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2D1872"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2D1872"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2D1872"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2D1872"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BB4B7E" w:rsidRDefault="00BB4B7E" w:rsidP="00234A85">
      <w:pPr>
        <w:jc w:val="center"/>
        <w:rPr>
          <w:rFonts w:cs="Times New Roman"/>
          <w:b/>
          <w:bCs/>
          <w:sz w:val="32"/>
          <w:szCs w:val="32"/>
        </w:rPr>
      </w:pPr>
    </w:p>
    <w:p w:rsidR="00234A85" w:rsidRPr="00293563" w:rsidRDefault="002D1872"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2D1872">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18083A">
        <w:tc>
          <w:tcPr>
            <w:tcW w:w="2500" w:type="pct"/>
            <w:tcBorders>
              <w:top w:val="nil"/>
              <w:left w:val="nil"/>
              <w:bottom w:val="nil"/>
              <w:right w:val="nil"/>
            </w:tcBorders>
          </w:tcPr>
          <w:p w:rsidR="009F6903" w:rsidRPr="00293563" w:rsidRDefault="002D1872" w:rsidP="009F6903">
            <w:pPr>
              <w:ind w:hanging="108"/>
              <w:rPr>
                <w:rFonts w:cs="Times New Roman"/>
              </w:rPr>
            </w:pPr>
            <w:r w:rsidRPr="00470E79">
              <w:rPr>
                <w:noProof/>
              </w:rPr>
              <w:t>2025. gada</w:t>
            </w:r>
            <w:r>
              <w:rPr>
                <w:noProof/>
              </w:rPr>
              <w:t xml:space="preserve"> 21. augusts</w:t>
            </w:r>
          </w:p>
        </w:tc>
        <w:tc>
          <w:tcPr>
            <w:tcW w:w="2500" w:type="pct"/>
            <w:tcBorders>
              <w:top w:val="nil"/>
              <w:left w:val="nil"/>
              <w:bottom w:val="nil"/>
              <w:right w:val="nil"/>
            </w:tcBorders>
          </w:tcPr>
          <w:p w:rsidR="009F6903" w:rsidRPr="00293563" w:rsidRDefault="002D1872" w:rsidP="009F6903">
            <w:pPr>
              <w:jc w:val="right"/>
              <w:rPr>
                <w:rFonts w:cs="Times New Roman"/>
              </w:rPr>
            </w:pPr>
            <w:r w:rsidRPr="00470E79">
              <w:rPr>
                <w:b/>
                <w:bCs/>
              </w:rPr>
              <w:t>Nr.</w:t>
            </w:r>
            <w:r w:rsidRPr="00470E79">
              <w:rPr>
                <w:rStyle w:val="IntenseReference"/>
                <w:noProof/>
                <w:color w:val="auto"/>
              </w:rPr>
              <w:t>3</w:t>
            </w:r>
          </w:p>
        </w:tc>
      </w:tr>
    </w:tbl>
    <w:p w:rsidR="0098649F" w:rsidRPr="0098649F" w:rsidRDefault="0098649F" w:rsidP="0098649F">
      <w:pPr>
        <w:pStyle w:val="Header"/>
        <w:tabs>
          <w:tab w:val="clear" w:pos="4153"/>
          <w:tab w:val="clear" w:pos="8306"/>
        </w:tabs>
        <w:rPr>
          <w:rFonts w:ascii="Times New Roman" w:hAnsi="Times New Roman"/>
          <w:sz w:val="28"/>
          <w:szCs w:val="28"/>
        </w:rPr>
      </w:pPr>
      <w:r w:rsidRPr="0098649F">
        <w:rPr>
          <w:rFonts w:ascii="Times New Roman" w:hAnsi="Times New Roman"/>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2D1872" w:rsidP="009F6903">
      <w:pPr>
        <w:tabs>
          <w:tab w:val="left" w:pos="0"/>
        </w:tabs>
      </w:pPr>
      <w:r w:rsidRPr="00470E79">
        <w:t>Sēde sasaukta p</w:t>
      </w:r>
      <w:r>
        <w:t>ulksten</w:t>
      </w:r>
      <w:r w:rsidRPr="00470E79">
        <w:t xml:space="preserve">. </w:t>
      </w:r>
      <w:r w:rsidR="003D18F4">
        <w:rPr>
          <w:noProof/>
        </w:rPr>
        <w:t>09.</w:t>
      </w:r>
      <w:r w:rsidRPr="00470E79">
        <w:rPr>
          <w:noProof/>
        </w:rPr>
        <w:t>00</w:t>
      </w:r>
    </w:p>
    <w:p w:rsidR="009F6903" w:rsidRPr="00470E79" w:rsidRDefault="002D1872" w:rsidP="009F6903">
      <w:pPr>
        <w:tabs>
          <w:tab w:val="left" w:pos="0"/>
        </w:tabs>
      </w:pPr>
      <w:r w:rsidRPr="00470E79">
        <w:t>Sēdi atklāj p</w:t>
      </w:r>
      <w:r>
        <w:t>ulksten</w:t>
      </w:r>
      <w:r w:rsidRPr="00470E79">
        <w:t xml:space="preserve">. </w:t>
      </w:r>
      <w:r w:rsidR="003D18F4">
        <w:rPr>
          <w:noProof/>
        </w:rPr>
        <w:t>09.00</w:t>
      </w:r>
      <w:r w:rsidRPr="00470E79">
        <w:t xml:space="preserve"> </w:t>
      </w:r>
    </w:p>
    <w:p w:rsidR="0049126A" w:rsidRPr="00135E42" w:rsidRDefault="0049126A">
      <w:pPr>
        <w:ind w:right="28"/>
        <w:jc w:val="both"/>
        <w:rPr>
          <w:rFonts w:cs="Times New Roman"/>
          <w:sz w:val="28"/>
          <w:szCs w:val="28"/>
        </w:rPr>
      </w:pPr>
    </w:p>
    <w:p w:rsidR="00010E83" w:rsidRPr="00293563" w:rsidRDefault="002D1872">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1508">
        <w:rPr>
          <w:rFonts w:cs="Times New Roman"/>
          <w:bCs/>
        </w:rPr>
        <w:t xml:space="preserve">Finanšu komitejas </w:t>
      </w:r>
      <w:r w:rsidR="0049126A" w:rsidRPr="00293563">
        <w:rPr>
          <w:rFonts w:cs="Times New Roman"/>
        </w:rPr>
        <w:t>priekšsēdētāj</w:t>
      </w:r>
      <w:r w:rsidR="003D18F4">
        <w:rPr>
          <w:rFonts w:cs="Times New Roman"/>
        </w:rPr>
        <w:t>a vietnieks A</w:t>
      </w:r>
      <w:r w:rsidR="00BB4B7E">
        <w:rPr>
          <w:rFonts w:cs="Times New Roman"/>
        </w:rPr>
        <w:t xml:space="preserve">ndris </w:t>
      </w:r>
      <w:r w:rsidR="003D18F4">
        <w:rPr>
          <w:rFonts w:cs="Times New Roman"/>
        </w:rPr>
        <w:t>Krauja</w:t>
      </w:r>
      <w:r w:rsidR="00486DC2">
        <w:rPr>
          <w:rFonts w:cs="Times New Roman"/>
        </w:rPr>
        <w:t>.</w:t>
      </w:r>
    </w:p>
    <w:p w:rsidR="002413AC" w:rsidRPr="00135E42" w:rsidRDefault="002413AC">
      <w:pPr>
        <w:ind w:right="28"/>
        <w:jc w:val="both"/>
        <w:rPr>
          <w:rFonts w:cs="Times New Roman"/>
          <w:sz w:val="28"/>
          <w:szCs w:val="28"/>
        </w:rPr>
      </w:pPr>
    </w:p>
    <w:p w:rsidR="003B234B" w:rsidRDefault="002D1872">
      <w:pPr>
        <w:ind w:right="28"/>
        <w:jc w:val="both"/>
        <w:rPr>
          <w:rFonts w:cs="Times New Roman"/>
        </w:rPr>
      </w:pPr>
      <w:r>
        <w:rPr>
          <w:rFonts w:cs="Times New Roman"/>
          <w:bCs/>
        </w:rPr>
        <w:t>Sēdi p</w:t>
      </w:r>
      <w:r w:rsidR="00A7495D" w:rsidRPr="00293563">
        <w:rPr>
          <w:rFonts w:cs="Times New Roman"/>
          <w:bCs/>
        </w:rPr>
        <w:t xml:space="preserve">rotokolē: </w:t>
      </w:r>
      <w:r w:rsidR="0021322F">
        <w:t>Ogres novada pašvaldības C</w:t>
      </w:r>
      <w:r>
        <w:t xml:space="preserve">entrālās administrācijas Kancelejas lietvede </w:t>
      </w:r>
      <w:r w:rsidR="003D18F4">
        <w:t>Arita Zenfa.</w:t>
      </w:r>
    </w:p>
    <w:p w:rsidR="009F6903" w:rsidRPr="00293563" w:rsidRDefault="009F6903">
      <w:pPr>
        <w:ind w:right="28"/>
        <w:jc w:val="both"/>
        <w:rPr>
          <w:rFonts w:cs="Times New Roman"/>
        </w:rPr>
      </w:pPr>
    </w:p>
    <w:p w:rsidR="003D18F4" w:rsidRDefault="003D18F4" w:rsidP="003D18F4">
      <w:pPr>
        <w:ind w:right="28"/>
        <w:jc w:val="both"/>
      </w:pPr>
      <w:r>
        <w:t xml:space="preserve">Piedalās komitejas locekļi: Pāvels Kotāns, Gints </w:t>
      </w:r>
      <w:proofErr w:type="spellStart"/>
      <w:r>
        <w:t>Sīviņš</w:t>
      </w:r>
      <w:proofErr w:type="spellEnd"/>
      <w:r>
        <w:t xml:space="preserve">, Jānis </w:t>
      </w:r>
      <w:proofErr w:type="spellStart"/>
      <w:r>
        <w:t>Iklāvs</w:t>
      </w:r>
      <w:proofErr w:type="spellEnd"/>
      <w:r>
        <w:t xml:space="preserve">, Dace Veiliņa, Ilmārs Zemnieks, Atvars Lakstīgala, Dace Kļaviņa, Raivis </w:t>
      </w:r>
      <w:proofErr w:type="spellStart"/>
      <w:r>
        <w:t>Ūzuls</w:t>
      </w:r>
      <w:proofErr w:type="spellEnd"/>
      <w:r>
        <w:t xml:space="preserve">, Rūdolfs </w:t>
      </w:r>
      <w:proofErr w:type="spellStart"/>
      <w:r>
        <w:t>Kudļa</w:t>
      </w:r>
      <w:proofErr w:type="spellEnd"/>
      <w:r>
        <w:t>, Mariss Martinsons, Santa Ločmele.</w:t>
      </w:r>
    </w:p>
    <w:p w:rsidR="003D18F4" w:rsidRDefault="003D18F4" w:rsidP="003D18F4">
      <w:pPr>
        <w:ind w:right="28"/>
        <w:jc w:val="both"/>
      </w:pPr>
    </w:p>
    <w:p w:rsidR="003D18F4" w:rsidRDefault="003D18F4" w:rsidP="003D18F4">
      <w:pPr>
        <w:ind w:right="28"/>
        <w:jc w:val="both"/>
      </w:pPr>
      <w:r>
        <w:t xml:space="preserve">Nepiedalās komitejas locekļi: </w:t>
      </w:r>
      <w:r>
        <w:rPr>
          <w:rFonts w:cs="Times New Roman"/>
        </w:rPr>
        <w:t xml:space="preserve">Egils </w:t>
      </w:r>
      <w:proofErr w:type="spellStart"/>
      <w:r>
        <w:rPr>
          <w:rFonts w:cs="Times New Roman"/>
        </w:rPr>
        <w:t>Helmanis</w:t>
      </w:r>
      <w:proofErr w:type="spellEnd"/>
      <w:r>
        <w:rPr>
          <w:rFonts w:cs="Times New Roman"/>
        </w:rPr>
        <w:t xml:space="preserve"> – atvaļinājums.</w:t>
      </w:r>
    </w:p>
    <w:p w:rsidR="003D18F4" w:rsidRDefault="003D18F4" w:rsidP="003D18F4">
      <w:pPr>
        <w:ind w:right="28"/>
        <w:jc w:val="both"/>
      </w:pPr>
    </w:p>
    <w:p w:rsidR="003D18F4" w:rsidRDefault="003D18F4" w:rsidP="003D18F4">
      <w:pPr>
        <w:ind w:right="28"/>
        <w:jc w:val="both"/>
      </w:pPr>
      <w:r>
        <w:t>Piedalās deputāti: Raivis Rubīns, Kārlis Ansons, Matīss Mežaks, Dzirkstīte Žindiga, Sarmīte Ozoliņa, Iluta Jansone, Uldis Skudra, Kārlis Avotiņš,</w:t>
      </w:r>
      <w:r w:rsidRPr="00A50D9B">
        <w:t xml:space="preserve"> </w:t>
      </w:r>
      <w:r>
        <w:t>Jānis Siliņš,</w:t>
      </w:r>
      <w:r w:rsidRPr="003D18F4">
        <w:t xml:space="preserve"> </w:t>
      </w:r>
      <w:r>
        <w:t>Artūrs Mangulis.</w:t>
      </w:r>
    </w:p>
    <w:p w:rsidR="003D18F4" w:rsidRDefault="003D18F4" w:rsidP="003D18F4">
      <w:pPr>
        <w:jc w:val="both"/>
        <w:rPr>
          <w:rFonts w:cs="Times New Roman"/>
          <w:color w:val="000000" w:themeColor="text1"/>
          <w:szCs w:val="24"/>
        </w:rPr>
      </w:pPr>
    </w:p>
    <w:p w:rsidR="003D18F4" w:rsidRPr="00B87480" w:rsidRDefault="003D18F4" w:rsidP="003D18F4">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Pr>
          <w:rFonts w:cs="Times New Roman"/>
          <w:color w:val="000000" w:themeColor="text1"/>
          <w:szCs w:val="24"/>
        </w:rPr>
        <w:t>i</w:t>
      </w:r>
      <w:r w:rsidR="00BB4B7E">
        <w:rPr>
          <w:rFonts w:cs="Times New Roman"/>
          <w:color w:val="000000" w:themeColor="text1"/>
          <w:szCs w:val="24"/>
        </w:rPr>
        <w:t>zpilddirektors</w:t>
      </w:r>
      <w:r w:rsidRPr="0030735B">
        <w:rPr>
          <w:rFonts w:cs="Times New Roman"/>
          <w:color w:val="000000" w:themeColor="text1"/>
          <w:szCs w:val="24"/>
        </w:rPr>
        <w:t xml:space="preserve"> </w:t>
      </w:r>
      <w:r w:rsidR="00BB4B7E">
        <w:rPr>
          <w:rFonts w:cs="Times New Roman"/>
          <w:color w:val="000000" w:themeColor="text1"/>
          <w:szCs w:val="24"/>
        </w:rPr>
        <w:t xml:space="preserve">Pēteris </w:t>
      </w:r>
      <w:proofErr w:type="spellStart"/>
      <w:r w:rsidR="00BB4B7E">
        <w:rPr>
          <w:rFonts w:cs="Times New Roman"/>
          <w:color w:val="000000" w:themeColor="text1"/>
          <w:szCs w:val="24"/>
        </w:rPr>
        <w:t>Špakovskis</w:t>
      </w:r>
      <w:proofErr w:type="spellEnd"/>
      <w:r w:rsidRPr="0030735B">
        <w:rPr>
          <w:rFonts w:cs="Times New Roman"/>
          <w:color w:val="000000" w:themeColor="text1"/>
          <w:szCs w:val="24"/>
        </w:rPr>
        <w:t>, Kancelejas vadītāja Ingūna Šubrovska,</w:t>
      </w:r>
      <w:r>
        <w:rPr>
          <w:rFonts w:cs="Times New Roman"/>
          <w:color w:val="000000" w:themeColor="text1"/>
          <w:szCs w:val="24"/>
        </w:rPr>
        <w:t xml:space="preserve"> </w:t>
      </w:r>
      <w:r>
        <w:rPr>
          <w:rFonts w:cs="Times New Roman"/>
          <w:szCs w:val="24"/>
        </w:rPr>
        <w:t xml:space="preserve">Juridiskās nodaļas juriste Sandra Ziediņa, </w:t>
      </w:r>
      <w:r w:rsidR="001B3683">
        <w:rPr>
          <w:rFonts w:cs="Times New Roman"/>
          <w:szCs w:val="24"/>
        </w:rPr>
        <w:t xml:space="preserve">Juridiskās nodaļas jurists Andris Pūga, </w:t>
      </w:r>
      <w:r w:rsidR="00BA6835">
        <w:rPr>
          <w:rFonts w:cs="Times New Roman"/>
          <w:szCs w:val="24"/>
        </w:rPr>
        <w:t xml:space="preserve">Budžeta nodaļas vadītāja Silvija Velberga, </w:t>
      </w:r>
      <w:r>
        <w:t>Nekustamo īpašumu pārvaldes nodaļas vadītāja</w:t>
      </w:r>
      <w:r w:rsidR="001B3683">
        <w:t xml:space="preserve"> vietniece</w:t>
      </w:r>
      <w:r>
        <w:t xml:space="preserve"> </w:t>
      </w:r>
      <w:r w:rsidR="00BA6835">
        <w:t>Žanete Briede</w:t>
      </w:r>
      <w:r>
        <w:t xml:space="preserve">, </w:t>
      </w:r>
      <w:r w:rsidRPr="00F50A2E">
        <w:rPr>
          <w:rFonts w:cs="Times New Roman"/>
          <w:szCs w:val="24"/>
        </w:rPr>
        <w:t>Attīstības un plānošanas nodaļas vadītāja Aija Romanovska,</w:t>
      </w:r>
      <w:r w:rsidRPr="007132BC">
        <w:rPr>
          <w:rFonts w:cs="Times New Roman"/>
          <w:color w:val="auto"/>
          <w:szCs w:val="24"/>
          <w:shd w:val="clear" w:color="auto" w:fill="FFFFFF"/>
        </w:rPr>
        <w:t xml:space="preserve"> </w:t>
      </w:r>
      <w:r w:rsidRPr="00F50A2E">
        <w:rPr>
          <w:rFonts w:cs="Times New Roman"/>
          <w:szCs w:val="24"/>
        </w:rPr>
        <w:t xml:space="preserve">Attīstības un plānošanas nodaļas telpiskais plānotājs </w:t>
      </w:r>
      <w:r>
        <w:rPr>
          <w:rFonts w:cs="Times New Roman"/>
          <w:szCs w:val="24"/>
        </w:rPr>
        <w:t>Jevgēnijs Duboks</w:t>
      </w:r>
      <w:r w:rsidRPr="00F50A2E">
        <w:rPr>
          <w:rFonts w:cs="Times New Roman"/>
          <w:szCs w:val="24"/>
        </w:rPr>
        <w:t>,</w:t>
      </w:r>
      <w:r w:rsidRPr="00BA18B4">
        <w:t xml:space="preserve"> </w:t>
      </w:r>
      <w:r>
        <w:rPr>
          <w:rFonts w:cs="Times New Roman"/>
          <w:color w:val="000000" w:themeColor="text1"/>
          <w:szCs w:val="24"/>
          <w:shd w:val="clear" w:color="auto" w:fill="FFFFFF"/>
        </w:rPr>
        <w:t>Mazozolu</w:t>
      </w:r>
      <w:r w:rsidRPr="0030735B">
        <w:rPr>
          <w:rFonts w:cs="Times New Roman"/>
          <w:color w:val="000000" w:themeColor="text1"/>
          <w:szCs w:val="24"/>
          <w:shd w:val="clear" w:color="auto" w:fill="FFFFFF"/>
        </w:rPr>
        <w:t xml:space="preserve"> pagasta pārvaldes vadītāja </w:t>
      </w:r>
      <w:r>
        <w:rPr>
          <w:rFonts w:cs="Times New Roman"/>
          <w:color w:val="000000" w:themeColor="text1"/>
          <w:szCs w:val="24"/>
          <w:shd w:val="clear" w:color="auto" w:fill="FFFFFF"/>
        </w:rPr>
        <w:t xml:space="preserve">Mārīte Bauere, </w:t>
      </w:r>
      <w:proofErr w:type="spellStart"/>
      <w:r w:rsidR="00BA6835">
        <w:rPr>
          <w:rFonts w:cs="Times New Roman"/>
          <w:color w:val="000000" w:themeColor="text1"/>
          <w:szCs w:val="24"/>
          <w:shd w:val="clear" w:color="auto" w:fill="FFFFFF"/>
        </w:rPr>
        <w:t>Menģeles</w:t>
      </w:r>
      <w:proofErr w:type="spellEnd"/>
      <w:r w:rsidRPr="0030735B">
        <w:rPr>
          <w:rFonts w:cs="Times New Roman"/>
          <w:color w:val="000000" w:themeColor="text1"/>
          <w:szCs w:val="24"/>
          <w:shd w:val="clear" w:color="auto" w:fill="FFFFFF"/>
        </w:rPr>
        <w:t xml:space="preserve"> pagasta pārvaldes vadītāja </w:t>
      </w:r>
      <w:r w:rsidR="00BA6835">
        <w:rPr>
          <w:rFonts w:cs="Times New Roman"/>
          <w:color w:val="000000" w:themeColor="text1"/>
          <w:szCs w:val="24"/>
          <w:shd w:val="clear" w:color="auto" w:fill="FFFFFF"/>
        </w:rPr>
        <w:t>Vija Kauliņa</w:t>
      </w:r>
      <w:r w:rsidRPr="0030735B">
        <w:rPr>
          <w:rFonts w:cs="Times New Roman"/>
          <w:color w:val="000000" w:themeColor="text1"/>
          <w:szCs w:val="24"/>
          <w:shd w:val="clear" w:color="auto" w:fill="FFFFFF"/>
        </w:rPr>
        <w:t>,</w:t>
      </w:r>
      <w:r>
        <w:rPr>
          <w:rFonts w:cs="Times New Roman"/>
          <w:color w:val="000000" w:themeColor="text1"/>
          <w:szCs w:val="24"/>
          <w:shd w:val="clear" w:color="auto" w:fill="FFFFFF"/>
        </w:rPr>
        <w:t xml:space="preserve"> </w:t>
      </w:r>
      <w:r w:rsidR="00BA6835">
        <w:rPr>
          <w:rFonts w:cs="Times New Roman"/>
          <w:color w:val="000000" w:themeColor="text1"/>
          <w:szCs w:val="24"/>
          <w:shd w:val="clear" w:color="auto" w:fill="FFFFFF"/>
        </w:rPr>
        <w:t>Birzgales</w:t>
      </w:r>
      <w:r w:rsidR="00BA6835" w:rsidRPr="0030735B">
        <w:rPr>
          <w:rFonts w:cs="Times New Roman"/>
          <w:color w:val="000000" w:themeColor="text1"/>
          <w:szCs w:val="24"/>
          <w:shd w:val="clear" w:color="auto" w:fill="FFFFFF"/>
        </w:rPr>
        <w:t xml:space="preserve"> pagasta pārvaldes vadītāja</w:t>
      </w:r>
      <w:r w:rsidR="00BA6835">
        <w:rPr>
          <w:rFonts w:cs="Times New Roman"/>
          <w:color w:val="000000" w:themeColor="text1"/>
          <w:szCs w:val="24"/>
          <w:shd w:val="clear" w:color="auto" w:fill="FFFFFF"/>
        </w:rPr>
        <w:t xml:space="preserve"> Diāna Arāja,</w:t>
      </w:r>
      <w:r w:rsidR="00BA6835" w:rsidRPr="0030735B">
        <w:rPr>
          <w:rFonts w:cs="Times New Roman"/>
          <w:color w:val="000000" w:themeColor="text1"/>
          <w:szCs w:val="24"/>
          <w:shd w:val="clear" w:color="auto" w:fill="FFFFFF"/>
        </w:rPr>
        <w:t xml:space="preserve"> </w:t>
      </w:r>
      <w:r w:rsidRPr="001A0557">
        <w:rPr>
          <w:rFonts w:cs="Times New Roman"/>
          <w:color w:val="auto"/>
          <w:szCs w:val="24"/>
          <w:shd w:val="clear" w:color="auto" w:fill="FFFFFF"/>
        </w:rPr>
        <w:t xml:space="preserve">Ikšķiles pilsētas un Tīnūžu pagasta </w:t>
      </w:r>
      <w:r>
        <w:rPr>
          <w:rFonts w:cs="Times New Roman"/>
          <w:color w:val="auto"/>
          <w:szCs w:val="24"/>
          <w:shd w:val="clear" w:color="auto" w:fill="FFFFFF"/>
        </w:rPr>
        <w:t>apvienības</w:t>
      </w:r>
      <w:r w:rsidRPr="001A0557">
        <w:rPr>
          <w:rFonts w:cs="Times New Roman"/>
          <w:color w:val="auto"/>
          <w:szCs w:val="24"/>
          <w:shd w:val="clear" w:color="auto" w:fill="FFFFFF"/>
        </w:rPr>
        <w:t xml:space="preserve"> vadītāja</w:t>
      </w:r>
      <w:r>
        <w:rPr>
          <w:rFonts w:cs="Times New Roman"/>
          <w:color w:val="auto"/>
          <w:szCs w:val="24"/>
          <w:shd w:val="clear" w:color="auto" w:fill="FFFFFF"/>
        </w:rPr>
        <w:t xml:space="preserve"> Aiva Ormane</w:t>
      </w:r>
      <w:r w:rsidRPr="00BA6835">
        <w:rPr>
          <w:rFonts w:cs="Times New Roman"/>
          <w:color w:val="auto"/>
          <w:szCs w:val="24"/>
          <w:shd w:val="clear" w:color="auto" w:fill="FFFFFF"/>
        </w:rPr>
        <w:t>,</w:t>
      </w:r>
      <w:r w:rsidRPr="00BA6835">
        <w:rPr>
          <w:rFonts w:cs="Times New Roman"/>
          <w:color w:val="auto"/>
          <w:szCs w:val="24"/>
        </w:rPr>
        <w:t xml:space="preserve"> </w:t>
      </w:r>
      <w:r w:rsidR="00BA6835" w:rsidRPr="00BA6835">
        <w:rPr>
          <w:rFonts w:cs="Times New Roman"/>
          <w:color w:val="auto"/>
          <w:szCs w:val="24"/>
          <w:shd w:val="clear" w:color="auto" w:fill="FFFFFF"/>
        </w:rPr>
        <w:t>Kultūras un tūrisma pārvaldes vadītāja Marika Zeimule, Pašvaldības kapitāla daļu pārvaldības nodaļas vadītājs Ervīns Kušķis</w:t>
      </w:r>
      <w:r w:rsidRPr="00BA6835">
        <w:rPr>
          <w:rFonts w:cs="Times New Roman"/>
          <w:color w:val="auto"/>
          <w:szCs w:val="24"/>
          <w:shd w:val="clear" w:color="auto" w:fill="FFFFFF"/>
        </w:rPr>
        <w:t xml:space="preserve">, </w:t>
      </w:r>
      <w:r w:rsidR="00BA6835">
        <w:rPr>
          <w:rFonts w:cs="Times New Roman"/>
          <w:color w:val="auto"/>
          <w:szCs w:val="24"/>
          <w:shd w:val="clear" w:color="auto" w:fill="FFFFFF"/>
        </w:rPr>
        <w:t xml:space="preserve">SIA </w:t>
      </w:r>
      <w:r w:rsidR="00692605">
        <w:rPr>
          <w:rFonts w:cs="Times New Roman"/>
          <w:color w:val="auto"/>
          <w:szCs w:val="24"/>
          <w:shd w:val="clear" w:color="auto" w:fill="FFFFFF"/>
        </w:rPr>
        <w:t>“</w:t>
      </w:r>
      <w:r w:rsidR="00BA6835">
        <w:rPr>
          <w:rFonts w:cs="Times New Roman"/>
          <w:color w:val="auto"/>
          <w:szCs w:val="24"/>
          <w:shd w:val="clear" w:color="auto" w:fill="FFFFFF"/>
        </w:rPr>
        <w:t>Ogres namsaimnieks</w:t>
      </w:r>
      <w:r w:rsidR="00692605">
        <w:rPr>
          <w:rFonts w:cs="Times New Roman"/>
          <w:color w:val="auto"/>
          <w:szCs w:val="24"/>
          <w:shd w:val="clear" w:color="auto" w:fill="FFFFFF"/>
        </w:rPr>
        <w:t>”</w:t>
      </w:r>
      <w:r w:rsidR="00BA6835">
        <w:rPr>
          <w:rFonts w:cs="Times New Roman"/>
          <w:color w:val="auto"/>
          <w:szCs w:val="24"/>
          <w:shd w:val="clear" w:color="auto" w:fill="FFFFFF"/>
        </w:rPr>
        <w:t xml:space="preserve"> </w:t>
      </w:r>
      <w:r w:rsidR="00692605">
        <w:rPr>
          <w:rFonts w:cs="Times New Roman"/>
          <w:color w:val="auto"/>
          <w:szCs w:val="24"/>
          <w:shd w:val="clear" w:color="auto" w:fill="FFFFFF"/>
        </w:rPr>
        <w:t xml:space="preserve">valdes loceklis Kaspars Grīnbergs, </w:t>
      </w:r>
      <w:r>
        <w:rPr>
          <w:rFonts w:cs="Times New Roman"/>
          <w:szCs w:val="24"/>
        </w:rPr>
        <w:t xml:space="preserve">Informācijas sistēmu un </w:t>
      </w:r>
      <w:r>
        <w:rPr>
          <w:rFonts w:cs="Times New Roman"/>
          <w:color w:val="auto"/>
          <w:szCs w:val="24"/>
        </w:rPr>
        <w:t xml:space="preserve">tehnoloģiju nodaļas </w:t>
      </w:r>
      <w:r w:rsidR="00BA6835">
        <w:rPr>
          <w:rFonts w:cs="Times New Roman"/>
          <w:color w:val="auto"/>
          <w:szCs w:val="24"/>
        </w:rPr>
        <w:t xml:space="preserve">datorsistēmu un datortīklu administrators Artūrs </w:t>
      </w:r>
      <w:proofErr w:type="spellStart"/>
      <w:r w:rsidR="00BA6835">
        <w:rPr>
          <w:rFonts w:cs="Times New Roman"/>
          <w:color w:val="auto"/>
          <w:szCs w:val="24"/>
        </w:rPr>
        <w:t>Beitiks</w:t>
      </w:r>
      <w:proofErr w:type="spellEnd"/>
      <w:r>
        <w:rPr>
          <w:rFonts w:cs="Times New Roman"/>
          <w:color w:val="auto"/>
          <w:szCs w:val="24"/>
        </w:rPr>
        <w:t>,</w:t>
      </w:r>
      <w:r>
        <w:rPr>
          <w:rFonts w:cs="Times New Roman"/>
          <w:szCs w:val="24"/>
        </w:rPr>
        <w:t xml:space="preserve"> Informācijas sistēmu un </w:t>
      </w:r>
      <w:r>
        <w:rPr>
          <w:rFonts w:cs="Times New Roman"/>
          <w:color w:val="auto"/>
          <w:szCs w:val="24"/>
        </w:rPr>
        <w:t xml:space="preserve">tehnoloģiju nodaļas datorsistēmu un datortīklu administrators </w:t>
      </w:r>
      <w:r w:rsidR="00883AA0">
        <w:rPr>
          <w:rFonts w:cs="Times New Roman"/>
          <w:color w:val="auto"/>
          <w:szCs w:val="24"/>
        </w:rPr>
        <w:t>Kaspars</w:t>
      </w:r>
      <w:r w:rsidR="00883AA0">
        <w:rPr>
          <w:rFonts w:cs="Times New Roman"/>
          <w:color w:val="auto"/>
          <w:szCs w:val="24"/>
        </w:rPr>
        <w:t xml:space="preserve"> </w:t>
      </w:r>
      <w:r w:rsidR="00BA6835">
        <w:rPr>
          <w:rFonts w:cs="Times New Roman"/>
          <w:color w:val="auto"/>
          <w:szCs w:val="24"/>
        </w:rPr>
        <w:t>Vilcāns</w:t>
      </w:r>
      <w:r w:rsidR="00883AA0">
        <w:rPr>
          <w:rFonts w:cs="Times New Roman"/>
          <w:color w:val="auto"/>
          <w:szCs w:val="24"/>
        </w:rPr>
        <w:t>,</w:t>
      </w:r>
      <w:r w:rsidR="00883AA0" w:rsidRPr="00883AA0">
        <w:rPr>
          <w:rFonts w:cs="Times New Roman"/>
          <w:color w:val="auto"/>
          <w:szCs w:val="24"/>
        </w:rPr>
        <w:t xml:space="preserve"> </w:t>
      </w:r>
      <w:r w:rsidR="00883AA0">
        <w:rPr>
          <w:rFonts w:cs="Times New Roman"/>
          <w:color w:val="auto"/>
          <w:szCs w:val="24"/>
        </w:rPr>
        <w:t>Operators Kristaps Dravnieks.</w:t>
      </w:r>
    </w:p>
    <w:p w:rsidR="00D16652" w:rsidRDefault="00D16652" w:rsidP="00A73BB2">
      <w:pPr>
        <w:rPr>
          <w:rFonts w:cs="Times New Roman"/>
          <w:iCs w:val="0"/>
          <w:color w:val="auto"/>
          <w:szCs w:val="24"/>
        </w:rPr>
      </w:pPr>
    </w:p>
    <w:p w:rsidR="003D18F4" w:rsidRDefault="003D18F4" w:rsidP="00A73BB2">
      <w:pPr>
        <w:rPr>
          <w:rFonts w:cs="Times New Roman"/>
          <w:iCs w:val="0"/>
          <w:color w:val="auto"/>
          <w:szCs w:val="24"/>
        </w:rPr>
      </w:pPr>
    </w:p>
    <w:p w:rsidR="00A12F6F" w:rsidRDefault="00A12F6F" w:rsidP="00A73BB2">
      <w:pPr>
        <w:rPr>
          <w:rFonts w:cs="Times New Roman"/>
          <w:iCs w:val="0"/>
          <w:color w:val="auto"/>
          <w:szCs w:val="24"/>
        </w:rPr>
      </w:pPr>
    </w:p>
    <w:p w:rsidR="00A12F6F" w:rsidRDefault="00A12F6F" w:rsidP="00A73BB2">
      <w:pPr>
        <w:rPr>
          <w:rFonts w:cs="Times New Roman"/>
          <w:iCs w:val="0"/>
          <w:color w:val="auto"/>
          <w:szCs w:val="24"/>
        </w:rPr>
      </w:pPr>
    </w:p>
    <w:p w:rsidR="00A73BB2" w:rsidRDefault="002D1872" w:rsidP="00A73BB2">
      <w:pPr>
        <w:rPr>
          <w:rFonts w:cs="Times New Roman"/>
          <w:iCs w:val="0"/>
          <w:color w:val="auto"/>
          <w:szCs w:val="24"/>
        </w:rPr>
      </w:pPr>
      <w:r w:rsidRPr="00C70053">
        <w:rPr>
          <w:rFonts w:cs="Times New Roman"/>
          <w:iCs w:val="0"/>
          <w:color w:val="auto"/>
          <w:szCs w:val="24"/>
        </w:rPr>
        <w:t xml:space="preserve">Informatīvajā daļā: </w:t>
      </w:r>
    </w:p>
    <w:p w:rsidR="00A12F6F" w:rsidRPr="00C70053" w:rsidRDefault="00A12F6F" w:rsidP="00A73BB2">
      <w:pPr>
        <w:rPr>
          <w:rFonts w:cs="Times New Roman"/>
          <w:iCs w:val="0"/>
          <w:color w:val="auto"/>
          <w:szCs w:val="24"/>
        </w:rPr>
      </w:pPr>
    </w:p>
    <w:p w:rsidR="00A12F6F" w:rsidRDefault="00A12F6F" w:rsidP="00B3313B">
      <w:pPr>
        <w:jc w:val="both"/>
        <w:rPr>
          <w:rFonts w:cs="Times New Roman"/>
          <w:i/>
          <w:iCs w:val="0"/>
          <w:color w:val="auto"/>
          <w:szCs w:val="24"/>
        </w:rPr>
      </w:pPr>
      <w:r>
        <w:rPr>
          <w:rFonts w:cs="Times New Roman"/>
          <w:b/>
          <w:i/>
          <w:iCs w:val="0"/>
          <w:color w:val="auto"/>
          <w:szCs w:val="24"/>
        </w:rPr>
        <w:t xml:space="preserve">D. Kļaviņa </w:t>
      </w:r>
      <w:r w:rsidRPr="00A12F6F">
        <w:rPr>
          <w:rFonts w:cs="Times New Roman"/>
          <w:i/>
          <w:iCs w:val="0"/>
          <w:color w:val="auto"/>
          <w:szCs w:val="24"/>
        </w:rPr>
        <w:t>izsaka priek</w:t>
      </w:r>
      <w:r>
        <w:rPr>
          <w:rFonts w:cs="Times New Roman"/>
          <w:i/>
          <w:iCs w:val="0"/>
          <w:color w:val="auto"/>
          <w:szCs w:val="24"/>
        </w:rPr>
        <w:t xml:space="preserve">šlikumu </w:t>
      </w:r>
      <w:r w:rsidR="00703EBA">
        <w:rPr>
          <w:rFonts w:cs="Times New Roman"/>
          <w:i/>
          <w:iCs w:val="0"/>
          <w:color w:val="auto"/>
          <w:szCs w:val="24"/>
        </w:rPr>
        <w:t>–</w:t>
      </w:r>
      <w:r>
        <w:rPr>
          <w:rFonts w:cs="Times New Roman"/>
          <w:i/>
          <w:iCs w:val="0"/>
          <w:color w:val="auto"/>
          <w:szCs w:val="24"/>
        </w:rPr>
        <w:t xml:space="preserve"> </w:t>
      </w:r>
      <w:r w:rsidR="00703EBA">
        <w:rPr>
          <w:rFonts w:cs="Times New Roman"/>
          <w:i/>
          <w:iCs w:val="0"/>
          <w:color w:val="auto"/>
          <w:szCs w:val="24"/>
        </w:rPr>
        <w:t xml:space="preserve">Finanšu komitejas </w:t>
      </w:r>
      <w:r w:rsidRPr="00A12F6F">
        <w:rPr>
          <w:rFonts w:cs="Times New Roman"/>
          <w:i/>
          <w:iCs w:val="0"/>
          <w:color w:val="auto"/>
          <w:szCs w:val="24"/>
        </w:rPr>
        <w:t xml:space="preserve">sēdes darba kārtībā iekļaut </w:t>
      </w:r>
      <w:r w:rsidR="00703EBA">
        <w:rPr>
          <w:rFonts w:cs="Times New Roman"/>
          <w:i/>
          <w:iCs w:val="0"/>
          <w:color w:val="auto"/>
          <w:szCs w:val="24"/>
        </w:rPr>
        <w:t>i</w:t>
      </w:r>
      <w:r>
        <w:rPr>
          <w:rFonts w:cs="Times New Roman"/>
          <w:i/>
          <w:iCs w:val="0"/>
          <w:color w:val="auto"/>
          <w:szCs w:val="24"/>
        </w:rPr>
        <w:t xml:space="preserve">zpilddirektora </w:t>
      </w:r>
      <w:r w:rsidRPr="00A12F6F">
        <w:rPr>
          <w:rFonts w:cs="Times New Roman"/>
          <w:i/>
          <w:iCs w:val="0"/>
          <w:color w:val="auto"/>
          <w:szCs w:val="24"/>
        </w:rPr>
        <w:t>informatīvo zi</w:t>
      </w:r>
      <w:r>
        <w:rPr>
          <w:rFonts w:cs="Times New Roman"/>
          <w:i/>
          <w:iCs w:val="0"/>
          <w:color w:val="auto"/>
          <w:szCs w:val="24"/>
        </w:rPr>
        <w:t>ņojumu</w:t>
      </w:r>
      <w:r w:rsidR="00703EBA">
        <w:rPr>
          <w:rFonts w:cs="Times New Roman"/>
          <w:i/>
          <w:iCs w:val="0"/>
          <w:color w:val="auto"/>
          <w:szCs w:val="24"/>
        </w:rPr>
        <w:t>.</w:t>
      </w:r>
      <w:r>
        <w:rPr>
          <w:rFonts w:cs="Times New Roman"/>
          <w:i/>
          <w:iCs w:val="0"/>
          <w:color w:val="auto"/>
          <w:szCs w:val="24"/>
        </w:rPr>
        <w:t xml:space="preserve"> </w:t>
      </w:r>
    </w:p>
    <w:p w:rsidR="00BD334F" w:rsidRDefault="00BD334F" w:rsidP="00BD334F">
      <w:pPr>
        <w:jc w:val="both"/>
        <w:rPr>
          <w:rFonts w:cs="Times New Roman"/>
          <w:b/>
          <w:i/>
          <w:szCs w:val="24"/>
        </w:rPr>
      </w:pPr>
    </w:p>
    <w:p w:rsidR="00BD334F" w:rsidRDefault="00BD334F" w:rsidP="00BD334F">
      <w:pPr>
        <w:jc w:val="both"/>
        <w:rPr>
          <w:rFonts w:cs="Times New Roman"/>
          <w:b/>
          <w:i/>
          <w:iCs w:val="0"/>
          <w:color w:val="auto"/>
          <w:szCs w:val="24"/>
        </w:rPr>
      </w:pPr>
      <w:r w:rsidRPr="00743403">
        <w:rPr>
          <w:rFonts w:cs="Times New Roman"/>
          <w:b/>
          <w:i/>
          <w:szCs w:val="24"/>
        </w:rPr>
        <w:t>S. Ločmele</w:t>
      </w:r>
      <w:r>
        <w:rPr>
          <w:rFonts w:cs="Times New Roman"/>
          <w:i/>
          <w:szCs w:val="24"/>
        </w:rPr>
        <w:t xml:space="preserve"> lūdz uz domes sēdi sagatavot deputātiem izpilddirektora informatīvo ziņojumu par domes lēmumu izpildi.</w:t>
      </w:r>
    </w:p>
    <w:p w:rsidR="00B3313B" w:rsidRDefault="00B3313B" w:rsidP="00B3313B">
      <w:pPr>
        <w:jc w:val="both"/>
        <w:rPr>
          <w:rFonts w:cs="Times New Roman"/>
          <w:i/>
          <w:iCs w:val="0"/>
          <w:color w:val="auto"/>
          <w:szCs w:val="24"/>
        </w:rPr>
      </w:pPr>
    </w:p>
    <w:p w:rsidR="00703EBA" w:rsidRDefault="00A12F6F" w:rsidP="00B3313B">
      <w:pPr>
        <w:jc w:val="center"/>
        <w:rPr>
          <w:rFonts w:cs="Times New Roman"/>
          <w:i/>
          <w:iCs w:val="0"/>
          <w:color w:val="auto"/>
          <w:szCs w:val="24"/>
        </w:rPr>
      </w:pPr>
      <w:r w:rsidRPr="00703EBA">
        <w:rPr>
          <w:rFonts w:cs="Times New Roman"/>
          <w:i/>
          <w:iCs w:val="0"/>
          <w:color w:val="auto"/>
          <w:szCs w:val="24"/>
        </w:rPr>
        <w:t xml:space="preserve">Turpinājumā notiek diskusija par </w:t>
      </w:r>
      <w:r w:rsidR="00703EBA">
        <w:rPr>
          <w:rFonts w:cs="Times New Roman"/>
          <w:i/>
          <w:iCs w:val="0"/>
          <w:color w:val="auto"/>
          <w:szCs w:val="24"/>
        </w:rPr>
        <w:t>i</w:t>
      </w:r>
      <w:r w:rsidRPr="00703EBA">
        <w:rPr>
          <w:rFonts w:cs="Times New Roman"/>
          <w:i/>
          <w:iCs w:val="0"/>
          <w:color w:val="auto"/>
          <w:szCs w:val="24"/>
        </w:rPr>
        <w:t>zpilddirektora informat</w:t>
      </w:r>
      <w:r w:rsidR="00703EBA">
        <w:rPr>
          <w:rFonts w:cs="Times New Roman"/>
          <w:i/>
          <w:iCs w:val="0"/>
          <w:color w:val="auto"/>
          <w:szCs w:val="24"/>
        </w:rPr>
        <w:t>īvā</w:t>
      </w:r>
      <w:r w:rsidRPr="00703EBA">
        <w:rPr>
          <w:rFonts w:cs="Times New Roman"/>
          <w:i/>
          <w:iCs w:val="0"/>
          <w:color w:val="auto"/>
          <w:szCs w:val="24"/>
        </w:rPr>
        <w:t xml:space="preserve"> zi</w:t>
      </w:r>
      <w:r w:rsidR="00703EBA" w:rsidRPr="00703EBA">
        <w:rPr>
          <w:rFonts w:cs="Times New Roman"/>
          <w:i/>
          <w:iCs w:val="0"/>
          <w:color w:val="auto"/>
          <w:szCs w:val="24"/>
        </w:rPr>
        <w:t>ņojuma iekļaušanu Finanšu komitejas darba kārtīb</w:t>
      </w:r>
      <w:r w:rsidR="00703EBA">
        <w:rPr>
          <w:rFonts w:cs="Times New Roman"/>
          <w:i/>
          <w:iCs w:val="0"/>
          <w:color w:val="auto"/>
          <w:szCs w:val="24"/>
        </w:rPr>
        <w:t>ā, kā arī par ziņojumā iekļaujamo informāciju</w:t>
      </w:r>
      <w:r w:rsidR="00B3313B">
        <w:rPr>
          <w:rFonts w:cs="Times New Roman"/>
          <w:i/>
          <w:iCs w:val="0"/>
          <w:color w:val="auto"/>
          <w:szCs w:val="24"/>
        </w:rPr>
        <w:t>.</w:t>
      </w:r>
    </w:p>
    <w:p w:rsidR="00B3313B" w:rsidRDefault="00B3313B" w:rsidP="00B3313B">
      <w:pPr>
        <w:jc w:val="center"/>
        <w:rPr>
          <w:rFonts w:cs="Times New Roman"/>
          <w:i/>
          <w:iCs w:val="0"/>
          <w:color w:val="auto"/>
          <w:szCs w:val="24"/>
        </w:rPr>
      </w:pPr>
    </w:p>
    <w:p w:rsidR="00703EBA" w:rsidRPr="00703EBA" w:rsidRDefault="00703EBA" w:rsidP="00B3313B">
      <w:pPr>
        <w:jc w:val="center"/>
        <w:rPr>
          <w:rFonts w:cs="Times New Roman"/>
          <w:i/>
          <w:iCs w:val="0"/>
          <w:color w:val="auto"/>
          <w:szCs w:val="24"/>
        </w:rPr>
      </w:pPr>
      <w:r>
        <w:rPr>
          <w:rFonts w:cs="Times New Roman"/>
          <w:i/>
          <w:iCs w:val="0"/>
          <w:color w:val="auto"/>
          <w:szCs w:val="24"/>
        </w:rPr>
        <w:t xml:space="preserve">Diskusijā piedalās A. Krauja, D. Kļaviņa, A. Mangulis, S. Ziediņa, M. Martinsons, S. Ločmele, G. </w:t>
      </w:r>
      <w:proofErr w:type="spellStart"/>
      <w:r>
        <w:rPr>
          <w:rFonts w:cs="Times New Roman"/>
          <w:i/>
          <w:iCs w:val="0"/>
          <w:color w:val="auto"/>
          <w:szCs w:val="24"/>
        </w:rPr>
        <w:t>Sīviņš</w:t>
      </w:r>
      <w:proofErr w:type="spellEnd"/>
      <w:r w:rsidR="00B3313B">
        <w:rPr>
          <w:rFonts w:cs="Times New Roman"/>
          <w:i/>
          <w:iCs w:val="0"/>
          <w:color w:val="auto"/>
          <w:szCs w:val="24"/>
        </w:rPr>
        <w:t>, U. Skudra.</w:t>
      </w:r>
    </w:p>
    <w:p w:rsidR="00B3313B" w:rsidRDefault="00B3313B" w:rsidP="00B3313B">
      <w:pPr>
        <w:jc w:val="both"/>
        <w:rPr>
          <w:rFonts w:cs="Times New Roman"/>
          <w:b/>
          <w:i/>
          <w:iCs w:val="0"/>
          <w:color w:val="auto"/>
          <w:szCs w:val="24"/>
        </w:rPr>
      </w:pPr>
    </w:p>
    <w:p w:rsidR="00BD334F" w:rsidRDefault="00B3313B" w:rsidP="00B3313B">
      <w:pPr>
        <w:jc w:val="both"/>
        <w:rPr>
          <w:rFonts w:cs="Times New Roman"/>
          <w:b/>
          <w:i/>
          <w:iCs w:val="0"/>
          <w:color w:val="auto"/>
          <w:szCs w:val="24"/>
        </w:rPr>
      </w:pPr>
      <w:r>
        <w:rPr>
          <w:rFonts w:cs="Times New Roman"/>
          <w:b/>
          <w:i/>
          <w:iCs w:val="0"/>
          <w:color w:val="auto"/>
          <w:szCs w:val="24"/>
        </w:rPr>
        <w:t xml:space="preserve">A. Krauja </w:t>
      </w:r>
      <w:r w:rsidRPr="00B3313B">
        <w:rPr>
          <w:rFonts w:cs="Times New Roman"/>
          <w:i/>
          <w:iCs w:val="0"/>
          <w:color w:val="auto"/>
          <w:szCs w:val="24"/>
        </w:rPr>
        <w:t>izsaka priek</w:t>
      </w:r>
      <w:r>
        <w:rPr>
          <w:rFonts w:cs="Times New Roman"/>
          <w:i/>
          <w:iCs w:val="0"/>
          <w:color w:val="auto"/>
          <w:szCs w:val="24"/>
        </w:rPr>
        <w:t>šlikumu š</w:t>
      </w:r>
      <w:r w:rsidRPr="00B3313B">
        <w:rPr>
          <w:rFonts w:cs="Times New Roman"/>
          <w:i/>
          <w:iCs w:val="0"/>
          <w:color w:val="auto"/>
          <w:szCs w:val="24"/>
        </w:rPr>
        <w:t xml:space="preserve">odien </w:t>
      </w:r>
      <w:r>
        <w:rPr>
          <w:rFonts w:cs="Times New Roman"/>
          <w:i/>
          <w:iCs w:val="0"/>
          <w:color w:val="auto"/>
          <w:szCs w:val="24"/>
        </w:rPr>
        <w:t>noklausīties</w:t>
      </w:r>
      <w:r w:rsidRPr="00B3313B">
        <w:rPr>
          <w:rFonts w:cs="Times New Roman"/>
          <w:i/>
          <w:iCs w:val="0"/>
          <w:color w:val="auto"/>
          <w:szCs w:val="24"/>
        </w:rPr>
        <w:t xml:space="preserve"> informatīvo ziņojumu un</w:t>
      </w:r>
      <w:r w:rsidR="001B3683" w:rsidRPr="001B3683">
        <w:rPr>
          <w:rFonts w:cs="Times New Roman"/>
          <w:i/>
          <w:iCs w:val="0"/>
          <w:color w:val="auto"/>
          <w:szCs w:val="24"/>
        </w:rPr>
        <w:t xml:space="preserve"> </w:t>
      </w:r>
      <w:r w:rsidR="001B3683">
        <w:rPr>
          <w:rFonts w:cs="Times New Roman"/>
          <w:i/>
          <w:iCs w:val="0"/>
          <w:color w:val="auto"/>
          <w:szCs w:val="24"/>
        </w:rPr>
        <w:t>priekšlikumus iesniedzot rakstiski</w:t>
      </w:r>
      <w:r>
        <w:rPr>
          <w:rFonts w:cs="Times New Roman"/>
          <w:i/>
          <w:iCs w:val="0"/>
          <w:color w:val="auto"/>
          <w:szCs w:val="24"/>
        </w:rPr>
        <w:t>,</w:t>
      </w:r>
      <w:r w:rsidRPr="00B3313B">
        <w:rPr>
          <w:rFonts w:cs="Times New Roman"/>
          <w:i/>
          <w:iCs w:val="0"/>
          <w:color w:val="auto"/>
          <w:szCs w:val="24"/>
        </w:rPr>
        <w:t xml:space="preserve"> uz domes sēdi </w:t>
      </w:r>
      <w:r>
        <w:rPr>
          <w:rFonts w:cs="Times New Roman"/>
          <w:i/>
          <w:iCs w:val="0"/>
          <w:color w:val="auto"/>
          <w:szCs w:val="24"/>
        </w:rPr>
        <w:t>iekļaut informatīvo jautājumu kā pirmo darba kārtības jautājumu</w:t>
      </w:r>
      <w:r w:rsidR="001B3683">
        <w:rPr>
          <w:rFonts w:cs="Times New Roman"/>
          <w:i/>
          <w:iCs w:val="0"/>
          <w:color w:val="auto"/>
          <w:szCs w:val="24"/>
        </w:rPr>
        <w:t>.</w:t>
      </w:r>
      <w:r>
        <w:rPr>
          <w:rFonts w:cs="Times New Roman"/>
          <w:i/>
          <w:iCs w:val="0"/>
          <w:color w:val="auto"/>
          <w:szCs w:val="24"/>
        </w:rPr>
        <w:t xml:space="preserve"> </w:t>
      </w:r>
    </w:p>
    <w:p w:rsidR="0021322F" w:rsidRDefault="0021322F" w:rsidP="00B3313B">
      <w:pPr>
        <w:jc w:val="both"/>
        <w:rPr>
          <w:rFonts w:cs="Times New Roman"/>
          <w:b/>
          <w:i/>
          <w:iCs w:val="0"/>
          <w:color w:val="auto"/>
          <w:szCs w:val="24"/>
        </w:rPr>
      </w:pPr>
    </w:p>
    <w:p w:rsidR="00B3313B" w:rsidRDefault="00B3313B" w:rsidP="00B3313B">
      <w:pPr>
        <w:jc w:val="both"/>
        <w:rPr>
          <w:rFonts w:cs="Times New Roman"/>
          <w:i/>
          <w:iCs w:val="0"/>
          <w:color w:val="auto"/>
          <w:szCs w:val="24"/>
        </w:rPr>
      </w:pPr>
      <w:r>
        <w:rPr>
          <w:rFonts w:cs="Times New Roman"/>
          <w:b/>
          <w:i/>
          <w:iCs w:val="0"/>
          <w:color w:val="auto"/>
          <w:szCs w:val="24"/>
        </w:rPr>
        <w:t xml:space="preserve">D. Kļaviņa </w:t>
      </w:r>
      <w:r w:rsidRPr="00B3313B">
        <w:rPr>
          <w:rFonts w:cs="Times New Roman"/>
          <w:i/>
          <w:iCs w:val="0"/>
          <w:color w:val="auto"/>
          <w:szCs w:val="24"/>
        </w:rPr>
        <w:t xml:space="preserve">informē, ka arī šodien vēlas uzdod jautājumus izpilddirektoram.  </w:t>
      </w:r>
    </w:p>
    <w:p w:rsidR="009F0C77" w:rsidRDefault="009F0C77" w:rsidP="00B3313B">
      <w:pPr>
        <w:jc w:val="both"/>
        <w:rPr>
          <w:rFonts w:cs="Times New Roman"/>
          <w:i/>
          <w:iCs w:val="0"/>
          <w:color w:val="auto"/>
          <w:szCs w:val="24"/>
        </w:rPr>
      </w:pPr>
    </w:p>
    <w:p w:rsidR="009F0C77" w:rsidRPr="00B3313B" w:rsidRDefault="009F0C77" w:rsidP="00B3313B">
      <w:pPr>
        <w:jc w:val="both"/>
        <w:rPr>
          <w:rFonts w:cs="Times New Roman"/>
          <w:i/>
          <w:iCs w:val="0"/>
          <w:color w:val="auto"/>
          <w:szCs w:val="24"/>
        </w:rPr>
      </w:pPr>
      <w:r w:rsidRPr="009F0C77">
        <w:rPr>
          <w:rFonts w:cs="Times New Roman"/>
          <w:b/>
          <w:i/>
          <w:iCs w:val="0"/>
          <w:color w:val="auto"/>
          <w:szCs w:val="24"/>
        </w:rPr>
        <w:t>A.</w:t>
      </w:r>
      <w:r>
        <w:rPr>
          <w:rFonts w:cs="Times New Roman"/>
          <w:b/>
          <w:i/>
          <w:iCs w:val="0"/>
          <w:color w:val="auto"/>
          <w:szCs w:val="24"/>
        </w:rPr>
        <w:t xml:space="preserve"> </w:t>
      </w:r>
      <w:r w:rsidRPr="009F0C77">
        <w:rPr>
          <w:rFonts w:cs="Times New Roman"/>
          <w:b/>
          <w:i/>
          <w:iCs w:val="0"/>
          <w:color w:val="auto"/>
          <w:szCs w:val="24"/>
        </w:rPr>
        <w:t>Krauja</w:t>
      </w:r>
      <w:r>
        <w:rPr>
          <w:rFonts w:cs="Times New Roman"/>
          <w:i/>
          <w:iCs w:val="0"/>
          <w:color w:val="auto"/>
          <w:szCs w:val="24"/>
        </w:rPr>
        <w:t xml:space="preserve"> norāda, ka tas ir iespējams, būtiski nekavējot Finanšu komitejas darbu.</w:t>
      </w:r>
    </w:p>
    <w:p w:rsidR="00B3313B" w:rsidRDefault="00B3313B" w:rsidP="00B3313B">
      <w:pPr>
        <w:jc w:val="both"/>
        <w:rPr>
          <w:rFonts w:cs="Times New Roman"/>
          <w:b/>
          <w:i/>
          <w:iCs w:val="0"/>
          <w:color w:val="auto"/>
          <w:szCs w:val="24"/>
        </w:rPr>
      </w:pPr>
    </w:p>
    <w:p w:rsidR="00C70053" w:rsidRDefault="00A12F6F" w:rsidP="00B3313B">
      <w:pPr>
        <w:jc w:val="both"/>
        <w:rPr>
          <w:rFonts w:cs="Times New Roman"/>
          <w:i/>
          <w:szCs w:val="24"/>
        </w:rPr>
      </w:pPr>
      <w:r>
        <w:rPr>
          <w:rFonts w:cs="Times New Roman"/>
          <w:b/>
          <w:i/>
          <w:iCs w:val="0"/>
          <w:color w:val="auto"/>
          <w:szCs w:val="24"/>
        </w:rPr>
        <w:t xml:space="preserve">P. </w:t>
      </w:r>
      <w:proofErr w:type="spellStart"/>
      <w:r>
        <w:rPr>
          <w:rFonts w:cs="Times New Roman"/>
          <w:b/>
          <w:i/>
          <w:iCs w:val="0"/>
          <w:color w:val="auto"/>
          <w:szCs w:val="24"/>
        </w:rPr>
        <w:t>Špakovskis</w:t>
      </w:r>
      <w:proofErr w:type="spellEnd"/>
      <w:r w:rsidRPr="005E3507">
        <w:rPr>
          <w:rFonts w:cs="Times New Roman"/>
          <w:i/>
          <w:iCs w:val="0"/>
          <w:color w:val="auto"/>
          <w:szCs w:val="24"/>
        </w:rPr>
        <w:t xml:space="preserve"> </w:t>
      </w:r>
      <w:r w:rsidRPr="005E3507">
        <w:rPr>
          <w:rFonts w:cs="Times New Roman"/>
          <w:i/>
          <w:szCs w:val="24"/>
        </w:rPr>
        <w:t>informē par aktuālajiem būvniecības procesiem Ogres pilsētā un novadā,</w:t>
      </w:r>
      <w:r w:rsidR="00B3313B">
        <w:rPr>
          <w:rFonts w:cs="Times New Roman"/>
          <w:i/>
          <w:szCs w:val="24"/>
        </w:rPr>
        <w:t xml:space="preserve"> kā arī par citām aktualitātēm.</w:t>
      </w:r>
    </w:p>
    <w:p w:rsidR="00B3313B" w:rsidRDefault="00B3313B" w:rsidP="00B3313B">
      <w:pPr>
        <w:jc w:val="both"/>
        <w:rPr>
          <w:rFonts w:cs="Times New Roman"/>
          <w:i/>
          <w:szCs w:val="24"/>
        </w:rPr>
      </w:pPr>
    </w:p>
    <w:p w:rsidR="009F0C77" w:rsidRDefault="00B3313B" w:rsidP="00B3313B">
      <w:pPr>
        <w:spacing w:after="120"/>
        <w:jc w:val="both"/>
        <w:rPr>
          <w:rFonts w:cs="Times New Roman"/>
          <w:i/>
          <w:szCs w:val="24"/>
        </w:rPr>
      </w:pPr>
      <w:r w:rsidRPr="009F0C77">
        <w:rPr>
          <w:rFonts w:cs="Times New Roman"/>
          <w:b/>
          <w:i/>
          <w:szCs w:val="24"/>
        </w:rPr>
        <w:t>D. Kļaviņa</w:t>
      </w:r>
      <w:r>
        <w:rPr>
          <w:rFonts w:cs="Times New Roman"/>
          <w:i/>
          <w:szCs w:val="24"/>
        </w:rPr>
        <w:t xml:space="preserve"> </w:t>
      </w:r>
      <w:r w:rsidR="009F0C77">
        <w:rPr>
          <w:rFonts w:cs="Times New Roman"/>
          <w:i/>
          <w:szCs w:val="24"/>
        </w:rPr>
        <w:t>uzdod vairākus jautājumus un uzdevumus izpilddirektoram:</w:t>
      </w:r>
    </w:p>
    <w:p w:rsidR="009F0C77" w:rsidRPr="00811EBC" w:rsidRDefault="009F0C77" w:rsidP="00811EBC">
      <w:pPr>
        <w:pStyle w:val="ListParagraph"/>
        <w:numPr>
          <w:ilvl w:val="0"/>
          <w:numId w:val="42"/>
        </w:numPr>
        <w:spacing w:after="120"/>
        <w:jc w:val="both"/>
        <w:rPr>
          <w:i/>
        </w:rPr>
      </w:pPr>
      <w:r w:rsidRPr="00811EBC">
        <w:rPr>
          <w:i/>
        </w:rPr>
        <w:t>S</w:t>
      </w:r>
      <w:r w:rsidR="00B3313B" w:rsidRPr="00811EBC">
        <w:rPr>
          <w:i/>
        </w:rPr>
        <w:t>agat</w:t>
      </w:r>
      <w:r w:rsidRPr="00811EBC">
        <w:rPr>
          <w:i/>
        </w:rPr>
        <w:t>a</w:t>
      </w:r>
      <w:r w:rsidR="00B3313B" w:rsidRPr="00811EBC">
        <w:rPr>
          <w:i/>
        </w:rPr>
        <w:t xml:space="preserve">vot </w:t>
      </w:r>
      <w:r w:rsidRPr="00811EBC">
        <w:rPr>
          <w:i/>
        </w:rPr>
        <w:t xml:space="preserve">ziņojumu uz oktobra sēdēm </w:t>
      </w:r>
      <w:r w:rsidR="00B3313B" w:rsidRPr="00811EBC">
        <w:rPr>
          <w:i/>
        </w:rPr>
        <w:t xml:space="preserve">par komunālās </w:t>
      </w:r>
      <w:r w:rsidR="00BD334F" w:rsidRPr="00811EBC">
        <w:rPr>
          <w:i/>
        </w:rPr>
        <w:t xml:space="preserve">saimniecības </w:t>
      </w:r>
      <w:r w:rsidRPr="00811EBC">
        <w:rPr>
          <w:i/>
        </w:rPr>
        <w:t>un ūdenssaimniecības jautājumiem, to attīstību,</w:t>
      </w:r>
      <w:r w:rsidR="00F26B3B" w:rsidRPr="00811EBC">
        <w:rPr>
          <w:i/>
        </w:rPr>
        <w:t xml:space="preserve"> tarifu politiku, </w:t>
      </w:r>
      <w:r w:rsidRPr="00811EBC">
        <w:rPr>
          <w:i/>
        </w:rPr>
        <w:t xml:space="preserve"> kā arī informēt</w:t>
      </w:r>
      <w:r w:rsidR="00F26B3B" w:rsidRPr="00811EBC">
        <w:rPr>
          <w:i/>
        </w:rPr>
        <w:t>,</w:t>
      </w:r>
      <w:r w:rsidRPr="00811EBC">
        <w:rPr>
          <w:i/>
        </w:rPr>
        <w:t xml:space="preserve"> </w:t>
      </w:r>
      <w:r w:rsidR="00F26B3B" w:rsidRPr="00811EBC">
        <w:rPr>
          <w:i/>
        </w:rPr>
        <w:t>vai esam gatavi apkures s</w:t>
      </w:r>
      <w:r w:rsidR="00811EBC">
        <w:rPr>
          <w:i/>
        </w:rPr>
        <w:t>e</w:t>
      </w:r>
      <w:r w:rsidR="00F26B3B" w:rsidRPr="00811EBC">
        <w:rPr>
          <w:i/>
        </w:rPr>
        <w:t>zonai</w:t>
      </w:r>
      <w:r w:rsidRPr="00811EBC">
        <w:rPr>
          <w:i/>
        </w:rPr>
        <w:t>.</w:t>
      </w:r>
    </w:p>
    <w:p w:rsidR="009F0C77" w:rsidRPr="0021322F" w:rsidRDefault="009F0C77" w:rsidP="0021322F">
      <w:pPr>
        <w:pStyle w:val="ListParagraph"/>
        <w:numPr>
          <w:ilvl w:val="0"/>
          <w:numId w:val="42"/>
        </w:numPr>
        <w:spacing w:after="120"/>
        <w:jc w:val="both"/>
        <w:rPr>
          <w:i/>
        </w:rPr>
      </w:pPr>
      <w:r w:rsidRPr="0021322F">
        <w:rPr>
          <w:i/>
        </w:rPr>
        <w:t>Sniegt informāciju par skolu gatavību 1. septembrim.</w:t>
      </w:r>
    </w:p>
    <w:p w:rsidR="009F0C77" w:rsidRPr="0021322F" w:rsidRDefault="009F0C77" w:rsidP="0021322F">
      <w:pPr>
        <w:pStyle w:val="ListParagraph"/>
        <w:numPr>
          <w:ilvl w:val="0"/>
          <w:numId w:val="42"/>
        </w:numPr>
        <w:spacing w:after="120"/>
        <w:jc w:val="both"/>
        <w:rPr>
          <w:i/>
        </w:rPr>
      </w:pPr>
      <w:r w:rsidRPr="0021322F">
        <w:rPr>
          <w:i/>
        </w:rPr>
        <w:t xml:space="preserve">Sniegt informāciju par </w:t>
      </w:r>
      <w:r w:rsidR="00743403" w:rsidRPr="0021322F">
        <w:rPr>
          <w:i/>
        </w:rPr>
        <w:t>b</w:t>
      </w:r>
      <w:r w:rsidRPr="0021322F">
        <w:rPr>
          <w:i/>
        </w:rPr>
        <w:t xml:space="preserve">ioloģiski noārdāmo atkritumu jautājumu, jeb lapu savākšanas jautājumu, vai </w:t>
      </w:r>
      <w:r w:rsidR="00743403" w:rsidRPr="0021322F">
        <w:rPr>
          <w:i/>
        </w:rPr>
        <w:t>tas iedzīvotājiem būs pieejams?</w:t>
      </w:r>
    </w:p>
    <w:p w:rsidR="00743403" w:rsidRPr="0021322F" w:rsidRDefault="009F0C77" w:rsidP="0021322F">
      <w:pPr>
        <w:pStyle w:val="ListParagraph"/>
        <w:numPr>
          <w:ilvl w:val="0"/>
          <w:numId w:val="42"/>
        </w:numPr>
        <w:spacing w:after="120"/>
        <w:jc w:val="both"/>
        <w:rPr>
          <w:i/>
        </w:rPr>
      </w:pPr>
      <w:r w:rsidRPr="0021322F">
        <w:rPr>
          <w:i/>
        </w:rPr>
        <w:t xml:space="preserve">Par SIA </w:t>
      </w:r>
      <w:r w:rsidR="00743403" w:rsidRPr="0021322F">
        <w:rPr>
          <w:i/>
        </w:rPr>
        <w:t>“</w:t>
      </w:r>
      <w:r w:rsidRPr="0021322F">
        <w:rPr>
          <w:i/>
        </w:rPr>
        <w:t>Namu p</w:t>
      </w:r>
      <w:r w:rsidR="00743403" w:rsidRPr="0021322F">
        <w:rPr>
          <w:i/>
        </w:rPr>
        <w:t>ārvaldīšana”</w:t>
      </w:r>
      <w:r w:rsidRPr="0021322F">
        <w:rPr>
          <w:i/>
        </w:rPr>
        <w:t xml:space="preserve"> problēmā</w:t>
      </w:r>
      <w:r w:rsidR="001B3683" w:rsidRPr="0021322F">
        <w:rPr>
          <w:i/>
        </w:rPr>
        <w:t>m</w:t>
      </w:r>
      <w:r w:rsidRPr="0021322F">
        <w:rPr>
          <w:i/>
        </w:rPr>
        <w:t xml:space="preserve"> ar parādu piedziņu</w:t>
      </w:r>
      <w:r w:rsidR="00743403" w:rsidRPr="0021322F">
        <w:rPr>
          <w:i/>
        </w:rPr>
        <w:t>.</w:t>
      </w:r>
    </w:p>
    <w:p w:rsidR="00743403" w:rsidRPr="0021322F" w:rsidRDefault="00743403" w:rsidP="0021322F">
      <w:pPr>
        <w:pStyle w:val="ListParagraph"/>
        <w:numPr>
          <w:ilvl w:val="0"/>
          <w:numId w:val="42"/>
        </w:numPr>
        <w:spacing w:after="120"/>
        <w:jc w:val="both"/>
        <w:rPr>
          <w:i/>
        </w:rPr>
      </w:pPr>
      <w:r w:rsidRPr="0021322F">
        <w:rPr>
          <w:i/>
        </w:rPr>
        <w:t>Par situāciju ar vēju parku attīstību novadā, kā arī par protesta akciju šodien, Neatkarības laukumā.</w:t>
      </w:r>
    </w:p>
    <w:p w:rsidR="00743403" w:rsidRPr="00743403" w:rsidRDefault="001B3683" w:rsidP="00743403">
      <w:pPr>
        <w:jc w:val="both"/>
        <w:rPr>
          <w:rFonts w:cs="Times New Roman"/>
          <w:i/>
          <w:szCs w:val="24"/>
        </w:rPr>
      </w:pPr>
      <w:r>
        <w:rPr>
          <w:rFonts w:cs="Times New Roman"/>
          <w:b/>
          <w:i/>
          <w:szCs w:val="24"/>
        </w:rPr>
        <w:t xml:space="preserve">P. </w:t>
      </w:r>
      <w:proofErr w:type="spellStart"/>
      <w:r>
        <w:rPr>
          <w:rFonts w:cs="Times New Roman"/>
          <w:b/>
          <w:i/>
          <w:szCs w:val="24"/>
        </w:rPr>
        <w:t>Š</w:t>
      </w:r>
      <w:r w:rsidR="00743403">
        <w:rPr>
          <w:rFonts w:cs="Times New Roman"/>
          <w:b/>
          <w:i/>
          <w:szCs w:val="24"/>
        </w:rPr>
        <w:t>pakovskis</w:t>
      </w:r>
      <w:proofErr w:type="spellEnd"/>
      <w:r w:rsidR="00743403">
        <w:rPr>
          <w:rFonts w:cs="Times New Roman"/>
          <w:b/>
          <w:i/>
          <w:szCs w:val="24"/>
        </w:rPr>
        <w:t xml:space="preserve"> </w:t>
      </w:r>
      <w:r w:rsidR="00743403" w:rsidRPr="00743403">
        <w:rPr>
          <w:rFonts w:cs="Times New Roman"/>
          <w:i/>
          <w:szCs w:val="24"/>
        </w:rPr>
        <w:t>aicina K.</w:t>
      </w:r>
      <w:r>
        <w:rPr>
          <w:rFonts w:cs="Times New Roman"/>
          <w:i/>
          <w:szCs w:val="24"/>
        </w:rPr>
        <w:t xml:space="preserve"> </w:t>
      </w:r>
      <w:r w:rsidR="00743403" w:rsidRPr="00743403">
        <w:rPr>
          <w:rFonts w:cs="Times New Roman"/>
          <w:i/>
          <w:szCs w:val="24"/>
        </w:rPr>
        <w:t>Grīnbergu informēt par aktualitātēm par</w:t>
      </w:r>
      <w:r w:rsidR="00743403">
        <w:rPr>
          <w:rFonts w:cs="Times New Roman"/>
          <w:i/>
          <w:szCs w:val="24"/>
        </w:rPr>
        <w:t xml:space="preserve"> </w:t>
      </w:r>
      <w:r w:rsidR="00743403" w:rsidRPr="00743403">
        <w:rPr>
          <w:rFonts w:cs="Times New Roman"/>
          <w:i/>
          <w:szCs w:val="24"/>
        </w:rPr>
        <w:t xml:space="preserve"> SIA “Namu pārvaldīšana”</w:t>
      </w:r>
    </w:p>
    <w:p w:rsidR="00743403" w:rsidRDefault="00743403" w:rsidP="00743403">
      <w:pPr>
        <w:jc w:val="both"/>
        <w:rPr>
          <w:rFonts w:cs="Times New Roman"/>
          <w:b/>
          <w:i/>
          <w:szCs w:val="24"/>
        </w:rPr>
      </w:pPr>
    </w:p>
    <w:p w:rsidR="00B3313B" w:rsidRDefault="00743403" w:rsidP="00743403">
      <w:pPr>
        <w:jc w:val="both"/>
        <w:rPr>
          <w:rFonts w:cs="Times New Roman"/>
          <w:i/>
          <w:szCs w:val="24"/>
        </w:rPr>
      </w:pPr>
      <w:r w:rsidRPr="00743403">
        <w:rPr>
          <w:rFonts w:cs="Times New Roman"/>
          <w:b/>
          <w:i/>
          <w:szCs w:val="24"/>
        </w:rPr>
        <w:t>K.</w:t>
      </w:r>
      <w:r w:rsidR="001B3683">
        <w:rPr>
          <w:rFonts w:cs="Times New Roman"/>
          <w:b/>
          <w:i/>
          <w:szCs w:val="24"/>
        </w:rPr>
        <w:t xml:space="preserve"> </w:t>
      </w:r>
      <w:r w:rsidRPr="00743403">
        <w:rPr>
          <w:rFonts w:cs="Times New Roman"/>
          <w:b/>
          <w:i/>
          <w:szCs w:val="24"/>
        </w:rPr>
        <w:t>Grīnbergs</w:t>
      </w:r>
      <w:r>
        <w:rPr>
          <w:rFonts w:cs="Times New Roman"/>
          <w:i/>
          <w:szCs w:val="24"/>
        </w:rPr>
        <w:t xml:space="preserve"> informē par situāciju ar  SIA “Namu pārvaldīšana”.</w:t>
      </w:r>
    </w:p>
    <w:p w:rsidR="00743403" w:rsidRDefault="00743403" w:rsidP="00743403">
      <w:pPr>
        <w:jc w:val="both"/>
        <w:rPr>
          <w:rFonts w:cs="Times New Roman"/>
          <w:i/>
          <w:szCs w:val="24"/>
        </w:rPr>
      </w:pPr>
    </w:p>
    <w:p w:rsidR="00743403" w:rsidRDefault="00743403" w:rsidP="00743403">
      <w:pPr>
        <w:jc w:val="both"/>
        <w:rPr>
          <w:rFonts w:cs="Times New Roman"/>
          <w:i/>
          <w:szCs w:val="24"/>
        </w:rPr>
      </w:pPr>
      <w:r w:rsidRPr="00743403">
        <w:rPr>
          <w:rFonts w:cs="Times New Roman"/>
          <w:b/>
          <w:i/>
          <w:szCs w:val="24"/>
        </w:rPr>
        <w:t>S. Ločmele</w:t>
      </w:r>
      <w:r>
        <w:rPr>
          <w:rFonts w:cs="Times New Roman"/>
          <w:i/>
          <w:szCs w:val="24"/>
        </w:rPr>
        <w:t xml:space="preserve"> interesējas, kāds ir SIA “Ogres namsaimnieka“ apsaimniekojamo māju parāds par siltumu?</w:t>
      </w:r>
    </w:p>
    <w:p w:rsidR="00743403" w:rsidRDefault="00743403" w:rsidP="00743403">
      <w:pPr>
        <w:jc w:val="both"/>
        <w:rPr>
          <w:rFonts w:cs="Times New Roman"/>
          <w:b/>
          <w:i/>
          <w:szCs w:val="24"/>
        </w:rPr>
      </w:pPr>
    </w:p>
    <w:p w:rsidR="00743403" w:rsidRDefault="00743403" w:rsidP="00743403">
      <w:pPr>
        <w:jc w:val="both"/>
        <w:rPr>
          <w:rFonts w:cs="Times New Roman"/>
          <w:i/>
          <w:szCs w:val="24"/>
        </w:rPr>
      </w:pPr>
      <w:r w:rsidRPr="00743403">
        <w:rPr>
          <w:rFonts w:cs="Times New Roman"/>
          <w:b/>
          <w:i/>
          <w:szCs w:val="24"/>
        </w:rPr>
        <w:t>K.</w:t>
      </w:r>
      <w:r>
        <w:rPr>
          <w:rFonts w:cs="Times New Roman"/>
          <w:b/>
          <w:i/>
          <w:szCs w:val="24"/>
        </w:rPr>
        <w:t xml:space="preserve"> </w:t>
      </w:r>
      <w:r w:rsidRPr="00743403">
        <w:rPr>
          <w:rFonts w:cs="Times New Roman"/>
          <w:b/>
          <w:i/>
          <w:szCs w:val="24"/>
        </w:rPr>
        <w:t>Grīnbergs</w:t>
      </w:r>
      <w:r>
        <w:rPr>
          <w:rFonts w:cs="Times New Roman"/>
          <w:i/>
          <w:szCs w:val="24"/>
        </w:rPr>
        <w:t xml:space="preserve"> informē, ka precīzu atbildi </w:t>
      </w:r>
      <w:r w:rsidR="0019089B">
        <w:rPr>
          <w:rFonts w:cs="Times New Roman"/>
          <w:i/>
          <w:szCs w:val="24"/>
        </w:rPr>
        <w:t xml:space="preserve">šobrīd </w:t>
      </w:r>
      <w:r>
        <w:rPr>
          <w:rFonts w:cs="Times New Roman"/>
          <w:i/>
          <w:szCs w:val="24"/>
        </w:rPr>
        <w:t>nevar sniegt.</w:t>
      </w:r>
    </w:p>
    <w:p w:rsidR="00743403" w:rsidRDefault="00743403" w:rsidP="00743403">
      <w:pPr>
        <w:jc w:val="both"/>
        <w:rPr>
          <w:rFonts w:cs="Times New Roman"/>
          <w:i/>
          <w:szCs w:val="24"/>
        </w:rPr>
      </w:pPr>
    </w:p>
    <w:p w:rsidR="00743403" w:rsidRDefault="00743403" w:rsidP="00743403">
      <w:pPr>
        <w:jc w:val="both"/>
        <w:rPr>
          <w:rFonts w:cs="Times New Roman"/>
          <w:i/>
          <w:szCs w:val="24"/>
        </w:rPr>
      </w:pPr>
      <w:r w:rsidRPr="0019089B">
        <w:rPr>
          <w:rFonts w:cs="Times New Roman"/>
          <w:b/>
          <w:i/>
          <w:szCs w:val="24"/>
        </w:rPr>
        <w:t>S.</w:t>
      </w:r>
      <w:r w:rsidR="001B3683">
        <w:rPr>
          <w:rFonts w:cs="Times New Roman"/>
          <w:b/>
          <w:i/>
          <w:szCs w:val="24"/>
        </w:rPr>
        <w:t xml:space="preserve"> </w:t>
      </w:r>
      <w:r w:rsidRPr="0019089B">
        <w:rPr>
          <w:rFonts w:cs="Times New Roman"/>
          <w:b/>
          <w:i/>
          <w:szCs w:val="24"/>
        </w:rPr>
        <w:t>Ločmele</w:t>
      </w:r>
      <w:r>
        <w:rPr>
          <w:rFonts w:cs="Times New Roman"/>
          <w:i/>
          <w:szCs w:val="24"/>
        </w:rPr>
        <w:t xml:space="preserve"> in</w:t>
      </w:r>
      <w:r w:rsidR="0019089B">
        <w:rPr>
          <w:rFonts w:cs="Times New Roman"/>
          <w:i/>
          <w:szCs w:val="24"/>
        </w:rPr>
        <w:t>formē par parādu apjomu dažādās</w:t>
      </w:r>
      <w:r>
        <w:rPr>
          <w:rFonts w:cs="Times New Roman"/>
          <w:i/>
          <w:szCs w:val="24"/>
        </w:rPr>
        <w:t xml:space="preserve"> mājās</w:t>
      </w:r>
      <w:r w:rsidR="0019089B">
        <w:rPr>
          <w:rFonts w:cs="Times New Roman"/>
          <w:i/>
          <w:szCs w:val="24"/>
        </w:rPr>
        <w:t>, un jautā, kas tiek darīts, lai tiktu atgūti šie parādi?</w:t>
      </w:r>
    </w:p>
    <w:p w:rsidR="0019089B" w:rsidRDefault="0019089B" w:rsidP="00743403">
      <w:pPr>
        <w:jc w:val="both"/>
        <w:rPr>
          <w:rFonts w:cs="Times New Roman"/>
          <w:i/>
          <w:szCs w:val="24"/>
        </w:rPr>
      </w:pPr>
    </w:p>
    <w:p w:rsidR="0019089B" w:rsidRDefault="0019089B" w:rsidP="00743403">
      <w:pPr>
        <w:jc w:val="both"/>
        <w:rPr>
          <w:rFonts w:cs="Times New Roman"/>
          <w:i/>
          <w:szCs w:val="24"/>
        </w:rPr>
      </w:pPr>
      <w:r w:rsidRPr="0019089B">
        <w:rPr>
          <w:rFonts w:cs="Times New Roman"/>
          <w:b/>
          <w:i/>
          <w:szCs w:val="24"/>
        </w:rPr>
        <w:lastRenderedPageBreak/>
        <w:t>K.</w:t>
      </w:r>
      <w:r w:rsidR="001B3683">
        <w:rPr>
          <w:rFonts w:cs="Times New Roman"/>
          <w:b/>
          <w:i/>
          <w:szCs w:val="24"/>
        </w:rPr>
        <w:t xml:space="preserve"> </w:t>
      </w:r>
      <w:r w:rsidRPr="0019089B">
        <w:rPr>
          <w:rFonts w:cs="Times New Roman"/>
          <w:b/>
          <w:i/>
          <w:szCs w:val="24"/>
        </w:rPr>
        <w:t>Grīnbergs</w:t>
      </w:r>
      <w:r>
        <w:rPr>
          <w:rFonts w:cs="Times New Roman"/>
          <w:i/>
          <w:szCs w:val="24"/>
        </w:rPr>
        <w:t xml:space="preserve"> informē, ka situācija ar sociālā bloka mājām ir sarežģīta, tiek meklēti ilgtermiņa risinājumi, ar pārējiem diezgan veiksmīgi tiek strādāts</w:t>
      </w:r>
      <w:r w:rsidR="00F26B3B">
        <w:rPr>
          <w:rFonts w:cs="Times New Roman"/>
          <w:i/>
          <w:szCs w:val="24"/>
        </w:rPr>
        <w:t xml:space="preserve">, </w:t>
      </w:r>
      <w:r>
        <w:rPr>
          <w:rFonts w:cs="Times New Roman"/>
          <w:i/>
          <w:szCs w:val="24"/>
        </w:rPr>
        <w:t>parādi  tiek piedzīti pakāpeniski, tie sastāda 10 % no visiem parād</w:t>
      </w:r>
      <w:r w:rsidR="00F26B3B">
        <w:rPr>
          <w:rFonts w:cs="Times New Roman"/>
          <w:i/>
          <w:szCs w:val="24"/>
        </w:rPr>
        <w:t>iem</w:t>
      </w:r>
      <w:r>
        <w:rPr>
          <w:rFonts w:cs="Times New Roman"/>
          <w:i/>
          <w:szCs w:val="24"/>
        </w:rPr>
        <w:t>.</w:t>
      </w:r>
    </w:p>
    <w:p w:rsidR="00743403" w:rsidRDefault="00743403" w:rsidP="00743403">
      <w:pPr>
        <w:jc w:val="both"/>
        <w:rPr>
          <w:rFonts w:cs="Times New Roman"/>
          <w:i/>
          <w:szCs w:val="24"/>
        </w:rPr>
      </w:pPr>
    </w:p>
    <w:p w:rsidR="007C31BE" w:rsidRDefault="0019089B" w:rsidP="00743403">
      <w:pPr>
        <w:jc w:val="both"/>
        <w:rPr>
          <w:rFonts w:cs="Times New Roman"/>
          <w:i/>
          <w:szCs w:val="24"/>
        </w:rPr>
      </w:pPr>
      <w:r>
        <w:rPr>
          <w:rFonts w:cs="Times New Roman"/>
          <w:i/>
          <w:szCs w:val="24"/>
        </w:rPr>
        <w:t xml:space="preserve"> </w:t>
      </w:r>
      <w:r w:rsidRPr="0019089B">
        <w:rPr>
          <w:rFonts w:cs="Times New Roman"/>
          <w:b/>
          <w:i/>
          <w:szCs w:val="24"/>
        </w:rPr>
        <w:t>S.</w:t>
      </w:r>
      <w:r w:rsidR="001B3683">
        <w:rPr>
          <w:rFonts w:cs="Times New Roman"/>
          <w:b/>
          <w:i/>
          <w:szCs w:val="24"/>
        </w:rPr>
        <w:t xml:space="preserve"> </w:t>
      </w:r>
      <w:r w:rsidRPr="0019089B">
        <w:rPr>
          <w:rFonts w:cs="Times New Roman"/>
          <w:b/>
          <w:i/>
          <w:szCs w:val="24"/>
        </w:rPr>
        <w:t>Ločmele</w:t>
      </w:r>
      <w:r>
        <w:rPr>
          <w:rFonts w:cs="Times New Roman"/>
          <w:i/>
          <w:szCs w:val="24"/>
        </w:rPr>
        <w:t xml:space="preserve"> izsaka priekšlikumu periodiski, piemēram reizi pusgadā, no Kapitālsabiedrības nodaļas saņemt informāciju par kapitālsabiedrību uzraudzību, par tām problēmām ar ko tās saskarās</w:t>
      </w:r>
      <w:r w:rsidR="00F26B3B">
        <w:rPr>
          <w:rFonts w:cs="Times New Roman"/>
          <w:i/>
          <w:szCs w:val="24"/>
        </w:rPr>
        <w:t>,</w:t>
      </w:r>
      <w:r>
        <w:rPr>
          <w:rFonts w:cs="Times New Roman"/>
          <w:i/>
          <w:szCs w:val="24"/>
        </w:rPr>
        <w:t xml:space="preserve"> un </w:t>
      </w:r>
      <w:r w:rsidR="00FF335E">
        <w:rPr>
          <w:rFonts w:cs="Times New Roman"/>
          <w:i/>
          <w:szCs w:val="24"/>
        </w:rPr>
        <w:t>to</w:t>
      </w:r>
      <w:r>
        <w:rPr>
          <w:rFonts w:cs="Times New Roman"/>
          <w:i/>
          <w:szCs w:val="24"/>
        </w:rPr>
        <w:t xml:space="preserve"> risinājumiem.</w:t>
      </w:r>
    </w:p>
    <w:p w:rsidR="0019089B" w:rsidRDefault="00EC08AD" w:rsidP="00EC08AD">
      <w:pPr>
        <w:ind w:firstLine="720"/>
        <w:jc w:val="both"/>
        <w:rPr>
          <w:rFonts w:cs="Times New Roman"/>
          <w:i/>
          <w:szCs w:val="24"/>
        </w:rPr>
      </w:pPr>
      <w:r>
        <w:rPr>
          <w:rFonts w:cs="Times New Roman"/>
          <w:i/>
          <w:szCs w:val="24"/>
        </w:rPr>
        <w:t>Kā arī i</w:t>
      </w:r>
      <w:r w:rsidR="0019089B">
        <w:rPr>
          <w:rFonts w:cs="Times New Roman"/>
          <w:i/>
          <w:szCs w:val="24"/>
        </w:rPr>
        <w:t xml:space="preserve">nteresējas par </w:t>
      </w:r>
      <w:r w:rsidR="00F26B3B">
        <w:rPr>
          <w:rFonts w:cs="Times New Roman"/>
          <w:i/>
          <w:szCs w:val="24"/>
        </w:rPr>
        <w:t xml:space="preserve">mājas Ogrē, </w:t>
      </w:r>
      <w:r w:rsidR="0019089B">
        <w:rPr>
          <w:rFonts w:cs="Times New Roman"/>
          <w:i/>
          <w:szCs w:val="24"/>
        </w:rPr>
        <w:t>Ausekļa ielas</w:t>
      </w:r>
      <w:r>
        <w:rPr>
          <w:rFonts w:cs="Times New Roman"/>
          <w:i/>
          <w:szCs w:val="24"/>
        </w:rPr>
        <w:t xml:space="preserve"> 4</w:t>
      </w:r>
      <w:r w:rsidR="0021322F">
        <w:rPr>
          <w:rFonts w:cs="Times New Roman"/>
          <w:i/>
          <w:szCs w:val="24"/>
        </w:rPr>
        <w:t>,</w:t>
      </w:r>
      <w:r w:rsidR="0019089B">
        <w:rPr>
          <w:rFonts w:cs="Times New Roman"/>
          <w:i/>
          <w:szCs w:val="24"/>
        </w:rPr>
        <w:t xml:space="preserve"> </w:t>
      </w:r>
      <w:r>
        <w:rPr>
          <w:rFonts w:cs="Times New Roman"/>
          <w:i/>
          <w:szCs w:val="24"/>
        </w:rPr>
        <w:t>tiesas spriedumu par mājas pagraba nesaskaņotu siltināšanu,  un jautā, kad un par kādiem līdzekļiem tas tiks nov</w:t>
      </w:r>
      <w:r w:rsidR="00FF335E">
        <w:rPr>
          <w:rFonts w:cs="Times New Roman"/>
          <w:i/>
          <w:szCs w:val="24"/>
        </w:rPr>
        <w:t>ērsts?</w:t>
      </w:r>
    </w:p>
    <w:p w:rsidR="00EC08AD" w:rsidRDefault="00EC08AD" w:rsidP="00743403">
      <w:pPr>
        <w:jc w:val="both"/>
        <w:rPr>
          <w:rFonts w:cs="Times New Roman"/>
          <w:i/>
          <w:szCs w:val="24"/>
        </w:rPr>
      </w:pPr>
    </w:p>
    <w:p w:rsidR="00EC08AD" w:rsidRDefault="00EC08AD" w:rsidP="00743403">
      <w:pPr>
        <w:jc w:val="both"/>
        <w:rPr>
          <w:rFonts w:cs="Times New Roman"/>
          <w:i/>
          <w:szCs w:val="24"/>
        </w:rPr>
      </w:pPr>
      <w:r w:rsidRPr="00EC08AD">
        <w:rPr>
          <w:rFonts w:cs="Times New Roman"/>
          <w:b/>
          <w:i/>
          <w:szCs w:val="24"/>
        </w:rPr>
        <w:t>K. Grīnbergs</w:t>
      </w:r>
      <w:r>
        <w:rPr>
          <w:rFonts w:cs="Times New Roman"/>
          <w:i/>
          <w:szCs w:val="24"/>
        </w:rPr>
        <w:t xml:space="preserve"> informē par šo situāciju un turpmākajiem risinājumiem.</w:t>
      </w:r>
    </w:p>
    <w:p w:rsidR="00EC08AD" w:rsidRDefault="00EC08AD" w:rsidP="00743403">
      <w:pPr>
        <w:jc w:val="both"/>
        <w:rPr>
          <w:rFonts w:cs="Times New Roman"/>
          <w:i/>
          <w:szCs w:val="24"/>
        </w:rPr>
      </w:pPr>
    </w:p>
    <w:p w:rsidR="00EC08AD" w:rsidRDefault="00EC08AD" w:rsidP="00743403">
      <w:pPr>
        <w:jc w:val="both"/>
        <w:rPr>
          <w:rFonts w:cs="Times New Roman"/>
          <w:i/>
          <w:szCs w:val="24"/>
        </w:rPr>
      </w:pPr>
      <w:r w:rsidRPr="00EC08AD">
        <w:rPr>
          <w:rFonts w:cs="Times New Roman"/>
          <w:b/>
          <w:i/>
          <w:szCs w:val="24"/>
        </w:rPr>
        <w:t>D. Kļaviņa</w:t>
      </w:r>
      <w:r>
        <w:rPr>
          <w:rFonts w:cs="Times New Roman"/>
          <w:i/>
          <w:szCs w:val="24"/>
        </w:rPr>
        <w:t xml:space="preserve"> jautā</w:t>
      </w:r>
      <w:r w:rsidR="00F26B3B">
        <w:rPr>
          <w:rFonts w:cs="Times New Roman"/>
          <w:i/>
          <w:szCs w:val="24"/>
        </w:rPr>
        <w:t>,</w:t>
      </w:r>
      <w:r>
        <w:rPr>
          <w:rFonts w:cs="Times New Roman"/>
          <w:i/>
          <w:szCs w:val="24"/>
        </w:rPr>
        <w:t xml:space="preserve"> vai ir vienošanās ar SIA “Namu pārvaldīšana” </w:t>
      </w:r>
      <w:r w:rsidR="00811EBC">
        <w:rPr>
          <w:rFonts w:cs="Times New Roman"/>
          <w:i/>
          <w:szCs w:val="24"/>
        </w:rPr>
        <w:t>par</w:t>
      </w:r>
      <w:r w:rsidR="00811EBC">
        <w:rPr>
          <w:rFonts w:cs="Times New Roman"/>
          <w:i/>
          <w:szCs w:val="24"/>
        </w:rPr>
        <w:t xml:space="preserve"> </w:t>
      </w:r>
      <w:r>
        <w:rPr>
          <w:rFonts w:cs="Times New Roman"/>
          <w:i/>
          <w:szCs w:val="24"/>
        </w:rPr>
        <w:t>parādu atdošanu un iedzīvotāj</w:t>
      </w:r>
      <w:r w:rsidR="00F26B3B">
        <w:rPr>
          <w:rFonts w:cs="Times New Roman"/>
          <w:i/>
          <w:szCs w:val="24"/>
        </w:rPr>
        <w:t>i</w:t>
      </w:r>
      <w:r>
        <w:rPr>
          <w:rFonts w:cs="Times New Roman"/>
          <w:i/>
          <w:szCs w:val="24"/>
        </w:rPr>
        <w:t xml:space="preserve">, kuri ir nonākuši šajā situācijā </w:t>
      </w:r>
      <w:r w:rsidR="00F26B3B">
        <w:rPr>
          <w:rFonts w:cs="Times New Roman"/>
          <w:i/>
          <w:szCs w:val="24"/>
        </w:rPr>
        <w:t xml:space="preserve">nebūs spiesti atkārtoti maksāt par samaksāto siltumu? Kāds ir </w:t>
      </w:r>
      <w:r>
        <w:rPr>
          <w:rFonts w:cs="Times New Roman"/>
          <w:i/>
          <w:szCs w:val="24"/>
        </w:rPr>
        <w:t>risinājum</w:t>
      </w:r>
      <w:r w:rsidR="00F26B3B">
        <w:rPr>
          <w:rFonts w:cs="Times New Roman"/>
          <w:i/>
          <w:szCs w:val="24"/>
        </w:rPr>
        <w:t>s</w:t>
      </w:r>
      <w:r>
        <w:rPr>
          <w:rFonts w:cs="Times New Roman"/>
          <w:i/>
          <w:szCs w:val="24"/>
        </w:rPr>
        <w:t xml:space="preserve"> parādu atgūšan</w:t>
      </w:r>
      <w:r w:rsidR="00F26B3B">
        <w:rPr>
          <w:rFonts w:cs="Times New Roman"/>
          <w:i/>
          <w:szCs w:val="24"/>
        </w:rPr>
        <w:t>ai</w:t>
      </w:r>
      <w:r w:rsidR="00FF335E">
        <w:rPr>
          <w:rFonts w:cs="Times New Roman"/>
          <w:i/>
          <w:szCs w:val="24"/>
        </w:rPr>
        <w:t>?</w:t>
      </w:r>
      <w:r>
        <w:rPr>
          <w:rFonts w:cs="Times New Roman"/>
          <w:i/>
          <w:szCs w:val="24"/>
        </w:rPr>
        <w:t xml:space="preserve"> </w:t>
      </w:r>
    </w:p>
    <w:p w:rsidR="00EC08AD" w:rsidRDefault="00EC08AD" w:rsidP="00743403">
      <w:pPr>
        <w:jc w:val="both"/>
        <w:rPr>
          <w:rFonts w:cs="Times New Roman"/>
          <w:i/>
          <w:szCs w:val="24"/>
        </w:rPr>
      </w:pPr>
    </w:p>
    <w:p w:rsidR="00EC08AD" w:rsidRDefault="00EC08AD" w:rsidP="00743403">
      <w:pPr>
        <w:jc w:val="both"/>
        <w:rPr>
          <w:rFonts w:cs="Times New Roman"/>
          <w:i/>
          <w:szCs w:val="24"/>
        </w:rPr>
      </w:pPr>
      <w:r w:rsidRPr="00EC08AD">
        <w:rPr>
          <w:rFonts w:cs="Times New Roman"/>
          <w:b/>
          <w:i/>
          <w:szCs w:val="24"/>
        </w:rPr>
        <w:t>K. Grīnbergs</w:t>
      </w:r>
      <w:r>
        <w:rPr>
          <w:rFonts w:cs="Times New Roman"/>
          <w:i/>
          <w:szCs w:val="24"/>
        </w:rPr>
        <w:t xml:space="preserve"> informē, ka ar  SIA “Namu pārvaldīšana”</w:t>
      </w:r>
      <w:r w:rsidRPr="00EC08AD">
        <w:rPr>
          <w:rFonts w:cs="Times New Roman"/>
          <w:i/>
          <w:szCs w:val="24"/>
        </w:rPr>
        <w:t xml:space="preserve"> </w:t>
      </w:r>
      <w:r>
        <w:rPr>
          <w:rFonts w:cs="Times New Roman"/>
          <w:i/>
          <w:szCs w:val="24"/>
        </w:rPr>
        <w:t>ir notariāli noslēgta vienošanās par parādu atgūšanu, savukārt ar dzīvokļa īpašniekiem tiek runāts un stāstīti iespējamie risināju</w:t>
      </w:r>
      <w:r w:rsidR="00FF335E">
        <w:rPr>
          <w:rFonts w:cs="Times New Roman"/>
          <w:i/>
          <w:szCs w:val="24"/>
        </w:rPr>
        <w:t>mi</w:t>
      </w:r>
      <w:r>
        <w:rPr>
          <w:rFonts w:cs="Times New Roman"/>
          <w:i/>
          <w:szCs w:val="24"/>
        </w:rPr>
        <w:t xml:space="preserve"> naudas atgūšan</w:t>
      </w:r>
      <w:r w:rsidR="00F26B3B">
        <w:rPr>
          <w:rFonts w:cs="Times New Roman"/>
          <w:i/>
          <w:szCs w:val="24"/>
        </w:rPr>
        <w:t>ai</w:t>
      </w:r>
      <w:r>
        <w:rPr>
          <w:rFonts w:cs="Times New Roman"/>
          <w:i/>
          <w:szCs w:val="24"/>
        </w:rPr>
        <w:t>.</w:t>
      </w:r>
    </w:p>
    <w:p w:rsidR="00EC08AD" w:rsidRDefault="00EC08AD" w:rsidP="00743403">
      <w:pPr>
        <w:jc w:val="both"/>
        <w:rPr>
          <w:rFonts w:cs="Times New Roman"/>
          <w:i/>
          <w:szCs w:val="24"/>
        </w:rPr>
      </w:pPr>
    </w:p>
    <w:p w:rsidR="00EC08AD" w:rsidRDefault="00EC08AD" w:rsidP="00743403">
      <w:pPr>
        <w:jc w:val="both"/>
        <w:rPr>
          <w:rFonts w:cs="Times New Roman"/>
          <w:i/>
          <w:szCs w:val="24"/>
        </w:rPr>
      </w:pPr>
      <w:r w:rsidRPr="00FF335E">
        <w:rPr>
          <w:rFonts w:cs="Times New Roman"/>
          <w:b/>
          <w:i/>
          <w:szCs w:val="24"/>
        </w:rPr>
        <w:t xml:space="preserve">G. </w:t>
      </w:r>
      <w:proofErr w:type="spellStart"/>
      <w:r w:rsidRPr="00FF335E">
        <w:rPr>
          <w:rFonts w:cs="Times New Roman"/>
          <w:b/>
          <w:i/>
          <w:szCs w:val="24"/>
        </w:rPr>
        <w:t>Sīviņš</w:t>
      </w:r>
      <w:proofErr w:type="spellEnd"/>
      <w:r>
        <w:rPr>
          <w:rFonts w:cs="Times New Roman"/>
          <w:i/>
          <w:szCs w:val="24"/>
        </w:rPr>
        <w:t xml:space="preserve"> </w:t>
      </w:r>
      <w:r w:rsidR="00F26B3B">
        <w:rPr>
          <w:rFonts w:cs="Times New Roman"/>
          <w:i/>
          <w:szCs w:val="24"/>
        </w:rPr>
        <w:t xml:space="preserve">norāda, ka </w:t>
      </w:r>
      <w:r w:rsidR="00FF335E">
        <w:rPr>
          <w:rFonts w:cs="Times New Roman"/>
          <w:i/>
          <w:szCs w:val="24"/>
        </w:rPr>
        <w:t>Kapitālsabiedrības nodaļ</w:t>
      </w:r>
      <w:r w:rsidR="00811EBC">
        <w:rPr>
          <w:rFonts w:cs="Times New Roman"/>
          <w:i/>
          <w:szCs w:val="24"/>
        </w:rPr>
        <w:t>a</w:t>
      </w:r>
      <w:r w:rsidR="00F26B3B">
        <w:rPr>
          <w:rFonts w:cs="Times New Roman"/>
          <w:i/>
          <w:szCs w:val="24"/>
        </w:rPr>
        <w:t xml:space="preserve"> strādā labi</w:t>
      </w:r>
      <w:r w:rsidR="00FF335E">
        <w:rPr>
          <w:rFonts w:cs="Times New Roman"/>
          <w:i/>
          <w:szCs w:val="24"/>
        </w:rPr>
        <w:t xml:space="preserve">, </w:t>
      </w:r>
      <w:r w:rsidR="001B3683">
        <w:rPr>
          <w:rFonts w:cs="Times New Roman"/>
          <w:i/>
          <w:szCs w:val="24"/>
        </w:rPr>
        <w:t xml:space="preserve">kā arī </w:t>
      </w:r>
      <w:r w:rsidR="00FF335E">
        <w:rPr>
          <w:rFonts w:cs="Times New Roman"/>
          <w:i/>
          <w:szCs w:val="24"/>
        </w:rPr>
        <w:t>informē par to, ka katru gadu pašvaldība sniedz informāciju publiskajā telpā</w:t>
      </w:r>
      <w:r w:rsidR="00F26B3B">
        <w:rPr>
          <w:rFonts w:cs="Times New Roman"/>
          <w:i/>
          <w:szCs w:val="24"/>
        </w:rPr>
        <w:t>,</w:t>
      </w:r>
      <w:r w:rsidR="00FF335E">
        <w:rPr>
          <w:rFonts w:cs="Times New Roman"/>
          <w:i/>
          <w:szCs w:val="24"/>
        </w:rPr>
        <w:t xml:space="preserve"> </w:t>
      </w:r>
      <w:r w:rsidR="00F26B3B">
        <w:rPr>
          <w:rFonts w:cs="Times New Roman"/>
          <w:i/>
          <w:szCs w:val="24"/>
        </w:rPr>
        <w:t xml:space="preserve">gan par siltumenerģijas tarifiem, </w:t>
      </w:r>
      <w:r w:rsidR="00FF335E">
        <w:rPr>
          <w:rFonts w:cs="Times New Roman"/>
          <w:i/>
          <w:szCs w:val="24"/>
        </w:rPr>
        <w:t>gan par skolu gatavību 1. septembrim</w:t>
      </w:r>
      <w:r w:rsidR="00F26B3B">
        <w:rPr>
          <w:rFonts w:cs="Times New Roman"/>
          <w:i/>
          <w:szCs w:val="24"/>
        </w:rPr>
        <w:t>.</w:t>
      </w:r>
      <w:r w:rsidR="00FF335E">
        <w:rPr>
          <w:rFonts w:cs="Times New Roman"/>
          <w:i/>
          <w:szCs w:val="24"/>
        </w:rPr>
        <w:t xml:space="preserve"> </w:t>
      </w:r>
    </w:p>
    <w:p w:rsidR="00FF335E" w:rsidRDefault="00FF335E" w:rsidP="00FF335E">
      <w:pPr>
        <w:ind w:firstLine="720"/>
        <w:jc w:val="both"/>
        <w:rPr>
          <w:rFonts w:cs="Times New Roman"/>
          <w:i/>
          <w:szCs w:val="24"/>
        </w:rPr>
      </w:pPr>
      <w:r>
        <w:rPr>
          <w:rFonts w:cs="Times New Roman"/>
          <w:i/>
          <w:szCs w:val="24"/>
        </w:rPr>
        <w:t>Sniedz informāciju par vēju parku attīstības tendencēm kopumā un pasākumu, kas plānots šodien, Neatkarības laukumā.</w:t>
      </w:r>
    </w:p>
    <w:p w:rsidR="00FF335E" w:rsidRDefault="00FF335E" w:rsidP="00743403">
      <w:pPr>
        <w:jc w:val="both"/>
        <w:rPr>
          <w:rFonts w:cs="Times New Roman"/>
          <w:i/>
          <w:szCs w:val="24"/>
        </w:rPr>
      </w:pPr>
    </w:p>
    <w:p w:rsidR="00FF335E" w:rsidRDefault="00FF335E" w:rsidP="00743403">
      <w:pPr>
        <w:jc w:val="both"/>
        <w:rPr>
          <w:rFonts w:cs="Times New Roman"/>
          <w:i/>
          <w:szCs w:val="24"/>
        </w:rPr>
      </w:pPr>
      <w:r w:rsidRPr="00FF335E">
        <w:rPr>
          <w:rFonts w:cs="Times New Roman"/>
          <w:b/>
          <w:i/>
          <w:szCs w:val="24"/>
        </w:rPr>
        <w:t>U. Skudra</w:t>
      </w:r>
      <w:r>
        <w:rPr>
          <w:rFonts w:cs="Times New Roman"/>
          <w:i/>
          <w:szCs w:val="24"/>
        </w:rPr>
        <w:t xml:space="preserve"> interesējas, kādas ir bijušas praktiskās rīcības ar SIA “Namu pārvald</w:t>
      </w:r>
      <w:r w:rsidR="00F26B3B">
        <w:rPr>
          <w:rFonts w:cs="Times New Roman"/>
          <w:i/>
          <w:szCs w:val="24"/>
        </w:rPr>
        <w:t>īšana</w:t>
      </w:r>
      <w:r>
        <w:rPr>
          <w:rFonts w:cs="Times New Roman"/>
          <w:i/>
          <w:szCs w:val="24"/>
        </w:rPr>
        <w:t>”?</w:t>
      </w:r>
    </w:p>
    <w:p w:rsidR="00FF335E" w:rsidRDefault="00FF335E" w:rsidP="00743403">
      <w:pPr>
        <w:jc w:val="both"/>
        <w:rPr>
          <w:rFonts w:cs="Times New Roman"/>
          <w:i/>
          <w:szCs w:val="24"/>
        </w:rPr>
      </w:pPr>
    </w:p>
    <w:p w:rsidR="00FF335E" w:rsidRDefault="00FF335E" w:rsidP="00743403">
      <w:pPr>
        <w:jc w:val="both"/>
        <w:rPr>
          <w:rFonts w:cs="Times New Roman"/>
          <w:b/>
          <w:i/>
          <w:szCs w:val="24"/>
        </w:rPr>
      </w:pPr>
      <w:r w:rsidRPr="00FF335E">
        <w:rPr>
          <w:rFonts w:cs="Times New Roman"/>
          <w:b/>
          <w:i/>
          <w:szCs w:val="24"/>
        </w:rPr>
        <w:t xml:space="preserve">K. Grīnbergs </w:t>
      </w:r>
      <w:r w:rsidRPr="00FF335E">
        <w:rPr>
          <w:rFonts w:cs="Times New Roman"/>
          <w:i/>
          <w:szCs w:val="24"/>
        </w:rPr>
        <w:t>skaidro parādu atgūšanas</w:t>
      </w:r>
      <w:r>
        <w:rPr>
          <w:rFonts w:cs="Times New Roman"/>
          <w:i/>
          <w:szCs w:val="24"/>
        </w:rPr>
        <w:t xml:space="preserve"> politiku un iespējamos risinājumus.</w:t>
      </w:r>
      <w:r>
        <w:rPr>
          <w:rFonts w:cs="Times New Roman"/>
          <w:b/>
          <w:i/>
          <w:szCs w:val="24"/>
        </w:rPr>
        <w:t xml:space="preserve"> </w:t>
      </w:r>
    </w:p>
    <w:p w:rsidR="00FF335E" w:rsidRDefault="00FF335E" w:rsidP="00743403">
      <w:pPr>
        <w:jc w:val="both"/>
        <w:rPr>
          <w:rFonts w:cs="Times New Roman"/>
          <w:b/>
          <w:i/>
          <w:szCs w:val="24"/>
        </w:rPr>
      </w:pPr>
    </w:p>
    <w:p w:rsidR="00FF335E" w:rsidRDefault="00FF335E" w:rsidP="00743403">
      <w:pPr>
        <w:jc w:val="both"/>
        <w:rPr>
          <w:rFonts w:cs="Times New Roman"/>
          <w:i/>
          <w:szCs w:val="24"/>
        </w:rPr>
      </w:pPr>
      <w:r>
        <w:rPr>
          <w:rFonts w:cs="Times New Roman"/>
          <w:b/>
          <w:i/>
          <w:szCs w:val="24"/>
        </w:rPr>
        <w:t xml:space="preserve">S. Ozoliņa </w:t>
      </w:r>
      <w:r w:rsidRPr="00FF335E">
        <w:rPr>
          <w:rFonts w:cs="Times New Roman"/>
          <w:i/>
          <w:szCs w:val="24"/>
        </w:rPr>
        <w:t>informē par Sociālo māju un sociālo dzīvokļu uzkrātajiem parādiem un problēmām</w:t>
      </w:r>
      <w:r w:rsidR="00441CB7">
        <w:rPr>
          <w:rFonts w:cs="Times New Roman"/>
          <w:i/>
          <w:szCs w:val="24"/>
        </w:rPr>
        <w:t>, kā risināšanā būs nepieciešami kompleksi risinājumi.</w:t>
      </w:r>
    </w:p>
    <w:p w:rsidR="00441CB7" w:rsidRDefault="00441CB7" w:rsidP="00743403">
      <w:pPr>
        <w:jc w:val="both"/>
        <w:rPr>
          <w:rFonts w:cs="Times New Roman"/>
          <w:i/>
          <w:szCs w:val="24"/>
        </w:rPr>
      </w:pPr>
    </w:p>
    <w:p w:rsidR="00441CB7" w:rsidRDefault="00441CB7" w:rsidP="00743403">
      <w:pPr>
        <w:jc w:val="both"/>
        <w:rPr>
          <w:rFonts w:cs="Times New Roman"/>
          <w:i/>
          <w:szCs w:val="24"/>
        </w:rPr>
      </w:pPr>
      <w:r w:rsidRPr="00441CB7">
        <w:rPr>
          <w:rFonts w:cs="Times New Roman"/>
          <w:b/>
          <w:i/>
          <w:szCs w:val="24"/>
        </w:rPr>
        <w:t>U.</w:t>
      </w:r>
      <w:r>
        <w:rPr>
          <w:rFonts w:cs="Times New Roman"/>
          <w:b/>
          <w:i/>
          <w:szCs w:val="24"/>
        </w:rPr>
        <w:t xml:space="preserve"> </w:t>
      </w:r>
      <w:r w:rsidRPr="00441CB7">
        <w:rPr>
          <w:rFonts w:cs="Times New Roman"/>
          <w:b/>
          <w:i/>
          <w:szCs w:val="24"/>
        </w:rPr>
        <w:t>S</w:t>
      </w:r>
      <w:r>
        <w:rPr>
          <w:rFonts w:cs="Times New Roman"/>
          <w:b/>
          <w:i/>
          <w:szCs w:val="24"/>
        </w:rPr>
        <w:t>kudr</w:t>
      </w:r>
      <w:r w:rsidRPr="00441CB7">
        <w:rPr>
          <w:rFonts w:cs="Times New Roman"/>
          <w:b/>
          <w:i/>
          <w:szCs w:val="24"/>
        </w:rPr>
        <w:t>a</w:t>
      </w:r>
      <w:r>
        <w:rPr>
          <w:rFonts w:cs="Times New Roman"/>
          <w:i/>
          <w:szCs w:val="24"/>
        </w:rPr>
        <w:t xml:space="preserve"> uzskata, ka efektīvākais veids ir vērsies pret nemaksātāju, lai neciestu iedzīvotāji, kas godprātīgi maksājuši rēķinus.</w:t>
      </w:r>
    </w:p>
    <w:p w:rsidR="00441CB7" w:rsidRDefault="00441CB7" w:rsidP="00743403">
      <w:pPr>
        <w:jc w:val="both"/>
        <w:rPr>
          <w:rFonts w:cs="Times New Roman"/>
          <w:b/>
          <w:i/>
          <w:szCs w:val="24"/>
        </w:rPr>
      </w:pPr>
    </w:p>
    <w:p w:rsidR="00441CB7" w:rsidRPr="00441CB7" w:rsidRDefault="00441CB7" w:rsidP="00743403">
      <w:pPr>
        <w:jc w:val="both"/>
        <w:rPr>
          <w:rFonts w:cs="Times New Roman"/>
          <w:i/>
          <w:szCs w:val="24"/>
        </w:rPr>
      </w:pPr>
      <w:r w:rsidRPr="00FF335E">
        <w:rPr>
          <w:rFonts w:cs="Times New Roman"/>
          <w:b/>
          <w:i/>
          <w:szCs w:val="24"/>
        </w:rPr>
        <w:t>K. Grīnbergs</w:t>
      </w:r>
      <w:r>
        <w:rPr>
          <w:rFonts w:cs="Times New Roman"/>
          <w:b/>
          <w:i/>
          <w:szCs w:val="24"/>
        </w:rPr>
        <w:t xml:space="preserve"> </w:t>
      </w:r>
      <w:r w:rsidRPr="00441CB7">
        <w:rPr>
          <w:rFonts w:cs="Times New Roman"/>
          <w:i/>
          <w:szCs w:val="24"/>
        </w:rPr>
        <w:t>uzskata, ka šis ir labākais risinājums šobrīd.</w:t>
      </w:r>
    </w:p>
    <w:p w:rsidR="00441CB7" w:rsidRDefault="00441CB7" w:rsidP="00743403">
      <w:pPr>
        <w:jc w:val="both"/>
        <w:rPr>
          <w:rFonts w:cs="Times New Roman"/>
          <w:b/>
          <w:i/>
          <w:szCs w:val="24"/>
        </w:rPr>
      </w:pPr>
    </w:p>
    <w:p w:rsidR="00441CB7" w:rsidRDefault="00441CB7" w:rsidP="00743403">
      <w:pPr>
        <w:jc w:val="both"/>
        <w:rPr>
          <w:rFonts w:cs="Times New Roman"/>
          <w:i/>
          <w:szCs w:val="24"/>
        </w:rPr>
      </w:pPr>
      <w:r>
        <w:rPr>
          <w:rFonts w:cs="Times New Roman"/>
          <w:b/>
          <w:i/>
          <w:szCs w:val="24"/>
        </w:rPr>
        <w:t xml:space="preserve">G. </w:t>
      </w:r>
      <w:proofErr w:type="spellStart"/>
      <w:r>
        <w:rPr>
          <w:rFonts w:cs="Times New Roman"/>
          <w:b/>
          <w:i/>
          <w:szCs w:val="24"/>
        </w:rPr>
        <w:t>Sīviņš</w:t>
      </w:r>
      <w:proofErr w:type="spellEnd"/>
      <w:r>
        <w:rPr>
          <w:rFonts w:cs="Times New Roman"/>
          <w:b/>
          <w:i/>
          <w:szCs w:val="24"/>
        </w:rPr>
        <w:t xml:space="preserve"> </w:t>
      </w:r>
      <w:r w:rsidRPr="00441CB7">
        <w:rPr>
          <w:rFonts w:cs="Times New Roman"/>
          <w:i/>
          <w:szCs w:val="24"/>
        </w:rPr>
        <w:t xml:space="preserve">papildina, ka </w:t>
      </w:r>
      <w:r>
        <w:rPr>
          <w:rFonts w:cs="Times New Roman"/>
          <w:i/>
          <w:szCs w:val="24"/>
        </w:rPr>
        <w:t>tiesvedības</w:t>
      </w:r>
      <w:r w:rsidRPr="00441CB7">
        <w:rPr>
          <w:rFonts w:cs="Times New Roman"/>
          <w:i/>
          <w:szCs w:val="24"/>
        </w:rPr>
        <w:t xml:space="preserve"> process tiks uzsākts, tik</w:t>
      </w:r>
      <w:r w:rsidR="001B3683">
        <w:rPr>
          <w:rFonts w:cs="Times New Roman"/>
          <w:i/>
          <w:szCs w:val="24"/>
        </w:rPr>
        <w:t>līdz iestāsies konkrēti apstākļi.</w:t>
      </w:r>
    </w:p>
    <w:p w:rsidR="001B3683" w:rsidRDefault="001B3683" w:rsidP="00743403">
      <w:pPr>
        <w:jc w:val="both"/>
        <w:rPr>
          <w:rFonts w:cs="Times New Roman"/>
          <w:b/>
          <w:i/>
          <w:szCs w:val="24"/>
        </w:rPr>
      </w:pPr>
    </w:p>
    <w:p w:rsidR="00FF335E" w:rsidRDefault="00441CB7" w:rsidP="00743403">
      <w:pPr>
        <w:jc w:val="both"/>
        <w:rPr>
          <w:rFonts w:cs="Times New Roman"/>
          <w:i/>
          <w:szCs w:val="24"/>
        </w:rPr>
      </w:pPr>
      <w:r w:rsidRPr="00441CB7">
        <w:rPr>
          <w:rFonts w:cs="Times New Roman"/>
          <w:b/>
          <w:i/>
          <w:szCs w:val="24"/>
        </w:rPr>
        <w:t>U. Skudra</w:t>
      </w:r>
      <w:r>
        <w:rPr>
          <w:rFonts w:cs="Times New Roman"/>
          <w:i/>
          <w:szCs w:val="24"/>
        </w:rPr>
        <w:t xml:space="preserve"> </w:t>
      </w:r>
      <w:r w:rsidR="002C6FC4">
        <w:rPr>
          <w:rFonts w:cs="Times New Roman"/>
          <w:i/>
          <w:szCs w:val="24"/>
        </w:rPr>
        <w:t xml:space="preserve">lūdz </w:t>
      </w:r>
      <w:r>
        <w:rPr>
          <w:rFonts w:cs="Times New Roman"/>
          <w:i/>
          <w:szCs w:val="24"/>
        </w:rPr>
        <w:t>izpilddirektoram, izvērtēt veloceliņa problēmu cēloņus, uz kā balstījās papildu izmaksas un problēmas ar to.</w:t>
      </w:r>
    </w:p>
    <w:p w:rsidR="00441CB7" w:rsidRDefault="00441CB7" w:rsidP="00441CB7">
      <w:pPr>
        <w:ind w:firstLine="720"/>
        <w:jc w:val="both"/>
        <w:rPr>
          <w:rFonts w:cs="Times New Roman"/>
          <w:i/>
          <w:szCs w:val="24"/>
        </w:rPr>
      </w:pPr>
      <w:r>
        <w:rPr>
          <w:rFonts w:cs="Times New Roman"/>
          <w:i/>
          <w:szCs w:val="24"/>
        </w:rPr>
        <w:t>Jautā, kādi ir kritēriji, pēc kuriem tiek piešķirta vieta Ogres svētku tirdziņā, vai iespējams rast papildus vietas</w:t>
      </w:r>
      <w:r w:rsidR="004621BE">
        <w:rPr>
          <w:rFonts w:cs="Times New Roman"/>
          <w:i/>
          <w:szCs w:val="24"/>
        </w:rPr>
        <w:t>, lai dotu iespēju vairākiem uzņēmējiem tajā piedalīties.</w:t>
      </w:r>
    </w:p>
    <w:p w:rsidR="00441CB7" w:rsidRDefault="00441CB7" w:rsidP="00441CB7">
      <w:pPr>
        <w:jc w:val="both"/>
        <w:rPr>
          <w:rFonts w:cs="Times New Roman"/>
          <w:i/>
          <w:szCs w:val="24"/>
        </w:rPr>
      </w:pPr>
    </w:p>
    <w:p w:rsidR="004621BE" w:rsidRDefault="00441CB7" w:rsidP="00441CB7">
      <w:pPr>
        <w:jc w:val="both"/>
        <w:rPr>
          <w:rFonts w:cs="Times New Roman"/>
          <w:i/>
          <w:szCs w:val="24"/>
        </w:rPr>
      </w:pPr>
      <w:r w:rsidRPr="004621BE">
        <w:rPr>
          <w:rFonts w:cs="Times New Roman"/>
          <w:b/>
          <w:i/>
          <w:szCs w:val="24"/>
        </w:rPr>
        <w:t>A.</w:t>
      </w:r>
      <w:r w:rsidR="004621BE">
        <w:rPr>
          <w:rFonts w:cs="Times New Roman"/>
          <w:b/>
          <w:i/>
          <w:szCs w:val="24"/>
        </w:rPr>
        <w:t xml:space="preserve"> </w:t>
      </w:r>
      <w:r w:rsidRPr="004621BE">
        <w:rPr>
          <w:rFonts w:cs="Times New Roman"/>
          <w:b/>
          <w:i/>
          <w:szCs w:val="24"/>
        </w:rPr>
        <w:t>Krauja</w:t>
      </w:r>
      <w:r>
        <w:rPr>
          <w:rFonts w:cs="Times New Roman"/>
          <w:i/>
          <w:szCs w:val="24"/>
        </w:rPr>
        <w:t xml:space="preserve"> informē, ka tirdziņa vietas koordinē </w:t>
      </w:r>
      <w:r w:rsidR="004621BE">
        <w:rPr>
          <w:rFonts w:cs="Times New Roman"/>
          <w:i/>
          <w:szCs w:val="24"/>
        </w:rPr>
        <w:t xml:space="preserve">Ogres </w:t>
      </w:r>
      <w:r w:rsidR="002C6FC4">
        <w:rPr>
          <w:rFonts w:cs="Times New Roman"/>
          <w:i/>
          <w:szCs w:val="24"/>
        </w:rPr>
        <w:t xml:space="preserve">novada </w:t>
      </w:r>
      <w:r>
        <w:rPr>
          <w:rFonts w:cs="Times New Roman"/>
          <w:i/>
          <w:szCs w:val="24"/>
        </w:rPr>
        <w:t>Kultūras centrs</w:t>
      </w:r>
      <w:r w:rsidR="004621BE">
        <w:rPr>
          <w:rFonts w:cs="Times New Roman"/>
          <w:i/>
          <w:szCs w:val="24"/>
        </w:rPr>
        <w:t>, pieteikšanās kārtību  regulē nolikums, savukārt vietas ir tik</w:t>
      </w:r>
      <w:r w:rsidR="002C6FC4">
        <w:rPr>
          <w:rFonts w:cs="Times New Roman"/>
          <w:i/>
          <w:szCs w:val="24"/>
        </w:rPr>
        <w:t>,</w:t>
      </w:r>
      <w:r w:rsidR="004621BE">
        <w:rPr>
          <w:rFonts w:cs="Times New Roman"/>
          <w:i/>
          <w:szCs w:val="24"/>
        </w:rPr>
        <w:t xml:space="preserve"> cik ir, papildus vietas </w:t>
      </w:r>
      <w:r w:rsidR="00CD02FF">
        <w:rPr>
          <w:rFonts w:cs="Times New Roman"/>
          <w:i/>
          <w:szCs w:val="24"/>
        </w:rPr>
        <w:t xml:space="preserve">svētku laikā </w:t>
      </w:r>
      <w:r w:rsidR="004621BE">
        <w:rPr>
          <w:rFonts w:cs="Times New Roman"/>
          <w:i/>
          <w:szCs w:val="24"/>
        </w:rPr>
        <w:t>nebūtu lietderīgi izvērst, jo notiek daudz dažādi kultūras pasākumi.</w:t>
      </w:r>
    </w:p>
    <w:p w:rsidR="00CD02FF" w:rsidRDefault="00CD02FF" w:rsidP="00CD02FF">
      <w:pPr>
        <w:ind w:firstLine="720"/>
        <w:jc w:val="both"/>
        <w:rPr>
          <w:rFonts w:cs="Times New Roman"/>
          <w:i/>
          <w:szCs w:val="24"/>
        </w:rPr>
      </w:pPr>
      <w:r>
        <w:rPr>
          <w:rFonts w:cs="Times New Roman"/>
          <w:i/>
          <w:szCs w:val="24"/>
        </w:rPr>
        <w:t xml:space="preserve">Uzdod </w:t>
      </w:r>
      <w:r w:rsidR="001B3683">
        <w:rPr>
          <w:rFonts w:cs="Times New Roman"/>
          <w:i/>
          <w:szCs w:val="24"/>
        </w:rPr>
        <w:t xml:space="preserve">sagatavot projektu vadītājiem </w:t>
      </w:r>
      <w:r>
        <w:rPr>
          <w:rFonts w:cs="Times New Roman"/>
          <w:i/>
          <w:szCs w:val="24"/>
        </w:rPr>
        <w:t>ziņoju</w:t>
      </w:r>
      <w:r w:rsidR="001B3683">
        <w:rPr>
          <w:rFonts w:cs="Times New Roman"/>
          <w:i/>
          <w:szCs w:val="24"/>
        </w:rPr>
        <w:t>mu</w:t>
      </w:r>
      <w:r>
        <w:rPr>
          <w:rFonts w:cs="Times New Roman"/>
          <w:i/>
          <w:szCs w:val="24"/>
        </w:rPr>
        <w:t xml:space="preserve"> </w:t>
      </w:r>
      <w:r w:rsidR="002C6FC4">
        <w:rPr>
          <w:rFonts w:cs="Times New Roman"/>
          <w:i/>
          <w:szCs w:val="24"/>
        </w:rPr>
        <w:t xml:space="preserve">uz domes sēdi </w:t>
      </w:r>
      <w:r>
        <w:rPr>
          <w:rFonts w:cs="Times New Roman"/>
          <w:i/>
          <w:szCs w:val="24"/>
        </w:rPr>
        <w:t xml:space="preserve">par </w:t>
      </w:r>
      <w:r w:rsidR="002C6FC4">
        <w:rPr>
          <w:rFonts w:cs="Times New Roman"/>
          <w:i/>
          <w:szCs w:val="24"/>
        </w:rPr>
        <w:t xml:space="preserve">jauno izbūvēto </w:t>
      </w:r>
      <w:r>
        <w:rPr>
          <w:rFonts w:cs="Times New Roman"/>
          <w:i/>
          <w:szCs w:val="24"/>
        </w:rPr>
        <w:t>veloceliņu un meliorācijas problēmām</w:t>
      </w:r>
      <w:r w:rsidR="0021322F">
        <w:rPr>
          <w:rFonts w:cs="Times New Roman"/>
          <w:i/>
          <w:szCs w:val="24"/>
        </w:rPr>
        <w:t>, kas skar to.</w:t>
      </w:r>
    </w:p>
    <w:p w:rsidR="004621BE" w:rsidRDefault="004621BE" w:rsidP="00441CB7">
      <w:pPr>
        <w:jc w:val="both"/>
        <w:rPr>
          <w:rFonts w:cs="Times New Roman"/>
          <w:b/>
          <w:i/>
          <w:szCs w:val="24"/>
        </w:rPr>
      </w:pPr>
    </w:p>
    <w:p w:rsidR="002C6FC4" w:rsidRDefault="004621BE" w:rsidP="00441CB7">
      <w:pPr>
        <w:jc w:val="both"/>
        <w:rPr>
          <w:rFonts w:cs="Times New Roman"/>
          <w:i/>
          <w:szCs w:val="24"/>
        </w:rPr>
      </w:pPr>
      <w:r w:rsidRPr="004621BE">
        <w:rPr>
          <w:rFonts w:cs="Times New Roman"/>
          <w:b/>
          <w:i/>
          <w:szCs w:val="24"/>
        </w:rPr>
        <w:lastRenderedPageBreak/>
        <w:t>P.</w:t>
      </w:r>
      <w:r>
        <w:rPr>
          <w:rFonts w:cs="Times New Roman"/>
          <w:b/>
          <w:i/>
          <w:szCs w:val="24"/>
        </w:rPr>
        <w:t xml:space="preserve"> </w:t>
      </w:r>
      <w:proofErr w:type="spellStart"/>
      <w:r w:rsidRPr="004621BE">
        <w:rPr>
          <w:rFonts w:cs="Times New Roman"/>
          <w:b/>
          <w:i/>
          <w:szCs w:val="24"/>
        </w:rPr>
        <w:t>Špakovskis</w:t>
      </w:r>
      <w:proofErr w:type="spellEnd"/>
      <w:r>
        <w:rPr>
          <w:rFonts w:cs="Times New Roman"/>
          <w:i/>
          <w:szCs w:val="24"/>
        </w:rPr>
        <w:t xml:space="preserve"> informē, ka veloceliņa projektētāji iespējams </w:t>
      </w:r>
      <w:r w:rsidR="002C6FC4">
        <w:rPr>
          <w:rFonts w:cs="Times New Roman"/>
          <w:i/>
          <w:szCs w:val="24"/>
        </w:rPr>
        <w:t>ne</w:t>
      </w:r>
      <w:r>
        <w:rPr>
          <w:rFonts w:cs="Times New Roman"/>
          <w:i/>
          <w:szCs w:val="24"/>
        </w:rPr>
        <w:t xml:space="preserve">bija paredzējuši, ka tur esošās meliorācijas sistēmas </w:t>
      </w:r>
      <w:r w:rsidR="002C6FC4">
        <w:rPr>
          <w:rFonts w:cs="Times New Roman"/>
          <w:i/>
          <w:szCs w:val="24"/>
        </w:rPr>
        <w:t>ne</w:t>
      </w:r>
      <w:r>
        <w:rPr>
          <w:rFonts w:cs="Times New Roman"/>
          <w:i/>
          <w:szCs w:val="24"/>
        </w:rPr>
        <w:t>funkcionē dabā</w:t>
      </w:r>
      <w:r w:rsidR="002C6FC4">
        <w:rPr>
          <w:rFonts w:cs="Times New Roman"/>
          <w:i/>
          <w:szCs w:val="24"/>
        </w:rPr>
        <w:t>.</w:t>
      </w:r>
      <w:r>
        <w:rPr>
          <w:rFonts w:cs="Times New Roman"/>
          <w:i/>
          <w:szCs w:val="24"/>
        </w:rPr>
        <w:t xml:space="preserve"> </w:t>
      </w:r>
    </w:p>
    <w:p w:rsidR="004621BE" w:rsidRDefault="002C6FC4" w:rsidP="00441CB7">
      <w:pPr>
        <w:jc w:val="both"/>
        <w:rPr>
          <w:rFonts w:cs="Times New Roman"/>
          <w:b/>
        </w:rPr>
      </w:pPr>
      <w:r>
        <w:rPr>
          <w:rFonts w:cs="Times New Roman"/>
          <w:i/>
          <w:szCs w:val="24"/>
        </w:rPr>
        <w:tab/>
      </w:r>
      <w:r w:rsidR="00CD02FF">
        <w:rPr>
          <w:rFonts w:cs="Times New Roman"/>
          <w:i/>
          <w:szCs w:val="24"/>
        </w:rPr>
        <w:t>Informē, ka</w:t>
      </w:r>
      <w:r w:rsidR="004621BE">
        <w:rPr>
          <w:rFonts w:cs="Times New Roman"/>
          <w:i/>
          <w:szCs w:val="24"/>
        </w:rPr>
        <w:t xml:space="preserve"> jautājums tiek veiksmīgi risināts</w:t>
      </w:r>
      <w:r w:rsidR="00CD02FF">
        <w:rPr>
          <w:rFonts w:cs="Times New Roman"/>
          <w:i/>
          <w:szCs w:val="24"/>
        </w:rPr>
        <w:t>, un ziņojums tiks sagatavots.</w:t>
      </w:r>
    </w:p>
    <w:p w:rsidR="00A12F6F" w:rsidRDefault="00A12F6F" w:rsidP="004621BE">
      <w:pPr>
        <w:rPr>
          <w:rFonts w:cs="Times New Roman"/>
          <w:b/>
          <w:szCs w:val="24"/>
        </w:rPr>
      </w:pPr>
    </w:p>
    <w:p w:rsidR="009175A4" w:rsidRDefault="004621BE" w:rsidP="001B3683">
      <w:pPr>
        <w:jc w:val="both"/>
        <w:rPr>
          <w:rFonts w:cs="Times New Roman"/>
          <w:i/>
          <w:szCs w:val="24"/>
        </w:rPr>
      </w:pPr>
      <w:r w:rsidRPr="004621BE">
        <w:rPr>
          <w:rFonts w:cs="Times New Roman"/>
          <w:b/>
          <w:i/>
          <w:szCs w:val="24"/>
        </w:rPr>
        <w:t>D.</w:t>
      </w:r>
      <w:r w:rsidR="001B3683">
        <w:rPr>
          <w:rFonts w:cs="Times New Roman"/>
          <w:b/>
          <w:i/>
          <w:szCs w:val="24"/>
        </w:rPr>
        <w:t xml:space="preserve"> </w:t>
      </w:r>
      <w:r w:rsidRPr="004621BE">
        <w:rPr>
          <w:rFonts w:cs="Times New Roman"/>
          <w:b/>
          <w:i/>
          <w:szCs w:val="24"/>
        </w:rPr>
        <w:t xml:space="preserve">Kļaviņa </w:t>
      </w:r>
      <w:r w:rsidRPr="004621BE">
        <w:rPr>
          <w:rFonts w:cs="Times New Roman"/>
          <w:i/>
          <w:szCs w:val="24"/>
        </w:rPr>
        <w:t>norāda</w:t>
      </w:r>
      <w:r>
        <w:rPr>
          <w:rFonts w:cs="Times New Roman"/>
          <w:i/>
          <w:szCs w:val="24"/>
        </w:rPr>
        <w:t>,</w:t>
      </w:r>
      <w:r w:rsidRPr="004621BE">
        <w:rPr>
          <w:rFonts w:cs="Times New Roman"/>
          <w:i/>
          <w:szCs w:val="24"/>
        </w:rPr>
        <w:t xml:space="preserve"> ka vēlas atbildes saņemt no izpilddirektora</w:t>
      </w:r>
      <w:r w:rsidR="009175A4">
        <w:rPr>
          <w:rFonts w:cs="Times New Roman"/>
          <w:i/>
          <w:szCs w:val="24"/>
        </w:rPr>
        <w:t>.</w:t>
      </w:r>
    </w:p>
    <w:p w:rsidR="009175A4" w:rsidRDefault="009175A4" w:rsidP="001B3683">
      <w:pPr>
        <w:ind w:firstLine="720"/>
        <w:jc w:val="both"/>
        <w:rPr>
          <w:rFonts w:cs="Times New Roman"/>
          <w:i/>
          <w:szCs w:val="24"/>
        </w:rPr>
      </w:pPr>
      <w:r>
        <w:rPr>
          <w:rFonts w:cs="Times New Roman"/>
          <w:i/>
          <w:szCs w:val="24"/>
        </w:rPr>
        <w:t>Lūdz informēt par vēja parku potenciālo attīstību Ogres novadā.</w:t>
      </w:r>
    </w:p>
    <w:p w:rsidR="00BD147F" w:rsidRDefault="00BD147F" w:rsidP="001B3683">
      <w:pPr>
        <w:jc w:val="both"/>
        <w:rPr>
          <w:rFonts w:cs="Times New Roman"/>
          <w:b/>
          <w:i/>
          <w:szCs w:val="24"/>
        </w:rPr>
      </w:pPr>
    </w:p>
    <w:p w:rsidR="009175A4" w:rsidRDefault="009175A4" w:rsidP="001B3683">
      <w:pPr>
        <w:jc w:val="both"/>
        <w:rPr>
          <w:rFonts w:cs="Times New Roman"/>
          <w:i/>
          <w:szCs w:val="24"/>
        </w:rPr>
      </w:pPr>
      <w:r w:rsidRPr="009175A4">
        <w:rPr>
          <w:rFonts w:cs="Times New Roman"/>
          <w:b/>
          <w:i/>
          <w:szCs w:val="24"/>
        </w:rPr>
        <w:t>K. Avotiņš</w:t>
      </w:r>
      <w:r>
        <w:rPr>
          <w:rFonts w:cs="Times New Roman"/>
          <w:i/>
          <w:szCs w:val="24"/>
        </w:rPr>
        <w:t xml:space="preserve"> lūdz sniegt informāciju par </w:t>
      </w:r>
      <w:r w:rsidR="00BD147F">
        <w:rPr>
          <w:rFonts w:cs="Times New Roman"/>
          <w:i/>
          <w:szCs w:val="24"/>
        </w:rPr>
        <w:t>velo</w:t>
      </w:r>
      <w:r>
        <w:rPr>
          <w:rFonts w:cs="Times New Roman"/>
          <w:i/>
          <w:szCs w:val="24"/>
        </w:rPr>
        <w:t>celiņa ierīkošan</w:t>
      </w:r>
      <w:r w:rsidR="0021322F">
        <w:rPr>
          <w:rFonts w:cs="Times New Roman"/>
          <w:i/>
          <w:szCs w:val="24"/>
        </w:rPr>
        <w:t>as virzību</w:t>
      </w:r>
      <w:r>
        <w:rPr>
          <w:rFonts w:cs="Times New Roman"/>
          <w:i/>
          <w:szCs w:val="24"/>
        </w:rPr>
        <w:t xml:space="preserve"> </w:t>
      </w:r>
      <w:r w:rsidR="00BD147F">
        <w:rPr>
          <w:rFonts w:cs="Times New Roman"/>
          <w:i/>
          <w:szCs w:val="24"/>
        </w:rPr>
        <w:t xml:space="preserve">uz </w:t>
      </w:r>
      <w:r>
        <w:rPr>
          <w:rFonts w:cs="Times New Roman"/>
          <w:i/>
          <w:szCs w:val="24"/>
        </w:rPr>
        <w:t>Tīnūž</w:t>
      </w:r>
      <w:r w:rsidR="0021322F">
        <w:rPr>
          <w:rFonts w:cs="Times New Roman"/>
          <w:i/>
          <w:szCs w:val="24"/>
        </w:rPr>
        <w:t>iem</w:t>
      </w:r>
      <w:r>
        <w:rPr>
          <w:rFonts w:cs="Times New Roman"/>
          <w:i/>
          <w:szCs w:val="24"/>
        </w:rPr>
        <w:t>.</w:t>
      </w:r>
    </w:p>
    <w:p w:rsidR="009175A4" w:rsidRDefault="009175A4" w:rsidP="001B3683">
      <w:pPr>
        <w:jc w:val="both"/>
        <w:rPr>
          <w:rFonts w:cs="Times New Roman"/>
          <w:i/>
          <w:szCs w:val="24"/>
        </w:rPr>
      </w:pPr>
    </w:p>
    <w:p w:rsidR="0084516B" w:rsidRDefault="0084516B" w:rsidP="001B3683">
      <w:pPr>
        <w:jc w:val="both"/>
        <w:rPr>
          <w:rFonts w:cs="Times New Roman"/>
          <w:i/>
          <w:szCs w:val="24"/>
        </w:rPr>
      </w:pPr>
      <w:r w:rsidRPr="0084516B">
        <w:rPr>
          <w:rFonts w:cs="Times New Roman"/>
          <w:b/>
          <w:i/>
          <w:szCs w:val="24"/>
        </w:rPr>
        <w:t xml:space="preserve">P. </w:t>
      </w:r>
      <w:proofErr w:type="spellStart"/>
      <w:r w:rsidRPr="0084516B">
        <w:rPr>
          <w:rFonts w:cs="Times New Roman"/>
          <w:b/>
          <w:i/>
          <w:szCs w:val="24"/>
        </w:rPr>
        <w:t>Špakovskis</w:t>
      </w:r>
      <w:proofErr w:type="spellEnd"/>
      <w:r>
        <w:rPr>
          <w:rFonts w:cs="Times New Roman"/>
          <w:i/>
          <w:szCs w:val="24"/>
        </w:rPr>
        <w:t xml:space="preserve"> informē, ka arī par šo jautājumu tiks sagatavots ziņojums.</w:t>
      </w:r>
    </w:p>
    <w:p w:rsidR="0084516B" w:rsidRDefault="0084516B" w:rsidP="001B3683">
      <w:pPr>
        <w:jc w:val="both"/>
        <w:rPr>
          <w:rFonts w:cs="Times New Roman"/>
          <w:b/>
          <w:i/>
          <w:szCs w:val="24"/>
        </w:rPr>
      </w:pPr>
    </w:p>
    <w:p w:rsidR="009175A4" w:rsidRDefault="009175A4" w:rsidP="001B3683">
      <w:pPr>
        <w:jc w:val="both"/>
        <w:rPr>
          <w:rFonts w:cs="Times New Roman"/>
          <w:i/>
          <w:szCs w:val="24"/>
        </w:rPr>
      </w:pPr>
      <w:r w:rsidRPr="00CD02FF">
        <w:rPr>
          <w:rFonts w:cs="Times New Roman"/>
          <w:b/>
          <w:i/>
          <w:szCs w:val="24"/>
        </w:rPr>
        <w:t>M. Martinsons</w:t>
      </w:r>
      <w:r>
        <w:rPr>
          <w:rFonts w:cs="Times New Roman"/>
          <w:i/>
          <w:szCs w:val="24"/>
        </w:rPr>
        <w:t xml:space="preserve"> </w:t>
      </w:r>
      <w:r w:rsidR="00CD02FF">
        <w:rPr>
          <w:rFonts w:cs="Times New Roman"/>
          <w:i/>
          <w:szCs w:val="24"/>
        </w:rPr>
        <w:t>interesējas, par Ikšķiles vidusskolas pārbūvi un tās darbu uzsākšanu.</w:t>
      </w:r>
    </w:p>
    <w:p w:rsidR="00CD02FF" w:rsidRDefault="00CD02FF" w:rsidP="001B3683">
      <w:pPr>
        <w:jc w:val="both"/>
        <w:rPr>
          <w:rFonts w:cs="Times New Roman"/>
          <w:i/>
          <w:szCs w:val="24"/>
        </w:rPr>
      </w:pPr>
    </w:p>
    <w:p w:rsidR="00BD147F" w:rsidRDefault="00BD147F" w:rsidP="00BD147F">
      <w:pPr>
        <w:spacing w:after="120"/>
        <w:rPr>
          <w:rFonts w:cs="Times New Roman"/>
          <w:i/>
          <w:szCs w:val="24"/>
        </w:rPr>
      </w:pPr>
      <w:r>
        <w:rPr>
          <w:rFonts w:cs="Times New Roman"/>
          <w:i/>
          <w:szCs w:val="24"/>
        </w:rPr>
        <w:t>J</w:t>
      </w:r>
      <w:r w:rsidRPr="0022056D">
        <w:rPr>
          <w:rFonts w:cs="Times New Roman"/>
          <w:i/>
          <w:szCs w:val="24"/>
        </w:rPr>
        <w:t>.</w:t>
      </w:r>
      <w:r>
        <w:rPr>
          <w:rFonts w:cs="Times New Roman"/>
          <w:i/>
          <w:szCs w:val="24"/>
        </w:rPr>
        <w:t xml:space="preserve"> Siliņš atstāj zāli plkst. 10.16-10.18</w:t>
      </w:r>
    </w:p>
    <w:p w:rsidR="00BD147F" w:rsidRDefault="00BD147F" w:rsidP="001B3683">
      <w:pPr>
        <w:jc w:val="both"/>
        <w:rPr>
          <w:rFonts w:cs="Times New Roman"/>
          <w:i/>
          <w:szCs w:val="24"/>
        </w:rPr>
      </w:pPr>
    </w:p>
    <w:p w:rsidR="00CD02FF" w:rsidRPr="00CD02FF" w:rsidRDefault="00CD02FF" w:rsidP="001B3683">
      <w:pPr>
        <w:jc w:val="both"/>
        <w:rPr>
          <w:rFonts w:cs="Times New Roman"/>
          <w:i/>
          <w:szCs w:val="24"/>
        </w:rPr>
      </w:pPr>
      <w:r w:rsidRPr="00CD02FF">
        <w:rPr>
          <w:rFonts w:cs="Times New Roman"/>
          <w:b/>
          <w:i/>
          <w:szCs w:val="24"/>
        </w:rPr>
        <w:t xml:space="preserve">G. </w:t>
      </w:r>
      <w:proofErr w:type="spellStart"/>
      <w:r w:rsidRPr="00CD02FF">
        <w:rPr>
          <w:rFonts w:cs="Times New Roman"/>
          <w:b/>
          <w:i/>
          <w:szCs w:val="24"/>
        </w:rPr>
        <w:t>Sīviņš</w:t>
      </w:r>
      <w:proofErr w:type="spellEnd"/>
      <w:r>
        <w:rPr>
          <w:rFonts w:cs="Times New Roman"/>
          <w:i/>
          <w:szCs w:val="24"/>
        </w:rPr>
        <w:t xml:space="preserve"> </w:t>
      </w:r>
      <w:r w:rsidRPr="00CD02FF">
        <w:rPr>
          <w:rFonts w:cs="Times New Roman"/>
          <w:i/>
          <w:szCs w:val="24"/>
        </w:rPr>
        <w:t>informē par Ikšķ</w:t>
      </w:r>
      <w:r w:rsidR="0084516B">
        <w:rPr>
          <w:rFonts w:cs="Times New Roman"/>
          <w:i/>
          <w:szCs w:val="24"/>
        </w:rPr>
        <w:t>iles vidusskolas pārbūvi, norādot</w:t>
      </w:r>
      <w:r>
        <w:rPr>
          <w:rFonts w:cs="Times New Roman"/>
          <w:i/>
          <w:szCs w:val="24"/>
        </w:rPr>
        <w:t>,</w:t>
      </w:r>
      <w:r w:rsidRPr="00CD02FF">
        <w:rPr>
          <w:rFonts w:cs="Times New Roman"/>
          <w:i/>
          <w:szCs w:val="24"/>
        </w:rPr>
        <w:t xml:space="preserve"> ka </w:t>
      </w:r>
      <w:r>
        <w:rPr>
          <w:rFonts w:cs="Times New Roman"/>
          <w:i/>
          <w:szCs w:val="24"/>
        </w:rPr>
        <w:t xml:space="preserve">izsmeļošu </w:t>
      </w:r>
      <w:r w:rsidRPr="00CD02FF">
        <w:rPr>
          <w:rFonts w:cs="Times New Roman"/>
          <w:i/>
          <w:szCs w:val="24"/>
        </w:rPr>
        <w:t xml:space="preserve">informāciju </w:t>
      </w:r>
      <w:r>
        <w:rPr>
          <w:rFonts w:cs="Times New Roman"/>
          <w:i/>
          <w:szCs w:val="24"/>
        </w:rPr>
        <w:t>jebkurš</w:t>
      </w:r>
      <w:r w:rsidRPr="00CD02FF">
        <w:rPr>
          <w:rFonts w:cs="Times New Roman"/>
          <w:i/>
          <w:szCs w:val="24"/>
        </w:rPr>
        <w:t xml:space="preserve"> var iegūt vēršoties pie </w:t>
      </w:r>
      <w:r w:rsidR="0084516B">
        <w:rPr>
          <w:rFonts w:cs="Times New Roman"/>
          <w:i/>
          <w:szCs w:val="24"/>
        </w:rPr>
        <w:t>iestādes</w:t>
      </w:r>
      <w:r w:rsidRPr="00CD02FF">
        <w:rPr>
          <w:rFonts w:cs="Times New Roman"/>
          <w:i/>
          <w:szCs w:val="24"/>
        </w:rPr>
        <w:t xml:space="preserve"> direktora vai Izglītības pārvaldē</w:t>
      </w:r>
      <w:r w:rsidR="0084516B">
        <w:rPr>
          <w:rFonts w:cs="Times New Roman"/>
          <w:i/>
          <w:szCs w:val="24"/>
        </w:rPr>
        <w:t xml:space="preserve">, kā arī </w:t>
      </w:r>
      <w:r w:rsidR="00981354">
        <w:rPr>
          <w:rFonts w:cs="Times New Roman"/>
          <w:i/>
          <w:szCs w:val="24"/>
        </w:rPr>
        <w:t xml:space="preserve">personīgi </w:t>
      </w:r>
      <w:r w:rsidR="0084516B">
        <w:rPr>
          <w:rFonts w:cs="Times New Roman"/>
          <w:i/>
          <w:szCs w:val="24"/>
        </w:rPr>
        <w:t>pie manis, kā komitejas</w:t>
      </w:r>
      <w:r w:rsidRPr="00CD02FF">
        <w:rPr>
          <w:rFonts w:cs="Times New Roman"/>
          <w:i/>
          <w:szCs w:val="24"/>
        </w:rPr>
        <w:t xml:space="preserve"> </w:t>
      </w:r>
      <w:r w:rsidR="0084516B">
        <w:rPr>
          <w:rFonts w:cs="Times New Roman"/>
          <w:i/>
          <w:szCs w:val="24"/>
        </w:rPr>
        <w:t>vadītāja.</w:t>
      </w:r>
    </w:p>
    <w:p w:rsidR="00A12F6F" w:rsidRDefault="00A12F6F" w:rsidP="001B3683">
      <w:pPr>
        <w:spacing w:after="120"/>
        <w:ind w:left="357"/>
        <w:jc w:val="both"/>
        <w:rPr>
          <w:rFonts w:cs="Times New Roman"/>
          <w:b/>
          <w:szCs w:val="24"/>
        </w:rPr>
      </w:pPr>
    </w:p>
    <w:p w:rsidR="00E805A8" w:rsidRPr="00AC1BAA" w:rsidRDefault="00E805A8" w:rsidP="005452B3">
      <w:pPr>
        <w:spacing w:after="120"/>
        <w:ind w:left="357"/>
        <w:jc w:val="center"/>
        <w:rPr>
          <w:rFonts w:cs="Times New Roman"/>
          <w:i/>
          <w:szCs w:val="24"/>
        </w:rPr>
      </w:pPr>
      <w:r w:rsidRPr="00AC1BAA">
        <w:rPr>
          <w:rFonts w:cs="Times New Roman"/>
          <w:i/>
          <w:szCs w:val="24"/>
        </w:rPr>
        <w:t>Turpinājumā notiek diskusija p</w:t>
      </w:r>
      <w:r w:rsidR="0084516B" w:rsidRPr="00AC1BAA">
        <w:rPr>
          <w:rFonts w:cs="Times New Roman"/>
          <w:i/>
          <w:szCs w:val="24"/>
        </w:rPr>
        <w:t>ar Ikšķiles vidusskolas pārbūvi</w:t>
      </w:r>
      <w:r w:rsidRPr="00AC1BAA">
        <w:rPr>
          <w:rFonts w:cs="Times New Roman"/>
          <w:i/>
          <w:szCs w:val="24"/>
        </w:rPr>
        <w:t xml:space="preserve"> </w:t>
      </w:r>
      <w:r w:rsidR="001B3683" w:rsidRPr="00AC1BAA">
        <w:rPr>
          <w:rFonts w:cs="Times New Roman"/>
          <w:i/>
          <w:szCs w:val="24"/>
        </w:rPr>
        <w:t>un</w:t>
      </w:r>
      <w:r w:rsidR="0084516B" w:rsidRPr="00AC1BAA">
        <w:rPr>
          <w:rFonts w:cs="Times New Roman"/>
          <w:i/>
          <w:szCs w:val="24"/>
        </w:rPr>
        <w:t xml:space="preserve"> Ikšķiles </w:t>
      </w:r>
      <w:proofErr w:type="spellStart"/>
      <w:r w:rsidR="0084516B" w:rsidRPr="00AC1BAA">
        <w:rPr>
          <w:rFonts w:cs="Times New Roman"/>
          <w:i/>
          <w:szCs w:val="24"/>
        </w:rPr>
        <w:t>skeitparka</w:t>
      </w:r>
      <w:proofErr w:type="spellEnd"/>
      <w:r w:rsidR="0084516B" w:rsidRPr="00AC1BAA">
        <w:rPr>
          <w:rFonts w:cs="Times New Roman"/>
          <w:i/>
          <w:szCs w:val="24"/>
        </w:rPr>
        <w:t xml:space="preserve"> darbību</w:t>
      </w:r>
      <w:r w:rsidRPr="00AC1BAA">
        <w:rPr>
          <w:rFonts w:cs="Times New Roman"/>
          <w:i/>
          <w:szCs w:val="24"/>
        </w:rPr>
        <w:t>.</w:t>
      </w:r>
    </w:p>
    <w:p w:rsidR="00E805A8" w:rsidRPr="00AC1BAA" w:rsidRDefault="00E805A8" w:rsidP="005452B3">
      <w:pPr>
        <w:spacing w:after="120"/>
        <w:ind w:left="357"/>
        <w:jc w:val="center"/>
        <w:rPr>
          <w:rFonts w:cs="Times New Roman"/>
          <w:i/>
          <w:szCs w:val="24"/>
        </w:rPr>
      </w:pPr>
      <w:r w:rsidRPr="00AC1BAA">
        <w:rPr>
          <w:rFonts w:cs="Times New Roman"/>
          <w:i/>
          <w:szCs w:val="24"/>
        </w:rPr>
        <w:t>Diskusijā piedalās M.</w:t>
      </w:r>
      <w:r w:rsidR="0084516B" w:rsidRPr="00AC1BAA">
        <w:rPr>
          <w:rFonts w:cs="Times New Roman"/>
          <w:i/>
          <w:szCs w:val="24"/>
        </w:rPr>
        <w:t xml:space="preserve"> </w:t>
      </w:r>
      <w:r w:rsidRPr="00AC1BAA">
        <w:rPr>
          <w:rFonts w:cs="Times New Roman"/>
          <w:i/>
          <w:szCs w:val="24"/>
        </w:rPr>
        <w:t>Martinsons, A.</w:t>
      </w:r>
      <w:r w:rsidR="0084516B" w:rsidRPr="00AC1BAA">
        <w:rPr>
          <w:rFonts w:cs="Times New Roman"/>
          <w:i/>
          <w:szCs w:val="24"/>
        </w:rPr>
        <w:t xml:space="preserve"> </w:t>
      </w:r>
      <w:r w:rsidRPr="00AC1BAA">
        <w:rPr>
          <w:rFonts w:cs="Times New Roman"/>
          <w:i/>
          <w:szCs w:val="24"/>
        </w:rPr>
        <w:t>Krauja, A.</w:t>
      </w:r>
      <w:r w:rsidR="0084516B" w:rsidRPr="00AC1BAA">
        <w:rPr>
          <w:rFonts w:cs="Times New Roman"/>
          <w:i/>
          <w:szCs w:val="24"/>
        </w:rPr>
        <w:t xml:space="preserve"> </w:t>
      </w:r>
      <w:r w:rsidRPr="00AC1BAA">
        <w:rPr>
          <w:rFonts w:cs="Times New Roman"/>
          <w:i/>
          <w:szCs w:val="24"/>
        </w:rPr>
        <w:t>Ormane, G.</w:t>
      </w:r>
      <w:r w:rsidR="0084516B" w:rsidRPr="00AC1BAA">
        <w:rPr>
          <w:rFonts w:cs="Times New Roman"/>
          <w:i/>
          <w:szCs w:val="24"/>
        </w:rPr>
        <w:t xml:space="preserve"> </w:t>
      </w:r>
      <w:proofErr w:type="spellStart"/>
      <w:r w:rsidRPr="00AC1BAA">
        <w:rPr>
          <w:rFonts w:cs="Times New Roman"/>
          <w:i/>
          <w:szCs w:val="24"/>
        </w:rPr>
        <w:t>Sīviņš</w:t>
      </w:r>
      <w:proofErr w:type="spellEnd"/>
      <w:r w:rsidRPr="00AC1BAA">
        <w:rPr>
          <w:rFonts w:cs="Times New Roman"/>
          <w:i/>
          <w:szCs w:val="24"/>
        </w:rPr>
        <w:t>.</w:t>
      </w:r>
    </w:p>
    <w:p w:rsidR="00A12F6F" w:rsidRDefault="00A12F6F" w:rsidP="005452B3">
      <w:pPr>
        <w:spacing w:after="120"/>
        <w:ind w:left="357"/>
        <w:jc w:val="center"/>
        <w:rPr>
          <w:rFonts w:cs="Times New Roman"/>
          <w:b/>
          <w:szCs w:val="24"/>
        </w:rPr>
      </w:pPr>
    </w:p>
    <w:p w:rsidR="00981354" w:rsidRDefault="00981354" w:rsidP="00981354">
      <w:pPr>
        <w:jc w:val="both"/>
        <w:rPr>
          <w:rFonts w:cs="Times New Roman"/>
          <w:i/>
          <w:szCs w:val="24"/>
        </w:rPr>
      </w:pPr>
      <w:r w:rsidRPr="00981354">
        <w:rPr>
          <w:rFonts w:cs="Times New Roman"/>
          <w:b/>
          <w:i/>
          <w:szCs w:val="24"/>
        </w:rPr>
        <w:t>S. Ločmele</w:t>
      </w:r>
      <w:r w:rsidRPr="00981354">
        <w:rPr>
          <w:rFonts w:cs="Times New Roman"/>
          <w:i/>
          <w:szCs w:val="24"/>
        </w:rPr>
        <w:t xml:space="preserve"> jautā, kurš normatīvai akts nosaka to, ka iedzīvotāju padomei jāsniedz </w:t>
      </w:r>
      <w:r>
        <w:rPr>
          <w:rFonts w:cs="Times New Roman"/>
          <w:i/>
          <w:szCs w:val="24"/>
        </w:rPr>
        <w:t xml:space="preserve">iniciatīvas </w:t>
      </w:r>
      <w:r w:rsidRPr="00981354">
        <w:rPr>
          <w:rFonts w:cs="Times New Roman"/>
          <w:i/>
          <w:szCs w:val="24"/>
        </w:rPr>
        <w:t>pamatojums?</w:t>
      </w:r>
      <w:r>
        <w:rPr>
          <w:rFonts w:cs="Times New Roman"/>
          <w:i/>
          <w:szCs w:val="24"/>
        </w:rPr>
        <w:t xml:space="preserve"> </w:t>
      </w:r>
    </w:p>
    <w:p w:rsidR="00A12F6F" w:rsidRDefault="00981354" w:rsidP="00981354">
      <w:pPr>
        <w:ind w:firstLine="720"/>
        <w:jc w:val="both"/>
        <w:rPr>
          <w:rFonts w:cs="Times New Roman"/>
          <w:i/>
          <w:szCs w:val="24"/>
        </w:rPr>
      </w:pPr>
      <w:r>
        <w:rPr>
          <w:rFonts w:cs="Times New Roman"/>
          <w:i/>
          <w:szCs w:val="24"/>
        </w:rPr>
        <w:t>Aicina deputātus iepazīstināt ar jebkuru iniciatīvu, ko iesniedz iedzīvotāju padomes!</w:t>
      </w:r>
    </w:p>
    <w:p w:rsidR="00981354" w:rsidRDefault="00981354" w:rsidP="00981354">
      <w:pPr>
        <w:spacing w:after="120"/>
        <w:jc w:val="center"/>
        <w:rPr>
          <w:rFonts w:cs="Times New Roman"/>
          <w:i/>
          <w:szCs w:val="24"/>
        </w:rPr>
      </w:pPr>
    </w:p>
    <w:p w:rsidR="00A1503B" w:rsidRDefault="00981354" w:rsidP="00A1503B">
      <w:pPr>
        <w:spacing w:after="120"/>
        <w:jc w:val="center"/>
        <w:rPr>
          <w:rFonts w:cs="Times New Roman"/>
          <w:i/>
          <w:szCs w:val="24"/>
        </w:rPr>
      </w:pPr>
      <w:r>
        <w:rPr>
          <w:rFonts w:cs="Times New Roman"/>
          <w:i/>
          <w:szCs w:val="24"/>
        </w:rPr>
        <w:t xml:space="preserve">Turpinājumā notiek diskusija par iedzīvotāju padomes </w:t>
      </w:r>
      <w:r w:rsidRPr="00BD147F">
        <w:rPr>
          <w:rFonts w:cs="Times New Roman"/>
          <w:i/>
          <w:szCs w:val="24"/>
        </w:rPr>
        <w:t>iniciatīvām, tās funkcij</w:t>
      </w:r>
      <w:r w:rsidR="00A1503B" w:rsidRPr="00BD147F">
        <w:rPr>
          <w:rFonts w:cs="Times New Roman"/>
          <w:i/>
          <w:szCs w:val="24"/>
        </w:rPr>
        <w:t xml:space="preserve">ām, </w:t>
      </w:r>
      <w:r w:rsidR="00A1503B" w:rsidRPr="0021322F">
        <w:rPr>
          <w:rFonts w:cs="Times New Roman"/>
          <w:i/>
          <w:szCs w:val="24"/>
        </w:rPr>
        <w:t xml:space="preserve">kā arī par LED </w:t>
      </w:r>
      <w:r w:rsidR="00AC1BAA" w:rsidRPr="0021322F">
        <w:rPr>
          <w:rFonts w:cs="Times New Roman"/>
          <w:i/>
          <w:szCs w:val="24"/>
        </w:rPr>
        <w:t>ekrānu</w:t>
      </w:r>
      <w:r w:rsidR="00A1503B" w:rsidRPr="0021322F">
        <w:rPr>
          <w:rFonts w:cs="Times New Roman"/>
          <w:i/>
          <w:szCs w:val="24"/>
        </w:rPr>
        <w:t xml:space="preserve"> aktualitāti.</w:t>
      </w:r>
    </w:p>
    <w:p w:rsidR="00981354" w:rsidRDefault="00981354" w:rsidP="00981354">
      <w:pPr>
        <w:spacing w:after="120"/>
        <w:jc w:val="center"/>
        <w:rPr>
          <w:rFonts w:cs="Times New Roman"/>
          <w:i/>
          <w:szCs w:val="24"/>
        </w:rPr>
      </w:pPr>
      <w:r>
        <w:rPr>
          <w:rFonts w:cs="Times New Roman"/>
          <w:i/>
          <w:szCs w:val="24"/>
        </w:rPr>
        <w:t>Diskusijā piedalās S.</w:t>
      </w:r>
      <w:r w:rsidR="00A1503B">
        <w:rPr>
          <w:rFonts w:cs="Times New Roman"/>
          <w:i/>
          <w:szCs w:val="24"/>
        </w:rPr>
        <w:t xml:space="preserve"> </w:t>
      </w:r>
      <w:r>
        <w:rPr>
          <w:rFonts w:cs="Times New Roman"/>
          <w:i/>
          <w:szCs w:val="24"/>
        </w:rPr>
        <w:t>Ločmele, G.</w:t>
      </w:r>
      <w:r w:rsidR="00A1503B">
        <w:rPr>
          <w:rFonts w:cs="Times New Roman"/>
          <w:i/>
          <w:szCs w:val="24"/>
        </w:rPr>
        <w:t xml:space="preserve"> </w:t>
      </w:r>
      <w:proofErr w:type="spellStart"/>
      <w:r>
        <w:rPr>
          <w:rFonts w:cs="Times New Roman"/>
          <w:i/>
          <w:szCs w:val="24"/>
        </w:rPr>
        <w:t>Sīviņš</w:t>
      </w:r>
      <w:proofErr w:type="spellEnd"/>
      <w:r w:rsidR="00A1503B">
        <w:rPr>
          <w:rFonts w:cs="Times New Roman"/>
          <w:i/>
          <w:szCs w:val="24"/>
        </w:rPr>
        <w:t>, U. Skudra, M. Martinsons.</w:t>
      </w:r>
    </w:p>
    <w:p w:rsidR="0022056D" w:rsidRDefault="0022056D" w:rsidP="00A1503B">
      <w:pPr>
        <w:spacing w:after="120"/>
        <w:rPr>
          <w:rFonts w:cs="Times New Roman"/>
          <w:i/>
          <w:szCs w:val="24"/>
        </w:rPr>
      </w:pPr>
    </w:p>
    <w:p w:rsidR="00A1503B" w:rsidRDefault="0022056D" w:rsidP="00A1503B">
      <w:pPr>
        <w:spacing w:after="120"/>
        <w:rPr>
          <w:rFonts w:cs="Times New Roman"/>
          <w:i/>
          <w:szCs w:val="24"/>
        </w:rPr>
      </w:pPr>
      <w:r w:rsidRPr="0022056D">
        <w:rPr>
          <w:rFonts w:cs="Times New Roman"/>
          <w:i/>
          <w:szCs w:val="24"/>
        </w:rPr>
        <w:t>D.</w:t>
      </w:r>
      <w:r w:rsidR="00315D0D">
        <w:rPr>
          <w:rFonts w:cs="Times New Roman"/>
          <w:i/>
          <w:szCs w:val="24"/>
        </w:rPr>
        <w:t xml:space="preserve"> </w:t>
      </w:r>
      <w:r w:rsidRPr="0022056D">
        <w:rPr>
          <w:rFonts w:cs="Times New Roman"/>
          <w:i/>
          <w:szCs w:val="24"/>
        </w:rPr>
        <w:t>Kļaviņa</w:t>
      </w:r>
      <w:r>
        <w:rPr>
          <w:rFonts w:cs="Times New Roman"/>
          <w:i/>
          <w:szCs w:val="24"/>
        </w:rPr>
        <w:t xml:space="preserve"> atstāj zāli plkst. 10.37-10.44</w:t>
      </w:r>
    </w:p>
    <w:p w:rsidR="0022056D" w:rsidRDefault="0022056D" w:rsidP="00A1503B">
      <w:pPr>
        <w:spacing w:after="120"/>
        <w:rPr>
          <w:rFonts w:cs="Times New Roman"/>
          <w:b/>
          <w:i/>
          <w:szCs w:val="24"/>
        </w:rPr>
      </w:pPr>
    </w:p>
    <w:p w:rsidR="00A1503B" w:rsidRDefault="00A1503B" w:rsidP="0022056D">
      <w:pPr>
        <w:spacing w:after="120"/>
        <w:jc w:val="both"/>
        <w:rPr>
          <w:rFonts w:cs="Times New Roman"/>
          <w:i/>
          <w:szCs w:val="24"/>
        </w:rPr>
      </w:pPr>
      <w:r w:rsidRPr="008F7E41">
        <w:rPr>
          <w:rFonts w:cs="Times New Roman"/>
          <w:b/>
          <w:i/>
          <w:szCs w:val="24"/>
        </w:rPr>
        <w:t>M. Martinsons</w:t>
      </w:r>
      <w:r>
        <w:rPr>
          <w:rFonts w:cs="Times New Roman"/>
          <w:i/>
          <w:szCs w:val="24"/>
        </w:rPr>
        <w:t xml:space="preserve"> </w:t>
      </w:r>
      <w:r w:rsidR="0022056D">
        <w:rPr>
          <w:rFonts w:cs="Times New Roman"/>
          <w:i/>
          <w:szCs w:val="24"/>
        </w:rPr>
        <w:t xml:space="preserve">informē, ka nav saņēmis tiesas nolēmumu par komiteju proporcionalitātes principu ievērošanu, </w:t>
      </w:r>
      <w:r w:rsidR="008F7E41">
        <w:rPr>
          <w:rFonts w:cs="Times New Roman"/>
          <w:i/>
          <w:szCs w:val="24"/>
        </w:rPr>
        <w:t>nor</w:t>
      </w:r>
      <w:r w:rsidR="0022056D">
        <w:rPr>
          <w:rFonts w:cs="Times New Roman"/>
          <w:i/>
          <w:szCs w:val="24"/>
        </w:rPr>
        <w:t>ādot</w:t>
      </w:r>
      <w:r w:rsidR="008F7E41">
        <w:rPr>
          <w:rFonts w:cs="Times New Roman"/>
          <w:i/>
          <w:szCs w:val="24"/>
        </w:rPr>
        <w:t>, ka katram deputātam ir tiesības saņemt inform</w:t>
      </w:r>
      <w:r w:rsidR="0022056D">
        <w:rPr>
          <w:rFonts w:cs="Times New Roman"/>
          <w:i/>
          <w:szCs w:val="24"/>
        </w:rPr>
        <w:t>āciju.</w:t>
      </w:r>
      <w:r w:rsidR="008F7E41">
        <w:rPr>
          <w:rFonts w:cs="Times New Roman"/>
          <w:i/>
          <w:szCs w:val="24"/>
        </w:rPr>
        <w:t xml:space="preserve"> </w:t>
      </w:r>
    </w:p>
    <w:p w:rsidR="009854E5" w:rsidRDefault="009854E5" w:rsidP="00670D57">
      <w:pPr>
        <w:spacing w:after="120"/>
        <w:jc w:val="both"/>
        <w:rPr>
          <w:rFonts w:cs="Times New Roman"/>
          <w:b/>
          <w:i/>
          <w:szCs w:val="24"/>
        </w:rPr>
      </w:pPr>
    </w:p>
    <w:p w:rsidR="00670D57" w:rsidRDefault="008F7E41" w:rsidP="00670D57">
      <w:pPr>
        <w:spacing w:after="120"/>
        <w:jc w:val="both"/>
        <w:rPr>
          <w:rFonts w:cs="Times New Roman"/>
          <w:i/>
          <w:szCs w:val="24"/>
        </w:rPr>
      </w:pPr>
      <w:r w:rsidRPr="008F7E41">
        <w:rPr>
          <w:rFonts w:cs="Times New Roman"/>
          <w:b/>
          <w:i/>
          <w:szCs w:val="24"/>
        </w:rPr>
        <w:t>A. Krauja</w:t>
      </w:r>
      <w:r>
        <w:rPr>
          <w:rFonts w:cs="Times New Roman"/>
          <w:i/>
          <w:szCs w:val="24"/>
        </w:rPr>
        <w:t xml:space="preserve"> informē, ka tiesas nolēmumā ir noteikt</w:t>
      </w:r>
      <w:r w:rsidR="0022056D">
        <w:rPr>
          <w:rFonts w:cs="Times New Roman"/>
          <w:i/>
          <w:szCs w:val="24"/>
        </w:rPr>
        <w:t>s</w:t>
      </w:r>
      <w:r>
        <w:rPr>
          <w:rFonts w:cs="Times New Roman"/>
          <w:i/>
          <w:szCs w:val="24"/>
        </w:rPr>
        <w:t xml:space="preserve"> trīs nedē</w:t>
      </w:r>
      <w:r w:rsidR="0022056D">
        <w:rPr>
          <w:rFonts w:cs="Times New Roman"/>
          <w:i/>
          <w:szCs w:val="24"/>
        </w:rPr>
        <w:t>ļu termiņš</w:t>
      </w:r>
      <w:r>
        <w:rPr>
          <w:rFonts w:cs="Times New Roman"/>
          <w:i/>
          <w:szCs w:val="24"/>
        </w:rPr>
        <w:t xml:space="preserve">, kuru laikā šis jautājums </w:t>
      </w:r>
      <w:r w:rsidR="009854E5">
        <w:rPr>
          <w:rFonts w:cs="Times New Roman"/>
          <w:i/>
          <w:szCs w:val="24"/>
        </w:rPr>
        <w:t>ir jāsakārto</w:t>
      </w:r>
      <w:r>
        <w:rPr>
          <w:rFonts w:cs="Times New Roman"/>
          <w:i/>
          <w:szCs w:val="24"/>
        </w:rPr>
        <w:t>.</w:t>
      </w:r>
    </w:p>
    <w:p w:rsidR="009854E5" w:rsidRDefault="009854E5" w:rsidP="00670D57">
      <w:pPr>
        <w:spacing w:after="120"/>
        <w:jc w:val="both"/>
        <w:rPr>
          <w:rFonts w:cs="Times New Roman"/>
          <w:i/>
          <w:szCs w:val="24"/>
        </w:rPr>
      </w:pPr>
    </w:p>
    <w:p w:rsidR="009854E5" w:rsidRDefault="009854E5" w:rsidP="00670D57">
      <w:pPr>
        <w:spacing w:after="120"/>
        <w:jc w:val="both"/>
        <w:rPr>
          <w:rFonts w:cs="Times New Roman"/>
          <w:i/>
          <w:szCs w:val="24"/>
        </w:rPr>
      </w:pPr>
      <w:r w:rsidRPr="0021322F">
        <w:rPr>
          <w:rFonts w:cs="Times New Roman"/>
          <w:b/>
          <w:i/>
          <w:szCs w:val="24"/>
        </w:rPr>
        <w:t>I.</w:t>
      </w:r>
      <w:r w:rsidR="0021322F" w:rsidRPr="0021322F">
        <w:rPr>
          <w:rFonts w:cs="Times New Roman"/>
          <w:b/>
          <w:i/>
          <w:szCs w:val="24"/>
        </w:rPr>
        <w:t xml:space="preserve"> </w:t>
      </w:r>
      <w:r w:rsidRPr="0021322F">
        <w:rPr>
          <w:rFonts w:cs="Times New Roman"/>
          <w:b/>
          <w:i/>
          <w:szCs w:val="24"/>
        </w:rPr>
        <w:t>Jansone</w:t>
      </w:r>
      <w:r>
        <w:rPr>
          <w:rFonts w:cs="Times New Roman"/>
          <w:i/>
          <w:szCs w:val="24"/>
        </w:rPr>
        <w:t xml:space="preserve"> norāda, ka šis nav galīgais tiesas spriedums, bet gan nolēmums, kurā tiesa ir norādījusi, ka jāveic pagaidu noregulējums. </w:t>
      </w:r>
    </w:p>
    <w:p w:rsidR="008F7E41" w:rsidRDefault="008F7E41" w:rsidP="008F7E41">
      <w:pPr>
        <w:spacing w:after="120"/>
        <w:jc w:val="center"/>
        <w:rPr>
          <w:rFonts w:cs="Times New Roman"/>
          <w:i/>
          <w:szCs w:val="24"/>
        </w:rPr>
      </w:pPr>
      <w:r>
        <w:rPr>
          <w:rFonts w:cs="Times New Roman"/>
          <w:i/>
          <w:szCs w:val="24"/>
        </w:rPr>
        <w:t xml:space="preserve">Turpinājumā notiek diskusija par tiesas nolēmumu par komiteju proporcionalitātes </w:t>
      </w:r>
      <w:r w:rsidR="0022056D">
        <w:rPr>
          <w:rFonts w:cs="Times New Roman"/>
          <w:i/>
          <w:szCs w:val="24"/>
        </w:rPr>
        <w:t xml:space="preserve">principu </w:t>
      </w:r>
      <w:r>
        <w:rPr>
          <w:rFonts w:cs="Times New Roman"/>
          <w:i/>
          <w:szCs w:val="24"/>
        </w:rPr>
        <w:t>ievērošanu.</w:t>
      </w:r>
    </w:p>
    <w:p w:rsidR="00A12F6F" w:rsidRPr="0021322F" w:rsidRDefault="008F7E41" w:rsidP="0021322F">
      <w:pPr>
        <w:spacing w:after="120"/>
        <w:jc w:val="center"/>
        <w:rPr>
          <w:rFonts w:cs="Times New Roman"/>
          <w:i/>
          <w:szCs w:val="24"/>
        </w:rPr>
      </w:pPr>
      <w:r>
        <w:rPr>
          <w:rFonts w:cs="Times New Roman"/>
          <w:i/>
          <w:szCs w:val="24"/>
        </w:rPr>
        <w:t xml:space="preserve">Diskusijā piedalās M. Martinsons, J. </w:t>
      </w:r>
      <w:proofErr w:type="spellStart"/>
      <w:r>
        <w:rPr>
          <w:rFonts w:cs="Times New Roman"/>
          <w:i/>
          <w:szCs w:val="24"/>
        </w:rPr>
        <w:t>Iklāvs</w:t>
      </w:r>
      <w:proofErr w:type="spellEnd"/>
      <w:r>
        <w:rPr>
          <w:rFonts w:cs="Times New Roman"/>
          <w:i/>
          <w:szCs w:val="24"/>
        </w:rPr>
        <w:t>, U. Skudra</w:t>
      </w:r>
      <w:r w:rsidR="0022056D">
        <w:rPr>
          <w:rFonts w:cs="Times New Roman"/>
          <w:i/>
          <w:szCs w:val="24"/>
        </w:rPr>
        <w:t>, S. Ločmele, I. Jansone, D. Kļaviņa</w:t>
      </w:r>
      <w:r w:rsidR="00670D57">
        <w:rPr>
          <w:rFonts w:cs="Times New Roman"/>
          <w:i/>
          <w:szCs w:val="24"/>
        </w:rPr>
        <w:t>, A.  Krauja.</w:t>
      </w:r>
    </w:p>
    <w:p w:rsidR="006E7B1B" w:rsidRPr="00AC2A7E" w:rsidRDefault="002D1872"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2D1872"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vēlēšanu komisijas izveidi</w:t>
      </w:r>
      <w:r w:rsidR="003D18F4">
        <w:rPr>
          <w:rFonts w:cs="Times New Roman"/>
          <w:noProof/>
          <w:szCs w:val="24"/>
        </w:rPr>
        <w:t>.</w:t>
      </w:r>
    </w:p>
    <w:p w:rsidR="004D55B6" w:rsidRPr="00647A87" w:rsidRDefault="002D1872"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ziedojumu Ukrainas sabiedrības vispārējam atbalstam</w:t>
      </w:r>
      <w:r w:rsidR="003D18F4">
        <w:rPr>
          <w:rFonts w:cs="Times New Roman"/>
          <w:noProof/>
          <w:szCs w:val="24"/>
        </w:rPr>
        <w:t>.</w:t>
      </w:r>
    </w:p>
    <w:p w:rsidR="004D55B6" w:rsidRPr="00647A87" w:rsidRDefault="002D1872"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nekustamā īpašuma Lapu iela 4, Ķeipene, Ķeipenes pag., Ogres nov., sastāvā esošās zemes vienības ar kadastra apzīmējumu 7456 006 0323 atsavināšanu</w:t>
      </w:r>
      <w:r w:rsidR="003D18F4">
        <w:rPr>
          <w:rFonts w:cs="Times New Roman"/>
          <w:noProof/>
          <w:szCs w:val="24"/>
        </w:rPr>
        <w:t>.</w:t>
      </w:r>
    </w:p>
    <w:p w:rsidR="004D55B6" w:rsidRPr="00647A87" w:rsidRDefault="002D1872"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nosacītās cenas apstiprināšanu nekustamajam īpašumam bez adreses, Mazozolu pag., Ogres nov.</w:t>
      </w:r>
    </w:p>
    <w:p w:rsidR="004D55B6" w:rsidRPr="00647A87" w:rsidRDefault="002D1872"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nosacītās cenas apstiprināšanu nekustamajam īpašumam “Ziediņi”, Mazozolu pag., Ogres nov.</w:t>
      </w:r>
    </w:p>
    <w:p w:rsidR="004D55B6" w:rsidRPr="00647A87" w:rsidRDefault="002D1872"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nosacītās cenas apstiprināšanu nekustamajam īpašumam Mērnieku iela 6, Ikšķile, Ogres nov.</w:t>
      </w:r>
    </w:p>
    <w:p w:rsidR="004D55B6" w:rsidRPr="00647A87" w:rsidRDefault="002D1872"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grozījumiem Ogres novada attīstības programmas 2022. - 2027. gadam Investīciju plānā 2022. - 2027. gadam</w:t>
      </w:r>
      <w:r w:rsidR="003D18F4">
        <w:rPr>
          <w:rFonts w:cs="Times New Roman"/>
          <w:noProof/>
          <w:szCs w:val="24"/>
        </w:rPr>
        <w:t>.</w:t>
      </w:r>
    </w:p>
    <w:p w:rsidR="004D55B6" w:rsidRPr="00647A87" w:rsidRDefault="002D1872"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Ogres novada pašvaldības iekšējo noteikumu Nr._/2025 "Ogres novada pašvaldības Apbalvojumu un atbalsta svētkos piešķiršanas komisijas nolikums" izdošanu</w:t>
      </w:r>
      <w:r w:rsidR="003D18F4">
        <w:rPr>
          <w:rFonts w:cs="Times New Roman"/>
          <w:noProof/>
          <w:szCs w:val="24"/>
        </w:rPr>
        <w:t>.</w:t>
      </w:r>
    </w:p>
    <w:p w:rsidR="004D55B6" w:rsidRPr="00647A87" w:rsidRDefault="002D1872"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Ogres novada pašvaldības iekšējo noteikumu Nr. /2025 “Grozījums Ogres novada pašvaldības 2024. gada 30. maija iekšējos noteikumos Nr. 50/2024 “Ogres novada pašvaldības domes deputātu atlīdzības izmaksāšanas un ar deputāta darbību saistīto izdevumu atlīdzināšanas kartība”” izdošanu</w:t>
      </w:r>
      <w:r w:rsidR="003D18F4">
        <w:rPr>
          <w:rFonts w:cs="Times New Roman"/>
          <w:noProof/>
          <w:szCs w:val="24"/>
        </w:rPr>
        <w:t>.</w:t>
      </w:r>
    </w:p>
    <w:p w:rsidR="004D55B6" w:rsidRPr="00647A87" w:rsidRDefault="002D1872"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Ogres novada pašvaldības projekta "Sociālo mājokļu atjaunošana Ogres novadā" īstenošanu un finansējumu</w:t>
      </w:r>
      <w:r w:rsidR="003D18F4">
        <w:rPr>
          <w:rFonts w:cs="Times New Roman"/>
          <w:noProof/>
          <w:szCs w:val="24"/>
        </w:rPr>
        <w:t>.</w:t>
      </w:r>
    </w:p>
    <w:p w:rsidR="004D55B6" w:rsidRPr="00647A87" w:rsidRDefault="002D1872"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Ogres novada pašvaldības saistošo noteikumu “Par Ogres novada pašvaldības konkursa “Sakrālā mantojuma celtņu saglabāšana Ogres novadā”” projekta un paskaidrojuma raksta publicēšanu sabiedrības viedokļa noskaidrošanai</w:t>
      </w:r>
      <w:r w:rsidR="003D18F4">
        <w:rPr>
          <w:rFonts w:cs="Times New Roman"/>
          <w:noProof/>
          <w:szCs w:val="24"/>
        </w:rPr>
        <w:t>.</w:t>
      </w:r>
    </w:p>
    <w:p w:rsidR="004D55B6" w:rsidRPr="00647A87" w:rsidRDefault="002D1872"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zemes vienības ar kadastra apzīmējumu 7401 006 0624,  Draudzības ielā 4, Ogrē, Ogres nov., atsavināšanas tiesības izmantošanu</w:t>
      </w:r>
      <w:r w:rsidR="003D18F4">
        <w:rPr>
          <w:rFonts w:cs="Times New Roman"/>
          <w:noProof/>
          <w:szCs w:val="24"/>
        </w:rPr>
        <w:t>.</w:t>
      </w:r>
    </w:p>
    <w:p w:rsidR="004D55B6" w:rsidRPr="00647A87" w:rsidRDefault="002D1872"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saistošo noteikumu “Ogres novada pašvaldības līdzdalības budžeta nolikums” projekta un paskaidrojuma raksta publicēšanu sabiedrības viedokļa noskaidrošanai</w:t>
      </w:r>
      <w:r w:rsidR="003D18F4">
        <w:rPr>
          <w:rFonts w:cs="Times New Roman"/>
          <w:noProof/>
          <w:szCs w:val="24"/>
        </w:rPr>
        <w:t>.</w:t>
      </w:r>
    </w:p>
    <w:p w:rsidR="00670D57" w:rsidRPr="00670D57" w:rsidRDefault="002D1872" w:rsidP="00670D5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nekustamā īpašuma Slimnīcas ielā 1, Ogrē, Ogres nov., kadastra numurs 7401 003 0419, iegūšanu Ogres novada pašvaldības kapitālsabiedrības Sabiedrība ar ierobežotu atbildību "OGRES RAJONA SLIMNĪCA" īpašumā</w:t>
      </w:r>
      <w:r w:rsidR="003D18F4">
        <w:rPr>
          <w:rFonts w:cs="Times New Roman"/>
          <w:noProof/>
          <w:szCs w:val="24"/>
        </w:rPr>
        <w:t>.</w:t>
      </w:r>
    </w:p>
    <w:p w:rsidR="00670D57" w:rsidRDefault="00670D57" w:rsidP="00670D57">
      <w:pPr>
        <w:rPr>
          <w:rFonts w:cs="Times New Roman"/>
          <w:b/>
          <w:szCs w:val="24"/>
        </w:rPr>
      </w:pPr>
    </w:p>
    <w:p w:rsidR="0021322F" w:rsidRDefault="0021322F" w:rsidP="003D18F4">
      <w:pPr>
        <w:jc w:val="center"/>
        <w:rPr>
          <w:rFonts w:cs="Times New Roman"/>
          <w:b/>
          <w:szCs w:val="24"/>
        </w:rPr>
      </w:pPr>
    </w:p>
    <w:p w:rsidR="004D55B6" w:rsidRPr="00AC2A7E" w:rsidRDefault="003D18F4" w:rsidP="003D18F4">
      <w:pPr>
        <w:jc w:val="center"/>
        <w:rPr>
          <w:rFonts w:cs="Times New Roman"/>
          <w:b/>
          <w:szCs w:val="24"/>
        </w:rPr>
      </w:pPr>
      <w:r>
        <w:rPr>
          <w:rFonts w:cs="Times New Roman"/>
          <w:b/>
          <w:szCs w:val="24"/>
        </w:rPr>
        <w:t>1.</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vēlēšanu komisijas izveidi</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Krauja</w:t>
      </w:r>
    </w:p>
    <w:p w:rsidR="007067E3" w:rsidRDefault="007067E3" w:rsidP="00CB2D18">
      <w:pPr>
        <w:jc w:val="both"/>
        <w:rPr>
          <w:rFonts w:cs="Times New Roman"/>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3D18F4">
        <w:rPr>
          <w:rFonts w:cs="Times New Roman"/>
          <w:b/>
          <w:noProof/>
          <w:szCs w:val="24"/>
        </w:rPr>
        <w:t>,</w:t>
      </w:r>
      <w:r w:rsidR="00B35BC8">
        <w:rPr>
          <w:rFonts w:cs="Times New Roman"/>
          <w:b/>
          <w:szCs w:val="24"/>
        </w:rPr>
        <w:t xml:space="preserve"> </w:t>
      </w:r>
    </w:p>
    <w:p w:rsidR="003D18F4" w:rsidRDefault="003D18F4" w:rsidP="003D18F4">
      <w:pPr>
        <w:jc w:val="center"/>
        <w:rPr>
          <w:rFonts w:cs="Times New Roman"/>
          <w:b/>
          <w:szCs w:val="24"/>
        </w:rPr>
      </w:pPr>
      <w:r w:rsidRPr="0046260C">
        <w:t>Finanšu komiteja</w:t>
      </w:r>
      <w:r w:rsidRPr="005304B1">
        <w:t xml:space="preserve"> </w:t>
      </w:r>
      <w:r w:rsidRPr="00B35BC8">
        <w:rPr>
          <w:rFonts w:cs="Times New Roman"/>
          <w:b/>
          <w:szCs w:val="24"/>
        </w:rPr>
        <w:t>NOLEMJ:</w:t>
      </w:r>
    </w:p>
    <w:p w:rsidR="003D18F4" w:rsidRDefault="003D18F4" w:rsidP="003D18F4">
      <w:pPr>
        <w:jc w:val="center"/>
        <w:rPr>
          <w:rFonts w:cs="Times New Roman"/>
          <w:b/>
          <w:szCs w:val="24"/>
        </w:rPr>
      </w:pPr>
    </w:p>
    <w:p w:rsidR="003D18F4" w:rsidRPr="00A35453" w:rsidRDefault="003D18F4" w:rsidP="003D18F4">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Default="004D55B6" w:rsidP="004D55B6">
      <w:pPr>
        <w:rPr>
          <w:rFonts w:cs="Times New Roman"/>
          <w:b/>
          <w:szCs w:val="24"/>
        </w:rPr>
      </w:pPr>
    </w:p>
    <w:p w:rsidR="00670D57" w:rsidRDefault="00670D57" w:rsidP="0021322F">
      <w:pPr>
        <w:spacing w:after="120"/>
        <w:jc w:val="both"/>
        <w:rPr>
          <w:rFonts w:cs="Times New Roman"/>
          <w:i/>
          <w:szCs w:val="24"/>
        </w:rPr>
      </w:pPr>
      <w:r w:rsidRPr="00670D57">
        <w:rPr>
          <w:rFonts w:cs="Times New Roman"/>
          <w:b/>
          <w:i/>
          <w:szCs w:val="24"/>
        </w:rPr>
        <w:t>M.</w:t>
      </w:r>
      <w:r>
        <w:rPr>
          <w:rFonts w:cs="Times New Roman"/>
          <w:b/>
          <w:i/>
          <w:szCs w:val="24"/>
        </w:rPr>
        <w:t xml:space="preserve"> </w:t>
      </w:r>
      <w:r w:rsidRPr="00670D57">
        <w:rPr>
          <w:rFonts w:cs="Times New Roman"/>
          <w:b/>
          <w:i/>
          <w:szCs w:val="24"/>
        </w:rPr>
        <w:t>Martinsons</w:t>
      </w:r>
      <w:r w:rsidRPr="00670D57">
        <w:rPr>
          <w:rFonts w:cs="Times New Roman"/>
          <w:i/>
          <w:szCs w:val="24"/>
        </w:rPr>
        <w:t xml:space="preserve"> informē, ka komiteju sēdēs šodien nebalsos, pamatojoties uz tiesas nolēmumu</w:t>
      </w:r>
      <w:r w:rsidR="00153720">
        <w:rPr>
          <w:rFonts w:cs="Times New Roman"/>
          <w:i/>
          <w:szCs w:val="24"/>
        </w:rPr>
        <w:t xml:space="preserve"> </w:t>
      </w:r>
      <w:r>
        <w:rPr>
          <w:rFonts w:cs="Times New Roman"/>
          <w:b/>
          <w:szCs w:val="24"/>
        </w:rPr>
        <w:t xml:space="preserve"> </w:t>
      </w:r>
      <w:r w:rsidRPr="00670D57">
        <w:rPr>
          <w:rFonts w:cs="Times New Roman"/>
          <w:i/>
          <w:szCs w:val="24"/>
        </w:rPr>
        <w:t>par</w:t>
      </w:r>
      <w:r>
        <w:rPr>
          <w:rFonts w:cs="Times New Roman"/>
          <w:b/>
          <w:szCs w:val="24"/>
        </w:rPr>
        <w:t xml:space="preserve"> </w:t>
      </w:r>
      <w:r>
        <w:rPr>
          <w:rFonts w:cs="Times New Roman"/>
          <w:i/>
          <w:szCs w:val="24"/>
        </w:rPr>
        <w:t>komiteju proporcionalitātes principu neievērošanu.</w:t>
      </w:r>
    </w:p>
    <w:p w:rsidR="00670D57" w:rsidRPr="00AC2A7E" w:rsidRDefault="00670D57" w:rsidP="004D55B6">
      <w:pPr>
        <w:rPr>
          <w:rFonts w:cs="Times New Roman"/>
          <w:b/>
          <w:szCs w:val="24"/>
        </w:rPr>
      </w:pPr>
    </w:p>
    <w:p w:rsidR="0021322F" w:rsidRDefault="0021322F" w:rsidP="003D18F4">
      <w:pPr>
        <w:jc w:val="center"/>
        <w:rPr>
          <w:rFonts w:cs="Times New Roman"/>
          <w:b/>
          <w:noProof/>
          <w:szCs w:val="24"/>
        </w:rPr>
      </w:pPr>
    </w:p>
    <w:p w:rsidR="0021322F" w:rsidRDefault="0021322F" w:rsidP="003D18F4">
      <w:pPr>
        <w:jc w:val="center"/>
        <w:rPr>
          <w:rFonts w:cs="Times New Roman"/>
          <w:b/>
          <w:noProof/>
          <w:szCs w:val="24"/>
        </w:rPr>
      </w:pPr>
    </w:p>
    <w:p w:rsidR="0021322F" w:rsidRDefault="0021322F" w:rsidP="003D18F4">
      <w:pPr>
        <w:jc w:val="center"/>
        <w:rPr>
          <w:rFonts w:cs="Times New Roman"/>
          <w:b/>
          <w:noProof/>
          <w:szCs w:val="24"/>
        </w:rPr>
      </w:pPr>
    </w:p>
    <w:p w:rsidR="0021322F" w:rsidRDefault="0021322F" w:rsidP="003D18F4">
      <w:pPr>
        <w:jc w:val="center"/>
        <w:rPr>
          <w:rFonts w:cs="Times New Roman"/>
          <w:b/>
          <w:noProof/>
          <w:szCs w:val="24"/>
        </w:rPr>
      </w:pPr>
    </w:p>
    <w:p w:rsidR="004D55B6" w:rsidRPr="00670D57" w:rsidRDefault="003D18F4" w:rsidP="003D18F4">
      <w:pPr>
        <w:jc w:val="center"/>
        <w:rPr>
          <w:rFonts w:cs="Times New Roman"/>
          <w:b/>
          <w:noProof/>
          <w:szCs w:val="24"/>
        </w:rPr>
      </w:pPr>
      <w:r w:rsidRPr="00670D57">
        <w:rPr>
          <w:rFonts w:cs="Times New Roman"/>
          <w:b/>
          <w:noProof/>
          <w:szCs w:val="24"/>
        </w:rPr>
        <w:lastRenderedPageBreak/>
        <w:t>2.</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ziedojumu Ukrainas sabiedrības vispārējam atbalstam</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Pūga</w:t>
      </w:r>
    </w:p>
    <w:p w:rsidR="007067E3" w:rsidRDefault="007067E3" w:rsidP="00CB2D18">
      <w:pPr>
        <w:jc w:val="both"/>
        <w:rPr>
          <w:rFonts w:cs="Times New Roman"/>
          <w:szCs w:val="24"/>
        </w:rPr>
      </w:pPr>
    </w:p>
    <w:p w:rsidR="00670D57" w:rsidRPr="00670D57" w:rsidRDefault="00670D57" w:rsidP="00CB2D18">
      <w:pPr>
        <w:jc w:val="both"/>
        <w:rPr>
          <w:rFonts w:cs="Times New Roman"/>
          <w:i/>
          <w:szCs w:val="24"/>
        </w:rPr>
      </w:pPr>
      <w:r w:rsidRPr="00D47821">
        <w:rPr>
          <w:rFonts w:cs="Times New Roman"/>
          <w:b/>
          <w:i/>
          <w:szCs w:val="24"/>
        </w:rPr>
        <w:t>S. Ločmele</w:t>
      </w:r>
      <w:r w:rsidRPr="00670D57">
        <w:rPr>
          <w:rFonts w:cs="Times New Roman"/>
          <w:i/>
          <w:szCs w:val="24"/>
        </w:rPr>
        <w:t xml:space="preserve"> aicina precizēt </w:t>
      </w:r>
      <w:r w:rsidR="00D47821">
        <w:rPr>
          <w:rFonts w:cs="Times New Roman"/>
          <w:i/>
          <w:szCs w:val="24"/>
        </w:rPr>
        <w:t xml:space="preserve">lēmuma projekta </w:t>
      </w:r>
      <w:r w:rsidRPr="00670D57">
        <w:rPr>
          <w:rFonts w:cs="Times New Roman"/>
          <w:i/>
          <w:szCs w:val="24"/>
        </w:rPr>
        <w:t xml:space="preserve">2.3. punktu, </w:t>
      </w:r>
      <w:r w:rsidR="00D47821">
        <w:rPr>
          <w:rFonts w:cs="Times New Roman"/>
          <w:i/>
          <w:szCs w:val="24"/>
        </w:rPr>
        <w:t>norādot</w:t>
      </w:r>
      <w:r w:rsidR="0021322F">
        <w:rPr>
          <w:rFonts w:cs="Times New Roman"/>
          <w:i/>
          <w:szCs w:val="24"/>
        </w:rPr>
        <w:t>, ka</w:t>
      </w:r>
      <w:r w:rsidRPr="00670D57">
        <w:rPr>
          <w:rFonts w:cs="Times New Roman"/>
          <w:i/>
          <w:szCs w:val="24"/>
        </w:rPr>
        <w:t xml:space="preserve"> šoferi ir pašvaldības darbinieki</w:t>
      </w:r>
      <w:r w:rsidR="00811EBC">
        <w:rPr>
          <w:rFonts w:cs="Times New Roman"/>
          <w:i/>
          <w:szCs w:val="24"/>
        </w:rPr>
        <w:t>.</w:t>
      </w:r>
    </w:p>
    <w:p w:rsidR="00670D57" w:rsidRDefault="00670D57" w:rsidP="00CB2D18">
      <w:pPr>
        <w:jc w:val="both"/>
        <w:rPr>
          <w:rFonts w:cs="Times New Roman"/>
          <w:szCs w:val="24"/>
        </w:rPr>
      </w:pPr>
    </w:p>
    <w:p w:rsidR="00670D57" w:rsidRPr="00D47821" w:rsidRDefault="00670D57" w:rsidP="00CB2D18">
      <w:pPr>
        <w:jc w:val="both"/>
        <w:rPr>
          <w:rFonts w:cs="Times New Roman"/>
          <w:i/>
          <w:szCs w:val="24"/>
        </w:rPr>
      </w:pPr>
      <w:r w:rsidRPr="00D47821">
        <w:rPr>
          <w:rFonts w:cs="Times New Roman"/>
          <w:b/>
          <w:i/>
          <w:szCs w:val="24"/>
        </w:rPr>
        <w:t>A.</w:t>
      </w:r>
      <w:r w:rsidR="00D47821" w:rsidRPr="00D47821">
        <w:rPr>
          <w:rFonts w:cs="Times New Roman"/>
          <w:b/>
          <w:i/>
          <w:szCs w:val="24"/>
        </w:rPr>
        <w:t xml:space="preserve"> Pūga</w:t>
      </w:r>
      <w:r w:rsidR="00D47821">
        <w:rPr>
          <w:rFonts w:cs="Times New Roman"/>
          <w:i/>
          <w:szCs w:val="24"/>
        </w:rPr>
        <w:t xml:space="preserve"> </w:t>
      </w:r>
      <w:r w:rsidRPr="00D47821">
        <w:rPr>
          <w:rFonts w:cs="Times New Roman"/>
          <w:i/>
          <w:szCs w:val="24"/>
        </w:rPr>
        <w:t>informē, ka šoferi ir pašvaldības darbinieki, ja nepieciešams, precizējums tiks veikts.</w:t>
      </w:r>
    </w:p>
    <w:p w:rsidR="00670D57" w:rsidRDefault="00670D57" w:rsidP="00CB2D18">
      <w:pPr>
        <w:jc w:val="center"/>
        <w:rPr>
          <w:rFonts w:cs="Times New Roman"/>
          <w:b/>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3D18F4">
        <w:rPr>
          <w:rFonts w:cs="Times New Roman"/>
          <w:b/>
          <w:noProof/>
          <w:szCs w:val="24"/>
        </w:rPr>
        <w:t>,</w:t>
      </w:r>
      <w:r w:rsidR="00B35BC8">
        <w:rPr>
          <w:rFonts w:cs="Times New Roman"/>
          <w:b/>
          <w:szCs w:val="24"/>
        </w:rPr>
        <w:t xml:space="preserve"> </w:t>
      </w:r>
    </w:p>
    <w:p w:rsidR="003D18F4" w:rsidRDefault="003D18F4" w:rsidP="003D18F4">
      <w:pPr>
        <w:jc w:val="center"/>
        <w:rPr>
          <w:rFonts w:cs="Times New Roman"/>
          <w:b/>
          <w:szCs w:val="24"/>
        </w:rPr>
      </w:pPr>
      <w:r w:rsidRPr="0046260C">
        <w:t>Finanšu komiteja</w:t>
      </w:r>
      <w:r w:rsidRPr="005304B1">
        <w:t xml:space="preserve"> </w:t>
      </w:r>
      <w:r w:rsidRPr="00B35BC8">
        <w:rPr>
          <w:rFonts w:cs="Times New Roman"/>
          <w:b/>
          <w:szCs w:val="24"/>
        </w:rPr>
        <w:t>NOLEMJ:</w:t>
      </w:r>
    </w:p>
    <w:p w:rsidR="003D18F4" w:rsidRDefault="003D18F4" w:rsidP="003D18F4">
      <w:pPr>
        <w:jc w:val="center"/>
        <w:rPr>
          <w:rFonts w:cs="Times New Roman"/>
          <w:b/>
          <w:szCs w:val="24"/>
        </w:rPr>
      </w:pPr>
    </w:p>
    <w:p w:rsidR="004D55B6" w:rsidRDefault="003D18F4" w:rsidP="00D47821">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D47821" w:rsidRPr="00D47821" w:rsidRDefault="00D47821" w:rsidP="00D47821">
      <w:pPr>
        <w:jc w:val="center"/>
        <w:rPr>
          <w:rStyle w:val="IntenseReference"/>
          <w:rFonts w:cs="Times New Roman"/>
          <w:bCs w:val="0"/>
          <w:smallCaps w:val="0"/>
          <w:color w:val="000000"/>
          <w:spacing w:val="0"/>
          <w:szCs w:val="24"/>
        </w:rPr>
      </w:pPr>
    </w:p>
    <w:p w:rsidR="004D55B6" w:rsidRPr="00AC2A7E" w:rsidRDefault="004D55B6" w:rsidP="004D55B6">
      <w:pPr>
        <w:rPr>
          <w:rFonts w:cs="Times New Roman"/>
          <w:b/>
          <w:szCs w:val="24"/>
        </w:rPr>
      </w:pPr>
    </w:p>
    <w:p w:rsidR="004D55B6" w:rsidRPr="003D18F4" w:rsidRDefault="003D18F4" w:rsidP="003D18F4">
      <w:pPr>
        <w:jc w:val="center"/>
        <w:rPr>
          <w:rFonts w:cs="Times New Roman"/>
          <w:b/>
          <w:noProof/>
          <w:szCs w:val="24"/>
        </w:rPr>
      </w:pPr>
      <w:r w:rsidRPr="003D18F4">
        <w:rPr>
          <w:rFonts w:cs="Times New Roman"/>
          <w:b/>
          <w:noProof/>
          <w:szCs w:val="24"/>
        </w:rPr>
        <w:t>3.</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Lapu iela 4, Ķeipene, Ķeipenes pag., Ogres nov., sastāvā esošās zemes vienības ar kadastra apzīmējumu 7456 006 0323 atsavināšanu</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Sandra Ziediņa</w:t>
      </w:r>
    </w:p>
    <w:p w:rsidR="007067E3" w:rsidRDefault="007067E3" w:rsidP="00CB2D18">
      <w:pPr>
        <w:jc w:val="both"/>
        <w:rPr>
          <w:rFonts w:cs="Times New Roman"/>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D47821">
        <w:rPr>
          <w:rFonts w:cs="Times New Roman"/>
          <w:b/>
          <w:noProof/>
          <w:szCs w:val="24"/>
        </w:rPr>
        <w:t>,</w:t>
      </w:r>
      <w:r w:rsidR="00B35BC8">
        <w:rPr>
          <w:rFonts w:cs="Times New Roman"/>
          <w:b/>
          <w:szCs w:val="24"/>
        </w:rPr>
        <w:t xml:space="preserve"> </w:t>
      </w:r>
    </w:p>
    <w:p w:rsidR="003D18F4" w:rsidRDefault="003D18F4" w:rsidP="003D18F4">
      <w:pPr>
        <w:jc w:val="center"/>
        <w:rPr>
          <w:rFonts w:cs="Times New Roman"/>
          <w:b/>
          <w:szCs w:val="24"/>
        </w:rPr>
      </w:pPr>
      <w:r w:rsidRPr="0046260C">
        <w:t>Finanšu komiteja</w:t>
      </w:r>
      <w:r w:rsidRPr="005304B1">
        <w:t xml:space="preserve"> </w:t>
      </w:r>
      <w:r w:rsidRPr="00B35BC8">
        <w:rPr>
          <w:rFonts w:cs="Times New Roman"/>
          <w:b/>
          <w:szCs w:val="24"/>
        </w:rPr>
        <w:t>NOLEMJ:</w:t>
      </w:r>
    </w:p>
    <w:p w:rsidR="003D18F4" w:rsidRDefault="003D18F4" w:rsidP="003D18F4">
      <w:pPr>
        <w:jc w:val="center"/>
        <w:rPr>
          <w:rFonts w:cs="Times New Roman"/>
          <w:b/>
          <w:szCs w:val="24"/>
        </w:rPr>
      </w:pPr>
    </w:p>
    <w:p w:rsidR="003D18F4" w:rsidRPr="00A35453" w:rsidRDefault="003D18F4" w:rsidP="003D18F4">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D18F4" w:rsidRDefault="003D18F4" w:rsidP="003D18F4">
      <w:pPr>
        <w:jc w:val="center"/>
        <w:rPr>
          <w:rFonts w:cs="Times New Roman"/>
          <w:b/>
          <w:noProof/>
          <w:szCs w:val="24"/>
        </w:rPr>
      </w:pPr>
      <w:r w:rsidRPr="003D18F4">
        <w:rPr>
          <w:rFonts w:cs="Times New Roman"/>
          <w:b/>
          <w:noProof/>
          <w:szCs w:val="24"/>
        </w:rPr>
        <w:t>4.</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nosacītās cenas apstiprināšanu nekustamajam īpašumam bez adreses, Mazozolu pag., Ogres nov.</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Mārīte Bauere</w:t>
      </w:r>
    </w:p>
    <w:p w:rsidR="007067E3" w:rsidRDefault="007067E3" w:rsidP="00CB2D18">
      <w:pPr>
        <w:jc w:val="both"/>
        <w:rPr>
          <w:rFonts w:cs="Times New Roman"/>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D47821">
        <w:rPr>
          <w:rFonts w:cs="Times New Roman"/>
          <w:b/>
          <w:noProof/>
          <w:szCs w:val="24"/>
        </w:rPr>
        <w:t>,</w:t>
      </w:r>
      <w:r w:rsidR="00B35BC8">
        <w:rPr>
          <w:rFonts w:cs="Times New Roman"/>
          <w:b/>
          <w:szCs w:val="24"/>
        </w:rPr>
        <w:t xml:space="preserve"> </w:t>
      </w:r>
    </w:p>
    <w:p w:rsidR="003D18F4" w:rsidRDefault="003D18F4" w:rsidP="003D18F4">
      <w:pPr>
        <w:jc w:val="center"/>
        <w:rPr>
          <w:rFonts w:cs="Times New Roman"/>
          <w:b/>
          <w:szCs w:val="24"/>
        </w:rPr>
      </w:pPr>
      <w:r w:rsidRPr="0046260C">
        <w:t>Finanšu komiteja</w:t>
      </w:r>
      <w:r w:rsidRPr="005304B1">
        <w:t xml:space="preserve"> </w:t>
      </w:r>
      <w:r w:rsidRPr="00B35BC8">
        <w:rPr>
          <w:rFonts w:cs="Times New Roman"/>
          <w:b/>
          <w:szCs w:val="24"/>
        </w:rPr>
        <w:t>NOLEMJ:</w:t>
      </w:r>
    </w:p>
    <w:p w:rsidR="003D18F4" w:rsidRDefault="003D18F4" w:rsidP="003D18F4">
      <w:pPr>
        <w:jc w:val="center"/>
        <w:rPr>
          <w:rFonts w:cs="Times New Roman"/>
          <w:b/>
          <w:szCs w:val="24"/>
        </w:rPr>
      </w:pPr>
    </w:p>
    <w:p w:rsidR="003D18F4" w:rsidRPr="00A35453" w:rsidRDefault="003D18F4" w:rsidP="003D18F4">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D18F4" w:rsidRDefault="003D18F4" w:rsidP="003D18F4">
      <w:pPr>
        <w:jc w:val="center"/>
        <w:rPr>
          <w:rFonts w:cs="Times New Roman"/>
          <w:b/>
          <w:noProof/>
          <w:szCs w:val="24"/>
        </w:rPr>
      </w:pPr>
      <w:r w:rsidRPr="003D18F4">
        <w:rPr>
          <w:rFonts w:cs="Times New Roman"/>
          <w:b/>
          <w:noProof/>
          <w:szCs w:val="24"/>
        </w:rPr>
        <w:t>5.</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nosacītās cenas apstiprināšanu nekustamajam īpašumam “Ziediņi”, Mazozolu pag., Ogres nov.</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Mārīte Bauere</w:t>
      </w:r>
    </w:p>
    <w:p w:rsidR="007067E3" w:rsidRDefault="007067E3" w:rsidP="00CB2D18">
      <w:pPr>
        <w:jc w:val="both"/>
        <w:rPr>
          <w:rFonts w:cs="Times New Roman"/>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D47821">
        <w:rPr>
          <w:rFonts w:cs="Times New Roman"/>
          <w:b/>
          <w:noProof/>
          <w:szCs w:val="24"/>
        </w:rPr>
        <w:t>,</w:t>
      </w:r>
      <w:r w:rsidR="00B35BC8">
        <w:rPr>
          <w:rFonts w:cs="Times New Roman"/>
          <w:b/>
          <w:szCs w:val="24"/>
        </w:rPr>
        <w:t xml:space="preserve"> </w:t>
      </w:r>
    </w:p>
    <w:p w:rsidR="003D18F4" w:rsidRDefault="003D18F4" w:rsidP="003D18F4">
      <w:pPr>
        <w:jc w:val="center"/>
        <w:rPr>
          <w:rFonts w:cs="Times New Roman"/>
          <w:b/>
          <w:szCs w:val="24"/>
        </w:rPr>
      </w:pPr>
      <w:r w:rsidRPr="0046260C">
        <w:t>Finanšu komiteja</w:t>
      </w:r>
      <w:r w:rsidRPr="005304B1">
        <w:t xml:space="preserve"> </w:t>
      </w:r>
      <w:r w:rsidRPr="00B35BC8">
        <w:rPr>
          <w:rFonts w:cs="Times New Roman"/>
          <w:b/>
          <w:szCs w:val="24"/>
        </w:rPr>
        <w:t>NOLEMJ:</w:t>
      </w:r>
    </w:p>
    <w:p w:rsidR="003D18F4" w:rsidRDefault="003D18F4" w:rsidP="003D18F4">
      <w:pPr>
        <w:jc w:val="center"/>
        <w:rPr>
          <w:rFonts w:cs="Times New Roman"/>
          <w:b/>
          <w:szCs w:val="24"/>
        </w:rPr>
      </w:pPr>
    </w:p>
    <w:p w:rsidR="004D55B6" w:rsidRPr="00AC2A7E" w:rsidRDefault="003D18F4" w:rsidP="0021322F">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3D18F4" w:rsidRDefault="003D18F4" w:rsidP="003D18F4">
      <w:pPr>
        <w:jc w:val="center"/>
        <w:rPr>
          <w:rFonts w:cs="Times New Roman"/>
          <w:b/>
          <w:noProof/>
          <w:szCs w:val="24"/>
        </w:rPr>
      </w:pPr>
      <w:r w:rsidRPr="003D18F4">
        <w:rPr>
          <w:rFonts w:cs="Times New Roman"/>
          <w:b/>
          <w:noProof/>
          <w:szCs w:val="24"/>
        </w:rPr>
        <w:lastRenderedPageBreak/>
        <w:t>6.</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nosacītās cenas apstiprināšanu nekustamajam īpašumam Mērnieku iela 6, Ikšķile, Ogres nov.</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rsidR="007067E3" w:rsidRDefault="007067E3" w:rsidP="00CB2D18">
      <w:pPr>
        <w:jc w:val="both"/>
        <w:rPr>
          <w:rFonts w:cs="Times New Roman"/>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Atvars Lakstīgala, Dace Kļaviņa, Gints Sīviņš, Ilmārs Zemnieks, Jānis Iklāvs, Pāvels Kotāns, Raivis Ūzuls, Rūdolfs Kudļa, Santa Ločmele), "Pret" – 1 (Dace Veiliņa), "Atturas" – nav, "Nepiedalās" – nav</w:t>
      </w:r>
      <w:r w:rsidR="00D47821">
        <w:rPr>
          <w:rFonts w:cs="Times New Roman"/>
          <w:b/>
          <w:noProof/>
          <w:szCs w:val="24"/>
        </w:rPr>
        <w:t>,</w:t>
      </w:r>
      <w:r w:rsidR="00B35BC8">
        <w:rPr>
          <w:rFonts w:cs="Times New Roman"/>
          <w:b/>
          <w:szCs w:val="24"/>
        </w:rPr>
        <w:t xml:space="preserve"> </w:t>
      </w:r>
    </w:p>
    <w:p w:rsidR="003D18F4" w:rsidRDefault="003D18F4" w:rsidP="003D18F4">
      <w:pPr>
        <w:jc w:val="center"/>
        <w:rPr>
          <w:rFonts w:cs="Times New Roman"/>
          <w:b/>
          <w:szCs w:val="24"/>
        </w:rPr>
      </w:pPr>
      <w:r w:rsidRPr="0046260C">
        <w:t>Finanšu komiteja</w:t>
      </w:r>
      <w:r w:rsidRPr="005304B1">
        <w:t xml:space="preserve"> </w:t>
      </w:r>
      <w:r w:rsidRPr="00B35BC8">
        <w:rPr>
          <w:rFonts w:cs="Times New Roman"/>
          <w:b/>
          <w:szCs w:val="24"/>
        </w:rPr>
        <w:t>NOLEMJ:</w:t>
      </w:r>
    </w:p>
    <w:p w:rsidR="003D18F4" w:rsidRDefault="003D18F4" w:rsidP="003D18F4">
      <w:pPr>
        <w:jc w:val="center"/>
        <w:rPr>
          <w:rFonts w:cs="Times New Roman"/>
          <w:b/>
          <w:szCs w:val="24"/>
        </w:rPr>
      </w:pPr>
    </w:p>
    <w:p w:rsidR="003D18F4" w:rsidRPr="00A35453" w:rsidRDefault="003D18F4" w:rsidP="003D18F4">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D18F4" w:rsidRDefault="003D18F4" w:rsidP="003D18F4">
      <w:pPr>
        <w:jc w:val="center"/>
        <w:rPr>
          <w:rFonts w:cs="Times New Roman"/>
          <w:b/>
          <w:noProof/>
          <w:szCs w:val="24"/>
        </w:rPr>
      </w:pPr>
      <w:r w:rsidRPr="003D18F4">
        <w:rPr>
          <w:rFonts w:cs="Times New Roman"/>
          <w:b/>
          <w:noProof/>
          <w:szCs w:val="24"/>
        </w:rPr>
        <w:t>7.</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attīstības programmas 2022. - 2027. gadam Investīciju plānā 2022. - 2027. gadam</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 Aija Romanovska</w:t>
      </w:r>
    </w:p>
    <w:p w:rsidR="007067E3" w:rsidRDefault="007067E3" w:rsidP="00CB2D18">
      <w:pPr>
        <w:jc w:val="both"/>
        <w:rPr>
          <w:rFonts w:cs="Times New Roman"/>
          <w:szCs w:val="24"/>
        </w:rPr>
      </w:pPr>
    </w:p>
    <w:p w:rsidR="00D47821" w:rsidRDefault="00D47821" w:rsidP="00CB2D18">
      <w:pPr>
        <w:jc w:val="both"/>
        <w:rPr>
          <w:rFonts w:cs="Times New Roman"/>
          <w:i/>
          <w:szCs w:val="24"/>
        </w:rPr>
      </w:pPr>
      <w:r w:rsidRPr="00D47821">
        <w:rPr>
          <w:rFonts w:cs="Times New Roman"/>
          <w:b/>
          <w:i/>
          <w:szCs w:val="24"/>
        </w:rPr>
        <w:t>U. Skudra</w:t>
      </w:r>
      <w:r w:rsidRPr="00D47821">
        <w:rPr>
          <w:rFonts w:cs="Times New Roman"/>
          <w:i/>
          <w:szCs w:val="24"/>
        </w:rPr>
        <w:t xml:space="preserve"> interesējas, kā sociālo māju izbūve attiecās uz atbalstu uzņēmējiem?</w:t>
      </w:r>
      <w:r>
        <w:rPr>
          <w:rFonts w:cs="Times New Roman"/>
          <w:i/>
          <w:szCs w:val="24"/>
        </w:rPr>
        <w:t xml:space="preserve"> </w:t>
      </w:r>
    </w:p>
    <w:p w:rsidR="00D47821" w:rsidRDefault="00D47821" w:rsidP="00D47821">
      <w:pPr>
        <w:ind w:firstLine="720"/>
        <w:jc w:val="both"/>
        <w:rPr>
          <w:rFonts w:cs="Times New Roman"/>
          <w:i/>
          <w:szCs w:val="24"/>
        </w:rPr>
      </w:pPr>
      <w:r>
        <w:rPr>
          <w:rFonts w:cs="Times New Roman"/>
          <w:i/>
          <w:szCs w:val="24"/>
        </w:rPr>
        <w:t>Vai ir izvērtētas prioritātes, kāpēc tieši šajā ielā tiek ieguldīti līdzekli?</w:t>
      </w:r>
    </w:p>
    <w:p w:rsidR="00D47821" w:rsidRDefault="00D47821" w:rsidP="00CB2D18">
      <w:pPr>
        <w:jc w:val="both"/>
        <w:rPr>
          <w:rFonts w:cs="Times New Roman"/>
          <w:i/>
          <w:szCs w:val="24"/>
        </w:rPr>
      </w:pPr>
    </w:p>
    <w:p w:rsidR="00D47821" w:rsidRDefault="00D47821" w:rsidP="00CB2D18">
      <w:pPr>
        <w:jc w:val="both"/>
        <w:rPr>
          <w:rFonts w:cs="Times New Roman"/>
          <w:i/>
          <w:szCs w:val="24"/>
        </w:rPr>
      </w:pPr>
      <w:r w:rsidRPr="00D47821">
        <w:rPr>
          <w:rFonts w:cs="Times New Roman"/>
          <w:b/>
          <w:i/>
          <w:szCs w:val="24"/>
        </w:rPr>
        <w:t>A.</w:t>
      </w:r>
      <w:r>
        <w:rPr>
          <w:rFonts w:cs="Times New Roman"/>
          <w:b/>
          <w:i/>
          <w:szCs w:val="24"/>
        </w:rPr>
        <w:t xml:space="preserve"> </w:t>
      </w:r>
      <w:r w:rsidRPr="00D47821">
        <w:rPr>
          <w:rFonts w:cs="Times New Roman"/>
          <w:b/>
          <w:i/>
          <w:szCs w:val="24"/>
        </w:rPr>
        <w:t>Romanovska</w:t>
      </w:r>
      <w:r>
        <w:rPr>
          <w:rFonts w:cs="Times New Roman"/>
          <w:i/>
          <w:szCs w:val="24"/>
        </w:rPr>
        <w:t xml:space="preserve"> informē par abu projektu būtību un finansējuma avotiem.</w:t>
      </w:r>
    </w:p>
    <w:p w:rsidR="00D47821" w:rsidRDefault="00D47821" w:rsidP="00CB2D18">
      <w:pPr>
        <w:jc w:val="both"/>
        <w:rPr>
          <w:rFonts w:cs="Times New Roman"/>
          <w:i/>
          <w:szCs w:val="24"/>
        </w:rPr>
      </w:pPr>
    </w:p>
    <w:p w:rsidR="00D47821" w:rsidRPr="00315D0D" w:rsidRDefault="00D47821" w:rsidP="00CB2D18">
      <w:pPr>
        <w:jc w:val="both"/>
        <w:rPr>
          <w:rFonts w:cs="Times New Roman"/>
          <w:i/>
          <w:szCs w:val="24"/>
        </w:rPr>
      </w:pPr>
      <w:r w:rsidRPr="00D47821">
        <w:rPr>
          <w:rFonts w:cs="Times New Roman"/>
          <w:b/>
          <w:i/>
          <w:szCs w:val="24"/>
        </w:rPr>
        <w:t xml:space="preserve">D. Kļaviņa </w:t>
      </w:r>
      <w:r w:rsidR="00AC1BAA" w:rsidRPr="00AC1BAA">
        <w:rPr>
          <w:rFonts w:cs="Times New Roman"/>
          <w:i/>
          <w:szCs w:val="24"/>
        </w:rPr>
        <w:t>jautā,</w:t>
      </w:r>
      <w:r w:rsidR="00AC1BAA">
        <w:rPr>
          <w:rFonts w:cs="Times New Roman"/>
          <w:b/>
          <w:i/>
          <w:szCs w:val="24"/>
        </w:rPr>
        <w:t xml:space="preserve"> </w:t>
      </w:r>
      <w:r w:rsidR="00315D0D" w:rsidRPr="00315D0D">
        <w:rPr>
          <w:rFonts w:cs="Times New Roman"/>
          <w:i/>
          <w:szCs w:val="24"/>
        </w:rPr>
        <w:t>kas ir šīs summas palielinājums?</w:t>
      </w:r>
    </w:p>
    <w:p w:rsidR="00315D0D" w:rsidRDefault="00315D0D" w:rsidP="00CB2D18">
      <w:pPr>
        <w:jc w:val="both"/>
        <w:rPr>
          <w:rFonts w:cs="Times New Roman"/>
          <w:b/>
          <w:i/>
          <w:szCs w:val="24"/>
        </w:rPr>
      </w:pPr>
    </w:p>
    <w:p w:rsidR="00315D0D" w:rsidRPr="00315D0D" w:rsidRDefault="00315D0D" w:rsidP="00CB2D18">
      <w:pPr>
        <w:jc w:val="both"/>
        <w:rPr>
          <w:rFonts w:cs="Times New Roman"/>
          <w:i/>
          <w:szCs w:val="24"/>
        </w:rPr>
      </w:pPr>
      <w:r>
        <w:rPr>
          <w:rFonts w:cs="Times New Roman"/>
          <w:b/>
          <w:i/>
          <w:szCs w:val="24"/>
        </w:rPr>
        <w:t xml:space="preserve">A. Romanovska </w:t>
      </w:r>
      <w:r w:rsidRPr="00315D0D">
        <w:rPr>
          <w:rFonts w:cs="Times New Roman"/>
          <w:i/>
          <w:szCs w:val="24"/>
        </w:rPr>
        <w:t xml:space="preserve">informē, ka tas ir precizējums, saistībā ar iepirkumu, kas </w:t>
      </w:r>
      <w:r w:rsidR="00AC1BAA" w:rsidRPr="00315D0D">
        <w:rPr>
          <w:rFonts w:cs="Times New Roman"/>
          <w:i/>
          <w:szCs w:val="24"/>
        </w:rPr>
        <w:t xml:space="preserve">šajā gadījumā </w:t>
      </w:r>
      <w:r w:rsidRPr="00315D0D">
        <w:rPr>
          <w:rFonts w:cs="Times New Roman"/>
          <w:i/>
          <w:szCs w:val="24"/>
        </w:rPr>
        <w:t>ir samazinājums, nevis palielinājums.</w:t>
      </w:r>
    </w:p>
    <w:p w:rsidR="00D47821" w:rsidRDefault="00D47821" w:rsidP="00CB2D18">
      <w:pPr>
        <w:jc w:val="both"/>
        <w:rPr>
          <w:rFonts w:cs="Times New Roman"/>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D47821">
        <w:rPr>
          <w:rFonts w:cs="Times New Roman"/>
          <w:b/>
          <w:noProof/>
          <w:szCs w:val="24"/>
        </w:rPr>
        <w:t>,</w:t>
      </w:r>
      <w:r w:rsidR="00B35BC8">
        <w:rPr>
          <w:rFonts w:cs="Times New Roman"/>
          <w:b/>
          <w:szCs w:val="24"/>
        </w:rPr>
        <w:t xml:space="preserve"> </w:t>
      </w:r>
    </w:p>
    <w:p w:rsidR="003D18F4" w:rsidRDefault="003D18F4" w:rsidP="003D18F4">
      <w:pPr>
        <w:jc w:val="center"/>
        <w:rPr>
          <w:rFonts w:cs="Times New Roman"/>
          <w:b/>
          <w:szCs w:val="24"/>
        </w:rPr>
      </w:pPr>
      <w:r w:rsidRPr="0046260C">
        <w:t>Finanšu komiteja</w:t>
      </w:r>
      <w:r w:rsidRPr="005304B1">
        <w:t xml:space="preserve"> </w:t>
      </w:r>
      <w:r w:rsidRPr="00B35BC8">
        <w:rPr>
          <w:rFonts w:cs="Times New Roman"/>
          <w:b/>
          <w:szCs w:val="24"/>
        </w:rPr>
        <w:t>NOLEMJ:</w:t>
      </w:r>
    </w:p>
    <w:p w:rsidR="003D18F4" w:rsidRDefault="003D18F4" w:rsidP="003D18F4">
      <w:pPr>
        <w:jc w:val="center"/>
        <w:rPr>
          <w:rFonts w:cs="Times New Roman"/>
          <w:b/>
          <w:szCs w:val="24"/>
        </w:rPr>
      </w:pPr>
    </w:p>
    <w:p w:rsidR="003D18F4" w:rsidRPr="00A35453" w:rsidRDefault="003D18F4" w:rsidP="003D18F4">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3D18F4" w:rsidRDefault="003D18F4" w:rsidP="003D18F4">
      <w:pPr>
        <w:jc w:val="center"/>
        <w:rPr>
          <w:rFonts w:cs="Times New Roman"/>
          <w:b/>
          <w:noProof/>
          <w:szCs w:val="24"/>
        </w:rPr>
      </w:pPr>
      <w:r w:rsidRPr="003D18F4">
        <w:rPr>
          <w:rFonts w:cs="Times New Roman"/>
          <w:b/>
          <w:noProof/>
          <w:szCs w:val="24"/>
        </w:rPr>
        <w:t>8.</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Nr._/2025 "Ogres novada pašvaldības Apbalvojumu un atbalsta svētkos piešķiršanas komisijas nolikums" izdošanu</w:t>
      </w:r>
    </w:p>
    <w:p w:rsidR="004D55B6" w:rsidRDefault="002D1872" w:rsidP="00CB2D18">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Marika Zeimule</w:t>
      </w:r>
    </w:p>
    <w:p w:rsidR="00315D0D" w:rsidRDefault="00315D0D" w:rsidP="00CB2D18">
      <w:pPr>
        <w:jc w:val="both"/>
        <w:rPr>
          <w:rFonts w:cs="Times New Roman"/>
          <w:noProof/>
          <w:szCs w:val="24"/>
        </w:rPr>
      </w:pPr>
    </w:p>
    <w:p w:rsidR="00315D0D" w:rsidRPr="00315D0D" w:rsidRDefault="00315D0D" w:rsidP="00CB2D18">
      <w:pPr>
        <w:jc w:val="both"/>
        <w:rPr>
          <w:rFonts w:cs="Times New Roman"/>
          <w:i/>
          <w:noProof/>
          <w:szCs w:val="24"/>
        </w:rPr>
      </w:pPr>
      <w:r w:rsidRPr="00315D0D">
        <w:rPr>
          <w:rFonts w:cs="Times New Roman"/>
          <w:b/>
          <w:i/>
          <w:noProof/>
          <w:szCs w:val="24"/>
        </w:rPr>
        <w:t>S.</w:t>
      </w:r>
      <w:r>
        <w:rPr>
          <w:rFonts w:cs="Times New Roman"/>
          <w:b/>
          <w:i/>
          <w:noProof/>
          <w:szCs w:val="24"/>
        </w:rPr>
        <w:t xml:space="preserve"> </w:t>
      </w:r>
      <w:r w:rsidRPr="00315D0D">
        <w:rPr>
          <w:rFonts w:cs="Times New Roman"/>
          <w:b/>
          <w:i/>
          <w:noProof/>
          <w:szCs w:val="24"/>
        </w:rPr>
        <w:t xml:space="preserve">Ločmele </w:t>
      </w:r>
      <w:r w:rsidRPr="00315D0D">
        <w:rPr>
          <w:rFonts w:cs="Times New Roman"/>
          <w:i/>
          <w:noProof/>
          <w:szCs w:val="24"/>
        </w:rPr>
        <w:t>jautā, vai nebūtu pietiekams komisijas sastāvs ar 5 komisijas locekļiem?</w:t>
      </w:r>
    </w:p>
    <w:p w:rsidR="00315D0D" w:rsidRDefault="00315D0D" w:rsidP="00CB2D18">
      <w:pPr>
        <w:jc w:val="both"/>
        <w:rPr>
          <w:rFonts w:cs="Times New Roman"/>
          <w:noProof/>
          <w:szCs w:val="24"/>
        </w:rPr>
      </w:pPr>
    </w:p>
    <w:p w:rsidR="00315D0D" w:rsidRDefault="00315D0D" w:rsidP="00CB2D18">
      <w:pPr>
        <w:jc w:val="both"/>
        <w:rPr>
          <w:rFonts w:cs="Times New Roman"/>
          <w:i/>
          <w:noProof/>
          <w:szCs w:val="24"/>
        </w:rPr>
      </w:pPr>
      <w:r w:rsidRPr="00315D0D">
        <w:rPr>
          <w:rFonts w:cs="Times New Roman"/>
          <w:b/>
          <w:i/>
          <w:noProof/>
          <w:szCs w:val="24"/>
        </w:rPr>
        <w:t>M.</w:t>
      </w:r>
      <w:r>
        <w:rPr>
          <w:rFonts w:cs="Times New Roman"/>
          <w:b/>
          <w:i/>
          <w:noProof/>
          <w:szCs w:val="24"/>
        </w:rPr>
        <w:t xml:space="preserve"> </w:t>
      </w:r>
      <w:r w:rsidRPr="00315D0D">
        <w:rPr>
          <w:rFonts w:cs="Times New Roman"/>
          <w:b/>
          <w:i/>
          <w:noProof/>
          <w:szCs w:val="24"/>
        </w:rPr>
        <w:t>Zeimule</w:t>
      </w:r>
      <w:r w:rsidRPr="00315D0D">
        <w:rPr>
          <w:rFonts w:cs="Times New Roman"/>
          <w:i/>
          <w:noProof/>
          <w:szCs w:val="24"/>
        </w:rPr>
        <w:t xml:space="preserve"> skaidro komisijas lielo darba apjomu norādot, ka ikdienā tiek noslogoti komisijas locekļi.</w:t>
      </w:r>
    </w:p>
    <w:p w:rsidR="00315D0D" w:rsidRDefault="00315D0D" w:rsidP="00CB2D18">
      <w:pPr>
        <w:jc w:val="both"/>
        <w:rPr>
          <w:rFonts w:cs="Times New Roman"/>
          <w:i/>
          <w:noProof/>
          <w:szCs w:val="24"/>
        </w:rPr>
      </w:pPr>
    </w:p>
    <w:p w:rsidR="00315D0D" w:rsidRDefault="00315D0D" w:rsidP="00CB2D18">
      <w:pPr>
        <w:jc w:val="both"/>
        <w:rPr>
          <w:rFonts w:cs="Times New Roman"/>
          <w:i/>
          <w:noProof/>
          <w:szCs w:val="24"/>
        </w:rPr>
      </w:pPr>
      <w:r w:rsidRPr="00315D0D">
        <w:rPr>
          <w:rFonts w:cs="Times New Roman"/>
          <w:b/>
          <w:i/>
          <w:noProof/>
          <w:szCs w:val="24"/>
        </w:rPr>
        <w:t>S. Ločmele</w:t>
      </w:r>
      <w:r>
        <w:rPr>
          <w:rFonts w:cs="Times New Roman"/>
          <w:i/>
          <w:noProof/>
          <w:szCs w:val="24"/>
        </w:rPr>
        <w:t xml:space="preserve"> interesējas</w:t>
      </w:r>
      <w:r w:rsidR="00B95025">
        <w:rPr>
          <w:rFonts w:cs="Times New Roman"/>
          <w:i/>
          <w:noProof/>
          <w:szCs w:val="24"/>
        </w:rPr>
        <w:t>,</w:t>
      </w:r>
      <w:r>
        <w:rPr>
          <w:rFonts w:cs="Times New Roman"/>
          <w:i/>
          <w:noProof/>
          <w:szCs w:val="24"/>
        </w:rPr>
        <w:t xml:space="preserve"> vai šogad tiks izsludināts konkurss “Goda novadnieks”</w:t>
      </w:r>
      <w:r w:rsidR="00B95025">
        <w:rPr>
          <w:rFonts w:cs="Times New Roman"/>
          <w:i/>
          <w:noProof/>
          <w:szCs w:val="24"/>
        </w:rPr>
        <w:t>?</w:t>
      </w:r>
    </w:p>
    <w:p w:rsidR="00315D0D" w:rsidRDefault="00315D0D" w:rsidP="00CB2D18">
      <w:pPr>
        <w:jc w:val="both"/>
        <w:rPr>
          <w:rFonts w:cs="Times New Roman"/>
          <w:i/>
          <w:noProof/>
          <w:szCs w:val="24"/>
        </w:rPr>
      </w:pPr>
    </w:p>
    <w:p w:rsidR="00315D0D" w:rsidRPr="00315D0D" w:rsidRDefault="00315D0D" w:rsidP="00CB2D18">
      <w:pPr>
        <w:jc w:val="both"/>
        <w:rPr>
          <w:rFonts w:cs="Times New Roman"/>
          <w:i/>
          <w:szCs w:val="24"/>
        </w:rPr>
      </w:pPr>
      <w:r w:rsidRPr="00B95025">
        <w:rPr>
          <w:rFonts w:cs="Times New Roman"/>
          <w:b/>
          <w:i/>
          <w:noProof/>
          <w:szCs w:val="24"/>
        </w:rPr>
        <w:t>M. Zeimule</w:t>
      </w:r>
      <w:r>
        <w:rPr>
          <w:rFonts w:cs="Times New Roman"/>
          <w:i/>
          <w:noProof/>
          <w:szCs w:val="24"/>
        </w:rPr>
        <w:t xml:space="preserve"> informē, ka tika izstrādāti jauni saistošie noteikumi, un septembrī ir paredzēts izsludināt pieteikšanos šim konkursam.</w:t>
      </w:r>
    </w:p>
    <w:p w:rsidR="00315D0D" w:rsidRPr="00AC2A7E" w:rsidRDefault="00315D0D" w:rsidP="004D55B6">
      <w:pPr>
        <w:rPr>
          <w:rStyle w:val="IntenseReference"/>
          <w:rFonts w:cs="Times New Roman"/>
          <w:color w:val="auto"/>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3D18F4">
        <w:rPr>
          <w:rFonts w:cs="Times New Roman"/>
          <w:b/>
          <w:noProof/>
          <w:szCs w:val="24"/>
        </w:rPr>
        <w:t>,</w:t>
      </w:r>
      <w:r w:rsidR="00B35BC8">
        <w:rPr>
          <w:rFonts w:cs="Times New Roman"/>
          <w:b/>
          <w:szCs w:val="24"/>
        </w:rPr>
        <w:t xml:space="preserve"> </w:t>
      </w:r>
    </w:p>
    <w:p w:rsidR="003D18F4" w:rsidRDefault="003D18F4" w:rsidP="003D18F4">
      <w:pPr>
        <w:jc w:val="center"/>
        <w:rPr>
          <w:rFonts w:cs="Times New Roman"/>
          <w:b/>
          <w:szCs w:val="24"/>
        </w:rPr>
      </w:pPr>
      <w:r w:rsidRPr="0046260C">
        <w:lastRenderedPageBreak/>
        <w:t>Finanšu komiteja</w:t>
      </w:r>
      <w:r w:rsidRPr="005304B1">
        <w:t xml:space="preserve"> </w:t>
      </w:r>
      <w:r w:rsidRPr="00B35BC8">
        <w:rPr>
          <w:rFonts w:cs="Times New Roman"/>
          <w:b/>
          <w:szCs w:val="24"/>
        </w:rPr>
        <w:t>NOLEMJ:</w:t>
      </w:r>
    </w:p>
    <w:p w:rsidR="003D18F4" w:rsidRDefault="003D18F4" w:rsidP="003D18F4">
      <w:pPr>
        <w:jc w:val="center"/>
        <w:rPr>
          <w:rFonts w:cs="Times New Roman"/>
          <w:b/>
          <w:szCs w:val="24"/>
        </w:rPr>
      </w:pPr>
    </w:p>
    <w:p w:rsidR="003D18F4" w:rsidRPr="00A35453" w:rsidRDefault="003D18F4" w:rsidP="003D18F4">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515BC0" w:rsidRDefault="00515BC0" w:rsidP="00315D0D">
      <w:pPr>
        <w:spacing w:after="120"/>
        <w:rPr>
          <w:rFonts w:cs="Times New Roman"/>
          <w:i/>
          <w:szCs w:val="24"/>
        </w:rPr>
      </w:pPr>
    </w:p>
    <w:p w:rsidR="00315D0D" w:rsidRDefault="00315D0D" w:rsidP="00315D0D">
      <w:pPr>
        <w:spacing w:after="120"/>
        <w:rPr>
          <w:rFonts w:cs="Times New Roman"/>
          <w:i/>
          <w:szCs w:val="24"/>
        </w:rPr>
      </w:pPr>
      <w:r>
        <w:rPr>
          <w:rFonts w:cs="Times New Roman"/>
          <w:i/>
          <w:szCs w:val="24"/>
        </w:rPr>
        <w:t>S.</w:t>
      </w:r>
      <w:r w:rsidR="0021322F">
        <w:rPr>
          <w:rFonts w:cs="Times New Roman"/>
          <w:i/>
          <w:szCs w:val="24"/>
        </w:rPr>
        <w:t xml:space="preserve"> </w:t>
      </w:r>
      <w:r>
        <w:rPr>
          <w:rFonts w:cs="Times New Roman"/>
          <w:i/>
          <w:szCs w:val="24"/>
        </w:rPr>
        <w:t>Ločmele atstāj zāli p</w:t>
      </w:r>
      <w:r w:rsidR="00515BC0">
        <w:rPr>
          <w:rFonts w:cs="Times New Roman"/>
          <w:i/>
          <w:szCs w:val="24"/>
        </w:rPr>
        <w:t>lkst. 11</w:t>
      </w:r>
      <w:r>
        <w:rPr>
          <w:rFonts w:cs="Times New Roman"/>
          <w:i/>
          <w:szCs w:val="24"/>
        </w:rPr>
        <w:t>.</w:t>
      </w:r>
      <w:r w:rsidR="00515BC0">
        <w:rPr>
          <w:rFonts w:cs="Times New Roman"/>
          <w:i/>
          <w:szCs w:val="24"/>
        </w:rPr>
        <w:t>40-11.43</w:t>
      </w:r>
    </w:p>
    <w:p w:rsidR="00515BC0" w:rsidRDefault="00515BC0" w:rsidP="003D18F4">
      <w:pPr>
        <w:jc w:val="center"/>
        <w:rPr>
          <w:rFonts w:cs="Times New Roman"/>
          <w:b/>
          <w:noProof/>
          <w:szCs w:val="24"/>
        </w:rPr>
      </w:pPr>
    </w:p>
    <w:p w:rsidR="004D55B6" w:rsidRPr="003D18F4" w:rsidRDefault="003D18F4" w:rsidP="003D18F4">
      <w:pPr>
        <w:jc w:val="center"/>
        <w:rPr>
          <w:rFonts w:cs="Times New Roman"/>
          <w:b/>
          <w:noProof/>
          <w:szCs w:val="24"/>
        </w:rPr>
      </w:pPr>
      <w:r w:rsidRPr="003D18F4">
        <w:rPr>
          <w:rFonts w:cs="Times New Roman"/>
          <w:b/>
          <w:noProof/>
          <w:szCs w:val="24"/>
        </w:rPr>
        <w:t>9.</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 xml:space="preserve">Ogres novada pašvaldības iekšējo noteikumu Nr. </w:t>
      </w:r>
      <w:r w:rsidR="00515BC0">
        <w:rPr>
          <w:rFonts w:cs="Times New Roman"/>
          <w:b/>
          <w:noProof/>
          <w:szCs w:val="24"/>
        </w:rPr>
        <w:t xml:space="preserve"> </w:t>
      </w:r>
      <w:r w:rsidRPr="00AC2A7E">
        <w:rPr>
          <w:rFonts w:cs="Times New Roman"/>
          <w:b/>
          <w:noProof/>
          <w:szCs w:val="24"/>
        </w:rPr>
        <w:t>/2025 “Grozījums Ogres novada pašvaldības 2024. gada 30. maija iekšējos noteikumos Nr. 50/2024 “Ogres novada pašvaldības domes deputātu atlīdzības izmaksāšanas un ar deputāta darbību saistīto izdevumu atlīdzināšanas kartība”” izdošanu</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Dace Kļaviņa, Uldis Skudra</w:t>
      </w:r>
    </w:p>
    <w:p w:rsidR="00CB2D18" w:rsidRDefault="00CB2D18" w:rsidP="00515BC0">
      <w:pPr>
        <w:jc w:val="both"/>
        <w:rPr>
          <w:rFonts w:cs="Times New Roman"/>
          <w:szCs w:val="24"/>
        </w:rPr>
      </w:pPr>
    </w:p>
    <w:p w:rsidR="007850ED" w:rsidRDefault="007850ED" w:rsidP="007850ED">
      <w:pPr>
        <w:spacing w:after="120"/>
        <w:rPr>
          <w:rFonts w:cs="Times New Roman"/>
          <w:i/>
          <w:szCs w:val="24"/>
        </w:rPr>
      </w:pPr>
      <w:r w:rsidRPr="0021322F">
        <w:rPr>
          <w:rFonts w:cs="Times New Roman"/>
          <w:b/>
          <w:i/>
          <w:szCs w:val="24"/>
        </w:rPr>
        <w:t xml:space="preserve">G. </w:t>
      </w:r>
      <w:proofErr w:type="spellStart"/>
      <w:r w:rsidRPr="0021322F">
        <w:rPr>
          <w:rFonts w:cs="Times New Roman"/>
          <w:b/>
          <w:i/>
          <w:szCs w:val="24"/>
        </w:rPr>
        <w:t>Sīviņš</w:t>
      </w:r>
      <w:proofErr w:type="spellEnd"/>
      <w:r>
        <w:rPr>
          <w:rFonts w:cs="Times New Roman"/>
          <w:i/>
          <w:szCs w:val="24"/>
        </w:rPr>
        <w:t xml:space="preserve"> informē, ka par šo domes lēmuma projektu ir iesniedzis divus priekšlikumus, kurus vēlās komentēt. </w:t>
      </w:r>
    </w:p>
    <w:p w:rsidR="00F611FF" w:rsidRPr="00515BC0" w:rsidRDefault="00515BC0" w:rsidP="00515BC0">
      <w:pPr>
        <w:jc w:val="center"/>
        <w:rPr>
          <w:rFonts w:cs="Times New Roman"/>
          <w:i/>
          <w:szCs w:val="24"/>
        </w:rPr>
      </w:pPr>
      <w:r w:rsidRPr="00515BC0">
        <w:rPr>
          <w:rFonts w:cs="Times New Roman"/>
          <w:i/>
          <w:szCs w:val="24"/>
        </w:rPr>
        <w:t>Sēdes turpinājumā notiek debates par sagatavoto l</w:t>
      </w:r>
      <w:r>
        <w:rPr>
          <w:rFonts w:cs="Times New Roman"/>
          <w:i/>
          <w:szCs w:val="24"/>
        </w:rPr>
        <w:t>ēmuma projektu un ar to sa</w:t>
      </w:r>
      <w:r w:rsidR="00B717B4">
        <w:rPr>
          <w:rFonts w:cs="Times New Roman"/>
          <w:i/>
          <w:szCs w:val="24"/>
        </w:rPr>
        <w:t>is</w:t>
      </w:r>
      <w:r>
        <w:rPr>
          <w:rFonts w:cs="Times New Roman"/>
          <w:i/>
          <w:szCs w:val="24"/>
        </w:rPr>
        <w:t>tītiem jautājumiem.</w:t>
      </w:r>
    </w:p>
    <w:p w:rsidR="00515BC0" w:rsidRDefault="00515BC0" w:rsidP="00515BC0">
      <w:pPr>
        <w:jc w:val="center"/>
        <w:rPr>
          <w:rFonts w:cs="Times New Roman"/>
          <w:i/>
          <w:szCs w:val="24"/>
        </w:rPr>
      </w:pPr>
    </w:p>
    <w:p w:rsidR="00515BC0" w:rsidRPr="00515BC0" w:rsidRDefault="00515BC0" w:rsidP="00515BC0">
      <w:pPr>
        <w:jc w:val="center"/>
        <w:rPr>
          <w:rFonts w:cs="Times New Roman"/>
          <w:i/>
          <w:szCs w:val="24"/>
        </w:rPr>
      </w:pPr>
      <w:r w:rsidRPr="00515BC0">
        <w:rPr>
          <w:rFonts w:cs="Times New Roman"/>
          <w:i/>
          <w:szCs w:val="24"/>
        </w:rPr>
        <w:t xml:space="preserve">Debatēs piedalās </w:t>
      </w:r>
      <w:r>
        <w:rPr>
          <w:rFonts w:cs="Times New Roman"/>
          <w:i/>
          <w:szCs w:val="24"/>
        </w:rPr>
        <w:t xml:space="preserve">D. Kļaviņa, U. Skudra, G. </w:t>
      </w:r>
      <w:proofErr w:type="spellStart"/>
      <w:r>
        <w:rPr>
          <w:rFonts w:cs="Times New Roman"/>
          <w:i/>
          <w:szCs w:val="24"/>
        </w:rPr>
        <w:t>Sī</w:t>
      </w:r>
      <w:r w:rsidR="00B717B4">
        <w:rPr>
          <w:rFonts w:cs="Times New Roman"/>
          <w:i/>
          <w:szCs w:val="24"/>
        </w:rPr>
        <w:t>viņš</w:t>
      </w:r>
      <w:proofErr w:type="spellEnd"/>
      <w:r w:rsidR="00B717B4">
        <w:rPr>
          <w:rFonts w:cs="Times New Roman"/>
          <w:i/>
          <w:szCs w:val="24"/>
        </w:rPr>
        <w:t>, M. Martinsons, S. Ločmele, A.</w:t>
      </w:r>
      <w:r w:rsidR="0021322F">
        <w:rPr>
          <w:rFonts w:cs="Times New Roman"/>
          <w:i/>
          <w:szCs w:val="24"/>
        </w:rPr>
        <w:t xml:space="preserve"> </w:t>
      </w:r>
      <w:r w:rsidR="00B717B4">
        <w:rPr>
          <w:rFonts w:cs="Times New Roman"/>
          <w:i/>
          <w:szCs w:val="24"/>
        </w:rPr>
        <w:t>Krauja.</w:t>
      </w:r>
      <w:r>
        <w:rPr>
          <w:rFonts w:cs="Times New Roman"/>
          <w:i/>
          <w:szCs w:val="24"/>
        </w:rPr>
        <w:t xml:space="preserve"> </w:t>
      </w:r>
    </w:p>
    <w:p w:rsidR="00315D0D" w:rsidRDefault="00315D0D" w:rsidP="00CB2D18">
      <w:pPr>
        <w:jc w:val="both"/>
        <w:rPr>
          <w:rFonts w:cs="Times New Roman"/>
          <w:szCs w:val="24"/>
        </w:rPr>
      </w:pPr>
    </w:p>
    <w:p w:rsidR="00515BC0" w:rsidRDefault="00515BC0" w:rsidP="00515BC0">
      <w:pPr>
        <w:spacing w:after="120"/>
        <w:rPr>
          <w:rFonts w:cs="Times New Roman"/>
          <w:i/>
          <w:szCs w:val="24"/>
        </w:rPr>
      </w:pPr>
    </w:p>
    <w:p w:rsidR="00515BC0" w:rsidRDefault="00B717B4" w:rsidP="00515BC0">
      <w:pPr>
        <w:spacing w:after="120"/>
        <w:rPr>
          <w:rFonts w:cs="Times New Roman"/>
          <w:i/>
          <w:szCs w:val="24"/>
        </w:rPr>
      </w:pPr>
      <w:r>
        <w:rPr>
          <w:rFonts w:cs="Times New Roman"/>
          <w:i/>
          <w:szCs w:val="24"/>
        </w:rPr>
        <w:t xml:space="preserve">I. </w:t>
      </w:r>
      <w:r w:rsidR="00515BC0">
        <w:rPr>
          <w:rFonts w:cs="Times New Roman"/>
          <w:i/>
          <w:szCs w:val="24"/>
        </w:rPr>
        <w:t>Zemnieks atstāj zāli plkst. 12.15.-12.19.</w:t>
      </w:r>
    </w:p>
    <w:p w:rsidR="00515BC0" w:rsidRDefault="00515BC0" w:rsidP="00515BC0">
      <w:pPr>
        <w:spacing w:after="120"/>
        <w:rPr>
          <w:rFonts w:cs="Times New Roman"/>
          <w:i/>
          <w:szCs w:val="24"/>
        </w:rPr>
      </w:pPr>
      <w:r>
        <w:rPr>
          <w:rFonts w:cs="Times New Roman"/>
          <w:i/>
          <w:szCs w:val="24"/>
        </w:rPr>
        <w:t xml:space="preserve">R. </w:t>
      </w:r>
      <w:proofErr w:type="spellStart"/>
      <w:r>
        <w:rPr>
          <w:rFonts w:cs="Times New Roman"/>
          <w:i/>
          <w:szCs w:val="24"/>
        </w:rPr>
        <w:t>Kudļa</w:t>
      </w:r>
      <w:proofErr w:type="spellEnd"/>
      <w:r>
        <w:rPr>
          <w:rFonts w:cs="Times New Roman"/>
          <w:i/>
          <w:szCs w:val="24"/>
        </w:rPr>
        <w:t xml:space="preserve"> atstāj zāli plkst. 12.16.-12.19.</w:t>
      </w:r>
    </w:p>
    <w:p w:rsidR="00515BC0" w:rsidRDefault="00515BC0" w:rsidP="00515BC0">
      <w:pPr>
        <w:spacing w:after="120"/>
        <w:rPr>
          <w:rFonts w:cs="Times New Roman"/>
          <w:i/>
          <w:szCs w:val="24"/>
        </w:rPr>
      </w:pPr>
      <w:r>
        <w:rPr>
          <w:rFonts w:cs="Times New Roman"/>
          <w:i/>
          <w:szCs w:val="24"/>
        </w:rPr>
        <w:t>R. Rubīns</w:t>
      </w:r>
      <w:r w:rsidRPr="00515BC0">
        <w:rPr>
          <w:rFonts w:cs="Times New Roman"/>
          <w:i/>
          <w:szCs w:val="24"/>
        </w:rPr>
        <w:t xml:space="preserve"> </w:t>
      </w:r>
      <w:r>
        <w:rPr>
          <w:rFonts w:cs="Times New Roman"/>
          <w:i/>
          <w:szCs w:val="24"/>
        </w:rPr>
        <w:t>atstāj zāli plkst. 12.20.-12.22.</w:t>
      </w:r>
    </w:p>
    <w:p w:rsidR="00515BC0" w:rsidRDefault="00515BC0" w:rsidP="00515BC0">
      <w:pPr>
        <w:spacing w:after="120"/>
        <w:rPr>
          <w:rFonts w:cs="Times New Roman"/>
          <w:i/>
          <w:szCs w:val="24"/>
        </w:rPr>
      </w:pPr>
      <w:r>
        <w:rPr>
          <w:rFonts w:cs="Times New Roman"/>
          <w:i/>
          <w:szCs w:val="24"/>
        </w:rPr>
        <w:t>M. Martinsons</w:t>
      </w:r>
      <w:r w:rsidRPr="00515BC0">
        <w:rPr>
          <w:rFonts w:cs="Times New Roman"/>
          <w:i/>
          <w:szCs w:val="24"/>
        </w:rPr>
        <w:t xml:space="preserve"> </w:t>
      </w:r>
      <w:r>
        <w:rPr>
          <w:rFonts w:cs="Times New Roman"/>
          <w:i/>
          <w:szCs w:val="24"/>
        </w:rPr>
        <w:t>atstāj zāli plkst. 12.22.-12.26.</w:t>
      </w:r>
    </w:p>
    <w:p w:rsidR="00515BC0" w:rsidRDefault="00515BC0" w:rsidP="00515BC0">
      <w:pPr>
        <w:spacing w:after="120"/>
        <w:rPr>
          <w:rFonts w:cs="Times New Roman"/>
          <w:i/>
          <w:szCs w:val="24"/>
        </w:rPr>
      </w:pPr>
      <w:r>
        <w:rPr>
          <w:rFonts w:cs="Times New Roman"/>
          <w:i/>
          <w:szCs w:val="24"/>
        </w:rPr>
        <w:t>K. Ansons</w:t>
      </w:r>
      <w:r w:rsidRPr="00515BC0">
        <w:rPr>
          <w:rFonts w:cs="Times New Roman"/>
          <w:i/>
          <w:szCs w:val="24"/>
        </w:rPr>
        <w:t xml:space="preserve"> </w:t>
      </w:r>
      <w:r>
        <w:rPr>
          <w:rFonts w:cs="Times New Roman"/>
          <w:i/>
          <w:szCs w:val="24"/>
        </w:rPr>
        <w:t>atstāj zāli plkst. 12.25.-12.28.</w:t>
      </w:r>
    </w:p>
    <w:p w:rsidR="00515BC0" w:rsidRDefault="00515BC0" w:rsidP="00515BC0">
      <w:pPr>
        <w:spacing w:after="120"/>
        <w:rPr>
          <w:rFonts w:cs="Times New Roman"/>
          <w:i/>
          <w:szCs w:val="24"/>
        </w:rPr>
      </w:pPr>
      <w:r>
        <w:rPr>
          <w:rFonts w:cs="Times New Roman"/>
          <w:i/>
          <w:szCs w:val="24"/>
        </w:rPr>
        <w:t>D. Veiliņa</w:t>
      </w:r>
      <w:r w:rsidRPr="00515BC0">
        <w:rPr>
          <w:rFonts w:cs="Times New Roman"/>
          <w:i/>
          <w:szCs w:val="24"/>
        </w:rPr>
        <w:t xml:space="preserve"> </w:t>
      </w:r>
      <w:r>
        <w:rPr>
          <w:rFonts w:cs="Times New Roman"/>
          <w:i/>
          <w:szCs w:val="24"/>
        </w:rPr>
        <w:t>atstāj zāli plkst. 12.26.-12.29.</w:t>
      </w:r>
    </w:p>
    <w:p w:rsidR="00515BC0" w:rsidRDefault="00515BC0" w:rsidP="00515BC0">
      <w:pPr>
        <w:spacing w:after="120"/>
        <w:rPr>
          <w:rFonts w:cs="Times New Roman"/>
          <w:i/>
          <w:szCs w:val="24"/>
        </w:rPr>
      </w:pPr>
      <w:r>
        <w:rPr>
          <w:rFonts w:cs="Times New Roman"/>
          <w:i/>
          <w:szCs w:val="24"/>
        </w:rPr>
        <w:t>I. Jansone</w:t>
      </w:r>
      <w:r w:rsidRPr="00515BC0">
        <w:rPr>
          <w:rFonts w:cs="Times New Roman"/>
          <w:i/>
          <w:szCs w:val="24"/>
        </w:rPr>
        <w:t xml:space="preserve"> </w:t>
      </w:r>
      <w:r>
        <w:rPr>
          <w:rFonts w:cs="Times New Roman"/>
          <w:i/>
          <w:szCs w:val="24"/>
        </w:rPr>
        <w:t>atstāj zāli plkst. 12.31.-13.14.</w:t>
      </w:r>
    </w:p>
    <w:p w:rsidR="00515BC0" w:rsidRDefault="00515BC0" w:rsidP="00515BC0">
      <w:pPr>
        <w:spacing w:after="120"/>
        <w:rPr>
          <w:rFonts w:cs="Times New Roman"/>
          <w:i/>
          <w:szCs w:val="24"/>
        </w:rPr>
      </w:pPr>
      <w:r>
        <w:rPr>
          <w:rFonts w:cs="Times New Roman"/>
          <w:i/>
          <w:szCs w:val="24"/>
        </w:rPr>
        <w:t>Dz.</w:t>
      </w:r>
      <w:r w:rsidRPr="00515BC0">
        <w:rPr>
          <w:rFonts w:cs="Times New Roman"/>
          <w:i/>
          <w:szCs w:val="24"/>
        </w:rPr>
        <w:t xml:space="preserve"> </w:t>
      </w:r>
      <w:r>
        <w:rPr>
          <w:rFonts w:cs="Times New Roman"/>
          <w:i/>
          <w:szCs w:val="24"/>
        </w:rPr>
        <w:t>Žindiga atstāj zāli plkst. 12.20.-12.22.</w:t>
      </w:r>
    </w:p>
    <w:p w:rsidR="007850ED" w:rsidRDefault="007850ED" w:rsidP="00A92C4D">
      <w:pPr>
        <w:jc w:val="center"/>
        <w:rPr>
          <w:rFonts w:cs="Times New Roman"/>
          <w:i/>
          <w:szCs w:val="24"/>
        </w:rPr>
      </w:pPr>
    </w:p>
    <w:p w:rsidR="006A1BCD" w:rsidRDefault="006A1BCD" w:rsidP="006A1BCD">
      <w:pPr>
        <w:jc w:val="both"/>
        <w:rPr>
          <w:rFonts w:cs="Times New Roman"/>
          <w:i/>
          <w:szCs w:val="24"/>
        </w:rPr>
      </w:pPr>
      <w:r w:rsidRPr="00F247ED">
        <w:rPr>
          <w:rFonts w:cs="Times New Roman"/>
          <w:b/>
          <w:i/>
          <w:szCs w:val="24"/>
        </w:rPr>
        <w:t>S. Ločmele</w:t>
      </w:r>
      <w:r>
        <w:rPr>
          <w:rFonts w:cs="Times New Roman"/>
          <w:i/>
          <w:szCs w:val="24"/>
        </w:rPr>
        <w:t xml:space="preserve"> izsaka iebildumus par priekšlikumiem un atgādina, ka deputātu iesniegto domes lēmuma projektu jāvirza uz domes sēdi, jo tikai dome var lemt par deputātu sagatavotā un iesniegtā domes lēmuma projekta noraidī</w:t>
      </w:r>
      <w:r w:rsidR="005B37F3">
        <w:rPr>
          <w:rFonts w:cs="Times New Roman"/>
          <w:i/>
          <w:szCs w:val="24"/>
        </w:rPr>
        <w:t>šanu vai atbalstīšanu.</w:t>
      </w:r>
    </w:p>
    <w:p w:rsidR="0021322F" w:rsidRDefault="0021322F" w:rsidP="00A92C4D">
      <w:pPr>
        <w:jc w:val="center"/>
        <w:rPr>
          <w:rFonts w:cs="Times New Roman"/>
          <w:i/>
          <w:szCs w:val="24"/>
        </w:rPr>
      </w:pPr>
    </w:p>
    <w:p w:rsidR="00315D0D" w:rsidRPr="00A92C4D" w:rsidRDefault="00A92C4D" w:rsidP="00A92C4D">
      <w:pPr>
        <w:jc w:val="center"/>
        <w:rPr>
          <w:rFonts w:cs="Times New Roman"/>
          <w:i/>
          <w:szCs w:val="24"/>
        </w:rPr>
      </w:pPr>
      <w:r w:rsidRPr="00A92C4D">
        <w:rPr>
          <w:rFonts w:cs="Times New Roman"/>
          <w:i/>
          <w:szCs w:val="24"/>
        </w:rPr>
        <w:t>Turpinājumā notiek diskusija par balsošanu par priekšlikumu un deputātu sagatavotā lēmuma projektu virzību uz domes sēdi.</w:t>
      </w:r>
    </w:p>
    <w:p w:rsidR="00F247ED" w:rsidRDefault="00F247ED" w:rsidP="00CB2D18">
      <w:pPr>
        <w:jc w:val="both"/>
        <w:rPr>
          <w:rFonts w:cs="Times New Roman"/>
          <w:i/>
          <w:szCs w:val="24"/>
        </w:rPr>
      </w:pPr>
    </w:p>
    <w:p w:rsidR="00F247ED" w:rsidRPr="00AC2A7E" w:rsidRDefault="00A92C4D" w:rsidP="00B95025">
      <w:pPr>
        <w:jc w:val="center"/>
        <w:rPr>
          <w:rFonts w:cs="Times New Roman"/>
          <w:szCs w:val="24"/>
        </w:rPr>
      </w:pPr>
      <w:r>
        <w:rPr>
          <w:rFonts w:cs="Times New Roman"/>
          <w:i/>
          <w:szCs w:val="24"/>
        </w:rPr>
        <w:t xml:space="preserve">Diskusijā piedalās S. Ziediņa, D. Kļaviņa, U. Skudra, G. </w:t>
      </w:r>
      <w:proofErr w:type="spellStart"/>
      <w:r>
        <w:rPr>
          <w:rFonts w:cs="Times New Roman"/>
          <w:i/>
          <w:szCs w:val="24"/>
        </w:rPr>
        <w:t>Sīviņš</w:t>
      </w:r>
      <w:proofErr w:type="spellEnd"/>
      <w:r>
        <w:rPr>
          <w:rFonts w:cs="Times New Roman"/>
          <w:i/>
          <w:szCs w:val="24"/>
        </w:rPr>
        <w:t>, S. Ločmele.</w:t>
      </w:r>
    </w:p>
    <w:p w:rsidR="00A92C4D" w:rsidRDefault="00A92C4D" w:rsidP="005B37F3">
      <w:pPr>
        <w:rPr>
          <w:rFonts w:cs="Times New Roman"/>
          <w:b/>
          <w:szCs w:val="24"/>
        </w:rPr>
      </w:pPr>
    </w:p>
    <w:p w:rsidR="00A92C4D" w:rsidRDefault="00A92C4D" w:rsidP="00A92C4D">
      <w:pPr>
        <w:rPr>
          <w:rFonts w:cs="Times New Roman"/>
          <w:b/>
          <w:szCs w:val="24"/>
        </w:rPr>
      </w:pPr>
    </w:p>
    <w:p w:rsidR="004D55B6" w:rsidRPr="00AC2A7E" w:rsidRDefault="002D1872" w:rsidP="00F247ED">
      <w:pPr>
        <w:jc w:val="center"/>
        <w:rPr>
          <w:rFonts w:cs="Times New Roman"/>
          <w:b/>
          <w:szCs w:val="24"/>
        </w:rPr>
      </w:pPr>
      <w:r w:rsidRPr="00AC2A7E">
        <w:rPr>
          <w:rFonts w:cs="Times New Roman"/>
          <w:b/>
          <w:szCs w:val="24"/>
        </w:rPr>
        <w:t>PRIEKŠLIKUMI BALSOŠANAI</w:t>
      </w:r>
    </w:p>
    <w:p w:rsidR="0018083A" w:rsidRPr="00AC2A7E" w:rsidRDefault="00F247ED" w:rsidP="0021322F">
      <w:pPr>
        <w:jc w:val="both"/>
        <w:rPr>
          <w:rFonts w:cs="Times New Roman"/>
          <w:szCs w:val="24"/>
        </w:rPr>
      </w:pPr>
      <w:r>
        <w:rPr>
          <w:rFonts w:cs="Times New Roman"/>
          <w:szCs w:val="24"/>
        </w:rPr>
        <w:t>Numur</w:t>
      </w:r>
      <w:r w:rsidR="002D1872" w:rsidRPr="00AC2A7E">
        <w:rPr>
          <w:rFonts w:cs="Times New Roman"/>
          <w:szCs w:val="24"/>
        </w:rPr>
        <w:t>:</w:t>
      </w:r>
      <w:r w:rsidR="002D1872" w:rsidRPr="00AC2A7E">
        <w:rPr>
          <w:rFonts w:cs="Times New Roman"/>
          <w:b/>
          <w:szCs w:val="24"/>
        </w:rPr>
        <w:t xml:space="preserve"> </w:t>
      </w:r>
      <w:r w:rsidR="002D1872" w:rsidRPr="00AC2A7E">
        <w:rPr>
          <w:rFonts w:cs="Times New Roman"/>
          <w:b/>
          <w:noProof/>
          <w:szCs w:val="24"/>
        </w:rPr>
        <w:t>1</w:t>
      </w:r>
      <w:r w:rsidR="002D1872" w:rsidRPr="00AC2A7E">
        <w:rPr>
          <w:rFonts w:cs="Times New Roman"/>
          <w:b/>
          <w:szCs w:val="24"/>
        </w:rPr>
        <w:t xml:space="preserve">. </w:t>
      </w:r>
      <w:r w:rsidR="002D1872" w:rsidRPr="00AC2A7E">
        <w:rPr>
          <w:rFonts w:cs="Times New Roman"/>
          <w:noProof/>
          <w:szCs w:val="24"/>
        </w:rPr>
        <w:t>Izdarīt</w:t>
      </w:r>
      <w:r w:rsidR="002D1872" w:rsidRPr="00AC2A7E">
        <w:rPr>
          <w:rFonts w:cs="Times New Roman"/>
          <w:b/>
          <w:i/>
          <w:noProof/>
          <w:szCs w:val="24"/>
        </w:rPr>
        <w:t xml:space="preserve"> </w:t>
      </w:r>
      <w:r w:rsidR="002D1872" w:rsidRPr="00AC2A7E">
        <w:rPr>
          <w:rFonts w:cs="Times New Roman"/>
          <w:i/>
          <w:noProof/>
          <w:szCs w:val="24"/>
        </w:rPr>
        <w:t>Ogres</w:t>
      </w:r>
      <w:r w:rsidR="002D1872" w:rsidRPr="00AC2A7E">
        <w:rPr>
          <w:rFonts w:cs="Times New Roman"/>
          <w:noProof/>
          <w:szCs w:val="24"/>
        </w:rPr>
        <w:t xml:space="preserve"> novada pašvaldības 2024. gada 30. maija iekšējos noteikumos</w:t>
      </w:r>
      <w:r w:rsidR="007850ED">
        <w:rPr>
          <w:rFonts w:cs="Times New Roman"/>
          <w:noProof/>
          <w:szCs w:val="24"/>
        </w:rPr>
        <w:t xml:space="preserve"> </w:t>
      </w:r>
      <w:r w:rsidR="002D1872" w:rsidRPr="00AC2A7E">
        <w:rPr>
          <w:rFonts w:cs="Times New Roman"/>
          <w:noProof/>
          <w:szCs w:val="24"/>
        </w:rPr>
        <w:t>Nr. 50/2024 “Ogres novada pašvaldības domes deputātu atlīdzības izmaksāšanas un</w:t>
      </w:r>
      <w:r w:rsidR="007850ED">
        <w:rPr>
          <w:rFonts w:cs="Times New Roman"/>
          <w:noProof/>
          <w:szCs w:val="24"/>
        </w:rPr>
        <w:t xml:space="preserve"> </w:t>
      </w:r>
      <w:r w:rsidR="002D1872" w:rsidRPr="00AC2A7E">
        <w:rPr>
          <w:rFonts w:cs="Times New Roman"/>
          <w:noProof/>
          <w:szCs w:val="24"/>
        </w:rPr>
        <w:t>ar deputāta darbību saistīto izdevumu atlīdzināšanas kartība” šādus grozījumus:</w:t>
      </w:r>
      <w:r w:rsidR="007850ED">
        <w:rPr>
          <w:rFonts w:cs="Times New Roman"/>
          <w:noProof/>
          <w:szCs w:val="24"/>
        </w:rPr>
        <w:t xml:space="preserve"> </w:t>
      </w:r>
      <w:r w:rsidR="002D1872" w:rsidRPr="00AC2A7E">
        <w:rPr>
          <w:rFonts w:cs="Times New Roman"/>
          <w:noProof/>
          <w:szCs w:val="24"/>
        </w:rPr>
        <w:t>papildināt ar 15.4., 15.5., 15.6. apakšpunktiem šādā redakcijā:</w:t>
      </w:r>
    </w:p>
    <w:p w:rsidR="0018083A" w:rsidRPr="00AC2A7E" w:rsidRDefault="002D1872" w:rsidP="0021322F">
      <w:pPr>
        <w:jc w:val="both"/>
        <w:rPr>
          <w:rFonts w:cs="Times New Roman"/>
          <w:szCs w:val="24"/>
        </w:rPr>
      </w:pPr>
      <w:r w:rsidRPr="00AC2A7E">
        <w:rPr>
          <w:rFonts w:cs="Times New Roman"/>
          <w:noProof/>
          <w:szCs w:val="24"/>
        </w:rPr>
        <w:t>“15.4. sagatavošanās komiteju sēdēm un iepazīšanās ar komitejās</w:t>
      </w:r>
      <w:r w:rsidR="007850ED">
        <w:rPr>
          <w:rFonts w:cs="Times New Roman"/>
          <w:noProof/>
          <w:szCs w:val="24"/>
        </w:rPr>
        <w:t xml:space="preserve"> </w:t>
      </w:r>
      <w:r w:rsidRPr="00AC2A7E">
        <w:rPr>
          <w:rFonts w:cs="Times New Roman"/>
          <w:noProof/>
          <w:szCs w:val="24"/>
        </w:rPr>
        <w:t>izskatāmajiem lēmumu projektiem, ne vairāk kā 24 stundas līdz sēdei;”;</w:t>
      </w:r>
    </w:p>
    <w:p w:rsidR="0018083A" w:rsidRPr="00AC2A7E" w:rsidRDefault="002D1872" w:rsidP="0021322F">
      <w:pPr>
        <w:jc w:val="both"/>
        <w:rPr>
          <w:rFonts w:cs="Times New Roman"/>
          <w:szCs w:val="24"/>
        </w:rPr>
      </w:pPr>
      <w:r w:rsidRPr="00AC2A7E">
        <w:rPr>
          <w:rFonts w:cs="Times New Roman"/>
          <w:noProof/>
          <w:szCs w:val="24"/>
        </w:rPr>
        <w:lastRenderedPageBreak/>
        <w:t>“15.5. sagatavošanās domes sēdei un iepazīšanās ar domes lēmumu</w:t>
      </w:r>
      <w:r w:rsidR="007850ED">
        <w:rPr>
          <w:rFonts w:cs="Times New Roman"/>
          <w:noProof/>
          <w:szCs w:val="24"/>
        </w:rPr>
        <w:t xml:space="preserve"> </w:t>
      </w:r>
      <w:r w:rsidRPr="00AC2A7E">
        <w:rPr>
          <w:rFonts w:cs="Times New Roman"/>
          <w:noProof/>
          <w:szCs w:val="24"/>
        </w:rPr>
        <w:t>projektiem, ne vairāk kā 24 stundas līdz sēdei;”;</w:t>
      </w:r>
    </w:p>
    <w:p w:rsidR="004D55B6" w:rsidRPr="00AC2A7E" w:rsidRDefault="002D1872" w:rsidP="0021322F">
      <w:pPr>
        <w:jc w:val="both"/>
        <w:rPr>
          <w:rFonts w:cs="Times New Roman"/>
          <w:szCs w:val="24"/>
        </w:rPr>
      </w:pPr>
      <w:r w:rsidRPr="00AC2A7E">
        <w:rPr>
          <w:rFonts w:cs="Times New Roman"/>
          <w:noProof/>
          <w:szCs w:val="24"/>
        </w:rPr>
        <w:t>“15.6. sagatavošanās domes ārkārtas sēdei un iepazīšanās ar izskatāmajiem</w:t>
      </w:r>
      <w:r w:rsidR="007850ED">
        <w:rPr>
          <w:rFonts w:cs="Times New Roman"/>
          <w:noProof/>
          <w:szCs w:val="24"/>
        </w:rPr>
        <w:t xml:space="preserve"> </w:t>
      </w:r>
      <w:r w:rsidRPr="00AC2A7E">
        <w:rPr>
          <w:rFonts w:cs="Times New Roman"/>
          <w:noProof/>
          <w:szCs w:val="24"/>
        </w:rPr>
        <w:t>domes lēmumu projektiem, ne vairāk kā 3 stundas līdz sēdei.”.</w:t>
      </w:r>
    </w:p>
    <w:p w:rsidR="004D55B6" w:rsidRPr="00AC2A7E" w:rsidRDefault="002D1872" w:rsidP="00F247ED">
      <w:pPr>
        <w:jc w:val="center"/>
        <w:rPr>
          <w:rFonts w:cs="Times New Roman"/>
          <w:szCs w:val="24"/>
        </w:rPr>
      </w:pPr>
      <w:r w:rsidRPr="00AC2A7E">
        <w:rPr>
          <w:rFonts w:cs="Times New Roman"/>
          <w:szCs w:val="24"/>
        </w:rPr>
        <w:t xml:space="preserve">Autors: </w:t>
      </w:r>
      <w:r w:rsidRPr="00AC2A7E">
        <w:rPr>
          <w:rFonts w:cs="Times New Roman"/>
          <w:b/>
          <w:noProof/>
          <w:szCs w:val="24"/>
        </w:rPr>
        <w:t>Gints Sīviņš</w:t>
      </w:r>
    </w:p>
    <w:p w:rsidR="004D55B6" w:rsidRPr="00AC2A7E" w:rsidRDefault="002D1872" w:rsidP="00F247ED">
      <w:pPr>
        <w:jc w:val="center"/>
        <w:rPr>
          <w:rFonts w:cs="Times New Roman"/>
          <w:b/>
          <w:szCs w:val="24"/>
        </w:rPr>
      </w:pPr>
      <w:r w:rsidRPr="00AC2A7E">
        <w:rPr>
          <w:rFonts w:cs="Times New Roman"/>
          <w:szCs w:val="24"/>
        </w:rPr>
        <w:t xml:space="preserve">Lēmums: </w:t>
      </w:r>
      <w:r w:rsidRPr="00AC2A7E">
        <w:rPr>
          <w:rFonts w:cs="Times New Roman"/>
          <w:b/>
          <w:noProof/>
          <w:szCs w:val="24"/>
        </w:rPr>
        <w:t>Pieņemts</w:t>
      </w:r>
    </w:p>
    <w:p w:rsidR="004D55B6" w:rsidRPr="00AC2A7E" w:rsidRDefault="002D1872" w:rsidP="00F247ED">
      <w:pPr>
        <w:jc w:val="center"/>
        <w:rPr>
          <w:rFonts w:cs="Times New Roman"/>
          <w:szCs w:val="24"/>
        </w:rPr>
      </w:pPr>
      <w:r w:rsidRPr="00AC2A7E">
        <w:rPr>
          <w:rFonts w:cs="Times New Roman"/>
          <w:szCs w:val="24"/>
        </w:rPr>
        <w:t xml:space="preserve">Balsojums: </w:t>
      </w:r>
      <w:r w:rsidRPr="00AC2A7E">
        <w:rPr>
          <w:rFonts w:cs="Times New Roman"/>
          <w:b/>
          <w:noProof/>
          <w:szCs w:val="24"/>
        </w:rPr>
        <w:t>ar 8 balsīm "Par" (Andris Krauja, Atvars Lakstīgala, Dace Veiliņa, Gints Sīviņš, Ilmārs Zemnieks, Jānis Iklāvs, Pāvels Kotāns, Raivis Ūzuls), "Pret" – 3 (Dace Kļaviņa, Rūdolfs Kudļa, Santa Ločmele), "Atturas" – nav, "Nepiedalās" – nav</w:t>
      </w:r>
      <w:r w:rsidR="00F247ED">
        <w:rPr>
          <w:rFonts w:cs="Times New Roman"/>
          <w:b/>
          <w:noProof/>
          <w:szCs w:val="24"/>
        </w:rPr>
        <w:t>.</w:t>
      </w:r>
    </w:p>
    <w:p w:rsidR="004D55B6" w:rsidRDefault="004D55B6" w:rsidP="00F247ED">
      <w:pPr>
        <w:jc w:val="center"/>
        <w:rPr>
          <w:rFonts w:cs="Times New Roman"/>
          <w:szCs w:val="24"/>
        </w:rPr>
      </w:pPr>
    </w:p>
    <w:p w:rsidR="005B37F3" w:rsidRPr="00AC2A7E" w:rsidRDefault="005B37F3" w:rsidP="00F247ED">
      <w:pPr>
        <w:jc w:val="center"/>
        <w:rPr>
          <w:rFonts w:cs="Times New Roman"/>
          <w:szCs w:val="24"/>
        </w:rPr>
      </w:pPr>
    </w:p>
    <w:p w:rsidR="004D55B6" w:rsidRPr="00AC2A7E" w:rsidRDefault="00F247ED" w:rsidP="00F247ED">
      <w:pPr>
        <w:rPr>
          <w:rFonts w:cs="Times New Roman"/>
          <w:szCs w:val="24"/>
        </w:rPr>
      </w:pPr>
      <w:r w:rsidRPr="005B37F3">
        <w:rPr>
          <w:rFonts w:cs="Times New Roman"/>
          <w:szCs w:val="24"/>
        </w:rPr>
        <w:t>Numur</w:t>
      </w:r>
      <w:r w:rsidR="002D1872" w:rsidRPr="005B37F3">
        <w:rPr>
          <w:rFonts w:cs="Times New Roman"/>
          <w:szCs w:val="24"/>
        </w:rPr>
        <w:t>:</w:t>
      </w:r>
      <w:r w:rsidR="002D1872" w:rsidRPr="005B37F3">
        <w:rPr>
          <w:rFonts w:cs="Times New Roman"/>
          <w:b/>
          <w:szCs w:val="24"/>
        </w:rPr>
        <w:t xml:space="preserve"> </w:t>
      </w:r>
      <w:r w:rsidR="002D1872" w:rsidRPr="005B37F3">
        <w:rPr>
          <w:rFonts w:cs="Times New Roman"/>
          <w:b/>
          <w:noProof/>
          <w:szCs w:val="24"/>
        </w:rPr>
        <w:t>2</w:t>
      </w:r>
      <w:r w:rsidR="002D1872" w:rsidRPr="00AC2A7E">
        <w:rPr>
          <w:rFonts w:cs="Times New Roman"/>
          <w:b/>
          <w:szCs w:val="24"/>
        </w:rPr>
        <w:t xml:space="preserve">. </w:t>
      </w:r>
      <w:r w:rsidR="002D1872" w:rsidRPr="00AC2A7E">
        <w:rPr>
          <w:rFonts w:cs="Times New Roman"/>
          <w:noProof/>
          <w:szCs w:val="24"/>
        </w:rPr>
        <w:t>Uzdot</w:t>
      </w:r>
      <w:r w:rsidR="002D1872" w:rsidRPr="00AC2A7E">
        <w:rPr>
          <w:rFonts w:cs="Times New Roman"/>
          <w:b/>
          <w:i/>
          <w:noProof/>
          <w:szCs w:val="24"/>
        </w:rPr>
        <w:t xml:space="preserve"> </w:t>
      </w:r>
      <w:r w:rsidR="002D1872" w:rsidRPr="00AC2A7E">
        <w:rPr>
          <w:rFonts w:cs="Times New Roman"/>
          <w:i/>
          <w:noProof/>
          <w:szCs w:val="24"/>
        </w:rPr>
        <w:t>Ogres</w:t>
      </w:r>
      <w:r w:rsidR="002D1872" w:rsidRPr="00AC2A7E">
        <w:rPr>
          <w:rFonts w:cs="Times New Roman"/>
          <w:noProof/>
          <w:szCs w:val="24"/>
        </w:rPr>
        <w:t xml:space="preserve"> novada pašvaldības Centrālās administrācijas</w:t>
      </w:r>
      <w:r w:rsidR="007850ED">
        <w:rPr>
          <w:rFonts w:cs="Times New Roman"/>
          <w:noProof/>
          <w:szCs w:val="24"/>
        </w:rPr>
        <w:t xml:space="preserve"> </w:t>
      </w:r>
      <w:r w:rsidR="002D1872" w:rsidRPr="00AC2A7E">
        <w:rPr>
          <w:rFonts w:cs="Times New Roman"/>
          <w:noProof/>
          <w:szCs w:val="24"/>
        </w:rPr>
        <w:t>Juridiskajai nodaļai sagatavot domes lēmuma projektu par grozījumu izdarīšanu</w:t>
      </w:r>
      <w:r w:rsidR="007850ED">
        <w:rPr>
          <w:rFonts w:cs="Times New Roman"/>
          <w:noProof/>
          <w:szCs w:val="24"/>
        </w:rPr>
        <w:t xml:space="preserve"> </w:t>
      </w:r>
      <w:r w:rsidR="002D1872" w:rsidRPr="00AC2A7E">
        <w:rPr>
          <w:rFonts w:cs="Times New Roman"/>
          <w:noProof/>
          <w:szCs w:val="24"/>
        </w:rPr>
        <w:t>Ogres novada pašvaldības 2024. gada 30. maija iekšējos noteikumos Nr. 50/2024</w:t>
      </w:r>
      <w:r w:rsidR="007850ED">
        <w:rPr>
          <w:rFonts w:cs="Times New Roman"/>
          <w:noProof/>
          <w:szCs w:val="24"/>
        </w:rPr>
        <w:t xml:space="preserve"> </w:t>
      </w:r>
      <w:r w:rsidR="002D1872" w:rsidRPr="00AC2A7E">
        <w:rPr>
          <w:rFonts w:cs="Times New Roman"/>
          <w:noProof/>
          <w:szCs w:val="24"/>
        </w:rPr>
        <w:t>“Ogres novada pašvaldības domes deputātu atlīdzības izmaksāšanas un ar deputāta</w:t>
      </w:r>
      <w:r w:rsidR="007850ED">
        <w:rPr>
          <w:rFonts w:cs="Times New Roman"/>
          <w:noProof/>
          <w:szCs w:val="24"/>
        </w:rPr>
        <w:t xml:space="preserve"> </w:t>
      </w:r>
      <w:r w:rsidR="002D1872" w:rsidRPr="00AC2A7E">
        <w:rPr>
          <w:rFonts w:cs="Times New Roman"/>
          <w:noProof/>
          <w:szCs w:val="24"/>
        </w:rPr>
        <w:t>darbību saistīto izdevumu atlīdzināšanas kārtība”” (turpmāk – Noteikumi) un</w:t>
      </w:r>
      <w:r w:rsidR="007850ED">
        <w:rPr>
          <w:rFonts w:cs="Times New Roman"/>
          <w:noProof/>
          <w:szCs w:val="24"/>
        </w:rPr>
        <w:t xml:space="preserve"> </w:t>
      </w:r>
      <w:r w:rsidR="002D1872" w:rsidRPr="00AC2A7E">
        <w:rPr>
          <w:rFonts w:cs="Times New Roman"/>
          <w:noProof/>
          <w:szCs w:val="24"/>
        </w:rPr>
        <w:t>sagatavot Noteikumu projektu, iekļaujot piedāvāto redakciju, un virzīt tos izskatīšanai</w:t>
      </w:r>
      <w:r w:rsidR="007850ED">
        <w:rPr>
          <w:rFonts w:cs="Times New Roman"/>
          <w:noProof/>
          <w:szCs w:val="24"/>
        </w:rPr>
        <w:t xml:space="preserve"> </w:t>
      </w:r>
      <w:r w:rsidR="002D1872" w:rsidRPr="00AC2A7E">
        <w:rPr>
          <w:rFonts w:cs="Times New Roman"/>
          <w:noProof/>
          <w:szCs w:val="24"/>
        </w:rPr>
        <w:t>Ogres novada pašvaldības domes 2025. gada 28. augusta sēdē.</w:t>
      </w:r>
    </w:p>
    <w:p w:rsidR="004D55B6" w:rsidRPr="00AC2A7E" w:rsidRDefault="002D1872" w:rsidP="00F247ED">
      <w:pPr>
        <w:jc w:val="center"/>
        <w:rPr>
          <w:rFonts w:cs="Times New Roman"/>
          <w:szCs w:val="24"/>
        </w:rPr>
      </w:pPr>
      <w:r w:rsidRPr="00AC2A7E">
        <w:rPr>
          <w:rFonts w:cs="Times New Roman"/>
          <w:szCs w:val="24"/>
        </w:rPr>
        <w:t xml:space="preserve">Autors: </w:t>
      </w:r>
      <w:r w:rsidRPr="00AC2A7E">
        <w:rPr>
          <w:rFonts w:cs="Times New Roman"/>
          <w:b/>
          <w:noProof/>
          <w:szCs w:val="24"/>
        </w:rPr>
        <w:t>Gints Sīviņš</w:t>
      </w:r>
    </w:p>
    <w:p w:rsidR="004D55B6" w:rsidRPr="00AC2A7E" w:rsidRDefault="002D1872" w:rsidP="00F247ED">
      <w:pPr>
        <w:jc w:val="center"/>
        <w:rPr>
          <w:rFonts w:cs="Times New Roman"/>
          <w:b/>
          <w:szCs w:val="24"/>
        </w:rPr>
      </w:pPr>
      <w:r w:rsidRPr="00AC2A7E">
        <w:rPr>
          <w:rFonts w:cs="Times New Roman"/>
          <w:szCs w:val="24"/>
        </w:rPr>
        <w:t xml:space="preserve">Lēmums: </w:t>
      </w:r>
      <w:r w:rsidRPr="00AC2A7E">
        <w:rPr>
          <w:rFonts w:cs="Times New Roman"/>
          <w:b/>
          <w:noProof/>
          <w:szCs w:val="24"/>
        </w:rPr>
        <w:t>Pieņemts</w:t>
      </w:r>
    </w:p>
    <w:p w:rsidR="004D55B6" w:rsidRPr="00AC2A7E" w:rsidRDefault="002D1872" w:rsidP="00F247ED">
      <w:pPr>
        <w:jc w:val="center"/>
        <w:rPr>
          <w:rFonts w:cs="Times New Roman"/>
          <w:szCs w:val="24"/>
        </w:rPr>
      </w:pPr>
      <w:r w:rsidRPr="00AC2A7E">
        <w:rPr>
          <w:rFonts w:cs="Times New Roman"/>
          <w:szCs w:val="24"/>
        </w:rPr>
        <w:t xml:space="preserve">Balsojums: </w:t>
      </w:r>
      <w:r w:rsidRPr="00AC2A7E">
        <w:rPr>
          <w:rFonts w:cs="Times New Roman"/>
          <w:b/>
          <w:noProof/>
          <w:szCs w:val="24"/>
        </w:rPr>
        <w:t>ar 8 balsīm "Par" (Andris Krauja, Atvars Lakstīgala, Dace Veiliņa, Gints Sīviņš, Ilmārs Zemnieks, Jānis Iklāvs, Pāvels Kotāns, Raivis Ūzuls), "Pret" – 3 (Dace Kļaviņa, Rūdolfs Kudļa, Santa Ločmele), "Atturas" – nav, "Nepiedalās" – nav</w:t>
      </w:r>
      <w:r w:rsidR="00F247ED">
        <w:rPr>
          <w:rFonts w:cs="Times New Roman"/>
          <w:b/>
          <w:noProof/>
          <w:szCs w:val="24"/>
        </w:rPr>
        <w:t>.</w:t>
      </w:r>
    </w:p>
    <w:p w:rsidR="004D55B6" w:rsidRPr="00AC2A7E" w:rsidRDefault="004D55B6" w:rsidP="004D55B6">
      <w:pPr>
        <w:jc w:val="both"/>
        <w:rPr>
          <w:rFonts w:cs="Times New Roman"/>
          <w:szCs w:val="24"/>
        </w:rPr>
      </w:pPr>
    </w:p>
    <w:p w:rsidR="007850ED" w:rsidRDefault="007850ED" w:rsidP="004D55B6">
      <w:pPr>
        <w:rPr>
          <w:rStyle w:val="IntenseReference"/>
          <w:rFonts w:cs="Times New Roman"/>
          <w:color w:val="auto"/>
          <w:szCs w:val="24"/>
        </w:rPr>
      </w:pPr>
    </w:p>
    <w:p w:rsidR="007850ED" w:rsidRPr="00AC2A7E" w:rsidRDefault="007850ED" w:rsidP="004D55B6">
      <w:pPr>
        <w:rPr>
          <w:rStyle w:val="IntenseReference"/>
          <w:rFonts w:cs="Times New Roman"/>
          <w:color w:val="auto"/>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Atvars Lakstīgala, Dace Kļaviņa, Dace Veiliņa, Gints Sīviņš, Ilmārs Zemnieks, Jānis Iklāvs, Pāvels Kotāns, Raivis Ūzuls, Rūdolfs Kudļa), "Pret" – 1 (Santa Ločmele), "Atturas" – nav, "Nepiedalās" – nav</w:t>
      </w:r>
      <w:r w:rsidR="005B37F3">
        <w:rPr>
          <w:rFonts w:cs="Times New Roman"/>
          <w:b/>
          <w:noProof/>
          <w:szCs w:val="24"/>
        </w:rPr>
        <w:t>,</w:t>
      </w:r>
      <w:r w:rsidR="00B35BC8">
        <w:rPr>
          <w:rFonts w:cs="Times New Roman"/>
          <w:b/>
          <w:szCs w:val="24"/>
        </w:rPr>
        <w:t xml:space="preserve"> </w:t>
      </w:r>
    </w:p>
    <w:p w:rsidR="003D18F4" w:rsidRDefault="003D18F4" w:rsidP="003D18F4">
      <w:pPr>
        <w:jc w:val="center"/>
        <w:rPr>
          <w:rFonts w:cs="Times New Roman"/>
          <w:b/>
          <w:szCs w:val="24"/>
        </w:rPr>
      </w:pPr>
      <w:r w:rsidRPr="0046260C">
        <w:t>Finanšu komiteja</w:t>
      </w:r>
      <w:r w:rsidRPr="005304B1">
        <w:t xml:space="preserve"> </w:t>
      </w:r>
      <w:r w:rsidRPr="00B35BC8">
        <w:rPr>
          <w:rFonts w:cs="Times New Roman"/>
          <w:b/>
          <w:szCs w:val="24"/>
        </w:rPr>
        <w:t>NOLEMJ:</w:t>
      </w:r>
    </w:p>
    <w:p w:rsidR="003D18F4" w:rsidRDefault="003D18F4" w:rsidP="003D18F4">
      <w:pPr>
        <w:jc w:val="center"/>
        <w:rPr>
          <w:rFonts w:cs="Times New Roman"/>
          <w:b/>
          <w:szCs w:val="24"/>
        </w:rPr>
      </w:pPr>
    </w:p>
    <w:p w:rsidR="003D18F4" w:rsidRPr="00A35453" w:rsidRDefault="003D18F4" w:rsidP="003D18F4">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6A5ADE" w:rsidRDefault="006A5ADE" w:rsidP="006A5ADE">
      <w:pPr>
        <w:rPr>
          <w:rFonts w:cs="Times New Roman"/>
          <w:i/>
          <w:szCs w:val="24"/>
        </w:rPr>
      </w:pPr>
    </w:p>
    <w:p w:rsidR="004D55B6" w:rsidRPr="00AC2A7E" w:rsidRDefault="006A5ADE" w:rsidP="0021322F">
      <w:pPr>
        <w:jc w:val="both"/>
        <w:rPr>
          <w:rFonts w:cs="Times New Roman"/>
          <w:b/>
          <w:szCs w:val="24"/>
        </w:rPr>
      </w:pPr>
      <w:r w:rsidRPr="00D62821">
        <w:rPr>
          <w:rFonts w:cs="Times New Roman"/>
          <w:b/>
          <w:i/>
          <w:szCs w:val="24"/>
        </w:rPr>
        <w:t xml:space="preserve">G. </w:t>
      </w:r>
      <w:proofErr w:type="spellStart"/>
      <w:r w:rsidRPr="00D62821">
        <w:rPr>
          <w:rFonts w:cs="Times New Roman"/>
          <w:b/>
          <w:i/>
          <w:szCs w:val="24"/>
        </w:rPr>
        <w:t>Sīviņš</w:t>
      </w:r>
      <w:proofErr w:type="spellEnd"/>
      <w:r>
        <w:rPr>
          <w:rFonts w:cs="Times New Roman"/>
          <w:i/>
          <w:szCs w:val="24"/>
        </w:rPr>
        <w:t xml:space="preserve"> informē, </w:t>
      </w:r>
      <w:r w:rsidR="005B37F3">
        <w:rPr>
          <w:rFonts w:cs="Times New Roman"/>
          <w:i/>
          <w:szCs w:val="24"/>
        </w:rPr>
        <w:t xml:space="preserve">ka </w:t>
      </w:r>
      <w:r>
        <w:rPr>
          <w:rFonts w:cs="Times New Roman"/>
          <w:i/>
          <w:szCs w:val="24"/>
        </w:rPr>
        <w:t>tiks sagatavots otrs domes lēmuma projektu ar grozījumiem, saistībā ar abiem iesniegtajiem priekšlikumiem un deputātu sagatavoto domes lēmuma projektu.</w:t>
      </w:r>
    </w:p>
    <w:p w:rsidR="006A5ADE" w:rsidRDefault="006A5ADE" w:rsidP="003D18F4">
      <w:pPr>
        <w:jc w:val="center"/>
        <w:rPr>
          <w:rFonts w:cs="Times New Roman"/>
          <w:b/>
          <w:noProof/>
          <w:szCs w:val="24"/>
        </w:rPr>
      </w:pPr>
    </w:p>
    <w:p w:rsidR="005B37F3" w:rsidRDefault="005B37F3" w:rsidP="003D18F4">
      <w:pPr>
        <w:jc w:val="center"/>
        <w:rPr>
          <w:rFonts w:cs="Times New Roman"/>
          <w:b/>
          <w:noProof/>
          <w:szCs w:val="24"/>
        </w:rPr>
      </w:pPr>
    </w:p>
    <w:p w:rsidR="004D55B6" w:rsidRPr="003D18F4" w:rsidRDefault="003D18F4" w:rsidP="003D18F4">
      <w:pPr>
        <w:jc w:val="center"/>
        <w:rPr>
          <w:rFonts w:cs="Times New Roman"/>
          <w:b/>
          <w:noProof/>
          <w:szCs w:val="24"/>
        </w:rPr>
      </w:pPr>
      <w:r w:rsidRPr="003D18F4">
        <w:rPr>
          <w:rFonts w:cs="Times New Roman"/>
          <w:b/>
          <w:noProof/>
          <w:szCs w:val="24"/>
        </w:rPr>
        <w:t>10.</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projekta "Sociālo mājokļu atjaunošana Ogres novadā" īstenošanu un finansējumu</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Romanovska</w:t>
      </w:r>
    </w:p>
    <w:p w:rsidR="00CB2D18" w:rsidRDefault="00CB2D18" w:rsidP="00A92C4D">
      <w:pPr>
        <w:jc w:val="both"/>
        <w:rPr>
          <w:rFonts w:cs="Times New Roman"/>
          <w:szCs w:val="24"/>
        </w:rPr>
      </w:pPr>
    </w:p>
    <w:p w:rsidR="0019799F" w:rsidRDefault="005A5DE8" w:rsidP="0019799F">
      <w:pPr>
        <w:spacing w:after="120"/>
        <w:rPr>
          <w:rFonts w:cs="Times New Roman"/>
          <w:i/>
          <w:szCs w:val="24"/>
        </w:rPr>
      </w:pPr>
      <w:r>
        <w:rPr>
          <w:rFonts w:cs="Times New Roman"/>
          <w:i/>
          <w:szCs w:val="24"/>
        </w:rPr>
        <w:t>J.</w:t>
      </w:r>
      <w:r w:rsidR="00B95025">
        <w:rPr>
          <w:rFonts w:cs="Times New Roman"/>
          <w:i/>
          <w:szCs w:val="24"/>
        </w:rPr>
        <w:t xml:space="preserve"> </w:t>
      </w:r>
      <w:proofErr w:type="spellStart"/>
      <w:r>
        <w:rPr>
          <w:rFonts w:cs="Times New Roman"/>
          <w:i/>
          <w:szCs w:val="24"/>
        </w:rPr>
        <w:t>Iklāvs</w:t>
      </w:r>
      <w:proofErr w:type="spellEnd"/>
      <w:r w:rsidR="0019799F">
        <w:rPr>
          <w:rFonts w:cs="Times New Roman"/>
          <w:i/>
          <w:szCs w:val="24"/>
        </w:rPr>
        <w:t xml:space="preserve"> atstāj zāli plkst. </w:t>
      </w:r>
      <w:r>
        <w:rPr>
          <w:rFonts w:cs="Times New Roman"/>
          <w:i/>
          <w:szCs w:val="24"/>
        </w:rPr>
        <w:t>13</w:t>
      </w:r>
      <w:r w:rsidR="0019799F">
        <w:rPr>
          <w:rFonts w:cs="Times New Roman"/>
          <w:i/>
          <w:szCs w:val="24"/>
        </w:rPr>
        <w:t>.</w:t>
      </w:r>
      <w:r>
        <w:rPr>
          <w:rFonts w:cs="Times New Roman"/>
          <w:i/>
          <w:szCs w:val="24"/>
        </w:rPr>
        <w:t>04.-13</w:t>
      </w:r>
      <w:r w:rsidR="0019799F">
        <w:rPr>
          <w:rFonts w:cs="Times New Roman"/>
          <w:i/>
          <w:szCs w:val="24"/>
        </w:rPr>
        <w:t>.</w:t>
      </w:r>
      <w:r>
        <w:rPr>
          <w:rFonts w:cs="Times New Roman"/>
          <w:i/>
          <w:szCs w:val="24"/>
        </w:rPr>
        <w:t>0</w:t>
      </w:r>
      <w:r w:rsidR="006A5ADE">
        <w:rPr>
          <w:rFonts w:cs="Times New Roman"/>
          <w:i/>
          <w:szCs w:val="24"/>
        </w:rPr>
        <w:t>6</w:t>
      </w:r>
      <w:r w:rsidR="0019799F">
        <w:rPr>
          <w:rFonts w:cs="Times New Roman"/>
          <w:i/>
          <w:szCs w:val="24"/>
        </w:rPr>
        <w:t>.</w:t>
      </w:r>
    </w:p>
    <w:p w:rsidR="0019799F" w:rsidRDefault="005A5DE8" w:rsidP="0019799F">
      <w:pPr>
        <w:spacing w:after="120"/>
        <w:rPr>
          <w:rFonts w:cs="Times New Roman"/>
          <w:i/>
          <w:szCs w:val="24"/>
        </w:rPr>
      </w:pPr>
      <w:r>
        <w:rPr>
          <w:rFonts w:cs="Times New Roman"/>
          <w:i/>
          <w:szCs w:val="24"/>
        </w:rPr>
        <w:t>P.</w:t>
      </w:r>
      <w:r w:rsidR="00B95025">
        <w:rPr>
          <w:rFonts w:cs="Times New Roman"/>
          <w:i/>
          <w:szCs w:val="24"/>
        </w:rPr>
        <w:t xml:space="preserve"> </w:t>
      </w:r>
      <w:r>
        <w:rPr>
          <w:rFonts w:cs="Times New Roman"/>
          <w:i/>
          <w:szCs w:val="24"/>
        </w:rPr>
        <w:t>Kotāns atstāj zāli plkst. 13</w:t>
      </w:r>
      <w:r w:rsidR="0019799F">
        <w:rPr>
          <w:rFonts w:cs="Times New Roman"/>
          <w:i/>
          <w:szCs w:val="24"/>
        </w:rPr>
        <w:t>.</w:t>
      </w:r>
      <w:r>
        <w:rPr>
          <w:rFonts w:cs="Times New Roman"/>
          <w:i/>
          <w:szCs w:val="24"/>
        </w:rPr>
        <w:t>04.-13</w:t>
      </w:r>
      <w:r w:rsidR="0019799F">
        <w:rPr>
          <w:rFonts w:cs="Times New Roman"/>
          <w:i/>
          <w:szCs w:val="24"/>
        </w:rPr>
        <w:t>.</w:t>
      </w:r>
      <w:r>
        <w:rPr>
          <w:rFonts w:cs="Times New Roman"/>
          <w:i/>
          <w:szCs w:val="24"/>
        </w:rPr>
        <w:t>07</w:t>
      </w:r>
      <w:r w:rsidR="0019799F">
        <w:rPr>
          <w:rFonts w:cs="Times New Roman"/>
          <w:i/>
          <w:szCs w:val="24"/>
        </w:rPr>
        <w:t>.</w:t>
      </w:r>
    </w:p>
    <w:p w:rsidR="0019799F" w:rsidRDefault="005A5DE8" w:rsidP="0019799F">
      <w:pPr>
        <w:spacing w:after="120"/>
        <w:rPr>
          <w:rFonts w:cs="Times New Roman"/>
          <w:i/>
          <w:szCs w:val="24"/>
        </w:rPr>
      </w:pPr>
      <w:r>
        <w:rPr>
          <w:rFonts w:cs="Times New Roman"/>
          <w:i/>
          <w:szCs w:val="24"/>
        </w:rPr>
        <w:t>U.</w:t>
      </w:r>
      <w:r w:rsidR="00B95025">
        <w:rPr>
          <w:rFonts w:cs="Times New Roman"/>
          <w:i/>
          <w:szCs w:val="24"/>
        </w:rPr>
        <w:t xml:space="preserve"> </w:t>
      </w:r>
      <w:r>
        <w:rPr>
          <w:rFonts w:cs="Times New Roman"/>
          <w:i/>
          <w:szCs w:val="24"/>
        </w:rPr>
        <w:t>Skudra</w:t>
      </w:r>
      <w:r w:rsidR="0019799F" w:rsidRPr="00515BC0">
        <w:rPr>
          <w:rFonts w:cs="Times New Roman"/>
          <w:i/>
          <w:szCs w:val="24"/>
        </w:rPr>
        <w:t xml:space="preserve"> </w:t>
      </w:r>
      <w:r>
        <w:rPr>
          <w:rFonts w:cs="Times New Roman"/>
          <w:i/>
          <w:szCs w:val="24"/>
        </w:rPr>
        <w:t>atstāj zāli plkst. 13</w:t>
      </w:r>
      <w:r w:rsidR="0019799F">
        <w:rPr>
          <w:rFonts w:cs="Times New Roman"/>
          <w:i/>
          <w:szCs w:val="24"/>
        </w:rPr>
        <w:t>.</w:t>
      </w:r>
      <w:r>
        <w:rPr>
          <w:rFonts w:cs="Times New Roman"/>
          <w:i/>
          <w:szCs w:val="24"/>
        </w:rPr>
        <w:t>06.-13</w:t>
      </w:r>
      <w:r w:rsidR="0019799F">
        <w:rPr>
          <w:rFonts w:cs="Times New Roman"/>
          <w:i/>
          <w:szCs w:val="24"/>
        </w:rPr>
        <w:t>.</w:t>
      </w:r>
      <w:r>
        <w:rPr>
          <w:rFonts w:cs="Times New Roman"/>
          <w:i/>
          <w:szCs w:val="24"/>
        </w:rPr>
        <w:t>11</w:t>
      </w:r>
      <w:r w:rsidR="0019799F">
        <w:rPr>
          <w:rFonts w:cs="Times New Roman"/>
          <w:i/>
          <w:szCs w:val="24"/>
        </w:rPr>
        <w:t>.</w:t>
      </w:r>
    </w:p>
    <w:p w:rsidR="0019799F" w:rsidRDefault="0019799F" w:rsidP="00CB2D18">
      <w:pPr>
        <w:jc w:val="both"/>
        <w:rPr>
          <w:rFonts w:cs="Times New Roman"/>
          <w:b/>
          <w:i/>
          <w:szCs w:val="24"/>
        </w:rPr>
      </w:pPr>
    </w:p>
    <w:p w:rsidR="00F611FF" w:rsidRPr="00A92C4D" w:rsidRDefault="00A92C4D" w:rsidP="005A5DE8">
      <w:pPr>
        <w:jc w:val="both"/>
        <w:rPr>
          <w:rFonts w:cs="Times New Roman"/>
          <w:i/>
          <w:szCs w:val="24"/>
        </w:rPr>
      </w:pPr>
      <w:r w:rsidRPr="00A92C4D">
        <w:rPr>
          <w:rFonts w:cs="Times New Roman"/>
          <w:b/>
          <w:i/>
          <w:szCs w:val="24"/>
        </w:rPr>
        <w:t>D. Kļaviņa</w:t>
      </w:r>
      <w:r w:rsidRPr="00A92C4D">
        <w:rPr>
          <w:rFonts w:cs="Times New Roman"/>
          <w:i/>
          <w:szCs w:val="24"/>
        </w:rPr>
        <w:t xml:space="preserve"> iesniedz priekšlikumu balsošanai un pamato priekšlikuma būtību.</w:t>
      </w:r>
    </w:p>
    <w:p w:rsidR="00A92C4D" w:rsidRDefault="00A92C4D" w:rsidP="005A5DE8">
      <w:pPr>
        <w:jc w:val="both"/>
        <w:rPr>
          <w:rFonts w:cs="Times New Roman"/>
          <w:b/>
          <w:szCs w:val="24"/>
        </w:rPr>
      </w:pPr>
    </w:p>
    <w:p w:rsidR="005A5DE8" w:rsidRDefault="0019799F" w:rsidP="005A5DE8">
      <w:pPr>
        <w:jc w:val="both"/>
        <w:rPr>
          <w:rFonts w:cs="Times New Roman"/>
          <w:i/>
          <w:szCs w:val="24"/>
        </w:rPr>
      </w:pPr>
      <w:r w:rsidRPr="0019799F">
        <w:rPr>
          <w:rFonts w:cs="Times New Roman"/>
          <w:b/>
          <w:i/>
          <w:szCs w:val="24"/>
        </w:rPr>
        <w:t>S.</w:t>
      </w:r>
      <w:r>
        <w:rPr>
          <w:rFonts w:cs="Times New Roman"/>
          <w:b/>
          <w:i/>
          <w:szCs w:val="24"/>
        </w:rPr>
        <w:t xml:space="preserve"> </w:t>
      </w:r>
      <w:r w:rsidRPr="0019799F">
        <w:rPr>
          <w:rFonts w:cs="Times New Roman"/>
          <w:b/>
          <w:i/>
          <w:szCs w:val="24"/>
        </w:rPr>
        <w:t xml:space="preserve">Ozoliņa </w:t>
      </w:r>
      <w:r w:rsidRPr="0019799F">
        <w:rPr>
          <w:rFonts w:cs="Times New Roman"/>
          <w:i/>
          <w:szCs w:val="24"/>
        </w:rPr>
        <w:t>skaidro</w:t>
      </w:r>
      <w:r>
        <w:rPr>
          <w:rFonts w:cs="Times New Roman"/>
          <w:i/>
          <w:szCs w:val="24"/>
        </w:rPr>
        <w:t>,</w:t>
      </w:r>
      <w:r w:rsidRPr="0019799F">
        <w:rPr>
          <w:rFonts w:cs="Times New Roman"/>
          <w:i/>
          <w:szCs w:val="24"/>
        </w:rPr>
        <w:t xml:space="preserve"> ka šis ir pirmais solis, ar ko varam sāk, domājot arī par </w:t>
      </w:r>
      <w:r w:rsidR="005A5DE8">
        <w:rPr>
          <w:rFonts w:cs="Times New Roman"/>
          <w:i/>
          <w:szCs w:val="24"/>
        </w:rPr>
        <w:t xml:space="preserve">ilgtermiņa </w:t>
      </w:r>
      <w:r w:rsidRPr="0019799F">
        <w:rPr>
          <w:rFonts w:cs="Times New Roman"/>
          <w:i/>
          <w:szCs w:val="24"/>
        </w:rPr>
        <w:t>koncepciju kopumā.</w:t>
      </w:r>
      <w:r w:rsidR="005A5DE8">
        <w:rPr>
          <w:rFonts w:cs="Times New Roman"/>
          <w:i/>
          <w:szCs w:val="24"/>
        </w:rPr>
        <w:t xml:space="preserve"> </w:t>
      </w:r>
    </w:p>
    <w:p w:rsidR="0019799F" w:rsidRPr="0019799F" w:rsidRDefault="005A5DE8" w:rsidP="005A5DE8">
      <w:pPr>
        <w:ind w:firstLine="720"/>
        <w:jc w:val="both"/>
        <w:rPr>
          <w:rFonts w:cs="Times New Roman"/>
          <w:i/>
          <w:szCs w:val="24"/>
        </w:rPr>
      </w:pPr>
      <w:r>
        <w:rPr>
          <w:rFonts w:cs="Times New Roman"/>
          <w:i/>
          <w:szCs w:val="24"/>
        </w:rPr>
        <w:t>Aicina atbalstīt sagatavoto lēmuma projektu!</w:t>
      </w:r>
    </w:p>
    <w:p w:rsidR="0019799F" w:rsidRDefault="0019799F" w:rsidP="005A5DE8">
      <w:pPr>
        <w:jc w:val="both"/>
        <w:rPr>
          <w:rFonts w:cs="Times New Roman"/>
          <w:b/>
          <w:szCs w:val="24"/>
        </w:rPr>
      </w:pPr>
    </w:p>
    <w:p w:rsidR="0019799F" w:rsidRPr="005A5DE8" w:rsidRDefault="005A5DE8" w:rsidP="005A5DE8">
      <w:pPr>
        <w:jc w:val="both"/>
        <w:rPr>
          <w:rFonts w:cs="Times New Roman"/>
          <w:i/>
          <w:szCs w:val="24"/>
        </w:rPr>
      </w:pPr>
      <w:r w:rsidRPr="005A5DE8">
        <w:rPr>
          <w:rFonts w:cs="Times New Roman"/>
          <w:b/>
          <w:i/>
          <w:szCs w:val="24"/>
        </w:rPr>
        <w:lastRenderedPageBreak/>
        <w:t>S.</w:t>
      </w:r>
      <w:r>
        <w:rPr>
          <w:rFonts w:cs="Times New Roman"/>
          <w:b/>
          <w:i/>
          <w:szCs w:val="24"/>
        </w:rPr>
        <w:t xml:space="preserve"> </w:t>
      </w:r>
      <w:r w:rsidRPr="005A5DE8">
        <w:rPr>
          <w:rFonts w:cs="Times New Roman"/>
          <w:b/>
          <w:i/>
          <w:szCs w:val="24"/>
        </w:rPr>
        <w:t xml:space="preserve">Ločmele </w:t>
      </w:r>
      <w:r w:rsidRPr="005A5DE8">
        <w:rPr>
          <w:rFonts w:cs="Times New Roman"/>
          <w:i/>
          <w:szCs w:val="24"/>
        </w:rPr>
        <w:t>interes</w:t>
      </w:r>
      <w:r w:rsidR="00B95025">
        <w:rPr>
          <w:rFonts w:cs="Times New Roman"/>
          <w:i/>
          <w:szCs w:val="24"/>
        </w:rPr>
        <w:t>ējas</w:t>
      </w:r>
      <w:r w:rsidR="005B37F3">
        <w:rPr>
          <w:rFonts w:cs="Times New Roman"/>
          <w:i/>
          <w:szCs w:val="24"/>
        </w:rPr>
        <w:t xml:space="preserve"> - </w:t>
      </w:r>
      <w:r w:rsidRPr="005A5DE8">
        <w:rPr>
          <w:rFonts w:cs="Times New Roman"/>
          <w:i/>
          <w:szCs w:val="24"/>
        </w:rPr>
        <w:t xml:space="preserve">lēmuma projektā nav </w:t>
      </w:r>
      <w:r w:rsidR="00B95025">
        <w:rPr>
          <w:rFonts w:cs="Times New Roman"/>
          <w:i/>
          <w:szCs w:val="24"/>
        </w:rPr>
        <w:t>norādīta</w:t>
      </w:r>
      <w:r w:rsidRPr="005A5DE8">
        <w:rPr>
          <w:rFonts w:cs="Times New Roman"/>
          <w:i/>
          <w:szCs w:val="24"/>
        </w:rPr>
        <w:t xml:space="preserve"> konkrēta ēka?</w:t>
      </w:r>
      <w:r>
        <w:rPr>
          <w:rFonts w:cs="Times New Roman"/>
          <w:i/>
          <w:szCs w:val="24"/>
        </w:rPr>
        <w:t xml:space="preserve"> Vai tā nav jānorāda projektā?</w:t>
      </w:r>
    </w:p>
    <w:p w:rsidR="005A5DE8" w:rsidRPr="005A5DE8" w:rsidRDefault="005A5DE8" w:rsidP="005A5DE8">
      <w:pPr>
        <w:jc w:val="both"/>
        <w:rPr>
          <w:rFonts w:cs="Times New Roman"/>
          <w:b/>
          <w:i/>
          <w:szCs w:val="24"/>
        </w:rPr>
      </w:pPr>
    </w:p>
    <w:p w:rsidR="005A5DE8" w:rsidRPr="005A5DE8" w:rsidRDefault="005A5DE8" w:rsidP="005A5DE8">
      <w:pPr>
        <w:jc w:val="both"/>
        <w:rPr>
          <w:rFonts w:cs="Times New Roman"/>
          <w:i/>
          <w:szCs w:val="24"/>
        </w:rPr>
      </w:pPr>
      <w:r w:rsidRPr="005A5DE8">
        <w:rPr>
          <w:rFonts w:cs="Times New Roman"/>
          <w:b/>
          <w:i/>
          <w:szCs w:val="24"/>
        </w:rPr>
        <w:t>A.</w:t>
      </w:r>
      <w:r>
        <w:rPr>
          <w:rFonts w:cs="Times New Roman"/>
          <w:b/>
          <w:i/>
          <w:szCs w:val="24"/>
        </w:rPr>
        <w:t xml:space="preserve"> </w:t>
      </w:r>
      <w:r w:rsidRPr="005A5DE8">
        <w:rPr>
          <w:rFonts w:cs="Times New Roman"/>
          <w:b/>
          <w:i/>
          <w:szCs w:val="24"/>
        </w:rPr>
        <w:t xml:space="preserve">Romanovska </w:t>
      </w:r>
      <w:r w:rsidRPr="005A5DE8">
        <w:rPr>
          <w:rFonts w:cs="Times New Roman"/>
          <w:i/>
          <w:szCs w:val="24"/>
        </w:rPr>
        <w:t>ap</w:t>
      </w:r>
      <w:r>
        <w:rPr>
          <w:rFonts w:cs="Times New Roman"/>
          <w:i/>
          <w:szCs w:val="24"/>
        </w:rPr>
        <w:t>s</w:t>
      </w:r>
      <w:r w:rsidRPr="005A5DE8">
        <w:rPr>
          <w:rFonts w:cs="Times New Roman"/>
          <w:i/>
          <w:szCs w:val="24"/>
        </w:rPr>
        <w:t xml:space="preserve">tiprina, ka nav norādīta konkrēta māja, jo </w:t>
      </w:r>
      <w:r>
        <w:rPr>
          <w:rFonts w:cs="Times New Roman"/>
          <w:i/>
          <w:szCs w:val="24"/>
        </w:rPr>
        <w:t>šis ir konceptuāls lēmums piedalīties vai nepiedalīties konkursā, papildus informācija varētu tikt sagatavota uz domes sēdi.</w:t>
      </w:r>
    </w:p>
    <w:p w:rsidR="005A5DE8" w:rsidRDefault="005A5DE8" w:rsidP="005A5DE8">
      <w:pPr>
        <w:spacing w:after="120"/>
        <w:rPr>
          <w:rFonts w:cs="Times New Roman"/>
          <w:i/>
          <w:szCs w:val="24"/>
        </w:rPr>
      </w:pPr>
    </w:p>
    <w:p w:rsidR="005A5DE8" w:rsidRDefault="005A5DE8" w:rsidP="005A5DE8">
      <w:pPr>
        <w:spacing w:after="120"/>
        <w:rPr>
          <w:rFonts w:cs="Times New Roman"/>
          <w:i/>
          <w:szCs w:val="24"/>
        </w:rPr>
      </w:pPr>
      <w:r>
        <w:rPr>
          <w:rFonts w:cs="Times New Roman"/>
          <w:i/>
          <w:szCs w:val="24"/>
        </w:rPr>
        <w:t>G.</w:t>
      </w:r>
      <w:r w:rsidR="00B95025">
        <w:rPr>
          <w:rFonts w:cs="Times New Roman"/>
          <w:i/>
          <w:szCs w:val="24"/>
        </w:rPr>
        <w:t xml:space="preserve"> </w:t>
      </w:r>
      <w:proofErr w:type="spellStart"/>
      <w:r>
        <w:rPr>
          <w:rFonts w:cs="Times New Roman"/>
          <w:i/>
          <w:szCs w:val="24"/>
        </w:rPr>
        <w:t>Sīviņš</w:t>
      </w:r>
      <w:proofErr w:type="spellEnd"/>
      <w:r w:rsidRPr="00515BC0">
        <w:rPr>
          <w:rFonts w:cs="Times New Roman"/>
          <w:i/>
          <w:szCs w:val="24"/>
        </w:rPr>
        <w:t xml:space="preserve"> </w:t>
      </w:r>
      <w:r>
        <w:rPr>
          <w:rFonts w:cs="Times New Roman"/>
          <w:i/>
          <w:szCs w:val="24"/>
        </w:rPr>
        <w:t>atstāj zāli plkst. 13.15.-13.17.</w:t>
      </w:r>
    </w:p>
    <w:p w:rsidR="005A5DE8" w:rsidRPr="005A5DE8" w:rsidRDefault="005A5DE8" w:rsidP="005A5DE8">
      <w:pPr>
        <w:spacing w:after="120"/>
        <w:rPr>
          <w:rFonts w:cs="Times New Roman"/>
          <w:i/>
          <w:szCs w:val="24"/>
        </w:rPr>
      </w:pPr>
      <w:r>
        <w:rPr>
          <w:rFonts w:cs="Times New Roman"/>
          <w:i/>
          <w:szCs w:val="24"/>
        </w:rPr>
        <w:t>A.</w:t>
      </w:r>
      <w:r w:rsidR="00B95025">
        <w:rPr>
          <w:rFonts w:cs="Times New Roman"/>
          <w:i/>
          <w:szCs w:val="24"/>
        </w:rPr>
        <w:t xml:space="preserve"> </w:t>
      </w:r>
      <w:r>
        <w:rPr>
          <w:rFonts w:cs="Times New Roman"/>
          <w:i/>
          <w:szCs w:val="24"/>
        </w:rPr>
        <w:t>Mangulis</w:t>
      </w:r>
      <w:r w:rsidRPr="00515BC0">
        <w:rPr>
          <w:rFonts w:cs="Times New Roman"/>
          <w:i/>
          <w:szCs w:val="24"/>
        </w:rPr>
        <w:t xml:space="preserve"> </w:t>
      </w:r>
      <w:r>
        <w:rPr>
          <w:rFonts w:cs="Times New Roman"/>
          <w:i/>
          <w:szCs w:val="24"/>
        </w:rPr>
        <w:t>atstāj zāli plkst. 13.17.-13.19.</w:t>
      </w:r>
    </w:p>
    <w:p w:rsidR="005A5DE8" w:rsidRDefault="005A5DE8" w:rsidP="005A5DE8">
      <w:pPr>
        <w:jc w:val="both"/>
        <w:rPr>
          <w:rFonts w:cs="Times New Roman"/>
          <w:b/>
          <w:i/>
          <w:szCs w:val="24"/>
        </w:rPr>
      </w:pPr>
    </w:p>
    <w:p w:rsidR="005A5DE8" w:rsidRPr="005A5DE8" w:rsidRDefault="005A5DE8" w:rsidP="005A5DE8">
      <w:pPr>
        <w:jc w:val="both"/>
        <w:rPr>
          <w:rFonts w:cs="Times New Roman"/>
          <w:i/>
          <w:szCs w:val="24"/>
        </w:rPr>
      </w:pPr>
      <w:r w:rsidRPr="005A5DE8">
        <w:rPr>
          <w:rFonts w:cs="Times New Roman"/>
          <w:b/>
          <w:i/>
          <w:szCs w:val="24"/>
        </w:rPr>
        <w:t xml:space="preserve">D. Kļaviņa </w:t>
      </w:r>
      <w:r w:rsidRPr="005A5DE8">
        <w:rPr>
          <w:rFonts w:cs="Times New Roman"/>
          <w:i/>
          <w:szCs w:val="24"/>
        </w:rPr>
        <w:t>aicina balsot par sagatavoto priekšlikumu.</w:t>
      </w:r>
    </w:p>
    <w:p w:rsidR="005A5DE8" w:rsidRDefault="005A5DE8" w:rsidP="00A92C4D">
      <w:pPr>
        <w:jc w:val="center"/>
        <w:rPr>
          <w:rFonts w:cs="Times New Roman"/>
          <w:b/>
          <w:szCs w:val="24"/>
        </w:rPr>
      </w:pPr>
    </w:p>
    <w:p w:rsidR="004D55B6" w:rsidRPr="00AC2A7E" w:rsidRDefault="002D1872" w:rsidP="00A92C4D">
      <w:pPr>
        <w:jc w:val="center"/>
        <w:rPr>
          <w:rFonts w:cs="Times New Roman"/>
          <w:b/>
          <w:szCs w:val="24"/>
        </w:rPr>
      </w:pPr>
      <w:r w:rsidRPr="00AC2A7E">
        <w:rPr>
          <w:rFonts w:cs="Times New Roman"/>
          <w:b/>
          <w:szCs w:val="24"/>
        </w:rPr>
        <w:t>PRIEKŠLIKUMI BALSOŠANAI</w:t>
      </w:r>
    </w:p>
    <w:p w:rsidR="004D55B6" w:rsidRPr="00AC2A7E" w:rsidRDefault="00A92C4D" w:rsidP="004D55B6">
      <w:pPr>
        <w:jc w:val="both"/>
        <w:rPr>
          <w:rFonts w:cs="Times New Roman"/>
          <w:szCs w:val="24"/>
        </w:rPr>
      </w:pPr>
      <w:r>
        <w:rPr>
          <w:rFonts w:cs="Times New Roman"/>
          <w:szCs w:val="24"/>
        </w:rPr>
        <w:t>Numur</w:t>
      </w:r>
      <w:r w:rsidR="002D1872" w:rsidRPr="00AC2A7E">
        <w:rPr>
          <w:rFonts w:cs="Times New Roman"/>
          <w:szCs w:val="24"/>
        </w:rPr>
        <w:t>:</w:t>
      </w:r>
      <w:r w:rsidR="002D1872" w:rsidRPr="00AC2A7E">
        <w:rPr>
          <w:rFonts w:cs="Times New Roman"/>
          <w:b/>
          <w:szCs w:val="24"/>
        </w:rPr>
        <w:t xml:space="preserve"> </w:t>
      </w:r>
      <w:r w:rsidR="002D1872" w:rsidRPr="00AC2A7E">
        <w:rPr>
          <w:rFonts w:cs="Times New Roman"/>
          <w:b/>
          <w:noProof/>
          <w:szCs w:val="24"/>
        </w:rPr>
        <w:t>1</w:t>
      </w:r>
      <w:r w:rsidR="002D1872" w:rsidRPr="00AC2A7E">
        <w:rPr>
          <w:rFonts w:cs="Times New Roman"/>
          <w:b/>
          <w:szCs w:val="24"/>
        </w:rPr>
        <w:t xml:space="preserve">. </w:t>
      </w:r>
      <w:r w:rsidR="002D1872" w:rsidRPr="00AC2A7E">
        <w:rPr>
          <w:rFonts w:cs="Times New Roman"/>
          <w:noProof/>
          <w:szCs w:val="24"/>
        </w:rPr>
        <w:t>Izteikt</w:t>
      </w:r>
      <w:r w:rsidR="002D1872" w:rsidRPr="00AC2A7E">
        <w:rPr>
          <w:rFonts w:cs="Times New Roman"/>
          <w:b/>
          <w:i/>
          <w:noProof/>
          <w:szCs w:val="24"/>
        </w:rPr>
        <w:t xml:space="preserve"> </w:t>
      </w:r>
      <w:r w:rsidR="002D1872" w:rsidRPr="00AC2A7E">
        <w:rPr>
          <w:rFonts w:cs="Times New Roman"/>
          <w:i/>
          <w:noProof/>
          <w:szCs w:val="24"/>
        </w:rPr>
        <w:t>lēmumprojekta</w:t>
      </w:r>
      <w:r w:rsidR="002D1872" w:rsidRPr="00AC2A7E">
        <w:rPr>
          <w:rFonts w:cs="Times New Roman"/>
          <w:noProof/>
          <w:szCs w:val="24"/>
        </w:rPr>
        <w:t xml:space="preserve"> 3.punktu šādā redakcijā:</w:t>
      </w:r>
    </w:p>
    <w:p w:rsidR="0018083A" w:rsidRPr="00AC2A7E" w:rsidRDefault="0019799F" w:rsidP="004D55B6">
      <w:pPr>
        <w:jc w:val="both"/>
        <w:rPr>
          <w:rFonts w:cs="Times New Roman"/>
          <w:szCs w:val="24"/>
        </w:rPr>
      </w:pPr>
      <w:r>
        <w:rPr>
          <w:rFonts w:cs="Times New Roman"/>
          <w:noProof/>
          <w:szCs w:val="24"/>
        </w:rPr>
        <w:t xml:space="preserve">3. </w:t>
      </w:r>
      <w:r w:rsidR="002D1872" w:rsidRPr="00AC2A7E">
        <w:rPr>
          <w:rFonts w:cs="Times New Roman"/>
          <w:noProof/>
          <w:szCs w:val="24"/>
        </w:rPr>
        <w:t>Uzdot Ogres novada pašvaldības Centrālās administrācijas Attīstības un plānošanas nodaļai:</w:t>
      </w:r>
    </w:p>
    <w:p w:rsidR="0018083A" w:rsidRPr="00AC2A7E" w:rsidRDefault="002D1872" w:rsidP="004D55B6">
      <w:pPr>
        <w:jc w:val="both"/>
        <w:rPr>
          <w:rFonts w:cs="Times New Roman"/>
          <w:szCs w:val="24"/>
        </w:rPr>
      </w:pPr>
      <w:r w:rsidRPr="00AC2A7E">
        <w:rPr>
          <w:rFonts w:cs="Times New Roman"/>
          <w:noProof/>
          <w:szCs w:val="24"/>
        </w:rPr>
        <w:t>3.1. iesniegt Projekta iesniegumu Kohēzijas politikas fondu vadības informācijas sistēmā;</w:t>
      </w:r>
    </w:p>
    <w:p w:rsidR="004D55B6" w:rsidRPr="00AC2A7E" w:rsidRDefault="002D1872" w:rsidP="004D55B6">
      <w:pPr>
        <w:jc w:val="both"/>
        <w:rPr>
          <w:rFonts w:cs="Times New Roman"/>
          <w:szCs w:val="24"/>
        </w:rPr>
      </w:pPr>
      <w:r w:rsidRPr="00AC2A7E">
        <w:rPr>
          <w:rFonts w:cs="Times New Roman"/>
          <w:noProof/>
          <w:szCs w:val="24"/>
        </w:rPr>
        <w:t>3.2. līdz 2025. gada 1. novembrim sagatavot un iesniegt domē izskatīšanai priekšlikumus par pašvaldības sociālā dzīvojamā fonda attīstību un konceptuālu lēmumprojektu par būtiskākajiem minētā nekustamā īpašuma portfeļa pārvaldības, investīciju piesaistes un pašvaldības palīdzības dzīvokļu jautājumu risināšanā politikas īstenošanas virzieniem.</w:t>
      </w:r>
    </w:p>
    <w:p w:rsidR="004D55B6" w:rsidRPr="00AC2A7E" w:rsidRDefault="002D1872" w:rsidP="00A92C4D">
      <w:pPr>
        <w:jc w:val="center"/>
        <w:rPr>
          <w:rFonts w:cs="Times New Roman"/>
          <w:szCs w:val="24"/>
        </w:rPr>
      </w:pPr>
      <w:r w:rsidRPr="00AC2A7E">
        <w:rPr>
          <w:rFonts w:cs="Times New Roman"/>
          <w:szCs w:val="24"/>
        </w:rPr>
        <w:t xml:space="preserve">Autors: </w:t>
      </w:r>
      <w:r w:rsidRPr="00AC2A7E">
        <w:rPr>
          <w:rFonts w:cs="Times New Roman"/>
          <w:b/>
          <w:noProof/>
          <w:szCs w:val="24"/>
        </w:rPr>
        <w:t>Dace Kļaviņa</w:t>
      </w:r>
    </w:p>
    <w:p w:rsidR="004D55B6" w:rsidRPr="00AC2A7E" w:rsidRDefault="002D1872" w:rsidP="00A92C4D">
      <w:pPr>
        <w:jc w:val="center"/>
        <w:rPr>
          <w:rFonts w:cs="Times New Roman"/>
          <w:b/>
          <w:szCs w:val="24"/>
        </w:rPr>
      </w:pPr>
      <w:r w:rsidRPr="00AC2A7E">
        <w:rPr>
          <w:rFonts w:cs="Times New Roman"/>
          <w:szCs w:val="24"/>
        </w:rPr>
        <w:t xml:space="preserve">Lēmums: </w:t>
      </w:r>
      <w:r w:rsidRPr="00AC2A7E">
        <w:rPr>
          <w:rFonts w:cs="Times New Roman"/>
          <w:b/>
          <w:noProof/>
          <w:szCs w:val="24"/>
        </w:rPr>
        <w:t>Pieņemts</w:t>
      </w:r>
    </w:p>
    <w:p w:rsidR="004D55B6" w:rsidRPr="00AC2A7E" w:rsidRDefault="002D1872" w:rsidP="00A92C4D">
      <w:pPr>
        <w:jc w:val="center"/>
        <w:rPr>
          <w:rFonts w:cs="Times New Roman"/>
          <w:szCs w:val="24"/>
        </w:rPr>
      </w:pPr>
      <w:r w:rsidRPr="00AC2A7E">
        <w:rPr>
          <w:rFonts w:cs="Times New Roman"/>
          <w:szCs w:val="24"/>
        </w:rPr>
        <w:t xml:space="preserve">Balsojums: </w:t>
      </w:r>
      <w:r w:rsidRPr="00AC2A7E">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19799F">
        <w:rPr>
          <w:rFonts w:cs="Times New Roman"/>
          <w:b/>
          <w:noProof/>
          <w:szCs w:val="24"/>
        </w:rPr>
        <w:t>.</w:t>
      </w:r>
    </w:p>
    <w:p w:rsidR="004D55B6" w:rsidRPr="00AC2A7E" w:rsidRDefault="004D55B6" w:rsidP="00A92C4D">
      <w:pPr>
        <w:jc w:val="center"/>
        <w:rPr>
          <w:rFonts w:cs="Times New Roman"/>
          <w:szCs w:val="24"/>
        </w:rPr>
      </w:pPr>
    </w:p>
    <w:p w:rsidR="004D55B6" w:rsidRDefault="004D55B6" w:rsidP="004D55B6">
      <w:pPr>
        <w:rPr>
          <w:rStyle w:val="IntenseReference"/>
          <w:rFonts w:cs="Times New Roman"/>
          <w:color w:val="auto"/>
          <w:szCs w:val="24"/>
        </w:rPr>
      </w:pPr>
    </w:p>
    <w:p w:rsidR="00EF4A7C" w:rsidRPr="00AC2A7E" w:rsidRDefault="00EF4A7C" w:rsidP="004D55B6">
      <w:pPr>
        <w:rPr>
          <w:rStyle w:val="IntenseReference"/>
          <w:rFonts w:cs="Times New Roman"/>
          <w:color w:val="auto"/>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BB4B7E">
        <w:rPr>
          <w:rFonts w:cs="Times New Roman"/>
          <w:b/>
          <w:noProof/>
          <w:szCs w:val="24"/>
        </w:rPr>
        <w:t>,</w:t>
      </w:r>
      <w:r w:rsidR="00B35BC8">
        <w:rPr>
          <w:rFonts w:cs="Times New Roman"/>
          <w:b/>
          <w:szCs w:val="24"/>
        </w:rPr>
        <w:t xml:space="preserve"> </w:t>
      </w:r>
    </w:p>
    <w:p w:rsidR="00C12FA0" w:rsidRDefault="00C12FA0" w:rsidP="00C12FA0">
      <w:pPr>
        <w:jc w:val="center"/>
        <w:rPr>
          <w:rFonts w:cs="Times New Roman"/>
          <w:b/>
          <w:szCs w:val="24"/>
        </w:rPr>
      </w:pPr>
      <w:r w:rsidRPr="0046260C">
        <w:t>Finanšu komiteja</w:t>
      </w:r>
      <w:r w:rsidRPr="005304B1">
        <w:t xml:space="preserve"> </w:t>
      </w:r>
      <w:r w:rsidRPr="00B35BC8">
        <w:rPr>
          <w:rFonts w:cs="Times New Roman"/>
          <w:b/>
          <w:szCs w:val="24"/>
        </w:rPr>
        <w:t>NOLEMJ:</w:t>
      </w:r>
    </w:p>
    <w:p w:rsidR="00C12FA0" w:rsidRDefault="00C12FA0" w:rsidP="00C12FA0">
      <w:pPr>
        <w:jc w:val="center"/>
        <w:rPr>
          <w:rFonts w:cs="Times New Roman"/>
          <w:b/>
          <w:szCs w:val="24"/>
        </w:rPr>
      </w:pPr>
    </w:p>
    <w:p w:rsidR="00C12FA0" w:rsidRDefault="00C12FA0" w:rsidP="0019799F">
      <w:pPr>
        <w:jc w:val="center"/>
        <w:rPr>
          <w:rFonts w:cs="Times New Roman"/>
          <w:b/>
          <w:szCs w:val="24"/>
        </w:rPr>
      </w:pPr>
      <w:r w:rsidRPr="00580FA5">
        <w:rPr>
          <w:rFonts w:cs="Times New Roman"/>
          <w:szCs w:val="24"/>
        </w:rPr>
        <w:t>Atbalstīt sagatavoto lēmuma projektu un iesniegt izskatīšanai Ogres novada domē</w:t>
      </w:r>
      <w:r w:rsidR="0019799F">
        <w:rPr>
          <w:rFonts w:cs="Times New Roman"/>
          <w:szCs w:val="24"/>
        </w:rPr>
        <w:t>.</w:t>
      </w:r>
    </w:p>
    <w:p w:rsidR="00680A51" w:rsidRDefault="00680A51" w:rsidP="00960FB8">
      <w:pPr>
        <w:jc w:val="center"/>
        <w:rPr>
          <w:rFonts w:cs="Times New Roman"/>
          <w:b/>
          <w:noProof/>
          <w:szCs w:val="24"/>
        </w:rPr>
      </w:pPr>
    </w:p>
    <w:p w:rsidR="00680A51" w:rsidRDefault="00680A51" w:rsidP="00680A51">
      <w:pPr>
        <w:jc w:val="both"/>
        <w:rPr>
          <w:rFonts w:cs="Times New Roman"/>
          <w:b/>
          <w:noProof/>
          <w:szCs w:val="24"/>
        </w:rPr>
      </w:pPr>
      <w:r w:rsidRPr="008A4D6C">
        <w:rPr>
          <w:rFonts w:cs="Times New Roman"/>
          <w:i/>
          <w:szCs w:val="24"/>
        </w:rPr>
        <w:t>M. Mežaks</w:t>
      </w:r>
      <w:r w:rsidRPr="005A5DE8">
        <w:rPr>
          <w:rFonts w:cs="Times New Roman"/>
          <w:b/>
          <w:i/>
          <w:szCs w:val="24"/>
        </w:rPr>
        <w:t xml:space="preserve"> </w:t>
      </w:r>
      <w:r>
        <w:rPr>
          <w:rFonts w:cs="Times New Roman"/>
          <w:i/>
          <w:szCs w:val="24"/>
        </w:rPr>
        <w:t>atstāj zāli plkst. 13.28.-13.31.</w:t>
      </w:r>
    </w:p>
    <w:p w:rsidR="00680A51" w:rsidRDefault="00680A51" w:rsidP="00960FB8">
      <w:pPr>
        <w:jc w:val="center"/>
        <w:rPr>
          <w:rFonts w:cs="Times New Roman"/>
          <w:b/>
          <w:noProof/>
          <w:szCs w:val="24"/>
        </w:rPr>
      </w:pPr>
    </w:p>
    <w:p w:rsidR="004D55B6" w:rsidRPr="00960FB8" w:rsidRDefault="00960FB8" w:rsidP="00960FB8">
      <w:pPr>
        <w:jc w:val="center"/>
        <w:rPr>
          <w:rFonts w:cs="Times New Roman"/>
          <w:b/>
          <w:noProof/>
          <w:szCs w:val="24"/>
        </w:rPr>
      </w:pPr>
      <w:r w:rsidRPr="00960FB8">
        <w:rPr>
          <w:rFonts w:cs="Times New Roman"/>
          <w:b/>
          <w:noProof/>
          <w:szCs w:val="24"/>
        </w:rPr>
        <w:t>11.</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“Par Ogres novada pašvaldības konkursa “Sakrālā mantojuma celtņu saglabāšana Ogres novadā”” projekta un paskaidrojuma raksta publicēšanu sabiedrības viedokļa noskaidrošanai</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Romanovska</w:t>
      </w:r>
    </w:p>
    <w:p w:rsidR="00F611FF" w:rsidRPr="00AC2A7E" w:rsidRDefault="00F611FF" w:rsidP="00CB2D18">
      <w:pPr>
        <w:jc w:val="both"/>
        <w:rPr>
          <w:rFonts w:cs="Times New Roman"/>
          <w:szCs w:val="24"/>
        </w:rPr>
      </w:pPr>
    </w:p>
    <w:p w:rsidR="00960FB8" w:rsidRPr="00960FB8" w:rsidRDefault="00960FB8" w:rsidP="0021322F">
      <w:pPr>
        <w:tabs>
          <w:tab w:val="left" w:pos="567"/>
          <w:tab w:val="left" w:pos="709"/>
          <w:tab w:val="left" w:pos="851"/>
        </w:tabs>
        <w:jc w:val="both"/>
        <w:rPr>
          <w:rFonts w:cs="Times New Roman"/>
          <w:bCs/>
          <w:iCs w:val="0"/>
          <w:color w:val="auto"/>
          <w:szCs w:val="24"/>
        </w:rPr>
      </w:pPr>
      <w:r>
        <w:rPr>
          <w:rFonts w:cs="Times New Roman"/>
          <w:iCs w:val="0"/>
          <w:color w:val="auto"/>
          <w:szCs w:val="24"/>
        </w:rPr>
        <w:tab/>
      </w:r>
      <w:r w:rsidRPr="00960FB8">
        <w:rPr>
          <w:rFonts w:cs="Times New Roman"/>
          <w:iCs w:val="0"/>
          <w:color w:val="auto"/>
          <w:szCs w:val="24"/>
        </w:rPr>
        <w:t xml:space="preserve">Ogres novada pašvaldības (turpmāk – pašvaldība) dome 2024. gada 25. aprīlī izdeva saistošos noteikumus Nr. 14/2024 “Par Ogres novada pašvaldības konkursu “Sakrālā mantojuma celtņu saglabāšana Ogres novadā”” (turpmāk – saistošie noteikumi Nr. 14/2024). </w:t>
      </w:r>
      <w:r w:rsidRPr="00960FB8">
        <w:rPr>
          <w:rFonts w:cs="Times New Roman"/>
          <w:bCs/>
          <w:iCs w:val="0"/>
          <w:color w:val="auto"/>
          <w:szCs w:val="24"/>
        </w:rPr>
        <w:t xml:space="preserve">        Konstatēts, ka konkurss “Sakrālā mantojuma celtņu saglabāšana Ogres novadā” ir kļuvis populārs un nepieciešams draudzēm, it sevišķi kultūras pieminekļu saglabāšanas jautājumos, un bez pašvaldības atbalsta grūti īstenojams. </w:t>
      </w:r>
    </w:p>
    <w:p w:rsidR="00960FB8" w:rsidRPr="00960FB8" w:rsidRDefault="00960FB8" w:rsidP="00960FB8">
      <w:pPr>
        <w:tabs>
          <w:tab w:val="left" w:pos="567"/>
          <w:tab w:val="left" w:pos="709"/>
        </w:tabs>
        <w:jc w:val="both"/>
        <w:rPr>
          <w:rFonts w:cs="Times New Roman"/>
          <w:iCs w:val="0"/>
          <w:color w:val="auto"/>
          <w:szCs w:val="24"/>
        </w:rPr>
      </w:pPr>
      <w:r w:rsidRPr="00960FB8">
        <w:rPr>
          <w:rFonts w:cs="Times New Roman"/>
          <w:iCs w:val="0"/>
          <w:color w:val="auto"/>
          <w:szCs w:val="24"/>
        </w:rPr>
        <w:t xml:space="preserve">         Izvērtējot saistošos noteikumus Nr. 14/2024, secināts, ka nepieciešams tos pārskatīt un aktualizēt, ņemot vērā draudžu aktuālās problēmas kultūras pieminekļu saglabāšanā.</w:t>
      </w:r>
    </w:p>
    <w:p w:rsidR="00960FB8" w:rsidRPr="00960FB8" w:rsidRDefault="00960FB8" w:rsidP="00960FB8">
      <w:pPr>
        <w:tabs>
          <w:tab w:val="left" w:pos="567"/>
          <w:tab w:val="left" w:pos="709"/>
        </w:tabs>
        <w:jc w:val="both"/>
        <w:rPr>
          <w:rFonts w:cs="Times New Roman"/>
          <w:iCs w:val="0"/>
          <w:color w:val="auto"/>
          <w:szCs w:val="24"/>
        </w:rPr>
      </w:pPr>
      <w:r w:rsidRPr="00960FB8">
        <w:rPr>
          <w:rFonts w:cs="Times New Roman"/>
          <w:iCs w:val="0"/>
          <w:color w:val="auto"/>
          <w:szCs w:val="24"/>
        </w:rPr>
        <w:lastRenderedPageBreak/>
        <w:t xml:space="preserve">         Ministru kabineta 2009. gada 3. februāra noteikumu Nr. 108 “Normatīvo aktu projektu sagatavošanas noteikumi” 140. punkts noteic, ka</w:t>
      </w:r>
      <w:r w:rsidRPr="00960FB8">
        <w:rPr>
          <w:rFonts w:cs="Times New Roman"/>
          <w:iCs w:val="0"/>
          <w:color w:val="auto"/>
          <w:szCs w:val="24"/>
          <w:lang w:val="en-US"/>
        </w:rPr>
        <w:t xml:space="preserve"> </w:t>
      </w:r>
      <w:r w:rsidRPr="00960FB8">
        <w:rPr>
          <w:rFonts w:cs="Times New Roman"/>
          <w:iCs w:val="0"/>
          <w:color w:val="auto"/>
          <w:szCs w:val="24"/>
        </w:rPr>
        <w:t xml:space="preserve">grozījumu noteikumu projektu nesagatavo, ja tā normu apjoms pārsniegtu pusi no spēkā esošo noteikumu normu apjoma. Šādā gadījumā sagatavo jaunu noteikumu projektu. </w:t>
      </w:r>
    </w:p>
    <w:p w:rsidR="00960FB8" w:rsidRPr="00960FB8" w:rsidRDefault="00960FB8" w:rsidP="00960FB8">
      <w:pPr>
        <w:keepNext/>
        <w:tabs>
          <w:tab w:val="left" w:pos="567"/>
          <w:tab w:val="left" w:pos="709"/>
        </w:tabs>
        <w:ind w:left="-142" w:firstLine="720"/>
        <w:jc w:val="both"/>
        <w:outlineLvl w:val="0"/>
        <w:rPr>
          <w:rFonts w:cs="Times New Roman"/>
          <w:bCs/>
          <w:iCs w:val="0"/>
          <w:color w:val="auto"/>
          <w:szCs w:val="24"/>
        </w:rPr>
      </w:pPr>
      <w:r w:rsidRPr="00960FB8">
        <w:rPr>
          <w:rFonts w:cs="Times New Roman"/>
          <w:bCs/>
          <w:iCs w:val="0"/>
          <w:color w:val="auto"/>
          <w:szCs w:val="24"/>
        </w:rPr>
        <w:t>Lai noteiktu konkursa “Sakrālā mantojuma celtņu saglabāšana Ogres novadā” izsludināšanas un pieteikumu iesniegšanas, izvērtēšanas, apstiprināšanas, īstenošanas, finansēšanas un uzraudzības kārtību, ir sagatavots jauns saistošo noteikumu “Par Ogres novada pašvaldības konkursu “Sakrālā mantojuma celtņu saglabāšana Ogres novadā” projekts un to paskaidrojuma raksts, kas atbilst aktuālajām draudžu vajadzībām sakrālā mantojuma celtņu saglabāšanā.</w:t>
      </w:r>
    </w:p>
    <w:p w:rsidR="00D573D9" w:rsidRPr="00D573D9" w:rsidRDefault="00960FB8" w:rsidP="00D573D9">
      <w:pPr>
        <w:tabs>
          <w:tab w:val="left" w:pos="567"/>
        </w:tabs>
        <w:jc w:val="both"/>
        <w:rPr>
          <w:rFonts w:cs="Times New Roman"/>
          <w:iCs w:val="0"/>
          <w:color w:val="auto"/>
          <w:szCs w:val="24"/>
          <w:shd w:val="clear" w:color="auto" w:fill="FFFFFF"/>
        </w:rPr>
      </w:pPr>
      <w:r w:rsidRPr="00960FB8">
        <w:rPr>
          <w:rFonts w:cs="Times New Roman"/>
          <w:iCs w:val="0"/>
          <w:color w:val="auto"/>
          <w:szCs w:val="24"/>
          <w:shd w:val="clear" w:color="auto" w:fill="FFFFFF"/>
        </w:rPr>
        <w:t xml:space="preserve">         Pašvaldību likuma 46. 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960FB8" w:rsidRPr="00960FB8" w:rsidRDefault="00960FB8" w:rsidP="00960FB8">
      <w:pPr>
        <w:ind w:firstLine="720"/>
        <w:jc w:val="both"/>
        <w:rPr>
          <w:rFonts w:cs="Times New Roman"/>
          <w:iCs w:val="0"/>
          <w:color w:val="auto"/>
          <w:szCs w:val="24"/>
        </w:rPr>
      </w:pPr>
      <w:r w:rsidRPr="00960FB8">
        <w:rPr>
          <w:rFonts w:cs="Times New Roman"/>
          <w:iCs w:val="0"/>
          <w:color w:val="auto"/>
          <w:szCs w:val="24"/>
        </w:rPr>
        <w:t xml:space="preserve">Ņemot vērā minēto, un pamatojoties uz Pašvaldību likuma 46. panta trešo daļu, </w:t>
      </w:r>
    </w:p>
    <w:p w:rsidR="00960FB8" w:rsidRPr="00960FB8" w:rsidRDefault="00960FB8" w:rsidP="00960FB8">
      <w:pPr>
        <w:ind w:right="43"/>
        <w:rPr>
          <w:rFonts w:cs="Times New Roman"/>
          <w:b/>
          <w:bCs/>
          <w:iCs w:val="0"/>
          <w:color w:val="auto"/>
          <w:szCs w:val="24"/>
          <w:lang w:eastAsia="lv-LV"/>
        </w:rPr>
      </w:pPr>
    </w:p>
    <w:p w:rsidR="00960FB8" w:rsidRPr="00960FB8" w:rsidRDefault="00960FB8" w:rsidP="00960FB8">
      <w:pPr>
        <w:jc w:val="center"/>
        <w:rPr>
          <w:rFonts w:cs="Times New Roman"/>
          <w:b/>
          <w:szCs w:val="24"/>
        </w:rPr>
      </w:pPr>
      <w:r w:rsidRPr="00960FB8">
        <w:rPr>
          <w:rFonts w:cs="Times New Roman"/>
          <w:b/>
          <w:szCs w:val="24"/>
        </w:rPr>
        <w:t xml:space="preserve">balsojot: </w:t>
      </w:r>
      <w:r w:rsidRPr="00960FB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Pr="00960FB8">
        <w:rPr>
          <w:rFonts w:cs="Times New Roman"/>
          <w:b/>
          <w:szCs w:val="24"/>
        </w:rPr>
        <w:t xml:space="preserve"> </w:t>
      </w:r>
    </w:p>
    <w:p w:rsidR="00960FB8" w:rsidRPr="00960FB8" w:rsidRDefault="00960FB8" w:rsidP="00960FB8">
      <w:pPr>
        <w:ind w:right="43"/>
        <w:jc w:val="center"/>
        <w:rPr>
          <w:rFonts w:cs="Times New Roman"/>
          <w:b/>
          <w:bCs/>
          <w:iCs w:val="0"/>
          <w:color w:val="auto"/>
          <w:szCs w:val="24"/>
          <w:lang w:eastAsia="lv-LV"/>
        </w:rPr>
      </w:pPr>
      <w:r w:rsidRPr="00960FB8">
        <w:rPr>
          <w:rFonts w:cs="Times New Roman"/>
          <w:iCs w:val="0"/>
          <w:color w:val="auto"/>
          <w:szCs w:val="24"/>
          <w:lang w:eastAsia="lv-LV"/>
        </w:rPr>
        <w:t xml:space="preserve">Finanšu komiteja </w:t>
      </w:r>
      <w:r w:rsidRPr="00960FB8">
        <w:rPr>
          <w:rFonts w:cs="Times New Roman"/>
          <w:b/>
          <w:bCs/>
          <w:iCs w:val="0"/>
          <w:color w:val="auto"/>
          <w:szCs w:val="24"/>
          <w:lang w:eastAsia="lv-LV"/>
        </w:rPr>
        <w:t>NOLEMJ:</w:t>
      </w:r>
    </w:p>
    <w:p w:rsidR="00960FB8" w:rsidRPr="00960FB8" w:rsidRDefault="00960FB8" w:rsidP="00960FB8">
      <w:pPr>
        <w:ind w:right="43"/>
        <w:jc w:val="center"/>
        <w:rPr>
          <w:rFonts w:cs="Times New Roman"/>
          <w:bCs/>
          <w:iCs w:val="0"/>
          <w:color w:val="auto"/>
          <w:szCs w:val="24"/>
          <w:lang w:eastAsia="lv-LV"/>
        </w:rPr>
      </w:pPr>
    </w:p>
    <w:p w:rsidR="00960FB8" w:rsidRPr="00960FB8" w:rsidRDefault="00960FB8" w:rsidP="00960FB8">
      <w:pPr>
        <w:jc w:val="both"/>
        <w:rPr>
          <w:rFonts w:cs="Times New Roman"/>
          <w:iCs w:val="0"/>
          <w:szCs w:val="24"/>
          <w:shd w:val="clear" w:color="auto" w:fill="FFFFFF"/>
        </w:rPr>
      </w:pPr>
      <w:r w:rsidRPr="00960FB8">
        <w:rPr>
          <w:rFonts w:cs="Times New Roman"/>
          <w:bCs/>
          <w:iCs w:val="0"/>
          <w:color w:val="auto"/>
          <w:szCs w:val="24"/>
          <w:lang w:eastAsia="zh-CN"/>
        </w:rPr>
        <w:t>1. </w:t>
      </w:r>
      <w:r w:rsidRPr="00960FB8">
        <w:rPr>
          <w:rFonts w:cs="Times New Roman"/>
          <w:b/>
          <w:iCs w:val="0"/>
          <w:szCs w:val="24"/>
          <w:shd w:val="clear" w:color="auto" w:fill="FFFFFF"/>
        </w:rPr>
        <w:t>Nodot</w:t>
      </w:r>
      <w:r w:rsidRPr="00960FB8">
        <w:rPr>
          <w:rFonts w:cs="Times New Roman"/>
          <w:iCs w:val="0"/>
          <w:szCs w:val="24"/>
          <w:shd w:val="clear" w:color="auto" w:fill="FFFFFF"/>
        </w:rPr>
        <w:t xml:space="preserve"> saistošo noteikumu </w:t>
      </w:r>
      <w:bookmarkStart w:id="0" w:name="_Hlk160195185"/>
      <w:r w:rsidRPr="00960FB8">
        <w:rPr>
          <w:rFonts w:cs="Times New Roman"/>
          <w:iCs w:val="0"/>
          <w:szCs w:val="24"/>
          <w:shd w:val="clear" w:color="auto" w:fill="FFFFFF"/>
        </w:rPr>
        <w:t>“</w:t>
      </w:r>
      <w:r w:rsidRPr="00960FB8">
        <w:rPr>
          <w:rFonts w:cs="Times New Roman"/>
          <w:iCs w:val="0"/>
          <w:color w:val="auto"/>
          <w:szCs w:val="24"/>
        </w:rPr>
        <w:t>Par Ogres novada pašvaldības konkursu “Sakrālā mantojuma celtņu saglabāšana Ogres novadā</w:t>
      </w:r>
      <w:r w:rsidRPr="00960FB8">
        <w:rPr>
          <w:rFonts w:cs="Times New Roman"/>
          <w:iCs w:val="0"/>
          <w:szCs w:val="24"/>
          <w:shd w:val="clear" w:color="auto" w:fill="FFFFFF"/>
        </w:rPr>
        <w:t xml:space="preserve">”” </w:t>
      </w:r>
      <w:bookmarkEnd w:id="0"/>
      <w:r w:rsidRPr="00960FB8">
        <w:rPr>
          <w:rFonts w:cs="Times New Roman"/>
          <w:iCs w:val="0"/>
          <w:szCs w:val="24"/>
          <w:shd w:val="clear" w:color="auto" w:fill="FFFFFF"/>
        </w:rPr>
        <w:t xml:space="preserve">(turpmāk - saistošie noteikumi) projektu un paskaidrojuma rakstu sabiedrības viedokļa noskaidrošanai. </w:t>
      </w:r>
    </w:p>
    <w:p w:rsidR="00960FB8" w:rsidRPr="00960FB8" w:rsidRDefault="00960FB8" w:rsidP="00960FB8">
      <w:pPr>
        <w:tabs>
          <w:tab w:val="left" w:pos="567"/>
        </w:tabs>
        <w:jc w:val="both"/>
        <w:rPr>
          <w:rFonts w:cs="Times New Roman"/>
          <w:iCs w:val="0"/>
          <w:szCs w:val="24"/>
          <w:shd w:val="clear" w:color="auto" w:fill="FFFFFF"/>
        </w:rPr>
      </w:pPr>
      <w:r w:rsidRPr="00960FB8">
        <w:rPr>
          <w:rFonts w:cs="Times New Roman"/>
          <w:iCs w:val="0"/>
          <w:szCs w:val="24"/>
          <w:shd w:val="clear" w:color="auto" w:fill="FFFFFF"/>
        </w:rPr>
        <w:t xml:space="preserve">2. </w:t>
      </w:r>
      <w:r w:rsidRPr="00960FB8">
        <w:rPr>
          <w:rFonts w:cs="Times New Roman"/>
          <w:b/>
          <w:bCs/>
          <w:iCs w:val="0"/>
          <w:szCs w:val="24"/>
          <w:shd w:val="clear" w:color="auto" w:fill="FFFFFF"/>
        </w:rPr>
        <w:t>Uzdot</w:t>
      </w:r>
      <w:r w:rsidRPr="00960FB8">
        <w:rPr>
          <w:rFonts w:cs="Times New Roman"/>
          <w:iCs w:val="0"/>
          <w:szCs w:val="24"/>
          <w:shd w:val="clear" w:color="auto" w:fill="FFFFFF"/>
        </w:rPr>
        <w:t xml:space="preserve"> Ogres novada pašvaldības Centrālās administrācijas Komunikācijas nodaļai publicēt saistošo noteikumu projektu un paskaidrojuma rakstu Ogres novada pašvaldības oficiālajā tīmekļvietnē sabiedrības viedokļa noskaidrošanai, paredzot tam divu nedēļu termiņu.</w:t>
      </w:r>
    </w:p>
    <w:p w:rsidR="00960FB8" w:rsidRPr="00960FB8" w:rsidRDefault="00960FB8" w:rsidP="00960FB8">
      <w:pPr>
        <w:jc w:val="both"/>
        <w:rPr>
          <w:rFonts w:cs="Times New Roman"/>
          <w:iCs w:val="0"/>
          <w:szCs w:val="24"/>
          <w:shd w:val="clear" w:color="auto" w:fill="FFFFFF"/>
        </w:rPr>
      </w:pPr>
      <w:r w:rsidRPr="00960FB8">
        <w:rPr>
          <w:rFonts w:cs="Times New Roman"/>
          <w:iCs w:val="0"/>
          <w:szCs w:val="24"/>
          <w:shd w:val="clear" w:color="auto" w:fill="FFFFFF"/>
        </w:rPr>
        <w:t xml:space="preserve">3. </w:t>
      </w:r>
      <w:r w:rsidRPr="00960FB8">
        <w:rPr>
          <w:rFonts w:cs="Times New Roman"/>
          <w:b/>
          <w:bCs/>
          <w:iCs w:val="0"/>
          <w:szCs w:val="24"/>
          <w:shd w:val="clear" w:color="auto" w:fill="FFFFFF"/>
        </w:rPr>
        <w:t>Noteikt,</w:t>
      </w:r>
      <w:r w:rsidRPr="00960FB8">
        <w:rPr>
          <w:rFonts w:cs="Times New Roman"/>
          <w:iCs w:val="0"/>
          <w:szCs w:val="24"/>
          <w:shd w:val="clear" w:color="auto" w:fill="FFFFFF"/>
        </w:rPr>
        <w:t xml:space="preserve"> ka sabiedrība viedokli par saistošo noteikumu projektu var iesniegt elektroniski, sūtot to uz oficiālo elektronisko adresi, elektroniskā pasta adresi </w:t>
      </w:r>
      <w:hyperlink r:id="rId9" w:history="1">
        <w:r w:rsidRPr="00960FB8">
          <w:rPr>
            <w:rFonts w:cs="Times New Roman"/>
            <w:iCs w:val="0"/>
            <w:color w:val="auto"/>
            <w:szCs w:val="24"/>
            <w:shd w:val="clear" w:color="auto" w:fill="FFFFFF"/>
          </w:rPr>
          <w:t>ogredome@ogresnovads.lv</w:t>
        </w:r>
      </w:hyperlink>
      <w:r w:rsidRPr="00960FB8">
        <w:rPr>
          <w:rFonts w:cs="Times New Roman"/>
          <w:iCs w:val="0"/>
          <w:szCs w:val="24"/>
          <w:shd w:val="clear" w:color="auto" w:fill="FFFFFF"/>
        </w:rPr>
        <w:t xml:space="preserve"> vai personīgi iesniedzot Ogres novada klientu apkalpošanas centros.</w:t>
      </w:r>
    </w:p>
    <w:p w:rsidR="00960FB8" w:rsidRPr="00960FB8" w:rsidRDefault="00960FB8" w:rsidP="00960FB8">
      <w:pPr>
        <w:jc w:val="both"/>
        <w:rPr>
          <w:rFonts w:cs="Times New Roman"/>
          <w:iCs w:val="0"/>
          <w:color w:val="auto"/>
          <w:szCs w:val="24"/>
        </w:rPr>
      </w:pPr>
      <w:r w:rsidRPr="00960FB8">
        <w:rPr>
          <w:rFonts w:cs="Times New Roman"/>
          <w:iCs w:val="0"/>
          <w:szCs w:val="24"/>
        </w:rPr>
        <w:t>4. </w:t>
      </w:r>
      <w:r w:rsidRPr="00960FB8">
        <w:rPr>
          <w:rFonts w:cs="Times New Roman"/>
          <w:b/>
          <w:bCs/>
          <w:iCs w:val="0"/>
          <w:szCs w:val="24"/>
        </w:rPr>
        <w:t>Uzdot</w:t>
      </w:r>
      <w:r w:rsidRPr="00960FB8">
        <w:rPr>
          <w:rFonts w:cs="Times New Roman"/>
          <w:iCs w:val="0"/>
          <w:szCs w:val="24"/>
        </w:rPr>
        <w:t xml:space="preserve"> saistošo noteikumu sagatavotājam apkopot šī lēmuma 3. punkta kārtībā saņemto sabiedrības viedokli.</w:t>
      </w:r>
    </w:p>
    <w:p w:rsidR="004D55B6" w:rsidRPr="00AC2A7E" w:rsidRDefault="004D55B6" w:rsidP="004D55B6">
      <w:pPr>
        <w:rPr>
          <w:rFonts w:cs="Times New Roman"/>
          <w:b/>
          <w:szCs w:val="24"/>
        </w:rPr>
      </w:pPr>
    </w:p>
    <w:p w:rsidR="004D55B6" w:rsidRPr="00485E8C" w:rsidRDefault="00485E8C" w:rsidP="00485E8C">
      <w:pPr>
        <w:jc w:val="center"/>
        <w:rPr>
          <w:rFonts w:cs="Times New Roman"/>
          <w:b/>
          <w:noProof/>
          <w:szCs w:val="24"/>
        </w:rPr>
      </w:pPr>
      <w:r w:rsidRPr="00485E8C">
        <w:rPr>
          <w:rFonts w:cs="Times New Roman"/>
          <w:b/>
          <w:noProof/>
          <w:szCs w:val="24"/>
        </w:rPr>
        <w:t>12.</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vienības ar kadastra apzīmējumu 7401 006 0624,  Draudzības ielā 4, Ogrē, Ogres nov., atsavināšanas tiesības izmantošanu</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Briede</w:t>
      </w:r>
    </w:p>
    <w:p w:rsidR="007067E3" w:rsidRDefault="007067E3" w:rsidP="00CB2D18">
      <w:pPr>
        <w:jc w:val="both"/>
        <w:rPr>
          <w:rFonts w:cs="Times New Roman"/>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BB4B7E">
        <w:rPr>
          <w:rFonts w:cs="Times New Roman"/>
          <w:b/>
          <w:noProof/>
          <w:szCs w:val="24"/>
        </w:rPr>
        <w:t>,</w:t>
      </w:r>
      <w:r w:rsidR="00B35BC8">
        <w:rPr>
          <w:rFonts w:cs="Times New Roman"/>
          <w:b/>
          <w:szCs w:val="24"/>
        </w:rPr>
        <w:t xml:space="preserve"> </w:t>
      </w:r>
    </w:p>
    <w:p w:rsidR="00786E7D" w:rsidRDefault="00786E7D" w:rsidP="00786E7D">
      <w:pPr>
        <w:jc w:val="center"/>
        <w:rPr>
          <w:rFonts w:cs="Times New Roman"/>
          <w:b/>
          <w:szCs w:val="24"/>
        </w:rPr>
      </w:pPr>
      <w:r w:rsidRPr="0046260C">
        <w:t>Finanšu komiteja</w:t>
      </w:r>
      <w:r w:rsidRPr="005304B1">
        <w:t xml:space="preserve"> </w:t>
      </w:r>
      <w:r w:rsidRPr="00B35BC8">
        <w:rPr>
          <w:rFonts w:cs="Times New Roman"/>
          <w:b/>
          <w:szCs w:val="24"/>
        </w:rPr>
        <w:t>NOLEMJ:</w:t>
      </w:r>
    </w:p>
    <w:p w:rsidR="00786E7D" w:rsidRDefault="00786E7D" w:rsidP="00786E7D">
      <w:pPr>
        <w:jc w:val="center"/>
        <w:rPr>
          <w:rFonts w:cs="Times New Roman"/>
          <w:b/>
          <w:szCs w:val="24"/>
        </w:rPr>
      </w:pPr>
    </w:p>
    <w:p w:rsidR="00786E7D" w:rsidRPr="00A35453" w:rsidRDefault="00786E7D" w:rsidP="00786E7D">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87530F" w:rsidRDefault="00485E8C" w:rsidP="00485E8C">
      <w:pPr>
        <w:jc w:val="center"/>
        <w:rPr>
          <w:rFonts w:cs="Times New Roman"/>
          <w:b/>
          <w:noProof/>
          <w:szCs w:val="24"/>
        </w:rPr>
      </w:pPr>
      <w:r w:rsidRPr="0087530F">
        <w:rPr>
          <w:rFonts w:cs="Times New Roman"/>
          <w:b/>
          <w:noProof/>
          <w:szCs w:val="24"/>
        </w:rPr>
        <w:t>13.</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“Ogres novada pašvaldības līdzdalības budžeta nolikums” projekta un paskaidrojuma raksta publicēšanu sabiedrības viedokļa noskaidrošanai</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Silvija Velberga</w:t>
      </w:r>
    </w:p>
    <w:p w:rsidR="00CB2D18" w:rsidRDefault="00CB2D18" w:rsidP="00485E8C">
      <w:pPr>
        <w:jc w:val="both"/>
        <w:rPr>
          <w:rFonts w:cs="Times New Roman"/>
          <w:szCs w:val="24"/>
        </w:rPr>
      </w:pPr>
    </w:p>
    <w:p w:rsidR="00485E8C" w:rsidRPr="00485E8C" w:rsidRDefault="00485E8C" w:rsidP="00485E8C">
      <w:pPr>
        <w:widowControl w:val="0"/>
        <w:tabs>
          <w:tab w:val="left" w:pos="567"/>
          <w:tab w:val="left" w:pos="709"/>
        </w:tabs>
        <w:ind w:firstLine="720"/>
        <w:jc w:val="both"/>
        <w:rPr>
          <w:rFonts w:cs="Times New Roman"/>
          <w:iCs w:val="0"/>
          <w:color w:val="auto"/>
          <w:szCs w:val="24"/>
          <w:shd w:val="clear" w:color="auto" w:fill="FFFFFF"/>
          <w:lang w:eastAsia="lv-LV"/>
        </w:rPr>
      </w:pPr>
      <w:r w:rsidRPr="00485E8C">
        <w:rPr>
          <w:rFonts w:cs="Times New Roman"/>
          <w:iCs w:val="0"/>
          <w:color w:val="auto"/>
          <w:szCs w:val="24"/>
          <w:shd w:val="clear" w:color="auto" w:fill="FFFFFF"/>
          <w:lang w:eastAsia="lv-LV"/>
        </w:rPr>
        <w:t xml:space="preserve">Pašvaldību likuma 59. pants nosaka, ka pašvaldība līdzdalības budžetu izmanto, lai </w:t>
      </w:r>
      <w:r w:rsidRPr="00485E8C">
        <w:rPr>
          <w:rFonts w:cs="Times New Roman"/>
          <w:iCs w:val="0"/>
          <w:color w:val="auto"/>
          <w:szCs w:val="24"/>
          <w:shd w:val="clear" w:color="auto" w:fill="FFFFFF"/>
          <w:lang w:eastAsia="lv-LV"/>
        </w:rPr>
        <w:lastRenderedPageBreak/>
        <w:t>veicinātu pašvaldības administratīvās teritorijas iedzīvotāju iesaisti teritorijas attīstības jautājumu izlemšanā, ievērojot šā likuma prasības. Par līdzdalības budžeta izlietojumu lemj pašvaldības administratīvās teritorijas iedzīvotāji. Savukārt šā likuma 61. pants nosaka, ka līdzdalības budžeta nolikums ir saistošie noteikumi, kuros nosaka līdzdalības budžeta izlietošanas kārtību.</w:t>
      </w:r>
    </w:p>
    <w:p w:rsidR="00485E8C" w:rsidRPr="00485E8C" w:rsidRDefault="00485E8C" w:rsidP="00485E8C">
      <w:pPr>
        <w:widowControl w:val="0"/>
        <w:ind w:firstLine="720"/>
        <w:jc w:val="both"/>
        <w:rPr>
          <w:rFonts w:cs="Times New Roman"/>
          <w:color w:val="auto"/>
          <w:szCs w:val="24"/>
          <w:lang w:eastAsia="lv-LV"/>
        </w:rPr>
      </w:pPr>
      <w:r w:rsidRPr="00485E8C">
        <w:rPr>
          <w:rFonts w:cs="Times New Roman"/>
          <w:iCs w:val="0"/>
          <w:color w:val="auto"/>
          <w:szCs w:val="24"/>
          <w:shd w:val="clear" w:color="auto" w:fill="FFFFFF"/>
          <w:lang w:eastAsia="lv-LV"/>
        </w:rPr>
        <w:t xml:space="preserve">Pamatojoties uz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rsidR="00D573D9" w:rsidRDefault="00D573D9" w:rsidP="00026DD6">
      <w:pPr>
        <w:widowControl w:val="0"/>
        <w:jc w:val="both"/>
        <w:rPr>
          <w:rFonts w:cs="Times New Roman"/>
          <w:iCs w:val="0"/>
          <w:szCs w:val="24"/>
          <w:shd w:val="clear" w:color="auto" w:fill="FFFFFF"/>
          <w:lang w:eastAsia="lv-LV"/>
        </w:rPr>
      </w:pPr>
    </w:p>
    <w:p w:rsidR="00D573D9" w:rsidRDefault="00D573D9" w:rsidP="00D573D9">
      <w:pPr>
        <w:jc w:val="both"/>
        <w:rPr>
          <w:rFonts w:cs="Times New Roman"/>
          <w:i/>
          <w:iCs w:val="0"/>
          <w:color w:val="auto"/>
          <w:szCs w:val="24"/>
        </w:rPr>
      </w:pPr>
      <w:r w:rsidRPr="008A4D6C">
        <w:rPr>
          <w:rFonts w:cs="Times New Roman"/>
          <w:b/>
          <w:i/>
          <w:iCs w:val="0"/>
          <w:color w:val="auto"/>
          <w:szCs w:val="24"/>
        </w:rPr>
        <w:t>S. Ločmele</w:t>
      </w:r>
      <w:r w:rsidRPr="008A4D6C">
        <w:rPr>
          <w:rFonts w:cs="Times New Roman"/>
          <w:i/>
          <w:iCs w:val="0"/>
          <w:color w:val="auto"/>
          <w:szCs w:val="24"/>
        </w:rPr>
        <w:t xml:space="preserve"> izsaka savu viedokli, ka paredzēta</w:t>
      </w:r>
      <w:r>
        <w:rPr>
          <w:rFonts w:cs="Times New Roman"/>
          <w:i/>
          <w:iCs w:val="0"/>
          <w:color w:val="auto"/>
          <w:szCs w:val="24"/>
        </w:rPr>
        <w:t>i</w:t>
      </w:r>
      <w:r w:rsidRPr="008A4D6C">
        <w:rPr>
          <w:rFonts w:cs="Times New Roman"/>
          <w:i/>
          <w:iCs w:val="0"/>
          <w:color w:val="auto"/>
          <w:szCs w:val="24"/>
        </w:rPr>
        <w:t>s finansējums ir par mazu</w:t>
      </w:r>
      <w:r>
        <w:rPr>
          <w:rFonts w:cs="Times New Roman"/>
          <w:i/>
          <w:iCs w:val="0"/>
          <w:color w:val="auto"/>
          <w:szCs w:val="24"/>
        </w:rPr>
        <w:t>, aicina paredzēt lielāku finansējumu nākamā gada budžetā, veicinot iedzīvotāju līdzdalību.</w:t>
      </w:r>
    </w:p>
    <w:p w:rsidR="00D573D9" w:rsidRDefault="00D573D9" w:rsidP="00D573D9">
      <w:pPr>
        <w:jc w:val="both"/>
        <w:rPr>
          <w:rFonts w:cs="Times New Roman"/>
          <w:i/>
          <w:iCs w:val="0"/>
          <w:color w:val="auto"/>
          <w:szCs w:val="24"/>
        </w:rPr>
      </w:pPr>
      <w:r>
        <w:rPr>
          <w:rFonts w:cs="Times New Roman"/>
          <w:i/>
          <w:iCs w:val="0"/>
          <w:color w:val="auto"/>
          <w:szCs w:val="24"/>
        </w:rPr>
        <w:tab/>
      </w:r>
    </w:p>
    <w:p w:rsidR="00D573D9" w:rsidRPr="008A4D6C" w:rsidRDefault="00D573D9" w:rsidP="00D573D9">
      <w:pPr>
        <w:jc w:val="center"/>
        <w:rPr>
          <w:rFonts w:cs="Times New Roman"/>
          <w:i/>
          <w:iCs w:val="0"/>
          <w:color w:val="auto"/>
          <w:szCs w:val="24"/>
        </w:rPr>
      </w:pPr>
      <w:r>
        <w:rPr>
          <w:rFonts w:cs="Times New Roman"/>
          <w:i/>
          <w:iCs w:val="0"/>
          <w:color w:val="auto"/>
          <w:szCs w:val="24"/>
        </w:rPr>
        <w:t xml:space="preserve">Turpinājumā notiek diskusija par līdzdalības budžetu, tā iespējām dažādām </w:t>
      </w:r>
      <w:r w:rsidR="00026DD6">
        <w:rPr>
          <w:rFonts w:cs="Times New Roman"/>
          <w:i/>
          <w:iCs w:val="0"/>
          <w:color w:val="auto"/>
          <w:szCs w:val="24"/>
        </w:rPr>
        <w:t xml:space="preserve">novada </w:t>
      </w:r>
      <w:r>
        <w:rPr>
          <w:rFonts w:cs="Times New Roman"/>
          <w:i/>
          <w:iCs w:val="0"/>
          <w:color w:val="auto"/>
          <w:szCs w:val="24"/>
        </w:rPr>
        <w:t xml:space="preserve">pilsētām un </w:t>
      </w:r>
      <w:r w:rsidR="00026DD6">
        <w:rPr>
          <w:rFonts w:cs="Times New Roman"/>
          <w:i/>
          <w:iCs w:val="0"/>
          <w:color w:val="auto"/>
          <w:szCs w:val="24"/>
        </w:rPr>
        <w:t>pagastiem.</w:t>
      </w:r>
    </w:p>
    <w:p w:rsidR="00D573D9" w:rsidRPr="00D573D9" w:rsidRDefault="00D573D9" w:rsidP="00D573D9">
      <w:pPr>
        <w:ind w:firstLine="720"/>
        <w:jc w:val="center"/>
        <w:rPr>
          <w:rFonts w:cs="Times New Roman"/>
          <w:i/>
          <w:iCs w:val="0"/>
          <w:color w:val="auto"/>
          <w:szCs w:val="24"/>
        </w:rPr>
      </w:pPr>
      <w:r w:rsidRPr="00D573D9">
        <w:rPr>
          <w:rFonts w:cs="Times New Roman"/>
          <w:i/>
          <w:iCs w:val="0"/>
          <w:color w:val="auto"/>
          <w:szCs w:val="24"/>
        </w:rPr>
        <w:t>Diskusijā piedalās S.</w:t>
      </w:r>
      <w:r>
        <w:rPr>
          <w:rFonts w:cs="Times New Roman"/>
          <w:i/>
          <w:iCs w:val="0"/>
          <w:color w:val="auto"/>
          <w:szCs w:val="24"/>
        </w:rPr>
        <w:t xml:space="preserve"> </w:t>
      </w:r>
      <w:r w:rsidRPr="00D573D9">
        <w:rPr>
          <w:rFonts w:cs="Times New Roman"/>
          <w:i/>
          <w:iCs w:val="0"/>
          <w:color w:val="auto"/>
          <w:szCs w:val="24"/>
        </w:rPr>
        <w:t>Ločmele, S.</w:t>
      </w:r>
      <w:r>
        <w:rPr>
          <w:rFonts w:cs="Times New Roman"/>
          <w:i/>
          <w:iCs w:val="0"/>
          <w:color w:val="auto"/>
          <w:szCs w:val="24"/>
        </w:rPr>
        <w:t xml:space="preserve"> </w:t>
      </w:r>
      <w:r w:rsidRPr="00D573D9">
        <w:rPr>
          <w:rFonts w:cs="Times New Roman"/>
          <w:i/>
          <w:iCs w:val="0"/>
          <w:color w:val="auto"/>
          <w:szCs w:val="24"/>
        </w:rPr>
        <w:t>Velberga, G.</w:t>
      </w:r>
      <w:r>
        <w:rPr>
          <w:rFonts w:cs="Times New Roman"/>
          <w:i/>
          <w:iCs w:val="0"/>
          <w:color w:val="auto"/>
          <w:szCs w:val="24"/>
        </w:rPr>
        <w:t xml:space="preserve"> </w:t>
      </w:r>
      <w:proofErr w:type="spellStart"/>
      <w:r w:rsidRPr="00D573D9">
        <w:rPr>
          <w:rFonts w:cs="Times New Roman"/>
          <w:i/>
          <w:iCs w:val="0"/>
          <w:color w:val="auto"/>
          <w:szCs w:val="24"/>
        </w:rPr>
        <w:t>Sīviņš</w:t>
      </w:r>
      <w:proofErr w:type="spellEnd"/>
      <w:r w:rsidRPr="00D573D9">
        <w:rPr>
          <w:rFonts w:cs="Times New Roman"/>
          <w:i/>
          <w:iCs w:val="0"/>
          <w:color w:val="auto"/>
          <w:szCs w:val="24"/>
        </w:rPr>
        <w:t>, U.</w:t>
      </w:r>
      <w:r>
        <w:rPr>
          <w:rFonts w:cs="Times New Roman"/>
          <w:i/>
          <w:iCs w:val="0"/>
          <w:color w:val="auto"/>
          <w:szCs w:val="24"/>
        </w:rPr>
        <w:t xml:space="preserve"> </w:t>
      </w:r>
      <w:r w:rsidRPr="00D573D9">
        <w:rPr>
          <w:rFonts w:cs="Times New Roman"/>
          <w:i/>
          <w:iCs w:val="0"/>
          <w:color w:val="auto"/>
          <w:szCs w:val="24"/>
        </w:rPr>
        <w:t>Skudra, M.</w:t>
      </w:r>
      <w:r>
        <w:rPr>
          <w:rFonts w:cs="Times New Roman"/>
          <w:i/>
          <w:iCs w:val="0"/>
          <w:color w:val="auto"/>
          <w:szCs w:val="24"/>
        </w:rPr>
        <w:t xml:space="preserve"> </w:t>
      </w:r>
      <w:r w:rsidRPr="00D573D9">
        <w:rPr>
          <w:rFonts w:cs="Times New Roman"/>
          <w:i/>
          <w:iCs w:val="0"/>
          <w:color w:val="auto"/>
          <w:szCs w:val="24"/>
        </w:rPr>
        <w:t>Martinsons</w:t>
      </w:r>
      <w:r>
        <w:rPr>
          <w:rFonts w:cs="Times New Roman"/>
          <w:i/>
          <w:iCs w:val="0"/>
          <w:color w:val="auto"/>
          <w:szCs w:val="24"/>
        </w:rPr>
        <w:t>, A. Krauja.</w:t>
      </w:r>
    </w:p>
    <w:p w:rsidR="00D573D9" w:rsidRDefault="00D573D9" w:rsidP="00485E8C">
      <w:pPr>
        <w:widowControl w:val="0"/>
        <w:ind w:firstLine="720"/>
        <w:jc w:val="both"/>
        <w:rPr>
          <w:rFonts w:cs="Times New Roman"/>
          <w:iCs w:val="0"/>
          <w:szCs w:val="24"/>
          <w:shd w:val="clear" w:color="auto" w:fill="FFFFFF"/>
          <w:lang w:eastAsia="lv-LV"/>
        </w:rPr>
      </w:pPr>
    </w:p>
    <w:p w:rsidR="00485E8C" w:rsidRPr="00485E8C" w:rsidRDefault="00485E8C" w:rsidP="00485E8C">
      <w:pPr>
        <w:widowControl w:val="0"/>
        <w:ind w:firstLine="720"/>
        <w:jc w:val="both"/>
        <w:rPr>
          <w:rFonts w:cs="Times New Roman"/>
          <w:iCs w:val="0"/>
          <w:szCs w:val="24"/>
          <w:shd w:val="clear" w:color="auto" w:fill="FFFFFF"/>
          <w:lang w:eastAsia="lv-LV"/>
        </w:rPr>
      </w:pPr>
      <w:r w:rsidRPr="00485E8C">
        <w:rPr>
          <w:rFonts w:cs="Times New Roman"/>
          <w:iCs w:val="0"/>
          <w:szCs w:val="24"/>
          <w:shd w:val="clear" w:color="auto" w:fill="FFFFFF"/>
          <w:lang w:eastAsia="lv-LV"/>
        </w:rPr>
        <w:t>Ņemot vērā minēto, un saskaņā ar Pašvaldību likuma 46. panta trešo daļu,</w:t>
      </w:r>
    </w:p>
    <w:p w:rsidR="00485E8C" w:rsidRPr="00485E8C" w:rsidRDefault="00485E8C" w:rsidP="00485E8C">
      <w:pPr>
        <w:widowControl w:val="0"/>
        <w:jc w:val="both"/>
        <w:rPr>
          <w:rFonts w:cs="Times New Roman"/>
          <w:iCs w:val="0"/>
          <w:szCs w:val="24"/>
          <w:lang w:eastAsia="lv-LV"/>
        </w:rPr>
      </w:pPr>
    </w:p>
    <w:p w:rsidR="00485E8C" w:rsidRPr="00485E8C" w:rsidRDefault="00485E8C" w:rsidP="00485E8C">
      <w:pPr>
        <w:jc w:val="center"/>
        <w:rPr>
          <w:rFonts w:cs="Times New Roman"/>
          <w:b/>
          <w:szCs w:val="24"/>
        </w:rPr>
      </w:pPr>
      <w:r w:rsidRPr="00485E8C">
        <w:rPr>
          <w:rFonts w:cs="Times New Roman"/>
          <w:b/>
          <w:szCs w:val="24"/>
        </w:rPr>
        <w:t xml:space="preserve">balsojot: </w:t>
      </w:r>
      <w:r w:rsidRPr="00485E8C">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Pr="00485E8C">
        <w:rPr>
          <w:rFonts w:cs="Times New Roman"/>
          <w:b/>
          <w:szCs w:val="24"/>
        </w:rPr>
        <w:t xml:space="preserve"> </w:t>
      </w:r>
    </w:p>
    <w:p w:rsidR="00485E8C" w:rsidRPr="00485E8C" w:rsidRDefault="00485E8C" w:rsidP="00485E8C">
      <w:pPr>
        <w:widowControl w:val="0"/>
        <w:ind w:right="-170"/>
        <w:jc w:val="center"/>
        <w:rPr>
          <w:rFonts w:cs="Times New Roman"/>
          <w:b/>
          <w:bCs/>
          <w:iCs w:val="0"/>
          <w:color w:val="auto"/>
          <w:szCs w:val="24"/>
          <w:lang w:eastAsia="lv-LV"/>
        </w:rPr>
      </w:pPr>
      <w:r w:rsidRPr="00485E8C">
        <w:rPr>
          <w:rFonts w:cs="Times New Roman"/>
          <w:iCs w:val="0"/>
          <w:color w:val="auto"/>
          <w:szCs w:val="24"/>
          <w:lang w:eastAsia="lv-LV"/>
        </w:rPr>
        <w:t xml:space="preserve">Finanšu komiteja </w:t>
      </w:r>
      <w:r w:rsidRPr="00485E8C">
        <w:rPr>
          <w:rFonts w:cs="Times New Roman"/>
          <w:b/>
          <w:bCs/>
          <w:iCs w:val="0"/>
          <w:color w:val="auto"/>
          <w:szCs w:val="24"/>
          <w:lang w:eastAsia="lv-LV"/>
        </w:rPr>
        <w:t>NOLEMJ:</w:t>
      </w:r>
    </w:p>
    <w:p w:rsidR="00485E8C" w:rsidRPr="00485E8C" w:rsidRDefault="00485E8C" w:rsidP="00485E8C">
      <w:pPr>
        <w:widowControl w:val="0"/>
        <w:ind w:right="-170"/>
        <w:jc w:val="center"/>
        <w:rPr>
          <w:rFonts w:cs="Times New Roman"/>
          <w:iCs w:val="0"/>
          <w:color w:val="auto"/>
          <w:szCs w:val="24"/>
          <w:lang w:eastAsia="lv-LV"/>
        </w:rPr>
      </w:pPr>
    </w:p>
    <w:p w:rsidR="00485E8C" w:rsidRPr="00485E8C" w:rsidRDefault="00485E8C" w:rsidP="00485E8C">
      <w:pPr>
        <w:widowControl w:val="0"/>
        <w:numPr>
          <w:ilvl w:val="0"/>
          <w:numId w:val="41"/>
        </w:numPr>
        <w:tabs>
          <w:tab w:val="clear" w:pos="720"/>
        </w:tabs>
        <w:spacing w:after="200" w:line="276" w:lineRule="auto"/>
        <w:ind w:left="284" w:hanging="284"/>
        <w:contextualSpacing/>
        <w:jc w:val="both"/>
        <w:rPr>
          <w:rFonts w:cs="Times New Roman"/>
          <w:iCs w:val="0"/>
          <w:szCs w:val="24"/>
          <w:lang w:eastAsia="lv-LV"/>
        </w:rPr>
      </w:pPr>
      <w:bookmarkStart w:id="1" w:name="_heading=h.gjdgxs"/>
      <w:bookmarkEnd w:id="1"/>
      <w:r w:rsidRPr="00485E8C">
        <w:rPr>
          <w:rFonts w:cs="Times New Roman"/>
          <w:b/>
          <w:bCs/>
          <w:iCs w:val="0"/>
          <w:szCs w:val="24"/>
          <w:lang w:eastAsia="lv-LV"/>
        </w:rPr>
        <w:t>Nodot</w:t>
      </w:r>
      <w:r w:rsidRPr="00485E8C">
        <w:rPr>
          <w:rFonts w:cs="Times New Roman"/>
          <w:iCs w:val="0"/>
          <w:szCs w:val="24"/>
          <w:lang w:eastAsia="lv-LV"/>
        </w:rPr>
        <w:t xml:space="preserve"> saistošo noteikumu “Ogres novada pašvaldības līdzdalības budžeta nolikums” (turpmāk – saistošie noteikumi) projektu un paskaidrojuma rakstu sabiedrības viedokļa noskaidrošanai. </w:t>
      </w:r>
    </w:p>
    <w:p w:rsidR="00485E8C" w:rsidRPr="00485E8C" w:rsidRDefault="00485E8C" w:rsidP="00485E8C">
      <w:pPr>
        <w:widowControl w:val="0"/>
        <w:numPr>
          <w:ilvl w:val="0"/>
          <w:numId w:val="41"/>
        </w:numPr>
        <w:tabs>
          <w:tab w:val="clear" w:pos="720"/>
        </w:tabs>
        <w:spacing w:after="200" w:line="276" w:lineRule="auto"/>
        <w:ind w:left="284" w:hanging="284"/>
        <w:contextualSpacing/>
        <w:jc w:val="both"/>
        <w:rPr>
          <w:rFonts w:cs="Times New Roman"/>
          <w:iCs w:val="0"/>
          <w:szCs w:val="24"/>
          <w:lang w:eastAsia="lv-LV"/>
        </w:rPr>
      </w:pPr>
      <w:r w:rsidRPr="00485E8C">
        <w:rPr>
          <w:rFonts w:cs="Times New Roman"/>
          <w:b/>
          <w:bCs/>
          <w:iCs w:val="0"/>
          <w:szCs w:val="24"/>
          <w:lang w:eastAsia="lv-LV"/>
        </w:rPr>
        <w:t>Uzdot</w:t>
      </w:r>
      <w:r w:rsidRPr="00485E8C">
        <w:rPr>
          <w:rFonts w:cs="Times New Roman"/>
          <w:iCs w:val="0"/>
          <w:szCs w:val="24"/>
          <w:lang w:eastAsia="lv-LV"/>
        </w:rPr>
        <w:t xml:space="preserve"> </w:t>
      </w:r>
      <w:r w:rsidRPr="00485E8C">
        <w:rPr>
          <w:rFonts w:cs="Times New Roman"/>
          <w:bCs/>
          <w:iCs w:val="0"/>
          <w:color w:val="auto"/>
          <w:szCs w:val="24"/>
          <w:lang w:eastAsia="lv-LV"/>
        </w:rPr>
        <w:t xml:space="preserve">Ogres novada pašvaldības Centrālās administrācijas Komunikācijas nodaļai </w:t>
      </w:r>
      <w:r w:rsidRPr="00485E8C">
        <w:rPr>
          <w:rFonts w:cs="Times New Roman"/>
          <w:iCs w:val="0"/>
          <w:szCs w:val="24"/>
          <w:lang w:eastAsia="lv-LV"/>
        </w:rPr>
        <w:t xml:space="preserve">publicēt </w:t>
      </w:r>
      <w:r w:rsidRPr="00485E8C">
        <w:rPr>
          <w:rFonts w:cs="Times New Roman"/>
          <w:iCs w:val="0"/>
          <w:szCs w:val="24"/>
          <w:shd w:val="clear" w:color="auto" w:fill="FFFFFF"/>
          <w:lang w:eastAsia="lv-LV"/>
        </w:rPr>
        <w:t>saistošo noteikumu projektu un paskaidrojuma rakstu pašvaldības oficiālajā tīmekļvietnē www.ogresnovads.lv sabiedrības viedokļa noskaidrošanai, paredzot tam divu nedēļu termiņu.</w:t>
      </w:r>
    </w:p>
    <w:p w:rsidR="00485E8C" w:rsidRPr="00485E8C" w:rsidRDefault="00485E8C" w:rsidP="00485E8C">
      <w:pPr>
        <w:widowControl w:val="0"/>
        <w:numPr>
          <w:ilvl w:val="0"/>
          <w:numId w:val="41"/>
        </w:numPr>
        <w:tabs>
          <w:tab w:val="clear" w:pos="720"/>
        </w:tabs>
        <w:spacing w:after="200" w:line="276" w:lineRule="auto"/>
        <w:ind w:left="284" w:hanging="284"/>
        <w:contextualSpacing/>
        <w:jc w:val="both"/>
        <w:rPr>
          <w:rFonts w:cs="Times New Roman"/>
          <w:iCs w:val="0"/>
          <w:szCs w:val="24"/>
          <w:lang w:eastAsia="lv-LV"/>
        </w:rPr>
      </w:pPr>
      <w:r w:rsidRPr="00485E8C">
        <w:rPr>
          <w:rFonts w:cs="Times New Roman"/>
          <w:b/>
          <w:iCs w:val="0"/>
          <w:color w:val="auto"/>
          <w:szCs w:val="24"/>
          <w:lang w:eastAsia="lv-LV"/>
        </w:rPr>
        <w:t>Noteikt,</w:t>
      </w:r>
      <w:r w:rsidRPr="00485E8C">
        <w:rPr>
          <w:rFonts w:cs="Times New Roman"/>
          <w:bCs/>
          <w:iCs w:val="0"/>
          <w:color w:val="auto"/>
          <w:szCs w:val="24"/>
          <w:lang w:eastAsia="lv-LV"/>
        </w:rPr>
        <w:t xml:space="preserve"> ka sabiedrība viedokli par saistošo noteikumu projektu var iesniegt elektroniski, sūtot to uz oficiālo elektronisko adresi, elektroniskā pasta adresi ogredome@ogresnovads.lv vai personīgi iesniedzot to Ogres novada klientu apkalpošanas centros.</w:t>
      </w:r>
    </w:p>
    <w:p w:rsidR="00485E8C" w:rsidRPr="00485E8C" w:rsidRDefault="00485E8C" w:rsidP="00485E8C">
      <w:pPr>
        <w:widowControl w:val="0"/>
        <w:numPr>
          <w:ilvl w:val="0"/>
          <w:numId w:val="41"/>
        </w:numPr>
        <w:tabs>
          <w:tab w:val="clear" w:pos="720"/>
        </w:tabs>
        <w:spacing w:after="200" w:line="276" w:lineRule="auto"/>
        <w:ind w:left="284" w:hanging="284"/>
        <w:contextualSpacing/>
        <w:jc w:val="both"/>
        <w:rPr>
          <w:rFonts w:cs="Times New Roman"/>
          <w:iCs w:val="0"/>
          <w:szCs w:val="24"/>
          <w:lang w:eastAsia="lv-LV"/>
        </w:rPr>
      </w:pPr>
      <w:r w:rsidRPr="00485E8C">
        <w:rPr>
          <w:rFonts w:cs="Times New Roman"/>
          <w:b/>
          <w:bCs/>
          <w:iCs w:val="0"/>
          <w:szCs w:val="24"/>
          <w:lang w:eastAsia="lv-LV"/>
        </w:rPr>
        <w:t>Uzdot</w:t>
      </w:r>
      <w:r w:rsidRPr="00485E8C">
        <w:rPr>
          <w:rFonts w:cs="Times New Roman"/>
          <w:iCs w:val="0"/>
          <w:szCs w:val="24"/>
          <w:lang w:eastAsia="lv-LV"/>
        </w:rPr>
        <w:t xml:space="preserve"> saistošo noteikumu sagatavotājam apkopot šī lēmuma 3. punkta kārtībā saņemto sabiedrības viedokli.</w:t>
      </w:r>
    </w:p>
    <w:p w:rsidR="004D55B6" w:rsidRPr="00AC2A7E" w:rsidRDefault="004D55B6" w:rsidP="004D55B6">
      <w:pPr>
        <w:rPr>
          <w:rFonts w:cs="Times New Roman"/>
          <w:b/>
          <w:szCs w:val="24"/>
        </w:rPr>
      </w:pPr>
    </w:p>
    <w:p w:rsidR="004D55B6" w:rsidRPr="00681F17" w:rsidRDefault="00681F17" w:rsidP="00681F17">
      <w:pPr>
        <w:jc w:val="center"/>
        <w:rPr>
          <w:rFonts w:cs="Times New Roman"/>
          <w:b/>
          <w:noProof/>
          <w:szCs w:val="24"/>
        </w:rPr>
      </w:pPr>
      <w:r w:rsidRPr="00681F17">
        <w:rPr>
          <w:rFonts w:cs="Times New Roman"/>
          <w:b/>
          <w:noProof/>
          <w:szCs w:val="24"/>
        </w:rPr>
        <w:t>14.</w:t>
      </w:r>
    </w:p>
    <w:p w:rsidR="004D55B6" w:rsidRPr="00AC2A7E" w:rsidRDefault="002D187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Slimnīcas ielā 1, Ogrē, Ogres nov., kadastra numurs 7401 003 0419, iegūšanu Ogres novada pašvaldības kapitālsabiedrības Sabiedrība ar ierobežotu atbildību "OGRES RAJONA SLIMNĪCA" īpašumā</w:t>
      </w:r>
    </w:p>
    <w:p w:rsidR="004D55B6" w:rsidRDefault="002D187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Ervīns Kušķis</w:t>
      </w:r>
    </w:p>
    <w:p w:rsidR="007067E3" w:rsidRDefault="007067E3" w:rsidP="00CB2D18">
      <w:pPr>
        <w:jc w:val="both"/>
        <w:rPr>
          <w:rFonts w:cs="Times New Roman"/>
          <w:szCs w:val="24"/>
        </w:rPr>
      </w:pPr>
    </w:p>
    <w:p w:rsidR="004D55B6" w:rsidRDefault="002D1872"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Atvars Lakstīgala, Dace Kļaviņa, Dace Veiliņa, Gints Sīviņš, Ilmārs Zemnieks, Jānis Iklāvs, Pāvels Kotāns, Raivis Ūzuls, Rūdolfs Kudļa, Santa Ločmele), "Pret" – nav, "Atturas" – nav, "Nepiedalās" – nav</w:t>
      </w:r>
      <w:r w:rsidR="00BB4B7E">
        <w:rPr>
          <w:rFonts w:cs="Times New Roman"/>
          <w:b/>
          <w:noProof/>
          <w:szCs w:val="24"/>
        </w:rPr>
        <w:t>,</w:t>
      </w:r>
      <w:r w:rsidR="00B35BC8">
        <w:rPr>
          <w:rFonts w:cs="Times New Roman"/>
          <w:b/>
          <w:szCs w:val="24"/>
        </w:rPr>
        <w:t xml:space="preserve"> </w:t>
      </w:r>
    </w:p>
    <w:p w:rsidR="00681F17" w:rsidRDefault="00681F17" w:rsidP="00681F17">
      <w:pPr>
        <w:jc w:val="center"/>
        <w:rPr>
          <w:rFonts w:cs="Times New Roman"/>
          <w:b/>
          <w:szCs w:val="24"/>
        </w:rPr>
      </w:pPr>
      <w:r w:rsidRPr="0046260C">
        <w:t>Finanšu komiteja</w:t>
      </w:r>
      <w:r w:rsidRPr="005304B1">
        <w:t xml:space="preserve"> </w:t>
      </w:r>
      <w:r w:rsidRPr="00B35BC8">
        <w:rPr>
          <w:rFonts w:cs="Times New Roman"/>
          <w:b/>
          <w:szCs w:val="24"/>
        </w:rPr>
        <w:t>NOLEMJ:</w:t>
      </w:r>
    </w:p>
    <w:p w:rsidR="00681F17" w:rsidRDefault="00681F17" w:rsidP="00681F17">
      <w:pPr>
        <w:jc w:val="center"/>
        <w:rPr>
          <w:rFonts w:cs="Times New Roman"/>
          <w:b/>
          <w:szCs w:val="24"/>
        </w:rPr>
      </w:pPr>
    </w:p>
    <w:p w:rsidR="0006427B" w:rsidRPr="00D573D9" w:rsidRDefault="00681F17" w:rsidP="00D573D9">
      <w:pPr>
        <w:jc w:val="center"/>
        <w:rPr>
          <w:rFonts w:cs="Times New Roman"/>
          <w:b/>
          <w:szCs w:val="24"/>
        </w:rPr>
      </w:pPr>
      <w:r w:rsidRPr="00580FA5">
        <w:rPr>
          <w:rFonts w:cs="Times New Roman"/>
          <w:szCs w:val="24"/>
        </w:rPr>
        <w:lastRenderedPageBreak/>
        <w:t>Atbalstīt sagatavoto lēmuma projektu un iesniegt izskatīšanai Ogres novada domē</w:t>
      </w:r>
      <w:r>
        <w:rPr>
          <w:rFonts w:cs="Times New Roman"/>
          <w:szCs w:val="24"/>
        </w:rPr>
        <w:t>.</w:t>
      </w:r>
    </w:p>
    <w:p w:rsidR="00E037F8" w:rsidRDefault="00E037F8" w:rsidP="00285356">
      <w:pPr>
        <w:jc w:val="both"/>
        <w:rPr>
          <w:rFonts w:cs="Times New Roman"/>
          <w:color w:val="auto"/>
        </w:rPr>
      </w:pPr>
    </w:p>
    <w:p w:rsidR="00E037F8" w:rsidRDefault="00E037F8" w:rsidP="00A17AB8">
      <w:pPr>
        <w:ind w:firstLine="142"/>
        <w:jc w:val="both"/>
        <w:rPr>
          <w:rFonts w:cs="Times New Roman"/>
          <w:color w:val="auto"/>
        </w:rPr>
      </w:pPr>
    </w:p>
    <w:p w:rsidR="00B30C79" w:rsidRPr="00A17AB8" w:rsidRDefault="002D1872"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D573D9">
        <w:rPr>
          <w:rFonts w:cs="Times New Roman"/>
          <w:color w:val="auto"/>
        </w:rPr>
        <w:t>14.0</w:t>
      </w:r>
      <w:r w:rsidR="00A25B8F">
        <w:rPr>
          <w:rFonts w:cs="Times New Roman"/>
          <w:color w:val="auto"/>
        </w:rPr>
        <w:t>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18083A">
        <w:tc>
          <w:tcPr>
            <w:tcW w:w="6048" w:type="dxa"/>
          </w:tcPr>
          <w:p w:rsidR="00BB3B39" w:rsidRPr="00CD65F2" w:rsidRDefault="002D1872"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BB4B7E">
              <w:rPr>
                <w:rFonts w:cs="Times New Roman"/>
                <w:color w:val="auto"/>
              </w:rPr>
              <w:t xml:space="preserve">iekšsēdētāja vietnieks </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18083A" w:rsidTr="00DE4B3D">
              <w:tc>
                <w:tcPr>
                  <w:tcW w:w="4032" w:type="dxa"/>
                </w:tcPr>
                <w:p w:rsidR="00FC4841" w:rsidRPr="00657055" w:rsidRDefault="002D1872"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D573D9">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2D1872"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BB4B7E">
              <w:rPr>
                <w:rFonts w:cs="Times New Roman"/>
                <w:color w:val="auto"/>
              </w:rPr>
              <w:t xml:space="preserve">  </w:t>
            </w:r>
            <w:r w:rsidR="004D55B6" w:rsidRPr="004D55B6">
              <w:rPr>
                <w:rFonts w:cs="Times New Roman"/>
                <w:noProof/>
                <w:color w:val="auto"/>
                <w:szCs w:val="24"/>
              </w:rPr>
              <w:t>Andris Krauja</w:t>
            </w:r>
          </w:p>
          <w:p w:rsidR="00B11BEC" w:rsidRPr="004D55B6" w:rsidRDefault="00B11BEC" w:rsidP="00FB5D72">
            <w:pPr>
              <w:jc w:val="right"/>
              <w:rPr>
                <w:rFonts w:cs="Times New Roman"/>
                <w:color w:val="auto"/>
                <w:szCs w:val="24"/>
              </w:rPr>
            </w:pPr>
          </w:p>
          <w:p w:rsidR="0049126A" w:rsidRPr="00657055" w:rsidRDefault="00D573D9" w:rsidP="00D573D9">
            <w:pPr>
              <w:jc w:val="center"/>
              <w:rPr>
                <w:rFonts w:cs="Times New Roman"/>
                <w:color w:val="auto"/>
                <w:sz w:val="20"/>
                <w:szCs w:val="22"/>
              </w:rPr>
            </w:pPr>
            <w:r>
              <w:rPr>
                <w:rFonts w:cs="Times New Roman"/>
                <w:noProof/>
                <w:color w:val="auto"/>
                <w:szCs w:val="24"/>
              </w:rPr>
              <w:t xml:space="preserve">                  </w:t>
            </w:r>
            <w:r w:rsidR="005B37F3">
              <w:rPr>
                <w:rFonts w:cs="Times New Roman"/>
                <w:noProof/>
                <w:color w:val="auto"/>
                <w:szCs w:val="24"/>
              </w:rPr>
              <w:t xml:space="preserve"> </w:t>
            </w:r>
            <w:r w:rsidR="002D1872" w:rsidRPr="004D55B6">
              <w:rPr>
                <w:rFonts w:cs="Times New Roman"/>
                <w:noProof/>
                <w:color w:val="auto"/>
                <w:szCs w:val="24"/>
              </w:rPr>
              <w:t>Arita Zenfa</w:t>
            </w:r>
          </w:p>
        </w:tc>
      </w:tr>
    </w:tbl>
    <w:p w:rsidR="0021322F" w:rsidRDefault="0021322F" w:rsidP="005B37F3">
      <w:pPr>
        <w:suppressAutoHyphens/>
        <w:rPr>
          <w:rFonts w:cs="Times New Roman"/>
          <w:iCs w:val="0"/>
          <w:color w:val="auto"/>
          <w:sz w:val="28"/>
          <w:szCs w:val="28"/>
          <w:lang w:eastAsia="ar-SA"/>
        </w:rPr>
      </w:pPr>
      <w:bookmarkStart w:id="2" w:name="_GoBack"/>
      <w:bookmarkEnd w:id="2"/>
    </w:p>
    <w:p w:rsidR="00692605" w:rsidRPr="00C51C8F" w:rsidRDefault="00692605" w:rsidP="00692605">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692605" w:rsidRPr="00A312F4" w:rsidRDefault="00692605" w:rsidP="00692605">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14" w:rsidRDefault="00AA3414">
      <w:r>
        <w:separator/>
      </w:r>
    </w:p>
  </w:endnote>
  <w:endnote w:type="continuationSeparator" w:id="0">
    <w:p w:rsidR="00AA3414" w:rsidRDefault="00AA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20" w:rsidRDefault="00153720" w:rsidP="0060551C">
    <w:pPr>
      <w:pStyle w:val="Footer"/>
      <w:pBdr>
        <w:top w:val="single" w:sz="4" w:space="1" w:color="auto"/>
      </w:pBdr>
      <w:ind w:left="709" w:hanging="709"/>
      <w:jc w:val="both"/>
      <w:rPr>
        <w:sz w:val="20"/>
      </w:rPr>
    </w:pPr>
    <w:r>
      <w:rPr>
        <w:sz w:val="20"/>
      </w:rPr>
      <w:t xml:space="preserve">Ogres novada pašvaldības Finanšu komitejas </w:t>
    </w:r>
    <w:r w:rsidRPr="002B38A6">
      <w:rPr>
        <w:noProof/>
        <w:sz w:val="20"/>
      </w:rPr>
      <w:t>21.08.2025</w:t>
    </w:r>
    <w:r>
      <w:rPr>
        <w:sz w:val="20"/>
      </w:rPr>
      <w:t>. sēdes protokols Nr.</w:t>
    </w:r>
    <w:r w:rsidRPr="002B38A6">
      <w:rPr>
        <w:noProof/>
        <w:sz w:val="20"/>
      </w:rPr>
      <w:t>3</w:t>
    </w:r>
  </w:p>
  <w:p w:rsidR="00153720" w:rsidRDefault="00153720">
    <w:pPr>
      <w:pStyle w:val="Footer"/>
      <w:jc w:val="center"/>
    </w:pPr>
    <w:r>
      <w:fldChar w:fldCharType="begin"/>
    </w:r>
    <w:r>
      <w:instrText xml:space="preserve"> PAGE </w:instrText>
    </w:r>
    <w:r>
      <w:fldChar w:fldCharType="separate"/>
    </w:r>
    <w:r w:rsidR="005B37F3">
      <w:rPr>
        <w:noProof/>
      </w:rPr>
      <w:t>11</w:t>
    </w:r>
    <w:r>
      <w:fldChar w:fldCharType="end"/>
    </w:r>
    <w:r>
      <w:t xml:space="preserve"> no </w:t>
    </w:r>
    <w:r>
      <w:rPr>
        <w:noProof/>
      </w:rPr>
      <w:fldChar w:fldCharType="begin"/>
    </w:r>
    <w:r>
      <w:rPr>
        <w:noProof/>
      </w:rPr>
      <w:instrText xml:space="preserve"> NUMPAGES </w:instrText>
    </w:r>
    <w:r>
      <w:rPr>
        <w:noProof/>
      </w:rPr>
      <w:fldChar w:fldCharType="separate"/>
    </w:r>
    <w:r w:rsidR="005B37F3">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14" w:rsidRDefault="00AA3414">
      <w:r>
        <w:separator/>
      </w:r>
    </w:p>
  </w:footnote>
  <w:footnote w:type="continuationSeparator" w:id="0">
    <w:p w:rsidR="00AA3414" w:rsidRDefault="00AA3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022CB716">
      <w:start w:val="1"/>
      <w:numFmt w:val="decimal"/>
      <w:lvlText w:val="%1."/>
      <w:lvlJc w:val="left"/>
      <w:pPr>
        <w:tabs>
          <w:tab w:val="num" w:pos="720"/>
        </w:tabs>
        <w:ind w:left="720" w:hanging="360"/>
      </w:pPr>
    </w:lvl>
    <w:lvl w:ilvl="1" w:tplc="54E43F10">
      <w:numFmt w:val="none"/>
      <w:lvlText w:val=""/>
      <w:lvlJc w:val="left"/>
      <w:pPr>
        <w:tabs>
          <w:tab w:val="num" w:pos="360"/>
        </w:tabs>
      </w:pPr>
    </w:lvl>
    <w:lvl w:ilvl="2" w:tplc="D6B80020">
      <w:numFmt w:val="none"/>
      <w:lvlText w:val=""/>
      <w:lvlJc w:val="left"/>
      <w:pPr>
        <w:tabs>
          <w:tab w:val="num" w:pos="360"/>
        </w:tabs>
      </w:pPr>
    </w:lvl>
    <w:lvl w:ilvl="3" w:tplc="3F22703C">
      <w:numFmt w:val="none"/>
      <w:lvlText w:val=""/>
      <w:lvlJc w:val="left"/>
      <w:pPr>
        <w:tabs>
          <w:tab w:val="num" w:pos="360"/>
        </w:tabs>
      </w:pPr>
    </w:lvl>
    <w:lvl w:ilvl="4" w:tplc="2734600E">
      <w:numFmt w:val="none"/>
      <w:lvlText w:val=""/>
      <w:lvlJc w:val="left"/>
      <w:pPr>
        <w:tabs>
          <w:tab w:val="num" w:pos="360"/>
        </w:tabs>
      </w:pPr>
    </w:lvl>
    <w:lvl w:ilvl="5" w:tplc="7B4A21D0">
      <w:numFmt w:val="none"/>
      <w:lvlText w:val=""/>
      <w:lvlJc w:val="left"/>
      <w:pPr>
        <w:tabs>
          <w:tab w:val="num" w:pos="360"/>
        </w:tabs>
      </w:pPr>
    </w:lvl>
    <w:lvl w:ilvl="6" w:tplc="8C0AC742">
      <w:numFmt w:val="none"/>
      <w:lvlText w:val=""/>
      <w:lvlJc w:val="left"/>
      <w:pPr>
        <w:tabs>
          <w:tab w:val="num" w:pos="360"/>
        </w:tabs>
      </w:pPr>
    </w:lvl>
    <w:lvl w:ilvl="7" w:tplc="CAF25AC6">
      <w:numFmt w:val="none"/>
      <w:lvlText w:val=""/>
      <w:lvlJc w:val="left"/>
      <w:pPr>
        <w:tabs>
          <w:tab w:val="num" w:pos="360"/>
        </w:tabs>
      </w:pPr>
    </w:lvl>
    <w:lvl w:ilvl="8" w:tplc="CE366926">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7092039E">
      <w:start w:val="1"/>
      <w:numFmt w:val="decimal"/>
      <w:lvlText w:val="%1."/>
      <w:lvlJc w:val="left"/>
      <w:pPr>
        <w:tabs>
          <w:tab w:val="num" w:pos="720"/>
        </w:tabs>
        <w:ind w:left="720" w:hanging="360"/>
      </w:pPr>
      <w:rPr>
        <w:rFonts w:hint="default"/>
      </w:rPr>
    </w:lvl>
    <w:lvl w:ilvl="1" w:tplc="38EAB484" w:tentative="1">
      <w:start w:val="1"/>
      <w:numFmt w:val="lowerLetter"/>
      <w:lvlText w:val="%2."/>
      <w:lvlJc w:val="left"/>
      <w:pPr>
        <w:tabs>
          <w:tab w:val="num" w:pos="1800"/>
        </w:tabs>
        <w:ind w:left="1800" w:hanging="360"/>
      </w:pPr>
    </w:lvl>
    <w:lvl w:ilvl="2" w:tplc="9DDEC742" w:tentative="1">
      <w:start w:val="1"/>
      <w:numFmt w:val="lowerRoman"/>
      <w:lvlText w:val="%3."/>
      <w:lvlJc w:val="right"/>
      <w:pPr>
        <w:tabs>
          <w:tab w:val="num" w:pos="2520"/>
        </w:tabs>
        <w:ind w:left="2520" w:hanging="180"/>
      </w:pPr>
    </w:lvl>
    <w:lvl w:ilvl="3" w:tplc="A820756E" w:tentative="1">
      <w:start w:val="1"/>
      <w:numFmt w:val="decimal"/>
      <w:lvlText w:val="%4."/>
      <w:lvlJc w:val="left"/>
      <w:pPr>
        <w:tabs>
          <w:tab w:val="num" w:pos="3240"/>
        </w:tabs>
        <w:ind w:left="3240" w:hanging="360"/>
      </w:pPr>
    </w:lvl>
    <w:lvl w:ilvl="4" w:tplc="A2285500" w:tentative="1">
      <w:start w:val="1"/>
      <w:numFmt w:val="lowerLetter"/>
      <w:lvlText w:val="%5."/>
      <w:lvlJc w:val="left"/>
      <w:pPr>
        <w:tabs>
          <w:tab w:val="num" w:pos="3960"/>
        </w:tabs>
        <w:ind w:left="3960" w:hanging="360"/>
      </w:pPr>
    </w:lvl>
    <w:lvl w:ilvl="5" w:tplc="5A56264A" w:tentative="1">
      <w:start w:val="1"/>
      <w:numFmt w:val="lowerRoman"/>
      <w:lvlText w:val="%6."/>
      <w:lvlJc w:val="right"/>
      <w:pPr>
        <w:tabs>
          <w:tab w:val="num" w:pos="4680"/>
        </w:tabs>
        <w:ind w:left="4680" w:hanging="180"/>
      </w:pPr>
    </w:lvl>
    <w:lvl w:ilvl="6" w:tplc="6020115E" w:tentative="1">
      <w:start w:val="1"/>
      <w:numFmt w:val="decimal"/>
      <w:lvlText w:val="%7."/>
      <w:lvlJc w:val="left"/>
      <w:pPr>
        <w:tabs>
          <w:tab w:val="num" w:pos="5400"/>
        </w:tabs>
        <w:ind w:left="5400" w:hanging="360"/>
      </w:pPr>
    </w:lvl>
    <w:lvl w:ilvl="7" w:tplc="9E442F70" w:tentative="1">
      <w:start w:val="1"/>
      <w:numFmt w:val="lowerLetter"/>
      <w:lvlText w:val="%8."/>
      <w:lvlJc w:val="left"/>
      <w:pPr>
        <w:tabs>
          <w:tab w:val="num" w:pos="6120"/>
        </w:tabs>
        <w:ind w:left="6120" w:hanging="360"/>
      </w:pPr>
    </w:lvl>
    <w:lvl w:ilvl="8" w:tplc="2ECEFC5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AFD4ECC2">
      <w:start w:val="1"/>
      <w:numFmt w:val="decimal"/>
      <w:lvlText w:val="%1."/>
      <w:lvlJc w:val="left"/>
      <w:pPr>
        <w:tabs>
          <w:tab w:val="num" w:pos="360"/>
        </w:tabs>
        <w:ind w:left="360" w:hanging="360"/>
      </w:pPr>
      <w:rPr>
        <w:rFonts w:hint="default"/>
      </w:rPr>
    </w:lvl>
    <w:lvl w:ilvl="1" w:tplc="70805F9C" w:tentative="1">
      <w:start w:val="1"/>
      <w:numFmt w:val="lowerLetter"/>
      <w:lvlText w:val="%2."/>
      <w:lvlJc w:val="left"/>
      <w:pPr>
        <w:tabs>
          <w:tab w:val="num" w:pos="1440"/>
        </w:tabs>
        <w:ind w:left="1440" w:hanging="360"/>
      </w:pPr>
    </w:lvl>
    <w:lvl w:ilvl="2" w:tplc="7220D2D8" w:tentative="1">
      <w:start w:val="1"/>
      <w:numFmt w:val="lowerRoman"/>
      <w:lvlText w:val="%3."/>
      <w:lvlJc w:val="right"/>
      <w:pPr>
        <w:tabs>
          <w:tab w:val="num" w:pos="2160"/>
        </w:tabs>
        <w:ind w:left="2160" w:hanging="180"/>
      </w:pPr>
    </w:lvl>
    <w:lvl w:ilvl="3" w:tplc="5C28F6F8" w:tentative="1">
      <w:start w:val="1"/>
      <w:numFmt w:val="decimal"/>
      <w:lvlText w:val="%4."/>
      <w:lvlJc w:val="left"/>
      <w:pPr>
        <w:tabs>
          <w:tab w:val="num" w:pos="2880"/>
        </w:tabs>
        <w:ind w:left="2880" w:hanging="360"/>
      </w:pPr>
    </w:lvl>
    <w:lvl w:ilvl="4" w:tplc="3E627F42" w:tentative="1">
      <w:start w:val="1"/>
      <w:numFmt w:val="lowerLetter"/>
      <w:lvlText w:val="%5."/>
      <w:lvlJc w:val="left"/>
      <w:pPr>
        <w:tabs>
          <w:tab w:val="num" w:pos="3600"/>
        </w:tabs>
        <w:ind w:left="3600" w:hanging="360"/>
      </w:pPr>
    </w:lvl>
    <w:lvl w:ilvl="5" w:tplc="96A01C18" w:tentative="1">
      <w:start w:val="1"/>
      <w:numFmt w:val="lowerRoman"/>
      <w:lvlText w:val="%6."/>
      <w:lvlJc w:val="right"/>
      <w:pPr>
        <w:tabs>
          <w:tab w:val="num" w:pos="4320"/>
        </w:tabs>
        <w:ind w:left="4320" w:hanging="180"/>
      </w:pPr>
    </w:lvl>
    <w:lvl w:ilvl="6" w:tplc="1A1E72B0" w:tentative="1">
      <w:start w:val="1"/>
      <w:numFmt w:val="decimal"/>
      <w:lvlText w:val="%7."/>
      <w:lvlJc w:val="left"/>
      <w:pPr>
        <w:tabs>
          <w:tab w:val="num" w:pos="5040"/>
        </w:tabs>
        <w:ind w:left="5040" w:hanging="360"/>
      </w:pPr>
    </w:lvl>
    <w:lvl w:ilvl="7" w:tplc="48C2BFEC" w:tentative="1">
      <w:start w:val="1"/>
      <w:numFmt w:val="lowerLetter"/>
      <w:lvlText w:val="%8."/>
      <w:lvlJc w:val="left"/>
      <w:pPr>
        <w:tabs>
          <w:tab w:val="num" w:pos="5760"/>
        </w:tabs>
        <w:ind w:left="5760" w:hanging="360"/>
      </w:pPr>
    </w:lvl>
    <w:lvl w:ilvl="8" w:tplc="615A5052"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F6DCE5F2">
      <w:start w:val="1"/>
      <w:numFmt w:val="decimal"/>
      <w:lvlText w:val="%1)"/>
      <w:lvlJc w:val="left"/>
      <w:pPr>
        <w:ind w:left="1069" w:hanging="360"/>
      </w:pPr>
      <w:rPr>
        <w:rFonts w:hint="default"/>
      </w:rPr>
    </w:lvl>
    <w:lvl w:ilvl="1" w:tplc="1AEE7A0C" w:tentative="1">
      <w:start w:val="1"/>
      <w:numFmt w:val="lowerLetter"/>
      <w:lvlText w:val="%2."/>
      <w:lvlJc w:val="left"/>
      <w:pPr>
        <w:ind w:left="1789" w:hanging="360"/>
      </w:pPr>
    </w:lvl>
    <w:lvl w:ilvl="2" w:tplc="BB68108C" w:tentative="1">
      <w:start w:val="1"/>
      <w:numFmt w:val="lowerRoman"/>
      <w:lvlText w:val="%3."/>
      <w:lvlJc w:val="right"/>
      <w:pPr>
        <w:ind w:left="2509" w:hanging="180"/>
      </w:pPr>
    </w:lvl>
    <w:lvl w:ilvl="3" w:tplc="43BE1ED2" w:tentative="1">
      <w:start w:val="1"/>
      <w:numFmt w:val="decimal"/>
      <w:lvlText w:val="%4."/>
      <w:lvlJc w:val="left"/>
      <w:pPr>
        <w:ind w:left="3229" w:hanging="360"/>
      </w:pPr>
    </w:lvl>
    <w:lvl w:ilvl="4" w:tplc="C4488D92" w:tentative="1">
      <w:start w:val="1"/>
      <w:numFmt w:val="lowerLetter"/>
      <w:lvlText w:val="%5."/>
      <w:lvlJc w:val="left"/>
      <w:pPr>
        <w:ind w:left="3949" w:hanging="360"/>
      </w:pPr>
    </w:lvl>
    <w:lvl w:ilvl="5" w:tplc="B9CE8F8C" w:tentative="1">
      <w:start w:val="1"/>
      <w:numFmt w:val="lowerRoman"/>
      <w:lvlText w:val="%6."/>
      <w:lvlJc w:val="right"/>
      <w:pPr>
        <w:ind w:left="4669" w:hanging="180"/>
      </w:pPr>
    </w:lvl>
    <w:lvl w:ilvl="6" w:tplc="640A342A" w:tentative="1">
      <w:start w:val="1"/>
      <w:numFmt w:val="decimal"/>
      <w:lvlText w:val="%7."/>
      <w:lvlJc w:val="left"/>
      <w:pPr>
        <w:ind w:left="5389" w:hanging="360"/>
      </w:pPr>
    </w:lvl>
    <w:lvl w:ilvl="7" w:tplc="98BC002A" w:tentative="1">
      <w:start w:val="1"/>
      <w:numFmt w:val="lowerLetter"/>
      <w:lvlText w:val="%8."/>
      <w:lvlJc w:val="left"/>
      <w:pPr>
        <w:ind w:left="6109" w:hanging="360"/>
      </w:pPr>
    </w:lvl>
    <w:lvl w:ilvl="8" w:tplc="ABCE9AF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0FC190E">
      <w:start w:val="3"/>
      <w:numFmt w:val="decimal"/>
      <w:lvlText w:val="%1."/>
      <w:lvlJc w:val="left"/>
      <w:pPr>
        <w:tabs>
          <w:tab w:val="num" w:pos="360"/>
        </w:tabs>
        <w:ind w:left="360" w:hanging="360"/>
      </w:pPr>
      <w:rPr>
        <w:rFonts w:hint="default"/>
      </w:rPr>
    </w:lvl>
    <w:lvl w:ilvl="1" w:tplc="76EA72DC">
      <w:start w:val="1"/>
      <w:numFmt w:val="lowerLetter"/>
      <w:lvlText w:val="%2."/>
      <w:lvlJc w:val="left"/>
      <w:pPr>
        <w:tabs>
          <w:tab w:val="num" w:pos="1440"/>
        </w:tabs>
        <w:ind w:left="1440" w:hanging="360"/>
      </w:pPr>
    </w:lvl>
    <w:lvl w:ilvl="2" w:tplc="FA10BE9C" w:tentative="1">
      <w:start w:val="1"/>
      <w:numFmt w:val="lowerRoman"/>
      <w:lvlText w:val="%3."/>
      <w:lvlJc w:val="right"/>
      <w:pPr>
        <w:tabs>
          <w:tab w:val="num" w:pos="2160"/>
        </w:tabs>
        <w:ind w:left="2160" w:hanging="180"/>
      </w:pPr>
    </w:lvl>
    <w:lvl w:ilvl="3" w:tplc="1BEA386E" w:tentative="1">
      <w:start w:val="1"/>
      <w:numFmt w:val="decimal"/>
      <w:lvlText w:val="%4."/>
      <w:lvlJc w:val="left"/>
      <w:pPr>
        <w:tabs>
          <w:tab w:val="num" w:pos="2880"/>
        </w:tabs>
        <w:ind w:left="2880" w:hanging="360"/>
      </w:pPr>
    </w:lvl>
    <w:lvl w:ilvl="4" w:tplc="563CD002" w:tentative="1">
      <w:start w:val="1"/>
      <w:numFmt w:val="lowerLetter"/>
      <w:lvlText w:val="%5."/>
      <w:lvlJc w:val="left"/>
      <w:pPr>
        <w:tabs>
          <w:tab w:val="num" w:pos="3600"/>
        </w:tabs>
        <w:ind w:left="3600" w:hanging="360"/>
      </w:pPr>
    </w:lvl>
    <w:lvl w:ilvl="5" w:tplc="9C40F0C8" w:tentative="1">
      <w:start w:val="1"/>
      <w:numFmt w:val="lowerRoman"/>
      <w:lvlText w:val="%6."/>
      <w:lvlJc w:val="right"/>
      <w:pPr>
        <w:tabs>
          <w:tab w:val="num" w:pos="4320"/>
        </w:tabs>
        <w:ind w:left="4320" w:hanging="180"/>
      </w:pPr>
    </w:lvl>
    <w:lvl w:ilvl="6" w:tplc="B866C4EC" w:tentative="1">
      <w:start w:val="1"/>
      <w:numFmt w:val="decimal"/>
      <w:lvlText w:val="%7."/>
      <w:lvlJc w:val="left"/>
      <w:pPr>
        <w:tabs>
          <w:tab w:val="num" w:pos="5040"/>
        </w:tabs>
        <w:ind w:left="5040" w:hanging="360"/>
      </w:pPr>
    </w:lvl>
    <w:lvl w:ilvl="7" w:tplc="2D6032C2" w:tentative="1">
      <w:start w:val="1"/>
      <w:numFmt w:val="lowerLetter"/>
      <w:lvlText w:val="%8."/>
      <w:lvlJc w:val="left"/>
      <w:pPr>
        <w:tabs>
          <w:tab w:val="num" w:pos="5760"/>
        </w:tabs>
        <w:ind w:left="5760" w:hanging="360"/>
      </w:pPr>
    </w:lvl>
    <w:lvl w:ilvl="8" w:tplc="AD9A62DE"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6E7E2F32">
      <w:start w:val="1"/>
      <w:numFmt w:val="decimal"/>
      <w:lvlText w:val="%1."/>
      <w:lvlJc w:val="left"/>
      <w:pPr>
        <w:ind w:left="1080" w:hanging="360"/>
      </w:pPr>
      <w:rPr>
        <w:rFonts w:hint="default"/>
      </w:rPr>
    </w:lvl>
    <w:lvl w:ilvl="1" w:tplc="1C1CADE8" w:tentative="1">
      <w:start w:val="1"/>
      <w:numFmt w:val="lowerLetter"/>
      <w:lvlText w:val="%2."/>
      <w:lvlJc w:val="left"/>
      <w:pPr>
        <w:ind w:left="1800" w:hanging="360"/>
      </w:pPr>
    </w:lvl>
    <w:lvl w:ilvl="2" w:tplc="3B1ADA40" w:tentative="1">
      <w:start w:val="1"/>
      <w:numFmt w:val="lowerRoman"/>
      <w:lvlText w:val="%3."/>
      <w:lvlJc w:val="right"/>
      <w:pPr>
        <w:ind w:left="2520" w:hanging="180"/>
      </w:pPr>
    </w:lvl>
    <w:lvl w:ilvl="3" w:tplc="42F07318" w:tentative="1">
      <w:start w:val="1"/>
      <w:numFmt w:val="decimal"/>
      <w:lvlText w:val="%4."/>
      <w:lvlJc w:val="left"/>
      <w:pPr>
        <w:ind w:left="3240" w:hanging="360"/>
      </w:pPr>
    </w:lvl>
    <w:lvl w:ilvl="4" w:tplc="04E07778" w:tentative="1">
      <w:start w:val="1"/>
      <w:numFmt w:val="lowerLetter"/>
      <w:lvlText w:val="%5."/>
      <w:lvlJc w:val="left"/>
      <w:pPr>
        <w:ind w:left="3960" w:hanging="360"/>
      </w:pPr>
    </w:lvl>
    <w:lvl w:ilvl="5" w:tplc="AF0A91CA" w:tentative="1">
      <w:start w:val="1"/>
      <w:numFmt w:val="lowerRoman"/>
      <w:lvlText w:val="%6."/>
      <w:lvlJc w:val="right"/>
      <w:pPr>
        <w:ind w:left="4680" w:hanging="180"/>
      </w:pPr>
    </w:lvl>
    <w:lvl w:ilvl="6" w:tplc="8AD6A2DA" w:tentative="1">
      <w:start w:val="1"/>
      <w:numFmt w:val="decimal"/>
      <w:lvlText w:val="%7."/>
      <w:lvlJc w:val="left"/>
      <w:pPr>
        <w:ind w:left="5400" w:hanging="360"/>
      </w:pPr>
    </w:lvl>
    <w:lvl w:ilvl="7" w:tplc="09F66278" w:tentative="1">
      <w:start w:val="1"/>
      <w:numFmt w:val="lowerLetter"/>
      <w:lvlText w:val="%8."/>
      <w:lvlJc w:val="left"/>
      <w:pPr>
        <w:ind w:left="6120" w:hanging="360"/>
      </w:pPr>
    </w:lvl>
    <w:lvl w:ilvl="8" w:tplc="329272F8"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1D1C18E6">
      <w:start w:val="1"/>
      <w:numFmt w:val="decimal"/>
      <w:lvlText w:val="%1."/>
      <w:lvlJc w:val="left"/>
      <w:pPr>
        <w:tabs>
          <w:tab w:val="num" w:pos="720"/>
        </w:tabs>
        <w:ind w:left="720" w:hanging="360"/>
      </w:pPr>
      <w:rPr>
        <w:rFonts w:hint="default"/>
        <w:b w:val="0"/>
      </w:rPr>
    </w:lvl>
    <w:lvl w:ilvl="1" w:tplc="A490CD9A" w:tentative="1">
      <w:start w:val="1"/>
      <w:numFmt w:val="lowerLetter"/>
      <w:lvlText w:val="%2."/>
      <w:lvlJc w:val="left"/>
      <w:pPr>
        <w:tabs>
          <w:tab w:val="num" w:pos="1800"/>
        </w:tabs>
        <w:ind w:left="1800" w:hanging="360"/>
      </w:pPr>
    </w:lvl>
    <w:lvl w:ilvl="2" w:tplc="37D438E4" w:tentative="1">
      <w:start w:val="1"/>
      <w:numFmt w:val="lowerRoman"/>
      <w:lvlText w:val="%3."/>
      <w:lvlJc w:val="right"/>
      <w:pPr>
        <w:tabs>
          <w:tab w:val="num" w:pos="2520"/>
        </w:tabs>
        <w:ind w:left="2520" w:hanging="180"/>
      </w:pPr>
    </w:lvl>
    <w:lvl w:ilvl="3" w:tplc="F6E41628">
      <w:start w:val="1"/>
      <w:numFmt w:val="decimal"/>
      <w:lvlText w:val="%4."/>
      <w:lvlJc w:val="left"/>
      <w:pPr>
        <w:tabs>
          <w:tab w:val="num" w:pos="1260"/>
        </w:tabs>
        <w:ind w:left="1260" w:hanging="360"/>
      </w:pPr>
      <w:rPr>
        <w:rFonts w:hint="default"/>
        <w:b w:val="0"/>
      </w:rPr>
    </w:lvl>
    <w:lvl w:ilvl="4" w:tplc="51D6FBAE" w:tentative="1">
      <w:start w:val="1"/>
      <w:numFmt w:val="lowerLetter"/>
      <w:lvlText w:val="%5."/>
      <w:lvlJc w:val="left"/>
      <w:pPr>
        <w:tabs>
          <w:tab w:val="num" w:pos="3960"/>
        </w:tabs>
        <w:ind w:left="3960" w:hanging="360"/>
      </w:pPr>
    </w:lvl>
    <w:lvl w:ilvl="5" w:tplc="F66E60B4" w:tentative="1">
      <w:start w:val="1"/>
      <w:numFmt w:val="lowerRoman"/>
      <w:lvlText w:val="%6."/>
      <w:lvlJc w:val="right"/>
      <w:pPr>
        <w:tabs>
          <w:tab w:val="num" w:pos="4680"/>
        </w:tabs>
        <w:ind w:left="4680" w:hanging="180"/>
      </w:pPr>
    </w:lvl>
    <w:lvl w:ilvl="6" w:tplc="608E891A" w:tentative="1">
      <w:start w:val="1"/>
      <w:numFmt w:val="decimal"/>
      <w:lvlText w:val="%7."/>
      <w:lvlJc w:val="left"/>
      <w:pPr>
        <w:tabs>
          <w:tab w:val="num" w:pos="5400"/>
        </w:tabs>
        <w:ind w:left="5400" w:hanging="360"/>
      </w:pPr>
    </w:lvl>
    <w:lvl w:ilvl="7" w:tplc="16ECC45C" w:tentative="1">
      <w:start w:val="1"/>
      <w:numFmt w:val="lowerLetter"/>
      <w:lvlText w:val="%8."/>
      <w:lvlJc w:val="left"/>
      <w:pPr>
        <w:tabs>
          <w:tab w:val="num" w:pos="6120"/>
        </w:tabs>
        <w:ind w:left="6120" w:hanging="360"/>
      </w:pPr>
    </w:lvl>
    <w:lvl w:ilvl="8" w:tplc="972A94B6"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1A3E18A2">
      <w:start w:val="1"/>
      <w:numFmt w:val="decimal"/>
      <w:lvlText w:val="%1."/>
      <w:lvlJc w:val="left"/>
      <w:pPr>
        <w:tabs>
          <w:tab w:val="num" w:pos="780"/>
        </w:tabs>
        <w:ind w:left="780" w:hanging="780"/>
      </w:pPr>
      <w:rPr>
        <w:rFonts w:hint="default"/>
      </w:rPr>
    </w:lvl>
    <w:lvl w:ilvl="1" w:tplc="71F66560" w:tentative="1">
      <w:start w:val="1"/>
      <w:numFmt w:val="lowerLetter"/>
      <w:lvlText w:val="%2."/>
      <w:lvlJc w:val="left"/>
      <w:pPr>
        <w:tabs>
          <w:tab w:val="num" w:pos="1440"/>
        </w:tabs>
        <w:ind w:left="1440" w:hanging="360"/>
      </w:pPr>
    </w:lvl>
    <w:lvl w:ilvl="2" w:tplc="7182FD38" w:tentative="1">
      <w:start w:val="1"/>
      <w:numFmt w:val="lowerRoman"/>
      <w:lvlText w:val="%3."/>
      <w:lvlJc w:val="right"/>
      <w:pPr>
        <w:tabs>
          <w:tab w:val="num" w:pos="2160"/>
        </w:tabs>
        <w:ind w:left="2160" w:hanging="180"/>
      </w:pPr>
    </w:lvl>
    <w:lvl w:ilvl="3" w:tplc="DC90273E" w:tentative="1">
      <w:start w:val="1"/>
      <w:numFmt w:val="decimal"/>
      <w:lvlText w:val="%4."/>
      <w:lvlJc w:val="left"/>
      <w:pPr>
        <w:tabs>
          <w:tab w:val="num" w:pos="2880"/>
        </w:tabs>
        <w:ind w:left="2880" w:hanging="360"/>
      </w:pPr>
    </w:lvl>
    <w:lvl w:ilvl="4" w:tplc="F064AE84" w:tentative="1">
      <w:start w:val="1"/>
      <w:numFmt w:val="lowerLetter"/>
      <w:lvlText w:val="%5."/>
      <w:lvlJc w:val="left"/>
      <w:pPr>
        <w:tabs>
          <w:tab w:val="num" w:pos="3600"/>
        </w:tabs>
        <w:ind w:left="3600" w:hanging="360"/>
      </w:pPr>
    </w:lvl>
    <w:lvl w:ilvl="5" w:tplc="7C322B68" w:tentative="1">
      <w:start w:val="1"/>
      <w:numFmt w:val="lowerRoman"/>
      <w:lvlText w:val="%6."/>
      <w:lvlJc w:val="right"/>
      <w:pPr>
        <w:tabs>
          <w:tab w:val="num" w:pos="4320"/>
        </w:tabs>
        <w:ind w:left="4320" w:hanging="180"/>
      </w:pPr>
    </w:lvl>
    <w:lvl w:ilvl="6" w:tplc="86A4DC72" w:tentative="1">
      <w:start w:val="1"/>
      <w:numFmt w:val="decimal"/>
      <w:lvlText w:val="%7."/>
      <w:lvlJc w:val="left"/>
      <w:pPr>
        <w:tabs>
          <w:tab w:val="num" w:pos="5040"/>
        </w:tabs>
        <w:ind w:left="5040" w:hanging="360"/>
      </w:pPr>
    </w:lvl>
    <w:lvl w:ilvl="7" w:tplc="B4EA0D40" w:tentative="1">
      <w:start w:val="1"/>
      <w:numFmt w:val="lowerLetter"/>
      <w:lvlText w:val="%8."/>
      <w:lvlJc w:val="left"/>
      <w:pPr>
        <w:tabs>
          <w:tab w:val="num" w:pos="5760"/>
        </w:tabs>
        <w:ind w:left="5760" w:hanging="360"/>
      </w:pPr>
    </w:lvl>
    <w:lvl w:ilvl="8" w:tplc="CF94E486"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DF6E38A0">
      <w:start w:val="1"/>
      <w:numFmt w:val="decimal"/>
      <w:lvlText w:val="%1."/>
      <w:lvlJc w:val="left"/>
      <w:pPr>
        <w:tabs>
          <w:tab w:val="num" w:pos="1344"/>
        </w:tabs>
        <w:ind w:left="1344" w:hanging="360"/>
      </w:pPr>
      <w:rPr>
        <w:rFonts w:hint="default"/>
      </w:rPr>
    </w:lvl>
    <w:lvl w:ilvl="1" w:tplc="B366DCE6" w:tentative="1">
      <w:start w:val="1"/>
      <w:numFmt w:val="lowerLetter"/>
      <w:lvlText w:val="%2."/>
      <w:lvlJc w:val="left"/>
      <w:pPr>
        <w:tabs>
          <w:tab w:val="num" w:pos="1440"/>
        </w:tabs>
        <w:ind w:left="1440" w:hanging="360"/>
      </w:pPr>
    </w:lvl>
    <w:lvl w:ilvl="2" w:tplc="1170574E" w:tentative="1">
      <w:start w:val="1"/>
      <w:numFmt w:val="lowerRoman"/>
      <w:lvlText w:val="%3."/>
      <w:lvlJc w:val="right"/>
      <w:pPr>
        <w:tabs>
          <w:tab w:val="num" w:pos="2160"/>
        </w:tabs>
        <w:ind w:left="2160" w:hanging="180"/>
      </w:pPr>
    </w:lvl>
    <w:lvl w:ilvl="3" w:tplc="DB7E306E" w:tentative="1">
      <w:start w:val="1"/>
      <w:numFmt w:val="decimal"/>
      <w:lvlText w:val="%4."/>
      <w:lvlJc w:val="left"/>
      <w:pPr>
        <w:tabs>
          <w:tab w:val="num" w:pos="2880"/>
        </w:tabs>
        <w:ind w:left="2880" w:hanging="360"/>
      </w:pPr>
    </w:lvl>
    <w:lvl w:ilvl="4" w:tplc="4FBE9A96" w:tentative="1">
      <w:start w:val="1"/>
      <w:numFmt w:val="lowerLetter"/>
      <w:lvlText w:val="%5."/>
      <w:lvlJc w:val="left"/>
      <w:pPr>
        <w:tabs>
          <w:tab w:val="num" w:pos="3600"/>
        </w:tabs>
        <w:ind w:left="3600" w:hanging="360"/>
      </w:pPr>
    </w:lvl>
    <w:lvl w:ilvl="5" w:tplc="D8248768" w:tentative="1">
      <w:start w:val="1"/>
      <w:numFmt w:val="lowerRoman"/>
      <w:lvlText w:val="%6."/>
      <w:lvlJc w:val="right"/>
      <w:pPr>
        <w:tabs>
          <w:tab w:val="num" w:pos="4320"/>
        </w:tabs>
        <w:ind w:left="4320" w:hanging="180"/>
      </w:pPr>
    </w:lvl>
    <w:lvl w:ilvl="6" w:tplc="259E948C" w:tentative="1">
      <w:start w:val="1"/>
      <w:numFmt w:val="decimal"/>
      <w:lvlText w:val="%7."/>
      <w:lvlJc w:val="left"/>
      <w:pPr>
        <w:tabs>
          <w:tab w:val="num" w:pos="5040"/>
        </w:tabs>
        <w:ind w:left="5040" w:hanging="360"/>
      </w:pPr>
    </w:lvl>
    <w:lvl w:ilvl="7" w:tplc="48AC7C6E" w:tentative="1">
      <w:start w:val="1"/>
      <w:numFmt w:val="lowerLetter"/>
      <w:lvlText w:val="%8."/>
      <w:lvlJc w:val="left"/>
      <w:pPr>
        <w:tabs>
          <w:tab w:val="num" w:pos="5760"/>
        </w:tabs>
        <w:ind w:left="5760" w:hanging="360"/>
      </w:pPr>
    </w:lvl>
    <w:lvl w:ilvl="8" w:tplc="FF0653BC"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7EEA5086">
      <w:start w:val="1"/>
      <w:numFmt w:val="decimal"/>
      <w:lvlText w:val="%1."/>
      <w:lvlJc w:val="left"/>
      <w:pPr>
        <w:tabs>
          <w:tab w:val="num" w:pos="720"/>
        </w:tabs>
        <w:ind w:left="720" w:hanging="360"/>
      </w:pPr>
      <w:rPr>
        <w:rFonts w:hint="default"/>
      </w:rPr>
    </w:lvl>
    <w:lvl w:ilvl="1" w:tplc="97A8B192" w:tentative="1">
      <w:start w:val="1"/>
      <w:numFmt w:val="lowerLetter"/>
      <w:lvlText w:val="%2."/>
      <w:lvlJc w:val="left"/>
      <w:pPr>
        <w:tabs>
          <w:tab w:val="num" w:pos="-528"/>
        </w:tabs>
        <w:ind w:left="-528" w:hanging="360"/>
      </w:pPr>
    </w:lvl>
    <w:lvl w:ilvl="2" w:tplc="B57E2D56" w:tentative="1">
      <w:start w:val="1"/>
      <w:numFmt w:val="lowerRoman"/>
      <w:lvlText w:val="%3."/>
      <w:lvlJc w:val="right"/>
      <w:pPr>
        <w:tabs>
          <w:tab w:val="num" w:pos="192"/>
        </w:tabs>
        <w:ind w:left="192" w:hanging="180"/>
      </w:pPr>
    </w:lvl>
    <w:lvl w:ilvl="3" w:tplc="A604712E" w:tentative="1">
      <w:start w:val="1"/>
      <w:numFmt w:val="decimal"/>
      <w:lvlText w:val="%4."/>
      <w:lvlJc w:val="left"/>
      <w:pPr>
        <w:tabs>
          <w:tab w:val="num" w:pos="912"/>
        </w:tabs>
        <w:ind w:left="912" w:hanging="360"/>
      </w:pPr>
    </w:lvl>
    <w:lvl w:ilvl="4" w:tplc="4E103116" w:tentative="1">
      <w:start w:val="1"/>
      <w:numFmt w:val="lowerLetter"/>
      <w:lvlText w:val="%5."/>
      <w:lvlJc w:val="left"/>
      <w:pPr>
        <w:tabs>
          <w:tab w:val="num" w:pos="1632"/>
        </w:tabs>
        <w:ind w:left="1632" w:hanging="360"/>
      </w:pPr>
    </w:lvl>
    <w:lvl w:ilvl="5" w:tplc="996680F2" w:tentative="1">
      <w:start w:val="1"/>
      <w:numFmt w:val="lowerRoman"/>
      <w:lvlText w:val="%6."/>
      <w:lvlJc w:val="right"/>
      <w:pPr>
        <w:tabs>
          <w:tab w:val="num" w:pos="2352"/>
        </w:tabs>
        <w:ind w:left="2352" w:hanging="180"/>
      </w:pPr>
    </w:lvl>
    <w:lvl w:ilvl="6" w:tplc="57EC5FFA" w:tentative="1">
      <w:start w:val="1"/>
      <w:numFmt w:val="decimal"/>
      <w:lvlText w:val="%7."/>
      <w:lvlJc w:val="left"/>
      <w:pPr>
        <w:tabs>
          <w:tab w:val="num" w:pos="3072"/>
        </w:tabs>
        <w:ind w:left="3072" w:hanging="360"/>
      </w:pPr>
    </w:lvl>
    <w:lvl w:ilvl="7" w:tplc="6CCEA5E8" w:tentative="1">
      <w:start w:val="1"/>
      <w:numFmt w:val="lowerLetter"/>
      <w:lvlText w:val="%8."/>
      <w:lvlJc w:val="left"/>
      <w:pPr>
        <w:tabs>
          <w:tab w:val="num" w:pos="3792"/>
        </w:tabs>
        <w:ind w:left="3792" w:hanging="360"/>
      </w:pPr>
    </w:lvl>
    <w:lvl w:ilvl="8" w:tplc="5FFA8B34"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3488CD50">
      <w:start w:val="1"/>
      <w:numFmt w:val="decimal"/>
      <w:lvlText w:val="%1."/>
      <w:lvlJc w:val="left"/>
      <w:pPr>
        <w:tabs>
          <w:tab w:val="num" w:pos="780"/>
        </w:tabs>
        <w:ind w:left="780" w:hanging="780"/>
      </w:pPr>
      <w:rPr>
        <w:rFonts w:hint="default"/>
      </w:rPr>
    </w:lvl>
    <w:lvl w:ilvl="1" w:tplc="1C1E0CEA" w:tentative="1">
      <w:start w:val="1"/>
      <w:numFmt w:val="lowerLetter"/>
      <w:lvlText w:val="%2."/>
      <w:lvlJc w:val="left"/>
      <w:pPr>
        <w:tabs>
          <w:tab w:val="num" w:pos="1440"/>
        </w:tabs>
        <w:ind w:left="1440" w:hanging="360"/>
      </w:pPr>
    </w:lvl>
    <w:lvl w:ilvl="2" w:tplc="D2102808" w:tentative="1">
      <w:start w:val="1"/>
      <w:numFmt w:val="lowerRoman"/>
      <w:lvlText w:val="%3."/>
      <w:lvlJc w:val="right"/>
      <w:pPr>
        <w:tabs>
          <w:tab w:val="num" w:pos="2160"/>
        </w:tabs>
        <w:ind w:left="2160" w:hanging="180"/>
      </w:pPr>
    </w:lvl>
    <w:lvl w:ilvl="3" w:tplc="48BEF706" w:tentative="1">
      <w:start w:val="1"/>
      <w:numFmt w:val="decimal"/>
      <w:lvlText w:val="%4."/>
      <w:lvlJc w:val="left"/>
      <w:pPr>
        <w:tabs>
          <w:tab w:val="num" w:pos="2880"/>
        </w:tabs>
        <w:ind w:left="2880" w:hanging="360"/>
      </w:pPr>
    </w:lvl>
    <w:lvl w:ilvl="4" w:tplc="2188ADB8" w:tentative="1">
      <w:start w:val="1"/>
      <w:numFmt w:val="lowerLetter"/>
      <w:lvlText w:val="%5."/>
      <w:lvlJc w:val="left"/>
      <w:pPr>
        <w:tabs>
          <w:tab w:val="num" w:pos="3600"/>
        </w:tabs>
        <w:ind w:left="3600" w:hanging="360"/>
      </w:pPr>
    </w:lvl>
    <w:lvl w:ilvl="5" w:tplc="E9C843C2" w:tentative="1">
      <w:start w:val="1"/>
      <w:numFmt w:val="lowerRoman"/>
      <w:lvlText w:val="%6."/>
      <w:lvlJc w:val="right"/>
      <w:pPr>
        <w:tabs>
          <w:tab w:val="num" w:pos="4320"/>
        </w:tabs>
        <w:ind w:left="4320" w:hanging="180"/>
      </w:pPr>
    </w:lvl>
    <w:lvl w:ilvl="6" w:tplc="C170672A" w:tentative="1">
      <w:start w:val="1"/>
      <w:numFmt w:val="decimal"/>
      <w:lvlText w:val="%7."/>
      <w:lvlJc w:val="left"/>
      <w:pPr>
        <w:tabs>
          <w:tab w:val="num" w:pos="5040"/>
        </w:tabs>
        <w:ind w:left="5040" w:hanging="360"/>
      </w:pPr>
    </w:lvl>
    <w:lvl w:ilvl="7" w:tplc="3582273A" w:tentative="1">
      <w:start w:val="1"/>
      <w:numFmt w:val="lowerLetter"/>
      <w:lvlText w:val="%8."/>
      <w:lvlJc w:val="left"/>
      <w:pPr>
        <w:tabs>
          <w:tab w:val="num" w:pos="5760"/>
        </w:tabs>
        <w:ind w:left="5760" w:hanging="360"/>
      </w:pPr>
    </w:lvl>
    <w:lvl w:ilvl="8" w:tplc="1FE27AE2"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1F36DE8C">
      <w:start w:val="1"/>
      <w:numFmt w:val="decimal"/>
      <w:lvlText w:val="%1."/>
      <w:lvlJc w:val="left"/>
      <w:pPr>
        <w:tabs>
          <w:tab w:val="num" w:pos="360"/>
        </w:tabs>
        <w:ind w:left="360" w:hanging="360"/>
      </w:pPr>
      <w:rPr>
        <w:rFonts w:hint="default"/>
      </w:rPr>
    </w:lvl>
    <w:lvl w:ilvl="1" w:tplc="40C074D4" w:tentative="1">
      <w:start w:val="1"/>
      <w:numFmt w:val="lowerLetter"/>
      <w:lvlText w:val="%2."/>
      <w:lvlJc w:val="left"/>
      <w:pPr>
        <w:tabs>
          <w:tab w:val="num" w:pos="1440"/>
        </w:tabs>
        <w:ind w:left="1440" w:hanging="360"/>
      </w:pPr>
    </w:lvl>
    <w:lvl w:ilvl="2" w:tplc="4F5CCCE4" w:tentative="1">
      <w:start w:val="1"/>
      <w:numFmt w:val="lowerRoman"/>
      <w:lvlText w:val="%3."/>
      <w:lvlJc w:val="right"/>
      <w:pPr>
        <w:tabs>
          <w:tab w:val="num" w:pos="2160"/>
        </w:tabs>
        <w:ind w:left="2160" w:hanging="180"/>
      </w:pPr>
    </w:lvl>
    <w:lvl w:ilvl="3" w:tplc="D31EDDA0" w:tentative="1">
      <w:start w:val="1"/>
      <w:numFmt w:val="decimal"/>
      <w:lvlText w:val="%4."/>
      <w:lvlJc w:val="left"/>
      <w:pPr>
        <w:tabs>
          <w:tab w:val="num" w:pos="2880"/>
        </w:tabs>
        <w:ind w:left="2880" w:hanging="360"/>
      </w:pPr>
    </w:lvl>
    <w:lvl w:ilvl="4" w:tplc="E3F84A10" w:tentative="1">
      <w:start w:val="1"/>
      <w:numFmt w:val="lowerLetter"/>
      <w:lvlText w:val="%5."/>
      <w:lvlJc w:val="left"/>
      <w:pPr>
        <w:tabs>
          <w:tab w:val="num" w:pos="3600"/>
        </w:tabs>
        <w:ind w:left="3600" w:hanging="360"/>
      </w:pPr>
    </w:lvl>
    <w:lvl w:ilvl="5" w:tplc="9B1875DA" w:tentative="1">
      <w:start w:val="1"/>
      <w:numFmt w:val="lowerRoman"/>
      <w:lvlText w:val="%6."/>
      <w:lvlJc w:val="right"/>
      <w:pPr>
        <w:tabs>
          <w:tab w:val="num" w:pos="4320"/>
        </w:tabs>
        <w:ind w:left="4320" w:hanging="180"/>
      </w:pPr>
    </w:lvl>
    <w:lvl w:ilvl="6" w:tplc="B214268C" w:tentative="1">
      <w:start w:val="1"/>
      <w:numFmt w:val="decimal"/>
      <w:lvlText w:val="%7."/>
      <w:lvlJc w:val="left"/>
      <w:pPr>
        <w:tabs>
          <w:tab w:val="num" w:pos="5040"/>
        </w:tabs>
        <w:ind w:left="5040" w:hanging="360"/>
      </w:pPr>
    </w:lvl>
    <w:lvl w:ilvl="7" w:tplc="43CEB0A8" w:tentative="1">
      <w:start w:val="1"/>
      <w:numFmt w:val="lowerLetter"/>
      <w:lvlText w:val="%8."/>
      <w:lvlJc w:val="left"/>
      <w:pPr>
        <w:tabs>
          <w:tab w:val="num" w:pos="5760"/>
        </w:tabs>
        <w:ind w:left="5760" w:hanging="360"/>
      </w:pPr>
    </w:lvl>
    <w:lvl w:ilvl="8" w:tplc="A73ADE3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59F46DD0">
      <w:start w:val="1"/>
      <w:numFmt w:val="decimal"/>
      <w:lvlText w:val="%1."/>
      <w:lvlJc w:val="left"/>
      <w:pPr>
        <w:tabs>
          <w:tab w:val="num" w:pos="360"/>
        </w:tabs>
        <w:ind w:left="360" w:hanging="360"/>
      </w:pPr>
    </w:lvl>
    <w:lvl w:ilvl="1" w:tplc="5D9A6416" w:tentative="1">
      <w:start w:val="1"/>
      <w:numFmt w:val="lowerLetter"/>
      <w:lvlText w:val="%2."/>
      <w:lvlJc w:val="left"/>
      <w:pPr>
        <w:tabs>
          <w:tab w:val="num" w:pos="1080"/>
        </w:tabs>
        <w:ind w:left="1080" w:hanging="360"/>
      </w:pPr>
    </w:lvl>
    <w:lvl w:ilvl="2" w:tplc="08BC81F4" w:tentative="1">
      <w:start w:val="1"/>
      <w:numFmt w:val="lowerRoman"/>
      <w:lvlText w:val="%3."/>
      <w:lvlJc w:val="right"/>
      <w:pPr>
        <w:tabs>
          <w:tab w:val="num" w:pos="1800"/>
        </w:tabs>
        <w:ind w:left="1800" w:hanging="180"/>
      </w:pPr>
    </w:lvl>
    <w:lvl w:ilvl="3" w:tplc="F71484D6" w:tentative="1">
      <w:start w:val="1"/>
      <w:numFmt w:val="decimal"/>
      <w:lvlText w:val="%4."/>
      <w:lvlJc w:val="left"/>
      <w:pPr>
        <w:tabs>
          <w:tab w:val="num" w:pos="2520"/>
        </w:tabs>
        <w:ind w:left="2520" w:hanging="360"/>
      </w:pPr>
    </w:lvl>
    <w:lvl w:ilvl="4" w:tplc="AB88F2C6" w:tentative="1">
      <w:start w:val="1"/>
      <w:numFmt w:val="lowerLetter"/>
      <w:lvlText w:val="%5."/>
      <w:lvlJc w:val="left"/>
      <w:pPr>
        <w:tabs>
          <w:tab w:val="num" w:pos="3240"/>
        </w:tabs>
        <w:ind w:left="3240" w:hanging="360"/>
      </w:pPr>
    </w:lvl>
    <w:lvl w:ilvl="5" w:tplc="399687C4" w:tentative="1">
      <w:start w:val="1"/>
      <w:numFmt w:val="lowerRoman"/>
      <w:lvlText w:val="%6."/>
      <w:lvlJc w:val="right"/>
      <w:pPr>
        <w:tabs>
          <w:tab w:val="num" w:pos="3960"/>
        </w:tabs>
        <w:ind w:left="3960" w:hanging="180"/>
      </w:pPr>
    </w:lvl>
    <w:lvl w:ilvl="6" w:tplc="EA1A9FE6" w:tentative="1">
      <w:start w:val="1"/>
      <w:numFmt w:val="decimal"/>
      <w:lvlText w:val="%7."/>
      <w:lvlJc w:val="left"/>
      <w:pPr>
        <w:tabs>
          <w:tab w:val="num" w:pos="4680"/>
        </w:tabs>
        <w:ind w:left="4680" w:hanging="360"/>
      </w:pPr>
    </w:lvl>
    <w:lvl w:ilvl="7" w:tplc="AE50B570" w:tentative="1">
      <w:start w:val="1"/>
      <w:numFmt w:val="lowerLetter"/>
      <w:lvlText w:val="%8."/>
      <w:lvlJc w:val="left"/>
      <w:pPr>
        <w:tabs>
          <w:tab w:val="num" w:pos="5400"/>
        </w:tabs>
        <w:ind w:left="5400" w:hanging="360"/>
      </w:pPr>
    </w:lvl>
    <w:lvl w:ilvl="8" w:tplc="006203D0"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BE6A8752">
      <w:start w:val="1"/>
      <w:numFmt w:val="decimal"/>
      <w:lvlText w:val="%1."/>
      <w:lvlJc w:val="left"/>
      <w:pPr>
        <w:tabs>
          <w:tab w:val="num" w:pos="-360"/>
        </w:tabs>
        <w:ind w:left="360" w:hanging="360"/>
      </w:pPr>
      <w:rPr>
        <w:rFonts w:hint="default"/>
        <w:b w:val="0"/>
      </w:rPr>
    </w:lvl>
    <w:lvl w:ilvl="1" w:tplc="C7BE6B90" w:tentative="1">
      <w:start w:val="1"/>
      <w:numFmt w:val="lowerLetter"/>
      <w:lvlText w:val="%2."/>
      <w:lvlJc w:val="left"/>
      <w:pPr>
        <w:tabs>
          <w:tab w:val="num" w:pos="1440"/>
        </w:tabs>
        <w:ind w:left="1440" w:hanging="360"/>
      </w:pPr>
    </w:lvl>
    <w:lvl w:ilvl="2" w:tplc="DBEC97CA" w:tentative="1">
      <w:start w:val="1"/>
      <w:numFmt w:val="lowerRoman"/>
      <w:lvlText w:val="%3."/>
      <w:lvlJc w:val="right"/>
      <w:pPr>
        <w:tabs>
          <w:tab w:val="num" w:pos="2160"/>
        </w:tabs>
        <w:ind w:left="2160" w:hanging="180"/>
      </w:pPr>
    </w:lvl>
    <w:lvl w:ilvl="3" w:tplc="CD2C971E" w:tentative="1">
      <w:start w:val="1"/>
      <w:numFmt w:val="decimal"/>
      <w:lvlText w:val="%4."/>
      <w:lvlJc w:val="left"/>
      <w:pPr>
        <w:tabs>
          <w:tab w:val="num" w:pos="2880"/>
        </w:tabs>
        <w:ind w:left="2880" w:hanging="360"/>
      </w:pPr>
    </w:lvl>
    <w:lvl w:ilvl="4" w:tplc="EF3ED9D0" w:tentative="1">
      <w:start w:val="1"/>
      <w:numFmt w:val="lowerLetter"/>
      <w:lvlText w:val="%5."/>
      <w:lvlJc w:val="left"/>
      <w:pPr>
        <w:tabs>
          <w:tab w:val="num" w:pos="3600"/>
        </w:tabs>
        <w:ind w:left="3600" w:hanging="360"/>
      </w:pPr>
    </w:lvl>
    <w:lvl w:ilvl="5" w:tplc="A89AC390" w:tentative="1">
      <w:start w:val="1"/>
      <w:numFmt w:val="lowerRoman"/>
      <w:lvlText w:val="%6."/>
      <w:lvlJc w:val="right"/>
      <w:pPr>
        <w:tabs>
          <w:tab w:val="num" w:pos="4320"/>
        </w:tabs>
        <w:ind w:left="4320" w:hanging="180"/>
      </w:pPr>
    </w:lvl>
    <w:lvl w:ilvl="6" w:tplc="F928171C" w:tentative="1">
      <w:start w:val="1"/>
      <w:numFmt w:val="decimal"/>
      <w:lvlText w:val="%7."/>
      <w:lvlJc w:val="left"/>
      <w:pPr>
        <w:tabs>
          <w:tab w:val="num" w:pos="5040"/>
        </w:tabs>
        <w:ind w:left="5040" w:hanging="360"/>
      </w:pPr>
    </w:lvl>
    <w:lvl w:ilvl="7" w:tplc="F2F66A40" w:tentative="1">
      <w:start w:val="1"/>
      <w:numFmt w:val="lowerLetter"/>
      <w:lvlText w:val="%8."/>
      <w:lvlJc w:val="left"/>
      <w:pPr>
        <w:tabs>
          <w:tab w:val="num" w:pos="5760"/>
        </w:tabs>
        <w:ind w:left="5760" w:hanging="360"/>
      </w:pPr>
    </w:lvl>
    <w:lvl w:ilvl="8" w:tplc="71227F70"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3A728418">
      <w:start w:val="1"/>
      <w:numFmt w:val="decimal"/>
      <w:lvlText w:val="%1."/>
      <w:lvlJc w:val="left"/>
      <w:pPr>
        <w:tabs>
          <w:tab w:val="num" w:pos="780"/>
        </w:tabs>
        <w:ind w:left="780" w:hanging="780"/>
      </w:pPr>
      <w:rPr>
        <w:rFonts w:hint="default"/>
      </w:rPr>
    </w:lvl>
    <w:lvl w:ilvl="1" w:tplc="0636B5C8" w:tentative="1">
      <w:start w:val="1"/>
      <w:numFmt w:val="lowerLetter"/>
      <w:lvlText w:val="%2."/>
      <w:lvlJc w:val="left"/>
      <w:pPr>
        <w:tabs>
          <w:tab w:val="num" w:pos="1440"/>
        </w:tabs>
        <w:ind w:left="1440" w:hanging="360"/>
      </w:pPr>
    </w:lvl>
    <w:lvl w:ilvl="2" w:tplc="6C1E1E80" w:tentative="1">
      <w:start w:val="1"/>
      <w:numFmt w:val="lowerRoman"/>
      <w:lvlText w:val="%3."/>
      <w:lvlJc w:val="right"/>
      <w:pPr>
        <w:tabs>
          <w:tab w:val="num" w:pos="2160"/>
        </w:tabs>
        <w:ind w:left="2160" w:hanging="180"/>
      </w:pPr>
    </w:lvl>
    <w:lvl w:ilvl="3" w:tplc="86E0B3A0" w:tentative="1">
      <w:start w:val="1"/>
      <w:numFmt w:val="decimal"/>
      <w:lvlText w:val="%4."/>
      <w:lvlJc w:val="left"/>
      <w:pPr>
        <w:tabs>
          <w:tab w:val="num" w:pos="2880"/>
        </w:tabs>
        <w:ind w:left="2880" w:hanging="360"/>
      </w:pPr>
    </w:lvl>
    <w:lvl w:ilvl="4" w:tplc="AD0C3530" w:tentative="1">
      <w:start w:val="1"/>
      <w:numFmt w:val="lowerLetter"/>
      <w:lvlText w:val="%5."/>
      <w:lvlJc w:val="left"/>
      <w:pPr>
        <w:tabs>
          <w:tab w:val="num" w:pos="3600"/>
        </w:tabs>
        <w:ind w:left="3600" w:hanging="360"/>
      </w:pPr>
    </w:lvl>
    <w:lvl w:ilvl="5" w:tplc="F4061552" w:tentative="1">
      <w:start w:val="1"/>
      <w:numFmt w:val="lowerRoman"/>
      <w:lvlText w:val="%6."/>
      <w:lvlJc w:val="right"/>
      <w:pPr>
        <w:tabs>
          <w:tab w:val="num" w:pos="4320"/>
        </w:tabs>
        <w:ind w:left="4320" w:hanging="180"/>
      </w:pPr>
    </w:lvl>
    <w:lvl w:ilvl="6" w:tplc="6E38FCF4" w:tentative="1">
      <w:start w:val="1"/>
      <w:numFmt w:val="decimal"/>
      <w:lvlText w:val="%7."/>
      <w:lvlJc w:val="left"/>
      <w:pPr>
        <w:tabs>
          <w:tab w:val="num" w:pos="5040"/>
        </w:tabs>
        <w:ind w:left="5040" w:hanging="360"/>
      </w:pPr>
    </w:lvl>
    <w:lvl w:ilvl="7" w:tplc="DA8A7C92" w:tentative="1">
      <w:start w:val="1"/>
      <w:numFmt w:val="lowerLetter"/>
      <w:lvlText w:val="%8."/>
      <w:lvlJc w:val="left"/>
      <w:pPr>
        <w:tabs>
          <w:tab w:val="num" w:pos="5760"/>
        </w:tabs>
        <w:ind w:left="5760" w:hanging="360"/>
      </w:pPr>
    </w:lvl>
    <w:lvl w:ilvl="8" w:tplc="87AA1DC2"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BCAED9B4">
      <w:start w:val="1"/>
      <w:numFmt w:val="decimal"/>
      <w:lvlText w:val="%1."/>
      <w:lvlJc w:val="left"/>
      <w:pPr>
        <w:tabs>
          <w:tab w:val="num" w:pos="1080"/>
        </w:tabs>
        <w:ind w:left="1080" w:hanging="360"/>
      </w:pPr>
      <w:rPr>
        <w:rFonts w:hint="default"/>
      </w:rPr>
    </w:lvl>
    <w:lvl w:ilvl="1" w:tplc="8CEA7DB4" w:tentative="1">
      <w:start w:val="1"/>
      <w:numFmt w:val="lowerLetter"/>
      <w:lvlText w:val="%2."/>
      <w:lvlJc w:val="left"/>
      <w:pPr>
        <w:tabs>
          <w:tab w:val="num" w:pos="1440"/>
        </w:tabs>
        <w:ind w:left="1440" w:hanging="360"/>
      </w:pPr>
    </w:lvl>
    <w:lvl w:ilvl="2" w:tplc="DB40A6B6">
      <w:start w:val="1"/>
      <w:numFmt w:val="lowerRoman"/>
      <w:lvlText w:val="%3."/>
      <w:lvlJc w:val="right"/>
      <w:pPr>
        <w:tabs>
          <w:tab w:val="num" w:pos="2160"/>
        </w:tabs>
        <w:ind w:left="2160" w:hanging="180"/>
      </w:pPr>
    </w:lvl>
    <w:lvl w:ilvl="3" w:tplc="3850A704" w:tentative="1">
      <w:start w:val="1"/>
      <w:numFmt w:val="decimal"/>
      <w:lvlText w:val="%4."/>
      <w:lvlJc w:val="left"/>
      <w:pPr>
        <w:tabs>
          <w:tab w:val="num" w:pos="2880"/>
        </w:tabs>
        <w:ind w:left="2880" w:hanging="360"/>
      </w:pPr>
    </w:lvl>
    <w:lvl w:ilvl="4" w:tplc="C80E495C" w:tentative="1">
      <w:start w:val="1"/>
      <w:numFmt w:val="lowerLetter"/>
      <w:lvlText w:val="%5."/>
      <w:lvlJc w:val="left"/>
      <w:pPr>
        <w:tabs>
          <w:tab w:val="num" w:pos="3600"/>
        </w:tabs>
        <w:ind w:left="3600" w:hanging="360"/>
      </w:pPr>
    </w:lvl>
    <w:lvl w:ilvl="5" w:tplc="A2808EBE" w:tentative="1">
      <w:start w:val="1"/>
      <w:numFmt w:val="lowerRoman"/>
      <w:lvlText w:val="%6."/>
      <w:lvlJc w:val="right"/>
      <w:pPr>
        <w:tabs>
          <w:tab w:val="num" w:pos="4320"/>
        </w:tabs>
        <w:ind w:left="4320" w:hanging="180"/>
      </w:pPr>
    </w:lvl>
    <w:lvl w:ilvl="6" w:tplc="B1C08504" w:tentative="1">
      <w:start w:val="1"/>
      <w:numFmt w:val="decimal"/>
      <w:lvlText w:val="%7."/>
      <w:lvlJc w:val="left"/>
      <w:pPr>
        <w:tabs>
          <w:tab w:val="num" w:pos="5040"/>
        </w:tabs>
        <w:ind w:left="5040" w:hanging="360"/>
      </w:pPr>
    </w:lvl>
    <w:lvl w:ilvl="7" w:tplc="6ED8B794" w:tentative="1">
      <w:start w:val="1"/>
      <w:numFmt w:val="lowerLetter"/>
      <w:lvlText w:val="%8."/>
      <w:lvlJc w:val="left"/>
      <w:pPr>
        <w:tabs>
          <w:tab w:val="num" w:pos="5760"/>
        </w:tabs>
        <w:ind w:left="5760" w:hanging="360"/>
      </w:pPr>
    </w:lvl>
    <w:lvl w:ilvl="8" w:tplc="37308C1E"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326472A6">
      <w:start w:val="1"/>
      <w:numFmt w:val="decimal"/>
      <w:lvlText w:val="%1."/>
      <w:lvlJc w:val="left"/>
      <w:pPr>
        <w:ind w:left="720" w:hanging="360"/>
      </w:pPr>
      <w:rPr>
        <w:rFonts w:cs="Times New Roman"/>
        <w:b w:val="0"/>
      </w:rPr>
    </w:lvl>
    <w:lvl w:ilvl="1" w:tplc="D81EA2AE" w:tentative="1">
      <w:start w:val="1"/>
      <w:numFmt w:val="lowerLetter"/>
      <w:lvlText w:val="%2."/>
      <w:lvlJc w:val="left"/>
      <w:pPr>
        <w:ind w:left="1440" w:hanging="360"/>
      </w:pPr>
      <w:rPr>
        <w:rFonts w:cs="Times New Roman"/>
      </w:rPr>
    </w:lvl>
    <w:lvl w:ilvl="2" w:tplc="6D6E7D28" w:tentative="1">
      <w:start w:val="1"/>
      <w:numFmt w:val="lowerRoman"/>
      <w:lvlText w:val="%3."/>
      <w:lvlJc w:val="right"/>
      <w:pPr>
        <w:ind w:left="2160" w:hanging="180"/>
      </w:pPr>
      <w:rPr>
        <w:rFonts w:cs="Times New Roman"/>
      </w:rPr>
    </w:lvl>
    <w:lvl w:ilvl="3" w:tplc="0E481F9A" w:tentative="1">
      <w:start w:val="1"/>
      <w:numFmt w:val="decimal"/>
      <w:lvlText w:val="%4."/>
      <w:lvlJc w:val="left"/>
      <w:pPr>
        <w:ind w:left="2880" w:hanging="360"/>
      </w:pPr>
      <w:rPr>
        <w:rFonts w:cs="Times New Roman"/>
      </w:rPr>
    </w:lvl>
    <w:lvl w:ilvl="4" w:tplc="B568EFCC" w:tentative="1">
      <w:start w:val="1"/>
      <w:numFmt w:val="lowerLetter"/>
      <w:lvlText w:val="%5."/>
      <w:lvlJc w:val="left"/>
      <w:pPr>
        <w:ind w:left="3600" w:hanging="360"/>
      </w:pPr>
      <w:rPr>
        <w:rFonts w:cs="Times New Roman"/>
      </w:rPr>
    </w:lvl>
    <w:lvl w:ilvl="5" w:tplc="2CA669D0" w:tentative="1">
      <w:start w:val="1"/>
      <w:numFmt w:val="lowerRoman"/>
      <w:lvlText w:val="%6."/>
      <w:lvlJc w:val="right"/>
      <w:pPr>
        <w:ind w:left="4320" w:hanging="180"/>
      </w:pPr>
      <w:rPr>
        <w:rFonts w:cs="Times New Roman"/>
      </w:rPr>
    </w:lvl>
    <w:lvl w:ilvl="6" w:tplc="E7F07756" w:tentative="1">
      <w:start w:val="1"/>
      <w:numFmt w:val="decimal"/>
      <w:lvlText w:val="%7."/>
      <w:lvlJc w:val="left"/>
      <w:pPr>
        <w:ind w:left="5040" w:hanging="360"/>
      </w:pPr>
      <w:rPr>
        <w:rFonts w:cs="Times New Roman"/>
      </w:rPr>
    </w:lvl>
    <w:lvl w:ilvl="7" w:tplc="9FAC2F8E" w:tentative="1">
      <w:start w:val="1"/>
      <w:numFmt w:val="lowerLetter"/>
      <w:lvlText w:val="%8."/>
      <w:lvlJc w:val="left"/>
      <w:pPr>
        <w:ind w:left="5760" w:hanging="360"/>
      </w:pPr>
      <w:rPr>
        <w:rFonts w:cs="Times New Roman"/>
      </w:rPr>
    </w:lvl>
    <w:lvl w:ilvl="8" w:tplc="BAAA816E"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804C7EDC">
      <w:start w:val="1"/>
      <w:numFmt w:val="decimal"/>
      <w:lvlText w:val="%1."/>
      <w:lvlJc w:val="left"/>
      <w:pPr>
        <w:ind w:left="360" w:hanging="360"/>
      </w:pPr>
      <w:rPr>
        <w:rFonts w:hint="default"/>
        <w:b w:val="0"/>
      </w:rPr>
    </w:lvl>
    <w:lvl w:ilvl="1" w:tplc="25E04DF6" w:tentative="1">
      <w:start w:val="1"/>
      <w:numFmt w:val="lowerLetter"/>
      <w:lvlText w:val="%2."/>
      <w:lvlJc w:val="left"/>
      <w:pPr>
        <w:ind w:left="1080" w:hanging="360"/>
      </w:pPr>
    </w:lvl>
    <w:lvl w:ilvl="2" w:tplc="2D568FFA" w:tentative="1">
      <w:start w:val="1"/>
      <w:numFmt w:val="lowerRoman"/>
      <w:lvlText w:val="%3."/>
      <w:lvlJc w:val="right"/>
      <w:pPr>
        <w:ind w:left="1800" w:hanging="180"/>
      </w:pPr>
    </w:lvl>
    <w:lvl w:ilvl="3" w:tplc="0456AC50" w:tentative="1">
      <w:start w:val="1"/>
      <w:numFmt w:val="decimal"/>
      <w:lvlText w:val="%4."/>
      <w:lvlJc w:val="left"/>
      <w:pPr>
        <w:ind w:left="2520" w:hanging="360"/>
      </w:pPr>
    </w:lvl>
    <w:lvl w:ilvl="4" w:tplc="01822E2A" w:tentative="1">
      <w:start w:val="1"/>
      <w:numFmt w:val="lowerLetter"/>
      <w:lvlText w:val="%5."/>
      <w:lvlJc w:val="left"/>
      <w:pPr>
        <w:ind w:left="3240" w:hanging="360"/>
      </w:pPr>
    </w:lvl>
    <w:lvl w:ilvl="5" w:tplc="8D58F530" w:tentative="1">
      <w:start w:val="1"/>
      <w:numFmt w:val="lowerRoman"/>
      <w:lvlText w:val="%6."/>
      <w:lvlJc w:val="right"/>
      <w:pPr>
        <w:ind w:left="3960" w:hanging="180"/>
      </w:pPr>
    </w:lvl>
    <w:lvl w:ilvl="6" w:tplc="D52A5260" w:tentative="1">
      <w:start w:val="1"/>
      <w:numFmt w:val="decimal"/>
      <w:lvlText w:val="%7."/>
      <w:lvlJc w:val="left"/>
      <w:pPr>
        <w:ind w:left="4680" w:hanging="360"/>
      </w:pPr>
    </w:lvl>
    <w:lvl w:ilvl="7" w:tplc="C142B744" w:tentative="1">
      <w:start w:val="1"/>
      <w:numFmt w:val="lowerLetter"/>
      <w:lvlText w:val="%8."/>
      <w:lvlJc w:val="left"/>
      <w:pPr>
        <w:ind w:left="5400" w:hanging="360"/>
      </w:pPr>
    </w:lvl>
    <w:lvl w:ilvl="8" w:tplc="582631F4"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20DE33E0">
      <w:start w:val="1"/>
      <w:numFmt w:val="decimal"/>
      <w:lvlText w:val="%1."/>
      <w:lvlJc w:val="left"/>
      <w:pPr>
        <w:tabs>
          <w:tab w:val="num" w:pos="720"/>
        </w:tabs>
        <w:ind w:left="720" w:hanging="360"/>
      </w:pPr>
      <w:rPr>
        <w:rFonts w:hint="default"/>
      </w:rPr>
    </w:lvl>
    <w:lvl w:ilvl="1" w:tplc="8116A5EE" w:tentative="1">
      <w:start w:val="1"/>
      <w:numFmt w:val="lowerLetter"/>
      <w:lvlText w:val="%2."/>
      <w:lvlJc w:val="left"/>
      <w:pPr>
        <w:tabs>
          <w:tab w:val="num" w:pos="816"/>
        </w:tabs>
        <w:ind w:left="816" w:hanging="360"/>
      </w:pPr>
    </w:lvl>
    <w:lvl w:ilvl="2" w:tplc="165AD488" w:tentative="1">
      <w:start w:val="1"/>
      <w:numFmt w:val="lowerRoman"/>
      <w:lvlText w:val="%3."/>
      <w:lvlJc w:val="right"/>
      <w:pPr>
        <w:tabs>
          <w:tab w:val="num" w:pos="1536"/>
        </w:tabs>
        <w:ind w:left="1536" w:hanging="180"/>
      </w:pPr>
    </w:lvl>
    <w:lvl w:ilvl="3" w:tplc="EBAE36C0" w:tentative="1">
      <w:start w:val="1"/>
      <w:numFmt w:val="decimal"/>
      <w:lvlText w:val="%4."/>
      <w:lvlJc w:val="left"/>
      <w:pPr>
        <w:tabs>
          <w:tab w:val="num" w:pos="2256"/>
        </w:tabs>
        <w:ind w:left="2256" w:hanging="360"/>
      </w:pPr>
    </w:lvl>
    <w:lvl w:ilvl="4" w:tplc="C9626CE8" w:tentative="1">
      <w:start w:val="1"/>
      <w:numFmt w:val="lowerLetter"/>
      <w:lvlText w:val="%5."/>
      <w:lvlJc w:val="left"/>
      <w:pPr>
        <w:tabs>
          <w:tab w:val="num" w:pos="2976"/>
        </w:tabs>
        <w:ind w:left="2976" w:hanging="360"/>
      </w:pPr>
    </w:lvl>
    <w:lvl w:ilvl="5" w:tplc="6E4239BA" w:tentative="1">
      <w:start w:val="1"/>
      <w:numFmt w:val="lowerRoman"/>
      <w:lvlText w:val="%6."/>
      <w:lvlJc w:val="right"/>
      <w:pPr>
        <w:tabs>
          <w:tab w:val="num" w:pos="3696"/>
        </w:tabs>
        <w:ind w:left="3696" w:hanging="180"/>
      </w:pPr>
    </w:lvl>
    <w:lvl w:ilvl="6" w:tplc="1FA0B044" w:tentative="1">
      <w:start w:val="1"/>
      <w:numFmt w:val="decimal"/>
      <w:lvlText w:val="%7."/>
      <w:lvlJc w:val="left"/>
      <w:pPr>
        <w:tabs>
          <w:tab w:val="num" w:pos="4416"/>
        </w:tabs>
        <w:ind w:left="4416" w:hanging="360"/>
      </w:pPr>
    </w:lvl>
    <w:lvl w:ilvl="7" w:tplc="B7F842D0" w:tentative="1">
      <w:start w:val="1"/>
      <w:numFmt w:val="lowerLetter"/>
      <w:lvlText w:val="%8."/>
      <w:lvlJc w:val="left"/>
      <w:pPr>
        <w:tabs>
          <w:tab w:val="num" w:pos="5136"/>
        </w:tabs>
        <w:ind w:left="5136" w:hanging="360"/>
      </w:pPr>
    </w:lvl>
    <w:lvl w:ilvl="8" w:tplc="74D6BC0E"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C9789316">
      <w:start w:val="1"/>
      <w:numFmt w:val="decimal"/>
      <w:lvlText w:val="%1."/>
      <w:lvlJc w:val="left"/>
      <w:pPr>
        <w:tabs>
          <w:tab w:val="num" w:pos="360"/>
        </w:tabs>
        <w:ind w:left="360" w:hanging="360"/>
      </w:pPr>
      <w:rPr>
        <w:rFonts w:hint="default"/>
        <w:b w:val="0"/>
      </w:rPr>
    </w:lvl>
    <w:lvl w:ilvl="1" w:tplc="3A9CBE84" w:tentative="1">
      <w:start w:val="1"/>
      <w:numFmt w:val="lowerLetter"/>
      <w:lvlText w:val="%2."/>
      <w:lvlJc w:val="left"/>
      <w:pPr>
        <w:tabs>
          <w:tab w:val="num" w:pos="1440"/>
        </w:tabs>
        <w:ind w:left="1440" w:hanging="360"/>
      </w:pPr>
    </w:lvl>
    <w:lvl w:ilvl="2" w:tplc="6ABE6958" w:tentative="1">
      <w:start w:val="1"/>
      <w:numFmt w:val="lowerRoman"/>
      <w:lvlText w:val="%3."/>
      <w:lvlJc w:val="right"/>
      <w:pPr>
        <w:tabs>
          <w:tab w:val="num" w:pos="2160"/>
        </w:tabs>
        <w:ind w:left="2160" w:hanging="180"/>
      </w:pPr>
    </w:lvl>
    <w:lvl w:ilvl="3" w:tplc="CD7A6916" w:tentative="1">
      <w:start w:val="1"/>
      <w:numFmt w:val="decimal"/>
      <w:lvlText w:val="%4."/>
      <w:lvlJc w:val="left"/>
      <w:pPr>
        <w:tabs>
          <w:tab w:val="num" w:pos="2880"/>
        </w:tabs>
        <w:ind w:left="2880" w:hanging="360"/>
      </w:pPr>
    </w:lvl>
    <w:lvl w:ilvl="4" w:tplc="E7F899A4" w:tentative="1">
      <w:start w:val="1"/>
      <w:numFmt w:val="lowerLetter"/>
      <w:lvlText w:val="%5."/>
      <w:lvlJc w:val="left"/>
      <w:pPr>
        <w:tabs>
          <w:tab w:val="num" w:pos="3600"/>
        </w:tabs>
        <w:ind w:left="3600" w:hanging="360"/>
      </w:pPr>
    </w:lvl>
    <w:lvl w:ilvl="5" w:tplc="9314DCDC" w:tentative="1">
      <w:start w:val="1"/>
      <w:numFmt w:val="lowerRoman"/>
      <w:lvlText w:val="%6."/>
      <w:lvlJc w:val="right"/>
      <w:pPr>
        <w:tabs>
          <w:tab w:val="num" w:pos="4320"/>
        </w:tabs>
        <w:ind w:left="4320" w:hanging="180"/>
      </w:pPr>
    </w:lvl>
    <w:lvl w:ilvl="6" w:tplc="5FF22904" w:tentative="1">
      <w:start w:val="1"/>
      <w:numFmt w:val="decimal"/>
      <w:lvlText w:val="%7."/>
      <w:lvlJc w:val="left"/>
      <w:pPr>
        <w:tabs>
          <w:tab w:val="num" w:pos="5040"/>
        </w:tabs>
        <w:ind w:left="5040" w:hanging="360"/>
      </w:pPr>
    </w:lvl>
    <w:lvl w:ilvl="7" w:tplc="EB6A0378" w:tentative="1">
      <w:start w:val="1"/>
      <w:numFmt w:val="lowerLetter"/>
      <w:lvlText w:val="%8."/>
      <w:lvlJc w:val="left"/>
      <w:pPr>
        <w:tabs>
          <w:tab w:val="num" w:pos="5760"/>
        </w:tabs>
        <w:ind w:left="5760" w:hanging="360"/>
      </w:pPr>
    </w:lvl>
    <w:lvl w:ilvl="8" w:tplc="6792DA64"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ABEE3B5E">
      <w:start w:val="1"/>
      <w:numFmt w:val="decimal"/>
      <w:lvlText w:val="%1."/>
      <w:lvlJc w:val="left"/>
      <w:pPr>
        <w:tabs>
          <w:tab w:val="num" w:pos="1344"/>
        </w:tabs>
        <w:ind w:left="1344" w:hanging="360"/>
      </w:pPr>
      <w:rPr>
        <w:rFonts w:hint="default"/>
      </w:rPr>
    </w:lvl>
    <w:lvl w:ilvl="1" w:tplc="F3E65BC8" w:tentative="1">
      <w:start w:val="1"/>
      <w:numFmt w:val="lowerLetter"/>
      <w:lvlText w:val="%2."/>
      <w:lvlJc w:val="left"/>
      <w:pPr>
        <w:tabs>
          <w:tab w:val="num" w:pos="1440"/>
        </w:tabs>
        <w:ind w:left="1440" w:hanging="360"/>
      </w:pPr>
    </w:lvl>
    <w:lvl w:ilvl="2" w:tplc="9BCE92AE" w:tentative="1">
      <w:start w:val="1"/>
      <w:numFmt w:val="lowerRoman"/>
      <w:lvlText w:val="%3."/>
      <w:lvlJc w:val="right"/>
      <w:pPr>
        <w:tabs>
          <w:tab w:val="num" w:pos="2160"/>
        </w:tabs>
        <w:ind w:left="2160" w:hanging="180"/>
      </w:pPr>
    </w:lvl>
    <w:lvl w:ilvl="3" w:tplc="8F204262" w:tentative="1">
      <w:start w:val="1"/>
      <w:numFmt w:val="decimal"/>
      <w:lvlText w:val="%4."/>
      <w:lvlJc w:val="left"/>
      <w:pPr>
        <w:tabs>
          <w:tab w:val="num" w:pos="2880"/>
        </w:tabs>
        <w:ind w:left="2880" w:hanging="360"/>
      </w:pPr>
    </w:lvl>
    <w:lvl w:ilvl="4" w:tplc="379A6134" w:tentative="1">
      <w:start w:val="1"/>
      <w:numFmt w:val="lowerLetter"/>
      <w:lvlText w:val="%5."/>
      <w:lvlJc w:val="left"/>
      <w:pPr>
        <w:tabs>
          <w:tab w:val="num" w:pos="3600"/>
        </w:tabs>
        <w:ind w:left="3600" w:hanging="360"/>
      </w:pPr>
    </w:lvl>
    <w:lvl w:ilvl="5" w:tplc="8F02D036" w:tentative="1">
      <w:start w:val="1"/>
      <w:numFmt w:val="lowerRoman"/>
      <w:lvlText w:val="%6."/>
      <w:lvlJc w:val="right"/>
      <w:pPr>
        <w:tabs>
          <w:tab w:val="num" w:pos="4320"/>
        </w:tabs>
        <w:ind w:left="4320" w:hanging="180"/>
      </w:pPr>
    </w:lvl>
    <w:lvl w:ilvl="6" w:tplc="2B105E0E" w:tentative="1">
      <w:start w:val="1"/>
      <w:numFmt w:val="decimal"/>
      <w:lvlText w:val="%7."/>
      <w:lvlJc w:val="left"/>
      <w:pPr>
        <w:tabs>
          <w:tab w:val="num" w:pos="5040"/>
        </w:tabs>
        <w:ind w:left="5040" w:hanging="360"/>
      </w:pPr>
    </w:lvl>
    <w:lvl w:ilvl="7" w:tplc="D2ACAEC0" w:tentative="1">
      <w:start w:val="1"/>
      <w:numFmt w:val="lowerLetter"/>
      <w:lvlText w:val="%8."/>
      <w:lvlJc w:val="left"/>
      <w:pPr>
        <w:tabs>
          <w:tab w:val="num" w:pos="5760"/>
        </w:tabs>
        <w:ind w:left="5760" w:hanging="360"/>
      </w:pPr>
    </w:lvl>
    <w:lvl w:ilvl="8" w:tplc="A5A8C262"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7C0665AC">
      <w:start w:val="1"/>
      <w:numFmt w:val="decimal"/>
      <w:lvlText w:val="%1."/>
      <w:lvlJc w:val="left"/>
      <w:pPr>
        <w:tabs>
          <w:tab w:val="num" w:pos="780"/>
        </w:tabs>
        <w:ind w:left="780" w:hanging="780"/>
      </w:pPr>
      <w:rPr>
        <w:rFonts w:hint="default"/>
      </w:rPr>
    </w:lvl>
    <w:lvl w:ilvl="1" w:tplc="11009D0A" w:tentative="1">
      <w:start w:val="1"/>
      <w:numFmt w:val="lowerLetter"/>
      <w:lvlText w:val="%2."/>
      <w:lvlJc w:val="left"/>
      <w:pPr>
        <w:tabs>
          <w:tab w:val="num" w:pos="1440"/>
        </w:tabs>
        <w:ind w:left="1440" w:hanging="360"/>
      </w:pPr>
    </w:lvl>
    <w:lvl w:ilvl="2" w:tplc="0354EA66" w:tentative="1">
      <w:start w:val="1"/>
      <w:numFmt w:val="lowerRoman"/>
      <w:lvlText w:val="%3."/>
      <w:lvlJc w:val="right"/>
      <w:pPr>
        <w:tabs>
          <w:tab w:val="num" w:pos="2160"/>
        </w:tabs>
        <w:ind w:left="2160" w:hanging="180"/>
      </w:pPr>
    </w:lvl>
    <w:lvl w:ilvl="3" w:tplc="0ECC2BE4" w:tentative="1">
      <w:start w:val="1"/>
      <w:numFmt w:val="decimal"/>
      <w:lvlText w:val="%4."/>
      <w:lvlJc w:val="left"/>
      <w:pPr>
        <w:tabs>
          <w:tab w:val="num" w:pos="2880"/>
        </w:tabs>
        <w:ind w:left="2880" w:hanging="360"/>
      </w:pPr>
    </w:lvl>
    <w:lvl w:ilvl="4" w:tplc="4BE8660C" w:tentative="1">
      <w:start w:val="1"/>
      <w:numFmt w:val="lowerLetter"/>
      <w:lvlText w:val="%5."/>
      <w:lvlJc w:val="left"/>
      <w:pPr>
        <w:tabs>
          <w:tab w:val="num" w:pos="3600"/>
        </w:tabs>
        <w:ind w:left="3600" w:hanging="360"/>
      </w:pPr>
    </w:lvl>
    <w:lvl w:ilvl="5" w:tplc="6AE09B12" w:tentative="1">
      <w:start w:val="1"/>
      <w:numFmt w:val="lowerRoman"/>
      <w:lvlText w:val="%6."/>
      <w:lvlJc w:val="right"/>
      <w:pPr>
        <w:tabs>
          <w:tab w:val="num" w:pos="4320"/>
        </w:tabs>
        <w:ind w:left="4320" w:hanging="180"/>
      </w:pPr>
    </w:lvl>
    <w:lvl w:ilvl="6" w:tplc="A7866CC0" w:tentative="1">
      <w:start w:val="1"/>
      <w:numFmt w:val="decimal"/>
      <w:lvlText w:val="%7."/>
      <w:lvlJc w:val="left"/>
      <w:pPr>
        <w:tabs>
          <w:tab w:val="num" w:pos="5040"/>
        </w:tabs>
        <w:ind w:left="5040" w:hanging="360"/>
      </w:pPr>
    </w:lvl>
    <w:lvl w:ilvl="7" w:tplc="9E14036E" w:tentative="1">
      <w:start w:val="1"/>
      <w:numFmt w:val="lowerLetter"/>
      <w:lvlText w:val="%8."/>
      <w:lvlJc w:val="left"/>
      <w:pPr>
        <w:tabs>
          <w:tab w:val="num" w:pos="5760"/>
        </w:tabs>
        <w:ind w:left="5760" w:hanging="360"/>
      </w:pPr>
    </w:lvl>
    <w:lvl w:ilvl="8" w:tplc="0276B70E"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7A2A2030">
      <w:start w:val="1"/>
      <w:numFmt w:val="decimal"/>
      <w:lvlText w:val="%1."/>
      <w:lvlJc w:val="left"/>
      <w:pPr>
        <w:tabs>
          <w:tab w:val="num" w:pos="360"/>
        </w:tabs>
        <w:ind w:left="360" w:hanging="360"/>
      </w:pPr>
      <w:rPr>
        <w:b w:val="0"/>
        <w:i w:val="0"/>
      </w:rPr>
    </w:lvl>
    <w:lvl w:ilvl="1" w:tplc="5BF2C48C" w:tentative="1">
      <w:start w:val="1"/>
      <w:numFmt w:val="lowerLetter"/>
      <w:lvlText w:val="%2."/>
      <w:lvlJc w:val="left"/>
      <w:pPr>
        <w:tabs>
          <w:tab w:val="num" w:pos="1440"/>
        </w:tabs>
        <w:ind w:left="1440" w:hanging="360"/>
      </w:pPr>
    </w:lvl>
    <w:lvl w:ilvl="2" w:tplc="EAD6D162" w:tentative="1">
      <w:start w:val="1"/>
      <w:numFmt w:val="lowerRoman"/>
      <w:lvlText w:val="%3."/>
      <w:lvlJc w:val="right"/>
      <w:pPr>
        <w:tabs>
          <w:tab w:val="num" w:pos="2160"/>
        </w:tabs>
        <w:ind w:left="2160" w:hanging="180"/>
      </w:pPr>
    </w:lvl>
    <w:lvl w:ilvl="3" w:tplc="5B7C398A" w:tentative="1">
      <w:start w:val="1"/>
      <w:numFmt w:val="decimal"/>
      <w:lvlText w:val="%4."/>
      <w:lvlJc w:val="left"/>
      <w:pPr>
        <w:tabs>
          <w:tab w:val="num" w:pos="2880"/>
        </w:tabs>
        <w:ind w:left="2880" w:hanging="360"/>
      </w:pPr>
    </w:lvl>
    <w:lvl w:ilvl="4" w:tplc="ABB82E76" w:tentative="1">
      <w:start w:val="1"/>
      <w:numFmt w:val="lowerLetter"/>
      <w:lvlText w:val="%5."/>
      <w:lvlJc w:val="left"/>
      <w:pPr>
        <w:tabs>
          <w:tab w:val="num" w:pos="3600"/>
        </w:tabs>
        <w:ind w:left="3600" w:hanging="360"/>
      </w:pPr>
    </w:lvl>
    <w:lvl w:ilvl="5" w:tplc="C6D0CF9A" w:tentative="1">
      <w:start w:val="1"/>
      <w:numFmt w:val="lowerRoman"/>
      <w:lvlText w:val="%6."/>
      <w:lvlJc w:val="right"/>
      <w:pPr>
        <w:tabs>
          <w:tab w:val="num" w:pos="4320"/>
        </w:tabs>
        <w:ind w:left="4320" w:hanging="180"/>
      </w:pPr>
    </w:lvl>
    <w:lvl w:ilvl="6" w:tplc="EC3449FE" w:tentative="1">
      <w:start w:val="1"/>
      <w:numFmt w:val="decimal"/>
      <w:lvlText w:val="%7."/>
      <w:lvlJc w:val="left"/>
      <w:pPr>
        <w:tabs>
          <w:tab w:val="num" w:pos="5040"/>
        </w:tabs>
        <w:ind w:left="5040" w:hanging="360"/>
      </w:pPr>
    </w:lvl>
    <w:lvl w:ilvl="7" w:tplc="0358C71E" w:tentative="1">
      <w:start w:val="1"/>
      <w:numFmt w:val="lowerLetter"/>
      <w:lvlText w:val="%8."/>
      <w:lvlJc w:val="left"/>
      <w:pPr>
        <w:tabs>
          <w:tab w:val="num" w:pos="5760"/>
        </w:tabs>
        <w:ind w:left="5760" w:hanging="360"/>
      </w:pPr>
    </w:lvl>
    <w:lvl w:ilvl="8" w:tplc="6CAC9D0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F5B60702">
      <w:start w:val="1"/>
      <w:numFmt w:val="decimal"/>
      <w:lvlText w:val="%1."/>
      <w:lvlJc w:val="left"/>
      <w:pPr>
        <w:tabs>
          <w:tab w:val="num" w:pos="360"/>
        </w:tabs>
        <w:ind w:left="360" w:hanging="360"/>
      </w:pPr>
      <w:rPr>
        <w:rFonts w:hint="default"/>
        <w:b w:val="0"/>
      </w:rPr>
    </w:lvl>
    <w:lvl w:ilvl="1" w:tplc="151068B6" w:tentative="1">
      <w:start w:val="1"/>
      <w:numFmt w:val="lowerLetter"/>
      <w:lvlText w:val="%2."/>
      <w:lvlJc w:val="left"/>
      <w:pPr>
        <w:tabs>
          <w:tab w:val="num" w:pos="1440"/>
        </w:tabs>
        <w:ind w:left="1440" w:hanging="360"/>
      </w:pPr>
    </w:lvl>
    <w:lvl w:ilvl="2" w:tplc="AC3CFA2A" w:tentative="1">
      <w:start w:val="1"/>
      <w:numFmt w:val="lowerRoman"/>
      <w:lvlText w:val="%3."/>
      <w:lvlJc w:val="right"/>
      <w:pPr>
        <w:tabs>
          <w:tab w:val="num" w:pos="2160"/>
        </w:tabs>
        <w:ind w:left="2160" w:hanging="180"/>
      </w:pPr>
    </w:lvl>
    <w:lvl w:ilvl="3" w:tplc="DCB6E1EC" w:tentative="1">
      <w:start w:val="1"/>
      <w:numFmt w:val="decimal"/>
      <w:lvlText w:val="%4."/>
      <w:lvlJc w:val="left"/>
      <w:pPr>
        <w:tabs>
          <w:tab w:val="num" w:pos="2880"/>
        </w:tabs>
        <w:ind w:left="2880" w:hanging="360"/>
      </w:pPr>
    </w:lvl>
    <w:lvl w:ilvl="4" w:tplc="CF8A73E4" w:tentative="1">
      <w:start w:val="1"/>
      <w:numFmt w:val="lowerLetter"/>
      <w:lvlText w:val="%5."/>
      <w:lvlJc w:val="left"/>
      <w:pPr>
        <w:tabs>
          <w:tab w:val="num" w:pos="3600"/>
        </w:tabs>
        <w:ind w:left="3600" w:hanging="360"/>
      </w:pPr>
    </w:lvl>
    <w:lvl w:ilvl="5" w:tplc="681EBF50" w:tentative="1">
      <w:start w:val="1"/>
      <w:numFmt w:val="lowerRoman"/>
      <w:lvlText w:val="%6."/>
      <w:lvlJc w:val="right"/>
      <w:pPr>
        <w:tabs>
          <w:tab w:val="num" w:pos="4320"/>
        </w:tabs>
        <w:ind w:left="4320" w:hanging="180"/>
      </w:pPr>
    </w:lvl>
    <w:lvl w:ilvl="6" w:tplc="E076B3AE" w:tentative="1">
      <w:start w:val="1"/>
      <w:numFmt w:val="decimal"/>
      <w:lvlText w:val="%7."/>
      <w:lvlJc w:val="left"/>
      <w:pPr>
        <w:tabs>
          <w:tab w:val="num" w:pos="5040"/>
        </w:tabs>
        <w:ind w:left="5040" w:hanging="360"/>
      </w:pPr>
    </w:lvl>
    <w:lvl w:ilvl="7" w:tplc="B2A6FF6A" w:tentative="1">
      <w:start w:val="1"/>
      <w:numFmt w:val="lowerLetter"/>
      <w:lvlText w:val="%8."/>
      <w:lvlJc w:val="left"/>
      <w:pPr>
        <w:tabs>
          <w:tab w:val="num" w:pos="5760"/>
        </w:tabs>
        <w:ind w:left="5760" w:hanging="360"/>
      </w:pPr>
    </w:lvl>
    <w:lvl w:ilvl="8" w:tplc="0F6A9AFA"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AE823E86">
      <w:start w:val="1"/>
      <w:numFmt w:val="decimal"/>
      <w:lvlText w:val="%1."/>
      <w:lvlJc w:val="left"/>
      <w:pPr>
        <w:tabs>
          <w:tab w:val="num" w:pos="360"/>
        </w:tabs>
        <w:ind w:left="360" w:hanging="360"/>
      </w:pPr>
    </w:lvl>
    <w:lvl w:ilvl="1" w:tplc="1458EB5C">
      <w:start w:val="1"/>
      <w:numFmt w:val="bullet"/>
      <w:lvlText w:val=""/>
      <w:lvlJc w:val="left"/>
      <w:pPr>
        <w:tabs>
          <w:tab w:val="num" w:pos="1080"/>
        </w:tabs>
        <w:ind w:left="1080" w:hanging="360"/>
      </w:pPr>
      <w:rPr>
        <w:rFonts w:ascii="Symbol" w:hAnsi="Symbol" w:hint="default"/>
      </w:rPr>
    </w:lvl>
    <w:lvl w:ilvl="2" w:tplc="DA269B78">
      <w:start w:val="1"/>
      <w:numFmt w:val="decimal"/>
      <w:lvlText w:val="%3."/>
      <w:lvlJc w:val="left"/>
      <w:pPr>
        <w:tabs>
          <w:tab w:val="num" w:pos="1980"/>
        </w:tabs>
        <w:ind w:left="1980" w:hanging="360"/>
      </w:pPr>
    </w:lvl>
    <w:lvl w:ilvl="3" w:tplc="DAC08872" w:tentative="1">
      <w:start w:val="1"/>
      <w:numFmt w:val="decimal"/>
      <w:lvlText w:val="%4."/>
      <w:lvlJc w:val="left"/>
      <w:pPr>
        <w:tabs>
          <w:tab w:val="num" w:pos="2520"/>
        </w:tabs>
        <w:ind w:left="2520" w:hanging="360"/>
      </w:pPr>
    </w:lvl>
    <w:lvl w:ilvl="4" w:tplc="024A4640" w:tentative="1">
      <w:start w:val="1"/>
      <w:numFmt w:val="lowerLetter"/>
      <w:lvlText w:val="%5."/>
      <w:lvlJc w:val="left"/>
      <w:pPr>
        <w:tabs>
          <w:tab w:val="num" w:pos="3240"/>
        </w:tabs>
        <w:ind w:left="3240" w:hanging="360"/>
      </w:pPr>
    </w:lvl>
    <w:lvl w:ilvl="5" w:tplc="60169F92" w:tentative="1">
      <w:start w:val="1"/>
      <w:numFmt w:val="lowerRoman"/>
      <w:lvlText w:val="%6."/>
      <w:lvlJc w:val="right"/>
      <w:pPr>
        <w:tabs>
          <w:tab w:val="num" w:pos="3960"/>
        </w:tabs>
        <w:ind w:left="3960" w:hanging="180"/>
      </w:pPr>
    </w:lvl>
    <w:lvl w:ilvl="6" w:tplc="1ECA8016" w:tentative="1">
      <w:start w:val="1"/>
      <w:numFmt w:val="decimal"/>
      <w:lvlText w:val="%7."/>
      <w:lvlJc w:val="left"/>
      <w:pPr>
        <w:tabs>
          <w:tab w:val="num" w:pos="4680"/>
        </w:tabs>
        <w:ind w:left="4680" w:hanging="360"/>
      </w:pPr>
    </w:lvl>
    <w:lvl w:ilvl="7" w:tplc="35347120" w:tentative="1">
      <w:start w:val="1"/>
      <w:numFmt w:val="lowerLetter"/>
      <w:lvlText w:val="%8."/>
      <w:lvlJc w:val="left"/>
      <w:pPr>
        <w:tabs>
          <w:tab w:val="num" w:pos="5400"/>
        </w:tabs>
        <w:ind w:left="5400" w:hanging="360"/>
      </w:pPr>
    </w:lvl>
    <w:lvl w:ilvl="8" w:tplc="6270B962"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D8085C6C">
      <w:start w:val="1"/>
      <w:numFmt w:val="decimal"/>
      <w:lvlText w:val="%1."/>
      <w:lvlJc w:val="left"/>
      <w:pPr>
        <w:tabs>
          <w:tab w:val="num" w:pos="360"/>
        </w:tabs>
        <w:ind w:left="360" w:hanging="360"/>
      </w:pPr>
      <w:rPr>
        <w:rFonts w:hint="default"/>
      </w:rPr>
    </w:lvl>
    <w:lvl w:ilvl="1" w:tplc="03BA442A" w:tentative="1">
      <w:start w:val="1"/>
      <w:numFmt w:val="lowerLetter"/>
      <w:lvlText w:val="%2."/>
      <w:lvlJc w:val="left"/>
      <w:pPr>
        <w:tabs>
          <w:tab w:val="num" w:pos="1440"/>
        </w:tabs>
        <w:ind w:left="1440" w:hanging="360"/>
      </w:pPr>
    </w:lvl>
    <w:lvl w:ilvl="2" w:tplc="7B8400CE" w:tentative="1">
      <w:start w:val="1"/>
      <w:numFmt w:val="lowerRoman"/>
      <w:lvlText w:val="%3."/>
      <w:lvlJc w:val="right"/>
      <w:pPr>
        <w:tabs>
          <w:tab w:val="num" w:pos="2160"/>
        </w:tabs>
        <w:ind w:left="2160" w:hanging="180"/>
      </w:pPr>
    </w:lvl>
    <w:lvl w:ilvl="3" w:tplc="4554F8CE" w:tentative="1">
      <w:start w:val="1"/>
      <w:numFmt w:val="decimal"/>
      <w:lvlText w:val="%4."/>
      <w:lvlJc w:val="left"/>
      <w:pPr>
        <w:tabs>
          <w:tab w:val="num" w:pos="2880"/>
        </w:tabs>
        <w:ind w:left="2880" w:hanging="360"/>
      </w:pPr>
    </w:lvl>
    <w:lvl w:ilvl="4" w:tplc="91865344" w:tentative="1">
      <w:start w:val="1"/>
      <w:numFmt w:val="lowerLetter"/>
      <w:lvlText w:val="%5."/>
      <w:lvlJc w:val="left"/>
      <w:pPr>
        <w:tabs>
          <w:tab w:val="num" w:pos="3600"/>
        </w:tabs>
        <w:ind w:left="3600" w:hanging="360"/>
      </w:pPr>
    </w:lvl>
    <w:lvl w:ilvl="5" w:tplc="ECF03B30" w:tentative="1">
      <w:start w:val="1"/>
      <w:numFmt w:val="lowerRoman"/>
      <w:lvlText w:val="%6."/>
      <w:lvlJc w:val="right"/>
      <w:pPr>
        <w:tabs>
          <w:tab w:val="num" w:pos="4320"/>
        </w:tabs>
        <w:ind w:left="4320" w:hanging="180"/>
      </w:pPr>
    </w:lvl>
    <w:lvl w:ilvl="6" w:tplc="1F7430B4" w:tentative="1">
      <w:start w:val="1"/>
      <w:numFmt w:val="decimal"/>
      <w:lvlText w:val="%7."/>
      <w:lvlJc w:val="left"/>
      <w:pPr>
        <w:tabs>
          <w:tab w:val="num" w:pos="5040"/>
        </w:tabs>
        <w:ind w:left="5040" w:hanging="360"/>
      </w:pPr>
    </w:lvl>
    <w:lvl w:ilvl="7" w:tplc="B0D45934" w:tentative="1">
      <w:start w:val="1"/>
      <w:numFmt w:val="lowerLetter"/>
      <w:lvlText w:val="%8."/>
      <w:lvlJc w:val="left"/>
      <w:pPr>
        <w:tabs>
          <w:tab w:val="num" w:pos="5760"/>
        </w:tabs>
        <w:ind w:left="5760" w:hanging="360"/>
      </w:pPr>
    </w:lvl>
    <w:lvl w:ilvl="8" w:tplc="AE6CFB1C"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3D484634">
      <w:start w:val="1"/>
      <w:numFmt w:val="decimal"/>
      <w:lvlText w:val="%1."/>
      <w:lvlJc w:val="left"/>
      <w:pPr>
        <w:tabs>
          <w:tab w:val="num" w:pos="720"/>
        </w:tabs>
        <w:ind w:left="720" w:hanging="360"/>
      </w:pPr>
    </w:lvl>
    <w:lvl w:ilvl="1" w:tplc="966E62EC">
      <w:start w:val="1"/>
      <w:numFmt w:val="lowerLetter"/>
      <w:lvlText w:val="%2."/>
      <w:lvlJc w:val="left"/>
      <w:pPr>
        <w:tabs>
          <w:tab w:val="num" w:pos="1440"/>
        </w:tabs>
        <w:ind w:left="1440" w:hanging="360"/>
      </w:pPr>
    </w:lvl>
    <w:lvl w:ilvl="2" w:tplc="7C08CB40" w:tentative="1">
      <w:start w:val="1"/>
      <w:numFmt w:val="lowerRoman"/>
      <w:lvlText w:val="%3."/>
      <w:lvlJc w:val="right"/>
      <w:pPr>
        <w:tabs>
          <w:tab w:val="num" w:pos="2160"/>
        </w:tabs>
        <w:ind w:left="2160" w:hanging="180"/>
      </w:pPr>
    </w:lvl>
    <w:lvl w:ilvl="3" w:tplc="F0E4F7A2" w:tentative="1">
      <w:start w:val="1"/>
      <w:numFmt w:val="decimal"/>
      <w:lvlText w:val="%4."/>
      <w:lvlJc w:val="left"/>
      <w:pPr>
        <w:tabs>
          <w:tab w:val="num" w:pos="2880"/>
        </w:tabs>
        <w:ind w:left="2880" w:hanging="360"/>
      </w:pPr>
    </w:lvl>
    <w:lvl w:ilvl="4" w:tplc="9F089454" w:tentative="1">
      <w:start w:val="1"/>
      <w:numFmt w:val="lowerLetter"/>
      <w:lvlText w:val="%5."/>
      <w:lvlJc w:val="left"/>
      <w:pPr>
        <w:tabs>
          <w:tab w:val="num" w:pos="3600"/>
        </w:tabs>
        <w:ind w:left="3600" w:hanging="360"/>
      </w:pPr>
    </w:lvl>
    <w:lvl w:ilvl="5" w:tplc="DC1CD69E" w:tentative="1">
      <w:start w:val="1"/>
      <w:numFmt w:val="lowerRoman"/>
      <w:lvlText w:val="%6."/>
      <w:lvlJc w:val="right"/>
      <w:pPr>
        <w:tabs>
          <w:tab w:val="num" w:pos="4320"/>
        </w:tabs>
        <w:ind w:left="4320" w:hanging="180"/>
      </w:pPr>
    </w:lvl>
    <w:lvl w:ilvl="6" w:tplc="EF342918" w:tentative="1">
      <w:start w:val="1"/>
      <w:numFmt w:val="decimal"/>
      <w:lvlText w:val="%7."/>
      <w:lvlJc w:val="left"/>
      <w:pPr>
        <w:tabs>
          <w:tab w:val="num" w:pos="5040"/>
        </w:tabs>
        <w:ind w:left="5040" w:hanging="360"/>
      </w:pPr>
    </w:lvl>
    <w:lvl w:ilvl="7" w:tplc="C31A78FA" w:tentative="1">
      <w:start w:val="1"/>
      <w:numFmt w:val="lowerLetter"/>
      <w:lvlText w:val="%8."/>
      <w:lvlJc w:val="left"/>
      <w:pPr>
        <w:tabs>
          <w:tab w:val="num" w:pos="5760"/>
        </w:tabs>
        <w:ind w:left="5760" w:hanging="360"/>
      </w:pPr>
    </w:lvl>
    <w:lvl w:ilvl="8" w:tplc="81AC2026"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06FC4EAE">
      <w:start w:val="1"/>
      <w:numFmt w:val="decimal"/>
      <w:lvlText w:val="%1."/>
      <w:lvlJc w:val="left"/>
      <w:pPr>
        <w:tabs>
          <w:tab w:val="num" w:pos="360"/>
        </w:tabs>
        <w:ind w:left="360" w:hanging="360"/>
      </w:pPr>
      <w:rPr>
        <w:b w:val="0"/>
        <w:i w:val="0"/>
      </w:rPr>
    </w:lvl>
    <w:lvl w:ilvl="1" w:tplc="F990B340" w:tentative="1">
      <w:start w:val="1"/>
      <w:numFmt w:val="lowerLetter"/>
      <w:lvlText w:val="%2."/>
      <w:lvlJc w:val="left"/>
      <w:pPr>
        <w:tabs>
          <w:tab w:val="num" w:pos="1440"/>
        </w:tabs>
        <w:ind w:left="1440" w:hanging="360"/>
      </w:pPr>
    </w:lvl>
    <w:lvl w:ilvl="2" w:tplc="1C041BA8" w:tentative="1">
      <w:start w:val="1"/>
      <w:numFmt w:val="lowerRoman"/>
      <w:lvlText w:val="%3."/>
      <w:lvlJc w:val="right"/>
      <w:pPr>
        <w:tabs>
          <w:tab w:val="num" w:pos="2160"/>
        </w:tabs>
        <w:ind w:left="2160" w:hanging="180"/>
      </w:pPr>
    </w:lvl>
    <w:lvl w:ilvl="3" w:tplc="5F0E3AB6" w:tentative="1">
      <w:start w:val="1"/>
      <w:numFmt w:val="decimal"/>
      <w:lvlText w:val="%4."/>
      <w:lvlJc w:val="left"/>
      <w:pPr>
        <w:tabs>
          <w:tab w:val="num" w:pos="2880"/>
        </w:tabs>
        <w:ind w:left="2880" w:hanging="360"/>
      </w:pPr>
    </w:lvl>
    <w:lvl w:ilvl="4" w:tplc="CAB2CDC6" w:tentative="1">
      <w:start w:val="1"/>
      <w:numFmt w:val="lowerLetter"/>
      <w:lvlText w:val="%5."/>
      <w:lvlJc w:val="left"/>
      <w:pPr>
        <w:tabs>
          <w:tab w:val="num" w:pos="3600"/>
        </w:tabs>
        <w:ind w:left="3600" w:hanging="360"/>
      </w:pPr>
    </w:lvl>
    <w:lvl w:ilvl="5" w:tplc="C2ACB9D2" w:tentative="1">
      <w:start w:val="1"/>
      <w:numFmt w:val="lowerRoman"/>
      <w:lvlText w:val="%6."/>
      <w:lvlJc w:val="right"/>
      <w:pPr>
        <w:tabs>
          <w:tab w:val="num" w:pos="4320"/>
        </w:tabs>
        <w:ind w:left="4320" w:hanging="180"/>
      </w:pPr>
    </w:lvl>
    <w:lvl w:ilvl="6" w:tplc="5A0626C4" w:tentative="1">
      <w:start w:val="1"/>
      <w:numFmt w:val="decimal"/>
      <w:lvlText w:val="%7."/>
      <w:lvlJc w:val="left"/>
      <w:pPr>
        <w:tabs>
          <w:tab w:val="num" w:pos="5040"/>
        </w:tabs>
        <w:ind w:left="5040" w:hanging="360"/>
      </w:pPr>
    </w:lvl>
    <w:lvl w:ilvl="7" w:tplc="93E64FDC" w:tentative="1">
      <w:start w:val="1"/>
      <w:numFmt w:val="lowerLetter"/>
      <w:lvlText w:val="%8."/>
      <w:lvlJc w:val="left"/>
      <w:pPr>
        <w:tabs>
          <w:tab w:val="num" w:pos="5760"/>
        </w:tabs>
        <w:ind w:left="5760" w:hanging="360"/>
      </w:pPr>
    </w:lvl>
    <w:lvl w:ilvl="8" w:tplc="0E4CDFCC"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E60CED8C">
      <w:start w:val="1"/>
      <w:numFmt w:val="decimal"/>
      <w:lvlText w:val="%1."/>
      <w:lvlJc w:val="left"/>
      <w:pPr>
        <w:tabs>
          <w:tab w:val="num" w:pos="720"/>
        </w:tabs>
        <w:ind w:left="720" w:hanging="360"/>
      </w:pPr>
      <w:rPr>
        <w:rFonts w:hint="default"/>
      </w:rPr>
    </w:lvl>
    <w:lvl w:ilvl="1" w:tplc="A21C8702" w:tentative="1">
      <w:start w:val="1"/>
      <w:numFmt w:val="lowerLetter"/>
      <w:lvlText w:val="%2."/>
      <w:lvlJc w:val="left"/>
      <w:pPr>
        <w:tabs>
          <w:tab w:val="num" w:pos="1800"/>
        </w:tabs>
        <w:ind w:left="1800" w:hanging="360"/>
      </w:pPr>
    </w:lvl>
    <w:lvl w:ilvl="2" w:tplc="C096F042" w:tentative="1">
      <w:start w:val="1"/>
      <w:numFmt w:val="lowerRoman"/>
      <w:lvlText w:val="%3."/>
      <w:lvlJc w:val="right"/>
      <w:pPr>
        <w:tabs>
          <w:tab w:val="num" w:pos="2520"/>
        </w:tabs>
        <w:ind w:left="2520" w:hanging="180"/>
      </w:pPr>
    </w:lvl>
    <w:lvl w:ilvl="3" w:tplc="9C7E3870" w:tentative="1">
      <w:start w:val="1"/>
      <w:numFmt w:val="decimal"/>
      <w:lvlText w:val="%4."/>
      <w:lvlJc w:val="left"/>
      <w:pPr>
        <w:tabs>
          <w:tab w:val="num" w:pos="3240"/>
        </w:tabs>
        <w:ind w:left="3240" w:hanging="360"/>
      </w:pPr>
    </w:lvl>
    <w:lvl w:ilvl="4" w:tplc="70F4D0D0" w:tentative="1">
      <w:start w:val="1"/>
      <w:numFmt w:val="lowerLetter"/>
      <w:lvlText w:val="%5."/>
      <w:lvlJc w:val="left"/>
      <w:pPr>
        <w:tabs>
          <w:tab w:val="num" w:pos="3960"/>
        </w:tabs>
        <w:ind w:left="3960" w:hanging="360"/>
      </w:pPr>
    </w:lvl>
    <w:lvl w:ilvl="5" w:tplc="3320CD04" w:tentative="1">
      <w:start w:val="1"/>
      <w:numFmt w:val="lowerRoman"/>
      <w:lvlText w:val="%6."/>
      <w:lvlJc w:val="right"/>
      <w:pPr>
        <w:tabs>
          <w:tab w:val="num" w:pos="4680"/>
        </w:tabs>
        <w:ind w:left="4680" w:hanging="180"/>
      </w:pPr>
    </w:lvl>
    <w:lvl w:ilvl="6" w:tplc="AF1C3ED6" w:tentative="1">
      <w:start w:val="1"/>
      <w:numFmt w:val="decimal"/>
      <w:lvlText w:val="%7."/>
      <w:lvlJc w:val="left"/>
      <w:pPr>
        <w:tabs>
          <w:tab w:val="num" w:pos="5400"/>
        </w:tabs>
        <w:ind w:left="5400" w:hanging="360"/>
      </w:pPr>
    </w:lvl>
    <w:lvl w:ilvl="7" w:tplc="20803252" w:tentative="1">
      <w:start w:val="1"/>
      <w:numFmt w:val="lowerLetter"/>
      <w:lvlText w:val="%8."/>
      <w:lvlJc w:val="left"/>
      <w:pPr>
        <w:tabs>
          <w:tab w:val="num" w:pos="6120"/>
        </w:tabs>
        <w:ind w:left="6120" w:hanging="360"/>
      </w:pPr>
    </w:lvl>
    <w:lvl w:ilvl="8" w:tplc="CACA44E8"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D018A268">
      <w:start w:val="1"/>
      <w:numFmt w:val="decimal"/>
      <w:lvlText w:val="%1."/>
      <w:lvlJc w:val="left"/>
      <w:pPr>
        <w:tabs>
          <w:tab w:val="num" w:pos="780"/>
        </w:tabs>
        <w:ind w:left="780" w:hanging="780"/>
      </w:pPr>
      <w:rPr>
        <w:rFonts w:hint="default"/>
      </w:rPr>
    </w:lvl>
    <w:lvl w:ilvl="1" w:tplc="0EBC8556" w:tentative="1">
      <w:start w:val="1"/>
      <w:numFmt w:val="lowerLetter"/>
      <w:lvlText w:val="%2."/>
      <w:lvlJc w:val="left"/>
      <w:pPr>
        <w:tabs>
          <w:tab w:val="num" w:pos="1440"/>
        </w:tabs>
        <w:ind w:left="1440" w:hanging="360"/>
      </w:pPr>
    </w:lvl>
    <w:lvl w:ilvl="2" w:tplc="AC98CF90" w:tentative="1">
      <w:start w:val="1"/>
      <w:numFmt w:val="lowerRoman"/>
      <w:lvlText w:val="%3."/>
      <w:lvlJc w:val="right"/>
      <w:pPr>
        <w:tabs>
          <w:tab w:val="num" w:pos="2160"/>
        </w:tabs>
        <w:ind w:left="2160" w:hanging="180"/>
      </w:pPr>
    </w:lvl>
    <w:lvl w:ilvl="3" w:tplc="526084AC" w:tentative="1">
      <w:start w:val="1"/>
      <w:numFmt w:val="decimal"/>
      <w:lvlText w:val="%4."/>
      <w:lvlJc w:val="left"/>
      <w:pPr>
        <w:tabs>
          <w:tab w:val="num" w:pos="2880"/>
        </w:tabs>
        <w:ind w:left="2880" w:hanging="360"/>
      </w:pPr>
    </w:lvl>
    <w:lvl w:ilvl="4" w:tplc="52D6598E" w:tentative="1">
      <w:start w:val="1"/>
      <w:numFmt w:val="lowerLetter"/>
      <w:lvlText w:val="%5."/>
      <w:lvlJc w:val="left"/>
      <w:pPr>
        <w:tabs>
          <w:tab w:val="num" w:pos="3600"/>
        </w:tabs>
        <w:ind w:left="3600" w:hanging="360"/>
      </w:pPr>
    </w:lvl>
    <w:lvl w:ilvl="5" w:tplc="33280AC8" w:tentative="1">
      <w:start w:val="1"/>
      <w:numFmt w:val="lowerRoman"/>
      <w:lvlText w:val="%6."/>
      <w:lvlJc w:val="right"/>
      <w:pPr>
        <w:tabs>
          <w:tab w:val="num" w:pos="4320"/>
        </w:tabs>
        <w:ind w:left="4320" w:hanging="180"/>
      </w:pPr>
    </w:lvl>
    <w:lvl w:ilvl="6" w:tplc="ECECA9A4" w:tentative="1">
      <w:start w:val="1"/>
      <w:numFmt w:val="decimal"/>
      <w:lvlText w:val="%7."/>
      <w:lvlJc w:val="left"/>
      <w:pPr>
        <w:tabs>
          <w:tab w:val="num" w:pos="5040"/>
        </w:tabs>
        <w:ind w:left="5040" w:hanging="360"/>
      </w:pPr>
    </w:lvl>
    <w:lvl w:ilvl="7" w:tplc="8EEA33F6" w:tentative="1">
      <w:start w:val="1"/>
      <w:numFmt w:val="lowerLetter"/>
      <w:lvlText w:val="%8."/>
      <w:lvlJc w:val="left"/>
      <w:pPr>
        <w:tabs>
          <w:tab w:val="num" w:pos="5760"/>
        </w:tabs>
        <w:ind w:left="5760" w:hanging="360"/>
      </w:pPr>
    </w:lvl>
    <w:lvl w:ilvl="8" w:tplc="B538BB0A"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F1B651F2">
      <w:start w:val="1"/>
      <w:numFmt w:val="decimal"/>
      <w:lvlText w:val="%1."/>
      <w:lvlJc w:val="left"/>
      <w:pPr>
        <w:tabs>
          <w:tab w:val="num" w:pos="360"/>
        </w:tabs>
        <w:ind w:left="360" w:hanging="360"/>
      </w:pPr>
      <w:rPr>
        <w:rFonts w:hint="default"/>
      </w:rPr>
    </w:lvl>
    <w:lvl w:ilvl="1" w:tplc="146CC072" w:tentative="1">
      <w:start w:val="1"/>
      <w:numFmt w:val="lowerLetter"/>
      <w:lvlText w:val="%2."/>
      <w:lvlJc w:val="left"/>
      <w:pPr>
        <w:tabs>
          <w:tab w:val="num" w:pos="1440"/>
        </w:tabs>
        <w:ind w:left="1440" w:hanging="360"/>
      </w:pPr>
    </w:lvl>
    <w:lvl w:ilvl="2" w:tplc="608690EA" w:tentative="1">
      <w:start w:val="1"/>
      <w:numFmt w:val="lowerRoman"/>
      <w:lvlText w:val="%3."/>
      <w:lvlJc w:val="right"/>
      <w:pPr>
        <w:tabs>
          <w:tab w:val="num" w:pos="2160"/>
        </w:tabs>
        <w:ind w:left="2160" w:hanging="180"/>
      </w:pPr>
    </w:lvl>
    <w:lvl w:ilvl="3" w:tplc="E49AA8BA" w:tentative="1">
      <w:start w:val="1"/>
      <w:numFmt w:val="decimal"/>
      <w:lvlText w:val="%4."/>
      <w:lvlJc w:val="left"/>
      <w:pPr>
        <w:tabs>
          <w:tab w:val="num" w:pos="2880"/>
        </w:tabs>
        <w:ind w:left="2880" w:hanging="360"/>
      </w:pPr>
    </w:lvl>
    <w:lvl w:ilvl="4" w:tplc="84E6DCFC" w:tentative="1">
      <w:start w:val="1"/>
      <w:numFmt w:val="lowerLetter"/>
      <w:lvlText w:val="%5."/>
      <w:lvlJc w:val="left"/>
      <w:pPr>
        <w:tabs>
          <w:tab w:val="num" w:pos="3600"/>
        </w:tabs>
        <w:ind w:left="3600" w:hanging="360"/>
      </w:pPr>
    </w:lvl>
    <w:lvl w:ilvl="5" w:tplc="41DE3AA6" w:tentative="1">
      <w:start w:val="1"/>
      <w:numFmt w:val="lowerRoman"/>
      <w:lvlText w:val="%6."/>
      <w:lvlJc w:val="right"/>
      <w:pPr>
        <w:tabs>
          <w:tab w:val="num" w:pos="4320"/>
        </w:tabs>
        <w:ind w:left="4320" w:hanging="180"/>
      </w:pPr>
    </w:lvl>
    <w:lvl w:ilvl="6" w:tplc="4958192A" w:tentative="1">
      <w:start w:val="1"/>
      <w:numFmt w:val="decimal"/>
      <w:lvlText w:val="%7."/>
      <w:lvlJc w:val="left"/>
      <w:pPr>
        <w:tabs>
          <w:tab w:val="num" w:pos="5040"/>
        </w:tabs>
        <w:ind w:left="5040" w:hanging="360"/>
      </w:pPr>
    </w:lvl>
    <w:lvl w:ilvl="7" w:tplc="A238E57E" w:tentative="1">
      <w:start w:val="1"/>
      <w:numFmt w:val="lowerLetter"/>
      <w:lvlText w:val="%8."/>
      <w:lvlJc w:val="left"/>
      <w:pPr>
        <w:tabs>
          <w:tab w:val="num" w:pos="5760"/>
        </w:tabs>
        <w:ind w:left="5760" w:hanging="360"/>
      </w:pPr>
    </w:lvl>
    <w:lvl w:ilvl="8" w:tplc="9FDC2ADA"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73363860">
      <w:start w:val="1"/>
      <w:numFmt w:val="decimal"/>
      <w:lvlText w:val="%1."/>
      <w:lvlJc w:val="left"/>
      <w:pPr>
        <w:ind w:left="720" w:hanging="360"/>
      </w:pPr>
      <w:rPr>
        <w:rFonts w:hint="default"/>
        <w:b w:val="0"/>
        <w:u w:val="none"/>
      </w:rPr>
    </w:lvl>
    <w:lvl w:ilvl="1" w:tplc="3F9CA226" w:tentative="1">
      <w:start w:val="1"/>
      <w:numFmt w:val="lowerLetter"/>
      <w:lvlText w:val="%2."/>
      <w:lvlJc w:val="left"/>
      <w:pPr>
        <w:ind w:left="1440" w:hanging="360"/>
      </w:pPr>
    </w:lvl>
    <w:lvl w:ilvl="2" w:tplc="002E25CC" w:tentative="1">
      <w:start w:val="1"/>
      <w:numFmt w:val="lowerRoman"/>
      <w:lvlText w:val="%3."/>
      <w:lvlJc w:val="right"/>
      <w:pPr>
        <w:ind w:left="2160" w:hanging="180"/>
      </w:pPr>
    </w:lvl>
    <w:lvl w:ilvl="3" w:tplc="5C465534" w:tentative="1">
      <w:start w:val="1"/>
      <w:numFmt w:val="decimal"/>
      <w:lvlText w:val="%4."/>
      <w:lvlJc w:val="left"/>
      <w:pPr>
        <w:ind w:left="2880" w:hanging="360"/>
      </w:pPr>
    </w:lvl>
    <w:lvl w:ilvl="4" w:tplc="2A3EFBA6" w:tentative="1">
      <w:start w:val="1"/>
      <w:numFmt w:val="lowerLetter"/>
      <w:lvlText w:val="%5."/>
      <w:lvlJc w:val="left"/>
      <w:pPr>
        <w:ind w:left="3600" w:hanging="360"/>
      </w:pPr>
    </w:lvl>
    <w:lvl w:ilvl="5" w:tplc="A17CBB58" w:tentative="1">
      <w:start w:val="1"/>
      <w:numFmt w:val="lowerRoman"/>
      <w:lvlText w:val="%6."/>
      <w:lvlJc w:val="right"/>
      <w:pPr>
        <w:ind w:left="4320" w:hanging="180"/>
      </w:pPr>
    </w:lvl>
    <w:lvl w:ilvl="6" w:tplc="A6DCECF0" w:tentative="1">
      <w:start w:val="1"/>
      <w:numFmt w:val="decimal"/>
      <w:lvlText w:val="%7."/>
      <w:lvlJc w:val="left"/>
      <w:pPr>
        <w:ind w:left="5040" w:hanging="360"/>
      </w:pPr>
    </w:lvl>
    <w:lvl w:ilvl="7" w:tplc="6FC09DB0" w:tentative="1">
      <w:start w:val="1"/>
      <w:numFmt w:val="lowerLetter"/>
      <w:lvlText w:val="%8."/>
      <w:lvlJc w:val="left"/>
      <w:pPr>
        <w:ind w:left="5760" w:hanging="360"/>
      </w:pPr>
    </w:lvl>
    <w:lvl w:ilvl="8" w:tplc="1A78E266"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DB6EA32E">
      <w:start w:val="1"/>
      <w:numFmt w:val="decimal"/>
      <w:lvlText w:val="%1."/>
      <w:lvlJc w:val="left"/>
      <w:pPr>
        <w:tabs>
          <w:tab w:val="num" w:pos="638"/>
        </w:tabs>
        <w:ind w:left="638" w:hanging="360"/>
      </w:pPr>
    </w:lvl>
    <w:lvl w:ilvl="1" w:tplc="B9CC7030" w:tentative="1">
      <w:start w:val="1"/>
      <w:numFmt w:val="lowerLetter"/>
      <w:lvlText w:val="%2."/>
      <w:lvlJc w:val="left"/>
      <w:pPr>
        <w:tabs>
          <w:tab w:val="num" w:pos="1358"/>
        </w:tabs>
        <w:ind w:left="1358" w:hanging="360"/>
      </w:pPr>
    </w:lvl>
    <w:lvl w:ilvl="2" w:tplc="401A7692" w:tentative="1">
      <w:start w:val="1"/>
      <w:numFmt w:val="lowerRoman"/>
      <w:lvlText w:val="%3."/>
      <w:lvlJc w:val="right"/>
      <w:pPr>
        <w:tabs>
          <w:tab w:val="num" w:pos="2078"/>
        </w:tabs>
        <w:ind w:left="2078" w:hanging="180"/>
      </w:pPr>
    </w:lvl>
    <w:lvl w:ilvl="3" w:tplc="3934EEAC" w:tentative="1">
      <w:start w:val="1"/>
      <w:numFmt w:val="decimal"/>
      <w:lvlText w:val="%4."/>
      <w:lvlJc w:val="left"/>
      <w:pPr>
        <w:tabs>
          <w:tab w:val="num" w:pos="2798"/>
        </w:tabs>
        <w:ind w:left="2798" w:hanging="360"/>
      </w:pPr>
    </w:lvl>
    <w:lvl w:ilvl="4" w:tplc="E31674AE" w:tentative="1">
      <w:start w:val="1"/>
      <w:numFmt w:val="lowerLetter"/>
      <w:lvlText w:val="%5."/>
      <w:lvlJc w:val="left"/>
      <w:pPr>
        <w:tabs>
          <w:tab w:val="num" w:pos="3518"/>
        </w:tabs>
        <w:ind w:left="3518" w:hanging="360"/>
      </w:pPr>
    </w:lvl>
    <w:lvl w:ilvl="5" w:tplc="CD3C07D6" w:tentative="1">
      <w:start w:val="1"/>
      <w:numFmt w:val="lowerRoman"/>
      <w:lvlText w:val="%6."/>
      <w:lvlJc w:val="right"/>
      <w:pPr>
        <w:tabs>
          <w:tab w:val="num" w:pos="4238"/>
        </w:tabs>
        <w:ind w:left="4238" w:hanging="180"/>
      </w:pPr>
    </w:lvl>
    <w:lvl w:ilvl="6" w:tplc="FCC6DDF6" w:tentative="1">
      <w:start w:val="1"/>
      <w:numFmt w:val="decimal"/>
      <w:lvlText w:val="%7."/>
      <w:lvlJc w:val="left"/>
      <w:pPr>
        <w:tabs>
          <w:tab w:val="num" w:pos="4958"/>
        </w:tabs>
        <w:ind w:left="4958" w:hanging="360"/>
      </w:pPr>
    </w:lvl>
    <w:lvl w:ilvl="7" w:tplc="B6D6CEFC" w:tentative="1">
      <w:start w:val="1"/>
      <w:numFmt w:val="lowerLetter"/>
      <w:lvlText w:val="%8."/>
      <w:lvlJc w:val="left"/>
      <w:pPr>
        <w:tabs>
          <w:tab w:val="num" w:pos="5678"/>
        </w:tabs>
        <w:ind w:left="5678" w:hanging="360"/>
      </w:pPr>
    </w:lvl>
    <w:lvl w:ilvl="8" w:tplc="4F0026B4"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1C2C2752">
      <w:start w:val="1"/>
      <w:numFmt w:val="decimal"/>
      <w:lvlText w:val="%1."/>
      <w:lvlJc w:val="left"/>
      <w:pPr>
        <w:tabs>
          <w:tab w:val="num" w:pos="360"/>
        </w:tabs>
        <w:ind w:left="360" w:hanging="360"/>
      </w:pPr>
      <w:rPr>
        <w:rFonts w:hint="default"/>
      </w:rPr>
    </w:lvl>
    <w:lvl w:ilvl="1" w:tplc="F9F244AA" w:tentative="1">
      <w:start w:val="1"/>
      <w:numFmt w:val="lowerLetter"/>
      <w:lvlText w:val="%2."/>
      <w:lvlJc w:val="left"/>
      <w:pPr>
        <w:tabs>
          <w:tab w:val="num" w:pos="456"/>
        </w:tabs>
        <w:ind w:left="456" w:hanging="360"/>
      </w:pPr>
    </w:lvl>
    <w:lvl w:ilvl="2" w:tplc="B2A4D8B2" w:tentative="1">
      <w:start w:val="1"/>
      <w:numFmt w:val="lowerRoman"/>
      <w:lvlText w:val="%3."/>
      <w:lvlJc w:val="right"/>
      <w:pPr>
        <w:tabs>
          <w:tab w:val="num" w:pos="1176"/>
        </w:tabs>
        <w:ind w:left="1176" w:hanging="180"/>
      </w:pPr>
    </w:lvl>
    <w:lvl w:ilvl="3" w:tplc="D99E2CB4" w:tentative="1">
      <w:start w:val="1"/>
      <w:numFmt w:val="decimal"/>
      <w:lvlText w:val="%4."/>
      <w:lvlJc w:val="left"/>
      <w:pPr>
        <w:tabs>
          <w:tab w:val="num" w:pos="1896"/>
        </w:tabs>
        <w:ind w:left="1896" w:hanging="360"/>
      </w:pPr>
    </w:lvl>
    <w:lvl w:ilvl="4" w:tplc="79368890" w:tentative="1">
      <w:start w:val="1"/>
      <w:numFmt w:val="lowerLetter"/>
      <w:lvlText w:val="%5."/>
      <w:lvlJc w:val="left"/>
      <w:pPr>
        <w:tabs>
          <w:tab w:val="num" w:pos="2616"/>
        </w:tabs>
        <w:ind w:left="2616" w:hanging="360"/>
      </w:pPr>
    </w:lvl>
    <w:lvl w:ilvl="5" w:tplc="72DE4F5E" w:tentative="1">
      <w:start w:val="1"/>
      <w:numFmt w:val="lowerRoman"/>
      <w:lvlText w:val="%6."/>
      <w:lvlJc w:val="right"/>
      <w:pPr>
        <w:tabs>
          <w:tab w:val="num" w:pos="3336"/>
        </w:tabs>
        <w:ind w:left="3336" w:hanging="180"/>
      </w:pPr>
    </w:lvl>
    <w:lvl w:ilvl="6" w:tplc="25D828FA" w:tentative="1">
      <w:start w:val="1"/>
      <w:numFmt w:val="decimal"/>
      <w:lvlText w:val="%7."/>
      <w:lvlJc w:val="left"/>
      <w:pPr>
        <w:tabs>
          <w:tab w:val="num" w:pos="4056"/>
        </w:tabs>
        <w:ind w:left="4056" w:hanging="360"/>
      </w:pPr>
    </w:lvl>
    <w:lvl w:ilvl="7" w:tplc="79ECD39E" w:tentative="1">
      <w:start w:val="1"/>
      <w:numFmt w:val="lowerLetter"/>
      <w:lvlText w:val="%8."/>
      <w:lvlJc w:val="left"/>
      <w:pPr>
        <w:tabs>
          <w:tab w:val="num" w:pos="4776"/>
        </w:tabs>
        <w:ind w:left="4776" w:hanging="360"/>
      </w:pPr>
    </w:lvl>
    <w:lvl w:ilvl="8" w:tplc="E5C8BC5E"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E5684302">
      <w:start w:val="1"/>
      <w:numFmt w:val="decimal"/>
      <w:lvlText w:val="%1."/>
      <w:lvlJc w:val="left"/>
      <w:pPr>
        <w:tabs>
          <w:tab w:val="num" w:pos="360"/>
        </w:tabs>
        <w:ind w:left="360" w:hanging="360"/>
      </w:pPr>
      <w:rPr>
        <w:rFonts w:hint="default"/>
        <w:b w:val="0"/>
      </w:rPr>
    </w:lvl>
    <w:lvl w:ilvl="1" w:tplc="07245120" w:tentative="1">
      <w:start w:val="1"/>
      <w:numFmt w:val="lowerLetter"/>
      <w:lvlText w:val="%2."/>
      <w:lvlJc w:val="left"/>
      <w:pPr>
        <w:tabs>
          <w:tab w:val="num" w:pos="1080"/>
        </w:tabs>
        <w:ind w:left="1080" w:hanging="360"/>
      </w:pPr>
    </w:lvl>
    <w:lvl w:ilvl="2" w:tplc="B1C429EA" w:tentative="1">
      <w:start w:val="1"/>
      <w:numFmt w:val="lowerRoman"/>
      <w:lvlText w:val="%3."/>
      <w:lvlJc w:val="right"/>
      <w:pPr>
        <w:tabs>
          <w:tab w:val="num" w:pos="1800"/>
        </w:tabs>
        <w:ind w:left="1800" w:hanging="180"/>
      </w:pPr>
    </w:lvl>
    <w:lvl w:ilvl="3" w:tplc="77C2C1F2" w:tentative="1">
      <w:start w:val="1"/>
      <w:numFmt w:val="decimal"/>
      <w:lvlText w:val="%4."/>
      <w:lvlJc w:val="left"/>
      <w:pPr>
        <w:tabs>
          <w:tab w:val="num" w:pos="2520"/>
        </w:tabs>
        <w:ind w:left="2520" w:hanging="360"/>
      </w:pPr>
    </w:lvl>
    <w:lvl w:ilvl="4" w:tplc="DBD64F36" w:tentative="1">
      <w:start w:val="1"/>
      <w:numFmt w:val="lowerLetter"/>
      <w:lvlText w:val="%5."/>
      <w:lvlJc w:val="left"/>
      <w:pPr>
        <w:tabs>
          <w:tab w:val="num" w:pos="3240"/>
        </w:tabs>
        <w:ind w:left="3240" w:hanging="360"/>
      </w:pPr>
    </w:lvl>
    <w:lvl w:ilvl="5" w:tplc="42E0EEB6" w:tentative="1">
      <w:start w:val="1"/>
      <w:numFmt w:val="lowerRoman"/>
      <w:lvlText w:val="%6."/>
      <w:lvlJc w:val="right"/>
      <w:pPr>
        <w:tabs>
          <w:tab w:val="num" w:pos="3960"/>
        </w:tabs>
        <w:ind w:left="3960" w:hanging="180"/>
      </w:pPr>
    </w:lvl>
    <w:lvl w:ilvl="6" w:tplc="816E0264" w:tentative="1">
      <w:start w:val="1"/>
      <w:numFmt w:val="decimal"/>
      <w:lvlText w:val="%7."/>
      <w:lvlJc w:val="left"/>
      <w:pPr>
        <w:tabs>
          <w:tab w:val="num" w:pos="4680"/>
        </w:tabs>
        <w:ind w:left="4680" w:hanging="360"/>
      </w:pPr>
    </w:lvl>
    <w:lvl w:ilvl="7" w:tplc="16843760" w:tentative="1">
      <w:start w:val="1"/>
      <w:numFmt w:val="lowerLetter"/>
      <w:lvlText w:val="%8."/>
      <w:lvlJc w:val="left"/>
      <w:pPr>
        <w:tabs>
          <w:tab w:val="num" w:pos="5400"/>
        </w:tabs>
        <w:ind w:left="5400" w:hanging="360"/>
      </w:pPr>
    </w:lvl>
    <w:lvl w:ilvl="8" w:tplc="A498CECE"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FA288C82">
      <w:start w:val="1"/>
      <w:numFmt w:val="decimal"/>
      <w:lvlText w:val="%1."/>
      <w:lvlJc w:val="left"/>
      <w:pPr>
        <w:tabs>
          <w:tab w:val="num" w:pos="360"/>
        </w:tabs>
        <w:ind w:left="360" w:hanging="360"/>
      </w:pPr>
      <w:rPr>
        <w:rFonts w:hint="default"/>
      </w:rPr>
    </w:lvl>
    <w:lvl w:ilvl="1" w:tplc="EB42E034" w:tentative="1">
      <w:start w:val="1"/>
      <w:numFmt w:val="lowerLetter"/>
      <w:lvlText w:val="%2."/>
      <w:lvlJc w:val="left"/>
      <w:pPr>
        <w:tabs>
          <w:tab w:val="num" w:pos="456"/>
        </w:tabs>
        <w:ind w:left="456" w:hanging="360"/>
      </w:pPr>
    </w:lvl>
    <w:lvl w:ilvl="2" w:tplc="DFAA12CE" w:tentative="1">
      <w:start w:val="1"/>
      <w:numFmt w:val="lowerRoman"/>
      <w:lvlText w:val="%3."/>
      <w:lvlJc w:val="right"/>
      <w:pPr>
        <w:tabs>
          <w:tab w:val="num" w:pos="1176"/>
        </w:tabs>
        <w:ind w:left="1176" w:hanging="180"/>
      </w:pPr>
    </w:lvl>
    <w:lvl w:ilvl="3" w:tplc="D214F386" w:tentative="1">
      <w:start w:val="1"/>
      <w:numFmt w:val="decimal"/>
      <w:lvlText w:val="%4."/>
      <w:lvlJc w:val="left"/>
      <w:pPr>
        <w:tabs>
          <w:tab w:val="num" w:pos="1896"/>
        </w:tabs>
        <w:ind w:left="1896" w:hanging="360"/>
      </w:pPr>
    </w:lvl>
    <w:lvl w:ilvl="4" w:tplc="E8CEDDF4" w:tentative="1">
      <w:start w:val="1"/>
      <w:numFmt w:val="lowerLetter"/>
      <w:lvlText w:val="%5."/>
      <w:lvlJc w:val="left"/>
      <w:pPr>
        <w:tabs>
          <w:tab w:val="num" w:pos="2616"/>
        </w:tabs>
        <w:ind w:left="2616" w:hanging="360"/>
      </w:pPr>
    </w:lvl>
    <w:lvl w:ilvl="5" w:tplc="640CC052" w:tentative="1">
      <w:start w:val="1"/>
      <w:numFmt w:val="lowerRoman"/>
      <w:lvlText w:val="%6."/>
      <w:lvlJc w:val="right"/>
      <w:pPr>
        <w:tabs>
          <w:tab w:val="num" w:pos="3336"/>
        </w:tabs>
        <w:ind w:left="3336" w:hanging="180"/>
      </w:pPr>
    </w:lvl>
    <w:lvl w:ilvl="6" w:tplc="A1082E34" w:tentative="1">
      <w:start w:val="1"/>
      <w:numFmt w:val="decimal"/>
      <w:lvlText w:val="%7."/>
      <w:lvlJc w:val="left"/>
      <w:pPr>
        <w:tabs>
          <w:tab w:val="num" w:pos="4056"/>
        </w:tabs>
        <w:ind w:left="4056" w:hanging="360"/>
      </w:pPr>
    </w:lvl>
    <w:lvl w:ilvl="7" w:tplc="D0EA5262" w:tentative="1">
      <w:start w:val="1"/>
      <w:numFmt w:val="lowerLetter"/>
      <w:lvlText w:val="%8."/>
      <w:lvlJc w:val="left"/>
      <w:pPr>
        <w:tabs>
          <w:tab w:val="num" w:pos="4776"/>
        </w:tabs>
        <w:ind w:left="4776" w:hanging="360"/>
      </w:pPr>
    </w:lvl>
    <w:lvl w:ilvl="8" w:tplc="05085D8C"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31ECB1BE">
      <w:start w:val="1"/>
      <w:numFmt w:val="decimal"/>
      <w:lvlText w:val="%1."/>
      <w:lvlJc w:val="left"/>
      <w:pPr>
        <w:tabs>
          <w:tab w:val="num" w:pos="360"/>
        </w:tabs>
        <w:ind w:left="360" w:hanging="360"/>
      </w:pPr>
      <w:rPr>
        <w:rFonts w:hint="default"/>
      </w:rPr>
    </w:lvl>
    <w:lvl w:ilvl="1" w:tplc="40C2C4E6" w:tentative="1">
      <w:start w:val="1"/>
      <w:numFmt w:val="lowerLetter"/>
      <w:lvlText w:val="%2."/>
      <w:lvlJc w:val="left"/>
      <w:pPr>
        <w:tabs>
          <w:tab w:val="num" w:pos="456"/>
        </w:tabs>
        <w:ind w:left="456" w:hanging="360"/>
      </w:pPr>
    </w:lvl>
    <w:lvl w:ilvl="2" w:tplc="5F3C1706" w:tentative="1">
      <w:start w:val="1"/>
      <w:numFmt w:val="lowerRoman"/>
      <w:lvlText w:val="%3."/>
      <w:lvlJc w:val="right"/>
      <w:pPr>
        <w:tabs>
          <w:tab w:val="num" w:pos="1176"/>
        </w:tabs>
        <w:ind w:left="1176" w:hanging="180"/>
      </w:pPr>
    </w:lvl>
    <w:lvl w:ilvl="3" w:tplc="B4C8EF6C" w:tentative="1">
      <w:start w:val="1"/>
      <w:numFmt w:val="decimal"/>
      <w:lvlText w:val="%4."/>
      <w:lvlJc w:val="left"/>
      <w:pPr>
        <w:tabs>
          <w:tab w:val="num" w:pos="1896"/>
        </w:tabs>
        <w:ind w:left="1896" w:hanging="360"/>
      </w:pPr>
    </w:lvl>
    <w:lvl w:ilvl="4" w:tplc="97B448CA" w:tentative="1">
      <w:start w:val="1"/>
      <w:numFmt w:val="lowerLetter"/>
      <w:lvlText w:val="%5."/>
      <w:lvlJc w:val="left"/>
      <w:pPr>
        <w:tabs>
          <w:tab w:val="num" w:pos="2616"/>
        </w:tabs>
        <w:ind w:left="2616" w:hanging="360"/>
      </w:pPr>
    </w:lvl>
    <w:lvl w:ilvl="5" w:tplc="C8D42476" w:tentative="1">
      <w:start w:val="1"/>
      <w:numFmt w:val="lowerRoman"/>
      <w:lvlText w:val="%6."/>
      <w:lvlJc w:val="right"/>
      <w:pPr>
        <w:tabs>
          <w:tab w:val="num" w:pos="3336"/>
        </w:tabs>
        <w:ind w:left="3336" w:hanging="180"/>
      </w:pPr>
    </w:lvl>
    <w:lvl w:ilvl="6" w:tplc="4B1855B2" w:tentative="1">
      <w:start w:val="1"/>
      <w:numFmt w:val="decimal"/>
      <w:lvlText w:val="%7."/>
      <w:lvlJc w:val="left"/>
      <w:pPr>
        <w:tabs>
          <w:tab w:val="num" w:pos="4056"/>
        </w:tabs>
        <w:ind w:left="4056" w:hanging="360"/>
      </w:pPr>
    </w:lvl>
    <w:lvl w:ilvl="7" w:tplc="FA16D91C" w:tentative="1">
      <w:start w:val="1"/>
      <w:numFmt w:val="lowerLetter"/>
      <w:lvlText w:val="%8."/>
      <w:lvlJc w:val="left"/>
      <w:pPr>
        <w:tabs>
          <w:tab w:val="num" w:pos="4776"/>
        </w:tabs>
        <w:ind w:left="4776" w:hanging="360"/>
      </w:pPr>
    </w:lvl>
    <w:lvl w:ilvl="8" w:tplc="82542E02"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CAE2D13A">
      <w:start w:val="1"/>
      <w:numFmt w:val="decimal"/>
      <w:lvlText w:val="%1."/>
      <w:lvlJc w:val="left"/>
      <w:pPr>
        <w:tabs>
          <w:tab w:val="num" w:pos="1080"/>
        </w:tabs>
        <w:ind w:left="1080" w:hanging="360"/>
      </w:pPr>
      <w:rPr>
        <w:rFonts w:hint="default"/>
      </w:rPr>
    </w:lvl>
    <w:lvl w:ilvl="1" w:tplc="2B86292E" w:tentative="1">
      <w:start w:val="1"/>
      <w:numFmt w:val="lowerLetter"/>
      <w:lvlText w:val="%2."/>
      <w:lvlJc w:val="left"/>
      <w:pPr>
        <w:tabs>
          <w:tab w:val="num" w:pos="1440"/>
        </w:tabs>
        <w:ind w:left="1440" w:hanging="360"/>
      </w:pPr>
    </w:lvl>
    <w:lvl w:ilvl="2" w:tplc="0FC66C2E">
      <w:start w:val="1"/>
      <w:numFmt w:val="lowerRoman"/>
      <w:lvlText w:val="%3."/>
      <w:lvlJc w:val="right"/>
      <w:pPr>
        <w:tabs>
          <w:tab w:val="num" w:pos="2160"/>
        </w:tabs>
        <w:ind w:left="2160" w:hanging="180"/>
      </w:pPr>
    </w:lvl>
    <w:lvl w:ilvl="3" w:tplc="A430481C" w:tentative="1">
      <w:start w:val="1"/>
      <w:numFmt w:val="decimal"/>
      <w:lvlText w:val="%4."/>
      <w:lvlJc w:val="left"/>
      <w:pPr>
        <w:tabs>
          <w:tab w:val="num" w:pos="2880"/>
        </w:tabs>
        <w:ind w:left="2880" w:hanging="360"/>
      </w:pPr>
    </w:lvl>
    <w:lvl w:ilvl="4" w:tplc="B73875D8" w:tentative="1">
      <w:start w:val="1"/>
      <w:numFmt w:val="lowerLetter"/>
      <w:lvlText w:val="%5."/>
      <w:lvlJc w:val="left"/>
      <w:pPr>
        <w:tabs>
          <w:tab w:val="num" w:pos="3600"/>
        </w:tabs>
        <w:ind w:left="3600" w:hanging="360"/>
      </w:pPr>
    </w:lvl>
    <w:lvl w:ilvl="5" w:tplc="60F4D598" w:tentative="1">
      <w:start w:val="1"/>
      <w:numFmt w:val="lowerRoman"/>
      <w:lvlText w:val="%6."/>
      <w:lvlJc w:val="right"/>
      <w:pPr>
        <w:tabs>
          <w:tab w:val="num" w:pos="4320"/>
        </w:tabs>
        <w:ind w:left="4320" w:hanging="180"/>
      </w:pPr>
    </w:lvl>
    <w:lvl w:ilvl="6" w:tplc="E8CA1FD8" w:tentative="1">
      <w:start w:val="1"/>
      <w:numFmt w:val="decimal"/>
      <w:lvlText w:val="%7."/>
      <w:lvlJc w:val="left"/>
      <w:pPr>
        <w:tabs>
          <w:tab w:val="num" w:pos="5040"/>
        </w:tabs>
        <w:ind w:left="5040" w:hanging="360"/>
      </w:pPr>
    </w:lvl>
    <w:lvl w:ilvl="7" w:tplc="2D78D4A8" w:tentative="1">
      <w:start w:val="1"/>
      <w:numFmt w:val="lowerLetter"/>
      <w:lvlText w:val="%8."/>
      <w:lvlJc w:val="left"/>
      <w:pPr>
        <w:tabs>
          <w:tab w:val="num" w:pos="5760"/>
        </w:tabs>
        <w:ind w:left="5760" w:hanging="360"/>
      </w:pPr>
    </w:lvl>
    <w:lvl w:ilvl="8" w:tplc="BDDC1392"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24FC2A0C">
      <w:start w:val="1"/>
      <w:numFmt w:val="decimal"/>
      <w:lvlText w:val="%1."/>
      <w:lvlJc w:val="left"/>
      <w:pPr>
        <w:tabs>
          <w:tab w:val="num" w:pos="360"/>
        </w:tabs>
        <w:ind w:left="360" w:hanging="360"/>
      </w:pPr>
      <w:rPr>
        <w:rFonts w:hint="default"/>
        <w:b w:val="0"/>
      </w:rPr>
    </w:lvl>
    <w:lvl w:ilvl="1" w:tplc="9C561372" w:tentative="1">
      <w:start w:val="1"/>
      <w:numFmt w:val="lowerLetter"/>
      <w:lvlText w:val="%2."/>
      <w:lvlJc w:val="left"/>
      <w:pPr>
        <w:tabs>
          <w:tab w:val="num" w:pos="1440"/>
        </w:tabs>
        <w:ind w:left="1440" w:hanging="360"/>
      </w:pPr>
    </w:lvl>
    <w:lvl w:ilvl="2" w:tplc="4E2E8AEA" w:tentative="1">
      <w:start w:val="1"/>
      <w:numFmt w:val="lowerRoman"/>
      <w:lvlText w:val="%3."/>
      <w:lvlJc w:val="right"/>
      <w:pPr>
        <w:tabs>
          <w:tab w:val="num" w:pos="2160"/>
        </w:tabs>
        <w:ind w:left="2160" w:hanging="180"/>
      </w:pPr>
    </w:lvl>
    <w:lvl w:ilvl="3" w:tplc="DE30718E" w:tentative="1">
      <w:start w:val="1"/>
      <w:numFmt w:val="decimal"/>
      <w:lvlText w:val="%4."/>
      <w:lvlJc w:val="left"/>
      <w:pPr>
        <w:tabs>
          <w:tab w:val="num" w:pos="2880"/>
        </w:tabs>
        <w:ind w:left="2880" w:hanging="360"/>
      </w:pPr>
    </w:lvl>
    <w:lvl w:ilvl="4" w:tplc="B87E3DD0" w:tentative="1">
      <w:start w:val="1"/>
      <w:numFmt w:val="lowerLetter"/>
      <w:lvlText w:val="%5."/>
      <w:lvlJc w:val="left"/>
      <w:pPr>
        <w:tabs>
          <w:tab w:val="num" w:pos="3600"/>
        </w:tabs>
        <w:ind w:left="3600" w:hanging="360"/>
      </w:pPr>
    </w:lvl>
    <w:lvl w:ilvl="5" w:tplc="CBCAC03C" w:tentative="1">
      <w:start w:val="1"/>
      <w:numFmt w:val="lowerRoman"/>
      <w:lvlText w:val="%6."/>
      <w:lvlJc w:val="right"/>
      <w:pPr>
        <w:tabs>
          <w:tab w:val="num" w:pos="4320"/>
        </w:tabs>
        <w:ind w:left="4320" w:hanging="180"/>
      </w:pPr>
    </w:lvl>
    <w:lvl w:ilvl="6" w:tplc="3D52E5FA" w:tentative="1">
      <w:start w:val="1"/>
      <w:numFmt w:val="decimal"/>
      <w:lvlText w:val="%7."/>
      <w:lvlJc w:val="left"/>
      <w:pPr>
        <w:tabs>
          <w:tab w:val="num" w:pos="5040"/>
        </w:tabs>
        <w:ind w:left="5040" w:hanging="360"/>
      </w:pPr>
    </w:lvl>
    <w:lvl w:ilvl="7" w:tplc="44500418" w:tentative="1">
      <w:start w:val="1"/>
      <w:numFmt w:val="lowerLetter"/>
      <w:lvlText w:val="%8."/>
      <w:lvlJc w:val="left"/>
      <w:pPr>
        <w:tabs>
          <w:tab w:val="num" w:pos="5760"/>
        </w:tabs>
        <w:ind w:left="5760" w:hanging="360"/>
      </w:pPr>
    </w:lvl>
    <w:lvl w:ilvl="8" w:tplc="818C61AA"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470AA8B6">
      <w:start w:val="2"/>
      <w:numFmt w:val="decimal"/>
      <w:lvlText w:val="%1."/>
      <w:lvlJc w:val="left"/>
      <w:pPr>
        <w:tabs>
          <w:tab w:val="num" w:pos="360"/>
        </w:tabs>
        <w:ind w:left="360" w:hanging="360"/>
      </w:pPr>
      <w:rPr>
        <w:rFonts w:hint="default"/>
      </w:rPr>
    </w:lvl>
    <w:lvl w:ilvl="1" w:tplc="D30639F6" w:tentative="1">
      <w:start w:val="1"/>
      <w:numFmt w:val="lowerLetter"/>
      <w:lvlText w:val="%2."/>
      <w:lvlJc w:val="left"/>
      <w:pPr>
        <w:tabs>
          <w:tab w:val="num" w:pos="1440"/>
        </w:tabs>
        <w:ind w:left="1440" w:hanging="360"/>
      </w:pPr>
    </w:lvl>
    <w:lvl w:ilvl="2" w:tplc="F4D40A24" w:tentative="1">
      <w:start w:val="1"/>
      <w:numFmt w:val="lowerRoman"/>
      <w:lvlText w:val="%3."/>
      <w:lvlJc w:val="right"/>
      <w:pPr>
        <w:tabs>
          <w:tab w:val="num" w:pos="2160"/>
        </w:tabs>
        <w:ind w:left="2160" w:hanging="180"/>
      </w:pPr>
    </w:lvl>
    <w:lvl w:ilvl="3" w:tplc="63D6620E" w:tentative="1">
      <w:start w:val="1"/>
      <w:numFmt w:val="decimal"/>
      <w:lvlText w:val="%4."/>
      <w:lvlJc w:val="left"/>
      <w:pPr>
        <w:tabs>
          <w:tab w:val="num" w:pos="2880"/>
        </w:tabs>
        <w:ind w:left="2880" w:hanging="360"/>
      </w:pPr>
    </w:lvl>
    <w:lvl w:ilvl="4" w:tplc="16E803C6" w:tentative="1">
      <w:start w:val="1"/>
      <w:numFmt w:val="lowerLetter"/>
      <w:lvlText w:val="%5."/>
      <w:lvlJc w:val="left"/>
      <w:pPr>
        <w:tabs>
          <w:tab w:val="num" w:pos="3600"/>
        </w:tabs>
        <w:ind w:left="3600" w:hanging="360"/>
      </w:pPr>
    </w:lvl>
    <w:lvl w:ilvl="5" w:tplc="25AEDF4E" w:tentative="1">
      <w:start w:val="1"/>
      <w:numFmt w:val="lowerRoman"/>
      <w:lvlText w:val="%6."/>
      <w:lvlJc w:val="right"/>
      <w:pPr>
        <w:tabs>
          <w:tab w:val="num" w:pos="4320"/>
        </w:tabs>
        <w:ind w:left="4320" w:hanging="180"/>
      </w:pPr>
    </w:lvl>
    <w:lvl w:ilvl="6" w:tplc="46D4C07E" w:tentative="1">
      <w:start w:val="1"/>
      <w:numFmt w:val="decimal"/>
      <w:lvlText w:val="%7."/>
      <w:lvlJc w:val="left"/>
      <w:pPr>
        <w:tabs>
          <w:tab w:val="num" w:pos="5040"/>
        </w:tabs>
        <w:ind w:left="5040" w:hanging="360"/>
      </w:pPr>
    </w:lvl>
    <w:lvl w:ilvl="7" w:tplc="229E5C2C" w:tentative="1">
      <w:start w:val="1"/>
      <w:numFmt w:val="lowerLetter"/>
      <w:lvlText w:val="%8."/>
      <w:lvlJc w:val="left"/>
      <w:pPr>
        <w:tabs>
          <w:tab w:val="num" w:pos="5760"/>
        </w:tabs>
        <w:ind w:left="5760" w:hanging="360"/>
      </w:pPr>
    </w:lvl>
    <w:lvl w:ilvl="8" w:tplc="83028A32"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42CE4ABA">
      <w:start w:val="1"/>
      <w:numFmt w:val="decimal"/>
      <w:lvlText w:val="%1."/>
      <w:lvlJc w:val="left"/>
      <w:pPr>
        <w:tabs>
          <w:tab w:val="num" w:pos="720"/>
        </w:tabs>
        <w:ind w:left="720" w:hanging="360"/>
      </w:pPr>
      <w:rPr>
        <w:rFonts w:hint="default"/>
      </w:rPr>
    </w:lvl>
    <w:lvl w:ilvl="1" w:tplc="36027A76" w:tentative="1">
      <w:start w:val="1"/>
      <w:numFmt w:val="lowerLetter"/>
      <w:lvlText w:val="%2."/>
      <w:lvlJc w:val="left"/>
      <w:pPr>
        <w:tabs>
          <w:tab w:val="num" w:pos="1800"/>
        </w:tabs>
        <w:ind w:left="1800" w:hanging="360"/>
      </w:pPr>
    </w:lvl>
    <w:lvl w:ilvl="2" w:tplc="5DB203CA" w:tentative="1">
      <w:start w:val="1"/>
      <w:numFmt w:val="lowerRoman"/>
      <w:lvlText w:val="%3."/>
      <w:lvlJc w:val="right"/>
      <w:pPr>
        <w:tabs>
          <w:tab w:val="num" w:pos="2520"/>
        </w:tabs>
        <w:ind w:left="2520" w:hanging="180"/>
      </w:pPr>
    </w:lvl>
    <w:lvl w:ilvl="3" w:tplc="A5949974" w:tentative="1">
      <w:start w:val="1"/>
      <w:numFmt w:val="decimal"/>
      <w:lvlText w:val="%4."/>
      <w:lvlJc w:val="left"/>
      <w:pPr>
        <w:tabs>
          <w:tab w:val="num" w:pos="3240"/>
        </w:tabs>
        <w:ind w:left="3240" w:hanging="360"/>
      </w:pPr>
    </w:lvl>
    <w:lvl w:ilvl="4" w:tplc="6F661B28" w:tentative="1">
      <w:start w:val="1"/>
      <w:numFmt w:val="lowerLetter"/>
      <w:lvlText w:val="%5."/>
      <w:lvlJc w:val="left"/>
      <w:pPr>
        <w:tabs>
          <w:tab w:val="num" w:pos="3960"/>
        </w:tabs>
        <w:ind w:left="3960" w:hanging="360"/>
      </w:pPr>
    </w:lvl>
    <w:lvl w:ilvl="5" w:tplc="3C9469E8" w:tentative="1">
      <w:start w:val="1"/>
      <w:numFmt w:val="lowerRoman"/>
      <w:lvlText w:val="%6."/>
      <w:lvlJc w:val="right"/>
      <w:pPr>
        <w:tabs>
          <w:tab w:val="num" w:pos="4680"/>
        </w:tabs>
        <w:ind w:left="4680" w:hanging="180"/>
      </w:pPr>
    </w:lvl>
    <w:lvl w:ilvl="6" w:tplc="5B041656" w:tentative="1">
      <w:start w:val="1"/>
      <w:numFmt w:val="decimal"/>
      <w:lvlText w:val="%7."/>
      <w:lvlJc w:val="left"/>
      <w:pPr>
        <w:tabs>
          <w:tab w:val="num" w:pos="5400"/>
        </w:tabs>
        <w:ind w:left="5400" w:hanging="360"/>
      </w:pPr>
    </w:lvl>
    <w:lvl w:ilvl="7" w:tplc="57748E76" w:tentative="1">
      <w:start w:val="1"/>
      <w:numFmt w:val="lowerLetter"/>
      <w:lvlText w:val="%8."/>
      <w:lvlJc w:val="left"/>
      <w:pPr>
        <w:tabs>
          <w:tab w:val="num" w:pos="6120"/>
        </w:tabs>
        <w:ind w:left="6120" w:hanging="360"/>
      </w:pPr>
    </w:lvl>
    <w:lvl w:ilvl="8" w:tplc="B7D26E40"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0F36C7C2">
      <w:start w:val="1"/>
      <w:numFmt w:val="decimal"/>
      <w:lvlText w:val="%1."/>
      <w:lvlJc w:val="left"/>
      <w:pPr>
        <w:tabs>
          <w:tab w:val="num" w:pos="780"/>
        </w:tabs>
        <w:ind w:left="780" w:hanging="780"/>
      </w:pPr>
      <w:rPr>
        <w:rFonts w:hint="default"/>
      </w:rPr>
    </w:lvl>
    <w:lvl w:ilvl="1" w:tplc="0CDCA7C4" w:tentative="1">
      <w:start w:val="1"/>
      <w:numFmt w:val="lowerLetter"/>
      <w:lvlText w:val="%2."/>
      <w:lvlJc w:val="left"/>
      <w:pPr>
        <w:tabs>
          <w:tab w:val="num" w:pos="1440"/>
        </w:tabs>
        <w:ind w:left="1440" w:hanging="360"/>
      </w:pPr>
    </w:lvl>
    <w:lvl w:ilvl="2" w:tplc="A74A35E4" w:tentative="1">
      <w:start w:val="1"/>
      <w:numFmt w:val="lowerRoman"/>
      <w:lvlText w:val="%3."/>
      <w:lvlJc w:val="right"/>
      <w:pPr>
        <w:tabs>
          <w:tab w:val="num" w:pos="2160"/>
        </w:tabs>
        <w:ind w:left="2160" w:hanging="180"/>
      </w:pPr>
    </w:lvl>
    <w:lvl w:ilvl="3" w:tplc="D3CA621A" w:tentative="1">
      <w:start w:val="1"/>
      <w:numFmt w:val="decimal"/>
      <w:lvlText w:val="%4."/>
      <w:lvlJc w:val="left"/>
      <w:pPr>
        <w:tabs>
          <w:tab w:val="num" w:pos="2880"/>
        </w:tabs>
        <w:ind w:left="2880" w:hanging="360"/>
      </w:pPr>
    </w:lvl>
    <w:lvl w:ilvl="4" w:tplc="0C34972E" w:tentative="1">
      <w:start w:val="1"/>
      <w:numFmt w:val="lowerLetter"/>
      <w:lvlText w:val="%5."/>
      <w:lvlJc w:val="left"/>
      <w:pPr>
        <w:tabs>
          <w:tab w:val="num" w:pos="3600"/>
        </w:tabs>
        <w:ind w:left="3600" w:hanging="360"/>
      </w:pPr>
    </w:lvl>
    <w:lvl w:ilvl="5" w:tplc="6DC6E0C2" w:tentative="1">
      <w:start w:val="1"/>
      <w:numFmt w:val="lowerRoman"/>
      <w:lvlText w:val="%6."/>
      <w:lvlJc w:val="right"/>
      <w:pPr>
        <w:tabs>
          <w:tab w:val="num" w:pos="4320"/>
        </w:tabs>
        <w:ind w:left="4320" w:hanging="180"/>
      </w:pPr>
    </w:lvl>
    <w:lvl w:ilvl="6" w:tplc="153CF066" w:tentative="1">
      <w:start w:val="1"/>
      <w:numFmt w:val="decimal"/>
      <w:lvlText w:val="%7."/>
      <w:lvlJc w:val="left"/>
      <w:pPr>
        <w:tabs>
          <w:tab w:val="num" w:pos="5040"/>
        </w:tabs>
        <w:ind w:left="5040" w:hanging="360"/>
      </w:pPr>
    </w:lvl>
    <w:lvl w:ilvl="7" w:tplc="16D8CE28" w:tentative="1">
      <w:start w:val="1"/>
      <w:numFmt w:val="lowerLetter"/>
      <w:lvlText w:val="%8."/>
      <w:lvlJc w:val="left"/>
      <w:pPr>
        <w:tabs>
          <w:tab w:val="num" w:pos="5760"/>
        </w:tabs>
        <w:ind w:left="5760" w:hanging="360"/>
      </w:pPr>
    </w:lvl>
    <w:lvl w:ilvl="8" w:tplc="7CCAF13C"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B5122184">
      <w:start w:val="1"/>
      <w:numFmt w:val="decimal"/>
      <w:lvlText w:val="%1."/>
      <w:lvlJc w:val="left"/>
      <w:pPr>
        <w:tabs>
          <w:tab w:val="num" w:pos="360"/>
        </w:tabs>
        <w:ind w:left="360" w:hanging="360"/>
      </w:pPr>
      <w:rPr>
        <w:rFonts w:hint="default"/>
      </w:rPr>
    </w:lvl>
    <w:lvl w:ilvl="1" w:tplc="2D8E013E" w:tentative="1">
      <w:start w:val="1"/>
      <w:numFmt w:val="lowerLetter"/>
      <w:lvlText w:val="%2."/>
      <w:lvlJc w:val="left"/>
      <w:pPr>
        <w:tabs>
          <w:tab w:val="num" w:pos="1440"/>
        </w:tabs>
        <w:ind w:left="1440" w:hanging="360"/>
      </w:pPr>
    </w:lvl>
    <w:lvl w:ilvl="2" w:tplc="ECB8E6E4" w:tentative="1">
      <w:start w:val="1"/>
      <w:numFmt w:val="lowerRoman"/>
      <w:lvlText w:val="%3."/>
      <w:lvlJc w:val="right"/>
      <w:pPr>
        <w:tabs>
          <w:tab w:val="num" w:pos="2160"/>
        </w:tabs>
        <w:ind w:left="2160" w:hanging="180"/>
      </w:pPr>
    </w:lvl>
    <w:lvl w:ilvl="3" w:tplc="34DC3AD2" w:tentative="1">
      <w:start w:val="1"/>
      <w:numFmt w:val="decimal"/>
      <w:lvlText w:val="%4."/>
      <w:lvlJc w:val="left"/>
      <w:pPr>
        <w:tabs>
          <w:tab w:val="num" w:pos="2880"/>
        </w:tabs>
        <w:ind w:left="2880" w:hanging="360"/>
      </w:pPr>
    </w:lvl>
    <w:lvl w:ilvl="4" w:tplc="FEA0C7F2" w:tentative="1">
      <w:start w:val="1"/>
      <w:numFmt w:val="lowerLetter"/>
      <w:lvlText w:val="%5."/>
      <w:lvlJc w:val="left"/>
      <w:pPr>
        <w:tabs>
          <w:tab w:val="num" w:pos="3600"/>
        </w:tabs>
        <w:ind w:left="3600" w:hanging="360"/>
      </w:pPr>
    </w:lvl>
    <w:lvl w:ilvl="5" w:tplc="1B002CD4" w:tentative="1">
      <w:start w:val="1"/>
      <w:numFmt w:val="lowerRoman"/>
      <w:lvlText w:val="%6."/>
      <w:lvlJc w:val="right"/>
      <w:pPr>
        <w:tabs>
          <w:tab w:val="num" w:pos="4320"/>
        </w:tabs>
        <w:ind w:left="4320" w:hanging="180"/>
      </w:pPr>
    </w:lvl>
    <w:lvl w:ilvl="6" w:tplc="2A1CDC7C" w:tentative="1">
      <w:start w:val="1"/>
      <w:numFmt w:val="decimal"/>
      <w:lvlText w:val="%7."/>
      <w:lvlJc w:val="left"/>
      <w:pPr>
        <w:tabs>
          <w:tab w:val="num" w:pos="5040"/>
        </w:tabs>
        <w:ind w:left="5040" w:hanging="360"/>
      </w:pPr>
    </w:lvl>
    <w:lvl w:ilvl="7" w:tplc="FD1839A8" w:tentative="1">
      <w:start w:val="1"/>
      <w:numFmt w:val="lowerLetter"/>
      <w:lvlText w:val="%8."/>
      <w:lvlJc w:val="left"/>
      <w:pPr>
        <w:tabs>
          <w:tab w:val="num" w:pos="5760"/>
        </w:tabs>
        <w:ind w:left="5760" w:hanging="360"/>
      </w:pPr>
    </w:lvl>
    <w:lvl w:ilvl="8" w:tplc="46A6AACE"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72CA39A8">
      <w:start w:val="1"/>
      <w:numFmt w:val="decimal"/>
      <w:lvlText w:val="%1."/>
      <w:lvlJc w:val="left"/>
      <w:pPr>
        <w:tabs>
          <w:tab w:val="num" w:pos="360"/>
        </w:tabs>
        <w:ind w:left="360" w:hanging="360"/>
      </w:pPr>
    </w:lvl>
    <w:lvl w:ilvl="1" w:tplc="4E044468" w:tentative="1">
      <w:start w:val="1"/>
      <w:numFmt w:val="lowerLetter"/>
      <w:lvlText w:val="%2."/>
      <w:lvlJc w:val="left"/>
      <w:pPr>
        <w:tabs>
          <w:tab w:val="num" w:pos="1080"/>
        </w:tabs>
        <w:ind w:left="1080" w:hanging="360"/>
      </w:pPr>
    </w:lvl>
    <w:lvl w:ilvl="2" w:tplc="B7D02B3C" w:tentative="1">
      <w:start w:val="1"/>
      <w:numFmt w:val="lowerRoman"/>
      <w:lvlText w:val="%3."/>
      <w:lvlJc w:val="right"/>
      <w:pPr>
        <w:tabs>
          <w:tab w:val="num" w:pos="1800"/>
        </w:tabs>
        <w:ind w:left="1800" w:hanging="180"/>
      </w:pPr>
    </w:lvl>
    <w:lvl w:ilvl="3" w:tplc="E1D8B694" w:tentative="1">
      <w:start w:val="1"/>
      <w:numFmt w:val="decimal"/>
      <w:lvlText w:val="%4."/>
      <w:lvlJc w:val="left"/>
      <w:pPr>
        <w:tabs>
          <w:tab w:val="num" w:pos="2520"/>
        </w:tabs>
        <w:ind w:left="2520" w:hanging="360"/>
      </w:pPr>
    </w:lvl>
    <w:lvl w:ilvl="4" w:tplc="CF7692AA" w:tentative="1">
      <w:start w:val="1"/>
      <w:numFmt w:val="lowerLetter"/>
      <w:lvlText w:val="%5."/>
      <w:lvlJc w:val="left"/>
      <w:pPr>
        <w:tabs>
          <w:tab w:val="num" w:pos="3240"/>
        </w:tabs>
        <w:ind w:left="3240" w:hanging="360"/>
      </w:pPr>
    </w:lvl>
    <w:lvl w:ilvl="5" w:tplc="1B141AF4" w:tentative="1">
      <w:start w:val="1"/>
      <w:numFmt w:val="lowerRoman"/>
      <w:lvlText w:val="%6."/>
      <w:lvlJc w:val="right"/>
      <w:pPr>
        <w:tabs>
          <w:tab w:val="num" w:pos="3960"/>
        </w:tabs>
        <w:ind w:left="3960" w:hanging="180"/>
      </w:pPr>
    </w:lvl>
    <w:lvl w:ilvl="6" w:tplc="6464DEEA" w:tentative="1">
      <w:start w:val="1"/>
      <w:numFmt w:val="decimal"/>
      <w:lvlText w:val="%7."/>
      <w:lvlJc w:val="left"/>
      <w:pPr>
        <w:tabs>
          <w:tab w:val="num" w:pos="4680"/>
        </w:tabs>
        <w:ind w:left="4680" w:hanging="360"/>
      </w:pPr>
    </w:lvl>
    <w:lvl w:ilvl="7" w:tplc="38CAF31E" w:tentative="1">
      <w:start w:val="1"/>
      <w:numFmt w:val="lowerLetter"/>
      <w:lvlText w:val="%8."/>
      <w:lvlJc w:val="left"/>
      <w:pPr>
        <w:tabs>
          <w:tab w:val="num" w:pos="5400"/>
        </w:tabs>
        <w:ind w:left="5400" w:hanging="360"/>
      </w:pPr>
    </w:lvl>
    <w:lvl w:ilvl="8" w:tplc="6A12D0CC"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601A494E">
      <w:start w:val="1"/>
      <w:numFmt w:val="decimal"/>
      <w:lvlText w:val="%1."/>
      <w:lvlJc w:val="left"/>
      <w:pPr>
        <w:tabs>
          <w:tab w:val="num" w:pos="360"/>
        </w:tabs>
        <w:ind w:left="360" w:hanging="360"/>
      </w:pPr>
      <w:rPr>
        <w:rFonts w:hint="default"/>
        <w:b w:val="0"/>
      </w:rPr>
    </w:lvl>
    <w:lvl w:ilvl="1" w:tplc="C3CE529E" w:tentative="1">
      <w:start w:val="1"/>
      <w:numFmt w:val="lowerLetter"/>
      <w:lvlText w:val="%2."/>
      <w:lvlJc w:val="left"/>
      <w:pPr>
        <w:tabs>
          <w:tab w:val="num" w:pos="1440"/>
        </w:tabs>
        <w:ind w:left="1440" w:hanging="360"/>
      </w:pPr>
    </w:lvl>
    <w:lvl w:ilvl="2" w:tplc="FAC86E80" w:tentative="1">
      <w:start w:val="1"/>
      <w:numFmt w:val="lowerRoman"/>
      <w:lvlText w:val="%3."/>
      <w:lvlJc w:val="right"/>
      <w:pPr>
        <w:tabs>
          <w:tab w:val="num" w:pos="2160"/>
        </w:tabs>
        <w:ind w:left="2160" w:hanging="180"/>
      </w:pPr>
    </w:lvl>
    <w:lvl w:ilvl="3" w:tplc="92185062" w:tentative="1">
      <w:start w:val="1"/>
      <w:numFmt w:val="decimal"/>
      <w:lvlText w:val="%4."/>
      <w:lvlJc w:val="left"/>
      <w:pPr>
        <w:tabs>
          <w:tab w:val="num" w:pos="2880"/>
        </w:tabs>
        <w:ind w:left="2880" w:hanging="360"/>
      </w:pPr>
    </w:lvl>
    <w:lvl w:ilvl="4" w:tplc="3CEEE658" w:tentative="1">
      <w:start w:val="1"/>
      <w:numFmt w:val="lowerLetter"/>
      <w:lvlText w:val="%5."/>
      <w:lvlJc w:val="left"/>
      <w:pPr>
        <w:tabs>
          <w:tab w:val="num" w:pos="3600"/>
        </w:tabs>
        <w:ind w:left="3600" w:hanging="360"/>
      </w:pPr>
    </w:lvl>
    <w:lvl w:ilvl="5" w:tplc="3A2AC908" w:tentative="1">
      <w:start w:val="1"/>
      <w:numFmt w:val="lowerRoman"/>
      <w:lvlText w:val="%6."/>
      <w:lvlJc w:val="right"/>
      <w:pPr>
        <w:tabs>
          <w:tab w:val="num" w:pos="4320"/>
        </w:tabs>
        <w:ind w:left="4320" w:hanging="180"/>
      </w:pPr>
    </w:lvl>
    <w:lvl w:ilvl="6" w:tplc="BCB27BDA" w:tentative="1">
      <w:start w:val="1"/>
      <w:numFmt w:val="decimal"/>
      <w:lvlText w:val="%7."/>
      <w:lvlJc w:val="left"/>
      <w:pPr>
        <w:tabs>
          <w:tab w:val="num" w:pos="5040"/>
        </w:tabs>
        <w:ind w:left="5040" w:hanging="360"/>
      </w:pPr>
    </w:lvl>
    <w:lvl w:ilvl="7" w:tplc="DF3A3266" w:tentative="1">
      <w:start w:val="1"/>
      <w:numFmt w:val="lowerLetter"/>
      <w:lvlText w:val="%8."/>
      <w:lvlJc w:val="left"/>
      <w:pPr>
        <w:tabs>
          <w:tab w:val="num" w:pos="5760"/>
        </w:tabs>
        <w:ind w:left="5760" w:hanging="360"/>
      </w:pPr>
    </w:lvl>
    <w:lvl w:ilvl="8" w:tplc="C67C22C2"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95BA684C">
      <w:start w:val="3"/>
      <w:numFmt w:val="decimal"/>
      <w:lvlText w:val="%1."/>
      <w:lvlJc w:val="left"/>
      <w:pPr>
        <w:tabs>
          <w:tab w:val="num" w:pos="360"/>
        </w:tabs>
        <w:ind w:left="360" w:hanging="360"/>
      </w:pPr>
      <w:rPr>
        <w:rFonts w:hint="default"/>
      </w:rPr>
    </w:lvl>
    <w:lvl w:ilvl="1" w:tplc="86DAE5FC" w:tentative="1">
      <w:start w:val="1"/>
      <w:numFmt w:val="lowerLetter"/>
      <w:lvlText w:val="%2."/>
      <w:lvlJc w:val="left"/>
      <w:pPr>
        <w:tabs>
          <w:tab w:val="num" w:pos="1440"/>
        </w:tabs>
        <w:ind w:left="1440" w:hanging="360"/>
      </w:pPr>
    </w:lvl>
    <w:lvl w:ilvl="2" w:tplc="8CEA8D38" w:tentative="1">
      <w:start w:val="1"/>
      <w:numFmt w:val="lowerRoman"/>
      <w:lvlText w:val="%3."/>
      <w:lvlJc w:val="right"/>
      <w:pPr>
        <w:tabs>
          <w:tab w:val="num" w:pos="2160"/>
        </w:tabs>
        <w:ind w:left="2160" w:hanging="180"/>
      </w:pPr>
    </w:lvl>
    <w:lvl w:ilvl="3" w:tplc="3F6212D6" w:tentative="1">
      <w:start w:val="1"/>
      <w:numFmt w:val="decimal"/>
      <w:lvlText w:val="%4."/>
      <w:lvlJc w:val="left"/>
      <w:pPr>
        <w:tabs>
          <w:tab w:val="num" w:pos="2880"/>
        </w:tabs>
        <w:ind w:left="2880" w:hanging="360"/>
      </w:pPr>
    </w:lvl>
    <w:lvl w:ilvl="4" w:tplc="F5CEA2A6" w:tentative="1">
      <w:start w:val="1"/>
      <w:numFmt w:val="lowerLetter"/>
      <w:lvlText w:val="%5."/>
      <w:lvlJc w:val="left"/>
      <w:pPr>
        <w:tabs>
          <w:tab w:val="num" w:pos="3600"/>
        </w:tabs>
        <w:ind w:left="3600" w:hanging="360"/>
      </w:pPr>
    </w:lvl>
    <w:lvl w:ilvl="5" w:tplc="555C3BDA" w:tentative="1">
      <w:start w:val="1"/>
      <w:numFmt w:val="lowerRoman"/>
      <w:lvlText w:val="%6."/>
      <w:lvlJc w:val="right"/>
      <w:pPr>
        <w:tabs>
          <w:tab w:val="num" w:pos="4320"/>
        </w:tabs>
        <w:ind w:left="4320" w:hanging="180"/>
      </w:pPr>
    </w:lvl>
    <w:lvl w:ilvl="6" w:tplc="766A2FC6" w:tentative="1">
      <w:start w:val="1"/>
      <w:numFmt w:val="decimal"/>
      <w:lvlText w:val="%7."/>
      <w:lvlJc w:val="left"/>
      <w:pPr>
        <w:tabs>
          <w:tab w:val="num" w:pos="5040"/>
        </w:tabs>
        <w:ind w:left="5040" w:hanging="360"/>
      </w:pPr>
    </w:lvl>
    <w:lvl w:ilvl="7" w:tplc="040CB33C" w:tentative="1">
      <w:start w:val="1"/>
      <w:numFmt w:val="lowerLetter"/>
      <w:lvlText w:val="%8."/>
      <w:lvlJc w:val="left"/>
      <w:pPr>
        <w:tabs>
          <w:tab w:val="num" w:pos="5760"/>
        </w:tabs>
        <w:ind w:left="5760" w:hanging="360"/>
      </w:pPr>
    </w:lvl>
    <w:lvl w:ilvl="8" w:tplc="B824F1F8"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52BC5C34">
      <w:start w:val="1"/>
      <w:numFmt w:val="decimal"/>
      <w:lvlText w:val="%1."/>
      <w:lvlJc w:val="left"/>
      <w:pPr>
        <w:tabs>
          <w:tab w:val="num" w:pos="360"/>
        </w:tabs>
        <w:ind w:left="360" w:hanging="360"/>
      </w:pPr>
      <w:rPr>
        <w:rFonts w:hint="default"/>
        <w:b w:val="0"/>
      </w:rPr>
    </w:lvl>
    <w:lvl w:ilvl="1" w:tplc="D1C04746" w:tentative="1">
      <w:start w:val="1"/>
      <w:numFmt w:val="lowerLetter"/>
      <w:lvlText w:val="%2."/>
      <w:lvlJc w:val="left"/>
      <w:pPr>
        <w:tabs>
          <w:tab w:val="num" w:pos="1440"/>
        </w:tabs>
        <w:ind w:left="1440" w:hanging="360"/>
      </w:pPr>
    </w:lvl>
    <w:lvl w:ilvl="2" w:tplc="DAC086C2" w:tentative="1">
      <w:start w:val="1"/>
      <w:numFmt w:val="lowerRoman"/>
      <w:lvlText w:val="%3."/>
      <w:lvlJc w:val="right"/>
      <w:pPr>
        <w:tabs>
          <w:tab w:val="num" w:pos="2160"/>
        </w:tabs>
        <w:ind w:left="2160" w:hanging="180"/>
      </w:pPr>
    </w:lvl>
    <w:lvl w:ilvl="3" w:tplc="23C6C0E6" w:tentative="1">
      <w:start w:val="1"/>
      <w:numFmt w:val="decimal"/>
      <w:lvlText w:val="%4."/>
      <w:lvlJc w:val="left"/>
      <w:pPr>
        <w:tabs>
          <w:tab w:val="num" w:pos="2880"/>
        </w:tabs>
        <w:ind w:left="2880" w:hanging="360"/>
      </w:pPr>
    </w:lvl>
    <w:lvl w:ilvl="4" w:tplc="C0BEB174" w:tentative="1">
      <w:start w:val="1"/>
      <w:numFmt w:val="lowerLetter"/>
      <w:lvlText w:val="%5."/>
      <w:lvlJc w:val="left"/>
      <w:pPr>
        <w:tabs>
          <w:tab w:val="num" w:pos="3600"/>
        </w:tabs>
        <w:ind w:left="3600" w:hanging="360"/>
      </w:pPr>
    </w:lvl>
    <w:lvl w:ilvl="5" w:tplc="3E46628E" w:tentative="1">
      <w:start w:val="1"/>
      <w:numFmt w:val="lowerRoman"/>
      <w:lvlText w:val="%6."/>
      <w:lvlJc w:val="right"/>
      <w:pPr>
        <w:tabs>
          <w:tab w:val="num" w:pos="4320"/>
        </w:tabs>
        <w:ind w:left="4320" w:hanging="180"/>
      </w:pPr>
    </w:lvl>
    <w:lvl w:ilvl="6" w:tplc="643259FE" w:tentative="1">
      <w:start w:val="1"/>
      <w:numFmt w:val="decimal"/>
      <w:lvlText w:val="%7."/>
      <w:lvlJc w:val="left"/>
      <w:pPr>
        <w:tabs>
          <w:tab w:val="num" w:pos="5040"/>
        </w:tabs>
        <w:ind w:left="5040" w:hanging="360"/>
      </w:pPr>
    </w:lvl>
    <w:lvl w:ilvl="7" w:tplc="C9926D94" w:tentative="1">
      <w:start w:val="1"/>
      <w:numFmt w:val="lowerLetter"/>
      <w:lvlText w:val="%8."/>
      <w:lvlJc w:val="left"/>
      <w:pPr>
        <w:tabs>
          <w:tab w:val="num" w:pos="5760"/>
        </w:tabs>
        <w:ind w:left="5760" w:hanging="360"/>
      </w:pPr>
    </w:lvl>
    <w:lvl w:ilvl="8" w:tplc="5A80451E"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08BE9A46">
      <w:start w:val="1"/>
      <w:numFmt w:val="decimal"/>
      <w:lvlText w:val="%1."/>
      <w:lvlJc w:val="left"/>
      <w:pPr>
        <w:ind w:left="720" w:hanging="360"/>
      </w:pPr>
    </w:lvl>
    <w:lvl w:ilvl="1" w:tplc="1F821462" w:tentative="1">
      <w:start w:val="1"/>
      <w:numFmt w:val="lowerLetter"/>
      <w:lvlText w:val="%2."/>
      <w:lvlJc w:val="left"/>
      <w:pPr>
        <w:ind w:left="1440" w:hanging="360"/>
      </w:pPr>
    </w:lvl>
    <w:lvl w:ilvl="2" w:tplc="3746CF0A">
      <w:start w:val="1"/>
      <w:numFmt w:val="lowerRoman"/>
      <w:lvlText w:val="%3."/>
      <w:lvlJc w:val="right"/>
      <w:pPr>
        <w:ind w:left="2160" w:hanging="180"/>
      </w:pPr>
    </w:lvl>
    <w:lvl w:ilvl="3" w:tplc="283AB782" w:tentative="1">
      <w:start w:val="1"/>
      <w:numFmt w:val="decimal"/>
      <w:lvlText w:val="%4."/>
      <w:lvlJc w:val="left"/>
      <w:pPr>
        <w:ind w:left="2880" w:hanging="360"/>
      </w:pPr>
    </w:lvl>
    <w:lvl w:ilvl="4" w:tplc="A4E45782" w:tentative="1">
      <w:start w:val="1"/>
      <w:numFmt w:val="lowerLetter"/>
      <w:lvlText w:val="%5."/>
      <w:lvlJc w:val="left"/>
      <w:pPr>
        <w:ind w:left="3600" w:hanging="360"/>
      </w:pPr>
    </w:lvl>
    <w:lvl w:ilvl="5" w:tplc="B2C817FC" w:tentative="1">
      <w:start w:val="1"/>
      <w:numFmt w:val="lowerRoman"/>
      <w:lvlText w:val="%6."/>
      <w:lvlJc w:val="right"/>
      <w:pPr>
        <w:ind w:left="4320" w:hanging="180"/>
      </w:pPr>
    </w:lvl>
    <w:lvl w:ilvl="6" w:tplc="8D428B68" w:tentative="1">
      <w:start w:val="1"/>
      <w:numFmt w:val="decimal"/>
      <w:lvlText w:val="%7."/>
      <w:lvlJc w:val="left"/>
      <w:pPr>
        <w:ind w:left="5040" w:hanging="360"/>
      </w:pPr>
    </w:lvl>
    <w:lvl w:ilvl="7" w:tplc="86FE6454" w:tentative="1">
      <w:start w:val="1"/>
      <w:numFmt w:val="lowerLetter"/>
      <w:lvlText w:val="%8."/>
      <w:lvlJc w:val="left"/>
      <w:pPr>
        <w:ind w:left="5760" w:hanging="360"/>
      </w:pPr>
    </w:lvl>
    <w:lvl w:ilvl="8" w:tplc="7020E660"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FB52024E">
      <w:start w:val="1"/>
      <w:numFmt w:val="decimal"/>
      <w:lvlText w:val="%1."/>
      <w:lvlJc w:val="left"/>
      <w:pPr>
        <w:tabs>
          <w:tab w:val="num" w:pos="360"/>
        </w:tabs>
        <w:ind w:left="360" w:hanging="360"/>
      </w:pPr>
      <w:rPr>
        <w:rFonts w:hint="default"/>
      </w:rPr>
    </w:lvl>
    <w:lvl w:ilvl="1" w:tplc="C2DA9F56" w:tentative="1">
      <w:start w:val="1"/>
      <w:numFmt w:val="lowerLetter"/>
      <w:lvlText w:val="%2."/>
      <w:lvlJc w:val="left"/>
      <w:pPr>
        <w:tabs>
          <w:tab w:val="num" w:pos="1080"/>
        </w:tabs>
        <w:ind w:left="1080" w:hanging="360"/>
      </w:pPr>
    </w:lvl>
    <w:lvl w:ilvl="2" w:tplc="2EA60504" w:tentative="1">
      <w:start w:val="1"/>
      <w:numFmt w:val="lowerRoman"/>
      <w:lvlText w:val="%3."/>
      <w:lvlJc w:val="right"/>
      <w:pPr>
        <w:tabs>
          <w:tab w:val="num" w:pos="1800"/>
        </w:tabs>
        <w:ind w:left="1800" w:hanging="180"/>
      </w:pPr>
    </w:lvl>
    <w:lvl w:ilvl="3" w:tplc="CEDC8AF8" w:tentative="1">
      <w:start w:val="1"/>
      <w:numFmt w:val="decimal"/>
      <w:lvlText w:val="%4."/>
      <w:lvlJc w:val="left"/>
      <w:pPr>
        <w:tabs>
          <w:tab w:val="num" w:pos="2520"/>
        </w:tabs>
        <w:ind w:left="2520" w:hanging="360"/>
      </w:pPr>
    </w:lvl>
    <w:lvl w:ilvl="4" w:tplc="CD3631F8" w:tentative="1">
      <w:start w:val="1"/>
      <w:numFmt w:val="lowerLetter"/>
      <w:lvlText w:val="%5."/>
      <w:lvlJc w:val="left"/>
      <w:pPr>
        <w:tabs>
          <w:tab w:val="num" w:pos="3240"/>
        </w:tabs>
        <w:ind w:left="3240" w:hanging="360"/>
      </w:pPr>
    </w:lvl>
    <w:lvl w:ilvl="5" w:tplc="758CF6BC" w:tentative="1">
      <w:start w:val="1"/>
      <w:numFmt w:val="lowerRoman"/>
      <w:lvlText w:val="%6."/>
      <w:lvlJc w:val="right"/>
      <w:pPr>
        <w:tabs>
          <w:tab w:val="num" w:pos="3960"/>
        </w:tabs>
        <w:ind w:left="3960" w:hanging="180"/>
      </w:pPr>
    </w:lvl>
    <w:lvl w:ilvl="6" w:tplc="168EBDE2" w:tentative="1">
      <w:start w:val="1"/>
      <w:numFmt w:val="decimal"/>
      <w:lvlText w:val="%7."/>
      <w:lvlJc w:val="left"/>
      <w:pPr>
        <w:tabs>
          <w:tab w:val="num" w:pos="4680"/>
        </w:tabs>
        <w:ind w:left="4680" w:hanging="360"/>
      </w:pPr>
    </w:lvl>
    <w:lvl w:ilvl="7" w:tplc="116A4E0E" w:tentative="1">
      <w:start w:val="1"/>
      <w:numFmt w:val="lowerLetter"/>
      <w:lvlText w:val="%8."/>
      <w:lvlJc w:val="left"/>
      <w:pPr>
        <w:tabs>
          <w:tab w:val="num" w:pos="5400"/>
        </w:tabs>
        <w:ind w:left="5400" w:hanging="360"/>
      </w:pPr>
    </w:lvl>
    <w:lvl w:ilvl="8" w:tplc="087CB924"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88FCB5E0">
      <w:start w:val="1"/>
      <w:numFmt w:val="decimal"/>
      <w:lvlText w:val="%1."/>
      <w:lvlJc w:val="left"/>
      <w:pPr>
        <w:tabs>
          <w:tab w:val="num" w:pos="720"/>
        </w:tabs>
        <w:ind w:left="720" w:hanging="360"/>
      </w:pPr>
    </w:lvl>
    <w:lvl w:ilvl="1" w:tplc="EF5EAC9C" w:tentative="1">
      <w:start w:val="1"/>
      <w:numFmt w:val="lowerLetter"/>
      <w:lvlText w:val="%2."/>
      <w:lvlJc w:val="left"/>
      <w:pPr>
        <w:tabs>
          <w:tab w:val="num" w:pos="1440"/>
        </w:tabs>
        <w:ind w:left="1440" w:hanging="360"/>
      </w:pPr>
    </w:lvl>
    <w:lvl w:ilvl="2" w:tplc="6ECCEED2" w:tentative="1">
      <w:start w:val="1"/>
      <w:numFmt w:val="lowerRoman"/>
      <w:lvlText w:val="%3."/>
      <w:lvlJc w:val="right"/>
      <w:pPr>
        <w:tabs>
          <w:tab w:val="num" w:pos="2160"/>
        </w:tabs>
        <w:ind w:left="2160" w:hanging="180"/>
      </w:pPr>
    </w:lvl>
    <w:lvl w:ilvl="3" w:tplc="AC36064C" w:tentative="1">
      <w:start w:val="1"/>
      <w:numFmt w:val="decimal"/>
      <w:lvlText w:val="%4."/>
      <w:lvlJc w:val="left"/>
      <w:pPr>
        <w:tabs>
          <w:tab w:val="num" w:pos="2880"/>
        </w:tabs>
        <w:ind w:left="2880" w:hanging="360"/>
      </w:pPr>
    </w:lvl>
    <w:lvl w:ilvl="4" w:tplc="E0641412" w:tentative="1">
      <w:start w:val="1"/>
      <w:numFmt w:val="lowerLetter"/>
      <w:lvlText w:val="%5."/>
      <w:lvlJc w:val="left"/>
      <w:pPr>
        <w:tabs>
          <w:tab w:val="num" w:pos="3600"/>
        </w:tabs>
        <w:ind w:left="3600" w:hanging="360"/>
      </w:pPr>
    </w:lvl>
    <w:lvl w:ilvl="5" w:tplc="71DC72F8" w:tentative="1">
      <w:start w:val="1"/>
      <w:numFmt w:val="lowerRoman"/>
      <w:lvlText w:val="%6."/>
      <w:lvlJc w:val="right"/>
      <w:pPr>
        <w:tabs>
          <w:tab w:val="num" w:pos="4320"/>
        </w:tabs>
        <w:ind w:left="4320" w:hanging="180"/>
      </w:pPr>
    </w:lvl>
    <w:lvl w:ilvl="6" w:tplc="19A8A5FE" w:tentative="1">
      <w:start w:val="1"/>
      <w:numFmt w:val="decimal"/>
      <w:lvlText w:val="%7."/>
      <w:lvlJc w:val="left"/>
      <w:pPr>
        <w:tabs>
          <w:tab w:val="num" w:pos="5040"/>
        </w:tabs>
        <w:ind w:left="5040" w:hanging="360"/>
      </w:pPr>
    </w:lvl>
    <w:lvl w:ilvl="7" w:tplc="95F2FC46" w:tentative="1">
      <w:start w:val="1"/>
      <w:numFmt w:val="lowerLetter"/>
      <w:lvlText w:val="%8."/>
      <w:lvlJc w:val="left"/>
      <w:pPr>
        <w:tabs>
          <w:tab w:val="num" w:pos="5760"/>
        </w:tabs>
        <w:ind w:left="5760" w:hanging="360"/>
      </w:pPr>
    </w:lvl>
    <w:lvl w:ilvl="8" w:tplc="C5E8C8B2"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1D94FB36">
      <w:start w:val="1"/>
      <w:numFmt w:val="decimal"/>
      <w:lvlText w:val="%1)"/>
      <w:lvlJc w:val="left"/>
      <w:pPr>
        <w:tabs>
          <w:tab w:val="num" w:pos="360"/>
        </w:tabs>
        <w:ind w:left="360" w:hanging="360"/>
      </w:pPr>
      <w:rPr>
        <w:rFonts w:hint="default"/>
      </w:rPr>
    </w:lvl>
    <w:lvl w:ilvl="1" w:tplc="F2762818" w:tentative="1">
      <w:start w:val="1"/>
      <w:numFmt w:val="lowerLetter"/>
      <w:lvlText w:val="%2."/>
      <w:lvlJc w:val="left"/>
      <w:pPr>
        <w:tabs>
          <w:tab w:val="num" w:pos="1080"/>
        </w:tabs>
        <w:ind w:left="1080" w:hanging="360"/>
      </w:pPr>
    </w:lvl>
    <w:lvl w:ilvl="2" w:tplc="7430B592" w:tentative="1">
      <w:start w:val="1"/>
      <w:numFmt w:val="lowerRoman"/>
      <w:lvlText w:val="%3."/>
      <w:lvlJc w:val="right"/>
      <w:pPr>
        <w:tabs>
          <w:tab w:val="num" w:pos="1800"/>
        </w:tabs>
        <w:ind w:left="1800" w:hanging="180"/>
      </w:pPr>
    </w:lvl>
    <w:lvl w:ilvl="3" w:tplc="1D40A912" w:tentative="1">
      <w:start w:val="1"/>
      <w:numFmt w:val="decimal"/>
      <w:lvlText w:val="%4."/>
      <w:lvlJc w:val="left"/>
      <w:pPr>
        <w:tabs>
          <w:tab w:val="num" w:pos="2520"/>
        </w:tabs>
        <w:ind w:left="2520" w:hanging="360"/>
      </w:pPr>
    </w:lvl>
    <w:lvl w:ilvl="4" w:tplc="C82E40D8" w:tentative="1">
      <w:start w:val="1"/>
      <w:numFmt w:val="lowerLetter"/>
      <w:lvlText w:val="%5."/>
      <w:lvlJc w:val="left"/>
      <w:pPr>
        <w:tabs>
          <w:tab w:val="num" w:pos="3240"/>
        </w:tabs>
        <w:ind w:left="3240" w:hanging="360"/>
      </w:pPr>
    </w:lvl>
    <w:lvl w:ilvl="5" w:tplc="EAE6344E" w:tentative="1">
      <w:start w:val="1"/>
      <w:numFmt w:val="lowerRoman"/>
      <w:lvlText w:val="%6."/>
      <w:lvlJc w:val="right"/>
      <w:pPr>
        <w:tabs>
          <w:tab w:val="num" w:pos="3960"/>
        </w:tabs>
        <w:ind w:left="3960" w:hanging="180"/>
      </w:pPr>
    </w:lvl>
    <w:lvl w:ilvl="6" w:tplc="DC66EA7C" w:tentative="1">
      <w:start w:val="1"/>
      <w:numFmt w:val="decimal"/>
      <w:lvlText w:val="%7."/>
      <w:lvlJc w:val="left"/>
      <w:pPr>
        <w:tabs>
          <w:tab w:val="num" w:pos="4680"/>
        </w:tabs>
        <w:ind w:left="4680" w:hanging="360"/>
      </w:pPr>
    </w:lvl>
    <w:lvl w:ilvl="7" w:tplc="4E6E5944" w:tentative="1">
      <w:start w:val="1"/>
      <w:numFmt w:val="lowerLetter"/>
      <w:lvlText w:val="%8."/>
      <w:lvlJc w:val="left"/>
      <w:pPr>
        <w:tabs>
          <w:tab w:val="num" w:pos="5400"/>
        </w:tabs>
        <w:ind w:left="5400" w:hanging="360"/>
      </w:pPr>
    </w:lvl>
    <w:lvl w:ilvl="8" w:tplc="E360947C"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2C68D658">
      <w:start w:val="1"/>
      <w:numFmt w:val="decimal"/>
      <w:lvlText w:val="%1."/>
      <w:lvlJc w:val="left"/>
      <w:pPr>
        <w:tabs>
          <w:tab w:val="num" w:pos="720"/>
        </w:tabs>
        <w:ind w:left="720" w:hanging="360"/>
      </w:pPr>
      <w:rPr>
        <w:rFonts w:hint="default"/>
      </w:rPr>
    </w:lvl>
    <w:lvl w:ilvl="1" w:tplc="65F60C72" w:tentative="1">
      <w:start w:val="1"/>
      <w:numFmt w:val="lowerLetter"/>
      <w:lvlText w:val="%2."/>
      <w:lvlJc w:val="left"/>
      <w:pPr>
        <w:tabs>
          <w:tab w:val="num" w:pos="816"/>
        </w:tabs>
        <w:ind w:left="816" w:hanging="360"/>
      </w:pPr>
    </w:lvl>
    <w:lvl w:ilvl="2" w:tplc="DD2C687A" w:tentative="1">
      <w:start w:val="1"/>
      <w:numFmt w:val="lowerRoman"/>
      <w:lvlText w:val="%3."/>
      <w:lvlJc w:val="right"/>
      <w:pPr>
        <w:tabs>
          <w:tab w:val="num" w:pos="1536"/>
        </w:tabs>
        <w:ind w:left="1536" w:hanging="180"/>
      </w:pPr>
    </w:lvl>
    <w:lvl w:ilvl="3" w:tplc="6E648BC2" w:tentative="1">
      <w:start w:val="1"/>
      <w:numFmt w:val="decimal"/>
      <w:lvlText w:val="%4."/>
      <w:lvlJc w:val="left"/>
      <w:pPr>
        <w:tabs>
          <w:tab w:val="num" w:pos="2256"/>
        </w:tabs>
        <w:ind w:left="2256" w:hanging="360"/>
      </w:pPr>
    </w:lvl>
    <w:lvl w:ilvl="4" w:tplc="FC3AD2FC" w:tentative="1">
      <w:start w:val="1"/>
      <w:numFmt w:val="lowerLetter"/>
      <w:lvlText w:val="%5."/>
      <w:lvlJc w:val="left"/>
      <w:pPr>
        <w:tabs>
          <w:tab w:val="num" w:pos="2976"/>
        </w:tabs>
        <w:ind w:left="2976" w:hanging="360"/>
      </w:pPr>
    </w:lvl>
    <w:lvl w:ilvl="5" w:tplc="A1A0E814" w:tentative="1">
      <w:start w:val="1"/>
      <w:numFmt w:val="lowerRoman"/>
      <w:lvlText w:val="%6."/>
      <w:lvlJc w:val="right"/>
      <w:pPr>
        <w:tabs>
          <w:tab w:val="num" w:pos="3696"/>
        </w:tabs>
        <w:ind w:left="3696" w:hanging="180"/>
      </w:pPr>
    </w:lvl>
    <w:lvl w:ilvl="6" w:tplc="E06C18B6" w:tentative="1">
      <w:start w:val="1"/>
      <w:numFmt w:val="decimal"/>
      <w:lvlText w:val="%7."/>
      <w:lvlJc w:val="left"/>
      <w:pPr>
        <w:tabs>
          <w:tab w:val="num" w:pos="4416"/>
        </w:tabs>
        <w:ind w:left="4416" w:hanging="360"/>
      </w:pPr>
    </w:lvl>
    <w:lvl w:ilvl="7" w:tplc="61B4BA94" w:tentative="1">
      <w:start w:val="1"/>
      <w:numFmt w:val="lowerLetter"/>
      <w:lvlText w:val="%8."/>
      <w:lvlJc w:val="left"/>
      <w:pPr>
        <w:tabs>
          <w:tab w:val="num" w:pos="5136"/>
        </w:tabs>
        <w:ind w:left="5136" w:hanging="360"/>
      </w:pPr>
    </w:lvl>
    <w:lvl w:ilvl="8" w:tplc="37F41C1C"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42A04622">
      <w:start w:val="1"/>
      <w:numFmt w:val="decimal"/>
      <w:lvlText w:val="%1."/>
      <w:lvlJc w:val="left"/>
      <w:pPr>
        <w:tabs>
          <w:tab w:val="num" w:pos="720"/>
        </w:tabs>
        <w:ind w:left="720" w:hanging="360"/>
      </w:pPr>
    </w:lvl>
    <w:lvl w:ilvl="1" w:tplc="E392D922" w:tentative="1">
      <w:start w:val="1"/>
      <w:numFmt w:val="lowerLetter"/>
      <w:lvlText w:val="%2."/>
      <w:lvlJc w:val="left"/>
      <w:pPr>
        <w:tabs>
          <w:tab w:val="num" w:pos="1440"/>
        </w:tabs>
        <w:ind w:left="1440" w:hanging="360"/>
      </w:pPr>
    </w:lvl>
    <w:lvl w:ilvl="2" w:tplc="6F92CF88">
      <w:start w:val="1"/>
      <w:numFmt w:val="lowerRoman"/>
      <w:lvlText w:val="%3."/>
      <w:lvlJc w:val="right"/>
      <w:pPr>
        <w:tabs>
          <w:tab w:val="num" w:pos="2160"/>
        </w:tabs>
        <w:ind w:left="2160" w:hanging="180"/>
      </w:pPr>
    </w:lvl>
    <w:lvl w:ilvl="3" w:tplc="4DAE8ACA" w:tentative="1">
      <w:start w:val="1"/>
      <w:numFmt w:val="decimal"/>
      <w:lvlText w:val="%4."/>
      <w:lvlJc w:val="left"/>
      <w:pPr>
        <w:tabs>
          <w:tab w:val="num" w:pos="2880"/>
        </w:tabs>
        <w:ind w:left="2880" w:hanging="360"/>
      </w:pPr>
    </w:lvl>
    <w:lvl w:ilvl="4" w:tplc="0896A3B6" w:tentative="1">
      <w:start w:val="1"/>
      <w:numFmt w:val="lowerLetter"/>
      <w:lvlText w:val="%5."/>
      <w:lvlJc w:val="left"/>
      <w:pPr>
        <w:tabs>
          <w:tab w:val="num" w:pos="3600"/>
        </w:tabs>
        <w:ind w:left="3600" w:hanging="360"/>
      </w:pPr>
    </w:lvl>
    <w:lvl w:ilvl="5" w:tplc="18528462" w:tentative="1">
      <w:start w:val="1"/>
      <w:numFmt w:val="lowerRoman"/>
      <w:lvlText w:val="%6."/>
      <w:lvlJc w:val="right"/>
      <w:pPr>
        <w:tabs>
          <w:tab w:val="num" w:pos="4320"/>
        </w:tabs>
        <w:ind w:left="4320" w:hanging="180"/>
      </w:pPr>
    </w:lvl>
    <w:lvl w:ilvl="6" w:tplc="32D21C82" w:tentative="1">
      <w:start w:val="1"/>
      <w:numFmt w:val="decimal"/>
      <w:lvlText w:val="%7."/>
      <w:lvlJc w:val="left"/>
      <w:pPr>
        <w:tabs>
          <w:tab w:val="num" w:pos="5040"/>
        </w:tabs>
        <w:ind w:left="5040" w:hanging="360"/>
      </w:pPr>
    </w:lvl>
    <w:lvl w:ilvl="7" w:tplc="18EEC434" w:tentative="1">
      <w:start w:val="1"/>
      <w:numFmt w:val="lowerLetter"/>
      <w:lvlText w:val="%8."/>
      <w:lvlJc w:val="left"/>
      <w:pPr>
        <w:tabs>
          <w:tab w:val="num" w:pos="5760"/>
        </w:tabs>
        <w:ind w:left="5760" w:hanging="360"/>
      </w:pPr>
    </w:lvl>
    <w:lvl w:ilvl="8" w:tplc="791A4402"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2326CFBA">
      <w:start w:val="1"/>
      <w:numFmt w:val="decimal"/>
      <w:lvlText w:val="%1."/>
      <w:lvlJc w:val="left"/>
      <w:pPr>
        <w:tabs>
          <w:tab w:val="num" w:pos="360"/>
        </w:tabs>
        <w:ind w:left="360" w:hanging="360"/>
      </w:pPr>
      <w:rPr>
        <w:rFonts w:hint="default"/>
      </w:rPr>
    </w:lvl>
    <w:lvl w:ilvl="1" w:tplc="9D7C30FC">
      <w:start w:val="1"/>
      <w:numFmt w:val="lowerLetter"/>
      <w:lvlText w:val="%2."/>
      <w:lvlJc w:val="left"/>
      <w:pPr>
        <w:tabs>
          <w:tab w:val="num" w:pos="1080"/>
        </w:tabs>
        <w:ind w:left="1080" w:hanging="360"/>
      </w:pPr>
    </w:lvl>
    <w:lvl w:ilvl="2" w:tplc="B5EC9978" w:tentative="1">
      <w:start w:val="1"/>
      <w:numFmt w:val="lowerRoman"/>
      <w:lvlText w:val="%3."/>
      <w:lvlJc w:val="right"/>
      <w:pPr>
        <w:tabs>
          <w:tab w:val="num" w:pos="1800"/>
        </w:tabs>
        <w:ind w:left="1800" w:hanging="180"/>
      </w:pPr>
    </w:lvl>
    <w:lvl w:ilvl="3" w:tplc="043230BE" w:tentative="1">
      <w:start w:val="1"/>
      <w:numFmt w:val="decimal"/>
      <w:lvlText w:val="%4."/>
      <w:lvlJc w:val="left"/>
      <w:pPr>
        <w:tabs>
          <w:tab w:val="num" w:pos="2520"/>
        </w:tabs>
        <w:ind w:left="2520" w:hanging="360"/>
      </w:pPr>
    </w:lvl>
    <w:lvl w:ilvl="4" w:tplc="59940CB6" w:tentative="1">
      <w:start w:val="1"/>
      <w:numFmt w:val="lowerLetter"/>
      <w:lvlText w:val="%5."/>
      <w:lvlJc w:val="left"/>
      <w:pPr>
        <w:tabs>
          <w:tab w:val="num" w:pos="3240"/>
        </w:tabs>
        <w:ind w:left="3240" w:hanging="360"/>
      </w:pPr>
    </w:lvl>
    <w:lvl w:ilvl="5" w:tplc="285C9ECA" w:tentative="1">
      <w:start w:val="1"/>
      <w:numFmt w:val="lowerRoman"/>
      <w:lvlText w:val="%6."/>
      <w:lvlJc w:val="right"/>
      <w:pPr>
        <w:tabs>
          <w:tab w:val="num" w:pos="3960"/>
        </w:tabs>
        <w:ind w:left="3960" w:hanging="180"/>
      </w:pPr>
    </w:lvl>
    <w:lvl w:ilvl="6" w:tplc="211EEEC6" w:tentative="1">
      <w:start w:val="1"/>
      <w:numFmt w:val="decimal"/>
      <w:lvlText w:val="%7."/>
      <w:lvlJc w:val="left"/>
      <w:pPr>
        <w:tabs>
          <w:tab w:val="num" w:pos="4680"/>
        </w:tabs>
        <w:ind w:left="4680" w:hanging="360"/>
      </w:pPr>
    </w:lvl>
    <w:lvl w:ilvl="7" w:tplc="DF5689C6" w:tentative="1">
      <w:start w:val="1"/>
      <w:numFmt w:val="lowerLetter"/>
      <w:lvlText w:val="%8."/>
      <w:lvlJc w:val="left"/>
      <w:pPr>
        <w:tabs>
          <w:tab w:val="num" w:pos="5400"/>
        </w:tabs>
        <w:ind w:left="5400" w:hanging="360"/>
      </w:pPr>
    </w:lvl>
    <w:lvl w:ilvl="8" w:tplc="FE5E0F74"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FDA09DB6">
      <w:start w:val="1"/>
      <w:numFmt w:val="decimal"/>
      <w:lvlText w:val="%1."/>
      <w:lvlJc w:val="left"/>
      <w:pPr>
        <w:tabs>
          <w:tab w:val="num" w:pos="360"/>
        </w:tabs>
        <w:ind w:left="360" w:hanging="360"/>
      </w:pPr>
      <w:rPr>
        <w:rFonts w:hint="default"/>
        <w:b w:val="0"/>
      </w:rPr>
    </w:lvl>
    <w:lvl w:ilvl="1" w:tplc="C7CC5182" w:tentative="1">
      <w:start w:val="1"/>
      <w:numFmt w:val="lowerLetter"/>
      <w:lvlText w:val="%2."/>
      <w:lvlJc w:val="left"/>
      <w:pPr>
        <w:tabs>
          <w:tab w:val="num" w:pos="1440"/>
        </w:tabs>
        <w:ind w:left="1440" w:hanging="360"/>
      </w:pPr>
    </w:lvl>
    <w:lvl w:ilvl="2" w:tplc="8078FA10" w:tentative="1">
      <w:start w:val="1"/>
      <w:numFmt w:val="lowerRoman"/>
      <w:lvlText w:val="%3."/>
      <w:lvlJc w:val="right"/>
      <w:pPr>
        <w:tabs>
          <w:tab w:val="num" w:pos="2160"/>
        </w:tabs>
        <w:ind w:left="2160" w:hanging="180"/>
      </w:pPr>
    </w:lvl>
    <w:lvl w:ilvl="3" w:tplc="F698A974" w:tentative="1">
      <w:start w:val="1"/>
      <w:numFmt w:val="decimal"/>
      <w:lvlText w:val="%4."/>
      <w:lvlJc w:val="left"/>
      <w:pPr>
        <w:tabs>
          <w:tab w:val="num" w:pos="2880"/>
        </w:tabs>
        <w:ind w:left="2880" w:hanging="360"/>
      </w:pPr>
    </w:lvl>
    <w:lvl w:ilvl="4" w:tplc="4F200880" w:tentative="1">
      <w:start w:val="1"/>
      <w:numFmt w:val="lowerLetter"/>
      <w:lvlText w:val="%5."/>
      <w:lvlJc w:val="left"/>
      <w:pPr>
        <w:tabs>
          <w:tab w:val="num" w:pos="3600"/>
        </w:tabs>
        <w:ind w:left="3600" w:hanging="360"/>
      </w:pPr>
    </w:lvl>
    <w:lvl w:ilvl="5" w:tplc="52143A32" w:tentative="1">
      <w:start w:val="1"/>
      <w:numFmt w:val="lowerRoman"/>
      <w:lvlText w:val="%6."/>
      <w:lvlJc w:val="right"/>
      <w:pPr>
        <w:tabs>
          <w:tab w:val="num" w:pos="4320"/>
        </w:tabs>
        <w:ind w:left="4320" w:hanging="180"/>
      </w:pPr>
    </w:lvl>
    <w:lvl w:ilvl="6" w:tplc="F59298F0" w:tentative="1">
      <w:start w:val="1"/>
      <w:numFmt w:val="decimal"/>
      <w:lvlText w:val="%7."/>
      <w:lvlJc w:val="left"/>
      <w:pPr>
        <w:tabs>
          <w:tab w:val="num" w:pos="5040"/>
        </w:tabs>
        <w:ind w:left="5040" w:hanging="360"/>
      </w:pPr>
    </w:lvl>
    <w:lvl w:ilvl="7" w:tplc="A3B8526E" w:tentative="1">
      <w:start w:val="1"/>
      <w:numFmt w:val="lowerLetter"/>
      <w:lvlText w:val="%8."/>
      <w:lvlJc w:val="left"/>
      <w:pPr>
        <w:tabs>
          <w:tab w:val="num" w:pos="5760"/>
        </w:tabs>
        <w:ind w:left="5760" w:hanging="360"/>
      </w:pPr>
    </w:lvl>
    <w:lvl w:ilvl="8" w:tplc="BBA2CBC8"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04D26D86">
      <w:start w:val="1"/>
      <w:numFmt w:val="decimal"/>
      <w:lvlText w:val="%1."/>
      <w:lvlJc w:val="left"/>
      <w:pPr>
        <w:tabs>
          <w:tab w:val="num" w:pos="360"/>
        </w:tabs>
        <w:ind w:left="360" w:hanging="360"/>
      </w:pPr>
      <w:rPr>
        <w:rFonts w:hint="default"/>
      </w:rPr>
    </w:lvl>
    <w:lvl w:ilvl="1" w:tplc="2264AD9A" w:tentative="1">
      <w:start w:val="1"/>
      <w:numFmt w:val="lowerLetter"/>
      <w:lvlText w:val="%2."/>
      <w:lvlJc w:val="left"/>
      <w:pPr>
        <w:tabs>
          <w:tab w:val="num" w:pos="1440"/>
        </w:tabs>
        <w:ind w:left="1440" w:hanging="360"/>
      </w:pPr>
    </w:lvl>
    <w:lvl w:ilvl="2" w:tplc="75E66248" w:tentative="1">
      <w:start w:val="1"/>
      <w:numFmt w:val="lowerRoman"/>
      <w:lvlText w:val="%3."/>
      <w:lvlJc w:val="right"/>
      <w:pPr>
        <w:tabs>
          <w:tab w:val="num" w:pos="2160"/>
        </w:tabs>
        <w:ind w:left="2160" w:hanging="180"/>
      </w:pPr>
    </w:lvl>
    <w:lvl w:ilvl="3" w:tplc="B8A62BF0" w:tentative="1">
      <w:start w:val="1"/>
      <w:numFmt w:val="decimal"/>
      <w:lvlText w:val="%4."/>
      <w:lvlJc w:val="left"/>
      <w:pPr>
        <w:tabs>
          <w:tab w:val="num" w:pos="2880"/>
        </w:tabs>
        <w:ind w:left="2880" w:hanging="360"/>
      </w:pPr>
    </w:lvl>
    <w:lvl w:ilvl="4" w:tplc="179C3CE6" w:tentative="1">
      <w:start w:val="1"/>
      <w:numFmt w:val="lowerLetter"/>
      <w:lvlText w:val="%5."/>
      <w:lvlJc w:val="left"/>
      <w:pPr>
        <w:tabs>
          <w:tab w:val="num" w:pos="3600"/>
        </w:tabs>
        <w:ind w:left="3600" w:hanging="360"/>
      </w:pPr>
    </w:lvl>
    <w:lvl w:ilvl="5" w:tplc="D7C89C2E" w:tentative="1">
      <w:start w:val="1"/>
      <w:numFmt w:val="lowerRoman"/>
      <w:lvlText w:val="%6."/>
      <w:lvlJc w:val="right"/>
      <w:pPr>
        <w:tabs>
          <w:tab w:val="num" w:pos="4320"/>
        </w:tabs>
        <w:ind w:left="4320" w:hanging="180"/>
      </w:pPr>
    </w:lvl>
    <w:lvl w:ilvl="6" w:tplc="2DC664F2" w:tentative="1">
      <w:start w:val="1"/>
      <w:numFmt w:val="decimal"/>
      <w:lvlText w:val="%7."/>
      <w:lvlJc w:val="left"/>
      <w:pPr>
        <w:tabs>
          <w:tab w:val="num" w:pos="5040"/>
        </w:tabs>
        <w:ind w:left="5040" w:hanging="360"/>
      </w:pPr>
    </w:lvl>
    <w:lvl w:ilvl="7" w:tplc="09AC8900" w:tentative="1">
      <w:start w:val="1"/>
      <w:numFmt w:val="lowerLetter"/>
      <w:lvlText w:val="%8."/>
      <w:lvlJc w:val="left"/>
      <w:pPr>
        <w:tabs>
          <w:tab w:val="num" w:pos="5760"/>
        </w:tabs>
        <w:ind w:left="5760" w:hanging="360"/>
      </w:pPr>
    </w:lvl>
    <w:lvl w:ilvl="8" w:tplc="4C1E919A"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07FEFC84">
      <w:start w:val="1"/>
      <w:numFmt w:val="decimal"/>
      <w:lvlText w:val="%1."/>
      <w:lvlJc w:val="left"/>
      <w:pPr>
        <w:tabs>
          <w:tab w:val="num" w:pos="360"/>
        </w:tabs>
        <w:ind w:left="360" w:hanging="360"/>
      </w:pPr>
      <w:rPr>
        <w:rFonts w:hint="default"/>
      </w:rPr>
    </w:lvl>
    <w:lvl w:ilvl="1" w:tplc="FB48B516" w:tentative="1">
      <w:start w:val="1"/>
      <w:numFmt w:val="lowerLetter"/>
      <w:lvlText w:val="%2."/>
      <w:lvlJc w:val="left"/>
      <w:pPr>
        <w:tabs>
          <w:tab w:val="num" w:pos="720"/>
        </w:tabs>
        <w:ind w:left="720" w:hanging="360"/>
      </w:pPr>
    </w:lvl>
    <w:lvl w:ilvl="2" w:tplc="B65A1B40" w:tentative="1">
      <w:start w:val="1"/>
      <w:numFmt w:val="lowerRoman"/>
      <w:lvlText w:val="%3."/>
      <w:lvlJc w:val="right"/>
      <w:pPr>
        <w:tabs>
          <w:tab w:val="num" w:pos="1440"/>
        </w:tabs>
        <w:ind w:left="1440" w:hanging="180"/>
      </w:pPr>
    </w:lvl>
    <w:lvl w:ilvl="3" w:tplc="EF203F64" w:tentative="1">
      <w:start w:val="1"/>
      <w:numFmt w:val="decimal"/>
      <w:lvlText w:val="%4."/>
      <w:lvlJc w:val="left"/>
      <w:pPr>
        <w:tabs>
          <w:tab w:val="num" w:pos="2160"/>
        </w:tabs>
        <w:ind w:left="2160" w:hanging="360"/>
      </w:pPr>
    </w:lvl>
    <w:lvl w:ilvl="4" w:tplc="52444C1A" w:tentative="1">
      <w:start w:val="1"/>
      <w:numFmt w:val="lowerLetter"/>
      <w:lvlText w:val="%5."/>
      <w:lvlJc w:val="left"/>
      <w:pPr>
        <w:tabs>
          <w:tab w:val="num" w:pos="2880"/>
        </w:tabs>
        <w:ind w:left="2880" w:hanging="360"/>
      </w:pPr>
    </w:lvl>
    <w:lvl w:ilvl="5" w:tplc="EB3035A8" w:tentative="1">
      <w:start w:val="1"/>
      <w:numFmt w:val="lowerRoman"/>
      <w:lvlText w:val="%6."/>
      <w:lvlJc w:val="right"/>
      <w:pPr>
        <w:tabs>
          <w:tab w:val="num" w:pos="3600"/>
        </w:tabs>
        <w:ind w:left="3600" w:hanging="180"/>
      </w:pPr>
    </w:lvl>
    <w:lvl w:ilvl="6" w:tplc="F3769536" w:tentative="1">
      <w:start w:val="1"/>
      <w:numFmt w:val="decimal"/>
      <w:lvlText w:val="%7."/>
      <w:lvlJc w:val="left"/>
      <w:pPr>
        <w:tabs>
          <w:tab w:val="num" w:pos="4320"/>
        </w:tabs>
        <w:ind w:left="4320" w:hanging="360"/>
      </w:pPr>
    </w:lvl>
    <w:lvl w:ilvl="7" w:tplc="BA944E02" w:tentative="1">
      <w:start w:val="1"/>
      <w:numFmt w:val="lowerLetter"/>
      <w:lvlText w:val="%8."/>
      <w:lvlJc w:val="left"/>
      <w:pPr>
        <w:tabs>
          <w:tab w:val="num" w:pos="5040"/>
        </w:tabs>
        <w:ind w:left="5040" w:hanging="360"/>
      </w:pPr>
    </w:lvl>
    <w:lvl w:ilvl="8" w:tplc="3614F6BA"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9F805F72">
      <w:start w:val="1"/>
      <w:numFmt w:val="decimal"/>
      <w:lvlText w:val="%1."/>
      <w:lvlJc w:val="left"/>
      <w:pPr>
        <w:tabs>
          <w:tab w:val="num" w:pos="360"/>
        </w:tabs>
        <w:ind w:left="360" w:hanging="360"/>
      </w:pPr>
    </w:lvl>
    <w:lvl w:ilvl="1" w:tplc="2898B8DE" w:tentative="1">
      <w:start w:val="1"/>
      <w:numFmt w:val="lowerLetter"/>
      <w:lvlText w:val="%2."/>
      <w:lvlJc w:val="left"/>
      <w:pPr>
        <w:tabs>
          <w:tab w:val="num" w:pos="1080"/>
        </w:tabs>
        <w:ind w:left="1080" w:hanging="360"/>
      </w:pPr>
    </w:lvl>
    <w:lvl w:ilvl="2" w:tplc="9420278C" w:tentative="1">
      <w:start w:val="1"/>
      <w:numFmt w:val="lowerRoman"/>
      <w:lvlText w:val="%3."/>
      <w:lvlJc w:val="right"/>
      <w:pPr>
        <w:tabs>
          <w:tab w:val="num" w:pos="1800"/>
        </w:tabs>
        <w:ind w:left="1800" w:hanging="180"/>
      </w:pPr>
    </w:lvl>
    <w:lvl w:ilvl="3" w:tplc="681ED55E" w:tentative="1">
      <w:start w:val="1"/>
      <w:numFmt w:val="decimal"/>
      <w:lvlText w:val="%4."/>
      <w:lvlJc w:val="left"/>
      <w:pPr>
        <w:tabs>
          <w:tab w:val="num" w:pos="2520"/>
        </w:tabs>
        <w:ind w:left="2520" w:hanging="360"/>
      </w:pPr>
    </w:lvl>
    <w:lvl w:ilvl="4" w:tplc="28164C92" w:tentative="1">
      <w:start w:val="1"/>
      <w:numFmt w:val="lowerLetter"/>
      <w:lvlText w:val="%5."/>
      <w:lvlJc w:val="left"/>
      <w:pPr>
        <w:tabs>
          <w:tab w:val="num" w:pos="3240"/>
        </w:tabs>
        <w:ind w:left="3240" w:hanging="360"/>
      </w:pPr>
    </w:lvl>
    <w:lvl w:ilvl="5" w:tplc="E662E428" w:tentative="1">
      <w:start w:val="1"/>
      <w:numFmt w:val="lowerRoman"/>
      <w:lvlText w:val="%6."/>
      <w:lvlJc w:val="right"/>
      <w:pPr>
        <w:tabs>
          <w:tab w:val="num" w:pos="3960"/>
        </w:tabs>
        <w:ind w:left="3960" w:hanging="180"/>
      </w:pPr>
    </w:lvl>
    <w:lvl w:ilvl="6" w:tplc="74681356" w:tentative="1">
      <w:start w:val="1"/>
      <w:numFmt w:val="decimal"/>
      <w:lvlText w:val="%7."/>
      <w:lvlJc w:val="left"/>
      <w:pPr>
        <w:tabs>
          <w:tab w:val="num" w:pos="4680"/>
        </w:tabs>
        <w:ind w:left="4680" w:hanging="360"/>
      </w:pPr>
    </w:lvl>
    <w:lvl w:ilvl="7" w:tplc="23A6F3E6" w:tentative="1">
      <w:start w:val="1"/>
      <w:numFmt w:val="lowerLetter"/>
      <w:lvlText w:val="%8."/>
      <w:lvlJc w:val="left"/>
      <w:pPr>
        <w:tabs>
          <w:tab w:val="num" w:pos="5400"/>
        </w:tabs>
        <w:ind w:left="5400" w:hanging="360"/>
      </w:pPr>
    </w:lvl>
    <w:lvl w:ilvl="8" w:tplc="82800D4E"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72C4595C">
      <w:start w:val="1"/>
      <w:numFmt w:val="decimal"/>
      <w:lvlText w:val="%1."/>
      <w:lvlJc w:val="left"/>
      <w:pPr>
        <w:tabs>
          <w:tab w:val="num" w:pos="-360"/>
        </w:tabs>
        <w:ind w:left="360" w:hanging="360"/>
      </w:pPr>
      <w:rPr>
        <w:rFonts w:hint="default"/>
        <w:b w:val="0"/>
      </w:rPr>
    </w:lvl>
    <w:lvl w:ilvl="1" w:tplc="B8D2C46A" w:tentative="1">
      <w:start w:val="1"/>
      <w:numFmt w:val="lowerLetter"/>
      <w:lvlText w:val="%2."/>
      <w:lvlJc w:val="left"/>
      <w:pPr>
        <w:tabs>
          <w:tab w:val="num" w:pos="1440"/>
        </w:tabs>
        <w:ind w:left="1440" w:hanging="360"/>
      </w:pPr>
    </w:lvl>
    <w:lvl w:ilvl="2" w:tplc="C0CE2730" w:tentative="1">
      <w:start w:val="1"/>
      <w:numFmt w:val="lowerRoman"/>
      <w:lvlText w:val="%3."/>
      <w:lvlJc w:val="right"/>
      <w:pPr>
        <w:tabs>
          <w:tab w:val="num" w:pos="2160"/>
        </w:tabs>
        <w:ind w:left="2160" w:hanging="180"/>
      </w:pPr>
    </w:lvl>
    <w:lvl w:ilvl="3" w:tplc="B1EE8418" w:tentative="1">
      <w:start w:val="1"/>
      <w:numFmt w:val="decimal"/>
      <w:lvlText w:val="%4."/>
      <w:lvlJc w:val="left"/>
      <w:pPr>
        <w:tabs>
          <w:tab w:val="num" w:pos="2880"/>
        </w:tabs>
        <w:ind w:left="2880" w:hanging="360"/>
      </w:pPr>
    </w:lvl>
    <w:lvl w:ilvl="4" w:tplc="FBBE4DFE" w:tentative="1">
      <w:start w:val="1"/>
      <w:numFmt w:val="lowerLetter"/>
      <w:lvlText w:val="%5."/>
      <w:lvlJc w:val="left"/>
      <w:pPr>
        <w:tabs>
          <w:tab w:val="num" w:pos="3600"/>
        </w:tabs>
        <w:ind w:left="3600" w:hanging="360"/>
      </w:pPr>
    </w:lvl>
    <w:lvl w:ilvl="5" w:tplc="5BB8FA5A" w:tentative="1">
      <w:start w:val="1"/>
      <w:numFmt w:val="lowerRoman"/>
      <w:lvlText w:val="%6."/>
      <w:lvlJc w:val="right"/>
      <w:pPr>
        <w:tabs>
          <w:tab w:val="num" w:pos="4320"/>
        </w:tabs>
        <w:ind w:left="4320" w:hanging="180"/>
      </w:pPr>
    </w:lvl>
    <w:lvl w:ilvl="6" w:tplc="F254029A" w:tentative="1">
      <w:start w:val="1"/>
      <w:numFmt w:val="decimal"/>
      <w:lvlText w:val="%7."/>
      <w:lvlJc w:val="left"/>
      <w:pPr>
        <w:tabs>
          <w:tab w:val="num" w:pos="5040"/>
        </w:tabs>
        <w:ind w:left="5040" w:hanging="360"/>
      </w:pPr>
    </w:lvl>
    <w:lvl w:ilvl="7" w:tplc="39B43AD8" w:tentative="1">
      <w:start w:val="1"/>
      <w:numFmt w:val="lowerLetter"/>
      <w:lvlText w:val="%8."/>
      <w:lvlJc w:val="left"/>
      <w:pPr>
        <w:tabs>
          <w:tab w:val="num" w:pos="5760"/>
        </w:tabs>
        <w:ind w:left="5760" w:hanging="360"/>
      </w:pPr>
    </w:lvl>
    <w:lvl w:ilvl="8" w:tplc="E2BE4F98"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00A4D56E">
      <w:start w:val="1"/>
      <w:numFmt w:val="decimal"/>
      <w:lvlText w:val="%1)"/>
      <w:lvlJc w:val="left"/>
      <w:pPr>
        <w:ind w:left="1080" w:hanging="360"/>
      </w:pPr>
      <w:rPr>
        <w:rFonts w:hint="default"/>
      </w:rPr>
    </w:lvl>
    <w:lvl w:ilvl="1" w:tplc="8CB226B0" w:tentative="1">
      <w:start w:val="1"/>
      <w:numFmt w:val="lowerLetter"/>
      <w:lvlText w:val="%2."/>
      <w:lvlJc w:val="left"/>
      <w:pPr>
        <w:ind w:left="1800" w:hanging="360"/>
      </w:pPr>
    </w:lvl>
    <w:lvl w:ilvl="2" w:tplc="A23099C2" w:tentative="1">
      <w:start w:val="1"/>
      <w:numFmt w:val="lowerRoman"/>
      <w:lvlText w:val="%3."/>
      <w:lvlJc w:val="right"/>
      <w:pPr>
        <w:ind w:left="2520" w:hanging="180"/>
      </w:pPr>
    </w:lvl>
    <w:lvl w:ilvl="3" w:tplc="5736270E" w:tentative="1">
      <w:start w:val="1"/>
      <w:numFmt w:val="decimal"/>
      <w:lvlText w:val="%4."/>
      <w:lvlJc w:val="left"/>
      <w:pPr>
        <w:ind w:left="3240" w:hanging="360"/>
      </w:pPr>
    </w:lvl>
    <w:lvl w:ilvl="4" w:tplc="88B88C90" w:tentative="1">
      <w:start w:val="1"/>
      <w:numFmt w:val="lowerLetter"/>
      <w:lvlText w:val="%5."/>
      <w:lvlJc w:val="left"/>
      <w:pPr>
        <w:ind w:left="3960" w:hanging="360"/>
      </w:pPr>
    </w:lvl>
    <w:lvl w:ilvl="5" w:tplc="EF541A66" w:tentative="1">
      <w:start w:val="1"/>
      <w:numFmt w:val="lowerRoman"/>
      <w:lvlText w:val="%6."/>
      <w:lvlJc w:val="right"/>
      <w:pPr>
        <w:ind w:left="4680" w:hanging="180"/>
      </w:pPr>
    </w:lvl>
    <w:lvl w:ilvl="6" w:tplc="21FC3B82" w:tentative="1">
      <w:start w:val="1"/>
      <w:numFmt w:val="decimal"/>
      <w:lvlText w:val="%7."/>
      <w:lvlJc w:val="left"/>
      <w:pPr>
        <w:ind w:left="5400" w:hanging="360"/>
      </w:pPr>
    </w:lvl>
    <w:lvl w:ilvl="7" w:tplc="4DD20A7C" w:tentative="1">
      <w:start w:val="1"/>
      <w:numFmt w:val="lowerLetter"/>
      <w:lvlText w:val="%8."/>
      <w:lvlJc w:val="left"/>
      <w:pPr>
        <w:ind w:left="6120" w:hanging="360"/>
      </w:pPr>
    </w:lvl>
    <w:lvl w:ilvl="8" w:tplc="A000BB4E"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57AE176A">
      <w:start w:val="1"/>
      <w:numFmt w:val="decimal"/>
      <w:lvlText w:val="%1."/>
      <w:lvlJc w:val="left"/>
      <w:pPr>
        <w:ind w:left="360" w:hanging="360"/>
      </w:pPr>
      <w:rPr>
        <w:rFonts w:hint="default"/>
        <w:b w:val="0"/>
      </w:rPr>
    </w:lvl>
    <w:lvl w:ilvl="1" w:tplc="A648A39A" w:tentative="1">
      <w:start w:val="1"/>
      <w:numFmt w:val="lowerLetter"/>
      <w:lvlText w:val="%2."/>
      <w:lvlJc w:val="left"/>
      <w:pPr>
        <w:ind w:left="1440" w:hanging="360"/>
      </w:pPr>
    </w:lvl>
    <w:lvl w:ilvl="2" w:tplc="EB780936" w:tentative="1">
      <w:start w:val="1"/>
      <w:numFmt w:val="lowerRoman"/>
      <w:lvlText w:val="%3."/>
      <w:lvlJc w:val="right"/>
      <w:pPr>
        <w:ind w:left="2160" w:hanging="180"/>
      </w:pPr>
    </w:lvl>
    <w:lvl w:ilvl="3" w:tplc="C416101E" w:tentative="1">
      <w:start w:val="1"/>
      <w:numFmt w:val="decimal"/>
      <w:lvlText w:val="%4."/>
      <w:lvlJc w:val="left"/>
      <w:pPr>
        <w:ind w:left="2880" w:hanging="360"/>
      </w:pPr>
    </w:lvl>
    <w:lvl w:ilvl="4" w:tplc="D3804B1C" w:tentative="1">
      <w:start w:val="1"/>
      <w:numFmt w:val="lowerLetter"/>
      <w:lvlText w:val="%5."/>
      <w:lvlJc w:val="left"/>
      <w:pPr>
        <w:ind w:left="3600" w:hanging="360"/>
      </w:pPr>
    </w:lvl>
    <w:lvl w:ilvl="5" w:tplc="FE34B3A4" w:tentative="1">
      <w:start w:val="1"/>
      <w:numFmt w:val="lowerRoman"/>
      <w:lvlText w:val="%6."/>
      <w:lvlJc w:val="right"/>
      <w:pPr>
        <w:ind w:left="4320" w:hanging="180"/>
      </w:pPr>
    </w:lvl>
    <w:lvl w:ilvl="6" w:tplc="4532FAFE" w:tentative="1">
      <w:start w:val="1"/>
      <w:numFmt w:val="decimal"/>
      <w:lvlText w:val="%7."/>
      <w:lvlJc w:val="left"/>
      <w:pPr>
        <w:ind w:left="5040" w:hanging="360"/>
      </w:pPr>
    </w:lvl>
    <w:lvl w:ilvl="7" w:tplc="AAE6D13A" w:tentative="1">
      <w:start w:val="1"/>
      <w:numFmt w:val="lowerLetter"/>
      <w:lvlText w:val="%8."/>
      <w:lvlJc w:val="left"/>
      <w:pPr>
        <w:ind w:left="5760" w:hanging="360"/>
      </w:pPr>
    </w:lvl>
    <w:lvl w:ilvl="8" w:tplc="2A8E09A6"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7DC45C18">
      <w:start w:val="1"/>
      <w:numFmt w:val="decimal"/>
      <w:lvlText w:val="%1."/>
      <w:lvlJc w:val="left"/>
      <w:pPr>
        <w:tabs>
          <w:tab w:val="num" w:pos="360"/>
        </w:tabs>
        <w:ind w:left="360" w:hanging="360"/>
      </w:pPr>
    </w:lvl>
    <w:lvl w:ilvl="1" w:tplc="827C4C42" w:tentative="1">
      <w:start w:val="1"/>
      <w:numFmt w:val="lowerLetter"/>
      <w:lvlText w:val="%2."/>
      <w:lvlJc w:val="left"/>
      <w:pPr>
        <w:tabs>
          <w:tab w:val="num" w:pos="1080"/>
        </w:tabs>
        <w:ind w:left="1080" w:hanging="360"/>
      </w:pPr>
    </w:lvl>
    <w:lvl w:ilvl="2" w:tplc="E2CEBCA6" w:tentative="1">
      <w:start w:val="1"/>
      <w:numFmt w:val="lowerRoman"/>
      <w:lvlText w:val="%3."/>
      <w:lvlJc w:val="right"/>
      <w:pPr>
        <w:tabs>
          <w:tab w:val="num" w:pos="1800"/>
        </w:tabs>
        <w:ind w:left="1800" w:hanging="180"/>
      </w:pPr>
    </w:lvl>
    <w:lvl w:ilvl="3" w:tplc="AD56469C" w:tentative="1">
      <w:start w:val="1"/>
      <w:numFmt w:val="decimal"/>
      <w:lvlText w:val="%4."/>
      <w:lvlJc w:val="left"/>
      <w:pPr>
        <w:tabs>
          <w:tab w:val="num" w:pos="2520"/>
        </w:tabs>
        <w:ind w:left="2520" w:hanging="360"/>
      </w:pPr>
    </w:lvl>
    <w:lvl w:ilvl="4" w:tplc="6088CAFC" w:tentative="1">
      <w:start w:val="1"/>
      <w:numFmt w:val="lowerLetter"/>
      <w:lvlText w:val="%5."/>
      <w:lvlJc w:val="left"/>
      <w:pPr>
        <w:tabs>
          <w:tab w:val="num" w:pos="3240"/>
        </w:tabs>
        <w:ind w:left="3240" w:hanging="360"/>
      </w:pPr>
    </w:lvl>
    <w:lvl w:ilvl="5" w:tplc="B5669CE4" w:tentative="1">
      <w:start w:val="1"/>
      <w:numFmt w:val="lowerRoman"/>
      <w:lvlText w:val="%6."/>
      <w:lvlJc w:val="right"/>
      <w:pPr>
        <w:tabs>
          <w:tab w:val="num" w:pos="3960"/>
        </w:tabs>
        <w:ind w:left="3960" w:hanging="180"/>
      </w:pPr>
    </w:lvl>
    <w:lvl w:ilvl="6" w:tplc="70165410" w:tentative="1">
      <w:start w:val="1"/>
      <w:numFmt w:val="decimal"/>
      <w:lvlText w:val="%7."/>
      <w:lvlJc w:val="left"/>
      <w:pPr>
        <w:tabs>
          <w:tab w:val="num" w:pos="4680"/>
        </w:tabs>
        <w:ind w:left="4680" w:hanging="360"/>
      </w:pPr>
    </w:lvl>
    <w:lvl w:ilvl="7" w:tplc="810AECE4" w:tentative="1">
      <w:start w:val="1"/>
      <w:numFmt w:val="lowerLetter"/>
      <w:lvlText w:val="%8."/>
      <w:lvlJc w:val="left"/>
      <w:pPr>
        <w:tabs>
          <w:tab w:val="num" w:pos="5400"/>
        </w:tabs>
        <w:ind w:left="5400" w:hanging="360"/>
      </w:pPr>
    </w:lvl>
    <w:lvl w:ilvl="8" w:tplc="90D6EFA4"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B54CC23E">
      <w:start w:val="1"/>
      <w:numFmt w:val="decimal"/>
      <w:lvlText w:val="%1."/>
      <w:lvlJc w:val="left"/>
      <w:pPr>
        <w:ind w:left="720" w:hanging="360"/>
      </w:pPr>
      <w:rPr>
        <w:b w:val="0"/>
      </w:rPr>
    </w:lvl>
    <w:lvl w:ilvl="1" w:tplc="41A006D2" w:tentative="1">
      <w:start w:val="1"/>
      <w:numFmt w:val="lowerLetter"/>
      <w:lvlText w:val="%2."/>
      <w:lvlJc w:val="left"/>
      <w:pPr>
        <w:ind w:left="1440" w:hanging="360"/>
      </w:pPr>
    </w:lvl>
    <w:lvl w:ilvl="2" w:tplc="ED66106C" w:tentative="1">
      <w:start w:val="1"/>
      <w:numFmt w:val="lowerRoman"/>
      <w:lvlText w:val="%3."/>
      <w:lvlJc w:val="right"/>
      <w:pPr>
        <w:ind w:left="2160" w:hanging="180"/>
      </w:pPr>
    </w:lvl>
    <w:lvl w:ilvl="3" w:tplc="7B92212A" w:tentative="1">
      <w:start w:val="1"/>
      <w:numFmt w:val="decimal"/>
      <w:lvlText w:val="%4."/>
      <w:lvlJc w:val="left"/>
      <w:pPr>
        <w:ind w:left="2880" w:hanging="360"/>
      </w:pPr>
    </w:lvl>
    <w:lvl w:ilvl="4" w:tplc="C0E47AAA" w:tentative="1">
      <w:start w:val="1"/>
      <w:numFmt w:val="lowerLetter"/>
      <w:lvlText w:val="%5."/>
      <w:lvlJc w:val="left"/>
      <w:pPr>
        <w:ind w:left="3600" w:hanging="360"/>
      </w:pPr>
    </w:lvl>
    <w:lvl w:ilvl="5" w:tplc="3CC83E46" w:tentative="1">
      <w:start w:val="1"/>
      <w:numFmt w:val="lowerRoman"/>
      <w:lvlText w:val="%6."/>
      <w:lvlJc w:val="right"/>
      <w:pPr>
        <w:ind w:left="4320" w:hanging="180"/>
      </w:pPr>
    </w:lvl>
    <w:lvl w:ilvl="6" w:tplc="90C8B642" w:tentative="1">
      <w:start w:val="1"/>
      <w:numFmt w:val="decimal"/>
      <w:lvlText w:val="%7."/>
      <w:lvlJc w:val="left"/>
      <w:pPr>
        <w:ind w:left="5040" w:hanging="360"/>
      </w:pPr>
    </w:lvl>
    <w:lvl w:ilvl="7" w:tplc="BA62CB00" w:tentative="1">
      <w:start w:val="1"/>
      <w:numFmt w:val="lowerLetter"/>
      <w:lvlText w:val="%8."/>
      <w:lvlJc w:val="left"/>
      <w:pPr>
        <w:ind w:left="5760" w:hanging="360"/>
      </w:pPr>
    </w:lvl>
    <w:lvl w:ilvl="8" w:tplc="3750892A"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0596B0A2">
      <w:start w:val="1"/>
      <w:numFmt w:val="decimal"/>
      <w:lvlText w:val="%1."/>
      <w:lvlJc w:val="left"/>
      <w:pPr>
        <w:tabs>
          <w:tab w:val="num" w:pos="360"/>
        </w:tabs>
        <w:ind w:left="360" w:hanging="360"/>
      </w:pPr>
      <w:rPr>
        <w:rFonts w:hint="default"/>
        <w:b w:val="0"/>
      </w:rPr>
    </w:lvl>
    <w:lvl w:ilvl="1" w:tplc="B712DE96" w:tentative="1">
      <w:start w:val="1"/>
      <w:numFmt w:val="lowerLetter"/>
      <w:lvlText w:val="%2."/>
      <w:lvlJc w:val="left"/>
      <w:pPr>
        <w:tabs>
          <w:tab w:val="num" w:pos="1440"/>
        </w:tabs>
        <w:ind w:left="1440" w:hanging="360"/>
      </w:pPr>
    </w:lvl>
    <w:lvl w:ilvl="2" w:tplc="C37AC2C0" w:tentative="1">
      <w:start w:val="1"/>
      <w:numFmt w:val="lowerRoman"/>
      <w:lvlText w:val="%3."/>
      <w:lvlJc w:val="right"/>
      <w:pPr>
        <w:tabs>
          <w:tab w:val="num" w:pos="2160"/>
        </w:tabs>
        <w:ind w:left="2160" w:hanging="180"/>
      </w:pPr>
    </w:lvl>
    <w:lvl w:ilvl="3" w:tplc="B5A65216" w:tentative="1">
      <w:start w:val="1"/>
      <w:numFmt w:val="decimal"/>
      <w:lvlText w:val="%4."/>
      <w:lvlJc w:val="left"/>
      <w:pPr>
        <w:tabs>
          <w:tab w:val="num" w:pos="2880"/>
        </w:tabs>
        <w:ind w:left="2880" w:hanging="360"/>
      </w:pPr>
    </w:lvl>
    <w:lvl w:ilvl="4" w:tplc="98D49950" w:tentative="1">
      <w:start w:val="1"/>
      <w:numFmt w:val="lowerLetter"/>
      <w:lvlText w:val="%5."/>
      <w:lvlJc w:val="left"/>
      <w:pPr>
        <w:tabs>
          <w:tab w:val="num" w:pos="3600"/>
        </w:tabs>
        <w:ind w:left="3600" w:hanging="360"/>
      </w:pPr>
    </w:lvl>
    <w:lvl w:ilvl="5" w:tplc="12082934" w:tentative="1">
      <w:start w:val="1"/>
      <w:numFmt w:val="lowerRoman"/>
      <w:lvlText w:val="%6."/>
      <w:lvlJc w:val="right"/>
      <w:pPr>
        <w:tabs>
          <w:tab w:val="num" w:pos="4320"/>
        </w:tabs>
        <w:ind w:left="4320" w:hanging="180"/>
      </w:pPr>
    </w:lvl>
    <w:lvl w:ilvl="6" w:tplc="F7DC477C" w:tentative="1">
      <w:start w:val="1"/>
      <w:numFmt w:val="decimal"/>
      <w:lvlText w:val="%7."/>
      <w:lvlJc w:val="left"/>
      <w:pPr>
        <w:tabs>
          <w:tab w:val="num" w:pos="5040"/>
        </w:tabs>
        <w:ind w:left="5040" w:hanging="360"/>
      </w:pPr>
    </w:lvl>
    <w:lvl w:ilvl="7" w:tplc="E3BEB4AC" w:tentative="1">
      <w:start w:val="1"/>
      <w:numFmt w:val="lowerLetter"/>
      <w:lvlText w:val="%8."/>
      <w:lvlJc w:val="left"/>
      <w:pPr>
        <w:tabs>
          <w:tab w:val="num" w:pos="5760"/>
        </w:tabs>
        <w:ind w:left="5760" w:hanging="360"/>
      </w:pPr>
    </w:lvl>
    <w:lvl w:ilvl="8" w:tplc="C5E68770"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D5A25AE2">
      <w:start w:val="1"/>
      <w:numFmt w:val="decimal"/>
      <w:lvlText w:val="%1."/>
      <w:lvlJc w:val="left"/>
      <w:pPr>
        <w:ind w:left="720" w:hanging="360"/>
      </w:pPr>
      <w:rPr>
        <w:rFonts w:hint="default"/>
      </w:rPr>
    </w:lvl>
    <w:lvl w:ilvl="1" w:tplc="193C6DAE" w:tentative="1">
      <w:start w:val="1"/>
      <w:numFmt w:val="lowerLetter"/>
      <w:lvlText w:val="%2."/>
      <w:lvlJc w:val="left"/>
      <w:pPr>
        <w:ind w:left="1440" w:hanging="360"/>
      </w:pPr>
    </w:lvl>
    <w:lvl w:ilvl="2" w:tplc="27E85A08" w:tentative="1">
      <w:start w:val="1"/>
      <w:numFmt w:val="lowerRoman"/>
      <w:lvlText w:val="%3."/>
      <w:lvlJc w:val="right"/>
      <w:pPr>
        <w:ind w:left="2160" w:hanging="180"/>
      </w:pPr>
    </w:lvl>
    <w:lvl w:ilvl="3" w:tplc="68A86554" w:tentative="1">
      <w:start w:val="1"/>
      <w:numFmt w:val="decimal"/>
      <w:lvlText w:val="%4."/>
      <w:lvlJc w:val="left"/>
      <w:pPr>
        <w:ind w:left="2880" w:hanging="360"/>
      </w:pPr>
    </w:lvl>
    <w:lvl w:ilvl="4" w:tplc="D4C8730A" w:tentative="1">
      <w:start w:val="1"/>
      <w:numFmt w:val="lowerLetter"/>
      <w:lvlText w:val="%5."/>
      <w:lvlJc w:val="left"/>
      <w:pPr>
        <w:ind w:left="3600" w:hanging="360"/>
      </w:pPr>
    </w:lvl>
    <w:lvl w:ilvl="5" w:tplc="A21801A6" w:tentative="1">
      <w:start w:val="1"/>
      <w:numFmt w:val="lowerRoman"/>
      <w:lvlText w:val="%6."/>
      <w:lvlJc w:val="right"/>
      <w:pPr>
        <w:ind w:left="4320" w:hanging="180"/>
      </w:pPr>
    </w:lvl>
    <w:lvl w:ilvl="6" w:tplc="B8D4283A" w:tentative="1">
      <w:start w:val="1"/>
      <w:numFmt w:val="decimal"/>
      <w:lvlText w:val="%7."/>
      <w:lvlJc w:val="left"/>
      <w:pPr>
        <w:ind w:left="5040" w:hanging="360"/>
      </w:pPr>
    </w:lvl>
    <w:lvl w:ilvl="7" w:tplc="82A67E8C" w:tentative="1">
      <w:start w:val="1"/>
      <w:numFmt w:val="lowerLetter"/>
      <w:lvlText w:val="%8."/>
      <w:lvlJc w:val="left"/>
      <w:pPr>
        <w:ind w:left="5760" w:hanging="360"/>
      </w:pPr>
    </w:lvl>
    <w:lvl w:ilvl="8" w:tplc="4704C752"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D87CAB58">
      <w:start w:val="1"/>
      <w:numFmt w:val="decimal"/>
      <w:lvlText w:val="%1."/>
      <w:lvlJc w:val="left"/>
      <w:pPr>
        <w:tabs>
          <w:tab w:val="num" w:pos="360"/>
        </w:tabs>
        <w:ind w:left="360" w:hanging="360"/>
      </w:pPr>
      <w:rPr>
        <w:rFonts w:hint="default"/>
      </w:rPr>
    </w:lvl>
    <w:lvl w:ilvl="1" w:tplc="D77ADF36" w:tentative="1">
      <w:start w:val="1"/>
      <w:numFmt w:val="lowerLetter"/>
      <w:lvlText w:val="%2."/>
      <w:lvlJc w:val="left"/>
      <w:pPr>
        <w:tabs>
          <w:tab w:val="num" w:pos="456"/>
        </w:tabs>
        <w:ind w:left="456" w:hanging="360"/>
      </w:pPr>
    </w:lvl>
    <w:lvl w:ilvl="2" w:tplc="C358B748" w:tentative="1">
      <w:start w:val="1"/>
      <w:numFmt w:val="lowerRoman"/>
      <w:lvlText w:val="%3."/>
      <w:lvlJc w:val="right"/>
      <w:pPr>
        <w:tabs>
          <w:tab w:val="num" w:pos="1176"/>
        </w:tabs>
        <w:ind w:left="1176" w:hanging="180"/>
      </w:pPr>
    </w:lvl>
    <w:lvl w:ilvl="3" w:tplc="CC9E757A" w:tentative="1">
      <w:start w:val="1"/>
      <w:numFmt w:val="decimal"/>
      <w:lvlText w:val="%4."/>
      <w:lvlJc w:val="left"/>
      <w:pPr>
        <w:tabs>
          <w:tab w:val="num" w:pos="1896"/>
        </w:tabs>
        <w:ind w:left="1896" w:hanging="360"/>
      </w:pPr>
    </w:lvl>
    <w:lvl w:ilvl="4" w:tplc="2B0CD17E" w:tentative="1">
      <w:start w:val="1"/>
      <w:numFmt w:val="lowerLetter"/>
      <w:lvlText w:val="%5."/>
      <w:lvlJc w:val="left"/>
      <w:pPr>
        <w:tabs>
          <w:tab w:val="num" w:pos="2616"/>
        </w:tabs>
        <w:ind w:left="2616" w:hanging="360"/>
      </w:pPr>
    </w:lvl>
    <w:lvl w:ilvl="5" w:tplc="741241BE" w:tentative="1">
      <w:start w:val="1"/>
      <w:numFmt w:val="lowerRoman"/>
      <w:lvlText w:val="%6."/>
      <w:lvlJc w:val="right"/>
      <w:pPr>
        <w:tabs>
          <w:tab w:val="num" w:pos="3336"/>
        </w:tabs>
        <w:ind w:left="3336" w:hanging="180"/>
      </w:pPr>
    </w:lvl>
    <w:lvl w:ilvl="6" w:tplc="95265F96" w:tentative="1">
      <w:start w:val="1"/>
      <w:numFmt w:val="decimal"/>
      <w:lvlText w:val="%7."/>
      <w:lvlJc w:val="left"/>
      <w:pPr>
        <w:tabs>
          <w:tab w:val="num" w:pos="4056"/>
        </w:tabs>
        <w:ind w:left="4056" w:hanging="360"/>
      </w:pPr>
    </w:lvl>
    <w:lvl w:ilvl="7" w:tplc="8C8EB540" w:tentative="1">
      <w:start w:val="1"/>
      <w:numFmt w:val="lowerLetter"/>
      <w:lvlText w:val="%8."/>
      <w:lvlJc w:val="left"/>
      <w:pPr>
        <w:tabs>
          <w:tab w:val="num" w:pos="4776"/>
        </w:tabs>
        <w:ind w:left="4776" w:hanging="360"/>
      </w:pPr>
    </w:lvl>
    <w:lvl w:ilvl="8" w:tplc="C960E0B6"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533EED78">
      <w:start w:val="1"/>
      <w:numFmt w:val="decimal"/>
      <w:lvlText w:val="%1)"/>
      <w:lvlJc w:val="left"/>
      <w:pPr>
        <w:tabs>
          <w:tab w:val="num" w:pos="720"/>
        </w:tabs>
        <w:ind w:left="720" w:hanging="360"/>
      </w:pPr>
      <w:rPr>
        <w:rFonts w:hint="default"/>
      </w:rPr>
    </w:lvl>
    <w:lvl w:ilvl="1" w:tplc="D598C51E" w:tentative="1">
      <w:start w:val="1"/>
      <w:numFmt w:val="lowerLetter"/>
      <w:lvlText w:val="%2."/>
      <w:lvlJc w:val="left"/>
      <w:pPr>
        <w:tabs>
          <w:tab w:val="num" w:pos="1440"/>
        </w:tabs>
        <w:ind w:left="1440" w:hanging="360"/>
      </w:pPr>
    </w:lvl>
    <w:lvl w:ilvl="2" w:tplc="C8C48BF2" w:tentative="1">
      <w:start w:val="1"/>
      <w:numFmt w:val="lowerRoman"/>
      <w:lvlText w:val="%3."/>
      <w:lvlJc w:val="right"/>
      <w:pPr>
        <w:tabs>
          <w:tab w:val="num" w:pos="2160"/>
        </w:tabs>
        <w:ind w:left="2160" w:hanging="180"/>
      </w:pPr>
    </w:lvl>
    <w:lvl w:ilvl="3" w:tplc="29AAD046" w:tentative="1">
      <w:start w:val="1"/>
      <w:numFmt w:val="decimal"/>
      <w:lvlText w:val="%4."/>
      <w:lvlJc w:val="left"/>
      <w:pPr>
        <w:tabs>
          <w:tab w:val="num" w:pos="2880"/>
        </w:tabs>
        <w:ind w:left="2880" w:hanging="360"/>
      </w:pPr>
    </w:lvl>
    <w:lvl w:ilvl="4" w:tplc="CA0A78FA" w:tentative="1">
      <w:start w:val="1"/>
      <w:numFmt w:val="lowerLetter"/>
      <w:lvlText w:val="%5."/>
      <w:lvlJc w:val="left"/>
      <w:pPr>
        <w:tabs>
          <w:tab w:val="num" w:pos="3600"/>
        </w:tabs>
        <w:ind w:left="3600" w:hanging="360"/>
      </w:pPr>
    </w:lvl>
    <w:lvl w:ilvl="5" w:tplc="8EDE65F4" w:tentative="1">
      <w:start w:val="1"/>
      <w:numFmt w:val="lowerRoman"/>
      <w:lvlText w:val="%6."/>
      <w:lvlJc w:val="right"/>
      <w:pPr>
        <w:tabs>
          <w:tab w:val="num" w:pos="4320"/>
        </w:tabs>
        <w:ind w:left="4320" w:hanging="180"/>
      </w:pPr>
    </w:lvl>
    <w:lvl w:ilvl="6" w:tplc="BCD03250" w:tentative="1">
      <w:start w:val="1"/>
      <w:numFmt w:val="decimal"/>
      <w:lvlText w:val="%7."/>
      <w:lvlJc w:val="left"/>
      <w:pPr>
        <w:tabs>
          <w:tab w:val="num" w:pos="5040"/>
        </w:tabs>
        <w:ind w:left="5040" w:hanging="360"/>
      </w:pPr>
    </w:lvl>
    <w:lvl w:ilvl="7" w:tplc="8B84CB58" w:tentative="1">
      <w:start w:val="1"/>
      <w:numFmt w:val="lowerLetter"/>
      <w:lvlText w:val="%8."/>
      <w:lvlJc w:val="left"/>
      <w:pPr>
        <w:tabs>
          <w:tab w:val="num" w:pos="5760"/>
        </w:tabs>
        <w:ind w:left="5760" w:hanging="360"/>
      </w:pPr>
    </w:lvl>
    <w:lvl w:ilvl="8" w:tplc="ACF6EDF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845E9182">
      <w:start w:val="1"/>
      <w:numFmt w:val="decimal"/>
      <w:lvlText w:val="%1."/>
      <w:lvlJc w:val="left"/>
      <w:pPr>
        <w:tabs>
          <w:tab w:val="num" w:pos="360"/>
        </w:tabs>
        <w:ind w:left="360" w:hanging="360"/>
      </w:pPr>
      <w:rPr>
        <w:b w:val="0"/>
        <w:i w:val="0"/>
      </w:rPr>
    </w:lvl>
    <w:lvl w:ilvl="1" w:tplc="C95C5B0A" w:tentative="1">
      <w:start w:val="1"/>
      <w:numFmt w:val="lowerLetter"/>
      <w:lvlText w:val="%2."/>
      <w:lvlJc w:val="left"/>
      <w:pPr>
        <w:tabs>
          <w:tab w:val="num" w:pos="1440"/>
        </w:tabs>
        <w:ind w:left="1440" w:hanging="360"/>
      </w:pPr>
    </w:lvl>
    <w:lvl w:ilvl="2" w:tplc="1D663D90" w:tentative="1">
      <w:start w:val="1"/>
      <w:numFmt w:val="lowerRoman"/>
      <w:lvlText w:val="%3."/>
      <w:lvlJc w:val="right"/>
      <w:pPr>
        <w:tabs>
          <w:tab w:val="num" w:pos="2160"/>
        </w:tabs>
        <w:ind w:left="2160" w:hanging="180"/>
      </w:pPr>
    </w:lvl>
    <w:lvl w:ilvl="3" w:tplc="1722C88C" w:tentative="1">
      <w:start w:val="1"/>
      <w:numFmt w:val="decimal"/>
      <w:lvlText w:val="%4."/>
      <w:lvlJc w:val="left"/>
      <w:pPr>
        <w:tabs>
          <w:tab w:val="num" w:pos="2880"/>
        </w:tabs>
        <w:ind w:left="2880" w:hanging="360"/>
      </w:pPr>
    </w:lvl>
    <w:lvl w:ilvl="4" w:tplc="1564235E" w:tentative="1">
      <w:start w:val="1"/>
      <w:numFmt w:val="lowerLetter"/>
      <w:lvlText w:val="%5."/>
      <w:lvlJc w:val="left"/>
      <w:pPr>
        <w:tabs>
          <w:tab w:val="num" w:pos="3600"/>
        </w:tabs>
        <w:ind w:left="3600" w:hanging="360"/>
      </w:pPr>
    </w:lvl>
    <w:lvl w:ilvl="5" w:tplc="58D8F08C" w:tentative="1">
      <w:start w:val="1"/>
      <w:numFmt w:val="lowerRoman"/>
      <w:lvlText w:val="%6."/>
      <w:lvlJc w:val="right"/>
      <w:pPr>
        <w:tabs>
          <w:tab w:val="num" w:pos="4320"/>
        </w:tabs>
        <w:ind w:left="4320" w:hanging="180"/>
      </w:pPr>
    </w:lvl>
    <w:lvl w:ilvl="6" w:tplc="AC7468D2" w:tentative="1">
      <w:start w:val="1"/>
      <w:numFmt w:val="decimal"/>
      <w:lvlText w:val="%7."/>
      <w:lvlJc w:val="left"/>
      <w:pPr>
        <w:tabs>
          <w:tab w:val="num" w:pos="5040"/>
        </w:tabs>
        <w:ind w:left="5040" w:hanging="360"/>
      </w:pPr>
    </w:lvl>
    <w:lvl w:ilvl="7" w:tplc="B32E77BC" w:tentative="1">
      <w:start w:val="1"/>
      <w:numFmt w:val="lowerLetter"/>
      <w:lvlText w:val="%8."/>
      <w:lvlJc w:val="left"/>
      <w:pPr>
        <w:tabs>
          <w:tab w:val="num" w:pos="5760"/>
        </w:tabs>
        <w:ind w:left="5760" w:hanging="360"/>
      </w:pPr>
    </w:lvl>
    <w:lvl w:ilvl="8" w:tplc="DD7C5B16"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2DC65DDC">
      <w:start w:val="1"/>
      <w:numFmt w:val="decimal"/>
      <w:lvlText w:val="%1."/>
      <w:lvlJc w:val="left"/>
      <w:pPr>
        <w:ind w:left="720" w:hanging="360"/>
      </w:pPr>
      <w:rPr>
        <w:rFonts w:hint="default"/>
        <w:b/>
      </w:rPr>
    </w:lvl>
    <w:lvl w:ilvl="1" w:tplc="53648D0C" w:tentative="1">
      <w:start w:val="1"/>
      <w:numFmt w:val="lowerLetter"/>
      <w:lvlText w:val="%2."/>
      <w:lvlJc w:val="left"/>
      <w:pPr>
        <w:ind w:left="1440" w:hanging="360"/>
      </w:pPr>
    </w:lvl>
    <w:lvl w:ilvl="2" w:tplc="75B065D2" w:tentative="1">
      <w:start w:val="1"/>
      <w:numFmt w:val="lowerRoman"/>
      <w:lvlText w:val="%3."/>
      <w:lvlJc w:val="right"/>
      <w:pPr>
        <w:ind w:left="2160" w:hanging="180"/>
      </w:pPr>
    </w:lvl>
    <w:lvl w:ilvl="3" w:tplc="858E16FE" w:tentative="1">
      <w:start w:val="1"/>
      <w:numFmt w:val="decimal"/>
      <w:lvlText w:val="%4."/>
      <w:lvlJc w:val="left"/>
      <w:pPr>
        <w:ind w:left="2880" w:hanging="360"/>
      </w:pPr>
    </w:lvl>
    <w:lvl w:ilvl="4" w:tplc="7DD85298" w:tentative="1">
      <w:start w:val="1"/>
      <w:numFmt w:val="lowerLetter"/>
      <w:lvlText w:val="%5."/>
      <w:lvlJc w:val="left"/>
      <w:pPr>
        <w:ind w:left="3600" w:hanging="360"/>
      </w:pPr>
    </w:lvl>
    <w:lvl w:ilvl="5" w:tplc="2968FF74" w:tentative="1">
      <w:start w:val="1"/>
      <w:numFmt w:val="lowerRoman"/>
      <w:lvlText w:val="%6."/>
      <w:lvlJc w:val="right"/>
      <w:pPr>
        <w:ind w:left="4320" w:hanging="180"/>
      </w:pPr>
    </w:lvl>
    <w:lvl w:ilvl="6" w:tplc="BF80484E" w:tentative="1">
      <w:start w:val="1"/>
      <w:numFmt w:val="decimal"/>
      <w:lvlText w:val="%7."/>
      <w:lvlJc w:val="left"/>
      <w:pPr>
        <w:ind w:left="5040" w:hanging="360"/>
      </w:pPr>
    </w:lvl>
    <w:lvl w:ilvl="7" w:tplc="4F1EBD3A" w:tentative="1">
      <w:start w:val="1"/>
      <w:numFmt w:val="lowerLetter"/>
      <w:lvlText w:val="%8."/>
      <w:lvlJc w:val="left"/>
      <w:pPr>
        <w:ind w:left="5760" w:hanging="360"/>
      </w:pPr>
    </w:lvl>
    <w:lvl w:ilvl="8" w:tplc="CDF4935E"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9CD66276">
      <w:start w:val="1"/>
      <w:numFmt w:val="decimal"/>
      <w:lvlText w:val="%1."/>
      <w:lvlJc w:val="left"/>
      <w:pPr>
        <w:tabs>
          <w:tab w:val="num" w:pos="360"/>
        </w:tabs>
        <w:ind w:left="360" w:hanging="360"/>
      </w:pPr>
      <w:rPr>
        <w:rFonts w:hint="default"/>
        <w:b w:val="0"/>
      </w:rPr>
    </w:lvl>
    <w:lvl w:ilvl="1" w:tplc="C952F3EE" w:tentative="1">
      <w:start w:val="1"/>
      <w:numFmt w:val="lowerLetter"/>
      <w:lvlText w:val="%2."/>
      <w:lvlJc w:val="left"/>
      <w:pPr>
        <w:tabs>
          <w:tab w:val="num" w:pos="1440"/>
        </w:tabs>
        <w:ind w:left="1440" w:hanging="360"/>
      </w:pPr>
    </w:lvl>
    <w:lvl w:ilvl="2" w:tplc="B2FC1906" w:tentative="1">
      <w:start w:val="1"/>
      <w:numFmt w:val="lowerRoman"/>
      <w:lvlText w:val="%3."/>
      <w:lvlJc w:val="right"/>
      <w:pPr>
        <w:tabs>
          <w:tab w:val="num" w:pos="2160"/>
        </w:tabs>
        <w:ind w:left="2160" w:hanging="180"/>
      </w:pPr>
    </w:lvl>
    <w:lvl w:ilvl="3" w:tplc="601A1E86" w:tentative="1">
      <w:start w:val="1"/>
      <w:numFmt w:val="decimal"/>
      <w:lvlText w:val="%4."/>
      <w:lvlJc w:val="left"/>
      <w:pPr>
        <w:tabs>
          <w:tab w:val="num" w:pos="2880"/>
        </w:tabs>
        <w:ind w:left="2880" w:hanging="360"/>
      </w:pPr>
    </w:lvl>
    <w:lvl w:ilvl="4" w:tplc="6F00D09A" w:tentative="1">
      <w:start w:val="1"/>
      <w:numFmt w:val="lowerLetter"/>
      <w:lvlText w:val="%5."/>
      <w:lvlJc w:val="left"/>
      <w:pPr>
        <w:tabs>
          <w:tab w:val="num" w:pos="3600"/>
        </w:tabs>
        <w:ind w:left="3600" w:hanging="360"/>
      </w:pPr>
    </w:lvl>
    <w:lvl w:ilvl="5" w:tplc="6456B5AA" w:tentative="1">
      <w:start w:val="1"/>
      <w:numFmt w:val="lowerRoman"/>
      <w:lvlText w:val="%6."/>
      <w:lvlJc w:val="right"/>
      <w:pPr>
        <w:tabs>
          <w:tab w:val="num" w:pos="4320"/>
        </w:tabs>
        <w:ind w:left="4320" w:hanging="180"/>
      </w:pPr>
    </w:lvl>
    <w:lvl w:ilvl="6" w:tplc="E54C13F6" w:tentative="1">
      <w:start w:val="1"/>
      <w:numFmt w:val="decimal"/>
      <w:lvlText w:val="%7."/>
      <w:lvlJc w:val="left"/>
      <w:pPr>
        <w:tabs>
          <w:tab w:val="num" w:pos="5040"/>
        </w:tabs>
        <w:ind w:left="5040" w:hanging="360"/>
      </w:pPr>
    </w:lvl>
    <w:lvl w:ilvl="7" w:tplc="3C20F08E" w:tentative="1">
      <w:start w:val="1"/>
      <w:numFmt w:val="lowerLetter"/>
      <w:lvlText w:val="%8."/>
      <w:lvlJc w:val="left"/>
      <w:pPr>
        <w:tabs>
          <w:tab w:val="num" w:pos="5760"/>
        </w:tabs>
        <w:ind w:left="5760" w:hanging="360"/>
      </w:pPr>
    </w:lvl>
    <w:lvl w:ilvl="8" w:tplc="128CCCBE"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E0EE90E8">
      <w:start w:val="1"/>
      <w:numFmt w:val="decimal"/>
      <w:lvlText w:val="%1."/>
      <w:lvlJc w:val="left"/>
      <w:pPr>
        <w:tabs>
          <w:tab w:val="num" w:pos="720"/>
        </w:tabs>
        <w:ind w:left="720" w:hanging="360"/>
      </w:pPr>
      <w:rPr>
        <w:rFonts w:hint="default"/>
      </w:rPr>
    </w:lvl>
    <w:lvl w:ilvl="1" w:tplc="AF8AAD10" w:tentative="1">
      <w:start w:val="1"/>
      <w:numFmt w:val="lowerLetter"/>
      <w:lvlText w:val="%2."/>
      <w:lvlJc w:val="left"/>
      <w:pPr>
        <w:tabs>
          <w:tab w:val="num" w:pos="1800"/>
        </w:tabs>
        <w:ind w:left="1800" w:hanging="360"/>
      </w:pPr>
    </w:lvl>
    <w:lvl w:ilvl="2" w:tplc="D2161B6E" w:tentative="1">
      <w:start w:val="1"/>
      <w:numFmt w:val="lowerRoman"/>
      <w:lvlText w:val="%3."/>
      <w:lvlJc w:val="right"/>
      <w:pPr>
        <w:tabs>
          <w:tab w:val="num" w:pos="2520"/>
        </w:tabs>
        <w:ind w:left="2520" w:hanging="180"/>
      </w:pPr>
    </w:lvl>
    <w:lvl w:ilvl="3" w:tplc="9C863AE0" w:tentative="1">
      <w:start w:val="1"/>
      <w:numFmt w:val="decimal"/>
      <w:lvlText w:val="%4."/>
      <w:lvlJc w:val="left"/>
      <w:pPr>
        <w:tabs>
          <w:tab w:val="num" w:pos="3240"/>
        </w:tabs>
        <w:ind w:left="3240" w:hanging="360"/>
      </w:pPr>
    </w:lvl>
    <w:lvl w:ilvl="4" w:tplc="0FC0A7C0" w:tentative="1">
      <w:start w:val="1"/>
      <w:numFmt w:val="lowerLetter"/>
      <w:lvlText w:val="%5."/>
      <w:lvlJc w:val="left"/>
      <w:pPr>
        <w:tabs>
          <w:tab w:val="num" w:pos="3960"/>
        </w:tabs>
        <w:ind w:left="3960" w:hanging="360"/>
      </w:pPr>
    </w:lvl>
    <w:lvl w:ilvl="5" w:tplc="FABA41FA" w:tentative="1">
      <w:start w:val="1"/>
      <w:numFmt w:val="lowerRoman"/>
      <w:lvlText w:val="%6."/>
      <w:lvlJc w:val="right"/>
      <w:pPr>
        <w:tabs>
          <w:tab w:val="num" w:pos="4680"/>
        </w:tabs>
        <w:ind w:left="4680" w:hanging="180"/>
      </w:pPr>
    </w:lvl>
    <w:lvl w:ilvl="6" w:tplc="609A72CC" w:tentative="1">
      <w:start w:val="1"/>
      <w:numFmt w:val="decimal"/>
      <w:lvlText w:val="%7."/>
      <w:lvlJc w:val="left"/>
      <w:pPr>
        <w:tabs>
          <w:tab w:val="num" w:pos="5400"/>
        </w:tabs>
        <w:ind w:left="5400" w:hanging="360"/>
      </w:pPr>
    </w:lvl>
    <w:lvl w:ilvl="7" w:tplc="782A4EBC" w:tentative="1">
      <w:start w:val="1"/>
      <w:numFmt w:val="lowerLetter"/>
      <w:lvlText w:val="%8."/>
      <w:lvlJc w:val="left"/>
      <w:pPr>
        <w:tabs>
          <w:tab w:val="num" w:pos="6120"/>
        </w:tabs>
        <w:ind w:left="6120" w:hanging="360"/>
      </w:pPr>
    </w:lvl>
    <w:lvl w:ilvl="8" w:tplc="0CCA04B4"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633ECB5E">
      <w:start w:val="1"/>
      <w:numFmt w:val="decimal"/>
      <w:lvlText w:val="%1."/>
      <w:lvlJc w:val="left"/>
      <w:pPr>
        <w:tabs>
          <w:tab w:val="num" w:pos="360"/>
        </w:tabs>
        <w:ind w:left="360" w:hanging="360"/>
      </w:pPr>
      <w:rPr>
        <w:rFonts w:hint="default"/>
      </w:rPr>
    </w:lvl>
    <w:lvl w:ilvl="1" w:tplc="6C625A02">
      <w:start w:val="1"/>
      <w:numFmt w:val="lowerLetter"/>
      <w:lvlText w:val="%2."/>
      <w:lvlJc w:val="left"/>
      <w:pPr>
        <w:tabs>
          <w:tab w:val="num" w:pos="1440"/>
        </w:tabs>
        <w:ind w:left="1440" w:hanging="360"/>
      </w:pPr>
    </w:lvl>
    <w:lvl w:ilvl="2" w:tplc="7B84E876" w:tentative="1">
      <w:start w:val="1"/>
      <w:numFmt w:val="lowerRoman"/>
      <w:lvlText w:val="%3."/>
      <w:lvlJc w:val="right"/>
      <w:pPr>
        <w:tabs>
          <w:tab w:val="num" w:pos="2160"/>
        </w:tabs>
        <w:ind w:left="2160" w:hanging="180"/>
      </w:pPr>
    </w:lvl>
    <w:lvl w:ilvl="3" w:tplc="810892FA" w:tentative="1">
      <w:start w:val="1"/>
      <w:numFmt w:val="decimal"/>
      <w:lvlText w:val="%4."/>
      <w:lvlJc w:val="left"/>
      <w:pPr>
        <w:tabs>
          <w:tab w:val="num" w:pos="2880"/>
        </w:tabs>
        <w:ind w:left="2880" w:hanging="360"/>
      </w:pPr>
    </w:lvl>
    <w:lvl w:ilvl="4" w:tplc="2D9404CE" w:tentative="1">
      <w:start w:val="1"/>
      <w:numFmt w:val="lowerLetter"/>
      <w:lvlText w:val="%5."/>
      <w:lvlJc w:val="left"/>
      <w:pPr>
        <w:tabs>
          <w:tab w:val="num" w:pos="3600"/>
        </w:tabs>
        <w:ind w:left="3600" w:hanging="360"/>
      </w:pPr>
    </w:lvl>
    <w:lvl w:ilvl="5" w:tplc="BED6CF24" w:tentative="1">
      <w:start w:val="1"/>
      <w:numFmt w:val="lowerRoman"/>
      <w:lvlText w:val="%6."/>
      <w:lvlJc w:val="right"/>
      <w:pPr>
        <w:tabs>
          <w:tab w:val="num" w:pos="4320"/>
        </w:tabs>
        <w:ind w:left="4320" w:hanging="180"/>
      </w:pPr>
    </w:lvl>
    <w:lvl w:ilvl="6" w:tplc="161A5BB2" w:tentative="1">
      <w:start w:val="1"/>
      <w:numFmt w:val="decimal"/>
      <w:lvlText w:val="%7."/>
      <w:lvlJc w:val="left"/>
      <w:pPr>
        <w:tabs>
          <w:tab w:val="num" w:pos="5040"/>
        </w:tabs>
        <w:ind w:left="5040" w:hanging="360"/>
      </w:pPr>
    </w:lvl>
    <w:lvl w:ilvl="7" w:tplc="33E2E7C4" w:tentative="1">
      <w:start w:val="1"/>
      <w:numFmt w:val="lowerLetter"/>
      <w:lvlText w:val="%8."/>
      <w:lvlJc w:val="left"/>
      <w:pPr>
        <w:tabs>
          <w:tab w:val="num" w:pos="5760"/>
        </w:tabs>
        <w:ind w:left="5760" w:hanging="360"/>
      </w:pPr>
    </w:lvl>
    <w:lvl w:ilvl="8" w:tplc="09CADE78"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CF84941E">
      <w:start w:val="1"/>
      <w:numFmt w:val="decimal"/>
      <w:lvlText w:val="%1."/>
      <w:lvlJc w:val="left"/>
      <w:pPr>
        <w:tabs>
          <w:tab w:val="num" w:pos="360"/>
        </w:tabs>
        <w:ind w:left="360" w:hanging="360"/>
      </w:pPr>
      <w:rPr>
        <w:rFonts w:hint="default"/>
        <w:b w:val="0"/>
      </w:rPr>
    </w:lvl>
    <w:lvl w:ilvl="1" w:tplc="B614BC54" w:tentative="1">
      <w:start w:val="1"/>
      <w:numFmt w:val="lowerLetter"/>
      <w:lvlText w:val="%2."/>
      <w:lvlJc w:val="left"/>
      <w:pPr>
        <w:tabs>
          <w:tab w:val="num" w:pos="1440"/>
        </w:tabs>
        <w:ind w:left="1440" w:hanging="360"/>
      </w:pPr>
    </w:lvl>
    <w:lvl w:ilvl="2" w:tplc="55A05D6E" w:tentative="1">
      <w:start w:val="1"/>
      <w:numFmt w:val="lowerRoman"/>
      <w:lvlText w:val="%3."/>
      <w:lvlJc w:val="right"/>
      <w:pPr>
        <w:tabs>
          <w:tab w:val="num" w:pos="2160"/>
        </w:tabs>
        <w:ind w:left="2160" w:hanging="180"/>
      </w:pPr>
    </w:lvl>
    <w:lvl w:ilvl="3" w:tplc="B2C49F4E" w:tentative="1">
      <w:start w:val="1"/>
      <w:numFmt w:val="decimal"/>
      <w:lvlText w:val="%4."/>
      <w:lvlJc w:val="left"/>
      <w:pPr>
        <w:tabs>
          <w:tab w:val="num" w:pos="2880"/>
        </w:tabs>
        <w:ind w:left="2880" w:hanging="360"/>
      </w:pPr>
    </w:lvl>
    <w:lvl w:ilvl="4" w:tplc="F4BC9746" w:tentative="1">
      <w:start w:val="1"/>
      <w:numFmt w:val="lowerLetter"/>
      <w:lvlText w:val="%5."/>
      <w:lvlJc w:val="left"/>
      <w:pPr>
        <w:tabs>
          <w:tab w:val="num" w:pos="3600"/>
        </w:tabs>
        <w:ind w:left="3600" w:hanging="360"/>
      </w:pPr>
    </w:lvl>
    <w:lvl w:ilvl="5" w:tplc="CEA88AB6" w:tentative="1">
      <w:start w:val="1"/>
      <w:numFmt w:val="lowerRoman"/>
      <w:lvlText w:val="%6."/>
      <w:lvlJc w:val="right"/>
      <w:pPr>
        <w:tabs>
          <w:tab w:val="num" w:pos="4320"/>
        </w:tabs>
        <w:ind w:left="4320" w:hanging="180"/>
      </w:pPr>
    </w:lvl>
    <w:lvl w:ilvl="6" w:tplc="EF62443C" w:tentative="1">
      <w:start w:val="1"/>
      <w:numFmt w:val="decimal"/>
      <w:lvlText w:val="%7."/>
      <w:lvlJc w:val="left"/>
      <w:pPr>
        <w:tabs>
          <w:tab w:val="num" w:pos="5040"/>
        </w:tabs>
        <w:ind w:left="5040" w:hanging="360"/>
      </w:pPr>
    </w:lvl>
    <w:lvl w:ilvl="7" w:tplc="3CF2967A" w:tentative="1">
      <w:start w:val="1"/>
      <w:numFmt w:val="lowerLetter"/>
      <w:lvlText w:val="%8."/>
      <w:lvlJc w:val="left"/>
      <w:pPr>
        <w:tabs>
          <w:tab w:val="num" w:pos="5760"/>
        </w:tabs>
        <w:ind w:left="5760" w:hanging="360"/>
      </w:pPr>
    </w:lvl>
    <w:lvl w:ilvl="8" w:tplc="522CD428"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474A5960">
      <w:start w:val="1"/>
      <w:numFmt w:val="decimal"/>
      <w:lvlText w:val="%1."/>
      <w:lvlJc w:val="left"/>
      <w:pPr>
        <w:tabs>
          <w:tab w:val="num" w:pos="360"/>
        </w:tabs>
        <w:ind w:left="360" w:hanging="360"/>
      </w:pPr>
    </w:lvl>
    <w:lvl w:ilvl="1" w:tplc="4A4A4854" w:tentative="1">
      <w:start w:val="1"/>
      <w:numFmt w:val="lowerLetter"/>
      <w:lvlText w:val="%2."/>
      <w:lvlJc w:val="left"/>
      <w:pPr>
        <w:tabs>
          <w:tab w:val="num" w:pos="1080"/>
        </w:tabs>
        <w:ind w:left="1080" w:hanging="360"/>
      </w:pPr>
    </w:lvl>
    <w:lvl w:ilvl="2" w:tplc="4F4C785E" w:tentative="1">
      <w:start w:val="1"/>
      <w:numFmt w:val="lowerRoman"/>
      <w:lvlText w:val="%3."/>
      <w:lvlJc w:val="right"/>
      <w:pPr>
        <w:tabs>
          <w:tab w:val="num" w:pos="1800"/>
        </w:tabs>
        <w:ind w:left="1800" w:hanging="180"/>
      </w:pPr>
    </w:lvl>
    <w:lvl w:ilvl="3" w:tplc="4462BD40" w:tentative="1">
      <w:start w:val="1"/>
      <w:numFmt w:val="decimal"/>
      <w:lvlText w:val="%4."/>
      <w:lvlJc w:val="left"/>
      <w:pPr>
        <w:tabs>
          <w:tab w:val="num" w:pos="2520"/>
        </w:tabs>
        <w:ind w:left="2520" w:hanging="360"/>
      </w:pPr>
    </w:lvl>
    <w:lvl w:ilvl="4" w:tplc="E4E00C78" w:tentative="1">
      <w:start w:val="1"/>
      <w:numFmt w:val="lowerLetter"/>
      <w:lvlText w:val="%5."/>
      <w:lvlJc w:val="left"/>
      <w:pPr>
        <w:tabs>
          <w:tab w:val="num" w:pos="3240"/>
        </w:tabs>
        <w:ind w:left="3240" w:hanging="360"/>
      </w:pPr>
    </w:lvl>
    <w:lvl w:ilvl="5" w:tplc="9A60BB7A" w:tentative="1">
      <w:start w:val="1"/>
      <w:numFmt w:val="lowerRoman"/>
      <w:lvlText w:val="%6."/>
      <w:lvlJc w:val="right"/>
      <w:pPr>
        <w:tabs>
          <w:tab w:val="num" w:pos="3960"/>
        </w:tabs>
        <w:ind w:left="3960" w:hanging="180"/>
      </w:pPr>
    </w:lvl>
    <w:lvl w:ilvl="6" w:tplc="F23CA5C6" w:tentative="1">
      <w:start w:val="1"/>
      <w:numFmt w:val="decimal"/>
      <w:lvlText w:val="%7."/>
      <w:lvlJc w:val="left"/>
      <w:pPr>
        <w:tabs>
          <w:tab w:val="num" w:pos="4680"/>
        </w:tabs>
        <w:ind w:left="4680" w:hanging="360"/>
      </w:pPr>
    </w:lvl>
    <w:lvl w:ilvl="7" w:tplc="16FE66C8" w:tentative="1">
      <w:start w:val="1"/>
      <w:numFmt w:val="lowerLetter"/>
      <w:lvlText w:val="%8."/>
      <w:lvlJc w:val="left"/>
      <w:pPr>
        <w:tabs>
          <w:tab w:val="num" w:pos="5400"/>
        </w:tabs>
        <w:ind w:left="5400" w:hanging="360"/>
      </w:pPr>
    </w:lvl>
    <w:lvl w:ilvl="8" w:tplc="5BDEE9FE"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03A63D7C">
      <w:start w:val="1"/>
      <w:numFmt w:val="decimal"/>
      <w:lvlText w:val="%1."/>
      <w:lvlJc w:val="left"/>
      <w:pPr>
        <w:tabs>
          <w:tab w:val="num" w:pos="780"/>
        </w:tabs>
        <w:ind w:left="780" w:hanging="780"/>
      </w:pPr>
      <w:rPr>
        <w:rFonts w:hint="default"/>
      </w:rPr>
    </w:lvl>
    <w:lvl w:ilvl="1" w:tplc="505437F8" w:tentative="1">
      <w:start w:val="1"/>
      <w:numFmt w:val="lowerLetter"/>
      <w:lvlText w:val="%2."/>
      <w:lvlJc w:val="left"/>
      <w:pPr>
        <w:tabs>
          <w:tab w:val="num" w:pos="1440"/>
        </w:tabs>
        <w:ind w:left="1440" w:hanging="360"/>
      </w:pPr>
    </w:lvl>
    <w:lvl w:ilvl="2" w:tplc="A8369DFC" w:tentative="1">
      <w:start w:val="1"/>
      <w:numFmt w:val="lowerRoman"/>
      <w:lvlText w:val="%3."/>
      <w:lvlJc w:val="right"/>
      <w:pPr>
        <w:tabs>
          <w:tab w:val="num" w:pos="2160"/>
        </w:tabs>
        <w:ind w:left="2160" w:hanging="180"/>
      </w:pPr>
    </w:lvl>
    <w:lvl w:ilvl="3" w:tplc="6C28A316" w:tentative="1">
      <w:start w:val="1"/>
      <w:numFmt w:val="decimal"/>
      <w:lvlText w:val="%4."/>
      <w:lvlJc w:val="left"/>
      <w:pPr>
        <w:tabs>
          <w:tab w:val="num" w:pos="2880"/>
        </w:tabs>
        <w:ind w:left="2880" w:hanging="360"/>
      </w:pPr>
    </w:lvl>
    <w:lvl w:ilvl="4" w:tplc="FEFC9AC4" w:tentative="1">
      <w:start w:val="1"/>
      <w:numFmt w:val="lowerLetter"/>
      <w:lvlText w:val="%5."/>
      <w:lvlJc w:val="left"/>
      <w:pPr>
        <w:tabs>
          <w:tab w:val="num" w:pos="3600"/>
        </w:tabs>
        <w:ind w:left="3600" w:hanging="360"/>
      </w:pPr>
    </w:lvl>
    <w:lvl w:ilvl="5" w:tplc="FEE64174" w:tentative="1">
      <w:start w:val="1"/>
      <w:numFmt w:val="lowerRoman"/>
      <w:lvlText w:val="%6."/>
      <w:lvlJc w:val="right"/>
      <w:pPr>
        <w:tabs>
          <w:tab w:val="num" w:pos="4320"/>
        </w:tabs>
        <w:ind w:left="4320" w:hanging="180"/>
      </w:pPr>
    </w:lvl>
    <w:lvl w:ilvl="6" w:tplc="74A42EF4" w:tentative="1">
      <w:start w:val="1"/>
      <w:numFmt w:val="decimal"/>
      <w:lvlText w:val="%7."/>
      <w:lvlJc w:val="left"/>
      <w:pPr>
        <w:tabs>
          <w:tab w:val="num" w:pos="5040"/>
        </w:tabs>
        <w:ind w:left="5040" w:hanging="360"/>
      </w:pPr>
    </w:lvl>
    <w:lvl w:ilvl="7" w:tplc="B1DCE2BE" w:tentative="1">
      <w:start w:val="1"/>
      <w:numFmt w:val="lowerLetter"/>
      <w:lvlText w:val="%8."/>
      <w:lvlJc w:val="left"/>
      <w:pPr>
        <w:tabs>
          <w:tab w:val="num" w:pos="5760"/>
        </w:tabs>
        <w:ind w:left="5760" w:hanging="360"/>
      </w:pPr>
    </w:lvl>
    <w:lvl w:ilvl="8" w:tplc="14E055E2"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DB2E1196">
      <w:start w:val="1"/>
      <w:numFmt w:val="decimal"/>
      <w:lvlText w:val="%1."/>
      <w:lvlJc w:val="left"/>
      <w:pPr>
        <w:tabs>
          <w:tab w:val="num" w:pos="360"/>
        </w:tabs>
        <w:ind w:left="360" w:hanging="360"/>
      </w:pPr>
      <w:rPr>
        <w:rFonts w:hint="default"/>
      </w:rPr>
    </w:lvl>
    <w:lvl w:ilvl="1" w:tplc="2EFAA6EE" w:tentative="1">
      <w:start w:val="1"/>
      <w:numFmt w:val="lowerLetter"/>
      <w:lvlText w:val="%2."/>
      <w:lvlJc w:val="left"/>
      <w:pPr>
        <w:tabs>
          <w:tab w:val="num" w:pos="720"/>
        </w:tabs>
        <w:ind w:left="720" w:hanging="360"/>
      </w:pPr>
    </w:lvl>
    <w:lvl w:ilvl="2" w:tplc="992CB3A8" w:tentative="1">
      <w:start w:val="1"/>
      <w:numFmt w:val="lowerRoman"/>
      <w:lvlText w:val="%3."/>
      <w:lvlJc w:val="right"/>
      <w:pPr>
        <w:tabs>
          <w:tab w:val="num" w:pos="1440"/>
        </w:tabs>
        <w:ind w:left="1440" w:hanging="180"/>
      </w:pPr>
    </w:lvl>
    <w:lvl w:ilvl="3" w:tplc="E6468EAA" w:tentative="1">
      <w:start w:val="1"/>
      <w:numFmt w:val="decimal"/>
      <w:lvlText w:val="%4."/>
      <w:lvlJc w:val="left"/>
      <w:pPr>
        <w:tabs>
          <w:tab w:val="num" w:pos="2160"/>
        </w:tabs>
        <w:ind w:left="2160" w:hanging="360"/>
      </w:pPr>
    </w:lvl>
    <w:lvl w:ilvl="4" w:tplc="AA84F776" w:tentative="1">
      <w:start w:val="1"/>
      <w:numFmt w:val="lowerLetter"/>
      <w:lvlText w:val="%5."/>
      <w:lvlJc w:val="left"/>
      <w:pPr>
        <w:tabs>
          <w:tab w:val="num" w:pos="2880"/>
        </w:tabs>
        <w:ind w:left="2880" w:hanging="360"/>
      </w:pPr>
    </w:lvl>
    <w:lvl w:ilvl="5" w:tplc="1DFE00CA" w:tentative="1">
      <w:start w:val="1"/>
      <w:numFmt w:val="lowerRoman"/>
      <w:lvlText w:val="%6."/>
      <w:lvlJc w:val="right"/>
      <w:pPr>
        <w:tabs>
          <w:tab w:val="num" w:pos="3600"/>
        </w:tabs>
        <w:ind w:left="3600" w:hanging="180"/>
      </w:pPr>
    </w:lvl>
    <w:lvl w:ilvl="6" w:tplc="8C72528C" w:tentative="1">
      <w:start w:val="1"/>
      <w:numFmt w:val="decimal"/>
      <w:lvlText w:val="%7."/>
      <w:lvlJc w:val="left"/>
      <w:pPr>
        <w:tabs>
          <w:tab w:val="num" w:pos="4320"/>
        </w:tabs>
        <w:ind w:left="4320" w:hanging="360"/>
      </w:pPr>
    </w:lvl>
    <w:lvl w:ilvl="7" w:tplc="186C2E86" w:tentative="1">
      <w:start w:val="1"/>
      <w:numFmt w:val="lowerLetter"/>
      <w:lvlText w:val="%8."/>
      <w:lvlJc w:val="left"/>
      <w:pPr>
        <w:tabs>
          <w:tab w:val="num" w:pos="5040"/>
        </w:tabs>
        <w:ind w:left="5040" w:hanging="360"/>
      </w:pPr>
    </w:lvl>
    <w:lvl w:ilvl="8" w:tplc="56EAE3E2"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23B063D6">
      <w:start w:val="1"/>
      <w:numFmt w:val="decimal"/>
      <w:lvlText w:val="%1."/>
      <w:lvlJc w:val="left"/>
      <w:pPr>
        <w:ind w:left="720" w:hanging="360"/>
      </w:pPr>
      <w:rPr>
        <w:rFonts w:hint="default"/>
      </w:rPr>
    </w:lvl>
    <w:lvl w:ilvl="1" w:tplc="8D241902">
      <w:start w:val="1"/>
      <w:numFmt w:val="lowerLetter"/>
      <w:lvlText w:val="%2."/>
      <w:lvlJc w:val="left"/>
      <w:pPr>
        <w:ind w:left="1440" w:hanging="360"/>
      </w:pPr>
    </w:lvl>
    <w:lvl w:ilvl="2" w:tplc="AC1C4EBE" w:tentative="1">
      <w:start w:val="1"/>
      <w:numFmt w:val="lowerRoman"/>
      <w:lvlText w:val="%3."/>
      <w:lvlJc w:val="right"/>
      <w:pPr>
        <w:ind w:left="2160" w:hanging="180"/>
      </w:pPr>
    </w:lvl>
    <w:lvl w:ilvl="3" w:tplc="247E7BE4" w:tentative="1">
      <w:start w:val="1"/>
      <w:numFmt w:val="decimal"/>
      <w:lvlText w:val="%4."/>
      <w:lvlJc w:val="left"/>
      <w:pPr>
        <w:ind w:left="2880" w:hanging="360"/>
      </w:pPr>
    </w:lvl>
    <w:lvl w:ilvl="4" w:tplc="3B662700" w:tentative="1">
      <w:start w:val="1"/>
      <w:numFmt w:val="lowerLetter"/>
      <w:lvlText w:val="%5."/>
      <w:lvlJc w:val="left"/>
      <w:pPr>
        <w:ind w:left="3600" w:hanging="360"/>
      </w:pPr>
    </w:lvl>
    <w:lvl w:ilvl="5" w:tplc="75E6929E" w:tentative="1">
      <w:start w:val="1"/>
      <w:numFmt w:val="lowerRoman"/>
      <w:lvlText w:val="%6."/>
      <w:lvlJc w:val="right"/>
      <w:pPr>
        <w:ind w:left="4320" w:hanging="180"/>
      </w:pPr>
    </w:lvl>
    <w:lvl w:ilvl="6" w:tplc="31C0D986" w:tentative="1">
      <w:start w:val="1"/>
      <w:numFmt w:val="decimal"/>
      <w:lvlText w:val="%7."/>
      <w:lvlJc w:val="left"/>
      <w:pPr>
        <w:ind w:left="5040" w:hanging="360"/>
      </w:pPr>
    </w:lvl>
    <w:lvl w:ilvl="7" w:tplc="AB3815AA" w:tentative="1">
      <w:start w:val="1"/>
      <w:numFmt w:val="lowerLetter"/>
      <w:lvlText w:val="%8."/>
      <w:lvlJc w:val="left"/>
      <w:pPr>
        <w:ind w:left="5760" w:hanging="360"/>
      </w:pPr>
    </w:lvl>
    <w:lvl w:ilvl="8" w:tplc="7ED8C83E"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26C48210">
      <w:start w:val="1"/>
      <w:numFmt w:val="decimal"/>
      <w:lvlText w:val="%1."/>
      <w:lvlJc w:val="left"/>
      <w:pPr>
        <w:tabs>
          <w:tab w:val="num" w:pos="1080"/>
        </w:tabs>
        <w:ind w:left="1080" w:hanging="360"/>
      </w:pPr>
      <w:rPr>
        <w:rFonts w:hint="default"/>
      </w:rPr>
    </w:lvl>
    <w:lvl w:ilvl="1" w:tplc="38EC3044" w:tentative="1">
      <w:start w:val="1"/>
      <w:numFmt w:val="lowerLetter"/>
      <w:lvlText w:val="%2."/>
      <w:lvlJc w:val="left"/>
      <w:pPr>
        <w:tabs>
          <w:tab w:val="num" w:pos="1440"/>
        </w:tabs>
        <w:ind w:left="1440" w:hanging="360"/>
      </w:pPr>
    </w:lvl>
    <w:lvl w:ilvl="2" w:tplc="1C9AA038" w:tentative="1">
      <w:start w:val="1"/>
      <w:numFmt w:val="lowerRoman"/>
      <w:lvlText w:val="%3."/>
      <w:lvlJc w:val="right"/>
      <w:pPr>
        <w:tabs>
          <w:tab w:val="num" w:pos="2160"/>
        </w:tabs>
        <w:ind w:left="2160" w:hanging="180"/>
      </w:pPr>
    </w:lvl>
    <w:lvl w:ilvl="3" w:tplc="F3BE74CA" w:tentative="1">
      <w:start w:val="1"/>
      <w:numFmt w:val="decimal"/>
      <w:lvlText w:val="%4."/>
      <w:lvlJc w:val="left"/>
      <w:pPr>
        <w:tabs>
          <w:tab w:val="num" w:pos="2880"/>
        </w:tabs>
        <w:ind w:left="2880" w:hanging="360"/>
      </w:pPr>
    </w:lvl>
    <w:lvl w:ilvl="4" w:tplc="FAAE67FE" w:tentative="1">
      <w:start w:val="1"/>
      <w:numFmt w:val="lowerLetter"/>
      <w:lvlText w:val="%5."/>
      <w:lvlJc w:val="left"/>
      <w:pPr>
        <w:tabs>
          <w:tab w:val="num" w:pos="3600"/>
        </w:tabs>
        <w:ind w:left="3600" w:hanging="360"/>
      </w:pPr>
    </w:lvl>
    <w:lvl w:ilvl="5" w:tplc="F2289C38" w:tentative="1">
      <w:start w:val="1"/>
      <w:numFmt w:val="lowerRoman"/>
      <w:lvlText w:val="%6."/>
      <w:lvlJc w:val="right"/>
      <w:pPr>
        <w:tabs>
          <w:tab w:val="num" w:pos="4320"/>
        </w:tabs>
        <w:ind w:left="4320" w:hanging="180"/>
      </w:pPr>
    </w:lvl>
    <w:lvl w:ilvl="6" w:tplc="8676002E" w:tentative="1">
      <w:start w:val="1"/>
      <w:numFmt w:val="decimal"/>
      <w:lvlText w:val="%7."/>
      <w:lvlJc w:val="left"/>
      <w:pPr>
        <w:tabs>
          <w:tab w:val="num" w:pos="5040"/>
        </w:tabs>
        <w:ind w:left="5040" w:hanging="360"/>
      </w:pPr>
    </w:lvl>
    <w:lvl w:ilvl="7" w:tplc="5C0EE7CE" w:tentative="1">
      <w:start w:val="1"/>
      <w:numFmt w:val="lowerLetter"/>
      <w:lvlText w:val="%8."/>
      <w:lvlJc w:val="left"/>
      <w:pPr>
        <w:tabs>
          <w:tab w:val="num" w:pos="5760"/>
        </w:tabs>
        <w:ind w:left="5760" w:hanging="360"/>
      </w:pPr>
    </w:lvl>
    <w:lvl w:ilvl="8" w:tplc="5232A708"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F948CF04">
      <w:start w:val="1"/>
      <w:numFmt w:val="decimal"/>
      <w:lvlText w:val="%1."/>
      <w:lvlJc w:val="left"/>
      <w:pPr>
        <w:tabs>
          <w:tab w:val="num" w:pos="360"/>
        </w:tabs>
        <w:ind w:left="360" w:hanging="360"/>
      </w:pPr>
      <w:rPr>
        <w:rFonts w:hint="default"/>
        <w:b w:val="0"/>
      </w:rPr>
    </w:lvl>
    <w:lvl w:ilvl="1" w:tplc="67AEE47E" w:tentative="1">
      <w:start w:val="1"/>
      <w:numFmt w:val="lowerLetter"/>
      <w:lvlText w:val="%2."/>
      <w:lvlJc w:val="left"/>
      <w:pPr>
        <w:tabs>
          <w:tab w:val="num" w:pos="1440"/>
        </w:tabs>
        <w:ind w:left="1440" w:hanging="360"/>
      </w:pPr>
    </w:lvl>
    <w:lvl w:ilvl="2" w:tplc="38407668" w:tentative="1">
      <w:start w:val="1"/>
      <w:numFmt w:val="lowerRoman"/>
      <w:lvlText w:val="%3."/>
      <w:lvlJc w:val="right"/>
      <w:pPr>
        <w:tabs>
          <w:tab w:val="num" w:pos="2160"/>
        </w:tabs>
        <w:ind w:left="2160" w:hanging="180"/>
      </w:pPr>
    </w:lvl>
    <w:lvl w:ilvl="3" w:tplc="F37C98D6" w:tentative="1">
      <w:start w:val="1"/>
      <w:numFmt w:val="decimal"/>
      <w:lvlText w:val="%4."/>
      <w:lvlJc w:val="left"/>
      <w:pPr>
        <w:tabs>
          <w:tab w:val="num" w:pos="2880"/>
        </w:tabs>
        <w:ind w:left="2880" w:hanging="360"/>
      </w:pPr>
    </w:lvl>
    <w:lvl w:ilvl="4" w:tplc="AE56A82C" w:tentative="1">
      <w:start w:val="1"/>
      <w:numFmt w:val="lowerLetter"/>
      <w:lvlText w:val="%5."/>
      <w:lvlJc w:val="left"/>
      <w:pPr>
        <w:tabs>
          <w:tab w:val="num" w:pos="3600"/>
        </w:tabs>
        <w:ind w:left="3600" w:hanging="360"/>
      </w:pPr>
    </w:lvl>
    <w:lvl w:ilvl="5" w:tplc="46963C8A" w:tentative="1">
      <w:start w:val="1"/>
      <w:numFmt w:val="lowerRoman"/>
      <w:lvlText w:val="%6."/>
      <w:lvlJc w:val="right"/>
      <w:pPr>
        <w:tabs>
          <w:tab w:val="num" w:pos="4320"/>
        </w:tabs>
        <w:ind w:left="4320" w:hanging="180"/>
      </w:pPr>
    </w:lvl>
    <w:lvl w:ilvl="6" w:tplc="DEC4AA9E" w:tentative="1">
      <w:start w:val="1"/>
      <w:numFmt w:val="decimal"/>
      <w:lvlText w:val="%7."/>
      <w:lvlJc w:val="left"/>
      <w:pPr>
        <w:tabs>
          <w:tab w:val="num" w:pos="5040"/>
        </w:tabs>
        <w:ind w:left="5040" w:hanging="360"/>
      </w:pPr>
    </w:lvl>
    <w:lvl w:ilvl="7" w:tplc="E5384420" w:tentative="1">
      <w:start w:val="1"/>
      <w:numFmt w:val="lowerLetter"/>
      <w:lvlText w:val="%8."/>
      <w:lvlJc w:val="left"/>
      <w:pPr>
        <w:tabs>
          <w:tab w:val="num" w:pos="5760"/>
        </w:tabs>
        <w:ind w:left="5760" w:hanging="360"/>
      </w:pPr>
    </w:lvl>
    <w:lvl w:ilvl="8" w:tplc="104696DA"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FE5EDEAC">
      <w:start w:val="1"/>
      <w:numFmt w:val="decimal"/>
      <w:lvlText w:val="%1."/>
      <w:lvlJc w:val="left"/>
      <w:pPr>
        <w:tabs>
          <w:tab w:val="num" w:pos="780"/>
        </w:tabs>
        <w:ind w:left="780" w:hanging="780"/>
      </w:pPr>
      <w:rPr>
        <w:rFonts w:hint="default"/>
      </w:rPr>
    </w:lvl>
    <w:lvl w:ilvl="1" w:tplc="EA7C319C" w:tentative="1">
      <w:start w:val="1"/>
      <w:numFmt w:val="lowerLetter"/>
      <w:lvlText w:val="%2."/>
      <w:lvlJc w:val="left"/>
      <w:pPr>
        <w:tabs>
          <w:tab w:val="num" w:pos="1440"/>
        </w:tabs>
        <w:ind w:left="1440" w:hanging="360"/>
      </w:pPr>
    </w:lvl>
    <w:lvl w:ilvl="2" w:tplc="8B886E58" w:tentative="1">
      <w:start w:val="1"/>
      <w:numFmt w:val="lowerRoman"/>
      <w:lvlText w:val="%3."/>
      <w:lvlJc w:val="right"/>
      <w:pPr>
        <w:tabs>
          <w:tab w:val="num" w:pos="2160"/>
        </w:tabs>
        <w:ind w:left="2160" w:hanging="180"/>
      </w:pPr>
    </w:lvl>
    <w:lvl w:ilvl="3" w:tplc="86029E74" w:tentative="1">
      <w:start w:val="1"/>
      <w:numFmt w:val="decimal"/>
      <w:lvlText w:val="%4."/>
      <w:lvlJc w:val="left"/>
      <w:pPr>
        <w:tabs>
          <w:tab w:val="num" w:pos="2880"/>
        </w:tabs>
        <w:ind w:left="2880" w:hanging="360"/>
      </w:pPr>
    </w:lvl>
    <w:lvl w:ilvl="4" w:tplc="5E6E30E0" w:tentative="1">
      <w:start w:val="1"/>
      <w:numFmt w:val="lowerLetter"/>
      <w:lvlText w:val="%5."/>
      <w:lvlJc w:val="left"/>
      <w:pPr>
        <w:tabs>
          <w:tab w:val="num" w:pos="3600"/>
        </w:tabs>
        <w:ind w:left="3600" w:hanging="360"/>
      </w:pPr>
    </w:lvl>
    <w:lvl w:ilvl="5" w:tplc="90825744" w:tentative="1">
      <w:start w:val="1"/>
      <w:numFmt w:val="lowerRoman"/>
      <w:lvlText w:val="%6."/>
      <w:lvlJc w:val="right"/>
      <w:pPr>
        <w:tabs>
          <w:tab w:val="num" w:pos="4320"/>
        </w:tabs>
        <w:ind w:left="4320" w:hanging="180"/>
      </w:pPr>
    </w:lvl>
    <w:lvl w:ilvl="6" w:tplc="4D865D8E" w:tentative="1">
      <w:start w:val="1"/>
      <w:numFmt w:val="decimal"/>
      <w:lvlText w:val="%7."/>
      <w:lvlJc w:val="left"/>
      <w:pPr>
        <w:tabs>
          <w:tab w:val="num" w:pos="5040"/>
        </w:tabs>
        <w:ind w:left="5040" w:hanging="360"/>
      </w:pPr>
    </w:lvl>
    <w:lvl w:ilvl="7" w:tplc="A1B4DCF6" w:tentative="1">
      <w:start w:val="1"/>
      <w:numFmt w:val="lowerLetter"/>
      <w:lvlText w:val="%8."/>
      <w:lvlJc w:val="left"/>
      <w:pPr>
        <w:tabs>
          <w:tab w:val="num" w:pos="5760"/>
        </w:tabs>
        <w:ind w:left="5760" w:hanging="360"/>
      </w:pPr>
    </w:lvl>
    <w:lvl w:ilvl="8" w:tplc="46965CF8"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4040443A">
      <w:start w:val="1"/>
      <w:numFmt w:val="decimal"/>
      <w:lvlText w:val="%1."/>
      <w:lvlJc w:val="left"/>
      <w:pPr>
        <w:tabs>
          <w:tab w:val="num" w:pos="720"/>
        </w:tabs>
        <w:ind w:left="720" w:hanging="360"/>
      </w:pPr>
      <w:rPr>
        <w:rFonts w:hint="default"/>
        <w:b w:val="0"/>
      </w:rPr>
    </w:lvl>
    <w:lvl w:ilvl="1" w:tplc="C8F29A3A" w:tentative="1">
      <w:start w:val="1"/>
      <w:numFmt w:val="lowerLetter"/>
      <w:lvlText w:val="%2."/>
      <w:lvlJc w:val="left"/>
      <w:pPr>
        <w:tabs>
          <w:tab w:val="num" w:pos="1440"/>
        </w:tabs>
        <w:ind w:left="1440" w:hanging="360"/>
      </w:pPr>
    </w:lvl>
    <w:lvl w:ilvl="2" w:tplc="16B45110" w:tentative="1">
      <w:start w:val="1"/>
      <w:numFmt w:val="lowerRoman"/>
      <w:lvlText w:val="%3."/>
      <w:lvlJc w:val="right"/>
      <w:pPr>
        <w:tabs>
          <w:tab w:val="num" w:pos="2160"/>
        </w:tabs>
        <w:ind w:left="2160" w:hanging="180"/>
      </w:pPr>
    </w:lvl>
    <w:lvl w:ilvl="3" w:tplc="5F1AF256" w:tentative="1">
      <w:start w:val="1"/>
      <w:numFmt w:val="decimal"/>
      <w:lvlText w:val="%4."/>
      <w:lvlJc w:val="left"/>
      <w:pPr>
        <w:tabs>
          <w:tab w:val="num" w:pos="2880"/>
        </w:tabs>
        <w:ind w:left="2880" w:hanging="360"/>
      </w:pPr>
    </w:lvl>
    <w:lvl w:ilvl="4" w:tplc="7A104F24" w:tentative="1">
      <w:start w:val="1"/>
      <w:numFmt w:val="lowerLetter"/>
      <w:lvlText w:val="%5."/>
      <w:lvlJc w:val="left"/>
      <w:pPr>
        <w:tabs>
          <w:tab w:val="num" w:pos="3600"/>
        </w:tabs>
        <w:ind w:left="3600" w:hanging="360"/>
      </w:pPr>
    </w:lvl>
    <w:lvl w:ilvl="5" w:tplc="9724D2FC" w:tentative="1">
      <w:start w:val="1"/>
      <w:numFmt w:val="lowerRoman"/>
      <w:lvlText w:val="%6."/>
      <w:lvlJc w:val="right"/>
      <w:pPr>
        <w:tabs>
          <w:tab w:val="num" w:pos="4320"/>
        </w:tabs>
        <w:ind w:left="4320" w:hanging="180"/>
      </w:pPr>
    </w:lvl>
    <w:lvl w:ilvl="6" w:tplc="A9AA726A" w:tentative="1">
      <w:start w:val="1"/>
      <w:numFmt w:val="decimal"/>
      <w:lvlText w:val="%7."/>
      <w:lvlJc w:val="left"/>
      <w:pPr>
        <w:tabs>
          <w:tab w:val="num" w:pos="5040"/>
        </w:tabs>
        <w:ind w:left="5040" w:hanging="360"/>
      </w:pPr>
    </w:lvl>
    <w:lvl w:ilvl="7" w:tplc="D5F25CFC" w:tentative="1">
      <w:start w:val="1"/>
      <w:numFmt w:val="lowerLetter"/>
      <w:lvlText w:val="%8."/>
      <w:lvlJc w:val="left"/>
      <w:pPr>
        <w:tabs>
          <w:tab w:val="num" w:pos="5760"/>
        </w:tabs>
        <w:ind w:left="5760" w:hanging="360"/>
      </w:pPr>
    </w:lvl>
    <w:lvl w:ilvl="8" w:tplc="A88C81D8"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B82E58A6">
      <w:start w:val="1"/>
      <w:numFmt w:val="decimal"/>
      <w:lvlText w:val="%1."/>
      <w:lvlJc w:val="left"/>
      <w:pPr>
        <w:ind w:left="360" w:hanging="360"/>
      </w:pPr>
      <w:rPr>
        <w:rFonts w:hint="default"/>
        <w:b/>
      </w:rPr>
    </w:lvl>
    <w:lvl w:ilvl="1" w:tplc="4B4E739A" w:tentative="1">
      <w:start w:val="1"/>
      <w:numFmt w:val="lowerLetter"/>
      <w:lvlText w:val="%2."/>
      <w:lvlJc w:val="left"/>
      <w:pPr>
        <w:ind w:left="1080" w:hanging="360"/>
      </w:pPr>
    </w:lvl>
    <w:lvl w:ilvl="2" w:tplc="5B8804CC" w:tentative="1">
      <w:start w:val="1"/>
      <w:numFmt w:val="lowerRoman"/>
      <w:lvlText w:val="%3."/>
      <w:lvlJc w:val="right"/>
      <w:pPr>
        <w:ind w:left="1800" w:hanging="180"/>
      </w:pPr>
    </w:lvl>
    <w:lvl w:ilvl="3" w:tplc="7D9AEAFE" w:tentative="1">
      <w:start w:val="1"/>
      <w:numFmt w:val="decimal"/>
      <w:lvlText w:val="%4."/>
      <w:lvlJc w:val="left"/>
      <w:pPr>
        <w:ind w:left="2520" w:hanging="360"/>
      </w:pPr>
    </w:lvl>
    <w:lvl w:ilvl="4" w:tplc="BD3EA414" w:tentative="1">
      <w:start w:val="1"/>
      <w:numFmt w:val="lowerLetter"/>
      <w:lvlText w:val="%5."/>
      <w:lvlJc w:val="left"/>
      <w:pPr>
        <w:ind w:left="3240" w:hanging="360"/>
      </w:pPr>
    </w:lvl>
    <w:lvl w:ilvl="5" w:tplc="08424AC4" w:tentative="1">
      <w:start w:val="1"/>
      <w:numFmt w:val="lowerRoman"/>
      <w:lvlText w:val="%6."/>
      <w:lvlJc w:val="right"/>
      <w:pPr>
        <w:ind w:left="3960" w:hanging="180"/>
      </w:pPr>
    </w:lvl>
    <w:lvl w:ilvl="6" w:tplc="916A1B26" w:tentative="1">
      <w:start w:val="1"/>
      <w:numFmt w:val="decimal"/>
      <w:lvlText w:val="%7."/>
      <w:lvlJc w:val="left"/>
      <w:pPr>
        <w:ind w:left="4680" w:hanging="360"/>
      </w:pPr>
    </w:lvl>
    <w:lvl w:ilvl="7" w:tplc="F34A2082" w:tentative="1">
      <w:start w:val="1"/>
      <w:numFmt w:val="lowerLetter"/>
      <w:lvlText w:val="%8."/>
      <w:lvlJc w:val="left"/>
      <w:pPr>
        <w:ind w:left="5400" w:hanging="360"/>
      </w:pPr>
    </w:lvl>
    <w:lvl w:ilvl="8" w:tplc="6CDCA4C8"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2B1E8B44">
      <w:start w:val="1"/>
      <w:numFmt w:val="decimal"/>
      <w:lvlText w:val="%1."/>
      <w:lvlJc w:val="left"/>
      <w:pPr>
        <w:tabs>
          <w:tab w:val="num" w:pos="360"/>
        </w:tabs>
        <w:ind w:left="360" w:hanging="360"/>
      </w:pPr>
      <w:rPr>
        <w:rFonts w:hint="default"/>
      </w:rPr>
    </w:lvl>
    <w:lvl w:ilvl="1" w:tplc="40D0DB2C" w:tentative="1">
      <w:start w:val="1"/>
      <w:numFmt w:val="lowerLetter"/>
      <w:lvlText w:val="%2."/>
      <w:lvlJc w:val="left"/>
      <w:pPr>
        <w:tabs>
          <w:tab w:val="num" w:pos="1440"/>
        </w:tabs>
        <w:ind w:left="1440" w:hanging="360"/>
      </w:pPr>
    </w:lvl>
    <w:lvl w:ilvl="2" w:tplc="B91E3F9C" w:tentative="1">
      <w:start w:val="1"/>
      <w:numFmt w:val="lowerRoman"/>
      <w:lvlText w:val="%3."/>
      <w:lvlJc w:val="right"/>
      <w:pPr>
        <w:tabs>
          <w:tab w:val="num" w:pos="2160"/>
        </w:tabs>
        <w:ind w:left="2160" w:hanging="180"/>
      </w:pPr>
    </w:lvl>
    <w:lvl w:ilvl="3" w:tplc="D6C8518C" w:tentative="1">
      <w:start w:val="1"/>
      <w:numFmt w:val="decimal"/>
      <w:lvlText w:val="%4."/>
      <w:lvlJc w:val="left"/>
      <w:pPr>
        <w:tabs>
          <w:tab w:val="num" w:pos="2880"/>
        </w:tabs>
        <w:ind w:left="2880" w:hanging="360"/>
      </w:pPr>
    </w:lvl>
    <w:lvl w:ilvl="4" w:tplc="FD901E94" w:tentative="1">
      <w:start w:val="1"/>
      <w:numFmt w:val="lowerLetter"/>
      <w:lvlText w:val="%5."/>
      <w:lvlJc w:val="left"/>
      <w:pPr>
        <w:tabs>
          <w:tab w:val="num" w:pos="3600"/>
        </w:tabs>
        <w:ind w:left="3600" w:hanging="360"/>
      </w:pPr>
    </w:lvl>
    <w:lvl w:ilvl="5" w:tplc="7F5EC058" w:tentative="1">
      <w:start w:val="1"/>
      <w:numFmt w:val="lowerRoman"/>
      <w:lvlText w:val="%6."/>
      <w:lvlJc w:val="right"/>
      <w:pPr>
        <w:tabs>
          <w:tab w:val="num" w:pos="4320"/>
        </w:tabs>
        <w:ind w:left="4320" w:hanging="180"/>
      </w:pPr>
    </w:lvl>
    <w:lvl w:ilvl="6" w:tplc="8006065E" w:tentative="1">
      <w:start w:val="1"/>
      <w:numFmt w:val="decimal"/>
      <w:lvlText w:val="%7."/>
      <w:lvlJc w:val="left"/>
      <w:pPr>
        <w:tabs>
          <w:tab w:val="num" w:pos="5040"/>
        </w:tabs>
        <w:ind w:left="5040" w:hanging="360"/>
      </w:pPr>
    </w:lvl>
    <w:lvl w:ilvl="7" w:tplc="BCB4D7BC" w:tentative="1">
      <w:start w:val="1"/>
      <w:numFmt w:val="lowerLetter"/>
      <w:lvlText w:val="%8."/>
      <w:lvlJc w:val="left"/>
      <w:pPr>
        <w:tabs>
          <w:tab w:val="num" w:pos="5760"/>
        </w:tabs>
        <w:ind w:left="5760" w:hanging="360"/>
      </w:pPr>
    </w:lvl>
    <w:lvl w:ilvl="8" w:tplc="017ADDB4"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CF50C188">
      <w:start w:val="1"/>
      <w:numFmt w:val="decimal"/>
      <w:lvlText w:val="%1."/>
      <w:lvlJc w:val="left"/>
      <w:pPr>
        <w:tabs>
          <w:tab w:val="num" w:pos="360"/>
        </w:tabs>
        <w:ind w:left="360" w:hanging="360"/>
      </w:pPr>
    </w:lvl>
    <w:lvl w:ilvl="1" w:tplc="17F46D58" w:tentative="1">
      <w:start w:val="1"/>
      <w:numFmt w:val="lowerLetter"/>
      <w:lvlText w:val="%2."/>
      <w:lvlJc w:val="left"/>
      <w:pPr>
        <w:tabs>
          <w:tab w:val="num" w:pos="1080"/>
        </w:tabs>
        <w:ind w:left="1080" w:hanging="360"/>
      </w:pPr>
    </w:lvl>
    <w:lvl w:ilvl="2" w:tplc="4950D3DC" w:tentative="1">
      <w:start w:val="1"/>
      <w:numFmt w:val="lowerRoman"/>
      <w:lvlText w:val="%3."/>
      <w:lvlJc w:val="right"/>
      <w:pPr>
        <w:tabs>
          <w:tab w:val="num" w:pos="1800"/>
        </w:tabs>
        <w:ind w:left="1800" w:hanging="180"/>
      </w:pPr>
    </w:lvl>
    <w:lvl w:ilvl="3" w:tplc="16B8CF1E" w:tentative="1">
      <w:start w:val="1"/>
      <w:numFmt w:val="decimal"/>
      <w:lvlText w:val="%4."/>
      <w:lvlJc w:val="left"/>
      <w:pPr>
        <w:tabs>
          <w:tab w:val="num" w:pos="2520"/>
        </w:tabs>
        <w:ind w:left="2520" w:hanging="360"/>
      </w:pPr>
    </w:lvl>
    <w:lvl w:ilvl="4" w:tplc="4A8896AC" w:tentative="1">
      <w:start w:val="1"/>
      <w:numFmt w:val="lowerLetter"/>
      <w:lvlText w:val="%5."/>
      <w:lvlJc w:val="left"/>
      <w:pPr>
        <w:tabs>
          <w:tab w:val="num" w:pos="3240"/>
        </w:tabs>
        <w:ind w:left="3240" w:hanging="360"/>
      </w:pPr>
    </w:lvl>
    <w:lvl w:ilvl="5" w:tplc="D6EE132A" w:tentative="1">
      <w:start w:val="1"/>
      <w:numFmt w:val="lowerRoman"/>
      <w:lvlText w:val="%6."/>
      <w:lvlJc w:val="right"/>
      <w:pPr>
        <w:tabs>
          <w:tab w:val="num" w:pos="3960"/>
        </w:tabs>
        <w:ind w:left="3960" w:hanging="180"/>
      </w:pPr>
    </w:lvl>
    <w:lvl w:ilvl="6" w:tplc="B32AEDFE" w:tentative="1">
      <w:start w:val="1"/>
      <w:numFmt w:val="decimal"/>
      <w:lvlText w:val="%7."/>
      <w:lvlJc w:val="left"/>
      <w:pPr>
        <w:tabs>
          <w:tab w:val="num" w:pos="4680"/>
        </w:tabs>
        <w:ind w:left="4680" w:hanging="360"/>
      </w:pPr>
    </w:lvl>
    <w:lvl w:ilvl="7" w:tplc="F2C4EE78" w:tentative="1">
      <w:start w:val="1"/>
      <w:numFmt w:val="lowerLetter"/>
      <w:lvlText w:val="%8."/>
      <w:lvlJc w:val="left"/>
      <w:pPr>
        <w:tabs>
          <w:tab w:val="num" w:pos="5400"/>
        </w:tabs>
        <w:ind w:left="5400" w:hanging="360"/>
      </w:pPr>
    </w:lvl>
    <w:lvl w:ilvl="8" w:tplc="066CBD20"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423A3000">
      <w:start w:val="1"/>
      <w:numFmt w:val="decimal"/>
      <w:lvlText w:val="%1."/>
      <w:lvlJc w:val="left"/>
      <w:pPr>
        <w:ind w:left="930" w:hanging="570"/>
      </w:pPr>
      <w:rPr>
        <w:rFonts w:hint="default"/>
        <w:b w:val="0"/>
      </w:rPr>
    </w:lvl>
    <w:lvl w:ilvl="1" w:tplc="F912E054" w:tentative="1">
      <w:start w:val="1"/>
      <w:numFmt w:val="lowerLetter"/>
      <w:lvlText w:val="%2."/>
      <w:lvlJc w:val="left"/>
      <w:pPr>
        <w:ind w:left="1440" w:hanging="360"/>
      </w:pPr>
    </w:lvl>
    <w:lvl w:ilvl="2" w:tplc="9DF8E4F8" w:tentative="1">
      <w:start w:val="1"/>
      <w:numFmt w:val="lowerRoman"/>
      <w:lvlText w:val="%3."/>
      <w:lvlJc w:val="right"/>
      <w:pPr>
        <w:ind w:left="2160" w:hanging="180"/>
      </w:pPr>
    </w:lvl>
    <w:lvl w:ilvl="3" w:tplc="C316C8AE" w:tentative="1">
      <w:start w:val="1"/>
      <w:numFmt w:val="decimal"/>
      <w:lvlText w:val="%4."/>
      <w:lvlJc w:val="left"/>
      <w:pPr>
        <w:ind w:left="2880" w:hanging="360"/>
      </w:pPr>
    </w:lvl>
    <w:lvl w:ilvl="4" w:tplc="530A04E2" w:tentative="1">
      <w:start w:val="1"/>
      <w:numFmt w:val="lowerLetter"/>
      <w:lvlText w:val="%5."/>
      <w:lvlJc w:val="left"/>
      <w:pPr>
        <w:ind w:left="3600" w:hanging="360"/>
      </w:pPr>
    </w:lvl>
    <w:lvl w:ilvl="5" w:tplc="A3C2E75E" w:tentative="1">
      <w:start w:val="1"/>
      <w:numFmt w:val="lowerRoman"/>
      <w:lvlText w:val="%6."/>
      <w:lvlJc w:val="right"/>
      <w:pPr>
        <w:ind w:left="4320" w:hanging="180"/>
      </w:pPr>
    </w:lvl>
    <w:lvl w:ilvl="6" w:tplc="AF804FD0" w:tentative="1">
      <w:start w:val="1"/>
      <w:numFmt w:val="decimal"/>
      <w:lvlText w:val="%7."/>
      <w:lvlJc w:val="left"/>
      <w:pPr>
        <w:ind w:left="5040" w:hanging="360"/>
      </w:pPr>
    </w:lvl>
    <w:lvl w:ilvl="7" w:tplc="30324CF4" w:tentative="1">
      <w:start w:val="1"/>
      <w:numFmt w:val="lowerLetter"/>
      <w:lvlText w:val="%8."/>
      <w:lvlJc w:val="left"/>
      <w:pPr>
        <w:ind w:left="5760" w:hanging="360"/>
      </w:pPr>
    </w:lvl>
    <w:lvl w:ilvl="8" w:tplc="95C2B4E0"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23B65AA6">
      <w:start w:val="1"/>
      <w:numFmt w:val="decimal"/>
      <w:lvlText w:val="%1."/>
      <w:lvlJc w:val="left"/>
      <w:pPr>
        <w:tabs>
          <w:tab w:val="num" w:pos="360"/>
        </w:tabs>
        <w:ind w:left="360" w:hanging="360"/>
      </w:pPr>
    </w:lvl>
    <w:lvl w:ilvl="1" w:tplc="E9F62C48" w:tentative="1">
      <w:start w:val="1"/>
      <w:numFmt w:val="lowerLetter"/>
      <w:lvlText w:val="%2."/>
      <w:lvlJc w:val="left"/>
      <w:pPr>
        <w:tabs>
          <w:tab w:val="num" w:pos="1080"/>
        </w:tabs>
        <w:ind w:left="1080" w:hanging="360"/>
      </w:pPr>
    </w:lvl>
    <w:lvl w:ilvl="2" w:tplc="0E1CA900" w:tentative="1">
      <w:start w:val="1"/>
      <w:numFmt w:val="lowerRoman"/>
      <w:lvlText w:val="%3."/>
      <w:lvlJc w:val="right"/>
      <w:pPr>
        <w:tabs>
          <w:tab w:val="num" w:pos="1800"/>
        </w:tabs>
        <w:ind w:left="1800" w:hanging="180"/>
      </w:pPr>
    </w:lvl>
    <w:lvl w:ilvl="3" w:tplc="D4D0D686" w:tentative="1">
      <w:start w:val="1"/>
      <w:numFmt w:val="decimal"/>
      <w:lvlText w:val="%4."/>
      <w:lvlJc w:val="left"/>
      <w:pPr>
        <w:tabs>
          <w:tab w:val="num" w:pos="2520"/>
        </w:tabs>
        <w:ind w:left="2520" w:hanging="360"/>
      </w:pPr>
    </w:lvl>
    <w:lvl w:ilvl="4" w:tplc="4D90FA0C" w:tentative="1">
      <w:start w:val="1"/>
      <w:numFmt w:val="lowerLetter"/>
      <w:lvlText w:val="%5."/>
      <w:lvlJc w:val="left"/>
      <w:pPr>
        <w:tabs>
          <w:tab w:val="num" w:pos="3240"/>
        </w:tabs>
        <w:ind w:left="3240" w:hanging="360"/>
      </w:pPr>
    </w:lvl>
    <w:lvl w:ilvl="5" w:tplc="32288E2E" w:tentative="1">
      <w:start w:val="1"/>
      <w:numFmt w:val="lowerRoman"/>
      <w:lvlText w:val="%6."/>
      <w:lvlJc w:val="right"/>
      <w:pPr>
        <w:tabs>
          <w:tab w:val="num" w:pos="3960"/>
        </w:tabs>
        <w:ind w:left="3960" w:hanging="180"/>
      </w:pPr>
    </w:lvl>
    <w:lvl w:ilvl="6" w:tplc="1514F8DE" w:tentative="1">
      <w:start w:val="1"/>
      <w:numFmt w:val="decimal"/>
      <w:lvlText w:val="%7."/>
      <w:lvlJc w:val="left"/>
      <w:pPr>
        <w:tabs>
          <w:tab w:val="num" w:pos="4680"/>
        </w:tabs>
        <w:ind w:left="4680" w:hanging="360"/>
      </w:pPr>
    </w:lvl>
    <w:lvl w:ilvl="7" w:tplc="08BA0E0E" w:tentative="1">
      <w:start w:val="1"/>
      <w:numFmt w:val="lowerLetter"/>
      <w:lvlText w:val="%8."/>
      <w:lvlJc w:val="left"/>
      <w:pPr>
        <w:tabs>
          <w:tab w:val="num" w:pos="5400"/>
        </w:tabs>
        <w:ind w:left="5400" w:hanging="360"/>
      </w:pPr>
    </w:lvl>
    <w:lvl w:ilvl="8" w:tplc="A7781322"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7026DEB0">
      <w:start w:val="1"/>
      <w:numFmt w:val="decimal"/>
      <w:lvlText w:val="%1."/>
      <w:lvlJc w:val="left"/>
      <w:pPr>
        <w:tabs>
          <w:tab w:val="num" w:pos="360"/>
        </w:tabs>
        <w:ind w:left="360" w:hanging="360"/>
      </w:pPr>
      <w:rPr>
        <w:rFonts w:hint="default"/>
      </w:rPr>
    </w:lvl>
    <w:lvl w:ilvl="1" w:tplc="895C2C8A" w:tentative="1">
      <w:start w:val="1"/>
      <w:numFmt w:val="lowerLetter"/>
      <w:lvlText w:val="%2."/>
      <w:lvlJc w:val="left"/>
      <w:pPr>
        <w:tabs>
          <w:tab w:val="num" w:pos="720"/>
        </w:tabs>
        <w:ind w:left="720" w:hanging="360"/>
      </w:pPr>
    </w:lvl>
    <w:lvl w:ilvl="2" w:tplc="17B03AF8" w:tentative="1">
      <w:start w:val="1"/>
      <w:numFmt w:val="lowerRoman"/>
      <w:lvlText w:val="%3."/>
      <w:lvlJc w:val="right"/>
      <w:pPr>
        <w:tabs>
          <w:tab w:val="num" w:pos="1440"/>
        </w:tabs>
        <w:ind w:left="1440" w:hanging="180"/>
      </w:pPr>
    </w:lvl>
    <w:lvl w:ilvl="3" w:tplc="BBD68C30" w:tentative="1">
      <w:start w:val="1"/>
      <w:numFmt w:val="decimal"/>
      <w:lvlText w:val="%4."/>
      <w:lvlJc w:val="left"/>
      <w:pPr>
        <w:tabs>
          <w:tab w:val="num" w:pos="2160"/>
        </w:tabs>
        <w:ind w:left="2160" w:hanging="360"/>
      </w:pPr>
    </w:lvl>
    <w:lvl w:ilvl="4" w:tplc="AA08A0B6" w:tentative="1">
      <w:start w:val="1"/>
      <w:numFmt w:val="lowerLetter"/>
      <w:lvlText w:val="%5."/>
      <w:lvlJc w:val="left"/>
      <w:pPr>
        <w:tabs>
          <w:tab w:val="num" w:pos="2880"/>
        </w:tabs>
        <w:ind w:left="2880" w:hanging="360"/>
      </w:pPr>
    </w:lvl>
    <w:lvl w:ilvl="5" w:tplc="FCAE3CAE" w:tentative="1">
      <w:start w:val="1"/>
      <w:numFmt w:val="lowerRoman"/>
      <w:lvlText w:val="%6."/>
      <w:lvlJc w:val="right"/>
      <w:pPr>
        <w:tabs>
          <w:tab w:val="num" w:pos="3600"/>
        </w:tabs>
        <w:ind w:left="3600" w:hanging="180"/>
      </w:pPr>
    </w:lvl>
    <w:lvl w:ilvl="6" w:tplc="528E9B6A" w:tentative="1">
      <w:start w:val="1"/>
      <w:numFmt w:val="decimal"/>
      <w:lvlText w:val="%7."/>
      <w:lvlJc w:val="left"/>
      <w:pPr>
        <w:tabs>
          <w:tab w:val="num" w:pos="4320"/>
        </w:tabs>
        <w:ind w:left="4320" w:hanging="360"/>
      </w:pPr>
    </w:lvl>
    <w:lvl w:ilvl="7" w:tplc="99A24192" w:tentative="1">
      <w:start w:val="1"/>
      <w:numFmt w:val="lowerLetter"/>
      <w:lvlText w:val="%8."/>
      <w:lvlJc w:val="left"/>
      <w:pPr>
        <w:tabs>
          <w:tab w:val="num" w:pos="5040"/>
        </w:tabs>
        <w:ind w:left="5040" w:hanging="360"/>
      </w:pPr>
    </w:lvl>
    <w:lvl w:ilvl="8" w:tplc="ED2EBB12"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A0428A44">
      <w:start w:val="1"/>
      <w:numFmt w:val="decimal"/>
      <w:lvlText w:val="%1."/>
      <w:lvlJc w:val="left"/>
      <w:pPr>
        <w:ind w:left="502" w:hanging="360"/>
      </w:pPr>
      <w:rPr>
        <w:rFonts w:hint="default"/>
        <w:b w:val="0"/>
      </w:rPr>
    </w:lvl>
    <w:lvl w:ilvl="1" w:tplc="F70C4E9A" w:tentative="1">
      <w:start w:val="1"/>
      <w:numFmt w:val="lowerLetter"/>
      <w:lvlText w:val="%2."/>
      <w:lvlJc w:val="left"/>
      <w:pPr>
        <w:ind w:left="1222" w:hanging="360"/>
      </w:pPr>
    </w:lvl>
    <w:lvl w:ilvl="2" w:tplc="B9326670" w:tentative="1">
      <w:start w:val="1"/>
      <w:numFmt w:val="lowerRoman"/>
      <w:lvlText w:val="%3."/>
      <w:lvlJc w:val="right"/>
      <w:pPr>
        <w:ind w:left="1942" w:hanging="180"/>
      </w:pPr>
    </w:lvl>
    <w:lvl w:ilvl="3" w:tplc="4B8CB73C" w:tentative="1">
      <w:start w:val="1"/>
      <w:numFmt w:val="decimal"/>
      <w:lvlText w:val="%4."/>
      <w:lvlJc w:val="left"/>
      <w:pPr>
        <w:ind w:left="2662" w:hanging="360"/>
      </w:pPr>
    </w:lvl>
    <w:lvl w:ilvl="4" w:tplc="EF449C58" w:tentative="1">
      <w:start w:val="1"/>
      <w:numFmt w:val="lowerLetter"/>
      <w:lvlText w:val="%5."/>
      <w:lvlJc w:val="left"/>
      <w:pPr>
        <w:ind w:left="3382" w:hanging="360"/>
      </w:pPr>
    </w:lvl>
    <w:lvl w:ilvl="5" w:tplc="7F0ED682" w:tentative="1">
      <w:start w:val="1"/>
      <w:numFmt w:val="lowerRoman"/>
      <w:lvlText w:val="%6."/>
      <w:lvlJc w:val="right"/>
      <w:pPr>
        <w:ind w:left="4102" w:hanging="180"/>
      </w:pPr>
    </w:lvl>
    <w:lvl w:ilvl="6" w:tplc="F360671C" w:tentative="1">
      <w:start w:val="1"/>
      <w:numFmt w:val="decimal"/>
      <w:lvlText w:val="%7."/>
      <w:lvlJc w:val="left"/>
      <w:pPr>
        <w:ind w:left="4822" w:hanging="360"/>
      </w:pPr>
    </w:lvl>
    <w:lvl w:ilvl="7" w:tplc="FD7E6A28" w:tentative="1">
      <w:start w:val="1"/>
      <w:numFmt w:val="lowerLetter"/>
      <w:lvlText w:val="%8."/>
      <w:lvlJc w:val="left"/>
      <w:pPr>
        <w:ind w:left="5542" w:hanging="360"/>
      </w:pPr>
    </w:lvl>
    <w:lvl w:ilvl="8" w:tplc="ED8A5C58"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A6F4752C">
      <w:start w:val="1"/>
      <w:numFmt w:val="decimal"/>
      <w:lvlText w:val="%1."/>
      <w:lvlJc w:val="left"/>
      <w:pPr>
        <w:tabs>
          <w:tab w:val="num" w:pos="360"/>
        </w:tabs>
        <w:ind w:left="360" w:hanging="360"/>
      </w:pPr>
      <w:rPr>
        <w:rFonts w:hint="default"/>
      </w:rPr>
    </w:lvl>
    <w:lvl w:ilvl="1" w:tplc="8166841C" w:tentative="1">
      <w:start w:val="1"/>
      <w:numFmt w:val="lowerLetter"/>
      <w:lvlText w:val="%2."/>
      <w:lvlJc w:val="left"/>
      <w:pPr>
        <w:tabs>
          <w:tab w:val="num" w:pos="720"/>
        </w:tabs>
        <w:ind w:left="720" w:hanging="360"/>
      </w:pPr>
    </w:lvl>
    <w:lvl w:ilvl="2" w:tplc="A38E02E2" w:tentative="1">
      <w:start w:val="1"/>
      <w:numFmt w:val="lowerRoman"/>
      <w:lvlText w:val="%3."/>
      <w:lvlJc w:val="right"/>
      <w:pPr>
        <w:tabs>
          <w:tab w:val="num" w:pos="1440"/>
        </w:tabs>
        <w:ind w:left="1440" w:hanging="180"/>
      </w:pPr>
    </w:lvl>
    <w:lvl w:ilvl="3" w:tplc="E130807C" w:tentative="1">
      <w:start w:val="1"/>
      <w:numFmt w:val="decimal"/>
      <w:lvlText w:val="%4."/>
      <w:lvlJc w:val="left"/>
      <w:pPr>
        <w:tabs>
          <w:tab w:val="num" w:pos="2160"/>
        </w:tabs>
        <w:ind w:left="2160" w:hanging="360"/>
      </w:pPr>
    </w:lvl>
    <w:lvl w:ilvl="4" w:tplc="BE48590E" w:tentative="1">
      <w:start w:val="1"/>
      <w:numFmt w:val="lowerLetter"/>
      <w:lvlText w:val="%5."/>
      <w:lvlJc w:val="left"/>
      <w:pPr>
        <w:tabs>
          <w:tab w:val="num" w:pos="2880"/>
        </w:tabs>
        <w:ind w:left="2880" w:hanging="360"/>
      </w:pPr>
    </w:lvl>
    <w:lvl w:ilvl="5" w:tplc="04A461B6" w:tentative="1">
      <w:start w:val="1"/>
      <w:numFmt w:val="lowerRoman"/>
      <w:lvlText w:val="%6."/>
      <w:lvlJc w:val="right"/>
      <w:pPr>
        <w:tabs>
          <w:tab w:val="num" w:pos="3600"/>
        </w:tabs>
        <w:ind w:left="3600" w:hanging="180"/>
      </w:pPr>
    </w:lvl>
    <w:lvl w:ilvl="6" w:tplc="FF5638A0" w:tentative="1">
      <w:start w:val="1"/>
      <w:numFmt w:val="decimal"/>
      <w:lvlText w:val="%7."/>
      <w:lvlJc w:val="left"/>
      <w:pPr>
        <w:tabs>
          <w:tab w:val="num" w:pos="4320"/>
        </w:tabs>
        <w:ind w:left="4320" w:hanging="360"/>
      </w:pPr>
    </w:lvl>
    <w:lvl w:ilvl="7" w:tplc="DC86C36A" w:tentative="1">
      <w:start w:val="1"/>
      <w:numFmt w:val="lowerLetter"/>
      <w:lvlText w:val="%8."/>
      <w:lvlJc w:val="left"/>
      <w:pPr>
        <w:tabs>
          <w:tab w:val="num" w:pos="5040"/>
        </w:tabs>
        <w:ind w:left="5040" w:hanging="360"/>
      </w:pPr>
    </w:lvl>
    <w:lvl w:ilvl="8" w:tplc="72C46A60"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C18220CA">
      <w:start w:val="1"/>
      <w:numFmt w:val="bullet"/>
      <w:lvlText w:val=""/>
      <w:lvlJc w:val="left"/>
      <w:pPr>
        <w:tabs>
          <w:tab w:val="num" w:pos="1080"/>
        </w:tabs>
        <w:ind w:left="1080" w:hanging="360"/>
      </w:pPr>
      <w:rPr>
        <w:rFonts w:ascii="Symbol" w:hAnsi="Symbol" w:hint="default"/>
      </w:rPr>
    </w:lvl>
    <w:lvl w:ilvl="1" w:tplc="5A4A4770" w:tentative="1">
      <w:start w:val="1"/>
      <w:numFmt w:val="bullet"/>
      <w:lvlText w:val="o"/>
      <w:lvlJc w:val="left"/>
      <w:pPr>
        <w:tabs>
          <w:tab w:val="num" w:pos="1800"/>
        </w:tabs>
        <w:ind w:left="1800" w:hanging="360"/>
      </w:pPr>
      <w:rPr>
        <w:rFonts w:ascii="Courier New" w:hAnsi="Courier New" w:hint="default"/>
      </w:rPr>
    </w:lvl>
    <w:lvl w:ilvl="2" w:tplc="ECD082E0" w:tentative="1">
      <w:start w:val="1"/>
      <w:numFmt w:val="bullet"/>
      <w:lvlText w:val=""/>
      <w:lvlJc w:val="left"/>
      <w:pPr>
        <w:tabs>
          <w:tab w:val="num" w:pos="2520"/>
        </w:tabs>
        <w:ind w:left="2520" w:hanging="360"/>
      </w:pPr>
      <w:rPr>
        <w:rFonts w:ascii="Wingdings" w:hAnsi="Wingdings" w:hint="default"/>
      </w:rPr>
    </w:lvl>
    <w:lvl w:ilvl="3" w:tplc="5D76CCA4" w:tentative="1">
      <w:start w:val="1"/>
      <w:numFmt w:val="bullet"/>
      <w:lvlText w:val=""/>
      <w:lvlJc w:val="left"/>
      <w:pPr>
        <w:tabs>
          <w:tab w:val="num" w:pos="3240"/>
        </w:tabs>
        <w:ind w:left="3240" w:hanging="360"/>
      </w:pPr>
      <w:rPr>
        <w:rFonts w:ascii="Symbol" w:hAnsi="Symbol" w:hint="default"/>
      </w:rPr>
    </w:lvl>
    <w:lvl w:ilvl="4" w:tplc="36888E9A" w:tentative="1">
      <w:start w:val="1"/>
      <w:numFmt w:val="bullet"/>
      <w:lvlText w:val="o"/>
      <w:lvlJc w:val="left"/>
      <w:pPr>
        <w:tabs>
          <w:tab w:val="num" w:pos="3960"/>
        </w:tabs>
        <w:ind w:left="3960" w:hanging="360"/>
      </w:pPr>
      <w:rPr>
        <w:rFonts w:ascii="Courier New" w:hAnsi="Courier New" w:hint="default"/>
      </w:rPr>
    </w:lvl>
    <w:lvl w:ilvl="5" w:tplc="2F4CF5EE" w:tentative="1">
      <w:start w:val="1"/>
      <w:numFmt w:val="bullet"/>
      <w:lvlText w:val=""/>
      <w:lvlJc w:val="left"/>
      <w:pPr>
        <w:tabs>
          <w:tab w:val="num" w:pos="4680"/>
        </w:tabs>
        <w:ind w:left="4680" w:hanging="360"/>
      </w:pPr>
      <w:rPr>
        <w:rFonts w:ascii="Wingdings" w:hAnsi="Wingdings" w:hint="default"/>
      </w:rPr>
    </w:lvl>
    <w:lvl w:ilvl="6" w:tplc="2BEA35AC" w:tentative="1">
      <w:start w:val="1"/>
      <w:numFmt w:val="bullet"/>
      <w:lvlText w:val=""/>
      <w:lvlJc w:val="left"/>
      <w:pPr>
        <w:tabs>
          <w:tab w:val="num" w:pos="5400"/>
        </w:tabs>
        <w:ind w:left="5400" w:hanging="360"/>
      </w:pPr>
      <w:rPr>
        <w:rFonts w:ascii="Symbol" w:hAnsi="Symbol" w:hint="default"/>
      </w:rPr>
    </w:lvl>
    <w:lvl w:ilvl="7" w:tplc="791C82AC" w:tentative="1">
      <w:start w:val="1"/>
      <w:numFmt w:val="bullet"/>
      <w:lvlText w:val="o"/>
      <w:lvlJc w:val="left"/>
      <w:pPr>
        <w:tabs>
          <w:tab w:val="num" w:pos="6120"/>
        </w:tabs>
        <w:ind w:left="6120" w:hanging="360"/>
      </w:pPr>
      <w:rPr>
        <w:rFonts w:ascii="Courier New" w:hAnsi="Courier New" w:hint="default"/>
      </w:rPr>
    </w:lvl>
    <w:lvl w:ilvl="8" w:tplc="730C35DE"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D1BC90FE">
      <w:start w:val="1"/>
      <w:numFmt w:val="decimal"/>
      <w:lvlText w:val="%1."/>
      <w:lvlJc w:val="left"/>
      <w:pPr>
        <w:tabs>
          <w:tab w:val="num" w:pos="360"/>
        </w:tabs>
        <w:ind w:left="360" w:hanging="360"/>
      </w:pPr>
      <w:rPr>
        <w:rFonts w:hint="default"/>
      </w:rPr>
    </w:lvl>
    <w:lvl w:ilvl="1" w:tplc="CD5E1558" w:tentative="1">
      <w:start w:val="1"/>
      <w:numFmt w:val="lowerLetter"/>
      <w:lvlText w:val="%2."/>
      <w:lvlJc w:val="left"/>
      <w:pPr>
        <w:tabs>
          <w:tab w:val="num" w:pos="1440"/>
        </w:tabs>
        <w:ind w:left="1440" w:hanging="360"/>
      </w:pPr>
    </w:lvl>
    <w:lvl w:ilvl="2" w:tplc="42E85356" w:tentative="1">
      <w:start w:val="1"/>
      <w:numFmt w:val="lowerRoman"/>
      <w:lvlText w:val="%3."/>
      <w:lvlJc w:val="right"/>
      <w:pPr>
        <w:tabs>
          <w:tab w:val="num" w:pos="2160"/>
        </w:tabs>
        <w:ind w:left="2160" w:hanging="180"/>
      </w:pPr>
    </w:lvl>
    <w:lvl w:ilvl="3" w:tplc="93186618" w:tentative="1">
      <w:start w:val="1"/>
      <w:numFmt w:val="decimal"/>
      <w:lvlText w:val="%4."/>
      <w:lvlJc w:val="left"/>
      <w:pPr>
        <w:tabs>
          <w:tab w:val="num" w:pos="2880"/>
        </w:tabs>
        <w:ind w:left="2880" w:hanging="360"/>
      </w:pPr>
    </w:lvl>
    <w:lvl w:ilvl="4" w:tplc="05D4D6E0" w:tentative="1">
      <w:start w:val="1"/>
      <w:numFmt w:val="lowerLetter"/>
      <w:lvlText w:val="%5."/>
      <w:lvlJc w:val="left"/>
      <w:pPr>
        <w:tabs>
          <w:tab w:val="num" w:pos="3600"/>
        </w:tabs>
        <w:ind w:left="3600" w:hanging="360"/>
      </w:pPr>
    </w:lvl>
    <w:lvl w:ilvl="5" w:tplc="DB804888" w:tentative="1">
      <w:start w:val="1"/>
      <w:numFmt w:val="lowerRoman"/>
      <w:lvlText w:val="%6."/>
      <w:lvlJc w:val="right"/>
      <w:pPr>
        <w:tabs>
          <w:tab w:val="num" w:pos="4320"/>
        </w:tabs>
        <w:ind w:left="4320" w:hanging="180"/>
      </w:pPr>
    </w:lvl>
    <w:lvl w:ilvl="6" w:tplc="147C54B0" w:tentative="1">
      <w:start w:val="1"/>
      <w:numFmt w:val="decimal"/>
      <w:lvlText w:val="%7."/>
      <w:lvlJc w:val="left"/>
      <w:pPr>
        <w:tabs>
          <w:tab w:val="num" w:pos="5040"/>
        </w:tabs>
        <w:ind w:left="5040" w:hanging="360"/>
      </w:pPr>
    </w:lvl>
    <w:lvl w:ilvl="7" w:tplc="38881360" w:tentative="1">
      <w:start w:val="1"/>
      <w:numFmt w:val="lowerLetter"/>
      <w:lvlText w:val="%8."/>
      <w:lvlJc w:val="left"/>
      <w:pPr>
        <w:tabs>
          <w:tab w:val="num" w:pos="5760"/>
        </w:tabs>
        <w:ind w:left="5760" w:hanging="360"/>
      </w:pPr>
    </w:lvl>
    <w:lvl w:ilvl="8" w:tplc="CC66F910"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357E6E4A">
      <w:start w:val="1"/>
      <w:numFmt w:val="decimal"/>
      <w:lvlText w:val="%1."/>
      <w:lvlJc w:val="left"/>
      <w:pPr>
        <w:tabs>
          <w:tab w:val="num" w:pos="360"/>
        </w:tabs>
        <w:ind w:left="360" w:hanging="360"/>
      </w:pPr>
      <w:rPr>
        <w:rFonts w:hint="default"/>
        <w:b w:val="0"/>
      </w:rPr>
    </w:lvl>
    <w:lvl w:ilvl="1" w:tplc="AE706DBE" w:tentative="1">
      <w:start w:val="1"/>
      <w:numFmt w:val="lowerLetter"/>
      <w:lvlText w:val="%2."/>
      <w:lvlJc w:val="left"/>
      <w:pPr>
        <w:tabs>
          <w:tab w:val="num" w:pos="1440"/>
        </w:tabs>
        <w:ind w:left="1440" w:hanging="360"/>
      </w:pPr>
    </w:lvl>
    <w:lvl w:ilvl="2" w:tplc="9DD0D850" w:tentative="1">
      <w:start w:val="1"/>
      <w:numFmt w:val="lowerRoman"/>
      <w:lvlText w:val="%3."/>
      <w:lvlJc w:val="right"/>
      <w:pPr>
        <w:tabs>
          <w:tab w:val="num" w:pos="2160"/>
        </w:tabs>
        <w:ind w:left="2160" w:hanging="180"/>
      </w:pPr>
    </w:lvl>
    <w:lvl w:ilvl="3" w:tplc="0F3E41AA" w:tentative="1">
      <w:start w:val="1"/>
      <w:numFmt w:val="decimal"/>
      <w:lvlText w:val="%4."/>
      <w:lvlJc w:val="left"/>
      <w:pPr>
        <w:tabs>
          <w:tab w:val="num" w:pos="2880"/>
        </w:tabs>
        <w:ind w:left="2880" w:hanging="360"/>
      </w:pPr>
    </w:lvl>
    <w:lvl w:ilvl="4" w:tplc="71E61F56" w:tentative="1">
      <w:start w:val="1"/>
      <w:numFmt w:val="lowerLetter"/>
      <w:lvlText w:val="%5."/>
      <w:lvlJc w:val="left"/>
      <w:pPr>
        <w:tabs>
          <w:tab w:val="num" w:pos="3600"/>
        </w:tabs>
        <w:ind w:left="3600" w:hanging="360"/>
      </w:pPr>
    </w:lvl>
    <w:lvl w:ilvl="5" w:tplc="84F071AE" w:tentative="1">
      <w:start w:val="1"/>
      <w:numFmt w:val="lowerRoman"/>
      <w:lvlText w:val="%6."/>
      <w:lvlJc w:val="right"/>
      <w:pPr>
        <w:tabs>
          <w:tab w:val="num" w:pos="4320"/>
        </w:tabs>
        <w:ind w:left="4320" w:hanging="180"/>
      </w:pPr>
    </w:lvl>
    <w:lvl w:ilvl="6" w:tplc="C24C9580" w:tentative="1">
      <w:start w:val="1"/>
      <w:numFmt w:val="decimal"/>
      <w:lvlText w:val="%7."/>
      <w:lvlJc w:val="left"/>
      <w:pPr>
        <w:tabs>
          <w:tab w:val="num" w:pos="5040"/>
        </w:tabs>
        <w:ind w:left="5040" w:hanging="360"/>
      </w:pPr>
    </w:lvl>
    <w:lvl w:ilvl="7" w:tplc="B476B06A" w:tentative="1">
      <w:start w:val="1"/>
      <w:numFmt w:val="lowerLetter"/>
      <w:lvlText w:val="%8."/>
      <w:lvlJc w:val="left"/>
      <w:pPr>
        <w:tabs>
          <w:tab w:val="num" w:pos="5760"/>
        </w:tabs>
        <w:ind w:left="5760" w:hanging="360"/>
      </w:pPr>
    </w:lvl>
    <w:lvl w:ilvl="8" w:tplc="602040DC"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46C0AECA">
      <w:start w:val="1"/>
      <w:numFmt w:val="decimal"/>
      <w:lvlText w:val="%1."/>
      <w:lvlJc w:val="left"/>
      <w:pPr>
        <w:ind w:left="720" w:hanging="360"/>
      </w:pPr>
      <w:rPr>
        <w:rFonts w:hint="default"/>
      </w:rPr>
    </w:lvl>
    <w:lvl w:ilvl="1" w:tplc="25A8F354" w:tentative="1">
      <w:start w:val="1"/>
      <w:numFmt w:val="lowerLetter"/>
      <w:lvlText w:val="%2."/>
      <w:lvlJc w:val="left"/>
      <w:pPr>
        <w:ind w:left="1440" w:hanging="360"/>
      </w:pPr>
    </w:lvl>
    <w:lvl w:ilvl="2" w:tplc="68D2D048" w:tentative="1">
      <w:start w:val="1"/>
      <w:numFmt w:val="lowerRoman"/>
      <w:lvlText w:val="%3."/>
      <w:lvlJc w:val="right"/>
      <w:pPr>
        <w:ind w:left="2160" w:hanging="180"/>
      </w:pPr>
    </w:lvl>
    <w:lvl w:ilvl="3" w:tplc="FA94C914" w:tentative="1">
      <w:start w:val="1"/>
      <w:numFmt w:val="decimal"/>
      <w:lvlText w:val="%4."/>
      <w:lvlJc w:val="left"/>
      <w:pPr>
        <w:ind w:left="2880" w:hanging="360"/>
      </w:pPr>
    </w:lvl>
    <w:lvl w:ilvl="4" w:tplc="7C08BE5C" w:tentative="1">
      <w:start w:val="1"/>
      <w:numFmt w:val="lowerLetter"/>
      <w:lvlText w:val="%5."/>
      <w:lvlJc w:val="left"/>
      <w:pPr>
        <w:ind w:left="3600" w:hanging="360"/>
      </w:pPr>
    </w:lvl>
    <w:lvl w:ilvl="5" w:tplc="6346F7EA" w:tentative="1">
      <w:start w:val="1"/>
      <w:numFmt w:val="lowerRoman"/>
      <w:lvlText w:val="%6."/>
      <w:lvlJc w:val="right"/>
      <w:pPr>
        <w:ind w:left="4320" w:hanging="180"/>
      </w:pPr>
    </w:lvl>
    <w:lvl w:ilvl="6" w:tplc="96082E18" w:tentative="1">
      <w:start w:val="1"/>
      <w:numFmt w:val="decimal"/>
      <w:lvlText w:val="%7."/>
      <w:lvlJc w:val="left"/>
      <w:pPr>
        <w:ind w:left="5040" w:hanging="360"/>
      </w:pPr>
    </w:lvl>
    <w:lvl w:ilvl="7" w:tplc="BFC81490" w:tentative="1">
      <w:start w:val="1"/>
      <w:numFmt w:val="lowerLetter"/>
      <w:lvlText w:val="%8."/>
      <w:lvlJc w:val="left"/>
      <w:pPr>
        <w:ind w:left="5760" w:hanging="360"/>
      </w:pPr>
    </w:lvl>
    <w:lvl w:ilvl="8" w:tplc="319A3C00"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19927484">
      <w:start w:val="1"/>
      <w:numFmt w:val="decimal"/>
      <w:lvlText w:val="%1."/>
      <w:lvlJc w:val="left"/>
      <w:pPr>
        <w:tabs>
          <w:tab w:val="num" w:pos="720"/>
        </w:tabs>
        <w:ind w:left="720" w:hanging="360"/>
      </w:pPr>
      <w:rPr>
        <w:rFonts w:hint="default"/>
      </w:rPr>
    </w:lvl>
    <w:lvl w:ilvl="1" w:tplc="81F643B0" w:tentative="1">
      <w:start w:val="1"/>
      <w:numFmt w:val="lowerLetter"/>
      <w:lvlText w:val="%2."/>
      <w:lvlJc w:val="left"/>
      <w:pPr>
        <w:tabs>
          <w:tab w:val="num" w:pos="1800"/>
        </w:tabs>
        <w:ind w:left="1800" w:hanging="360"/>
      </w:pPr>
    </w:lvl>
    <w:lvl w:ilvl="2" w:tplc="03D8E8C2" w:tentative="1">
      <w:start w:val="1"/>
      <w:numFmt w:val="lowerRoman"/>
      <w:lvlText w:val="%3."/>
      <w:lvlJc w:val="right"/>
      <w:pPr>
        <w:tabs>
          <w:tab w:val="num" w:pos="2520"/>
        </w:tabs>
        <w:ind w:left="2520" w:hanging="180"/>
      </w:pPr>
    </w:lvl>
    <w:lvl w:ilvl="3" w:tplc="118A3506" w:tentative="1">
      <w:start w:val="1"/>
      <w:numFmt w:val="decimal"/>
      <w:lvlText w:val="%4."/>
      <w:lvlJc w:val="left"/>
      <w:pPr>
        <w:tabs>
          <w:tab w:val="num" w:pos="3240"/>
        </w:tabs>
        <w:ind w:left="3240" w:hanging="360"/>
      </w:pPr>
    </w:lvl>
    <w:lvl w:ilvl="4" w:tplc="71DA570C" w:tentative="1">
      <w:start w:val="1"/>
      <w:numFmt w:val="lowerLetter"/>
      <w:lvlText w:val="%5."/>
      <w:lvlJc w:val="left"/>
      <w:pPr>
        <w:tabs>
          <w:tab w:val="num" w:pos="3960"/>
        </w:tabs>
        <w:ind w:left="3960" w:hanging="360"/>
      </w:pPr>
    </w:lvl>
    <w:lvl w:ilvl="5" w:tplc="03EE3D92" w:tentative="1">
      <w:start w:val="1"/>
      <w:numFmt w:val="lowerRoman"/>
      <w:lvlText w:val="%6."/>
      <w:lvlJc w:val="right"/>
      <w:pPr>
        <w:tabs>
          <w:tab w:val="num" w:pos="4680"/>
        </w:tabs>
        <w:ind w:left="4680" w:hanging="180"/>
      </w:pPr>
    </w:lvl>
    <w:lvl w:ilvl="6" w:tplc="53F688F0" w:tentative="1">
      <w:start w:val="1"/>
      <w:numFmt w:val="decimal"/>
      <w:lvlText w:val="%7."/>
      <w:lvlJc w:val="left"/>
      <w:pPr>
        <w:tabs>
          <w:tab w:val="num" w:pos="5400"/>
        </w:tabs>
        <w:ind w:left="5400" w:hanging="360"/>
      </w:pPr>
    </w:lvl>
    <w:lvl w:ilvl="7" w:tplc="F24AA9F6" w:tentative="1">
      <w:start w:val="1"/>
      <w:numFmt w:val="lowerLetter"/>
      <w:lvlText w:val="%8."/>
      <w:lvlJc w:val="left"/>
      <w:pPr>
        <w:tabs>
          <w:tab w:val="num" w:pos="6120"/>
        </w:tabs>
        <w:ind w:left="6120" w:hanging="360"/>
      </w:pPr>
    </w:lvl>
    <w:lvl w:ilvl="8" w:tplc="B42805C6"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CA9663A2">
      <w:start w:val="1"/>
      <w:numFmt w:val="decimal"/>
      <w:lvlText w:val="%1."/>
      <w:lvlJc w:val="left"/>
      <w:pPr>
        <w:tabs>
          <w:tab w:val="num" w:pos="360"/>
        </w:tabs>
        <w:ind w:left="360" w:hanging="360"/>
      </w:pPr>
      <w:rPr>
        <w:rFonts w:hint="default"/>
      </w:rPr>
    </w:lvl>
    <w:lvl w:ilvl="1" w:tplc="AE0C8982" w:tentative="1">
      <w:start w:val="1"/>
      <w:numFmt w:val="lowerLetter"/>
      <w:lvlText w:val="%2."/>
      <w:lvlJc w:val="left"/>
      <w:pPr>
        <w:tabs>
          <w:tab w:val="num" w:pos="1080"/>
        </w:tabs>
        <w:ind w:left="1080" w:hanging="360"/>
      </w:pPr>
    </w:lvl>
    <w:lvl w:ilvl="2" w:tplc="E2C2AB52" w:tentative="1">
      <w:start w:val="1"/>
      <w:numFmt w:val="lowerRoman"/>
      <w:lvlText w:val="%3."/>
      <w:lvlJc w:val="right"/>
      <w:pPr>
        <w:tabs>
          <w:tab w:val="num" w:pos="1800"/>
        </w:tabs>
        <w:ind w:left="1800" w:hanging="180"/>
      </w:pPr>
    </w:lvl>
    <w:lvl w:ilvl="3" w:tplc="D960E544" w:tentative="1">
      <w:start w:val="1"/>
      <w:numFmt w:val="decimal"/>
      <w:lvlText w:val="%4."/>
      <w:lvlJc w:val="left"/>
      <w:pPr>
        <w:tabs>
          <w:tab w:val="num" w:pos="2520"/>
        </w:tabs>
        <w:ind w:left="2520" w:hanging="360"/>
      </w:pPr>
    </w:lvl>
    <w:lvl w:ilvl="4" w:tplc="14BA8FD0" w:tentative="1">
      <w:start w:val="1"/>
      <w:numFmt w:val="lowerLetter"/>
      <w:lvlText w:val="%5."/>
      <w:lvlJc w:val="left"/>
      <w:pPr>
        <w:tabs>
          <w:tab w:val="num" w:pos="3240"/>
        </w:tabs>
        <w:ind w:left="3240" w:hanging="360"/>
      </w:pPr>
    </w:lvl>
    <w:lvl w:ilvl="5" w:tplc="8CAC0EB2" w:tentative="1">
      <w:start w:val="1"/>
      <w:numFmt w:val="lowerRoman"/>
      <w:lvlText w:val="%6."/>
      <w:lvlJc w:val="right"/>
      <w:pPr>
        <w:tabs>
          <w:tab w:val="num" w:pos="3960"/>
        </w:tabs>
        <w:ind w:left="3960" w:hanging="180"/>
      </w:pPr>
    </w:lvl>
    <w:lvl w:ilvl="6" w:tplc="3AC064EA" w:tentative="1">
      <w:start w:val="1"/>
      <w:numFmt w:val="decimal"/>
      <w:lvlText w:val="%7."/>
      <w:lvlJc w:val="left"/>
      <w:pPr>
        <w:tabs>
          <w:tab w:val="num" w:pos="4680"/>
        </w:tabs>
        <w:ind w:left="4680" w:hanging="360"/>
      </w:pPr>
    </w:lvl>
    <w:lvl w:ilvl="7" w:tplc="D664798C" w:tentative="1">
      <w:start w:val="1"/>
      <w:numFmt w:val="lowerLetter"/>
      <w:lvlText w:val="%8."/>
      <w:lvlJc w:val="left"/>
      <w:pPr>
        <w:tabs>
          <w:tab w:val="num" w:pos="5400"/>
        </w:tabs>
        <w:ind w:left="5400" w:hanging="360"/>
      </w:pPr>
    </w:lvl>
    <w:lvl w:ilvl="8" w:tplc="89C01AF4"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72B630C8">
      <w:start w:val="1"/>
      <w:numFmt w:val="decimal"/>
      <w:lvlText w:val="%1."/>
      <w:lvlJc w:val="left"/>
      <w:pPr>
        <w:tabs>
          <w:tab w:val="num" w:pos="720"/>
        </w:tabs>
        <w:ind w:left="720" w:hanging="360"/>
      </w:pPr>
      <w:rPr>
        <w:rFonts w:hint="default"/>
        <w:b w:val="0"/>
      </w:rPr>
    </w:lvl>
    <w:lvl w:ilvl="1" w:tplc="BA306A6C" w:tentative="1">
      <w:start w:val="1"/>
      <w:numFmt w:val="lowerLetter"/>
      <w:lvlText w:val="%2."/>
      <w:lvlJc w:val="left"/>
      <w:pPr>
        <w:tabs>
          <w:tab w:val="num" w:pos="1800"/>
        </w:tabs>
        <w:ind w:left="1800" w:hanging="360"/>
      </w:pPr>
    </w:lvl>
    <w:lvl w:ilvl="2" w:tplc="15AA8D68" w:tentative="1">
      <w:start w:val="1"/>
      <w:numFmt w:val="lowerRoman"/>
      <w:lvlText w:val="%3."/>
      <w:lvlJc w:val="right"/>
      <w:pPr>
        <w:tabs>
          <w:tab w:val="num" w:pos="2520"/>
        </w:tabs>
        <w:ind w:left="2520" w:hanging="180"/>
      </w:pPr>
    </w:lvl>
    <w:lvl w:ilvl="3" w:tplc="6C568ACE" w:tentative="1">
      <w:start w:val="1"/>
      <w:numFmt w:val="decimal"/>
      <w:lvlText w:val="%4."/>
      <w:lvlJc w:val="left"/>
      <w:pPr>
        <w:tabs>
          <w:tab w:val="num" w:pos="3240"/>
        </w:tabs>
        <w:ind w:left="3240" w:hanging="360"/>
      </w:pPr>
    </w:lvl>
    <w:lvl w:ilvl="4" w:tplc="72CA2AF2" w:tentative="1">
      <w:start w:val="1"/>
      <w:numFmt w:val="lowerLetter"/>
      <w:lvlText w:val="%5."/>
      <w:lvlJc w:val="left"/>
      <w:pPr>
        <w:tabs>
          <w:tab w:val="num" w:pos="3960"/>
        </w:tabs>
        <w:ind w:left="3960" w:hanging="360"/>
      </w:pPr>
    </w:lvl>
    <w:lvl w:ilvl="5" w:tplc="04E89690" w:tentative="1">
      <w:start w:val="1"/>
      <w:numFmt w:val="lowerRoman"/>
      <w:lvlText w:val="%6."/>
      <w:lvlJc w:val="right"/>
      <w:pPr>
        <w:tabs>
          <w:tab w:val="num" w:pos="4680"/>
        </w:tabs>
        <w:ind w:left="4680" w:hanging="180"/>
      </w:pPr>
    </w:lvl>
    <w:lvl w:ilvl="6" w:tplc="7C0417A2" w:tentative="1">
      <w:start w:val="1"/>
      <w:numFmt w:val="decimal"/>
      <w:lvlText w:val="%7."/>
      <w:lvlJc w:val="left"/>
      <w:pPr>
        <w:tabs>
          <w:tab w:val="num" w:pos="5400"/>
        </w:tabs>
        <w:ind w:left="5400" w:hanging="360"/>
      </w:pPr>
    </w:lvl>
    <w:lvl w:ilvl="7" w:tplc="F6CC9A6E" w:tentative="1">
      <w:start w:val="1"/>
      <w:numFmt w:val="lowerLetter"/>
      <w:lvlText w:val="%8."/>
      <w:lvlJc w:val="left"/>
      <w:pPr>
        <w:tabs>
          <w:tab w:val="num" w:pos="6120"/>
        </w:tabs>
        <w:ind w:left="6120" w:hanging="360"/>
      </w:pPr>
    </w:lvl>
    <w:lvl w:ilvl="8" w:tplc="E8A23172"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C4D4891C">
      <w:start w:val="1"/>
      <w:numFmt w:val="decimal"/>
      <w:lvlText w:val="%1."/>
      <w:lvlJc w:val="left"/>
      <w:pPr>
        <w:ind w:left="720" w:hanging="360"/>
      </w:pPr>
      <w:rPr>
        <w:rFonts w:hint="default"/>
      </w:rPr>
    </w:lvl>
    <w:lvl w:ilvl="1" w:tplc="73062A86" w:tentative="1">
      <w:start w:val="1"/>
      <w:numFmt w:val="lowerLetter"/>
      <w:lvlText w:val="%2."/>
      <w:lvlJc w:val="left"/>
      <w:pPr>
        <w:ind w:left="1440" w:hanging="360"/>
      </w:pPr>
    </w:lvl>
    <w:lvl w:ilvl="2" w:tplc="DF2A0D2A" w:tentative="1">
      <w:start w:val="1"/>
      <w:numFmt w:val="lowerRoman"/>
      <w:lvlText w:val="%3."/>
      <w:lvlJc w:val="right"/>
      <w:pPr>
        <w:ind w:left="2160" w:hanging="180"/>
      </w:pPr>
    </w:lvl>
    <w:lvl w:ilvl="3" w:tplc="5A2CD5E8" w:tentative="1">
      <w:start w:val="1"/>
      <w:numFmt w:val="decimal"/>
      <w:lvlText w:val="%4."/>
      <w:lvlJc w:val="left"/>
      <w:pPr>
        <w:ind w:left="2880" w:hanging="360"/>
      </w:pPr>
    </w:lvl>
    <w:lvl w:ilvl="4" w:tplc="C906A4AE" w:tentative="1">
      <w:start w:val="1"/>
      <w:numFmt w:val="lowerLetter"/>
      <w:lvlText w:val="%5."/>
      <w:lvlJc w:val="left"/>
      <w:pPr>
        <w:ind w:left="3600" w:hanging="360"/>
      </w:pPr>
    </w:lvl>
    <w:lvl w:ilvl="5" w:tplc="19D6A87C" w:tentative="1">
      <w:start w:val="1"/>
      <w:numFmt w:val="lowerRoman"/>
      <w:lvlText w:val="%6."/>
      <w:lvlJc w:val="right"/>
      <w:pPr>
        <w:ind w:left="4320" w:hanging="180"/>
      </w:pPr>
    </w:lvl>
    <w:lvl w:ilvl="6" w:tplc="4642CFEE" w:tentative="1">
      <w:start w:val="1"/>
      <w:numFmt w:val="decimal"/>
      <w:lvlText w:val="%7."/>
      <w:lvlJc w:val="left"/>
      <w:pPr>
        <w:ind w:left="5040" w:hanging="360"/>
      </w:pPr>
    </w:lvl>
    <w:lvl w:ilvl="7" w:tplc="9E246256" w:tentative="1">
      <w:start w:val="1"/>
      <w:numFmt w:val="lowerLetter"/>
      <w:lvlText w:val="%8."/>
      <w:lvlJc w:val="left"/>
      <w:pPr>
        <w:ind w:left="5760" w:hanging="360"/>
      </w:pPr>
    </w:lvl>
    <w:lvl w:ilvl="8" w:tplc="07860EA8"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94ACFAAC">
      <w:start w:val="1"/>
      <w:numFmt w:val="decimal"/>
      <w:lvlText w:val="%1."/>
      <w:lvlJc w:val="left"/>
      <w:pPr>
        <w:tabs>
          <w:tab w:val="num" w:pos="360"/>
        </w:tabs>
        <w:ind w:left="360" w:hanging="360"/>
      </w:pPr>
      <w:rPr>
        <w:rFonts w:hint="default"/>
        <w:b w:val="0"/>
      </w:rPr>
    </w:lvl>
    <w:lvl w:ilvl="1" w:tplc="24925D44" w:tentative="1">
      <w:start w:val="1"/>
      <w:numFmt w:val="lowerLetter"/>
      <w:lvlText w:val="%2."/>
      <w:lvlJc w:val="left"/>
      <w:pPr>
        <w:tabs>
          <w:tab w:val="num" w:pos="1440"/>
        </w:tabs>
        <w:ind w:left="1440" w:hanging="360"/>
      </w:pPr>
    </w:lvl>
    <w:lvl w:ilvl="2" w:tplc="5A700A60" w:tentative="1">
      <w:start w:val="1"/>
      <w:numFmt w:val="lowerRoman"/>
      <w:lvlText w:val="%3."/>
      <w:lvlJc w:val="right"/>
      <w:pPr>
        <w:tabs>
          <w:tab w:val="num" w:pos="2160"/>
        </w:tabs>
        <w:ind w:left="2160" w:hanging="180"/>
      </w:pPr>
    </w:lvl>
    <w:lvl w:ilvl="3" w:tplc="85162FB8" w:tentative="1">
      <w:start w:val="1"/>
      <w:numFmt w:val="decimal"/>
      <w:lvlText w:val="%4."/>
      <w:lvlJc w:val="left"/>
      <w:pPr>
        <w:tabs>
          <w:tab w:val="num" w:pos="2880"/>
        </w:tabs>
        <w:ind w:left="2880" w:hanging="360"/>
      </w:pPr>
    </w:lvl>
    <w:lvl w:ilvl="4" w:tplc="0AF227EA" w:tentative="1">
      <w:start w:val="1"/>
      <w:numFmt w:val="lowerLetter"/>
      <w:lvlText w:val="%5."/>
      <w:lvlJc w:val="left"/>
      <w:pPr>
        <w:tabs>
          <w:tab w:val="num" w:pos="3600"/>
        </w:tabs>
        <w:ind w:left="3600" w:hanging="360"/>
      </w:pPr>
    </w:lvl>
    <w:lvl w:ilvl="5" w:tplc="8F703F70" w:tentative="1">
      <w:start w:val="1"/>
      <w:numFmt w:val="lowerRoman"/>
      <w:lvlText w:val="%6."/>
      <w:lvlJc w:val="right"/>
      <w:pPr>
        <w:tabs>
          <w:tab w:val="num" w:pos="4320"/>
        </w:tabs>
        <w:ind w:left="4320" w:hanging="180"/>
      </w:pPr>
    </w:lvl>
    <w:lvl w:ilvl="6" w:tplc="235AB43E" w:tentative="1">
      <w:start w:val="1"/>
      <w:numFmt w:val="decimal"/>
      <w:lvlText w:val="%7."/>
      <w:lvlJc w:val="left"/>
      <w:pPr>
        <w:tabs>
          <w:tab w:val="num" w:pos="5040"/>
        </w:tabs>
        <w:ind w:left="5040" w:hanging="360"/>
      </w:pPr>
    </w:lvl>
    <w:lvl w:ilvl="7" w:tplc="587E6F88" w:tentative="1">
      <w:start w:val="1"/>
      <w:numFmt w:val="lowerLetter"/>
      <w:lvlText w:val="%8."/>
      <w:lvlJc w:val="left"/>
      <w:pPr>
        <w:tabs>
          <w:tab w:val="num" w:pos="5760"/>
        </w:tabs>
        <w:ind w:left="5760" w:hanging="360"/>
      </w:pPr>
    </w:lvl>
    <w:lvl w:ilvl="8" w:tplc="3EDA9788"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FE00DA7A">
      <w:start w:val="1"/>
      <w:numFmt w:val="decimal"/>
      <w:lvlText w:val="%1."/>
      <w:lvlJc w:val="left"/>
      <w:pPr>
        <w:tabs>
          <w:tab w:val="num" w:pos="360"/>
        </w:tabs>
        <w:ind w:left="360" w:hanging="360"/>
      </w:pPr>
      <w:rPr>
        <w:rFonts w:hint="default"/>
      </w:rPr>
    </w:lvl>
    <w:lvl w:ilvl="1" w:tplc="0D56DBEA" w:tentative="1">
      <w:start w:val="1"/>
      <w:numFmt w:val="lowerLetter"/>
      <w:lvlText w:val="%2."/>
      <w:lvlJc w:val="left"/>
      <w:pPr>
        <w:tabs>
          <w:tab w:val="num" w:pos="456"/>
        </w:tabs>
        <w:ind w:left="456" w:hanging="360"/>
      </w:pPr>
    </w:lvl>
    <w:lvl w:ilvl="2" w:tplc="5394AD16" w:tentative="1">
      <w:start w:val="1"/>
      <w:numFmt w:val="lowerRoman"/>
      <w:lvlText w:val="%3."/>
      <w:lvlJc w:val="right"/>
      <w:pPr>
        <w:tabs>
          <w:tab w:val="num" w:pos="1176"/>
        </w:tabs>
        <w:ind w:left="1176" w:hanging="180"/>
      </w:pPr>
    </w:lvl>
    <w:lvl w:ilvl="3" w:tplc="A6908FC0" w:tentative="1">
      <w:start w:val="1"/>
      <w:numFmt w:val="decimal"/>
      <w:lvlText w:val="%4."/>
      <w:lvlJc w:val="left"/>
      <w:pPr>
        <w:tabs>
          <w:tab w:val="num" w:pos="1896"/>
        </w:tabs>
        <w:ind w:left="1896" w:hanging="360"/>
      </w:pPr>
    </w:lvl>
    <w:lvl w:ilvl="4" w:tplc="36DAB248" w:tentative="1">
      <w:start w:val="1"/>
      <w:numFmt w:val="lowerLetter"/>
      <w:lvlText w:val="%5."/>
      <w:lvlJc w:val="left"/>
      <w:pPr>
        <w:tabs>
          <w:tab w:val="num" w:pos="2616"/>
        </w:tabs>
        <w:ind w:left="2616" w:hanging="360"/>
      </w:pPr>
    </w:lvl>
    <w:lvl w:ilvl="5" w:tplc="228CDC62" w:tentative="1">
      <w:start w:val="1"/>
      <w:numFmt w:val="lowerRoman"/>
      <w:lvlText w:val="%6."/>
      <w:lvlJc w:val="right"/>
      <w:pPr>
        <w:tabs>
          <w:tab w:val="num" w:pos="3336"/>
        </w:tabs>
        <w:ind w:left="3336" w:hanging="180"/>
      </w:pPr>
    </w:lvl>
    <w:lvl w:ilvl="6" w:tplc="3214A23A" w:tentative="1">
      <w:start w:val="1"/>
      <w:numFmt w:val="decimal"/>
      <w:lvlText w:val="%7."/>
      <w:lvlJc w:val="left"/>
      <w:pPr>
        <w:tabs>
          <w:tab w:val="num" w:pos="4056"/>
        </w:tabs>
        <w:ind w:left="4056" w:hanging="360"/>
      </w:pPr>
    </w:lvl>
    <w:lvl w:ilvl="7" w:tplc="3C584718" w:tentative="1">
      <w:start w:val="1"/>
      <w:numFmt w:val="lowerLetter"/>
      <w:lvlText w:val="%8."/>
      <w:lvlJc w:val="left"/>
      <w:pPr>
        <w:tabs>
          <w:tab w:val="num" w:pos="4776"/>
        </w:tabs>
        <w:ind w:left="4776" w:hanging="360"/>
      </w:pPr>
    </w:lvl>
    <w:lvl w:ilvl="8" w:tplc="F79EF2D6"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D266362E">
      <w:start w:val="1"/>
      <w:numFmt w:val="decimal"/>
      <w:lvlText w:val="%1."/>
      <w:lvlJc w:val="left"/>
      <w:pPr>
        <w:ind w:left="720" w:hanging="360"/>
      </w:pPr>
      <w:rPr>
        <w:rFonts w:hint="default"/>
      </w:rPr>
    </w:lvl>
    <w:lvl w:ilvl="1" w:tplc="CDB42566" w:tentative="1">
      <w:start w:val="1"/>
      <w:numFmt w:val="lowerLetter"/>
      <w:lvlText w:val="%2."/>
      <w:lvlJc w:val="left"/>
      <w:pPr>
        <w:ind w:left="1440" w:hanging="360"/>
      </w:pPr>
    </w:lvl>
    <w:lvl w:ilvl="2" w:tplc="32A2C5F6" w:tentative="1">
      <w:start w:val="1"/>
      <w:numFmt w:val="lowerRoman"/>
      <w:lvlText w:val="%3."/>
      <w:lvlJc w:val="right"/>
      <w:pPr>
        <w:ind w:left="2160" w:hanging="180"/>
      </w:pPr>
    </w:lvl>
    <w:lvl w:ilvl="3" w:tplc="1B143B8A" w:tentative="1">
      <w:start w:val="1"/>
      <w:numFmt w:val="decimal"/>
      <w:lvlText w:val="%4."/>
      <w:lvlJc w:val="left"/>
      <w:pPr>
        <w:ind w:left="2880" w:hanging="360"/>
      </w:pPr>
    </w:lvl>
    <w:lvl w:ilvl="4" w:tplc="AE326410" w:tentative="1">
      <w:start w:val="1"/>
      <w:numFmt w:val="lowerLetter"/>
      <w:lvlText w:val="%5."/>
      <w:lvlJc w:val="left"/>
      <w:pPr>
        <w:ind w:left="3600" w:hanging="360"/>
      </w:pPr>
    </w:lvl>
    <w:lvl w:ilvl="5" w:tplc="2842E19E" w:tentative="1">
      <w:start w:val="1"/>
      <w:numFmt w:val="lowerRoman"/>
      <w:lvlText w:val="%6."/>
      <w:lvlJc w:val="right"/>
      <w:pPr>
        <w:ind w:left="4320" w:hanging="180"/>
      </w:pPr>
    </w:lvl>
    <w:lvl w:ilvl="6" w:tplc="2166B156" w:tentative="1">
      <w:start w:val="1"/>
      <w:numFmt w:val="decimal"/>
      <w:lvlText w:val="%7."/>
      <w:lvlJc w:val="left"/>
      <w:pPr>
        <w:ind w:left="5040" w:hanging="360"/>
      </w:pPr>
    </w:lvl>
    <w:lvl w:ilvl="7" w:tplc="CD8C1884" w:tentative="1">
      <w:start w:val="1"/>
      <w:numFmt w:val="lowerLetter"/>
      <w:lvlText w:val="%8."/>
      <w:lvlJc w:val="left"/>
      <w:pPr>
        <w:ind w:left="5760" w:hanging="360"/>
      </w:pPr>
    </w:lvl>
    <w:lvl w:ilvl="8" w:tplc="D11CB0E8"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B288BC6C">
      <w:start w:val="1"/>
      <w:numFmt w:val="decimal"/>
      <w:lvlText w:val="%1."/>
      <w:lvlJc w:val="left"/>
      <w:pPr>
        <w:ind w:left="360" w:hanging="360"/>
      </w:pPr>
      <w:rPr>
        <w:rFonts w:hint="default"/>
        <w:b w:val="0"/>
      </w:rPr>
    </w:lvl>
    <w:lvl w:ilvl="1" w:tplc="1BA2567C" w:tentative="1">
      <w:start w:val="1"/>
      <w:numFmt w:val="lowerLetter"/>
      <w:lvlText w:val="%2."/>
      <w:lvlJc w:val="left"/>
      <w:pPr>
        <w:ind w:left="1440" w:hanging="360"/>
      </w:pPr>
    </w:lvl>
    <w:lvl w:ilvl="2" w:tplc="5E321840" w:tentative="1">
      <w:start w:val="1"/>
      <w:numFmt w:val="lowerRoman"/>
      <w:lvlText w:val="%3."/>
      <w:lvlJc w:val="right"/>
      <w:pPr>
        <w:ind w:left="2160" w:hanging="180"/>
      </w:pPr>
    </w:lvl>
    <w:lvl w:ilvl="3" w:tplc="A4AE45BC" w:tentative="1">
      <w:start w:val="1"/>
      <w:numFmt w:val="decimal"/>
      <w:lvlText w:val="%4."/>
      <w:lvlJc w:val="left"/>
      <w:pPr>
        <w:ind w:left="2880" w:hanging="360"/>
      </w:pPr>
    </w:lvl>
    <w:lvl w:ilvl="4" w:tplc="CB6ECF5A" w:tentative="1">
      <w:start w:val="1"/>
      <w:numFmt w:val="lowerLetter"/>
      <w:lvlText w:val="%5."/>
      <w:lvlJc w:val="left"/>
      <w:pPr>
        <w:ind w:left="3600" w:hanging="360"/>
      </w:pPr>
    </w:lvl>
    <w:lvl w:ilvl="5" w:tplc="271E34D8" w:tentative="1">
      <w:start w:val="1"/>
      <w:numFmt w:val="lowerRoman"/>
      <w:lvlText w:val="%6."/>
      <w:lvlJc w:val="right"/>
      <w:pPr>
        <w:ind w:left="4320" w:hanging="180"/>
      </w:pPr>
    </w:lvl>
    <w:lvl w:ilvl="6" w:tplc="8E3CF556" w:tentative="1">
      <w:start w:val="1"/>
      <w:numFmt w:val="decimal"/>
      <w:lvlText w:val="%7."/>
      <w:lvlJc w:val="left"/>
      <w:pPr>
        <w:ind w:left="5040" w:hanging="360"/>
      </w:pPr>
    </w:lvl>
    <w:lvl w:ilvl="7" w:tplc="A664EE02" w:tentative="1">
      <w:start w:val="1"/>
      <w:numFmt w:val="lowerLetter"/>
      <w:lvlText w:val="%8."/>
      <w:lvlJc w:val="left"/>
      <w:pPr>
        <w:ind w:left="5760" w:hanging="360"/>
      </w:pPr>
    </w:lvl>
    <w:lvl w:ilvl="8" w:tplc="4BC8B598"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E446CF86">
      <w:start w:val="1"/>
      <w:numFmt w:val="decimal"/>
      <w:lvlText w:val="%1."/>
      <w:lvlJc w:val="left"/>
      <w:pPr>
        <w:tabs>
          <w:tab w:val="num" w:pos="360"/>
        </w:tabs>
        <w:ind w:left="360" w:hanging="360"/>
      </w:pPr>
      <w:rPr>
        <w:rFonts w:hint="default"/>
        <w:b w:val="0"/>
      </w:rPr>
    </w:lvl>
    <w:lvl w:ilvl="1" w:tplc="C576F8AA" w:tentative="1">
      <w:start w:val="1"/>
      <w:numFmt w:val="lowerLetter"/>
      <w:lvlText w:val="%2."/>
      <w:lvlJc w:val="left"/>
      <w:pPr>
        <w:tabs>
          <w:tab w:val="num" w:pos="1440"/>
        </w:tabs>
        <w:ind w:left="1440" w:hanging="360"/>
      </w:pPr>
    </w:lvl>
    <w:lvl w:ilvl="2" w:tplc="5AD2AD94" w:tentative="1">
      <w:start w:val="1"/>
      <w:numFmt w:val="lowerRoman"/>
      <w:lvlText w:val="%3."/>
      <w:lvlJc w:val="right"/>
      <w:pPr>
        <w:tabs>
          <w:tab w:val="num" w:pos="2160"/>
        </w:tabs>
        <w:ind w:left="2160" w:hanging="180"/>
      </w:pPr>
    </w:lvl>
    <w:lvl w:ilvl="3" w:tplc="974CD434" w:tentative="1">
      <w:start w:val="1"/>
      <w:numFmt w:val="decimal"/>
      <w:lvlText w:val="%4."/>
      <w:lvlJc w:val="left"/>
      <w:pPr>
        <w:tabs>
          <w:tab w:val="num" w:pos="2880"/>
        </w:tabs>
        <w:ind w:left="2880" w:hanging="360"/>
      </w:pPr>
    </w:lvl>
    <w:lvl w:ilvl="4" w:tplc="60948DA6" w:tentative="1">
      <w:start w:val="1"/>
      <w:numFmt w:val="lowerLetter"/>
      <w:lvlText w:val="%5."/>
      <w:lvlJc w:val="left"/>
      <w:pPr>
        <w:tabs>
          <w:tab w:val="num" w:pos="3600"/>
        </w:tabs>
        <w:ind w:left="3600" w:hanging="360"/>
      </w:pPr>
    </w:lvl>
    <w:lvl w:ilvl="5" w:tplc="9AF8813C" w:tentative="1">
      <w:start w:val="1"/>
      <w:numFmt w:val="lowerRoman"/>
      <w:lvlText w:val="%6."/>
      <w:lvlJc w:val="right"/>
      <w:pPr>
        <w:tabs>
          <w:tab w:val="num" w:pos="4320"/>
        </w:tabs>
        <w:ind w:left="4320" w:hanging="180"/>
      </w:pPr>
    </w:lvl>
    <w:lvl w:ilvl="6" w:tplc="78B06C32" w:tentative="1">
      <w:start w:val="1"/>
      <w:numFmt w:val="decimal"/>
      <w:lvlText w:val="%7."/>
      <w:lvlJc w:val="left"/>
      <w:pPr>
        <w:tabs>
          <w:tab w:val="num" w:pos="5040"/>
        </w:tabs>
        <w:ind w:left="5040" w:hanging="360"/>
      </w:pPr>
    </w:lvl>
    <w:lvl w:ilvl="7" w:tplc="292CF186" w:tentative="1">
      <w:start w:val="1"/>
      <w:numFmt w:val="lowerLetter"/>
      <w:lvlText w:val="%8."/>
      <w:lvlJc w:val="left"/>
      <w:pPr>
        <w:tabs>
          <w:tab w:val="num" w:pos="5760"/>
        </w:tabs>
        <w:ind w:left="5760" w:hanging="360"/>
      </w:pPr>
    </w:lvl>
    <w:lvl w:ilvl="8" w:tplc="32902784"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5198ADDA">
      <w:start w:val="1"/>
      <w:numFmt w:val="decimal"/>
      <w:lvlText w:val="%1."/>
      <w:lvlJc w:val="left"/>
      <w:pPr>
        <w:tabs>
          <w:tab w:val="num" w:pos="360"/>
        </w:tabs>
        <w:ind w:left="360" w:hanging="360"/>
      </w:pPr>
      <w:rPr>
        <w:rFonts w:hint="default"/>
      </w:rPr>
    </w:lvl>
    <w:lvl w:ilvl="1" w:tplc="2B5E29D4" w:tentative="1">
      <w:start w:val="1"/>
      <w:numFmt w:val="lowerLetter"/>
      <w:lvlText w:val="%2."/>
      <w:lvlJc w:val="left"/>
      <w:pPr>
        <w:tabs>
          <w:tab w:val="num" w:pos="720"/>
        </w:tabs>
        <w:ind w:left="720" w:hanging="360"/>
      </w:pPr>
    </w:lvl>
    <w:lvl w:ilvl="2" w:tplc="19A432C8" w:tentative="1">
      <w:start w:val="1"/>
      <w:numFmt w:val="lowerRoman"/>
      <w:lvlText w:val="%3."/>
      <w:lvlJc w:val="right"/>
      <w:pPr>
        <w:tabs>
          <w:tab w:val="num" w:pos="1440"/>
        </w:tabs>
        <w:ind w:left="1440" w:hanging="180"/>
      </w:pPr>
    </w:lvl>
    <w:lvl w:ilvl="3" w:tplc="9960A662" w:tentative="1">
      <w:start w:val="1"/>
      <w:numFmt w:val="decimal"/>
      <w:lvlText w:val="%4."/>
      <w:lvlJc w:val="left"/>
      <w:pPr>
        <w:tabs>
          <w:tab w:val="num" w:pos="2160"/>
        </w:tabs>
        <w:ind w:left="2160" w:hanging="360"/>
      </w:pPr>
    </w:lvl>
    <w:lvl w:ilvl="4" w:tplc="AC4A3158" w:tentative="1">
      <w:start w:val="1"/>
      <w:numFmt w:val="lowerLetter"/>
      <w:lvlText w:val="%5."/>
      <w:lvlJc w:val="left"/>
      <w:pPr>
        <w:tabs>
          <w:tab w:val="num" w:pos="2880"/>
        </w:tabs>
        <w:ind w:left="2880" w:hanging="360"/>
      </w:pPr>
    </w:lvl>
    <w:lvl w:ilvl="5" w:tplc="6520F71A" w:tentative="1">
      <w:start w:val="1"/>
      <w:numFmt w:val="lowerRoman"/>
      <w:lvlText w:val="%6."/>
      <w:lvlJc w:val="right"/>
      <w:pPr>
        <w:tabs>
          <w:tab w:val="num" w:pos="3600"/>
        </w:tabs>
        <w:ind w:left="3600" w:hanging="180"/>
      </w:pPr>
    </w:lvl>
    <w:lvl w:ilvl="6" w:tplc="4970D97E" w:tentative="1">
      <w:start w:val="1"/>
      <w:numFmt w:val="decimal"/>
      <w:lvlText w:val="%7."/>
      <w:lvlJc w:val="left"/>
      <w:pPr>
        <w:tabs>
          <w:tab w:val="num" w:pos="4320"/>
        </w:tabs>
        <w:ind w:left="4320" w:hanging="360"/>
      </w:pPr>
    </w:lvl>
    <w:lvl w:ilvl="7" w:tplc="78C0D10A" w:tentative="1">
      <w:start w:val="1"/>
      <w:numFmt w:val="lowerLetter"/>
      <w:lvlText w:val="%8."/>
      <w:lvlJc w:val="left"/>
      <w:pPr>
        <w:tabs>
          <w:tab w:val="num" w:pos="5040"/>
        </w:tabs>
        <w:ind w:left="5040" w:hanging="360"/>
      </w:pPr>
    </w:lvl>
    <w:lvl w:ilvl="8" w:tplc="FA52D040"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437A2C48">
      <w:start w:val="1"/>
      <w:numFmt w:val="decimal"/>
      <w:lvlText w:val="%1."/>
      <w:lvlJc w:val="left"/>
      <w:pPr>
        <w:ind w:left="360" w:hanging="360"/>
      </w:pPr>
      <w:rPr>
        <w:rFonts w:hint="default"/>
        <w:b w:val="0"/>
      </w:rPr>
    </w:lvl>
    <w:lvl w:ilvl="1" w:tplc="2110AF76" w:tentative="1">
      <w:start w:val="1"/>
      <w:numFmt w:val="lowerLetter"/>
      <w:lvlText w:val="%2."/>
      <w:lvlJc w:val="left"/>
      <w:pPr>
        <w:ind w:left="1440" w:hanging="360"/>
      </w:pPr>
    </w:lvl>
    <w:lvl w:ilvl="2" w:tplc="D362E970" w:tentative="1">
      <w:start w:val="1"/>
      <w:numFmt w:val="lowerRoman"/>
      <w:lvlText w:val="%3."/>
      <w:lvlJc w:val="right"/>
      <w:pPr>
        <w:ind w:left="2160" w:hanging="180"/>
      </w:pPr>
    </w:lvl>
    <w:lvl w:ilvl="3" w:tplc="22CA1420" w:tentative="1">
      <w:start w:val="1"/>
      <w:numFmt w:val="decimal"/>
      <w:lvlText w:val="%4."/>
      <w:lvlJc w:val="left"/>
      <w:pPr>
        <w:ind w:left="2880" w:hanging="360"/>
      </w:pPr>
    </w:lvl>
    <w:lvl w:ilvl="4" w:tplc="5316D1E4" w:tentative="1">
      <w:start w:val="1"/>
      <w:numFmt w:val="lowerLetter"/>
      <w:lvlText w:val="%5."/>
      <w:lvlJc w:val="left"/>
      <w:pPr>
        <w:ind w:left="3600" w:hanging="360"/>
      </w:pPr>
    </w:lvl>
    <w:lvl w:ilvl="5" w:tplc="A3B28F98" w:tentative="1">
      <w:start w:val="1"/>
      <w:numFmt w:val="lowerRoman"/>
      <w:lvlText w:val="%6."/>
      <w:lvlJc w:val="right"/>
      <w:pPr>
        <w:ind w:left="4320" w:hanging="180"/>
      </w:pPr>
    </w:lvl>
    <w:lvl w:ilvl="6" w:tplc="1F2A0564" w:tentative="1">
      <w:start w:val="1"/>
      <w:numFmt w:val="decimal"/>
      <w:lvlText w:val="%7."/>
      <w:lvlJc w:val="left"/>
      <w:pPr>
        <w:ind w:left="5040" w:hanging="360"/>
      </w:pPr>
    </w:lvl>
    <w:lvl w:ilvl="7" w:tplc="267CF08A" w:tentative="1">
      <w:start w:val="1"/>
      <w:numFmt w:val="lowerLetter"/>
      <w:lvlText w:val="%8."/>
      <w:lvlJc w:val="left"/>
      <w:pPr>
        <w:ind w:left="5760" w:hanging="360"/>
      </w:pPr>
    </w:lvl>
    <w:lvl w:ilvl="8" w:tplc="72AA5AAC"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28434D"/>
    <w:multiLevelType w:val="hybridMultilevel"/>
    <w:tmpl w:val="DEC6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ECAC17F8">
      <w:start w:val="1"/>
      <w:numFmt w:val="decimal"/>
      <w:lvlText w:val="%1."/>
      <w:lvlJc w:val="left"/>
      <w:pPr>
        <w:ind w:left="720" w:hanging="360"/>
      </w:pPr>
      <w:rPr>
        <w:rFonts w:hint="default"/>
      </w:rPr>
    </w:lvl>
    <w:lvl w:ilvl="1" w:tplc="E09417E6" w:tentative="1">
      <w:start w:val="1"/>
      <w:numFmt w:val="lowerLetter"/>
      <w:lvlText w:val="%2."/>
      <w:lvlJc w:val="left"/>
      <w:pPr>
        <w:ind w:left="1440" w:hanging="360"/>
      </w:pPr>
    </w:lvl>
    <w:lvl w:ilvl="2" w:tplc="225A2804" w:tentative="1">
      <w:start w:val="1"/>
      <w:numFmt w:val="lowerRoman"/>
      <w:lvlText w:val="%3."/>
      <w:lvlJc w:val="right"/>
      <w:pPr>
        <w:ind w:left="2160" w:hanging="180"/>
      </w:pPr>
    </w:lvl>
    <w:lvl w:ilvl="3" w:tplc="670C957A" w:tentative="1">
      <w:start w:val="1"/>
      <w:numFmt w:val="decimal"/>
      <w:lvlText w:val="%4."/>
      <w:lvlJc w:val="left"/>
      <w:pPr>
        <w:ind w:left="2880" w:hanging="360"/>
      </w:pPr>
    </w:lvl>
    <w:lvl w:ilvl="4" w:tplc="DDDCC670" w:tentative="1">
      <w:start w:val="1"/>
      <w:numFmt w:val="lowerLetter"/>
      <w:lvlText w:val="%5."/>
      <w:lvlJc w:val="left"/>
      <w:pPr>
        <w:ind w:left="3600" w:hanging="360"/>
      </w:pPr>
    </w:lvl>
    <w:lvl w:ilvl="5" w:tplc="46AE0206" w:tentative="1">
      <w:start w:val="1"/>
      <w:numFmt w:val="lowerRoman"/>
      <w:lvlText w:val="%6."/>
      <w:lvlJc w:val="right"/>
      <w:pPr>
        <w:ind w:left="4320" w:hanging="180"/>
      </w:pPr>
    </w:lvl>
    <w:lvl w:ilvl="6" w:tplc="069E3494" w:tentative="1">
      <w:start w:val="1"/>
      <w:numFmt w:val="decimal"/>
      <w:lvlText w:val="%7."/>
      <w:lvlJc w:val="left"/>
      <w:pPr>
        <w:ind w:left="5040" w:hanging="360"/>
      </w:pPr>
    </w:lvl>
    <w:lvl w:ilvl="7" w:tplc="885CA9BA" w:tentative="1">
      <w:start w:val="1"/>
      <w:numFmt w:val="lowerLetter"/>
      <w:lvlText w:val="%8."/>
      <w:lvlJc w:val="left"/>
      <w:pPr>
        <w:ind w:left="5760" w:hanging="360"/>
      </w:pPr>
    </w:lvl>
    <w:lvl w:ilvl="8" w:tplc="B494045C"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2F80B142">
      <w:start w:val="1"/>
      <w:numFmt w:val="decimal"/>
      <w:lvlText w:val="%1."/>
      <w:lvlJc w:val="left"/>
      <w:pPr>
        <w:tabs>
          <w:tab w:val="num" w:pos="360"/>
        </w:tabs>
        <w:ind w:left="360" w:hanging="360"/>
      </w:pPr>
      <w:rPr>
        <w:rFonts w:hint="default"/>
      </w:rPr>
    </w:lvl>
    <w:lvl w:ilvl="1" w:tplc="B5E0CB32" w:tentative="1">
      <w:start w:val="1"/>
      <w:numFmt w:val="lowerLetter"/>
      <w:lvlText w:val="%2."/>
      <w:lvlJc w:val="left"/>
      <w:pPr>
        <w:tabs>
          <w:tab w:val="num" w:pos="456"/>
        </w:tabs>
        <w:ind w:left="456" w:hanging="360"/>
      </w:pPr>
    </w:lvl>
    <w:lvl w:ilvl="2" w:tplc="F774B438" w:tentative="1">
      <w:start w:val="1"/>
      <w:numFmt w:val="lowerRoman"/>
      <w:lvlText w:val="%3."/>
      <w:lvlJc w:val="right"/>
      <w:pPr>
        <w:tabs>
          <w:tab w:val="num" w:pos="1176"/>
        </w:tabs>
        <w:ind w:left="1176" w:hanging="180"/>
      </w:pPr>
    </w:lvl>
    <w:lvl w:ilvl="3" w:tplc="6548F5E2" w:tentative="1">
      <w:start w:val="1"/>
      <w:numFmt w:val="decimal"/>
      <w:lvlText w:val="%4."/>
      <w:lvlJc w:val="left"/>
      <w:pPr>
        <w:tabs>
          <w:tab w:val="num" w:pos="1896"/>
        </w:tabs>
        <w:ind w:left="1896" w:hanging="360"/>
      </w:pPr>
    </w:lvl>
    <w:lvl w:ilvl="4" w:tplc="785E4CE8" w:tentative="1">
      <w:start w:val="1"/>
      <w:numFmt w:val="lowerLetter"/>
      <w:lvlText w:val="%5."/>
      <w:lvlJc w:val="left"/>
      <w:pPr>
        <w:tabs>
          <w:tab w:val="num" w:pos="2616"/>
        </w:tabs>
        <w:ind w:left="2616" w:hanging="360"/>
      </w:pPr>
    </w:lvl>
    <w:lvl w:ilvl="5" w:tplc="B8ECC440" w:tentative="1">
      <w:start w:val="1"/>
      <w:numFmt w:val="lowerRoman"/>
      <w:lvlText w:val="%6."/>
      <w:lvlJc w:val="right"/>
      <w:pPr>
        <w:tabs>
          <w:tab w:val="num" w:pos="3336"/>
        </w:tabs>
        <w:ind w:left="3336" w:hanging="180"/>
      </w:pPr>
    </w:lvl>
    <w:lvl w:ilvl="6" w:tplc="6ABAC9CA" w:tentative="1">
      <w:start w:val="1"/>
      <w:numFmt w:val="decimal"/>
      <w:lvlText w:val="%7."/>
      <w:lvlJc w:val="left"/>
      <w:pPr>
        <w:tabs>
          <w:tab w:val="num" w:pos="4056"/>
        </w:tabs>
        <w:ind w:left="4056" w:hanging="360"/>
      </w:pPr>
    </w:lvl>
    <w:lvl w:ilvl="7" w:tplc="EAC640FE" w:tentative="1">
      <w:start w:val="1"/>
      <w:numFmt w:val="lowerLetter"/>
      <w:lvlText w:val="%8."/>
      <w:lvlJc w:val="left"/>
      <w:pPr>
        <w:tabs>
          <w:tab w:val="num" w:pos="4776"/>
        </w:tabs>
        <w:ind w:left="4776" w:hanging="360"/>
      </w:pPr>
    </w:lvl>
    <w:lvl w:ilvl="8" w:tplc="E4C05F72"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E9AC1892">
      <w:start w:val="1"/>
      <w:numFmt w:val="decimal"/>
      <w:lvlText w:val="%1)"/>
      <w:lvlJc w:val="left"/>
      <w:pPr>
        <w:ind w:left="720" w:hanging="360"/>
      </w:pPr>
    </w:lvl>
    <w:lvl w:ilvl="1" w:tplc="E708CA46" w:tentative="1">
      <w:start w:val="1"/>
      <w:numFmt w:val="lowerLetter"/>
      <w:lvlText w:val="%2."/>
      <w:lvlJc w:val="left"/>
      <w:pPr>
        <w:ind w:left="1440" w:hanging="360"/>
      </w:pPr>
    </w:lvl>
    <w:lvl w:ilvl="2" w:tplc="7DC21384" w:tentative="1">
      <w:start w:val="1"/>
      <w:numFmt w:val="lowerRoman"/>
      <w:lvlText w:val="%3."/>
      <w:lvlJc w:val="right"/>
      <w:pPr>
        <w:ind w:left="2160" w:hanging="180"/>
      </w:pPr>
    </w:lvl>
    <w:lvl w:ilvl="3" w:tplc="2A9286EA" w:tentative="1">
      <w:start w:val="1"/>
      <w:numFmt w:val="decimal"/>
      <w:lvlText w:val="%4."/>
      <w:lvlJc w:val="left"/>
      <w:pPr>
        <w:ind w:left="2880" w:hanging="360"/>
      </w:pPr>
    </w:lvl>
    <w:lvl w:ilvl="4" w:tplc="6290AAEA" w:tentative="1">
      <w:start w:val="1"/>
      <w:numFmt w:val="lowerLetter"/>
      <w:lvlText w:val="%5."/>
      <w:lvlJc w:val="left"/>
      <w:pPr>
        <w:ind w:left="3600" w:hanging="360"/>
      </w:pPr>
    </w:lvl>
    <w:lvl w:ilvl="5" w:tplc="6F5470AC" w:tentative="1">
      <w:start w:val="1"/>
      <w:numFmt w:val="lowerRoman"/>
      <w:lvlText w:val="%6."/>
      <w:lvlJc w:val="right"/>
      <w:pPr>
        <w:ind w:left="4320" w:hanging="180"/>
      </w:pPr>
    </w:lvl>
    <w:lvl w:ilvl="6" w:tplc="0242EFA0" w:tentative="1">
      <w:start w:val="1"/>
      <w:numFmt w:val="decimal"/>
      <w:lvlText w:val="%7."/>
      <w:lvlJc w:val="left"/>
      <w:pPr>
        <w:ind w:left="5040" w:hanging="360"/>
      </w:pPr>
    </w:lvl>
    <w:lvl w:ilvl="7" w:tplc="87D22474" w:tentative="1">
      <w:start w:val="1"/>
      <w:numFmt w:val="lowerLetter"/>
      <w:lvlText w:val="%8."/>
      <w:lvlJc w:val="left"/>
      <w:pPr>
        <w:ind w:left="5760" w:hanging="360"/>
      </w:pPr>
    </w:lvl>
    <w:lvl w:ilvl="8" w:tplc="CB7CCCE6"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1DF6B084">
      <w:start w:val="1"/>
      <w:numFmt w:val="decimal"/>
      <w:lvlText w:val="%1."/>
      <w:lvlJc w:val="left"/>
      <w:pPr>
        <w:tabs>
          <w:tab w:val="num" w:pos="360"/>
        </w:tabs>
        <w:ind w:left="360" w:hanging="360"/>
      </w:pPr>
      <w:rPr>
        <w:rFonts w:hint="default"/>
        <w:b w:val="0"/>
      </w:rPr>
    </w:lvl>
    <w:lvl w:ilvl="1" w:tplc="50AADBE6" w:tentative="1">
      <w:start w:val="1"/>
      <w:numFmt w:val="lowerLetter"/>
      <w:lvlText w:val="%2."/>
      <w:lvlJc w:val="left"/>
      <w:pPr>
        <w:tabs>
          <w:tab w:val="num" w:pos="1440"/>
        </w:tabs>
        <w:ind w:left="1440" w:hanging="360"/>
      </w:pPr>
    </w:lvl>
    <w:lvl w:ilvl="2" w:tplc="AD5C2D52" w:tentative="1">
      <w:start w:val="1"/>
      <w:numFmt w:val="lowerRoman"/>
      <w:lvlText w:val="%3."/>
      <w:lvlJc w:val="right"/>
      <w:pPr>
        <w:tabs>
          <w:tab w:val="num" w:pos="2160"/>
        </w:tabs>
        <w:ind w:left="2160" w:hanging="180"/>
      </w:pPr>
    </w:lvl>
    <w:lvl w:ilvl="3" w:tplc="EBD8655C" w:tentative="1">
      <w:start w:val="1"/>
      <w:numFmt w:val="decimal"/>
      <w:lvlText w:val="%4."/>
      <w:lvlJc w:val="left"/>
      <w:pPr>
        <w:tabs>
          <w:tab w:val="num" w:pos="2880"/>
        </w:tabs>
        <w:ind w:left="2880" w:hanging="360"/>
      </w:pPr>
    </w:lvl>
    <w:lvl w:ilvl="4" w:tplc="E36AF6E6" w:tentative="1">
      <w:start w:val="1"/>
      <w:numFmt w:val="lowerLetter"/>
      <w:lvlText w:val="%5."/>
      <w:lvlJc w:val="left"/>
      <w:pPr>
        <w:tabs>
          <w:tab w:val="num" w:pos="3600"/>
        </w:tabs>
        <w:ind w:left="3600" w:hanging="360"/>
      </w:pPr>
    </w:lvl>
    <w:lvl w:ilvl="5" w:tplc="8AAC916E" w:tentative="1">
      <w:start w:val="1"/>
      <w:numFmt w:val="lowerRoman"/>
      <w:lvlText w:val="%6."/>
      <w:lvlJc w:val="right"/>
      <w:pPr>
        <w:tabs>
          <w:tab w:val="num" w:pos="4320"/>
        </w:tabs>
        <w:ind w:left="4320" w:hanging="180"/>
      </w:pPr>
    </w:lvl>
    <w:lvl w:ilvl="6" w:tplc="9C424134" w:tentative="1">
      <w:start w:val="1"/>
      <w:numFmt w:val="decimal"/>
      <w:lvlText w:val="%7."/>
      <w:lvlJc w:val="left"/>
      <w:pPr>
        <w:tabs>
          <w:tab w:val="num" w:pos="5040"/>
        </w:tabs>
        <w:ind w:left="5040" w:hanging="360"/>
      </w:pPr>
    </w:lvl>
    <w:lvl w:ilvl="7" w:tplc="FDA2B498" w:tentative="1">
      <w:start w:val="1"/>
      <w:numFmt w:val="lowerLetter"/>
      <w:lvlText w:val="%8."/>
      <w:lvlJc w:val="left"/>
      <w:pPr>
        <w:tabs>
          <w:tab w:val="num" w:pos="5760"/>
        </w:tabs>
        <w:ind w:left="5760" w:hanging="360"/>
      </w:pPr>
    </w:lvl>
    <w:lvl w:ilvl="8" w:tplc="B47C7226"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8"/>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6"/>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0"/>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2C4E"/>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83A"/>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089B"/>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99F"/>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2050"/>
    <w:rsid w:val="001B2AA5"/>
    <w:rsid w:val="001B2D75"/>
    <w:rsid w:val="001B3683"/>
    <w:rsid w:val="001B4569"/>
    <w:rsid w:val="001B46CB"/>
    <w:rsid w:val="001B4E05"/>
    <w:rsid w:val="001B51A1"/>
    <w:rsid w:val="001B529A"/>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2F"/>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56D"/>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C4"/>
    <w:rsid w:val="002C6FE4"/>
    <w:rsid w:val="002C7365"/>
    <w:rsid w:val="002C7593"/>
    <w:rsid w:val="002C7B87"/>
    <w:rsid w:val="002D07DB"/>
    <w:rsid w:val="002D0E19"/>
    <w:rsid w:val="002D1439"/>
    <w:rsid w:val="002D1872"/>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0D"/>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8F4"/>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2258"/>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CB7"/>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1BE"/>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E8C"/>
    <w:rsid w:val="00485F19"/>
    <w:rsid w:val="00485F95"/>
    <w:rsid w:val="00486078"/>
    <w:rsid w:val="004863AF"/>
    <w:rsid w:val="00486DC2"/>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3DD"/>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5BC0"/>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57D"/>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5DE8"/>
    <w:rsid w:val="005A639D"/>
    <w:rsid w:val="005A6430"/>
    <w:rsid w:val="005A6EBE"/>
    <w:rsid w:val="005A7136"/>
    <w:rsid w:val="005A716A"/>
    <w:rsid w:val="005B014F"/>
    <w:rsid w:val="005B15C0"/>
    <w:rsid w:val="005B1672"/>
    <w:rsid w:val="005B2BE8"/>
    <w:rsid w:val="005B37F3"/>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0FC"/>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5B3C"/>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51C"/>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0D57"/>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0A51"/>
    <w:rsid w:val="00681F17"/>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2605"/>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BCD"/>
    <w:rsid w:val="006A1D0A"/>
    <w:rsid w:val="006A221F"/>
    <w:rsid w:val="006A2ACD"/>
    <w:rsid w:val="006A2EBD"/>
    <w:rsid w:val="006A34A8"/>
    <w:rsid w:val="006A39EA"/>
    <w:rsid w:val="006A3C17"/>
    <w:rsid w:val="006A410B"/>
    <w:rsid w:val="006A54D8"/>
    <w:rsid w:val="006A589B"/>
    <w:rsid w:val="006A5ADE"/>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3EBA"/>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403"/>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6CB"/>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0ED"/>
    <w:rsid w:val="0078511D"/>
    <w:rsid w:val="00785278"/>
    <w:rsid w:val="00785625"/>
    <w:rsid w:val="00785CB7"/>
    <w:rsid w:val="00786011"/>
    <w:rsid w:val="0078620D"/>
    <w:rsid w:val="007869F7"/>
    <w:rsid w:val="00786E7D"/>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1BE"/>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4E71"/>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1EBC"/>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809"/>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16B"/>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30F"/>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3AA0"/>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2D93"/>
    <w:rsid w:val="008A33DD"/>
    <w:rsid w:val="008A3481"/>
    <w:rsid w:val="008A3B6E"/>
    <w:rsid w:val="008A3C0C"/>
    <w:rsid w:val="008A483F"/>
    <w:rsid w:val="008A4A62"/>
    <w:rsid w:val="008A4D6C"/>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8F7E41"/>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175A4"/>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0FB8"/>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354"/>
    <w:rsid w:val="0098151D"/>
    <w:rsid w:val="00981547"/>
    <w:rsid w:val="009816FB"/>
    <w:rsid w:val="00981A54"/>
    <w:rsid w:val="00981D39"/>
    <w:rsid w:val="00981EDB"/>
    <w:rsid w:val="00982391"/>
    <w:rsid w:val="0098305C"/>
    <w:rsid w:val="00983408"/>
    <w:rsid w:val="00983D57"/>
    <w:rsid w:val="00983E8A"/>
    <w:rsid w:val="009854E5"/>
    <w:rsid w:val="00985500"/>
    <w:rsid w:val="00985597"/>
    <w:rsid w:val="00985696"/>
    <w:rsid w:val="009858AD"/>
    <w:rsid w:val="00985907"/>
    <w:rsid w:val="0098649F"/>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019"/>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C77"/>
    <w:rsid w:val="009F0FE0"/>
    <w:rsid w:val="009F1242"/>
    <w:rsid w:val="009F1736"/>
    <w:rsid w:val="009F1769"/>
    <w:rsid w:val="009F199C"/>
    <w:rsid w:val="009F1A3A"/>
    <w:rsid w:val="009F1DF5"/>
    <w:rsid w:val="009F27E4"/>
    <w:rsid w:val="009F313B"/>
    <w:rsid w:val="009F3812"/>
    <w:rsid w:val="009F3B69"/>
    <w:rsid w:val="009F407D"/>
    <w:rsid w:val="009F4407"/>
    <w:rsid w:val="009F45D2"/>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2F6F"/>
    <w:rsid w:val="00A14119"/>
    <w:rsid w:val="00A14EF3"/>
    <w:rsid w:val="00A1503B"/>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B8F"/>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4D"/>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414"/>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BAA"/>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9C7"/>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13B"/>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7B4"/>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025"/>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835"/>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B7E"/>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47F"/>
    <w:rsid w:val="00BD1B98"/>
    <w:rsid w:val="00BD2136"/>
    <w:rsid w:val="00BD29B0"/>
    <w:rsid w:val="00BD2B14"/>
    <w:rsid w:val="00BD3059"/>
    <w:rsid w:val="00BD334F"/>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2FA0"/>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2FF"/>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3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821"/>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3D9"/>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5A8"/>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AF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907"/>
    <w:rsid w:val="00EB6CAC"/>
    <w:rsid w:val="00EB71C1"/>
    <w:rsid w:val="00EB73F2"/>
    <w:rsid w:val="00EB76C5"/>
    <w:rsid w:val="00EB797F"/>
    <w:rsid w:val="00EB7BCC"/>
    <w:rsid w:val="00EB7BE8"/>
    <w:rsid w:val="00EC015A"/>
    <w:rsid w:val="00EC082E"/>
    <w:rsid w:val="00EC08AD"/>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A7C"/>
    <w:rsid w:val="00EF4CDD"/>
    <w:rsid w:val="00EF4D95"/>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7ED"/>
    <w:rsid w:val="00F24B8C"/>
    <w:rsid w:val="00F24DC0"/>
    <w:rsid w:val="00F25210"/>
    <w:rsid w:val="00F25406"/>
    <w:rsid w:val="00F25855"/>
    <w:rsid w:val="00F25F1D"/>
    <w:rsid w:val="00F25FBF"/>
    <w:rsid w:val="00F266C6"/>
    <w:rsid w:val="00F26B3B"/>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2AD"/>
    <w:rsid w:val="00F974DD"/>
    <w:rsid w:val="00F97E1F"/>
    <w:rsid w:val="00F97EDD"/>
    <w:rsid w:val="00FA01E9"/>
    <w:rsid w:val="00FA03EF"/>
    <w:rsid w:val="00FA060B"/>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35E"/>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CFDCA-A0CB-4AEC-A87C-5485F7E7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37071-8A65-464F-AB45-682567CE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18842</Words>
  <Characters>10740</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29523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Kristīna Apine</dc:creator>
  <cp:keywords/>
  <dc:description/>
  <cp:lastModifiedBy>Arita Bauska</cp:lastModifiedBy>
  <cp:revision>3</cp:revision>
  <cp:lastPrinted>2025-08-22T08:54:00Z</cp:lastPrinted>
  <dcterms:created xsi:type="dcterms:W3CDTF">2025-08-26T13:10:00Z</dcterms:created>
  <dcterms:modified xsi:type="dcterms:W3CDTF">2025-08-26T13:23:00Z</dcterms:modified>
</cp:coreProperties>
</file>