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3D19CC"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3D19CC"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3D19CC"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3D19CC"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3D19CC" w:rsidP="00234A85">
      <w:pPr>
        <w:jc w:val="center"/>
        <w:rPr>
          <w:rFonts w:cs="Times New Roman"/>
          <w:b/>
          <w:bCs/>
          <w:sz w:val="32"/>
          <w:szCs w:val="32"/>
        </w:rPr>
      </w:pPr>
      <w:r w:rsidRPr="00293563">
        <w:rPr>
          <w:rFonts w:cs="Times New Roman"/>
          <w:b/>
          <w:bCs/>
          <w:sz w:val="32"/>
          <w:szCs w:val="32"/>
        </w:rPr>
        <w:t xml:space="preserve">OGRES NOVADA PAŠVALDĪBAS </w:t>
      </w:r>
    </w:p>
    <w:p w:rsidR="00907327" w:rsidRDefault="003D19CC">
      <w:pPr>
        <w:jc w:val="center"/>
        <w:rPr>
          <w:rFonts w:cs="Times New Roman"/>
          <w:b/>
          <w:bCs/>
          <w:sz w:val="32"/>
          <w:szCs w:val="32"/>
        </w:rPr>
      </w:pPr>
      <w:r w:rsidRPr="00147812">
        <w:rPr>
          <w:rFonts w:cs="Times New Roman"/>
          <w:b/>
          <w:bCs/>
          <w:caps/>
          <w:sz w:val="32"/>
          <w:szCs w:val="32"/>
        </w:rPr>
        <w:t xml:space="preserve">attīstības </w:t>
      </w:r>
      <w:r>
        <w:rPr>
          <w:rFonts w:cs="Times New Roman"/>
          <w:b/>
          <w:bCs/>
          <w:caps/>
          <w:sz w:val="32"/>
          <w:szCs w:val="32"/>
        </w:rPr>
        <w:t>UN INFRASTRUKTŪRAS</w:t>
      </w:r>
      <w:r w:rsidRPr="00147812">
        <w:rPr>
          <w:rFonts w:cs="Times New Roman"/>
          <w:b/>
          <w:bCs/>
          <w:caps/>
          <w:sz w:val="32"/>
          <w:szCs w:val="32"/>
        </w:rPr>
        <w:t xml:space="preserve"> </w:t>
      </w:r>
      <w:r w:rsidR="00BA3E39" w:rsidRPr="00147812">
        <w:rPr>
          <w:rFonts w:cs="Times New Roman"/>
          <w:b/>
          <w:bCs/>
          <w:caps/>
          <w:sz w:val="32"/>
          <w:szCs w:val="32"/>
        </w:rPr>
        <w:t>KOMITEJAS</w:t>
      </w:r>
      <w:r w:rsidR="00BA3E39">
        <w:rPr>
          <w:rFonts w:cs="Times New Roman"/>
          <w:b/>
          <w:bCs/>
          <w:sz w:val="32"/>
          <w:szCs w:val="32"/>
        </w:rPr>
        <w:t xml:space="preserve"> </w:t>
      </w:r>
    </w:p>
    <w:p w:rsidR="0049126A" w:rsidRPr="00293563" w:rsidRDefault="003D19CC">
      <w:pPr>
        <w:jc w:val="center"/>
        <w:rPr>
          <w:rFonts w:cs="Times New Roman"/>
          <w:b/>
          <w:bCs/>
          <w:sz w:val="32"/>
          <w:szCs w:val="32"/>
        </w:rPr>
      </w:pP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80150E">
        <w:tc>
          <w:tcPr>
            <w:tcW w:w="2500" w:type="pct"/>
            <w:tcBorders>
              <w:top w:val="nil"/>
              <w:left w:val="nil"/>
              <w:bottom w:val="nil"/>
              <w:right w:val="nil"/>
            </w:tcBorders>
          </w:tcPr>
          <w:p w:rsidR="009F6903" w:rsidRPr="00293563" w:rsidRDefault="003D19CC" w:rsidP="009F6903">
            <w:pPr>
              <w:ind w:hanging="108"/>
              <w:rPr>
                <w:rFonts w:cs="Times New Roman"/>
              </w:rPr>
            </w:pPr>
            <w:r w:rsidRPr="00470E79">
              <w:rPr>
                <w:noProof/>
              </w:rPr>
              <w:t>2025. gada</w:t>
            </w:r>
            <w:r>
              <w:rPr>
                <w:noProof/>
              </w:rPr>
              <w:t xml:space="preserve"> 21. augusts</w:t>
            </w:r>
          </w:p>
        </w:tc>
        <w:tc>
          <w:tcPr>
            <w:tcW w:w="2500" w:type="pct"/>
            <w:tcBorders>
              <w:top w:val="nil"/>
              <w:left w:val="nil"/>
              <w:bottom w:val="nil"/>
              <w:right w:val="nil"/>
            </w:tcBorders>
          </w:tcPr>
          <w:p w:rsidR="009F6903" w:rsidRPr="00293563" w:rsidRDefault="003D19CC" w:rsidP="009F6903">
            <w:pPr>
              <w:jc w:val="right"/>
              <w:rPr>
                <w:rFonts w:cs="Times New Roman"/>
              </w:rPr>
            </w:pPr>
            <w:r w:rsidRPr="00470E79">
              <w:rPr>
                <w:b/>
                <w:bCs/>
              </w:rPr>
              <w:t>Nr.</w:t>
            </w:r>
            <w:r w:rsidRPr="00470E79">
              <w:rPr>
                <w:rStyle w:val="IntenseReference"/>
                <w:noProof/>
                <w:color w:val="auto"/>
              </w:rPr>
              <w:t>3</w:t>
            </w:r>
          </w:p>
        </w:tc>
      </w:tr>
    </w:tbl>
    <w:p w:rsidR="006A75B9" w:rsidRPr="0098649F" w:rsidRDefault="006A75B9" w:rsidP="006A75B9">
      <w:pPr>
        <w:pStyle w:val="Header"/>
        <w:tabs>
          <w:tab w:val="clear" w:pos="4153"/>
          <w:tab w:val="clear" w:pos="8306"/>
        </w:tabs>
        <w:rPr>
          <w:rFonts w:ascii="Times New Roman" w:hAnsi="Times New Roman"/>
          <w:sz w:val="28"/>
          <w:szCs w:val="28"/>
        </w:rPr>
      </w:pPr>
      <w:r w:rsidRPr="0098649F">
        <w:rPr>
          <w:rFonts w:ascii="Times New Roman" w:hAnsi="Times New Roman"/>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3D19CC" w:rsidP="009F6903">
      <w:pPr>
        <w:tabs>
          <w:tab w:val="left" w:pos="0"/>
        </w:tabs>
      </w:pPr>
      <w:r w:rsidRPr="00470E79">
        <w:t>Sēde sasaukta p</w:t>
      </w:r>
      <w:r>
        <w:t>ulksten</w:t>
      </w:r>
      <w:r w:rsidRPr="00470E79">
        <w:t xml:space="preserve">. </w:t>
      </w:r>
      <w:r w:rsidR="00A92B35">
        <w:rPr>
          <w:noProof/>
        </w:rPr>
        <w:t>10.</w:t>
      </w:r>
      <w:r w:rsidRPr="00470E79">
        <w:rPr>
          <w:noProof/>
        </w:rPr>
        <w:t>30</w:t>
      </w:r>
    </w:p>
    <w:p w:rsidR="009F6903" w:rsidRPr="00470E79" w:rsidRDefault="003D19CC" w:rsidP="009F6903">
      <w:pPr>
        <w:tabs>
          <w:tab w:val="left" w:pos="0"/>
        </w:tabs>
      </w:pPr>
      <w:r w:rsidRPr="00470E79">
        <w:t>Sēdi atklāj p</w:t>
      </w:r>
      <w:r>
        <w:t>ulksten</w:t>
      </w:r>
      <w:r w:rsidRPr="00470E79">
        <w:t xml:space="preserve">. </w:t>
      </w:r>
      <w:r w:rsidR="00A92B35">
        <w:rPr>
          <w:noProof/>
        </w:rPr>
        <w:t>14.14</w:t>
      </w:r>
    </w:p>
    <w:p w:rsidR="009F6903" w:rsidRPr="00293563" w:rsidRDefault="009F6903">
      <w:pPr>
        <w:ind w:right="28"/>
        <w:jc w:val="both"/>
        <w:rPr>
          <w:rFonts w:cs="Times New Roman"/>
        </w:rPr>
      </w:pPr>
    </w:p>
    <w:p w:rsidR="0033585D" w:rsidRPr="00293563" w:rsidRDefault="0033585D" w:rsidP="0033585D">
      <w:pPr>
        <w:ind w:right="28"/>
        <w:jc w:val="both"/>
        <w:rPr>
          <w:rFonts w:cs="Times New Roman"/>
        </w:rPr>
      </w:pPr>
      <w:r w:rsidRPr="00293563">
        <w:rPr>
          <w:rFonts w:cs="Times New Roman"/>
          <w:bCs/>
        </w:rPr>
        <w:t xml:space="preserve">Sēdi vada:  </w:t>
      </w:r>
      <w:r w:rsidR="006A75B9">
        <w:rPr>
          <w:rFonts w:cs="Times New Roman"/>
          <w:iCs w:val="0"/>
          <w:color w:val="auto"/>
          <w:szCs w:val="24"/>
          <w:lang w:eastAsia="lv-LV"/>
        </w:rPr>
        <w:t>A</w:t>
      </w:r>
      <w:r w:rsidR="006A75B9" w:rsidRPr="00901BEC">
        <w:rPr>
          <w:rFonts w:cs="Times New Roman"/>
          <w:iCs w:val="0"/>
          <w:color w:val="auto"/>
          <w:szCs w:val="24"/>
          <w:lang w:eastAsia="lv-LV"/>
        </w:rPr>
        <w:t xml:space="preserve">ttīstības </w:t>
      </w:r>
      <w:r w:rsidR="006A75B9">
        <w:rPr>
          <w:rFonts w:cs="Times New Roman"/>
          <w:iCs w:val="0"/>
          <w:color w:val="auto"/>
          <w:szCs w:val="24"/>
          <w:lang w:eastAsia="lv-LV"/>
        </w:rPr>
        <w:t xml:space="preserve">un infrastruktūras </w:t>
      </w:r>
      <w:r w:rsidR="006A75B9" w:rsidRPr="00901BEC">
        <w:rPr>
          <w:rFonts w:cs="Times New Roman"/>
          <w:iCs w:val="0"/>
          <w:color w:val="auto"/>
          <w:szCs w:val="24"/>
          <w:lang w:eastAsia="lv-LV"/>
        </w:rPr>
        <w:t>komiteja</w:t>
      </w:r>
      <w:r w:rsidR="006A75B9">
        <w:rPr>
          <w:rFonts w:cs="Times New Roman"/>
          <w:iCs w:val="0"/>
          <w:color w:val="auto"/>
          <w:szCs w:val="24"/>
          <w:lang w:eastAsia="lv-LV"/>
        </w:rPr>
        <w:t>s</w:t>
      </w:r>
      <w:r w:rsidR="006A75B9" w:rsidRPr="00B35BC8">
        <w:rPr>
          <w:rFonts w:cs="Times New Roman"/>
          <w:b/>
          <w:szCs w:val="24"/>
        </w:rPr>
        <w:t xml:space="preserve"> </w:t>
      </w:r>
      <w:r>
        <w:rPr>
          <w:rFonts w:cs="Times New Roman"/>
          <w:noProof/>
          <w:szCs w:val="24"/>
        </w:rPr>
        <w:t>priekšsēdētājs</w:t>
      </w:r>
      <w:r w:rsidRPr="00647A87">
        <w:rPr>
          <w:rFonts w:cs="Times New Roman"/>
          <w:noProof/>
          <w:szCs w:val="24"/>
        </w:rPr>
        <w:t xml:space="preserve"> </w:t>
      </w:r>
      <w:r>
        <w:t xml:space="preserve">Jānis </w:t>
      </w:r>
      <w:proofErr w:type="spellStart"/>
      <w:r>
        <w:t>Iklāvs</w:t>
      </w:r>
      <w:proofErr w:type="spellEnd"/>
      <w:r>
        <w:t>.</w:t>
      </w:r>
    </w:p>
    <w:p w:rsidR="0033585D" w:rsidRPr="00135E42" w:rsidRDefault="0033585D" w:rsidP="0033585D">
      <w:pPr>
        <w:ind w:right="28"/>
        <w:jc w:val="both"/>
        <w:rPr>
          <w:rFonts w:cs="Times New Roman"/>
          <w:sz w:val="28"/>
          <w:szCs w:val="28"/>
        </w:rPr>
      </w:pPr>
    </w:p>
    <w:p w:rsidR="0033585D" w:rsidRDefault="0033585D" w:rsidP="0033585D">
      <w:pPr>
        <w:ind w:right="28"/>
        <w:jc w:val="both"/>
        <w:rPr>
          <w:rFonts w:cs="Times New Roman"/>
        </w:rPr>
      </w:pPr>
      <w:r>
        <w:rPr>
          <w:rFonts w:cs="Times New Roman"/>
          <w:bCs/>
        </w:rPr>
        <w:t>Sēdi p</w:t>
      </w:r>
      <w:r w:rsidRPr="00293563">
        <w:rPr>
          <w:rFonts w:cs="Times New Roman"/>
          <w:bCs/>
        </w:rPr>
        <w:t xml:space="preserve">rotokolē: </w:t>
      </w:r>
      <w:r>
        <w:t xml:space="preserve">Ogres novada pašvaldības </w:t>
      </w:r>
      <w:r w:rsidR="00652EBF">
        <w:t>C</w:t>
      </w:r>
      <w:r>
        <w:t>entrālās administrācijas Kancelejas lietvede Arita Zenfa.</w:t>
      </w:r>
    </w:p>
    <w:p w:rsidR="0033585D" w:rsidRPr="00293563" w:rsidRDefault="0033585D" w:rsidP="0033585D">
      <w:pPr>
        <w:ind w:right="28"/>
        <w:jc w:val="both"/>
        <w:rPr>
          <w:rFonts w:cs="Times New Roman"/>
        </w:rPr>
      </w:pPr>
    </w:p>
    <w:p w:rsidR="0033585D" w:rsidRDefault="0033585D" w:rsidP="0033585D">
      <w:pPr>
        <w:ind w:right="28"/>
        <w:jc w:val="both"/>
      </w:pPr>
      <w:r>
        <w:t>Piedalās komitejas locekļi:</w:t>
      </w:r>
      <w:r w:rsidRPr="00BC5F02">
        <w:t xml:space="preserve"> </w:t>
      </w:r>
      <w:r>
        <w:t>Ilmārs Zemnieks,</w:t>
      </w:r>
      <w:r w:rsidRPr="00BC5F02">
        <w:t xml:space="preserve"> </w:t>
      </w:r>
      <w:r>
        <w:t>Dzirkstīte Žindiga,</w:t>
      </w:r>
      <w:r w:rsidRPr="00BC5F02">
        <w:t xml:space="preserve"> </w:t>
      </w:r>
      <w:r>
        <w:t>Mariss Martinsons,</w:t>
      </w:r>
      <w:r w:rsidRPr="00927EF9">
        <w:t xml:space="preserve"> </w:t>
      </w:r>
      <w:r>
        <w:t>Jānis Siliņš.</w:t>
      </w:r>
    </w:p>
    <w:p w:rsidR="0033585D" w:rsidRDefault="0033585D" w:rsidP="0033585D">
      <w:pPr>
        <w:ind w:right="28"/>
        <w:jc w:val="both"/>
      </w:pPr>
    </w:p>
    <w:p w:rsidR="0033585D" w:rsidRDefault="0033585D" w:rsidP="0033585D">
      <w:pPr>
        <w:ind w:right="28"/>
        <w:jc w:val="both"/>
      </w:pPr>
      <w:r>
        <w:t xml:space="preserve">Nepiedalās komitejas locekļi: Egils </w:t>
      </w:r>
      <w:proofErr w:type="spellStart"/>
      <w:r>
        <w:t>Helmanis</w:t>
      </w:r>
      <w:proofErr w:type="spellEnd"/>
      <w:r>
        <w:t xml:space="preserve"> – atvaļinājums.</w:t>
      </w:r>
    </w:p>
    <w:p w:rsidR="0033585D" w:rsidRDefault="0033585D" w:rsidP="0033585D">
      <w:pPr>
        <w:ind w:right="28"/>
        <w:jc w:val="both"/>
      </w:pPr>
    </w:p>
    <w:p w:rsidR="0033585D" w:rsidRDefault="0033585D" w:rsidP="0033585D">
      <w:pPr>
        <w:ind w:right="28"/>
        <w:jc w:val="both"/>
      </w:pPr>
      <w:r>
        <w:t xml:space="preserve">Piedalās deputāti: </w:t>
      </w:r>
      <w:r w:rsidRPr="00BC5F02">
        <w:rPr>
          <w:color w:val="auto"/>
        </w:rPr>
        <w:t>Andris Krauja</w:t>
      </w:r>
      <w:r>
        <w:rPr>
          <w:color w:val="auto"/>
        </w:rPr>
        <w:t>,</w:t>
      </w:r>
      <w:r>
        <w:t xml:space="preserve"> Atvars Lakstīgala, Santa Ločmele, Matīss Mežaks, Uldis Skudra, Kārlis Avotiņš,</w:t>
      </w:r>
      <w:r w:rsidRPr="00D766DB">
        <w:t xml:space="preserve"> </w:t>
      </w:r>
      <w:r>
        <w:t xml:space="preserve">Gints </w:t>
      </w:r>
      <w:proofErr w:type="spellStart"/>
      <w:r>
        <w:t>Sīviņš</w:t>
      </w:r>
      <w:proofErr w:type="spellEnd"/>
      <w:r>
        <w:t>,</w:t>
      </w:r>
      <w:r w:rsidRPr="00D562AF">
        <w:t xml:space="preserve"> </w:t>
      </w:r>
      <w:r>
        <w:t>Raivis Rubīns,</w:t>
      </w:r>
      <w:r w:rsidRPr="00D562AF">
        <w:t xml:space="preserve"> </w:t>
      </w:r>
      <w:r>
        <w:t>Dace Veiliņa</w:t>
      </w:r>
      <w:r w:rsidR="00E44C7C">
        <w:t xml:space="preserve"> (no plkst. 15.00)</w:t>
      </w:r>
      <w:r>
        <w:t>,</w:t>
      </w:r>
      <w:r w:rsidRPr="00D562AF">
        <w:t xml:space="preserve"> </w:t>
      </w:r>
      <w:r>
        <w:t xml:space="preserve">Rūdolfs </w:t>
      </w:r>
      <w:proofErr w:type="spellStart"/>
      <w:r>
        <w:t>Kudļa</w:t>
      </w:r>
      <w:proofErr w:type="spellEnd"/>
      <w:r>
        <w:t>,</w:t>
      </w:r>
      <w:r w:rsidRPr="00BC5F02">
        <w:t xml:space="preserve"> </w:t>
      </w:r>
      <w:r>
        <w:t>Sarmīte Ozoliņa,</w:t>
      </w:r>
      <w:r w:rsidRPr="00D766DB">
        <w:t xml:space="preserve"> </w:t>
      </w:r>
      <w:r>
        <w:t>Pāvels Kotāns,</w:t>
      </w:r>
      <w:r w:rsidRPr="00D766DB">
        <w:t xml:space="preserve"> </w:t>
      </w:r>
      <w:r>
        <w:t>Artūrs Mangulis,</w:t>
      </w:r>
      <w:r w:rsidRPr="00D766DB">
        <w:t xml:space="preserve"> </w:t>
      </w:r>
      <w:r>
        <w:t>Dace Kļaviņa,</w:t>
      </w:r>
      <w:r w:rsidRPr="00D766DB">
        <w:t xml:space="preserve"> </w:t>
      </w:r>
      <w:r w:rsidR="00A92B35">
        <w:t>Kārlis Ansons,</w:t>
      </w:r>
      <w:r w:rsidR="00A92B35" w:rsidRPr="00A92B35">
        <w:t xml:space="preserve"> </w:t>
      </w:r>
      <w:r w:rsidR="00A92B35">
        <w:t>Iluta Jansone,</w:t>
      </w:r>
      <w:r w:rsidR="00A92B35" w:rsidRPr="00A92B35">
        <w:t xml:space="preserve"> </w:t>
      </w:r>
      <w:r w:rsidR="00A92B35">
        <w:t>Artūrs Mangulis.</w:t>
      </w:r>
    </w:p>
    <w:p w:rsidR="00D16652" w:rsidRDefault="00D16652" w:rsidP="00A73BB2">
      <w:pPr>
        <w:rPr>
          <w:rFonts w:cs="Times New Roman"/>
          <w:iCs w:val="0"/>
          <w:color w:val="auto"/>
          <w:szCs w:val="24"/>
        </w:rPr>
      </w:pPr>
    </w:p>
    <w:p w:rsidR="00652EBF" w:rsidRPr="00B87480" w:rsidRDefault="0033585D" w:rsidP="00652EBF">
      <w:pPr>
        <w:jc w:val="both"/>
        <w:rPr>
          <w:rFonts w:cs="Times New Roman"/>
          <w:szCs w:val="24"/>
        </w:rPr>
      </w:pPr>
      <w:r w:rsidRPr="00744025">
        <w:rPr>
          <w:rFonts w:cs="Times New Roman"/>
          <w:color w:val="000000" w:themeColor="text1"/>
          <w:szCs w:val="24"/>
        </w:rPr>
        <w:t xml:space="preserve">Piedalās pašvaldības darbinieki un uzaicinātie: Ogres novada pašvaldības izpilddirektors Pēteris </w:t>
      </w:r>
      <w:proofErr w:type="spellStart"/>
      <w:r w:rsidRPr="00744025">
        <w:rPr>
          <w:rFonts w:cs="Times New Roman"/>
          <w:color w:val="000000" w:themeColor="text1"/>
          <w:szCs w:val="24"/>
        </w:rPr>
        <w:t>Špakovskis</w:t>
      </w:r>
      <w:proofErr w:type="spellEnd"/>
      <w:r w:rsidRPr="00744025">
        <w:rPr>
          <w:rFonts w:cs="Times New Roman"/>
          <w:color w:val="000000" w:themeColor="text1"/>
          <w:szCs w:val="24"/>
        </w:rPr>
        <w:t xml:space="preserve">, Kancelejas vadītāja Ingūna Šubrovska, </w:t>
      </w:r>
      <w:r w:rsidRPr="00744025">
        <w:rPr>
          <w:rFonts w:cs="Times New Roman"/>
          <w:szCs w:val="24"/>
        </w:rPr>
        <w:t xml:space="preserve">Juridiskās nodaļas juriste Sandra Ziediņa, Juridiskās nodaļas jurists Andris Pūga, </w:t>
      </w:r>
      <w:r w:rsidRPr="00744025">
        <w:rPr>
          <w:szCs w:val="24"/>
        </w:rPr>
        <w:t xml:space="preserve">Nekustamo īpašumu pārvaldes nodaļas vadītāja vietniece Žanete Briede, </w:t>
      </w:r>
      <w:r w:rsidRPr="00744025">
        <w:rPr>
          <w:rFonts w:cs="Times New Roman"/>
          <w:szCs w:val="24"/>
        </w:rPr>
        <w:t>Attīstības un plānošanas nodaļas vadītāja Aija Romanovska,</w:t>
      </w:r>
      <w:r w:rsidRPr="00744025">
        <w:rPr>
          <w:rFonts w:cs="Times New Roman"/>
          <w:color w:val="auto"/>
          <w:szCs w:val="24"/>
          <w:shd w:val="clear" w:color="auto" w:fill="FFFFFF"/>
        </w:rPr>
        <w:t xml:space="preserve"> </w:t>
      </w:r>
      <w:r w:rsidRPr="00744025">
        <w:rPr>
          <w:rFonts w:cs="Times New Roman"/>
          <w:szCs w:val="24"/>
        </w:rPr>
        <w:t>Attīstības un plānošanas nodaļas telpiskais plānotājs Jevgēnijs Duboks,</w:t>
      </w:r>
      <w:r w:rsidRPr="00744025">
        <w:rPr>
          <w:szCs w:val="24"/>
        </w:rPr>
        <w:t xml:space="preserve"> </w:t>
      </w:r>
      <w:r w:rsidR="00744025" w:rsidRPr="00744025">
        <w:rPr>
          <w:rFonts w:cs="Times New Roman"/>
          <w:color w:val="000000" w:themeColor="text1"/>
          <w:szCs w:val="24"/>
          <w:shd w:val="clear" w:color="auto" w:fill="FFFFFF"/>
        </w:rPr>
        <w:t>Me</w:t>
      </w:r>
      <w:r w:rsidR="00744025">
        <w:rPr>
          <w:rFonts w:cs="Times New Roman"/>
          <w:color w:val="000000" w:themeColor="text1"/>
          <w:szCs w:val="24"/>
          <w:shd w:val="clear" w:color="auto" w:fill="FFFFFF"/>
        </w:rPr>
        <w:t>ņ</w:t>
      </w:r>
      <w:r w:rsidR="00744025" w:rsidRPr="00744025">
        <w:rPr>
          <w:rFonts w:cs="Times New Roman"/>
          <w:color w:val="000000" w:themeColor="text1"/>
          <w:szCs w:val="24"/>
          <w:shd w:val="clear" w:color="auto" w:fill="FFFFFF"/>
        </w:rPr>
        <w:t xml:space="preserve">ģeles </w:t>
      </w:r>
      <w:r w:rsidRPr="00744025">
        <w:rPr>
          <w:rFonts w:cs="Times New Roman"/>
          <w:color w:val="000000" w:themeColor="text1"/>
          <w:szCs w:val="24"/>
          <w:shd w:val="clear" w:color="auto" w:fill="FFFFFF"/>
        </w:rPr>
        <w:t xml:space="preserve">pagasta pārvaldes vadītāja Vija Kauliņa, Birzgales pagasta pārvaldes vadītāja Diāna Arāja, </w:t>
      </w:r>
      <w:r w:rsidR="002579EB" w:rsidRPr="00744025">
        <w:rPr>
          <w:rFonts w:cs="Times New Roman"/>
          <w:color w:val="auto"/>
          <w:szCs w:val="24"/>
          <w:shd w:val="clear" w:color="auto" w:fill="FFFFFF"/>
        </w:rPr>
        <w:t>Ogres novada Būvvaldes pilsētvides mākslinieciskais vadītājs Dāvids Zaķis,</w:t>
      </w:r>
      <w:r w:rsidR="002579EB" w:rsidRPr="00652EBF">
        <w:rPr>
          <w:rFonts w:ascii="RobustaTLPro-Regular" w:hAnsi="RobustaTLPro-Regular"/>
          <w:color w:val="1C1C1C"/>
          <w:szCs w:val="24"/>
          <w:shd w:val="clear" w:color="auto" w:fill="FFFFFF"/>
        </w:rPr>
        <w:t xml:space="preserve"> </w:t>
      </w:r>
      <w:r w:rsidR="006A0FCA" w:rsidRPr="00744025">
        <w:rPr>
          <w:rFonts w:cs="Times New Roman"/>
          <w:color w:val="000000" w:themeColor="text1"/>
          <w:szCs w:val="24"/>
          <w:shd w:val="clear" w:color="auto" w:fill="FFFFFF"/>
        </w:rPr>
        <w:t xml:space="preserve">Ogres novada Izglītības pārvaldes vadītājs </w:t>
      </w:r>
      <w:r w:rsidR="006A0FCA" w:rsidRPr="00744025">
        <w:rPr>
          <w:color w:val="000000" w:themeColor="text1"/>
          <w:szCs w:val="24"/>
          <w:shd w:val="clear" w:color="auto" w:fill="FFFFFF"/>
        </w:rPr>
        <w:t xml:space="preserve">Igors Grigorjevs, </w:t>
      </w:r>
      <w:r w:rsidRPr="00744025">
        <w:rPr>
          <w:rFonts w:cs="Times New Roman"/>
          <w:szCs w:val="24"/>
        </w:rPr>
        <w:t xml:space="preserve">Informācijas sistēmu un </w:t>
      </w:r>
      <w:r w:rsidRPr="00744025">
        <w:rPr>
          <w:rFonts w:cs="Times New Roman"/>
          <w:color w:val="auto"/>
          <w:szCs w:val="24"/>
        </w:rPr>
        <w:t xml:space="preserve">tehnoloģiju nodaļas datorsistēmu un datortīklu administrators Artūrs </w:t>
      </w:r>
      <w:proofErr w:type="spellStart"/>
      <w:r w:rsidRPr="00744025">
        <w:rPr>
          <w:rFonts w:cs="Times New Roman"/>
          <w:color w:val="auto"/>
          <w:szCs w:val="24"/>
        </w:rPr>
        <w:t>Beitiks</w:t>
      </w:r>
      <w:proofErr w:type="spellEnd"/>
      <w:r w:rsidRPr="00744025">
        <w:rPr>
          <w:rFonts w:cs="Times New Roman"/>
          <w:color w:val="auto"/>
          <w:szCs w:val="24"/>
        </w:rPr>
        <w:t>,</w:t>
      </w:r>
      <w:r w:rsidRPr="00744025">
        <w:rPr>
          <w:rFonts w:cs="Times New Roman"/>
          <w:szCs w:val="24"/>
        </w:rPr>
        <w:t xml:space="preserve"> Informācijas sistēmu un </w:t>
      </w:r>
      <w:r w:rsidRPr="00744025">
        <w:rPr>
          <w:rFonts w:cs="Times New Roman"/>
          <w:color w:val="auto"/>
          <w:szCs w:val="24"/>
        </w:rPr>
        <w:t xml:space="preserve">tehnoloģiju nodaļas datorsistēmu un datortīklu administrators </w:t>
      </w:r>
      <w:r w:rsidR="006A0FCA" w:rsidRPr="00744025">
        <w:rPr>
          <w:rFonts w:cs="Times New Roman"/>
          <w:color w:val="auto"/>
          <w:szCs w:val="24"/>
        </w:rPr>
        <w:t>Kaspars</w:t>
      </w:r>
      <w:r w:rsidR="00652EBF">
        <w:rPr>
          <w:rFonts w:cs="Times New Roman"/>
          <w:color w:val="auto"/>
          <w:szCs w:val="24"/>
        </w:rPr>
        <w:t xml:space="preserve"> Vilcāns,</w:t>
      </w:r>
      <w:r w:rsidR="00652EBF" w:rsidRPr="00652EBF">
        <w:rPr>
          <w:rFonts w:cs="Times New Roman"/>
          <w:color w:val="auto"/>
          <w:szCs w:val="24"/>
        </w:rPr>
        <w:t xml:space="preserve"> </w:t>
      </w:r>
      <w:r w:rsidR="00652EBF">
        <w:rPr>
          <w:rFonts w:cs="Times New Roman"/>
          <w:color w:val="auto"/>
          <w:szCs w:val="24"/>
        </w:rPr>
        <w:t>Operators Kristaps Dravnieks.</w:t>
      </w:r>
    </w:p>
    <w:p w:rsidR="0033585D" w:rsidRPr="00744025" w:rsidRDefault="0033585D" w:rsidP="0033585D">
      <w:pPr>
        <w:jc w:val="both"/>
        <w:rPr>
          <w:rFonts w:cs="Times New Roman"/>
          <w:szCs w:val="24"/>
        </w:rPr>
      </w:pPr>
    </w:p>
    <w:p w:rsidR="002579EB" w:rsidRPr="00744025" w:rsidRDefault="002579EB" w:rsidP="002E04FB">
      <w:pPr>
        <w:spacing w:after="120"/>
        <w:rPr>
          <w:rFonts w:cs="Times New Roman"/>
          <w:b/>
          <w:szCs w:val="24"/>
        </w:rPr>
      </w:pPr>
    </w:p>
    <w:p w:rsidR="006A0FCA" w:rsidRDefault="006A0FCA" w:rsidP="00652EBF">
      <w:pPr>
        <w:spacing w:after="120"/>
        <w:rPr>
          <w:rFonts w:cs="Times New Roman"/>
          <w:b/>
          <w:szCs w:val="24"/>
        </w:rPr>
      </w:pPr>
    </w:p>
    <w:p w:rsidR="006E7B1B" w:rsidRPr="00AC2A7E" w:rsidRDefault="003D19CC"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3D19CC"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grozījumiem Ogres novada pašvaldības 2025. gada 27. jūnija domes lēmumā “Reģionālās attīstības jautājumu komitejas vēlēšanas”</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grozījumiem Ogres novada pašvaldības Reģionālās attīstības jautājumu komitejas 2025. gada 27. jūnija lēmumā “Reģionālās attīstības jautājumu komitejas priekšsēdētāja vēlēšanas”</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grozījumiem Ogres novada pašvaldības Reģionālās attīstības jautājumu komitejas 2025. gada 27. jūnija lēmumā “Reģionālās attīstības jautājumu komitejas priekšsēdētāja vietnieka vēlēšanas”</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grozījumiem Ogres novada pašvaldības domes 2025. gada 9. jūlija lēmumā “Par E. Helmaņa ievēlēšanu par Reģionālās attīstības jautājumu komitejas locekli”</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Ogres novada pašvaldības saistošo noteikumu Nr. /2025  “Sabiedrisko ūdenssaimniecības pakalpojumu sniegšanas un lietošanas kārtība Ogres novadā” izdošanu</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rezerves zemes fondā ieskaitītās zemes vienības ar kadastra apzīmējumu 7480 004 1452 piekritību un ierakstīšanu zemesgrāmatā  uz Ogres novada pašvaldības vārda</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Ogres novada pašvaldības telpu nomu ģimenes ārsta praksei Birzgalē, Birzgales pag., Ogres nov.</w:t>
      </w:r>
    </w:p>
    <w:p w:rsidR="004D55B6" w:rsidRPr="00647A87" w:rsidRDefault="003D19CC"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zemes vienības “Vīksnas”, Meņģele, Meņģeles pag., Ogres nov., 528/14143 domājamo daļu nodošanu īpašumā bez atlīdzības</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zemes vienības “Vīksnas”, Meņģele, Meņģeles pag., Ogres nov., 697/14143 domājamo daļu nodošanu īpašumā bez atlīdzības</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dzīvojamās mājas Ausekļa prospektā 7A, Ogrē, Ogres nov., pārvaldīšanas tiesību nodošanu sabiedrībai ar ierobežotu atbildību “Ogres Namsaimnieks”</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dzīvojamās mājas Akmeņu ielā 50B, Ogrē, Ogres nov., pārvaldīšanas tiesību nodošanu sabiedrībai ar ierobežotu atbildību “Ogres Namsaimnieks”</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lokālplānojuma izstrādes uzsākšanu zemes vienībai  Upes prospektā 4, Ogrē ar mērķi grozīt teritorijas plānojumu</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lokālplānojuma Ogres salas centrālajai daļai, Ogrē, Ogres nov., 1.0. redakcijas un Vides pārskata 1.0. redakcijas nodošanu publiskajai apspriešanai un atzinumu saņemšanai</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grozījumiem Ogres novada pašvaldības domes 2024. gada 26. septembra lēmumā “Par lokālplānojuma izstrādes uzsākšanu nekustamajam īpašumam “Dūdas”, “Burtnieki” un “Amatnieki”, Ciemupē, Ogresgala pag., Ogres nov., lai grozītu Ogres novada teritorijas plānojumu 2012. - 2024. gadam”</w:t>
      </w:r>
      <w:r w:rsidR="002579EB">
        <w:rPr>
          <w:rFonts w:cs="Times New Roman"/>
          <w:noProof/>
          <w:szCs w:val="24"/>
        </w:rPr>
        <w:t>.</w:t>
      </w:r>
    </w:p>
    <w:p w:rsidR="004D55B6" w:rsidRPr="00647A87" w:rsidRDefault="003D19CC" w:rsidP="00647A87">
      <w:pPr>
        <w:jc w:val="both"/>
        <w:rPr>
          <w:rFonts w:cs="Times New Roman"/>
          <w:szCs w:val="24"/>
        </w:rPr>
      </w:pPr>
      <w:r w:rsidRPr="00647A87">
        <w:rPr>
          <w:rFonts w:cs="Times New Roman"/>
          <w:noProof/>
          <w:szCs w:val="24"/>
        </w:rPr>
        <w:t>15</w:t>
      </w:r>
      <w:r w:rsidRPr="00647A87">
        <w:rPr>
          <w:rFonts w:cs="Times New Roman"/>
          <w:szCs w:val="24"/>
        </w:rPr>
        <w:t xml:space="preserve">. </w:t>
      </w:r>
      <w:r w:rsidRPr="00647A87">
        <w:rPr>
          <w:rFonts w:cs="Times New Roman"/>
          <w:noProof/>
          <w:szCs w:val="24"/>
        </w:rPr>
        <w:t>Par Ogres novada pašvaldības saistošo noteikumu “Par reklāmas un reklāmas objektu izvietošanas kārtību Ogres novadā” projekta un paskaidrojuma raksta publicēšanu sabiedrības viedokļa noskaidrošanai</w:t>
      </w:r>
      <w:r w:rsidR="002579EB">
        <w:rPr>
          <w:rFonts w:cs="Times New Roman"/>
          <w:noProof/>
          <w:szCs w:val="24"/>
        </w:rPr>
        <w:t>.</w:t>
      </w:r>
    </w:p>
    <w:p w:rsidR="004D55B6" w:rsidRDefault="004D55B6" w:rsidP="004D55B6">
      <w:pPr>
        <w:jc w:val="both"/>
        <w:rPr>
          <w:rFonts w:cs="Times New Roman"/>
          <w:b/>
          <w:szCs w:val="24"/>
        </w:rPr>
      </w:pPr>
    </w:p>
    <w:p w:rsidR="002E04FB" w:rsidRPr="00E15646" w:rsidRDefault="00E15646" w:rsidP="004D55B6">
      <w:pPr>
        <w:jc w:val="both"/>
        <w:rPr>
          <w:rFonts w:cs="Times New Roman"/>
          <w:i/>
          <w:szCs w:val="24"/>
        </w:rPr>
      </w:pPr>
      <w:r w:rsidRPr="00E15646">
        <w:rPr>
          <w:rFonts w:cs="Times New Roman"/>
          <w:b/>
          <w:i/>
          <w:szCs w:val="24"/>
        </w:rPr>
        <w:t>U. Skudra</w:t>
      </w:r>
      <w:r>
        <w:rPr>
          <w:rFonts w:cs="Times New Roman"/>
          <w:b/>
          <w:i/>
          <w:szCs w:val="24"/>
        </w:rPr>
        <w:t xml:space="preserve"> </w:t>
      </w:r>
      <w:r w:rsidRPr="00E15646">
        <w:rPr>
          <w:rFonts w:cs="Times New Roman"/>
          <w:i/>
          <w:szCs w:val="24"/>
        </w:rPr>
        <w:t xml:space="preserve">jautā, vai ir bijis kāds domes lēmums par </w:t>
      </w:r>
      <w:r>
        <w:rPr>
          <w:rFonts w:cs="Times New Roman"/>
          <w:i/>
          <w:szCs w:val="24"/>
        </w:rPr>
        <w:t xml:space="preserve">šādas </w:t>
      </w:r>
      <w:r w:rsidRPr="00E15646">
        <w:rPr>
          <w:rFonts w:cs="Times New Roman"/>
          <w:i/>
          <w:szCs w:val="24"/>
        </w:rPr>
        <w:t xml:space="preserve">komitejas izveidi? </w:t>
      </w:r>
    </w:p>
    <w:p w:rsidR="00E15646" w:rsidRDefault="00E15646" w:rsidP="004D55B6">
      <w:pPr>
        <w:jc w:val="both"/>
        <w:rPr>
          <w:rFonts w:cs="Times New Roman"/>
          <w:b/>
          <w:i/>
          <w:szCs w:val="24"/>
        </w:rPr>
      </w:pPr>
    </w:p>
    <w:p w:rsidR="00E15646" w:rsidRDefault="00E15646" w:rsidP="004D55B6">
      <w:pPr>
        <w:jc w:val="both"/>
        <w:rPr>
          <w:rFonts w:cs="Times New Roman"/>
          <w:i/>
          <w:szCs w:val="24"/>
        </w:rPr>
      </w:pPr>
      <w:r>
        <w:rPr>
          <w:rFonts w:cs="Times New Roman"/>
          <w:b/>
          <w:i/>
          <w:szCs w:val="24"/>
        </w:rPr>
        <w:t xml:space="preserve">J. </w:t>
      </w:r>
      <w:proofErr w:type="spellStart"/>
      <w:r>
        <w:rPr>
          <w:rFonts w:cs="Times New Roman"/>
          <w:b/>
          <w:i/>
          <w:szCs w:val="24"/>
        </w:rPr>
        <w:t>Iklāvs</w:t>
      </w:r>
      <w:proofErr w:type="spellEnd"/>
      <w:r>
        <w:rPr>
          <w:rFonts w:cs="Times New Roman"/>
          <w:b/>
          <w:i/>
          <w:szCs w:val="24"/>
        </w:rPr>
        <w:t xml:space="preserve"> </w:t>
      </w:r>
      <w:r w:rsidRPr="00E15646">
        <w:rPr>
          <w:rFonts w:cs="Times New Roman"/>
          <w:i/>
          <w:szCs w:val="24"/>
        </w:rPr>
        <w:t>informē, ka</w:t>
      </w:r>
      <w:r>
        <w:rPr>
          <w:rFonts w:cs="Times New Roman"/>
          <w:i/>
          <w:szCs w:val="24"/>
        </w:rPr>
        <w:t xml:space="preserve"> tas</w:t>
      </w:r>
      <w:r w:rsidRPr="00E15646">
        <w:rPr>
          <w:rFonts w:cs="Times New Roman"/>
          <w:i/>
          <w:szCs w:val="24"/>
        </w:rPr>
        <w:t xml:space="preserve"> ir apstiprināts </w:t>
      </w:r>
      <w:r>
        <w:rPr>
          <w:rFonts w:cs="Times New Roman"/>
          <w:i/>
          <w:szCs w:val="24"/>
        </w:rPr>
        <w:t>pašvaldības nolikumā</w:t>
      </w:r>
      <w:r w:rsidRPr="00E15646">
        <w:rPr>
          <w:rFonts w:cs="Times New Roman"/>
          <w:i/>
          <w:szCs w:val="24"/>
        </w:rPr>
        <w:t>, kas paredz, ka no 1. augusta tiek mainīti komiteju nosaukumi</w:t>
      </w:r>
      <w:r>
        <w:rPr>
          <w:rFonts w:cs="Times New Roman"/>
          <w:i/>
          <w:szCs w:val="24"/>
        </w:rPr>
        <w:t>.</w:t>
      </w:r>
    </w:p>
    <w:p w:rsidR="002579EB" w:rsidRDefault="002579EB" w:rsidP="00E15646">
      <w:pPr>
        <w:rPr>
          <w:rFonts w:cs="Times New Roman"/>
          <w:i/>
          <w:szCs w:val="24"/>
        </w:rPr>
      </w:pPr>
    </w:p>
    <w:p w:rsidR="00E15646" w:rsidRDefault="00E15646" w:rsidP="00E15646">
      <w:pPr>
        <w:jc w:val="center"/>
        <w:rPr>
          <w:rFonts w:cs="Times New Roman"/>
          <w:i/>
          <w:szCs w:val="24"/>
        </w:rPr>
      </w:pPr>
      <w:r>
        <w:rPr>
          <w:rFonts w:cs="Times New Roman"/>
          <w:i/>
          <w:szCs w:val="24"/>
        </w:rPr>
        <w:t xml:space="preserve">Turpinājumā notiek diskusija par komiteju nosaukumu maiņu, </w:t>
      </w:r>
      <w:r w:rsidR="008F2C46">
        <w:rPr>
          <w:rFonts w:cs="Times New Roman"/>
          <w:i/>
          <w:szCs w:val="24"/>
        </w:rPr>
        <w:t xml:space="preserve">komiteju kompetencēm, </w:t>
      </w:r>
      <w:r>
        <w:rPr>
          <w:rFonts w:cs="Times New Roman"/>
          <w:i/>
          <w:szCs w:val="24"/>
        </w:rPr>
        <w:t>kā arī par lēmumu projektiem, kas iekļauti šīs dienas darba kārtībā</w:t>
      </w:r>
      <w:r w:rsidR="008F2C46">
        <w:rPr>
          <w:rFonts w:cs="Times New Roman"/>
          <w:i/>
          <w:szCs w:val="24"/>
        </w:rPr>
        <w:t xml:space="preserve"> Nr.1.-3.</w:t>
      </w:r>
      <w:r>
        <w:rPr>
          <w:rFonts w:cs="Times New Roman"/>
          <w:i/>
          <w:szCs w:val="24"/>
        </w:rPr>
        <w:t xml:space="preserve">, kas paredz grozījumus </w:t>
      </w:r>
      <w:r w:rsidR="00744025">
        <w:rPr>
          <w:rFonts w:cs="Times New Roman"/>
          <w:i/>
          <w:szCs w:val="24"/>
        </w:rPr>
        <w:t xml:space="preserve">komiteju </w:t>
      </w:r>
      <w:r>
        <w:rPr>
          <w:rFonts w:cs="Times New Roman"/>
          <w:i/>
          <w:szCs w:val="24"/>
        </w:rPr>
        <w:t>l</w:t>
      </w:r>
      <w:r w:rsidR="008F2C46">
        <w:rPr>
          <w:rFonts w:cs="Times New Roman"/>
          <w:i/>
          <w:szCs w:val="24"/>
        </w:rPr>
        <w:t>ēmumu</w:t>
      </w:r>
      <w:r>
        <w:rPr>
          <w:rFonts w:cs="Times New Roman"/>
          <w:i/>
          <w:szCs w:val="24"/>
        </w:rPr>
        <w:t xml:space="preserve"> nosaukumos.</w:t>
      </w:r>
    </w:p>
    <w:p w:rsidR="00E15646" w:rsidRDefault="00E15646" w:rsidP="00E15646">
      <w:pPr>
        <w:jc w:val="center"/>
        <w:rPr>
          <w:rFonts w:cs="Times New Roman"/>
          <w:i/>
          <w:szCs w:val="24"/>
        </w:rPr>
      </w:pPr>
    </w:p>
    <w:p w:rsidR="00E15646" w:rsidRDefault="00E15646" w:rsidP="00E15646">
      <w:pPr>
        <w:jc w:val="center"/>
        <w:rPr>
          <w:rFonts w:cs="Times New Roman"/>
          <w:b/>
          <w:szCs w:val="24"/>
        </w:rPr>
      </w:pPr>
      <w:r>
        <w:rPr>
          <w:rFonts w:cs="Times New Roman"/>
          <w:i/>
          <w:szCs w:val="24"/>
        </w:rPr>
        <w:t xml:space="preserve">Diskusijā piedalās S. Ločmele, G. </w:t>
      </w:r>
      <w:proofErr w:type="spellStart"/>
      <w:r>
        <w:rPr>
          <w:rFonts w:cs="Times New Roman"/>
          <w:i/>
          <w:szCs w:val="24"/>
        </w:rPr>
        <w:t>Sīviņš</w:t>
      </w:r>
      <w:proofErr w:type="spellEnd"/>
      <w:r>
        <w:rPr>
          <w:rFonts w:cs="Times New Roman"/>
          <w:i/>
          <w:szCs w:val="24"/>
        </w:rPr>
        <w:t>, D.</w:t>
      </w:r>
      <w:r w:rsidR="008F2C46">
        <w:rPr>
          <w:rFonts w:cs="Times New Roman"/>
          <w:i/>
          <w:szCs w:val="24"/>
        </w:rPr>
        <w:t xml:space="preserve"> </w:t>
      </w:r>
      <w:r>
        <w:rPr>
          <w:rFonts w:cs="Times New Roman"/>
          <w:i/>
          <w:szCs w:val="24"/>
        </w:rPr>
        <w:t>Kļaviņa, J.</w:t>
      </w:r>
      <w:r w:rsidR="008F2C46">
        <w:rPr>
          <w:rFonts w:cs="Times New Roman"/>
          <w:i/>
          <w:szCs w:val="24"/>
        </w:rPr>
        <w:t xml:space="preserve"> </w:t>
      </w:r>
      <w:proofErr w:type="spellStart"/>
      <w:r>
        <w:rPr>
          <w:rFonts w:cs="Times New Roman"/>
          <w:i/>
          <w:szCs w:val="24"/>
        </w:rPr>
        <w:t>Iklāvs</w:t>
      </w:r>
      <w:proofErr w:type="spellEnd"/>
      <w:r>
        <w:rPr>
          <w:rFonts w:cs="Times New Roman"/>
          <w:i/>
          <w:szCs w:val="24"/>
        </w:rPr>
        <w:t xml:space="preserve">, </w:t>
      </w:r>
      <w:r w:rsidR="008F2C46">
        <w:rPr>
          <w:rFonts w:cs="Times New Roman"/>
          <w:i/>
          <w:szCs w:val="24"/>
        </w:rPr>
        <w:t>M. Martinsons, U. Skudra.</w:t>
      </w:r>
    </w:p>
    <w:p w:rsidR="008F2C46" w:rsidRDefault="008F2C46" w:rsidP="008F2C46">
      <w:pPr>
        <w:spacing w:after="120"/>
        <w:jc w:val="center"/>
        <w:rPr>
          <w:rFonts w:cs="Times New Roman"/>
          <w:b/>
          <w:i/>
          <w:szCs w:val="24"/>
        </w:rPr>
      </w:pPr>
    </w:p>
    <w:p w:rsidR="008F2C46" w:rsidRDefault="008F2C46" w:rsidP="008F2C46">
      <w:pPr>
        <w:spacing w:after="120"/>
        <w:jc w:val="center"/>
        <w:rPr>
          <w:rFonts w:cs="Times New Roman"/>
          <w:i/>
          <w:szCs w:val="24"/>
        </w:rPr>
      </w:pPr>
      <w:r w:rsidRPr="00670D57">
        <w:rPr>
          <w:rFonts w:cs="Times New Roman"/>
          <w:b/>
          <w:i/>
          <w:szCs w:val="24"/>
        </w:rPr>
        <w:t>M.</w:t>
      </w:r>
      <w:r>
        <w:rPr>
          <w:rFonts w:cs="Times New Roman"/>
          <w:b/>
          <w:i/>
          <w:szCs w:val="24"/>
        </w:rPr>
        <w:t xml:space="preserve"> </w:t>
      </w:r>
      <w:r w:rsidRPr="00670D57">
        <w:rPr>
          <w:rFonts w:cs="Times New Roman"/>
          <w:b/>
          <w:i/>
          <w:szCs w:val="24"/>
        </w:rPr>
        <w:t>Martinsons</w:t>
      </w:r>
      <w:r>
        <w:rPr>
          <w:rFonts w:cs="Times New Roman"/>
          <w:i/>
          <w:szCs w:val="24"/>
        </w:rPr>
        <w:t xml:space="preserve"> informē, ka komiteju sēdē</w:t>
      </w:r>
      <w:r w:rsidRPr="00670D57">
        <w:rPr>
          <w:rFonts w:cs="Times New Roman"/>
          <w:i/>
          <w:szCs w:val="24"/>
        </w:rPr>
        <w:t xml:space="preserve"> šodien nebalsos, pamatojoties uz tiesas nolēmumu</w:t>
      </w:r>
      <w:r>
        <w:rPr>
          <w:rFonts w:cs="Times New Roman"/>
          <w:b/>
          <w:szCs w:val="24"/>
        </w:rPr>
        <w:t xml:space="preserve"> </w:t>
      </w:r>
      <w:r w:rsidRPr="00670D57">
        <w:rPr>
          <w:rFonts w:cs="Times New Roman"/>
          <w:i/>
          <w:szCs w:val="24"/>
        </w:rPr>
        <w:t>par</w:t>
      </w:r>
      <w:r>
        <w:rPr>
          <w:rFonts w:cs="Times New Roman"/>
          <w:b/>
          <w:szCs w:val="24"/>
        </w:rPr>
        <w:t xml:space="preserve"> </w:t>
      </w:r>
      <w:r>
        <w:rPr>
          <w:rFonts w:cs="Times New Roman"/>
          <w:i/>
          <w:szCs w:val="24"/>
        </w:rPr>
        <w:t>komiteju proporcionalitātes principu neievērošanu.</w:t>
      </w:r>
    </w:p>
    <w:p w:rsidR="008F2C46" w:rsidRDefault="008F2C46" w:rsidP="008F2C46">
      <w:pPr>
        <w:rPr>
          <w:rFonts w:cs="Times New Roman"/>
          <w:b/>
          <w:szCs w:val="24"/>
        </w:rPr>
      </w:pPr>
    </w:p>
    <w:p w:rsidR="000D7A11" w:rsidRDefault="000D7A11" w:rsidP="006A0FCA">
      <w:pPr>
        <w:rPr>
          <w:rFonts w:cs="Times New Roman"/>
          <w:b/>
          <w:szCs w:val="24"/>
        </w:rPr>
      </w:pPr>
    </w:p>
    <w:p w:rsidR="004D55B6" w:rsidRPr="00AC2A7E" w:rsidRDefault="005D1FA0" w:rsidP="005D1FA0">
      <w:pPr>
        <w:jc w:val="center"/>
        <w:rPr>
          <w:rFonts w:cs="Times New Roman"/>
          <w:b/>
          <w:szCs w:val="24"/>
        </w:rPr>
      </w:pPr>
      <w:r>
        <w:rPr>
          <w:rFonts w:cs="Times New Roman"/>
          <w:b/>
          <w:szCs w:val="24"/>
        </w:rPr>
        <w:lastRenderedPageBreak/>
        <w:t>1.</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2025. gada 27. jūnija domes lēmumā “Reģionālās attīstības jautājumu komitejas vēlēšanas”</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Iklāvs</w:t>
      </w:r>
    </w:p>
    <w:p w:rsidR="007067E3" w:rsidRDefault="007067E3" w:rsidP="00CB2D18">
      <w:pPr>
        <w:jc w:val="both"/>
        <w:rPr>
          <w:rFonts w:cs="Times New Roman"/>
          <w:szCs w:val="24"/>
        </w:rPr>
      </w:pPr>
    </w:p>
    <w:p w:rsidR="0068647B" w:rsidRDefault="0068647B" w:rsidP="00CB2D18">
      <w:pPr>
        <w:jc w:val="both"/>
        <w:rPr>
          <w:rFonts w:cs="Times New Roman"/>
          <w:i/>
          <w:szCs w:val="24"/>
        </w:rPr>
      </w:pPr>
      <w:r w:rsidRPr="0068647B">
        <w:rPr>
          <w:rFonts w:cs="Times New Roman"/>
          <w:b/>
          <w:i/>
          <w:szCs w:val="24"/>
        </w:rPr>
        <w:t>S. Ločmele</w:t>
      </w:r>
      <w:r w:rsidRPr="0068647B">
        <w:rPr>
          <w:rFonts w:cs="Times New Roman"/>
          <w:i/>
          <w:szCs w:val="24"/>
        </w:rPr>
        <w:t xml:space="preserve"> </w:t>
      </w:r>
      <w:r>
        <w:rPr>
          <w:rFonts w:cs="Times New Roman"/>
          <w:i/>
          <w:szCs w:val="24"/>
        </w:rPr>
        <w:t xml:space="preserve">jautā, kāpēc ir jāveic grozījumi, ja komiteju sastāvs ir ievēlēts? Lūdz J. </w:t>
      </w:r>
      <w:proofErr w:type="spellStart"/>
      <w:r>
        <w:rPr>
          <w:rFonts w:cs="Times New Roman"/>
          <w:i/>
          <w:szCs w:val="24"/>
        </w:rPr>
        <w:t>Iklāva</w:t>
      </w:r>
      <w:proofErr w:type="spellEnd"/>
      <w:r>
        <w:rPr>
          <w:rFonts w:cs="Times New Roman"/>
          <w:i/>
          <w:szCs w:val="24"/>
        </w:rPr>
        <w:t xml:space="preserve"> pamatojumu </w:t>
      </w:r>
      <w:r w:rsidR="00A07832">
        <w:rPr>
          <w:rFonts w:cs="Times New Roman"/>
          <w:i/>
          <w:szCs w:val="24"/>
        </w:rPr>
        <w:t>šo</w:t>
      </w:r>
      <w:r>
        <w:rPr>
          <w:rFonts w:cs="Times New Roman"/>
          <w:i/>
          <w:szCs w:val="24"/>
        </w:rPr>
        <w:t xml:space="preserve"> lēmuma </w:t>
      </w:r>
      <w:r w:rsidR="00A07832">
        <w:rPr>
          <w:rFonts w:cs="Times New Roman"/>
          <w:i/>
          <w:szCs w:val="24"/>
        </w:rPr>
        <w:t>projektu</w:t>
      </w:r>
      <w:r w:rsidR="00A07832" w:rsidRPr="00A07832">
        <w:rPr>
          <w:rFonts w:cs="Times New Roman"/>
          <w:i/>
          <w:szCs w:val="24"/>
        </w:rPr>
        <w:t xml:space="preserve"> </w:t>
      </w:r>
      <w:r w:rsidR="00A07832">
        <w:rPr>
          <w:rFonts w:cs="Times New Roman"/>
          <w:i/>
          <w:szCs w:val="24"/>
        </w:rPr>
        <w:t>virzībai</w:t>
      </w:r>
      <w:r>
        <w:rPr>
          <w:rFonts w:cs="Times New Roman"/>
          <w:i/>
          <w:szCs w:val="24"/>
        </w:rPr>
        <w:t>.</w:t>
      </w:r>
    </w:p>
    <w:p w:rsidR="00744025" w:rsidRDefault="00744025" w:rsidP="00CB2D18">
      <w:pPr>
        <w:jc w:val="both"/>
        <w:rPr>
          <w:rFonts w:cs="Times New Roman"/>
          <w:i/>
          <w:szCs w:val="24"/>
        </w:rPr>
      </w:pPr>
    </w:p>
    <w:p w:rsidR="00744025" w:rsidRDefault="00744025" w:rsidP="00CB2D18">
      <w:pPr>
        <w:jc w:val="both"/>
        <w:rPr>
          <w:rFonts w:cs="Times New Roman"/>
          <w:i/>
          <w:szCs w:val="24"/>
        </w:rPr>
      </w:pPr>
      <w:r>
        <w:rPr>
          <w:rFonts w:cs="Times New Roman"/>
          <w:b/>
          <w:i/>
          <w:szCs w:val="24"/>
        </w:rPr>
        <w:t>D</w:t>
      </w:r>
      <w:r w:rsidRPr="0068647B">
        <w:rPr>
          <w:rFonts w:cs="Times New Roman"/>
          <w:b/>
          <w:i/>
          <w:szCs w:val="24"/>
        </w:rPr>
        <w:t xml:space="preserve">. </w:t>
      </w:r>
      <w:r>
        <w:rPr>
          <w:rFonts w:cs="Times New Roman"/>
          <w:b/>
          <w:i/>
          <w:szCs w:val="24"/>
        </w:rPr>
        <w:t xml:space="preserve">Kļaviņa </w:t>
      </w:r>
      <w:r>
        <w:rPr>
          <w:rFonts w:cs="Times New Roman"/>
          <w:i/>
          <w:szCs w:val="24"/>
        </w:rPr>
        <w:t>norāda, ka šie lēmumi par komitejas nosaukuma maiņu nav juridiski korekti, jo mainās komitejas kompetence.</w:t>
      </w:r>
    </w:p>
    <w:p w:rsidR="00744025" w:rsidRDefault="00744025" w:rsidP="00744025">
      <w:pPr>
        <w:jc w:val="both"/>
        <w:rPr>
          <w:rFonts w:cs="Times New Roman"/>
          <w:b/>
          <w:i/>
          <w:szCs w:val="24"/>
        </w:rPr>
      </w:pPr>
    </w:p>
    <w:p w:rsidR="00744025" w:rsidRDefault="00744025" w:rsidP="00744025">
      <w:pPr>
        <w:jc w:val="both"/>
        <w:rPr>
          <w:rFonts w:cs="Times New Roman"/>
          <w:i/>
          <w:szCs w:val="24"/>
        </w:rPr>
      </w:pPr>
      <w:r w:rsidRPr="0068647B">
        <w:rPr>
          <w:rFonts w:cs="Times New Roman"/>
          <w:b/>
          <w:i/>
          <w:szCs w:val="24"/>
        </w:rPr>
        <w:t>J.</w:t>
      </w:r>
      <w:r>
        <w:rPr>
          <w:rFonts w:cs="Times New Roman"/>
          <w:b/>
          <w:i/>
          <w:szCs w:val="24"/>
        </w:rPr>
        <w:t xml:space="preserve"> </w:t>
      </w:r>
      <w:proofErr w:type="spellStart"/>
      <w:r w:rsidRPr="0068647B">
        <w:rPr>
          <w:rFonts w:cs="Times New Roman"/>
          <w:b/>
          <w:i/>
          <w:szCs w:val="24"/>
        </w:rPr>
        <w:t>Iklāvs</w:t>
      </w:r>
      <w:proofErr w:type="spellEnd"/>
      <w:r>
        <w:rPr>
          <w:rFonts w:cs="Times New Roman"/>
          <w:i/>
          <w:szCs w:val="24"/>
        </w:rPr>
        <w:t xml:space="preserve"> skaidro, ka lēmuma projekti redakcionāli maina komiteju nosaukumus, norādot, ka uzticas lēmuma projekta sagatavotājam</w:t>
      </w:r>
      <w:r w:rsidR="00652EBF">
        <w:rPr>
          <w:rFonts w:cs="Times New Roman"/>
          <w:i/>
          <w:szCs w:val="24"/>
        </w:rPr>
        <w:t>.</w:t>
      </w:r>
    </w:p>
    <w:p w:rsidR="0068647B" w:rsidRDefault="0068647B" w:rsidP="00CB2D18">
      <w:pPr>
        <w:jc w:val="both"/>
        <w:rPr>
          <w:rFonts w:cs="Times New Roman"/>
          <w:szCs w:val="24"/>
        </w:rPr>
      </w:pPr>
    </w:p>
    <w:p w:rsidR="0060508A" w:rsidRPr="000D7A11" w:rsidRDefault="0068647B" w:rsidP="00CB2D18">
      <w:pPr>
        <w:jc w:val="both"/>
        <w:rPr>
          <w:rFonts w:cs="Times New Roman"/>
          <w:i/>
          <w:szCs w:val="24"/>
        </w:rPr>
      </w:pPr>
      <w:r w:rsidRPr="000D7A11">
        <w:rPr>
          <w:rFonts w:cs="Times New Roman"/>
          <w:b/>
          <w:i/>
          <w:szCs w:val="24"/>
        </w:rPr>
        <w:t>S. Ziediņa</w:t>
      </w:r>
      <w:r w:rsidRPr="000D7A11">
        <w:rPr>
          <w:rFonts w:cs="Times New Roman"/>
          <w:i/>
          <w:szCs w:val="24"/>
        </w:rPr>
        <w:t xml:space="preserve"> skaidro, ka jaunie komiteju nosaukumi </w:t>
      </w:r>
      <w:r w:rsidR="00744025">
        <w:rPr>
          <w:rFonts w:cs="Times New Roman"/>
          <w:i/>
          <w:szCs w:val="24"/>
        </w:rPr>
        <w:t xml:space="preserve">jau </w:t>
      </w:r>
      <w:r w:rsidRPr="000D7A11">
        <w:rPr>
          <w:rFonts w:cs="Times New Roman"/>
          <w:i/>
          <w:szCs w:val="24"/>
        </w:rPr>
        <w:t>ir spēkā no 1.augusta</w:t>
      </w:r>
      <w:r w:rsidR="00744025">
        <w:rPr>
          <w:rFonts w:cs="Times New Roman"/>
          <w:i/>
          <w:szCs w:val="24"/>
        </w:rPr>
        <w:t>, par to lēma deputāti balsojot par pašvaldības nolikuma grozījumiem</w:t>
      </w:r>
      <w:r w:rsidR="00652EBF">
        <w:rPr>
          <w:rFonts w:cs="Times New Roman"/>
          <w:i/>
          <w:szCs w:val="24"/>
        </w:rPr>
        <w:t>,</w:t>
      </w:r>
      <w:r w:rsidRPr="000D7A11">
        <w:rPr>
          <w:rFonts w:cs="Times New Roman"/>
          <w:i/>
          <w:szCs w:val="24"/>
        </w:rPr>
        <w:t xml:space="preserve"> </w:t>
      </w:r>
      <w:r w:rsidR="00744025">
        <w:rPr>
          <w:rFonts w:cs="Times New Roman"/>
          <w:i/>
          <w:szCs w:val="24"/>
        </w:rPr>
        <w:t xml:space="preserve">faktiski šodien par šiem jautājumiem varēja arī nelemt. </w:t>
      </w:r>
    </w:p>
    <w:p w:rsidR="00652EBF" w:rsidRDefault="00652EBF" w:rsidP="00CB2D18">
      <w:pPr>
        <w:jc w:val="both"/>
        <w:rPr>
          <w:rFonts w:cs="Times New Roman"/>
          <w:b/>
          <w:i/>
          <w:szCs w:val="24"/>
        </w:rPr>
      </w:pPr>
    </w:p>
    <w:p w:rsidR="0060508A" w:rsidRPr="0068647B" w:rsidRDefault="0060508A" w:rsidP="00CB2D18">
      <w:pPr>
        <w:jc w:val="both"/>
        <w:rPr>
          <w:rFonts w:cs="Times New Roman"/>
          <w:i/>
          <w:szCs w:val="24"/>
        </w:rPr>
      </w:pPr>
      <w:r w:rsidRPr="000D7A11">
        <w:rPr>
          <w:rFonts w:cs="Times New Roman"/>
          <w:b/>
          <w:i/>
          <w:szCs w:val="24"/>
        </w:rPr>
        <w:t>J.</w:t>
      </w:r>
      <w:r w:rsidR="00330B58" w:rsidRPr="000D7A11">
        <w:rPr>
          <w:rFonts w:cs="Times New Roman"/>
          <w:b/>
          <w:i/>
          <w:szCs w:val="24"/>
        </w:rPr>
        <w:t xml:space="preserve"> </w:t>
      </w:r>
      <w:proofErr w:type="spellStart"/>
      <w:r w:rsidRPr="000D7A11">
        <w:rPr>
          <w:rFonts w:cs="Times New Roman"/>
          <w:b/>
          <w:i/>
          <w:szCs w:val="24"/>
        </w:rPr>
        <w:t>Iklāvs</w:t>
      </w:r>
      <w:proofErr w:type="spellEnd"/>
      <w:r w:rsidRPr="000D7A11">
        <w:rPr>
          <w:rFonts w:cs="Times New Roman"/>
          <w:i/>
          <w:szCs w:val="24"/>
        </w:rPr>
        <w:t xml:space="preserve"> aicina balsot par lēmuma projektiem, lai </w:t>
      </w:r>
      <w:r w:rsidR="003D0DAC" w:rsidRPr="000D7A11">
        <w:rPr>
          <w:rFonts w:cs="Times New Roman"/>
          <w:i/>
          <w:szCs w:val="24"/>
        </w:rPr>
        <w:t>varētu</w:t>
      </w:r>
      <w:r w:rsidRPr="000D7A11">
        <w:rPr>
          <w:rFonts w:cs="Times New Roman"/>
          <w:i/>
          <w:szCs w:val="24"/>
        </w:rPr>
        <w:t xml:space="preserve"> turpin</w:t>
      </w:r>
      <w:r w:rsidR="003D0DAC" w:rsidRPr="000D7A11">
        <w:rPr>
          <w:rFonts w:cs="Times New Roman"/>
          <w:i/>
          <w:szCs w:val="24"/>
        </w:rPr>
        <w:t>āt sēdi.</w:t>
      </w:r>
    </w:p>
    <w:p w:rsidR="0068647B" w:rsidRDefault="0068647B" w:rsidP="000D7A11">
      <w:pPr>
        <w:rPr>
          <w:rFonts w:cs="Times New Roman"/>
          <w:b/>
          <w:szCs w:val="24"/>
        </w:rPr>
      </w:pPr>
    </w:p>
    <w:p w:rsidR="004D55B6" w:rsidRDefault="003D19CC" w:rsidP="00CB2D18">
      <w:pPr>
        <w:jc w:val="center"/>
        <w:rPr>
          <w:rFonts w:cs="Times New Roman"/>
          <w:b/>
          <w:szCs w:val="24"/>
        </w:rPr>
      </w:pPr>
      <w:r>
        <w:rPr>
          <w:rFonts w:cs="Times New Roman"/>
          <w:b/>
          <w:szCs w:val="24"/>
        </w:rPr>
        <w:t xml:space="preserve">balsojot: </w:t>
      </w:r>
      <w:r w:rsidRPr="00CB2D18">
        <w:rPr>
          <w:rFonts w:cs="Times New Roman"/>
          <w:b/>
          <w:noProof/>
          <w:szCs w:val="24"/>
        </w:rPr>
        <w:t>ar 3 balsīm "Par" (Dzirkstīte Žindiga, Ilmārs Zemnieks, Jānis Iklāvs), "Pret" – 1 (Jānis Siliņš), "Atturas" – nav, "Nepiedalās" – nav</w:t>
      </w:r>
      <w:r w:rsidR="002579EB">
        <w:rPr>
          <w:rFonts w:cs="Times New Roman"/>
          <w:b/>
          <w:noProof/>
          <w:szCs w:val="24"/>
        </w:rPr>
        <w:t>,</w:t>
      </w:r>
      <w:r w:rsidR="00B35BC8">
        <w:rPr>
          <w:rFonts w:cs="Times New Roman"/>
          <w:b/>
          <w:szCs w:val="24"/>
        </w:rPr>
        <w:t xml:space="preserve"> </w:t>
      </w:r>
    </w:p>
    <w:p w:rsidR="002579EB" w:rsidRDefault="002579EB" w:rsidP="002579EB">
      <w:pPr>
        <w:jc w:val="center"/>
        <w:rPr>
          <w:rFonts w:cs="Times New Roman"/>
          <w:b/>
          <w:szCs w:val="24"/>
        </w:rPr>
      </w:pPr>
      <w:r>
        <w:rPr>
          <w:rFonts w:cs="Times New Roman"/>
          <w:iCs w:val="0"/>
          <w:color w:val="auto"/>
          <w:szCs w:val="24"/>
          <w:lang w:eastAsia="lv-LV"/>
        </w:rPr>
        <w:t>A</w:t>
      </w:r>
      <w:r w:rsidRPr="00901BEC">
        <w:rPr>
          <w:rFonts w:cs="Times New Roman"/>
          <w:iCs w:val="0"/>
          <w:color w:val="auto"/>
          <w:szCs w:val="24"/>
          <w:lang w:eastAsia="lv-LV"/>
        </w:rPr>
        <w:t xml:space="preserve">ttīstības </w:t>
      </w:r>
      <w:r>
        <w:rPr>
          <w:rFonts w:cs="Times New Roman"/>
          <w:iCs w:val="0"/>
          <w:color w:val="auto"/>
          <w:szCs w:val="24"/>
          <w:lang w:eastAsia="lv-LV"/>
        </w:rPr>
        <w:t xml:space="preserve">un infrastruktūras </w:t>
      </w:r>
      <w:r w:rsidRPr="00901BEC">
        <w:rPr>
          <w:rFonts w:cs="Times New Roman"/>
          <w:iCs w:val="0"/>
          <w:color w:val="auto"/>
          <w:szCs w:val="24"/>
          <w:lang w:eastAsia="lv-LV"/>
        </w:rPr>
        <w:t>komiteja</w:t>
      </w:r>
      <w:r w:rsidRPr="00B35BC8">
        <w:rPr>
          <w:rFonts w:cs="Times New Roman"/>
          <w:b/>
          <w:szCs w:val="24"/>
        </w:rPr>
        <w:t xml:space="preserve"> NOLEMJ:</w:t>
      </w:r>
    </w:p>
    <w:p w:rsidR="002579EB" w:rsidRDefault="002579EB" w:rsidP="002579EB">
      <w:pPr>
        <w:jc w:val="center"/>
        <w:rPr>
          <w:rFonts w:cs="Times New Roman"/>
          <w:b/>
          <w:szCs w:val="24"/>
        </w:rPr>
      </w:pPr>
    </w:p>
    <w:p w:rsidR="004D55B6" w:rsidRPr="00B35BC8" w:rsidRDefault="002579EB" w:rsidP="00CB2D18">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5D1FA0" w:rsidRDefault="005D1FA0" w:rsidP="005D1FA0">
      <w:pPr>
        <w:jc w:val="center"/>
        <w:rPr>
          <w:rFonts w:cs="Times New Roman"/>
          <w:b/>
          <w:noProof/>
          <w:szCs w:val="24"/>
        </w:rPr>
      </w:pPr>
      <w:r w:rsidRPr="005D1FA0">
        <w:rPr>
          <w:rFonts w:cs="Times New Roman"/>
          <w:b/>
          <w:noProof/>
          <w:szCs w:val="24"/>
        </w:rPr>
        <w:t>2.</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Reģionālās attīstības jautājumu komitejas 2025. gada 27. jūnija lēmumā “Reģionālās attīstības jautājumu komitejas priekšsēdētāja vēlēšanas”</w:t>
      </w:r>
    </w:p>
    <w:p w:rsidR="007067E3"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Iklāvs</w:t>
      </w:r>
    </w:p>
    <w:p w:rsidR="00CB2D18" w:rsidRDefault="00CB2D18" w:rsidP="007067E3">
      <w:pPr>
        <w:ind w:firstLine="720"/>
        <w:jc w:val="both"/>
        <w:rPr>
          <w:rFonts w:cs="Times New Roman"/>
          <w:szCs w:val="24"/>
        </w:rPr>
      </w:pPr>
    </w:p>
    <w:p w:rsidR="005D1FA0" w:rsidRPr="005D1FA0" w:rsidRDefault="005D1FA0" w:rsidP="005D1FA0">
      <w:pPr>
        <w:shd w:val="clear" w:color="auto" w:fill="FFFFFF"/>
        <w:tabs>
          <w:tab w:val="left" w:pos="567"/>
          <w:tab w:val="left" w:pos="709"/>
        </w:tabs>
        <w:suppressAutoHyphens/>
        <w:autoSpaceDN w:val="0"/>
        <w:jc w:val="both"/>
        <w:textAlignment w:val="baseline"/>
        <w:rPr>
          <w:rFonts w:cs="Times New Roman"/>
          <w:iCs w:val="0"/>
          <w:color w:val="auto"/>
          <w:szCs w:val="24"/>
          <w:lang w:eastAsia="lv-LV"/>
        </w:rPr>
      </w:pPr>
      <w:r>
        <w:rPr>
          <w:rFonts w:cs="Times New Roman"/>
          <w:iCs w:val="0"/>
          <w:color w:val="auto"/>
          <w:szCs w:val="24"/>
          <w:lang w:eastAsia="lv-LV"/>
        </w:rPr>
        <w:tab/>
      </w:r>
      <w:r w:rsidRPr="005D1FA0">
        <w:rPr>
          <w:rFonts w:cs="Times New Roman"/>
          <w:iCs w:val="0"/>
          <w:color w:val="auto"/>
          <w:szCs w:val="24"/>
          <w:lang w:eastAsia="lv-LV"/>
        </w:rPr>
        <w:t>Pamatojoties uz Ogres novada pašvaldības 2025. gada 9. jūlija saistošo noteikumu Nr. 23/2025 “Grozījumi Ogres novada pašvaldības 2024. gada 27. jūnija saistošajos noteikumos Nr. 25/2024 "Ogres novada pašvaldības nolikums"”, kas stājās spēkā 2025. gada 15. jūlijā, 1.5. apakšpunktu, ar kuru mainīti Ogres novada pašvaldības domes pastāvīgo komiteju nosaukumi, un 2. punktu, kas nosaka, ka izmaiņas domes pastāvīgo komiteju nosaukumos stājas spēkā 2025. gada 1. augustā,</w:t>
      </w:r>
    </w:p>
    <w:p w:rsidR="005D1FA0" w:rsidRPr="005D1FA0" w:rsidRDefault="005D1FA0" w:rsidP="005D1FA0">
      <w:pPr>
        <w:suppressAutoHyphens/>
        <w:autoSpaceDN w:val="0"/>
        <w:jc w:val="both"/>
        <w:textAlignment w:val="baseline"/>
        <w:rPr>
          <w:rFonts w:cs="Times New Roman"/>
          <w:iCs w:val="0"/>
          <w:color w:val="auto"/>
          <w:szCs w:val="24"/>
        </w:rPr>
      </w:pPr>
    </w:p>
    <w:p w:rsidR="005D1FA0" w:rsidRPr="005D1FA0" w:rsidRDefault="005D1FA0" w:rsidP="005D1FA0">
      <w:pPr>
        <w:jc w:val="center"/>
        <w:rPr>
          <w:rFonts w:cs="Times New Roman"/>
          <w:b/>
          <w:noProof/>
          <w:szCs w:val="24"/>
        </w:rPr>
      </w:pPr>
      <w:r w:rsidRPr="005D1FA0">
        <w:rPr>
          <w:rFonts w:cs="Times New Roman"/>
          <w:b/>
          <w:szCs w:val="24"/>
        </w:rPr>
        <w:t xml:space="preserve">balsojot: </w:t>
      </w:r>
      <w:r w:rsidRPr="005D1FA0">
        <w:rPr>
          <w:rFonts w:cs="Times New Roman"/>
          <w:b/>
          <w:noProof/>
          <w:szCs w:val="24"/>
        </w:rPr>
        <w:t xml:space="preserve">ar 3 balsīm "Par" (Dzirkstīte Žindiga, Ilmārs Zemnieks, Jānis Iklāvs), </w:t>
      </w:r>
    </w:p>
    <w:p w:rsidR="005D1FA0" w:rsidRPr="005D1FA0" w:rsidRDefault="005D1FA0" w:rsidP="005D1FA0">
      <w:pPr>
        <w:jc w:val="center"/>
        <w:rPr>
          <w:rFonts w:cs="Times New Roman"/>
          <w:b/>
          <w:szCs w:val="24"/>
        </w:rPr>
      </w:pPr>
      <w:r w:rsidRPr="005D1FA0">
        <w:rPr>
          <w:rFonts w:cs="Times New Roman"/>
          <w:b/>
          <w:noProof/>
          <w:szCs w:val="24"/>
        </w:rPr>
        <w:t>"Pret" – 1 (Jānis Siliņš), "Atturas" – nav, "Nepiedalās" – nav,</w:t>
      </w:r>
      <w:r w:rsidRPr="005D1FA0">
        <w:rPr>
          <w:rFonts w:cs="Times New Roman"/>
          <w:b/>
          <w:szCs w:val="24"/>
        </w:rPr>
        <w:t xml:space="preserve"> </w:t>
      </w:r>
    </w:p>
    <w:p w:rsidR="005D1FA0" w:rsidRPr="005D1FA0" w:rsidRDefault="005D1FA0" w:rsidP="005D1FA0">
      <w:pPr>
        <w:suppressAutoHyphens/>
        <w:autoSpaceDN w:val="0"/>
        <w:ind w:right="43"/>
        <w:jc w:val="center"/>
        <w:textAlignment w:val="baseline"/>
        <w:rPr>
          <w:rFonts w:cs="Times New Roman"/>
          <w:iCs w:val="0"/>
          <w:color w:val="auto"/>
          <w:szCs w:val="24"/>
        </w:rPr>
      </w:pPr>
      <w:r w:rsidRPr="005D1FA0">
        <w:rPr>
          <w:rFonts w:cs="Times New Roman"/>
          <w:iCs w:val="0"/>
          <w:color w:val="auto"/>
          <w:szCs w:val="24"/>
          <w:lang w:eastAsia="lv-LV"/>
        </w:rPr>
        <w:t xml:space="preserve">Attīstības un infrastruktūras komiteja </w:t>
      </w:r>
      <w:r w:rsidRPr="005D1FA0">
        <w:rPr>
          <w:rFonts w:cs="Times New Roman"/>
          <w:b/>
          <w:bCs/>
          <w:iCs w:val="0"/>
          <w:color w:val="auto"/>
          <w:szCs w:val="24"/>
          <w:lang w:eastAsia="lv-LV"/>
        </w:rPr>
        <w:t>NOLEMJ:</w:t>
      </w:r>
    </w:p>
    <w:p w:rsidR="005D1FA0" w:rsidRPr="005D1FA0" w:rsidRDefault="005D1FA0" w:rsidP="005D1FA0">
      <w:pPr>
        <w:suppressAutoHyphens/>
        <w:autoSpaceDN w:val="0"/>
        <w:jc w:val="center"/>
        <w:textAlignment w:val="baseline"/>
        <w:rPr>
          <w:rFonts w:eastAsia="Arial Unicode MS" w:cs="Times New Roman"/>
          <w:iCs w:val="0"/>
          <w:color w:val="auto"/>
          <w:szCs w:val="24"/>
        </w:rPr>
      </w:pPr>
    </w:p>
    <w:p w:rsidR="005D1FA0" w:rsidRPr="005D1FA0" w:rsidRDefault="005D1FA0" w:rsidP="005D1FA0">
      <w:pPr>
        <w:numPr>
          <w:ilvl w:val="0"/>
          <w:numId w:val="41"/>
        </w:numPr>
        <w:suppressAutoHyphens/>
        <w:autoSpaceDN w:val="0"/>
        <w:jc w:val="both"/>
        <w:textAlignment w:val="baseline"/>
        <w:rPr>
          <w:rFonts w:eastAsia="Calibri" w:cs="Times New Roman"/>
          <w:iCs w:val="0"/>
          <w:color w:val="auto"/>
          <w:szCs w:val="24"/>
        </w:rPr>
      </w:pPr>
      <w:r w:rsidRPr="005D1FA0">
        <w:rPr>
          <w:rFonts w:eastAsia="Calibri" w:cs="Times New Roman"/>
          <w:iCs w:val="0"/>
          <w:color w:val="auto"/>
          <w:szCs w:val="24"/>
        </w:rPr>
        <w:t xml:space="preserve">Izdarīt Ogres novada pašvaldības Reģionālās attīstības jautājumu komitejas 2025. gada 27. jūnija lēmumā “Reģionālās attīstības jautājumu komitejas priekšsēdētāja vēlēšanas” (protokols Nr. 1; 1) šādus grozījumus: </w:t>
      </w:r>
    </w:p>
    <w:p w:rsidR="005D1FA0" w:rsidRPr="005D1FA0" w:rsidRDefault="005D1FA0" w:rsidP="005D1FA0">
      <w:pPr>
        <w:numPr>
          <w:ilvl w:val="1"/>
          <w:numId w:val="41"/>
        </w:numPr>
        <w:suppressAutoHyphens/>
        <w:autoSpaceDN w:val="0"/>
        <w:jc w:val="both"/>
        <w:textAlignment w:val="baseline"/>
        <w:rPr>
          <w:rFonts w:cs="Times New Roman"/>
          <w:iCs w:val="0"/>
          <w:color w:val="auto"/>
          <w:szCs w:val="24"/>
          <w:lang w:eastAsia="lv-LV"/>
        </w:rPr>
      </w:pPr>
      <w:r w:rsidRPr="005D1FA0">
        <w:rPr>
          <w:rFonts w:eastAsia="Calibri" w:cs="Times New Roman"/>
          <w:iCs w:val="0"/>
          <w:color w:val="auto"/>
          <w:szCs w:val="24"/>
        </w:rPr>
        <w:t xml:space="preserve"> izteikt lēmuma </w:t>
      </w:r>
      <w:r w:rsidRPr="005D1FA0">
        <w:rPr>
          <w:rFonts w:cs="Times New Roman"/>
          <w:iCs w:val="0"/>
          <w:color w:val="auto"/>
          <w:szCs w:val="24"/>
          <w:lang w:eastAsia="lv-LV"/>
        </w:rPr>
        <w:t>nosaukumu šādā redakcijā:</w:t>
      </w:r>
    </w:p>
    <w:p w:rsidR="005D1FA0" w:rsidRPr="005D1FA0" w:rsidRDefault="005D1FA0" w:rsidP="005D1FA0">
      <w:pPr>
        <w:suppressAutoHyphens/>
        <w:autoSpaceDN w:val="0"/>
        <w:ind w:left="360"/>
        <w:jc w:val="both"/>
        <w:textAlignment w:val="baseline"/>
        <w:rPr>
          <w:rFonts w:cs="Times New Roman"/>
          <w:iCs w:val="0"/>
          <w:color w:val="auto"/>
          <w:szCs w:val="24"/>
          <w:lang w:eastAsia="lv-LV"/>
        </w:rPr>
      </w:pPr>
      <w:r w:rsidRPr="005D1FA0">
        <w:rPr>
          <w:rFonts w:cs="Times New Roman"/>
          <w:iCs w:val="0"/>
          <w:color w:val="auto"/>
          <w:szCs w:val="24"/>
          <w:lang w:eastAsia="lv-LV"/>
        </w:rPr>
        <w:t>“Attīstības un infrastruktūras komitejas priekšsēdētāja vēlēšanas”;</w:t>
      </w:r>
    </w:p>
    <w:p w:rsidR="005D1FA0" w:rsidRPr="005D1FA0" w:rsidRDefault="005D1FA0" w:rsidP="005D1FA0">
      <w:pPr>
        <w:numPr>
          <w:ilvl w:val="1"/>
          <w:numId w:val="41"/>
        </w:numPr>
        <w:suppressAutoHyphens/>
        <w:autoSpaceDN w:val="0"/>
        <w:jc w:val="both"/>
        <w:textAlignment w:val="baseline"/>
        <w:rPr>
          <w:rFonts w:eastAsia="Calibri" w:cs="Times New Roman"/>
          <w:iCs w:val="0"/>
          <w:color w:val="auto"/>
          <w:szCs w:val="24"/>
        </w:rPr>
      </w:pPr>
      <w:r w:rsidRPr="005D1FA0">
        <w:rPr>
          <w:rFonts w:eastAsia="Calibri" w:cs="Times New Roman"/>
          <w:iCs w:val="0"/>
          <w:color w:val="auto"/>
          <w:szCs w:val="24"/>
        </w:rPr>
        <w:t> aizstāt lēmuma tekstā vārdus “Reģionālās attīstības jautājumu komitejas” ar vārdiem “</w:t>
      </w:r>
      <w:r w:rsidRPr="005D1FA0">
        <w:rPr>
          <w:rFonts w:cs="Times New Roman"/>
          <w:iCs w:val="0"/>
          <w:color w:val="auto"/>
          <w:szCs w:val="24"/>
          <w:lang w:eastAsia="lv-LV"/>
        </w:rPr>
        <w:t xml:space="preserve">Attīstības un infrastruktūras </w:t>
      </w:r>
      <w:r w:rsidRPr="005D1FA0">
        <w:rPr>
          <w:rFonts w:eastAsia="Calibri" w:cs="Times New Roman"/>
          <w:iCs w:val="0"/>
          <w:color w:val="auto"/>
          <w:szCs w:val="24"/>
        </w:rPr>
        <w:t>komitejas”.</w:t>
      </w:r>
    </w:p>
    <w:p w:rsidR="005D1FA0" w:rsidRPr="005D1FA0" w:rsidRDefault="005D1FA0" w:rsidP="005D1FA0">
      <w:pPr>
        <w:numPr>
          <w:ilvl w:val="0"/>
          <w:numId w:val="41"/>
        </w:numPr>
        <w:suppressAutoHyphens/>
        <w:autoSpaceDN w:val="0"/>
        <w:jc w:val="both"/>
        <w:textAlignment w:val="baseline"/>
        <w:rPr>
          <w:rFonts w:eastAsia="Calibri" w:cs="Times New Roman"/>
          <w:iCs w:val="0"/>
          <w:color w:val="auto"/>
          <w:szCs w:val="24"/>
        </w:rPr>
      </w:pPr>
      <w:r w:rsidRPr="005D1FA0">
        <w:rPr>
          <w:rFonts w:eastAsia="Calibri" w:cs="Times New Roman"/>
          <w:iCs w:val="0"/>
          <w:color w:val="auto"/>
          <w:szCs w:val="24"/>
        </w:rPr>
        <w:lastRenderedPageBreak/>
        <w:t>Uzdot Ogres novada pašvaldības Centrālās administrācijas Kancelejai nodrošināt šī lēmuma 1. punktā minētā lēmuma aktuālo redakciju vienas darba dienas laikā no šī lēmuma spēkā stāšanās dienas.</w:t>
      </w:r>
    </w:p>
    <w:p w:rsidR="005D1FA0" w:rsidRPr="005D1FA0" w:rsidRDefault="005D1FA0" w:rsidP="005D1FA0">
      <w:pPr>
        <w:numPr>
          <w:ilvl w:val="0"/>
          <w:numId w:val="41"/>
        </w:numPr>
        <w:suppressAutoHyphens/>
        <w:autoSpaceDN w:val="0"/>
        <w:jc w:val="both"/>
        <w:textAlignment w:val="baseline"/>
        <w:rPr>
          <w:rFonts w:eastAsia="Calibri" w:cs="Times New Roman"/>
          <w:iCs w:val="0"/>
          <w:color w:val="auto"/>
          <w:szCs w:val="24"/>
        </w:rPr>
      </w:pPr>
      <w:r w:rsidRPr="005D1FA0">
        <w:rPr>
          <w:rFonts w:eastAsia="Calibri" w:cs="Times New Roman"/>
          <w:iCs w:val="0"/>
          <w:color w:val="auto"/>
          <w:szCs w:val="24"/>
        </w:rPr>
        <w:t>Kontroli par šī lēmuma 2. punkta izpildi uzdot Ogres novada pašvaldības izpilddirektoram.</w:t>
      </w:r>
    </w:p>
    <w:p w:rsidR="003D0DAC" w:rsidRDefault="003D0DAC" w:rsidP="005D1FA0">
      <w:pPr>
        <w:jc w:val="center"/>
        <w:rPr>
          <w:rFonts w:cs="Times New Roman"/>
          <w:b/>
          <w:szCs w:val="24"/>
        </w:rPr>
      </w:pPr>
    </w:p>
    <w:p w:rsidR="006A0FCA" w:rsidRDefault="006A0FCA" w:rsidP="003D0DAC">
      <w:pPr>
        <w:rPr>
          <w:rFonts w:cs="Times New Roman"/>
          <w:b/>
          <w:i/>
          <w:szCs w:val="24"/>
        </w:rPr>
      </w:pPr>
    </w:p>
    <w:p w:rsidR="003D0DAC" w:rsidRPr="005A75DA" w:rsidRDefault="003D0DAC" w:rsidP="003D0DAC">
      <w:pPr>
        <w:rPr>
          <w:rFonts w:cs="Times New Roman"/>
          <w:i/>
          <w:szCs w:val="24"/>
        </w:rPr>
      </w:pPr>
      <w:r w:rsidRPr="003D0DAC">
        <w:rPr>
          <w:rFonts w:cs="Times New Roman"/>
          <w:b/>
          <w:i/>
          <w:szCs w:val="24"/>
        </w:rPr>
        <w:t>U.</w:t>
      </w:r>
      <w:r>
        <w:rPr>
          <w:rFonts w:cs="Times New Roman"/>
          <w:b/>
          <w:i/>
          <w:szCs w:val="24"/>
        </w:rPr>
        <w:t xml:space="preserve"> </w:t>
      </w:r>
      <w:r w:rsidRPr="003D0DAC">
        <w:rPr>
          <w:rFonts w:cs="Times New Roman"/>
          <w:b/>
          <w:i/>
          <w:szCs w:val="24"/>
        </w:rPr>
        <w:t xml:space="preserve">Skudra </w:t>
      </w:r>
      <w:r w:rsidR="005A75DA" w:rsidRPr="00652EBF">
        <w:rPr>
          <w:rFonts w:cs="Times New Roman"/>
          <w:i/>
          <w:szCs w:val="24"/>
        </w:rPr>
        <w:t>pauž sašutu</w:t>
      </w:r>
      <w:r w:rsidR="005C676E">
        <w:rPr>
          <w:rFonts w:cs="Times New Roman"/>
          <w:i/>
          <w:szCs w:val="24"/>
        </w:rPr>
        <w:t>mu</w:t>
      </w:r>
      <w:r w:rsidR="005A75DA" w:rsidRPr="00652EBF">
        <w:rPr>
          <w:rFonts w:cs="Times New Roman"/>
          <w:i/>
          <w:szCs w:val="24"/>
        </w:rPr>
        <w:t xml:space="preserve"> par </w:t>
      </w:r>
      <w:r w:rsidR="00C95869">
        <w:rPr>
          <w:rFonts w:cs="Times New Roman"/>
          <w:i/>
          <w:szCs w:val="24"/>
        </w:rPr>
        <w:t xml:space="preserve">šiem </w:t>
      </w:r>
      <w:r w:rsidR="005A75DA" w:rsidRPr="00652EBF">
        <w:rPr>
          <w:rFonts w:cs="Times New Roman"/>
          <w:i/>
          <w:szCs w:val="24"/>
        </w:rPr>
        <w:t>sagatavotajiem domes lēmumi</w:t>
      </w:r>
      <w:r w:rsidR="00C95869">
        <w:rPr>
          <w:rFonts w:cs="Times New Roman"/>
          <w:i/>
          <w:szCs w:val="24"/>
        </w:rPr>
        <w:t>e</w:t>
      </w:r>
      <w:r w:rsidR="005A75DA" w:rsidRPr="00652EBF">
        <w:rPr>
          <w:rFonts w:cs="Times New Roman"/>
          <w:i/>
          <w:szCs w:val="24"/>
        </w:rPr>
        <w:t xml:space="preserve">m un </w:t>
      </w:r>
      <w:r w:rsidRPr="005A75DA">
        <w:rPr>
          <w:rFonts w:cs="Times New Roman"/>
          <w:i/>
          <w:szCs w:val="24"/>
        </w:rPr>
        <w:t>iz</w:t>
      </w:r>
      <w:r w:rsidRPr="00C95869">
        <w:rPr>
          <w:rFonts w:cs="Times New Roman"/>
          <w:i/>
          <w:szCs w:val="24"/>
        </w:rPr>
        <w:t xml:space="preserve">saka savu viedokli par </w:t>
      </w:r>
      <w:r w:rsidR="00652EBF">
        <w:rPr>
          <w:rFonts w:cs="Times New Roman"/>
          <w:i/>
          <w:szCs w:val="24"/>
        </w:rPr>
        <w:t>tiem.</w:t>
      </w:r>
    </w:p>
    <w:p w:rsidR="003D0DAC" w:rsidRDefault="003D0DAC" w:rsidP="003D0DAC">
      <w:pPr>
        <w:rPr>
          <w:rFonts w:cs="Times New Roman"/>
          <w:i/>
          <w:szCs w:val="24"/>
        </w:rPr>
      </w:pPr>
    </w:p>
    <w:p w:rsidR="003D0DAC" w:rsidRDefault="003D0DAC" w:rsidP="003D0DAC">
      <w:pPr>
        <w:rPr>
          <w:rFonts w:cs="Times New Roman"/>
          <w:i/>
          <w:szCs w:val="24"/>
        </w:rPr>
      </w:pPr>
      <w:r w:rsidRPr="003D0DAC">
        <w:rPr>
          <w:rFonts w:cs="Times New Roman"/>
          <w:b/>
          <w:i/>
          <w:szCs w:val="24"/>
        </w:rPr>
        <w:t xml:space="preserve">G. </w:t>
      </w:r>
      <w:proofErr w:type="spellStart"/>
      <w:r w:rsidRPr="003D0DAC">
        <w:rPr>
          <w:rFonts w:cs="Times New Roman"/>
          <w:b/>
          <w:i/>
          <w:szCs w:val="24"/>
        </w:rPr>
        <w:t>Sīviņ</w:t>
      </w:r>
      <w:r w:rsidR="00330B58">
        <w:rPr>
          <w:rFonts w:cs="Times New Roman"/>
          <w:b/>
          <w:i/>
          <w:szCs w:val="24"/>
        </w:rPr>
        <w:t>š</w:t>
      </w:r>
      <w:proofErr w:type="spellEnd"/>
      <w:r>
        <w:rPr>
          <w:rFonts w:cs="Times New Roman"/>
          <w:i/>
          <w:szCs w:val="24"/>
        </w:rPr>
        <w:t xml:space="preserve"> norāda, ka šie lēmumi</w:t>
      </w:r>
      <w:r w:rsidRPr="003D0DAC">
        <w:rPr>
          <w:rFonts w:cs="Times New Roman"/>
          <w:i/>
          <w:szCs w:val="24"/>
        </w:rPr>
        <w:t xml:space="preserve"> </w:t>
      </w:r>
      <w:r>
        <w:rPr>
          <w:rFonts w:cs="Times New Roman"/>
          <w:i/>
          <w:szCs w:val="24"/>
        </w:rPr>
        <w:t>ir formāli, aicina balsot un turpināt sēdi.</w:t>
      </w:r>
    </w:p>
    <w:p w:rsidR="003D0DAC" w:rsidRDefault="003D0DAC" w:rsidP="003D0DAC">
      <w:pPr>
        <w:rPr>
          <w:rFonts w:cs="Times New Roman"/>
          <w:i/>
          <w:szCs w:val="24"/>
        </w:rPr>
      </w:pPr>
    </w:p>
    <w:p w:rsidR="003D0DAC" w:rsidRDefault="003D0DAC" w:rsidP="003D0DAC">
      <w:pPr>
        <w:jc w:val="center"/>
        <w:rPr>
          <w:rFonts w:cs="Times New Roman"/>
          <w:i/>
          <w:szCs w:val="24"/>
        </w:rPr>
      </w:pPr>
      <w:r>
        <w:rPr>
          <w:rFonts w:cs="Times New Roman"/>
          <w:i/>
          <w:szCs w:val="24"/>
        </w:rPr>
        <w:t>Turpinājumā notiek diskusija par dažādiem jautājumiem.</w:t>
      </w:r>
    </w:p>
    <w:p w:rsidR="00A07832" w:rsidRDefault="00A07832" w:rsidP="003D0DAC">
      <w:pPr>
        <w:jc w:val="center"/>
        <w:rPr>
          <w:rFonts w:cs="Times New Roman"/>
          <w:i/>
          <w:szCs w:val="24"/>
        </w:rPr>
      </w:pPr>
    </w:p>
    <w:p w:rsidR="003D0DAC" w:rsidRPr="003D0DAC" w:rsidRDefault="003D0DAC" w:rsidP="003D0DAC">
      <w:pPr>
        <w:jc w:val="center"/>
        <w:rPr>
          <w:rFonts w:cs="Times New Roman"/>
          <w:i/>
          <w:noProof/>
          <w:szCs w:val="24"/>
        </w:rPr>
      </w:pPr>
      <w:r>
        <w:rPr>
          <w:rFonts w:cs="Times New Roman"/>
          <w:i/>
          <w:szCs w:val="24"/>
        </w:rPr>
        <w:t xml:space="preserve">Diskusijā piedalās S. Ločmele, G. </w:t>
      </w:r>
      <w:proofErr w:type="spellStart"/>
      <w:r>
        <w:rPr>
          <w:rFonts w:cs="Times New Roman"/>
          <w:i/>
          <w:szCs w:val="24"/>
        </w:rPr>
        <w:t>Sīviņš</w:t>
      </w:r>
      <w:proofErr w:type="spellEnd"/>
      <w:r>
        <w:rPr>
          <w:rFonts w:cs="Times New Roman"/>
          <w:i/>
          <w:szCs w:val="24"/>
        </w:rPr>
        <w:t>, D. Kļaviņa, M. M</w:t>
      </w:r>
      <w:r w:rsidR="00330B58">
        <w:rPr>
          <w:rFonts w:cs="Times New Roman"/>
          <w:i/>
          <w:szCs w:val="24"/>
        </w:rPr>
        <w:t>artinsons.</w:t>
      </w:r>
      <w:r>
        <w:rPr>
          <w:rFonts w:cs="Times New Roman"/>
          <w:i/>
          <w:szCs w:val="24"/>
        </w:rPr>
        <w:t xml:space="preserve"> </w:t>
      </w:r>
    </w:p>
    <w:p w:rsidR="003D0DAC" w:rsidRDefault="003D0DAC" w:rsidP="003D0DAC">
      <w:pPr>
        <w:jc w:val="center"/>
        <w:rPr>
          <w:rFonts w:cs="Times New Roman"/>
          <w:b/>
          <w:noProof/>
          <w:szCs w:val="24"/>
        </w:rPr>
      </w:pPr>
    </w:p>
    <w:p w:rsidR="00A07832" w:rsidRDefault="00A07832" w:rsidP="005D1FA0">
      <w:pPr>
        <w:jc w:val="center"/>
        <w:rPr>
          <w:rFonts w:cs="Times New Roman"/>
          <w:b/>
          <w:noProof/>
          <w:szCs w:val="24"/>
        </w:rPr>
      </w:pPr>
    </w:p>
    <w:p w:rsidR="004D55B6" w:rsidRPr="005D1FA0" w:rsidRDefault="005D1FA0" w:rsidP="005D1FA0">
      <w:pPr>
        <w:jc w:val="center"/>
        <w:rPr>
          <w:rFonts w:cs="Times New Roman"/>
          <w:b/>
          <w:noProof/>
          <w:szCs w:val="24"/>
        </w:rPr>
      </w:pPr>
      <w:r w:rsidRPr="005D1FA0">
        <w:rPr>
          <w:rFonts w:cs="Times New Roman"/>
          <w:b/>
          <w:noProof/>
          <w:szCs w:val="24"/>
        </w:rPr>
        <w:t>3.</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Reģionālās attīstības jautājumu komitejas 2025. gada 27. jūnija lēmumā “Reģionālās attīstības jautājumu komitejas priekšsēdētāja vietnieka vēlēšanas”</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Iklāvs</w:t>
      </w:r>
    </w:p>
    <w:p w:rsidR="00CB2D18" w:rsidRDefault="00CB2D18" w:rsidP="002E04FB">
      <w:pPr>
        <w:jc w:val="both"/>
        <w:rPr>
          <w:rFonts w:cs="Times New Roman"/>
          <w:szCs w:val="24"/>
        </w:rPr>
      </w:pPr>
    </w:p>
    <w:p w:rsidR="0056632A" w:rsidRPr="0056632A" w:rsidRDefault="0056632A" w:rsidP="0056632A">
      <w:pPr>
        <w:shd w:val="clear" w:color="auto" w:fill="FFFFFF"/>
        <w:tabs>
          <w:tab w:val="left" w:pos="567"/>
          <w:tab w:val="left" w:pos="709"/>
        </w:tabs>
        <w:suppressAutoHyphens/>
        <w:autoSpaceDN w:val="0"/>
        <w:jc w:val="both"/>
        <w:textAlignment w:val="baseline"/>
        <w:rPr>
          <w:rFonts w:cs="Times New Roman"/>
          <w:iCs w:val="0"/>
          <w:color w:val="auto"/>
          <w:szCs w:val="24"/>
          <w:lang w:eastAsia="lv-LV"/>
        </w:rPr>
      </w:pPr>
      <w:r w:rsidRPr="0056632A">
        <w:rPr>
          <w:rFonts w:cs="Times New Roman"/>
          <w:iCs w:val="0"/>
          <w:color w:val="auto"/>
          <w:szCs w:val="24"/>
          <w:lang w:eastAsia="lv-LV"/>
        </w:rPr>
        <w:t xml:space="preserve">         Pamatojoties uz Ogres novada pašvaldības 2025. gada 9. jūlija saistošo noteikumu Nr. 23/2025 “Grozījumi Ogres novada pašvaldības 2024. gada 27. jūnija saistošajos noteikumos Nr. 25/2024 "Ogres novada pašvaldības nolikums””, kas stājās spēkā 2025. gada 15. jūlijā, 1.5. apakšpunktu, ar kuru mainīti Ogres novada pašvaldības domes pastāvīgo komiteju nosaukumi, un 2. punktu, kas nosaka, ka izmaiņas domes pastāvīgo komiteju nosaukumos stājas spēkā 2025. gada 1. augustā,</w:t>
      </w:r>
    </w:p>
    <w:p w:rsidR="0056632A" w:rsidRPr="0056632A" w:rsidRDefault="0056632A" w:rsidP="0056632A">
      <w:pPr>
        <w:suppressAutoHyphens/>
        <w:autoSpaceDN w:val="0"/>
        <w:jc w:val="both"/>
        <w:textAlignment w:val="baseline"/>
        <w:rPr>
          <w:rFonts w:cs="Times New Roman"/>
          <w:iCs w:val="0"/>
          <w:color w:val="auto"/>
          <w:szCs w:val="24"/>
        </w:rPr>
      </w:pPr>
    </w:p>
    <w:p w:rsidR="0056632A" w:rsidRPr="0056632A" w:rsidRDefault="0056632A" w:rsidP="0056632A">
      <w:pPr>
        <w:jc w:val="center"/>
        <w:rPr>
          <w:rFonts w:cs="Times New Roman"/>
          <w:b/>
          <w:noProof/>
          <w:szCs w:val="24"/>
        </w:rPr>
      </w:pPr>
      <w:r w:rsidRPr="0056632A">
        <w:rPr>
          <w:rFonts w:cs="Times New Roman"/>
          <w:b/>
          <w:szCs w:val="24"/>
        </w:rPr>
        <w:t xml:space="preserve">balsojot: </w:t>
      </w:r>
      <w:r w:rsidRPr="0056632A">
        <w:rPr>
          <w:rFonts w:cs="Times New Roman"/>
          <w:b/>
          <w:noProof/>
          <w:szCs w:val="24"/>
        </w:rPr>
        <w:t xml:space="preserve">ar 3 balsīm "Par" (Dzirkstīte Žindiga, Ilmārs Zemnieks, Jānis Iklāvs), </w:t>
      </w:r>
    </w:p>
    <w:p w:rsidR="0056632A" w:rsidRPr="0056632A" w:rsidRDefault="0056632A" w:rsidP="0056632A">
      <w:pPr>
        <w:jc w:val="center"/>
        <w:rPr>
          <w:rFonts w:cs="Times New Roman"/>
          <w:b/>
          <w:szCs w:val="24"/>
        </w:rPr>
      </w:pPr>
      <w:r w:rsidRPr="0056632A">
        <w:rPr>
          <w:rFonts w:cs="Times New Roman"/>
          <w:b/>
          <w:noProof/>
          <w:szCs w:val="24"/>
        </w:rPr>
        <w:t>"Pret" – 1 (Jānis Siliņš), "Atturas" – nav, "Nepiedalās" – nav,</w:t>
      </w:r>
      <w:r w:rsidRPr="0056632A">
        <w:rPr>
          <w:rFonts w:cs="Times New Roman"/>
          <w:b/>
          <w:szCs w:val="24"/>
        </w:rPr>
        <w:t xml:space="preserve"> </w:t>
      </w:r>
    </w:p>
    <w:p w:rsidR="0056632A" w:rsidRPr="0056632A" w:rsidRDefault="0056632A" w:rsidP="0056632A">
      <w:pPr>
        <w:suppressAutoHyphens/>
        <w:autoSpaceDN w:val="0"/>
        <w:ind w:right="43"/>
        <w:jc w:val="center"/>
        <w:textAlignment w:val="baseline"/>
        <w:rPr>
          <w:rFonts w:cs="Times New Roman"/>
          <w:iCs w:val="0"/>
          <w:color w:val="auto"/>
          <w:szCs w:val="24"/>
        </w:rPr>
      </w:pPr>
      <w:r w:rsidRPr="0056632A">
        <w:rPr>
          <w:rFonts w:cs="Times New Roman"/>
          <w:iCs w:val="0"/>
          <w:color w:val="auto"/>
          <w:szCs w:val="24"/>
          <w:lang w:eastAsia="lv-LV"/>
        </w:rPr>
        <w:t xml:space="preserve">Attīstības un infrastruktūras komiteja </w:t>
      </w:r>
      <w:r w:rsidRPr="0056632A">
        <w:rPr>
          <w:rFonts w:cs="Times New Roman"/>
          <w:b/>
          <w:bCs/>
          <w:iCs w:val="0"/>
          <w:color w:val="auto"/>
          <w:szCs w:val="24"/>
          <w:lang w:eastAsia="lv-LV"/>
        </w:rPr>
        <w:t>NOLEMJ:</w:t>
      </w:r>
    </w:p>
    <w:p w:rsidR="0056632A" w:rsidRPr="0056632A" w:rsidRDefault="0056632A" w:rsidP="0056632A">
      <w:pPr>
        <w:suppressAutoHyphens/>
        <w:autoSpaceDN w:val="0"/>
        <w:jc w:val="center"/>
        <w:textAlignment w:val="baseline"/>
        <w:rPr>
          <w:rFonts w:eastAsia="Arial Unicode MS" w:cs="Times New Roman"/>
          <w:iCs w:val="0"/>
          <w:color w:val="auto"/>
          <w:szCs w:val="24"/>
        </w:rPr>
      </w:pPr>
    </w:p>
    <w:p w:rsidR="0056632A" w:rsidRPr="0056632A" w:rsidRDefault="0056632A" w:rsidP="0056632A">
      <w:pPr>
        <w:numPr>
          <w:ilvl w:val="0"/>
          <w:numId w:val="42"/>
        </w:numPr>
        <w:suppressAutoHyphens/>
        <w:autoSpaceDN w:val="0"/>
        <w:jc w:val="both"/>
        <w:textAlignment w:val="baseline"/>
        <w:rPr>
          <w:rFonts w:eastAsia="Calibri" w:cs="Times New Roman"/>
          <w:iCs w:val="0"/>
          <w:color w:val="auto"/>
          <w:szCs w:val="24"/>
        </w:rPr>
      </w:pPr>
      <w:r w:rsidRPr="0056632A">
        <w:rPr>
          <w:rFonts w:eastAsia="Calibri" w:cs="Times New Roman"/>
          <w:iCs w:val="0"/>
          <w:color w:val="auto"/>
          <w:szCs w:val="24"/>
        </w:rPr>
        <w:t xml:space="preserve">Izdarīt Ogres novada pašvaldības Reģionālās attīstības jautājumu komitejas 2025. gada 27. jūnija lēmumā “Reģionālās attīstības jautājumu komitejas priekšsēdētāja vietnieka vēlēšanas” (protokols Nr. 1; 2) šādus grozījumus: </w:t>
      </w:r>
    </w:p>
    <w:p w:rsidR="0056632A" w:rsidRPr="0056632A" w:rsidRDefault="0056632A" w:rsidP="0056632A">
      <w:pPr>
        <w:numPr>
          <w:ilvl w:val="1"/>
          <w:numId w:val="42"/>
        </w:numPr>
        <w:suppressAutoHyphens/>
        <w:autoSpaceDN w:val="0"/>
        <w:jc w:val="both"/>
        <w:textAlignment w:val="baseline"/>
        <w:rPr>
          <w:rFonts w:cs="Times New Roman"/>
          <w:iCs w:val="0"/>
          <w:color w:val="auto"/>
          <w:szCs w:val="24"/>
          <w:lang w:eastAsia="lv-LV"/>
        </w:rPr>
      </w:pPr>
      <w:r w:rsidRPr="0056632A">
        <w:rPr>
          <w:rFonts w:eastAsia="Calibri" w:cs="Times New Roman"/>
          <w:iCs w:val="0"/>
          <w:color w:val="auto"/>
          <w:szCs w:val="24"/>
        </w:rPr>
        <w:t xml:space="preserve"> izteikt lēmuma </w:t>
      </w:r>
      <w:r w:rsidRPr="0056632A">
        <w:rPr>
          <w:rFonts w:cs="Times New Roman"/>
          <w:iCs w:val="0"/>
          <w:color w:val="auto"/>
          <w:szCs w:val="24"/>
          <w:lang w:eastAsia="lv-LV"/>
        </w:rPr>
        <w:t>nosaukumu šādā redakcijā:</w:t>
      </w:r>
    </w:p>
    <w:p w:rsidR="0056632A" w:rsidRPr="0056632A" w:rsidRDefault="0056632A" w:rsidP="0056632A">
      <w:pPr>
        <w:suppressAutoHyphens/>
        <w:autoSpaceDN w:val="0"/>
        <w:ind w:left="360"/>
        <w:jc w:val="both"/>
        <w:textAlignment w:val="baseline"/>
        <w:rPr>
          <w:rFonts w:cs="Times New Roman"/>
          <w:iCs w:val="0"/>
          <w:color w:val="auto"/>
          <w:szCs w:val="24"/>
          <w:lang w:eastAsia="lv-LV"/>
        </w:rPr>
      </w:pPr>
      <w:r w:rsidRPr="0056632A">
        <w:rPr>
          <w:rFonts w:cs="Times New Roman"/>
          <w:iCs w:val="0"/>
          <w:color w:val="auto"/>
          <w:szCs w:val="24"/>
          <w:lang w:eastAsia="lv-LV"/>
        </w:rPr>
        <w:t>“Attīstības un infrastruktūras komitejas priekšsēdētāja vietnieka vēlēšanas”;</w:t>
      </w:r>
    </w:p>
    <w:p w:rsidR="0056632A" w:rsidRPr="0056632A" w:rsidRDefault="0056632A" w:rsidP="0056632A">
      <w:pPr>
        <w:numPr>
          <w:ilvl w:val="1"/>
          <w:numId w:val="42"/>
        </w:numPr>
        <w:suppressAutoHyphens/>
        <w:autoSpaceDN w:val="0"/>
        <w:jc w:val="both"/>
        <w:textAlignment w:val="baseline"/>
        <w:rPr>
          <w:rFonts w:eastAsia="Calibri" w:cs="Times New Roman"/>
          <w:iCs w:val="0"/>
          <w:color w:val="auto"/>
          <w:szCs w:val="24"/>
        </w:rPr>
      </w:pPr>
      <w:r w:rsidRPr="0056632A">
        <w:rPr>
          <w:rFonts w:eastAsia="Calibri" w:cs="Times New Roman"/>
          <w:iCs w:val="0"/>
          <w:color w:val="auto"/>
          <w:szCs w:val="24"/>
        </w:rPr>
        <w:t> aizstāt lēmuma tekstā vārdus “Reģionālās attīstības jautājumu komitejas” ar vārdiem “</w:t>
      </w:r>
      <w:r w:rsidRPr="0056632A">
        <w:rPr>
          <w:rFonts w:cs="Times New Roman"/>
          <w:iCs w:val="0"/>
          <w:color w:val="auto"/>
          <w:szCs w:val="24"/>
          <w:lang w:eastAsia="lv-LV"/>
        </w:rPr>
        <w:t xml:space="preserve">Attīstības un infrastruktūras </w:t>
      </w:r>
      <w:r w:rsidRPr="0056632A">
        <w:rPr>
          <w:rFonts w:eastAsia="Calibri" w:cs="Times New Roman"/>
          <w:iCs w:val="0"/>
          <w:color w:val="auto"/>
          <w:szCs w:val="24"/>
        </w:rPr>
        <w:t>komitejas”.</w:t>
      </w:r>
    </w:p>
    <w:p w:rsidR="0056632A" w:rsidRPr="0056632A" w:rsidRDefault="0056632A" w:rsidP="0056632A">
      <w:pPr>
        <w:numPr>
          <w:ilvl w:val="0"/>
          <w:numId w:val="42"/>
        </w:numPr>
        <w:suppressAutoHyphens/>
        <w:autoSpaceDN w:val="0"/>
        <w:jc w:val="both"/>
        <w:textAlignment w:val="baseline"/>
        <w:rPr>
          <w:rFonts w:eastAsia="Calibri" w:cs="Times New Roman"/>
          <w:iCs w:val="0"/>
          <w:color w:val="auto"/>
          <w:szCs w:val="24"/>
        </w:rPr>
      </w:pPr>
      <w:r w:rsidRPr="0056632A">
        <w:rPr>
          <w:rFonts w:eastAsia="Calibri" w:cs="Times New Roman"/>
          <w:iCs w:val="0"/>
          <w:color w:val="auto"/>
          <w:szCs w:val="24"/>
        </w:rPr>
        <w:t>Uzdot Ogres novada pašvaldības Centrālās administrācijas Kancelejai nodrošināt šī lēmuma 1. punktā minētā lēmuma aktuālo redakciju vienas darba dienas laikā no šī lēmuma spēkā stāšanās dienas.</w:t>
      </w:r>
    </w:p>
    <w:p w:rsidR="0056632A" w:rsidRPr="0056632A" w:rsidRDefault="0056632A" w:rsidP="0056632A">
      <w:pPr>
        <w:numPr>
          <w:ilvl w:val="0"/>
          <w:numId w:val="42"/>
        </w:numPr>
        <w:suppressAutoHyphens/>
        <w:autoSpaceDN w:val="0"/>
        <w:jc w:val="both"/>
        <w:textAlignment w:val="baseline"/>
        <w:rPr>
          <w:rFonts w:eastAsia="Calibri" w:cs="Times New Roman"/>
          <w:iCs w:val="0"/>
          <w:color w:val="auto"/>
          <w:szCs w:val="24"/>
        </w:rPr>
      </w:pPr>
      <w:r w:rsidRPr="0056632A">
        <w:rPr>
          <w:rFonts w:eastAsia="Calibri" w:cs="Times New Roman"/>
          <w:iCs w:val="0"/>
          <w:color w:val="auto"/>
          <w:szCs w:val="24"/>
        </w:rPr>
        <w:t>Kontroli par šī lēmuma 2. punkta izpildi uzdot Ogres novada pašvaldības izpilddirektoram.</w:t>
      </w:r>
    </w:p>
    <w:p w:rsidR="004D55B6" w:rsidRPr="00AC2A7E" w:rsidRDefault="004D55B6" w:rsidP="004D55B6">
      <w:pPr>
        <w:rPr>
          <w:rFonts w:cs="Times New Roman"/>
          <w:b/>
          <w:szCs w:val="24"/>
        </w:rPr>
      </w:pPr>
    </w:p>
    <w:p w:rsidR="004D55B6" w:rsidRPr="0056632A" w:rsidRDefault="0056632A" w:rsidP="0056632A">
      <w:pPr>
        <w:jc w:val="center"/>
        <w:rPr>
          <w:rFonts w:cs="Times New Roman"/>
          <w:b/>
          <w:noProof/>
          <w:szCs w:val="24"/>
        </w:rPr>
      </w:pPr>
      <w:r w:rsidRPr="0056632A">
        <w:rPr>
          <w:rFonts w:cs="Times New Roman"/>
          <w:b/>
          <w:noProof/>
          <w:szCs w:val="24"/>
        </w:rPr>
        <w:t>4.</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2025. gada 9. jūlija lēmumā “Par E. Helmaņa ievēlēšanu par Reģionālās attīstības jautājumu komitejas locekli”</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Iklāvs</w:t>
      </w:r>
    </w:p>
    <w:p w:rsidR="007067E3" w:rsidRDefault="007067E3" w:rsidP="00CB2D18">
      <w:pPr>
        <w:jc w:val="both"/>
        <w:rPr>
          <w:rFonts w:cs="Times New Roman"/>
          <w:szCs w:val="24"/>
        </w:rPr>
      </w:pPr>
    </w:p>
    <w:p w:rsidR="00330B58" w:rsidRPr="00330B58" w:rsidRDefault="00330B58" w:rsidP="00CB2D18">
      <w:pPr>
        <w:jc w:val="both"/>
        <w:rPr>
          <w:rFonts w:cs="Times New Roman"/>
          <w:i/>
          <w:szCs w:val="24"/>
        </w:rPr>
      </w:pPr>
      <w:r w:rsidRPr="00330B58">
        <w:rPr>
          <w:rFonts w:cs="Times New Roman"/>
          <w:b/>
          <w:i/>
          <w:szCs w:val="24"/>
        </w:rPr>
        <w:t>U. Skudra</w:t>
      </w:r>
      <w:r w:rsidRPr="00330B58">
        <w:rPr>
          <w:rFonts w:cs="Times New Roman"/>
          <w:i/>
          <w:szCs w:val="24"/>
        </w:rPr>
        <w:t xml:space="preserve"> jautā, vai tas ir komiteju kompetences jautājums?</w:t>
      </w:r>
    </w:p>
    <w:p w:rsidR="00330B58" w:rsidRDefault="00330B58" w:rsidP="00CB2D18">
      <w:pPr>
        <w:jc w:val="both"/>
        <w:rPr>
          <w:rFonts w:cs="Times New Roman"/>
          <w:szCs w:val="24"/>
        </w:rPr>
      </w:pPr>
    </w:p>
    <w:p w:rsidR="00330B58" w:rsidRPr="00330B58" w:rsidRDefault="00330B58" w:rsidP="00CB2D18">
      <w:pPr>
        <w:jc w:val="both"/>
        <w:rPr>
          <w:rFonts w:cs="Times New Roman"/>
          <w:i/>
          <w:szCs w:val="24"/>
        </w:rPr>
      </w:pPr>
      <w:r w:rsidRPr="00330B58">
        <w:rPr>
          <w:rFonts w:cs="Times New Roman"/>
          <w:b/>
          <w:i/>
          <w:szCs w:val="24"/>
        </w:rPr>
        <w:lastRenderedPageBreak/>
        <w:t xml:space="preserve">J. </w:t>
      </w:r>
      <w:proofErr w:type="spellStart"/>
      <w:r w:rsidRPr="00330B58">
        <w:rPr>
          <w:rFonts w:cs="Times New Roman"/>
          <w:b/>
          <w:i/>
          <w:szCs w:val="24"/>
        </w:rPr>
        <w:t>Iklāvs</w:t>
      </w:r>
      <w:proofErr w:type="spellEnd"/>
      <w:r w:rsidRPr="00330B58">
        <w:rPr>
          <w:rFonts w:cs="Times New Roman"/>
          <w:i/>
          <w:szCs w:val="24"/>
        </w:rPr>
        <w:t xml:space="preserve"> skaidro</w:t>
      </w:r>
      <w:r>
        <w:rPr>
          <w:rFonts w:cs="Times New Roman"/>
          <w:i/>
          <w:szCs w:val="24"/>
        </w:rPr>
        <w:t>, ka arī šis lēmums ir par nosaukumu maiņu.</w:t>
      </w:r>
    </w:p>
    <w:p w:rsidR="00330B58" w:rsidRDefault="00330B58" w:rsidP="00CB2D18">
      <w:pPr>
        <w:jc w:val="both"/>
        <w:rPr>
          <w:rFonts w:cs="Times New Roman"/>
          <w:szCs w:val="24"/>
        </w:rPr>
      </w:pPr>
    </w:p>
    <w:p w:rsidR="004D55B6" w:rsidRDefault="003D19CC" w:rsidP="00CB2D18">
      <w:pPr>
        <w:jc w:val="center"/>
        <w:rPr>
          <w:rFonts w:cs="Times New Roman"/>
          <w:b/>
          <w:szCs w:val="24"/>
        </w:rPr>
      </w:pPr>
      <w:r>
        <w:rPr>
          <w:rFonts w:cs="Times New Roman"/>
          <w:b/>
          <w:szCs w:val="24"/>
        </w:rPr>
        <w:t xml:space="preserve">balsojot: </w:t>
      </w:r>
      <w:r w:rsidRPr="00CB2D18">
        <w:rPr>
          <w:rFonts w:cs="Times New Roman"/>
          <w:b/>
          <w:noProof/>
          <w:szCs w:val="24"/>
        </w:rPr>
        <w:t>ar 3 balsīm "Par" (Dzirkstīte Žindiga, Ilmārs Zemnieks, Jānis Iklāvs), "Pret" – 1 (Jānis Siliņš), "Atturas" – nav, "Nepiedalās" – nav</w:t>
      </w:r>
      <w:r w:rsidR="000D7A11">
        <w:rPr>
          <w:rFonts w:cs="Times New Roman"/>
          <w:b/>
          <w:noProof/>
          <w:szCs w:val="24"/>
        </w:rPr>
        <w:t>,</w:t>
      </w:r>
      <w:r w:rsidR="00B35BC8">
        <w:rPr>
          <w:rFonts w:cs="Times New Roman"/>
          <w:b/>
          <w:szCs w:val="24"/>
        </w:rPr>
        <w:t xml:space="preserve"> </w:t>
      </w:r>
    </w:p>
    <w:p w:rsidR="002E04FB" w:rsidRDefault="002E04FB" w:rsidP="002E04FB">
      <w:pPr>
        <w:jc w:val="center"/>
        <w:rPr>
          <w:rFonts w:cs="Times New Roman"/>
          <w:b/>
          <w:szCs w:val="24"/>
        </w:rPr>
      </w:pPr>
      <w:r>
        <w:rPr>
          <w:rFonts w:cs="Times New Roman"/>
          <w:iCs w:val="0"/>
          <w:color w:val="auto"/>
          <w:szCs w:val="24"/>
          <w:lang w:eastAsia="lv-LV"/>
        </w:rPr>
        <w:t>A</w:t>
      </w:r>
      <w:r w:rsidRPr="00901BEC">
        <w:rPr>
          <w:rFonts w:cs="Times New Roman"/>
          <w:iCs w:val="0"/>
          <w:color w:val="auto"/>
          <w:szCs w:val="24"/>
          <w:lang w:eastAsia="lv-LV"/>
        </w:rPr>
        <w:t xml:space="preserve">ttīstības </w:t>
      </w:r>
      <w:r>
        <w:rPr>
          <w:rFonts w:cs="Times New Roman"/>
          <w:iCs w:val="0"/>
          <w:color w:val="auto"/>
          <w:szCs w:val="24"/>
          <w:lang w:eastAsia="lv-LV"/>
        </w:rPr>
        <w:t xml:space="preserve">un infrastruktūras </w:t>
      </w:r>
      <w:r w:rsidRPr="00901BEC">
        <w:rPr>
          <w:rFonts w:cs="Times New Roman"/>
          <w:iCs w:val="0"/>
          <w:color w:val="auto"/>
          <w:szCs w:val="24"/>
          <w:lang w:eastAsia="lv-LV"/>
        </w:rPr>
        <w:t>komiteja</w:t>
      </w:r>
      <w:r w:rsidRPr="00B35BC8">
        <w:rPr>
          <w:rFonts w:cs="Times New Roman"/>
          <w:b/>
          <w:szCs w:val="24"/>
        </w:rPr>
        <w:t xml:space="preserve"> NOLEMJ:</w:t>
      </w:r>
    </w:p>
    <w:p w:rsidR="002E04FB" w:rsidRDefault="002E04FB" w:rsidP="002E04FB">
      <w:pPr>
        <w:jc w:val="center"/>
        <w:rPr>
          <w:rFonts w:cs="Times New Roman"/>
          <w:b/>
          <w:szCs w:val="24"/>
        </w:rPr>
      </w:pPr>
    </w:p>
    <w:p w:rsidR="000D7A11" w:rsidRPr="006A0FCA" w:rsidRDefault="002E04FB" w:rsidP="006A0FCA">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0770DE" w:rsidRDefault="000770DE" w:rsidP="002E04FB">
      <w:pPr>
        <w:jc w:val="center"/>
        <w:rPr>
          <w:rFonts w:cs="Times New Roman"/>
          <w:b/>
          <w:noProof/>
          <w:szCs w:val="24"/>
        </w:rPr>
      </w:pPr>
    </w:p>
    <w:p w:rsidR="004D55B6" w:rsidRPr="002E04FB" w:rsidRDefault="002E04FB" w:rsidP="002E04FB">
      <w:pPr>
        <w:jc w:val="center"/>
        <w:rPr>
          <w:rFonts w:cs="Times New Roman"/>
          <w:b/>
          <w:noProof/>
          <w:szCs w:val="24"/>
        </w:rPr>
      </w:pPr>
      <w:r w:rsidRPr="002E04FB">
        <w:rPr>
          <w:rFonts w:cs="Times New Roman"/>
          <w:b/>
          <w:noProof/>
          <w:szCs w:val="24"/>
        </w:rPr>
        <w:t>5.</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 /2025  “Sabiedrisko ūdenssaimniecības pakalpojumu sniegšanas un lietošanas kārtība Ogres novadā” izdošanu</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Andris Pūga</w:t>
      </w:r>
    </w:p>
    <w:p w:rsidR="007067E3" w:rsidRDefault="007067E3" w:rsidP="00CB2D18">
      <w:pPr>
        <w:jc w:val="both"/>
        <w:rPr>
          <w:rFonts w:cs="Times New Roman"/>
          <w:szCs w:val="24"/>
        </w:rPr>
      </w:pPr>
    </w:p>
    <w:p w:rsidR="00330B58" w:rsidRPr="00330B58" w:rsidRDefault="00330B58" w:rsidP="00CB2D18">
      <w:pPr>
        <w:jc w:val="both"/>
        <w:rPr>
          <w:rFonts w:cs="Times New Roman"/>
          <w:i/>
          <w:szCs w:val="24"/>
        </w:rPr>
      </w:pPr>
      <w:r w:rsidRPr="00E44C7C">
        <w:rPr>
          <w:rFonts w:cs="Times New Roman"/>
          <w:b/>
          <w:i/>
          <w:szCs w:val="24"/>
        </w:rPr>
        <w:t>M. Martinsons</w:t>
      </w:r>
      <w:r>
        <w:rPr>
          <w:rFonts w:cs="Times New Roman"/>
          <w:i/>
          <w:szCs w:val="24"/>
        </w:rPr>
        <w:t xml:space="preserve"> interesējas, kāpēc aprakstošajā daļā nav min</w:t>
      </w:r>
      <w:r w:rsidR="00E44C7C">
        <w:rPr>
          <w:rFonts w:cs="Times New Roman"/>
          <w:i/>
          <w:szCs w:val="24"/>
        </w:rPr>
        <w:t>ēti iepriekšējie lēmumi?</w:t>
      </w:r>
      <w:r>
        <w:rPr>
          <w:rFonts w:cs="Times New Roman"/>
          <w:i/>
          <w:szCs w:val="24"/>
        </w:rPr>
        <w:t xml:space="preserve"> </w:t>
      </w:r>
    </w:p>
    <w:p w:rsidR="00330B58" w:rsidRDefault="00330B58" w:rsidP="00CB2D18">
      <w:pPr>
        <w:jc w:val="both"/>
        <w:rPr>
          <w:rFonts w:cs="Times New Roman"/>
          <w:szCs w:val="24"/>
        </w:rPr>
      </w:pPr>
    </w:p>
    <w:p w:rsidR="00330B58" w:rsidRDefault="00330B58" w:rsidP="00CB2D18">
      <w:pPr>
        <w:jc w:val="both"/>
        <w:rPr>
          <w:rFonts w:cs="Times New Roman"/>
          <w:szCs w:val="24"/>
        </w:rPr>
      </w:pPr>
      <w:r w:rsidRPr="00E44C7C">
        <w:rPr>
          <w:rFonts w:cs="Times New Roman"/>
          <w:b/>
          <w:i/>
          <w:szCs w:val="24"/>
        </w:rPr>
        <w:t>A. Pūga</w:t>
      </w:r>
      <w:r w:rsidRPr="00330B58">
        <w:rPr>
          <w:rFonts w:cs="Times New Roman"/>
          <w:i/>
          <w:szCs w:val="24"/>
        </w:rPr>
        <w:t xml:space="preserve"> precizē, ka šis ir sekojošs l</w:t>
      </w:r>
      <w:r w:rsidR="00E44C7C">
        <w:rPr>
          <w:rFonts w:cs="Times New Roman"/>
          <w:i/>
          <w:szCs w:val="24"/>
        </w:rPr>
        <w:t>ēmums</w:t>
      </w:r>
      <w:r>
        <w:rPr>
          <w:rFonts w:cs="Times New Roman"/>
          <w:i/>
          <w:szCs w:val="24"/>
        </w:rPr>
        <w:t xml:space="preserve"> pirmajam l</w:t>
      </w:r>
      <w:r w:rsidR="00E44C7C">
        <w:rPr>
          <w:rFonts w:cs="Times New Roman"/>
          <w:i/>
          <w:szCs w:val="24"/>
        </w:rPr>
        <w:t>ēmumam, nelietderīgi būtu katru reizi pārrakstīt iepriekšējo lēmumu.</w:t>
      </w:r>
    </w:p>
    <w:p w:rsidR="00330B58" w:rsidRDefault="00330B58" w:rsidP="00CB2D18">
      <w:pPr>
        <w:jc w:val="center"/>
        <w:rPr>
          <w:rFonts w:cs="Times New Roman"/>
          <w:b/>
          <w:szCs w:val="24"/>
        </w:rPr>
      </w:pPr>
    </w:p>
    <w:p w:rsidR="004D55B6" w:rsidRDefault="003D19CC"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(Dzirkstīte Žindiga, Ilmārs Zemnieks, Jānis Iklāvs, Jānis Siliņš), "Pret" – nav, "Atturas" – nav, "Nepiedalās" – nav</w:t>
      </w:r>
      <w:r w:rsidR="002E04FB">
        <w:rPr>
          <w:rFonts w:cs="Times New Roman"/>
          <w:b/>
          <w:noProof/>
          <w:szCs w:val="24"/>
        </w:rPr>
        <w:t>,</w:t>
      </w:r>
      <w:r w:rsidR="00B35BC8">
        <w:rPr>
          <w:rFonts w:cs="Times New Roman"/>
          <w:b/>
          <w:szCs w:val="24"/>
        </w:rPr>
        <w:t xml:space="preserve"> </w:t>
      </w:r>
    </w:p>
    <w:p w:rsidR="002E04FB" w:rsidRDefault="002E04FB" w:rsidP="002E04FB">
      <w:pPr>
        <w:jc w:val="center"/>
        <w:rPr>
          <w:rFonts w:cs="Times New Roman"/>
          <w:b/>
          <w:szCs w:val="24"/>
        </w:rPr>
      </w:pPr>
      <w:r>
        <w:rPr>
          <w:rFonts w:cs="Times New Roman"/>
          <w:iCs w:val="0"/>
          <w:color w:val="auto"/>
          <w:szCs w:val="24"/>
          <w:lang w:eastAsia="lv-LV"/>
        </w:rPr>
        <w:t>A</w:t>
      </w:r>
      <w:r w:rsidRPr="00901BEC">
        <w:rPr>
          <w:rFonts w:cs="Times New Roman"/>
          <w:iCs w:val="0"/>
          <w:color w:val="auto"/>
          <w:szCs w:val="24"/>
          <w:lang w:eastAsia="lv-LV"/>
        </w:rPr>
        <w:t xml:space="preserve">ttīstības </w:t>
      </w:r>
      <w:r>
        <w:rPr>
          <w:rFonts w:cs="Times New Roman"/>
          <w:iCs w:val="0"/>
          <w:color w:val="auto"/>
          <w:szCs w:val="24"/>
          <w:lang w:eastAsia="lv-LV"/>
        </w:rPr>
        <w:t xml:space="preserve">un infrastruktūras </w:t>
      </w:r>
      <w:r w:rsidRPr="00901BEC">
        <w:rPr>
          <w:rFonts w:cs="Times New Roman"/>
          <w:iCs w:val="0"/>
          <w:color w:val="auto"/>
          <w:szCs w:val="24"/>
          <w:lang w:eastAsia="lv-LV"/>
        </w:rPr>
        <w:t>komiteja</w:t>
      </w:r>
      <w:r w:rsidRPr="00B35BC8">
        <w:rPr>
          <w:rFonts w:cs="Times New Roman"/>
          <w:b/>
          <w:szCs w:val="24"/>
        </w:rPr>
        <w:t xml:space="preserve"> NOLEMJ:</w:t>
      </w:r>
    </w:p>
    <w:p w:rsidR="002E04FB" w:rsidRDefault="002E04FB" w:rsidP="002E04FB">
      <w:pPr>
        <w:jc w:val="center"/>
        <w:rPr>
          <w:rFonts w:cs="Times New Roman"/>
          <w:b/>
          <w:szCs w:val="24"/>
        </w:rPr>
      </w:pPr>
    </w:p>
    <w:p w:rsidR="002E04FB" w:rsidRDefault="002E04FB" w:rsidP="002E04FB">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04FB" w:rsidRDefault="002E04FB" w:rsidP="002E04FB">
      <w:pPr>
        <w:jc w:val="center"/>
        <w:rPr>
          <w:rFonts w:cs="Times New Roman"/>
          <w:b/>
          <w:noProof/>
          <w:szCs w:val="24"/>
        </w:rPr>
      </w:pPr>
      <w:r w:rsidRPr="002E04FB">
        <w:rPr>
          <w:rFonts w:cs="Times New Roman"/>
          <w:b/>
          <w:noProof/>
          <w:szCs w:val="24"/>
        </w:rPr>
        <w:t>6.</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rezerves zemes fondā ieskaitītās zemes vienības ar kadastra apzīmējumu 7480 004 1452 piekritību un ierakstīšanu zemesgrāmatā  uz Ogres novada pašvaldības vārda</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3D19CC"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(Dzirkstīte Žindiga, Ilmārs Zemnieks, Jānis Iklāvs, Jānis Siliņš), "Pret" – nav, "Atturas" – nav, "Nepiedalās" – nav</w:t>
      </w:r>
      <w:r w:rsidR="002E04FB">
        <w:rPr>
          <w:rFonts w:cs="Times New Roman"/>
          <w:b/>
          <w:noProof/>
          <w:szCs w:val="24"/>
        </w:rPr>
        <w:t>,</w:t>
      </w:r>
      <w:r w:rsidR="00B35BC8">
        <w:rPr>
          <w:rFonts w:cs="Times New Roman"/>
          <w:b/>
          <w:szCs w:val="24"/>
        </w:rPr>
        <w:t xml:space="preserve"> </w:t>
      </w:r>
    </w:p>
    <w:p w:rsidR="002E04FB" w:rsidRDefault="002E04FB" w:rsidP="002E04FB">
      <w:pPr>
        <w:jc w:val="center"/>
        <w:rPr>
          <w:rFonts w:cs="Times New Roman"/>
          <w:b/>
          <w:szCs w:val="24"/>
        </w:rPr>
      </w:pPr>
      <w:r>
        <w:rPr>
          <w:rFonts w:cs="Times New Roman"/>
          <w:iCs w:val="0"/>
          <w:color w:val="auto"/>
          <w:szCs w:val="24"/>
          <w:lang w:eastAsia="lv-LV"/>
        </w:rPr>
        <w:t>A</w:t>
      </w:r>
      <w:r w:rsidRPr="00901BEC">
        <w:rPr>
          <w:rFonts w:cs="Times New Roman"/>
          <w:iCs w:val="0"/>
          <w:color w:val="auto"/>
          <w:szCs w:val="24"/>
          <w:lang w:eastAsia="lv-LV"/>
        </w:rPr>
        <w:t xml:space="preserve">ttīstības </w:t>
      </w:r>
      <w:r>
        <w:rPr>
          <w:rFonts w:cs="Times New Roman"/>
          <w:iCs w:val="0"/>
          <w:color w:val="auto"/>
          <w:szCs w:val="24"/>
          <w:lang w:eastAsia="lv-LV"/>
        </w:rPr>
        <w:t xml:space="preserve">un infrastruktūras </w:t>
      </w:r>
      <w:r w:rsidRPr="00901BEC">
        <w:rPr>
          <w:rFonts w:cs="Times New Roman"/>
          <w:iCs w:val="0"/>
          <w:color w:val="auto"/>
          <w:szCs w:val="24"/>
          <w:lang w:eastAsia="lv-LV"/>
        </w:rPr>
        <w:t>komiteja</w:t>
      </w:r>
      <w:r w:rsidRPr="00B35BC8">
        <w:rPr>
          <w:rFonts w:cs="Times New Roman"/>
          <w:b/>
          <w:szCs w:val="24"/>
        </w:rPr>
        <w:t xml:space="preserve"> NOLEMJ:</w:t>
      </w:r>
    </w:p>
    <w:p w:rsidR="002E04FB" w:rsidRDefault="002E04FB" w:rsidP="002E04FB">
      <w:pPr>
        <w:jc w:val="center"/>
        <w:rPr>
          <w:rFonts w:cs="Times New Roman"/>
          <w:b/>
          <w:szCs w:val="24"/>
        </w:rPr>
      </w:pPr>
    </w:p>
    <w:p w:rsidR="002E04FB" w:rsidRDefault="002E04FB" w:rsidP="002E04FB">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04FB" w:rsidRDefault="002E04FB" w:rsidP="002E04FB">
      <w:pPr>
        <w:jc w:val="center"/>
        <w:rPr>
          <w:rFonts w:cs="Times New Roman"/>
          <w:b/>
          <w:noProof/>
          <w:szCs w:val="24"/>
        </w:rPr>
      </w:pPr>
      <w:r w:rsidRPr="002E04FB">
        <w:rPr>
          <w:rFonts w:cs="Times New Roman"/>
          <w:b/>
          <w:noProof/>
          <w:szCs w:val="24"/>
        </w:rPr>
        <w:t>7.</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telpu nomu ģimenes ārsta praksei Birzgalē, Birzgales pag., Ogres nov.</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Diāna Arāja</w:t>
      </w:r>
    </w:p>
    <w:p w:rsidR="007067E3" w:rsidRDefault="007067E3" w:rsidP="00CB2D18">
      <w:pPr>
        <w:jc w:val="both"/>
        <w:rPr>
          <w:rFonts w:cs="Times New Roman"/>
          <w:szCs w:val="24"/>
        </w:rPr>
      </w:pPr>
    </w:p>
    <w:p w:rsidR="00E44C7C" w:rsidRDefault="00A07832" w:rsidP="00CB2D18">
      <w:pPr>
        <w:jc w:val="both"/>
        <w:rPr>
          <w:rFonts w:cs="Times New Roman"/>
          <w:i/>
          <w:szCs w:val="24"/>
        </w:rPr>
      </w:pPr>
      <w:r>
        <w:rPr>
          <w:rFonts w:cs="Times New Roman"/>
          <w:b/>
          <w:i/>
          <w:szCs w:val="24"/>
        </w:rPr>
        <w:t xml:space="preserve">D. </w:t>
      </w:r>
      <w:r w:rsidR="00E44C7C" w:rsidRPr="00A07832">
        <w:rPr>
          <w:rFonts w:cs="Times New Roman"/>
          <w:b/>
          <w:i/>
          <w:szCs w:val="24"/>
        </w:rPr>
        <w:t>Kļaviņa</w:t>
      </w:r>
      <w:r w:rsidR="00E44C7C">
        <w:rPr>
          <w:rFonts w:cs="Times New Roman"/>
          <w:i/>
          <w:szCs w:val="24"/>
        </w:rPr>
        <w:t xml:space="preserve"> vērš uzmanību, ka pašvald</w:t>
      </w:r>
      <w:r>
        <w:rPr>
          <w:rFonts w:cs="Times New Roman"/>
          <w:i/>
          <w:szCs w:val="24"/>
        </w:rPr>
        <w:t>ību likums paredz, ka jautājumi</w:t>
      </w:r>
      <w:r w:rsidR="00E44C7C">
        <w:rPr>
          <w:rFonts w:cs="Times New Roman"/>
          <w:i/>
          <w:szCs w:val="24"/>
        </w:rPr>
        <w:t xml:space="preserve"> par mantas atsavināšanu ir finanšu komitejas jautājumi. Jautā, kā</w:t>
      </w:r>
      <w:r>
        <w:rPr>
          <w:rFonts w:cs="Times New Roman"/>
          <w:i/>
          <w:szCs w:val="24"/>
        </w:rPr>
        <w:t>dēļ vairāki atsavināšanas lēmuma projekti</w:t>
      </w:r>
      <w:r w:rsidR="00E44C7C">
        <w:rPr>
          <w:rFonts w:cs="Times New Roman"/>
          <w:i/>
          <w:szCs w:val="24"/>
        </w:rPr>
        <w:t xml:space="preserve"> ir šajā komitejā?</w:t>
      </w:r>
    </w:p>
    <w:p w:rsidR="000770DE" w:rsidRDefault="000770DE" w:rsidP="00CB2D18">
      <w:pPr>
        <w:jc w:val="both"/>
        <w:rPr>
          <w:rFonts w:cs="Times New Roman"/>
          <w:i/>
          <w:szCs w:val="24"/>
        </w:rPr>
      </w:pPr>
    </w:p>
    <w:p w:rsidR="000770DE" w:rsidRDefault="00652EBF" w:rsidP="00CB2D18">
      <w:pPr>
        <w:jc w:val="both"/>
        <w:rPr>
          <w:rFonts w:cs="Times New Roman"/>
          <w:i/>
          <w:szCs w:val="24"/>
        </w:rPr>
      </w:pPr>
      <w:r w:rsidRPr="00652EBF">
        <w:rPr>
          <w:rFonts w:cs="Times New Roman"/>
          <w:b/>
          <w:i/>
          <w:szCs w:val="24"/>
        </w:rPr>
        <w:t xml:space="preserve">J. </w:t>
      </w:r>
      <w:proofErr w:type="spellStart"/>
      <w:r w:rsidRPr="00652EBF">
        <w:rPr>
          <w:rFonts w:cs="Times New Roman"/>
          <w:b/>
          <w:i/>
          <w:szCs w:val="24"/>
        </w:rPr>
        <w:t>Iklāvs</w:t>
      </w:r>
      <w:proofErr w:type="spellEnd"/>
      <w:r>
        <w:rPr>
          <w:rFonts w:cs="Times New Roman"/>
          <w:i/>
          <w:szCs w:val="24"/>
        </w:rPr>
        <w:t xml:space="preserve"> sniedz</w:t>
      </w:r>
      <w:r w:rsidR="000770DE">
        <w:rPr>
          <w:rFonts w:cs="Times New Roman"/>
          <w:i/>
          <w:szCs w:val="24"/>
        </w:rPr>
        <w:t xml:space="preserve"> skaidrojumu, ka tas ir atbilstoši pašvaldības nolikumā noteiktajai komiteju kompetencei, </w:t>
      </w:r>
      <w:r>
        <w:rPr>
          <w:rFonts w:cs="Times New Roman"/>
          <w:i/>
          <w:szCs w:val="24"/>
        </w:rPr>
        <w:t>kas norādīts</w:t>
      </w:r>
      <w:r w:rsidR="000770DE">
        <w:rPr>
          <w:rFonts w:cs="Times New Roman"/>
          <w:i/>
          <w:szCs w:val="24"/>
        </w:rPr>
        <w:t xml:space="preserve"> pašvaldības nolikuma 20. un 20.1. punkt</w:t>
      </w:r>
      <w:r>
        <w:rPr>
          <w:rFonts w:cs="Times New Roman"/>
          <w:i/>
          <w:szCs w:val="24"/>
        </w:rPr>
        <w:t>ā.</w:t>
      </w:r>
    </w:p>
    <w:p w:rsidR="00E44C7C" w:rsidRDefault="00E44C7C" w:rsidP="00CB2D18">
      <w:pPr>
        <w:jc w:val="both"/>
        <w:rPr>
          <w:rFonts w:cs="Times New Roman"/>
          <w:i/>
          <w:szCs w:val="24"/>
        </w:rPr>
      </w:pPr>
    </w:p>
    <w:p w:rsidR="00E44C7C" w:rsidRDefault="00E44C7C" w:rsidP="00E44C7C">
      <w:pPr>
        <w:jc w:val="center"/>
        <w:rPr>
          <w:rFonts w:cs="Times New Roman"/>
          <w:i/>
          <w:iCs w:val="0"/>
          <w:color w:val="auto"/>
          <w:szCs w:val="24"/>
          <w:lang w:eastAsia="lv-LV"/>
        </w:rPr>
      </w:pPr>
      <w:r w:rsidRPr="00E44C7C">
        <w:rPr>
          <w:rFonts w:cs="Times New Roman"/>
          <w:i/>
          <w:szCs w:val="24"/>
        </w:rPr>
        <w:t>Turpinājum</w:t>
      </w:r>
      <w:r>
        <w:rPr>
          <w:rFonts w:cs="Times New Roman"/>
          <w:i/>
          <w:szCs w:val="24"/>
        </w:rPr>
        <w:t>ā notiek diskusija par F</w:t>
      </w:r>
      <w:r w:rsidRPr="00E44C7C">
        <w:rPr>
          <w:rFonts w:cs="Times New Roman"/>
          <w:i/>
          <w:szCs w:val="24"/>
        </w:rPr>
        <w:t xml:space="preserve">inanšu </w:t>
      </w:r>
      <w:r>
        <w:rPr>
          <w:rFonts w:cs="Times New Roman"/>
          <w:i/>
          <w:szCs w:val="24"/>
        </w:rPr>
        <w:t xml:space="preserve">komitejas </w:t>
      </w:r>
      <w:r w:rsidRPr="00E44C7C">
        <w:rPr>
          <w:rFonts w:cs="Times New Roman"/>
          <w:i/>
          <w:szCs w:val="24"/>
        </w:rPr>
        <w:t xml:space="preserve">un </w:t>
      </w:r>
      <w:r>
        <w:rPr>
          <w:rFonts w:cs="Times New Roman"/>
          <w:i/>
          <w:iCs w:val="0"/>
          <w:color w:val="auto"/>
          <w:szCs w:val="24"/>
          <w:lang w:eastAsia="lv-LV"/>
        </w:rPr>
        <w:t>A</w:t>
      </w:r>
      <w:r w:rsidRPr="00E44C7C">
        <w:rPr>
          <w:rFonts w:cs="Times New Roman"/>
          <w:i/>
          <w:iCs w:val="0"/>
          <w:color w:val="auto"/>
          <w:szCs w:val="24"/>
          <w:lang w:eastAsia="lv-LV"/>
        </w:rPr>
        <w:t>ttīstības un infrastruktūras komitejas kompetenc</w:t>
      </w:r>
      <w:r>
        <w:rPr>
          <w:rFonts w:cs="Times New Roman"/>
          <w:i/>
          <w:iCs w:val="0"/>
          <w:color w:val="auto"/>
          <w:szCs w:val="24"/>
          <w:lang w:eastAsia="lv-LV"/>
        </w:rPr>
        <w:t>ēm un to pamatojošiem normatīviem aktiem.</w:t>
      </w:r>
    </w:p>
    <w:p w:rsidR="00E44C7C" w:rsidRDefault="00E44C7C" w:rsidP="00E44C7C">
      <w:pPr>
        <w:jc w:val="center"/>
        <w:rPr>
          <w:rFonts w:cs="Times New Roman"/>
          <w:i/>
          <w:iCs w:val="0"/>
          <w:color w:val="auto"/>
          <w:szCs w:val="24"/>
          <w:lang w:eastAsia="lv-LV"/>
        </w:rPr>
      </w:pPr>
    </w:p>
    <w:p w:rsidR="00E44C7C" w:rsidRPr="00E44C7C" w:rsidRDefault="00E44C7C" w:rsidP="00E44C7C">
      <w:pPr>
        <w:jc w:val="center"/>
        <w:rPr>
          <w:rFonts w:cs="Times New Roman"/>
          <w:i/>
          <w:szCs w:val="24"/>
        </w:rPr>
      </w:pPr>
      <w:r>
        <w:rPr>
          <w:rFonts w:cs="Times New Roman"/>
          <w:i/>
          <w:iCs w:val="0"/>
          <w:color w:val="auto"/>
          <w:szCs w:val="24"/>
          <w:lang w:eastAsia="lv-LV"/>
        </w:rPr>
        <w:t xml:space="preserve">Diskusijā piedalās D. Kļaviņa, J. </w:t>
      </w:r>
      <w:proofErr w:type="spellStart"/>
      <w:r>
        <w:rPr>
          <w:rFonts w:cs="Times New Roman"/>
          <w:i/>
          <w:iCs w:val="0"/>
          <w:color w:val="auto"/>
          <w:szCs w:val="24"/>
          <w:lang w:eastAsia="lv-LV"/>
        </w:rPr>
        <w:t>Iklāvs</w:t>
      </w:r>
      <w:proofErr w:type="spellEnd"/>
      <w:r>
        <w:rPr>
          <w:rFonts w:cs="Times New Roman"/>
          <w:i/>
          <w:iCs w:val="0"/>
          <w:color w:val="auto"/>
          <w:szCs w:val="24"/>
          <w:lang w:eastAsia="lv-LV"/>
        </w:rPr>
        <w:t xml:space="preserve">, G. </w:t>
      </w:r>
      <w:proofErr w:type="spellStart"/>
      <w:r>
        <w:rPr>
          <w:rFonts w:cs="Times New Roman"/>
          <w:i/>
          <w:iCs w:val="0"/>
          <w:color w:val="auto"/>
          <w:szCs w:val="24"/>
          <w:lang w:eastAsia="lv-LV"/>
        </w:rPr>
        <w:t>Sīviņš</w:t>
      </w:r>
      <w:proofErr w:type="spellEnd"/>
      <w:r>
        <w:rPr>
          <w:rFonts w:cs="Times New Roman"/>
          <w:i/>
          <w:iCs w:val="0"/>
          <w:color w:val="auto"/>
          <w:szCs w:val="24"/>
          <w:lang w:eastAsia="lv-LV"/>
        </w:rPr>
        <w:t>, S. Ziediņa, I.</w:t>
      </w:r>
      <w:r w:rsidR="006A0FCA">
        <w:rPr>
          <w:rFonts w:cs="Times New Roman"/>
          <w:i/>
          <w:iCs w:val="0"/>
          <w:color w:val="auto"/>
          <w:szCs w:val="24"/>
          <w:lang w:eastAsia="lv-LV"/>
        </w:rPr>
        <w:t xml:space="preserve"> </w:t>
      </w:r>
      <w:r>
        <w:rPr>
          <w:rFonts w:cs="Times New Roman"/>
          <w:i/>
          <w:iCs w:val="0"/>
          <w:color w:val="auto"/>
          <w:szCs w:val="24"/>
          <w:lang w:eastAsia="lv-LV"/>
        </w:rPr>
        <w:t>Jansone.</w:t>
      </w:r>
    </w:p>
    <w:p w:rsidR="004D55B6" w:rsidRDefault="003D19CC" w:rsidP="00CB2D18">
      <w:pPr>
        <w:jc w:val="center"/>
        <w:rPr>
          <w:rFonts w:cs="Times New Roman"/>
          <w:b/>
          <w:szCs w:val="24"/>
        </w:rPr>
      </w:pPr>
      <w:r>
        <w:rPr>
          <w:rFonts w:cs="Times New Roman"/>
          <w:b/>
          <w:szCs w:val="24"/>
        </w:rPr>
        <w:lastRenderedPageBreak/>
        <w:t xml:space="preserve">balsojot: </w:t>
      </w:r>
      <w:r w:rsidRPr="00CB2D18">
        <w:rPr>
          <w:rFonts w:cs="Times New Roman"/>
          <w:b/>
          <w:noProof/>
          <w:szCs w:val="24"/>
        </w:rPr>
        <w:t>ar 4 balsīm "Par" (Dzirkstīte Žindiga, Ilmārs Zemnieks, Jānis Iklāvs, Jānis Siliņš), "Pret" – nav, "Atturas" – nav, "Nepiedalās" – nav</w:t>
      </w:r>
      <w:r w:rsidR="002E04FB">
        <w:rPr>
          <w:rFonts w:cs="Times New Roman"/>
          <w:b/>
          <w:noProof/>
          <w:szCs w:val="24"/>
        </w:rPr>
        <w:t>,</w:t>
      </w:r>
      <w:r w:rsidR="00B35BC8">
        <w:rPr>
          <w:rFonts w:cs="Times New Roman"/>
          <w:b/>
          <w:szCs w:val="24"/>
        </w:rPr>
        <w:t xml:space="preserve"> </w:t>
      </w:r>
    </w:p>
    <w:p w:rsidR="002E04FB" w:rsidRDefault="002E04FB" w:rsidP="002E04FB">
      <w:pPr>
        <w:jc w:val="center"/>
        <w:rPr>
          <w:rFonts w:cs="Times New Roman"/>
          <w:b/>
          <w:szCs w:val="24"/>
        </w:rPr>
      </w:pPr>
      <w:r>
        <w:rPr>
          <w:rFonts w:cs="Times New Roman"/>
          <w:iCs w:val="0"/>
          <w:color w:val="auto"/>
          <w:szCs w:val="24"/>
          <w:lang w:eastAsia="lv-LV"/>
        </w:rPr>
        <w:t>A</w:t>
      </w:r>
      <w:r w:rsidRPr="00901BEC">
        <w:rPr>
          <w:rFonts w:cs="Times New Roman"/>
          <w:iCs w:val="0"/>
          <w:color w:val="auto"/>
          <w:szCs w:val="24"/>
          <w:lang w:eastAsia="lv-LV"/>
        </w:rPr>
        <w:t xml:space="preserve">ttīstības </w:t>
      </w:r>
      <w:r>
        <w:rPr>
          <w:rFonts w:cs="Times New Roman"/>
          <w:iCs w:val="0"/>
          <w:color w:val="auto"/>
          <w:szCs w:val="24"/>
          <w:lang w:eastAsia="lv-LV"/>
        </w:rPr>
        <w:t xml:space="preserve">un infrastruktūras </w:t>
      </w:r>
      <w:r w:rsidRPr="00901BEC">
        <w:rPr>
          <w:rFonts w:cs="Times New Roman"/>
          <w:iCs w:val="0"/>
          <w:color w:val="auto"/>
          <w:szCs w:val="24"/>
          <w:lang w:eastAsia="lv-LV"/>
        </w:rPr>
        <w:t>komiteja</w:t>
      </w:r>
      <w:r w:rsidRPr="00B35BC8">
        <w:rPr>
          <w:rFonts w:cs="Times New Roman"/>
          <w:b/>
          <w:szCs w:val="24"/>
        </w:rPr>
        <w:t xml:space="preserve"> NOLEMJ:</w:t>
      </w:r>
    </w:p>
    <w:p w:rsidR="002E04FB" w:rsidRDefault="002E04FB" w:rsidP="002E04FB">
      <w:pPr>
        <w:jc w:val="center"/>
        <w:rPr>
          <w:rFonts w:cs="Times New Roman"/>
          <w:b/>
          <w:szCs w:val="24"/>
        </w:rPr>
      </w:pPr>
    </w:p>
    <w:p w:rsidR="004D55B6" w:rsidRPr="002E04FB" w:rsidRDefault="002E04FB" w:rsidP="002E04FB">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E44C7C" w:rsidRDefault="00E44C7C" w:rsidP="002E04FB">
      <w:pPr>
        <w:jc w:val="center"/>
        <w:rPr>
          <w:rFonts w:cs="Times New Roman"/>
          <w:b/>
          <w:noProof/>
          <w:szCs w:val="24"/>
        </w:rPr>
      </w:pPr>
    </w:p>
    <w:p w:rsidR="00E44C7C" w:rsidRDefault="00E44C7C" w:rsidP="000D7A11">
      <w:pPr>
        <w:rPr>
          <w:rFonts w:cs="Times New Roman"/>
          <w:b/>
          <w:noProof/>
          <w:szCs w:val="24"/>
        </w:rPr>
      </w:pPr>
    </w:p>
    <w:p w:rsidR="000D7A11" w:rsidRPr="000D7A11" w:rsidRDefault="000D7A11" w:rsidP="000D7A11">
      <w:pPr>
        <w:rPr>
          <w:rFonts w:cs="Times New Roman"/>
          <w:i/>
          <w:noProof/>
          <w:szCs w:val="24"/>
        </w:rPr>
      </w:pPr>
      <w:r w:rsidRPr="000D7A11">
        <w:rPr>
          <w:rFonts w:cs="Times New Roman"/>
          <w:i/>
          <w:noProof/>
          <w:szCs w:val="24"/>
        </w:rPr>
        <w:t>D.</w:t>
      </w:r>
      <w:r>
        <w:rPr>
          <w:rFonts w:cs="Times New Roman"/>
          <w:i/>
          <w:noProof/>
          <w:szCs w:val="24"/>
        </w:rPr>
        <w:t xml:space="preserve"> </w:t>
      </w:r>
      <w:r w:rsidRPr="000D7A11">
        <w:rPr>
          <w:rFonts w:cs="Times New Roman"/>
          <w:i/>
          <w:noProof/>
          <w:szCs w:val="24"/>
        </w:rPr>
        <w:t>Veiliņa atgiežas zālē plkst.15.00</w:t>
      </w:r>
    </w:p>
    <w:p w:rsidR="000D7A11" w:rsidRDefault="000D7A11" w:rsidP="002E04FB">
      <w:pPr>
        <w:jc w:val="center"/>
        <w:rPr>
          <w:rFonts w:cs="Times New Roman"/>
          <w:b/>
          <w:noProof/>
          <w:szCs w:val="24"/>
        </w:rPr>
      </w:pPr>
    </w:p>
    <w:p w:rsidR="004D55B6" w:rsidRPr="002E04FB" w:rsidRDefault="002E04FB" w:rsidP="002E04FB">
      <w:pPr>
        <w:jc w:val="center"/>
        <w:rPr>
          <w:rFonts w:cs="Times New Roman"/>
          <w:b/>
          <w:noProof/>
          <w:szCs w:val="24"/>
        </w:rPr>
      </w:pPr>
      <w:r w:rsidRPr="002E04FB">
        <w:rPr>
          <w:rFonts w:cs="Times New Roman"/>
          <w:b/>
          <w:noProof/>
          <w:szCs w:val="24"/>
        </w:rPr>
        <w:t>8.</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vienības “Vīksnas”, Meņģele, Meņģeles pag., Ogres nov., 528/14143 domājamo daļu nodošanu īpašumā bez atlīdzības</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Vija Kauliņa</w:t>
      </w:r>
    </w:p>
    <w:p w:rsidR="007067E3" w:rsidRDefault="007067E3" w:rsidP="00CB2D18">
      <w:pPr>
        <w:jc w:val="both"/>
        <w:rPr>
          <w:rFonts w:cs="Times New Roman"/>
          <w:szCs w:val="24"/>
        </w:rPr>
      </w:pPr>
    </w:p>
    <w:p w:rsidR="004D55B6" w:rsidRDefault="003D19CC"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(Dzirkstīte Žindiga, Ilmārs Zemnieks, Jānis Iklāvs, Jānis Siliņš), "Pret" – nav, "Atturas" – nav, "Nepiedalās" – nav</w:t>
      </w:r>
      <w:r w:rsidR="002E04FB">
        <w:rPr>
          <w:rFonts w:cs="Times New Roman"/>
          <w:b/>
          <w:noProof/>
          <w:szCs w:val="24"/>
        </w:rPr>
        <w:t>,</w:t>
      </w:r>
      <w:r w:rsidR="00B35BC8">
        <w:rPr>
          <w:rFonts w:cs="Times New Roman"/>
          <w:b/>
          <w:szCs w:val="24"/>
        </w:rPr>
        <w:t xml:space="preserve"> </w:t>
      </w:r>
    </w:p>
    <w:p w:rsidR="002E04FB" w:rsidRDefault="002E04FB" w:rsidP="002E04FB">
      <w:pPr>
        <w:jc w:val="center"/>
        <w:rPr>
          <w:rFonts w:cs="Times New Roman"/>
          <w:b/>
          <w:szCs w:val="24"/>
        </w:rPr>
      </w:pPr>
      <w:r>
        <w:rPr>
          <w:rFonts w:cs="Times New Roman"/>
          <w:iCs w:val="0"/>
          <w:color w:val="auto"/>
          <w:szCs w:val="24"/>
          <w:lang w:eastAsia="lv-LV"/>
        </w:rPr>
        <w:t>A</w:t>
      </w:r>
      <w:r w:rsidRPr="00901BEC">
        <w:rPr>
          <w:rFonts w:cs="Times New Roman"/>
          <w:iCs w:val="0"/>
          <w:color w:val="auto"/>
          <w:szCs w:val="24"/>
          <w:lang w:eastAsia="lv-LV"/>
        </w:rPr>
        <w:t xml:space="preserve">ttīstības </w:t>
      </w:r>
      <w:r>
        <w:rPr>
          <w:rFonts w:cs="Times New Roman"/>
          <w:iCs w:val="0"/>
          <w:color w:val="auto"/>
          <w:szCs w:val="24"/>
          <w:lang w:eastAsia="lv-LV"/>
        </w:rPr>
        <w:t xml:space="preserve">un infrastruktūras </w:t>
      </w:r>
      <w:r w:rsidRPr="00901BEC">
        <w:rPr>
          <w:rFonts w:cs="Times New Roman"/>
          <w:iCs w:val="0"/>
          <w:color w:val="auto"/>
          <w:szCs w:val="24"/>
          <w:lang w:eastAsia="lv-LV"/>
        </w:rPr>
        <w:t>komiteja</w:t>
      </w:r>
      <w:r w:rsidRPr="00B35BC8">
        <w:rPr>
          <w:rFonts w:cs="Times New Roman"/>
          <w:b/>
          <w:szCs w:val="24"/>
        </w:rPr>
        <w:t xml:space="preserve"> NOLEMJ:</w:t>
      </w:r>
    </w:p>
    <w:p w:rsidR="002E04FB" w:rsidRDefault="002E04FB" w:rsidP="002E04FB">
      <w:pPr>
        <w:jc w:val="center"/>
        <w:rPr>
          <w:rFonts w:cs="Times New Roman"/>
          <w:b/>
          <w:szCs w:val="24"/>
        </w:rPr>
      </w:pPr>
    </w:p>
    <w:p w:rsidR="002E04FB" w:rsidRDefault="002E04FB" w:rsidP="002E04FB">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E44C7C" w:rsidRDefault="00E44C7C" w:rsidP="002E04FB">
      <w:pPr>
        <w:jc w:val="center"/>
        <w:rPr>
          <w:rFonts w:cs="Times New Roman"/>
          <w:b/>
          <w:noProof/>
          <w:szCs w:val="24"/>
        </w:rPr>
      </w:pPr>
    </w:p>
    <w:p w:rsidR="004D55B6" w:rsidRPr="002E04FB" w:rsidRDefault="002E04FB" w:rsidP="002E04FB">
      <w:pPr>
        <w:jc w:val="center"/>
        <w:rPr>
          <w:rFonts w:cs="Times New Roman"/>
          <w:b/>
          <w:noProof/>
          <w:szCs w:val="24"/>
        </w:rPr>
      </w:pPr>
      <w:r w:rsidRPr="002E04FB">
        <w:rPr>
          <w:rFonts w:cs="Times New Roman"/>
          <w:b/>
          <w:noProof/>
          <w:szCs w:val="24"/>
        </w:rPr>
        <w:t>9.</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vienības “Vīksnas”, Meņģele, Meņģeles pag., Ogres nov., 697/14143 domājamo daļu nodošanu īpašumā bez atlīdzības</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Vija Kauliņa</w:t>
      </w:r>
    </w:p>
    <w:p w:rsidR="007067E3" w:rsidRDefault="007067E3" w:rsidP="00CB2D18">
      <w:pPr>
        <w:jc w:val="both"/>
        <w:rPr>
          <w:rFonts w:cs="Times New Roman"/>
          <w:szCs w:val="24"/>
        </w:rPr>
      </w:pPr>
    </w:p>
    <w:p w:rsidR="004D55B6" w:rsidRDefault="003D19CC"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(Dzirkstīte Žindiga, Ilmārs Zemnieks, Jānis Iklāvs, Jānis Siliņš), "Pret" – nav, "Atturas" – nav, "Nepiedalās" – nav</w:t>
      </w:r>
      <w:r w:rsidR="002E04FB">
        <w:rPr>
          <w:rFonts w:cs="Times New Roman"/>
          <w:b/>
          <w:noProof/>
          <w:szCs w:val="24"/>
        </w:rPr>
        <w:t>,</w:t>
      </w:r>
      <w:r w:rsidR="00B35BC8">
        <w:rPr>
          <w:rFonts w:cs="Times New Roman"/>
          <w:b/>
          <w:szCs w:val="24"/>
        </w:rPr>
        <w:t xml:space="preserve"> </w:t>
      </w:r>
    </w:p>
    <w:p w:rsidR="002E04FB" w:rsidRDefault="002E04FB" w:rsidP="002E04FB">
      <w:pPr>
        <w:jc w:val="center"/>
        <w:rPr>
          <w:rFonts w:cs="Times New Roman"/>
          <w:b/>
          <w:szCs w:val="24"/>
        </w:rPr>
      </w:pPr>
      <w:r>
        <w:rPr>
          <w:rFonts w:cs="Times New Roman"/>
          <w:iCs w:val="0"/>
          <w:color w:val="auto"/>
          <w:szCs w:val="24"/>
          <w:lang w:eastAsia="lv-LV"/>
        </w:rPr>
        <w:t>A</w:t>
      </w:r>
      <w:r w:rsidRPr="00901BEC">
        <w:rPr>
          <w:rFonts w:cs="Times New Roman"/>
          <w:iCs w:val="0"/>
          <w:color w:val="auto"/>
          <w:szCs w:val="24"/>
          <w:lang w:eastAsia="lv-LV"/>
        </w:rPr>
        <w:t xml:space="preserve">ttīstības </w:t>
      </w:r>
      <w:r>
        <w:rPr>
          <w:rFonts w:cs="Times New Roman"/>
          <w:iCs w:val="0"/>
          <w:color w:val="auto"/>
          <w:szCs w:val="24"/>
          <w:lang w:eastAsia="lv-LV"/>
        </w:rPr>
        <w:t xml:space="preserve">un infrastruktūras </w:t>
      </w:r>
      <w:r w:rsidRPr="00901BEC">
        <w:rPr>
          <w:rFonts w:cs="Times New Roman"/>
          <w:iCs w:val="0"/>
          <w:color w:val="auto"/>
          <w:szCs w:val="24"/>
          <w:lang w:eastAsia="lv-LV"/>
        </w:rPr>
        <w:t>komiteja</w:t>
      </w:r>
      <w:r w:rsidRPr="00B35BC8">
        <w:rPr>
          <w:rFonts w:cs="Times New Roman"/>
          <w:b/>
          <w:szCs w:val="24"/>
        </w:rPr>
        <w:t xml:space="preserve"> NOLEMJ:</w:t>
      </w:r>
    </w:p>
    <w:p w:rsidR="002E04FB" w:rsidRDefault="002E04FB" w:rsidP="002E04FB">
      <w:pPr>
        <w:jc w:val="center"/>
        <w:rPr>
          <w:rFonts w:cs="Times New Roman"/>
          <w:b/>
          <w:szCs w:val="24"/>
        </w:rPr>
      </w:pPr>
    </w:p>
    <w:p w:rsidR="002E04FB" w:rsidRDefault="002E04FB" w:rsidP="002E04FB">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04FB" w:rsidRDefault="002E04FB" w:rsidP="002E04FB">
      <w:pPr>
        <w:jc w:val="center"/>
        <w:rPr>
          <w:rFonts w:cs="Times New Roman"/>
          <w:b/>
          <w:noProof/>
          <w:szCs w:val="24"/>
        </w:rPr>
      </w:pPr>
      <w:r w:rsidRPr="002E04FB">
        <w:rPr>
          <w:rFonts w:cs="Times New Roman"/>
          <w:b/>
          <w:noProof/>
          <w:szCs w:val="24"/>
        </w:rPr>
        <w:t>10.</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dzīvojamās mājas Ausekļa prospektā 7A, Ogrē, Ogres nov., pārvaldīšanas tiesību nodošanu sabiedrībai ar ierobežotu atbildību “Ogres Namsaimnieks”</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Briede</w:t>
      </w:r>
    </w:p>
    <w:p w:rsidR="007067E3" w:rsidRDefault="007067E3" w:rsidP="00CB2D18">
      <w:pPr>
        <w:jc w:val="both"/>
        <w:rPr>
          <w:rFonts w:cs="Times New Roman"/>
          <w:szCs w:val="24"/>
        </w:rPr>
      </w:pPr>
    </w:p>
    <w:p w:rsidR="004D55B6" w:rsidRDefault="003D19CC"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(Dzirkstīte Žindiga, Ilmārs Zemnieks, Jānis Iklāvs, Jānis Siliņš), "Pret" – nav, "Atturas" – nav, "Nepiedalās" – nav</w:t>
      </w:r>
      <w:r w:rsidR="002E04FB">
        <w:rPr>
          <w:rFonts w:cs="Times New Roman"/>
          <w:b/>
          <w:noProof/>
          <w:szCs w:val="24"/>
        </w:rPr>
        <w:t>,</w:t>
      </w:r>
      <w:r w:rsidR="00B35BC8">
        <w:rPr>
          <w:rFonts w:cs="Times New Roman"/>
          <w:b/>
          <w:szCs w:val="24"/>
        </w:rPr>
        <w:t xml:space="preserve"> </w:t>
      </w:r>
    </w:p>
    <w:p w:rsidR="002E04FB" w:rsidRDefault="002E04FB" w:rsidP="002E04FB">
      <w:pPr>
        <w:jc w:val="center"/>
        <w:rPr>
          <w:rFonts w:cs="Times New Roman"/>
          <w:b/>
          <w:szCs w:val="24"/>
        </w:rPr>
      </w:pPr>
      <w:r>
        <w:rPr>
          <w:rFonts w:cs="Times New Roman"/>
          <w:iCs w:val="0"/>
          <w:color w:val="auto"/>
          <w:szCs w:val="24"/>
          <w:lang w:eastAsia="lv-LV"/>
        </w:rPr>
        <w:t>A</w:t>
      </w:r>
      <w:r w:rsidRPr="00901BEC">
        <w:rPr>
          <w:rFonts w:cs="Times New Roman"/>
          <w:iCs w:val="0"/>
          <w:color w:val="auto"/>
          <w:szCs w:val="24"/>
          <w:lang w:eastAsia="lv-LV"/>
        </w:rPr>
        <w:t xml:space="preserve">ttīstības </w:t>
      </w:r>
      <w:r>
        <w:rPr>
          <w:rFonts w:cs="Times New Roman"/>
          <w:iCs w:val="0"/>
          <w:color w:val="auto"/>
          <w:szCs w:val="24"/>
          <w:lang w:eastAsia="lv-LV"/>
        </w:rPr>
        <w:t xml:space="preserve">un infrastruktūras </w:t>
      </w:r>
      <w:r w:rsidRPr="00901BEC">
        <w:rPr>
          <w:rFonts w:cs="Times New Roman"/>
          <w:iCs w:val="0"/>
          <w:color w:val="auto"/>
          <w:szCs w:val="24"/>
          <w:lang w:eastAsia="lv-LV"/>
        </w:rPr>
        <w:t>komiteja</w:t>
      </w:r>
      <w:r w:rsidRPr="00B35BC8">
        <w:rPr>
          <w:rFonts w:cs="Times New Roman"/>
          <w:b/>
          <w:szCs w:val="24"/>
        </w:rPr>
        <w:t xml:space="preserve"> NOLEMJ:</w:t>
      </w:r>
    </w:p>
    <w:p w:rsidR="002E04FB" w:rsidRDefault="002E04FB" w:rsidP="002E04FB">
      <w:pPr>
        <w:jc w:val="center"/>
        <w:rPr>
          <w:rFonts w:cs="Times New Roman"/>
          <w:b/>
          <w:szCs w:val="24"/>
        </w:rPr>
      </w:pPr>
    </w:p>
    <w:p w:rsidR="002E04FB" w:rsidRDefault="002E04FB" w:rsidP="002E04FB">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04FB" w:rsidRDefault="002E04FB" w:rsidP="002E04FB">
      <w:pPr>
        <w:jc w:val="center"/>
        <w:rPr>
          <w:rFonts w:cs="Times New Roman"/>
          <w:b/>
          <w:noProof/>
          <w:szCs w:val="24"/>
        </w:rPr>
      </w:pPr>
      <w:r w:rsidRPr="002E04FB">
        <w:rPr>
          <w:rFonts w:cs="Times New Roman"/>
          <w:b/>
          <w:noProof/>
          <w:szCs w:val="24"/>
        </w:rPr>
        <w:t>11.</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dzīvojamās mājas Akmeņu ielā 50B, Ogrē, Ogres nov., pārvaldīšanas tiesību nodošanu sabiedrībai ar ierobežotu atbildību “Ogres Namsaimnieks”</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Briede</w:t>
      </w:r>
    </w:p>
    <w:p w:rsidR="007067E3" w:rsidRDefault="007067E3" w:rsidP="00CB2D18">
      <w:pPr>
        <w:jc w:val="both"/>
        <w:rPr>
          <w:rFonts w:cs="Times New Roman"/>
          <w:szCs w:val="24"/>
        </w:rPr>
      </w:pPr>
    </w:p>
    <w:p w:rsidR="004D55B6" w:rsidRDefault="003D19CC"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(Dzirkstīte Žindiga, Ilmārs Zemnieks, Jānis Iklāvs, Jānis Siliņš), "Pret" – nav, "Atturas" – nav, "Nepiedalās" – nav</w:t>
      </w:r>
      <w:r w:rsidR="002E04FB">
        <w:rPr>
          <w:rFonts w:cs="Times New Roman"/>
          <w:b/>
          <w:noProof/>
          <w:szCs w:val="24"/>
        </w:rPr>
        <w:t>,</w:t>
      </w:r>
      <w:r w:rsidR="00B35BC8">
        <w:rPr>
          <w:rFonts w:cs="Times New Roman"/>
          <w:b/>
          <w:szCs w:val="24"/>
        </w:rPr>
        <w:t xml:space="preserve"> </w:t>
      </w:r>
    </w:p>
    <w:p w:rsidR="002E04FB" w:rsidRDefault="002E04FB" w:rsidP="002E04FB">
      <w:pPr>
        <w:jc w:val="center"/>
        <w:rPr>
          <w:rFonts w:cs="Times New Roman"/>
          <w:b/>
          <w:szCs w:val="24"/>
        </w:rPr>
      </w:pPr>
      <w:r>
        <w:rPr>
          <w:rFonts w:cs="Times New Roman"/>
          <w:iCs w:val="0"/>
          <w:color w:val="auto"/>
          <w:szCs w:val="24"/>
          <w:lang w:eastAsia="lv-LV"/>
        </w:rPr>
        <w:t>A</w:t>
      </w:r>
      <w:r w:rsidRPr="00901BEC">
        <w:rPr>
          <w:rFonts w:cs="Times New Roman"/>
          <w:iCs w:val="0"/>
          <w:color w:val="auto"/>
          <w:szCs w:val="24"/>
          <w:lang w:eastAsia="lv-LV"/>
        </w:rPr>
        <w:t xml:space="preserve">ttīstības </w:t>
      </w:r>
      <w:r>
        <w:rPr>
          <w:rFonts w:cs="Times New Roman"/>
          <w:iCs w:val="0"/>
          <w:color w:val="auto"/>
          <w:szCs w:val="24"/>
          <w:lang w:eastAsia="lv-LV"/>
        </w:rPr>
        <w:t xml:space="preserve">un infrastruktūras </w:t>
      </w:r>
      <w:r w:rsidRPr="00901BEC">
        <w:rPr>
          <w:rFonts w:cs="Times New Roman"/>
          <w:iCs w:val="0"/>
          <w:color w:val="auto"/>
          <w:szCs w:val="24"/>
          <w:lang w:eastAsia="lv-LV"/>
        </w:rPr>
        <w:t>komiteja</w:t>
      </w:r>
      <w:r w:rsidRPr="00B35BC8">
        <w:rPr>
          <w:rFonts w:cs="Times New Roman"/>
          <w:b/>
          <w:szCs w:val="24"/>
        </w:rPr>
        <w:t xml:space="preserve"> NOLEMJ:</w:t>
      </w:r>
    </w:p>
    <w:p w:rsidR="002E04FB" w:rsidRDefault="002E04FB" w:rsidP="002E04FB">
      <w:pPr>
        <w:jc w:val="center"/>
        <w:rPr>
          <w:rFonts w:cs="Times New Roman"/>
          <w:b/>
          <w:szCs w:val="24"/>
        </w:rPr>
      </w:pPr>
    </w:p>
    <w:p w:rsidR="004D55B6" w:rsidRPr="00652EBF" w:rsidRDefault="002E04FB" w:rsidP="00652EBF">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2E04FB" w:rsidRDefault="002E04FB" w:rsidP="002E04FB">
      <w:pPr>
        <w:jc w:val="center"/>
        <w:rPr>
          <w:rFonts w:cs="Times New Roman"/>
          <w:b/>
          <w:noProof/>
          <w:szCs w:val="24"/>
        </w:rPr>
      </w:pPr>
      <w:r w:rsidRPr="002E04FB">
        <w:rPr>
          <w:rFonts w:cs="Times New Roman"/>
          <w:b/>
          <w:noProof/>
          <w:szCs w:val="24"/>
        </w:rPr>
        <w:lastRenderedPageBreak/>
        <w:t>12.</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lokālplānojuma izstrādes uzsākšanu zemes vienībai  Upes prospektā 4, Ogrē ar mērķi grozīt teritorijas plānojumu</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4D55B6" w:rsidRPr="00AC2A7E" w:rsidRDefault="004D55B6" w:rsidP="004D55B6">
      <w:pPr>
        <w:rPr>
          <w:rStyle w:val="IntenseReference"/>
          <w:rFonts w:cs="Times New Roman"/>
          <w:color w:val="auto"/>
          <w:szCs w:val="24"/>
        </w:rPr>
      </w:pPr>
    </w:p>
    <w:p w:rsidR="004D55B6" w:rsidRDefault="003D19CC"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(Dzirkstīte Žindiga, Ilmārs Zemnieks, Jānis Iklāvs, Jānis Siliņš), "Pret" – nav, "Atturas" – nav, "Nepiedalās" – nav</w:t>
      </w:r>
      <w:r w:rsidR="002E04FB">
        <w:rPr>
          <w:rFonts w:cs="Times New Roman"/>
          <w:b/>
          <w:noProof/>
          <w:szCs w:val="24"/>
        </w:rPr>
        <w:t>,</w:t>
      </w:r>
      <w:r w:rsidR="00B35BC8">
        <w:rPr>
          <w:rFonts w:cs="Times New Roman"/>
          <w:b/>
          <w:szCs w:val="24"/>
        </w:rPr>
        <w:t xml:space="preserve"> </w:t>
      </w:r>
    </w:p>
    <w:p w:rsidR="002E04FB" w:rsidRDefault="002E04FB" w:rsidP="002E04FB">
      <w:pPr>
        <w:jc w:val="center"/>
        <w:rPr>
          <w:rFonts w:cs="Times New Roman"/>
          <w:b/>
          <w:szCs w:val="24"/>
        </w:rPr>
      </w:pPr>
      <w:r>
        <w:rPr>
          <w:rFonts w:cs="Times New Roman"/>
          <w:iCs w:val="0"/>
          <w:color w:val="auto"/>
          <w:szCs w:val="24"/>
          <w:lang w:eastAsia="lv-LV"/>
        </w:rPr>
        <w:t>A</w:t>
      </w:r>
      <w:r w:rsidRPr="00901BEC">
        <w:rPr>
          <w:rFonts w:cs="Times New Roman"/>
          <w:iCs w:val="0"/>
          <w:color w:val="auto"/>
          <w:szCs w:val="24"/>
          <w:lang w:eastAsia="lv-LV"/>
        </w:rPr>
        <w:t xml:space="preserve">ttīstības </w:t>
      </w:r>
      <w:r>
        <w:rPr>
          <w:rFonts w:cs="Times New Roman"/>
          <w:iCs w:val="0"/>
          <w:color w:val="auto"/>
          <w:szCs w:val="24"/>
          <w:lang w:eastAsia="lv-LV"/>
        </w:rPr>
        <w:t xml:space="preserve">un infrastruktūras </w:t>
      </w:r>
      <w:r w:rsidRPr="00901BEC">
        <w:rPr>
          <w:rFonts w:cs="Times New Roman"/>
          <w:iCs w:val="0"/>
          <w:color w:val="auto"/>
          <w:szCs w:val="24"/>
          <w:lang w:eastAsia="lv-LV"/>
        </w:rPr>
        <w:t>komiteja</w:t>
      </w:r>
      <w:r w:rsidRPr="00B35BC8">
        <w:rPr>
          <w:rFonts w:cs="Times New Roman"/>
          <w:b/>
          <w:szCs w:val="24"/>
        </w:rPr>
        <w:t xml:space="preserve"> NOLEMJ:</w:t>
      </w:r>
    </w:p>
    <w:p w:rsidR="002E04FB" w:rsidRDefault="002E04FB" w:rsidP="002E04FB">
      <w:pPr>
        <w:jc w:val="center"/>
        <w:rPr>
          <w:rFonts w:cs="Times New Roman"/>
          <w:b/>
          <w:szCs w:val="24"/>
        </w:rPr>
      </w:pPr>
    </w:p>
    <w:p w:rsidR="002E04FB" w:rsidRDefault="002E04FB" w:rsidP="002E04FB">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04FB" w:rsidRDefault="002E04FB" w:rsidP="002E04FB">
      <w:pPr>
        <w:jc w:val="center"/>
        <w:rPr>
          <w:rFonts w:cs="Times New Roman"/>
          <w:b/>
          <w:noProof/>
          <w:szCs w:val="24"/>
        </w:rPr>
      </w:pPr>
      <w:r w:rsidRPr="002E04FB">
        <w:rPr>
          <w:rFonts w:cs="Times New Roman"/>
          <w:b/>
          <w:noProof/>
          <w:szCs w:val="24"/>
        </w:rPr>
        <w:t>13.</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lokālplānojuma Ogres salas centrālajai daļai, Ogrē, Ogres nov., 1.0. redakcijas un Vides pārskata 1.0. redakcijas nodošanu publiskajai apspriešanai un atzinumu saņemšanai</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4D55B6" w:rsidRDefault="003D19CC"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(Dzirkstīte Žindiga, Ilmārs Zemnieks, Jānis Iklāvs, Jānis Siliņš), "Pret" – nav, "Atturas" – nav, "Nepiedalās" – nav</w:t>
      </w:r>
      <w:r w:rsidR="002E04FB">
        <w:rPr>
          <w:rFonts w:cs="Times New Roman"/>
          <w:b/>
          <w:noProof/>
          <w:szCs w:val="24"/>
        </w:rPr>
        <w:t>,</w:t>
      </w:r>
      <w:r w:rsidR="00B35BC8">
        <w:rPr>
          <w:rFonts w:cs="Times New Roman"/>
          <w:b/>
          <w:szCs w:val="24"/>
        </w:rPr>
        <w:t xml:space="preserve"> </w:t>
      </w:r>
    </w:p>
    <w:p w:rsidR="002E04FB" w:rsidRDefault="002E04FB" w:rsidP="002E04FB">
      <w:pPr>
        <w:jc w:val="center"/>
        <w:rPr>
          <w:rFonts w:cs="Times New Roman"/>
          <w:b/>
          <w:szCs w:val="24"/>
        </w:rPr>
      </w:pPr>
      <w:r>
        <w:rPr>
          <w:rFonts w:cs="Times New Roman"/>
          <w:iCs w:val="0"/>
          <w:color w:val="auto"/>
          <w:szCs w:val="24"/>
          <w:lang w:eastAsia="lv-LV"/>
        </w:rPr>
        <w:t>A</w:t>
      </w:r>
      <w:r w:rsidRPr="00901BEC">
        <w:rPr>
          <w:rFonts w:cs="Times New Roman"/>
          <w:iCs w:val="0"/>
          <w:color w:val="auto"/>
          <w:szCs w:val="24"/>
          <w:lang w:eastAsia="lv-LV"/>
        </w:rPr>
        <w:t xml:space="preserve">ttīstības </w:t>
      </w:r>
      <w:r>
        <w:rPr>
          <w:rFonts w:cs="Times New Roman"/>
          <w:iCs w:val="0"/>
          <w:color w:val="auto"/>
          <w:szCs w:val="24"/>
          <w:lang w:eastAsia="lv-LV"/>
        </w:rPr>
        <w:t xml:space="preserve">un infrastruktūras </w:t>
      </w:r>
      <w:r w:rsidRPr="00901BEC">
        <w:rPr>
          <w:rFonts w:cs="Times New Roman"/>
          <w:iCs w:val="0"/>
          <w:color w:val="auto"/>
          <w:szCs w:val="24"/>
          <w:lang w:eastAsia="lv-LV"/>
        </w:rPr>
        <w:t>komiteja</w:t>
      </w:r>
      <w:r w:rsidRPr="00B35BC8">
        <w:rPr>
          <w:rFonts w:cs="Times New Roman"/>
          <w:b/>
          <w:szCs w:val="24"/>
        </w:rPr>
        <w:t xml:space="preserve"> NOLEMJ:</w:t>
      </w:r>
    </w:p>
    <w:p w:rsidR="002E04FB" w:rsidRDefault="002E04FB" w:rsidP="002E04FB">
      <w:pPr>
        <w:jc w:val="center"/>
        <w:rPr>
          <w:rFonts w:cs="Times New Roman"/>
          <w:b/>
          <w:szCs w:val="24"/>
        </w:rPr>
      </w:pPr>
    </w:p>
    <w:p w:rsidR="002E04FB" w:rsidRDefault="002E04FB" w:rsidP="002E04FB">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04FB" w:rsidRDefault="002E04FB" w:rsidP="002E04FB">
      <w:pPr>
        <w:jc w:val="center"/>
        <w:rPr>
          <w:rFonts w:cs="Times New Roman"/>
          <w:b/>
          <w:noProof/>
          <w:szCs w:val="24"/>
        </w:rPr>
      </w:pPr>
      <w:r w:rsidRPr="002E04FB">
        <w:rPr>
          <w:rFonts w:cs="Times New Roman"/>
          <w:b/>
          <w:noProof/>
          <w:szCs w:val="24"/>
        </w:rPr>
        <w:t>14.</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2024. gada 26. septembra lēmumā “Par lokālplānojuma izstrādes uzsākšanu nekustamajam īpašumam “Dūdas”, “Burtnieki” un “Amatnieki”, Ciemupē, Ogresgala pag., Ogres nov., lai grozītu Ogres novada teritorijas plānojumu 2012. - 2024. gadam”</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4D55B6" w:rsidRDefault="003D19CC"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(Dzirkstīte Žindiga, Ilmārs Zemnieks, Jānis Iklāvs, Jānis Siliņš), "Pret" – nav, "Atturas" – nav, "Nepiedalās" – nav</w:t>
      </w:r>
      <w:r w:rsidR="002E04FB">
        <w:rPr>
          <w:rFonts w:cs="Times New Roman"/>
          <w:b/>
          <w:noProof/>
          <w:szCs w:val="24"/>
        </w:rPr>
        <w:t>,</w:t>
      </w:r>
      <w:r w:rsidR="00B35BC8">
        <w:rPr>
          <w:rFonts w:cs="Times New Roman"/>
          <w:b/>
          <w:szCs w:val="24"/>
        </w:rPr>
        <w:t xml:space="preserve"> </w:t>
      </w:r>
    </w:p>
    <w:p w:rsidR="002E04FB" w:rsidRDefault="002E04FB" w:rsidP="002E04FB">
      <w:pPr>
        <w:jc w:val="center"/>
        <w:rPr>
          <w:rFonts w:cs="Times New Roman"/>
          <w:b/>
          <w:szCs w:val="24"/>
        </w:rPr>
      </w:pPr>
      <w:r>
        <w:rPr>
          <w:rFonts w:cs="Times New Roman"/>
          <w:iCs w:val="0"/>
          <w:color w:val="auto"/>
          <w:szCs w:val="24"/>
          <w:lang w:eastAsia="lv-LV"/>
        </w:rPr>
        <w:t>A</w:t>
      </w:r>
      <w:r w:rsidRPr="00901BEC">
        <w:rPr>
          <w:rFonts w:cs="Times New Roman"/>
          <w:iCs w:val="0"/>
          <w:color w:val="auto"/>
          <w:szCs w:val="24"/>
          <w:lang w:eastAsia="lv-LV"/>
        </w:rPr>
        <w:t xml:space="preserve">ttīstības </w:t>
      </w:r>
      <w:r>
        <w:rPr>
          <w:rFonts w:cs="Times New Roman"/>
          <w:iCs w:val="0"/>
          <w:color w:val="auto"/>
          <w:szCs w:val="24"/>
          <w:lang w:eastAsia="lv-LV"/>
        </w:rPr>
        <w:t xml:space="preserve">un infrastruktūras </w:t>
      </w:r>
      <w:r w:rsidRPr="00901BEC">
        <w:rPr>
          <w:rFonts w:cs="Times New Roman"/>
          <w:iCs w:val="0"/>
          <w:color w:val="auto"/>
          <w:szCs w:val="24"/>
          <w:lang w:eastAsia="lv-LV"/>
        </w:rPr>
        <w:t>komiteja</w:t>
      </w:r>
      <w:r w:rsidRPr="00B35BC8">
        <w:rPr>
          <w:rFonts w:cs="Times New Roman"/>
          <w:b/>
          <w:szCs w:val="24"/>
        </w:rPr>
        <w:t xml:space="preserve"> NOLEMJ:</w:t>
      </w:r>
    </w:p>
    <w:p w:rsidR="002E04FB" w:rsidRDefault="002E04FB" w:rsidP="002E04FB">
      <w:pPr>
        <w:jc w:val="center"/>
        <w:rPr>
          <w:rFonts w:cs="Times New Roman"/>
          <w:b/>
          <w:szCs w:val="24"/>
        </w:rPr>
      </w:pPr>
    </w:p>
    <w:p w:rsidR="002E04FB" w:rsidRDefault="002E04FB" w:rsidP="002E04FB">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04FB" w:rsidRDefault="002E04FB" w:rsidP="002E04FB">
      <w:pPr>
        <w:jc w:val="center"/>
        <w:rPr>
          <w:rFonts w:cs="Times New Roman"/>
          <w:b/>
          <w:noProof/>
          <w:szCs w:val="24"/>
        </w:rPr>
      </w:pPr>
      <w:r w:rsidRPr="002E04FB">
        <w:rPr>
          <w:rFonts w:cs="Times New Roman"/>
          <w:b/>
          <w:noProof/>
          <w:szCs w:val="24"/>
        </w:rPr>
        <w:t>15.</w:t>
      </w:r>
    </w:p>
    <w:p w:rsidR="004D55B6" w:rsidRPr="00AC2A7E" w:rsidRDefault="003D19CC"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“Par reklāmas un reklāmas objektu izvietošanas kārtību Ogres novadā” projekta un paskaidrojuma raksta publicēšanu sabiedrības viedokļa noskaidrošanai</w:t>
      </w:r>
    </w:p>
    <w:p w:rsidR="004D55B6" w:rsidRDefault="003D19CC"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Dāvids Zaķis</w:t>
      </w:r>
    </w:p>
    <w:p w:rsidR="007067E3" w:rsidRDefault="007067E3" w:rsidP="00CB2D18">
      <w:pPr>
        <w:jc w:val="both"/>
        <w:rPr>
          <w:rFonts w:cs="Times New Roman"/>
          <w:szCs w:val="24"/>
        </w:rPr>
      </w:pPr>
    </w:p>
    <w:p w:rsidR="00A352F8" w:rsidRPr="00A352F8" w:rsidRDefault="00A352F8" w:rsidP="00A352F8">
      <w:pPr>
        <w:tabs>
          <w:tab w:val="left" w:pos="567"/>
          <w:tab w:val="left" w:pos="709"/>
        </w:tabs>
        <w:ind w:left="-142"/>
        <w:jc w:val="both"/>
        <w:rPr>
          <w:rFonts w:cs="Times New Roman"/>
          <w:iCs w:val="0"/>
          <w:color w:val="auto"/>
          <w:szCs w:val="24"/>
          <w:lang w:eastAsia="lv-LV"/>
        </w:rPr>
      </w:pPr>
      <w:r w:rsidRPr="00A352F8">
        <w:rPr>
          <w:rFonts w:cs="Times New Roman"/>
          <w:iCs w:val="0"/>
          <w:color w:val="auto"/>
          <w:szCs w:val="24"/>
          <w:lang w:eastAsia="lv-LV"/>
        </w:rPr>
        <w:t xml:space="preserve">              </w:t>
      </w:r>
      <w:r w:rsidRPr="00A352F8">
        <w:rPr>
          <w:rFonts w:cs="Times New Roman"/>
          <w:iCs w:val="0"/>
          <w:color w:val="auto"/>
          <w:szCs w:val="24"/>
          <w:shd w:val="clear" w:color="auto" w:fill="FFFFFF"/>
          <w:lang w:eastAsia="lv-LV"/>
        </w:rPr>
        <w:t xml:space="preserve">Lai </w:t>
      </w:r>
      <w:r w:rsidRPr="00A352F8">
        <w:rPr>
          <w:rFonts w:cs="Times New Roman"/>
          <w:bCs/>
          <w:iCs w:val="0"/>
          <w:color w:val="auto"/>
          <w:szCs w:val="24"/>
          <w:lang w:eastAsia="lv-LV"/>
        </w:rPr>
        <w:t xml:space="preserve">veidotu mūsdienīgu, harmonisku apkārtējo vidi, nosakot reklāmu un </w:t>
      </w:r>
      <w:proofErr w:type="spellStart"/>
      <w:r w:rsidRPr="00A352F8">
        <w:rPr>
          <w:rFonts w:cs="Times New Roman"/>
          <w:bCs/>
          <w:iCs w:val="0"/>
          <w:color w:val="auto"/>
          <w:szCs w:val="24"/>
          <w:lang w:eastAsia="lv-LV"/>
        </w:rPr>
        <w:t>izkārtņu</w:t>
      </w:r>
      <w:proofErr w:type="spellEnd"/>
      <w:r w:rsidRPr="00A352F8">
        <w:rPr>
          <w:rFonts w:cs="Times New Roman"/>
          <w:bCs/>
          <w:iCs w:val="0"/>
          <w:color w:val="auto"/>
          <w:szCs w:val="24"/>
          <w:lang w:eastAsia="lv-LV"/>
        </w:rPr>
        <w:t xml:space="preserve"> izvietošanas</w:t>
      </w:r>
      <w:r w:rsidRPr="00A352F8">
        <w:rPr>
          <w:rFonts w:cs="Times New Roman"/>
          <w:bCs/>
          <w:iCs w:val="0"/>
          <w:color w:val="auto"/>
          <w:szCs w:val="24"/>
          <w:lang w:eastAsia="lv-LV"/>
        </w:rPr>
        <w:softHyphen/>
        <w:t>, izmantošanas kārtību un ekspluatācijas prasības publiskās vietās vai vietās, kas vērstas pret publisku vietu Ogres novada pašvaldības administratīvajā teritorijā</w:t>
      </w:r>
      <w:r w:rsidRPr="00A352F8">
        <w:rPr>
          <w:rFonts w:cs="Times New Roman"/>
          <w:iCs w:val="0"/>
          <w:color w:val="auto"/>
          <w:szCs w:val="24"/>
          <w:shd w:val="clear" w:color="auto" w:fill="FFFFFF"/>
          <w:lang w:eastAsia="lv-LV"/>
        </w:rPr>
        <w:t xml:space="preserve">, </w:t>
      </w:r>
      <w:r w:rsidRPr="00A352F8">
        <w:rPr>
          <w:rFonts w:cs="Times New Roman"/>
          <w:iCs w:val="0"/>
          <w:color w:val="auto"/>
          <w:szCs w:val="24"/>
          <w:lang w:eastAsia="lv-LV"/>
        </w:rPr>
        <w:t>Ogres novada pašvaldības (turpmāk – pašvaldība) dome 2025. gada 27. martā izdeva saistošos noteikumus Nr. 9/2025 “Par reklāmas un reklāmas objektu izvietošanas kārtību Ogres novadā” (turpmāk – saistošie noteikumi Nr. 9/2025).</w:t>
      </w:r>
    </w:p>
    <w:p w:rsidR="00A352F8" w:rsidRPr="00A352F8" w:rsidRDefault="00A352F8" w:rsidP="00A352F8">
      <w:pPr>
        <w:tabs>
          <w:tab w:val="left" w:pos="567"/>
          <w:tab w:val="left" w:pos="709"/>
        </w:tabs>
        <w:ind w:left="-142"/>
        <w:jc w:val="both"/>
        <w:rPr>
          <w:rFonts w:cs="Times New Roman"/>
          <w:iCs w:val="0"/>
          <w:color w:val="auto"/>
          <w:szCs w:val="24"/>
          <w:lang w:eastAsia="lv-LV"/>
        </w:rPr>
      </w:pPr>
      <w:r w:rsidRPr="00A352F8">
        <w:rPr>
          <w:rFonts w:cs="Times New Roman"/>
          <w:iCs w:val="0"/>
          <w:color w:val="auto"/>
          <w:szCs w:val="24"/>
          <w:lang w:eastAsia="lv-LV"/>
        </w:rPr>
        <w:t xml:space="preserve">              Pamatojoties uz Pašvaldību likuma 47. panta otro daļu, saistošie noteikumi Nr. 9/2025 un to paskaidrojuma raksts tika nosūtīts Viedās administrācijas un reģionālās attīstības ministrijai (turpmāk – VARAM). 2025. gada 24. aprīlī pašvaldībā saņemts VARAM atzinums Nr. 1-18/2124 “Par saistošajiem noteikumiem Nr. 9/2025” (reģistrēts ar Nr. 2-4.1/2355) (turpmāk – </w:t>
      </w:r>
      <w:r w:rsidRPr="00A352F8">
        <w:rPr>
          <w:rFonts w:cs="Times New Roman"/>
          <w:iCs w:val="0"/>
          <w:color w:val="auto"/>
          <w:szCs w:val="24"/>
          <w:lang w:eastAsia="lv-LV"/>
        </w:rPr>
        <w:lastRenderedPageBreak/>
        <w:t>atzinums). VARAM atzinumā izteikti būtiski iebildumi un precizējumi saistošajos noteikumos Nr. 9/2025, kas jāņem vērā, lai tie atbilstu ārējo normatīvo aktu ar augstāku juridisku spēku prasībām.</w:t>
      </w:r>
    </w:p>
    <w:p w:rsidR="00A352F8" w:rsidRPr="00A352F8" w:rsidRDefault="00A352F8" w:rsidP="00A352F8">
      <w:pPr>
        <w:tabs>
          <w:tab w:val="left" w:pos="567"/>
          <w:tab w:val="left" w:pos="709"/>
        </w:tabs>
        <w:ind w:left="-142"/>
        <w:jc w:val="both"/>
        <w:rPr>
          <w:rFonts w:cs="Times New Roman"/>
          <w:iCs w:val="0"/>
          <w:color w:val="auto"/>
          <w:szCs w:val="24"/>
          <w:lang w:eastAsia="lv-LV"/>
        </w:rPr>
      </w:pPr>
      <w:r w:rsidRPr="00A352F8">
        <w:rPr>
          <w:rFonts w:cs="Times New Roman"/>
          <w:iCs w:val="0"/>
          <w:color w:val="auto"/>
          <w:szCs w:val="24"/>
          <w:lang w:eastAsia="lv-LV"/>
        </w:rPr>
        <w:t xml:space="preserve">              Izskatot VARAM atzinumu, secināts, ka ir nepieciešams pārskatīt un aktualizēt saistošos noteikumus Nr. 9/2025, ņemot vērā visus atzinumā izteiktos norādījumus.</w:t>
      </w:r>
    </w:p>
    <w:p w:rsidR="00A352F8" w:rsidRPr="00A352F8" w:rsidRDefault="00A352F8" w:rsidP="00A352F8">
      <w:pPr>
        <w:tabs>
          <w:tab w:val="left" w:pos="567"/>
          <w:tab w:val="left" w:pos="709"/>
        </w:tabs>
        <w:ind w:left="-142"/>
        <w:jc w:val="both"/>
        <w:rPr>
          <w:rFonts w:cs="Times New Roman"/>
          <w:iCs w:val="0"/>
          <w:color w:val="auto"/>
          <w:szCs w:val="24"/>
          <w:lang w:eastAsia="lv-LV"/>
        </w:rPr>
      </w:pPr>
      <w:r w:rsidRPr="00A352F8">
        <w:rPr>
          <w:rFonts w:cs="Times New Roman"/>
          <w:iCs w:val="0"/>
          <w:color w:val="auto"/>
          <w:szCs w:val="24"/>
          <w:lang w:eastAsia="lv-LV"/>
        </w:rPr>
        <w:t xml:space="preserve">              Ministru kabineta 2009. gada 3. februāra noteikumu Nr. 108 “Normatīvo aktu projektu sagatavošanas noteikumi” 140. punkts noteic, ka grozījumu noteikumu projektu nesagatavo, ja tā normu apjoms pārsniegtu pusi no spēkā esošo noteikumu normu apjoma. Šādā gadījumā sagatavo jaunu noteikumu projektu.</w:t>
      </w:r>
    </w:p>
    <w:p w:rsidR="00A352F8" w:rsidRPr="00A352F8" w:rsidRDefault="00A352F8" w:rsidP="00A352F8">
      <w:pPr>
        <w:tabs>
          <w:tab w:val="left" w:pos="567"/>
          <w:tab w:val="left" w:pos="709"/>
        </w:tabs>
        <w:ind w:left="-142"/>
        <w:jc w:val="both"/>
        <w:rPr>
          <w:rFonts w:cs="Times New Roman"/>
          <w:iCs w:val="0"/>
          <w:color w:val="auto"/>
          <w:szCs w:val="24"/>
          <w:lang w:eastAsia="lv-LV"/>
        </w:rPr>
      </w:pPr>
      <w:r w:rsidRPr="00A352F8">
        <w:rPr>
          <w:rFonts w:cs="Times New Roman"/>
          <w:iCs w:val="0"/>
          <w:color w:val="auto"/>
          <w:szCs w:val="24"/>
          <w:lang w:eastAsia="lv-LV"/>
        </w:rPr>
        <w:t xml:space="preserve">              Ņemot vērā augstāk minēto, ir sagatavots jauns pašvaldības saistošo noteikumu “Par reklāmas un reklāmas objektu izvietošanas kārtību Ogres novadā” projekts un paskaidrojuma raksts.</w:t>
      </w:r>
    </w:p>
    <w:p w:rsidR="00A352F8" w:rsidRPr="00A352F8" w:rsidRDefault="00A352F8" w:rsidP="00A352F8">
      <w:pPr>
        <w:tabs>
          <w:tab w:val="left" w:pos="709"/>
        </w:tabs>
        <w:jc w:val="both"/>
        <w:rPr>
          <w:rFonts w:cs="Times New Roman"/>
          <w:iCs w:val="0"/>
          <w:color w:val="auto"/>
          <w:szCs w:val="24"/>
          <w:shd w:val="clear" w:color="auto" w:fill="FFFFFF"/>
          <w:lang w:eastAsia="lv-LV"/>
        </w:rPr>
      </w:pPr>
      <w:r w:rsidRPr="00A352F8">
        <w:rPr>
          <w:rFonts w:cs="Times New Roman"/>
          <w:iCs w:val="0"/>
          <w:color w:val="auto"/>
          <w:szCs w:val="24"/>
          <w:lang w:eastAsia="lv-LV"/>
        </w:rPr>
        <w:t xml:space="preserve">            </w:t>
      </w:r>
      <w:r w:rsidRPr="00A352F8">
        <w:rPr>
          <w:rFonts w:cs="Times New Roman"/>
          <w:iCs w:val="0"/>
          <w:color w:val="auto"/>
          <w:szCs w:val="24"/>
          <w:shd w:val="clear" w:color="auto" w:fill="FFFFFF"/>
          <w:lang w:eastAsia="lv-LV"/>
        </w:rPr>
        <w:t>Pašvaldību likuma 46. panta trešā daļa noteic,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A352F8" w:rsidRDefault="00A352F8" w:rsidP="00A352F8">
      <w:pPr>
        <w:jc w:val="both"/>
        <w:rPr>
          <w:rFonts w:cs="Times New Roman"/>
          <w:iCs w:val="0"/>
          <w:color w:val="auto"/>
          <w:szCs w:val="24"/>
          <w:shd w:val="clear" w:color="auto" w:fill="FFFFFF"/>
          <w:lang w:eastAsia="lv-LV"/>
        </w:rPr>
      </w:pPr>
    </w:p>
    <w:p w:rsidR="00A352F8" w:rsidRDefault="001B6E8B" w:rsidP="00A352F8">
      <w:pPr>
        <w:jc w:val="both"/>
        <w:rPr>
          <w:rFonts w:cs="Times New Roman"/>
          <w:i/>
          <w:iCs w:val="0"/>
          <w:color w:val="auto"/>
          <w:szCs w:val="24"/>
          <w:shd w:val="clear" w:color="auto" w:fill="FFFFFF"/>
          <w:lang w:eastAsia="lv-LV"/>
        </w:rPr>
      </w:pPr>
      <w:r w:rsidRPr="001B6E8B">
        <w:rPr>
          <w:rFonts w:cs="Times New Roman"/>
          <w:b/>
          <w:i/>
          <w:iCs w:val="0"/>
          <w:color w:val="auto"/>
          <w:szCs w:val="24"/>
          <w:shd w:val="clear" w:color="auto" w:fill="FFFFFF"/>
          <w:lang w:eastAsia="lv-LV"/>
        </w:rPr>
        <w:t>U. Skudra</w:t>
      </w:r>
      <w:r w:rsidRPr="001B6E8B">
        <w:rPr>
          <w:rFonts w:cs="Times New Roman"/>
          <w:i/>
          <w:iCs w:val="0"/>
          <w:color w:val="auto"/>
          <w:szCs w:val="24"/>
          <w:shd w:val="clear" w:color="auto" w:fill="FFFFFF"/>
          <w:lang w:eastAsia="lv-LV"/>
        </w:rPr>
        <w:t xml:space="preserve"> interesējas, kāds ir šo </w:t>
      </w:r>
      <w:r>
        <w:rPr>
          <w:rFonts w:cs="Times New Roman"/>
          <w:i/>
          <w:iCs w:val="0"/>
          <w:color w:val="auto"/>
          <w:szCs w:val="24"/>
          <w:shd w:val="clear" w:color="auto" w:fill="FFFFFF"/>
          <w:lang w:eastAsia="lv-LV"/>
        </w:rPr>
        <w:t>s</w:t>
      </w:r>
      <w:r w:rsidRPr="001B6E8B">
        <w:rPr>
          <w:rFonts w:cs="Times New Roman"/>
          <w:i/>
          <w:iCs w:val="0"/>
          <w:color w:val="auto"/>
          <w:szCs w:val="24"/>
          <w:shd w:val="clear" w:color="auto" w:fill="FFFFFF"/>
          <w:lang w:eastAsia="lv-LV"/>
        </w:rPr>
        <w:t>aistošo noteikumu mērķis</w:t>
      </w:r>
      <w:r>
        <w:rPr>
          <w:rFonts w:cs="Times New Roman"/>
          <w:i/>
          <w:iCs w:val="0"/>
          <w:color w:val="auto"/>
          <w:szCs w:val="24"/>
          <w:shd w:val="clear" w:color="auto" w:fill="FFFFFF"/>
          <w:lang w:eastAsia="lv-LV"/>
        </w:rPr>
        <w:t>, jo tiek iekļautas daudz dažādas specifiskas prasības un ierobežojumi?</w:t>
      </w:r>
    </w:p>
    <w:p w:rsidR="001B6E8B" w:rsidRDefault="001B6E8B" w:rsidP="00A352F8">
      <w:pPr>
        <w:jc w:val="both"/>
        <w:rPr>
          <w:rFonts w:cs="Times New Roman"/>
          <w:i/>
          <w:iCs w:val="0"/>
          <w:color w:val="auto"/>
          <w:szCs w:val="24"/>
          <w:shd w:val="clear" w:color="auto" w:fill="FFFFFF"/>
          <w:lang w:eastAsia="lv-LV"/>
        </w:rPr>
      </w:pPr>
    </w:p>
    <w:p w:rsidR="001B6E8B" w:rsidRDefault="001B6E8B" w:rsidP="00A352F8">
      <w:pPr>
        <w:jc w:val="both"/>
        <w:rPr>
          <w:rFonts w:cs="Times New Roman"/>
          <w:i/>
          <w:iCs w:val="0"/>
          <w:color w:val="auto"/>
          <w:szCs w:val="24"/>
          <w:shd w:val="clear" w:color="auto" w:fill="FFFFFF"/>
          <w:lang w:eastAsia="lv-LV"/>
        </w:rPr>
      </w:pPr>
      <w:r w:rsidRPr="001B6E8B">
        <w:rPr>
          <w:rFonts w:cs="Times New Roman"/>
          <w:b/>
          <w:i/>
          <w:iCs w:val="0"/>
          <w:color w:val="auto"/>
          <w:szCs w:val="24"/>
          <w:shd w:val="clear" w:color="auto" w:fill="FFFFFF"/>
          <w:lang w:eastAsia="lv-LV"/>
        </w:rPr>
        <w:t>D. Zaķis</w:t>
      </w:r>
      <w:r>
        <w:rPr>
          <w:rFonts w:cs="Times New Roman"/>
          <w:i/>
          <w:iCs w:val="0"/>
          <w:color w:val="auto"/>
          <w:szCs w:val="24"/>
          <w:shd w:val="clear" w:color="auto" w:fill="FFFFFF"/>
          <w:lang w:eastAsia="lv-LV"/>
        </w:rPr>
        <w:t xml:space="preserve"> pamato, ka mērķis ir sakopt pilsētvidi, lai netiktu izvietotas nekvalitatīvas reklāmas </w:t>
      </w:r>
      <w:r w:rsidR="00652EBF">
        <w:rPr>
          <w:rFonts w:cs="Times New Roman"/>
          <w:i/>
          <w:iCs w:val="0"/>
          <w:color w:val="auto"/>
          <w:szCs w:val="24"/>
          <w:shd w:val="clear" w:color="auto" w:fill="FFFFFF"/>
          <w:lang w:eastAsia="lv-LV"/>
        </w:rPr>
        <w:t>un</w:t>
      </w:r>
      <w:r>
        <w:rPr>
          <w:rFonts w:cs="Times New Roman"/>
          <w:i/>
          <w:iCs w:val="0"/>
          <w:color w:val="auto"/>
          <w:szCs w:val="24"/>
          <w:shd w:val="clear" w:color="auto" w:fill="FFFFFF"/>
          <w:lang w:eastAsia="lv-LV"/>
        </w:rPr>
        <w:t xml:space="preserve"> </w:t>
      </w:r>
      <w:r w:rsidR="00652EBF">
        <w:rPr>
          <w:rFonts w:cs="Times New Roman"/>
          <w:i/>
          <w:iCs w:val="0"/>
          <w:color w:val="auto"/>
          <w:szCs w:val="24"/>
          <w:shd w:val="clear" w:color="auto" w:fill="FFFFFF"/>
          <w:lang w:eastAsia="lv-LV"/>
        </w:rPr>
        <w:t xml:space="preserve">tiktu </w:t>
      </w:r>
      <w:r w:rsidR="00AA0A37">
        <w:rPr>
          <w:rFonts w:cs="Times New Roman"/>
          <w:i/>
          <w:iCs w:val="0"/>
          <w:color w:val="auto"/>
          <w:szCs w:val="24"/>
          <w:shd w:val="clear" w:color="auto" w:fill="FFFFFF"/>
          <w:lang w:eastAsia="lv-LV"/>
        </w:rPr>
        <w:t>aizsargā</w:t>
      </w:r>
      <w:r w:rsidR="00652EBF">
        <w:rPr>
          <w:rFonts w:cs="Times New Roman"/>
          <w:i/>
          <w:iCs w:val="0"/>
          <w:color w:val="auto"/>
          <w:szCs w:val="24"/>
          <w:shd w:val="clear" w:color="auto" w:fill="FFFFFF"/>
          <w:lang w:eastAsia="lv-LV"/>
        </w:rPr>
        <w:t>ti kultūrvēsturiskie objekti</w:t>
      </w:r>
      <w:r>
        <w:rPr>
          <w:rFonts w:cs="Times New Roman"/>
          <w:i/>
          <w:iCs w:val="0"/>
          <w:color w:val="auto"/>
          <w:szCs w:val="24"/>
          <w:shd w:val="clear" w:color="auto" w:fill="FFFFFF"/>
          <w:lang w:eastAsia="lv-LV"/>
        </w:rPr>
        <w:t>.</w:t>
      </w:r>
    </w:p>
    <w:p w:rsidR="001B6E8B" w:rsidRDefault="001B6E8B" w:rsidP="00A352F8">
      <w:pPr>
        <w:jc w:val="both"/>
        <w:rPr>
          <w:rFonts w:cs="Times New Roman"/>
          <w:i/>
          <w:iCs w:val="0"/>
          <w:color w:val="auto"/>
          <w:szCs w:val="24"/>
          <w:shd w:val="clear" w:color="auto" w:fill="FFFFFF"/>
          <w:lang w:eastAsia="lv-LV"/>
        </w:rPr>
      </w:pPr>
    </w:p>
    <w:p w:rsidR="00683C02" w:rsidRDefault="00683C02" w:rsidP="00652EBF">
      <w:pPr>
        <w:jc w:val="both"/>
        <w:rPr>
          <w:rFonts w:cs="Times New Roman"/>
          <w:i/>
          <w:iCs w:val="0"/>
          <w:color w:val="auto"/>
          <w:szCs w:val="24"/>
          <w:shd w:val="clear" w:color="auto" w:fill="FFFFFF"/>
          <w:lang w:eastAsia="lv-LV"/>
        </w:rPr>
      </w:pPr>
      <w:r w:rsidRPr="001B6E8B">
        <w:rPr>
          <w:rFonts w:cs="Times New Roman"/>
          <w:b/>
          <w:i/>
          <w:iCs w:val="0"/>
          <w:color w:val="auto"/>
          <w:szCs w:val="24"/>
          <w:shd w:val="clear" w:color="auto" w:fill="FFFFFF"/>
          <w:lang w:eastAsia="lv-LV"/>
        </w:rPr>
        <w:t>U. Skudra</w:t>
      </w:r>
      <w:r>
        <w:rPr>
          <w:rFonts w:cs="Times New Roman"/>
          <w:i/>
          <w:iCs w:val="0"/>
          <w:color w:val="auto"/>
          <w:szCs w:val="24"/>
          <w:shd w:val="clear" w:color="auto" w:fill="FFFFFF"/>
          <w:lang w:eastAsia="lv-LV"/>
        </w:rPr>
        <w:t xml:space="preserve"> norāda, ka sagatavotais saistošo noteikumu projekts nav kvalitatīvs un pirms nodošanas sabiedrības viedokļa noskaidrošanai būtu jāpārstrādā.</w:t>
      </w:r>
    </w:p>
    <w:p w:rsidR="00683C02" w:rsidRDefault="00683C02" w:rsidP="00652EBF">
      <w:pPr>
        <w:jc w:val="both"/>
        <w:rPr>
          <w:rFonts w:cs="Times New Roman"/>
          <w:i/>
          <w:iCs w:val="0"/>
          <w:color w:val="auto"/>
          <w:szCs w:val="24"/>
          <w:shd w:val="clear" w:color="auto" w:fill="FFFFFF"/>
          <w:lang w:eastAsia="lv-LV"/>
        </w:rPr>
      </w:pPr>
    </w:p>
    <w:p w:rsidR="001B6E8B" w:rsidRDefault="001B6E8B" w:rsidP="001B6E8B">
      <w:pPr>
        <w:jc w:val="center"/>
        <w:rPr>
          <w:rFonts w:cs="Times New Roman"/>
          <w:i/>
          <w:iCs w:val="0"/>
          <w:color w:val="auto"/>
          <w:szCs w:val="24"/>
          <w:shd w:val="clear" w:color="auto" w:fill="FFFFFF"/>
          <w:lang w:eastAsia="lv-LV"/>
        </w:rPr>
      </w:pPr>
      <w:r>
        <w:rPr>
          <w:rFonts w:cs="Times New Roman"/>
          <w:i/>
          <w:iCs w:val="0"/>
          <w:color w:val="auto"/>
          <w:szCs w:val="24"/>
          <w:shd w:val="clear" w:color="auto" w:fill="FFFFFF"/>
          <w:lang w:eastAsia="lv-LV"/>
        </w:rPr>
        <w:t xml:space="preserve">Turpinājumā notiek diskusija par sagatavoto lēmuma projektu un </w:t>
      </w:r>
      <w:r w:rsidR="00E956D8">
        <w:rPr>
          <w:rFonts w:cs="Times New Roman"/>
          <w:i/>
          <w:iCs w:val="0"/>
          <w:color w:val="auto"/>
          <w:szCs w:val="24"/>
          <w:shd w:val="clear" w:color="auto" w:fill="FFFFFF"/>
          <w:lang w:eastAsia="lv-LV"/>
        </w:rPr>
        <w:t>saistošo noteikumu</w:t>
      </w:r>
      <w:r>
        <w:rPr>
          <w:rFonts w:cs="Times New Roman"/>
          <w:i/>
          <w:iCs w:val="0"/>
          <w:color w:val="auto"/>
          <w:szCs w:val="24"/>
          <w:shd w:val="clear" w:color="auto" w:fill="FFFFFF"/>
          <w:lang w:eastAsia="lv-LV"/>
        </w:rPr>
        <w:t xml:space="preserve"> mērķi.</w:t>
      </w:r>
    </w:p>
    <w:p w:rsidR="001B6E8B" w:rsidRDefault="001B6E8B" w:rsidP="001B6E8B">
      <w:pPr>
        <w:jc w:val="center"/>
        <w:rPr>
          <w:rFonts w:cs="Times New Roman"/>
          <w:i/>
          <w:iCs w:val="0"/>
          <w:color w:val="auto"/>
          <w:szCs w:val="24"/>
          <w:shd w:val="clear" w:color="auto" w:fill="FFFFFF"/>
          <w:lang w:eastAsia="lv-LV"/>
        </w:rPr>
      </w:pPr>
    </w:p>
    <w:p w:rsidR="001B6E8B" w:rsidRDefault="001B6E8B" w:rsidP="001B6E8B">
      <w:pPr>
        <w:jc w:val="center"/>
        <w:rPr>
          <w:rFonts w:cs="Times New Roman"/>
          <w:i/>
          <w:iCs w:val="0"/>
          <w:color w:val="auto"/>
          <w:szCs w:val="24"/>
          <w:shd w:val="clear" w:color="auto" w:fill="FFFFFF"/>
          <w:lang w:eastAsia="lv-LV"/>
        </w:rPr>
      </w:pPr>
      <w:r>
        <w:rPr>
          <w:rFonts w:cs="Times New Roman"/>
          <w:i/>
          <w:iCs w:val="0"/>
          <w:color w:val="auto"/>
          <w:szCs w:val="24"/>
          <w:shd w:val="clear" w:color="auto" w:fill="FFFFFF"/>
          <w:lang w:eastAsia="lv-LV"/>
        </w:rPr>
        <w:t xml:space="preserve">Diskusijā piedalās U. Skudra, A. Krauja, S. Ločmele, </w:t>
      </w:r>
      <w:r w:rsidR="00AA0A37">
        <w:rPr>
          <w:rFonts w:cs="Times New Roman"/>
          <w:i/>
          <w:iCs w:val="0"/>
          <w:color w:val="auto"/>
          <w:szCs w:val="24"/>
          <w:shd w:val="clear" w:color="auto" w:fill="FFFFFF"/>
          <w:lang w:eastAsia="lv-LV"/>
        </w:rPr>
        <w:t xml:space="preserve">J. </w:t>
      </w:r>
      <w:proofErr w:type="spellStart"/>
      <w:r w:rsidR="00AA0A37">
        <w:rPr>
          <w:rFonts w:cs="Times New Roman"/>
          <w:i/>
          <w:iCs w:val="0"/>
          <w:color w:val="auto"/>
          <w:szCs w:val="24"/>
          <w:shd w:val="clear" w:color="auto" w:fill="FFFFFF"/>
          <w:lang w:eastAsia="lv-LV"/>
        </w:rPr>
        <w:t>Iklāvs</w:t>
      </w:r>
      <w:proofErr w:type="spellEnd"/>
      <w:r w:rsidR="00AA0A37">
        <w:rPr>
          <w:rFonts w:cs="Times New Roman"/>
          <w:i/>
          <w:iCs w:val="0"/>
          <w:color w:val="auto"/>
          <w:szCs w:val="24"/>
          <w:shd w:val="clear" w:color="auto" w:fill="FFFFFF"/>
          <w:lang w:eastAsia="lv-LV"/>
        </w:rPr>
        <w:t xml:space="preserve">, </w:t>
      </w:r>
      <w:r>
        <w:rPr>
          <w:rFonts w:cs="Times New Roman"/>
          <w:i/>
          <w:iCs w:val="0"/>
          <w:color w:val="auto"/>
          <w:szCs w:val="24"/>
          <w:shd w:val="clear" w:color="auto" w:fill="FFFFFF"/>
          <w:lang w:eastAsia="lv-LV"/>
        </w:rPr>
        <w:t>M. Martinsons,</w:t>
      </w:r>
      <w:r w:rsidR="00AA0A37">
        <w:rPr>
          <w:rFonts w:cs="Times New Roman"/>
          <w:i/>
          <w:iCs w:val="0"/>
          <w:color w:val="auto"/>
          <w:szCs w:val="24"/>
          <w:shd w:val="clear" w:color="auto" w:fill="FFFFFF"/>
          <w:lang w:eastAsia="lv-LV"/>
        </w:rPr>
        <w:t xml:space="preserve"> G.</w:t>
      </w:r>
      <w:r w:rsidR="00E956D8">
        <w:rPr>
          <w:rFonts w:cs="Times New Roman"/>
          <w:i/>
          <w:iCs w:val="0"/>
          <w:color w:val="auto"/>
          <w:szCs w:val="24"/>
          <w:shd w:val="clear" w:color="auto" w:fill="FFFFFF"/>
          <w:lang w:eastAsia="lv-LV"/>
        </w:rPr>
        <w:t xml:space="preserve"> </w:t>
      </w:r>
      <w:proofErr w:type="spellStart"/>
      <w:r w:rsidR="00AA0A37">
        <w:rPr>
          <w:rFonts w:cs="Times New Roman"/>
          <w:i/>
          <w:iCs w:val="0"/>
          <w:color w:val="auto"/>
          <w:szCs w:val="24"/>
          <w:shd w:val="clear" w:color="auto" w:fill="FFFFFF"/>
          <w:lang w:eastAsia="lv-LV"/>
        </w:rPr>
        <w:t>Sīviņš</w:t>
      </w:r>
      <w:proofErr w:type="spellEnd"/>
      <w:r w:rsidR="00AA0A37">
        <w:rPr>
          <w:rFonts w:cs="Times New Roman"/>
          <w:i/>
          <w:iCs w:val="0"/>
          <w:color w:val="auto"/>
          <w:szCs w:val="24"/>
          <w:shd w:val="clear" w:color="auto" w:fill="FFFFFF"/>
          <w:lang w:eastAsia="lv-LV"/>
        </w:rPr>
        <w:t>, S. Ziediņa, R.</w:t>
      </w:r>
      <w:r w:rsidR="00E956D8">
        <w:rPr>
          <w:rFonts w:cs="Times New Roman"/>
          <w:i/>
          <w:iCs w:val="0"/>
          <w:color w:val="auto"/>
          <w:szCs w:val="24"/>
          <w:shd w:val="clear" w:color="auto" w:fill="FFFFFF"/>
          <w:lang w:eastAsia="lv-LV"/>
        </w:rPr>
        <w:t xml:space="preserve"> </w:t>
      </w:r>
      <w:proofErr w:type="spellStart"/>
      <w:r w:rsidR="00AA0A37">
        <w:rPr>
          <w:rFonts w:cs="Times New Roman"/>
          <w:i/>
          <w:iCs w:val="0"/>
          <w:color w:val="auto"/>
          <w:szCs w:val="24"/>
          <w:shd w:val="clear" w:color="auto" w:fill="FFFFFF"/>
          <w:lang w:eastAsia="lv-LV"/>
        </w:rPr>
        <w:t>Ūzuls</w:t>
      </w:r>
      <w:proofErr w:type="spellEnd"/>
      <w:r w:rsidR="00AA0A37">
        <w:rPr>
          <w:rFonts w:cs="Times New Roman"/>
          <w:i/>
          <w:iCs w:val="0"/>
          <w:color w:val="auto"/>
          <w:szCs w:val="24"/>
          <w:shd w:val="clear" w:color="auto" w:fill="FFFFFF"/>
          <w:lang w:eastAsia="lv-LV"/>
        </w:rPr>
        <w:t>, Dz.</w:t>
      </w:r>
      <w:r w:rsidR="00E956D8">
        <w:rPr>
          <w:rFonts w:cs="Times New Roman"/>
          <w:i/>
          <w:iCs w:val="0"/>
          <w:color w:val="auto"/>
          <w:szCs w:val="24"/>
          <w:shd w:val="clear" w:color="auto" w:fill="FFFFFF"/>
          <w:lang w:eastAsia="lv-LV"/>
        </w:rPr>
        <w:t xml:space="preserve"> </w:t>
      </w:r>
      <w:r w:rsidR="00AA0A37">
        <w:rPr>
          <w:rFonts w:cs="Times New Roman"/>
          <w:i/>
          <w:iCs w:val="0"/>
          <w:color w:val="auto"/>
          <w:szCs w:val="24"/>
          <w:shd w:val="clear" w:color="auto" w:fill="FFFFFF"/>
          <w:lang w:eastAsia="lv-LV"/>
        </w:rPr>
        <w:t>Žindiga</w:t>
      </w:r>
      <w:r w:rsidR="00E956D8">
        <w:rPr>
          <w:rFonts w:cs="Times New Roman"/>
          <w:i/>
          <w:iCs w:val="0"/>
          <w:color w:val="auto"/>
          <w:szCs w:val="24"/>
          <w:shd w:val="clear" w:color="auto" w:fill="FFFFFF"/>
          <w:lang w:eastAsia="lv-LV"/>
        </w:rPr>
        <w:t>.</w:t>
      </w:r>
      <w:r w:rsidR="00AA0A37">
        <w:rPr>
          <w:rFonts w:cs="Times New Roman"/>
          <w:i/>
          <w:iCs w:val="0"/>
          <w:color w:val="auto"/>
          <w:szCs w:val="24"/>
          <w:shd w:val="clear" w:color="auto" w:fill="FFFFFF"/>
          <w:lang w:eastAsia="lv-LV"/>
        </w:rPr>
        <w:t xml:space="preserve">  </w:t>
      </w:r>
      <w:r>
        <w:rPr>
          <w:rFonts w:cs="Times New Roman"/>
          <w:i/>
          <w:iCs w:val="0"/>
          <w:color w:val="auto"/>
          <w:szCs w:val="24"/>
          <w:shd w:val="clear" w:color="auto" w:fill="FFFFFF"/>
          <w:lang w:eastAsia="lv-LV"/>
        </w:rPr>
        <w:t xml:space="preserve"> </w:t>
      </w:r>
    </w:p>
    <w:p w:rsidR="001B6E8B" w:rsidRPr="001B6E8B" w:rsidRDefault="001B6E8B" w:rsidP="00A352F8">
      <w:pPr>
        <w:jc w:val="both"/>
        <w:rPr>
          <w:rFonts w:cs="Times New Roman"/>
          <w:i/>
          <w:iCs w:val="0"/>
          <w:color w:val="auto"/>
          <w:szCs w:val="24"/>
          <w:shd w:val="clear" w:color="auto" w:fill="FFFFFF"/>
          <w:lang w:eastAsia="lv-LV"/>
        </w:rPr>
      </w:pPr>
    </w:p>
    <w:p w:rsidR="00A352F8" w:rsidRPr="00AA0A37" w:rsidRDefault="00AA0A37" w:rsidP="00AA0A37">
      <w:pPr>
        <w:jc w:val="both"/>
        <w:rPr>
          <w:rFonts w:cs="Times New Roman"/>
          <w:i/>
          <w:iCs w:val="0"/>
          <w:color w:val="auto"/>
          <w:szCs w:val="24"/>
          <w:shd w:val="clear" w:color="auto" w:fill="FFFFFF"/>
          <w:lang w:eastAsia="lv-LV"/>
        </w:rPr>
      </w:pPr>
      <w:r w:rsidRPr="00AA0A37">
        <w:rPr>
          <w:rFonts w:cs="Times New Roman"/>
          <w:i/>
          <w:iCs w:val="0"/>
          <w:color w:val="auto"/>
          <w:szCs w:val="24"/>
          <w:shd w:val="clear" w:color="auto" w:fill="FFFFFF"/>
          <w:lang w:eastAsia="lv-LV"/>
        </w:rPr>
        <w:t>A. Krauja atstāj zāli plkst.15.45</w:t>
      </w:r>
      <w:r>
        <w:rPr>
          <w:rFonts w:cs="Times New Roman"/>
          <w:i/>
          <w:iCs w:val="0"/>
          <w:color w:val="auto"/>
          <w:szCs w:val="24"/>
          <w:shd w:val="clear" w:color="auto" w:fill="FFFFFF"/>
          <w:lang w:eastAsia="lv-LV"/>
        </w:rPr>
        <w:t xml:space="preserve"> </w:t>
      </w:r>
      <w:r w:rsidRPr="00AA0A37">
        <w:rPr>
          <w:rFonts w:cs="Times New Roman"/>
          <w:i/>
          <w:iCs w:val="0"/>
          <w:color w:val="auto"/>
          <w:szCs w:val="24"/>
          <w:shd w:val="clear" w:color="auto" w:fill="FFFFFF"/>
          <w:lang w:eastAsia="lv-LV"/>
        </w:rPr>
        <w:t>-15.50.</w:t>
      </w:r>
    </w:p>
    <w:p w:rsidR="00AA0A37" w:rsidRDefault="00AA0A37" w:rsidP="00AA0A37">
      <w:pPr>
        <w:jc w:val="both"/>
        <w:rPr>
          <w:rFonts w:cs="Times New Roman"/>
          <w:i/>
          <w:iCs w:val="0"/>
          <w:color w:val="auto"/>
          <w:szCs w:val="24"/>
          <w:shd w:val="clear" w:color="auto" w:fill="FFFFFF"/>
          <w:lang w:eastAsia="lv-LV"/>
        </w:rPr>
      </w:pPr>
    </w:p>
    <w:p w:rsidR="00AA0A37" w:rsidRPr="00AA0A37" w:rsidRDefault="00AA0A37" w:rsidP="00AA0A37">
      <w:pPr>
        <w:jc w:val="both"/>
        <w:rPr>
          <w:rFonts w:cs="Times New Roman"/>
          <w:i/>
          <w:iCs w:val="0"/>
          <w:color w:val="auto"/>
          <w:szCs w:val="24"/>
          <w:shd w:val="clear" w:color="auto" w:fill="FFFFFF"/>
          <w:lang w:eastAsia="lv-LV"/>
        </w:rPr>
      </w:pPr>
      <w:r>
        <w:rPr>
          <w:rFonts w:cs="Times New Roman"/>
          <w:i/>
          <w:iCs w:val="0"/>
          <w:color w:val="auto"/>
          <w:szCs w:val="24"/>
          <w:shd w:val="clear" w:color="auto" w:fill="FFFFFF"/>
          <w:lang w:eastAsia="lv-LV"/>
        </w:rPr>
        <w:t xml:space="preserve">G. </w:t>
      </w:r>
      <w:proofErr w:type="spellStart"/>
      <w:r>
        <w:rPr>
          <w:rFonts w:cs="Times New Roman"/>
          <w:i/>
          <w:iCs w:val="0"/>
          <w:color w:val="auto"/>
          <w:szCs w:val="24"/>
          <w:shd w:val="clear" w:color="auto" w:fill="FFFFFF"/>
          <w:lang w:eastAsia="lv-LV"/>
        </w:rPr>
        <w:t>Sīviņš</w:t>
      </w:r>
      <w:proofErr w:type="spellEnd"/>
      <w:r w:rsidRPr="00AA0A37">
        <w:rPr>
          <w:rFonts w:cs="Times New Roman"/>
          <w:i/>
          <w:iCs w:val="0"/>
          <w:color w:val="auto"/>
          <w:szCs w:val="24"/>
          <w:shd w:val="clear" w:color="auto" w:fill="FFFFFF"/>
          <w:lang w:eastAsia="lv-LV"/>
        </w:rPr>
        <w:t xml:space="preserve"> atstāj zāli </w:t>
      </w:r>
      <w:r>
        <w:rPr>
          <w:rFonts w:cs="Times New Roman"/>
          <w:i/>
          <w:iCs w:val="0"/>
          <w:color w:val="auto"/>
          <w:szCs w:val="24"/>
          <w:shd w:val="clear" w:color="auto" w:fill="FFFFFF"/>
          <w:lang w:eastAsia="lv-LV"/>
        </w:rPr>
        <w:t xml:space="preserve">plkst.15.46 </w:t>
      </w:r>
      <w:r w:rsidRPr="00AA0A37">
        <w:rPr>
          <w:rFonts w:cs="Times New Roman"/>
          <w:i/>
          <w:iCs w:val="0"/>
          <w:color w:val="auto"/>
          <w:szCs w:val="24"/>
          <w:shd w:val="clear" w:color="auto" w:fill="FFFFFF"/>
          <w:lang w:eastAsia="lv-LV"/>
        </w:rPr>
        <w:t>-15.</w:t>
      </w:r>
      <w:r>
        <w:rPr>
          <w:rFonts w:cs="Times New Roman"/>
          <w:i/>
          <w:iCs w:val="0"/>
          <w:color w:val="auto"/>
          <w:szCs w:val="24"/>
          <w:shd w:val="clear" w:color="auto" w:fill="FFFFFF"/>
          <w:lang w:eastAsia="lv-LV"/>
        </w:rPr>
        <w:t>47</w:t>
      </w:r>
      <w:r w:rsidRPr="00AA0A37">
        <w:rPr>
          <w:rFonts w:cs="Times New Roman"/>
          <w:i/>
          <w:iCs w:val="0"/>
          <w:color w:val="auto"/>
          <w:szCs w:val="24"/>
          <w:shd w:val="clear" w:color="auto" w:fill="FFFFFF"/>
          <w:lang w:eastAsia="lv-LV"/>
        </w:rPr>
        <w:t>.</w:t>
      </w:r>
    </w:p>
    <w:p w:rsidR="00AA0A37" w:rsidRDefault="00AA0A37" w:rsidP="00A352F8">
      <w:pPr>
        <w:ind w:firstLine="720"/>
        <w:jc w:val="both"/>
        <w:rPr>
          <w:rFonts w:cs="Times New Roman"/>
          <w:iCs w:val="0"/>
          <w:color w:val="auto"/>
          <w:szCs w:val="24"/>
          <w:shd w:val="clear" w:color="auto" w:fill="FFFFFF"/>
          <w:lang w:eastAsia="lv-LV"/>
        </w:rPr>
      </w:pPr>
    </w:p>
    <w:p w:rsidR="00E956D8" w:rsidRDefault="00E956D8" w:rsidP="00A352F8">
      <w:pPr>
        <w:ind w:firstLine="720"/>
        <w:jc w:val="both"/>
        <w:rPr>
          <w:rFonts w:cs="Times New Roman"/>
          <w:iCs w:val="0"/>
          <w:color w:val="auto"/>
          <w:szCs w:val="24"/>
          <w:shd w:val="clear" w:color="auto" w:fill="FFFFFF"/>
          <w:lang w:eastAsia="lv-LV"/>
        </w:rPr>
      </w:pPr>
    </w:p>
    <w:p w:rsidR="00A352F8" w:rsidRPr="00A352F8" w:rsidRDefault="00A352F8" w:rsidP="00A352F8">
      <w:pPr>
        <w:ind w:firstLine="720"/>
        <w:jc w:val="both"/>
        <w:rPr>
          <w:rFonts w:cs="Times New Roman"/>
          <w:iCs w:val="0"/>
          <w:color w:val="auto"/>
          <w:szCs w:val="24"/>
          <w:shd w:val="clear" w:color="auto" w:fill="FFFFFF"/>
          <w:lang w:eastAsia="lv-LV"/>
        </w:rPr>
      </w:pPr>
      <w:r w:rsidRPr="00A352F8">
        <w:rPr>
          <w:rFonts w:cs="Times New Roman"/>
          <w:iCs w:val="0"/>
          <w:color w:val="auto"/>
          <w:szCs w:val="24"/>
          <w:shd w:val="clear" w:color="auto" w:fill="FFFFFF"/>
          <w:lang w:eastAsia="lv-LV"/>
        </w:rPr>
        <w:t>Ņemot vērā minēto un saskaņā ar Pašvaldību likuma 46. panta trešo daļu,</w:t>
      </w:r>
    </w:p>
    <w:p w:rsidR="00A352F8" w:rsidRPr="00A352F8" w:rsidRDefault="00A352F8" w:rsidP="00A352F8">
      <w:pPr>
        <w:ind w:firstLine="720"/>
        <w:jc w:val="both"/>
        <w:rPr>
          <w:rFonts w:cs="Times New Roman"/>
          <w:iCs w:val="0"/>
          <w:color w:val="auto"/>
          <w:szCs w:val="24"/>
          <w:shd w:val="clear" w:color="auto" w:fill="FFFFFF"/>
          <w:lang w:eastAsia="lv-LV"/>
        </w:rPr>
      </w:pPr>
    </w:p>
    <w:p w:rsidR="00A352F8" w:rsidRPr="00A352F8" w:rsidRDefault="00A352F8" w:rsidP="00A352F8">
      <w:pPr>
        <w:jc w:val="center"/>
        <w:rPr>
          <w:rFonts w:cs="Times New Roman"/>
          <w:b/>
          <w:szCs w:val="24"/>
        </w:rPr>
      </w:pPr>
      <w:r w:rsidRPr="00A352F8">
        <w:rPr>
          <w:rFonts w:cs="Times New Roman"/>
          <w:b/>
          <w:szCs w:val="24"/>
        </w:rPr>
        <w:t xml:space="preserve">balsojot: </w:t>
      </w:r>
      <w:r w:rsidRPr="00A352F8">
        <w:rPr>
          <w:rFonts w:cs="Times New Roman"/>
          <w:b/>
          <w:noProof/>
          <w:szCs w:val="24"/>
        </w:rPr>
        <w:t>ar 3 balsīm "Par" (Dzirkstīte Žindiga, Ilmārs Zemnieks, Jānis Iklāvs), "Pret" – 1 (Jānis Siliņš), "Atturas" – nav, "Nepiedalās" – nav,</w:t>
      </w:r>
      <w:r w:rsidRPr="00A352F8">
        <w:rPr>
          <w:rFonts w:cs="Times New Roman"/>
          <w:b/>
          <w:szCs w:val="24"/>
        </w:rPr>
        <w:t xml:space="preserve"> </w:t>
      </w:r>
    </w:p>
    <w:p w:rsidR="00A352F8" w:rsidRDefault="00A352F8" w:rsidP="00A352F8">
      <w:pPr>
        <w:ind w:left="218"/>
        <w:jc w:val="center"/>
        <w:rPr>
          <w:rFonts w:cs="Times New Roman"/>
          <w:b/>
          <w:bCs/>
          <w:iCs w:val="0"/>
          <w:color w:val="auto"/>
        </w:rPr>
      </w:pPr>
      <w:r w:rsidRPr="00A352F8">
        <w:rPr>
          <w:rFonts w:cs="Times New Roman"/>
          <w:iCs w:val="0"/>
          <w:color w:val="auto"/>
          <w:szCs w:val="24"/>
        </w:rPr>
        <w:t xml:space="preserve">Attīstības un infrastruktūras komiteja </w:t>
      </w:r>
      <w:r w:rsidRPr="00A352F8">
        <w:rPr>
          <w:rFonts w:cs="Times New Roman"/>
          <w:b/>
          <w:bCs/>
          <w:iCs w:val="0"/>
          <w:color w:val="auto"/>
        </w:rPr>
        <w:t>NOLEMJ:</w:t>
      </w:r>
    </w:p>
    <w:p w:rsidR="00A352F8" w:rsidRPr="00A352F8" w:rsidRDefault="00A352F8" w:rsidP="00A352F8">
      <w:pPr>
        <w:ind w:left="218"/>
        <w:jc w:val="center"/>
        <w:rPr>
          <w:rFonts w:cs="Times New Roman"/>
          <w:iCs w:val="0"/>
          <w:color w:val="auto"/>
          <w:szCs w:val="24"/>
        </w:rPr>
      </w:pPr>
    </w:p>
    <w:p w:rsidR="00A352F8" w:rsidRPr="00A352F8" w:rsidRDefault="00A352F8" w:rsidP="00A352F8">
      <w:pPr>
        <w:tabs>
          <w:tab w:val="left" w:pos="426"/>
        </w:tabs>
        <w:jc w:val="both"/>
        <w:rPr>
          <w:rFonts w:cs="Times New Roman"/>
          <w:iCs w:val="0"/>
          <w:color w:val="auto"/>
          <w:szCs w:val="24"/>
        </w:rPr>
      </w:pPr>
      <w:r w:rsidRPr="00A352F8">
        <w:rPr>
          <w:rFonts w:cs="Times New Roman"/>
          <w:iCs w:val="0"/>
          <w:color w:val="auto"/>
          <w:szCs w:val="24"/>
        </w:rPr>
        <w:t>1. </w:t>
      </w:r>
      <w:r w:rsidRPr="00A352F8">
        <w:rPr>
          <w:rFonts w:cs="Times New Roman"/>
          <w:b/>
          <w:bCs/>
          <w:iCs w:val="0"/>
          <w:color w:val="auto"/>
          <w:szCs w:val="24"/>
        </w:rPr>
        <w:t>Nodot</w:t>
      </w:r>
      <w:r w:rsidRPr="00A352F8">
        <w:rPr>
          <w:rFonts w:cs="Times New Roman"/>
          <w:iCs w:val="0"/>
          <w:color w:val="auto"/>
          <w:szCs w:val="24"/>
        </w:rPr>
        <w:t xml:space="preserve"> Ogres novada pašvaldības saistošo noteikumu </w:t>
      </w:r>
      <w:r w:rsidRPr="00A352F8">
        <w:rPr>
          <w:rFonts w:cs="Times New Roman"/>
          <w:iCs w:val="0"/>
          <w:color w:val="auto"/>
          <w:szCs w:val="24"/>
          <w:shd w:val="clear" w:color="auto" w:fill="FFFFFF"/>
        </w:rPr>
        <w:t>“</w:t>
      </w:r>
      <w:r w:rsidRPr="00A352F8">
        <w:rPr>
          <w:rFonts w:cs="Times New Roman"/>
          <w:bCs/>
          <w:iCs w:val="0"/>
          <w:color w:val="auto"/>
          <w:szCs w:val="24"/>
        </w:rPr>
        <w:t>Par reklāmas un reklāmas objektu izvietošanas kārtību Ogres novadā</w:t>
      </w:r>
      <w:r w:rsidRPr="00A352F8">
        <w:rPr>
          <w:rFonts w:cs="Times New Roman"/>
          <w:iCs w:val="0"/>
          <w:color w:val="auto"/>
          <w:szCs w:val="24"/>
          <w:shd w:val="clear" w:color="auto" w:fill="FFFFFF"/>
        </w:rPr>
        <w:t xml:space="preserve">” (turpmāk – saistošie noteikumi) projektu un paskaidrojuma rakstu sabiedrības viedokļa noskaidrošanai. </w:t>
      </w:r>
    </w:p>
    <w:p w:rsidR="00A352F8" w:rsidRPr="00A352F8" w:rsidRDefault="00A352F8" w:rsidP="00A352F8">
      <w:pPr>
        <w:tabs>
          <w:tab w:val="left" w:pos="426"/>
        </w:tabs>
        <w:jc w:val="both"/>
        <w:rPr>
          <w:rFonts w:cs="Times New Roman"/>
          <w:iCs w:val="0"/>
          <w:color w:val="auto"/>
          <w:szCs w:val="24"/>
        </w:rPr>
      </w:pPr>
      <w:r w:rsidRPr="00A352F8">
        <w:rPr>
          <w:rFonts w:cs="Times New Roman"/>
          <w:iCs w:val="0"/>
          <w:color w:val="auto"/>
          <w:szCs w:val="24"/>
        </w:rPr>
        <w:t>2. </w:t>
      </w:r>
      <w:r w:rsidRPr="00A352F8">
        <w:rPr>
          <w:rFonts w:cs="Times New Roman"/>
          <w:b/>
          <w:bCs/>
          <w:iCs w:val="0"/>
          <w:color w:val="auto"/>
          <w:szCs w:val="24"/>
        </w:rPr>
        <w:t>Uzdot</w:t>
      </w:r>
      <w:r w:rsidRPr="00A352F8">
        <w:rPr>
          <w:rFonts w:cs="Times New Roman"/>
          <w:iCs w:val="0"/>
          <w:color w:val="auto"/>
          <w:szCs w:val="24"/>
        </w:rPr>
        <w:t xml:space="preserve"> Ogres novada pašvaldības Komunikācijas nodaļai publicēt </w:t>
      </w:r>
      <w:r w:rsidRPr="00A352F8">
        <w:rPr>
          <w:rFonts w:cs="Times New Roman"/>
          <w:iCs w:val="0"/>
          <w:color w:val="auto"/>
          <w:szCs w:val="24"/>
          <w:shd w:val="clear" w:color="auto" w:fill="FFFFFF"/>
        </w:rPr>
        <w:t>saistošo noteikumu projektu un paskaidrojuma rakstu pašvaldības oficiālajā tīmekļvietnē www.ogresnovads.lv, sabiedrības viedokļa noskaidrošanai, paredzot tam divu nedēļu termiņu.</w:t>
      </w:r>
    </w:p>
    <w:p w:rsidR="00A352F8" w:rsidRPr="00A352F8" w:rsidRDefault="00A352F8" w:rsidP="00A352F8">
      <w:pPr>
        <w:tabs>
          <w:tab w:val="left" w:pos="426"/>
        </w:tabs>
        <w:jc w:val="both"/>
        <w:rPr>
          <w:rFonts w:cs="Times New Roman"/>
          <w:iCs w:val="0"/>
          <w:color w:val="auto"/>
          <w:szCs w:val="24"/>
        </w:rPr>
      </w:pPr>
      <w:r w:rsidRPr="00A352F8">
        <w:rPr>
          <w:rFonts w:cs="Times New Roman"/>
          <w:iCs w:val="0"/>
          <w:color w:val="auto"/>
          <w:szCs w:val="24"/>
        </w:rPr>
        <w:t>3. </w:t>
      </w:r>
      <w:r w:rsidRPr="00A352F8">
        <w:rPr>
          <w:rFonts w:cs="Times New Roman"/>
          <w:b/>
          <w:bCs/>
          <w:iCs w:val="0"/>
          <w:color w:val="auto"/>
          <w:szCs w:val="24"/>
        </w:rPr>
        <w:t>Noteikt</w:t>
      </w:r>
      <w:r w:rsidRPr="00A352F8">
        <w:rPr>
          <w:rFonts w:cs="Times New Roman"/>
          <w:iCs w:val="0"/>
          <w:color w:val="auto"/>
          <w:szCs w:val="24"/>
        </w:rPr>
        <w:t xml:space="preserve">, ka sabiedrība viedokli par saistošo noteikumu projektu var iesniegt elektroniski, sūtot to uz elektronisko adresi, elektroniskā pasta adresi </w:t>
      </w:r>
      <w:hyperlink r:id="rId9" w:history="1">
        <w:r w:rsidRPr="00A352F8">
          <w:rPr>
            <w:rFonts w:cs="Times New Roman"/>
            <w:iCs w:val="0"/>
            <w:color w:val="auto"/>
            <w:szCs w:val="24"/>
          </w:rPr>
          <w:t>ogredome@ogresnovads.lv</w:t>
        </w:r>
      </w:hyperlink>
      <w:r w:rsidRPr="00A352F8">
        <w:rPr>
          <w:rFonts w:cs="Times New Roman"/>
          <w:iCs w:val="0"/>
          <w:color w:val="auto"/>
          <w:szCs w:val="24"/>
        </w:rPr>
        <w:t xml:space="preserve"> vai personīgi iesniedzot to Ogres novada klientu apkalpošanas centros.</w:t>
      </w:r>
    </w:p>
    <w:p w:rsidR="00A352F8" w:rsidRPr="00A352F8" w:rsidRDefault="00A352F8" w:rsidP="00A352F8">
      <w:pPr>
        <w:tabs>
          <w:tab w:val="left" w:pos="426"/>
        </w:tabs>
        <w:jc w:val="both"/>
        <w:rPr>
          <w:rFonts w:cs="Times New Roman"/>
          <w:iCs w:val="0"/>
          <w:color w:val="auto"/>
          <w:szCs w:val="24"/>
        </w:rPr>
      </w:pPr>
      <w:r w:rsidRPr="00A352F8">
        <w:rPr>
          <w:rFonts w:cs="Times New Roman"/>
          <w:iCs w:val="0"/>
          <w:color w:val="auto"/>
          <w:szCs w:val="24"/>
        </w:rPr>
        <w:lastRenderedPageBreak/>
        <w:t>4. </w:t>
      </w:r>
      <w:r w:rsidRPr="00A352F8">
        <w:rPr>
          <w:rFonts w:cs="Times New Roman"/>
          <w:b/>
          <w:bCs/>
          <w:iCs w:val="0"/>
          <w:color w:val="auto"/>
          <w:szCs w:val="24"/>
        </w:rPr>
        <w:t xml:space="preserve">Uzdot </w:t>
      </w:r>
      <w:r w:rsidRPr="00A352F8">
        <w:rPr>
          <w:rFonts w:cs="Times New Roman"/>
          <w:iCs w:val="0"/>
          <w:color w:val="auto"/>
          <w:szCs w:val="24"/>
        </w:rPr>
        <w:t>saistošo noteikumu sagatavotājam apkopot šī lēmuma 3. punkta kārtībā saņemto sabiedrības viedokli.</w:t>
      </w:r>
    </w:p>
    <w:p w:rsidR="0006427B" w:rsidRPr="0006427B" w:rsidRDefault="0006427B" w:rsidP="000713DF">
      <w:pPr>
        <w:shd w:val="clear" w:color="auto" w:fill="FFFFFF"/>
        <w:jc w:val="both"/>
        <w:rPr>
          <w:rFonts w:cs="Times New Roman"/>
          <w:iCs w:val="0"/>
          <w:color w:val="auto"/>
          <w:szCs w:val="24"/>
        </w:rPr>
      </w:pPr>
    </w:p>
    <w:p w:rsidR="000D7A11" w:rsidRDefault="000D7A11" w:rsidP="006A0FCA">
      <w:pPr>
        <w:jc w:val="both"/>
        <w:rPr>
          <w:rFonts w:cs="Times New Roman"/>
          <w:color w:val="auto"/>
        </w:rPr>
      </w:pPr>
    </w:p>
    <w:p w:rsidR="00B30C79" w:rsidRPr="00A17AB8" w:rsidRDefault="003D19CC" w:rsidP="00683C02">
      <w:pPr>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AA0A37">
        <w:rPr>
          <w:rFonts w:cs="Times New Roman"/>
          <w:color w:val="auto"/>
        </w:rPr>
        <w:t>15.55</w:t>
      </w:r>
    </w:p>
    <w:p w:rsidR="005500C7" w:rsidRPr="00657055" w:rsidRDefault="005500C7" w:rsidP="00683C02">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80150E">
        <w:tc>
          <w:tcPr>
            <w:tcW w:w="6048" w:type="dxa"/>
          </w:tcPr>
          <w:p w:rsidR="00BB3B39" w:rsidRPr="00CD65F2" w:rsidRDefault="003D19CC" w:rsidP="00652EBF">
            <w:pPr>
              <w:ind w:left="-108"/>
              <w:rPr>
                <w:rFonts w:cs="Times New Roman"/>
                <w:color w:val="auto"/>
                <w:sz w:val="16"/>
                <w:szCs w:val="16"/>
              </w:rPr>
            </w:pPr>
            <w:r w:rsidRPr="00657055">
              <w:rPr>
                <w:rFonts w:cs="Times New Roman"/>
                <w:color w:val="auto"/>
              </w:rPr>
              <w:t xml:space="preserve">Sēdes vadītājs, </w:t>
            </w:r>
            <w:r w:rsidR="000D7A11" w:rsidRPr="00A352F8">
              <w:rPr>
                <w:rFonts w:cs="Times New Roman"/>
                <w:iCs w:val="0"/>
                <w:color w:val="auto"/>
                <w:szCs w:val="24"/>
              </w:rPr>
              <w:t xml:space="preserve">Attīstības un infrastruktūras </w:t>
            </w:r>
            <w:r w:rsidR="00F90EE6">
              <w:rPr>
                <w:rFonts w:cs="Times New Roman"/>
                <w:color w:val="auto"/>
              </w:rPr>
              <w:t xml:space="preserve">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652EBF">
            <w:pPr>
              <w:ind w:left="-108"/>
              <w:jc w:val="both"/>
              <w:rPr>
                <w:rFonts w:cs="Times New Roman"/>
                <w:color w:val="auto"/>
                <w:szCs w:val="16"/>
              </w:rPr>
            </w:pPr>
          </w:p>
          <w:tbl>
            <w:tblPr>
              <w:tblW w:w="0" w:type="auto"/>
              <w:tblLook w:val="0000" w:firstRow="0" w:lastRow="0" w:firstColumn="0" w:lastColumn="0" w:noHBand="0" w:noVBand="0"/>
            </w:tblPr>
            <w:tblGrid>
              <w:gridCol w:w="4032"/>
              <w:gridCol w:w="1800"/>
            </w:tblGrid>
            <w:tr w:rsidR="0080150E" w:rsidTr="00652EBF">
              <w:tc>
                <w:tcPr>
                  <w:tcW w:w="4032" w:type="dxa"/>
                </w:tcPr>
                <w:p w:rsidR="00FC4841" w:rsidRPr="00657055" w:rsidRDefault="003D19CC" w:rsidP="00652EBF">
                  <w:pPr>
                    <w:ind w:left="-74"/>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0D7A11">
                    <w:rPr>
                      <w:rFonts w:cs="Times New Roman"/>
                      <w:color w:val="auto"/>
                      <w:szCs w:val="24"/>
                    </w:rPr>
                    <w:t xml:space="preserve"> Kancelejas lietvede</w:t>
                  </w:r>
                </w:p>
              </w:tc>
              <w:tc>
                <w:tcPr>
                  <w:tcW w:w="1800" w:type="dxa"/>
                </w:tcPr>
                <w:p w:rsidR="00FC4841" w:rsidRPr="00657055" w:rsidRDefault="00FC4841" w:rsidP="00652EBF">
                  <w:pPr>
                    <w:tabs>
                      <w:tab w:val="left" w:pos="537"/>
                    </w:tabs>
                    <w:ind w:left="-108"/>
                    <w:rPr>
                      <w:rFonts w:cs="Times New Roman"/>
                      <w:color w:val="auto"/>
                      <w:szCs w:val="24"/>
                    </w:rPr>
                  </w:pPr>
                </w:p>
                <w:p w:rsidR="00FC4841" w:rsidRPr="00657055" w:rsidRDefault="00FC4841" w:rsidP="00652EBF">
                  <w:pPr>
                    <w:tabs>
                      <w:tab w:val="left" w:pos="537"/>
                    </w:tabs>
                    <w:ind w:left="-108"/>
                    <w:rPr>
                      <w:rFonts w:cs="Times New Roman"/>
                      <w:color w:val="auto"/>
                      <w:sz w:val="20"/>
                      <w:szCs w:val="22"/>
                    </w:rPr>
                  </w:pPr>
                </w:p>
              </w:tc>
            </w:tr>
          </w:tbl>
          <w:p w:rsidR="0049126A" w:rsidRPr="00657055" w:rsidRDefault="0049126A" w:rsidP="00652EBF">
            <w:pPr>
              <w:ind w:left="-108"/>
              <w:jc w:val="both"/>
              <w:rPr>
                <w:rFonts w:cs="Times New Roman"/>
                <w:color w:val="auto"/>
                <w:szCs w:val="22"/>
              </w:rPr>
            </w:pPr>
          </w:p>
        </w:tc>
        <w:tc>
          <w:tcPr>
            <w:tcW w:w="2955" w:type="dxa"/>
          </w:tcPr>
          <w:p w:rsidR="000D7A11" w:rsidRDefault="003D19CC" w:rsidP="00683C0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683C02">
            <w:pPr>
              <w:jc w:val="right"/>
              <w:rPr>
                <w:rFonts w:cs="Times New Roman"/>
                <w:color w:val="auto"/>
                <w:szCs w:val="24"/>
              </w:rPr>
            </w:pPr>
            <w:r w:rsidRPr="004D55B6">
              <w:rPr>
                <w:rFonts w:cs="Times New Roman"/>
                <w:noProof/>
                <w:color w:val="auto"/>
                <w:szCs w:val="24"/>
              </w:rPr>
              <w:t>Jānis Iklāvs</w:t>
            </w:r>
          </w:p>
          <w:p w:rsidR="00B11BEC" w:rsidRPr="004D55B6" w:rsidRDefault="00B11BEC" w:rsidP="00683C02">
            <w:pPr>
              <w:jc w:val="right"/>
              <w:rPr>
                <w:rFonts w:cs="Times New Roman"/>
                <w:color w:val="auto"/>
                <w:szCs w:val="24"/>
              </w:rPr>
            </w:pPr>
          </w:p>
          <w:p w:rsidR="0049126A" w:rsidRPr="00657055" w:rsidRDefault="003D19CC" w:rsidP="00683C02">
            <w:pPr>
              <w:jc w:val="right"/>
              <w:rPr>
                <w:rFonts w:cs="Times New Roman"/>
                <w:color w:val="auto"/>
                <w:sz w:val="20"/>
                <w:szCs w:val="22"/>
              </w:rPr>
            </w:pPr>
            <w:r w:rsidRPr="004D55B6">
              <w:rPr>
                <w:rFonts w:cs="Times New Roman"/>
                <w:noProof/>
                <w:color w:val="auto"/>
                <w:szCs w:val="24"/>
              </w:rPr>
              <w:t>Arita Zenfa</w:t>
            </w:r>
          </w:p>
        </w:tc>
      </w:tr>
    </w:tbl>
    <w:p w:rsidR="000D7A11" w:rsidRDefault="000D7A11" w:rsidP="000D7A11">
      <w:pPr>
        <w:suppressAutoHyphens/>
        <w:jc w:val="center"/>
        <w:rPr>
          <w:rFonts w:cs="Times New Roman"/>
          <w:iCs w:val="0"/>
          <w:color w:val="auto"/>
          <w:sz w:val="28"/>
          <w:szCs w:val="28"/>
          <w:lang w:eastAsia="ar-SA"/>
        </w:rPr>
      </w:pPr>
      <w:bookmarkStart w:id="0" w:name="_GoBack"/>
      <w:bookmarkEnd w:id="0"/>
    </w:p>
    <w:p w:rsidR="000D7A11" w:rsidRPr="00C51C8F" w:rsidRDefault="000D7A11" w:rsidP="000D7A11">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0D7A11" w:rsidRPr="00A312F4" w:rsidRDefault="000D7A11" w:rsidP="000D7A11">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8A4" w:rsidRDefault="002F38A4">
      <w:r>
        <w:separator/>
      </w:r>
    </w:p>
  </w:endnote>
  <w:endnote w:type="continuationSeparator" w:id="0">
    <w:p w:rsidR="002F38A4" w:rsidRDefault="002F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Calibri"/>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RobustaTL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8B" w:rsidRDefault="001B6E8B" w:rsidP="00204A25">
    <w:pPr>
      <w:pStyle w:val="Footer"/>
      <w:pBdr>
        <w:top w:val="single" w:sz="4" w:space="1" w:color="auto"/>
      </w:pBdr>
      <w:ind w:left="709" w:hanging="709"/>
      <w:jc w:val="both"/>
      <w:rPr>
        <w:sz w:val="20"/>
      </w:rPr>
    </w:pPr>
    <w:r>
      <w:rPr>
        <w:sz w:val="20"/>
      </w:rPr>
      <w:t xml:space="preserve">Ogres novada pašvaldības </w:t>
    </w:r>
    <w:r w:rsidRPr="006A75B9">
      <w:rPr>
        <w:iCs/>
        <w:sz w:val="20"/>
        <w:szCs w:val="20"/>
        <w:lang w:eastAsia="lv-LV"/>
      </w:rPr>
      <w:t>A</w:t>
    </w:r>
    <w:r w:rsidRPr="006A75B9">
      <w:rPr>
        <w:sz w:val="20"/>
        <w:szCs w:val="20"/>
        <w:lang w:eastAsia="lv-LV"/>
      </w:rPr>
      <w:t xml:space="preserve">ttīstības </w:t>
    </w:r>
    <w:r w:rsidRPr="006A75B9">
      <w:rPr>
        <w:iCs/>
        <w:sz w:val="20"/>
        <w:szCs w:val="20"/>
        <w:lang w:eastAsia="lv-LV"/>
      </w:rPr>
      <w:t xml:space="preserve">un infrastruktūras </w:t>
    </w:r>
    <w:r w:rsidRPr="006A75B9">
      <w:rPr>
        <w:sz w:val="20"/>
        <w:szCs w:val="20"/>
        <w:lang w:eastAsia="lv-LV"/>
      </w:rPr>
      <w:t>komitejas</w:t>
    </w:r>
    <w:r w:rsidRPr="00B35BC8">
      <w:rPr>
        <w:b/>
      </w:rPr>
      <w:t xml:space="preserve"> </w:t>
    </w:r>
    <w:r w:rsidRPr="002B38A6">
      <w:rPr>
        <w:noProof/>
        <w:sz w:val="20"/>
      </w:rPr>
      <w:t>21.08.2025</w:t>
    </w:r>
    <w:r>
      <w:rPr>
        <w:sz w:val="20"/>
      </w:rPr>
      <w:t>. sēdes protokols Nr.</w:t>
    </w:r>
    <w:r w:rsidRPr="002B38A6">
      <w:rPr>
        <w:noProof/>
        <w:sz w:val="20"/>
      </w:rPr>
      <w:t>3</w:t>
    </w:r>
  </w:p>
  <w:p w:rsidR="001B6E8B" w:rsidRDefault="001B6E8B">
    <w:pPr>
      <w:pStyle w:val="Footer"/>
      <w:jc w:val="center"/>
    </w:pPr>
    <w:r>
      <w:fldChar w:fldCharType="begin"/>
    </w:r>
    <w:r>
      <w:instrText xml:space="preserve"> PAGE </w:instrText>
    </w:r>
    <w:r>
      <w:fldChar w:fldCharType="separate"/>
    </w:r>
    <w:r w:rsidR="005C676E">
      <w:rPr>
        <w:noProof/>
      </w:rPr>
      <w:t>9</w:t>
    </w:r>
    <w:r>
      <w:fldChar w:fldCharType="end"/>
    </w:r>
    <w:r>
      <w:t xml:space="preserve"> no </w:t>
    </w:r>
    <w:r>
      <w:rPr>
        <w:noProof/>
      </w:rPr>
      <w:fldChar w:fldCharType="begin"/>
    </w:r>
    <w:r>
      <w:rPr>
        <w:noProof/>
      </w:rPr>
      <w:instrText xml:space="preserve"> NUMPAGES </w:instrText>
    </w:r>
    <w:r>
      <w:rPr>
        <w:noProof/>
      </w:rPr>
      <w:fldChar w:fldCharType="separate"/>
    </w:r>
    <w:r w:rsidR="005C676E">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8A4" w:rsidRDefault="002F38A4">
      <w:r>
        <w:separator/>
      </w:r>
    </w:p>
  </w:footnote>
  <w:footnote w:type="continuationSeparator" w:id="0">
    <w:p w:rsidR="002F38A4" w:rsidRDefault="002F3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24C4BB5C">
      <w:start w:val="1"/>
      <w:numFmt w:val="decimal"/>
      <w:lvlText w:val="%1."/>
      <w:lvlJc w:val="left"/>
      <w:pPr>
        <w:tabs>
          <w:tab w:val="num" w:pos="720"/>
        </w:tabs>
        <w:ind w:left="720" w:hanging="360"/>
      </w:pPr>
    </w:lvl>
    <w:lvl w:ilvl="1" w:tplc="56D6C596">
      <w:numFmt w:val="none"/>
      <w:lvlText w:val=""/>
      <w:lvlJc w:val="left"/>
      <w:pPr>
        <w:tabs>
          <w:tab w:val="num" w:pos="360"/>
        </w:tabs>
      </w:pPr>
    </w:lvl>
    <w:lvl w:ilvl="2" w:tplc="9CD656C4">
      <w:numFmt w:val="none"/>
      <w:lvlText w:val=""/>
      <w:lvlJc w:val="left"/>
      <w:pPr>
        <w:tabs>
          <w:tab w:val="num" w:pos="360"/>
        </w:tabs>
      </w:pPr>
    </w:lvl>
    <w:lvl w:ilvl="3" w:tplc="0BF05F02">
      <w:numFmt w:val="none"/>
      <w:lvlText w:val=""/>
      <w:lvlJc w:val="left"/>
      <w:pPr>
        <w:tabs>
          <w:tab w:val="num" w:pos="360"/>
        </w:tabs>
      </w:pPr>
    </w:lvl>
    <w:lvl w:ilvl="4" w:tplc="3DF8C796">
      <w:numFmt w:val="none"/>
      <w:lvlText w:val=""/>
      <w:lvlJc w:val="left"/>
      <w:pPr>
        <w:tabs>
          <w:tab w:val="num" w:pos="360"/>
        </w:tabs>
      </w:pPr>
    </w:lvl>
    <w:lvl w:ilvl="5" w:tplc="4502BD14">
      <w:numFmt w:val="none"/>
      <w:lvlText w:val=""/>
      <w:lvlJc w:val="left"/>
      <w:pPr>
        <w:tabs>
          <w:tab w:val="num" w:pos="360"/>
        </w:tabs>
      </w:pPr>
    </w:lvl>
    <w:lvl w:ilvl="6" w:tplc="2B9C6EEC">
      <w:numFmt w:val="none"/>
      <w:lvlText w:val=""/>
      <w:lvlJc w:val="left"/>
      <w:pPr>
        <w:tabs>
          <w:tab w:val="num" w:pos="360"/>
        </w:tabs>
      </w:pPr>
    </w:lvl>
    <w:lvl w:ilvl="7" w:tplc="BC943190">
      <w:numFmt w:val="none"/>
      <w:lvlText w:val=""/>
      <w:lvlJc w:val="left"/>
      <w:pPr>
        <w:tabs>
          <w:tab w:val="num" w:pos="360"/>
        </w:tabs>
      </w:pPr>
    </w:lvl>
    <w:lvl w:ilvl="8" w:tplc="B2B2F64E">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9034BFF4">
      <w:start w:val="1"/>
      <w:numFmt w:val="decimal"/>
      <w:lvlText w:val="%1."/>
      <w:lvlJc w:val="left"/>
      <w:pPr>
        <w:tabs>
          <w:tab w:val="num" w:pos="720"/>
        </w:tabs>
        <w:ind w:left="720" w:hanging="360"/>
      </w:pPr>
      <w:rPr>
        <w:rFonts w:hint="default"/>
      </w:rPr>
    </w:lvl>
    <w:lvl w:ilvl="1" w:tplc="75248424" w:tentative="1">
      <w:start w:val="1"/>
      <w:numFmt w:val="lowerLetter"/>
      <w:lvlText w:val="%2."/>
      <w:lvlJc w:val="left"/>
      <w:pPr>
        <w:tabs>
          <w:tab w:val="num" w:pos="1800"/>
        </w:tabs>
        <w:ind w:left="1800" w:hanging="360"/>
      </w:pPr>
    </w:lvl>
    <w:lvl w:ilvl="2" w:tplc="E1227AA8" w:tentative="1">
      <w:start w:val="1"/>
      <w:numFmt w:val="lowerRoman"/>
      <w:lvlText w:val="%3."/>
      <w:lvlJc w:val="right"/>
      <w:pPr>
        <w:tabs>
          <w:tab w:val="num" w:pos="2520"/>
        </w:tabs>
        <w:ind w:left="2520" w:hanging="180"/>
      </w:pPr>
    </w:lvl>
    <w:lvl w:ilvl="3" w:tplc="DEF85AF0" w:tentative="1">
      <w:start w:val="1"/>
      <w:numFmt w:val="decimal"/>
      <w:lvlText w:val="%4."/>
      <w:lvlJc w:val="left"/>
      <w:pPr>
        <w:tabs>
          <w:tab w:val="num" w:pos="3240"/>
        </w:tabs>
        <w:ind w:left="3240" w:hanging="360"/>
      </w:pPr>
    </w:lvl>
    <w:lvl w:ilvl="4" w:tplc="18F270E4" w:tentative="1">
      <w:start w:val="1"/>
      <w:numFmt w:val="lowerLetter"/>
      <w:lvlText w:val="%5."/>
      <w:lvlJc w:val="left"/>
      <w:pPr>
        <w:tabs>
          <w:tab w:val="num" w:pos="3960"/>
        </w:tabs>
        <w:ind w:left="3960" w:hanging="360"/>
      </w:pPr>
    </w:lvl>
    <w:lvl w:ilvl="5" w:tplc="525E3930" w:tentative="1">
      <w:start w:val="1"/>
      <w:numFmt w:val="lowerRoman"/>
      <w:lvlText w:val="%6."/>
      <w:lvlJc w:val="right"/>
      <w:pPr>
        <w:tabs>
          <w:tab w:val="num" w:pos="4680"/>
        </w:tabs>
        <w:ind w:left="4680" w:hanging="180"/>
      </w:pPr>
    </w:lvl>
    <w:lvl w:ilvl="6" w:tplc="74009CC8" w:tentative="1">
      <w:start w:val="1"/>
      <w:numFmt w:val="decimal"/>
      <w:lvlText w:val="%7."/>
      <w:lvlJc w:val="left"/>
      <w:pPr>
        <w:tabs>
          <w:tab w:val="num" w:pos="5400"/>
        </w:tabs>
        <w:ind w:left="5400" w:hanging="360"/>
      </w:pPr>
    </w:lvl>
    <w:lvl w:ilvl="7" w:tplc="552284FA" w:tentative="1">
      <w:start w:val="1"/>
      <w:numFmt w:val="lowerLetter"/>
      <w:lvlText w:val="%8."/>
      <w:lvlJc w:val="left"/>
      <w:pPr>
        <w:tabs>
          <w:tab w:val="num" w:pos="6120"/>
        </w:tabs>
        <w:ind w:left="6120" w:hanging="360"/>
      </w:pPr>
    </w:lvl>
    <w:lvl w:ilvl="8" w:tplc="10063A5C"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497211F8">
      <w:start w:val="1"/>
      <w:numFmt w:val="decimal"/>
      <w:lvlText w:val="%1."/>
      <w:lvlJc w:val="left"/>
      <w:pPr>
        <w:tabs>
          <w:tab w:val="num" w:pos="360"/>
        </w:tabs>
        <w:ind w:left="360" w:hanging="360"/>
      </w:pPr>
      <w:rPr>
        <w:rFonts w:hint="default"/>
      </w:rPr>
    </w:lvl>
    <w:lvl w:ilvl="1" w:tplc="9A4C02F4" w:tentative="1">
      <w:start w:val="1"/>
      <w:numFmt w:val="lowerLetter"/>
      <w:lvlText w:val="%2."/>
      <w:lvlJc w:val="left"/>
      <w:pPr>
        <w:tabs>
          <w:tab w:val="num" w:pos="1440"/>
        </w:tabs>
        <w:ind w:left="1440" w:hanging="360"/>
      </w:pPr>
    </w:lvl>
    <w:lvl w:ilvl="2" w:tplc="8F08995E" w:tentative="1">
      <w:start w:val="1"/>
      <w:numFmt w:val="lowerRoman"/>
      <w:lvlText w:val="%3."/>
      <w:lvlJc w:val="right"/>
      <w:pPr>
        <w:tabs>
          <w:tab w:val="num" w:pos="2160"/>
        </w:tabs>
        <w:ind w:left="2160" w:hanging="180"/>
      </w:pPr>
    </w:lvl>
    <w:lvl w:ilvl="3" w:tplc="254E6D42" w:tentative="1">
      <w:start w:val="1"/>
      <w:numFmt w:val="decimal"/>
      <w:lvlText w:val="%4."/>
      <w:lvlJc w:val="left"/>
      <w:pPr>
        <w:tabs>
          <w:tab w:val="num" w:pos="2880"/>
        </w:tabs>
        <w:ind w:left="2880" w:hanging="360"/>
      </w:pPr>
    </w:lvl>
    <w:lvl w:ilvl="4" w:tplc="079AE8B8" w:tentative="1">
      <w:start w:val="1"/>
      <w:numFmt w:val="lowerLetter"/>
      <w:lvlText w:val="%5."/>
      <w:lvlJc w:val="left"/>
      <w:pPr>
        <w:tabs>
          <w:tab w:val="num" w:pos="3600"/>
        </w:tabs>
        <w:ind w:left="3600" w:hanging="360"/>
      </w:pPr>
    </w:lvl>
    <w:lvl w:ilvl="5" w:tplc="842ABF5C" w:tentative="1">
      <w:start w:val="1"/>
      <w:numFmt w:val="lowerRoman"/>
      <w:lvlText w:val="%6."/>
      <w:lvlJc w:val="right"/>
      <w:pPr>
        <w:tabs>
          <w:tab w:val="num" w:pos="4320"/>
        </w:tabs>
        <w:ind w:left="4320" w:hanging="180"/>
      </w:pPr>
    </w:lvl>
    <w:lvl w:ilvl="6" w:tplc="DCDC9EFA" w:tentative="1">
      <w:start w:val="1"/>
      <w:numFmt w:val="decimal"/>
      <w:lvlText w:val="%7."/>
      <w:lvlJc w:val="left"/>
      <w:pPr>
        <w:tabs>
          <w:tab w:val="num" w:pos="5040"/>
        </w:tabs>
        <w:ind w:left="5040" w:hanging="360"/>
      </w:pPr>
    </w:lvl>
    <w:lvl w:ilvl="7" w:tplc="7D44418A" w:tentative="1">
      <w:start w:val="1"/>
      <w:numFmt w:val="lowerLetter"/>
      <w:lvlText w:val="%8."/>
      <w:lvlJc w:val="left"/>
      <w:pPr>
        <w:tabs>
          <w:tab w:val="num" w:pos="5760"/>
        </w:tabs>
        <w:ind w:left="5760" w:hanging="360"/>
      </w:pPr>
    </w:lvl>
    <w:lvl w:ilvl="8" w:tplc="ABE4CBC0"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8B7A308C">
      <w:start w:val="1"/>
      <w:numFmt w:val="decimal"/>
      <w:lvlText w:val="%1)"/>
      <w:lvlJc w:val="left"/>
      <w:pPr>
        <w:ind w:left="1069" w:hanging="360"/>
      </w:pPr>
      <w:rPr>
        <w:rFonts w:hint="default"/>
      </w:rPr>
    </w:lvl>
    <w:lvl w:ilvl="1" w:tplc="E896726E" w:tentative="1">
      <w:start w:val="1"/>
      <w:numFmt w:val="lowerLetter"/>
      <w:lvlText w:val="%2."/>
      <w:lvlJc w:val="left"/>
      <w:pPr>
        <w:ind w:left="1789" w:hanging="360"/>
      </w:pPr>
    </w:lvl>
    <w:lvl w:ilvl="2" w:tplc="6E4CE556" w:tentative="1">
      <w:start w:val="1"/>
      <w:numFmt w:val="lowerRoman"/>
      <w:lvlText w:val="%3."/>
      <w:lvlJc w:val="right"/>
      <w:pPr>
        <w:ind w:left="2509" w:hanging="180"/>
      </w:pPr>
    </w:lvl>
    <w:lvl w:ilvl="3" w:tplc="C5D8895E" w:tentative="1">
      <w:start w:val="1"/>
      <w:numFmt w:val="decimal"/>
      <w:lvlText w:val="%4."/>
      <w:lvlJc w:val="left"/>
      <w:pPr>
        <w:ind w:left="3229" w:hanging="360"/>
      </w:pPr>
    </w:lvl>
    <w:lvl w:ilvl="4" w:tplc="7798A746" w:tentative="1">
      <w:start w:val="1"/>
      <w:numFmt w:val="lowerLetter"/>
      <w:lvlText w:val="%5."/>
      <w:lvlJc w:val="left"/>
      <w:pPr>
        <w:ind w:left="3949" w:hanging="360"/>
      </w:pPr>
    </w:lvl>
    <w:lvl w:ilvl="5" w:tplc="BAD40F9E" w:tentative="1">
      <w:start w:val="1"/>
      <w:numFmt w:val="lowerRoman"/>
      <w:lvlText w:val="%6."/>
      <w:lvlJc w:val="right"/>
      <w:pPr>
        <w:ind w:left="4669" w:hanging="180"/>
      </w:pPr>
    </w:lvl>
    <w:lvl w:ilvl="6" w:tplc="61822EBA" w:tentative="1">
      <w:start w:val="1"/>
      <w:numFmt w:val="decimal"/>
      <w:lvlText w:val="%7."/>
      <w:lvlJc w:val="left"/>
      <w:pPr>
        <w:ind w:left="5389" w:hanging="360"/>
      </w:pPr>
    </w:lvl>
    <w:lvl w:ilvl="7" w:tplc="E76A923E" w:tentative="1">
      <w:start w:val="1"/>
      <w:numFmt w:val="lowerLetter"/>
      <w:lvlText w:val="%8."/>
      <w:lvlJc w:val="left"/>
      <w:pPr>
        <w:ind w:left="6109" w:hanging="360"/>
      </w:pPr>
    </w:lvl>
    <w:lvl w:ilvl="8" w:tplc="EC0AB8B6"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EBF49EEA">
      <w:start w:val="3"/>
      <w:numFmt w:val="decimal"/>
      <w:lvlText w:val="%1."/>
      <w:lvlJc w:val="left"/>
      <w:pPr>
        <w:tabs>
          <w:tab w:val="num" w:pos="360"/>
        </w:tabs>
        <w:ind w:left="360" w:hanging="360"/>
      </w:pPr>
      <w:rPr>
        <w:rFonts w:hint="default"/>
      </w:rPr>
    </w:lvl>
    <w:lvl w:ilvl="1" w:tplc="E8082228">
      <w:start w:val="1"/>
      <w:numFmt w:val="lowerLetter"/>
      <w:lvlText w:val="%2."/>
      <w:lvlJc w:val="left"/>
      <w:pPr>
        <w:tabs>
          <w:tab w:val="num" w:pos="1440"/>
        </w:tabs>
        <w:ind w:left="1440" w:hanging="360"/>
      </w:pPr>
    </w:lvl>
    <w:lvl w:ilvl="2" w:tplc="E3D86A08" w:tentative="1">
      <w:start w:val="1"/>
      <w:numFmt w:val="lowerRoman"/>
      <w:lvlText w:val="%3."/>
      <w:lvlJc w:val="right"/>
      <w:pPr>
        <w:tabs>
          <w:tab w:val="num" w:pos="2160"/>
        </w:tabs>
        <w:ind w:left="2160" w:hanging="180"/>
      </w:pPr>
    </w:lvl>
    <w:lvl w:ilvl="3" w:tplc="3C18B9E2" w:tentative="1">
      <w:start w:val="1"/>
      <w:numFmt w:val="decimal"/>
      <w:lvlText w:val="%4."/>
      <w:lvlJc w:val="left"/>
      <w:pPr>
        <w:tabs>
          <w:tab w:val="num" w:pos="2880"/>
        </w:tabs>
        <w:ind w:left="2880" w:hanging="360"/>
      </w:pPr>
    </w:lvl>
    <w:lvl w:ilvl="4" w:tplc="AD981D10" w:tentative="1">
      <w:start w:val="1"/>
      <w:numFmt w:val="lowerLetter"/>
      <w:lvlText w:val="%5."/>
      <w:lvlJc w:val="left"/>
      <w:pPr>
        <w:tabs>
          <w:tab w:val="num" w:pos="3600"/>
        </w:tabs>
        <w:ind w:left="3600" w:hanging="360"/>
      </w:pPr>
    </w:lvl>
    <w:lvl w:ilvl="5" w:tplc="36AE436A" w:tentative="1">
      <w:start w:val="1"/>
      <w:numFmt w:val="lowerRoman"/>
      <w:lvlText w:val="%6."/>
      <w:lvlJc w:val="right"/>
      <w:pPr>
        <w:tabs>
          <w:tab w:val="num" w:pos="4320"/>
        </w:tabs>
        <w:ind w:left="4320" w:hanging="180"/>
      </w:pPr>
    </w:lvl>
    <w:lvl w:ilvl="6" w:tplc="9FC029F4" w:tentative="1">
      <w:start w:val="1"/>
      <w:numFmt w:val="decimal"/>
      <w:lvlText w:val="%7."/>
      <w:lvlJc w:val="left"/>
      <w:pPr>
        <w:tabs>
          <w:tab w:val="num" w:pos="5040"/>
        </w:tabs>
        <w:ind w:left="5040" w:hanging="360"/>
      </w:pPr>
    </w:lvl>
    <w:lvl w:ilvl="7" w:tplc="C82610B6" w:tentative="1">
      <w:start w:val="1"/>
      <w:numFmt w:val="lowerLetter"/>
      <w:lvlText w:val="%8."/>
      <w:lvlJc w:val="left"/>
      <w:pPr>
        <w:tabs>
          <w:tab w:val="num" w:pos="5760"/>
        </w:tabs>
        <w:ind w:left="5760" w:hanging="360"/>
      </w:pPr>
    </w:lvl>
    <w:lvl w:ilvl="8" w:tplc="724A2220"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CA8838F8">
      <w:start w:val="1"/>
      <w:numFmt w:val="decimal"/>
      <w:lvlText w:val="%1."/>
      <w:lvlJc w:val="left"/>
      <w:pPr>
        <w:ind w:left="1080" w:hanging="360"/>
      </w:pPr>
      <w:rPr>
        <w:rFonts w:hint="default"/>
      </w:rPr>
    </w:lvl>
    <w:lvl w:ilvl="1" w:tplc="059A4060" w:tentative="1">
      <w:start w:val="1"/>
      <w:numFmt w:val="lowerLetter"/>
      <w:lvlText w:val="%2."/>
      <w:lvlJc w:val="left"/>
      <w:pPr>
        <w:ind w:left="1800" w:hanging="360"/>
      </w:pPr>
    </w:lvl>
    <w:lvl w:ilvl="2" w:tplc="07E408D8" w:tentative="1">
      <w:start w:val="1"/>
      <w:numFmt w:val="lowerRoman"/>
      <w:lvlText w:val="%3."/>
      <w:lvlJc w:val="right"/>
      <w:pPr>
        <w:ind w:left="2520" w:hanging="180"/>
      </w:pPr>
    </w:lvl>
    <w:lvl w:ilvl="3" w:tplc="8BF01480" w:tentative="1">
      <w:start w:val="1"/>
      <w:numFmt w:val="decimal"/>
      <w:lvlText w:val="%4."/>
      <w:lvlJc w:val="left"/>
      <w:pPr>
        <w:ind w:left="3240" w:hanging="360"/>
      </w:pPr>
    </w:lvl>
    <w:lvl w:ilvl="4" w:tplc="EAA0BE4E" w:tentative="1">
      <w:start w:val="1"/>
      <w:numFmt w:val="lowerLetter"/>
      <w:lvlText w:val="%5."/>
      <w:lvlJc w:val="left"/>
      <w:pPr>
        <w:ind w:left="3960" w:hanging="360"/>
      </w:pPr>
    </w:lvl>
    <w:lvl w:ilvl="5" w:tplc="5BB21938" w:tentative="1">
      <w:start w:val="1"/>
      <w:numFmt w:val="lowerRoman"/>
      <w:lvlText w:val="%6."/>
      <w:lvlJc w:val="right"/>
      <w:pPr>
        <w:ind w:left="4680" w:hanging="180"/>
      </w:pPr>
    </w:lvl>
    <w:lvl w:ilvl="6" w:tplc="EECE00C8" w:tentative="1">
      <w:start w:val="1"/>
      <w:numFmt w:val="decimal"/>
      <w:lvlText w:val="%7."/>
      <w:lvlJc w:val="left"/>
      <w:pPr>
        <w:ind w:left="5400" w:hanging="360"/>
      </w:pPr>
    </w:lvl>
    <w:lvl w:ilvl="7" w:tplc="73060C9E" w:tentative="1">
      <w:start w:val="1"/>
      <w:numFmt w:val="lowerLetter"/>
      <w:lvlText w:val="%8."/>
      <w:lvlJc w:val="left"/>
      <w:pPr>
        <w:ind w:left="6120" w:hanging="360"/>
      </w:pPr>
    </w:lvl>
    <w:lvl w:ilvl="8" w:tplc="60F04AB4"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EAD20F6C">
      <w:start w:val="1"/>
      <w:numFmt w:val="decimal"/>
      <w:lvlText w:val="%1."/>
      <w:lvlJc w:val="left"/>
      <w:pPr>
        <w:tabs>
          <w:tab w:val="num" w:pos="720"/>
        </w:tabs>
        <w:ind w:left="720" w:hanging="360"/>
      </w:pPr>
      <w:rPr>
        <w:rFonts w:hint="default"/>
        <w:b w:val="0"/>
      </w:rPr>
    </w:lvl>
    <w:lvl w:ilvl="1" w:tplc="E9A4D5A2" w:tentative="1">
      <w:start w:val="1"/>
      <w:numFmt w:val="lowerLetter"/>
      <w:lvlText w:val="%2."/>
      <w:lvlJc w:val="left"/>
      <w:pPr>
        <w:tabs>
          <w:tab w:val="num" w:pos="1800"/>
        </w:tabs>
        <w:ind w:left="1800" w:hanging="360"/>
      </w:pPr>
    </w:lvl>
    <w:lvl w:ilvl="2" w:tplc="3B548626" w:tentative="1">
      <w:start w:val="1"/>
      <w:numFmt w:val="lowerRoman"/>
      <w:lvlText w:val="%3."/>
      <w:lvlJc w:val="right"/>
      <w:pPr>
        <w:tabs>
          <w:tab w:val="num" w:pos="2520"/>
        </w:tabs>
        <w:ind w:left="2520" w:hanging="180"/>
      </w:pPr>
    </w:lvl>
    <w:lvl w:ilvl="3" w:tplc="FCBC5276">
      <w:start w:val="1"/>
      <w:numFmt w:val="decimal"/>
      <w:lvlText w:val="%4."/>
      <w:lvlJc w:val="left"/>
      <w:pPr>
        <w:tabs>
          <w:tab w:val="num" w:pos="1260"/>
        </w:tabs>
        <w:ind w:left="1260" w:hanging="360"/>
      </w:pPr>
      <w:rPr>
        <w:rFonts w:hint="default"/>
        <w:b w:val="0"/>
      </w:rPr>
    </w:lvl>
    <w:lvl w:ilvl="4" w:tplc="D07479B2" w:tentative="1">
      <w:start w:val="1"/>
      <w:numFmt w:val="lowerLetter"/>
      <w:lvlText w:val="%5."/>
      <w:lvlJc w:val="left"/>
      <w:pPr>
        <w:tabs>
          <w:tab w:val="num" w:pos="3960"/>
        </w:tabs>
        <w:ind w:left="3960" w:hanging="360"/>
      </w:pPr>
    </w:lvl>
    <w:lvl w:ilvl="5" w:tplc="4448F320" w:tentative="1">
      <w:start w:val="1"/>
      <w:numFmt w:val="lowerRoman"/>
      <w:lvlText w:val="%6."/>
      <w:lvlJc w:val="right"/>
      <w:pPr>
        <w:tabs>
          <w:tab w:val="num" w:pos="4680"/>
        </w:tabs>
        <w:ind w:left="4680" w:hanging="180"/>
      </w:pPr>
    </w:lvl>
    <w:lvl w:ilvl="6" w:tplc="9EEC5702" w:tentative="1">
      <w:start w:val="1"/>
      <w:numFmt w:val="decimal"/>
      <w:lvlText w:val="%7."/>
      <w:lvlJc w:val="left"/>
      <w:pPr>
        <w:tabs>
          <w:tab w:val="num" w:pos="5400"/>
        </w:tabs>
        <w:ind w:left="5400" w:hanging="360"/>
      </w:pPr>
    </w:lvl>
    <w:lvl w:ilvl="7" w:tplc="3982B492" w:tentative="1">
      <w:start w:val="1"/>
      <w:numFmt w:val="lowerLetter"/>
      <w:lvlText w:val="%8."/>
      <w:lvlJc w:val="left"/>
      <w:pPr>
        <w:tabs>
          <w:tab w:val="num" w:pos="6120"/>
        </w:tabs>
        <w:ind w:left="6120" w:hanging="360"/>
      </w:pPr>
    </w:lvl>
    <w:lvl w:ilvl="8" w:tplc="F03A6E4E"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18385A5E">
      <w:start w:val="1"/>
      <w:numFmt w:val="decimal"/>
      <w:lvlText w:val="%1."/>
      <w:lvlJc w:val="left"/>
      <w:pPr>
        <w:tabs>
          <w:tab w:val="num" w:pos="780"/>
        </w:tabs>
        <w:ind w:left="780" w:hanging="780"/>
      </w:pPr>
      <w:rPr>
        <w:rFonts w:hint="default"/>
      </w:rPr>
    </w:lvl>
    <w:lvl w:ilvl="1" w:tplc="31BC7602" w:tentative="1">
      <w:start w:val="1"/>
      <w:numFmt w:val="lowerLetter"/>
      <w:lvlText w:val="%2."/>
      <w:lvlJc w:val="left"/>
      <w:pPr>
        <w:tabs>
          <w:tab w:val="num" w:pos="1440"/>
        </w:tabs>
        <w:ind w:left="1440" w:hanging="360"/>
      </w:pPr>
    </w:lvl>
    <w:lvl w:ilvl="2" w:tplc="84866FD0" w:tentative="1">
      <w:start w:val="1"/>
      <w:numFmt w:val="lowerRoman"/>
      <w:lvlText w:val="%3."/>
      <w:lvlJc w:val="right"/>
      <w:pPr>
        <w:tabs>
          <w:tab w:val="num" w:pos="2160"/>
        </w:tabs>
        <w:ind w:left="2160" w:hanging="180"/>
      </w:pPr>
    </w:lvl>
    <w:lvl w:ilvl="3" w:tplc="FC8E91C6" w:tentative="1">
      <w:start w:val="1"/>
      <w:numFmt w:val="decimal"/>
      <w:lvlText w:val="%4."/>
      <w:lvlJc w:val="left"/>
      <w:pPr>
        <w:tabs>
          <w:tab w:val="num" w:pos="2880"/>
        </w:tabs>
        <w:ind w:left="2880" w:hanging="360"/>
      </w:pPr>
    </w:lvl>
    <w:lvl w:ilvl="4" w:tplc="EA84651E" w:tentative="1">
      <w:start w:val="1"/>
      <w:numFmt w:val="lowerLetter"/>
      <w:lvlText w:val="%5."/>
      <w:lvlJc w:val="left"/>
      <w:pPr>
        <w:tabs>
          <w:tab w:val="num" w:pos="3600"/>
        </w:tabs>
        <w:ind w:left="3600" w:hanging="360"/>
      </w:pPr>
    </w:lvl>
    <w:lvl w:ilvl="5" w:tplc="ADAAE124" w:tentative="1">
      <w:start w:val="1"/>
      <w:numFmt w:val="lowerRoman"/>
      <w:lvlText w:val="%6."/>
      <w:lvlJc w:val="right"/>
      <w:pPr>
        <w:tabs>
          <w:tab w:val="num" w:pos="4320"/>
        </w:tabs>
        <w:ind w:left="4320" w:hanging="180"/>
      </w:pPr>
    </w:lvl>
    <w:lvl w:ilvl="6" w:tplc="D0C23AA4" w:tentative="1">
      <w:start w:val="1"/>
      <w:numFmt w:val="decimal"/>
      <w:lvlText w:val="%7."/>
      <w:lvlJc w:val="left"/>
      <w:pPr>
        <w:tabs>
          <w:tab w:val="num" w:pos="5040"/>
        </w:tabs>
        <w:ind w:left="5040" w:hanging="360"/>
      </w:pPr>
    </w:lvl>
    <w:lvl w:ilvl="7" w:tplc="0D3297E6" w:tentative="1">
      <w:start w:val="1"/>
      <w:numFmt w:val="lowerLetter"/>
      <w:lvlText w:val="%8."/>
      <w:lvlJc w:val="left"/>
      <w:pPr>
        <w:tabs>
          <w:tab w:val="num" w:pos="5760"/>
        </w:tabs>
        <w:ind w:left="5760" w:hanging="360"/>
      </w:pPr>
    </w:lvl>
    <w:lvl w:ilvl="8" w:tplc="BC162A1C"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B8CABA88">
      <w:start w:val="1"/>
      <w:numFmt w:val="decimal"/>
      <w:lvlText w:val="%1."/>
      <w:lvlJc w:val="left"/>
      <w:pPr>
        <w:tabs>
          <w:tab w:val="num" w:pos="1344"/>
        </w:tabs>
        <w:ind w:left="1344" w:hanging="360"/>
      </w:pPr>
      <w:rPr>
        <w:rFonts w:hint="default"/>
      </w:rPr>
    </w:lvl>
    <w:lvl w:ilvl="1" w:tplc="620CF97C" w:tentative="1">
      <w:start w:val="1"/>
      <w:numFmt w:val="lowerLetter"/>
      <w:lvlText w:val="%2."/>
      <w:lvlJc w:val="left"/>
      <w:pPr>
        <w:tabs>
          <w:tab w:val="num" w:pos="1440"/>
        </w:tabs>
        <w:ind w:left="1440" w:hanging="360"/>
      </w:pPr>
    </w:lvl>
    <w:lvl w:ilvl="2" w:tplc="CF603C56" w:tentative="1">
      <w:start w:val="1"/>
      <w:numFmt w:val="lowerRoman"/>
      <w:lvlText w:val="%3."/>
      <w:lvlJc w:val="right"/>
      <w:pPr>
        <w:tabs>
          <w:tab w:val="num" w:pos="2160"/>
        </w:tabs>
        <w:ind w:left="2160" w:hanging="180"/>
      </w:pPr>
    </w:lvl>
    <w:lvl w:ilvl="3" w:tplc="0EAC32B0" w:tentative="1">
      <w:start w:val="1"/>
      <w:numFmt w:val="decimal"/>
      <w:lvlText w:val="%4."/>
      <w:lvlJc w:val="left"/>
      <w:pPr>
        <w:tabs>
          <w:tab w:val="num" w:pos="2880"/>
        </w:tabs>
        <w:ind w:left="2880" w:hanging="360"/>
      </w:pPr>
    </w:lvl>
    <w:lvl w:ilvl="4" w:tplc="0CCAFF7C" w:tentative="1">
      <w:start w:val="1"/>
      <w:numFmt w:val="lowerLetter"/>
      <w:lvlText w:val="%5."/>
      <w:lvlJc w:val="left"/>
      <w:pPr>
        <w:tabs>
          <w:tab w:val="num" w:pos="3600"/>
        </w:tabs>
        <w:ind w:left="3600" w:hanging="360"/>
      </w:pPr>
    </w:lvl>
    <w:lvl w:ilvl="5" w:tplc="00AC33E0" w:tentative="1">
      <w:start w:val="1"/>
      <w:numFmt w:val="lowerRoman"/>
      <w:lvlText w:val="%6."/>
      <w:lvlJc w:val="right"/>
      <w:pPr>
        <w:tabs>
          <w:tab w:val="num" w:pos="4320"/>
        </w:tabs>
        <w:ind w:left="4320" w:hanging="180"/>
      </w:pPr>
    </w:lvl>
    <w:lvl w:ilvl="6" w:tplc="7130BE6C" w:tentative="1">
      <w:start w:val="1"/>
      <w:numFmt w:val="decimal"/>
      <w:lvlText w:val="%7."/>
      <w:lvlJc w:val="left"/>
      <w:pPr>
        <w:tabs>
          <w:tab w:val="num" w:pos="5040"/>
        </w:tabs>
        <w:ind w:left="5040" w:hanging="360"/>
      </w:pPr>
    </w:lvl>
    <w:lvl w:ilvl="7" w:tplc="BAB66434" w:tentative="1">
      <w:start w:val="1"/>
      <w:numFmt w:val="lowerLetter"/>
      <w:lvlText w:val="%8."/>
      <w:lvlJc w:val="left"/>
      <w:pPr>
        <w:tabs>
          <w:tab w:val="num" w:pos="5760"/>
        </w:tabs>
        <w:ind w:left="5760" w:hanging="360"/>
      </w:pPr>
    </w:lvl>
    <w:lvl w:ilvl="8" w:tplc="939AEC7E"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8CEA6072">
      <w:start w:val="1"/>
      <w:numFmt w:val="decimal"/>
      <w:lvlText w:val="%1."/>
      <w:lvlJc w:val="left"/>
      <w:pPr>
        <w:tabs>
          <w:tab w:val="num" w:pos="720"/>
        </w:tabs>
        <w:ind w:left="720" w:hanging="360"/>
      </w:pPr>
      <w:rPr>
        <w:rFonts w:hint="default"/>
      </w:rPr>
    </w:lvl>
    <w:lvl w:ilvl="1" w:tplc="70E2251A" w:tentative="1">
      <w:start w:val="1"/>
      <w:numFmt w:val="lowerLetter"/>
      <w:lvlText w:val="%2."/>
      <w:lvlJc w:val="left"/>
      <w:pPr>
        <w:tabs>
          <w:tab w:val="num" w:pos="-528"/>
        </w:tabs>
        <w:ind w:left="-528" w:hanging="360"/>
      </w:pPr>
    </w:lvl>
    <w:lvl w:ilvl="2" w:tplc="D5164000" w:tentative="1">
      <w:start w:val="1"/>
      <w:numFmt w:val="lowerRoman"/>
      <w:lvlText w:val="%3."/>
      <w:lvlJc w:val="right"/>
      <w:pPr>
        <w:tabs>
          <w:tab w:val="num" w:pos="192"/>
        </w:tabs>
        <w:ind w:left="192" w:hanging="180"/>
      </w:pPr>
    </w:lvl>
    <w:lvl w:ilvl="3" w:tplc="C5386890" w:tentative="1">
      <w:start w:val="1"/>
      <w:numFmt w:val="decimal"/>
      <w:lvlText w:val="%4."/>
      <w:lvlJc w:val="left"/>
      <w:pPr>
        <w:tabs>
          <w:tab w:val="num" w:pos="912"/>
        </w:tabs>
        <w:ind w:left="912" w:hanging="360"/>
      </w:pPr>
    </w:lvl>
    <w:lvl w:ilvl="4" w:tplc="EF1CA03E" w:tentative="1">
      <w:start w:val="1"/>
      <w:numFmt w:val="lowerLetter"/>
      <w:lvlText w:val="%5."/>
      <w:lvlJc w:val="left"/>
      <w:pPr>
        <w:tabs>
          <w:tab w:val="num" w:pos="1632"/>
        </w:tabs>
        <w:ind w:left="1632" w:hanging="360"/>
      </w:pPr>
    </w:lvl>
    <w:lvl w:ilvl="5" w:tplc="02FA97CC" w:tentative="1">
      <w:start w:val="1"/>
      <w:numFmt w:val="lowerRoman"/>
      <w:lvlText w:val="%6."/>
      <w:lvlJc w:val="right"/>
      <w:pPr>
        <w:tabs>
          <w:tab w:val="num" w:pos="2352"/>
        </w:tabs>
        <w:ind w:left="2352" w:hanging="180"/>
      </w:pPr>
    </w:lvl>
    <w:lvl w:ilvl="6" w:tplc="1316875A" w:tentative="1">
      <w:start w:val="1"/>
      <w:numFmt w:val="decimal"/>
      <w:lvlText w:val="%7."/>
      <w:lvlJc w:val="left"/>
      <w:pPr>
        <w:tabs>
          <w:tab w:val="num" w:pos="3072"/>
        </w:tabs>
        <w:ind w:left="3072" w:hanging="360"/>
      </w:pPr>
    </w:lvl>
    <w:lvl w:ilvl="7" w:tplc="08842B42" w:tentative="1">
      <w:start w:val="1"/>
      <w:numFmt w:val="lowerLetter"/>
      <w:lvlText w:val="%8."/>
      <w:lvlJc w:val="left"/>
      <w:pPr>
        <w:tabs>
          <w:tab w:val="num" w:pos="3792"/>
        </w:tabs>
        <w:ind w:left="3792" w:hanging="360"/>
      </w:pPr>
    </w:lvl>
    <w:lvl w:ilvl="8" w:tplc="06B483DA"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6B5E81FE">
      <w:start w:val="1"/>
      <w:numFmt w:val="decimal"/>
      <w:lvlText w:val="%1."/>
      <w:lvlJc w:val="left"/>
      <w:pPr>
        <w:tabs>
          <w:tab w:val="num" w:pos="780"/>
        </w:tabs>
        <w:ind w:left="780" w:hanging="780"/>
      </w:pPr>
      <w:rPr>
        <w:rFonts w:hint="default"/>
      </w:rPr>
    </w:lvl>
    <w:lvl w:ilvl="1" w:tplc="7A5222E6" w:tentative="1">
      <w:start w:val="1"/>
      <w:numFmt w:val="lowerLetter"/>
      <w:lvlText w:val="%2."/>
      <w:lvlJc w:val="left"/>
      <w:pPr>
        <w:tabs>
          <w:tab w:val="num" w:pos="1440"/>
        </w:tabs>
        <w:ind w:left="1440" w:hanging="360"/>
      </w:pPr>
    </w:lvl>
    <w:lvl w:ilvl="2" w:tplc="294E0F5E" w:tentative="1">
      <w:start w:val="1"/>
      <w:numFmt w:val="lowerRoman"/>
      <w:lvlText w:val="%3."/>
      <w:lvlJc w:val="right"/>
      <w:pPr>
        <w:tabs>
          <w:tab w:val="num" w:pos="2160"/>
        </w:tabs>
        <w:ind w:left="2160" w:hanging="180"/>
      </w:pPr>
    </w:lvl>
    <w:lvl w:ilvl="3" w:tplc="D0585BA4" w:tentative="1">
      <w:start w:val="1"/>
      <w:numFmt w:val="decimal"/>
      <w:lvlText w:val="%4."/>
      <w:lvlJc w:val="left"/>
      <w:pPr>
        <w:tabs>
          <w:tab w:val="num" w:pos="2880"/>
        </w:tabs>
        <w:ind w:left="2880" w:hanging="360"/>
      </w:pPr>
    </w:lvl>
    <w:lvl w:ilvl="4" w:tplc="06BA59AE" w:tentative="1">
      <w:start w:val="1"/>
      <w:numFmt w:val="lowerLetter"/>
      <w:lvlText w:val="%5."/>
      <w:lvlJc w:val="left"/>
      <w:pPr>
        <w:tabs>
          <w:tab w:val="num" w:pos="3600"/>
        </w:tabs>
        <w:ind w:left="3600" w:hanging="360"/>
      </w:pPr>
    </w:lvl>
    <w:lvl w:ilvl="5" w:tplc="CC709356" w:tentative="1">
      <w:start w:val="1"/>
      <w:numFmt w:val="lowerRoman"/>
      <w:lvlText w:val="%6."/>
      <w:lvlJc w:val="right"/>
      <w:pPr>
        <w:tabs>
          <w:tab w:val="num" w:pos="4320"/>
        </w:tabs>
        <w:ind w:left="4320" w:hanging="180"/>
      </w:pPr>
    </w:lvl>
    <w:lvl w:ilvl="6" w:tplc="C372654E" w:tentative="1">
      <w:start w:val="1"/>
      <w:numFmt w:val="decimal"/>
      <w:lvlText w:val="%7."/>
      <w:lvlJc w:val="left"/>
      <w:pPr>
        <w:tabs>
          <w:tab w:val="num" w:pos="5040"/>
        </w:tabs>
        <w:ind w:left="5040" w:hanging="360"/>
      </w:pPr>
    </w:lvl>
    <w:lvl w:ilvl="7" w:tplc="C09A45B8" w:tentative="1">
      <w:start w:val="1"/>
      <w:numFmt w:val="lowerLetter"/>
      <w:lvlText w:val="%8."/>
      <w:lvlJc w:val="left"/>
      <w:pPr>
        <w:tabs>
          <w:tab w:val="num" w:pos="5760"/>
        </w:tabs>
        <w:ind w:left="5760" w:hanging="360"/>
      </w:pPr>
    </w:lvl>
    <w:lvl w:ilvl="8" w:tplc="13922784"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4CC82DD8">
      <w:start w:val="1"/>
      <w:numFmt w:val="decimal"/>
      <w:lvlText w:val="%1."/>
      <w:lvlJc w:val="left"/>
      <w:pPr>
        <w:tabs>
          <w:tab w:val="num" w:pos="360"/>
        </w:tabs>
        <w:ind w:left="360" w:hanging="360"/>
      </w:pPr>
      <w:rPr>
        <w:rFonts w:hint="default"/>
      </w:rPr>
    </w:lvl>
    <w:lvl w:ilvl="1" w:tplc="FE1E8662" w:tentative="1">
      <w:start w:val="1"/>
      <w:numFmt w:val="lowerLetter"/>
      <w:lvlText w:val="%2."/>
      <w:lvlJc w:val="left"/>
      <w:pPr>
        <w:tabs>
          <w:tab w:val="num" w:pos="1440"/>
        </w:tabs>
        <w:ind w:left="1440" w:hanging="360"/>
      </w:pPr>
    </w:lvl>
    <w:lvl w:ilvl="2" w:tplc="F8E85D84" w:tentative="1">
      <w:start w:val="1"/>
      <w:numFmt w:val="lowerRoman"/>
      <w:lvlText w:val="%3."/>
      <w:lvlJc w:val="right"/>
      <w:pPr>
        <w:tabs>
          <w:tab w:val="num" w:pos="2160"/>
        </w:tabs>
        <w:ind w:left="2160" w:hanging="180"/>
      </w:pPr>
    </w:lvl>
    <w:lvl w:ilvl="3" w:tplc="E4263D52" w:tentative="1">
      <w:start w:val="1"/>
      <w:numFmt w:val="decimal"/>
      <w:lvlText w:val="%4."/>
      <w:lvlJc w:val="left"/>
      <w:pPr>
        <w:tabs>
          <w:tab w:val="num" w:pos="2880"/>
        </w:tabs>
        <w:ind w:left="2880" w:hanging="360"/>
      </w:pPr>
    </w:lvl>
    <w:lvl w:ilvl="4" w:tplc="D688D030" w:tentative="1">
      <w:start w:val="1"/>
      <w:numFmt w:val="lowerLetter"/>
      <w:lvlText w:val="%5."/>
      <w:lvlJc w:val="left"/>
      <w:pPr>
        <w:tabs>
          <w:tab w:val="num" w:pos="3600"/>
        </w:tabs>
        <w:ind w:left="3600" w:hanging="360"/>
      </w:pPr>
    </w:lvl>
    <w:lvl w:ilvl="5" w:tplc="71649AF0" w:tentative="1">
      <w:start w:val="1"/>
      <w:numFmt w:val="lowerRoman"/>
      <w:lvlText w:val="%6."/>
      <w:lvlJc w:val="right"/>
      <w:pPr>
        <w:tabs>
          <w:tab w:val="num" w:pos="4320"/>
        </w:tabs>
        <w:ind w:left="4320" w:hanging="180"/>
      </w:pPr>
    </w:lvl>
    <w:lvl w:ilvl="6" w:tplc="5566A812" w:tentative="1">
      <w:start w:val="1"/>
      <w:numFmt w:val="decimal"/>
      <w:lvlText w:val="%7."/>
      <w:lvlJc w:val="left"/>
      <w:pPr>
        <w:tabs>
          <w:tab w:val="num" w:pos="5040"/>
        </w:tabs>
        <w:ind w:left="5040" w:hanging="360"/>
      </w:pPr>
    </w:lvl>
    <w:lvl w:ilvl="7" w:tplc="3D78A54E" w:tentative="1">
      <w:start w:val="1"/>
      <w:numFmt w:val="lowerLetter"/>
      <w:lvlText w:val="%8."/>
      <w:lvlJc w:val="left"/>
      <w:pPr>
        <w:tabs>
          <w:tab w:val="num" w:pos="5760"/>
        </w:tabs>
        <w:ind w:left="5760" w:hanging="360"/>
      </w:pPr>
    </w:lvl>
    <w:lvl w:ilvl="8" w:tplc="4A3E814E"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56DCC0AE">
      <w:start w:val="1"/>
      <w:numFmt w:val="decimal"/>
      <w:lvlText w:val="%1."/>
      <w:lvlJc w:val="left"/>
      <w:pPr>
        <w:tabs>
          <w:tab w:val="num" w:pos="360"/>
        </w:tabs>
        <w:ind w:left="360" w:hanging="360"/>
      </w:pPr>
    </w:lvl>
    <w:lvl w:ilvl="1" w:tplc="55B6A106" w:tentative="1">
      <w:start w:val="1"/>
      <w:numFmt w:val="lowerLetter"/>
      <w:lvlText w:val="%2."/>
      <w:lvlJc w:val="left"/>
      <w:pPr>
        <w:tabs>
          <w:tab w:val="num" w:pos="1080"/>
        </w:tabs>
        <w:ind w:left="1080" w:hanging="360"/>
      </w:pPr>
    </w:lvl>
    <w:lvl w:ilvl="2" w:tplc="1270B6BC" w:tentative="1">
      <w:start w:val="1"/>
      <w:numFmt w:val="lowerRoman"/>
      <w:lvlText w:val="%3."/>
      <w:lvlJc w:val="right"/>
      <w:pPr>
        <w:tabs>
          <w:tab w:val="num" w:pos="1800"/>
        </w:tabs>
        <w:ind w:left="1800" w:hanging="180"/>
      </w:pPr>
    </w:lvl>
    <w:lvl w:ilvl="3" w:tplc="FAAA0120" w:tentative="1">
      <w:start w:val="1"/>
      <w:numFmt w:val="decimal"/>
      <w:lvlText w:val="%4."/>
      <w:lvlJc w:val="left"/>
      <w:pPr>
        <w:tabs>
          <w:tab w:val="num" w:pos="2520"/>
        </w:tabs>
        <w:ind w:left="2520" w:hanging="360"/>
      </w:pPr>
    </w:lvl>
    <w:lvl w:ilvl="4" w:tplc="7F320106" w:tentative="1">
      <w:start w:val="1"/>
      <w:numFmt w:val="lowerLetter"/>
      <w:lvlText w:val="%5."/>
      <w:lvlJc w:val="left"/>
      <w:pPr>
        <w:tabs>
          <w:tab w:val="num" w:pos="3240"/>
        </w:tabs>
        <w:ind w:left="3240" w:hanging="360"/>
      </w:pPr>
    </w:lvl>
    <w:lvl w:ilvl="5" w:tplc="9ACC0D58" w:tentative="1">
      <w:start w:val="1"/>
      <w:numFmt w:val="lowerRoman"/>
      <w:lvlText w:val="%6."/>
      <w:lvlJc w:val="right"/>
      <w:pPr>
        <w:tabs>
          <w:tab w:val="num" w:pos="3960"/>
        </w:tabs>
        <w:ind w:left="3960" w:hanging="180"/>
      </w:pPr>
    </w:lvl>
    <w:lvl w:ilvl="6" w:tplc="601C787A" w:tentative="1">
      <w:start w:val="1"/>
      <w:numFmt w:val="decimal"/>
      <w:lvlText w:val="%7."/>
      <w:lvlJc w:val="left"/>
      <w:pPr>
        <w:tabs>
          <w:tab w:val="num" w:pos="4680"/>
        </w:tabs>
        <w:ind w:left="4680" w:hanging="360"/>
      </w:pPr>
    </w:lvl>
    <w:lvl w:ilvl="7" w:tplc="58F88634" w:tentative="1">
      <w:start w:val="1"/>
      <w:numFmt w:val="lowerLetter"/>
      <w:lvlText w:val="%8."/>
      <w:lvlJc w:val="left"/>
      <w:pPr>
        <w:tabs>
          <w:tab w:val="num" w:pos="5400"/>
        </w:tabs>
        <w:ind w:left="5400" w:hanging="360"/>
      </w:pPr>
    </w:lvl>
    <w:lvl w:ilvl="8" w:tplc="D92A9B9C"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D0086EAC">
      <w:start w:val="1"/>
      <w:numFmt w:val="decimal"/>
      <w:lvlText w:val="%1."/>
      <w:lvlJc w:val="left"/>
      <w:pPr>
        <w:tabs>
          <w:tab w:val="num" w:pos="-360"/>
        </w:tabs>
        <w:ind w:left="360" w:hanging="360"/>
      </w:pPr>
      <w:rPr>
        <w:rFonts w:hint="default"/>
        <w:b w:val="0"/>
      </w:rPr>
    </w:lvl>
    <w:lvl w:ilvl="1" w:tplc="537AEFA8" w:tentative="1">
      <w:start w:val="1"/>
      <w:numFmt w:val="lowerLetter"/>
      <w:lvlText w:val="%2."/>
      <w:lvlJc w:val="left"/>
      <w:pPr>
        <w:tabs>
          <w:tab w:val="num" w:pos="1440"/>
        </w:tabs>
        <w:ind w:left="1440" w:hanging="360"/>
      </w:pPr>
    </w:lvl>
    <w:lvl w:ilvl="2" w:tplc="AB0A273C" w:tentative="1">
      <w:start w:val="1"/>
      <w:numFmt w:val="lowerRoman"/>
      <w:lvlText w:val="%3."/>
      <w:lvlJc w:val="right"/>
      <w:pPr>
        <w:tabs>
          <w:tab w:val="num" w:pos="2160"/>
        </w:tabs>
        <w:ind w:left="2160" w:hanging="180"/>
      </w:pPr>
    </w:lvl>
    <w:lvl w:ilvl="3" w:tplc="B268D3C2" w:tentative="1">
      <w:start w:val="1"/>
      <w:numFmt w:val="decimal"/>
      <w:lvlText w:val="%4."/>
      <w:lvlJc w:val="left"/>
      <w:pPr>
        <w:tabs>
          <w:tab w:val="num" w:pos="2880"/>
        </w:tabs>
        <w:ind w:left="2880" w:hanging="360"/>
      </w:pPr>
    </w:lvl>
    <w:lvl w:ilvl="4" w:tplc="3962F25E" w:tentative="1">
      <w:start w:val="1"/>
      <w:numFmt w:val="lowerLetter"/>
      <w:lvlText w:val="%5."/>
      <w:lvlJc w:val="left"/>
      <w:pPr>
        <w:tabs>
          <w:tab w:val="num" w:pos="3600"/>
        </w:tabs>
        <w:ind w:left="3600" w:hanging="360"/>
      </w:pPr>
    </w:lvl>
    <w:lvl w:ilvl="5" w:tplc="AC3C019E" w:tentative="1">
      <w:start w:val="1"/>
      <w:numFmt w:val="lowerRoman"/>
      <w:lvlText w:val="%6."/>
      <w:lvlJc w:val="right"/>
      <w:pPr>
        <w:tabs>
          <w:tab w:val="num" w:pos="4320"/>
        </w:tabs>
        <w:ind w:left="4320" w:hanging="180"/>
      </w:pPr>
    </w:lvl>
    <w:lvl w:ilvl="6" w:tplc="86FCFD46" w:tentative="1">
      <w:start w:val="1"/>
      <w:numFmt w:val="decimal"/>
      <w:lvlText w:val="%7."/>
      <w:lvlJc w:val="left"/>
      <w:pPr>
        <w:tabs>
          <w:tab w:val="num" w:pos="5040"/>
        </w:tabs>
        <w:ind w:left="5040" w:hanging="360"/>
      </w:pPr>
    </w:lvl>
    <w:lvl w:ilvl="7" w:tplc="068C67B6" w:tentative="1">
      <w:start w:val="1"/>
      <w:numFmt w:val="lowerLetter"/>
      <w:lvlText w:val="%8."/>
      <w:lvlJc w:val="left"/>
      <w:pPr>
        <w:tabs>
          <w:tab w:val="num" w:pos="5760"/>
        </w:tabs>
        <w:ind w:left="5760" w:hanging="360"/>
      </w:pPr>
    </w:lvl>
    <w:lvl w:ilvl="8" w:tplc="2D045C90"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9EA215CC">
      <w:start w:val="1"/>
      <w:numFmt w:val="decimal"/>
      <w:lvlText w:val="%1."/>
      <w:lvlJc w:val="left"/>
      <w:pPr>
        <w:tabs>
          <w:tab w:val="num" w:pos="780"/>
        </w:tabs>
        <w:ind w:left="780" w:hanging="780"/>
      </w:pPr>
      <w:rPr>
        <w:rFonts w:hint="default"/>
      </w:rPr>
    </w:lvl>
    <w:lvl w:ilvl="1" w:tplc="A03CB1AE" w:tentative="1">
      <w:start w:val="1"/>
      <w:numFmt w:val="lowerLetter"/>
      <w:lvlText w:val="%2."/>
      <w:lvlJc w:val="left"/>
      <w:pPr>
        <w:tabs>
          <w:tab w:val="num" w:pos="1440"/>
        </w:tabs>
        <w:ind w:left="1440" w:hanging="360"/>
      </w:pPr>
    </w:lvl>
    <w:lvl w:ilvl="2" w:tplc="E84078D6" w:tentative="1">
      <w:start w:val="1"/>
      <w:numFmt w:val="lowerRoman"/>
      <w:lvlText w:val="%3."/>
      <w:lvlJc w:val="right"/>
      <w:pPr>
        <w:tabs>
          <w:tab w:val="num" w:pos="2160"/>
        </w:tabs>
        <w:ind w:left="2160" w:hanging="180"/>
      </w:pPr>
    </w:lvl>
    <w:lvl w:ilvl="3" w:tplc="10A28B96" w:tentative="1">
      <w:start w:val="1"/>
      <w:numFmt w:val="decimal"/>
      <w:lvlText w:val="%4."/>
      <w:lvlJc w:val="left"/>
      <w:pPr>
        <w:tabs>
          <w:tab w:val="num" w:pos="2880"/>
        </w:tabs>
        <w:ind w:left="2880" w:hanging="360"/>
      </w:pPr>
    </w:lvl>
    <w:lvl w:ilvl="4" w:tplc="9828E5EE" w:tentative="1">
      <w:start w:val="1"/>
      <w:numFmt w:val="lowerLetter"/>
      <w:lvlText w:val="%5."/>
      <w:lvlJc w:val="left"/>
      <w:pPr>
        <w:tabs>
          <w:tab w:val="num" w:pos="3600"/>
        </w:tabs>
        <w:ind w:left="3600" w:hanging="360"/>
      </w:pPr>
    </w:lvl>
    <w:lvl w:ilvl="5" w:tplc="5798C70C" w:tentative="1">
      <w:start w:val="1"/>
      <w:numFmt w:val="lowerRoman"/>
      <w:lvlText w:val="%6."/>
      <w:lvlJc w:val="right"/>
      <w:pPr>
        <w:tabs>
          <w:tab w:val="num" w:pos="4320"/>
        </w:tabs>
        <w:ind w:left="4320" w:hanging="180"/>
      </w:pPr>
    </w:lvl>
    <w:lvl w:ilvl="6" w:tplc="AC944338" w:tentative="1">
      <w:start w:val="1"/>
      <w:numFmt w:val="decimal"/>
      <w:lvlText w:val="%7."/>
      <w:lvlJc w:val="left"/>
      <w:pPr>
        <w:tabs>
          <w:tab w:val="num" w:pos="5040"/>
        </w:tabs>
        <w:ind w:left="5040" w:hanging="360"/>
      </w:pPr>
    </w:lvl>
    <w:lvl w:ilvl="7" w:tplc="3EEA2462" w:tentative="1">
      <w:start w:val="1"/>
      <w:numFmt w:val="lowerLetter"/>
      <w:lvlText w:val="%8."/>
      <w:lvlJc w:val="left"/>
      <w:pPr>
        <w:tabs>
          <w:tab w:val="num" w:pos="5760"/>
        </w:tabs>
        <w:ind w:left="5760" w:hanging="360"/>
      </w:pPr>
    </w:lvl>
    <w:lvl w:ilvl="8" w:tplc="4AA2BAE6"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BE74FC7A">
      <w:start w:val="1"/>
      <w:numFmt w:val="decimal"/>
      <w:lvlText w:val="%1."/>
      <w:lvlJc w:val="left"/>
      <w:pPr>
        <w:tabs>
          <w:tab w:val="num" w:pos="1080"/>
        </w:tabs>
        <w:ind w:left="1080" w:hanging="360"/>
      </w:pPr>
      <w:rPr>
        <w:rFonts w:hint="default"/>
      </w:rPr>
    </w:lvl>
    <w:lvl w:ilvl="1" w:tplc="730C1A4C" w:tentative="1">
      <w:start w:val="1"/>
      <w:numFmt w:val="lowerLetter"/>
      <w:lvlText w:val="%2."/>
      <w:lvlJc w:val="left"/>
      <w:pPr>
        <w:tabs>
          <w:tab w:val="num" w:pos="1440"/>
        </w:tabs>
        <w:ind w:left="1440" w:hanging="360"/>
      </w:pPr>
    </w:lvl>
    <w:lvl w:ilvl="2" w:tplc="3CD084B6">
      <w:start w:val="1"/>
      <w:numFmt w:val="lowerRoman"/>
      <w:lvlText w:val="%3."/>
      <w:lvlJc w:val="right"/>
      <w:pPr>
        <w:tabs>
          <w:tab w:val="num" w:pos="2160"/>
        </w:tabs>
        <w:ind w:left="2160" w:hanging="180"/>
      </w:pPr>
    </w:lvl>
    <w:lvl w:ilvl="3" w:tplc="B5308A14" w:tentative="1">
      <w:start w:val="1"/>
      <w:numFmt w:val="decimal"/>
      <w:lvlText w:val="%4."/>
      <w:lvlJc w:val="left"/>
      <w:pPr>
        <w:tabs>
          <w:tab w:val="num" w:pos="2880"/>
        </w:tabs>
        <w:ind w:left="2880" w:hanging="360"/>
      </w:pPr>
    </w:lvl>
    <w:lvl w:ilvl="4" w:tplc="B3F43F2A" w:tentative="1">
      <w:start w:val="1"/>
      <w:numFmt w:val="lowerLetter"/>
      <w:lvlText w:val="%5."/>
      <w:lvlJc w:val="left"/>
      <w:pPr>
        <w:tabs>
          <w:tab w:val="num" w:pos="3600"/>
        </w:tabs>
        <w:ind w:left="3600" w:hanging="360"/>
      </w:pPr>
    </w:lvl>
    <w:lvl w:ilvl="5" w:tplc="AA9EE182" w:tentative="1">
      <w:start w:val="1"/>
      <w:numFmt w:val="lowerRoman"/>
      <w:lvlText w:val="%6."/>
      <w:lvlJc w:val="right"/>
      <w:pPr>
        <w:tabs>
          <w:tab w:val="num" w:pos="4320"/>
        </w:tabs>
        <w:ind w:left="4320" w:hanging="180"/>
      </w:pPr>
    </w:lvl>
    <w:lvl w:ilvl="6" w:tplc="F57E9B74" w:tentative="1">
      <w:start w:val="1"/>
      <w:numFmt w:val="decimal"/>
      <w:lvlText w:val="%7."/>
      <w:lvlJc w:val="left"/>
      <w:pPr>
        <w:tabs>
          <w:tab w:val="num" w:pos="5040"/>
        </w:tabs>
        <w:ind w:left="5040" w:hanging="360"/>
      </w:pPr>
    </w:lvl>
    <w:lvl w:ilvl="7" w:tplc="4F44658C" w:tentative="1">
      <w:start w:val="1"/>
      <w:numFmt w:val="lowerLetter"/>
      <w:lvlText w:val="%8."/>
      <w:lvlJc w:val="left"/>
      <w:pPr>
        <w:tabs>
          <w:tab w:val="num" w:pos="5760"/>
        </w:tabs>
        <w:ind w:left="5760" w:hanging="360"/>
      </w:pPr>
    </w:lvl>
    <w:lvl w:ilvl="8" w:tplc="1DE67902"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8104EED2">
      <w:start w:val="1"/>
      <w:numFmt w:val="decimal"/>
      <w:lvlText w:val="%1."/>
      <w:lvlJc w:val="left"/>
      <w:pPr>
        <w:ind w:left="720" w:hanging="360"/>
      </w:pPr>
      <w:rPr>
        <w:rFonts w:cs="Times New Roman"/>
        <w:b w:val="0"/>
      </w:rPr>
    </w:lvl>
    <w:lvl w:ilvl="1" w:tplc="91B2C09A" w:tentative="1">
      <w:start w:val="1"/>
      <w:numFmt w:val="lowerLetter"/>
      <w:lvlText w:val="%2."/>
      <w:lvlJc w:val="left"/>
      <w:pPr>
        <w:ind w:left="1440" w:hanging="360"/>
      </w:pPr>
      <w:rPr>
        <w:rFonts w:cs="Times New Roman"/>
      </w:rPr>
    </w:lvl>
    <w:lvl w:ilvl="2" w:tplc="85DEFC20" w:tentative="1">
      <w:start w:val="1"/>
      <w:numFmt w:val="lowerRoman"/>
      <w:lvlText w:val="%3."/>
      <w:lvlJc w:val="right"/>
      <w:pPr>
        <w:ind w:left="2160" w:hanging="180"/>
      </w:pPr>
      <w:rPr>
        <w:rFonts w:cs="Times New Roman"/>
      </w:rPr>
    </w:lvl>
    <w:lvl w:ilvl="3" w:tplc="1BA289E8" w:tentative="1">
      <w:start w:val="1"/>
      <w:numFmt w:val="decimal"/>
      <w:lvlText w:val="%4."/>
      <w:lvlJc w:val="left"/>
      <w:pPr>
        <w:ind w:left="2880" w:hanging="360"/>
      </w:pPr>
      <w:rPr>
        <w:rFonts w:cs="Times New Roman"/>
      </w:rPr>
    </w:lvl>
    <w:lvl w:ilvl="4" w:tplc="EE921F8C" w:tentative="1">
      <w:start w:val="1"/>
      <w:numFmt w:val="lowerLetter"/>
      <w:lvlText w:val="%5."/>
      <w:lvlJc w:val="left"/>
      <w:pPr>
        <w:ind w:left="3600" w:hanging="360"/>
      </w:pPr>
      <w:rPr>
        <w:rFonts w:cs="Times New Roman"/>
      </w:rPr>
    </w:lvl>
    <w:lvl w:ilvl="5" w:tplc="952652E2" w:tentative="1">
      <w:start w:val="1"/>
      <w:numFmt w:val="lowerRoman"/>
      <w:lvlText w:val="%6."/>
      <w:lvlJc w:val="right"/>
      <w:pPr>
        <w:ind w:left="4320" w:hanging="180"/>
      </w:pPr>
      <w:rPr>
        <w:rFonts w:cs="Times New Roman"/>
      </w:rPr>
    </w:lvl>
    <w:lvl w:ilvl="6" w:tplc="11A660A0" w:tentative="1">
      <w:start w:val="1"/>
      <w:numFmt w:val="decimal"/>
      <w:lvlText w:val="%7."/>
      <w:lvlJc w:val="left"/>
      <w:pPr>
        <w:ind w:left="5040" w:hanging="360"/>
      </w:pPr>
      <w:rPr>
        <w:rFonts w:cs="Times New Roman"/>
      </w:rPr>
    </w:lvl>
    <w:lvl w:ilvl="7" w:tplc="4BC8C7F0" w:tentative="1">
      <w:start w:val="1"/>
      <w:numFmt w:val="lowerLetter"/>
      <w:lvlText w:val="%8."/>
      <w:lvlJc w:val="left"/>
      <w:pPr>
        <w:ind w:left="5760" w:hanging="360"/>
      </w:pPr>
      <w:rPr>
        <w:rFonts w:cs="Times New Roman"/>
      </w:rPr>
    </w:lvl>
    <w:lvl w:ilvl="8" w:tplc="F0DE265E"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D76E2122">
      <w:start w:val="1"/>
      <w:numFmt w:val="decimal"/>
      <w:lvlText w:val="%1."/>
      <w:lvlJc w:val="left"/>
      <w:pPr>
        <w:ind w:left="360" w:hanging="360"/>
      </w:pPr>
      <w:rPr>
        <w:rFonts w:hint="default"/>
        <w:b w:val="0"/>
      </w:rPr>
    </w:lvl>
    <w:lvl w:ilvl="1" w:tplc="7D048074" w:tentative="1">
      <w:start w:val="1"/>
      <w:numFmt w:val="lowerLetter"/>
      <w:lvlText w:val="%2."/>
      <w:lvlJc w:val="left"/>
      <w:pPr>
        <w:ind w:left="1080" w:hanging="360"/>
      </w:pPr>
    </w:lvl>
    <w:lvl w:ilvl="2" w:tplc="7A86D1DE" w:tentative="1">
      <w:start w:val="1"/>
      <w:numFmt w:val="lowerRoman"/>
      <w:lvlText w:val="%3."/>
      <w:lvlJc w:val="right"/>
      <w:pPr>
        <w:ind w:left="1800" w:hanging="180"/>
      </w:pPr>
    </w:lvl>
    <w:lvl w:ilvl="3" w:tplc="BFC8D472" w:tentative="1">
      <w:start w:val="1"/>
      <w:numFmt w:val="decimal"/>
      <w:lvlText w:val="%4."/>
      <w:lvlJc w:val="left"/>
      <w:pPr>
        <w:ind w:left="2520" w:hanging="360"/>
      </w:pPr>
    </w:lvl>
    <w:lvl w:ilvl="4" w:tplc="A3B49FDE" w:tentative="1">
      <w:start w:val="1"/>
      <w:numFmt w:val="lowerLetter"/>
      <w:lvlText w:val="%5."/>
      <w:lvlJc w:val="left"/>
      <w:pPr>
        <w:ind w:left="3240" w:hanging="360"/>
      </w:pPr>
    </w:lvl>
    <w:lvl w:ilvl="5" w:tplc="9D621ECC" w:tentative="1">
      <w:start w:val="1"/>
      <w:numFmt w:val="lowerRoman"/>
      <w:lvlText w:val="%6."/>
      <w:lvlJc w:val="right"/>
      <w:pPr>
        <w:ind w:left="3960" w:hanging="180"/>
      </w:pPr>
    </w:lvl>
    <w:lvl w:ilvl="6" w:tplc="DDF20AE2" w:tentative="1">
      <w:start w:val="1"/>
      <w:numFmt w:val="decimal"/>
      <w:lvlText w:val="%7."/>
      <w:lvlJc w:val="left"/>
      <w:pPr>
        <w:ind w:left="4680" w:hanging="360"/>
      </w:pPr>
    </w:lvl>
    <w:lvl w:ilvl="7" w:tplc="FC5E7008" w:tentative="1">
      <w:start w:val="1"/>
      <w:numFmt w:val="lowerLetter"/>
      <w:lvlText w:val="%8."/>
      <w:lvlJc w:val="left"/>
      <w:pPr>
        <w:ind w:left="5400" w:hanging="360"/>
      </w:pPr>
    </w:lvl>
    <w:lvl w:ilvl="8" w:tplc="4202D746"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47A05C60">
      <w:start w:val="1"/>
      <w:numFmt w:val="decimal"/>
      <w:lvlText w:val="%1."/>
      <w:lvlJc w:val="left"/>
      <w:pPr>
        <w:tabs>
          <w:tab w:val="num" w:pos="720"/>
        </w:tabs>
        <w:ind w:left="720" w:hanging="360"/>
      </w:pPr>
      <w:rPr>
        <w:rFonts w:hint="default"/>
      </w:rPr>
    </w:lvl>
    <w:lvl w:ilvl="1" w:tplc="24AA08C4" w:tentative="1">
      <w:start w:val="1"/>
      <w:numFmt w:val="lowerLetter"/>
      <w:lvlText w:val="%2."/>
      <w:lvlJc w:val="left"/>
      <w:pPr>
        <w:tabs>
          <w:tab w:val="num" w:pos="816"/>
        </w:tabs>
        <w:ind w:left="816" w:hanging="360"/>
      </w:pPr>
    </w:lvl>
    <w:lvl w:ilvl="2" w:tplc="BABA1718" w:tentative="1">
      <w:start w:val="1"/>
      <w:numFmt w:val="lowerRoman"/>
      <w:lvlText w:val="%3."/>
      <w:lvlJc w:val="right"/>
      <w:pPr>
        <w:tabs>
          <w:tab w:val="num" w:pos="1536"/>
        </w:tabs>
        <w:ind w:left="1536" w:hanging="180"/>
      </w:pPr>
    </w:lvl>
    <w:lvl w:ilvl="3" w:tplc="4CD0450A" w:tentative="1">
      <w:start w:val="1"/>
      <w:numFmt w:val="decimal"/>
      <w:lvlText w:val="%4."/>
      <w:lvlJc w:val="left"/>
      <w:pPr>
        <w:tabs>
          <w:tab w:val="num" w:pos="2256"/>
        </w:tabs>
        <w:ind w:left="2256" w:hanging="360"/>
      </w:pPr>
    </w:lvl>
    <w:lvl w:ilvl="4" w:tplc="1EE48EC4" w:tentative="1">
      <w:start w:val="1"/>
      <w:numFmt w:val="lowerLetter"/>
      <w:lvlText w:val="%5."/>
      <w:lvlJc w:val="left"/>
      <w:pPr>
        <w:tabs>
          <w:tab w:val="num" w:pos="2976"/>
        </w:tabs>
        <w:ind w:left="2976" w:hanging="360"/>
      </w:pPr>
    </w:lvl>
    <w:lvl w:ilvl="5" w:tplc="9DA8CD0E" w:tentative="1">
      <w:start w:val="1"/>
      <w:numFmt w:val="lowerRoman"/>
      <w:lvlText w:val="%6."/>
      <w:lvlJc w:val="right"/>
      <w:pPr>
        <w:tabs>
          <w:tab w:val="num" w:pos="3696"/>
        </w:tabs>
        <w:ind w:left="3696" w:hanging="180"/>
      </w:pPr>
    </w:lvl>
    <w:lvl w:ilvl="6" w:tplc="34AADEA0" w:tentative="1">
      <w:start w:val="1"/>
      <w:numFmt w:val="decimal"/>
      <w:lvlText w:val="%7."/>
      <w:lvlJc w:val="left"/>
      <w:pPr>
        <w:tabs>
          <w:tab w:val="num" w:pos="4416"/>
        </w:tabs>
        <w:ind w:left="4416" w:hanging="360"/>
      </w:pPr>
    </w:lvl>
    <w:lvl w:ilvl="7" w:tplc="51CEE640" w:tentative="1">
      <w:start w:val="1"/>
      <w:numFmt w:val="lowerLetter"/>
      <w:lvlText w:val="%8."/>
      <w:lvlJc w:val="left"/>
      <w:pPr>
        <w:tabs>
          <w:tab w:val="num" w:pos="5136"/>
        </w:tabs>
        <w:ind w:left="5136" w:hanging="360"/>
      </w:pPr>
    </w:lvl>
    <w:lvl w:ilvl="8" w:tplc="C99C038A"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4B7E8A74">
      <w:start w:val="1"/>
      <w:numFmt w:val="decimal"/>
      <w:lvlText w:val="%1."/>
      <w:lvlJc w:val="left"/>
      <w:pPr>
        <w:tabs>
          <w:tab w:val="num" w:pos="360"/>
        </w:tabs>
        <w:ind w:left="360" w:hanging="360"/>
      </w:pPr>
      <w:rPr>
        <w:rFonts w:hint="default"/>
        <w:b w:val="0"/>
      </w:rPr>
    </w:lvl>
    <w:lvl w:ilvl="1" w:tplc="F60496D0" w:tentative="1">
      <w:start w:val="1"/>
      <w:numFmt w:val="lowerLetter"/>
      <w:lvlText w:val="%2."/>
      <w:lvlJc w:val="left"/>
      <w:pPr>
        <w:tabs>
          <w:tab w:val="num" w:pos="1440"/>
        </w:tabs>
        <w:ind w:left="1440" w:hanging="360"/>
      </w:pPr>
    </w:lvl>
    <w:lvl w:ilvl="2" w:tplc="2514D3BC" w:tentative="1">
      <w:start w:val="1"/>
      <w:numFmt w:val="lowerRoman"/>
      <w:lvlText w:val="%3."/>
      <w:lvlJc w:val="right"/>
      <w:pPr>
        <w:tabs>
          <w:tab w:val="num" w:pos="2160"/>
        </w:tabs>
        <w:ind w:left="2160" w:hanging="180"/>
      </w:pPr>
    </w:lvl>
    <w:lvl w:ilvl="3" w:tplc="5F9E8884" w:tentative="1">
      <w:start w:val="1"/>
      <w:numFmt w:val="decimal"/>
      <w:lvlText w:val="%4."/>
      <w:lvlJc w:val="left"/>
      <w:pPr>
        <w:tabs>
          <w:tab w:val="num" w:pos="2880"/>
        </w:tabs>
        <w:ind w:left="2880" w:hanging="360"/>
      </w:pPr>
    </w:lvl>
    <w:lvl w:ilvl="4" w:tplc="DA243806" w:tentative="1">
      <w:start w:val="1"/>
      <w:numFmt w:val="lowerLetter"/>
      <w:lvlText w:val="%5."/>
      <w:lvlJc w:val="left"/>
      <w:pPr>
        <w:tabs>
          <w:tab w:val="num" w:pos="3600"/>
        </w:tabs>
        <w:ind w:left="3600" w:hanging="360"/>
      </w:pPr>
    </w:lvl>
    <w:lvl w:ilvl="5" w:tplc="CC1CD4E0" w:tentative="1">
      <w:start w:val="1"/>
      <w:numFmt w:val="lowerRoman"/>
      <w:lvlText w:val="%6."/>
      <w:lvlJc w:val="right"/>
      <w:pPr>
        <w:tabs>
          <w:tab w:val="num" w:pos="4320"/>
        </w:tabs>
        <w:ind w:left="4320" w:hanging="180"/>
      </w:pPr>
    </w:lvl>
    <w:lvl w:ilvl="6" w:tplc="247C36BE" w:tentative="1">
      <w:start w:val="1"/>
      <w:numFmt w:val="decimal"/>
      <w:lvlText w:val="%7."/>
      <w:lvlJc w:val="left"/>
      <w:pPr>
        <w:tabs>
          <w:tab w:val="num" w:pos="5040"/>
        </w:tabs>
        <w:ind w:left="5040" w:hanging="360"/>
      </w:pPr>
    </w:lvl>
    <w:lvl w:ilvl="7" w:tplc="A3A20EA8" w:tentative="1">
      <w:start w:val="1"/>
      <w:numFmt w:val="lowerLetter"/>
      <w:lvlText w:val="%8."/>
      <w:lvlJc w:val="left"/>
      <w:pPr>
        <w:tabs>
          <w:tab w:val="num" w:pos="5760"/>
        </w:tabs>
        <w:ind w:left="5760" w:hanging="360"/>
      </w:pPr>
    </w:lvl>
    <w:lvl w:ilvl="8" w:tplc="82D21F30"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2B38682A">
      <w:start w:val="1"/>
      <w:numFmt w:val="decimal"/>
      <w:lvlText w:val="%1."/>
      <w:lvlJc w:val="left"/>
      <w:pPr>
        <w:tabs>
          <w:tab w:val="num" w:pos="1344"/>
        </w:tabs>
        <w:ind w:left="1344" w:hanging="360"/>
      </w:pPr>
      <w:rPr>
        <w:rFonts w:hint="default"/>
      </w:rPr>
    </w:lvl>
    <w:lvl w:ilvl="1" w:tplc="7B82CC50" w:tentative="1">
      <w:start w:val="1"/>
      <w:numFmt w:val="lowerLetter"/>
      <w:lvlText w:val="%2."/>
      <w:lvlJc w:val="left"/>
      <w:pPr>
        <w:tabs>
          <w:tab w:val="num" w:pos="1440"/>
        </w:tabs>
        <w:ind w:left="1440" w:hanging="360"/>
      </w:pPr>
    </w:lvl>
    <w:lvl w:ilvl="2" w:tplc="C3BEF224" w:tentative="1">
      <w:start w:val="1"/>
      <w:numFmt w:val="lowerRoman"/>
      <w:lvlText w:val="%3."/>
      <w:lvlJc w:val="right"/>
      <w:pPr>
        <w:tabs>
          <w:tab w:val="num" w:pos="2160"/>
        </w:tabs>
        <w:ind w:left="2160" w:hanging="180"/>
      </w:pPr>
    </w:lvl>
    <w:lvl w:ilvl="3" w:tplc="DBEEB686" w:tentative="1">
      <w:start w:val="1"/>
      <w:numFmt w:val="decimal"/>
      <w:lvlText w:val="%4."/>
      <w:lvlJc w:val="left"/>
      <w:pPr>
        <w:tabs>
          <w:tab w:val="num" w:pos="2880"/>
        </w:tabs>
        <w:ind w:left="2880" w:hanging="360"/>
      </w:pPr>
    </w:lvl>
    <w:lvl w:ilvl="4" w:tplc="E0D26A3E" w:tentative="1">
      <w:start w:val="1"/>
      <w:numFmt w:val="lowerLetter"/>
      <w:lvlText w:val="%5."/>
      <w:lvlJc w:val="left"/>
      <w:pPr>
        <w:tabs>
          <w:tab w:val="num" w:pos="3600"/>
        </w:tabs>
        <w:ind w:left="3600" w:hanging="360"/>
      </w:pPr>
    </w:lvl>
    <w:lvl w:ilvl="5" w:tplc="32D8EEA6" w:tentative="1">
      <w:start w:val="1"/>
      <w:numFmt w:val="lowerRoman"/>
      <w:lvlText w:val="%6."/>
      <w:lvlJc w:val="right"/>
      <w:pPr>
        <w:tabs>
          <w:tab w:val="num" w:pos="4320"/>
        </w:tabs>
        <w:ind w:left="4320" w:hanging="180"/>
      </w:pPr>
    </w:lvl>
    <w:lvl w:ilvl="6" w:tplc="E78EAEAA" w:tentative="1">
      <w:start w:val="1"/>
      <w:numFmt w:val="decimal"/>
      <w:lvlText w:val="%7."/>
      <w:lvlJc w:val="left"/>
      <w:pPr>
        <w:tabs>
          <w:tab w:val="num" w:pos="5040"/>
        </w:tabs>
        <w:ind w:left="5040" w:hanging="360"/>
      </w:pPr>
    </w:lvl>
    <w:lvl w:ilvl="7" w:tplc="3A5E95A2" w:tentative="1">
      <w:start w:val="1"/>
      <w:numFmt w:val="lowerLetter"/>
      <w:lvlText w:val="%8."/>
      <w:lvlJc w:val="left"/>
      <w:pPr>
        <w:tabs>
          <w:tab w:val="num" w:pos="5760"/>
        </w:tabs>
        <w:ind w:left="5760" w:hanging="360"/>
      </w:pPr>
    </w:lvl>
    <w:lvl w:ilvl="8" w:tplc="12FEE568"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61AA51E0">
      <w:start w:val="1"/>
      <w:numFmt w:val="decimal"/>
      <w:lvlText w:val="%1."/>
      <w:lvlJc w:val="left"/>
      <w:pPr>
        <w:tabs>
          <w:tab w:val="num" w:pos="780"/>
        </w:tabs>
        <w:ind w:left="780" w:hanging="780"/>
      </w:pPr>
      <w:rPr>
        <w:rFonts w:hint="default"/>
      </w:rPr>
    </w:lvl>
    <w:lvl w:ilvl="1" w:tplc="76F2A496" w:tentative="1">
      <w:start w:val="1"/>
      <w:numFmt w:val="lowerLetter"/>
      <w:lvlText w:val="%2."/>
      <w:lvlJc w:val="left"/>
      <w:pPr>
        <w:tabs>
          <w:tab w:val="num" w:pos="1440"/>
        </w:tabs>
        <w:ind w:left="1440" w:hanging="360"/>
      </w:pPr>
    </w:lvl>
    <w:lvl w:ilvl="2" w:tplc="7DEADD9E" w:tentative="1">
      <w:start w:val="1"/>
      <w:numFmt w:val="lowerRoman"/>
      <w:lvlText w:val="%3."/>
      <w:lvlJc w:val="right"/>
      <w:pPr>
        <w:tabs>
          <w:tab w:val="num" w:pos="2160"/>
        </w:tabs>
        <w:ind w:left="2160" w:hanging="180"/>
      </w:pPr>
    </w:lvl>
    <w:lvl w:ilvl="3" w:tplc="9306C714" w:tentative="1">
      <w:start w:val="1"/>
      <w:numFmt w:val="decimal"/>
      <w:lvlText w:val="%4."/>
      <w:lvlJc w:val="left"/>
      <w:pPr>
        <w:tabs>
          <w:tab w:val="num" w:pos="2880"/>
        </w:tabs>
        <w:ind w:left="2880" w:hanging="360"/>
      </w:pPr>
    </w:lvl>
    <w:lvl w:ilvl="4" w:tplc="CB4A9178" w:tentative="1">
      <w:start w:val="1"/>
      <w:numFmt w:val="lowerLetter"/>
      <w:lvlText w:val="%5."/>
      <w:lvlJc w:val="left"/>
      <w:pPr>
        <w:tabs>
          <w:tab w:val="num" w:pos="3600"/>
        </w:tabs>
        <w:ind w:left="3600" w:hanging="360"/>
      </w:pPr>
    </w:lvl>
    <w:lvl w:ilvl="5" w:tplc="26CE0074" w:tentative="1">
      <w:start w:val="1"/>
      <w:numFmt w:val="lowerRoman"/>
      <w:lvlText w:val="%6."/>
      <w:lvlJc w:val="right"/>
      <w:pPr>
        <w:tabs>
          <w:tab w:val="num" w:pos="4320"/>
        </w:tabs>
        <w:ind w:left="4320" w:hanging="180"/>
      </w:pPr>
    </w:lvl>
    <w:lvl w:ilvl="6" w:tplc="B5EE1EF8" w:tentative="1">
      <w:start w:val="1"/>
      <w:numFmt w:val="decimal"/>
      <w:lvlText w:val="%7."/>
      <w:lvlJc w:val="left"/>
      <w:pPr>
        <w:tabs>
          <w:tab w:val="num" w:pos="5040"/>
        </w:tabs>
        <w:ind w:left="5040" w:hanging="360"/>
      </w:pPr>
    </w:lvl>
    <w:lvl w:ilvl="7" w:tplc="50845B8A" w:tentative="1">
      <w:start w:val="1"/>
      <w:numFmt w:val="lowerLetter"/>
      <w:lvlText w:val="%8."/>
      <w:lvlJc w:val="left"/>
      <w:pPr>
        <w:tabs>
          <w:tab w:val="num" w:pos="5760"/>
        </w:tabs>
        <w:ind w:left="5760" w:hanging="360"/>
      </w:pPr>
    </w:lvl>
    <w:lvl w:ilvl="8" w:tplc="295062F0" w:tentative="1">
      <w:start w:val="1"/>
      <w:numFmt w:val="lowerRoman"/>
      <w:lvlText w:val="%9."/>
      <w:lvlJc w:val="right"/>
      <w:pPr>
        <w:tabs>
          <w:tab w:val="num" w:pos="6480"/>
        </w:tabs>
        <w:ind w:left="6480" w:hanging="180"/>
      </w:pPr>
    </w:lvl>
  </w:abstractNum>
  <w:abstractNum w:abstractNumId="47" w15:restartNumberingAfterBreak="0">
    <w:nsid w:val="14412E54"/>
    <w:multiLevelType w:val="multilevel"/>
    <w:tmpl w:val="B98CB0B8"/>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15C30DE4"/>
    <w:multiLevelType w:val="hybridMultilevel"/>
    <w:tmpl w:val="36B663FC"/>
    <w:name w:val="WW8Num43232222222333223323232222233"/>
    <w:lvl w:ilvl="0" w:tplc="98127FD0">
      <w:start w:val="1"/>
      <w:numFmt w:val="decimal"/>
      <w:lvlText w:val="%1."/>
      <w:lvlJc w:val="left"/>
      <w:pPr>
        <w:tabs>
          <w:tab w:val="num" w:pos="360"/>
        </w:tabs>
        <w:ind w:left="360" w:hanging="360"/>
      </w:pPr>
      <w:rPr>
        <w:b w:val="0"/>
        <w:i w:val="0"/>
      </w:rPr>
    </w:lvl>
    <w:lvl w:ilvl="1" w:tplc="BB1E08B8" w:tentative="1">
      <w:start w:val="1"/>
      <w:numFmt w:val="lowerLetter"/>
      <w:lvlText w:val="%2."/>
      <w:lvlJc w:val="left"/>
      <w:pPr>
        <w:tabs>
          <w:tab w:val="num" w:pos="1440"/>
        </w:tabs>
        <w:ind w:left="1440" w:hanging="360"/>
      </w:pPr>
    </w:lvl>
    <w:lvl w:ilvl="2" w:tplc="ED24257E" w:tentative="1">
      <w:start w:val="1"/>
      <w:numFmt w:val="lowerRoman"/>
      <w:lvlText w:val="%3."/>
      <w:lvlJc w:val="right"/>
      <w:pPr>
        <w:tabs>
          <w:tab w:val="num" w:pos="2160"/>
        </w:tabs>
        <w:ind w:left="2160" w:hanging="180"/>
      </w:pPr>
    </w:lvl>
    <w:lvl w:ilvl="3" w:tplc="BA585162" w:tentative="1">
      <w:start w:val="1"/>
      <w:numFmt w:val="decimal"/>
      <w:lvlText w:val="%4."/>
      <w:lvlJc w:val="left"/>
      <w:pPr>
        <w:tabs>
          <w:tab w:val="num" w:pos="2880"/>
        </w:tabs>
        <w:ind w:left="2880" w:hanging="360"/>
      </w:pPr>
    </w:lvl>
    <w:lvl w:ilvl="4" w:tplc="80D6F786" w:tentative="1">
      <w:start w:val="1"/>
      <w:numFmt w:val="lowerLetter"/>
      <w:lvlText w:val="%5."/>
      <w:lvlJc w:val="left"/>
      <w:pPr>
        <w:tabs>
          <w:tab w:val="num" w:pos="3600"/>
        </w:tabs>
        <w:ind w:left="3600" w:hanging="360"/>
      </w:pPr>
    </w:lvl>
    <w:lvl w:ilvl="5" w:tplc="689479CC" w:tentative="1">
      <w:start w:val="1"/>
      <w:numFmt w:val="lowerRoman"/>
      <w:lvlText w:val="%6."/>
      <w:lvlJc w:val="right"/>
      <w:pPr>
        <w:tabs>
          <w:tab w:val="num" w:pos="4320"/>
        </w:tabs>
        <w:ind w:left="4320" w:hanging="180"/>
      </w:pPr>
    </w:lvl>
    <w:lvl w:ilvl="6" w:tplc="2A66DC42" w:tentative="1">
      <w:start w:val="1"/>
      <w:numFmt w:val="decimal"/>
      <w:lvlText w:val="%7."/>
      <w:lvlJc w:val="left"/>
      <w:pPr>
        <w:tabs>
          <w:tab w:val="num" w:pos="5040"/>
        </w:tabs>
        <w:ind w:left="5040" w:hanging="360"/>
      </w:pPr>
    </w:lvl>
    <w:lvl w:ilvl="7" w:tplc="5BD0BA08" w:tentative="1">
      <w:start w:val="1"/>
      <w:numFmt w:val="lowerLetter"/>
      <w:lvlText w:val="%8."/>
      <w:lvlJc w:val="left"/>
      <w:pPr>
        <w:tabs>
          <w:tab w:val="num" w:pos="5760"/>
        </w:tabs>
        <w:ind w:left="5760" w:hanging="360"/>
      </w:pPr>
    </w:lvl>
    <w:lvl w:ilvl="8" w:tplc="5C082A06" w:tentative="1">
      <w:start w:val="1"/>
      <w:numFmt w:val="lowerRoman"/>
      <w:lvlText w:val="%9."/>
      <w:lvlJc w:val="right"/>
      <w:pPr>
        <w:tabs>
          <w:tab w:val="num" w:pos="6480"/>
        </w:tabs>
        <w:ind w:left="6480" w:hanging="180"/>
      </w:pPr>
    </w:lvl>
  </w:abstractNum>
  <w:abstractNum w:abstractNumId="49"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19545477"/>
    <w:multiLevelType w:val="hybridMultilevel"/>
    <w:tmpl w:val="4E580764"/>
    <w:name w:val="WW8Num43232222222333223323232222234322222"/>
    <w:lvl w:ilvl="0" w:tplc="40788C7E">
      <w:start w:val="1"/>
      <w:numFmt w:val="decimal"/>
      <w:lvlText w:val="%1."/>
      <w:lvlJc w:val="left"/>
      <w:pPr>
        <w:tabs>
          <w:tab w:val="num" w:pos="360"/>
        </w:tabs>
        <w:ind w:left="360" w:hanging="360"/>
      </w:pPr>
      <w:rPr>
        <w:rFonts w:hint="default"/>
        <w:b w:val="0"/>
      </w:rPr>
    </w:lvl>
    <w:lvl w:ilvl="1" w:tplc="5CB02F62" w:tentative="1">
      <w:start w:val="1"/>
      <w:numFmt w:val="lowerLetter"/>
      <w:lvlText w:val="%2."/>
      <w:lvlJc w:val="left"/>
      <w:pPr>
        <w:tabs>
          <w:tab w:val="num" w:pos="1440"/>
        </w:tabs>
        <w:ind w:left="1440" w:hanging="360"/>
      </w:pPr>
    </w:lvl>
    <w:lvl w:ilvl="2" w:tplc="335CC8FE" w:tentative="1">
      <w:start w:val="1"/>
      <w:numFmt w:val="lowerRoman"/>
      <w:lvlText w:val="%3."/>
      <w:lvlJc w:val="right"/>
      <w:pPr>
        <w:tabs>
          <w:tab w:val="num" w:pos="2160"/>
        </w:tabs>
        <w:ind w:left="2160" w:hanging="180"/>
      </w:pPr>
    </w:lvl>
    <w:lvl w:ilvl="3" w:tplc="4BF2F1C2" w:tentative="1">
      <w:start w:val="1"/>
      <w:numFmt w:val="decimal"/>
      <w:lvlText w:val="%4."/>
      <w:lvlJc w:val="left"/>
      <w:pPr>
        <w:tabs>
          <w:tab w:val="num" w:pos="2880"/>
        </w:tabs>
        <w:ind w:left="2880" w:hanging="360"/>
      </w:pPr>
    </w:lvl>
    <w:lvl w:ilvl="4" w:tplc="592E960C" w:tentative="1">
      <w:start w:val="1"/>
      <w:numFmt w:val="lowerLetter"/>
      <w:lvlText w:val="%5."/>
      <w:lvlJc w:val="left"/>
      <w:pPr>
        <w:tabs>
          <w:tab w:val="num" w:pos="3600"/>
        </w:tabs>
        <w:ind w:left="3600" w:hanging="360"/>
      </w:pPr>
    </w:lvl>
    <w:lvl w:ilvl="5" w:tplc="B8F87724" w:tentative="1">
      <w:start w:val="1"/>
      <w:numFmt w:val="lowerRoman"/>
      <w:lvlText w:val="%6."/>
      <w:lvlJc w:val="right"/>
      <w:pPr>
        <w:tabs>
          <w:tab w:val="num" w:pos="4320"/>
        </w:tabs>
        <w:ind w:left="4320" w:hanging="180"/>
      </w:pPr>
    </w:lvl>
    <w:lvl w:ilvl="6" w:tplc="3210E88E" w:tentative="1">
      <w:start w:val="1"/>
      <w:numFmt w:val="decimal"/>
      <w:lvlText w:val="%7."/>
      <w:lvlJc w:val="left"/>
      <w:pPr>
        <w:tabs>
          <w:tab w:val="num" w:pos="5040"/>
        </w:tabs>
        <w:ind w:left="5040" w:hanging="360"/>
      </w:pPr>
    </w:lvl>
    <w:lvl w:ilvl="7" w:tplc="27B474EE" w:tentative="1">
      <w:start w:val="1"/>
      <w:numFmt w:val="lowerLetter"/>
      <w:lvlText w:val="%8."/>
      <w:lvlJc w:val="left"/>
      <w:pPr>
        <w:tabs>
          <w:tab w:val="num" w:pos="5760"/>
        </w:tabs>
        <w:ind w:left="5760" w:hanging="360"/>
      </w:pPr>
    </w:lvl>
    <w:lvl w:ilvl="8" w:tplc="68C84A64" w:tentative="1">
      <w:start w:val="1"/>
      <w:numFmt w:val="lowerRoman"/>
      <w:lvlText w:val="%9."/>
      <w:lvlJc w:val="right"/>
      <w:pPr>
        <w:tabs>
          <w:tab w:val="num" w:pos="6480"/>
        </w:tabs>
        <w:ind w:left="6480" w:hanging="180"/>
      </w:pPr>
    </w:lvl>
  </w:abstractNum>
  <w:abstractNum w:abstractNumId="53" w15:restartNumberingAfterBreak="0">
    <w:nsid w:val="199E7AC5"/>
    <w:multiLevelType w:val="hybridMultilevel"/>
    <w:tmpl w:val="4F20DDC2"/>
    <w:name w:val="WW8Num432322222223332"/>
    <w:lvl w:ilvl="0" w:tplc="04DEF61C">
      <w:start w:val="1"/>
      <w:numFmt w:val="decimal"/>
      <w:lvlText w:val="%1."/>
      <w:lvlJc w:val="left"/>
      <w:pPr>
        <w:tabs>
          <w:tab w:val="num" w:pos="360"/>
        </w:tabs>
        <w:ind w:left="360" w:hanging="360"/>
      </w:pPr>
    </w:lvl>
    <w:lvl w:ilvl="1" w:tplc="4DEE3398">
      <w:start w:val="1"/>
      <w:numFmt w:val="bullet"/>
      <w:lvlText w:val=""/>
      <w:lvlJc w:val="left"/>
      <w:pPr>
        <w:tabs>
          <w:tab w:val="num" w:pos="1080"/>
        </w:tabs>
        <w:ind w:left="1080" w:hanging="360"/>
      </w:pPr>
      <w:rPr>
        <w:rFonts w:ascii="Symbol" w:hAnsi="Symbol" w:hint="default"/>
      </w:rPr>
    </w:lvl>
    <w:lvl w:ilvl="2" w:tplc="B3E26200">
      <w:start w:val="1"/>
      <w:numFmt w:val="decimal"/>
      <w:lvlText w:val="%3."/>
      <w:lvlJc w:val="left"/>
      <w:pPr>
        <w:tabs>
          <w:tab w:val="num" w:pos="1980"/>
        </w:tabs>
        <w:ind w:left="1980" w:hanging="360"/>
      </w:pPr>
    </w:lvl>
    <w:lvl w:ilvl="3" w:tplc="F93286C4" w:tentative="1">
      <w:start w:val="1"/>
      <w:numFmt w:val="decimal"/>
      <w:lvlText w:val="%4."/>
      <w:lvlJc w:val="left"/>
      <w:pPr>
        <w:tabs>
          <w:tab w:val="num" w:pos="2520"/>
        </w:tabs>
        <w:ind w:left="2520" w:hanging="360"/>
      </w:pPr>
    </w:lvl>
    <w:lvl w:ilvl="4" w:tplc="8848963E" w:tentative="1">
      <w:start w:val="1"/>
      <w:numFmt w:val="lowerLetter"/>
      <w:lvlText w:val="%5."/>
      <w:lvlJc w:val="left"/>
      <w:pPr>
        <w:tabs>
          <w:tab w:val="num" w:pos="3240"/>
        </w:tabs>
        <w:ind w:left="3240" w:hanging="360"/>
      </w:pPr>
    </w:lvl>
    <w:lvl w:ilvl="5" w:tplc="72E670EE" w:tentative="1">
      <w:start w:val="1"/>
      <w:numFmt w:val="lowerRoman"/>
      <w:lvlText w:val="%6."/>
      <w:lvlJc w:val="right"/>
      <w:pPr>
        <w:tabs>
          <w:tab w:val="num" w:pos="3960"/>
        </w:tabs>
        <w:ind w:left="3960" w:hanging="180"/>
      </w:pPr>
    </w:lvl>
    <w:lvl w:ilvl="6" w:tplc="E6308478" w:tentative="1">
      <w:start w:val="1"/>
      <w:numFmt w:val="decimal"/>
      <w:lvlText w:val="%7."/>
      <w:lvlJc w:val="left"/>
      <w:pPr>
        <w:tabs>
          <w:tab w:val="num" w:pos="4680"/>
        </w:tabs>
        <w:ind w:left="4680" w:hanging="360"/>
      </w:pPr>
    </w:lvl>
    <w:lvl w:ilvl="7" w:tplc="5E60158C" w:tentative="1">
      <w:start w:val="1"/>
      <w:numFmt w:val="lowerLetter"/>
      <w:lvlText w:val="%8."/>
      <w:lvlJc w:val="left"/>
      <w:pPr>
        <w:tabs>
          <w:tab w:val="num" w:pos="5400"/>
        </w:tabs>
        <w:ind w:left="5400" w:hanging="360"/>
      </w:pPr>
    </w:lvl>
    <w:lvl w:ilvl="8" w:tplc="FDA2D91E" w:tentative="1">
      <w:start w:val="1"/>
      <w:numFmt w:val="lowerRoman"/>
      <w:lvlText w:val="%9."/>
      <w:lvlJc w:val="right"/>
      <w:pPr>
        <w:tabs>
          <w:tab w:val="num" w:pos="6120"/>
        </w:tabs>
        <w:ind w:left="6120" w:hanging="180"/>
      </w:pPr>
    </w:lvl>
  </w:abstractNum>
  <w:abstractNum w:abstractNumId="54"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8" w15:restartNumberingAfterBreak="0">
    <w:nsid w:val="1C2208FD"/>
    <w:multiLevelType w:val="hybridMultilevel"/>
    <w:tmpl w:val="12500210"/>
    <w:name w:val="WW8Num432322222223332233232322222323222423"/>
    <w:lvl w:ilvl="0" w:tplc="07AA79D8">
      <w:start w:val="1"/>
      <w:numFmt w:val="decimal"/>
      <w:lvlText w:val="%1."/>
      <w:lvlJc w:val="left"/>
      <w:pPr>
        <w:tabs>
          <w:tab w:val="num" w:pos="360"/>
        </w:tabs>
        <w:ind w:left="360" w:hanging="360"/>
      </w:pPr>
      <w:rPr>
        <w:rFonts w:hint="default"/>
      </w:rPr>
    </w:lvl>
    <w:lvl w:ilvl="1" w:tplc="B198A94E" w:tentative="1">
      <w:start w:val="1"/>
      <w:numFmt w:val="lowerLetter"/>
      <w:lvlText w:val="%2."/>
      <w:lvlJc w:val="left"/>
      <w:pPr>
        <w:tabs>
          <w:tab w:val="num" w:pos="1440"/>
        </w:tabs>
        <w:ind w:left="1440" w:hanging="360"/>
      </w:pPr>
    </w:lvl>
    <w:lvl w:ilvl="2" w:tplc="B13E1454" w:tentative="1">
      <w:start w:val="1"/>
      <w:numFmt w:val="lowerRoman"/>
      <w:lvlText w:val="%3."/>
      <w:lvlJc w:val="right"/>
      <w:pPr>
        <w:tabs>
          <w:tab w:val="num" w:pos="2160"/>
        </w:tabs>
        <w:ind w:left="2160" w:hanging="180"/>
      </w:pPr>
    </w:lvl>
    <w:lvl w:ilvl="3" w:tplc="335232F8" w:tentative="1">
      <w:start w:val="1"/>
      <w:numFmt w:val="decimal"/>
      <w:lvlText w:val="%4."/>
      <w:lvlJc w:val="left"/>
      <w:pPr>
        <w:tabs>
          <w:tab w:val="num" w:pos="2880"/>
        </w:tabs>
        <w:ind w:left="2880" w:hanging="360"/>
      </w:pPr>
    </w:lvl>
    <w:lvl w:ilvl="4" w:tplc="A6F6E00E" w:tentative="1">
      <w:start w:val="1"/>
      <w:numFmt w:val="lowerLetter"/>
      <w:lvlText w:val="%5."/>
      <w:lvlJc w:val="left"/>
      <w:pPr>
        <w:tabs>
          <w:tab w:val="num" w:pos="3600"/>
        </w:tabs>
        <w:ind w:left="3600" w:hanging="360"/>
      </w:pPr>
    </w:lvl>
    <w:lvl w:ilvl="5" w:tplc="FDDA1A2A" w:tentative="1">
      <w:start w:val="1"/>
      <w:numFmt w:val="lowerRoman"/>
      <w:lvlText w:val="%6."/>
      <w:lvlJc w:val="right"/>
      <w:pPr>
        <w:tabs>
          <w:tab w:val="num" w:pos="4320"/>
        </w:tabs>
        <w:ind w:left="4320" w:hanging="180"/>
      </w:pPr>
    </w:lvl>
    <w:lvl w:ilvl="6" w:tplc="38023852" w:tentative="1">
      <w:start w:val="1"/>
      <w:numFmt w:val="decimal"/>
      <w:lvlText w:val="%7."/>
      <w:lvlJc w:val="left"/>
      <w:pPr>
        <w:tabs>
          <w:tab w:val="num" w:pos="5040"/>
        </w:tabs>
        <w:ind w:left="5040" w:hanging="360"/>
      </w:pPr>
    </w:lvl>
    <w:lvl w:ilvl="7" w:tplc="0CBCE998" w:tentative="1">
      <w:start w:val="1"/>
      <w:numFmt w:val="lowerLetter"/>
      <w:lvlText w:val="%8."/>
      <w:lvlJc w:val="left"/>
      <w:pPr>
        <w:tabs>
          <w:tab w:val="num" w:pos="5760"/>
        </w:tabs>
        <w:ind w:left="5760" w:hanging="360"/>
      </w:pPr>
    </w:lvl>
    <w:lvl w:ilvl="8" w:tplc="02E430F8" w:tentative="1">
      <w:start w:val="1"/>
      <w:numFmt w:val="lowerRoman"/>
      <w:lvlText w:val="%9."/>
      <w:lvlJc w:val="right"/>
      <w:pPr>
        <w:tabs>
          <w:tab w:val="num" w:pos="6480"/>
        </w:tabs>
        <w:ind w:left="6480" w:hanging="180"/>
      </w:pPr>
    </w:lvl>
  </w:abstractNum>
  <w:abstractNum w:abstractNumId="59"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CF3369"/>
    <w:multiLevelType w:val="hybridMultilevel"/>
    <w:tmpl w:val="16DEA3C0"/>
    <w:name w:val="WW8Num43232222222333223323232222232322242322222"/>
    <w:lvl w:ilvl="0" w:tplc="9EAEEDA6">
      <w:start w:val="1"/>
      <w:numFmt w:val="decimal"/>
      <w:lvlText w:val="%1."/>
      <w:lvlJc w:val="left"/>
      <w:pPr>
        <w:tabs>
          <w:tab w:val="num" w:pos="720"/>
        </w:tabs>
        <w:ind w:left="720" w:hanging="360"/>
      </w:pPr>
    </w:lvl>
    <w:lvl w:ilvl="1" w:tplc="9F02A1C0">
      <w:start w:val="1"/>
      <w:numFmt w:val="lowerLetter"/>
      <w:lvlText w:val="%2."/>
      <w:lvlJc w:val="left"/>
      <w:pPr>
        <w:tabs>
          <w:tab w:val="num" w:pos="1440"/>
        </w:tabs>
        <w:ind w:left="1440" w:hanging="360"/>
      </w:pPr>
    </w:lvl>
    <w:lvl w:ilvl="2" w:tplc="DEAE766C" w:tentative="1">
      <w:start w:val="1"/>
      <w:numFmt w:val="lowerRoman"/>
      <w:lvlText w:val="%3."/>
      <w:lvlJc w:val="right"/>
      <w:pPr>
        <w:tabs>
          <w:tab w:val="num" w:pos="2160"/>
        </w:tabs>
        <w:ind w:left="2160" w:hanging="180"/>
      </w:pPr>
    </w:lvl>
    <w:lvl w:ilvl="3" w:tplc="95D8E6FA" w:tentative="1">
      <w:start w:val="1"/>
      <w:numFmt w:val="decimal"/>
      <w:lvlText w:val="%4."/>
      <w:lvlJc w:val="left"/>
      <w:pPr>
        <w:tabs>
          <w:tab w:val="num" w:pos="2880"/>
        </w:tabs>
        <w:ind w:left="2880" w:hanging="360"/>
      </w:pPr>
    </w:lvl>
    <w:lvl w:ilvl="4" w:tplc="88C699FA" w:tentative="1">
      <w:start w:val="1"/>
      <w:numFmt w:val="lowerLetter"/>
      <w:lvlText w:val="%5."/>
      <w:lvlJc w:val="left"/>
      <w:pPr>
        <w:tabs>
          <w:tab w:val="num" w:pos="3600"/>
        </w:tabs>
        <w:ind w:left="3600" w:hanging="360"/>
      </w:pPr>
    </w:lvl>
    <w:lvl w:ilvl="5" w:tplc="7D1891B2" w:tentative="1">
      <w:start w:val="1"/>
      <w:numFmt w:val="lowerRoman"/>
      <w:lvlText w:val="%6."/>
      <w:lvlJc w:val="right"/>
      <w:pPr>
        <w:tabs>
          <w:tab w:val="num" w:pos="4320"/>
        </w:tabs>
        <w:ind w:left="4320" w:hanging="180"/>
      </w:pPr>
    </w:lvl>
    <w:lvl w:ilvl="6" w:tplc="04F23146" w:tentative="1">
      <w:start w:val="1"/>
      <w:numFmt w:val="decimal"/>
      <w:lvlText w:val="%7."/>
      <w:lvlJc w:val="left"/>
      <w:pPr>
        <w:tabs>
          <w:tab w:val="num" w:pos="5040"/>
        </w:tabs>
        <w:ind w:left="5040" w:hanging="360"/>
      </w:pPr>
    </w:lvl>
    <w:lvl w:ilvl="7" w:tplc="955217EA" w:tentative="1">
      <w:start w:val="1"/>
      <w:numFmt w:val="lowerLetter"/>
      <w:lvlText w:val="%8."/>
      <w:lvlJc w:val="left"/>
      <w:pPr>
        <w:tabs>
          <w:tab w:val="num" w:pos="5760"/>
        </w:tabs>
        <w:ind w:left="5760" w:hanging="360"/>
      </w:pPr>
    </w:lvl>
    <w:lvl w:ilvl="8" w:tplc="B754B886" w:tentative="1">
      <w:start w:val="1"/>
      <w:numFmt w:val="lowerRoman"/>
      <w:lvlText w:val="%9."/>
      <w:lvlJc w:val="right"/>
      <w:pPr>
        <w:tabs>
          <w:tab w:val="num" w:pos="6480"/>
        </w:tabs>
        <w:ind w:left="6480" w:hanging="180"/>
      </w:pPr>
    </w:lvl>
  </w:abstractNum>
  <w:abstractNum w:abstractNumId="62" w15:restartNumberingAfterBreak="0">
    <w:nsid w:val="1EDA388B"/>
    <w:multiLevelType w:val="multilevel"/>
    <w:tmpl w:val="B98CB0B8"/>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1F0D5E12"/>
    <w:multiLevelType w:val="hybridMultilevel"/>
    <w:tmpl w:val="36724304"/>
    <w:name w:val="WW8Num4323222222233322332323222223232224232222222222222222"/>
    <w:lvl w:ilvl="0" w:tplc="4582DE72">
      <w:start w:val="1"/>
      <w:numFmt w:val="decimal"/>
      <w:lvlText w:val="%1."/>
      <w:lvlJc w:val="left"/>
      <w:pPr>
        <w:tabs>
          <w:tab w:val="num" w:pos="360"/>
        </w:tabs>
        <w:ind w:left="360" w:hanging="360"/>
      </w:pPr>
      <w:rPr>
        <w:b w:val="0"/>
        <w:i w:val="0"/>
      </w:rPr>
    </w:lvl>
    <w:lvl w:ilvl="1" w:tplc="40F0C136" w:tentative="1">
      <w:start w:val="1"/>
      <w:numFmt w:val="lowerLetter"/>
      <w:lvlText w:val="%2."/>
      <w:lvlJc w:val="left"/>
      <w:pPr>
        <w:tabs>
          <w:tab w:val="num" w:pos="1440"/>
        </w:tabs>
        <w:ind w:left="1440" w:hanging="360"/>
      </w:pPr>
    </w:lvl>
    <w:lvl w:ilvl="2" w:tplc="DE502F26" w:tentative="1">
      <w:start w:val="1"/>
      <w:numFmt w:val="lowerRoman"/>
      <w:lvlText w:val="%3."/>
      <w:lvlJc w:val="right"/>
      <w:pPr>
        <w:tabs>
          <w:tab w:val="num" w:pos="2160"/>
        </w:tabs>
        <w:ind w:left="2160" w:hanging="180"/>
      </w:pPr>
    </w:lvl>
    <w:lvl w:ilvl="3" w:tplc="0C50AF28" w:tentative="1">
      <w:start w:val="1"/>
      <w:numFmt w:val="decimal"/>
      <w:lvlText w:val="%4."/>
      <w:lvlJc w:val="left"/>
      <w:pPr>
        <w:tabs>
          <w:tab w:val="num" w:pos="2880"/>
        </w:tabs>
        <w:ind w:left="2880" w:hanging="360"/>
      </w:pPr>
    </w:lvl>
    <w:lvl w:ilvl="4" w:tplc="312847B0" w:tentative="1">
      <w:start w:val="1"/>
      <w:numFmt w:val="lowerLetter"/>
      <w:lvlText w:val="%5."/>
      <w:lvlJc w:val="left"/>
      <w:pPr>
        <w:tabs>
          <w:tab w:val="num" w:pos="3600"/>
        </w:tabs>
        <w:ind w:left="3600" w:hanging="360"/>
      </w:pPr>
    </w:lvl>
    <w:lvl w:ilvl="5" w:tplc="9BF8E1FC" w:tentative="1">
      <w:start w:val="1"/>
      <w:numFmt w:val="lowerRoman"/>
      <w:lvlText w:val="%6."/>
      <w:lvlJc w:val="right"/>
      <w:pPr>
        <w:tabs>
          <w:tab w:val="num" w:pos="4320"/>
        </w:tabs>
        <w:ind w:left="4320" w:hanging="180"/>
      </w:pPr>
    </w:lvl>
    <w:lvl w:ilvl="6" w:tplc="3FC85B34" w:tentative="1">
      <w:start w:val="1"/>
      <w:numFmt w:val="decimal"/>
      <w:lvlText w:val="%7."/>
      <w:lvlJc w:val="left"/>
      <w:pPr>
        <w:tabs>
          <w:tab w:val="num" w:pos="5040"/>
        </w:tabs>
        <w:ind w:left="5040" w:hanging="360"/>
      </w:pPr>
    </w:lvl>
    <w:lvl w:ilvl="7" w:tplc="4E86E3D6" w:tentative="1">
      <w:start w:val="1"/>
      <w:numFmt w:val="lowerLetter"/>
      <w:lvlText w:val="%8."/>
      <w:lvlJc w:val="left"/>
      <w:pPr>
        <w:tabs>
          <w:tab w:val="num" w:pos="5760"/>
        </w:tabs>
        <w:ind w:left="5760" w:hanging="360"/>
      </w:pPr>
    </w:lvl>
    <w:lvl w:ilvl="8" w:tplc="3A927E6C" w:tentative="1">
      <w:start w:val="1"/>
      <w:numFmt w:val="lowerRoman"/>
      <w:lvlText w:val="%9."/>
      <w:lvlJc w:val="right"/>
      <w:pPr>
        <w:tabs>
          <w:tab w:val="num" w:pos="6480"/>
        </w:tabs>
        <w:ind w:left="6480" w:hanging="180"/>
      </w:pPr>
    </w:lvl>
  </w:abstractNum>
  <w:abstractNum w:abstractNumId="64"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5" w15:restartNumberingAfterBreak="0">
    <w:nsid w:val="1FBE7F13"/>
    <w:multiLevelType w:val="hybridMultilevel"/>
    <w:tmpl w:val="BA7A8DBC"/>
    <w:name w:val="WW8Num4323222222233322332323222223232224"/>
    <w:lvl w:ilvl="0" w:tplc="8A820C34">
      <w:start w:val="1"/>
      <w:numFmt w:val="decimal"/>
      <w:lvlText w:val="%1."/>
      <w:lvlJc w:val="left"/>
      <w:pPr>
        <w:tabs>
          <w:tab w:val="num" w:pos="720"/>
        </w:tabs>
        <w:ind w:left="720" w:hanging="360"/>
      </w:pPr>
      <w:rPr>
        <w:rFonts w:hint="default"/>
      </w:rPr>
    </w:lvl>
    <w:lvl w:ilvl="1" w:tplc="628E76F2" w:tentative="1">
      <w:start w:val="1"/>
      <w:numFmt w:val="lowerLetter"/>
      <w:lvlText w:val="%2."/>
      <w:lvlJc w:val="left"/>
      <w:pPr>
        <w:tabs>
          <w:tab w:val="num" w:pos="1800"/>
        </w:tabs>
        <w:ind w:left="1800" w:hanging="360"/>
      </w:pPr>
    </w:lvl>
    <w:lvl w:ilvl="2" w:tplc="B30436D2" w:tentative="1">
      <w:start w:val="1"/>
      <w:numFmt w:val="lowerRoman"/>
      <w:lvlText w:val="%3."/>
      <w:lvlJc w:val="right"/>
      <w:pPr>
        <w:tabs>
          <w:tab w:val="num" w:pos="2520"/>
        </w:tabs>
        <w:ind w:left="2520" w:hanging="180"/>
      </w:pPr>
    </w:lvl>
    <w:lvl w:ilvl="3" w:tplc="6D4A1880" w:tentative="1">
      <w:start w:val="1"/>
      <w:numFmt w:val="decimal"/>
      <w:lvlText w:val="%4."/>
      <w:lvlJc w:val="left"/>
      <w:pPr>
        <w:tabs>
          <w:tab w:val="num" w:pos="3240"/>
        </w:tabs>
        <w:ind w:left="3240" w:hanging="360"/>
      </w:pPr>
    </w:lvl>
    <w:lvl w:ilvl="4" w:tplc="3DFC6206" w:tentative="1">
      <w:start w:val="1"/>
      <w:numFmt w:val="lowerLetter"/>
      <w:lvlText w:val="%5."/>
      <w:lvlJc w:val="left"/>
      <w:pPr>
        <w:tabs>
          <w:tab w:val="num" w:pos="3960"/>
        </w:tabs>
        <w:ind w:left="3960" w:hanging="360"/>
      </w:pPr>
    </w:lvl>
    <w:lvl w:ilvl="5" w:tplc="FA1A78A4" w:tentative="1">
      <w:start w:val="1"/>
      <w:numFmt w:val="lowerRoman"/>
      <w:lvlText w:val="%6."/>
      <w:lvlJc w:val="right"/>
      <w:pPr>
        <w:tabs>
          <w:tab w:val="num" w:pos="4680"/>
        </w:tabs>
        <w:ind w:left="4680" w:hanging="180"/>
      </w:pPr>
    </w:lvl>
    <w:lvl w:ilvl="6" w:tplc="9AB6DE2E" w:tentative="1">
      <w:start w:val="1"/>
      <w:numFmt w:val="decimal"/>
      <w:lvlText w:val="%7."/>
      <w:lvlJc w:val="left"/>
      <w:pPr>
        <w:tabs>
          <w:tab w:val="num" w:pos="5400"/>
        </w:tabs>
        <w:ind w:left="5400" w:hanging="360"/>
      </w:pPr>
    </w:lvl>
    <w:lvl w:ilvl="7" w:tplc="39E68AEE" w:tentative="1">
      <w:start w:val="1"/>
      <w:numFmt w:val="lowerLetter"/>
      <w:lvlText w:val="%8."/>
      <w:lvlJc w:val="left"/>
      <w:pPr>
        <w:tabs>
          <w:tab w:val="num" w:pos="6120"/>
        </w:tabs>
        <w:ind w:left="6120" w:hanging="360"/>
      </w:pPr>
    </w:lvl>
    <w:lvl w:ilvl="8" w:tplc="76121404" w:tentative="1">
      <w:start w:val="1"/>
      <w:numFmt w:val="lowerRoman"/>
      <w:lvlText w:val="%9."/>
      <w:lvlJc w:val="right"/>
      <w:pPr>
        <w:tabs>
          <w:tab w:val="num" w:pos="6840"/>
        </w:tabs>
        <w:ind w:left="6840" w:hanging="180"/>
      </w:pPr>
    </w:lvl>
  </w:abstractNum>
  <w:abstractNum w:abstractNumId="66"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1155EED"/>
    <w:multiLevelType w:val="hybridMultilevel"/>
    <w:tmpl w:val="D51E6B0A"/>
    <w:name w:val="WW8Num432322222223332233232322222323222423222222222222222332333"/>
    <w:lvl w:ilvl="0" w:tplc="30EC1862">
      <w:start w:val="1"/>
      <w:numFmt w:val="decimal"/>
      <w:lvlText w:val="%1."/>
      <w:lvlJc w:val="left"/>
      <w:pPr>
        <w:tabs>
          <w:tab w:val="num" w:pos="780"/>
        </w:tabs>
        <w:ind w:left="780" w:hanging="780"/>
      </w:pPr>
      <w:rPr>
        <w:rFonts w:hint="default"/>
      </w:rPr>
    </w:lvl>
    <w:lvl w:ilvl="1" w:tplc="E3FA906A" w:tentative="1">
      <w:start w:val="1"/>
      <w:numFmt w:val="lowerLetter"/>
      <w:lvlText w:val="%2."/>
      <w:lvlJc w:val="left"/>
      <w:pPr>
        <w:tabs>
          <w:tab w:val="num" w:pos="1440"/>
        </w:tabs>
        <w:ind w:left="1440" w:hanging="360"/>
      </w:pPr>
    </w:lvl>
    <w:lvl w:ilvl="2" w:tplc="C6262B36" w:tentative="1">
      <w:start w:val="1"/>
      <w:numFmt w:val="lowerRoman"/>
      <w:lvlText w:val="%3."/>
      <w:lvlJc w:val="right"/>
      <w:pPr>
        <w:tabs>
          <w:tab w:val="num" w:pos="2160"/>
        </w:tabs>
        <w:ind w:left="2160" w:hanging="180"/>
      </w:pPr>
    </w:lvl>
    <w:lvl w:ilvl="3" w:tplc="07B8795A" w:tentative="1">
      <w:start w:val="1"/>
      <w:numFmt w:val="decimal"/>
      <w:lvlText w:val="%4."/>
      <w:lvlJc w:val="left"/>
      <w:pPr>
        <w:tabs>
          <w:tab w:val="num" w:pos="2880"/>
        </w:tabs>
        <w:ind w:left="2880" w:hanging="360"/>
      </w:pPr>
    </w:lvl>
    <w:lvl w:ilvl="4" w:tplc="CCBCD21C" w:tentative="1">
      <w:start w:val="1"/>
      <w:numFmt w:val="lowerLetter"/>
      <w:lvlText w:val="%5."/>
      <w:lvlJc w:val="left"/>
      <w:pPr>
        <w:tabs>
          <w:tab w:val="num" w:pos="3600"/>
        </w:tabs>
        <w:ind w:left="3600" w:hanging="360"/>
      </w:pPr>
    </w:lvl>
    <w:lvl w:ilvl="5" w:tplc="3684D386" w:tentative="1">
      <w:start w:val="1"/>
      <w:numFmt w:val="lowerRoman"/>
      <w:lvlText w:val="%6."/>
      <w:lvlJc w:val="right"/>
      <w:pPr>
        <w:tabs>
          <w:tab w:val="num" w:pos="4320"/>
        </w:tabs>
        <w:ind w:left="4320" w:hanging="180"/>
      </w:pPr>
    </w:lvl>
    <w:lvl w:ilvl="6" w:tplc="739A5DD0" w:tentative="1">
      <w:start w:val="1"/>
      <w:numFmt w:val="decimal"/>
      <w:lvlText w:val="%7."/>
      <w:lvlJc w:val="left"/>
      <w:pPr>
        <w:tabs>
          <w:tab w:val="num" w:pos="5040"/>
        </w:tabs>
        <w:ind w:left="5040" w:hanging="360"/>
      </w:pPr>
    </w:lvl>
    <w:lvl w:ilvl="7" w:tplc="790C3840" w:tentative="1">
      <w:start w:val="1"/>
      <w:numFmt w:val="lowerLetter"/>
      <w:lvlText w:val="%8."/>
      <w:lvlJc w:val="left"/>
      <w:pPr>
        <w:tabs>
          <w:tab w:val="num" w:pos="5760"/>
        </w:tabs>
        <w:ind w:left="5760" w:hanging="360"/>
      </w:pPr>
    </w:lvl>
    <w:lvl w:ilvl="8" w:tplc="71A2B76A" w:tentative="1">
      <w:start w:val="1"/>
      <w:numFmt w:val="lowerRoman"/>
      <w:lvlText w:val="%9."/>
      <w:lvlJc w:val="right"/>
      <w:pPr>
        <w:tabs>
          <w:tab w:val="num" w:pos="6480"/>
        </w:tabs>
        <w:ind w:left="6480" w:hanging="180"/>
      </w:pPr>
    </w:lvl>
  </w:abstractNum>
  <w:abstractNum w:abstractNumId="68"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236A605B"/>
    <w:multiLevelType w:val="hybridMultilevel"/>
    <w:tmpl w:val="86C825B6"/>
    <w:name w:val="WW8Num42"/>
    <w:lvl w:ilvl="0" w:tplc="847603C6">
      <w:start w:val="1"/>
      <w:numFmt w:val="decimal"/>
      <w:lvlText w:val="%1."/>
      <w:lvlJc w:val="left"/>
      <w:pPr>
        <w:tabs>
          <w:tab w:val="num" w:pos="360"/>
        </w:tabs>
        <w:ind w:left="360" w:hanging="360"/>
      </w:pPr>
      <w:rPr>
        <w:rFonts w:hint="default"/>
      </w:rPr>
    </w:lvl>
    <w:lvl w:ilvl="1" w:tplc="15942AA2" w:tentative="1">
      <w:start w:val="1"/>
      <w:numFmt w:val="lowerLetter"/>
      <w:lvlText w:val="%2."/>
      <w:lvlJc w:val="left"/>
      <w:pPr>
        <w:tabs>
          <w:tab w:val="num" w:pos="1440"/>
        </w:tabs>
        <w:ind w:left="1440" w:hanging="360"/>
      </w:pPr>
    </w:lvl>
    <w:lvl w:ilvl="2" w:tplc="0044A208" w:tentative="1">
      <w:start w:val="1"/>
      <w:numFmt w:val="lowerRoman"/>
      <w:lvlText w:val="%3."/>
      <w:lvlJc w:val="right"/>
      <w:pPr>
        <w:tabs>
          <w:tab w:val="num" w:pos="2160"/>
        </w:tabs>
        <w:ind w:left="2160" w:hanging="180"/>
      </w:pPr>
    </w:lvl>
    <w:lvl w:ilvl="3" w:tplc="843C82FE" w:tentative="1">
      <w:start w:val="1"/>
      <w:numFmt w:val="decimal"/>
      <w:lvlText w:val="%4."/>
      <w:lvlJc w:val="left"/>
      <w:pPr>
        <w:tabs>
          <w:tab w:val="num" w:pos="2880"/>
        </w:tabs>
        <w:ind w:left="2880" w:hanging="360"/>
      </w:pPr>
    </w:lvl>
    <w:lvl w:ilvl="4" w:tplc="F1503A48" w:tentative="1">
      <w:start w:val="1"/>
      <w:numFmt w:val="lowerLetter"/>
      <w:lvlText w:val="%5."/>
      <w:lvlJc w:val="left"/>
      <w:pPr>
        <w:tabs>
          <w:tab w:val="num" w:pos="3600"/>
        </w:tabs>
        <w:ind w:left="3600" w:hanging="360"/>
      </w:pPr>
    </w:lvl>
    <w:lvl w:ilvl="5" w:tplc="42646F58" w:tentative="1">
      <w:start w:val="1"/>
      <w:numFmt w:val="lowerRoman"/>
      <w:lvlText w:val="%6."/>
      <w:lvlJc w:val="right"/>
      <w:pPr>
        <w:tabs>
          <w:tab w:val="num" w:pos="4320"/>
        </w:tabs>
        <w:ind w:left="4320" w:hanging="180"/>
      </w:pPr>
    </w:lvl>
    <w:lvl w:ilvl="6" w:tplc="F2A2CA24" w:tentative="1">
      <w:start w:val="1"/>
      <w:numFmt w:val="decimal"/>
      <w:lvlText w:val="%7."/>
      <w:lvlJc w:val="left"/>
      <w:pPr>
        <w:tabs>
          <w:tab w:val="num" w:pos="5040"/>
        </w:tabs>
        <w:ind w:left="5040" w:hanging="360"/>
      </w:pPr>
    </w:lvl>
    <w:lvl w:ilvl="7" w:tplc="701AFEA4" w:tentative="1">
      <w:start w:val="1"/>
      <w:numFmt w:val="lowerLetter"/>
      <w:lvlText w:val="%8."/>
      <w:lvlJc w:val="left"/>
      <w:pPr>
        <w:tabs>
          <w:tab w:val="num" w:pos="5760"/>
        </w:tabs>
        <w:ind w:left="5760" w:hanging="360"/>
      </w:pPr>
    </w:lvl>
    <w:lvl w:ilvl="8" w:tplc="61F0D400" w:tentative="1">
      <w:start w:val="1"/>
      <w:numFmt w:val="lowerRoman"/>
      <w:lvlText w:val="%9."/>
      <w:lvlJc w:val="right"/>
      <w:pPr>
        <w:tabs>
          <w:tab w:val="num" w:pos="6480"/>
        </w:tabs>
        <w:ind w:left="6480" w:hanging="180"/>
      </w:pPr>
    </w:lvl>
  </w:abstractNum>
  <w:abstractNum w:abstractNumId="70"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1"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28561D6F"/>
    <w:multiLevelType w:val="hybridMultilevel"/>
    <w:tmpl w:val="FCB411E0"/>
    <w:lvl w:ilvl="0" w:tplc="051A1DAA">
      <w:start w:val="1"/>
      <w:numFmt w:val="decimal"/>
      <w:lvlText w:val="%1."/>
      <w:lvlJc w:val="left"/>
      <w:pPr>
        <w:ind w:left="720" w:hanging="360"/>
      </w:pPr>
      <w:rPr>
        <w:rFonts w:hint="default"/>
        <w:b w:val="0"/>
        <w:u w:val="none"/>
      </w:rPr>
    </w:lvl>
    <w:lvl w:ilvl="1" w:tplc="6548D9FC" w:tentative="1">
      <w:start w:val="1"/>
      <w:numFmt w:val="lowerLetter"/>
      <w:lvlText w:val="%2."/>
      <w:lvlJc w:val="left"/>
      <w:pPr>
        <w:ind w:left="1440" w:hanging="360"/>
      </w:pPr>
    </w:lvl>
    <w:lvl w:ilvl="2" w:tplc="4D6466BC" w:tentative="1">
      <w:start w:val="1"/>
      <w:numFmt w:val="lowerRoman"/>
      <w:lvlText w:val="%3."/>
      <w:lvlJc w:val="right"/>
      <w:pPr>
        <w:ind w:left="2160" w:hanging="180"/>
      </w:pPr>
    </w:lvl>
    <w:lvl w:ilvl="3" w:tplc="CCFC9BDE" w:tentative="1">
      <w:start w:val="1"/>
      <w:numFmt w:val="decimal"/>
      <w:lvlText w:val="%4."/>
      <w:lvlJc w:val="left"/>
      <w:pPr>
        <w:ind w:left="2880" w:hanging="360"/>
      </w:pPr>
    </w:lvl>
    <w:lvl w:ilvl="4" w:tplc="FF4A7AC0" w:tentative="1">
      <w:start w:val="1"/>
      <w:numFmt w:val="lowerLetter"/>
      <w:lvlText w:val="%5."/>
      <w:lvlJc w:val="left"/>
      <w:pPr>
        <w:ind w:left="3600" w:hanging="360"/>
      </w:pPr>
    </w:lvl>
    <w:lvl w:ilvl="5" w:tplc="909E6BAE" w:tentative="1">
      <w:start w:val="1"/>
      <w:numFmt w:val="lowerRoman"/>
      <w:lvlText w:val="%6."/>
      <w:lvlJc w:val="right"/>
      <w:pPr>
        <w:ind w:left="4320" w:hanging="180"/>
      </w:pPr>
    </w:lvl>
    <w:lvl w:ilvl="6" w:tplc="87AC3E14" w:tentative="1">
      <w:start w:val="1"/>
      <w:numFmt w:val="decimal"/>
      <w:lvlText w:val="%7."/>
      <w:lvlJc w:val="left"/>
      <w:pPr>
        <w:ind w:left="5040" w:hanging="360"/>
      </w:pPr>
    </w:lvl>
    <w:lvl w:ilvl="7" w:tplc="FF7E4BB6" w:tentative="1">
      <w:start w:val="1"/>
      <w:numFmt w:val="lowerLetter"/>
      <w:lvlText w:val="%8."/>
      <w:lvlJc w:val="left"/>
      <w:pPr>
        <w:ind w:left="5760" w:hanging="360"/>
      </w:pPr>
    </w:lvl>
    <w:lvl w:ilvl="8" w:tplc="DBDC0BC4" w:tentative="1">
      <w:start w:val="1"/>
      <w:numFmt w:val="lowerRoman"/>
      <w:lvlText w:val="%9."/>
      <w:lvlJc w:val="right"/>
      <w:pPr>
        <w:ind w:left="6480" w:hanging="180"/>
      </w:pPr>
    </w:lvl>
  </w:abstractNum>
  <w:abstractNum w:abstractNumId="75"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6" w15:restartNumberingAfterBreak="0">
    <w:nsid w:val="28CE3291"/>
    <w:multiLevelType w:val="hybridMultilevel"/>
    <w:tmpl w:val="30E08F80"/>
    <w:name w:val="WW8Num432322222223"/>
    <w:lvl w:ilvl="0" w:tplc="4BAC6B70">
      <w:start w:val="1"/>
      <w:numFmt w:val="decimal"/>
      <w:lvlText w:val="%1."/>
      <w:lvlJc w:val="left"/>
      <w:pPr>
        <w:tabs>
          <w:tab w:val="num" w:pos="638"/>
        </w:tabs>
        <w:ind w:left="638" w:hanging="360"/>
      </w:pPr>
    </w:lvl>
    <w:lvl w:ilvl="1" w:tplc="38F80242" w:tentative="1">
      <w:start w:val="1"/>
      <w:numFmt w:val="lowerLetter"/>
      <w:lvlText w:val="%2."/>
      <w:lvlJc w:val="left"/>
      <w:pPr>
        <w:tabs>
          <w:tab w:val="num" w:pos="1358"/>
        </w:tabs>
        <w:ind w:left="1358" w:hanging="360"/>
      </w:pPr>
    </w:lvl>
    <w:lvl w:ilvl="2" w:tplc="DC2AB020" w:tentative="1">
      <w:start w:val="1"/>
      <w:numFmt w:val="lowerRoman"/>
      <w:lvlText w:val="%3."/>
      <w:lvlJc w:val="right"/>
      <w:pPr>
        <w:tabs>
          <w:tab w:val="num" w:pos="2078"/>
        </w:tabs>
        <w:ind w:left="2078" w:hanging="180"/>
      </w:pPr>
    </w:lvl>
    <w:lvl w:ilvl="3" w:tplc="27DEDC22" w:tentative="1">
      <w:start w:val="1"/>
      <w:numFmt w:val="decimal"/>
      <w:lvlText w:val="%4."/>
      <w:lvlJc w:val="left"/>
      <w:pPr>
        <w:tabs>
          <w:tab w:val="num" w:pos="2798"/>
        </w:tabs>
        <w:ind w:left="2798" w:hanging="360"/>
      </w:pPr>
    </w:lvl>
    <w:lvl w:ilvl="4" w:tplc="C014481A" w:tentative="1">
      <w:start w:val="1"/>
      <w:numFmt w:val="lowerLetter"/>
      <w:lvlText w:val="%5."/>
      <w:lvlJc w:val="left"/>
      <w:pPr>
        <w:tabs>
          <w:tab w:val="num" w:pos="3518"/>
        </w:tabs>
        <w:ind w:left="3518" w:hanging="360"/>
      </w:pPr>
    </w:lvl>
    <w:lvl w:ilvl="5" w:tplc="6FE40664" w:tentative="1">
      <w:start w:val="1"/>
      <w:numFmt w:val="lowerRoman"/>
      <w:lvlText w:val="%6."/>
      <w:lvlJc w:val="right"/>
      <w:pPr>
        <w:tabs>
          <w:tab w:val="num" w:pos="4238"/>
        </w:tabs>
        <w:ind w:left="4238" w:hanging="180"/>
      </w:pPr>
    </w:lvl>
    <w:lvl w:ilvl="6" w:tplc="7DD82958" w:tentative="1">
      <w:start w:val="1"/>
      <w:numFmt w:val="decimal"/>
      <w:lvlText w:val="%7."/>
      <w:lvlJc w:val="left"/>
      <w:pPr>
        <w:tabs>
          <w:tab w:val="num" w:pos="4958"/>
        </w:tabs>
        <w:ind w:left="4958" w:hanging="360"/>
      </w:pPr>
    </w:lvl>
    <w:lvl w:ilvl="7" w:tplc="6848F1F8" w:tentative="1">
      <w:start w:val="1"/>
      <w:numFmt w:val="lowerLetter"/>
      <w:lvlText w:val="%8."/>
      <w:lvlJc w:val="left"/>
      <w:pPr>
        <w:tabs>
          <w:tab w:val="num" w:pos="5678"/>
        </w:tabs>
        <w:ind w:left="5678" w:hanging="360"/>
      </w:pPr>
    </w:lvl>
    <w:lvl w:ilvl="8" w:tplc="6DEC669A" w:tentative="1">
      <w:start w:val="1"/>
      <w:numFmt w:val="lowerRoman"/>
      <w:lvlText w:val="%9."/>
      <w:lvlJc w:val="right"/>
      <w:pPr>
        <w:tabs>
          <w:tab w:val="num" w:pos="6398"/>
        </w:tabs>
        <w:ind w:left="6398" w:hanging="180"/>
      </w:pPr>
    </w:lvl>
  </w:abstractNum>
  <w:abstractNum w:abstractNumId="77" w15:restartNumberingAfterBreak="0">
    <w:nsid w:val="28F45B82"/>
    <w:multiLevelType w:val="hybridMultilevel"/>
    <w:tmpl w:val="8428751A"/>
    <w:name w:val="WW8Num342232"/>
    <w:lvl w:ilvl="0" w:tplc="47E8DCD4">
      <w:start w:val="1"/>
      <w:numFmt w:val="decimal"/>
      <w:lvlText w:val="%1."/>
      <w:lvlJc w:val="left"/>
      <w:pPr>
        <w:tabs>
          <w:tab w:val="num" w:pos="360"/>
        </w:tabs>
        <w:ind w:left="360" w:hanging="360"/>
      </w:pPr>
      <w:rPr>
        <w:rFonts w:hint="default"/>
      </w:rPr>
    </w:lvl>
    <w:lvl w:ilvl="1" w:tplc="667655A4" w:tentative="1">
      <w:start w:val="1"/>
      <w:numFmt w:val="lowerLetter"/>
      <w:lvlText w:val="%2."/>
      <w:lvlJc w:val="left"/>
      <w:pPr>
        <w:tabs>
          <w:tab w:val="num" w:pos="456"/>
        </w:tabs>
        <w:ind w:left="456" w:hanging="360"/>
      </w:pPr>
    </w:lvl>
    <w:lvl w:ilvl="2" w:tplc="D472B744" w:tentative="1">
      <w:start w:val="1"/>
      <w:numFmt w:val="lowerRoman"/>
      <w:lvlText w:val="%3."/>
      <w:lvlJc w:val="right"/>
      <w:pPr>
        <w:tabs>
          <w:tab w:val="num" w:pos="1176"/>
        </w:tabs>
        <w:ind w:left="1176" w:hanging="180"/>
      </w:pPr>
    </w:lvl>
    <w:lvl w:ilvl="3" w:tplc="1A081E88" w:tentative="1">
      <w:start w:val="1"/>
      <w:numFmt w:val="decimal"/>
      <w:lvlText w:val="%4."/>
      <w:lvlJc w:val="left"/>
      <w:pPr>
        <w:tabs>
          <w:tab w:val="num" w:pos="1896"/>
        </w:tabs>
        <w:ind w:left="1896" w:hanging="360"/>
      </w:pPr>
    </w:lvl>
    <w:lvl w:ilvl="4" w:tplc="A25E99CA" w:tentative="1">
      <w:start w:val="1"/>
      <w:numFmt w:val="lowerLetter"/>
      <w:lvlText w:val="%5."/>
      <w:lvlJc w:val="left"/>
      <w:pPr>
        <w:tabs>
          <w:tab w:val="num" w:pos="2616"/>
        </w:tabs>
        <w:ind w:left="2616" w:hanging="360"/>
      </w:pPr>
    </w:lvl>
    <w:lvl w:ilvl="5" w:tplc="54FA5D36" w:tentative="1">
      <w:start w:val="1"/>
      <w:numFmt w:val="lowerRoman"/>
      <w:lvlText w:val="%6."/>
      <w:lvlJc w:val="right"/>
      <w:pPr>
        <w:tabs>
          <w:tab w:val="num" w:pos="3336"/>
        </w:tabs>
        <w:ind w:left="3336" w:hanging="180"/>
      </w:pPr>
    </w:lvl>
    <w:lvl w:ilvl="6" w:tplc="4BB25B94" w:tentative="1">
      <w:start w:val="1"/>
      <w:numFmt w:val="decimal"/>
      <w:lvlText w:val="%7."/>
      <w:lvlJc w:val="left"/>
      <w:pPr>
        <w:tabs>
          <w:tab w:val="num" w:pos="4056"/>
        </w:tabs>
        <w:ind w:left="4056" w:hanging="360"/>
      </w:pPr>
    </w:lvl>
    <w:lvl w:ilvl="7" w:tplc="BCBE6196" w:tentative="1">
      <w:start w:val="1"/>
      <w:numFmt w:val="lowerLetter"/>
      <w:lvlText w:val="%8."/>
      <w:lvlJc w:val="left"/>
      <w:pPr>
        <w:tabs>
          <w:tab w:val="num" w:pos="4776"/>
        </w:tabs>
        <w:ind w:left="4776" w:hanging="360"/>
      </w:pPr>
    </w:lvl>
    <w:lvl w:ilvl="8" w:tplc="2116A770" w:tentative="1">
      <w:start w:val="1"/>
      <w:numFmt w:val="lowerRoman"/>
      <w:lvlText w:val="%9."/>
      <w:lvlJc w:val="right"/>
      <w:pPr>
        <w:tabs>
          <w:tab w:val="num" w:pos="5496"/>
        </w:tabs>
        <w:ind w:left="5496" w:hanging="180"/>
      </w:pPr>
    </w:lvl>
  </w:abstractNum>
  <w:abstractNum w:abstractNumId="78"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0"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2AD85C51"/>
    <w:multiLevelType w:val="hybridMultilevel"/>
    <w:tmpl w:val="B420E59A"/>
    <w:name w:val="WW8Num432322222223332233232322222322"/>
    <w:lvl w:ilvl="0" w:tplc="EF400B3A">
      <w:start w:val="1"/>
      <w:numFmt w:val="decimal"/>
      <w:lvlText w:val="%1."/>
      <w:lvlJc w:val="left"/>
      <w:pPr>
        <w:tabs>
          <w:tab w:val="num" w:pos="360"/>
        </w:tabs>
        <w:ind w:left="360" w:hanging="360"/>
      </w:pPr>
      <w:rPr>
        <w:rFonts w:hint="default"/>
        <w:b w:val="0"/>
      </w:rPr>
    </w:lvl>
    <w:lvl w:ilvl="1" w:tplc="2414815C" w:tentative="1">
      <w:start w:val="1"/>
      <w:numFmt w:val="lowerLetter"/>
      <w:lvlText w:val="%2."/>
      <w:lvlJc w:val="left"/>
      <w:pPr>
        <w:tabs>
          <w:tab w:val="num" w:pos="1080"/>
        </w:tabs>
        <w:ind w:left="1080" w:hanging="360"/>
      </w:pPr>
    </w:lvl>
    <w:lvl w:ilvl="2" w:tplc="07FA3BE8" w:tentative="1">
      <w:start w:val="1"/>
      <w:numFmt w:val="lowerRoman"/>
      <w:lvlText w:val="%3."/>
      <w:lvlJc w:val="right"/>
      <w:pPr>
        <w:tabs>
          <w:tab w:val="num" w:pos="1800"/>
        </w:tabs>
        <w:ind w:left="1800" w:hanging="180"/>
      </w:pPr>
    </w:lvl>
    <w:lvl w:ilvl="3" w:tplc="7F6A9A52" w:tentative="1">
      <w:start w:val="1"/>
      <w:numFmt w:val="decimal"/>
      <w:lvlText w:val="%4."/>
      <w:lvlJc w:val="left"/>
      <w:pPr>
        <w:tabs>
          <w:tab w:val="num" w:pos="2520"/>
        </w:tabs>
        <w:ind w:left="2520" w:hanging="360"/>
      </w:pPr>
    </w:lvl>
    <w:lvl w:ilvl="4" w:tplc="A5B4869A" w:tentative="1">
      <w:start w:val="1"/>
      <w:numFmt w:val="lowerLetter"/>
      <w:lvlText w:val="%5."/>
      <w:lvlJc w:val="left"/>
      <w:pPr>
        <w:tabs>
          <w:tab w:val="num" w:pos="3240"/>
        </w:tabs>
        <w:ind w:left="3240" w:hanging="360"/>
      </w:pPr>
    </w:lvl>
    <w:lvl w:ilvl="5" w:tplc="32BA5F0C" w:tentative="1">
      <w:start w:val="1"/>
      <w:numFmt w:val="lowerRoman"/>
      <w:lvlText w:val="%6."/>
      <w:lvlJc w:val="right"/>
      <w:pPr>
        <w:tabs>
          <w:tab w:val="num" w:pos="3960"/>
        </w:tabs>
        <w:ind w:left="3960" w:hanging="180"/>
      </w:pPr>
    </w:lvl>
    <w:lvl w:ilvl="6" w:tplc="CED083A6" w:tentative="1">
      <w:start w:val="1"/>
      <w:numFmt w:val="decimal"/>
      <w:lvlText w:val="%7."/>
      <w:lvlJc w:val="left"/>
      <w:pPr>
        <w:tabs>
          <w:tab w:val="num" w:pos="4680"/>
        </w:tabs>
        <w:ind w:left="4680" w:hanging="360"/>
      </w:pPr>
    </w:lvl>
    <w:lvl w:ilvl="7" w:tplc="0FDE26B4" w:tentative="1">
      <w:start w:val="1"/>
      <w:numFmt w:val="lowerLetter"/>
      <w:lvlText w:val="%8."/>
      <w:lvlJc w:val="left"/>
      <w:pPr>
        <w:tabs>
          <w:tab w:val="num" w:pos="5400"/>
        </w:tabs>
        <w:ind w:left="5400" w:hanging="360"/>
      </w:pPr>
    </w:lvl>
    <w:lvl w:ilvl="8" w:tplc="52D8C336" w:tentative="1">
      <w:start w:val="1"/>
      <w:numFmt w:val="lowerRoman"/>
      <w:lvlText w:val="%9."/>
      <w:lvlJc w:val="right"/>
      <w:pPr>
        <w:tabs>
          <w:tab w:val="num" w:pos="6120"/>
        </w:tabs>
        <w:ind w:left="6120" w:hanging="180"/>
      </w:pPr>
    </w:lvl>
  </w:abstractNum>
  <w:abstractNum w:abstractNumId="83" w15:restartNumberingAfterBreak="0">
    <w:nsid w:val="2C1F698A"/>
    <w:multiLevelType w:val="hybridMultilevel"/>
    <w:tmpl w:val="49D602A8"/>
    <w:name w:val="WW8Num342"/>
    <w:lvl w:ilvl="0" w:tplc="D99CE9D2">
      <w:start w:val="1"/>
      <w:numFmt w:val="decimal"/>
      <w:lvlText w:val="%1."/>
      <w:lvlJc w:val="left"/>
      <w:pPr>
        <w:tabs>
          <w:tab w:val="num" w:pos="360"/>
        </w:tabs>
        <w:ind w:left="360" w:hanging="360"/>
      </w:pPr>
      <w:rPr>
        <w:rFonts w:hint="default"/>
      </w:rPr>
    </w:lvl>
    <w:lvl w:ilvl="1" w:tplc="C2165EFE" w:tentative="1">
      <w:start w:val="1"/>
      <w:numFmt w:val="lowerLetter"/>
      <w:lvlText w:val="%2."/>
      <w:lvlJc w:val="left"/>
      <w:pPr>
        <w:tabs>
          <w:tab w:val="num" w:pos="456"/>
        </w:tabs>
        <w:ind w:left="456" w:hanging="360"/>
      </w:pPr>
    </w:lvl>
    <w:lvl w:ilvl="2" w:tplc="CD164C9C" w:tentative="1">
      <w:start w:val="1"/>
      <w:numFmt w:val="lowerRoman"/>
      <w:lvlText w:val="%3."/>
      <w:lvlJc w:val="right"/>
      <w:pPr>
        <w:tabs>
          <w:tab w:val="num" w:pos="1176"/>
        </w:tabs>
        <w:ind w:left="1176" w:hanging="180"/>
      </w:pPr>
    </w:lvl>
    <w:lvl w:ilvl="3" w:tplc="4A68EAF2" w:tentative="1">
      <w:start w:val="1"/>
      <w:numFmt w:val="decimal"/>
      <w:lvlText w:val="%4."/>
      <w:lvlJc w:val="left"/>
      <w:pPr>
        <w:tabs>
          <w:tab w:val="num" w:pos="1896"/>
        </w:tabs>
        <w:ind w:left="1896" w:hanging="360"/>
      </w:pPr>
    </w:lvl>
    <w:lvl w:ilvl="4" w:tplc="ED6CD908" w:tentative="1">
      <w:start w:val="1"/>
      <w:numFmt w:val="lowerLetter"/>
      <w:lvlText w:val="%5."/>
      <w:lvlJc w:val="left"/>
      <w:pPr>
        <w:tabs>
          <w:tab w:val="num" w:pos="2616"/>
        </w:tabs>
        <w:ind w:left="2616" w:hanging="360"/>
      </w:pPr>
    </w:lvl>
    <w:lvl w:ilvl="5" w:tplc="963C28B6" w:tentative="1">
      <w:start w:val="1"/>
      <w:numFmt w:val="lowerRoman"/>
      <w:lvlText w:val="%6."/>
      <w:lvlJc w:val="right"/>
      <w:pPr>
        <w:tabs>
          <w:tab w:val="num" w:pos="3336"/>
        </w:tabs>
        <w:ind w:left="3336" w:hanging="180"/>
      </w:pPr>
    </w:lvl>
    <w:lvl w:ilvl="6" w:tplc="3FB2DFB2" w:tentative="1">
      <w:start w:val="1"/>
      <w:numFmt w:val="decimal"/>
      <w:lvlText w:val="%7."/>
      <w:lvlJc w:val="left"/>
      <w:pPr>
        <w:tabs>
          <w:tab w:val="num" w:pos="4056"/>
        </w:tabs>
        <w:ind w:left="4056" w:hanging="360"/>
      </w:pPr>
    </w:lvl>
    <w:lvl w:ilvl="7" w:tplc="64824CEC" w:tentative="1">
      <w:start w:val="1"/>
      <w:numFmt w:val="lowerLetter"/>
      <w:lvlText w:val="%8."/>
      <w:lvlJc w:val="left"/>
      <w:pPr>
        <w:tabs>
          <w:tab w:val="num" w:pos="4776"/>
        </w:tabs>
        <w:ind w:left="4776" w:hanging="360"/>
      </w:pPr>
    </w:lvl>
    <w:lvl w:ilvl="8" w:tplc="5A6EBB04" w:tentative="1">
      <w:start w:val="1"/>
      <w:numFmt w:val="lowerRoman"/>
      <w:lvlText w:val="%9."/>
      <w:lvlJc w:val="right"/>
      <w:pPr>
        <w:tabs>
          <w:tab w:val="num" w:pos="5496"/>
        </w:tabs>
        <w:ind w:left="5496" w:hanging="180"/>
      </w:pPr>
    </w:lvl>
  </w:abstractNum>
  <w:abstractNum w:abstractNumId="84" w15:restartNumberingAfterBreak="0">
    <w:nsid w:val="2C370399"/>
    <w:multiLevelType w:val="hybridMultilevel"/>
    <w:tmpl w:val="82A6A73C"/>
    <w:name w:val="WW8Num342222"/>
    <w:lvl w:ilvl="0" w:tplc="9C6C61F2">
      <w:start w:val="1"/>
      <w:numFmt w:val="decimal"/>
      <w:lvlText w:val="%1."/>
      <w:lvlJc w:val="left"/>
      <w:pPr>
        <w:tabs>
          <w:tab w:val="num" w:pos="360"/>
        </w:tabs>
        <w:ind w:left="360" w:hanging="360"/>
      </w:pPr>
      <w:rPr>
        <w:rFonts w:hint="default"/>
      </w:rPr>
    </w:lvl>
    <w:lvl w:ilvl="1" w:tplc="0BDC5DB4" w:tentative="1">
      <w:start w:val="1"/>
      <w:numFmt w:val="lowerLetter"/>
      <w:lvlText w:val="%2."/>
      <w:lvlJc w:val="left"/>
      <w:pPr>
        <w:tabs>
          <w:tab w:val="num" w:pos="456"/>
        </w:tabs>
        <w:ind w:left="456" w:hanging="360"/>
      </w:pPr>
    </w:lvl>
    <w:lvl w:ilvl="2" w:tplc="2544F8B2" w:tentative="1">
      <w:start w:val="1"/>
      <w:numFmt w:val="lowerRoman"/>
      <w:lvlText w:val="%3."/>
      <w:lvlJc w:val="right"/>
      <w:pPr>
        <w:tabs>
          <w:tab w:val="num" w:pos="1176"/>
        </w:tabs>
        <w:ind w:left="1176" w:hanging="180"/>
      </w:pPr>
    </w:lvl>
    <w:lvl w:ilvl="3" w:tplc="5FEEBB88" w:tentative="1">
      <w:start w:val="1"/>
      <w:numFmt w:val="decimal"/>
      <w:lvlText w:val="%4."/>
      <w:lvlJc w:val="left"/>
      <w:pPr>
        <w:tabs>
          <w:tab w:val="num" w:pos="1896"/>
        </w:tabs>
        <w:ind w:left="1896" w:hanging="360"/>
      </w:pPr>
    </w:lvl>
    <w:lvl w:ilvl="4" w:tplc="00EA52C4" w:tentative="1">
      <w:start w:val="1"/>
      <w:numFmt w:val="lowerLetter"/>
      <w:lvlText w:val="%5."/>
      <w:lvlJc w:val="left"/>
      <w:pPr>
        <w:tabs>
          <w:tab w:val="num" w:pos="2616"/>
        </w:tabs>
        <w:ind w:left="2616" w:hanging="360"/>
      </w:pPr>
    </w:lvl>
    <w:lvl w:ilvl="5" w:tplc="B23AF5DA" w:tentative="1">
      <w:start w:val="1"/>
      <w:numFmt w:val="lowerRoman"/>
      <w:lvlText w:val="%6."/>
      <w:lvlJc w:val="right"/>
      <w:pPr>
        <w:tabs>
          <w:tab w:val="num" w:pos="3336"/>
        </w:tabs>
        <w:ind w:left="3336" w:hanging="180"/>
      </w:pPr>
    </w:lvl>
    <w:lvl w:ilvl="6" w:tplc="3320BEDA" w:tentative="1">
      <w:start w:val="1"/>
      <w:numFmt w:val="decimal"/>
      <w:lvlText w:val="%7."/>
      <w:lvlJc w:val="left"/>
      <w:pPr>
        <w:tabs>
          <w:tab w:val="num" w:pos="4056"/>
        </w:tabs>
        <w:ind w:left="4056" w:hanging="360"/>
      </w:pPr>
    </w:lvl>
    <w:lvl w:ilvl="7" w:tplc="2A4AD4CE" w:tentative="1">
      <w:start w:val="1"/>
      <w:numFmt w:val="lowerLetter"/>
      <w:lvlText w:val="%8."/>
      <w:lvlJc w:val="left"/>
      <w:pPr>
        <w:tabs>
          <w:tab w:val="num" w:pos="4776"/>
        </w:tabs>
        <w:ind w:left="4776" w:hanging="360"/>
      </w:pPr>
    </w:lvl>
    <w:lvl w:ilvl="8" w:tplc="9FBEEDA4" w:tentative="1">
      <w:start w:val="1"/>
      <w:numFmt w:val="lowerRoman"/>
      <w:lvlText w:val="%9."/>
      <w:lvlJc w:val="right"/>
      <w:pPr>
        <w:tabs>
          <w:tab w:val="num" w:pos="5496"/>
        </w:tabs>
        <w:ind w:left="5496" w:hanging="180"/>
      </w:pPr>
    </w:lvl>
  </w:abstractNum>
  <w:abstractNum w:abstractNumId="85" w15:restartNumberingAfterBreak="0">
    <w:nsid w:val="2C6E3268"/>
    <w:multiLevelType w:val="hybridMultilevel"/>
    <w:tmpl w:val="10223B7A"/>
    <w:name w:val="WW8Num33222"/>
    <w:lvl w:ilvl="0" w:tplc="7F08BF98">
      <w:start w:val="1"/>
      <w:numFmt w:val="decimal"/>
      <w:lvlText w:val="%1."/>
      <w:lvlJc w:val="left"/>
      <w:pPr>
        <w:tabs>
          <w:tab w:val="num" w:pos="1080"/>
        </w:tabs>
        <w:ind w:left="1080" w:hanging="360"/>
      </w:pPr>
      <w:rPr>
        <w:rFonts w:hint="default"/>
      </w:rPr>
    </w:lvl>
    <w:lvl w:ilvl="1" w:tplc="AAF89064" w:tentative="1">
      <w:start w:val="1"/>
      <w:numFmt w:val="lowerLetter"/>
      <w:lvlText w:val="%2."/>
      <w:lvlJc w:val="left"/>
      <w:pPr>
        <w:tabs>
          <w:tab w:val="num" w:pos="1440"/>
        </w:tabs>
        <w:ind w:left="1440" w:hanging="360"/>
      </w:pPr>
    </w:lvl>
    <w:lvl w:ilvl="2" w:tplc="D8A01C0E">
      <w:start w:val="1"/>
      <w:numFmt w:val="lowerRoman"/>
      <w:lvlText w:val="%3."/>
      <w:lvlJc w:val="right"/>
      <w:pPr>
        <w:tabs>
          <w:tab w:val="num" w:pos="2160"/>
        </w:tabs>
        <w:ind w:left="2160" w:hanging="180"/>
      </w:pPr>
    </w:lvl>
    <w:lvl w:ilvl="3" w:tplc="B2DE9820" w:tentative="1">
      <w:start w:val="1"/>
      <w:numFmt w:val="decimal"/>
      <w:lvlText w:val="%4."/>
      <w:lvlJc w:val="left"/>
      <w:pPr>
        <w:tabs>
          <w:tab w:val="num" w:pos="2880"/>
        </w:tabs>
        <w:ind w:left="2880" w:hanging="360"/>
      </w:pPr>
    </w:lvl>
    <w:lvl w:ilvl="4" w:tplc="8E04B964" w:tentative="1">
      <w:start w:val="1"/>
      <w:numFmt w:val="lowerLetter"/>
      <w:lvlText w:val="%5."/>
      <w:lvlJc w:val="left"/>
      <w:pPr>
        <w:tabs>
          <w:tab w:val="num" w:pos="3600"/>
        </w:tabs>
        <w:ind w:left="3600" w:hanging="360"/>
      </w:pPr>
    </w:lvl>
    <w:lvl w:ilvl="5" w:tplc="B156ACE2" w:tentative="1">
      <w:start w:val="1"/>
      <w:numFmt w:val="lowerRoman"/>
      <w:lvlText w:val="%6."/>
      <w:lvlJc w:val="right"/>
      <w:pPr>
        <w:tabs>
          <w:tab w:val="num" w:pos="4320"/>
        </w:tabs>
        <w:ind w:left="4320" w:hanging="180"/>
      </w:pPr>
    </w:lvl>
    <w:lvl w:ilvl="6" w:tplc="D23270B0" w:tentative="1">
      <w:start w:val="1"/>
      <w:numFmt w:val="decimal"/>
      <w:lvlText w:val="%7."/>
      <w:lvlJc w:val="left"/>
      <w:pPr>
        <w:tabs>
          <w:tab w:val="num" w:pos="5040"/>
        </w:tabs>
        <w:ind w:left="5040" w:hanging="360"/>
      </w:pPr>
    </w:lvl>
    <w:lvl w:ilvl="7" w:tplc="97145C1E" w:tentative="1">
      <w:start w:val="1"/>
      <w:numFmt w:val="lowerLetter"/>
      <w:lvlText w:val="%8."/>
      <w:lvlJc w:val="left"/>
      <w:pPr>
        <w:tabs>
          <w:tab w:val="num" w:pos="5760"/>
        </w:tabs>
        <w:ind w:left="5760" w:hanging="360"/>
      </w:pPr>
    </w:lvl>
    <w:lvl w:ilvl="8" w:tplc="40683498" w:tentative="1">
      <w:start w:val="1"/>
      <w:numFmt w:val="lowerRoman"/>
      <w:lvlText w:val="%9."/>
      <w:lvlJc w:val="right"/>
      <w:pPr>
        <w:tabs>
          <w:tab w:val="num" w:pos="6480"/>
        </w:tabs>
        <w:ind w:left="6480" w:hanging="180"/>
      </w:pPr>
    </w:lvl>
  </w:abstractNum>
  <w:abstractNum w:abstractNumId="86"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DEA1B34"/>
    <w:multiLevelType w:val="hybridMultilevel"/>
    <w:tmpl w:val="BC8CBD14"/>
    <w:name w:val="WW8Num3222"/>
    <w:lvl w:ilvl="0" w:tplc="56CE8AC8">
      <w:start w:val="1"/>
      <w:numFmt w:val="decimal"/>
      <w:lvlText w:val="%1."/>
      <w:lvlJc w:val="left"/>
      <w:pPr>
        <w:tabs>
          <w:tab w:val="num" w:pos="360"/>
        </w:tabs>
        <w:ind w:left="360" w:hanging="360"/>
      </w:pPr>
      <w:rPr>
        <w:rFonts w:hint="default"/>
        <w:b w:val="0"/>
      </w:rPr>
    </w:lvl>
    <w:lvl w:ilvl="1" w:tplc="AE50C6A8" w:tentative="1">
      <w:start w:val="1"/>
      <w:numFmt w:val="lowerLetter"/>
      <w:lvlText w:val="%2."/>
      <w:lvlJc w:val="left"/>
      <w:pPr>
        <w:tabs>
          <w:tab w:val="num" w:pos="1440"/>
        </w:tabs>
        <w:ind w:left="1440" w:hanging="360"/>
      </w:pPr>
    </w:lvl>
    <w:lvl w:ilvl="2" w:tplc="9B382986" w:tentative="1">
      <w:start w:val="1"/>
      <w:numFmt w:val="lowerRoman"/>
      <w:lvlText w:val="%3."/>
      <w:lvlJc w:val="right"/>
      <w:pPr>
        <w:tabs>
          <w:tab w:val="num" w:pos="2160"/>
        </w:tabs>
        <w:ind w:left="2160" w:hanging="180"/>
      </w:pPr>
    </w:lvl>
    <w:lvl w:ilvl="3" w:tplc="5A92FBE4" w:tentative="1">
      <w:start w:val="1"/>
      <w:numFmt w:val="decimal"/>
      <w:lvlText w:val="%4."/>
      <w:lvlJc w:val="left"/>
      <w:pPr>
        <w:tabs>
          <w:tab w:val="num" w:pos="2880"/>
        </w:tabs>
        <w:ind w:left="2880" w:hanging="360"/>
      </w:pPr>
    </w:lvl>
    <w:lvl w:ilvl="4" w:tplc="25209E26" w:tentative="1">
      <w:start w:val="1"/>
      <w:numFmt w:val="lowerLetter"/>
      <w:lvlText w:val="%5."/>
      <w:lvlJc w:val="left"/>
      <w:pPr>
        <w:tabs>
          <w:tab w:val="num" w:pos="3600"/>
        </w:tabs>
        <w:ind w:left="3600" w:hanging="360"/>
      </w:pPr>
    </w:lvl>
    <w:lvl w:ilvl="5" w:tplc="8B90A12A" w:tentative="1">
      <w:start w:val="1"/>
      <w:numFmt w:val="lowerRoman"/>
      <w:lvlText w:val="%6."/>
      <w:lvlJc w:val="right"/>
      <w:pPr>
        <w:tabs>
          <w:tab w:val="num" w:pos="4320"/>
        </w:tabs>
        <w:ind w:left="4320" w:hanging="180"/>
      </w:pPr>
    </w:lvl>
    <w:lvl w:ilvl="6" w:tplc="34BC80B8" w:tentative="1">
      <w:start w:val="1"/>
      <w:numFmt w:val="decimal"/>
      <w:lvlText w:val="%7."/>
      <w:lvlJc w:val="left"/>
      <w:pPr>
        <w:tabs>
          <w:tab w:val="num" w:pos="5040"/>
        </w:tabs>
        <w:ind w:left="5040" w:hanging="360"/>
      </w:pPr>
    </w:lvl>
    <w:lvl w:ilvl="7" w:tplc="825C9AA8" w:tentative="1">
      <w:start w:val="1"/>
      <w:numFmt w:val="lowerLetter"/>
      <w:lvlText w:val="%8."/>
      <w:lvlJc w:val="left"/>
      <w:pPr>
        <w:tabs>
          <w:tab w:val="num" w:pos="5760"/>
        </w:tabs>
        <w:ind w:left="5760" w:hanging="360"/>
      </w:pPr>
    </w:lvl>
    <w:lvl w:ilvl="8" w:tplc="B232CF00" w:tentative="1">
      <w:start w:val="1"/>
      <w:numFmt w:val="lowerRoman"/>
      <w:lvlText w:val="%9."/>
      <w:lvlJc w:val="right"/>
      <w:pPr>
        <w:tabs>
          <w:tab w:val="num" w:pos="6480"/>
        </w:tabs>
        <w:ind w:left="6480" w:hanging="180"/>
      </w:pPr>
    </w:lvl>
  </w:abstractNum>
  <w:abstractNum w:abstractNumId="90"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2ED67843"/>
    <w:multiLevelType w:val="hybridMultilevel"/>
    <w:tmpl w:val="D21C1828"/>
    <w:name w:val="WW8Num43232222222333223323232222232322242322222222222222233233"/>
    <w:lvl w:ilvl="0" w:tplc="BD9CA9CC">
      <w:start w:val="2"/>
      <w:numFmt w:val="decimal"/>
      <w:lvlText w:val="%1."/>
      <w:lvlJc w:val="left"/>
      <w:pPr>
        <w:tabs>
          <w:tab w:val="num" w:pos="360"/>
        </w:tabs>
        <w:ind w:left="360" w:hanging="360"/>
      </w:pPr>
      <w:rPr>
        <w:rFonts w:hint="default"/>
      </w:rPr>
    </w:lvl>
    <w:lvl w:ilvl="1" w:tplc="61067CF0" w:tentative="1">
      <w:start w:val="1"/>
      <w:numFmt w:val="lowerLetter"/>
      <w:lvlText w:val="%2."/>
      <w:lvlJc w:val="left"/>
      <w:pPr>
        <w:tabs>
          <w:tab w:val="num" w:pos="1440"/>
        </w:tabs>
        <w:ind w:left="1440" w:hanging="360"/>
      </w:pPr>
    </w:lvl>
    <w:lvl w:ilvl="2" w:tplc="9056D980" w:tentative="1">
      <w:start w:val="1"/>
      <w:numFmt w:val="lowerRoman"/>
      <w:lvlText w:val="%3."/>
      <w:lvlJc w:val="right"/>
      <w:pPr>
        <w:tabs>
          <w:tab w:val="num" w:pos="2160"/>
        </w:tabs>
        <w:ind w:left="2160" w:hanging="180"/>
      </w:pPr>
    </w:lvl>
    <w:lvl w:ilvl="3" w:tplc="80907A92" w:tentative="1">
      <w:start w:val="1"/>
      <w:numFmt w:val="decimal"/>
      <w:lvlText w:val="%4."/>
      <w:lvlJc w:val="left"/>
      <w:pPr>
        <w:tabs>
          <w:tab w:val="num" w:pos="2880"/>
        </w:tabs>
        <w:ind w:left="2880" w:hanging="360"/>
      </w:pPr>
    </w:lvl>
    <w:lvl w:ilvl="4" w:tplc="B1385728" w:tentative="1">
      <w:start w:val="1"/>
      <w:numFmt w:val="lowerLetter"/>
      <w:lvlText w:val="%5."/>
      <w:lvlJc w:val="left"/>
      <w:pPr>
        <w:tabs>
          <w:tab w:val="num" w:pos="3600"/>
        </w:tabs>
        <w:ind w:left="3600" w:hanging="360"/>
      </w:pPr>
    </w:lvl>
    <w:lvl w:ilvl="5" w:tplc="2B1411A4" w:tentative="1">
      <w:start w:val="1"/>
      <w:numFmt w:val="lowerRoman"/>
      <w:lvlText w:val="%6."/>
      <w:lvlJc w:val="right"/>
      <w:pPr>
        <w:tabs>
          <w:tab w:val="num" w:pos="4320"/>
        </w:tabs>
        <w:ind w:left="4320" w:hanging="180"/>
      </w:pPr>
    </w:lvl>
    <w:lvl w:ilvl="6" w:tplc="1052A0CE" w:tentative="1">
      <w:start w:val="1"/>
      <w:numFmt w:val="decimal"/>
      <w:lvlText w:val="%7."/>
      <w:lvlJc w:val="left"/>
      <w:pPr>
        <w:tabs>
          <w:tab w:val="num" w:pos="5040"/>
        </w:tabs>
        <w:ind w:left="5040" w:hanging="360"/>
      </w:pPr>
    </w:lvl>
    <w:lvl w:ilvl="7" w:tplc="6AB64C70" w:tentative="1">
      <w:start w:val="1"/>
      <w:numFmt w:val="lowerLetter"/>
      <w:lvlText w:val="%8."/>
      <w:lvlJc w:val="left"/>
      <w:pPr>
        <w:tabs>
          <w:tab w:val="num" w:pos="5760"/>
        </w:tabs>
        <w:ind w:left="5760" w:hanging="360"/>
      </w:pPr>
    </w:lvl>
    <w:lvl w:ilvl="8" w:tplc="F7088D4E" w:tentative="1">
      <w:start w:val="1"/>
      <w:numFmt w:val="lowerRoman"/>
      <w:lvlText w:val="%9."/>
      <w:lvlJc w:val="right"/>
      <w:pPr>
        <w:tabs>
          <w:tab w:val="num" w:pos="6480"/>
        </w:tabs>
        <w:ind w:left="6480" w:hanging="180"/>
      </w:pPr>
    </w:lvl>
  </w:abstractNum>
  <w:abstractNum w:abstractNumId="92" w15:restartNumberingAfterBreak="0">
    <w:nsid w:val="2ED67DDB"/>
    <w:multiLevelType w:val="hybridMultilevel"/>
    <w:tmpl w:val="1C6E0DAA"/>
    <w:name w:val="WW8Num432322222223332233232322222323222322233222222223"/>
    <w:lvl w:ilvl="0" w:tplc="F5CAD6A8">
      <w:start w:val="1"/>
      <w:numFmt w:val="decimal"/>
      <w:lvlText w:val="%1."/>
      <w:lvlJc w:val="left"/>
      <w:pPr>
        <w:tabs>
          <w:tab w:val="num" w:pos="720"/>
        </w:tabs>
        <w:ind w:left="720" w:hanging="360"/>
      </w:pPr>
      <w:rPr>
        <w:rFonts w:hint="default"/>
      </w:rPr>
    </w:lvl>
    <w:lvl w:ilvl="1" w:tplc="ACBAEAAC" w:tentative="1">
      <w:start w:val="1"/>
      <w:numFmt w:val="lowerLetter"/>
      <w:lvlText w:val="%2."/>
      <w:lvlJc w:val="left"/>
      <w:pPr>
        <w:tabs>
          <w:tab w:val="num" w:pos="1800"/>
        </w:tabs>
        <w:ind w:left="1800" w:hanging="360"/>
      </w:pPr>
    </w:lvl>
    <w:lvl w:ilvl="2" w:tplc="73B43E92" w:tentative="1">
      <w:start w:val="1"/>
      <w:numFmt w:val="lowerRoman"/>
      <w:lvlText w:val="%3."/>
      <w:lvlJc w:val="right"/>
      <w:pPr>
        <w:tabs>
          <w:tab w:val="num" w:pos="2520"/>
        </w:tabs>
        <w:ind w:left="2520" w:hanging="180"/>
      </w:pPr>
    </w:lvl>
    <w:lvl w:ilvl="3" w:tplc="D4764F6C" w:tentative="1">
      <w:start w:val="1"/>
      <w:numFmt w:val="decimal"/>
      <w:lvlText w:val="%4."/>
      <w:lvlJc w:val="left"/>
      <w:pPr>
        <w:tabs>
          <w:tab w:val="num" w:pos="3240"/>
        </w:tabs>
        <w:ind w:left="3240" w:hanging="360"/>
      </w:pPr>
    </w:lvl>
    <w:lvl w:ilvl="4" w:tplc="7158A58A" w:tentative="1">
      <w:start w:val="1"/>
      <w:numFmt w:val="lowerLetter"/>
      <w:lvlText w:val="%5."/>
      <w:lvlJc w:val="left"/>
      <w:pPr>
        <w:tabs>
          <w:tab w:val="num" w:pos="3960"/>
        </w:tabs>
        <w:ind w:left="3960" w:hanging="360"/>
      </w:pPr>
    </w:lvl>
    <w:lvl w:ilvl="5" w:tplc="4F0CD76E" w:tentative="1">
      <w:start w:val="1"/>
      <w:numFmt w:val="lowerRoman"/>
      <w:lvlText w:val="%6."/>
      <w:lvlJc w:val="right"/>
      <w:pPr>
        <w:tabs>
          <w:tab w:val="num" w:pos="4680"/>
        </w:tabs>
        <w:ind w:left="4680" w:hanging="180"/>
      </w:pPr>
    </w:lvl>
    <w:lvl w:ilvl="6" w:tplc="2D50DE3E" w:tentative="1">
      <w:start w:val="1"/>
      <w:numFmt w:val="decimal"/>
      <w:lvlText w:val="%7."/>
      <w:lvlJc w:val="left"/>
      <w:pPr>
        <w:tabs>
          <w:tab w:val="num" w:pos="5400"/>
        </w:tabs>
        <w:ind w:left="5400" w:hanging="360"/>
      </w:pPr>
    </w:lvl>
    <w:lvl w:ilvl="7" w:tplc="906CFC60" w:tentative="1">
      <w:start w:val="1"/>
      <w:numFmt w:val="lowerLetter"/>
      <w:lvlText w:val="%8."/>
      <w:lvlJc w:val="left"/>
      <w:pPr>
        <w:tabs>
          <w:tab w:val="num" w:pos="6120"/>
        </w:tabs>
        <w:ind w:left="6120" w:hanging="360"/>
      </w:pPr>
    </w:lvl>
    <w:lvl w:ilvl="8" w:tplc="81F03430" w:tentative="1">
      <w:start w:val="1"/>
      <w:numFmt w:val="lowerRoman"/>
      <w:lvlText w:val="%9."/>
      <w:lvlJc w:val="right"/>
      <w:pPr>
        <w:tabs>
          <w:tab w:val="num" w:pos="6840"/>
        </w:tabs>
        <w:ind w:left="6840" w:hanging="180"/>
      </w:pPr>
    </w:lvl>
  </w:abstractNum>
  <w:abstractNum w:abstractNumId="93"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30306DFA"/>
    <w:multiLevelType w:val="hybridMultilevel"/>
    <w:tmpl w:val="A52E83F4"/>
    <w:name w:val="WW8Num432322222223332233232322222323222423222222222222222332334232"/>
    <w:lvl w:ilvl="0" w:tplc="0B003ACE">
      <w:start w:val="1"/>
      <w:numFmt w:val="decimal"/>
      <w:lvlText w:val="%1."/>
      <w:lvlJc w:val="left"/>
      <w:pPr>
        <w:tabs>
          <w:tab w:val="num" w:pos="780"/>
        </w:tabs>
        <w:ind w:left="780" w:hanging="780"/>
      </w:pPr>
      <w:rPr>
        <w:rFonts w:hint="default"/>
      </w:rPr>
    </w:lvl>
    <w:lvl w:ilvl="1" w:tplc="62F25056" w:tentative="1">
      <w:start w:val="1"/>
      <w:numFmt w:val="lowerLetter"/>
      <w:lvlText w:val="%2."/>
      <w:lvlJc w:val="left"/>
      <w:pPr>
        <w:tabs>
          <w:tab w:val="num" w:pos="1440"/>
        </w:tabs>
        <w:ind w:left="1440" w:hanging="360"/>
      </w:pPr>
    </w:lvl>
    <w:lvl w:ilvl="2" w:tplc="76E47548" w:tentative="1">
      <w:start w:val="1"/>
      <w:numFmt w:val="lowerRoman"/>
      <w:lvlText w:val="%3."/>
      <w:lvlJc w:val="right"/>
      <w:pPr>
        <w:tabs>
          <w:tab w:val="num" w:pos="2160"/>
        </w:tabs>
        <w:ind w:left="2160" w:hanging="180"/>
      </w:pPr>
    </w:lvl>
    <w:lvl w:ilvl="3" w:tplc="D0B4120E" w:tentative="1">
      <w:start w:val="1"/>
      <w:numFmt w:val="decimal"/>
      <w:lvlText w:val="%4."/>
      <w:lvlJc w:val="left"/>
      <w:pPr>
        <w:tabs>
          <w:tab w:val="num" w:pos="2880"/>
        </w:tabs>
        <w:ind w:left="2880" w:hanging="360"/>
      </w:pPr>
    </w:lvl>
    <w:lvl w:ilvl="4" w:tplc="118219F6" w:tentative="1">
      <w:start w:val="1"/>
      <w:numFmt w:val="lowerLetter"/>
      <w:lvlText w:val="%5."/>
      <w:lvlJc w:val="left"/>
      <w:pPr>
        <w:tabs>
          <w:tab w:val="num" w:pos="3600"/>
        </w:tabs>
        <w:ind w:left="3600" w:hanging="360"/>
      </w:pPr>
    </w:lvl>
    <w:lvl w:ilvl="5" w:tplc="710C58F2" w:tentative="1">
      <w:start w:val="1"/>
      <w:numFmt w:val="lowerRoman"/>
      <w:lvlText w:val="%6."/>
      <w:lvlJc w:val="right"/>
      <w:pPr>
        <w:tabs>
          <w:tab w:val="num" w:pos="4320"/>
        </w:tabs>
        <w:ind w:left="4320" w:hanging="180"/>
      </w:pPr>
    </w:lvl>
    <w:lvl w:ilvl="6" w:tplc="9F24B54E" w:tentative="1">
      <w:start w:val="1"/>
      <w:numFmt w:val="decimal"/>
      <w:lvlText w:val="%7."/>
      <w:lvlJc w:val="left"/>
      <w:pPr>
        <w:tabs>
          <w:tab w:val="num" w:pos="5040"/>
        </w:tabs>
        <w:ind w:left="5040" w:hanging="360"/>
      </w:pPr>
    </w:lvl>
    <w:lvl w:ilvl="7" w:tplc="01E28690" w:tentative="1">
      <w:start w:val="1"/>
      <w:numFmt w:val="lowerLetter"/>
      <w:lvlText w:val="%8."/>
      <w:lvlJc w:val="left"/>
      <w:pPr>
        <w:tabs>
          <w:tab w:val="num" w:pos="5760"/>
        </w:tabs>
        <w:ind w:left="5760" w:hanging="360"/>
      </w:pPr>
    </w:lvl>
    <w:lvl w:ilvl="8" w:tplc="BE30B444" w:tentative="1">
      <w:start w:val="1"/>
      <w:numFmt w:val="lowerRoman"/>
      <w:lvlText w:val="%9."/>
      <w:lvlJc w:val="right"/>
      <w:pPr>
        <w:tabs>
          <w:tab w:val="num" w:pos="6480"/>
        </w:tabs>
        <w:ind w:left="6480" w:hanging="180"/>
      </w:pPr>
    </w:lvl>
  </w:abstractNum>
  <w:abstractNum w:abstractNumId="97"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31960479"/>
    <w:multiLevelType w:val="hybridMultilevel"/>
    <w:tmpl w:val="83BE74D4"/>
    <w:name w:val="WW8Num432322222223332233232322222323222423222222222222222332334232222"/>
    <w:lvl w:ilvl="0" w:tplc="B6C05CF8">
      <w:start w:val="1"/>
      <w:numFmt w:val="decimal"/>
      <w:lvlText w:val="%1."/>
      <w:lvlJc w:val="left"/>
      <w:pPr>
        <w:tabs>
          <w:tab w:val="num" w:pos="360"/>
        </w:tabs>
        <w:ind w:left="360" w:hanging="360"/>
      </w:pPr>
      <w:rPr>
        <w:rFonts w:hint="default"/>
      </w:rPr>
    </w:lvl>
    <w:lvl w:ilvl="1" w:tplc="2CA41F3E" w:tentative="1">
      <w:start w:val="1"/>
      <w:numFmt w:val="lowerLetter"/>
      <w:lvlText w:val="%2."/>
      <w:lvlJc w:val="left"/>
      <w:pPr>
        <w:tabs>
          <w:tab w:val="num" w:pos="1440"/>
        </w:tabs>
        <w:ind w:left="1440" w:hanging="360"/>
      </w:pPr>
    </w:lvl>
    <w:lvl w:ilvl="2" w:tplc="EEA6F2CA" w:tentative="1">
      <w:start w:val="1"/>
      <w:numFmt w:val="lowerRoman"/>
      <w:lvlText w:val="%3."/>
      <w:lvlJc w:val="right"/>
      <w:pPr>
        <w:tabs>
          <w:tab w:val="num" w:pos="2160"/>
        </w:tabs>
        <w:ind w:left="2160" w:hanging="180"/>
      </w:pPr>
    </w:lvl>
    <w:lvl w:ilvl="3" w:tplc="CF3A7F1C" w:tentative="1">
      <w:start w:val="1"/>
      <w:numFmt w:val="decimal"/>
      <w:lvlText w:val="%4."/>
      <w:lvlJc w:val="left"/>
      <w:pPr>
        <w:tabs>
          <w:tab w:val="num" w:pos="2880"/>
        </w:tabs>
        <w:ind w:left="2880" w:hanging="360"/>
      </w:pPr>
    </w:lvl>
    <w:lvl w:ilvl="4" w:tplc="C47C82D0" w:tentative="1">
      <w:start w:val="1"/>
      <w:numFmt w:val="lowerLetter"/>
      <w:lvlText w:val="%5."/>
      <w:lvlJc w:val="left"/>
      <w:pPr>
        <w:tabs>
          <w:tab w:val="num" w:pos="3600"/>
        </w:tabs>
        <w:ind w:left="3600" w:hanging="360"/>
      </w:pPr>
    </w:lvl>
    <w:lvl w:ilvl="5" w:tplc="ED267A2A" w:tentative="1">
      <w:start w:val="1"/>
      <w:numFmt w:val="lowerRoman"/>
      <w:lvlText w:val="%6."/>
      <w:lvlJc w:val="right"/>
      <w:pPr>
        <w:tabs>
          <w:tab w:val="num" w:pos="4320"/>
        </w:tabs>
        <w:ind w:left="4320" w:hanging="180"/>
      </w:pPr>
    </w:lvl>
    <w:lvl w:ilvl="6" w:tplc="3D240256" w:tentative="1">
      <w:start w:val="1"/>
      <w:numFmt w:val="decimal"/>
      <w:lvlText w:val="%7."/>
      <w:lvlJc w:val="left"/>
      <w:pPr>
        <w:tabs>
          <w:tab w:val="num" w:pos="5040"/>
        </w:tabs>
        <w:ind w:left="5040" w:hanging="360"/>
      </w:pPr>
    </w:lvl>
    <w:lvl w:ilvl="7" w:tplc="F8C676DA" w:tentative="1">
      <w:start w:val="1"/>
      <w:numFmt w:val="lowerLetter"/>
      <w:lvlText w:val="%8."/>
      <w:lvlJc w:val="left"/>
      <w:pPr>
        <w:tabs>
          <w:tab w:val="num" w:pos="5760"/>
        </w:tabs>
        <w:ind w:left="5760" w:hanging="360"/>
      </w:pPr>
    </w:lvl>
    <w:lvl w:ilvl="8" w:tplc="EA5C54EA" w:tentative="1">
      <w:start w:val="1"/>
      <w:numFmt w:val="lowerRoman"/>
      <w:lvlText w:val="%9."/>
      <w:lvlJc w:val="right"/>
      <w:pPr>
        <w:tabs>
          <w:tab w:val="num" w:pos="6480"/>
        </w:tabs>
        <w:ind w:left="6480" w:hanging="180"/>
      </w:pPr>
    </w:lvl>
  </w:abstractNum>
  <w:abstractNum w:abstractNumId="99"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31F257EA"/>
    <w:multiLevelType w:val="hybridMultilevel"/>
    <w:tmpl w:val="D708CAE8"/>
    <w:name w:val="WW8Num432322222223332233"/>
    <w:lvl w:ilvl="0" w:tplc="1B6AF726">
      <w:start w:val="1"/>
      <w:numFmt w:val="decimal"/>
      <w:lvlText w:val="%1."/>
      <w:lvlJc w:val="left"/>
      <w:pPr>
        <w:tabs>
          <w:tab w:val="num" w:pos="360"/>
        </w:tabs>
        <w:ind w:left="360" w:hanging="360"/>
      </w:pPr>
    </w:lvl>
    <w:lvl w:ilvl="1" w:tplc="06F66678" w:tentative="1">
      <w:start w:val="1"/>
      <w:numFmt w:val="lowerLetter"/>
      <w:lvlText w:val="%2."/>
      <w:lvlJc w:val="left"/>
      <w:pPr>
        <w:tabs>
          <w:tab w:val="num" w:pos="1080"/>
        </w:tabs>
        <w:ind w:left="1080" w:hanging="360"/>
      </w:pPr>
    </w:lvl>
    <w:lvl w:ilvl="2" w:tplc="9C6C5B38" w:tentative="1">
      <w:start w:val="1"/>
      <w:numFmt w:val="lowerRoman"/>
      <w:lvlText w:val="%3."/>
      <w:lvlJc w:val="right"/>
      <w:pPr>
        <w:tabs>
          <w:tab w:val="num" w:pos="1800"/>
        </w:tabs>
        <w:ind w:left="1800" w:hanging="180"/>
      </w:pPr>
    </w:lvl>
    <w:lvl w:ilvl="3" w:tplc="CED446CE" w:tentative="1">
      <w:start w:val="1"/>
      <w:numFmt w:val="decimal"/>
      <w:lvlText w:val="%4."/>
      <w:lvlJc w:val="left"/>
      <w:pPr>
        <w:tabs>
          <w:tab w:val="num" w:pos="2520"/>
        </w:tabs>
        <w:ind w:left="2520" w:hanging="360"/>
      </w:pPr>
    </w:lvl>
    <w:lvl w:ilvl="4" w:tplc="DF346EEA" w:tentative="1">
      <w:start w:val="1"/>
      <w:numFmt w:val="lowerLetter"/>
      <w:lvlText w:val="%5."/>
      <w:lvlJc w:val="left"/>
      <w:pPr>
        <w:tabs>
          <w:tab w:val="num" w:pos="3240"/>
        </w:tabs>
        <w:ind w:left="3240" w:hanging="360"/>
      </w:pPr>
    </w:lvl>
    <w:lvl w:ilvl="5" w:tplc="8FCCF720" w:tentative="1">
      <w:start w:val="1"/>
      <w:numFmt w:val="lowerRoman"/>
      <w:lvlText w:val="%6."/>
      <w:lvlJc w:val="right"/>
      <w:pPr>
        <w:tabs>
          <w:tab w:val="num" w:pos="3960"/>
        </w:tabs>
        <w:ind w:left="3960" w:hanging="180"/>
      </w:pPr>
    </w:lvl>
    <w:lvl w:ilvl="6" w:tplc="49280044" w:tentative="1">
      <w:start w:val="1"/>
      <w:numFmt w:val="decimal"/>
      <w:lvlText w:val="%7."/>
      <w:lvlJc w:val="left"/>
      <w:pPr>
        <w:tabs>
          <w:tab w:val="num" w:pos="4680"/>
        </w:tabs>
        <w:ind w:left="4680" w:hanging="360"/>
      </w:pPr>
    </w:lvl>
    <w:lvl w:ilvl="7" w:tplc="8DCE8860" w:tentative="1">
      <w:start w:val="1"/>
      <w:numFmt w:val="lowerLetter"/>
      <w:lvlText w:val="%8."/>
      <w:lvlJc w:val="left"/>
      <w:pPr>
        <w:tabs>
          <w:tab w:val="num" w:pos="5400"/>
        </w:tabs>
        <w:ind w:left="5400" w:hanging="360"/>
      </w:pPr>
    </w:lvl>
    <w:lvl w:ilvl="8" w:tplc="7466F9A6" w:tentative="1">
      <w:start w:val="1"/>
      <w:numFmt w:val="lowerRoman"/>
      <w:lvlText w:val="%9."/>
      <w:lvlJc w:val="right"/>
      <w:pPr>
        <w:tabs>
          <w:tab w:val="num" w:pos="6120"/>
        </w:tabs>
        <w:ind w:left="6120" w:hanging="180"/>
      </w:pPr>
    </w:lvl>
  </w:abstractNum>
  <w:abstractNum w:abstractNumId="101"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2"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3" w15:restartNumberingAfterBreak="0">
    <w:nsid w:val="32C15BFC"/>
    <w:multiLevelType w:val="hybridMultilevel"/>
    <w:tmpl w:val="2CECE91A"/>
    <w:name w:val="WW8Num3222222"/>
    <w:lvl w:ilvl="0" w:tplc="51DAA726">
      <w:start w:val="1"/>
      <w:numFmt w:val="decimal"/>
      <w:lvlText w:val="%1."/>
      <w:lvlJc w:val="left"/>
      <w:pPr>
        <w:tabs>
          <w:tab w:val="num" w:pos="360"/>
        </w:tabs>
        <w:ind w:left="360" w:hanging="360"/>
      </w:pPr>
      <w:rPr>
        <w:rFonts w:hint="default"/>
        <w:b w:val="0"/>
      </w:rPr>
    </w:lvl>
    <w:lvl w:ilvl="1" w:tplc="D158D684" w:tentative="1">
      <w:start w:val="1"/>
      <w:numFmt w:val="lowerLetter"/>
      <w:lvlText w:val="%2."/>
      <w:lvlJc w:val="left"/>
      <w:pPr>
        <w:tabs>
          <w:tab w:val="num" w:pos="1440"/>
        </w:tabs>
        <w:ind w:left="1440" w:hanging="360"/>
      </w:pPr>
    </w:lvl>
    <w:lvl w:ilvl="2" w:tplc="25A456CA" w:tentative="1">
      <w:start w:val="1"/>
      <w:numFmt w:val="lowerRoman"/>
      <w:lvlText w:val="%3."/>
      <w:lvlJc w:val="right"/>
      <w:pPr>
        <w:tabs>
          <w:tab w:val="num" w:pos="2160"/>
        </w:tabs>
        <w:ind w:left="2160" w:hanging="180"/>
      </w:pPr>
    </w:lvl>
    <w:lvl w:ilvl="3" w:tplc="F544E55E" w:tentative="1">
      <w:start w:val="1"/>
      <w:numFmt w:val="decimal"/>
      <w:lvlText w:val="%4."/>
      <w:lvlJc w:val="left"/>
      <w:pPr>
        <w:tabs>
          <w:tab w:val="num" w:pos="2880"/>
        </w:tabs>
        <w:ind w:left="2880" w:hanging="360"/>
      </w:pPr>
    </w:lvl>
    <w:lvl w:ilvl="4" w:tplc="F7C29624" w:tentative="1">
      <w:start w:val="1"/>
      <w:numFmt w:val="lowerLetter"/>
      <w:lvlText w:val="%5."/>
      <w:lvlJc w:val="left"/>
      <w:pPr>
        <w:tabs>
          <w:tab w:val="num" w:pos="3600"/>
        </w:tabs>
        <w:ind w:left="3600" w:hanging="360"/>
      </w:pPr>
    </w:lvl>
    <w:lvl w:ilvl="5" w:tplc="51744C36" w:tentative="1">
      <w:start w:val="1"/>
      <w:numFmt w:val="lowerRoman"/>
      <w:lvlText w:val="%6."/>
      <w:lvlJc w:val="right"/>
      <w:pPr>
        <w:tabs>
          <w:tab w:val="num" w:pos="4320"/>
        </w:tabs>
        <w:ind w:left="4320" w:hanging="180"/>
      </w:pPr>
    </w:lvl>
    <w:lvl w:ilvl="6" w:tplc="0A1AD5EE" w:tentative="1">
      <w:start w:val="1"/>
      <w:numFmt w:val="decimal"/>
      <w:lvlText w:val="%7."/>
      <w:lvlJc w:val="left"/>
      <w:pPr>
        <w:tabs>
          <w:tab w:val="num" w:pos="5040"/>
        </w:tabs>
        <w:ind w:left="5040" w:hanging="360"/>
      </w:pPr>
    </w:lvl>
    <w:lvl w:ilvl="7" w:tplc="A656E51C" w:tentative="1">
      <w:start w:val="1"/>
      <w:numFmt w:val="lowerLetter"/>
      <w:lvlText w:val="%8."/>
      <w:lvlJc w:val="left"/>
      <w:pPr>
        <w:tabs>
          <w:tab w:val="num" w:pos="5760"/>
        </w:tabs>
        <w:ind w:left="5760" w:hanging="360"/>
      </w:pPr>
    </w:lvl>
    <w:lvl w:ilvl="8" w:tplc="063CA244" w:tentative="1">
      <w:start w:val="1"/>
      <w:numFmt w:val="lowerRoman"/>
      <w:lvlText w:val="%9."/>
      <w:lvlJc w:val="right"/>
      <w:pPr>
        <w:tabs>
          <w:tab w:val="num" w:pos="6480"/>
        </w:tabs>
        <w:ind w:left="6480" w:hanging="180"/>
      </w:pPr>
    </w:lvl>
  </w:abstractNum>
  <w:abstractNum w:abstractNumId="104"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33B9797C"/>
    <w:multiLevelType w:val="hybridMultilevel"/>
    <w:tmpl w:val="C4A69F48"/>
    <w:name w:val="WW8Num4323222222233322332323222223232224232222222222222223323342522"/>
    <w:lvl w:ilvl="0" w:tplc="A22E39A4">
      <w:start w:val="3"/>
      <w:numFmt w:val="decimal"/>
      <w:lvlText w:val="%1."/>
      <w:lvlJc w:val="left"/>
      <w:pPr>
        <w:tabs>
          <w:tab w:val="num" w:pos="360"/>
        </w:tabs>
        <w:ind w:left="360" w:hanging="360"/>
      </w:pPr>
      <w:rPr>
        <w:rFonts w:hint="default"/>
      </w:rPr>
    </w:lvl>
    <w:lvl w:ilvl="1" w:tplc="D44AB430" w:tentative="1">
      <w:start w:val="1"/>
      <w:numFmt w:val="lowerLetter"/>
      <w:lvlText w:val="%2."/>
      <w:lvlJc w:val="left"/>
      <w:pPr>
        <w:tabs>
          <w:tab w:val="num" w:pos="1440"/>
        </w:tabs>
        <w:ind w:left="1440" w:hanging="360"/>
      </w:pPr>
    </w:lvl>
    <w:lvl w:ilvl="2" w:tplc="4C00F182" w:tentative="1">
      <w:start w:val="1"/>
      <w:numFmt w:val="lowerRoman"/>
      <w:lvlText w:val="%3."/>
      <w:lvlJc w:val="right"/>
      <w:pPr>
        <w:tabs>
          <w:tab w:val="num" w:pos="2160"/>
        </w:tabs>
        <w:ind w:left="2160" w:hanging="180"/>
      </w:pPr>
    </w:lvl>
    <w:lvl w:ilvl="3" w:tplc="CD6C2C68" w:tentative="1">
      <w:start w:val="1"/>
      <w:numFmt w:val="decimal"/>
      <w:lvlText w:val="%4."/>
      <w:lvlJc w:val="left"/>
      <w:pPr>
        <w:tabs>
          <w:tab w:val="num" w:pos="2880"/>
        </w:tabs>
        <w:ind w:left="2880" w:hanging="360"/>
      </w:pPr>
    </w:lvl>
    <w:lvl w:ilvl="4" w:tplc="0378544C" w:tentative="1">
      <w:start w:val="1"/>
      <w:numFmt w:val="lowerLetter"/>
      <w:lvlText w:val="%5."/>
      <w:lvlJc w:val="left"/>
      <w:pPr>
        <w:tabs>
          <w:tab w:val="num" w:pos="3600"/>
        </w:tabs>
        <w:ind w:left="3600" w:hanging="360"/>
      </w:pPr>
    </w:lvl>
    <w:lvl w:ilvl="5" w:tplc="48B6F430" w:tentative="1">
      <w:start w:val="1"/>
      <w:numFmt w:val="lowerRoman"/>
      <w:lvlText w:val="%6."/>
      <w:lvlJc w:val="right"/>
      <w:pPr>
        <w:tabs>
          <w:tab w:val="num" w:pos="4320"/>
        </w:tabs>
        <w:ind w:left="4320" w:hanging="180"/>
      </w:pPr>
    </w:lvl>
    <w:lvl w:ilvl="6" w:tplc="63CC1C5E" w:tentative="1">
      <w:start w:val="1"/>
      <w:numFmt w:val="decimal"/>
      <w:lvlText w:val="%7."/>
      <w:lvlJc w:val="left"/>
      <w:pPr>
        <w:tabs>
          <w:tab w:val="num" w:pos="5040"/>
        </w:tabs>
        <w:ind w:left="5040" w:hanging="360"/>
      </w:pPr>
    </w:lvl>
    <w:lvl w:ilvl="7" w:tplc="C100D622" w:tentative="1">
      <w:start w:val="1"/>
      <w:numFmt w:val="lowerLetter"/>
      <w:lvlText w:val="%8."/>
      <w:lvlJc w:val="left"/>
      <w:pPr>
        <w:tabs>
          <w:tab w:val="num" w:pos="5760"/>
        </w:tabs>
        <w:ind w:left="5760" w:hanging="360"/>
      </w:pPr>
    </w:lvl>
    <w:lvl w:ilvl="8" w:tplc="71DA4976" w:tentative="1">
      <w:start w:val="1"/>
      <w:numFmt w:val="lowerRoman"/>
      <w:lvlText w:val="%9."/>
      <w:lvlJc w:val="right"/>
      <w:pPr>
        <w:tabs>
          <w:tab w:val="num" w:pos="6480"/>
        </w:tabs>
        <w:ind w:left="6480" w:hanging="180"/>
      </w:pPr>
    </w:lvl>
  </w:abstractNum>
  <w:abstractNum w:abstractNumId="108" w15:restartNumberingAfterBreak="0">
    <w:nsid w:val="33F6183D"/>
    <w:multiLevelType w:val="hybridMultilevel"/>
    <w:tmpl w:val="44468106"/>
    <w:name w:val="WW8Num432322222223332233232322222343"/>
    <w:lvl w:ilvl="0" w:tplc="0186E69C">
      <w:start w:val="1"/>
      <w:numFmt w:val="decimal"/>
      <w:lvlText w:val="%1."/>
      <w:lvlJc w:val="left"/>
      <w:pPr>
        <w:tabs>
          <w:tab w:val="num" w:pos="360"/>
        </w:tabs>
        <w:ind w:left="360" w:hanging="360"/>
      </w:pPr>
      <w:rPr>
        <w:rFonts w:hint="default"/>
        <w:b w:val="0"/>
      </w:rPr>
    </w:lvl>
    <w:lvl w:ilvl="1" w:tplc="8940FD9C" w:tentative="1">
      <w:start w:val="1"/>
      <w:numFmt w:val="lowerLetter"/>
      <w:lvlText w:val="%2."/>
      <w:lvlJc w:val="left"/>
      <w:pPr>
        <w:tabs>
          <w:tab w:val="num" w:pos="1440"/>
        </w:tabs>
        <w:ind w:left="1440" w:hanging="360"/>
      </w:pPr>
    </w:lvl>
    <w:lvl w:ilvl="2" w:tplc="E6E6904A" w:tentative="1">
      <w:start w:val="1"/>
      <w:numFmt w:val="lowerRoman"/>
      <w:lvlText w:val="%3."/>
      <w:lvlJc w:val="right"/>
      <w:pPr>
        <w:tabs>
          <w:tab w:val="num" w:pos="2160"/>
        </w:tabs>
        <w:ind w:left="2160" w:hanging="180"/>
      </w:pPr>
    </w:lvl>
    <w:lvl w:ilvl="3" w:tplc="F8C2C77A" w:tentative="1">
      <w:start w:val="1"/>
      <w:numFmt w:val="decimal"/>
      <w:lvlText w:val="%4."/>
      <w:lvlJc w:val="left"/>
      <w:pPr>
        <w:tabs>
          <w:tab w:val="num" w:pos="2880"/>
        </w:tabs>
        <w:ind w:left="2880" w:hanging="360"/>
      </w:pPr>
    </w:lvl>
    <w:lvl w:ilvl="4" w:tplc="18861F86" w:tentative="1">
      <w:start w:val="1"/>
      <w:numFmt w:val="lowerLetter"/>
      <w:lvlText w:val="%5."/>
      <w:lvlJc w:val="left"/>
      <w:pPr>
        <w:tabs>
          <w:tab w:val="num" w:pos="3600"/>
        </w:tabs>
        <w:ind w:left="3600" w:hanging="360"/>
      </w:pPr>
    </w:lvl>
    <w:lvl w:ilvl="5" w:tplc="C85C1950" w:tentative="1">
      <w:start w:val="1"/>
      <w:numFmt w:val="lowerRoman"/>
      <w:lvlText w:val="%6."/>
      <w:lvlJc w:val="right"/>
      <w:pPr>
        <w:tabs>
          <w:tab w:val="num" w:pos="4320"/>
        </w:tabs>
        <w:ind w:left="4320" w:hanging="180"/>
      </w:pPr>
    </w:lvl>
    <w:lvl w:ilvl="6" w:tplc="84C86FA8" w:tentative="1">
      <w:start w:val="1"/>
      <w:numFmt w:val="decimal"/>
      <w:lvlText w:val="%7."/>
      <w:lvlJc w:val="left"/>
      <w:pPr>
        <w:tabs>
          <w:tab w:val="num" w:pos="5040"/>
        </w:tabs>
        <w:ind w:left="5040" w:hanging="360"/>
      </w:pPr>
    </w:lvl>
    <w:lvl w:ilvl="7" w:tplc="FA0A0D16" w:tentative="1">
      <w:start w:val="1"/>
      <w:numFmt w:val="lowerLetter"/>
      <w:lvlText w:val="%8."/>
      <w:lvlJc w:val="left"/>
      <w:pPr>
        <w:tabs>
          <w:tab w:val="num" w:pos="5760"/>
        </w:tabs>
        <w:ind w:left="5760" w:hanging="360"/>
      </w:pPr>
    </w:lvl>
    <w:lvl w:ilvl="8" w:tplc="88B4F5AE" w:tentative="1">
      <w:start w:val="1"/>
      <w:numFmt w:val="lowerRoman"/>
      <w:lvlText w:val="%9."/>
      <w:lvlJc w:val="right"/>
      <w:pPr>
        <w:tabs>
          <w:tab w:val="num" w:pos="6480"/>
        </w:tabs>
        <w:ind w:left="6480" w:hanging="180"/>
      </w:pPr>
    </w:lvl>
  </w:abstractNum>
  <w:abstractNum w:abstractNumId="109"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34654C32"/>
    <w:multiLevelType w:val="hybridMultilevel"/>
    <w:tmpl w:val="9B301378"/>
    <w:lvl w:ilvl="0" w:tplc="1256EB5A">
      <w:start w:val="1"/>
      <w:numFmt w:val="decimal"/>
      <w:lvlText w:val="%1."/>
      <w:lvlJc w:val="left"/>
      <w:pPr>
        <w:ind w:left="720" w:hanging="360"/>
      </w:pPr>
    </w:lvl>
    <w:lvl w:ilvl="1" w:tplc="8098F020" w:tentative="1">
      <w:start w:val="1"/>
      <w:numFmt w:val="lowerLetter"/>
      <w:lvlText w:val="%2."/>
      <w:lvlJc w:val="left"/>
      <w:pPr>
        <w:ind w:left="1440" w:hanging="360"/>
      </w:pPr>
    </w:lvl>
    <w:lvl w:ilvl="2" w:tplc="7BC0F374">
      <w:start w:val="1"/>
      <w:numFmt w:val="lowerRoman"/>
      <w:lvlText w:val="%3."/>
      <w:lvlJc w:val="right"/>
      <w:pPr>
        <w:ind w:left="2160" w:hanging="180"/>
      </w:pPr>
    </w:lvl>
    <w:lvl w:ilvl="3" w:tplc="42F05CA8" w:tentative="1">
      <w:start w:val="1"/>
      <w:numFmt w:val="decimal"/>
      <w:lvlText w:val="%4."/>
      <w:lvlJc w:val="left"/>
      <w:pPr>
        <w:ind w:left="2880" w:hanging="360"/>
      </w:pPr>
    </w:lvl>
    <w:lvl w:ilvl="4" w:tplc="FE0CD146" w:tentative="1">
      <w:start w:val="1"/>
      <w:numFmt w:val="lowerLetter"/>
      <w:lvlText w:val="%5."/>
      <w:lvlJc w:val="left"/>
      <w:pPr>
        <w:ind w:left="3600" w:hanging="360"/>
      </w:pPr>
    </w:lvl>
    <w:lvl w:ilvl="5" w:tplc="F1B67526" w:tentative="1">
      <w:start w:val="1"/>
      <w:numFmt w:val="lowerRoman"/>
      <w:lvlText w:val="%6."/>
      <w:lvlJc w:val="right"/>
      <w:pPr>
        <w:ind w:left="4320" w:hanging="180"/>
      </w:pPr>
    </w:lvl>
    <w:lvl w:ilvl="6" w:tplc="BEA2F0F6" w:tentative="1">
      <w:start w:val="1"/>
      <w:numFmt w:val="decimal"/>
      <w:lvlText w:val="%7."/>
      <w:lvlJc w:val="left"/>
      <w:pPr>
        <w:ind w:left="5040" w:hanging="360"/>
      </w:pPr>
    </w:lvl>
    <w:lvl w:ilvl="7" w:tplc="A68CB9F2" w:tentative="1">
      <w:start w:val="1"/>
      <w:numFmt w:val="lowerLetter"/>
      <w:lvlText w:val="%8."/>
      <w:lvlJc w:val="left"/>
      <w:pPr>
        <w:ind w:left="5760" w:hanging="360"/>
      </w:pPr>
    </w:lvl>
    <w:lvl w:ilvl="8" w:tplc="1F4C089E" w:tentative="1">
      <w:start w:val="1"/>
      <w:numFmt w:val="lowerRoman"/>
      <w:lvlText w:val="%9."/>
      <w:lvlJc w:val="right"/>
      <w:pPr>
        <w:ind w:left="6480" w:hanging="180"/>
      </w:pPr>
    </w:lvl>
  </w:abstractNum>
  <w:abstractNum w:abstractNumId="111" w15:restartNumberingAfterBreak="0">
    <w:nsid w:val="35985245"/>
    <w:multiLevelType w:val="hybridMultilevel"/>
    <w:tmpl w:val="DB88B2C6"/>
    <w:name w:val="WW8Num432"/>
    <w:lvl w:ilvl="0" w:tplc="191C9502">
      <w:start w:val="1"/>
      <w:numFmt w:val="decimal"/>
      <w:lvlText w:val="%1."/>
      <w:lvlJc w:val="left"/>
      <w:pPr>
        <w:tabs>
          <w:tab w:val="num" w:pos="360"/>
        </w:tabs>
        <w:ind w:left="360" w:hanging="360"/>
      </w:pPr>
      <w:rPr>
        <w:rFonts w:hint="default"/>
      </w:rPr>
    </w:lvl>
    <w:lvl w:ilvl="1" w:tplc="0DB41AEC" w:tentative="1">
      <w:start w:val="1"/>
      <w:numFmt w:val="lowerLetter"/>
      <w:lvlText w:val="%2."/>
      <w:lvlJc w:val="left"/>
      <w:pPr>
        <w:tabs>
          <w:tab w:val="num" w:pos="1080"/>
        </w:tabs>
        <w:ind w:left="1080" w:hanging="360"/>
      </w:pPr>
    </w:lvl>
    <w:lvl w:ilvl="2" w:tplc="25AA3B7C" w:tentative="1">
      <w:start w:val="1"/>
      <w:numFmt w:val="lowerRoman"/>
      <w:lvlText w:val="%3."/>
      <w:lvlJc w:val="right"/>
      <w:pPr>
        <w:tabs>
          <w:tab w:val="num" w:pos="1800"/>
        </w:tabs>
        <w:ind w:left="1800" w:hanging="180"/>
      </w:pPr>
    </w:lvl>
    <w:lvl w:ilvl="3" w:tplc="6E9E124E" w:tentative="1">
      <w:start w:val="1"/>
      <w:numFmt w:val="decimal"/>
      <w:lvlText w:val="%4."/>
      <w:lvlJc w:val="left"/>
      <w:pPr>
        <w:tabs>
          <w:tab w:val="num" w:pos="2520"/>
        </w:tabs>
        <w:ind w:left="2520" w:hanging="360"/>
      </w:pPr>
    </w:lvl>
    <w:lvl w:ilvl="4" w:tplc="A440ACF0" w:tentative="1">
      <w:start w:val="1"/>
      <w:numFmt w:val="lowerLetter"/>
      <w:lvlText w:val="%5."/>
      <w:lvlJc w:val="left"/>
      <w:pPr>
        <w:tabs>
          <w:tab w:val="num" w:pos="3240"/>
        </w:tabs>
        <w:ind w:left="3240" w:hanging="360"/>
      </w:pPr>
    </w:lvl>
    <w:lvl w:ilvl="5" w:tplc="F4F649AC" w:tentative="1">
      <w:start w:val="1"/>
      <w:numFmt w:val="lowerRoman"/>
      <w:lvlText w:val="%6."/>
      <w:lvlJc w:val="right"/>
      <w:pPr>
        <w:tabs>
          <w:tab w:val="num" w:pos="3960"/>
        </w:tabs>
        <w:ind w:left="3960" w:hanging="180"/>
      </w:pPr>
    </w:lvl>
    <w:lvl w:ilvl="6" w:tplc="CB18FBC2" w:tentative="1">
      <w:start w:val="1"/>
      <w:numFmt w:val="decimal"/>
      <w:lvlText w:val="%7."/>
      <w:lvlJc w:val="left"/>
      <w:pPr>
        <w:tabs>
          <w:tab w:val="num" w:pos="4680"/>
        </w:tabs>
        <w:ind w:left="4680" w:hanging="360"/>
      </w:pPr>
    </w:lvl>
    <w:lvl w:ilvl="7" w:tplc="EAA0B426" w:tentative="1">
      <w:start w:val="1"/>
      <w:numFmt w:val="lowerLetter"/>
      <w:lvlText w:val="%8."/>
      <w:lvlJc w:val="left"/>
      <w:pPr>
        <w:tabs>
          <w:tab w:val="num" w:pos="5400"/>
        </w:tabs>
        <w:ind w:left="5400" w:hanging="360"/>
      </w:pPr>
    </w:lvl>
    <w:lvl w:ilvl="8" w:tplc="CD0CC0F4" w:tentative="1">
      <w:start w:val="1"/>
      <w:numFmt w:val="lowerRoman"/>
      <w:lvlText w:val="%9."/>
      <w:lvlJc w:val="right"/>
      <w:pPr>
        <w:tabs>
          <w:tab w:val="num" w:pos="6120"/>
        </w:tabs>
        <w:ind w:left="6120" w:hanging="180"/>
      </w:pPr>
    </w:lvl>
  </w:abstractNum>
  <w:abstractNum w:abstractNumId="112"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36022D61"/>
    <w:multiLevelType w:val="hybridMultilevel"/>
    <w:tmpl w:val="374256D8"/>
    <w:name w:val="WW8Num4323222222233322332323222223232224232222222"/>
    <w:lvl w:ilvl="0" w:tplc="C9FA02F8">
      <w:start w:val="1"/>
      <w:numFmt w:val="decimal"/>
      <w:lvlText w:val="%1."/>
      <w:lvlJc w:val="left"/>
      <w:pPr>
        <w:tabs>
          <w:tab w:val="num" w:pos="720"/>
        </w:tabs>
        <w:ind w:left="720" w:hanging="360"/>
      </w:pPr>
    </w:lvl>
    <w:lvl w:ilvl="1" w:tplc="21AE9A3C" w:tentative="1">
      <w:start w:val="1"/>
      <w:numFmt w:val="lowerLetter"/>
      <w:lvlText w:val="%2."/>
      <w:lvlJc w:val="left"/>
      <w:pPr>
        <w:tabs>
          <w:tab w:val="num" w:pos="1440"/>
        </w:tabs>
        <w:ind w:left="1440" w:hanging="360"/>
      </w:pPr>
    </w:lvl>
    <w:lvl w:ilvl="2" w:tplc="96C6C7BC" w:tentative="1">
      <w:start w:val="1"/>
      <w:numFmt w:val="lowerRoman"/>
      <w:lvlText w:val="%3."/>
      <w:lvlJc w:val="right"/>
      <w:pPr>
        <w:tabs>
          <w:tab w:val="num" w:pos="2160"/>
        </w:tabs>
        <w:ind w:left="2160" w:hanging="180"/>
      </w:pPr>
    </w:lvl>
    <w:lvl w:ilvl="3" w:tplc="19BEE5C8" w:tentative="1">
      <w:start w:val="1"/>
      <w:numFmt w:val="decimal"/>
      <w:lvlText w:val="%4."/>
      <w:lvlJc w:val="left"/>
      <w:pPr>
        <w:tabs>
          <w:tab w:val="num" w:pos="2880"/>
        </w:tabs>
        <w:ind w:left="2880" w:hanging="360"/>
      </w:pPr>
    </w:lvl>
    <w:lvl w:ilvl="4" w:tplc="ACACD252" w:tentative="1">
      <w:start w:val="1"/>
      <w:numFmt w:val="lowerLetter"/>
      <w:lvlText w:val="%5."/>
      <w:lvlJc w:val="left"/>
      <w:pPr>
        <w:tabs>
          <w:tab w:val="num" w:pos="3600"/>
        </w:tabs>
        <w:ind w:left="3600" w:hanging="360"/>
      </w:pPr>
    </w:lvl>
    <w:lvl w:ilvl="5" w:tplc="23B2B194" w:tentative="1">
      <w:start w:val="1"/>
      <w:numFmt w:val="lowerRoman"/>
      <w:lvlText w:val="%6."/>
      <w:lvlJc w:val="right"/>
      <w:pPr>
        <w:tabs>
          <w:tab w:val="num" w:pos="4320"/>
        </w:tabs>
        <w:ind w:left="4320" w:hanging="180"/>
      </w:pPr>
    </w:lvl>
    <w:lvl w:ilvl="6" w:tplc="F4D41236" w:tentative="1">
      <w:start w:val="1"/>
      <w:numFmt w:val="decimal"/>
      <w:lvlText w:val="%7."/>
      <w:lvlJc w:val="left"/>
      <w:pPr>
        <w:tabs>
          <w:tab w:val="num" w:pos="5040"/>
        </w:tabs>
        <w:ind w:left="5040" w:hanging="360"/>
      </w:pPr>
    </w:lvl>
    <w:lvl w:ilvl="7" w:tplc="FB6C0356" w:tentative="1">
      <w:start w:val="1"/>
      <w:numFmt w:val="lowerLetter"/>
      <w:lvlText w:val="%8."/>
      <w:lvlJc w:val="left"/>
      <w:pPr>
        <w:tabs>
          <w:tab w:val="num" w:pos="5760"/>
        </w:tabs>
        <w:ind w:left="5760" w:hanging="360"/>
      </w:pPr>
    </w:lvl>
    <w:lvl w:ilvl="8" w:tplc="6F082664" w:tentative="1">
      <w:start w:val="1"/>
      <w:numFmt w:val="lowerRoman"/>
      <w:lvlText w:val="%9."/>
      <w:lvlJc w:val="right"/>
      <w:pPr>
        <w:tabs>
          <w:tab w:val="num" w:pos="6480"/>
        </w:tabs>
        <w:ind w:left="6480" w:hanging="180"/>
      </w:pPr>
    </w:lvl>
  </w:abstractNum>
  <w:abstractNum w:abstractNumId="114"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5"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379754E6"/>
    <w:multiLevelType w:val="hybridMultilevel"/>
    <w:tmpl w:val="94F60E14"/>
    <w:name w:val="WW8Num432322222223332233232322222342"/>
    <w:lvl w:ilvl="0" w:tplc="91749992">
      <w:start w:val="1"/>
      <w:numFmt w:val="decimal"/>
      <w:lvlText w:val="%1)"/>
      <w:lvlJc w:val="left"/>
      <w:pPr>
        <w:tabs>
          <w:tab w:val="num" w:pos="360"/>
        </w:tabs>
        <w:ind w:left="360" w:hanging="360"/>
      </w:pPr>
      <w:rPr>
        <w:rFonts w:hint="default"/>
      </w:rPr>
    </w:lvl>
    <w:lvl w:ilvl="1" w:tplc="24ECCE5E" w:tentative="1">
      <w:start w:val="1"/>
      <w:numFmt w:val="lowerLetter"/>
      <w:lvlText w:val="%2."/>
      <w:lvlJc w:val="left"/>
      <w:pPr>
        <w:tabs>
          <w:tab w:val="num" w:pos="1080"/>
        </w:tabs>
        <w:ind w:left="1080" w:hanging="360"/>
      </w:pPr>
    </w:lvl>
    <w:lvl w:ilvl="2" w:tplc="940C220E" w:tentative="1">
      <w:start w:val="1"/>
      <w:numFmt w:val="lowerRoman"/>
      <w:lvlText w:val="%3."/>
      <w:lvlJc w:val="right"/>
      <w:pPr>
        <w:tabs>
          <w:tab w:val="num" w:pos="1800"/>
        </w:tabs>
        <w:ind w:left="1800" w:hanging="180"/>
      </w:pPr>
    </w:lvl>
    <w:lvl w:ilvl="3" w:tplc="FC00430C" w:tentative="1">
      <w:start w:val="1"/>
      <w:numFmt w:val="decimal"/>
      <w:lvlText w:val="%4."/>
      <w:lvlJc w:val="left"/>
      <w:pPr>
        <w:tabs>
          <w:tab w:val="num" w:pos="2520"/>
        </w:tabs>
        <w:ind w:left="2520" w:hanging="360"/>
      </w:pPr>
    </w:lvl>
    <w:lvl w:ilvl="4" w:tplc="6F767688" w:tentative="1">
      <w:start w:val="1"/>
      <w:numFmt w:val="lowerLetter"/>
      <w:lvlText w:val="%5."/>
      <w:lvlJc w:val="left"/>
      <w:pPr>
        <w:tabs>
          <w:tab w:val="num" w:pos="3240"/>
        </w:tabs>
        <w:ind w:left="3240" w:hanging="360"/>
      </w:pPr>
    </w:lvl>
    <w:lvl w:ilvl="5" w:tplc="9FE6D198" w:tentative="1">
      <w:start w:val="1"/>
      <w:numFmt w:val="lowerRoman"/>
      <w:lvlText w:val="%6."/>
      <w:lvlJc w:val="right"/>
      <w:pPr>
        <w:tabs>
          <w:tab w:val="num" w:pos="3960"/>
        </w:tabs>
        <w:ind w:left="3960" w:hanging="180"/>
      </w:pPr>
    </w:lvl>
    <w:lvl w:ilvl="6" w:tplc="6B529384" w:tentative="1">
      <w:start w:val="1"/>
      <w:numFmt w:val="decimal"/>
      <w:lvlText w:val="%7."/>
      <w:lvlJc w:val="left"/>
      <w:pPr>
        <w:tabs>
          <w:tab w:val="num" w:pos="4680"/>
        </w:tabs>
        <w:ind w:left="4680" w:hanging="360"/>
      </w:pPr>
    </w:lvl>
    <w:lvl w:ilvl="7" w:tplc="B52AAC52" w:tentative="1">
      <w:start w:val="1"/>
      <w:numFmt w:val="lowerLetter"/>
      <w:lvlText w:val="%8."/>
      <w:lvlJc w:val="left"/>
      <w:pPr>
        <w:tabs>
          <w:tab w:val="num" w:pos="5400"/>
        </w:tabs>
        <w:ind w:left="5400" w:hanging="360"/>
      </w:pPr>
    </w:lvl>
    <w:lvl w:ilvl="8" w:tplc="3EE09E86" w:tentative="1">
      <w:start w:val="1"/>
      <w:numFmt w:val="lowerRoman"/>
      <w:lvlText w:val="%9."/>
      <w:lvlJc w:val="right"/>
      <w:pPr>
        <w:tabs>
          <w:tab w:val="num" w:pos="6120"/>
        </w:tabs>
        <w:ind w:left="6120" w:hanging="180"/>
      </w:pPr>
    </w:lvl>
  </w:abstractNum>
  <w:abstractNum w:abstractNumId="118"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389E395E"/>
    <w:multiLevelType w:val="hybridMultilevel"/>
    <w:tmpl w:val="2542B0A6"/>
    <w:name w:val="WW8Num34222"/>
    <w:lvl w:ilvl="0" w:tplc="4CB403CA">
      <w:start w:val="1"/>
      <w:numFmt w:val="decimal"/>
      <w:lvlText w:val="%1."/>
      <w:lvlJc w:val="left"/>
      <w:pPr>
        <w:tabs>
          <w:tab w:val="num" w:pos="720"/>
        </w:tabs>
        <w:ind w:left="720" w:hanging="360"/>
      </w:pPr>
      <w:rPr>
        <w:rFonts w:hint="default"/>
      </w:rPr>
    </w:lvl>
    <w:lvl w:ilvl="1" w:tplc="D410F578" w:tentative="1">
      <w:start w:val="1"/>
      <w:numFmt w:val="lowerLetter"/>
      <w:lvlText w:val="%2."/>
      <w:lvlJc w:val="left"/>
      <w:pPr>
        <w:tabs>
          <w:tab w:val="num" w:pos="816"/>
        </w:tabs>
        <w:ind w:left="816" w:hanging="360"/>
      </w:pPr>
    </w:lvl>
    <w:lvl w:ilvl="2" w:tplc="BD6ECAD6" w:tentative="1">
      <w:start w:val="1"/>
      <w:numFmt w:val="lowerRoman"/>
      <w:lvlText w:val="%3."/>
      <w:lvlJc w:val="right"/>
      <w:pPr>
        <w:tabs>
          <w:tab w:val="num" w:pos="1536"/>
        </w:tabs>
        <w:ind w:left="1536" w:hanging="180"/>
      </w:pPr>
    </w:lvl>
    <w:lvl w:ilvl="3" w:tplc="133E885E" w:tentative="1">
      <w:start w:val="1"/>
      <w:numFmt w:val="decimal"/>
      <w:lvlText w:val="%4."/>
      <w:lvlJc w:val="left"/>
      <w:pPr>
        <w:tabs>
          <w:tab w:val="num" w:pos="2256"/>
        </w:tabs>
        <w:ind w:left="2256" w:hanging="360"/>
      </w:pPr>
    </w:lvl>
    <w:lvl w:ilvl="4" w:tplc="08842506" w:tentative="1">
      <w:start w:val="1"/>
      <w:numFmt w:val="lowerLetter"/>
      <w:lvlText w:val="%5."/>
      <w:lvlJc w:val="left"/>
      <w:pPr>
        <w:tabs>
          <w:tab w:val="num" w:pos="2976"/>
        </w:tabs>
        <w:ind w:left="2976" w:hanging="360"/>
      </w:pPr>
    </w:lvl>
    <w:lvl w:ilvl="5" w:tplc="D8E8B69A" w:tentative="1">
      <w:start w:val="1"/>
      <w:numFmt w:val="lowerRoman"/>
      <w:lvlText w:val="%6."/>
      <w:lvlJc w:val="right"/>
      <w:pPr>
        <w:tabs>
          <w:tab w:val="num" w:pos="3696"/>
        </w:tabs>
        <w:ind w:left="3696" w:hanging="180"/>
      </w:pPr>
    </w:lvl>
    <w:lvl w:ilvl="6" w:tplc="E05E33AE" w:tentative="1">
      <w:start w:val="1"/>
      <w:numFmt w:val="decimal"/>
      <w:lvlText w:val="%7."/>
      <w:lvlJc w:val="left"/>
      <w:pPr>
        <w:tabs>
          <w:tab w:val="num" w:pos="4416"/>
        </w:tabs>
        <w:ind w:left="4416" w:hanging="360"/>
      </w:pPr>
    </w:lvl>
    <w:lvl w:ilvl="7" w:tplc="E4703EAC" w:tentative="1">
      <w:start w:val="1"/>
      <w:numFmt w:val="lowerLetter"/>
      <w:lvlText w:val="%8."/>
      <w:lvlJc w:val="left"/>
      <w:pPr>
        <w:tabs>
          <w:tab w:val="num" w:pos="5136"/>
        </w:tabs>
        <w:ind w:left="5136" w:hanging="360"/>
      </w:pPr>
    </w:lvl>
    <w:lvl w:ilvl="8" w:tplc="AAA06A8A" w:tentative="1">
      <w:start w:val="1"/>
      <w:numFmt w:val="lowerRoman"/>
      <w:lvlText w:val="%9."/>
      <w:lvlJc w:val="right"/>
      <w:pPr>
        <w:tabs>
          <w:tab w:val="num" w:pos="5856"/>
        </w:tabs>
        <w:ind w:left="5856" w:hanging="180"/>
      </w:pPr>
    </w:lvl>
  </w:abstractNum>
  <w:abstractNum w:abstractNumId="120" w15:restartNumberingAfterBreak="0">
    <w:nsid w:val="390F2379"/>
    <w:multiLevelType w:val="hybridMultilevel"/>
    <w:tmpl w:val="2CC62526"/>
    <w:name w:val="WW8Num432322222223332233232322222323222423222222222222222332334252222"/>
    <w:lvl w:ilvl="0" w:tplc="5B2893D8">
      <w:start w:val="1"/>
      <w:numFmt w:val="decimal"/>
      <w:lvlText w:val="%1."/>
      <w:lvlJc w:val="left"/>
      <w:pPr>
        <w:tabs>
          <w:tab w:val="num" w:pos="720"/>
        </w:tabs>
        <w:ind w:left="720" w:hanging="360"/>
      </w:pPr>
    </w:lvl>
    <w:lvl w:ilvl="1" w:tplc="48F2FE52" w:tentative="1">
      <w:start w:val="1"/>
      <w:numFmt w:val="lowerLetter"/>
      <w:lvlText w:val="%2."/>
      <w:lvlJc w:val="left"/>
      <w:pPr>
        <w:tabs>
          <w:tab w:val="num" w:pos="1440"/>
        </w:tabs>
        <w:ind w:left="1440" w:hanging="360"/>
      </w:pPr>
    </w:lvl>
    <w:lvl w:ilvl="2" w:tplc="3B2A4D92">
      <w:start w:val="1"/>
      <w:numFmt w:val="lowerRoman"/>
      <w:lvlText w:val="%3."/>
      <w:lvlJc w:val="right"/>
      <w:pPr>
        <w:tabs>
          <w:tab w:val="num" w:pos="2160"/>
        </w:tabs>
        <w:ind w:left="2160" w:hanging="180"/>
      </w:pPr>
    </w:lvl>
    <w:lvl w:ilvl="3" w:tplc="3E3631CC" w:tentative="1">
      <w:start w:val="1"/>
      <w:numFmt w:val="decimal"/>
      <w:lvlText w:val="%4."/>
      <w:lvlJc w:val="left"/>
      <w:pPr>
        <w:tabs>
          <w:tab w:val="num" w:pos="2880"/>
        </w:tabs>
        <w:ind w:left="2880" w:hanging="360"/>
      </w:pPr>
    </w:lvl>
    <w:lvl w:ilvl="4" w:tplc="B5F8A2DC" w:tentative="1">
      <w:start w:val="1"/>
      <w:numFmt w:val="lowerLetter"/>
      <w:lvlText w:val="%5."/>
      <w:lvlJc w:val="left"/>
      <w:pPr>
        <w:tabs>
          <w:tab w:val="num" w:pos="3600"/>
        </w:tabs>
        <w:ind w:left="3600" w:hanging="360"/>
      </w:pPr>
    </w:lvl>
    <w:lvl w:ilvl="5" w:tplc="78FE162C" w:tentative="1">
      <w:start w:val="1"/>
      <w:numFmt w:val="lowerRoman"/>
      <w:lvlText w:val="%6."/>
      <w:lvlJc w:val="right"/>
      <w:pPr>
        <w:tabs>
          <w:tab w:val="num" w:pos="4320"/>
        </w:tabs>
        <w:ind w:left="4320" w:hanging="180"/>
      </w:pPr>
    </w:lvl>
    <w:lvl w:ilvl="6" w:tplc="D304CEA6" w:tentative="1">
      <w:start w:val="1"/>
      <w:numFmt w:val="decimal"/>
      <w:lvlText w:val="%7."/>
      <w:lvlJc w:val="left"/>
      <w:pPr>
        <w:tabs>
          <w:tab w:val="num" w:pos="5040"/>
        </w:tabs>
        <w:ind w:left="5040" w:hanging="360"/>
      </w:pPr>
    </w:lvl>
    <w:lvl w:ilvl="7" w:tplc="3CD2C59E" w:tentative="1">
      <w:start w:val="1"/>
      <w:numFmt w:val="lowerLetter"/>
      <w:lvlText w:val="%8."/>
      <w:lvlJc w:val="left"/>
      <w:pPr>
        <w:tabs>
          <w:tab w:val="num" w:pos="5760"/>
        </w:tabs>
        <w:ind w:left="5760" w:hanging="360"/>
      </w:pPr>
    </w:lvl>
    <w:lvl w:ilvl="8" w:tplc="DE0A9F38" w:tentative="1">
      <w:start w:val="1"/>
      <w:numFmt w:val="lowerRoman"/>
      <w:lvlText w:val="%9."/>
      <w:lvlJc w:val="right"/>
      <w:pPr>
        <w:tabs>
          <w:tab w:val="num" w:pos="6480"/>
        </w:tabs>
        <w:ind w:left="6480" w:hanging="180"/>
      </w:pPr>
    </w:lvl>
  </w:abstractNum>
  <w:abstractNum w:abstractNumId="121"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3A7F5F38"/>
    <w:multiLevelType w:val="hybridMultilevel"/>
    <w:tmpl w:val="58ECC05C"/>
    <w:name w:val="WW8Num4323222222233322332"/>
    <w:lvl w:ilvl="0" w:tplc="7E7CDB3E">
      <w:start w:val="1"/>
      <w:numFmt w:val="decimal"/>
      <w:lvlText w:val="%1."/>
      <w:lvlJc w:val="left"/>
      <w:pPr>
        <w:tabs>
          <w:tab w:val="num" w:pos="360"/>
        </w:tabs>
        <w:ind w:left="360" w:hanging="360"/>
      </w:pPr>
      <w:rPr>
        <w:rFonts w:hint="default"/>
      </w:rPr>
    </w:lvl>
    <w:lvl w:ilvl="1" w:tplc="68AE6924">
      <w:start w:val="1"/>
      <w:numFmt w:val="lowerLetter"/>
      <w:lvlText w:val="%2."/>
      <w:lvlJc w:val="left"/>
      <w:pPr>
        <w:tabs>
          <w:tab w:val="num" w:pos="1080"/>
        </w:tabs>
        <w:ind w:left="1080" w:hanging="360"/>
      </w:pPr>
    </w:lvl>
    <w:lvl w:ilvl="2" w:tplc="0E2E67F4" w:tentative="1">
      <w:start w:val="1"/>
      <w:numFmt w:val="lowerRoman"/>
      <w:lvlText w:val="%3."/>
      <w:lvlJc w:val="right"/>
      <w:pPr>
        <w:tabs>
          <w:tab w:val="num" w:pos="1800"/>
        </w:tabs>
        <w:ind w:left="1800" w:hanging="180"/>
      </w:pPr>
    </w:lvl>
    <w:lvl w:ilvl="3" w:tplc="8ABE0D68" w:tentative="1">
      <w:start w:val="1"/>
      <w:numFmt w:val="decimal"/>
      <w:lvlText w:val="%4."/>
      <w:lvlJc w:val="left"/>
      <w:pPr>
        <w:tabs>
          <w:tab w:val="num" w:pos="2520"/>
        </w:tabs>
        <w:ind w:left="2520" w:hanging="360"/>
      </w:pPr>
    </w:lvl>
    <w:lvl w:ilvl="4" w:tplc="B262CDCA" w:tentative="1">
      <w:start w:val="1"/>
      <w:numFmt w:val="lowerLetter"/>
      <w:lvlText w:val="%5."/>
      <w:lvlJc w:val="left"/>
      <w:pPr>
        <w:tabs>
          <w:tab w:val="num" w:pos="3240"/>
        </w:tabs>
        <w:ind w:left="3240" w:hanging="360"/>
      </w:pPr>
    </w:lvl>
    <w:lvl w:ilvl="5" w:tplc="72A236C2" w:tentative="1">
      <w:start w:val="1"/>
      <w:numFmt w:val="lowerRoman"/>
      <w:lvlText w:val="%6."/>
      <w:lvlJc w:val="right"/>
      <w:pPr>
        <w:tabs>
          <w:tab w:val="num" w:pos="3960"/>
        </w:tabs>
        <w:ind w:left="3960" w:hanging="180"/>
      </w:pPr>
    </w:lvl>
    <w:lvl w:ilvl="6" w:tplc="107CA4F6" w:tentative="1">
      <w:start w:val="1"/>
      <w:numFmt w:val="decimal"/>
      <w:lvlText w:val="%7."/>
      <w:lvlJc w:val="left"/>
      <w:pPr>
        <w:tabs>
          <w:tab w:val="num" w:pos="4680"/>
        </w:tabs>
        <w:ind w:left="4680" w:hanging="360"/>
      </w:pPr>
    </w:lvl>
    <w:lvl w:ilvl="7" w:tplc="0986CDAE" w:tentative="1">
      <w:start w:val="1"/>
      <w:numFmt w:val="lowerLetter"/>
      <w:lvlText w:val="%8."/>
      <w:lvlJc w:val="left"/>
      <w:pPr>
        <w:tabs>
          <w:tab w:val="num" w:pos="5400"/>
        </w:tabs>
        <w:ind w:left="5400" w:hanging="360"/>
      </w:pPr>
    </w:lvl>
    <w:lvl w:ilvl="8" w:tplc="18DC1470" w:tentative="1">
      <w:start w:val="1"/>
      <w:numFmt w:val="lowerRoman"/>
      <w:lvlText w:val="%9."/>
      <w:lvlJc w:val="right"/>
      <w:pPr>
        <w:tabs>
          <w:tab w:val="num" w:pos="6120"/>
        </w:tabs>
        <w:ind w:left="6120" w:hanging="180"/>
      </w:pPr>
    </w:lvl>
  </w:abstractNum>
  <w:abstractNum w:abstractNumId="123"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4" w15:restartNumberingAfterBreak="0">
    <w:nsid w:val="3AC31B0E"/>
    <w:multiLevelType w:val="hybridMultilevel"/>
    <w:tmpl w:val="3F668AEE"/>
    <w:name w:val="WW8Num32"/>
    <w:lvl w:ilvl="0" w:tplc="E89C29AA">
      <w:start w:val="1"/>
      <w:numFmt w:val="decimal"/>
      <w:lvlText w:val="%1."/>
      <w:lvlJc w:val="left"/>
      <w:pPr>
        <w:tabs>
          <w:tab w:val="num" w:pos="360"/>
        </w:tabs>
        <w:ind w:left="360" w:hanging="360"/>
      </w:pPr>
      <w:rPr>
        <w:rFonts w:hint="default"/>
        <w:b w:val="0"/>
      </w:rPr>
    </w:lvl>
    <w:lvl w:ilvl="1" w:tplc="D5B2CB0C" w:tentative="1">
      <w:start w:val="1"/>
      <w:numFmt w:val="lowerLetter"/>
      <w:lvlText w:val="%2."/>
      <w:lvlJc w:val="left"/>
      <w:pPr>
        <w:tabs>
          <w:tab w:val="num" w:pos="1440"/>
        </w:tabs>
        <w:ind w:left="1440" w:hanging="360"/>
      </w:pPr>
    </w:lvl>
    <w:lvl w:ilvl="2" w:tplc="10D2ADD2" w:tentative="1">
      <w:start w:val="1"/>
      <w:numFmt w:val="lowerRoman"/>
      <w:lvlText w:val="%3."/>
      <w:lvlJc w:val="right"/>
      <w:pPr>
        <w:tabs>
          <w:tab w:val="num" w:pos="2160"/>
        </w:tabs>
        <w:ind w:left="2160" w:hanging="180"/>
      </w:pPr>
    </w:lvl>
    <w:lvl w:ilvl="3" w:tplc="CB504DA2" w:tentative="1">
      <w:start w:val="1"/>
      <w:numFmt w:val="decimal"/>
      <w:lvlText w:val="%4."/>
      <w:lvlJc w:val="left"/>
      <w:pPr>
        <w:tabs>
          <w:tab w:val="num" w:pos="2880"/>
        </w:tabs>
        <w:ind w:left="2880" w:hanging="360"/>
      </w:pPr>
    </w:lvl>
    <w:lvl w:ilvl="4" w:tplc="9C749DE2" w:tentative="1">
      <w:start w:val="1"/>
      <w:numFmt w:val="lowerLetter"/>
      <w:lvlText w:val="%5."/>
      <w:lvlJc w:val="left"/>
      <w:pPr>
        <w:tabs>
          <w:tab w:val="num" w:pos="3600"/>
        </w:tabs>
        <w:ind w:left="3600" w:hanging="360"/>
      </w:pPr>
    </w:lvl>
    <w:lvl w:ilvl="5" w:tplc="87F09972" w:tentative="1">
      <w:start w:val="1"/>
      <w:numFmt w:val="lowerRoman"/>
      <w:lvlText w:val="%6."/>
      <w:lvlJc w:val="right"/>
      <w:pPr>
        <w:tabs>
          <w:tab w:val="num" w:pos="4320"/>
        </w:tabs>
        <w:ind w:left="4320" w:hanging="180"/>
      </w:pPr>
    </w:lvl>
    <w:lvl w:ilvl="6" w:tplc="3724E79A" w:tentative="1">
      <w:start w:val="1"/>
      <w:numFmt w:val="decimal"/>
      <w:lvlText w:val="%7."/>
      <w:lvlJc w:val="left"/>
      <w:pPr>
        <w:tabs>
          <w:tab w:val="num" w:pos="5040"/>
        </w:tabs>
        <w:ind w:left="5040" w:hanging="360"/>
      </w:pPr>
    </w:lvl>
    <w:lvl w:ilvl="7" w:tplc="7D8CFC6E" w:tentative="1">
      <w:start w:val="1"/>
      <w:numFmt w:val="lowerLetter"/>
      <w:lvlText w:val="%8."/>
      <w:lvlJc w:val="left"/>
      <w:pPr>
        <w:tabs>
          <w:tab w:val="num" w:pos="5760"/>
        </w:tabs>
        <w:ind w:left="5760" w:hanging="360"/>
      </w:pPr>
    </w:lvl>
    <w:lvl w:ilvl="8" w:tplc="D0B2C8A0" w:tentative="1">
      <w:start w:val="1"/>
      <w:numFmt w:val="lowerRoman"/>
      <w:lvlText w:val="%9."/>
      <w:lvlJc w:val="right"/>
      <w:pPr>
        <w:tabs>
          <w:tab w:val="num" w:pos="6480"/>
        </w:tabs>
        <w:ind w:left="6480" w:hanging="180"/>
      </w:pPr>
    </w:lvl>
  </w:abstractNum>
  <w:abstractNum w:abstractNumId="125"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6"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D5C28A8"/>
    <w:multiLevelType w:val="hybridMultilevel"/>
    <w:tmpl w:val="BC38656E"/>
    <w:name w:val="WW8Num4323222222233"/>
    <w:lvl w:ilvl="0" w:tplc="7AF0B952">
      <w:start w:val="1"/>
      <w:numFmt w:val="decimal"/>
      <w:lvlText w:val="%1."/>
      <w:lvlJc w:val="left"/>
      <w:pPr>
        <w:tabs>
          <w:tab w:val="num" w:pos="360"/>
        </w:tabs>
        <w:ind w:left="360" w:hanging="360"/>
      </w:pPr>
      <w:rPr>
        <w:rFonts w:hint="default"/>
      </w:rPr>
    </w:lvl>
    <w:lvl w:ilvl="1" w:tplc="ED2AFC72" w:tentative="1">
      <w:start w:val="1"/>
      <w:numFmt w:val="lowerLetter"/>
      <w:lvlText w:val="%2."/>
      <w:lvlJc w:val="left"/>
      <w:pPr>
        <w:tabs>
          <w:tab w:val="num" w:pos="1440"/>
        </w:tabs>
        <w:ind w:left="1440" w:hanging="360"/>
      </w:pPr>
    </w:lvl>
    <w:lvl w:ilvl="2" w:tplc="628630B2" w:tentative="1">
      <w:start w:val="1"/>
      <w:numFmt w:val="lowerRoman"/>
      <w:lvlText w:val="%3."/>
      <w:lvlJc w:val="right"/>
      <w:pPr>
        <w:tabs>
          <w:tab w:val="num" w:pos="2160"/>
        </w:tabs>
        <w:ind w:left="2160" w:hanging="180"/>
      </w:pPr>
    </w:lvl>
    <w:lvl w:ilvl="3" w:tplc="8DE4D63E" w:tentative="1">
      <w:start w:val="1"/>
      <w:numFmt w:val="decimal"/>
      <w:lvlText w:val="%4."/>
      <w:lvlJc w:val="left"/>
      <w:pPr>
        <w:tabs>
          <w:tab w:val="num" w:pos="2880"/>
        </w:tabs>
        <w:ind w:left="2880" w:hanging="360"/>
      </w:pPr>
    </w:lvl>
    <w:lvl w:ilvl="4" w:tplc="B56A26D8" w:tentative="1">
      <w:start w:val="1"/>
      <w:numFmt w:val="lowerLetter"/>
      <w:lvlText w:val="%5."/>
      <w:lvlJc w:val="left"/>
      <w:pPr>
        <w:tabs>
          <w:tab w:val="num" w:pos="3600"/>
        </w:tabs>
        <w:ind w:left="3600" w:hanging="360"/>
      </w:pPr>
    </w:lvl>
    <w:lvl w:ilvl="5" w:tplc="8848BAB4" w:tentative="1">
      <w:start w:val="1"/>
      <w:numFmt w:val="lowerRoman"/>
      <w:lvlText w:val="%6."/>
      <w:lvlJc w:val="right"/>
      <w:pPr>
        <w:tabs>
          <w:tab w:val="num" w:pos="4320"/>
        </w:tabs>
        <w:ind w:left="4320" w:hanging="180"/>
      </w:pPr>
    </w:lvl>
    <w:lvl w:ilvl="6" w:tplc="34DA05AC" w:tentative="1">
      <w:start w:val="1"/>
      <w:numFmt w:val="decimal"/>
      <w:lvlText w:val="%7."/>
      <w:lvlJc w:val="left"/>
      <w:pPr>
        <w:tabs>
          <w:tab w:val="num" w:pos="5040"/>
        </w:tabs>
        <w:ind w:left="5040" w:hanging="360"/>
      </w:pPr>
    </w:lvl>
    <w:lvl w:ilvl="7" w:tplc="19C04668" w:tentative="1">
      <w:start w:val="1"/>
      <w:numFmt w:val="lowerLetter"/>
      <w:lvlText w:val="%8."/>
      <w:lvlJc w:val="left"/>
      <w:pPr>
        <w:tabs>
          <w:tab w:val="num" w:pos="5760"/>
        </w:tabs>
        <w:ind w:left="5760" w:hanging="360"/>
      </w:pPr>
    </w:lvl>
    <w:lvl w:ilvl="8" w:tplc="5142E55A" w:tentative="1">
      <w:start w:val="1"/>
      <w:numFmt w:val="lowerRoman"/>
      <w:lvlText w:val="%9."/>
      <w:lvlJc w:val="right"/>
      <w:pPr>
        <w:tabs>
          <w:tab w:val="num" w:pos="6480"/>
        </w:tabs>
        <w:ind w:left="6480" w:hanging="180"/>
      </w:pPr>
    </w:lvl>
  </w:abstractNum>
  <w:abstractNum w:abstractNumId="129"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3EB44B55"/>
    <w:multiLevelType w:val="hybridMultilevel"/>
    <w:tmpl w:val="9F1215CA"/>
    <w:name w:val="WW8Num332"/>
    <w:lvl w:ilvl="0" w:tplc="A1AA63AA">
      <w:start w:val="1"/>
      <w:numFmt w:val="decimal"/>
      <w:lvlText w:val="%1."/>
      <w:lvlJc w:val="left"/>
      <w:pPr>
        <w:tabs>
          <w:tab w:val="num" w:pos="360"/>
        </w:tabs>
        <w:ind w:left="360" w:hanging="360"/>
      </w:pPr>
      <w:rPr>
        <w:rFonts w:hint="default"/>
      </w:rPr>
    </w:lvl>
    <w:lvl w:ilvl="1" w:tplc="FA02E572" w:tentative="1">
      <w:start w:val="1"/>
      <w:numFmt w:val="lowerLetter"/>
      <w:lvlText w:val="%2."/>
      <w:lvlJc w:val="left"/>
      <w:pPr>
        <w:tabs>
          <w:tab w:val="num" w:pos="720"/>
        </w:tabs>
        <w:ind w:left="720" w:hanging="360"/>
      </w:pPr>
    </w:lvl>
    <w:lvl w:ilvl="2" w:tplc="D9D438CE" w:tentative="1">
      <w:start w:val="1"/>
      <w:numFmt w:val="lowerRoman"/>
      <w:lvlText w:val="%3."/>
      <w:lvlJc w:val="right"/>
      <w:pPr>
        <w:tabs>
          <w:tab w:val="num" w:pos="1440"/>
        </w:tabs>
        <w:ind w:left="1440" w:hanging="180"/>
      </w:pPr>
    </w:lvl>
    <w:lvl w:ilvl="3" w:tplc="CA88401E" w:tentative="1">
      <w:start w:val="1"/>
      <w:numFmt w:val="decimal"/>
      <w:lvlText w:val="%4."/>
      <w:lvlJc w:val="left"/>
      <w:pPr>
        <w:tabs>
          <w:tab w:val="num" w:pos="2160"/>
        </w:tabs>
        <w:ind w:left="2160" w:hanging="360"/>
      </w:pPr>
    </w:lvl>
    <w:lvl w:ilvl="4" w:tplc="36408FBC" w:tentative="1">
      <w:start w:val="1"/>
      <w:numFmt w:val="lowerLetter"/>
      <w:lvlText w:val="%5."/>
      <w:lvlJc w:val="left"/>
      <w:pPr>
        <w:tabs>
          <w:tab w:val="num" w:pos="2880"/>
        </w:tabs>
        <w:ind w:left="2880" w:hanging="360"/>
      </w:pPr>
    </w:lvl>
    <w:lvl w:ilvl="5" w:tplc="B7B4FC48" w:tentative="1">
      <w:start w:val="1"/>
      <w:numFmt w:val="lowerRoman"/>
      <w:lvlText w:val="%6."/>
      <w:lvlJc w:val="right"/>
      <w:pPr>
        <w:tabs>
          <w:tab w:val="num" w:pos="3600"/>
        </w:tabs>
        <w:ind w:left="3600" w:hanging="180"/>
      </w:pPr>
    </w:lvl>
    <w:lvl w:ilvl="6" w:tplc="F1D04F32" w:tentative="1">
      <w:start w:val="1"/>
      <w:numFmt w:val="decimal"/>
      <w:lvlText w:val="%7."/>
      <w:lvlJc w:val="left"/>
      <w:pPr>
        <w:tabs>
          <w:tab w:val="num" w:pos="4320"/>
        </w:tabs>
        <w:ind w:left="4320" w:hanging="360"/>
      </w:pPr>
    </w:lvl>
    <w:lvl w:ilvl="7" w:tplc="9F26F462" w:tentative="1">
      <w:start w:val="1"/>
      <w:numFmt w:val="lowerLetter"/>
      <w:lvlText w:val="%8."/>
      <w:lvlJc w:val="left"/>
      <w:pPr>
        <w:tabs>
          <w:tab w:val="num" w:pos="5040"/>
        </w:tabs>
        <w:ind w:left="5040" w:hanging="360"/>
      </w:pPr>
    </w:lvl>
    <w:lvl w:ilvl="8" w:tplc="F648C2B2" w:tentative="1">
      <w:start w:val="1"/>
      <w:numFmt w:val="lowerRoman"/>
      <w:lvlText w:val="%9."/>
      <w:lvlJc w:val="right"/>
      <w:pPr>
        <w:tabs>
          <w:tab w:val="num" w:pos="5760"/>
        </w:tabs>
        <w:ind w:left="5760" w:hanging="180"/>
      </w:pPr>
    </w:lvl>
  </w:abstractNum>
  <w:abstractNum w:abstractNumId="132" w15:restartNumberingAfterBreak="0">
    <w:nsid w:val="3EF570AB"/>
    <w:multiLevelType w:val="hybridMultilevel"/>
    <w:tmpl w:val="1FE2843C"/>
    <w:name w:val="WW8Num432322222222"/>
    <w:lvl w:ilvl="0" w:tplc="F9B64C72">
      <w:start w:val="1"/>
      <w:numFmt w:val="decimal"/>
      <w:lvlText w:val="%1."/>
      <w:lvlJc w:val="left"/>
      <w:pPr>
        <w:tabs>
          <w:tab w:val="num" w:pos="360"/>
        </w:tabs>
        <w:ind w:left="360" w:hanging="360"/>
      </w:pPr>
    </w:lvl>
    <w:lvl w:ilvl="1" w:tplc="3A6824F4" w:tentative="1">
      <w:start w:val="1"/>
      <w:numFmt w:val="lowerLetter"/>
      <w:lvlText w:val="%2."/>
      <w:lvlJc w:val="left"/>
      <w:pPr>
        <w:tabs>
          <w:tab w:val="num" w:pos="1080"/>
        </w:tabs>
        <w:ind w:left="1080" w:hanging="360"/>
      </w:pPr>
    </w:lvl>
    <w:lvl w:ilvl="2" w:tplc="10BC3D70" w:tentative="1">
      <w:start w:val="1"/>
      <w:numFmt w:val="lowerRoman"/>
      <w:lvlText w:val="%3."/>
      <w:lvlJc w:val="right"/>
      <w:pPr>
        <w:tabs>
          <w:tab w:val="num" w:pos="1800"/>
        </w:tabs>
        <w:ind w:left="1800" w:hanging="180"/>
      </w:pPr>
    </w:lvl>
    <w:lvl w:ilvl="3" w:tplc="3BCC93C0" w:tentative="1">
      <w:start w:val="1"/>
      <w:numFmt w:val="decimal"/>
      <w:lvlText w:val="%4."/>
      <w:lvlJc w:val="left"/>
      <w:pPr>
        <w:tabs>
          <w:tab w:val="num" w:pos="2520"/>
        </w:tabs>
        <w:ind w:left="2520" w:hanging="360"/>
      </w:pPr>
    </w:lvl>
    <w:lvl w:ilvl="4" w:tplc="C3485626" w:tentative="1">
      <w:start w:val="1"/>
      <w:numFmt w:val="lowerLetter"/>
      <w:lvlText w:val="%5."/>
      <w:lvlJc w:val="left"/>
      <w:pPr>
        <w:tabs>
          <w:tab w:val="num" w:pos="3240"/>
        </w:tabs>
        <w:ind w:left="3240" w:hanging="360"/>
      </w:pPr>
    </w:lvl>
    <w:lvl w:ilvl="5" w:tplc="4FF6E722" w:tentative="1">
      <w:start w:val="1"/>
      <w:numFmt w:val="lowerRoman"/>
      <w:lvlText w:val="%6."/>
      <w:lvlJc w:val="right"/>
      <w:pPr>
        <w:tabs>
          <w:tab w:val="num" w:pos="3960"/>
        </w:tabs>
        <w:ind w:left="3960" w:hanging="180"/>
      </w:pPr>
    </w:lvl>
    <w:lvl w:ilvl="6" w:tplc="A0A6856A" w:tentative="1">
      <w:start w:val="1"/>
      <w:numFmt w:val="decimal"/>
      <w:lvlText w:val="%7."/>
      <w:lvlJc w:val="left"/>
      <w:pPr>
        <w:tabs>
          <w:tab w:val="num" w:pos="4680"/>
        </w:tabs>
        <w:ind w:left="4680" w:hanging="360"/>
      </w:pPr>
    </w:lvl>
    <w:lvl w:ilvl="7" w:tplc="D60E54BC" w:tentative="1">
      <w:start w:val="1"/>
      <w:numFmt w:val="lowerLetter"/>
      <w:lvlText w:val="%8."/>
      <w:lvlJc w:val="left"/>
      <w:pPr>
        <w:tabs>
          <w:tab w:val="num" w:pos="5400"/>
        </w:tabs>
        <w:ind w:left="5400" w:hanging="360"/>
      </w:pPr>
    </w:lvl>
    <w:lvl w:ilvl="8" w:tplc="26A297E6" w:tentative="1">
      <w:start w:val="1"/>
      <w:numFmt w:val="lowerRoman"/>
      <w:lvlText w:val="%9."/>
      <w:lvlJc w:val="right"/>
      <w:pPr>
        <w:tabs>
          <w:tab w:val="num" w:pos="6120"/>
        </w:tabs>
        <w:ind w:left="6120" w:hanging="180"/>
      </w:pPr>
    </w:lvl>
  </w:abstractNum>
  <w:abstractNum w:abstractNumId="133" w15:restartNumberingAfterBreak="0">
    <w:nsid w:val="3F9D28AB"/>
    <w:multiLevelType w:val="hybridMultilevel"/>
    <w:tmpl w:val="27F2F930"/>
    <w:name w:val="WW8Num3422222"/>
    <w:lvl w:ilvl="0" w:tplc="88B6382C">
      <w:start w:val="1"/>
      <w:numFmt w:val="decimal"/>
      <w:lvlText w:val="%1."/>
      <w:lvlJc w:val="left"/>
      <w:pPr>
        <w:tabs>
          <w:tab w:val="num" w:pos="-360"/>
        </w:tabs>
        <w:ind w:left="360" w:hanging="360"/>
      </w:pPr>
      <w:rPr>
        <w:rFonts w:hint="default"/>
        <w:b w:val="0"/>
      </w:rPr>
    </w:lvl>
    <w:lvl w:ilvl="1" w:tplc="529822AE" w:tentative="1">
      <w:start w:val="1"/>
      <w:numFmt w:val="lowerLetter"/>
      <w:lvlText w:val="%2."/>
      <w:lvlJc w:val="left"/>
      <w:pPr>
        <w:tabs>
          <w:tab w:val="num" w:pos="1440"/>
        </w:tabs>
        <w:ind w:left="1440" w:hanging="360"/>
      </w:pPr>
    </w:lvl>
    <w:lvl w:ilvl="2" w:tplc="E1A050B6" w:tentative="1">
      <w:start w:val="1"/>
      <w:numFmt w:val="lowerRoman"/>
      <w:lvlText w:val="%3."/>
      <w:lvlJc w:val="right"/>
      <w:pPr>
        <w:tabs>
          <w:tab w:val="num" w:pos="2160"/>
        </w:tabs>
        <w:ind w:left="2160" w:hanging="180"/>
      </w:pPr>
    </w:lvl>
    <w:lvl w:ilvl="3" w:tplc="CC5EB2BC" w:tentative="1">
      <w:start w:val="1"/>
      <w:numFmt w:val="decimal"/>
      <w:lvlText w:val="%4."/>
      <w:lvlJc w:val="left"/>
      <w:pPr>
        <w:tabs>
          <w:tab w:val="num" w:pos="2880"/>
        </w:tabs>
        <w:ind w:left="2880" w:hanging="360"/>
      </w:pPr>
    </w:lvl>
    <w:lvl w:ilvl="4" w:tplc="6F56AF4C" w:tentative="1">
      <w:start w:val="1"/>
      <w:numFmt w:val="lowerLetter"/>
      <w:lvlText w:val="%5."/>
      <w:lvlJc w:val="left"/>
      <w:pPr>
        <w:tabs>
          <w:tab w:val="num" w:pos="3600"/>
        </w:tabs>
        <w:ind w:left="3600" w:hanging="360"/>
      </w:pPr>
    </w:lvl>
    <w:lvl w:ilvl="5" w:tplc="946C92D0" w:tentative="1">
      <w:start w:val="1"/>
      <w:numFmt w:val="lowerRoman"/>
      <w:lvlText w:val="%6."/>
      <w:lvlJc w:val="right"/>
      <w:pPr>
        <w:tabs>
          <w:tab w:val="num" w:pos="4320"/>
        </w:tabs>
        <w:ind w:left="4320" w:hanging="180"/>
      </w:pPr>
    </w:lvl>
    <w:lvl w:ilvl="6" w:tplc="9DB25AF8" w:tentative="1">
      <w:start w:val="1"/>
      <w:numFmt w:val="decimal"/>
      <w:lvlText w:val="%7."/>
      <w:lvlJc w:val="left"/>
      <w:pPr>
        <w:tabs>
          <w:tab w:val="num" w:pos="5040"/>
        </w:tabs>
        <w:ind w:left="5040" w:hanging="360"/>
      </w:pPr>
    </w:lvl>
    <w:lvl w:ilvl="7" w:tplc="3F3EBC64" w:tentative="1">
      <w:start w:val="1"/>
      <w:numFmt w:val="lowerLetter"/>
      <w:lvlText w:val="%8."/>
      <w:lvlJc w:val="left"/>
      <w:pPr>
        <w:tabs>
          <w:tab w:val="num" w:pos="5760"/>
        </w:tabs>
        <w:ind w:left="5760" w:hanging="360"/>
      </w:pPr>
    </w:lvl>
    <w:lvl w:ilvl="8" w:tplc="CD36234C" w:tentative="1">
      <w:start w:val="1"/>
      <w:numFmt w:val="lowerRoman"/>
      <w:lvlText w:val="%9."/>
      <w:lvlJc w:val="right"/>
      <w:pPr>
        <w:tabs>
          <w:tab w:val="num" w:pos="6480"/>
        </w:tabs>
        <w:ind w:left="6480" w:hanging="180"/>
      </w:pPr>
    </w:lvl>
  </w:abstractNum>
  <w:abstractNum w:abstractNumId="134" w15:restartNumberingAfterBreak="0">
    <w:nsid w:val="40280E14"/>
    <w:multiLevelType w:val="hybridMultilevel"/>
    <w:tmpl w:val="1B82CD78"/>
    <w:lvl w:ilvl="0" w:tplc="6FEAD0C2">
      <w:start w:val="1"/>
      <w:numFmt w:val="decimal"/>
      <w:lvlText w:val="%1)"/>
      <w:lvlJc w:val="left"/>
      <w:pPr>
        <w:ind w:left="1080" w:hanging="360"/>
      </w:pPr>
      <w:rPr>
        <w:rFonts w:hint="default"/>
      </w:rPr>
    </w:lvl>
    <w:lvl w:ilvl="1" w:tplc="3B08F970" w:tentative="1">
      <w:start w:val="1"/>
      <w:numFmt w:val="lowerLetter"/>
      <w:lvlText w:val="%2."/>
      <w:lvlJc w:val="left"/>
      <w:pPr>
        <w:ind w:left="1800" w:hanging="360"/>
      </w:pPr>
    </w:lvl>
    <w:lvl w:ilvl="2" w:tplc="DCB6F5A4" w:tentative="1">
      <w:start w:val="1"/>
      <w:numFmt w:val="lowerRoman"/>
      <w:lvlText w:val="%3."/>
      <w:lvlJc w:val="right"/>
      <w:pPr>
        <w:ind w:left="2520" w:hanging="180"/>
      </w:pPr>
    </w:lvl>
    <w:lvl w:ilvl="3" w:tplc="42B6AB96" w:tentative="1">
      <w:start w:val="1"/>
      <w:numFmt w:val="decimal"/>
      <w:lvlText w:val="%4."/>
      <w:lvlJc w:val="left"/>
      <w:pPr>
        <w:ind w:left="3240" w:hanging="360"/>
      </w:pPr>
    </w:lvl>
    <w:lvl w:ilvl="4" w:tplc="40683628" w:tentative="1">
      <w:start w:val="1"/>
      <w:numFmt w:val="lowerLetter"/>
      <w:lvlText w:val="%5."/>
      <w:lvlJc w:val="left"/>
      <w:pPr>
        <w:ind w:left="3960" w:hanging="360"/>
      </w:pPr>
    </w:lvl>
    <w:lvl w:ilvl="5" w:tplc="059C9636" w:tentative="1">
      <w:start w:val="1"/>
      <w:numFmt w:val="lowerRoman"/>
      <w:lvlText w:val="%6."/>
      <w:lvlJc w:val="right"/>
      <w:pPr>
        <w:ind w:left="4680" w:hanging="180"/>
      </w:pPr>
    </w:lvl>
    <w:lvl w:ilvl="6" w:tplc="44723F42" w:tentative="1">
      <w:start w:val="1"/>
      <w:numFmt w:val="decimal"/>
      <w:lvlText w:val="%7."/>
      <w:lvlJc w:val="left"/>
      <w:pPr>
        <w:ind w:left="5400" w:hanging="360"/>
      </w:pPr>
    </w:lvl>
    <w:lvl w:ilvl="7" w:tplc="17068B1A" w:tentative="1">
      <w:start w:val="1"/>
      <w:numFmt w:val="lowerLetter"/>
      <w:lvlText w:val="%8."/>
      <w:lvlJc w:val="left"/>
      <w:pPr>
        <w:ind w:left="6120" w:hanging="360"/>
      </w:pPr>
    </w:lvl>
    <w:lvl w:ilvl="8" w:tplc="DE8C5250" w:tentative="1">
      <w:start w:val="1"/>
      <w:numFmt w:val="lowerRoman"/>
      <w:lvlText w:val="%9."/>
      <w:lvlJc w:val="right"/>
      <w:pPr>
        <w:ind w:left="6840" w:hanging="180"/>
      </w:pPr>
    </w:lvl>
  </w:abstractNum>
  <w:abstractNum w:abstractNumId="135"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0" w15:restartNumberingAfterBreak="0">
    <w:nsid w:val="431A7298"/>
    <w:multiLevelType w:val="hybridMultilevel"/>
    <w:tmpl w:val="9E72E250"/>
    <w:lvl w:ilvl="0" w:tplc="258E2582">
      <w:start w:val="1"/>
      <w:numFmt w:val="decimal"/>
      <w:lvlText w:val="%1."/>
      <w:lvlJc w:val="left"/>
      <w:pPr>
        <w:ind w:left="360" w:hanging="360"/>
      </w:pPr>
      <w:rPr>
        <w:rFonts w:hint="default"/>
        <w:b w:val="0"/>
      </w:rPr>
    </w:lvl>
    <w:lvl w:ilvl="1" w:tplc="790C5F3E" w:tentative="1">
      <w:start w:val="1"/>
      <w:numFmt w:val="lowerLetter"/>
      <w:lvlText w:val="%2."/>
      <w:lvlJc w:val="left"/>
      <w:pPr>
        <w:ind w:left="1440" w:hanging="360"/>
      </w:pPr>
    </w:lvl>
    <w:lvl w:ilvl="2" w:tplc="6B96D4D0" w:tentative="1">
      <w:start w:val="1"/>
      <w:numFmt w:val="lowerRoman"/>
      <w:lvlText w:val="%3."/>
      <w:lvlJc w:val="right"/>
      <w:pPr>
        <w:ind w:left="2160" w:hanging="180"/>
      </w:pPr>
    </w:lvl>
    <w:lvl w:ilvl="3" w:tplc="E140D826" w:tentative="1">
      <w:start w:val="1"/>
      <w:numFmt w:val="decimal"/>
      <w:lvlText w:val="%4."/>
      <w:lvlJc w:val="left"/>
      <w:pPr>
        <w:ind w:left="2880" w:hanging="360"/>
      </w:pPr>
    </w:lvl>
    <w:lvl w:ilvl="4" w:tplc="D08283F8" w:tentative="1">
      <w:start w:val="1"/>
      <w:numFmt w:val="lowerLetter"/>
      <w:lvlText w:val="%5."/>
      <w:lvlJc w:val="left"/>
      <w:pPr>
        <w:ind w:left="3600" w:hanging="360"/>
      </w:pPr>
    </w:lvl>
    <w:lvl w:ilvl="5" w:tplc="4B14D32A" w:tentative="1">
      <w:start w:val="1"/>
      <w:numFmt w:val="lowerRoman"/>
      <w:lvlText w:val="%6."/>
      <w:lvlJc w:val="right"/>
      <w:pPr>
        <w:ind w:left="4320" w:hanging="180"/>
      </w:pPr>
    </w:lvl>
    <w:lvl w:ilvl="6" w:tplc="8F6EF6EA" w:tentative="1">
      <w:start w:val="1"/>
      <w:numFmt w:val="decimal"/>
      <w:lvlText w:val="%7."/>
      <w:lvlJc w:val="left"/>
      <w:pPr>
        <w:ind w:left="5040" w:hanging="360"/>
      </w:pPr>
    </w:lvl>
    <w:lvl w:ilvl="7" w:tplc="0BEE1CB2" w:tentative="1">
      <w:start w:val="1"/>
      <w:numFmt w:val="lowerLetter"/>
      <w:lvlText w:val="%8."/>
      <w:lvlJc w:val="left"/>
      <w:pPr>
        <w:ind w:left="5760" w:hanging="360"/>
      </w:pPr>
    </w:lvl>
    <w:lvl w:ilvl="8" w:tplc="4B3CB346" w:tentative="1">
      <w:start w:val="1"/>
      <w:numFmt w:val="lowerRoman"/>
      <w:lvlText w:val="%9."/>
      <w:lvlJc w:val="right"/>
      <w:pPr>
        <w:ind w:left="6480" w:hanging="180"/>
      </w:pPr>
    </w:lvl>
  </w:abstractNum>
  <w:abstractNum w:abstractNumId="141" w15:restartNumberingAfterBreak="0">
    <w:nsid w:val="433F1D31"/>
    <w:multiLevelType w:val="hybridMultilevel"/>
    <w:tmpl w:val="400C797C"/>
    <w:name w:val="WW8Num43232222222333223323232222232322242322222222"/>
    <w:lvl w:ilvl="0" w:tplc="36DC06C8">
      <w:start w:val="1"/>
      <w:numFmt w:val="decimal"/>
      <w:lvlText w:val="%1."/>
      <w:lvlJc w:val="left"/>
      <w:pPr>
        <w:tabs>
          <w:tab w:val="num" w:pos="360"/>
        </w:tabs>
        <w:ind w:left="360" w:hanging="360"/>
      </w:pPr>
    </w:lvl>
    <w:lvl w:ilvl="1" w:tplc="795ACED4" w:tentative="1">
      <w:start w:val="1"/>
      <w:numFmt w:val="lowerLetter"/>
      <w:lvlText w:val="%2."/>
      <w:lvlJc w:val="left"/>
      <w:pPr>
        <w:tabs>
          <w:tab w:val="num" w:pos="1080"/>
        </w:tabs>
        <w:ind w:left="1080" w:hanging="360"/>
      </w:pPr>
    </w:lvl>
    <w:lvl w:ilvl="2" w:tplc="1B4C8536" w:tentative="1">
      <w:start w:val="1"/>
      <w:numFmt w:val="lowerRoman"/>
      <w:lvlText w:val="%3."/>
      <w:lvlJc w:val="right"/>
      <w:pPr>
        <w:tabs>
          <w:tab w:val="num" w:pos="1800"/>
        </w:tabs>
        <w:ind w:left="1800" w:hanging="180"/>
      </w:pPr>
    </w:lvl>
    <w:lvl w:ilvl="3" w:tplc="D9E0F0F2" w:tentative="1">
      <w:start w:val="1"/>
      <w:numFmt w:val="decimal"/>
      <w:lvlText w:val="%4."/>
      <w:lvlJc w:val="left"/>
      <w:pPr>
        <w:tabs>
          <w:tab w:val="num" w:pos="2520"/>
        </w:tabs>
        <w:ind w:left="2520" w:hanging="360"/>
      </w:pPr>
    </w:lvl>
    <w:lvl w:ilvl="4" w:tplc="11AA1BC6" w:tentative="1">
      <w:start w:val="1"/>
      <w:numFmt w:val="lowerLetter"/>
      <w:lvlText w:val="%5."/>
      <w:lvlJc w:val="left"/>
      <w:pPr>
        <w:tabs>
          <w:tab w:val="num" w:pos="3240"/>
        </w:tabs>
        <w:ind w:left="3240" w:hanging="360"/>
      </w:pPr>
    </w:lvl>
    <w:lvl w:ilvl="5" w:tplc="F7728060" w:tentative="1">
      <w:start w:val="1"/>
      <w:numFmt w:val="lowerRoman"/>
      <w:lvlText w:val="%6."/>
      <w:lvlJc w:val="right"/>
      <w:pPr>
        <w:tabs>
          <w:tab w:val="num" w:pos="3960"/>
        </w:tabs>
        <w:ind w:left="3960" w:hanging="180"/>
      </w:pPr>
    </w:lvl>
    <w:lvl w:ilvl="6" w:tplc="6D6A1C24" w:tentative="1">
      <w:start w:val="1"/>
      <w:numFmt w:val="decimal"/>
      <w:lvlText w:val="%7."/>
      <w:lvlJc w:val="left"/>
      <w:pPr>
        <w:tabs>
          <w:tab w:val="num" w:pos="4680"/>
        </w:tabs>
        <w:ind w:left="4680" w:hanging="360"/>
      </w:pPr>
    </w:lvl>
    <w:lvl w:ilvl="7" w:tplc="0CEAB60E" w:tentative="1">
      <w:start w:val="1"/>
      <w:numFmt w:val="lowerLetter"/>
      <w:lvlText w:val="%8."/>
      <w:lvlJc w:val="left"/>
      <w:pPr>
        <w:tabs>
          <w:tab w:val="num" w:pos="5400"/>
        </w:tabs>
        <w:ind w:left="5400" w:hanging="360"/>
      </w:pPr>
    </w:lvl>
    <w:lvl w:ilvl="8" w:tplc="B6403C54" w:tentative="1">
      <w:start w:val="1"/>
      <w:numFmt w:val="lowerRoman"/>
      <w:lvlText w:val="%9."/>
      <w:lvlJc w:val="right"/>
      <w:pPr>
        <w:tabs>
          <w:tab w:val="num" w:pos="6120"/>
        </w:tabs>
        <w:ind w:left="6120" w:hanging="180"/>
      </w:pPr>
    </w:lvl>
  </w:abstractNum>
  <w:abstractNum w:abstractNumId="142" w15:restartNumberingAfterBreak="0">
    <w:nsid w:val="43746C75"/>
    <w:multiLevelType w:val="hybridMultilevel"/>
    <w:tmpl w:val="23968208"/>
    <w:lvl w:ilvl="0" w:tplc="AE4C118C">
      <w:start w:val="1"/>
      <w:numFmt w:val="decimal"/>
      <w:lvlText w:val="%1."/>
      <w:lvlJc w:val="left"/>
      <w:pPr>
        <w:ind w:left="720" w:hanging="360"/>
      </w:pPr>
      <w:rPr>
        <w:b w:val="0"/>
      </w:rPr>
    </w:lvl>
    <w:lvl w:ilvl="1" w:tplc="69DEED08" w:tentative="1">
      <w:start w:val="1"/>
      <w:numFmt w:val="lowerLetter"/>
      <w:lvlText w:val="%2."/>
      <w:lvlJc w:val="left"/>
      <w:pPr>
        <w:ind w:left="1440" w:hanging="360"/>
      </w:pPr>
    </w:lvl>
    <w:lvl w:ilvl="2" w:tplc="DEA28B2A" w:tentative="1">
      <w:start w:val="1"/>
      <w:numFmt w:val="lowerRoman"/>
      <w:lvlText w:val="%3."/>
      <w:lvlJc w:val="right"/>
      <w:pPr>
        <w:ind w:left="2160" w:hanging="180"/>
      </w:pPr>
    </w:lvl>
    <w:lvl w:ilvl="3" w:tplc="69544DB2" w:tentative="1">
      <w:start w:val="1"/>
      <w:numFmt w:val="decimal"/>
      <w:lvlText w:val="%4."/>
      <w:lvlJc w:val="left"/>
      <w:pPr>
        <w:ind w:left="2880" w:hanging="360"/>
      </w:pPr>
    </w:lvl>
    <w:lvl w:ilvl="4" w:tplc="0760317A" w:tentative="1">
      <w:start w:val="1"/>
      <w:numFmt w:val="lowerLetter"/>
      <w:lvlText w:val="%5."/>
      <w:lvlJc w:val="left"/>
      <w:pPr>
        <w:ind w:left="3600" w:hanging="360"/>
      </w:pPr>
    </w:lvl>
    <w:lvl w:ilvl="5" w:tplc="9C389EB0" w:tentative="1">
      <w:start w:val="1"/>
      <w:numFmt w:val="lowerRoman"/>
      <w:lvlText w:val="%6."/>
      <w:lvlJc w:val="right"/>
      <w:pPr>
        <w:ind w:left="4320" w:hanging="180"/>
      </w:pPr>
    </w:lvl>
    <w:lvl w:ilvl="6" w:tplc="663A2D54" w:tentative="1">
      <w:start w:val="1"/>
      <w:numFmt w:val="decimal"/>
      <w:lvlText w:val="%7."/>
      <w:lvlJc w:val="left"/>
      <w:pPr>
        <w:ind w:left="5040" w:hanging="360"/>
      </w:pPr>
    </w:lvl>
    <w:lvl w:ilvl="7" w:tplc="42180D52" w:tentative="1">
      <w:start w:val="1"/>
      <w:numFmt w:val="lowerLetter"/>
      <w:lvlText w:val="%8."/>
      <w:lvlJc w:val="left"/>
      <w:pPr>
        <w:ind w:left="5760" w:hanging="360"/>
      </w:pPr>
    </w:lvl>
    <w:lvl w:ilvl="8" w:tplc="515C9F30" w:tentative="1">
      <w:start w:val="1"/>
      <w:numFmt w:val="lowerRoman"/>
      <w:lvlText w:val="%9."/>
      <w:lvlJc w:val="right"/>
      <w:pPr>
        <w:ind w:left="6480" w:hanging="180"/>
      </w:pPr>
    </w:lvl>
  </w:abstractNum>
  <w:abstractNum w:abstractNumId="143"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7"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46B26E4C"/>
    <w:multiLevelType w:val="hybridMultilevel"/>
    <w:tmpl w:val="53541510"/>
    <w:name w:val="WW8Num32222222"/>
    <w:lvl w:ilvl="0" w:tplc="79A8A046">
      <w:start w:val="1"/>
      <w:numFmt w:val="decimal"/>
      <w:lvlText w:val="%1."/>
      <w:lvlJc w:val="left"/>
      <w:pPr>
        <w:tabs>
          <w:tab w:val="num" w:pos="360"/>
        </w:tabs>
        <w:ind w:left="360" w:hanging="360"/>
      </w:pPr>
      <w:rPr>
        <w:rFonts w:hint="default"/>
        <w:b w:val="0"/>
      </w:rPr>
    </w:lvl>
    <w:lvl w:ilvl="1" w:tplc="4AD2B3F4" w:tentative="1">
      <w:start w:val="1"/>
      <w:numFmt w:val="lowerLetter"/>
      <w:lvlText w:val="%2."/>
      <w:lvlJc w:val="left"/>
      <w:pPr>
        <w:tabs>
          <w:tab w:val="num" w:pos="1440"/>
        </w:tabs>
        <w:ind w:left="1440" w:hanging="360"/>
      </w:pPr>
    </w:lvl>
    <w:lvl w:ilvl="2" w:tplc="2162390E" w:tentative="1">
      <w:start w:val="1"/>
      <w:numFmt w:val="lowerRoman"/>
      <w:lvlText w:val="%3."/>
      <w:lvlJc w:val="right"/>
      <w:pPr>
        <w:tabs>
          <w:tab w:val="num" w:pos="2160"/>
        </w:tabs>
        <w:ind w:left="2160" w:hanging="180"/>
      </w:pPr>
    </w:lvl>
    <w:lvl w:ilvl="3" w:tplc="23FCCB36" w:tentative="1">
      <w:start w:val="1"/>
      <w:numFmt w:val="decimal"/>
      <w:lvlText w:val="%4."/>
      <w:lvlJc w:val="left"/>
      <w:pPr>
        <w:tabs>
          <w:tab w:val="num" w:pos="2880"/>
        </w:tabs>
        <w:ind w:left="2880" w:hanging="360"/>
      </w:pPr>
    </w:lvl>
    <w:lvl w:ilvl="4" w:tplc="69E026A4" w:tentative="1">
      <w:start w:val="1"/>
      <w:numFmt w:val="lowerLetter"/>
      <w:lvlText w:val="%5."/>
      <w:lvlJc w:val="left"/>
      <w:pPr>
        <w:tabs>
          <w:tab w:val="num" w:pos="3600"/>
        </w:tabs>
        <w:ind w:left="3600" w:hanging="360"/>
      </w:pPr>
    </w:lvl>
    <w:lvl w:ilvl="5" w:tplc="ADA2C5DC" w:tentative="1">
      <w:start w:val="1"/>
      <w:numFmt w:val="lowerRoman"/>
      <w:lvlText w:val="%6."/>
      <w:lvlJc w:val="right"/>
      <w:pPr>
        <w:tabs>
          <w:tab w:val="num" w:pos="4320"/>
        </w:tabs>
        <w:ind w:left="4320" w:hanging="180"/>
      </w:pPr>
    </w:lvl>
    <w:lvl w:ilvl="6" w:tplc="35D23516" w:tentative="1">
      <w:start w:val="1"/>
      <w:numFmt w:val="decimal"/>
      <w:lvlText w:val="%7."/>
      <w:lvlJc w:val="left"/>
      <w:pPr>
        <w:tabs>
          <w:tab w:val="num" w:pos="5040"/>
        </w:tabs>
        <w:ind w:left="5040" w:hanging="360"/>
      </w:pPr>
    </w:lvl>
    <w:lvl w:ilvl="7" w:tplc="01404F96" w:tentative="1">
      <w:start w:val="1"/>
      <w:numFmt w:val="lowerLetter"/>
      <w:lvlText w:val="%8."/>
      <w:lvlJc w:val="left"/>
      <w:pPr>
        <w:tabs>
          <w:tab w:val="num" w:pos="5760"/>
        </w:tabs>
        <w:ind w:left="5760" w:hanging="360"/>
      </w:pPr>
    </w:lvl>
    <w:lvl w:ilvl="8" w:tplc="9DA07990" w:tentative="1">
      <w:start w:val="1"/>
      <w:numFmt w:val="lowerRoman"/>
      <w:lvlText w:val="%9."/>
      <w:lvlJc w:val="right"/>
      <w:pPr>
        <w:tabs>
          <w:tab w:val="num" w:pos="6480"/>
        </w:tabs>
        <w:ind w:left="6480" w:hanging="180"/>
      </w:pPr>
    </w:lvl>
  </w:abstractNum>
  <w:abstractNum w:abstractNumId="150"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1"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48384D28"/>
    <w:multiLevelType w:val="hybridMultilevel"/>
    <w:tmpl w:val="1688A64A"/>
    <w:lvl w:ilvl="0" w:tplc="93BAB07A">
      <w:start w:val="1"/>
      <w:numFmt w:val="decimal"/>
      <w:lvlText w:val="%1."/>
      <w:lvlJc w:val="left"/>
      <w:pPr>
        <w:ind w:left="720" w:hanging="360"/>
      </w:pPr>
      <w:rPr>
        <w:rFonts w:hint="default"/>
      </w:rPr>
    </w:lvl>
    <w:lvl w:ilvl="1" w:tplc="A58452AA" w:tentative="1">
      <w:start w:val="1"/>
      <w:numFmt w:val="lowerLetter"/>
      <w:lvlText w:val="%2."/>
      <w:lvlJc w:val="left"/>
      <w:pPr>
        <w:ind w:left="1440" w:hanging="360"/>
      </w:pPr>
    </w:lvl>
    <w:lvl w:ilvl="2" w:tplc="DBE6C060" w:tentative="1">
      <w:start w:val="1"/>
      <w:numFmt w:val="lowerRoman"/>
      <w:lvlText w:val="%3."/>
      <w:lvlJc w:val="right"/>
      <w:pPr>
        <w:ind w:left="2160" w:hanging="180"/>
      </w:pPr>
    </w:lvl>
    <w:lvl w:ilvl="3" w:tplc="CCC65C2C" w:tentative="1">
      <w:start w:val="1"/>
      <w:numFmt w:val="decimal"/>
      <w:lvlText w:val="%4."/>
      <w:lvlJc w:val="left"/>
      <w:pPr>
        <w:ind w:left="2880" w:hanging="360"/>
      </w:pPr>
    </w:lvl>
    <w:lvl w:ilvl="4" w:tplc="76E22246" w:tentative="1">
      <w:start w:val="1"/>
      <w:numFmt w:val="lowerLetter"/>
      <w:lvlText w:val="%5."/>
      <w:lvlJc w:val="left"/>
      <w:pPr>
        <w:ind w:left="3600" w:hanging="360"/>
      </w:pPr>
    </w:lvl>
    <w:lvl w:ilvl="5" w:tplc="3A7AD794" w:tentative="1">
      <w:start w:val="1"/>
      <w:numFmt w:val="lowerRoman"/>
      <w:lvlText w:val="%6."/>
      <w:lvlJc w:val="right"/>
      <w:pPr>
        <w:ind w:left="4320" w:hanging="180"/>
      </w:pPr>
    </w:lvl>
    <w:lvl w:ilvl="6" w:tplc="C0EC97D8" w:tentative="1">
      <w:start w:val="1"/>
      <w:numFmt w:val="decimal"/>
      <w:lvlText w:val="%7."/>
      <w:lvlJc w:val="left"/>
      <w:pPr>
        <w:ind w:left="5040" w:hanging="360"/>
      </w:pPr>
    </w:lvl>
    <w:lvl w:ilvl="7" w:tplc="BF92B582" w:tentative="1">
      <w:start w:val="1"/>
      <w:numFmt w:val="lowerLetter"/>
      <w:lvlText w:val="%8."/>
      <w:lvlJc w:val="left"/>
      <w:pPr>
        <w:ind w:left="5760" w:hanging="360"/>
      </w:pPr>
    </w:lvl>
    <w:lvl w:ilvl="8" w:tplc="E25806AC" w:tentative="1">
      <w:start w:val="1"/>
      <w:numFmt w:val="lowerRoman"/>
      <w:lvlText w:val="%9."/>
      <w:lvlJc w:val="right"/>
      <w:pPr>
        <w:ind w:left="6480" w:hanging="180"/>
      </w:pPr>
    </w:lvl>
  </w:abstractNum>
  <w:abstractNum w:abstractNumId="153" w15:restartNumberingAfterBreak="0">
    <w:nsid w:val="48CA31A2"/>
    <w:multiLevelType w:val="hybridMultilevel"/>
    <w:tmpl w:val="7E5AE6BA"/>
    <w:name w:val="WW8Num342242"/>
    <w:lvl w:ilvl="0" w:tplc="53846152">
      <w:start w:val="1"/>
      <w:numFmt w:val="decimal"/>
      <w:lvlText w:val="%1."/>
      <w:lvlJc w:val="left"/>
      <w:pPr>
        <w:tabs>
          <w:tab w:val="num" w:pos="360"/>
        </w:tabs>
        <w:ind w:left="360" w:hanging="360"/>
      </w:pPr>
      <w:rPr>
        <w:rFonts w:hint="default"/>
      </w:rPr>
    </w:lvl>
    <w:lvl w:ilvl="1" w:tplc="1892E9CC" w:tentative="1">
      <w:start w:val="1"/>
      <w:numFmt w:val="lowerLetter"/>
      <w:lvlText w:val="%2."/>
      <w:lvlJc w:val="left"/>
      <w:pPr>
        <w:tabs>
          <w:tab w:val="num" w:pos="456"/>
        </w:tabs>
        <w:ind w:left="456" w:hanging="360"/>
      </w:pPr>
    </w:lvl>
    <w:lvl w:ilvl="2" w:tplc="F03E1F6A" w:tentative="1">
      <w:start w:val="1"/>
      <w:numFmt w:val="lowerRoman"/>
      <w:lvlText w:val="%3."/>
      <w:lvlJc w:val="right"/>
      <w:pPr>
        <w:tabs>
          <w:tab w:val="num" w:pos="1176"/>
        </w:tabs>
        <w:ind w:left="1176" w:hanging="180"/>
      </w:pPr>
    </w:lvl>
    <w:lvl w:ilvl="3" w:tplc="9368A75C" w:tentative="1">
      <w:start w:val="1"/>
      <w:numFmt w:val="decimal"/>
      <w:lvlText w:val="%4."/>
      <w:lvlJc w:val="left"/>
      <w:pPr>
        <w:tabs>
          <w:tab w:val="num" w:pos="1896"/>
        </w:tabs>
        <w:ind w:left="1896" w:hanging="360"/>
      </w:pPr>
    </w:lvl>
    <w:lvl w:ilvl="4" w:tplc="F22C3F3E" w:tentative="1">
      <w:start w:val="1"/>
      <w:numFmt w:val="lowerLetter"/>
      <w:lvlText w:val="%5."/>
      <w:lvlJc w:val="left"/>
      <w:pPr>
        <w:tabs>
          <w:tab w:val="num" w:pos="2616"/>
        </w:tabs>
        <w:ind w:left="2616" w:hanging="360"/>
      </w:pPr>
    </w:lvl>
    <w:lvl w:ilvl="5" w:tplc="C12AF7B2" w:tentative="1">
      <w:start w:val="1"/>
      <w:numFmt w:val="lowerRoman"/>
      <w:lvlText w:val="%6."/>
      <w:lvlJc w:val="right"/>
      <w:pPr>
        <w:tabs>
          <w:tab w:val="num" w:pos="3336"/>
        </w:tabs>
        <w:ind w:left="3336" w:hanging="180"/>
      </w:pPr>
    </w:lvl>
    <w:lvl w:ilvl="6" w:tplc="24E023BE" w:tentative="1">
      <w:start w:val="1"/>
      <w:numFmt w:val="decimal"/>
      <w:lvlText w:val="%7."/>
      <w:lvlJc w:val="left"/>
      <w:pPr>
        <w:tabs>
          <w:tab w:val="num" w:pos="4056"/>
        </w:tabs>
        <w:ind w:left="4056" w:hanging="360"/>
      </w:pPr>
    </w:lvl>
    <w:lvl w:ilvl="7" w:tplc="A934D12C" w:tentative="1">
      <w:start w:val="1"/>
      <w:numFmt w:val="lowerLetter"/>
      <w:lvlText w:val="%8."/>
      <w:lvlJc w:val="left"/>
      <w:pPr>
        <w:tabs>
          <w:tab w:val="num" w:pos="4776"/>
        </w:tabs>
        <w:ind w:left="4776" w:hanging="360"/>
      </w:pPr>
    </w:lvl>
    <w:lvl w:ilvl="8" w:tplc="15B04228" w:tentative="1">
      <w:start w:val="1"/>
      <w:numFmt w:val="lowerRoman"/>
      <w:lvlText w:val="%9."/>
      <w:lvlJc w:val="right"/>
      <w:pPr>
        <w:tabs>
          <w:tab w:val="num" w:pos="5496"/>
        </w:tabs>
        <w:ind w:left="5496" w:hanging="180"/>
      </w:pPr>
    </w:lvl>
  </w:abstractNum>
  <w:abstractNum w:abstractNumId="154" w15:restartNumberingAfterBreak="0">
    <w:nsid w:val="48D715F6"/>
    <w:multiLevelType w:val="hybridMultilevel"/>
    <w:tmpl w:val="7BA2913E"/>
    <w:name w:val="WW8Num4323222222233322332323222223422"/>
    <w:lvl w:ilvl="0" w:tplc="F0045422">
      <w:start w:val="1"/>
      <w:numFmt w:val="decimal"/>
      <w:lvlText w:val="%1)"/>
      <w:lvlJc w:val="left"/>
      <w:pPr>
        <w:tabs>
          <w:tab w:val="num" w:pos="720"/>
        </w:tabs>
        <w:ind w:left="720" w:hanging="360"/>
      </w:pPr>
      <w:rPr>
        <w:rFonts w:hint="default"/>
      </w:rPr>
    </w:lvl>
    <w:lvl w:ilvl="1" w:tplc="2466D7C4" w:tentative="1">
      <w:start w:val="1"/>
      <w:numFmt w:val="lowerLetter"/>
      <w:lvlText w:val="%2."/>
      <w:lvlJc w:val="left"/>
      <w:pPr>
        <w:tabs>
          <w:tab w:val="num" w:pos="1440"/>
        </w:tabs>
        <w:ind w:left="1440" w:hanging="360"/>
      </w:pPr>
    </w:lvl>
    <w:lvl w:ilvl="2" w:tplc="183875AE" w:tentative="1">
      <w:start w:val="1"/>
      <w:numFmt w:val="lowerRoman"/>
      <w:lvlText w:val="%3."/>
      <w:lvlJc w:val="right"/>
      <w:pPr>
        <w:tabs>
          <w:tab w:val="num" w:pos="2160"/>
        </w:tabs>
        <w:ind w:left="2160" w:hanging="180"/>
      </w:pPr>
    </w:lvl>
    <w:lvl w:ilvl="3" w:tplc="3266D200" w:tentative="1">
      <w:start w:val="1"/>
      <w:numFmt w:val="decimal"/>
      <w:lvlText w:val="%4."/>
      <w:lvlJc w:val="left"/>
      <w:pPr>
        <w:tabs>
          <w:tab w:val="num" w:pos="2880"/>
        </w:tabs>
        <w:ind w:left="2880" w:hanging="360"/>
      </w:pPr>
    </w:lvl>
    <w:lvl w:ilvl="4" w:tplc="EA3A33BC" w:tentative="1">
      <w:start w:val="1"/>
      <w:numFmt w:val="lowerLetter"/>
      <w:lvlText w:val="%5."/>
      <w:lvlJc w:val="left"/>
      <w:pPr>
        <w:tabs>
          <w:tab w:val="num" w:pos="3600"/>
        </w:tabs>
        <w:ind w:left="3600" w:hanging="360"/>
      </w:pPr>
    </w:lvl>
    <w:lvl w:ilvl="5" w:tplc="2DAEFCA8" w:tentative="1">
      <w:start w:val="1"/>
      <w:numFmt w:val="lowerRoman"/>
      <w:lvlText w:val="%6."/>
      <w:lvlJc w:val="right"/>
      <w:pPr>
        <w:tabs>
          <w:tab w:val="num" w:pos="4320"/>
        </w:tabs>
        <w:ind w:left="4320" w:hanging="180"/>
      </w:pPr>
    </w:lvl>
    <w:lvl w:ilvl="6" w:tplc="7F765AEA" w:tentative="1">
      <w:start w:val="1"/>
      <w:numFmt w:val="decimal"/>
      <w:lvlText w:val="%7."/>
      <w:lvlJc w:val="left"/>
      <w:pPr>
        <w:tabs>
          <w:tab w:val="num" w:pos="5040"/>
        </w:tabs>
        <w:ind w:left="5040" w:hanging="360"/>
      </w:pPr>
    </w:lvl>
    <w:lvl w:ilvl="7" w:tplc="42BC9ADE" w:tentative="1">
      <w:start w:val="1"/>
      <w:numFmt w:val="lowerLetter"/>
      <w:lvlText w:val="%8."/>
      <w:lvlJc w:val="left"/>
      <w:pPr>
        <w:tabs>
          <w:tab w:val="num" w:pos="5760"/>
        </w:tabs>
        <w:ind w:left="5760" w:hanging="360"/>
      </w:pPr>
    </w:lvl>
    <w:lvl w:ilvl="8" w:tplc="AA54C1F0" w:tentative="1">
      <w:start w:val="1"/>
      <w:numFmt w:val="lowerRoman"/>
      <w:lvlText w:val="%9."/>
      <w:lvlJc w:val="right"/>
      <w:pPr>
        <w:tabs>
          <w:tab w:val="num" w:pos="6480"/>
        </w:tabs>
        <w:ind w:left="6480" w:hanging="180"/>
      </w:pPr>
    </w:lvl>
  </w:abstractNum>
  <w:abstractNum w:abstractNumId="155" w15:restartNumberingAfterBreak="0">
    <w:nsid w:val="4927100A"/>
    <w:multiLevelType w:val="hybridMultilevel"/>
    <w:tmpl w:val="E7345C8A"/>
    <w:name w:val="WW8Num43232222222333223323232222232322242322222222222222233233425222"/>
    <w:lvl w:ilvl="0" w:tplc="5E7C58FE">
      <w:start w:val="1"/>
      <w:numFmt w:val="decimal"/>
      <w:lvlText w:val="%1."/>
      <w:lvlJc w:val="left"/>
      <w:pPr>
        <w:tabs>
          <w:tab w:val="num" w:pos="360"/>
        </w:tabs>
        <w:ind w:left="360" w:hanging="360"/>
      </w:pPr>
      <w:rPr>
        <w:b w:val="0"/>
        <w:i w:val="0"/>
      </w:rPr>
    </w:lvl>
    <w:lvl w:ilvl="1" w:tplc="838E57F4" w:tentative="1">
      <w:start w:val="1"/>
      <w:numFmt w:val="lowerLetter"/>
      <w:lvlText w:val="%2."/>
      <w:lvlJc w:val="left"/>
      <w:pPr>
        <w:tabs>
          <w:tab w:val="num" w:pos="1440"/>
        </w:tabs>
        <w:ind w:left="1440" w:hanging="360"/>
      </w:pPr>
    </w:lvl>
    <w:lvl w:ilvl="2" w:tplc="9E0CB04E" w:tentative="1">
      <w:start w:val="1"/>
      <w:numFmt w:val="lowerRoman"/>
      <w:lvlText w:val="%3."/>
      <w:lvlJc w:val="right"/>
      <w:pPr>
        <w:tabs>
          <w:tab w:val="num" w:pos="2160"/>
        </w:tabs>
        <w:ind w:left="2160" w:hanging="180"/>
      </w:pPr>
    </w:lvl>
    <w:lvl w:ilvl="3" w:tplc="2FB80A16" w:tentative="1">
      <w:start w:val="1"/>
      <w:numFmt w:val="decimal"/>
      <w:lvlText w:val="%4."/>
      <w:lvlJc w:val="left"/>
      <w:pPr>
        <w:tabs>
          <w:tab w:val="num" w:pos="2880"/>
        </w:tabs>
        <w:ind w:left="2880" w:hanging="360"/>
      </w:pPr>
    </w:lvl>
    <w:lvl w:ilvl="4" w:tplc="5F9410C8" w:tentative="1">
      <w:start w:val="1"/>
      <w:numFmt w:val="lowerLetter"/>
      <w:lvlText w:val="%5."/>
      <w:lvlJc w:val="left"/>
      <w:pPr>
        <w:tabs>
          <w:tab w:val="num" w:pos="3600"/>
        </w:tabs>
        <w:ind w:left="3600" w:hanging="360"/>
      </w:pPr>
    </w:lvl>
    <w:lvl w:ilvl="5" w:tplc="2A3A4966" w:tentative="1">
      <w:start w:val="1"/>
      <w:numFmt w:val="lowerRoman"/>
      <w:lvlText w:val="%6."/>
      <w:lvlJc w:val="right"/>
      <w:pPr>
        <w:tabs>
          <w:tab w:val="num" w:pos="4320"/>
        </w:tabs>
        <w:ind w:left="4320" w:hanging="180"/>
      </w:pPr>
    </w:lvl>
    <w:lvl w:ilvl="6" w:tplc="43709F52" w:tentative="1">
      <w:start w:val="1"/>
      <w:numFmt w:val="decimal"/>
      <w:lvlText w:val="%7."/>
      <w:lvlJc w:val="left"/>
      <w:pPr>
        <w:tabs>
          <w:tab w:val="num" w:pos="5040"/>
        </w:tabs>
        <w:ind w:left="5040" w:hanging="360"/>
      </w:pPr>
    </w:lvl>
    <w:lvl w:ilvl="7" w:tplc="B79EB82E" w:tentative="1">
      <w:start w:val="1"/>
      <w:numFmt w:val="lowerLetter"/>
      <w:lvlText w:val="%8."/>
      <w:lvlJc w:val="left"/>
      <w:pPr>
        <w:tabs>
          <w:tab w:val="num" w:pos="5760"/>
        </w:tabs>
        <w:ind w:left="5760" w:hanging="360"/>
      </w:pPr>
    </w:lvl>
    <w:lvl w:ilvl="8" w:tplc="5C4062D4" w:tentative="1">
      <w:start w:val="1"/>
      <w:numFmt w:val="lowerRoman"/>
      <w:lvlText w:val="%9."/>
      <w:lvlJc w:val="right"/>
      <w:pPr>
        <w:tabs>
          <w:tab w:val="num" w:pos="6480"/>
        </w:tabs>
        <w:ind w:left="6480" w:hanging="180"/>
      </w:pPr>
    </w:lvl>
  </w:abstractNum>
  <w:abstractNum w:abstractNumId="156"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7" w15:restartNumberingAfterBreak="0">
    <w:nsid w:val="4A3804D1"/>
    <w:multiLevelType w:val="hybridMultilevel"/>
    <w:tmpl w:val="9A58D0CE"/>
    <w:lvl w:ilvl="0" w:tplc="ED989A56">
      <w:start w:val="1"/>
      <w:numFmt w:val="decimal"/>
      <w:lvlText w:val="%1."/>
      <w:lvlJc w:val="left"/>
      <w:pPr>
        <w:ind w:left="720" w:hanging="360"/>
      </w:pPr>
      <w:rPr>
        <w:rFonts w:hint="default"/>
        <w:b/>
      </w:rPr>
    </w:lvl>
    <w:lvl w:ilvl="1" w:tplc="7AC44642" w:tentative="1">
      <w:start w:val="1"/>
      <w:numFmt w:val="lowerLetter"/>
      <w:lvlText w:val="%2."/>
      <w:lvlJc w:val="left"/>
      <w:pPr>
        <w:ind w:left="1440" w:hanging="360"/>
      </w:pPr>
    </w:lvl>
    <w:lvl w:ilvl="2" w:tplc="C7DE3D1A" w:tentative="1">
      <w:start w:val="1"/>
      <w:numFmt w:val="lowerRoman"/>
      <w:lvlText w:val="%3."/>
      <w:lvlJc w:val="right"/>
      <w:pPr>
        <w:ind w:left="2160" w:hanging="180"/>
      </w:pPr>
    </w:lvl>
    <w:lvl w:ilvl="3" w:tplc="653E6900" w:tentative="1">
      <w:start w:val="1"/>
      <w:numFmt w:val="decimal"/>
      <w:lvlText w:val="%4."/>
      <w:lvlJc w:val="left"/>
      <w:pPr>
        <w:ind w:left="2880" w:hanging="360"/>
      </w:pPr>
    </w:lvl>
    <w:lvl w:ilvl="4" w:tplc="ADB230C2" w:tentative="1">
      <w:start w:val="1"/>
      <w:numFmt w:val="lowerLetter"/>
      <w:lvlText w:val="%5."/>
      <w:lvlJc w:val="left"/>
      <w:pPr>
        <w:ind w:left="3600" w:hanging="360"/>
      </w:pPr>
    </w:lvl>
    <w:lvl w:ilvl="5" w:tplc="DF9619A8" w:tentative="1">
      <w:start w:val="1"/>
      <w:numFmt w:val="lowerRoman"/>
      <w:lvlText w:val="%6."/>
      <w:lvlJc w:val="right"/>
      <w:pPr>
        <w:ind w:left="4320" w:hanging="180"/>
      </w:pPr>
    </w:lvl>
    <w:lvl w:ilvl="6" w:tplc="BEE05348" w:tentative="1">
      <w:start w:val="1"/>
      <w:numFmt w:val="decimal"/>
      <w:lvlText w:val="%7."/>
      <w:lvlJc w:val="left"/>
      <w:pPr>
        <w:ind w:left="5040" w:hanging="360"/>
      </w:pPr>
    </w:lvl>
    <w:lvl w:ilvl="7" w:tplc="5E206B5E" w:tentative="1">
      <w:start w:val="1"/>
      <w:numFmt w:val="lowerLetter"/>
      <w:lvlText w:val="%8."/>
      <w:lvlJc w:val="left"/>
      <w:pPr>
        <w:ind w:left="5760" w:hanging="360"/>
      </w:pPr>
    </w:lvl>
    <w:lvl w:ilvl="8" w:tplc="8578E5B8" w:tentative="1">
      <w:start w:val="1"/>
      <w:numFmt w:val="lowerRoman"/>
      <w:lvlText w:val="%9."/>
      <w:lvlJc w:val="right"/>
      <w:pPr>
        <w:ind w:left="6480" w:hanging="180"/>
      </w:pPr>
    </w:lvl>
  </w:abstractNum>
  <w:abstractNum w:abstractNumId="158"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9"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4BD036FD"/>
    <w:multiLevelType w:val="hybridMultilevel"/>
    <w:tmpl w:val="8B0AA60E"/>
    <w:name w:val="WW8Num4323222222233322332323222223432222222"/>
    <w:lvl w:ilvl="0" w:tplc="0DEEA988">
      <w:start w:val="1"/>
      <w:numFmt w:val="decimal"/>
      <w:lvlText w:val="%1."/>
      <w:lvlJc w:val="left"/>
      <w:pPr>
        <w:tabs>
          <w:tab w:val="num" w:pos="360"/>
        </w:tabs>
        <w:ind w:left="360" w:hanging="360"/>
      </w:pPr>
      <w:rPr>
        <w:rFonts w:hint="default"/>
        <w:b w:val="0"/>
      </w:rPr>
    </w:lvl>
    <w:lvl w:ilvl="1" w:tplc="597C69EE" w:tentative="1">
      <w:start w:val="1"/>
      <w:numFmt w:val="lowerLetter"/>
      <w:lvlText w:val="%2."/>
      <w:lvlJc w:val="left"/>
      <w:pPr>
        <w:tabs>
          <w:tab w:val="num" w:pos="1440"/>
        </w:tabs>
        <w:ind w:left="1440" w:hanging="360"/>
      </w:pPr>
    </w:lvl>
    <w:lvl w:ilvl="2" w:tplc="6FA46D5E" w:tentative="1">
      <w:start w:val="1"/>
      <w:numFmt w:val="lowerRoman"/>
      <w:lvlText w:val="%3."/>
      <w:lvlJc w:val="right"/>
      <w:pPr>
        <w:tabs>
          <w:tab w:val="num" w:pos="2160"/>
        </w:tabs>
        <w:ind w:left="2160" w:hanging="180"/>
      </w:pPr>
    </w:lvl>
    <w:lvl w:ilvl="3" w:tplc="0A549AA8" w:tentative="1">
      <w:start w:val="1"/>
      <w:numFmt w:val="decimal"/>
      <w:lvlText w:val="%4."/>
      <w:lvlJc w:val="left"/>
      <w:pPr>
        <w:tabs>
          <w:tab w:val="num" w:pos="2880"/>
        </w:tabs>
        <w:ind w:left="2880" w:hanging="360"/>
      </w:pPr>
    </w:lvl>
    <w:lvl w:ilvl="4" w:tplc="A58EBADE" w:tentative="1">
      <w:start w:val="1"/>
      <w:numFmt w:val="lowerLetter"/>
      <w:lvlText w:val="%5."/>
      <w:lvlJc w:val="left"/>
      <w:pPr>
        <w:tabs>
          <w:tab w:val="num" w:pos="3600"/>
        </w:tabs>
        <w:ind w:left="3600" w:hanging="360"/>
      </w:pPr>
    </w:lvl>
    <w:lvl w:ilvl="5" w:tplc="6CE61B1C" w:tentative="1">
      <w:start w:val="1"/>
      <w:numFmt w:val="lowerRoman"/>
      <w:lvlText w:val="%6."/>
      <w:lvlJc w:val="right"/>
      <w:pPr>
        <w:tabs>
          <w:tab w:val="num" w:pos="4320"/>
        </w:tabs>
        <w:ind w:left="4320" w:hanging="180"/>
      </w:pPr>
    </w:lvl>
    <w:lvl w:ilvl="6" w:tplc="44C6D9D2" w:tentative="1">
      <w:start w:val="1"/>
      <w:numFmt w:val="decimal"/>
      <w:lvlText w:val="%7."/>
      <w:lvlJc w:val="left"/>
      <w:pPr>
        <w:tabs>
          <w:tab w:val="num" w:pos="5040"/>
        </w:tabs>
        <w:ind w:left="5040" w:hanging="360"/>
      </w:pPr>
    </w:lvl>
    <w:lvl w:ilvl="7" w:tplc="0EDA3B84" w:tentative="1">
      <w:start w:val="1"/>
      <w:numFmt w:val="lowerLetter"/>
      <w:lvlText w:val="%8."/>
      <w:lvlJc w:val="left"/>
      <w:pPr>
        <w:tabs>
          <w:tab w:val="num" w:pos="5760"/>
        </w:tabs>
        <w:ind w:left="5760" w:hanging="360"/>
      </w:pPr>
    </w:lvl>
    <w:lvl w:ilvl="8" w:tplc="86D64D6E" w:tentative="1">
      <w:start w:val="1"/>
      <w:numFmt w:val="lowerRoman"/>
      <w:lvlText w:val="%9."/>
      <w:lvlJc w:val="right"/>
      <w:pPr>
        <w:tabs>
          <w:tab w:val="num" w:pos="6480"/>
        </w:tabs>
        <w:ind w:left="6480" w:hanging="180"/>
      </w:pPr>
    </w:lvl>
  </w:abstractNum>
  <w:abstractNum w:abstractNumId="161"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15:restartNumberingAfterBreak="0">
    <w:nsid w:val="4CA7582C"/>
    <w:multiLevelType w:val="hybridMultilevel"/>
    <w:tmpl w:val="CFD26C24"/>
    <w:name w:val="WW8Num43232222222333223323232222232322242322222222222222233233422"/>
    <w:lvl w:ilvl="0" w:tplc="3E92BE12">
      <w:start w:val="1"/>
      <w:numFmt w:val="decimal"/>
      <w:lvlText w:val="%1."/>
      <w:lvlJc w:val="left"/>
      <w:pPr>
        <w:tabs>
          <w:tab w:val="num" w:pos="720"/>
        </w:tabs>
        <w:ind w:left="720" w:hanging="360"/>
      </w:pPr>
      <w:rPr>
        <w:rFonts w:hint="default"/>
      </w:rPr>
    </w:lvl>
    <w:lvl w:ilvl="1" w:tplc="3BB62944" w:tentative="1">
      <w:start w:val="1"/>
      <w:numFmt w:val="lowerLetter"/>
      <w:lvlText w:val="%2."/>
      <w:lvlJc w:val="left"/>
      <w:pPr>
        <w:tabs>
          <w:tab w:val="num" w:pos="1800"/>
        </w:tabs>
        <w:ind w:left="1800" w:hanging="360"/>
      </w:pPr>
    </w:lvl>
    <w:lvl w:ilvl="2" w:tplc="90B615B4" w:tentative="1">
      <w:start w:val="1"/>
      <w:numFmt w:val="lowerRoman"/>
      <w:lvlText w:val="%3."/>
      <w:lvlJc w:val="right"/>
      <w:pPr>
        <w:tabs>
          <w:tab w:val="num" w:pos="2520"/>
        </w:tabs>
        <w:ind w:left="2520" w:hanging="180"/>
      </w:pPr>
    </w:lvl>
    <w:lvl w:ilvl="3" w:tplc="2182DAB2" w:tentative="1">
      <w:start w:val="1"/>
      <w:numFmt w:val="decimal"/>
      <w:lvlText w:val="%4."/>
      <w:lvlJc w:val="left"/>
      <w:pPr>
        <w:tabs>
          <w:tab w:val="num" w:pos="3240"/>
        </w:tabs>
        <w:ind w:left="3240" w:hanging="360"/>
      </w:pPr>
    </w:lvl>
    <w:lvl w:ilvl="4" w:tplc="6E646EF2" w:tentative="1">
      <w:start w:val="1"/>
      <w:numFmt w:val="lowerLetter"/>
      <w:lvlText w:val="%5."/>
      <w:lvlJc w:val="left"/>
      <w:pPr>
        <w:tabs>
          <w:tab w:val="num" w:pos="3960"/>
        </w:tabs>
        <w:ind w:left="3960" w:hanging="360"/>
      </w:pPr>
    </w:lvl>
    <w:lvl w:ilvl="5" w:tplc="D2745A46" w:tentative="1">
      <w:start w:val="1"/>
      <w:numFmt w:val="lowerRoman"/>
      <w:lvlText w:val="%6."/>
      <w:lvlJc w:val="right"/>
      <w:pPr>
        <w:tabs>
          <w:tab w:val="num" w:pos="4680"/>
        </w:tabs>
        <w:ind w:left="4680" w:hanging="180"/>
      </w:pPr>
    </w:lvl>
    <w:lvl w:ilvl="6" w:tplc="B1FCB5F4" w:tentative="1">
      <w:start w:val="1"/>
      <w:numFmt w:val="decimal"/>
      <w:lvlText w:val="%7."/>
      <w:lvlJc w:val="left"/>
      <w:pPr>
        <w:tabs>
          <w:tab w:val="num" w:pos="5400"/>
        </w:tabs>
        <w:ind w:left="5400" w:hanging="360"/>
      </w:pPr>
    </w:lvl>
    <w:lvl w:ilvl="7" w:tplc="CC4E6754" w:tentative="1">
      <w:start w:val="1"/>
      <w:numFmt w:val="lowerLetter"/>
      <w:lvlText w:val="%8."/>
      <w:lvlJc w:val="left"/>
      <w:pPr>
        <w:tabs>
          <w:tab w:val="num" w:pos="6120"/>
        </w:tabs>
        <w:ind w:left="6120" w:hanging="360"/>
      </w:pPr>
    </w:lvl>
    <w:lvl w:ilvl="8" w:tplc="8E8E7F5C" w:tentative="1">
      <w:start w:val="1"/>
      <w:numFmt w:val="lowerRoman"/>
      <w:lvlText w:val="%9."/>
      <w:lvlJc w:val="right"/>
      <w:pPr>
        <w:tabs>
          <w:tab w:val="num" w:pos="6840"/>
        </w:tabs>
        <w:ind w:left="6840" w:hanging="180"/>
      </w:pPr>
    </w:lvl>
  </w:abstractNum>
  <w:abstractNum w:abstractNumId="163" w15:restartNumberingAfterBreak="0">
    <w:nsid w:val="4D35308E"/>
    <w:multiLevelType w:val="hybridMultilevel"/>
    <w:tmpl w:val="EA229AC2"/>
    <w:name w:val="WW8Num4323222222233322332323222223232223222332"/>
    <w:lvl w:ilvl="0" w:tplc="DC10DC40">
      <w:start w:val="1"/>
      <w:numFmt w:val="decimal"/>
      <w:lvlText w:val="%1."/>
      <w:lvlJc w:val="left"/>
      <w:pPr>
        <w:tabs>
          <w:tab w:val="num" w:pos="360"/>
        </w:tabs>
        <w:ind w:left="360" w:hanging="360"/>
      </w:pPr>
      <w:rPr>
        <w:rFonts w:hint="default"/>
      </w:rPr>
    </w:lvl>
    <w:lvl w:ilvl="1" w:tplc="096E05D0">
      <w:start w:val="1"/>
      <w:numFmt w:val="lowerLetter"/>
      <w:lvlText w:val="%2."/>
      <w:lvlJc w:val="left"/>
      <w:pPr>
        <w:tabs>
          <w:tab w:val="num" w:pos="1440"/>
        </w:tabs>
        <w:ind w:left="1440" w:hanging="360"/>
      </w:pPr>
    </w:lvl>
    <w:lvl w:ilvl="2" w:tplc="7248B72A" w:tentative="1">
      <w:start w:val="1"/>
      <w:numFmt w:val="lowerRoman"/>
      <w:lvlText w:val="%3."/>
      <w:lvlJc w:val="right"/>
      <w:pPr>
        <w:tabs>
          <w:tab w:val="num" w:pos="2160"/>
        </w:tabs>
        <w:ind w:left="2160" w:hanging="180"/>
      </w:pPr>
    </w:lvl>
    <w:lvl w:ilvl="3" w:tplc="5A8E86D2" w:tentative="1">
      <w:start w:val="1"/>
      <w:numFmt w:val="decimal"/>
      <w:lvlText w:val="%4."/>
      <w:lvlJc w:val="left"/>
      <w:pPr>
        <w:tabs>
          <w:tab w:val="num" w:pos="2880"/>
        </w:tabs>
        <w:ind w:left="2880" w:hanging="360"/>
      </w:pPr>
    </w:lvl>
    <w:lvl w:ilvl="4" w:tplc="9BD8461E" w:tentative="1">
      <w:start w:val="1"/>
      <w:numFmt w:val="lowerLetter"/>
      <w:lvlText w:val="%5."/>
      <w:lvlJc w:val="left"/>
      <w:pPr>
        <w:tabs>
          <w:tab w:val="num" w:pos="3600"/>
        </w:tabs>
        <w:ind w:left="3600" w:hanging="360"/>
      </w:pPr>
    </w:lvl>
    <w:lvl w:ilvl="5" w:tplc="784EC0B6" w:tentative="1">
      <w:start w:val="1"/>
      <w:numFmt w:val="lowerRoman"/>
      <w:lvlText w:val="%6."/>
      <w:lvlJc w:val="right"/>
      <w:pPr>
        <w:tabs>
          <w:tab w:val="num" w:pos="4320"/>
        </w:tabs>
        <w:ind w:left="4320" w:hanging="180"/>
      </w:pPr>
    </w:lvl>
    <w:lvl w:ilvl="6" w:tplc="87541EF4" w:tentative="1">
      <w:start w:val="1"/>
      <w:numFmt w:val="decimal"/>
      <w:lvlText w:val="%7."/>
      <w:lvlJc w:val="left"/>
      <w:pPr>
        <w:tabs>
          <w:tab w:val="num" w:pos="5040"/>
        </w:tabs>
        <w:ind w:left="5040" w:hanging="360"/>
      </w:pPr>
    </w:lvl>
    <w:lvl w:ilvl="7" w:tplc="FC747B0A" w:tentative="1">
      <w:start w:val="1"/>
      <w:numFmt w:val="lowerLetter"/>
      <w:lvlText w:val="%8."/>
      <w:lvlJc w:val="left"/>
      <w:pPr>
        <w:tabs>
          <w:tab w:val="num" w:pos="5760"/>
        </w:tabs>
        <w:ind w:left="5760" w:hanging="360"/>
      </w:pPr>
    </w:lvl>
    <w:lvl w:ilvl="8" w:tplc="A468D2CE" w:tentative="1">
      <w:start w:val="1"/>
      <w:numFmt w:val="lowerRoman"/>
      <w:lvlText w:val="%9."/>
      <w:lvlJc w:val="right"/>
      <w:pPr>
        <w:tabs>
          <w:tab w:val="num" w:pos="6480"/>
        </w:tabs>
        <w:ind w:left="6480" w:hanging="180"/>
      </w:pPr>
    </w:lvl>
  </w:abstractNum>
  <w:abstractNum w:abstractNumId="164" w15:restartNumberingAfterBreak="0">
    <w:nsid w:val="4F122E5C"/>
    <w:multiLevelType w:val="hybridMultilevel"/>
    <w:tmpl w:val="6B228FC6"/>
    <w:name w:val="WW8Num32222"/>
    <w:lvl w:ilvl="0" w:tplc="5D3AEB36">
      <w:start w:val="1"/>
      <w:numFmt w:val="decimal"/>
      <w:lvlText w:val="%1."/>
      <w:lvlJc w:val="left"/>
      <w:pPr>
        <w:tabs>
          <w:tab w:val="num" w:pos="360"/>
        </w:tabs>
        <w:ind w:left="360" w:hanging="360"/>
      </w:pPr>
      <w:rPr>
        <w:rFonts w:hint="default"/>
        <w:b w:val="0"/>
      </w:rPr>
    </w:lvl>
    <w:lvl w:ilvl="1" w:tplc="F3DE4B1E" w:tentative="1">
      <w:start w:val="1"/>
      <w:numFmt w:val="lowerLetter"/>
      <w:lvlText w:val="%2."/>
      <w:lvlJc w:val="left"/>
      <w:pPr>
        <w:tabs>
          <w:tab w:val="num" w:pos="1440"/>
        </w:tabs>
        <w:ind w:left="1440" w:hanging="360"/>
      </w:pPr>
    </w:lvl>
    <w:lvl w:ilvl="2" w:tplc="4AF653EC" w:tentative="1">
      <w:start w:val="1"/>
      <w:numFmt w:val="lowerRoman"/>
      <w:lvlText w:val="%3."/>
      <w:lvlJc w:val="right"/>
      <w:pPr>
        <w:tabs>
          <w:tab w:val="num" w:pos="2160"/>
        </w:tabs>
        <w:ind w:left="2160" w:hanging="180"/>
      </w:pPr>
    </w:lvl>
    <w:lvl w:ilvl="3" w:tplc="EF52A16C" w:tentative="1">
      <w:start w:val="1"/>
      <w:numFmt w:val="decimal"/>
      <w:lvlText w:val="%4."/>
      <w:lvlJc w:val="left"/>
      <w:pPr>
        <w:tabs>
          <w:tab w:val="num" w:pos="2880"/>
        </w:tabs>
        <w:ind w:left="2880" w:hanging="360"/>
      </w:pPr>
    </w:lvl>
    <w:lvl w:ilvl="4" w:tplc="5DD2B15C" w:tentative="1">
      <w:start w:val="1"/>
      <w:numFmt w:val="lowerLetter"/>
      <w:lvlText w:val="%5."/>
      <w:lvlJc w:val="left"/>
      <w:pPr>
        <w:tabs>
          <w:tab w:val="num" w:pos="3600"/>
        </w:tabs>
        <w:ind w:left="3600" w:hanging="360"/>
      </w:pPr>
    </w:lvl>
    <w:lvl w:ilvl="5" w:tplc="84482228" w:tentative="1">
      <w:start w:val="1"/>
      <w:numFmt w:val="lowerRoman"/>
      <w:lvlText w:val="%6."/>
      <w:lvlJc w:val="right"/>
      <w:pPr>
        <w:tabs>
          <w:tab w:val="num" w:pos="4320"/>
        </w:tabs>
        <w:ind w:left="4320" w:hanging="180"/>
      </w:pPr>
    </w:lvl>
    <w:lvl w:ilvl="6" w:tplc="AD729D1E" w:tentative="1">
      <w:start w:val="1"/>
      <w:numFmt w:val="decimal"/>
      <w:lvlText w:val="%7."/>
      <w:lvlJc w:val="left"/>
      <w:pPr>
        <w:tabs>
          <w:tab w:val="num" w:pos="5040"/>
        </w:tabs>
        <w:ind w:left="5040" w:hanging="360"/>
      </w:pPr>
    </w:lvl>
    <w:lvl w:ilvl="7" w:tplc="36C69972" w:tentative="1">
      <w:start w:val="1"/>
      <w:numFmt w:val="lowerLetter"/>
      <w:lvlText w:val="%8."/>
      <w:lvlJc w:val="left"/>
      <w:pPr>
        <w:tabs>
          <w:tab w:val="num" w:pos="5760"/>
        </w:tabs>
        <w:ind w:left="5760" w:hanging="360"/>
      </w:pPr>
    </w:lvl>
    <w:lvl w:ilvl="8" w:tplc="10D043F8" w:tentative="1">
      <w:start w:val="1"/>
      <w:numFmt w:val="lowerRoman"/>
      <w:lvlText w:val="%9."/>
      <w:lvlJc w:val="right"/>
      <w:pPr>
        <w:tabs>
          <w:tab w:val="num" w:pos="6480"/>
        </w:tabs>
        <w:ind w:left="6480" w:hanging="180"/>
      </w:pPr>
    </w:lvl>
  </w:abstractNum>
  <w:abstractNum w:abstractNumId="165" w15:restartNumberingAfterBreak="0">
    <w:nsid w:val="4F8A15AA"/>
    <w:multiLevelType w:val="hybridMultilevel"/>
    <w:tmpl w:val="89F056A2"/>
    <w:name w:val="WW8Num4323222222233322332323222223232223"/>
    <w:lvl w:ilvl="0" w:tplc="AF529192">
      <w:start w:val="1"/>
      <w:numFmt w:val="decimal"/>
      <w:lvlText w:val="%1."/>
      <w:lvlJc w:val="left"/>
      <w:pPr>
        <w:tabs>
          <w:tab w:val="num" w:pos="360"/>
        </w:tabs>
        <w:ind w:left="360" w:hanging="360"/>
      </w:pPr>
    </w:lvl>
    <w:lvl w:ilvl="1" w:tplc="16F04700" w:tentative="1">
      <w:start w:val="1"/>
      <w:numFmt w:val="lowerLetter"/>
      <w:lvlText w:val="%2."/>
      <w:lvlJc w:val="left"/>
      <w:pPr>
        <w:tabs>
          <w:tab w:val="num" w:pos="1080"/>
        </w:tabs>
        <w:ind w:left="1080" w:hanging="360"/>
      </w:pPr>
    </w:lvl>
    <w:lvl w:ilvl="2" w:tplc="324865CC" w:tentative="1">
      <w:start w:val="1"/>
      <w:numFmt w:val="lowerRoman"/>
      <w:lvlText w:val="%3."/>
      <w:lvlJc w:val="right"/>
      <w:pPr>
        <w:tabs>
          <w:tab w:val="num" w:pos="1800"/>
        </w:tabs>
        <w:ind w:left="1800" w:hanging="180"/>
      </w:pPr>
    </w:lvl>
    <w:lvl w:ilvl="3" w:tplc="A9C43A62" w:tentative="1">
      <w:start w:val="1"/>
      <w:numFmt w:val="decimal"/>
      <w:lvlText w:val="%4."/>
      <w:lvlJc w:val="left"/>
      <w:pPr>
        <w:tabs>
          <w:tab w:val="num" w:pos="2520"/>
        </w:tabs>
        <w:ind w:left="2520" w:hanging="360"/>
      </w:pPr>
    </w:lvl>
    <w:lvl w:ilvl="4" w:tplc="135CF9DC" w:tentative="1">
      <w:start w:val="1"/>
      <w:numFmt w:val="lowerLetter"/>
      <w:lvlText w:val="%5."/>
      <w:lvlJc w:val="left"/>
      <w:pPr>
        <w:tabs>
          <w:tab w:val="num" w:pos="3240"/>
        </w:tabs>
        <w:ind w:left="3240" w:hanging="360"/>
      </w:pPr>
    </w:lvl>
    <w:lvl w:ilvl="5" w:tplc="FB94FED2" w:tentative="1">
      <w:start w:val="1"/>
      <w:numFmt w:val="lowerRoman"/>
      <w:lvlText w:val="%6."/>
      <w:lvlJc w:val="right"/>
      <w:pPr>
        <w:tabs>
          <w:tab w:val="num" w:pos="3960"/>
        </w:tabs>
        <w:ind w:left="3960" w:hanging="180"/>
      </w:pPr>
    </w:lvl>
    <w:lvl w:ilvl="6" w:tplc="7CC4ED66" w:tentative="1">
      <w:start w:val="1"/>
      <w:numFmt w:val="decimal"/>
      <w:lvlText w:val="%7."/>
      <w:lvlJc w:val="left"/>
      <w:pPr>
        <w:tabs>
          <w:tab w:val="num" w:pos="4680"/>
        </w:tabs>
        <w:ind w:left="4680" w:hanging="360"/>
      </w:pPr>
    </w:lvl>
    <w:lvl w:ilvl="7" w:tplc="18D05510" w:tentative="1">
      <w:start w:val="1"/>
      <w:numFmt w:val="lowerLetter"/>
      <w:lvlText w:val="%8."/>
      <w:lvlJc w:val="left"/>
      <w:pPr>
        <w:tabs>
          <w:tab w:val="num" w:pos="5400"/>
        </w:tabs>
        <w:ind w:left="5400" w:hanging="360"/>
      </w:pPr>
    </w:lvl>
    <w:lvl w:ilvl="8" w:tplc="A0428C92" w:tentative="1">
      <w:start w:val="1"/>
      <w:numFmt w:val="lowerRoman"/>
      <w:lvlText w:val="%9."/>
      <w:lvlJc w:val="right"/>
      <w:pPr>
        <w:tabs>
          <w:tab w:val="num" w:pos="6120"/>
        </w:tabs>
        <w:ind w:left="6120" w:hanging="180"/>
      </w:pPr>
    </w:lvl>
  </w:abstractNum>
  <w:abstractNum w:abstractNumId="166" w15:restartNumberingAfterBreak="0">
    <w:nsid w:val="50242D99"/>
    <w:multiLevelType w:val="hybridMultilevel"/>
    <w:tmpl w:val="F8F0D4E0"/>
    <w:name w:val="WW8Num432322222223332233232322222323222322232"/>
    <w:lvl w:ilvl="0" w:tplc="4C84D4CE">
      <w:start w:val="1"/>
      <w:numFmt w:val="decimal"/>
      <w:lvlText w:val="%1."/>
      <w:lvlJc w:val="left"/>
      <w:pPr>
        <w:tabs>
          <w:tab w:val="num" w:pos="780"/>
        </w:tabs>
        <w:ind w:left="780" w:hanging="780"/>
      </w:pPr>
      <w:rPr>
        <w:rFonts w:hint="default"/>
      </w:rPr>
    </w:lvl>
    <w:lvl w:ilvl="1" w:tplc="6AD00CCE" w:tentative="1">
      <w:start w:val="1"/>
      <w:numFmt w:val="lowerLetter"/>
      <w:lvlText w:val="%2."/>
      <w:lvlJc w:val="left"/>
      <w:pPr>
        <w:tabs>
          <w:tab w:val="num" w:pos="1440"/>
        </w:tabs>
        <w:ind w:left="1440" w:hanging="360"/>
      </w:pPr>
    </w:lvl>
    <w:lvl w:ilvl="2" w:tplc="7B04E1E0" w:tentative="1">
      <w:start w:val="1"/>
      <w:numFmt w:val="lowerRoman"/>
      <w:lvlText w:val="%3."/>
      <w:lvlJc w:val="right"/>
      <w:pPr>
        <w:tabs>
          <w:tab w:val="num" w:pos="2160"/>
        </w:tabs>
        <w:ind w:left="2160" w:hanging="180"/>
      </w:pPr>
    </w:lvl>
    <w:lvl w:ilvl="3" w:tplc="F536AE7C" w:tentative="1">
      <w:start w:val="1"/>
      <w:numFmt w:val="decimal"/>
      <w:lvlText w:val="%4."/>
      <w:lvlJc w:val="left"/>
      <w:pPr>
        <w:tabs>
          <w:tab w:val="num" w:pos="2880"/>
        </w:tabs>
        <w:ind w:left="2880" w:hanging="360"/>
      </w:pPr>
    </w:lvl>
    <w:lvl w:ilvl="4" w:tplc="3878B91C" w:tentative="1">
      <w:start w:val="1"/>
      <w:numFmt w:val="lowerLetter"/>
      <w:lvlText w:val="%5."/>
      <w:lvlJc w:val="left"/>
      <w:pPr>
        <w:tabs>
          <w:tab w:val="num" w:pos="3600"/>
        </w:tabs>
        <w:ind w:left="3600" w:hanging="360"/>
      </w:pPr>
    </w:lvl>
    <w:lvl w:ilvl="5" w:tplc="D898024E" w:tentative="1">
      <w:start w:val="1"/>
      <w:numFmt w:val="lowerRoman"/>
      <w:lvlText w:val="%6."/>
      <w:lvlJc w:val="right"/>
      <w:pPr>
        <w:tabs>
          <w:tab w:val="num" w:pos="4320"/>
        </w:tabs>
        <w:ind w:left="4320" w:hanging="180"/>
      </w:pPr>
    </w:lvl>
    <w:lvl w:ilvl="6" w:tplc="D6D08F24" w:tentative="1">
      <w:start w:val="1"/>
      <w:numFmt w:val="decimal"/>
      <w:lvlText w:val="%7."/>
      <w:lvlJc w:val="left"/>
      <w:pPr>
        <w:tabs>
          <w:tab w:val="num" w:pos="5040"/>
        </w:tabs>
        <w:ind w:left="5040" w:hanging="360"/>
      </w:pPr>
    </w:lvl>
    <w:lvl w:ilvl="7" w:tplc="C22A65B6" w:tentative="1">
      <w:start w:val="1"/>
      <w:numFmt w:val="lowerLetter"/>
      <w:lvlText w:val="%8."/>
      <w:lvlJc w:val="left"/>
      <w:pPr>
        <w:tabs>
          <w:tab w:val="num" w:pos="5760"/>
        </w:tabs>
        <w:ind w:left="5760" w:hanging="360"/>
      </w:pPr>
    </w:lvl>
    <w:lvl w:ilvl="8" w:tplc="4F8E565E" w:tentative="1">
      <w:start w:val="1"/>
      <w:numFmt w:val="lowerRoman"/>
      <w:lvlText w:val="%9."/>
      <w:lvlJc w:val="right"/>
      <w:pPr>
        <w:tabs>
          <w:tab w:val="num" w:pos="6480"/>
        </w:tabs>
        <w:ind w:left="6480" w:hanging="180"/>
      </w:pPr>
    </w:lvl>
  </w:abstractNum>
  <w:abstractNum w:abstractNumId="167" w15:restartNumberingAfterBreak="0">
    <w:nsid w:val="524B473E"/>
    <w:multiLevelType w:val="hybridMultilevel"/>
    <w:tmpl w:val="C458FD3A"/>
    <w:name w:val="WW8Num3322"/>
    <w:lvl w:ilvl="0" w:tplc="270A16FC">
      <w:start w:val="1"/>
      <w:numFmt w:val="decimal"/>
      <w:lvlText w:val="%1."/>
      <w:lvlJc w:val="left"/>
      <w:pPr>
        <w:tabs>
          <w:tab w:val="num" w:pos="360"/>
        </w:tabs>
        <w:ind w:left="360" w:hanging="360"/>
      </w:pPr>
      <w:rPr>
        <w:rFonts w:hint="default"/>
      </w:rPr>
    </w:lvl>
    <w:lvl w:ilvl="1" w:tplc="0E8C7018" w:tentative="1">
      <w:start w:val="1"/>
      <w:numFmt w:val="lowerLetter"/>
      <w:lvlText w:val="%2."/>
      <w:lvlJc w:val="left"/>
      <w:pPr>
        <w:tabs>
          <w:tab w:val="num" w:pos="720"/>
        </w:tabs>
        <w:ind w:left="720" w:hanging="360"/>
      </w:pPr>
    </w:lvl>
    <w:lvl w:ilvl="2" w:tplc="D896AD2A" w:tentative="1">
      <w:start w:val="1"/>
      <w:numFmt w:val="lowerRoman"/>
      <w:lvlText w:val="%3."/>
      <w:lvlJc w:val="right"/>
      <w:pPr>
        <w:tabs>
          <w:tab w:val="num" w:pos="1440"/>
        </w:tabs>
        <w:ind w:left="1440" w:hanging="180"/>
      </w:pPr>
    </w:lvl>
    <w:lvl w:ilvl="3" w:tplc="AC64296C" w:tentative="1">
      <w:start w:val="1"/>
      <w:numFmt w:val="decimal"/>
      <w:lvlText w:val="%4."/>
      <w:lvlJc w:val="left"/>
      <w:pPr>
        <w:tabs>
          <w:tab w:val="num" w:pos="2160"/>
        </w:tabs>
        <w:ind w:left="2160" w:hanging="360"/>
      </w:pPr>
    </w:lvl>
    <w:lvl w:ilvl="4" w:tplc="7BD61F82" w:tentative="1">
      <w:start w:val="1"/>
      <w:numFmt w:val="lowerLetter"/>
      <w:lvlText w:val="%5."/>
      <w:lvlJc w:val="left"/>
      <w:pPr>
        <w:tabs>
          <w:tab w:val="num" w:pos="2880"/>
        </w:tabs>
        <w:ind w:left="2880" w:hanging="360"/>
      </w:pPr>
    </w:lvl>
    <w:lvl w:ilvl="5" w:tplc="0AB63F1A" w:tentative="1">
      <w:start w:val="1"/>
      <w:numFmt w:val="lowerRoman"/>
      <w:lvlText w:val="%6."/>
      <w:lvlJc w:val="right"/>
      <w:pPr>
        <w:tabs>
          <w:tab w:val="num" w:pos="3600"/>
        </w:tabs>
        <w:ind w:left="3600" w:hanging="180"/>
      </w:pPr>
    </w:lvl>
    <w:lvl w:ilvl="6" w:tplc="5680DF96" w:tentative="1">
      <w:start w:val="1"/>
      <w:numFmt w:val="decimal"/>
      <w:lvlText w:val="%7."/>
      <w:lvlJc w:val="left"/>
      <w:pPr>
        <w:tabs>
          <w:tab w:val="num" w:pos="4320"/>
        </w:tabs>
        <w:ind w:left="4320" w:hanging="360"/>
      </w:pPr>
    </w:lvl>
    <w:lvl w:ilvl="7" w:tplc="FF3410BC" w:tentative="1">
      <w:start w:val="1"/>
      <w:numFmt w:val="lowerLetter"/>
      <w:lvlText w:val="%8."/>
      <w:lvlJc w:val="left"/>
      <w:pPr>
        <w:tabs>
          <w:tab w:val="num" w:pos="5040"/>
        </w:tabs>
        <w:ind w:left="5040" w:hanging="360"/>
      </w:pPr>
    </w:lvl>
    <w:lvl w:ilvl="8" w:tplc="6ABABB82" w:tentative="1">
      <w:start w:val="1"/>
      <w:numFmt w:val="lowerRoman"/>
      <w:lvlText w:val="%9."/>
      <w:lvlJc w:val="right"/>
      <w:pPr>
        <w:tabs>
          <w:tab w:val="num" w:pos="5760"/>
        </w:tabs>
        <w:ind w:left="5760" w:hanging="180"/>
      </w:pPr>
    </w:lvl>
  </w:abstractNum>
  <w:abstractNum w:abstractNumId="168" w15:restartNumberingAfterBreak="0">
    <w:nsid w:val="529565FF"/>
    <w:multiLevelType w:val="hybridMultilevel"/>
    <w:tmpl w:val="3A3C6086"/>
    <w:lvl w:ilvl="0" w:tplc="3BF81F64">
      <w:start w:val="1"/>
      <w:numFmt w:val="decimal"/>
      <w:lvlText w:val="%1."/>
      <w:lvlJc w:val="left"/>
      <w:pPr>
        <w:ind w:left="720" w:hanging="360"/>
      </w:pPr>
      <w:rPr>
        <w:rFonts w:hint="default"/>
      </w:rPr>
    </w:lvl>
    <w:lvl w:ilvl="1" w:tplc="BD5AC148">
      <w:start w:val="1"/>
      <w:numFmt w:val="lowerLetter"/>
      <w:lvlText w:val="%2."/>
      <w:lvlJc w:val="left"/>
      <w:pPr>
        <w:ind w:left="1440" w:hanging="360"/>
      </w:pPr>
    </w:lvl>
    <w:lvl w:ilvl="2" w:tplc="60BA3722" w:tentative="1">
      <w:start w:val="1"/>
      <w:numFmt w:val="lowerRoman"/>
      <w:lvlText w:val="%3."/>
      <w:lvlJc w:val="right"/>
      <w:pPr>
        <w:ind w:left="2160" w:hanging="180"/>
      </w:pPr>
    </w:lvl>
    <w:lvl w:ilvl="3" w:tplc="61FA3286" w:tentative="1">
      <w:start w:val="1"/>
      <w:numFmt w:val="decimal"/>
      <w:lvlText w:val="%4."/>
      <w:lvlJc w:val="left"/>
      <w:pPr>
        <w:ind w:left="2880" w:hanging="360"/>
      </w:pPr>
    </w:lvl>
    <w:lvl w:ilvl="4" w:tplc="AAE24712" w:tentative="1">
      <w:start w:val="1"/>
      <w:numFmt w:val="lowerLetter"/>
      <w:lvlText w:val="%5."/>
      <w:lvlJc w:val="left"/>
      <w:pPr>
        <w:ind w:left="3600" w:hanging="360"/>
      </w:pPr>
    </w:lvl>
    <w:lvl w:ilvl="5" w:tplc="FB14B506" w:tentative="1">
      <w:start w:val="1"/>
      <w:numFmt w:val="lowerRoman"/>
      <w:lvlText w:val="%6."/>
      <w:lvlJc w:val="right"/>
      <w:pPr>
        <w:ind w:left="4320" w:hanging="180"/>
      </w:pPr>
    </w:lvl>
    <w:lvl w:ilvl="6" w:tplc="4A62264E" w:tentative="1">
      <w:start w:val="1"/>
      <w:numFmt w:val="decimal"/>
      <w:lvlText w:val="%7."/>
      <w:lvlJc w:val="left"/>
      <w:pPr>
        <w:ind w:left="5040" w:hanging="360"/>
      </w:pPr>
    </w:lvl>
    <w:lvl w:ilvl="7" w:tplc="EAE87DAA" w:tentative="1">
      <w:start w:val="1"/>
      <w:numFmt w:val="lowerLetter"/>
      <w:lvlText w:val="%8."/>
      <w:lvlJc w:val="left"/>
      <w:pPr>
        <w:ind w:left="5760" w:hanging="360"/>
      </w:pPr>
    </w:lvl>
    <w:lvl w:ilvl="8" w:tplc="44389A96" w:tentative="1">
      <w:start w:val="1"/>
      <w:numFmt w:val="lowerRoman"/>
      <w:lvlText w:val="%9."/>
      <w:lvlJc w:val="right"/>
      <w:pPr>
        <w:ind w:left="6480" w:hanging="180"/>
      </w:pPr>
    </w:lvl>
  </w:abstractNum>
  <w:abstractNum w:abstractNumId="169"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3E281E"/>
    <w:multiLevelType w:val="hybridMultilevel"/>
    <w:tmpl w:val="849A975C"/>
    <w:name w:val="WW8Num43232222222333223323232222232322242322222222222222233233425"/>
    <w:lvl w:ilvl="0" w:tplc="D110FE58">
      <w:start w:val="1"/>
      <w:numFmt w:val="decimal"/>
      <w:lvlText w:val="%1."/>
      <w:lvlJc w:val="left"/>
      <w:pPr>
        <w:tabs>
          <w:tab w:val="num" w:pos="1080"/>
        </w:tabs>
        <w:ind w:left="1080" w:hanging="360"/>
      </w:pPr>
      <w:rPr>
        <w:rFonts w:hint="default"/>
      </w:rPr>
    </w:lvl>
    <w:lvl w:ilvl="1" w:tplc="0D7C8CA6" w:tentative="1">
      <w:start w:val="1"/>
      <w:numFmt w:val="lowerLetter"/>
      <w:lvlText w:val="%2."/>
      <w:lvlJc w:val="left"/>
      <w:pPr>
        <w:tabs>
          <w:tab w:val="num" w:pos="1440"/>
        </w:tabs>
        <w:ind w:left="1440" w:hanging="360"/>
      </w:pPr>
    </w:lvl>
    <w:lvl w:ilvl="2" w:tplc="514054EC" w:tentative="1">
      <w:start w:val="1"/>
      <w:numFmt w:val="lowerRoman"/>
      <w:lvlText w:val="%3."/>
      <w:lvlJc w:val="right"/>
      <w:pPr>
        <w:tabs>
          <w:tab w:val="num" w:pos="2160"/>
        </w:tabs>
        <w:ind w:left="2160" w:hanging="180"/>
      </w:pPr>
    </w:lvl>
    <w:lvl w:ilvl="3" w:tplc="55BEBEEE" w:tentative="1">
      <w:start w:val="1"/>
      <w:numFmt w:val="decimal"/>
      <w:lvlText w:val="%4."/>
      <w:lvlJc w:val="left"/>
      <w:pPr>
        <w:tabs>
          <w:tab w:val="num" w:pos="2880"/>
        </w:tabs>
        <w:ind w:left="2880" w:hanging="360"/>
      </w:pPr>
    </w:lvl>
    <w:lvl w:ilvl="4" w:tplc="2B747A60" w:tentative="1">
      <w:start w:val="1"/>
      <w:numFmt w:val="lowerLetter"/>
      <w:lvlText w:val="%5."/>
      <w:lvlJc w:val="left"/>
      <w:pPr>
        <w:tabs>
          <w:tab w:val="num" w:pos="3600"/>
        </w:tabs>
        <w:ind w:left="3600" w:hanging="360"/>
      </w:pPr>
    </w:lvl>
    <w:lvl w:ilvl="5" w:tplc="434415F2" w:tentative="1">
      <w:start w:val="1"/>
      <w:numFmt w:val="lowerRoman"/>
      <w:lvlText w:val="%6."/>
      <w:lvlJc w:val="right"/>
      <w:pPr>
        <w:tabs>
          <w:tab w:val="num" w:pos="4320"/>
        </w:tabs>
        <w:ind w:left="4320" w:hanging="180"/>
      </w:pPr>
    </w:lvl>
    <w:lvl w:ilvl="6" w:tplc="57003776" w:tentative="1">
      <w:start w:val="1"/>
      <w:numFmt w:val="decimal"/>
      <w:lvlText w:val="%7."/>
      <w:lvlJc w:val="left"/>
      <w:pPr>
        <w:tabs>
          <w:tab w:val="num" w:pos="5040"/>
        </w:tabs>
        <w:ind w:left="5040" w:hanging="360"/>
      </w:pPr>
    </w:lvl>
    <w:lvl w:ilvl="7" w:tplc="05CEFABA" w:tentative="1">
      <w:start w:val="1"/>
      <w:numFmt w:val="lowerLetter"/>
      <w:lvlText w:val="%8."/>
      <w:lvlJc w:val="left"/>
      <w:pPr>
        <w:tabs>
          <w:tab w:val="num" w:pos="5760"/>
        </w:tabs>
        <w:ind w:left="5760" w:hanging="360"/>
      </w:pPr>
    </w:lvl>
    <w:lvl w:ilvl="8" w:tplc="4978F33E" w:tentative="1">
      <w:start w:val="1"/>
      <w:numFmt w:val="lowerRoman"/>
      <w:lvlText w:val="%9."/>
      <w:lvlJc w:val="right"/>
      <w:pPr>
        <w:tabs>
          <w:tab w:val="num" w:pos="6480"/>
        </w:tabs>
        <w:ind w:left="6480" w:hanging="180"/>
      </w:pPr>
    </w:lvl>
  </w:abstractNum>
  <w:abstractNum w:abstractNumId="172"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3CE524D"/>
    <w:multiLevelType w:val="hybridMultilevel"/>
    <w:tmpl w:val="10AAC3A0"/>
    <w:name w:val="WW8Num322"/>
    <w:lvl w:ilvl="0" w:tplc="20DC0452">
      <w:start w:val="1"/>
      <w:numFmt w:val="decimal"/>
      <w:lvlText w:val="%1."/>
      <w:lvlJc w:val="left"/>
      <w:pPr>
        <w:tabs>
          <w:tab w:val="num" w:pos="360"/>
        </w:tabs>
        <w:ind w:left="360" w:hanging="360"/>
      </w:pPr>
      <w:rPr>
        <w:rFonts w:hint="default"/>
        <w:b w:val="0"/>
      </w:rPr>
    </w:lvl>
    <w:lvl w:ilvl="1" w:tplc="2DBE265A" w:tentative="1">
      <w:start w:val="1"/>
      <w:numFmt w:val="lowerLetter"/>
      <w:lvlText w:val="%2."/>
      <w:lvlJc w:val="left"/>
      <w:pPr>
        <w:tabs>
          <w:tab w:val="num" w:pos="1440"/>
        </w:tabs>
        <w:ind w:left="1440" w:hanging="360"/>
      </w:pPr>
    </w:lvl>
    <w:lvl w:ilvl="2" w:tplc="98C65670" w:tentative="1">
      <w:start w:val="1"/>
      <w:numFmt w:val="lowerRoman"/>
      <w:lvlText w:val="%3."/>
      <w:lvlJc w:val="right"/>
      <w:pPr>
        <w:tabs>
          <w:tab w:val="num" w:pos="2160"/>
        </w:tabs>
        <w:ind w:left="2160" w:hanging="180"/>
      </w:pPr>
    </w:lvl>
    <w:lvl w:ilvl="3" w:tplc="83B2C63E" w:tentative="1">
      <w:start w:val="1"/>
      <w:numFmt w:val="decimal"/>
      <w:lvlText w:val="%4."/>
      <w:lvlJc w:val="left"/>
      <w:pPr>
        <w:tabs>
          <w:tab w:val="num" w:pos="2880"/>
        </w:tabs>
        <w:ind w:left="2880" w:hanging="360"/>
      </w:pPr>
    </w:lvl>
    <w:lvl w:ilvl="4" w:tplc="CF327124" w:tentative="1">
      <w:start w:val="1"/>
      <w:numFmt w:val="lowerLetter"/>
      <w:lvlText w:val="%5."/>
      <w:lvlJc w:val="left"/>
      <w:pPr>
        <w:tabs>
          <w:tab w:val="num" w:pos="3600"/>
        </w:tabs>
        <w:ind w:left="3600" w:hanging="360"/>
      </w:pPr>
    </w:lvl>
    <w:lvl w:ilvl="5" w:tplc="E06A071A" w:tentative="1">
      <w:start w:val="1"/>
      <w:numFmt w:val="lowerRoman"/>
      <w:lvlText w:val="%6."/>
      <w:lvlJc w:val="right"/>
      <w:pPr>
        <w:tabs>
          <w:tab w:val="num" w:pos="4320"/>
        </w:tabs>
        <w:ind w:left="4320" w:hanging="180"/>
      </w:pPr>
    </w:lvl>
    <w:lvl w:ilvl="6" w:tplc="DBB68706" w:tentative="1">
      <w:start w:val="1"/>
      <w:numFmt w:val="decimal"/>
      <w:lvlText w:val="%7."/>
      <w:lvlJc w:val="left"/>
      <w:pPr>
        <w:tabs>
          <w:tab w:val="num" w:pos="5040"/>
        </w:tabs>
        <w:ind w:left="5040" w:hanging="360"/>
      </w:pPr>
    </w:lvl>
    <w:lvl w:ilvl="7" w:tplc="6E985602" w:tentative="1">
      <w:start w:val="1"/>
      <w:numFmt w:val="lowerLetter"/>
      <w:lvlText w:val="%8."/>
      <w:lvlJc w:val="left"/>
      <w:pPr>
        <w:tabs>
          <w:tab w:val="num" w:pos="5760"/>
        </w:tabs>
        <w:ind w:left="5760" w:hanging="360"/>
      </w:pPr>
    </w:lvl>
    <w:lvl w:ilvl="8" w:tplc="E7C2AD7E" w:tentative="1">
      <w:start w:val="1"/>
      <w:numFmt w:val="lowerRoman"/>
      <w:lvlText w:val="%9."/>
      <w:lvlJc w:val="right"/>
      <w:pPr>
        <w:tabs>
          <w:tab w:val="num" w:pos="6480"/>
        </w:tabs>
        <w:ind w:left="6480" w:hanging="180"/>
      </w:pPr>
    </w:lvl>
  </w:abstractNum>
  <w:abstractNum w:abstractNumId="174"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15:restartNumberingAfterBreak="0">
    <w:nsid w:val="542B4E8F"/>
    <w:multiLevelType w:val="hybridMultilevel"/>
    <w:tmpl w:val="2D800378"/>
    <w:name w:val="WW8Num4323222222233322332323"/>
    <w:lvl w:ilvl="0" w:tplc="AC0603E2">
      <w:start w:val="1"/>
      <w:numFmt w:val="decimal"/>
      <w:lvlText w:val="%1."/>
      <w:lvlJc w:val="left"/>
      <w:pPr>
        <w:tabs>
          <w:tab w:val="num" w:pos="780"/>
        </w:tabs>
        <w:ind w:left="780" w:hanging="780"/>
      </w:pPr>
      <w:rPr>
        <w:rFonts w:hint="default"/>
      </w:rPr>
    </w:lvl>
    <w:lvl w:ilvl="1" w:tplc="39C0F60C" w:tentative="1">
      <w:start w:val="1"/>
      <w:numFmt w:val="lowerLetter"/>
      <w:lvlText w:val="%2."/>
      <w:lvlJc w:val="left"/>
      <w:pPr>
        <w:tabs>
          <w:tab w:val="num" w:pos="1440"/>
        </w:tabs>
        <w:ind w:left="1440" w:hanging="360"/>
      </w:pPr>
    </w:lvl>
    <w:lvl w:ilvl="2" w:tplc="DD580F30" w:tentative="1">
      <w:start w:val="1"/>
      <w:numFmt w:val="lowerRoman"/>
      <w:lvlText w:val="%3."/>
      <w:lvlJc w:val="right"/>
      <w:pPr>
        <w:tabs>
          <w:tab w:val="num" w:pos="2160"/>
        </w:tabs>
        <w:ind w:left="2160" w:hanging="180"/>
      </w:pPr>
    </w:lvl>
    <w:lvl w:ilvl="3" w:tplc="E7403774" w:tentative="1">
      <w:start w:val="1"/>
      <w:numFmt w:val="decimal"/>
      <w:lvlText w:val="%4."/>
      <w:lvlJc w:val="left"/>
      <w:pPr>
        <w:tabs>
          <w:tab w:val="num" w:pos="2880"/>
        </w:tabs>
        <w:ind w:left="2880" w:hanging="360"/>
      </w:pPr>
    </w:lvl>
    <w:lvl w:ilvl="4" w:tplc="AAF63452" w:tentative="1">
      <w:start w:val="1"/>
      <w:numFmt w:val="lowerLetter"/>
      <w:lvlText w:val="%5."/>
      <w:lvlJc w:val="left"/>
      <w:pPr>
        <w:tabs>
          <w:tab w:val="num" w:pos="3600"/>
        </w:tabs>
        <w:ind w:left="3600" w:hanging="360"/>
      </w:pPr>
    </w:lvl>
    <w:lvl w:ilvl="5" w:tplc="A5A89CF4" w:tentative="1">
      <w:start w:val="1"/>
      <w:numFmt w:val="lowerRoman"/>
      <w:lvlText w:val="%6."/>
      <w:lvlJc w:val="right"/>
      <w:pPr>
        <w:tabs>
          <w:tab w:val="num" w:pos="4320"/>
        </w:tabs>
        <w:ind w:left="4320" w:hanging="180"/>
      </w:pPr>
    </w:lvl>
    <w:lvl w:ilvl="6" w:tplc="AFD049F2" w:tentative="1">
      <w:start w:val="1"/>
      <w:numFmt w:val="decimal"/>
      <w:lvlText w:val="%7."/>
      <w:lvlJc w:val="left"/>
      <w:pPr>
        <w:tabs>
          <w:tab w:val="num" w:pos="5040"/>
        </w:tabs>
        <w:ind w:left="5040" w:hanging="360"/>
      </w:pPr>
    </w:lvl>
    <w:lvl w:ilvl="7" w:tplc="2C3410AA" w:tentative="1">
      <w:start w:val="1"/>
      <w:numFmt w:val="lowerLetter"/>
      <w:lvlText w:val="%8."/>
      <w:lvlJc w:val="left"/>
      <w:pPr>
        <w:tabs>
          <w:tab w:val="num" w:pos="5760"/>
        </w:tabs>
        <w:ind w:left="5760" w:hanging="360"/>
      </w:pPr>
    </w:lvl>
    <w:lvl w:ilvl="8" w:tplc="BA6A2674" w:tentative="1">
      <w:start w:val="1"/>
      <w:numFmt w:val="lowerRoman"/>
      <w:lvlText w:val="%9."/>
      <w:lvlJc w:val="right"/>
      <w:pPr>
        <w:tabs>
          <w:tab w:val="num" w:pos="6480"/>
        </w:tabs>
        <w:ind w:left="6480" w:hanging="180"/>
      </w:pPr>
    </w:lvl>
  </w:abstractNum>
  <w:abstractNum w:abstractNumId="176"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7" w15:restartNumberingAfterBreak="0">
    <w:nsid w:val="566B029F"/>
    <w:multiLevelType w:val="hybridMultilevel"/>
    <w:tmpl w:val="70CA89D6"/>
    <w:name w:val="WW8Num43232222222333223323232222234322222222"/>
    <w:lvl w:ilvl="0" w:tplc="1374A29E">
      <w:start w:val="1"/>
      <w:numFmt w:val="decimal"/>
      <w:lvlText w:val="%1."/>
      <w:lvlJc w:val="left"/>
      <w:pPr>
        <w:tabs>
          <w:tab w:val="num" w:pos="720"/>
        </w:tabs>
        <w:ind w:left="720" w:hanging="360"/>
      </w:pPr>
      <w:rPr>
        <w:rFonts w:hint="default"/>
        <w:b w:val="0"/>
      </w:rPr>
    </w:lvl>
    <w:lvl w:ilvl="1" w:tplc="1B9EF0EC" w:tentative="1">
      <w:start w:val="1"/>
      <w:numFmt w:val="lowerLetter"/>
      <w:lvlText w:val="%2."/>
      <w:lvlJc w:val="left"/>
      <w:pPr>
        <w:tabs>
          <w:tab w:val="num" w:pos="1440"/>
        </w:tabs>
        <w:ind w:left="1440" w:hanging="360"/>
      </w:pPr>
    </w:lvl>
    <w:lvl w:ilvl="2" w:tplc="550E7E52" w:tentative="1">
      <w:start w:val="1"/>
      <w:numFmt w:val="lowerRoman"/>
      <w:lvlText w:val="%3."/>
      <w:lvlJc w:val="right"/>
      <w:pPr>
        <w:tabs>
          <w:tab w:val="num" w:pos="2160"/>
        </w:tabs>
        <w:ind w:left="2160" w:hanging="180"/>
      </w:pPr>
    </w:lvl>
    <w:lvl w:ilvl="3" w:tplc="706EACFC" w:tentative="1">
      <w:start w:val="1"/>
      <w:numFmt w:val="decimal"/>
      <w:lvlText w:val="%4."/>
      <w:lvlJc w:val="left"/>
      <w:pPr>
        <w:tabs>
          <w:tab w:val="num" w:pos="2880"/>
        </w:tabs>
        <w:ind w:left="2880" w:hanging="360"/>
      </w:pPr>
    </w:lvl>
    <w:lvl w:ilvl="4" w:tplc="E9529552" w:tentative="1">
      <w:start w:val="1"/>
      <w:numFmt w:val="lowerLetter"/>
      <w:lvlText w:val="%5."/>
      <w:lvlJc w:val="left"/>
      <w:pPr>
        <w:tabs>
          <w:tab w:val="num" w:pos="3600"/>
        </w:tabs>
        <w:ind w:left="3600" w:hanging="360"/>
      </w:pPr>
    </w:lvl>
    <w:lvl w:ilvl="5" w:tplc="0A2485D0" w:tentative="1">
      <w:start w:val="1"/>
      <w:numFmt w:val="lowerRoman"/>
      <w:lvlText w:val="%6."/>
      <w:lvlJc w:val="right"/>
      <w:pPr>
        <w:tabs>
          <w:tab w:val="num" w:pos="4320"/>
        </w:tabs>
        <w:ind w:left="4320" w:hanging="180"/>
      </w:pPr>
    </w:lvl>
    <w:lvl w:ilvl="6" w:tplc="1BC47AF0" w:tentative="1">
      <w:start w:val="1"/>
      <w:numFmt w:val="decimal"/>
      <w:lvlText w:val="%7."/>
      <w:lvlJc w:val="left"/>
      <w:pPr>
        <w:tabs>
          <w:tab w:val="num" w:pos="5040"/>
        </w:tabs>
        <w:ind w:left="5040" w:hanging="360"/>
      </w:pPr>
    </w:lvl>
    <w:lvl w:ilvl="7" w:tplc="CEF881E8" w:tentative="1">
      <w:start w:val="1"/>
      <w:numFmt w:val="lowerLetter"/>
      <w:lvlText w:val="%8."/>
      <w:lvlJc w:val="left"/>
      <w:pPr>
        <w:tabs>
          <w:tab w:val="num" w:pos="5760"/>
        </w:tabs>
        <w:ind w:left="5760" w:hanging="360"/>
      </w:pPr>
    </w:lvl>
    <w:lvl w:ilvl="8" w:tplc="22D47556" w:tentative="1">
      <w:start w:val="1"/>
      <w:numFmt w:val="lowerRoman"/>
      <w:lvlText w:val="%9."/>
      <w:lvlJc w:val="right"/>
      <w:pPr>
        <w:tabs>
          <w:tab w:val="num" w:pos="6480"/>
        </w:tabs>
        <w:ind w:left="6480" w:hanging="180"/>
      </w:pPr>
    </w:lvl>
  </w:abstractNum>
  <w:abstractNum w:abstractNumId="178" w15:restartNumberingAfterBreak="0">
    <w:nsid w:val="56EA10FA"/>
    <w:multiLevelType w:val="hybridMultilevel"/>
    <w:tmpl w:val="04A0E7E0"/>
    <w:lvl w:ilvl="0" w:tplc="BAD89D0A">
      <w:start w:val="1"/>
      <w:numFmt w:val="decimal"/>
      <w:lvlText w:val="%1."/>
      <w:lvlJc w:val="left"/>
      <w:pPr>
        <w:ind w:left="360" w:hanging="360"/>
      </w:pPr>
      <w:rPr>
        <w:rFonts w:hint="default"/>
        <w:b/>
      </w:rPr>
    </w:lvl>
    <w:lvl w:ilvl="1" w:tplc="25EC1BBE" w:tentative="1">
      <w:start w:val="1"/>
      <w:numFmt w:val="lowerLetter"/>
      <w:lvlText w:val="%2."/>
      <w:lvlJc w:val="left"/>
      <w:pPr>
        <w:ind w:left="1080" w:hanging="360"/>
      </w:pPr>
    </w:lvl>
    <w:lvl w:ilvl="2" w:tplc="B9AEEA14" w:tentative="1">
      <w:start w:val="1"/>
      <w:numFmt w:val="lowerRoman"/>
      <w:lvlText w:val="%3."/>
      <w:lvlJc w:val="right"/>
      <w:pPr>
        <w:ind w:left="1800" w:hanging="180"/>
      </w:pPr>
    </w:lvl>
    <w:lvl w:ilvl="3" w:tplc="9B3028AE" w:tentative="1">
      <w:start w:val="1"/>
      <w:numFmt w:val="decimal"/>
      <w:lvlText w:val="%4."/>
      <w:lvlJc w:val="left"/>
      <w:pPr>
        <w:ind w:left="2520" w:hanging="360"/>
      </w:pPr>
    </w:lvl>
    <w:lvl w:ilvl="4" w:tplc="27E4CEF2" w:tentative="1">
      <w:start w:val="1"/>
      <w:numFmt w:val="lowerLetter"/>
      <w:lvlText w:val="%5."/>
      <w:lvlJc w:val="left"/>
      <w:pPr>
        <w:ind w:left="3240" w:hanging="360"/>
      </w:pPr>
    </w:lvl>
    <w:lvl w:ilvl="5" w:tplc="AFEA5636" w:tentative="1">
      <w:start w:val="1"/>
      <w:numFmt w:val="lowerRoman"/>
      <w:lvlText w:val="%6."/>
      <w:lvlJc w:val="right"/>
      <w:pPr>
        <w:ind w:left="3960" w:hanging="180"/>
      </w:pPr>
    </w:lvl>
    <w:lvl w:ilvl="6" w:tplc="BA04DF08" w:tentative="1">
      <w:start w:val="1"/>
      <w:numFmt w:val="decimal"/>
      <w:lvlText w:val="%7."/>
      <w:lvlJc w:val="left"/>
      <w:pPr>
        <w:ind w:left="4680" w:hanging="360"/>
      </w:pPr>
    </w:lvl>
    <w:lvl w:ilvl="7" w:tplc="EBE0AEB0" w:tentative="1">
      <w:start w:val="1"/>
      <w:numFmt w:val="lowerLetter"/>
      <w:lvlText w:val="%8."/>
      <w:lvlJc w:val="left"/>
      <w:pPr>
        <w:ind w:left="5400" w:hanging="360"/>
      </w:pPr>
    </w:lvl>
    <w:lvl w:ilvl="8" w:tplc="1D3AC15C" w:tentative="1">
      <w:start w:val="1"/>
      <w:numFmt w:val="lowerRoman"/>
      <w:lvlText w:val="%9."/>
      <w:lvlJc w:val="right"/>
      <w:pPr>
        <w:ind w:left="6120" w:hanging="180"/>
      </w:pPr>
    </w:lvl>
  </w:abstractNum>
  <w:abstractNum w:abstractNumId="179"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0" w15:restartNumberingAfterBreak="0">
    <w:nsid w:val="572E45DD"/>
    <w:multiLevelType w:val="hybridMultilevel"/>
    <w:tmpl w:val="FFB424CA"/>
    <w:name w:val="WW8Num432322222223332233232322222323222423222222222222222332334222222"/>
    <w:lvl w:ilvl="0" w:tplc="BECE8BB0">
      <w:start w:val="1"/>
      <w:numFmt w:val="decimal"/>
      <w:lvlText w:val="%1."/>
      <w:lvlJc w:val="left"/>
      <w:pPr>
        <w:tabs>
          <w:tab w:val="num" w:pos="360"/>
        </w:tabs>
        <w:ind w:left="360" w:hanging="360"/>
      </w:pPr>
      <w:rPr>
        <w:rFonts w:hint="default"/>
      </w:rPr>
    </w:lvl>
    <w:lvl w:ilvl="1" w:tplc="73D63856" w:tentative="1">
      <w:start w:val="1"/>
      <w:numFmt w:val="lowerLetter"/>
      <w:lvlText w:val="%2."/>
      <w:lvlJc w:val="left"/>
      <w:pPr>
        <w:tabs>
          <w:tab w:val="num" w:pos="1440"/>
        </w:tabs>
        <w:ind w:left="1440" w:hanging="360"/>
      </w:pPr>
    </w:lvl>
    <w:lvl w:ilvl="2" w:tplc="CD92E882" w:tentative="1">
      <w:start w:val="1"/>
      <w:numFmt w:val="lowerRoman"/>
      <w:lvlText w:val="%3."/>
      <w:lvlJc w:val="right"/>
      <w:pPr>
        <w:tabs>
          <w:tab w:val="num" w:pos="2160"/>
        </w:tabs>
        <w:ind w:left="2160" w:hanging="180"/>
      </w:pPr>
    </w:lvl>
    <w:lvl w:ilvl="3" w:tplc="7F986BD6" w:tentative="1">
      <w:start w:val="1"/>
      <w:numFmt w:val="decimal"/>
      <w:lvlText w:val="%4."/>
      <w:lvlJc w:val="left"/>
      <w:pPr>
        <w:tabs>
          <w:tab w:val="num" w:pos="2880"/>
        </w:tabs>
        <w:ind w:left="2880" w:hanging="360"/>
      </w:pPr>
    </w:lvl>
    <w:lvl w:ilvl="4" w:tplc="839438B2" w:tentative="1">
      <w:start w:val="1"/>
      <w:numFmt w:val="lowerLetter"/>
      <w:lvlText w:val="%5."/>
      <w:lvlJc w:val="left"/>
      <w:pPr>
        <w:tabs>
          <w:tab w:val="num" w:pos="3600"/>
        </w:tabs>
        <w:ind w:left="3600" w:hanging="360"/>
      </w:pPr>
    </w:lvl>
    <w:lvl w:ilvl="5" w:tplc="89FAAF98" w:tentative="1">
      <w:start w:val="1"/>
      <w:numFmt w:val="lowerRoman"/>
      <w:lvlText w:val="%6."/>
      <w:lvlJc w:val="right"/>
      <w:pPr>
        <w:tabs>
          <w:tab w:val="num" w:pos="4320"/>
        </w:tabs>
        <w:ind w:left="4320" w:hanging="180"/>
      </w:pPr>
    </w:lvl>
    <w:lvl w:ilvl="6" w:tplc="022A51FA" w:tentative="1">
      <w:start w:val="1"/>
      <w:numFmt w:val="decimal"/>
      <w:lvlText w:val="%7."/>
      <w:lvlJc w:val="left"/>
      <w:pPr>
        <w:tabs>
          <w:tab w:val="num" w:pos="5040"/>
        </w:tabs>
        <w:ind w:left="5040" w:hanging="360"/>
      </w:pPr>
    </w:lvl>
    <w:lvl w:ilvl="7" w:tplc="556687EC" w:tentative="1">
      <w:start w:val="1"/>
      <w:numFmt w:val="lowerLetter"/>
      <w:lvlText w:val="%8."/>
      <w:lvlJc w:val="left"/>
      <w:pPr>
        <w:tabs>
          <w:tab w:val="num" w:pos="5760"/>
        </w:tabs>
        <w:ind w:left="5760" w:hanging="360"/>
      </w:pPr>
    </w:lvl>
    <w:lvl w:ilvl="8" w:tplc="09267722" w:tentative="1">
      <w:start w:val="1"/>
      <w:numFmt w:val="lowerRoman"/>
      <w:lvlText w:val="%9."/>
      <w:lvlJc w:val="right"/>
      <w:pPr>
        <w:tabs>
          <w:tab w:val="num" w:pos="6480"/>
        </w:tabs>
        <w:ind w:left="6480" w:hanging="180"/>
      </w:pPr>
    </w:lvl>
  </w:abstractNum>
  <w:abstractNum w:abstractNumId="181"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2"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8" w15:restartNumberingAfterBreak="0">
    <w:nsid w:val="5BB86F1A"/>
    <w:multiLevelType w:val="hybridMultilevel"/>
    <w:tmpl w:val="2FCE5376"/>
    <w:name w:val="WW8Num43232222222333223323232222232322232222"/>
    <w:lvl w:ilvl="0" w:tplc="A4F499EE">
      <w:start w:val="1"/>
      <w:numFmt w:val="decimal"/>
      <w:lvlText w:val="%1."/>
      <w:lvlJc w:val="left"/>
      <w:pPr>
        <w:tabs>
          <w:tab w:val="num" w:pos="360"/>
        </w:tabs>
        <w:ind w:left="360" w:hanging="360"/>
      </w:pPr>
    </w:lvl>
    <w:lvl w:ilvl="1" w:tplc="A3C07D8C" w:tentative="1">
      <w:start w:val="1"/>
      <w:numFmt w:val="lowerLetter"/>
      <w:lvlText w:val="%2."/>
      <w:lvlJc w:val="left"/>
      <w:pPr>
        <w:tabs>
          <w:tab w:val="num" w:pos="1080"/>
        </w:tabs>
        <w:ind w:left="1080" w:hanging="360"/>
      </w:pPr>
    </w:lvl>
    <w:lvl w:ilvl="2" w:tplc="D17041FC" w:tentative="1">
      <w:start w:val="1"/>
      <w:numFmt w:val="lowerRoman"/>
      <w:lvlText w:val="%3."/>
      <w:lvlJc w:val="right"/>
      <w:pPr>
        <w:tabs>
          <w:tab w:val="num" w:pos="1800"/>
        </w:tabs>
        <w:ind w:left="1800" w:hanging="180"/>
      </w:pPr>
    </w:lvl>
    <w:lvl w:ilvl="3" w:tplc="E3D2A95E" w:tentative="1">
      <w:start w:val="1"/>
      <w:numFmt w:val="decimal"/>
      <w:lvlText w:val="%4."/>
      <w:lvlJc w:val="left"/>
      <w:pPr>
        <w:tabs>
          <w:tab w:val="num" w:pos="2520"/>
        </w:tabs>
        <w:ind w:left="2520" w:hanging="360"/>
      </w:pPr>
    </w:lvl>
    <w:lvl w:ilvl="4" w:tplc="2ED89B0A" w:tentative="1">
      <w:start w:val="1"/>
      <w:numFmt w:val="lowerLetter"/>
      <w:lvlText w:val="%5."/>
      <w:lvlJc w:val="left"/>
      <w:pPr>
        <w:tabs>
          <w:tab w:val="num" w:pos="3240"/>
        </w:tabs>
        <w:ind w:left="3240" w:hanging="360"/>
      </w:pPr>
    </w:lvl>
    <w:lvl w:ilvl="5" w:tplc="3A96D7A8" w:tentative="1">
      <w:start w:val="1"/>
      <w:numFmt w:val="lowerRoman"/>
      <w:lvlText w:val="%6."/>
      <w:lvlJc w:val="right"/>
      <w:pPr>
        <w:tabs>
          <w:tab w:val="num" w:pos="3960"/>
        </w:tabs>
        <w:ind w:left="3960" w:hanging="180"/>
      </w:pPr>
    </w:lvl>
    <w:lvl w:ilvl="6" w:tplc="F91EBEA8" w:tentative="1">
      <w:start w:val="1"/>
      <w:numFmt w:val="decimal"/>
      <w:lvlText w:val="%7."/>
      <w:lvlJc w:val="left"/>
      <w:pPr>
        <w:tabs>
          <w:tab w:val="num" w:pos="4680"/>
        </w:tabs>
        <w:ind w:left="4680" w:hanging="360"/>
      </w:pPr>
    </w:lvl>
    <w:lvl w:ilvl="7" w:tplc="C1685366" w:tentative="1">
      <w:start w:val="1"/>
      <w:numFmt w:val="lowerLetter"/>
      <w:lvlText w:val="%8."/>
      <w:lvlJc w:val="left"/>
      <w:pPr>
        <w:tabs>
          <w:tab w:val="num" w:pos="5400"/>
        </w:tabs>
        <w:ind w:left="5400" w:hanging="360"/>
      </w:pPr>
    </w:lvl>
    <w:lvl w:ilvl="8" w:tplc="DB84F21C" w:tentative="1">
      <w:start w:val="1"/>
      <w:numFmt w:val="lowerRoman"/>
      <w:lvlText w:val="%9."/>
      <w:lvlJc w:val="right"/>
      <w:pPr>
        <w:tabs>
          <w:tab w:val="num" w:pos="6120"/>
        </w:tabs>
        <w:ind w:left="6120" w:hanging="180"/>
      </w:pPr>
    </w:lvl>
  </w:abstractNum>
  <w:abstractNum w:abstractNumId="189" w15:restartNumberingAfterBreak="0">
    <w:nsid w:val="5D461E1E"/>
    <w:multiLevelType w:val="hybridMultilevel"/>
    <w:tmpl w:val="65FCFEF0"/>
    <w:lvl w:ilvl="0" w:tplc="42483674">
      <w:start w:val="1"/>
      <w:numFmt w:val="decimal"/>
      <w:lvlText w:val="%1."/>
      <w:lvlJc w:val="left"/>
      <w:pPr>
        <w:ind w:left="930" w:hanging="570"/>
      </w:pPr>
      <w:rPr>
        <w:rFonts w:hint="default"/>
        <w:b w:val="0"/>
      </w:rPr>
    </w:lvl>
    <w:lvl w:ilvl="1" w:tplc="5D9A5AA8" w:tentative="1">
      <w:start w:val="1"/>
      <w:numFmt w:val="lowerLetter"/>
      <w:lvlText w:val="%2."/>
      <w:lvlJc w:val="left"/>
      <w:pPr>
        <w:ind w:left="1440" w:hanging="360"/>
      </w:pPr>
    </w:lvl>
    <w:lvl w:ilvl="2" w:tplc="66A428B4" w:tentative="1">
      <w:start w:val="1"/>
      <w:numFmt w:val="lowerRoman"/>
      <w:lvlText w:val="%3."/>
      <w:lvlJc w:val="right"/>
      <w:pPr>
        <w:ind w:left="2160" w:hanging="180"/>
      </w:pPr>
    </w:lvl>
    <w:lvl w:ilvl="3" w:tplc="F928104C" w:tentative="1">
      <w:start w:val="1"/>
      <w:numFmt w:val="decimal"/>
      <w:lvlText w:val="%4."/>
      <w:lvlJc w:val="left"/>
      <w:pPr>
        <w:ind w:left="2880" w:hanging="360"/>
      </w:pPr>
    </w:lvl>
    <w:lvl w:ilvl="4" w:tplc="8B4A099C" w:tentative="1">
      <w:start w:val="1"/>
      <w:numFmt w:val="lowerLetter"/>
      <w:lvlText w:val="%5."/>
      <w:lvlJc w:val="left"/>
      <w:pPr>
        <w:ind w:left="3600" w:hanging="360"/>
      </w:pPr>
    </w:lvl>
    <w:lvl w:ilvl="5" w:tplc="0D8AADE6" w:tentative="1">
      <w:start w:val="1"/>
      <w:numFmt w:val="lowerRoman"/>
      <w:lvlText w:val="%6."/>
      <w:lvlJc w:val="right"/>
      <w:pPr>
        <w:ind w:left="4320" w:hanging="180"/>
      </w:pPr>
    </w:lvl>
    <w:lvl w:ilvl="6" w:tplc="DEB43240" w:tentative="1">
      <w:start w:val="1"/>
      <w:numFmt w:val="decimal"/>
      <w:lvlText w:val="%7."/>
      <w:lvlJc w:val="left"/>
      <w:pPr>
        <w:ind w:left="5040" w:hanging="360"/>
      </w:pPr>
    </w:lvl>
    <w:lvl w:ilvl="7" w:tplc="356A7468" w:tentative="1">
      <w:start w:val="1"/>
      <w:numFmt w:val="lowerLetter"/>
      <w:lvlText w:val="%8."/>
      <w:lvlJc w:val="left"/>
      <w:pPr>
        <w:ind w:left="5760" w:hanging="360"/>
      </w:pPr>
    </w:lvl>
    <w:lvl w:ilvl="8" w:tplc="25D4AE1E" w:tentative="1">
      <w:start w:val="1"/>
      <w:numFmt w:val="lowerRoman"/>
      <w:lvlText w:val="%9."/>
      <w:lvlJc w:val="right"/>
      <w:pPr>
        <w:ind w:left="6480" w:hanging="180"/>
      </w:pPr>
    </w:lvl>
  </w:abstractNum>
  <w:abstractNum w:abstractNumId="190" w15:restartNumberingAfterBreak="0">
    <w:nsid w:val="5E786C76"/>
    <w:multiLevelType w:val="hybridMultilevel"/>
    <w:tmpl w:val="8204502E"/>
    <w:name w:val="WW8Num43232222"/>
    <w:lvl w:ilvl="0" w:tplc="B608C26C">
      <w:start w:val="1"/>
      <w:numFmt w:val="decimal"/>
      <w:lvlText w:val="%1."/>
      <w:lvlJc w:val="left"/>
      <w:pPr>
        <w:tabs>
          <w:tab w:val="num" w:pos="360"/>
        </w:tabs>
        <w:ind w:left="360" w:hanging="360"/>
      </w:pPr>
    </w:lvl>
    <w:lvl w:ilvl="1" w:tplc="5A04A0E8" w:tentative="1">
      <w:start w:val="1"/>
      <w:numFmt w:val="lowerLetter"/>
      <w:lvlText w:val="%2."/>
      <w:lvlJc w:val="left"/>
      <w:pPr>
        <w:tabs>
          <w:tab w:val="num" w:pos="1080"/>
        </w:tabs>
        <w:ind w:left="1080" w:hanging="360"/>
      </w:pPr>
    </w:lvl>
    <w:lvl w:ilvl="2" w:tplc="656A16C4" w:tentative="1">
      <w:start w:val="1"/>
      <w:numFmt w:val="lowerRoman"/>
      <w:lvlText w:val="%3."/>
      <w:lvlJc w:val="right"/>
      <w:pPr>
        <w:tabs>
          <w:tab w:val="num" w:pos="1800"/>
        </w:tabs>
        <w:ind w:left="1800" w:hanging="180"/>
      </w:pPr>
    </w:lvl>
    <w:lvl w:ilvl="3" w:tplc="BCF8F896" w:tentative="1">
      <w:start w:val="1"/>
      <w:numFmt w:val="decimal"/>
      <w:lvlText w:val="%4."/>
      <w:lvlJc w:val="left"/>
      <w:pPr>
        <w:tabs>
          <w:tab w:val="num" w:pos="2520"/>
        </w:tabs>
        <w:ind w:left="2520" w:hanging="360"/>
      </w:pPr>
    </w:lvl>
    <w:lvl w:ilvl="4" w:tplc="1818D6C4" w:tentative="1">
      <w:start w:val="1"/>
      <w:numFmt w:val="lowerLetter"/>
      <w:lvlText w:val="%5."/>
      <w:lvlJc w:val="left"/>
      <w:pPr>
        <w:tabs>
          <w:tab w:val="num" w:pos="3240"/>
        </w:tabs>
        <w:ind w:left="3240" w:hanging="360"/>
      </w:pPr>
    </w:lvl>
    <w:lvl w:ilvl="5" w:tplc="D69CA53E" w:tentative="1">
      <w:start w:val="1"/>
      <w:numFmt w:val="lowerRoman"/>
      <w:lvlText w:val="%6."/>
      <w:lvlJc w:val="right"/>
      <w:pPr>
        <w:tabs>
          <w:tab w:val="num" w:pos="3960"/>
        </w:tabs>
        <w:ind w:left="3960" w:hanging="180"/>
      </w:pPr>
    </w:lvl>
    <w:lvl w:ilvl="6" w:tplc="C7EC256C" w:tentative="1">
      <w:start w:val="1"/>
      <w:numFmt w:val="decimal"/>
      <w:lvlText w:val="%7."/>
      <w:lvlJc w:val="left"/>
      <w:pPr>
        <w:tabs>
          <w:tab w:val="num" w:pos="4680"/>
        </w:tabs>
        <w:ind w:left="4680" w:hanging="360"/>
      </w:pPr>
    </w:lvl>
    <w:lvl w:ilvl="7" w:tplc="E432D974" w:tentative="1">
      <w:start w:val="1"/>
      <w:numFmt w:val="lowerLetter"/>
      <w:lvlText w:val="%8."/>
      <w:lvlJc w:val="left"/>
      <w:pPr>
        <w:tabs>
          <w:tab w:val="num" w:pos="5400"/>
        </w:tabs>
        <w:ind w:left="5400" w:hanging="360"/>
      </w:pPr>
    </w:lvl>
    <w:lvl w:ilvl="8" w:tplc="C338BEF4" w:tentative="1">
      <w:start w:val="1"/>
      <w:numFmt w:val="lowerRoman"/>
      <w:lvlText w:val="%9."/>
      <w:lvlJc w:val="right"/>
      <w:pPr>
        <w:tabs>
          <w:tab w:val="num" w:pos="6120"/>
        </w:tabs>
        <w:ind w:left="6120" w:hanging="180"/>
      </w:pPr>
    </w:lvl>
  </w:abstractNum>
  <w:abstractNum w:abstractNumId="191"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3"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13D3E39"/>
    <w:multiLevelType w:val="hybridMultilevel"/>
    <w:tmpl w:val="AD8C7032"/>
    <w:name w:val="WW8Num4323222222"/>
    <w:lvl w:ilvl="0" w:tplc="07FC9ED2">
      <w:start w:val="1"/>
      <w:numFmt w:val="decimal"/>
      <w:lvlText w:val="%1."/>
      <w:lvlJc w:val="left"/>
      <w:pPr>
        <w:tabs>
          <w:tab w:val="num" w:pos="360"/>
        </w:tabs>
        <w:ind w:left="360" w:hanging="360"/>
      </w:pPr>
      <w:rPr>
        <w:rFonts w:hint="default"/>
      </w:rPr>
    </w:lvl>
    <w:lvl w:ilvl="1" w:tplc="5F443428" w:tentative="1">
      <w:start w:val="1"/>
      <w:numFmt w:val="lowerLetter"/>
      <w:lvlText w:val="%2."/>
      <w:lvlJc w:val="left"/>
      <w:pPr>
        <w:tabs>
          <w:tab w:val="num" w:pos="720"/>
        </w:tabs>
        <w:ind w:left="720" w:hanging="360"/>
      </w:pPr>
    </w:lvl>
    <w:lvl w:ilvl="2" w:tplc="2BE686BA" w:tentative="1">
      <w:start w:val="1"/>
      <w:numFmt w:val="lowerRoman"/>
      <w:lvlText w:val="%3."/>
      <w:lvlJc w:val="right"/>
      <w:pPr>
        <w:tabs>
          <w:tab w:val="num" w:pos="1440"/>
        </w:tabs>
        <w:ind w:left="1440" w:hanging="180"/>
      </w:pPr>
    </w:lvl>
    <w:lvl w:ilvl="3" w:tplc="108C0F2E" w:tentative="1">
      <w:start w:val="1"/>
      <w:numFmt w:val="decimal"/>
      <w:lvlText w:val="%4."/>
      <w:lvlJc w:val="left"/>
      <w:pPr>
        <w:tabs>
          <w:tab w:val="num" w:pos="2160"/>
        </w:tabs>
        <w:ind w:left="2160" w:hanging="360"/>
      </w:pPr>
    </w:lvl>
    <w:lvl w:ilvl="4" w:tplc="A0EAC6BE" w:tentative="1">
      <w:start w:val="1"/>
      <w:numFmt w:val="lowerLetter"/>
      <w:lvlText w:val="%5."/>
      <w:lvlJc w:val="left"/>
      <w:pPr>
        <w:tabs>
          <w:tab w:val="num" w:pos="2880"/>
        </w:tabs>
        <w:ind w:left="2880" w:hanging="360"/>
      </w:pPr>
    </w:lvl>
    <w:lvl w:ilvl="5" w:tplc="E264ADEE" w:tentative="1">
      <w:start w:val="1"/>
      <w:numFmt w:val="lowerRoman"/>
      <w:lvlText w:val="%6."/>
      <w:lvlJc w:val="right"/>
      <w:pPr>
        <w:tabs>
          <w:tab w:val="num" w:pos="3600"/>
        </w:tabs>
        <w:ind w:left="3600" w:hanging="180"/>
      </w:pPr>
    </w:lvl>
    <w:lvl w:ilvl="6" w:tplc="05E6996E" w:tentative="1">
      <w:start w:val="1"/>
      <w:numFmt w:val="decimal"/>
      <w:lvlText w:val="%7."/>
      <w:lvlJc w:val="left"/>
      <w:pPr>
        <w:tabs>
          <w:tab w:val="num" w:pos="4320"/>
        </w:tabs>
        <w:ind w:left="4320" w:hanging="360"/>
      </w:pPr>
    </w:lvl>
    <w:lvl w:ilvl="7" w:tplc="AB94CEDE" w:tentative="1">
      <w:start w:val="1"/>
      <w:numFmt w:val="lowerLetter"/>
      <w:lvlText w:val="%8."/>
      <w:lvlJc w:val="left"/>
      <w:pPr>
        <w:tabs>
          <w:tab w:val="num" w:pos="5040"/>
        </w:tabs>
        <w:ind w:left="5040" w:hanging="360"/>
      </w:pPr>
    </w:lvl>
    <w:lvl w:ilvl="8" w:tplc="A42828D8" w:tentative="1">
      <w:start w:val="1"/>
      <w:numFmt w:val="lowerRoman"/>
      <w:lvlText w:val="%9."/>
      <w:lvlJc w:val="right"/>
      <w:pPr>
        <w:tabs>
          <w:tab w:val="num" w:pos="5760"/>
        </w:tabs>
        <w:ind w:left="5760" w:hanging="180"/>
      </w:pPr>
    </w:lvl>
  </w:abstractNum>
  <w:abstractNum w:abstractNumId="197" w15:restartNumberingAfterBreak="0">
    <w:nsid w:val="61485EFB"/>
    <w:multiLevelType w:val="hybridMultilevel"/>
    <w:tmpl w:val="FDC89836"/>
    <w:lvl w:ilvl="0" w:tplc="33F836D6">
      <w:start w:val="1"/>
      <w:numFmt w:val="decimal"/>
      <w:lvlText w:val="%1."/>
      <w:lvlJc w:val="left"/>
      <w:pPr>
        <w:ind w:left="502" w:hanging="360"/>
      </w:pPr>
      <w:rPr>
        <w:rFonts w:hint="default"/>
        <w:b w:val="0"/>
      </w:rPr>
    </w:lvl>
    <w:lvl w:ilvl="1" w:tplc="25A21E68" w:tentative="1">
      <w:start w:val="1"/>
      <w:numFmt w:val="lowerLetter"/>
      <w:lvlText w:val="%2."/>
      <w:lvlJc w:val="left"/>
      <w:pPr>
        <w:ind w:left="1222" w:hanging="360"/>
      </w:pPr>
    </w:lvl>
    <w:lvl w:ilvl="2" w:tplc="E37005A2" w:tentative="1">
      <w:start w:val="1"/>
      <w:numFmt w:val="lowerRoman"/>
      <w:lvlText w:val="%3."/>
      <w:lvlJc w:val="right"/>
      <w:pPr>
        <w:ind w:left="1942" w:hanging="180"/>
      </w:pPr>
    </w:lvl>
    <w:lvl w:ilvl="3" w:tplc="9BB6450E" w:tentative="1">
      <w:start w:val="1"/>
      <w:numFmt w:val="decimal"/>
      <w:lvlText w:val="%4."/>
      <w:lvlJc w:val="left"/>
      <w:pPr>
        <w:ind w:left="2662" w:hanging="360"/>
      </w:pPr>
    </w:lvl>
    <w:lvl w:ilvl="4" w:tplc="767C039C" w:tentative="1">
      <w:start w:val="1"/>
      <w:numFmt w:val="lowerLetter"/>
      <w:lvlText w:val="%5."/>
      <w:lvlJc w:val="left"/>
      <w:pPr>
        <w:ind w:left="3382" w:hanging="360"/>
      </w:pPr>
    </w:lvl>
    <w:lvl w:ilvl="5" w:tplc="BE0C8AA4" w:tentative="1">
      <w:start w:val="1"/>
      <w:numFmt w:val="lowerRoman"/>
      <w:lvlText w:val="%6."/>
      <w:lvlJc w:val="right"/>
      <w:pPr>
        <w:ind w:left="4102" w:hanging="180"/>
      </w:pPr>
    </w:lvl>
    <w:lvl w:ilvl="6" w:tplc="29E80908" w:tentative="1">
      <w:start w:val="1"/>
      <w:numFmt w:val="decimal"/>
      <w:lvlText w:val="%7."/>
      <w:lvlJc w:val="left"/>
      <w:pPr>
        <w:ind w:left="4822" w:hanging="360"/>
      </w:pPr>
    </w:lvl>
    <w:lvl w:ilvl="7" w:tplc="F0FED26C" w:tentative="1">
      <w:start w:val="1"/>
      <w:numFmt w:val="lowerLetter"/>
      <w:lvlText w:val="%8."/>
      <w:lvlJc w:val="left"/>
      <w:pPr>
        <w:ind w:left="5542" w:hanging="360"/>
      </w:pPr>
    </w:lvl>
    <w:lvl w:ilvl="8" w:tplc="178A7646" w:tentative="1">
      <w:start w:val="1"/>
      <w:numFmt w:val="lowerRoman"/>
      <w:lvlText w:val="%9."/>
      <w:lvlJc w:val="right"/>
      <w:pPr>
        <w:ind w:left="6262" w:hanging="180"/>
      </w:pPr>
    </w:lvl>
  </w:abstractNum>
  <w:abstractNum w:abstractNumId="198"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9" w15:restartNumberingAfterBreak="0">
    <w:nsid w:val="62406A18"/>
    <w:multiLevelType w:val="hybridMultilevel"/>
    <w:tmpl w:val="CDFA8472"/>
    <w:name w:val="WW8Num4323222222233322332323222223232"/>
    <w:lvl w:ilvl="0" w:tplc="25D263CC">
      <w:start w:val="1"/>
      <w:numFmt w:val="decimal"/>
      <w:lvlText w:val="%1."/>
      <w:lvlJc w:val="left"/>
      <w:pPr>
        <w:tabs>
          <w:tab w:val="num" w:pos="360"/>
        </w:tabs>
        <w:ind w:left="360" w:hanging="360"/>
      </w:pPr>
      <w:rPr>
        <w:rFonts w:hint="default"/>
      </w:rPr>
    </w:lvl>
    <w:lvl w:ilvl="1" w:tplc="2124CF66" w:tentative="1">
      <w:start w:val="1"/>
      <w:numFmt w:val="lowerLetter"/>
      <w:lvlText w:val="%2."/>
      <w:lvlJc w:val="left"/>
      <w:pPr>
        <w:tabs>
          <w:tab w:val="num" w:pos="720"/>
        </w:tabs>
        <w:ind w:left="720" w:hanging="360"/>
      </w:pPr>
    </w:lvl>
    <w:lvl w:ilvl="2" w:tplc="1388C856" w:tentative="1">
      <w:start w:val="1"/>
      <w:numFmt w:val="lowerRoman"/>
      <w:lvlText w:val="%3."/>
      <w:lvlJc w:val="right"/>
      <w:pPr>
        <w:tabs>
          <w:tab w:val="num" w:pos="1440"/>
        </w:tabs>
        <w:ind w:left="1440" w:hanging="180"/>
      </w:pPr>
    </w:lvl>
    <w:lvl w:ilvl="3" w:tplc="194A904C" w:tentative="1">
      <w:start w:val="1"/>
      <w:numFmt w:val="decimal"/>
      <w:lvlText w:val="%4."/>
      <w:lvlJc w:val="left"/>
      <w:pPr>
        <w:tabs>
          <w:tab w:val="num" w:pos="2160"/>
        </w:tabs>
        <w:ind w:left="2160" w:hanging="360"/>
      </w:pPr>
    </w:lvl>
    <w:lvl w:ilvl="4" w:tplc="26726032" w:tentative="1">
      <w:start w:val="1"/>
      <w:numFmt w:val="lowerLetter"/>
      <w:lvlText w:val="%5."/>
      <w:lvlJc w:val="left"/>
      <w:pPr>
        <w:tabs>
          <w:tab w:val="num" w:pos="2880"/>
        </w:tabs>
        <w:ind w:left="2880" w:hanging="360"/>
      </w:pPr>
    </w:lvl>
    <w:lvl w:ilvl="5" w:tplc="C4FEF234" w:tentative="1">
      <w:start w:val="1"/>
      <w:numFmt w:val="lowerRoman"/>
      <w:lvlText w:val="%6."/>
      <w:lvlJc w:val="right"/>
      <w:pPr>
        <w:tabs>
          <w:tab w:val="num" w:pos="3600"/>
        </w:tabs>
        <w:ind w:left="3600" w:hanging="180"/>
      </w:pPr>
    </w:lvl>
    <w:lvl w:ilvl="6" w:tplc="420426B0" w:tentative="1">
      <w:start w:val="1"/>
      <w:numFmt w:val="decimal"/>
      <w:lvlText w:val="%7."/>
      <w:lvlJc w:val="left"/>
      <w:pPr>
        <w:tabs>
          <w:tab w:val="num" w:pos="4320"/>
        </w:tabs>
        <w:ind w:left="4320" w:hanging="360"/>
      </w:pPr>
    </w:lvl>
    <w:lvl w:ilvl="7" w:tplc="966081A2" w:tentative="1">
      <w:start w:val="1"/>
      <w:numFmt w:val="lowerLetter"/>
      <w:lvlText w:val="%8."/>
      <w:lvlJc w:val="left"/>
      <w:pPr>
        <w:tabs>
          <w:tab w:val="num" w:pos="5040"/>
        </w:tabs>
        <w:ind w:left="5040" w:hanging="360"/>
      </w:pPr>
    </w:lvl>
    <w:lvl w:ilvl="8" w:tplc="938AAD60" w:tentative="1">
      <w:start w:val="1"/>
      <w:numFmt w:val="lowerRoman"/>
      <w:lvlText w:val="%9."/>
      <w:lvlJc w:val="right"/>
      <w:pPr>
        <w:tabs>
          <w:tab w:val="num" w:pos="5760"/>
        </w:tabs>
        <w:ind w:left="5760" w:hanging="180"/>
      </w:pPr>
    </w:lvl>
  </w:abstractNum>
  <w:abstractNum w:abstractNumId="200" w15:restartNumberingAfterBreak="0">
    <w:nsid w:val="62860CA6"/>
    <w:multiLevelType w:val="hybridMultilevel"/>
    <w:tmpl w:val="E266066C"/>
    <w:name w:val="WW8Num4323222222233322332323222223232223222332222222232222232"/>
    <w:lvl w:ilvl="0" w:tplc="0144C492">
      <w:start w:val="1"/>
      <w:numFmt w:val="bullet"/>
      <w:lvlText w:val=""/>
      <w:lvlJc w:val="left"/>
      <w:pPr>
        <w:tabs>
          <w:tab w:val="num" w:pos="1080"/>
        </w:tabs>
        <w:ind w:left="1080" w:hanging="360"/>
      </w:pPr>
      <w:rPr>
        <w:rFonts w:ascii="Symbol" w:hAnsi="Symbol" w:hint="default"/>
      </w:rPr>
    </w:lvl>
    <w:lvl w:ilvl="1" w:tplc="C3680388" w:tentative="1">
      <w:start w:val="1"/>
      <w:numFmt w:val="bullet"/>
      <w:lvlText w:val="o"/>
      <w:lvlJc w:val="left"/>
      <w:pPr>
        <w:tabs>
          <w:tab w:val="num" w:pos="1800"/>
        </w:tabs>
        <w:ind w:left="1800" w:hanging="360"/>
      </w:pPr>
      <w:rPr>
        <w:rFonts w:ascii="Courier New" w:hAnsi="Courier New" w:hint="default"/>
      </w:rPr>
    </w:lvl>
    <w:lvl w:ilvl="2" w:tplc="DF568402" w:tentative="1">
      <w:start w:val="1"/>
      <w:numFmt w:val="bullet"/>
      <w:lvlText w:val=""/>
      <w:lvlJc w:val="left"/>
      <w:pPr>
        <w:tabs>
          <w:tab w:val="num" w:pos="2520"/>
        </w:tabs>
        <w:ind w:left="2520" w:hanging="360"/>
      </w:pPr>
      <w:rPr>
        <w:rFonts w:ascii="Wingdings" w:hAnsi="Wingdings" w:hint="default"/>
      </w:rPr>
    </w:lvl>
    <w:lvl w:ilvl="3" w:tplc="C8260444" w:tentative="1">
      <w:start w:val="1"/>
      <w:numFmt w:val="bullet"/>
      <w:lvlText w:val=""/>
      <w:lvlJc w:val="left"/>
      <w:pPr>
        <w:tabs>
          <w:tab w:val="num" w:pos="3240"/>
        </w:tabs>
        <w:ind w:left="3240" w:hanging="360"/>
      </w:pPr>
      <w:rPr>
        <w:rFonts w:ascii="Symbol" w:hAnsi="Symbol" w:hint="default"/>
      </w:rPr>
    </w:lvl>
    <w:lvl w:ilvl="4" w:tplc="099AC594" w:tentative="1">
      <w:start w:val="1"/>
      <w:numFmt w:val="bullet"/>
      <w:lvlText w:val="o"/>
      <w:lvlJc w:val="left"/>
      <w:pPr>
        <w:tabs>
          <w:tab w:val="num" w:pos="3960"/>
        </w:tabs>
        <w:ind w:left="3960" w:hanging="360"/>
      </w:pPr>
      <w:rPr>
        <w:rFonts w:ascii="Courier New" w:hAnsi="Courier New" w:hint="default"/>
      </w:rPr>
    </w:lvl>
    <w:lvl w:ilvl="5" w:tplc="3BC42D62" w:tentative="1">
      <w:start w:val="1"/>
      <w:numFmt w:val="bullet"/>
      <w:lvlText w:val=""/>
      <w:lvlJc w:val="left"/>
      <w:pPr>
        <w:tabs>
          <w:tab w:val="num" w:pos="4680"/>
        </w:tabs>
        <w:ind w:left="4680" w:hanging="360"/>
      </w:pPr>
      <w:rPr>
        <w:rFonts w:ascii="Wingdings" w:hAnsi="Wingdings" w:hint="default"/>
      </w:rPr>
    </w:lvl>
    <w:lvl w:ilvl="6" w:tplc="68A60F30" w:tentative="1">
      <w:start w:val="1"/>
      <w:numFmt w:val="bullet"/>
      <w:lvlText w:val=""/>
      <w:lvlJc w:val="left"/>
      <w:pPr>
        <w:tabs>
          <w:tab w:val="num" w:pos="5400"/>
        </w:tabs>
        <w:ind w:left="5400" w:hanging="360"/>
      </w:pPr>
      <w:rPr>
        <w:rFonts w:ascii="Symbol" w:hAnsi="Symbol" w:hint="default"/>
      </w:rPr>
    </w:lvl>
    <w:lvl w:ilvl="7" w:tplc="028E658E" w:tentative="1">
      <w:start w:val="1"/>
      <w:numFmt w:val="bullet"/>
      <w:lvlText w:val="o"/>
      <w:lvlJc w:val="left"/>
      <w:pPr>
        <w:tabs>
          <w:tab w:val="num" w:pos="6120"/>
        </w:tabs>
        <w:ind w:left="6120" w:hanging="360"/>
      </w:pPr>
      <w:rPr>
        <w:rFonts w:ascii="Courier New" w:hAnsi="Courier New" w:hint="default"/>
      </w:rPr>
    </w:lvl>
    <w:lvl w:ilvl="8" w:tplc="612A0414" w:tentative="1">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64891A9C"/>
    <w:multiLevelType w:val="hybridMultilevel"/>
    <w:tmpl w:val="FD48686A"/>
    <w:name w:val="WW8Num432322222223332233232322222323222423222222222222222332334222"/>
    <w:lvl w:ilvl="0" w:tplc="DF36BFE4">
      <w:start w:val="1"/>
      <w:numFmt w:val="decimal"/>
      <w:lvlText w:val="%1."/>
      <w:lvlJc w:val="left"/>
      <w:pPr>
        <w:tabs>
          <w:tab w:val="num" w:pos="360"/>
        </w:tabs>
        <w:ind w:left="360" w:hanging="360"/>
      </w:pPr>
      <w:rPr>
        <w:rFonts w:hint="default"/>
      </w:rPr>
    </w:lvl>
    <w:lvl w:ilvl="1" w:tplc="4470FA74" w:tentative="1">
      <w:start w:val="1"/>
      <w:numFmt w:val="lowerLetter"/>
      <w:lvlText w:val="%2."/>
      <w:lvlJc w:val="left"/>
      <w:pPr>
        <w:tabs>
          <w:tab w:val="num" w:pos="1440"/>
        </w:tabs>
        <w:ind w:left="1440" w:hanging="360"/>
      </w:pPr>
    </w:lvl>
    <w:lvl w:ilvl="2" w:tplc="BEEA88CC" w:tentative="1">
      <w:start w:val="1"/>
      <w:numFmt w:val="lowerRoman"/>
      <w:lvlText w:val="%3."/>
      <w:lvlJc w:val="right"/>
      <w:pPr>
        <w:tabs>
          <w:tab w:val="num" w:pos="2160"/>
        </w:tabs>
        <w:ind w:left="2160" w:hanging="180"/>
      </w:pPr>
    </w:lvl>
    <w:lvl w:ilvl="3" w:tplc="649E8A54" w:tentative="1">
      <w:start w:val="1"/>
      <w:numFmt w:val="decimal"/>
      <w:lvlText w:val="%4."/>
      <w:lvlJc w:val="left"/>
      <w:pPr>
        <w:tabs>
          <w:tab w:val="num" w:pos="2880"/>
        </w:tabs>
        <w:ind w:left="2880" w:hanging="360"/>
      </w:pPr>
    </w:lvl>
    <w:lvl w:ilvl="4" w:tplc="20549260" w:tentative="1">
      <w:start w:val="1"/>
      <w:numFmt w:val="lowerLetter"/>
      <w:lvlText w:val="%5."/>
      <w:lvlJc w:val="left"/>
      <w:pPr>
        <w:tabs>
          <w:tab w:val="num" w:pos="3600"/>
        </w:tabs>
        <w:ind w:left="3600" w:hanging="360"/>
      </w:pPr>
    </w:lvl>
    <w:lvl w:ilvl="5" w:tplc="E68047A4" w:tentative="1">
      <w:start w:val="1"/>
      <w:numFmt w:val="lowerRoman"/>
      <w:lvlText w:val="%6."/>
      <w:lvlJc w:val="right"/>
      <w:pPr>
        <w:tabs>
          <w:tab w:val="num" w:pos="4320"/>
        </w:tabs>
        <w:ind w:left="4320" w:hanging="180"/>
      </w:pPr>
    </w:lvl>
    <w:lvl w:ilvl="6" w:tplc="AB7C41B0" w:tentative="1">
      <w:start w:val="1"/>
      <w:numFmt w:val="decimal"/>
      <w:lvlText w:val="%7."/>
      <w:lvlJc w:val="left"/>
      <w:pPr>
        <w:tabs>
          <w:tab w:val="num" w:pos="5040"/>
        </w:tabs>
        <w:ind w:left="5040" w:hanging="360"/>
      </w:pPr>
    </w:lvl>
    <w:lvl w:ilvl="7" w:tplc="5694D48E" w:tentative="1">
      <w:start w:val="1"/>
      <w:numFmt w:val="lowerLetter"/>
      <w:lvlText w:val="%8."/>
      <w:lvlJc w:val="left"/>
      <w:pPr>
        <w:tabs>
          <w:tab w:val="num" w:pos="5760"/>
        </w:tabs>
        <w:ind w:left="5760" w:hanging="360"/>
      </w:pPr>
    </w:lvl>
    <w:lvl w:ilvl="8" w:tplc="01CA1994" w:tentative="1">
      <w:start w:val="1"/>
      <w:numFmt w:val="lowerRoman"/>
      <w:lvlText w:val="%9."/>
      <w:lvlJc w:val="right"/>
      <w:pPr>
        <w:tabs>
          <w:tab w:val="num" w:pos="6480"/>
        </w:tabs>
        <w:ind w:left="6480" w:hanging="180"/>
      </w:pPr>
    </w:lvl>
  </w:abstractNum>
  <w:abstractNum w:abstractNumId="202"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5AF33A2"/>
    <w:multiLevelType w:val="hybridMultilevel"/>
    <w:tmpl w:val="0D3E4370"/>
    <w:name w:val="WW8Num432322222223332233232322222343222222"/>
    <w:lvl w:ilvl="0" w:tplc="32CE74C4">
      <w:start w:val="1"/>
      <w:numFmt w:val="decimal"/>
      <w:lvlText w:val="%1."/>
      <w:lvlJc w:val="left"/>
      <w:pPr>
        <w:tabs>
          <w:tab w:val="num" w:pos="360"/>
        </w:tabs>
        <w:ind w:left="360" w:hanging="360"/>
      </w:pPr>
      <w:rPr>
        <w:rFonts w:hint="default"/>
        <w:b w:val="0"/>
      </w:rPr>
    </w:lvl>
    <w:lvl w:ilvl="1" w:tplc="FEBC2A4A" w:tentative="1">
      <w:start w:val="1"/>
      <w:numFmt w:val="lowerLetter"/>
      <w:lvlText w:val="%2."/>
      <w:lvlJc w:val="left"/>
      <w:pPr>
        <w:tabs>
          <w:tab w:val="num" w:pos="1440"/>
        </w:tabs>
        <w:ind w:left="1440" w:hanging="360"/>
      </w:pPr>
    </w:lvl>
    <w:lvl w:ilvl="2" w:tplc="E6DAF4A6" w:tentative="1">
      <w:start w:val="1"/>
      <w:numFmt w:val="lowerRoman"/>
      <w:lvlText w:val="%3."/>
      <w:lvlJc w:val="right"/>
      <w:pPr>
        <w:tabs>
          <w:tab w:val="num" w:pos="2160"/>
        </w:tabs>
        <w:ind w:left="2160" w:hanging="180"/>
      </w:pPr>
    </w:lvl>
    <w:lvl w:ilvl="3" w:tplc="217C0D9E" w:tentative="1">
      <w:start w:val="1"/>
      <w:numFmt w:val="decimal"/>
      <w:lvlText w:val="%4."/>
      <w:lvlJc w:val="left"/>
      <w:pPr>
        <w:tabs>
          <w:tab w:val="num" w:pos="2880"/>
        </w:tabs>
        <w:ind w:left="2880" w:hanging="360"/>
      </w:pPr>
    </w:lvl>
    <w:lvl w:ilvl="4" w:tplc="D76C0596" w:tentative="1">
      <w:start w:val="1"/>
      <w:numFmt w:val="lowerLetter"/>
      <w:lvlText w:val="%5."/>
      <w:lvlJc w:val="left"/>
      <w:pPr>
        <w:tabs>
          <w:tab w:val="num" w:pos="3600"/>
        </w:tabs>
        <w:ind w:left="3600" w:hanging="360"/>
      </w:pPr>
    </w:lvl>
    <w:lvl w:ilvl="5" w:tplc="BDB44690" w:tentative="1">
      <w:start w:val="1"/>
      <w:numFmt w:val="lowerRoman"/>
      <w:lvlText w:val="%6."/>
      <w:lvlJc w:val="right"/>
      <w:pPr>
        <w:tabs>
          <w:tab w:val="num" w:pos="4320"/>
        </w:tabs>
        <w:ind w:left="4320" w:hanging="180"/>
      </w:pPr>
    </w:lvl>
    <w:lvl w:ilvl="6" w:tplc="64D004C0" w:tentative="1">
      <w:start w:val="1"/>
      <w:numFmt w:val="decimal"/>
      <w:lvlText w:val="%7."/>
      <w:lvlJc w:val="left"/>
      <w:pPr>
        <w:tabs>
          <w:tab w:val="num" w:pos="5040"/>
        </w:tabs>
        <w:ind w:left="5040" w:hanging="360"/>
      </w:pPr>
    </w:lvl>
    <w:lvl w:ilvl="7" w:tplc="9FFABEE8" w:tentative="1">
      <w:start w:val="1"/>
      <w:numFmt w:val="lowerLetter"/>
      <w:lvlText w:val="%8."/>
      <w:lvlJc w:val="left"/>
      <w:pPr>
        <w:tabs>
          <w:tab w:val="num" w:pos="5760"/>
        </w:tabs>
        <w:ind w:left="5760" w:hanging="360"/>
      </w:pPr>
    </w:lvl>
    <w:lvl w:ilvl="8" w:tplc="533A368E" w:tentative="1">
      <w:start w:val="1"/>
      <w:numFmt w:val="lowerRoman"/>
      <w:lvlText w:val="%9."/>
      <w:lvlJc w:val="right"/>
      <w:pPr>
        <w:tabs>
          <w:tab w:val="num" w:pos="6480"/>
        </w:tabs>
        <w:ind w:left="6480" w:hanging="180"/>
      </w:pPr>
    </w:lvl>
  </w:abstractNum>
  <w:abstractNum w:abstractNumId="204"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6"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7" w15:restartNumberingAfterBreak="0">
    <w:nsid w:val="673E0224"/>
    <w:multiLevelType w:val="hybridMultilevel"/>
    <w:tmpl w:val="02D640E0"/>
    <w:lvl w:ilvl="0" w:tplc="DC2E508C">
      <w:start w:val="1"/>
      <w:numFmt w:val="decimal"/>
      <w:lvlText w:val="%1."/>
      <w:lvlJc w:val="left"/>
      <w:pPr>
        <w:ind w:left="720" w:hanging="360"/>
      </w:pPr>
      <w:rPr>
        <w:rFonts w:hint="default"/>
      </w:rPr>
    </w:lvl>
    <w:lvl w:ilvl="1" w:tplc="660C33C6" w:tentative="1">
      <w:start w:val="1"/>
      <w:numFmt w:val="lowerLetter"/>
      <w:lvlText w:val="%2."/>
      <w:lvlJc w:val="left"/>
      <w:pPr>
        <w:ind w:left="1440" w:hanging="360"/>
      </w:pPr>
    </w:lvl>
    <w:lvl w:ilvl="2" w:tplc="B72CBAB6" w:tentative="1">
      <w:start w:val="1"/>
      <w:numFmt w:val="lowerRoman"/>
      <w:lvlText w:val="%3."/>
      <w:lvlJc w:val="right"/>
      <w:pPr>
        <w:ind w:left="2160" w:hanging="180"/>
      </w:pPr>
    </w:lvl>
    <w:lvl w:ilvl="3" w:tplc="53625DB8" w:tentative="1">
      <w:start w:val="1"/>
      <w:numFmt w:val="decimal"/>
      <w:lvlText w:val="%4."/>
      <w:lvlJc w:val="left"/>
      <w:pPr>
        <w:ind w:left="2880" w:hanging="360"/>
      </w:pPr>
    </w:lvl>
    <w:lvl w:ilvl="4" w:tplc="BC6C3494" w:tentative="1">
      <w:start w:val="1"/>
      <w:numFmt w:val="lowerLetter"/>
      <w:lvlText w:val="%5."/>
      <w:lvlJc w:val="left"/>
      <w:pPr>
        <w:ind w:left="3600" w:hanging="360"/>
      </w:pPr>
    </w:lvl>
    <w:lvl w:ilvl="5" w:tplc="A1EC5AFE" w:tentative="1">
      <w:start w:val="1"/>
      <w:numFmt w:val="lowerRoman"/>
      <w:lvlText w:val="%6."/>
      <w:lvlJc w:val="right"/>
      <w:pPr>
        <w:ind w:left="4320" w:hanging="180"/>
      </w:pPr>
    </w:lvl>
    <w:lvl w:ilvl="6" w:tplc="3D28ADA4" w:tentative="1">
      <w:start w:val="1"/>
      <w:numFmt w:val="decimal"/>
      <w:lvlText w:val="%7."/>
      <w:lvlJc w:val="left"/>
      <w:pPr>
        <w:ind w:left="5040" w:hanging="360"/>
      </w:pPr>
    </w:lvl>
    <w:lvl w:ilvl="7" w:tplc="0E1A3D4E" w:tentative="1">
      <w:start w:val="1"/>
      <w:numFmt w:val="lowerLetter"/>
      <w:lvlText w:val="%8."/>
      <w:lvlJc w:val="left"/>
      <w:pPr>
        <w:ind w:left="5760" w:hanging="360"/>
      </w:pPr>
    </w:lvl>
    <w:lvl w:ilvl="8" w:tplc="5574C902" w:tentative="1">
      <w:start w:val="1"/>
      <w:numFmt w:val="lowerRoman"/>
      <w:lvlText w:val="%9."/>
      <w:lvlJc w:val="right"/>
      <w:pPr>
        <w:ind w:left="6480" w:hanging="180"/>
      </w:pPr>
    </w:lvl>
  </w:abstractNum>
  <w:abstractNum w:abstractNumId="208" w15:restartNumberingAfterBreak="0">
    <w:nsid w:val="676D0C68"/>
    <w:multiLevelType w:val="hybridMultilevel"/>
    <w:tmpl w:val="39F4BFDA"/>
    <w:name w:val="WW8Num2"/>
    <w:lvl w:ilvl="0" w:tplc="F272C3C0">
      <w:start w:val="1"/>
      <w:numFmt w:val="decimal"/>
      <w:lvlText w:val="%1."/>
      <w:lvlJc w:val="left"/>
      <w:pPr>
        <w:tabs>
          <w:tab w:val="num" w:pos="720"/>
        </w:tabs>
        <w:ind w:left="720" w:hanging="360"/>
      </w:pPr>
      <w:rPr>
        <w:rFonts w:hint="default"/>
      </w:rPr>
    </w:lvl>
    <w:lvl w:ilvl="1" w:tplc="4C8E68B2" w:tentative="1">
      <w:start w:val="1"/>
      <w:numFmt w:val="lowerLetter"/>
      <w:lvlText w:val="%2."/>
      <w:lvlJc w:val="left"/>
      <w:pPr>
        <w:tabs>
          <w:tab w:val="num" w:pos="1800"/>
        </w:tabs>
        <w:ind w:left="1800" w:hanging="360"/>
      </w:pPr>
    </w:lvl>
    <w:lvl w:ilvl="2" w:tplc="E6A27662" w:tentative="1">
      <w:start w:val="1"/>
      <w:numFmt w:val="lowerRoman"/>
      <w:lvlText w:val="%3."/>
      <w:lvlJc w:val="right"/>
      <w:pPr>
        <w:tabs>
          <w:tab w:val="num" w:pos="2520"/>
        </w:tabs>
        <w:ind w:left="2520" w:hanging="180"/>
      </w:pPr>
    </w:lvl>
    <w:lvl w:ilvl="3" w:tplc="1B781BB2" w:tentative="1">
      <w:start w:val="1"/>
      <w:numFmt w:val="decimal"/>
      <w:lvlText w:val="%4."/>
      <w:lvlJc w:val="left"/>
      <w:pPr>
        <w:tabs>
          <w:tab w:val="num" w:pos="3240"/>
        </w:tabs>
        <w:ind w:left="3240" w:hanging="360"/>
      </w:pPr>
    </w:lvl>
    <w:lvl w:ilvl="4" w:tplc="BF1E5CDC" w:tentative="1">
      <w:start w:val="1"/>
      <w:numFmt w:val="lowerLetter"/>
      <w:lvlText w:val="%5."/>
      <w:lvlJc w:val="left"/>
      <w:pPr>
        <w:tabs>
          <w:tab w:val="num" w:pos="3960"/>
        </w:tabs>
        <w:ind w:left="3960" w:hanging="360"/>
      </w:pPr>
    </w:lvl>
    <w:lvl w:ilvl="5" w:tplc="ED78A5D4" w:tentative="1">
      <w:start w:val="1"/>
      <w:numFmt w:val="lowerRoman"/>
      <w:lvlText w:val="%6."/>
      <w:lvlJc w:val="right"/>
      <w:pPr>
        <w:tabs>
          <w:tab w:val="num" w:pos="4680"/>
        </w:tabs>
        <w:ind w:left="4680" w:hanging="180"/>
      </w:pPr>
    </w:lvl>
    <w:lvl w:ilvl="6" w:tplc="2256AF70" w:tentative="1">
      <w:start w:val="1"/>
      <w:numFmt w:val="decimal"/>
      <w:lvlText w:val="%7."/>
      <w:lvlJc w:val="left"/>
      <w:pPr>
        <w:tabs>
          <w:tab w:val="num" w:pos="5400"/>
        </w:tabs>
        <w:ind w:left="5400" w:hanging="360"/>
      </w:pPr>
    </w:lvl>
    <w:lvl w:ilvl="7" w:tplc="D3422D2C" w:tentative="1">
      <w:start w:val="1"/>
      <w:numFmt w:val="lowerLetter"/>
      <w:lvlText w:val="%8."/>
      <w:lvlJc w:val="left"/>
      <w:pPr>
        <w:tabs>
          <w:tab w:val="num" w:pos="6120"/>
        </w:tabs>
        <w:ind w:left="6120" w:hanging="360"/>
      </w:pPr>
    </w:lvl>
    <w:lvl w:ilvl="8" w:tplc="7ABC1322" w:tentative="1">
      <w:start w:val="1"/>
      <w:numFmt w:val="lowerRoman"/>
      <w:lvlText w:val="%9."/>
      <w:lvlJc w:val="right"/>
      <w:pPr>
        <w:tabs>
          <w:tab w:val="num" w:pos="6840"/>
        </w:tabs>
        <w:ind w:left="6840" w:hanging="180"/>
      </w:pPr>
    </w:lvl>
  </w:abstractNum>
  <w:abstractNum w:abstractNumId="209" w15:restartNumberingAfterBreak="0">
    <w:nsid w:val="67FB641F"/>
    <w:multiLevelType w:val="hybridMultilevel"/>
    <w:tmpl w:val="9356EFE4"/>
    <w:name w:val="WW8Num432322222223332233232322222323222322233222222223222"/>
    <w:lvl w:ilvl="0" w:tplc="05223100">
      <w:start w:val="1"/>
      <w:numFmt w:val="decimal"/>
      <w:lvlText w:val="%1."/>
      <w:lvlJc w:val="left"/>
      <w:pPr>
        <w:tabs>
          <w:tab w:val="num" w:pos="360"/>
        </w:tabs>
        <w:ind w:left="360" w:hanging="360"/>
      </w:pPr>
      <w:rPr>
        <w:rFonts w:hint="default"/>
      </w:rPr>
    </w:lvl>
    <w:lvl w:ilvl="1" w:tplc="41AAA2C6" w:tentative="1">
      <w:start w:val="1"/>
      <w:numFmt w:val="lowerLetter"/>
      <w:lvlText w:val="%2."/>
      <w:lvlJc w:val="left"/>
      <w:pPr>
        <w:tabs>
          <w:tab w:val="num" w:pos="1080"/>
        </w:tabs>
        <w:ind w:left="1080" w:hanging="360"/>
      </w:pPr>
    </w:lvl>
    <w:lvl w:ilvl="2" w:tplc="124C5F4C" w:tentative="1">
      <w:start w:val="1"/>
      <w:numFmt w:val="lowerRoman"/>
      <w:lvlText w:val="%3."/>
      <w:lvlJc w:val="right"/>
      <w:pPr>
        <w:tabs>
          <w:tab w:val="num" w:pos="1800"/>
        </w:tabs>
        <w:ind w:left="1800" w:hanging="180"/>
      </w:pPr>
    </w:lvl>
    <w:lvl w:ilvl="3" w:tplc="5C8CCDB6" w:tentative="1">
      <w:start w:val="1"/>
      <w:numFmt w:val="decimal"/>
      <w:lvlText w:val="%4."/>
      <w:lvlJc w:val="left"/>
      <w:pPr>
        <w:tabs>
          <w:tab w:val="num" w:pos="2520"/>
        </w:tabs>
        <w:ind w:left="2520" w:hanging="360"/>
      </w:pPr>
    </w:lvl>
    <w:lvl w:ilvl="4" w:tplc="4E1613C6" w:tentative="1">
      <w:start w:val="1"/>
      <w:numFmt w:val="lowerLetter"/>
      <w:lvlText w:val="%5."/>
      <w:lvlJc w:val="left"/>
      <w:pPr>
        <w:tabs>
          <w:tab w:val="num" w:pos="3240"/>
        </w:tabs>
        <w:ind w:left="3240" w:hanging="360"/>
      </w:pPr>
    </w:lvl>
    <w:lvl w:ilvl="5" w:tplc="F506ACBA" w:tentative="1">
      <w:start w:val="1"/>
      <w:numFmt w:val="lowerRoman"/>
      <w:lvlText w:val="%6."/>
      <w:lvlJc w:val="right"/>
      <w:pPr>
        <w:tabs>
          <w:tab w:val="num" w:pos="3960"/>
        </w:tabs>
        <w:ind w:left="3960" w:hanging="180"/>
      </w:pPr>
    </w:lvl>
    <w:lvl w:ilvl="6" w:tplc="09101E72" w:tentative="1">
      <w:start w:val="1"/>
      <w:numFmt w:val="decimal"/>
      <w:lvlText w:val="%7."/>
      <w:lvlJc w:val="left"/>
      <w:pPr>
        <w:tabs>
          <w:tab w:val="num" w:pos="4680"/>
        </w:tabs>
        <w:ind w:left="4680" w:hanging="360"/>
      </w:pPr>
    </w:lvl>
    <w:lvl w:ilvl="7" w:tplc="5D1A49AC" w:tentative="1">
      <w:start w:val="1"/>
      <w:numFmt w:val="lowerLetter"/>
      <w:lvlText w:val="%8."/>
      <w:lvlJc w:val="left"/>
      <w:pPr>
        <w:tabs>
          <w:tab w:val="num" w:pos="5400"/>
        </w:tabs>
        <w:ind w:left="5400" w:hanging="360"/>
      </w:pPr>
    </w:lvl>
    <w:lvl w:ilvl="8" w:tplc="BBE4BAC6" w:tentative="1">
      <w:start w:val="1"/>
      <w:numFmt w:val="lowerRoman"/>
      <w:lvlText w:val="%9."/>
      <w:lvlJc w:val="right"/>
      <w:pPr>
        <w:tabs>
          <w:tab w:val="num" w:pos="6120"/>
        </w:tabs>
        <w:ind w:left="6120" w:hanging="180"/>
      </w:pPr>
    </w:lvl>
  </w:abstractNum>
  <w:abstractNum w:abstractNumId="210"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69302066"/>
    <w:multiLevelType w:val="hybridMultilevel"/>
    <w:tmpl w:val="2FEA7642"/>
    <w:name w:val="WW8Num432322222223332233232322222343222"/>
    <w:lvl w:ilvl="0" w:tplc="94BEC4A8">
      <w:start w:val="1"/>
      <w:numFmt w:val="decimal"/>
      <w:lvlText w:val="%1."/>
      <w:lvlJc w:val="left"/>
      <w:pPr>
        <w:tabs>
          <w:tab w:val="num" w:pos="720"/>
        </w:tabs>
        <w:ind w:left="720" w:hanging="360"/>
      </w:pPr>
      <w:rPr>
        <w:rFonts w:hint="default"/>
        <w:b w:val="0"/>
      </w:rPr>
    </w:lvl>
    <w:lvl w:ilvl="1" w:tplc="FFF6259C" w:tentative="1">
      <w:start w:val="1"/>
      <w:numFmt w:val="lowerLetter"/>
      <w:lvlText w:val="%2."/>
      <w:lvlJc w:val="left"/>
      <w:pPr>
        <w:tabs>
          <w:tab w:val="num" w:pos="1800"/>
        </w:tabs>
        <w:ind w:left="1800" w:hanging="360"/>
      </w:pPr>
    </w:lvl>
    <w:lvl w:ilvl="2" w:tplc="2AE017F6" w:tentative="1">
      <w:start w:val="1"/>
      <w:numFmt w:val="lowerRoman"/>
      <w:lvlText w:val="%3."/>
      <w:lvlJc w:val="right"/>
      <w:pPr>
        <w:tabs>
          <w:tab w:val="num" w:pos="2520"/>
        </w:tabs>
        <w:ind w:left="2520" w:hanging="180"/>
      </w:pPr>
    </w:lvl>
    <w:lvl w:ilvl="3" w:tplc="B2BEB5B0" w:tentative="1">
      <w:start w:val="1"/>
      <w:numFmt w:val="decimal"/>
      <w:lvlText w:val="%4."/>
      <w:lvlJc w:val="left"/>
      <w:pPr>
        <w:tabs>
          <w:tab w:val="num" w:pos="3240"/>
        </w:tabs>
        <w:ind w:left="3240" w:hanging="360"/>
      </w:pPr>
    </w:lvl>
    <w:lvl w:ilvl="4" w:tplc="BB568614" w:tentative="1">
      <w:start w:val="1"/>
      <w:numFmt w:val="lowerLetter"/>
      <w:lvlText w:val="%5."/>
      <w:lvlJc w:val="left"/>
      <w:pPr>
        <w:tabs>
          <w:tab w:val="num" w:pos="3960"/>
        </w:tabs>
        <w:ind w:left="3960" w:hanging="360"/>
      </w:pPr>
    </w:lvl>
    <w:lvl w:ilvl="5" w:tplc="531A6D2C" w:tentative="1">
      <w:start w:val="1"/>
      <w:numFmt w:val="lowerRoman"/>
      <w:lvlText w:val="%6."/>
      <w:lvlJc w:val="right"/>
      <w:pPr>
        <w:tabs>
          <w:tab w:val="num" w:pos="4680"/>
        </w:tabs>
        <w:ind w:left="4680" w:hanging="180"/>
      </w:pPr>
    </w:lvl>
    <w:lvl w:ilvl="6" w:tplc="C49872D2" w:tentative="1">
      <w:start w:val="1"/>
      <w:numFmt w:val="decimal"/>
      <w:lvlText w:val="%7."/>
      <w:lvlJc w:val="left"/>
      <w:pPr>
        <w:tabs>
          <w:tab w:val="num" w:pos="5400"/>
        </w:tabs>
        <w:ind w:left="5400" w:hanging="360"/>
      </w:pPr>
    </w:lvl>
    <w:lvl w:ilvl="7" w:tplc="748EE83E" w:tentative="1">
      <w:start w:val="1"/>
      <w:numFmt w:val="lowerLetter"/>
      <w:lvlText w:val="%8."/>
      <w:lvlJc w:val="left"/>
      <w:pPr>
        <w:tabs>
          <w:tab w:val="num" w:pos="6120"/>
        </w:tabs>
        <w:ind w:left="6120" w:hanging="360"/>
      </w:pPr>
    </w:lvl>
    <w:lvl w:ilvl="8" w:tplc="4BB85A6C" w:tentative="1">
      <w:start w:val="1"/>
      <w:numFmt w:val="lowerRoman"/>
      <w:lvlText w:val="%9."/>
      <w:lvlJc w:val="right"/>
      <w:pPr>
        <w:tabs>
          <w:tab w:val="num" w:pos="6840"/>
        </w:tabs>
        <w:ind w:left="6840" w:hanging="180"/>
      </w:pPr>
    </w:lvl>
  </w:abstractNum>
  <w:abstractNum w:abstractNumId="213"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4"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5" w15:restartNumberingAfterBreak="0">
    <w:nsid w:val="6A2D7D72"/>
    <w:multiLevelType w:val="hybridMultilevel"/>
    <w:tmpl w:val="6D60936C"/>
    <w:lvl w:ilvl="0" w:tplc="867812A2">
      <w:start w:val="1"/>
      <w:numFmt w:val="decimal"/>
      <w:lvlText w:val="%1."/>
      <w:lvlJc w:val="left"/>
      <w:pPr>
        <w:ind w:left="720" w:hanging="360"/>
      </w:pPr>
      <w:rPr>
        <w:rFonts w:hint="default"/>
      </w:rPr>
    </w:lvl>
    <w:lvl w:ilvl="1" w:tplc="3FD2ABC8" w:tentative="1">
      <w:start w:val="1"/>
      <w:numFmt w:val="lowerLetter"/>
      <w:lvlText w:val="%2."/>
      <w:lvlJc w:val="left"/>
      <w:pPr>
        <w:ind w:left="1440" w:hanging="360"/>
      </w:pPr>
    </w:lvl>
    <w:lvl w:ilvl="2" w:tplc="CA5A9334" w:tentative="1">
      <w:start w:val="1"/>
      <w:numFmt w:val="lowerRoman"/>
      <w:lvlText w:val="%3."/>
      <w:lvlJc w:val="right"/>
      <w:pPr>
        <w:ind w:left="2160" w:hanging="180"/>
      </w:pPr>
    </w:lvl>
    <w:lvl w:ilvl="3" w:tplc="D8D4E3E8" w:tentative="1">
      <w:start w:val="1"/>
      <w:numFmt w:val="decimal"/>
      <w:lvlText w:val="%4."/>
      <w:lvlJc w:val="left"/>
      <w:pPr>
        <w:ind w:left="2880" w:hanging="360"/>
      </w:pPr>
    </w:lvl>
    <w:lvl w:ilvl="4" w:tplc="C99E4352" w:tentative="1">
      <w:start w:val="1"/>
      <w:numFmt w:val="lowerLetter"/>
      <w:lvlText w:val="%5."/>
      <w:lvlJc w:val="left"/>
      <w:pPr>
        <w:ind w:left="3600" w:hanging="360"/>
      </w:pPr>
    </w:lvl>
    <w:lvl w:ilvl="5" w:tplc="F7CACA52" w:tentative="1">
      <w:start w:val="1"/>
      <w:numFmt w:val="lowerRoman"/>
      <w:lvlText w:val="%6."/>
      <w:lvlJc w:val="right"/>
      <w:pPr>
        <w:ind w:left="4320" w:hanging="180"/>
      </w:pPr>
    </w:lvl>
    <w:lvl w:ilvl="6" w:tplc="54A6C276" w:tentative="1">
      <w:start w:val="1"/>
      <w:numFmt w:val="decimal"/>
      <w:lvlText w:val="%7."/>
      <w:lvlJc w:val="left"/>
      <w:pPr>
        <w:ind w:left="5040" w:hanging="360"/>
      </w:pPr>
    </w:lvl>
    <w:lvl w:ilvl="7" w:tplc="D7241E3E" w:tentative="1">
      <w:start w:val="1"/>
      <w:numFmt w:val="lowerLetter"/>
      <w:lvlText w:val="%8."/>
      <w:lvlJc w:val="left"/>
      <w:pPr>
        <w:ind w:left="5760" w:hanging="360"/>
      </w:pPr>
    </w:lvl>
    <w:lvl w:ilvl="8" w:tplc="A112D238" w:tentative="1">
      <w:start w:val="1"/>
      <w:numFmt w:val="lowerRoman"/>
      <w:lvlText w:val="%9."/>
      <w:lvlJc w:val="right"/>
      <w:pPr>
        <w:ind w:left="6480" w:hanging="180"/>
      </w:pPr>
    </w:lvl>
  </w:abstractNum>
  <w:abstractNum w:abstractNumId="216"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7" w15:restartNumberingAfterBreak="0">
    <w:nsid w:val="6D9F33F1"/>
    <w:multiLevelType w:val="hybridMultilevel"/>
    <w:tmpl w:val="E81AC802"/>
    <w:name w:val="WW8Num322222"/>
    <w:lvl w:ilvl="0" w:tplc="369ED104">
      <w:start w:val="1"/>
      <w:numFmt w:val="decimal"/>
      <w:lvlText w:val="%1."/>
      <w:lvlJc w:val="left"/>
      <w:pPr>
        <w:tabs>
          <w:tab w:val="num" w:pos="360"/>
        </w:tabs>
        <w:ind w:left="360" w:hanging="360"/>
      </w:pPr>
      <w:rPr>
        <w:rFonts w:hint="default"/>
        <w:b w:val="0"/>
      </w:rPr>
    </w:lvl>
    <w:lvl w:ilvl="1" w:tplc="2C4E028E" w:tentative="1">
      <w:start w:val="1"/>
      <w:numFmt w:val="lowerLetter"/>
      <w:lvlText w:val="%2."/>
      <w:lvlJc w:val="left"/>
      <w:pPr>
        <w:tabs>
          <w:tab w:val="num" w:pos="1440"/>
        </w:tabs>
        <w:ind w:left="1440" w:hanging="360"/>
      </w:pPr>
    </w:lvl>
    <w:lvl w:ilvl="2" w:tplc="54B63190" w:tentative="1">
      <w:start w:val="1"/>
      <w:numFmt w:val="lowerRoman"/>
      <w:lvlText w:val="%3."/>
      <w:lvlJc w:val="right"/>
      <w:pPr>
        <w:tabs>
          <w:tab w:val="num" w:pos="2160"/>
        </w:tabs>
        <w:ind w:left="2160" w:hanging="180"/>
      </w:pPr>
    </w:lvl>
    <w:lvl w:ilvl="3" w:tplc="AED46A3E" w:tentative="1">
      <w:start w:val="1"/>
      <w:numFmt w:val="decimal"/>
      <w:lvlText w:val="%4."/>
      <w:lvlJc w:val="left"/>
      <w:pPr>
        <w:tabs>
          <w:tab w:val="num" w:pos="2880"/>
        </w:tabs>
        <w:ind w:left="2880" w:hanging="360"/>
      </w:pPr>
    </w:lvl>
    <w:lvl w:ilvl="4" w:tplc="25B6F95E" w:tentative="1">
      <w:start w:val="1"/>
      <w:numFmt w:val="lowerLetter"/>
      <w:lvlText w:val="%5."/>
      <w:lvlJc w:val="left"/>
      <w:pPr>
        <w:tabs>
          <w:tab w:val="num" w:pos="3600"/>
        </w:tabs>
        <w:ind w:left="3600" w:hanging="360"/>
      </w:pPr>
    </w:lvl>
    <w:lvl w:ilvl="5" w:tplc="35D22E20" w:tentative="1">
      <w:start w:val="1"/>
      <w:numFmt w:val="lowerRoman"/>
      <w:lvlText w:val="%6."/>
      <w:lvlJc w:val="right"/>
      <w:pPr>
        <w:tabs>
          <w:tab w:val="num" w:pos="4320"/>
        </w:tabs>
        <w:ind w:left="4320" w:hanging="180"/>
      </w:pPr>
    </w:lvl>
    <w:lvl w:ilvl="6" w:tplc="047A23D2" w:tentative="1">
      <w:start w:val="1"/>
      <w:numFmt w:val="decimal"/>
      <w:lvlText w:val="%7."/>
      <w:lvlJc w:val="left"/>
      <w:pPr>
        <w:tabs>
          <w:tab w:val="num" w:pos="5040"/>
        </w:tabs>
        <w:ind w:left="5040" w:hanging="360"/>
      </w:pPr>
    </w:lvl>
    <w:lvl w:ilvl="7" w:tplc="87CE4F86" w:tentative="1">
      <w:start w:val="1"/>
      <w:numFmt w:val="lowerLetter"/>
      <w:lvlText w:val="%8."/>
      <w:lvlJc w:val="left"/>
      <w:pPr>
        <w:tabs>
          <w:tab w:val="num" w:pos="5760"/>
        </w:tabs>
        <w:ind w:left="5760" w:hanging="360"/>
      </w:pPr>
    </w:lvl>
    <w:lvl w:ilvl="8" w:tplc="23FA7E16" w:tentative="1">
      <w:start w:val="1"/>
      <w:numFmt w:val="lowerRoman"/>
      <w:lvlText w:val="%9."/>
      <w:lvlJc w:val="right"/>
      <w:pPr>
        <w:tabs>
          <w:tab w:val="num" w:pos="6480"/>
        </w:tabs>
        <w:ind w:left="6480" w:hanging="180"/>
      </w:pPr>
    </w:lvl>
  </w:abstractNum>
  <w:abstractNum w:abstractNumId="218" w15:restartNumberingAfterBreak="0">
    <w:nsid w:val="6DF47F41"/>
    <w:multiLevelType w:val="hybridMultilevel"/>
    <w:tmpl w:val="C9AC4C7E"/>
    <w:name w:val="WW8Num34224"/>
    <w:lvl w:ilvl="0" w:tplc="04600F10">
      <w:start w:val="1"/>
      <w:numFmt w:val="decimal"/>
      <w:lvlText w:val="%1."/>
      <w:lvlJc w:val="left"/>
      <w:pPr>
        <w:tabs>
          <w:tab w:val="num" w:pos="360"/>
        </w:tabs>
        <w:ind w:left="360" w:hanging="360"/>
      </w:pPr>
      <w:rPr>
        <w:rFonts w:hint="default"/>
      </w:rPr>
    </w:lvl>
    <w:lvl w:ilvl="1" w:tplc="39BE9892" w:tentative="1">
      <w:start w:val="1"/>
      <w:numFmt w:val="lowerLetter"/>
      <w:lvlText w:val="%2."/>
      <w:lvlJc w:val="left"/>
      <w:pPr>
        <w:tabs>
          <w:tab w:val="num" w:pos="456"/>
        </w:tabs>
        <w:ind w:left="456" w:hanging="360"/>
      </w:pPr>
    </w:lvl>
    <w:lvl w:ilvl="2" w:tplc="7E7004B0" w:tentative="1">
      <w:start w:val="1"/>
      <w:numFmt w:val="lowerRoman"/>
      <w:lvlText w:val="%3."/>
      <w:lvlJc w:val="right"/>
      <w:pPr>
        <w:tabs>
          <w:tab w:val="num" w:pos="1176"/>
        </w:tabs>
        <w:ind w:left="1176" w:hanging="180"/>
      </w:pPr>
    </w:lvl>
    <w:lvl w:ilvl="3" w:tplc="485C6E1E" w:tentative="1">
      <w:start w:val="1"/>
      <w:numFmt w:val="decimal"/>
      <w:lvlText w:val="%4."/>
      <w:lvlJc w:val="left"/>
      <w:pPr>
        <w:tabs>
          <w:tab w:val="num" w:pos="1896"/>
        </w:tabs>
        <w:ind w:left="1896" w:hanging="360"/>
      </w:pPr>
    </w:lvl>
    <w:lvl w:ilvl="4" w:tplc="D222ED1E" w:tentative="1">
      <w:start w:val="1"/>
      <w:numFmt w:val="lowerLetter"/>
      <w:lvlText w:val="%5."/>
      <w:lvlJc w:val="left"/>
      <w:pPr>
        <w:tabs>
          <w:tab w:val="num" w:pos="2616"/>
        </w:tabs>
        <w:ind w:left="2616" w:hanging="360"/>
      </w:pPr>
    </w:lvl>
    <w:lvl w:ilvl="5" w:tplc="33780308" w:tentative="1">
      <w:start w:val="1"/>
      <w:numFmt w:val="lowerRoman"/>
      <w:lvlText w:val="%6."/>
      <w:lvlJc w:val="right"/>
      <w:pPr>
        <w:tabs>
          <w:tab w:val="num" w:pos="3336"/>
        </w:tabs>
        <w:ind w:left="3336" w:hanging="180"/>
      </w:pPr>
    </w:lvl>
    <w:lvl w:ilvl="6" w:tplc="AD26FA96" w:tentative="1">
      <w:start w:val="1"/>
      <w:numFmt w:val="decimal"/>
      <w:lvlText w:val="%7."/>
      <w:lvlJc w:val="left"/>
      <w:pPr>
        <w:tabs>
          <w:tab w:val="num" w:pos="4056"/>
        </w:tabs>
        <w:ind w:left="4056" w:hanging="360"/>
      </w:pPr>
    </w:lvl>
    <w:lvl w:ilvl="7" w:tplc="D9FE882A" w:tentative="1">
      <w:start w:val="1"/>
      <w:numFmt w:val="lowerLetter"/>
      <w:lvlText w:val="%8."/>
      <w:lvlJc w:val="left"/>
      <w:pPr>
        <w:tabs>
          <w:tab w:val="num" w:pos="4776"/>
        </w:tabs>
        <w:ind w:left="4776" w:hanging="360"/>
      </w:pPr>
    </w:lvl>
    <w:lvl w:ilvl="8" w:tplc="1F8A59D4" w:tentative="1">
      <w:start w:val="1"/>
      <w:numFmt w:val="lowerRoman"/>
      <w:lvlText w:val="%9."/>
      <w:lvlJc w:val="right"/>
      <w:pPr>
        <w:tabs>
          <w:tab w:val="num" w:pos="5496"/>
        </w:tabs>
        <w:ind w:left="5496" w:hanging="180"/>
      </w:pPr>
    </w:lvl>
  </w:abstractNum>
  <w:abstractNum w:abstractNumId="219"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0" w15:restartNumberingAfterBreak="0">
    <w:nsid w:val="6E102415"/>
    <w:multiLevelType w:val="hybridMultilevel"/>
    <w:tmpl w:val="FC8066EE"/>
    <w:lvl w:ilvl="0" w:tplc="A6CC4BB2">
      <w:start w:val="1"/>
      <w:numFmt w:val="decimal"/>
      <w:lvlText w:val="%1."/>
      <w:lvlJc w:val="left"/>
      <w:pPr>
        <w:ind w:left="720" w:hanging="360"/>
      </w:pPr>
      <w:rPr>
        <w:rFonts w:hint="default"/>
      </w:rPr>
    </w:lvl>
    <w:lvl w:ilvl="1" w:tplc="48100DBE" w:tentative="1">
      <w:start w:val="1"/>
      <w:numFmt w:val="lowerLetter"/>
      <w:lvlText w:val="%2."/>
      <w:lvlJc w:val="left"/>
      <w:pPr>
        <w:ind w:left="1440" w:hanging="360"/>
      </w:pPr>
    </w:lvl>
    <w:lvl w:ilvl="2" w:tplc="97EA6F5C" w:tentative="1">
      <w:start w:val="1"/>
      <w:numFmt w:val="lowerRoman"/>
      <w:lvlText w:val="%3."/>
      <w:lvlJc w:val="right"/>
      <w:pPr>
        <w:ind w:left="2160" w:hanging="180"/>
      </w:pPr>
    </w:lvl>
    <w:lvl w:ilvl="3" w:tplc="AF7A4B5A" w:tentative="1">
      <w:start w:val="1"/>
      <w:numFmt w:val="decimal"/>
      <w:lvlText w:val="%4."/>
      <w:lvlJc w:val="left"/>
      <w:pPr>
        <w:ind w:left="2880" w:hanging="360"/>
      </w:pPr>
    </w:lvl>
    <w:lvl w:ilvl="4" w:tplc="11D2EF80" w:tentative="1">
      <w:start w:val="1"/>
      <w:numFmt w:val="lowerLetter"/>
      <w:lvlText w:val="%5."/>
      <w:lvlJc w:val="left"/>
      <w:pPr>
        <w:ind w:left="3600" w:hanging="360"/>
      </w:pPr>
    </w:lvl>
    <w:lvl w:ilvl="5" w:tplc="88943B6E" w:tentative="1">
      <w:start w:val="1"/>
      <w:numFmt w:val="lowerRoman"/>
      <w:lvlText w:val="%6."/>
      <w:lvlJc w:val="right"/>
      <w:pPr>
        <w:ind w:left="4320" w:hanging="180"/>
      </w:pPr>
    </w:lvl>
    <w:lvl w:ilvl="6" w:tplc="53D81C06" w:tentative="1">
      <w:start w:val="1"/>
      <w:numFmt w:val="decimal"/>
      <w:lvlText w:val="%7."/>
      <w:lvlJc w:val="left"/>
      <w:pPr>
        <w:ind w:left="5040" w:hanging="360"/>
      </w:pPr>
    </w:lvl>
    <w:lvl w:ilvl="7" w:tplc="9C8C42EA" w:tentative="1">
      <w:start w:val="1"/>
      <w:numFmt w:val="lowerLetter"/>
      <w:lvlText w:val="%8."/>
      <w:lvlJc w:val="left"/>
      <w:pPr>
        <w:ind w:left="5760" w:hanging="360"/>
      </w:pPr>
    </w:lvl>
    <w:lvl w:ilvl="8" w:tplc="962C95C2" w:tentative="1">
      <w:start w:val="1"/>
      <w:numFmt w:val="lowerRoman"/>
      <w:lvlText w:val="%9."/>
      <w:lvlJc w:val="right"/>
      <w:pPr>
        <w:ind w:left="6480" w:hanging="180"/>
      </w:pPr>
    </w:lvl>
  </w:abstractNum>
  <w:abstractNum w:abstractNumId="221"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2"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4" w15:restartNumberingAfterBreak="0">
    <w:nsid w:val="6FB25311"/>
    <w:multiLevelType w:val="hybridMultilevel"/>
    <w:tmpl w:val="AB60EE42"/>
    <w:lvl w:ilvl="0" w:tplc="461AD958">
      <w:start w:val="1"/>
      <w:numFmt w:val="decimal"/>
      <w:lvlText w:val="%1."/>
      <w:lvlJc w:val="left"/>
      <w:pPr>
        <w:ind w:left="360" w:hanging="360"/>
      </w:pPr>
      <w:rPr>
        <w:rFonts w:hint="default"/>
        <w:b w:val="0"/>
      </w:rPr>
    </w:lvl>
    <w:lvl w:ilvl="1" w:tplc="BEE03D38" w:tentative="1">
      <w:start w:val="1"/>
      <w:numFmt w:val="lowerLetter"/>
      <w:lvlText w:val="%2."/>
      <w:lvlJc w:val="left"/>
      <w:pPr>
        <w:ind w:left="1440" w:hanging="360"/>
      </w:pPr>
    </w:lvl>
    <w:lvl w:ilvl="2" w:tplc="167CF5EE" w:tentative="1">
      <w:start w:val="1"/>
      <w:numFmt w:val="lowerRoman"/>
      <w:lvlText w:val="%3."/>
      <w:lvlJc w:val="right"/>
      <w:pPr>
        <w:ind w:left="2160" w:hanging="180"/>
      </w:pPr>
    </w:lvl>
    <w:lvl w:ilvl="3" w:tplc="4B24F3B2" w:tentative="1">
      <w:start w:val="1"/>
      <w:numFmt w:val="decimal"/>
      <w:lvlText w:val="%4."/>
      <w:lvlJc w:val="left"/>
      <w:pPr>
        <w:ind w:left="2880" w:hanging="360"/>
      </w:pPr>
    </w:lvl>
    <w:lvl w:ilvl="4" w:tplc="7B5E2F24" w:tentative="1">
      <w:start w:val="1"/>
      <w:numFmt w:val="lowerLetter"/>
      <w:lvlText w:val="%5."/>
      <w:lvlJc w:val="left"/>
      <w:pPr>
        <w:ind w:left="3600" w:hanging="360"/>
      </w:pPr>
    </w:lvl>
    <w:lvl w:ilvl="5" w:tplc="FEBABACA" w:tentative="1">
      <w:start w:val="1"/>
      <w:numFmt w:val="lowerRoman"/>
      <w:lvlText w:val="%6."/>
      <w:lvlJc w:val="right"/>
      <w:pPr>
        <w:ind w:left="4320" w:hanging="180"/>
      </w:pPr>
    </w:lvl>
    <w:lvl w:ilvl="6" w:tplc="872E7CB2" w:tentative="1">
      <w:start w:val="1"/>
      <w:numFmt w:val="decimal"/>
      <w:lvlText w:val="%7."/>
      <w:lvlJc w:val="left"/>
      <w:pPr>
        <w:ind w:left="5040" w:hanging="360"/>
      </w:pPr>
    </w:lvl>
    <w:lvl w:ilvl="7" w:tplc="1B362B9C" w:tentative="1">
      <w:start w:val="1"/>
      <w:numFmt w:val="lowerLetter"/>
      <w:lvlText w:val="%8."/>
      <w:lvlJc w:val="left"/>
      <w:pPr>
        <w:ind w:left="5760" w:hanging="360"/>
      </w:pPr>
    </w:lvl>
    <w:lvl w:ilvl="8" w:tplc="63122A30" w:tentative="1">
      <w:start w:val="1"/>
      <w:numFmt w:val="lowerRoman"/>
      <w:lvlText w:val="%9."/>
      <w:lvlJc w:val="right"/>
      <w:pPr>
        <w:ind w:left="6480" w:hanging="180"/>
      </w:pPr>
    </w:lvl>
  </w:abstractNum>
  <w:abstractNum w:abstractNumId="225"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6" w15:restartNumberingAfterBreak="0">
    <w:nsid w:val="71EC2EDD"/>
    <w:multiLevelType w:val="hybridMultilevel"/>
    <w:tmpl w:val="046E352C"/>
    <w:name w:val="WW8Num4323222222233322332323222223432"/>
    <w:lvl w:ilvl="0" w:tplc="B3F0B0CE">
      <w:start w:val="1"/>
      <w:numFmt w:val="decimal"/>
      <w:lvlText w:val="%1."/>
      <w:lvlJc w:val="left"/>
      <w:pPr>
        <w:tabs>
          <w:tab w:val="num" w:pos="360"/>
        </w:tabs>
        <w:ind w:left="360" w:hanging="360"/>
      </w:pPr>
      <w:rPr>
        <w:rFonts w:hint="default"/>
        <w:b w:val="0"/>
      </w:rPr>
    </w:lvl>
    <w:lvl w:ilvl="1" w:tplc="57B2A144" w:tentative="1">
      <w:start w:val="1"/>
      <w:numFmt w:val="lowerLetter"/>
      <w:lvlText w:val="%2."/>
      <w:lvlJc w:val="left"/>
      <w:pPr>
        <w:tabs>
          <w:tab w:val="num" w:pos="1440"/>
        </w:tabs>
        <w:ind w:left="1440" w:hanging="360"/>
      </w:pPr>
    </w:lvl>
    <w:lvl w:ilvl="2" w:tplc="37DECFD0" w:tentative="1">
      <w:start w:val="1"/>
      <w:numFmt w:val="lowerRoman"/>
      <w:lvlText w:val="%3."/>
      <w:lvlJc w:val="right"/>
      <w:pPr>
        <w:tabs>
          <w:tab w:val="num" w:pos="2160"/>
        </w:tabs>
        <w:ind w:left="2160" w:hanging="180"/>
      </w:pPr>
    </w:lvl>
    <w:lvl w:ilvl="3" w:tplc="FE50CC90" w:tentative="1">
      <w:start w:val="1"/>
      <w:numFmt w:val="decimal"/>
      <w:lvlText w:val="%4."/>
      <w:lvlJc w:val="left"/>
      <w:pPr>
        <w:tabs>
          <w:tab w:val="num" w:pos="2880"/>
        </w:tabs>
        <w:ind w:left="2880" w:hanging="360"/>
      </w:pPr>
    </w:lvl>
    <w:lvl w:ilvl="4" w:tplc="4E22FD06" w:tentative="1">
      <w:start w:val="1"/>
      <w:numFmt w:val="lowerLetter"/>
      <w:lvlText w:val="%5."/>
      <w:lvlJc w:val="left"/>
      <w:pPr>
        <w:tabs>
          <w:tab w:val="num" w:pos="3600"/>
        </w:tabs>
        <w:ind w:left="3600" w:hanging="360"/>
      </w:pPr>
    </w:lvl>
    <w:lvl w:ilvl="5" w:tplc="69823FC0" w:tentative="1">
      <w:start w:val="1"/>
      <w:numFmt w:val="lowerRoman"/>
      <w:lvlText w:val="%6."/>
      <w:lvlJc w:val="right"/>
      <w:pPr>
        <w:tabs>
          <w:tab w:val="num" w:pos="4320"/>
        </w:tabs>
        <w:ind w:left="4320" w:hanging="180"/>
      </w:pPr>
    </w:lvl>
    <w:lvl w:ilvl="6" w:tplc="3ABA84E6" w:tentative="1">
      <w:start w:val="1"/>
      <w:numFmt w:val="decimal"/>
      <w:lvlText w:val="%7."/>
      <w:lvlJc w:val="left"/>
      <w:pPr>
        <w:tabs>
          <w:tab w:val="num" w:pos="5040"/>
        </w:tabs>
        <w:ind w:left="5040" w:hanging="360"/>
      </w:pPr>
    </w:lvl>
    <w:lvl w:ilvl="7" w:tplc="D6422E90" w:tentative="1">
      <w:start w:val="1"/>
      <w:numFmt w:val="lowerLetter"/>
      <w:lvlText w:val="%8."/>
      <w:lvlJc w:val="left"/>
      <w:pPr>
        <w:tabs>
          <w:tab w:val="num" w:pos="5760"/>
        </w:tabs>
        <w:ind w:left="5760" w:hanging="360"/>
      </w:pPr>
    </w:lvl>
    <w:lvl w:ilvl="8" w:tplc="D9D8E304" w:tentative="1">
      <w:start w:val="1"/>
      <w:numFmt w:val="lowerRoman"/>
      <w:lvlText w:val="%9."/>
      <w:lvlJc w:val="right"/>
      <w:pPr>
        <w:tabs>
          <w:tab w:val="num" w:pos="6480"/>
        </w:tabs>
        <w:ind w:left="6480" w:hanging="180"/>
      </w:pPr>
    </w:lvl>
  </w:abstractNum>
  <w:abstractNum w:abstractNumId="227"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8" w15:restartNumberingAfterBreak="0">
    <w:nsid w:val="734E54F2"/>
    <w:multiLevelType w:val="hybridMultilevel"/>
    <w:tmpl w:val="14DE0034"/>
    <w:name w:val="WW8Num33"/>
    <w:lvl w:ilvl="0" w:tplc="7CD0CAA0">
      <w:start w:val="1"/>
      <w:numFmt w:val="decimal"/>
      <w:lvlText w:val="%1."/>
      <w:lvlJc w:val="left"/>
      <w:pPr>
        <w:tabs>
          <w:tab w:val="num" w:pos="360"/>
        </w:tabs>
        <w:ind w:left="360" w:hanging="360"/>
      </w:pPr>
      <w:rPr>
        <w:rFonts w:hint="default"/>
      </w:rPr>
    </w:lvl>
    <w:lvl w:ilvl="1" w:tplc="19C0596A" w:tentative="1">
      <w:start w:val="1"/>
      <w:numFmt w:val="lowerLetter"/>
      <w:lvlText w:val="%2."/>
      <w:lvlJc w:val="left"/>
      <w:pPr>
        <w:tabs>
          <w:tab w:val="num" w:pos="720"/>
        </w:tabs>
        <w:ind w:left="720" w:hanging="360"/>
      </w:pPr>
    </w:lvl>
    <w:lvl w:ilvl="2" w:tplc="A8460824" w:tentative="1">
      <w:start w:val="1"/>
      <w:numFmt w:val="lowerRoman"/>
      <w:lvlText w:val="%3."/>
      <w:lvlJc w:val="right"/>
      <w:pPr>
        <w:tabs>
          <w:tab w:val="num" w:pos="1440"/>
        </w:tabs>
        <w:ind w:left="1440" w:hanging="180"/>
      </w:pPr>
    </w:lvl>
    <w:lvl w:ilvl="3" w:tplc="BDE82464" w:tentative="1">
      <w:start w:val="1"/>
      <w:numFmt w:val="decimal"/>
      <w:lvlText w:val="%4."/>
      <w:lvlJc w:val="left"/>
      <w:pPr>
        <w:tabs>
          <w:tab w:val="num" w:pos="2160"/>
        </w:tabs>
        <w:ind w:left="2160" w:hanging="360"/>
      </w:pPr>
    </w:lvl>
    <w:lvl w:ilvl="4" w:tplc="6F02030A" w:tentative="1">
      <w:start w:val="1"/>
      <w:numFmt w:val="lowerLetter"/>
      <w:lvlText w:val="%5."/>
      <w:lvlJc w:val="left"/>
      <w:pPr>
        <w:tabs>
          <w:tab w:val="num" w:pos="2880"/>
        </w:tabs>
        <w:ind w:left="2880" w:hanging="360"/>
      </w:pPr>
    </w:lvl>
    <w:lvl w:ilvl="5" w:tplc="FEAEE7DE" w:tentative="1">
      <w:start w:val="1"/>
      <w:numFmt w:val="lowerRoman"/>
      <w:lvlText w:val="%6."/>
      <w:lvlJc w:val="right"/>
      <w:pPr>
        <w:tabs>
          <w:tab w:val="num" w:pos="3600"/>
        </w:tabs>
        <w:ind w:left="3600" w:hanging="180"/>
      </w:pPr>
    </w:lvl>
    <w:lvl w:ilvl="6" w:tplc="AF365B5C" w:tentative="1">
      <w:start w:val="1"/>
      <w:numFmt w:val="decimal"/>
      <w:lvlText w:val="%7."/>
      <w:lvlJc w:val="left"/>
      <w:pPr>
        <w:tabs>
          <w:tab w:val="num" w:pos="4320"/>
        </w:tabs>
        <w:ind w:left="4320" w:hanging="360"/>
      </w:pPr>
    </w:lvl>
    <w:lvl w:ilvl="7" w:tplc="73CE34EC" w:tentative="1">
      <w:start w:val="1"/>
      <w:numFmt w:val="lowerLetter"/>
      <w:lvlText w:val="%8."/>
      <w:lvlJc w:val="left"/>
      <w:pPr>
        <w:tabs>
          <w:tab w:val="num" w:pos="5040"/>
        </w:tabs>
        <w:ind w:left="5040" w:hanging="360"/>
      </w:pPr>
    </w:lvl>
    <w:lvl w:ilvl="8" w:tplc="BF64EEEA" w:tentative="1">
      <w:start w:val="1"/>
      <w:numFmt w:val="lowerRoman"/>
      <w:lvlText w:val="%9."/>
      <w:lvlJc w:val="right"/>
      <w:pPr>
        <w:tabs>
          <w:tab w:val="num" w:pos="5760"/>
        </w:tabs>
        <w:ind w:left="5760" w:hanging="180"/>
      </w:pPr>
    </w:lvl>
  </w:abstractNum>
  <w:abstractNum w:abstractNumId="229"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4BC18A2"/>
    <w:multiLevelType w:val="hybridMultilevel"/>
    <w:tmpl w:val="980EC744"/>
    <w:lvl w:ilvl="0" w:tplc="7CEE5AAE">
      <w:start w:val="1"/>
      <w:numFmt w:val="decimal"/>
      <w:lvlText w:val="%1."/>
      <w:lvlJc w:val="left"/>
      <w:pPr>
        <w:ind w:left="360" w:hanging="360"/>
      </w:pPr>
      <w:rPr>
        <w:rFonts w:hint="default"/>
        <w:b w:val="0"/>
      </w:rPr>
    </w:lvl>
    <w:lvl w:ilvl="1" w:tplc="203E63FC" w:tentative="1">
      <w:start w:val="1"/>
      <w:numFmt w:val="lowerLetter"/>
      <w:lvlText w:val="%2."/>
      <w:lvlJc w:val="left"/>
      <w:pPr>
        <w:ind w:left="1440" w:hanging="360"/>
      </w:pPr>
    </w:lvl>
    <w:lvl w:ilvl="2" w:tplc="38F6C7DE" w:tentative="1">
      <w:start w:val="1"/>
      <w:numFmt w:val="lowerRoman"/>
      <w:lvlText w:val="%3."/>
      <w:lvlJc w:val="right"/>
      <w:pPr>
        <w:ind w:left="2160" w:hanging="180"/>
      </w:pPr>
    </w:lvl>
    <w:lvl w:ilvl="3" w:tplc="19E01F82" w:tentative="1">
      <w:start w:val="1"/>
      <w:numFmt w:val="decimal"/>
      <w:lvlText w:val="%4."/>
      <w:lvlJc w:val="left"/>
      <w:pPr>
        <w:ind w:left="2880" w:hanging="360"/>
      </w:pPr>
    </w:lvl>
    <w:lvl w:ilvl="4" w:tplc="2AFA1C78" w:tentative="1">
      <w:start w:val="1"/>
      <w:numFmt w:val="lowerLetter"/>
      <w:lvlText w:val="%5."/>
      <w:lvlJc w:val="left"/>
      <w:pPr>
        <w:ind w:left="3600" w:hanging="360"/>
      </w:pPr>
    </w:lvl>
    <w:lvl w:ilvl="5" w:tplc="675CAB2C" w:tentative="1">
      <w:start w:val="1"/>
      <w:numFmt w:val="lowerRoman"/>
      <w:lvlText w:val="%6."/>
      <w:lvlJc w:val="right"/>
      <w:pPr>
        <w:ind w:left="4320" w:hanging="180"/>
      </w:pPr>
    </w:lvl>
    <w:lvl w:ilvl="6" w:tplc="24E24E48" w:tentative="1">
      <w:start w:val="1"/>
      <w:numFmt w:val="decimal"/>
      <w:lvlText w:val="%7."/>
      <w:lvlJc w:val="left"/>
      <w:pPr>
        <w:ind w:left="5040" w:hanging="360"/>
      </w:pPr>
    </w:lvl>
    <w:lvl w:ilvl="7" w:tplc="A88C734E" w:tentative="1">
      <w:start w:val="1"/>
      <w:numFmt w:val="lowerLetter"/>
      <w:lvlText w:val="%8."/>
      <w:lvlJc w:val="left"/>
      <w:pPr>
        <w:ind w:left="5760" w:hanging="360"/>
      </w:pPr>
    </w:lvl>
    <w:lvl w:ilvl="8" w:tplc="D512A8A0" w:tentative="1">
      <w:start w:val="1"/>
      <w:numFmt w:val="lowerRoman"/>
      <w:lvlText w:val="%9."/>
      <w:lvlJc w:val="right"/>
      <w:pPr>
        <w:ind w:left="6480" w:hanging="180"/>
      </w:pPr>
    </w:lvl>
  </w:abstractNum>
  <w:abstractNum w:abstractNumId="233"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4"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7"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8"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A491325"/>
    <w:multiLevelType w:val="hybridMultilevel"/>
    <w:tmpl w:val="B1767B8E"/>
    <w:lvl w:ilvl="0" w:tplc="32EE1E0C">
      <w:start w:val="1"/>
      <w:numFmt w:val="decimal"/>
      <w:lvlText w:val="%1."/>
      <w:lvlJc w:val="left"/>
      <w:pPr>
        <w:ind w:left="720" w:hanging="360"/>
      </w:pPr>
      <w:rPr>
        <w:rFonts w:hint="default"/>
      </w:rPr>
    </w:lvl>
    <w:lvl w:ilvl="1" w:tplc="32AAFB52" w:tentative="1">
      <w:start w:val="1"/>
      <w:numFmt w:val="lowerLetter"/>
      <w:lvlText w:val="%2."/>
      <w:lvlJc w:val="left"/>
      <w:pPr>
        <w:ind w:left="1440" w:hanging="360"/>
      </w:pPr>
    </w:lvl>
    <w:lvl w:ilvl="2" w:tplc="2A24F272" w:tentative="1">
      <w:start w:val="1"/>
      <w:numFmt w:val="lowerRoman"/>
      <w:lvlText w:val="%3."/>
      <w:lvlJc w:val="right"/>
      <w:pPr>
        <w:ind w:left="2160" w:hanging="180"/>
      </w:pPr>
    </w:lvl>
    <w:lvl w:ilvl="3" w:tplc="C21AD23A" w:tentative="1">
      <w:start w:val="1"/>
      <w:numFmt w:val="decimal"/>
      <w:lvlText w:val="%4."/>
      <w:lvlJc w:val="left"/>
      <w:pPr>
        <w:ind w:left="2880" w:hanging="360"/>
      </w:pPr>
    </w:lvl>
    <w:lvl w:ilvl="4" w:tplc="849CD222" w:tentative="1">
      <w:start w:val="1"/>
      <w:numFmt w:val="lowerLetter"/>
      <w:lvlText w:val="%5."/>
      <w:lvlJc w:val="left"/>
      <w:pPr>
        <w:ind w:left="3600" w:hanging="360"/>
      </w:pPr>
    </w:lvl>
    <w:lvl w:ilvl="5" w:tplc="E55C9B46" w:tentative="1">
      <w:start w:val="1"/>
      <w:numFmt w:val="lowerRoman"/>
      <w:lvlText w:val="%6."/>
      <w:lvlJc w:val="right"/>
      <w:pPr>
        <w:ind w:left="4320" w:hanging="180"/>
      </w:pPr>
    </w:lvl>
    <w:lvl w:ilvl="6" w:tplc="46B27D3C" w:tentative="1">
      <w:start w:val="1"/>
      <w:numFmt w:val="decimal"/>
      <w:lvlText w:val="%7."/>
      <w:lvlJc w:val="left"/>
      <w:pPr>
        <w:ind w:left="5040" w:hanging="360"/>
      </w:pPr>
    </w:lvl>
    <w:lvl w:ilvl="7" w:tplc="00E24404" w:tentative="1">
      <w:start w:val="1"/>
      <w:numFmt w:val="lowerLetter"/>
      <w:lvlText w:val="%8."/>
      <w:lvlJc w:val="left"/>
      <w:pPr>
        <w:ind w:left="5760" w:hanging="360"/>
      </w:pPr>
    </w:lvl>
    <w:lvl w:ilvl="8" w:tplc="D034EAEA" w:tentative="1">
      <w:start w:val="1"/>
      <w:numFmt w:val="lowerRoman"/>
      <w:lvlText w:val="%9."/>
      <w:lvlJc w:val="right"/>
      <w:pPr>
        <w:ind w:left="6480" w:hanging="180"/>
      </w:pPr>
    </w:lvl>
  </w:abstractNum>
  <w:abstractNum w:abstractNumId="240"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15:restartNumberingAfterBreak="0">
    <w:nsid w:val="7B8A2392"/>
    <w:multiLevelType w:val="hybridMultilevel"/>
    <w:tmpl w:val="89668C54"/>
    <w:name w:val="WW8Num3422322"/>
    <w:lvl w:ilvl="0" w:tplc="3F08895C">
      <w:start w:val="1"/>
      <w:numFmt w:val="decimal"/>
      <w:lvlText w:val="%1."/>
      <w:lvlJc w:val="left"/>
      <w:pPr>
        <w:tabs>
          <w:tab w:val="num" w:pos="360"/>
        </w:tabs>
        <w:ind w:left="360" w:hanging="360"/>
      </w:pPr>
      <w:rPr>
        <w:rFonts w:hint="default"/>
      </w:rPr>
    </w:lvl>
    <w:lvl w:ilvl="1" w:tplc="1AAA697E" w:tentative="1">
      <w:start w:val="1"/>
      <w:numFmt w:val="lowerLetter"/>
      <w:lvlText w:val="%2."/>
      <w:lvlJc w:val="left"/>
      <w:pPr>
        <w:tabs>
          <w:tab w:val="num" w:pos="456"/>
        </w:tabs>
        <w:ind w:left="456" w:hanging="360"/>
      </w:pPr>
    </w:lvl>
    <w:lvl w:ilvl="2" w:tplc="A0C2B298" w:tentative="1">
      <w:start w:val="1"/>
      <w:numFmt w:val="lowerRoman"/>
      <w:lvlText w:val="%3."/>
      <w:lvlJc w:val="right"/>
      <w:pPr>
        <w:tabs>
          <w:tab w:val="num" w:pos="1176"/>
        </w:tabs>
        <w:ind w:left="1176" w:hanging="180"/>
      </w:pPr>
    </w:lvl>
    <w:lvl w:ilvl="3" w:tplc="F1EEFBD8" w:tentative="1">
      <w:start w:val="1"/>
      <w:numFmt w:val="decimal"/>
      <w:lvlText w:val="%4."/>
      <w:lvlJc w:val="left"/>
      <w:pPr>
        <w:tabs>
          <w:tab w:val="num" w:pos="1896"/>
        </w:tabs>
        <w:ind w:left="1896" w:hanging="360"/>
      </w:pPr>
    </w:lvl>
    <w:lvl w:ilvl="4" w:tplc="4C442634" w:tentative="1">
      <w:start w:val="1"/>
      <w:numFmt w:val="lowerLetter"/>
      <w:lvlText w:val="%5."/>
      <w:lvlJc w:val="left"/>
      <w:pPr>
        <w:tabs>
          <w:tab w:val="num" w:pos="2616"/>
        </w:tabs>
        <w:ind w:left="2616" w:hanging="360"/>
      </w:pPr>
    </w:lvl>
    <w:lvl w:ilvl="5" w:tplc="E80EFC00" w:tentative="1">
      <w:start w:val="1"/>
      <w:numFmt w:val="lowerRoman"/>
      <w:lvlText w:val="%6."/>
      <w:lvlJc w:val="right"/>
      <w:pPr>
        <w:tabs>
          <w:tab w:val="num" w:pos="3336"/>
        </w:tabs>
        <w:ind w:left="3336" w:hanging="180"/>
      </w:pPr>
    </w:lvl>
    <w:lvl w:ilvl="6" w:tplc="469662D0" w:tentative="1">
      <w:start w:val="1"/>
      <w:numFmt w:val="decimal"/>
      <w:lvlText w:val="%7."/>
      <w:lvlJc w:val="left"/>
      <w:pPr>
        <w:tabs>
          <w:tab w:val="num" w:pos="4056"/>
        </w:tabs>
        <w:ind w:left="4056" w:hanging="360"/>
      </w:pPr>
    </w:lvl>
    <w:lvl w:ilvl="7" w:tplc="2D86D1D0" w:tentative="1">
      <w:start w:val="1"/>
      <w:numFmt w:val="lowerLetter"/>
      <w:lvlText w:val="%8."/>
      <w:lvlJc w:val="left"/>
      <w:pPr>
        <w:tabs>
          <w:tab w:val="num" w:pos="4776"/>
        </w:tabs>
        <w:ind w:left="4776" w:hanging="360"/>
      </w:pPr>
    </w:lvl>
    <w:lvl w:ilvl="8" w:tplc="BA140B0A" w:tentative="1">
      <w:start w:val="1"/>
      <w:numFmt w:val="lowerRoman"/>
      <w:lvlText w:val="%9."/>
      <w:lvlJc w:val="right"/>
      <w:pPr>
        <w:tabs>
          <w:tab w:val="num" w:pos="5496"/>
        </w:tabs>
        <w:ind w:left="5496" w:hanging="180"/>
      </w:pPr>
    </w:lvl>
  </w:abstractNum>
  <w:abstractNum w:abstractNumId="243" w15:restartNumberingAfterBreak="0">
    <w:nsid w:val="7BE4242D"/>
    <w:multiLevelType w:val="hybridMultilevel"/>
    <w:tmpl w:val="1F02FDA0"/>
    <w:lvl w:ilvl="0" w:tplc="AFA626F0">
      <w:start w:val="1"/>
      <w:numFmt w:val="decimal"/>
      <w:lvlText w:val="%1)"/>
      <w:lvlJc w:val="left"/>
      <w:pPr>
        <w:ind w:left="720" w:hanging="360"/>
      </w:pPr>
    </w:lvl>
    <w:lvl w:ilvl="1" w:tplc="1DC807DC" w:tentative="1">
      <w:start w:val="1"/>
      <w:numFmt w:val="lowerLetter"/>
      <w:lvlText w:val="%2."/>
      <w:lvlJc w:val="left"/>
      <w:pPr>
        <w:ind w:left="1440" w:hanging="360"/>
      </w:pPr>
    </w:lvl>
    <w:lvl w:ilvl="2" w:tplc="EC2843AE" w:tentative="1">
      <w:start w:val="1"/>
      <w:numFmt w:val="lowerRoman"/>
      <w:lvlText w:val="%3."/>
      <w:lvlJc w:val="right"/>
      <w:pPr>
        <w:ind w:left="2160" w:hanging="180"/>
      </w:pPr>
    </w:lvl>
    <w:lvl w:ilvl="3" w:tplc="EB828A68" w:tentative="1">
      <w:start w:val="1"/>
      <w:numFmt w:val="decimal"/>
      <w:lvlText w:val="%4."/>
      <w:lvlJc w:val="left"/>
      <w:pPr>
        <w:ind w:left="2880" w:hanging="360"/>
      </w:pPr>
    </w:lvl>
    <w:lvl w:ilvl="4" w:tplc="20A6C540" w:tentative="1">
      <w:start w:val="1"/>
      <w:numFmt w:val="lowerLetter"/>
      <w:lvlText w:val="%5."/>
      <w:lvlJc w:val="left"/>
      <w:pPr>
        <w:ind w:left="3600" w:hanging="360"/>
      </w:pPr>
    </w:lvl>
    <w:lvl w:ilvl="5" w:tplc="E576A09E" w:tentative="1">
      <w:start w:val="1"/>
      <w:numFmt w:val="lowerRoman"/>
      <w:lvlText w:val="%6."/>
      <w:lvlJc w:val="right"/>
      <w:pPr>
        <w:ind w:left="4320" w:hanging="180"/>
      </w:pPr>
    </w:lvl>
    <w:lvl w:ilvl="6" w:tplc="471211EA" w:tentative="1">
      <w:start w:val="1"/>
      <w:numFmt w:val="decimal"/>
      <w:lvlText w:val="%7."/>
      <w:lvlJc w:val="left"/>
      <w:pPr>
        <w:ind w:left="5040" w:hanging="360"/>
      </w:pPr>
    </w:lvl>
    <w:lvl w:ilvl="7" w:tplc="B5F8A15E" w:tentative="1">
      <w:start w:val="1"/>
      <w:numFmt w:val="lowerLetter"/>
      <w:lvlText w:val="%8."/>
      <w:lvlJc w:val="left"/>
      <w:pPr>
        <w:ind w:left="5760" w:hanging="360"/>
      </w:pPr>
    </w:lvl>
    <w:lvl w:ilvl="8" w:tplc="099E442C" w:tentative="1">
      <w:start w:val="1"/>
      <w:numFmt w:val="lowerRoman"/>
      <w:lvlText w:val="%9."/>
      <w:lvlJc w:val="right"/>
      <w:pPr>
        <w:ind w:left="6480" w:hanging="180"/>
      </w:pPr>
    </w:lvl>
  </w:abstractNum>
  <w:abstractNum w:abstractNumId="244"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5"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6"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7" w15:restartNumberingAfterBreak="0">
    <w:nsid w:val="7F732851"/>
    <w:multiLevelType w:val="hybridMultilevel"/>
    <w:tmpl w:val="D0BE839A"/>
    <w:name w:val="WW8Num4323222222233322332323222223432222"/>
    <w:lvl w:ilvl="0" w:tplc="B9767038">
      <w:start w:val="1"/>
      <w:numFmt w:val="decimal"/>
      <w:lvlText w:val="%1."/>
      <w:lvlJc w:val="left"/>
      <w:pPr>
        <w:tabs>
          <w:tab w:val="num" w:pos="360"/>
        </w:tabs>
        <w:ind w:left="360" w:hanging="360"/>
      </w:pPr>
      <w:rPr>
        <w:rFonts w:hint="default"/>
        <w:b w:val="0"/>
      </w:rPr>
    </w:lvl>
    <w:lvl w:ilvl="1" w:tplc="8CDC6A56" w:tentative="1">
      <w:start w:val="1"/>
      <w:numFmt w:val="lowerLetter"/>
      <w:lvlText w:val="%2."/>
      <w:lvlJc w:val="left"/>
      <w:pPr>
        <w:tabs>
          <w:tab w:val="num" w:pos="1440"/>
        </w:tabs>
        <w:ind w:left="1440" w:hanging="360"/>
      </w:pPr>
    </w:lvl>
    <w:lvl w:ilvl="2" w:tplc="E8D276DC" w:tentative="1">
      <w:start w:val="1"/>
      <w:numFmt w:val="lowerRoman"/>
      <w:lvlText w:val="%3."/>
      <w:lvlJc w:val="right"/>
      <w:pPr>
        <w:tabs>
          <w:tab w:val="num" w:pos="2160"/>
        </w:tabs>
        <w:ind w:left="2160" w:hanging="180"/>
      </w:pPr>
    </w:lvl>
    <w:lvl w:ilvl="3" w:tplc="5AD40912" w:tentative="1">
      <w:start w:val="1"/>
      <w:numFmt w:val="decimal"/>
      <w:lvlText w:val="%4."/>
      <w:lvlJc w:val="left"/>
      <w:pPr>
        <w:tabs>
          <w:tab w:val="num" w:pos="2880"/>
        </w:tabs>
        <w:ind w:left="2880" w:hanging="360"/>
      </w:pPr>
    </w:lvl>
    <w:lvl w:ilvl="4" w:tplc="74F2F7AE" w:tentative="1">
      <w:start w:val="1"/>
      <w:numFmt w:val="lowerLetter"/>
      <w:lvlText w:val="%5."/>
      <w:lvlJc w:val="left"/>
      <w:pPr>
        <w:tabs>
          <w:tab w:val="num" w:pos="3600"/>
        </w:tabs>
        <w:ind w:left="3600" w:hanging="360"/>
      </w:pPr>
    </w:lvl>
    <w:lvl w:ilvl="5" w:tplc="85B04D02" w:tentative="1">
      <w:start w:val="1"/>
      <w:numFmt w:val="lowerRoman"/>
      <w:lvlText w:val="%6."/>
      <w:lvlJc w:val="right"/>
      <w:pPr>
        <w:tabs>
          <w:tab w:val="num" w:pos="4320"/>
        </w:tabs>
        <w:ind w:left="4320" w:hanging="180"/>
      </w:pPr>
    </w:lvl>
    <w:lvl w:ilvl="6" w:tplc="BC06B34A" w:tentative="1">
      <w:start w:val="1"/>
      <w:numFmt w:val="decimal"/>
      <w:lvlText w:val="%7."/>
      <w:lvlJc w:val="left"/>
      <w:pPr>
        <w:tabs>
          <w:tab w:val="num" w:pos="5040"/>
        </w:tabs>
        <w:ind w:left="5040" w:hanging="360"/>
      </w:pPr>
    </w:lvl>
    <w:lvl w:ilvl="7" w:tplc="CAA80B1E" w:tentative="1">
      <w:start w:val="1"/>
      <w:numFmt w:val="lowerLetter"/>
      <w:lvlText w:val="%8."/>
      <w:lvlJc w:val="left"/>
      <w:pPr>
        <w:tabs>
          <w:tab w:val="num" w:pos="5760"/>
        </w:tabs>
        <w:ind w:left="5760" w:hanging="360"/>
      </w:pPr>
    </w:lvl>
    <w:lvl w:ilvl="8" w:tplc="B76C3268" w:tentative="1">
      <w:start w:val="1"/>
      <w:numFmt w:val="lowerRoman"/>
      <w:lvlText w:val="%9."/>
      <w:lvlJc w:val="right"/>
      <w:pPr>
        <w:tabs>
          <w:tab w:val="num" w:pos="6480"/>
        </w:tabs>
        <w:ind w:left="6480" w:hanging="180"/>
      </w:pPr>
    </w:lvl>
  </w:abstractNum>
  <w:abstractNum w:abstractNumId="248"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8"/>
  </w:num>
  <w:num w:numId="2">
    <w:abstractNumId w:val="229"/>
  </w:num>
  <w:num w:numId="3">
    <w:abstractNumId w:val="0"/>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6"/>
  </w:num>
  <w:num w:numId="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4"/>
  </w:num>
  <w:num w:numId="10">
    <w:abstractNumId w:val="142"/>
  </w:num>
  <w:num w:numId="11">
    <w:abstractNumId w:val="227"/>
  </w:num>
  <w:num w:numId="12">
    <w:abstractNumId w:val="110"/>
  </w:num>
  <w:num w:numId="13">
    <w:abstractNumId w:val="239"/>
  </w:num>
  <w:num w:numId="14">
    <w:abstractNumId w:val="64"/>
  </w:num>
  <w:num w:numId="15">
    <w:abstractNumId w:val="40"/>
  </w:num>
  <w:num w:numId="16">
    <w:abstractNumId w:val="224"/>
  </w:num>
  <w:num w:numId="17">
    <w:abstractNumId w:val="232"/>
  </w:num>
  <w:num w:numId="18">
    <w:abstractNumId w:val="11"/>
  </w:num>
  <w:num w:numId="19">
    <w:abstractNumId w:val="140"/>
  </w:num>
  <w:num w:numId="20">
    <w:abstractNumId w:val="42"/>
  </w:num>
  <w:num w:numId="21">
    <w:abstractNumId w:val="156"/>
  </w:num>
  <w:num w:numId="22">
    <w:abstractNumId w:val="168"/>
  </w:num>
  <w:num w:numId="23">
    <w:abstractNumId w:val="243"/>
  </w:num>
  <w:num w:numId="24">
    <w:abstractNumId w:val="197"/>
  </w:num>
  <w:num w:numId="25">
    <w:abstractNumId w:val="71"/>
  </w:num>
  <w:num w:numId="26">
    <w:abstractNumId w:val="220"/>
  </w:num>
  <w:num w:numId="27">
    <w:abstractNumId w:val="207"/>
  </w:num>
  <w:num w:numId="28">
    <w:abstractNumId w:val="1"/>
  </w:num>
  <w:num w:numId="29">
    <w:abstractNumId w:val="152"/>
  </w:num>
  <w:num w:numId="30">
    <w:abstractNumId w:val="184"/>
  </w:num>
  <w:num w:numId="31">
    <w:abstractNumId w:val="205"/>
  </w:num>
  <w:num w:numId="32">
    <w:abstractNumId w:val="159"/>
  </w:num>
  <w:num w:numId="33">
    <w:abstractNumId w:val="70"/>
  </w:num>
  <w:num w:numId="34">
    <w:abstractNumId w:val="157"/>
  </w:num>
  <w:num w:numId="35">
    <w:abstractNumId w:val="178"/>
  </w:num>
  <w:num w:numId="36">
    <w:abstractNumId w:val="215"/>
  </w:num>
  <w:num w:numId="37">
    <w:abstractNumId w:val="189"/>
  </w:num>
  <w:num w:numId="38">
    <w:abstractNumId w:val="74"/>
  </w:num>
  <w:num w:numId="39">
    <w:abstractNumId w:val="39"/>
  </w:num>
  <w:num w:numId="40">
    <w:abstractNumId w:val="17"/>
  </w:num>
  <w:num w:numId="41">
    <w:abstractNumId w:val="62"/>
  </w:num>
  <w:num w:numId="42">
    <w:abstractNumId w:val="4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0DE"/>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0D"/>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11"/>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346"/>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1B7B"/>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6E8B"/>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752"/>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9EB"/>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4FB"/>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38A4"/>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58"/>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585D"/>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0DAC"/>
    <w:rsid w:val="003D1077"/>
    <w:rsid w:val="003D108F"/>
    <w:rsid w:val="003D15A5"/>
    <w:rsid w:val="003D1747"/>
    <w:rsid w:val="003D1775"/>
    <w:rsid w:val="003D19CC"/>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A14"/>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32A"/>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A75D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76E"/>
    <w:rsid w:val="005C68A3"/>
    <w:rsid w:val="005C6BD4"/>
    <w:rsid w:val="005C7B0E"/>
    <w:rsid w:val="005D035A"/>
    <w:rsid w:val="005D0984"/>
    <w:rsid w:val="005D0A98"/>
    <w:rsid w:val="005D1FA0"/>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8A"/>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2EBF"/>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02"/>
    <w:rsid w:val="00683C4B"/>
    <w:rsid w:val="00683EAE"/>
    <w:rsid w:val="00684005"/>
    <w:rsid w:val="00684052"/>
    <w:rsid w:val="00684855"/>
    <w:rsid w:val="00684ADA"/>
    <w:rsid w:val="00684BBD"/>
    <w:rsid w:val="0068587B"/>
    <w:rsid w:val="00685A71"/>
    <w:rsid w:val="00685CC5"/>
    <w:rsid w:val="0068605C"/>
    <w:rsid w:val="0068647B"/>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0FCA"/>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5B9"/>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025"/>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50E"/>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2C46"/>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327"/>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07832"/>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2F8"/>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B35"/>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37"/>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445"/>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38CF"/>
    <w:rsid w:val="00C94033"/>
    <w:rsid w:val="00C9425C"/>
    <w:rsid w:val="00C945DF"/>
    <w:rsid w:val="00C9488A"/>
    <w:rsid w:val="00C94C50"/>
    <w:rsid w:val="00C94E67"/>
    <w:rsid w:val="00C94EC3"/>
    <w:rsid w:val="00C9533F"/>
    <w:rsid w:val="00C9545B"/>
    <w:rsid w:val="00C95869"/>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549"/>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C2D"/>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5646"/>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4C7C"/>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6D8"/>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7D"/>
    <w:rsid w:val="00EE2CA5"/>
    <w:rsid w:val="00EE2EE8"/>
    <w:rsid w:val="00EE345A"/>
    <w:rsid w:val="00EE3DD5"/>
    <w:rsid w:val="00EE4177"/>
    <w:rsid w:val="00EE42C1"/>
    <w:rsid w:val="00EE4332"/>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4D9D1-C1B1-4B2E-B819-E1ECC678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13073</Words>
  <Characters>7452</Characters>
  <Application>Microsoft Office Word</Application>
  <DocSecurity>0</DocSecurity>
  <Lines>62</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20485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Arita Bauska</cp:lastModifiedBy>
  <cp:revision>3</cp:revision>
  <cp:lastPrinted>2020-11-10T13:29:00Z</cp:lastPrinted>
  <dcterms:created xsi:type="dcterms:W3CDTF">2025-08-26T11:08:00Z</dcterms:created>
  <dcterms:modified xsi:type="dcterms:W3CDTF">2025-08-26T12:33:00Z</dcterms:modified>
</cp:coreProperties>
</file>