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D641A6"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D641A6"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D641A6"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D641A6"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D641A6"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D641A6">
      <w:pPr>
        <w:jc w:val="center"/>
        <w:rPr>
          <w:rFonts w:cs="Times New Roman"/>
          <w:b/>
          <w:bCs/>
          <w:sz w:val="32"/>
          <w:szCs w:val="32"/>
        </w:rPr>
      </w:pPr>
      <w:r>
        <w:rPr>
          <w:rFonts w:cs="Times New Roman"/>
          <w:b/>
          <w:bCs/>
          <w:sz w:val="32"/>
          <w:szCs w:val="32"/>
        </w:rPr>
        <w:t xml:space="preserve">KULTŪRAS KOMITEJAS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731A1B">
        <w:tc>
          <w:tcPr>
            <w:tcW w:w="2500" w:type="pct"/>
            <w:tcBorders>
              <w:top w:val="nil"/>
              <w:left w:val="nil"/>
              <w:bottom w:val="nil"/>
              <w:right w:val="nil"/>
            </w:tcBorders>
          </w:tcPr>
          <w:p w:rsidR="009F6903" w:rsidRPr="00293563" w:rsidRDefault="00D641A6" w:rsidP="009F6903">
            <w:pPr>
              <w:ind w:hanging="108"/>
              <w:rPr>
                <w:rFonts w:cs="Times New Roman"/>
              </w:rPr>
            </w:pPr>
            <w:r w:rsidRPr="00470E79">
              <w:rPr>
                <w:noProof/>
              </w:rPr>
              <w:t>2025. gada</w:t>
            </w:r>
            <w:r>
              <w:rPr>
                <w:noProof/>
              </w:rPr>
              <w:t xml:space="preserve"> 21. augusts</w:t>
            </w:r>
          </w:p>
        </w:tc>
        <w:tc>
          <w:tcPr>
            <w:tcW w:w="2500" w:type="pct"/>
            <w:tcBorders>
              <w:top w:val="nil"/>
              <w:left w:val="nil"/>
              <w:bottom w:val="nil"/>
              <w:right w:val="nil"/>
            </w:tcBorders>
          </w:tcPr>
          <w:p w:rsidR="009F6903" w:rsidRPr="00293563" w:rsidRDefault="00D641A6" w:rsidP="009F6903">
            <w:pPr>
              <w:jc w:val="right"/>
              <w:rPr>
                <w:rFonts w:cs="Times New Roman"/>
              </w:rPr>
            </w:pPr>
            <w:r w:rsidRPr="00470E79">
              <w:rPr>
                <w:b/>
                <w:bCs/>
              </w:rPr>
              <w:t>Nr.</w:t>
            </w:r>
            <w:r w:rsidRPr="00470E79">
              <w:rPr>
                <w:rStyle w:val="IntenseReference"/>
                <w:noProof/>
                <w:color w:val="auto"/>
              </w:rPr>
              <w:t>3</w:t>
            </w:r>
          </w:p>
        </w:tc>
      </w:tr>
    </w:tbl>
    <w:p w:rsidR="001E28EB" w:rsidRPr="0098649F" w:rsidRDefault="001E28EB" w:rsidP="001E28EB">
      <w:pPr>
        <w:pStyle w:val="Header"/>
        <w:tabs>
          <w:tab w:val="clear" w:pos="4153"/>
          <w:tab w:val="clear" w:pos="8306"/>
        </w:tabs>
        <w:rPr>
          <w:rFonts w:ascii="Times New Roman" w:hAnsi="Times New Roman"/>
          <w:sz w:val="28"/>
          <w:szCs w:val="28"/>
        </w:rPr>
      </w:pPr>
      <w:r w:rsidRPr="0098649F">
        <w:rPr>
          <w:rFonts w:ascii="Times New Roman" w:hAnsi="Times New Roman"/>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D641A6" w:rsidP="009F6903">
      <w:pPr>
        <w:tabs>
          <w:tab w:val="left" w:pos="0"/>
        </w:tabs>
      </w:pPr>
      <w:r w:rsidRPr="00470E79">
        <w:t>Sēde sasaukta p</w:t>
      </w:r>
      <w:r>
        <w:t>ulksten</w:t>
      </w:r>
      <w:r w:rsidRPr="00470E79">
        <w:t xml:space="preserve">. </w:t>
      </w:r>
      <w:r w:rsidR="00BC3F57">
        <w:rPr>
          <w:noProof/>
        </w:rPr>
        <w:t>11.</w:t>
      </w:r>
      <w:r w:rsidRPr="00470E79">
        <w:rPr>
          <w:noProof/>
        </w:rPr>
        <w:t>50</w:t>
      </w:r>
    </w:p>
    <w:p w:rsidR="009F6903" w:rsidRPr="00470E79" w:rsidRDefault="00D641A6" w:rsidP="009F6903">
      <w:pPr>
        <w:tabs>
          <w:tab w:val="left" w:pos="0"/>
        </w:tabs>
      </w:pPr>
      <w:r w:rsidRPr="00470E79">
        <w:t>Sēdi atklāj p</w:t>
      </w:r>
      <w:r>
        <w:t>ulksten</w:t>
      </w:r>
      <w:r w:rsidRPr="00470E79">
        <w:t xml:space="preserve">. </w:t>
      </w:r>
      <w:r w:rsidR="00BC3F57">
        <w:rPr>
          <w:noProof/>
        </w:rPr>
        <w:t>16.</w:t>
      </w:r>
      <w:r w:rsidR="00620BDB">
        <w:rPr>
          <w:noProof/>
        </w:rPr>
        <w:t>50</w:t>
      </w:r>
    </w:p>
    <w:p w:rsidR="0049126A" w:rsidRPr="00135E42" w:rsidRDefault="0049126A">
      <w:pPr>
        <w:ind w:right="28"/>
        <w:jc w:val="both"/>
        <w:rPr>
          <w:rFonts w:cs="Times New Roman"/>
          <w:sz w:val="28"/>
          <w:szCs w:val="28"/>
        </w:rPr>
      </w:pPr>
    </w:p>
    <w:p w:rsidR="00010E83" w:rsidRPr="00293563" w:rsidRDefault="00D641A6">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BC3F57" w:rsidRPr="00FD1B94">
        <w:rPr>
          <w:rFonts w:cs="Times New Roman"/>
          <w:iCs w:val="0"/>
          <w:color w:val="auto"/>
          <w:szCs w:val="24"/>
          <w:lang w:eastAsia="lv-LV"/>
        </w:rPr>
        <w:t>Kultūras komiteja</w:t>
      </w:r>
      <w:r w:rsidR="00BC3F57">
        <w:rPr>
          <w:rFonts w:cs="Times New Roman"/>
          <w:iCs w:val="0"/>
          <w:color w:val="auto"/>
          <w:szCs w:val="24"/>
          <w:lang w:eastAsia="lv-LV"/>
        </w:rPr>
        <w:t>s</w:t>
      </w:r>
      <w:r w:rsidR="0049126A" w:rsidRPr="00293563">
        <w:rPr>
          <w:rFonts w:cs="Times New Roman"/>
        </w:rPr>
        <w:t xml:space="preserve"> priekšsēdētāj</w:t>
      </w:r>
      <w:r w:rsidR="00B13BBE">
        <w:rPr>
          <w:rFonts w:cs="Times New Roman"/>
        </w:rPr>
        <w:t xml:space="preserve">s </w:t>
      </w:r>
      <w:r w:rsidR="00BC3F57">
        <w:t>Artūrs Mangulis</w:t>
      </w:r>
      <w:r w:rsidR="00064CD0">
        <w:t>.</w:t>
      </w:r>
    </w:p>
    <w:p w:rsidR="002413AC" w:rsidRPr="00135E42" w:rsidRDefault="002413AC">
      <w:pPr>
        <w:ind w:right="28"/>
        <w:jc w:val="both"/>
        <w:rPr>
          <w:rFonts w:cs="Times New Roman"/>
          <w:sz w:val="28"/>
          <w:szCs w:val="28"/>
        </w:rPr>
      </w:pPr>
    </w:p>
    <w:p w:rsidR="00BC3F57" w:rsidRDefault="00BC3F57" w:rsidP="00BC3F57">
      <w:pPr>
        <w:ind w:right="28"/>
        <w:jc w:val="both"/>
        <w:rPr>
          <w:rFonts w:cs="Times New Roman"/>
        </w:rPr>
      </w:pPr>
      <w:r>
        <w:rPr>
          <w:rFonts w:cs="Times New Roman"/>
          <w:bCs/>
        </w:rPr>
        <w:t>Sēdi p</w:t>
      </w:r>
      <w:r w:rsidRPr="00293563">
        <w:rPr>
          <w:rFonts w:cs="Times New Roman"/>
          <w:bCs/>
        </w:rPr>
        <w:t xml:space="preserve">rotokolē: </w:t>
      </w:r>
      <w:r>
        <w:t>Ogres novada pašvaldības Centrālās administrācijas Kancelejas lietvede Arita Zenfa.</w:t>
      </w:r>
    </w:p>
    <w:p w:rsidR="00BC3F57" w:rsidRPr="00293563" w:rsidRDefault="00BC3F57" w:rsidP="00BC3F57">
      <w:pPr>
        <w:ind w:right="28"/>
        <w:jc w:val="both"/>
        <w:rPr>
          <w:rFonts w:cs="Times New Roman"/>
        </w:rPr>
      </w:pPr>
    </w:p>
    <w:p w:rsidR="00BC3F57" w:rsidRDefault="00BC3F57" w:rsidP="00BC3F57">
      <w:pPr>
        <w:ind w:right="28"/>
        <w:jc w:val="both"/>
      </w:pPr>
      <w:r>
        <w:t>Piedalās komitejas locekļi:</w:t>
      </w:r>
      <w:r w:rsidRPr="00A72494">
        <w:t xml:space="preserve"> </w:t>
      </w:r>
      <w:r w:rsidR="008F0973">
        <w:t xml:space="preserve">Atvars Lakstīgala, </w:t>
      </w:r>
      <w:r>
        <w:t>Sarmīte Ozoliņa,</w:t>
      </w:r>
      <w:r w:rsidRPr="00A72494">
        <w:t xml:space="preserve"> </w:t>
      </w:r>
      <w:r>
        <w:t>Raivis Rubīns,</w:t>
      </w:r>
      <w:r w:rsidRPr="00A72494">
        <w:t xml:space="preserve"> </w:t>
      </w:r>
      <w:r>
        <w:t>Matīss Mežaks,</w:t>
      </w:r>
      <w:r w:rsidRPr="00A72494">
        <w:t xml:space="preserve"> </w:t>
      </w:r>
      <w:r>
        <w:t>Kārlis Avotiņš.</w:t>
      </w:r>
    </w:p>
    <w:p w:rsidR="00BC3F57" w:rsidRDefault="00BC3F57" w:rsidP="00BC3F57">
      <w:pPr>
        <w:ind w:right="28"/>
        <w:jc w:val="both"/>
      </w:pPr>
    </w:p>
    <w:p w:rsidR="00BC3F57" w:rsidRDefault="00BC3F57" w:rsidP="00BC3F57">
      <w:pPr>
        <w:ind w:right="28"/>
        <w:jc w:val="both"/>
      </w:pPr>
      <w:r>
        <w:t xml:space="preserve">Piedalās deputāti: Andris Krauja, Ilmārs Zemnieks, Mariss Martinsons, Santa Ločmele, Uldis Skudra, Gints </w:t>
      </w:r>
      <w:proofErr w:type="spellStart"/>
      <w:r>
        <w:t>Sīviņš</w:t>
      </w:r>
      <w:proofErr w:type="spellEnd"/>
      <w:r>
        <w:t>,</w:t>
      </w:r>
      <w:r w:rsidRPr="00D562AF">
        <w:t xml:space="preserve"> </w:t>
      </w:r>
      <w:r>
        <w:t>Dace Veiliņa,</w:t>
      </w:r>
      <w:r w:rsidRPr="00D562AF">
        <w:t xml:space="preserve"> </w:t>
      </w:r>
      <w:r>
        <w:t xml:space="preserve">Jānis </w:t>
      </w:r>
      <w:proofErr w:type="spellStart"/>
      <w:r>
        <w:t>Iklāvs</w:t>
      </w:r>
      <w:proofErr w:type="spellEnd"/>
      <w:r>
        <w:t>,</w:t>
      </w:r>
      <w:r w:rsidRPr="00D562AF">
        <w:t xml:space="preserve"> </w:t>
      </w:r>
      <w:r>
        <w:t xml:space="preserve">Rūdolfs </w:t>
      </w:r>
      <w:proofErr w:type="spellStart"/>
      <w:r>
        <w:t>Kudļa</w:t>
      </w:r>
      <w:proofErr w:type="spellEnd"/>
      <w:r>
        <w:t>,</w:t>
      </w:r>
      <w:r w:rsidRPr="00A72494">
        <w:t xml:space="preserve"> </w:t>
      </w:r>
      <w:r w:rsidRPr="00D766DB">
        <w:t xml:space="preserve"> </w:t>
      </w:r>
      <w:r>
        <w:t>Pāvels Kotāns,</w:t>
      </w:r>
      <w:r w:rsidRPr="00D766DB">
        <w:t xml:space="preserve"> </w:t>
      </w:r>
      <w:r>
        <w:t>Dace Kļaviņa,</w:t>
      </w:r>
      <w:r w:rsidRPr="00D766DB">
        <w:t xml:space="preserve"> </w:t>
      </w:r>
      <w:r>
        <w:t>Kārlis Ansons,</w:t>
      </w:r>
      <w:r w:rsidRPr="007F017D">
        <w:t xml:space="preserve"> </w:t>
      </w:r>
      <w:r>
        <w:t>Jānis Siliņš,</w:t>
      </w:r>
      <w:r w:rsidRPr="007F017D">
        <w:t xml:space="preserve"> </w:t>
      </w:r>
      <w:r w:rsidR="001E28EB">
        <w:t xml:space="preserve">Raivis </w:t>
      </w:r>
      <w:proofErr w:type="spellStart"/>
      <w:r w:rsidR="001E28EB">
        <w:t>Ūzuls</w:t>
      </w:r>
      <w:proofErr w:type="spellEnd"/>
      <w:r w:rsidR="001E28EB">
        <w:t>,</w:t>
      </w:r>
      <w:r w:rsidR="00620BDB" w:rsidRPr="00620BDB">
        <w:t xml:space="preserve"> </w:t>
      </w:r>
      <w:r w:rsidR="00620BDB">
        <w:t>Iluta Jansone</w:t>
      </w:r>
      <w:r w:rsidR="001E28EB">
        <w:t>.</w:t>
      </w:r>
    </w:p>
    <w:p w:rsidR="00BC3F57" w:rsidRDefault="00BC3F57" w:rsidP="00BC3F57">
      <w:pPr>
        <w:ind w:right="28"/>
        <w:jc w:val="both"/>
      </w:pPr>
    </w:p>
    <w:p w:rsidR="00BC3F57" w:rsidRDefault="00BC3F57" w:rsidP="00BC3F57">
      <w:pPr>
        <w:ind w:right="28"/>
        <w:jc w:val="both"/>
      </w:pPr>
      <w:r>
        <w:t xml:space="preserve">Nepiedalās deputāti: Egils </w:t>
      </w:r>
      <w:proofErr w:type="spellStart"/>
      <w:r>
        <w:t>Helmanis</w:t>
      </w:r>
      <w:proofErr w:type="spellEnd"/>
      <w:r>
        <w:t xml:space="preserve"> – atvaļinājums,</w:t>
      </w:r>
      <w:r w:rsidR="00620BDB" w:rsidRPr="00620BDB">
        <w:t xml:space="preserve"> </w:t>
      </w:r>
      <w:r w:rsidR="00620BDB">
        <w:t>Dzirkstīte Žindiga – iemesls nav zināms.</w:t>
      </w:r>
    </w:p>
    <w:p w:rsidR="00620BDB" w:rsidRDefault="00620BDB" w:rsidP="00620BDB">
      <w:pPr>
        <w:jc w:val="both"/>
        <w:rPr>
          <w:rFonts w:cs="Times New Roman"/>
          <w:color w:val="000000" w:themeColor="text1"/>
          <w:szCs w:val="24"/>
        </w:rPr>
      </w:pPr>
    </w:p>
    <w:p w:rsidR="00620BDB" w:rsidRPr="00B87480" w:rsidRDefault="00620BDB" w:rsidP="00620BDB">
      <w:pPr>
        <w:jc w:val="both"/>
        <w:rPr>
          <w:rFonts w:cs="Times New Roman"/>
          <w:szCs w:val="24"/>
        </w:rPr>
      </w:pPr>
      <w:r w:rsidRPr="0030735B">
        <w:rPr>
          <w:rFonts w:cs="Times New Roman"/>
          <w:color w:val="000000" w:themeColor="text1"/>
          <w:szCs w:val="24"/>
        </w:rPr>
        <w:t xml:space="preserve">Piedalās pašvaldības darbinieki un uzaicinātie: Ogres novada pašvaldības </w:t>
      </w:r>
      <w:r>
        <w:rPr>
          <w:rFonts w:cs="Times New Roman"/>
          <w:color w:val="000000" w:themeColor="text1"/>
          <w:szCs w:val="24"/>
        </w:rPr>
        <w:t>izpilddirektors</w:t>
      </w:r>
      <w:r w:rsidRPr="0030735B">
        <w:rPr>
          <w:rFonts w:cs="Times New Roman"/>
          <w:color w:val="000000" w:themeColor="text1"/>
          <w:szCs w:val="24"/>
        </w:rPr>
        <w:t xml:space="preserve"> </w:t>
      </w:r>
      <w:r>
        <w:rPr>
          <w:rFonts w:cs="Times New Roman"/>
          <w:color w:val="000000" w:themeColor="text1"/>
          <w:szCs w:val="24"/>
        </w:rPr>
        <w:t xml:space="preserve">Pēteris </w:t>
      </w:r>
      <w:proofErr w:type="spellStart"/>
      <w:r>
        <w:rPr>
          <w:rFonts w:cs="Times New Roman"/>
          <w:color w:val="000000" w:themeColor="text1"/>
          <w:szCs w:val="24"/>
        </w:rPr>
        <w:t>Špakovskis</w:t>
      </w:r>
      <w:proofErr w:type="spellEnd"/>
      <w:r w:rsidRPr="0030735B">
        <w:rPr>
          <w:rFonts w:cs="Times New Roman"/>
          <w:color w:val="000000" w:themeColor="text1"/>
          <w:szCs w:val="24"/>
        </w:rPr>
        <w:t>, Kancelejas vadītāja Ingūna Šubrovska,</w:t>
      </w:r>
      <w:r>
        <w:rPr>
          <w:rFonts w:cs="Times New Roman"/>
          <w:color w:val="000000" w:themeColor="text1"/>
          <w:szCs w:val="24"/>
        </w:rPr>
        <w:t xml:space="preserve"> </w:t>
      </w:r>
      <w:r>
        <w:rPr>
          <w:rFonts w:cs="Times New Roman"/>
          <w:szCs w:val="24"/>
        </w:rPr>
        <w:t xml:space="preserve">Juridiskās nodaļas juriste Sandra Ziediņa, Juridiskās nodaļas jurists Andris Pūga, Informācijas sistēmu un </w:t>
      </w:r>
      <w:r>
        <w:rPr>
          <w:rFonts w:cs="Times New Roman"/>
          <w:color w:val="auto"/>
          <w:szCs w:val="24"/>
        </w:rPr>
        <w:t xml:space="preserve">tehnoloģiju nodaļas datorsistēmu un datortīklu administrators Artūrs </w:t>
      </w:r>
      <w:proofErr w:type="spellStart"/>
      <w:r>
        <w:rPr>
          <w:rFonts w:cs="Times New Roman"/>
          <w:color w:val="auto"/>
          <w:szCs w:val="24"/>
        </w:rPr>
        <w:t>Beitiks</w:t>
      </w:r>
      <w:proofErr w:type="spellEnd"/>
      <w:r>
        <w:rPr>
          <w:rFonts w:cs="Times New Roman"/>
          <w:color w:val="auto"/>
          <w:szCs w:val="24"/>
        </w:rPr>
        <w:t>,</w:t>
      </w:r>
      <w:r>
        <w:rPr>
          <w:rFonts w:cs="Times New Roman"/>
          <w:szCs w:val="24"/>
        </w:rPr>
        <w:t xml:space="preserve"> Informācijas sistēmu un </w:t>
      </w:r>
      <w:r>
        <w:rPr>
          <w:rFonts w:cs="Times New Roman"/>
          <w:color w:val="auto"/>
          <w:szCs w:val="24"/>
        </w:rPr>
        <w:t>tehnoloģiju nodaļas datorsistēmu un datortīklu administrators Kaspars Vilcāns, Operators Kristaps Dravnieks.</w:t>
      </w:r>
    </w:p>
    <w:p w:rsidR="007C7387" w:rsidRDefault="007C7387" w:rsidP="007C7387">
      <w:pPr>
        <w:rPr>
          <w:rFonts w:cs="Times New Roman"/>
          <w:i/>
          <w:szCs w:val="24"/>
        </w:rPr>
      </w:pPr>
    </w:p>
    <w:p w:rsidR="007C7387" w:rsidRPr="00620BDB" w:rsidRDefault="007C7387" w:rsidP="007C7387">
      <w:pPr>
        <w:rPr>
          <w:rFonts w:cs="Times New Roman"/>
          <w:i/>
          <w:szCs w:val="24"/>
        </w:rPr>
      </w:pPr>
      <w:r w:rsidRPr="00620BDB">
        <w:rPr>
          <w:rFonts w:cs="Times New Roman"/>
          <w:i/>
          <w:szCs w:val="24"/>
        </w:rPr>
        <w:t>M. Martinsons pārtrauc dalību sēdē plkst.16.</w:t>
      </w:r>
      <w:r>
        <w:rPr>
          <w:rFonts w:cs="Times New Roman"/>
          <w:i/>
          <w:szCs w:val="24"/>
        </w:rPr>
        <w:t>50</w:t>
      </w:r>
      <w:bookmarkStart w:id="0" w:name="_GoBack"/>
      <w:bookmarkEnd w:id="0"/>
    </w:p>
    <w:p w:rsidR="009F6903" w:rsidRPr="00293563" w:rsidRDefault="009F6903">
      <w:pPr>
        <w:ind w:right="28"/>
        <w:jc w:val="both"/>
        <w:rPr>
          <w:rFonts w:cs="Times New Roman"/>
        </w:rPr>
      </w:pPr>
    </w:p>
    <w:p w:rsidR="00D16652" w:rsidRPr="00BC3F57" w:rsidRDefault="00BC3F57" w:rsidP="00BC3F57">
      <w:pPr>
        <w:jc w:val="both"/>
        <w:rPr>
          <w:rFonts w:cs="Times New Roman"/>
          <w:i/>
          <w:iCs w:val="0"/>
          <w:color w:val="auto"/>
          <w:szCs w:val="24"/>
        </w:rPr>
      </w:pPr>
      <w:r w:rsidRPr="00BC3F57">
        <w:rPr>
          <w:rFonts w:cs="Times New Roman"/>
          <w:b/>
          <w:i/>
          <w:iCs w:val="0"/>
          <w:color w:val="auto"/>
          <w:szCs w:val="24"/>
        </w:rPr>
        <w:t>A.</w:t>
      </w:r>
      <w:r w:rsidR="00620BDB">
        <w:rPr>
          <w:rFonts w:cs="Times New Roman"/>
          <w:b/>
          <w:i/>
          <w:iCs w:val="0"/>
          <w:color w:val="auto"/>
          <w:szCs w:val="24"/>
        </w:rPr>
        <w:t xml:space="preserve"> </w:t>
      </w:r>
      <w:r w:rsidRPr="00BC3F57">
        <w:rPr>
          <w:rFonts w:cs="Times New Roman"/>
          <w:b/>
          <w:i/>
          <w:iCs w:val="0"/>
          <w:color w:val="auto"/>
          <w:szCs w:val="24"/>
        </w:rPr>
        <w:t>Mangulis</w:t>
      </w:r>
      <w:r w:rsidRPr="00BC3F57">
        <w:rPr>
          <w:rFonts w:cs="Times New Roman"/>
          <w:i/>
          <w:iCs w:val="0"/>
          <w:color w:val="auto"/>
          <w:szCs w:val="24"/>
        </w:rPr>
        <w:t xml:space="preserve"> aicina M.</w:t>
      </w:r>
      <w:r w:rsidR="00620BDB">
        <w:rPr>
          <w:rFonts w:cs="Times New Roman"/>
          <w:i/>
          <w:iCs w:val="0"/>
          <w:color w:val="auto"/>
          <w:szCs w:val="24"/>
        </w:rPr>
        <w:t xml:space="preserve"> </w:t>
      </w:r>
      <w:r w:rsidRPr="00BC3F57">
        <w:rPr>
          <w:rFonts w:cs="Times New Roman"/>
          <w:i/>
          <w:iCs w:val="0"/>
          <w:color w:val="auto"/>
          <w:szCs w:val="24"/>
        </w:rPr>
        <w:t>Mežaku līdzdarboties un piedalīties jebkuru interesējošu jautājumu risināšan</w:t>
      </w:r>
      <w:r>
        <w:rPr>
          <w:rFonts w:cs="Times New Roman"/>
          <w:i/>
          <w:iCs w:val="0"/>
          <w:color w:val="auto"/>
          <w:szCs w:val="24"/>
        </w:rPr>
        <w:t xml:space="preserve">ā, arī </w:t>
      </w:r>
      <w:r w:rsidR="007C7387">
        <w:rPr>
          <w:rFonts w:cs="Times New Roman"/>
          <w:i/>
          <w:iCs w:val="0"/>
          <w:color w:val="auto"/>
          <w:szCs w:val="24"/>
        </w:rPr>
        <w:t xml:space="preserve">tad, </w:t>
      </w:r>
      <w:r>
        <w:rPr>
          <w:rFonts w:cs="Times New Roman"/>
          <w:i/>
          <w:iCs w:val="0"/>
          <w:color w:val="auto"/>
          <w:szCs w:val="24"/>
        </w:rPr>
        <w:t>ja tas ir ārpus savu komiteju kompetences.</w:t>
      </w:r>
      <w:r w:rsidRPr="00BC3F57">
        <w:rPr>
          <w:rFonts w:cs="Times New Roman"/>
          <w:i/>
          <w:iCs w:val="0"/>
          <w:color w:val="auto"/>
          <w:szCs w:val="24"/>
        </w:rPr>
        <w:t xml:space="preserve"> </w:t>
      </w:r>
    </w:p>
    <w:p w:rsidR="00BC3F57" w:rsidRDefault="00BC3F57" w:rsidP="00A73BB2">
      <w:pPr>
        <w:rPr>
          <w:rFonts w:cs="Times New Roman"/>
          <w:iCs w:val="0"/>
          <w:color w:val="auto"/>
          <w:szCs w:val="24"/>
        </w:rPr>
      </w:pPr>
    </w:p>
    <w:p w:rsidR="00BC3F57" w:rsidRDefault="00BC3F57" w:rsidP="00A73BB2">
      <w:pPr>
        <w:rPr>
          <w:rFonts w:cs="Times New Roman"/>
          <w:iCs w:val="0"/>
          <w:color w:val="auto"/>
          <w:szCs w:val="24"/>
        </w:rPr>
      </w:pPr>
    </w:p>
    <w:p w:rsidR="006E7B1B" w:rsidRPr="00AC2A7E" w:rsidRDefault="00D641A6"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D641A6"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grozījumiem Ogres novada pašvaldības 2025. gada 27. jūnija domes lēmumā “Kultūras, jaunatnes un sporta jautājumu komitejas vēlēšanas”</w:t>
      </w:r>
      <w:r w:rsidR="00BC3F57">
        <w:rPr>
          <w:rFonts w:cs="Times New Roman"/>
          <w:noProof/>
          <w:szCs w:val="24"/>
        </w:rPr>
        <w:t>.</w:t>
      </w:r>
    </w:p>
    <w:p w:rsidR="004D55B6" w:rsidRPr="00647A87" w:rsidRDefault="00D641A6" w:rsidP="00647A87">
      <w:pPr>
        <w:jc w:val="both"/>
        <w:rPr>
          <w:rFonts w:cs="Times New Roman"/>
          <w:szCs w:val="24"/>
        </w:rPr>
      </w:pPr>
      <w:r w:rsidRPr="00647A87">
        <w:rPr>
          <w:rFonts w:cs="Times New Roman"/>
          <w:noProof/>
          <w:szCs w:val="24"/>
        </w:rPr>
        <w:lastRenderedPageBreak/>
        <w:t>2</w:t>
      </w:r>
      <w:r w:rsidRPr="00647A87">
        <w:rPr>
          <w:rFonts w:cs="Times New Roman"/>
          <w:szCs w:val="24"/>
        </w:rPr>
        <w:t xml:space="preserve">. </w:t>
      </w:r>
      <w:r w:rsidRPr="00647A87">
        <w:rPr>
          <w:rFonts w:cs="Times New Roman"/>
          <w:noProof/>
          <w:szCs w:val="24"/>
        </w:rPr>
        <w:t>Par grozījumiem Ogres novada pašvaldības Kultūras, jaunatnes un sporta jautājumu komitejas 2025. gada 27. jūnija lēmumā “Kultūras, jaunatnes un sporta jautājumu komitejas priekšsēdētāja vēlēšanas”</w:t>
      </w:r>
      <w:r w:rsidR="00BC3F57">
        <w:rPr>
          <w:rFonts w:cs="Times New Roman"/>
          <w:noProof/>
          <w:szCs w:val="24"/>
        </w:rPr>
        <w:t>.</w:t>
      </w:r>
    </w:p>
    <w:p w:rsidR="004D55B6" w:rsidRPr="00647A87" w:rsidRDefault="00D641A6"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grozījumiem Ogres novada pašvaldības Kultūras, jaunatnes un sporta jautājumu komitejas 2025. gada 27. jūnija lēmumā “Kultūras, jaunatnes un sporta jautājumu komitejas priekšsēdētāja vietnieka vēlēšanas”</w:t>
      </w:r>
      <w:r w:rsidR="00BC3F57">
        <w:rPr>
          <w:rFonts w:cs="Times New Roman"/>
          <w:noProof/>
          <w:szCs w:val="24"/>
        </w:rPr>
        <w:t>.</w:t>
      </w:r>
    </w:p>
    <w:p w:rsidR="00620BDB" w:rsidRDefault="00620BDB" w:rsidP="007C7387">
      <w:pPr>
        <w:rPr>
          <w:rFonts w:cs="Times New Roman"/>
          <w:b/>
          <w:szCs w:val="24"/>
        </w:rPr>
      </w:pPr>
    </w:p>
    <w:p w:rsidR="004D55B6" w:rsidRPr="00AC2A7E" w:rsidRDefault="00FD1B94" w:rsidP="00FD1B94">
      <w:pPr>
        <w:jc w:val="center"/>
        <w:rPr>
          <w:rFonts w:cs="Times New Roman"/>
          <w:b/>
          <w:szCs w:val="24"/>
        </w:rPr>
      </w:pPr>
      <w:r>
        <w:rPr>
          <w:rFonts w:cs="Times New Roman"/>
          <w:b/>
          <w:szCs w:val="24"/>
        </w:rPr>
        <w:t>1.</w:t>
      </w:r>
    </w:p>
    <w:p w:rsidR="004D55B6" w:rsidRPr="00AC2A7E" w:rsidRDefault="00D641A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2025. gada 27. jūnija domes lēmumā “Kultūras, jaunatnes un sporta jautājumu komitejas vēlēšanas”</w:t>
      </w:r>
    </w:p>
    <w:p w:rsidR="004D55B6" w:rsidRDefault="00D641A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Mangulis</w:t>
      </w:r>
    </w:p>
    <w:p w:rsidR="007067E3" w:rsidRDefault="007067E3" w:rsidP="00CB2D18">
      <w:pPr>
        <w:jc w:val="both"/>
        <w:rPr>
          <w:rFonts w:cs="Times New Roman"/>
          <w:szCs w:val="24"/>
        </w:rPr>
      </w:pPr>
    </w:p>
    <w:p w:rsidR="00620BDB" w:rsidRDefault="00D641A6"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4 balsīm "Par" (Artūrs Mangulis, Atvars Lakstīgala, Raivis Rubīns, Sarmīte Ozoliņa), "Pret" – 2 (Kārlis Avotiņš, Matīss Mežaks), </w:t>
      </w:r>
    </w:p>
    <w:p w:rsidR="004D55B6" w:rsidRDefault="00D641A6" w:rsidP="00CB2D18">
      <w:pPr>
        <w:jc w:val="center"/>
        <w:rPr>
          <w:rFonts w:cs="Times New Roman"/>
          <w:b/>
          <w:szCs w:val="24"/>
        </w:rPr>
      </w:pPr>
      <w:r w:rsidRPr="00CB2D18">
        <w:rPr>
          <w:rFonts w:cs="Times New Roman"/>
          <w:b/>
          <w:noProof/>
          <w:szCs w:val="24"/>
        </w:rPr>
        <w:t>"Atturas" – nav, "Nepiedalās" – nav</w:t>
      </w:r>
      <w:r w:rsidR="00BC3F57">
        <w:rPr>
          <w:rFonts w:cs="Times New Roman"/>
          <w:b/>
          <w:szCs w:val="24"/>
        </w:rPr>
        <w:t>,</w:t>
      </w:r>
    </w:p>
    <w:p w:rsidR="00BC3F57" w:rsidRPr="00FD1B94" w:rsidRDefault="00BC3F57" w:rsidP="00BC3F57">
      <w:pPr>
        <w:suppressAutoHyphens/>
        <w:autoSpaceDN w:val="0"/>
        <w:ind w:right="43"/>
        <w:jc w:val="center"/>
        <w:textAlignment w:val="baseline"/>
        <w:rPr>
          <w:rFonts w:cs="Times New Roman"/>
          <w:iCs w:val="0"/>
          <w:color w:val="auto"/>
          <w:szCs w:val="24"/>
        </w:rPr>
      </w:pPr>
      <w:r w:rsidRPr="00FD1B94">
        <w:rPr>
          <w:rFonts w:cs="Times New Roman"/>
          <w:iCs w:val="0"/>
          <w:color w:val="auto"/>
          <w:szCs w:val="24"/>
          <w:lang w:eastAsia="lv-LV"/>
        </w:rPr>
        <w:t xml:space="preserve">Kultūras komiteja </w:t>
      </w:r>
      <w:r w:rsidRPr="00FD1B94">
        <w:rPr>
          <w:rFonts w:cs="Times New Roman"/>
          <w:b/>
          <w:bCs/>
          <w:iCs w:val="0"/>
          <w:color w:val="auto"/>
          <w:szCs w:val="24"/>
          <w:lang w:eastAsia="lv-LV"/>
        </w:rPr>
        <w:t>NOLEMJ:</w:t>
      </w:r>
    </w:p>
    <w:p w:rsidR="00BC3F57" w:rsidRDefault="00BC3F57" w:rsidP="00CB2D18">
      <w:pPr>
        <w:jc w:val="center"/>
        <w:rPr>
          <w:rFonts w:cs="Times New Roman"/>
          <w:b/>
          <w:szCs w:val="24"/>
        </w:rPr>
      </w:pPr>
    </w:p>
    <w:p w:rsidR="00BC3F57" w:rsidRDefault="00BC3F57" w:rsidP="00BC3F57">
      <w:pPr>
        <w:jc w:val="center"/>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FD1B94" w:rsidRDefault="00FD1B94" w:rsidP="00FD1B94">
      <w:pPr>
        <w:jc w:val="center"/>
        <w:rPr>
          <w:rFonts w:cs="Times New Roman"/>
          <w:b/>
          <w:noProof/>
          <w:szCs w:val="24"/>
        </w:rPr>
      </w:pPr>
      <w:r w:rsidRPr="00FD1B94">
        <w:rPr>
          <w:rFonts w:cs="Times New Roman"/>
          <w:b/>
          <w:noProof/>
          <w:szCs w:val="24"/>
        </w:rPr>
        <w:t>2.</w:t>
      </w:r>
    </w:p>
    <w:p w:rsidR="004D55B6" w:rsidRPr="00AC2A7E" w:rsidRDefault="00D641A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Kultūras, jaunatnes un sporta jautājumu komitejas 2025. gada 27. jūnija lēmumā “Kultūras, jaunatnes un sporta jautājumu komitejas priekšsēdētāja vēlēšanas”</w:t>
      </w:r>
    </w:p>
    <w:p w:rsidR="004D55B6" w:rsidRDefault="00D641A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Mangulis</w:t>
      </w:r>
    </w:p>
    <w:p w:rsidR="007067E3" w:rsidRDefault="007067E3" w:rsidP="00CB2D18">
      <w:pPr>
        <w:jc w:val="both"/>
        <w:rPr>
          <w:rFonts w:cs="Times New Roman"/>
          <w:szCs w:val="24"/>
        </w:rPr>
      </w:pPr>
    </w:p>
    <w:p w:rsidR="00FD1B94" w:rsidRPr="00FD1B94" w:rsidRDefault="00FD1B94" w:rsidP="00FD1B94">
      <w:pPr>
        <w:shd w:val="clear" w:color="auto" w:fill="FFFFFF"/>
        <w:tabs>
          <w:tab w:val="left" w:pos="567"/>
          <w:tab w:val="left" w:pos="709"/>
        </w:tabs>
        <w:suppressAutoHyphens/>
        <w:autoSpaceDN w:val="0"/>
        <w:jc w:val="both"/>
        <w:textAlignment w:val="baseline"/>
        <w:rPr>
          <w:rFonts w:cs="Times New Roman"/>
          <w:iCs w:val="0"/>
          <w:color w:val="auto"/>
          <w:szCs w:val="24"/>
          <w:lang w:eastAsia="lv-LV"/>
        </w:rPr>
      </w:pPr>
      <w:r w:rsidRPr="00FD1B94">
        <w:rPr>
          <w:rFonts w:cs="Times New Roman"/>
          <w:iCs w:val="0"/>
          <w:color w:val="auto"/>
          <w:szCs w:val="24"/>
          <w:lang w:eastAsia="lv-LV"/>
        </w:rPr>
        <w:t>Pamatojoties uz Ogres novada pašvaldības 2025. gada 9. jūlija saistošo noteikumu Nr. 23/2025 “Grozījumi Ogres novada pašvaldības 2024. gada 27. jūnija saistošajos noteikumos Nr. 25/2024 “Ogres novada pašvaldības nolikums””, kas stājās spēkā 2025. gada 15. jūlijā, 1.5. apakšpunktu, ar kuru mainīti Ogres novada pašvaldības domes pastāvīgo komiteju nosaukumi, un 2. punktu, kas nosaka, ka izmaiņas domes pastāvīgo komiteju nosaukumos stājas spēkā 2025. gada 1. augustā,</w:t>
      </w:r>
    </w:p>
    <w:p w:rsidR="00FD1B94" w:rsidRPr="00FD1B94" w:rsidRDefault="00FD1B94" w:rsidP="00FD1B94">
      <w:pPr>
        <w:suppressAutoHyphens/>
        <w:autoSpaceDN w:val="0"/>
        <w:jc w:val="both"/>
        <w:textAlignment w:val="baseline"/>
        <w:rPr>
          <w:rFonts w:cs="Times New Roman"/>
          <w:iCs w:val="0"/>
          <w:color w:val="auto"/>
          <w:szCs w:val="24"/>
        </w:rPr>
      </w:pPr>
    </w:p>
    <w:p w:rsidR="00FD1B94" w:rsidRPr="00FD1B94" w:rsidRDefault="00FD1B94" w:rsidP="00FD1B94">
      <w:pPr>
        <w:jc w:val="center"/>
        <w:rPr>
          <w:rFonts w:cs="Times New Roman"/>
          <w:b/>
          <w:noProof/>
          <w:szCs w:val="24"/>
        </w:rPr>
      </w:pPr>
      <w:r w:rsidRPr="00FD1B94">
        <w:rPr>
          <w:rFonts w:cs="Times New Roman"/>
          <w:b/>
          <w:szCs w:val="24"/>
        </w:rPr>
        <w:t xml:space="preserve">balsojot: </w:t>
      </w:r>
      <w:r w:rsidRPr="00FD1B94">
        <w:rPr>
          <w:rFonts w:cs="Times New Roman"/>
          <w:b/>
          <w:noProof/>
          <w:szCs w:val="24"/>
        </w:rPr>
        <w:t xml:space="preserve">ar 4 balsīm "Par" (Artūrs Mangulis, Atvars Lakstīgala, Raivis Rubīns, Sarmīte Ozoliņa), "Pret" – 2 (Kārlis Avotiņš, Matīss Mežaks), </w:t>
      </w:r>
    </w:p>
    <w:p w:rsidR="00FD1B94" w:rsidRPr="00FD1B94" w:rsidRDefault="00FD1B94" w:rsidP="00FD1B94">
      <w:pPr>
        <w:jc w:val="center"/>
        <w:rPr>
          <w:rFonts w:cs="Times New Roman"/>
          <w:b/>
          <w:szCs w:val="24"/>
        </w:rPr>
      </w:pPr>
      <w:r w:rsidRPr="00FD1B94">
        <w:rPr>
          <w:rFonts w:cs="Times New Roman"/>
          <w:b/>
          <w:noProof/>
          <w:szCs w:val="24"/>
        </w:rPr>
        <w:t>"Atturas" – nav, "Nepiedalās" – nav,</w:t>
      </w:r>
      <w:r w:rsidRPr="00FD1B94">
        <w:rPr>
          <w:rFonts w:cs="Times New Roman"/>
          <w:b/>
          <w:szCs w:val="24"/>
        </w:rPr>
        <w:t xml:space="preserve"> </w:t>
      </w:r>
    </w:p>
    <w:p w:rsidR="00FD1B94" w:rsidRPr="00FD1B94" w:rsidRDefault="00FD1B94" w:rsidP="00FD1B94">
      <w:pPr>
        <w:suppressAutoHyphens/>
        <w:autoSpaceDN w:val="0"/>
        <w:ind w:right="43"/>
        <w:jc w:val="center"/>
        <w:textAlignment w:val="baseline"/>
        <w:rPr>
          <w:rFonts w:cs="Times New Roman"/>
          <w:iCs w:val="0"/>
          <w:color w:val="auto"/>
          <w:szCs w:val="24"/>
        </w:rPr>
      </w:pPr>
      <w:r w:rsidRPr="00FD1B94">
        <w:rPr>
          <w:rFonts w:cs="Times New Roman"/>
          <w:iCs w:val="0"/>
          <w:color w:val="auto"/>
          <w:szCs w:val="24"/>
          <w:lang w:eastAsia="lv-LV"/>
        </w:rPr>
        <w:t xml:space="preserve">Kultūras komiteja </w:t>
      </w:r>
      <w:r w:rsidRPr="00FD1B94">
        <w:rPr>
          <w:rFonts w:cs="Times New Roman"/>
          <w:b/>
          <w:bCs/>
          <w:iCs w:val="0"/>
          <w:color w:val="auto"/>
          <w:szCs w:val="24"/>
          <w:lang w:eastAsia="lv-LV"/>
        </w:rPr>
        <w:t>NOLEMJ:</w:t>
      </w:r>
    </w:p>
    <w:p w:rsidR="00FD1B94" w:rsidRPr="00FD1B94" w:rsidRDefault="00FD1B94" w:rsidP="00FD1B94">
      <w:pPr>
        <w:suppressAutoHyphens/>
        <w:autoSpaceDN w:val="0"/>
        <w:jc w:val="center"/>
        <w:textAlignment w:val="baseline"/>
        <w:rPr>
          <w:rFonts w:eastAsia="Arial Unicode MS" w:cs="Times New Roman"/>
          <w:iCs w:val="0"/>
          <w:color w:val="auto"/>
          <w:szCs w:val="24"/>
        </w:rPr>
      </w:pPr>
    </w:p>
    <w:p w:rsidR="00FD1B94" w:rsidRPr="00FD1B94" w:rsidRDefault="00FD1B94" w:rsidP="00FD1B94">
      <w:pPr>
        <w:suppressAutoHyphens/>
        <w:autoSpaceDN w:val="0"/>
        <w:jc w:val="both"/>
        <w:textAlignment w:val="baseline"/>
        <w:rPr>
          <w:rFonts w:eastAsia="Calibri" w:cs="Times New Roman"/>
          <w:iCs w:val="0"/>
          <w:color w:val="auto"/>
          <w:szCs w:val="24"/>
        </w:rPr>
      </w:pPr>
      <w:r w:rsidRPr="00FD1B94">
        <w:rPr>
          <w:rFonts w:eastAsia="Calibri" w:cs="Times New Roman"/>
          <w:iCs w:val="0"/>
          <w:color w:val="auto"/>
          <w:szCs w:val="24"/>
        </w:rPr>
        <w:t xml:space="preserve">1. Izdarīt Ogres novada pašvaldības Kultūras, jaunatnes un sporta komitejas 2025. gada 27. jūnija lēmumā “Kultūras, jaunatnes un sporta jautājumu komitejas priekšsēdētāja vēlēšanas” (protokols Nr. 1; 1) šādus grozījumus: </w:t>
      </w:r>
    </w:p>
    <w:p w:rsidR="00FD1B94" w:rsidRPr="00FD1B94" w:rsidRDefault="00FD1B94" w:rsidP="00FD1B94">
      <w:pPr>
        <w:suppressAutoHyphens/>
        <w:autoSpaceDN w:val="0"/>
        <w:ind w:left="360"/>
        <w:jc w:val="both"/>
        <w:textAlignment w:val="baseline"/>
        <w:rPr>
          <w:rFonts w:eastAsia="Calibri" w:cs="Times New Roman"/>
          <w:iCs w:val="0"/>
          <w:color w:val="auto"/>
          <w:szCs w:val="24"/>
        </w:rPr>
      </w:pPr>
      <w:r w:rsidRPr="00FD1B94">
        <w:rPr>
          <w:rFonts w:eastAsia="Calibri" w:cs="Times New Roman"/>
          <w:iCs w:val="0"/>
          <w:color w:val="auto"/>
          <w:szCs w:val="24"/>
        </w:rPr>
        <w:t>1.1. izteikt lēmuma nosaukumu šādā redakcijā:</w:t>
      </w:r>
    </w:p>
    <w:p w:rsidR="00FD1B94" w:rsidRPr="00FD1B94" w:rsidRDefault="00FD1B94" w:rsidP="00FD1B94">
      <w:pPr>
        <w:suppressAutoHyphens/>
        <w:autoSpaceDN w:val="0"/>
        <w:ind w:left="360"/>
        <w:jc w:val="both"/>
        <w:textAlignment w:val="baseline"/>
        <w:rPr>
          <w:rFonts w:eastAsia="Calibri" w:cs="Times New Roman"/>
          <w:iCs w:val="0"/>
          <w:color w:val="auto"/>
          <w:szCs w:val="24"/>
        </w:rPr>
      </w:pPr>
      <w:r w:rsidRPr="00FD1B94">
        <w:rPr>
          <w:rFonts w:eastAsia="Calibri" w:cs="Times New Roman"/>
          <w:iCs w:val="0"/>
          <w:color w:val="auto"/>
          <w:szCs w:val="24"/>
        </w:rPr>
        <w:t>“Kultūras komitejas priekšsēdētāja vēlēšanas”;</w:t>
      </w:r>
    </w:p>
    <w:p w:rsidR="00FD1B94" w:rsidRPr="00FD1B94" w:rsidRDefault="00FD1B94" w:rsidP="00FD1B94">
      <w:pPr>
        <w:suppressAutoHyphens/>
        <w:autoSpaceDN w:val="0"/>
        <w:ind w:left="360"/>
        <w:jc w:val="both"/>
        <w:textAlignment w:val="baseline"/>
        <w:rPr>
          <w:rFonts w:eastAsia="Calibri" w:cs="Times New Roman"/>
          <w:iCs w:val="0"/>
          <w:color w:val="auto"/>
          <w:szCs w:val="24"/>
        </w:rPr>
      </w:pPr>
      <w:r w:rsidRPr="00FD1B94">
        <w:rPr>
          <w:rFonts w:eastAsia="Calibri" w:cs="Times New Roman"/>
          <w:iCs w:val="0"/>
          <w:color w:val="auto"/>
          <w:szCs w:val="24"/>
        </w:rPr>
        <w:t>1.2. aizstāt lēmuma tekstā vārdus “Kultūras, jaunatnes un sporta jautājumu komitejas” ar vārdiem “Kultūras komitejas”.</w:t>
      </w:r>
    </w:p>
    <w:p w:rsidR="00FD1B94" w:rsidRPr="00FD1B94" w:rsidRDefault="00FD1B94" w:rsidP="00FD1B94">
      <w:pPr>
        <w:suppressAutoHyphens/>
        <w:autoSpaceDN w:val="0"/>
        <w:jc w:val="both"/>
        <w:textAlignment w:val="baseline"/>
        <w:rPr>
          <w:rFonts w:eastAsia="Calibri" w:cs="Times New Roman"/>
          <w:iCs w:val="0"/>
          <w:color w:val="auto"/>
          <w:szCs w:val="24"/>
        </w:rPr>
      </w:pPr>
      <w:r w:rsidRPr="00FD1B94">
        <w:rPr>
          <w:rFonts w:eastAsia="Calibri" w:cs="Times New Roman"/>
          <w:iCs w:val="0"/>
          <w:color w:val="auto"/>
          <w:szCs w:val="24"/>
        </w:rPr>
        <w:t>2. Uzdot Ogres novada pašvaldības Centrālās administrācijas Kancelejai nodrošināt šī lēmuma 1. punktā minētā lēmuma aktuālo redakciju vienas darba dienas laikā no šī lēmuma spēkā stāšanās dienas.</w:t>
      </w:r>
    </w:p>
    <w:p w:rsidR="00FD1B94" w:rsidRPr="00FD1B94" w:rsidRDefault="00FD1B94" w:rsidP="00FD1B94">
      <w:pPr>
        <w:suppressAutoHyphens/>
        <w:autoSpaceDN w:val="0"/>
        <w:jc w:val="both"/>
        <w:textAlignment w:val="baseline"/>
        <w:rPr>
          <w:rFonts w:eastAsia="Calibri" w:cs="Times New Roman"/>
          <w:iCs w:val="0"/>
          <w:color w:val="auto"/>
          <w:szCs w:val="24"/>
        </w:rPr>
      </w:pPr>
      <w:r w:rsidRPr="00FD1B94">
        <w:rPr>
          <w:rFonts w:eastAsia="Calibri" w:cs="Times New Roman"/>
          <w:iCs w:val="0"/>
          <w:color w:val="auto"/>
          <w:szCs w:val="24"/>
        </w:rPr>
        <w:t>3. Kontroli par šī lēmuma 2. punkta izpildi uzdot Ogres novada pašvaldības izpilddirektoram.</w:t>
      </w:r>
    </w:p>
    <w:p w:rsidR="004D55B6" w:rsidRPr="00AC2A7E" w:rsidRDefault="004D55B6" w:rsidP="004D55B6">
      <w:pPr>
        <w:jc w:val="both"/>
        <w:rPr>
          <w:rStyle w:val="IntenseReference"/>
          <w:rFonts w:cs="Times New Roman"/>
          <w:color w:val="auto"/>
          <w:szCs w:val="24"/>
        </w:rPr>
      </w:pPr>
    </w:p>
    <w:p w:rsidR="00620BDB" w:rsidRDefault="00620BDB" w:rsidP="008F0973">
      <w:pPr>
        <w:rPr>
          <w:rFonts w:cs="Times New Roman"/>
          <w:b/>
          <w:noProof/>
          <w:szCs w:val="24"/>
        </w:rPr>
      </w:pPr>
    </w:p>
    <w:p w:rsidR="007C7387" w:rsidRDefault="007C7387" w:rsidP="0094008B">
      <w:pPr>
        <w:jc w:val="center"/>
        <w:rPr>
          <w:rFonts w:cs="Times New Roman"/>
          <w:b/>
          <w:noProof/>
          <w:szCs w:val="24"/>
        </w:rPr>
      </w:pPr>
    </w:p>
    <w:p w:rsidR="007C7387" w:rsidRDefault="007C7387" w:rsidP="0094008B">
      <w:pPr>
        <w:jc w:val="center"/>
        <w:rPr>
          <w:rFonts w:cs="Times New Roman"/>
          <w:b/>
          <w:noProof/>
          <w:szCs w:val="24"/>
        </w:rPr>
      </w:pPr>
    </w:p>
    <w:p w:rsidR="004D55B6" w:rsidRPr="0094008B" w:rsidRDefault="0094008B" w:rsidP="0094008B">
      <w:pPr>
        <w:jc w:val="center"/>
        <w:rPr>
          <w:rFonts w:cs="Times New Roman"/>
          <w:b/>
          <w:noProof/>
          <w:szCs w:val="24"/>
        </w:rPr>
      </w:pPr>
      <w:r w:rsidRPr="0094008B">
        <w:rPr>
          <w:rFonts w:cs="Times New Roman"/>
          <w:b/>
          <w:noProof/>
          <w:szCs w:val="24"/>
        </w:rPr>
        <w:lastRenderedPageBreak/>
        <w:t>3.</w:t>
      </w:r>
    </w:p>
    <w:p w:rsidR="004D55B6" w:rsidRPr="00AC2A7E" w:rsidRDefault="00D641A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Kultūras, jaunatnes un sporta jautājumu komitejas 2025. gada 27. jūnija lēmumā “Kultūras, jaunatnes un sporta jautājumu komitejas priekšsēdētāja vietnieka vēlēšanas”</w:t>
      </w:r>
    </w:p>
    <w:p w:rsidR="004D55B6" w:rsidRDefault="00D641A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Mangulis</w:t>
      </w:r>
    </w:p>
    <w:p w:rsidR="007067E3" w:rsidRDefault="007067E3" w:rsidP="00CB2D18">
      <w:pPr>
        <w:jc w:val="both"/>
        <w:rPr>
          <w:rFonts w:cs="Times New Roman"/>
          <w:szCs w:val="24"/>
        </w:rPr>
      </w:pPr>
    </w:p>
    <w:p w:rsidR="0094008B" w:rsidRPr="0094008B" w:rsidRDefault="0094008B" w:rsidP="0094008B">
      <w:pPr>
        <w:shd w:val="clear" w:color="auto" w:fill="FFFFFF"/>
        <w:tabs>
          <w:tab w:val="left" w:pos="567"/>
          <w:tab w:val="left" w:pos="709"/>
        </w:tabs>
        <w:suppressAutoHyphens/>
        <w:autoSpaceDN w:val="0"/>
        <w:jc w:val="both"/>
        <w:textAlignment w:val="baseline"/>
        <w:rPr>
          <w:rFonts w:cs="Times New Roman"/>
          <w:iCs w:val="0"/>
          <w:color w:val="auto"/>
          <w:szCs w:val="24"/>
          <w:lang w:eastAsia="lv-LV"/>
        </w:rPr>
      </w:pPr>
      <w:r w:rsidRPr="0094008B">
        <w:rPr>
          <w:rFonts w:cs="Times New Roman"/>
          <w:iCs w:val="0"/>
          <w:color w:val="auto"/>
          <w:szCs w:val="24"/>
          <w:lang w:eastAsia="lv-LV"/>
        </w:rPr>
        <w:t xml:space="preserve">         Pamatojoties uz Ogres novada pašvaldības 2025. gada 9. jūlija saistošo noteikumu Nr. 23/2025 “Grozījumi Ogres novada pašvaldības 2024. gada 27. jūnija saistošajos noteikumos Nr. 25/2024 “Ogres novada pašvaldības nolikums””, kas stājās spēkā 2025. gada 15. jūlijā, 1.5. apakšpunktu, ar kuru mainīti Ogres novada pašvaldības domes pastāvīgo komiteju nosaukumi, un 2. punktu, kas nosaka, ka izmaiņas domes pastāvīgo komiteju nosaukumos stājas spēkā 2025. gada 1. augustā,</w:t>
      </w:r>
    </w:p>
    <w:p w:rsidR="0094008B" w:rsidRPr="0094008B" w:rsidRDefault="0094008B" w:rsidP="0094008B">
      <w:pPr>
        <w:suppressAutoHyphens/>
        <w:autoSpaceDN w:val="0"/>
        <w:jc w:val="both"/>
        <w:textAlignment w:val="baseline"/>
        <w:rPr>
          <w:rFonts w:cs="Times New Roman"/>
          <w:iCs w:val="0"/>
          <w:color w:val="auto"/>
          <w:szCs w:val="24"/>
        </w:rPr>
      </w:pPr>
    </w:p>
    <w:p w:rsidR="0094008B" w:rsidRPr="0094008B" w:rsidRDefault="0094008B" w:rsidP="0094008B">
      <w:pPr>
        <w:jc w:val="center"/>
        <w:rPr>
          <w:rFonts w:cs="Times New Roman"/>
          <w:b/>
          <w:noProof/>
          <w:szCs w:val="24"/>
        </w:rPr>
      </w:pPr>
      <w:r w:rsidRPr="0094008B">
        <w:rPr>
          <w:rFonts w:cs="Times New Roman"/>
          <w:b/>
          <w:szCs w:val="24"/>
        </w:rPr>
        <w:t xml:space="preserve">balsojot: </w:t>
      </w:r>
      <w:r w:rsidRPr="0094008B">
        <w:rPr>
          <w:rFonts w:cs="Times New Roman"/>
          <w:b/>
          <w:noProof/>
          <w:szCs w:val="24"/>
        </w:rPr>
        <w:t xml:space="preserve">ar 4 balsīm "Par" (Artūrs Mangulis, Atvars Lakstīgala, Raivis Rubīns, Sarmīte Ozoliņa), "Pret" – 2 (Kārlis Avotiņš, Matīss Mežaks), </w:t>
      </w:r>
    </w:p>
    <w:p w:rsidR="0094008B" w:rsidRPr="0094008B" w:rsidRDefault="0094008B" w:rsidP="0094008B">
      <w:pPr>
        <w:jc w:val="center"/>
        <w:rPr>
          <w:rFonts w:cs="Times New Roman"/>
          <w:b/>
          <w:szCs w:val="24"/>
        </w:rPr>
      </w:pPr>
      <w:r w:rsidRPr="0094008B">
        <w:rPr>
          <w:rFonts w:cs="Times New Roman"/>
          <w:b/>
          <w:noProof/>
          <w:szCs w:val="24"/>
        </w:rPr>
        <w:t>"Atturas" – nav, "Nepiedalās" – nav,</w:t>
      </w:r>
      <w:r w:rsidRPr="0094008B">
        <w:rPr>
          <w:rFonts w:cs="Times New Roman"/>
          <w:b/>
          <w:szCs w:val="24"/>
        </w:rPr>
        <w:t xml:space="preserve"> </w:t>
      </w:r>
    </w:p>
    <w:p w:rsidR="0094008B" w:rsidRPr="0094008B" w:rsidRDefault="0094008B" w:rsidP="0094008B">
      <w:pPr>
        <w:suppressAutoHyphens/>
        <w:autoSpaceDN w:val="0"/>
        <w:ind w:right="43"/>
        <w:jc w:val="center"/>
        <w:textAlignment w:val="baseline"/>
        <w:rPr>
          <w:rFonts w:cs="Times New Roman"/>
          <w:iCs w:val="0"/>
          <w:color w:val="auto"/>
          <w:szCs w:val="24"/>
        </w:rPr>
      </w:pPr>
      <w:r w:rsidRPr="0094008B">
        <w:rPr>
          <w:rFonts w:cs="Times New Roman"/>
          <w:iCs w:val="0"/>
          <w:color w:val="auto"/>
          <w:szCs w:val="24"/>
          <w:lang w:eastAsia="lv-LV"/>
        </w:rPr>
        <w:t xml:space="preserve">Kultūras komiteja </w:t>
      </w:r>
      <w:r w:rsidRPr="0094008B">
        <w:rPr>
          <w:rFonts w:cs="Times New Roman"/>
          <w:b/>
          <w:bCs/>
          <w:iCs w:val="0"/>
          <w:color w:val="auto"/>
          <w:szCs w:val="24"/>
          <w:lang w:eastAsia="lv-LV"/>
        </w:rPr>
        <w:t>NOLEMJ:</w:t>
      </w:r>
    </w:p>
    <w:p w:rsidR="0094008B" w:rsidRPr="0094008B" w:rsidRDefault="0094008B" w:rsidP="0094008B">
      <w:pPr>
        <w:suppressAutoHyphens/>
        <w:autoSpaceDN w:val="0"/>
        <w:jc w:val="center"/>
        <w:textAlignment w:val="baseline"/>
        <w:rPr>
          <w:rFonts w:eastAsia="Arial Unicode MS" w:cs="Times New Roman"/>
          <w:iCs w:val="0"/>
          <w:color w:val="auto"/>
          <w:szCs w:val="24"/>
        </w:rPr>
      </w:pPr>
    </w:p>
    <w:p w:rsidR="0094008B" w:rsidRPr="0094008B" w:rsidRDefault="0094008B" w:rsidP="0094008B">
      <w:pPr>
        <w:suppressAutoHyphens/>
        <w:autoSpaceDN w:val="0"/>
        <w:jc w:val="both"/>
        <w:textAlignment w:val="baseline"/>
        <w:rPr>
          <w:rFonts w:eastAsia="Calibri" w:cs="Times New Roman"/>
          <w:iCs w:val="0"/>
          <w:color w:val="auto"/>
          <w:szCs w:val="24"/>
        </w:rPr>
      </w:pPr>
      <w:r w:rsidRPr="0094008B">
        <w:rPr>
          <w:rFonts w:eastAsia="Calibri" w:cs="Times New Roman"/>
          <w:iCs w:val="0"/>
          <w:color w:val="auto"/>
          <w:szCs w:val="24"/>
        </w:rPr>
        <w:t xml:space="preserve">1. Izdarīt Ogres novada pašvaldības Kultūras, jaunatnes un sporta komitejas 2025. gada 27. jūnija lēmumā “Kultūras, jaunatnes un sporta jautājumu komitejas priekšsēdētāja vietnieka vēlēšanas” (protokols Nr. 1; 2) šādus grozījumus: </w:t>
      </w:r>
    </w:p>
    <w:p w:rsidR="0094008B" w:rsidRPr="0094008B" w:rsidRDefault="0094008B" w:rsidP="0094008B">
      <w:pPr>
        <w:suppressAutoHyphens/>
        <w:autoSpaceDN w:val="0"/>
        <w:ind w:left="360"/>
        <w:jc w:val="both"/>
        <w:textAlignment w:val="baseline"/>
        <w:rPr>
          <w:rFonts w:eastAsia="Calibri" w:cs="Times New Roman"/>
          <w:iCs w:val="0"/>
          <w:color w:val="auto"/>
          <w:szCs w:val="24"/>
        </w:rPr>
      </w:pPr>
      <w:r w:rsidRPr="0094008B">
        <w:rPr>
          <w:rFonts w:eastAsia="Calibri" w:cs="Times New Roman"/>
          <w:iCs w:val="0"/>
          <w:color w:val="auto"/>
          <w:szCs w:val="24"/>
        </w:rPr>
        <w:t>1.1. izteikt lēmuma nosaukumu šādā redakcijā:</w:t>
      </w:r>
    </w:p>
    <w:p w:rsidR="0094008B" w:rsidRPr="0094008B" w:rsidRDefault="0094008B" w:rsidP="0094008B">
      <w:pPr>
        <w:suppressAutoHyphens/>
        <w:autoSpaceDN w:val="0"/>
        <w:ind w:left="360"/>
        <w:jc w:val="both"/>
        <w:textAlignment w:val="baseline"/>
        <w:rPr>
          <w:rFonts w:eastAsia="Calibri" w:cs="Times New Roman"/>
          <w:iCs w:val="0"/>
          <w:color w:val="auto"/>
          <w:szCs w:val="24"/>
        </w:rPr>
      </w:pPr>
      <w:r w:rsidRPr="0094008B">
        <w:rPr>
          <w:rFonts w:eastAsia="Calibri" w:cs="Times New Roman"/>
          <w:iCs w:val="0"/>
          <w:color w:val="auto"/>
          <w:szCs w:val="24"/>
        </w:rPr>
        <w:t>“Kultūras komitejas priekšsēdētāja vietnieka vēlēšanas”;</w:t>
      </w:r>
    </w:p>
    <w:p w:rsidR="0094008B" w:rsidRPr="0094008B" w:rsidRDefault="0094008B" w:rsidP="0094008B">
      <w:pPr>
        <w:suppressAutoHyphens/>
        <w:autoSpaceDN w:val="0"/>
        <w:ind w:left="360"/>
        <w:jc w:val="both"/>
        <w:textAlignment w:val="baseline"/>
        <w:rPr>
          <w:rFonts w:eastAsia="Calibri" w:cs="Times New Roman"/>
          <w:iCs w:val="0"/>
          <w:color w:val="auto"/>
          <w:szCs w:val="24"/>
        </w:rPr>
      </w:pPr>
      <w:r w:rsidRPr="0094008B">
        <w:rPr>
          <w:rFonts w:eastAsia="Calibri" w:cs="Times New Roman"/>
          <w:iCs w:val="0"/>
          <w:color w:val="auto"/>
          <w:szCs w:val="24"/>
        </w:rPr>
        <w:t>1.2. aizstāt lēmuma tekstā vārdus “Kultūras, jaunatnes un sporta jautājumu komitejas” ar vārdiem “Kultūras komitejas”.</w:t>
      </w:r>
    </w:p>
    <w:p w:rsidR="0094008B" w:rsidRPr="0094008B" w:rsidRDefault="0094008B" w:rsidP="0094008B">
      <w:pPr>
        <w:suppressAutoHyphens/>
        <w:autoSpaceDN w:val="0"/>
        <w:jc w:val="both"/>
        <w:textAlignment w:val="baseline"/>
        <w:rPr>
          <w:rFonts w:eastAsia="Calibri" w:cs="Times New Roman"/>
          <w:iCs w:val="0"/>
          <w:color w:val="auto"/>
          <w:szCs w:val="24"/>
        </w:rPr>
      </w:pPr>
      <w:r w:rsidRPr="0094008B">
        <w:rPr>
          <w:rFonts w:eastAsia="Calibri" w:cs="Times New Roman"/>
          <w:iCs w:val="0"/>
          <w:color w:val="auto"/>
          <w:szCs w:val="24"/>
        </w:rPr>
        <w:t>2. Uzdot Ogres novada pašvaldības Centrālās administrācijas Kancelejai nodrošināt šī lēmuma 1. punktā minētā lēmuma aktuālo redakciju vienas darba dienas laikā no šī lēmuma spēkā stāšanās dienas.</w:t>
      </w:r>
    </w:p>
    <w:p w:rsidR="0094008B" w:rsidRPr="0094008B" w:rsidRDefault="0094008B" w:rsidP="0094008B">
      <w:pPr>
        <w:suppressAutoHyphens/>
        <w:autoSpaceDN w:val="0"/>
        <w:jc w:val="both"/>
        <w:textAlignment w:val="baseline"/>
        <w:rPr>
          <w:rFonts w:eastAsia="Calibri" w:cs="Times New Roman"/>
          <w:iCs w:val="0"/>
          <w:color w:val="auto"/>
          <w:szCs w:val="24"/>
        </w:rPr>
      </w:pPr>
      <w:r w:rsidRPr="0094008B">
        <w:rPr>
          <w:rFonts w:eastAsia="Calibri" w:cs="Times New Roman"/>
          <w:iCs w:val="0"/>
          <w:color w:val="auto"/>
          <w:szCs w:val="24"/>
        </w:rPr>
        <w:t>3. Kontroli par šī lēmuma 2. punkta izpildi uzdot Ogres novada pašvaldības izpilddirektoram.</w:t>
      </w:r>
    </w:p>
    <w:p w:rsidR="00B35BC8" w:rsidRDefault="00B35BC8" w:rsidP="00B35BC8">
      <w:pPr>
        <w:jc w:val="center"/>
        <w:rPr>
          <w:rFonts w:cs="Times New Roman"/>
          <w:b/>
          <w:szCs w:val="24"/>
        </w:rPr>
      </w:pPr>
    </w:p>
    <w:p w:rsidR="00E037F8" w:rsidRDefault="00E037F8" w:rsidP="00A17AB8">
      <w:pPr>
        <w:ind w:firstLine="142"/>
        <w:jc w:val="both"/>
        <w:rPr>
          <w:rFonts w:cs="Times New Roman"/>
          <w:color w:val="auto"/>
        </w:rPr>
      </w:pPr>
    </w:p>
    <w:p w:rsidR="00B30C79" w:rsidRPr="00A17AB8" w:rsidRDefault="00D641A6"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620BDB">
        <w:rPr>
          <w:rFonts w:cs="Times New Roman"/>
          <w:color w:val="auto"/>
        </w:rPr>
        <w:t>16.5</w:t>
      </w:r>
      <w:r w:rsidR="007C7387">
        <w:rPr>
          <w:rFonts w:cs="Times New Roman"/>
          <w:color w:val="auto"/>
        </w:rPr>
        <w:t>6</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731A1B">
        <w:tc>
          <w:tcPr>
            <w:tcW w:w="6048" w:type="dxa"/>
          </w:tcPr>
          <w:p w:rsidR="00BB3B39" w:rsidRPr="00CD65F2" w:rsidRDefault="00D641A6" w:rsidP="00FB5D72">
            <w:pPr>
              <w:rPr>
                <w:rFonts w:cs="Times New Roman"/>
                <w:color w:val="auto"/>
                <w:sz w:val="16"/>
                <w:szCs w:val="16"/>
              </w:rPr>
            </w:pPr>
            <w:r w:rsidRPr="00657055">
              <w:rPr>
                <w:rFonts w:cs="Times New Roman"/>
                <w:color w:val="auto"/>
              </w:rPr>
              <w:t xml:space="preserve">Sēdes vadītājs, </w:t>
            </w:r>
            <w:r w:rsidR="00620BDB" w:rsidRPr="0094008B">
              <w:rPr>
                <w:rFonts w:cs="Times New Roman"/>
                <w:iCs w:val="0"/>
                <w:color w:val="auto"/>
                <w:szCs w:val="24"/>
                <w:lang w:eastAsia="lv-LV"/>
              </w:rPr>
              <w:t xml:space="preserve">Kultūras </w:t>
            </w:r>
            <w:r w:rsidR="00F90EE6">
              <w:rPr>
                <w:rFonts w:cs="Times New Roman"/>
                <w:color w:val="auto"/>
              </w:rPr>
              <w:t xml:space="preserve">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731A1B" w:rsidTr="00DE4B3D">
              <w:tc>
                <w:tcPr>
                  <w:tcW w:w="4032" w:type="dxa"/>
                </w:tcPr>
                <w:p w:rsidR="00FC4841" w:rsidRPr="00657055" w:rsidRDefault="00D641A6"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620BDB">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D641A6"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Artūrs Mangulis</w:t>
            </w:r>
          </w:p>
          <w:p w:rsidR="00B11BEC" w:rsidRPr="004D55B6" w:rsidRDefault="00B11BEC" w:rsidP="00FB5D72">
            <w:pPr>
              <w:jc w:val="right"/>
              <w:rPr>
                <w:rFonts w:cs="Times New Roman"/>
                <w:color w:val="auto"/>
                <w:szCs w:val="24"/>
              </w:rPr>
            </w:pPr>
          </w:p>
          <w:p w:rsidR="0049126A" w:rsidRPr="00657055" w:rsidRDefault="00620BDB" w:rsidP="00620BDB">
            <w:pPr>
              <w:jc w:val="center"/>
              <w:rPr>
                <w:rFonts w:cs="Times New Roman"/>
                <w:color w:val="auto"/>
                <w:sz w:val="20"/>
                <w:szCs w:val="22"/>
              </w:rPr>
            </w:pPr>
            <w:r>
              <w:rPr>
                <w:rFonts w:cs="Times New Roman"/>
                <w:noProof/>
                <w:color w:val="auto"/>
                <w:szCs w:val="24"/>
              </w:rPr>
              <w:t xml:space="preserve">            </w:t>
            </w:r>
            <w:r w:rsidR="00D641A6" w:rsidRPr="004D55B6">
              <w:rPr>
                <w:rFonts w:cs="Times New Roman"/>
                <w:noProof/>
                <w:color w:val="auto"/>
                <w:szCs w:val="24"/>
              </w:rPr>
              <w:t>Arita Zenfa</w:t>
            </w:r>
          </w:p>
        </w:tc>
      </w:tr>
    </w:tbl>
    <w:p w:rsidR="00620BDB" w:rsidRDefault="00620BDB" w:rsidP="00620BDB">
      <w:pPr>
        <w:suppressAutoHyphens/>
        <w:jc w:val="center"/>
        <w:rPr>
          <w:rFonts w:cs="Times New Roman"/>
          <w:iCs w:val="0"/>
          <w:color w:val="auto"/>
          <w:sz w:val="28"/>
          <w:szCs w:val="28"/>
          <w:lang w:eastAsia="ar-SA"/>
        </w:rPr>
      </w:pPr>
    </w:p>
    <w:p w:rsidR="00620BDB" w:rsidRPr="00C51C8F" w:rsidRDefault="00620BDB" w:rsidP="00620BDB">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620BDB" w:rsidRPr="00A312F4" w:rsidRDefault="00620BDB" w:rsidP="00620BDB">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333" w:rsidRDefault="00872333">
      <w:r>
        <w:separator/>
      </w:r>
    </w:p>
  </w:endnote>
  <w:endnote w:type="continuationSeparator" w:id="0">
    <w:p w:rsidR="00872333" w:rsidRDefault="008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Calibri"/>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D641A6" w:rsidP="00204A25">
    <w:pPr>
      <w:pStyle w:val="Footer"/>
      <w:pBdr>
        <w:top w:val="single" w:sz="4" w:space="1" w:color="auto"/>
      </w:pBdr>
      <w:ind w:left="709" w:hanging="709"/>
      <w:jc w:val="both"/>
      <w:rPr>
        <w:sz w:val="20"/>
      </w:rPr>
    </w:pPr>
    <w:r>
      <w:rPr>
        <w:sz w:val="20"/>
      </w:rPr>
      <w:t>Ogres novada pašvaldības</w:t>
    </w:r>
    <w:r w:rsidR="003C694E">
      <w:rPr>
        <w:sz w:val="20"/>
      </w:rPr>
      <w:t xml:space="preserve"> K</w:t>
    </w:r>
    <w:r w:rsidR="00F90EE6">
      <w:rPr>
        <w:sz w:val="20"/>
      </w:rPr>
      <w:t>ultūras</w:t>
    </w:r>
    <w:r w:rsidR="003C694E">
      <w:rPr>
        <w:sz w:val="20"/>
      </w:rPr>
      <w:t xml:space="preserve"> </w:t>
    </w:r>
    <w:r w:rsidR="00F90EE6">
      <w:rPr>
        <w:sz w:val="20"/>
      </w:rPr>
      <w:t>komitejas</w:t>
    </w:r>
    <w:r>
      <w:rPr>
        <w:sz w:val="20"/>
      </w:rPr>
      <w:t xml:space="preserve"> </w:t>
    </w:r>
    <w:r w:rsidR="002B38A6" w:rsidRPr="002B38A6">
      <w:rPr>
        <w:noProof/>
        <w:sz w:val="20"/>
      </w:rPr>
      <w:t>21.08.2025</w:t>
    </w:r>
    <w:r w:rsidR="002B38A6">
      <w:rPr>
        <w:sz w:val="20"/>
      </w:rPr>
      <w:t xml:space="preserve">. </w:t>
    </w:r>
    <w:r w:rsidR="00BC3F57">
      <w:rPr>
        <w:sz w:val="20"/>
      </w:rPr>
      <w:t>s</w:t>
    </w:r>
    <w:r>
      <w:rPr>
        <w:sz w:val="20"/>
      </w:rPr>
      <w:t>ēdes</w:t>
    </w:r>
    <w:r w:rsidR="00204A25">
      <w:rPr>
        <w:sz w:val="20"/>
      </w:rPr>
      <w:t xml:space="preserve"> </w:t>
    </w:r>
    <w:r>
      <w:rPr>
        <w:sz w:val="20"/>
      </w:rPr>
      <w:t>protokols Nr.</w:t>
    </w:r>
    <w:r w:rsidR="002B38A6" w:rsidRPr="002B38A6">
      <w:rPr>
        <w:noProof/>
        <w:sz w:val="20"/>
      </w:rPr>
      <w:t>3</w:t>
    </w:r>
  </w:p>
  <w:p w:rsidR="00D22D6B" w:rsidRDefault="00D641A6">
    <w:pPr>
      <w:pStyle w:val="Footer"/>
      <w:jc w:val="center"/>
    </w:pPr>
    <w:r>
      <w:fldChar w:fldCharType="begin"/>
    </w:r>
    <w:r>
      <w:instrText xml:space="preserve"> PAGE </w:instrText>
    </w:r>
    <w:r>
      <w:fldChar w:fldCharType="separate"/>
    </w:r>
    <w:r w:rsidR="00EF2550">
      <w:rPr>
        <w:noProof/>
      </w:rPr>
      <w:t>3</w:t>
    </w:r>
    <w:r>
      <w:fldChar w:fldCharType="end"/>
    </w:r>
    <w:r>
      <w:t xml:space="preserve"> no </w:t>
    </w:r>
    <w:r>
      <w:rPr>
        <w:noProof/>
      </w:rPr>
      <w:fldChar w:fldCharType="begin"/>
    </w:r>
    <w:r>
      <w:rPr>
        <w:noProof/>
      </w:rPr>
      <w:instrText xml:space="preserve"> NUMPAGES </w:instrText>
    </w:r>
    <w:r>
      <w:rPr>
        <w:noProof/>
      </w:rPr>
      <w:fldChar w:fldCharType="separate"/>
    </w:r>
    <w:r w:rsidR="00EF2550">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333" w:rsidRDefault="00872333">
      <w:r>
        <w:separator/>
      </w:r>
    </w:p>
  </w:footnote>
  <w:footnote w:type="continuationSeparator" w:id="0">
    <w:p w:rsidR="00872333" w:rsidRDefault="00872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8166AE4E">
      <w:start w:val="1"/>
      <w:numFmt w:val="decimal"/>
      <w:lvlText w:val="%1."/>
      <w:lvlJc w:val="left"/>
      <w:pPr>
        <w:tabs>
          <w:tab w:val="num" w:pos="720"/>
        </w:tabs>
        <w:ind w:left="720" w:hanging="360"/>
      </w:pPr>
    </w:lvl>
    <w:lvl w:ilvl="1" w:tplc="749E60C0">
      <w:numFmt w:val="none"/>
      <w:lvlText w:val=""/>
      <w:lvlJc w:val="left"/>
      <w:pPr>
        <w:tabs>
          <w:tab w:val="num" w:pos="360"/>
        </w:tabs>
      </w:pPr>
    </w:lvl>
    <w:lvl w:ilvl="2" w:tplc="18EA2CA8">
      <w:numFmt w:val="none"/>
      <w:lvlText w:val=""/>
      <w:lvlJc w:val="left"/>
      <w:pPr>
        <w:tabs>
          <w:tab w:val="num" w:pos="360"/>
        </w:tabs>
      </w:pPr>
    </w:lvl>
    <w:lvl w:ilvl="3" w:tplc="82545E54">
      <w:numFmt w:val="none"/>
      <w:lvlText w:val=""/>
      <w:lvlJc w:val="left"/>
      <w:pPr>
        <w:tabs>
          <w:tab w:val="num" w:pos="360"/>
        </w:tabs>
      </w:pPr>
    </w:lvl>
    <w:lvl w:ilvl="4" w:tplc="41B2B630">
      <w:numFmt w:val="none"/>
      <w:lvlText w:val=""/>
      <w:lvlJc w:val="left"/>
      <w:pPr>
        <w:tabs>
          <w:tab w:val="num" w:pos="360"/>
        </w:tabs>
      </w:pPr>
    </w:lvl>
    <w:lvl w:ilvl="5" w:tplc="015A5650">
      <w:numFmt w:val="none"/>
      <w:lvlText w:val=""/>
      <w:lvlJc w:val="left"/>
      <w:pPr>
        <w:tabs>
          <w:tab w:val="num" w:pos="360"/>
        </w:tabs>
      </w:pPr>
    </w:lvl>
    <w:lvl w:ilvl="6" w:tplc="BA40C002">
      <w:numFmt w:val="none"/>
      <w:lvlText w:val=""/>
      <w:lvlJc w:val="left"/>
      <w:pPr>
        <w:tabs>
          <w:tab w:val="num" w:pos="360"/>
        </w:tabs>
      </w:pPr>
    </w:lvl>
    <w:lvl w:ilvl="7" w:tplc="932A3374">
      <w:numFmt w:val="none"/>
      <w:lvlText w:val=""/>
      <w:lvlJc w:val="left"/>
      <w:pPr>
        <w:tabs>
          <w:tab w:val="num" w:pos="360"/>
        </w:tabs>
      </w:pPr>
    </w:lvl>
    <w:lvl w:ilvl="8" w:tplc="76983212">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06B83EA6">
      <w:start w:val="1"/>
      <w:numFmt w:val="decimal"/>
      <w:lvlText w:val="%1."/>
      <w:lvlJc w:val="left"/>
      <w:pPr>
        <w:tabs>
          <w:tab w:val="num" w:pos="720"/>
        </w:tabs>
        <w:ind w:left="720" w:hanging="360"/>
      </w:pPr>
      <w:rPr>
        <w:rFonts w:hint="default"/>
      </w:rPr>
    </w:lvl>
    <w:lvl w:ilvl="1" w:tplc="B4940BB0" w:tentative="1">
      <w:start w:val="1"/>
      <w:numFmt w:val="lowerLetter"/>
      <w:lvlText w:val="%2."/>
      <w:lvlJc w:val="left"/>
      <w:pPr>
        <w:tabs>
          <w:tab w:val="num" w:pos="1800"/>
        </w:tabs>
        <w:ind w:left="1800" w:hanging="360"/>
      </w:pPr>
    </w:lvl>
    <w:lvl w:ilvl="2" w:tplc="BA108740" w:tentative="1">
      <w:start w:val="1"/>
      <w:numFmt w:val="lowerRoman"/>
      <w:lvlText w:val="%3."/>
      <w:lvlJc w:val="right"/>
      <w:pPr>
        <w:tabs>
          <w:tab w:val="num" w:pos="2520"/>
        </w:tabs>
        <w:ind w:left="2520" w:hanging="180"/>
      </w:pPr>
    </w:lvl>
    <w:lvl w:ilvl="3" w:tplc="4A60B7AE" w:tentative="1">
      <w:start w:val="1"/>
      <w:numFmt w:val="decimal"/>
      <w:lvlText w:val="%4."/>
      <w:lvlJc w:val="left"/>
      <w:pPr>
        <w:tabs>
          <w:tab w:val="num" w:pos="3240"/>
        </w:tabs>
        <w:ind w:left="3240" w:hanging="360"/>
      </w:pPr>
    </w:lvl>
    <w:lvl w:ilvl="4" w:tplc="3522A9A2" w:tentative="1">
      <w:start w:val="1"/>
      <w:numFmt w:val="lowerLetter"/>
      <w:lvlText w:val="%5."/>
      <w:lvlJc w:val="left"/>
      <w:pPr>
        <w:tabs>
          <w:tab w:val="num" w:pos="3960"/>
        </w:tabs>
        <w:ind w:left="3960" w:hanging="360"/>
      </w:pPr>
    </w:lvl>
    <w:lvl w:ilvl="5" w:tplc="1F5EAF8A" w:tentative="1">
      <w:start w:val="1"/>
      <w:numFmt w:val="lowerRoman"/>
      <w:lvlText w:val="%6."/>
      <w:lvlJc w:val="right"/>
      <w:pPr>
        <w:tabs>
          <w:tab w:val="num" w:pos="4680"/>
        </w:tabs>
        <w:ind w:left="4680" w:hanging="180"/>
      </w:pPr>
    </w:lvl>
    <w:lvl w:ilvl="6" w:tplc="E7681AAC" w:tentative="1">
      <w:start w:val="1"/>
      <w:numFmt w:val="decimal"/>
      <w:lvlText w:val="%7."/>
      <w:lvlJc w:val="left"/>
      <w:pPr>
        <w:tabs>
          <w:tab w:val="num" w:pos="5400"/>
        </w:tabs>
        <w:ind w:left="5400" w:hanging="360"/>
      </w:pPr>
    </w:lvl>
    <w:lvl w:ilvl="7" w:tplc="B3CC3BFE" w:tentative="1">
      <w:start w:val="1"/>
      <w:numFmt w:val="lowerLetter"/>
      <w:lvlText w:val="%8."/>
      <w:lvlJc w:val="left"/>
      <w:pPr>
        <w:tabs>
          <w:tab w:val="num" w:pos="6120"/>
        </w:tabs>
        <w:ind w:left="6120" w:hanging="360"/>
      </w:pPr>
    </w:lvl>
    <w:lvl w:ilvl="8" w:tplc="E158955E"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BA0CED3E">
      <w:start w:val="1"/>
      <w:numFmt w:val="decimal"/>
      <w:lvlText w:val="%1."/>
      <w:lvlJc w:val="left"/>
      <w:pPr>
        <w:tabs>
          <w:tab w:val="num" w:pos="360"/>
        </w:tabs>
        <w:ind w:left="360" w:hanging="360"/>
      </w:pPr>
      <w:rPr>
        <w:rFonts w:hint="default"/>
      </w:rPr>
    </w:lvl>
    <w:lvl w:ilvl="1" w:tplc="186C3454" w:tentative="1">
      <w:start w:val="1"/>
      <w:numFmt w:val="lowerLetter"/>
      <w:lvlText w:val="%2."/>
      <w:lvlJc w:val="left"/>
      <w:pPr>
        <w:tabs>
          <w:tab w:val="num" w:pos="1440"/>
        </w:tabs>
        <w:ind w:left="1440" w:hanging="360"/>
      </w:pPr>
    </w:lvl>
    <w:lvl w:ilvl="2" w:tplc="DC1496CE" w:tentative="1">
      <w:start w:val="1"/>
      <w:numFmt w:val="lowerRoman"/>
      <w:lvlText w:val="%3."/>
      <w:lvlJc w:val="right"/>
      <w:pPr>
        <w:tabs>
          <w:tab w:val="num" w:pos="2160"/>
        </w:tabs>
        <w:ind w:left="2160" w:hanging="180"/>
      </w:pPr>
    </w:lvl>
    <w:lvl w:ilvl="3" w:tplc="FD1CB602" w:tentative="1">
      <w:start w:val="1"/>
      <w:numFmt w:val="decimal"/>
      <w:lvlText w:val="%4."/>
      <w:lvlJc w:val="left"/>
      <w:pPr>
        <w:tabs>
          <w:tab w:val="num" w:pos="2880"/>
        </w:tabs>
        <w:ind w:left="2880" w:hanging="360"/>
      </w:pPr>
    </w:lvl>
    <w:lvl w:ilvl="4" w:tplc="DFC2C570" w:tentative="1">
      <w:start w:val="1"/>
      <w:numFmt w:val="lowerLetter"/>
      <w:lvlText w:val="%5."/>
      <w:lvlJc w:val="left"/>
      <w:pPr>
        <w:tabs>
          <w:tab w:val="num" w:pos="3600"/>
        </w:tabs>
        <w:ind w:left="3600" w:hanging="360"/>
      </w:pPr>
    </w:lvl>
    <w:lvl w:ilvl="5" w:tplc="01461904" w:tentative="1">
      <w:start w:val="1"/>
      <w:numFmt w:val="lowerRoman"/>
      <w:lvlText w:val="%6."/>
      <w:lvlJc w:val="right"/>
      <w:pPr>
        <w:tabs>
          <w:tab w:val="num" w:pos="4320"/>
        </w:tabs>
        <w:ind w:left="4320" w:hanging="180"/>
      </w:pPr>
    </w:lvl>
    <w:lvl w:ilvl="6" w:tplc="13A88376" w:tentative="1">
      <w:start w:val="1"/>
      <w:numFmt w:val="decimal"/>
      <w:lvlText w:val="%7."/>
      <w:lvlJc w:val="left"/>
      <w:pPr>
        <w:tabs>
          <w:tab w:val="num" w:pos="5040"/>
        </w:tabs>
        <w:ind w:left="5040" w:hanging="360"/>
      </w:pPr>
    </w:lvl>
    <w:lvl w:ilvl="7" w:tplc="CFC419C0" w:tentative="1">
      <w:start w:val="1"/>
      <w:numFmt w:val="lowerLetter"/>
      <w:lvlText w:val="%8."/>
      <w:lvlJc w:val="left"/>
      <w:pPr>
        <w:tabs>
          <w:tab w:val="num" w:pos="5760"/>
        </w:tabs>
        <w:ind w:left="5760" w:hanging="360"/>
      </w:pPr>
    </w:lvl>
    <w:lvl w:ilvl="8" w:tplc="29367ABA"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E59AFBBE">
      <w:start w:val="1"/>
      <w:numFmt w:val="decimal"/>
      <w:lvlText w:val="%1)"/>
      <w:lvlJc w:val="left"/>
      <w:pPr>
        <w:ind w:left="1069" w:hanging="360"/>
      </w:pPr>
      <w:rPr>
        <w:rFonts w:hint="default"/>
      </w:rPr>
    </w:lvl>
    <w:lvl w:ilvl="1" w:tplc="39E2F772" w:tentative="1">
      <w:start w:val="1"/>
      <w:numFmt w:val="lowerLetter"/>
      <w:lvlText w:val="%2."/>
      <w:lvlJc w:val="left"/>
      <w:pPr>
        <w:ind w:left="1789" w:hanging="360"/>
      </w:pPr>
    </w:lvl>
    <w:lvl w:ilvl="2" w:tplc="67024FB4" w:tentative="1">
      <w:start w:val="1"/>
      <w:numFmt w:val="lowerRoman"/>
      <w:lvlText w:val="%3."/>
      <w:lvlJc w:val="right"/>
      <w:pPr>
        <w:ind w:left="2509" w:hanging="180"/>
      </w:pPr>
    </w:lvl>
    <w:lvl w:ilvl="3" w:tplc="43CE9E22" w:tentative="1">
      <w:start w:val="1"/>
      <w:numFmt w:val="decimal"/>
      <w:lvlText w:val="%4."/>
      <w:lvlJc w:val="left"/>
      <w:pPr>
        <w:ind w:left="3229" w:hanging="360"/>
      </w:pPr>
    </w:lvl>
    <w:lvl w:ilvl="4" w:tplc="300A50E8" w:tentative="1">
      <w:start w:val="1"/>
      <w:numFmt w:val="lowerLetter"/>
      <w:lvlText w:val="%5."/>
      <w:lvlJc w:val="left"/>
      <w:pPr>
        <w:ind w:left="3949" w:hanging="360"/>
      </w:pPr>
    </w:lvl>
    <w:lvl w:ilvl="5" w:tplc="56D8228E" w:tentative="1">
      <w:start w:val="1"/>
      <w:numFmt w:val="lowerRoman"/>
      <w:lvlText w:val="%6."/>
      <w:lvlJc w:val="right"/>
      <w:pPr>
        <w:ind w:left="4669" w:hanging="180"/>
      </w:pPr>
    </w:lvl>
    <w:lvl w:ilvl="6" w:tplc="2DCA091A" w:tentative="1">
      <w:start w:val="1"/>
      <w:numFmt w:val="decimal"/>
      <w:lvlText w:val="%7."/>
      <w:lvlJc w:val="left"/>
      <w:pPr>
        <w:ind w:left="5389" w:hanging="360"/>
      </w:pPr>
    </w:lvl>
    <w:lvl w:ilvl="7" w:tplc="8F52E496" w:tentative="1">
      <w:start w:val="1"/>
      <w:numFmt w:val="lowerLetter"/>
      <w:lvlText w:val="%8."/>
      <w:lvlJc w:val="left"/>
      <w:pPr>
        <w:ind w:left="6109" w:hanging="360"/>
      </w:pPr>
    </w:lvl>
    <w:lvl w:ilvl="8" w:tplc="02E2FD26"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D76E1018">
      <w:start w:val="3"/>
      <w:numFmt w:val="decimal"/>
      <w:lvlText w:val="%1."/>
      <w:lvlJc w:val="left"/>
      <w:pPr>
        <w:tabs>
          <w:tab w:val="num" w:pos="360"/>
        </w:tabs>
        <w:ind w:left="360" w:hanging="360"/>
      </w:pPr>
      <w:rPr>
        <w:rFonts w:hint="default"/>
      </w:rPr>
    </w:lvl>
    <w:lvl w:ilvl="1" w:tplc="C016948E">
      <w:start w:val="1"/>
      <w:numFmt w:val="lowerLetter"/>
      <w:lvlText w:val="%2."/>
      <w:lvlJc w:val="left"/>
      <w:pPr>
        <w:tabs>
          <w:tab w:val="num" w:pos="1440"/>
        </w:tabs>
        <w:ind w:left="1440" w:hanging="360"/>
      </w:pPr>
    </w:lvl>
    <w:lvl w:ilvl="2" w:tplc="9F4229F8" w:tentative="1">
      <w:start w:val="1"/>
      <w:numFmt w:val="lowerRoman"/>
      <w:lvlText w:val="%3."/>
      <w:lvlJc w:val="right"/>
      <w:pPr>
        <w:tabs>
          <w:tab w:val="num" w:pos="2160"/>
        </w:tabs>
        <w:ind w:left="2160" w:hanging="180"/>
      </w:pPr>
    </w:lvl>
    <w:lvl w:ilvl="3" w:tplc="9C6ED364" w:tentative="1">
      <w:start w:val="1"/>
      <w:numFmt w:val="decimal"/>
      <w:lvlText w:val="%4."/>
      <w:lvlJc w:val="left"/>
      <w:pPr>
        <w:tabs>
          <w:tab w:val="num" w:pos="2880"/>
        </w:tabs>
        <w:ind w:left="2880" w:hanging="360"/>
      </w:pPr>
    </w:lvl>
    <w:lvl w:ilvl="4" w:tplc="606EB4D4" w:tentative="1">
      <w:start w:val="1"/>
      <w:numFmt w:val="lowerLetter"/>
      <w:lvlText w:val="%5."/>
      <w:lvlJc w:val="left"/>
      <w:pPr>
        <w:tabs>
          <w:tab w:val="num" w:pos="3600"/>
        </w:tabs>
        <w:ind w:left="3600" w:hanging="360"/>
      </w:pPr>
    </w:lvl>
    <w:lvl w:ilvl="5" w:tplc="DC4871F8" w:tentative="1">
      <w:start w:val="1"/>
      <w:numFmt w:val="lowerRoman"/>
      <w:lvlText w:val="%6."/>
      <w:lvlJc w:val="right"/>
      <w:pPr>
        <w:tabs>
          <w:tab w:val="num" w:pos="4320"/>
        </w:tabs>
        <w:ind w:left="4320" w:hanging="180"/>
      </w:pPr>
    </w:lvl>
    <w:lvl w:ilvl="6" w:tplc="C804ED4C" w:tentative="1">
      <w:start w:val="1"/>
      <w:numFmt w:val="decimal"/>
      <w:lvlText w:val="%7."/>
      <w:lvlJc w:val="left"/>
      <w:pPr>
        <w:tabs>
          <w:tab w:val="num" w:pos="5040"/>
        </w:tabs>
        <w:ind w:left="5040" w:hanging="360"/>
      </w:pPr>
    </w:lvl>
    <w:lvl w:ilvl="7" w:tplc="3A62548E" w:tentative="1">
      <w:start w:val="1"/>
      <w:numFmt w:val="lowerLetter"/>
      <w:lvlText w:val="%8."/>
      <w:lvlJc w:val="left"/>
      <w:pPr>
        <w:tabs>
          <w:tab w:val="num" w:pos="5760"/>
        </w:tabs>
        <w:ind w:left="5760" w:hanging="360"/>
      </w:pPr>
    </w:lvl>
    <w:lvl w:ilvl="8" w:tplc="591E523E"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5B5440B6">
      <w:start w:val="1"/>
      <w:numFmt w:val="decimal"/>
      <w:lvlText w:val="%1."/>
      <w:lvlJc w:val="left"/>
      <w:pPr>
        <w:ind w:left="1080" w:hanging="360"/>
      </w:pPr>
      <w:rPr>
        <w:rFonts w:hint="default"/>
      </w:rPr>
    </w:lvl>
    <w:lvl w:ilvl="1" w:tplc="07D0EF30" w:tentative="1">
      <w:start w:val="1"/>
      <w:numFmt w:val="lowerLetter"/>
      <w:lvlText w:val="%2."/>
      <w:lvlJc w:val="left"/>
      <w:pPr>
        <w:ind w:left="1800" w:hanging="360"/>
      </w:pPr>
    </w:lvl>
    <w:lvl w:ilvl="2" w:tplc="83721A3C" w:tentative="1">
      <w:start w:val="1"/>
      <w:numFmt w:val="lowerRoman"/>
      <w:lvlText w:val="%3."/>
      <w:lvlJc w:val="right"/>
      <w:pPr>
        <w:ind w:left="2520" w:hanging="180"/>
      </w:pPr>
    </w:lvl>
    <w:lvl w:ilvl="3" w:tplc="B8C624A2" w:tentative="1">
      <w:start w:val="1"/>
      <w:numFmt w:val="decimal"/>
      <w:lvlText w:val="%4."/>
      <w:lvlJc w:val="left"/>
      <w:pPr>
        <w:ind w:left="3240" w:hanging="360"/>
      </w:pPr>
    </w:lvl>
    <w:lvl w:ilvl="4" w:tplc="D102F372" w:tentative="1">
      <w:start w:val="1"/>
      <w:numFmt w:val="lowerLetter"/>
      <w:lvlText w:val="%5."/>
      <w:lvlJc w:val="left"/>
      <w:pPr>
        <w:ind w:left="3960" w:hanging="360"/>
      </w:pPr>
    </w:lvl>
    <w:lvl w:ilvl="5" w:tplc="0C9ACE30" w:tentative="1">
      <w:start w:val="1"/>
      <w:numFmt w:val="lowerRoman"/>
      <w:lvlText w:val="%6."/>
      <w:lvlJc w:val="right"/>
      <w:pPr>
        <w:ind w:left="4680" w:hanging="180"/>
      </w:pPr>
    </w:lvl>
    <w:lvl w:ilvl="6" w:tplc="C074CB9C" w:tentative="1">
      <w:start w:val="1"/>
      <w:numFmt w:val="decimal"/>
      <w:lvlText w:val="%7."/>
      <w:lvlJc w:val="left"/>
      <w:pPr>
        <w:ind w:left="5400" w:hanging="360"/>
      </w:pPr>
    </w:lvl>
    <w:lvl w:ilvl="7" w:tplc="AD263D86" w:tentative="1">
      <w:start w:val="1"/>
      <w:numFmt w:val="lowerLetter"/>
      <w:lvlText w:val="%8."/>
      <w:lvlJc w:val="left"/>
      <w:pPr>
        <w:ind w:left="6120" w:hanging="360"/>
      </w:pPr>
    </w:lvl>
    <w:lvl w:ilvl="8" w:tplc="A5DC9C72"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9C587104">
      <w:start w:val="1"/>
      <w:numFmt w:val="decimal"/>
      <w:lvlText w:val="%1."/>
      <w:lvlJc w:val="left"/>
      <w:pPr>
        <w:tabs>
          <w:tab w:val="num" w:pos="720"/>
        </w:tabs>
        <w:ind w:left="720" w:hanging="360"/>
      </w:pPr>
      <w:rPr>
        <w:rFonts w:hint="default"/>
        <w:b w:val="0"/>
      </w:rPr>
    </w:lvl>
    <w:lvl w:ilvl="1" w:tplc="1E18E42E" w:tentative="1">
      <w:start w:val="1"/>
      <w:numFmt w:val="lowerLetter"/>
      <w:lvlText w:val="%2."/>
      <w:lvlJc w:val="left"/>
      <w:pPr>
        <w:tabs>
          <w:tab w:val="num" w:pos="1800"/>
        </w:tabs>
        <w:ind w:left="1800" w:hanging="360"/>
      </w:pPr>
    </w:lvl>
    <w:lvl w:ilvl="2" w:tplc="525E4752" w:tentative="1">
      <w:start w:val="1"/>
      <w:numFmt w:val="lowerRoman"/>
      <w:lvlText w:val="%3."/>
      <w:lvlJc w:val="right"/>
      <w:pPr>
        <w:tabs>
          <w:tab w:val="num" w:pos="2520"/>
        </w:tabs>
        <w:ind w:left="2520" w:hanging="180"/>
      </w:pPr>
    </w:lvl>
    <w:lvl w:ilvl="3" w:tplc="9992EE98">
      <w:start w:val="1"/>
      <w:numFmt w:val="decimal"/>
      <w:lvlText w:val="%4."/>
      <w:lvlJc w:val="left"/>
      <w:pPr>
        <w:tabs>
          <w:tab w:val="num" w:pos="1260"/>
        </w:tabs>
        <w:ind w:left="1260" w:hanging="360"/>
      </w:pPr>
      <w:rPr>
        <w:rFonts w:hint="default"/>
        <w:b w:val="0"/>
      </w:rPr>
    </w:lvl>
    <w:lvl w:ilvl="4" w:tplc="D2C2D798" w:tentative="1">
      <w:start w:val="1"/>
      <w:numFmt w:val="lowerLetter"/>
      <w:lvlText w:val="%5."/>
      <w:lvlJc w:val="left"/>
      <w:pPr>
        <w:tabs>
          <w:tab w:val="num" w:pos="3960"/>
        </w:tabs>
        <w:ind w:left="3960" w:hanging="360"/>
      </w:pPr>
    </w:lvl>
    <w:lvl w:ilvl="5" w:tplc="98EE542C" w:tentative="1">
      <w:start w:val="1"/>
      <w:numFmt w:val="lowerRoman"/>
      <w:lvlText w:val="%6."/>
      <w:lvlJc w:val="right"/>
      <w:pPr>
        <w:tabs>
          <w:tab w:val="num" w:pos="4680"/>
        </w:tabs>
        <w:ind w:left="4680" w:hanging="180"/>
      </w:pPr>
    </w:lvl>
    <w:lvl w:ilvl="6" w:tplc="A398A266" w:tentative="1">
      <w:start w:val="1"/>
      <w:numFmt w:val="decimal"/>
      <w:lvlText w:val="%7."/>
      <w:lvlJc w:val="left"/>
      <w:pPr>
        <w:tabs>
          <w:tab w:val="num" w:pos="5400"/>
        </w:tabs>
        <w:ind w:left="5400" w:hanging="360"/>
      </w:pPr>
    </w:lvl>
    <w:lvl w:ilvl="7" w:tplc="C892388A" w:tentative="1">
      <w:start w:val="1"/>
      <w:numFmt w:val="lowerLetter"/>
      <w:lvlText w:val="%8."/>
      <w:lvlJc w:val="left"/>
      <w:pPr>
        <w:tabs>
          <w:tab w:val="num" w:pos="6120"/>
        </w:tabs>
        <w:ind w:left="6120" w:hanging="360"/>
      </w:pPr>
    </w:lvl>
    <w:lvl w:ilvl="8" w:tplc="7C7E9146"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520AC69E">
      <w:start w:val="1"/>
      <w:numFmt w:val="decimal"/>
      <w:lvlText w:val="%1."/>
      <w:lvlJc w:val="left"/>
      <w:pPr>
        <w:tabs>
          <w:tab w:val="num" w:pos="780"/>
        </w:tabs>
        <w:ind w:left="780" w:hanging="780"/>
      </w:pPr>
      <w:rPr>
        <w:rFonts w:hint="default"/>
      </w:rPr>
    </w:lvl>
    <w:lvl w:ilvl="1" w:tplc="266C5976" w:tentative="1">
      <w:start w:val="1"/>
      <w:numFmt w:val="lowerLetter"/>
      <w:lvlText w:val="%2."/>
      <w:lvlJc w:val="left"/>
      <w:pPr>
        <w:tabs>
          <w:tab w:val="num" w:pos="1440"/>
        </w:tabs>
        <w:ind w:left="1440" w:hanging="360"/>
      </w:pPr>
    </w:lvl>
    <w:lvl w:ilvl="2" w:tplc="65029698" w:tentative="1">
      <w:start w:val="1"/>
      <w:numFmt w:val="lowerRoman"/>
      <w:lvlText w:val="%3."/>
      <w:lvlJc w:val="right"/>
      <w:pPr>
        <w:tabs>
          <w:tab w:val="num" w:pos="2160"/>
        </w:tabs>
        <w:ind w:left="2160" w:hanging="180"/>
      </w:pPr>
    </w:lvl>
    <w:lvl w:ilvl="3" w:tplc="C8A278A2" w:tentative="1">
      <w:start w:val="1"/>
      <w:numFmt w:val="decimal"/>
      <w:lvlText w:val="%4."/>
      <w:lvlJc w:val="left"/>
      <w:pPr>
        <w:tabs>
          <w:tab w:val="num" w:pos="2880"/>
        </w:tabs>
        <w:ind w:left="2880" w:hanging="360"/>
      </w:pPr>
    </w:lvl>
    <w:lvl w:ilvl="4" w:tplc="6D9EA182" w:tentative="1">
      <w:start w:val="1"/>
      <w:numFmt w:val="lowerLetter"/>
      <w:lvlText w:val="%5."/>
      <w:lvlJc w:val="left"/>
      <w:pPr>
        <w:tabs>
          <w:tab w:val="num" w:pos="3600"/>
        </w:tabs>
        <w:ind w:left="3600" w:hanging="360"/>
      </w:pPr>
    </w:lvl>
    <w:lvl w:ilvl="5" w:tplc="81844A6A" w:tentative="1">
      <w:start w:val="1"/>
      <w:numFmt w:val="lowerRoman"/>
      <w:lvlText w:val="%6."/>
      <w:lvlJc w:val="right"/>
      <w:pPr>
        <w:tabs>
          <w:tab w:val="num" w:pos="4320"/>
        </w:tabs>
        <w:ind w:left="4320" w:hanging="180"/>
      </w:pPr>
    </w:lvl>
    <w:lvl w:ilvl="6" w:tplc="4DD0A000" w:tentative="1">
      <w:start w:val="1"/>
      <w:numFmt w:val="decimal"/>
      <w:lvlText w:val="%7."/>
      <w:lvlJc w:val="left"/>
      <w:pPr>
        <w:tabs>
          <w:tab w:val="num" w:pos="5040"/>
        </w:tabs>
        <w:ind w:left="5040" w:hanging="360"/>
      </w:pPr>
    </w:lvl>
    <w:lvl w:ilvl="7" w:tplc="BBF8B7BE" w:tentative="1">
      <w:start w:val="1"/>
      <w:numFmt w:val="lowerLetter"/>
      <w:lvlText w:val="%8."/>
      <w:lvlJc w:val="left"/>
      <w:pPr>
        <w:tabs>
          <w:tab w:val="num" w:pos="5760"/>
        </w:tabs>
        <w:ind w:left="5760" w:hanging="360"/>
      </w:pPr>
    </w:lvl>
    <w:lvl w:ilvl="8" w:tplc="6DDE52A0"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DBD2ABFE">
      <w:start w:val="1"/>
      <w:numFmt w:val="decimal"/>
      <w:lvlText w:val="%1."/>
      <w:lvlJc w:val="left"/>
      <w:pPr>
        <w:tabs>
          <w:tab w:val="num" w:pos="1344"/>
        </w:tabs>
        <w:ind w:left="1344" w:hanging="360"/>
      </w:pPr>
      <w:rPr>
        <w:rFonts w:hint="default"/>
      </w:rPr>
    </w:lvl>
    <w:lvl w:ilvl="1" w:tplc="9FE207A2" w:tentative="1">
      <w:start w:val="1"/>
      <w:numFmt w:val="lowerLetter"/>
      <w:lvlText w:val="%2."/>
      <w:lvlJc w:val="left"/>
      <w:pPr>
        <w:tabs>
          <w:tab w:val="num" w:pos="1440"/>
        </w:tabs>
        <w:ind w:left="1440" w:hanging="360"/>
      </w:pPr>
    </w:lvl>
    <w:lvl w:ilvl="2" w:tplc="1E8A199E" w:tentative="1">
      <w:start w:val="1"/>
      <w:numFmt w:val="lowerRoman"/>
      <w:lvlText w:val="%3."/>
      <w:lvlJc w:val="right"/>
      <w:pPr>
        <w:tabs>
          <w:tab w:val="num" w:pos="2160"/>
        </w:tabs>
        <w:ind w:left="2160" w:hanging="180"/>
      </w:pPr>
    </w:lvl>
    <w:lvl w:ilvl="3" w:tplc="1CE87944" w:tentative="1">
      <w:start w:val="1"/>
      <w:numFmt w:val="decimal"/>
      <w:lvlText w:val="%4."/>
      <w:lvlJc w:val="left"/>
      <w:pPr>
        <w:tabs>
          <w:tab w:val="num" w:pos="2880"/>
        </w:tabs>
        <w:ind w:left="2880" w:hanging="360"/>
      </w:pPr>
    </w:lvl>
    <w:lvl w:ilvl="4" w:tplc="9DCACAFE" w:tentative="1">
      <w:start w:val="1"/>
      <w:numFmt w:val="lowerLetter"/>
      <w:lvlText w:val="%5."/>
      <w:lvlJc w:val="left"/>
      <w:pPr>
        <w:tabs>
          <w:tab w:val="num" w:pos="3600"/>
        </w:tabs>
        <w:ind w:left="3600" w:hanging="360"/>
      </w:pPr>
    </w:lvl>
    <w:lvl w:ilvl="5" w:tplc="09D23B5A" w:tentative="1">
      <w:start w:val="1"/>
      <w:numFmt w:val="lowerRoman"/>
      <w:lvlText w:val="%6."/>
      <w:lvlJc w:val="right"/>
      <w:pPr>
        <w:tabs>
          <w:tab w:val="num" w:pos="4320"/>
        </w:tabs>
        <w:ind w:left="4320" w:hanging="180"/>
      </w:pPr>
    </w:lvl>
    <w:lvl w:ilvl="6" w:tplc="40D24662" w:tentative="1">
      <w:start w:val="1"/>
      <w:numFmt w:val="decimal"/>
      <w:lvlText w:val="%7."/>
      <w:lvlJc w:val="left"/>
      <w:pPr>
        <w:tabs>
          <w:tab w:val="num" w:pos="5040"/>
        </w:tabs>
        <w:ind w:left="5040" w:hanging="360"/>
      </w:pPr>
    </w:lvl>
    <w:lvl w:ilvl="7" w:tplc="B038C59E" w:tentative="1">
      <w:start w:val="1"/>
      <w:numFmt w:val="lowerLetter"/>
      <w:lvlText w:val="%8."/>
      <w:lvlJc w:val="left"/>
      <w:pPr>
        <w:tabs>
          <w:tab w:val="num" w:pos="5760"/>
        </w:tabs>
        <w:ind w:left="5760" w:hanging="360"/>
      </w:pPr>
    </w:lvl>
    <w:lvl w:ilvl="8" w:tplc="D7DA744C"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0E367B20">
      <w:start w:val="1"/>
      <w:numFmt w:val="decimal"/>
      <w:lvlText w:val="%1."/>
      <w:lvlJc w:val="left"/>
      <w:pPr>
        <w:tabs>
          <w:tab w:val="num" w:pos="720"/>
        </w:tabs>
        <w:ind w:left="720" w:hanging="360"/>
      </w:pPr>
      <w:rPr>
        <w:rFonts w:hint="default"/>
      </w:rPr>
    </w:lvl>
    <w:lvl w:ilvl="1" w:tplc="1AD4BB4A" w:tentative="1">
      <w:start w:val="1"/>
      <w:numFmt w:val="lowerLetter"/>
      <w:lvlText w:val="%2."/>
      <w:lvlJc w:val="left"/>
      <w:pPr>
        <w:tabs>
          <w:tab w:val="num" w:pos="-528"/>
        </w:tabs>
        <w:ind w:left="-528" w:hanging="360"/>
      </w:pPr>
    </w:lvl>
    <w:lvl w:ilvl="2" w:tplc="9148FABA" w:tentative="1">
      <w:start w:val="1"/>
      <w:numFmt w:val="lowerRoman"/>
      <w:lvlText w:val="%3."/>
      <w:lvlJc w:val="right"/>
      <w:pPr>
        <w:tabs>
          <w:tab w:val="num" w:pos="192"/>
        </w:tabs>
        <w:ind w:left="192" w:hanging="180"/>
      </w:pPr>
    </w:lvl>
    <w:lvl w:ilvl="3" w:tplc="43FA4C2C" w:tentative="1">
      <w:start w:val="1"/>
      <w:numFmt w:val="decimal"/>
      <w:lvlText w:val="%4."/>
      <w:lvlJc w:val="left"/>
      <w:pPr>
        <w:tabs>
          <w:tab w:val="num" w:pos="912"/>
        </w:tabs>
        <w:ind w:left="912" w:hanging="360"/>
      </w:pPr>
    </w:lvl>
    <w:lvl w:ilvl="4" w:tplc="AB880DA6" w:tentative="1">
      <w:start w:val="1"/>
      <w:numFmt w:val="lowerLetter"/>
      <w:lvlText w:val="%5."/>
      <w:lvlJc w:val="left"/>
      <w:pPr>
        <w:tabs>
          <w:tab w:val="num" w:pos="1632"/>
        </w:tabs>
        <w:ind w:left="1632" w:hanging="360"/>
      </w:pPr>
    </w:lvl>
    <w:lvl w:ilvl="5" w:tplc="FE908756" w:tentative="1">
      <w:start w:val="1"/>
      <w:numFmt w:val="lowerRoman"/>
      <w:lvlText w:val="%6."/>
      <w:lvlJc w:val="right"/>
      <w:pPr>
        <w:tabs>
          <w:tab w:val="num" w:pos="2352"/>
        </w:tabs>
        <w:ind w:left="2352" w:hanging="180"/>
      </w:pPr>
    </w:lvl>
    <w:lvl w:ilvl="6" w:tplc="80C6A99E" w:tentative="1">
      <w:start w:val="1"/>
      <w:numFmt w:val="decimal"/>
      <w:lvlText w:val="%7."/>
      <w:lvlJc w:val="left"/>
      <w:pPr>
        <w:tabs>
          <w:tab w:val="num" w:pos="3072"/>
        </w:tabs>
        <w:ind w:left="3072" w:hanging="360"/>
      </w:pPr>
    </w:lvl>
    <w:lvl w:ilvl="7" w:tplc="822E864E" w:tentative="1">
      <w:start w:val="1"/>
      <w:numFmt w:val="lowerLetter"/>
      <w:lvlText w:val="%8."/>
      <w:lvlJc w:val="left"/>
      <w:pPr>
        <w:tabs>
          <w:tab w:val="num" w:pos="3792"/>
        </w:tabs>
        <w:ind w:left="3792" w:hanging="360"/>
      </w:pPr>
    </w:lvl>
    <w:lvl w:ilvl="8" w:tplc="F27C36F0"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35901FEC">
      <w:start w:val="1"/>
      <w:numFmt w:val="decimal"/>
      <w:lvlText w:val="%1."/>
      <w:lvlJc w:val="left"/>
      <w:pPr>
        <w:tabs>
          <w:tab w:val="num" w:pos="780"/>
        </w:tabs>
        <w:ind w:left="780" w:hanging="780"/>
      </w:pPr>
      <w:rPr>
        <w:rFonts w:hint="default"/>
      </w:rPr>
    </w:lvl>
    <w:lvl w:ilvl="1" w:tplc="1D1E5E26" w:tentative="1">
      <w:start w:val="1"/>
      <w:numFmt w:val="lowerLetter"/>
      <w:lvlText w:val="%2."/>
      <w:lvlJc w:val="left"/>
      <w:pPr>
        <w:tabs>
          <w:tab w:val="num" w:pos="1440"/>
        </w:tabs>
        <w:ind w:left="1440" w:hanging="360"/>
      </w:pPr>
    </w:lvl>
    <w:lvl w:ilvl="2" w:tplc="613248FC" w:tentative="1">
      <w:start w:val="1"/>
      <w:numFmt w:val="lowerRoman"/>
      <w:lvlText w:val="%3."/>
      <w:lvlJc w:val="right"/>
      <w:pPr>
        <w:tabs>
          <w:tab w:val="num" w:pos="2160"/>
        </w:tabs>
        <w:ind w:left="2160" w:hanging="180"/>
      </w:pPr>
    </w:lvl>
    <w:lvl w:ilvl="3" w:tplc="5F4AECCE" w:tentative="1">
      <w:start w:val="1"/>
      <w:numFmt w:val="decimal"/>
      <w:lvlText w:val="%4."/>
      <w:lvlJc w:val="left"/>
      <w:pPr>
        <w:tabs>
          <w:tab w:val="num" w:pos="2880"/>
        </w:tabs>
        <w:ind w:left="2880" w:hanging="360"/>
      </w:pPr>
    </w:lvl>
    <w:lvl w:ilvl="4" w:tplc="4C8E6730" w:tentative="1">
      <w:start w:val="1"/>
      <w:numFmt w:val="lowerLetter"/>
      <w:lvlText w:val="%5."/>
      <w:lvlJc w:val="left"/>
      <w:pPr>
        <w:tabs>
          <w:tab w:val="num" w:pos="3600"/>
        </w:tabs>
        <w:ind w:left="3600" w:hanging="360"/>
      </w:pPr>
    </w:lvl>
    <w:lvl w:ilvl="5" w:tplc="1B1AF2C0" w:tentative="1">
      <w:start w:val="1"/>
      <w:numFmt w:val="lowerRoman"/>
      <w:lvlText w:val="%6."/>
      <w:lvlJc w:val="right"/>
      <w:pPr>
        <w:tabs>
          <w:tab w:val="num" w:pos="4320"/>
        </w:tabs>
        <w:ind w:left="4320" w:hanging="180"/>
      </w:pPr>
    </w:lvl>
    <w:lvl w:ilvl="6" w:tplc="333E20B2" w:tentative="1">
      <w:start w:val="1"/>
      <w:numFmt w:val="decimal"/>
      <w:lvlText w:val="%7."/>
      <w:lvlJc w:val="left"/>
      <w:pPr>
        <w:tabs>
          <w:tab w:val="num" w:pos="5040"/>
        </w:tabs>
        <w:ind w:left="5040" w:hanging="360"/>
      </w:pPr>
    </w:lvl>
    <w:lvl w:ilvl="7" w:tplc="B98E0BC8" w:tentative="1">
      <w:start w:val="1"/>
      <w:numFmt w:val="lowerLetter"/>
      <w:lvlText w:val="%8."/>
      <w:lvlJc w:val="left"/>
      <w:pPr>
        <w:tabs>
          <w:tab w:val="num" w:pos="5760"/>
        </w:tabs>
        <w:ind w:left="5760" w:hanging="360"/>
      </w:pPr>
    </w:lvl>
    <w:lvl w:ilvl="8" w:tplc="46F484F0"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62748FA0">
      <w:start w:val="1"/>
      <w:numFmt w:val="decimal"/>
      <w:lvlText w:val="%1."/>
      <w:lvlJc w:val="left"/>
      <w:pPr>
        <w:tabs>
          <w:tab w:val="num" w:pos="360"/>
        </w:tabs>
        <w:ind w:left="360" w:hanging="360"/>
      </w:pPr>
      <w:rPr>
        <w:rFonts w:hint="default"/>
      </w:rPr>
    </w:lvl>
    <w:lvl w:ilvl="1" w:tplc="8A2E746A" w:tentative="1">
      <w:start w:val="1"/>
      <w:numFmt w:val="lowerLetter"/>
      <w:lvlText w:val="%2."/>
      <w:lvlJc w:val="left"/>
      <w:pPr>
        <w:tabs>
          <w:tab w:val="num" w:pos="1440"/>
        </w:tabs>
        <w:ind w:left="1440" w:hanging="360"/>
      </w:pPr>
    </w:lvl>
    <w:lvl w:ilvl="2" w:tplc="8EC0D38A" w:tentative="1">
      <w:start w:val="1"/>
      <w:numFmt w:val="lowerRoman"/>
      <w:lvlText w:val="%3."/>
      <w:lvlJc w:val="right"/>
      <w:pPr>
        <w:tabs>
          <w:tab w:val="num" w:pos="2160"/>
        </w:tabs>
        <w:ind w:left="2160" w:hanging="180"/>
      </w:pPr>
    </w:lvl>
    <w:lvl w:ilvl="3" w:tplc="0976452E" w:tentative="1">
      <w:start w:val="1"/>
      <w:numFmt w:val="decimal"/>
      <w:lvlText w:val="%4."/>
      <w:lvlJc w:val="left"/>
      <w:pPr>
        <w:tabs>
          <w:tab w:val="num" w:pos="2880"/>
        </w:tabs>
        <w:ind w:left="2880" w:hanging="360"/>
      </w:pPr>
    </w:lvl>
    <w:lvl w:ilvl="4" w:tplc="4FD2941A" w:tentative="1">
      <w:start w:val="1"/>
      <w:numFmt w:val="lowerLetter"/>
      <w:lvlText w:val="%5."/>
      <w:lvlJc w:val="left"/>
      <w:pPr>
        <w:tabs>
          <w:tab w:val="num" w:pos="3600"/>
        </w:tabs>
        <w:ind w:left="3600" w:hanging="360"/>
      </w:pPr>
    </w:lvl>
    <w:lvl w:ilvl="5" w:tplc="5170AE28" w:tentative="1">
      <w:start w:val="1"/>
      <w:numFmt w:val="lowerRoman"/>
      <w:lvlText w:val="%6."/>
      <w:lvlJc w:val="right"/>
      <w:pPr>
        <w:tabs>
          <w:tab w:val="num" w:pos="4320"/>
        </w:tabs>
        <w:ind w:left="4320" w:hanging="180"/>
      </w:pPr>
    </w:lvl>
    <w:lvl w:ilvl="6" w:tplc="D8B8CB80" w:tentative="1">
      <w:start w:val="1"/>
      <w:numFmt w:val="decimal"/>
      <w:lvlText w:val="%7."/>
      <w:lvlJc w:val="left"/>
      <w:pPr>
        <w:tabs>
          <w:tab w:val="num" w:pos="5040"/>
        </w:tabs>
        <w:ind w:left="5040" w:hanging="360"/>
      </w:pPr>
    </w:lvl>
    <w:lvl w:ilvl="7" w:tplc="79983780" w:tentative="1">
      <w:start w:val="1"/>
      <w:numFmt w:val="lowerLetter"/>
      <w:lvlText w:val="%8."/>
      <w:lvlJc w:val="left"/>
      <w:pPr>
        <w:tabs>
          <w:tab w:val="num" w:pos="5760"/>
        </w:tabs>
        <w:ind w:left="5760" w:hanging="360"/>
      </w:pPr>
    </w:lvl>
    <w:lvl w:ilvl="8" w:tplc="74C8B83C"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B1BE6D8C">
      <w:start w:val="1"/>
      <w:numFmt w:val="decimal"/>
      <w:lvlText w:val="%1."/>
      <w:lvlJc w:val="left"/>
      <w:pPr>
        <w:tabs>
          <w:tab w:val="num" w:pos="360"/>
        </w:tabs>
        <w:ind w:left="360" w:hanging="360"/>
      </w:pPr>
    </w:lvl>
    <w:lvl w:ilvl="1" w:tplc="2E56F426" w:tentative="1">
      <w:start w:val="1"/>
      <w:numFmt w:val="lowerLetter"/>
      <w:lvlText w:val="%2."/>
      <w:lvlJc w:val="left"/>
      <w:pPr>
        <w:tabs>
          <w:tab w:val="num" w:pos="1080"/>
        </w:tabs>
        <w:ind w:left="1080" w:hanging="360"/>
      </w:pPr>
    </w:lvl>
    <w:lvl w:ilvl="2" w:tplc="FAE85888" w:tentative="1">
      <w:start w:val="1"/>
      <w:numFmt w:val="lowerRoman"/>
      <w:lvlText w:val="%3."/>
      <w:lvlJc w:val="right"/>
      <w:pPr>
        <w:tabs>
          <w:tab w:val="num" w:pos="1800"/>
        </w:tabs>
        <w:ind w:left="1800" w:hanging="180"/>
      </w:pPr>
    </w:lvl>
    <w:lvl w:ilvl="3" w:tplc="B75027F6" w:tentative="1">
      <w:start w:val="1"/>
      <w:numFmt w:val="decimal"/>
      <w:lvlText w:val="%4."/>
      <w:lvlJc w:val="left"/>
      <w:pPr>
        <w:tabs>
          <w:tab w:val="num" w:pos="2520"/>
        </w:tabs>
        <w:ind w:left="2520" w:hanging="360"/>
      </w:pPr>
    </w:lvl>
    <w:lvl w:ilvl="4" w:tplc="859084A0" w:tentative="1">
      <w:start w:val="1"/>
      <w:numFmt w:val="lowerLetter"/>
      <w:lvlText w:val="%5."/>
      <w:lvlJc w:val="left"/>
      <w:pPr>
        <w:tabs>
          <w:tab w:val="num" w:pos="3240"/>
        </w:tabs>
        <w:ind w:left="3240" w:hanging="360"/>
      </w:pPr>
    </w:lvl>
    <w:lvl w:ilvl="5" w:tplc="92962FAE" w:tentative="1">
      <w:start w:val="1"/>
      <w:numFmt w:val="lowerRoman"/>
      <w:lvlText w:val="%6."/>
      <w:lvlJc w:val="right"/>
      <w:pPr>
        <w:tabs>
          <w:tab w:val="num" w:pos="3960"/>
        </w:tabs>
        <w:ind w:left="3960" w:hanging="180"/>
      </w:pPr>
    </w:lvl>
    <w:lvl w:ilvl="6" w:tplc="AE522162" w:tentative="1">
      <w:start w:val="1"/>
      <w:numFmt w:val="decimal"/>
      <w:lvlText w:val="%7."/>
      <w:lvlJc w:val="left"/>
      <w:pPr>
        <w:tabs>
          <w:tab w:val="num" w:pos="4680"/>
        </w:tabs>
        <w:ind w:left="4680" w:hanging="360"/>
      </w:pPr>
    </w:lvl>
    <w:lvl w:ilvl="7" w:tplc="1640E6DC" w:tentative="1">
      <w:start w:val="1"/>
      <w:numFmt w:val="lowerLetter"/>
      <w:lvlText w:val="%8."/>
      <w:lvlJc w:val="left"/>
      <w:pPr>
        <w:tabs>
          <w:tab w:val="num" w:pos="5400"/>
        </w:tabs>
        <w:ind w:left="5400" w:hanging="360"/>
      </w:pPr>
    </w:lvl>
    <w:lvl w:ilvl="8" w:tplc="4C0259D8"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DC682836">
      <w:start w:val="1"/>
      <w:numFmt w:val="decimal"/>
      <w:lvlText w:val="%1."/>
      <w:lvlJc w:val="left"/>
      <w:pPr>
        <w:tabs>
          <w:tab w:val="num" w:pos="-360"/>
        </w:tabs>
        <w:ind w:left="360" w:hanging="360"/>
      </w:pPr>
      <w:rPr>
        <w:rFonts w:hint="default"/>
        <w:b w:val="0"/>
      </w:rPr>
    </w:lvl>
    <w:lvl w:ilvl="1" w:tplc="F7F4E046" w:tentative="1">
      <w:start w:val="1"/>
      <w:numFmt w:val="lowerLetter"/>
      <w:lvlText w:val="%2."/>
      <w:lvlJc w:val="left"/>
      <w:pPr>
        <w:tabs>
          <w:tab w:val="num" w:pos="1440"/>
        </w:tabs>
        <w:ind w:left="1440" w:hanging="360"/>
      </w:pPr>
    </w:lvl>
    <w:lvl w:ilvl="2" w:tplc="80D4ED18" w:tentative="1">
      <w:start w:val="1"/>
      <w:numFmt w:val="lowerRoman"/>
      <w:lvlText w:val="%3."/>
      <w:lvlJc w:val="right"/>
      <w:pPr>
        <w:tabs>
          <w:tab w:val="num" w:pos="2160"/>
        </w:tabs>
        <w:ind w:left="2160" w:hanging="180"/>
      </w:pPr>
    </w:lvl>
    <w:lvl w:ilvl="3" w:tplc="51467C32" w:tentative="1">
      <w:start w:val="1"/>
      <w:numFmt w:val="decimal"/>
      <w:lvlText w:val="%4."/>
      <w:lvlJc w:val="left"/>
      <w:pPr>
        <w:tabs>
          <w:tab w:val="num" w:pos="2880"/>
        </w:tabs>
        <w:ind w:left="2880" w:hanging="360"/>
      </w:pPr>
    </w:lvl>
    <w:lvl w:ilvl="4" w:tplc="1BAE3B18" w:tentative="1">
      <w:start w:val="1"/>
      <w:numFmt w:val="lowerLetter"/>
      <w:lvlText w:val="%5."/>
      <w:lvlJc w:val="left"/>
      <w:pPr>
        <w:tabs>
          <w:tab w:val="num" w:pos="3600"/>
        </w:tabs>
        <w:ind w:left="3600" w:hanging="360"/>
      </w:pPr>
    </w:lvl>
    <w:lvl w:ilvl="5" w:tplc="6AA25CD2" w:tentative="1">
      <w:start w:val="1"/>
      <w:numFmt w:val="lowerRoman"/>
      <w:lvlText w:val="%6."/>
      <w:lvlJc w:val="right"/>
      <w:pPr>
        <w:tabs>
          <w:tab w:val="num" w:pos="4320"/>
        </w:tabs>
        <w:ind w:left="4320" w:hanging="180"/>
      </w:pPr>
    </w:lvl>
    <w:lvl w:ilvl="6" w:tplc="45E6D5B2" w:tentative="1">
      <w:start w:val="1"/>
      <w:numFmt w:val="decimal"/>
      <w:lvlText w:val="%7."/>
      <w:lvlJc w:val="left"/>
      <w:pPr>
        <w:tabs>
          <w:tab w:val="num" w:pos="5040"/>
        </w:tabs>
        <w:ind w:left="5040" w:hanging="360"/>
      </w:pPr>
    </w:lvl>
    <w:lvl w:ilvl="7" w:tplc="9C1C5A7C" w:tentative="1">
      <w:start w:val="1"/>
      <w:numFmt w:val="lowerLetter"/>
      <w:lvlText w:val="%8."/>
      <w:lvlJc w:val="left"/>
      <w:pPr>
        <w:tabs>
          <w:tab w:val="num" w:pos="5760"/>
        </w:tabs>
        <w:ind w:left="5760" w:hanging="360"/>
      </w:pPr>
    </w:lvl>
    <w:lvl w:ilvl="8" w:tplc="E4F66E4C"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89805B8C">
      <w:start w:val="1"/>
      <w:numFmt w:val="decimal"/>
      <w:lvlText w:val="%1."/>
      <w:lvlJc w:val="left"/>
      <w:pPr>
        <w:tabs>
          <w:tab w:val="num" w:pos="780"/>
        </w:tabs>
        <w:ind w:left="780" w:hanging="780"/>
      </w:pPr>
      <w:rPr>
        <w:rFonts w:hint="default"/>
      </w:rPr>
    </w:lvl>
    <w:lvl w:ilvl="1" w:tplc="9BC08EBC" w:tentative="1">
      <w:start w:val="1"/>
      <w:numFmt w:val="lowerLetter"/>
      <w:lvlText w:val="%2."/>
      <w:lvlJc w:val="left"/>
      <w:pPr>
        <w:tabs>
          <w:tab w:val="num" w:pos="1440"/>
        </w:tabs>
        <w:ind w:left="1440" w:hanging="360"/>
      </w:pPr>
    </w:lvl>
    <w:lvl w:ilvl="2" w:tplc="4E1282B4" w:tentative="1">
      <w:start w:val="1"/>
      <w:numFmt w:val="lowerRoman"/>
      <w:lvlText w:val="%3."/>
      <w:lvlJc w:val="right"/>
      <w:pPr>
        <w:tabs>
          <w:tab w:val="num" w:pos="2160"/>
        </w:tabs>
        <w:ind w:left="2160" w:hanging="180"/>
      </w:pPr>
    </w:lvl>
    <w:lvl w:ilvl="3" w:tplc="CE869B0C" w:tentative="1">
      <w:start w:val="1"/>
      <w:numFmt w:val="decimal"/>
      <w:lvlText w:val="%4."/>
      <w:lvlJc w:val="left"/>
      <w:pPr>
        <w:tabs>
          <w:tab w:val="num" w:pos="2880"/>
        </w:tabs>
        <w:ind w:left="2880" w:hanging="360"/>
      </w:pPr>
    </w:lvl>
    <w:lvl w:ilvl="4" w:tplc="C7AC9472" w:tentative="1">
      <w:start w:val="1"/>
      <w:numFmt w:val="lowerLetter"/>
      <w:lvlText w:val="%5."/>
      <w:lvlJc w:val="left"/>
      <w:pPr>
        <w:tabs>
          <w:tab w:val="num" w:pos="3600"/>
        </w:tabs>
        <w:ind w:left="3600" w:hanging="360"/>
      </w:pPr>
    </w:lvl>
    <w:lvl w:ilvl="5" w:tplc="50A0614E" w:tentative="1">
      <w:start w:val="1"/>
      <w:numFmt w:val="lowerRoman"/>
      <w:lvlText w:val="%6."/>
      <w:lvlJc w:val="right"/>
      <w:pPr>
        <w:tabs>
          <w:tab w:val="num" w:pos="4320"/>
        </w:tabs>
        <w:ind w:left="4320" w:hanging="180"/>
      </w:pPr>
    </w:lvl>
    <w:lvl w:ilvl="6" w:tplc="7D7A3BAA" w:tentative="1">
      <w:start w:val="1"/>
      <w:numFmt w:val="decimal"/>
      <w:lvlText w:val="%7."/>
      <w:lvlJc w:val="left"/>
      <w:pPr>
        <w:tabs>
          <w:tab w:val="num" w:pos="5040"/>
        </w:tabs>
        <w:ind w:left="5040" w:hanging="360"/>
      </w:pPr>
    </w:lvl>
    <w:lvl w:ilvl="7" w:tplc="74E8895E" w:tentative="1">
      <w:start w:val="1"/>
      <w:numFmt w:val="lowerLetter"/>
      <w:lvlText w:val="%8."/>
      <w:lvlJc w:val="left"/>
      <w:pPr>
        <w:tabs>
          <w:tab w:val="num" w:pos="5760"/>
        </w:tabs>
        <w:ind w:left="5760" w:hanging="360"/>
      </w:pPr>
    </w:lvl>
    <w:lvl w:ilvl="8" w:tplc="7854CF2E"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1150A70E">
      <w:start w:val="1"/>
      <w:numFmt w:val="decimal"/>
      <w:lvlText w:val="%1."/>
      <w:lvlJc w:val="left"/>
      <w:pPr>
        <w:tabs>
          <w:tab w:val="num" w:pos="1080"/>
        </w:tabs>
        <w:ind w:left="1080" w:hanging="360"/>
      </w:pPr>
      <w:rPr>
        <w:rFonts w:hint="default"/>
      </w:rPr>
    </w:lvl>
    <w:lvl w:ilvl="1" w:tplc="765E8B20" w:tentative="1">
      <w:start w:val="1"/>
      <w:numFmt w:val="lowerLetter"/>
      <w:lvlText w:val="%2."/>
      <w:lvlJc w:val="left"/>
      <w:pPr>
        <w:tabs>
          <w:tab w:val="num" w:pos="1440"/>
        </w:tabs>
        <w:ind w:left="1440" w:hanging="360"/>
      </w:pPr>
    </w:lvl>
    <w:lvl w:ilvl="2" w:tplc="CC848898">
      <w:start w:val="1"/>
      <w:numFmt w:val="lowerRoman"/>
      <w:lvlText w:val="%3."/>
      <w:lvlJc w:val="right"/>
      <w:pPr>
        <w:tabs>
          <w:tab w:val="num" w:pos="2160"/>
        </w:tabs>
        <w:ind w:left="2160" w:hanging="180"/>
      </w:pPr>
    </w:lvl>
    <w:lvl w:ilvl="3" w:tplc="C4E046B2" w:tentative="1">
      <w:start w:val="1"/>
      <w:numFmt w:val="decimal"/>
      <w:lvlText w:val="%4."/>
      <w:lvlJc w:val="left"/>
      <w:pPr>
        <w:tabs>
          <w:tab w:val="num" w:pos="2880"/>
        </w:tabs>
        <w:ind w:left="2880" w:hanging="360"/>
      </w:pPr>
    </w:lvl>
    <w:lvl w:ilvl="4" w:tplc="9F2AAB40" w:tentative="1">
      <w:start w:val="1"/>
      <w:numFmt w:val="lowerLetter"/>
      <w:lvlText w:val="%5."/>
      <w:lvlJc w:val="left"/>
      <w:pPr>
        <w:tabs>
          <w:tab w:val="num" w:pos="3600"/>
        </w:tabs>
        <w:ind w:left="3600" w:hanging="360"/>
      </w:pPr>
    </w:lvl>
    <w:lvl w:ilvl="5" w:tplc="5A748F7E" w:tentative="1">
      <w:start w:val="1"/>
      <w:numFmt w:val="lowerRoman"/>
      <w:lvlText w:val="%6."/>
      <w:lvlJc w:val="right"/>
      <w:pPr>
        <w:tabs>
          <w:tab w:val="num" w:pos="4320"/>
        </w:tabs>
        <w:ind w:left="4320" w:hanging="180"/>
      </w:pPr>
    </w:lvl>
    <w:lvl w:ilvl="6" w:tplc="4C500C06" w:tentative="1">
      <w:start w:val="1"/>
      <w:numFmt w:val="decimal"/>
      <w:lvlText w:val="%7."/>
      <w:lvlJc w:val="left"/>
      <w:pPr>
        <w:tabs>
          <w:tab w:val="num" w:pos="5040"/>
        </w:tabs>
        <w:ind w:left="5040" w:hanging="360"/>
      </w:pPr>
    </w:lvl>
    <w:lvl w:ilvl="7" w:tplc="8FD44A86" w:tentative="1">
      <w:start w:val="1"/>
      <w:numFmt w:val="lowerLetter"/>
      <w:lvlText w:val="%8."/>
      <w:lvlJc w:val="left"/>
      <w:pPr>
        <w:tabs>
          <w:tab w:val="num" w:pos="5760"/>
        </w:tabs>
        <w:ind w:left="5760" w:hanging="360"/>
      </w:pPr>
    </w:lvl>
    <w:lvl w:ilvl="8" w:tplc="83CA5BF8"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63321214">
      <w:start w:val="1"/>
      <w:numFmt w:val="decimal"/>
      <w:lvlText w:val="%1."/>
      <w:lvlJc w:val="left"/>
      <w:pPr>
        <w:ind w:left="720" w:hanging="360"/>
      </w:pPr>
      <w:rPr>
        <w:rFonts w:cs="Times New Roman"/>
        <w:b w:val="0"/>
      </w:rPr>
    </w:lvl>
    <w:lvl w:ilvl="1" w:tplc="EEA24582" w:tentative="1">
      <w:start w:val="1"/>
      <w:numFmt w:val="lowerLetter"/>
      <w:lvlText w:val="%2."/>
      <w:lvlJc w:val="left"/>
      <w:pPr>
        <w:ind w:left="1440" w:hanging="360"/>
      </w:pPr>
      <w:rPr>
        <w:rFonts w:cs="Times New Roman"/>
      </w:rPr>
    </w:lvl>
    <w:lvl w:ilvl="2" w:tplc="2100477A" w:tentative="1">
      <w:start w:val="1"/>
      <w:numFmt w:val="lowerRoman"/>
      <w:lvlText w:val="%3."/>
      <w:lvlJc w:val="right"/>
      <w:pPr>
        <w:ind w:left="2160" w:hanging="180"/>
      </w:pPr>
      <w:rPr>
        <w:rFonts w:cs="Times New Roman"/>
      </w:rPr>
    </w:lvl>
    <w:lvl w:ilvl="3" w:tplc="997256CC" w:tentative="1">
      <w:start w:val="1"/>
      <w:numFmt w:val="decimal"/>
      <w:lvlText w:val="%4."/>
      <w:lvlJc w:val="left"/>
      <w:pPr>
        <w:ind w:left="2880" w:hanging="360"/>
      </w:pPr>
      <w:rPr>
        <w:rFonts w:cs="Times New Roman"/>
      </w:rPr>
    </w:lvl>
    <w:lvl w:ilvl="4" w:tplc="460A48C8" w:tentative="1">
      <w:start w:val="1"/>
      <w:numFmt w:val="lowerLetter"/>
      <w:lvlText w:val="%5."/>
      <w:lvlJc w:val="left"/>
      <w:pPr>
        <w:ind w:left="3600" w:hanging="360"/>
      </w:pPr>
      <w:rPr>
        <w:rFonts w:cs="Times New Roman"/>
      </w:rPr>
    </w:lvl>
    <w:lvl w:ilvl="5" w:tplc="75442B72" w:tentative="1">
      <w:start w:val="1"/>
      <w:numFmt w:val="lowerRoman"/>
      <w:lvlText w:val="%6."/>
      <w:lvlJc w:val="right"/>
      <w:pPr>
        <w:ind w:left="4320" w:hanging="180"/>
      </w:pPr>
      <w:rPr>
        <w:rFonts w:cs="Times New Roman"/>
      </w:rPr>
    </w:lvl>
    <w:lvl w:ilvl="6" w:tplc="2A266E18" w:tentative="1">
      <w:start w:val="1"/>
      <w:numFmt w:val="decimal"/>
      <w:lvlText w:val="%7."/>
      <w:lvlJc w:val="left"/>
      <w:pPr>
        <w:ind w:left="5040" w:hanging="360"/>
      </w:pPr>
      <w:rPr>
        <w:rFonts w:cs="Times New Roman"/>
      </w:rPr>
    </w:lvl>
    <w:lvl w:ilvl="7" w:tplc="2C2877AE" w:tentative="1">
      <w:start w:val="1"/>
      <w:numFmt w:val="lowerLetter"/>
      <w:lvlText w:val="%8."/>
      <w:lvlJc w:val="left"/>
      <w:pPr>
        <w:ind w:left="5760" w:hanging="360"/>
      </w:pPr>
      <w:rPr>
        <w:rFonts w:cs="Times New Roman"/>
      </w:rPr>
    </w:lvl>
    <w:lvl w:ilvl="8" w:tplc="AC8C16EE"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9934D602">
      <w:start w:val="1"/>
      <w:numFmt w:val="decimal"/>
      <w:lvlText w:val="%1."/>
      <w:lvlJc w:val="left"/>
      <w:pPr>
        <w:ind w:left="360" w:hanging="360"/>
      </w:pPr>
      <w:rPr>
        <w:rFonts w:hint="default"/>
        <w:b w:val="0"/>
      </w:rPr>
    </w:lvl>
    <w:lvl w:ilvl="1" w:tplc="B3846334" w:tentative="1">
      <w:start w:val="1"/>
      <w:numFmt w:val="lowerLetter"/>
      <w:lvlText w:val="%2."/>
      <w:lvlJc w:val="left"/>
      <w:pPr>
        <w:ind w:left="1080" w:hanging="360"/>
      </w:pPr>
    </w:lvl>
    <w:lvl w:ilvl="2" w:tplc="1F10F330" w:tentative="1">
      <w:start w:val="1"/>
      <w:numFmt w:val="lowerRoman"/>
      <w:lvlText w:val="%3."/>
      <w:lvlJc w:val="right"/>
      <w:pPr>
        <w:ind w:left="1800" w:hanging="180"/>
      </w:pPr>
    </w:lvl>
    <w:lvl w:ilvl="3" w:tplc="27B0CED2" w:tentative="1">
      <w:start w:val="1"/>
      <w:numFmt w:val="decimal"/>
      <w:lvlText w:val="%4."/>
      <w:lvlJc w:val="left"/>
      <w:pPr>
        <w:ind w:left="2520" w:hanging="360"/>
      </w:pPr>
    </w:lvl>
    <w:lvl w:ilvl="4" w:tplc="DE060A74" w:tentative="1">
      <w:start w:val="1"/>
      <w:numFmt w:val="lowerLetter"/>
      <w:lvlText w:val="%5."/>
      <w:lvlJc w:val="left"/>
      <w:pPr>
        <w:ind w:left="3240" w:hanging="360"/>
      </w:pPr>
    </w:lvl>
    <w:lvl w:ilvl="5" w:tplc="4EF47526" w:tentative="1">
      <w:start w:val="1"/>
      <w:numFmt w:val="lowerRoman"/>
      <w:lvlText w:val="%6."/>
      <w:lvlJc w:val="right"/>
      <w:pPr>
        <w:ind w:left="3960" w:hanging="180"/>
      </w:pPr>
    </w:lvl>
    <w:lvl w:ilvl="6" w:tplc="C99A97E4" w:tentative="1">
      <w:start w:val="1"/>
      <w:numFmt w:val="decimal"/>
      <w:lvlText w:val="%7."/>
      <w:lvlJc w:val="left"/>
      <w:pPr>
        <w:ind w:left="4680" w:hanging="360"/>
      </w:pPr>
    </w:lvl>
    <w:lvl w:ilvl="7" w:tplc="A1F817A8" w:tentative="1">
      <w:start w:val="1"/>
      <w:numFmt w:val="lowerLetter"/>
      <w:lvlText w:val="%8."/>
      <w:lvlJc w:val="left"/>
      <w:pPr>
        <w:ind w:left="5400" w:hanging="360"/>
      </w:pPr>
    </w:lvl>
    <w:lvl w:ilvl="8" w:tplc="FD404B90"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1B6C83BA">
      <w:start w:val="1"/>
      <w:numFmt w:val="decimal"/>
      <w:lvlText w:val="%1."/>
      <w:lvlJc w:val="left"/>
      <w:pPr>
        <w:tabs>
          <w:tab w:val="num" w:pos="720"/>
        </w:tabs>
        <w:ind w:left="720" w:hanging="360"/>
      </w:pPr>
      <w:rPr>
        <w:rFonts w:hint="default"/>
      </w:rPr>
    </w:lvl>
    <w:lvl w:ilvl="1" w:tplc="DDD2494E" w:tentative="1">
      <w:start w:val="1"/>
      <w:numFmt w:val="lowerLetter"/>
      <w:lvlText w:val="%2."/>
      <w:lvlJc w:val="left"/>
      <w:pPr>
        <w:tabs>
          <w:tab w:val="num" w:pos="816"/>
        </w:tabs>
        <w:ind w:left="816" w:hanging="360"/>
      </w:pPr>
    </w:lvl>
    <w:lvl w:ilvl="2" w:tplc="A78C2E68" w:tentative="1">
      <w:start w:val="1"/>
      <w:numFmt w:val="lowerRoman"/>
      <w:lvlText w:val="%3."/>
      <w:lvlJc w:val="right"/>
      <w:pPr>
        <w:tabs>
          <w:tab w:val="num" w:pos="1536"/>
        </w:tabs>
        <w:ind w:left="1536" w:hanging="180"/>
      </w:pPr>
    </w:lvl>
    <w:lvl w:ilvl="3" w:tplc="CAC69DC0" w:tentative="1">
      <w:start w:val="1"/>
      <w:numFmt w:val="decimal"/>
      <w:lvlText w:val="%4."/>
      <w:lvlJc w:val="left"/>
      <w:pPr>
        <w:tabs>
          <w:tab w:val="num" w:pos="2256"/>
        </w:tabs>
        <w:ind w:left="2256" w:hanging="360"/>
      </w:pPr>
    </w:lvl>
    <w:lvl w:ilvl="4" w:tplc="42DC3C2E" w:tentative="1">
      <w:start w:val="1"/>
      <w:numFmt w:val="lowerLetter"/>
      <w:lvlText w:val="%5."/>
      <w:lvlJc w:val="left"/>
      <w:pPr>
        <w:tabs>
          <w:tab w:val="num" w:pos="2976"/>
        </w:tabs>
        <w:ind w:left="2976" w:hanging="360"/>
      </w:pPr>
    </w:lvl>
    <w:lvl w:ilvl="5" w:tplc="0826167C" w:tentative="1">
      <w:start w:val="1"/>
      <w:numFmt w:val="lowerRoman"/>
      <w:lvlText w:val="%6."/>
      <w:lvlJc w:val="right"/>
      <w:pPr>
        <w:tabs>
          <w:tab w:val="num" w:pos="3696"/>
        </w:tabs>
        <w:ind w:left="3696" w:hanging="180"/>
      </w:pPr>
    </w:lvl>
    <w:lvl w:ilvl="6" w:tplc="EBE8AB06" w:tentative="1">
      <w:start w:val="1"/>
      <w:numFmt w:val="decimal"/>
      <w:lvlText w:val="%7."/>
      <w:lvlJc w:val="left"/>
      <w:pPr>
        <w:tabs>
          <w:tab w:val="num" w:pos="4416"/>
        </w:tabs>
        <w:ind w:left="4416" w:hanging="360"/>
      </w:pPr>
    </w:lvl>
    <w:lvl w:ilvl="7" w:tplc="7A6C10DC" w:tentative="1">
      <w:start w:val="1"/>
      <w:numFmt w:val="lowerLetter"/>
      <w:lvlText w:val="%8."/>
      <w:lvlJc w:val="left"/>
      <w:pPr>
        <w:tabs>
          <w:tab w:val="num" w:pos="5136"/>
        </w:tabs>
        <w:ind w:left="5136" w:hanging="360"/>
      </w:pPr>
    </w:lvl>
    <w:lvl w:ilvl="8" w:tplc="2C6C88BE"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586471FE">
      <w:start w:val="1"/>
      <w:numFmt w:val="decimal"/>
      <w:lvlText w:val="%1."/>
      <w:lvlJc w:val="left"/>
      <w:pPr>
        <w:tabs>
          <w:tab w:val="num" w:pos="360"/>
        </w:tabs>
        <w:ind w:left="360" w:hanging="360"/>
      </w:pPr>
      <w:rPr>
        <w:rFonts w:hint="default"/>
        <w:b w:val="0"/>
      </w:rPr>
    </w:lvl>
    <w:lvl w:ilvl="1" w:tplc="BC62A56C" w:tentative="1">
      <w:start w:val="1"/>
      <w:numFmt w:val="lowerLetter"/>
      <w:lvlText w:val="%2."/>
      <w:lvlJc w:val="left"/>
      <w:pPr>
        <w:tabs>
          <w:tab w:val="num" w:pos="1440"/>
        </w:tabs>
        <w:ind w:left="1440" w:hanging="360"/>
      </w:pPr>
    </w:lvl>
    <w:lvl w:ilvl="2" w:tplc="C23E3D32" w:tentative="1">
      <w:start w:val="1"/>
      <w:numFmt w:val="lowerRoman"/>
      <w:lvlText w:val="%3."/>
      <w:lvlJc w:val="right"/>
      <w:pPr>
        <w:tabs>
          <w:tab w:val="num" w:pos="2160"/>
        </w:tabs>
        <w:ind w:left="2160" w:hanging="180"/>
      </w:pPr>
    </w:lvl>
    <w:lvl w:ilvl="3" w:tplc="23B0828C" w:tentative="1">
      <w:start w:val="1"/>
      <w:numFmt w:val="decimal"/>
      <w:lvlText w:val="%4."/>
      <w:lvlJc w:val="left"/>
      <w:pPr>
        <w:tabs>
          <w:tab w:val="num" w:pos="2880"/>
        </w:tabs>
        <w:ind w:left="2880" w:hanging="360"/>
      </w:pPr>
    </w:lvl>
    <w:lvl w:ilvl="4" w:tplc="CDB675AC" w:tentative="1">
      <w:start w:val="1"/>
      <w:numFmt w:val="lowerLetter"/>
      <w:lvlText w:val="%5."/>
      <w:lvlJc w:val="left"/>
      <w:pPr>
        <w:tabs>
          <w:tab w:val="num" w:pos="3600"/>
        </w:tabs>
        <w:ind w:left="3600" w:hanging="360"/>
      </w:pPr>
    </w:lvl>
    <w:lvl w:ilvl="5" w:tplc="C20AAD00" w:tentative="1">
      <w:start w:val="1"/>
      <w:numFmt w:val="lowerRoman"/>
      <w:lvlText w:val="%6."/>
      <w:lvlJc w:val="right"/>
      <w:pPr>
        <w:tabs>
          <w:tab w:val="num" w:pos="4320"/>
        </w:tabs>
        <w:ind w:left="4320" w:hanging="180"/>
      </w:pPr>
    </w:lvl>
    <w:lvl w:ilvl="6" w:tplc="65528C22" w:tentative="1">
      <w:start w:val="1"/>
      <w:numFmt w:val="decimal"/>
      <w:lvlText w:val="%7."/>
      <w:lvlJc w:val="left"/>
      <w:pPr>
        <w:tabs>
          <w:tab w:val="num" w:pos="5040"/>
        </w:tabs>
        <w:ind w:left="5040" w:hanging="360"/>
      </w:pPr>
    </w:lvl>
    <w:lvl w:ilvl="7" w:tplc="62249BA6" w:tentative="1">
      <w:start w:val="1"/>
      <w:numFmt w:val="lowerLetter"/>
      <w:lvlText w:val="%8."/>
      <w:lvlJc w:val="left"/>
      <w:pPr>
        <w:tabs>
          <w:tab w:val="num" w:pos="5760"/>
        </w:tabs>
        <w:ind w:left="5760" w:hanging="360"/>
      </w:pPr>
    </w:lvl>
    <w:lvl w:ilvl="8" w:tplc="D1CE801C"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F8906550">
      <w:start w:val="1"/>
      <w:numFmt w:val="decimal"/>
      <w:lvlText w:val="%1."/>
      <w:lvlJc w:val="left"/>
      <w:pPr>
        <w:tabs>
          <w:tab w:val="num" w:pos="1344"/>
        </w:tabs>
        <w:ind w:left="1344" w:hanging="360"/>
      </w:pPr>
      <w:rPr>
        <w:rFonts w:hint="default"/>
      </w:rPr>
    </w:lvl>
    <w:lvl w:ilvl="1" w:tplc="1F767C88" w:tentative="1">
      <w:start w:val="1"/>
      <w:numFmt w:val="lowerLetter"/>
      <w:lvlText w:val="%2."/>
      <w:lvlJc w:val="left"/>
      <w:pPr>
        <w:tabs>
          <w:tab w:val="num" w:pos="1440"/>
        </w:tabs>
        <w:ind w:left="1440" w:hanging="360"/>
      </w:pPr>
    </w:lvl>
    <w:lvl w:ilvl="2" w:tplc="0F603CEC" w:tentative="1">
      <w:start w:val="1"/>
      <w:numFmt w:val="lowerRoman"/>
      <w:lvlText w:val="%3."/>
      <w:lvlJc w:val="right"/>
      <w:pPr>
        <w:tabs>
          <w:tab w:val="num" w:pos="2160"/>
        </w:tabs>
        <w:ind w:left="2160" w:hanging="180"/>
      </w:pPr>
    </w:lvl>
    <w:lvl w:ilvl="3" w:tplc="81EEFF8C" w:tentative="1">
      <w:start w:val="1"/>
      <w:numFmt w:val="decimal"/>
      <w:lvlText w:val="%4."/>
      <w:lvlJc w:val="left"/>
      <w:pPr>
        <w:tabs>
          <w:tab w:val="num" w:pos="2880"/>
        </w:tabs>
        <w:ind w:left="2880" w:hanging="360"/>
      </w:pPr>
    </w:lvl>
    <w:lvl w:ilvl="4" w:tplc="3E34B45C" w:tentative="1">
      <w:start w:val="1"/>
      <w:numFmt w:val="lowerLetter"/>
      <w:lvlText w:val="%5."/>
      <w:lvlJc w:val="left"/>
      <w:pPr>
        <w:tabs>
          <w:tab w:val="num" w:pos="3600"/>
        </w:tabs>
        <w:ind w:left="3600" w:hanging="360"/>
      </w:pPr>
    </w:lvl>
    <w:lvl w:ilvl="5" w:tplc="B2B65DF6" w:tentative="1">
      <w:start w:val="1"/>
      <w:numFmt w:val="lowerRoman"/>
      <w:lvlText w:val="%6."/>
      <w:lvlJc w:val="right"/>
      <w:pPr>
        <w:tabs>
          <w:tab w:val="num" w:pos="4320"/>
        </w:tabs>
        <w:ind w:left="4320" w:hanging="180"/>
      </w:pPr>
    </w:lvl>
    <w:lvl w:ilvl="6" w:tplc="2CAAC558" w:tentative="1">
      <w:start w:val="1"/>
      <w:numFmt w:val="decimal"/>
      <w:lvlText w:val="%7."/>
      <w:lvlJc w:val="left"/>
      <w:pPr>
        <w:tabs>
          <w:tab w:val="num" w:pos="5040"/>
        </w:tabs>
        <w:ind w:left="5040" w:hanging="360"/>
      </w:pPr>
    </w:lvl>
    <w:lvl w:ilvl="7" w:tplc="362ECBB6" w:tentative="1">
      <w:start w:val="1"/>
      <w:numFmt w:val="lowerLetter"/>
      <w:lvlText w:val="%8."/>
      <w:lvlJc w:val="left"/>
      <w:pPr>
        <w:tabs>
          <w:tab w:val="num" w:pos="5760"/>
        </w:tabs>
        <w:ind w:left="5760" w:hanging="360"/>
      </w:pPr>
    </w:lvl>
    <w:lvl w:ilvl="8" w:tplc="AC2EDB02"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D7D0F2CE">
      <w:start w:val="1"/>
      <w:numFmt w:val="decimal"/>
      <w:lvlText w:val="%1."/>
      <w:lvlJc w:val="left"/>
      <w:pPr>
        <w:tabs>
          <w:tab w:val="num" w:pos="780"/>
        </w:tabs>
        <w:ind w:left="780" w:hanging="780"/>
      </w:pPr>
      <w:rPr>
        <w:rFonts w:hint="default"/>
      </w:rPr>
    </w:lvl>
    <w:lvl w:ilvl="1" w:tplc="8DA0C19C" w:tentative="1">
      <w:start w:val="1"/>
      <w:numFmt w:val="lowerLetter"/>
      <w:lvlText w:val="%2."/>
      <w:lvlJc w:val="left"/>
      <w:pPr>
        <w:tabs>
          <w:tab w:val="num" w:pos="1440"/>
        </w:tabs>
        <w:ind w:left="1440" w:hanging="360"/>
      </w:pPr>
    </w:lvl>
    <w:lvl w:ilvl="2" w:tplc="F0DE0EBE" w:tentative="1">
      <w:start w:val="1"/>
      <w:numFmt w:val="lowerRoman"/>
      <w:lvlText w:val="%3."/>
      <w:lvlJc w:val="right"/>
      <w:pPr>
        <w:tabs>
          <w:tab w:val="num" w:pos="2160"/>
        </w:tabs>
        <w:ind w:left="2160" w:hanging="180"/>
      </w:pPr>
    </w:lvl>
    <w:lvl w:ilvl="3" w:tplc="0E649160" w:tentative="1">
      <w:start w:val="1"/>
      <w:numFmt w:val="decimal"/>
      <w:lvlText w:val="%4."/>
      <w:lvlJc w:val="left"/>
      <w:pPr>
        <w:tabs>
          <w:tab w:val="num" w:pos="2880"/>
        </w:tabs>
        <w:ind w:left="2880" w:hanging="360"/>
      </w:pPr>
    </w:lvl>
    <w:lvl w:ilvl="4" w:tplc="996C59A6" w:tentative="1">
      <w:start w:val="1"/>
      <w:numFmt w:val="lowerLetter"/>
      <w:lvlText w:val="%5."/>
      <w:lvlJc w:val="left"/>
      <w:pPr>
        <w:tabs>
          <w:tab w:val="num" w:pos="3600"/>
        </w:tabs>
        <w:ind w:left="3600" w:hanging="360"/>
      </w:pPr>
    </w:lvl>
    <w:lvl w:ilvl="5" w:tplc="873C760C" w:tentative="1">
      <w:start w:val="1"/>
      <w:numFmt w:val="lowerRoman"/>
      <w:lvlText w:val="%6."/>
      <w:lvlJc w:val="right"/>
      <w:pPr>
        <w:tabs>
          <w:tab w:val="num" w:pos="4320"/>
        </w:tabs>
        <w:ind w:left="4320" w:hanging="180"/>
      </w:pPr>
    </w:lvl>
    <w:lvl w:ilvl="6" w:tplc="4A16B578" w:tentative="1">
      <w:start w:val="1"/>
      <w:numFmt w:val="decimal"/>
      <w:lvlText w:val="%7."/>
      <w:lvlJc w:val="left"/>
      <w:pPr>
        <w:tabs>
          <w:tab w:val="num" w:pos="5040"/>
        </w:tabs>
        <w:ind w:left="5040" w:hanging="360"/>
      </w:pPr>
    </w:lvl>
    <w:lvl w:ilvl="7" w:tplc="45346B54" w:tentative="1">
      <w:start w:val="1"/>
      <w:numFmt w:val="lowerLetter"/>
      <w:lvlText w:val="%8."/>
      <w:lvlJc w:val="left"/>
      <w:pPr>
        <w:tabs>
          <w:tab w:val="num" w:pos="5760"/>
        </w:tabs>
        <w:ind w:left="5760" w:hanging="360"/>
      </w:pPr>
    </w:lvl>
    <w:lvl w:ilvl="8" w:tplc="EE18B6D0"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8A92904C">
      <w:start w:val="1"/>
      <w:numFmt w:val="decimal"/>
      <w:lvlText w:val="%1."/>
      <w:lvlJc w:val="left"/>
      <w:pPr>
        <w:tabs>
          <w:tab w:val="num" w:pos="360"/>
        </w:tabs>
        <w:ind w:left="360" w:hanging="360"/>
      </w:pPr>
      <w:rPr>
        <w:b w:val="0"/>
        <w:i w:val="0"/>
      </w:rPr>
    </w:lvl>
    <w:lvl w:ilvl="1" w:tplc="57CA7AD0" w:tentative="1">
      <w:start w:val="1"/>
      <w:numFmt w:val="lowerLetter"/>
      <w:lvlText w:val="%2."/>
      <w:lvlJc w:val="left"/>
      <w:pPr>
        <w:tabs>
          <w:tab w:val="num" w:pos="1440"/>
        </w:tabs>
        <w:ind w:left="1440" w:hanging="360"/>
      </w:pPr>
    </w:lvl>
    <w:lvl w:ilvl="2" w:tplc="E04C6CEE" w:tentative="1">
      <w:start w:val="1"/>
      <w:numFmt w:val="lowerRoman"/>
      <w:lvlText w:val="%3."/>
      <w:lvlJc w:val="right"/>
      <w:pPr>
        <w:tabs>
          <w:tab w:val="num" w:pos="2160"/>
        </w:tabs>
        <w:ind w:left="2160" w:hanging="180"/>
      </w:pPr>
    </w:lvl>
    <w:lvl w:ilvl="3" w:tplc="4F2C9D80" w:tentative="1">
      <w:start w:val="1"/>
      <w:numFmt w:val="decimal"/>
      <w:lvlText w:val="%4."/>
      <w:lvlJc w:val="left"/>
      <w:pPr>
        <w:tabs>
          <w:tab w:val="num" w:pos="2880"/>
        </w:tabs>
        <w:ind w:left="2880" w:hanging="360"/>
      </w:pPr>
    </w:lvl>
    <w:lvl w:ilvl="4" w:tplc="B8785EBE" w:tentative="1">
      <w:start w:val="1"/>
      <w:numFmt w:val="lowerLetter"/>
      <w:lvlText w:val="%5."/>
      <w:lvlJc w:val="left"/>
      <w:pPr>
        <w:tabs>
          <w:tab w:val="num" w:pos="3600"/>
        </w:tabs>
        <w:ind w:left="3600" w:hanging="360"/>
      </w:pPr>
    </w:lvl>
    <w:lvl w:ilvl="5" w:tplc="33FCB3F6" w:tentative="1">
      <w:start w:val="1"/>
      <w:numFmt w:val="lowerRoman"/>
      <w:lvlText w:val="%6."/>
      <w:lvlJc w:val="right"/>
      <w:pPr>
        <w:tabs>
          <w:tab w:val="num" w:pos="4320"/>
        </w:tabs>
        <w:ind w:left="4320" w:hanging="180"/>
      </w:pPr>
    </w:lvl>
    <w:lvl w:ilvl="6" w:tplc="614E615A" w:tentative="1">
      <w:start w:val="1"/>
      <w:numFmt w:val="decimal"/>
      <w:lvlText w:val="%7."/>
      <w:lvlJc w:val="left"/>
      <w:pPr>
        <w:tabs>
          <w:tab w:val="num" w:pos="5040"/>
        </w:tabs>
        <w:ind w:left="5040" w:hanging="360"/>
      </w:pPr>
    </w:lvl>
    <w:lvl w:ilvl="7" w:tplc="3294B220" w:tentative="1">
      <w:start w:val="1"/>
      <w:numFmt w:val="lowerLetter"/>
      <w:lvlText w:val="%8."/>
      <w:lvlJc w:val="left"/>
      <w:pPr>
        <w:tabs>
          <w:tab w:val="num" w:pos="5760"/>
        </w:tabs>
        <w:ind w:left="5760" w:hanging="360"/>
      </w:pPr>
    </w:lvl>
    <w:lvl w:ilvl="8" w:tplc="F79CACCC"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6318F4FE">
      <w:start w:val="1"/>
      <w:numFmt w:val="decimal"/>
      <w:lvlText w:val="%1."/>
      <w:lvlJc w:val="left"/>
      <w:pPr>
        <w:tabs>
          <w:tab w:val="num" w:pos="360"/>
        </w:tabs>
        <w:ind w:left="360" w:hanging="360"/>
      </w:pPr>
      <w:rPr>
        <w:rFonts w:hint="default"/>
        <w:b w:val="0"/>
      </w:rPr>
    </w:lvl>
    <w:lvl w:ilvl="1" w:tplc="7C3221E8" w:tentative="1">
      <w:start w:val="1"/>
      <w:numFmt w:val="lowerLetter"/>
      <w:lvlText w:val="%2."/>
      <w:lvlJc w:val="left"/>
      <w:pPr>
        <w:tabs>
          <w:tab w:val="num" w:pos="1440"/>
        </w:tabs>
        <w:ind w:left="1440" w:hanging="360"/>
      </w:pPr>
    </w:lvl>
    <w:lvl w:ilvl="2" w:tplc="37C610CE" w:tentative="1">
      <w:start w:val="1"/>
      <w:numFmt w:val="lowerRoman"/>
      <w:lvlText w:val="%3."/>
      <w:lvlJc w:val="right"/>
      <w:pPr>
        <w:tabs>
          <w:tab w:val="num" w:pos="2160"/>
        </w:tabs>
        <w:ind w:left="2160" w:hanging="180"/>
      </w:pPr>
    </w:lvl>
    <w:lvl w:ilvl="3" w:tplc="0524900A" w:tentative="1">
      <w:start w:val="1"/>
      <w:numFmt w:val="decimal"/>
      <w:lvlText w:val="%4."/>
      <w:lvlJc w:val="left"/>
      <w:pPr>
        <w:tabs>
          <w:tab w:val="num" w:pos="2880"/>
        </w:tabs>
        <w:ind w:left="2880" w:hanging="360"/>
      </w:pPr>
    </w:lvl>
    <w:lvl w:ilvl="4" w:tplc="35F2F176" w:tentative="1">
      <w:start w:val="1"/>
      <w:numFmt w:val="lowerLetter"/>
      <w:lvlText w:val="%5."/>
      <w:lvlJc w:val="left"/>
      <w:pPr>
        <w:tabs>
          <w:tab w:val="num" w:pos="3600"/>
        </w:tabs>
        <w:ind w:left="3600" w:hanging="360"/>
      </w:pPr>
    </w:lvl>
    <w:lvl w:ilvl="5" w:tplc="E3F26136" w:tentative="1">
      <w:start w:val="1"/>
      <w:numFmt w:val="lowerRoman"/>
      <w:lvlText w:val="%6."/>
      <w:lvlJc w:val="right"/>
      <w:pPr>
        <w:tabs>
          <w:tab w:val="num" w:pos="4320"/>
        </w:tabs>
        <w:ind w:left="4320" w:hanging="180"/>
      </w:pPr>
    </w:lvl>
    <w:lvl w:ilvl="6" w:tplc="B46AD552" w:tentative="1">
      <w:start w:val="1"/>
      <w:numFmt w:val="decimal"/>
      <w:lvlText w:val="%7."/>
      <w:lvlJc w:val="left"/>
      <w:pPr>
        <w:tabs>
          <w:tab w:val="num" w:pos="5040"/>
        </w:tabs>
        <w:ind w:left="5040" w:hanging="360"/>
      </w:pPr>
    </w:lvl>
    <w:lvl w:ilvl="7" w:tplc="2C16C0CA" w:tentative="1">
      <w:start w:val="1"/>
      <w:numFmt w:val="lowerLetter"/>
      <w:lvlText w:val="%8."/>
      <w:lvlJc w:val="left"/>
      <w:pPr>
        <w:tabs>
          <w:tab w:val="num" w:pos="5760"/>
        </w:tabs>
        <w:ind w:left="5760" w:hanging="360"/>
      </w:pPr>
    </w:lvl>
    <w:lvl w:ilvl="8" w:tplc="94481DE2"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7F3ECE74">
      <w:start w:val="1"/>
      <w:numFmt w:val="decimal"/>
      <w:lvlText w:val="%1."/>
      <w:lvlJc w:val="left"/>
      <w:pPr>
        <w:tabs>
          <w:tab w:val="num" w:pos="360"/>
        </w:tabs>
        <w:ind w:left="360" w:hanging="360"/>
      </w:pPr>
    </w:lvl>
    <w:lvl w:ilvl="1" w:tplc="E8FE06D4">
      <w:start w:val="1"/>
      <w:numFmt w:val="bullet"/>
      <w:lvlText w:val=""/>
      <w:lvlJc w:val="left"/>
      <w:pPr>
        <w:tabs>
          <w:tab w:val="num" w:pos="1080"/>
        </w:tabs>
        <w:ind w:left="1080" w:hanging="360"/>
      </w:pPr>
      <w:rPr>
        <w:rFonts w:ascii="Symbol" w:hAnsi="Symbol" w:hint="default"/>
      </w:rPr>
    </w:lvl>
    <w:lvl w:ilvl="2" w:tplc="679EA97C">
      <w:start w:val="1"/>
      <w:numFmt w:val="decimal"/>
      <w:lvlText w:val="%3."/>
      <w:lvlJc w:val="left"/>
      <w:pPr>
        <w:tabs>
          <w:tab w:val="num" w:pos="1980"/>
        </w:tabs>
        <w:ind w:left="1980" w:hanging="360"/>
      </w:pPr>
    </w:lvl>
    <w:lvl w:ilvl="3" w:tplc="84CE4D5E" w:tentative="1">
      <w:start w:val="1"/>
      <w:numFmt w:val="decimal"/>
      <w:lvlText w:val="%4."/>
      <w:lvlJc w:val="left"/>
      <w:pPr>
        <w:tabs>
          <w:tab w:val="num" w:pos="2520"/>
        </w:tabs>
        <w:ind w:left="2520" w:hanging="360"/>
      </w:pPr>
    </w:lvl>
    <w:lvl w:ilvl="4" w:tplc="66DEC168" w:tentative="1">
      <w:start w:val="1"/>
      <w:numFmt w:val="lowerLetter"/>
      <w:lvlText w:val="%5."/>
      <w:lvlJc w:val="left"/>
      <w:pPr>
        <w:tabs>
          <w:tab w:val="num" w:pos="3240"/>
        </w:tabs>
        <w:ind w:left="3240" w:hanging="360"/>
      </w:pPr>
    </w:lvl>
    <w:lvl w:ilvl="5" w:tplc="52C840AE" w:tentative="1">
      <w:start w:val="1"/>
      <w:numFmt w:val="lowerRoman"/>
      <w:lvlText w:val="%6."/>
      <w:lvlJc w:val="right"/>
      <w:pPr>
        <w:tabs>
          <w:tab w:val="num" w:pos="3960"/>
        </w:tabs>
        <w:ind w:left="3960" w:hanging="180"/>
      </w:pPr>
    </w:lvl>
    <w:lvl w:ilvl="6" w:tplc="CCB24858" w:tentative="1">
      <w:start w:val="1"/>
      <w:numFmt w:val="decimal"/>
      <w:lvlText w:val="%7."/>
      <w:lvlJc w:val="left"/>
      <w:pPr>
        <w:tabs>
          <w:tab w:val="num" w:pos="4680"/>
        </w:tabs>
        <w:ind w:left="4680" w:hanging="360"/>
      </w:pPr>
    </w:lvl>
    <w:lvl w:ilvl="7" w:tplc="C77431BA" w:tentative="1">
      <w:start w:val="1"/>
      <w:numFmt w:val="lowerLetter"/>
      <w:lvlText w:val="%8."/>
      <w:lvlJc w:val="left"/>
      <w:pPr>
        <w:tabs>
          <w:tab w:val="num" w:pos="5400"/>
        </w:tabs>
        <w:ind w:left="5400" w:hanging="360"/>
      </w:pPr>
    </w:lvl>
    <w:lvl w:ilvl="8" w:tplc="156E9F8C"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8B943F38">
      <w:start w:val="1"/>
      <w:numFmt w:val="decimal"/>
      <w:lvlText w:val="%1."/>
      <w:lvlJc w:val="left"/>
      <w:pPr>
        <w:tabs>
          <w:tab w:val="num" w:pos="360"/>
        </w:tabs>
        <w:ind w:left="360" w:hanging="360"/>
      </w:pPr>
      <w:rPr>
        <w:rFonts w:hint="default"/>
      </w:rPr>
    </w:lvl>
    <w:lvl w:ilvl="1" w:tplc="9EE6565E" w:tentative="1">
      <w:start w:val="1"/>
      <w:numFmt w:val="lowerLetter"/>
      <w:lvlText w:val="%2."/>
      <w:lvlJc w:val="left"/>
      <w:pPr>
        <w:tabs>
          <w:tab w:val="num" w:pos="1440"/>
        </w:tabs>
        <w:ind w:left="1440" w:hanging="360"/>
      </w:pPr>
    </w:lvl>
    <w:lvl w:ilvl="2" w:tplc="D8E43E2C" w:tentative="1">
      <w:start w:val="1"/>
      <w:numFmt w:val="lowerRoman"/>
      <w:lvlText w:val="%3."/>
      <w:lvlJc w:val="right"/>
      <w:pPr>
        <w:tabs>
          <w:tab w:val="num" w:pos="2160"/>
        </w:tabs>
        <w:ind w:left="2160" w:hanging="180"/>
      </w:pPr>
    </w:lvl>
    <w:lvl w:ilvl="3" w:tplc="94A2B316" w:tentative="1">
      <w:start w:val="1"/>
      <w:numFmt w:val="decimal"/>
      <w:lvlText w:val="%4."/>
      <w:lvlJc w:val="left"/>
      <w:pPr>
        <w:tabs>
          <w:tab w:val="num" w:pos="2880"/>
        </w:tabs>
        <w:ind w:left="2880" w:hanging="360"/>
      </w:pPr>
    </w:lvl>
    <w:lvl w:ilvl="4" w:tplc="CBFC3892" w:tentative="1">
      <w:start w:val="1"/>
      <w:numFmt w:val="lowerLetter"/>
      <w:lvlText w:val="%5."/>
      <w:lvlJc w:val="left"/>
      <w:pPr>
        <w:tabs>
          <w:tab w:val="num" w:pos="3600"/>
        </w:tabs>
        <w:ind w:left="3600" w:hanging="360"/>
      </w:pPr>
    </w:lvl>
    <w:lvl w:ilvl="5" w:tplc="9684AE48" w:tentative="1">
      <w:start w:val="1"/>
      <w:numFmt w:val="lowerRoman"/>
      <w:lvlText w:val="%6."/>
      <w:lvlJc w:val="right"/>
      <w:pPr>
        <w:tabs>
          <w:tab w:val="num" w:pos="4320"/>
        </w:tabs>
        <w:ind w:left="4320" w:hanging="180"/>
      </w:pPr>
    </w:lvl>
    <w:lvl w:ilvl="6" w:tplc="80687D6E" w:tentative="1">
      <w:start w:val="1"/>
      <w:numFmt w:val="decimal"/>
      <w:lvlText w:val="%7."/>
      <w:lvlJc w:val="left"/>
      <w:pPr>
        <w:tabs>
          <w:tab w:val="num" w:pos="5040"/>
        </w:tabs>
        <w:ind w:left="5040" w:hanging="360"/>
      </w:pPr>
    </w:lvl>
    <w:lvl w:ilvl="7" w:tplc="80D60FA8" w:tentative="1">
      <w:start w:val="1"/>
      <w:numFmt w:val="lowerLetter"/>
      <w:lvlText w:val="%8."/>
      <w:lvlJc w:val="left"/>
      <w:pPr>
        <w:tabs>
          <w:tab w:val="num" w:pos="5760"/>
        </w:tabs>
        <w:ind w:left="5760" w:hanging="360"/>
      </w:pPr>
    </w:lvl>
    <w:lvl w:ilvl="8" w:tplc="F92464AA"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8EF848B0">
      <w:start w:val="1"/>
      <w:numFmt w:val="decimal"/>
      <w:lvlText w:val="%1."/>
      <w:lvlJc w:val="left"/>
      <w:pPr>
        <w:tabs>
          <w:tab w:val="num" w:pos="720"/>
        </w:tabs>
        <w:ind w:left="720" w:hanging="360"/>
      </w:pPr>
    </w:lvl>
    <w:lvl w:ilvl="1" w:tplc="00E22384">
      <w:start w:val="1"/>
      <w:numFmt w:val="lowerLetter"/>
      <w:lvlText w:val="%2."/>
      <w:lvlJc w:val="left"/>
      <w:pPr>
        <w:tabs>
          <w:tab w:val="num" w:pos="1440"/>
        </w:tabs>
        <w:ind w:left="1440" w:hanging="360"/>
      </w:pPr>
    </w:lvl>
    <w:lvl w:ilvl="2" w:tplc="E71A5FA0" w:tentative="1">
      <w:start w:val="1"/>
      <w:numFmt w:val="lowerRoman"/>
      <w:lvlText w:val="%3."/>
      <w:lvlJc w:val="right"/>
      <w:pPr>
        <w:tabs>
          <w:tab w:val="num" w:pos="2160"/>
        </w:tabs>
        <w:ind w:left="2160" w:hanging="180"/>
      </w:pPr>
    </w:lvl>
    <w:lvl w:ilvl="3" w:tplc="E73A385C" w:tentative="1">
      <w:start w:val="1"/>
      <w:numFmt w:val="decimal"/>
      <w:lvlText w:val="%4."/>
      <w:lvlJc w:val="left"/>
      <w:pPr>
        <w:tabs>
          <w:tab w:val="num" w:pos="2880"/>
        </w:tabs>
        <w:ind w:left="2880" w:hanging="360"/>
      </w:pPr>
    </w:lvl>
    <w:lvl w:ilvl="4" w:tplc="AB14BB2A" w:tentative="1">
      <w:start w:val="1"/>
      <w:numFmt w:val="lowerLetter"/>
      <w:lvlText w:val="%5."/>
      <w:lvlJc w:val="left"/>
      <w:pPr>
        <w:tabs>
          <w:tab w:val="num" w:pos="3600"/>
        </w:tabs>
        <w:ind w:left="3600" w:hanging="360"/>
      </w:pPr>
    </w:lvl>
    <w:lvl w:ilvl="5" w:tplc="D2963E3E" w:tentative="1">
      <w:start w:val="1"/>
      <w:numFmt w:val="lowerRoman"/>
      <w:lvlText w:val="%6."/>
      <w:lvlJc w:val="right"/>
      <w:pPr>
        <w:tabs>
          <w:tab w:val="num" w:pos="4320"/>
        </w:tabs>
        <w:ind w:left="4320" w:hanging="180"/>
      </w:pPr>
    </w:lvl>
    <w:lvl w:ilvl="6" w:tplc="257674B4" w:tentative="1">
      <w:start w:val="1"/>
      <w:numFmt w:val="decimal"/>
      <w:lvlText w:val="%7."/>
      <w:lvlJc w:val="left"/>
      <w:pPr>
        <w:tabs>
          <w:tab w:val="num" w:pos="5040"/>
        </w:tabs>
        <w:ind w:left="5040" w:hanging="360"/>
      </w:pPr>
    </w:lvl>
    <w:lvl w:ilvl="7" w:tplc="C0425E72" w:tentative="1">
      <w:start w:val="1"/>
      <w:numFmt w:val="lowerLetter"/>
      <w:lvlText w:val="%8."/>
      <w:lvlJc w:val="left"/>
      <w:pPr>
        <w:tabs>
          <w:tab w:val="num" w:pos="5760"/>
        </w:tabs>
        <w:ind w:left="5760" w:hanging="360"/>
      </w:pPr>
    </w:lvl>
    <w:lvl w:ilvl="8" w:tplc="C43CE1BE"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ACA82E18">
      <w:start w:val="1"/>
      <w:numFmt w:val="decimal"/>
      <w:lvlText w:val="%1."/>
      <w:lvlJc w:val="left"/>
      <w:pPr>
        <w:tabs>
          <w:tab w:val="num" w:pos="360"/>
        </w:tabs>
        <w:ind w:left="360" w:hanging="360"/>
      </w:pPr>
      <w:rPr>
        <w:b w:val="0"/>
        <w:i w:val="0"/>
      </w:rPr>
    </w:lvl>
    <w:lvl w:ilvl="1" w:tplc="C5AAABD4" w:tentative="1">
      <w:start w:val="1"/>
      <w:numFmt w:val="lowerLetter"/>
      <w:lvlText w:val="%2."/>
      <w:lvlJc w:val="left"/>
      <w:pPr>
        <w:tabs>
          <w:tab w:val="num" w:pos="1440"/>
        </w:tabs>
        <w:ind w:left="1440" w:hanging="360"/>
      </w:pPr>
    </w:lvl>
    <w:lvl w:ilvl="2" w:tplc="88FE1AFC" w:tentative="1">
      <w:start w:val="1"/>
      <w:numFmt w:val="lowerRoman"/>
      <w:lvlText w:val="%3."/>
      <w:lvlJc w:val="right"/>
      <w:pPr>
        <w:tabs>
          <w:tab w:val="num" w:pos="2160"/>
        </w:tabs>
        <w:ind w:left="2160" w:hanging="180"/>
      </w:pPr>
    </w:lvl>
    <w:lvl w:ilvl="3" w:tplc="993889A4" w:tentative="1">
      <w:start w:val="1"/>
      <w:numFmt w:val="decimal"/>
      <w:lvlText w:val="%4."/>
      <w:lvlJc w:val="left"/>
      <w:pPr>
        <w:tabs>
          <w:tab w:val="num" w:pos="2880"/>
        </w:tabs>
        <w:ind w:left="2880" w:hanging="360"/>
      </w:pPr>
    </w:lvl>
    <w:lvl w:ilvl="4" w:tplc="F67A6580" w:tentative="1">
      <w:start w:val="1"/>
      <w:numFmt w:val="lowerLetter"/>
      <w:lvlText w:val="%5."/>
      <w:lvlJc w:val="left"/>
      <w:pPr>
        <w:tabs>
          <w:tab w:val="num" w:pos="3600"/>
        </w:tabs>
        <w:ind w:left="3600" w:hanging="360"/>
      </w:pPr>
    </w:lvl>
    <w:lvl w:ilvl="5" w:tplc="7212A68E" w:tentative="1">
      <w:start w:val="1"/>
      <w:numFmt w:val="lowerRoman"/>
      <w:lvlText w:val="%6."/>
      <w:lvlJc w:val="right"/>
      <w:pPr>
        <w:tabs>
          <w:tab w:val="num" w:pos="4320"/>
        </w:tabs>
        <w:ind w:left="4320" w:hanging="180"/>
      </w:pPr>
    </w:lvl>
    <w:lvl w:ilvl="6" w:tplc="0C7A1CC2" w:tentative="1">
      <w:start w:val="1"/>
      <w:numFmt w:val="decimal"/>
      <w:lvlText w:val="%7."/>
      <w:lvlJc w:val="left"/>
      <w:pPr>
        <w:tabs>
          <w:tab w:val="num" w:pos="5040"/>
        </w:tabs>
        <w:ind w:left="5040" w:hanging="360"/>
      </w:pPr>
    </w:lvl>
    <w:lvl w:ilvl="7" w:tplc="83420F8A" w:tentative="1">
      <w:start w:val="1"/>
      <w:numFmt w:val="lowerLetter"/>
      <w:lvlText w:val="%8."/>
      <w:lvlJc w:val="left"/>
      <w:pPr>
        <w:tabs>
          <w:tab w:val="num" w:pos="5760"/>
        </w:tabs>
        <w:ind w:left="5760" w:hanging="360"/>
      </w:pPr>
    </w:lvl>
    <w:lvl w:ilvl="8" w:tplc="97E0043C"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7CE260D6">
      <w:start w:val="1"/>
      <w:numFmt w:val="decimal"/>
      <w:lvlText w:val="%1."/>
      <w:lvlJc w:val="left"/>
      <w:pPr>
        <w:tabs>
          <w:tab w:val="num" w:pos="720"/>
        </w:tabs>
        <w:ind w:left="720" w:hanging="360"/>
      </w:pPr>
      <w:rPr>
        <w:rFonts w:hint="default"/>
      </w:rPr>
    </w:lvl>
    <w:lvl w:ilvl="1" w:tplc="493CD204" w:tentative="1">
      <w:start w:val="1"/>
      <w:numFmt w:val="lowerLetter"/>
      <w:lvlText w:val="%2."/>
      <w:lvlJc w:val="left"/>
      <w:pPr>
        <w:tabs>
          <w:tab w:val="num" w:pos="1800"/>
        </w:tabs>
        <w:ind w:left="1800" w:hanging="360"/>
      </w:pPr>
    </w:lvl>
    <w:lvl w:ilvl="2" w:tplc="5E204424" w:tentative="1">
      <w:start w:val="1"/>
      <w:numFmt w:val="lowerRoman"/>
      <w:lvlText w:val="%3."/>
      <w:lvlJc w:val="right"/>
      <w:pPr>
        <w:tabs>
          <w:tab w:val="num" w:pos="2520"/>
        </w:tabs>
        <w:ind w:left="2520" w:hanging="180"/>
      </w:pPr>
    </w:lvl>
    <w:lvl w:ilvl="3" w:tplc="6ED8B71A" w:tentative="1">
      <w:start w:val="1"/>
      <w:numFmt w:val="decimal"/>
      <w:lvlText w:val="%4."/>
      <w:lvlJc w:val="left"/>
      <w:pPr>
        <w:tabs>
          <w:tab w:val="num" w:pos="3240"/>
        </w:tabs>
        <w:ind w:left="3240" w:hanging="360"/>
      </w:pPr>
    </w:lvl>
    <w:lvl w:ilvl="4" w:tplc="021A1A36" w:tentative="1">
      <w:start w:val="1"/>
      <w:numFmt w:val="lowerLetter"/>
      <w:lvlText w:val="%5."/>
      <w:lvlJc w:val="left"/>
      <w:pPr>
        <w:tabs>
          <w:tab w:val="num" w:pos="3960"/>
        </w:tabs>
        <w:ind w:left="3960" w:hanging="360"/>
      </w:pPr>
    </w:lvl>
    <w:lvl w:ilvl="5" w:tplc="D604D774" w:tentative="1">
      <w:start w:val="1"/>
      <w:numFmt w:val="lowerRoman"/>
      <w:lvlText w:val="%6."/>
      <w:lvlJc w:val="right"/>
      <w:pPr>
        <w:tabs>
          <w:tab w:val="num" w:pos="4680"/>
        </w:tabs>
        <w:ind w:left="4680" w:hanging="180"/>
      </w:pPr>
    </w:lvl>
    <w:lvl w:ilvl="6" w:tplc="39DAE958" w:tentative="1">
      <w:start w:val="1"/>
      <w:numFmt w:val="decimal"/>
      <w:lvlText w:val="%7."/>
      <w:lvlJc w:val="left"/>
      <w:pPr>
        <w:tabs>
          <w:tab w:val="num" w:pos="5400"/>
        </w:tabs>
        <w:ind w:left="5400" w:hanging="360"/>
      </w:pPr>
    </w:lvl>
    <w:lvl w:ilvl="7" w:tplc="98A8C8F8" w:tentative="1">
      <w:start w:val="1"/>
      <w:numFmt w:val="lowerLetter"/>
      <w:lvlText w:val="%8."/>
      <w:lvlJc w:val="left"/>
      <w:pPr>
        <w:tabs>
          <w:tab w:val="num" w:pos="6120"/>
        </w:tabs>
        <w:ind w:left="6120" w:hanging="360"/>
      </w:pPr>
    </w:lvl>
    <w:lvl w:ilvl="8" w:tplc="7AD22FF0"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D6F287CA">
      <w:start w:val="1"/>
      <w:numFmt w:val="decimal"/>
      <w:lvlText w:val="%1."/>
      <w:lvlJc w:val="left"/>
      <w:pPr>
        <w:tabs>
          <w:tab w:val="num" w:pos="780"/>
        </w:tabs>
        <w:ind w:left="780" w:hanging="780"/>
      </w:pPr>
      <w:rPr>
        <w:rFonts w:hint="default"/>
      </w:rPr>
    </w:lvl>
    <w:lvl w:ilvl="1" w:tplc="B526296A" w:tentative="1">
      <w:start w:val="1"/>
      <w:numFmt w:val="lowerLetter"/>
      <w:lvlText w:val="%2."/>
      <w:lvlJc w:val="left"/>
      <w:pPr>
        <w:tabs>
          <w:tab w:val="num" w:pos="1440"/>
        </w:tabs>
        <w:ind w:left="1440" w:hanging="360"/>
      </w:pPr>
    </w:lvl>
    <w:lvl w:ilvl="2" w:tplc="5224C06A" w:tentative="1">
      <w:start w:val="1"/>
      <w:numFmt w:val="lowerRoman"/>
      <w:lvlText w:val="%3."/>
      <w:lvlJc w:val="right"/>
      <w:pPr>
        <w:tabs>
          <w:tab w:val="num" w:pos="2160"/>
        </w:tabs>
        <w:ind w:left="2160" w:hanging="180"/>
      </w:pPr>
    </w:lvl>
    <w:lvl w:ilvl="3" w:tplc="154E96B6" w:tentative="1">
      <w:start w:val="1"/>
      <w:numFmt w:val="decimal"/>
      <w:lvlText w:val="%4."/>
      <w:lvlJc w:val="left"/>
      <w:pPr>
        <w:tabs>
          <w:tab w:val="num" w:pos="2880"/>
        </w:tabs>
        <w:ind w:left="2880" w:hanging="360"/>
      </w:pPr>
    </w:lvl>
    <w:lvl w:ilvl="4" w:tplc="5B009108" w:tentative="1">
      <w:start w:val="1"/>
      <w:numFmt w:val="lowerLetter"/>
      <w:lvlText w:val="%5."/>
      <w:lvlJc w:val="left"/>
      <w:pPr>
        <w:tabs>
          <w:tab w:val="num" w:pos="3600"/>
        </w:tabs>
        <w:ind w:left="3600" w:hanging="360"/>
      </w:pPr>
    </w:lvl>
    <w:lvl w:ilvl="5" w:tplc="77CC56CA" w:tentative="1">
      <w:start w:val="1"/>
      <w:numFmt w:val="lowerRoman"/>
      <w:lvlText w:val="%6."/>
      <w:lvlJc w:val="right"/>
      <w:pPr>
        <w:tabs>
          <w:tab w:val="num" w:pos="4320"/>
        </w:tabs>
        <w:ind w:left="4320" w:hanging="180"/>
      </w:pPr>
    </w:lvl>
    <w:lvl w:ilvl="6" w:tplc="157EC9C2" w:tentative="1">
      <w:start w:val="1"/>
      <w:numFmt w:val="decimal"/>
      <w:lvlText w:val="%7."/>
      <w:lvlJc w:val="left"/>
      <w:pPr>
        <w:tabs>
          <w:tab w:val="num" w:pos="5040"/>
        </w:tabs>
        <w:ind w:left="5040" w:hanging="360"/>
      </w:pPr>
    </w:lvl>
    <w:lvl w:ilvl="7" w:tplc="CEEEFF98" w:tentative="1">
      <w:start w:val="1"/>
      <w:numFmt w:val="lowerLetter"/>
      <w:lvlText w:val="%8."/>
      <w:lvlJc w:val="left"/>
      <w:pPr>
        <w:tabs>
          <w:tab w:val="num" w:pos="5760"/>
        </w:tabs>
        <w:ind w:left="5760" w:hanging="360"/>
      </w:pPr>
    </w:lvl>
    <w:lvl w:ilvl="8" w:tplc="33441A26"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FA623714">
      <w:start w:val="1"/>
      <w:numFmt w:val="decimal"/>
      <w:lvlText w:val="%1."/>
      <w:lvlJc w:val="left"/>
      <w:pPr>
        <w:tabs>
          <w:tab w:val="num" w:pos="360"/>
        </w:tabs>
        <w:ind w:left="360" w:hanging="360"/>
      </w:pPr>
      <w:rPr>
        <w:rFonts w:hint="default"/>
      </w:rPr>
    </w:lvl>
    <w:lvl w:ilvl="1" w:tplc="6D98C4F8" w:tentative="1">
      <w:start w:val="1"/>
      <w:numFmt w:val="lowerLetter"/>
      <w:lvlText w:val="%2."/>
      <w:lvlJc w:val="left"/>
      <w:pPr>
        <w:tabs>
          <w:tab w:val="num" w:pos="1440"/>
        </w:tabs>
        <w:ind w:left="1440" w:hanging="360"/>
      </w:pPr>
    </w:lvl>
    <w:lvl w:ilvl="2" w:tplc="02861EB4" w:tentative="1">
      <w:start w:val="1"/>
      <w:numFmt w:val="lowerRoman"/>
      <w:lvlText w:val="%3."/>
      <w:lvlJc w:val="right"/>
      <w:pPr>
        <w:tabs>
          <w:tab w:val="num" w:pos="2160"/>
        </w:tabs>
        <w:ind w:left="2160" w:hanging="180"/>
      </w:pPr>
    </w:lvl>
    <w:lvl w:ilvl="3" w:tplc="50DA5506" w:tentative="1">
      <w:start w:val="1"/>
      <w:numFmt w:val="decimal"/>
      <w:lvlText w:val="%4."/>
      <w:lvlJc w:val="left"/>
      <w:pPr>
        <w:tabs>
          <w:tab w:val="num" w:pos="2880"/>
        </w:tabs>
        <w:ind w:left="2880" w:hanging="360"/>
      </w:pPr>
    </w:lvl>
    <w:lvl w:ilvl="4" w:tplc="6128BC4C" w:tentative="1">
      <w:start w:val="1"/>
      <w:numFmt w:val="lowerLetter"/>
      <w:lvlText w:val="%5."/>
      <w:lvlJc w:val="left"/>
      <w:pPr>
        <w:tabs>
          <w:tab w:val="num" w:pos="3600"/>
        </w:tabs>
        <w:ind w:left="3600" w:hanging="360"/>
      </w:pPr>
    </w:lvl>
    <w:lvl w:ilvl="5" w:tplc="621C3544" w:tentative="1">
      <w:start w:val="1"/>
      <w:numFmt w:val="lowerRoman"/>
      <w:lvlText w:val="%6."/>
      <w:lvlJc w:val="right"/>
      <w:pPr>
        <w:tabs>
          <w:tab w:val="num" w:pos="4320"/>
        </w:tabs>
        <w:ind w:left="4320" w:hanging="180"/>
      </w:pPr>
    </w:lvl>
    <w:lvl w:ilvl="6" w:tplc="CE8A0A68" w:tentative="1">
      <w:start w:val="1"/>
      <w:numFmt w:val="decimal"/>
      <w:lvlText w:val="%7."/>
      <w:lvlJc w:val="left"/>
      <w:pPr>
        <w:tabs>
          <w:tab w:val="num" w:pos="5040"/>
        </w:tabs>
        <w:ind w:left="5040" w:hanging="360"/>
      </w:pPr>
    </w:lvl>
    <w:lvl w:ilvl="7" w:tplc="86C6042C" w:tentative="1">
      <w:start w:val="1"/>
      <w:numFmt w:val="lowerLetter"/>
      <w:lvlText w:val="%8."/>
      <w:lvlJc w:val="left"/>
      <w:pPr>
        <w:tabs>
          <w:tab w:val="num" w:pos="5760"/>
        </w:tabs>
        <w:ind w:left="5760" w:hanging="360"/>
      </w:pPr>
    </w:lvl>
    <w:lvl w:ilvl="8" w:tplc="7A0474A8"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F2F40F2E">
      <w:start w:val="1"/>
      <w:numFmt w:val="decimal"/>
      <w:lvlText w:val="%1."/>
      <w:lvlJc w:val="left"/>
      <w:pPr>
        <w:ind w:left="720" w:hanging="360"/>
      </w:pPr>
      <w:rPr>
        <w:rFonts w:hint="default"/>
        <w:b w:val="0"/>
        <w:u w:val="none"/>
      </w:rPr>
    </w:lvl>
    <w:lvl w:ilvl="1" w:tplc="9BA20340" w:tentative="1">
      <w:start w:val="1"/>
      <w:numFmt w:val="lowerLetter"/>
      <w:lvlText w:val="%2."/>
      <w:lvlJc w:val="left"/>
      <w:pPr>
        <w:ind w:left="1440" w:hanging="360"/>
      </w:pPr>
    </w:lvl>
    <w:lvl w:ilvl="2" w:tplc="2444C414" w:tentative="1">
      <w:start w:val="1"/>
      <w:numFmt w:val="lowerRoman"/>
      <w:lvlText w:val="%3."/>
      <w:lvlJc w:val="right"/>
      <w:pPr>
        <w:ind w:left="2160" w:hanging="180"/>
      </w:pPr>
    </w:lvl>
    <w:lvl w:ilvl="3" w:tplc="BD829628" w:tentative="1">
      <w:start w:val="1"/>
      <w:numFmt w:val="decimal"/>
      <w:lvlText w:val="%4."/>
      <w:lvlJc w:val="left"/>
      <w:pPr>
        <w:ind w:left="2880" w:hanging="360"/>
      </w:pPr>
    </w:lvl>
    <w:lvl w:ilvl="4" w:tplc="F49A7A90" w:tentative="1">
      <w:start w:val="1"/>
      <w:numFmt w:val="lowerLetter"/>
      <w:lvlText w:val="%5."/>
      <w:lvlJc w:val="left"/>
      <w:pPr>
        <w:ind w:left="3600" w:hanging="360"/>
      </w:pPr>
    </w:lvl>
    <w:lvl w:ilvl="5" w:tplc="4E14CE10" w:tentative="1">
      <w:start w:val="1"/>
      <w:numFmt w:val="lowerRoman"/>
      <w:lvlText w:val="%6."/>
      <w:lvlJc w:val="right"/>
      <w:pPr>
        <w:ind w:left="4320" w:hanging="180"/>
      </w:pPr>
    </w:lvl>
    <w:lvl w:ilvl="6" w:tplc="BB948D12" w:tentative="1">
      <w:start w:val="1"/>
      <w:numFmt w:val="decimal"/>
      <w:lvlText w:val="%7."/>
      <w:lvlJc w:val="left"/>
      <w:pPr>
        <w:ind w:left="5040" w:hanging="360"/>
      </w:pPr>
    </w:lvl>
    <w:lvl w:ilvl="7" w:tplc="53045388" w:tentative="1">
      <w:start w:val="1"/>
      <w:numFmt w:val="lowerLetter"/>
      <w:lvlText w:val="%8."/>
      <w:lvlJc w:val="left"/>
      <w:pPr>
        <w:ind w:left="5760" w:hanging="360"/>
      </w:pPr>
    </w:lvl>
    <w:lvl w:ilvl="8" w:tplc="F692E106"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49D4AF12">
      <w:start w:val="1"/>
      <w:numFmt w:val="decimal"/>
      <w:lvlText w:val="%1."/>
      <w:lvlJc w:val="left"/>
      <w:pPr>
        <w:tabs>
          <w:tab w:val="num" w:pos="638"/>
        </w:tabs>
        <w:ind w:left="638" w:hanging="360"/>
      </w:pPr>
    </w:lvl>
    <w:lvl w:ilvl="1" w:tplc="DAE88B58" w:tentative="1">
      <w:start w:val="1"/>
      <w:numFmt w:val="lowerLetter"/>
      <w:lvlText w:val="%2."/>
      <w:lvlJc w:val="left"/>
      <w:pPr>
        <w:tabs>
          <w:tab w:val="num" w:pos="1358"/>
        </w:tabs>
        <w:ind w:left="1358" w:hanging="360"/>
      </w:pPr>
    </w:lvl>
    <w:lvl w:ilvl="2" w:tplc="49EE9536" w:tentative="1">
      <w:start w:val="1"/>
      <w:numFmt w:val="lowerRoman"/>
      <w:lvlText w:val="%3."/>
      <w:lvlJc w:val="right"/>
      <w:pPr>
        <w:tabs>
          <w:tab w:val="num" w:pos="2078"/>
        </w:tabs>
        <w:ind w:left="2078" w:hanging="180"/>
      </w:pPr>
    </w:lvl>
    <w:lvl w:ilvl="3" w:tplc="CA1C43FA" w:tentative="1">
      <w:start w:val="1"/>
      <w:numFmt w:val="decimal"/>
      <w:lvlText w:val="%4."/>
      <w:lvlJc w:val="left"/>
      <w:pPr>
        <w:tabs>
          <w:tab w:val="num" w:pos="2798"/>
        </w:tabs>
        <w:ind w:left="2798" w:hanging="360"/>
      </w:pPr>
    </w:lvl>
    <w:lvl w:ilvl="4" w:tplc="5E9607F2" w:tentative="1">
      <w:start w:val="1"/>
      <w:numFmt w:val="lowerLetter"/>
      <w:lvlText w:val="%5."/>
      <w:lvlJc w:val="left"/>
      <w:pPr>
        <w:tabs>
          <w:tab w:val="num" w:pos="3518"/>
        </w:tabs>
        <w:ind w:left="3518" w:hanging="360"/>
      </w:pPr>
    </w:lvl>
    <w:lvl w:ilvl="5" w:tplc="0AEC6ECC" w:tentative="1">
      <w:start w:val="1"/>
      <w:numFmt w:val="lowerRoman"/>
      <w:lvlText w:val="%6."/>
      <w:lvlJc w:val="right"/>
      <w:pPr>
        <w:tabs>
          <w:tab w:val="num" w:pos="4238"/>
        </w:tabs>
        <w:ind w:left="4238" w:hanging="180"/>
      </w:pPr>
    </w:lvl>
    <w:lvl w:ilvl="6" w:tplc="0950B6CC" w:tentative="1">
      <w:start w:val="1"/>
      <w:numFmt w:val="decimal"/>
      <w:lvlText w:val="%7."/>
      <w:lvlJc w:val="left"/>
      <w:pPr>
        <w:tabs>
          <w:tab w:val="num" w:pos="4958"/>
        </w:tabs>
        <w:ind w:left="4958" w:hanging="360"/>
      </w:pPr>
    </w:lvl>
    <w:lvl w:ilvl="7" w:tplc="56487110" w:tentative="1">
      <w:start w:val="1"/>
      <w:numFmt w:val="lowerLetter"/>
      <w:lvlText w:val="%8."/>
      <w:lvlJc w:val="left"/>
      <w:pPr>
        <w:tabs>
          <w:tab w:val="num" w:pos="5678"/>
        </w:tabs>
        <w:ind w:left="5678" w:hanging="360"/>
      </w:pPr>
    </w:lvl>
    <w:lvl w:ilvl="8" w:tplc="FAC613D6"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4AA8667E">
      <w:start w:val="1"/>
      <w:numFmt w:val="decimal"/>
      <w:lvlText w:val="%1."/>
      <w:lvlJc w:val="left"/>
      <w:pPr>
        <w:tabs>
          <w:tab w:val="num" w:pos="360"/>
        </w:tabs>
        <w:ind w:left="360" w:hanging="360"/>
      </w:pPr>
      <w:rPr>
        <w:rFonts w:hint="default"/>
      </w:rPr>
    </w:lvl>
    <w:lvl w:ilvl="1" w:tplc="74BE09E0" w:tentative="1">
      <w:start w:val="1"/>
      <w:numFmt w:val="lowerLetter"/>
      <w:lvlText w:val="%2."/>
      <w:lvlJc w:val="left"/>
      <w:pPr>
        <w:tabs>
          <w:tab w:val="num" w:pos="456"/>
        </w:tabs>
        <w:ind w:left="456" w:hanging="360"/>
      </w:pPr>
    </w:lvl>
    <w:lvl w:ilvl="2" w:tplc="2FA65CEA" w:tentative="1">
      <w:start w:val="1"/>
      <w:numFmt w:val="lowerRoman"/>
      <w:lvlText w:val="%3."/>
      <w:lvlJc w:val="right"/>
      <w:pPr>
        <w:tabs>
          <w:tab w:val="num" w:pos="1176"/>
        </w:tabs>
        <w:ind w:left="1176" w:hanging="180"/>
      </w:pPr>
    </w:lvl>
    <w:lvl w:ilvl="3" w:tplc="EE6C34D2" w:tentative="1">
      <w:start w:val="1"/>
      <w:numFmt w:val="decimal"/>
      <w:lvlText w:val="%4."/>
      <w:lvlJc w:val="left"/>
      <w:pPr>
        <w:tabs>
          <w:tab w:val="num" w:pos="1896"/>
        </w:tabs>
        <w:ind w:left="1896" w:hanging="360"/>
      </w:pPr>
    </w:lvl>
    <w:lvl w:ilvl="4" w:tplc="ACBA0C14" w:tentative="1">
      <w:start w:val="1"/>
      <w:numFmt w:val="lowerLetter"/>
      <w:lvlText w:val="%5."/>
      <w:lvlJc w:val="left"/>
      <w:pPr>
        <w:tabs>
          <w:tab w:val="num" w:pos="2616"/>
        </w:tabs>
        <w:ind w:left="2616" w:hanging="360"/>
      </w:pPr>
    </w:lvl>
    <w:lvl w:ilvl="5" w:tplc="B9F21CBE" w:tentative="1">
      <w:start w:val="1"/>
      <w:numFmt w:val="lowerRoman"/>
      <w:lvlText w:val="%6."/>
      <w:lvlJc w:val="right"/>
      <w:pPr>
        <w:tabs>
          <w:tab w:val="num" w:pos="3336"/>
        </w:tabs>
        <w:ind w:left="3336" w:hanging="180"/>
      </w:pPr>
    </w:lvl>
    <w:lvl w:ilvl="6" w:tplc="2D94E56E" w:tentative="1">
      <w:start w:val="1"/>
      <w:numFmt w:val="decimal"/>
      <w:lvlText w:val="%7."/>
      <w:lvlJc w:val="left"/>
      <w:pPr>
        <w:tabs>
          <w:tab w:val="num" w:pos="4056"/>
        </w:tabs>
        <w:ind w:left="4056" w:hanging="360"/>
      </w:pPr>
    </w:lvl>
    <w:lvl w:ilvl="7" w:tplc="334AFF5A" w:tentative="1">
      <w:start w:val="1"/>
      <w:numFmt w:val="lowerLetter"/>
      <w:lvlText w:val="%8."/>
      <w:lvlJc w:val="left"/>
      <w:pPr>
        <w:tabs>
          <w:tab w:val="num" w:pos="4776"/>
        </w:tabs>
        <w:ind w:left="4776" w:hanging="360"/>
      </w:pPr>
    </w:lvl>
    <w:lvl w:ilvl="8" w:tplc="D3BA320A"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7012D0F4">
      <w:start w:val="1"/>
      <w:numFmt w:val="decimal"/>
      <w:lvlText w:val="%1."/>
      <w:lvlJc w:val="left"/>
      <w:pPr>
        <w:tabs>
          <w:tab w:val="num" w:pos="360"/>
        </w:tabs>
        <w:ind w:left="360" w:hanging="360"/>
      </w:pPr>
      <w:rPr>
        <w:rFonts w:hint="default"/>
        <w:b w:val="0"/>
      </w:rPr>
    </w:lvl>
    <w:lvl w:ilvl="1" w:tplc="A43E594C" w:tentative="1">
      <w:start w:val="1"/>
      <w:numFmt w:val="lowerLetter"/>
      <w:lvlText w:val="%2."/>
      <w:lvlJc w:val="left"/>
      <w:pPr>
        <w:tabs>
          <w:tab w:val="num" w:pos="1080"/>
        </w:tabs>
        <w:ind w:left="1080" w:hanging="360"/>
      </w:pPr>
    </w:lvl>
    <w:lvl w:ilvl="2" w:tplc="2D94DF5E" w:tentative="1">
      <w:start w:val="1"/>
      <w:numFmt w:val="lowerRoman"/>
      <w:lvlText w:val="%3."/>
      <w:lvlJc w:val="right"/>
      <w:pPr>
        <w:tabs>
          <w:tab w:val="num" w:pos="1800"/>
        </w:tabs>
        <w:ind w:left="1800" w:hanging="180"/>
      </w:pPr>
    </w:lvl>
    <w:lvl w:ilvl="3" w:tplc="A5BCAD4E" w:tentative="1">
      <w:start w:val="1"/>
      <w:numFmt w:val="decimal"/>
      <w:lvlText w:val="%4."/>
      <w:lvlJc w:val="left"/>
      <w:pPr>
        <w:tabs>
          <w:tab w:val="num" w:pos="2520"/>
        </w:tabs>
        <w:ind w:left="2520" w:hanging="360"/>
      </w:pPr>
    </w:lvl>
    <w:lvl w:ilvl="4" w:tplc="0826E104" w:tentative="1">
      <w:start w:val="1"/>
      <w:numFmt w:val="lowerLetter"/>
      <w:lvlText w:val="%5."/>
      <w:lvlJc w:val="left"/>
      <w:pPr>
        <w:tabs>
          <w:tab w:val="num" w:pos="3240"/>
        </w:tabs>
        <w:ind w:left="3240" w:hanging="360"/>
      </w:pPr>
    </w:lvl>
    <w:lvl w:ilvl="5" w:tplc="DA604C0C" w:tentative="1">
      <w:start w:val="1"/>
      <w:numFmt w:val="lowerRoman"/>
      <w:lvlText w:val="%6."/>
      <w:lvlJc w:val="right"/>
      <w:pPr>
        <w:tabs>
          <w:tab w:val="num" w:pos="3960"/>
        </w:tabs>
        <w:ind w:left="3960" w:hanging="180"/>
      </w:pPr>
    </w:lvl>
    <w:lvl w:ilvl="6" w:tplc="C0981796" w:tentative="1">
      <w:start w:val="1"/>
      <w:numFmt w:val="decimal"/>
      <w:lvlText w:val="%7."/>
      <w:lvlJc w:val="left"/>
      <w:pPr>
        <w:tabs>
          <w:tab w:val="num" w:pos="4680"/>
        </w:tabs>
        <w:ind w:left="4680" w:hanging="360"/>
      </w:pPr>
    </w:lvl>
    <w:lvl w:ilvl="7" w:tplc="41F6F2D0" w:tentative="1">
      <w:start w:val="1"/>
      <w:numFmt w:val="lowerLetter"/>
      <w:lvlText w:val="%8."/>
      <w:lvlJc w:val="left"/>
      <w:pPr>
        <w:tabs>
          <w:tab w:val="num" w:pos="5400"/>
        </w:tabs>
        <w:ind w:left="5400" w:hanging="360"/>
      </w:pPr>
    </w:lvl>
    <w:lvl w:ilvl="8" w:tplc="CBB2EB0E"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4D66BED8">
      <w:start w:val="1"/>
      <w:numFmt w:val="decimal"/>
      <w:lvlText w:val="%1."/>
      <w:lvlJc w:val="left"/>
      <w:pPr>
        <w:tabs>
          <w:tab w:val="num" w:pos="360"/>
        </w:tabs>
        <w:ind w:left="360" w:hanging="360"/>
      </w:pPr>
      <w:rPr>
        <w:rFonts w:hint="default"/>
      </w:rPr>
    </w:lvl>
    <w:lvl w:ilvl="1" w:tplc="123CD9EA" w:tentative="1">
      <w:start w:val="1"/>
      <w:numFmt w:val="lowerLetter"/>
      <w:lvlText w:val="%2."/>
      <w:lvlJc w:val="left"/>
      <w:pPr>
        <w:tabs>
          <w:tab w:val="num" w:pos="456"/>
        </w:tabs>
        <w:ind w:left="456" w:hanging="360"/>
      </w:pPr>
    </w:lvl>
    <w:lvl w:ilvl="2" w:tplc="A538E08A" w:tentative="1">
      <w:start w:val="1"/>
      <w:numFmt w:val="lowerRoman"/>
      <w:lvlText w:val="%3."/>
      <w:lvlJc w:val="right"/>
      <w:pPr>
        <w:tabs>
          <w:tab w:val="num" w:pos="1176"/>
        </w:tabs>
        <w:ind w:left="1176" w:hanging="180"/>
      </w:pPr>
    </w:lvl>
    <w:lvl w:ilvl="3" w:tplc="991C301A" w:tentative="1">
      <w:start w:val="1"/>
      <w:numFmt w:val="decimal"/>
      <w:lvlText w:val="%4."/>
      <w:lvlJc w:val="left"/>
      <w:pPr>
        <w:tabs>
          <w:tab w:val="num" w:pos="1896"/>
        </w:tabs>
        <w:ind w:left="1896" w:hanging="360"/>
      </w:pPr>
    </w:lvl>
    <w:lvl w:ilvl="4" w:tplc="A8D6CCC2" w:tentative="1">
      <w:start w:val="1"/>
      <w:numFmt w:val="lowerLetter"/>
      <w:lvlText w:val="%5."/>
      <w:lvlJc w:val="left"/>
      <w:pPr>
        <w:tabs>
          <w:tab w:val="num" w:pos="2616"/>
        </w:tabs>
        <w:ind w:left="2616" w:hanging="360"/>
      </w:pPr>
    </w:lvl>
    <w:lvl w:ilvl="5" w:tplc="E4CAC596" w:tentative="1">
      <w:start w:val="1"/>
      <w:numFmt w:val="lowerRoman"/>
      <w:lvlText w:val="%6."/>
      <w:lvlJc w:val="right"/>
      <w:pPr>
        <w:tabs>
          <w:tab w:val="num" w:pos="3336"/>
        </w:tabs>
        <w:ind w:left="3336" w:hanging="180"/>
      </w:pPr>
    </w:lvl>
    <w:lvl w:ilvl="6" w:tplc="8FFC5E12" w:tentative="1">
      <w:start w:val="1"/>
      <w:numFmt w:val="decimal"/>
      <w:lvlText w:val="%7."/>
      <w:lvlJc w:val="left"/>
      <w:pPr>
        <w:tabs>
          <w:tab w:val="num" w:pos="4056"/>
        </w:tabs>
        <w:ind w:left="4056" w:hanging="360"/>
      </w:pPr>
    </w:lvl>
    <w:lvl w:ilvl="7" w:tplc="2F32EE0A" w:tentative="1">
      <w:start w:val="1"/>
      <w:numFmt w:val="lowerLetter"/>
      <w:lvlText w:val="%8."/>
      <w:lvlJc w:val="left"/>
      <w:pPr>
        <w:tabs>
          <w:tab w:val="num" w:pos="4776"/>
        </w:tabs>
        <w:ind w:left="4776" w:hanging="360"/>
      </w:pPr>
    </w:lvl>
    <w:lvl w:ilvl="8" w:tplc="8D043D14"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C42A0282">
      <w:start w:val="1"/>
      <w:numFmt w:val="decimal"/>
      <w:lvlText w:val="%1."/>
      <w:lvlJc w:val="left"/>
      <w:pPr>
        <w:tabs>
          <w:tab w:val="num" w:pos="360"/>
        </w:tabs>
        <w:ind w:left="360" w:hanging="360"/>
      </w:pPr>
      <w:rPr>
        <w:rFonts w:hint="default"/>
      </w:rPr>
    </w:lvl>
    <w:lvl w:ilvl="1" w:tplc="7CE4945C" w:tentative="1">
      <w:start w:val="1"/>
      <w:numFmt w:val="lowerLetter"/>
      <w:lvlText w:val="%2."/>
      <w:lvlJc w:val="left"/>
      <w:pPr>
        <w:tabs>
          <w:tab w:val="num" w:pos="456"/>
        </w:tabs>
        <w:ind w:left="456" w:hanging="360"/>
      </w:pPr>
    </w:lvl>
    <w:lvl w:ilvl="2" w:tplc="01EC0FF4" w:tentative="1">
      <w:start w:val="1"/>
      <w:numFmt w:val="lowerRoman"/>
      <w:lvlText w:val="%3."/>
      <w:lvlJc w:val="right"/>
      <w:pPr>
        <w:tabs>
          <w:tab w:val="num" w:pos="1176"/>
        </w:tabs>
        <w:ind w:left="1176" w:hanging="180"/>
      </w:pPr>
    </w:lvl>
    <w:lvl w:ilvl="3" w:tplc="44586F38" w:tentative="1">
      <w:start w:val="1"/>
      <w:numFmt w:val="decimal"/>
      <w:lvlText w:val="%4."/>
      <w:lvlJc w:val="left"/>
      <w:pPr>
        <w:tabs>
          <w:tab w:val="num" w:pos="1896"/>
        </w:tabs>
        <w:ind w:left="1896" w:hanging="360"/>
      </w:pPr>
    </w:lvl>
    <w:lvl w:ilvl="4" w:tplc="3F46C388" w:tentative="1">
      <w:start w:val="1"/>
      <w:numFmt w:val="lowerLetter"/>
      <w:lvlText w:val="%5."/>
      <w:lvlJc w:val="left"/>
      <w:pPr>
        <w:tabs>
          <w:tab w:val="num" w:pos="2616"/>
        </w:tabs>
        <w:ind w:left="2616" w:hanging="360"/>
      </w:pPr>
    </w:lvl>
    <w:lvl w:ilvl="5" w:tplc="AECEC27C" w:tentative="1">
      <w:start w:val="1"/>
      <w:numFmt w:val="lowerRoman"/>
      <w:lvlText w:val="%6."/>
      <w:lvlJc w:val="right"/>
      <w:pPr>
        <w:tabs>
          <w:tab w:val="num" w:pos="3336"/>
        </w:tabs>
        <w:ind w:left="3336" w:hanging="180"/>
      </w:pPr>
    </w:lvl>
    <w:lvl w:ilvl="6" w:tplc="A3AA417C" w:tentative="1">
      <w:start w:val="1"/>
      <w:numFmt w:val="decimal"/>
      <w:lvlText w:val="%7."/>
      <w:lvlJc w:val="left"/>
      <w:pPr>
        <w:tabs>
          <w:tab w:val="num" w:pos="4056"/>
        </w:tabs>
        <w:ind w:left="4056" w:hanging="360"/>
      </w:pPr>
    </w:lvl>
    <w:lvl w:ilvl="7" w:tplc="8D30E26E" w:tentative="1">
      <w:start w:val="1"/>
      <w:numFmt w:val="lowerLetter"/>
      <w:lvlText w:val="%8."/>
      <w:lvlJc w:val="left"/>
      <w:pPr>
        <w:tabs>
          <w:tab w:val="num" w:pos="4776"/>
        </w:tabs>
        <w:ind w:left="4776" w:hanging="360"/>
      </w:pPr>
    </w:lvl>
    <w:lvl w:ilvl="8" w:tplc="13EEE09E"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0C382E26">
      <w:start w:val="1"/>
      <w:numFmt w:val="decimal"/>
      <w:lvlText w:val="%1."/>
      <w:lvlJc w:val="left"/>
      <w:pPr>
        <w:tabs>
          <w:tab w:val="num" w:pos="1080"/>
        </w:tabs>
        <w:ind w:left="1080" w:hanging="360"/>
      </w:pPr>
      <w:rPr>
        <w:rFonts w:hint="default"/>
      </w:rPr>
    </w:lvl>
    <w:lvl w:ilvl="1" w:tplc="C37E5BDC" w:tentative="1">
      <w:start w:val="1"/>
      <w:numFmt w:val="lowerLetter"/>
      <w:lvlText w:val="%2."/>
      <w:lvlJc w:val="left"/>
      <w:pPr>
        <w:tabs>
          <w:tab w:val="num" w:pos="1440"/>
        </w:tabs>
        <w:ind w:left="1440" w:hanging="360"/>
      </w:pPr>
    </w:lvl>
    <w:lvl w:ilvl="2" w:tplc="8B7A4752">
      <w:start w:val="1"/>
      <w:numFmt w:val="lowerRoman"/>
      <w:lvlText w:val="%3."/>
      <w:lvlJc w:val="right"/>
      <w:pPr>
        <w:tabs>
          <w:tab w:val="num" w:pos="2160"/>
        </w:tabs>
        <w:ind w:left="2160" w:hanging="180"/>
      </w:pPr>
    </w:lvl>
    <w:lvl w:ilvl="3" w:tplc="8E6EB3C0" w:tentative="1">
      <w:start w:val="1"/>
      <w:numFmt w:val="decimal"/>
      <w:lvlText w:val="%4."/>
      <w:lvlJc w:val="left"/>
      <w:pPr>
        <w:tabs>
          <w:tab w:val="num" w:pos="2880"/>
        </w:tabs>
        <w:ind w:left="2880" w:hanging="360"/>
      </w:pPr>
    </w:lvl>
    <w:lvl w:ilvl="4" w:tplc="5626689E" w:tentative="1">
      <w:start w:val="1"/>
      <w:numFmt w:val="lowerLetter"/>
      <w:lvlText w:val="%5."/>
      <w:lvlJc w:val="left"/>
      <w:pPr>
        <w:tabs>
          <w:tab w:val="num" w:pos="3600"/>
        </w:tabs>
        <w:ind w:left="3600" w:hanging="360"/>
      </w:pPr>
    </w:lvl>
    <w:lvl w:ilvl="5" w:tplc="CC1AB2B4" w:tentative="1">
      <w:start w:val="1"/>
      <w:numFmt w:val="lowerRoman"/>
      <w:lvlText w:val="%6."/>
      <w:lvlJc w:val="right"/>
      <w:pPr>
        <w:tabs>
          <w:tab w:val="num" w:pos="4320"/>
        </w:tabs>
        <w:ind w:left="4320" w:hanging="180"/>
      </w:pPr>
    </w:lvl>
    <w:lvl w:ilvl="6" w:tplc="1DB03158" w:tentative="1">
      <w:start w:val="1"/>
      <w:numFmt w:val="decimal"/>
      <w:lvlText w:val="%7."/>
      <w:lvlJc w:val="left"/>
      <w:pPr>
        <w:tabs>
          <w:tab w:val="num" w:pos="5040"/>
        </w:tabs>
        <w:ind w:left="5040" w:hanging="360"/>
      </w:pPr>
    </w:lvl>
    <w:lvl w:ilvl="7" w:tplc="4EEAC1E2" w:tentative="1">
      <w:start w:val="1"/>
      <w:numFmt w:val="lowerLetter"/>
      <w:lvlText w:val="%8."/>
      <w:lvlJc w:val="left"/>
      <w:pPr>
        <w:tabs>
          <w:tab w:val="num" w:pos="5760"/>
        </w:tabs>
        <w:ind w:left="5760" w:hanging="360"/>
      </w:pPr>
    </w:lvl>
    <w:lvl w:ilvl="8" w:tplc="A17467EC"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66D0D860">
      <w:start w:val="1"/>
      <w:numFmt w:val="decimal"/>
      <w:lvlText w:val="%1."/>
      <w:lvlJc w:val="left"/>
      <w:pPr>
        <w:tabs>
          <w:tab w:val="num" w:pos="360"/>
        </w:tabs>
        <w:ind w:left="360" w:hanging="360"/>
      </w:pPr>
      <w:rPr>
        <w:rFonts w:hint="default"/>
        <w:b w:val="0"/>
      </w:rPr>
    </w:lvl>
    <w:lvl w:ilvl="1" w:tplc="9CBECAA0" w:tentative="1">
      <w:start w:val="1"/>
      <w:numFmt w:val="lowerLetter"/>
      <w:lvlText w:val="%2."/>
      <w:lvlJc w:val="left"/>
      <w:pPr>
        <w:tabs>
          <w:tab w:val="num" w:pos="1440"/>
        </w:tabs>
        <w:ind w:left="1440" w:hanging="360"/>
      </w:pPr>
    </w:lvl>
    <w:lvl w:ilvl="2" w:tplc="EC4816EC" w:tentative="1">
      <w:start w:val="1"/>
      <w:numFmt w:val="lowerRoman"/>
      <w:lvlText w:val="%3."/>
      <w:lvlJc w:val="right"/>
      <w:pPr>
        <w:tabs>
          <w:tab w:val="num" w:pos="2160"/>
        </w:tabs>
        <w:ind w:left="2160" w:hanging="180"/>
      </w:pPr>
    </w:lvl>
    <w:lvl w:ilvl="3" w:tplc="C3B8F1AA" w:tentative="1">
      <w:start w:val="1"/>
      <w:numFmt w:val="decimal"/>
      <w:lvlText w:val="%4."/>
      <w:lvlJc w:val="left"/>
      <w:pPr>
        <w:tabs>
          <w:tab w:val="num" w:pos="2880"/>
        </w:tabs>
        <w:ind w:left="2880" w:hanging="360"/>
      </w:pPr>
    </w:lvl>
    <w:lvl w:ilvl="4" w:tplc="B3566646" w:tentative="1">
      <w:start w:val="1"/>
      <w:numFmt w:val="lowerLetter"/>
      <w:lvlText w:val="%5."/>
      <w:lvlJc w:val="left"/>
      <w:pPr>
        <w:tabs>
          <w:tab w:val="num" w:pos="3600"/>
        </w:tabs>
        <w:ind w:left="3600" w:hanging="360"/>
      </w:pPr>
    </w:lvl>
    <w:lvl w:ilvl="5" w:tplc="26E0B7EA" w:tentative="1">
      <w:start w:val="1"/>
      <w:numFmt w:val="lowerRoman"/>
      <w:lvlText w:val="%6."/>
      <w:lvlJc w:val="right"/>
      <w:pPr>
        <w:tabs>
          <w:tab w:val="num" w:pos="4320"/>
        </w:tabs>
        <w:ind w:left="4320" w:hanging="180"/>
      </w:pPr>
    </w:lvl>
    <w:lvl w:ilvl="6" w:tplc="29D2ADA8" w:tentative="1">
      <w:start w:val="1"/>
      <w:numFmt w:val="decimal"/>
      <w:lvlText w:val="%7."/>
      <w:lvlJc w:val="left"/>
      <w:pPr>
        <w:tabs>
          <w:tab w:val="num" w:pos="5040"/>
        </w:tabs>
        <w:ind w:left="5040" w:hanging="360"/>
      </w:pPr>
    </w:lvl>
    <w:lvl w:ilvl="7" w:tplc="A08E152C" w:tentative="1">
      <w:start w:val="1"/>
      <w:numFmt w:val="lowerLetter"/>
      <w:lvlText w:val="%8."/>
      <w:lvlJc w:val="left"/>
      <w:pPr>
        <w:tabs>
          <w:tab w:val="num" w:pos="5760"/>
        </w:tabs>
        <w:ind w:left="5760" w:hanging="360"/>
      </w:pPr>
    </w:lvl>
    <w:lvl w:ilvl="8" w:tplc="9D96020C"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46CC8524">
      <w:start w:val="2"/>
      <w:numFmt w:val="decimal"/>
      <w:lvlText w:val="%1."/>
      <w:lvlJc w:val="left"/>
      <w:pPr>
        <w:tabs>
          <w:tab w:val="num" w:pos="360"/>
        </w:tabs>
        <w:ind w:left="360" w:hanging="360"/>
      </w:pPr>
      <w:rPr>
        <w:rFonts w:hint="default"/>
      </w:rPr>
    </w:lvl>
    <w:lvl w:ilvl="1" w:tplc="300CAA7E" w:tentative="1">
      <w:start w:val="1"/>
      <w:numFmt w:val="lowerLetter"/>
      <w:lvlText w:val="%2."/>
      <w:lvlJc w:val="left"/>
      <w:pPr>
        <w:tabs>
          <w:tab w:val="num" w:pos="1440"/>
        </w:tabs>
        <w:ind w:left="1440" w:hanging="360"/>
      </w:pPr>
    </w:lvl>
    <w:lvl w:ilvl="2" w:tplc="30A4825E" w:tentative="1">
      <w:start w:val="1"/>
      <w:numFmt w:val="lowerRoman"/>
      <w:lvlText w:val="%3."/>
      <w:lvlJc w:val="right"/>
      <w:pPr>
        <w:tabs>
          <w:tab w:val="num" w:pos="2160"/>
        </w:tabs>
        <w:ind w:left="2160" w:hanging="180"/>
      </w:pPr>
    </w:lvl>
    <w:lvl w:ilvl="3" w:tplc="EBCA50DE" w:tentative="1">
      <w:start w:val="1"/>
      <w:numFmt w:val="decimal"/>
      <w:lvlText w:val="%4."/>
      <w:lvlJc w:val="left"/>
      <w:pPr>
        <w:tabs>
          <w:tab w:val="num" w:pos="2880"/>
        </w:tabs>
        <w:ind w:left="2880" w:hanging="360"/>
      </w:pPr>
    </w:lvl>
    <w:lvl w:ilvl="4" w:tplc="E5EE6C1A" w:tentative="1">
      <w:start w:val="1"/>
      <w:numFmt w:val="lowerLetter"/>
      <w:lvlText w:val="%5."/>
      <w:lvlJc w:val="left"/>
      <w:pPr>
        <w:tabs>
          <w:tab w:val="num" w:pos="3600"/>
        </w:tabs>
        <w:ind w:left="3600" w:hanging="360"/>
      </w:pPr>
    </w:lvl>
    <w:lvl w:ilvl="5" w:tplc="A3162A96" w:tentative="1">
      <w:start w:val="1"/>
      <w:numFmt w:val="lowerRoman"/>
      <w:lvlText w:val="%6."/>
      <w:lvlJc w:val="right"/>
      <w:pPr>
        <w:tabs>
          <w:tab w:val="num" w:pos="4320"/>
        </w:tabs>
        <w:ind w:left="4320" w:hanging="180"/>
      </w:pPr>
    </w:lvl>
    <w:lvl w:ilvl="6" w:tplc="1220D804" w:tentative="1">
      <w:start w:val="1"/>
      <w:numFmt w:val="decimal"/>
      <w:lvlText w:val="%7."/>
      <w:lvlJc w:val="left"/>
      <w:pPr>
        <w:tabs>
          <w:tab w:val="num" w:pos="5040"/>
        </w:tabs>
        <w:ind w:left="5040" w:hanging="360"/>
      </w:pPr>
    </w:lvl>
    <w:lvl w:ilvl="7" w:tplc="BCE4F9F2" w:tentative="1">
      <w:start w:val="1"/>
      <w:numFmt w:val="lowerLetter"/>
      <w:lvlText w:val="%8."/>
      <w:lvlJc w:val="left"/>
      <w:pPr>
        <w:tabs>
          <w:tab w:val="num" w:pos="5760"/>
        </w:tabs>
        <w:ind w:left="5760" w:hanging="360"/>
      </w:pPr>
    </w:lvl>
    <w:lvl w:ilvl="8" w:tplc="6E203C20"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A1F6FCA6">
      <w:start w:val="1"/>
      <w:numFmt w:val="decimal"/>
      <w:lvlText w:val="%1."/>
      <w:lvlJc w:val="left"/>
      <w:pPr>
        <w:tabs>
          <w:tab w:val="num" w:pos="720"/>
        </w:tabs>
        <w:ind w:left="720" w:hanging="360"/>
      </w:pPr>
      <w:rPr>
        <w:rFonts w:hint="default"/>
      </w:rPr>
    </w:lvl>
    <w:lvl w:ilvl="1" w:tplc="22883484" w:tentative="1">
      <w:start w:val="1"/>
      <w:numFmt w:val="lowerLetter"/>
      <w:lvlText w:val="%2."/>
      <w:lvlJc w:val="left"/>
      <w:pPr>
        <w:tabs>
          <w:tab w:val="num" w:pos="1800"/>
        </w:tabs>
        <w:ind w:left="1800" w:hanging="360"/>
      </w:pPr>
    </w:lvl>
    <w:lvl w:ilvl="2" w:tplc="0158ED0A" w:tentative="1">
      <w:start w:val="1"/>
      <w:numFmt w:val="lowerRoman"/>
      <w:lvlText w:val="%3."/>
      <w:lvlJc w:val="right"/>
      <w:pPr>
        <w:tabs>
          <w:tab w:val="num" w:pos="2520"/>
        </w:tabs>
        <w:ind w:left="2520" w:hanging="180"/>
      </w:pPr>
    </w:lvl>
    <w:lvl w:ilvl="3" w:tplc="29726C00" w:tentative="1">
      <w:start w:val="1"/>
      <w:numFmt w:val="decimal"/>
      <w:lvlText w:val="%4."/>
      <w:lvlJc w:val="left"/>
      <w:pPr>
        <w:tabs>
          <w:tab w:val="num" w:pos="3240"/>
        </w:tabs>
        <w:ind w:left="3240" w:hanging="360"/>
      </w:pPr>
    </w:lvl>
    <w:lvl w:ilvl="4" w:tplc="A4F86684" w:tentative="1">
      <w:start w:val="1"/>
      <w:numFmt w:val="lowerLetter"/>
      <w:lvlText w:val="%5."/>
      <w:lvlJc w:val="left"/>
      <w:pPr>
        <w:tabs>
          <w:tab w:val="num" w:pos="3960"/>
        </w:tabs>
        <w:ind w:left="3960" w:hanging="360"/>
      </w:pPr>
    </w:lvl>
    <w:lvl w:ilvl="5" w:tplc="2F6484FC" w:tentative="1">
      <w:start w:val="1"/>
      <w:numFmt w:val="lowerRoman"/>
      <w:lvlText w:val="%6."/>
      <w:lvlJc w:val="right"/>
      <w:pPr>
        <w:tabs>
          <w:tab w:val="num" w:pos="4680"/>
        </w:tabs>
        <w:ind w:left="4680" w:hanging="180"/>
      </w:pPr>
    </w:lvl>
    <w:lvl w:ilvl="6" w:tplc="1E1458DA" w:tentative="1">
      <w:start w:val="1"/>
      <w:numFmt w:val="decimal"/>
      <w:lvlText w:val="%7."/>
      <w:lvlJc w:val="left"/>
      <w:pPr>
        <w:tabs>
          <w:tab w:val="num" w:pos="5400"/>
        </w:tabs>
        <w:ind w:left="5400" w:hanging="360"/>
      </w:pPr>
    </w:lvl>
    <w:lvl w:ilvl="7" w:tplc="0BE83DC0" w:tentative="1">
      <w:start w:val="1"/>
      <w:numFmt w:val="lowerLetter"/>
      <w:lvlText w:val="%8."/>
      <w:lvlJc w:val="left"/>
      <w:pPr>
        <w:tabs>
          <w:tab w:val="num" w:pos="6120"/>
        </w:tabs>
        <w:ind w:left="6120" w:hanging="360"/>
      </w:pPr>
    </w:lvl>
    <w:lvl w:ilvl="8" w:tplc="5AB8C50C"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32101CA4">
      <w:start w:val="1"/>
      <w:numFmt w:val="decimal"/>
      <w:lvlText w:val="%1."/>
      <w:lvlJc w:val="left"/>
      <w:pPr>
        <w:tabs>
          <w:tab w:val="num" w:pos="780"/>
        </w:tabs>
        <w:ind w:left="780" w:hanging="780"/>
      </w:pPr>
      <w:rPr>
        <w:rFonts w:hint="default"/>
      </w:rPr>
    </w:lvl>
    <w:lvl w:ilvl="1" w:tplc="1FF2DAC8" w:tentative="1">
      <w:start w:val="1"/>
      <w:numFmt w:val="lowerLetter"/>
      <w:lvlText w:val="%2."/>
      <w:lvlJc w:val="left"/>
      <w:pPr>
        <w:tabs>
          <w:tab w:val="num" w:pos="1440"/>
        </w:tabs>
        <w:ind w:left="1440" w:hanging="360"/>
      </w:pPr>
    </w:lvl>
    <w:lvl w:ilvl="2" w:tplc="A860D768" w:tentative="1">
      <w:start w:val="1"/>
      <w:numFmt w:val="lowerRoman"/>
      <w:lvlText w:val="%3."/>
      <w:lvlJc w:val="right"/>
      <w:pPr>
        <w:tabs>
          <w:tab w:val="num" w:pos="2160"/>
        </w:tabs>
        <w:ind w:left="2160" w:hanging="180"/>
      </w:pPr>
    </w:lvl>
    <w:lvl w:ilvl="3" w:tplc="5EE4A5E8" w:tentative="1">
      <w:start w:val="1"/>
      <w:numFmt w:val="decimal"/>
      <w:lvlText w:val="%4."/>
      <w:lvlJc w:val="left"/>
      <w:pPr>
        <w:tabs>
          <w:tab w:val="num" w:pos="2880"/>
        </w:tabs>
        <w:ind w:left="2880" w:hanging="360"/>
      </w:pPr>
    </w:lvl>
    <w:lvl w:ilvl="4" w:tplc="3A36744A" w:tentative="1">
      <w:start w:val="1"/>
      <w:numFmt w:val="lowerLetter"/>
      <w:lvlText w:val="%5."/>
      <w:lvlJc w:val="left"/>
      <w:pPr>
        <w:tabs>
          <w:tab w:val="num" w:pos="3600"/>
        </w:tabs>
        <w:ind w:left="3600" w:hanging="360"/>
      </w:pPr>
    </w:lvl>
    <w:lvl w:ilvl="5" w:tplc="95FC6632" w:tentative="1">
      <w:start w:val="1"/>
      <w:numFmt w:val="lowerRoman"/>
      <w:lvlText w:val="%6."/>
      <w:lvlJc w:val="right"/>
      <w:pPr>
        <w:tabs>
          <w:tab w:val="num" w:pos="4320"/>
        </w:tabs>
        <w:ind w:left="4320" w:hanging="180"/>
      </w:pPr>
    </w:lvl>
    <w:lvl w:ilvl="6" w:tplc="0D082652" w:tentative="1">
      <w:start w:val="1"/>
      <w:numFmt w:val="decimal"/>
      <w:lvlText w:val="%7."/>
      <w:lvlJc w:val="left"/>
      <w:pPr>
        <w:tabs>
          <w:tab w:val="num" w:pos="5040"/>
        </w:tabs>
        <w:ind w:left="5040" w:hanging="360"/>
      </w:pPr>
    </w:lvl>
    <w:lvl w:ilvl="7" w:tplc="904C193E" w:tentative="1">
      <w:start w:val="1"/>
      <w:numFmt w:val="lowerLetter"/>
      <w:lvlText w:val="%8."/>
      <w:lvlJc w:val="left"/>
      <w:pPr>
        <w:tabs>
          <w:tab w:val="num" w:pos="5760"/>
        </w:tabs>
        <w:ind w:left="5760" w:hanging="360"/>
      </w:pPr>
    </w:lvl>
    <w:lvl w:ilvl="8" w:tplc="B8CA95F0"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79ECE662">
      <w:start w:val="1"/>
      <w:numFmt w:val="decimal"/>
      <w:lvlText w:val="%1."/>
      <w:lvlJc w:val="left"/>
      <w:pPr>
        <w:tabs>
          <w:tab w:val="num" w:pos="360"/>
        </w:tabs>
        <w:ind w:left="360" w:hanging="360"/>
      </w:pPr>
      <w:rPr>
        <w:rFonts w:hint="default"/>
      </w:rPr>
    </w:lvl>
    <w:lvl w:ilvl="1" w:tplc="FD94CEC4" w:tentative="1">
      <w:start w:val="1"/>
      <w:numFmt w:val="lowerLetter"/>
      <w:lvlText w:val="%2."/>
      <w:lvlJc w:val="left"/>
      <w:pPr>
        <w:tabs>
          <w:tab w:val="num" w:pos="1440"/>
        </w:tabs>
        <w:ind w:left="1440" w:hanging="360"/>
      </w:pPr>
    </w:lvl>
    <w:lvl w:ilvl="2" w:tplc="C7629D74" w:tentative="1">
      <w:start w:val="1"/>
      <w:numFmt w:val="lowerRoman"/>
      <w:lvlText w:val="%3."/>
      <w:lvlJc w:val="right"/>
      <w:pPr>
        <w:tabs>
          <w:tab w:val="num" w:pos="2160"/>
        </w:tabs>
        <w:ind w:left="2160" w:hanging="180"/>
      </w:pPr>
    </w:lvl>
    <w:lvl w:ilvl="3" w:tplc="F4863C3A" w:tentative="1">
      <w:start w:val="1"/>
      <w:numFmt w:val="decimal"/>
      <w:lvlText w:val="%4."/>
      <w:lvlJc w:val="left"/>
      <w:pPr>
        <w:tabs>
          <w:tab w:val="num" w:pos="2880"/>
        </w:tabs>
        <w:ind w:left="2880" w:hanging="360"/>
      </w:pPr>
    </w:lvl>
    <w:lvl w:ilvl="4" w:tplc="00B22BD2" w:tentative="1">
      <w:start w:val="1"/>
      <w:numFmt w:val="lowerLetter"/>
      <w:lvlText w:val="%5."/>
      <w:lvlJc w:val="left"/>
      <w:pPr>
        <w:tabs>
          <w:tab w:val="num" w:pos="3600"/>
        </w:tabs>
        <w:ind w:left="3600" w:hanging="360"/>
      </w:pPr>
    </w:lvl>
    <w:lvl w:ilvl="5" w:tplc="93CEBECC" w:tentative="1">
      <w:start w:val="1"/>
      <w:numFmt w:val="lowerRoman"/>
      <w:lvlText w:val="%6."/>
      <w:lvlJc w:val="right"/>
      <w:pPr>
        <w:tabs>
          <w:tab w:val="num" w:pos="4320"/>
        </w:tabs>
        <w:ind w:left="4320" w:hanging="180"/>
      </w:pPr>
    </w:lvl>
    <w:lvl w:ilvl="6" w:tplc="42C02252" w:tentative="1">
      <w:start w:val="1"/>
      <w:numFmt w:val="decimal"/>
      <w:lvlText w:val="%7."/>
      <w:lvlJc w:val="left"/>
      <w:pPr>
        <w:tabs>
          <w:tab w:val="num" w:pos="5040"/>
        </w:tabs>
        <w:ind w:left="5040" w:hanging="360"/>
      </w:pPr>
    </w:lvl>
    <w:lvl w:ilvl="7" w:tplc="F2147BAE" w:tentative="1">
      <w:start w:val="1"/>
      <w:numFmt w:val="lowerLetter"/>
      <w:lvlText w:val="%8."/>
      <w:lvlJc w:val="left"/>
      <w:pPr>
        <w:tabs>
          <w:tab w:val="num" w:pos="5760"/>
        </w:tabs>
        <w:ind w:left="5760" w:hanging="360"/>
      </w:pPr>
    </w:lvl>
    <w:lvl w:ilvl="8" w:tplc="4378C6F8"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80164C04">
      <w:start w:val="1"/>
      <w:numFmt w:val="decimal"/>
      <w:lvlText w:val="%1."/>
      <w:lvlJc w:val="left"/>
      <w:pPr>
        <w:tabs>
          <w:tab w:val="num" w:pos="360"/>
        </w:tabs>
        <w:ind w:left="360" w:hanging="360"/>
      </w:pPr>
    </w:lvl>
    <w:lvl w:ilvl="1" w:tplc="9774CA20" w:tentative="1">
      <w:start w:val="1"/>
      <w:numFmt w:val="lowerLetter"/>
      <w:lvlText w:val="%2."/>
      <w:lvlJc w:val="left"/>
      <w:pPr>
        <w:tabs>
          <w:tab w:val="num" w:pos="1080"/>
        </w:tabs>
        <w:ind w:left="1080" w:hanging="360"/>
      </w:pPr>
    </w:lvl>
    <w:lvl w:ilvl="2" w:tplc="C6BCADBC" w:tentative="1">
      <w:start w:val="1"/>
      <w:numFmt w:val="lowerRoman"/>
      <w:lvlText w:val="%3."/>
      <w:lvlJc w:val="right"/>
      <w:pPr>
        <w:tabs>
          <w:tab w:val="num" w:pos="1800"/>
        </w:tabs>
        <w:ind w:left="1800" w:hanging="180"/>
      </w:pPr>
    </w:lvl>
    <w:lvl w:ilvl="3" w:tplc="72FA7876" w:tentative="1">
      <w:start w:val="1"/>
      <w:numFmt w:val="decimal"/>
      <w:lvlText w:val="%4."/>
      <w:lvlJc w:val="left"/>
      <w:pPr>
        <w:tabs>
          <w:tab w:val="num" w:pos="2520"/>
        </w:tabs>
        <w:ind w:left="2520" w:hanging="360"/>
      </w:pPr>
    </w:lvl>
    <w:lvl w:ilvl="4" w:tplc="D818C45A" w:tentative="1">
      <w:start w:val="1"/>
      <w:numFmt w:val="lowerLetter"/>
      <w:lvlText w:val="%5."/>
      <w:lvlJc w:val="left"/>
      <w:pPr>
        <w:tabs>
          <w:tab w:val="num" w:pos="3240"/>
        </w:tabs>
        <w:ind w:left="3240" w:hanging="360"/>
      </w:pPr>
    </w:lvl>
    <w:lvl w:ilvl="5" w:tplc="35C88FD8" w:tentative="1">
      <w:start w:val="1"/>
      <w:numFmt w:val="lowerRoman"/>
      <w:lvlText w:val="%6."/>
      <w:lvlJc w:val="right"/>
      <w:pPr>
        <w:tabs>
          <w:tab w:val="num" w:pos="3960"/>
        </w:tabs>
        <w:ind w:left="3960" w:hanging="180"/>
      </w:pPr>
    </w:lvl>
    <w:lvl w:ilvl="6" w:tplc="DA4A027E" w:tentative="1">
      <w:start w:val="1"/>
      <w:numFmt w:val="decimal"/>
      <w:lvlText w:val="%7."/>
      <w:lvlJc w:val="left"/>
      <w:pPr>
        <w:tabs>
          <w:tab w:val="num" w:pos="4680"/>
        </w:tabs>
        <w:ind w:left="4680" w:hanging="360"/>
      </w:pPr>
    </w:lvl>
    <w:lvl w:ilvl="7" w:tplc="FD4CE8E0" w:tentative="1">
      <w:start w:val="1"/>
      <w:numFmt w:val="lowerLetter"/>
      <w:lvlText w:val="%8."/>
      <w:lvlJc w:val="left"/>
      <w:pPr>
        <w:tabs>
          <w:tab w:val="num" w:pos="5400"/>
        </w:tabs>
        <w:ind w:left="5400" w:hanging="360"/>
      </w:pPr>
    </w:lvl>
    <w:lvl w:ilvl="8" w:tplc="94643F7A"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B1581800">
      <w:start w:val="1"/>
      <w:numFmt w:val="decimal"/>
      <w:lvlText w:val="%1."/>
      <w:lvlJc w:val="left"/>
      <w:pPr>
        <w:tabs>
          <w:tab w:val="num" w:pos="360"/>
        </w:tabs>
        <w:ind w:left="360" w:hanging="360"/>
      </w:pPr>
      <w:rPr>
        <w:rFonts w:hint="default"/>
        <w:b w:val="0"/>
      </w:rPr>
    </w:lvl>
    <w:lvl w:ilvl="1" w:tplc="066A67C8" w:tentative="1">
      <w:start w:val="1"/>
      <w:numFmt w:val="lowerLetter"/>
      <w:lvlText w:val="%2."/>
      <w:lvlJc w:val="left"/>
      <w:pPr>
        <w:tabs>
          <w:tab w:val="num" w:pos="1440"/>
        </w:tabs>
        <w:ind w:left="1440" w:hanging="360"/>
      </w:pPr>
    </w:lvl>
    <w:lvl w:ilvl="2" w:tplc="CF02095C" w:tentative="1">
      <w:start w:val="1"/>
      <w:numFmt w:val="lowerRoman"/>
      <w:lvlText w:val="%3."/>
      <w:lvlJc w:val="right"/>
      <w:pPr>
        <w:tabs>
          <w:tab w:val="num" w:pos="2160"/>
        </w:tabs>
        <w:ind w:left="2160" w:hanging="180"/>
      </w:pPr>
    </w:lvl>
    <w:lvl w:ilvl="3" w:tplc="5CA6EA36" w:tentative="1">
      <w:start w:val="1"/>
      <w:numFmt w:val="decimal"/>
      <w:lvlText w:val="%4."/>
      <w:lvlJc w:val="left"/>
      <w:pPr>
        <w:tabs>
          <w:tab w:val="num" w:pos="2880"/>
        </w:tabs>
        <w:ind w:left="2880" w:hanging="360"/>
      </w:pPr>
    </w:lvl>
    <w:lvl w:ilvl="4" w:tplc="A842577E" w:tentative="1">
      <w:start w:val="1"/>
      <w:numFmt w:val="lowerLetter"/>
      <w:lvlText w:val="%5."/>
      <w:lvlJc w:val="left"/>
      <w:pPr>
        <w:tabs>
          <w:tab w:val="num" w:pos="3600"/>
        </w:tabs>
        <w:ind w:left="3600" w:hanging="360"/>
      </w:pPr>
    </w:lvl>
    <w:lvl w:ilvl="5" w:tplc="0F70B6E0" w:tentative="1">
      <w:start w:val="1"/>
      <w:numFmt w:val="lowerRoman"/>
      <w:lvlText w:val="%6."/>
      <w:lvlJc w:val="right"/>
      <w:pPr>
        <w:tabs>
          <w:tab w:val="num" w:pos="4320"/>
        </w:tabs>
        <w:ind w:left="4320" w:hanging="180"/>
      </w:pPr>
    </w:lvl>
    <w:lvl w:ilvl="6" w:tplc="39304322" w:tentative="1">
      <w:start w:val="1"/>
      <w:numFmt w:val="decimal"/>
      <w:lvlText w:val="%7."/>
      <w:lvlJc w:val="left"/>
      <w:pPr>
        <w:tabs>
          <w:tab w:val="num" w:pos="5040"/>
        </w:tabs>
        <w:ind w:left="5040" w:hanging="360"/>
      </w:pPr>
    </w:lvl>
    <w:lvl w:ilvl="7" w:tplc="F848A4D8" w:tentative="1">
      <w:start w:val="1"/>
      <w:numFmt w:val="lowerLetter"/>
      <w:lvlText w:val="%8."/>
      <w:lvlJc w:val="left"/>
      <w:pPr>
        <w:tabs>
          <w:tab w:val="num" w:pos="5760"/>
        </w:tabs>
        <w:ind w:left="5760" w:hanging="360"/>
      </w:pPr>
    </w:lvl>
    <w:lvl w:ilvl="8" w:tplc="A13CF318"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C5D87202">
      <w:start w:val="3"/>
      <w:numFmt w:val="decimal"/>
      <w:lvlText w:val="%1."/>
      <w:lvlJc w:val="left"/>
      <w:pPr>
        <w:tabs>
          <w:tab w:val="num" w:pos="360"/>
        </w:tabs>
        <w:ind w:left="360" w:hanging="360"/>
      </w:pPr>
      <w:rPr>
        <w:rFonts w:hint="default"/>
      </w:rPr>
    </w:lvl>
    <w:lvl w:ilvl="1" w:tplc="1A58E778" w:tentative="1">
      <w:start w:val="1"/>
      <w:numFmt w:val="lowerLetter"/>
      <w:lvlText w:val="%2."/>
      <w:lvlJc w:val="left"/>
      <w:pPr>
        <w:tabs>
          <w:tab w:val="num" w:pos="1440"/>
        </w:tabs>
        <w:ind w:left="1440" w:hanging="360"/>
      </w:pPr>
    </w:lvl>
    <w:lvl w:ilvl="2" w:tplc="68DACCCE" w:tentative="1">
      <w:start w:val="1"/>
      <w:numFmt w:val="lowerRoman"/>
      <w:lvlText w:val="%3."/>
      <w:lvlJc w:val="right"/>
      <w:pPr>
        <w:tabs>
          <w:tab w:val="num" w:pos="2160"/>
        </w:tabs>
        <w:ind w:left="2160" w:hanging="180"/>
      </w:pPr>
    </w:lvl>
    <w:lvl w:ilvl="3" w:tplc="78D64728" w:tentative="1">
      <w:start w:val="1"/>
      <w:numFmt w:val="decimal"/>
      <w:lvlText w:val="%4."/>
      <w:lvlJc w:val="left"/>
      <w:pPr>
        <w:tabs>
          <w:tab w:val="num" w:pos="2880"/>
        </w:tabs>
        <w:ind w:left="2880" w:hanging="360"/>
      </w:pPr>
    </w:lvl>
    <w:lvl w:ilvl="4" w:tplc="2C0AEF3E" w:tentative="1">
      <w:start w:val="1"/>
      <w:numFmt w:val="lowerLetter"/>
      <w:lvlText w:val="%5."/>
      <w:lvlJc w:val="left"/>
      <w:pPr>
        <w:tabs>
          <w:tab w:val="num" w:pos="3600"/>
        </w:tabs>
        <w:ind w:left="3600" w:hanging="360"/>
      </w:pPr>
    </w:lvl>
    <w:lvl w:ilvl="5" w:tplc="A3EC4164" w:tentative="1">
      <w:start w:val="1"/>
      <w:numFmt w:val="lowerRoman"/>
      <w:lvlText w:val="%6."/>
      <w:lvlJc w:val="right"/>
      <w:pPr>
        <w:tabs>
          <w:tab w:val="num" w:pos="4320"/>
        </w:tabs>
        <w:ind w:left="4320" w:hanging="180"/>
      </w:pPr>
    </w:lvl>
    <w:lvl w:ilvl="6" w:tplc="E5CC4FF4" w:tentative="1">
      <w:start w:val="1"/>
      <w:numFmt w:val="decimal"/>
      <w:lvlText w:val="%7."/>
      <w:lvlJc w:val="left"/>
      <w:pPr>
        <w:tabs>
          <w:tab w:val="num" w:pos="5040"/>
        </w:tabs>
        <w:ind w:left="5040" w:hanging="360"/>
      </w:pPr>
    </w:lvl>
    <w:lvl w:ilvl="7" w:tplc="B43030FC" w:tentative="1">
      <w:start w:val="1"/>
      <w:numFmt w:val="lowerLetter"/>
      <w:lvlText w:val="%8."/>
      <w:lvlJc w:val="left"/>
      <w:pPr>
        <w:tabs>
          <w:tab w:val="num" w:pos="5760"/>
        </w:tabs>
        <w:ind w:left="5760" w:hanging="360"/>
      </w:pPr>
    </w:lvl>
    <w:lvl w:ilvl="8" w:tplc="89167F34"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A2A87E84">
      <w:start w:val="1"/>
      <w:numFmt w:val="decimal"/>
      <w:lvlText w:val="%1."/>
      <w:lvlJc w:val="left"/>
      <w:pPr>
        <w:tabs>
          <w:tab w:val="num" w:pos="360"/>
        </w:tabs>
        <w:ind w:left="360" w:hanging="360"/>
      </w:pPr>
      <w:rPr>
        <w:rFonts w:hint="default"/>
        <w:b w:val="0"/>
      </w:rPr>
    </w:lvl>
    <w:lvl w:ilvl="1" w:tplc="1D3033E4" w:tentative="1">
      <w:start w:val="1"/>
      <w:numFmt w:val="lowerLetter"/>
      <w:lvlText w:val="%2."/>
      <w:lvlJc w:val="left"/>
      <w:pPr>
        <w:tabs>
          <w:tab w:val="num" w:pos="1440"/>
        </w:tabs>
        <w:ind w:left="1440" w:hanging="360"/>
      </w:pPr>
    </w:lvl>
    <w:lvl w:ilvl="2" w:tplc="0BC4D782" w:tentative="1">
      <w:start w:val="1"/>
      <w:numFmt w:val="lowerRoman"/>
      <w:lvlText w:val="%3."/>
      <w:lvlJc w:val="right"/>
      <w:pPr>
        <w:tabs>
          <w:tab w:val="num" w:pos="2160"/>
        </w:tabs>
        <w:ind w:left="2160" w:hanging="180"/>
      </w:pPr>
    </w:lvl>
    <w:lvl w:ilvl="3" w:tplc="1604F928" w:tentative="1">
      <w:start w:val="1"/>
      <w:numFmt w:val="decimal"/>
      <w:lvlText w:val="%4."/>
      <w:lvlJc w:val="left"/>
      <w:pPr>
        <w:tabs>
          <w:tab w:val="num" w:pos="2880"/>
        </w:tabs>
        <w:ind w:left="2880" w:hanging="360"/>
      </w:pPr>
    </w:lvl>
    <w:lvl w:ilvl="4" w:tplc="334A1FA6" w:tentative="1">
      <w:start w:val="1"/>
      <w:numFmt w:val="lowerLetter"/>
      <w:lvlText w:val="%5."/>
      <w:lvlJc w:val="left"/>
      <w:pPr>
        <w:tabs>
          <w:tab w:val="num" w:pos="3600"/>
        </w:tabs>
        <w:ind w:left="3600" w:hanging="360"/>
      </w:pPr>
    </w:lvl>
    <w:lvl w:ilvl="5" w:tplc="92CE7006" w:tentative="1">
      <w:start w:val="1"/>
      <w:numFmt w:val="lowerRoman"/>
      <w:lvlText w:val="%6."/>
      <w:lvlJc w:val="right"/>
      <w:pPr>
        <w:tabs>
          <w:tab w:val="num" w:pos="4320"/>
        </w:tabs>
        <w:ind w:left="4320" w:hanging="180"/>
      </w:pPr>
    </w:lvl>
    <w:lvl w:ilvl="6" w:tplc="F4A4D534" w:tentative="1">
      <w:start w:val="1"/>
      <w:numFmt w:val="decimal"/>
      <w:lvlText w:val="%7."/>
      <w:lvlJc w:val="left"/>
      <w:pPr>
        <w:tabs>
          <w:tab w:val="num" w:pos="5040"/>
        </w:tabs>
        <w:ind w:left="5040" w:hanging="360"/>
      </w:pPr>
    </w:lvl>
    <w:lvl w:ilvl="7" w:tplc="BB88CE3A" w:tentative="1">
      <w:start w:val="1"/>
      <w:numFmt w:val="lowerLetter"/>
      <w:lvlText w:val="%8."/>
      <w:lvlJc w:val="left"/>
      <w:pPr>
        <w:tabs>
          <w:tab w:val="num" w:pos="5760"/>
        </w:tabs>
        <w:ind w:left="5760" w:hanging="360"/>
      </w:pPr>
    </w:lvl>
    <w:lvl w:ilvl="8" w:tplc="260E2FB6"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ACFE091C">
      <w:start w:val="1"/>
      <w:numFmt w:val="decimal"/>
      <w:lvlText w:val="%1."/>
      <w:lvlJc w:val="left"/>
      <w:pPr>
        <w:ind w:left="720" w:hanging="360"/>
      </w:pPr>
    </w:lvl>
    <w:lvl w:ilvl="1" w:tplc="FAE012BA" w:tentative="1">
      <w:start w:val="1"/>
      <w:numFmt w:val="lowerLetter"/>
      <w:lvlText w:val="%2."/>
      <w:lvlJc w:val="left"/>
      <w:pPr>
        <w:ind w:left="1440" w:hanging="360"/>
      </w:pPr>
    </w:lvl>
    <w:lvl w:ilvl="2" w:tplc="CBB0927A">
      <w:start w:val="1"/>
      <w:numFmt w:val="lowerRoman"/>
      <w:lvlText w:val="%3."/>
      <w:lvlJc w:val="right"/>
      <w:pPr>
        <w:ind w:left="2160" w:hanging="180"/>
      </w:pPr>
    </w:lvl>
    <w:lvl w:ilvl="3" w:tplc="F96C715C" w:tentative="1">
      <w:start w:val="1"/>
      <w:numFmt w:val="decimal"/>
      <w:lvlText w:val="%4."/>
      <w:lvlJc w:val="left"/>
      <w:pPr>
        <w:ind w:left="2880" w:hanging="360"/>
      </w:pPr>
    </w:lvl>
    <w:lvl w:ilvl="4" w:tplc="3FDC66C0" w:tentative="1">
      <w:start w:val="1"/>
      <w:numFmt w:val="lowerLetter"/>
      <w:lvlText w:val="%5."/>
      <w:lvlJc w:val="left"/>
      <w:pPr>
        <w:ind w:left="3600" w:hanging="360"/>
      </w:pPr>
    </w:lvl>
    <w:lvl w:ilvl="5" w:tplc="638A1E42" w:tentative="1">
      <w:start w:val="1"/>
      <w:numFmt w:val="lowerRoman"/>
      <w:lvlText w:val="%6."/>
      <w:lvlJc w:val="right"/>
      <w:pPr>
        <w:ind w:left="4320" w:hanging="180"/>
      </w:pPr>
    </w:lvl>
    <w:lvl w:ilvl="6" w:tplc="20FA9490" w:tentative="1">
      <w:start w:val="1"/>
      <w:numFmt w:val="decimal"/>
      <w:lvlText w:val="%7."/>
      <w:lvlJc w:val="left"/>
      <w:pPr>
        <w:ind w:left="5040" w:hanging="360"/>
      </w:pPr>
    </w:lvl>
    <w:lvl w:ilvl="7" w:tplc="F4D2A37C" w:tentative="1">
      <w:start w:val="1"/>
      <w:numFmt w:val="lowerLetter"/>
      <w:lvlText w:val="%8."/>
      <w:lvlJc w:val="left"/>
      <w:pPr>
        <w:ind w:left="5760" w:hanging="360"/>
      </w:pPr>
    </w:lvl>
    <w:lvl w:ilvl="8" w:tplc="373C525C"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F9F85F24">
      <w:start w:val="1"/>
      <w:numFmt w:val="decimal"/>
      <w:lvlText w:val="%1."/>
      <w:lvlJc w:val="left"/>
      <w:pPr>
        <w:tabs>
          <w:tab w:val="num" w:pos="360"/>
        </w:tabs>
        <w:ind w:left="360" w:hanging="360"/>
      </w:pPr>
      <w:rPr>
        <w:rFonts w:hint="default"/>
      </w:rPr>
    </w:lvl>
    <w:lvl w:ilvl="1" w:tplc="5B786402" w:tentative="1">
      <w:start w:val="1"/>
      <w:numFmt w:val="lowerLetter"/>
      <w:lvlText w:val="%2."/>
      <w:lvlJc w:val="left"/>
      <w:pPr>
        <w:tabs>
          <w:tab w:val="num" w:pos="1080"/>
        </w:tabs>
        <w:ind w:left="1080" w:hanging="360"/>
      </w:pPr>
    </w:lvl>
    <w:lvl w:ilvl="2" w:tplc="4118868E" w:tentative="1">
      <w:start w:val="1"/>
      <w:numFmt w:val="lowerRoman"/>
      <w:lvlText w:val="%3."/>
      <w:lvlJc w:val="right"/>
      <w:pPr>
        <w:tabs>
          <w:tab w:val="num" w:pos="1800"/>
        </w:tabs>
        <w:ind w:left="1800" w:hanging="180"/>
      </w:pPr>
    </w:lvl>
    <w:lvl w:ilvl="3" w:tplc="66FEB7EE" w:tentative="1">
      <w:start w:val="1"/>
      <w:numFmt w:val="decimal"/>
      <w:lvlText w:val="%4."/>
      <w:lvlJc w:val="left"/>
      <w:pPr>
        <w:tabs>
          <w:tab w:val="num" w:pos="2520"/>
        </w:tabs>
        <w:ind w:left="2520" w:hanging="360"/>
      </w:pPr>
    </w:lvl>
    <w:lvl w:ilvl="4" w:tplc="9C388D68" w:tentative="1">
      <w:start w:val="1"/>
      <w:numFmt w:val="lowerLetter"/>
      <w:lvlText w:val="%5."/>
      <w:lvlJc w:val="left"/>
      <w:pPr>
        <w:tabs>
          <w:tab w:val="num" w:pos="3240"/>
        </w:tabs>
        <w:ind w:left="3240" w:hanging="360"/>
      </w:pPr>
    </w:lvl>
    <w:lvl w:ilvl="5" w:tplc="4C2C9D62" w:tentative="1">
      <w:start w:val="1"/>
      <w:numFmt w:val="lowerRoman"/>
      <w:lvlText w:val="%6."/>
      <w:lvlJc w:val="right"/>
      <w:pPr>
        <w:tabs>
          <w:tab w:val="num" w:pos="3960"/>
        </w:tabs>
        <w:ind w:left="3960" w:hanging="180"/>
      </w:pPr>
    </w:lvl>
    <w:lvl w:ilvl="6" w:tplc="285CD87E" w:tentative="1">
      <w:start w:val="1"/>
      <w:numFmt w:val="decimal"/>
      <w:lvlText w:val="%7."/>
      <w:lvlJc w:val="left"/>
      <w:pPr>
        <w:tabs>
          <w:tab w:val="num" w:pos="4680"/>
        </w:tabs>
        <w:ind w:left="4680" w:hanging="360"/>
      </w:pPr>
    </w:lvl>
    <w:lvl w:ilvl="7" w:tplc="11FA1ACC" w:tentative="1">
      <w:start w:val="1"/>
      <w:numFmt w:val="lowerLetter"/>
      <w:lvlText w:val="%8."/>
      <w:lvlJc w:val="left"/>
      <w:pPr>
        <w:tabs>
          <w:tab w:val="num" w:pos="5400"/>
        </w:tabs>
        <w:ind w:left="5400" w:hanging="360"/>
      </w:pPr>
    </w:lvl>
    <w:lvl w:ilvl="8" w:tplc="6C5C7A66"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2B747354">
      <w:start w:val="1"/>
      <w:numFmt w:val="decimal"/>
      <w:lvlText w:val="%1."/>
      <w:lvlJc w:val="left"/>
      <w:pPr>
        <w:tabs>
          <w:tab w:val="num" w:pos="720"/>
        </w:tabs>
        <w:ind w:left="720" w:hanging="360"/>
      </w:pPr>
    </w:lvl>
    <w:lvl w:ilvl="1" w:tplc="C14CF666" w:tentative="1">
      <w:start w:val="1"/>
      <w:numFmt w:val="lowerLetter"/>
      <w:lvlText w:val="%2."/>
      <w:lvlJc w:val="left"/>
      <w:pPr>
        <w:tabs>
          <w:tab w:val="num" w:pos="1440"/>
        </w:tabs>
        <w:ind w:left="1440" w:hanging="360"/>
      </w:pPr>
    </w:lvl>
    <w:lvl w:ilvl="2" w:tplc="3FC6FB26" w:tentative="1">
      <w:start w:val="1"/>
      <w:numFmt w:val="lowerRoman"/>
      <w:lvlText w:val="%3."/>
      <w:lvlJc w:val="right"/>
      <w:pPr>
        <w:tabs>
          <w:tab w:val="num" w:pos="2160"/>
        </w:tabs>
        <w:ind w:left="2160" w:hanging="180"/>
      </w:pPr>
    </w:lvl>
    <w:lvl w:ilvl="3" w:tplc="A92EFAC2" w:tentative="1">
      <w:start w:val="1"/>
      <w:numFmt w:val="decimal"/>
      <w:lvlText w:val="%4."/>
      <w:lvlJc w:val="left"/>
      <w:pPr>
        <w:tabs>
          <w:tab w:val="num" w:pos="2880"/>
        </w:tabs>
        <w:ind w:left="2880" w:hanging="360"/>
      </w:pPr>
    </w:lvl>
    <w:lvl w:ilvl="4" w:tplc="AD3C7294" w:tentative="1">
      <w:start w:val="1"/>
      <w:numFmt w:val="lowerLetter"/>
      <w:lvlText w:val="%5."/>
      <w:lvlJc w:val="left"/>
      <w:pPr>
        <w:tabs>
          <w:tab w:val="num" w:pos="3600"/>
        </w:tabs>
        <w:ind w:left="3600" w:hanging="360"/>
      </w:pPr>
    </w:lvl>
    <w:lvl w:ilvl="5" w:tplc="F95CD8AA" w:tentative="1">
      <w:start w:val="1"/>
      <w:numFmt w:val="lowerRoman"/>
      <w:lvlText w:val="%6."/>
      <w:lvlJc w:val="right"/>
      <w:pPr>
        <w:tabs>
          <w:tab w:val="num" w:pos="4320"/>
        </w:tabs>
        <w:ind w:left="4320" w:hanging="180"/>
      </w:pPr>
    </w:lvl>
    <w:lvl w:ilvl="6" w:tplc="6A8A90D2" w:tentative="1">
      <w:start w:val="1"/>
      <w:numFmt w:val="decimal"/>
      <w:lvlText w:val="%7."/>
      <w:lvlJc w:val="left"/>
      <w:pPr>
        <w:tabs>
          <w:tab w:val="num" w:pos="5040"/>
        </w:tabs>
        <w:ind w:left="5040" w:hanging="360"/>
      </w:pPr>
    </w:lvl>
    <w:lvl w:ilvl="7" w:tplc="4DCCF512" w:tentative="1">
      <w:start w:val="1"/>
      <w:numFmt w:val="lowerLetter"/>
      <w:lvlText w:val="%8."/>
      <w:lvlJc w:val="left"/>
      <w:pPr>
        <w:tabs>
          <w:tab w:val="num" w:pos="5760"/>
        </w:tabs>
        <w:ind w:left="5760" w:hanging="360"/>
      </w:pPr>
    </w:lvl>
    <w:lvl w:ilvl="8" w:tplc="4DBCB7C6"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B414152A">
      <w:start w:val="1"/>
      <w:numFmt w:val="decimal"/>
      <w:lvlText w:val="%1)"/>
      <w:lvlJc w:val="left"/>
      <w:pPr>
        <w:tabs>
          <w:tab w:val="num" w:pos="360"/>
        </w:tabs>
        <w:ind w:left="360" w:hanging="360"/>
      </w:pPr>
      <w:rPr>
        <w:rFonts w:hint="default"/>
      </w:rPr>
    </w:lvl>
    <w:lvl w:ilvl="1" w:tplc="2B5A718A" w:tentative="1">
      <w:start w:val="1"/>
      <w:numFmt w:val="lowerLetter"/>
      <w:lvlText w:val="%2."/>
      <w:lvlJc w:val="left"/>
      <w:pPr>
        <w:tabs>
          <w:tab w:val="num" w:pos="1080"/>
        </w:tabs>
        <w:ind w:left="1080" w:hanging="360"/>
      </w:pPr>
    </w:lvl>
    <w:lvl w:ilvl="2" w:tplc="19C052A0" w:tentative="1">
      <w:start w:val="1"/>
      <w:numFmt w:val="lowerRoman"/>
      <w:lvlText w:val="%3."/>
      <w:lvlJc w:val="right"/>
      <w:pPr>
        <w:tabs>
          <w:tab w:val="num" w:pos="1800"/>
        </w:tabs>
        <w:ind w:left="1800" w:hanging="180"/>
      </w:pPr>
    </w:lvl>
    <w:lvl w:ilvl="3" w:tplc="50428224" w:tentative="1">
      <w:start w:val="1"/>
      <w:numFmt w:val="decimal"/>
      <w:lvlText w:val="%4."/>
      <w:lvlJc w:val="left"/>
      <w:pPr>
        <w:tabs>
          <w:tab w:val="num" w:pos="2520"/>
        </w:tabs>
        <w:ind w:left="2520" w:hanging="360"/>
      </w:pPr>
    </w:lvl>
    <w:lvl w:ilvl="4" w:tplc="0C86BF9A" w:tentative="1">
      <w:start w:val="1"/>
      <w:numFmt w:val="lowerLetter"/>
      <w:lvlText w:val="%5."/>
      <w:lvlJc w:val="left"/>
      <w:pPr>
        <w:tabs>
          <w:tab w:val="num" w:pos="3240"/>
        </w:tabs>
        <w:ind w:left="3240" w:hanging="360"/>
      </w:pPr>
    </w:lvl>
    <w:lvl w:ilvl="5" w:tplc="281295B6" w:tentative="1">
      <w:start w:val="1"/>
      <w:numFmt w:val="lowerRoman"/>
      <w:lvlText w:val="%6."/>
      <w:lvlJc w:val="right"/>
      <w:pPr>
        <w:tabs>
          <w:tab w:val="num" w:pos="3960"/>
        </w:tabs>
        <w:ind w:left="3960" w:hanging="180"/>
      </w:pPr>
    </w:lvl>
    <w:lvl w:ilvl="6" w:tplc="D91A53BC" w:tentative="1">
      <w:start w:val="1"/>
      <w:numFmt w:val="decimal"/>
      <w:lvlText w:val="%7."/>
      <w:lvlJc w:val="left"/>
      <w:pPr>
        <w:tabs>
          <w:tab w:val="num" w:pos="4680"/>
        </w:tabs>
        <w:ind w:left="4680" w:hanging="360"/>
      </w:pPr>
    </w:lvl>
    <w:lvl w:ilvl="7" w:tplc="B9881304" w:tentative="1">
      <w:start w:val="1"/>
      <w:numFmt w:val="lowerLetter"/>
      <w:lvlText w:val="%8."/>
      <w:lvlJc w:val="left"/>
      <w:pPr>
        <w:tabs>
          <w:tab w:val="num" w:pos="5400"/>
        </w:tabs>
        <w:ind w:left="5400" w:hanging="360"/>
      </w:pPr>
    </w:lvl>
    <w:lvl w:ilvl="8" w:tplc="E9EA5D3E"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1E66898C">
      <w:start w:val="1"/>
      <w:numFmt w:val="decimal"/>
      <w:lvlText w:val="%1."/>
      <w:lvlJc w:val="left"/>
      <w:pPr>
        <w:tabs>
          <w:tab w:val="num" w:pos="720"/>
        </w:tabs>
        <w:ind w:left="720" w:hanging="360"/>
      </w:pPr>
      <w:rPr>
        <w:rFonts w:hint="default"/>
      </w:rPr>
    </w:lvl>
    <w:lvl w:ilvl="1" w:tplc="470E3ED0" w:tentative="1">
      <w:start w:val="1"/>
      <w:numFmt w:val="lowerLetter"/>
      <w:lvlText w:val="%2."/>
      <w:lvlJc w:val="left"/>
      <w:pPr>
        <w:tabs>
          <w:tab w:val="num" w:pos="816"/>
        </w:tabs>
        <w:ind w:left="816" w:hanging="360"/>
      </w:pPr>
    </w:lvl>
    <w:lvl w:ilvl="2" w:tplc="0AC45C4A" w:tentative="1">
      <w:start w:val="1"/>
      <w:numFmt w:val="lowerRoman"/>
      <w:lvlText w:val="%3."/>
      <w:lvlJc w:val="right"/>
      <w:pPr>
        <w:tabs>
          <w:tab w:val="num" w:pos="1536"/>
        </w:tabs>
        <w:ind w:left="1536" w:hanging="180"/>
      </w:pPr>
    </w:lvl>
    <w:lvl w:ilvl="3" w:tplc="0FF8068A" w:tentative="1">
      <w:start w:val="1"/>
      <w:numFmt w:val="decimal"/>
      <w:lvlText w:val="%4."/>
      <w:lvlJc w:val="left"/>
      <w:pPr>
        <w:tabs>
          <w:tab w:val="num" w:pos="2256"/>
        </w:tabs>
        <w:ind w:left="2256" w:hanging="360"/>
      </w:pPr>
    </w:lvl>
    <w:lvl w:ilvl="4" w:tplc="2392FCAC" w:tentative="1">
      <w:start w:val="1"/>
      <w:numFmt w:val="lowerLetter"/>
      <w:lvlText w:val="%5."/>
      <w:lvlJc w:val="left"/>
      <w:pPr>
        <w:tabs>
          <w:tab w:val="num" w:pos="2976"/>
        </w:tabs>
        <w:ind w:left="2976" w:hanging="360"/>
      </w:pPr>
    </w:lvl>
    <w:lvl w:ilvl="5" w:tplc="EECCC47A" w:tentative="1">
      <w:start w:val="1"/>
      <w:numFmt w:val="lowerRoman"/>
      <w:lvlText w:val="%6."/>
      <w:lvlJc w:val="right"/>
      <w:pPr>
        <w:tabs>
          <w:tab w:val="num" w:pos="3696"/>
        </w:tabs>
        <w:ind w:left="3696" w:hanging="180"/>
      </w:pPr>
    </w:lvl>
    <w:lvl w:ilvl="6" w:tplc="27207BEA" w:tentative="1">
      <w:start w:val="1"/>
      <w:numFmt w:val="decimal"/>
      <w:lvlText w:val="%7."/>
      <w:lvlJc w:val="left"/>
      <w:pPr>
        <w:tabs>
          <w:tab w:val="num" w:pos="4416"/>
        </w:tabs>
        <w:ind w:left="4416" w:hanging="360"/>
      </w:pPr>
    </w:lvl>
    <w:lvl w:ilvl="7" w:tplc="628AAD0A" w:tentative="1">
      <w:start w:val="1"/>
      <w:numFmt w:val="lowerLetter"/>
      <w:lvlText w:val="%8."/>
      <w:lvlJc w:val="left"/>
      <w:pPr>
        <w:tabs>
          <w:tab w:val="num" w:pos="5136"/>
        </w:tabs>
        <w:ind w:left="5136" w:hanging="360"/>
      </w:pPr>
    </w:lvl>
    <w:lvl w:ilvl="8" w:tplc="C60AE18C"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239A54AA">
      <w:start w:val="1"/>
      <w:numFmt w:val="decimal"/>
      <w:lvlText w:val="%1."/>
      <w:lvlJc w:val="left"/>
      <w:pPr>
        <w:tabs>
          <w:tab w:val="num" w:pos="720"/>
        </w:tabs>
        <w:ind w:left="720" w:hanging="360"/>
      </w:pPr>
    </w:lvl>
    <w:lvl w:ilvl="1" w:tplc="709A4082" w:tentative="1">
      <w:start w:val="1"/>
      <w:numFmt w:val="lowerLetter"/>
      <w:lvlText w:val="%2."/>
      <w:lvlJc w:val="left"/>
      <w:pPr>
        <w:tabs>
          <w:tab w:val="num" w:pos="1440"/>
        </w:tabs>
        <w:ind w:left="1440" w:hanging="360"/>
      </w:pPr>
    </w:lvl>
    <w:lvl w:ilvl="2" w:tplc="410CDE30">
      <w:start w:val="1"/>
      <w:numFmt w:val="lowerRoman"/>
      <w:lvlText w:val="%3."/>
      <w:lvlJc w:val="right"/>
      <w:pPr>
        <w:tabs>
          <w:tab w:val="num" w:pos="2160"/>
        </w:tabs>
        <w:ind w:left="2160" w:hanging="180"/>
      </w:pPr>
    </w:lvl>
    <w:lvl w:ilvl="3" w:tplc="822EC5C6" w:tentative="1">
      <w:start w:val="1"/>
      <w:numFmt w:val="decimal"/>
      <w:lvlText w:val="%4."/>
      <w:lvlJc w:val="left"/>
      <w:pPr>
        <w:tabs>
          <w:tab w:val="num" w:pos="2880"/>
        </w:tabs>
        <w:ind w:left="2880" w:hanging="360"/>
      </w:pPr>
    </w:lvl>
    <w:lvl w:ilvl="4" w:tplc="C66E188A" w:tentative="1">
      <w:start w:val="1"/>
      <w:numFmt w:val="lowerLetter"/>
      <w:lvlText w:val="%5."/>
      <w:lvlJc w:val="left"/>
      <w:pPr>
        <w:tabs>
          <w:tab w:val="num" w:pos="3600"/>
        </w:tabs>
        <w:ind w:left="3600" w:hanging="360"/>
      </w:pPr>
    </w:lvl>
    <w:lvl w:ilvl="5" w:tplc="C4B6F39C" w:tentative="1">
      <w:start w:val="1"/>
      <w:numFmt w:val="lowerRoman"/>
      <w:lvlText w:val="%6."/>
      <w:lvlJc w:val="right"/>
      <w:pPr>
        <w:tabs>
          <w:tab w:val="num" w:pos="4320"/>
        </w:tabs>
        <w:ind w:left="4320" w:hanging="180"/>
      </w:pPr>
    </w:lvl>
    <w:lvl w:ilvl="6" w:tplc="31668938" w:tentative="1">
      <w:start w:val="1"/>
      <w:numFmt w:val="decimal"/>
      <w:lvlText w:val="%7."/>
      <w:lvlJc w:val="left"/>
      <w:pPr>
        <w:tabs>
          <w:tab w:val="num" w:pos="5040"/>
        </w:tabs>
        <w:ind w:left="5040" w:hanging="360"/>
      </w:pPr>
    </w:lvl>
    <w:lvl w:ilvl="7" w:tplc="C4020156" w:tentative="1">
      <w:start w:val="1"/>
      <w:numFmt w:val="lowerLetter"/>
      <w:lvlText w:val="%8."/>
      <w:lvlJc w:val="left"/>
      <w:pPr>
        <w:tabs>
          <w:tab w:val="num" w:pos="5760"/>
        </w:tabs>
        <w:ind w:left="5760" w:hanging="360"/>
      </w:pPr>
    </w:lvl>
    <w:lvl w:ilvl="8" w:tplc="A08831FA"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26EC6EA4">
      <w:start w:val="1"/>
      <w:numFmt w:val="decimal"/>
      <w:lvlText w:val="%1."/>
      <w:lvlJc w:val="left"/>
      <w:pPr>
        <w:tabs>
          <w:tab w:val="num" w:pos="360"/>
        </w:tabs>
        <w:ind w:left="360" w:hanging="360"/>
      </w:pPr>
      <w:rPr>
        <w:rFonts w:hint="default"/>
      </w:rPr>
    </w:lvl>
    <w:lvl w:ilvl="1" w:tplc="2D7086C6">
      <w:start w:val="1"/>
      <w:numFmt w:val="lowerLetter"/>
      <w:lvlText w:val="%2."/>
      <w:lvlJc w:val="left"/>
      <w:pPr>
        <w:tabs>
          <w:tab w:val="num" w:pos="1080"/>
        </w:tabs>
        <w:ind w:left="1080" w:hanging="360"/>
      </w:pPr>
    </w:lvl>
    <w:lvl w:ilvl="2" w:tplc="BA0AC6D8" w:tentative="1">
      <w:start w:val="1"/>
      <w:numFmt w:val="lowerRoman"/>
      <w:lvlText w:val="%3."/>
      <w:lvlJc w:val="right"/>
      <w:pPr>
        <w:tabs>
          <w:tab w:val="num" w:pos="1800"/>
        </w:tabs>
        <w:ind w:left="1800" w:hanging="180"/>
      </w:pPr>
    </w:lvl>
    <w:lvl w:ilvl="3" w:tplc="E856C198" w:tentative="1">
      <w:start w:val="1"/>
      <w:numFmt w:val="decimal"/>
      <w:lvlText w:val="%4."/>
      <w:lvlJc w:val="left"/>
      <w:pPr>
        <w:tabs>
          <w:tab w:val="num" w:pos="2520"/>
        </w:tabs>
        <w:ind w:left="2520" w:hanging="360"/>
      </w:pPr>
    </w:lvl>
    <w:lvl w:ilvl="4" w:tplc="9790FE4C" w:tentative="1">
      <w:start w:val="1"/>
      <w:numFmt w:val="lowerLetter"/>
      <w:lvlText w:val="%5."/>
      <w:lvlJc w:val="left"/>
      <w:pPr>
        <w:tabs>
          <w:tab w:val="num" w:pos="3240"/>
        </w:tabs>
        <w:ind w:left="3240" w:hanging="360"/>
      </w:pPr>
    </w:lvl>
    <w:lvl w:ilvl="5" w:tplc="60C61D00" w:tentative="1">
      <w:start w:val="1"/>
      <w:numFmt w:val="lowerRoman"/>
      <w:lvlText w:val="%6."/>
      <w:lvlJc w:val="right"/>
      <w:pPr>
        <w:tabs>
          <w:tab w:val="num" w:pos="3960"/>
        </w:tabs>
        <w:ind w:left="3960" w:hanging="180"/>
      </w:pPr>
    </w:lvl>
    <w:lvl w:ilvl="6" w:tplc="DBCCB566" w:tentative="1">
      <w:start w:val="1"/>
      <w:numFmt w:val="decimal"/>
      <w:lvlText w:val="%7."/>
      <w:lvlJc w:val="left"/>
      <w:pPr>
        <w:tabs>
          <w:tab w:val="num" w:pos="4680"/>
        </w:tabs>
        <w:ind w:left="4680" w:hanging="360"/>
      </w:pPr>
    </w:lvl>
    <w:lvl w:ilvl="7" w:tplc="A2FAE9EC" w:tentative="1">
      <w:start w:val="1"/>
      <w:numFmt w:val="lowerLetter"/>
      <w:lvlText w:val="%8."/>
      <w:lvlJc w:val="left"/>
      <w:pPr>
        <w:tabs>
          <w:tab w:val="num" w:pos="5400"/>
        </w:tabs>
        <w:ind w:left="5400" w:hanging="360"/>
      </w:pPr>
    </w:lvl>
    <w:lvl w:ilvl="8" w:tplc="9A5669D8"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989C3090">
      <w:start w:val="1"/>
      <w:numFmt w:val="decimal"/>
      <w:lvlText w:val="%1."/>
      <w:lvlJc w:val="left"/>
      <w:pPr>
        <w:tabs>
          <w:tab w:val="num" w:pos="360"/>
        </w:tabs>
        <w:ind w:left="360" w:hanging="360"/>
      </w:pPr>
      <w:rPr>
        <w:rFonts w:hint="default"/>
        <w:b w:val="0"/>
      </w:rPr>
    </w:lvl>
    <w:lvl w:ilvl="1" w:tplc="5F162236" w:tentative="1">
      <w:start w:val="1"/>
      <w:numFmt w:val="lowerLetter"/>
      <w:lvlText w:val="%2."/>
      <w:lvlJc w:val="left"/>
      <w:pPr>
        <w:tabs>
          <w:tab w:val="num" w:pos="1440"/>
        </w:tabs>
        <w:ind w:left="1440" w:hanging="360"/>
      </w:pPr>
    </w:lvl>
    <w:lvl w:ilvl="2" w:tplc="B22255F8" w:tentative="1">
      <w:start w:val="1"/>
      <w:numFmt w:val="lowerRoman"/>
      <w:lvlText w:val="%3."/>
      <w:lvlJc w:val="right"/>
      <w:pPr>
        <w:tabs>
          <w:tab w:val="num" w:pos="2160"/>
        </w:tabs>
        <w:ind w:left="2160" w:hanging="180"/>
      </w:pPr>
    </w:lvl>
    <w:lvl w:ilvl="3" w:tplc="681EC5BE" w:tentative="1">
      <w:start w:val="1"/>
      <w:numFmt w:val="decimal"/>
      <w:lvlText w:val="%4."/>
      <w:lvlJc w:val="left"/>
      <w:pPr>
        <w:tabs>
          <w:tab w:val="num" w:pos="2880"/>
        </w:tabs>
        <w:ind w:left="2880" w:hanging="360"/>
      </w:pPr>
    </w:lvl>
    <w:lvl w:ilvl="4" w:tplc="B8646D64" w:tentative="1">
      <w:start w:val="1"/>
      <w:numFmt w:val="lowerLetter"/>
      <w:lvlText w:val="%5."/>
      <w:lvlJc w:val="left"/>
      <w:pPr>
        <w:tabs>
          <w:tab w:val="num" w:pos="3600"/>
        </w:tabs>
        <w:ind w:left="3600" w:hanging="360"/>
      </w:pPr>
    </w:lvl>
    <w:lvl w:ilvl="5" w:tplc="FE6C042E" w:tentative="1">
      <w:start w:val="1"/>
      <w:numFmt w:val="lowerRoman"/>
      <w:lvlText w:val="%6."/>
      <w:lvlJc w:val="right"/>
      <w:pPr>
        <w:tabs>
          <w:tab w:val="num" w:pos="4320"/>
        </w:tabs>
        <w:ind w:left="4320" w:hanging="180"/>
      </w:pPr>
    </w:lvl>
    <w:lvl w:ilvl="6" w:tplc="921830BA" w:tentative="1">
      <w:start w:val="1"/>
      <w:numFmt w:val="decimal"/>
      <w:lvlText w:val="%7."/>
      <w:lvlJc w:val="left"/>
      <w:pPr>
        <w:tabs>
          <w:tab w:val="num" w:pos="5040"/>
        </w:tabs>
        <w:ind w:left="5040" w:hanging="360"/>
      </w:pPr>
    </w:lvl>
    <w:lvl w:ilvl="7" w:tplc="96560E86" w:tentative="1">
      <w:start w:val="1"/>
      <w:numFmt w:val="lowerLetter"/>
      <w:lvlText w:val="%8."/>
      <w:lvlJc w:val="left"/>
      <w:pPr>
        <w:tabs>
          <w:tab w:val="num" w:pos="5760"/>
        </w:tabs>
        <w:ind w:left="5760" w:hanging="360"/>
      </w:pPr>
    </w:lvl>
    <w:lvl w:ilvl="8" w:tplc="74A2F5EC"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773EFCB8">
      <w:start w:val="1"/>
      <w:numFmt w:val="decimal"/>
      <w:lvlText w:val="%1."/>
      <w:lvlJc w:val="left"/>
      <w:pPr>
        <w:tabs>
          <w:tab w:val="num" w:pos="360"/>
        </w:tabs>
        <w:ind w:left="360" w:hanging="360"/>
      </w:pPr>
      <w:rPr>
        <w:rFonts w:hint="default"/>
      </w:rPr>
    </w:lvl>
    <w:lvl w:ilvl="1" w:tplc="E05CD156" w:tentative="1">
      <w:start w:val="1"/>
      <w:numFmt w:val="lowerLetter"/>
      <w:lvlText w:val="%2."/>
      <w:lvlJc w:val="left"/>
      <w:pPr>
        <w:tabs>
          <w:tab w:val="num" w:pos="1440"/>
        </w:tabs>
        <w:ind w:left="1440" w:hanging="360"/>
      </w:pPr>
    </w:lvl>
    <w:lvl w:ilvl="2" w:tplc="6970509A" w:tentative="1">
      <w:start w:val="1"/>
      <w:numFmt w:val="lowerRoman"/>
      <w:lvlText w:val="%3."/>
      <w:lvlJc w:val="right"/>
      <w:pPr>
        <w:tabs>
          <w:tab w:val="num" w:pos="2160"/>
        </w:tabs>
        <w:ind w:left="2160" w:hanging="180"/>
      </w:pPr>
    </w:lvl>
    <w:lvl w:ilvl="3" w:tplc="ACE8C80E" w:tentative="1">
      <w:start w:val="1"/>
      <w:numFmt w:val="decimal"/>
      <w:lvlText w:val="%4."/>
      <w:lvlJc w:val="left"/>
      <w:pPr>
        <w:tabs>
          <w:tab w:val="num" w:pos="2880"/>
        </w:tabs>
        <w:ind w:left="2880" w:hanging="360"/>
      </w:pPr>
    </w:lvl>
    <w:lvl w:ilvl="4" w:tplc="7368C3DA" w:tentative="1">
      <w:start w:val="1"/>
      <w:numFmt w:val="lowerLetter"/>
      <w:lvlText w:val="%5."/>
      <w:lvlJc w:val="left"/>
      <w:pPr>
        <w:tabs>
          <w:tab w:val="num" w:pos="3600"/>
        </w:tabs>
        <w:ind w:left="3600" w:hanging="360"/>
      </w:pPr>
    </w:lvl>
    <w:lvl w:ilvl="5" w:tplc="399EAEC0" w:tentative="1">
      <w:start w:val="1"/>
      <w:numFmt w:val="lowerRoman"/>
      <w:lvlText w:val="%6."/>
      <w:lvlJc w:val="right"/>
      <w:pPr>
        <w:tabs>
          <w:tab w:val="num" w:pos="4320"/>
        </w:tabs>
        <w:ind w:left="4320" w:hanging="180"/>
      </w:pPr>
    </w:lvl>
    <w:lvl w:ilvl="6" w:tplc="7BA28780" w:tentative="1">
      <w:start w:val="1"/>
      <w:numFmt w:val="decimal"/>
      <w:lvlText w:val="%7."/>
      <w:lvlJc w:val="left"/>
      <w:pPr>
        <w:tabs>
          <w:tab w:val="num" w:pos="5040"/>
        </w:tabs>
        <w:ind w:left="5040" w:hanging="360"/>
      </w:pPr>
    </w:lvl>
    <w:lvl w:ilvl="7" w:tplc="CFC6571A" w:tentative="1">
      <w:start w:val="1"/>
      <w:numFmt w:val="lowerLetter"/>
      <w:lvlText w:val="%8."/>
      <w:lvlJc w:val="left"/>
      <w:pPr>
        <w:tabs>
          <w:tab w:val="num" w:pos="5760"/>
        </w:tabs>
        <w:ind w:left="5760" w:hanging="360"/>
      </w:pPr>
    </w:lvl>
    <w:lvl w:ilvl="8" w:tplc="F99A444C"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B0D695D8">
      <w:start w:val="1"/>
      <w:numFmt w:val="decimal"/>
      <w:lvlText w:val="%1."/>
      <w:lvlJc w:val="left"/>
      <w:pPr>
        <w:tabs>
          <w:tab w:val="num" w:pos="360"/>
        </w:tabs>
        <w:ind w:left="360" w:hanging="360"/>
      </w:pPr>
      <w:rPr>
        <w:rFonts w:hint="default"/>
      </w:rPr>
    </w:lvl>
    <w:lvl w:ilvl="1" w:tplc="ED9E7A68" w:tentative="1">
      <w:start w:val="1"/>
      <w:numFmt w:val="lowerLetter"/>
      <w:lvlText w:val="%2."/>
      <w:lvlJc w:val="left"/>
      <w:pPr>
        <w:tabs>
          <w:tab w:val="num" w:pos="720"/>
        </w:tabs>
        <w:ind w:left="720" w:hanging="360"/>
      </w:pPr>
    </w:lvl>
    <w:lvl w:ilvl="2" w:tplc="4D12145C" w:tentative="1">
      <w:start w:val="1"/>
      <w:numFmt w:val="lowerRoman"/>
      <w:lvlText w:val="%3."/>
      <w:lvlJc w:val="right"/>
      <w:pPr>
        <w:tabs>
          <w:tab w:val="num" w:pos="1440"/>
        </w:tabs>
        <w:ind w:left="1440" w:hanging="180"/>
      </w:pPr>
    </w:lvl>
    <w:lvl w:ilvl="3" w:tplc="53A660F6" w:tentative="1">
      <w:start w:val="1"/>
      <w:numFmt w:val="decimal"/>
      <w:lvlText w:val="%4."/>
      <w:lvlJc w:val="left"/>
      <w:pPr>
        <w:tabs>
          <w:tab w:val="num" w:pos="2160"/>
        </w:tabs>
        <w:ind w:left="2160" w:hanging="360"/>
      </w:pPr>
    </w:lvl>
    <w:lvl w:ilvl="4" w:tplc="3558BA58" w:tentative="1">
      <w:start w:val="1"/>
      <w:numFmt w:val="lowerLetter"/>
      <w:lvlText w:val="%5."/>
      <w:lvlJc w:val="left"/>
      <w:pPr>
        <w:tabs>
          <w:tab w:val="num" w:pos="2880"/>
        </w:tabs>
        <w:ind w:left="2880" w:hanging="360"/>
      </w:pPr>
    </w:lvl>
    <w:lvl w:ilvl="5" w:tplc="3842BFD2" w:tentative="1">
      <w:start w:val="1"/>
      <w:numFmt w:val="lowerRoman"/>
      <w:lvlText w:val="%6."/>
      <w:lvlJc w:val="right"/>
      <w:pPr>
        <w:tabs>
          <w:tab w:val="num" w:pos="3600"/>
        </w:tabs>
        <w:ind w:left="3600" w:hanging="180"/>
      </w:pPr>
    </w:lvl>
    <w:lvl w:ilvl="6" w:tplc="64BC01DA" w:tentative="1">
      <w:start w:val="1"/>
      <w:numFmt w:val="decimal"/>
      <w:lvlText w:val="%7."/>
      <w:lvlJc w:val="left"/>
      <w:pPr>
        <w:tabs>
          <w:tab w:val="num" w:pos="4320"/>
        </w:tabs>
        <w:ind w:left="4320" w:hanging="360"/>
      </w:pPr>
    </w:lvl>
    <w:lvl w:ilvl="7" w:tplc="77A20760" w:tentative="1">
      <w:start w:val="1"/>
      <w:numFmt w:val="lowerLetter"/>
      <w:lvlText w:val="%8."/>
      <w:lvlJc w:val="left"/>
      <w:pPr>
        <w:tabs>
          <w:tab w:val="num" w:pos="5040"/>
        </w:tabs>
        <w:ind w:left="5040" w:hanging="360"/>
      </w:pPr>
    </w:lvl>
    <w:lvl w:ilvl="8" w:tplc="36E4431C"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0AF6EFAE">
      <w:start w:val="1"/>
      <w:numFmt w:val="decimal"/>
      <w:lvlText w:val="%1."/>
      <w:lvlJc w:val="left"/>
      <w:pPr>
        <w:tabs>
          <w:tab w:val="num" w:pos="360"/>
        </w:tabs>
        <w:ind w:left="360" w:hanging="360"/>
      </w:pPr>
    </w:lvl>
    <w:lvl w:ilvl="1" w:tplc="70F0FF46" w:tentative="1">
      <w:start w:val="1"/>
      <w:numFmt w:val="lowerLetter"/>
      <w:lvlText w:val="%2."/>
      <w:lvlJc w:val="left"/>
      <w:pPr>
        <w:tabs>
          <w:tab w:val="num" w:pos="1080"/>
        </w:tabs>
        <w:ind w:left="1080" w:hanging="360"/>
      </w:pPr>
    </w:lvl>
    <w:lvl w:ilvl="2" w:tplc="AC3E6494" w:tentative="1">
      <w:start w:val="1"/>
      <w:numFmt w:val="lowerRoman"/>
      <w:lvlText w:val="%3."/>
      <w:lvlJc w:val="right"/>
      <w:pPr>
        <w:tabs>
          <w:tab w:val="num" w:pos="1800"/>
        </w:tabs>
        <w:ind w:left="1800" w:hanging="180"/>
      </w:pPr>
    </w:lvl>
    <w:lvl w:ilvl="3" w:tplc="F1C25948" w:tentative="1">
      <w:start w:val="1"/>
      <w:numFmt w:val="decimal"/>
      <w:lvlText w:val="%4."/>
      <w:lvlJc w:val="left"/>
      <w:pPr>
        <w:tabs>
          <w:tab w:val="num" w:pos="2520"/>
        </w:tabs>
        <w:ind w:left="2520" w:hanging="360"/>
      </w:pPr>
    </w:lvl>
    <w:lvl w:ilvl="4" w:tplc="AD760E84" w:tentative="1">
      <w:start w:val="1"/>
      <w:numFmt w:val="lowerLetter"/>
      <w:lvlText w:val="%5."/>
      <w:lvlJc w:val="left"/>
      <w:pPr>
        <w:tabs>
          <w:tab w:val="num" w:pos="3240"/>
        </w:tabs>
        <w:ind w:left="3240" w:hanging="360"/>
      </w:pPr>
    </w:lvl>
    <w:lvl w:ilvl="5" w:tplc="18F27474" w:tentative="1">
      <w:start w:val="1"/>
      <w:numFmt w:val="lowerRoman"/>
      <w:lvlText w:val="%6."/>
      <w:lvlJc w:val="right"/>
      <w:pPr>
        <w:tabs>
          <w:tab w:val="num" w:pos="3960"/>
        </w:tabs>
        <w:ind w:left="3960" w:hanging="180"/>
      </w:pPr>
    </w:lvl>
    <w:lvl w:ilvl="6" w:tplc="141857AA" w:tentative="1">
      <w:start w:val="1"/>
      <w:numFmt w:val="decimal"/>
      <w:lvlText w:val="%7."/>
      <w:lvlJc w:val="left"/>
      <w:pPr>
        <w:tabs>
          <w:tab w:val="num" w:pos="4680"/>
        </w:tabs>
        <w:ind w:left="4680" w:hanging="360"/>
      </w:pPr>
    </w:lvl>
    <w:lvl w:ilvl="7" w:tplc="70F8692A" w:tentative="1">
      <w:start w:val="1"/>
      <w:numFmt w:val="lowerLetter"/>
      <w:lvlText w:val="%8."/>
      <w:lvlJc w:val="left"/>
      <w:pPr>
        <w:tabs>
          <w:tab w:val="num" w:pos="5400"/>
        </w:tabs>
        <w:ind w:left="5400" w:hanging="360"/>
      </w:pPr>
    </w:lvl>
    <w:lvl w:ilvl="8" w:tplc="02E68FA8"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D0D4D750">
      <w:start w:val="1"/>
      <w:numFmt w:val="decimal"/>
      <w:lvlText w:val="%1."/>
      <w:lvlJc w:val="left"/>
      <w:pPr>
        <w:tabs>
          <w:tab w:val="num" w:pos="-360"/>
        </w:tabs>
        <w:ind w:left="360" w:hanging="360"/>
      </w:pPr>
      <w:rPr>
        <w:rFonts w:hint="default"/>
        <w:b w:val="0"/>
      </w:rPr>
    </w:lvl>
    <w:lvl w:ilvl="1" w:tplc="C3F4F0A6" w:tentative="1">
      <w:start w:val="1"/>
      <w:numFmt w:val="lowerLetter"/>
      <w:lvlText w:val="%2."/>
      <w:lvlJc w:val="left"/>
      <w:pPr>
        <w:tabs>
          <w:tab w:val="num" w:pos="1440"/>
        </w:tabs>
        <w:ind w:left="1440" w:hanging="360"/>
      </w:pPr>
    </w:lvl>
    <w:lvl w:ilvl="2" w:tplc="A9781322" w:tentative="1">
      <w:start w:val="1"/>
      <w:numFmt w:val="lowerRoman"/>
      <w:lvlText w:val="%3."/>
      <w:lvlJc w:val="right"/>
      <w:pPr>
        <w:tabs>
          <w:tab w:val="num" w:pos="2160"/>
        </w:tabs>
        <w:ind w:left="2160" w:hanging="180"/>
      </w:pPr>
    </w:lvl>
    <w:lvl w:ilvl="3" w:tplc="4DE4795C" w:tentative="1">
      <w:start w:val="1"/>
      <w:numFmt w:val="decimal"/>
      <w:lvlText w:val="%4."/>
      <w:lvlJc w:val="left"/>
      <w:pPr>
        <w:tabs>
          <w:tab w:val="num" w:pos="2880"/>
        </w:tabs>
        <w:ind w:left="2880" w:hanging="360"/>
      </w:pPr>
    </w:lvl>
    <w:lvl w:ilvl="4" w:tplc="23E44758" w:tentative="1">
      <w:start w:val="1"/>
      <w:numFmt w:val="lowerLetter"/>
      <w:lvlText w:val="%5."/>
      <w:lvlJc w:val="left"/>
      <w:pPr>
        <w:tabs>
          <w:tab w:val="num" w:pos="3600"/>
        </w:tabs>
        <w:ind w:left="3600" w:hanging="360"/>
      </w:pPr>
    </w:lvl>
    <w:lvl w:ilvl="5" w:tplc="8E04AEEC" w:tentative="1">
      <w:start w:val="1"/>
      <w:numFmt w:val="lowerRoman"/>
      <w:lvlText w:val="%6."/>
      <w:lvlJc w:val="right"/>
      <w:pPr>
        <w:tabs>
          <w:tab w:val="num" w:pos="4320"/>
        </w:tabs>
        <w:ind w:left="4320" w:hanging="180"/>
      </w:pPr>
    </w:lvl>
    <w:lvl w:ilvl="6" w:tplc="10805736" w:tentative="1">
      <w:start w:val="1"/>
      <w:numFmt w:val="decimal"/>
      <w:lvlText w:val="%7."/>
      <w:lvlJc w:val="left"/>
      <w:pPr>
        <w:tabs>
          <w:tab w:val="num" w:pos="5040"/>
        </w:tabs>
        <w:ind w:left="5040" w:hanging="360"/>
      </w:pPr>
    </w:lvl>
    <w:lvl w:ilvl="7" w:tplc="3BB27ECA" w:tentative="1">
      <w:start w:val="1"/>
      <w:numFmt w:val="lowerLetter"/>
      <w:lvlText w:val="%8."/>
      <w:lvlJc w:val="left"/>
      <w:pPr>
        <w:tabs>
          <w:tab w:val="num" w:pos="5760"/>
        </w:tabs>
        <w:ind w:left="5760" w:hanging="360"/>
      </w:pPr>
    </w:lvl>
    <w:lvl w:ilvl="8" w:tplc="AF1660C0"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6C0C81F2">
      <w:start w:val="1"/>
      <w:numFmt w:val="decimal"/>
      <w:lvlText w:val="%1)"/>
      <w:lvlJc w:val="left"/>
      <w:pPr>
        <w:ind w:left="1080" w:hanging="360"/>
      </w:pPr>
      <w:rPr>
        <w:rFonts w:hint="default"/>
      </w:rPr>
    </w:lvl>
    <w:lvl w:ilvl="1" w:tplc="841E184A" w:tentative="1">
      <w:start w:val="1"/>
      <w:numFmt w:val="lowerLetter"/>
      <w:lvlText w:val="%2."/>
      <w:lvlJc w:val="left"/>
      <w:pPr>
        <w:ind w:left="1800" w:hanging="360"/>
      </w:pPr>
    </w:lvl>
    <w:lvl w:ilvl="2" w:tplc="30349E0C" w:tentative="1">
      <w:start w:val="1"/>
      <w:numFmt w:val="lowerRoman"/>
      <w:lvlText w:val="%3."/>
      <w:lvlJc w:val="right"/>
      <w:pPr>
        <w:ind w:left="2520" w:hanging="180"/>
      </w:pPr>
    </w:lvl>
    <w:lvl w:ilvl="3" w:tplc="A364B402" w:tentative="1">
      <w:start w:val="1"/>
      <w:numFmt w:val="decimal"/>
      <w:lvlText w:val="%4."/>
      <w:lvlJc w:val="left"/>
      <w:pPr>
        <w:ind w:left="3240" w:hanging="360"/>
      </w:pPr>
    </w:lvl>
    <w:lvl w:ilvl="4" w:tplc="2A2429B0" w:tentative="1">
      <w:start w:val="1"/>
      <w:numFmt w:val="lowerLetter"/>
      <w:lvlText w:val="%5."/>
      <w:lvlJc w:val="left"/>
      <w:pPr>
        <w:ind w:left="3960" w:hanging="360"/>
      </w:pPr>
    </w:lvl>
    <w:lvl w:ilvl="5" w:tplc="A8623454" w:tentative="1">
      <w:start w:val="1"/>
      <w:numFmt w:val="lowerRoman"/>
      <w:lvlText w:val="%6."/>
      <w:lvlJc w:val="right"/>
      <w:pPr>
        <w:ind w:left="4680" w:hanging="180"/>
      </w:pPr>
    </w:lvl>
    <w:lvl w:ilvl="6" w:tplc="FB3264B8" w:tentative="1">
      <w:start w:val="1"/>
      <w:numFmt w:val="decimal"/>
      <w:lvlText w:val="%7."/>
      <w:lvlJc w:val="left"/>
      <w:pPr>
        <w:ind w:left="5400" w:hanging="360"/>
      </w:pPr>
    </w:lvl>
    <w:lvl w:ilvl="7" w:tplc="5484D804" w:tentative="1">
      <w:start w:val="1"/>
      <w:numFmt w:val="lowerLetter"/>
      <w:lvlText w:val="%8."/>
      <w:lvlJc w:val="left"/>
      <w:pPr>
        <w:ind w:left="6120" w:hanging="360"/>
      </w:pPr>
    </w:lvl>
    <w:lvl w:ilvl="8" w:tplc="C8003BD6"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21749F5A">
      <w:start w:val="1"/>
      <w:numFmt w:val="decimal"/>
      <w:lvlText w:val="%1."/>
      <w:lvlJc w:val="left"/>
      <w:pPr>
        <w:ind w:left="360" w:hanging="360"/>
      </w:pPr>
      <w:rPr>
        <w:rFonts w:hint="default"/>
        <w:b w:val="0"/>
      </w:rPr>
    </w:lvl>
    <w:lvl w:ilvl="1" w:tplc="DC80B946" w:tentative="1">
      <w:start w:val="1"/>
      <w:numFmt w:val="lowerLetter"/>
      <w:lvlText w:val="%2."/>
      <w:lvlJc w:val="left"/>
      <w:pPr>
        <w:ind w:left="1440" w:hanging="360"/>
      </w:pPr>
    </w:lvl>
    <w:lvl w:ilvl="2" w:tplc="57ACBC3A" w:tentative="1">
      <w:start w:val="1"/>
      <w:numFmt w:val="lowerRoman"/>
      <w:lvlText w:val="%3."/>
      <w:lvlJc w:val="right"/>
      <w:pPr>
        <w:ind w:left="2160" w:hanging="180"/>
      </w:pPr>
    </w:lvl>
    <w:lvl w:ilvl="3" w:tplc="A87AF430" w:tentative="1">
      <w:start w:val="1"/>
      <w:numFmt w:val="decimal"/>
      <w:lvlText w:val="%4."/>
      <w:lvlJc w:val="left"/>
      <w:pPr>
        <w:ind w:left="2880" w:hanging="360"/>
      </w:pPr>
    </w:lvl>
    <w:lvl w:ilvl="4" w:tplc="9774DB46" w:tentative="1">
      <w:start w:val="1"/>
      <w:numFmt w:val="lowerLetter"/>
      <w:lvlText w:val="%5."/>
      <w:lvlJc w:val="left"/>
      <w:pPr>
        <w:ind w:left="3600" w:hanging="360"/>
      </w:pPr>
    </w:lvl>
    <w:lvl w:ilvl="5" w:tplc="C2DAB168" w:tentative="1">
      <w:start w:val="1"/>
      <w:numFmt w:val="lowerRoman"/>
      <w:lvlText w:val="%6."/>
      <w:lvlJc w:val="right"/>
      <w:pPr>
        <w:ind w:left="4320" w:hanging="180"/>
      </w:pPr>
    </w:lvl>
    <w:lvl w:ilvl="6" w:tplc="91E81826" w:tentative="1">
      <w:start w:val="1"/>
      <w:numFmt w:val="decimal"/>
      <w:lvlText w:val="%7."/>
      <w:lvlJc w:val="left"/>
      <w:pPr>
        <w:ind w:left="5040" w:hanging="360"/>
      </w:pPr>
    </w:lvl>
    <w:lvl w:ilvl="7" w:tplc="DDDCE676" w:tentative="1">
      <w:start w:val="1"/>
      <w:numFmt w:val="lowerLetter"/>
      <w:lvlText w:val="%8."/>
      <w:lvlJc w:val="left"/>
      <w:pPr>
        <w:ind w:left="5760" w:hanging="360"/>
      </w:pPr>
    </w:lvl>
    <w:lvl w:ilvl="8" w:tplc="FFF890A8"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CB10CE90">
      <w:start w:val="1"/>
      <w:numFmt w:val="decimal"/>
      <w:lvlText w:val="%1."/>
      <w:lvlJc w:val="left"/>
      <w:pPr>
        <w:tabs>
          <w:tab w:val="num" w:pos="360"/>
        </w:tabs>
        <w:ind w:left="360" w:hanging="360"/>
      </w:pPr>
    </w:lvl>
    <w:lvl w:ilvl="1" w:tplc="043A74C8" w:tentative="1">
      <w:start w:val="1"/>
      <w:numFmt w:val="lowerLetter"/>
      <w:lvlText w:val="%2."/>
      <w:lvlJc w:val="left"/>
      <w:pPr>
        <w:tabs>
          <w:tab w:val="num" w:pos="1080"/>
        </w:tabs>
        <w:ind w:left="1080" w:hanging="360"/>
      </w:pPr>
    </w:lvl>
    <w:lvl w:ilvl="2" w:tplc="8A08E5AA" w:tentative="1">
      <w:start w:val="1"/>
      <w:numFmt w:val="lowerRoman"/>
      <w:lvlText w:val="%3."/>
      <w:lvlJc w:val="right"/>
      <w:pPr>
        <w:tabs>
          <w:tab w:val="num" w:pos="1800"/>
        </w:tabs>
        <w:ind w:left="1800" w:hanging="180"/>
      </w:pPr>
    </w:lvl>
    <w:lvl w:ilvl="3" w:tplc="2D4E6176" w:tentative="1">
      <w:start w:val="1"/>
      <w:numFmt w:val="decimal"/>
      <w:lvlText w:val="%4."/>
      <w:lvlJc w:val="left"/>
      <w:pPr>
        <w:tabs>
          <w:tab w:val="num" w:pos="2520"/>
        </w:tabs>
        <w:ind w:left="2520" w:hanging="360"/>
      </w:pPr>
    </w:lvl>
    <w:lvl w:ilvl="4" w:tplc="50AE7458" w:tentative="1">
      <w:start w:val="1"/>
      <w:numFmt w:val="lowerLetter"/>
      <w:lvlText w:val="%5."/>
      <w:lvlJc w:val="left"/>
      <w:pPr>
        <w:tabs>
          <w:tab w:val="num" w:pos="3240"/>
        </w:tabs>
        <w:ind w:left="3240" w:hanging="360"/>
      </w:pPr>
    </w:lvl>
    <w:lvl w:ilvl="5" w:tplc="F5C06FAC" w:tentative="1">
      <w:start w:val="1"/>
      <w:numFmt w:val="lowerRoman"/>
      <w:lvlText w:val="%6."/>
      <w:lvlJc w:val="right"/>
      <w:pPr>
        <w:tabs>
          <w:tab w:val="num" w:pos="3960"/>
        </w:tabs>
        <w:ind w:left="3960" w:hanging="180"/>
      </w:pPr>
    </w:lvl>
    <w:lvl w:ilvl="6" w:tplc="76D2C806" w:tentative="1">
      <w:start w:val="1"/>
      <w:numFmt w:val="decimal"/>
      <w:lvlText w:val="%7."/>
      <w:lvlJc w:val="left"/>
      <w:pPr>
        <w:tabs>
          <w:tab w:val="num" w:pos="4680"/>
        </w:tabs>
        <w:ind w:left="4680" w:hanging="360"/>
      </w:pPr>
    </w:lvl>
    <w:lvl w:ilvl="7" w:tplc="03681FEA" w:tentative="1">
      <w:start w:val="1"/>
      <w:numFmt w:val="lowerLetter"/>
      <w:lvlText w:val="%8."/>
      <w:lvlJc w:val="left"/>
      <w:pPr>
        <w:tabs>
          <w:tab w:val="num" w:pos="5400"/>
        </w:tabs>
        <w:ind w:left="5400" w:hanging="360"/>
      </w:pPr>
    </w:lvl>
    <w:lvl w:ilvl="8" w:tplc="AC74735A"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FCF8708E">
      <w:start w:val="1"/>
      <w:numFmt w:val="decimal"/>
      <w:lvlText w:val="%1."/>
      <w:lvlJc w:val="left"/>
      <w:pPr>
        <w:ind w:left="720" w:hanging="360"/>
      </w:pPr>
      <w:rPr>
        <w:b w:val="0"/>
      </w:rPr>
    </w:lvl>
    <w:lvl w:ilvl="1" w:tplc="728601A6" w:tentative="1">
      <w:start w:val="1"/>
      <w:numFmt w:val="lowerLetter"/>
      <w:lvlText w:val="%2."/>
      <w:lvlJc w:val="left"/>
      <w:pPr>
        <w:ind w:left="1440" w:hanging="360"/>
      </w:pPr>
    </w:lvl>
    <w:lvl w:ilvl="2" w:tplc="913E6710" w:tentative="1">
      <w:start w:val="1"/>
      <w:numFmt w:val="lowerRoman"/>
      <w:lvlText w:val="%3."/>
      <w:lvlJc w:val="right"/>
      <w:pPr>
        <w:ind w:left="2160" w:hanging="180"/>
      </w:pPr>
    </w:lvl>
    <w:lvl w:ilvl="3" w:tplc="400A1A8E" w:tentative="1">
      <w:start w:val="1"/>
      <w:numFmt w:val="decimal"/>
      <w:lvlText w:val="%4."/>
      <w:lvlJc w:val="left"/>
      <w:pPr>
        <w:ind w:left="2880" w:hanging="360"/>
      </w:pPr>
    </w:lvl>
    <w:lvl w:ilvl="4" w:tplc="372AD3BC" w:tentative="1">
      <w:start w:val="1"/>
      <w:numFmt w:val="lowerLetter"/>
      <w:lvlText w:val="%5."/>
      <w:lvlJc w:val="left"/>
      <w:pPr>
        <w:ind w:left="3600" w:hanging="360"/>
      </w:pPr>
    </w:lvl>
    <w:lvl w:ilvl="5" w:tplc="4DC2919E" w:tentative="1">
      <w:start w:val="1"/>
      <w:numFmt w:val="lowerRoman"/>
      <w:lvlText w:val="%6."/>
      <w:lvlJc w:val="right"/>
      <w:pPr>
        <w:ind w:left="4320" w:hanging="180"/>
      </w:pPr>
    </w:lvl>
    <w:lvl w:ilvl="6" w:tplc="01E87CF2" w:tentative="1">
      <w:start w:val="1"/>
      <w:numFmt w:val="decimal"/>
      <w:lvlText w:val="%7."/>
      <w:lvlJc w:val="left"/>
      <w:pPr>
        <w:ind w:left="5040" w:hanging="360"/>
      </w:pPr>
    </w:lvl>
    <w:lvl w:ilvl="7" w:tplc="DA00BF68" w:tentative="1">
      <w:start w:val="1"/>
      <w:numFmt w:val="lowerLetter"/>
      <w:lvlText w:val="%8."/>
      <w:lvlJc w:val="left"/>
      <w:pPr>
        <w:ind w:left="5760" w:hanging="360"/>
      </w:pPr>
    </w:lvl>
    <w:lvl w:ilvl="8" w:tplc="718C76D0"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78CEDB64">
      <w:start w:val="1"/>
      <w:numFmt w:val="decimal"/>
      <w:lvlText w:val="%1."/>
      <w:lvlJc w:val="left"/>
      <w:pPr>
        <w:tabs>
          <w:tab w:val="num" w:pos="360"/>
        </w:tabs>
        <w:ind w:left="360" w:hanging="360"/>
      </w:pPr>
      <w:rPr>
        <w:rFonts w:hint="default"/>
        <w:b w:val="0"/>
      </w:rPr>
    </w:lvl>
    <w:lvl w:ilvl="1" w:tplc="0E0C51B2" w:tentative="1">
      <w:start w:val="1"/>
      <w:numFmt w:val="lowerLetter"/>
      <w:lvlText w:val="%2."/>
      <w:lvlJc w:val="left"/>
      <w:pPr>
        <w:tabs>
          <w:tab w:val="num" w:pos="1440"/>
        </w:tabs>
        <w:ind w:left="1440" w:hanging="360"/>
      </w:pPr>
    </w:lvl>
    <w:lvl w:ilvl="2" w:tplc="AEDA6A50" w:tentative="1">
      <w:start w:val="1"/>
      <w:numFmt w:val="lowerRoman"/>
      <w:lvlText w:val="%3."/>
      <w:lvlJc w:val="right"/>
      <w:pPr>
        <w:tabs>
          <w:tab w:val="num" w:pos="2160"/>
        </w:tabs>
        <w:ind w:left="2160" w:hanging="180"/>
      </w:pPr>
    </w:lvl>
    <w:lvl w:ilvl="3" w:tplc="DDEC3E3E" w:tentative="1">
      <w:start w:val="1"/>
      <w:numFmt w:val="decimal"/>
      <w:lvlText w:val="%4."/>
      <w:lvlJc w:val="left"/>
      <w:pPr>
        <w:tabs>
          <w:tab w:val="num" w:pos="2880"/>
        </w:tabs>
        <w:ind w:left="2880" w:hanging="360"/>
      </w:pPr>
    </w:lvl>
    <w:lvl w:ilvl="4" w:tplc="2F369986" w:tentative="1">
      <w:start w:val="1"/>
      <w:numFmt w:val="lowerLetter"/>
      <w:lvlText w:val="%5."/>
      <w:lvlJc w:val="left"/>
      <w:pPr>
        <w:tabs>
          <w:tab w:val="num" w:pos="3600"/>
        </w:tabs>
        <w:ind w:left="3600" w:hanging="360"/>
      </w:pPr>
    </w:lvl>
    <w:lvl w:ilvl="5" w:tplc="2F820FB2" w:tentative="1">
      <w:start w:val="1"/>
      <w:numFmt w:val="lowerRoman"/>
      <w:lvlText w:val="%6."/>
      <w:lvlJc w:val="right"/>
      <w:pPr>
        <w:tabs>
          <w:tab w:val="num" w:pos="4320"/>
        </w:tabs>
        <w:ind w:left="4320" w:hanging="180"/>
      </w:pPr>
    </w:lvl>
    <w:lvl w:ilvl="6" w:tplc="60229450" w:tentative="1">
      <w:start w:val="1"/>
      <w:numFmt w:val="decimal"/>
      <w:lvlText w:val="%7."/>
      <w:lvlJc w:val="left"/>
      <w:pPr>
        <w:tabs>
          <w:tab w:val="num" w:pos="5040"/>
        </w:tabs>
        <w:ind w:left="5040" w:hanging="360"/>
      </w:pPr>
    </w:lvl>
    <w:lvl w:ilvl="7" w:tplc="2B00EBB6" w:tentative="1">
      <w:start w:val="1"/>
      <w:numFmt w:val="lowerLetter"/>
      <w:lvlText w:val="%8."/>
      <w:lvlJc w:val="left"/>
      <w:pPr>
        <w:tabs>
          <w:tab w:val="num" w:pos="5760"/>
        </w:tabs>
        <w:ind w:left="5760" w:hanging="360"/>
      </w:pPr>
    </w:lvl>
    <w:lvl w:ilvl="8" w:tplc="57E68DE6"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1E169670">
      <w:start w:val="1"/>
      <w:numFmt w:val="decimal"/>
      <w:lvlText w:val="%1."/>
      <w:lvlJc w:val="left"/>
      <w:pPr>
        <w:ind w:left="720" w:hanging="360"/>
      </w:pPr>
      <w:rPr>
        <w:rFonts w:hint="default"/>
      </w:rPr>
    </w:lvl>
    <w:lvl w:ilvl="1" w:tplc="EA8822D2" w:tentative="1">
      <w:start w:val="1"/>
      <w:numFmt w:val="lowerLetter"/>
      <w:lvlText w:val="%2."/>
      <w:lvlJc w:val="left"/>
      <w:pPr>
        <w:ind w:left="1440" w:hanging="360"/>
      </w:pPr>
    </w:lvl>
    <w:lvl w:ilvl="2" w:tplc="22AEEA80" w:tentative="1">
      <w:start w:val="1"/>
      <w:numFmt w:val="lowerRoman"/>
      <w:lvlText w:val="%3."/>
      <w:lvlJc w:val="right"/>
      <w:pPr>
        <w:ind w:left="2160" w:hanging="180"/>
      </w:pPr>
    </w:lvl>
    <w:lvl w:ilvl="3" w:tplc="DC84755C" w:tentative="1">
      <w:start w:val="1"/>
      <w:numFmt w:val="decimal"/>
      <w:lvlText w:val="%4."/>
      <w:lvlJc w:val="left"/>
      <w:pPr>
        <w:ind w:left="2880" w:hanging="360"/>
      </w:pPr>
    </w:lvl>
    <w:lvl w:ilvl="4" w:tplc="E2E028AE" w:tentative="1">
      <w:start w:val="1"/>
      <w:numFmt w:val="lowerLetter"/>
      <w:lvlText w:val="%5."/>
      <w:lvlJc w:val="left"/>
      <w:pPr>
        <w:ind w:left="3600" w:hanging="360"/>
      </w:pPr>
    </w:lvl>
    <w:lvl w:ilvl="5" w:tplc="077A3378" w:tentative="1">
      <w:start w:val="1"/>
      <w:numFmt w:val="lowerRoman"/>
      <w:lvlText w:val="%6."/>
      <w:lvlJc w:val="right"/>
      <w:pPr>
        <w:ind w:left="4320" w:hanging="180"/>
      </w:pPr>
    </w:lvl>
    <w:lvl w:ilvl="6" w:tplc="D2E2C524" w:tentative="1">
      <w:start w:val="1"/>
      <w:numFmt w:val="decimal"/>
      <w:lvlText w:val="%7."/>
      <w:lvlJc w:val="left"/>
      <w:pPr>
        <w:ind w:left="5040" w:hanging="360"/>
      </w:pPr>
    </w:lvl>
    <w:lvl w:ilvl="7" w:tplc="A016D532" w:tentative="1">
      <w:start w:val="1"/>
      <w:numFmt w:val="lowerLetter"/>
      <w:lvlText w:val="%8."/>
      <w:lvlJc w:val="left"/>
      <w:pPr>
        <w:ind w:left="5760" w:hanging="360"/>
      </w:pPr>
    </w:lvl>
    <w:lvl w:ilvl="8" w:tplc="6966F94A"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1CA8B2C0">
      <w:start w:val="1"/>
      <w:numFmt w:val="decimal"/>
      <w:lvlText w:val="%1."/>
      <w:lvlJc w:val="left"/>
      <w:pPr>
        <w:tabs>
          <w:tab w:val="num" w:pos="360"/>
        </w:tabs>
        <w:ind w:left="360" w:hanging="360"/>
      </w:pPr>
      <w:rPr>
        <w:rFonts w:hint="default"/>
      </w:rPr>
    </w:lvl>
    <w:lvl w:ilvl="1" w:tplc="E5F80C8A" w:tentative="1">
      <w:start w:val="1"/>
      <w:numFmt w:val="lowerLetter"/>
      <w:lvlText w:val="%2."/>
      <w:lvlJc w:val="left"/>
      <w:pPr>
        <w:tabs>
          <w:tab w:val="num" w:pos="456"/>
        </w:tabs>
        <w:ind w:left="456" w:hanging="360"/>
      </w:pPr>
    </w:lvl>
    <w:lvl w:ilvl="2" w:tplc="6442AA94" w:tentative="1">
      <w:start w:val="1"/>
      <w:numFmt w:val="lowerRoman"/>
      <w:lvlText w:val="%3."/>
      <w:lvlJc w:val="right"/>
      <w:pPr>
        <w:tabs>
          <w:tab w:val="num" w:pos="1176"/>
        </w:tabs>
        <w:ind w:left="1176" w:hanging="180"/>
      </w:pPr>
    </w:lvl>
    <w:lvl w:ilvl="3" w:tplc="80F6C008" w:tentative="1">
      <w:start w:val="1"/>
      <w:numFmt w:val="decimal"/>
      <w:lvlText w:val="%4."/>
      <w:lvlJc w:val="left"/>
      <w:pPr>
        <w:tabs>
          <w:tab w:val="num" w:pos="1896"/>
        </w:tabs>
        <w:ind w:left="1896" w:hanging="360"/>
      </w:pPr>
    </w:lvl>
    <w:lvl w:ilvl="4" w:tplc="62EC82D0" w:tentative="1">
      <w:start w:val="1"/>
      <w:numFmt w:val="lowerLetter"/>
      <w:lvlText w:val="%5."/>
      <w:lvlJc w:val="left"/>
      <w:pPr>
        <w:tabs>
          <w:tab w:val="num" w:pos="2616"/>
        </w:tabs>
        <w:ind w:left="2616" w:hanging="360"/>
      </w:pPr>
    </w:lvl>
    <w:lvl w:ilvl="5" w:tplc="E08CE086" w:tentative="1">
      <w:start w:val="1"/>
      <w:numFmt w:val="lowerRoman"/>
      <w:lvlText w:val="%6."/>
      <w:lvlJc w:val="right"/>
      <w:pPr>
        <w:tabs>
          <w:tab w:val="num" w:pos="3336"/>
        </w:tabs>
        <w:ind w:left="3336" w:hanging="180"/>
      </w:pPr>
    </w:lvl>
    <w:lvl w:ilvl="6" w:tplc="1BBA2A8A" w:tentative="1">
      <w:start w:val="1"/>
      <w:numFmt w:val="decimal"/>
      <w:lvlText w:val="%7."/>
      <w:lvlJc w:val="left"/>
      <w:pPr>
        <w:tabs>
          <w:tab w:val="num" w:pos="4056"/>
        </w:tabs>
        <w:ind w:left="4056" w:hanging="360"/>
      </w:pPr>
    </w:lvl>
    <w:lvl w:ilvl="7" w:tplc="65B075C8" w:tentative="1">
      <w:start w:val="1"/>
      <w:numFmt w:val="lowerLetter"/>
      <w:lvlText w:val="%8."/>
      <w:lvlJc w:val="left"/>
      <w:pPr>
        <w:tabs>
          <w:tab w:val="num" w:pos="4776"/>
        </w:tabs>
        <w:ind w:left="4776" w:hanging="360"/>
      </w:pPr>
    </w:lvl>
    <w:lvl w:ilvl="8" w:tplc="E1CC0082"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B71AE022">
      <w:start w:val="1"/>
      <w:numFmt w:val="decimal"/>
      <w:lvlText w:val="%1)"/>
      <w:lvlJc w:val="left"/>
      <w:pPr>
        <w:tabs>
          <w:tab w:val="num" w:pos="720"/>
        </w:tabs>
        <w:ind w:left="720" w:hanging="360"/>
      </w:pPr>
      <w:rPr>
        <w:rFonts w:hint="default"/>
      </w:rPr>
    </w:lvl>
    <w:lvl w:ilvl="1" w:tplc="31CCD8F8" w:tentative="1">
      <w:start w:val="1"/>
      <w:numFmt w:val="lowerLetter"/>
      <w:lvlText w:val="%2."/>
      <w:lvlJc w:val="left"/>
      <w:pPr>
        <w:tabs>
          <w:tab w:val="num" w:pos="1440"/>
        </w:tabs>
        <w:ind w:left="1440" w:hanging="360"/>
      </w:pPr>
    </w:lvl>
    <w:lvl w:ilvl="2" w:tplc="30D855FC" w:tentative="1">
      <w:start w:val="1"/>
      <w:numFmt w:val="lowerRoman"/>
      <w:lvlText w:val="%3."/>
      <w:lvlJc w:val="right"/>
      <w:pPr>
        <w:tabs>
          <w:tab w:val="num" w:pos="2160"/>
        </w:tabs>
        <w:ind w:left="2160" w:hanging="180"/>
      </w:pPr>
    </w:lvl>
    <w:lvl w:ilvl="3" w:tplc="03EE2498" w:tentative="1">
      <w:start w:val="1"/>
      <w:numFmt w:val="decimal"/>
      <w:lvlText w:val="%4."/>
      <w:lvlJc w:val="left"/>
      <w:pPr>
        <w:tabs>
          <w:tab w:val="num" w:pos="2880"/>
        </w:tabs>
        <w:ind w:left="2880" w:hanging="360"/>
      </w:pPr>
    </w:lvl>
    <w:lvl w:ilvl="4" w:tplc="3CB65B60" w:tentative="1">
      <w:start w:val="1"/>
      <w:numFmt w:val="lowerLetter"/>
      <w:lvlText w:val="%5."/>
      <w:lvlJc w:val="left"/>
      <w:pPr>
        <w:tabs>
          <w:tab w:val="num" w:pos="3600"/>
        </w:tabs>
        <w:ind w:left="3600" w:hanging="360"/>
      </w:pPr>
    </w:lvl>
    <w:lvl w:ilvl="5" w:tplc="F24AA458" w:tentative="1">
      <w:start w:val="1"/>
      <w:numFmt w:val="lowerRoman"/>
      <w:lvlText w:val="%6."/>
      <w:lvlJc w:val="right"/>
      <w:pPr>
        <w:tabs>
          <w:tab w:val="num" w:pos="4320"/>
        </w:tabs>
        <w:ind w:left="4320" w:hanging="180"/>
      </w:pPr>
    </w:lvl>
    <w:lvl w:ilvl="6" w:tplc="58D65C80" w:tentative="1">
      <w:start w:val="1"/>
      <w:numFmt w:val="decimal"/>
      <w:lvlText w:val="%7."/>
      <w:lvlJc w:val="left"/>
      <w:pPr>
        <w:tabs>
          <w:tab w:val="num" w:pos="5040"/>
        </w:tabs>
        <w:ind w:left="5040" w:hanging="360"/>
      </w:pPr>
    </w:lvl>
    <w:lvl w:ilvl="7" w:tplc="2870C502" w:tentative="1">
      <w:start w:val="1"/>
      <w:numFmt w:val="lowerLetter"/>
      <w:lvlText w:val="%8."/>
      <w:lvlJc w:val="left"/>
      <w:pPr>
        <w:tabs>
          <w:tab w:val="num" w:pos="5760"/>
        </w:tabs>
        <w:ind w:left="5760" w:hanging="360"/>
      </w:pPr>
    </w:lvl>
    <w:lvl w:ilvl="8" w:tplc="680C0546"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500088F8">
      <w:start w:val="1"/>
      <w:numFmt w:val="decimal"/>
      <w:lvlText w:val="%1."/>
      <w:lvlJc w:val="left"/>
      <w:pPr>
        <w:tabs>
          <w:tab w:val="num" w:pos="360"/>
        </w:tabs>
        <w:ind w:left="360" w:hanging="360"/>
      </w:pPr>
      <w:rPr>
        <w:b w:val="0"/>
        <w:i w:val="0"/>
      </w:rPr>
    </w:lvl>
    <w:lvl w:ilvl="1" w:tplc="02E6A110" w:tentative="1">
      <w:start w:val="1"/>
      <w:numFmt w:val="lowerLetter"/>
      <w:lvlText w:val="%2."/>
      <w:lvlJc w:val="left"/>
      <w:pPr>
        <w:tabs>
          <w:tab w:val="num" w:pos="1440"/>
        </w:tabs>
        <w:ind w:left="1440" w:hanging="360"/>
      </w:pPr>
    </w:lvl>
    <w:lvl w:ilvl="2" w:tplc="6AD03C6A" w:tentative="1">
      <w:start w:val="1"/>
      <w:numFmt w:val="lowerRoman"/>
      <w:lvlText w:val="%3."/>
      <w:lvlJc w:val="right"/>
      <w:pPr>
        <w:tabs>
          <w:tab w:val="num" w:pos="2160"/>
        </w:tabs>
        <w:ind w:left="2160" w:hanging="180"/>
      </w:pPr>
    </w:lvl>
    <w:lvl w:ilvl="3" w:tplc="1890BCE4" w:tentative="1">
      <w:start w:val="1"/>
      <w:numFmt w:val="decimal"/>
      <w:lvlText w:val="%4."/>
      <w:lvlJc w:val="left"/>
      <w:pPr>
        <w:tabs>
          <w:tab w:val="num" w:pos="2880"/>
        </w:tabs>
        <w:ind w:left="2880" w:hanging="360"/>
      </w:pPr>
    </w:lvl>
    <w:lvl w:ilvl="4" w:tplc="0756E7C8" w:tentative="1">
      <w:start w:val="1"/>
      <w:numFmt w:val="lowerLetter"/>
      <w:lvlText w:val="%5."/>
      <w:lvlJc w:val="left"/>
      <w:pPr>
        <w:tabs>
          <w:tab w:val="num" w:pos="3600"/>
        </w:tabs>
        <w:ind w:left="3600" w:hanging="360"/>
      </w:pPr>
    </w:lvl>
    <w:lvl w:ilvl="5" w:tplc="8378F448" w:tentative="1">
      <w:start w:val="1"/>
      <w:numFmt w:val="lowerRoman"/>
      <w:lvlText w:val="%6."/>
      <w:lvlJc w:val="right"/>
      <w:pPr>
        <w:tabs>
          <w:tab w:val="num" w:pos="4320"/>
        </w:tabs>
        <w:ind w:left="4320" w:hanging="180"/>
      </w:pPr>
    </w:lvl>
    <w:lvl w:ilvl="6" w:tplc="12BAC9DA" w:tentative="1">
      <w:start w:val="1"/>
      <w:numFmt w:val="decimal"/>
      <w:lvlText w:val="%7."/>
      <w:lvlJc w:val="left"/>
      <w:pPr>
        <w:tabs>
          <w:tab w:val="num" w:pos="5040"/>
        </w:tabs>
        <w:ind w:left="5040" w:hanging="360"/>
      </w:pPr>
    </w:lvl>
    <w:lvl w:ilvl="7" w:tplc="56B2688A" w:tentative="1">
      <w:start w:val="1"/>
      <w:numFmt w:val="lowerLetter"/>
      <w:lvlText w:val="%8."/>
      <w:lvlJc w:val="left"/>
      <w:pPr>
        <w:tabs>
          <w:tab w:val="num" w:pos="5760"/>
        </w:tabs>
        <w:ind w:left="5760" w:hanging="360"/>
      </w:pPr>
    </w:lvl>
    <w:lvl w:ilvl="8" w:tplc="0A7CBBAC"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593CCC4A">
      <w:start w:val="1"/>
      <w:numFmt w:val="decimal"/>
      <w:lvlText w:val="%1."/>
      <w:lvlJc w:val="left"/>
      <w:pPr>
        <w:ind w:left="720" w:hanging="360"/>
      </w:pPr>
      <w:rPr>
        <w:rFonts w:hint="default"/>
        <w:b/>
      </w:rPr>
    </w:lvl>
    <w:lvl w:ilvl="1" w:tplc="BFB403C2" w:tentative="1">
      <w:start w:val="1"/>
      <w:numFmt w:val="lowerLetter"/>
      <w:lvlText w:val="%2."/>
      <w:lvlJc w:val="left"/>
      <w:pPr>
        <w:ind w:left="1440" w:hanging="360"/>
      </w:pPr>
    </w:lvl>
    <w:lvl w:ilvl="2" w:tplc="7DA255B2" w:tentative="1">
      <w:start w:val="1"/>
      <w:numFmt w:val="lowerRoman"/>
      <w:lvlText w:val="%3."/>
      <w:lvlJc w:val="right"/>
      <w:pPr>
        <w:ind w:left="2160" w:hanging="180"/>
      </w:pPr>
    </w:lvl>
    <w:lvl w:ilvl="3" w:tplc="02B059B8" w:tentative="1">
      <w:start w:val="1"/>
      <w:numFmt w:val="decimal"/>
      <w:lvlText w:val="%4."/>
      <w:lvlJc w:val="left"/>
      <w:pPr>
        <w:ind w:left="2880" w:hanging="360"/>
      </w:pPr>
    </w:lvl>
    <w:lvl w:ilvl="4" w:tplc="7C368870" w:tentative="1">
      <w:start w:val="1"/>
      <w:numFmt w:val="lowerLetter"/>
      <w:lvlText w:val="%5."/>
      <w:lvlJc w:val="left"/>
      <w:pPr>
        <w:ind w:left="3600" w:hanging="360"/>
      </w:pPr>
    </w:lvl>
    <w:lvl w:ilvl="5" w:tplc="D9A64C66" w:tentative="1">
      <w:start w:val="1"/>
      <w:numFmt w:val="lowerRoman"/>
      <w:lvlText w:val="%6."/>
      <w:lvlJc w:val="right"/>
      <w:pPr>
        <w:ind w:left="4320" w:hanging="180"/>
      </w:pPr>
    </w:lvl>
    <w:lvl w:ilvl="6" w:tplc="65C828D4" w:tentative="1">
      <w:start w:val="1"/>
      <w:numFmt w:val="decimal"/>
      <w:lvlText w:val="%7."/>
      <w:lvlJc w:val="left"/>
      <w:pPr>
        <w:ind w:left="5040" w:hanging="360"/>
      </w:pPr>
    </w:lvl>
    <w:lvl w:ilvl="7" w:tplc="D0BC3FB2" w:tentative="1">
      <w:start w:val="1"/>
      <w:numFmt w:val="lowerLetter"/>
      <w:lvlText w:val="%8."/>
      <w:lvlJc w:val="left"/>
      <w:pPr>
        <w:ind w:left="5760" w:hanging="360"/>
      </w:pPr>
    </w:lvl>
    <w:lvl w:ilvl="8" w:tplc="F49822B8"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CFBC1AF4">
      <w:start w:val="1"/>
      <w:numFmt w:val="decimal"/>
      <w:lvlText w:val="%1."/>
      <w:lvlJc w:val="left"/>
      <w:pPr>
        <w:tabs>
          <w:tab w:val="num" w:pos="360"/>
        </w:tabs>
        <w:ind w:left="360" w:hanging="360"/>
      </w:pPr>
      <w:rPr>
        <w:rFonts w:hint="default"/>
        <w:b w:val="0"/>
      </w:rPr>
    </w:lvl>
    <w:lvl w:ilvl="1" w:tplc="58D8C628" w:tentative="1">
      <w:start w:val="1"/>
      <w:numFmt w:val="lowerLetter"/>
      <w:lvlText w:val="%2."/>
      <w:lvlJc w:val="left"/>
      <w:pPr>
        <w:tabs>
          <w:tab w:val="num" w:pos="1440"/>
        </w:tabs>
        <w:ind w:left="1440" w:hanging="360"/>
      </w:pPr>
    </w:lvl>
    <w:lvl w:ilvl="2" w:tplc="9BA804E6" w:tentative="1">
      <w:start w:val="1"/>
      <w:numFmt w:val="lowerRoman"/>
      <w:lvlText w:val="%3."/>
      <w:lvlJc w:val="right"/>
      <w:pPr>
        <w:tabs>
          <w:tab w:val="num" w:pos="2160"/>
        </w:tabs>
        <w:ind w:left="2160" w:hanging="180"/>
      </w:pPr>
    </w:lvl>
    <w:lvl w:ilvl="3" w:tplc="46ACAAB2" w:tentative="1">
      <w:start w:val="1"/>
      <w:numFmt w:val="decimal"/>
      <w:lvlText w:val="%4."/>
      <w:lvlJc w:val="left"/>
      <w:pPr>
        <w:tabs>
          <w:tab w:val="num" w:pos="2880"/>
        </w:tabs>
        <w:ind w:left="2880" w:hanging="360"/>
      </w:pPr>
    </w:lvl>
    <w:lvl w:ilvl="4" w:tplc="06F2F2EC" w:tentative="1">
      <w:start w:val="1"/>
      <w:numFmt w:val="lowerLetter"/>
      <w:lvlText w:val="%5."/>
      <w:lvlJc w:val="left"/>
      <w:pPr>
        <w:tabs>
          <w:tab w:val="num" w:pos="3600"/>
        </w:tabs>
        <w:ind w:left="3600" w:hanging="360"/>
      </w:pPr>
    </w:lvl>
    <w:lvl w:ilvl="5" w:tplc="F828DDDA" w:tentative="1">
      <w:start w:val="1"/>
      <w:numFmt w:val="lowerRoman"/>
      <w:lvlText w:val="%6."/>
      <w:lvlJc w:val="right"/>
      <w:pPr>
        <w:tabs>
          <w:tab w:val="num" w:pos="4320"/>
        </w:tabs>
        <w:ind w:left="4320" w:hanging="180"/>
      </w:pPr>
    </w:lvl>
    <w:lvl w:ilvl="6" w:tplc="9896285C" w:tentative="1">
      <w:start w:val="1"/>
      <w:numFmt w:val="decimal"/>
      <w:lvlText w:val="%7."/>
      <w:lvlJc w:val="left"/>
      <w:pPr>
        <w:tabs>
          <w:tab w:val="num" w:pos="5040"/>
        </w:tabs>
        <w:ind w:left="5040" w:hanging="360"/>
      </w:pPr>
    </w:lvl>
    <w:lvl w:ilvl="7" w:tplc="9EC0AFD4" w:tentative="1">
      <w:start w:val="1"/>
      <w:numFmt w:val="lowerLetter"/>
      <w:lvlText w:val="%8."/>
      <w:lvlJc w:val="left"/>
      <w:pPr>
        <w:tabs>
          <w:tab w:val="num" w:pos="5760"/>
        </w:tabs>
        <w:ind w:left="5760" w:hanging="360"/>
      </w:pPr>
    </w:lvl>
    <w:lvl w:ilvl="8" w:tplc="08D42B78"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21144090">
      <w:start w:val="1"/>
      <w:numFmt w:val="decimal"/>
      <w:lvlText w:val="%1."/>
      <w:lvlJc w:val="left"/>
      <w:pPr>
        <w:tabs>
          <w:tab w:val="num" w:pos="720"/>
        </w:tabs>
        <w:ind w:left="720" w:hanging="360"/>
      </w:pPr>
      <w:rPr>
        <w:rFonts w:hint="default"/>
      </w:rPr>
    </w:lvl>
    <w:lvl w:ilvl="1" w:tplc="548E531E" w:tentative="1">
      <w:start w:val="1"/>
      <w:numFmt w:val="lowerLetter"/>
      <w:lvlText w:val="%2."/>
      <w:lvlJc w:val="left"/>
      <w:pPr>
        <w:tabs>
          <w:tab w:val="num" w:pos="1800"/>
        </w:tabs>
        <w:ind w:left="1800" w:hanging="360"/>
      </w:pPr>
    </w:lvl>
    <w:lvl w:ilvl="2" w:tplc="25AEFFD2" w:tentative="1">
      <w:start w:val="1"/>
      <w:numFmt w:val="lowerRoman"/>
      <w:lvlText w:val="%3."/>
      <w:lvlJc w:val="right"/>
      <w:pPr>
        <w:tabs>
          <w:tab w:val="num" w:pos="2520"/>
        </w:tabs>
        <w:ind w:left="2520" w:hanging="180"/>
      </w:pPr>
    </w:lvl>
    <w:lvl w:ilvl="3" w:tplc="DC6CA242" w:tentative="1">
      <w:start w:val="1"/>
      <w:numFmt w:val="decimal"/>
      <w:lvlText w:val="%4."/>
      <w:lvlJc w:val="left"/>
      <w:pPr>
        <w:tabs>
          <w:tab w:val="num" w:pos="3240"/>
        </w:tabs>
        <w:ind w:left="3240" w:hanging="360"/>
      </w:pPr>
    </w:lvl>
    <w:lvl w:ilvl="4" w:tplc="5C023512" w:tentative="1">
      <w:start w:val="1"/>
      <w:numFmt w:val="lowerLetter"/>
      <w:lvlText w:val="%5."/>
      <w:lvlJc w:val="left"/>
      <w:pPr>
        <w:tabs>
          <w:tab w:val="num" w:pos="3960"/>
        </w:tabs>
        <w:ind w:left="3960" w:hanging="360"/>
      </w:pPr>
    </w:lvl>
    <w:lvl w:ilvl="5" w:tplc="7F54339C" w:tentative="1">
      <w:start w:val="1"/>
      <w:numFmt w:val="lowerRoman"/>
      <w:lvlText w:val="%6."/>
      <w:lvlJc w:val="right"/>
      <w:pPr>
        <w:tabs>
          <w:tab w:val="num" w:pos="4680"/>
        </w:tabs>
        <w:ind w:left="4680" w:hanging="180"/>
      </w:pPr>
    </w:lvl>
    <w:lvl w:ilvl="6" w:tplc="7370FD4A" w:tentative="1">
      <w:start w:val="1"/>
      <w:numFmt w:val="decimal"/>
      <w:lvlText w:val="%7."/>
      <w:lvlJc w:val="left"/>
      <w:pPr>
        <w:tabs>
          <w:tab w:val="num" w:pos="5400"/>
        </w:tabs>
        <w:ind w:left="5400" w:hanging="360"/>
      </w:pPr>
    </w:lvl>
    <w:lvl w:ilvl="7" w:tplc="9BAEE372" w:tentative="1">
      <w:start w:val="1"/>
      <w:numFmt w:val="lowerLetter"/>
      <w:lvlText w:val="%8."/>
      <w:lvlJc w:val="left"/>
      <w:pPr>
        <w:tabs>
          <w:tab w:val="num" w:pos="6120"/>
        </w:tabs>
        <w:ind w:left="6120" w:hanging="360"/>
      </w:pPr>
    </w:lvl>
    <w:lvl w:ilvl="8" w:tplc="06F0A260"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CA049634">
      <w:start w:val="1"/>
      <w:numFmt w:val="decimal"/>
      <w:lvlText w:val="%1."/>
      <w:lvlJc w:val="left"/>
      <w:pPr>
        <w:tabs>
          <w:tab w:val="num" w:pos="360"/>
        </w:tabs>
        <w:ind w:left="360" w:hanging="360"/>
      </w:pPr>
      <w:rPr>
        <w:rFonts w:hint="default"/>
      </w:rPr>
    </w:lvl>
    <w:lvl w:ilvl="1" w:tplc="D46A9E86">
      <w:start w:val="1"/>
      <w:numFmt w:val="lowerLetter"/>
      <w:lvlText w:val="%2."/>
      <w:lvlJc w:val="left"/>
      <w:pPr>
        <w:tabs>
          <w:tab w:val="num" w:pos="1440"/>
        </w:tabs>
        <w:ind w:left="1440" w:hanging="360"/>
      </w:pPr>
    </w:lvl>
    <w:lvl w:ilvl="2" w:tplc="132CE110" w:tentative="1">
      <w:start w:val="1"/>
      <w:numFmt w:val="lowerRoman"/>
      <w:lvlText w:val="%3."/>
      <w:lvlJc w:val="right"/>
      <w:pPr>
        <w:tabs>
          <w:tab w:val="num" w:pos="2160"/>
        </w:tabs>
        <w:ind w:left="2160" w:hanging="180"/>
      </w:pPr>
    </w:lvl>
    <w:lvl w:ilvl="3" w:tplc="E408A500" w:tentative="1">
      <w:start w:val="1"/>
      <w:numFmt w:val="decimal"/>
      <w:lvlText w:val="%4."/>
      <w:lvlJc w:val="left"/>
      <w:pPr>
        <w:tabs>
          <w:tab w:val="num" w:pos="2880"/>
        </w:tabs>
        <w:ind w:left="2880" w:hanging="360"/>
      </w:pPr>
    </w:lvl>
    <w:lvl w:ilvl="4" w:tplc="A1E09AFA" w:tentative="1">
      <w:start w:val="1"/>
      <w:numFmt w:val="lowerLetter"/>
      <w:lvlText w:val="%5."/>
      <w:lvlJc w:val="left"/>
      <w:pPr>
        <w:tabs>
          <w:tab w:val="num" w:pos="3600"/>
        </w:tabs>
        <w:ind w:left="3600" w:hanging="360"/>
      </w:pPr>
    </w:lvl>
    <w:lvl w:ilvl="5" w:tplc="F72E4B5C" w:tentative="1">
      <w:start w:val="1"/>
      <w:numFmt w:val="lowerRoman"/>
      <w:lvlText w:val="%6."/>
      <w:lvlJc w:val="right"/>
      <w:pPr>
        <w:tabs>
          <w:tab w:val="num" w:pos="4320"/>
        </w:tabs>
        <w:ind w:left="4320" w:hanging="180"/>
      </w:pPr>
    </w:lvl>
    <w:lvl w:ilvl="6" w:tplc="705865F8" w:tentative="1">
      <w:start w:val="1"/>
      <w:numFmt w:val="decimal"/>
      <w:lvlText w:val="%7."/>
      <w:lvlJc w:val="left"/>
      <w:pPr>
        <w:tabs>
          <w:tab w:val="num" w:pos="5040"/>
        </w:tabs>
        <w:ind w:left="5040" w:hanging="360"/>
      </w:pPr>
    </w:lvl>
    <w:lvl w:ilvl="7" w:tplc="68E8E98C" w:tentative="1">
      <w:start w:val="1"/>
      <w:numFmt w:val="lowerLetter"/>
      <w:lvlText w:val="%8."/>
      <w:lvlJc w:val="left"/>
      <w:pPr>
        <w:tabs>
          <w:tab w:val="num" w:pos="5760"/>
        </w:tabs>
        <w:ind w:left="5760" w:hanging="360"/>
      </w:pPr>
    </w:lvl>
    <w:lvl w:ilvl="8" w:tplc="5ADC0CCE"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58FC1780">
      <w:start w:val="1"/>
      <w:numFmt w:val="decimal"/>
      <w:lvlText w:val="%1."/>
      <w:lvlJc w:val="left"/>
      <w:pPr>
        <w:tabs>
          <w:tab w:val="num" w:pos="360"/>
        </w:tabs>
        <w:ind w:left="360" w:hanging="360"/>
      </w:pPr>
      <w:rPr>
        <w:rFonts w:hint="default"/>
        <w:b w:val="0"/>
      </w:rPr>
    </w:lvl>
    <w:lvl w:ilvl="1" w:tplc="D3389F5C" w:tentative="1">
      <w:start w:val="1"/>
      <w:numFmt w:val="lowerLetter"/>
      <w:lvlText w:val="%2."/>
      <w:lvlJc w:val="left"/>
      <w:pPr>
        <w:tabs>
          <w:tab w:val="num" w:pos="1440"/>
        </w:tabs>
        <w:ind w:left="1440" w:hanging="360"/>
      </w:pPr>
    </w:lvl>
    <w:lvl w:ilvl="2" w:tplc="F474B324" w:tentative="1">
      <w:start w:val="1"/>
      <w:numFmt w:val="lowerRoman"/>
      <w:lvlText w:val="%3."/>
      <w:lvlJc w:val="right"/>
      <w:pPr>
        <w:tabs>
          <w:tab w:val="num" w:pos="2160"/>
        </w:tabs>
        <w:ind w:left="2160" w:hanging="180"/>
      </w:pPr>
    </w:lvl>
    <w:lvl w:ilvl="3" w:tplc="ED22B47E" w:tentative="1">
      <w:start w:val="1"/>
      <w:numFmt w:val="decimal"/>
      <w:lvlText w:val="%4."/>
      <w:lvlJc w:val="left"/>
      <w:pPr>
        <w:tabs>
          <w:tab w:val="num" w:pos="2880"/>
        </w:tabs>
        <w:ind w:left="2880" w:hanging="360"/>
      </w:pPr>
    </w:lvl>
    <w:lvl w:ilvl="4" w:tplc="D67288F2" w:tentative="1">
      <w:start w:val="1"/>
      <w:numFmt w:val="lowerLetter"/>
      <w:lvlText w:val="%5."/>
      <w:lvlJc w:val="left"/>
      <w:pPr>
        <w:tabs>
          <w:tab w:val="num" w:pos="3600"/>
        </w:tabs>
        <w:ind w:left="3600" w:hanging="360"/>
      </w:pPr>
    </w:lvl>
    <w:lvl w:ilvl="5" w:tplc="44689814" w:tentative="1">
      <w:start w:val="1"/>
      <w:numFmt w:val="lowerRoman"/>
      <w:lvlText w:val="%6."/>
      <w:lvlJc w:val="right"/>
      <w:pPr>
        <w:tabs>
          <w:tab w:val="num" w:pos="4320"/>
        </w:tabs>
        <w:ind w:left="4320" w:hanging="180"/>
      </w:pPr>
    </w:lvl>
    <w:lvl w:ilvl="6" w:tplc="D780C7EC" w:tentative="1">
      <w:start w:val="1"/>
      <w:numFmt w:val="decimal"/>
      <w:lvlText w:val="%7."/>
      <w:lvlJc w:val="left"/>
      <w:pPr>
        <w:tabs>
          <w:tab w:val="num" w:pos="5040"/>
        </w:tabs>
        <w:ind w:left="5040" w:hanging="360"/>
      </w:pPr>
    </w:lvl>
    <w:lvl w:ilvl="7" w:tplc="58C6368E" w:tentative="1">
      <w:start w:val="1"/>
      <w:numFmt w:val="lowerLetter"/>
      <w:lvlText w:val="%8."/>
      <w:lvlJc w:val="left"/>
      <w:pPr>
        <w:tabs>
          <w:tab w:val="num" w:pos="5760"/>
        </w:tabs>
        <w:ind w:left="5760" w:hanging="360"/>
      </w:pPr>
    </w:lvl>
    <w:lvl w:ilvl="8" w:tplc="777A1648"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9CB096A4">
      <w:start w:val="1"/>
      <w:numFmt w:val="decimal"/>
      <w:lvlText w:val="%1."/>
      <w:lvlJc w:val="left"/>
      <w:pPr>
        <w:tabs>
          <w:tab w:val="num" w:pos="360"/>
        </w:tabs>
        <w:ind w:left="360" w:hanging="360"/>
      </w:pPr>
    </w:lvl>
    <w:lvl w:ilvl="1" w:tplc="A11C18E2" w:tentative="1">
      <w:start w:val="1"/>
      <w:numFmt w:val="lowerLetter"/>
      <w:lvlText w:val="%2."/>
      <w:lvlJc w:val="left"/>
      <w:pPr>
        <w:tabs>
          <w:tab w:val="num" w:pos="1080"/>
        </w:tabs>
        <w:ind w:left="1080" w:hanging="360"/>
      </w:pPr>
    </w:lvl>
    <w:lvl w:ilvl="2" w:tplc="17A6A0A0" w:tentative="1">
      <w:start w:val="1"/>
      <w:numFmt w:val="lowerRoman"/>
      <w:lvlText w:val="%3."/>
      <w:lvlJc w:val="right"/>
      <w:pPr>
        <w:tabs>
          <w:tab w:val="num" w:pos="1800"/>
        </w:tabs>
        <w:ind w:left="1800" w:hanging="180"/>
      </w:pPr>
    </w:lvl>
    <w:lvl w:ilvl="3" w:tplc="B8D8F06A" w:tentative="1">
      <w:start w:val="1"/>
      <w:numFmt w:val="decimal"/>
      <w:lvlText w:val="%4."/>
      <w:lvlJc w:val="left"/>
      <w:pPr>
        <w:tabs>
          <w:tab w:val="num" w:pos="2520"/>
        </w:tabs>
        <w:ind w:left="2520" w:hanging="360"/>
      </w:pPr>
    </w:lvl>
    <w:lvl w:ilvl="4" w:tplc="AFAE5116" w:tentative="1">
      <w:start w:val="1"/>
      <w:numFmt w:val="lowerLetter"/>
      <w:lvlText w:val="%5."/>
      <w:lvlJc w:val="left"/>
      <w:pPr>
        <w:tabs>
          <w:tab w:val="num" w:pos="3240"/>
        </w:tabs>
        <w:ind w:left="3240" w:hanging="360"/>
      </w:pPr>
    </w:lvl>
    <w:lvl w:ilvl="5" w:tplc="499EAB94" w:tentative="1">
      <w:start w:val="1"/>
      <w:numFmt w:val="lowerRoman"/>
      <w:lvlText w:val="%6."/>
      <w:lvlJc w:val="right"/>
      <w:pPr>
        <w:tabs>
          <w:tab w:val="num" w:pos="3960"/>
        </w:tabs>
        <w:ind w:left="3960" w:hanging="180"/>
      </w:pPr>
    </w:lvl>
    <w:lvl w:ilvl="6" w:tplc="EC0C261A" w:tentative="1">
      <w:start w:val="1"/>
      <w:numFmt w:val="decimal"/>
      <w:lvlText w:val="%7."/>
      <w:lvlJc w:val="left"/>
      <w:pPr>
        <w:tabs>
          <w:tab w:val="num" w:pos="4680"/>
        </w:tabs>
        <w:ind w:left="4680" w:hanging="360"/>
      </w:pPr>
    </w:lvl>
    <w:lvl w:ilvl="7" w:tplc="02FA791E" w:tentative="1">
      <w:start w:val="1"/>
      <w:numFmt w:val="lowerLetter"/>
      <w:lvlText w:val="%8."/>
      <w:lvlJc w:val="left"/>
      <w:pPr>
        <w:tabs>
          <w:tab w:val="num" w:pos="5400"/>
        </w:tabs>
        <w:ind w:left="5400" w:hanging="360"/>
      </w:pPr>
    </w:lvl>
    <w:lvl w:ilvl="8" w:tplc="EA569D90"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D5B89C50">
      <w:start w:val="1"/>
      <w:numFmt w:val="decimal"/>
      <w:lvlText w:val="%1."/>
      <w:lvlJc w:val="left"/>
      <w:pPr>
        <w:tabs>
          <w:tab w:val="num" w:pos="780"/>
        </w:tabs>
        <w:ind w:left="780" w:hanging="780"/>
      </w:pPr>
      <w:rPr>
        <w:rFonts w:hint="default"/>
      </w:rPr>
    </w:lvl>
    <w:lvl w:ilvl="1" w:tplc="2404FF1E" w:tentative="1">
      <w:start w:val="1"/>
      <w:numFmt w:val="lowerLetter"/>
      <w:lvlText w:val="%2."/>
      <w:lvlJc w:val="left"/>
      <w:pPr>
        <w:tabs>
          <w:tab w:val="num" w:pos="1440"/>
        </w:tabs>
        <w:ind w:left="1440" w:hanging="360"/>
      </w:pPr>
    </w:lvl>
    <w:lvl w:ilvl="2" w:tplc="BB6CAF9C" w:tentative="1">
      <w:start w:val="1"/>
      <w:numFmt w:val="lowerRoman"/>
      <w:lvlText w:val="%3."/>
      <w:lvlJc w:val="right"/>
      <w:pPr>
        <w:tabs>
          <w:tab w:val="num" w:pos="2160"/>
        </w:tabs>
        <w:ind w:left="2160" w:hanging="180"/>
      </w:pPr>
    </w:lvl>
    <w:lvl w:ilvl="3" w:tplc="66A432FE" w:tentative="1">
      <w:start w:val="1"/>
      <w:numFmt w:val="decimal"/>
      <w:lvlText w:val="%4."/>
      <w:lvlJc w:val="left"/>
      <w:pPr>
        <w:tabs>
          <w:tab w:val="num" w:pos="2880"/>
        </w:tabs>
        <w:ind w:left="2880" w:hanging="360"/>
      </w:pPr>
    </w:lvl>
    <w:lvl w:ilvl="4" w:tplc="A664F0C4" w:tentative="1">
      <w:start w:val="1"/>
      <w:numFmt w:val="lowerLetter"/>
      <w:lvlText w:val="%5."/>
      <w:lvlJc w:val="left"/>
      <w:pPr>
        <w:tabs>
          <w:tab w:val="num" w:pos="3600"/>
        </w:tabs>
        <w:ind w:left="3600" w:hanging="360"/>
      </w:pPr>
    </w:lvl>
    <w:lvl w:ilvl="5" w:tplc="461E6664" w:tentative="1">
      <w:start w:val="1"/>
      <w:numFmt w:val="lowerRoman"/>
      <w:lvlText w:val="%6."/>
      <w:lvlJc w:val="right"/>
      <w:pPr>
        <w:tabs>
          <w:tab w:val="num" w:pos="4320"/>
        </w:tabs>
        <w:ind w:left="4320" w:hanging="180"/>
      </w:pPr>
    </w:lvl>
    <w:lvl w:ilvl="6" w:tplc="7AD0F5EE" w:tentative="1">
      <w:start w:val="1"/>
      <w:numFmt w:val="decimal"/>
      <w:lvlText w:val="%7."/>
      <w:lvlJc w:val="left"/>
      <w:pPr>
        <w:tabs>
          <w:tab w:val="num" w:pos="5040"/>
        </w:tabs>
        <w:ind w:left="5040" w:hanging="360"/>
      </w:pPr>
    </w:lvl>
    <w:lvl w:ilvl="7" w:tplc="4BBE4120" w:tentative="1">
      <w:start w:val="1"/>
      <w:numFmt w:val="lowerLetter"/>
      <w:lvlText w:val="%8."/>
      <w:lvlJc w:val="left"/>
      <w:pPr>
        <w:tabs>
          <w:tab w:val="num" w:pos="5760"/>
        </w:tabs>
        <w:ind w:left="5760" w:hanging="360"/>
      </w:pPr>
    </w:lvl>
    <w:lvl w:ilvl="8" w:tplc="F484FEC6"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F0A0B040">
      <w:start w:val="1"/>
      <w:numFmt w:val="decimal"/>
      <w:lvlText w:val="%1."/>
      <w:lvlJc w:val="left"/>
      <w:pPr>
        <w:tabs>
          <w:tab w:val="num" w:pos="360"/>
        </w:tabs>
        <w:ind w:left="360" w:hanging="360"/>
      </w:pPr>
      <w:rPr>
        <w:rFonts w:hint="default"/>
      </w:rPr>
    </w:lvl>
    <w:lvl w:ilvl="1" w:tplc="3ADEACEE" w:tentative="1">
      <w:start w:val="1"/>
      <w:numFmt w:val="lowerLetter"/>
      <w:lvlText w:val="%2."/>
      <w:lvlJc w:val="left"/>
      <w:pPr>
        <w:tabs>
          <w:tab w:val="num" w:pos="720"/>
        </w:tabs>
        <w:ind w:left="720" w:hanging="360"/>
      </w:pPr>
    </w:lvl>
    <w:lvl w:ilvl="2" w:tplc="D352A8A8" w:tentative="1">
      <w:start w:val="1"/>
      <w:numFmt w:val="lowerRoman"/>
      <w:lvlText w:val="%3."/>
      <w:lvlJc w:val="right"/>
      <w:pPr>
        <w:tabs>
          <w:tab w:val="num" w:pos="1440"/>
        </w:tabs>
        <w:ind w:left="1440" w:hanging="180"/>
      </w:pPr>
    </w:lvl>
    <w:lvl w:ilvl="3" w:tplc="BEAAF542" w:tentative="1">
      <w:start w:val="1"/>
      <w:numFmt w:val="decimal"/>
      <w:lvlText w:val="%4."/>
      <w:lvlJc w:val="left"/>
      <w:pPr>
        <w:tabs>
          <w:tab w:val="num" w:pos="2160"/>
        </w:tabs>
        <w:ind w:left="2160" w:hanging="360"/>
      </w:pPr>
    </w:lvl>
    <w:lvl w:ilvl="4" w:tplc="A8963388" w:tentative="1">
      <w:start w:val="1"/>
      <w:numFmt w:val="lowerLetter"/>
      <w:lvlText w:val="%5."/>
      <w:lvlJc w:val="left"/>
      <w:pPr>
        <w:tabs>
          <w:tab w:val="num" w:pos="2880"/>
        </w:tabs>
        <w:ind w:left="2880" w:hanging="360"/>
      </w:pPr>
    </w:lvl>
    <w:lvl w:ilvl="5" w:tplc="4FF2527C" w:tentative="1">
      <w:start w:val="1"/>
      <w:numFmt w:val="lowerRoman"/>
      <w:lvlText w:val="%6."/>
      <w:lvlJc w:val="right"/>
      <w:pPr>
        <w:tabs>
          <w:tab w:val="num" w:pos="3600"/>
        </w:tabs>
        <w:ind w:left="3600" w:hanging="180"/>
      </w:pPr>
    </w:lvl>
    <w:lvl w:ilvl="6" w:tplc="BF14D56E" w:tentative="1">
      <w:start w:val="1"/>
      <w:numFmt w:val="decimal"/>
      <w:lvlText w:val="%7."/>
      <w:lvlJc w:val="left"/>
      <w:pPr>
        <w:tabs>
          <w:tab w:val="num" w:pos="4320"/>
        </w:tabs>
        <w:ind w:left="4320" w:hanging="360"/>
      </w:pPr>
    </w:lvl>
    <w:lvl w:ilvl="7" w:tplc="82162E16" w:tentative="1">
      <w:start w:val="1"/>
      <w:numFmt w:val="lowerLetter"/>
      <w:lvlText w:val="%8."/>
      <w:lvlJc w:val="left"/>
      <w:pPr>
        <w:tabs>
          <w:tab w:val="num" w:pos="5040"/>
        </w:tabs>
        <w:ind w:left="5040" w:hanging="360"/>
      </w:pPr>
    </w:lvl>
    <w:lvl w:ilvl="8" w:tplc="4F6C45A0"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8640AD98">
      <w:start w:val="1"/>
      <w:numFmt w:val="decimal"/>
      <w:lvlText w:val="%1."/>
      <w:lvlJc w:val="left"/>
      <w:pPr>
        <w:ind w:left="720" w:hanging="360"/>
      </w:pPr>
      <w:rPr>
        <w:rFonts w:hint="default"/>
      </w:rPr>
    </w:lvl>
    <w:lvl w:ilvl="1" w:tplc="13C237A0">
      <w:start w:val="1"/>
      <w:numFmt w:val="lowerLetter"/>
      <w:lvlText w:val="%2."/>
      <w:lvlJc w:val="left"/>
      <w:pPr>
        <w:ind w:left="1440" w:hanging="360"/>
      </w:pPr>
    </w:lvl>
    <w:lvl w:ilvl="2" w:tplc="57B097A4" w:tentative="1">
      <w:start w:val="1"/>
      <w:numFmt w:val="lowerRoman"/>
      <w:lvlText w:val="%3."/>
      <w:lvlJc w:val="right"/>
      <w:pPr>
        <w:ind w:left="2160" w:hanging="180"/>
      </w:pPr>
    </w:lvl>
    <w:lvl w:ilvl="3" w:tplc="E1503D10" w:tentative="1">
      <w:start w:val="1"/>
      <w:numFmt w:val="decimal"/>
      <w:lvlText w:val="%4."/>
      <w:lvlJc w:val="left"/>
      <w:pPr>
        <w:ind w:left="2880" w:hanging="360"/>
      </w:pPr>
    </w:lvl>
    <w:lvl w:ilvl="4" w:tplc="DC900B82" w:tentative="1">
      <w:start w:val="1"/>
      <w:numFmt w:val="lowerLetter"/>
      <w:lvlText w:val="%5."/>
      <w:lvlJc w:val="left"/>
      <w:pPr>
        <w:ind w:left="3600" w:hanging="360"/>
      </w:pPr>
    </w:lvl>
    <w:lvl w:ilvl="5" w:tplc="DF2E7588" w:tentative="1">
      <w:start w:val="1"/>
      <w:numFmt w:val="lowerRoman"/>
      <w:lvlText w:val="%6."/>
      <w:lvlJc w:val="right"/>
      <w:pPr>
        <w:ind w:left="4320" w:hanging="180"/>
      </w:pPr>
    </w:lvl>
    <w:lvl w:ilvl="6" w:tplc="596051FE" w:tentative="1">
      <w:start w:val="1"/>
      <w:numFmt w:val="decimal"/>
      <w:lvlText w:val="%7."/>
      <w:lvlJc w:val="left"/>
      <w:pPr>
        <w:ind w:left="5040" w:hanging="360"/>
      </w:pPr>
    </w:lvl>
    <w:lvl w:ilvl="7" w:tplc="FA3C9BA0" w:tentative="1">
      <w:start w:val="1"/>
      <w:numFmt w:val="lowerLetter"/>
      <w:lvlText w:val="%8."/>
      <w:lvlJc w:val="left"/>
      <w:pPr>
        <w:ind w:left="5760" w:hanging="360"/>
      </w:pPr>
    </w:lvl>
    <w:lvl w:ilvl="8" w:tplc="B63CC8D0"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C1D6E83C">
      <w:start w:val="1"/>
      <w:numFmt w:val="decimal"/>
      <w:lvlText w:val="%1."/>
      <w:lvlJc w:val="left"/>
      <w:pPr>
        <w:tabs>
          <w:tab w:val="num" w:pos="1080"/>
        </w:tabs>
        <w:ind w:left="1080" w:hanging="360"/>
      </w:pPr>
      <w:rPr>
        <w:rFonts w:hint="default"/>
      </w:rPr>
    </w:lvl>
    <w:lvl w:ilvl="1" w:tplc="DB201B4E" w:tentative="1">
      <w:start w:val="1"/>
      <w:numFmt w:val="lowerLetter"/>
      <w:lvlText w:val="%2."/>
      <w:lvlJc w:val="left"/>
      <w:pPr>
        <w:tabs>
          <w:tab w:val="num" w:pos="1440"/>
        </w:tabs>
        <w:ind w:left="1440" w:hanging="360"/>
      </w:pPr>
    </w:lvl>
    <w:lvl w:ilvl="2" w:tplc="E29AE206" w:tentative="1">
      <w:start w:val="1"/>
      <w:numFmt w:val="lowerRoman"/>
      <w:lvlText w:val="%3."/>
      <w:lvlJc w:val="right"/>
      <w:pPr>
        <w:tabs>
          <w:tab w:val="num" w:pos="2160"/>
        </w:tabs>
        <w:ind w:left="2160" w:hanging="180"/>
      </w:pPr>
    </w:lvl>
    <w:lvl w:ilvl="3" w:tplc="86D4F5EE" w:tentative="1">
      <w:start w:val="1"/>
      <w:numFmt w:val="decimal"/>
      <w:lvlText w:val="%4."/>
      <w:lvlJc w:val="left"/>
      <w:pPr>
        <w:tabs>
          <w:tab w:val="num" w:pos="2880"/>
        </w:tabs>
        <w:ind w:left="2880" w:hanging="360"/>
      </w:pPr>
    </w:lvl>
    <w:lvl w:ilvl="4" w:tplc="714851D4" w:tentative="1">
      <w:start w:val="1"/>
      <w:numFmt w:val="lowerLetter"/>
      <w:lvlText w:val="%5."/>
      <w:lvlJc w:val="left"/>
      <w:pPr>
        <w:tabs>
          <w:tab w:val="num" w:pos="3600"/>
        </w:tabs>
        <w:ind w:left="3600" w:hanging="360"/>
      </w:pPr>
    </w:lvl>
    <w:lvl w:ilvl="5" w:tplc="A46A0852" w:tentative="1">
      <w:start w:val="1"/>
      <w:numFmt w:val="lowerRoman"/>
      <w:lvlText w:val="%6."/>
      <w:lvlJc w:val="right"/>
      <w:pPr>
        <w:tabs>
          <w:tab w:val="num" w:pos="4320"/>
        </w:tabs>
        <w:ind w:left="4320" w:hanging="180"/>
      </w:pPr>
    </w:lvl>
    <w:lvl w:ilvl="6" w:tplc="B038EC62" w:tentative="1">
      <w:start w:val="1"/>
      <w:numFmt w:val="decimal"/>
      <w:lvlText w:val="%7."/>
      <w:lvlJc w:val="left"/>
      <w:pPr>
        <w:tabs>
          <w:tab w:val="num" w:pos="5040"/>
        </w:tabs>
        <w:ind w:left="5040" w:hanging="360"/>
      </w:pPr>
    </w:lvl>
    <w:lvl w:ilvl="7" w:tplc="165050CC" w:tentative="1">
      <w:start w:val="1"/>
      <w:numFmt w:val="lowerLetter"/>
      <w:lvlText w:val="%8."/>
      <w:lvlJc w:val="left"/>
      <w:pPr>
        <w:tabs>
          <w:tab w:val="num" w:pos="5760"/>
        </w:tabs>
        <w:ind w:left="5760" w:hanging="360"/>
      </w:pPr>
    </w:lvl>
    <w:lvl w:ilvl="8" w:tplc="172C5A4A"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26E0B17E">
      <w:start w:val="1"/>
      <w:numFmt w:val="decimal"/>
      <w:lvlText w:val="%1."/>
      <w:lvlJc w:val="left"/>
      <w:pPr>
        <w:tabs>
          <w:tab w:val="num" w:pos="360"/>
        </w:tabs>
        <w:ind w:left="360" w:hanging="360"/>
      </w:pPr>
      <w:rPr>
        <w:rFonts w:hint="default"/>
        <w:b w:val="0"/>
      </w:rPr>
    </w:lvl>
    <w:lvl w:ilvl="1" w:tplc="DF626A2C" w:tentative="1">
      <w:start w:val="1"/>
      <w:numFmt w:val="lowerLetter"/>
      <w:lvlText w:val="%2."/>
      <w:lvlJc w:val="left"/>
      <w:pPr>
        <w:tabs>
          <w:tab w:val="num" w:pos="1440"/>
        </w:tabs>
        <w:ind w:left="1440" w:hanging="360"/>
      </w:pPr>
    </w:lvl>
    <w:lvl w:ilvl="2" w:tplc="AF6C5A14" w:tentative="1">
      <w:start w:val="1"/>
      <w:numFmt w:val="lowerRoman"/>
      <w:lvlText w:val="%3."/>
      <w:lvlJc w:val="right"/>
      <w:pPr>
        <w:tabs>
          <w:tab w:val="num" w:pos="2160"/>
        </w:tabs>
        <w:ind w:left="2160" w:hanging="180"/>
      </w:pPr>
    </w:lvl>
    <w:lvl w:ilvl="3" w:tplc="14E047D4" w:tentative="1">
      <w:start w:val="1"/>
      <w:numFmt w:val="decimal"/>
      <w:lvlText w:val="%4."/>
      <w:lvlJc w:val="left"/>
      <w:pPr>
        <w:tabs>
          <w:tab w:val="num" w:pos="2880"/>
        </w:tabs>
        <w:ind w:left="2880" w:hanging="360"/>
      </w:pPr>
    </w:lvl>
    <w:lvl w:ilvl="4" w:tplc="F2CC0BE2" w:tentative="1">
      <w:start w:val="1"/>
      <w:numFmt w:val="lowerLetter"/>
      <w:lvlText w:val="%5."/>
      <w:lvlJc w:val="left"/>
      <w:pPr>
        <w:tabs>
          <w:tab w:val="num" w:pos="3600"/>
        </w:tabs>
        <w:ind w:left="3600" w:hanging="360"/>
      </w:pPr>
    </w:lvl>
    <w:lvl w:ilvl="5" w:tplc="43687D64" w:tentative="1">
      <w:start w:val="1"/>
      <w:numFmt w:val="lowerRoman"/>
      <w:lvlText w:val="%6."/>
      <w:lvlJc w:val="right"/>
      <w:pPr>
        <w:tabs>
          <w:tab w:val="num" w:pos="4320"/>
        </w:tabs>
        <w:ind w:left="4320" w:hanging="180"/>
      </w:pPr>
    </w:lvl>
    <w:lvl w:ilvl="6" w:tplc="D0083DF4" w:tentative="1">
      <w:start w:val="1"/>
      <w:numFmt w:val="decimal"/>
      <w:lvlText w:val="%7."/>
      <w:lvlJc w:val="left"/>
      <w:pPr>
        <w:tabs>
          <w:tab w:val="num" w:pos="5040"/>
        </w:tabs>
        <w:ind w:left="5040" w:hanging="360"/>
      </w:pPr>
    </w:lvl>
    <w:lvl w:ilvl="7" w:tplc="4AAE543C" w:tentative="1">
      <w:start w:val="1"/>
      <w:numFmt w:val="lowerLetter"/>
      <w:lvlText w:val="%8."/>
      <w:lvlJc w:val="left"/>
      <w:pPr>
        <w:tabs>
          <w:tab w:val="num" w:pos="5760"/>
        </w:tabs>
        <w:ind w:left="5760" w:hanging="360"/>
      </w:pPr>
    </w:lvl>
    <w:lvl w:ilvl="8" w:tplc="0CCE9C3A"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FEC2E1DC">
      <w:start w:val="1"/>
      <w:numFmt w:val="decimal"/>
      <w:lvlText w:val="%1."/>
      <w:lvlJc w:val="left"/>
      <w:pPr>
        <w:tabs>
          <w:tab w:val="num" w:pos="780"/>
        </w:tabs>
        <w:ind w:left="780" w:hanging="780"/>
      </w:pPr>
      <w:rPr>
        <w:rFonts w:hint="default"/>
      </w:rPr>
    </w:lvl>
    <w:lvl w:ilvl="1" w:tplc="463CF47A" w:tentative="1">
      <w:start w:val="1"/>
      <w:numFmt w:val="lowerLetter"/>
      <w:lvlText w:val="%2."/>
      <w:lvlJc w:val="left"/>
      <w:pPr>
        <w:tabs>
          <w:tab w:val="num" w:pos="1440"/>
        </w:tabs>
        <w:ind w:left="1440" w:hanging="360"/>
      </w:pPr>
    </w:lvl>
    <w:lvl w:ilvl="2" w:tplc="8318990A" w:tentative="1">
      <w:start w:val="1"/>
      <w:numFmt w:val="lowerRoman"/>
      <w:lvlText w:val="%3."/>
      <w:lvlJc w:val="right"/>
      <w:pPr>
        <w:tabs>
          <w:tab w:val="num" w:pos="2160"/>
        </w:tabs>
        <w:ind w:left="2160" w:hanging="180"/>
      </w:pPr>
    </w:lvl>
    <w:lvl w:ilvl="3" w:tplc="7A4EA52C" w:tentative="1">
      <w:start w:val="1"/>
      <w:numFmt w:val="decimal"/>
      <w:lvlText w:val="%4."/>
      <w:lvlJc w:val="left"/>
      <w:pPr>
        <w:tabs>
          <w:tab w:val="num" w:pos="2880"/>
        </w:tabs>
        <w:ind w:left="2880" w:hanging="360"/>
      </w:pPr>
    </w:lvl>
    <w:lvl w:ilvl="4" w:tplc="F544C704" w:tentative="1">
      <w:start w:val="1"/>
      <w:numFmt w:val="lowerLetter"/>
      <w:lvlText w:val="%5."/>
      <w:lvlJc w:val="left"/>
      <w:pPr>
        <w:tabs>
          <w:tab w:val="num" w:pos="3600"/>
        </w:tabs>
        <w:ind w:left="3600" w:hanging="360"/>
      </w:pPr>
    </w:lvl>
    <w:lvl w:ilvl="5" w:tplc="92E02DA6" w:tentative="1">
      <w:start w:val="1"/>
      <w:numFmt w:val="lowerRoman"/>
      <w:lvlText w:val="%6."/>
      <w:lvlJc w:val="right"/>
      <w:pPr>
        <w:tabs>
          <w:tab w:val="num" w:pos="4320"/>
        </w:tabs>
        <w:ind w:left="4320" w:hanging="180"/>
      </w:pPr>
    </w:lvl>
    <w:lvl w:ilvl="6" w:tplc="BB02AAEE" w:tentative="1">
      <w:start w:val="1"/>
      <w:numFmt w:val="decimal"/>
      <w:lvlText w:val="%7."/>
      <w:lvlJc w:val="left"/>
      <w:pPr>
        <w:tabs>
          <w:tab w:val="num" w:pos="5040"/>
        </w:tabs>
        <w:ind w:left="5040" w:hanging="360"/>
      </w:pPr>
    </w:lvl>
    <w:lvl w:ilvl="7" w:tplc="F89AC222" w:tentative="1">
      <w:start w:val="1"/>
      <w:numFmt w:val="lowerLetter"/>
      <w:lvlText w:val="%8."/>
      <w:lvlJc w:val="left"/>
      <w:pPr>
        <w:tabs>
          <w:tab w:val="num" w:pos="5760"/>
        </w:tabs>
        <w:ind w:left="5760" w:hanging="360"/>
      </w:pPr>
    </w:lvl>
    <w:lvl w:ilvl="8" w:tplc="1A267762"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3BD6F090">
      <w:start w:val="1"/>
      <w:numFmt w:val="decimal"/>
      <w:lvlText w:val="%1."/>
      <w:lvlJc w:val="left"/>
      <w:pPr>
        <w:tabs>
          <w:tab w:val="num" w:pos="720"/>
        </w:tabs>
        <w:ind w:left="720" w:hanging="360"/>
      </w:pPr>
      <w:rPr>
        <w:rFonts w:hint="default"/>
        <w:b w:val="0"/>
      </w:rPr>
    </w:lvl>
    <w:lvl w:ilvl="1" w:tplc="66F8C5D4" w:tentative="1">
      <w:start w:val="1"/>
      <w:numFmt w:val="lowerLetter"/>
      <w:lvlText w:val="%2."/>
      <w:lvlJc w:val="left"/>
      <w:pPr>
        <w:tabs>
          <w:tab w:val="num" w:pos="1440"/>
        </w:tabs>
        <w:ind w:left="1440" w:hanging="360"/>
      </w:pPr>
    </w:lvl>
    <w:lvl w:ilvl="2" w:tplc="0D862740" w:tentative="1">
      <w:start w:val="1"/>
      <w:numFmt w:val="lowerRoman"/>
      <w:lvlText w:val="%3."/>
      <w:lvlJc w:val="right"/>
      <w:pPr>
        <w:tabs>
          <w:tab w:val="num" w:pos="2160"/>
        </w:tabs>
        <w:ind w:left="2160" w:hanging="180"/>
      </w:pPr>
    </w:lvl>
    <w:lvl w:ilvl="3" w:tplc="0FA44210" w:tentative="1">
      <w:start w:val="1"/>
      <w:numFmt w:val="decimal"/>
      <w:lvlText w:val="%4."/>
      <w:lvlJc w:val="left"/>
      <w:pPr>
        <w:tabs>
          <w:tab w:val="num" w:pos="2880"/>
        </w:tabs>
        <w:ind w:left="2880" w:hanging="360"/>
      </w:pPr>
    </w:lvl>
    <w:lvl w:ilvl="4" w:tplc="DCD8F7F8" w:tentative="1">
      <w:start w:val="1"/>
      <w:numFmt w:val="lowerLetter"/>
      <w:lvlText w:val="%5."/>
      <w:lvlJc w:val="left"/>
      <w:pPr>
        <w:tabs>
          <w:tab w:val="num" w:pos="3600"/>
        </w:tabs>
        <w:ind w:left="3600" w:hanging="360"/>
      </w:pPr>
    </w:lvl>
    <w:lvl w:ilvl="5" w:tplc="672C8726" w:tentative="1">
      <w:start w:val="1"/>
      <w:numFmt w:val="lowerRoman"/>
      <w:lvlText w:val="%6."/>
      <w:lvlJc w:val="right"/>
      <w:pPr>
        <w:tabs>
          <w:tab w:val="num" w:pos="4320"/>
        </w:tabs>
        <w:ind w:left="4320" w:hanging="180"/>
      </w:pPr>
    </w:lvl>
    <w:lvl w:ilvl="6" w:tplc="1D4C7080" w:tentative="1">
      <w:start w:val="1"/>
      <w:numFmt w:val="decimal"/>
      <w:lvlText w:val="%7."/>
      <w:lvlJc w:val="left"/>
      <w:pPr>
        <w:tabs>
          <w:tab w:val="num" w:pos="5040"/>
        </w:tabs>
        <w:ind w:left="5040" w:hanging="360"/>
      </w:pPr>
    </w:lvl>
    <w:lvl w:ilvl="7" w:tplc="4D2ABBF4" w:tentative="1">
      <w:start w:val="1"/>
      <w:numFmt w:val="lowerLetter"/>
      <w:lvlText w:val="%8."/>
      <w:lvlJc w:val="left"/>
      <w:pPr>
        <w:tabs>
          <w:tab w:val="num" w:pos="5760"/>
        </w:tabs>
        <w:ind w:left="5760" w:hanging="360"/>
      </w:pPr>
    </w:lvl>
    <w:lvl w:ilvl="8" w:tplc="F3943246"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610EC628">
      <w:start w:val="1"/>
      <w:numFmt w:val="decimal"/>
      <w:lvlText w:val="%1."/>
      <w:lvlJc w:val="left"/>
      <w:pPr>
        <w:ind w:left="360" w:hanging="360"/>
      </w:pPr>
      <w:rPr>
        <w:rFonts w:hint="default"/>
        <w:b/>
      </w:rPr>
    </w:lvl>
    <w:lvl w:ilvl="1" w:tplc="5E9C09C0" w:tentative="1">
      <w:start w:val="1"/>
      <w:numFmt w:val="lowerLetter"/>
      <w:lvlText w:val="%2."/>
      <w:lvlJc w:val="left"/>
      <w:pPr>
        <w:ind w:left="1080" w:hanging="360"/>
      </w:pPr>
    </w:lvl>
    <w:lvl w:ilvl="2" w:tplc="4D8667E8" w:tentative="1">
      <w:start w:val="1"/>
      <w:numFmt w:val="lowerRoman"/>
      <w:lvlText w:val="%3."/>
      <w:lvlJc w:val="right"/>
      <w:pPr>
        <w:ind w:left="1800" w:hanging="180"/>
      </w:pPr>
    </w:lvl>
    <w:lvl w:ilvl="3" w:tplc="9DD227D8" w:tentative="1">
      <w:start w:val="1"/>
      <w:numFmt w:val="decimal"/>
      <w:lvlText w:val="%4."/>
      <w:lvlJc w:val="left"/>
      <w:pPr>
        <w:ind w:left="2520" w:hanging="360"/>
      </w:pPr>
    </w:lvl>
    <w:lvl w:ilvl="4" w:tplc="F89040B6" w:tentative="1">
      <w:start w:val="1"/>
      <w:numFmt w:val="lowerLetter"/>
      <w:lvlText w:val="%5."/>
      <w:lvlJc w:val="left"/>
      <w:pPr>
        <w:ind w:left="3240" w:hanging="360"/>
      </w:pPr>
    </w:lvl>
    <w:lvl w:ilvl="5" w:tplc="D7820E62" w:tentative="1">
      <w:start w:val="1"/>
      <w:numFmt w:val="lowerRoman"/>
      <w:lvlText w:val="%6."/>
      <w:lvlJc w:val="right"/>
      <w:pPr>
        <w:ind w:left="3960" w:hanging="180"/>
      </w:pPr>
    </w:lvl>
    <w:lvl w:ilvl="6" w:tplc="3356FC20" w:tentative="1">
      <w:start w:val="1"/>
      <w:numFmt w:val="decimal"/>
      <w:lvlText w:val="%7."/>
      <w:lvlJc w:val="left"/>
      <w:pPr>
        <w:ind w:left="4680" w:hanging="360"/>
      </w:pPr>
    </w:lvl>
    <w:lvl w:ilvl="7" w:tplc="12DE17EA" w:tentative="1">
      <w:start w:val="1"/>
      <w:numFmt w:val="lowerLetter"/>
      <w:lvlText w:val="%8."/>
      <w:lvlJc w:val="left"/>
      <w:pPr>
        <w:ind w:left="5400" w:hanging="360"/>
      </w:pPr>
    </w:lvl>
    <w:lvl w:ilvl="8" w:tplc="C9FC52FA"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A2B4518E">
      <w:start w:val="1"/>
      <w:numFmt w:val="decimal"/>
      <w:lvlText w:val="%1."/>
      <w:lvlJc w:val="left"/>
      <w:pPr>
        <w:tabs>
          <w:tab w:val="num" w:pos="360"/>
        </w:tabs>
        <w:ind w:left="360" w:hanging="360"/>
      </w:pPr>
      <w:rPr>
        <w:rFonts w:hint="default"/>
      </w:rPr>
    </w:lvl>
    <w:lvl w:ilvl="1" w:tplc="0FCEBD68" w:tentative="1">
      <w:start w:val="1"/>
      <w:numFmt w:val="lowerLetter"/>
      <w:lvlText w:val="%2."/>
      <w:lvlJc w:val="left"/>
      <w:pPr>
        <w:tabs>
          <w:tab w:val="num" w:pos="1440"/>
        </w:tabs>
        <w:ind w:left="1440" w:hanging="360"/>
      </w:pPr>
    </w:lvl>
    <w:lvl w:ilvl="2" w:tplc="DB00534E" w:tentative="1">
      <w:start w:val="1"/>
      <w:numFmt w:val="lowerRoman"/>
      <w:lvlText w:val="%3."/>
      <w:lvlJc w:val="right"/>
      <w:pPr>
        <w:tabs>
          <w:tab w:val="num" w:pos="2160"/>
        </w:tabs>
        <w:ind w:left="2160" w:hanging="180"/>
      </w:pPr>
    </w:lvl>
    <w:lvl w:ilvl="3" w:tplc="4B207342" w:tentative="1">
      <w:start w:val="1"/>
      <w:numFmt w:val="decimal"/>
      <w:lvlText w:val="%4."/>
      <w:lvlJc w:val="left"/>
      <w:pPr>
        <w:tabs>
          <w:tab w:val="num" w:pos="2880"/>
        </w:tabs>
        <w:ind w:left="2880" w:hanging="360"/>
      </w:pPr>
    </w:lvl>
    <w:lvl w:ilvl="4" w:tplc="08C0EC1C" w:tentative="1">
      <w:start w:val="1"/>
      <w:numFmt w:val="lowerLetter"/>
      <w:lvlText w:val="%5."/>
      <w:lvlJc w:val="left"/>
      <w:pPr>
        <w:tabs>
          <w:tab w:val="num" w:pos="3600"/>
        </w:tabs>
        <w:ind w:left="3600" w:hanging="360"/>
      </w:pPr>
    </w:lvl>
    <w:lvl w:ilvl="5" w:tplc="769255C2" w:tentative="1">
      <w:start w:val="1"/>
      <w:numFmt w:val="lowerRoman"/>
      <w:lvlText w:val="%6."/>
      <w:lvlJc w:val="right"/>
      <w:pPr>
        <w:tabs>
          <w:tab w:val="num" w:pos="4320"/>
        </w:tabs>
        <w:ind w:left="4320" w:hanging="180"/>
      </w:pPr>
    </w:lvl>
    <w:lvl w:ilvl="6" w:tplc="67549E62" w:tentative="1">
      <w:start w:val="1"/>
      <w:numFmt w:val="decimal"/>
      <w:lvlText w:val="%7."/>
      <w:lvlJc w:val="left"/>
      <w:pPr>
        <w:tabs>
          <w:tab w:val="num" w:pos="5040"/>
        </w:tabs>
        <w:ind w:left="5040" w:hanging="360"/>
      </w:pPr>
    </w:lvl>
    <w:lvl w:ilvl="7" w:tplc="A49ECD70" w:tentative="1">
      <w:start w:val="1"/>
      <w:numFmt w:val="lowerLetter"/>
      <w:lvlText w:val="%8."/>
      <w:lvlJc w:val="left"/>
      <w:pPr>
        <w:tabs>
          <w:tab w:val="num" w:pos="5760"/>
        </w:tabs>
        <w:ind w:left="5760" w:hanging="360"/>
      </w:pPr>
    </w:lvl>
    <w:lvl w:ilvl="8" w:tplc="C4A69228"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0180F600">
      <w:start w:val="1"/>
      <w:numFmt w:val="decimal"/>
      <w:lvlText w:val="%1."/>
      <w:lvlJc w:val="left"/>
      <w:pPr>
        <w:tabs>
          <w:tab w:val="num" w:pos="360"/>
        </w:tabs>
        <w:ind w:left="360" w:hanging="360"/>
      </w:pPr>
    </w:lvl>
    <w:lvl w:ilvl="1" w:tplc="F0D236BA" w:tentative="1">
      <w:start w:val="1"/>
      <w:numFmt w:val="lowerLetter"/>
      <w:lvlText w:val="%2."/>
      <w:lvlJc w:val="left"/>
      <w:pPr>
        <w:tabs>
          <w:tab w:val="num" w:pos="1080"/>
        </w:tabs>
        <w:ind w:left="1080" w:hanging="360"/>
      </w:pPr>
    </w:lvl>
    <w:lvl w:ilvl="2" w:tplc="DE8642E0" w:tentative="1">
      <w:start w:val="1"/>
      <w:numFmt w:val="lowerRoman"/>
      <w:lvlText w:val="%3."/>
      <w:lvlJc w:val="right"/>
      <w:pPr>
        <w:tabs>
          <w:tab w:val="num" w:pos="1800"/>
        </w:tabs>
        <w:ind w:left="1800" w:hanging="180"/>
      </w:pPr>
    </w:lvl>
    <w:lvl w:ilvl="3" w:tplc="E298892A" w:tentative="1">
      <w:start w:val="1"/>
      <w:numFmt w:val="decimal"/>
      <w:lvlText w:val="%4."/>
      <w:lvlJc w:val="left"/>
      <w:pPr>
        <w:tabs>
          <w:tab w:val="num" w:pos="2520"/>
        </w:tabs>
        <w:ind w:left="2520" w:hanging="360"/>
      </w:pPr>
    </w:lvl>
    <w:lvl w:ilvl="4" w:tplc="97807604" w:tentative="1">
      <w:start w:val="1"/>
      <w:numFmt w:val="lowerLetter"/>
      <w:lvlText w:val="%5."/>
      <w:lvlJc w:val="left"/>
      <w:pPr>
        <w:tabs>
          <w:tab w:val="num" w:pos="3240"/>
        </w:tabs>
        <w:ind w:left="3240" w:hanging="360"/>
      </w:pPr>
    </w:lvl>
    <w:lvl w:ilvl="5" w:tplc="09B83C86" w:tentative="1">
      <w:start w:val="1"/>
      <w:numFmt w:val="lowerRoman"/>
      <w:lvlText w:val="%6."/>
      <w:lvlJc w:val="right"/>
      <w:pPr>
        <w:tabs>
          <w:tab w:val="num" w:pos="3960"/>
        </w:tabs>
        <w:ind w:left="3960" w:hanging="180"/>
      </w:pPr>
    </w:lvl>
    <w:lvl w:ilvl="6" w:tplc="502E8F80" w:tentative="1">
      <w:start w:val="1"/>
      <w:numFmt w:val="decimal"/>
      <w:lvlText w:val="%7."/>
      <w:lvlJc w:val="left"/>
      <w:pPr>
        <w:tabs>
          <w:tab w:val="num" w:pos="4680"/>
        </w:tabs>
        <w:ind w:left="4680" w:hanging="360"/>
      </w:pPr>
    </w:lvl>
    <w:lvl w:ilvl="7" w:tplc="A1420690" w:tentative="1">
      <w:start w:val="1"/>
      <w:numFmt w:val="lowerLetter"/>
      <w:lvlText w:val="%8."/>
      <w:lvlJc w:val="left"/>
      <w:pPr>
        <w:tabs>
          <w:tab w:val="num" w:pos="5400"/>
        </w:tabs>
        <w:ind w:left="5400" w:hanging="360"/>
      </w:pPr>
    </w:lvl>
    <w:lvl w:ilvl="8" w:tplc="2BE6698A"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6506FF4C">
      <w:start w:val="1"/>
      <w:numFmt w:val="decimal"/>
      <w:lvlText w:val="%1."/>
      <w:lvlJc w:val="left"/>
      <w:pPr>
        <w:ind w:left="930" w:hanging="570"/>
      </w:pPr>
      <w:rPr>
        <w:rFonts w:hint="default"/>
        <w:b w:val="0"/>
      </w:rPr>
    </w:lvl>
    <w:lvl w:ilvl="1" w:tplc="C52EF64A" w:tentative="1">
      <w:start w:val="1"/>
      <w:numFmt w:val="lowerLetter"/>
      <w:lvlText w:val="%2."/>
      <w:lvlJc w:val="left"/>
      <w:pPr>
        <w:ind w:left="1440" w:hanging="360"/>
      </w:pPr>
    </w:lvl>
    <w:lvl w:ilvl="2" w:tplc="01627CB0" w:tentative="1">
      <w:start w:val="1"/>
      <w:numFmt w:val="lowerRoman"/>
      <w:lvlText w:val="%3."/>
      <w:lvlJc w:val="right"/>
      <w:pPr>
        <w:ind w:left="2160" w:hanging="180"/>
      </w:pPr>
    </w:lvl>
    <w:lvl w:ilvl="3" w:tplc="FA648D98" w:tentative="1">
      <w:start w:val="1"/>
      <w:numFmt w:val="decimal"/>
      <w:lvlText w:val="%4."/>
      <w:lvlJc w:val="left"/>
      <w:pPr>
        <w:ind w:left="2880" w:hanging="360"/>
      </w:pPr>
    </w:lvl>
    <w:lvl w:ilvl="4" w:tplc="A2F2A05A" w:tentative="1">
      <w:start w:val="1"/>
      <w:numFmt w:val="lowerLetter"/>
      <w:lvlText w:val="%5."/>
      <w:lvlJc w:val="left"/>
      <w:pPr>
        <w:ind w:left="3600" w:hanging="360"/>
      </w:pPr>
    </w:lvl>
    <w:lvl w:ilvl="5" w:tplc="052E0AD2" w:tentative="1">
      <w:start w:val="1"/>
      <w:numFmt w:val="lowerRoman"/>
      <w:lvlText w:val="%6."/>
      <w:lvlJc w:val="right"/>
      <w:pPr>
        <w:ind w:left="4320" w:hanging="180"/>
      </w:pPr>
    </w:lvl>
    <w:lvl w:ilvl="6" w:tplc="87BCCEA0" w:tentative="1">
      <w:start w:val="1"/>
      <w:numFmt w:val="decimal"/>
      <w:lvlText w:val="%7."/>
      <w:lvlJc w:val="left"/>
      <w:pPr>
        <w:ind w:left="5040" w:hanging="360"/>
      </w:pPr>
    </w:lvl>
    <w:lvl w:ilvl="7" w:tplc="57E6A136" w:tentative="1">
      <w:start w:val="1"/>
      <w:numFmt w:val="lowerLetter"/>
      <w:lvlText w:val="%8."/>
      <w:lvlJc w:val="left"/>
      <w:pPr>
        <w:ind w:left="5760" w:hanging="360"/>
      </w:pPr>
    </w:lvl>
    <w:lvl w:ilvl="8" w:tplc="12E2DE10"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1A2A0A06">
      <w:start w:val="1"/>
      <w:numFmt w:val="decimal"/>
      <w:lvlText w:val="%1."/>
      <w:lvlJc w:val="left"/>
      <w:pPr>
        <w:tabs>
          <w:tab w:val="num" w:pos="360"/>
        </w:tabs>
        <w:ind w:left="360" w:hanging="360"/>
      </w:pPr>
    </w:lvl>
    <w:lvl w:ilvl="1" w:tplc="CD6E9732" w:tentative="1">
      <w:start w:val="1"/>
      <w:numFmt w:val="lowerLetter"/>
      <w:lvlText w:val="%2."/>
      <w:lvlJc w:val="left"/>
      <w:pPr>
        <w:tabs>
          <w:tab w:val="num" w:pos="1080"/>
        </w:tabs>
        <w:ind w:left="1080" w:hanging="360"/>
      </w:pPr>
    </w:lvl>
    <w:lvl w:ilvl="2" w:tplc="F6DAC7F4" w:tentative="1">
      <w:start w:val="1"/>
      <w:numFmt w:val="lowerRoman"/>
      <w:lvlText w:val="%3."/>
      <w:lvlJc w:val="right"/>
      <w:pPr>
        <w:tabs>
          <w:tab w:val="num" w:pos="1800"/>
        </w:tabs>
        <w:ind w:left="1800" w:hanging="180"/>
      </w:pPr>
    </w:lvl>
    <w:lvl w:ilvl="3" w:tplc="6D2A7624" w:tentative="1">
      <w:start w:val="1"/>
      <w:numFmt w:val="decimal"/>
      <w:lvlText w:val="%4."/>
      <w:lvlJc w:val="left"/>
      <w:pPr>
        <w:tabs>
          <w:tab w:val="num" w:pos="2520"/>
        </w:tabs>
        <w:ind w:left="2520" w:hanging="360"/>
      </w:pPr>
    </w:lvl>
    <w:lvl w:ilvl="4" w:tplc="D54EB48E" w:tentative="1">
      <w:start w:val="1"/>
      <w:numFmt w:val="lowerLetter"/>
      <w:lvlText w:val="%5."/>
      <w:lvlJc w:val="left"/>
      <w:pPr>
        <w:tabs>
          <w:tab w:val="num" w:pos="3240"/>
        </w:tabs>
        <w:ind w:left="3240" w:hanging="360"/>
      </w:pPr>
    </w:lvl>
    <w:lvl w:ilvl="5" w:tplc="3F622132" w:tentative="1">
      <w:start w:val="1"/>
      <w:numFmt w:val="lowerRoman"/>
      <w:lvlText w:val="%6."/>
      <w:lvlJc w:val="right"/>
      <w:pPr>
        <w:tabs>
          <w:tab w:val="num" w:pos="3960"/>
        </w:tabs>
        <w:ind w:left="3960" w:hanging="180"/>
      </w:pPr>
    </w:lvl>
    <w:lvl w:ilvl="6" w:tplc="D868CAC6" w:tentative="1">
      <w:start w:val="1"/>
      <w:numFmt w:val="decimal"/>
      <w:lvlText w:val="%7."/>
      <w:lvlJc w:val="left"/>
      <w:pPr>
        <w:tabs>
          <w:tab w:val="num" w:pos="4680"/>
        </w:tabs>
        <w:ind w:left="4680" w:hanging="360"/>
      </w:pPr>
    </w:lvl>
    <w:lvl w:ilvl="7" w:tplc="849CEAB4" w:tentative="1">
      <w:start w:val="1"/>
      <w:numFmt w:val="lowerLetter"/>
      <w:lvlText w:val="%8."/>
      <w:lvlJc w:val="left"/>
      <w:pPr>
        <w:tabs>
          <w:tab w:val="num" w:pos="5400"/>
        </w:tabs>
        <w:ind w:left="5400" w:hanging="360"/>
      </w:pPr>
    </w:lvl>
    <w:lvl w:ilvl="8" w:tplc="9B2A3902"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1B3E71E8">
      <w:start w:val="1"/>
      <w:numFmt w:val="decimal"/>
      <w:lvlText w:val="%1."/>
      <w:lvlJc w:val="left"/>
      <w:pPr>
        <w:tabs>
          <w:tab w:val="num" w:pos="360"/>
        </w:tabs>
        <w:ind w:left="360" w:hanging="360"/>
      </w:pPr>
      <w:rPr>
        <w:rFonts w:hint="default"/>
      </w:rPr>
    </w:lvl>
    <w:lvl w:ilvl="1" w:tplc="61AA0CA8" w:tentative="1">
      <w:start w:val="1"/>
      <w:numFmt w:val="lowerLetter"/>
      <w:lvlText w:val="%2."/>
      <w:lvlJc w:val="left"/>
      <w:pPr>
        <w:tabs>
          <w:tab w:val="num" w:pos="720"/>
        </w:tabs>
        <w:ind w:left="720" w:hanging="360"/>
      </w:pPr>
    </w:lvl>
    <w:lvl w:ilvl="2" w:tplc="DF66E8A4" w:tentative="1">
      <w:start w:val="1"/>
      <w:numFmt w:val="lowerRoman"/>
      <w:lvlText w:val="%3."/>
      <w:lvlJc w:val="right"/>
      <w:pPr>
        <w:tabs>
          <w:tab w:val="num" w:pos="1440"/>
        </w:tabs>
        <w:ind w:left="1440" w:hanging="180"/>
      </w:pPr>
    </w:lvl>
    <w:lvl w:ilvl="3" w:tplc="9D6EFD40" w:tentative="1">
      <w:start w:val="1"/>
      <w:numFmt w:val="decimal"/>
      <w:lvlText w:val="%4."/>
      <w:lvlJc w:val="left"/>
      <w:pPr>
        <w:tabs>
          <w:tab w:val="num" w:pos="2160"/>
        </w:tabs>
        <w:ind w:left="2160" w:hanging="360"/>
      </w:pPr>
    </w:lvl>
    <w:lvl w:ilvl="4" w:tplc="049ACEF0" w:tentative="1">
      <w:start w:val="1"/>
      <w:numFmt w:val="lowerLetter"/>
      <w:lvlText w:val="%5."/>
      <w:lvlJc w:val="left"/>
      <w:pPr>
        <w:tabs>
          <w:tab w:val="num" w:pos="2880"/>
        </w:tabs>
        <w:ind w:left="2880" w:hanging="360"/>
      </w:pPr>
    </w:lvl>
    <w:lvl w:ilvl="5" w:tplc="663224EC" w:tentative="1">
      <w:start w:val="1"/>
      <w:numFmt w:val="lowerRoman"/>
      <w:lvlText w:val="%6."/>
      <w:lvlJc w:val="right"/>
      <w:pPr>
        <w:tabs>
          <w:tab w:val="num" w:pos="3600"/>
        </w:tabs>
        <w:ind w:left="3600" w:hanging="180"/>
      </w:pPr>
    </w:lvl>
    <w:lvl w:ilvl="6" w:tplc="CEC63DC0" w:tentative="1">
      <w:start w:val="1"/>
      <w:numFmt w:val="decimal"/>
      <w:lvlText w:val="%7."/>
      <w:lvlJc w:val="left"/>
      <w:pPr>
        <w:tabs>
          <w:tab w:val="num" w:pos="4320"/>
        </w:tabs>
        <w:ind w:left="4320" w:hanging="360"/>
      </w:pPr>
    </w:lvl>
    <w:lvl w:ilvl="7" w:tplc="37949316" w:tentative="1">
      <w:start w:val="1"/>
      <w:numFmt w:val="lowerLetter"/>
      <w:lvlText w:val="%8."/>
      <w:lvlJc w:val="left"/>
      <w:pPr>
        <w:tabs>
          <w:tab w:val="num" w:pos="5040"/>
        </w:tabs>
        <w:ind w:left="5040" w:hanging="360"/>
      </w:pPr>
    </w:lvl>
    <w:lvl w:ilvl="8" w:tplc="34120610"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1BF8530A">
      <w:start w:val="1"/>
      <w:numFmt w:val="decimal"/>
      <w:lvlText w:val="%1."/>
      <w:lvlJc w:val="left"/>
      <w:pPr>
        <w:ind w:left="502" w:hanging="360"/>
      </w:pPr>
      <w:rPr>
        <w:rFonts w:hint="default"/>
        <w:b w:val="0"/>
      </w:rPr>
    </w:lvl>
    <w:lvl w:ilvl="1" w:tplc="1A28CC30" w:tentative="1">
      <w:start w:val="1"/>
      <w:numFmt w:val="lowerLetter"/>
      <w:lvlText w:val="%2."/>
      <w:lvlJc w:val="left"/>
      <w:pPr>
        <w:ind w:left="1222" w:hanging="360"/>
      </w:pPr>
    </w:lvl>
    <w:lvl w:ilvl="2" w:tplc="E2E0534C" w:tentative="1">
      <w:start w:val="1"/>
      <w:numFmt w:val="lowerRoman"/>
      <w:lvlText w:val="%3."/>
      <w:lvlJc w:val="right"/>
      <w:pPr>
        <w:ind w:left="1942" w:hanging="180"/>
      </w:pPr>
    </w:lvl>
    <w:lvl w:ilvl="3" w:tplc="F8D25C04" w:tentative="1">
      <w:start w:val="1"/>
      <w:numFmt w:val="decimal"/>
      <w:lvlText w:val="%4."/>
      <w:lvlJc w:val="left"/>
      <w:pPr>
        <w:ind w:left="2662" w:hanging="360"/>
      </w:pPr>
    </w:lvl>
    <w:lvl w:ilvl="4" w:tplc="6D4EE788" w:tentative="1">
      <w:start w:val="1"/>
      <w:numFmt w:val="lowerLetter"/>
      <w:lvlText w:val="%5."/>
      <w:lvlJc w:val="left"/>
      <w:pPr>
        <w:ind w:left="3382" w:hanging="360"/>
      </w:pPr>
    </w:lvl>
    <w:lvl w:ilvl="5" w:tplc="D96C9056" w:tentative="1">
      <w:start w:val="1"/>
      <w:numFmt w:val="lowerRoman"/>
      <w:lvlText w:val="%6."/>
      <w:lvlJc w:val="right"/>
      <w:pPr>
        <w:ind w:left="4102" w:hanging="180"/>
      </w:pPr>
    </w:lvl>
    <w:lvl w:ilvl="6" w:tplc="A164F050" w:tentative="1">
      <w:start w:val="1"/>
      <w:numFmt w:val="decimal"/>
      <w:lvlText w:val="%7."/>
      <w:lvlJc w:val="left"/>
      <w:pPr>
        <w:ind w:left="4822" w:hanging="360"/>
      </w:pPr>
    </w:lvl>
    <w:lvl w:ilvl="7" w:tplc="DEE24554" w:tentative="1">
      <w:start w:val="1"/>
      <w:numFmt w:val="lowerLetter"/>
      <w:lvlText w:val="%8."/>
      <w:lvlJc w:val="left"/>
      <w:pPr>
        <w:ind w:left="5542" w:hanging="360"/>
      </w:pPr>
    </w:lvl>
    <w:lvl w:ilvl="8" w:tplc="33A84296"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DBC6E0C4">
      <w:start w:val="1"/>
      <w:numFmt w:val="decimal"/>
      <w:lvlText w:val="%1."/>
      <w:lvlJc w:val="left"/>
      <w:pPr>
        <w:tabs>
          <w:tab w:val="num" w:pos="360"/>
        </w:tabs>
        <w:ind w:left="360" w:hanging="360"/>
      </w:pPr>
      <w:rPr>
        <w:rFonts w:hint="default"/>
      </w:rPr>
    </w:lvl>
    <w:lvl w:ilvl="1" w:tplc="56929786" w:tentative="1">
      <w:start w:val="1"/>
      <w:numFmt w:val="lowerLetter"/>
      <w:lvlText w:val="%2."/>
      <w:lvlJc w:val="left"/>
      <w:pPr>
        <w:tabs>
          <w:tab w:val="num" w:pos="720"/>
        </w:tabs>
        <w:ind w:left="720" w:hanging="360"/>
      </w:pPr>
    </w:lvl>
    <w:lvl w:ilvl="2" w:tplc="70D06954" w:tentative="1">
      <w:start w:val="1"/>
      <w:numFmt w:val="lowerRoman"/>
      <w:lvlText w:val="%3."/>
      <w:lvlJc w:val="right"/>
      <w:pPr>
        <w:tabs>
          <w:tab w:val="num" w:pos="1440"/>
        </w:tabs>
        <w:ind w:left="1440" w:hanging="180"/>
      </w:pPr>
    </w:lvl>
    <w:lvl w:ilvl="3" w:tplc="2F82F098" w:tentative="1">
      <w:start w:val="1"/>
      <w:numFmt w:val="decimal"/>
      <w:lvlText w:val="%4."/>
      <w:lvlJc w:val="left"/>
      <w:pPr>
        <w:tabs>
          <w:tab w:val="num" w:pos="2160"/>
        </w:tabs>
        <w:ind w:left="2160" w:hanging="360"/>
      </w:pPr>
    </w:lvl>
    <w:lvl w:ilvl="4" w:tplc="AC72021A" w:tentative="1">
      <w:start w:val="1"/>
      <w:numFmt w:val="lowerLetter"/>
      <w:lvlText w:val="%5."/>
      <w:lvlJc w:val="left"/>
      <w:pPr>
        <w:tabs>
          <w:tab w:val="num" w:pos="2880"/>
        </w:tabs>
        <w:ind w:left="2880" w:hanging="360"/>
      </w:pPr>
    </w:lvl>
    <w:lvl w:ilvl="5" w:tplc="D7707FEC" w:tentative="1">
      <w:start w:val="1"/>
      <w:numFmt w:val="lowerRoman"/>
      <w:lvlText w:val="%6."/>
      <w:lvlJc w:val="right"/>
      <w:pPr>
        <w:tabs>
          <w:tab w:val="num" w:pos="3600"/>
        </w:tabs>
        <w:ind w:left="3600" w:hanging="180"/>
      </w:pPr>
    </w:lvl>
    <w:lvl w:ilvl="6" w:tplc="16B0AC38" w:tentative="1">
      <w:start w:val="1"/>
      <w:numFmt w:val="decimal"/>
      <w:lvlText w:val="%7."/>
      <w:lvlJc w:val="left"/>
      <w:pPr>
        <w:tabs>
          <w:tab w:val="num" w:pos="4320"/>
        </w:tabs>
        <w:ind w:left="4320" w:hanging="360"/>
      </w:pPr>
    </w:lvl>
    <w:lvl w:ilvl="7" w:tplc="564C189C" w:tentative="1">
      <w:start w:val="1"/>
      <w:numFmt w:val="lowerLetter"/>
      <w:lvlText w:val="%8."/>
      <w:lvlJc w:val="left"/>
      <w:pPr>
        <w:tabs>
          <w:tab w:val="num" w:pos="5040"/>
        </w:tabs>
        <w:ind w:left="5040" w:hanging="360"/>
      </w:pPr>
    </w:lvl>
    <w:lvl w:ilvl="8" w:tplc="691A6AEE"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F4B43BB8">
      <w:start w:val="1"/>
      <w:numFmt w:val="bullet"/>
      <w:lvlText w:val=""/>
      <w:lvlJc w:val="left"/>
      <w:pPr>
        <w:tabs>
          <w:tab w:val="num" w:pos="1080"/>
        </w:tabs>
        <w:ind w:left="1080" w:hanging="360"/>
      </w:pPr>
      <w:rPr>
        <w:rFonts w:ascii="Symbol" w:hAnsi="Symbol" w:hint="default"/>
      </w:rPr>
    </w:lvl>
    <w:lvl w:ilvl="1" w:tplc="754C82A4" w:tentative="1">
      <w:start w:val="1"/>
      <w:numFmt w:val="bullet"/>
      <w:lvlText w:val="o"/>
      <w:lvlJc w:val="left"/>
      <w:pPr>
        <w:tabs>
          <w:tab w:val="num" w:pos="1800"/>
        </w:tabs>
        <w:ind w:left="1800" w:hanging="360"/>
      </w:pPr>
      <w:rPr>
        <w:rFonts w:ascii="Courier New" w:hAnsi="Courier New" w:hint="default"/>
      </w:rPr>
    </w:lvl>
    <w:lvl w:ilvl="2" w:tplc="2C9E24A2" w:tentative="1">
      <w:start w:val="1"/>
      <w:numFmt w:val="bullet"/>
      <w:lvlText w:val=""/>
      <w:lvlJc w:val="left"/>
      <w:pPr>
        <w:tabs>
          <w:tab w:val="num" w:pos="2520"/>
        </w:tabs>
        <w:ind w:left="2520" w:hanging="360"/>
      </w:pPr>
      <w:rPr>
        <w:rFonts w:ascii="Wingdings" w:hAnsi="Wingdings" w:hint="default"/>
      </w:rPr>
    </w:lvl>
    <w:lvl w:ilvl="3" w:tplc="E4BC97DE" w:tentative="1">
      <w:start w:val="1"/>
      <w:numFmt w:val="bullet"/>
      <w:lvlText w:val=""/>
      <w:lvlJc w:val="left"/>
      <w:pPr>
        <w:tabs>
          <w:tab w:val="num" w:pos="3240"/>
        </w:tabs>
        <w:ind w:left="3240" w:hanging="360"/>
      </w:pPr>
      <w:rPr>
        <w:rFonts w:ascii="Symbol" w:hAnsi="Symbol" w:hint="default"/>
      </w:rPr>
    </w:lvl>
    <w:lvl w:ilvl="4" w:tplc="96AE27FE" w:tentative="1">
      <w:start w:val="1"/>
      <w:numFmt w:val="bullet"/>
      <w:lvlText w:val="o"/>
      <w:lvlJc w:val="left"/>
      <w:pPr>
        <w:tabs>
          <w:tab w:val="num" w:pos="3960"/>
        </w:tabs>
        <w:ind w:left="3960" w:hanging="360"/>
      </w:pPr>
      <w:rPr>
        <w:rFonts w:ascii="Courier New" w:hAnsi="Courier New" w:hint="default"/>
      </w:rPr>
    </w:lvl>
    <w:lvl w:ilvl="5" w:tplc="8004ACDE" w:tentative="1">
      <w:start w:val="1"/>
      <w:numFmt w:val="bullet"/>
      <w:lvlText w:val=""/>
      <w:lvlJc w:val="left"/>
      <w:pPr>
        <w:tabs>
          <w:tab w:val="num" w:pos="4680"/>
        </w:tabs>
        <w:ind w:left="4680" w:hanging="360"/>
      </w:pPr>
      <w:rPr>
        <w:rFonts w:ascii="Wingdings" w:hAnsi="Wingdings" w:hint="default"/>
      </w:rPr>
    </w:lvl>
    <w:lvl w:ilvl="6" w:tplc="5686D8F6" w:tentative="1">
      <w:start w:val="1"/>
      <w:numFmt w:val="bullet"/>
      <w:lvlText w:val=""/>
      <w:lvlJc w:val="left"/>
      <w:pPr>
        <w:tabs>
          <w:tab w:val="num" w:pos="5400"/>
        </w:tabs>
        <w:ind w:left="5400" w:hanging="360"/>
      </w:pPr>
      <w:rPr>
        <w:rFonts w:ascii="Symbol" w:hAnsi="Symbol" w:hint="default"/>
      </w:rPr>
    </w:lvl>
    <w:lvl w:ilvl="7" w:tplc="180E1568" w:tentative="1">
      <w:start w:val="1"/>
      <w:numFmt w:val="bullet"/>
      <w:lvlText w:val="o"/>
      <w:lvlJc w:val="left"/>
      <w:pPr>
        <w:tabs>
          <w:tab w:val="num" w:pos="6120"/>
        </w:tabs>
        <w:ind w:left="6120" w:hanging="360"/>
      </w:pPr>
      <w:rPr>
        <w:rFonts w:ascii="Courier New" w:hAnsi="Courier New" w:hint="default"/>
      </w:rPr>
    </w:lvl>
    <w:lvl w:ilvl="8" w:tplc="A6FEF3D0"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DD5A4DCA">
      <w:start w:val="1"/>
      <w:numFmt w:val="decimal"/>
      <w:lvlText w:val="%1."/>
      <w:lvlJc w:val="left"/>
      <w:pPr>
        <w:tabs>
          <w:tab w:val="num" w:pos="360"/>
        </w:tabs>
        <w:ind w:left="360" w:hanging="360"/>
      </w:pPr>
      <w:rPr>
        <w:rFonts w:hint="default"/>
      </w:rPr>
    </w:lvl>
    <w:lvl w:ilvl="1" w:tplc="BC406088" w:tentative="1">
      <w:start w:val="1"/>
      <w:numFmt w:val="lowerLetter"/>
      <w:lvlText w:val="%2."/>
      <w:lvlJc w:val="left"/>
      <w:pPr>
        <w:tabs>
          <w:tab w:val="num" w:pos="1440"/>
        </w:tabs>
        <w:ind w:left="1440" w:hanging="360"/>
      </w:pPr>
    </w:lvl>
    <w:lvl w:ilvl="2" w:tplc="B2783178" w:tentative="1">
      <w:start w:val="1"/>
      <w:numFmt w:val="lowerRoman"/>
      <w:lvlText w:val="%3."/>
      <w:lvlJc w:val="right"/>
      <w:pPr>
        <w:tabs>
          <w:tab w:val="num" w:pos="2160"/>
        </w:tabs>
        <w:ind w:left="2160" w:hanging="180"/>
      </w:pPr>
    </w:lvl>
    <w:lvl w:ilvl="3" w:tplc="52D2D00E" w:tentative="1">
      <w:start w:val="1"/>
      <w:numFmt w:val="decimal"/>
      <w:lvlText w:val="%4."/>
      <w:lvlJc w:val="left"/>
      <w:pPr>
        <w:tabs>
          <w:tab w:val="num" w:pos="2880"/>
        </w:tabs>
        <w:ind w:left="2880" w:hanging="360"/>
      </w:pPr>
    </w:lvl>
    <w:lvl w:ilvl="4" w:tplc="4888F718" w:tentative="1">
      <w:start w:val="1"/>
      <w:numFmt w:val="lowerLetter"/>
      <w:lvlText w:val="%5."/>
      <w:lvlJc w:val="left"/>
      <w:pPr>
        <w:tabs>
          <w:tab w:val="num" w:pos="3600"/>
        </w:tabs>
        <w:ind w:left="3600" w:hanging="360"/>
      </w:pPr>
    </w:lvl>
    <w:lvl w:ilvl="5" w:tplc="D9B8E968" w:tentative="1">
      <w:start w:val="1"/>
      <w:numFmt w:val="lowerRoman"/>
      <w:lvlText w:val="%6."/>
      <w:lvlJc w:val="right"/>
      <w:pPr>
        <w:tabs>
          <w:tab w:val="num" w:pos="4320"/>
        </w:tabs>
        <w:ind w:left="4320" w:hanging="180"/>
      </w:pPr>
    </w:lvl>
    <w:lvl w:ilvl="6" w:tplc="03866F40" w:tentative="1">
      <w:start w:val="1"/>
      <w:numFmt w:val="decimal"/>
      <w:lvlText w:val="%7."/>
      <w:lvlJc w:val="left"/>
      <w:pPr>
        <w:tabs>
          <w:tab w:val="num" w:pos="5040"/>
        </w:tabs>
        <w:ind w:left="5040" w:hanging="360"/>
      </w:pPr>
    </w:lvl>
    <w:lvl w:ilvl="7" w:tplc="76E255F4" w:tentative="1">
      <w:start w:val="1"/>
      <w:numFmt w:val="lowerLetter"/>
      <w:lvlText w:val="%8."/>
      <w:lvlJc w:val="left"/>
      <w:pPr>
        <w:tabs>
          <w:tab w:val="num" w:pos="5760"/>
        </w:tabs>
        <w:ind w:left="5760" w:hanging="360"/>
      </w:pPr>
    </w:lvl>
    <w:lvl w:ilvl="8" w:tplc="048A897E"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350C6930">
      <w:start w:val="1"/>
      <w:numFmt w:val="decimal"/>
      <w:lvlText w:val="%1."/>
      <w:lvlJc w:val="left"/>
      <w:pPr>
        <w:tabs>
          <w:tab w:val="num" w:pos="360"/>
        </w:tabs>
        <w:ind w:left="360" w:hanging="360"/>
      </w:pPr>
      <w:rPr>
        <w:rFonts w:hint="default"/>
        <w:b w:val="0"/>
      </w:rPr>
    </w:lvl>
    <w:lvl w:ilvl="1" w:tplc="D72A1750" w:tentative="1">
      <w:start w:val="1"/>
      <w:numFmt w:val="lowerLetter"/>
      <w:lvlText w:val="%2."/>
      <w:lvlJc w:val="left"/>
      <w:pPr>
        <w:tabs>
          <w:tab w:val="num" w:pos="1440"/>
        </w:tabs>
        <w:ind w:left="1440" w:hanging="360"/>
      </w:pPr>
    </w:lvl>
    <w:lvl w:ilvl="2" w:tplc="A27840CA" w:tentative="1">
      <w:start w:val="1"/>
      <w:numFmt w:val="lowerRoman"/>
      <w:lvlText w:val="%3."/>
      <w:lvlJc w:val="right"/>
      <w:pPr>
        <w:tabs>
          <w:tab w:val="num" w:pos="2160"/>
        </w:tabs>
        <w:ind w:left="2160" w:hanging="180"/>
      </w:pPr>
    </w:lvl>
    <w:lvl w:ilvl="3" w:tplc="D300576E" w:tentative="1">
      <w:start w:val="1"/>
      <w:numFmt w:val="decimal"/>
      <w:lvlText w:val="%4."/>
      <w:lvlJc w:val="left"/>
      <w:pPr>
        <w:tabs>
          <w:tab w:val="num" w:pos="2880"/>
        </w:tabs>
        <w:ind w:left="2880" w:hanging="360"/>
      </w:pPr>
    </w:lvl>
    <w:lvl w:ilvl="4" w:tplc="A29A7E7C" w:tentative="1">
      <w:start w:val="1"/>
      <w:numFmt w:val="lowerLetter"/>
      <w:lvlText w:val="%5."/>
      <w:lvlJc w:val="left"/>
      <w:pPr>
        <w:tabs>
          <w:tab w:val="num" w:pos="3600"/>
        </w:tabs>
        <w:ind w:left="3600" w:hanging="360"/>
      </w:pPr>
    </w:lvl>
    <w:lvl w:ilvl="5" w:tplc="D69E2BD6" w:tentative="1">
      <w:start w:val="1"/>
      <w:numFmt w:val="lowerRoman"/>
      <w:lvlText w:val="%6."/>
      <w:lvlJc w:val="right"/>
      <w:pPr>
        <w:tabs>
          <w:tab w:val="num" w:pos="4320"/>
        </w:tabs>
        <w:ind w:left="4320" w:hanging="180"/>
      </w:pPr>
    </w:lvl>
    <w:lvl w:ilvl="6" w:tplc="2FC4C6E8" w:tentative="1">
      <w:start w:val="1"/>
      <w:numFmt w:val="decimal"/>
      <w:lvlText w:val="%7."/>
      <w:lvlJc w:val="left"/>
      <w:pPr>
        <w:tabs>
          <w:tab w:val="num" w:pos="5040"/>
        </w:tabs>
        <w:ind w:left="5040" w:hanging="360"/>
      </w:pPr>
    </w:lvl>
    <w:lvl w:ilvl="7" w:tplc="33E2B36C" w:tentative="1">
      <w:start w:val="1"/>
      <w:numFmt w:val="lowerLetter"/>
      <w:lvlText w:val="%8."/>
      <w:lvlJc w:val="left"/>
      <w:pPr>
        <w:tabs>
          <w:tab w:val="num" w:pos="5760"/>
        </w:tabs>
        <w:ind w:left="5760" w:hanging="360"/>
      </w:pPr>
    </w:lvl>
    <w:lvl w:ilvl="8" w:tplc="D0004578"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948C40EE">
      <w:start w:val="1"/>
      <w:numFmt w:val="decimal"/>
      <w:lvlText w:val="%1."/>
      <w:lvlJc w:val="left"/>
      <w:pPr>
        <w:ind w:left="720" w:hanging="360"/>
      </w:pPr>
      <w:rPr>
        <w:rFonts w:hint="default"/>
      </w:rPr>
    </w:lvl>
    <w:lvl w:ilvl="1" w:tplc="72408992" w:tentative="1">
      <w:start w:val="1"/>
      <w:numFmt w:val="lowerLetter"/>
      <w:lvlText w:val="%2."/>
      <w:lvlJc w:val="left"/>
      <w:pPr>
        <w:ind w:left="1440" w:hanging="360"/>
      </w:pPr>
    </w:lvl>
    <w:lvl w:ilvl="2" w:tplc="16285D70" w:tentative="1">
      <w:start w:val="1"/>
      <w:numFmt w:val="lowerRoman"/>
      <w:lvlText w:val="%3."/>
      <w:lvlJc w:val="right"/>
      <w:pPr>
        <w:ind w:left="2160" w:hanging="180"/>
      </w:pPr>
    </w:lvl>
    <w:lvl w:ilvl="3" w:tplc="20AEFD3E" w:tentative="1">
      <w:start w:val="1"/>
      <w:numFmt w:val="decimal"/>
      <w:lvlText w:val="%4."/>
      <w:lvlJc w:val="left"/>
      <w:pPr>
        <w:ind w:left="2880" w:hanging="360"/>
      </w:pPr>
    </w:lvl>
    <w:lvl w:ilvl="4" w:tplc="CC905956" w:tentative="1">
      <w:start w:val="1"/>
      <w:numFmt w:val="lowerLetter"/>
      <w:lvlText w:val="%5."/>
      <w:lvlJc w:val="left"/>
      <w:pPr>
        <w:ind w:left="3600" w:hanging="360"/>
      </w:pPr>
    </w:lvl>
    <w:lvl w:ilvl="5" w:tplc="D0029AF8" w:tentative="1">
      <w:start w:val="1"/>
      <w:numFmt w:val="lowerRoman"/>
      <w:lvlText w:val="%6."/>
      <w:lvlJc w:val="right"/>
      <w:pPr>
        <w:ind w:left="4320" w:hanging="180"/>
      </w:pPr>
    </w:lvl>
    <w:lvl w:ilvl="6" w:tplc="B2B07968" w:tentative="1">
      <w:start w:val="1"/>
      <w:numFmt w:val="decimal"/>
      <w:lvlText w:val="%7."/>
      <w:lvlJc w:val="left"/>
      <w:pPr>
        <w:ind w:left="5040" w:hanging="360"/>
      </w:pPr>
    </w:lvl>
    <w:lvl w:ilvl="7" w:tplc="F4FAD3E4" w:tentative="1">
      <w:start w:val="1"/>
      <w:numFmt w:val="lowerLetter"/>
      <w:lvlText w:val="%8."/>
      <w:lvlJc w:val="left"/>
      <w:pPr>
        <w:ind w:left="5760" w:hanging="360"/>
      </w:pPr>
    </w:lvl>
    <w:lvl w:ilvl="8" w:tplc="830AAD42"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19F41AA0">
      <w:start w:val="1"/>
      <w:numFmt w:val="decimal"/>
      <w:lvlText w:val="%1."/>
      <w:lvlJc w:val="left"/>
      <w:pPr>
        <w:tabs>
          <w:tab w:val="num" w:pos="720"/>
        </w:tabs>
        <w:ind w:left="720" w:hanging="360"/>
      </w:pPr>
      <w:rPr>
        <w:rFonts w:hint="default"/>
      </w:rPr>
    </w:lvl>
    <w:lvl w:ilvl="1" w:tplc="AEBC0558" w:tentative="1">
      <w:start w:val="1"/>
      <w:numFmt w:val="lowerLetter"/>
      <w:lvlText w:val="%2."/>
      <w:lvlJc w:val="left"/>
      <w:pPr>
        <w:tabs>
          <w:tab w:val="num" w:pos="1800"/>
        </w:tabs>
        <w:ind w:left="1800" w:hanging="360"/>
      </w:pPr>
    </w:lvl>
    <w:lvl w:ilvl="2" w:tplc="649AE79A" w:tentative="1">
      <w:start w:val="1"/>
      <w:numFmt w:val="lowerRoman"/>
      <w:lvlText w:val="%3."/>
      <w:lvlJc w:val="right"/>
      <w:pPr>
        <w:tabs>
          <w:tab w:val="num" w:pos="2520"/>
        </w:tabs>
        <w:ind w:left="2520" w:hanging="180"/>
      </w:pPr>
    </w:lvl>
    <w:lvl w:ilvl="3" w:tplc="9D2E82E2" w:tentative="1">
      <w:start w:val="1"/>
      <w:numFmt w:val="decimal"/>
      <w:lvlText w:val="%4."/>
      <w:lvlJc w:val="left"/>
      <w:pPr>
        <w:tabs>
          <w:tab w:val="num" w:pos="3240"/>
        </w:tabs>
        <w:ind w:left="3240" w:hanging="360"/>
      </w:pPr>
    </w:lvl>
    <w:lvl w:ilvl="4" w:tplc="78FA92AE" w:tentative="1">
      <w:start w:val="1"/>
      <w:numFmt w:val="lowerLetter"/>
      <w:lvlText w:val="%5."/>
      <w:lvlJc w:val="left"/>
      <w:pPr>
        <w:tabs>
          <w:tab w:val="num" w:pos="3960"/>
        </w:tabs>
        <w:ind w:left="3960" w:hanging="360"/>
      </w:pPr>
    </w:lvl>
    <w:lvl w:ilvl="5" w:tplc="86447F12" w:tentative="1">
      <w:start w:val="1"/>
      <w:numFmt w:val="lowerRoman"/>
      <w:lvlText w:val="%6."/>
      <w:lvlJc w:val="right"/>
      <w:pPr>
        <w:tabs>
          <w:tab w:val="num" w:pos="4680"/>
        </w:tabs>
        <w:ind w:left="4680" w:hanging="180"/>
      </w:pPr>
    </w:lvl>
    <w:lvl w:ilvl="6" w:tplc="3DF43BE6" w:tentative="1">
      <w:start w:val="1"/>
      <w:numFmt w:val="decimal"/>
      <w:lvlText w:val="%7."/>
      <w:lvlJc w:val="left"/>
      <w:pPr>
        <w:tabs>
          <w:tab w:val="num" w:pos="5400"/>
        </w:tabs>
        <w:ind w:left="5400" w:hanging="360"/>
      </w:pPr>
    </w:lvl>
    <w:lvl w:ilvl="7" w:tplc="4BD22ABA" w:tentative="1">
      <w:start w:val="1"/>
      <w:numFmt w:val="lowerLetter"/>
      <w:lvlText w:val="%8."/>
      <w:lvlJc w:val="left"/>
      <w:pPr>
        <w:tabs>
          <w:tab w:val="num" w:pos="6120"/>
        </w:tabs>
        <w:ind w:left="6120" w:hanging="360"/>
      </w:pPr>
    </w:lvl>
    <w:lvl w:ilvl="8" w:tplc="6CB61FCE"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B29A5CBA">
      <w:start w:val="1"/>
      <w:numFmt w:val="decimal"/>
      <w:lvlText w:val="%1."/>
      <w:lvlJc w:val="left"/>
      <w:pPr>
        <w:tabs>
          <w:tab w:val="num" w:pos="360"/>
        </w:tabs>
        <w:ind w:left="360" w:hanging="360"/>
      </w:pPr>
      <w:rPr>
        <w:rFonts w:hint="default"/>
      </w:rPr>
    </w:lvl>
    <w:lvl w:ilvl="1" w:tplc="C784B6C8" w:tentative="1">
      <w:start w:val="1"/>
      <w:numFmt w:val="lowerLetter"/>
      <w:lvlText w:val="%2."/>
      <w:lvlJc w:val="left"/>
      <w:pPr>
        <w:tabs>
          <w:tab w:val="num" w:pos="1080"/>
        </w:tabs>
        <w:ind w:left="1080" w:hanging="360"/>
      </w:pPr>
    </w:lvl>
    <w:lvl w:ilvl="2" w:tplc="B5F4F28A" w:tentative="1">
      <w:start w:val="1"/>
      <w:numFmt w:val="lowerRoman"/>
      <w:lvlText w:val="%3."/>
      <w:lvlJc w:val="right"/>
      <w:pPr>
        <w:tabs>
          <w:tab w:val="num" w:pos="1800"/>
        </w:tabs>
        <w:ind w:left="1800" w:hanging="180"/>
      </w:pPr>
    </w:lvl>
    <w:lvl w:ilvl="3" w:tplc="1F6E3C6E" w:tentative="1">
      <w:start w:val="1"/>
      <w:numFmt w:val="decimal"/>
      <w:lvlText w:val="%4."/>
      <w:lvlJc w:val="left"/>
      <w:pPr>
        <w:tabs>
          <w:tab w:val="num" w:pos="2520"/>
        </w:tabs>
        <w:ind w:left="2520" w:hanging="360"/>
      </w:pPr>
    </w:lvl>
    <w:lvl w:ilvl="4" w:tplc="C0504BCA" w:tentative="1">
      <w:start w:val="1"/>
      <w:numFmt w:val="lowerLetter"/>
      <w:lvlText w:val="%5."/>
      <w:lvlJc w:val="left"/>
      <w:pPr>
        <w:tabs>
          <w:tab w:val="num" w:pos="3240"/>
        </w:tabs>
        <w:ind w:left="3240" w:hanging="360"/>
      </w:pPr>
    </w:lvl>
    <w:lvl w:ilvl="5" w:tplc="F8266278" w:tentative="1">
      <w:start w:val="1"/>
      <w:numFmt w:val="lowerRoman"/>
      <w:lvlText w:val="%6."/>
      <w:lvlJc w:val="right"/>
      <w:pPr>
        <w:tabs>
          <w:tab w:val="num" w:pos="3960"/>
        </w:tabs>
        <w:ind w:left="3960" w:hanging="180"/>
      </w:pPr>
    </w:lvl>
    <w:lvl w:ilvl="6" w:tplc="F140AF9C" w:tentative="1">
      <w:start w:val="1"/>
      <w:numFmt w:val="decimal"/>
      <w:lvlText w:val="%7."/>
      <w:lvlJc w:val="left"/>
      <w:pPr>
        <w:tabs>
          <w:tab w:val="num" w:pos="4680"/>
        </w:tabs>
        <w:ind w:left="4680" w:hanging="360"/>
      </w:pPr>
    </w:lvl>
    <w:lvl w:ilvl="7" w:tplc="69DCA07E" w:tentative="1">
      <w:start w:val="1"/>
      <w:numFmt w:val="lowerLetter"/>
      <w:lvlText w:val="%8."/>
      <w:lvlJc w:val="left"/>
      <w:pPr>
        <w:tabs>
          <w:tab w:val="num" w:pos="5400"/>
        </w:tabs>
        <w:ind w:left="5400" w:hanging="360"/>
      </w:pPr>
    </w:lvl>
    <w:lvl w:ilvl="8" w:tplc="86EEDA7E"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A7167320">
      <w:start w:val="1"/>
      <w:numFmt w:val="decimal"/>
      <w:lvlText w:val="%1."/>
      <w:lvlJc w:val="left"/>
      <w:pPr>
        <w:tabs>
          <w:tab w:val="num" w:pos="720"/>
        </w:tabs>
        <w:ind w:left="720" w:hanging="360"/>
      </w:pPr>
      <w:rPr>
        <w:rFonts w:hint="default"/>
        <w:b w:val="0"/>
      </w:rPr>
    </w:lvl>
    <w:lvl w:ilvl="1" w:tplc="0F6614C2" w:tentative="1">
      <w:start w:val="1"/>
      <w:numFmt w:val="lowerLetter"/>
      <w:lvlText w:val="%2."/>
      <w:lvlJc w:val="left"/>
      <w:pPr>
        <w:tabs>
          <w:tab w:val="num" w:pos="1800"/>
        </w:tabs>
        <w:ind w:left="1800" w:hanging="360"/>
      </w:pPr>
    </w:lvl>
    <w:lvl w:ilvl="2" w:tplc="A7DE9DDC" w:tentative="1">
      <w:start w:val="1"/>
      <w:numFmt w:val="lowerRoman"/>
      <w:lvlText w:val="%3."/>
      <w:lvlJc w:val="right"/>
      <w:pPr>
        <w:tabs>
          <w:tab w:val="num" w:pos="2520"/>
        </w:tabs>
        <w:ind w:left="2520" w:hanging="180"/>
      </w:pPr>
    </w:lvl>
    <w:lvl w:ilvl="3" w:tplc="67AEF2EE" w:tentative="1">
      <w:start w:val="1"/>
      <w:numFmt w:val="decimal"/>
      <w:lvlText w:val="%4."/>
      <w:lvlJc w:val="left"/>
      <w:pPr>
        <w:tabs>
          <w:tab w:val="num" w:pos="3240"/>
        </w:tabs>
        <w:ind w:left="3240" w:hanging="360"/>
      </w:pPr>
    </w:lvl>
    <w:lvl w:ilvl="4" w:tplc="1D72F2E2" w:tentative="1">
      <w:start w:val="1"/>
      <w:numFmt w:val="lowerLetter"/>
      <w:lvlText w:val="%5."/>
      <w:lvlJc w:val="left"/>
      <w:pPr>
        <w:tabs>
          <w:tab w:val="num" w:pos="3960"/>
        </w:tabs>
        <w:ind w:left="3960" w:hanging="360"/>
      </w:pPr>
    </w:lvl>
    <w:lvl w:ilvl="5" w:tplc="48B00A40" w:tentative="1">
      <w:start w:val="1"/>
      <w:numFmt w:val="lowerRoman"/>
      <w:lvlText w:val="%6."/>
      <w:lvlJc w:val="right"/>
      <w:pPr>
        <w:tabs>
          <w:tab w:val="num" w:pos="4680"/>
        </w:tabs>
        <w:ind w:left="4680" w:hanging="180"/>
      </w:pPr>
    </w:lvl>
    <w:lvl w:ilvl="6" w:tplc="B336C7F0" w:tentative="1">
      <w:start w:val="1"/>
      <w:numFmt w:val="decimal"/>
      <w:lvlText w:val="%7."/>
      <w:lvlJc w:val="left"/>
      <w:pPr>
        <w:tabs>
          <w:tab w:val="num" w:pos="5400"/>
        </w:tabs>
        <w:ind w:left="5400" w:hanging="360"/>
      </w:pPr>
    </w:lvl>
    <w:lvl w:ilvl="7" w:tplc="D08E529A" w:tentative="1">
      <w:start w:val="1"/>
      <w:numFmt w:val="lowerLetter"/>
      <w:lvlText w:val="%8."/>
      <w:lvlJc w:val="left"/>
      <w:pPr>
        <w:tabs>
          <w:tab w:val="num" w:pos="6120"/>
        </w:tabs>
        <w:ind w:left="6120" w:hanging="360"/>
      </w:pPr>
    </w:lvl>
    <w:lvl w:ilvl="8" w:tplc="455650A6"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B05432E6">
      <w:start w:val="1"/>
      <w:numFmt w:val="decimal"/>
      <w:lvlText w:val="%1."/>
      <w:lvlJc w:val="left"/>
      <w:pPr>
        <w:ind w:left="720" w:hanging="360"/>
      </w:pPr>
      <w:rPr>
        <w:rFonts w:hint="default"/>
      </w:rPr>
    </w:lvl>
    <w:lvl w:ilvl="1" w:tplc="190E99B2" w:tentative="1">
      <w:start w:val="1"/>
      <w:numFmt w:val="lowerLetter"/>
      <w:lvlText w:val="%2."/>
      <w:lvlJc w:val="left"/>
      <w:pPr>
        <w:ind w:left="1440" w:hanging="360"/>
      </w:pPr>
    </w:lvl>
    <w:lvl w:ilvl="2" w:tplc="DF80F2A0" w:tentative="1">
      <w:start w:val="1"/>
      <w:numFmt w:val="lowerRoman"/>
      <w:lvlText w:val="%3."/>
      <w:lvlJc w:val="right"/>
      <w:pPr>
        <w:ind w:left="2160" w:hanging="180"/>
      </w:pPr>
    </w:lvl>
    <w:lvl w:ilvl="3" w:tplc="9E245C08" w:tentative="1">
      <w:start w:val="1"/>
      <w:numFmt w:val="decimal"/>
      <w:lvlText w:val="%4."/>
      <w:lvlJc w:val="left"/>
      <w:pPr>
        <w:ind w:left="2880" w:hanging="360"/>
      </w:pPr>
    </w:lvl>
    <w:lvl w:ilvl="4" w:tplc="05FC1094" w:tentative="1">
      <w:start w:val="1"/>
      <w:numFmt w:val="lowerLetter"/>
      <w:lvlText w:val="%5."/>
      <w:lvlJc w:val="left"/>
      <w:pPr>
        <w:ind w:left="3600" w:hanging="360"/>
      </w:pPr>
    </w:lvl>
    <w:lvl w:ilvl="5" w:tplc="528EAA86" w:tentative="1">
      <w:start w:val="1"/>
      <w:numFmt w:val="lowerRoman"/>
      <w:lvlText w:val="%6."/>
      <w:lvlJc w:val="right"/>
      <w:pPr>
        <w:ind w:left="4320" w:hanging="180"/>
      </w:pPr>
    </w:lvl>
    <w:lvl w:ilvl="6" w:tplc="6498917A" w:tentative="1">
      <w:start w:val="1"/>
      <w:numFmt w:val="decimal"/>
      <w:lvlText w:val="%7."/>
      <w:lvlJc w:val="left"/>
      <w:pPr>
        <w:ind w:left="5040" w:hanging="360"/>
      </w:pPr>
    </w:lvl>
    <w:lvl w:ilvl="7" w:tplc="85245370" w:tentative="1">
      <w:start w:val="1"/>
      <w:numFmt w:val="lowerLetter"/>
      <w:lvlText w:val="%8."/>
      <w:lvlJc w:val="left"/>
      <w:pPr>
        <w:ind w:left="5760" w:hanging="360"/>
      </w:pPr>
    </w:lvl>
    <w:lvl w:ilvl="8" w:tplc="5C3C0252"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EB96940A">
      <w:start w:val="1"/>
      <w:numFmt w:val="decimal"/>
      <w:lvlText w:val="%1."/>
      <w:lvlJc w:val="left"/>
      <w:pPr>
        <w:tabs>
          <w:tab w:val="num" w:pos="360"/>
        </w:tabs>
        <w:ind w:left="360" w:hanging="360"/>
      </w:pPr>
      <w:rPr>
        <w:rFonts w:hint="default"/>
        <w:b w:val="0"/>
      </w:rPr>
    </w:lvl>
    <w:lvl w:ilvl="1" w:tplc="DA605270" w:tentative="1">
      <w:start w:val="1"/>
      <w:numFmt w:val="lowerLetter"/>
      <w:lvlText w:val="%2."/>
      <w:lvlJc w:val="left"/>
      <w:pPr>
        <w:tabs>
          <w:tab w:val="num" w:pos="1440"/>
        </w:tabs>
        <w:ind w:left="1440" w:hanging="360"/>
      </w:pPr>
    </w:lvl>
    <w:lvl w:ilvl="2" w:tplc="15C6A760" w:tentative="1">
      <w:start w:val="1"/>
      <w:numFmt w:val="lowerRoman"/>
      <w:lvlText w:val="%3."/>
      <w:lvlJc w:val="right"/>
      <w:pPr>
        <w:tabs>
          <w:tab w:val="num" w:pos="2160"/>
        </w:tabs>
        <w:ind w:left="2160" w:hanging="180"/>
      </w:pPr>
    </w:lvl>
    <w:lvl w:ilvl="3" w:tplc="AA922D82" w:tentative="1">
      <w:start w:val="1"/>
      <w:numFmt w:val="decimal"/>
      <w:lvlText w:val="%4."/>
      <w:lvlJc w:val="left"/>
      <w:pPr>
        <w:tabs>
          <w:tab w:val="num" w:pos="2880"/>
        </w:tabs>
        <w:ind w:left="2880" w:hanging="360"/>
      </w:pPr>
    </w:lvl>
    <w:lvl w:ilvl="4" w:tplc="1940EC38" w:tentative="1">
      <w:start w:val="1"/>
      <w:numFmt w:val="lowerLetter"/>
      <w:lvlText w:val="%5."/>
      <w:lvlJc w:val="left"/>
      <w:pPr>
        <w:tabs>
          <w:tab w:val="num" w:pos="3600"/>
        </w:tabs>
        <w:ind w:left="3600" w:hanging="360"/>
      </w:pPr>
    </w:lvl>
    <w:lvl w:ilvl="5" w:tplc="DBE8ED60" w:tentative="1">
      <w:start w:val="1"/>
      <w:numFmt w:val="lowerRoman"/>
      <w:lvlText w:val="%6."/>
      <w:lvlJc w:val="right"/>
      <w:pPr>
        <w:tabs>
          <w:tab w:val="num" w:pos="4320"/>
        </w:tabs>
        <w:ind w:left="4320" w:hanging="180"/>
      </w:pPr>
    </w:lvl>
    <w:lvl w:ilvl="6" w:tplc="F9C21C44" w:tentative="1">
      <w:start w:val="1"/>
      <w:numFmt w:val="decimal"/>
      <w:lvlText w:val="%7."/>
      <w:lvlJc w:val="left"/>
      <w:pPr>
        <w:tabs>
          <w:tab w:val="num" w:pos="5040"/>
        </w:tabs>
        <w:ind w:left="5040" w:hanging="360"/>
      </w:pPr>
    </w:lvl>
    <w:lvl w:ilvl="7" w:tplc="CF42BB8A" w:tentative="1">
      <w:start w:val="1"/>
      <w:numFmt w:val="lowerLetter"/>
      <w:lvlText w:val="%8."/>
      <w:lvlJc w:val="left"/>
      <w:pPr>
        <w:tabs>
          <w:tab w:val="num" w:pos="5760"/>
        </w:tabs>
        <w:ind w:left="5760" w:hanging="360"/>
      </w:pPr>
    </w:lvl>
    <w:lvl w:ilvl="8" w:tplc="29A27106"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39421226">
      <w:start w:val="1"/>
      <w:numFmt w:val="decimal"/>
      <w:lvlText w:val="%1."/>
      <w:lvlJc w:val="left"/>
      <w:pPr>
        <w:tabs>
          <w:tab w:val="num" w:pos="360"/>
        </w:tabs>
        <w:ind w:left="360" w:hanging="360"/>
      </w:pPr>
      <w:rPr>
        <w:rFonts w:hint="default"/>
      </w:rPr>
    </w:lvl>
    <w:lvl w:ilvl="1" w:tplc="97B68E44" w:tentative="1">
      <w:start w:val="1"/>
      <w:numFmt w:val="lowerLetter"/>
      <w:lvlText w:val="%2."/>
      <w:lvlJc w:val="left"/>
      <w:pPr>
        <w:tabs>
          <w:tab w:val="num" w:pos="456"/>
        </w:tabs>
        <w:ind w:left="456" w:hanging="360"/>
      </w:pPr>
    </w:lvl>
    <w:lvl w:ilvl="2" w:tplc="4C10787E" w:tentative="1">
      <w:start w:val="1"/>
      <w:numFmt w:val="lowerRoman"/>
      <w:lvlText w:val="%3."/>
      <w:lvlJc w:val="right"/>
      <w:pPr>
        <w:tabs>
          <w:tab w:val="num" w:pos="1176"/>
        </w:tabs>
        <w:ind w:left="1176" w:hanging="180"/>
      </w:pPr>
    </w:lvl>
    <w:lvl w:ilvl="3" w:tplc="1E2A7522" w:tentative="1">
      <w:start w:val="1"/>
      <w:numFmt w:val="decimal"/>
      <w:lvlText w:val="%4."/>
      <w:lvlJc w:val="left"/>
      <w:pPr>
        <w:tabs>
          <w:tab w:val="num" w:pos="1896"/>
        </w:tabs>
        <w:ind w:left="1896" w:hanging="360"/>
      </w:pPr>
    </w:lvl>
    <w:lvl w:ilvl="4" w:tplc="0366B40A" w:tentative="1">
      <w:start w:val="1"/>
      <w:numFmt w:val="lowerLetter"/>
      <w:lvlText w:val="%5."/>
      <w:lvlJc w:val="left"/>
      <w:pPr>
        <w:tabs>
          <w:tab w:val="num" w:pos="2616"/>
        </w:tabs>
        <w:ind w:left="2616" w:hanging="360"/>
      </w:pPr>
    </w:lvl>
    <w:lvl w:ilvl="5" w:tplc="56EE65D6" w:tentative="1">
      <w:start w:val="1"/>
      <w:numFmt w:val="lowerRoman"/>
      <w:lvlText w:val="%6."/>
      <w:lvlJc w:val="right"/>
      <w:pPr>
        <w:tabs>
          <w:tab w:val="num" w:pos="3336"/>
        </w:tabs>
        <w:ind w:left="3336" w:hanging="180"/>
      </w:pPr>
    </w:lvl>
    <w:lvl w:ilvl="6" w:tplc="4F62B836" w:tentative="1">
      <w:start w:val="1"/>
      <w:numFmt w:val="decimal"/>
      <w:lvlText w:val="%7."/>
      <w:lvlJc w:val="left"/>
      <w:pPr>
        <w:tabs>
          <w:tab w:val="num" w:pos="4056"/>
        </w:tabs>
        <w:ind w:left="4056" w:hanging="360"/>
      </w:pPr>
    </w:lvl>
    <w:lvl w:ilvl="7" w:tplc="A682746E" w:tentative="1">
      <w:start w:val="1"/>
      <w:numFmt w:val="lowerLetter"/>
      <w:lvlText w:val="%8."/>
      <w:lvlJc w:val="left"/>
      <w:pPr>
        <w:tabs>
          <w:tab w:val="num" w:pos="4776"/>
        </w:tabs>
        <w:ind w:left="4776" w:hanging="360"/>
      </w:pPr>
    </w:lvl>
    <w:lvl w:ilvl="8" w:tplc="3B6298F6"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50202D5A">
      <w:start w:val="1"/>
      <w:numFmt w:val="decimal"/>
      <w:lvlText w:val="%1."/>
      <w:lvlJc w:val="left"/>
      <w:pPr>
        <w:ind w:left="720" w:hanging="360"/>
      </w:pPr>
      <w:rPr>
        <w:rFonts w:hint="default"/>
      </w:rPr>
    </w:lvl>
    <w:lvl w:ilvl="1" w:tplc="25580A5E" w:tentative="1">
      <w:start w:val="1"/>
      <w:numFmt w:val="lowerLetter"/>
      <w:lvlText w:val="%2."/>
      <w:lvlJc w:val="left"/>
      <w:pPr>
        <w:ind w:left="1440" w:hanging="360"/>
      </w:pPr>
    </w:lvl>
    <w:lvl w:ilvl="2" w:tplc="2DDCC422" w:tentative="1">
      <w:start w:val="1"/>
      <w:numFmt w:val="lowerRoman"/>
      <w:lvlText w:val="%3."/>
      <w:lvlJc w:val="right"/>
      <w:pPr>
        <w:ind w:left="2160" w:hanging="180"/>
      </w:pPr>
    </w:lvl>
    <w:lvl w:ilvl="3" w:tplc="E6E23186" w:tentative="1">
      <w:start w:val="1"/>
      <w:numFmt w:val="decimal"/>
      <w:lvlText w:val="%4."/>
      <w:lvlJc w:val="left"/>
      <w:pPr>
        <w:ind w:left="2880" w:hanging="360"/>
      </w:pPr>
    </w:lvl>
    <w:lvl w:ilvl="4" w:tplc="4558D370" w:tentative="1">
      <w:start w:val="1"/>
      <w:numFmt w:val="lowerLetter"/>
      <w:lvlText w:val="%5."/>
      <w:lvlJc w:val="left"/>
      <w:pPr>
        <w:ind w:left="3600" w:hanging="360"/>
      </w:pPr>
    </w:lvl>
    <w:lvl w:ilvl="5" w:tplc="F4D2C6CA" w:tentative="1">
      <w:start w:val="1"/>
      <w:numFmt w:val="lowerRoman"/>
      <w:lvlText w:val="%6."/>
      <w:lvlJc w:val="right"/>
      <w:pPr>
        <w:ind w:left="4320" w:hanging="180"/>
      </w:pPr>
    </w:lvl>
    <w:lvl w:ilvl="6" w:tplc="BC021DA2" w:tentative="1">
      <w:start w:val="1"/>
      <w:numFmt w:val="decimal"/>
      <w:lvlText w:val="%7."/>
      <w:lvlJc w:val="left"/>
      <w:pPr>
        <w:ind w:left="5040" w:hanging="360"/>
      </w:pPr>
    </w:lvl>
    <w:lvl w:ilvl="7" w:tplc="1194D2F4" w:tentative="1">
      <w:start w:val="1"/>
      <w:numFmt w:val="lowerLetter"/>
      <w:lvlText w:val="%8."/>
      <w:lvlJc w:val="left"/>
      <w:pPr>
        <w:ind w:left="5760" w:hanging="360"/>
      </w:pPr>
    </w:lvl>
    <w:lvl w:ilvl="8" w:tplc="8B1C371C"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C7964390">
      <w:start w:val="1"/>
      <w:numFmt w:val="decimal"/>
      <w:lvlText w:val="%1."/>
      <w:lvlJc w:val="left"/>
      <w:pPr>
        <w:ind w:left="360" w:hanging="360"/>
      </w:pPr>
      <w:rPr>
        <w:rFonts w:hint="default"/>
        <w:b w:val="0"/>
      </w:rPr>
    </w:lvl>
    <w:lvl w:ilvl="1" w:tplc="58181E32" w:tentative="1">
      <w:start w:val="1"/>
      <w:numFmt w:val="lowerLetter"/>
      <w:lvlText w:val="%2."/>
      <w:lvlJc w:val="left"/>
      <w:pPr>
        <w:ind w:left="1440" w:hanging="360"/>
      </w:pPr>
    </w:lvl>
    <w:lvl w:ilvl="2" w:tplc="A63CDCF2" w:tentative="1">
      <w:start w:val="1"/>
      <w:numFmt w:val="lowerRoman"/>
      <w:lvlText w:val="%3."/>
      <w:lvlJc w:val="right"/>
      <w:pPr>
        <w:ind w:left="2160" w:hanging="180"/>
      </w:pPr>
    </w:lvl>
    <w:lvl w:ilvl="3" w:tplc="F326BA06" w:tentative="1">
      <w:start w:val="1"/>
      <w:numFmt w:val="decimal"/>
      <w:lvlText w:val="%4."/>
      <w:lvlJc w:val="left"/>
      <w:pPr>
        <w:ind w:left="2880" w:hanging="360"/>
      </w:pPr>
    </w:lvl>
    <w:lvl w:ilvl="4" w:tplc="2B304070" w:tentative="1">
      <w:start w:val="1"/>
      <w:numFmt w:val="lowerLetter"/>
      <w:lvlText w:val="%5."/>
      <w:lvlJc w:val="left"/>
      <w:pPr>
        <w:ind w:left="3600" w:hanging="360"/>
      </w:pPr>
    </w:lvl>
    <w:lvl w:ilvl="5" w:tplc="596E3046" w:tentative="1">
      <w:start w:val="1"/>
      <w:numFmt w:val="lowerRoman"/>
      <w:lvlText w:val="%6."/>
      <w:lvlJc w:val="right"/>
      <w:pPr>
        <w:ind w:left="4320" w:hanging="180"/>
      </w:pPr>
    </w:lvl>
    <w:lvl w:ilvl="6" w:tplc="73725106" w:tentative="1">
      <w:start w:val="1"/>
      <w:numFmt w:val="decimal"/>
      <w:lvlText w:val="%7."/>
      <w:lvlJc w:val="left"/>
      <w:pPr>
        <w:ind w:left="5040" w:hanging="360"/>
      </w:pPr>
    </w:lvl>
    <w:lvl w:ilvl="7" w:tplc="C2DCF50A" w:tentative="1">
      <w:start w:val="1"/>
      <w:numFmt w:val="lowerLetter"/>
      <w:lvlText w:val="%8."/>
      <w:lvlJc w:val="left"/>
      <w:pPr>
        <w:ind w:left="5760" w:hanging="360"/>
      </w:pPr>
    </w:lvl>
    <w:lvl w:ilvl="8" w:tplc="406CE110"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C6600E48">
      <w:start w:val="1"/>
      <w:numFmt w:val="decimal"/>
      <w:lvlText w:val="%1."/>
      <w:lvlJc w:val="left"/>
      <w:pPr>
        <w:tabs>
          <w:tab w:val="num" w:pos="360"/>
        </w:tabs>
        <w:ind w:left="360" w:hanging="360"/>
      </w:pPr>
      <w:rPr>
        <w:rFonts w:hint="default"/>
        <w:b w:val="0"/>
      </w:rPr>
    </w:lvl>
    <w:lvl w:ilvl="1" w:tplc="38B00702" w:tentative="1">
      <w:start w:val="1"/>
      <w:numFmt w:val="lowerLetter"/>
      <w:lvlText w:val="%2."/>
      <w:lvlJc w:val="left"/>
      <w:pPr>
        <w:tabs>
          <w:tab w:val="num" w:pos="1440"/>
        </w:tabs>
        <w:ind w:left="1440" w:hanging="360"/>
      </w:pPr>
    </w:lvl>
    <w:lvl w:ilvl="2" w:tplc="1E4E02FE" w:tentative="1">
      <w:start w:val="1"/>
      <w:numFmt w:val="lowerRoman"/>
      <w:lvlText w:val="%3."/>
      <w:lvlJc w:val="right"/>
      <w:pPr>
        <w:tabs>
          <w:tab w:val="num" w:pos="2160"/>
        </w:tabs>
        <w:ind w:left="2160" w:hanging="180"/>
      </w:pPr>
    </w:lvl>
    <w:lvl w:ilvl="3" w:tplc="3134EBD6" w:tentative="1">
      <w:start w:val="1"/>
      <w:numFmt w:val="decimal"/>
      <w:lvlText w:val="%4."/>
      <w:lvlJc w:val="left"/>
      <w:pPr>
        <w:tabs>
          <w:tab w:val="num" w:pos="2880"/>
        </w:tabs>
        <w:ind w:left="2880" w:hanging="360"/>
      </w:pPr>
    </w:lvl>
    <w:lvl w:ilvl="4" w:tplc="2142586E" w:tentative="1">
      <w:start w:val="1"/>
      <w:numFmt w:val="lowerLetter"/>
      <w:lvlText w:val="%5."/>
      <w:lvlJc w:val="left"/>
      <w:pPr>
        <w:tabs>
          <w:tab w:val="num" w:pos="3600"/>
        </w:tabs>
        <w:ind w:left="3600" w:hanging="360"/>
      </w:pPr>
    </w:lvl>
    <w:lvl w:ilvl="5" w:tplc="E082593A" w:tentative="1">
      <w:start w:val="1"/>
      <w:numFmt w:val="lowerRoman"/>
      <w:lvlText w:val="%6."/>
      <w:lvlJc w:val="right"/>
      <w:pPr>
        <w:tabs>
          <w:tab w:val="num" w:pos="4320"/>
        </w:tabs>
        <w:ind w:left="4320" w:hanging="180"/>
      </w:pPr>
    </w:lvl>
    <w:lvl w:ilvl="6" w:tplc="6EBA7660" w:tentative="1">
      <w:start w:val="1"/>
      <w:numFmt w:val="decimal"/>
      <w:lvlText w:val="%7."/>
      <w:lvlJc w:val="left"/>
      <w:pPr>
        <w:tabs>
          <w:tab w:val="num" w:pos="5040"/>
        </w:tabs>
        <w:ind w:left="5040" w:hanging="360"/>
      </w:pPr>
    </w:lvl>
    <w:lvl w:ilvl="7" w:tplc="C746747A" w:tentative="1">
      <w:start w:val="1"/>
      <w:numFmt w:val="lowerLetter"/>
      <w:lvlText w:val="%8."/>
      <w:lvlJc w:val="left"/>
      <w:pPr>
        <w:tabs>
          <w:tab w:val="num" w:pos="5760"/>
        </w:tabs>
        <w:ind w:left="5760" w:hanging="360"/>
      </w:pPr>
    </w:lvl>
    <w:lvl w:ilvl="8" w:tplc="D690E582"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41A0EB52">
      <w:start w:val="1"/>
      <w:numFmt w:val="decimal"/>
      <w:lvlText w:val="%1."/>
      <w:lvlJc w:val="left"/>
      <w:pPr>
        <w:tabs>
          <w:tab w:val="num" w:pos="360"/>
        </w:tabs>
        <w:ind w:left="360" w:hanging="360"/>
      </w:pPr>
      <w:rPr>
        <w:rFonts w:hint="default"/>
      </w:rPr>
    </w:lvl>
    <w:lvl w:ilvl="1" w:tplc="56F2D506" w:tentative="1">
      <w:start w:val="1"/>
      <w:numFmt w:val="lowerLetter"/>
      <w:lvlText w:val="%2."/>
      <w:lvlJc w:val="left"/>
      <w:pPr>
        <w:tabs>
          <w:tab w:val="num" w:pos="720"/>
        </w:tabs>
        <w:ind w:left="720" w:hanging="360"/>
      </w:pPr>
    </w:lvl>
    <w:lvl w:ilvl="2" w:tplc="DA8CCDE8" w:tentative="1">
      <w:start w:val="1"/>
      <w:numFmt w:val="lowerRoman"/>
      <w:lvlText w:val="%3."/>
      <w:lvlJc w:val="right"/>
      <w:pPr>
        <w:tabs>
          <w:tab w:val="num" w:pos="1440"/>
        </w:tabs>
        <w:ind w:left="1440" w:hanging="180"/>
      </w:pPr>
    </w:lvl>
    <w:lvl w:ilvl="3" w:tplc="DEC6EB8E" w:tentative="1">
      <w:start w:val="1"/>
      <w:numFmt w:val="decimal"/>
      <w:lvlText w:val="%4."/>
      <w:lvlJc w:val="left"/>
      <w:pPr>
        <w:tabs>
          <w:tab w:val="num" w:pos="2160"/>
        </w:tabs>
        <w:ind w:left="2160" w:hanging="360"/>
      </w:pPr>
    </w:lvl>
    <w:lvl w:ilvl="4" w:tplc="56D80ED6" w:tentative="1">
      <w:start w:val="1"/>
      <w:numFmt w:val="lowerLetter"/>
      <w:lvlText w:val="%5."/>
      <w:lvlJc w:val="left"/>
      <w:pPr>
        <w:tabs>
          <w:tab w:val="num" w:pos="2880"/>
        </w:tabs>
        <w:ind w:left="2880" w:hanging="360"/>
      </w:pPr>
    </w:lvl>
    <w:lvl w:ilvl="5" w:tplc="651A2298" w:tentative="1">
      <w:start w:val="1"/>
      <w:numFmt w:val="lowerRoman"/>
      <w:lvlText w:val="%6."/>
      <w:lvlJc w:val="right"/>
      <w:pPr>
        <w:tabs>
          <w:tab w:val="num" w:pos="3600"/>
        </w:tabs>
        <w:ind w:left="3600" w:hanging="180"/>
      </w:pPr>
    </w:lvl>
    <w:lvl w:ilvl="6" w:tplc="98B83CBA" w:tentative="1">
      <w:start w:val="1"/>
      <w:numFmt w:val="decimal"/>
      <w:lvlText w:val="%7."/>
      <w:lvlJc w:val="left"/>
      <w:pPr>
        <w:tabs>
          <w:tab w:val="num" w:pos="4320"/>
        </w:tabs>
        <w:ind w:left="4320" w:hanging="360"/>
      </w:pPr>
    </w:lvl>
    <w:lvl w:ilvl="7" w:tplc="FB76714A" w:tentative="1">
      <w:start w:val="1"/>
      <w:numFmt w:val="lowerLetter"/>
      <w:lvlText w:val="%8."/>
      <w:lvlJc w:val="left"/>
      <w:pPr>
        <w:tabs>
          <w:tab w:val="num" w:pos="5040"/>
        </w:tabs>
        <w:ind w:left="5040" w:hanging="360"/>
      </w:pPr>
    </w:lvl>
    <w:lvl w:ilvl="8" w:tplc="B084334A"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03648066">
      <w:start w:val="1"/>
      <w:numFmt w:val="decimal"/>
      <w:lvlText w:val="%1."/>
      <w:lvlJc w:val="left"/>
      <w:pPr>
        <w:ind w:left="360" w:hanging="360"/>
      </w:pPr>
      <w:rPr>
        <w:rFonts w:hint="default"/>
        <w:b w:val="0"/>
      </w:rPr>
    </w:lvl>
    <w:lvl w:ilvl="1" w:tplc="2B1C5F30" w:tentative="1">
      <w:start w:val="1"/>
      <w:numFmt w:val="lowerLetter"/>
      <w:lvlText w:val="%2."/>
      <w:lvlJc w:val="left"/>
      <w:pPr>
        <w:ind w:left="1440" w:hanging="360"/>
      </w:pPr>
    </w:lvl>
    <w:lvl w:ilvl="2" w:tplc="3932C6B6" w:tentative="1">
      <w:start w:val="1"/>
      <w:numFmt w:val="lowerRoman"/>
      <w:lvlText w:val="%3."/>
      <w:lvlJc w:val="right"/>
      <w:pPr>
        <w:ind w:left="2160" w:hanging="180"/>
      </w:pPr>
    </w:lvl>
    <w:lvl w:ilvl="3" w:tplc="A8BA8372" w:tentative="1">
      <w:start w:val="1"/>
      <w:numFmt w:val="decimal"/>
      <w:lvlText w:val="%4."/>
      <w:lvlJc w:val="left"/>
      <w:pPr>
        <w:ind w:left="2880" w:hanging="360"/>
      </w:pPr>
    </w:lvl>
    <w:lvl w:ilvl="4" w:tplc="2FFC4C42" w:tentative="1">
      <w:start w:val="1"/>
      <w:numFmt w:val="lowerLetter"/>
      <w:lvlText w:val="%5."/>
      <w:lvlJc w:val="left"/>
      <w:pPr>
        <w:ind w:left="3600" w:hanging="360"/>
      </w:pPr>
    </w:lvl>
    <w:lvl w:ilvl="5" w:tplc="CFF457DC" w:tentative="1">
      <w:start w:val="1"/>
      <w:numFmt w:val="lowerRoman"/>
      <w:lvlText w:val="%6."/>
      <w:lvlJc w:val="right"/>
      <w:pPr>
        <w:ind w:left="4320" w:hanging="180"/>
      </w:pPr>
    </w:lvl>
    <w:lvl w:ilvl="6" w:tplc="0C14E10E" w:tentative="1">
      <w:start w:val="1"/>
      <w:numFmt w:val="decimal"/>
      <w:lvlText w:val="%7."/>
      <w:lvlJc w:val="left"/>
      <w:pPr>
        <w:ind w:left="5040" w:hanging="360"/>
      </w:pPr>
    </w:lvl>
    <w:lvl w:ilvl="7" w:tplc="6A583BE2" w:tentative="1">
      <w:start w:val="1"/>
      <w:numFmt w:val="lowerLetter"/>
      <w:lvlText w:val="%8."/>
      <w:lvlJc w:val="left"/>
      <w:pPr>
        <w:ind w:left="5760" w:hanging="360"/>
      </w:pPr>
    </w:lvl>
    <w:lvl w:ilvl="8" w:tplc="A26A3A2E"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3022FAFE">
      <w:start w:val="1"/>
      <w:numFmt w:val="decimal"/>
      <w:lvlText w:val="%1."/>
      <w:lvlJc w:val="left"/>
      <w:pPr>
        <w:ind w:left="720" w:hanging="360"/>
      </w:pPr>
      <w:rPr>
        <w:rFonts w:hint="default"/>
      </w:rPr>
    </w:lvl>
    <w:lvl w:ilvl="1" w:tplc="AD7E525A" w:tentative="1">
      <w:start w:val="1"/>
      <w:numFmt w:val="lowerLetter"/>
      <w:lvlText w:val="%2."/>
      <w:lvlJc w:val="left"/>
      <w:pPr>
        <w:ind w:left="1440" w:hanging="360"/>
      </w:pPr>
    </w:lvl>
    <w:lvl w:ilvl="2" w:tplc="B4362E34" w:tentative="1">
      <w:start w:val="1"/>
      <w:numFmt w:val="lowerRoman"/>
      <w:lvlText w:val="%3."/>
      <w:lvlJc w:val="right"/>
      <w:pPr>
        <w:ind w:left="2160" w:hanging="180"/>
      </w:pPr>
    </w:lvl>
    <w:lvl w:ilvl="3" w:tplc="D9B8F032" w:tentative="1">
      <w:start w:val="1"/>
      <w:numFmt w:val="decimal"/>
      <w:lvlText w:val="%4."/>
      <w:lvlJc w:val="left"/>
      <w:pPr>
        <w:ind w:left="2880" w:hanging="360"/>
      </w:pPr>
    </w:lvl>
    <w:lvl w:ilvl="4" w:tplc="5E1E0884" w:tentative="1">
      <w:start w:val="1"/>
      <w:numFmt w:val="lowerLetter"/>
      <w:lvlText w:val="%5."/>
      <w:lvlJc w:val="left"/>
      <w:pPr>
        <w:ind w:left="3600" w:hanging="360"/>
      </w:pPr>
    </w:lvl>
    <w:lvl w:ilvl="5" w:tplc="1ED8AF3E" w:tentative="1">
      <w:start w:val="1"/>
      <w:numFmt w:val="lowerRoman"/>
      <w:lvlText w:val="%6."/>
      <w:lvlJc w:val="right"/>
      <w:pPr>
        <w:ind w:left="4320" w:hanging="180"/>
      </w:pPr>
    </w:lvl>
    <w:lvl w:ilvl="6" w:tplc="50760E96" w:tentative="1">
      <w:start w:val="1"/>
      <w:numFmt w:val="decimal"/>
      <w:lvlText w:val="%7."/>
      <w:lvlJc w:val="left"/>
      <w:pPr>
        <w:ind w:left="5040" w:hanging="360"/>
      </w:pPr>
    </w:lvl>
    <w:lvl w:ilvl="7" w:tplc="CD304DEC" w:tentative="1">
      <w:start w:val="1"/>
      <w:numFmt w:val="lowerLetter"/>
      <w:lvlText w:val="%8."/>
      <w:lvlJc w:val="left"/>
      <w:pPr>
        <w:ind w:left="5760" w:hanging="360"/>
      </w:pPr>
    </w:lvl>
    <w:lvl w:ilvl="8" w:tplc="B60A3596"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6CFEA894">
      <w:start w:val="1"/>
      <w:numFmt w:val="decimal"/>
      <w:lvlText w:val="%1."/>
      <w:lvlJc w:val="left"/>
      <w:pPr>
        <w:tabs>
          <w:tab w:val="num" w:pos="360"/>
        </w:tabs>
        <w:ind w:left="360" w:hanging="360"/>
      </w:pPr>
      <w:rPr>
        <w:rFonts w:hint="default"/>
      </w:rPr>
    </w:lvl>
    <w:lvl w:ilvl="1" w:tplc="C1F08864" w:tentative="1">
      <w:start w:val="1"/>
      <w:numFmt w:val="lowerLetter"/>
      <w:lvlText w:val="%2."/>
      <w:lvlJc w:val="left"/>
      <w:pPr>
        <w:tabs>
          <w:tab w:val="num" w:pos="456"/>
        </w:tabs>
        <w:ind w:left="456" w:hanging="360"/>
      </w:pPr>
    </w:lvl>
    <w:lvl w:ilvl="2" w:tplc="D7D47972" w:tentative="1">
      <w:start w:val="1"/>
      <w:numFmt w:val="lowerRoman"/>
      <w:lvlText w:val="%3."/>
      <w:lvlJc w:val="right"/>
      <w:pPr>
        <w:tabs>
          <w:tab w:val="num" w:pos="1176"/>
        </w:tabs>
        <w:ind w:left="1176" w:hanging="180"/>
      </w:pPr>
    </w:lvl>
    <w:lvl w:ilvl="3" w:tplc="AC62DEE8" w:tentative="1">
      <w:start w:val="1"/>
      <w:numFmt w:val="decimal"/>
      <w:lvlText w:val="%4."/>
      <w:lvlJc w:val="left"/>
      <w:pPr>
        <w:tabs>
          <w:tab w:val="num" w:pos="1896"/>
        </w:tabs>
        <w:ind w:left="1896" w:hanging="360"/>
      </w:pPr>
    </w:lvl>
    <w:lvl w:ilvl="4" w:tplc="FEA82148" w:tentative="1">
      <w:start w:val="1"/>
      <w:numFmt w:val="lowerLetter"/>
      <w:lvlText w:val="%5."/>
      <w:lvlJc w:val="left"/>
      <w:pPr>
        <w:tabs>
          <w:tab w:val="num" w:pos="2616"/>
        </w:tabs>
        <w:ind w:left="2616" w:hanging="360"/>
      </w:pPr>
    </w:lvl>
    <w:lvl w:ilvl="5" w:tplc="162E3CE8" w:tentative="1">
      <w:start w:val="1"/>
      <w:numFmt w:val="lowerRoman"/>
      <w:lvlText w:val="%6."/>
      <w:lvlJc w:val="right"/>
      <w:pPr>
        <w:tabs>
          <w:tab w:val="num" w:pos="3336"/>
        </w:tabs>
        <w:ind w:left="3336" w:hanging="180"/>
      </w:pPr>
    </w:lvl>
    <w:lvl w:ilvl="6" w:tplc="09928C52" w:tentative="1">
      <w:start w:val="1"/>
      <w:numFmt w:val="decimal"/>
      <w:lvlText w:val="%7."/>
      <w:lvlJc w:val="left"/>
      <w:pPr>
        <w:tabs>
          <w:tab w:val="num" w:pos="4056"/>
        </w:tabs>
        <w:ind w:left="4056" w:hanging="360"/>
      </w:pPr>
    </w:lvl>
    <w:lvl w:ilvl="7" w:tplc="93107890" w:tentative="1">
      <w:start w:val="1"/>
      <w:numFmt w:val="lowerLetter"/>
      <w:lvlText w:val="%8."/>
      <w:lvlJc w:val="left"/>
      <w:pPr>
        <w:tabs>
          <w:tab w:val="num" w:pos="4776"/>
        </w:tabs>
        <w:ind w:left="4776" w:hanging="360"/>
      </w:pPr>
    </w:lvl>
    <w:lvl w:ilvl="8" w:tplc="87CC2A28"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7604FEFC">
      <w:start w:val="1"/>
      <w:numFmt w:val="decimal"/>
      <w:lvlText w:val="%1)"/>
      <w:lvlJc w:val="left"/>
      <w:pPr>
        <w:ind w:left="720" w:hanging="360"/>
      </w:pPr>
    </w:lvl>
    <w:lvl w:ilvl="1" w:tplc="98E4E05A" w:tentative="1">
      <w:start w:val="1"/>
      <w:numFmt w:val="lowerLetter"/>
      <w:lvlText w:val="%2."/>
      <w:lvlJc w:val="left"/>
      <w:pPr>
        <w:ind w:left="1440" w:hanging="360"/>
      </w:pPr>
    </w:lvl>
    <w:lvl w:ilvl="2" w:tplc="82F203DC" w:tentative="1">
      <w:start w:val="1"/>
      <w:numFmt w:val="lowerRoman"/>
      <w:lvlText w:val="%3."/>
      <w:lvlJc w:val="right"/>
      <w:pPr>
        <w:ind w:left="2160" w:hanging="180"/>
      </w:pPr>
    </w:lvl>
    <w:lvl w:ilvl="3" w:tplc="80D2826E" w:tentative="1">
      <w:start w:val="1"/>
      <w:numFmt w:val="decimal"/>
      <w:lvlText w:val="%4."/>
      <w:lvlJc w:val="left"/>
      <w:pPr>
        <w:ind w:left="2880" w:hanging="360"/>
      </w:pPr>
    </w:lvl>
    <w:lvl w:ilvl="4" w:tplc="3EDA9228" w:tentative="1">
      <w:start w:val="1"/>
      <w:numFmt w:val="lowerLetter"/>
      <w:lvlText w:val="%5."/>
      <w:lvlJc w:val="left"/>
      <w:pPr>
        <w:ind w:left="3600" w:hanging="360"/>
      </w:pPr>
    </w:lvl>
    <w:lvl w:ilvl="5" w:tplc="7A30E6A0" w:tentative="1">
      <w:start w:val="1"/>
      <w:numFmt w:val="lowerRoman"/>
      <w:lvlText w:val="%6."/>
      <w:lvlJc w:val="right"/>
      <w:pPr>
        <w:ind w:left="4320" w:hanging="180"/>
      </w:pPr>
    </w:lvl>
    <w:lvl w:ilvl="6" w:tplc="37EA913C" w:tentative="1">
      <w:start w:val="1"/>
      <w:numFmt w:val="decimal"/>
      <w:lvlText w:val="%7."/>
      <w:lvlJc w:val="left"/>
      <w:pPr>
        <w:ind w:left="5040" w:hanging="360"/>
      </w:pPr>
    </w:lvl>
    <w:lvl w:ilvl="7" w:tplc="18E8FCF8" w:tentative="1">
      <w:start w:val="1"/>
      <w:numFmt w:val="lowerLetter"/>
      <w:lvlText w:val="%8."/>
      <w:lvlJc w:val="left"/>
      <w:pPr>
        <w:ind w:left="5760" w:hanging="360"/>
      </w:pPr>
    </w:lvl>
    <w:lvl w:ilvl="8" w:tplc="579081D0"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03D45C76">
      <w:start w:val="1"/>
      <w:numFmt w:val="decimal"/>
      <w:lvlText w:val="%1."/>
      <w:lvlJc w:val="left"/>
      <w:pPr>
        <w:tabs>
          <w:tab w:val="num" w:pos="360"/>
        </w:tabs>
        <w:ind w:left="360" w:hanging="360"/>
      </w:pPr>
      <w:rPr>
        <w:rFonts w:hint="default"/>
        <w:b w:val="0"/>
      </w:rPr>
    </w:lvl>
    <w:lvl w:ilvl="1" w:tplc="AEE4FAEE" w:tentative="1">
      <w:start w:val="1"/>
      <w:numFmt w:val="lowerLetter"/>
      <w:lvlText w:val="%2."/>
      <w:lvlJc w:val="left"/>
      <w:pPr>
        <w:tabs>
          <w:tab w:val="num" w:pos="1440"/>
        </w:tabs>
        <w:ind w:left="1440" w:hanging="360"/>
      </w:pPr>
    </w:lvl>
    <w:lvl w:ilvl="2" w:tplc="0226E1C2" w:tentative="1">
      <w:start w:val="1"/>
      <w:numFmt w:val="lowerRoman"/>
      <w:lvlText w:val="%3."/>
      <w:lvlJc w:val="right"/>
      <w:pPr>
        <w:tabs>
          <w:tab w:val="num" w:pos="2160"/>
        </w:tabs>
        <w:ind w:left="2160" w:hanging="180"/>
      </w:pPr>
    </w:lvl>
    <w:lvl w:ilvl="3" w:tplc="9282256A" w:tentative="1">
      <w:start w:val="1"/>
      <w:numFmt w:val="decimal"/>
      <w:lvlText w:val="%4."/>
      <w:lvlJc w:val="left"/>
      <w:pPr>
        <w:tabs>
          <w:tab w:val="num" w:pos="2880"/>
        </w:tabs>
        <w:ind w:left="2880" w:hanging="360"/>
      </w:pPr>
    </w:lvl>
    <w:lvl w:ilvl="4" w:tplc="966AE5F4" w:tentative="1">
      <w:start w:val="1"/>
      <w:numFmt w:val="lowerLetter"/>
      <w:lvlText w:val="%5."/>
      <w:lvlJc w:val="left"/>
      <w:pPr>
        <w:tabs>
          <w:tab w:val="num" w:pos="3600"/>
        </w:tabs>
        <w:ind w:left="3600" w:hanging="360"/>
      </w:pPr>
    </w:lvl>
    <w:lvl w:ilvl="5" w:tplc="6E644DAA" w:tentative="1">
      <w:start w:val="1"/>
      <w:numFmt w:val="lowerRoman"/>
      <w:lvlText w:val="%6."/>
      <w:lvlJc w:val="right"/>
      <w:pPr>
        <w:tabs>
          <w:tab w:val="num" w:pos="4320"/>
        </w:tabs>
        <w:ind w:left="4320" w:hanging="180"/>
      </w:pPr>
    </w:lvl>
    <w:lvl w:ilvl="6" w:tplc="CC1848EA" w:tentative="1">
      <w:start w:val="1"/>
      <w:numFmt w:val="decimal"/>
      <w:lvlText w:val="%7."/>
      <w:lvlJc w:val="left"/>
      <w:pPr>
        <w:tabs>
          <w:tab w:val="num" w:pos="5040"/>
        </w:tabs>
        <w:ind w:left="5040" w:hanging="360"/>
      </w:pPr>
    </w:lvl>
    <w:lvl w:ilvl="7" w:tplc="8C6EF2FC" w:tentative="1">
      <w:start w:val="1"/>
      <w:numFmt w:val="lowerLetter"/>
      <w:lvlText w:val="%8."/>
      <w:lvlJc w:val="left"/>
      <w:pPr>
        <w:tabs>
          <w:tab w:val="num" w:pos="5760"/>
        </w:tabs>
        <w:ind w:left="5760" w:hanging="360"/>
      </w:pPr>
    </w:lvl>
    <w:lvl w:ilvl="8" w:tplc="5B1A524C"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CD0"/>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8EB"/>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4EB7"/>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A92"/>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BDB"/>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1A1B"/>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387"/>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333"/>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95"/>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973"/>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08B"/>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981"/>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409"/>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3F57"/>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49C"/>
    <w:rsid w:val="00D53941"/>
    <w:rsid w:val="00D54420"/>
    <w:rsid w:val="00D549CA"/>
    <w:rsid w:val="00D54F13"/>
    <w:rsid w:val="00D55334"/>
    <w:rsid w:val="00D556D5"/>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1A6"/>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550"/>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B94"/>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7767-907F-41C3-A296-6805479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4010</Words>
  <Characters>2286</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10</cp:revision>
  <cp:lastPrinted>2020-11-10T13:29:00Z</cp:lastPrinted>
  <dcterms:created xsi:type="dcterms:W3CDTF">2025-08-22T07:52:00Z</dcterms:created>
  <dcterms:modified xsi:type="dcterms:W3CDTF">2025-08-26T13:43:00Z</dcterms:modified>
</cp:coreProperties>
</file>