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513683"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513683"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513683"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513683"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513683"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513683">
      <w:pPr>
        <w:jc w:val="center"/>
        <w:rPr>
          <w:rFonts w:cs="Times New Roman"/>
          <w:b/>
          <w:bCs/>
          <w:sz w:val="32"/>
          <w:szCs w:val="32"/>
        </w:rPr>
      </w:pPr>
      <w:r>
        <w:rPr>
          <w:rFonts w:cs="Times New Roman"/>
          <w:b/>
          <w:bCs/>
          <w:caps/>
          <w:sz w:val="32"/>
          <w:szCs w:val="32"/>
        </w:rPr>
        <w:t>IELU, CEĻU UN TRANSPORTA</w:t>
      </w:r>
      <w:r w:rsidR="00147812" w:rsidRPr="00147812">
        <w:rPr>
          <w:rFonts w:cs="Times New Roman"/>
          <w:b/>
          <w:bCs/>
          <w:caps/>
          <w:sz w:val="32"/>
          <w:szCs w:val="32"/>
        </w:rPr>
        <w:t xml:space="preserve">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44FB4">
        <w:tc>
          <w:tcPr>
            <w:tcW w:w="2500" w:type="pct"/>
            <w:tcBorders>
              <w:top w:val="nil"/>
              <w:left w:val="nil"/>
              <w:bottom w:val="nil"/>
              <w:right w:val="nil"/>
            </w:tcBorders>
          </w:tcPr>
          <w:p w:rsidR="009F6903" w:rsidRPr="00293563" w:rsidRDefault="00513683" w:rsidP="009F6903">
            <w:pPr>
              <w:ind w:hanging="108"/>
              <w:rPr>
                <w:rFonts w:cs="Times New Roman"/>
              </w:rPr>
            </w:pPr>
            <w:r w:rsidRPr="00470E79">
              <w:rPr>
                <w:noProof/>
              </w:rPr>
              <w:t>2025. gada</w:t>
            </w:r>
            <w:r>
              <w:rPr>
                <w:noProof/>
              </w:rPr>
              <w:t xml:space="preserve"> 21. augusts</w:t>
            </w:r>
          </w:p>
        </w:tc>
        <w:tc>
          <w:tcPr>
            <w:tcW w:w="2500" w:type="pct"/>
            <w:tcBorders>
              <w:top w:val="nil"/>
              <w:left w:val="nil"/>
              <w:bottom w:val="nil"/>
              <w:right w:val="nil"/>
            </w:tcBorders>
          </w:tcPr>
          <w:p w:rsidR="009F6903" w:rsidRPr="00293563" w:rsidRDefault="00513683" w:rsidP="009F6903">
            <w:pPr>
              <w:jc w:val="right"/>
              <w:rPr>
                <w:rFonts w:cs="Times New Roman"/>
              </w:rPr>
            </w:pPr>
            <w:r w:rsidRPr="00470E79">
              <w:rPr>
                <w:b/>
                <w:bCs/>
              </w:rPr>
              <w:t>Nr.</w:t>
            </w:r>
            <w:r w:rsidRPr="00470E79">
              <w:rPr>
                <w:rStyle w:val="IntenseReference"/>
                <w:noProof/>
                <w:color w:val="auto"/>
              </w:rPr>
              <w:t>3</w:t>
            </w:r>
          </w:p>
        </w:tc>
      </w:tr>
    </w:tbl>
    <w:p w:rsidR="00DD4576" w:rsidRPr="0098649F" w:rsidRDefault="00DD4576" w:rsidP="00DD4576">
      <w:pPr>
        <w:pStyle w:val="Header"/>
        <w:tabs>
          <w:tab w:val="clear" w:pos="4153"/>
          <w:tab w:val="clear" w:pos="8306"/>
        </w:tabs>
        <w:rPr>
          <w:rFonts w:ascii="Times New Roman" w:hAnsi="Times New Roman"/>
          <w:sz w:val="28"/>
          <w:szCs w:val="28"/>
        </w:rPr>
      </w:pPr>
      <w:r w:rsidRPr="0098649F">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bookmarkStart w:id="0" w:name="_GoBack"/>
      <w:bookmarkEnd w:id="0"/>
    </w:p>
    <w:p w:rsidR="009F6903" w:rsidRPr="00470E79" w:rsidRDefault="00513683" w:rsidP="009F6903">
      <w:pPr>
        <w:tabs>
          <w:tab w:val="left" w:pos="0"/>
        </w:tabs>
      </w:pPr>
      <w:r w:rsidRPr="00470E79">
        <w:t>Sēde sasaukta p</w:t>
      </w:r>
      <w:r>
        <w:t>ulksten</w:t>
      </w:r>
      <w:r w:rsidRPr="00470E79">
        <w:t xml:space="preserve">. </w:t>
      </w:r>
      <w:r w:rsidR="00CB5581">
        <w:rPr>
          <w:noProof/>
        </w:rPr>
        <w:t>12.</w:t>
      </w:r>
      <w:r w:rsidRPr="00470E79">
        <w:rPr>
          <w:noProof/>
        </w:rPr>
        <w:t>10</w:t>
      </w:r>
    </w:p>
    <w:p w:rsidR="009F6903" w:rsidRPr="00470E79" w:rsidRDefault="00513683" w:rsidP="009F6903">
      <w:pPr>
        <w:tabs>
          <w:tab w:val="left" w:pos="0"/>
        </w:tabs>
      </w:pPr>
      <w:r w:rsidRPr="00470E79">
        <w:t>Sēdi atklāj p</w:t>
      </w:r>
      <w:r>
        <w:t>ulksten</w:t>
      </w:r>
      <w:r w:rsidRPr="00470E79">
        <w:t xml:space="preserve">. </w:t>
      </w:r>
      <w:r w:rsidR="00CB5581">
        <w:rPr>
          <w:noProof/>
        </w:rPr>
        <w:t>16.</w:t>
      </w:r>
      <w:r w:rsidRPr="00470E79">
        <w:rPr>
          <w:noProof/>
        </w:rPr>
        <w:t>56</w:t>
      </w:r>
      <w:r w:rsidRPr="00470E79">
        <w:t xml:space="preserve"> </w:t>
      </w:r>
    </w:p>
    <w:p w:rsidR="0049126A" w:rsidRPr="00135E42" w:rsidRDefault="0049126A">
      <w:pPr>
        <w:ind w:right="28"/>
        <w:jc w:val="both"/>
        <w:rPr>
          <w:rFonts w:cs="Times New Roman"/>
          <w:sz w:val="28"/>
          <w:szCs w:val="28"/>
        </w:rPr>
      </w:pPr>
    </w:p>
    <w:p w:rsidR="00010E83" w:rsidRPr="00293563" w:rsidRDefault="00513683">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CB5581" w:rsidRPr="006654AB">
        <w:rPr>
          <w:rFonts w:cs="Times New Roman"/>
          <w:iCs w:val="0"/>
          <w:color w:val="auto"/>
          <w:szCs w:val="24"/>
          <w:lang w:eastAsia="lv-LV"/>
        </w:rPr>
        <w:t>Ielu, ceļu un transporta jautājumu komiteja</w:t>
      </w:r>
      <w:r w:rsidR="00CB5581">
        <w:rPr>
          <w:rFonts w:cs="Times New Roman"/>
          <w:iCs w:val="0"/>
          <w:color w:val="auto"/>
          <w:szCs w:val="24"/>
          <w:lang w:eastAsia="lv-LV"/>
        </w:rPr>
        <w:t>s</w:t>
      </w:r>
      <w:r w:rsidR="00CB5581">
        <w:rPr>
          <w:rFonts w:cs="Times New Roman"/>
        </w:rPr>
        <w:t xml:space="preserve"> </w:t>
      </w:r>
      <w:r w:rsidR="0049126A" w:rsidRPr="00293563">
        <w:rPr>
          <w:rFonts w:cs="Times New Roman"/>
        </w:rPr>
        <w:t>priekšsēdētāj</w:t>
      </w:r>
      <w:r w:rsidR="00B13BBE">
        <w:rPr>
          <w:rFonts w:cs="Times New Roman"/>
        </w:rPr>
        <w:t>s</w:t>
      </w:r>
      <w:r w:rsidR="00CB5581">
        <w:rPr>
          <w:rFonts w:cs="Times New Roman"/>
        </w:rPr>
        <w:t xml:space="preserve"> </w:t>
      </w:r>
      <w:r w:rsidR="00CB5581">
        <w:t xml:space="preserve">Raivis </w:t>
      </w:r>
      <w:proofErr w:type="spellStart"/>
      <w:r w:rsidR="00CB5581">
        <w:t>Ūzuls</w:t>
      </w:r>
      <w:proofErr w:type="spellEnd"/>
      <w:r w:rsidR="00CB5581">
        <w:t>.</w:t>
      </w:r>
      <w:r w:rsidR="00B13BBE">
        <w:rPr>
          <w:rFonts w:cs="Times New Roman"/>
        </w:rPr>
        <w:t xml:space="preserve"> </w:t>
      </w:r>
    </w:p>
    <w:p w:rsidR="002413AC" w:rsidRPr="00135E42" w:rsidRDefault="002413AC">
      <w:pPr>
        <w:ind w:right="28"/>
        <w:jc w:val="both"/>
        <w:rPr>
          <w:rFonts w:cs="Times New Roman"/>
          <w:sz w:val="28"/>
          <w:szCs w:val="28"/>
        </w:rPr>
      </w:pPr>
    </w:p>
    <w:p w:rsidR="003B234B" w:rsidRDefault="00513683">
      <w:pPr>
        <w:ind w:right="28"/>
        <w:jc w:val="both"/>
        <w:rPr>
          <w:rFonts w:cs="Times New Roman"/>
        </w:rPr>
      </w:pPr>
      <w:r>
        <w:rPr>
          <w:rFonts w:cs="Times New Roman"/>
          <w:bCs/>
        </w:rPr>
        <w:t>Sēdi p</w:t>
      </w:r>
      <w:r w:rsidR="00A7495D" w:rsidRPr="00293563">
        <w:rPr>
          <w:rFonts w:cs="Times New Roman"/>
          <w:bCs/>
        </w:rPr>
        <w:t xml:space="preserve">rotokolē: </w:t>
      </w:r>
      <w:r w:rsidR="00CB5581">
        <w:t>Ogres novada pašvaldības C</w:t>
      </w:r>
      <w:r>
        <w:t xml:space="preserve">entrālās administrācijas Kancelejas lietvede </w:t>
      </w:r>
      <w:r w:rsidR="00CB5581">
        <w:t>Arita Zenfa</w:t>
      </w:r>
    </w:p>
    <w:p w:rsidR="00CB5581" w:rsidRDefault="00CB5581" w:rsidP="00CB5581">
      <w:pPr>
        <w:ind w:right="28"/>
        <w:jc w:val="both"/>
      </w:pPr>
    </w:p>
    <w:p w:rsidR="00CB5581" w:rsidRDefault="00CB5581" w:rsidP="00CB5581">
      <w:pPr>
        <w:ind w:right="28"/>
        <w:jc w:val="both"/>
      </w:pPr>
      <w:r>
        <w:t>Piedalās komitejas locekļi: Dace Veiliņa,</w:t>
      </w:r>
      <w:r w:rsidRPr="00EA35B6">
        <w:t xml:space="preserve"> </w:t>
      </w:r>
      <w:r>
        <w:t>Andris Krauja,</w:t>
      </w:r>
      <w:r w:rsidRPr="00EA35B6">
        <w:t xml:space="preserve"> </w:t>
      </w:r>
      <w:r>
        <w:t xml:space="preserve">Gints </w:t>
      </w:r>
      <w:proofErr w:type="spellStart"/>
      <w:r>
        <w:t>Sīviņš</w:t>
      </w:r>
      <w:proofErr w:type="spellEnd"/>
      <w:r>
        <w:t>,</w:t>
      </w:r>
      <w:r w:rsidRPr="00EA35B6">
        <w:t xml:space="preserve"> </w:t>
      </w:r>
      <w:r>
        <w:t>Raivis Rubīns,</w:t>
      </w:r>
      <w:r w:rsidRPr="00EA35B6">
        <w:t xml:space="preserve"> </w:t>
      </w:r>
      <w:r>
        <w:t>Uldis Skudra.</w:t>
      </w:r>
    </w:p>
    <w:p w:rsidR="00CB5581" w:rsidRDefault="00CB5581" w:rsidP="00CB5581">
      <w:pPr>
        <w:ind w:right="28"/>
        <w:jc w:val="both"/>
      </w:pPr>
    </w:p>
    <w:p w:rsidR="00CB5581" w:rsidRDefault="00CB5581" w:rsidP="00CB5581">
      <w:pPr>
        <w:ind w:right="28"/>
        <w:jc w:val="both"/>
      </w:pPr>
      <w:r>
        <w:t>Piedalās deputāti: Pāvels Kotāns, Ilmārs Zemnieks, Dace Kļaviņa, Artūrs Mangulis, Santa Ločmele, Iluta Jansone</w:t>
      </w:r>
      <w:r>
        <w:t xml:space="preserve">, Kārlis Ansons, Matīss Mežaks, Sarmīte Ozoliņa, Rūdolfs </w:t>
      </w:r>
      <w:proofErr w:type="spellStart"/>
      <w:r>
        <w:t>Kudļa</w:t>
      </w:r>
      <w:proofErr w:type="spellEnd"/>
      <w:r>
        <w:t>,</w:t>
      </w:r>
      <w:r w:rsidRPr="00CB5581">
        <w:t xml:space="preserve"> </w:t>
      </w:r>
      <w:r>
        <w:t>Jānis Siliņš</w:t>
      </w:r>
      <w:r>
        <w:t>,</w:t>
      </w:r>
      <w:r w:rsidRPr="00CB5581">
        <w:t xml:space="preserve"> </w:t>
      </w:r>
      <w:r>
        <w:t>Kārlis Avotiņš</w:t>
      </w:r>
      <w:r>
        <w:t>,</w:t>
      </w:r>
      <w:r w:rsidRPr="00CB5581">
        <w:t xml:space="preserve"> </w:t>
      </w:r>
      <w:r>
        <w:t xml:space="preserve">Jānis </w:t>
      </w:r>
      <w:proofErr w:type="spellStart"/>
      <w:r>
        <w:t>Iklāvs</w:t>
      </w:r>
      <w:proofErr w:type="spellEnd"/>
      <w:r>
        <w:t>,</w:t>
      </w:r>
      <w:r w:rsidR="00630CDC">
        <w:t xml:space="preserve"> </w:t>
      </w:r>
      <w:r>
        <w:t>Atvars Lakstīgala</w:t>
      </w:r>
      <w:r>
        <w:t>.</w:t>
      </w:r>
    </w:p>
    <w:p w:rsidR="00CB5581" w:rsidRDefault="00CB5581" w:rsidP="00CB5581">
      <w:pPr>
        <w:ind w:right="28"/>
        <w:jc w:val="both"/>
      </w:pPr>
    </w:p>
    <w:p w:rsidR="00CB5581" w:rsidRDefault="00CB5581" w:rsidP="00CB5581">
      <w:pPr>
        <w:ind w:right="28"/>
        <w:jc w:val="both"/>
      </w:pPr>
      <w:r>
        <w:t xml:space="preserve">Nepiedalās deputāti: Egils </w:t>
      </w:r>
      <w:proofErr w:type="spellStart"/>
      <w:r>
        <w:t>Helmanis</w:t>
      </w:r>
      <w:proofErr w:type="spellEnd"/>
      <w:r>
        <w:t xml:space="preserve"> – atvaļinājums, Mariss Martinsons</w:t>
      </w:r>
      <w:r>
        <w:t xml:space="preserve"> </w:t>
      </w:r>
      <w:r>
        <w:t>– iemesls nav zināms, Dzirkstīte Žindiga</w:t>
      </w:r>
      <w:r>
        <w:t xml:space="preserve"> </w:t>
      </w:r>
      <w:r>
        <w:t>– iemesls nav zināms.</w:t>
      </w:r>
    </w:p>
    <w:p w:rsidR="002540A4" w:rsidRDefault="002540A4" w:rsidP="002540A4">
      <w:pPr>
        <w:jc w:val="both"/>
        <w:rPr>
          <w:rFonts w:cs="Times New Roman"/>
          <w:color w:val="000000" w:themeColor="text1"/>
          <w:szCs w:val="24"/>
        </w:rPr>
      </w:pPr>
    </w:p>
    <w:p w:rsidR="002540A4" w:rsidRPr="00B87480" w:rsidRDefault="002540A4" w:rsidP="002540A4">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izpilddirektors</w:t>
      </w:r>
      <w:r w:rsidRPr="0030735B">
        <w:rPr>
          <w:rFonts w:cs="Times New Roman"/>
          <w:color w:val="000000" w:themeColor="text1"/>
          <w:szCs w:val="24"/>
        </w:rPr>
        <w:t xml:space="preserve"> </w:t>
      </w:r>
      <w:r>
        <w:rPr>
          <w:rFonts w:cs="Times New Roman"/>
          <w:color w:val="000000" w:themeColor="text1"/>
          <w:szCs w:val="24"/>
        </w:rPr>
        <w:t xml:space="preserve">Pēteris </w:t>
      </w:r>
      <w:proofErr w:type="spellStart"/>
      <w:r>
        <w:rPr>
          <w:rFonts w:cs="Times New Roman"/>
          <w:color w:val="000000" w:themeColor="text1"/>
          <w:szCs w:val="24"/>
        </w:rPr>
        <w:t>Špakovskis</w:t>
      </w:r>
      <w:proofErr w:type="spellEnd"/>
      <w:r w:rsidRPr="0030735B">
        <w:rPr>
          <w:rFonts w:cs="Times New Roman"/>
          <w:color w:val="000000" w:themeColor="text1"/>
          <w:szCs w:val="24"/>
        </w:rPr>
        <w:t>, Kancelejas vadītāja Ingūna Šubrovska,</w:t>
      </w:r>
      <w:r>
        <w:rPr>
          <w:rFonts w:cs="Times New Roman"/>
          <w:color w:val="000000" w:themeColor="text1"/>
          <w:szCs w:val="24"/>
        </w:rPr>
        <w:t xml:space="preserve"> </w:t>
      </w:r>
      <w:r>
        <w:rPr>
          <w:rFonts w:cs="Times New Roman"/>
          <w:szCs w:val="24"/>
        </w:rPr>
        <w:t xml:space="preserve">Juridiskās nodaļas juriste Sandra Ziediņa, Juridiskās nodaļas jurists Andris Pūga,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Kaspars Vilcāns, Operators Kristaps Dravnieks.</w:t>
      </w:r>
    </w:p>
    <w:p w:rsidR="00C70053" w:rsidRDefault="00C70053" w:rsidP="00A73BB2">
      <w:pPr>
        <w:spacing w:after="120"/>
        <w:rPr>
          <w:rFonts w:cs="Times New Roman"/>
          <w:b/>
        </w:rPr>
      </w:pPr>
    </w:p>
    <w:p w:rsidR="006E7B1B" w:rsidRPr="00AC2A7E" w:rsidRDefault="00513683"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513683"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grozījumiem Ogres novada pašvaldības 2025. gada 27. jūnija domes lēmumā “Sabiedrisko pārvadājumu un transporta infrastruktūras jautājumu komitejas vēlēšanas”</w:t>
      </w:r>
      <w:r w:rsidR="00CB5581">
        <w:rPr>
          <w:rFonts w:cs="Times New Roman"/>
          <w:noProof/>
          <w:szCs w:val="24"/>
        </w:rPr>
        <w:t>.</w:t>
      </w:r>
    </w:p>
    <w:p w:rsidR="004D55B6" w:rsidRPr="00647A87" w:rsidRDefault="00513683"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Sabiedrisko pārvadājumu un transporta infrastruktūras jautājumu komitejas 2025. gada 27. jūnija lēmumā “Sabiedrisko pārvadājumu un transporta infrastruktūras jautājumu komitejas priekšsēdētāja vēlēšanas”</w:t>
      </w:r>
      <w:r w:rsidR="00CB5581">
        <w:rPr>
          <w:rFonts w:cs="Times New Roman"/>
          <w:noProof/>
          <w:szCs w:val="24"/>
        </w:rPr>
        <w:t>.</w:t>
      </w:r>
    </w:p>
    <w:p w:rsidR="004D55B6" w:rsidRPr="00647A87" w:rsidRDefault="00513683" w:rsidP="00647A87">
      <w:pPr>
        <w:jc w:val="both"/>
        <w:rPr>
          <w:rFonts w:cs="Times New Roman"/>
          <w:szCs w:val="24"/>
        </w:rPr>
      </w:pPr>
      <w:r w:rsidRPr="00647A87">
        <w:rPr>
          <w:rFonts w:cs="Times New Roman"/>
          <w:noProof/>
          <w:szCs w:val="24"/>
        </w:rPr>
        <w:lastRenderedPageBreak/>
        <w:t>3</w:t>
      </w:r>
      <w:r w:rsidRPr="00647A87">
        <w:rPr>
          <w:rFonts w:cs="Times New Roman"/>
          <w:szCs w:val="24"/>
        </w:rPr>
        <w:t xml:space="preserve">. </w:t>
      </w:r>
      <w:r w:rsidRPr="00647A87">
        <w:rPr>
          <w:rFonts w:cs="Times New Roman"/>
          <w:noProof/>
          <w:szCs w:val="24"/>
        </w:rPr>
        <w:t>Par grozījumiem Ogres novada pašvaldības Sabiedrisko pārvadājumu un transporta infrastruktūras jautājumu komitejas 2025. gada 27. jūnija lēmumā “Sabiedrisko pārvadājumu un transporta infrastruktūras jautājumu komitejas priekšsēdētāja vietnieka vēlēša</w:t>
      </w:r>
      <w:r w:rsidR="00CB5581">
        <w:rPr>
          <w:rFonts w:cs="Times New Roman"/>
          <w:noProof/>
          <w:szCs w:val="24"/>
        </w:rPr>
        <w:t>nas”.</w:t>
      </w:r>
    </w:p>
    <w:p w:rsidR="00CB5581" w:rsidRDefault="00CB5581" w:rsidP="006654AB">
      <w:pPr>
        <w:jc w:val="center"/>
        <w:rPr>
          <w:rFonts w:cs="Times New Roman"/>
          <w:b/>
          <w:szCs w:val="24"/>
        </w:rPr>
      </w:pPr>
    </w:p>
    <w:p w:rsidR="004D55B6" w:rsidRPr="00AC2A7E" w:rsidRDefault="006654AB" w:rsidP="006654AB">
      <w:pPr>
        <w:jc w:val="center"/>
        <w:rPr>
          <w:rFonts w:cs="Times New Roman"/>
          <w:b/>
          <w:szCs w:val="24"/>
        </w:rPr>
      </w:pPr>
      <w:r>
        <w:rPr>
          <w:rFonts w:cs="Times New Roman"/>
          <w:b/>
          <w:szCs w:val="24"/>
        </w:rPr>
        <w:t>1.</w:t>
      </w:r>
    </w:p>
    <w:p w:rsidR="004D55B6" w:rsidRPr="00AC2A7E" w:rsidRDefault="0051368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2025. gada 27. jūnija domes lēmumā “Sabiedrisko pārvadājumu un transporta infrastruktūras jautājumu komitejas vēlēšanas”</w:t>
      </w:r>
    </w:p>
    <w:p w:rsidR="004D55B6" w:rsidRDefault="00513683"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Raivis Ūzuls</w:t>
      </w:r>
    </w:p>
    <w:p w:rsidR="004D55B6" w:rsidRPr="00AC2A7E" w:rsidRDefault="004D55B6" w:rsidP="004D55B6">
      <w:pPr>
        <w:rPr>
          <w:rStyle w:val="IntenseReference"/>
          <w:rFonts w:cs="Times New Roman"/>
          <w:color w:val="auto"/>
          <w:szCs w:val="24"/>
        </w:rPr>
      </w:pPr>
    </w:p>
    <w:p w:rsidR="004D55B6" w:rsidRDefault="00513683"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(Andris Krauja, Dace Veiliņa, Gints Sīviņš, Raivis Rubīns, Raivis Ūzuls), "Pret" – 1 (Uldis Skudra), "Atturas" – nav, "Nepiedalās" – nav</w:t>
      </w:r>
      <w:r w:rsidR="002540A4">
        <w:rPr>
          <w:rFonts w:cs="Times New Roman"/>
          <w:b/>
          <w:noProof/>
          <w:szCs w:val="24"/>
        </w:rPr>
        <w:t>,</w:t>
      </w:r>
      <w:r w:rsidR="00B35BC8">
        <w:rPr>
          <w:rFonts w:cs="Times New Roman"/>
          <w:b/>
          <w:szCs w:val="24"/>
        </w:rPr>
        <w:t xml:space="preserve"> </w:t>
      </w:r>
    </w:p>
    <w:p w:rsidR="00B35BC8" w:rsidRDefault="000E67C6" w:rsidP="00B35BC8">
      <w:pPr>
        <w:jc w:val="center"/>
        <w:rPr>
          <w:rFonts w:cs="Times New Roman"/>
          <w:b/>
          <w:szCs w:val="24"/>
        </w:rPr>
      </w:pPr>
      <w:r w:rsidRPr="006654AB">
        <w:rPr>
          <w:rFonts w:cs="Times New Roman"/>
          <w:iCs w:val="0"/>
          <w:color w:val="auto"/>
          <w:szCs w:val="24"/>
          <w:lang w:eastAsia="lv-LV"/>
        </w:rPr>
        <w:t>Ielu, ceļu un transporta jautājumu komiteja</w:t>
      </w:r>
      <w:r w:rsidR="00513683" w:rsidRPr="00B35BC8">
        <w:rPr>
          <w:rFonts w:cs="Times New Roman"/>
          <w:b/>
          <w:szCs w:val="24"/>
        </w:rPr>
        <w:t xml:space="preserve"> NOLEMJ:</w:t>
      </w:r>
    </w:p>
    <w:p w:rsidR="002540A4" w:rsidRDefault="002540A4" w:rsidP="002540A4">
      <w:pPr>
        <w:jc w:val="center"/>
        <w:rPr>
          <w:rFonts w:cs="Times New Roman"/>
          <w:szCs w:val="24"/>
        </w:rPr>
      </w:pPr>
    </w:p>
    <w:p w:rsidR="002540A4" w:rsidRDefault="002540A4" w:rsidP="002540A4">
      <w:pPr>
        <w:jc w:val="center"/>
        <w:rPr>
          <w:rFonts w:cs="Times New Roman"/>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6654AB" w:rsidRDefault="006654AB" w:rsidP="006654AB">
      <w:pPr>
        <w:jc w:val="center"/>
        <w:rPr>
          <w:rFonts w:cs="Times New Roman"/>
          <w:b/>
          <w:noProof/>
          <w:szCs w:val="24"/>
        </w:rPr>
      </w:pPr>
      <w:r w:rsidRPr="006654AB">
        <w:rPr>
          <w:rFonts w:cs="Times New Roman"/>
          <w:b/>
          <w:noProof/>
          <w:szCs w:val="24"/>
        </w:rPr>
        <w:t>2.</w:t>
      </w:r>
    </w:p>
    <w:p w:rsidR="004D55B6" w:rsidRPr="00AC2A7E" w:rsidRDefault="0051368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Sabiedrisko pārvadājumu un transporta infrastruktūras jautājumu komitejas 2025. gada 27. jūnija lēmumā “Sabiedrisko pārvadājumu un transporta infrastruktūras jautājumu komitejas priekšsēdētāja vēlēšanas”</w:t>
      </w:r>
    </w:p>
    <w:p w:rsidR="004D55B6" w:rsidRDefault="00513683"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Raivis Ūzuls</w:t>
      </w:r>
    </w:p>
    <w:p w:rsidR="007067E3" w:rsidRDefault="007067E3" w:rsidP="00CB2D18">
      <w:pPr>
        <w:jc w:val="both"/>
        <w:rPr>
          <w:rFonts w:cs="Times New Roman"/>
          <w:szCs w:val="24"/>
        </w:rPr>
      </w:pPr>
    </w:p>
    <w:p w:rsidR="006654AB" w:rsidRPr="006654AB" w:rsidRDefault="006654AB" w:rsidP="006654AB">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6654AB">
        <w:rPr>
          <w:rFonts w:cs="Times New Roman"/>
          <w:iCs w:val="0"/>
          <w:color w:val="auto"/>
          <w:szCs w:val="24"/>
          <w:lang w:eastAsia="lv-LV"/>
        </w:rPr>
        <w:t>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6654AB" w:rsidRPr="006654AB" w:rsidRDefault="006654AB" w:rsidP="006654AB">
      <w:pPr>
        <w:suppressAutoHyphens/>
        <w:autoSpaceDN w:val="0"/>
        <w:jc w:val="both"/>
        <w:textAlignment w:val="baseline"/>
        <w:rPr>
          <w:rFonts w:cs="Times New Roman"/>
          <w:iCs w:val="0"/>
          <w:color w:val="auto"/>
          <w:szCs w:val="24"/>
        </w:rPr>
      </w:pPr>
    </w:p>
    <w:p w:rsidR="006654AB" w:rsidRPr="006654AB" w:rsidRDefault="006654AB" w:rsidP="006654AB">
      <w:pPr>
        <w:jc w:val="center"/>
        <w:rPr>
          <w:rFonts w:cs="Times New Roman"/>
          <w:b/>
          <w:szCs w:val="24"/>
        </w:rPr>
      </w:pPr>
      <w:r w:rsidRPr="006654AB">
        <w:rPr>
          <w:rFonts w:cs="Times New Roman"/>
          <w:b/>
          <w:szCs w:val="24"/>
        </w:rPr>
        <w:t xml:space="preserve">balsojot: </w:t>
      </w:r>
      <w:r w:rsidRPr="006654AB">
        <w:rPr>
          <w:rFonts w:cs="Times New Roman"/>
          <w:b/>
          <w:noProof/>
          <w:szCs w:val="24"/>
        </w:rPr>
        <w:t>ar 5 balsīm "Par" (Andris Krauja, Dace Veiliņa, Gints Sīviņš, Raivis Rubīns, Raivis Ūzuls), "Pret" – 1 (Uldis Skudra), "Atturas" – nav, "Nepiedalās" – nav,</w:t>
      </w:r>
      <w:r w:rsidRPr="006654AB">
        <w:rPr>
          <w:rFonts w:cs="Times New Roman"/>
          <w:b/>
          <w:szCs w:val="24"/>
        </w:rPr>
        <w:t xml:space="preserve"> </w:t>
      </w:r>
    </w:p>
    <w:p w:rsidR="006654AB" w:rsidRPr="006654AB" w:rsidRDefault="006654AB" w:rsidP="006654AB">
      <w:pPr>
        <w:suppressAutoHyphens/>
        <w:autoSpaceDN w:val="0"/>
        <w:ind w:right="43"/>
        <w:jc w:val="center"/>
        <w:textAlignment w:val="baseline"/>
        <w:rPr>
          <w:rFonts w:cs="Times New Roman"/>
          <w:iCs w:val="0"/>
          <w:color w:val="auto"/>
          <w:szCs w:val="24"/>
        </w:rPr>
      </w:pPr>
      <w:r w:rsidRPr="006654AB">
        <w:rPr>
          <w:rFonts w:cs="Times New Roman"/>
          <w:iCs w:val="0"/>
          <w:color w:val="auto"/>
          <w:szCs w:val="24"/>
          <w:lang w:eastAsia="lv-LV"/>
        </w:rPr>
        <w:t xml:space="preserve">Ielu, ceļu un transporta jautājumu komiteja </w:t>
      </w:r>
      <w:r w:rsidRPr="006654AB">
        <w:rPr>
          <w:rFonts w:cs="Times New Roman"/>
          <w:b/>
          <w:bCs/>
          <w:iCs w:val="0"/>
          <w:color w:val="auto"/>
          <w:szCs w:val="24"/>
          <w:lang w:eastAsia="lv-LV"/>
        </w:rPr>
        <w:t>NOLEMJ:</w:t>
      </w:r>
    </w:p>
    <w:p w:rsidR="006654AB" w:rsidRPr="006654AB" w:rsidRDefault="006654AB" w:rsidP="006654AB">
      <w:pPr>
        <w:suppressAutoHyphens/>
        <w:autoSpaceDN w:val="0"/>
        <w:jc w:val="center"/>
        <w:textAlignment w:val="baseline"/>
        <w:rPr>
          <w:rFonts w:eastAsia="Arial Unicode MS" w:cs="Times New Roman"/>
          <w:iCs w:val="0"/>
          <w:color w:val="auto"/>
          <w:szCs w:val="24"/>
        </w:rPr>
      </w:pPr>
    </w:p>
    <w:p w:rsidR="006654AB" w:rsidRPr="006654AB" w:rsidRDefault="006654AB" w:rsidP="006654AB">
      <w:pPr>
        <w:suppressAutoHyphens/>
        <w:autoSpaceDN w:val="0"/>
        <w:jc w:val="both"/>
        <w:textAlignment w:val="baseline"/>
        <w:rPr>
          <w:rFonts w:eastAsia="Calibri" w:cs="Times New Roman"/>
          <w:iCs w:val="0"/>
          <w:color w:val="auto"/>
          <w:szCs w:val="24"/>
        </w:rPr>
      </w:pPr>
      <w:r w:rsidRPr="006654AB">
        <w:rPr>
          <w:rFonts w:eastAsia="Calibri" w:cs="Times New Roman"/>
          <w:iCs w:val="0"/>
          <w:color w:val="auto"/>
          <w:szCs w:val="24"/>
        </w:rPr>
        <w:t xml:space="preserve">1. Izdarīt Ogres novada pašvaldības Sabiedrisko pārvadājumu un transporta infrastruktūras jautājumu komitejas 2025. gada 27. jūnija lēmumā “Sabiedrisko pārvadājumu un transporta infrastruktūras jautājumu komitejas priekšsēdētāja vēlēšanas” (protokols Nr. 1; 1) šādus grozījumus: </w:t>
      </w:r>
    </w:p>
    <w:p w:rsidR="006654AB" w:rsidRPr="006654AB" w:rsidRDefault="006654AB" w:rsidP="006654AB">
      <w:pPr>
        <w:suppressAutoHyphens/>
        <w:autoSpaceDN w:val="0"/>
        <w:ind w:left="360"/>
        <w:jc w:val="both"/>
        <w:textAlignment w:val="baseline"/>
        <w:rPr>
          <w:rFonts w:cs="Times New Roman"/>
          <w:iCs w:val="0"/>
          <w:color w:val="auto"/>
          <w:szCs w:val="24"/>
          <w:lang w:eastAsia="lv-LV"/>
        </w:rPr>
      </w:pPr>
      <w:r w:rsidRPr="006654AB">
        <w:rPr>
          <w:rFonts w:eastAsia="Calibri" w:cs="Times New Roman"/>
          <w:iCs w:val="0"/>
          <w:color w:val="auto"/>
          <w:szCs w:val="24"/>
        </w:rPr>
        <w:t xml:space="preserve">1.1. izteikt lēmuma </w:t>
      </w:r>
      <w:r w:rsidRPr="006654AB">
        <w:rPr>
          <w:rFonts w:cs="Times New Roman"/>
          <w:iCs w:val="0"/>
          <w:color w:val="auto"/>
          <w:szCs w:val="24"/>
          <w:lang w:eastAsia="lv-LV"/>
        </w:rPr>
        <w:t>nosaukumu šādā redakcijā:</w:t>
      </w:r>
    </w:p>
    <w:p w:rsidR="006654AB" w:rsidRPr="006654AB" w:rsidRDefault="006654AB" w:rsidP="006654AB">
      <w:pPr>
        <w:suppressAutoHyphens/>
        <w:autoSpaceDN w:val="0"/>
        <w:ind w:left="360"/>
        <w:jc w:val="both"/>
        <w:textAlignment w:val="baseline"/>
        <w:rPr>
          <w:rFonts w:cs="Times New Roman"/>
          <w:iCs w:val="0"/>
          <w:color w:val="auto"/>
          <w:szCs w:val="24"/>
          <w:lang w:eastAsia="lv-LV"/>
        </w:rPr>
      </w:pPr>
      <w:r w:rsidRPr="006654AB">
        <w:rPr>
          <w:rFonts w:cs="Times New Roman"/>
          <w:iCs w:val="0"/>
          <w:color w:val="auto"/>
          <w:szCs w:val="24"/>
          <w:lang w:eastAsia="lv-LV"/>
        </w:rPr>
        <w:t>“Ielu, ceļu un transporta jautājumu komitejas priekšsēdētāja vēlēšanas”;</w:t>
      </w:r>
    </w:p>
    <w:p w:rsidR="006654AB" w:rsidRPr="006654AB" w:rsidRDefault="006654AB" w:rsidP="006654AB">
      <w:pPr>
        <w:suppressAutoHyphens/>
        <w:autoSpaceDN w:val="0"/>
        <w:ind w:left="360"/>
        <w:jc w:val="both"/>
        <w:textAlignment w:val="baseline"/>
        <w:rPr>
          <w:rFonts w:eastAsia="Calibri" w:cs="Times New Roman"/>
          <w:iCs w:val="0"/>
          <w:color w:val="auto"/>
          <w:szCs w:val="24"/>
        </w:rPr>
      </w:pPr>
      <w:r w:rsidRPr="006654AB">
        <w:rPr>
          <w:rFonts w:eastAsia="Calibri" w:cs="Times New Roman"/>
          <w:iCs w:val="0"/>
          <w:color w:val="auto"/>
          <w:szCs w:val="24"/>
        </w:rPr>
        <w:t>1.2. aizstāt lēmuma tekstā vārdus “Sabiedrisko pārvadājumu un transporta infrastruktūras jautājumu komitejas” ar vārdiem “</w:t>
      </w:r>
      <w:r w:rsidRPr="006654AB">
        <w:rPr>
          <w:rFonts w:cs="Times New Roman"/>
          <w:iCs w:val="0"/>
          <w:color w:val="auto"/>
          <w:szCs w:val="24"/>
          <w:lang w:eastAsia="lv-LV"/>
        </w:rPr>
        <w:t xml:space="preserve">Ielu, ceļu un transporta jautājumu </w:t>
      </w:r>
      <w:r w:rsidRPr="006654AB">
        <w:rPr>
          <w:rFonts w:eastAsia="Calibri" w:cs="Times New Roman"/>
          <w:iCs w:val="0"/>
          <w:color w:val="auto"/>
          <w:szCs w:val="24"/>
        </w:rPr>
        <w:t>komitejas”.</w:t>
      </w:r>
    </w:p>
    <w:p w:rsidR="006654AB" w:rsidRPr="006654AB" w:rsidRDefault="006654AB" w:rsidP="006654AB">
      <w:pPr>
        <w:suppressAutoHyphens/>
        <w:autoSpaceDN w:val="0"/>
        <w:jc w:val="both"/>
        <w:textAlignment w:val="baseline"/>
        <w:rPr>
          <w:rFonts w:eastAsia="Calibri" w:cs="Times New Roman"/>
          <w:iCs w:val="0"/>
          <w:color w:val="auto"/>
          <w:szCs w:val="24"/>
        </w:rPr>
      </w:pPr>
      <w:r w:rsidRPr="006654AB">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6654AB" w:rsidRPr="006654AB" w:rsidRDefault="006654AB" w:rsidP="006654AB">
      <w:pPr>
        <w:suppressAutoHyphens/>
        <w:autoSpaceDN w:val="0"/>
        <w:jc w:val="both"/>
        <w:textAlignment w:val="baseline"/>
        <w:rPr>
          <w:rFonts w:eastAsia="Calibri" w:cs="Times New Roman"/>
          <w:iCs w:val="0"/>
          <w:color w:val="auto"/>
          <w:szCs w:val="24"/>
        </w:rPr>
      </w:pPr>
      <w:r w:rsidRPr="006654AB">
        <w:rPr>
          <w:rFonts w:eastAsia="Calibri" w:cs="Times New Roman"/>
          <w:iCs w:val="0"/>
          <w:color w:val="auto"/>
          <w:szCs w:val="24"/>
        </w:rPr>
        <w:t>3. Kontroli par šī lēmuma 2. punkta izpildi uzdot Ogres novada pašvaldības izpilddirektoram.</w:t>
      </w:r>
    </w:p>
    <w:p w:rsidR="002540A4" w:rsidRDefault="002540A4" w:rsidP="002540A4">
      <w:pPr>
        <w:rPr>
          <w:rFonts w:cs="Times New Roman"/>
          <w:b/>
          <w:noProof/>
          <w:szCs w:val="24"/>
        </w:rPr>
      </w:pPr>
    </w:p>
    <w:p w:rsidR="002540A4" w:rsidRDefault="002540A4" w:rsidP="006654AB">
      <w:pPr>
        <w:jc w:val="center"/>
        <w:rPr>
          <w:rFonts w:cs="Times New Roman"/>
          <w:b/>
          <w:noProof/>
          <w:szCs w:val="24"/>
        </w:rPr>
      </w:pPr>
    </w:p>
    <w:p w:rsidR="002540A4" w:rsidRDefault="002540A4" w:rsidP="006654AB">
      <w:pPr>
        <w:jc w:val="center"/>
        <w:rPr>
          <w:rFonts w:cs="Times New Roman"/>
          <w:b/>
          <w:noProof/>
          <w:szCs w:val="24"/>
        </w:rPr>
      </w:pPr>
    </w:p>
    <w:p w:rsidR="002540A4" w:rsidRDefault="002540A4" w:rsidP="006654AB">
      <w:pPr>
        <w:jc w:val="center"/>
        <w:rPr>
          <w:rFonts w:cs="Times New Roman"/>
          <w:b/>
          <w:noProof/>
          <w:szCs w:val="24"/>
        </w:rPr>
      </w:pPr>
    </w:p>
    <w:p w:rsidR="002540A4" w:rsidRDefault="002540A4" w:rsidP="006654AB">
      <w:pPr>
        <w:jc w:val="center"/>
        <w:rPr>
          <w:rFonts w:cs="Times New Roman"/>
          <w:b/>
          <w:noProof/>
          <w:szCs w:val="24"/>
        </w:rPr>
      </w:pPr>
    </w:p>
    <w:p w:rsidR="002540A4" w:rsidRDefault="002540A4" w:rsidP="006654AB">
      <w:pPr>
        <w:jc w:val="center"/>
        <w:rPr>
          <w:rFonts w:cs="Times New Roman"/>
          <w:b/>
          <w:noProof/>
          <w:szCs w:val="24"/>
        </w:rPr>
      </w:pPr>
    </w:p>
    <w:p w:rsidR="004D55B6" w:rsidRPr="006654AB" w:rsidRDefault="006654AB" w:rsidP="006654AB">
      <w:pPr>
        <w:jc w:val="center"/>
        <w:rPr>
          <w:rFonts w:cs="Times New Roman"/>
          <w:b/>
          <w:noProof/>
          <w:szCs w:val="24"/>
        </w:rPr>
      </w:pPr>
      <w:r w:rsidRPr="006654AB">
        <w:rPr>
          <w:rFonts w:cs="Times New Roman"/>
          <w:b/>
          <w:noProof/>
          <w:szCs w:val="24"/>
        </w:rPr>
        <w:lastRenderedPageBreak/>
        <w:t>3.</w:t>
      </w:r>
    </w:p>
    <w:p w:rsidR="004D55B6" w:rsidRPr="00AC2A7E" w:rsidRDefault="00513683"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Sabiedrisko pārvadājumu un transporta infrastruktūras jautājumu komitejas 2025. gada 27. jūnija lēmumā “Sabiedrisko pārvadājumu un transporta infrastruktūras jautājumu komitejas priekšsēdētāja vietnieka vēlēša</w:t>
      </w:r>
    </w:p>
    <w:p w:rsidR="004D55B6" w:rsidRDefault="00513683"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Raivis Ūzuls</w:t>
      </w:r>
    </w:p>
    <w:p w:rsidR="00F611FF" w:rsidRPr="00AC2A7E" w:rsidRDefault="00F611FF" w:rsidP="00CB2D18">
      <w:pPr>
        <w:jc w:val="both"/>
        <w:rPr>
          <w:rFonts w:cs="Times New Roman"/>
          <w:szCs w:val="24"/>
        </w:rPr>
      </w:pPr>
    </w:p>
    <w:p w:rsidR="00BE5E57" w:rsidRPr="00BE5E57" w:rsidRDefault="00BE5E57" w:rsidP="00BE5E57">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BE5E57">
        <w:rPr>
          <w:rFonts w:cs="Times New Roman"/>
          <w:iCs w:val="0"/>
          <w:color w:val="auto"/>
          <w:szCs w:val="24"/>
          <w:lang w:eastAsia="lv-LV"/>
        </w:rPr>
        <w:t xml:space="preserve">         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BE5E57" w:rsidRPr="00BE5E57" w:rsidRDefault="00BE5E57" w:rsidP="00BE5E57">
      <w:pPr>
        <w:suppressAutoHyphens/>
        <w:autoSpaceDN w:val="0"/>
        <w:jc w:val="both"/>
        <w:textAlignment w:val="baseline"/>
        <w:rPr>
          <w:rFonts w:cs="Times New Roman"/>
          <w:iCs w:val="0"/>
          <w:color w:val="auto"/>
          <w:szCs w:val="24"/>
        </w:rPr>
      </w:pPr>
    </w:p>
    <w:p w:rsidR="00BE5E57" w:rsidRPr="00BE5E57" w:rsidRDefault="00BE5E57" w:rsidP="00BE5E57">
      <w:pPr>
        <w:jc w:val="center"/>
        <w:rPr>
          <w:rFonts w:cs="Times New Roman"/>
          <w:b/>
          <w:szCs w:val="24"/>
        </w:rPr>
      </w:pPr>
      <w:r w:rsidRPr="00BE5E57">
        <w:rPr>
          <w:rFonts w:cs="Times New Roman"/>
          <w:b/>
          <w:szCs w:val="24"/>
        </w:rPr>
        <w:t xml:space="preserve">balsojot: </w:t>
      </w:r>
      <w:r w:rsidRPr="00BE5E57">
        <w:rPr>
          <w:rFonts w:cs="Times New Roman"/>
          <w:b/>
          <w:noProof/>
          <w:szCs w:val="24"/>
        </w:rPr>
        <w:t>ar 5 balsīm "Par" (Andris Krauja, Dace Veiliņa, Gints Sīviņš, Raivis Rubīns, Raivis Ūzuls), "Pret" – 1 (Uldis Skudra), "Atturas" – nav, "Nepiedalās" – nav,</w:t>
      </w:r>
      <w:r w:rsidRPr="00BE5E57">
        <w:rPr>
          <w:rFonts w:cs="Times New Roman"/>
          <w:b/>
          <w:szCs w:val="24"/>
        </w:rPr>
        <w:t xml:space="preserve"> </w:t>
      </w:r>
    </w:p>
    <w:p w:rsidR="00BE5E57" w:rsidRPr="00BE5E57" w:rsidRDefault="00BE5E57" w:rsidP="00BE5E57">
      <w:pPr>
        <w:suppressAutoHyphens/>
        <w:autoSpaceDN w:val="0"/>
        <w:ind w:right="43"/>
        <w:jc w:val="center"/>
        <w:textAlignment w:val="baseline"/>
        <w:rPr>
          <w:rFonts w:cs="Times New Roman"/>
          <w:iCs w:val="0"/>
          <w:color w:val="auto"/>
          <w:szCs w:val="24"/>
        </w:rPr>
      </w:pPr>
      <w:r w:rsidRPr="00BE5E57">
        <w:rPr>
          <w:rFonts w:cs="Times New Roman"/>
          <w:iCs w:val="0"/>
          <w:color w:val="auto"/>
          <w:szCs w:val="24"/>
          <w:lang w:eastAsia="lv-LV"/>
        </w:rPr>
        <w:t xml:space="preserve">Ielu, ceļu un transporta jautājumu komiteja </w:t>
      </w:r>
      <w:r w:rsidRPr="00BE5E57">
        <w:rPr>
          <w:rFonts w:cs="Times New Roman"/>
          <w:b/>
          <w:bCs/>
          <w:iCs w:val="0"/>
          <w:color w:val="auto"/>
          <w:szCs w:val="24"/>
          <w:lang w:eastAsia="lv-LV"/>
        </w:rPr>
        <w:t>NOLEMJ:</w:t>
      </w:r>
    </w:p>
    <w:p w:rsidR="00BE5E57" w:rsidRPr="00BE5E57" w:rsidRDefault="00BE5E57" w:rsidP="00BE5E57">
      <w:pPr>
        <w:suppressAutoHyphens/>
        <w:autoSpaceDN w:val="0"/>
        <w:jc w:val="center"/>
        <w:textAlignment w:val="baseline"/>
        <w:rPr>
          <w:rFonts w:eastAsia="Arial Unicode MS" w:cs="Times New Roman"/>
          <w:iCs w:val="0"/>
          <w:color w:val="auto"/>
          <w:szCs w:val="24"/>
        </w:rPr>
      </w:pPr>
    </w:p>
    <w:p w:rsidR="00BE5E57" w:rsidRPr="00BE5E57" w:rsidRDefault="00BE5E57" w:rsidP="00BE5E57">
      <w:pPr>
        <w:suppressAutoHyphens/>
        <w:autoSpaceDN w:val="0"/>
        <w:jc w:val="both"/>
        <w:textAlignment w:val="baseline"/>
        <w:rPr>
          <w:rFonts w:eastAsia="Calibri" w:cs="Times New Roman"/>
          <w:iCs w:val="0"/>
          <w:color w:val="auto"/>
          <w:szCs w:val="24"/>
        </w:rPr>
      </w:pPr>
      <w:r w:rsidRPr="00BE5E57">
        <w:rPr>
          <w:rFonts w:eastAsia="Calibri" w:cs="Times New Roman"/>
          <w:iCs w:val="0"/>
          <w:color w:val="auto"/>
          <w:szCs w:val="24"/>
        </w:rPr>
        <w:t xml:space="preserve">1. Izdarīt Ogres novada pašvaldības Sabiedrisko pārvadājumu un transporta infrastruktūras jautājumu komitejas 2025. gada 27. jūnija lēmumā “Sabiedrisko pārvadājumu un transporta infrastruktūras jautājumu komitejas priekšsēdētāja vietnieka vēlēšanas” (protokols Nr. 1; 2) šādus grozījumus: </w:t>
      </w:r>
    </w:p>
    <w:p w:rsidR="00BE5E57" w:rsidRPr="00BE5E57" w:rsidRDefault="00BE5E57" w:rsidP="00BE5E57">
      <w:pPr>
        <w:numPr>
          <w:ilvl w:val="1"/>
          <w:numId w:val="41"/>
        </w:numPr>
        <w:suppressAutoHyphens/>
        <w:autoSpaceDN w:val="0"/>
        <w:jc w:val="both"/>
        <w:textAlignment w:val="baseline"/>
        <w:rPr>
          <w:rFonts w:cs="Times New Roman"/>
          <w:iCs w:val="0"/>
          <w:color w:val="auto"/>
          <w:szCs w:val="24"/>
          <w:lang w:eastAsia="lv-LV"/>
        </w:rPr>
      </w:pPr>
      <w:r w:rsidRPr="00BE5E57">
        <w:rPr>
          <w:rFonts w:eastAsia="Calibri" w:cs="Times New Roman"/>
          <w:iCs w:val="0"/>
          <w:color w:val="auto"/>
          <w:szCs w:val="24"/>
        </w:rPr>
        <w:t xml:space="preserve"> izteikt lēmuma </w:t>
      </w:r>
      <w:r w:rsidRPr="00BE5E57">
        <w:rPr>
          <w:rFonts w:cs="Times New Roman"/>
          <w:iCs w:val="0"/>
          <w:color w:val="auto"/>
          <w:szCs w:val="24"/>
          <w:lang w:eastAsia="lv-LV"/>
        </w:rPr>
        <w:t>nosaukumu šādā redakcijā:</w:t>
      </w:r>
    </w:p>
    <w:p w:rsidR="00BE5E57" w:rsidRPr="00BE5E57" w:rsidRDefault="00BE5E57" w:rsidP="00BE5E57">
      <w:pPr>
        <w:suppressAutoHyphens/>
        <w:autoSpaceDN w:val="0"/>
        <w:ind w:left="360"/>
        <w:jc w:val="both"/>
        <w:textAlignment w:val="baseline"/>
        <w:rPr>
          <w:rFonts w:cs="Times New Roman"/>
          <w:iCs w:val="0"/>
          <w:color w:val="auto"/>
          <w:szCs w:val="24"/>
          <w:lang w:eastAsia="lv-LV"/>
        </w:rPr>
      </w:pPr>
      <w:r w:rsidRPr="00BE5E57">
        <w:rPr>
          <w:rFonts w:cs="Times New Roman"/>
          <w:iCs w:val="0"/>
          <w:color w:val="auto"/>
          <w:szCs w:val="24"/>
          <w:lang w:eastAsia="lv-LV"/>
        </w:rPr>
        <w:t>“Ielu, ceļu un transporta jautājumu komitejas priekšsēdētāja vietnieka vēlēšanas”;</w:t>
      </w:r>
    </w:p>
    <w:p w:rsidR="00BE5E57" w:rsidRPr="00BE5E57" w:rsidRDefault="00BE5E57" w:rsidP="00BE5E57">
      <w:pPr>
        <w:suppressAutoHyphens/>
        <w:autoSpaceDN w:val="0"/>
        <w:ind w:left="360"/>
        <w:jc w:val="both"/>
        <w:textAlignment w:val="baseline"/>
        <w:rPr>
          <w:rFonts w:eastAsia="Calibri" w:cs="Times New Roman"/>
          <w:iCs w:val="0"/>
          <w:color w:val="auto"/>
          <w:szCs w:val="24"/>
        </w:rPr>
      </w:pPr>
      <w:r w:rsidRPr="00BE5E57">
        <w:rPr>
          <w:rFonts w:eastAsia="Calibri" w:cs="Times New Roman"/>
          <w:iCs w:val="0"/>
          <w:color w:val="auto"/>
          <w:szCs w:val="24"/>
        </w:rPr>
        <w:t>1.2. aizstāt lēmuma tekstā vārdus “Sabiedrisko pārvadājumu un transporta infrastruktūras jautājumu komitejas” ar vārdiem “</w:t>
      </w:r>
      <w:r w:rsidRPr="00BE5E57">
        <w:rPr>
          <w:rFonts w:cs="Times New Roman"/>
          <w:iCs w:val="0"/>
          <w:color w:val="auto"/>
          <w:szCs w:val="24"/>
          <w:lang w:eastAsia="lv-LV"/>
        </w:rPr>
        <w:t xml:space="preserve">Ielu, ceļu un transporta jautājumu </w:t>
      </w:r>
      <w:r w:rsidRPr="00BE5E57">
        <w:rPr>
          <w:rFonts w:eastAsia="Calibri" w:cs="Times New Roman"/>
          <w:iCs w:val="0"/>
          <w:color w:val="auto"/>
          <w:szCs w:val="24"/>
        </w:rPr>
        <w:t>komitejas”.</w:t>
      </w:r>
    </w:p>
    <w:p w:rsidR="00BE5E57" w:rsidRPr="00BE5E57" w:rsidRDefault="00BE5E57" w:rsidP="00BE5E57">
      <w:pPr>
        <w:suppressAutoHyphens/>
        <w:autoSpaceDN w:val="0"/>
        <w:jc w:val="both"/>
        <w:textAlignment w:val="baseline"/>
        <w:rPr>
          <w:rFonts w:eastAsia="Calibri" w:cs="Times New Roman"/>
          <w:iCs w:val="0"/>
          <w:color w:val="auto"/>
          <w:szCs w:val="24"/>
        </w:rPr>
      </w:pPr>
      <w:r w:rsidRPr="00BE5E57">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BE5E57" w:rsidRPr="00BE5E57" w:rsidRDefault="00BE5E57" w:rsidP="00BE5E57">
      <w:pPr>
        <w:suppressAutoHyphens/>
        <w:autoSpaceDN w:val="0"/>
        <w:jc w:val="both"/>
        <w:textAlignment w:val="baseline"/>
        <w:rPr>
          <w:rFonts w:eastAsia="Calibri" w:cs="Times New Roman"/>
          <w:iCs w:val="0"/>
          <w:color w:val="auto"/>
          <w:szCs w:val="24"/>
        </w:rPr>
      </w:pPr>
      <w:r w:rsidRPr="00BE5E57">
        <w:rPr>
          <w:rFonts w:eastAsia="Calibri" w:cs="Times New Roman"/>
          <w:iCs w:val="0"/>
          <w:color w:val="auto"/>
          <w:szCs w:val="24"/>
        </w:rPr>
        <w:t>3. Kontroli par šī lēmuma 2. punkta izpildi uzdot Ogres novada pašvaldības izpilddirektoram.</w:t>
      </w:r>
    </w:p>
    <w:p w:rsidR="00B35BC8" w:rsidRDefault="00B35BC8" w:rsidP="00B35BC8">
      <w:pPr>
        <w:jc w:val="center"/>
        <w:rPr>
          <w:rFonts w:cs="Times New Roman"/>
          <w:b/>
          <w:szCs w:val="24"/>
        </w:rPr>
      </w:pPr>
    </w:p>
    <w:p w:rsidR="00E037F8" w:rsidRDefault="00E037F8" w:rsidP="002540A4">
      <w:pPr>
        <w:jc w:val="both"/>
        <w:rPr>
          <w:rFonts w:cs="Times New Roman"/>
          <w:color w:val="auto"/>
        </w:rPr>
      </w:pPr>
    </w:p>
    <w:p w:rsidR="00B30C79" w:rsidRPr="00A17AB8" w:rsidRDefault="00513683"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2540A4">
        <w:rPr>
          <w:rFonts w:cs="Times New Roman"/>
          <w:color w:val="auto"/>
        </w:rPr>
        <w:t>16.58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344FB4">
        <w:tc>
          <w:tcPr>
            <w:tcW w:w="6048" w:type="dxa"/>
          </w:tcPr>
          <w:p w:rsidR="00BB3B39" w:rsidRPr="00CD65F2" w:rsidRDefault="00513683" w:rsidP="00FB5D72">
            <w:pPr>
              <w:rPr>
                <w:rFonts w:cs="Times New Roman"/>
                <w:color w:val="auto"/>
                <w:sz w:val="16"/>
                <w:szCs w:val="16"/>
              </w:rPr>
            </w:pPr>
            <w:r w:rsidRPr="00657055">
              <w:rPr>
                <w:rFonts w:cs="Times New Roman"/>
                <w:color w:val="auto"/>
              </w:rPr>
              <w:t xml:space="preserve">Sēdes vadītājs, </w:t>
            </w:r>
            <w:r w:rsidR="002540A4" w:rsidRPr="00BE5E57">
              <w:rPr>
                <w:rFonts w:cs="Times New Roman"/>
                <w:iCs w:val="0"/>
                <w:color w:val="auto"/>
                <w:szCs w:val="24"/>
                <w:lang w:eastAsia="lv-LV"/>
              </w:rPr>
              <w:t>Ielu, ceļu un transporta jautājumu</w:t>
            </w:r>
            <w:r w:rsidR="002540A4">
              <w:rPr>
                <w:rFonts w:cs="Times New Roman"/>
                <w:color w:val="auto"/>
              </w:rPr>
              <w:t xml:space="preserve"> </w:t>
            </w:r>
            <w:r w:rsidR="00F90EE6">
              <w:rPr>
                <w:rFonts w:cs="Times New Roman"/>
                <w:color w:val="auto"/>
              </w:rPr>
              <w:t xml:space="preserve">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344FB4" w:rsidTr="00DE4B3D">
              <w:tc>
                <w:tcPr>
                  <w:tcW w:w="4032" w:type="dxa"/>
                </w:tcPr>
                <w:p w:rsidR="00FC4841" w:rsidRPr="00657055" w:rsidRDefault="00513683"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2540A4">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2540A4" w:rsidRDefault="00513683"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2540A4" w:rsidP="002540A4">
            <w:pPr>
              <w:jc w:val="center"/>
              <w:rPr>
                <w:rFonts w:cs="Times New Roman"/>
                <w:color w:val="auto"/>
                <w:sz w:val="20"/>
                <w:szCs w:val="22"/>
              </w:rPr>
            </w:pPr>
            <w:r>
              <w:rPr>
                <w:rFonts w:cs="Times New Roman"/>
                <w:noProof/>
                <w:color w:val="auto"/>
                <w:szCs w:val="24"/>
              </w:rPr>
              <w:t xml:space="preserve">                      </w:t>
            </w:r>
            <w:r w:rsidR="00513683" w:rsidRPr="004D55B6">
              <w:rPr>
                <w:rFonts w:cs="Times New Roman"/>
                <w:noProof/>
                <w:color w:val="auto"/>
                <w:szCs w:val="24"/>
              </w:rPr>
              <w:t>Arita Zenfa</w:t>
            </w:r>
          </w:p>
        </w:tc>
      </w:tr>
    </w:tbl>
    <w:p w:rsidR="002540A4" w:rsidRDefault="002540A4" w:rsidP="002540A4">
      <w:pPr>
        <w:suppressAutoHyphens/>
        <w:jc w:val="center"/>
        <w:rPr>
          <w:rFonts w:cs="Times New Roman"/>
          <w:iCs w:val="0"/>
          <w:color w:val="auto"/>
          <w:sz w:val="28"/>
          <w:szCs w:val="28"/>
          <w:lang w:eastAsia="ar-SA"/>
        </w:rPr>
      </w:pPr>
    </w:p>
    <w:p w:rsidR="002540A4" w:rsidRPr="00C51C8F" w:rsidRDefault="002540A4" w:rsidP="002540A4">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2540A4" w:rsidRPr="00E74E1B" w:rsidRDefault="002540A4" w:rsidP="002540A4">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E1" w:rsidRDefault="00952CE1">
      <w:r>
        <w:separator/>
      </w:r>
    </w:p>
  </w:endnote>
  <w:endnote w:type="continuationSeparator" w:id="0">
    <w:p w:rsidR="00952CE1" w:rsidRDefault="0095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513683"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CB5581" w:rsidRPr="00CB5581">
      <w:rPr>
        <w:sz w:val="20"/>
        <w:szCs w:val="20"/>
        <w:lang w:eastAsia="lv-LV"/>
      </w:rPr>
      <w:t>Ielu, ceļu un transporta jautājumu komiteja</w:t>
    </w:r>
    <w:r w:rsidR="00CB5581" w:rsidRPr="006654AB">
      <w:rPr>
        <w:lang w:eastAsia="lv-LV"/>
      </w:rPr>
      <w:t xml:space="preserve"> </w:t>
    </w:r>
    <w:r w:rsidR="002B38A6" w:rsidRPr="002B38A6">
      <w:rPr>
        <w:noProof/>
        <w:sz w:val="20"/>
      </w:rPr>
      <w:t>21.08.2025</w:t>
    </w:r>
    <w:r w:rsidR="002B38A6">
      <w:rPr>
        <w:sz w:val="20"/>
      </w:rPr>
      <w:t xml:space="preserve">. </w:t>
    </w:r>
    <w:r w:rsidR="00CB5581">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513683">
    <w:pPr>
      <w:pStyle w:val="Footer"/>
      <w:jc w:val="center"/>
    </w:pPr>
    <w:r>
      <w:fldChar w:fldCharType="begin"/>
    </w:r>
    <w:r>
      <w:instrText xml:space="preserve"> PAGE </w:instrText>
    </w:r>
    <w:r>
      <w:fldChar w:fldCharType="separate"/>
    </w:r>
    <w:r w:rsidR="00DD4576">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DD4576">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E1" w:rsidRDefault="00952CE1">
      <w:r>
        <w:separator/>
      </w:r>
    </w:p>
  </w:footnote>
  <w:footnote w:type="continuationSeparator" w:id="0">
    <w:p w:rsidR="00952CE1" w:rsidRDefault="00952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19A42F52">
      <w:start w:val="1"/>
      <w:numFmt w:val="decimal"/>
      <w:lvlText w:val="%1."/>
      <w:lvlJc w:val="left"/>
      <w:pPr>
        <w:tabs>
          <w:tab w:val="num" w:pos="720"/>
        </w:tabs>
        <w:ind w:left="720" w:hanging="360"/>
      </w:pPr>
    </w:lvl>
    <w:lvl w:ilvl="1" w:tplc="B4BE7CCE">
      <w:numFmt w:val="none"/>
      <w:lvlText w:val=""/>
      <w:lvlJc w:val="left"/>
      <w:pPr>
        <w:tabs>
          <w:tab w:val="num" w:pos="360"/>
        </w:tabs>
      </w:pPr>
    </w:lvl>
    <w:lvl w:ilvl="2" w:tplc="8A402572">
      <w:numFmt w:val="none"/>
      <w:lvlText w:val=""/>
      <w:lvlJc w:val="left"/>
      <w:pPr>
        <w:tabs>
          <w:tab w:val="num" w:pos="360"/>
        </w:tabs>
      </w:pPr>
    </w:lvl>
    <w:lvl w:ilvl="3" w:tplc="EADA5896">
      <w:numFmt w:val="none"/>
      <w:lvlText w:val=""/>
      <w:lvlJc w:val="left"/>
      <w:pPr>
        <w:tabs>
          <w:tab w:val="num" w:pos="360"/>
        </w:tabs>
      </w:pPr>
    </w:lvl>
    <w:lvl w:ilvl="4" w:tplc="CCBCC5EC">
      <w:numFmt w:val="none"/>
      <w:lvlText w:val=""/>
      <w:lvlJc w:val="left"/>
      <w:pPr>
        <w:tabs>
          <w:tab w:val="num" w:pos="360"/>
        </w:tabs>
      </w:pPr>
    </w:lvl>
    <w:lvl w:ilvl="5" w:tplc="9BB4D116">
      <w:numFmt w:val="none"/>
      <w:lvlText w:val=""/>
      <w:lvlJc w:val="left"/>
      <w:pPr>
        <w:tabs>
          <w:tab w:val="num" w:pos="360"/>
        </w:tabs>
      </w:pPr>
    </w:lvl>
    <w:lvl w:ilvl="6" w:tplc="E118E7F0">
      <w:numFmt w:val="none"/>
      <w:lvlText w:val=""/>
      <w:lvlJc w:val="left"/>
      <w:pPr>
        <w:tabs>
          <w:tab w:val="num" w:pos="360"/>
        </w:tabs>
      </w:pPr>
    </w:lvl>
    <w:lvl w:ilvl="7" w:tplc="7D50FC70">
      <w:numFmt w:val="none"/>
      <w:lvlText w:val=""/>
      <w:lvlJc w:val="left"/>
      <w:pPr>
        <w:tabs>
          <w:tab w:val="num" w:pos="360"/>
        </w:tabs>
      </w:pPr>
    </w:lvl>
    <w:lvl w:ilvl="8" w:tplc="05AE5FF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AC6CFCE">
      <w:start w:val="1"/>
      <w:numFmt w:val="decimal"/>
      <w:lvlText w:val="%1."/>
      <w:lvlJc w:val="left"/>
      <w:pPr>
        <w:tabs>
          <w:tab w:val="num" w:pos="720"/>
        </w:tabs>
        <w:ind w:left="720" w:hanging="360"/>
      </w:pPr>
      <w:rPr>
        <w:rFonts w:hint="default"/>
      </w:rPr>
    </w:lvl>
    <w:lvl w:ilvl="1" w:tplc="8C52A36C" w:tentative="1">
      <w:start w:val="1"/>
      <w:numFmt w:val="lowerLetter"/>
      <w:lvlText w:val="%2."/>
      <w:lvlJc w:val="left"/>
      <w:pPr>
        <w:tabs>
          <w:tab w:val="num" w:pos="1800"/>
        </w:tabs>
        <w:ind w:left="1800" w:hanging="360"/>
      </w:pPr>
    </w:lvl>
    <w:lvl w:ilvl="2" w:tplc="185CDCB4" w:tentative="1">
      <w:start w:val="1"/>
      <w:numFmt w:val="lowerRoman"/>
      <w:lvlText w:val="%3."/>
      <w:lvlJc w:val="right"/>
      <w:pPr>
        <w:tabs>
          <w:tab w:val="num" w:pos="2520"/>
        </w:tabs>
        <w:ind w:left="2520" w:hanging="180"/>
      </w:pPr>
    </w:lvl>
    <w:lvl w:ilvl="3" w:tplc="964A3B46" w:tentative="1">
      <w:start w:val="1"/>
      <w:numFmt w:val="decimal"/>
      <w:lvlText w:val="%4."/>
      <w:lvlJc w:val="left"/>
      <w:pPr>
        <w:tabs>
          <w:tab w:val="num" w:pos="3240"/>
        </w:tabs>
        <w:ind w:left="3240" w:hanging="360"/>
      </w:pPr>
    </w:lvl>
    <w:lvl w:ilvl="4" w:tplc="53D6BD52" w:tentative="1">
      <w:start w:val="1"/>
      <w:numFmt w:val="lowerLetter"/>
      <w:lvlText w:val="%5."/>
      <w:lvlJc w:val="left"/>
      <w:pPr>
        <w:tabs>
          <w:tab w:val="num" w:pos="3960"/>
        </w:tabs>
        <w:ind w:left="3960" w:hanging="360"/>
      </w:pPr>
    </w:lvl>
    <w:lvl w:ilvl="5" w:tplc="72FE15DC" w:tentative="1">
      <w:start w:val="1"/>
      <w:numFmt w:val="lowerRoman"/>
      <w:lvlText w:val="%6."/>
      <w:lvlJc w:val="right"/>
      <w:pPr>
        <w:tabs>
          <w:tab w:val="num" w:pos="4680"/>
        </w:tabs>
        <w:ind w:left="4680" w:hanging="180"/>
      </w:pPr>
    </w:lvl>
    <w:lvl w:ilvl="6" w:tplc="1340BFC4" w:tentative="1">
      <w:start w:val="1"/>
      <w:numFmt w:val="decimal"/>
      <w:lvlText w:val="%7."/>
      <w:lvlJc w:val="left"/>
      <w:pPr>
        <w:tabs>
          <w:tab w:val="num" w:pos="5400"/>
        </w:tabs>
        <w:ind w:left="5400" w:hanging="360"/>
      </w:pPr>
    </w:lvl>
    <w:lvl w:ilvl="7" w:tplc="741E0AC0" w:tentative="1">
      <w:start w:val="1"/>
      <w:numFmt w:val="lowerLetter"/>
      <w:lvlText w:val="%8."/>
      <w:lvlJc w:val="left"/>
      <w:pPr>
        <w:tabs>
          <w:tab w:val="num" w:pos="6120"/>
        </w:tabs>
        <w:ind w:left="6120" w:hanging="360"/>
      </w:pPr>
    </w:lvl>
    <w:lvl w:ilvl="8" w:tplc="A14C485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718A3948">
      <w:start w:val="1"/>
      <w:numFmt w:val="decimal"/>
      <w:lvlText w:val="%1."/>
      <w:lvlJc w:val="left"/>
      <w:pPr>
        <w:tabs>
          <w:tab w:val="num" w:pos="360"/>
        </w:tabs>
        <w:ind w:left="360" w:hanging="360"/>
      </w:pPr>
      <w:rPr>
        <w:rFonts w:hint="default"/>
      </w:rPr>
    </w:lvl>
    <w:lvl w:ilvl="1" w:tplc="F8F0B568" w:tentative="1">
      <w:start w:val="1"/>
      <w:numFmt w:val="lowerLetter"/>
      <w:lvlText w:val="%2."/>
      <w:lvlJc w:val="left"/>
      <w:pPr>
        <w:tabs>
          <w:tab w:val="num" w:pos="1440"/>
        </w:tabs>
        <w:ind w:left="1440" w:hanging="360"/>
      </w:pPr>
    </w:lvl>
    <w:lvl w:ilvl="2" w:tplc="D3529B7A" w:tentative="1">
      <w:start w:val="1"/>
      <w:numFmt w:val="lowerRoman"/>
      <w:lvlText w:val="%3."/>
      <w:lvlJc w:val="right"/>
      <w:pPr>
        <w:tabs>
          <w:tab w:val="num" w:pos="2160"/>
        </w:tabs>
        <w:ind w:left="2160" w:hanging="180"/>
      </w:pPr>
    </w:lvl>
    <w:lvl w:ilvl="3" w:tplc="26E6C44A" w:tentative="1">
      <w:start w:val="1"/>
      <w:numFmt w:val="decimal"/>
      <w:lvlText w:val="%4."/>
      <w:lvlJc w:val="left"/>
      <w:pPr>
        <w:tabs>
          <w:tab w:val="num" w:pos="2880"/>
        </w:tabs>
        <w:ind w:left="2880" w:hanging="360"/>
      </w:pPr>
    </w:lvl>
    <w:lvl w:ilvl="4" w:tplc="FFE80170" w:tentative="1">
      <w:start w:val="1"/>
      <w:numFmt w:val="lowerLetter"/>
      <w:lvlText w:val="%5."/>
      <w:lvlJc w:val="left"/>
      <w:pPr>
        <w:tabs>
          <w:tab w:val="num" w:pos="3600"/>
        </w:tabs>
        <w:ind w:left="3600" w:hanging="360"/>
      </w:pPr>
    </w:lvl>
    <w:lvl w:ilvl="5" w:tplc="62DCEEE4" w:tentative="1">
      <w:start w:val="1"/>
      <w:numFmt w:val="lowerRoman"/>
      <w:lvlText w:val="%6."/>
      <w:lvlJc w:val="right"/>
      <w:pPr>
        <w:tabs>
          <w:tab w:val="num" w:pos="4320"/>
        </w:tabs>
        <w:ind w:left="4320" w:hanging="180"/>
      </w:pPr>
    </w:lvl>
    <w:lvl w:ilvl="6" w:tplc="5A525846" w:tentative="1">
      <w:start w:val="1"/>
      <w:numFmt w:val="decimal"/>
      <w:lvlText w:val="%7."/>
      <w:lvlJc w:val="left"/>
      <w:pPr>
        <w:tabs>
          <w:tab w:val="num" w:pos="5040"/>
        </w:tabs>
        <w:ind w:left="5040" w:hanging="360"/>
      </w:pPr>
    </w:lvl>
    <w:lvl w:ilvl="7" w:tplc="FA02DD90" w:tentative="1">
      <w:start w:val="1"/>
      <w:numFmt w:val="lowerLetter"/>
      <w:lvlText w:val="%8."/>
      <w:lvlJc w:val="left"/>
      <w:pPr>
        <w:tabs>
          <w:tab w:val="num" w:pos="5760"/>
        </w:tabs>
        <w:ind w:left="5760" w:hanging="360"/>
      </w:pPr>
    </w:lvl>
    <w:lvl w:ilvl="8" w:tplc="764C9F8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22838DC">
      <w:start w:val="1"/>
      <w:numFmt w:val="decimal"/>
      <w:lvlText w:val="%1)"/>
      <w:lvlJc w:val="left"/>
      <w:pPr>
        <w:ind w:left="1069" w:hanging="360"/>
      </w:pPr>
      <w:rPr>
        <w:rFonts w:hint="default"/>
      </w:rPr>
    </w:lvl>
    <w:lvl w:ilvl="1" w:tplc="ADE239C4" w:tentative="1">
      <w:start w:val="1"/>
      <w:numFmt w:val="lowerLetter"/>
      <w:lvlText w:val="%2."/>
      <w:lvlJc w:val="left"/>
      <w:pPr>
        <w:ind w:left="1789" w:hanging="360"/>
      </w:pPr>
    </w:lvl>
    <w:lvl w:ilvl="2" w:tplc="9FA4CB20" w:tentative="1">
      <w:start w:val="1"/>
      <w:numFmt w:val="lowerRoman"/>
      <w:lvlText w:val="%3."/>
      <w:lvlJc w:val="right"/>
      <w:pPr>
        <w:ind w:left="2509" w:hanging="180"/>
      </w:pPr>
    </w:lvl>
    <w:lvl w:ilvl="3" w:tplc="19D091C2" w:tentative="1">
      <w:start w:val="1"/>
      <w:numFmt w:val="decimal"/>
      <w:lvlText w:val="%4."/>
      <w:lvlJc w:val="left"/>
      <w:pPr>
        <w:ind w:left="3229" w:hanging="360"/>
      </w:pPr>
    </w:lvl>
    <w:lvl w:ilvl="4" w:tplc="53D6C46E" w:tentative="1">
      <w:start w:val="1"/>
      <w:numFmt w:val="lowerLetter"/>
      <w:lvlText w:val="%5."/>
      <w:lvlJc w:val="left"/>
      <w:pPr>
        <w:ind w:left="3949" w:hanging="360"/>
      </w:pPr>
    </w:lvl>
    <w:lvl w:ilvl="5" w:tplc="36EC62F2" w:tentative="1">
      <w:start w:val="1"/>
      <w:numFmt w:val="lowerRoman"/>
      <w:lvlText w:val="%6."/>
      <w:lvlJc w:val="right"/>
      <w:pPr>
        <w:ind w:left="4669" w:hanging="180"/>
      </w:pPr>
    </w:lvl>
    <w:lvl w:ilvl="6" w:tplc="4A38AF38" w:tentative="1">
      <w:start w:val="1"/>
      <w:numFmt w:val="decimal"/>
      <w:lvlText w:val="%7."/>
      <w:lvlJc w:val="left"/>
      <w:pPr>
        <w:ind w:left="5389" w:hanging="360"/>
      </w:pPr>
    </w:lvl>
    <w:lvl w:ilvl="7" w:tplc="A1ACE36C" w:tentative="1">
      <w:start w:val="1"/>
      <w:numFmt w:val="lowerLetter"/>
      <w:lvlText w:val="%8."/>
      <w:lvlJc w:val="left"/>
      <w:pPr>
        <w:ind w:left="6109" w:hanging="360"/>
      </w:pPr>
    </w:lvl>
    <w:lvl w:ilvl="8" w:tplc="43E04C8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A70ACB74">
      <w:start w:val="3"/>
      <w:numFmt w:val="decimal"/>
      <w:lvlText w:val="%1."/>
      <w:lvlJc w:val="left"/>
      <w:pPr>
        <w:tabs>
          <w:tab w:val="num" w:pos="360"/>
        </w:tabs>
        <w:ind w:left="360" w:hanging="360"/>
      </w:pPr>
      <w:rPr>
        <w:rFonts w:hint="default"/>
      </w:rPr>
    </w:lvl>
    <w:lvl w:ilvl="1" w:tplc="C636B05C">
      <w:start w:val="1"/>
      <w:numFmt w:val="lowerLetter"/>
      <w:lvlText w:val="%2."/>
      <w:lvlJc w:val="left"/>
      <w:pPr>
        <w:tabs>
          <w:tab w:val="num" w:pos="1440"/>
        </w:tabs>
        <w:ind w:left="1440" w:hanging="360"/>
      </w:pPr>
    </w:lvl>
    <w:lvl w:ilvl="2" w:tplc="421A5A36" w:tentative="1">
      <w:start w:val="1"/>
      <w:numFmt w:val="lowerRoman"/>
      <w:lvlText w:val="%3."/>
      <w:lvlJc w:val="right"/>
      <w:pPr>
        <w:tabs>
          <w:tab w:val="num" w:pos="2160"/>
        </w:tabs>
        <w:ind w:left="2160" w:hanging="180"/>
      </w:pPr>
    </w:lvl>
    <w:lvl w:ilvl="3" w:tplc="59AEDCEE" w:tentative="1">
      <w:start w:val="1"/>
      <w:numFmt w:val="decimal"/>
      <w:lvlText w:val="%4."/>
      <w:lvlJc w:val="left"/>
      <w:pPr>
        <w:tabs>
          <w:tab w:val="num" w:pos="2880"/>
        </w:tabs>
        <w:ind w:left="2880" w:hanging="360"/>
      </w:pPr>
    </w:lvl>
    <w:lvl w:ilvl="4" w:tplc="18C0F0F2" w:tentative="1">
      <w:start w:val="1"/>
      <w:numFmt w:val="lowerLetter"/>
      <w:lvlText w:val="%5."/>
      <w:lvlJc w:val="left"/>
      <w:pPr>
        <w:tabs>
          <w:tab w:val="num" w:pos="3600"/>
        </w:tabs>
        <w:ind w:left="3600" w:hanging="360"/>
      </w:pPr>
    </w:lvl>
    <w:lvl w:ilvl="5" w:tplc="2CFAECB0" w:tentative="1">
      <w:start w:val="1"/>
      <w:numFmt w:val="lowerRoman"/>
      <w:lvlText w:val="%6."/>
      <w:lvlJc w:val="right"/>
      <w:pPr>
        <w:tabs>
          <w:tab w:val="num" w:pos="4320"/>
        </w:tabs>
        <w:ind w:left="4320" w:hanging="180"/>
      </w:pPr>
    </w:lvl>
    <w:lvl w:ilvl="6" w:tplc="B9F2FB1C" w:tentative="1">
      <w:start w:val="1"/>
      <w:numFmt w:val="decimal"/>
      <w:lvlText w:val="%7."/>
      <w:lvlJc w:val="left"/>
      <w:pPr>
        <w:tabs>
          <w:tab w:val="num" w:pos="5040"/>
        </w:tabs>
        <w:ind w:left="5040" w:hanging="360"/>
      </w:pPr>
    </w:lvl>
    <w:lvl w:ilvl="7" w:tplc="20829118" w:tentative="1">
      <w:start w:val="1"/>
      <w:numFmt w:val="lowerLetter"/>
      <w:lvlText w:val="%8."/>
      <w:lvlJc w:val="left"/>
      <w:pPr>
        <w:tabs>
          <w:tab w:val="num" w:pos="5760"/>
        </w:tabs>
        <w:ind w:left="5760" w:hanging="360"/>
      </w:pPr>
    </w:lvl>
    <w:lvl w:ilvl="8" w:tplc="EC9A7944"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432AFD6E">
      <w:start w:val="1"/>
      <w:numFmt w:val="decimal"/>
      <w:lvlText w:val="%1."/>
      <w:lvlJc w:val="left"/>
      <w:pPr>
        <w:ind w:left="1080" w:hanging="360"/>
      </w:pPr>
      <w:rPr>
        <w:rFonts w:hint="default"/>
      </w:rPr>
    </w:lvl>
    <w:lvl w:ilvl="1" w:tplc="0CFC6EC2" w:tentative="1">
      <w:start w:val="1"/>
      <w:numFmt w:val="lowerLetter"/>
      <w:lvlText w:val="%2."/>
      <w:lvlJc w:val="left"/>
      <w:pPr>
        <w:ind w:left="1800" w:hanging="360"/>
      </w:pPr>
    </w:lvl>
    <w:lvl w:ilvl="2" w:tplc="7E9A3C0E" w:tentative="1">
      <w:start w:val="1"/>
      <w:numFmt w:val="lowerRoman"/>
      <w:lvlText w:val="%3."/>
      <w:lvlJc w:val="right"/>
      <w:pPr>
        <w:ind w:left="2520" w:hanging="180"/>
      </w:pPr>
    </w:lvl>
    <w:lvl w:ilvl="3" w:tplc="3EF48852" w:tentative="1">
      <w:start w:val="1"/>
      <w:numFmt w:val="decimal"/>
      <w:lvlText w:val="%4."/>
      <w:lvlJc w:val="left"/>
      <w:pPr>
        <w:ind w:left="3240" w:hanging="360"/>
      </w:pPr>
    </w:lvl>
    <w:lvl w:ilvl="4" w:tplc="24927C44" w:tentative="1">
      <w:start w:val="1"/>
      <w:numFmt w:val="lowerLetter"/>
      <w:lvlText w:val="%5."/>
      <w:lvlJc w:val="left"/>
      <w:pPr>
        <w:ind w:left="3960" w:hanging="360"/>
      </w:pPr>
    </w:lvl>
    <w:lvl w:ilvl="5" w:tplc="B49099AC" w:tentative="1">
      <w:start w:val="1"/>
      <w:numFmt w:val="lowerRoman"/>
      <w:lvlText w:val="%6."/>
      <w:lvlJc w:val="right"/>
      <w:pPr>
        <w:ind w:left="4680" w:hanging="180"/>
      </w:pPr>
    </w:lvl>
    <w:lvl w:ilvl="6" w:tplc="E7B0DFDE" w:tentative="1">
      <w:start w:val="1"/>
      <w:numFmt w:val="decimal"/>
      <w:lvlText w:val="%7."/>
      <w:lvlJc w:val="left"/>
      <w:pPr>
        <w:ind w:left="5400" w:hanging="360"/>
      </w:pPr>
    </w:lvl>
    <w:lvl w:ilvl="7" w:tplc="FD1CA6F4" w:tentative="1">
      <w:start w:val="1"/>
      <w:numFmt w:val="lowerLetter"/>
      <w:lvlText w:val="%8."/>
      <w:lvlJc w:val="left"/>
      <w:pPr>
        <w:ind w:left="6120" w:hanging="360"/>
      </w:pPr>
    </w:lvl>
    <w:lvl w:ilvl="8" w:tplc="8894403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D8C8301C">
      <w:start w:val="1"/>
      <w:numFmt w:val="decimal"/>
      <w:lvlText w:val="%1."/>
      <w:lvlJc w:val="left"/>
      <w:pPr>
        <w:tabs>
          <w:tab w:val="num" w:pos="720"/>
        </w:tabs>
        <w:ind w:left="720" w:hanging="360"/>
      </w:pPr>
      <w:rPr>
        <w:rFonts w:hint="default"/>
        <w:b w:val="0"/>
      </w:rPr>
    </w:lvl>
    <w:lvl w:ilvl="1" w:tplc="F1CCB080" w:tentative="1">
      <w:start w:val="1"/>
      <w:numFmt w:val="lowerLetter"/>
      <w:lvlText w:val="%2."/>
      <w:lvlJc w:val="left"/>
      <w:pPr>
        <w:tabs>
          <w:tab w:val="num" w:pos="1800"/>
        </w:tabs>
        <w:ind w:left="1800" w:hanging="360"/>
      </w:pPr>
    </w:lvl>
    <w:lvl w:ilvl="2" w:tplc="8CCCDB5C" w:tentative="1">
      <w:start w:val="1"/>
      <w:numFmt w:val="lowerRoman"/>
      <w:lvlText w:val="%3."/>
      <w:lvlJc w:val="right"/>
      <w:pPr>
        <w:tabs>
          <w:tab w:val="num" w:pos="2520"/>
        </w:tabs>
        <w:ind w:left="2520" w:hanging="180"/>
      </w:pPr>
    </w:lvl>
    <w:lvl w:ilvl="3" w:tplc="17AEE5A0">
      <w:start w:val="1"/>
      <w:numFmt w:val="decimal"/>
      <w:lvlText w:val="%4."/>
      <w:lvlJc w:val="left"/>
      <w:pPr>
        <w:tabs>
          <w:tab w:val="num" w:pos="1260"/>
        </w:tabs>
        <w:ind w:left="1260" w:hanging="360"/>
      </w:pPr>
      <w:rPr>
        <w:rFonts w:hint="default"/>
        <w:b w:val="0"/>
      </w:rPr>
    </w:lvl>
    <w:lvl w:ilvl="4" w:tplc="ECD8E26A" w:tentative="1">
      <w:start w:val="1"/>
      <w:numFmt w:val="lowerLetter"/>
      <w:lvlText w:val="%5."/>
      <w:lvlJc w:val="left"/>
      <w:pPr>
        <w:tabs>
          <w:tab w:val="num" w:pos="3960"/>
        </w:tabs>
        <w:ind w:left="3960" w:hanging="360"/>
      </w:pPr>
    </w:lvl>
    <w:lvl w:ilvl="5" w:tplc="A170B482" w:tentative="1">
      <w:start w:val="1"/>
      <w:numFmt w:val="lowerRoman"/>
      <w:lvlText w:val="%6."/>
      <w:lvlJc w:val="right"/>
      <w:pPr>
        <w:tabs>
          <w:tab w:val="num" w:pos="4680"/>
        </w:tabs>
        <w:ind w:left="4680" w:hanging="180"/>
      </w:pPr>
    </w:lvl>
    <w:lvl w:ilvl="6" w:tplc="7E3E9562" w:tentative="1">
      <w:start w:val="1"/>
      <w:numFmt w:val="decimal"/>
      <w:lvlText w:val="%7."/>
      <w:lvlJc w:val="left"/>
      <w:pPr>
        <w:tabs>
          <w:tab w:val="num" w:pos="5400"/>
        </w:tabs>
        <w:ind w:left="5400" w:hanging="360"/>
      </w:pPr>
    </w:lvl>
    <w:lvl w:ilvl="7" w:tplc="7F86D81C" w:tentative="1">
      <w:start w:val="1"/>
      <w:numFmt w:val="lowerLetter"/>
      <w:lvlText w:val="%8."/>
      <w:lvlJc w:val="left"/>
      <w:pPr>
        <w:tabs>
          <w:tab w:val="num" w:pos="6120"/>
        </w:tabs>
        <w:ind w:left="6120" w:hanging="360"/>
      </w:pPr>
    </w:lvl>
    <w:lvl w:ilvl="8" w:tplc="595A5BA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D388909E">
      <w:start w:val="1"/>
      <w:numFmt w:val="decimal"/>
      <w:lvlText w:val="%1."/>
      <w:lvlJc w:val="left"/>
      <w:pPr>
        <w:tabs>
          <w:tab w:val="num" w:pos="780"/>
        </w:tabs>
        <w:ind w:left="780" w:hanging="780"/>
      </w:pPr>
      <w:rPr>
        <w:rFonts w:hint="default"/>
      </w:rPr>
    </w:lvl>
    <w:lvl w:ilvl="1" w:tplc="76CCEA58" w:tentative="1">
      <w:start w:val="1"/>
      <w:numFmt w:val="lowerLetter"/>
      <w:lvlText w:val="%2."/>
      <w:lvlJc w:val="left"/>
      <w:pPr>
        <w:tabs>
          <w:tab w:val="num" w:pos="1440"/>
        </w:tabs>
        <w:ind w:left="1440" w:hanging="360"/>
      </w:pPr>
    </w:lvl>
    <w:lvl w:ilvl="2" w:tplc="B35C677C" w:tentative="1">
      <w:start w:val="1"/>
      <w:numFmt w:val="lowerRoman"/>
      <w:lvlText w:val="%3."/>
      <w:lvlJc w:val="right"/>
      <w:pPr>
        <w:tabs>
          <w:tab w:val="num" w:pos="2160"/>
        </w:tabs>
        <w:ind w:left="2160" w:hanging="180"/>
      </w:pPr>
    </w:lvl>
    <w:lvl w:ilvl="3" w:tplc="A0C2D2F4" w:tentative="1">
      <w:start w:val="1"/>
      <w:numFmt w:val="decimal"/>
      <w:lvlText w:val="%4."/>
      <w:lvlJc w:val="left"/>
      <w:pPr>
        <w:tabs>
          <w:tab w:val="num" w:pos="2880"/>
        </w:tabs>
        <w:ind w:left="2880" w:hanging="360"/>
      </w:pPr>
    </w:lvl>
    <w:lvl w:ilvl="4" w:tplc="7D1E7FA0" w:tentative="1">
      <w:start w:val="1"/>
      <w:numFmt w:val="lowerLetter"/>
      <w:lvlText w:val="%5."/>
      <w:lvlJc w:val="left"/>
      <w:pPr>
        <w:tabs>
          <w:tab w:val="num" w:pos="3600"/>
        </w:tabs>
        <w:ind w:left="3600" w:hanging="360"/>
      </w:pPr>
    </w:lvl>
    <w:lvl w:ilvl="5" w:tplc="B5C60B40" w:tentative="1">
      <w:start w:val="1"/>
      <w:numFmt w:val="lowerRoman"/>
      <w:lvlText w:val="%6."/>
      <w:lvlJc w:val="right"/>
      <w:pPr>
        <w:tabs>
          <w:tab w:val="num" w:pos="4320"/>
        </w:tabs>
        <w:ind w:left="4320" w:hanging="180"/>
      </w:pPr>
    </w:lvl>
    <w:lvl w:ilvl="6" w:tplc="DACEA79C" w:tentative="1">
      <w:start w:val="1"/>
      <w:numFmt w:val="decimal"/>
      <w:lvlText w:val="%7."/>
      <w:lvlJc w:val="left"/>
      <w:pPr>
        <w:tabs>
          <w:tab w:val="num" w:pos="5040"/>
        </w:tabs>
        <w:ind w:left="5040" w:hanging="360"/>
      </w:pPr>
    </w:lvl>
    <w:lvl w:ilvl="7" w:tplc="7924FBB2" w:tentative="1">
      <w:start w:val="1"/>
      <w:numFmt w:val="lowerLetter"/>
      <w:lvlText w:val="%8."/>
      <w:lvlJc w:val="left"/>
      <w:pPr>
        <w:tabs>
          <w:tab w:val="num" w:pos="5760"/>
        </w:tabs>
        <w:ind w:left="5760" w:hanging="360"/>
      </w:pPr>
    </w:lvl>
    <w:lvl w:ilvl="8" w:tplc="637E6EE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58CE2DE">
      <w:start w:val="1"/>
      <w:numFmt w:val="decimal"/>
      <w:lvlText w:val="%1."/>
      <w:lvlJc w:val="left"/>
      <w:pPr>
        <w:tabs>
          <w:tab w:val="num" w:pos="1344"/>
        </w:tabs>
        <w:ind w:left="1344" w:hanging="360"/>
      </w:pPr>
      <w:rPr>
        <w:rFonts w:hint="default"/>
      </w:rPr>
    </w:lvl>
    <w:lvl w:ilvl="1" w:tplc="0C8A8826" w:tentative="1">
      <w:start w:val="1"/>
      <w:numFmt w:val="lowerLetter"/>
      <w:lvlText w:val="%2."/>
      <w:lvlJc w:val="left"/>
      <w:pPr>
        <w:tabs>
          <w:tab w:val="num" w:pos="1440"/>
        </w:tabs>
        <w:ind w:left="1440" w:hanging="360"/>
      </w:pPr>
    </w:lvl>
    <w:lvl w:ilvl="2" w:tplc="845E9826" w:tentative="1">
      <w:start w:val="1"/>
      <w:numFmt w:val="lowerRoman"/>
      <w:lvlText w:val="%3."/>
      <w:lvlJc w:val="right"/>
      <w:pPr>
        <w:tabs>
          <w:tab w:val="num" w:pos="2160"/>
        </w:tabs>
        <w:ind w:left="2160" w:hanging="180"/>
      </w:pPr>
    </w:lvl>
    <w:lvl w:ilvl="3" w:tplc="55C24E42" w:tentative="1">
      <w:start w:val="1"/>
      <w:numFmt w:val="decimal"/>
      <w:lvlText w:val="%4."/>
      <w:lvlJc w:val="left"/>
      <w:pPr>
        <w:tabs>
          <w:tab w:val="num" w:pos="2880"/>
        </w:tabs>
        <w:ind w:left="2880" w:hanging="360"/>
      </w:pPr>
    </w:lvl>
    <w:lvl w:ilvl="4" w:tplc="8CFE8EE0" w:tentative="1">
      <w:start w:val="1"/>
      <w:numFmt w:val="lowerLetter"/>
      <w:lvlText w:val="%5."/>
      <w:lvlJc w:val="left"/>
      <w:pPr>
        <w:tabs>
          <w:tab w:val="num" w:pos="3600"/>
        </w:tabs>
        <w:ind w:left="3600" w:hanging="360"/>
      </w:pPr>
    </w:lvl>
    <w:lvl w:ilvl="5" w:tplc="A1A009D0" w:tentative="1">
      <w:start w:val="1"/>
      <w:numFmt w:val="lowerRoman"/>
      <w:lvlText w:val="%6."/>
      <w:lvlJc w:val="right"/>
      <w:pPr>
        <w:tabs>
          <w:tab w:val="num" w:pos="4320"/>
        </w:tabs>
        <w:ind w:left="4320" w:hanging="180"/>
      </w:pPr>
    </w:lvl>
    <w:lvl w:ilvl="6" w:tplc="AA563BFC" w:tentative="1">
      <w:start w:val="1"/>
      <w:numFmt w:val="decimal"/>
      <w:lvlText w:val="%7."/>
      <w:lvlJc w:val="left"/>
      <w:pPr>
        <w:tabs>
          <w:tab w:val="num" w:pos="5040"/>
        </w:tabs>
        <w:ind w:left="5040" w:hanging="360"/>
      </w:pPr>
    </w:lvl>
    <w:lvl w:ilvl="7" w:tplc="8332813C" w:tentative="1">
      <w:start w:val="1"/>
      <w:numFmt w:val="lowerLetter"/>
      <w:lvlText w:val="%8."/>
      <w:lvlJc w:val="left"/>
      <w:pPr>
        <w:tabs>
          <w:tab w:val="num" w:pos="5760"/>
        </w:tabs>
        <w:ind w:left="5760" w:hanging="360"/>
      </w:pPr>
    </w:lvl>
    <w:lvl w:ilvl="8" w:tplc="77D23F74"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D278D2BE">
      <w:start w:val="1"/>
      <w:numFmt w:val="decimal"/>
      <w:lvlText w:val="%1."/>
      <w:lvlJc w:val="left"/>
      <w:pPr>
        <w:tabs>
          <w:tab w:val="num" w:pos="720"/>
        </w:tabs>
        <w:ind w:left="720" w:hanging="360"/>
      </w:pPr>
      <w:rPr>
        <w:rFonts w:hint="default"/>
      </w:rPr>
    </w:lvl>
    <w:lvl w:ilvl="1" w:tplc="55FE5FAC" w:tentative="1">
      <w:start w:val="1"/>
      <w:numFmt w:val="lowerLetter"/>
      <w:lvlText w:val="%2."/>
      <w:lvlJc w:val="left"/>
      <w:pPr>
        <w:tabs>
          <w:tab w:val="num" w:pos="-528"/>
        </w:tabs>
        <w:ind w:left="-528" w:hanging="360"/>
      </w:pPr>
    </w:lvl>
    <w:lvl w:ilvl="2" w:tplc="E47644B0" w:tentative="1">
      <w:start w:val="1"/>
      <w:numFmt w:val="lowerRoman"/>
      <w:lvlText w:val="%3."/>
      <w:lvlJc w:val="right"/>
      <w:pPr>
        <w:tabs>
          <w:tab w:val="num" w:pos="192"/>
        </w:tabs>
        <w:ind w:left="192" w:hanging="180"/>
      </w:pPr>
    </w:lvl>
    <w:lvl w:ilvl="3" w:tplc="9A121CD0" w:tentative="1">
      <w:start w:val="1"/>
      <w:numFmt w:val="decimal"/>
      <w:lvlText w:val="%4."/>
      <w:lvlJc w:val="left"/>
      <w:pPr>
        <w:tabs>
          <w:tab w:val="num" w:pos="912"/>
        </w:tabs>
        <w:ind w:left="912" w:hanging="360"/>
      </w:pPr>
    </w:lvl>
    <w:lvl w:ilvl="4" w:tplc="A302F94A" w:tentative="1">
      <w:start w:val="1"/>
      <w:numFmt w:val="lowerLetter"/>
      <w:lvlText w:val="%5."/>
      <w:lvlJc w:val="left"/>
      <w:pPr>
        <w:tabs>
          <w:tab w:val="num" w:pos="1632"/>
        </w:tabs>
        <w:ind w:left="1632" w:hanging="360"/>
      </w:pPr>
    </w:lvl>
    <w:lvl w:ilvl="5" w:tplc="4976B154" w:tentative="1">
      <w:start w:val="1"/>
      <w:numFmt w:val="lowerRoman"/>
      <w:lvlText w:val="%6."/>
      <w:lvlJc w:val="right"/>
      <w:pPr>
        <w:tabs>
          <w:tab w:val="num" w:pos="2352"/>
        </w:tabs>
        <w:ind w:left="2352" w:hanging="180"/>
      </w:pPr>
    </w:lvl>
    <w:lvl w:ilvl="6" w:tplc="7B46CFD4" w:tentative="1">
      <w:start w:val="1"/>
      <w:numFmt w:val="decimal"/>
      <w:lvlText w:val="%7."/>
      <w:lvlJc w:val="left"/>
      <w:pPr>
        <w:tabs>
          <w:tab w:val="num" w:pos="3072"/>
        </w:tabs>
        <w:ind w:left="3072" w:hanging="360"/>
      </w:pPr>
    </w:lvl>
    <w:lvl w:ilvl="7" w:tplc="818EAC1C" w:tentative="1">
      <w:start w:val="1"/>
      <w:numFmt w:val="lowerLetter"/>
      <w:lvlText w:val="%8."/>
      <w:lvlJc w:val="left"/>
      <w:pPr>
        <w:tabs>
          <w:tab w:val="num" w:pos="3792"/>
        </w:tabs>
        <w:ind w:left="3792" w:hanging="360"/>
      </w:pPr>
    </w:lvl>
    <w:lvl w:ilvl="8" w:tplc="1FD2271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40986222">
      <w:start w:val="1"/>
      <w:numFmt w:val="decimal"/>
      <w:lvlText w:val="%1."/>
      <w:lvlJc w:val="left"/>
      <w:pPr>
        <w:tabs>
          <w:tab w:val="num" w:pos="780"/>
        </w:tabs>
        <w:ind w:left="780" w:hanging="780"/>
      </w:pPr>
      <w:rPr>
        <w:rFonts w:hint="default"/>
      </w:rPr>
    </w:lvl>
    <w:lvl w:ilvl="1" w:tplc="4C4A0D94" w:tentative="1">
      <w:start w:val="1"/>
      <w:numFmt w:val="lowerLetter"/>
      <w:lvlText w:val="%2."/>
      <w:lvlJc w:val="left"/>
      <w:pPr>
        <w:tabs>
          <w:tab w:val="num" w:pos="1440"/>
        </w:tabs>
        <w:ind w:left="1440" w:hanging="360"/>
      </w:pPr>
    </w:lvl>
    <w:lvl w:ilvl="2" w:tplc="637AD26C" w:tentative="1">
      <w:start w:val="1"/>
      <w:numFmt w:val="lowerRoman"/>
      <w:lvlText w:val="%3."/>
      <w:lvlJc w:val="right"/>
      <w:pPr>
        <w:tabs>
          <w:tab w:val="num" w:pos="2160"/>
        </w:tabs>
        <w:ind w:left="2160" w:hanging="180"/>
      </w:pPr>
    </w:lvl>
    <w:lvl w:ilvl="3" w:tplc="16E82168" w:tentative="1">
      <w:start w:val="1"/>
      <w:numFmt w:val="decimal"/>
      <w:lvlText w:val="%4."/>
      <w:lvlJc w:val="left"/>
      <w:pPr>
        <w:tabs>
          <w:tab w:val="num" w:pos="2880"/>
        </w:tabs>
        <w:ind w:left="2880" w:hanging="360"/>
      </w:pPr>
    </w:lvl>
    <w:lvl w:ilvl="4" w:tplc="DF845972" w:tentative="1">
      <w:start w:val="1"/>
      <w:numFmt w:val="lowerLetter"/>
      <w:lvlText w:val="%5."/>
      <w:lvlJc w:val="left"/>
      <w:pPr>
        <w:tabs>
          <w:tab w:val="num" w:pos="3600"/>
        </w:tabs>
        <w:ind w:left="3600" w:hanging="360"/>
      </w:pPr>
    </w:lvl>
    <w:lvl w:ilvl="5" w:tplc="038EB910" w:tentative="1">
      <w:start w:val="1"/>
      <w:numFmt w:val="lowerRoman"/>
      <w:lvlText w:val="%6."/>
      <w:lvlJc w:val="right"/>
      <w:pPr>
        <w:tabs>
          <w:tab w:val="num" w:pos="4320"/>
        </w:tabs>
        <w:ind w:left="4320" w:hanging="180"/>
      </w:pPr>
    </w:lvl>
    <w:lvl w:ilvl="6" w:tplc="12444016" w:tentative="1">
      <w:start w:val="1"/>
      <w:numFmt w:val="decimal"/>
      <w:lvlText w:val="%7."/>
      <w:lvlJc w:val="left"/>
      <w:pPr>
        <w:tabs>
          <w:tab w:val="num" w:pos="5040"/>
        </w:tabs>
        <w:ind w:left="5040" w:hanging="360"/>
      </w:pPr>
    </w:lvl>
    <w:lvl w:ilvl="7" w:tplc="1F903C30" w:tentative="1">
      <w:start w:val="1"/>
      <w:numFmt w:val="lowerLetter"/>
      <w:lvlText w:val="%8."/>
      <w:lvlJc w:val="left"/>
      <w:pPr>
        <w:tabs>
          <w:tab w:val="num" w:pos="5760"/>
        </w:tabs>
        <w:ind w:left="5760" w:hanging="360"/>
      </w:pPr>
    </w:lvl>
    <w:lvl w:ilvl="8" w:tplc="76DE9736"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20B2C530">
      <w:start w:val="1"/>
      <w:numFmt w:val="decimal"/>
      <w:lvlText w:val="%1."/>
      <w:lvlJc w:val="left"/>
      <w:pPr>
        <w:tabs>
          <w:tab w:val="num" w:pos="360"/>
        </w:tabs>
        <w:ind w:left="360" w:hanging="360"/>
      </w:pPr>
      <w:rPr>
        <w:rFonts w:hint="default"/>
      </w:rPr>
    </w:lvl>
    <w:lvl w:ilvl="1" w:tplc="5374DE58" w:tentative="1">
      <w:start w:val="1"/>
      <w:numFmt w:val="lowerLetter"/>
      <w:lvlText w:val="%2."/>
      <w:lvlJc w:val="left"/>
      <w:pPr>
        <w:tabs>
          <w:tab w:val="num" w:pos="1440"/>
        </w:tabs>
        <w:ind w:left="1440" w:hanging="360"/>
      </w:pPr>
    </w:lvl>
    <w:lvl w:ilvl="2" w:tplc="75FCCAA6" w:tentative="1">
      <w:start w:val="1"/>
      <w:numFmt w:val="lowerRoman"/>
      <w:lvlText w:val="%3."/>
      <w:lvlJc w:val="right"/>
      <w:pPr>
        <w:tabs>
          <w:tab w:val="num" w:pos="2160"/>
        </w:tabs>
        <w:ind w:left="2160" w:hanging="180"/>
      </w:pPr>
    </w:lvl>
    <w:lvl w:ilvl="3" w:tplc="CE5887D4" w:tentative="1">
      <w:start w:val="1"/>
      <w:numFmt w:val="decimal"/>
      <w:lvlText w:val="%4."/>
      <w:lvlJc w:val="left"/>
      <w:pPr>
        <w:tabs>
          <w:tab w:val="num" w:pos="2880"/>
        </w:tabs>
        <w:ind w:left="2880" w:hanging="360"/>
      </w:pPr>
    </w:lvl>
    <w:lvl w:ilvl="4" w:tplc="595CA248" w:tentative="1">
      <w:start w:val="1"/>
      <w:numFmt w:val="lowerLetter"/>
      <w:lvlText w:val="%5."/>
      <w:lvlJc w:val="left"/>
      <w:pPr>
        <w:tabs>
          <w:tab w:val="num" w:pos="3600"/>
        </w:tabs>
        <w:ind w:left="3600" w:hanging="360"/>
      </w:pPr>
    </w:lvl>
    <w:lvl w:ilvl="5" w:tplc="3ACE55B4" w:tentative="1">
      <w:start w:val="1"/>
      <w:numFmt w:val="lowerRoman"/>
      <w:lvlText w:val="%6."/>
      <w:lvlJc w:val="right"/>
      <w:pPr>
        <w:tabs>
          <w:tab w:val="num" w:pos="4320"/>
        </w:tabs>
        <w:ind w:left="4320" w:hanging="180"/>
      </w:pPr>
    </w:lvl>
    <w:lvl w:ilvl="6" w:tplc="2A3E0D78" w:tentative="1">
      <w:start w:val="1"/>
      <w:numFmt w:val="decimal"/>
      <w:lvlText w:val="%7."/>
      <w:lvlJc w:val="left"/>
      <w:pPr>
        <w:tabs>
          <w:tab w:val="num" w:pos="5040"/>
        </w:tabs>
        <w:ind w:left="5040" w:hanging="360"/>
      </w:pPr>
    </w:lvl>
    <w:lvl w:ilvl="7" w:tplc="0B32CDDA" w:tentative="1">
      <w:start w:val="1"/>
      <w:numFmt w:val="lowerLetter"/>
      <w:lvlText w:val="%8."/>
      <w:lvlJc w:val="left"/>
      <w:pPr>
        <w:tabs>
          <w:tab w:val="num" w:pos="5760"/>
        </w:tabs>
        <w:ind w:left="5760" w:hanging="360"/>
      </w:pPr>
    </w:lvl>
    <w:lvl w:ilvl="8" w:tplc="A6F240F4"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BCA2F08">
      <w:start w:val="1"/>
      <w:numFmt w:val="decimal"/>
      <w:lvlText w:val="%1."/>
      <w:lvlJc w:val="left"/>
      <w:pPr>
        <w:tabs>
          <w:tab w:val="num" w:pos="360"/>
        </w:tabs>
        <w:ind w:left="360" w:hanging="360"/>
      </w:pPr>
    </w:lvl>
    <w:lvl w:ilvl="1" w:tplc="B9744E96" w:tentative="1">
      <w:start w:val="1"/>
      <w:numFmt w:val="lowerLetter"/>
      <w:lvlText w:val="%2."/>
      <w:lvlJc w:val="left"/>
      <w:pPr>
        <w:tabs>
          <w:tab w:val="num" w:pos="1080"/>
        </w:tabs>
        <w:ind w:left="1080" w:hanging="360"/>
      </w:pPr>
    </w:lvl>
    <w:lvl w:ilvl="2" w:tplc="49B88958" w:tentative="1">
      <w:start w:val="1"/>
      <w:numFmt w:val="lowerRoman"/>
      <w:lvlText w:val="%3."/>
      <w:lvlJc w:val="right"/>
      <w:pPr>
        <w:tabs>
          <w:tab w:val="num" w:pos="1800"/>
        </w:tabs>
        <w:ind w:left="1800" w:hanging="180"/>
      </w:pPr>
    </w:lvl>
    <w:lvl w:ilvl="3" w:tplc="967485D8" w:tentative="1">
      <w:start w:val="1"/>
      <w:numFmt w:val="decimal"/>
      <w:lvlText w:val="%4."/>
      <w:lvlJc w:val="left"/>
      <w:pPr>
        <w:tabs>
          <w:tab w:val="num" w:pos="2520"/>
        </w:tabs>
        <w:ind w:left="2520" w:hanging="360"/>
      </w:pPr>
    </w:lvl>
    <w:lvl w:ilvl="4" w:tplc="2C46F6D0" w:tentative="1">
      <w:start w:val="1"/>
      <w:numFmt w:val="lowerLetter"/>
      <w:lvlText w:val="%5."/>
      <w:lvlJc w:val="left"/>
      <w:pPr>
        <w:tabs>
          <w:tab w:val="num" w:pos="3240"/>
        </w:tabs>
        <w:ind w:left="3240" w:hanging="360"/>
      </w:pPr>
    </w:lvl>
    <w:lvl w:ilvl="5" w:tplc="161A27E6" w:tentative="1">
      <w:start w:val="1"/>
      <w:numFmt w:val="lowerRoman"/>
      <w:lvlText w:val="%6."/>
      <w:lvlJc w:val="right"/>
      <w:pPr>
        <w:tabs>
          <w:tab w:val="num" w:pos="3960"/>
        </w:tabs>
        <w:ind w:left="3960" w:hanging="180"/>
      </w:pPr>
    </w:lvl>
    <w:lvl w:ilvl="6" w:tplc="25A2FF6C" w:tentative="1">
      <w:start w:val="1"/>
      <w:numFmt w:val="decimal"/>
      <w:lvlText w:val="%7."/>
      <w:lvlJc w:val="left"/>
      <w:pPr>
        <w:tabs>
          <w:tab w:val="num" w:pos="4680"/>
        </w:tabs>
        <w:ind w:left="4680" w:hanging="360"/>
      </w:pPr>
    </w:lvl>
    <w:lvl w:ilvl="7" w:tplc="84123CD4" w:tentative="1">
      <w:start w:val="1"/>
      <w:numFmt w:val="lowerLetter"/>
      <w:lvlText w:val="%8."/>
      <w:lvlJc w:val="left"/>
      <w:pPr>
        <w:tabs>
          <w:tab w:val="num" w:pos="5400"/>
        </w:tabs>
        <w:ind w:left="5400" w:hanging="360"/>
      </w:pPr>
    </w:lvl>
    <w:lvl w:ilvl="8" w:tplc="EE40CBC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DF5441AA">
      <w:start w:val="1"/>
      <w:numFmt w:val="decimal"/>
      <w:lvlText w:val="%1."/>
      <w:lvlJc w:val="left"/>
      <w:pPr>
        <w:tabs>
          <w:tab w:val="num" w:pos="-360"/>
        </w:tabs>
        <w:ind w:left="360" w:hanging="360"/>
      </w:pPr>
      <w:rPr>
        <w:rFonts w:hint="default"/>
        <w:b w:val="0"/>
      </w:rPr>
    </w:lvl>
    <w:lvl w:ilvl="1" w:tplc="7BB2C030" w:tentative="1">
      <w:start w:val="1"/>
      <w:numFmt w:val="lowerLetter"/>
      <w:lvlText w:val="%2."/>
      <w:lvlJc w:val="left"/>
      <w:pPr>
        <w:tabs>
          <w:tab w:val="num" w:pos="1440"/>
        </w:tabs>
        <w:ind w:left="1440" w:hanging="360"/>
      </w:pPr>
    </w:lvl>
    <w:lvl w:ilvl="2" w:tplc="85A22E62" w:tentative="1">
      <w:start w:val="1"/>
      <w:numFmt w:val="lowerRoman"/>
      <w:lvlText w:val="%3."/>
      <w:lvlJc w:val="right"/>
      <w:pPr>
        <w:tabs>
          <w:tab w:val="num" w:pos="2160"/>
        </w:tabs>
        <w:ind w:left="2160" w:hanging="180"/>
      </w:pPr>
    </w:lvl>
    <w:lvl w:ilvl="3" w:tplc="B32C4822" w:tentative="1">
      <w:start w:val="1"/>
      <w:numFmt w:val="decimal"/>
      <w:lvlText w:val="%4."/>
      <w:lvlJc w:val="left"/>
      <w:pPr>
        <w:tabs>
          <w:tab w:val="num" w:pos="2880"/>
        </w:tabs>
        <w:ind w:left="2880" w:hanging="360"/>
      </w:pPr>
    </w:lvl>
    <w:lvl w:ilvl="4" w:tplc="A726105C" w:tentative="1">
      <w:start w:val="1"/>
      <w:numFmt w:val="lowerLetter"/>
      <w:lvlText w:val="%5."/>
      <w:lvlJc w:val="left"/>
      <w:pPr>
        <w:tabs>
          <w:tab w:val="num" w:pos="3600"/>
        </w:tabs>
        <w:ind w:left="3600" w:hanging="360"/>
      </w:pPr>
    </w:lvl>
    <w:lvl w:ilvl="5" w:tplc="157A630A" w:tentative="1">
      <w:start w:val="1"/>
      <w:numFmt w:val="lowerRoman"/>
      <w:lvlText w:val="%6."/>
      <w:lvlJc w:val="right"/>
      <w:pPr>
        <w:tabs>
          <w:tab w:val="num" w:pos="4320"/>
        </w:tabs>
        <w:ind w:left="4320" w:hanging="180"/>
      </w:pPr>
    </w:lvl>
    <w:lvl w:ilvl="6" w:tplc="D55EED40" w:tentative="1">
      <w:start w:val="1"/>
      <w:numFmt w:val="decimal"/>
      <w:lvlText w:val="%7."/>
      <w:lvlJc w:val="left"/>
      <w:pPr>
        <w:tabs>
          <w:tab w:val="num" w:pos="5040"/>
        </w:tabs>
        <w:ind w:left="5040" w:hanging="360"/>
      </w:pPr>
    </w:lvl>
    <w:lvl w:ilvl="7" w:tplc="34B6A312" w:tentative="1">
      <w:start w:val="1"/>
      <w:numFmt w:val="lowerLetter"/>
      <w:lvlText w:val="%8."/>
      <w:lvlJc w:val="left"/>
      <w:pPr>
        <w:tabs>
          <w:tab w:val="num" w:pos="5760"/>
        </w:tabs>
        <w:ind w:left="5760" w:hanging="360"/>
      </w:pPr>
    </w:lvl>
    <w:lvl w:ilvl="8" w:tplc="62DC023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C6B0E2D0">
      <w:start w:val="1"/>
      <w:numFmt w:val="decimal"/>
      <w:lvlText w:val="%1."/>
      <w:lvlJc w:val="left"/>
      <w:pPr>
        <w:tabs>
          <w:tab w:val="num" w:pos="780"/>
        </w:tabs>
        <w:ind w:left="780" w:hanging="780"/>
      </w:pPr>
      <w:rPr>
        <w:rFonts w:hint="default"/>
      </w:rPr>
    </w:lvl>
    <w:lvl w:ilvl="1" w:tplc="00A05290" w:tentative="1">
      <w:start w:val="1"/>
      <w:numFmt w:val="lowerLetter"/>
      <w:lvlText w:val="%2."/>
      <w:lvlJc w:val="left"/>
      <w:pPr>
        <w:tabs>
          <w:tab w:val="num" w:pos="1440"/>
        </w:tabs>
        <w:ind w:left="1440" w:hanging="360"/>
      </w:pPr>
    </w:lvl>
    <w:lvl w:ilvl="2" w:tplc="EAD21D4C" w:tentative="1">
      <w:start w:val="1"/>
      <w:numFmt w:val="lowerRoman"/>
      <w:lvlText w:val="%3."/>
      <w:lvlJc w:val="right"/>
      <w:pPr>
        <w:tabs>
          <w:tab w:val="num" w:pos="2160"/>
        </w:tabs>
        <w:ind w:left="2160" w:hanging="180"/>
      </w:pPr>
    </w:lvl>
    <w:lvl w:ilvl="3" w:tplc="62D63214" w:tentative="1">
      <w:start w:val="1"/>
      <w:numFmt w:val="decimal"/>
      <w:lvlText w:val="%4."/>
      <w:lvlJc w:val="left"/>
      <w:pPr>
        <w:tabs>
          <w:tab w:val="num" w:pos="2880"/>
        </w:tabs>
        <w:ind w:left="2880" w:hanging="360"/>
      </w:pPr>
    </w:lvl>
    <w:lvl w:ilvl="4" w:tplc="8C808D5C" w:tentative="1">
      <w:start w:val="1"/>
      <w:numFmt w:val="lowerLetter"/>
      <w:lvlText w:val="%5."/>
      <w:lvlJc w:val="left"/>
      <w:pPr>
        <w:tabs>
          <w:tab w:val="num" w:pos="3600"/>
        </w:tabs>
        <w:ind w:left="3600" w:hanging="360"/>
      </w:pPr>
    </w:lvl>
    <w:lvl w:ilvl="5" w:tplc="9D1A9D16" w:tentative="1">
      <w:start w:val="1"/>
      <w:numFmt w:val="lowerRoman"/>
      <w:lvlText w:val="%6."/>
      <w:lvlJc w:val="right"/>
      <w:pPr>
        <w:tabs>
          <w:tab w:val="num" w:pos="4320"/>
        </w:tabs>
        <w:ind w:left="4320" w:hanging="180"/>
      </w:pPr>
    </w:lvl>
    <w:lvl w:ilvl="6" w:tplc="BFD6F162" w:tentative="1">
      <w:start w:val="1"/>
      <w:numFmt w:val="decimal"/>
      <w:lvlText w:val="%7."/>
      <w:lvlJc w:val="left"/>
      <w:pPr>
        <w:tabs>
          <w:tab w:val="num" w:pos="5040"/>
        </w:tabs>
        <w:ind w:left="5040" w:hanging="360"/>
      </w:pPr>
    </w:lvl>
    <w:lvl w:ilvl="7" w:tplc="FF364272" w:tentative="1">
      <w:start w:val="1"/>
      <w:numFmt w:val="lowerLetter"/>
      <w:lvlText w:val="%8."/>
      <w:lvlJc w:val="left"/>
      <w:pPr>
        <w:tabs>
          <w:tab w:val="num" w:pos="5760"/>
        </w:tabs>
        <w:ind w:left="5760" w:hanging="360"/>
      </w:pPr>
    </w:lvl>
    <w:lvl w:ilvl="8" w:tplc="6BC8767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B3F2E968">
      <w:start w:val="1"/>
      <w:numFmt w:val="decimal"/>
      <w:lvlText w:val="%1."/>
      <w:lvlJc w:val="left"/>
      <w:pPr>
        <w:tabs>
          <w:tab w:val="num" w:pos="1080"/>
        </w:tabs>
        <w:ind w:left="1080" w:hanging="360"/>
      </w:pPr>
      <w:rPr>
        <w:rFonts w:hint="default"/>
      </w:rPr>
    </w:lvl>
    <w:lvl w:ilvl="1" w:tplc="DB2E112A" w:tentative="1">
      <w:start w:val="1"/>
      <w:numFmt w:val="lowerLetter"/>
      <w:lvlText w:val="%2."/>
      <w:lvlJc w:val="left"/>
      <w:pPr>
        <w:tabs>
          <w:tab w:val="num" w:pos="1440"/>
        </w:tabs>
        <w:ind w:left="1440" w:hanging="360"/>
      </w:pPr>
    </w:lvl>
    <w:lvl w:ilvl="2" w:tplc="CCBA90A2">
      <w:start w:val="1"/>
      <w:numFmt w:val="lowerRoman"/>
      <w:lvlText w:val="%3."/>
      <w:lvlJc w:val="right"/>
      <w:pPr>
        <w:tabs>
          <w:tab w:val="num" w:pos="2160"/>
        </w:tabs>
        <w:ind w:left="2160" w:hanging="180"/>
      </w:pPr>
    </w:lvl>
    <w:lvl w:ilvl="3" w:tplc="428A3420" w:tentative="1">
      <w:start w:val="1"/>
      <w:numFmt w:val="decimal"/>
      <w:lvlText w:val="%4."/>
      <w:lvlJc w:val="left"/>
      <w:pPr>
        <w:tabs>
          <w:tab w:val="num" w:pos="2880"/>
        </w:tabs>
        <w:ind w:left="2880" w:hanging="360"/>
      </w:pPr>
    </w:lvl>
    <w:lvl w:ilvl="4" w:tplc="0A2EE8F0" w:tentative="1">
      <w:start w:val="1"/>
      <w:numFmt w:val="lowerLetter"/>
      <w:lvlText w:val="%5."/>
      <w:lvlJc w:val="left"/>
      <w:pPr>
        <w:tabs>
          <w:tab w:val="num" w:pos="3600"/>
        </w:tabs>
        <w:ind w:left="3600" w:hanging="360"/>
      </w:pPr>
    </w:lvl>
    <w:lvl w:ilvl="5" w:tplc="F2067A24" w:tentative="1">
      <w:start w:val="1"/>
      <w:numFmt w:val="lowerRoman"/>
      <w:lvlText w:val="%6."/>
      <w:lvlJc w:val="right"/>
      <w:pPr>
        <w:tabs>
          <w:tab w:val="num" w:pos="4320"/>
        </w:tabs>
        <w:ind w:left="4320" w:hanging="180"/>
      </w:pPr>
    </w:lvl>
    <w:lvl w:ilvl="6" w:tplc="3B16457C" w:tentative="1">
      <w:start w:val="1"/>
      <w:numFmt w:val="decimal"/>
      <w:lvlText w:val="%7."/>
      <w:lvlJc w:val="left"/>
      <w:pPr>
        <w:tabs>
          <w:tab w:val="num" w:pos="5040"/>
        </w:tabs>
        <w:ind w:left="5040" w:hanging="360"/>
      </w:pPr>
    </w:lvl>
    <w:lvl w:ilvl="7" w:tplc="F6281526" w:tentative="1">
      <w:start w:val="1"/>
      <w:numFmt w:val="lowerLetter"/>
      <w:lvlText w:val="%8."/>
      <w:lvlJc w:val="left"/>
      <w:pPr>
        <w:tabs>
          <w:tab w:val="num" w:pos="5760"/>
        </w:tabs>
        <w:ind w:left="5760" w:hanging="360"/>
      </w:pPr>
    </w:lvl>
    <w:lvl w:ilvl="8" w:tplc="C938043E"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BD62D9A6">
      <w:start w:val="1"/>
      <w:numFmt w:val="decimal"/>
      <w:lvlText w:val="%1."/>
      <w:lvlJc w:val="left"/>
      <w:pPr>
        <w:ind w:left="720" w:hanging="360"/>
      </w:pPr>
      <w:rPr>
        <w:rFonts w:cs="Times New Roman"/>
        <w:b w:val="0"/>
      </w:rPr>
    </w:lvl>
    <w:lvl w:ilvl="1" w:tplc="6990232E" w:tentative="1">
      <w:start w:val="1"/>
      <w:numFmt w:val="lowerLetter"/>
      <w:lvlText w:val="%2."/>
      <w:lvlJc w:val="left"/>
      <w:pPr>
        <w:ind w:left="1440" w:hanging="360"/>
      </w:pPr>
      <w:rPr>
        <w:rFonts w:cs="Times New Roman"/>
      </w:rPr>
    </w:lvl>
    <w:lvl w:ilvl="2" w:tplc="F466B420" w:tentative="1">
      <w:start w:val="1"/>
      <w:numFmt w:val="lowerRoman"/>
      <w:lvlText w:val="%3."/>
      <w:lvlJc w:val="right"/>
      <w:pPr>
        <w:ind w:left="2160" w:hanging="180"/>
      </w:pPr>
      <w:rPr>
        <w:rFonts w:cs="Times New Roman"/>
      </w:rPr>
    </w:lvl>
    <w:lvl w:ilvl="3" w:tplc="D870FA3C" w:tentative="1">
      <w:start w:val="1"/>
      <w:numFmt w:val="decimal"/>
      <w:lvlText w:val="%4."/>
      <w:lvlJc w:val="left"/>
      <w:pPr>
        <w:ind w:left="2880" w:hanging="360"/>
      </w:pPr>
      <w:rPr>
        <w:rFonts w:cs="Times New Roman"/>
      </w:rPr>
    </w:lvl>
    <w:lvl w:ilvl="4" w:tplc="81EA89E4" w:tentative="1">
      <w:start w:val="1"/>
      <w:numFmt w:val="lowerLetter"/>
      <w:lvlText w:val="%5."/>
      <w:lvlJc w:val="left"/>
      <w:pPr>
        <w:ind w:left="3600" w:hanging="360"/>
      </w:pPr>
      <w:rPr>
        <w:rFonts w:cs="Times New Roman"/>
      </w:rPr>
    </w:lvl>
    <w:lvl w:ilvl="5" w:tplc="8F52BDB0" w:tentative="1">
      <w:start w:val="1"/>
      <w:numFmt w:val="lowerRoman"/>
      <w:lvlText w:val="%6."/>
      <w:lvlJc w:val="right"/>
      <w:pPr>
        <w:ind w:left="4320" w:hanging="180"/>
      </w:pPr>
      <w:rPr>
        <w:rFonts w:cs="Times New Roman"/>
      </w:rPr>
    </w:lvl>
    <w:lvl w:ilvl="6" w:tplc="826CF8EC" w:tentative="1">
      <w:start w:val="1"/>
      <w:numFmt w:val="decimal"/>
      <w:lvlText w:val="%7."/>
      <w:lvlJc w:val="left"/>
      <w:pPr>
        <w:ind w:left="5040" w:hanging="360"/>
      </w:pPr>
      <w:rPr>
        <w:rFonts w:cs="Times New Roman"/>
      </w:rPr>
    </w:lvl>
    <w:lvl w:ilvl="7" w:tplc="0CB86D72" w:tentative="1">
      <w:start w:val="1"/>
      <w:numFmt w:val="lowerLetter"/>
      <w:lvlText w:val="%8."/>
      <w:lvlJc w:val="left"/>
      <w:pPr>
        <w:ind w:left="5760" w:hanging="360"/>
      </w:pPr>
      <w:rPr>
        <w:rFonts w:cs="Times New Roman"/>
      </w:rPr>
    </w:lvl>
    <w:lvl w:ilvl="8" w:tplc="34447778"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A9CC68A">
      <w:start w:val="1"/>
      <w:numFmt w:val="decimal"/>
      <w:lvlText w:val="%1."/>
      <w:lvlJc w:val="left"/>
      <w:pPr>
        <w:ind w:left="360" w:hanging="360"/>
      </w:pPr>
      <w:rPr>
        <w:rFonts w:hint="default"/>
        <w:b w:val="0"/>
      </w:rPr>
    </w:lvl>
    <w:lvl w:ilvl="1" w:tplc="3052172E" w:tentative="1">
      <w:start w:val="1"/>
      <w:numFmt w:val="lowerLetter"/>
      <w:lvlText w:val="%2."/>
      <w:lvlJc w:val="left"/>
      <w:pPr>
        <w:ind w:left="1080" w:hanging="360"/>
      </w:pPr>
    </w:lvl>
    <w:lvl w:ilvl="2" w:tplc="97C015AE" w:tentative="1">
      <w:start w:val="1"/>
      <w:numFmt w:val="lowerRoman"/>
      <w:lvlText w:val="%3."/>
      <w:lvlJc w:val="right"/>
      <w:pPr>
        <w:ind w:left="1800" w:hanging="180"/>
      </w:pPr>
    </w:lvl>
    <w:lvl w:ilvl="3" w:tplc="F20A24CE" w:tentative="1">
      <w:start w:val="1"/>
      <w:numFmt w:val="decimal"/>
      <w:lvlText w:val="%4."/>
      <w:lvlJc w:val="left"/>
      <w:pPr>
        <w:ind w:left="2520" w:hanging="360"/>
      </w:pPr>
    </w:lvl>
    <w:lvl w:ilvl="4" w:tplc="7480B1A6" w:tentative="1">
      <w:start w:val="1"/>
      <w:numFmt w:val="lowerLetter"/>
      <w:lvlText w:val="%5."/>
      <w:lvlJc w:val="left"/>
      <w:pPr>
        <w:ind w:left="3240" w:hanging="360"/>
      </w:pPr>
    </w:lvl>
    <w:lvl w:ilvl="5" w:tplc="A5960AAC" w:tentative="1">
      <w:start w:val="1"/>
      <w:numFmt w:val="lowerRoman"/>
      <w:lvlText w:val="%6."/>
      <w:lvlJc w:val="right"/>
      <w:pPr>
        <w:ind w:left="3960" w:hanging="180"/>
      </w:pPr>
    </w:lvl>
    <w:lvl w:ilvl="6" w:tplc="A5B22F20" w:tentative="1">
      <w:start w:val="1"/>
      <w:numFmt w:val="decimal"/>
      <w:lvlText w:val="%7."/>
      <w:lvlJc w:val="left"/>
      <w:pPr>
        <w:ind w:left="4680" w:hanging="360"/>
      </w:pPr>
    </w:lvl>
    <w:lvl w:ilvl="7" w:tplc="339064F8" w:tentative="1">
      <w:start w:val="1"/>
      <w:numFmt w:val="lowerLetter"/>
      <w:lvlText w:val="%8."/>
      <w:lvlJc w:val="left"/>
      <w:pPr>
        <w:ind w:left="5400" w:hanging="360"/>
      </w:pPr>
    </w:lvl>
    <w:lvl w:ilvl="8" w:tplc="FAB8200C"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852C4FDA">
      <w:start w:val="1"/>
      <w:numFmt w:val="decimal"/>
      <w:lvlText w:val="%1."/>
      <w:lvlJc w:val="left"/>
      <w:pPr>
        <w:tabs>
          <w:tab w:val="num" w:pos="720"/>
        </w:tabs>
        <w:ind w:left="720" w:hanging="360"/>
      </w:pPr>
      <w:rPr>
        <w:rFonts w:hint="default"/>
      </w:rPr>
    </w:lvl>
    <w:lvl w:ilvl="1" w:tplc="DC3EEF8A" w:tentative="1">
      <w:start w:val="1"/>
      <w:numFmt w:val="lowerLetter"/>
      <w:lvlText w:val="%2."/>
      <w:lvlJc w:val="left"/>
      <w:pPr>
        <w:tabs>
          <w:tab w:val="num" w:pos="816"/>
        </w:tabs>
        <w:ind w:left="816" w:hanging="360"/>
      </w:pPr>
    </w:lvl>
    <w:lvl w:ilvl="2" w:tplc="288AA0DC" w:tentative="1">
      <w:start w:val="1"/>
      <w:numFmt w:val="lowerRoman"/>
      <w:lvlText w:val="%3."/>
      <w:lvlJc w:val="right"/>
      <w:pPr>
        <w:tabs>
          <w:tab w:val="num" w:pos="1536"/>
        </w:tabs>
        <w:ind w:left="1536" w:hanging="180"/>
      </w:pPr>
    </w:lvl>
    <w:lvl w:ilvl="3" w:tplc="B33816F8" w:tentative="1">
      <w:start w:val="1"/>
      <w:numFmt w:val="decimal"/>
      <w:lvlText w:val="%4."/>
      <w:lvlJc w:val="left"/>
      <w:pPr>
        <w:tabs>
          <w:tab w:val="num" w:pos="2256"/>
        </w:tabs>
        <w:ind w:left="2256" w:hanging="360"/>
      </w:pPr>
    </w:lvl>
    <w:lvl w:ilvl="4" w:tplc="736C8B4A" w:tentative="1">
      <w:start w:val="1"/>
      <w:numFmt w:val="lowerLetter"/>
      <w:lvlText w:val="%5."/>
      <w:lvlJc w:val="left"/>
      <w:pPr>
        <w:tabs>
          <w:tab w:val="num" w:pos="2976"/>
        </w:tabs>
        <w:ind w:left="2976" w:hanging="360"/>
      </w:pPr>
    </w:lvl>
    <w:lvl w:ilvl="5" w:tplc="0B16A352" w:tentative="1">
      <w:start w:val="1"/>
      <w:numFmt w:val="lowerRoman"/>
      <w:lvlText w:val="%6."/>
      <w:lvlJc w:val="right"/>
      <w:pPr>
        <w:tabs>
          <w:tab w:val="num" w:pos="3696"/>
        </w:tabs>
        <w:ind w:left="3696" w:hanging="180"/>
      </w:pPr>
    </w:lvl>
    <w:lvl w:ilvl="6" w:tplc="31EA6194" w:tentative="1">
      <w:start w:val="1"/>
      <w:numFmt w:val="decimal"/>
      <w:lvlText w:val="%7."/>
      <w:lvlJc w:val="left"/>
      <w:pPr>
        <w:tabs>
          <w:tab w:val="num" w:pos="4416"/>
        </w:tabs>
        <w:ind w:left="4416" w:hanging="360"/>
      </w:pPr>
    </w:lvl>
    <w:lvl w:ilvl="7" w:tplc="ED569F82" w:tentative="1">
      <w:start w:val="1"/>
      <w:numFmt w:val="lowerLetter"/>
      <w:lvlText w:val="%8."/>
      <w:lvlJc w:val="left"/>
      <w:pPr>
        <w:tabs>
          <w:tab w:val="num" w:pos="5136"/>
        </w:tabs>
        <w:ind w:left="5136" w:hanging="360"/>
      </w:pPr>
    </w:lvl>
    <w:lvl w:ilvl="8" w:tplc="D3725D36"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46C8B3AA">
      <w:start w:val="1"/>
      <w:numFmt w:val="decimal"/>
      <w:lvlText w:val="%1."/>
      <w:lvlJc w:val="left"/>
      <w:pPr>
        <w:tabs>
          <w:tab w:val="num" w:pos="360"/>
        </w:tabs>
        <w:ind w:left="360" w:hanging="360"/>
      </w:pPr>
      <w:rPr>
        <w:rFonts w:hint="default"/>
        <w:b w:val="0"/>
      </w:rPr>
    </w:lvl>
    <w:lvl w:ilvl="1" w:tplc="2D8219B6" w:tentative="1">
      <w:start w:val="1"/>
      <w:numFmt w:val="lowerLetter"/>
      <w:lvlText w:val="%2."/>
      <w:lvlJc w:val="left"/>
      <w:pPr>
        <w:tabs>
          <w:tab w:val="num" w:pos="1440"/>
        </w:tabs>
        <w:ind w:left="1440" w:hanging="360"/>
      </w:pPr>
    </w:lvl>
    <w:lvl w:ilvl="2" w:tplc="BD666266" w:tentative="1">
      <w:start w:val="1"/>
      <w:numFmt w:val="lowerRoman"/>
      <w:lvlText w:val="%3."/>
      <w:lvlJc w:val="right"/>
      <w:pPr>
        <w:tabs>
          <w:tab w:val="num" w:pos="2160"/>
        </w:tabs>
        <w:ind w:left="2160" w:hanging="180"/>
      </w:pPr>
    </w:lvl>
    <w:lvl w:ilvl="3" w:tplc="4348906A" w:tentative="1">
      <w:start w:val="1"/>
      <w:numFmt w:val="decimal"/>
      <w:lvlText w:val="%4."/>
      <w:lvlJc w:val="left"/>
      <w:pPr>
        <w:tabs>
          <w:tab w:val="num" w:pos="2880"/>
        </w:tabs>
        <w:ind w:left="2880" w:hanging="360"/>
      </w:pPr>
    </w:lvl>
    <w:lvl w:ilvl="4" w:tplc="C94AAC98" w:tentative="1">
      <w:start w:val="1"/>
      <w:numFmt w:val="lowerLetter"/>
      <w:lvlText w:val="%5."/>
      <w:lvlJc w:val="left"/>
      <w:pPr>
        <w:tabs>
          <w:tab w:val="num" w:pos="3600"/>
        </w:tabs>
        <w:ind w:left="3600" w:hanging="360"/>
      </w:pPr>
    </w:lvl>
    <w:lvl w:ilvl="5" w:tplc="F68C07F2" w:tentative="1">
      <w:start w:val="1"/>
      <w:numFmt w:val="lowerRoman"/>
      <w:lvlText w:val="%6."/>
      <w:lvlJc w:val="right"/>
      <w:pPr>
        <w:tabs>
          <w:tab w:val="num" w:pos="4320"/>
        </w:tabs>
        <w:ind w:left="4320" w:hanging="180"/>
      </w:pPr>
    </w:lvl>
    <w:lvl w:ilvl="6" w:tplc="4B00BA30" w:tentative="1">
      <w:start w:val="1"/>
      <w:numFmt w:val="decimal"/>
      <w:lvlText w:val="%7."/>
      <w:lvlJc w:val="left"/>
      <w:pPr>
        <w:tabs>
          <w:tab w:val="num" w:pos="5040"/>
        </w:tabs>
        <w:ind w:left="5040" w:hanging="360"/>
      </w:pPr>
    </w:lvl>
    <w:lvl w:ilvl="7" w:tplc="4D5C3BB2" w:tentative="1">
      <w:start w:val="1"/>
      <w:numFmt w:val="lowerLetter"/>
      <w:lvlText w:val="%8."/>
      <w:lvlJc w:val="left"/>
      <w:pPr>
        <w:tabs>
          <w:tab w:val="num" w:pos="5760"/>
        </w:tabs>
        <w:ind w:left="5760" w:hanging="360"/>
      </w:pPr>
    </w:lvl>
    <w:lvl w:ilvl="8" w:tplc="A9D4CB70"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AD5C408A">
      <w:start w:val="1"/>
      <w:numFmt w:val="decimal"/>
      <w:lvlText w:val="%1."/>
      <w:lvlJc w:val="left"/>
      <w:pPr>
        <w:tabs>
          <w:tab w:val="num" w:pos="1344"/>
        </w:tabs>
        <w:ind w:left="1344" w:hanging="360"/>
      </w:pPr>
      <w:rPr>
        <w:rFonts w:hint="default"/>
      </w:rPr>
    </w:lvl>
    <w:lvl w:ilvl="1" w:tplc="3D38D878" w:tentative="1">
      <w:start w:val="1"/>
      <w:numFmt w:val="lowerLetter"/>
      <w:lvlText w:val="%2."/>
      <w:lvlJc w:val="left"/>
      <w:pPr>
        <w:tabs>
          <w:tab w:val="num" w:pos="1440"/>
        </w:tabs>
        <w:ind w:left="1440" w:hanging="360"/>
      </w:pPr>
    </w:lvl>
    <w:lvl w:ilvl="2" w:tplc="28CC9B06" w:tentative="1">
      <w:start w:val="1"/>
      <w:numFmt w:val="lowerRoman"/>
      <w:lvlText w:val="%3."/>
      <w:lvlJc w:val="right"/>
      <w:pPr>
        <w:tabs>
          <w:tab w:val="num" w:pos="2160"/>
        </w:tabs>
        <w:ind w:left="2160" w:hanging="180"/>
      </w:pPr>
    </w:lvl>
    <w:lvl w:ilvl="3" w:tplc="A1EE9746" w:tentative="1">
      <w:start w:val="1"/>
      <w:numFmt w:val="decimal"/>
      <w:lvlText w:val="%4."/>
      <w:lvlJc w:val="left"/>
      <w:pPr>
        <w:tabs>
          <w:tab w:val="num" w:pos="2880"/>
        </w:tabs>
        <w:ind w:left="2880" w:hanging="360"/>
      </w:pPr>
    </w:lvl>
    <w:lvl w:ilvl="4" w:tplc="E3189512" w:tentative="1">
      <w:start w:val="1"/>
      <w:numFmt w:val="lowerLetter"/>
      <w:lvlText w:val="%5."/>
      <w:lvlJc w:val="left"/>
      <w:pPr>
        <w:tabs>
          <w:tab w:val="num" w:pos="3600"/>
        </w:tabs>
        <w:ind w:left="3600" w:hanging="360"/>
      </w:pPr>
    </w:lvl>
    <w:lvl w:ilvl="5" w:tplc="7F242F36" w:tentative="1">
      <w:start w:val="1"/>
      <w:numFmt w:val="lowerRoman"/>
      <w:lvlText w:val="%6."/>
      <w:lvlJc w:val="right"/>
      <w:pPr>
        <w:tabs>
          <w:tab w:val="num" w:pos="4320"/>
        </w:tabs>
        <w:ind w:left="4320" w:hanging="180"/>
      </w:pPr>
    </w:lvl>
    <w:lvl w:ilvl="6" w:tplc="8ECA5E4A" w:tentative="1">
      <w:start w:val="1"/>
      <w:numFmt w:val="decimal"/>
      <w:lvlText w:val="%7."/>
      <w:lvlJc w:val="left"/>
      <w:pPr>
        <w:tabs>
          <w:tab w:val="num" w:pos="5040"/>
        </w:tabs>
        <w:ind w:left="5040" w:hanging="360"/>
      </w:pPr>
    </w:lvl>
    <w:lvl w:ilvl="7" w:tplc="BB240548" w:tentative="1">
      <w:start w:val="1"/>
      <w:numFmt w:val="lowerLetter"/>
      <w:lvlText w:val="%8."/>
      <w:lvlJc w:val="left"/>
      <w:pPr>
        <w:tabs>
          <w:tab w:val="num" w:pos="5760"/>
        </w:tabs>
        <w:ind w:left="5760" w:hanging="360"/>
      </w:pPr>
    </w:lvl>
    <w:lvl w:ilvl="8" w:tplc="FB8268D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C5387F02">
      <w:start w:val="1"/>
      <w:numFmt w:val="decimal"/>
      <w:lvlText w:val="%1."/>
      <w:lvlJc w:val="left"/>
      <w:pPr>
        <w:tabs>
          <w:tab w:val="num" w:pos="780"/>
        </w:tabs>
        <w:ind w:left="780" w:hanging="780"/>
      </w:pPr>
      <w:rPr>
        <w:rFonts w:hint="default"/>
      </w:rPr>
    </w:lvl>
    <w:lvl w:ilvl="1" w:tplc="D7464B8C" w:tentative="1">
      <w:start w:val="1"/>
      <w:numFmt w:val="lowerLetter"/>
      <w:lvlText w:val="%2."/>
      <w:lvlJc w:val="left"/>
      <w:pPr>
        <w:tabs>
          <w:tab w:val="num" w:pos="1440"/>
        </w:tabs>
        <w:ind w:left="1440" w:hanging="360"/>
      </w:pPr>
    </w:lvl>
    <w:lvl w:ilvl="2" w:tplc="947C0544" w:tentative="1">
      <w:start w:val="1"/>
      <w:numFmt w:val="lowerRoman"/>
      <w:lvlText w:val="%3."/>
      <w:lvlJc w:val="right"/>
      <w:pPr>
        <w:tabs>
          <w:tab w:val="num" w:pos="2160"/>
        </w:tabs>
        <w:ind w:left="2160" w:hanging="180"/>
      </w:pPr>
    </w:lvl>
    <w:lvl w:ilvl="3" w:tplc="7EF63E44" w:tentative="1">
      <w:start w:val="1"/>
      <w:numFmt w:val="decimal"/>
      <w:lvlText w:val="%4."/>
      <w:lvlJc w:val="left"/>
      <w:pPr>
        <w:tabs>
          <w:tab w:val="num" w:pos="2880"/>
        </w:tabs>
        <w:ind w:left="2880" w:hanging="360"/>
      </w:pPr>
    </w:lvl>
    <w:lvl w:ilvl="4" w:tplc="24CE77AC" w:tentative="1">
      <w:start w:val="1"/>
      <w:numFmt w:val="lowerLetter"/>
      <w:lvlText w:val="%5."/>
      <w:lvlJc w:val="left"/>
      <w:pPr>
        <w:tabs>
          <w:tab w:val="num" w:pos="3600"/>
        </w:tabs>
        <w:ind w:left="3600" w:hanging="360"/>
      </w:pPr>
    </w:lvl>
    <w:lvl w:ilvl="5" w:tplc="86C4B670" w:tentative="1">
      <w:start w:val="1"/>
      <w:numFmt w:val="lowerRoman"/>
      <w:lvlText w:val="%6."/>
      <w:lvlJc w:val="right"/>
      <w:pPr>
        <w:tabs>
          <w:tab w:val="num" w:pos="4320"/>
        </w:tabs>
        <w:ind w:left="4320" w:hanging="180"/>
      </w:pPr>
    </w:lvl>
    <w:lvl w:ilvl="6" w:tplc="648A8564" w:tentative="1">
      <w:start w:val="1"/>
      <w:numFmt w:val="decimal"/>
      <w:lvlText w:val="%7."/>
      <w:lvlJc w:val="left"/>
      <w:pPr>
        <w:tabs>
          <w:tab w:val="num" w:pos="5040"/>
        </w:tabs>
        <w:ind w:left="5040" w:hanging="360"/>
      </w:pPr>
    </w:lvl>
    <w:lvl w:ilvl="7" w:tplc="CD2835C4" w:tentative="1">
      <w:start w:val="1"/>
      <w:numFmt w:val="lowerLetter"/>
      <w:lvlText w:val="%8."/>
      <w:lvlJc w:val="left"/>
      <w:pPr>
        <w:tabs>
          <w:tab w:val="num" w:pos="5760"/>
        </w:tabs>
        <w:ind w:left="5760" w:hanging="360"/>
      </w:pPr>
    </w:lvl>
    <w:lvl w:ilvl="8" w:tplc="0C9879C8" w:tentative="1">
      <w:start w:val="1"/>
      <w:numFmt w:val="lowerRoman"/>
      <w:lvlText w:val="%9."/>
      <w:lvlJc w:val="right"/>
      <w:pPr>
        <w:tabs>
          <w:tab w:val="num" w:pos="6480"/>
        </w:tabs>
        <w:ind w:left="6480" w:hanging="180"/>
      </w:pPr>
    </w:lvl>
  </w:abstractNum>
  <w:abstractNum w:abstractNumId="47" w15:restartNumberingAfterBreak="0">
    <w:nsid w:val="14AC37A9"/>
    <w:multiLevelType w:val="multilevel"/>
    <w:tmpl w:val="2844379C"/>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8" w15:restartNumberingAfterBreak="0">
    <w:nsid w:val="15C30DE4"/>
    <w:multiLevelType w:val="hybridMultilevel"/>
    <w:tmpl w:val="36B663FC"/>
    <w:name w:val="WW8Num43232222222333223323232222233"/>
    <w:lvl w:ilvl="0" w:tplc="94B0B0CA">
      <w:start w:val="1"/>
      <w:numFmt w:val="decimal"/>
      <w:lvlText w:val="%1."/>
      <w:lvlJc w:val="left"/>
      <w:pPr>
        <w:tabs>
          <w:tab w:val="num" w:pos="360"/>
        </w:tabs>
        <w:ind w:left="360" w:hanging="360"/>
      </w:pPr>
      <w:rPr>
        <w:b w:val="0"/>
        <w:i w:val="0"/>
      </w:rPr>
    </w:lvl>
    <w:lvl w:ilvl="1" w:tplc="E9261998" w:tentative="1">
      <w:start w:val="1"/>
      <w:numFmt w:val="lowerLetter"/>
      <w:lvlText w:val="%2."/>
      <w:lvlJc w:val="left"/>
      <w:pPr>
        <w:tabs>
          <w:tab w:val="num" w:pos="1440"/>
        </w:tabs>
        <w:ind w:left="1440" w:hanging="360"/>
      </w:pPr>
    </w:lvl>
    <w:lvl w:ilvl="2" w:tplc="5A4EC056" w:tentative="1">
      <w:start w:val="1"/>
      <w:numFmt w:val="lowerRoman"/>
      <w:lvlText w:val="%3."/>
      <w:lvlJc w:val="right"/>
      <w:pPr>
        <w:tabs>
          <w:tab w:val="num" w:pos="2160"/>
        </w:tabs>
        <w:ind w:left="2160" w:hanging="180"/>
      </w:pPr>
    </w:lvl>
    <w:lvl w:ilvl="3" w:tplc="31248364" w:tentative="1">
      <w:start w:val="1"/>
      <w:numFmt w:val="decimal"/>
      <w:lvlText w:val="%4."/>
      <w:lvlJc w:val="left"/>
      <w:pPr>
        <w:tabs>
          <w:tab w:val="num" w:pos="2880"/>
        </w:tabs>
        <w:ind w:left="2880" w:hanging="360"/>
      </w:pPr>
    </w:lvl>
    <w:lvl w:ilvl="4" w:tplc="04244AAA" w:tentative="1">
      <w:start w:val="1"/>
      <w:numFmt w:val="lowerLetter"/>
      <w:lvlText w:val="%5."/>
      <w:lvlJc w:val="left"/>
      <w:pPr>
        <w:tabs>
          <w:tab w:val="num" w:pos="3600"/>
        </w:tabs>
        <w:ind w:left="3600" w:hanging="360"/>
      </w:pPr>
    </w:lvl>
    <w:lvl w:ilvl="5" w:tplc="C53E8CA4" w:tentative="1">
      <w:start w:val="1"/>
      <w:numFmt w:val="lowerRoman"/>
      <w:lvlText w:val="%6."/>
      <w:lvlJc w:val="right"/>
      <w:pPr>
        <w:tabs>
          <w:tab w:val="num" w:pos="4320"/>
        </w:tabs>
        <w:ind w:left="4320" w:hanging="180"/>
      </w:pPr>
    </w:lvl>
    <w:lvl w:ilvl="6" w:tplc="F750618E" w:tentative="1">
      <w:start w:val="1"/>
      <w:numFmt w:val="decimal"/>
      <w:lvlText w:val="%7."/>
      <w:lvlJc w:val="left"/>
      <w:pPr>
        <w:tabs>
          <w:tab w:val="num" w:pos="5040"/>
        </w:tabs>
        <w:ind w:left="5040" w:hanging="360"/>
      </w:pPr>
    </w:lvl>
    <w:lvl w:ilvl="7" w:tplc="04DE3AF8" w:tentative="1">
      <w:start w:val="1"/>
      <w:numFmt w:val="lowerLetter"/>
      <w:lvlText w:val="%8."/>
      <w:lvlJc w:val="left"/>
      <w:pPr>
        <w:tabs>
          <w:tab w:val="num" w:pos="5760"/>
        </w:tabs>
        <w:ind w:left="5760" w:hanging="360"/>
      </w:pPr>
    </w:lvl>
    <w:lvl w:ilvl="8" w:tplc="C47C51B8"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89E6BD1E">
      <w:start w:val="1"/>
      <w:numFmt w:val="decimal"/>
      <w:lvlText w:val="%1."/>
      <w:lvlJc w:val="left"/>
      <w:pPr>
        <w:tabs>
          <w:tab w:val="num" w:pos="360"/>
        </w:tabs>
        <w:ind w:left="360" w:hanging="360"/>
      </w:pPr>
      <w:rPr>
        <w:rFonts w:hint="default"/>
        <w:b w:val="0"/>
      </w:rPr>
    </w:lvl>
    <w:lvl w:ilvl="1" w:tplc="DE5E798E" w:tentative="1">
      <w:start w:val="1"/>
      <w:numFmt w:val="lowerLetter"/>
      <w:lvlText w:val="%2."/>
      <w:lvlJc w:val="left"/>
      <w:pPr>
        <w:tabs>
          <w:tab w:val="num" w:pos="1440"/>
        </w:tabs>
        <w:ind w:left="1440" w:hanging="360"/>
      </w:pPr>
    </w:lvl>
    <w:lvl w:ilvl="2" w:tplc="B50C053E" w:tentative="1">
      <w:start w:val="1"/>
      <w:numFmt w:val="lowerRoman"/>
      <w:lvlText w:val="%3."/>
      <w:lvlJc w:val="right"/>
      <w:pPr>
        <w:tabs>
          <w:tab w:val="num" w:pos="2160"/>
        </w:tabs>
        <w:ind w:left="2160" w:hanging="180"/>
      </w:pPr>
    </w:lvl>
    <w:lvl w:ilvl="3" w:tplc="67046A94" w:tentative="1">
      <w:start w:val="1"/>
      <w:numFmt w:val="decimal"/>
      <w:lvlText w:val="%4."/>
      <w:lvlJc w:val="left"/>
      <w:pPr>
        <w:tabs>
          <w:tab w:val="num" w:pos="2880"/>
        </w:tabs>
        <w:ind w:left="2880" w:hanging="360"/>
      </w:pPr>
    </w:lvl>
    <w:lvl w:ilvl="4" w:tplc="465237E6" w:tentative="1">
      <w:start w:val="1"/>
      <w:numFmt w:val="lowerLetter"/>
      <w:lvlText w:val="%5."/>
      <w:lvlJc w:val="left"/>
      <w:pPr>
        <w:tabs>
          <w:tab w:val="num" w:pos="3600"/>
        </w:tabs>
        <w:ind w:left="3600" w:hanging="360"/>
      </w:pPr>
    </w:lvl>
    <w:lvl w:ilvl="5" w:tplc="DD300332" w:tentative="1">
      <w:start w:val="1"/>
      <w:numFmt w:val="lowerRoman"/>
      <w:lvlText w:val="%6."/>
      <w:lvlJc w:val="right"/>
      <w:pPr>
        <w:tabs>
          <w:tab w:val="num" w:pos="4320"/>
        </w:tabs>
        <w:ind w:left="4320" w:hanging="180"/>
      </w:pPr>
    </w:lvl>
    <w:lvl w:ilvl="6" w:tplc="078E5398" w:tentative="1">
      <w:start w:val="1"/>
      <w:numFmt w:val="decimal"/>
      <w:lvlText w:val="%7."/>
      <w:lvlJc w:val="left"/>
      <w:pPr>
        <w:tabs>
          <w:tab w:val="num" w:pos="5040"/>
        </w:tabs>
        <w:ind w:left="5040" w:hanging="360"/>
      </w:pPr>
    </w:lvl>
    <w:lvl w:ilvl="7" w:tplc="57DE3E6A" w:tentative="1">
      <w:start w:val="1"/>
      <w:numFmt w:val="lowerLetter"/>
      <w:lvlText w:val="%8."/>
      <w:lvlJc w:val="left"/>
      <w:pPr>
        <w:tabs>
          <w:tab w:val="num" w:pos="5760"/>
        </w:tabs>
        <w:ind w:left="5760" w:hanging="360"/>
      </w:pPr>
    </w:lvl>
    <w:lvl w:ilvl="8" w:tplc="D55CAE3C"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E55A2CC8">
      <w:start w:val="1"/>
      <w:numFmt w:val="decimal"/>
      <w:lvlText w:val="%1."/>
      <w:lvlJc w:val="left"/>
      <w:pPr>
        <w:tabs>
          <w:tab w:val="num" w:pos="360"/>
        </w:tabs>
        <w:ind w:left="360" w:hanging="360"/>
      </w:pPr>
    </w:lvl>
    <w:lvl w:ilvl="1" w:tplc="56A424A8">
      <w:start w:val="1"/>
      <w:numFmt w:val="bullet"/>
      <w:lvlText w:val=""/>
      <w:lvlJc w:val="left"/>
      <w:pPr>
        <w:tabs>
          <w:tab w:val="num" w:pos="1080"/>
        </w:tabs>
        <w:ind w:left="1080" w:hanging="360"/>
      </w:pPr>
      <w:rPr>
        <w:rFonts w:ascii="Symbol" w:hAnsi="Symbol" w:hint="default"/>
      </w:rPr>
    </w:lvl>
    <w:lvl w:ilvl="2" w:tplc="A0F68656">
      <w:start w:val="1"/>
      <w:numFmt w:val="decimal"/>
      <w:lvlText w:val="%3."/>
      <w:lvlJc w:val="left"/>
      <w:pPr>
        <w:tabs>
          <w:tab w:val="num" w:pos="1980"/>
        </w:tabs>
        <w:ind w:left="1980" w:hanging="360"/>
      </w:pPr>
    </w:lvl>
    <w:lvl w:ilvl="3" w:tplc="15940C34" w:tentative="1">
      <w:start w:val="1"/>
      <w:numFmt w:val="decimal"/>
      <w:lvlText w:val="%4."/>
      <w:lvlJc w:val="left"/>
      <w:pPr>
        <w:tabs>
          <w:tab w:val="num" w:pos="2520"/>
        </w:tabs>
        <w:ind w:left="2520" w:hanging="360"/>
      </w:pPr>
    </w:lvl>
    <w:lvl w:ilvl="4" w:tplc="765C26FC" w:tentative="1">
      <w:start w:val="1"/>
      <w:numFmt w:val="lowerLetter"/>
      <w:lvlText w:val="%5."/>
      <w:lvlJc w:val="left"/>
      <w:pPr>
        <w:tabs>
          <w:tab w:val="num" w:pos="3240"/>
        </w:tabs>
        <w:ind w:left="3240" w:hanging="360"/>
      </w:pPr>
    </w:lvl>
    <w:lvl w:ilvl="5" w:tplc="E698122A" w:tentative="1">
      <w:start w:val="1"/>
      <w:numFmt w:val="lowerRoman"/>
      <w:lvlText w:val="%6."/>
      <w:lvlJc w:val="right"/>
      <w:pPr>
        <w:tabs>
          <w:tab w:val="num" w:pos="3960"/>
        </w:tabs>
        <w:ind w:left="3960" w:hanging="180"/>
      </w:pPr>
    </w:lvl>
    <w:lvl w:ilvl="6" w:tplc="2AF8BCE6" w:tentative="1">
      <w:start w:val="1"/>
      <w:numFmt w:val="decimal"/>
      <w:lvlText w:val="%7."/>
      <w:lvlJc w:val="left"/>
      <w:pPr>
        <w:tabs>
          <w:tab w:val="num" w:pos="4680"/>
        </w:tabs>
        <w:ind w:left="4680" w:hanging="360"/>
      </w:pPr>
    </w:lvl>
    <w:lvl w:ilvl="7" w:tplc="77160710" w:tentative="1">
      <w:start w:val="1"/>
      <w:numFmt w:val="lowerLetter"/>
      <w:lvlText w:val="%8."/>
      <w:lvlJc w:val="left"/>
      <w:pPr>
        <w:tabs>
          <w:tab w:val="num" w:pos="5400"/>
        </w:tabs>
        <w:ind w:left="5400" w:hanging="360"/>
      </w:pPr>
    </w:lvl>
    <w:lvl w:ilvl="8" w:tplc="67AA58D0"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7F0EBC0C">
      <w:start w:val="1"/>
      <w:numFmt w:val="decimal"/>
      <w:lvlText w:val="%1."/>
      <w:lvlJc w:val="left"/>
      <w:pPr>
        <w:tabs>
          <w:tab w:val="num" w:pos="360"/>
        </w:tabs>
        <w:ind w:left="360" w:hanging="360"/>
      </w:pPr>
      <w:rPr>
        <w:rFonts w:hint="default"/>
      </w:rPr>
    </w:lvl>
    <w:lvl w:ilvl="1" w:tplc="9274E72C" w:tentative="1">
      <w:start w:val="1"/>
      <w:numFmt w:val="lowerLetter"/>
      <w:lvlText w:val="%2."/>
      <w:lvlJc w:val="left"/>
      <w:pPr>
        <w:tabs>
          <w:tab w:val="num" w:pos="1440"/>
        </w:tabs>
        <w:ind w:left="1440" w:hanging="360"/>
      </w:pPr>
    </w:lvl>
    <w:lvl w:ilvl="2" w:tplc="171003BC" w:tentative="1">
      <w:start w:val="1"/>
      <w:numFmt w:val="lowerRoman"/>
      <w:lvlText w:val="%3."/>
      <w:lvlJc w:val="right"/>
      <w:pPr>
        <w:tabs>
          <w:tab w:val="num" w:pos="2160"/>
        </w:tabs>
        <w:ind w:left="2160" w:hanging="180"/>
      </w:pPr>
    </w:lvl>
    <w:lvl w:ilvl="3" w:tplc="A5AAEE3C" w:tentative="1">
      <w:start w:val="1"/>
      <w:numFmt w:val="decimal"/>
      <w:lvlText w:val="%4."/>
      <w:lvlJc w:val="left"/>
      <w:pPr>
        <w:tabs>
          <w:tab w:val="num" w:pos="2880"/>
        </w:tabs>
        <w:ind w:left="2880" w:hanging="360"/>
      </w:pPr>
    </w:lvl>
    <w:lvl w:ilvl="4" w:tplc="30BE6510" w:tentative="1">
      <w:start w:val="1"/>
      <w:numFmt w:val="lowerLetter"/>
      <w:lvlText w:val="%5."/>
      <w:lvlJc w:val="left"/>
      <w:pPr>
        <w:tabs>
          <w:tab w:val="num" w:pos="3600"/>
        </w:tabs>
        <w:ind w:left="3600" w:hanging="360"/>
      </w:pPr>
    </w:lvl>
    <w:lvl w:ilvl="5" w:tplc="A21ECF22" w:tentative="1">
      <w:start w:val="1"/>
      <w:numFmt w:val="lowerRoman"/>
      <w:lvlText w:val="%6."/>
      <w:lvlJc w:val="right"/>
      <w:pPr>
        <w:tabs>
          <w:tab w:val="num" w:pos="4320"/>
        </w:tabs>
        <w:ind w:left="4320" w:hanging="180"/>
      </w:pPr>
    </w:lvl>
    <w:lvl w:ilvl="6" w:tplc="E842DD2C" w:tentative="1">
      <w:start w:val="1"/>
      <w:numFmt w:val="decimal"/>
      <w:lvlText w:val="%7."/>
      <w:lvlJc w:val="left"/>
      <w:pPr>
        <w:tabs>
          <w:tab w:val="num" w:pos="5040"/>
        </w:tabs>
        <w:ind w:left="5040" w:hanging="360"/>
      </w:pPr>
    </w:lvl>
    <w:lvl w:ilvl="7" w:tplc="6B32C81A" w:tentative="1">
      <w:start w:val="1"/>
      <w:numFmt w:val="lowerLetter"/>
      <w:lvlText w:val="%8."/>
      <w:lvlJc w:val="left"/>
      <w:pPr>
        <w:tabs>
          <w:tab w:val="num" w:pos="5760"/>
        </w:tabs>
        <w:ind w:left="5760" w:hanging="360"/>
      </w:pPr>
    </w:lvl>
    <w:lvl w:ilvl="8" w:tplc="3EFA6714"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66E6E252">
      <w:start w:val="1"/>
      <w:numFmt w:val="decimal"/>
      <w:lvlText w:val="%1."/>
      <w:lvlJc w:val="left"/>
      <w:pPr>
        <w:tabs>
          <w:tab w:val="num" w:pos="720"/>
        </w:tabs>
        <w:ind w:left="720" w:hanging="360"/>
      </w:pPr>
    </w:lvl>
    <w:lvl w:ilvl="1" w:tplc="F87A28E4">
      <w:start w:val="1"/>
      <w:numFmt w:val="lowerLetter"/>
      <w:lvlText w:val="%2."/>
      <w:lvlJc w:val="left"/>
      <w:pPr>
        <w:tabs>
          <w:tab w:val="num" w:pos="1440"/>
        </w:tabs>
        <w:ind w:left="1440" w:hanging="360"/>
      </w:pPr>
    </w:lvl>
    <w:lvl w:ilvl="2" w:tplc="F7BA35F0" w:tentative="1">
      <w:start w:val="1"/>
      <w:numFmt w:val="lowerRoman"/>
      <w:lvlText w:val="%3."/>
      <w:lvlJc w:val="right"/>
      <w:pPr>
        <w:tabs>
          <w:tab w:val="num" w:pos="2160"/>
        </w:tabs>
        <w:ind w:left="2160" w:hanging="180"/>
      </w:pPr>
    </w:lvl>
    <w:lvl w:ilvl="3" w:tplc="ABA2E936" w:tentative="1">
      <w:start w:val="1"/>
      <w:numFmt w:val="decimal"/>
      <w:lvlText w:val="%4."/>
      <w:lvlJc w:val="left"/>
      <w:pPr>
        <w:tabs>
          <w:tab w:val="num" w:pos="2880"/>
        </w:tabs>
        <w:ind w:left="2880" w:hanging="360"/>
      </w:pPr>
    </w:lvl>
    <w:lvl w:ilvl="4" w:tplc="5B065376" w:tentative="1">
      <w:start w:val="1"/>
      <w:numFmt w:val="lowerLetter"/>
      <w:lvlText w:val="%5."/>
      <w:lvlJc w:val="left"/>
      <w:pPr>
        <w:tabs>
          <w:tab w:val="num" w:pos="3600"/>
        </w:tabs>
        <w:ind w:left="3600" w:hanging="360"/>
      </w:pPr>
    </w:lvl>
    <w:lvl w:ilvl="5" w:tplc="415845AC" w:tentative="1">
      <w:start w:val="1"/>
      <w:numFmt w:val="lowerRoman"/>
      <w:lvlText w:val="%6."/>
      <w:lvlJc w:val="right"/>
      <w:pPr>
        <w:tabs>
          <w:tab w:val="num" w:pos="4320"/>
        </w:tabs>
        <w:ind w:left="4320" w:hanging="180"/>
      </w:pPr>
    </w:lvl>
    <w:lvl w:ilvl="6" w:tplc="5980F696" w:tentative="1">
      <w:start w:val="1"/>
      <w:numFmt w:val="decimal"/>
      <w:lvlText w:val="%7."/>
      <w:lvlJc w:val="left"/>
      <w:pPr>
        <w:tabs>
          <w:tab w:val="num" w:pos="5040"/>
        </w:tabs>
        <w:ind w:left="5040" w:hanging="360"/>
      </w:pPr>
    </w:lvl>
    <w:lvl w:ilvl="7" w:tplc="77A694EC" w:tentative="1">
      <w:start w:val="1"/>
      <w:numFmt w:val="lowerLetter"/>
      <w:lvlText w:val="%8."/>
      <w:lvlJc w:val="left"/>
      <w:pPr>
        <w:tabs>
          <w:tab w:val="num" w:pos="5760"/>
        </w:tabs>
        <w:ind w:left="5760" w:hanging="360"/>
      </w:pPr>
    </w:lvl>
    <w:lvl w:ilvl="8" w:tplc="A550894E"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4B7896E2">
      <w:start w:val="1"/>
      <w:numFmt w:val="decimal"/>
      <w:lvlText w:val="%1."/>
      <w:lvlJc w:val="left"/>
      <w:pPr>
        <w:tabs>
          <w:tab w:val="num" w:pos="360"/>
        </w:tabs>
        <w:ind w:left="360" w:hanging="360"/>
      </w:pPr>
      <w:rPr>
        <w:b w:val="0"/>
        <w:i w:val="0"/>
      </w:rPr>
    </w:lvl>
    <w:lvl w:ilvl="1" w:tplc="D4BCDF4C" w:tentative="1">
      <w:start w:val="1"/>
      <w:numFmt w:val="lowerLetter"/>
      <w:lvlText w:val="%2."/>
      <w:lvlJc w:val="left"/>
      <w:pPr>
        <w:tabs>
          <w:tab w:val="num" w:pos="1440"/>
        </w:tabs>
        <w:ind w:left="1440" w:hanging="360"/>
      </w:pPr>
    </w:lvl>
    <w:lvl w:ilvl="2" w:tplc="14EC2504" w:tentative="1">
      <w:start w:val="1"/>
      <w:numFmt w:val="lowerRoman"/>
      <w:lvlText w:val="%3."/>
      <w:lvlJc w:val="right"/>
      <w:pPr>
        <w:tabs>
          <w:tab w:val="num" w:pos="2160"/>
        </w:tabs>
        <w:ind w:left="2160" w:hanging="180"/>
      </w:pPr>
    </w:lvl>
    <w:lvl w:ilvl="3" w:tplc="8C44A6AE" w:tentative="1">
      <w:start w:val="1"/>
      <w:numFmt w:val="decimal"/>
      <w:lvlText w:val="%4."/>
      <w:lvlJc w:val="left"/>
      <w:pPr>
        <w:tabs>
          <w:tab w:val="num" w:pos="2880"/>
        </w:tabs>
        <w:ind w:left="2880" w:hanging="360"/>
      </w:pPr>
    </w:lvl>
    <w:lvl w:ilvl="4" w:tplc="DA1612F6" w:tentative="1">
      <w:start w:val="1"/>
      <w:numFmt w:val="lowerLetter"/>
      <w:lvlText w:val="%5."/>
      <w:lvlJc w:val="left"/>
      <w:pPr>
        <w:tabs>
          <w:tab w:val="num" w:pos="3600"/>
        </w:tabs>
        <w:ind w:left="3600" w:hanging="360"/>
      </w:pPr>
    </w:lvl>
    <w:lvl w:ilvl="5" w:tplc="B2504744" w:tentative="1">
      <w:start w:val="1"/>
      <w:numFmt w:val="lowerRoman"/>
      <w:lvlText w:val="%6."/>
      <w:lvlJc w:val="right"/>
      <w:pPr>
        <w:tabs>
          <w:tab w:val="num" w:pos="4320"/>
        </w:tabs>
        <w:ind w:left="4320" w:hanging="180"/>
      </w:pPr>
    </w:lvl>
    <w:lvl w:ilvl="6" w:tplc="6CEAB62E" w:tentative="1">
      <w:start w:val="1"/>
      <w:numFmt w:val="decimal"/>
      <w:lvlText w:val="%7."/>
      <w:lvlJc w:val="left"/>
      <w:pPr>
        <w:tabs>
          <w:tab w:val="num" w:pos="5040"/>
        </w:tabs>
        <w:ind w:left="5040" w:hanging="360"/>
      </w:pPr>
    </w:lvl>
    <w:lvl w:ilvl="7" w:tplc="78BEA496" w:tentative="1">
      <w:start w:val="1"/>
      <w:numFmt w:val="lowerLetter"/>
      <w:lvlText w:val="%8."/>
      <w:lvlJc w:val="left"/>
      <w:pPr>
        <w:tabs>
          <w:tab w:val="num" w:pos="5760"/>
        </w:tabs>
        <w:ind w:left="5760" w:hanging="360"/>
      </w:pPr>
    </w:lvl>
    <w:lvl w:ilvl="8" w:tplc="7994A2D0"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7A00E3D4">
      <w:start w:val="1"/>
      <w:numFmt w:val="decimal"/>
      <w:lvlText w:val="%1."/>
      <w:lvlJc w:val="left"/>
      <w:pPr>
        <w:tabs>
          <w:tab w:val="num" w:pos="720"/>
        </w:tabs>
        <w:ind w:left="720" w:hanging="360"/>
      </w:pPr>
      <w:rPr>
        <w:rFonts w:hint="default"/>
      </w:rPr>
    </w:lvl>
    <w:lvl w:ilvl="1" w:tplc="D228D81A" w:tentative="1">
      <w:start w:val="1"/>
      <w:numFmt w:val="lowerLetter"/>
      <w:lvlText w:val="%2."/>
      <w:lvlJc w:val="left"/>
      <w:pPr>
        <w:tabs>
          <w:tab w:val="num" w:pos="1800"/>
        </w:tabs>
        <w:ind w:left="1800" w:hanging="360"/>
      </w:pPr>
    </w:lvl>
    <w:lvl w:ilvl="2" w:tplc="15329650" w:tentative="1">
      <w:start w:val="1"/>
      <w:numFmt w:val="lowerRoman"/>
      <w:lvlText w:val="%3."/>
      <w:lvlJc w:val="right"/>
      <w:pPr>
        <w:tabs>
          <w:tab w:val="num" w:pos="2520"/>
        </w:tabs>
        <w:ind w:left="2520" w:hanging="180"/>
      </w:pPr>
    </w:lvl>
    <w:lvl w:ilvl="3" w:tplc="080652AC" w:tentative="1">
      <w:start w:val="1"/>
      <w:numFmt w:val="decimal"/>
      <w:lvlText w:val="%4."/>
      <w:lvlJc w:val="left"/>
      <w:pPr>
        <w:tabs>
          <w:tab w:val="num" w:pos="3240"/>
        </w:tabs>
        <w:ind w:left="3240" w:hanging="360"/>
      </w:pPr>
    </w:lvl>
    <w:lvl w:ilvl="4" w:tplc="08724642" w:tentative="1">
      <w:start w:val="1"/>
      <w:numFmt w:val="lowerLetter"/>
      <w:lvlText w:val="%5."/>
      <w:lvlJc w:val="left"/>
      <w:pPr>
        <w:tabs>
          <w:tab w:val="num" w:pos="3960"/>
        </w:tabs>
        <w:ind w:left="3960" w:hanging="360"/>
      </w:pPr>
    </w:lvl>
    <w:lvl w:ilvl="5" w:tplc="A8BCA148" w:tentative="1">
      <w:start w:val="1"/>
      <w:numFmt w:val="lowerRoman"/>
      <w:lvlText w:val="%6."/>
      <w:lvlJc w:val="right"/>
      <w:pPr>
        <w:tabs>
          <w:tab w:val="num" w:pos="4680"/>
        </w:tabs>
        <w:ind w:left="4680" w:hanging="180"/>
      </w:pPr>
    </w:lvl>
    <w:lvl w:ilvl="6" w:tplc="BDE80674" w:tentative="1">
      <w:start w:val="1"/>
      <w:numFmt w:val="decimal"/>
      <w:lvlText w:val="%7."/>
      <w:lvlJc w:val="left"/>
      <w:pPr>
        <w:tabs>
          <w:tab w:val="num" w:pos="5400"/>
        </w:tabs>
        <w:ind w:left="5400" w:hanging="360"/>
      </w:pPr>
    </w:lvl>
    <w:lvl w:ilvl="7" w:tplc="F7F28D16" w:tentative="1">
      <w:start w:val="1"/>
      <w:numFmt w:val="lowerLetter"/>
      <w:lvlText w:val="%8."/>
      <w:lvlJc w:val="left"/>
      <w:pPr>
        <w:tabs>
          <w:tab w:val="num" w:pos="6120"/>
        </w:tabs>
        <w:ind w:left="6120" w:hanging="360"/>
      </w:pPr>
    </w:lvl>
    <w:lvl w:ilvl="8" w:tplc="2C343788"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9FC6E356">
      <w:start w:val="1"/>
      <w:numFmt w:val="decimal"/>
      <w:lvlText w:val="%1."/>
      <w:lvlJc w:val="left"/>
      <w:pPr>
        <w:tabs>
          <w:tab w:val="num" w:pos="780"/>
        </w:tabs>
        <w:ind w:left="780" w:hanging="780"/>
      </w:pPr>
      <w:rPr>
        <w:rFonts w:hint="default"/>
      </w:rPr>
    </w:lvl>
    <w:lvl w:ilvl="1" w:tplc="EE6C6618" w:tentative="1">
      <w:start w:val="1"/>
      <w:numFmt w:val="lowerLetter"/>
      <w:lvlText w:val="%2."/>
      <w:lvlJc w:val="left"/>
      <w:pPr>
        <w:tabs>
          <w:tab w:val="num" w:pos="1440"/>
        </w:tabs>
        <w:ind w:left="1440" w:hanging="360"/>
      </w:pPr>
    </w:lvl>
    <w:lvl w:ilvl="2" w:tplc="4104A2BE" w:tentative="1">
      <w:start w:val="1"/>
      <w:numFmt w:val="lowerRoman"/>
      <w:lvlText w:val="%3."/>
      <w:lvlJc w:val="right"/>
      <w:pPr>
        <w:tabs>
          <w:tab w:val="num" w:pos="2160"/>
        </w:tabs>
        <w:ind w:left="2160" w:hanging="180"/>
      </w:pPr>
    </w:lvl>
    <w:lvl w:ilvl="3" w:tplc="C2F4C1E2" w:tentative="1">
      <w:start w:val="1"/>
      <w:numFmt w:val="decimal"/>
      <w:lvlText w:val="%4."/>
      <w:lvlJc w:val="left"/>
      <w:pPr>
        <w:tabs>
          <w:tab w:val="num" w:pos="2880"/>
        </w:tabs>
        <w:ind w:left="2880" w:hanging="360"/>
      </w:pPr>
    </w:lvl>
    <w:lvl w:ilvl="4" w:tplc="75827EF0" w:tentative="1">
      <w:start w:val="1"/>
      <w:numFmt w:val="lowerLetter"/>
      <w:lvlText w:val="%5."/>
      <w:lvlJc w:val="left"/>
      <w:pPr>
        <w:tabs>
          <w:tab w:val="num" w:pos="3600"/>
        </w:tabs>
        <w:ind w:left="3600" w:hanging="360"/>
      </w:pPr>
    </w:lvl>
    <w:lvl w:ilvl="5" w:tplc="54220818" w:tentative="1">
      <w:start w:val="1"/>
      <w:numFmt w:val="lowerRoman"/>
      <w:lvlText w:val="%6."/>
      <w:lvlJc w:val="right"/>
      <w:pPr>
        <w:tabs>
          <w:tab w:val="num" w:pos="4320"/>
        </w:tabs>
        <w:ind w:left="4320" w:hanging="180"/>
      </w:pPr>
    </w:lvl>
    <w:lvl w:ilvl="6" w:tplc="DABCF3FC" w:tentative="1">
      <w:start w:val="1"/>
      <w:numFmt w:val="decimal"/>
      <w:lvlText w:val="%7."/>
      <w:lvlJc w:val="left"/>
      <w:pPr>
        <w:tabs>
          <w:tab w:val="num" w:pos="5040"/>
        </w:tabs>
        <w:ind w:left="5040" w:hanging="360"/>
      </w:pPr>
    </w:lvl>
    <w:lvl w:ilvl="7" w:tplc="A54E0AE6" w:tentative="1">
      <w:start w:val="1"/>
      <w:numFmt w:val="lowerLetter"/>
      <w:lvlText w:val="%8."/>
      <w:lvlJc w:val="left"/>
      <w:pPr>
        <w:tabs>
          <w:tab w:val="num" w:pos="5760"/>
        </w:tabs>
        <w:ind w:left="5760" w:hanging="360"/>
      </w:pPr>
    </w:lvl>
    <w:lvl w:ilvl="8" w:tplc="87CC0A5A"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03D0C622">
      <w:start w:val="1"/>
      <w:numFmt w:val="decimal"/>
      <w:lvlText w:val="%1."/>
      <w:lvlJc w:val="left"/>
      <w:pPr>
        <w:tabs>
          <w:tab w:val="num" w:pos="360"/>
        </w:tabs>
        <w:ind w:left="360" w:hanging="360"/>
      </w:pPr>
      <w:rPr>
        <w:rFonts w:hint="default"/>
      </w:rPr>
    </w:lvl>
    <w:lvl w:ilvl="1" w:tplc="9BEC4266" w:tentative="1">
      <w:start w:val="1"/>
      <w:numFmt w:val="lowerLetter"/>
      <w:lvlText w:val="%2."/>
      <w:lvlJc w:val="left"/>
      <w:pPr>
        <w:tabs>
          <w:tab w:val="num" w:pos="1440"/>
        </w:tabs>
        <w:ind w:left="1440" w:hanging="360"/>
      </w:pPr>
    </w:lvl>
    <w:lvl w:ilvl="2" w:tplc="8D80E30E" w:tentative="1">
      <w:start w:val="1"/>
      <w:numFmt w:val="lowerRoman"/>
      <w:lvlText w:val="%3."/>
      <w:lvlJc w:val="right"/>
      <w:pPr>
        <w:tabs>
          <w:tab w:val="num" w:pos="2160"/>
        </w:tabs>
        <w:ind w:left="2160" w:hanging="180"/>
      </w:pPr>
    </w:lvl>
    <w:lvl w:ilvl="3" w:tplc="50EE51DE" w:tentative="1">
      <w:start w:val="1"/>
      <w:numFmt w:val="decimal"/>
      <w:lvlText w:val="%4."/>
      <w:lvlJc w:val="left"/>
      <w:pPr>
        <w:tabs>
          <w:tab w:val="num" w:pos="2880"/>
        </w:tabs>
        <w:ind w:left="2880" w:hanging="360"/>
      </w:pPr>
    </w:lvl>
    <w:lvl w:ilvl="4" w:tplc="0C10467E" w:tentative="1">
      <w:start w:val="1"/>
      <w:numFmt w:val="lowerLetter"/>
      <w:lvlText w:val="%5."/>
      <w:lvlJc w:val="left"/>
      <w:pPr>
        <w:tabs>
          <w:tab w:val="num" w:pos="3600"/>
        </w:tabs>
        <w:ind w:left="3600" w:hanging="360"/>
      </w:pPr>
    </w:lvl>
    <w:lvl w:ilvl="5" w:tplc="AF9A1F46" w:tentative="1">
      <w:start w:val="1"/>
      <w:numFmt w:val="lowerRoman"/>
      <w:lvlText w:val="%6."/>
      <w:lvlJc w:val="right"/>
      <w:pPr>
        <w:tabs>
          <w:tab w:val="num" w:pos="4320"/>
        </w:tabs>
        <w:ind w:left="4320" w:hanging="180"/>
      </w:pPr>
    </w:lvl>
    <w:lvl w:ilvl="6" w:tplc="19983D6A" w:tentative="1">
      <w:start w:val="1"/>
      <w:numFmt w:val="decimal"/>
      <w:lvlText w:val="%7."/>
      <w:lvlJc w:val="left"/>
      <w:pPr>
        <w:tabs>
          <w:tab w:val="num" w:pos="5040"/>
        </w:tabs>
        <w:ind w:left="5040" w:hanging="360"/>
      </w:pPr>
    </w:lvl>
    <w:lvl w:ilvl="7" w:tplc="8E6E9830" w:tentative="1">
      <w:start w:val="1"/>
      <w:numFmt w:val="lowerLetter"/>
      <w:lvlText w:val="%8."/>
      <w:lvlJc w:val="left"/>
      <w:pPr>
        <w:tabs>
          <w:tab w:val="num" w:pos="5760"/>
        </w:tabs>
        <w:ind w:left="5760" w:hanging="360"/>
      </w:pPr>
    </w:lvl>
    <w:lvl w:ilvl="8" w:tplc="1092219C"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8E18B99C">
      <w:start w:val="1"/>
      <w:numFmt w:val="decimal"/>
      <w:lvlText w:val="%1."/>
      <w:lvlJc w:val="left"/>
      <w:pPr>
        <w:ind w:left="720" w:hanging="360"/>
      </w:pPr>
      <w:rPr>
        <w:rFonts w:hint="default"/>
        <w:b w:val="0"/>
        <w:u w:val="none"/>
      </w:rPr>
    </w:lvl>
    <w:lvl w:ilvl="1" w:tplc="3C1A0CAA" w:tentative="1">
      <w:start w:val="1"/>
      <w:numFmt w:val="lowerLetter"/>
      <w:lvlText w:val="%2."/>
      <w:lvlJc w:val="left"/>
      <w:pPr>
        <w:ind w:left="1440" w:hanging="360"/>
      </w:pPr>
    </w:lvl>
    <w:lvl w:ilvl="2" w:tplc="18B0740C" w:tentative="1">
      <w:start w:val="1"/>
      <w:numFmt w:val="lowerRoman"/>
      <w:lvlText w:val="%3."/>
      <w:lvlJc w:val="right"/>
      <w:pPr>
        <w:ind w:left="2160" w:hanging="180"/>
      </w:pPr>
    </w:lvl>
    <w:lvl w:ilvl="3" w:tplc="807C8456" w:tentative="1">
      <w:start w:val="1"/>
      <w:numFmt w:val="decimal"/>
      <w:lvlText w:val="%4."/>
      <w:lvlJc w:val="left"/>
      <w:pPr>
        <w:ind w:left="2880" w:hanging="360"/>
      </w:pPr>
    </w:lvl>
    <w:lvl w:ilvl="4" w:tplc="54DE2C40" w:tentative="1">
      <w:start w:val="1"/>
      <w:numFmt w:val="lowerLetter"/>
      <w:lvlText w:val="%5."/>
      <w:lvlJc w:val="left"/>
      <w:pPr>
        <w:ind w:left="3600" w:hanging="360"/>
      </w:pPr>
    </w:lvl>
    <w:lvl w:ilvl="5" w:tplc="1DE88E0C" w:tentative="1">
      <w:start w:val="1"/>
      <w:numFmt w:val="lowerRoman"/>
      <w:lvlText w:val="%6."/>
      <w:lvlJc w:val="right"/>
      <w:pPr>
        <w:ind w:left="4320" w:hanging="180"/>
      </w:pPr>
    </w:lvl>
    <w:lvl w:ilvl="6" w:tplc="CC4AA94A" w:tentative="1">
      <w:start w:val="1"/>
      <w:numFmt w:val="decimal"/>
      <w:lvlText w:val="%7."/>
      <w:lvlJc w:val="left"/>
      <w:pPr>
        <w:ind w:left="5040" w:hanging="360"/>
      </w:pPr>
    </w:lvl>
    <w:lvl w:ilvl="7" w:tplc="1E68E250" w:tentative="1">
      <w:start w:val="1"/>
      <w:numFmt w:val="lowerLetter"/>
      <w:lvlText w:val="%8."/>
      <w:lvlJc w:val="left"/>
      <w:pPr>
        <w:ind w:left="5760" w:hanging="360"/>
      </w:pPr>
    </w:lvl>
    <w:lvl w:ilvl="8" w:tplc="B95A633C"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A7BA178C">
      <w:start w:val="1"/>
      <w:numFmt w:val="decimal"/>
      <w:lvlText w:val="%1."/>
      <w:lvlJc w:val="left"/>
      <w:pPr>
        <w:tabs>
          <w:tab w:val="num" w:pos="638"/>
        </w:tabs>
        <w:ind w:left="638" w:hanging="360"/>
      </w:pPr>
    </w:lvl>
    <w:lvl w:ilvl="1" w:tplc="DEAC24FC" w:tentative="1">
      <w:start w:val="1"/>
      <w:numFmt w:val="lowerLetter"/>
      <w:lvlText w:val="%2."/>
      <w:lvlJc w:val="left"/>
      <w:pPr>
        <w:tabs>
          <w:tab w:val="num" w:pos="1358"/>
        </w:tabs>
        <w:ind w:left="1358" w:hanging="360"/>
      </w:pPr>
    </w:lvl>
    <w:lvl w:ilvl="2" w:tplc="3926D074" w:tentative="1">
      <w:start w:val="1"/>
      <w:numFmt w:val="lowerRoman"/>
      <w:lvlText w:val="%3."/>
      <w:lvlJc w:val="right"/>
      <w:pPr>
        <w:tabs>
          <w:tab w:val="num" w:pos="2078"/>
        </w:tabs>
        <w:ind w:left="2078" w:hanging="180"/>
      </w:pPr>
    </w:lvl>
    <w:lvl w:ilvl="3" w:tplc="A3DA58BE" w:tentative="1">
      <w:start w:val="1"/>
      <w:numFmt w:val="decimal"/>
      <w:lvlText w:val="%4."/>
      <w:lvlJc w:val="left"/>
      <w:pPr>
        <w:tabs>
          <w:tab w:val="num" w:pos="2798"/>
        </w:tabs>
        <w:ind w:left="2798" w:hanging="360"/>
      </w:pPr>
    </w:lvl>
    <w:lvl w:ilvl="4" w:tplc="DDFCB720" w:tentative="1">
      <w:start w:val="1"/>
      <w:numFmt w:val="lowerLetter"/>
      <w:lvlText w:val="%5."/>
      <w:lvlJc w:val="left"/>
      <w:pPr>
        <w:tabs>
          <w:tab w:val="num" w:pos="3518"/>
        </w:tabs>
        <w:ind w:left="3518" w:hanging="360"/>
      </w:pPr>
    </w:lvl>
    <w:lvl w:ilvl="5" w:tplc="CD8AD49E" w:tentative="1">
      <w:start w:val="1"/>
      <w:numFmt w:val="lowerRoman"/>
      <w:lvlText w:val="%6."/>
      <w:lvlJc w:val="right"/>
      <w:pPr>
        <w:tabs>
          <w:tab w:val="num" w:pos="4238"/>
        </w:tabs>
        <w:ind w:left="4238" w:hanging="180"/>
      </w:pPr>
    </w:lvl>
    <w:lvl w:ilvl="6" w:tplc="6C58E096" w:tentative="1">
      <w:start w:val="1"/>
      <w:numFmt w:val="decimal"/>
      <w:lvlText w:val="%7."/>
      <w:lvlJc w:val="left"/>
      <w:pPr>
        <w:tabs>
          <w:tab w:val="num" w:pos="4958"/>
        </w:tabs>
        <w:ind w:left="4958" w:hanging="360"/>
      </w:pPr>
    </w:lvl>
    <w:lvl w:ilvl="7" w:tplc="8DCC61A0" w:tentative="1">
      <w:start w:val="1"/>
      <w:numFmt w:val="lowerLetter"/>
      <w:lvlText w:val="%8."/>
      <w:lvlJc w:val="left"/>
      <w:pPr>
        <w:tabs>
          <w:tab w:val="num" w:pos="5678"/>
        </w:tabs>
        <w:ind w:left="5678" w:hanging="360"/>
      </w:pPr>
    </w:lvl>
    <w:lvl w:ilvl="8" w:tplc="9E92EFCA"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B6EE5588">
      <w:start w:val="1"/>
      <w:numFmt w:val="decimal"/>
      <w:lvlText w:val="%1."/>
      <w:lvlJc w:val="left"/>
      <w:pPr>
        <w:tabs>
          <w:tab w:val="num" w:pos="360"/>
        </w:tabs>
        <w:ind w:left="360" w:hanging="360"/>
      </w:pPr>
      <w:rPr>
        <w:rFonts w:hint="default"/>
      </w:rPr>
    </w:lvl>
    <w:lvl w:ilvl="1" w:tplc="D69C954C" w:tentative="1">
      <w:start w:val="1"/>
      <w:numFmt w:val="lowerLetter"/>
      <w:lvlText w:val="%2."/>
      <w:lvlJc w:val="left"/>
      <w:pPr>
        <w:tabs>
          <w:tab w:val="num" w:pos="456"/>
        </w:tabs>
        <w:ind w:left="456" w:hanging="360"/>
      </w:pPr>
    </w:lvl>
    <w:lvl w:ilvl="2" w:tplc="F7E80AFC" w:tentative="1">
      <w:start w:val="1"/>
      <w:numFmt w:val="lowerRoman"/>
      <w:lvlText w:val="%3."/>
      <w:lvlJc w:val="right"/>
      <w:pPr>
        <w:tabs>
          <w:tab w:val="num" w:pos="1176"/>
        </w:tabs>
        <w:ind w:left="1176" w:hanging="180"/>
      </w:pPr>
    </w:lvl>
    <w:lvl w:ilvl="3" w:tplc="E5BC20A4" w:tentative="1">
      <w:start w:val="1"/>
      <w:numFmt w:val="decimal"/>
      <w:lvlText w:val="%4."/>
      <w:lvlJc w:val="left"/>
      <w:pPr>
        <w:tabs>
          <w:tab w:val="num" w:pos="1896"/>
        </w:tabs>
        <w:ind w:left="1896" w:hanging="360"/>
      </w:pPr>
    </w:lvl>
    <w:lvl w:ilvl="4" w:tplc="82601910" w:tentative="1">
      <w:start w:val="1"/>
      <w:numFmt w:val="lowerLetter"/>
      <w:lvlText w:val="%5."/>
      <w:lvlJc w:val="left"/>
      <w:pPr>
        <w:tabs>
          <w:tab w:val="num" w:pos="2616"/>
        </w:tabs>
        <w:ind w:left="2616" w:hanging="360"/>
      </w:pPr>
    </w:lvl>
    <w:lvl w:ilvl="5" w:tplc="BD9210A0" w:tentative="1">
      <w:start w:val="1"/>
      <w:numFmt w:val="lowerRoman"/>
      <w:lvlText w:val="%6."/>
      <w:lvlJc w:val="right"/>
      <w:pPr>
        <w:tabs>
          <w:tab w:val="num" w:pos="3336"/>
        </w:tabs>
        <w:ind w:left="3336" w:hanging="180"/>
      </w:pPr>
    </w:lvl>
    <w:lvl w:ilvl="6" w:tplc="21F8ABD4" w:tentative="1">
      <w:start w:val="1"/>
      <w:numFmt w:val="decimal"/>
      <w:lvlText w:val="%7."/>
      <w:lvlJc w:val="left"/>
      <w:pPr>
        <w:tabs>
          <w:tab w:val="num" w:pos="4056"/>
        </w:tabs>
        <w:ind w:left="4056" w:hanging="360"/>
      </w:pPr>
    </w:lvl>
    <w:lvl w:ilvl="7" w:tplc="5532F660" w:tentative="1">
      <w:start w:val="1"/>
      <w:numFmt w:val="lowerLetter"/>
      <w:lvlText w:val="%8."/>
      <w:lvlJc w:val="left"/>
      <w:pPr>
        <w:tabs>
          <w:tab w:val="num" w:pos="4776"/>
        </w:tabs>
        <w:ind w:left="4776" w:hanging="360"/>
      </w:pPr>
    </w:lvl>
    <w:lvl w:ilvl="8" w:tplc="798460B8"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A39ACF80">
      <w:start w:val="1"/>
      <w:numFmt w:val="decimal"/>
      <w:lvlText w:val="%1."/>
      <w:lvlJc w:val="left"/>
      <w:pPr>
        <w:tabs>
          <w:tab w:val="num" w:pos="360"/>
        </w:tabs>
        <w:ind w:left="360" w:hanging="360"/>
      </w:pPr>
      <w:rPr>
        <w:rFonts w:hint="default"/>
        <w:b w:val="0"/>
      </w:rPr>
    </w:lvl>
    <w:lvl w:ilvl="1" w:tplc="118A31D2" w:tentative="1">
      <w:start w:val="1"/>
      <w:numFmt w:val="lowerLetter"/>
      <w:lvlText w:val="%2."/>
      <w:lvlJc w:val="left"/>
      <w:pPr>
        <w:tabs>
          <w:tab w:val="num" w:pos="1080"/>
        </w:tabs>
        <w:ind w:left="1080" w:hanging="360"/>
      </w:pPr>
    </w:lvl>
    <w:lvl w:ilvl="2" w:tplc="D5220CDC" w:tentative="1">
      <w:start w:val="1"/>
      <w:numFmt w:val="lowerRoman"/>
      <w:lvlText w:val="%3."/>
      <w:lvlJc w:val="right"/>
      <w:pPr>
        <w:tabs>
          <w:tab w:val="num" w:pos="1800"/>
        </w:tabs>
        <w:ind w:left="1800" w:hanging="180"/>
      </w:pPr>
    </w:lvl>
    <w:lvl w:ilvl="3" w:tplc="A70C1D76" w:tentative="1">
      <w:start w:val="1"/>
      <w:numFmt w:val="decimal"/>
      <w:lvlText w:val="%4."/>
      <w:lvlJc w:val="left"/>
      <w:pPr>
        <w:tabs>
          <w:tab w:val="num" w:pos="2520"/>
        </w:tabs>
        <w:ind w:left="2520" w:hanging="360"/>
      </w:pPr>
    </w:lvl>
    <w:lvl w:ilvl="4" w:tplc="792615DE" w:tentative="1">
      <w:start w:val="1"/>
      <w:numFmt w:val="lowerLetter"/>
      <w:lvlText w:val="%5."/>
      <w:lvlJc w:val="left"/>
      <w:pPr>
        <w:tabs>
          <w:tab w:val="num" w:pos="3240"/>
        </w:tabs>
        <w:ind w:left="3240" w:hanging="360"/>
      </w:pPr>
    </w:lvl>
    <w:lvl w:ilvl="5" w:tplc="3350FB70" w:tentative="1">
      <w:start w:val="1"/>
      <w:numFmt w:val="lowerRoman"/>
      <w:lvlText w:val="%6."/>
      <w:lvlJc w:val="right"/>
      <w:pPr>
        <w:tabs>
          <w:tab w:val="num" w:pos="3960"/>
        </w:tabs>
        <w:ind w:left="3960" w:hanging="180"/>
      </w:pPr>
    </w:lvl>
    <w:lvl w:ilvl="6" w:tplc="875C3CEE" w:tentative="1">
      <w:start w:val="1"/>
      <w:numFmt w:val="decimal"/>
      <w:lvlText w:val="%7."/>
      <w:lvlJc w:val="left"/>
      <w:pPr>
        <w:tabs>
          <w:tab w:val="num" w:pos="4680"/>
        </w:tabs>
        <w:ind w:left="4680" w:hanging="360"/>
      </w:pPr>
    </w:lvl>
    <w:lvl w:ilvl="7" w:tplc="C4EC368A" w:tentative="1">
      <w:start w:val="1"/>
      <w:numFmt w:val="lowerLetter"/>
      <w:lvlText w:val="%8."/>
      <w:lvlJc w:val="left"/>
      <w:pPr>
        <w:tabs>
          <w:tab w:val="num" w:pos="5400"/>
        </w:tabs>
        <w:ind w:left="5400" w:hanging="360"/>
      </w:pPr>
    </w:lvl>
    <w:lvl w:ilvl="8" w:tplc="AFCE19CA"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C3B450AE">
      <w:start w:val="1"/>
      <w:numFmt w:val="decimal"/>
      <w:lvlText w:val="%1."/>
      <w:lvlJc w:val="left"/>
      <w:pPr>
        <w:tabs>
          <w:tab w:val="num" w:pos="360"/>
        </w:tabs>
        <w:ind w:left="360" w:hanging="360"/>
      </w:pPr>
      <w:rPr>
        <w:rFonts w:hint="default"/>
      </w:rPr>
    </w:lvl>
    <w:lvl w:ilvl="1" w:tplc="A9D4C002" w:tentative="1">
      <w:start w:val="1"/>
      <w:numFmt w:val="lowerLetter"/>
      <w:lvlText w:val="%2."/>
      <w:lvlJc w:val="left"/>
      <w:pPr>
        <w:tabs>
          <w:tab w:val="num" w:pos="456"/>
        </w:tabs>
        <w:ind w:left="456" w:hanging="360"/>
      </w:pPr>
    </w:lvl>
    <w:lvl w:ilvl="2" w:tplc="B3D224F8" w:tentative="1">
      <w:start w:val="1"/>
      <w:numFmt w:val="lowerRoman"/>
      <w:lvlText w:val="%3."/>
      <w:lvlJc w:val="right"/>
      <w:pPr>
        <w:tabs>
          <w:tab w:val="num" w:pos="1176"/>
        </w:tabs>
        <w:ind w:left="1176" w:hanging="180"/>
      </w:pPr>
    </w:lvl>
    <w:lvl w:ilvl="3" w:tplc="B9D000A8" w:tentative="1">
      <w:start w:val="1"/>
      <w:numFmt w:val="decimal"/>
      <w:lvlText w:val="%4."/>
      <w:lvlJc w:val="left"/>
      <w:pPr>
        <w:tabs>
          <w:tab w:val="num" w:pos="1896"/>
        </w:tabs>
        <w:ind w:left="1896" w:hanging="360"/>
      </w:pPr>
    </w:lvl>
    <w:lvl w:ilvl="4" w:tplc="8A321BBE" w:tentative="1">
      <w:start w:val="1"/>
      <w:numFmt w:val="lowerLetter"/>
      <w:lvlText w:val="%5."/>
      <w:lvlJc w:val="left"/>
      <w:pPr>
        <w:tabs>
          <w:tab w:val="num" w:pos="2616"/>
        </w:tabs>
        <w:ind w:left="2616" w:hanging="360"/>
      </w:pPr>
    </w:lvl>
    <w:lvl w:ilvl="5" w:tplc="A08473E6" w:tentative="1">
      <w:start w:val="1"/>
      <w:numFmt w:val="lowerRoman"/>
      <w:lvlText w:val="%6."/>
      <w:lvlJc w:val="right"/>
      <w:pPr>
        <w:tabs>
          <w:tab w:val="num" w:pos="3336"/>
        </w:tabs>
        <w:ind w:left="3336" w:hanging="180"/>
      </w:pPr>
    </w:lvl>
    <w:lvl w:ilvl="6" w:tplc="BF7A29C6" w:tentative="1">
      <w:start w:val="1"/>
      <w:numFmt w:val="decimal"/>
      <w:lvlText w:val="%7."/>
      <w:lvlJc w:val="left"/>
      <w:pPr>
        <w:tabs>
          <w:tab w:val="num" w:pos="4056"/>
        </w:tabs>
        <w:ind w:left="4056" w:hanging="360"/>
      </w:pPr>
    </w:lvl>
    <w:lvl w:ilvl="7" w:tplc="13FC0256" w:tentative="1">
      <w:start w:val="1"/>
      <w:numFmt w:val="lowerLetter"/>
      <w:lvlText w:val="%8."/>
      <w:lvlJc w:val="left"/>
      <w:pPr>
        <w:tabs>
          <w:tab w:val="num" w:pos="4776"/>
        </w:tabs>
        <w:ind w:left="4776" w:hanging="360"/>
      </w:pPr>
    </w:lvl>
    <w:lvl w:ilvl="8" w:tplc="F4086422"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587E2AB2">
      <w:start w:val="1"/>
      <w:numFmt w:val="decimal"/>
      <w:lvlText w:val="%1."/>
      <w:lvlJc w:val="left"/>
      <w:pPr>
        <w:tabs>
          <w:tab w:val="num" w:pos="360"/>
        </w:tabs>
        <w:ind w:left="360" w:hanging="360"/>
      </w:pPr>
      <w:rPr>
        <w:rFonts w:hint="default"/>
      </w:rPr>
    </w:lvl>
    <w:lvl w:ilvl="1" w:tplc="70DC1282" w:tentative="1">
      <w:start w:val="1"/>
      <w:numFmt w:val="lowerLetter"/>
      <w:lvlText w:val="%2."/>
      <w:lvlJc w:val="left"/>
      <w:pPr>
        <w:tabs>
          <w:tab w:val="num" w:pos="456"/>
        </w:tabs>
        <w:ind w:left="456" w:hanging="360"/>
      </w:pPr>
    </w:lvl>
    <w:lvl w:ilvl="2" w:tplc="60C0FB42" w:tentative="1">
      <w:start w:val="1"/>
      <w:numFmt w:val="lowerRoman"/>
      <w:lvlText w:val="%3."/>
      <w:lvlJc w:val="right"/>
      <w:pPr>
        <w:tabs>
          <w:tab w:val="num" w:pos="1176"/>
        </w:tabs>
        <w:ind w:left="1176" w:hanging="180"/>
      </w:pPr>
    </w:lvl>
    <w:lvl w:ilvl="3" w:tplc="B39C0496" w:tentative="1">
      <w:start w:val="1"/>
      <w:numFmt w:val="decimal"/>
      <w:lvlText w:val="%4."/>
      <w:lvlJc w:val="left"/>
      <w:pPr>
        <w:tabs>
          <w:tab w:val="num" w:pos="1896"/>
        </w:tabs>
        <w:ind w:left="1896" w:hanging="360"/>
      </w:pPr>
    </w:lvl>
    <w:lvl w:ilvl="4" w:tplc="419A3C58" w:tentative="1">
      <w:start w:val="1"/>
      <w:numFmt w:val="lowerLetter"/>
      <w:lvlText w:val="%5."/>
      <w:lvlJc w:val="left"/>
      <w:pPr>
        <w:tabs>
          <w:tab w:val="num" w:pos="2616"/>
        </w:tabs>
        <w:ind w:left="2616" w:hanging="360"/>
      </w:pPr>
    </w:lvl>
    <w:lvl w:ilvl="5" w:tplc="7AD47EEA" w:tentative="1">
      <w:start w:val="1"/>
      <w:numFmt w:val="lowerRoman"/>
      <w:lvlText w:val="%6."/>
      <w:lvlJc w:val="right"/>
      <w:pPr>
        <w:tabs>
          <w:tab w:val="num" w:pos="3336"/>
        </w:tabs>
        <w:ind w:left="3336" w:hanging="180"/>
      </w:pPr>
    </w:lvl>
    <w:lvl w:ilvl="6" w:tplc="372ACCB8" w:tentative="1">
      <w:start w:val="1"/>
      <w:numFmt w:val="decimal"/>
      <w:lvlText w:val="%7."/>
      <w:lvlJc w:val="left"/>
      <w:pPr>
        <w:tabs>
          <w:tab w:val="num" w:pos="4056"/>
        </w:tabs>
        <w:ind w:left="4056" w:hanging="360"/>
      </w:pPr>
    </w:lvl>
    <w:lvl w:ilvl="7" w:tplc="6CE863C2" w:tentative="1">
      <w:start w:val="1"/>
      <w:numFmt w:val="lowerLetter"/>
      <w:lvlText w:val="%8."/>
      <w:lvlJc w:val="left"/>
      <w:pPr>
        <w:tabs>
          <w:tab w:val="num" w:pos="4776"/>
        </w:tabs>
        <w:ind w:left="4776" w:hanging="360"/>
      </w:pPr>
    </w:lvl>
    <w:lvl w:ilvl="8" w:tplc="8072143A"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E1F06100">
      <w:start w:val="1"/>
      <w:numFmt w:val="decimal"/>
      <w:lvlText w:val="%1."/>
      <w:lvlJc w:val="left"/>
      <w:pPr>
        <w:tabs>
          <w:tab w:val="num" w:pos="1080"/>
        </w:tabs>
        <w:ind w:left="1080" w:hanging="360"/>
      </w:pPr>
      <w:rPr>
        <w:rFonts w:hint="default"/>
      </w:rPr>
    </w:lvl>
    <w:lvl w:ilvl="1" w:tplc="91B679D8" w:tentative="1">
      <w:start w:val="1"/>
      <w:numFmt w:val="lowerLetter"/>
      <w:lvlText w:val="%2."/>
      <w:lvlJc w:val="left"/>
      <w:pPr>
        <w:tabs>
          <w:tab w:val="num" w:pos="1440"/>
        </w:tabs>
        <w:ind w:left="1440" w:hanging="360"/>
      </w:pPr>
    </w:lvl>
    <w:lvl w:ilvl="2" w:tplc="CABC1122">
      <w:start w:val="1"/>
      <w:numFmt w:val="lowerRoman"/>
      <w:lvlText w:val="%3."/>
      <w:lvlJc w:val="right"/>
      <w:pPr>
        <w:tabs>
          <w:tab w:val="num" w:pos="2160"/>
        </w:tabs>
        <w:ind w:left="2160" w:hanging="180"/>
      </w:pPr>
    </w:lvl>
    <w:lvl w:ilvl="3" w:tplc="AA3ADF9A" w:tentative="1">
      <w:start w:val="1"/>
      <w:numFmt w:val="decimal"/>
      <w:lvlText w:val="%4."/>
      <w:lvlJc w:val="left"/>
      <w:pPr>
        <w:tabs>
          <w:tab w:val="num" w:pos="2880"/>
        </w:tabs>
        <w:ind w:left="2880" w:hanging="360"/>
      </w:pPr>
    </w:lvl>
    <w:lvl w:ilvl="4" w:tplc="DB4EC452" w:tentative="1">
      <w:start w:val="1"/>
      <w:numFmt w:val="lowerLetter"/>
      <w:lvlText w:val="%5."/>
      <w:lvlJc w:val="left"/>
      <w:pPr>
        <w:tabs>
          <w:tab w:val="num" w:pos="3600"/>
        </w:tabs>
        <w:ind w:left="3600" w:hanging="360"/>
      </w:pPr>
    </w:lvl>
    <w:lvl w:ilvl="5" w:tplc="FBFCB7D6" w:tentative="1">
      <w:start w:val="1"/>
      <w:numFmt w:val="lowerRoman"/>
      <w:lvlText w:val="%6."/>
      <w:lvlJc w:val="right"/>
      <w:pPr>
        <w:tabs>
          <w:tab w:val="num" w:pos="4320"/>
        </w:tabs>
        <w:ind w:left="4320" w:hanging="180"/>
      </w:pPr>
    </w:lvl>
    <w:lvl w:ilvl="6" w:tplc="41F4B712" w:tentative="1">
      <w:start w:val="1"/>
      <w:numFmt w:val="decimal"/>
      <w:lvlText w:val="%7."/>
      <w:lvlJc w:val="left"/>
      <w:pPr>
        <w:tabs>
          <w:tab w:val="num" w:pos="5040"/>
        </w:tabs>
        <w:ind w:left="5040" w:hanging="360"/>
      </w:pPr>
    </w:lvl>
    <w:lvl w:ilvl="7" w:tplc="C6F2B7A2" w:tentative="1">
      <w:start w:val="1"/>
      <w:numFmt w:val="lowerLetter"/>
      <w:lvlText w:val="%8."/>
      <w:lvlJc w:val="left"/>
      <w:pPr>
        <w:tabs>
          <w:tab w:val="num" w:pos="5760"/>
        </w:tabs>
        <w:ind w:left="5760" w:hanging="360"/>
      </w:pPr>
    </w:lvl>
    <w:lvl w:ilvl="8" w:tplc="4078D0AE"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80026CEE">
      <w:start w:val="1"/>
      <w:numFmt w:val="decimal"/>
      <w:lvlText w:val="%1."/>
      <w:lvlJc w:val="left"/>
      <w:pPr>
        <w:tabs>
          <w:tab w:val="num" w:pos="360"/>
        </w:tabs>
        <w:ind w:left="360" w:hanging="360"/>
      </w:pPr>
      <w:rPr>
        <w:rFonts w:hint="default"/>
        <w:b w:val="0"/>
      </w:rPr>
    </w:lvl>
    <w:lvl w:ilvl="1" w:tplc="538A4570" w:tentative="1">
      <w:start w:val="1"/>
      <w:numFmt w:val="lowerLetter"/>
      <w:lvlText w:val="%2."/>
      <w:lvlJc w:val="left"/>
      <w:pPr>
        <w:tabs>
          <w:tab w:val="num" w:pos="1440"/>
        </w:tabs>
        <w:ind w:left="1440" w:hanging="360"/>
      </w:pPr>
    </w:lvl>
    <w:lvl w:ilvl="2" w:tplc="475E432A" w:tentative="1">
      <w:start w:val="1"/>
      <w:numFmt w:val="lowerRoman"/>
      <w:lvlText w:val="%3."/>
      <w:lvlJc w:val="right"/>
      <w:pPr>
        <w:tabs>
          <w:tab w:val="num" w:pos="2160"/>
        </w:tabs>
        <w:ind w:left="2160" w:hanging="180"/>
      </w:pPr>
    </w:lvl>
    <w:lvl w:ilvl="3" w:tplc="1CF68296" w:tentative="1">
      <w:start w:val="1"/>
      <w:numFmt w:val="decimal"/>
      <w:lvlText w:val="%4."/>
      <w:lvlJc w:val="left"/>
      <w:pPr>
        <w:tabs>
          <w:tab w:val="num" w:pos="2880"/>
        </w:tabs>
        <w:ind w:left="2880" w:hanging="360"/>
      </w:pPr>
    </w:lvl>
    <w:lvl w:ilvl="4" w:tplc="2EBAEC9C" w:tentative="1">
      <w:start w:val="1"/>
      <w:numFmt w:val="lowerLetter"/>
      <w:lvlText w:val="%5."/>
      <w:lvlJc w:val="left"/>
      <w:pPr>
        <w:tabs>
          <w:tab w:val="num" w:pos="3600"/>
        </w:tabs>
        <w:ind w:left="3600" w:hanging="360"/>
      </w:pPr>
    </w:lvl>
    <w:lvl w:ilvl="5" w:tplc="9CEEEE3E" w:tentative="1">
      <w:start w:val="1"/>
      <w:numFmt w:val="lowerRoman"/>
      <w:lvlText w:val="%6."/>
      <w:lvlJc w:val="right"/>
      <w:pPr>
        <w:tabs>
          <w:tab w:val="num" w:pos="4320"/>
        </w:tabs>
        <w:ind w:left="4320" w:hanging="180"/>
      </w:pPr>
    </w:lvl>
    <w:lvl w:ilvl="6" w:tplc="6B18DDA2" w:tentative="1">
      <w:start w:val="1"/>
      <w:numFmt w:val="decimal"/>
      <w:lvlText w:val="%7."/>
      <w:lvlJc w:val="left"/>
      <w:pPr>
        <w:tabs>
          <w:tab w:val="num" w:pos="5040"/>
        </w:tabs>
        <w:ind w:left="5040" w:hanging="360"/>
      </w:pPr>
    </w:lvl>
    <w:lvl w:ilvl="7" w:tplc="4E0CA21A" w:tentative="1">
      <w:start w:val="1"/>
      <w:numFmt w:val="lowerLetter"/>
      <w:lvlText w:val="%8."/>
      <w:lvlJc w:val="left"/>
      <w:pPr>
        <w:tabs>
          <w:tab w:val="num" w:pos="5760"/>
        </w:tabs>
        <w:ind w:left="5760" w:hanging="360"/>
      </w:pPr>
    </w:lvl>
    <w:lvl w:ilvl="8" w:tplc="54EEC352"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2EC0E1A8">
      <w:start w:val="2"/>
      <w:numFmt w:val="decimal"/>
      <w:lvlText w:val="%1."/>
      <w:lvlJc w:val="left"/>
      <w:pPr>
        <w:tabs>
          <w:tab w:val="num" w:pos="360"/>
        </w:tabs>
        <w:ind w:left="360" w:hanging="360"/>
      </w:pPr>
      <w:rPr>
        <w:rFonts w:hint="default"/>
      </w:rPr>
    </w:lvl>
    <w:lvl w:ilvl="1" w:tplc="9BB60244" w:tentative="1">
      <w:start w:val="1"/>
      <w:numFmt w:val="lowerLetter"/>
      <w:lvlText w:val="%2."/>
      <w:lvlJc w:val="left"/>
      <w:pPr>
        <w:tabs>
          <w:tab w:val="num" w:pos="1440"/>
        </w:tabs>
        <w:ind w:left="1440" w:hanging="360"/>
      </w:pPr>
    </w:lvl>
    <w:lvl w:ilvl="2" w:tplc="43C2C322" w:tentative="1">
      <w:start w:val="1"/>
      <w:numFmt w:val="lowerRoman"/>
      <w:lvlText w:val="%3."/>
      <w:lvlJc w:val="right"/>
      <w:pPr>
        <w:tabs>
          <w:tab w:val="num" w:pos="2160"/>
        </w:tabs>
        <w:ind w:left="2160" w:hanging="180"/>
      </w:pPr>
    </w:lvl>
    <w:lvl w:ilvl="3" w:tplc="8BDC015E" w:tentative="1">
      <w:start w:val="1"/>
      <w:numFmt w:val="decimal"/>
      <w:lvlText w:val="%4."/>
      <w:lvlJc w:val="left"/>
      <w:pPr>
        <w:tabs>
          <w:tab w:val="num" w:pos="2880"/>
        </w:tabs>
        <w:ind w:left="2880" w:hanging="360"/>
      </w:pPr>
    </w:lvl>
    <w:lvl w:ilvl="4" w:tplc="AD90E06C" w:tentative="1">
      <w:start w:val="1"/>
      <w:numFmt w:val="lowerLetter"/>
      <w:lvlText w:val="%5."/>
      <w:lvlJc w:val="left"/>
      <w:pPr>
        <w:tabs>
          <w:tab w:val="num" w:pos="3600"/>
        </w:tabs>
        <w:ind w:left="3600" w:hanging="360"/>
      </w:pPr>
    </w:lvl>
    <w:lvl w:ilvl="5" w:tplc="4AE4A158" w:tentative="1">
      <w:start w:val="1"/>
      <w:numFmt w:val="lowerRoman"/>
      <w:lvlText w:val="%6."/>
      <w:lvlJc w:val="right"/>
      <w:pPr>
        <w:tabs>
          <w:tab w:val="num" w:pos="4320"/>
        </w:tabs>
        <w:ind w:left="4320" w:hanging="180"/>
      </w:pPr>
    </w:lvl>
    <w:lvl w:ilvl="6" w:tplc="54268BCA" w:tentative="1">
      <w:start w:val="1"/>
      <w:numFmt w:val="decimal"/>
      <w:lvlText w:val="%7."/>
      <w:lvlJc w:val="left"/>
      <w:pPr>
        <w:tabs>
          <w:tab w:val="num" w:pos="5040"/>
        </w:tabs>
        <w:ind w:left="5040" w:hanging="360"/>
      </w:pPr>
    </w:lvl>
    <w:lvl w:ilvl="7" w:tplc="6AD280DA" w:tentative="1">
      <w:start w:val="1"/>
      <w:numFmt w:val="lowerLetter"/>
      <w:lvlText w:val="%8."/>
      <w:lvlJc w:val="left"/>
      <w:pPr>
        <w:tabs>
          <w:tab w:val="num" w:pos="5760"/>
        </w:tabs>
        <w:ind w:left="5760" w:hanging="360"/>
      </w:pPr>
    </w:lvl>
    <w:lvl w:ilvl="8" w:tplc="B500537A"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4976BC00">
      <w:start w:val="1"/>
      <w:numFmt w:val="decimal"/>
      <w:lvlText w:val="%1."/>
      <w:lvlJc w:val="left"/>
      <w:pPr>
        <w:tabs>
          <w:tab w:val="num" w:pos="720"/>
        </w:tabs>
        <w:ind w:left="720" w:hanging="360"/>
      </w:pPr>
      <w:rPr>
        <w:rFonts w:hint="default"/>
      </w:rPr>
    </w:lvl>
    <w:lvl w:ilvl="1" w:tplc="C7045CAA" w:tentative="1">
      <w:start w:val="1"/>
      <w:numFmt w:val="lowerLetter"/>
      <w:lvlText w:val="%2."/>
      <w:lvlJc w:val="left"/>
      <w:pPr>
        <w:tabs>
          <w:tab w:val="num" w:pos="1800"/>
        </w:tabs>
        <w:ind w:left="1800" w:hanging="360"/>
      </w:pPr>
    </w:lvl>
    <w:lvl w:ilvl="2" w:tplc="41E8DB3C" w:tentative="1">
      <w:start w:val="1"/>
      <w:numFmt w:val="lowerRoman"/>
      <w:lvlText w:val="%3."/>
      <w:lvlJc w:val="right"/>
      <w:pPr>
        <w:tabs>
          <w:tab w:val="num" w:pos="2520"/>
        </w:tabs>
        <w:ind w:left="2520" w:hanging="180"/>
      </w:pPr>
    </w:lvl>
    <w:lvl w:ilvl="3" w:tplc="3EBC265E" w:tentative="1">
      <w:start w:val="1"/>
      <w:numFmt w:val="decimal"/>
      <w:lvlText w:val="%4."/>
      <w:lvlJc w:val="left"/>
      <w:pPr>
        <w:tabs>
          <w:tab w:val="num" w:pos="3240"/>
        </w:tabs>
        <w:ind w:left="3240" w:hanging="360"/>
      </w:pPr>
    </w:lvl>
    <w:lvl w:ilvl="4" w:tplc="347E1CAE" w:tentative="1">
      <w:start w:val="1"/>
      <w:numFmt w:val="lowerLetter"/>
      <w:lvlText w:val="%5."/>
      <w:lvlJc w:val="left"/>
      <w:pPr>
        <w:tabs>
          <w:tab w:val="num" w:pos="3960"/>
        </w:tabs>
        <w:ind w:left="3960" w:hanging="360"/>
      </w:pPr>
    </w:lvl>
    <w:lvl w:ilvl="5" w:tplc="B8F06FB4" w:tentative="1">
      <w:start w:val="1"/>
      <w:numFmt w:val="lowerRoman"/>
      <w:lvlText w:val="%6."/>
      <w:lvlJc w:val="right"/>
      <w:pPr>
        <w:tabs>
          <w:tab w:val="num" w:pos="4680"/>
        </w:tabs>
        <w:ind w:left="4680" w:hanging="180"/>
      </w:pPr>
    </w:lvl>
    <w:lvl w:ilvl="6" w:tplc="EC3E85A2" w:tentative="1">
      <w:start w:val="1"/>
      <w:numFmt w:val="decimal"/>
      <w:lvlText w:val="%7."/>
      <w:lvlJc w:val="left"/>
      <w:pPr>
        <w:tabs>
          <w:tab w:val="num" w:pos="5400"/>
        </w:tabs>
        <w:ind w:left="5400" w:hanging="360"/>
      </w:pPr>
    </w:lvl>
    <w:lvl w:ilvl="7" w:tplc="1C6CC4DC" w:tentative="1">
      <w:start w:val="1"/>
      <w:numFmt w:val="lowerLetter"/>
      <w:lvlText w:val="%8."/>
      <w:lvlJc w:val="left"/>
      <w:pPr>
        <w:tabs>
          <w:tab w:val="num" w:pos="6120"/>
        </w:tabs>
        <w:ind w:left="6120" w:hanging="360"/>
      </w:pPr>
    </w:lvl>
    <w:lvl w:ilvl="8" w:tplc="C646DE66"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03A2CD9A">
      <w:start w:val="1"/>
      <w:numFmt w:val="decimal"/>
      <w:lvlText w:val="%1."/>
      <w:lvlJc w:val="left"/>
      <w:pPr>
        <w:tabs>
          <w:tab w:val="num" w:pos="780"/>
        </w:tabs>
        <w:ind w:left="780" w:hanging="780"/>
      </w:pPr>
      <w:rPr>
        <w:rFonts w:hint="default"/>
      </w:rPr>
    </w:lvl>
    <w:lvl w:ilvl="1" w:tplc="163E87F8" w:tentative="1">
      <w:start w:val="1"/>
      <w:numFmt w:val="lowerLetter"/>
      <w:lvlText w:val="%2."/>
      <w:lvlJc w:val="left"/>
      <w:pPr>
        <w:tabs>
          <w:tab w:val="num" w:pos="1440"/>
        </w:tabs>
        <w:ind w:left="1440" w:hanging="360"/>
      </w:pPr>
    </w:lvl>
    <w:lvl w:ilvl="2" w:tplc="DDC0C128" w:tentative="1">
      <w:start w:val="1"/>
      <w:numFmt w:val="lowerRoman"/>
      <w:lvlText w:val="%3."/>
      <w:lvlJc w:val="right"/>
      <w:pPr>
        <w:tabs>
          <w:tab w:val="num" w:pos="2160"/>
        </w:tabs>
        <w:ind w:left="2160" w:hanging="180"/>
      </w:pPr>
    </w:lvl>
    <w:lvl w:ilvl="3" w:tplc="C8528852" w:tentative="1">
      <w:start w:val="1"/>
      <w:numFmt w:val="decimal"/>
      <w:lvlText w:val="%4."/>
      <w:lvlJc w:val="left"/>
      <w:pPr>
        <w:tabs>
          <w:tab w:val="num" w:pos="2880"/>
        </w:tabs>
        <w:ind w:left="2880" w:hanging="360"/>
      </w:pPr>
    </w:lvl>
    <w:lvl w:ilvl="4" w:tplc="17AA40C8" w:tentative="1">
      <w:start w:val="1"/>
      <w:numFmt w:val="lowerLetter"/>
      <w:lvlText w:val="%5."/>
      <w:lvlJc w:val="left"/>
      <w:pPr>
        <w:tabs>
          <w:tab w:val="num" w:pos="3600"/>
        </w:tabs>
        <w:ind w:left="3600" w:hanging="360"/>
      </w:pPr>
    </w:lvl>
    <w:lvl w:ilvl="5" w:tplc="C9EC14EA" w:tentative="1">
      <w:start w:val="1"/>
      <w:numFmt w:val="lowerRoman"/>
      <w:lvlText w:val="%6."/>
      <w:lvlJc w:val="right"/>
      <w:pPr>
        <w:tabs>
          <w:tab w:val="num" w:pos="4320"/>
        </w:tabs>
        <w:ind w:left="4320" w:hanging="180"/>
      </w:pPr>
    </w:lvl>
    <w:lvl w:ilvl="6" w:tplc="991896E2" w:tentative="1">
      <w:start w:val="1"/>
      <w:numFmt w:val="decimal"/>
      <w:lvlText w:val="%7."/>
      <w:lvlJc w:val="left"/>
      <w:pPr>
        <w:tabs>
          <w:tab w:val="num" w:pos="5040"/>
        </w:tabs>
        <w:ind w:left="5040" w:hanging="360"/>
      </w:pPr>
    </w:lvl>
    <w:lvl w:ilvl="7" w:tplc="C68EEE76" w:tentative="1">
      <w:start w:val="1"/>
      <w:numFmt w:val="lowerLetter"/>
      <w:lvlText w:val="%8."/>
      <w:lvlJc w:val="left"/>
      <w:pPr>
        <w:tabs>
          <w:tab w:val="num" w:pos="5760"/>
        </w:tabs>
        <w:ind w:left="5760" w:hanging="360"/>
      </w:pPr>
    </w:lvl>
    <w:lvl w:ilvl="8" w:tplc="BCE2B48E"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AAE0015A">
      <w:start w:val="1"/>
      <w:numFmt w:val="decimal"/>
      <w:lvlText w:val="%1."/>
      <w:lvlJc w:val="left"/>
      <w:pPr>
        <w:tabs>
          <w:tab w:val="num" w:pos="360"/>
        </w:tabs>
        <w:ind w:left="360" w:hanging="360"/>
      </w:pPr>
      <w:rPr>
        <w:rFonts w:hint="default"/>
      </w:rPr>
    </w:lvl>
    <w:lvl w:ilvl="1" w:tplc="4BBA954E" w:tentative="1">
      <w:start w:val="1"/>
      <w:numFmt w:val="lowerLetter"/>
      <w:lvlText w:val="%2."/>
      <w:lvlJc w:val="left"/>
      <w:pPr>
        <w:tabs>
          <w:tab w:val="num" w:pos="1440"/>
        </w:tabs>
        <w:ind w:left="1440" w:hanging="360"/>
      </w:pPr>
    </w:lvl>
    <w:lvl w:ilvl="2" w:tplc="4E4E81CE" w:tentative="1">
      <w:start w:val="1"/>
      <w:numFmt w:val="lowerRoman"/>
      <w:lvlText w:val="%3."/>
      <w:lvlJc w:val="right"/>
      <w:pPr>
        <w:tabs>
          <w:tab w:val="num" w:pos="2160"/>
        </w:tabs>
        <w:ind w:left="2160" w:hanging="180"/>
      </w:pPr>
    </w:lvl>
    <w:lvl w:ilvl="3" w:tplc="63F2D590" w:tentative="1">
      <w:start w:val="1"/>
      <w:numFmt w:val="decimal"/>
      <w:lvlText w:val="%4."/>
      <w:lvlJc w:val="left"/>
      <w:pPr>
        <w:tabs>
          <w:tab w:val="num" w:pos="2880"/>
        </w:tabs>
        <w:ind w:left="2880" w:hanging="360"/>
      </w:pPr>
    </w:lvl>
    <w:lvl w:ilvl="4" w:tplc="96EAFF64" w:tentative="1">
      <w:start w:val="1"/>
      <w:numFmt w:val="lowerLetter"/>
      <w:lvlText w:val="%5."/>
      <w:lvlJc w:val="left"/>
      <w:pPr>
        <w:tabs>
          <w:tab w:val="num" w:pos="3600"/>
        </w:tabs>
        <w:ind w:left="3600" w:hanging="360"/>
      </w:pPr>
    </w:lvl>
    <w:lvl w:ilvl="5" w:tplc="63D8EA3C" w:tentative="1">
      <w:start w:val="1"/>
      <w:numFmt w:val="lowerRoman"/>
      <w:lvlText w:val="%6."/>
      <w:lvlJc w:val="right"/>
      <w:pPr>
        <w:tabs>
          <w:tab w:val="num" w:pos="4320"/>
        </w:tabs>
        <w:ind w:left="4320" w:hanging="180"/>
      </w:pPr>
    </w:lvl>
    <w:lvl w:ilvl="6" w:tplc="B784DDAE" w:tentative="1">
      <w:start w:val="1"/>
      <w:numFmt w:val="decimal"/>
      <w:lvlText w:val="%7."/>
      <w:lvlJc w:val="left"/>
      <w:pPr>
        <w:tabs>
          <w:tab w:val="num" w:pos="5040"/>
        </w:tabs>
        <w:ind w:left="5040" w:hanging="360"/>
      </w:pPr>
    </w:lvl>
    <w:lvl w:ilvl="7" w:tplc="045A3846" w:tentative="1">
      <w:start w:val="1"/>
      <w:numFmt w:val="lowerLetter"/>
      <w:lvlText w:val="%8."/>
      <w:lvlJc w:val="left"/>
      <w:pPr>
        <w:tabs>
          <w:tab w:val="num" w:pos="5760"/>
        </w:tabs>
        <w:ind w:left="5760" w:hanging="360"/>
      </w:pPr>
    </w:lvl>
    <w:lvl w:ilvl="8" w:tplc="3140AAAC"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5EB83900">
      <w:start w:val="1"/>
      <w:numFmt w:val="decimal"/>
      <w:lvlText w:val="%1."/>
      <w:lvlJc w:val="left"/>
      <w:pPr>
        <w:tabs>
          <w:tab w:val="num" w:pos="360"/>
        </w:tabs>
        <w:ind w:left="360" w:hanging="360"/>
      </w:pPr>
    </w:lvl>
    <w:lvl w:ilvl="1" w:tplc="3312A236" w:tentative="1">
      <w:start w:val="1"/>
      <w:numFmt w:val="lowerLetter"/>
      <w:lvlText w:val="%2."/>
      <w:lvlJc w:val="left"/>
      <w:pPr>
        <w:tabs>
          <w:tab w:val="num" w:pos="1080"/>
        </w:tabs>
        <w:ind w:left="1080" w:hanging="360"/>
      </w:pPr>
    </w:lvl>
    <w:lvl w:ilvl="2" w:tplc="7C962CAC" w:tentative="1">
      <w:start w:val="1"/>
      <w:numFmt w:val="lowerRoman"/>
      <w:lvlText w:val="%3."/>
      <w:lvlJc w:val="right"/>
      <w:pPr>
        <w:tabs>
          <w:tab w:val="num" w:pos="1800"/>
        </w:tabs>
        <w:ind w:left="1800" w:hanging="180"/>
      </w:pPr>
    </w:lvl>
    <w:lvl w:ilvl="3" w:tplc="3A22A44E" w:tentative="1">
      <w:start w:val="1"/>
      <w:numFmt w:val="decimal"/>
      <w:lvlText w:val="%4."/>
      <w:lvlJc w:val="left"/>
      <w:pPr>
        <w:tabs>
          <w:tab w:val="num" w:pos="2520"/>
        </w:tabs>
        <w:ind w:left="2520" w:hanging="360"/>
      </w:pPr>
    </w:lvl>
    <w:lvl w:ilvl="4" w:tplc="C60E9E6A" w:tentative="1">
      <w:start w:val="1"/>
      <w:numFmt w:val="lowerLetter"/>
      <w:lvlText w:val="%5."/>
      <w:lvlJc w:val="left"/>
      <w:pPr>
        <w:tabs>
          <w:tab w:val="num" w:pos="3240"/>
        </w:tabs>
        <w:ind w:left="3240" w:hanging="360"/>
      </w:pPr>
    </w:lvl>
    <w:lvl w:ilvl="5" w:tplc="DFCC5484" w:tentative="1">
      <w:start w:val="1"/>
      <w:numFmt w:val="lowerRoman"/>
      <w:lvlText w:val="%6."/>
      <w:lvlJc w:val="right"/>
      <w:pPr>
        <w:tabs>
          <w:tab w:val="num" w:pos="3960"/>
        </w:tabs>
        <w:ind w:left="3960" w:hanging="180"/>
      </w:pPr>
    </w:lvl>
    <w:lvl w:ilvl="6" w:tplc="B3543474" w:tentative="1">
      <w:start w:val="1"/>
      <w:numFmt w:val="decimal"/>
      <w:lvlText w:val="%7."/>
      <w:lvlJc w:val="left"/>
      <w:pPr>
        <w:tabs>
          <w:tab w:val="num" w:pos="4680"/>
        </w:tabs>
        <w:ind w:left="4680" w:hanging="360"/>
      </w:pPr>
    </w:lvl>
    <w:lvl w:ilvl="7" w:tplc="A8E290EE" w:tentative="1">
      <w:start w:val="1"/>
      <w:numFmt w:val="lowerLetter"/>
      <w:lvlText w:val="%8."/>
      <w:lvlJc w:val="left"/>
      <w:pPr>
        <w:tabs>
          <w:tab w:val="num" w:pos="5400"/>
        </w:tabs>
        <w:ind w:left="5400" w:hanging="360"/>
      </w:pPr>
    </w:lvl>
    <w:lvl w:ilvl="8" w:tplc="9BF0ED8A"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81B2107A">
      <w:start w:val="1"/>
      <w:numFmt w:val="decimal"/>
      <w:lvlText w:val="%1."/>
      <w:lvlJc w:val="left"/>
      <w:pPr>
        <w:tabs>
          <w:tab w:val="num" w:pos="360"/>
        </w:tabs>
        <w:ind w:left="360" w:hanging="360"/>
      </w:pPr>
      <w:rPr>
        <w:rFonts w:hint="default"/>
        <w:b w:val="0"/>
      </w:rPr>
    </w:lvl>
    <w:lvl w:ilvl="1" w:tplc="6E68F2A4" w:tentative="1">
      <w:start w:val="1"/>
      <w:numFmt w:val="lowerLetter"/>
      <w:lvlText w:val="%2."/>
      <w:lvlJc w:val="left"/>
      <w:pPr>
        <w:tabs>
          <w:tab w:val="num" w:pos="1440"/>
        </w:tabs>
        <w:ind w:left="1440" w:hanging="360"/>
      </w:pPr>
    </w:lvl>
    <w:lvl w:ilvl="2" w:tplc="46ACC074" w:tentative="1">
      <w:start w:val="1"/>
      <w:numFmt w:val="lowerRoman"/>
      <w:lvlText w:val="%3."/>
      <w:lvlJc w:val="right"/>
      <w:pPr>
        <w:tabs>
          <w:tab w:val="num" w:pos="2160"/>
        </w:tabs>
        <w:ind w:left="2160" w:hanging="180"/>
      </w:pPr>
    </w:lvl>
    <w:lvl w:ilvl="3" w:tplc="C7CEBB1E" w:tentative="1">
      <w:start w:val="1"/>
      <w:numFmt w:val="decimal"/>
      <w:lvlText w:val="%4."/>
      <w:lvlJc w:val="left"/>
      <w:pPr>
        <w:tabs>
          <w:tab w:val="num" w:pos="2880"/>
        </w:tabs>
        <w:ind w:left="2880" w:hanging="360"/>
      </w:pPr>
    </w:lvl>
    <w:lvl w:ilvl="4" w:tplc="150CB4FC" w:tentative="1">
      <w:start w:val="1"/>
      <w:numFmt w:val="lowerLetter"/>
      <w:lvlText w:val="%5."/>
      <w:lvlJc w:val="left"/>
      <w:pPr>
        <w:tabs>
          <w:tab w:val="num" w:pos="3600"/>
        </w:tabs>
        <w:ind w:left="3600" w:hanging="360"/>
      </w:pPr>
    </w:lvl>
    <w:lvl w:ilvl="5" w:tplc="A5DC984C" w:tentative="1">
      <w:start w:val="1"/>
      <w:numFmt w:val="lowerRoman"/>
      <w:lvlText w:val="%6."/>
      <w:lvlJc w:val="right"/>
      <w:pPr>
        <w:tabs>
          <w:tab w:val="num" w:pos="4320"/>
        </w:tabs>
        <w:ind w:left="4320" w:hanging="180"/>
      </w:pPr>
    </w:lvl>
    <w:lvl w:ilvl="6" w:tplc="28C8F280" w:tentative="1">
      <w:start w:val="1"/>
      <w:numFmt w:val="decimal"/>
      <w:lvlText w:val="%7."/>
      <w:lvlJc w:val="left"/>
      <w:pPr>
        <w:tabs>
          <w:tab w:val="num" w:pos="5040"/>
        </w:tabs>
        <w:ind w:left="5040" w:hanging="360"/>
      </w:pPr>
    </w:lvl>
    <w:lvl w:ilvl="7" w:tplc="BC00CC2E" w:tentative="1">
      <w:start w:val="1"/>
      <w:numFmt w:val="lowerLetter"/>
      <w:lvlText w:val="%8."/>
      <w:lvlJc w:val="left"/>
      <w:pPr>
        <w:tabs>
          <w:tab w:val="num" w:pos="5760"/>
        </w:tabs>
        <w:ind w:left="5760" w:hanging="360"/>
      </w:pPr>
    </w:lvl>
    <w:lvl w:ilvl="8" w:tplc="806C375E"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BD62CEB6">
      <w:start w:val="3"/>
      <w:numFmt w:val="decimal"/>
      <w:lvlText w:val="%1."/>
      <w:lvlJc w:val="left"/>
      <w:pPr>
        <w:tabs>
          <w:tab w:val="num" w:pos="360"/>
        </w:tabs>
        <w:ind w:left="360" w:hanging="360"/>
      </w:pPr>
      <w:rPr>
        <w:rFonts w:hint="default"/>
      </w:rPr>
    </w:lvl>
    <w:lvl w:ilvl="1" w:tplc="C29677BA" w:tentative="1">
      <w:start w:val="1"/>
      <w:numFmt w:val="lowerLetter"/>
      <w:lvlText w:val="%2."/>
      <w:lvlJc w:val="left"/>
      <w:pPr>
        <w:tabs>
          <w:tab w:val="num" w:pos="1440"/>
        </w:tabs>
        <w:ind w:left="1440" w:hanging="360"/>
      </w:pPr>
    </w:lvl>
    <w:lvl w:ilvl="2" w:tplc="77F4398C" w:tentative="1">
      <w:start w:val="1"/>
      <w:numFmt w:val="lowerRoman"/>
      <w:lvlText w:val="%3."/>
      <w:lvlJc w:val="right"/>
      <w:pPr>
        <w:tabs>
          <w:tab w:val="num" w:pos="2160"/>
        </w:tabs>
        <w:ind w:left="2160" w:hanging="180"/>
      </w:pPr>
    </w:lvl>
    <w:lvl w:ilvl="3" w:tplc="06CC2372" w:tentative="1">
      <w:start w:val="1"/>
      <w:numFmt w:val="decimal"/>
      <w:lvlText w:val="%4."/>
      <w:lvlJc w:val="left"/>
      <w:pPr>
        <w:tabs>
          <w:tab w:val="num" w:pos="2880"/>
        </w:tabs>
        <w:ind w:left="2880" w:hanging="360"/>
      </w:pPr>
    </w:lvl>
    <w:lvl w:ilvl="4" w:tplc="1E481DE6" w:tentative="1">
      <w:start w:val="1"/>
      <w:numFmt w:val="lowerLetter"/>
      <w:lvlText w:val="%5."/>
      <w:lvlJc w:val="left"/>
      <w:pPr>
        <w:tabs>
          <w:tab w:val="num" w:pos="3600"/>
        </w:tabs>
        <w:ind w:left="3600" w:hanging="360"/>
      </w:pPr>
    </w:lvl>
    <w:lvl w:ilvl="5" w:tplc="871CD442" w:tentative="1">
      <w:start w:val="1"/>
      <w:numFmt w:val="lowerRoman"/>
      <w:lvlText w:val="%6."/>
      <w:lvlJc w:val="right"/>
      <w:pPr>
        <w:tabs>
          <w:tab w:val="num" w:pos="4320"/>
        </w:tabs>
        <w:ind w:left="4320" w:hanging="180"/>
      </w:pPr>
    </w:lvl>
    <w:lvl w:ilvl="6" w:tplc="A4D03508" w:tentative="1">
      <w:start w:val="1"/>
      <w:numFmt w:val="decimal"/>
      <w:lvlText w:val="%7."/>
      <w:lvlJc w:val="left"/>
      <w:pPr>
        <w:tabs>
          <w:tab w:val="num" w:pos="5040"/>
        </w:tabs>
        <w:ind w:left="5040" w:hanging="360"/>
      </w:pPr>
    </w:lvl>
    <w:lvl w:ilvl="7" w:tplc="FA54257A" w:tentative="1">
      <w:start w:val="1"/>
      <w:numFmt w:val="lowerLetter"/>
      <w:lvlText w:val="%8."/>
      <w:lvlJc w:val="left"/>
      <w:pPr>
        <w:tabs>
          <w:tab w:val="num" w:pos="5760"/>
        </w:tabs>
        <w:ind w:left="5760" w:hanging="360"/>
      </w:pPr>
    </w:lvl>
    <w:lvl w:ilvl="8" w:tplc="28ACA6A6"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DB20F156">
      <w:start w:val="1"/>
      <w:numFmt w:val="decimal"/>
      <w:lvlText w:val="%1."/>
      <w:lvlJc w:val="left"/>
      <w:pPr>
        <w:tabs>
          <w:tab w:val="num" w:pos="360"/>
        </w:tabs>
        <w:ind w:left="360" w:hanging="360"/>
      </w:pPr>
      <w:rPr>
        <w:rFonts w:hint="default"/>
        <w:b w:val="0"/>
      </w:rPr>
    </w:lvl>
    <w:lvl w:ilvl="1" w:tplc="03E49C70" w:tentative="1">
      <w:start w:val="1"/>
      <w:numFmt w:val="lowerLetter"/>
      <w:lvlText w:val="%2."/>
      <w:lvlJc w:val="left"/>
      <w:pPr>
        <w:tabs>
          <w:tab w:val="num" w:pos="1440"/>
        </w:tabs>
        <w:ind w:left="1440" w:hanging="360"/>
      </w:pPr>
    </w:lvl>
    <w:lvl w:ilvl="2" w:tplc="08AE783E" w:tentative="1">
      <w:start w:val="1"/>
      <w:numFmt w:val="lowerRoman"/>
      <w:lvlText w:val="%3."/>
      <w:lvlJc w:val="right"/>
      <w:pPr>
        <w:tabs>
          <w:tab w:val="num" w:pos="2160"/>
        </w:tabs>
        <w:ind w:left="2160" w:hanging="180"/>
      </w:pPr>
    </w:lvl>
    <w:lvl w:ilvl="3" w:tplc="4FE43528" w:tentative="1">
      <w:start w:val="1"/>
      <w:numFmt w:val="decimal"/>
      <w:lvlText w:val="%4."/>
      <w:lvlJc w:val="left"/>
      <w:pPr>
        <w:tabs>
          <w:tab w:val="num" w:pos="2880"/>
        </w:tabs>
        <w:ind w:left="2880" w:hanging="360"/>
      </w:pPr>
    </w:lvl>
    <w:lvl w:ilvl="4" w:tplc="A960443A" w:tentative="1">
      <w:start w:val="1"/>
      <w:numFmt w:val="lowerLetter"/>
      <w:lvlText w:val="%5."/>
      <w:lvlJc w:val="left"/>
      <w:pPr>
        <w:tabs>
          <w:tab w:val="num" w:pos="3600"/>
        </w:tabs>
        <w:ind w:left="3600" w:hanging="360"/>
      </w:pPr>
    </w:lvl>
    <w:lvl w:ilvl="5" w:tplc="E9120746" w:tentative="1">
      <w:start w:val="1"/>
      <w:numFmt w:val="lowerRoman"/>
      <w:lvlText w:val="%6."/>
      <w:lvlJc w:val="right"/>
      <w:pPr>
        <w:tabs>
          <w:tab w:val="num" w:pos="4320"/>
        </w:tabs>
        <w:ind w:left="4320" w:hanging="180"/>
      </w:pPr>
    </w:lvl>
    <w:lvl w:ilvl="6" w:tplc="89809F0A" w:tentative="1">
      <w:start w:val="1"/>
      <w:numFmt w:val="decimal"/>
      <w:lvlText w:val="%7."/>
      <w:lvlJc w:val="left"/>
      <w:pPr>
        <w:tabs>
          <w:tab w:val="num" w:pos="5040"/>
        </w:tabs>
        <w:ind w:left="5040" w:hanging="360"/>
      </w:pPr>
    </w:lvl>
    <w:lvl w:ilvl="7" w:tplc="B7A2510A" w:tentative="1">
      <w:start w:val="1"/>
      <w:numFmt w:val="lowerLetter"/>
      <w:lvlText w:val="%8."/>
      <w:lvlJc w:val="left"/>
      <w:pPr>
        <w:tabs>
          <w:tab w:val="num" w:pos="5760"/>
        </w:tabs>
        <w:ind w:left="5760" w:hanging="360"/>
      </w:pPr>
    </w:lvl>
    <w:lvl w:ilvl="8" w:tplc="6584D26A"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8F52E756">
      <w:start w:val="1"/>
      <w:numFmt w:val="decimal"/>
      <w:lvlText w:val="%1."/>
      <w:lvlJc w:val="left"/>
      <w:pPr>
        <w:ind w:left="720" w:hanging="360"/>
      </w:pPr>
    </w:lvl>
    <w:lvl w:ilvl="1" w:tplc="4F609F92" w:tentative="1">
      <w:start w:val="1"/>
      <w:numFmt w:val="lowerLetter"/>
      <w:lvlText w:val="%2."/>
      <w:lvlJc w:val="left"/>
      <w:pPr>
        <w:ind w:left="1440" w:hanging="360"/>
      </w:pPr>
    </w:lvl>
    <w:lvl w:ilvl="2" w:tplc="4F06FC0C">
      <w:start w:val="1"/>
      <w:numFmt w:val="lowerRoman"/>
      <w:lvlText w:val="%3."/>
      <w:lvlJc w:val="right"/>
      <w:pPr>
        <w:ind w:left="2160" w:hanging="180"/>
      </w:pPr>
    </w:lvl>
    <w:lvl w:ilvl="3" w:tplc="F7287A10" w:tentative="1">
      <w:start w:val="1"/>
      <w:numFmt w:val="decimal"/>
      <w:lvlText w:val="%4."/>
      <w:lvlJc w:val="left"/>
      <w:pPr>
        <w:ind w:left="2880" w:hanging="360"/>
      </w:pPr>
    </w:lvl>
    <w:lvl w:ilvl="4" w:tplc="18F603C2" w:tentative="1">
      <w:start w:val="1"/>
      <w:numFmt w:val="lowerLetter"/>
      <w:lvlText w:val="%5."/>
      <w:lvlJc w:val="left"/>
      <w:pPr>
        <w:ind w:left="3600" w:hanging="360"/>
      </w:pPr>
    </w:lvl>
    <w:lvl w:ilvl="5" w:tplc="8E8E5790" w:tentative="1">
      <w:start w:val="1"/>
      <w:numFmt w:val="lowerRoman"/>
      <w:lvlText w:val="%6."/>
      <w:lvlJc w:val="right"/>
      <w:pPr>
        <w:ind w:left="4320" w:hanging="180"/>
      </w:pPr>
    </w:lvl>
    <w:lvl w:ilvl="6" w:tplc="AC7489CA" w:tentative="1">
      <w:start w:val="1"/>
      <w:numFmt w:val="decimal"/>
      <w:lvlText w:val="%7."/>
      <w:lvlJc w:val="left"/>
      <w:pPr>
        <w:ind w:left="5040" w:hanging="360"/>
      </w:pPr>
    </w:lvl>
    <w:lvl w:ilvl="7" w:tplc="9642ED0E" w:tentative="1">
      <w:start w:val="1"/>
      <w:numFmt w:val="lowerLetter"/>
      <w:lvlText w:val="%8."/>
      <w:lvlJc w:val="left"/>
      <w:pPr>
        <w:ind w:left="5760" w:hanging="360"/>
      </w:pPr>
    </w:lvl>
    <w:lvl w:ilvl="8" w:tplc="D1900B22"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787E013C">
      <w:start w:val="1"/>
      <w:numFmt w:val="decimal"/>
      <w:lvlText w:val="%1."/>
      <w:lvlJc w:val="left"/>
      <w:pPr>
        <w:tabs>
          <w:tab w:val="num" w:pos="360"/>
        </w:tabs>
        <w:ind w:left="360" w:hanging="360"/>
      </w:pPr>
      <w:rPr>
        <w:rFonts w:hint="default"/>
      </w:rPr>
    </w:lvl>
    <w:lvl w:ilvl="1" w:tplc="C2E44BEE" w:tentative="1">
      <w:start w:val="1"/>
      <w:numFmt w:val="lowerLetter"/>
      <w:lvlText w:val="%2."/>
      <w:lvlJc w:val="left"/>
      <w:pPr>
        <w:tabs>
          <w:tab w:val="num" w:pos="1080"/>
        </w:tabs>
        <w:ind w:left="1080" w:hanging="360"/>
      </w:pPr>
    </w:lvl>
    <w:lvl w:ilvl="2" w:tplc="49E43EDA" w:tentative="1">
      <w:start w:val="1"/>
      <w:numFmt w:val="lowerRoman"/>
      <w:lvlText w:val="%3."/>
      <w:lvlJc w:val="right"/>
      <w:pPr>
        <w:tabs>
          <w:tab w:val="num" w:pos="1800"/>
        </w:tabs>
        <w:ind w:left="1800" w:hanging="180"/>
      </w:pPr>
    </w:lvl>
    <w:lvl w:ilvl="3" w:tplc="ADDC5D14" w:tentative="1">
      <w:start w:val="1"/>
      <w:numFmt w:val="decimal"/>
      <w:lvlText w:val="%4."/>
      <w:lvlJc w:val="left"/>
      <w:pPr>
        <w:tabs>
          <w:tab w:val="num" w:pos="2520"/>
        </w:tabs>
        <w:ind w:left="2520" w:hanging="360"/>
      </w:pPr>
    </w:lvl>
    <w:lvl w:ilvl="4" w:tplc="4A1A5946" w:tentative="1">
      <w:start w:val="1"/>
      <w:numFmt w:val="lowerLetter"/>
      <w:lvlText w:val="%5."/>
      <w:lvlJc w:val="left"/>
      <w:pPr>
        <w:tabs>
          <w:tab w:val="num" w:pos="3240"/>
        </w:tabs>
        <w:ind w:left="3240" w:hanging="360"/>
      </w:pPr>
    </w:lvl>
    <w:lvl w:ilvl="5" w:tplc="554E08A0" w:tentative="1">
      <w:start w:val="1"/>
      <w:numFmt w:val="lowerRoman"/>
      <w:lvlText w:val="%6."/>
      <w:lvlJc w:val="right"/>
      <w:pPr>
        <w:tabs>
          <w:tab w:val="num" w:pos="3960"/>
        </w:tabs>
        <w:ind w:left="3960" w:hanging="180"/>
      </w:pPr>
    </w:lvl>
    <w:lvl w:ilvl="6" w:tplc="54DC0BB2" w:tentative="1">
      <w:start w:val="1"/>
      <w:numFmt w:val="decimal"/>
      <w:lvlText w:val="%7."/>
      <w:lvlJc w:val="left"/>
      <w:pPr>
        <w:tabs>
          <w:tab w:val="num" w:pos="4680"/>
        </w:tabs>
        <w:ind w:left="4680" w:hanging="360"/>
      </w:pPr>
    </w:lvl>
    <w:lvl w:ilvl="7" w:tplc="26805674" w:tentative="1">
      <w:start w:val="1"/>
      <w:numFmt w:val="lowerLetter"/>
      <w:lvlText w:val="%8."/>
      <w:lvlJc w:val="left"/>
      <w:pPr>
        <w:tabs>
          <w:tab w:val="num" w:pos="5400"/>
        </w:tabs>
        <w:ind w:left="5400" w:hanging="360"/>
      </w:pPr>
    </w:lvl>
    <w:lvl w:ilvl="8" w:tplc="22EC0E16"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487AC924">
      <w:start w:val="1"/>
      <w:numFmt w:val="decimal"/>
      <w:lvlText w:val="%1."/>
      <w:lvlJc w:val="left"/>
      <w:pPr>
        <w:tabs>
          <w:tab w:val="num" w:pos="720"/>
        </w:tabs>
        <w:ind w:left="720" w:hanging="360"/>
      </w:pPr>
    </w:lvl>
    <w:lvl w:ilvl="1" w:tplc="095C5B6E" w:tentative="1">
      <w:start w:val="1"/>
      <w:numFmt w:val="lowerLetter"/>
      <w:lvlText w:val="%2."/>
      <w:lvlJc w:val="left"/>
      <w:pPr>
        <w:tabs>
          <w:tab w:val="num" w:pos="1440"/>
        </w:tabs>
        <w:ind w:left="1440" w:hanging="360"/>
      </w:pPr>
    </w:lvl>
    <w:lvl w:ilvl="2" w:tplc="E926EA52" w:tentative="1">
      <w:start w:val="1"/>
      <w:numFmt w:val="lowerRoman"/>
      <w:lvlText w:val="%3."/>
      <w:lvlJc w:val="right"/>
      <w:pPr>
        <w:tabs>
          <w:tab w:val="num" w:pos="2160"/>
        </w:tabs>
        <w:ind w:left="2160" w:hanging="180"/>
      </w:pPr>
    </w:lvl>
    <w:lvl w:ilvl="3" w:tplc="02BA11EC" w:tentative="1">
      <w:start w:val="1"/>
      <w:numFmt w:val="decimal"/>
      <w:lvlText w:val="%4."/>
      <w:lvlJc w:val="left"/>
      <w:pPr>
        <w:tabs>
          <w:tab w:val="num" w:pos="2880"/>
        </w:tabs>
        <w:ind w:left="2880" w:hanging="360"/>
      </w:pPr>
    </w:lvl>
    <w:lvl w:ilvl="4" w:tplc="F9247C08" w:tentative="1">
      <w:start w:val="1"/>
      <w:numFmt w:val="lowerLetter"/>
      <w:lvlText w:val="%5."/>
      <w:lvlJc w:val="left"/>
      <w:pPr>
        <w:tabs>
          <w:tab w:val="num" w:pos="3600"/>
        </w:tabs>
        <w:ind w:left="3600" w:hanging="360"/>
      </w:pPr>
    </w:lvl>
    <w:lvl w:ilvl="5" w:tplc="CA080FE2" w:tentative="1">
      <w:start w:val="1"/>
      <w:numFmt w:val="lowerRoman"/>
      <w:lvlText w:val="%6."/>
      <w:lvlJc w:val="right"/>
      <w:pPr>
        <w:tabs>
          <w:tab w:val="num" w:pos="4320"/>
        </w:tabs>
        <w:ind w:left="4320" w:hanging="180"/>
      </w:pPr>
    </w:lvl>
    <w:lvl w:ilvl="6" w:tplc="9EB40F0C" w:tentative="1">
      <w:start w:val="1"/>
      <w:numFmt w:val="decimal"/>
      <w:lvlText w:val="%7."/>
      <w:lvlJc w:val="left"/>
      <w:pPr>
        <w:tabs>
          <w:tab w:val="num" w:pos="5040"/>
        </w:tabs>
        <w:ind w:left="5040" w:hanging="360"/>
      </w:pPr>
    </w:lvl>
    <w:lvl w:ilvl="7" w:tplc="7BF04264" w:tentative="1">
      <w:start w:val="1"/>
      <w:numFmt w:val="lowerLetter"/>
      <w:lvlText w:val="%8."/>
      <w:lvlJc w:val="left"/>
      <w:pPr>
        <w:tabs>
          <w:tab w:val="num" w:pos="5760"/>
        </w:tabs>
        <w:ind w:left="5760" w:hanging="360"/>
      </w:pPr>
    </w:lvl>
    <w:lvl w:ilvl="8" w:tplc="89B43638"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90D6ECFA">
      <w:start w:val="1"/>
      <w:numFmt w:val="decimal"/>
      <w:lvlText w:val="%1)"/>
      <w:lvlJc w:val="left"/>
      <w:pPr>
        <w:tabs>
          <w:tab w:val="num" w:pos="360"/>
        </w:tabs>
        <w:ind w:left="360" w:hanging="360"/>
      </w:pPr>
      <w:rPr>
        <w:rFonts w:hint="default"/>
      </w:rPr>
    </w:lvl>
    <w:lvl w:ilvl="1" w:tplc="BE4A97C2" w:tentative="1">
      <w:start w:val="1"/>
      <w:numFmt w:val="lowerLetter"/>
      <w:lvlText w:val="%2."/>
      <w:lvlJc w:val="left"/>
      <w:pPr>
        <w:tabs>
          <w:tab w:val="num" w:pos="1080"/>
        </w:tabs>
        <w:ind w:left="1080" w:hanging="360"/>
      </w:pPr>
    </w:lvl>
    <w:lvl w:ilvl="2" w:tplc="52C6DB28" w:tentative="1">
      <w:start w:val="1"/>
      <w:numFmt w:val="lowerRoman"/>
      <w:lvlText w:val="%3."/>
      <w:lvlJc w:val="right"/>
      <w:pPr>
        <w:tabs>
          <w:tab w:val="num" w:pos="1800"/>
        </w:tabs>
        <w:ind w:left="1800" w:hanging="180"/>
      </w:pPr>
    </w:lvl>
    <w:lvl w:ilvl="3" w:tplc="321A7940" w:tentative="1">
      <w:start w:val="1"/>
      <w:numFmt w:val="decimal"/>
      <w:lvlText w:val="%4."/>
      <w:lvlJc w:val="left"/>
      <w:pPr>
        <w:tabs>
          <w:tab w:val="num" w:pos="2520"/>
        </w:tabs>
        <w:ind w:left="2520" w:hanging="360"/>
      </w:pPr>
    </w:lvl>
    <w:lvl w:ilvl="4" w:tplc="2252F234" w:tentative="1">
      <w:start w:val="1"/>
      <w:numFmt w:val="lowerLetter"/>
      <w:lvlText w:val="%5."/>
      <w:lvlJc w:val="left"/>
      <w:pPr>
        <w:tabs>
          <w:tab w:val="num" w:pos="3240"/>
        </w:tabs>
        <w:ind w:left="3240" w:hanging="360"/>
      </w:pPr>
    </w:lvl>
    <w:lvl w:ilvl="5" w:tplc="3CA61A4C" w:tentative="1">
      <w:start w:val="1"/>
      <w:numFmt w:val="lowerRoman"/>
      <w:lvlText w:val="%6."/>
      <w:lvlJc w:val="right"/>
      <w:pPr>
        <w:tabs>
          <w:tab w:val="num" w:pos="3960"/>
        </w:tabs>
        <w:ind w:left="3960" w:hanging="180"/>
      </w:pPr>
    </w:lvl>
    <w:lvl w:ilvl="6" w:tplc="157EE89C" w:tentative="1">
      <w:start w:val="1"/>
      <w:numFmt w:val="decimal"/>
      <w:lvlText w:val="%7."/>
      <w:lvlJc w:val="left"/>
      <w:pPr>
        <w:tabs>
          <w:tab w:val="num" w:pos="4680"/>
        </w:tabs>
        <w:ind w:left="4680" w:hanging="360"/>
      </w:pPr>
    </w:lvl>
    <w:lvl w:ilvl="7" w:tplc="3C34EDF4" w:tentative="1">
      <w:start w:val="1"/>
      <w:numFmt w:val="lowerLetter"/>
      <w:lvlText w:val="%8."/>
      <w:lvlJc w:val="left"/>
      <w:pPr>
        <w:tabs>
          <w:tab w:val="num" w:pos="5400"/>
        </w:tabs>
        <w:ind w:left="5400" w:hanging="360"/>
      </w:pPr>
    </w:lvl>
    <w:lvl w:ilvl="8" w:tplc="31B4131C"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A7AE344C">
      <w:start w:val="1"/>
      <w:numFmt w:val="decimal"/>
      <w:lvlText w:val="%1."/>
      <w:lvlJc w:val="left"/>
      <w:pPr>
        <w:tabs>
          <w:tab w:val="num" w:pos="720"/>
        </w:tabs>
        <w:ind w:left="720" w:hanging="360"/>
      </w:pPr>
      <w:rPr>
        <w:rFonts w:hint="default"/>
      </w:rPr>
    </w:lvl>
    <w:lvl w:ilvl="1" w:tplc="8F2CFFDC" w:tentative="1">
      <w:start w:val="1"/>
      <w:numFmt w:val="lowerLetter"/>
      <w:lvlText w:val="%2."/>
      <w:lvlJc w:val="left"/>
      <w:pPr>
        <w:tabs>
          <w:tab w:val="num" w:pos="816"/>
        </w:tabs>
        <w:ind w:left="816" w:hanging="360"/>
      </w:pPr>
    </w:lvl>
    <w:lvl w:ilvl="2" w:tplc="557253C2" w:tentative="1">
      <w:start w:val="1"/>
      <w:numFmt w:val="lowerRoman"/>
      <w:lvlText w:val="%3."/>
      <w:lvlJc w:val="right"/>
      <w:pPr>
        <w:tabs>
          <w:tab w:val="num" w:pos="1536"/>
        </w:tabs>
        <w:ind w:left="1536" w:hanging="180"/>
      </w:pPr>
    </w:lvl>
    <w:lvl w:ilvl="3" w:tplc="BB181CEA" w:tentative="1">
      <w:start w:val="1"/>
      <w:numFmt w:val="decimal"/>
      <w:lvlText w:val="%4."/>
      <w:lvlJc w:val="left"/>
      <w:pPr>
        <w:tabs>
          <w:tab w:val="num" w:pos="2256"/>
        </w:tabs>
        <w:ind w:left="2256" w:hanging="360"/>
      </w:pPr>
    </w:lvl>
    <w:lvl w:ilvl="4" w:tplc="A3465ADE" w:tentative="1">
      <w:start w:val="1"/>
      <w:numFmt w:val="lowerLetter"/>
      <w:lvlText w:val="%5."/>
      <w:lvlJc w:val="left"/>
      <w:pPr>
        <w:tabs>
          <w:tab w:val="num" w:pos="2976"/>
        </w:tabs>
        <w:ind w:left="2976" w:hanging="360"/>
      </w:pPr>
    </w:lvl>
    <w:lvl w:ilvl="5" w:tplc="626C3E26" w:tentative="1">
      <w:start w:val="1"/>
      <w:numFmt w:val="lowerRoman"/>
      <w:lvlText w:val="%6."/>
      <w:lvlJc w:val="right"/>
      <w:pPr>
        <w:tabs>
          <w:tab w:val="num" w:pos="3696"/>
        </w:tabs>
        <w:ind w:left="3696" w:hanging="180"/>
      </w:pPr>
    </w:lvl>
    <w:lvl w:ilvl="6" w:tplc="A670C6AA" w:tentative="1">
      <w:start w:val="1"/>
      <w:numFmt w:val="decimal"/>
      <w:lvlText w:val="%7."/>
      <w:lvlJc w:val="left"/>
      <w:pPr>
        <w:tabs>
          <w:tab w:val="num" w:pos="4416"/>
        </w:tabs>
        <w:ind w:left="4416" w:hanging="360"/>
      </w:pPr>
    </w:lvl>
    <w:lvl w:ilvl="7" w:tplc="0CA4533C" w:tentative="1">
      <w:start w:val="1"/>
      <w:numFmt w:val="lowerLetter"/>
      <w:lvlText w:val="%8."/>
      <w:lvlJc w:val="left"/>
      <w:pPr>
        <w:tabs>
          <w:tab w:val="num" w:pos="5136"/>
        </w:tabs>
        <w:ind w:left="5136" w:hanging="360"/>
      </w:pPr>
    </w:lvl>
    <w:lvl w:ilvl="8" w:tplc="88E2CCBA"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27E6F854">
      <w:start w:val="1"/>
      <w:numFmt w:val="decimal"/>
      <w:lvlText w:val="%1."/>
      <w:lvlJc w:val="left"/>
      <w:pPr>
        <w:tabs>
          <w:tab w:val="num" w:pos="720"/>
        </w:tabs>
        <w:ind w:left="720" w:hanging="360"/>
      </w:pPr>
    </w:lvl>
    <w:lvl w:ilvl="1" w:tplc="357AEE20" w:tentative="1">
      <w:start w:val="1"/>
      <w:numFmt w:val="lowerLetter"/>
      <w:lvlText w:val="%2."/>
      <w:lvlJc w:val="left"/>
      <w:pPr>
        <w:tabs>
          <w:tab w:val="num" w:pos="1440"/>
        </w:tabs>
        <w:ind w:left="1440" w:hanging="360"/>
      </w:pPr>
    </w:lvl>
    <w:lvl w:ilvl="2" w:tplc="CEE48F4E">
      <w:start w:val="1"/>
      <w:numFmt w:val="lowerRoman"/>
      <w:lvlText w:val="%3."/>
      <w:lvlJc w:val="right"/>
      <w:pPr>
        <w:tabs>
          <w:tab w:val="num" w:pos="2160"/>
        </w:tabs>
        <w:ind w:left="2160" w:hanging="180"/>
      </w:pPr>
    </w:lvl>
    <w:lvl w:ilvl="3" w:tplc="18642304" w:tentative="1">
      <w:start w:val="1"/>
      <w:numFmt w:val="decimal"/>
      <w:lvlText w:val="%4."/>
      <w:lvlJc w:val="left"/>
      <w:pPr>
        <w:tabs>
          <w:tab w:val="num" w:pos="2880"/>
        </w:tabs>
        <w:ind w:left="2880" w:hanging="360"/>
      </w:pPr>
    </w:lvl>
    <w:lvl w:ilvl="4" w:tplc="CB2E47E6" w:tentative="1">
      <w:start w:val="1"/>
      <w:numFmt w:val="lowerLetter"/>
      <w:lvlText w:val="%5."/>
      <w:lvlJc w:val="left"/>
      <w:pPr>
        <w:tabs>
          <w:tab w:val="num" w:pos="3600"/>
        </w:tabs>
        <w:ind w:left="3600" w:hanging="360"/>
      </w:pPr>
    </w:lvl>
    <w:lvl w:ilvl="5" w:tplc="94ECC922" w:tentative="1">
      <w:start w:val="1"/>
      <w:numFmt w:val="lowerRoman"/>
      <w:lvlText w:val="%6."/>
      <w:lvlJc w:val="right"/>
      <w:pPr>
        <w:tabs>
          <w:tab w:val="num" w:pos="4320"/>
        </w:tabs>
        <w:ind w:left="4320" w:hanging="180"/>
      </w:pPr>
    </w:lvl>
    <w:lvl w:ilvl="6" w:tplc="C9728FC2" w:tentative="1">
      <w:start w:val="1"/>
      <w:numFmt w:val="decimal"/>
      <w:lvlText w:val="%7."/>
      <w:lvlJc w:val="left"/>
      <w:pPr>
        <w:tabs>
          <w:tab w:val="num" w:pos="5040"/>
        </w:tabs>
        <w:ind w:left="5040" w:hanging="360"/>
      </w:pPr>
    </w:lvl>
    <w:lvl w:ilvl="7" w:tplc="A3BE4CBA" w:tentative="1">
      <w:start w:val="1"/>
      <w:numFmt w:val="lowerLetter"/>
      <w:lvlText w:val="%8."/>
      <w:lvlJc w:val="left"/>
      <w:pPr>
        <w:tabs>
          <w:tab w:val="num" w:pos="5760"/>
        </w:tabs>
        <w:ind w:left="5760" w:hanging="360"/>
      </w:pPr>
    </w:lvl>
    <w:lvl w:ilvl="8" w:tplc="105ABB4A"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4B28BBCC">
      <w:start w:val="1"/>
      <w:numFmt w:val="decimal"/>
      <w:lvlText w:val="%1."/>
      <w:lvlJc w:val="left"/>
      <w:pPr>
        <w:tabs>
          <w:tab w:val="num" w:pos="360"/>
        </w:tabs>
        <w:ind w:left="360" w:hanging="360"/>
      </w:pPr>
      <w:rPr>
        <w:rFonts w:hint="default"/>
      </w:rPr>
    </w:lvl>
    <w:lvl w:ilvl="1" w:tplc="397CB30C">
      <w:start w:val="1"/>
      <w:numFmt w:val="lowerLetter"/>
      <w:lvlText w:val="%2."/>
      <w:lvlJc w:val="left"/>
      <w:pPr>
        <w:tabs>
          <w:tab w:val="num" w:pos="1080"/>
        </w:tabs>
        <w:ind w:left="1080" w:hanging="360"/>
      </w:pPr>
    </w:lvl>
    <w:lvl w:ilvl="2" w:tplc="5F7446E2" w:tentative="1">
      <w:start w:val="1"/>
      <w:numFmt w:val="lowerRoman"/>
      <w:lvlText w:val="%3."/>
      <w:lvlJc w:val="right"/>
      <w:pPr>
        <w:tabs>
          <w:tab w:val="num" w:pos="1800"/>
        </w:tabs>
        <w:ind w:left="1800" w:hanging="180"/>
      </w:pPr>
    </w:lvl>
    <w:lvl w:ilvl="3" w:tplc="CD0CC9A8" w:tentative="1">
      <w:start w:val="1"/>
      <w:numFmt w:val="decimal"/>
      <w:lvlText w:val="%4."/>
      <w:lvlJc w:val="left"/>
      <w:pPr>
        <w:tabs>
          <w:tab w:val="num" w:pos="2520"/>
        </w:tabs>
        <w:ind w:left="2520" w:hanging="360"/>
      </w:pPr>
    </w:lvl>
    <w:lvl w:ilvl="4" w:tplc="B086741A" w:tentative="1">
      <w:start w:val="1"/>
      <w:numFmt w:val="lowerLetter"/>
      <w:lvlText w:val="%5."/>
      <w:lvlJc w:val="left"/>
      <w:pPr>
        <w:tabs>
          <w:tab w:val="num" w:pos="3240"/>
        </w:tabs>
        <w:ind w:left="3240" w:hanging="360"/>
      </w:pPr>
    </w:lvl>
    <w:lvl w:ilvl="5" w:tplc="95E86B5A" w:tentative="1">
      <w:start w:val="1"/>
      <w:numFmt w:val="lowerRoman"/>
      <w:lvlText w:val="%6."/>
      <w:lvlJc w:val="right"/>
      <w:pPr>
        <w:tabs>
          <w:tab w:val="num" w:pos="3960"/>
        </w:tabs>
        <w:ind w:left="3960" w:hanging="180"/>
      </w:pPr>
    </w:lvl>
    <w:lvl w:ilvl="6" w:tplc="F47E4A24" w:tentative="1">
      <w:start w:val="1"/>
      <w:numFmt w:val="decimal"/>
      <w:lvlText w:val="%7."/>
      <w:lvlJc w:val="left"/>
      <w:pPr>
        <w:tabs>
          <w:tab w:val="num" w:pos="4680"/>
        </w:tabs>
        <w:ind w:left="4680" w:hanging="360"/>
      </w:pPr>
    </w:lvl>
    <w:lvl w:ilvl="7" w:tplc="E0083D34" w:tentative="1">
      <w:start w:val="1"/>
      <w:numFmt w:val="lowerLetter"/>
      <w:lvlText w:val="%8."/>
      <w:lvlJc w:val="left"/>
      <w:pPr>
        <w:tabs>
          <w:tab w:val="num" w:pos="5400"/>
        </w:tabs>
        <w:ind w:left="5400" w:hanging="360"/>
      </w:pPr>
    </w:lvl>
    <w:lvl w:ilvl="8" w:tplc="75302754"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7292CA54">
      <w:start w:val="1"/>
      <w:numFmt w:val="decimal"/>
      <w:lvlText w:val="%1."/>
      <w:lvlJc w:val="left"/>
      <w:pPr>
        <w:tabs>
          <w:tab w:val="num" w:pos="360"/>
        </w:tabs>
        <w:ind w:left="360" w:hanging="360"/>
      </w:pPr>
      <w:rPr>
        <w:rFonts w:hint="default"/>
        <w:b w:val="0"/>
      </w:rPr>
    </w:lvl>
    <w:lvl w:ilvl="1" w:tplc="6D2A76EC" w:tentative="1">
      <w:start w:val="1"/>
      <w:numFmt w:val="lowerLetter"/>
      <w:lvlText w:val="%2."/>
      <w:lvlJc w:val="left"/>
      <w:pPr>
        <w:tabs>
          <w:tab w:val="num" w:pos="1440"/>
        </w:tabs>
        <w:ind w:left="1440" w:hanging="360"/>
      </w:pPr>
    </w:lvl>
    <w:lvl w:ilvl="2" w:tplc="E1FE6CA6" w:tentative="1">
      <w:start w:val="1"/>
      <w:numFmt w:val="lowerRoman"/>
      <w:lvlText w:val="%3."/>
      <w:lvlJc w:val="right"/>
      <w:pPr>
        <w:tabs>
          <w:tab w:val="num" w:pos="2160"/>
        </w:tabs>
        <w:ind w:left="2160" w:hanging="180"/>
      </w:pPr>
    </w:lvl>
    <w:lvl w:ilvl="3" w:tplc="9410AAAC" w:tentative="1">
      <w:start w:val="1"/>
      <w:numFmt w:val="decimal"/>
      <w:lvlText w:val="%4."/>
      <w:lvlJc w:val="left"/>
      <w:pPr>
        <w:tabs>
          <w:tab w:val="num" w:pos="2880"/>
        </w:tabs>
        <w:ind w:left="2880" w:hanging="360"/>
      </w:pPr>
    </w:lvl>
    <w:lvl w:ilvl="4" w:tplc="1812D478" w:tentative="1">
      <w:start w:val="1"/>
      <w:numFmt w:val="lowerLetter"/>
      <w:lvlText w:val="%5."/>
      <w:lvlJc w:val="left"/>
      <w:pPr>
        <w:tabs>
          <w:tab w:val="num" w:pos="3600"/>
        </w:tabs>
        <w:ind w:left="3600" w:hanging="360"/>
      </w:pPr>
    </w:lvl>
    <w:lvl w:ilvl="5" w:tplc="8DA6AFC8" w:tentative="1">
      <w:start w:val="1"/>
      <w:numFmt w:val="lowerRoman"/>
      <w:lvlText w:val="%6."/>
      <w:lvlJc w:val="right"/>
      <w:pPr>
        <w:tabs>
          <w:tab w:val="num" w:pos="4320"/>
        </w:tabs>
        <w:ind w:left="4320" w:hanging="180"/>
      </w:pPr>
    </w:lvl>
    <w:lvl w:ilvl="6" w:tplc="1D047016" w:tentative="1">
      <w:start w:val="1"/>
      <w:numFmt w:val="decimal"/>
      <w:lvlText w:val="%7."/>
      <w:lvlJc w:val="left"/>
      <w:pPr>
        <w:tabs>
          <w:tab w:val="num" w:pos="5040"/>
        </w:tabs>
        <w:ind w:left="5040" w:hanging="360"/>
      </w:pPr>
    </w:lvl>
    <w:lvl w:ilvl="7" w:tplc="57164036" w:tentative="1">
      <w:start w:val="1"/>
      <w:numFmt w:val="lowerLetter"/>
      <w:lvlText w:val="%8."/>
      <w:lvlJc w:val="left"/>
      <w:pPr>
        <w:tabs>
          <w:tab w:val="num" w:pos="5760"/>
        </w:tabs>
        <w:ind w:left="5760" w:hanging="360"/>
      </w:pPr>
    </w:lvl>
    <w:lvl w:ilvl="8" w:tplc="C61A5F82"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B6381694">
      <w:start w:val="1"/>
      <w:numFmt w:val="decimal"/>
      <w:lvlText w:val="%1."/>
      <w:lvlJc w:val="left"/>
      <w:pPr>
        <w:tabs>
          <w:tab w:val="num" w:pos="360"/>
        </w:tabs>
        <w:ind w:left="360" w:hanging="360"/>
      </w:pPr>
      <w:rPr>
        <w:rFonts w:hint="default"/>
      </w:rPr>
    </w:lvl>
    <w:lvl w:ilvl="1" w:tplc="879624D4" w:tentative="1">
      <w:start w:val="1"/>
      <w:numFmt w:val="lowerLetter"/>
      <w:lvlText w:val="%2."/>
      <w:lvlJc w:val="left"/>
      <w:pPr>
        <w:tabs>
          <w:tab w:val="num" w:pos="1440"/>
        </w:tabs>
        <w:ind w:left="1440" w:hanging="360"/>
      </w:pPr>
    </w:lvl>
    <w:lvl w:ilvl="2" w:tplc="2D0C8DE8" w:tentative="1">
      <w:start w:val="1"/>
      <w:numFmt w:val="lowerRoman"/>
      <w:lvlText w:val="%3."/>
      <w:lvlJc w:val="right"/>
      <w:pPr>
        <w:tabs>
          <w:tab w:val="num" w:pos="2160"/>
        </w:tabs>
        <w:ind w:left="2160" w:hanging="180"/>
      </w:pPr>
    </w:lvl>
    <w:lvl w:ilvl="3" w:tplc="8EAAB3C2" w:tentative="1">
      <w:start w:val="1"/>
      <w:numFmt w:val="decimal"/>
      <w:lvlText w:val="%4."/>
      <w:lvlJc w:val="left"/>
      <w:pPr>
        <w:tabs>
          <w:tab w:val="num" w:pos="2880"/>
        </w:tabs>
        <w:ind w:left="2880" w:hanging="360"/>
      </w:pPr>
    </w:lvl>
    <w:lvl w:ilvl="4" w:tplc="B802AC56" w:tentative="1">
      <w:start w:val="1"/>
      <w:numFmt w:val="lowerLetter"/>
      <w:lvlText w:val="%5."/>
      <w:lvlJc w:val="left"/>
      <w:pPr>
        <w:tabs>
          <w:tab w:val="num" w:pos="3600"/>
        </w:tabs>
        <w:ind w:left="3600" w:hanging="360"/>
      </w:pPr>
    </w:lvl>
    <w:lvl w:ilvl="5" w:tplc="DA600E2A" w:tentative="1">
      <w:start w:val="1"/>
      <w:numFmt w:val="lowerRoman"/>
      <w:lvlText w:val="%6."/>
      <w:lvlJc w:val="right"/>
      <w:pPr>
        <w:tabs>
          <w:tab w:val="num" w:pos="4320"/>
        </w:tabs>
        <w:ind w:left="4320" w:hanging="180"/>
      </w:pPr>
    </w:lvl>
    <w:lvl w:ilvl="6" w:tplc="BA66689A" w:tentative="1">
      <w:start w:val="1"/>
      <w:numFmt w:val="decimal"/>
      <w:lvlText w:val="%7."/>
      <w:lvlJc w:val="left"/>
      <w:pPr>
        <w:tabs>
          <w:tab w:val="num" w:pos="5040"/>
        </w:tabs>
        <w:ind w:left="5040" w:hanging="360"/>
      </w:pPr>
    </w:lvl>
    <w:lvl w:ilvl="7" w:tplc="3CC024CC" w:tentative="1">
      <w:start w:val="1"/>
      <w:numFmt w:val="lowerLetter"/>
      <w:lvlText w:val="%8."/>
      <w:lvlJc w:val="left"/>
      <w:pPr>
        <w:tabs>
          <w:tab w:val="num" w:pos="5760"/>
        </w:tabs>
        <w:ind w:left="5760" w:hanging="360"/>
      </w:pPr>
    </w:lvl>
    <w:lvl w:ilvl="8" w:tplc="278232D6"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9AA89A8E">
      <w:start w:val="1"/>
      <w:numFmt w:val="decimal"/>
      <w:lvlText w:val="%1."/>
      <w:lvlJc w:val="left"/>
      <w:pPr>
        <w:tabs>
          <w:tab w:val="num" w:pos="360"/>
        </w:tabs>
        <w:ind w:left="360" w:hanging="360"/>
      </w:pPr>
      <w:rPr>
        <w:rFonts w:hint="default"/>
      </w:rPr>
    </w:lvl>
    <w:lvl w:ilvl="1" w:tplc="E5B03198" w:tentative="1">
      <w:start w:val="1"/>
      <w:numFmt w:val="lowerLetter"/>
      <w:lvlText w:val="%2."/>
      <w:lvlJc w:val="left"/>
      <w:pPr>
        <w:tabs>
          <w:tab w:val="num" w:pos="720"/>
        </w:tabs>
        <w:ind w:left="720" w:hanging="360"/>
      </w:pPr>
    </w:lvl>
    <w:lvl w:ilvl="2" w:tplc="F32C7294" w:tentative="1">
      <w:start w:val="1"/>
      <w:numFmt w:val="lowerRoman"/>
      <w:lvlText w:val="%3."/>
      <w:lvlJc w:val="right"/>
      <w:pPr>
        <w:tabs>
          <w:tab w:val="num" w:pos="1440"/>
        </w:tabs>
        <w:ind w:left="1440" w:hanging="180"/>
      </w:pPr>
    </w:lvl>
    <w:lvl w:ilvl="3" w:tplc="09B82D18" w:tentative="1">
      <w:start w:val="1"/>
      <w:numFmt w:val="decimal"/>
      <w:lvlText w:val="%4."/>
      <w:lvlJc w:val="left"/>
      <w:pPr>
        <w:tabs>
          <w:tab w:val="num" w:pos="2160"/>
        </w:tabs>
        <w:ind w:left="2160" w:hanging="360"/>
      </w:pPr>
    </w:lvl>
    <w:lvl w:ilvl="4" w:tplc="794A8418" w:tentative="1">
      <w:start w:val="1"/>
      <w:numFmt w:val="lowerLetter"/>
      <w:lvlText w:val="%5."/>
      <w:lvlJc w:val="left"/>
      <w:pPr>
        <w:tabs>
          <w:tab w:val="num" w:pos="2880"/>
        </w:tabs>
        <w:ind w:left="2880" w:hanging="360"/>
      </w:pPr>
    </w:lvl>
    <w:lvl w:ilvl="5" w:tplc="1E9CA702" w:tentative="1">
      <w:start w:val="1"/>
      <w:numFmt w:val="lowerRoman"/>
      <w:lvlText w:val="%6."/>
      <w:lvlJc w:val="right"/>
      <w:pPr>
        <w:tabs>
          <w:tab w:val="num" w:pos="3600"/>
        </w:tabs>
        <w:ind w:left="3600" w:hanging="180"/>
      </w:pPr>
    </w:lvl>
    <w:lvl w:ilvl="6" w:tplc="9C948426" w:tentative="1">
      <w:start w:val="1"/>
      <w:numFmt w:val="decimal"/>
      <w:lvlText w:val="%7."/>
      <w:lvlJc w:val="left"/>
      <w:pPr>
        <w:tabs>
          <w:tab w:val="num" w:pos="4320"/>
        </w:tabs>
        <w:ind w:left="4320" w:hanging="360"/>
      </w:pPr>
    </w:lvl>
    <w:lvl w:ilvl="7" w:tplc="0522605C" w:tentative="1">
      <w:start w:val="1"/>
      <w:numFmt w:val="lowerLetter"/>
      <w:lvlText w:val="%8."/>
      <w:lvlJc w:val="left"/>
      <w:pPr>
        <w:tabs>
          <w:tab w:val="num" w:pos="5040"/>
        </w:tabs>
        <w:ind w:left="5040" w:hanging="360"/>
      </w:pPr>
    </w:lvl>
    <w:lvl w:ilvl="8" w:tplc="320684A4"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28A21674">
      <w:start w:val="1"/>
      <w:numFmt w:val="decimal"/>
      <w:lvlText w:val="%1."/>
      <w:lvlJc w:val="left"/>
      <w:pPr>
        <w:tabs>
          <w:tab w:val="num" w:pos="360"/>
        </w:tabs>
        <w:ind w:left="360" w:hanging="360"/>
      </w:pPr>
    </w:lvl>
    <w:lvl w:ilvl="1" w:tplc="E4729284" w:tentative="1">
      <w:start w:val="1"/>
      <w:numFmt w:val="lowerLetter"/>
      <w:lvlText w:val="%2."/>
      <w:lvlJc w:val="left"/>
      <w:pPr>
        <w:tabs>
          <w:tab w:val="num" w:pos="1080"/>
        </w:tabs>
        <w:ind w:left="1080" w:hanging="360"/>
      </w:pPr>
    </w:lvl>
    <w:lvl w:ilvl="2" w:tplc="4666480E" w:tentative="1">
      <w:start w:val="1"/>
      <w:numFmt w:val="lowerRoman"/>
      <w:lvlText w:val="%3."/>
      <w:lvlJc w:val="right"/>
      <w:pPr>
        <w:tabs>
          <w:tab w:val="num" w:pos="1800"/>
        </w:tabs>
        <w:ind w:left="1800" w:hanging="180"/>
      </w:pPr>
    </w:lvl>
    <w:lvl w:ilvl="3" w:tplc="A72A624A" w:tentative="1">
      <w:start w:val="1"/>
      <w:numFmt w:val="decimal"/>
      <w:lvlText w:val="%4."/>
      <w:lvlJc w:val="left"/>
      <w:pPr>
        <w:tabs>
          <w:tab w:val="num" w:pos="2520"/>
        </w:tabs>
        <w:ind w:left="2520" w:hanging="360"/>
      </w:pPr>
    </w:lvl>
    <w:lvl w:ilvl="4" w:tplc="4BAA22D2" w:tentative="1">
      <w:start w:val="1"/>
      <w:numFmt w:val="lowerLetter"/>
      <w:lvlText w:val="%5."/>
      <w:lvlJc w:val="left"/>
      <w:pPr>
        <w:tabs>
          <w:tab w:val="num" w:pos="3240"/>
        </w:tabs>
        <w:ind w:left="3240" w:hanging="360"/>
      </w:pPr>
    </w:lvl>
    <w:lvl w:ilvl="5" w:tplc="31FE499E" w:tentative="1">
      <w:start w:val="1"/>
      <w:numFmt w:val="lowerRoman"/>
      <w:lvlText w:val="%6."/>
      <w:lvlJc w:val="right"/>
      <w:pPr>
        <w:tabs>
          <w:tab w:val="num" w:pos="3960"/>
        </w:tabs>
        <w:ind w:left="3960" w:hanging="180"/>
      </w:pPr>
    </w:lvl>
    <w:lvl w:ilvl="6" w:tplc="C5E6A27A" w:tentative="1">
      <w:start w:val="1"/>
      <w:numFmt w:val="decimal"/>
      <w:lvlText w:val="%7."/>
      <w:lvlJc w:val="left"/>
      <w:pPr>
        <w:tabs>
          <w:tab w:val="num" w:pos="4680"/>
        </w:tabs>
        <w:ind w:left="4680" w:hanging="360"/>
      </w:pPr>
    </w:lvl>
    <w:lvl w:ilvl="7" w:tplc="D2A6A8FC" w:tentative="1">
      <w:start w:val="1"/>
      <w:numFmt w:val="lowerLetter"/>
      <w:lvlText w:val="%8."/>
      <w:lvlJc w:val="left"/>
      <w:pPr>
        <w:tabs>
          <w:tab w:val="num" w:pos="5400"/>
        </w:tabs>
        <w:ind w:left="5400" w:hanging="360"/>
      </w:pPr>
    </w:lvl>
    <w:lvl w:ilvl="8" w:tplc="50EC0082"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7DDE4EC4">
      <w:start w:val="1"/>
      <w:numFmt w:val="decimal"/>
      <w:lvlText w:val="%1."/>
      <w:lvlJc w:val="left"/>
      <w:pPr>
        <w:tabs>
          <w:tab w:val="num" w:pos="-360"/>
        </w:tabs>
        <w:ind w:left="360" w:hanging="360"/>
      </w:pPr>
      <w:rPr>
        <w:rFonts w:hint="default"/>
        <w:b w:val="0"/>
      </w:rPr>
    </w:lvl>
    <w:lvl w:ilvl="1" w:tplc="102EFC06" w:tentative="1">
      <w:start w:val="1"/>
      <w:numFmt w:val="lowerLetter"/>
      <w:lvlText w:val="%2."/>
      <w:lvlJc w:val="left"/>
      <w:pPr>
        <w:tabs>
          <w:tab w:val="num" w:pos="1440"/>
        </w:tabs>
        <w:ind w:left="1440" w:hanging="360"/>
      </w:pPr>
    </w:lvl>
    <w:lvl w:ilvl="2" w:tplc="30A823DC" w:tentative="1">
      <w:start w:val="1"/>
      <w:numFmt w:val="lowerRoman"/>
      <w:lvlText w:val="%3."/>
      <w:lvlJc w:val="right"/>
      <w:pPr>
        <w:tabs>
          <w:tab w:val="num" w:pos="2160"/>
        </w:tabs>
        <w:ind w:left="2160" w:hanging="180"/>
      </w:pPr>
    </w:lvl>
    <w:lvl w:ilvl="3" w:tplc="24264754" w:tentative="1">
      <w:start w:val="1"/>
      <w:numFmt w:val="decimal"/>
      <w:lvlText w:val="%4."/>
      <w:lvlJc w:val="left"/>
      <w:pPr>
        <w:tabs>
          <w:tab w:val="num" w:pos="2880"/>
        </w:tabs>
        <w:ind w:left="2880" w:hanging="360"/>
      </w:pPr>
    </w:lvl>
    <w:lvl w:ilvl="4" w:tplc="E4400B3A" w:tentative="1">
      <w:start w:val="1"/>
      <w:numFmt w:val="lowerLetter"/>
      <w:lvlText w:val="%5."/>
      <w:lvlJc w:val="left"/>
      <w:pPr>
        <w:tabs>
          <w:tab w:val="num" w:pos="3600"/>
        </w:tabs>
        <w:ind w:left="3600" w:hanging="360"/>
      </w:pPr>
    </w:lvl>
    <w:lvl w:ilvl="5" w:tplc="24EE1BE8" w:tentative="1">
      <w:start w:val="1"/>
      <w:numFmt w:val="lowerRoman"/>
      <w:lvlText w:val="%6."/>
      <w:lvlJc w:val="right"/>
      <w:pPr>
        <w:tabs>
          <w:tab w:val="num" w:pos="4320"/>
        </w:tabs>
        <w:ind w:left="4320" w:hanging="180"/>
      </w:pPr>
    </w:lvl>
    <w:lvl w:ilvl="6" w:tplc="E0F6C778" w:tentative="1">
      <w:start w:val="1"/>
      <w:numFmt w:val="decimal"/>
      <w:lvlText w:val="%7."/>
      <w:lvlJc w:val="left"/>
      <w:pPr>
        <w:tabs>
          <w:tab w:val="num" w:pos="5040"/>
        </w:tabs>
        <w:ind w:left="5040" w:hanging="360"/>
      </w:pPr>
    </w:lvl>
    <w:lvl w:ilvl="7" w:tplc="C338BE22" w:tentative="1">
      <w:start w:val="1"/>
      <w:numFmt w:val="lowerLetter"/>
      <w:lvlText w:val="%8."/>
      <w:lvlJc w:val="left"/>
      <w:pPr>
        <w:tabs>
          <w:tab w:val="num" w:pos="5760"/>
        </w:tabs>
        <w:ind w:left="5760" w:hanging="360"/>
      </w:pPr>
    </w:lvl>
    <w:lvl w:ilvl="8" w:tplc="BA528ACE"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CED2FFEC">
      <w:start w:val="1"/>
      <w:numFmt w:val="decimal"/>
      <w:lvlText w:val="%1)"/>
      <w:lvlJc w:val="left"/>
      <w:pPr>
        <w:ind w:left="1080" w:hanging="360"/>
      </w:pPr>
      <w:rPr>
        <w:rFonts w:hint="default"/>
      </w:rPr>
    </w:lvl>
    <w:lvl w:ilvl="1" w:tplc="CECACEA6" w:tentative="1">
      <w:start w:val="1"/>
      <w:numFmt w:val="lowerLetter"/>
      <w:lvlText w:val="%2."/>
      <w:lvlJc w:val="left"/>
      <w:pPr>
        <w:ind w:left="1800" w:hanging="360"/>
      </w:pPr>
    </w:lvl>
    <w:lvl w:ilvl="2" w:tplc="4796BFEC" w:tentative="1">
      <w:start w:val="1"/>
      <w:numFmt w:val="lowerRoman"/>
      <w:lvlText w:val="%3."/>
      <w:lvlJc w:val="right"/>
      <w:pPr>
        <w:ind w:left="2520" w:hanging="180"/>
      </w:pPr>
    </w:lvl>
    <w:lvl w:ilvl="3" w:tplc="4BF2D72C" w:tentative="1">
      <w:start w:val="1"/>
      <w:numFmt w:val="decimal"/>
      <w:lvlText w:val="%4."/>
      <w:lvlJc w:val="left"/>
      <w:pPr>
        <w:ind w:left="3240" w:hanging="360"/>
      </w:pPr>
    </w:lvl>
    <w:lvl w:ilvl="4" w:tplc="746E2D3C" w:tentative="1">
      <w:start w:val="1"/>
      <w:numFmt w:val="lowerLetter"/>
      <w:lvlText w:val="%5."/>
      <w:lvlJc w:val="left"/>
      <w:pPr>
        <w:ind w:left="3960" w:hanging="360"/>
      </w:pPr>
    </w:lvl>
    <w:lvl w:ilvl="5" w:tplc="AD80751E" w:tentative="1">
      <w:start w:val="1"/>
      <w:numFmt w:val="lowerRoman"/>
      <w:lvlText w:val="%6."/>
      <w:lvlJc w:val="right"/>
      <w:pPr>
        <w:ind w:left="4680" w:hanging="180"/>
      </w:pPr>
    </w:lvl>
    <w:lvl w:ilvl="6" w:tplc="7BD8AC96" w:tentative="1">
      <w:start w:val="1"/>
      <w:numFmt w:val="decimal"/>
      <w:lvlText w:val="%7."/>
      <w:lvlJc w:val="left"/>
      <w:pPr>
        <w:ind w:left="5400" w:hanging="360"/>
      </w:pPr>
    </w:lvl>
    <w:lvl w:ilvl="7" w:tplc="6464AEFA" w:tentative="1">
      <w:start w:val="1"/>
      <w:numFmt w:val="lowerLetter"/>
      <w:lvlText w:val="%8."/>
      <w:lvlJc w:val="left"/>
      <w:pPr>
        <w:ind w:left="6120" w:hanging="360"/>
      </w:pPr>
    </w:lvl>
    <w:lvl w:ilvl="8" w:tplc="4420166C"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31DE73E4">
      <w:start w:val="1"/>
      <w:numFmt w:val="decimal"/>
      <w:lvlText w:val="%1."/>
      <w:lvlJc w:val="left"/>
      <w:pPr>
        <w:ind w:left="360" w:hanging="360"/>
      </w:pPr>
      <w:rPr>
        <w:rFonts w:hint="default"/>
        <w:b w:val="0"/>
      </w:rPr>
    </w:lvl>
    <w:lvl w:ilvl="1" w:tplc="882468D2" w:tentative="1">
      <w:start w:val="1"/>
      <w:numFmt w:val="lowerLetter"/>
      <w:lvlText w:val="%2."/>
      <w:lvlJc w:val="left"/>
      <w:pPr>
        <w:ind w:left="1440" w:hanging="360"/>
      </w:pPr>
    </w:lvl>
    <w:lvl w:ilvl="2" w:tplc="C8667928" w:tentative="1">
      <w:start w:val="1"/>
      <w:numFmt w:val="lowerRoman"/>
      <w:lvlText w:val="%3."/>
      <w:lvlJc w:val="right"/>
      <w:pPr>
        <w:ind w:left="2160" w:hanging="180"/>
      </w:pPr>
    </w:lvl>
    <w:lvl w:ilvl="3" w:tplc="7F94CA92" w:tentative="1">
      <w:start w:val="1"/>
      <w:numFmt w:val="decimal"/>
      <w:lvlText w:val="%4."/>
      <w:lvlJc w:val="left"/>
      <w:pPr>
        <w:ind w:left="2880" w:hanging="360"/>
      </w:pPr>
    </w:lvl>
    <w:lvl w:ilvl="4" w:tplc="DC203398" w:tentative="1">
      <w:start w:val="1"/>
      <w:numFmt w:val="lowerLetter"/>
      <w:lvlText w:val="%5."/>
      <w:lvlJc w:val="left"/>
      <w:pPr>
        <w:ind w:left="3600" w:hanging="360"/>
      </w:pPr>
    </w:lvl>
    <w:lvl w:ilvl="5" w:tplc="9BC0AB80" w:tentative="1">
      <w:start w:val="1"/>
      <w:numFmt w:val="lowerRoman"/>
      <w:lvlText w:val="%6."/>
      <w:lvlJc w:val="right"/>
      <w:pPr>
        <w:ind w:left="4320" w:hanging="180"/>
      </w:pPr>
    </w:lvl>
    <w:lvl w:ilvl="6" w:tplc="F132C650" w:tentative="1">
      <w:start w:val="1"/>
      <w:numFmt w:val="decimal"/>
      <w:lvlText w:val="%7."/>
      <w:lvlJc w:val="left"/>
      <w:pPr>
        <w:ind w:left="5040" w:hanging="360"/>
      </w:pPr>
    </w:lvl>
    <w:lvl w:ilvl="7" w:tplc="894E0726" w:tentative="1">
      <w:start w:val="1"/>
      <w:numFmt w:val="lowerLetter"/>
      <w:lvlText w:val="%8."/>
      <w:lvlJc w:val="left"/>
      <w:pPr>
        <w:ind w:left="5760" w:hanging="360"/>
      </w:pPr>
    </w:lvl>
    <w:lvl w:ilvl="8" w:tplc="9BBACD0A"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2084AE72">
      <w:start w:val="1"/>
      <w:numFmt w:val="decimal"/>
      <w:lvlText w:val="%1."/>
      <w:lvlJc w:val="left"/>
      <w:pPr>
        <w:tabs>
          <w:tab w:val="num" w:pos="360"/>
        </w:tabs>
        <w:ind w:left="360" w:hanging="360"/>
      </w:pPr>
    </w:lvl>
    <w:lvl w:ilvl="1" w:tplc="EDC084D6" w:tentative="1">
      <w:start w:val="1"/>
      <w:numFmt w:val="lowerLetter"/>
      <w:lvlText w:val="%2."/>
      <w:lvlJc w:val="left"/>
      <w:pPr>
        <w:tabs>
          <w:tab w:val="num" w:pos="1080"/>
        </w:tabs>
        <w:ind w:left="1080" w:hanging="360"/>
      </w:pPr>
    </w:lvl>
    <w:lvl w:ilvl="2" w:tplc="860ABC24" w:tentative="1">
      <w:start w:val="1"/>
      <w:numFmt w:val="lowerRoman"/>
      <w:lvlText w:val="%3."/>
      <w:lvlJc w:val="right"/>
      <w:pPr>
        <w:tabs>
          <w:tab w:val="num" w:pos="1800"/>
        </w:tabs>
        <w:ind w:left="1800" w:hanging="180"/>
      </w:pPr>
    </w:lvl>
    <w:lvl w:ilvl="3" w:tplc="4E7A250E" w:tentative="1">
      <w:start w:val="1"/>
      <w:numFmt w:val="decimal"/>
      <w:lvlText w:val="%4."/>
      <w:lvlJc w:val="left"/>
      <w:pPr>
        <w:tabs>
          <w:tab w:val="num" w:pos="2520"/>
        </w:tabs>
        <w:ind w:left="2520" w:hanging="360"/>
      </w:pPr>
    </w:lvl>
    <w:lvl w:ilvl="4" w:tplc="08367874" w:tentative="1">
      <w:start w:val="1"/>
      <w:numFmt w:val="lowerLetter"/>
      <w:lvlText w:val="%5."/>
      <w:lvlJc w:val="left"/>
      <w:pPr>
        <w:tabs>
          <w:tab w:val="num" w:pos="3240"/>
        </w:tabs>
        <w:ind w:left="3240" w:hanging="360"/>
      </w:pPr>
    </w:lvl>
    <w:lvl w:ilvl="5" w:tplc="894A4E06" w:tentative="1">
      <w:start w:val="1"/>
      <w:numFmt w:val="lowerRoman"/>
      <w:lvlText w:val="%6."/>
      <w:lvlJc w:val="right"/>
      <w:pPr>
        <w:tabs>
          <w:tab w:val="num" w:pos="3960"/>
        </w:tabs>
        <w:ind w:left="3960" w:hanging="180"/>
      </w:pPr>
    </w:lvl>
    <w:lvl w:ilvl="6" w:tplc="C804B3C8" w:tentative="1">
      <w:start w:val="1"/>
      <w:numFmt w:val="decimal"/>
      <w:lvlText w:val="%7."/>
      <w:lvlJc w:val="left"/>
      <w:pPr>
        <w:tabs>
          <w:tab w:val="num" w:pos="4680"/>
        </w:tabs>
        <w:ind w:left="4680" w:hanging="360"/>
      </w:pPr>
    </w:lvl>
    <w:lvl w:ilvl="7" w:tplc="B70CD442" w:tentative="1">
      <w:start w:val="1"/>
      <w:numFmt w:val="lowerLetter"/>
      <w:lvlText w:val="%8."/>
      <w:lvlJc w:val="left"/>
      <w:pPr>
        <w:tabs>
          <w:tab w:val="num" w:pos="5400"/>
        </w:tabs>
        <w:ind w:left="5400" w:hanging="360"/>
      </w:pPr>
    </w:lvl>
    <w:lvl w:ilvl="8" w:tplc="8A8818A6"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D4985F56">
      <w:start w:val="1"/>
      <w:numFmt w:val="decimal"/>
      <w:lvlText w:val="%1."/>
      <w:lvlJc w:val="left"/>
      <w:pPr>
        <w:ind w:left="720" w:hanging="360"/>
      </w:pPr>
      <w:rPr>
        <w:b w:val="0"/>
      </w:rPr>
    </w:lvl>
    <w:lvl w:ilvl="1" w:tplc="F15CDED0" w:tentative="1">
      <w:start w:val="1"/>
      <w:numFmt w:val="lowerLetter"/>
      <w:lvlText w:val="%2."/>
      <w:lvlJc w:val="left"/>
      <w:pPr>
        <w:ind w:left="1440" w:hanging="360"/>
      </w:pPr>
    </w:lvl>
    <w:lvl w:ilvl="2" w:tplc="5C7C6110" w:tentative="1">
      <w:start w:val="1"/>
      <w:numFmt w:val="lowerRoman"/>
      <w:lvlText w:val="%3."/>
      <w:lvlJc w:val="right"/>
      <w:pPr>
        <w:ind w:left="2160" w:hanging="180"/>
      </w:pPr>
    </w:lvl>
    <w:lvl w:ilvl="3" w:tplc="15723C02" w:tentative="1">
      <w:start w:val="1"/>
      <w:numFmt w:val="decimal"/>
      <w:lvlText w:val="%4."/>
      <w:lvlJc w:val="left"/>
      <w:pPr>
        <w:ind w:left="2880" w:hanging="360"/>
      </w:pPr>
    </w:lvl>
    <w:lvl w:ilvl="4" w:tplc="A9F47D1A" w:tentative="1">
      <w:start w:val="1"/>
      <w:numFmt w:val="lowerLetter"/>
      <w:lvlText w:val="%5."/>
      <w:lvlJc w:val="left"/>
      <w:pPr>
        <w:ind w:left="3600" w:hanging="360"/>
      </w:pPr>
    </w:lvl>
    <w:lvl w:ilvl="5" w:tplc="C974DA6A" w:tentative="1">
      <w:start w:val="1"/>
      <w:numFmt w:val="lowerRoman"/>
      <w:lvlText w:val="%6."/>
      <w:lvlJc w:val="right"/>
      <w:pPr>
        <w:ind w:left="4320" w:hanging="180"/>
      </w:pPr>
    </w:lvl>
    <w:lvl w:ilvl="6" w:tplc="D73A47B2" w:tentative="1">
      <w:start w:val="1"/>
      <w:numFmt w:val="decimal"/>
      <w:lvlText w:val="%7."/>
      <w:lvlJc w:val="left"/>
      <w:pPr>
        <w:ind w:left="5040" w:hanging="360"/>
      </w:pPr>
    </w:lvl>
    <w:lvl w:ilvl="7" w:tplc="D2F2422A" w:tentative="1">
      <w:start w:val="1"/>
      <w:numFmt w:val="lowerLetter"/>
      <w:lvlText w:val="%8."/>
      <w:lvlJc w:val="left"/>
      <w:pPr>
        <w:ind w:left="5760" w:hanging="360"/>
      </w:pPr>
    </w:lvl>
    <w:lvl w:ilvl="8" w:tplc="B5EA69DC"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BAD037C8">
      <w:start w:val="1"/>
      <w:numFmt w:val="decimal"/>
      <w:lvlText w:val="%1."/>
      <w:lvlJc w:val="left"/>
      <w:pPr>
        <w:tabs>
          <w:tab w:val="num" w:pos="360"/>
        </w:tabs>
        <w:ind w:left="360" w:hanging="360"/>
      </w:pPr>
      <w:rPr>
        <w:rFonts w:hint="default"/>
        <w:b w:val="0"/>
      </w:rPr>
    </w:lvl>
    <w:lvl w:ilvl="1" w:tplc="52BEA820" w:tentative="1">
      <w:start w:val="1"/>
      <w:numFmt w:val="lowerLetter"/>
      <w:lvlText w:val="%2."/>
      <w:lvlJc w:val="left"/>
      <w:pPr>
        <w:tabs>
          <w:tab w:val="num" w:pos="1440"/>
        </w:tabs>
        <w:ind w:left="1440" w:hanging="360"/>
      </w:pPr>
    </w:lvl>
    <w:lvl w:ilvl="2" w:tplc="5538C474" w:tentative="1">
      <w:start w:val="1"/>
      <w:numFmt w:val="lowerRoman"/>
      <w:lvlText w:val="%3."/>
      <w:lvlJc w:val="right"/>
      <w:pPr>
        <w:tabs>
          <w:tab w:val="num" w:pos="2160"/>
        </w:tabs>
        <w:ind w:left="2160" w:hanging="180"/>
      </w:pPr>
    </w:lvl>
    <w:lvl w:ilvl="3" w:tplc="39C49E84" w:tentative="1">
      <w:start w:val="1"/>
      <w:numFmt w:val="decimal"/>
      <w:lvlText w:val="%4."/>
      <w:lvlJc w:val="left"/>
      <w:pPr>
        <w:tabs>
          <w:tab w:val="num" w:pos="2880"/>
        </w:tabs>
        <w:ind w:left="2880" w:hanging="360"/>
      </w:pPr>
    </w:lvl>
    <w:lvl w:ilvl="4" w:tplc="D65C3D18" w:tentative="1">
      <w:start w:val="1"/>
      <w:numFmt w:val="lowerLetter"/>
      <w:lvlText w:val="%5."/>
      <w:lvlJc w:val="left"/>
      <w:pPr>
        <w:tabs>
          <w:tab w:val="num" w:pos="3600"/>
        </w:tabs>
        <w:ind w:left="3600" w:hanging="360"/>
      </w:pPr>
    </w:lvl>
    <w:lvl w:ilvl="5" w:tplc="4120F022" w:tentative="1">
      <w:start w:val="1"/>
      <w:numFmt w:val="lowerRoman"/>
      <w:lvlText w:val="%6."/>
      <w:lvlJc w:val="right"/>
      <w:pPr>
        <w:tabs>
          <w:tab w:val="num" w:pos="4320"/>
        </w:tabs>
        <w:ind w:left="4320" w:hanging="180"/>
      </w:pPr>
    </w:lvl>
    <w:lvl w:ilvl="6" w:tplc="060C48BC" w:tentative="1">
      <w:start w:val="1"/>
      <w:numFmt w:val="decimal"/>
      <w:lvlText w:val="%7."/>
      <w:lvlJc w:val="left"/>
      <w:pPr>
        <w:tabs>
          <w:tab w:val="num" w:pos="5040"/>
        </w:tabs>
        <w:ind w:left="5040" w:hanging="360"/>
      </w:pPr>
    </w:lvl>
    <w:lvl w:ilvl="7" w:tplc="AC54B67A" w:tentative="1">
      <w:start w:val="1"/>
      <w:numFmt w:val="lowerLetter"/>
      <w:lvlText w:val="%8."/>
      <w:lvlJc w:val="left"/>
      <w:pPr>
        <w:tabs>
          <w:tab w:val="num" w:pos="5760"/>
        </w:tabs>
        <w:ind w:left="5760" w:hanging="360"/>
      </w:pPr>
    </w:lvl>
    <w:lvl w:ilvl="8" w:tplc="F1782872"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1EA4F43E">
      <w:start w:val="1"/>
      <w:numFmt w:val="decimal"/>
      <w:lvlText w:val="%1."/>
      <w:lvlJc w:val="left"/>
      <w:pPr>
        <w:ind w:left="720" w:hanging="360"/>
      </w:pPr>
      <w:rPr>
        <w:rFonts w:hint="default"/>
      </w:rPr>
    </w:lvl>
    <w:lvl w:ilvl="1" w:tplc="82EAD042" w:tentative="1">
      <w:start w:val="1"/>
      <w:numFmt w:val="lowerLetter"/>
      <w:lvlText w:val="%2."/>
      <w:lvlJc w:val="left"/>
      <w:pPr>
        <w:ind w:left="1440" w:hanging="360"/>
      </w:pPr>
    </w:lvl>
    <w:lvl w:ilvl="2" w:tplc="33CA4BDA" w:tentative="1">
      <w:start w:val="1"/>
      <w:numFmt w:val="lowerRoman"/>
      <w:lvlText w:val="%3."/>
      <w:lvlJc w:val="right"/>
      <w:pPr>
        <w:ind w:left="2160" w:hanging="180"/>
      </w:pPr>
    </w:lvl>
    <w:lvl w:ilvl="3" w:tplc="6A8C1C1A" w:tentative="1">
      <w:start w:val="1"/>
      <w:numFmt w:val="decimal"/>
      <w:lvlText w:val="%4."/>
      <w:lvlJc w:val="left"/>
      <w:pPr>
        <w:ind w:left="2880" w:hanging="360"/>
      </w:pPr>
    </w:lvl>
    <w:lvl w:ilvl="4" w:tplc="5BBCA826" w:tentative="1">
      <w:start w:val="1"/>
      <w:numFmt w:val="lowerLetter"/>
      <w:lvlText w:val="%5."/>
      <w:lvlJc w:val="left"/>
      <w:pPr>
        <w:ind w:left="3600" w:hanging="360"/>
      </w:pPr>
    </w:lvl>
    <w:lvl w:ilvl="5" w:tplc="3F40EDEE" w:tentative="1">
      <w:start w:val="1"/>
      <w:numFmt w:val="lowerRoman"/>
      <w:lvlText w:val="%6."/>
      <w:lvlJc w:val="right"/>
      <w:pPr>
        <w:ind w:left="4320" w:hanging="180"/>
      </w:pPr>
    </w:lvl>
    <w:lvl w:ilvl="6" w:tplc="648471A4" w:tentative="1">
      <w:start w:val="1"/>
      <w:numFmt w:val="decimal"/>
      <w:lvlText w:val="%7."/>
      <w:lvlJc w:val="left"/>
      <w:pPr>
        <w:ind w:left="5040" w:hanging="360"/>
      </w:pPr>
    </w:lvl>
    <w:lvl w:ilvl="7" w:tplc="2F0E82D8" w:tentative="1">
      <w:start w:val="1"/>
      <w:numFmt w:val="lowerLetter"/>
      <w:lvlText w:val="%8."/>
      <w:lvlJc w:val="left"/>
      <w:pPr>
        <w:ind w:left="5760" w:hanging="360"/>
      </w:pPr>
    </w:lvl>
    <w:lvl w:ilvl="8" w:tplc="1EAC27AA"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3A3210FE">
      <w:start w:val="1"/>
      <w:numFmt w:val="decimal"/>
      <w:lvlText w:val="%1."/>
      <w:lvlJc w:val="left"/>
      <w:pPr>
        <w:tabs>
          <w:tab w:val="num" w:pos="360"/>
        </w:tabs>
        <w:ind w:left="360" w:hanging="360"/>
      </w:pPr>
      <w:rPr>
        <w:rFonts w:hint="default"/>
      </w:rPr>
    </w:lvl>
    <w:lvl w:ilvl="1" w:tplc="4476BA06" w:tentative="1">
      <w:start w:val="1"/>
      <w:numFmt w:val="lowerLetter"/>
      <w:lvlText w:val="%2."/>
      <w:lvlJc w:val="left"/>
      <w:pPr>
        <w:tabs>
          <w:tab w:val="num" w:pos="456"/>
        </w:tabs>
        <w:ind w:left="456" w:hanging="360"/>
      </w:pPr>
    </w:lvl>
    <w:lvl w:ilvl="2" w:tplc="EF52AFFC" w:tentative="1">
      <w:start w:val="1"/>
      <w:numFmt w:val="lowerRoman"/>
      <w:lvlText w:val="%3."/>
      <w:lvlJc w:val="right"/>
      <w:pPr>
        <w:tabs>
          <w:tab w:val="num" w:pos="1176"/>
        </w:tabs>
        <w:ind w:left="1176" w:hanging="180"/>
      </w:pPr>
    </w:lvl>
    <w:lvl w:ilvl="3" w:tplc="D8060414" w:tentative="1">
      <w:start w:val="1"/>
      <w:numFmt w:val="decimal"/>
      <w:lvlText w:val="%4."/>
      <w:lvlJc w:val="left"/>
      <w:pPr>
        <w:tabs>
          <w:tab w:val="num" w:pos="1896"/>
        </w:tabs>
        <w:ind w:left="1896" w:hanging="360"/>
      </w:pPr>
    </w:lvl>
    <w:lvl w:ilvl="4" w:tplc="DEB08C46" w:tentative="1">
      <w:start w:val="1"/>
      <w:numFmt w:val="lowerLetter"/>
      <w:lvlText w:val="%5."/>
      <w:lvlJc w:val="left"/>
      <w:pPr>
        <w:tabs>
          <w:tab w:val="num" w:pos="2616"/>
        </w:tabs>
        <w:ind w:left="2616" w:hanging="360"/>
      </w:pPr>
    </w:lvl>
    <w:lvl w:ilvl="5" w:tplc="FA2629BC" w:tentative="1">
      <w:start w:val="1"/>
      <w:numFmt w:val="lowerRoman"/>
      <w:lvlText w:val="%6."/>
      <w:lvlJc w:val="right"/>
      <w:pPr>
        <w:tabs>
          <w:tab w:val="num" w:pos="3336"/>
        </w:tabs>
        <w:ind w:left="3336" w:hanging="180"/>
      </w:pPr>
    </w:lvl>
    <w:lvl w:ilvl="6" w:tplc="55E81608" w:tentative="1">
      <w:start w:val="1"/>
      <w:numFmt w:val="decimal"/>
      <w:lvlText w:val="%7."/>
      <w:lvlJc w:val="left"/>
      <w:pPr>
        <w:tabs>
          <w:tab w:val="num" w:pos="4056"/>
        </w:tabs>
        <w:ind w:left="4056" w:hanging="360"/>
      </w:pPr>
    </w:lvl>
    <w:lvl w:ilvl="7" w:tplc="96965E36" w:tentative="1">
      <w:start w:val="1"/>
      <w:numFmt w:val="lowerLetter"/>
      <w:lvlText w:val="%8."/>
      <w:lvlJc w:val="left"/>
      <w:pPr>
        <w:tabs>
          <w:tab w:val="num" w:pos="4776"/>
        </w:tabs>
        <w:ind w:left="4776" w:hanging="360"/>
      </w:pPr>
    </w:lvl>
    <w:lvl w:ilvl="8" w:tplc="988EECBE"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CBFCFBBC">
      <w:start w:val="1"/>
      <w:numFmt w:val="decimal"/>
      <w:lvlText w:val="%1)"/>
      <w:lvlJc w:val="left"/>
      <w:pPr>
        <w:tabs>
          <w:tab w:val="num" w:pos="720"/>
        </w:tabs>
        <w:ind w:left="720" w:hanging="360"/>
      </w:pPr>
      <w:rPr>
        <w:rFonts w:hint="default"/>
      </w:rPr>
    </w:lvl>
    <w:lvl w:ilvl="1" w:tplc="12605036" w:tentative="1">
      <w:start w:val="1"/>
      <w:numFmt w:val="lowerLetter"/>
      <w:lvlText w:val="%2."/>
      <w:lvlJc w:val="left"/>
      <w:pPr>
        <w:tabs>
          <w:tab w:val="num" w:pos="1440"/>
        </w:tabs>
        <w:ind w:left="1440" w:hanging="360"/>
      </w:pPr>
    </w:lvl>
    <w:lvl w:ilvl="2" w:tplc="9856B3A2" w:tentative="1">
      <w:start w:val="1"/>
      <w:numFmt w:val="lowerRoman"/>
      <w:lvlText w:val="%3."/>
      <w:lvlJc w:val="right"/>
      <w:pPr>
        <w:tabs>
          <w:tab w:val="num" w:pos="2160"/>
        </w:tabs>
        <w:ind w:left="2160" w:hanging="180"/>
      </w:pPr>
    </w:lvl>
    <w:lvl w:ilvl="3" w:tplc="EE1C62D0" w:tentative="1">
      <w:start w:val="1"/>
      <w:numFmt w:val="decimal"/>
      <w:lvlText w:val="%4."/>
      <w:lvlJc w:val="left"/>
      <w:pPr>
        <w:tabs>
          <w:tab w:val="num" w:pos="2880"/>
        </w:tabs>
        <w:ind w:left="2880" w:hanging="360"/>
      </w:pPr>
    </w:lvl>
    <w:lvl w:ilvl="4" w:tplc="2FFA06F2" w:tentative="1">
      <w:start w:val="1"/>
      <w:numFmt w:val="lowerLetter"/>
      <w:lvlText w:val="%5."/>
      <w:lvlJc w:val="left"/>
      <w:pPr>
        <w:tabs>
          <w:tab w:val="num" w:pos="3600"/>
        </w:tabs>
        <w:ind w:left="3600" w:hanging="360"/>
      </w:pPr>
    </w:lvl>
    <w:lvl w:ilvl="5" w:tplc="BB3A388A" w:tentative="1">
      <w:start w:val="1"/>
      <w:numFmt w:val="lowerRoman"/>
      <w:lvlText w:val="%6."/>
      <w:lvlJc w:val="right"/>
      <w:pPr>
        <w:tabs>
          <w:tab w:val="num" w:pos="4320"/>
        </w:tabs>
        <w:ind w:left="4320" w:hanging="180"/>
      </w:pPr>
    </w:lvl>
    <w:lvl w:ilvl="6" w:tplc="5D086B02" w:tentative="1">
      <w:start w:val="1"/>
      <w:numFmt w:val="decimal"/>
      <w:lvlText w:val="%7."/>
      <w:lvlJc w:val="left"/>
      <w:pPr>
        <w:tabs>
          <w:tab w:val="num" w:pos="5040"/>
        </w:tabs>
        <w:ind w:left="5040" w:hanging="360"/>
      </w:pPr>
    </w:lvl>
    <w:lvl w:ilvl="7" w:tplc="9006D2D4" w:tentative="1">
      <w:start w:val="1"/>
      <w:numFmt w:val="lowerLetter"/>
      <w:lvlText w:val="%8."/>
      <w:lvlJc w:val="left"/>
      <w:pPr>
        <w:tabs>
          <w:tab w:val="num" w:pos="5760"/>
        </w:tabs>
        <w:ind w:left="5760" w:hanging="360"/>
      </w:pPr>
    </w:lvl>
    <w:lvl w:ilvl="8" w:tplc="A4ACFDCE"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8A78C576">
      <w:start w:val="1"/>
      <w:numFmt w:val="decimal"/>
      <w:lvlText w:val="%1."/>
      <w:lvlJc w:val="left"/>
      <w:pPr>
        <w:tabs>
          <w:tab w:val="num" w:pos="360"/>
        </w:tabs>
        <w:ind w:left="360" w:hanging="360"/>
      </w:pPr>
      <w:rPr>
        <w:b w:val="0"/>
        <w:i w:val="0"/>
      </w:rPr>
    </w:lvl>
    <w:lvl w:ilvl="1" w:tplc="BF443E6C" w:tentative="1">
      <w:start w:val="1"/>
      <w:numFmt w:val="lowerLetter"/>
      <w:lvlText w:val="%2."/>
      <w:lvlJc w:val="left"/>
      <w:pPr>
        <w:tabs>
          <w:tab w:val="num" w:pos="1440"/>
        </w:tabs>
        <w:ind w:left="1440" w:hanging="360"/>
      </w:pPr>
    </w:lvl>
    <w:lvl w:ilvl="2" w:tplc="2ABCCB1A" w:tentative="1">
      <w:start w:val="1"/>
      <w:numFmt w:val="lowerRoman"/>
      <w:lvlText w:val="%3."/>
      <w:lvlJc w:val="right"/>
      <w:pPr>
        <w:tabs>
          <w:tab w:val="num" w:pos="2160"/>
        </w:tabs>
        <w:ind w:left="2160" w:hanging="180"/>
      </w:pPr>
    </w:lvl>
    <w:lvl w:ilvl="3" w:tplc="33EEB5E8" w:tentative="1">
      <w:start w:val="1"/>
      <w:numFmt w:val="decimal"/>
      <w:lvlText w:val="%4."/>
      <w:lvlJc w:val="left"/>
      <w:pPr>
        <w:tabs>
          <w:tab w:val="num" w:pos="2880"/>
        </w:tabs>
        <w:ind w:left="2880" w:hanging="360"/>
      </w:pPr>
    </w:lvl>
    <w:lvl w:ilvl="4" w:tplc="23F268FC" w:tentative="1">
      <w:start w:val="1"/>
      <w:numFmt w:val="lowerLetter"/>
      <w:lvlText w:val="%5."/>
      <w:lvlJc w:val="left"/>
      <w:pPr>
        <w:tabs>
          <w:tab w:val="num" w:pos="3600"/>
        </w:tabs>
        <w:ind w:left="3600" w:hanging="360"/>
      </w:pPr>
    </w:lvl>
    <w:lvl w:ilvl="5" w:tplc="0EF05DA8" w:tentative="1">
      <w:start w:val="1"/>
      <w:numFmt w:val="lowerRoman"/>
      <w:lvlText w:val="%6."/>
      <w:lvlJc w:val="right"/>
      <w:pPr>
        <w:tabs>
          <w:tab w:val="num" w:pos="4320"/>
        </w:tabs>
        <w:ind w:left="4320" w:hanging="180"/>
      </w:pPr>
    </w:lvl>
    <w:lvl w:ilvl="6" w:tplc="6F1AC4A0" w:tentative="1">
      <w:start w:val="1"/>
      <w:numFmt w:val="decimal"/>
      <w:lvlText w:val="%7."/>
      <w:lvlJc w:val="left"/>
      <w:pPr>
        <w:tabs>
          <w:tab w:val="num" w:pos="5040"/>
        </w:tabs>
        <w:ind w:left="5040" w:hanging="360"/>
      </w:pPr>
    </w:lvl>
    <w:lvl w:ilvl="7" w:tplc="C9740274" w:tentative="1">
      <w:start w:val="1"/>
      <w:numFmt w:val="lowerLetter"/>
      <w:lvlText w:val="%8."/>
      <w:lvlJc w:val="left"/>
      <w:pPr>
        <w:tabs>
          <w:tab w:val="num" w:pos="5760"/>
        </w:tabs>
        <w:ind w:left="5760" w:hanging="360"/>
      </w:pPr>
    </w:lvl>
    <w:lvl w:ilvl="8" w:tplc="64A2051A"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2332951E">
      <w:start w:val="1"/>
      <w:numFmt w:val="decimal"/>
      <w:lvlText w:val="%1."/>
      <w:lvlJc w:val="left"/>
      <w:pPr>
        <w:ind w:left="720" w:hanging="360"/>
      </w:pPr>
      <w:rPr>
        <w:rFonts w:hint="default"/>
        <w:b/>
      </w:rPr>
    </w:lvl>
    <w:lvl w:ilvl="1" w:tplc="3CAE5A0E" w:tentative="1">
      <w:start w:val="1"/>
      <w:numFmt w:val="lowerLetter"/>
      <w:lvlText w:val="%2."/>
      <w:lvlJc w:val="left"/>
      <w:pPr>
        <w:ind w:left="1440" w:hanging="360"/>
      </w:pPr>
    </w:lvl>
    <w:lvl w:ilvl="2" w:tplc="35BCE848" w:tentative="1">
      <w:start w:val="1"/>
      <w:numFmt w:val="lowerRoman"/>
      <w:lvlText w:val="%3."/>
      <w:lvlJc w:val="right"/>
      <w:pPr>
        <w:ind w:left="2160" w:hanging="180"/>
      </w:pPr>
    </w:lvl>
    <w:lvl w:ilvl="3" w:tplc="A0009292" w:tentative="1">
      <w:start w:val="1"/>
      <w:numFmt w:val="decimal"/>
      <w:lvlText w:val="%4."/>
      <w:lvlJc w:val="left"/>
      <w:pPr>
        <w:ind w:left="2880" w:hanging="360"/>
      </w:pPr>
    </w:lvl>
    <w:lvl w:ilvl="4" w:tplc="923A338A" w:tentative="1">
      <w:start w:val="1"/>
      <w:numFmt w:val="lowerLetter"/>
      <w:lvlText w:val="%5."/>
      <w:lvlJc w:val="left"/>
      <w:pPr>
        <w:ind w:left="3600" w:hanging="360"/>
      </w:pPr>
    </w:lvl>
    <w:lvl w:ilvl="5" w:tplc="B5145F94" w:tentative="1">
      <w:start w:val="1"/>
      <w:numFmt w:val="lowerRoman"/>
      <w:lvlText w:val="%6."/>
      <w:lvlJc w:val="right"/>
      <w:pPr>
        <w:ind w:left="4320" w:hanging="180"/>
      </w:pPr>
    </w:lvl>
    <w:lvl w:ilvl="6" w:tplc="0E40F65E" w:tentative="1">
      <w:start w:val="1"/>
      <w:numFmt w:val="decimal"/>
      <w:lvlText w:val="%7."/>
      <w:lvlJc w:val="left"/>
      <w:pPr>
        <w:ind w:left="5040" w:hanging="360"/>
      </w:pPr>
    </w:lvl>
    <w:lvl w:ilvl="7" w:tplc="22825E90" w:tentative="1">
      <w:start w:val="1"/>
      <w:numFmt w:val="lowerLetter"/>
      <w:lvlText w:val="%8."/>
      <w:lvlJc w:val="left"/>
      <w:pPr>
        <w:ind w:left="5760" w:hanging="360"/>
      </w:pPr>
    </w:lvl>
    <w:lvl w:ilvl="8" w:tplc="0CC40242"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4FB42B3E">
      <w:start w:val="1"/>
      <w:numFmt w:val="decimal"/>
      <w:lvlText w:val="%1."/>
      <w:lvlJc w:val="left"/>
      <w:pPr>
        <w:tabs>
          <w:tab w:val="num" w:pos="360"/>
        </w:tabs>
        <w:ind w:left="360" w:hanging="360"/>
      </w:pPr>
      <w:rPr>
        <w:rFonts w:hint="default"/>
        <w:b w:val="0"/>
      </w:rPr>
    </w:lvl>
    <w:lvl w:ilvl="1" w:tplc="6E10F22E" w:tentative="1">
      <w:start w:val="1"/>
      <w:numFmt w:val="lowerLetter"/>
      <w:lvlText w:val="%2."/>
      <w:lvlJc w:val="left"/>
      <w:pPr>
        <w:tabs>
          <w:tab w:val="num" w:pos="1440"/>
        </w:tabs>
        <w:ind w:left="1440" w:hanging="360"/>
      </w:pPr>
    </w:lvl>
    <w:lvl w:ilvl="2" w:tplc="74600AC2" w:tentative="1">
      <w:start w:val="1"/>
      <w:numFmt w:val="lowerRoman"/>
      <w:lvlText w:val="%3."/>
      <w:lvlJc w:val="right"/>
      <w:pPr>
        <w:tabs>
          <w:tab w:val="num" w:pos="2160"/>
        </w:tabs>
        <w:ind w:left="2160" w:hanging="180"/>
      </w:pPr>
    </w:lvl>
    <w:lvl w:ilvl="3" w:tplc="094A9E74" w:tentative="1">
      <w:start w:val="1"/>
      <w:numFmt w:val="decimal"/>
      <w:lvlText w:val="%4."/>
      <w:lvlJc w:val="left"/>
      <w:pPr>
        <w:tabs>
          <w:tab w:val="num" w:pos="2880"/>
        </w:tabs>
        <w:ind w:left="2880" w:hanging="360"/>
      </w:pPr>
    </w:lvl>
    <w:lvl w:ilvl="4" w:tplc="637CF3C2" w:tentative="1">
      <w:start w:val="1"/>
      <w:numFmt w:val="lowerLetter"/>
      <w:lvlText w:val="%5."/>
      <w:lvlJc w:val="left"/>
      <w:pPr>
        <w:tabs>
          <w:tab w:val="num" w:pos="3600"/>
        </w:tabs>
        <w:ind w:left="3600" w:hanging="360"/>
      </w:pPr>
    </w:lvl>
    <w:lvl w:ilvl="5" w:tplc="250E0788" w:tentative="1">
      <w:start w:val="1"/>
      <w:numFmt w:val="lowerRoman"/>
      <w:lvlText w:val="%6."/>
      <w:lvlJc w:val="right"/>
      <w:pPr>
        <w:tabs>
          <w:tab w:val="num" w:pos="4320"/>
        </w:tabs>
        <w:ind w:left="4320" w:hanging="180"/>
      </w:pPr>
    </w:lvl>
    <w:lvl w:ilvl="6" w:tplc="68AAB10A" w:tentative="1">
      <w:start w:val="1"/>
      <w:numFmt w:val="decimal"/>
      <w:lvlText w:val="%7."/>
      <w:lvlJc w:val="left"/>
      <w:pPr>
        <w:tabs>
          <w:tab w:val="num" w:pos="5040"/>
        </w:tabs>
        <w:ind w:left="5040" w:hanging="360"/>
      </w:pPr>
    </w:lvl>
    <w:lvl w:ilvl="7" w:tplc="507E525E" w:tentative="1">
      <w:start w:val="1"/>
      <w:numFmt w:val="lowerLetter"/>
      <w:lvlText w:val="%8."/>
      <w:lvlJc w:val="left"/>
      <w:pPr>
        <w:tabs>
          <w:tab w:val="num" w:pos="5760"/>
        </w:tabs>
        <w:ind w:left="5760" w:hanging="360"/>
      </w:pPr>
    </w:lvl>
    <w:lvl w:ilvl="8" w:tplc="4BFEBC40"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30EC1A9C">
      <w:start w:val="1"/>
      <w:numFmt w:val="decimal"/>
      <w:lvlText w:val="%1."/>
      <w:lvlJc w:val="left"/>
      <w:pPr>
        <w:tabs>
          <w:tab w:val="num" w:pos="720"/>
        </w:tabs>
        <w:ind w:left="720" w:hanging="360"/>
      </w:pPr>
      <w:rPr>
        <w:rFonts w:hint="default"/>
      </w:rPr>
    </w:lvl>
    <w:lvl w:ilvl="1" w:tplc="3E0226AA" w:tentative="1">
      <w:start w:val="1"/>
      <w:numFmt w:val="lowerLetter"/>
      <w:lvlText w:val="%2."/>
      <w:lvlJc w:val="left"/>
      <w:pPr>
        <w:tabs>
          <w:tab w:val="num" w:pos="1800"/>
        </w:tabs>
        <w:ind w:left="1800" w:hanging="360"/>
      </w:pPr>
    </w:lvl>
    <w:lvl w:ilvl="2" w:tplc="C1B60D16" w:tentative="1">
      <w:start w:val="1"/>
      <w:numFmt w:val="lowerRoman"/>
      <w:lvlText w:val="%3."/>
      <w:lvlJc w:val="right"/>
      <w:pPr>
        <w:tabs>
          <w:tab w:val="num" w:pos="2520"/>
        </w:tabs>
        <w:ind w:left="2520" w:hanging="180"/>
      </w:pPr>
    </w:lvl>
    <w:lvl w:ilvl="3" w:tplc="56DEDF38" w:tentative="1">
      <w:start w:val="1"/>
      <w:numFmt w:val="decimal"/>
      <w:lvlText w:val="%4."/>
      <w:lvlJc w:val="left"/>
      <w:pPr>
        <w:tabs>
          <w:tab w:val="num" w:pos="3240"/>
        </w:tabs>
        <w:ind w:left="3240" w:hanging="360"/>
      </w:pPr>
    </w:lvl>
    <w:lvl w:ilvl="4" w:tplc="FA32E444" w:tentative="1">
      <w:start w:val="1"/>
      <w:numFmt w:val="lowerLetter"/>
      <w:lvlText w:val="%5."/>
      <w:lvlJc w:val="left"/>
      <w:pPr>
        <w:tabs>
          <w:tab w:val="num" w:pos="3960"/>
        </w:tabs>
        <w:ind w:left="3960" w:hanging="360"/>
      </w:pPr>
    </w:lvl>
    <w:lvl w:ilvl="5" w:tplc="B61C05E6" w:tentative="1">
      <w:start w:val="1"/>
      <w:numFmt w:val="lowerRoman"/>
      <w:lvlText w:val="%6."/>
      <w:lvlJc w:val="right"/>
      <w:pPr>
        <w:tabs>
          <w:tab w:val="num" w:pos="4680"/>
        </w:tabs>
        <w:ind w:left="4680" w:hanging="180"/>
      </w:pPr>
    </w:lvl>
    <w:lvl w:ilvl="6" w:tplc="C07AA00C" w:tentative="1">
      <w:start w:val="1"/>
      <w:numFmt w:val="decimal"/>
      <w:lvlText w:val="%7."/>
      <w:lvlJc w:val="left"/>
      <w:pPr>
        <w:tabs>
          <w:tab w:val="num" w:pos="5400"/>
        </w:tabs>
        <w:ind w:left="5400" w:hanging="360"/>
      </w:pPr>
    </w:lvl>
    <w:lvl w:ilvl="7" w:tplc="97ECAA20" w:tentative="1">
      <w:start w:val="1"/>
      <w:numFmt w:val="lowerLetter"/>
      <w:lvlText w:val="%8."/>
      <w:lvlJc w:val="left"/>
      <w:pPr>
        <w:tabs>
          <w:tab w:val="num" w:pos="6120"/>
        </w:tabs>
        <w:ind w:left="6120" w:hanging="360"/>
      </w:pPr>
    </w:lvl>
    <w:lvl w:ilvl="8" w:tplc="0BCC16DA"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7AB036F6">
      <w:start w:val="1"/>
      <w:numFmt w:val="decimal"/>
      <w:lvlText w:val="%1."/>
      <w:lvlJc w:val="left"/>
      <w:pPr>
        <w:tabs>
          <w:tab w:val="num" w:pos="360"/>
        </w:tabs>
        <w:ind w:left="360" w:hanging="360"/>
      </w:pPr>
      <w:rPr>
        <w:rFonts w:hint="default"/>
      </w:rPr>
    </w:lvl>
    <w:lvl w:ilvl="1" w:tplc="0D06E298">
      <w:start w:val="1"/>
      <w:numFmt w:val="lowerLetter"/>
      <w:lvlText w:val="%2."/>
      <w:lvlJc w:val="left"/>
      <w:pPr>
        <w:tabs>
          <w:tab w:val="num" w:pos="1440"/>
        </w:tabs>
        <w:ind w:left="1440" w:hanging="360"/>
      </w:pPr>
    </w:lvl>
    <w:lvl w:ilvl="2" w:tplc="6D90AC6C" w:tentative="1">
      <w:start w:val="1"/>
      <w:numFmt w:val="lowerRoman"/>
      <w:lvlText w:val="%3."/>
      <w:lvlJc w:val="right"/>
      <w:pPr>
        <w:tabs>
          <w:tab w:val="num" w:pos="2160"/>
        </w:tabs>
        <w:ind w:left="2160" w:hanging="180"/>
      </w:pPr>
    </w:lvl>
    <w:lvl w:ilvl="3" w:tplc="3E0A9036" w:tentative="1">
      <w:start w:val="1"/>
      <w:numFmt w:val="decimal"/>
      <w:lvlText w:val="%4."/>
      <w:lvlJc w:val="left"/>
      <w:pPr>
        <w:tabs>
          <w:tab w:val="num" w:pos="2880"/>
        </w:tabs>
        <w:ind w:left="2880" w:hanging="360"/>
      </w:pPr>
    </w:lvl>
    <w:lvl w:ilvl="4" w:tplc="D1A89D64" w:tentative="1">
      <w:start w:val="1"/>
      <w:numFmt w:val="lowerLetter"/>
      <w:lvlText w:val="%5."/>
      <w:lvlJc w:val="left"/>
      <w:pPr>
        <w:tabs>
          <w:tab w:val="num" w:pos="3600"/>
        </w:tabs>
        <w:ind w:left="3600" w:hanging="360"/>
      </w:pPr>
    </w:lvl>
    <w:lvl w:ilvl="5" w:tplc="7B54DFEE" w:tentative="1">
      <w:start w:val="1"/>
      <w:numFmt w:val="lowerRoman"/>
      <w:lvlText w:val="%6."/>
      <w:lvlJc w:val="right"/>
      <w:pPr>
        <w:tabs>
          <w:tab w:val="num" w:pos="4320"/>
        </w:tabs>
        <w:ind w:left="4320" w:hanging="180"/>
      </w:pPr>
    </w:lvl>
    <w:lvl w:ilvl="6" w:tplc="5BAADC1A" w:tentative="1">
      <w:start w:val="1"/>
      <w:numFmt w:val="decimal"/>
      <w:lvlText w:val="%7."/>
      <w:lvlJc w:val="left"/>
      <w:pPr>
        <w:tabs>
          <w:tab w:val="num" w:pos="5040"/>
        </w:tabs>
        <w:ind w:left="5040" w:hanging="360"/>
      </w:pPr>
    </w:lvl>
    <w:lvl w:ilvl="7" w:tplc="5C3C0430" w:tentative="1">
      <w:start w:val="1"/>
      <w:numFmt w:val="lowerLetter"/>
      <w:lvlText w:val="%8."/>
      <w:lvlJc w:val="left"/>
      <w:pPr>
        <w:tabs>
          <w:tab w:val="num" w:pos="5760"/>
        </w:tabs>
        <w:ind w:left="5760" w:hanging="360"/>
      </w:pPr>
    </w:lvl>
    <w:lvl w:ilvl="8" w:tplc="EA5A0F26"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9FA05872">
      <w:start w:val="1"/>
      <w:numFmt w:val="decimal"/>
      <w:lvlText w:val="%1."/>
      <w:lvlJc w:val="left"/>
      <w:pPr>
        <w:tabs>
          <w:tab w:val="num" w:pos="360"/>
        </w:tabs>
        <w:ind w:left="360" w:hanging="360"/>
      </w:pPr>
      <w:rPr>
        <w:rFonts w:hint="default"/>
        <w:b w:val="0"/>
      </w:rPr>
    </w:lvl>
    <w:lvl w:ilvl="1" w:tplc="94C0F2DE" w:tentative="1">
      <w:start w:val="1"/>
      <w:numFmt w:val="lowerLetter"/>
      <w:lvlText w:val="%2."/>
      <w:lvlJc w:val="left"/>
      <w:pPr>
        <w:tabs>
          <w:tab w:val="num" w:pos="1440"/>
        </w:tabs>
        <w:ind w:left="1440" w:hanging="360"/>
      </w:pPr>
    </w:lvl>
    <w:lvl w:ilvl="2" w:tplc="DCDEEFC8" w:tentative="1">
      <w:start w:val="1"/>
      <w:numFmt w:val="lowerRoman"/>
      <w:lvlText w:val="%3."/>
      <w:lvlJc w:val="right"/>
      <w:pPr>
        <w:tabs>
          <w:tab w:val="num" w:pos="2160"/>
        </w:tabs>
        <w:ind w:left="2160" w:hanging="180"/>
      </w:pPr>
    </w:lvl>
    <w:lvl w:ilvl="3" w:tplc="5656A442" w:tentative="1">
      <w:start w:val="1"/>
      <w:numFmt w:val="decimal"/>
      <w:lvlText w:val="%4."/>
      <w:lvlJc w:val="left"/>
      <w:pPr>
        <w:tabs>
          <w:tab w:val="num" w:pos="2880"/>
        </w:tabs>
        <w:ind w:left="2880" w:hanging="360"/>
      </w:pPr>
    </w:lvl>
    <w:lvl w:ilvl="4" w:tplc="FB5EFDAE" w:tentative="1">
      <w:start w:val="1"/>
      <w:numFmt w:val="lowerLetter"/>
      <w:lvlText w:val="%5."/>
      <w:lvlJc w:val="left"/>
      <w:pPr>
        <w:tabs>
          <w:tab w:val="num" w:pos="3600"/>
        </w:tabs>
        <w:ind w:left="3600" w:hanging="360"/>
      </w:pPr>
    </w:lvl>
    <w:lvl w:ilvl="5" w:tplc="94AAB994" w:tentative="1">
      <w:start w:val="1"/>
      <w:numFmt w:val="lowerRoman"/>
      <w:lvlText w:val="%6."/>
      <w:lvlJc w:val="right"/>
      <w:pPr>
        <w:tabs>
          <w:tab w:val="num" w:pos="4320"/>
        </w:tabs>
        <w:ind w:left="4320" w:hanging="180"/>
      </w:pPr>
    </w:lvl>
    <w:lvl w:ilvl="6" w:tplc="E4CAA59C" w:tentative="1">
      <w:start w:val="1"/>
      <w:numFmt w:val="decimal"/>
      <w:lvlText w:val="%7."/>
      <w:lvlJc w:val="left"/>
      <w:pPr>
        <w:tabs>
          <w:tab w:val="num" w:pos="5040"/>
        </w:tabs>
        <w:ind w:left="5040" w:hanging="360"/>
      </w:pPr>
    </w:lvl>
    <w:lvl w:ilvl="7" w:tplc="DA766DB4" w:tentative="1">
      <w:start w:val="1"/>
      <w:numFmt w:val="lowerLetter"/>
      <w:lvlText w:val="%8."/>
      <w:lvlJc w:val="left"/>
      <w:pPr>
        <w:tabs>
          <w:tab w:val="num" w:pos="5760"/>
        </w:tabs>
        <w:ind w:left="5760" w:hanging="360"/>
      </w:pPr>
    </w:lvl>
    <w:lvl w:ilvl="8" w:tplc="13760972"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F5F8AC42">
      <w:start w:val="1"/>
      <w:numFmt w:val="decimal"/>
      <w:lvlText w:val="%1."/>
      <w:lvlJc w:val="left"/>
      <w:pPr>
        <w:tabs>
          <w:tab w:val="num" w:pos="360"/>
        </w:tabs>
        <w:ind w:left="360" w:hanging="360"/>
      </w:pPr>
    </w:lvl>
    <w:lvl w:ilvl="1" w:tplc="CD1AE234" w:tentative="1">
      <w:start w:val="1"/>
      <w:numFmt w:val="lowerLetter"/>
      <w:lvlText w:val="%2."/>
      <w:lvlJc w:val="left"/>
      <w:pPr>
        <w:tabs>
          <w:tab w:val="num" w:pos="1080"/>
        </w:tabs>
        <w:ind w:left="1080" w:hanging="360"/>
      </w:pPr>
    </w:lvl>
    <w:lvl w:ilvl="2" w:tplc="7594491A" w:tentative="1">
      <w:start w:val="1"/>
      <w:numFmt w:val="lowerRoman"/>
      <w:lvlText w:val="%3."/>
      <w:lvlJc w:val="right"/>
      <w:pPr>
        <w:tabs>
          <w:tab w:val="num" w:pos="1800"/>
        </w:tabs>
        <w:ind w:left="1800" w:hanging="180"/>
      </w:pPr>
    </w:lvl>
    <w:lvl w:ilvl="3" w:tplc="D5ACDBFE" w:tentative="1">
      <w:start w:val="1"/>
      <w:numFmt w:val="decimal"/>
      <w:lvlText w:val="%4."/>
      <w:lvlJc w:val="left"/>
      <w:pPr>
        <w:tabs>
          <w:tab w:val="num" w:pos="2520"/>
        </w:tabs>
        <w:ind w:left="2520" w:hanging="360"/>
      </w:pPr>
    </w:lvl>
    <w:lvl w:ilvl="4" w:tplc="3EF00A4C" w:tentative="1">
      <w:start w:val="1"/>
      <w:numFmt w:val="lowerLetter"/>
      <w:lvlText w:val="%5."/>
      <w:lvlJc w:val="left"/>
      <w:pPr>
        <w:tabs>
          <w:tab w:val="num" w:pos="3240"/>
        </w:tabs>
        <w:ind w:left="3240" w:hanging="360"/>
      </w:pPr>
    </w:lvl>
    <w:lvl w:ilvl="5" w:tplc="88F8123A" w:tentative="1">
      <w:start w:val="1"/>
      <w:numFmt w:val="lowerRoman"/>
      <w:lvlText w:val="%6."/>
      <w:lvlJc w:val="right"/>
      <w:pPr>
        <w:tabs>
          <w:tab w:val="num" w:pos="3960"/>
        </w:tabs>
        <w:ind w:left="3960" w:hanging="180"/>
      </w:pPr>
    </w:lvl>
    <w:lvl w:ilvl="6" w:tplc="A73C3470" w:tentative="1">
      <w:start w:val="1"/>
      <w:numFmt w:val="decimal"/>
      <w:lvlText w:val="%7."/>
      <w:lvlJc w:val="left"/>
      <w:pPr>
        <w:tabs>
          <w:tab w:val="num" w:pos="4680"/>
        </w:tabs>
        <w:ind w:left="4680" w:hanging="360"/>
      </w:pPr>
    </w:lvl>
    <w:lvl w:ilvl="7" w:tplc="16A63C90" w:tentative="1">
      <w:start w:val="1"/>
      <w:numFmt w:val="lowerLetter"/>
      <w:lvlText w:val="%8."/>
      <w:lvlJc w:val="left"/>
      <w:pPr>
        <w:tabs>
          <w:tab w:val="num" w:pos="5400"/>
        </w:tabs>
        <w:ind w:left="5400" w:hanging="360"/>
      </w:pPr>
    </w:lvl>
    <w:lvl w:ilvl="8" w:tplc="F0BE62AE"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0CF204D2">
      <w:start w:val="1"/>
      <w:numFmt w:val="decimal"/>
      <w:lvlText w:val="%1."/>
      <w:lvlJc w:val="left"/>
      <w:pPr>
        <w:tabs>
          <w:tab w:val="num" w:pos="780"/>
        </w:tabs>
        <w:ind w:left="780" w:hanging="780"/>
      </w:pPr>
      <w:rPr>
        <w:rFonts w:hint="default"/>
      </w:rPr>
    </w:lvl>
    <w:lvl w:ilvl="1" w:tplc="2C8412C4" w:tentative="1">
      <w:start w:val="1"/>
      <w:numFmt w:val="lowerLetter"/>
      <w:lvlText w:val="%2."/>
      <w:lvlJc w:val="left"/>
      <w:pPr>
        <w:tabs>
          <w:tab w:val="num" w:pos="1440"/>
        </w:tabs>
        <w:ind w:left="1440" w:hanging="360"/>
      </w:pPr>
    </w:lvl>
    <w:lvl w:ilvl="2" w:tplc="527A6388" w:tentative="1">
      <w:start w:val="1"/>
      <w:numFmt w:val="lowerRoman"/>
      <w:lvlText w:val="%3."/>
      <w:lvlJc w:val="right"/>
      <w:pPr>
        <w:tabs>
          <w:tab w:val="num" w:pos="2160"/>
        </w:tabs>
        <w:ind w:left="2160" w:hanging="180"/>
      </w:pPr>
    </w:lvl>
    <w:lvl w:ilvl="3" w:tplc="BD32C580" w:tentative="1">
      <w:start w:val="1"/>
      <w:numFmt w:val="decimal"/>
      <w:lvlText w:val="%4."/>
      <w:lvlJc w:val="left"/>
      <w:pPr>
        <w:tabs>
          <w:tab w:val="num" w:pos="2880"/>
        </w:tabs>
        <w:ind w:left="2880" w:hanging="360"/>
      </w:pPr>
    </w:lvl>
    <w:lvl w:ilvl="4" w:tplc="5CC8D910" w:tentative="1">
      <w:start w:val="1"/>
      <w:numFmt w:val="lowerLetter"/>
      <w:lvlText w:val="%5."/>
      <w:lvlJc w:val="left"/>
      <w:pPr>
        <w:tabs>
          <w:tab w:val="num" w:pos="3600"/>
        </w:tabs>
        <w:ind w:left="3600" w:hanging="360"/>
      </w:pPr>
    </w:lvl>
    <w:lvl w:ilvl="5" w:tplc="D9B6998A" w:tentative="1">
      <w:start w:val="1"/>
      <w:numFmt w:val="lowerRoman"/>
      <w:lvlText w:val="%6."/>
      <w:lvlJc w:val="right"/>
      <w:pPr>
        <w:tabs>
          <w:tab w:val="num" w:pos="4320"/>
        </w:tabs>
        <w:ind w:left="4320" w:hanging="180"/>
      </w:pPr>
    </w:lvl>
    <w:lvl w:ilvl="6" w:tplc="A80EA586" w:tentative="1">
      <w:start w:val="1"/>
      <w:numFmt w:val="decimal"/>
      <w:lvlText w:val="%7."/>
      <w:lvlJc w:val="left"/>
      <w:pPr>
        <w:tabs>
          <w:tab w:val="num" w:pos="5040"/>
        </w:tabs>
        <w:ind w:left="5040" w:hanging="360"/>
      </w:pPr>
    </w:lvl>
    <w:lvl w:ilvl="7" w:tplc="ABD499A2" w:tentative="1">
      <w:start w:val="1"/>
      <w:numFmt w:val="lowerLetter"/>
      <w:lvlText w:val="%8."/>
      <w:lvlJc w:val="left"/>
      <w:pPr>
        <w:tabs>
          <w:tab w:val="num" w:pos="5760"/>
        </w:tabs>
        <w:ind w:left="5760" w:hanging="360"/>
      </w:pPr>
    </w:lvl>
    <w:lvl w:ilvl="8" w:tplc="4CFCB944"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E604E88A">
      <w:start w:val="1"/>
      <w:numFmt w:val="decimal"/>
      <w:lvlText w:val="%1."/>
      <w:lvlJc w:val="left"/>
      <w:pPr>
        <w:tabs>
          <w:tab w:val="num" w:pos="360"/>
        </w:tabs>
        <w:ind w:left="360" w:hanging="360"/>
      </w:pPr>
      <w:rPr>
        <w:rFonts w:hint="default"/>
      </w:rPr>
    </w:lvl>
    <w:lvl w:ilvl="1" w:tplc="B5B2FF02" w:tentative="1">
      <w:start w:val="1"/>
      <w:numFmt w:val="lowerLetter"/>
      <w:lvlText w:val="%2."/>
      <w:lvlJc w:val="left"/>
      <w:pPr>
        <w:tabs>
          <w:tab w:val="num" w:pos="720"/>
        </w:tabs>
        <w:ind w:left="720" w:hanging="360"/>
      </w:pPr>
    </w:lvl>
    <w:lvl w:ilvl="2" w:tplc="A62A3520" w:tentative="1">
      <w:start w:val="1"/>
      <w:numFmt w:val="lowerRoman"/>
      <w:lvlText w:val="%3."/>
      <w:lvlJc w:val="right"/>
      <w:pPr>
        <w:tabs>
          <w:tab w:val="num" w:pos="1440"/>
        </w:tabs>
        <w:ind w:left="1440" w:hanging="180"/>
      </w:pPr>
    </w:lvl>
    <w:lvl w:ilvl="3" w:tplc="6AEEA71A" w:tentative="1">
      <w:start w:val="1"/>
      <w:numFmt w:val="decimal"/>
      <w:lvlText w:val="%4."/>
      <w:lvlJc w:val="left"/>
      <w:pPr>
        <w:tabs>
          <w:tab w:val="num" w:pos="2160"/>
        </w:tabs>
        <w:ind w:left="2160" w:hanging="360"/>
      </w:pPr>
    </w:lvl>
    <w:lvl w:ilvl="4" w:tplc="FE165E30" w:tentative="1">
      <w:start w:val="1"/>
      <w:numFmt w:val="lowerLetter"/>
      <w:lvlText w:val="%5."/>
      <w:lvlJc w:val="left"/>
      <w:pPr>
        <w:tabs>
          <w:tab w:val="num" w:pos="2880"/>
        </w:tabs>
        <w:ind w:left="2880" w:hanging="360"/>
      </w:pPr>
    </w:lvl>
    <w:lvl w:ilvl="5" w:tplc="B4B64C60" w:tentative="1">
      <w:start w:val="1"/>
      <w:numFmt w:val="lowerRoman"/>
      <w:lvlText w:val="%6."/>
      <w:lvlJc w:val="right"/>
      <w:pPr>
        <w:tabs>
          <w:tab w:val="num" w:pos="3600"/>
        </w:tabs>
        <w:ind w:left="3600" w:hanging="180"/>
      </w:pPr>
    </w:lvl>
    <w:lvl w:ilvl="6" w:tplc="84B45E30" w:tentative="1">
      <w:start w:val="1"/>
      <w:numFmt w:val="decimal"/>
      <w:lvlText w:val="%7."/>
      <w:lvlJc w:val="left"/>
      <w:pPr>
        <w:tabs>
          <w:tab w:val="num" w:pos="4320"/>
        </w:tabs>
        <w:ind w:left="4320" w:hanging="360"/>
      </w:pPr>
    </w:lvl>
    <w:lvl w:ilvl="7" w:tplc="EE362FEA" w:tentative="1">
      <w:start w:val="1"/>
      <w:numFmt w:val="lowerLetter"/>
      <w:lvlText w:val="%8."/>
      <w:lvlJc w:val="left"/>
      <w:pPr>
        <w:tabs>
          <w:tab w:val="num" w:pos="5040"/>
        </w:tabs>
        <w:ind w:left="5040" w:hanging="360"/>
      </w:pPr>
    </w:lvl>
    <w:lvl w:ilvl="8" w:tplc="6A70D240"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E3002B0E">
      <w:start w:val="1"/>
      <w:numFmt w:val="decimal"/>
      <w:lvlText w:val="%1."/>
      <w:lvlJc w:val="left"/>
      <w:pPr>
        <w:ind w:left="720" w:hanging="360"/>
      </w:pPr>
      <w:rPr>
        <w:rFonts w:hint="default"/>
      </w:rPr>
    </w:lvl>
    <w:lvl w:ilvl="1" w:tplc="2DB023D4">
      <w:start w:val="1"/>
      <w:numFmt w:val="lowerLetter"/>
      <w:lvlText w:val="%2."/>
      <w:lvlJc w:val="left"/>
      <w:pPr>
        <w:ind w:left="1440" w:hanging="360"/>
      </w:pPr>
    </w:lvl>
    <w:lvl w:ilvl="2" w:tplc="018CACB2" w:tentative="1">
      <w:start w:val="1"/>
      <w:numFmt w:val="lowerRoman"/>
      <w:lvlText w:val="%3."/>
      <w:lvlJc w:val="right"/>
      <w:pPr>
        <w:ind w:left="2160" w:hanging="180"/>
      </w:pPr>
    </w:lvl>
    <w:lvl w:ilvl="3" w:tplc="A9B8666A" w:tentative="1">
      <w:start w:val="1"/>
      <w:numFmt w:val="decimal"/>
      <w:lvlText w:val="%4."/>
      <w:lvlJc w:val="left"/>
      <w:pPr>
        <w:ind w:left="2880" w:hanging="360"/>
      </w:pPr>
    </w:lvl>
    <w:lvl w:ilvl="4" w:tplc="81C49DE2" w:tentative="1">
      <w:start w:val="1"/>
      <w:numFmt w:val="lowerLetter"/>
      <w:lvlText w:val="%5."/>
      <w:lvlJc w:val="left"/>
      <w:pPr>
        <w:ind w:left="3600" w:hanging="360"/>
      </w:pPr>
    </w:lvl>
    <w:lvl w:ilvl="5" w:tplc="5DF61A2A" w:tentative="1">
      <w:start w:val="1"/>
      <w:numFmt w:val="lowerRoman"/>
      <w:lvlText w:val="%6."/>
      <w:lvlJc w:val="right"/>
      <w:pPr>
        <w:ind w:left="4320" w:hanging="180"/>
      </w:pPr>
    </w:lvl>
    <w:lvl w:ilvl="6" w:tplc="0C465212" w:tentative="1">
      <w:start w:val="1"/>
      <w:numFmt w:val="decimal"/>
      <w:lvlText w:val="%7."/>
      <w:lvlJc w:val="left"/>
      <w:pPr>
        <w:ind w:left="5040" w:hanging="360"/>
      </w:pPr>
    </w:lvl>
    <w:lvl w:ilvl="7" w:tplc="DC369010" w:tentative="1">
      <w:start w:val="1"/>
      <w:numFmt w:val="lowerLetter"/>
      <w:lvlText w:val="%8."/>
      <w:lvlJc w:val="left"/>
      <w:pPr>
        <w:ind w:left="5760" w:hanging="360"/>
      </w:pPr>
    </w:lvl>
    <w:lvl w:ilvl="8" w:tplc="3A80A816"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40A44FF4">
      <w:start w:val="1"/>
      <w:numFmt w:val="decimal"/>
      <w:lvlText w:val="%1."/>
      <w:lvlJc w:val="left"/>
      <w:pPr>
        <w:tabs>
          <w:tab w:val="num" w:pos="1080"/>
        </w:tabs>
        <w:ind w:left="1080" w:hanging="360"/>
      </w:pPr>
      <w:rPr>
        <w:rFonts w:hint="default"/>
      </w:rPr>
    </w:lvl>
    <w:lvl w:ilvl="1" w:tplc="DA102D48" w:tentative="1">
      <w:start w:val="1"/>
      <w:numFmt w:val="lowerLetter"/>
      <w:lvlText w:val="%2."/>
      <w:lvlJc w:val="left"/>
      <w:pPr>
        <w:tabs>
          <w:tab w:val="num" w:pos="1440"/>
        </w:tabs>
        <w:ind w:left="1440" w:hanging="360"/>
      </w:pPr>
    </w:lvl>
    <w:lvl w:ilvl="2" w:tplc="9FEED734" w:tentative="1">
      <w:start w:val="1"/>
      <w:numFmt w:val="lowerRoman"/>
      <w:lvlText w:val="%3."/>
      <w:lvlJc w:val="right"/>
      <w:pPr>
        <w:tabs>
          <w:tab w:val="num" w:pos="2160"/>
        </w:tabs>
        <w:ind w:left="2160" w:hanging="180"/>
      </w:pPr>
    </w:lvl>
    <w:lvl w:ilvl="3" w:tplc="70303F08" w:tentative="1">
      <w:start w:val="1"/>
      <w:numFmt w:val="decimal"/>
      <w:lvlText w:val="%4."/>
      <w:lvlJc w:val="left"/>
      <w:pPr>
        <w:tabs>
          <w:tab w:val="num" w:pos="2880"/>
        </w:tabs>
        <w:ind w:left="2880" w:hanging="360"/>
      </w:pPr>
    </w:lvl>
    <w:lvl w:ilvl="4" w:tplc="6C78CBC4" w:tentative="1">
      <w:start w:val="1"/>
      <w:numFmt w:val="lowerLetter"/>
      <w:lvlText w:val="%5."/>
      <w:lvlJc w:val="left"/>
      <w:pPr>
        <w:tabs>
          <w:tab w:val="num" w:pos="3600"/>
        </w:tabs>
        <w:ind w:left="3600" w:hanging="360"/>
      </w:pPr>
    </w:lvl>
    <w:lvl w:ilvl="5" w:tplc="965CEA3E" w:tentative="1">
      <w:start w:val="1"/>
      <w:numFmt w:val="lowerRoman"/>
      <w:lvlText w:val="%6."/>
      <w:lvlJc w:val="right"/>
      <w:pPr>
        <w:tabs>
          <w:tab w:val="num" w:pos="4320"/>
        </w:tabs>
        <w:ind w:left="4320" w:hanging="180"/>
      </w:pPr>
    </w:lvl>
    <w:lvl w:ilvl="6" w:tplc="F5D23B0E" w:tentative="1">
      <w:start w:val="1"/>
      <w:numFmt w:val="decimal"/>
      <w:lvlText w:val="%7."/>
      <w:lvlJc w:val="left"/>
      <w:pPr>
        <w:tabs>
          <w:tab w:val="num" w:pos="5040"/>
        </w:tabs>
        <w:ind w:left="5040" w:hanging="360"/>
      </w:pPr>
    </w:lvl>
    <w:lvl w:ilvl="7" w:tplc="0E5C4A8E" w:tentative="1">
      <w:start w:val="1"/>
      <w:numFmt w:val="lowerLetter"/>
      <w:lvlText w:val="%8."/>
      <w:lvlJc w:val="left"/>
      <w:pPr>
        <w:tabs>
          <w:tab w:val="num" w:pos="5760"/>
        </w:tabs>
        <w:ind w:left="5760" w:hanging="360"/>
      </w:pPr>
    </w:lvl>
    <w:lvl w:ilvl="8" w:tplc="C00876D2"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D1FA2436">
      <w:start w:val="1"/>
      <w:numFmt w:val="decimal"/>
      <w:lvlText w:val="%1."/>
      <w:lvlJc w:val="left"/>
      <w:pPr>
        <w:tabs>
          <w:tab w:val="num" w:pos="360"/>
        </w:tabs>
        <w:ind w:left="360" w:hanging="360"/>
      </w:pPr>
      <w:rPr>
        <w:rFonts w:hint="default"/>
        <w:b w:val="0"/>
      </w:rPr>
    </w:lvl>
    <w:lvl w:ilvl="1" w:tplc="A7FAA990" w:tentative="1">
      <w:start w:val="1"/>
      <w:numFmt w:val="lowerLetter"/>
      <w:lvlText w:val="%2."/>
      <w:lvlJc w:val="left"/>
      <w:pPr>
        <w:tabs>
          <w:tab w:val="num" w:pos="1440"/>
        </w:tabs>
        <w:ind w:left="1440" w:hanging="360"/>
      </w:pPr>
    </w:lvl>
    <w:lvl w:ilvl="2" w:tplc="747C3E64" w:tentative="1">
      <w:start w:val="1"/>
      <w:numFmt w:val="lowerRoman"/>
      <w:lvlText w:val="%3."/>
      <w:lvlJc w:val="right"/>
      <w:pPr>
        <w:tabs>
          <w:tab w:val="num" w:pos="2160"/>
        </w:tabs>
        <w:ind w:left="2160" w:hanging="180"/>
      </w:pPr>
    </w:lvl>
    <w:lvl w:ilvl="3" w:tplc="096A7BF4" w:tentative="1">
      <w:start w:val="1"/>
      <w:numFmt w:val="decimal"/>
      <w:lvlText w:val="%4."/>
      <w:lvlJc w:val="left"/>
      <w:pPr>
        <w:tabs>
          <w:tab w:val="num" w:pos="2880"/>
        </w:tabs>
        <w:ind w:left="2880" w:hanging="360"/>
      </w:pPr>
    </w:lvl>
    <w:lvl w:ilvl="4" w:tplc="B0403C60" w:tentative="1">
      <w:start w:val="1"/>
      <w:numFmt w:val="lowerLetter"/>
      <w:lvlText w:val="%5."/>
      <w:lvlJc w:val="left"/>
      <w:pPr>
        <w:tabs>
          <w:tab w:val="num" w:pos="3600"/>
        </w:tabs>
        <w:ind w:left="3600" w:hanging="360"/>
      </w:pPr>
    </w:lvl>
    <w:lvl w:ilvl="5" w:tplc="B3B80A24" w:tentative="1">
      <w:start w:val="1"/>
      <w:numFmt w:val="lowerRoman"/>
      <w:lvlText w:val="%6."/>
      <w:lvlJc w:val="right"/>
      <w:pPr>
        <w:tabs>
          <w:tab w:val="num" w:pos="4320"/>
        </w:tabs>
        <w:ind w:left="4320" w:hanging="180"/>
      </w:pPr>
    </w:lvl>
    <w:lvl w:ilvl="6" w:tplc="89A85480" w:tentative="1">
      <w:start w:val="1"/>
      <w:numFmt w:val="decimal"/>
      <w:lvlText w:val="%7."/>
      <w:lvlJc w:val="left"/>
      <w:pPr>
        <w:tabs>
          <w:tab w:val="num" w:pos="5040"/>
        </w:tabs>
        <w:ind w:left="5040" w:hanging="360"/>
      </w:pPr>
    </w:lvl>
    <w:lvl w:ilvl="7" w:tplc="165E9954" w:tentative="1">
      <w:start w:val="1"/>
      <w:numFmt w:val="lowerLetter"/>
      <w:lvlText w:val="%8."/>
      <w:lvlJc w:val="left"/>
      <w:pPr>
        <w:tabs>
          <w:tab w:val="num" w:pos="5760"/>
        </w:tabs>
        <w:ind w:left="5760" w:hanging="360"/>
      </w:pPr>
    </w:lvl>
    <w:lvl w:ilvl="8" w:tplc="D11A8B5E"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170A1878">
      <w:start w:val="1"/>
      <w:numFmt w:val="decimal"/>
      <w:lvlText w:val="%1."/>
      <w:lvlJc w:val="left"/>
      <w:pPr>
        <w:tabs>
          <w:tab w:val="num" w:pos="780"/>
        </w:tabs>
        <w:ind w:left="780" w:hanging="780"/>
      </w:pPr>
      <w:rPr>
        <w:rFonts w:hint="default"/>
      </w:rPr>
    </w:lvl>
    <w:lvl w:ilvl="1" w:tplc="3880E166" w:tentative="1">
      <w:start w:val="1"/>
      <w:numFmt w:val="lowerLetter"/>
      <w:lvlText w:val="%2."/>
      <w:lvlJc w:val="left"/>
      <w:pPr>
        <w:tabs>
          <w:tab w:val="num" w:pos="1440"/>
        </w:tabs>
        <w:ind w:left="1440" w:hanging="360"/>
      </w:pPr>
    </w:lvl>
    <w:lvl w:ilvl="2" w:tplc="95EE63C8" w:tentative="1">
      <w:start w:val="1"/>
      <w:numFmt w:val="lowerRoman"/>
      <w:lvlText w:val="%3."/>
      <w:lvlJc w:val="right"/>
      <w:pPr>
        <w:tabs>
          <w:tab w:val="num" w:pos="2160"/>
        </w:tabs>
        <w:ind w:left="2160" w:hanging="180"/>
      </w:pPr>
    </w:lvl>
    <w:lvl w:ilvl="3" w:tplc="84FE87A6" w:tentative="1">
      <w:start w:val="1"/>
      <w:numFmt w:val="decimal"/>
      <w:lvlText w:val="%4."/>
      <w:lvlJc w:val="left"/>
      <w:pPr>
        <w:tabs>
          <w:tab w:val="num" w:pos="2880"/>
        </w:tabs>
        <w:ind w:left="2880" w:hanging="360"/>
      </w:pPr>
    </w:lvl>
    <w:lvl w:ilvl="4" w:tplc="8A3EEA56" w:tentative="1">
      <w:start w:val="1"/>
      <w:numFmt w:val="lowerLetter"/>
      <w:lvlText w:val="%5."/>
      <w:lvlJc w:val="left"/>
      <w:pPr>
        <w:tabs>
          <w:tab w:val="num" w:pos="3600"/>
        </w:tabs>
        <w:ind w:left="3600" w:hanging="360"/>
      </w:pPr>
    </w:lvl>
    <w:lvl w:ilvl="5" w:tplc="678E479C" w:tentative="1">
      <w:start w:val="1"/>
      <w:numFmt w:val="lowerRoman"/>
      <w:lvlText w:val="%6."/>
      <w:lvlJc w:val="right"/>
      <w:pPr>
        <w:tabs>
          <w:tab w:val="num" w:pos="4320"/>
        </w:tabs>
        <w:ind w:left="4320" w:hanging="180"/>
      </w:pPr>
    </w:lvl>
    <w:lvl w:ilvl="6" w:tplc="C30E9F7E" w:tentative="1">
      <w:start w:val="1"/>
      <w:numFmt w:val="decimal"/>
      <w:lvlText w:val="%7."/>
      <w:lvlJc w:val="left"/>
      <w:pPr>
        <w:tabs>
          <w:tab w:val="num" w:pos="5040"/>
        </w:tabs>
        <w:ind w:left="5040" w:hanging="360"/>
      </w:pPr>
    </w:lvl>
    <w:lvl w:ilvl="7" w:tplc="4774813C" w:tentative="1">
      <w:start w:val="1"/>
      <w:numFmt w:val="lowerLetter"/>
      <w:lvlText w:val="%8."/>
      <w:lvlJc w:val="left"/>
      <w:pPr>
        <w:tabs>
          <w:tab w:val="num" w:pos="5760"/>
        </w:tabs>
        <w:ind w:left="5760" w:hanging="360"/>
      </w:pPr>
    </w:lvl>
    <w:lvl w:ilvl="8" w:tplc="7E9ED396"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D7184462">
      <w:start w:val="1"/>
      <w:numFmt w:val="decimal"/>
      <w:lvlText w:val="%1."/>
      <w:lvlJc w:val="left"/>
      <w:pPr>
        <w:tabs>
          <w:tab w:val="num" w:pos="720"/>
        </w:tabs>
        <w:ind w:left="720" w:hanging="360"/>
      </w:pPr>
      <w:rPr>
        <w:rFonts w:hint="default"/>
        <w:b w:val="0"/>
      </w:rPr>
    </w:lvl>
    <w:lvl w:ilvl="1" w:tplc="E34C5B1C" w:tentative="1">
      <w:start w:val="1"/>
      <w:numFmt w:val="lowerLetter"/>
      <w:lvlText w:val="%2."/>
      <w:lvlJc w:val="left"/>
      <w:pPr>
        <w:tabs>
          <w:tab w:val="num" w:pos="1440"/>
        </w:tabs>
        <w:ind w:left="1440" w:hanging="360"/>
      </w:pPr>
    </w:lvl>
    <w:lvl w:ilvl="2" w:tplc="DC0433DA" w:tentative="1">
      <w:start w:val="1"/>
      <w:numFmt w:val="lowerRoman"/>
      <w:lvlText w:val="%3."/>
      <w:lvlJc w:val="right"/>
      <w:pPr>
        <w:tabs>
          <w:tab w:val="num" w:pos="2160"/>
        </w:tabs>
        <w:ind w:left="2160" w:hanging="180"/>
      </w:pPr>
    </w:lvl>
    <w:lvl w:ilvl="3" w:tplc="C4209934" w:tentative="1">
      <w:start w:val="1"/>
      <w:numFmt w:val="decimal"/>
      <w:lvlText w:val="%4."/>
      <w:lvlJc w:val="left"/>
      <w:pPr>
        <w:tabs>
          <w:tab w:val="num" w:pos="2880"/>
        </w:tabs>
        <w:ind w:left="2880" w:hanging="360"/>
      </w:pPr>
    </w:lvl>
    <w:lvl w:ilvl="4" w:tplc="0B10E814" w:tentative="1">
      <w:start w:val="1"/>
      <w:numFmt w:val="lowerLetter"/>
      <w:lvlText w:val="%5."/>
      <w:lvlJc w:val="left"/>
      <w:pPr>
        <w:tabs>
          <w:tab w:val="num" w:pos="3600"/>
        </w:tabs>
        <w:ind w:left="3600" w:hanging="360"/>
      </w:pPr>
    </w:lvl>
    <w:lvl w:ilvl="5" w:tplc="D0C46EA4" w:tentative="1">
      <w:start w:val="1"/>
      <w:numFmt w:val="lowerRoman"/>
      <w:lvlText w:val="%6."/>
      <w:lvlJc w:val="right"/>
      <w:pPr>
        <w:tabs>
          <w:tab w:val="num" w:pos="4320"/>
        </w:tabs>
        <w:ind w:left="4320" w:hanging="180"/>
      </w:pPr>
    </w:lvl>
    <w:lvl w:ilvl="6" w:tplc="09961E6C" w:tentative="1">
      <w:start w:val="1"/>
      <w:numFmt w:val="decimal"/>
      <w:lvlText w:val="%7."/>
      <w:lvlJc w:val="left"/>
      <w:pPr>
        <w:tabs>
          <w:tab w:val="num" w:pos="5040"/>
        </w:tabs>
        <w:ind w:left="5040" w:hanging="360"/>
      </w:pPr>
    </w:lvl>
    <w:lvl w:ilvl="7" w:tplc="90A8132C" w:tentative="1">
      <w:start w:val="1"/>
      <w:numFmt w:val="lowerLetter"/>
      <w:lvlText w:val="%8."/>
      <w:lvlJc w:val="left"/>
      <w:pPr>
        <w:tabs>
          <w:tab w:val="num" w:pos="5760"/>
        </w:tabs>
        <w:ind w:left="5760" w:hanging="360"/>
      </w:pPr>
    </w:lvl>
    <w:lvl w:ilvl="8" w:tplc="E0E2BE64"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C9AC41E4">
      <w:start w:val="1"/>
      <w:numFmt w:val="decimal"/>
      <w:lvlText w:val="%1."/>
      <w:lvlJc w:val="left"/>
      <w:pPr>
        <w:ind w:left="360" w:hanging="360"/>
      </w:pPr>
      <w:rPr>
        <w:rFonts w:hint="default"/>
        <w:b/>
      </w:rPr>
    </w:lvl>
    <w:lvl w:ilvl="1" w:tplc="2996C2B8" w:tentative="1">
      <w:start w:val="1"/>
      <w:numFmt w:val="lowerLetter"/>
      <w:lvlText w:val="%2."/>
      <w:lvlJc w:val="left"/>
      <w:pPr>
        <w:ind w:left="1080" w:hanging="360"/>
      </w:pPr>
    </w:lvl>
    <w:lvl w:ilvl="2" w:tplc="B4EE9702" w:tentative="1">
      <w:start w:val="1"/>
      <w:numFmt w:val="lowerRoman"/>
      <w:lvlText w:val="%3."/>
      <w:lvlJc w:val="right"/>
      <w:pPr>
        <w:ind w:left="1800" w:hanging="180"/>
      </w:pPr>
    </w:lvl>
    <w:lvl w:ilvl="3" w:tplc="A98044E0" w:tentative="1">
      <w:start w:val="1"/>
      <w:numFmt w:val="decimal"/>
      <w:lvlText w:val="%4."/>
      <w:lvlJc w:val="left"/>
      <w:pPr>
        <w:ind w:left="2520" w:hanging="360"/>
      </w:pPr>
    </w:lvl>
    <w:lvl w:ilvl="4" w:tplc="CFCA03B8" w:tentative="1">
      <w:start w:val="1"/>
      <w:numFmt w:val="lowerLetter"/>
      <w:lvlText w:val="%5."/>
      <w:lvlJc w:val="left"/>
      <w:pPr>
        <w:ind w:left="3240" w:hanging="360"/>
      </w:pPr>
    </w:lvl>
    <w:lvl w:ilvl="5" w:tplc="19CAA99E" w:tentative="1">
      <w:start w:val="1"/>
      <w:numFmt w:val="lowerRoman"/>
      <w:lvlText w:val="%6."/>
      <w:lvlJc w:val="right"/>
      <w:pPr>
        <w:ind w:left="3960" w:hanging="180"/>
      </w:pPr>
    </w:lvl>
    <w:lvl w:ilvl="6" w:tplc="BDBA04C4" w:tentative="1">
      <w:start w:val="1"/>
      <w:numFmt w:val="decimal"/>
      <w:lvlText w:val="%7."/>
      <w:lvlJc w:val="left"/>
      <w:pPr>
        <w:ind w:left="4680" w:hanging="360"/>
      </w:pPr>
    </w:lvl>
    <w:lvl w:ilvl="7" w:tplc="1BDC153A" w:tentative="1">
      <w:start w:val="1"/>
      <w:numFmt w:val="lowerLetter"/>
      <w:lvlText w:val="%8."/>
      <w:lvlJc w:val="left"/>
      <w:pPr>
        <w:ind w:left="5400" w:hanging="360"/>
      </w:pPr>
    </w:lvl>
    <w:lvl w:ilvl="8" w:tplc="97DC3FFA"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0F70AF02">
      <w:start w:val="1"/>
      <w:numFmt w:val="decimal"/>
      <w:lvlText w:val="%1."/>
      <w:lvlJc w:val="left"/>
      <w:pPr>
        <w:tabs>
          <w:tab w:val="num" w:pos="360"/>
        </w:tabs>
        <w:ind w:left="360" w:hanging="360"/>
      </w:pPr>
      <w:rPr>
        <w:rFonts w:hint="default"/>
      </w:rPr>
    </w:lvl>
    <w:lvl w:ilvl="1" w:tplc="6FBA941C" w:tentative="1">
      <w:start w:val="1"/>
      <w:numFmt w:val="lowerLetter"/>
      <w:lvlText w:val="%2."/>
      <w:lvlJc w:val="left"/>
      <w:pPr>
        <w:tabs>
          <w:tab w:val="num" w:pos="1440"/>
        </w:tabs>
        <w:ind w:left="1440" w:hanging="360"/>
      </w:pPr>
    </w:lvl>
    <w:lvl w:ilvl="2" w:tplc="5AE2F878" w:tentative="1">
      <w:start w:val="1"/>
      <w:numFmt w:val="lowerRoman"/>
      <w:lvlText w:val="%3."/>
      <w:lvlJc w:val="right"/>
      <w:pPr>
        <w:tabs>
          <w:tab w:val="num" w:pos="2160"/>
        </w:tabs>
        <w:ind w:left="2160" w:hanging="180"/>
      </w:pPr>
    </w:lvl>
    <w:lvl w:ilvl="3" w:tplc="DED2CD8A" w:tentative="1">
      <w:start w:val="1"/>
      <w:numFmt w:val="decimal"/>
      <w:lvlText w:val="%4."/>
      <w:lvlJc w:val="left"/>
      <w:pPr>
        <w:tabs>
          <w:tab w:val="num" w:pos="2880"/>
        </w:tabs>
        <w:ind w:left="2880" w:hanging="360"/>
      </w:pPr>
    </w:lvl>
    <w:lvl w:ilvl="4" w:tplc="D72644FA" w:tentative="1">
      <w:start w:val="1"/>
      <w:numFmt w:val="lowerLetter"/>
      <w:lvlText w:val="%5."/>
      <w:lvlJc w:val="left"/>
      <w:pPr>
        <w:tabs>
          <w:tab w:val="num" w:pos="3600"/>
        </w:tabs>
        <w:ind w:left="3600" w:hanging="360"/>
      </w:pPr>
    </w:lvl>
    <w:lvl w:ilvl="5" w:tplc="84F2C8F8" w:tentative="1">
      <w:start w:val="1"/>
      <w:numFmt w:val="lowerRoman"/>
      <w:lvlText w:val="%6."/>
      <w:lvlJc w:val="right"/>
      <w:pPr>
        <w:tabs>
          <w:tab w:val="num" w:pos="4320"/>
        </w:tabs>
        <w:ind w:left="4320" w:hanging="180"/>
      </w:pPr>
    </w:lvl>
    <w:lvl w:ilvl="6" w:tplc="5518D3E8" w:tentative="1">
      <w:start w:val="1"/>
      <w:numFmt w:val="decimal"/>
      <w:lvlText w:val="%7."/>
      <w:lvlJc w:val="left"/>
      <w:pPr>
        <w:tabs>
          <w:tab w:val="num" w:pos="5040"/>
        </w:tabs>
        <w:ind w:left="5040" w:hanging="360"/>
      </w:pPr>
    </w:lvl>
    <w:lvl w:ilvl="7" w:tplc="1A860116" w:tentative="1">
      <w:start w:val="1"/>
      <w:numFmt w:val="lowerLetter"/>
      <w:lvlText w:val="%8."/>
      <w:lvlJc w:val="left"/>
      <w:pPr>
        <w:tabs>
          <w:tab w:val="num" w:pos="5760"/>
        </w:tabs>
        <w:ind w:left="5760" w:hanging="360"/>
      </w:pPr>
    </w:lvl>
    <w:lvl w:ilvl="8" w:tplc="F58E0D08"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711EF154">
      <w:start w:val="1"/>
      <w:numFmt w:val="decimal"/>
      <w:lvlText w:val="%1."/>
      <w:lvlJc w:val="left"/>
      <w:pPr>
        <w:tabs>
          <w:tab w:val="num" w:pos="360"/>
        </w:tabs>
        <w:ind w:left="360" w:hanging="360"/>
      </w:pPr>
    </w:lvl>
    <w:lvl w:ilvl="1" w:tplc="E4C4DE84" w:tentative="1">
      <w:start w:val="1"/>
      <w:numFmt w:val="lowerLetter"/>
      <w:lvlText w:val="%2."/>
      <w:lvlJc w:val="left"/>
      <w:pPr>
        <w:tabs>
          <w:tab w:val="num" w:pos="1080"/>
        </w:tabs>
        <w:ind w:left="1080" w:hanging="360"/>
      </w:pPr>
    </w:lvl>
    <w:lvl w:ilvl="2" w:tplc="18F4AEBE" w:tentative="1">
      <w:start w:val="1"/>
      <w:numFmt w:val="lowerRoman"/>
      <w:lvlText w:val="%3."/>
      <w:lvlJc w:val="right"/>
      <w:pPr>
        <w:tabs>
          <w:tab w:val="num" w:pos="1800"/>
        </w:tabs>
        <w:ind w:left="1800" w:hanging="180"/>
      </w:pPr>
    </w:lvl>
    <w:lvl w:ilvl="3" w:tplc="1C02DDD8" w:tentative="1">
      <w:start w:val="1"/>
      <w:numFmt w:val="decimal"/>
      <w:lvlText w:val="%4."/>
      <w:lvlJc w:val="left"/>
      <w:pPr>
        <w:tabs>
          <w:tab w:val="num" w:pos="2520"/>
        </w:tabs>
        <w:ind w:left="2520" w:hanging="360"/>
      </w:pPr>
    </w:lvl>
    <w:lvl w:ilvl="4" w:tplc="68A87390" w:tentative="1">
      <w:start w:val="1"/>
      <w:numFmt w:val="lowerLetter"/>
      <w:lvlText w:val="%5."/>
      <w:lvlJc w:val="left"/>
      <w:pPr>
        <w:tabs>
          <w:tab w:val="num" w:pos="3240"/>
        </w:tabs>
        <w:ind w:left="3240" w:hanging="360"/>
      </w:pPr>
    </w:lvl>
    <w:lvl w:ilvl="5" w:tplc="EE92185A" w:tentative="1">
      <w:start w:val="1"/>
      <w:numFmt w:val="lowerRoman"/>
      <w:lvlText w:val="%6."/>
      <w:lvlJc w:val="right"/>
      <w:pPr>
        <w:tabs>
          <w:tab w:val="num" w:pos="3960"/>
        </w:tabs>
        <w:ind w:left="3960" w:hanging="180"/>
      </w:pPr>
    </w:lvl>
    <w:lvl w:ilvl="6" w:tplc="84BA6B0A" w:tentative="1">
      <w:start w:val="1"/>
      <w:numFmt w:val="decimal"/>
      <w:lvlText w:val="%7."/>
      <w:lvlJc w:val="left"/>
      <w:pPr>
        <w:tabs>
          <w:tab w:val="num" w:pos="4680"/>
        </w:tabs>
        <w:ind w:left="4680" w:hanging="360"/>
      </w:pPr>
    </w:lvl>
    <w:lvl w:ilvl="7" w:tplc="E8A81FC4" w:tentative="1">
      <w:start w:val="1"/>
      <w:numFmt w:val="lowerLetter"/>
      <w:lvlText w:val="%8."/>
      <w:lvlJc w:val="left"/>
      <w:pPr>
        <w:tabs>
          <w:tab w:val="num" w:pos="5400"/>
        </w:tabs>
        <w:ind w:left="5400" w:hanging="360"/>
      </w:pPr>
    </w:lvl>
    <w:lvl w:ilvl="8" w:tplc="F2F41102"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CA4A2188">
      <w:start w:val="1"/>
      <w:numFmt w:val="decimal"/>
      <w:lvlText w:val="%1."/>
      <w:lvlJc w:val="left"/>
      <w:pPr>
        <w:ind w:left="930" w:hanging="570"/>
      </w:pPr>
      <w:rPr>
        <w:rFonts w:hint="default"/>
        <w:b w:val="0"/>
      </w:rPr>
    </w:lvl>
    <w:lvl w:ilvl="1" w:tplc="D1367A4E" w:tentative="1">
      <w:start w:val="1"/>
      <w:numFmt w:val="lowerLetter"/>
      <w:lvlText w:val="%2."/>
      <w:lvlJc w:val="left"/>
      <w:pPr>
        <w:ind w:left="1440" w:hanging="360"/>
      </w:pPr>
    </w:lvl>
    <w:lvl w:ilvl="2" w:tplc="A7946428" w:tentative="1">
      <w:start w:val="1"/>
      <w:numFmt w:val="lowerRoman"/>
      <w:lvlText w:val="%3."/>
      <w:lvlJc w:val="right"/>
      <w:pPr>
        <w:ind w:left="2160" w:hanging="180"/>
      </w:pPr>
    </w:lvl>
    <w:lvl w:ilvl="3" w:tplc="BD2A9316" w:tentative="1">
      <w:start w:val="1"/>
      <w:numFmt w:val="decimal"/>
      <w:lvlText w:val="%4."/>
      <w:lvlJc w:val="left"/>
      <w:pPr>
        <w:ind w:left="2880" w:hanging="360"/>
      </w:pPr>
    </w:lvl>
    <w:lvl w:ilvl="4" w:tplc="559A5784" w:tentative="1">
      <w:start w:val="1"/>
      <w:numFmt w:val="lowerLetter"/>
      <w:lvlText w:val="%5."/>
      <w:lvlJc w:val="left"/>
      <w:pPr>
        <w:ind w:left="3600" w:hanging="360"/>
      </w:pPr>
    </w:lvl>
    <w:lvl w:ilvl="5" w:tplc="D3A02828" w:tentative="1">
      <w:start w:val="1"/>
      <w:numFmt w:val="lowerRoman"/>
      <w:lvlText w:val="%6."/>
      <w:lvlJc w:val="right"/>
      <w:pPr>
        <w:ind w:left="4320" w:hanging="180"/>
      </w:pPr>
    </w:lvl>
    <w:lvl w:ilvl="6" w:tplc="D0389A94" w:tentative="1">
      <w:start w:val="1"/>
      <w:numFmt w:val="decimal"/>
      <w:lvlText w:val="%7."/>
      <w:lvlJc w:val="left"/>
      <w:pPr>
        <w:ind w:left="5040" w:hanging="360"/>
      </w:pPr>
    </w:lvl>
    <w:lvl w:ilvl="7" w:tplc="A41EAA2C" w:tentative="1">
      <w:start w:val="1"/>
      <w:numFmt w:val="lowerLetter"/>
      <w:lvlText w:val="%8."/>
      <w:lvlJc w:val="left"/>
      <w:pPr>
        <w:ind w:left="5760" w:hanging="360"/>
      </w:pPr>
    </w:lvl>
    <w:lvl w:ilvl="8" w:tplc="0B6EC6CC"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9E6402A4">
      <w:start w:val="1"/>
      <w:numFmt w:val="decimal"/>
      <w:lvlText w:val="%1."/>
      <w:lvlJc w:val="left"/>
      <w:pPr>
        <w:tabs>
          <w:tab w:val="num" w:pos="360"/>
        </w:tabs>
        <w:ind w:left="360" w:hanging="360"/>
      </w:pPr>
    </w:lvl>
    <w:lvl w:ilvl="1" w:tplc="872C3934" w:tentative="1">
      <w:start w:val="1"/>
      <w:numFmt w:val="lowerLetter"/>
      <w:lvlText w:val="%2."/>
      <w:lvlJc w:val="left"/>
      <w:pPr>
        <w:tabs>
          <w:tab w:val="num" w:pos="1080"/>
        </w:tabs>
        <w:ind w:left="1080" w:hanging="360"/>
      </w:pPr>
    </w:lvl>
    <w:lvl w:ilvl="2" w:tplc="EA3697A4" w:tentative="1">
      <w:start w:val="1"/>
      <w:numFmt w:val="lowerRoman"/>
      <w:lvlText w:val="%3."/>
      <w:lvlJc w:val="right"/>
      <w:pPr>
        <w:tabs>
          <w:tab w:val="num" w:pos="1800"/>
        </w:tabs>
        <w:ind w:left="1800" w:hanging="180"/>
      </w:pPr>
    </w:lvl>
    <w:lvl w:ilvl="3" w:tplc="E35E1E8C" w:tentative="1">
      <w:start w:val="1"/>
      <w:numFmt w:val="decimal"/>
      <w:lvlText w:val="%4."/>
      <w:lvlJc w:val="left"/>
      <w:pPr>
        <w:tabs>
          <w:tab w:val="num" w:pos="2520"/>
        </w:tabs>
        <w:ind w:left="2520" w:hanging="360"/>
      </w:pPr>
    </w:lvl>
    <w:lvl w:ilvl="4" w:tplc="24345E94" w:tentative="1">
      <w:start w:val="1"/>
      <w:numFmt w:val="lowerLetter"/>
      <w:lvlText w:val="%5."/>
      <w:lvlJc w:val="left"/>
      <w:pPr>
        <w:tabs>
          <w:tab w:val="num" w:pos="3240"/>
        </w:tabs>
        <w:ind w:left="3240" w:hanging="360"/>
      </w:pPr>
    </w:lvl>
    <w:lvl w:ilvl="5" w:tplc="CE8EA3AE" w:tentative="1">
      <w:start w:val="1"/>
      <w:numFmt w:val="lowerRoman"/>
      <w:lvlText w:val="%6."/>
      <w:lvlJc w:val="right"/>
      <w:pPr>
        <w:tabs>
          <w:tab w:val="num" w:pos="3960"/>
        </w:tabs>
        <w:ind w:left="3960" w:hanging="180"/>
      </w:pPr>
    </w:lvl>
    <w:lvl w:ilvl="6" w:tplc="D5A818AA" w:tentative="1">
      <w:start w:val="1"/>
      <w:numFmt w:val="decimal"/>
      <w:lvlText w:val="%7."/>
      <w:lvlJc w:val="left"/>
      <w:pPr>
        <w:tabs>
          <w:tab w:val="num" w:pos="4680"/>
        </w:tabs>
        <w:ind w:left="4680" w:hanging="360"/>
      </w:pPr>
    </w:lvl>
    <w:lvl w:ilvl="7" w:tplc="AFD88F1C" w:tentative="1">
      <w:start w:val="1"/>
      <w:numFmt w:val="lowerLetter"/>
      <w:lvlText w:val="%8."/>
      <w:lvlJc w:val="left"/>
      <w:pPr>
        <w:tabs>
          <w:tab w:val="num" w:pos="5400"/>
        </w:tabs>
        <w:ind w:left="5400" w:hanging="360"/>
      </w:pPr>
    </w:lvl>
    <w:lvl w:ilvl="8" w:tplc="CB7C04B6"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11E87092">
      <w:start w:val="1"/>
      <w:numFmt w:val="decimal"/>
      <w:lvlText w:val="%1."/>
      <w:lvlJc w:val="left"/>
      <w:pPr>
        <w:tabs>
          <w:tab w:val="num" w:pos="360"/>
        </w:tabs>
        <w:ind w:left="360" w:hanging="360"/>
      </w:pPr>
      <w:rPr>
        <w:rFonts w:hint="default"/>
      </w:rPr>
    </w:lvl>
    <w:lvl w:ilvl="1" w:tplc="02140F0A" w:tentative="1">
      <w:start w:val="1"/>
      <w:numFmt w:val="lowerLetter"/>
      <w:lvlText w:val="%2."/>
      <w:lvlJc w:val="left"/>
      <w:pPr>
        <w:tabs>
          <w:tab w:val="num" w:pos="720"/>
        </w:tabs>
        <w:ind w:left="720" w:hanging="360"/>
      </w:pPr>
    </w:lvl>
    <w:lvl w:ilvl="2" w:tplc="6B38C0F4" w:tentative="1">
      <w:start w:val="1"/>
      <w:numFmt w:val="lowerRoman"/>
      <w:lvlText w:val="%3."/>
      <w:lvlJc w:val="right"/>
      <w:pPr>
        <w:tabs>
          <w:tab w:val="num" w:pos="1440"/>
        </w:tabs>
        <w:ind w:left="1440" w:hanging="180"/>
      </w:pPr>
    </w:lvl>
    <w:lvl w:ilvl="3" w:tplc="F648B508" w:tentative="1">
      <w:start w:val="1"/>
      <w:numFmt w:val="decimal"/>
      <w:lvlText w:val="%4."/>
      <w:lvlJc w:val="left"/>
      <w:pPr>
        <w:tabs>
          <w:tab w:val="num" w:pos="2160"/>
        </w:tabs>
        <w:ind w:left="2160" w:hanging="360"/>
      </w:pPr>
    </w:lvl>
    <w:lvl w:ilvl="4" w:tplc="9D2075A0" w:tentative="1">
      <w:start w:val="1"/>
      <w:numFmt w:val="lowerLetter"/>
      <w:lvlText w:val="%5."/>
      <w:lvlJc w:val="left"/>
      <w:pPr>
        <w:tabs>
          <w:tab w:val="num" w:pos="2880"/>
        </w:tabs>
        <w:ind w:left="2880" w:hanging="360"/>
      </w:pPr>
    </w:lvl>
    <w:lvl w:ilvl="5" w:tplc="0AC231EA" w:tentative="1">
      <w:start w:val="1"/>
      <w:numFmt w:val="lowerRoman"/>
      <w:lvlText w:val="%6."/>
      <w:lvlJc w:val="right"/>
      <w:pPr>
        <w:tabs>
          <w:tab w:val="num" w:pos="3600"/>
        </w:tabs>
        <w:ind w:left="3600" w:hanging="180"/>
      </w:pPr>
    </w:lvl>
    <w:lvl w:ilvl="6" w:tplc="2F18208A" w:tentative="1">
      <w:start w:val="1"/>
      <w:numFmt w:val="decimal"/>
      <w:lvlText w:val="%7."/>
      <w:lvlJc w:val="left"/>
      <w:pPr>
        <w:tabs>
          <w:tab w:val="num" w:pos="4320"/>
        </w:tabs>
        <w:ind w:left="4320" w:hanging="360"/>
      </w:pPr>
    </w:lvl>
    <w:lvl w:ilvl="7" w:tplc="B358B12A" w:tentative="1">
      <w:start w:val="1"/>
      <w:numFmt w:val="lowerLetter"/>
      <w:lvlText w:val="%8."/>
      <w:lvlJc w:val="left"/>
      <w:pPr>
        <w:tabs>
          <w:tab w:val="num" w:pos="5040"/>
        </w:tabs>
        <w:ind w:left="5040" w:hanging="360"/>
      </w:pPr>
    </w:lvl>
    <w:lvl w:ilvl="8" w:tplc="21284C7E"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91BC51DE">
      <w:start w:val="1"/>
      <w:numFmt w:val="decimal"/>
      <w:lvlText w:val="%1."/>
      <w:lvlJc w:val="left"/>
      <w:pPr>
        <w:ind w:left="502" w:hanging="360"/>
      </w:pPr>
      <w:rPr>
        <w:rFonts w:hint="default"/>
        <w:b w:val="0"/>
      </w:rPr>
    </w:lvl>
    <w:lvl w:ilvl="1" w:tplc="08AACFCC" w:tentative="1">
      <w:start w:val="1"/>
      <w:numFmt w:val="lowerLetter"/>
      <w:lvlText w:val="%2."/>
      <w:lvlJc w:val="left"/>
      <w:pPr>
        <w:ind w:left="1222" w:hanging="360"/>
      </w:pPr>
    </w:lvl>
    <w:lvl w:ilvl="2" w:tplc="6D3896EA" w:tentative="1">
      <w:start w:val="1"/>
      <w:numFmt w:val="lowerRoman"/>
      <w:lvlText w:val="%3."/>
      <w:lvlJc w:val="right"/>
      <w:pPr>
        <w:ind w:left="1942" w:hanging="180"/>
      </w:pPr>
    </w:lvl>
    <w:lvl w:ilvl="3" w:tplc="3278A126" w:tentative="1">
      <w:start w:val="1"/>
      <w:numFmt w:val="decimal"/>
      <w:lvlText w:val="%4."/>
      <w:lvlJc w:val="left"/>
      <w:pPr>
        <w:ind w:left="2662" w:hanging="360"/>
      </w:pPr>
    </w:lvl>
    <w:lvl w:ilvl="4" w:tplc="A3A8E524" w:tentative="1">
      <w:start w:val="1"/>
      <w:numFmt w:val="lowerLetter"/>
      <w:lvlText w:val="%5."/>
      <w:lvlJc w:val="left"/>
      <w:pPr>
        <w:ind w:left="3382" w:hanging="360"/>
      </w:pPr>
    </w:lvl>
    <w:lvl w:ilvl="5" w:tplc="50FA074C" w:tentative="1">
      <w:start w:val="1"/>
      <w:numFmt w:val="lowerRoman"/>
      <w:lvlText w:val="%6."/>
      <w:lvlJc w:val="right"/>
      <w:pPr>
        <w:ind w:left="4102" w:hanging="180"/>
      </w:pPr>
    </w:lvl>
    <w:lvl w:ilvl="6" w:tplc="35B60A50" w:tentative="1">
      <w:start w:val="1"/>
      <w:numFmt w:val="decimal"/>
      <w:lvlText w:val="%7."/>
      <w:lvlJc w:val="left"/>
      <w:pPr>
        <w:ind w:left="4822" w:hanging="360"/>
      </w:pPr>
    </w:lvl>
    <w:lvl w:ilvl="7" w:tplc="20F009A0" w:tentative="1">
      <w:start w:val="1"/>
      <w:numFmt w:val="lowerLetter"/>
      <w:lvlText w:val="%8."/>
      <w:lvlJc w:val="left"/>
      <w:pPr>
        <w:ind w:left="5542" w:hanging="360"/>
      </w:pPr>
    </w:lvl>
    <w:lvl w:ilvl="8" w:tplc="97E6BFF8"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1D2ED810">
      <w:start w:val="1"/>
      <w:numFmt w:val="decimal"/>
      <w:lvlText w:val="%1."/>
      <w:lvlJc w:val="left"/>
      <w:pPr>
        <w:tabs>
          <w:tab w:val="num" w:pos="360"/>
        </w:tabs>
        <w:ind w:left="360" w:hanging="360"/>
      </w:pPr>
      <w:rPr>
        <w:rFonts w:hint="default"/>
      </w:rPr>
    </w:lvl>
    <w:lvl w:ilvl="1" w:tplc="9D5A2A38" w:tentative="1">
      <w:start w:val="1"/>
      <w:numFmt w:val="lowerLetter"/>
      <w:lvlText w:val="%2."/>
      <w:lvlJc w:val="left"/>
      <w:pPr>
        <w:tabs>
          <w:tab w:val="num" w:pos="720"/>
        </w:tabs>
        <w:ind w:left="720" w:hanging="360"/>
      </w:pPr>
    </w:lvl>
    <w:lvl w:ilvl="2" w:tplc="22FC91A6" w:tentative="1">
      <w:start w:val="1"/>
      <w:numFmt w:val="lowerRoman"/>
      <w:lvlText w:val="%3."/>
      <w:lvlJc w:val="right"/>
      <w:pPr>
        <w:tabs>
          <w:tab w:val="num" w:pos="1440"/>
        </w:tabs>
        <w:ind w:left="1440" w:hanging="180"/>
      </w:pPr>
    </w:lvl>
    <w:lvl w:ilvl="3" w:tplc="03309F76" w:tentative="1">
      <w:start w:val="1"/>
      <w:numFmt w:val="decimal"/>
      <w:lvlText w:val="%4."/>
      <w:lvlJc w:val="left"/>
      <w:pPr>
        <w:tabs>
          <w:tab w:val="num" w:pos="2160"/>
        </w:tabs>
        <w:ind w:left="2160" w:hanging="360"/>
      </w:pPr>
    </w:lvl>
    <w:lvl w:ilvl="4" w:tplc="05AC0046" w:tentative="1">
      <w:start w:val="1"/>
      <w:numFmt w:val="lowerLetter"/>
      <w:lvlText w:val="%5."/>
      <w:lvlJc w:val="left"/>
      <w:pPr>
        <w:tabs>
          <w:tab w:val="num" w:pos="2880"/>
        </w:tabs>
        <w:ind w:left="2880" w:hanging="360"/>
      </w:pPr>
    </w:lvl>
    <w:lvl w:ilvl="5" w:tplc="B7B6618E" w:tentative="1">
      <w:start w:val="1"/>
      <w:numFmt w:val="lowerRoman"/>
      <w:lvlText w:val="%6."/>
      <w:lvlJc w:val="right"/>
      <w:pPr>
        <w:tabs>
          <w:tab w:val="num" w:pos="3600"/>
        </w:tabs>
        <w:ind w:left="3600" w:hanging="180"/>
      </w:pPr>
    </w:lvl>
    <w:lvl w:ilvl="6" w:tplc="1326EC9A" w:tentative="1">
      <w:start w:val="1"/>
      <w:numFmt w:val="decimal"/>
      <w:lvlText w:val="%7."/>
      <w:lvlJc w:val="left"/>
      <w:pPr>
        <w:tabs>
          <w:tab w:val="num" w:pos="4320"/>
        </w:tabs>
        <w:ind w:left="4320" w:hanging="360"/>
      </w:pPr>
    </w:lvl>
    <w:lvl w:ilvl="7" w:tplc="8C4825E6" w:tentative="1">
      <w:start w:val="1"/>
      <w:numFmt w:val="lowerLetter"/>
      <w:lvlText w:val="%8."/>
      <w:lvlJc w:val="left"/>
      <w:pPr>
        <w:tabs>
          <w:tab w:val="num" w:pos="5040"/>
        </w:tabs>
        <w:ind w:left="5040" w:hanging="360"/>
      </w:pPr>
    </w:lvl>
    <w:lvl w:ilvl="8" w:tplc="6414EE92"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2710ED32">
      <w:start w:val="1"/>
      <w:numFmt w:val="bullet"/>
      <w:lvlText w:val=""/>
      <w:lvlJc w:val="left"/>
      <w:pPr>
        <w:tabs>
          <w:tab w:val="num" w:pos="1080"/>
        </w:tabs>
        <w:ind w:left="1080" w:hanging="360"/>
      </w:pPr>
      <w:rPr>
        <w:rFonts w:ascii="Symbol" w:hAnsi="Symbol" w:hint="default"/>
      </w:rPr>
    </w:lvl>
    <w:lvl w:ilvl="1" w:tplc="566C052E" w:tentative="1">
      <w:start w:val="1"/>
      <w:numFmt w:val="bullet"/>
      <w:lvlText w:val="o"/>
      <w:lvlJc w:val="left"/>
      <w:pPr>
        <w:tabs>
          <w:tab w:val="num" w:pos="1800"/>
        </w:tabs>
        <w:ind w:left="1800" w:hanging="360"/>
      </w:pPr>
      <w:rPr>
        <w:rFonts w:ascii="Courier New" w:hAnsi="Courier New" w:hint="default"/>
      </w:rPr>
    </w:lvl>
    <w:lvl w:ilvl="2" w:tplc="F294DB6C" w:tentative="1">
      <w:start w:val="1"/>
      <w:numFmt w:val="bullet"/>
      <w:lvlText w:val=""/>
      <w:lvlJc w:val="left"/>
      <w:pPr>
        <w:tabs>
          <w:tab w:val="num" w:pos="2520"/>
        </w:tabs>
        <w:ind w:left="2520" w:hanging="360"/>
      </w:pPr>
      <w:rPr>
        <w:rFonts w:ascii="Wingdings" w:hAnsi="Wingdings" w:hint="default"/>
      </w:rPr>
    </w:lvl>
    <w:lvl w:ilvl="3" w:tplc="48125E1E" w:tentative="1">
      <w:start w:val="1"/>
      <w:numFmt w:val="bullet"/>
      <w:lvlText w:val=""/>
      <w:lvlJc w:val="left"/>
      <w:pPr>
        <w:tabs>
          <w:tab w:val="num" w:pos="3240"/>
        </w:tabs>
        <w:ind w:left="3240" w:hanging="360"/>
      </w:pPr>
      <w:rPr>
        <w:rFonts w:ascii="Symbol" w:hAnsi="Symbol" w:hint="default"/>
      </w:rPr>
    </w:lvl>
    <w:lvl w:ilvl="4" w:tplc="F9DE60BE" w:tentative="1">
      <w:start w:val="1"/>
      <w:numFmt w:val="bullet"/>
      <w:lvlText w:val="o"/>
      <w:lvlJc w:val="left"/>
      <w:pPr>
        <w:tabs>
          <w:tab w:val="num" w:pos="3960"/>
        </w:tabs>
        <w:ind w:left="3960" w:hanging="360"/>
      </w:pPr>
      <w:rPr>
        <w:rFonts w:ascii="Courier New" w:hAnsi="Courier New" w:hint="default"/>
      </w:rPr>
    </w:lvl>
    <w:lvl w:ilvl="5" w:tplc="B86E05DA" w:tentative="1">
      <w:start w:val="1"/>
      <w:numFmt w:val="bullet"/>
      <w:lvlText w:val=""/>
      <w:lvlJc w:val="left"/>
      <w:pPr>
        <w:tabs>
          <w:tab w:val="num" w:pos="4680"/>
        </w:tabs>
        <w:ind w:left="4680" w:hanging="360"/>
      </w:pPr>
      <w:rPr>
        <w:rFonts w:ascii="Wingdings" w:hAnsi="Wingdings" w:hint="default"/>
      </w:rPr>
    </w:lvl>
    <w:lvl w:ilvl="6" w:tplc="FE4EA9A6" w:tentative="1">
      <w:start w:val="1"/>
      <w:numFmt w:val="bullet"/>
      <w:lvlText w:val=""/>
      <w:lvlJc w:val="left"/>
      <w:pPr>
        <w:tabs>
          <w:tab w:val="num" w:pos="5400"/>
        </w:tabs>
        <w:ind w:left="5400" w:hanging="360"/>
      </w:pPr>
      <w:rPr>
        <w:rFonts w:ascii="Symbol" w:hAnsi="Symbol" w:hint="default"/>
      </w:rPr>
    </w:lvl>
    <w:lvl w:ilvl="7" w:tplc="BBAA1A06" w:tentative="1">
      <w:start w:val="1"/>
      <w:numFmt w:val="bullet"/>
      <w:lvlText w:val="o"/>
      <w:lvlJc w:val="left"/>
      <w:pPr>
        <w:tabs>
          <w:tab w:val="num" w:pos="6120"/>
        </w:tabs>
        <w:ind w:left="6120" w:hanging="360"/>
      </w:pPr>
      <w:rPr>
        <w:rFonts w:ascii="Courier New" w:hAnsi="Courier New" w:hint="default"/>
      </w:rPr>
    </w:lvl>
    <w:lvl w:ilvl="8" w:tplc="DD582D1E"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83189524">
      <w:start w:val="1"/>
      <w:numFmt w:val="decimal"/>
      <w:lvlText w:val="%1."/>
      <w:lvlJc w:val="left"/>
      <w:pPr>
        <w:tabs>
          <w:tab w:val="num" w:pos="360"/>
        </w:tabs>
        <w:ind w:left="360" w:hanging="360"/>
      </w:pPr>
      <w:rPr>
        <w:rFonts w:hint="default"/>
      </w:rPr>
    </w:lvl>
    <w:lvl w:ilvl="1" w:tplc="EC9249B6" w:tentative="1">
      <w:start w:val="1"/>
      <w:numFmt w:val="lowerLetter"/>
      <w:lvlText w:val="%2."/>
      <w:lvlJc w:val="left"/>
      <w:pPr>
        <w:tabs>
          <w:tab w:val="num" w:pos="1440"/>
        </w:tabs>
        <w:ind w:left="1440" w:hanging="360"/>
      </w:pPr>
    </w:lvl>
    <w:lvl w:ilvl="2" w:tplc="3198DB24" w:tentative="1">
      <w:start w:val="1"/>
      <w:numFmt w:val="lowerRoman"/>
      <w:lvlText w:val="%3."/>
      <w:lvlJc w:val="right"/>
      <w:pPr>
        <w:tabs>
          <w:tab w:val="num" w:pos="2160"/>
        </w:tabs>
        <w:ind w:left="2160" w:hanging="180"/>
      </w:pPr>
    </w:lvl>
    <w:lvl w:ilvl="3" w:tplc="6D08351A" w:tentative="1">
      <w:start w:val="1"/>
      <w:numFmt w:val="decimal"/>
      <w:lvlText w:val="%4."/>
      <w:lvlJc w:val="left"/>
      <w:pPr>
        <w:tabs>
          <w:tab w:val="num" w:pos="2880"/>
        </w:tabs>
        <w:ind w:left="2880" w:hanging="360"/>
      </w:pPr>
    </w:lvl>
    <w:lvl w:ilvl="4" w:tplc="9F6C8FD4" w:tentative="1">
      <w:start w:val="1"/>
      <w:numFmt w:val="lowerLetter"/>
      <w:lvlText w:val="%5."/>
      <w:lvlJc w:val="left"/>
      <w:pPr>
        <w:tabs>
          <w:tab w:val="num" w:pos="3600"/>
        </w:tabs>
        <w:ind w:left="3600" w:hanging="360"/>
      </w:pPr>
    </w:lvl>
    <w:lvl w:ilvl="5" w:tplc="1F345712" w:tentative="1">
      <w:start w:val="1"/>
      <w:numFmt w:val="lowerRoman"/>
      <w:lvlText w:val="%6."/>
      <w:lvlJc w:val="right"/>
      <w:pPr>
        <w:tabs>
          <w:tab w:val="num" w:pos="4320"/>
        </w:tabs>
        <w:ind w:left="4320" w:hanging="180"/>
      </w:pPr>
    </w:lvl>
    <w:lvl w:ilvl="6" w:tplc="A0CC279A" w:tentative="1">
      <w:start w:val="1"/>
      <w:numFmt w:val="decimal"/>
      <w:lvlText w:val="%7."/>
      <w:lvlJc w:val="left"/>
      <w:pPr>
        <w:tabs>
          <w:tab w:val="num" w:pos="5040"/>
        </w:tabs>
        <w:ind w:left="5040" w:hanging="360"/>
      </w:pPr>
    </w:lvl>
    <w:lvl w:ilvl="7" w:tplc="CD0E3420" w:tentative="1">
      <w:start w:val="1"/>
      <w:numFmt w:val="lowerLetter"/>
      <w:lvlText w:val="%8."/>
      <w:lvlJc w:val="left"/>
      <w:pPr>
        <w:tabs>
          <w:tab w:val="num" w:pos="5760"/>
        </w:tabs>
        <w:ind w:left="5760" w:hanging="360"/>
      </w:pPr>
    </w:lvl>
    <w:lvl w:ilvl="8" w:tplc="30547C8C"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388011D4">
      <w:start w:val="1"/>
      <w:numFmt w:val="decimal"/>
      <w:lvlText w:val="%1."/>
      <w:lvlJc w:val="left"/>
      <w:pPr>
        <w:tabs>
          <w:tab w:val="num" w:pos="360"/>
        </w:tabs>
        <w:ind w:left="360" w:hanging="360"/>
      </w:pPr>
      <w:rPr>
        <w:rFonts w:hint="default"/>
        <w:b w:val="0"/>
      </w:rPr>
    </w:lvl>
    <w:lvl w:ilvl="1" w:tplc="2F543186" w:tentative="1">
      <w:start w:val="1"/>
      <w:numFmt w:val="lowerLetter"/>
      <w:lvlText w:val="%2."/>
      <w:lvlJc w:val="left"/>
      <w:pPr>
        <w:tabs>
          <w:tab w:val="num" w:pos="1440"/>
        </w:tabs>
        <w:ind w:left="1440" w:hanging="360"/>
      </w:pPr>
    </w:lvl>
    <w:lvl w:ilvl="2" w:tplc="5546EC56" w:tentative="1">
      <w:start w:val="1"/>
      <w:numFmt w:val="lowerRoman"/>
      <w:lvlText w:val="%3."/>
      <w:lvlJc w:val="right"/>
      <w:pPr>
        <w:tabs>
          <w:tab w:val="num" w:pos="2160"/>
        </w:tabs>
        <w:ind w:left="2160" w:hanging="180"/>
      </w:pPr>
    </w:lvl>
    <w:lvl w:ilvl="3" w:tplc="31AACF4C" w:tentative="1">
      <w:start w:val="1"/>
      <w:numFmt w:val="decimal"/>
      <w:lvlText w:val="%4."/>
      <w:lvlJc w:val="left"/>
      <w:pPr>
        <w:tabs>
          <w:tab w:val="num" w:pos="2880"/>
        </w:tabs>
        <w:ind w:left="2880" w:hanging="360"/>
      </w:pPr>
    </w:lvl>
    <w:lvl w:ilvl="4" w:tplc="303AB10C" w:tentative="1">
      <w:start w:val="1"/>
      <w:numFmt w:val="lowerLetter"/>
      <w:lvlText w:val="%5."/>
      <w:lvlJc w:val="left"/>
      <w:pPr>
        <w:tabs>
          <w:tab w:val="num" w:pos="3600"/>
        </w:tabs>
        <w:ind w:left="3600" w:hanging="360"/>
      </w:pPr>
    </w:lvl>
    <w:lvl w:ilvl="5" w:tplc="9B3A9A88" w:tentative="1">
      <w:start w:val="1"/>
      <w:numFmt w:val="lowerRoman"/>
      <w:lvlText w:val="%6."/>
      <w:lvlJc w:val="right"/>
      <w:pPr>
        <w:tabs>
          <w:tab w:val="num" w:pos="4320"/>
        </w:tabs>
        <w:ind w:left="4320" w:hanging="180"/>
      </w:pPr>
    </w:lvl>
    <w:lvl w:ilvl="6" w:tplc="FEB06944" w:tentative="1">
      <w:start w:val="1"/>
      <w:numFmt w:val="decimal"/>
      <w:lvlText w:val="%7."/>
      <w:lvlJc w:val="left"/>
      <w:pPr>
        <w:tabs>
          <w:tab w:val="num" w:pos="5040"/>
        </w:tabs>
        <w:ind w:left="5040" w:hanging="360"/>
      </w:pPr>
    </w:lvl>
    <w:lvl w:ilvl="7" w:tplc="CD8E4884" w:tentative="1">
      <w:start w:val="1"/>
      <w:numFmt w:val="lowerLetter"/>
      <w:lvlText w:val="%8."/>
      <w:lvlJc w:val="left"/>
      <w:pPr>
        <w:tabs>
          <w:tab w:val="num" w:pos="5760"/>
        </w:tabs>
        <w:ind w:left="5760" w:hanging="360"/>
      </w:pPr>
    </w:lvl>
    <w:lvl w:ilvl="8" w:tplc="764226C6"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0066C288">
      <w:start w:val="1"/>
      <w:numFmt w:val="decimal"/>
      <w:lvlText w:val="%1."/>
      <w:lvlJc w:val="left"/>
      <w:pPr>
        <w:ind w:left="720" w:hanging="360"/>
      </w:pPr>
      <w:rPr>
        <w:rFonts w:hint="default"/>
      </w:rPr>
    </w:lvl>
    <w:lvl w:ilvl="1" w:tplc="754EB4DC" w:tentative="1">
      <w:start w:val="1"/>
      <w:numFmt w:val="lowerLetter"/>
      <w:lvlText w:val="%2."/>
      <w:lvlJc w:val="left"/>
      <w:pPr>
        <w:ind w:left="1440" w:hanging="360"/>
      </w:pPr>
    </w:lvl>
    <w:lvl w:ilvl="2" w:tplc="D068A65C" w:tentative="1">
      <w:start w:val="1"/>
      <w:numFmt w:val="lowerRoman"/>
      <w:lvlText w:val="%3."/>
      <w:lvlJc w:val="right"/>
      <w:pPr>
        <w:ind w:left="2160" w:hanging="180"/>
      </w:pPr>
    </w:lvl>
    <w:lvl w:ilvl="3" w:tplc="B638292A" w:tentative="1">
      <w:start w:val="1"/>
      <w:numFmt w:val="decimal"/>
      <w:lvlText w:val="%4."/>
      <w:lvlJc w:val="left"/>
      <w:pPr>
        <w:ind w:left="2880" w:hanging="360"/>
      </w:pPr>
    </w:lvl>
    <w:lvl w:ilvl="4" w:tplc="7A9A054E" w:tentative="1">
      <w:start w:val="1"/>
      <w:numFmt w:val="lowerLetter"/>
      <w:lvlText w:val="%5."/>
      <w:lvlJc w:val="left"/>
      <w:pPr>
        <w:ind w:left="3600" w:hanging="360"/>
      </w:pPr>
    </w:lvl>
    <w:lvl w:ilvl="5" w:tplc="C6183582" w:tentative="1">
      <w:start w:val="1"/>
      <w:numFmt w:val="lowerRoman"/>
      <w:lvlText w:val="%6."/>
      <w:lvlJc w:val="right"/>
      <w:pPr>
        <w:ind w:left="4320" w:hanging="180"/>
      </w:pPr>
    </w:lvl>
    <w:lvl w:ilvl="6" w:tplc="268C36C2" w:tentative="1">
      <w:start w:val="1"/>
      <w:numFmt w:val="decimal"/>
      <w:lvlText w:val="%7."/>
      <w:lvlJc w:val="left"/>
      <w:pPr>
        <w:ind w:left="5040" w:hanging="360"/>
      </w:pPr>
    </w:lvl>
    <w:lvl w:ilvl="7" w:tplc="2DECFC20" w:tentative="1">
      <w:start w:val="1"/>
      <w:numFmt w:val="lowerLetter"/>
      <w:lvlText w:val="%8."/>
      <w:lvlJc w:val="left"/>
      <w:pPr>
        <w:ind w:left="5760" w:hanging="360"/>
      </w:pPr>
    </w:lvl>
    <w:lvl w:ilvl="8" w:tplc="F5A43DEE"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87B6E31C">
      <w:start w:val="1"/>
      <w:numFmt w:val="decimal"/>
      <w:lvlText w:val="%1."/>
      <w:lvlJc w:val="left"/>
      <w:pPr>
        <w:tabs>
          <w:tab w:val="num" w:pos="720"/>
        </w:tabs>
        <w:ind w:left="720" w:hanging="360"/>
      </w:pPr>
      <w:rPr>
        <w:rFonts w:hint="default"/>
      </w:rPr>
    </w:lvl>
    <w:lvl w:ilvl="1" w:tplc="3EE667CE" w:tentative="1">
      <w:start w:val="1"/>
      <w:numFmt w:val="lowerLetter"/>
      <w:lvlText w:val="%2."/>
      <w:lvlJc w:val="left"/>
      <w:pPr>
        <w:tabs>
          <w:tab w:val="num" w:pos="1800"/>
        </w:tabs>
        <w:ind w:left="1800" w:hanging="360"/>
      </w:pPr>
    </w:lvl>
    <w:lvl w:ilvl="2" w:tplc="BA085DC2" w:tentative="1">
      <w:start w:val="1"/>
      <w:numFmt w:val="lowerRoman"/>
      <w:lvlText w:val="%3."/>
      <w:lvlJc w:val="right"/>
      <w:pPr>
        <w:tabs>
          <w:tab w:val="num" w:pos="2520"/>
        </w:tabs>
        <w:ind w:left="2520" w:hanging="180"/>
      </w:pPr>
    </w:lvl>
    <w:lvl w:ilvl="3" w:tplc="391A150C" w:tentative="1">
      <w:start w:val="1"/>
      <w:numFmt w:val="decimal"/>
      <w:lvlText w:val="%4."/>
      <w:lvlJc w:val="left"/>
      <w:pPr>
        <w:tabs>
          <w:tab w:val="num" w:pos="3240"/>
        </w:tabs>
        <w:ind w:left="3240" w:hanging="360"/>
      </w:pPr>
    </w:lvl>
    <w:lvl w:ilvl="4" w:tplc="D44AC316" w:tentative="1">
      <w:start w:val="1"/>
      <w:numFmt w:val="lowerLetter"/>
      <w:lvlText w:val="%5."/>
      <w:lvlJc w:val="left"/>
      <w:pPr>
        <w:tabs>
          <w:tab w:val="num" w:pos="3960"/>
        </w:tabs>
        <w:ind w:left="3960" w:hanging="360"/>
      </w:pPr>
    </w:lvl>
    <w:lvl w:ilvl="5" w:tplc="DB866158" w:tentative="1">
      <w:start w:val="1"/>
      <w:numFmt w:val="lowerRoman"/>
      <w:lvlText w:val="%6."/>
      <w:lvlJc w:val="right"/>
      <w:pPr>
        <w:tabs>
          <w:tab w:val="num" w:pos="4680"/>
        </w:tabs>
        <w:ind w:left="4680" w:hanging="180"/>
      </w:pPr>
    </w:lvl>
    <w:lvl w:ilvl="6" w:tplc="EBACCF5C" w:tentative="1">
      <w:start w:val="1"/>
      <w:numFmt w:val="decimal"/>
      <w:lvlText w:val="%7."/>
      <w:lvlJc w:val="left"/>
      <w:pPr>
        <w:tabs>
          <w:tab w:val="num" w:pos="5400"/>
        </w:tabs>
        <w:ind w:left="5400" w:hanging="360"/>
      </w:pPr>
    </w:lvl>
    <w:lvl w:ilvl="7" w:tplc="72800A08" w:tentative="1">
      <w:start w:val="1"/>
      <w:numFmt w:val="lowerLetter"/>
      <w:lvlText w:val="%8."/>
      <w:lvlJc w:val="left"/>
      <w:pPr>
        <w:tabs>
          <w:tab w:val="num" w:pos="6120"/>
        </w:tabs>
        <w:ind w:left="6120" w:hanging="360"/>
      </w:pPr>
    </w:lvl>
    <w:lvl w:ilvl="8" w:tplc="12B4D994"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8D427EAE">
      <w:start w:val="1"/>
      <w:numFmt w:val="decimal"/>
      <w:lvlText w:val="%1."/>
      <w:lvlJc w:val="left"/>
      <w:pPr>
        <w:tabs>
          <w:tab w:val="num" w:pos="360"/>
        </w:tabs>
        <w:ind w:left="360" w:hanging="360"/>
      </w:pPr>
      <w:rPr>
        <w:rFonts w:hint="default"/>
      </w:rPr>
    </w:lvl>
    <w:lvl w:ilvl="1" w:tplc="6DF235DC" w:tentative="1">
      <w:start w:val="1"/>
      <w:numFmt w:val="lowerLetter"/>
      <w:lvlText w:val="%2."/>
      <w:lvlJc w:val="left"/>
      <w:pPr>
        <w:tabs>
          <w:tab w:val="num" w:pos="1080"/>
        </w:tabs>
        <w:ind w:left="1080" w:hanging="360"/>
      </w:pPr>
    </w:lvl>
    <w:lvl w:ilvl="2" w:tplc="801C24D4" w:tentative="1">
      <w:start w:val="1"/>
      <w:numFmt w:val="lowerRoman"/>
      <w:lvlText w:val="%3."/>
      <w:lvlJc w:val="right"/>
      <w:pPr>
        <w:tabs>
          <w:tab w:val="num" w:pos="1800"/>
        </w:tabs>
        <w:ind w:left="1800" w:hanging="180"/>
      </w:pPr>
    </w:lvl>
    <w:lvl w:ilvl="3" w:tplc="3EFA60AE" w:tentative="1">
      <w:start w:val="1"/>
      <w:numFmt w:val="decimal"/>
      <w:lvlText w:val="%4."/>
      <w:lvlJc w:val="left"/>
      <w:pPr>
        <w:tabs>
          <w:tab w:val="num" w:pos="2520"/>
        </w:tabs>
        <w:ind w:left="2520" w:hanging="360"/>
      </w:pPr>
    </w:lvl>
    <w:lvl w:ilvl="4" w:tplc="76E228EC" w:tentative="1">
      <w:start w:val="1"/>
      <w:numFmt w:val="lowerLetter"/>
      <w:lvlText w:val="%5."/>
      <w:lvlJc w:val="left"/>
      <w:pPr>
        <w:tabs>
          <w:tab w:val="num" w:pos="3240"/>
        </w:tabs>
        <w:ind w:left="3240" w:hanging="360"/>
      </w:pPr>
    </w:lvl>
    <w:lvl w:ilvl="5" w:tplc="49D25676" w:tentative="1">
      <w:start w:val="1"/>
      <w:numFmt w:val="lowerRoman"/>
      <w:lvlText w:val="%6."/>
      <w:lvlJc w:val="right"/>
      <w:pPr>
        <w:tabs>
          <w:tab w:val="num" w:pos="3960"/>
        </w:tabs>
        <w:ind w:left="3960" w:hanging="180"/>
      </w:pPr>
    </w:lvl>
    <w:lvl w:ilvl="6" w:tplc="6EF2DC3C" w:tentative="1">
      <w:start w:val="1"/>
      <w:numFmt w:val="decimal"/>
      <w:lvlText w:val="%7."/>
      <w:lvlJc w:val="left"/>
      <w:pPr>
        <w:tabs>
          <w:tab w:val="num" w:pos="4680"/>
        </w:tabs>
        <w:ind w:left="4680" w:hanging="360"/>
      </w:pPr>
    </w:lvl>
    <w:lvl w:ilvl="7" w:tplc="6C880584" w:tentative="1">
      <w:start w:val="1"/>
      <w:numFmt w:val="lowerLetter"/>
      <w:lvlText w:val="%8."/>
      <w:lvlJc w:val="left"/>
      <w:pPr>
        <w:tabs>
          <w:tab w:val="num" w:pos="5400"/>
        </w:tabs>
        <w:ind w:left="5400" w:hanging="360"/>
      </w:pPr>
    </w:lvl>
    <w:lvl w:ilvl="8" w:tplc="D4CAE9F2"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9E8E5822">
      <w:start w:val="1"/>
      <w:numFmt w:val="decimal"/>
      <w:lvlText w:val="%1."/>
      <w:lvlJc w:val="left"/>
      <w:pPr>
        <w:tabs>
          <w:tab w:val="num" w:pos="720"/>
        </w:tabs>
        <w:ind w:left="720" w:hanging="360"/>
      </w:pPr>
      <w:rPr>
        <w:rFonts w:hint="default"/>
        <w:b w:val="0"/>
      </w:rPr>
    </w:lvl>
    <w:lvl w:ilvl="1" w:tplc="981CF206" w:tentative="1">
      <w:start w:val="1"/>
      <w:numFmt w:val="lowerLetter"/>
      <w:lvlText w:val="%2."/>
      <w:lvlJc w:val="left"/>
      <w:pPr>
        <w:tabs>
          <w:tab w:val="num" w:pos="1800"/>
        </w:tabs>
        <w:ind w:left="1800" w:hanging="360"/>
      </w:pPr>
    </w:lvl>
    <w:lvl w:ilvl="2" w:tplc="7CDC90BC" w:tentative="1">
      <w:start w:val="1"/>
      <w:numFmt w:val="lowerRoman"/>
      <w:lvlText w:val="%3."/>
      <w:lvlJc w:val="right"/>
      <w:pPr>
        <w:tabs>
          <w:tab w:val="num" w:pos="2520"/>
        </w:tabs>
        <w:ind w:left="2520" w:hanging="180"/>
      </w:pPr>
    </w:lvl>
    <w:lvl w:ilvl="3" w:tplc="092893A6" w:tentative="1">
      <w:start w:val="1"/>
      <w:numFmt w:val="decimal"/>
      <w:lvlText w:val="%4."/>
      <w:lvlJc w:val="left"/>
      <w:pPr>
        <w:tabs>
          <w:tab w:val="num" w:pos="3240"/>
        </w:tabs>
        <w:ind w:left="3240" w:hanging="360"/>
      </w:pPr>
    </w:lvl>
    <w:lvl w:ilvl="4" w:tplc="C82AA562" w:tentative="1">
      <w:start w:val="1"/>
      <w:numFmt w:val="lowerLetter"/>
      <w:lvlText w:val="%5."/>
      <w:lvlJc w:val="left"/>
      <w:pPr>
        <w:tabs>
          <w:tab w:val="num" w:pos="3960"/>
        </w:tabs>
        <w:ind w:left="3960" w:hanging="360"/>
      </w:pPr>
    </w:lvl>
    <w:lvl w:ilvl="5" w:tplc="08783210" w:tentative="1">
      <w:start w:val="1"/>
      <w:numFmt w:val="lowerRoman"/>
      <w:lvlText w:val="%6."/>
      <w:lvlJc w:val="right"/>
      <w:pPr>
        <w:tabs>
          <w:tab w:val="num" w:pos="4680"/>
        </w:tabs>
        <w:ind w:left="4680" w:hanging="180"/>
      </w:pPr>
    </w:lvl>
    <w:lvl w:ilvl="6" w:tplc="1A42DF64" w:tentative="1">
      <w:start w:val="1"/>
      <w:numFmt w:val="decimal"/>
      <w:lvlText w:val="%7."/>
      <w:lvlJc w:val="left"/>
      <w:pPr>
        <w:tabs>
          <w:tab w:val="num" w:pos="5400"/>
        </w:tabs>
        <w:ind w:left="5400" w:hanging="360"/>
      </w:pPr>
    </w:lvl>
    <w:lvl w:ilvl="7" w:tplc="96B88CC4" w:tentative="1">
      <w:start w:val="1"/>
      <w:numFmt w:val="lowerLetter"/>
      <w:lvlText w:val="%8."/>
      <w:lvlJc w:val="left"/>
      <w:pPr>
        <w:tabs>
          <w:tab w:val="num" w:pos="6120"/>
        </w:tabs>
        <w:ind w:left="6120" w:hanging="360"/>
      </w:pPr>
    </w:lvl>
    <w:lvl w:ilvl="8" w:tplc="D8B892BE"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BBDC882E">
      <w:start w:val="1"/>
      <w:numFmt w:val="decimal"/>
      <w:lvlText w:val="%1."/>
      <w:lvlJc w:val="left"/>
      <w:pPr>
        <w:ind w:left="720" w:hanging="360"/>
      </w:pPr>
      <w:rPr>
        <w:rFonts w:hint="default"/>
      </w:rPr>
    </w:lvl>
    <w:lvl w:ilvl="1" w:tplc="B4C6C1B4" w:tentative="1">
      <w:start w:val="1"/>
      <w:numFmt w:val="lowerLetter"/>
      <w:lvlText w:val="%2."/>
      <w:lvlJc w:val="left"/>
      <w:pPr>
        <w:ind w:left="1440" w:hanging="360"/>
      </w:pPr>
    </w:lvl>
    <w:lvl w:ilvl="2" w:tplc="A02AE28A" w:tentative="1">
      <w:start w:val="1"/>
      <w:numFmt w:val="lowerRoman"/>
      <w:lvlText w:val="%3."/>
      <w:lvlJc w:val="right"/>
      <w:pPr>
        <w:ind w:left="2160" w:hanging="180"/>
      </w:pPr>
    </w:lvl>
    <w:lvl w:ilvl="3" w:tplc="704A1EFC" w:tentative="1">
      <w:start w:val="1"/>
      <w:numFmt w:val="decimal"/>
      <w:lvlText w:val="%4."/>
      <w:lvlJc w:val="left"/>
      <w:pPr>
        <w:ind w:left="2880" w:hanging="360"/>
      </w:pPr>
    </w:lvl>
    <w:lvl w:ilvl="4" w:tplc="0948505A" w:tentative="1">
      <w:start w:val="1"/>
      <w:numFmt w:val="lowerLetter"/>
      <w:lvlText w:val="%5."/>
      <w:lvlJc w:val="left"/>
      <w:pPr>
        <w:ind w:left="3600" w:hanging="360"/>
      </w:pPr>
    </w:lvl>
    <w:lvl w:ilvl="5" w:tplc="1BBA071E" w:tentative="1">
      <w:start w:val="1"/>
      <w:numFmt w:val="lowerRoman"/>
      <w:lvlText w:val="%6."/>
      <w:lvlJc w:val="right"/>
      <w:pPr>
        <w:ind w:left="4320" w:hanging="180"/>
      </w:pPr>
    </w:lvl>
    <w:lvl w:ilvl="6" w:tplc="4FFAA05E" w:tentative="1">
      <w:start w:val="1"/>
      <w:numFmt w:val="decimal"/>
      <w:lvlText w:val="%7."/>
      <w:lvlJc w:val="left"/>
      <w:pPr>
        <w:ind w:left="5040" w:hanging="360"/>
      </w:pPr>
    </w:lvl>
    <w:lvl w:ilvl="7" w:tplc="9C667B44" w:tentative="1">
      <w:start w:val="1"/>
      <w:numFmt w:val="lowerLetter"/>
      <w:lvlText w:val="%8."/>
      <w:lvlJc w:val="left"/>
      <w:pPr>
        <w:ind w:left="5760" w:hanging="360"/>
      </w:pPr>
    </w:lvl>
    <w:lvl w:ilvl="8" w:tplc="7F68327E"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5CCC62A6">
      <w:start w:val="1"/>
      <w:numFmt w:val="decimal"/>
      <w:lvlText w:val="%1."/>
      <w:lvlJc w:val="left"/>
      <w:pPr>
        <w:tabs>
          <w:tab w:val="num" w:pos="360"/>
        </w:tabs>
        <w:ind w:left="360" w:hanging="360"/>
      </w:pPr>
      <w:rPr>
        <w:rFonts w:hint="default"/>
        <w:b w:val="0"/>
      </w:rPr>
    </w:lvl>
    <w:lvl w:ilvl="1" w:tplc="E7EA95AE" w:tentative="1">
      <w:start w:val="1"/>
      <w:numFmt w:val="lowerLetter"/>
      <w:lvlText w:val="%2."/>
      <w:lvlJc w:val="left"/>
      <w:pPr>
        <w:tabs>
          <w:tab w:val="num" w:pos="1440"/>
        </w:tabs>
        <w:ind w:left="1440" w:hanging="360"/>
      </w:pPr>
    </w:lvl>
    <w:lvl w:ilvl="2" w:tplc="BAF4A498" w:tentative="1">
      <w:start w:val="1"/>
      <w:numFmt w:val="lowerRoman"/>
      <w:lvlText w:val="%3."/>
      <w:lvlJc w:val="right"/>
      <w:pPr>
        <w:tabs>
          <w:tab w:val="num" w:pos="2160"/>
        </w:tabs>
        <w:ind w:left="2160" w:hanging="180"/>
      </w:pPr>
    </w:lvl>
    <w:lvl w:ilvl="3" w:tplc="C5B4034E" w:tentative="1">
      <w:start w:val="1"/>
      <w:numFmt w:val="decimal"/>
      <w:lvlText w:val="%4."/>
      <w:lvlJc w:val="left"/>
      <w:pPr>
        <w:tabs>
          <w:tab w:val="num" w:pos="2880"/>
        </w:tabs>
        <w:ind w:left="2880" w:hanging="360"/>
      </w:pPr>
    </w:lvl>
    <w:lvl w:ilvl="4" w:tplc="287EDDCE" w:tentative="1">
      <w:start w:val="1"/>
      <w:numFmt w:val="lowerLetter"/>
      <w:lvlText w:val="%5."/>
      <w:lvlJc w:val="left"/>
      <w:pPr>
        <w:tabs>
          <w:tab w:val="num" w:pos="3600"/>
        </w:tabs>
        <w:ind w:left="3600" w:hanging="360"/>
      </w:pPr>
    </w:lvl>
    <w:lvl w:ilvl="5" w:tplc="BE8EDB7A" w:tentative="1">
      <w:start w:val="1"/>
      <w:numFmt w:val="lowerRoman"/>
      <w:lvlText w:val="%6."/>
      <w:lvlJc w:val="right"/>
      <w:pPr>
        <w:tabs>
          <w:tab w:val="num" w:pos="4320"/>
        </w:tabs>
        <w:ind w:left="4320" w:hanging="180"/>
      </w:pPr>
    </w:lvl>
    <w:lvl w:ilvl="6" w:tplc="7270BBB8" w:tentative="1">
      <w:start w:val="1"/>
      <w:numFmt w:val="decimal"/>
      <w:lvlText w:val="%7."/>
      <w:lvlJc w:val="left"/>
      <w:pPr>
        <w:tabs>
          <w:tab w:val="num" w:pos="5040"/>
        </w:tabs>
        <w:ind w:left="5040" w:hanging="360"/>
      </w:pPr>
    </w:lvl>
    <w:lvl w:ilvl="7" w:tplc="04E083BC" w:tentative="1">
      <w:start w:val="1"/>
      <w:numFmt w:val="lowerLetter"/>
      <w:lvlText w:val="%8."/>
      <w:lvlJc w:val="left"/>
      <w:pPr>
        <w:tabs>
          <w:tab w:val="num" w:pos="5760"/>
        </w:tabs>
        <w:ind w:left="5760" w:hanging="360"/>
      </w:pPr>
    </w:lvl>
    <w:lvl w:ilvl="8" w:tplc="584011F2"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3FF4BE60">
      <w:start w:val="1"/>
      <w:numFmt w:val="decimal"/>
      <w:lvlText w:val="%1."/>
      <w:lvlJc w:val="left"/>
      <w:pPr>
        <w:tabs>
          <w:tab w:val="num" w:pos="360"/>
        </w:tabs>
        <w:ind w:left="360" w:hanging="360"/>
      </w:pPr>
      <w:rPr>
        <w:rFonts w:hint="default"/>
      </w:rPr>
    </w:lvl>
    <w:lvl w:ilvl="1" w:tplc="1250F9BC" w:tentative="1">
      <w:start w:val="1"/>
      <w:numFmt w:val="lowerLetter"/>
      <w:lvlText w:val="%2."/>
      <w:lvlJc w:val="left"/>
      <w:pPr>
        <w:tabs>
          <w:tab w:val="num" w:pos="456"/>
        </w:tabs>
        <w:ind w:left="456" w:hanging="360"/>
      </w:pPr>
    </w:lvl>
    <w:lvl w:ilvl="2" w:tplc="548C040C" w:tentative="1">
      <w:start w:val="1"/>
      <w:numFmt w:val="lowerRoman"/>
      <w:lvlText w:val="%3."/>
      <w:lvlJc w:val="right"/>
      <w:pPr>
        <w:tabs>
          <w:tab w:val="num" w:pos="1176"/>
        </w:tabs>
        <w:ind w:left="1176" w:hanging="180"/>
      </w:pPr>
    </w:lvl>
    <w:lvl w:ilvl="3" w:tplc="7F4AA2E4" w:tentative="1">
      <w:start w:val="1"/>
      <w:numFmt w:val="decimal"/>
      <w:lvlText w:val="%4."/>
      <w:lvlJc w:val="left"/>
      <w:pPr>
        <w:tabs>
          <w:tab w:val="num" w:pos="1896"/>
        </w:tabs>
        <w:ind w:left="1896" w:hanging="360"/>
      </w:pPr>
    </w:lvl>
    <w:lvl w:ilvl="4" w:tplc="985C989A" w:tentative="1">
      <w:start w:val="1"/>
      <w:numFmt w:val="lowerLetter"/>
      <w:lvlText w:val="%5."/>
      <w:lvlJc w:val="left"/>
      <w:pPr>
        <w:tabs>
          <w:tab w:val="num" w:pos="2616"/>
        </w:tabs>
        <w:ind w:left="2616" w:hanging="360"/>
      </w:pPr>
    </w:lvl>
    <w:lvl w:ilvl="5" w:tplc="BBA8B008" w:tentative="1">
      <w:start w:val="1"/>
      <w:numFmt w:val="lowerRoman"/>
      <w:lvlText w:val="%6."/>
      <w:lvlJc w:val="right"/>
      <w:pPr>
        <w:tabs>
          <w:tab w:val="num" w:pos="3336"/>
        </w:tabs>
        <w:ind w:left="3336" w:hanging="180"/>
      </w:pPr>
    </w:lvl>
    <w:lvl w:ilvl="6" w:tplc="B9BE5CE0" w:tentative="1">
      <w:start w:val="1"/>
      <w:numFmt w:val="decimal"/>
      <w:lvlText w:val="%7."/>
      <w:lvlJc w:val="left"/>
      <w:pPr>
        <w:tabs>
          <w:tab w:val="num" w:pos="4056"/>
        </w:tabs>
        <w:ind w:left="4056" w:hanging="360"/>
      </w:pPr>
    </w:lvl>
    <w:lvl w:ilvl="7" w:tplc="633A38B2" w:tentative="1">
      <w:start w:val="1"/>
      <w:numFmt w:val="lowerLetter"/>
      <w:lvlText w:val="%8."/>
      <w:lvlJc w:val="left"/>
      <w:pPr>
        <w:tabs>
          <w:tab w:val="num" w:pos="4776"/>
        </w:tabs>
        <w:ind w:left="4776" w:hanging="360"/>
      </w:pPr>
    </w:lvl>
    <w:lvl w:ilvl="8" w:tplc="8AC8A39C"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4ACA8420">
      <w:start w:val="1"/>
      <w:numFmt w:val="decimal"/>
      <w:lvlText w:val="%1."/>
      <w:lvlJc w:val="left"/>
      <w:pPr>
        <w:ind w:left="720" w:hanging="360"/>
      </w:pPr>
      <w:rPr>
        <w:rFonts w:hint="default"/>
      </w:rPr>
    </w:lvl>
    <w:lvl w:ilvl="1" w:tplc="2626D2BA" w:tentative="1">
      <w:start w:val="1"/>
      <w:numFmt w:val="lowerLetter"/>
      <w:lvlText w:val="%2."/>
      <w:lvlJc w:val="left"/>
      <w:pPr>
        <w:ind w:left="1440" w:hanging="360"/>
      </w:pPr>
    </w:lvl>
    <w:lvl w:ilvl="2" w:tplc="AC0A8410" w:tentative="1">
      <w:start w:val="1"/>
      <w:numFmt w:val="lowerRoman"/>
      <w:lvlText w:val="%3."/>
      <w:lvlJc w:val="right"/>
      <w:pPr>
        <w:ind w:left="2160" w:hanging="180"/>
      </w:pPr>
    </w:lvl>
    <w:lvl w:ilvl="3" w:tplc="C248CC0A" w:tentative="1">
      <w:start w:val="1"/>
      <w:numFmt w:val="decimal"/>
      <w:lvlText w:val="%4."/>
      <w:lvlJc w:val="left"/>
      <w:pPr>
        <w:ind w:left="2880" w:hanging="360"/>
      </w:pPr>
    </w:lvl>
    <w:lvl w:ilvl="4" w:tplc="47342266" w:tentative="1">
      <w:start w:val="1"/>
      <w:numFmt w:val="lowerLetter"/>
      <w:lvlText w:val="%5."/>
      <w:lvlJc w:val="left"/>
      <w:pPr>
        <w:ind w:left="3600" w:hanging="360"/>
      </w:pPr>
    </w:lvl>
    <w:lvl w:ilvl="5" w:tplc="07745808" w:tentative="1">
      <w:start w:val="1"/>
      <w:numFmt w:val="lowerRoman"/>
      <w:lvlText w:val="%6."/>
      <w:lvlJc w:val="right"/>
      <w:pPr>
        <w:ind w:left="4320" w:hanging="180"/>
      </w:pPr>
    </w:lvl>
    <w:lvl w:ilvl="6" w:tplc="A82049FC" w:tentative="1">
      <w:start w:val="1"/>
      <w:numFmt w:val="decimal"/>
      <w:lvlText w:val="%7."/>
      <w:lvlJc w:val="left"/>
      <w:pPr>
        <w:ind w:left="5040" w:hanging="360"/>
      </w:pPr>
    </w:lvl>
    <w:lvl w:ilvl="7" w:tplc="C624C7F0" w:tentative="1">
      <w:start w:val="1"/>
      <w:numFmt w:val="lowerLetter"/>
      <w:lvlText w:val="%8."/>
      <w:lvlJc w:val="left"/>
      <w:pPr>
        <w:ind w:left="5760" w:hanging="360"/>
      </w:pPr>
    </w:lvl>
    <w:lvl w:ilvl="8" w:tplc="BADE5ED0"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3814A82A">
      <w:start w:val="1"/>
      <w:numFmt w:val="decimal"/>
      <w:lvlText w:val="%1."/>
      <w:lvlJc w:val="left"/>
      <w:pPr>
        <w:ind w:left="360" w:hanging="360"/>
      </w:pPr>
      <w:rPr>
        <w:rFonts w:hint="default"/>
        <w:b w:val="0"/>
      </w:rPr>
    </w:lvl>
    <w:lvl w:ilvl="1" w:tplc="DA84B62A" w:tentative="1">
      <w:start w:val="1"/>
      <w:numFmt w:val="lowerLetter"/>
      <w:lvlText w:val="%2."/>
      <w:lvlJc w:val="left"/>
      <w:pPr>
        <w:ind w:left="1440" w:hanging="360"/>
      </w:pPr>
    </w:lvl>
    <w:lvl w:ilvl="2" w:tplc="FBEA0D40" w:tentative="1">
      <w:start w:val="1"/>
      <w:numFmt w:val="lowerRoman"/>
      <w:lvlText w:val="%3."/>
      <w:lvlJc w:val="right"/>
      <w:pPr>
        <w:ind w:left="2160" w:hanging="180"/>
      </w:pPr>
    </w:lvl>
    <w:lvl w:ilvl="3" w:tplc="A0EADCE6" w:tentative="1">
      <w:start w:val="1"/>
      <w:numFmt w:val="decimal"/>
      <w:lvlText w:val="%4."/>
      <w:lvlJc w:val="left"/>
      <w:pPr>
        <w:ind w:left="2880" w:hanging="360"/>
      </w:pPr>
    </w:lvl>
    <w:lvl w:ilvl="4" w:tplc="EC6EBE2E" w:tentative="1">
      <w:start w:val="1"/>
      <w:numFmt w:val="lowerLetter"/>
      <w:lvlText w:val="%5."/>
      <w:lvlJc w:val="left"/>
      <w:pPr>
        <w:ind w:left="3600" w:hanging="360"/>
      </w:pPr>
    </w:lvl>
    <w:lvl w:ilvl="5" w:tplc="784C9672" w:tentative="1">
      <w:start w:val="1"/>
      <w:numFmt w:val="lowerRoman"/>
      <w:lvlText w:val="%6."/>
      <w:lvlJc w:val="right"/>
      <w:pPr>
        <w:ind w:left="4320" w:hanging="180"/>
      </w:pPr>
    </w:lvl>
    <w:lvl w:ilvl="6" w:tplc="0EA67536" w:tentative="1">
      <w:start w:val="1"/>
      <w:numFmt w:val="decimal"/>
      <w:lvlText w:val="%7."/>
      <w:lvlJc w:val="left"/>
      <w:pPr>
        <w:ind w:left="5040" w:hanging="360"/>
      </w:pPr>
    </w:lvl>
    <w:lvl w:ilvl="7" w:tplc="0002AF38" w:tentative="1">
      <w:start w:val="1"/>
      <w:numFmt w:val="lowerLetter"/>
      <w:lvlText w:val="%8."/>
      <w:lvlJc w:val="left"/>
      <w:pPr>
        <w:ind w:left="5760" w:hanging="360"/>
      </w:pPr>
    </w:lvl>
    <w:lvl w:ilvl="8" w:tplc="7EBEC5F2"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927041A8">
      <w:start w:val="1"/>
      <w:numFmt w:val="decimal"/>
      <w:lvlText w:val="%1."/>
      <w:lvlJc w:val="left"/>
      <w:pPr>
        <w:tabs>
          <w:tab w:val="num" w:pos="360"/>
        </w:tabs>
        <w:ind w:left="360" w:hanging="360"/>
      </w:pPr>
      <w:rPr>
        <w:rFonts w:hint="default"/>
        <w:b w:val="0"/>
      </w:rPr>
    </w:lvl>
    <w:lvl w:ilvl="1" w:tplc="3844E1B8" w:tentative="1">
      <w:start w:val="1"/>
      <w:numFmt w:val="lowerLetter"/>
      <w:lvlText w:val="%2."/>
      <w:lvlJc w:val="left"/>
      <w:pPr>
        <w:tabs>
          <w:tab w:val="num" w:pos="1440"/>
        </w:tabs>
        <w:ind w:left="1440" w:hanging="360"/>
      </w:pPr>
    </w:lvl>
    <w:lvl w:ilvl="2" w:tplc="E9C00240" w:tentative="1">
      <w:start w:val="1"/>
      <w:numFmt w:val="lowerRoman"/>
      <w:lvlText w:val="%3."/>
      <w:lvlJc w:val="right"/>
      <w:pPr>
        <w:tabs>
          <w:tab w:val="num" w:pos="2160"/>
        </w:tabs>
        <w:ind w:left="2160" w:hanging="180"/>
      </w:pPr>
    </w:lvl>
    <w:lvl w:ilvl="3" w:tplc="A0D0D2BA" w:tentative="1">
      <w:start w:val="1"/>
      <w:numFmt w:val="decimal"/>
      <w:lvlText w:val="%4."/>
      <w:lvlJc w:val="left"/>
      <w:pPr>
        <w:tabs>
          <w:tab w:val="num" w:pos="2880"/>
        </w:tabs>
        <w:ind w:left="2880" w:hanging="360"/>
      </w:pPr>
    </w:lvl>
    <w:lvl w:ilvl="4" w:tplc="C122EB02" w:tentative="1">
      <w:start w:val="1"/>
      <w:numFmt w:val="lowerLetter"/>
      <w:lvlText w:val="%5."/>
      <w:lvlJc w:val="left"/>
      <w:pPr>
        <w:tabs>
          <w:tab w:val="num" w:pos="3600"/>
        </w:tabs>
        <w:ind w:left="3600" w:hanging="360"/>
      </w:pPr>
    </w:lvl>
    <w:lvl w:ilvl="5" w:tplc="347016E0" w:tentative="1">
      <w:start w:val="1"/>
      <w:numFmt w:val="lowerRoman"/>
      <w:lvlText w:val="%6."/>
      <w:lvlJc w:val="right"/>
      <w:pPr>
        <w:tabs>
          <w:tab w:val="num" w:pos="4320"/>
        </w:tabs>
        <w:ind w:left="4320" w:hanging="180"/>
      </w:pPr>
    </w:lvl>
    <w:lvl w:ilvl="6" w:tplc="F6B2A418" w:tentative="1">
      <w:start w:val="1"/>
      <w:numFmt w:val="decimal"/>
      <w:lvlText w:val="%7."/>
      <w:lvlJc w:val="left"/>
      <w:pPr>
        <w:tabs>
          <w:tab w:val="num" w:pos="5040"/>
        </w:tabs>
        <w:ind w:left="5040" w:hanging="360"/>
      </w:pPr>
    </w:lvl>
    <w:lvl w:ilvl="7" w:tplc="C166E394" w:tentative="1">
      <w:start w:val="1"/>
      <w:numFmt w:val="lowerLetter"/>
      <w:lvlText w:val="%8."/>
      <w:lvlJc w:val="left"/>
      <w:pPr>
        <w:tabs>
          <w:tab w:val="num" w:pos="5760"/>
        </w:tabs>
        <w:ind w:left="5760" w:hanging="360"/>
      </w:pPr>
    </w:lvl>
    <w:lvl w:ilvl="8" w:tplc="42F414EA"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104CAA5C">
      <w:start w:val="1"/>
      <w:numFmt w:val="decimal"/>
      <w:lvlText w:val="%1."/>
      <w:lvlJc w:val="left"/>
      <w:pPr>
        <w:tabs>
          <w:tab w:val="num" w:pos="360"/>
        </w:tabs>
        <w:ind w:left="360" w:hanging="360"/>
      </w:pPr>
      <w:rPr>
        <w:rFonts w:hint="default"/>
      </w:rPr>
    </w:lvl>
    <w:lvl w:ilvl="1" w:tplc="2CE22A04" w:tentative="1">
      <w:start w:val="1"/>
      <w:numFmt w:val="lowerLetter"/>
      <w:lvlText w:val="%2."/>
      <w:lvlJc w:val="left"/>
      <w:pPr>
        <w:tabs>
          <w:tab w:val="num" w:pos="720"/>
        </w:tabs>
        <w:ind w:left="720" w:hanging="360"/>
      </w:pPr>
    </w:lvl>
    <w:lvl w:ilvl="2" w:tplc="4D5AFE94" w:tentative="1">
      <w:start w:val="1"/>
      <w:numFmt w:val="lowerRoman"/>
      <w:lvlText w:val="%3."/>
      <w:lvlJc w:val="right"/>
      <w:pPr>
        <w:tabs>
          <w:tab w:val="num" w:pos="1440"/>
        </w:tabs>
        <w:ind w:left="1440" w:hanging="180"/>
      </w:pPr>
    </w:lvl>
    <w:lvl w:ilvl="3" w:tplc="FED25888" w:tentative="1">
      <w:start w:val="1"/>
      <w:numFmt w:val="decimal"/>
      <w:lvlText w:val="%4."/>
      <w:lvlJc w:val="left"/>
      <w:pPr>
        <w:tabs>
          <w:tab w:val="num" w:pos="2160"/>
        </w:tabs>
        <w:ind w:left="2160" w:hanging="360"/>
      </w:pPr>
    </w:lvl>
    <w:lvl w:ilvl="4" w:tplc="C9F68ACA" w:tentative="1">
      <w:start w:val="1"/>
      <w:numFmt w:val="lowerLetter"/>
      <w:lvlText w:val="%5."/>
      <w:lvlJc w:val="left"/>
      <w:pPr>
        <w:tabs>
          <w:tab w:val="num" w:pos="2880"/>
        </w:tabs>
        <w:ind w:left="2880" w:hanging="360"/>
      </w:pPr>
    </w:lvl>
    <w:lvl w:ilvl="5" w:tplc="CEE6DADC" w:tentative="1">
      <w:start w:val="1"/>
      <w:numFmt w:val="lowerRoman"/>
      <w:lvlText w:val="%6."/>
      <w:lvlJc w:val="right"/>
      <w:pPr>
        <w:tabs>
          <w:tab w:val="num" w:pos="3600"/>
        </w:tabs>
        <w:ind w:left="3600" w:hanging="180"/>
      </w:pPr>
    </w:lvl>
    <w:lvl w:ilvl="6" w:tplc="AB4297DE" w:tentative="1">
      <w:start w:val="1"/>
      <w:numFmt w:val="decimal"/>
      <w:lvlText w:val="%7."/>
      <w:lvlJc w:val="left"/>
      <w:pPr>
        <w:tabs>
          <w:tab w:val="num" w:pos="4320"/>
        </w:tabs>
        <w:ind w:left="4320" w:hanging="360"/>
      </w:pPr>
    </w:lvl>
    <w:lvl w:ilvl="7" w:tplc="ADA66CC8" w:tentative="1">
      <w:start w:val="1"/>
      <w:numFmt w:val="lowerLetter"/>
      <w:lvlText w:val="%8."/>
      <w:lvlJc w:val="left"/>
      <w:pPr>
        <w:tabs>
          <w:tab w:val="num" w:pos="5040"/>
        </w:tabs>
        <w:ind w:left="5040" w:hanging="360"/>
      </w:pPr>
    </w:lvl>
    <w:lvl w:ilvl="8" w:tplc="A3D80964"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F90845E8">
      <w:start w:val="1"/>
      <w:numFmt w:val="decimal"/>
      <w:lvlText w:val="%1."/>
      <w:lvlJc w:val="left"/>
      <w:pPr>
        <w:ind w:left="360" w:hanging="360"/>
      </w:pPr>
      <w:rPr>
        <w:rFonts w:hint="default"/>
        <w:b w:val="0"/>
      </w:rPr>
    </w:lvl>
    <w:lvl w:ilvl="1" w:tplc="3E6AD492" w:tentative="1">
      <w:start w:val="1"/>
      <w:numFmt w:val="lowerLetter"/>
      <w:lvlText w:val="%2."/>
      <w:lvlJc w:val="left"/>
      <w:pPr>
        <w:ind w:left="1440" w:hanging="360"/>
      </w:pPr>
    </w:lvl>
    <w:lvl w:ilvl="2" w:tplc="63D43764" w:tentative="1">
      <w:start w:val="1"/>
      <w:numFmt w:val="lowerRoman"/>
      <w:lvlText w:val="%3."/>
      <w:lvlJc w:val="right"/>
      <w:pPr>
        <w:ind w:left="2160" w:hanging="180"/>
      </w:pPr>
    </w:lvl>
    <w:lvl w:ilvl="3" w:tplc="72047680" w:tentative="1">
      <w:start w:val="1"/>
      <w:numFmt w:val="decimal"/>
      <w:lvlText w:val="%4."/>
      <w:lvlJc w:val="left"/>
      <w:pPr>
        <w:ind w:left="2880" w:hanging="360"/>
      </w:pPr>
    </w:lvl>
    <w:lvl w:ilvl="4" w:tplc="8DB28030" w:tentative="1">
      <w:start w:val="1"/>
      <w:numFmt w:val="lowerLetter"/>
      <w:lvlText w:val="%5."/>
      <w:lvlJc w:val="left"/>
      <w:pPr>
        <w:ind w:left="3600" w:hanging="360"/>
      </w:pPr>
    </w:lvl>
    <w:lvl w:ilvl="5" w:tplc="3AEA7936" w:tentative="1">
      <w:start w:val="1"/>
      <w:numFmt w:val="lowerRoman"/>
      <w:lvlText w:val="%6."/>
      <w:lvlJc w:val="right"/>
      <w:pPr>
        <w:ind w:left="4320" w:hanging="180"/>
      </w:pPr>
    </w:lvl>
    <w:lvl w:ilvl="6" w:tplc="81844B16" w:tentative="1">
      <w:start w:val="1"/>
      <w:numFmt w:val="decimal"/>
      <w:lvlText w:val="%7."/>
      <w:lvlJc w:val="left"/>
      <w:pPr>
        <w:ind w:left="5040" w:hanging="360"/>
      </w:pPr>
    </w:lvl>
    <w:lvl w:ilvl="7" w:tplc="110E88F0" w:tentative="1">
      <w:start w:val="1"/>
      <w:numFmt w:val="lowerLetter"/>
      <w:lvlText w:val="%8."/>
      <w:lvlJc w:val="left"/>
      <w:pPr>
        <w:ind w:left="5760" w:hanging="360"/>
      </w:pPr>
    </w:lvl>
    <w:lvl w:ilvl="8" w:tplc="E312A5BC"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415AA858">
      <w:start w:val="1"/>
      <w:numFmt w:val="decimal"/>
      <w:lvlText w:val="%1."/>
      <w:lvlJc w:val="left"/>
      <w:pPr>
        <w:ind w:left="720" w:hanging="360"/>
      </w:pPr>
      <w:rPr>
        <w:rFonts w:hint="default"/>
      </w:rPr>
    </w:lvl>
    <w:lvl w:ilvl="1" w:tplc="EC5E5BEE" w:tentative="1">
      <w:start w:val="1"/>
      <w:numFmt w:val="lowerLetter"/>
      <w:lvlText w:val="%2."/>
      <w:lvlJc w:val="left"/>
      <w:pPr>
        <w:ind w:left="1440" w:hanging="360"/>
      </w:pPr>
    </w:lvl>
    <w:lvl w:ilvl="2" w:tplc="22964A3A" w:tentative="1">
      <w:start w:val="1"/>
      <w:numFmt w:val="lowerRoman"/>
      <w:lvlText w:val="%3."/>
      <w:lvlJc w:val="right"/>
      <w:pPr>
        <w:ind w:left="2160" w:hanging="180"/>
      </w:pPr>
    </w:lvl>
    <w:lvl w:ilvl="3" w:tplc="FF52AC0A" w:tentative="1">
      <w:start w:val="1"/>
      <w:numFmt w:val="decimal"/>
      <w:lvlText w:val="%4."/>
      <w:lvlJc w:val="left"/>
      <w:pPr>
        <w:ind w:left="2880" w:hanging="360"/>
      </w:pPr>
    </w:lvl>
    <w:lvl w:ilvl="4" w:tplc="9D728B86" w:tentative="1">
      <w:start w:val="1"/>
      <w:numFmt w:val="lowerLetter"/>
      <w:lvlText w:val="%5."/>
      <w:lvlJc w:val="left"/>
      <w:pPr>
        <w:ind w:left="3600" w:hanging="360"/>
      </w:pPr>
    </w:lvl>
    <w:lvl w:ilvl="5" w:tplc="F61E6048" w:tentative="1">
      <w:start w:val="1"/>
      <w:numFmt w:val="lowerRoman"/>
      <w:lvlText w:val="%6."/>
      <w:lvlJc w:val="right"/>
      <w:pPr>
        <w:ind w:left="4320" w:hanging="180"/>
      </w:pPr>
    </w:lvl>
    <w:lvl w:ilvl="6" w:tplc="34B6B02E" w:tentative="1">
      <w:start w:val="1"/>
      <w:numFmt w:val="decimal"/>
      <w:lvlText w:val="%7."/>
      <w:lvlJc w:val="left"/>
      <w:pPr>
        <w:ind w:left="5040" w:hanging="360"/>
      </w:pPr>
    </w:lvl>
    <w:lvl w:ilvl="7" w:tplc="488C6EFA" w:tentative="1">
      <w:start w:val="1"/>
      <w:numFmt w:val="lowerLetter"/>
      <w:lvlText w:val="%8."/>
      <w:lvlJc w:val="left"/>
      <w:pPr>
        <w:ind w:left="5760" w:hanging="360"/>
      </w:pPr>
    </w:lvl>
    <w:lvl w:ilvl="8" w:tplc="F3AA5BDE"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3656CAFA">
      <w:start w:val="1"/>
      <w:numFmt w:val="decimal"/>
      <w:lvlText w:val="%1."/>
      <w:lvlJc w:val="left"/>
      <w:pPr>
        <w:tabs>
          <w:tab w:val="num" w:pos="360"/>
        </w:tabs>
        <w:ind w:left="360" w:hanging="360"/>
      </w:pPr>
      <w:rPr>
        <w:rFonts w:hint="default"/>
      </w:rPr>
    </w:lvl>
    <w:lvl w:ilvl="1" w:tplc="72C2FABE" w:tentative="1">
      <w:start w:val="1"/>
      <w:numFmt w:val="lowerLetter"/>
      <w:lvlText w:val="%2."/>
      <w:lvlJc w:val="left"/>
      <w:pPr>
        <w:tabs>
          <w:tab w:val="num" w:pos="456"/>
        </w:tabs>
        <w:ind w:left="456" w:hanging="360"/>
      </w:pPr>
    </w:lvl>
    <w:lvl w:ilvl="2" w:tplc="D7102326" w:tentative="1">
      <w:start w:val="1"/>
      <w:numFmt w:val="lowerRoman"/>
      <w:lvlText w:val="%3."/>
      <w:lvlJc w:val="right"/>
      <w:pPr>
        <w:tabs>
          <w:tab w:val="num" w:pos="1176"/>
        </w:tabs>
        <w:ind w:left="1176" w:hanging="180"/>
      </w:pPr>
    </w:lvl>
    <w:lvl w:ilvl="3" w:tplc="CD48D000" w:tentative="1">
      <w:start w:val="1"/>
      <w:numFmt w:val="decimal"/>
      <w:lvlText w:val="%4."/>
      <w:lvlJc w:val="left"/>
      <w:pPr>
        <w:tabs>
          <w:tab w:val="num" w:pos="1896"/>
        </w:tabs>
        <w:ind w:left="1896" w:hanging="360"/>
      </w:pPr>
    </w:lvl>
    <w:lvl w:ilvl="4" w:tplc="1E9471E0" w:tentative="1">
      <w:start w:val="1"/>
      <w:numFmt w:val="lowerLetter"/>
      <w:lvlText w:val="%5."/>
      <w:lvlJc w:val="left"/>
      <w:pPr>
        <w:tabs>
          <w:tab w:val="num" w:pos="2616"/>
        </w:tabs>
        <w:ind w:left="2616" w:hanging="360"/>
      </w:pPr>
    </w:lvl>
    <w:lvl w:ilvl="5" w:tplc="FFE21272" w:tentative="1">
      <w:start w:val="1"/>
      <w:numFmt w:val="lowerRoman"/>
      <w:lvlText w:val="%6."/>
      <w:lvlJc w:val="right"/>
      <w:pPr>
        <w:tabs>
          <w:tab w:val="num" w:pos="3336"/>
        </w:tabs>
        <w:ind w:left="3336" w:hanging="180"/>
      </w:pPr>
    </w:lvl>
    <w:lvl w:ilvl="6" w:tplc="F686FCE6" w:tentative="1">
      <w:start w:val="1"/>
      <w:numFmt w:val="decimal"/>
      <w:lvlText w:val="%7."/>
      <w:lvlJc w:val="left"/>
      <w:pPr>
        <w:tabs>
          <w:tab w:val="num" w:pos="4056"/>
        </w:tabs>
        <w:ind w:left="4056" w:hanging="360"/>
      </w:pPr>
    </w:lvl>
    <w:lvl w:ilvl="7" w:tplc="A4501786" w:tentative="1">
      <w:start w:val="1"/>
      <w:numFmt w:val="lowerLetter"/>
      <w:lvlText w:val="%8."/>
      <w:lvlJc w:val="left"/>
      <w:pPr>
        <w:tabs>
          <w:tab w:val="num" w:pos="4776"/>
        </w:tabs>
        <w:ind w:left="4776" w:hanging="360"/>
      </w:pPr>
    </w:lvl>
    <w:lvl w:ilvl="8" w:tplc="F3D256C6"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FD4CEA9E">
      <w:start w:val="1"/>
      <w:numFmt w:val="decimal"/>
      <w:lvlText w:val="%1)"/>
      <w:lvlJc w:val="left"/>
      <w:pPr>
        <w:ind w:left="720" w:hanging="360"/>
      </w:pPr>
    </w:lvl>
    <w:lvl w:ilvl="1" w:tplc="4644EDA6" w:tentative="1">
      <w:start w:val="1"/>
      <w:numFmt w:val="lowerLetter"/>
      <w:lvlText w:val="%2."/>
      <w:lvlJc w:val="left"/>
      <w:pPr>
        <w:ind w:left="1440" w:hanging="360"/>
      </w:pPr>
    </w:lvl>
    <w:lvl w:ilvl="2" w:tplc="98FA5D94" w:tentative="1">
      <w:start w:val="1"/>
      <w:numFmt w:val="lowerRoman"/>
      <w:lvlText w:val="%3."/>
      <w:lvlJc w:val="right"/>
      <w:pPr>
        <w:ind w:left="2160" w:hanging="180"/>
      </w:pPr>
    </w:lvl>
    <w:lvl w:ilvl="3" w:tplc="850C953E" w:tentative="1">
      <w:start w:val="1"/>
      <w:numFmt w:val="decimal"/>
      <w:lvlText w:val="%4."/>
      <w:lvlJc w:val="left"/>
      <w:pPr>
        <w:ind w:left="2880" w:hanging="360"/>
      </w:pPr>
    </w:lvl>
    <w:lvl w:ilvl="4" w:tplc="EA6A81C6" w:tentative="1">
      <w:start w:val="1"/>
      <w:numFmt w:val="lowerLetter"/>
      <w:lvlText w:val="%5."/>
      <w:lvlJc w:val="left"/>
      <w:pPr>
        <w:ind w:left="3600" w:hanging="360"/>
      </w:pPr>
    </w:lvl>
    <w:lvl w:ilvl="5" w:tplc="11044952" w:tentative="1">
      <w:start w:val="1"/>
      <w:numFmt w:val="lowerRoman"/>
      <w:lvlText w:val="%6."/>
      <w:lvlJc w:val="right"/>
      <w:pPr>
        <w:ind w:left="4320" w:hanging="180"/>
      </w:pPr>
    </w:lvl>
    <w:lvl w:ilvl="6" w:tplc="419439D6" w:tentative="1">
      <w:start w:val="1"/>
      <w:numFmt w:val="decimal"/>
      <w:lvlText w:val="%7."/>
      <w:lvlJc w:val="left"/>
      <w:pPr>
        <w:ind w:left="5040" w:hanging="360"/>
      </w:pPr>
    </w:lvl>
    <w:lvl w:ilvl="7" w:tplc="4D5E7C60" w:tentative="1">
      <w:start w:val="1"/>
      <w:numFmt w:val="lowerLetter"/>
      <w:lvlText w:val="%8."/>
      <w:lvlJc w:val="left"/>
      <w:pPr>
        <w:ind w:left="5760" w:hanging="360"/>
      </w:pPr>
    </w:lvl>
    <w:lvl w:ilvl="8" w:tplc="CE52D722"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F43EAC08">
      <w:start w:val="1"/>
      <w:numFmt w:val="decimal"/>
      <w:lvlText w:val="%1."/>
      <w:lvlJc w:val="left"/>
      <w:pPr>
        <w:tabs>
          <w:tab w:val="num" w:pos="360"/>
        </w:tabs>
        <w:ind w:left="360" w:hanging="360"/>
      </w:pPr>
      <w:rPr>
        <w:rFonts w:hint="default"/>
        <w:b w:val="0"/>
      </w:rPr>
    </w:lvl>
    <w:lvl w:ilvl="1" w:tplc="3FC85E16" w:tentative="1">
      <w:start w:val="1"/>
      <w:numFmt w:val="lowerLetter"/>
      <w:lvlText w:val="%2."/>
      <w:lvlJc w:val="left"/>
      <w:pPr>
        <w:tabs>
          <w:tab w:val="num" w:pos="1440"/>
        </w:tabs>
        <w:ind w:left="1440" w:hanging="360"/>
      </w:pPr>
    </w:lvl>
    <w:lvl w:ilvl="2" w:tplc="F91C722E" w:tentative="1">
      <w:start w:val="1"/>
      <w:numFmt w:val="lowerRoman"/>
      <w:lvlText w:val="%3."/>
      <w:lvlJc w:val="right"/>
      <w:pPr>
        <w:tabs>
          <w:tab w:val="num" w:pos="2160"/>
        </w:tabs>
        <w:ind w:left="2160" w:hanging="180"/>
      </w:pPr>
    </w:lvl>
    <w:lvl w:ilvl="3" w:tplc="CD0CE640" w:tentative="1">
      <w:start w:val="1"/>
      <w:numFmt w:val="decimal"/>
      <w:lvlText w:val="%4."/>
      <w:lvlJc w:val="left"/>
      <w:pPr>
        <w:tabs>
          <w:tab w:val="num" w:pos="2880"/>
        </w:tabs>
        <w:ind w:left="2880" w:hanging="360"/>
      </w:pPr>
    </w:lvl>
    <w:lvl w:ilvl="4" w:tplc="DA8602CE" w:tentative="1">
      <w:start w:val="1"/>
      <w:numFmt w:val="lowerLetter"/>
      <w:lvlText w:val="%5."/>
      <w:lvlJc w:val="left"/>
      <w:pPr>
        <w:tabs>
          <w:tab w:val="num" w:pos="3600"/>
        </w:tabs>
        <w:ind w:left="3600" w:hanging="360"/>
      </w:pPr>
    </w:lvl>
    <w:lvl w:ilvl="5" w:tplc="FCB08C3A" w:tentative="1">
      <w:start w:val="1"/>
      <w:numFmt w:val="lowerRoman"/>
      <w:lvlText w:val="%6."/>
      <w:lvlJc w:val="right"/>
      <w:pPr>
        <w:tabs>
          <w:tab w:val="num" w:pos="4320"/>
        </w:tabs>
        <w:ind w:left="4320" w:hanging="180"/>
      </w:pPr>
    </w:lvl>
    <w:lvl w:ilvl="6" w:tplc="39BC484C" w:tentative="1">
      <w:start w:val="1"/>
      <w:numFmt w:val="decimal"/>
      <w:lvlText w:val="%7."/>
      <w:lvlJc w:val="left"/>
      <w:pPr>
        <w:tabs>
          <w:tab w:val="num" w:pos="5040"/>
        </w:tabs>
        <w:ind w:left="5040" w:hanging="360"/>
      </w:pPr>
    </w:lvl>
    <w:lvl w:ilvl="7" w:tplc="12DE3730" w:tentative="1">
      <w:start w:val="1"/>
      <w:numFmt w:val="lowerLetter"/>
      <w:lvlText w:val="%8."/>
      <w:lvlJc w:val="left"/>
      <w:pPr>
        <w:tabs>
          <w:tab w:val="num" w:pos="5760"/>
        </w:tabs>
        <w:ind w:left="5760" w:hanging="360"/>
      </w:pPr>
    </w:lvl>
    <w:lvl w:ilvl="8" w:tplc="A2E47592"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3"/>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39"/>
  </w:num>
  <w:num w:numId="40">
    <w:abstractNumId w:val="17"/>
  </w:num>
  <w:num w:numId="41">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7C6"/>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2FE2"/>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0A4"/>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4FB4"/>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683"/>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6"/>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CDC"/>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4AB"/>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1E56"/>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2CE1"/>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4A2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5E57"/>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1"/>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576"/>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43C"/>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59D5-C484-47E1-8472-A2FEF111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4285</Words>
  <Characters>2444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7</cp:revision>
  <cp:lastPrinted>2020-11-10T13:29:00Z</cp:lastPrinted>
  <dcterms:created xsi:type="dcterms:W3CDTF">2025-08-22T08:17:00Z</dcterms:created>
  <dcterms:modified xsi:type="dcterms:W3CDTF">2025-08-26T11:58:00Z</dcterms:modified>
</cp:coreProperties>
</file>