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7A030D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7A030D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7A030D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7A030D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7A030D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7A030D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FINANŠU KOMITEJAS</w:t>
      </w:r>
      <w:r w:rsidRPr="00293563">
        <w:rPr>
          <w:rFonts w:cs="Times New Roman"/>
          <w:b/>
          <w:bCs/>
          <w:sz w:val="32"/>
          <w:szCs w:val="32"/>
        </w:rPr>
        <w:t xml:space="preserve"> 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C32D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7A030D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18. septembris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7A030D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4</w:t>
            </w:r>
          </w:p>
        </w:tc>
      </w:tr>
    </w:tbl>
    <w:p w:rsidR="007543D3" w:rsidRPr="0098649F" w:rsidRDefault="007543D3" w:rsidP="007543D3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649F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7A030D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E14D29">
        <w:rPr>
          <w:noProof/>
        </w:rPr>
        <w:t>09.</w:t>
      </w:r>
      <w:r w:rsidRPr="00470E79">
        <w:rPr>
          <w:noProof/>
        </w:rPr>
        <w:t>00</w:t>
      </w:r>
    </w:p>
    <w:p w:rsidR="009F6903" w:rsidRPr="00470E79" w:rsidRDefault="007A030D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E14D29">
        <w:rPr>
          <w:noProof/>
        </w:rPr>
        <w:t>09.</w:t>
      </w:r>
      <w:r w:rsidRPr="00470E79">
        <w:rPr>
          <w:noProof/>
        </w:rPr>
        <w:t>04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DE6E4A" w:rsidRPr="00293563" w:rsidRDefault="00DE6E4A" w:rsidP="00DE6E4A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 xml:space="preserve">Sēdi vada:  </w:t>
      </w:r>
      <w:r>
        <w:rPr>
          <w:rFonts w:cs="Times New Roman"/>
          <w:bCs/>
        </w:rPr>
        <w:t xml:space="preserve">Finanšu komitejas </w:t>
      </w:r>
      <w:r w:rsidRPr="00293563">
        <w:rPr>
          <w:rFonts w:cs="Times New Roman"/>
        </w:rPr>
        <w:t>priekšsēdētāj</w:t>
      </w:r>
      <w:r>
        <w:rPr>
          <w:rFonts w:cs="Times New Roman"/>
        </w:rPr>
        <w:t xml:space="preserve">a vietnieks </w:t>
      </w:r>
      <w:r>
        <w:t>Andris Krauja.</w:t>
      </w:r>
    </w:p>
    <w:p w:rsidR="00DE6E4A" w:rsidRPr="00135E42" w:rsidRDefault="00DE6E4A" w:rsidP="00DE6E4A">
      <w:pPr>
        <w:ind w:right="28"/>
        <w:jc w:val="both"/>
        <w:rPr>
          <w:rFonts w:cs="Times New Roman"/>
          <w:sz w:val="28"/>
          <w:szCs w:val="28"/>
        </w:rPr>
      </w:pPr>
    </w:p>
    <w:p w:rsidR="00DE6E4A" w:rsidRDefault="00DE6E4A" w:rsidP="00DE6E4A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DE6E4A" w:rsidRPr="00293563" w:rsidRDefault="00DE6E4A" w:rsidP="00DE6E4A">
      <w:pPr>
        <w:ind w:right="28"/>
        <w:jc w:val="both"/>
        <w:rPr>
          <w:rFonts w:cs="Times New Roman"/>
        </w:rPr>
      </w:pPr>
    </w:p>
    <w:p w:rsidR="00DE6E4A" w:rsidRDefault="00DE6E4A" w:rsidP="00DE6E4A">
      <w:pPr>
        <w:ind w:right="28"/>
        <w:jc w:val="both"/>
      </w:pPr>
      <w:r>
        <w:t xml:space="preserve">Piedalās komitejas locekļi: Gints </w:t>
      </w:r>
      <w:proofErr w:type="spellStart"/>
      <w:r>
        <w:t>Sīviņš</w:t>
      </w:r>
      <w:proofErr w:type="spellEnd"/>
      <w:r>
        <w:t xml:space="preserve">, Pāvels Kotāns, Jānis </w:t>
      </w:r>
      <w:proofErr w:type="spellStart"/>
      <w:r>
        <w:t>Iklāvs</w:t>
      </w:r>
      <w:proofErr w:type="spellEnd"/>
      <w:r>
        <w:t xml:space="preserve">, Dace Veiliņa, Atvars Lakstīgala, Dace Kļaviņa, Raivis </w:t>
      </w:r>
      <w:proofErr w:type="spellStart"/>
      <w:r>
        <w:t>Ūzuls</w:t>
      </w:r>
      <w:proofErr w:type="spellEnd"/>
      <w:r>
        <w:t xml:space="preserve">, Rūdolfs </w:t>
      </w:r>
      <w:proofErr w:type="spellStart"/>
      <w:r>
        <w:t>Kudļa</w:t>
      </w:r>
      <w:proofErr w:type="spellEnd"/>
      <w:r>
        <w:t>, Mariss Martinsons, Santa Ločmele.</w:t>
      </w:r>
    </w:p>
    <w:p w:rsidR="00DE6E4A" w:rsidRDefault="00DE6E4A" w:rsidP="00DE6E4A">
      <w:pPr>
        <w:ind w:right="28"/>
        <w:jc w:val="both"/>
      </w:pPr>
    </w:p>
    <w:p w:rsidR="00DE6E4A" w:rsidRDefault="00DE6E4A" w:rsidP="00DE6E4A">
      <w:pPr>
        <w:ind w:right="28"/>
        <w:jc w:val="both"/>
        <w:rPr>
          <w:noProof/>
        </w:rPr>
      </w:pPr>
      <w:r>
        <w:t xml:space="preserve">Nepiedalās komitejas locekļi: </w:t>
      </w:r>
      <w:r>
        <w:rPr>
          <w:rFonts w:cs="Times New Roman"/>
        </w:rPr>
        <w:t xml:space="preserve">Egils </w:t>
      </w:r>
      <w:proofErr w:type="spellStart"/>
      <w:r>
        <w:rPr>
          <w:rFonts w:cs="Times New Roman"/>
        </w:rPr>
        <w:t>Helmanis</w:t>
      </w:r>
      <w:proofErr w:type="spellEnd"/>
      <w:r>
        <w:rPr>
          <w:rFonts w:cs="Times New Roman"/>
        </w:rPr>
        <w:t xml:space="preserve"> – darba nespējas lapa,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 </w:t>
      </w:r>
      <w:r>
        <w:rPr>
          <w:rFonts w:cs="Times New Roman"/>
        </w:rPr>
        <w:t>– darba nespējas lapa.</w:t>
      </w:r>
    </w:p>
    <w:p w:rsidR="00DE6E4A" w:rsidRDefault="00DE6E4A" w:rsidP="00DE6E4A">
      <w:pPr>
        <w:ind w:right="28"/>
        <w:jc w:val="both"/>
      </w:pPr>
    </w:p>
    <w:p w:rsidR="00DE6E4A" w:rsidRDefault="00DE6E4A" w:rsidP="00DE6E4A">
      <w:pPr>
        <w:ind w:right="28"/>
        <w:jc w:val="both"/>
      </w:pPr>
      <w:r>
        <w:t>Piedalās deputāti: Raivis Rubīns, Kārlis Ansons, Matīss Mežaks, Dzirkstīte Žindiga, Sarmīte Ozoliņa, Iluta Jansone, Uldis Skudra, Kārlis Avotiņš,</w:t>
      </w:r>
      <w:r w:rsidRPr="00A50D9B">
        <w:t xml:space="preserve"> </w:t>
      </w:r>
      <w:r>
        <w:t>Jānis Siliņš,</w:t>
      </w:r>
      <w:r w:rsidRPr="00DE6E4A">
        <w:t xml:space="preserve"> </w:t>
      </w:r>
      <w:r>
        <w:t>Artūrs Mangulis.</w:t>
      </w:r>
    </w:p>
    <w:p w:rsidR="00DE6E4A" w:rsidRDefault="00DE6E4A" w:rsidP="00DE6E4A">
      <w:pPr>
        <w:ind w:right="28"/>
        <w:jc w:val="both"/>
      </w:pPr>
    </w:p>
    <w:p w:rsidR="00DE6E4A" w:rsidRPr="00942592" w:rsidRDefault="00DE6E4A" w:rsidP="00942592">
      <w:pPr>
        <w:ind w:right="28"/>
        <w:jc w:val="both"/>
        <w:rPr>
          <w:noProof/>
          <w:color w:val="auto"/>
        </w:rPr>
      </w:pPr>
      <w:r w:rsidRPr="0043748D">
        <w:rPr>
          <w:rFonts w:cs="Times New Roman"/>
          <w:color w:val="auto"/>
          <w:szCs w:val="24"/>
        </w:rPr>
        <w:t xml:space="preserve">Piedalās pašvaldības darbinieki un uzaicinātie: Ogres novada pašvaldības izpilddirektors Pēteris </w:t>
      </w:r>
      <w:proofErr w:type="spellStart"/>
      <w:r w:rsidRPr="0043748D">
        <w:rPr>
          <w:rFonts w:cs="Times New Roman"/>
          <w:color w:val="auto"/>
          <w:szCs w:val="24"/>
        </w:rPr>
        <w:t>Špakovskis</w:t>
      </w:r>
      <w:proofErr w:type="spellEnd"/>
      <w:r w:rsidRPr="0043748D"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>I</w:t>
      </w:r>
      <w:r w:rsidRPr="0043748D">
        <w:rPr>
          <w:rFonts w:cs="Times New Roman"/>
          <w:color w:val="auto"/>
          <w:szCs w:val="24"/>
        </w:rPr>
        <w:t xml:space="preserve">zpilddirektora vietniece Dana Bārbale, Kancelejas vadītāja Ingūna Šubrovska, Juridiskās nodaļas juriste Valda Brūvere, </w:t>
      </w:r>
      <w:r w:rsidR="008B40C2">
        <w:rPr>
          <w:rFonts w:cs="Times New Roman"/>
          <w:color w:val="auto"/>
          <w:szCs w:val="24"/>
        </w:rPr>
        <w:t>Juridiskās nodaļas jurists Andris Pūga,</w:t>
      </w:r>
      <w:r w:rsidR="008B40C2" w:rsidRPr="0043748D">
        <w:rPr>
          <w:rFonts w:cs="Times New Roman"/>
          <w:color w:val="auto"/>
          <w:szCs w:val="24"/>
        </w:rPr>
        <w:t xml:space="preserve"> </w:t>
      </w:r>
      <w:r w:rsidRPr="0043748D">
        <w:rPr>
          <w:rFonts w:cs="Times New Roman"/>
          <w:color w:val="auto"/>
          <w:szCs w:val="24"/>
        </w:rPr>
        <w:t xml:space="preserve">Budžeta nodaļas vadītāja Silvija Velberga, </w:t>
      </w:r>
      <w:r w:rsidRPr="009D56ED">
        <w:rPr>
          <w:rFonts w:cs="Times New Roman"/>
          <w:color w:val="000000" w:themeColor="text1"/>
          <w:szCs w:val="24"/>
          <w:shd w:val="clear" w:color="auto" w:fill="FFFFFF"/>
        </w:rPr>
        <w:t>Nekustamo īpašumu pārvaldes nodaļas juriste Ieva Kažoka,</w:t>
      </w:r>
      <w:r w:rsidR="00942592" w:rsidRPr="00942592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942592" w:rsidRPr="009D56ED">
        <w:rPr>
          <w:rFonts w:cs="Times New Roman"/>
          <w:color w:val="000000" w:themeColor="text1"/>
          <w:szCs w:val="24"/>
          <w:shd w:val="clear" w:color="auto" w:fill="FFFFFF"/>
        </w:rPr>
        <w:t xml:space="preserve">Nekustamo īpašumu pārvaldes nodaļas </w:t>
      </w:r>
      <w:r w:rsidR="00942592">
        <w:rPr>
          <w:rFonts w:cs="Times New Roman"/>
          <w:color w:val="000000" w:themeColor="text1"/>
          <w:szCs w:val="24"/>
          <w:shd w:val="clear" w:color="auto" w:fill="FFFFFF"/>
        </w:rPr>
        <w:t>nekustamo īpašumu speciāliste Aija Mežale</w:t>
      </w:r>
      <w:r w:rsidR="00942592" w:rsidRPr="009D56ED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Pr="009D56ED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F50A2E">
        <w:rPr>
          <w:rFonts w:cs="Times New Roman"/>
          <w:szCs w:val="24"/>
        </w:rPr>
        <w:t>Attīstības un plānošanas nodaļas vadītāja Aija Romanovska,</w:t>
      </w:r>
      <w:r w:rsidRPr="007132BC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942592" w:rsidRPr="00F50A2E">
        <w:rPr>
          <w:rFonts w:cs="Times New Roman"/>
          <w:szCs w:val="24"/>
        </w:rPr>
        <w:t xml:space="preserve">Attīstības un plānošanas nodaļas vadītāja </w:t>
      </w:r>
      <w:r w:rsidR="00942592">
        <w:rPr>
          <w:rFonts w:cs="Times New Roman"/>
          <w:szCs w:val="24"/>
        </w:rPr>
        <w:t xml:space="preserve">vietnieks Edgars Pārpucis, </w:t>
      </w:r>
      <w:r w:rsidRPr="00F50A2E">
        <w:rPr>
          <w:rFonts w:cs="Times New Roman"/>
          <w:szCs w:val="24"/>
        </w:rPr>
        <w:t xml:space="preserve">Attīstības un plānošanas nodaļas telpiskais plānotājs </w:t>
      </w:r>
      <w:r>
        <w:rPr>
          <w:rFonts w:cs="Times New Roman"/>
          <w:szCs w:val="24"/>
        </w:rPr>
        <w:t>Jevgēnijs Duboks</w:t>
      </w:r>
      <w:r w:rsidRPr="00F50A2E">
        <w:rPr>
          <w:rFonts w:cs="Times New Roman"/>
          <w:szCs w:val="24"/>
        </w:rPr>
        <w:t>,</w:t>
      </w:r>
      <w:r w:rsidRPr="00BA18B4">
        <w:t xml:space="preserve"> </w:t>
      </w:r>
      <w:r w:rsidR="00942592" w:rsidRPr="00F50A2E">
        <w:rPr>
          <w:rFonts w:cs="Times New Roman"/>
          <w:szCs w:val="24"/>
        </w:rPr>
        <w:t xml:space="preserve">Attīstības un plānošanas nodaļas </w:t>
      </w:r>
      <w:r w:rsidR="00942592">
        <w:rPr>
          <w:rFonts w:cs="Times New Roman"/>
          <w:szCs w:val="24"/>
        </w:rPr>
        <w:t xml:space="preserve">projektu vadītājs Aigars Zvirgzdiņš, </w:t>
      </w:r>
      <w:proofErr w:type="spellStart"/>
      <w:r w:rsidR="008B40C2">
        <w:rPr>
          <w:rFonts w:cs="Times New Roman"/>
          <w:szCs w:val="24"/>
        </w:rPr>
        <w:t>Personālvadības</w:t>
      </w:r>
      <w:proofErr w:type="spellEnd"/>
      <w:r w:rsidR="008B40C2">
        <w:rPr>
          <w:rFonts w:cs="Times New Roman"/>
          <w:szCs w:val="24"/>
        </w:rPr>
        <w:t xml:space="preserve"> nodaļas personāla speciāliste Dace Šķēle, </w:t>
      </w:r>
      <w:r>
        <w:rPr>
          <w:rFonts w:cs="Times New Roman"/>
          <w:color w:val="000000" w:themeColor="text1"/>
          <w:szCs w:val="24"/>
          <w:shd w:val="clear" w:color="auto" w:fill="FFFFFF"/>
        </w:rPr>
        <w:t>Birzgales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pagasta pārvaldes vadītāja </w:t>
      </w:r>
      <w:r w:rsidR="00220D2A">
        <w:rPr>
          <w:rFonts w:cs="Times New Roman"/>
          <w:color w:val="000000" w:themeColor="text1"/>
          <w:szCs w:val="24"/>
          <w:shd w:val="clear" w:color="auto" w:fill="FFFFFF"/>
        </w:rPr>
        <w:t>Diāna Arāja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30735B">
        <w:rPr>
          <w:rFonts w:cs="Times New Roman"/>
          <w:color w:val="000000" w:themeColor="text1"/>
          <w:szCs w:val="24"/>
        </w:rPr>
        <w:t>(attālināti tiešsaistē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)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r w:rsidR="00942592">
        <w:rPr>
          <w:rFonts w:cs="Times New Roman"/>
          <w:color w:val="000000" w:themeColor="text1"/>
          <w:szCs w:val="24"/>
          <w:shd w:val="clear" w:color="auto" w:fill="FFFFFF"/>
        </w:rPr>
        <w:t>Jumpravas pagasta pārvaldes vadītājs</w:t>
      </w:r>
      <w:r w:rsidR="00942592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942592">
        <w:rPr>
          <w:rFonts w:cs="Times New Roman"/>
          <w:color w:val="000000" w:themeColor="text1"/>
          <w:szCs w:val="24"/>
          <w:shd w:val="clear" w:color="auto" w:fill="FFFFFF"/>
        </w:rPr>
        <w:t>Aivars Samsons</w:t>
      </w:r>
      <w:r w:rsidR="00942592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942592" w:rsidRPr="0030735B">
        <w:rPr>
          <w:rFonts w:cs="Times New Roman"/>
          <w:color w:val="000000" w:themeColor="text1"/>
          <w:szCs w:val="24"/>
        </w:rPr>
        <w:t>(attālināti tiešsaistē</w:t>
      </w:r>
      <w:r w:rsidR="00942592" w:rsidRPr="0030735B">
        <w:rPr>
          <w:rFonts w:cs="Times New Roman"/>
          <w:color w:val="000000" w:themeColor="text1"/>
          <w:szCs w:val="24"/>
          <w:shd w:val="clear" w:color="auto" w:fill="FFFFFF"/>
        </w:rPr>
        <w:t>)</w:t>
      </w:r>
      <w:r w:rsidR="00942592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r w:rsidR="00220D2A">
        <w:rPr>
          <w:rFonts w:cs="Times New Roman"/>
          <w:color w:val="000000" w:themeColor="text1"/>
          <w:szCs w:val="24"/>
          <w:shd w:val="clear" w:color="auto" w:fill="FFFFFF"/>
        </w:rPr>
        <w:t>Lēdmanes pagasta pārvaldes vadītājs Dzintars Laganovskis</w:t>
      </w:r>
      <w:r w:rsidR="00220D2A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220D2A" w:rsidRPr="0030735B">
        <w:rPr>
          <w:rFonts w:cs="Times New Roman"/>
          <w:color w:val="000000" w:themeColor="text1"/>
          <w:szCs w:val="24"/>
        </w:rPr>
        <w:t>(attālināti tiešsaistē</w:t>
      </w:r>
      <w:r w:rsidR="00220D2A" w:rsidRPr="0030735B">
        <w:rPr>
          <w:rFonts w:cs="Times New Roman"/>
          <w:color w:val="000000" w:themeColor="text1"/>
          <w:szCs w:val="24"/>
          <w:shd w:val="clear" w:color="auto" w:fill="FFFFFF"/>
        </w:rPr>
        <w:t>)</w:t>
      </w:r>
      <w:r w:rsidR="00220D2A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Madlienas pagasta pārvaldes vadītāja Inga Elme,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942592">
        <w:rPr>
          <w:rFonts w:cs="Times New Roman"/>
          <w:color w:val="000000" w:themeColor="text1"/>
          <w:szCs w:val="24"/>
          <w:shd w:val="clear" w:color="auto" w:fill="FFFFFF"/>
        </w:rPr>
        <w:t>Ķeipenes pagasta pārvaldes vadītājs</w:t>
      </w:r>
      <w:r w:rsidR="00942592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942592">
        <w:rPr>
          <w:rFonts w:cs="Times New Roman"/>
          <w:color w:val="000000" w:themeColor="text1"/>
          <w:szCs w:val="24"/>
          <w:shd w:val="clear" w:color="auto" w:fill="FFFFFF"/>
        </w:rPr>
        <w:t xml:space="preserve">Vilnis </w:t>
      </w:r>
      <w:proofErr w:type="spellStart"/>
      <w:r w:rsidR="00942592">
        <w:rPr>
          <w:rFonts w:cs="Times New Roman"/>
          <w:color w:val="000000" w:themeColor="text1"/>
          <w:szCs w:val="24"/>
          <w:shd w:val="clear" w:color="auto" w:fill="FFFFFF"/>
        </w:rPr>
        <w:t>Sirsonis</w:t>
      </w:r>
      <w:proofErr w:type="spellEnd"/>
      <w:r w:rsidR="00942592" w:rsidRPr="0030735B">
        <w:rPr>
          <w:rFonts w:cs="Times New Roman"/>
          <w:color w:val="000000" w:themeColor="text1"/>
          <w:szCs w:val="24"/>
          <w:shd w:val="clear" w:color="auto" w:fill="FFFFFF"/>
        </w:rPr>
        <w:t>,</w:t>
      </w:r>
      <w:r w:rsidR="00220D2A">
        <w:rPr>
          <w:rFonts w:cs="Times New Roman"/>
          <w:color w:val="000000" w:themeColor="text1"/>
          <w:szCs w:val="24"/>
          <w:shd w:val="clear" w:color="auto" w:fill="FFFFFF"/>
        </w:rPr>
        <w:t xml:space="preserve"> Lauberes pagasta pārvaldes vadītājs Andris </w:t>
      </w:r>
      <w:r w:rsidR="00220D2A"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220D2A">
        <w:rPr>
          <w:rFonts w:cs="Times New Roman"/>
          <w:color w:val="000000" w:themeColor="text1"/>
          <w:szCs w:val="24"/>
          <w:shd w:val="clear" w:color="auto" w:fill="FFFFFF"/>
        </w:rPr>
        <w:t xml:space="preserve">Misters, </w:t>
      </w:r>
      <w:r w:rsidR="00220D2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Projektu vadītājs Edgars Asars, </w:t>
      </w:r>
      <w:r w:rsidR="007543D3" w:rsidRPr="00BA18B4">
        <w:t>Ogres novada pašvaldības aģentūra</w:t>
      </w:r>
      <w:r w:rsidR="007543D3">
        <w:t>s</w:t>
      </w:r>
      <w:r w:rsidR="007543D3" w:rsidRPr="00BA18B4">
        <w:t xml:space="preserve"> "Tūrisma, sporta un atpūtas kompleksa "Zilie kalni" attīstības aģentūra" </w:t>
      </w:r>
      <w:r w:rsidR="007543D3">
        <w:t xml:space="preserve">direktors Aivars Tauriņš, </w:t>
      </w:r>
      <w:r w:rsidR="008B40C2" w:rsidRPr="008B40C2">
        <w:rPr>
          <w:rFonts w:cs="Times New Roman"/>
          <w:color w:val="auto"/>
          <w:szCs w:val="24"/>
          <w:shd w:val="clear" w:color="auto" w:fill="FFFFFF"/>
        </w:rPr>
        <w:t>Ogres Vēstures un mākslas muzeja direktors</w:t>
      </w:r>
      <w:r w:rsidR="008B40C2">
        <w:rPr>
          <w:rFonts w:cs="Times New Roman"/>
          <w:color w:val="auto"/>
          <w:szCs w:val="24"/>
        </w:rPr>
        <w:t xml:space="preserve"> Jānis Ziņģītis,</w:t>
      </w:r>
      <w:r w:rsidR="008B40C2" w:rsidRPr="008B40C2">
        <w:rPr>
          <w:rFonts w:cs="Times New Roman"/>
          <w:color w:val="auto"/>
          <w:szCs w:val="24"/>
        </w:rPr>
        <w:t xml:space="preserve"> </w:t>
      </w:r>
      <w:r w:rsidR="00220D2A">
        <w:rPr>
          <w:rFonts w:cs="Times New Roman"/>
          <w:color w:val="auto"/>
          <w:szCs w:val="24"/>
        </w:rPr>
        <w:t>Ikšķiles i</w:t>
      </w:r>
      <w:r w:rsidR="007543D3">
        <w:rPr>
          <w:rFonts w:cs="Times New Roman"/>
          <w:color w:val="auto"/>
          <w:szCs w:val="24"/>
          <w:shd w:val="clear" w:color="auto" w:fill="FFFFFF"/>
        </w:rPr>
        <w:t xml:space="preserve">edzīvotāju padomes pārstāvis </w:t>
      </w:r>
      <w:r w:rsidR="00220D2A" w:rsidRPr="00F04C05">
        <w:rPr>
          <w:rFonts w:cs="Times New Roman"/>
          <w:color w:val="auto"/>
          <w:szCs w:val="24"/>
        </w:rPr>
        <w:t>Kārlis Šenhofs</w:t>
      </w:r>
      <w:r w:rsidR="00F04C05">
        <w:rPr>
          <w:rFonts w:cs="Times New Roman"/>
          <w:color w:val="auto"/>
          <w:szCs w:val="24"/>
        </w:rPr>
        <w:t>,</w:t>
      </w:r>
      <w:r w:rsidR="007543D3" w:rsidRPr="00F04C05">
        <w:rPr>
          <w:rFonts w:cs="Times New Roman"/>
          <w:i/>
          <w:color w:val="auto"/>
          <w:szCs w:val="24"/>
        </w:rPr>
        <w:t xml:space="preserve"> </w:t>
      </w:r>
      <w:r w:rsidR="007543D3">
        <w:rPr>
          <w:rFonts w:cs="Times New Roman"/>
          <w:szCs w:val="24"/>
        </w:rPr>
        <w:t xml:space="preserve">Komunikācijas </w:t>
      </w:r>
      <w:r w:rsidR="007543D3">
        <w:rPr>
          <w:rFonts w:cs="Times New Roman"/>
          <w:szCs w:val="24"/>
        </w:rPr>
        <w:lastRenderedPageBreak/>
        <w:t>nodaļas fotogrāfs Vitolds G</w:t>
      </w:r>
      <w:r w:rsidR="00F04C05">
        <w:rPr>
          <w:rFonts w:cs="Times New Roman"/>
          <w:szCs w:val="24"/>
        </w:rPr>
        <w:t>abrāns,</w:t>
      </w:r>
      <w:r w:rsidR="007543D3" w:rsidRPr="00DE6E4A">
        <w:rPr>
          <w:rFonts w:cs="Times New Roman"/>
          <w:color w:val="auto"/>
          <w:szCs w:val="24"/>
        </w:rPr>
        <w:t xml:space="preserve"> </w:t>
      </w:r>
      <w:r w:rsidR="00F04C05">
        <w:rPr>
          <w:rFonts w:cs="Times New Roman"/>
          <w:color w:val="auto"/>
          <w:szCs w:val="24"/>
        </w:rPr>
        <w:t>Operators Kristaps Dravnieks,</w:t>
      </w:r>
      <w:r w:rsidR="00F04C05" w:rsidRPr="0043748D">
        <w:rPr>
          <w:rFonts w:cs="Times New Roman"/>
          <w:color w:val="auto"/>
          <w:szCs w:val="24"/>
        </w:rPr>
        <w:t xml:space="preserve"> </w:t>
      </w:r>
      <w:r w:rsidRPr="0043748D">
        <w:rPr>
          <w:rFonts w:cs="Times New Roman"/>
          <w:color w:val="auto"/>
          <w:szCs w:val="24"/>
        </w:rPr>
        <w:t>Informācijas sistēmu un tehnoloģiju nodaļas datorsistēmu un datortīklu administrators Mikus Liepa, Informācijas sistēmu un tehnoloģiju nodaļas datorsistēmu un datortīklu administrators Kaspars Vilcāns.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7A030D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informatīvā ziņojuma pieņemšanu zināšanai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nosacītās cenas apstiprināšanu nekustamajam īpašumam “Grāvju lauks”, Birzgales pag., Ogres nov.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nosacītās cenas apstiprināšanu nekustamajam īpašumam "Kadiķi"-12, Madlienas pagastā, Ogres novadā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nosacītās cenas apstiprināšanu nekustamajam īpašumam "Virbaļi" Madlienas pagastā, Ogres novadā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– zemes vienības Dzelzceļa ielā 8, Jumpravā, Jumpravas pag., Ogres nov., atsavināšanu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“Mazie Mistauti”- 4, Jumpravas pagasts, Ogres nov., atsavināšanu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Mālkalnes prospekts 7 - 14, Ogre, Ogres nov., atsavināšanu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nekustamā īpašuma “Silavas” - 4, Ogresgala pag., Ogres nov., atsavināšanu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sabiedrības vajadzībām nepieciešamās zemes vienības ar kadastra apzīmējumu  7494 011 0412 atsavināšanas atlīdzības apstiprināšanu un atsavināšanu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   /2025 “Ogres novada privatizācijas komisijas nolikums” izdošanu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atteikumu no pirmpirkuma tiesībām uz būves nekustamo īpašumu “Pagrabs”, Ķeipenes pagastā, Ogres novadā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 /2025 “Par Ogres novada pašvaldības konkursu “Sakrālā mantojuma celtņu saglabāšana Ogres novadā”” izdošanu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aģentūras “Tūrisma, sporta un atpūtas kompleksa “Zilie kalni” attīstības aģentūra” dalību projektu konkursā ar projektu “Dabas aizsardzības un apsaimniekošanas pasākumi dabas parkā “Ogres Zilie kalni””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dalību atklātā k</w:t>
      </w:r>
      <w:r w:rsidR="001F7C4B">
        <w:rPr>
          <w:rFonts w:cs="Times New Roman"/>
          <w:noProof/>
          <w:szCs w:val="24"/>
        </w:rPr>
        <w:t>onkursā ar projekta nosaukumu “</w:t>
      </w:r>
      <w:r w:rsidRPr="00647A87">
        <w:rPr>
          <w:rFonts w:cs="Times New Roman"/>
          <w:noProof/>
          <w:szCs w:val="24"/>
        </w:rPr>
        <w:t>Veselības veicināšanas un rehabilitāc</w:t>
      </w:r>
      <w:r w:rsidR="001F7C4B">
        <w:rPr>
          <w:rFonts w:cs="Times New Roman"/>
          <w:noProof/>
          <w:szCs w:val="24"/>
        </w:rPr>
        <w:t>ijas centra izveide sanatorijā “Ogre”</w:t>
      </w:r>
      <w:r w:rsidRPr="00647A87">
        <w:rPr>
          <w:rFonts w:cs="Times New Roman"/>
          <w:noProof/>
          <w:szCs w:val="24"/>
        </w:rPr>
        <w:t>”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papildu aizņēmuma ņemšanu un finanšu līdzekļu piešķiršanu projektam “Skolas ielas (posmā no Pirts ielas līdz Jaunogres prospektam), Ogrē pārbūve uzņēmējdarbības veicināšanai”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projekta „Jura Alunāna un Akmeņu ielu pārbūve posmā no Daugavpils ielas (A6) līdz Vidzemes ielai, Ogrē uzņēmējdarbības veicināšanai” neattiecināmo izmaksu finansējumu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17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projekta “Objektu (patvertņu) pielāgošana un aprīkošana civilās aizsardzības mērķiem Ogres novadā” pieteikuma iesniegšanas atbalstīšanu un projekta līdzfinansējuma nodrošināšanu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18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atļauju uzsākt iepirkumu procedūru futbola laukuma sintētiskā seguma piegādei, uzstādīšanai, nomai un uzturēšanai Meža prospektā 14, Ogrē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19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Centrālās administrācijas Ogres novada būvvaldes 2025. gada 4. jūnija lēmuma Nr. BIS-BV-5162-2025-196 “Par būvprojekta Nr. BIS-BV-7.2-2025-39617 akceptēšanas atteikumu” apstrīdēšanu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20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Centrālās administrācijas Ogres novada būvvaldes 2025. gada 24. aprīļa lēmuma Nr. BIS-BV-5.28-2025-2432 “Lēmums par 2024. gada 26. marta lēmuma par paskaidrojuma raksta ēkas lietošanas veida maiņai bez pārbūves akceptu atcelšanu” apstrīdēšanu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Nr._/2025 “Ogres novada pašvaldības līdzdalības budžeta nolikums” izdošanu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vēlēšanu komisijas ievēlēšanu</w:t>
      </w:r>
      <w:r w:rsidR="001F7C4B">
        <w:rPr>
          <w:rFonts w:cs="Times New Roman"/>
          <w:noProof/>
          <w:szCs w:val="24"/>
        </w:rPr>
        <w:t>.</w:t>
      </w:r>
    </w:p>
    <w:p w:rsidR="004D55B6" w:rsidRPr="00647A87" w:rsidRDefault="007A030D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lastRenderedPageBreak/>
        <w:t>23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grozījumiem Ogres novada pašvaldības domes 2025. gada 9. jūlija lēmumā “Par aizņēmuma ņemšanu no Valsts kases Operatīvo transportlīdzekļu iegādei Ogres novada pašvaldības policijas vajadzībām”</w:t>
      </w:r>
      <w:r w:rsidR="001F7C4B">
        <w:rPr>
          <w:rFonts w:cs="Times New Roman"/>
          <w:noProof/>
          <w:szCs w:val="24"/>
        </w:rPr>
        <w:t>.</w:t>
      </w:r>
    </w:p>
    <w:p w:rsidR="001F7C4B" w:rsidRDefault="001F7C4B" w:rsidP="00F04C05">
      <w:pPr>
        <w:rPr>
          <w:rFonts w:cs="Times New Roman"/>
          <w:b/>
          <w:szCs w:val="24"/>
        </w:rPr>
      </w:pPr>
    </w:p>
    <w:p w:rsidR="004D55B6" w:rsidRPr="00AC2A7E" w:rsidRDefault="001F7C4B" w:rsidP="001F7C4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informatīvā ziņojuma pieņemšanu zināšanai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Pēteris Špakovskis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2B60EB" w:rsidRPr="002B60EB" w:rsidRDefault="00447EF3" w:rsidP="00CB2D18">
      <w:pPr>
        <w:jc w:val="both"/>
        <w:rPr>
          <w:rFonts w:cs="Times New Roman"/>
          <w:i/>
          <w:szCs w:val="24"/>
        </w:rPr>
      </w:pPr>
      <w:r w:rsidRPr="002B60EB">
        <w:rPr>
          <w:rFonts w:cs="Times New Roman"/>
          <w:b/>
          <w:i/>
          <w:szCs w:val="24"/>
        </w:rPr>
        <w:t>S. Ločmele</w:t>
      </w:r>
      <w:r w:rsidRPr="002B60EB">
        <w:rPr>
          <w:rFonts w:cs="Times New Roman"/>
          <w:i/>
          <w:szCs w:val="24"/>
        </w:rPr>
        <w:t xml:space="preserve"> </w:t>
      </w:r>
      <w:r w:rsidR="002B60EB" w:rsidRPr="002B60EB">
        <w:rPr>
          <w:rFonts w:cs="Times New Roman"/>
          <w:i/>
          <w:szCs w:val="24"/>
        </w:rPr>
        <w:t>interesējas, cik liela bija dalības maksa šajā konkur</w:t>
      </w:r>
      <w:r w:rsidR="002B60EB">
        <w:rPr>
          <w:rFonts w:cs="Times New Roman"/>
          <w:i/>
          <w:szCs w:val="24"/>
        </w:rPr>
        <w:t>s</w:t>
      </w:r>
      <w:r w:rsidR="002B60EB" w:rsidRPr="002B60EB">
        <w:rPr>
          <w:rFonts w:cs="Times New Roman"/>
          <w:i/>
          <w:szCs w:val="24"/>
        </w:rPr>
        <w:t>ā un no kādām budžeta kategorijām tā tika apmaksāta?</w:t>
      </w:r>
    </w:p>
    <w:p w:rsidR="002B60EB" w:rsidRPr="002B60EB" w:rsidRDefault="002B60EB" w:rsidP="00CB2D18">
      <w:pPr>
        <w:jc w:val="both"/>
        <w:rPr>
          <w:rFonts w:cs="Times New Roman"/>
          <w:i/>
          <w:szCs w:val="24"/>
        </w:rPr>
      </w:pPr>
    </w:p>
    <w:p w:rsidR="00447EF3" w:rsidRPr="002B60EB" w:rsidRDefault="002B60EB" w:rsidP="00CB2D18">
      <w:pPr>
        <w:jc w:val="both"/>
        <w:rPr>
          <w:rFonts w:cs="Times New Roman"/>
          <w:i/>
          <w:szCs w:val="24"/>
        </w:rPr>
      </w:pPr>
      <w:r w:rsidRPr="002B60EB">
        <w:rPr>
          <w:rFonts w:cs="Times New Roman"/>
          <w:b/>
          <w:i/>
          <w:szCs w:val="24"/>
        </w:rPr>
        <w:t xml:space="preserve">P. </w:t>
      </w:r>
      <w:proofErr w:type="spellStart"/>
      <w:r w:rsidRPr="002B60EB">
        <w:rPr>
          <w:rFonts w:cs="Times New Roman"/>
          <w:b/>
          <w:i/>
          <w:szCs w:val="24"/>
        </w:rPr>
        <w:t>Špakovskis</w:t>
      </w:r>
      <w:proofErr w:type="spellEnd"/>
      <w:r>
        <w:rPr>
          <w:rFonts w:cs="Times New Roman"/>
          <w:i/>
          <w:szCs w:val="24"/>
        </w:rPr>
        <w:t xml:space="preserve"> informē</w:t>
      </w:r>
      <w:r w:rsidRPr="002B60EB">
        <w:rPr>
          <w:rFonts w:cs="Times New Roman"/>
          <w:i/>
          <w:szCs w:val="24"/>
        </w:rPr>
        <w:t>, ka</w:t>
      </w:r>
      <w:r>
        <w:rPr>
          <w:rFonts w:cs="Times New Roman"/>
          <w:i/>
          <w:szCs w:val="24"/>
        </w:rPr>
        <w:t xml:space="preserve"> šobrīd nav informācijas</w:t>
      </w:r>
      <w:r w:rsidR="00447EF3" w:rsidRPr="002B60EB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par </w:t>
      </w:r>
      <w:r w:rsidR="003457C2">
        <w:rPr>
          <w:rFonts w:cs="Times New Roman"/>
          <w:i/>
          <w:szCs w:val="24"/>
        </w:rPr>
        <w:t>dalības maksu</w:t>
      </w:r>
      <w:r>
        <w:rPr>
          <w:rFonts w:cs="Times New Roman"/>
          <w:i/>
          <w:szCs w:val="24"/>
        </w:rPr>
        <w:t>, bet ja nepieciešams</w:t>
      </w:r>
      <w:r w:rsidR="003457C2">
        <w:rPr>
          <w:rFonts w:cs="Times New Roman"/>
          <w:i/>
          <w:szCs w:val="24"/>
        </w:rPr>
        <w:t>,</w:t>
      </w:r>
      <w:r>
        <w:rPr>
          <w:rFonts w:cs="Times New Roman"/>
          <w:i/>
          <w:szCs w:val="24"/>
        </w:rPr>
        <w:t xml:space="preserve"> </w:t>
      </w:r>
      <w:r w:rsidR="003457C2">
        <w:rPr>
          <w:rFonts w:cs="Times New Roman"/>
          <w:i/>
          <w:szCs w:val="24"/>
        </w:rPr>
        <w:t xml:space="preserve">informācija </w:t>
      </w:r>
      <w:r>
        <w:rPr>
          <w:rFonts w:cs="Times New Roman"/>
          <w:i/>
          <w:szCs w:val="24"/>
        </w:rPr>
        <w:t>tiks sagatavota.</w:t>
      </w:r>
    </w:p>
    <w:p w:rsidR="00447EF3" w:rsidRDefault="00447EF3" w:rsidP="00CB2D18">
      <w:pPr>
        <w:jc w:val="both"/>
        <w:rPr>
          <w:rFonts w:cs="Times New Roman"/>
          <w:szCs w:val="24"/>
        </w:rPr>
      </w:pPr>
    </w:p>
    <w:p w:rsidR="003457C2" w:rsidRDefault="003457C2" w:rsidP="00CB2D18">
      <w:pPr>
        <w:jc w:val="both"/>
        <w:rPr>
          <w:rFonts w:cs="Times New Roman"/>
          <w:i/>
          <w:szCs w:val="24"/>
        </w:rPr>
      </w:pPr>
      <w:r w:rsidRPr="003457C2">
        <w:rPr>
          <w:rFonts w:cs="Times New Roman"/>
          <w:b/>
          <w:i/>
          <w:szCs w:val="24"/>
        </w:rPr>
        <w:t>D. Kļaviņa</w:t>
      </w:r>
      <w:r w:rsidRPr="003457C2">
        <w:rPr>
          <w:rFonts w:cs="Times New Roman"/>
          <w:i/>
          <w:szCs w:val="24"/>
        </w:rPr>
        <w:t xml:space="preserve"> lūdz sagatavot nākamajā ziņojumā </w:t>
      </w:r>
      <w:r w:rsidR="006C7ADE">
        <w:rPr>
          <w:rFonts w:cs="Times New Roman"/>
          <w:i/>
          <w:szCs w:val="24"/>
        </w:rPr>
        <w:t xml:space="preserve">par kapitālsabiedrības SIA “Ogres rajona slimnīcas” darbību, pakalpojumu nodrošināšanu, kā arī </w:t>
      </w:r>
      <w:r w:rsidRPr="003457C2">
        <w:rPr>
          <w:rFonts w:cs="Times New Roman"/>
          <w:i/>
          <w:szCs w:val="24"/>
        </w:rPr>
        <w:t>redzējumu par slimnīcas turpmāko attīstību un pieejamību iedzīvotājiem</w:t>
      </w:r>
      <w:r w:rsidR="006C7ADE">
        <w:rPr>
          <w:rFonts w:cs="Times New Roman"/>
          <w:i/>
          <w:szCs w:val="24"/>
        </w:rPr>
        <w:t>, saistībā ar publiskoto Valsts kontroles revīzijas ziņojumu par stacionāro veselības aprūpi Latvijā</w:t>
      </w:r>
      <w:r w:rsidR="003B5D9B">
        <w:rPr>
          <w:rFonts w:cs="Times New Roman"/>
          <w:i/>
          <w:szCs w:val="24"/>
        </w:rPr>
        <w:t xml:space="preserve"> un plānoto slimn</w:t>
      </w:r>
      <w:r w:rsidR="00F7552D">
        <w:rPr>
          <w:rFonts w:cs="Times New Roman"/>
          <w:i/>
          <w:szCs w:val="24"/>
        </w:rPr>
        <w:t>īcu tī</w:t>
      </w:r>
      <w:r w:rsidR="003B5D9B">
        <w:rPr>
          <w:rFonts w:cs="Times New Roman"/>
          <w:i/>
          <w:szCs w:val="24"/>
        </w:rPr>
        <w:t xml:space="preserve">kla reformu, kas </w:t>
      </w:r>
      <w:r w:rsidR="00F7552D">
        <w:rPr>
          <w:rFonts w:cs="Times New Roman"/>
          <w:i/>
          <w:szCs w:val="24"/>
        </w:rPr>
        <w:t>skars</w:t>
      </w:r>
      <w:r w:rsidR="003B5D9B">
        <w:rPr>
          <w:rFonts w:cs="Times New Roman"/>
          <w:i/>
          <w:szCs w:val="24"/>
        </w:rPr>
        <w:t xml:space="preserve"> arī Ogres slimnīcu.</w:t>
      </w:r>
    </w:p>
    <w:p w:rsidR="001D580D" w:rsidRPr="003457C2" w:rsidRDefault="003B5D9B" w:rsidP="003B5D9B">
      <w:pPr>
        <w:ind w:firstLine="720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Kā arī l</w:t>
      </w:r>
      <w:r w:rsidR="001D580D">
        <w:rPr>
          <w:rFonts w:cs="Times New Roman"/>
          <w:i/>
          <w:szCs w:val="24"/>
        </w:rPr>
        <w:t>ūdz informēt</w:t>
      </w:r>
      <w:r>
        <w:rPr>
          <w:rFonts w:cs="Times New Roman"/>
          <w:i/>
          <w:szCs w:val="24"/>
        </w:rPr>
        <w:t xml:space="preserve"> kāpēc ir radušās grūtības samaksāt nodokļu parādu kapitālsabiedrībai </w:t>
      </w:r>
      <w:r w:rsidR="00F7552D">
        <w:rPr>
          <w:rFonts w:cs="Times New Roman"/>
          <w:i/>
          <w:szCs w:val="24"/>
        </w:rPr>
        <w:t xml:space="preserve"> </w:t>
      </w:r>
      <w:r w:rsidR="001D580D">
        <w:rPr>
          <w:rFonts w:cs="Times New Roman"/>
          <w:i/>
          <w:szCs w:val="24"/>
        </w:rPr>
        <w:t>SIA “</w:t>
      </w:r>
      <w:r w:rsidR="00843C55">
        <w:rPr>
          <w:rFonts w:cs="Times New Roman"/>
          <w:i/>
          <w:szCs w:val="24"/>
        </w:rPr>
        <w:t>Ogres</w:t>
      </w:r>
      <w:r w:rsidR="002F237C">
        <w:rPr>
          <w:rFonts w:cs="Times New Roman"/>
          <w:i/>
          <w:szCs w:val="24"/>
        </w:rPr>
        <w:t xml:space="preserve"> </w:t>
      </w:r>
      <w:r w:rsidR="001D580D">
        <w:rPr>
          <w:rFonts w:cs="Times New Roman"/>
          <w:i/>
          <w:szCs w:val="24"/>
        </w:rPr>
        <w:t>Zelta liepa”</w:t>
      </w:r>
      <w:r>
        <w:rPr>
          <w:rFonts w:cs="Times New Roman"/>
          <w:i/>
          <w:szCs w:val="24"/>
        </w:rPr>
        <w:t>?</w:t>
      </w:r>
    </w:p>
    <w:p w:rsidR="003457C2" w:rsidRDefault="003457C2" w:rsidP="00CB2D18">
      <w:pPr>
        <w:jc w:val="both"/>
        <w:rPr>
          <w:rFonts w:cs="Times New Roman"/>
          <w:szCs w:val="24"/>
        </w:rPr>
      </w:pPr>
    </w:p>
    <w:p w:rsidR="00447EF3" w:rsidRPr="003B5D9B" w:rsidRDefault="003457C2" w:rsidP="00CB2D18">
      <w:pPr>
        <w:jc w:val="both"/>
        <w:rPr>
          <w:rFonts w:cs="Times New Roman"/>
          <w:i/>
          <w:szCs w:val="24"/>
        </w:rPr>
      </w:pPr>
      <w:r w:rsidRPr="003B5D9B">
        <w:rPr>
          <w:rFonts w:cs="Times New Roman"/>
          <w:b/>
          <w:i/>
          <w:szCs w:val="24"/>
        </w:rPr>
        <w:t>A.</w:t>
      </w:r>
      <w:r w:rsidR="006C7ADE" w:rsidRPr="003B5D9B">
        <w:rPr>
          <w:rFonts w:cs="Times New Roman"/>
          <w:b/>
          <w:i/>
          <w:szCs w:val="24"/>
        </w:rPr>
        <w:t xml:space="preserve"> </w:t>
      </w:r>
      <w:r w:rsidRPr="003B5D9B">
        <w:rPr>
          <w:rFonts w:cs="Times New Roman"/>
          <w:b/>
          <w:i/>
          <w:szCs w:val="24"/>
        </w:rPr>
        <w:t>Krauja</w:t>
      </w:r>
      <w:r w:rsidRPr="003B5D9B">
        <w:rPr>
          <w:rFonts w:cs="Times New Roman"/>
          <w:i/>
          <w:szCs w:val="24"/>
        </w:rPr>
        <w:t xml:space="preserve"> aicina </w:t>
      </w:r>
      <w:r w:rsidR="003B5D9B">
        <w:rPr>
          <w:rFonts w:cs="Times New Roman"/>
          <w:i/>
          <w:szCs w:val="24"/>
        </w:rPr>
        <w:t xml:space="preserve">turpmāk </w:t>
      </w:r>
      <w:r w:rsidRPr="003B5D9B">
        <w:rPr>
          <w:rFonts w:cs="Times New Roman"/>
          <w:i/>
          <w:szCs w:val="24"/>
        </w:rPr>
        <w:t xml:space="preserve">jautājumus iesniegt rakstiski, </w:t>
      </w:r>
      <w:r w:rsidR="003B5D9B" w:rsidRPr="003B5D9B">
        <w:rPr>
          <w:rFonts w:cs="Times New Roman"/>
          <w:i/>
          <w:szCs w:val="24"/>
        </w:rPr>
        <w:t>par šiem jaut</w:t>
      </w:r>
      <w:r w:rsidR="003B5D9B">
        <w:rPr>
          <w:rFonts w:cs="Times New Roman"/>
          <w:i/>
          <w:szCs w:val="24"/>
        </w:rPr>
        <w:t>ājumiem tiks sagatavota informācija kādā no nākamajā sēdēm, vai noteikt</w:t>
      </w:r>
      <w:r w:rsidR="00F7552D">
        <w:rPr>
          <w:rFonts w:cs="Times New Roman"/>
          <w:i/>
          <w:szCs w:val="24"/>
        </w:rPr>
        <w:t>ajā</w:t>
      </w:r>
      <w:r w:rsidR="003B5D9B">
        <w:rPr>
          <w:rFonts w:cs="Times New Roman"/>
          <w:i/>
          <w:szCs w:val="24"/>
        </w:rPr>
        <w:t xml:space="preserve"> kārtībā.</w:t>
      </w:r>
      <w:r w:rsidR="006C7ADE" w:rsidRPr="003B5D9B">
        <w:rPr>
          <w:rFonts w:cs="Times New Roman"/>
          <w:i/>
          <w:szCs w:val="24"/>
        </w:rPr>
        <w:t xml:space="preserve"> </w:t>
      </w:r>
    </w:p>
    <w:p w:rsidR="003457C2" w:rsidRDefault="003457C2" w:rsidP="00CB2D18">
      <w:pPr>
        <w:jc w:val="both"/>
        <w:rPr>
          <w:rFonts w:cs="Times New Roman"/>
          <w:szCs w:val="24"/>
        </w:rPr>
      </w:pPr>
    </w:p>
    <w:p w:rsidR="003457C2" w:rsidRDefault="003457C2" w:rsidP="00CB2D18">
      <w:pPr>
        <w:jc w:val="both"/>
        <w:rPr>
          <w:rFonts w:cs="Times New Roman"/>
          <w:i/>
          <w:szCs w:val="24"/>
        </w:rPr>
      </w:pPr>
      <w:r w:rsidRPr="003B5D9B">
        <w:rPr>
          <w:rFonts w:cs="Times New Roman"/>
          <w:b/>
          <w:i/>
          <w:szCs w:val="24"/>
        </w:rPr>
        <w:t>M.</w:t>
      </w:r>
      <w:r w:rsidR="006C7ADE" w:rsidRPr="003B5D9B">
        <w:rPr>
          <w:rFonts w:cs="Times New Roman"/>
          <w:b/>
          <w:i/>
          <w:szCs w:val="24"/>
        </w:rPr>
        <w:t xml:space="preserve"> </w:t>
      </w:r>
      <w:r w:rsidRPr="003B5D9B">
        <w:rPr>
          <w:rFonts w:cs="Times New Roman"/>
          <w:b/>
          <w:i/>
          <w:szCs w:val="24"/>
        </w:rPr>
        <w:t>Mežaks</w:t>
      </w:r>
      <w:r w:rsidRPr="003B5D9B">
        <w:rPr>
          <w:rFonts w:cs="Times New Roman"/>
          <w:i/>
          <w:szCs w:val="24"/>
        </w:rPr>
        <w:t xml:space="preserve"> interesējas, </w:t>
      </w:r>
      <w:r w:rsidR="006C7ADE" w:rsidRPr="003B5D9B">
        <w:rPr>
          <w:rFonts w:cs="Times New Roman"/>
          <w:i/>
          <w:szCs w:val="24"/>
        </w:rPr>
        <w:t xml:space="preserve">vai </w:t>
      </w:r>
      <w:r w:rsidR="003B5D9B" w:rsidRPr="003B5D9B">
        <w:rPr>
          <w:rFonts w:cs="Times New Roman"/>
          <w:i/>
          <w:szCs w:val="24"/>
        </w:rPr>
        <w:t xml:space="preserve">atbilst patiesībai fakts, ka </w:t>
      </w:r>
      <w:r w:rsidR="006C7ADE" w:rsidRPr="003B5D9B">
        <w:rPr>
          <w:rFonts w:cs="Times New Roman"/>
          <w:i/>
          <w:szCs w:val="24"/>
        </w:rPr>
        <w:t>O</w:t>
      </w:r>
      <w:r w:rsidR="003B5D9B" w:rsidRPr="003B5D9B">
        <w:rPr>
          <w:rFonts w:cs="Times New Roman"/>
          <w:i/>
          <w:szCs w:val="24"/>
        </w:rPr>
        <w:t>gre</w:t>
      </w:r>
      <w:r w:rsidR="006C7ADE" w:rsidRPr="003B5D9B">
        <w:rPr>
          <w:rFonts w:cs="Times New Roman"/>
          <w:i/>
          <w:szCs w:val="24"/>
        </w:rPr>
        <w:t xml:space="preserve"> ir viens no </w:t>
      </w:r>
      <w:r w:rsidR="00F7552D">
        <w:rPr>
          <w:rFonts w:cs="Times New Roman"/>
          <w:i/>
          <w:szCs w:val="24"/>
        </w:rPr>
        <w:t xml:space="preserve">iepriekšminētā </w:t>
      </w:r>
      <w:r w:rsidR="003B5D9B" w:rsidRPr="003B5D9B">
        <w:rPr>
          <w:rFonts w:cs="Times New Roman"/>
          <w:i/>
          <w:szCs w:val="24"/>
        </w:rPr>
        <w:t xml:space="preserve">konkursa </w:t>
      </w:r>
      <w:r w:rsidR="006C7ADE" w:rsidRPr="003B5D9B">
        <w:rPr>
          <w:rFonts w:cs="Times New Roman"/>
          <w:i/>
          <w:szCs w:val="24"/>
        </w:rPr>
        <w:t>organizētājiem</w:t>
      </w:r>
      <w:r w:rsidR="00F7552D">
        <w:rPr>
          <w:rFonts w:cs="Times New Roman"/>
          <w:i/>
          <w:szCs w:val="24"/>
        </w:rPr>
        <w:t>?</w:t>
      </w:r>
    </w:p>
    <w:p w:rsidR="003B5D9B" w:rsidRDefault="003B5D9B" w:rsidP="00CB2D18">
      <w:pPr>
        <w:jc w:val="both"/>
        <w:rPr>
          <w:rFonts w:cs="Times New Roman"/>
          <w:i/>
          <w:szCs w:val="24"/>
        </w:rPr>
      </w:pPr>
    </w:p>
    <w:p w:rsidR="003B5D9B" w:rsidRDefault="003B5D9B" w:rsidP="00CB2D18">
      <w:pPr>
        <w:jc w:val="both"/>
        <w:rPr>
          <w:rFonts w:cs="Times New Roman"/>
          <w:i/>
          <w:szCs w:val="24"/>
        </w:rPr>
      </w:pPr>
      <w:r w:rsidRPr="003B5D9B">
        <w:rPr>
          <w:rFonts w:cs="Times New Roman"/>
          <w:b/>
          <w:i/>
          <w:szCs w:val="24"/>
        </w:rPr>
        <w:t xml:space="preserve">P. </w:t>
      </w:r>
      <w:proofErr w:type="spellStart"/>
      <w:r w:rsidRPr="003B5D9B">
        <w:rPr>
          <w:rFonts w:cs="Times New Roman"/>
          <w:b/>
          <w:i/>
          <w:szCs w:val="24"/>
        </w:rPr>
        <w:t>Špakovskis</w:t>
      </w:r>
      <w:proofErr w:type="spellEnd"/>
      <w:r>
        <w:rPr>
          <w:rFonts w:cs="Times New Roman"/>
          <w:i/>
          <w:szCs w:val="24"/>
        </w:rPr>
        <w:t xml:space="preserve"> norāda, ka noteikti nē!</w:t>
      </w:r>
    </w:p>
    <w:p w:rsidR="003B5D9B" w:rsidRDefault="003B5D9B" w:rsidP="00CB2D18">
      <w:pPr>
        <w:jc w:val="both"/>
        <w:rPr>
          <w:rFonts w:cs="Times New Roman"/>
          <w:i/>
          <w:szCs w:val="24"/>
        </w:rPr>
      </w:pPr>
    </w:p>
    <w:p w:rsidR="00F7552D" w:rsidRPr="003B5D9B" w:rsidRDefault="003B5D9B" w:rsidP="00CB2D18">
      <w:pPr>
        <w:jc w:val="both"/>
        <w:rPr>
          <w:rFonts w:cs="Times New Roman"/>
          <w:i/>
          <w:szCs w:val="24"/>
        </w:rPr>
      </w:pPr>
      <w:r w:rsidRPr="00A871EA">
        <w:rPr>
          <w:rFonts w:cs="Times New Roman"/>
          <w:b/>
          <w:i/>
          <w:szCs w:val="24"/>
        </w:rPr>
        <w:t>U. Skudra</w:t>
      </w:r>
      <w:r>
        <w:rPr>
          <w:rFonts w:cs="Times New Roman"/>
          <w:i/>
          <w:szCs w:val="24"/>
        </w:rPr>
        <w:t xml:space="preserve"> </w:t>
      </w:r>
      <w:r w:rsidR="00A871EA">
        <w:rPr>
          <w:rFonts w:cs="Times New Roman"/>
          <w:i/>
          <w:szCs w:val="24"/>
        </w:rPr>
        <w:t>norāda, ka vēlas, lai informācija tiktu pārbaudīta.</w:t>
      </w:r>
    </w:p>
    <w:p w:rsidR="003457C2" w:rsidRDefault="003457C2" w:rsidP="00CB2D18">
      <w:pPr>
        <w:jc w:val="center"/>
        <w:rPr>
          <w:rFonts w:cs="Times New Roman"/>
          <w:b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Atvars Lakstīgala, Dace Kļaviņa, Dace Veiliņa, Gints Sīviņš, Jānis Iklāvs, Pāvels Kotāns, Raivis Ūzuls, Rūdolfs Kudļa), "Pret" – nav, "Atturas" – 1 (Mariss Martinsons),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447EF3" w:rsidRPr="00447EF3" w:rsidRDefault="00447EF3" w:rsidP="00447EF3">
      <w:pPr>
        <w:jc w:val="center"/>
        <w:rPr>
          <w:rFonts w:cs="Times New Roman"/>
          <w:b/>
          <w:iCs w:val="0"/>
          <w:color w:val="auto"/>
          <w:szCs w:val="24"/>
          <w:lang w:val="en-US" w:eastAsia="lv-LV"/>
        </w:rPr>
      </w:pPr>
      <w:r w:rsidRPr="00447EF3">
        <w:rPr>
          <w:rFonts w:cs="Times New Roman"/>
          <w:iCs w:val="0"/>
          <w:color w:val="auto"/>
          <w:szCs w:val="24"/>
          <w:lang w:eastAsia="lv-LV"/>
        </w:rPr>
        <w:t>Ogres novada pašvaldības Finanšu komiteja</w:t>
      </w:r>
      <w:r w:rsidRPr="00447EF3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</w:p>
    <w:p w:rsidR="00447EF3" w:rsidRDefault="00447EF3" w:rsidP="00447EF3">
      <w:pPr>
        <w:spacing w:after="120"/>
        <w:ind w:firstLine="720"/>
        <w:jc w:val="both"/>
        <w:rPr>
          <w:rFonts w:cs="Times New Roman"/>
          <w:b/>
          <w:bCs/>
          <w:iCs w:val="0"/>
          <w:color w:val="auto"/>
          <w:szCs w:val="24"/>
          <w:lang w:eastAsia="lv-LV"/>
        </w:rPr>
      </w:pPr>
    </w:p>
    <w:p w:rsidR="00447EF3" w:rsidRPr="00447EF3" w:rsidRDefault="00447EF3" w:rsidP="00447EF3">
      <w:pPr>
        <w:spacing w:after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447EF3">
        <w:rPr>
          <w:rFonts w:cs="Times New Roman"/>
          <w:b/>
          <w:bCs/>
          <w:iCs w:val="0"/>
          <w:color w:val="auto"/>
          <w:szCs w:val="24"/>
          <w:lang w:eastAsia="lv-LV"/>
        </w:rPr>
        <w:t xml:space="preserve">Pieņemt zināšanai </w:t>
      </w:r>
      <w:r w:rsidRPr="00447EF3">
        <w:rPr>
          <w:rFonts w:cs="Times New Roman"/>
          <w:iCs w:val="0"/>
          <w:color w:val="auto"/>
          <w:szCs w:val="24"/>
          <w:lang w:eastAsia="lv-LV"/>
        </w:rPr>
        <w:t xml:space="preserve">Ogres novada pašvaldības administrācijas 2025. gada 18. septembra P. </w:t>
      </w:r>
      <w:proofErr w:type="spellStart"/>
      <w:r w:rsidRPr="00447EF3">
        <w:rPr>
          <w:rFonts w:cs="Times New Roman"/>
          <w:iCs w:val="0"/>
          <w:color w:val="auto"/>
          <w:szCs w:val="24"/>
          <w:lang w:eastAsia="lv-LV"/>
        </w:rPr>
        <w:t>Špakovska</w:t>
      </w:r>
      <w:proofErr w:type="spellEnd"/>
      <w:r w:rsidRPr="00447EF3">
        <w:rPr>
          <w:rFonts w:cs="Times New Roman"/>
          <w:iCs w:val="0"/>
          <w:color w:val="auto"/>
          <w:szCs w:val="24"/>
          <w:lang w:eastAsia="lv-LV"/>
        </w:rPr>
        <w:t xml:space="preserve">  informatīvo ziņojumu.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2.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nosacītās cenas apstiprināšanu nekustamajam īpašumam “Grāvju lauks”, Birzgales pag., Ogres nov.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Diāna Arāja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7543D3" w:rsidRDefault="001F7C4B" w:rsidP="00F04C05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lastRenderedPageBreak/>
        <w:t>3.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nosacītās cenas apstiprināšanu nekustamajam īpašumam "Kadiķi"-12, Madlienas pagastā, Ogres novadā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Inga Elme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4.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nosacītās cenas apstiprināšanu nekustamajam īpašumam "Virbaļi" Madlienas pagastā, Ogres novadā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Inga Elme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47EF3" w:rsidRDefault="00447EF3" w:rsidP="001F7C4B">
      <w:pPr>
        <w:jc w:val="center"/>
        <w:rPr>
          <w:rFonts w:cs="Times New Roman"/>
          <w:b/>
          <w:noProof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5.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– zemes vienības Dzelzceļa ielā 8, Jumpravā, Jumpravas pag., Ogres nov., atsavināšanu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Aivars Samsons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6.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“Mazie Mistauti”- 4, Jumpravas pagasts, Ogres nov., atsavināšanu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Aivars Samsons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F7552D" w:rsidRPr="00F7552D" w:rsidRDefault="00F7552D" w:rsidP="00CB2D18">
      <w:pPr>
        <w:jc w:val="both"/>
        <w:rPr>
          <w:rFonts w:cs="Times New Roman"/>
          <w:i/>
          <w:szCs w:val="24"/>
        </w:rPr>
      </w:pPr>
      <w:r w:rsidRPr="00F7552D">
        <w:rPr>
          <w:rFonts w:cs="Times New Roman"/>
          <w:b/>
          <w:i/>
          <w:szCs w:val="24"/>
        </w:rPr>
        <w:t>M. Martinsons</w:t>
      </w:r>
      <w:r w:rsidRPr="00F7552D">
        <w:rPr>
          <w:rFonts w:cs="Times New Roman"/>
          <w:i/>
          <w:szCs w:val="24"/>
        </w:rPr>
        <w:t xml:space="preserve"> atgādina, ka deputātiem </w:t>
      </w:r>
      <w:r>
        <w:rPr>
          <w:rFonts w:cs="Times New Roman"/>
          <w:i/>
          <w:szCs w:val="24"/>
        </w:rPr>
        <w:t xml:space="preserve">joprojām </w:t>
      </w:r>
      <w:r w:rsidRPr="00F7552D">
        <w:rPr>
          <w:rFonts w:cs="Times New Roman"/>
          <w:i/>
          <w:szCs w:val="24"/>
        </w:rPr>
        <w:t xml:space="preserve">nav </w:t>
      </w:r>
      <w:r w:rsidR="00843C55">
        <w:rPr>
          <w:rFonts w:cs="Times New Roman"/>
          <w:i/>
          <w:szCs w:val="24"/>
        </w:rPr>
        <w:t xml:space="preserve">iesniegta </w:t>
      </w:r>
      <w:r>
        <w:rPr>
          <w:rFonts w:cs="Times New Roman"/>
          <w:i/>
          <w:szCs w:val="24"/>
        </w:rPr>
        <w:t>apkopot</w:t>
      </w:r>
      <w:r w:rsidR="00843C55">
        <w:rPr>
          <w:rFonts w:cs="Times New Roman"/>
          <w:i/>
          <w:szCs w:val="24"/>
        </w:rPr>
        <w:t xml:space="preserve">ā </w:t>
      </w:r>
      <w:r w:rsidRPr="00F7552D">
        <w:rPr>
          <w:rFonts w:cs="Times New Roman"/>
          <w:i/>
          <w:szCs w:val="24"/>
        </w:rPr>
        <w:t xml:space="preserve">informācija par </w:t>
      </w:r>
      <w:r>
        <w:rPr>
          <w:rFonts w:cs="Times New Roman"/>
          <w:i/>
          <w:szCs w:val="24"/>
        </w:rPr>
        <w:t>pašvaldības dzīvokļu fondu.</w:t>
      </w:r>
    </w:p>
    <w:p w:rsidR="00F7552D" w:rsidRDefault="00F7552D" w:rsidP="00CB2D18">
      <w:pPr>
        <w:jc w:val="both"/>
        <w:rPr>
          <w:rFonts w:cs="Times New Roman"/>
          <w:szCs w:val="24"/>
        </w:rPr>
      </w:pPr>
    </w:p>
    <w:p w:rsidR="00F7552D" w:rsidRDefault="00F7552D" w:rsidP="00CB2D18">
      <w:pPr>
        <w:jc w:val="both"/>
        <w:rPr>
          <w:rFonts w:cs="Times New Roman"/>
          <w:i/>
          <w:szCs w:val="24"/>
        </w:rPr>
      </w:pPr>
      <w:r w:rsidRPr="00F7552D">
        <w:rPr>
          <w:rFonts w:cs="Times New Roman"/>
          <w:b/>
          <w:i/>
          <w:szCs w:val="24"/>
        </w:rPr>
        <w:t>A. Krauja</w:t>
      </w:r>
      <w:r w:rsidRPr="00F7552D">
        <w:rPr>
          <w:rFonts w:cs="Times New Roman"/>
          <w:i/>
          <w:szCs w:val="24"/>
        </w:rPr>
        <w:t xml:space="preserve"> norāda, ka pie šī jautājuma tiek strādāts, </w:t>
      </w:r>
      <w:r>
        <w:rPr>
          <w:rFonts w:cs="Times New Roman"/>
          <w:i/>
          <w:szCs w:val="24"/>
        </w:rPr>
        <w:t>un atgādina, ka šis nav ar lēmuma projektu saistīts jautājums.</w:t>
      </w:r>
    </w:p>
    <w:p w:rsidR="007A030D" w:rsidRDefault="007A030D" w:rsidP="00CB2D18">
      <w:pPr>
        <w:jc w:val="both"/>
        <w:rPr>
          <w:rFonts w:cs="Times New Roman"/>
          <w:i/>
          <w:szCs w:val="24"/>
        </w:rPr>
      </w:pPr>
    </w:p>
    <w:p w:rsidR="007A030D" w:rsidRDefault="007A030D" w:rsidP="00CB2D18">
      <w:pPr>
        <w:jc w:val="both"/>
        <w:rPr>
          <w:rFonts w:cs="Times New Roman"/>
          <w:i/>
          <w:szCs w:val="24"/>
        </w:rPr>
      </w:pPr>
      <w:r w:rsidRPr="007A030D">
        <w:rPr>
          <w:rFonts w:cs="Times New Roman"/>
          <w:b/>
          <w:i/>
          <w:szCs w:val="24"/>
        </w:rPr>
        <w:t>S.</w:t>
      </w:r>
      <w:r>
        <w:rPr>
          <w:rFonts w:cs="Times New Roman"/>
          <w:b/>
          <w:i/>
          <w:szCs w:val="24"/>
        </w:rPr>
        <w:t xml:space="preserve"> </w:t>
      </w:r>
      <w:r w:rsidRPr="007A030D">
        <w:rPr>
          <w:rFonts w:cs="Times New Roman"/>
          <w:b/>
          <w:i/>
          <w:szCs w:val="24"/>
        </w:rPr>
        <w:t>Ločmele</w:t>
      </w:r>
      <w:r>
        <w:rPr>
          <w:rFonts w:cs="Times New Roman"/>
          <w:i/>
          <w:szCs w:val="24"/>
        </w:rPr>
        <w:t xml:space="preserve"> jautā, cik brīvie dzīvokļi ir Jumpravā?</w:t>
      </w:r>
    </w:p>
    <w:p w:rsidR="007A030D" w:rsidRDefault="007A030D" w:rsidP="00CB2D18">
      <w:pPr>
        <w:jc w:val="both"/>
        <w:rPr>
          <w:rFonts w:cs="Times New Roman"/>
          <w:i/>
          <w:szCs w:val="24"/>
        </w:rPr>
      </w:pPr>
    </w:p>
    <w:p w:rsidR="007A030D" w:rsidRDefault="007A030D" w:rsidP="00CB2D18">
      <w:pPr>
        <w:jc w:val="both"/>
        <w:rPr>
          <w:rFonts w:cs="Times New Roman"/>
          <w:i/>
          <w:szCs w:val="24"/>
        </w:rPr>
      </w:pPr>
      <w:r w:rsidRPr="007A030D">
        <w:rPr>
          <w:rFonts w:cs="Times New Roman"/>
          <w:b/>
          <w:i/>
          <w:szCs w:val="24"/>
        </w:rPr>
        <w:t>A. Samsons</w:t>
      </w:r>
      <w:r>
        <w:rPr>
          <w:rFonts w:cs="Times New Roman"/>
          <w:i/>
          <w:szCs w:val="24"/>
        </w:rPr>
        <w:t xml:space="preserve"> informē, ka kopumā šobrīd ir </w:t>
      </w:r>
      <w:r w:rsidR="00843C55">
        <w:rPr>
          <w:rFonts w:cs="Times New Roman"/>
          <w:i/>
          <w:szCs w:val="24"/>
        </w:rPr>
        <w:t xml:space="preserve">pieejami </w:t>
      </w:r>
      <w:r>
        <w:rPr>
          <w:rFonts w:cs="Times New Roman"/>
          <w:i/>
          <w:szCs w:val="24"/>
        </w:rPr>
        <w:t>9 dzīvokļi.</w:t>
      </w:r>
    </w:p>
    <w:p w:rsidR="009524D8" w:rsidRDefault="009524D8" w:rsidP="00CB2D18">
      <w:pPr>
        <w:jc w:val="both"/>
        <w:rPr>
          <w:rFonts w:cs="Times New Roman"/>
          <w:i/>
          <w:szCs w:val="24"/>
        </w:rPr>
      </w:pPr>
    </w:p>
    <w:p w:rsidR="009524D8" w:rsidRDefault="009524D8" w:rsidP="00CB2D18">
      <w:pPr>
        <w:jc w:val="both"/>
        <w:rPr>
          <w:rFonts w:cs="Times New Roman"/>
          <w:i/>
          <w:szCs w:val="24"/>
        </w:rPr>
      </w:pPr>
      <w:r w:rsidRPr="002F237C">
        <w:rPr>
          <w:rFonts w:cs="Times New Roman"/>
          <w:b/>
          <w:i/>
          <w:szCs w:val="24"/>
        </w:rPr>
        <w:lastRenderedPageBreak/>
        <w:t>U. Skudra</w:t>
      </w:r>
      <w:r>
        <w:rPr>
          <w:rFonts w:cs="Times New Roman"/>
          <w:i/>
          <w:szCs w:val="24"/>
        </w:rPr>
        <w:t xml:space="preserve"> lūdz nosaukt termiņu, kad šī datu bāze par pašvaldības īpašumā esošo dzīvojamo fondu būs gatava. </w:t>
      </w:r>
    </w:p>
    <w:p w:rsidR="007A030D" w:rsidRDefault="007A030D" w:rsidP="007A030D">
      <w:pPr>
        <w:rPr>
          <w:rFonts w:cs="Times New Roman"/>
          <w:i/>
          <w:szCs w:val="24"/>
        </w:rPr>
      </w:pPr>
    </w:p>
    <w:p w:rsidR="007A030D" w:rsidRPr="00F7552D" w:rsidRDefault="007A030D" w:rsidP="007A030D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Turpinājumā notiek diskusija par pašvaldības dzīvojamā  fonda datu bāzi.</w:t>
      </w:r>
    </w:p>
    <w:p w:rsidR="007543D3" w:rsidRDefault="007543D3" w:rsidP="007A030D">
      <w:pPr>
        <w:jc w:val="center"/>
        <w:rPr>
          <w:rFonts w:cs="Times New Roman"/>
          <w:i/>
          <w:szCs w:val="24"/>
        </w:rPr>
      </w:pPr>
    </w:p>
    <w:p w:rsidR="007A030D" w:rsidRDefault="007A030D" w:rsidP="007A030D">
      <w:pPr>
        <w:jc w:val="center"/>
        <w:rPr>
          <w:rFonts w:cs="Times New Roman"/>
          <w:i/>
          <w:szCs w:val="24"/>
        </w:rPr>
      </w:pPr>
      <w:r w:rsidRPr="007A030D">
        <w:rPr>
          <w:rFonts w:cs="Times New Roman"/>
          <w:i/>
          <w:szCs w:val="24"/>
        </w:rPr>
        <w:t>Diskusijā piedalās S.</w:t>
      </w:r>
      <w:r>
        <w:rPr>
          <w:rFonts w:cs="Times New Roman"/>
          <w:i/>
          <w:szCs w:val="24"/>
        </w:rPr>
        <w:t xml:space="preserve"> </w:t>
      </w:r>
      <w:r w:rsidRPr="007A030D">
        <w:rPr>
          <w:rFonts w:cs="Times New Roman"/>
          <w:i/>
          <w:szCs w:val="24"/>
        </w:rPr>
        <w:t>Ločmele, U.</w:t>
      </w:r>
      <w:r>
        <w:rPr>
          <w:rFonts w:cs="Times New Roman"/>
          <w:i/>
          <w:szCs w:val="24"/>
        </w:rPr>
        <w:t xml:space="preserve"> </w:t>
      </w:r>
      <w:r w:rsidRPr="007A030D">
        <w:rPr>
          <w:rFonts w:cs="Times New Roman"/>
          <w:i/>
          <w:szCs w:val="24"/>
        </w:rPr>
        <w:t xml:space="preserve">Skudra, </w:t>
      </w:r>
      <w:r>
        <w:rPr>
          <w:rFonts w:cs="Times New Roman"/>
          <w:i/>
          <w:szCs w:val="24"/>
        </w:rPr>
        <w:t xml:space="preserve">G. </w:t>
      </w:r>
      <w:proofErr w:type="spellStart"/>
      <w:r>
        <w:rPr>
          <w:rFonts w:cs="Times New Roman"/>
          <w:i/>
          <w:szCs w:val="24"/>
        </w:rPr>
        <w:t>Sīviņš</w:t>
      </w:r>
      <w:proofErr w:type="spellEnd"/>
      <w:r>
        <w:rPr>
          <w:rFonts w:cs="Times New Roman"/>
          <w:i/>
          <w:szCs w:val="24"/>
        </w:rPr>
        <w:t>, A. Krauja.</w:t>
      </w:r>
    </w:p>
    <w:p w:rsidR="007A030D" w:rsidRPr="007A030D" w:rsidRDefault="007A030D" w:rsidP="00CB2D18">
      <w:pPr>
        <w:jc w:val="center"/>
        <w:rPr>
          <w:rFonts w:cs="Times New Roman"/>
          <w:i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Dace Kļaviņa, Dace Veiliņa, Gints Sīviņš, Jānis Iklāvs, Pāvels Kotāns, Raivis Ūzuls, Rūdolfs Kudļa, Santa Ločmele), "Pret" – nav, "Atturas" – 1 (Mariss Martinsons),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4D55B6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7.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Mālkalnes prospekts 7 - 14, Ogre, Ogres nov., atsavināšanu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8.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nekustamā īpašuma “Silavas” - 4, Ogresgala pag., Ogres nov., atsavināšanu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Mežale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9.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sabiedrības vajadzībām nepieciešamās zemes vienības ar kadastra apzīmējumu  7494 011 0412 atsavināšanas atlīdzības apstiprināšanu un atsavināšanu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Ieva Kažoka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10.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   /2025 “Ogres novada privatizācijas komisijas nolikums” izdošanu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Ieva Kažoka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7A030D" w:rsidRDefault="007A030D" w:rsidP="00CB2D18">
      <w:pPr>
        <w:jc w:val="both"/>
        <w:rPr>
          <w:rFonts w:cs="Times New Roman"/>
          <w:i/>
          <w:szCs w:val="24"/>
        </w:rPr>
      </w:pPr>
      <w:r w:rsidRPr="00052A0B">
        <w:rPr>
          <w:rFonts w:cs="Times New Roman"/>
          <w:b/>
          <w:i/>
          <w:szCs w:val="24"/>
        </w:rPr>
        <w:t>M. Martinsons</w:t>
      </w:r>
      <w:r w:rsidRPr="00052A0B">
        <w:rPr>
          <w:rFonts w:cs="Times New Roman"/>
          <w:i/>
          <w:szCs w:val="24"/>
        </w:rPr>
        <w:t xml:space="preserve"> </w:t>
      </w:r>
      <w:r w:rsidR="00052A0B">
        <w:rPr>
          <w:rFonts w:cs="Times New Roman"/>
          <w:i/>
          <w:szCs w:val="24"/>
        </w:rPr>
        <w:t>interesējas, kā iepriekš notika ar privatizācijas procesu?</w:t>
      </w:r>
    </w:p>
    <w:p w:rsidR="00052A0B" w:rsidRDefault="00052A0B" w:rsidP="00CB2D18">
      <w:pPr>
        <w:jc w:val="both"/>
        <w:rPr>
          <w:rFonts w:cs="Times New Roman"/>
          <w:i/>
          <w:szCs w:val="24"/>
        </w:rPr>
      </w:pPr>
    </w:p>
    <w:p w:rsidR="00052A0B" w:rsidRPr="003D7B29" w:rsidRDefault="00052A0B" w:rsidP="00CB2D18">
      <w:pPr>
        <w:jc w:val="both"/>
        <w:rPr>
          <w:rFonts w:cs="Times New Roman"/>
          <w:i/>
          <w:szCs w:val="24"/>
        </w:rPr>
      </w:pPr>
      <w:r w:rsidRPr="00052A0B">
        <w:rPr>
          <w:rFonts w:cs="Times New Roman"/>
          <w:b/>
          <w:i/>
          <w:szCs w:val="24"/>
        </w:rPr>
        <w:t>I. Kažoka</w:t>
      </w:r>
      <w:r>
        <w:rPr>
          <w:rFonts w:cs="Times New Roman"/>
          <w:i/>
          <w:szCs w:val="24"/>
        </w:rPr>
        <w:t xml:space="preserve"> skaidro, ka priv</w:t>
      </w:r>
      <w:r w:rsidR="00E14D29">
        <w:rPr>
          <w:rFonts w:cs="Times New Roman"/>
          <w:i/>
          <w:szCs w:val="24"/>
        </w:rPr>
        <w:t>a</w:t>
      </w:r>
      <w:r>
        <w:rPr>
          <w:rFonts w:cs="Times New Roman"/>
          <w:i/>
          <w:szCs w:val="24"/>
        </w:rPr>
        <w:t xml:space="preserve">tizācijas komisija Ogrē </w:t>
      </w:r>
      <w:r w:rsidR="00252D93">
        <w:rPr>
          <w:rFonts w:cs="Times New Roman"/>
          <w:i/>
          <w:szCs w:val="24"/>
        </w:rPr>
        <w:t xml:space="preserve">savu </w:t>
      </w:r>
      <w:r>
        <w:rPr>
          <w:rFonts w:cs="Times New Roman"/>
          <w:i/>
          <w:szCs w:val="24"/>
        </w:rPr>
        <w:t xml:space="preserve">darbību pabeidza </w:t>
      </w:r>
      <w:r w:rsidR="00843C55">
        <w:rPr>
          <w:rFonts w:cs="Times New Roman"/>
          <w:i/>
          <w:szCs w:val="24"/>
        </w:rPr>
        <w:t>2013</w:t>
      </w:r>
      <w:r>
        <w:rPr>
          <w:rFonts w:cs="Times New Roman"/>
          <w:i/>
          <w:szCs w:val="24"/>
        </w:rPr>
        <w:t xml:space="preserve">. gadā, </w:t>
      </w:r>
      <w:r w:rsidR="00843C55" w:rsidRPr="00C43CC3">
        <w:rPr>
          <w:rFonts w:cs="Times New Roman"/>
          <w:i/>
          <w:szCs w:val="24"/>
        </w:rPr>
        <w:t xml:space="preserve">Lielvārdē 2021. gadā, par Ikšķili un Ķegumu informācijas nav, </w:t>
      </w:r>
      <w:r w:rsidRPr="00C43CC3">
        <w:rPr>
          <w:rFonts w:cs="Times New Roman"/>
          <w:i/>
          <w:szCs w:val="24"/>
        </w:rPr>
        <w:t xml:space="preserve">bet tā kā stājies spēkā </w:t>
      </w:r>
      <w:r w:rsidR="00843C55" w:rsidRPr="00C43CC3">
        <w:rPr>
          <w:rFonts w:cs="Times New Roman"/>
          <w:i/>
          <w:szCs w:val="24"/>
        </w:rPr>
        <w:t xml:space="preserve">jaunais </w:t>
      </w:r>
      <w:r w:rsidR="00843C55" w:rsidRPr="003D7B29">
        <w:rPr>
          <w:rFonts w:cs="Times New Roman"/>
          <w:i/>
          <w:color w:val="auto"/>
          <w:shd w:val="clear" w:color="auto" w:fill="FFFFFF"/>
        </w:rPr>
        <w:t>Valsts un pašvaldību dzīvojamo māju privatizācijas pabeigšanas likums</w:t>
      </w:r>
      <w:r w:rsidRPr="00C43CC3">
        <w:rPr>
          <w:rFonts w:cs="Times New Roman"/>
          <w:i/>
          <w:szCs w:val="24"/>
        </w:rPr>
        <w:t xml:space="preserve">, kas uzliek par pienākumu pabeigt iesāktos privatizācijas procesus, </w:t>
      </w:r>
      <w:r w:rsidRPr="003D7B29">
        <w:rPr>
          <w:rFonts w:cs="Times New Roman"/>
          <w:i/>
          <w:szCs w:val="24"/>
        </w:rPr>
        <w:t>tad komisija ir jāatjauno.</w:t>
      </w:r>
    </w:p>
    <w:p w:rsidR="00052A0B" w:rsidRDefault="00052A0B" w:rsidP="00CB2D18">
      <w:pPr>
        <w:jc w:val="center"/>
        <w:rPr>
          <w:rFonts w:cs="Times New Roman"/>
          <w:b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1F7C4B" w:rsidRDefault="001F7C4B" w:rsidP="00052A0B">
      <w:pPr>
        <w:rPr>
          <w:rFonts w:cs="Times New Roman"/>
          <w:b/>
          <w:szCs w:val="24"/>
        </w:rPr>
      </w:pPr>
    </w:p>
    <w:p w:rsidR="001F7C4B" w:rsidRDefault="001F7C4B" w:rsidP="004D55B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11.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atteikumu no pirmpirkuma tiesībām uz būves nekustamo īpašumu “Pagrabs”, Ķeipenes pagastā, Ogres novadā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Vilnis Sirsonis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12.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 /2025 “Par Ogres novada pašvaldības konkursu “Sakrālā mantojuma celtņu saglabāšana Ogres novadā”” izdošanu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Romanovska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13.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aģentūras “Tūrisma, sporta un atpūtas kompleksa “Zilie kalni” attīstības aģentūra” dalību projektu konkursā ar projektu “Dabas aizsardzības un apsaimniekošanas pasākumi dabas parkā “Ogres Zilie kalni””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Aivars Tauriņš, Aija Romanovska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052A0B" w:rsidRPr="00052A0B" w:rsidRDefault="00052A0B" w:rsidP="00CB2D18">
      <w:pPr>
        <w:jc w:val="both"/>
        <w:rPr>
          <w:rFonts w:cs="Times New Roman"/>
          <w:i/>
          <w:szCs w:val="24"/>
        </w:rPr>
      </w:pPr>
      <w:r w:rsidRPr="00052A0B">
        <w:rPr>
          <w:rFonts w:cs="Times New Roman"/>
          <w:b/>
          <w:i/>
          <w:szCs w:val="24"/>
        </w:rPr>
        <w:t>U. Skudra</w:t>
      </w:r>
      <w:r w:rsidRPr="00052A0B">
        <w:rPr>
          <w:rFonts w:cs="Times New Roman"/>
          <w:i/>
          <w:szCs w:val="24"/>
        </w:rPr>
        <w:t xml:space="preserve"> norāda, ka no pievienotā projekta nav īsti skaidrs, kas ir izbūves objekts</w:t>
      </w:r>
      <w:r>
        <w:rPr>
          <w:rFonts w:cs="Times New Roman"/>
          <w:i/>
          <w:szCs w:val="24"/>
        </w:rPr>
        <w:t xml:space="preserve">, kā arī lūdz vairāk informācijas </w:t>
      </w:r>
      <w:r w:rsidR="003D7B29">
        <w:rPr>
          <w:rFonts w:cs="Times New Roman"/>
          <w:i/>
          <w:szCs w:val="24"/>
        </w:rPr>
        <w:t xml:space="preserve">par realizējamām lietām, kā arī </w:t>
      </w:r>
      <w:r>
        <w:rPr>
          <w:rFonts w:cs="Times New Roman"/>
          <w:i/>
          <w:szCs w:val="24"/>
        </w:rPr>
        <w:t>juridisko</w:t>
      </w:r>
      <w:r w:rsidR="003D7B29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aspektu</w:t>
      </w:r>
      <w:r w:rsidR="00E14D29" w:rsidRPr="00E14D29">
        <w:rPr>
          <w:rFonts w:cs="Times New Roman"/>
          <w:i/>
          <w:szCs w:val="24"/>
        </w:rPr>
        <w:t xml:space="preserve"> </w:t>
      </w:r>
      <w:r w:rsidR="00E14D29">
        <w:rPr>
          <w:rFonts w:cs="Times New Roman"/>
          <w:i/>
          <w:szCs w:val="24"/>
        </w:rPr>
        <w:t xml:space="preserve">saistībā ar </w:t>
      </w:r>
      <w:r w:rsidR="009524D8">
        <w:rPr>
          <w:rFonts w:cs="Times New Roman"/>
          <w:i/>
          <w:szCs w:val="24"/>
        </w:rPr>
        <w:t xml:space="preserve">Ogres </w:t>
      </w:r>
      <w:r w:rsidR="00E14D29">
        <w:rPr>
          <w:rFonts w:cs="Times New Roman"/>
          <w:i/>
          <w:szCs w:val="24"/>
        </w:rPr>
        <w:t>Zil</w:t>
      </w:r>
      <w:r w:rsidR="003D7B29">
        <w:rPr>
          <w:rFonts w:cs="Times New Roman"/>
          <w:i/>
          <w:szCs w:val="24"/>
        </w:rPr>
        <w:t>o</w:t>
      </w:r>
      <w:r w:rsidR="009524D8">
        <w:rPr>
          <w:rFonts w:cs="Times New Roman"/>
          <w:i/>
          <w:szCs w:val="24"/>
        </w:rPr>
        <w:t xml:space="preserve"> kaln</w:t>
      </w:r>
      <w:r w:rsidR="00C43CC3">
        <w:rPr>
          <w:rFonts w:cs="Times New Roman"/>
          <w:i/>
          <w:szCs w:val="24"/>
        </w:rPr>
        <w:t>u</w:t>
      </w:r>
      <w:r w:rsidR="003D7B29">
        <w:rPr>
          <w:rFonts w:cs="Times New Roman"/>
          <w:i/>
          <w:szCs w:val="24"/>
        </w:rPr>
        <w:t xml:space="preserve"> </w:t>
      </w:r>
      <w:r w:rsidR="00E14D29">
        <w:rPr>
          <w:rFonts w:cs="Times New Roman"/>
          <w:i/>
          <w:szCs w:val="24"/>
        </w:rPr>
        <w:t>īpašuma tiesīb</w:t>
      </w:r>
      <w:r w:rsidR="00C43CC3">
        <w:rPr>
          <w:rFonts w:cs="Times New Roman"/>
          <w:i/>
          <w:szCs w:val="24"/>
        </w:rPr>
        <w:t>ām.</w:t>
      </w:r>
      <w:r>
        <w:rPr>
          <w:rFonts w:cs="Times New Roman"/>
          <w:i/>
          <w:szCs w:val="24"/>
        </w:rPr>
        <w:t xml:space="preserve"> </w:t>
      </w:r>
    </w:p>
    <w:p w:rsidR="00052A0B" w:rsidRDefault="00052A0B" w:rsidP="00CB2D18">
      <w:pPr>
        <w:jc w:val="both"/>
        <w:rPr>
          <w:rFonts w:cs="Times New Roman"/>
          <w:szCs w:val="24"/>
        </w:rPr>
      </w:pPr>
    </w:p>
    <w:p w:rsidR="00052A0B" w:rsidRPr="0074285F" w:rsidRDefault="00052A0B" w:rsidP="00CB2D18">
      <w:pPr>
        <w:jc w:val="both"/>
        <w:rPr>
          <w:rFonts w:cs="Times New Roman"/>
          <w:i/>
          <w:szCs w:val="24"/>
        </w:rPr>
      </w:pPr>
      <w:r w:rsidRPr="0074285F">
        <w:rPr>
          <w:rFonts w:cs="Times New Roman"/>
          <w:b/>
          <w:i/>
          <w:szCs w:val="24"/>
        </w:rPr>
        <w:lastRenderedPageBreak/>
        <w:t>A.</w:t>
      </w:r>
      <w:r w:rsidR="00BC0FD4">
        <w:rPr>
          <w:rFonts w:cs="Times New Roman"/>
          <w:b/>
          <w:i/>
          <w:szCs w:val="24"/>
        </w:rPr>
        <w:t xml:space="preserve"> </w:t>
      </w:r>
      <w:r w:rsidRPr="0074285F">
        <w:rPr>
          <w:rFonts w:cs="Times New Roman"/>
          <w:b/>
          <w:i/>
          <w:szCs w:val="24"/>
        </w:rPr>
        <w:t>Tauriņš</w:t>
      </w:r>
      <w:r w:rsidRPr="0074285F">
        <w:rPr>
          <w:rFonts w:cs="Times New Roman"/>
          <w:i/>
          <w:szCs w:val="24"/>
        </w:rPr>
        <w:t xml:space="preserve"> skaidro, ka </w:t>
      </w:r>
      <w:r w:rsidR="0074285F">
        <w:rPr>
          <w:rFonts w:cs="Times New Roman"/>
          <w:i/>
          <w:szCs w:val="24"/>
        </w:rPr>
        <w:t>šob</w:t>
      </w:r>
      <w:r w:rsidR="0074285F" w:rsidRPr="0074285F">
        <w:rPr>
          <w:rFonts w:cs="Times New Roman"/>
          <w:i/>
          <w:szCs w:val="24"/>
        </w:rPr>
        <w:t xml:space="preserve">rīd </w:t>
      </w:r>
      <w:r w:rsidRPr="0074285F">
        <w:rPr>
          <w:rFonts w:cs="Times New Roman"/>
          <w:i/>
          <w:szCs w:val="24"/>
        </w:rPr>
        <w:t>apsaimniekošanas tiesības ir nodotas pašvaldībai</w:t>
      </w:r>
      <w:r w:rsidR="0074285F" w:rsidRPr="0074285F">
        <w:rPr>
          <w:rFonts w:cs="Times New Roman"/>
          <w:i/>
          <w:szCs w:val="24"/>
        </w:rPr>
        <w:t xml:space="preserve"> uz </w:t>
      </w:r>
      <w:r w:rsidR="004E4D55">
        <w:rPr>
          <w:rFonts w:cs="Times New Roman"/>
          <w:i/>
          <w:szCs w:val="24"/>
        </w:rPr>
        <w:t>3</w:t>
      </w:r>
      <w:r w:rsidR="0074285F" w:rsidRPr="0074285F">
        <w:rPr>
          <w:rFonts w:cs="Times New Roman"/>
          <w:i/>
          <w:szCs w:val="24"/>
        </w:rPr>
        <w:t>0 gadiem</w:t>
      </w:r>
      <w:r w:rsidRPr="0074285F">
        <w:rPr>
          <w:rFonts w:cs="Times New Roman"/>
          <w:i/>
          <w:szCs w:val="24"/>
        </w:rPr>
        <w:t xml:space="preserve">, vienošanās paredz </w:t>
      </w:r>
      <w:r w:rsidR="0074285F" w:rsidRPr="0074285F">
        <w:rPr>
          <w:rFonts w:cs="Times New Roman"/>
          <w:i/>
          <w:szCs w:val="24"/>
        </w:rPr>
        <w:t xml:space="preserve">ari </w:t>
      </w:r>
      <w:r w:rsidRPr="0074285F">
        <w:rPr>
          <w:rFonts w:cs="Times New Roman"/>
          <w:i/>
          <w:szCs w:val="24"/>
        </w:rPr>
        <w:t>ieguldīt</w:t>
      </w:r>
      <w:r w:rsidR="0074285F" w:rsidRPr="0074285F">
        <w:rPr>
          <w:rFonts w:cs="Times New Roman"/>
          <w:i/>
          <w:szCs w:val="24"/>
        </w:rPr>
        <w:t xml:space="preserve"> savus līdzekļus iedzīvotāju interesēs, bet ir uzsākts process, lai </w:t>
      </w:r>
      <w:r w:rsidR="0074285F">
        <w:rPr>
          <w:rFonts w:cs="Times New Roman"/>
          <w:i/>
          <w:szCs w:val="24"/>
        </w:rPr>
        <w:t>dabas parks</w:t>
      </w:r>
      <w:r w:rsidR="0074285F" w:rsidRPr="0074285F">
        <w:rPr>
          <w:rFonts w:cs="Times New Roman"/>
          <w:i/>
          <w:szCs w:val="24"/>
        </w:rPr>
        <w:t xml:space="preserve"> “Ogres Zilie</w:t>
      </w:r>
      <w:r w:rsidR="00E14D29">
        <w:rPr>
          <w:rFonts w:cs="Times New Roman"/>
          <w:i/>
          <w:szCs w:val="24"/>
        </w:rPr>
        <w:t xml:space="preserve"> kalni” tiktu nodots pašvaldības</w:t>
      </w:r>
      <w:r w:rsidR="0074285F" w:rsidRPr="0074285F">
        <w:rPr>
          <w:rFonts w:cs="Times New Roman"/>
          <w:i/>
          <w:szCs w:val="24"/>
        </w:rPr>
        <w:t xml:space="preserve"> īpašumā. </w:t>
      </w:r>
    </w:p>
    <w:p w:rsidR="00052A0B" w:rsidRDefault="00052A0B" w:rsidP="00CB2D18">
      <w:pPr>
        <w:jc w:val="both"/>
        <w:rPr>
          <w:rFonts w:cs="Times New Roman"/>
          <w:szCs w:val="24"/>
        </w:rPr>
      </w:pPr>
    </w:p>
    <w:p w:rsidR="0074285F" w:rsidRPr="0074285F" w:rsidRDefault="0074285F" w:rsidP="0074285F">
      <w:pPr>
        <w:jc w:val="center"/>
        <w:rPr>
          <w:rFonts w:cs="Times New Roman"/>
          <w:i/>
          <w:szCs w:val="24"/>
        </w:rPr>
      </w:pPr>
      <w:r w:rsidRPr="0074285F">
        <w:rPr>
          <w:rFonts w:cs="Times New Roman"/>
          <w:i/>
          <w:szCs w:val="24"/>
        </w:rPr>
        <w:t>Turpinājumā notiek diskusija par sagatavoto lēmuma projektu un ar to saistītiem jautājumiem.</w:t>
      </w:r>
    </w:p>
    <w:p w:rsidR="0074285F" w:rsidRPr="0074285F" w:rsidRDefault="0074285F" w:rsidP="0074285F">
      <w:pPr>
        <w:jc w:val="center"/>
        <w:rPr>
          <w:rFonts w:cs="Times New Roman"/>
          <w:i/>
          <w:szCs w:val="24"/>
        </w:rPr>
      </w:pPr>
      <w:r w:rsidRPr="0074285F">
        <w:rPr>
          <w:rFonts w:cs="Times New Roman"/>
          <w:i/>
          <w:szCs w:val="24"/>
        </w:rPr>
        <w:t>Diskusijā piedalās A. Tauriņš, A. Romanovska, U.</w:t>
      </w:r>
      <w:r>
        <w:rPr>
          <w:rFonts w:cs="Times New Roman"/>
          <w:i/>
          <w:szCs w:val="24"/>
        </w:rPr>
        <w:t xml:space="preserve"> </w:t>
      </w:r>
      <w:r w:rsidRPr="0074285F">
        <w:rPr>
          <w:rFonts w:cs="Times New Roman"/>
          <w:i/>
          <w:szCs w:val="24"/>
        </w:rPr>
        <w:t>Skudra, S.</w:t>
      </w:r>
      <w:r>
        <w:rPr>
          <w:rFonts w:cs="Times New Roman"/>
          <w:i/>
          <w:szCs w:val="24"/>
        </w:rPr>
        <w:t xml:space="preserve"> </w:t>
      </w:r>
      <w:r w:rsidRPr="0074285F">
        <w:rPr>
          <w:rFonts w:cs="Times New Roman"/>
          <w:i/>
          <w:szCs w:val="24"/>
        </w:rPr>
        <w:t>Ločmele, K.</w:t>
      </w:r>
      <w:r>
        <w:rPr>
          <w:rFonts w:cs="Times New Roman"/>
          <w:i/>
          <w:szCs w:val="24"/>
        </w:rPr>
        <w:t xml:space="preserve"> </w:t>
      </w:r>
      <w:r w:rsidRPr="0074285F">
        <w:rPr>
          <w:rFonts w:cs="Times New Roman"/>
          <w:i/>
          <w:szCs w:val="24"/>
        </w:rPr>
        <w:t>Avotiņš, G.</w:t>
      </w:r>
      <w:r>
        <w:rPr>
          <w:rFonts w:cs="Times New Roman"/>
          <w:i/>
          <w:szCs w:val="24"/>
        </w:rPr>
        <w:t xml:space="preserve"> </w:t>
      </w:r>
      <w:proofErr w:type="spellStart"/>
      <w:r w:rsidRPr="0074285F">
        <w:rPr>
          <w:rFonts w:cs="Times New Roman"/>
          <w:i/>
          <w:szCs w:val="24"/>
        </w:rPr>
        <w:t>Sīviņš</w:t>
      </w:r>
      <w:proofErr w:type="spellEnd"/>
      <w:r>
        <w:rPr>
          <w:rFonts w:cs="Times New Roman"/>
          <w:i/>
          <w:szCs w:val="24"/>
        </w:rPr>
        <w:t>, A. Krauja.</w:t>
      </w:r>
      <w:r w:rsidRPr="0074285F">
        <w:rPr>
          <w:rFonts w:cs="Times New Roman"/>
          <w:i/>
          <w:szCs w:val="24"/>
        </w:rPr>
        <w:t xml:space="preserve"> </w:t>
      </w:r>
    </w:p>
    <w:p w:rsidR="0074285F" w:rsidRDefault="0074285F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74285F" w:rsidRDefault="0074285F" w:rsidP="0074285F">
      <w:pPr>
        <w:rPr>
          <w:rFonts w:cs="Times New Roman"/>
          <w:b/>
          <w:szCs w:val="24"/>
        </w:rPr>
      </w:pPr>
    </w:p>
    <w:p w:rsidR="0074285F" w:rsidRPr="00B35BC8" w:rsidRDefault="0074285F" w:rsidP="0074285F">
      <w:pPr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G. </w:t>
      </w:r>
      <w:proofErr w:type="spellStart"/>
      <w:r>
        <w:rPr>
          <w:rFonts w:cs="Times New Roman"/>
          <w:i/>
          <w:szCs w:val="24"/>
        </w:rPr>
        <w:t>Sīviņš</w:t>
      </w:r>
      <w:proofErr w:type="spellEnd"/>
      <w:r>
        <w:rPr>
          <w:rFonts w:cs="Times New Roman"/>
          <w:szCs w:val="24"/>
        </w:rPr>
        <w:t xml:space="preserve"> </w:t>
      </w:r>
      <w:r w:rsidRPr="008E580E">
        <w:rPr>
          <w:rFonts w:cs="Times New Roman"/>
          <w:i/>
          <w:iCs w:val="0"/>
          <w:color w:val="auto"/>
          <w:szCs w:val="24"/>
        </w:rPr>
        <w:t>atstāj z</w:t>
      </w:r>
      <w:r>
        <w:rPr>
          <w:rFonts w:cs="Times New Roman"/>
          <w:i/>
          <w:iCs w:val="0"/>
          <w:color w:val="auto"/>
          <w:szCs w:val="24"/>
        </w:rPr>
        <w:t>āli no plkst. 10.25</w:t>
      </w:r>
      <w:r w:rsidRPr="008E580E">
        <w:rPr>
          <w:rFonts w:cs="Times New Roman"/>
          <w:i/>
          <w:iCs w:val="0"/>
          <w:color w:val="auto"/>
          <w:szCs w:val="24"/>
        </w:rPr>
        <w:t>-</w:t>
      </w:r>
      <w:r>
        <w:rPr>
          <w:rFonts w:cs="Times New Roman"/>
          <w:i/>
          <w:iCs w:val="0"/>
          <w:color w:val="auto"/>
          <w:szCs w:val="24"/>
        </w:rPr>
        <w:t>10.26.</w:t>
      </w:r>
    </w:p>
    <w:p w:rsidR="0074285F" w:rsidRDefault="0074285F" w:rsidP="0074285F">
      <w:pPr>
        <w:rPr>
          <w:rFonts w:cs="Times New Roman"/>
          <w:b/>
          <w:noProof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14.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dalību atklātā konkursā ar projekta nosaukumu “ Veselības veicināšanas un rehabilitācijas centra izveide sanatorijā "Ogre"”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Aija Romanovska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BC0FD4" w:rsidRPr="00BC0FD4" w:rsidRDefault="00BC0FD4" w:rsidP="00CB2D18">
      <w:pPr>
        <w:jc w:val="both"/>
        <w:rPr>
          <w:rFonts w:cs="Times New Roman"/>
          <w:i/>
          <w:szCs w:val="24"/>
        </w:rPr>
      </w:pPr>
      <w:r w:rsidRPr="00BC0FD4">
        <w:rPr>
          <w:rFonts w:cs="Times New Roman"/>
          <w:i/>
          <w:szCs w:val="24"/>
        </w:rPr>
        <w:t>A. Romanovska demonstrē prezentāciju “</w:t>
      </w:r>
      <w:r w:rsidRPr="00BC0FD4">
        <w:rPr>
          <w:rFonts w:cs="Times New Roman"/>
          <w:i/>
          <w:noProof/>
          <w:szCs w:val="24"/>
        </w:rPr>
        <w:t>Veselības veicināšanas un rehabilitācijas centra izveide sanatorijā “Ogre””.</w:t>
      </w:r>
    </w:p>
    <w:p w:rsidR="00BC0FD4" w:rsidRDefault="00BC0FD4" w:rsidP="00CB2D18">
      <w:pPr>
        <w:jc w:val="both"/>
        <w:rPr>
          <w:rFonts w:cs="Times New Roman"/>
          <w:szCs w:val="24"/>
        </w:rPr>
      </w:pPr>
    </w:p>
    <w:p w:rsidR="00BC0FD4" w:rsidRDefault="00BC0FD4" w:rsidP="00CB2D18">
      <w:pPr>
        <w:jc w:val="both"/>
        <w:rPr>
          <w:rFonts w:cs="Times New Roman"/>
          <w:i/>
          <w:szCs w:val="24"/>
        </w:rPr>
      </w:pPr>
      <w:r w:rsidRPr="00BC0FD4">
        <w:rPr>
          <w:rFonts w:cs="Times New Roman"/>
          <w:b/>
          <w:i/>
          <w:szCs w:val="24"/>
        </w:rPr>
        <w:t>S. Ločmele</w:t>
      </w:r>
      <w:r w:rsidRPr="00BC0FD4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interesē</w:t>
      </w:r>
      <w:r w:rsidR="00E14D29">
        <w:rPr>
          <w:rFonts w:cs="Times New Roman"/>
          <w:i/>
          <w:szCs w:val="24"/>
        </w:rPr>
        <w:t>jas</w:t>
      </w:r>
      <w:r w:rsidRPr="00BC0FD4">
        <w:rPr>
          <w:rFonts w:cs="Times New Roman"/>
          <w:i/>
          <w:szCs w:val="24"/>
        </w:rPr>
        <w:t>, kurš no deputātiem bija iesaistīts darba grupā strādājot pie šī projekta?</w:t>
      </w:r>
    </w:p>
    <w:p w:rsidR="00BC0FD4" w:rsidRDefault="00BC0FD4" w:rsidP="00CB2D18">
      <w:pPr>
        <w:jc w:val="both"/>
        <w:rPr>
          <w:rFonts w:cs="Times New Roman"/>
          <w:i/>
          <w:szCs w:val="24"/>
        </w:rPr>
      </w:pPr>
    </w:p>
    <w:p w:rsidR="00BC0FD4" w:rsidRDefault="00BC0FD4" w:rsidP="00CB2D18">
      <w:pPr>
        <w:jc w:val="both"/>
        <w:rPr>
          <w:rFonts w:cs="Times New Roman"/>
          <w:i/>
          <w:szCs w:val="24"/>
        </w:rPr>
      </w:pPr>
      <w:r w:rsidRPr="005F5484">
        <w:rPr>
          <w:rFonts w:cs="Times New Roman"/>
          <w:b/>
          <w:i/>
          <w:szCs w:val="24"/>
        </w:rPr>
        <w:t>A. Romanovska</w:t>
      </w:r>
      <w:r>
        <w:rPr>
          <w:rFonts w:cs="Times New Roman"/>
          <w:i/>
          <w:szCs w:val="24"/>
        </w:rPr>
        <w:t xml:space="preserve"> informē </w:t>
      </w:r>
      <w:r w:rsidR="005F5484">
        <w:rPr>
          <w:rFonts w:cs="Times New Roman"/>
          <w:i/>
          <w:szCs w:val="24"/>
        </w:rPr>
        <w:t xml:space="preserve">par </w:t>
      </w:r>
      <w:r w:rsidR="00E14D29">
        <w:rPr>
          <w:rFonts w:cs="Times New Roman"/>
          <w:i/>
          <w:szCs w:val="24"/>
        </w:rPr>
        <w:t>uzaicinātajām</w:t>
      </w:r>
      <w:r w:rsidR="005F5484">
        <w:rPr>
          <w:rFonts w:cs="Times New Roman"/>
          <w:i/>
          <w:szCs w:val="24"/>
        </w:rPr>
        <w:t xml:space="preserve"> personām, </w:t>
      </w:r>
      <w:r>
        <w:rPr>
          <w:rFonts w:cs="Times New Roman"/>
          <w:i/>
          <w:szCs w:val="24"/>
        </w:rPr>
        <w:t>kas strādāja pie šī projekta.</w:t>
      </w:r>
    </w:p>
    <w:p w:rsidR="00BC0FD4" w:rsidRDefault="00BC0FD4" w:rsidP="00CB2D18">
      <w:pPr>
        <w:jc w:val="both"/>
        <w:rPr>
          <w:rFonts w:cs="Times New Roman"/>
          <w:i/>
          <w:szCs w:val="24"/>
        </w:rPr>
      </w:pPr>
    </w:p>
    <w:p w:rsidR="00BC0FD4" w:rsidRDefault="00BC0FD4" w:rsidP="00CB2D18">
      <w:pPr>
        <w:jc w:val="both"/>
        <w:rPr>
          <w:rFonts w:cs="Times New Roman"/>
          <w:i/>
          <w:szCs w:val="24"/>
        </w:rPr>
      </w:pPr>
      <w:r w:rsidRPr="005F5484">
        <w:rPr>
          <w:rFonts w:cs="Times New Roman"/>
          <w:b/>
          <w:i/>
          <w:szCs w:val="24"/>
        </w:rPr>
        <w:t>S. Ločmele</w:t>
      </w:r>
      <w:r>
        <w:rPr>
          <w:rFonts w:cs="Times New Roman"/>
          <w:i/>
          <w:szCs w:val="24"/>
        </w:rPr>
        <w:t xml:space="preserve"> jautā J. </w:t>
      </w:r>
      <w:proofErr w:type="spellStart"/>
      <w:r>
        <w:rPr>
          <w:rFonts w:cs="Times New Roman"/>
          <w:i/>
          <w:szCs w:val="24"/>
        </w:rPr>
        <w:t>Iklāvam</w:t>
      </w:r>
      <w:proofErr w:type="spellEnd"/>
      <w:r>
        <w:rPr>
          <w:rFonts w:cs="Times New Roman"/>
          <w:i/>
          <w:szCs w:val="24"/>
        </w:rPr>
        <w:t xml:space="preserve"> </w:t>
      </w:r>
      <w:r w:rsidR="009524D8">
        <w:rPr>
          <w:rFonts w:cs="Times New Roman"/>
          <w:i/>
          <w:szCs w:val="24"/>
        </w:rPr>
        <w:t>–</w:t>
      </w:r>
      <w:r>
        <w:rPr>
          <w:rFonts w:cs="Times New Roman"/>
          <w:i/>
          <w:szCs w:val="24"/>
        </w:rPr>
        <w:t xml:space="preserve"> k</w:t>
      </w:r>
      <w:r w:rsidR="009524D8">
        <w:rPr>
          <w:rFonts w:cs="Times New Roman"/>
          <w:i/>
          <w:szCs w:val="24"/>
        </w:rPr>
        <w:t xml:space="preserve">uras </w:t>
      </w:r>
      <w:r>
        <w:rPr>
          <w:rFonts w:cs="Times New Roman"/>
          <w:i/>
          <w:szCs w:val="24"/>
        </w:rPr>
        <w:t>no 2023. gada komandējumā smeltajām idejām ir iekļautas šajā projektā?</w:t>
      </w:r>
    </w:p>
    <w:p w:rsidR="00BC0FD4" w:rsidRDefault="00BC0FD4" w:rsidP="00CB2D18">
      <w:pPr>
        <w:jc w:val="both"/>
        <w:rPr>
          <w:rFonts w:cs="Times New Roman"/>
          <w:i/>
          <w:szCs w:val="24"/>
        </w:rPr>
      </w:pPr>
    </w:p>
    <w:p w:rsidR="003D7B29" w:rsidRDefault="00BC0FD4" w:rsidP="00CB2D18">
      <w:pPr>
        <w:jc w:val="both"/>
        <w:rPr>
          <w:rFonts w:cs="Times New Roman"/>
          <w:i/>
          <w:szCs w:val="24"/>
        </w:rPr>
      </w:pPr>
      <w:r w:rsidRPr="005F5484">
        <w:rPr>
          <w:rFonts w:cs="Times New Roman"/>
          <w:b/>
          <w:i/>
          <w:szCs w:val="24"/>
        </w:rPr>
        <w:t xml:space="preserve">J. </w:t>
      </w:r>
      <w:proofErr w:type="spellStart"/>
      <w:r w:rsidRPr="005F5484">
        <w:rPr>
          <w:rFonts w:cs="Times New Roman"/>
          <w:b/>
          <w:i/>
          <w:szCs w:val="24"/>
        </w:rPr>
        <w:t>Iklāvs</w:t>
      </w:r>
      <w:proofErr w:type="spellEnd"/>
      <w:r>
        <w:rPr>
          <w:rFonts w:cs="Times New Roman"/>
          <w:i/>
          <w:szCs w:val="24"/>
        </w:rPr>
        <w:t xml:space="preserve"> informē, ka atskaiti par komandējumu ir sniedzis noteiktajā kārtībā</w:t>
      </w:r>
      <w:r w:rsidR="00C43CC3">
        <w:rPr>
          <w:rFonts w:cs="Times New Roman"/>
          <w:i/>
          <w:szCs w:val="24"/>
        </w:rPr>
        <w:t>.</w:t>
      </w:r>
    </w:p>
    <w:p w:rsidR="003D7B29" w:rsidRDefault="003D7B29" w:rsidP="00CB2D18">
      <w:pPr>
        <w:jc w:val="both"/>
        <w:rPr>
          <w:rFonts w:cs="Times New Roman"/>
          <w:i/>
          <w:szCs w:val="24"/>
        </w:rPr>
      </w:pPr>
    </w:p>
    <w:p w:rsidR="005F5484" w:rsidRDefault="005F5484" w:rsidP="00CB2D18">
      <w:pPr>
        <w:jc w:val="both"/>
        <w:rPr>
          <w:rFonts w:cs="Times New Roman"/>
          <w:i/>
          <w:szCs w:val="24"/>
        </w:rPr>
      </w:pPr>
      <w:r w:rsidRPr="005F5484">
        <w:rPr>
          <w:rFonts w:cs="Times New Roman"/>
          <w:b/>
          <w:i/>
          <w:szCs w:val="24"/>
        </w:rPr>
        <w:t>J. Siliņš</w:t>
      </w:r>
      <w:r>
        <w:rPr>
          <w:rFonts w:cs="Times New Roman"/>
          <w:i/>
          <w:szCs w:val="24"/>
        </w:rPr>
        <w:t xml:space="preserve"> interesējas, vai šis projekts neradītu </w:t>
      </w:r>
      <w:r w:rsidR="00724C7B">
        <w:rPr>
          <w:rFonts w:cs="Times New Roman"/>
          <w:i/>
          <w:szCs w:val="24"/>
        </w:rPr>
        <w:t>šķ</w:t>
      </w:r>
      <w:r>
        <w:rPr>
          <w:rFonts w:cs="Times New Roman"/>
          <w:i/>
          <w:szCs w:val="24"/>
        </w:rPr>
        <w:t>ērš</w:t>
      </w:r>
      <w:r w:rsidR="00724C7B">
        <w:rPr>
          <w:rFonts w:cs="Times New Roman"/>
          <w:i/>
          <w:szCs w:val="24"/>
        </w:rPr>
        <w:t>ļ</w:t>
      </w:r>
      <w:r>
        <w:rPr>
          <w:rFonts w:cs="Times New Roman"/>
          <w:i/>
          <w:szCs w:val="24"/>
        </w:rPr>
        <w:t xml:space="preserve">us </w:t>
      </w:r>
      <w:r w:rsidR="00724C7B">
        <w:rPr>
          <w:rFonts w:cs="Times New Roman"/>
          <w:i/>
          <w:szCs w:val="24"/>
        </w:rPr>
        <w:t>potenci</w:t>
      </w:r>
      <w:r w:rsidR="00772499">
        <w:rPr>
          <w:rFonts w:cs="Times New Roman"/>
          <w:i/>
          <w:szCs w:val="24"/>
        </w:rPr>
        <w:t>ālajam</w:t>
      </w:r>
      <w:r w:rsidR="00724C7B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uzņēmējam, investoram, kas </w:t>
      </w:r>
      <w:r w:rsidR="00724C7B">
        <w:rPr>
          <w:rFonts w:cs="Times New Roman"/>
          <w:i/>
          <w:szCs w:val="24"/>
        </w:rPr>
        <w:t>vēlētos</w:t>
      </w:r>
      <w:r>
        <w:rPr>
          <w:rFonts w:cs="Times New Roman"/>
          <w:i/>
          <w:szCs w:val="24"/>
        </w:rPr>
        <w:t xml:space="preserve"> to attīstīt? </w:t>
      </w:r>
    </w:p>
    <w:p w:rsidR="005F5484" w:rsidRDefault="005F5484" w:rsidP="00CB2D18">
      <w:pPr>
        <w:jc w:val="both"/>
        <w:rPr>
          <w:rFonts w:cs="Times New Roman"/>
          <w:i/>
          <w:szCs w:val="24"/>
        </w:rPr>
      </w:pPr>
    </w:p>
    <w:p w:rsidR="005F5484" w:rsidRDefault="005F5484" w:rsidP="00CB2D18">
      <w:pPr>
        <w:jc w:val="both"/>
        <w:rPr>
          <w:rFonts w:cs="Times New Roman"/>
          <w:i/>
          <w:szCs w:val="24"/>
        </w:rPr>
      </w:pPr>
      <w:r w:rsidRPr="005F5484">
        <w:rPr>
          <w:rFonts w:cs="Times New Roman"/>
          <w:b/>
          <w:i/>
          <w:szCs w:val="24"/>
        </w:rPr>
        <w:t>A.</w:t>
      </w:r>
      <w:r>
        <w:rPr>
          <w:rFonts w:cs="Times New Roman"/>
          <w:b/>
          <w:i/>
          <w:szCs w:val="24"/>
        </w:rPr>
        <w:t xml:space="preserve"> </w:t>
      </w:r>
      <w:r w:rsidRPr="005F5484">
        <w:rPr>
          <w:rFonts w:cs="Times New Roman"/>
          <w:b/>
          <w:i/>
          <w:szCs w:val="24"/>
        </w:rPr>
        <w:t>Rom</w:t>
      </w:r>
      <w:r w:rsidR="00F238C0">
        <w:rPr>
          <w:rFonts w:cs="Times New Roman"/>
          <w:b/>
          <w:i/>
          <w:szCs w:val="24"/>
        </w:rPr>
        <w:t>a</w:t>
      </w:r>
      <w:r w:rsidRPr="005F5484">
        <w:rPr>
          <w:rFonts w:cs="Times New Roman"/>
          <w:b/>
          <w:i/>
          <w:szCs w:val="24"/>
        </w:rPr>
        <w:t>novska</w:t>
      </w:r>
      <w:r>
        <w:rPr>
          <w:rFonts w:cs="Times New Roman"/>
          <w:i/>
          <w:szCs w:val="24"/>
        </w:rPr>
        <w:t xml:space="preserve"> informē, ka turpinās sarunas ar investoriem un Latvijas investīciju un attīstības aģentūru</w:t>
      </w:r>
      <w:r w:rsidR="00724C7B">
        <w:rPr>
          <w:rFonts w:cs="Times New Roman"/>
          <w:i/>
          <w:szCs w:val="24"/>
        </w:rPr>
        <w:t xml:space="preserve">, bet projekta mērķis ir kultūrvēsturiskā mantojuma saglabāšana nevis uzņēmējdarbības attīstīšana. </w:t>
      </w:r>
    </w:p>
    <w:p w:rsidR="00F238C0" w:rsidRDefault="00F238C0" w:rsidP="00CB2D18">
      <w:pPr>
        <w:jc w:val="both"/>
        <w:rPr>
          <w:rFonts w:cs="Times New Roman"/>
          <w:i/>
          <w:szCs w:val="24"/>
        </w:rPr>
      </w:pPr>
    </w:p>
    <w:p w:rsidR="00F238C0" w:rsidRDefault="00F238C0" w:rsidP="00CB2D18">
      <w:pPr>
        <w:jc w:val="both"/>
        <w:rPr>
          <w:rFonts w:cs="Times New Roman"/>
          <w:i/>
          <w:szCs w:val="24"/>
        </w:rPr>
      </w:pPr>
      <w:r w:rsidRPr="003D7B29">
        <w:rPr>
          <w:rFonts w:cs="Times New Roman"/>
          <w:b/>
          <w:i/>
          <w:szCs w:val="24"/>
        </w:rPr>
        <w:t xml:space="preserve">G. </w:t>
      </w:r>
      <w:proofErr w:type="spellStart"/>
      <w:r w:rsidRPr="003D7B29">
        <w:rPr>
          <w:rFonts w:cs="Times New Roman"/>
          <w:b/>
          <w:i/>
          <w:szCs w:val="24"/>
        </w:rPr>
        <w:t>Sīviņš</w:t>
      </w:r>
      <w:proofErr w:type="spellEnd"/>
      <w:r>
        <w:rPr>
          <w:rFonts w:cs="Times New Roman"/>
          <w:i/>
          <w:szCs w:val="24"/>
        </w:rPr>
        <w:t xml:space="preserve"> atgādina, ka deputāti balsojot pieņem lēmumu, piedalīties vai nē, izsludinātajā projektu konkursā, lai gūtu finansējumu esošās ēkas saglabāšanai un uzturēšanai atbilstoši viņas statusam – arhitektūras piemineklis.  </w:t>
      </w:r>
    </w:p>
    <w:p w:rsidR="00724C7B" w:rsidRDefault="00724C7B" w:rsidP="00CB2D18">
      <w:pPr>
        <w:jc w:val="both"/>
        <w:rPr>
          <w:rFonts w:cs="Times New Roman"/>
          <w:i/>
          <w:szCs w:val="24"/>
        </w:rPr>
      </w:pPr>
    </w:p>
    <w:p w:rsidR="00772499" w:rsidRPr="00B35BC8" w:rsidRDefault="00772499" w:rsidP="00772499">
      <w:pPr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U. Skudra </w:t>
      </w:r>
      <w:r w:rsidRPr="008E580E">
        <w:rPr>
          <w:rFonts w:cs="Times New Roman"/>
          <w:i/>
          <w:iCs w:val="0"/>
          <w:color w:val="auto"/>
          <w:szCs w:val="24"/>
        </w:rPr>
        <w:t>atstāj z</w:t>
      </w:r>
      <w:r>
        <w:rPr>
          <w:rFonts w:cs="Times New Roman"/>
          <w:i/>
          <w:iCs w:val="0"/>
          <w:color w:val="auto"/>
          <w:szCs w:val="24"/>
        </w:rPr>
        <w:t>āli no plkst. 11.15</w:t>
      </w:r>
      <w:r w:rsidRPr="008E580E">
        <w:rPr>
          <w:rFonts w:cs="Times New Roman"/>
          <w:i/>
          <w:iCs w:val="0"/>
          <w:color w:val="auto"/>
          <w:szCs w:val="24"/>
        </w:rPr>
        <w:t>-</w:t>
      </w:r>
      <w:r>
        <w:rPr>
          <w:rFonts w:cs="Times New Roman"/>
          <w:i/>
          <w:iCs w:val="0"/>
          <w:color w:val="auto"/>
          <w:szCs w:val="24"/>
        </w:rPr>
        <w:t>11.16.</w:t>
      </w:r>
    </w:p>
    <w:p w:rsidR="00EA235C" w:rsidRDefault="00EA235C" w:rsidP="00772499">
      <w:pPr>
        <w:jc w:val="both"/>
        <w:rPr>
          <w:rFonts w:cs="Times New Roman"/>
          <w:i/>
          <w:szCs w:val="24"/>
        </w:rPr>
      </w:pPr>
    </w:p>
    <w:p w:rsidR="00772499" w:rsidRPr="00B35BC8" w:rsidRDefault="00772499" w:rsidP="00772499">
      <w:pPr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I. Jansone </w:t>
      </w:r>
      <w:r w:rsidRPr="008E580E">
        <w:rPr>
          <w:rFonts w:cs="Times New Roman"/>
          <w:i/>
          <w:iCs w:val="0"/>
          <w:color w:val="auto"/>
          <w:szCs w:val="24"/>
        </w:rPr>
        <w:t>atstāj z</w:t>
      </w:r>
      <w:r>
        <w:rPr>
          <w:rFonts w:cs="Times New Roman"/>
          <w:i/>
          <w:iCs w:val="0"/>
          <w:color w:val="auto"/>
          <w:szCs w:val="24"/>
        </w:rPr>
        <w:t>āli no plkst. 11.22</w:t>
      </w:r>
      <w:r w:rsidRPr="008E580E">
        <w:rPr>
          <w:rFonts w:cs="Times New Roman"/>
          <w:i/>
          <w:iCs w:val="0"/>
          <w:color w:val="auto"/>
          <w:szCs w:val="24"/>
        </w:rPr>
        <w:t>-</w:t>
      </w:r>
      <w:r>
        <w:rPr>
          <w:rFonts w:cs="Times New Roman"/>
          <w:i/>
          <w:iCs w:val="0"/>
          <w:color w:val="auto"/>
          <w:szCs w:val="24"/>
        </w:rPr>
        <w:t>11.31.</w:t>
      </w:r>
    </w:p>
    <w:p w:rsidR="00EA235C" w:rsidRDefault="00EA235C" w:rsidP="00EA235C">
      <w:pPr>
        <w:jc w:val="both"/>
        <w:rPr>
          <w:rFonts w:cs="Times New Roman"/>
          <w:i/>
          <w:szCs w:val="24"/>
        </w:rPr>
      </w:pPr>
    </w:p>
    <w:p w:rsidR="00EA235C" w:rsidRDefault="00EA235C" w:rsidP="00EA235C">
      <w:pPr>
        <w:jc w:val="both"/>
        <w:rPr>
          <w:rFonts w:cs="Times New Roman"/>
          <w:i/>
          <w:iCs w:val="0"/>
          <w:color w:val="auto"/>
          <w:szCs w:val="24"/>
        </w:rPr>
      </w:pPr>
      <w:r>
        <w:rPr>
          <w:rFonts w:cs="Times New Roman"/>
          <w:i/>
          <w:szCs w:val="24"/>
        </w:rPr>
        <w:t xml:space="preserve">M. Mežaks </w:t>
      </w:r>
      <w:r w:rsidRPr="008E580E">
        <w:rPr>
          <w:rFonts w:cs="Times New Roman"/>
          <w:i/>
          <w:iCs w:val="0"/>
          <w:color w:val="auto"/>
          <w:szCs w:val="24"/>
        </w:rPr>
        <w:t>atstāj z</w:t>
      </w:r>
      <w:r>
        <w:rPr>
          <w:rFonts w:cs="Times New Roman"/>
          <w:i/>
          <w:iCs w:val="0"/>
          <w:color w:val="auto"/>
          <w:szCs w:val="24"/>
        </w:rPr>
        <w:t>āli no plkst. 11.22</w:t>
      </w:r>
      <w:r w:rsidRPr="008E580E">
        <w:rPr>
          <w:rFonts w:cs="Times New Roman"/>
          <w:i/>
          <w:iCs w:val="0"/>
          <w:color w:val="auto"/>
          <w:szCs w:val="24"/>
        </w:rPr>
        <w:t>-</w:t>
      </w:r>
      <w:r>
        <w:rPr>
          <w:rFonts w:cs="Times New Roman"/>
          <w:i/>
          <w:iCs w:val="0"/>
          <w:color w:val="auto"/>
          <w:szCs w:val="24"/>
        </w:rPr>
        <w:t>11.26.</w:t>
      </w:r>
    </w:p>
    <w:p w:rsidR="00EA235C" w:rsidRDefault="00EA235C" w:rsidP="00EA235C">
      <w:pPr>
        <w:jc w:val="both"/>
        <w:rPr>
          <w:rFonts w:cs="Times New Roman"/>
          <w:i/>
          <w:szCs w:val="24"/>
        </w:rPr>
      </w:pPr>
    </w:p>
    <w:p w:rsidR="00EA235C" w:rsidRPr="00B35BC8" w:rsidRDefault="00EA235C" w:rsidP="00EA235C">
      <w:pPr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lastRenderedPageBreak/>
        <w:t xml:space="preserve">K. Avotiņš </w:t>
      </w:r>
      <w:r w:rsidRPr="008E580E">
        <w:rPr>
          <w:rFonts w:cs="Times New Roman"/>
          <w:i/>
          <w:iCs w:val="0"/>
          <w:color w:val="auto"/>
          <w:szCs w:val="24"/>
        </w:rPr>
        <w:t>atstāj z</w:t>
      </w:r>
      <w:r>
        <w:rPr>
          <w:rFonts w:cs="Times New Roman"/>
          <w:i/>
          <w:iCs w:val="0"/>
          <w:color w:val="auto"/>
          <w:szCs w:val="24"/>
        </w:rPr>
        <w:t>āli no plkst. 11.26</w:t>
      </w:r>
      <w:r w:rsidRPr="008E580E">
        <w:rPr>
          <w:rFonts w:cs="Times New Roman"/>
          <w:i/>
          <w:iCs w:val="0"/>
          <w:color w:val="auto"/>
          <w:szCs w:val="24"/>
        </w:rPr>
        <w:t>-</w:t>
      </w:r>
      <w:r>
        <w:rPr>
          <w:rFonts w:cs="Times New Roman"/>
          <w:i/>
          <w:iCs w:val="0"/>
          <w:color w:val="auto"/>
          <w:szCs w:val="24"/>
        </w:rPr>
        <w:t>11.29.</w:t>
      </w:r>
    </w:p>
    <w:p w:rsidR="00772499" w:rsidRDefault="00772499" w:rsidP="00CB2D18">
      <w:pPr>
        <w:jc w:val="both"/>
        <w:rPr>
          <w:rFonts w:cs="Times New Roman"/>
          <w:i/>
          <w:szCs w:val="24"/>
        </w:rPr>
      </w:pPr>
    </w:p>
    <w:p w:rsidR="00724C7B" w:rsidRDefault="00724C7B" w:rsidP="00724C7B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Turpinājumā notiek diskusija par projekta mērķi un sanatorijas</w:t>
      </w:r>
      <w:r w:rsidR="00E14D29">
        <w:rPr>
          <w:rFonts w:cs="Times New Roman"/>
          <w:i/>
          <w:szCs w:val="24"/>
        </w:rPr>
        <w:t xml:space="preserve"> “Ogre”</w:t>
      </w:r>
      <w:r>
        <w:rPr>
          <w:rFonts w:cs="Times New Roman"/>
          <w:i/>
          <w:szCs w:val="24"/>
        </w:rPr>
        <w:t xml:space="preserve"> turpmāko attīstību.</w:t>
      </w:r>
    </w:p>
    <w:p w:rsidR="00724C7B" w:rsidRDefault="00724C7B" w:rsidP="00724C7B">
      <w:pPr>
        <w:jc w:val="center"/>
        <w:rPr>
          <w:rFonts w:cs="Times New Roman"/>
          <w:i/>
          <w:szCs w:val="24"/>
        </w:rPr>
      </w:pPr>
    </w:p>
    <w:p w:rsidR="00772499" w:rsidRDefault="00724C7B" w:rsidP="00724C7B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Diskusijā piedalās U. Skudra, G. </w:t>
      </w:r>
      <w:proofErr w:type="spellStart"/>
      <w:r>
        <w:rPr>
          <w:rFonts w:cs="Times New Roman"/>
          <w:i/>
          <w:szCs w:val="24"/>
        </w:rPr>
        <w:t>Sīviņš</w:t>
      </w:r>
      <w:proofErr w:type="spellEnd"/>
      <w:r>
        <w:rPr>
          <w:rFonts w:cs="Times New Roman"/>
          <w:i/>
          <w:szCs w:val="24"/>
        </w:rPr>
        <w:t xml:space="preserve">, </w:t>
      </w:r>
      <w:r w:rsidR="00772499">
        <w:rPr>
          <w:rFonts w:cs="Times New Roman"/>
          <w:i/>
          <w:szCs w:val="24"/>
        </w:rPr>
        <w:t xml:space="preserve">S. Ločmele, D. Kļaviņa, </w:t>
      </w:r>
      <w:r>
        <w:rPr>
          <w:rFonts w:cs="Times New Roman"/>
          <w:i/>
          <w:szCs w:val="24"/>
        </w:rPr>
        <w:t xml:space="preserve">D. Bārbale, K. Avotiņš, </w:t>
      </w:r>
    </w:p>
    <w:p w:rsidR="00724C7B" w:rsidRPr="00BC0FD4" w:rsidRDefault="00724C7B" w:rsidP="00772499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J. </w:t>
      </w:r>
      <w:proofErr w:type="spellStart"/>
      <w:r>
        <w:rPr>
          <w:rFonts w:cs="Times New Roman"/>
          <w:i/>
          <w:szCs w:val="24"/>
        </w:rPr>
        <w:t>Ikl</w:t>
      </w:r>
      <w:r w:rsidR="00772499">
        <w:rPr>
          <w:rFonts w:cs="Times New Roman"/>
          <w:i/>
          <w:szCs w:val="24"/>
        </w:rPr>
        <w:t>āvs</w:t>
      </w:r>
      <w:proofErr w:type="spellEnd"/>
      <w:r w:rsidR="00772499">
        <w:rPr>
          <w:rFonts w:cs="Times New Roman"/>
          <w:i/>
          <w:szCs w:val="24"/>
        </w:rPr>
        <w:t xml:space="preserve">, </w:t>
      </w:r>
      <w:r>
        <w:rPr>
          <w:rFonts w:cs="Times New Roman"/>
          <w:i/>
          <w:szCs w:val="24"/>
        </w:rPr>
        <w:t>A. Krauja, S. Ozoli</w:t>
      </w:r>
      <w:r w:rsidR="00772499">
        <w:rPr>
          <w:rFonts w:cs="Times New Roman"/>
          <w:i/>
          <w:szCs w:val="24"/>
        </w:rPr>
        <w:t>ņa, M. Mežaks, M. Martinsons</w:t>
      </w:r>
      <w:r w:rsidR="00C92850">
        <w:rPr>
          <w:rFonts w:cs="Times New Roman"/>
          <w:i/>
          <w:szCs w:val="24"/>
        </w:rPr>
        <w:t>, A. Romanovska.</w:t>
      </w:r>
      <w:r>
        <w:rPr>
          <w:rFonts w:cs="Times New Roman"/>
          <w:i/>
          <w:szCs w:val="24"/>
        </w:rPr>
        <w:t xml:space="preserve"> </w:t>
      </w:r>
    </w:p>
    <w:p w:rsidR="00BC0FD4" w:rsidRDefault="00BC0FD4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7 balsīm "Par" (Andris Krauja, Atvars Lakstīgala, Dace Veiliņa, Gints Sīviņš, Jānis Iklāvs, Pāvels Kotāns, Raivis Ūzuls), "Pret" – 2 (Dace Kļaviņa, Mariss Martinsons), "Atturas" – 2 (Rūdolfs Kudļa, Santa Ločmele),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772499" w:rsidRDefault="00772499" w:rsidP="00EA235C">
      <w:pPr>
        <w:rPr>
          <w:rFonts w:cs="Times New Roman"/>
          <w:b/>
          <w:noProof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15.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papildu aizņēmuma ņemšanu un finanšu līdzekļu piešķiršanu projektam “Skolas ielas (posmā no Pirts ielas līdz Jaunogres prospektam), Ogrē pārbūve uzņēmējdarbības veicināšanai”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Edgars Pārpucis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EA235C" w:rsidRDefault="00EA235C" w:rsidP="00CB2D18">
      <w:pPr>
        <w:jc w:val="both"/>
        <w:rPr>
          <w:rFonts w:cs="Times New Roman"/>
          <w:i/>
          <w:szCs w:val="24"/>
        </w:rPr>
      </w:pPr>
      <w:r w:rsidRPr="00EA235C">
        <w:rPr>
          <w:rFonts w:cs="Times New Roman"/>
          <w:b/>
          <w:i/>
          <w:szCs w:val="24"/>
        </w:rPr>
        <w:t>U. Skudra</w:t>
      </w:r>
      <w:r w:rsidRPr="00EA235C">
        <w:rPr>
          <w:rFonts w:cs="Times New Roman"/>
          <w:i/>
          <w:szCs w:val="24"/>
        </w:rPr>
        <w:t xml:space="preserve"> interesējas, kas ir tie neparedzētie izdevumi</w:t>
      </w:r>
      <w:r>
        <w:rPr>
          <w:rFonts w:cs="Times New Roman"/>
          <w:i/>
          <w:szCs w:val="24"/>
        </w:rPr>
        <w:t>, kas ir radušies</w:t>
      </w:r>
      <w:r w:rsidR="00F8121B">
        <w:rPr>
          <w:rFonts w:cs="Times New Roman"/>
          <w:i/>
          <w:szCs w:val="24"/>
        </w:rPr>
        <w:t>, vai tās ir pašvaldības vai būvnieka neparedzētās izmaksas</w:t>
      </w:r>
      <w:r>
        <w:rPr>
          <w:rFonts w:cs="Times New Roman"/>
          <w:i/>
          <w:szCs w:val="24"/>
        </w:rPr>
        <w:t>?</w:t>
      </w:r>
      <w:r w:rsidR="00F8121B">
        <w:rPr>
          <w:rFonts w:cs="Times New Roman"/>
          <w:i/>
          <w:szCs w:val="24"/>
        </w:rPr>
        <w:t xml:space="preserve"> Lūdz pievienot papildus informāciju līdz domes sēdei.</w:t>
      </w:r>
    </w:p>
    <w:p w:rsidR="00F8121B" w:rsidRDefault="00F8121B" w:rsidP="00CB2D18">
      <w:pPr>
        <w:jc w:val="both"/>
        <w:rPr>
          <w:rFonts w:cs="Times New Roman"/>
          <w:i/>
          <w:szCs w:val="24"/>
        </w:rPr>
      </w:pPr>
    </w:p>
    <w:p w:rsidR="00F8121B" w:rsidRDefault="00F8121B" w:rsidP="00CB2D18">
      <w:pPr>
        <w:jc w:val="both"/>
        <w:rPr>
          <w:rFonts w:cs="Times New Roman"/>
          <w:i/>
          <w:szCs w:val="24"/>
        </w:rPr>
      </w:pPr>
      <w:r w:rsidRPr="00C43CC3">
        <w:rPr>
          <w:rFonts w:cs="Times New Roman"/>
          <w:b/>
          <w:i/>
          <w:szCs w:val="24"/>
        </w:rPr>
        <w:t>S. Ločmele</w:t>
      </w:r>
      <w:r>
        <w:rPr>
          <w:rFonts w:cs="Times New Roman"/>
          <w:i/>
          <w:szCs w:val="24"/>
        </w:rPr>
        <w:t xml:space="preserve"> atkārtoti aicin</w:t>
      </w:r>
      <w:r w:rsidR="00C43CC3">
        <w:rPr>
          <w:rFonts w:cs="Times New Roman"/>
          <w:i/>
          <w:szCs w:val="24"/>
        </w:rPr>
        <w:t>a</w:t>
      </w:r>
      <w:r>
        <w:rPr>
          <w:rFonts w:cs="Times New Roman"/>
          <w:i/>
          <w:szCs w:val="24"/>
        </w:rPr>
        <w:t xml:space="preserve"> sēdēs piedalīties arī Budžeta nodaļas vadītāju, lai var sniegt skaidrojumu deputātiem par finanšu plūsmu pašvaldības projektos. </w:t>
      </w:r>
    </w:p>
    <w:p w:rsidR="00EA235C" w:rsidRDefault="00EA235C" w:rsidP="00CB2D18">
      <w:pPr>
        <w:jc w:val="both"/>
        <w:rPr>
          <w:rFonts w:cs="Times New Roman"/>
          <w:i/>
          <w:szCs w:val="24"/>
        </w:rPr>
      </w:pPr>
    </w:p>
    <w:p w:rsidR="00EA235C" w:rsidRDefault="00EA235C" w:rsidP="00C92850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Turpinājumā notiek diskusija par</w:t>
      </w:r>
      <w:r w:rsidR="00C92850">
        <w:rPr>
          <w:rFonts w:cs="Times New Roman"/>
          <w:i/>
          <w:szCs w:val="24"/>
        </w:rPr>
        <w:t xml:space="preserve"> sagatavoto lēmuma projektu.</w:t>
      </w:r>
    </w:p>
    <w:p w:rsidR="00463B4D" w:rsidRDefault="00463B4D" w:rsidP="00C92850">
      <w:pPr>
        <w:jc w:val="center"/>
        <w:rPr>
          <w:rFonts w:cs="Times New Roman"/>
          <w:i/>
          <w:szCs w:val="24"/>
        </w:rPr>
      </w:pPr>
    </w:p>
    <w:p w:rsidR="00C92850" w:rsidRPr="00EA235C" w:rsidRDefault="00C92850" w:rsidP="00C92850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Diskusijā piedalās U. Skudra, E. Pā</w:t>
      </w:r>
      <w:r w:rsidR="00916056">
        <w:rPr>
          <w:rFonts w:cs="Times New Roman"/>
          <w:i/>
          <w:szCs w:val="24"/>
        </w:rPr>
        <w:t>r</w:t>
      </w:r>
      <w:r>
        <w:rPr>
          <w:rFonts w:cs="Times New Roman"/>
          <w:i/>
          <w:szCs w:val="24"/>
        </w:rPr>
        <w:t xml:space="preserve">pucis, A. Romanovska, S. Velberga, M. Martinsons, </w:t>
      </w:r>
      <w:r w:rsidR="00463B4D">
        <w:rPr>
          <w:rFonts w:cs="Times New Roman"/>
          <w:i/>
          <w:szCs w:val="24"/>
        </w:rPr>
        <w:t>A. Krauja</w:t>
      </w:r>
      <w:r w:rsidR="00916056">
        <w:rPr>
          <w:rFonts w:cs="Times New Roman"/>
          <w:i/>
          <w:szCs w:val="24"/>
        </w:rPr>
        <w:t>, S. Ločmele.</w:t>
      </w:r>
    </w:p>
    <w:p w:rsidR="00C92850" w:rsidRDefault="00C92850" w:rsidP="00CB2D18">
      <w:pPr>
        <w:jc w:val="both"/>
        <w:rPr>
          <w:rFonts w:cs="Times New Roman"/>
          <w:i/>
          <w:szCs w:val="24"/>
        </w:rPr>
      </w:pPr>
    </w:p>
    <w:p w:rsidR="00EA235C" w:rsidRPr="00C92850" w:rsidRDefault="00C92850" w:rsidP="00CB2D18">
      <w:pPr>
        <w:jc w:val="both"/>
        <w:rPr>
          <w:rFonts w:cs="Times New Roman"/>
          <w:i/>
          <w:szCs w:val="24"/>
        </w:rPr>
      </w:pPr>
      <w:r w:rsidRPr="00C92850">
        <w:rPr>
          <w:rFonts w:cs="Times New Roman"/>
          <w:i/>
          <w:szCs w:val="24"/>
        </w:rPr>
        <w:t>A.</w:t>
      </w:r>
      <w:r>
        <w:rPr>
          <w:rFonts w:cs="Times New Roman"/>
          <w:i/>
          <w:szCs w:val="24"/>
        </w:rPr>
        <w:t xml:space="preserve"> </w:t>
      </w:r>
      <w:r w:rsidRPr="00C92850">
        <w:rPr>
          <w:rFonts w:cs="Times New Roman"/>
          <w:i/>
          <w:szCs w:val="24"/>
        </w:rPr>
        <w:t>Lakstīgala atstāj zāli no plkst. 11.47-11.48</w:t>
      </w:r>
      <w:r w:rsidR="005B1ED8">
        <w:rPr>
          <w:rFonts w:cs="Times New Roman"/>
          <w:i/>
          <w:szCs w:val="24"/>
        </w:rPr>
        <w:t>.</w:t>
      </w:r>
    </w:p>
    <w:p w:rsidR="00C92850" w:rsidRDefault="00C92850" w:rsidP="00C92850">
      <w:pPr>
        <w:rPr>
          <w:rFonts w:cs="Times New Roman"/>
          <w:b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10 balsīm "Par" (Andris Krauja, Atvars Lakstīgala, Dace Kļaviņa, Dace Veiliņa, Gints Sīviņš, Jānis Iklāvs, Mariss Martinsons, Pāvels Kotāns, Raivis Ūzuls, Rūdolfs Kudļa), "Pret" – nav, "Atturas" – 1 (Santa Ločmele), "Nepiedalās" – nav</w:t>
      </w:r>
      <w:r w:rsidR="001F7C4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1F7C4B" w:rsidRDefault="001F7C4B" w:rsidP="001F7C4B">
      <w:pPr>
        <w:jc w:val="center"/>
        <w:rPr>
          <w:rFonts w:cs="Times New Roman"/>
          <w:b/>
          <w:szCs w:val="24"/>
        </w:rPr>
      </w:pPr>
    </w:p>
    <w:p w:rsidR="001F7C4B" w:rsidRPr="00AC2A7E" w:rsidRDefault="001F7C4B" w:rsidP="001F7C4B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1F7C4B" w:rsidRDefault="001F7C4B" w:rsidP="001F7C4B">
      <w:pPr>
        <w:jc w:val="center"/>
        <w:rPr>
          <w:rFonts w:cs="Times New Roman"/>
          <w:b/>
          <w:noProof/>
          <w:szCs w:val="24"/>
        </w:rPr>
      </w:pPr>
      <w:r w:rsidRPr="001F7C4B">
        <w:rPr>
          <w:rFonts w:cs="Times New Roman"/>
          <w:b/>
          <w:noProof/>
          <w:szCs w:val="24"/>
        </w:rPr>
        <w:t>16.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projekta „Jura Alunāna un Akmeņu ielu pārbūve posmā no Daugavpils ielas (A6) līdz Vidzemes ielai, Ogrē uzņēmējdarbības veicināšanai” neattiecināmo izmaksu finansējumu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Edgars Pārpucis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1A7F8A" w:rsidRDefault="005B1ED8" w:rsidP="00CB2D18">
      <w:pPr>
        <w:jc w:val="both"/>
        <w:rPr>
          <w:rFonts w:cs="Times New Roman"/>
          <w:i/>
          <w:szCs w:val="24"/>
        </w:rPr>
      </w:pPr>
      <w:r w:rsidRPr="005B1ED8">
        <w:rPr>
          <w:rFonts w:cs="Times New Roman"/>
          <w:b/>
          <w:i/>
          <w:szCs w:val="24"/>
        </w:rPr>
        <w:t>U. Skudra</w:t>
      </w:r>
      <w:r w:rsidRPr="005B1ED8">
        <w:rPr>
          <w:rFonts w:cs="Times New Roman"/>
          <w:i/>
          <w:szCs w:val="24"/>
        </w:rPr>
        <w:t xml:space="preserve"> interesējas </w:t>
      </w:r>
      <w:r>
        <w:rPr>
          <w:rFonts w:cs="Times New Roman"/>
          <w:i/>
          <w:szCs w:val="24"/>
        </w:rPr>
        <w:t>par nea</w:t>
      </w:r>
      <w:r w:rsidRPr="005B1ED8">
        <w:rPr>
          <w:rFonts w:cs="Times New Roman"/>
          <w:i/>
          <w:szCs w:val="24"/>
        </w:rPr>
        <w:t>t</w:t>
      </w:r>
      <w:r>
        <w:rPr>
          <w:rFonts w:cs="Times New Roman"/>
          <w:i/>
          <w:szCs w:val="24"/>
        </w:rPr>
        <w:t>t</w:t>
      </w:r>
      <w:r w:rsidRPr="005B1ED8">
        <w:rPr>
          <w:rFonts w:cs="Times New Roman"/>
          <w:i/>
          <w:szCs w:val="24"/>
        </w:rPr>
        <w:t>iecināmajām izmaksām.</w:t>
      </w:r>
    </w:p>
    <w:p w:rsidR="005B1ED8" w:rsidRDefault="005B1ED8" w:rsidP="00CB2D18">
      <w:pPr>
        <w:jc w:val="both"/>
        <w:rPr>
          <w:rFonts w:cs="Times New Roman"/>
          <w:i/>
          <w:szCs w:val="24"/>
        </w:rPr>
      </w:pPr>
    </w:p>
    <w:p w:rsidR="005B1ED8" w:rsidRPr="005B1ED8" w:rsidRDefault="005B1ED8" w:rsidP="00CB2D18">
      <w:pPr>
        <w:jc w:val="both"/>
        <w:rPr>
          <w:rFonts w:cs="Times New Roman"/>
          <w:i/>
          <w:szCs w:val="24"/>
        </w:rPr>
      </w:pPr>
      <w:r w:rsidRPr="005B1ED8">
        <w:rPr>
          <w:rFonts w:cs="Times New Roman"/>
          <w:b/>
          <w:i/>
          <w:szCs w:val="24"/>
        </w:rPr>
        <w:t>E. Pārpucis</w:t>
      </w:r>
      <w:r>
        <w:rPr>
          <w:rFonts w:cs="Times New Roman"/>
          <w:i/>
          <w:szCs w:val="24"/>
        </w:rPr>
        <w:t xml:space="preserve"> skaidro </w:t>
      </w:r>
      <w:r w:rsidR="00806608">
        <w:rPr>
          <w:rFonts w:cs="Times New Roman"/>
          <w:i/>
          <w:szCs w:val="24"/>
        </w:rPr>
        <w:t>neattiecināmās un attiecināmās izmaksas projektā.</w:t>
      </w:r>
    </w:p>
    <w:p w:rsidR="001A7F8A" w:rsidRDefault="001A7F8A" w:rsidP="00CB2D18">
      <w:pPr>
        <w:jc w:val="both"/>
        <w:rPr>
          <w:rFonts w:cs="Times New Roman"/>
          <w:szCs w:val="24"/>
        </w:rPr>
      </w:pPr>
    </w:p>
    <w:p w:rsidR="005B1ED8" w:rsidRDefault="005B1ED8" w:rsidP="00CB2D18">
      <w:pPr>
        <w:jc w:val="both"/>
        <w:rPr>
          <w:rFonts w:cs="Times New Roman"/>
          <w:i/>
          <w:szCs w:val="24"/>
        </w:rPr>
      </w:pPr>
      <w:r w:rsidRPr="005B1ED8">
        <w:rPr>
          <w:rFonts w:cs="Times New Roman"/>
          <w:b/>
          <w:i/>
          <w:szCs w:val="24"/>
        </w:rPr>
        <w:t>S. Velberga</w:t>
      </w:r>
      <w:r w:rsidRPr="005B1ED8">
        <w:rPr>
          <w:rFonts w:cs="Times New Roman"/>
          <w:i/>
          <w:szCs w:val="24"/>
        </w:rPr>
        <w:t xml:space="preserve"> pamato, ka projektā izmaiņu nav, šobrīd ir nepieciešams lēmums, ka pašvaldība paredzēs finansējumu projekta realizācijai 2026. gadā.</w:t>
      </w:r>
    </w:p>
    <w:p w:rsidR="005B1ED8" w:rsidRDefault="005B1ED8" w:rsidP="00CB2D18">
      <w:pPr>
        <w:jc w:val="both"/>
        <w:rPr>
          <w:rFonts w:cs="Times New Roman"/>
          <w:i/>
          <w:szCs w:val="24"/>
        </w:rPr>
      </w:pPr>
    </w:p>
    <w:p w:rsidR="005B1ED8" w:rsidRDefault="0004663C" w:rsidP="00CB2D18">
      <w:pPr>
        <w:jc w:val="both"/>
        <w:rPr>
          <w:rFonts w:cs="Times New Roman"/>
          <w:i/>
          <w:szCs w:val="24"/>
        </w:rPr>
      </w:pPr>
      <w:r w:rsidRPr="0004663C">
        <w:rPr>
          <w:rFonts w:cs="Times New Roman"/>
          <w:b/>
          <w:i/>
          <w:szCs w:val="24"/>
        </w:rPr>
        <w:t xml:space="preserve">G. </w:t>
      </w:r>
      <w:proofErr w:type="spellStart"/>
      <w:r w:rsidRPr="0004663C">
        <w:rPr>
          <w:rFonts w:cs="Times New Roman"/>
          <w:b/>
          <w:i/>
          <w:szCs w:val="24"/>
        </w:rPr>
        <w:t>Sīviņš</w:t>
      </w:r>
      <w:proofErr w:type="spellEnd"/>
      <w:r w:rsidR="005C4493">
        <w:rPr>
          <w:rFonts w:cs="Times New Roman"/>
          <w:i/>
          <w:szCs w:val="24"/>
        </w:rPr>
        <w:t xml:space="preserve"> skaidro lēmuma projekta būtību, aicina atbalstīt sagatavoto lēmuma projektu.</w:t>
      </w:r>
    </w:p>
    <w:p w:rsidR="005C4493" w:rsidRDefault="005C4493" w:rsidP="00CB2D18">
      <w:pPr>
        <w:jc w:val="both"/>
        <w:rPr>
          <w:rFonts w:cs="Times New Roman"/>
          <w:i/>
          <w:szCs w:val="24"/>
        </w:rPr>
      </w:pPr>
    </w:p>
    <w:p w:rsidR="005C4493" w:rsidRDefault="005C4493" w:rsidP="00CB2D18">
      <w:pPr>
        <w:jc w:val="both"/>
        <w:rPr>
          <w:rFonts w:cs="Times New Roman"/>
          <w:i/>
          <w:szCs w:val="24"/>
        </w:rPr>
      </w:pPr>
      <w:r w:rsidRPr="005C4493">
        <w:rPr>
          <w:rFonts w:cs="Times New Roman"/>
          <w:b/>
          <w:i/>
          <w:szCs w:val="24"/>
        </w:rPr>
        <w:t>S. Ločmele</w:t>
      </w:r>
      <w:r>
        <w:rPr>
          <w:rFonts w:cs="Times New Roman"/>
          <w:i/>
          <w:szCs w:val="24"/>
        </w:rPr>
        <w:t xml:space="preserve"> norāda, ka slēgtajā sanāksmē izmaksas projektā tika skaidrotas savādāk, lūdz protokolēt arī šīs </w:t>
      </w:r>
      <w:r w:rsidR="003C113C">
        <w:rPr>
          <w:rFonts w:cs="Times New Roman"/>
          <w:i/>
          <w:szCs w:val="24"/>
        </w:rPr>
        <w:t>sanāksmes</w:t>
      </w:r>
      <w:r>
        <w:rPr>
          <w:rFonts w:cs="Times New Roman"/>
          <w:i/>
          <w:szCs w:val="24"/>
        </w:rPr>
        <w:t xml:space="preserve">. </w:t>
      </w:r>
    </w:p>
    <w:p w:rsidR="005C4493" w:rsidRDefault="005C4493" w:rsidP="00CB2D18">
      <w:pPr>
        <w:jc w:val="both"/>
        <w:rPr>
          <w:rFonts w:cs="Times New Roman"/>
          <w:i/>
          <w:szCs w:val="24"/>
        </w:rPr>
      </w:pPr>
    </w:p>
    <w:p w:rsidR="005C4493" w:rsidRPr="005B1ED8" w:rsidRDefault="005C4493" w:rsidP="00CB2D18">
      <w:pPr>
        <w:jc w:val="both"/>
        <w:rPr>
          <w:rFonts w:cs="Times New Roman"/>
          <w:i/>
          <w:szCs w:val="24"/>
        </w:rPr>
      </w:pPr>
      <w:r w:rsidRPr="005C4493">
        <w:rPr>
          <w:rFonts w:cs="Times New Roman"/>
          <w:b/>
          <w:i/>
          <w:szCs w:val="24"/>
        </w:rPr>
        <w:t xml:space="preserve">G. </w:t>
      </w:r>
      <w:proofErr w:type="spellStart"/>
      <w:r w:rsidRPr="005C4493">
        <w:rPr>
          <w:rFonts w:cs="Times New Roman"/>
          <w:b/>
          <w:i/>
          <w:szCs w:val="24"/>
        </w:rPr>
        <w:t>Sīviņš</w:t>
      </w:r>
      <w:proofErr w:type="spellEnd"/>
      <w:r>
        <w:rPr>
          <w:rFonts w:cs="Times New Roman"/>
          <w:i/>
          <w:szCs w:val="24"/>
        </w:rPr>
        <w:t xml:space="preserve"> atkārtoti </w:t>
      </w:r>
      <w:r w:rsidR="00F8121B">
        <w:rPr>
          <w:rFonts w:cs="Times New Roman"/>
          <w:i/>
          <w:szCs w:val="24"/>
        </w:rPr>
        <w:t xml:space="preserve">skaidro </w:t>
      </w:r>
      <w:r>
        <w:rPr>
          <w:rFonts w:cs="Times New Roman"/>
          <w:i/>
          <w:szCs w:val="24"/>
        </w:rPr>
        <w:t>lēmuma projekta būtību.</w:t>
      </w:r>
    </w:p>
    <w:p w:rsidR="001A7F8A" w:rsidRDefault="001A7F8A" w:rsidP="00CB2D18">
      <w:pPr>
        <w:jc w:val="both"/>
        <w:rPr>
          <w:rFonts w:cs="Times New Roman"/>
          <w:szCs w:val="24"/>
        </w:rPr>
      </w:pPr>
    </w:p>
    <w:p w:rsidR="005C4493" w:rsidRDefault="005C4493" w:rsidP="00CB2D18">
      <w:pPr>
        <w:jc w:val="both"/>
        <w:rPr>
          <w:rFonts w:cs="Times New Roman"/>
          <w:i/>
          <w:szCs w:val="24"/>
        </w:rPr>
      </w:pPr>
      <w:r w:rsidRPr="003C113C">
        <w:rPr>
          <w:rFonts w:cs="Times New Roman"/>
          <w:b/>
          <w:i/>
          <w:szCs w:val="24"/>
        </w:rPr>
        <w:t>U. Skudra</w:t>
      </w:r>
      <w:r w:rsidRPr="003C113C">
        <w:rPr>
          <w:rFonts w:cs="Times New Roman"/>
          <w:i/>
          <w:szCs w:val="24"/>
        </w:rPr>
        <w:t xml:space="preserve"> lūdz sagatavot uz domes sēdi tabulu par sākotnējām paredzētajās izmaksām, un izmaiņā</w:t>
      </w:r>
      <w:r w:rsidR="003C113C">
        <w:rPr>
          <w:rFonts w:cs="Times New Roman"/>
          <w:i/>
          <w:szCs w:val="24"/>
        </w:rPr>
        <w:t>m,</w:t>
      </w:r>
      <w:r w:rsidRPr="003C113C">
        <w:rPr>
          <w:rFonts w:cs="Times New Roman"/>
          <w:i/>
          <w:szCs w:val="24"/>
        </w:rPr>
        <w:t xml:space="preserve"> ja tādas ir, lai </w:t>
      </w:r>
      <w:r w:rsidR="003C113C" w:rsidRPr="003C113C">
        <w:rPr>
          <w:rFonts w:cs="Times New Roman"/>
          <w:i/>
          <w:szCs w:val="24"/>
        </w:rPr>
        <w:t>deputātiem būtu viegli izsekot un pieņemt lēmumu.</w:t>
      </w:r>
    </w:p>
    <w:p w:rsidR="00F8121B" w:rsidRDefault="00F8121B" w:rsidP="00CB2D18">
      <w:pPr>
        <w:jc w:val="both"/>
        <w:rPr>
          <w:rFonts w:cs="Times New Roman"/>
          <w:b/>
          <w:i/>
          <w:szCs w:val="24"/>
        </w:rPr>
      </w:pPr>
    </w:p>
    <w:p w:rsidR="003C113C" w:rsidRDefault="003C113C" w:rsidP="00CB2D18">
      <w:pPr>
        <w:jc w:val="both"/>
        <w:rPr>
          <w:rFonts w:cs="Times New Roman"/>
          <w:i/>
          <w:szCs w:val="24"/>
        </w:rPr>
      </w:pPr>
      <w:r w:rsidRPr="003C113C">
        <w:rPr>
          <w:rFonts w:cs="Times New Roman"/>
          <w:b/>
          <w:i/>
          <w:szCs w:val="24"/>
        </w:rPr>
        <w:t>M. Martinsons</w:t>
      </w:r>
      <w:r>
        <w:rPr>
          <w:rFonts w:cs="Times New Roman"/>
          <w:i/>
          <w:szCs w:val="24"/>
        </w:rPr>
        <w:t xml:space="preserve"> </w:t>
      </w:r>
      <w:r w:rsidR="00F8121B">
        <w:rPr>
          <w:rFonts w:cs="Times New Roman"/>
          <w:i/>
          <w:szCs w:val="24"/>
        </w:rPr>
        <w:t>norāda,</w:t>
      </w:r>
      <w:r w:rsidR="003D7B29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ka joprojām ir daudz neskaidrību par šo lēmuma projektu</w:t>
      </w:r>
      <w:r w:rsidR="00F8121B">
        <w:rPr>
          <w:rFonts w:cs="Times New Roman"/>
          <w:i/>
          <w:szCs w:val="24"/>
        </w:rPr>
        <w:t>, lūdz uz domes sēdi sniegt izsmeļošu skaidrojumu</w:t>
      </w:r>
      <w:r w:rsidR="00C43CC3">
        <w:rPr>
          <w:rFonts w:cs="Times New Roman"/>
          <w:i/>
          <w:szCs w:val="24"/>
        </w:rPr>
        <w:t>.</w:t>
      </w:r>
    </w:p>
    <w:p w:rsidR="003C113C" w:rsidRDefault="003C113C" w:rsidP="00CB2D18">
      <w:pPr>
        <w:jc w:val="both"/>
        <w:rPr>
          <w:rFonts w:cs="Times New Roman"/>
          <w:i/>
          <w:szCs w:val="24"/>
        </w:rPr>
      </w:pPr>
    </w:p>
    <w:p w:rsidR="003C113C" w:rsidRDefault="003C113C" w:rsidP="00CB2D18">
      <w:pPr>
        <w:jc w:val="both"/>
        <w:rPr>
          <w:rFonts w:cs="Times New Roman"/>
          <w:i/>
          <w:szCs w:val="24"/>
        </w:rPr>
      </w:pPr>
      <w:r w:rsidRPr="003C113C">
        <w:rPr>
          <w:rFonts w:cs="Times New Roman"/>
          <w:b/>
          <w:i/>
          <w:szCs w:val="24"/>
        </w:rPr>
        <w:t>A. Krauja</w:t>
      </w:r>
      <w:r>
        <w:rPr>
          <w:rFonts w:cs="Times New Roman"/>
          <w:i/>
          <w:szCs w:val="24"/>
        </w:rPr>
        <w:t xml:space="preserve"> norāda, ka šis lēmuma projekts ir ļoti nozīmīgs uzņēmējiem un iedzīvotājiem.</w:t>
      </w:r>
    </w:p>
    <w:p w:rsidR="0063568B" w:rsidRDefault="0063568B" w:rsidP="003C113C">
      <w:pPr>
        <w:ind w:firstLine="720"/>
        <w:jc w:val="both"/>
        <w:rPr>
          <w:rFonts w:cs="Times New Roman"/>
          <w:i/>
          <w:szCs w:val="24"/>
        </w:rPr>
      </w:pPr>
    </w:p>
    <w:p w:rsidR="003C113C" w:rsidRDefault="003C113C" w:rsidP="003C113C">
      <w:pPr>
        <w:rPr>
          <w:rFonts w:cs="Times New Roman"/>
          <w:b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9 balsīm "Par" (Andris Krauja, Atvars Lakstīgala, Dace Kļaviņa, Dace Veiliņa, Gints Sīviņš, Jānis Iklāvs, Pāvels Kotāns, Raivis Ūzuls, Santa Ločmele), "Pret" – nav, "Atturas" – 2 (Mariss Martinsons, Rūdolfs Kudļa), "Nepiedalās" – nav</w:t>
      </w:r>
      <w:r w:rsidR="00B0418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04183" w:rsidRDefault="00B04183" w:rsidP="00B0418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B04183" w:rsidRDefault="00B04183" w:rsidP="00B04183">
      <w:pPr>
        <w:jc w:val="center"/>
        <w:rPr>
          <w:rFonts w:cs="Times New Roman"/>
          <w:b/>
          <w:szCs w:val="24"/>
        </w:rPr>
      </w:pPr>
    </w:p>
    <w:p w:rsidR="004D55B6" w:rsidRDefault="00B04183" w:rsidP="00B0418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63568B" w:rsidRDefault="0063568B" w:rsidP="0063568B">
      <w:pPr>
        <w:ind w:firstLine="720"/>
        <w:jc w:val="both"/>
        <w:rPr>
          <w:rFonts w:cs="Times New Roman"/>
          <w:i/>
          <w:szCs w:val="24"/>
        </w:rPr>
      </w:pPr>
    </w:p>
    <w:p w:rsidR="0063568B" w:rsidRDefault="0063568B" w:rsidP="0063568B">
      <w:pPr>
        <w:jc w:val="both"/>
        <w:rPr>
          <w:rFonts w:cs="Times New Roman"/>
          <w:i/>
          <w:szCs w:val="24"/>
        </w:rPr>
      </w:pPr>
      <w:r w:rsidRPr="0063568B">
        <w:rPr>
          <w:rFonts w:cs="Times New Roman"/>
          <w:b/>
          <w:i/>
          <w:szCs w:val="24"/>
        </w:rPr>
        <w:t>A. Krauja</w:t>
      </w:r>
      <w:r>
        <w:rPr>
          <w:rFonts w:cs="Times New Roman"/>
          <w:i/>
          <w:szCs w:val="24"/>
        </w:rPr>
        <w:t xml:space="preserve"> izsludina sēdes pārtraukumu </w:t>
      </w:r>
      <w:r w:rsidR="00F8121B">
        <w:rPr>
          <w:rFonts w:cs="Times New Roman"/>
          <w:i/>
          <w:szCs w:val="24"/>
        </w:rPr>
        <w:t>plkst. 12.08</w:t>
      </w:r>
      <w:r w:rsidR="00C43CC3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līdz plkst.13.00.</w:t>
      </w:r>
    </w:p>
    <w:p w:rsidR="0063568B" w:rsidRDefault="0063568B" w:rsidP="0063568B">
      <w:pPr>
        <w:jc w:val="both"/>
        <w:rPr>
          <w:rFonts w:cs="Times New Roman"/>
          <w:i/>
          <w:szCs w:val="24"/>
        </w:rPr>
      </w:pPr>
    </w:p>
    <w:p w:rsidR="0063568B" w:rsidRDefault="0063568B" w:rsidP="0063568B">
      <w:pPr>
        <w:rPr>
          <w:rFonts w:cs="Times New Roman"/>
          <w:b/>
          <w:szCs w:val="24"/>
        </w:rPr>
      </w:pPr>
    </w:p>
    <w:p w:rsidR="0063568B" w:rsidRDefault="0063568B" w:rsidP="0063568B">
      <w:pPr>
        <w:rPr>
          <w:rFonts w:cs="Times New Roman"/>
          <w:i/>
          <w:szCs w:val="24"/>
        </w:rPr>
      </w:pPr>
    </w:p>
    <w:p w:rsidR="0063568B" w:rsidRPr="0063568B" w:rsidRDefault="0063568B" w:rsidP="0063568B">
      <w:pPr>
        <w:rPr>
          <w:rFonts w:cs="Times New Roman"/>
          <w:i/>
          <w:noProof/>
          <w:szCs w:val="24"/>
        </w:rPr>
      </w:pPr>
      <w:r w:rsidRPr="0063568B">
        <w:rPr>
          <w:rFonts w:cs="Times New Roman"/>
          <w:i/>
          <w:szCs w:val="24"/>
        </w:rPr>
        <w:t>Sēde atsākas plkst. 13.01</w:t>
      </w:r>
      <w:r>
        <w:rPr>
          <w:rFonts w:cs="Times New Roman"/>
          <w:i/>
          <w:szCs w:val="24"/>
        </w:rPr>
        <w:t>.</w:t>
      </w:r>
    </w:p>
    <w:p w:rsidR="0063568B" w:rsidRDefault="0063568B" w:rsidP="00B04183">
      <w:pPr>
        <w:jc w:val="center"/>
        <w:rPr>
          <w:rFonts w:cs="Times New Roman"/>
          <w:b/>
          <w:noProof/>
          <w:szCs w:val="24"/>
        </w:rPr>
      </w:pPr>
    </w:p>
    <w:p w:rsidR="004D55B6" w:rsidRPr="00B04183" w:rsidRDefault="00B04183" w:rsidP="00B04183">
      <w:pPr>
        <w:jc w:val="center"/>
        <w:rPr>
          <w:rFonts w:cs="Times New Roman"/>
          <w:b/>
          <w:noProof/>
          <w:szCs w:val="24"/>
        </w:rPr>
      </w:pPr>
      <w:r w:rsidRPr="00B04183">
        <w:rPr>
          <w:rFonts w:cs="Times New Roman"/>
          <w:b/>
          <w:noProof/>
          <w:szCs w:val="24"/>
        </w:rPr>
        <w:t>17.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projekta “Objektu (patvertņu) pielāgošana un aprīkošana civilās aizsardzības mērķiem Ogres novadā” pieteikuma iesniegšanas atbalstīšanu un projekta līdzfinansējuma nodrošināšanu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Aigars Zvirgzdiņš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63568B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04183" w:rsidRDefault="00B04183" w:rsidP="00B0418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B04183" w:rsidRDefault="00B04183" w:rsidP="00B04183">
      <w:pPr>
        <w:jc w:val="center"/>
        <w:rPr>
          <w:rFonts w:cs="Times New Roman"/>
          <w:b/>
          <w:szCs w:val="24"/>
        </w:rPr>
      </w:pPr>
    </w:p>
    <w:p w:rsidR="00B04183" w:rsidRPr="00AC2A7E" w:rsidRDefault="00B04183" w:rsidP="00B0418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B04183" w:rsidRDefault="00B04183" w:rsidP="00B04183">
      <w:pPr>
        <w:jc w:val="center"/>
        <w:rPr>
          <w:rFonts w:cs="Times New Roman"/>
          <w:b/>
          <w:noProof/>
          <w:szCs w:val="24"/>
        </w:rPr>
      </w:pPr>
      <w:r w:rsidRPr="00B04183">
        <w:rPr>
          <w:rFonts w:cs="Times New Roman"/>
          <w:b/>
          <w:noProof/>
          <w:szCs w:val="24"/>
        </w:rPr>
        <w:t>18.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atļauju uzsākt iepirkumu procedūru futbola laukuma sintētiskā seguma piegādei, uzstādīšanai, nomai un uzturēšanai Meža prospektā 14, Ogrē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Edgars Asars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63568B" w:rsidRPr="001E32E8" w:rsidRDefault="001E32E8" w:rsidP="00CB2D18">
      <w:pPr>
        <w:jc w:val="both"/>
        <w:rPr>
          <w:rFonts w:cs="Times New Roman"/>
          <w:i/>
          <w:szCs w:val="24"/>
        </w:rPr>
      </w:pPr>
      <w:r w:rsidRPr="001E32E8">
        <w:rPr>
          <w:rFonts w:cs="Times New Roman"/>
          <w:b/>
          <w:i/>
          <w:szCs w:val="24"/>
        </w:rPr>
        <w:t>U. Skudra</w:t>
      </w:r>
      <w:r w:rsidRPr="001E32E8">
        <w:rPr>
          <w:rFonts w:cs="Times New Roman"/>
          <w:i/>
          <w:szCs w:val="24"/>
        </w:rPr>
        <w:t xml:space="preserve"> uzdod precizējošu jautājumu par </w:t>
      </w:r>
      <w:r>
        <w:rPr>
          <w:rFonts w:cs="Times New Roman"/>
          <w:i/>
          <w:szCs w:val="24"/>
        </w:rPr>
        <w:t xml:space="preserve">Latvijas </w:t>
      </w:r>
      <w:r w:rsidRPr="001E32E8">
        <w:rPr>
          <w:rFonts w:cs="Times New Roman"/>
          <w:i/>
          <w:szCs w:val="24"/>
        </w:rPr>
        <w:t>Futbola federācijas apņemšanos uzk</w:t>
      </w:r>
      <w:r>
        <w:rPr>
          <w:rFonts w:cs="Times New Roman"/>
          <w:i/>
          <w:szCs w:val="24"/>
        </w:rPr>
        <w:t>l</w:t>
      </w:r>
      <w:r w:rsidRPr="001E32E8">
        <w:rPr>
          <w:rFonts w:cs="Times New Roman"/>
          <w:i/>
          <w:szCs w:val="24"/>
        </w:rPr>
        <w:t>āt segumu, vai tas ir saistīts ar šo?</w:t>
      </w:r>
    </w:p>
    <w:p w:rsidR="001E32E8" w:rsidRDefault="001E32E8" w:rsidP="00CB2D18">
      <w:pPr>
        <w:jc w:val="both"/>
        <w:rPr>
          <w:rFonts w:cs="Times New Roman"/>
          <w:szCs w:val="24"/>
        </w:rPr>
      </w:pPr>
    </w:p>
    <w:p w:rsidR="001E32E8" w:rsidRPr="001E32E8" w:rsidRDefault="001E32E8" w:rsidP="00CB2D18">
      <w:pPr>
        <w:jc w:val="both"/>
        <w:rPr>
          <w:rFonts w:cs="Times New Roman"/>
          <w:i/>
          <w:szCs w:val="24"/>
        </w:rPr>
      </w:pPr>
      <w:r w:rsidRPr="001E32E8">
        <w:rPr>
          <w:rFonts w:cs="Times New Roman"/>
          <w:b/>
          <w:i/>
          <w:szCs w:val="24"/>
        </w:rPr>
        <w:lastRenderedPageBreak/>
        <w:t>E. Asars</w:t>
      </w:r>
      <w:r w:rsidRPr="001E32E8">
        <w:rPr>
          <w:rFonts w:cs="Times New Roman"/>
          <w:i/>
          <w:szCs w:val="24"/>
        </w:rPr>
        <w:t xml:space="preserve"> skaidro, ka Latvijas Futbola federācija piedalīsies iepirkumā, savādāk </w:t>
      </w:r>
      <w:r>
        <w:rPr>
          <w:rFonts w:cs="Times New Roman"/>
          <w:i/>
          <w:szCs w:val="24"/>
        </w:rPr>
        <w:t>pašvaldība nevar</w:t>
      </w:r>
      <w:r w:rsidRPr="001E32E8">
        <w:rPr>
          <w:rFonts w:cs="Times New Roman"/>
          <w:i/>
          <w:szCs w:val="24"/>
        </w:rPr>
        <w:t xml:space="preserve"> noslēgt līgumu.</w:t>
      </w:r>
    </w:p>
    <w:p w:rsidR="001E32E8" w:rsidRPr="001E32E8" w:rsidRDefault="001E32E8" w:rsidP="00CB2D18">
      <w:pPr>
        <w:jc w:val="both"/>
        <w:rPr>
          <w:rFonts w:cs="Times New Roman"/>
          <w:i/>
          <w:szCs w:val="24"/>
        </w:rPr>
      </w:pPr>
    </w:p>
    <w:p w:rsidR="001E32E8" w:rsidRPr="001E32E8" w:rsidRDefault="001E32E8" w:rsidP="00CB2D18">
      <w:pPr>
        <w:jc w:val="both"/>
        <w:rPr>
          <w:rFonts w:cs="Times New Roman"/>
          <w:i/>
          <w:szCs w:val="24"/>
        </w:rPr>
      </w:pPr>
      <w:r w:rsidRPr="001E32E8">
        <w:rPr>
          <w:rFonts w:cs="Times New Roman"/>
          <w:b/>
          <w:i/>
          <w:szCs w:val="24"/>
        </w:rPr>
        <w:t xml:space="preserve">R. </w:t>
      </w:r>
      <w:proofErr w:type="spellStart"/>
      <w:r w:rsidRPr="001E32E8">
        <w:rPr>
          <w:rFonts w:cs="Times New Roman"/>
          <w:b/>
          <w:i/>
          <w:szCs w:val="24"/>
        </w:rPr>
        <w:t>Kudļa</w:t>
      </w:r>
      <w:proofErr w:type="spellEnd"/>
      <w:r w:rsidRPr="001E32E8">
        <w:rPr>
          <w:rFonts w:cs="Times New Roman"/>
          <w:i/>
          <w:szCs w:val="24"/>
        </w:rPr>
        <w:t xml:space="preserve"> jautā, kas tieši tiks nomāts?</w:t>
      </w:r>
    </w:p>
    <w:p w:rsidR="001E32E8" w:rsidRPr="001E32E8" w:rsidRDefault="001E32E8" w:rsidP="00CB2D18">
      <w:pPr>
        <w:jc w:val="both"/>
        <w:rPr>
          <w:rFonts w:cs="Times New Roman"/>
          <w:i/>
          <w:szCs w:val="24"/>
        </w:rPr>
      </w:pPr>
    </w:p>
    <w:p w:rsidR="001E32E8" w:rsidRPr="001E32E8" w:rsidRDefault="001E32E8" w:rsidP="00CB2D18">
      <w:pPr>
        <w:jc w:val="both"/>
        <w:rPr>
          <w:rFonts w:cs="Times New Roman"/>
          <w:i/>
          <w:szCs w:val="24"/>
        </w:rPr>
      </w:pPr>
      <w:r w:rsidRPr="001E32E8">
        <w:rPr>
          <w:rFonts w:cs="Times New Roman"/>
          <w:b/>
          <w:i/>
          <w:szCs w:val="24"/>
        </w:rPr>
        <w:t>E. Asars</w:t>
      </w:r>
      <w:r w:rsidRPr="001E32E8">
        <w:rPr>
          <w:rFonts w:cs="Times New Roman"/>
          <w:i/>
          <w:szCs w:val="24"/>
        </w:rPr>
        <w:t xml:space="preserve"> skaidro, ka nomāts tiks </w:t>
      </w:r>
      <w:r>
        <w:rPr>
          <w:rFonts w:cs="Times New Roman"/>
          <w:i/>
          <w:szCs w:val="24"/>
        </w:rPr>
        <w:t xml:space="preserve">futbola laukuma sintētiskais </w:t>
      </w:r>
      <w:r w:rsidRPr="001E32E8">
        <w:rPr>
          <w:rFonts w:cs="Times New Roman"/>
          <w:i/>
          <w:szCs w:val="24"/>
        </w:rPr>
        <w:t>segums uz 8 gadiem, ar nosacījumu - beidzoties šim periodam segums paliek pašvaldības īpašumā</w:t>
      </w:r>
      <w:r>
        <w:rPr>
          <w:rFonts w:cs="Times New Roman"/>
          <w:i/>
          <w:szCs w:val="24"/>
        </w:rPr>
        <w:t>.</w:t>
      </w:r>
    </w:p>
    <w:p w:rsidR="0063568B" w:rsidRDefault="0063568B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B0418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04183" w:rsidRDefault="00B04183" w:rsidP="00B0418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B04183" w:rsidRDefault="00B04183" w:rsidP="00B04183">
      <w:pPr>
        <w:jc w:val="center"/>
        <w:rPr>
          <w:rFonts w:cs="Times New Roman"/>
          <w:b/>
          <w:szCs w:val="24"/>
        </w:rPr>
      </w:pPr>
    </w:p>
    <w:p w:rsidR="004D55B6" w:rsidRPr="001E32E8" w:rsidRDefault="00B04183" w:rsidP="001E32E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B04183" w:rsidRDefault="00B04183" w:rsidP="00B04183">
      <w:pPr>
        <w:jc w:val="center"/>
        <w:rPr>
          <w:rFonts w:cs="Times New Roman"/>
          <w:b/>
          <w:noProof/>
          <w:szCs w:val="24"/>
        </w:rPr>
      </w:pPr>
      <w:r w:rsidRPr="00B04183">
        <w:rPr>
          <w:rFonts w:cs="Times New Roman"/>
          <w:b/>
          <w:noProof/>
          <w:szCs w:val="24"/>
        </w:rPr>
        <w:t>19.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Centrālās administrācijas Ogres novada būvvaldes 2025. gada 4. jūnija lēmuma Nr. BIS-BV-5162-2025-196 “Par būvprojekta Nr. BIS-BV-7.2-2025-39617 akceptēšanas atteikumu” apstrīdēšanu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B62F20" w:rsidRDefault="00B62F20" w:rsidP="00CB2D18">
      <w:pPr>
        <w:jc w:val="both"/>
        <w:rPr>
          <w:rFonts w:cs="Times New Roman"/>
          <w:i/>
          <w:szCs w:val="24"/>
        </w:rPr>
      </w:pPr>
      <w:r w:rsidRPr="00B62F20">
        <w:rPr>
          <w:rFonts w:cs="Times New Roman"/>
          <w:b/>
          <w:i/>
          <w:szCs w:val="24"/>
        </w:rPr>
        <w:t>U. Skudra</w:t>
      </w:r>
      <w:r w:rsidRPr="00B62F20">
        <w:rPr>
          <w:rFonts w:cs="Times New Roman"/>
          <w:i/>
          <w:szCs w:val="24"/>
        </w:rPr>
        <w:t xml:space="preserve"> jautā par ceļa se</w:t>
      </w:r>
      <w:r>
        <w:rPr>
          <w:rFonts w:cs="Times New Roman"/>
          <w:i/>
          <w:szCs w:val="24"/>
        </w:rPr>
        <w:t>r</w:t>
      </w:r>
      <w:r w:rsidRPr="00B62F20">
        <w:rPr>
          <w:rFonts w:cs="Times New Roman"/>
          <w:i/>
          <w:szCs w:val="24"/>
        </w:rPr>
        <w:t xml:space="preserve">vitūtu un blakus esošā zemes gabala īpašniekiem. </w:t>
      </w:r>
    </w:p>
    <w:p w:rsidR="00B62F20" w:rsidRDefault="00B62F20" w:rsidP="00CB2D18">
      <w:pPr>
        <w:jc w:val="both"/>
        <w:rPr>
          <w:rFonts w:cs="Times New Roman"/>
          <w:i/>
          <w:szCs w:val="24"/>
        </w:rPr>
      </w:pPr>
    </w:p>
    <w:p w:rsidR="00B62F20" w:rsidRPr="00B62F20" w:rsidRDefault="00B62F20" w:rsidP="00B62F20">
      <w:pPr>
        <w:jc w:val="center"/>
        <w:rPr>
          <w:rFonts w:cs="Times New Roman"/>
          <w:i/>
          <w:szCs w:val="24"/>
        </w:rPr>
      </w:pPr>
      <w:r w:rsidRPr="00B62F20">
        <w:rPr>
          <w:rFonts w:cs="Times New Roman"/>
          <w:i/>
          <w:szCs w:val="24"/>
        </w:rPr>
        <w:t xml:space="preserve">Turpinājuma notiek diskusija par </w:t>
      </w:r>
      <w:r>
        <w:rPr>
          <w:rFonts w:cs="Times New Roman"/>
          <w:i/>
          <w:szCs w:val="24"/>
        </w:rPr>
        <w:t>dažādiem ar lēmuma projektu saistītiem jautājumiem.</w:t>
      </w:r>
    </w:p>
    <w:p w:rsidR="00B62F20" w:rsidRDefault="00B62F20" w:rsidP="00B62F20">
      <w:pPr>
        <w:jc w:val="center"/>
        <w:rPr>
          <w:rFonts w:cs="Times New Roman"/>
          <w:szCs w:val="24"/>
        </w:rPr>
      </w:pPr>
    </w:p>
    <w:p w:rsidR="00B62F20" w:rsidRPr="00B62F20" w:rsidRDefault="00B62F20" w:rsidP="00B62F20">
      <w:pPr>
        <w:jc w:val="center"/>
        <w:rPr>
          <w:rFonts w:cs="Times New Roman"/>
          <w:i/>
          <w:szCs w:val="24"/>
        </w:rPr>
      </w:pPr>
      <w:r w:rsidRPr="00B62F20">
        <w:rPr>
          <w:rFonts w:cs="Times New Roman"/>
          <w:i/>
          <w:szCs w:val="24"/>
        </w:rPr>
        <w:t>Diskusijā piedalās A.</w:t>
      </w:r>
      <w:r>
        <w:rPr>
          <w:rFonts w:cs="Times New Roman"/>
          <w:i/>
          <w:szCs w:val="24"/>
        </w:rPr>
        <w:t xml:space="preserve"> </w:t>
      </w:r>
      <w:r w:rsidRPr="00B62F20">
        <w:rPr>
          <w:rFonts w:cs="Times New Roman"/>
          <w:i/>
          <w:szCs w:val="24"/>
        </w:rPr>
        <w:t>Pūga, U.</w:t>
      </w:r>
      <w:r>
        <w:rPr>
          <w:rFonts w:cs="Times New Roman"/>
          <w:i/>
          <w:szCs w:val="24"/>
        </w:rPr>
        <w:t xml:space="preserve"> </w:t>
      </w:r>
      <w:r w:rsidRPr="00B62F20">
        <w:rPr>
          <w:rFonts w:cs="Times New Roman"/>
          <w:i/>
          <w:szCs w:val="24"/>
        </w:rPr>
        <w:t>Skudra, S.</w:t>
      </w:r>
      <w:r>
        <w:rPr>
          <w:rFonts w:cs="Times New Roman"/>
          <w:i/>
          <w:szCs w:val="24"/>
        </w:rPr>
        <w:t xml:space="preserve"> </w:t>
      </w:r>
      <w:r w:rsidRPr="00B62F20">
        <w:rPr>
          <w:rFonts w:cs="Times New Roman"/>
          <w:i/>
          <w:szCs w:val="24"/>
        </w:rPr>
        <w:t>Ločmele</w:t>
      </w:r>
      <w:r>
        <w:rPr>
          <w:rFonts w:cs="Times New Roman"/>
          <w:i/>
          <w:szCs w:val="24"/>
        </w:rPr>
        <w:t>.</w:t>
      </w:r>
    </w:p>
    <w:p w:rsidR="00B62F20" w:rsidRPr="00B62F20" w:rsidRDefault="00B62F20" w:rsidP="00B62F20">
      <w:pPr>
        <w:jc w:val="center"/>
        <w:rPr>
          <w:rFonts w:cs="Times New Roman"/>
          <w:i/>
          <w:szCs w:val="24"/>
        </w:rPr>
      </w:pPr>
    </w:p>
    <w:p w:rsidR="00B62F20" w:rsidRPr="00B62F20" w:rsidRDefault="00B62F20" w:rsidP="00CB2D18">
      <w:pPr>
        <w:jc w:val="both"/>
        <w:rPr>
          <w:rFonts w:cs="Times New Roman"/>
          <w:i/>
          <w:szCs w:val="24"/>
        </w:rPr>
      </w:pPr>
      <w:r w:rsidRPr="00B62F20">
        <w:rPr>
          <w:rFonts w:cs="Times New Roman"/>
          <w:b/>
          <w:i/>
          <w:szCs w:val="24"/>
        </w:rPr>
        <w:t>S. Ločmele</w:t>
      </w:r>
      <w:r w:rsidRPr="00B62F20">
        <w:rPr>
          <w:rFonts w:cs="Times New Roman"/>
          <w:i/>
          <w:szCs w:val="24"/>
        </w:rPr>
        <w:t xml:space="preserve"> </w:t>
      </w:r>
      <w:r w:rsidR="00040F46">
        <w:rPr>
          <w:rFonts w:cs="Times New Roman"/>
          <w:i/>
          <w:szCs w:val="24"/>
        </w:rPr>
        <w:t xml:space="preserve">lūdz </w:t>
      </w:r>
      <w:r w:rsidRPr="00B62F20">
        <w:rPr>
          <w:rFonts w:cs="Times New Roman"/>
          <w:i/>
          <w:szCs w:val="24"/>
        </w:rPr>
        <w:t>uz domes sēdi uzaicināt iesniedzēju.</w:t>
      </w:r>
    </w:p>
    <w:p w:rsidR="00B62F20" w:rsidRDefault="00B62F20" w:rsidP="00B62F20">
      <w:pPr>
        <w:rPr>
          <w:rFonts w:cs="Times New Roman"/>
          <w:b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8 balsīm "Par" (Andris Krauja, Atvars Lakstīgala, Dace Kļaviņa, Dace Veiliņa, Gints Sīviņš, Jānis Iklāvs, Pāvels Kotāns, Raivis Ūzuls), "Pret" – nav, "Atturas" – 3 (Mariss Martinsons, Rūdolfs Kudļa, Santa Ločmele), "Nepiedalās" – nav</w:t>
      </w:r>
      <w:r w:rsidR="00B0418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04183" w:rsidRDefault="00B04183" w:rsidP="00B0418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B04183" w:rsidRDefault="00B04183" w:rsidP="00B04183">
      <w:pPr>
        <w:jc w:val="center"/>
        <w:rPr>
          <w:rFonts w:cs="Times New Roman"/>
          <w:b/>
          <w:szCs w:val="24"/>
        </w:rPr>
      </w:pPr>
    </w:p>
    <w:p w:rsidR="00B04183" w:rsidRPr="00AC2A7E" w:rsidRDefault="00B04183" w:rsidP="00B0418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B04183" w:rsidRDefault="00B04183" w:rsidP="00B04183">
      <w:pPr>
        <w:jc w:val="center"/>
        <w:rPr>
          <w:rFonts w:cs="Times New Roman"/>
          <w:b/>
          <w:noProof/>
          <w:szCs w:val="24"/>
        </w:rPr>
      </w:pPr>
      <w:r w:rsidRPr="00B04183">
        <w:rPr>
          <w:rFonts w:cs="Times New Roman"/>
          <w:b/>
          <w:noProof/>
          <w:szCs w:val="24"/>
        </w:rPr>
        <w:t>20.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Centrālās administrācijas Ogres novada būvvaldes 2025. gada 24. aprīļa lēmuma Nr. BIS-BV-5.28-2025-2432 “Lēmums par 2024. gada 26. marta lēmuma par paskaidrojuma raksta ēkas lietošanas veida maiņai bez pārbūves akceptu atcelšanu” apstrīdēšanu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Andris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B0418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B04183" w:rsidRDefault="00B04183" w:rsidP="00B0418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B04183" w:rsidRDefault="00B04183" w:rsidP="00B04183">
      <w:pPr>
        <w:jc w:val="center"/>
        <w:rPr>
          <w:rFonts w:cs="Times New Roman"/>
          <w:b/>
          <w:szCs w:val="24"/>
        </w:rPr>
      </w:pPr>
    </w:p>
    <w:p w:rsidR="00B04183" w:rsidRPr="00AC2A7E" w:rsidRDefault="00B04183" w:rsidP="00B0418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F04C05" w:rsidRDefault="00F04C05" w:rsidP="00B04183">
      <w:pPr>
        <w:jc w:val="center"/>
        <w:rPr>
          <w:rFonts w:cs="Times New Roman"/>
          <w:b/>
          <w:noProof/>
          <w:szCs w:val="24"/>
        </w:rPr>
      </w:pPr>
    </w:p>
    <w:p w:rsidR="00F04C05" w:rsidRDefault="00F04C05" w:rsidP="00B04183">
      <w:pPr>
        <w:jc w:val="center"/>
        <w:rPr>
          <w:rFonts w:cs="Times New Roman"/>
          <w:b/>
          <w:noProof/>
          <w:szCs w:val="24"/>
        </w:rPr>
      </w:pPr>
    </w:p>
    <w:p w:rsidR="004D55B6" w:rsidRPr="00B04183" w:rsidRDefault="00B04183" w:rsidP="00B04183">
      <w:pPr>
        <w:jc w:val="center"/>
        <w:rPr>
          <w:rFonts w:cs="Times New Roman"/>
          <w:b/>
          <w:noProof/>
          <w:szCs w:val="24"/>
        </w:rPr>
      </w:pPr>
      <w:r w:rsidRPr="00B04183">
        <w:rPr>
          <w:rFonts w:cs="Times New Roman"/>
          <w:b/>
          <w:noProof/>
          <w:szCs w:val="24"/>
        </w:rPr>
        <w:lastRenderedPageBreak/>
        <w:t>21.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Nr._/2025 “Ogres novada pašvaldības līdzdalības budžeta nolikums” izdošanu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FC415F" w:rsidRDefault="00FC415F" w:rsidP="00FC415F">
      <w:pPr>
        <w:jc w:val="both"/>
        <w:rPr>
          <w:rFonts w:cs="Times New Roman"/>
          <w:szCs w:val="24"/>
        </w:rPr>
      </w:pPr>
    </w:p>
    <w:p w:rsidR="00FC415F" w:rsidRPr="00FC415F" w:rsidRDefault="00FC415F" w:rsidP="00FC415F">
      <w:pPr>
        <w:jc w:val="both"/>
        <w:rPr>
          <w:rFonts w:cs="Times New Roman"/>
          <w:i/>
          <w:szCs w:val="24"/>
        </w:rPr>
      </w:pPr>
      <w:r w:rsidRPr="00FC415F">
        <w:rPr>
          <w:rFonts w:cs="Times New Roman"/>
          <w:i/>
          <w:szCs w:val="24"/>
        </w:rPr>
        <w:t xml:space="preserve">M. Martinsons atstāj zāli </w:t>
      </w:r>
      <w:r w:rsidR="00BE13A6">
        <w:rPr>
          <w:rFonts w:cs="Times New Roman"/>
          <w:i/>
          <w:szCs w:val="24"/>
        </w:rPr>
        <w:t>plkst.</w:t>
      </w:r>
      <w:r w:rsidRPr="00FC415F">
        <w:rPr>
          <w:rFonts w:cs="Times New Roman"/>
          <w:i/>
          <w:szCs w:val="24"/>
        </w:rPr>
        <w:t>13.50-13.53.</w:t>
      </w:r>
    </w:p>
    <w:p w:rsidR="00FC415F" w:rsidRDefault="00FC415F" w:rsidP="00FC415F">
      <w:pPr>
        <w:jc w:val="both"/>
        <w:rPr>
          <w:rFonts w:cs="Times New Roman"/>
          <w:szCs w:val="24"/>
        </w:rPr>
      </w:pPr>
    </w:p>
    <w:p w:rsidR="00FC415F" w:rsidRPr="00FC415F" w:rsidRDefault="00FC415F" w:rsidP="00FC415F">
      <w:pPr>
        <w:jc w:val="both"/>
        <w:rPr>
          <w:rFonts w:cs="Times New Roman"/>
          <w:i/>
          <w:szCs w:val="24"/>
        </w:rPr>
      </w:pPr>
      <w:r w:rsidRPr="003D7B29">
        <w:rPr>
          <w:rFonts w:cs="Times New Roman"/>
          <w:b/>
          <w:i/>
          <w:szCs w:val="24"/>
        </w:rPr>
        <w:t xml:space="preserve">K. </w:t>
      </w:r>
      <w:r w:rsidR="00E073DE" w:rsidRPr="003D7B29">
        <w:rPr>
          <w:rFonts w:cs="Times New Roman"/>
          <w:b/>
          <w:i/>
          <w:szCs w:val="24"/>
        </w:rPr>
        <w:t>Šenhofs</w:t>
      </w:r>
      <w:r w:rsidR="00F04C05">
        <w:rPr>
          <w:rFonts w:cs="Times New Roman"/>
          <w:b/>
          <w:i/>
          <w:szCs w:val="24"/>
        </w:rPr>
        <w:t xml:space="preserve"> </w:t>
      </w:r>
      <w:r w:rsidR="00F04C05" w:rsidRPr="00F04C05">
        <w:rPr>
          <w:rFonts w:cs="Times New Roman"/>
          <w:i/>
          <w:szCs w:val="24"/>
        </w:rPr>
        <w:t>-</w:t>
      </w:r>
      <w:r w:rsidR="00F04C05">
        <w:rPr>
          <w:rFonts w:cs="Times New Roman"/>
          <w:b/>
          <w:i/>
          <w:szCs w:val="24"/>
        </w:rPr>
        <w:t xml:space="preserve"> </w:t>
      </w:r>
      <w:r w:rsidR="00E073DE" w:rsidRPr="003D7B29">
        <w:rPr>
          <w:rFonts w:cs="Times New Roman"/>
          <w:i/>
          <w:szCs w:val="24"/>
        </w:rPr>
        <w:t>pārstāvis no Ikšķiles pilsētas iedzīvotāju padomes</w:t>
      </w:r>
      <w:r w:rsidRPr="00FC415F">
        <w:rPr>
          <w:rFonts w:cs="Times New Roman"/>
          <w:i/>
          <w:szCs w:val="24"/>
        </w:rPr>
        <w:t xml:space="preserve"> skaidro iedzīvotāju padomju kopējo viedokli, </w:t>
      </w:r>
      <w:r w:rsidR="0054266D">
        <w:rPr>
          <w:rFonts w:cs="Times New Roman"/>
          <w:i/>
          <w:szCs w:val="24"/>
        </w:rPr>
        <w:t>aicinot</w:t>
      </w:r>
      <w:r w:rsidRPr="00FC415F">
        <w:rPr>
          <w:rFonts w:cs="Times New Roman"/>
          <w:i/>
          <w:szCs w:val="24"/>
        </w:rPr>
        <w:t xml:space="preserve"> palielināt finans</w:t>
      </w:r>
      <w:r>
        <w:rPr>
          <w:rFonts w:cs="Times New Roman"/>
          <w:i/>
          <w:szCs w:val="24"/>
        </w:rPr>
        <w:t>ējumu pagastiem</w:t>
      </w:r>
      <w:r w:rsidRPr="00FC415F">
        <w:rPr>
          <w:rFonts w:cs="Times New Roman"/>
          <w:i/>
          <w:szCs w:val="24"/>
        </w:rPr>
        <w:t>.</w:t>
      </w:r>
    </w:p>
    <w:p w:rsidR="00BE13A6" w:rsidRDefault="00BE13A6" w:rsidP="00B62F20">
      <w:pPr>
        <w:jc w:val="center"/>
        <w:rPr>
          <w:rFonts w:cs="Times New Roman"/>
          <w:szCs w:val="24"/>
        </w:rPr>
      </w:pPr>
    </w:p>
    <w:p w:rsidR="00BE13A6" w:rsidRDefault="00BE13A6" w:rsidP="00BE13A6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U. Skudra</w:t>
      </w:r>
      <w:r w:rsidRPr="00FC415F">
        <w:rPr>
          <w:rFonts w:cs="Times New Roman"/>
          <w:i/>
          <w:szCs w:val="24"/>
        </w:rPr>
        <w:t xml:space="preserve"> atstāj zāli </w:t>
      </w:r>
      <w:r>
        <w:rPr>
          <w:rFonts w:cs="Times New Roman"/>
          <w:i/>
          <w:szCs w:val="24"/>
        </w:rPr>
        <w:t>plkst.13.56</w:t>
      </w:r>
      <w:r w:rsidRPr="00FC415F">
        <w:rPr>
          <w:rFonts w:cs="Times New Roman"/>
          <w:i/>
          <w:szCs w:val="24"/>
        </w:rPr>
        <w:t>-13.</w:t>
      </w:r>
      <w:r>
        <w:rPr>
          <w:rFonts w:cs="Times New Roman"/>
          <w:i/>
          <w:szCs w:val="24"/>
        </w:rPr>
        <w:t>59</w:t>
      </w:r>
      <w:r w:rsidRPr="00FC415F">
        <w:rPr>
          <w:rFonts w:cs="Times New Roman"/>
          <w:i/>
          <w:szCs w:val="24"/>
        </w:rPr>
        <w:t>.</w:t>
      </w:r>
    </w:p>
    <w:p w:rsidR="0054266D" w:rsidRDefault="0054266D" w:rsidP="00BE13A6">
      <w:pPr>
        <w:jc w:val="both"/>
        <w:rPr>
          <w:rFonts w:cs="Times New Roman"/>
          <w:i/>
          <w:szCs w:val="24"/>
        </w:rPr>
      </w:pPr>
    </w:p>
    <w:p w:rsidR="00BE13A6" w:rsidRPr="00FC415F" w:rsidRDefault="00BE13A6" w:rsidP="00BE13A6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J. Siliņš</w:t>
      </w:r>
      <w:r w:rsidRPr="00FC415F">
        <w:rPr>
          <w:rFonts w:cs="Times New Roman"/>
          <w:i/>
          <w:szCs w:val="24"/>
        </w:rPr>
        <w:t xml:space="preserve"> atstāj zāli </w:t>
      </w:r>
      <w:r>
        <w:rPr>
          <w:rFonts w:cs="Times New Roman"/>
          <w:i/>
          <w:szCs w:val="24"/>
        </w:rPr>
        <w:t>plkst.13.59-14</w:t>
      </w:r>
      <w:r w:rsidRPr="00FC415F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01</w:t>
      </w:r>
      <w:r w:rsidRPr="00FC415F">
        <w:rPr>
          <w:rFonts w:cs="Times New Roman"/>
          <w:i/>
          <w:szCs w:val="24"/>
        </w:rPr>
        <w:t>.</w:t>
      </w:r>
    </w:p>
    <w:p w:rsidR="0054266D" w:rsidRDefault="0054266D" w:rsidP="00BE13A6">
      <w:pPr>
        <w:jc w:val="both"/>
        <w:rPr>
          <w:rFonts w:cs="Times New Roman"/>
          <w:i/>
          <w:szCs w:val="24"/>
        </w:rPr>
      </w:pPr>
    </w:p>
    <w:p w:rsidR="00BE13A6" w:rsidRPr="00FC415F" w:rsidRDefault="0054266D" w:rsidP="00BE13A6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K. Avotiņš</w:t>
      </w:r>
      <w:r w:rsidR="00BE13A6" w:rsidRPr="00FC415F">
        <w:rPr>
          <w:rFonts w:cs="Times New Roman"/>
          <w:i/>
          <w:szCs w:val="24"/>
        </w:rPr>
        <w:t xml:space="preserve"> atstāj zāli </w:t>
      </w:r>
      <w:r w:rsidR="00BE13A6">
        <w:rPr>
          <w:rFonts w:cs="Times New Roman"/>
          <w:i/>
          <w:szCs w:val="24"/>
        </w:rPr>
        <w:t>plkst.</w:t>
      </w:r>
      <w:r>
        <w:rPr>
          <w:rFonts w:cs="Times New Roman"/>
          <w:i/>
          <w:szCs w:val="24"/>
        </w:rPr>
        <w:t>14.00-14</w:t>
      </w:r>
      <w:r w:rsidR="00BE13A6" w:rsidRPr="00FC415F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27</w:t>
      </w:r>
      <w:r w:rsidR="00BE13A6" w:rsidRPr="00FC415F">
        <w:rPr>
          <w:rFonts w:cs="Times New Roman"/>
          <w:i/>
          <w:szCs w:val="24"/>
        </w:rPr>
        <w:t>.</w:t>
      </w:r>
    </w:p>
    <w:p w:rsidR="00BE13A6" w:rsidRPr="00FC415F" w:rsidRDefault="00BE13A6" w:rsidP="00BE13A6">
      <w:pPr>
        <w:jc w:val="both"/>
        <w:rPr>
          <w:rFonts w:cs="Times New Roman"/>
          <w:i/>
          <w:szCs w:val="24"/>
        </w:rPr>
      </w:pPr>
    </w:p>
    <w:p w:rsidR="0054266D" w:rsidRDefault="0054266D" w:rsidP="00BE13A6">
      <w:pPr>
        <w:rPr>
          <w:rFonts w:cs="Times New Roman"/>
          <w:i/>
          <w:szCs w:val="24"/>
        </w:rPr>
      </w:pPr>
    </w:p>
    <w:p w:rsidR="00BE13A6" w:rsidRDefault="0054266D" w:rsidP="0054266D">
      <w:pPr>
        <w:jc w:val="center"/>
        <w:rPr>
          <w:rFonts w:cs="Times New Roman"/>
          <w:i/>
          <w:szCs w:val="24"/>
        </w:rPr>
      </w:pPr>
      <w:r w:rsidRPr="0054266D">
        <w:rPr>
          <w:rFonts w:cs="Times New Roman"/>
          <w:i/>
          <w:szCs w:val="24"/>
        </w:rPr>
        <w:t xml:space="preserve">Tupinājumā notiek </w:t>
      </w:r>
      <w:r>
        <w:rPr>
          <w:rFonts w:cs="Times New Roman"/>
          <w:i/>
          <w:szCs w:val="24"/>
        </w:rPr>
        <w:t>debates par sagatavoto lēmuma projektu.</w:t>
      </w:r>
    </w:p>
    <w:p w:rsidR="00A055F3" w:rsidRDefault="00A055F3" w:rsidP="0054266D">
      <w:pPr>
        <w:jc w:val="center"/>
        <w:rPr>
          <w:rFonts w:cs="Times New Roman"/>
          <w:i/>
          <w:szCs w:val="24"/>
        </w:rPr>
      </w:pPr>
    </w:p>
    <w:p w:rsidR="00BE13A6" w:rsidRDefault="0054266D" w:rsidP="0054266D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Debatēs piedalās S. Ločmele, D. Bārbale, U. Skudra, G. </w:t>
      </w:r>
      <w:proofErr w:type="spellStart"/>
      <w:r>
        <w:rPr>
          <w:rFonts w:cs="Times New Roman"/>
          <w:i/>
          <w:szCs w:val="24"/>
        </w:rPr>
        <w:t>Sīviņš</w:t>
      </w:r>
      <w:proofErr w:type="spellEnd"/>
      <w:r>
        <w:rPr>
          <w:rFonts w:cs="Times New Roman"/>
          <w:i/>
          <w:szCs w:val="24"/>
        </w:rPr>
        <w:t>, M. Martinsons, M. Mežaks, A. Krauja</w:t>
      </w:r>
      <w:r w:rsidR="00A055F3">
        <w:rPr>
          <w:rFonts w:cs="Times New Roman"/>
          <w:i/>
          <w:szCs w:val="24"/>
        </w:rPr>
        <w:t xml:space="preserve">. </w:t>
      </w:r>
    </w:p>
    <w:p w:rsidR="0054266D" w:rsidRDefault="0054266D" w:rsidP="0054266D">
      <w:pPr>
        <w:rPr>
          <w:rFonts w:cs="Times New Roman"/>
          <w:i/>
          <w:szCs w:val="24"/>
        </w:rPr>
      </w:pPr>
    </w:p>
    <w:p w:rsidR="0054266D" w:rsidRPr="00FC415F" w:rsidRDefault="0054266D" w:rsidP="0054266D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J. Siliņš</w:t>
      </w:r>
      <w:r w:rsidRPr="00FC415F">
        <w:rPr>
          <w:rFonts w:cs="Times New Roman"/>
          <w:i/>
          <w:szCs w:val="24"/>
        </w:rPr>
        <w:t xml:space="preserve"> atstāj zāli </w:t>
      </w:r>
      <w:r>
        <w:rPr>
          <w:rFonts w:cs="Times New Roman"/>
          <w:i/>
          <w:szCs w:val="24"/>
        </w:rPr>
        <w:t>plkst.14.24-14</w:t>
      </w:r>
      <w:r w:rsidRPr="00FC415F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27</w:t>
      </w:r>
      <w:r w:rsidRPr="00FC415F">
        <w:rPr>
          <w:rFonts w:cs="Times New Roman"/>
          <w:i/>
          <w:szCs w:val="24"/>
        </w:rPr>
        <w:t>.</w:t>
      </w:r>
    </w:p>
    <w:p w:rsidR="0054266D" w:rsidRDefault="0054266D" w:rsidP="0054266D">
      <w:pPr>
        <w:rPr>
          <w:rFonts w:cs="Times New Roman"/>
          <w:i/>
          <w:szCs w:val="24"/>
        </w:rPr>
      </w:pPr>
    </w:p>
    <w:p w:rsidR="00A055F3" w:rsidRPr="00FC415F" w:rsidRDefault="00A055F3" w:rsidP="00A055F3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K. Ansons</w:t>
      </w:r>
      <w:r w:rsidRPr="00FC415F">
        <w:rPr>
          <w:rFonts w:cs="Times New Roman"/>
          <w:i/>
          <w:szCs w:val="24"/>
        </w:rPr>
        <w:t xml:space="preserve"> atstāj zāli </w:t>
      </w:r>
      <w:r>
        <w:rPr>
          <w:rFonts w:cs="Times New Roman"/>
          <w:i/>
          <w:szCs w:val="24"/>
        </w:rPr>
        <w:t>plkst.</w:t>
      </w:r>
      <w:r w:rsidR="003D7B29">
        <w:rPr>
          <w:rFonts w:cs="Times New Roman"/>
          <w:i/>
          <w:szCs w:val="24"/>
        </w:rPr>
        <w:t>14.37-</w:t>
      </w:r>
      <w:r w:rsidRPr="003D7B29">
        <w:rPr>
          <w:rFonts w:cs="Times New Roman"/>
          <w:i/>
          <w:szCs w:val="24"/>
        </w:rPr>
        <w:t>14.41.</w:t>
      </w:r>
    </w:p>
    <w:p w:rsidR="0054266D" w:rsidRDefault="0054266D" w:rsidP="00A055F3">
      <w:pPr>
        <w:rPr>
          <w:rFonts w:cs="Times New Roman"/>
          <w:i/>
          <w:szCs w:val="24"/>
        </w:rPr>
      </w:pPr>
    </w:p>
    <w:p w:rsidR="0054266D" w:rsidRPr="0054266D" w:rsidRDefault="0054266D" w:rsidP="0054266D">
      <w:pPr>
        <w:jc w:val="center"/>
        <w:rPr>
          <w:rFonts w:cs="Times New Roman"/>
          <w:i/>
          <w:szCs w:val="24"/>
        </w:rPr>
      </w:pPr>
    </w:p>
    <w:p w:rsidR="004D55B6" w:rsidRPr="00AC2A7E" w:rsidRDefault="007A030D" w:rsidP="00B62F20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PRIEKŠLIKUMI BALSOŠANAI</w:t>
      </w:r>
      <w:r w:rsidR="002B6F9E">
        <w:rPr>
          <w:rFonts w:cs="Times New Roman"/>
          <w:b/>
          <w:szCs w:val="24"/>
        </w:rPr>
        <w:t>:</w:t>
      </w:r>
    </w:p>
    <w:p w:rsidR="00B62F20" w:rsidRDefault="00B62F20" w:rsidP="00B62F20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Numur</w:t>
      </w:r>
      <w:r w:rsidR="007A030D" w:rsidRPr="00AC2A7E">
        <w:rPr>
          <w:rFonts w:cs="Times New Roman"/>
          <w:szCs w:val="24"/>
        </w:rPr>
        <w:t>:</w:t>
      </w:r>
      <w:r w:rsidR="007A030D" w:rsidRPr="00AC2A7E">
        <w:rPr>
          <w:rFonts w:cs="Times New Roman"/>
          <w:b/>
          <w:szCs w:val="24"/>
        </w:rPr>
        <w:t xml:space="preserve"> </w:t>
      </w:r>
      <w:r w:rsidR="007A030D" w:rsidRPr="00AC2A7E">
        <w:rPr>
          <w:rFonts w:cs="Times New Roman"/>
          <w:b/>
          <w:noProof/>
          <w:szCs w:val="24"/>
        </w:rPr>
        <w:t>1</w:t>
      </w:r>
      <w:r w:rsidR="007A030D" w:rsidRPr="00AC2A7E">
        <w:rPr>
          <w:rFonts w:cs="Times New Roman"/>
          <w:b/>
          <w:szCs w:val="24"/>
        </w:rPr>
        <w:t>.</w:t>
      </w:r>
    </w:p>
    <w:p w:rsidR="004D55B6" w:rsidRPr="00AC2A7E" w:rsidRDefault="007A030D" w:rsidP="00B62F20">
      <w:pPr>
        <w:jc w:val="center"/>
        <w:rPr>
          <w:rFonts w:cs="Times New Roman"/>
          <w:szCs w:val="24"/>
        </w:rPr>
      </w:pPr>
      <w:r w:rsidRPr="00AC2A7E">
        <w:rPr>
          <w:rFonts w:cs="Times New Roman"/>
          <w:noProof/>
          <w:szCs w:val="24"/>
        </w:rPr>
        <w:t>21.</w:t>
      </w:r>
      <w:r w:rsidRPr="00AC2A7E">
        <w:rPr>
          <w:rFonts w:cs="Times New Roman"/>
          <w:b/>
          <w:i/>
          <w:noProof/>
          <w:szCs w:val="24"/>
        </w:rPr>
        <w:t xml:space="preserve"> </w:t>
      </w:r>
      <w:r w:rsidRPr="00AC2A7E">
        <w:rPr>
          <w:rFonts w:cs="Times New Roman"/>
          <w:i/>
          <w:noProof/>
          <w:szCs w:val="24"/>
        </w:rPr>
        <w:t>punktu</w:t>
      </w:r>
      <w:r w:rsidRPr="00AC2A7E">
        <w:rPr>
          <w:rFonts w:cs="Times New Roman"/>
          <w:noProof/>
          <w:szCs w:val="24"/>
        </w:rPr>
        <w:t xml:space="preserve"> izteikt šādā redakcijā: “Projekta pieteikuma</w:t>
      </w:r>
    </w:p>
    <w:p w:rsidR="004D55B6" w:rsidRPr="00AC2A7E" w:rsidRDefault="007A030D" w:rsidP="00B62F20">
      <w:pPr>
        <w:jc w:val="center"/>
        <w:rPr>
          <w:rFonts w:cs="Times New Roman"/>
          <w:szCs w:val="24"/>
        </w:rPr>
      </w:pPr>
      <w:r w:rsidRPr="00AC2A7E">
        <w:rPr>
          <w:rFonts w:cs="Times New Roman"/>
          <w:noProof/>
          <w:szCs w:val="24"/>
        </w:rPr>
        <w:t>iesniegšana ir 40 dienas no projektu konkursa izsludināšanas dienas”.</w:t>
      </w:r>
    </w:p>
    <w:p w:rsidR="004D55B6" w:rsidRPr="00AC2A7E" w:rsidRDefault="007A030D" w:rsidP="00B62F20">
      <w:pPr>
        <w:jc w:val="center"/>
        <w:rPr>
          <w:rFonts w:cs="Times New Roman"/>
          <w:szCs w:val="24"/>
        </w:rPr>
      </w:pPr>
      <w:r w:rsidRPr="00AC2A7E">
        <w:rPr>
          <w:rFonts w:cs="Times New Roman"/>
          <w:szCs w:val="24"/>
        </w:rPr>
        <w:t xml:space="preserve">Autors: </w:t>
      </w:r>
      <w:r w:rsidRPr="00AC2A7E">
        <w:rPr>
          <w:rFonts w:cs="Times New Roman"/>
          <w:b/>
          <w:noProof/>
          <w:szCs w:val="24"/>
        </w:rPr>
        <w:t>Mariss Martinsons</w:t>
      </w:r>
    </w:p>
    <w:p w:rsidR="004D55B6" w:rsidRPr="00AC2A7E" w:rsidRDefault="007A030D" w:rsidP="00B62F20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szCs w:val="24"/>
        </w:rPr>
        <w:t xml:space="preserve">Lēmums: </w:t>
      </w:r>
      <w:r w:rsidRPr="00AC2A7E">
        <w:rPr>
          <w:rFonts w:cs="Times New Roman"/>
          <w:b/>
          <w:noProof/>
          <w:szCs w:val="24"/>
        </w:rPr>
        <w:t>Noraidīts</w:t>
      </w:r>
    </w:p>
    <w:p w:rsidR="004D55B6" w:rsidRPr="00AC2A7E" w:rsidRDefault="007A030D" w:rsidP="00B62F20">
      <w:pPr>
        <w:jc w:val="center"/>
        <w:rPr>
          <w:rFonts w:cs="Times New Roman"/>
          <w:szCs w:val="24"/>
        </w:rPr>
      </w:pPr>
      <w:r w:rsidRPr="00AC2A7E">
        <w:rPr>
          <w:rFonts w:cs="Times New Roman"/>
          <w:szCs w:val="24"/>
        </w:rPr>
        <w:t xml:space="preserve">Balsojums: </w:t>
      </w:r>
      <w:r w:rsidRPr="00AC2A7E">
        <w:rPr>
          <w:rFonts w:cs="Times New Roman"/>
          <w:b/>
          <w:noProof/>
          <w:szCs w:val="24"/>
        </w:rPr>
        <w:t>ar 4 balsīm "Par" (Dace Kļaviņa, Mariss Martinsons, Rūdolfs Kudļa, Santa Ločmele), "Pret" – 7 (Andris Krauja, Atvars Lakstīgala, Dace Veiliņa, Gints Sīviņš, Jānis Iklāvs, Pāvels Kotāns, Raivis Ūzuls), "Atturas" – nav, "Nepiedalās" – nav</w:t>
      </w:r>
      <w:r w:rsidR="00FC415F">
        <w:rPr>
          <w:rFonts w:cs="Times New Roman"/>
          <w:b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szCs w:val="24"/>
        </w:rPr>
      </w:pPr>
    </w:p>
    <w:p w:rsidR="004D55B6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A055F3" w:rsidRPr="00AC2A7E" w:rsidRDefault="00A055F3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A055F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055F3" w:rsidRDefault="00A055F3" w:rsidP="00A055F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055F3" w:rsidRDefault="00A055F3" w:rsidP="00A055F3">
      <w:pPr>
        <w:jc w:val="center"/>
        <w:rPr>
          <w:rFonts w:cs="Times New Roman"/>
          <w:b/>
          <w:szCs w:val="24"/>
        </w:rPr>
      </w:pPr>
    </w:p>
    <w:p w:rsidR="00A055F3" w:rsidRPr="00AC2A7E" w:rsidRDefault="00A055F3" w:rsidP="00A055F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4D55B6" w:rsidRPr="002B6F9E" w:rsidRDefault="002B6F9E" w:rsidP="004D55B6">
      <w:pPr>
        <w:rPr>
          <w:rFonts w:cs="Times New Roman"/>
          <w:i/>
          <w:szCs w:val="24"/>
        </w:rPr>
      </w:pPr>
      <w:r w:rsidRPr="002B6F9E">
        <w:rPr>
          <w:rFonts w:cs="Times New Roman"/>
          <w:b/>
          <w:i/>
          <w:szCs w:val="24"/>
        </w:rPr>
        <w:t xml:space="preserve">M. Martinsons </w:t>
      </w:r>
      <w:r w:rsidRPr="002B6F9E">
        <w:rPr>
          <w:rFonts w:cs="Times New Roman"/>
          <w:i/>
          <w:szCs w:val="24"/>
        </w:rPr>
        <w:t>izsaka pateicību tiem deputātiem, kas atbalstīja iesniegto priekšlikumu.</w:t>
      </w:r>
    </w:p>
    <w:p w:rsidR="002B6F9E" w:rsidRDefault="002B6F9E" w:rsidP="002B6F9E">
      <w:pPr>
        <w:rPr>
          <w:rFonts w:cs="Times New Roman"/>
          <w:b/>
          <w:noProof/>
          <w:szCs w:val="24"/>
        </w:rPr>
      </w:pPr>
    </w:p>
    <w:p w:rsidR="00E073DE" w:rsidRDefault="00E073DE">
      <w:pPr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br w:type="page"/>
      </w:r>
    </w:p>
    <w:p w:rsidR="004D55B6" w:rsidRPr="00A055F3" w:rsidRDefault="00A055F3" w:rsidP="00A055F3">
      <w:pPr>
        <w:jc w:val="center"/>
        <w:rPr>
          <w:rFonts w:cs="Times New Roman"/>
          <w:b/>
          <w:noProof/>
          <w:szCs w:val="24"/>
        </w:rPr>
      </w:pPr>
      <w:r w:rsidRPr="00A055F3">
        <w:rPr>
          <w:rFonts w:cs="Times New Roman"/>
          <w:b/>
          <w:noProof/>
          <w:szCs w:val="24"/>
        </w:rPr>
        <w:lastRenderedPageBreak/>
        <w:t>22.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vēlēšanu komisijas ievēlēšanu</w:t>
      </w:r>
    </w:p>
    <w:p w:rsidR="004D55B6" w:rsidRDefault="007A030D" w:rsidP="002B6F9E">
      <w:pPr>
        <w:jc w:val="both"/>
        <w:rPr>
          <w:rFonts w:cs="Times New Roman"/>
          <w:noProof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Dace Šķēl</w:t>
      </w:r>
      <w:r w:rsidR="002B6F9E">
        <w:rPr>
          <w:rFonts w:cs="Times New Roman"/>
          <w:noProof/>
          <w:szCs w:val="24"/>
        </w:rPr>
        <w:t>e</w:t>
      </w:r>
    </w:p>
    <w:p w:rsidR="002B6F9E" w:rsidRDefault="002B6F9E" w:rsidP="002B6F9E">
      <w:pPr>
        <w:jc w:val="both"/>
        <w:rPr>
          <w:rFonts w:cs="Times New Roman"/>
          <w:noProof/>
          <w:szCs w:val="24"/>
        </w:rPr>
      </w:pPr>
    </w:p>
    <w:p w:rsidR="002B6F9E" w:rsidRPr="002B6F9E" w:rsidRDefault="002B6F9E" w:rsidP="002B6F9E">
      <w:pPr>
        <w:jc w:val="both"/>
        <w:rPr>
          <w:rFonts w:cs="Times New Roman"/>
          <w:i/>
          <w:noProof/>
          <w:szCs w:val="24"/>
        </w:rPr>
      </w:pPr>
      <w:r w:rsidRPr="002B6F9E">
        <w:rPr>
          <w:rFonts w:cs="Times New Roman"/>
          <w:b/>
          <w:i/>
          <w:noProof/>
          <w:szCs w:val="24"/>
        </w:rPr>
        <w:t>S. Ločmele</w:t>
      </w:r>
      <w:r w:rsidRPr="002B6F9E">
        <w:rPr>
          <w:rFonts w:cs="Times New Roman"/>
          <w:i/>
          <w:noProof/>
          <w:szCs w:val="24"/>
        </w:rPr>
        <w:t xml:space="preserve"> norāda, </w:t>
      </w:r>
      <w:r w:rsidR="00E073DE">
        <w:rPr>
          <w:rFonts w:cs="Times New Roman"/>
          <w:i/>
          <w:noProof/>
          <w:szCs w:val="24"/>
        </w:rPr>
        <w:t xml:space="preserve">ka </w:t>
      </w:r>
      <w:r>
        <w:rPr>
          <w:rFonts w:cs="Times New Roman"/>
          <w:i/>
          <w:noProof/>
          <w:szCs w:val="24"/>
        </w:rPr>
        <w:t>balsojums par komisijas locekļu ievēlēšanu būtu</w:t>
      </w:r>
      <w:r w:rsidRPr="002B6F9E">
        <w:rPr>
          <w:rFonts w:cs="Times New Roman"/>
          <w:i/>
          <w:noProof/>
          <w:szCs w:val="24"/>
        </w:rPr>
        <w:t xml:space="preserve"> domes </w:t>
      </w:r>
      <w:r>
        <w:rPr>
          <w:rFonts w:cs="Times New Roman"/>
          <w:i/>
          <w:noProof/>
          <w:szCs w:val="24"/>
        </w:rPr>
        <w:t>kompetencē</w:t>
      </w:r>
      <w:r w:rsidRPr="002B6F9E">
        <w:rPr>
          <w:rFonts w:cs="Times New Roman"/>
          <w:i/>
          <w:noProof/>
          <w:szCs w:val="24"/>
        </w:rPr>
        <w:t>, tāpēc būtu jāvirza l</w:t>
      </w:r>
      <w:r>
        <w:rPr>
          <w:rFonts w:cs="Times New Roman"/>
          <w:i/>
          <w:noProof/>
          <w:szCs w:val="24"/>
        </w:rPr>
        <w:t>ēmums uz domes sēdi</w:t>
      </w:r>
      <w:r w:rsidRPr="002B6F9E">
        <w:rPr>
          <w:rFonts w:cs="Times New Roman"/>
          <w:i/>
          <w:noProof/>
          <w:szCs w:val="24"/>
        </w:rPr>
        <w:t>, nebalsojot par kandidātiem</w:t>
      </w:r>
      <w:r w:rsidR="00E073DE">
        <w:rPr>
          <w:rFonts w:cs="Times New Roman"/>
          <w:i/>
          <w:noProof/>
          <w:szCs w:val="24"/>
        </w:rPr>
        <w:t xml:space="preserve"> un iesniegtajiem priekšlikumiem</w:t>
      </w:r>
      <w:r w:rsidRPr="002B6F9E">
        <w:rPr>
          <w:rFonts w:cs="Times New Roman"/>
          <w:i/>
          <w:noProof/>
          <w:szCs w:val="24"/>
        </w:rPr>
        <w:t>.</w:t>
      </w:r>
    </w:p>
    <w:p w:rsidR="002B6F9E" w:rsidRPr="002B6F9E" w:rsidRDefault="002B6F9E" w:rsidP="002B6F9E">
      <w:pPr>
        <w:jc w:val="both"/>
        <w:rPr>
          <w:rFonts w:cs="Times New Roman"/>
          <w:i/>
          <w:noProof/>
          <w:szCs w:val="24"/>
        </w:rPr>
      </w:pPr>
    </w:p>
    <w:p w:rsidR="003D7B29" w:rsidRDefault="002B6F9E" w:rsidP="002B6F9E">
      <w:pPr>
        <w:jc w:val="both"/>
        <w:rPr>
          <w:rFonts w:cs="Times New Roman"/>
          <w:i/>
          <w:noProof/>
          <w:szCs w:val="24"/>
        </w:rPr>
      </w:pPr>
      <w:r w:rsidRPr="002B6F9E">
        <w:rPr>
          <w:rFonts w:cs="Times New Roman"/>
          <w:b/>
          <w:i/>
          <w:noProof/>
          <w:szCs w:val="24"/>
        </w:rPr>
        <w:t>D. Bārbale</w:t>
      </w:r>
      <w:r w:rsidRPr="002B6F9E">
        <w:rPr>
          <w:rFonts w:cs="Times New Roman"/>
          <w:i/>
          <w:noProof/>
          <w:szCs w:val="24"/>
        </w:rPr>
        <w:t xml:space="preserve"> skaidro, ka ir iespējas balsot par katru kandidātu atseviški, un gadījumā, ja kāds kandidāts netiek atbalstīts, tad nododams jauna konkursa rīko</w:t>
      </w:r>
      <w:r>
        <w:rPr>
          <w:rFonts w:cs="Times New Roman"/>
          <w:i/>
          <w:noProof/>
          <w:szCs w:val="24"/>
        </w:rPr>
        <w:t>šanai</w:t>
      </w:r>
      <w:r w:rsidRPr="002B6F9E">
        <w:rPr>
          <w:rFonts w:cs="Times New Roman"/>
          <w:i/>
          <w:noProof/>
          <w:szCs w:val="24"/>
        </w:rPr>
        <w:t>.</w:t>
      </w:r>
    </w:p>
    <w:p w:rsidR="003D7B29" w:rsidRDefault="003D7B29" w:rsidP="002B6F9E">
      <w:pPr>
        <w:jc w:val="both"/>
        <w:rPr>
          <w:rFonts w:cs="Times New Roman"/>
          <w:i/>
          <w:noProof/>
          <w:szCs w:val="24"/>
        </w:rPr>
      </w:pPr>
    </w:p>
    <w:p w:rsidR="002B6F9E" w:rsidRDefault="002B6F9E" w:rsidP="002B6F9E">
      <w:pPr>
        <w:jc w:val="both"/>
        <w:rPr>
          <w:rStyle w:val="IntenseReference"/>
          <w:rFonts w:cs="Times New Roman"/>
          <w:b w:val="0"/>
          <w:bCs w:val="0"/>
          <w:i/>
          <w:smallCaps w:val="0"/>
          <w:color w:val="000000"/>
          <w:spacing w:val="0"/>
          <w:szCs w:val="24"/>
        </w:rPr>
      </w:pPr>
      <w:r w:rsidRPr="002B6F9E">
        <w:rPr>
          <w:rStyle w:val="IntenseReference"/>
          <w:rFonts w:cs="Times New Roman"/>
          <w:bCs w:val="0"/>
          <w:i/>
          <w:smallCaps w:val="0"/>
          <w:color w:val="000000"/>
          <w:spacing w:val="0"/>
          <w:szCs w:val="24"/>
        </w:rPr>
        <w:t>A. Krauja</w:t>
      </w:r>
      <w:r>
        <w:rPr>
          <w:rStyle w:val="IntenseReference"/>
          <w:rFonts w:cs="Times New Roman"/>
          <w:b w:val="0"/>
          <w:bCs w:val="0"/>
          <w:i/>
          <w:smallCaps w:val="0"/>
          <w:color w:val="000000"/>
          <w:spacing w:val="0"/>
          <w:szCs w:val="24"/>
        </w:rPr>
        <w:t xml:space="preserve"> </w:t>
      </w:r>
      <w:r w:rsidR="00E073DE">
        <w:rPr>
          <w:rStyle w:val="IntenseReference"/>
          <w:rFonts w:cs="Times New Roman"/>
          <w:b w:val="0"/>
          <w:bCs w:val="0"/>
          <w:i/>
          <w:smallCaps w:val="0"/>
          <w:color w:val="000000"/>
          <w:spacing w:val="0"/>
          <w:szCs w:val="24"/>
        </w:rPr>
        <w:t xml:space="preserve"> aicina </w:t>
      </w:r>
      <w:r>
        <w:rPr>
          <w:rStyle w:val="IntenseReference"/>
          <w:rFonts w:cs="Times New Roman"/>
          <w:b w:val="0"/>
          <w:bCs w:val="0"/>
          <w:i/>
          <w:smallCaps w:val="0"/>
          <w:color w:val="000000"/>
          <w:spacing w:val="0"/>
          <w:szCs w:val="24"/>
        </w:rPr>
        <w:t>balsot par lēmuma pr</w:t>
      </w:r>
      <w:r w:rsidR="003D7B29">
        <w:rPr>
          <w:rStyle w:val="IntenseReference"/>
          <w:rFonts w:cs="Times New Roman"/>
          <w:b w:val="0"/>
          <w:bCs w:val="0"/>
          <w:i/>
          <w:smallCaps w:val="0"/>
          <w:color w:val="000000"/>
          <w:spacing w:val="0"/>
          <w:szCs w:val="24"/>
        </w:rPr>
        <w:t xml:space="preserve">ojekta virzīšanu uz domes sēdi, </w:t>
      </w:r>
      <w:r>
        <w:rPr>
          <w:rStyle w:val="IntenseReference"/>
          <w:rFonts w:cs="Times New Roman"/>
          <w:b w:val="0"/>
          <w:bCs w:val="0"/>
          <w:i/>
          <w:smallCaps w:val="0"/>
          <w:color w:val="000000"/>
          <w:spacing w:val="0"/>
          <w:szCs w:val="24"/>
        </w:rPr>
        <w:t>nebalsojot par priekšlikumiem.</w:t>
      </w:r>
    </w:p>
    <w:p w:rsidR="00E073DE" w:rsidRPr="002B6F9E" w:rsidRDefault="00E073DE" w:rsidP="002B6F9E">
      <w:pPr>
        <w:jc w:val="both"/>
        <w:rPr>
          <w:rStyle w:val="IntenseReference"/>
          <w:rFonts w:cs="Times New Roman"/>
          <w:b w:val="0"/>
          <w:bCs w:val="0"/>
          <w:i/>
          <w:smallCaps w:val="0"/>
          <w:color w:val="000000"/>
          <w:spacing w:val="0"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A055F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055F3" w:rsidRDefault="00A055F3" w:rsidP="00A055F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055F3" w:rsidRDefault="00A055F3" w:rsidP="00A055F3">
      <w:pPr>
        <w:jc w:val="center"/>
        <w:rPr>
          <w:rFonts w:cs="Times New Roman"/>
          <w:b/>
          <w:szCs w:val="24"/>
        </w:rPr>
      </w:pPr>
    </w:p>
    <w:p w:rsidR="00A055F3" w:rsidRDefault="00A055F3" w:rsidP="00A055F3">
      <w:pPr>
        <w:jc w:val="center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2B6F9E" w:rsidRDefault="002B6F9E" w:rsidP="00A055F3">
      <w:pPr>
        <w:jc w:val="center"/>
        <w:rPr>
          <w:rFonts w:cs="Times New Roman"/>
          <w:szCs w:val="24"/>
        </w:rPr>
      </w:pPr>
    </w:p>
    <w:p w:rsidR="002B6F9E" w:rsidRPr="003D7B29" w:rsidRDefault="002B6F9E" w:rsidP="002B6F9E">
      <w:pPr>
        <w:jc w:val="both"/>
        <w:rPr>
          <w:rFonts w:cs="Times New Roman"/>
          <w:i/>
          <w:szCs w:val="24"/>
        </w:rPr>
      </w:pPr>
      <w:r w:rsidRPr="003D7B29">
        <w:rPr>
          <w:rFonts w:cs="Times New Roman"/>
          <w:i/>
          <w:szCs w:val="24"/>
        </w:rPr>
        <w:t xml:space="preserve">I. Jansone </w:t>
      </w:r>
      <w:r w:rsidR="00E073DE" w:rsidRPr="003D7B29">
        <w:rPr>
          <w:rFonts w:cs="Times New Roman"/>
          <w:i/>
          <w:szCs w:val="24"/>
        </w:rPr>
        <w:t xml:space="preserve">pārtrauc dalību komiteju sēdē </w:t>
      </w:r>
      <w:r w:rsidRPr="003D7B29">
        <w:rPr>
          <w:rFonts w:cs="Times New Roman"/>
          <w:i/>
          <w:szCs w:val="24"/>
        </w:rPr>
        <w:t xml:space="preserve"> plkst.14.43</w:t>
      </w:r>
      <w:r w:rsidR="003D7B29">
        <w:rPr>
          <w:rFonts w:cs="Times New Roman"/>
          <w:i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A055F3" w:rsidRDefault="00A055F3" w:rsidP="00A055F3">
      <w:pPr>
        <w:jc w:val="center"/>
        <w:rPr>
          <w:rFonts w:cs="Times New Roman"/>
          <w:b/>
          <w:noProof/>
          <w:szCs w:val="24"/>
        </w:rPr>
      </w:pPr>
      <w:r w:rsidRPr="00A055F3">
        <w:rPr>
          <w:rFonts w:cs="Times New Roman"/>
          <w:b/>
          <w:noProof/>
          <w:szCs w:val="24"/>
        </w:rPr>
        <w:t>23.</w:t>
      </w:r>
    </w:p>
    <w:p w:rsidR="004D55B6" w:rsidRPr="00AC2A7E" w:rsidRDefault="007A030D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grozījumiem Ogres novada pašvaldības domes 2025. gada 9. jūlija lēmumā “Par aizņēmuma ņemšanu no Valsts kases Operatīvo transportlīdzekļu iegādei Ogres novada pašvaldības policijas vajadzībām”</w:t>
      </w:r>
    </w:p>
    <w:p w:rsidR="004D55B6" w:rsidRDefault="007A030D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Silvija Velberga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BA2F1F" w:rsidRPr="005504D6" w:rsidRDefault="005504D6" w:rsidP="00CB2D18">
      <w:pPr>
        <w:jc w:val="both"/>
        <w:rPr>
          <w:rFonts w:cs="Times New Roman"/>
          <w:i/>
          <w:szCs w:val="24"/>
        </w:rPr>
      </w:pPr>
      <w:r w:rsidRPr="005504D6">
        <w:rPr>
          <w:rFonts w:cs="Times New Roman"/>
          <w:b/>
          <w:i/>
          <w:szCs w:val="24"/>
        </w:rPr>
        <w:t>U. Skudra</w:t>
      </w:r>
      <w:r w:rsidRPr="005504D6">
        <w:rPr>
          <w:rFonts w:cs="Times New Roman"/>
          <w:i/>
          <w:szCs w:val="24"/>
        </w:rPr>
        <w:t xml:space="preserve"> interesējas, vai </w:t>
      </w:r>
      <w:r w:rsidR="00E073DE">
        <w:rPr>
          <w:rFonts w:cs="Times New Roman"/>
          <w:i/>
          <w:szCs w:val="24"/>
        </w:rPr>
        <w:t xml:space="preserve">jau </w:t>
      </w:r>
      <w:r w:rsidRPr="005504D6">
        <w:rPr>
          <w:rFonts w:cs="Times New Roman"/>
          <w:i/>
          <w:szCs w:val="24"/>
        </w:rPr>
        <w:t>ir skaidrs, kas tie</w:t>
      </w:r>
      <w:r>
        <w:rPr>
          <w:rFonts w:cs="Times New Roman"/>
          <w:i/>
          <w:szCs w:val="24"/>
        </w:rPr>
        <w:t>ši tiks iegādāts</w:t>
      </w:r>
      <w:r w:rsidRPr="005504D6">
        <w:rPr>
          <w:rFonts w:cs="Times New Roman"/>
          <w:i/>
          <w:szCs w:val="24"/>
        </w:rPr>
        <w:t>?</w:t>
      </w:r>
    </w:p>
    <w:p w:rsidR="005504D6" w:rsidRDefault="005504D6" w:rsidP="00CB2D18">
      <w:pPr>
        <w:jc w:val="both"/>
        <w:rPr>
          <w:rFonts w:cs="Times New Roman"/>
          <w:i/>
          <w:szCs w:val="24"/>
        </w:rPr>
      </w:pPr>
    </w:p>
    <w:p w:rsidR="00BA2F1F" w:rsidRPr="00BA2F1F" w:rsidRDefault="00BA2F1F" w:rsidP="00CB2D18">
      <w:pPr>
        <w:jc w:val="both"/>
        <w:rPr>
          <w:rFonts w:cs="Times New Roman"/>
          <w:i/>
          <w:szCs w:val="24"/>
        </w:rPr>
      </w:pPr>
      <w:r w:rsidRPr="005504D6">
        <w:rPr>
          <w:rFonts w:cs="Times New Roman"/>
          <w:b/>
          <w:i/>
          <w:szCs w:val="24"/>
        </w:rPr>
        <w:t>P.</w:t>
      </w:r>
      <w:r w:rsidR="005504D6" w:rsidRPr="005504D6">
        <w:rPr>
          <w:rFonts w:cs="Times New Roman"/>
          <w:b/>
          <w:i/>
          <w:szCs w:val="24"/>
        </w:rPr>
        <w:t xml:space="preserve"> </w:t>
      </w:r>
      <w:proofErr w:type="spellStart"/>
      <w:r w:rsidRPr="005504D6">
        <w:rPr>
          <w:rFonts w:cs="Times New Roman"/>
          <w:b/>
          <w:i/>
          <w:szCs w:val="24"/>
        </w:rPr>
        <w:t>Špakovskis</w:t>
      </w:r>
      <w:proofErr w:type="spellEnd"/>
      <w:r w:rsidRPr="00BA2F1F">
        <w:rPr>
          <w:rFonts w:cs="Times New Roman"/>
          <w:i/>
          <w:szCs w:val="24"/>
        </w:rPr>
        <w:t xml:space="preserve"> informē, ka tie ir pilnībā aprīkoti </w:t>
      </w:r>
      <w:r w:rsidR="005504D6">
        <w:rPr>
          <w:rFonts w:cs="Times New Roman"/>
          <w:i/>
          <w:szCs w:val="24"/>
        </w:rPr>
        <w:t>četri</w:t>
      </w:r>
      <w:r w:rsidRPr="00BA2F1F">
        <w:rPr>
          <w:rFonts w:cs="Times New Roman"/>
          <w:i/>
          <w:szCs w:val="24"/>
        </w:rPr>
        <w:t xml:space="preserve"> </w:t>
      </w:r>
      <w:r w:rsidR="005504D6">
        <w:rPr>
          <w:rFonts w:cs="Times New Roman"/>
          <w:i/>
          <w:szCs w:val="24"/>
        </w:rPr>
        <w:t>“</w:t>
      </w:r>
      <w:r w:rsidRPr="00BA2F1F">
        <w:rPr>
          <w:rFonts w:cs="Times New Roman"/>
          <w:i/>
          <w:szCs w:val="24"/>
        </w:rPr>
        <w:t>Reno</w:t>
      </w:r>
      <w:r w:rsidR="005504D6">
        <w:rPr>
          <w:rFonts w:cs="Times New Roman"/>
          <w:i/>
          <w:szCs w:val="24"/>
        </w:rPr>
        <w:t>”</w:t>
      </w:r>
      <w:r w:rsidRPr="00BA2F1F">
        <w:rPr>
          <w:rFonts w:cs="Times New Roman"/>
          <w:i/>
          <w:szCs w:val="24"/>
        </w:rPr>
        <w:t xml:space="preserve"> markas </w:t>
      </w:r>
      <w:r w:rsidR="00E073DE">
        <w:rPr>
          <w:rFonts w:cs="Times New Roman"/>
          <w:i/>
          <w:szCs w:val="24"/>
        </w:rPr>
        <w:t>transportlīdzekļi.</w:t>
      </w:r>
    </w:p>
    <w:p w:rsidR="00BA2F1F" w:rsidRDefault="00BA2F1F" w:rsidP="005504D6">
      <w:pPr>
        <w:rPr>
          <w:rFonts w:cs="Times New Roman"/>
          <w:b/>
          <w:szCs w:val="24"/>
        </w:rPr>
      </w:pPr>
    </w:p>
    <w:p w:rsidR="004D55B6" w:rsidRDefault="007A030D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11 balsīm "Par" (Andris Krauja, Atvars Lakstīgala, Dace Kļaviņa, Dace Veiliņa, Gints Sīviņš, Jānis Iklāvs, Mariss Martinsons, Pāvels Kotāns, Raivis Ūzuls, Rūdolfs Kudļa, Santa Ločmele), "Pret" – nav, "Atturas" – nav, "Nepiedalās" – nav</w:t>
      </w:r>
      <w:r w:rsidR="00A055F3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A055F3" w:rsidRDefault="00A055F3" w:rsidP="00A055F3">
      <w:pPr>
        <w:jc w:val="center"/>
        <w:rPr>
          <w:rFonts w:cs="Times New Roman"/>
          <w:b/>
          <w:szCs w:val="24"/>
        </w:rPr>
      </w:pPr>
      <w:r w:rsidRPr="0046260C">
        <w:t>Finanšu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A055F3" w:rsidRDefault="00A055F3" w:rsidP="00A055F3">
      <w:pPr>
        <w:jc w:val="center"/>
        <w:rPr>
          <w:rFonts w:cs="Times New Roman"/>
          <w:b/>
          <w:szCs w:val="24"/>
        </w:rPr>
      </w:pPr>
    </w:p>
    <w:p w:rsidR="00A055F3" w:rsidRPr="00AC2A7E" w:rsidRDefault="00A055F3" w:rsidP="00A055F3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5504D6" w:rsidRDefault="005504D6" w:rsidP="005504D6">
      <w:pPr>
        <w:jc w:val="both"/>
        <w:rPr>
          <w:rFonts w:cs="Times New Roman"/>
          <w:color w:val="auto"/>
        </w:rPr>
      </w:pPr>
    </w:p>
    <w:p w:rsidR="00DB08ED" w:rsidRDefault="00DB08ED" w:rsidP="005504D6">
      <w:pPr>
        <w:jc w:val="both"/>
        <w:rPr>
          <w:rFonts w:cs="Times New Roman"/>
          <w:color w:val="auto"/>
        </w:rPr>
      </w:pPr>
      <w:bookmarkStart w:id="0" w:name="_GoBack"/>
      <w:bookmarkEnd w:id="0"/>
    </w:p>
    <w:p w:rsidR="00B30C79" w:rsidRPr="00A17AB8" w:rsidRDefault="007A030D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A055F3">
        <w:rPr>
          <w:rFonts w:cs="Times New Roman"/>
          <w:color w:val="auto"/>
        </w:rPr>
        <w:t>14.45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FC32DE">
        <w:tc>
          <w:tcPr>
            <w:tcW w:w="6048" w:type="dxa"/>
          </w:tcPr>
          <w:p w:rsidR="00BB3B39" w:rsidRPr="00CD65F2" w:rsidRDefault="007A030D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B1508">
              <w:rPr>
                <w:rFonts w:cs="Times New Roman"/>
                <w:color w:val="auto"/>
              </w:rPr>
              <w:t xml:space="preserve">Finanšu 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A055F3">
              <w:rPr>
                <w:rFonts w:cs="Times New Roman"/>
                <w:color w:val="auto"/>
              </w:rPr>
              <w:t>iekšsēdētāj</w:t>
            </w:r>
            <w:r w:rsidR="00DB08ED">
              <w:rPr>
                <w:rFonts w:cs="Times New Roman"/>
                <w:color w:val="auto"/>
              </w:rPr>
              <w:t>a</w:t>
            </w:r>
            <w:r w:rsidR="00A055F3">
              <w:rPr>
                <w:rFonts w:cs="Times New Roman"/>
                <w:color w:val="auto"/>
              </w:rPr>
              <w:t xml:space="preserve"> vietnieks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FC32DE" w:rsidTr="00DE4B3D">
              <w:tc>
                <w:tcPr>
                  <w:tcW w:w="4032" w:type="dxa"/>
                </w:tcPr>
                <w:p w:rsidR="00FC4841" w:rsidRPr="00657055" w:rsidRDefault="007A030D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A055F3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7A030D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Andris Krauja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A055F3" w:rsidP="00A055F3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</w:t>
            </w:r>
            <w:r w:rsidR="007A030D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7543D3" w:rsidRDefault="007543D3" w:rsidP="007543D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7543D3" w:rsidRPr="00C51C8F" w:rsidRDefault="007543D3" w:rsidP="007543D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7543D3" w:rsidRPr="00E74E1B" w:rsidRDefault="007543D3" w:rsidP="007543D3">
      <w:pPr>
        <w:tabs>
          <w:tab w:val="left" w:pos="6018"/>
        </w:tabs>
        <w:jc w:val="center"/>
        <w:rPr>
          <w:rFonts w:cs="Times New Roman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7543D3" w:rsidRPr="00E74E1B" w:rsidRDefault="007543D3" w:rsidP="007543D3">
      <w:pPr>
        <w:tabs>
          <w:tab w:val="left" w:pos="6018"/>
        </w:tabs>
        <w:rPr>
          <w:rFonts w:cs="Times New Roman"/>
        </w:rPr>
      </w:pP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56" w:rsidRDefault="00587156">
      <w:r>
        <w:separator/>
      </w:r>
    </w:p>
  </w:endnote>
  <w:endnote w:type="continuationSeparator" w:id="0">
    <w:p w:rsidR="00587156" w:rsidRDefault="0058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21B" w:rsidRDefault="00F8121B" w:rsidP="0060551C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Finanšu komitejas </w:t>
    </w:r>
    <w:r w:rsidRPr="002B38A6">
      <w:rPr>
        <w:noProof/>
        <w:sz w:val="20"/>
      </w:rPr>
      <w:t>18.09.2025</w:t>
    </w:r>
    <w:r>
      <w:rPr>
        <w:sz w:val="20"/>
      </w:rPr>
      <w:t>. sēdes protokols Nr.</w:t>
    </w:r>
    <w:r w:rsidRPr="002B38A6">
      <w:rPr>
        <w:noProof/>
        <w:sz w:val="20"/>
      </w:rPr>
      <w:t>4</w:t>
    </w:r>
  </w:p>
  <w:p w:rsidR="00F8121B" w:rsidRDefault="00F8121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DB08ED">
      <w:rPr>
        <w:noProof/>
      </w:rPr>
      <w:t>11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B08ED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56" w:rsidRDefault="00587156">
      <w:r>
        <w:separator/>
      </w:r>
    </w:p>
  </w:footnote>
  <w:footnote w:type="continuationSeparator" w:id="0">
    <w:p w:rsidR="00587156" w:rsidRDefault="00587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8DCEC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9609C6">
      <w:numFmt w:val="none"/>
      <w:lvlText w:val=""/>
      <w:lvlJc w:val="left"/>
      <w:pPr>
        <w:tabs>
          <w:tab w:val="num" w:pos="360"/>
        </w:tabs>
      </w:pPr>
    </w:lvl>
    <w:lvl w:ilvl="2" w:tplc="5534197E">
      <w:numFmt w:val="none"/>
      <w:lvlText w:val=""/>
      <w:lvlJc w:val="left"/>
      <w:pPr>
        <w:tabs>
          <w:tab w:val="num" w:pos="360"/>
        </w:tabs>
      </w:pPr>
    </w:lvl>
    <w:lvl w:ilvl="3" w:tplc="5B7061C4">
      <w:numFmt w:val="none"/>
      <w:lvlText w:val=""/>
      <w:lvlJc w:val="left"/>
      <w:pPr>
        <w:tabs>
          <w:tab w:val="num" w:pos="360"/>
        </w:tabs>
      </w:pPr>
    </w:lvl>
    <w:lvl w:ilvl="4" w:tplc="F2429764">
      <w:numFmt w:val="none"/>
      <w:lvlText w:val=""/>
      <w:lvlJc w:val="left"/>
      <w:pPr>
        <w:tabs>
          <w:tab w:val="num" w:pos="360"/>
        </w:tabs>
      </w:pPr>
    </w:lvl>
    <w:lvl w:ilvl="5" w:tplc="753AD45E">
      <w:numFmt w:val="none"/>
      <w:lvlText w:val=""/>
      <w:lvlJc w:val="left"/>
      <w:pPr>
        <w:tabs>
          <w:tab w:val="num" w:pos="360"/>
        </w:tabs>
      </w:pPr>
    </w:lvl>
    <w:lvl w:ilvl="6" w:tplc="CB62FD96">
      <w:numFmt w:val="none"/>
      <w:lvlText w:val=""/>
      <w:lvlJc w:val="left"/>
      <w:pPr>
        <w:tabs>
          <w:tab w:val="num" w:pos="360"/>
        </w:tabs>
      </w:pPr>
    </w:lvl>
    <w:lvl w:ilvl="7" w:tplc="2F46111A">
      <w:numFmt w:val="none"/>
      <w:lvlText w:val=""/>
      <w:lvlJc w:val="left"/>
      <w:pPr>
        <w:tabs>
          <w:tab w:val="num" w:pos="360"/>
        </w:tabs>
      </w:pPr>
    </w:lvl>
    <w:lvl w:ilvl="8" w:tplc="4F8E705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D9481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EE8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B7C55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0761E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1C29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A04D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BC2D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3ED2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2494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5FD62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C21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2A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863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D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E9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7CA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4F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729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FE4AE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66D8C2" w:tentative="1">
      <w:start w:val="1"/>
      <w:numFmt w:val="lowerLetter"/>
      <w:lvlText w:val="%2."/>
      <w:lvlJc w:val="left"/>
      <w:pPr>
        <w:ind w:left="1789" w:hanging="360"/>
      </w:pPr>
    </w:lvl>
    <w:lvl w:ilvl="2" w:tplc="3E7C7AA6" w:tentative="1">
      <w:start w:val="1"/>
      <w:numFmt w:val="lowerRoman"/>
      <w:lvlText w:val="%3."/>
      <w:lvlJc w:val="right"/>
      <w:pPr>
        <w:ind w:left="2509" w:hanging="180"/>
      </w:pPr>
    </w:lvl>
    <w:lvl w:ilvl="3" w:tplc="D4DA66A6" w:tentative="1">
      <w:start w:val="1"/>
      <w:numFmt w:val="decimal"/>
      <w:lvlText w:val="%4."/>
      <w:lvlJc w:val="left"/>
      <w:pPr>
        <w:ind w:left="3229" w:hanging="360"/>
      </w:pPr>
    </w:lvl>
    <w:lvl w:ilvl="4" w:tplc="60C8447A" w:tentative="1">
      <w:start w:val="1"/>
      <w:numFmt w:val="lowerLetter"/>
      <w:lvlText w:val="%5."/>
      <w:lvlJc w:val="left"/>
      <w:pPr>
        <w:ind w:left="3949" w:hanging="360"/>
      </w:pPr>
    </w:lvl>
    <w:lvl w:ilvl="5" w:tplc="487C26C2" w:tentative="1">
      <w:start w:val="1"/>
      <w:numFmt w:val="lowerRoman"/>
      <w:lvlText w:val="%6."/>
      <w:lvlJc w:val="right"/>
      <w:pPr>
        <w:ind w:left="4669" w:hanging="180"/>
      </w:pPr>
    </w:lvl>
    <w:lvl w:ilvl="6" w:tplc="32AAF154" w:tentative="1">
      <w:start w:val="1"/>
      <w:numFmt w:val="decimal"/>
      <w:lvlText w:val="%7."/>
      <w:lvlJc w:val="left"/>
      <w:pPr>
        <w:ind w:left="5389" w:hanging="360"/>
      </w:pPr>
    </w:lvl>
    <w:lvl w:ilvl="7" w:tplc="A6D82E2E" w:tentative="1">
      <w:start w:val="1"/>
      <w:numFmt w:val="lowerLetter"/>
      <w:lvlText w:val="%8."/>
      <w:lvlJc w:val="left"/>
      <w:pPr>
        <w:ind w:left="6109" w:hanging="360"/>
      </w:pPr>
    </w:lvl>
    <w:lvl w:ilvl="8" w:tplc="2330712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F9E6720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C85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423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F64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AB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CAB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CEF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AE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EF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E8362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2801174" w:tentative="1">
      <w:start w:val="1"/>
      <w:numFmt w:val="lowerLetter"/>
      <w:lvlText w:val="%2."/>
      <w:lvlJc w:val="left"/>
      <w:pPr>
        <w:ind w:left="1800" w:hanging="360"/>
      </w:pPr>
    </w:lvl>
    <w:lvl w:ilvl="2" w:tplc="F300D196" w:tentative="1">
      <w:start w:val="1"/>
      <w:numFmt w:val="lowerRoman"/>
      <w:lvlText w:val="%3."/>
      <w:lvlJc w:val="right"/>
      <w:pPr>
        <w:ind w:left="2520" w:hanging="180"/>
      </w:pPr>
    </w:lvl>
    <w:lvl w:ilvl="3" w:tplc="EEBC2518" w:tentative="1">
      <w:start w:val="1"/>
      <w:numFmt w:val="decimal"/>
      <w:lvlText w:val="%4."/>
      <w:lvlJc w:val="left"/>
      <w:pPr>
        <w:ind w:left="3240" w:hanging="360"/>
      </w:pPr>
    </w:lvl>
    <w:lvl w:ilvl="4" w:tplc="7588602A" w:tentative="1">
      <w:start w:val="1"/>
      <w:numFmt w:val="lowerLetter"/>
      <w:lvlText w:val="%5."/>
      <w:lvlJc w:val="left"/>
      <w:pPr>
        <w:ind w:left="3960" w:hanging="360"/>
      </w:pPr>
    </w:lvl>
    <w:lvl w:ilvl="5" w:tplc="C3C887C4" w:tentative="1">
      <w:start w:val="1"/>
      <w:numFmt w:val="lowerRoman"/>
      <w:lvlText w:val="%6."/>
      <w:lvlJc w:val="right"/>
      <w:pPr>
        <w:ind w:left="4680" w:hanging="180"/>
      </w:pPr>
    </w:lvl>
    <w:lvl w:ilvl="6" w:tplc="E1728D90" w:tentative="1">
      <w:start w:val="1"/>
      <w:numFmt w:val="decimal"/>
      <w:lvlText w:val="%7."/>
      <w:lvlJc w:val="left"/>
      <w:pPr>
        <w:ind w:left="5400" w:hanging="360"/>
      </w:pPr>
    </w:lvl>
    <w:lvl w:ilvl="7" w:tplc="64E8B590" w:tentative="1">
      <w:start w:val="1"/>
      <w:numFmt w:val="lowerLetter"/>
      <w:lvlText w:val="%8."/>
      <w:lvlJc w:val="left"/>
      <w:pPr>
        <w:ind w:left="6120" w:hanging="360"/>
      </w:pPr>
    </w:lvl>
    <w:lvl w:ilvl="8" w:tplc="DF80E4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525C1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17438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194FB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50C2FA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409C25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2C85A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FA97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A69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228E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47DA0D7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36C86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24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F4C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81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A29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9A2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407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4D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268C47CA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888C0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E64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F04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1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A0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200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E8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29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EB223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70E01A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CE7CFE18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90048CE2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5490B05A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0E1C9AC4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0026F670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BA06F46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DE0CFCE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FAF665F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42C9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EAA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6E2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46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700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28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A2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88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1136A3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CCA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DAC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64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C42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A68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DE3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08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425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65108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B05E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4AEB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2DE36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9045E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6380F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424D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C80A4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CAE6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0BB808F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594296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D62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E48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F4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E2B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FC0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CF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7A9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1B2CD3A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14C37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8C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004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26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63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E9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A3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49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75D6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F40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D291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3C2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A8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9C2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F49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6F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C4F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E84641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4BD6B4D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06DB1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8843A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582C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99EF5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A49D6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66AD1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28E62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ADCE29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CC6C0D8" w:tentative="1">
      <w:start w:val="1"/>
      <w:numFmt w:val="lowerLetter"/>
      <w:lvlText w:val="%2."/>
      <w:lvlJc w:val="left"/>
      <w:pPr>
        <w:ind w:left="1080" w:hanging="360"/>
      </w:pPr>
    </w:lvl>
    <w:lvl w:ilvl="2" w:tplc="968AC288" w:tentative="1">
      <w:start w:val="1"/>
      <w:numFmt w:val="lowerRoman"/>
      <w:lvlText w:val="%3."/>
      <w:lvlJc w:val="right"/>
      <w:pPr>
        <w:ind w:left="1800" w:hanging="180"/>
      </w:pPr>
    </w:lvl>
    <w:lvl w:ilvl="3" w:tplc="4C5CBBCA" w:tentative="1">
      <w:start w:val="1"/>
      <w:numFmt w:val="decimal"/>
      <w:lvlText w:val="%4."/>
      <w:lvlJc w:val="left"/>
      <w:pPr>
        <w:ind w:left="2520" w:hanging="360"/>
      </w:pPr>
    </w:lvl>
    <w:lvl w:ilvl="4" w:tplc="D138F5FE" w:tentative="1">
      <w:start w:val="1"/>
      <w:numFmt w:val="lowerLetter"/>
      <w:lvlText w:val="%5."/>
      <w:lvlJc w:val="left"/>
      <w:pPr>
        <w:ind w:left="3240" w:hanging="360"/>
      </w:pPr>
    </w:lvl>
    <w:lvl w:ilvl="5" w:tplc="B3BCE37C" w:tentative="1">
      <w:start w:val="1"/>
      <w:numFmt w:val="lowerRoman"/>
      <w:lvlText w:val="%6."/>
      <w:lvlJc w:val="right"/>
      <w:pPr>
        <w:ind w:left="3960" w:hanging="180"/>
      </w:pPr>
    </w:lvl>
    <w:lvl w:ilvl="6" w:tplc="9D28ABD8" w:tentative="1">
      <w:start w:val="1"/>
      <w:numFmt w:val="decimal"/>
      <w:lvlText w:val="%7."/>
      <w:lvlJc w:val="left"/>
      <w:pPr>
        <w:ind w:left="4680" w:hanging="360"/>
      </w:pPr>
    </w:lvl>
    <w:lvl w:ilvl="7" w:tplc="315CFFB4" w:tentative="1">
      <w:start w:val="1"/>
      <w:numFmt w:val="lowerLetter"/>
      <w:lvlText w:val="%8."/>
      <w:lvlJc w:val="left"/>
      <w:pPr>
        <w:ind w:left="5400" w:hanging="360"/>
      </w:pPr>
    </w:lvl>
    <w:lvl w:ilvl="8" w:tplc="38FA30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E294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3EF23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F76C880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AB6CD5F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7E1A209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738C58B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97400F26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6640FEB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F8B00FC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7DD60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0E6B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3CB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D22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20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821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04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C1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C80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20B080DA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A2066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EEC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1E9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E3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848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A0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46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42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991C476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758B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06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F8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E9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F0F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963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6D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7E3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246A4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A48F5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60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CA7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A83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04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89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27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08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0F2C7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A2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3E1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7EA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EEC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21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BAF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42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67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4C4ED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DC93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A2C01B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8612D9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8C64D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A1469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16E2B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A2C0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A265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B7166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C487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45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04B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4E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0B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88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0C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5C4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3DD43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431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7447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05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4E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CC5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ECA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84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0AD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887EC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1208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088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3A9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E9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EA9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84B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6B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B61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5360D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405FB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2D833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1DA9D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F888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40B3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00AAA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F46C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2297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4086D45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408B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6F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CD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00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389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4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E6E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A5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B7443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C0FA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028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65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6EB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C24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A8F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64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622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32322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E372528A" w:tentative="1">
      <w:start w:val="1"/>
      <w:numFmt w:val="lowerLetter"/>
      <w:lvlText w:val="%2."/>
      <w:lvlJc w:val="left"/>
      <w:pPr>
        <w:ind w:left="1440" w:hanging="360"/>
      </w:pPr>
    </w:lvl>
    <w:lvl w:ilvl="2" w:tplc="FD1A507E" w:tentative="1">
      <w:start w:val="1"/>
      <w:numFmt w:val="lowerRoman"/>
      <w:lvlText w:val="%3."/>
      <w:lvlJc w:val="right"/>
      <w:pPr>
        <w:ind w:left="2160" w:hanging="180"/>
      </w:pPr>
    </w:lvl>
    <w:lvl w:ilvl="3" w:tplc="732E3992" w:tentative="1">
      <w:start w:val="1"/>
      <w:numFmt w:val="decimal"/>
      <w:lvlText w:val="%4."/>
      <w:lvlJc w:val="left"/>
      <w:pPr>
        <w:ind w:left="2880" w:hanging="360"/>
      </w:pPr>
    </w:lvl>
    <w:lvl w:ilvl="4" w:tplc="E0D6015C" w:tentative="1">
      <w:start w:val="1"/>
      <w:numFmt w:val="lowerLetter"/>
      <w:lvlText w:val="%5."/>
      <w:lvlJc w:val="left"/>
      <w:pPr>
        <w:ind w:left="3600" w:hanging="360"/>
      </w:pPr>
    </w:lvl>
    <w:lvl w:ilvl="5" w:tplc="914454C8" w:tentative="1">
      <w:start w:val="1"/>
      <w:numFmt w:val="lowerRoman"/>
      <w:lvlText w:val="%6."/>
      <w:lvlJc w:val="right"/>
      <w:pPr>
        <w:ind w:left="4320" w:hanging="180"/>
      </w:pPr>
    </w:lvl>
    <w:lvl w:ilvl="6" w:tplc="FC26E92A" w:tentative="1">
      <w:start w:val="1"/>
      <w:numFmt w:val="decimal"/>
      <w:lvlText w:val="%7."/>
      <w:lvlJc w:val="left"/>
      <w:pPr>
        <w:ind w:left="5040" w:hanging="360"/>
      </w:pPr>
    </w:lvl>
    <w:lvl w:ilvl="7" w:tplc="A11AEFDC" w:tentative="1">
      <w:start w:val="1"/>
      <w:numFmt w:val="lowerLetter"/>
      <w:lvlText w:val="%8."/>
      <w:lvlJc w:val="left"/>
      <w:pPr>
        <w:ind w:left="5760" w:hanging="360"/>
      </w:pPr>
    </w:lvl>
    <w:lvl w:ilvl="8" w:tplc="8A1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E556AF9E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E0465910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4152357E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AE7426BA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228CD3DE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A148C0D0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7D6287B4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925EC196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16B22554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365A6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AC54B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264094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2B6214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F32E8F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EA6C0F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29EA29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9524C4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514ACB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0A78D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CA048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38E8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87046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28B9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1B452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B6872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7244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007E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C1D00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882C4D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9FE685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A0A57A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9C28BF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B28960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84E215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10A351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FF0484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81F0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B0106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45E3C2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C80E74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4C8B7D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D76165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E4836D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1EECDD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A9863D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D9843D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8C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294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D03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E23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201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349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81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C424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3948C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ED44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92C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C69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61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2A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AC0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545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78F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223017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E01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F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76F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CD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524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F83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43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A6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606A3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64DB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A8D2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9E4A9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9E9C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55EBA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1EA3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EE12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A7686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0794115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07038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856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C08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05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24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0F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AB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C7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B9A80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E864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4CA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487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CB1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A06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84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A45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2E1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7128A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8409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8E4F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070F5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2E6B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B26D8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86BB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585D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B9449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2D0A1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A82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FE3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AD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22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EC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8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E6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4CB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D0A27C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B6D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2A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301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09F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49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D20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ED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B872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7B027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5A4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F8DD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34F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EB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6A1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E4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C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E48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7ABAA708">
      <w:start w:val="1"/>
      <w:numFmt w:val="decimal"/>
      <w:lvlText w:val="%1."/>
      <w:lvlJc w:val="left"/>
      <w:pPr>
        <w:ind w:left="720" w:hanging="360"/>
      </w:pPr>
    </w:lvl>
    <w:lvl w:ilvl="1" w:tplc="4DF63B6E" w:tentative="1">
      <w:start w:val="1"/>
      <w:numFmt w:val="lowerLetter"/>
      <w:lvlText w:val="%2."/>
      <w:lvlJc w:val="left"/>
      <w:pPr>
        <w:ind w:left="1440" w:hanging="360"/>
      </w:pPr>
    </w:lvl>
    <w:lvl w:ilvl="2" w:tplc="3DB00304">
      <w:start w:val="1"/>
      <w:numFmt w:val="lowerRoman"/>
      <w:lvlText w:val="%3."/>
      <w:lvlJc w:val="right"/>
      <w:pPr>
        <w:ind w:left="2160" w:hanging="180"/>
      </w:pPr>
    </w:lvl>
    <w:lvl w:ilvl="3" w:tplc="E960A0DE" w:tentative="1">
      <w:start w:val="1"/>
      <w:numFmt w:val="decimal"/>
      <w:lvlText w:val="%4."/>
      <w:lvlJc w:val="left"/>
      <w:pPr>
        <w:ind w:left="2880" w:hanging="360"/>
      </w:pPr>
    </w:lvl>
    <w:lvl w:ilvl="4" w:tplc="EB98D46A" w:tentative="1">
      <w:start w:val="1"/>
      <w:numFmt w:val="lowerLetter"/>
      <w:lvlText w:val="%5."/>
      <w:lvlJc w:val="left"/>
      <w:pPr>
        <w:ind w:left="3600" w:hanging="360"/>
      </w:pPr>
    </w:lvl>
    <w:lvl w:ilvl="5" w:tplc="946A196E" w:tentative="1">
      <w:start w:val="1"/>
      <w:numFmt w:val="lowerRoman"/>
      <w:lvlText w:val="%6."/>
      <w:lvlJc w:val="right"/>
      <w:pPr>
        <w:ind w:left="4320" w:hanging="180"/>
      </w:pPr>
    </w:lvl>
    <w:lvl w:ilvl="6" w:tplc="CF3A74BE" w:tentative="1">
      <w:start w:val="1"/>
      <w:numFmt w:val="decimal"/>
      <w:lvlText w:val="%7."/>
      <w:lvlJc w:val="left"/>
      <w:pPr>
        <w:ind w:left="5040" w:hanging="360"/>
      </w:pPr>
    </w:lvl>
    <w:lvl w:ilvl="7" w:tplc="05C81D42" w:tentative="1">
      <w:start w:val="1"/>
      <w:numFmt w:val="lowerLetter"/>
      <w:lvlText w:val="%8."/>
      <w:lvlJc w:val="left"/>
      <w:pPr>
        <w:ind w:left="5760" w:hanging="360"/>
      </w:pPr>
    </w:lvl>
    <w:lvl w:ilvl="8" w:tplc="F71EE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56184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3C94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248B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363D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1EC8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5AC0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E073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767E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140D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74902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4D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227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9E0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E8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A2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5C8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0C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1C2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A8C415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165B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AF890A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092D7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A291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1BEB0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6C3C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E290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FC6C0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4990A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AB5E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7FD8113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B0BCCC16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E1DAFD1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5B9CC91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999EADF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550AF7D2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FE5CD0F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C5DAE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63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485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DC8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2D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56F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B05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E7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A7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FDDCA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86753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8C633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9EC6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188D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7060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F66E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5490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21263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02D86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9B44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08D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682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A5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C05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FA7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4AB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85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DBDE7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88F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61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CA9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C0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66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4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6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9A7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BFC46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C477A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FD48D9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F8EB0C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02CCB7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C360D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3F8D5B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7E8191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05C1AB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3E501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DE961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6ED3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81C72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D3E87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4A90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988FA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BC36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BCAA93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B1A223B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955EB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D208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43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68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308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1E4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20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27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E6A61B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E7CF25A" w:tentative="1">
      <w:start w:val="1"/>
      <w:numFmt w:val="lowerLetter"/>
      <w:lvlText w:val="%2."/>
      <w:lvlJc w:val="left"/>
      <w:pPr>
        <w:ind w:left="1800" w:hanging="360"/>
      </w:pPr>
    </w:lvl>
    <w:lvl w:ilvl="2" w:tplc="F7C613E8" w:tentative="1">
      <w:start w:val="1"/>
      <w:numFmt w:val="lowerRoman"/>
      <w:lvlText w:val="%3."/>
      <w:lvlJc w:val="right"/>
      <w:pPr>
        <w:ind w:left="2520" w:hanging="180"/>
      </w:pPr>
    </w:lvl>
    <w:lvl w:ilvl="3" w:tplc="05B66452" w:tentative="1">
      <w:start w:val="1"/>
      <w:numFmt w:val="decimal"/>
      <w:lvlText w:val="%4."/>
      <w:lvlJc w:val="left"/>
      <w:pPr>
        <w:ind w:left="3240" w:hanging="360"/>
      </w:pPr>
    </w:lvl>
    <w:lvl w:ilvl="4" w:tplc="1DEAFAA4" w:tentative="1">
      <w:start w:val="1"/>
      <w:numFmt w:val="lowerLetter"/>
      <w:lvlText w:val="%5."/>
      <w:lvlJc w:val="left"/>
      <w:pPr>
        <w:ind w:left="3960" w:hanging="360"/>
      </w:pPr>
    </w:lvl>
    <w:lvl w:ilvl="5" w:tplc="0A2C9AF2" w:tentative="1">
      <w:start w:val="1"/>
      <w:numFmt w:val="lowerRoman"/>
      <w:lvlText w:val="%6."/>
      <w:lvlJc w:val="right"/>
      <w:pPr>
        <w:ind w:left="4680" w:hanging="180"/>
      </w:pPr>
    </w:lvl>
    <w:lvl w:ilvl="6" w:tplc="CD967E90" w:tentative="1">
      <w:start w:val="1"/>
      <w:numFmt w:val="decimal"/>
      <w:lvlText w:val="%7."/>
      <w:lvlJc w:val="left"/>
      <w:pPr>
        <w:ind w:left="5400" w:hanging="360"/>
      </w:pPr>
    </w:lvl>
    <w:lvl w:ilvl="7" w:tplc="D338AF86" w:tentative="1">
      <w:start w:val="1"/>
      <w:numFmt w:val="lowerLetter"/>
      <w:lvlText w:val="%8."/>
      <w:lvlJc w:val="left"/>
      <w:pPr>
        <w:ind w:left="6120" w:hanging="360"/>
      </w:pPr>
    </w:lvl>
    <w:lvl w:ilvl="8" w:tplc="2C760C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471C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B6696B4" w:tentative="1">
      <w:start w:val="1"/>
      <w:numFmt w:val="lowerLetter"/>
      <w:lvlText w:val="%2."/>
      <w:lvlJc w:val="left"/>
      <w:pPr>
        <w:ind w:left="1440" w:hanging="360"/>
      </w:pPr>
    </w:lvl>
    <w:lvl w:ilvl="2" w:tplc="DED66D36" w:tentative="1">
      <w:start w:val="1"/>
      <w:numFmt w:val="lowerRoman"/>
      <w:lvlText w:val="%3."/>
      <w:lvlJc w:val="right"/>
      <w:pPr>
        <w:ind w:left="2160" w:hanging="180"/>
      </w:pPr>
    </w:lvl>
    <w:lvl w:ilvl="3" w:tplc="1F323F74" w:tentative="1">
      <w:start w:val="1"/>
      <w:numFmt w:val="decimal"/>
      <w:lvlText w:val="%4."/>
      <w:lvlJc w:val="left"/>
      <w:pPr>
        <w:ind w:left="2880" w:hanging="360"/>
      </w:pPr>
    </w:lvl>
    <w:lvl w:ilvl="4" w:tplc="B638EF3E" w:tentative="1">
      <w:start w:val="1"/>
      <w:numFmt w:val="lowerLetter"/>
      <w:lvlText w:val="%5."/>
      <w:lvlJc w:val="left"/>
      <w:pPr>
        <w:ind w:left="3600" w:hanging="360"/>
      </w:pPr>
    </w:lvl>
    <w:lvl w:ilvl="5" w:tplc="CDB64A64" w:tentative="1">
      <w:start w:val="1"/>
      <w:numFmt w:val="lowerRoman"/>
      <w:lvlText w:val="%6."/>
      <w:lvlJc w:val="right"/>
      <w:pPr>
        <w:ind w:left="4320" w:hanging="180"/>
      </w:pPr>
    </w:lvl>
    <w:lvl w:ilvl="6" w:tplc="66623DFC" w:tentative="1">
      <w:start w:val="1"/>
      <w:numFmt w:val="decimal"/>
      <w:lvlText w:val="%7."/>
      <w:lvlJc w:val="left"/>
      <w:pPr>
        <w:ind w:left="5040" w:hanging="360"/>
      </w:pPr>
    </w:lvl>
    <w:lvl w:ilvl="7" w:tplc="65D89904" w:tentative="1">
      <w:start w:val="1"/>
      <w:numFmt w:val="lowerLetter"/>
      <w:lvlText w:val="%8."/>
      <w:lvlJc w:val="left"/>
      <w:pPr>
        <w:ind w:left="5760" w:hanging="360"/>
      </w:pPr>
    </w:lvl>
    <w:lvl w:ilvl="8" w:tplc="A3D6E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61F08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2A81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75622A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5C5C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E24C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5C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AD848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0C69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16B2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5BF2B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7049974" w:tentative="1">
      <w:start w:val="1"/>
      <w:numFmt w:val="lowerLetter"/>
      <w:lvlText w:val="%2."/>
      <w:lvlJc w:val="left"/>
      <w:pPr>
        <w:ind w:left="1440" w:hanging="360"/>
      </w:pPr>
    </w:lvl>
    <w:lvl w:ilvl="2" w:tplc="A6267CF2" w:tentative="1">
      <w:start w:val="1"/>
      <w:numFmt w:val="lowerRoman"/>
      <w:lvlText w:val="%3."/>
      <w:lvlJc w:val="right"/>
      <w:pPr>
        <w:ind w:left="2160" w:hanging="180"/>
      </w:pPr>
    </w:lvl>
    <w:lvl w:ilvl="3" w:tplc="D396CC00" w:tentative="1">
      <w:start w:val="1"/>
      <w:numFmt w:val="decimal"/>
      <w:lvlText w:val="%4."/>
      <w:lvlJc w:val="left"/>
      <w:pPr>
        <w:ind w:left="2880" w:hanging="360"/>
      </w:pPr>
    </w:lvl>
    <w:lvl w:ilvl="4" w:tplc="924A8DBC" w:tentative="1">
      <w:start w:val="1"/>
      <w:numFmt w:val="lowerLetter"/>
      <w:lvlText w:val="%5."/>
      <w:lvlJc w:val="left"/>
      <w:pPr>
        <w:ind w:left="3600" w:hanging="360"/>
      </w:pPr>
    </w:lvl>
    <w:lvl w:ilvl="5" w:tplc="C9B4A180" w:tentative="1">
      <w:start w:val="1"/>
      <w:numFmt w:val="lowerRoman"/>
      <w:lvlText w:val="%6."/>
      <w:lvlJc w:val="right"/>
      <w:pPr>
        <w:ind w:left="4320" w:hanging="180"/>
      </w:pPr>
    </w:lvl>
    <w:lvl w:ilvl="6" w:tplc="29700EB0" w:tentative="1">
      <w:start w:val="1"/>
      <w:numFmt w:val="decimal"/>
      <w:lvlText w:val="%7."/>
      <w:lvlJc w:val="left"/>
      <w:pPr>
        <w:ind w:left="5040" w:hanging="360"/>
      </w:pPr>
    </w:lvl>
    <w:lvl w:ilvl="7" w:tplc="DBAA9CEC" w:tentative="1">
      <w:start w:val="1"/>
      <w:numFmt w:val="lowerLetter"/>
      <w:lvlText w:val="%8."/>
      <w:lvlJc w:val="left"/>
      <w:pPr>
        <w:ind w:left="5760" w:hanging="360"/>
      </w:pPr>
    </w:lvl>
    <w:lvl w:ilvl="8" w:tplc="92A40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C4548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22FE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67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245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C2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83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EA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2C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4B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D712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8EE1C0" w:tentative="1">
      <w:start w:val="1"/>
      <w:numFmt w:val="lowerLetter"/>
      <w:lvlText w:val="%2."/>
      <w:lvlJc w:val="left"/>
      <w:pPr>
        <w:ind w:left="1440" w:hanging="360"/>
      </w:pPr>
    </w:lvl>
    <w:lvl w:ilvl="2" w:tplc="12F4653C" w:tentative="1">
      <w:start w:val="1"/>
      <w:numFmt w:val="lowerRoman"/>
      <w:lvlText w:val="%3."/>
      <w:lvlJc w:val="right"/>
      <w:pPr>
        <w:ind w:left="2160" w:hanging="180"/>
      </w:pPr>
    </w:lvl>
    <w:lvl w:ilvl="3" w:tplc="31784042" w:tentative="1">
      <w:start w:val="1"/>
      <w:numFmt w:val="decimal"/>
      <w:lvlText w:val="%4."/>
      <w:lvlJc w:val="left"/>
      <w:pPr>
        <w:ind w:left="2880" w:hanging="360"/>
      </w:pPr>
    </w:lvl>
    <w:lvl w:ilvl="4" w:tplc="82F4583E" w:tentative="1">
      <w:start w:val="1"/>
      <w:numFmt w:val="lowerLetter"/>
      <w:lvlText w:val="%5."/>
      <w:lvlJc w:val="left"/>
      <w:pPr>
        <w:ind w:left="3600" w:hanging="360"/>
      </w:pPr>
    </w:lvl>
    <w:lvl w:ilvl="5" w:tplc="BABEC5AE" w:tentative="1">
      <w:start w:val="1"/>
      <w:numFmt w:val="lowerRoman"/>
      <w:lvlText w:val="%6."/>
      <w:lvlJc w:val="right"/>
      <w:pPr>
        <w:ind w:left="4320" w:hanging="180"/>
      </w:pPr>
    </w:lvl>
    <w:lvl w:ilvl="6" w:tplc="1FF09D18" w:tentative="1">
      <w:start w:val="1"/>
      <w:numFmt w:val="decimal"/>
      <w:lvlText w:val="%7."/>
      <w:lvlJc w:val="left"/>
      <w:pPr>
        <w:ind w:left="5040" w:hanging="360"/>
      </w:pPr>
    </w:lvl>
    <w:lvl w:ilvl="7" w:tplc="0A6E5EE4" w:tentative="1">
      <w:start w:val="1"/>
      <w:numFmt w:val="lowerLetter"/>
      <w:lvlText w:val="%8."/>
      <w:lvlJc w:val="left"/>
      <w:pPr>
        <w:ind w:left="5760" w:hanging="360"/>
      </w:pPr>
    </w:lvl>
    <w:lvl w:ilvl="8" w:tplc="E68E6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3E5EF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10879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5C2E2A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E2A139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63EE2B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9A0FB2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2B85E1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0FAA18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884919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228E1C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FE60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60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3C1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4B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0C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D67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8F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04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A65A6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8B2A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0AD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ED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26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3E3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4A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C5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60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F1389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E8E9C4" w:tentative="1">
      <w:start w:val="1"/>
      <w:numFmt w:val="lowerLetter"/>
      <w:lvlText w:val="%2."/>
      <w:lvlJc w:val="left"/>
      <w:pPr>
        <w:ind w:left="1440" w:hanging="360"/>
      </w:pPr>
    </w:lvl>
    <w:lvl w:ilvl="2" w:tplc="B7E8EE1E" w:tentative="1">
      <w:start w:val="1"/>
      <w:numFmt w:val="lowerRoman"/>
      <w:lvlText w:val="%3."/>
      <w:lvlJc w:val="right"/>
      <w:pPr>
        <w:ind w:left="2160" w:hanging="180"/>
      </w:pPr>
    </w:lvl>
    <w:lvl w:ilvl="3" w:tplc="B6A68FAC" w:tentative="1">
      <w:start w:val="1"/>
      <w:numFmt w:val="decimal"/>
      <w:lvlText w:val="%4."/>
      <w:lvlJc w:val="left"/>
      <w:pPr>
        <w:ind w:left="2880" w:hanging="360"/>
      </w:pPr>
    </w:lvl>
    <w:lvl w:ilvl="4" w:tplc="50E6D83A" w:tentative="1">
      <w:start w:val="1"/>
      <w:numFmt w:val="lowerLetter"/>
      <w:lvlText w:val="%5."/>
      <w:lvlJc w:val="left"/>
      <w:pPr>
        <w:ind w:left="3600" w:hanging="360"/>
      </w:pPr>
    </w:lvl>
    <w:lvl w:ilvl="5" w:tplc="DD2A372E" w:tentative="1">
      <w:start w:val="1"/>
      <w:numFmt w:val="lowerRoman"/>
      <w:lvlText w:val="%6."/>
      <w:lvlJc w:val="right"/>
      <w:pPr>
        <w:ind w:left="4320" w:hanging="180"/>
      </w:pPr>
    </w:lvl>
    <w:lvl w:ilvl="6" w:tplc="3586D956" w:tentative="1">
      <w:start w:val="1"/>
      <w:numFmt w:val="decimal"/>
      <w:lvlText w:val="%7."/>
      <w:lvlJc w:val="left"/>
      <w:pPr>
        <w:ind w:left="5040" w:hanging="360"/>
      </w:pPr>
    </w:lvl>
    <w:lvl w:ilvl="7" w:tplc="3F24A1D4" w:tentative="1">
      <w:start w:val="1"/>
      <w:numFmt w:val="lowerLetter"/>
      <w:lvlText w:val="%8."/>
      <w:lvlJc w:val="left"/>
      <w:pPr>
        <w:ind w:left="5760" w:hanging="360"/>
      </w:pPr>
    </w:lvl>
    <w:lvl w:ilvl="8" w:tplc="DD324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6958D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1D0D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A1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4C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86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7A1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5AB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2C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212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1346D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50AA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6815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AA9A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6A7C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DA94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B0CA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3F43B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3BEDE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2EFE1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B626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8E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880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EF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2D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67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65D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964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C0366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6A1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2A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8F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0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CCF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00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ED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8D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CFB6F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FA4CB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36D0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5E000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2E47B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D1E50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88BF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69C60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6AD4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08E2164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A24F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B0B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CAC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E0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4F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86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A8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B49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2E26B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CC8B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0EC3E2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25680B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81EAE0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EC8252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622860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88E407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1B4AEC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86D4F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4C850C">
      <w:start w:val="1"/>
      <w:numFmt w:val="lowerLetter"/>
      <w:lvlText w:val="%2."/>
      <w:lvlJc w:val="left"/>
      <w:pPr>
        <w:ind w:left="1440" w:hanging="360"/>
      </w:pPr>
    </w:lvl>
    <w:lvl w:ilvl="2" w:tplc="90A23702" w:tentative="1">
      <w:start w:val="1"/>
      <w:numFmt w:val="lowerRoman"/>
      <w:lvlText w:val="%3."/>
      <w:lvlJc w:val="right"/>
      <w:pPr>
        <w:ind w:left="2160" w:hanging="180"/>
      </w:pPr>
    </w:lvl>
    <w:lvl w:ilvl="3" w:tplc="CF0C7A74" w:tentative="1">
      <w:start w:val="1"/>
      <w:numFmt w:val="decimal"/>
      <w:lvlText w:val="%4."/>
      <w:lvlJc w:val="left"/>
      <w:pPr>
        <w:ind w:left="2880" w:hanging="360"/>
      </w:pPr>
    </w:lvl>
    <w:lvl w:ilvl="4" w:tplc="22E6207C" w:tentative="1">
      <w:start w:val="1"/>
      <w:numFmt w:val="lowerLetter"/>
      <w:lvlText w:val="%5."/>
      <w:lvlJc w:val="left"/>
      <w:pPr>
        <w:ind w:left="3600" w:hanging="360"/>
      </w:pPr>
    </w:lvl>
    <w:lvl w:ilvl="5" w:tplc="B8B81FE2" w:tentative="1">
      <w:start w:val="1"/>
      <w:numFmt w:val="lowerRoman"/>
      <w:lvlText w:val="%6."/>
      <w:lvlJc w:val="right"/>
      <w:pPr>
        <w:ind w:left="4320" w:hanging="180"/>
      </w:pPr>
    </w:lvl>
    <w:lvl w:ilvl="6" w:tplc="A1FCAD02" w:tentative="1">
      <w:start w:val="1"/>
      <w:numFmt w:val="decimal"/>
      <w:lvlText w:val="%7."/>
      <w:lvlJc w:val="left"/>
      <w:pPr>
        <w:ind w:left="5040" w:hanging="360"/>
      </w:pPr>
    </w:lvl>
    <w:lvl w:ilvl="7" w:tplc="D1CC00AC" w:tentative="1">
      <w:start w:val="1"/>
      <w:numFmt w:val="lowerLetter"/>
      <w:lvlText w:val="%8."/>
      <w:lvlJc w:val="left"/>
      <w:pPr>
        <w:ind w:left="5760" w:hanging="360"/>
      </w:pPr>
    </w:lvl>
    <w:lvl w:ilvl="8" w:tplc="23CA5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A836B4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3FA4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E4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E6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61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EEE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786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E7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649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7E982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32827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C4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0E2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8B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0C9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68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63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8E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8FC4E37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D1ED1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0C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2D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43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1A6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4B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CA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7E1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B8A2A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35EC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161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081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23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F29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5CE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A0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E0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084E13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DE8CA26" w:tentative="1">
      <w:start w:val="1"/>
      <w:numFmt w:val="lowerLetter"/>
      <w:lvlText w:val="%2."/>
      <w:lvlJc w:val="left"/>
      <w:pPr>
        <w:ind w:left="1080" w:hanging="360"/>
      </w:pPr>
    </w:lvl>
    <w:lvl w:ilvl="2" w:tplc="CEF89BE8" w:tentative="1">
      <w:start w:val="1"/>
      <w:numFmt w:val="lowerRoman"/>
      <w:lvlText w:val="%3."/>
      <w:lvlJc w:val="right"/>
      <w:pPr>
        <w:ind w:left="1800" w:hanging="180"/>
      </w:pPr>
    </w:lvl>
    <w:lvl w:ilvl="3" w:tplc="A3547542" w:tentative="1">
      <w:start w:val="1"/>
      <w:numFmt w:val="decimal"/>
      <w:lvlText w:val="%4."/>
      <w:lvlJc w:val="left"/>
      <w:pPr>
        <w:ind w:left="2520" w:hanging="360"/>
      </w:pPr>
    </w:lvl>
    <w:lvl w:ilvl="4" w:tplc="0832AC04" w:tentative="1">
      <w:start w:val="1"/>
      <w:numFmt w:val="lowerLetter"/>
      <w:lvlText w:val="%5."/>
      <w:lvlJc w:val="left"/>
      <w:pPr>
        <w:ind w:left="3240" w:hanging="360"/>
      </w:pPr>
    </w:lvl>
    <w:lvl w:ilvl="5" w:tplc="878A2B38" w:tentative="1">
      <w:start w:val="1"/>
      <w:numFmt w:val="lowerRoman"/>
      <w:lvlText w:val="%6."/>
      <w:lvlJc w:val="right"/>
      <w:pPr>
        <w:ind w:left="3960" w:hanging="180"/>
      </w:pPr>
    </w:lvl>
    <w:lvl w:ilvl="6" w:tplc="521A1E66" w:tentative="1">
      <w:start w:val="1"/>
      <w:numFmt w:val="decimal"/>
      <w:lvlText w:val="%7."/>
      <w:lvlJc w:val="left"/>
      <w:pPr>
        <w:ind w:left="4680" w:hanging="360"/>
      </w:pPr>
    </w:lvl>
    <w:lvl w:ilvl="7" w:tplc="B8FAE772" w:tentative="1">
      <w:start w:val="1"/>
      <w:numFmt w:val="lowerLetter"/>
      <w:lvlText w:val="%8."/>
      <w:lvlJc w:val="left"/>
      <w:pPr>
        <w:ind w:left="5400" w:hanging="360"/>
      </w:pPr>
    </w:lvl>
    <w:lvl w:ilvl="8" w:tplc="7ED64D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F0B28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184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FE9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5E9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D43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63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ECC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0A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F47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0D641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F019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6544B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84DF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6C63A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0E8F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9622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1E66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02ADC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11F67E1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D9485580" w:tentative="1">
      <w:start w:val="1"/>
      <w:numFmt w:val="lowerLetter"/>
      <w:lvlText w:val="%2."/>
      <w:lvlJc w:val="left"/>
      <w:pPr>
        <w:ind w:left="1440" w:hanging="360"/>
      </w:pPr>
    </w:lvl>
    <w:lvl w:ilvl="2" w:tplc="7BC2523C" w:tentative="1">
      <w:start w:val="1"/>
      <w:numFmt w:val="lowerRoman"/>
      <w:lvlText w:val="%3."/>
      <w:lvlJc w:val="right"/>
      <w:pPr>
        <w:ind w:left="2160" w:hanging="180"/>
      </w:pPr>
    </w:lvl>
    <w:lvl w:ilvl="3" w:tplc="22429826" w:tentative="1">
      <w:start w:val="1"/>
      <w:numFmt w:val="decimal"/>
      <w:lvlText w:val="%4."/>
      <w:lvlJc w:val="left"/>
      <w:pPr>
        <w:ind w:left="2880" w:hanging="360"/>
      </w:pPr>
    </w:lvl>
    <w:lvl w:ilvl="4" w:tplc="8144AD76" w:tentative="1">
      <w:start w:val="1"/>
      <w:numFmt w:val="lowerLetter"/>
      <w:lvlText w:val="%5."/>
      <w:lvlJc w:val="left"/>
      <w:pPr>
        <w:ind w:left="3600" w:hanging="360"/>
      </w:pPr>
    </w:lvl>
    <w:lvl w:ilvl="5" w:tplc="01AA280A" w:tentative="1">
      <w:start w:val="1"/>
      <w:numFmt w:val="lowerRoman"/>
      <w:lvlText w:val="%6."/>
      <w:lvlJc w:val="right"/>
      <w:pPr>
        <w:ind w:left="4320" w:hanging="180"/>
      </w:pPr>
    </w:lvl>
    <w:lvl w:ilvl="6" w:tplc="8A989402" w:tentative="1">
      <w:start w:val="1"/>
      <w:numFmt w:val="decimal"/>
      <w:lvlText w:val="%7."/>
      <w:lvlJc w:val="left"/>
      <w:pPr>
        <w:ind w:left="5040" w:hanging="360"/>
      </w:pPr>
    </w:lvl>
    <w:lvl w:ilvl="7" w:tplc="A22E6A1E" w:tentative="1">
      <w:start w:val="1"/>
      <w:numFmt w:val="lowerLetter"/>
      <w:lvlText w:val="%8."/>
      <w:lvlJc w:val="left"/>
      <w:pPr>
        <w:ind w:left="5760" w:hanging="360"/>
      </w:pPr>
    </w:lvl>
    <w:lvl w:ilvl="8" w:tplc="7346E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E8E06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FAFC4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1624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B4CBA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4E27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B433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4A20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9E90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1051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E5F0C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5E6F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A78FCB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474E84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302169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DE81D3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6FCA39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A9ECF4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B62721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BCD494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10258BC" w:tentative="1">
      <w:start w:val="1"/>
      <w:numFmt w:val="lowerLetter"/>
      <w:lvlText w:val="%2."/>
      <w:lvlJc w:val="left"/>
      <w:pPr>
        <w:ind w:left="1222" w:hanging="360"/>
      </w:pPr>
    </w:lvl>
    <w:lvl w:ilvl="2" w:tplc="AE84A5C8" w:tentative="1">
      <w:start w:val="1"/>
      <w:numFmt w:val="lowerRoman"/>
      <w:lvlText w:val="%3."/>
      <w:lvlJc w:val="right"/>
      <w:pPr>
        <w:ind w:left="1942" w:hanging="180"/>
      </w:pPr>
    </w:lvl>
    <w:lvl w:ilvl="3" w:tplc="93D04098" w:tentative="1">
      <w:start w:val="1"/>
      <w:numFmt w:val="decimal"/>
      <w:lvlText w:val="%4."/>
      <w:lvlJc w:val="left"/>
      <w:pPr>
        <w:ind w:left="2662" w:hanging="360"/>
      </w:pPr>
    </w:lvl>
    <w:lvl w:ilvl="4" w:tplc="50D8F4B2" w:tentative="1">
      <w:start w:val="1"/>
      <w:numFmt w:val="lowerLetter"/>
      <w:lvlText w:val="%5."/>
      <w:lvlJc w:val="left"/>
      <w:pPr>
        <w:ind w:left="3382" w:hanging="360"/>
      </w:pPr>
    </w:lvl>
    <w:lvl w:ilvl="5" w:tplc="EA58B02A" w:tentative="1">
      <w:start w:val="1"/>
      <w:numFmt w:val="lowerRoman"/>
      <w:lvlText w:val="%6."/>
      <w:lvlJc w:val="right"/>
      <w:pPr>
        <w:ind w:left="4102" w:hanging="180"/>
      </w:pPr>
    </w:lvl>
    <w:lvl w:ilvl="6" w:tplc="BA9EE70E" w:tentative="1">
      <w:start w:val="1"/>
      <w:numFmt w:val="decimal"/>
      <w:lvlText w:val="%7."/>
      <w:lvlJc w:val="left"/>
      <w:pPr>
        <w:ind w:left="4822" w:hanging="360"/>
      </w:pPr>
    </w:lvl>
    <w:lvl w:ilvl="7" w:tplc="CBF62822" w:tentative="1">
      <w:start w:val="1"/>
      <w:numFmt w:val="lowerLetter"/>
      <w:lvlText w:val="%8."/>
      <w:lvlJc w:val="left"/>
      <w:pPr>
        <w:ind w:left="5542" w:hanging="360"/>
      </w:pPr>
    </w:lvl>
    <w:lvl w:ilvl="8" w:tplc="03AC517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BF9A1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C68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1C0415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054E82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7F0EF4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C526E92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524F33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58C2F6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C802EC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4AA2BE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BC6C1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ABE73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EF89B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1812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2CAB6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3E3D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91494D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2B4AB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FBCAF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AE2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58D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D46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AD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AE9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268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47F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8E7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65B2D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B68E2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C2E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168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45F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AE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E5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07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583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C3BA5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09778" w:tentative="1">
      <w:start w:val="1"/>
      <w:numFmt w:val="lowerLetter"/>
      <w:lvlText w:val="%2."/>
      <w:lvlJc w:val="left"/>
      <w:pPr>
        <w:ind w:left="1440" w:hanging="360"/>
      </w:pPr>
    </w:lvl>
    <w:lvl w:ilvl="2" w:tplc="4D94A68E" w:tentative="1">
      <w:start w:val="1"/>
      <w:numFmt w:val="lowerRoman"/>
      <w:lvlText w:val="%3."/>
      <w:lvlJc w:val="right"/>
      <w:pPr>
        <w:ind w:left="2160" w:hanging="180"/>
      </w:pPr>
    </w:lvl>
    <w:lvl w:ilvl="3" w:tplc="3A16BDA2" w:tentative="1">
      <w:start w:val="1"/>
      <w:numFmt w:val="decimal"/>
      <w:lvlText w:val="%4."/>
      <w:lvlJc w:val="left"/>
      <w:pPr>
        <w:ind w:left="2880" w:hanging="360"/>
      </w:pPr>
    </w:lvl>
    <w:lvl w:ilvl="4" w:tplc="86E213EC" w:tentative="1">
      <w:start w:val="1"/>
      <w:numFmt w:val="lowerLetter"/>
      <w:lvlText w:val="%5."/>
      <w:lvlJc w:val="left"/>
      <w:pPr>
        <w:ind w:left="3600" w:hanging="360"/>
      </w:pPr>
    </w:lvl>
    <w:lvl w:ilvl="5" w:tplc="B2805774" w:tentative="1">
      <w:start w:val="1"/>
      <w:numFmt w:val="lowerRoman"/>
      <w:lvlText w:val="%6."/>
      <w:lvlJc w:val="right"/>
      <w:pPr>
        <w:ind w:left="4320" w:hanging="180"/>
      </w:pPr>
    </w:lvl>
    <w:lvl w:ilvl="6" w:tplc="50928A9E" w:tentative="1">
      <w:start w:val="1"/>
      <w:numFmt w:val="decimal"/>
      <w:lvlText w:val="%7."/>
      <w:lvlJc w:val="left"/>
      <w:pPr>
        <w:ind w:left="5040" w:hanging="360"/>
      </w:pPr>
    </w:lvl>
    <w:lvl w:ilvl="7" w:tplc="47C0156A" w:tentative="1">
      <w:start w:val="1"/>
      <w:numFmt w:val="lowerLetter"/>
      <w:lvlText w:val="%8."/>
      <w:lvlJc w:val="left"/>
      <w:pPr>
        <w:ind w:left="5760" w:hanging="360"/>
      </w:pPr>
    </w:lvl>
    <w:lvl w:ilvl="8" w:tplc="08A4F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FEAA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C308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7806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16FC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B64E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CEF2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A38DA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4212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B81B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0B74D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3087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B520F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D063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208A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9070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6F891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C8B36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E5CE7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B95EB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A09F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1AF2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7E07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BC5C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B81F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7628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E871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21689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9CC0D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8EE428" w:tentative="1">
      <w:start w:val="1"/>
      <w:numFmt w:val="lowerLetter"/>
      <w:lvlText w:val="%2."/>
      <w:lvlJc w:val="left"/>
      <w:pPr>
        <w:ind w:left="1440" w:hanging="360"/>
      </w:pPr>
    </w:lvl>
    <w:lvl w:ilvl="2" w:tplc="6C600622" w:tentative="1">
      <w:start w:val="1"/>
      <w:numFmt w:val="lowerRoman"/>
      <w:lvlText w:val="%3."/>
      <w:lvlJc w:val="right"/>
      <w:pPr>
        <w:ind w:left="2160" w:hanging="180"/>
      </w:pPr>
    </w:lvl>
    <w:lvl w:ilvl="3" w:tplc="97541E32" w:tentative="1">
      <w:start w:val="1"/>
      <w:numFmt w:val="decimal"/>
      <w:lvlText w:val="%4."/>
      <w:lvlJc w:val="left"/>
      <w:pPr>
        <w:ind w:left="2880" w:hanging="360"/>
      </w:pPr>
    </w:lvl>
    <w:lvl w:ilvl="4" w:tplc="CBDA2134" w:tentative="1">
      <w:start w:val="1"/>
      <w:numFmt w:val="lowerLetter"/>
      <w:lvlText w:val="%5."/>
      <w:lvlJc w:val="left"/>
      <w:pPr>
        <w:ind w:left="3600" w:hanging="360"/>
      </w:pPr>
    </w:lvl>
    <w:lvl w:ilvl="5" w:tplc="169A5C1C" w:tentative="1">
      <w:start w:val="1"/>
      <w:numFmt w:val="lowerRoman"/>
      <w:lvlText w:val="%6."/>
      <w:lvlJc w:val="right"/>
      <w:pPr>
        <w:ind w:left="4320" w:hanging="180"/>
      </w:pPr>
    </w:lvl>
    <w:lvl w:ilvl="6" w:tplc="FCA4B38E" w:tentative="1">
      <w:start w:val="1"/>
      <w:numFmt w:val="decimal"/>
      <w:lvlText w:val="%7."/>
      <w:lvlJc w:val="left"/>
      <w:pPr>
        <w:ind w:left="5040" w:hanging="360"/>
      </w:pPr>
    </w:lvl>
    <w:lvl w:ilvl="7" w:tplc="E7205D0E" w:tentative="1">
      <w:start w:val="1"/>
      <w:numFmt w:val="lowerLetter"/>
      <w:lvlText w:val="%8."/>
      <w:lvlJc w:val="left"/>
      <w:pPr>
        <w:ind w:left="5760" w:hanging="360"/>
      </w:pPr>
    </w:lvl>
    <w:lvl w:ilvl="8" w:tplc="685AA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9C444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629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EA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CA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4B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F4C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F4B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22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23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3C141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4E3F1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F78FBD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80C975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1BE035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E7453C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FD696E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B100BA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7007C7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9F2AA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65530" w:tentative="1">
      <w:start w:val="1"/>
      <w:numFmt w:val="lowerLetter"/>
      <w:lvlText w:val="%2."/>
      <w:lvlJc w:val="left"/>
      <w:pPr>
        <w:ind w:left="1440" w:hanging="360"/>
      </w:pPr>
    </w:lvl>
    <w:lvl w:ilvl="2" w:tplc="88C21E62" w:tentative="1">
      <w:start w:val="1"/>
      <w:numFmt w:val="lowerRoman"/>
      <w:lvlText w:val="%3."/>
      <w:lvlJc w:val="right"/>
      <w:pPr>
        <w:ind w:left="2160" w:hanging="180"/>
      </w:pPr>
    </w:lvl>
    <w:lvl w:ilvl="3" w:tplc="02443F34" w:tentative="1">
      <w:start w:val="1"/>
      <w:numFmt w:val="decimal"/>
      <w:lvlText w:val="%4."/>
      <w:lvlJc w:val="left"/>
      <w:pPr>
        <w:ind w:left="2880" w:hanging="360"/>
      </w:pPr>
    </w:lvl>
    <w:lvl w:ilvl="4" w:tplc="10502152" w:tentative="1">
      <w:start w:val="1"/>
      <w:numFmt w:val="lowerLetter"/>
      <w:lvlText w:val="%5."/>
      <w:lvlJc w:val="left"/>
      <w:pPr>
        <w:ind w:left="3600" w:hanging="360"/>
      </w:pPr>
    </w:lvl>
    <w:lvl w:ilvl="5" w:tplc="89027C70" w:tentative="1">
      <w:start w:val="1"/>
      <w:numFmt w:val="lowerRoman"/>
      <w:lvlText w:val="%6."/>
      <w:lvlJc w:val="right"/>
      <w:pPr>
        <w:ind w:left="4320" w:hanging="180"/>
      </w:pPr>
    </w:lvl>
    <w:lvl w:ilvl="6" w:tplc="55702DEC" w:tentative="1">
      <w:start w:val="1"/>
      <w:numFmt w:val="decimal"/>
      <w:lvlText w:val="%7."/>
      <w:lvlJc w:val="left"/>
      <w:pPr>
        <w:ind w:left="5040" w:hanging="360"/>
      </w:pPr>
    </w:lvl>
    <w:lvl w:ilvl="7" w:tplc="074C6506" w:tentative="1">
      <w:start w:val="1"/>
      <w:numFmt w:val="lowerLetter"/>
      <w:lvlText w:val="%8."/>
      <w:lvlJc w:val="left"/>
      <w:pPr>
        <w:ind w:left="5760" w:hanging="360"/>
      </w:pPr>
    </w:lvl>
    <w:lvl w:ilvl="8" w:tplc="3474D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4D288C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A68DE0A" w:tentative="1">
      <w:start w:val="1"/>
      <w:numFmt w:val="lowerLetter"/>
      <w:lvlText w:val="%2."/>
      <w:lvlJc w:val="left"/>
      <w:pPr>
        <w:ind w:left="1440" w:hanging="360"/>
      </w:pPr>
    </w:lvl>
    <w:lvl w:ilvl="2" w:tplc="E4867D8C" w:tentative="1">
      <w:start w:val="1"/>
      <w:numFmt w:val="lowerRoman"/>
      <w:lvlText w:val="%3."/>
      <w:lvlJc w:val="right"/>
      <w:pPr>
        <w:ind w:left="2160" w:hanging="180"/>
      </w:pPr>
    </w:lvl>
    <w:lvl w:ilvl="3" w:tplc="DF4E6E26" w:tentative="1">
      <w:start w:val="1"/>
      <w:numFmt w:val="decimal"/>
      <w:lvlText w:val="%4."/>
      <w:lvlJc w:val="left"/>
      <w:pPr>
        <w:ind w:left="2880" w:hanging="360"/>
      </w:pPr>
    </w:lvl>
    <w:lvl w:ilvl="4" w:tplc="396C762E" w:tentative="1">
      <w:start w:val="1"/>
      <w:numFmt w:val="lowerLetter"/>
      <w:lvlText w:val="%5."/>
      <w:lvlJc w:val="left"/>
      <w:pPr>
        <w:ind w:left="3600" w:hanging="360"/>
      </w:pPr>
    </w:lvl>
    <w:lvl w:ilvl="5" w:tplc="57C0FAAA" w:tentative="1">
      <w:start w:val="1"/>
      <w:numFmt w:val="lowerRoman"/>
      <w:lvlText w:val="%6."/>
      <w:lvlJc w:val="right"/>
      <w:pPr>
        <w:ind w:left="4320" w:hanging="180"/>
      </w:pPr>
    </w:lvl>
    <w:lvl w:ilvl="6" w:tplc="0DAA9142" w:tentative="1">
      <w:start w:val="1"/>
      <w:numFmt w:val="decimal"/>
      <w:lvlText w:val="%7."/>
      <w:lvlJc w:val="left"/>
      <w:pPr>
        <w:ind w:left="5040" w:hanging="360"/>
      </w:pPr>
    </w:lvl>
    <w:lvl w:ilvl="7" w:tplc="3B8A9610" w:tentative="1">
      <w:start w:val="1"/>
      <w:numFmt w:val="lowerLetter"/>
      <w:lvlText w:val="%8."/>
      <w:lvlJc w:val="left"/>
      <w:pPr>
        <w:ind w:left="5760" w:hanging="360"/>
      </w:pPr>
    </w:lvl>
    <w:lvl w:ilvl="8" w:tplc="7F5A1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DCE4A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8128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E4C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4EC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2C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C2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1EC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060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FCF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C5887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3CAB5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ABAD10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02A594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204D51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428809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83C3D8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1444D9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F2A357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8B2807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B9827F6" w:tentative="1">
      <w:start w:val="1"/>
      <w:numFmt w:val="lowerLetter"/>
      <w:lvlText w:val="%2."/>
      <w:lvlJc w:val="left"/>
      <w:pPr>
        <w:ind w:left="1440" w:hanging="360"/>
      </w:pPr>
    </w:lvl>
    <w:lvl w:ilvl="2" w:tplc="70C80D62" w:tentative="1">
      <w:start w:val="1"/>
      <w:numFmt w:val="lowerRoman"/>
      <w:lvlText w:val="%3."/>
      <w:lvlJc w:val="right"/>
      <w:pPr>
        <w:ind w:left="2160" w:hanging="180"/>
      </w:pPr>
    </w:lvl>
    <w:lvl w:ilvl="3" w:tplc="D0E2E6DC" w:tentative="1">
      <w:start w:val="1"/>
      <w:numFmt w:val="decimal"/>
      <w:lvlText w:val="%4."/>
      <w:lvlJc w:val="left"/>
      <w:pPr>
        <w:ind w:left="2880" w:hanging="360"/>
      </w:pPr>
    </w:lvl>
    <w:lvl w:ilvl="4" w:tplc="1F661380" w:tentative="1">
      <w:start w:val="1"/>
      <w:numFmt w:val="lowerLetter"/>
      <w:lvlText w:val="%5."/>
      <w:lvlJc w:val="left"/>
      <w:pPr>
        <w:ind w:left="3600" w:hanging="360"/>
      </w:pPr>
    </w:lvl>
    <w:lvl w:ilvl="5" w:tplc="55063D8A" w:tentative="1">
      <w:start w:val="1"/>
      <w:numFmt w:val="lowerRoman"/>
      <w:lvlText w:val="%6."/>
      <w:lvlJc w:val="right"/>
      <w:pPr>
        <w:ind w:left="4320" w:hanging="180"/>
      </w:pPr>
    </w:lvl>
    <w:lvl w:ilvl="6" w:tplc="4626B768" w:tentative="1">
      <w:start w:val="1"/>
      <w:numFmt w:val="decimal"/>
      <w:lvlText w:val="%7."/>
      <w:lvlJc w:val="left"/>
      <w:pPr>
        <w:ind w:left="5040" w:hanging="360"/>
      </w:pPr>
    </w:lvl>
    <w:lvl w:ilvl="7" w:tplc="B3B6BC3A" w:tentative="1">
      <w:start w:val="1"/>
      <w:numFmt w:val="lowerLetter"/>
      <w:lvlText w:val="%8."/>
      <w:lvlJc w:val="left"/>
      <w:pPr>
        <w:ind w:left="5760" w:hanging="360"/>
      </w:pPr>
    </w:lvl>
    <w:lvl w:ilvl="8" w:tplc="73A88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79288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523570" w:tentative="1">
      <w:start w:val="1"/>
      <w:numFmt w:val="lowerLetter"/>
      <w:lvlText w:val="%2."/>
      <w:lvlJc w:val="left"/>
      <w:pPr>
        <w:ind w:left="1440" w:hanging="360"/>
      </w:pPr>
    </w:lvl>
    <w:lvl w:ilvl="2" w:tplc="597662B8" w:tentative="1">
      <w:start w:val="1"/>
      <w:numFmt w:val="lowerRoman"/>
      <w:lvlText w:val="%3."/>
      <w:lvlJc w:val="right"/>
      <w:pPr>
        <w:ind w:left="2160" w:hanging="180"/>
      </w:pPr>
    </w:lvl>
    <w:lvl w:ilvl="3" w:tplc="ABDCA79E" w:tentative="1">
      <w:start w:val="1"/>
      <w:numFmt w:val="decimal"/>
      <w:lvlText w:val="%4."/>
      <w:lvlJc w:val="left"/>
      <w:pPr>
        <w:ind w:left="2880" w:hanging="360"/>
      </w:pPr>
    </w:lvl>
    <w:lvl w:ilvl="4" w:tplc="00783DC4" w:tentative="1">
      <w:start w:val="1"/>
      <w:numFmt w:val="lowerLetter"/>
      <w:lvlText w:val="%5."/>
      <w:lvlJc w:val="left"/>
      <w:pPr>
        <w:ind w:left="3600" w:hanging="360"/>
      </w:pPr>
    </w:lvl>
    <w:lvl w:ilvl="5" w:tplc="0316DE58" w:tentative="1">
      <w:start w:val="1"/>
      <w:numFmt w:val="lowerRoman"/>
      <w:lvlText w:val="%6."/>
      <w:lvlJc w:val="right"/>
      <w:pPr>
        <w:ind w:left="4320" w:hanging="180"/>
      </w:pPr>
    </w:lvl>
    <w:lvl w:ilvl="6" w:tplc="84C61D00" w:tentative="1">
      <w:start w:val="1"/>
      <w:numFmt w:val="decimal"/>
      <w:lvlText w:val="%7."/>
      <w:lvlJc w:val="left"/>
      <w:pPr>
        <w:ind w:left="5040" w:hanging="360"/>
      </w:pPr>
    </w:lvl>
    <w:lvl w:ilvl="7" w:tplc="D6CA7DA4" w:tentative="1">
      <w:start w:val="1"/>
      <w:numFmt w:val="lowerLetter"/>
      <w:lvlText w:val="%8."/>
      <w:lvlJc w:val="left"/>
      <w:pPr>
        <w:ind w:left="5760" w:hanging="360"/>
      </w:pPr>
    </w:lvl>
    <w:lvl w:ilvl="8" w:tplc="918E9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78BC3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30CF3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D6AF18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CF4AB3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996171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7E89D2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D80C66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A5A3D3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470176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6CD8351E">
      <w:start w:val="1"/>
      <w:numFmt w:val="decimal"/>
      <w:lvlText w:val="%1)"/>
      <w:lvlJc w:val="left"/>
      <w:pPr>
        <w:ind w:left="720" w:hanging="360"/>
      </w:pPr>
    </w:lvl>
    <w:lvl w:ilvl="1" w:tplc="295C0CA0" w:tentative="1">
      <w:start w:val="1"/>
      <w:numFmt w:val="lowerLetter"/>
      <w:lvlText w:val="%2."/>
      <w:lvlJc w:val="left"/>
      <w:pPr>
        <w:ind w:left="1440" w:hanging="360"/>
      </w:pPr>
    </w:lvl>
    <w:lvl w:ilvl="2" w:tplc="C71ABD30" w:tentative="1">
      <w:start w:val="1"/>
      <w:numFmt w:val="lowerRoman"/>
      <w:lvlText w:val="%3."/>
      <w:lvlJc w:val="right"/>
      <w:pPr>
        <w:ind w:left="2160" w:hanging="180"/>
      </w:pPr>
    </w:lvl>
    <w:lvl w:ilvl="3" w:tplc="62189802" w:tentative="1">
      <w:start w:val="1"/>
      <w:numFmt w:val="decimal"/>
      <w:lvlText w:val="%4."/>
      <w:lvlJc w:val="left"/>
      <w:pPr>
        <w:ind w:left="2880" w:hanging="360"/>
      </w:pPr>
    </w:lvl>
    <w:lvl w:ilvl="4" w:tplc="11FE9AE8" w:tentative="1">
      <w:start w:val="1"/>
      <w:numFmt w:val="lowerLetter"/>
      <w:lvlText w:val="%5."/>
      <w:lvlJc w:val="left"/>
      <w:pPr>
        <w:ind w:left="3600" w:hanging="360"/>
      </w:pPr>
    </w:lvl>
    <w:lvl w:ilvl="5" w:tplc="2948FEB0" w:tentative="1">
      <w:start w:val="1"/>
      <w:numFmt w:val="lowerRoman"/>
      <w:lvlText w:val="%6."/>
      <w:lvlJc w:val="right"/>
      <w:pPr>
        <w:ind w:left="4320" w:hanging="180"/>
      </w:pPr>
    </w:lvl>
    <w:lvl w:ilvl="6" w:tplc="5B2C2AD0" w:tentative="1">
      <w:start w:val="1"/>
      <w:numFmt w:val="decimal"/>
      <w:lvlText w:val="%7."/>
      <w:lvlJc w:val="left"/>
      <w:pPr>
        <w:ind w:left="5040" w:hanging="360"/>
      </w:pPr>
    </w:lvl>
    <w:lvl w:ilvl="7" w:tplc="B64ACC22" w:tentative="1">
      <w:start w:val="1"/>
      <w:numFmt w:val="lowerLetter"/>
      <w:lvlText w:val="%8."/>
      <w:lvlJc w:val="left"/>
      <w:pPr>
        <w:ind w:left="5760" w:hanging="360"/>
      </w:pPr>
    </w:lvl>
    <w:lvl w:ilvl="8" w:tplc="CC9C1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02084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86A9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FC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09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A6B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5C6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64B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4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254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0F46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63C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A0B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7CD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19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A7F8A"/>
    <w:rsid w:val="001B012F"/>
    <w:rsid w:val="001B021A"/>
    <w:rsid w:val="001B0503"/>
    <w:rsid w:val="001B059E"/>
    <w:rsid w:val="001B0805"/>
    <w:rsid w:val="001B0A9B"/>
    <w:rsid w:val="001B1281"/>
    <w:rsid w:val="001B1508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80D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2E8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E7C60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C4B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D2A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93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679EA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0EB"/>
    <w:rsid w:val="002B6330"/>
    <w:rsid w:val="002B650C"/>
    <w:rsid w:val="002B674C"/>
    <w:rsid w:val="002B6C43"/>
    <w:rsid w:val="002B6C86"/>
    <w:rsid w:val="002B6DB7"/>
    <w:rsid w:val="002B6F57"/>
    <w:rsid w:val="002B6F9E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0DE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37C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7C2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4973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0BB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5D9B"/>
    <w:rsid w:val="003B66D0"/>
    <w:rsid w:val="003B6A6B"/>
    <w:rsid w:val="003B74B2"/>
    <w:rsid w:val="003B776F"/>
    <w:rsid w:val="003B7E45"/>
    <w:rsid w:val="003C0563"/>
    <w:rsid w:val="003C0D01"/>
    <w:rsid w:val="003C113C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D7B29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47EF3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B4D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4D55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66D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4D6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156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1ED8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493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484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51C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68B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ADE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4D94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4C7B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285F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3D3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499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0D"/>
    <w:rsid w:val="007A03C1"/>
    <w:rsid w:val="007A0FED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608"/>
    <w:rsid w:val="00806859"/>
    <w:rsid w:val="00806C57"/>
    <w:rsid w:val="00806CA4"/>
    <w:rsid w:val="00806E4C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3C55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D52"/>
    <w:rsid w:val="00864EF9"/>
    <w:rsid w:val="008650F1"/>
    <w:rsid w:val="008654F0"/>
    <w:rsid w:val="00865A33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0DEB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2D93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0C2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56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BCB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592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464E3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4D8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019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5F3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1EA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183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2F20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C3C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1F"/>
    <w:rsid w:val="00BA2F8C"/>
    <w:rsid w:val="00BA3057"/>
    <w:rsid w:val="00BA396C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63E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0FD4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13A6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3CC3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2850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8ED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6E4A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3DE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4D29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3787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5C82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35C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8AF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05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8C0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52D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21B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2DE"/>
    <w:rsid w:val="00FC3817"/>
    <w:rsid w:val="00FC410C"/>
    <w:rsid w:val="00FC415F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1193-9FDC-486C-B4E3-BA1BD113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17370</Words>
  <Characters>9902</Characters>
  <Application>Microsoft Office Word</Application>
  <DocSecurity>0</DocSecurity>
  <Lines>82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4</cp:revision>
  <cp:lastPrinted>2020-11-10T13:29:00Z</cp:lastPrinted>
  <dcterms:created xsi:type="dcterms:W3CDTF">2025-09-22T12:37:00Z</dcterms:created>
  <dcterms:modified xsi:type="dcterms:W3CDTF">2025-09-23T05:52:00Z</dcterms:modified>
</cp:coreProperties>
</file>