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667918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667918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667918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667918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667918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907327" w:rsidRDefault="00667918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attīstības </w:t>
      </w:r>
      <w:r>
        <w:rPr>
          <w:rFonts w:cs="Times New Roman"/>
          <w:b/>
          <w:bCs/>
          <w:caps/>
          <w:sz w:val="32"/>
          <w:szCs w:val="32"/>
        </w:rPr>
        <w:t>UN INFRASTRUKTŪRAS</w:t>
      </w:r>
      <w:r w:rsidRPr="00147812">
        <w:rPr>
          <w:rFonts w:cs="Times New Roman"/>
          <w:b/>
          <w:bCs/>
          <w:caps/>
          <w:sz w:val="32"/>
          <w:szCs w:val="32"/>
        </w:rPr>
        <w:t xml:space="preserve">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</w:p>
    <w:p w:rsidR="0049126A" w:rsidRPr="00293563" w:rsidRDefault="00667918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E776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67918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18. septembris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67918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E0106F" w:rsidRPr="0098649F" w:rsidRDefault="00E0106F" w:rsidP="00E0106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649F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667918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CB0816">
        <w:rPr>
          <w:noProof/>
        </w:rPr>
        <w:t>11.</w:t>
      </w:r>
      <w:r w:rsidRPr="00470E79">
        <w:rPr>
          <w:noProof/>
        </w:rPr>
        <w:t>00</w:t>
      </w:r>
    </w:p>
    <w:p w:rsidR="009F6903" w:rsidRPr="00470E79" w:rsidRDefault="00667918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CB0816">
        <w:rPr>
          <w:noProof/>
        </w:rPr>
        <w:t>14.</w:t>
      </w:r>
      <w:r w:rsidRPr="00470E79">
        <w:rPr>
          <w:noProof/>
        </w:rPr>
        <w:t>45</w:t>
      </w:r>
      <w:r w:rsidRPr="00470E79">
        <w:t xml:space="preserve"> 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CB0816" w:rsidRPr="00293563" w:rsidRDefault="00CB0816" w:rsidP="00CB0816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>
        <w:rPr>
          <w:rFonts w:cs="Times New Roman"/>
          <w:iCs w:val="0"/>
          <w:color w:val="auto"/>
          <w:szCs w:val="24"/>
          <w:lang w:eastAsia="lv-LV"/>
        </w:rPr>
        <w:t>A</w:t>
      </w:r>
      <w:r w:rsidRPr="00901BEC">
        <w:rPr>
          <w:rFonts w:cs="Times New Roman"/>
          <w:iCs w:val="0"/>
          <w:color w:val="auto"/>
          <w:szCs w:val="24"/>
          <w:lang w:eastAsia="lv-LV"/>
        </w:rPr>
        <w:t xml:space="preserve">ttīstības </w:t>
      </w:r>
      <w:r>
        <w:rPr>
          <w:rFonts w:cs="Times New Roman"/>
          <w:iCs w:val="0"/>
          <w:color w:val="auto"/>
          <w:szCs w:val="24"/>
          <w:lang w:eastAsia="lv-LV"/>
        </w:rPr>
        <w:t xml:space="preserve">un infrastruktūras </w:t>
      </w:r>
      <w:r w:rsidRPr="00901BEC">
        <w:rPr>
          <w:rFonts w:cs="Times New Roman"/>
          <w:iCs w:val="0"/>
          <w:color w:val="auto"/>
          <w:szCs w:val="24"/>
          <w:lang w:eastAsia="lv-LV"/>
        </w:rPr>
        <w:t>komiteja</w:t>
      </w:r>
      <w:r>
        <w:rPr>
          <w:rFonts w:cs="Times New Roman"/>
          <w:iCs w:val="0"/>
          <w:color w:val="auto"/>
          <w:szCs w:val="24"/>
          <w:lang w:eastAsia="lv-LV"/>
        </w:rPr>
        <w:t>s</w:t>
      </w:r>
      <w:r w:rsidRPr="00B35BC8">
        <w:rPr>
          <w:rFonts w:cs="Times New Roman"/>
          <w:b/>
          <w:szCs w:val="24"/>
        </w:rPr>
        <w:t xml:space="preserve"> </w:t>
      </w:r>
      <w:r>
        <w:rPr>
          <w:rFonts w:cs="Times New Roman"/>
          <w:noProof/>
          <w:szCs w:val="24"/>
        </w:rPr>
        <w:t>priekšsēdētājs</w:t>
      </w:r>
      <w:r w:rsidRPr="00647A87">
        <w:rPr>
          <w:rFonts w:cs="Times New Roman"/>
          <w:noProof/>
          <w:szCs w:val="24"/>
        </w:rPr>
        <w:t xml:space="preserve"> </w:t>
      </w:r>
      <w:r>
        <w:t>Jānis Iklāvs.</w:t>
      </w:r>
    </w:p>
    <w:p w:rsidR="00CB0816" w:rsidRPr="00135E42" w:rsidRDefault="00CB0816" w:rsidP="00CB0816">
      <w:pPr>
        <w:ind w:right="28"/>
        <w:jc w:val="both"/>
        <w:rPr>
          <w:rFonts w:cs="Times New Roman"/>
          <w:sz w:val="28"/>
          <w:szCs w:val="28"/>
        </w:rPr>
      </w:pPr>
    </w:p>
    <w:p w:rsidR="00CB0816" w:rsidRDefault="00CB0816" w:rsidP="00CB0816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CB0816" w:rsidRPr="00293563" w:rsidRDefault="00CB0816" w:rsidP="00CB0816">
      <w:pPr>
        <w:ind w:right="28"/>
        <w:jc w:val="both"/>
        <w:rPr>
          <w:rFonts w:cs="Times New Roman"/>
        </w:rPr>
      </w:pPr>
    </w:p>
    <w:p w:rsidR="00CB0816" w:rsidRDefault="00CB0816" w:rsidP="00CB0816">
      <w:pPr>
        <w:ind w:right="28"/>
        <w:jc w:val="both"/>
      </w:pPr>
      <w:r>
        <w:t>Piedalās komitejas locekļi:</w:t>
      </w:r>
      <w:r w:rsidRPr="00BC5F02">
        <w:t xml:space="preserve"> </w:t>
      </w:r>
      <w:r>
        <w:t>Dzirkstīte Žindiga,</w:t>
      </w:r>
      <w:r w:rsidRPr="00BC5F02">
        <w:t xml:space="preserve"> </w:t>
      </w:r>
      <w:r>
        <w:t>Mariss Martinsons,</w:t>
      </w:r>
      <w:r w:rsidRPr="00927EF9">
        <w:t xml:space="preserve"> </w:t>
      </w:r>
      <w:r>
        <w:t>Jānis Siliņš.</w:t>
      </w:r>
    </w:p>
    <w:p w:rsidR="00CB0816" w:rsidRDefault="00CB0816" w:rsidP="00CB0816">
      <w:pPr>
        <w:ind w:right="28"/>
        <w:jc w:val="both"/>
      </w:pPr>
    </w:p>
    <w:p w:rsidR="00CB0816" w:rsidRDefault="00CB0816" w:rsidP="00CB0816">
      <w:pPr>
        <w:ind w:right="28"/>
        <w:jc w:val="both"/>
        <w:rPr>
          <w:noProof/>
        </w:rPr>
      </w:pPr>
      <w:r>
        <w:t>Nepiedalās komitejas locekļi</w:t>
      </w:r>
      <w:r w:rsidRPr="00CB0816">
        <w:rPr>
          <w:rFonts w:cs="Times New Roman"/>
        </w:rPr>
        <w:t xml:space="preserve"> </w:t>
      </w:r>
      <w:r>
        <w:rPr>
          <w:rFonts w:cs="Times New Roman"/>
        </w:rPr>
        <w:t xml:space="preserve">Egils Helmanis – darba nespējas lapa,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</w:t>
      </w:r>
      <w:r>
        <w:rPr>
          <w:rFonts w:cs="Times New Roman"/>
        </w:rPr>
        <w:t>– darba nespējas lapa.</w:t>
      </w:r>
    </w:p>
    <w:p w:rsidR="00CB0816" w:rsidRDefault="00CB0816" w:rsidP="00CB0816">
      <w:pPr>
        <w:ind w:right="28"/>
        <w:jc w:val="both"/>
      </w:pPr>
    </w:p>
    <w:p w:rsidR="00CB0816" w:rsidRDefault="00CB0816" w:rsidP="00CB0816">
      <w:pPr>
        <w:ind w:right="28"/>
        <w:jc w:val="both"/>
      </w:pPr>
      <w:r>
        <w:t xml:space="preserve">Piedalās deputāti: </w:t>
      </w:r>
      <w:r w:rsidRPr="00BC5F02">
        <w:rPr>
          <w:color w:val="auto"/>
        </w:rPr>
        <w:t>Andris Krauja</w:t>
      </w:r>
      <w:r>
        <w:rPr>
          <w:color w:val="auto"/>
        </w:rPr>
        <w:t>,</w:t>
      </w:r>
      <w:r>
        <w:t xml:space="preserve"> Atvars Lakstīgala, Matīss Mežaks, Uldis Skudra, Kārlis Avotiņš,</w:t>
      </w:r>
      <w:r w:rsidRPr="00D766DB">
        <w:t xml:space="preserve"> </w:t>
      </w:r>
      <w:r>
        <w:t>Gints Sīviņš,</w:t>
      </w:r>
      <w:r w:rsidRPr="00D562AF">
        <w:t xml:space="preserve"> </w:t>
      </w:r>
      <w:r>
        <w:t>Raivis Rubīns,</w:t>
      </w:r>
      <w:r w:rsidRPr="00D562AF">
        <w:t xml:space="preserve"> </w:t>
      </w:r>
      <w:r>
        <w:t>Dace Veiliņa, Sarmīte Ozoliņa,</w:t>
      </w:r>
      <w:r w:rsidRPr="00D766DB">
        <w:t xml:space="preserve"> </w:t>
      </w:r>
      <w:r>
        <w:t>Pāvels Kotāns,</w:t>
      </w:r>
      <w:r w:rsidRPr="00D766DB">
        <w:t xml:space="preserve"> </w:t>
      </w:r>
      <w:r>
        <w:t>Dace Kļaviņa,</w:t>
      </w:r>
      <w:r w:rsidRPr="00D766DB">
        <w:t xml:space="preserve"> </w:t>
      </w:r>
      <w:r>
        <w:t>Kārlis Ansons,</w:t>
      </w:r>
      <w:r w:rsidRPr="00A92B35">
        <w:t xml:space="preserve"> </w:t>
      </w:r>
      <w:r>
        <w:t>Iluta Jansone</w:t>
      </w:r>
      <w:r w:rsidR="00924758">
        <w:t xml:space="preserve"> no plkst. 14.50</w:t>
      </w:r>
      <w:r>
        <w:t>,</w:t>
      </w:r>
      <w:r w:rsidRPr="00A92B35">
        <w:t xml:space="preserve"> </w:t>
      </w:r>
      <w:r>
        <w:t>Artūrs Mangulis.</w:t>
      </w:r>
    </w:p>
    <w:p w:rsidR="00CB0816" w:rsidRDefault="00CB0816" w:rsidP="00CB0816"/>
    <w:p w:rsidR="00CB0816" w:rsidRDefault="00CB0816" w:rsidP="0009481A">
      <w:pPr>
        <w:jc w:val="both"/>
        <w:rPr>
          <w:rFonts w:cs="Times New Roman"/>
          <w:iCs w:val="0"/>
          <w:color w:val="auto"/>
          <w:szCs w:val="24"/>
        </w:rPr>
      </w:pPr>
      <w:r>
        <w:t>Nepiedalās deputāti:</w:t>
      </w:r>
      <w:r w:rsidRPr="00CB0816">
        <w:t xml:space="preserve"> </w:t>
      </w:r>
      <w:r>
        <w:t>Rūdolfs Kudļa – iemesls nav zināms, Santa Ločmele – iemesls nav zināms, Raivis Ūzuls – iemesls nav zin</w:t>
      </w:r>
      <w:r w:rsidR="0009481A">
        <w:t>āms.</w:t>
      </w:r>
    </w:p>
    <w:p w:rsidR="00686002" w:rsidRDefault="00686002" w:rsidP="00686002">
      <w:pPr>
        <w:ind w:right="28"/>
        <w:jc w:val="both"/>
        <w:rPr>
          <w:rFonts w:cs="Times New Roman"/>
          <w:color w:val="auto"/>
          <w:szCs w:val="24"/>
        </w:rPr>
      </w:pPr>
    </w:p>
    <w:p w:rsidR="00686002" w:rsidRPr="00B87480" w:rsidRDefault="00686002" w:rsidP="00686002">
      <w:pPr>
        <w:jc w:val="both"/>
        <w:rPr>
          <w:rFonts w:cs="Times New Roman"/>
          <w:szCs w:val="24"/>
        </w:rPr>
      </w:pPr>
      <w:r w:rsidRPr="0043748D">
        <w:rPr>
          <w:rFonts w:cs="Times New Roman"/>
          <w:color w:val="auto"/>
          <w:szCs w:val="24"/>
        </w:rPr>
        <w:t xml:space="preserve">Piedalās pašvaldības darbinieki un uzaicinātie: Ogres novada pašvaldības izpilddirektors Pēteris Špakovskis, </w:t>
      </w:r>
      <w:r>
        <w:rPr>
          <w:rFonts w:cs="Times New Roman"/>
          <w:color w:val="auto"/>
          <w:szCs w:val="24"/>
        </w:rPr>
        <w:t>I</w:t>
      </w:r>
      <w:r w:rsidRPr="0043748D">
        <w:rPr>
          <w:rFonts w:cs="Times New Roman"/>
          <w:color w:val="auto"/>
          <w:szCs w:val="24"/>
        </w:rPr>
        <w:t xml:space="preserve">zpilddirektora vietniece Dana Bārbale, Kancelejas vadītāja Ingūna Šubrovska, Juridiskās nodaļas juriste Valda Brūvere, </w:t>
      </w:r>
      <w:r w:rsidRPr="00F50A2E">
        <w:rPr>
          <w:rFonts w:cs="Times New Roman"/>
          <w:szCs w:val="24"/>
        </w:rPr>
        <w:t>Attīstības un plānošanas nodaļas vadītāja Aija Romanovska,</w:t>
      </w:r>
      <w:r w:rsidRPr="007132BC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F50A2E">
        <w:rPr>
          <w:rFonts w:cs="Times New Roman"/>
          <w:szCs w:val="24"/>
        </w:rPr>
        <w:t xml:space="preserve">Attīstības un plānošanas nodaļas telpiskais plānotājs </w:t>
      </w:r>
      <w:r>
        <w:rPr>
          <w:rFonts w:cs="Times New Roman"/>
          <w:szCs w:val="24"/>
        </w:rPr>
        <w:t>Jevgēnijs Duboks</w:t>
      </w:r>
      <w:r w:rsidRPr="00F50A2E">
        <w:rPr>
          <w:rFonts w:cs="Times New Roman"/>
          <w:szCs w:val="24"/>
        </w:rPr>
        <w:t>,</w:t>
      </w:r>
      <w:r w:rsidRPr="00BA18B4">
        <w:t xml:space="preserve"> </w:t>
      </w:r>
      <w:r w:rsidRPr="00F50A2E">
        <w:rPr>
          <w:rFonts w:cs="Times New Roman"/>
          <w:szCs w:val="24"/>
        </w:rPr>
        <w:t xml:space="preserve">Attīstības un plānošanas nodaļas telpiskais plānotājs </w:t>
      </w:r>
      <w:r>
        <w:rPr>
          <w:rFonts w:cs="Times New Roman"/>
          <w:szCs w:val="24"/>
        </w:rPr>
        <w:t xml:space="preserve">Toms Mārtiņš Millers, </w:t>
      </w:r>
      <w:r w:rsidRPr="00744025">
        <w:rPr>
          <w:rFonts w:cs="Times New Roman"/>
          <w:color w:val="auto"/>
          <w:szCs w:val="24"/>
          <w:shd w:val="clear" w:color="auto" w:fill="FFFFFF"/>
        </w:rPr>
        <w:t>Ogres novada Būvvaldes pilsētvides mākslinieciskais vadītājs Dāvids Zaķis,</w:t>
      </w:r>
      <w:r w:rsidRPr="00652EBF">
        <w:rPr>
          <w:rFonts w:ascii="RobustaTLPro-Regular" w:hAnsi="RobustaTLPro-Regular"/>
          <w:color w:val="1C1C1C"/>
          <w:szCs w:val="24"/>
          <w:shd w:val="clear" w:color="auto" w:fill="FFFFFF"/>
        </w:rPr>
        <w:t xml:space="preserve"> </w:t>
      </w:r>
      <w:r w:rsidRPr="00744025">
        <w:rPr>
          <w:rFonts w:cs="Times New Roman"/>
          <w:color w:val="000000" w:themeColor="text1"/>
          <w:szCs w:val="24"/>
          <w:shd w:val="clear" w:color="auto" w:fill="FFFFFF"/>
        </w:rPr>
        <w:t xml:space="preserve">Ogres novada Izglītības pārvaldes vadītājs </w:t>
      </w:r>
      <w:r w:rsidRPr="00744025">
        <w:rPr>
          <w:color w:val="000000" w:themeColor="text1"/>
          <w:szCs w:val="24"/>
          <w:shd w:val="clear" w:color="auto" w:fill="FFFFFF"/>
        </w:rPr>
        <w:t>Igors Grigorjevs,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Birzgales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pagasta pārvaldes vadītāja </w:t>
      </w:r>
      <w:r>
        <w:rPr>
          <w:rFonts w:cs="Times New Roman"/>
          <w:color w:val="000000" w:themeColor="text1"/>
          <w:szCs w:val="24"/>
          <w:shd w:val="clear" w:color="auto" w:fill="FFFFFF"/>
        </w:rPr>
        <w:t>Diāna Arāja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</w:t>
      </w:r>
      <w:r>
        <w:rPr>
          <w:rFonts w:cs="Times New Roman"/>
          <w:color w:val="000000" w:themeColor="text1"/>
          <w:szCs w:val="24"/>
          <w:shd w:val="clear" w:color="auto" w:fill="FFFFFF"/>
        </w:rPr>
        <w:t>, Lē</w:t>
      </w:r>
      <w:r w:rsidR="00924758">
        <w:rPr>
          <w:rFonts w:cs="Times New Roman"/>
          <w:color w:val="000000" w:themeColor="text1"/>
          <w:szCs w:val="24"/>
          <w:shd w:val="clear" w:color="auto" w:fill="FFFFFF"/>
        </w:rPr>
        <w:t>d</w:t>
      </w:r>
      <w:r>
        <w:rPr>
          <w:rFonts w:cs="Times New Roman"/>
          <w:color w:val="000000" w:themeColor="text1"/>
          <w:szCs w:val="24"/>
          <w:shd w:val="clear" w:color="auto" w:fill="FFFFFF"/>
        </w:rPr>
        <w:t>manes pagasta pārvaldes vadītājs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Dzintars Laganovskis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</w:t>
      </w:r>
      <w:r>
        <w:rPr>
          <w:rFonts w:cs="Times New Roman"/>
          <w:color w:val="000000" w:themeColor="text1"/>
          <w:szCs w:val="24"/>
          <w:shd w:val="clear" w:color="auto" w:fill="FFFFFF"/>
        </w:rPr>
        <w:t>, Lauberes pagasta pārvaldes vadītājs Andris Misters,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BA18B4">
        <w:t>Ogres novada pašvaldības aģentūra</w:t>
      </w:r>
      <w:r>
        <w:t>s</w:t>
      </w:r>
      <w:r w:rsidRPr="00BA18B4">
        <w:t xml:space="preserve"> "Tūrisma, sporta un atpūtas kompleksa "Zilie kalni" attīstības aģentūra" </w:t>
      </w:r>
      <w:r>
        <w:t xml:space="preserve">direktors Aivars Tauriņš, </w:t>
      </w:r>
      <w:r w:rsidRPr="008B40C2">
        <w:rPr>
          <w:rFonts w:cs="Times New Roman"/>
          <w:color w:val="auto"/>
          <w:szCs w:val="24"/>
          <w:shd w:val="clear" w:color="auto" w:fill="FFFFFF"/>
        </w:rPr>
        <w:t>Ogres Vēstures un mākslas muzeja direktors</w:t>
      </w:r>
      <w:r>
        <w:rPr>
          <w:rFonts w:cs="Times New Roman"/>
          <w:color w:val="auto"/>
          <w:szCs w:val="24"/>
        </w:rPr>
        <w:t xml:space="preserve"> Jānis Ziņģītis,</w:t>
      </w:r>
      <w:r w:rsidRPr="008B40C2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Komunikācijas nodaļas fotogrāfs Vitolds Gabrāns, </w:t>
      </w:r>
      <w:r w:rsidRPr="0043748D">
        <w:rPr>
          <w:rFonts w:cs="Times New Roman"/>
          <w:color w:val="auto"/>
          <w:szCs w:val="24"/>
        </w:rPr>
        <w:t xml:space="preserve">Informācijas sistēmu un tehnoloģiju nodaļas datorsistēmu un </w:t>
      </w:r>
      <w:r w:rsidRPr="0043748D">
        <w:rPr>
          <w:rFonts w:cs="Times New Roman"/>
          <w:color w:val="auto"/>
          <w:szCs w:val="24"/>
        </w:rPr>
        <w:lastRenderedPageBreak/>
        <w:t>datortīklu administrators Mikus Liepa, Informācijas sistēmu un tehnoloģiju nodaļas datorsistēmu un datortīklu</w:t>
      </w:r>
      <w:r>
        <w:rPr>
          <w:rFonts w:cs="Times New Roman"/>
          <w:color w:val="auto"/>
          <w:szCs w:val="24"/>
        </w:rPr>
        <w:t xml:space="preserve"> administrators Kaspars Vilcāns,</w:t>
      </w:r>
      <w:r w:rsidRPr="00686002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Operators Kristaps Dravnieks.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667918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nedzīvojamo telpu “Ambulance”, Nākotnes ielā 1, Birzgalē, Birzgales pag., Ogres nov., nomas tiesību izsoli</w:t>
      </w:r>
      <w:r w:rsidR="00CB0816">
        <w:rPr>
          <w:rFonts w:cs="Times New Roman"/>
          <w:noProof/>
          <w:szCs w:val="24"/>
        </w:rPr>
        <w:t>.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nedzīvojamo telpu “Doktorāts”, Suntaži, Suntažu pag., Ogres nov., nomas līguma pagarināšanu</w:t>
      </w:r>
      <w:r w:rsidR="00CB0816">
        <w:rPr>
          <w:rFonts w:cs="Times New Roman"/>
          <w:noProof/>
          <w:szCs w:val="24"/>
        </w:rPr>
        <w:t>.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2020. gada 5. jūnijā noslēgtā zemes nomas līguma Nr. LNP/10.1-7.3/20/1 pagarināšanu un zemes nomas maksas noteikšanu</w:t>
      </w:r>
      <w:r w:rsidR="00CB0816">
        <w:rPr>
          <w:rFonts w:cs="Times New Roman"/>
          <w:noProof/>
          <w:szCs w:val="24"/>
        </w:rPr>
        <w:t>.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cirsmu izsoli īpašumā “Bērziņmežs”</w:t>
      </w:r>
      <w:r w:rsidR="00CB0816">
        <w:rPr>
          <w:rFonts w:cs="Times New Roman"/>
          <w:noProof/>
          <w:szCs w:val="24"/>
        </w:rPr>
        <w:t>.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grozījumu Ogres novada attīstības programmas 2022. - 2027. gadam Investīciju plānā 2022. - 2027. gadam</w:t>
      </w:r>
      <w:r w:rsidR="00CB0816">
        <w:rPr>
          <w:rFonts w:cs="Times New Roman"/>
          <w:noProof/>
          <w:szCs w:val="24"/>
        </w:rPr>
        <w:t>.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Nr.__/2025 “Par lokālplānojuma zemes vienībai “Relziķi 2”, Tīnūžu pag. Ogres nov., Teritorijas izmantošanas un apbūves noteikumu un Grafiskās daļas apstiprināšanu” izdošanu</w:t>
      </w:r>
      <w:r w:rsidR="00CB0816">
        <w:rPr>
          <w:rFonts w:cs="Times New Roman"/>
          <w:noProof/>
          <w:szCs w:val="24"/>
        </w:rPr>
        <w:t>.</w:t>
      </w:r>
    </w:p>
    <w:p w:rsidR="004D55B6" w:rsidRPr="00647A87" w:rsidRDefault="0066791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_/2025  “Par reklāmas un reklāmas objektu izvietošanas kārtību Ogres novadā” izdošanu</w:t>
      </w:r>
      <w:r w:rsidR="00CB0816">
        <w:rPr>
          <w:rFonts w:cs="Times New Roman"/>
          <w:noProof/>
          <w:szCs w:val="24"/>
        </w:rPr>
        <w:t>.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924758" w:rsidRPr="00AA0A37" w:rsidRDefault="00924758" w:rsidP="00924758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A. Krauja atstāj zāli plkst.14.4</w:t>
      </w:r>
      <w:r w:rsidR="00FE46BA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6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-14.56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</w:p>
    <w:p w:rsidR="00924758" w:rsidRDefault="00924758" w:rsidP="004D55B6">
      <w:pPr>
        <w:jc w:val="both"/>
        <w:rPr>
          <w:rFonts w:cs="Times New Roman"/>
          <w:b/>
          <w:szCs w:val="24"/>
        </w:rPr>
      </w:pPr>
    </w:p>
    <w:p w:rsidR="00924758" w:rsidRPr="00AC2A7E" w:rsidRDefault="00924758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CB0816" w:rsidP="00CB081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66791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nedzīvojamo telpu “Ambulance”, Nākotnes ielā 1, Birzgalē, Birzgales pag., Ogres nov., nomas tiesību izsoli</w:t>
      </w:r>
    </w:p>
    <w:p w:rsidR="004D55B6" w:rsidRDefault="0066791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Diāna Arāja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6791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(Dzirkstīte Žindiga, Jānis Iklāvs, Jānis Siliņš, Mariss Martinsons), "Pret" – nav, "Atturas" – nav, "Nepiedalās" – nav</w:t>
      </w:r>
      <w:r w:rsidR="006207D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  <w:r>
        <w:rPr>
          <w:rFonts w:cs="Times New Roman"/>
          <w:iCs w:val="0"/>
          <w:color w:val="auto"/>
          <w:szCs w:val="24"/>
          <w:lang w:eastAsia="lv-LV"/>
        </w:rPr>
        <w:t>A</w:t>
      </w:r>
      <w:r w:rsidRPr="00901BEC">
        <w:rPr>
          <w:rFonts w:cs="Times New Roman"/>
          <w:iCs w:val="0"/>
          <w:color w:val="auto"/>
          <w:szCs w:val="24"/>
          <w:lang w:eastAsia="lv-LV"/>
        </w:rPr>
        <w:t xml:space="preserve">ttīstības </w:t>
      </w:r>
      <w:r>
        <w:rPr>
          <w:rFonts w:cs="Times New Roman"/>
          <w:iCs w:val="0"/>
          <w:color w:val="auto"/>
          <w:szCs w:val="24"/>
          <w:lang w:eastAsia="lv-LV"/>
        </w:rPr>
        <w:t xml:space="preserve">un infrastruktūras </w:t>
      </w:r>
      <w:r w:rsidRPr="00901BEC">
        <w:rPr>
          <w:rFonts w:cs="Times New Roman"/>
          <w:iCs w:val="0"/>
          <w:color w:val="auto"/>
          <w:szCs w:val="24"/>
          <w:lang w:eastAsia="lv-LV"/>
        </w:rPr>
        <w:t>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</w:p>
    <w:p w:rsidR="006207D7" w:rsidRDefault="006207D7" w:rsidP="006207D7">
      <w:pPr>
        <w:jc w:val="both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B0816" w:rsidRDefault="00CB0816" w:rsidP="00CB0816">
      <w:pPr>
        <w:jc w:val="center"/>
        <w:rPr>
          <w:rFonts w:cs="Times New Roman"/>
          <w:b/>
          <w:noProof/>
          <w:szCs w:val="24"/>
        </w:rPr>
      </w:pPr>
      <w:r w:rsidRPr="00CB0816">
        <w:rPr>
          <w:rFonts w:cs="Times New Roman"/>
          <w:b/>
          <w:noProof/>
          <w:szCs w:val="24"/>
        </w:rPr>
        <w:t>2.</w:t>
      </w:r>
    </w:p>
    <w:p w:rsidR="004D55B6" w:rsidRPr="00AC2A7E" w:rsidRDefault="0066791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nedzīvojamo telpu “Doktorāts”, Suntaži, Suntažu pag., Ogres nov., nomas līguma pagarināšanu</w:t>
      </w:r>
    </w:p>
    <w:p w:rsidR="004D55B6" w:rsidRDefault="0066791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Misters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66791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(Dzirkstīte Žindiga, Jānis Iklāvs, Jānis Siliņš, Mariss Martinsons), "Pret" – nav, "Atturas" – nav, "Nepiedalās" – nav</w:t>
      </w:r>
      <w:r w:rsidR="006207D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  <w:r>
        <w:rPr>
          <w:rFonts w:cs="Times New Roman"/>
          <w:iCs w:val="0"/>
          <w:color w:val="auto"/>
          <w:szCs w:val="24"/>
          <w:lang w:eastAsia="lv-LV"/>
        </w:rPr>
        <w:t>A</w:t>
      </w:r>
      <w:r w:rsidRPr="00901BEC">
        <w:rPr>
          <w:rFonts w:cs="Times New Roman"/>
          <w:iCs w:val="0"/>
          <w:color w:val="auto"/>
          <w:szCs w:val="24"/>
          <w:lang w:eastAsia="lv-LV"/>
        </w:rPr>
        <w:t xml:space="preserve">ttīstības </w:t>
      </w:r>
      <w:r>
        <w:rPr>
          <w:rFonts w:cs="Times New Roman"/>
          <w:iCs w:val="0"/>
          <w:color w:val="auto"/>
          <w:szCs w:val="24"/>
          <w:lang w:eastAsia="lv-LV"/>
        </w:rPr>
        <w:t xml:space="preserve">un infrastruktūras </w:t>
      </w:r>
      <w:r w:rsidRPr="00901BEC">
        <w:rPr>
          <w:rFonts w:cs="Times New Roman"/>
          <w:iCs w:val="0"/>
          <w:color w:val="auto"/>
          <w:szCs w:val="24"/>
          <w:lang w:eastAsia="lv-LV"/>
        </w:rPr>
        <w:t>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</w:p>
    <w:p w:rsidR="006207D7" w:rsidRDefault="006207D7" w:rsidP="006207D7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2A74F3" w:rsidRPr="00AA0A37" w:rsidRDefault="002A74F3" w:rsidP="002A74F3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P. Kotāns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atstāj zāli 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plkst.14.50 -14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57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2A74F3" w:rsidRPr="00AA0A37" w:rsidRDefault="002A74F3" w:rsidP="002A74F3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G. Sīviņš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atstāj zāli 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plkst.14.51 -14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53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E0106F" w:rsidRDefault="00E0106F" w:rsidP="002A74F3">
      <w:pPr>
        <w:jc w:val="center"/>
        <w:rPr>
          <w:rFonts w:cs="Times New Roman"/>
          <w:b/>
          <w:noProof/>
          <w:szCs w:val="24"/>
        </w:rPr>
      </w:pPr>
    </w:p>
    <w:p w:rsidR="00E0106F" w:rsidRDefault="00E0106F" w:rsidP="00FE46BA">
      <w:pPr>
        <w:rPr>
          <w:rFonts w:cs="Times New Roman"/>
          <w:b/>
          <w:noProof/>
          <w:szCs w:val="24"/>
        </w:rPr>
      </w:pPr>
    </w:p>
    <w:p w:rsidR="004D55B6" w:rsidRPr="002A74F3" w:rsidRDefault="002A74F3" w:rsidP="002A74F3">
      <w:pPr>
        <w:jc w:val="center"/>
        <w:rPr>
          <w:rFonts w:cs="Times New Roman"/>
          <w:b/>
          <w:noProof/>
          <w:szCs w:val="24"/>
        </w:rPr>
      </w:pPr>
      <w:r w:rsidRPr="002A74F3">
        <w:rPr>
          <w:rFonts w:cs="Times New Roman"/>
          <w:b/>
          <w:noProof/>
          <w:szCs w:val="24"/>
        </w:rPr>
        <w:lastRenderedPageBreak/>
        <w:t>3.</w:t>
      </w:r>
    </w:p>
    <w:p w:rsidR="004D55B6" w:rsidRPr="00AC2A7E" w:rsidRDefault="0066791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2020. gada 5. jūnijā noslēgtā zemes nomas līguma Nr. LNP/10.1-7.3/20/1 pagarināšanu un zemes nomas maksas noteikšanu</w:t>
      </w:r>
    </w:p>
    <w:p w:rsidR="004D55B6" w:rsidRDefault="0066791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6791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(Dzirkstīte Žindiga, Jānis Iklāvs, Jānis Siliņš, Mariss Martinsons), "Pret" – nav, "Atturas" – nav, "Nepiedalās" – nav</w:t>
      </w:r>
      <w:r w:rsidR="006207D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  <w:r>
        <w:rPr>
          <w:rFonts w:cs="Times New Roman"/>
          <w:iCs w:val="0"/>
          <w:color w:val="auto"/>
          <w:szCs w:val="24"/>
          <w:lang w:eastAsia="lv-LV"/>
        </w:rPr>
        <w:t>A</w:t>
      </w:r>
      <w:r w:rsidRPr="00901BEC">
        <w:rPr>
          <w:rFonts w:cs="Times New Roman"/>
          <w:iCs w:val="0"/>
          <w:color w:val="auto"/>
          <w:szCs w:val="24"/>
          <w:lang w:eastAsia="lv-LV"/>
        </w:rPr>
        <w:t xml:space="preserve">ttīstības </w:t>
      </w:r>
      <w:r>
        <w:rPr>
          <w:rFonts w:cs="Times New Roman"/>
          <w:iCs w:val="0"/>
          <w:color w:val="auto"/>
          <w:szCs w:val="24"/>
          <w:lang w:eastAsia="lv-LV"/>
        </w:rPr>
        <w:t xml:space="preserve">un infrastruktūras </w:t>
      </w:r>
      <w:r w:rsidRPr="00901BEC">
        <w:rPr>
          <w:rFonts w:cs="Times New Roman"/>
          <w:iCs w:val="0"/>
          <w:color w:val="auto"/>
          <w:szCs w:val="24"/>
          <w:lang w:eastAsia="lv-LV"/>
        </w:rPr>
        <w:t>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</w:p>
    <w:p w:rsidR="006207D7" w:rsidRDefault="006207D7" w:rsidP="006207D7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2A74F3" w:rsidRPr="00AA0A37" w:rsidRDefault="002A74F3" w:rsidP="002A74F3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I. Jansone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atstāj zāli 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plkst.14.55 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-15.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02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6207D7" w:rsidRDefault="006207D7" w:rsidP="006207D7">
      <w:pPr>
        <w:jc w:val="center"/>
        <w:rPr>
          <w:rFonts w:cs="Times New Roman"/>
          <w:b/>
          <w:noProof/>
          <w:szCs w:val="24"/>
        </w:rPr>
      </w:pPr>
      <w:r w:rsidRPr="006207D7">
        <w:rPr>
          <w:rFonts w:cs="Times New Roman"/>
          <w:b/>
          <w:noProof/>
          <w:szCs w:val="24"/>
        </w:rPr>
        <w:t>4.</w:t>
      </w:r>
    </w:p>
    <w:p w:rsidR="004D55B6" w:rsidRPr="00AC2A7E" w:rsidRDefault="0066791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cirsmu izsoli īpašumā “Bērziņmežs”</w:t>
      </w:r>
    </w:p>
    <w:p w:rsidR="004D55B6" w:rsidRDefault="0066791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Tauriņš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6791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(Dzirkstīte Žindiga, Jānis Iklāvs, Jānis Siliņš, Mariss Martinsons), "Pret" – nav, "Atturas" – nav, "Nepiedalās" – nav</w:t>
      </w:r>
      <w:r w:rsidR="006207D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  <w:r>
        <w:rPr>
          <w:rFonts w:cs="Times New Roman"/>
          <w:iCs w:val="0"/>
          <w:color w:val="auto"/>
          <w:szCs w:val="24"/>
          <w:lang w:eastAsia="lv-LV"/>
        </w:rPr>
        <w:t>A</w:t>
      </w:r>
      <w:r w:rsidRPr="00901BEC">
        <w:rPr>
          <w:rFonts w:cs="Times New Roman"/>
          <w:iCs w:val="0"/>
          <w:color w:val="auto"/>
          <w:szCs w:val="24"/>
          <w:lang w:eastAsia="lv-LV"/>
        </w:rPr>
        <w:t xml:space="preserve">ttīstības </w:t>
      </w:r>
      <w:r>
        <w:rPr>
          <w:rFonts w:cs="Times New Roman"/>
          <w:iCs w:val="0"/>
          <w:color w:val="auto"/>
          <w:szCs w:val="24"/>
          <w:lang w:eastAsia="lv-LV"/>
        </w:rPr>
        <w:t xml:space="preserve">un infrastruktūras </w:t>
      </w:r>
      <w:r w:rsidRPr="00901BEC">
        <w:rPr>
          <w:rFonts w:cs="Times New Roman"/>
          <w:iCs w:val="0"/>
          <w:color w:val="auto"/>
          <w:szCs w:val="24"/>
          <w:lang w:eastAsia="lv-LV"/>
        </w:rPr>
        <w:t>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</w:p>
    <w:p w:rsidR="006207D7" w:rsidRDefault="006207D7" w:rsidP="006207D7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6207D7" w:rsidRDefault="006207D7" w:rsidP="006207D7">
      <w:pPr>
        <w:jc w:val="center"/>
        <w:rPr>
          <w:rFonts w:cs="Times New Roman"/>
          <w:b/>
          <w:noProof/>
          <w:szCs w:val="24"/>
        </w:rPr>
      </w:pPr>
      <w:r w:rsidRPr="006207D7">
        <w:rPr>
          <w:rFonts w:cs="Times New Roman"/>
          <w:b/>
          <w:noProof/>
          <w:szCs w:val="24"/>
        </w:rPr>
        <w:t>5.</w:t>
      </w:r>
    </w:p>
    <w:p w:rsidR="004D55B6" w:rsidRPr="00AC2A7E" w:rsidRDefault="0066791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grozījumu Ogres novada attīstības programmas 2022. - 2027. gadam Investīciju plānā 2022. - 2027. gadam</w:t>
      </w:r>
    </w:p>
    <w:p w:rsidR="004D55B6" w:rsidRDefault="00667918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Jevgēnijs Duboks</w:t>
      </w:r>
    </w:p>
    <w:p w:rsidR="006207D7" w:rsidRDefault="006207D7" w:rsidP="00CB2D18">
      <w:pPr>
        <w:jc w:val="both"/>
        <w:rPr>
          <w:rFonts w:cs="Times New Roman"/>
          <w:noProof/>
          <w:szCs w:val="24"/>
        </w:rPr>
      </w:pPr>
    </w:p>
    <w:p w:rsidR="006207D7" w:rsidRDefault="006207D7" w:rsidP="00CB2D18">
      <w:pPr>
        <w:jc w:val="both"/>
        <w:rPr>
          <w:rFonts w:cs="Times New Roman"/>
          <w:i/>
          <w:noProof/>
          <w:szCs w:val="24"/>
        </w:rPr>
      </w:pPr>
      <w:r w:rsidRPr="006207D7">
        <w:rPr>
          <w:rFonts w:cs="Times New Roman"/>
          <w:b/>
          <w:i/>
          <w:noProof/>
          <w:szCs w:val="24"/>
        </w:rPr>
        <w:t>U. Skudra</w:t>
      </w:r>
      <w:r w:rsidRPr="006207D7"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>jautā, kāpēc šie jautājumi tiek atkārtoti skatīti šajā komiteja, ja par tiem jau tika runāts Finanšu komitejā?</w:t>
      </w:r>
    </w:p>
    <w:p w:rsidR="006207D7" w:rsidRDefault="006207D7" w:rsidP="00CB2D18">
      <w:pPr>
        <w:jc w:val="both"/>
        <w:rPr>
          <w:rFonts w:cs="Times New Roman"/>
          <w:i/>
          <w:noProof/>
          <w:szCs w:val="24"/>
        </w:rPr>
      </w:pPr>
    </w:p>
    <w:p w:rsidR="006207D7" w:rsidRPr="006207D7" w:rsidRDefault="006207D7" w:rsidP="00CB2D18">
      <w:pPr>
        <w:jc w:val="both"/>
        <w:rPr>
          <w:rFonts w:cs="Times New Roman"/>
          <w:i/>
          <w:szCs w:val="24"/>
        </w:rPr>
      </w:pPr>
      <w:r w:rsidRPr="006207D7">
        <w:rPr>
          <w:rFonts w:cs="Times New Roman"/>
          <w:b/>
          <w:i/>
          <w:noProof/>
          <w:szCs w:val="24"/>
        </w:rPr>
        <w:t>J. Duboks</w:t>
      </w:r>
      <w:r>
        <w:rPr>
          <w:rFonts w:cs="Times New Roman"/>
          <w:i/>
          <w:noProof/>
          <w:szCs w:val="24"/>
        </w:rPr>
        <w:t xml:space="preserve"> pamato, ka Ivestīciju plāns ir attīstības plānošanas dokuments, kurā ir jāveic izmaiņas.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6207D7" w:rsidRPr="006207D7" w:rsidRDefault="006207D7" w:rsidP="00CB2D18">
      <w:pPr>
        <w:jc w:val="both"/>
        <w:rPr>
          <w:rFonts w:cs="Times New Roman"/>
          <w:i/>
          <w:szCs w:val="24"/>
        </w:rPr>
      </w:pPr>
      <w:r w:rsidRPr="00DC5B63">
        <w:rPr>
          <w:rFonts w:cs="Times New Roman"/>
          <w:b/>
          <w:i/>
          <w:szCs w:val="24"/>
        </w:rPr>
        <w:t>D. Bārbale</w:t>
      </w:r>
      <w:r w:rsidRPr="006207D7">
        <w:rPr>
          <w:rFonts w:cs="Times New Roman"/>
          <w:i/>
          <w:szCs w:val="24"/>
        </w:rPr>
        <w:t xml:space="preserve"> skaidro, ka Finanšu komiteja lēma par finanšu līdzekļu piešķiršanu, bet pēc komisijas kompetences</w:t>
      </w:r>
      <w:r w:rsidR="009127E8">
        <w:rPr>
          <w:rFonts w:cs="Times New Roman"/>
          <w:i/>
          <w:szCs w:val="24"/>
        </w:rPr>
        <w:t xml:space="preserve">, </w:t>
      </w:r>
      <w:r w:rsidRPr="006207D7">
        <w:rPr>
          <w:rFonts w:cs="Times New Roman"/>
          <w:i/>
          <w:szCs w:val="24"/>
        </w:rPr>
        <w:t xml:space="preserve">grozījumi Investīciju plānā ir </w:t>
      </w:r>
      <w:r w:rsidRPr="006207D7">
        <w:rPr>
          <w:rFonts w:cs="Times New Roman"/>
          <w:i/>
          <w:iCs w:val="0"/>
          <w:color w:val="auto"/>
          <w:szCs w:val="24"/>
          <w:lang w:eastAsia="lv-LV"/>
        </w:rPr>
        <w:t>Attīstības un infrastruktūras komitejas kompetencē,</w:t>
      </w:r>
      <w:r w:rsidR="00DC5B63">
        <w:rPr>
          <w:rFonts w:cs="Times New Roman"/>
          <w:i/>
          <w:iCs w:val="0"/>
          <w:color w:val="auto"/>
          <w:szCs w:val="24"/>
          <w:lang w:eastAsia="lv-LV"/>
        </w:rPr>
        <w:t xml:space="preserve"> kurā atbilstoši</w:t>
      </w:r>
      <w:r w:rsidR="009127E8">
        <w:rPr>
          <w:rFonts w:cs="Times New Roman"/>
          <w:i/>
          <w:iCs w:val="0"/>
          <w:color w:val="auto"/>
          <w:szCs w:val="24"/>
          <w:lang w:eastAsia="lv-LV"/>
        </w:rPr>
        <w:t xml:space="preserve"> normatīvajiem aktiem </w:t>
      </w:r>
      <w:r w:rsidR="00DC5B63">
        <w:rPr>
          <w:rFonts w:cs="Times New Roman"/>
          <w:i/>
          <w:iCs w:val="0"/>
          <w:color w:val="auto"/>
          <w:szCs w:val="24"/>
          <w:lang w:eastAsia="lv-LV"/>
        </w:rPr>
        <w:t>ir jāveic izmaiņas Attīstības plānā.</w:t>
      </w:r>
      <w:r w:rsidRPr="006207D7">
        <w:rPr>
          <w:rFonts w:cs="Times New Roman"/>
          <w:i/>
          <w:iCs w:val="0"/>
          <w:color w:val="auto"/>
          <w:szCs w:val="24"/>
          <w:lang w:eastAsia="lv-LV"/>
        </w:rPr>
        <w:t xml:space="preserve"> 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66791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3 balsīm "Par" (Dzirkstīte Žindiga, Jānis Iklāvs, Jānis Siliņš), "Pret" – nav, "Atturas" – 1 (Mariss Martinsons), "Nepiedalās" – nav</w:t>
      </w:r>
      <w:r w:rsidR="006207D7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  <w:r>
        <w:rPr>
          <w:rFonts w:cs="Times New Roman"/>
          <w:iCs w:val="0"/>
          <w:color w:val="auto"/>
          <w:szCs w:val="24"/>
          <w:lang w:eastAsia="lv-LV"/>
        </w:rPr>
        <w:t>A</w:t>
      </w:r>
      <w:r w:rsidRPr="00901BEC">
        <w:rPr>
          <w:rFonts w:cs="Times New Roman"/>
          <w:iCs w:val="0"/>
          <w:color w:val="auto"/>
          <w:szCs w:val="24"/>
          <w:lang w:eastAsia="lv-LV"/>
        </w:rPr>
        <w:t xml:space="preserve">ttīstības </w:t>
      </w:r>
      <w:r>
        <w:rPr>
          <w:rFonts w:cs="Times New Roman"/>
          <w:iCs w:val="0"/>
          <w:color w:val="auto"/>
          <w:szCs w:val="24"/>
          <w:lang w:eastAsia="lv-LV"/>
        </w:rPr>
        <w:t xml:space="preserve">un infrastruktūras </w:t>
      </w:r>
      <w:r w:rsidRPr="00901BEC">
        <w:rPr>
          <w:rFonts w:cs="Times New Roman"/>
          <w:iCs w:val="0"/>
          <w:color w:val="auto"/>
          <w:szCs w:val="24"/>
          <w:lang w:eastAsia="lv-LV"/>
        </w:rPr>
        <w:t>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6207D7" w:rsidRDefault="006207D7" w:rsidP="006207D7">
      <w:pPr>
        <w:jc w:val="center"/>
        <w:rPr>
          <w:rFonts w:cs="Times New Roman"/>
          <w:b/>
          <w:szCs w:val="24"/>
        </w:rPr>
      </w:pPr>
    </w:p>
    <w:p w:rsidR="006207D7" w:rsidRDefault="006207D7" w:rsidP="006207D7">
      <w:pPr>
        <w:jc w:val="both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74048D" w:rsidRDefault="0074048D" w:rsidP="006207D7">
      <w:pPr>
        <w:jc w:val="both"/>
        <w:rPr>
          <w:rFonts w:cs="Times New Roman"/>
          <w:szCs w:val="24"/>
        </w:rPr>
      </w:pPr>
    </w:p>
    <w:p w:rsidR="0074048D" w:rsidRDefault="0074048D" w:rsidP="006207D7">
      <w:pPr>
        <w:jc w:val="both"/>
        <w:rPr>
          <w:rFonts w:cs="Times New Roman"/>
          <w:szCs w:val="24"/>
        </w:rPr>
      </w:pPr>
    </w:p>
    <w:p w:rsidR="0074048D" w:rsidRPr="0074048D" w:rsidRDefault="0074048D" w:rsidP="006207D7">
      <w:pPr>
        <w:jc w:val="both"/>
        <w:rPr>
          <w:rFonts w:cs="Times New Roman"/>
          <w:i/>
          <w:szCs w:val="24"/>
        </w:rPr>
      </w:pPr>
      <w:r w:rsidRPr="0074048D">
        <w:rPr>
          <w:rFonts w:cs="Times New Roman"/>
          <w:i/>
          <w:szCs w:val="24"/>
        </w:rPr>
        <w:t>J. Siliņš pārtrauc dalību sēdē 15.12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FE46BA" w:rsidRDefault="00FE46BA" w:rsidP="00DC5B63">
      <w:pPr>
        <w:jc w:val="center"/>
        <w:rPr>
          <w:rFonts w:cs="Times New Roman"/>
          <w:b/>
          <w:noProof/>
          <w:szCs w:val="24"/>
        </w:rPr>
      </w:pPr>
    </w:p>
    <w:p w:rsidR="00FE46BA" w:rsidRDefault="00FE46BA" w:rsidP="00DC5B63">
      <w:pPr>
        <w:jc w:val="center"/>
        <w:rPr>
          <w:rFonts w:cs="Times New Roman"/>
          <w:b/>
          <w:noProof/>
          <w:szCs w:val="24"/>
        </w:rPr>
      </w:pPr>
    </w:p>
    <w:p w:rsidR="006D22F6" w:rsidRDefault="006D22F6" w:rsidP="00DC5B63">
      <w:pPr>
        <w:jc w:val="center"/>
        <w:rPr>
          <w:rFonts w:cs="Times New Roman"/>
          <w:b/>
          <w:noProof/>
          <w:szCs w:val="24"/>
        </w:rPr>
      </w:pPr>
    </w:p>
    <w:p w:rsidR="006D22F6" w:rsidRDefault="006D22F6" w:rsidP="00DC5B63">
      <w:pPr>
        <w:jc w:val="center"/>
        <w:rPr>
          <w:rFonts w:cs="Times New Roman"/>
          <w:b/>
          <w:noProof/>
          <w:szCs w:val="24"/>
        </w:rPr>
      </w:pPr>
    </w:p>
    <w:p w:rsidR="006D22F6" w:rsidRDefault="006D22F6" w:rsidP="00DC5B63">
      <w:pPr>
        <w:jc w:val="center"/>
        <w:rPr>
          <w:rFonts w:cs="Times New Roman"/>
          <w:b/>
          <w:noProof/>
          <w:szCs w:val="24"/>
        </w:rPr>
      </w:pPr>
    </w:p>
    <w:p w:rsidR="004D55B6" w:rsidRPr="00DC5B63" w:rsidRDefault="00DC5B63" w:rsidP="00DC5B63">
      <w:pPr>
        <w:jc w:val="center"/>
        <w:rPr>
          <w:rFonts w:cs="Times New Roman"/>
          <w:b/>
          <w:noProof/>
          <w:szCs w:val="24"/>
        </w:rPr>
      </w:pPr>
      <w:r w:rsidRPr="00DC5B63">
        <w:rPr>
          <w:rFonts w:cs="Times New Roman"/>
          <w:b/>
          <w:noProof/>
          <w:szCs w:val="24"/>
        </w:rPr>
        <w:lastRenderedPageBreak/>
        <w:t>6.</w:t>
      </w:r>
    </w:p>
    <w:p w:rsidR="004D55B6" w:rsidRPr="00AC2A7E" w:rsidRDefault="0066791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Nr.__/2025 “Par lokālplānojuma zemes vienībai “Relziķi 2”, Tīnūžu pag. Ogres nov., Teritorijas izmantošanas un apbūves noteikumu un Grafiskās daļas apstiprināšanu” izdošanu</w:t>
      </w:r>
    </w:p>
    <w:p w:rsidR="004D55B6" w:rsidRDefault="0066791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Toms Mārtiņš Millers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4048D" w:rsidP="004D55B6">
      <w:pPr>
        <w:jc w:val="both"/>
        <w:rPr>
          <w:rFonts w:cs="Times New Roman"/>
          <w:i/>
          <w:szCs w:val="24"/>
        </w:rPr>
      </w:pPr>
      <w:r w:rsidRPr="000C79C2">
        <w:rPr>
          <w:rFonts w:cs="Times New Roman"/>
          <w:b/>
          <w:i/>
          <w:szCs w:val="24"/>
        </w:rPr>
        <w:t>M. Martinsons</w:t>
      </w:r>
      <w:r>
        <w:rPr>
          <w:rFonts w:cs="Times New Roman"/>
          <w:i/>
          <w:szCs w:val="24"/>
        </w:rPr>
        <w:t xml:space="preserve"> jautā komitejas vadītājam, kādas</w:t>
      </w:r>
      <w:r w:rsidRPr="0074048D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darbības ir veiktas, lai tiktu vērtēts arī karjeru summārais ietekmes novērtējums?</w:t>
      </w:r>
    </w:p>
    <w:p w:rsidR="0074048D" w:rsidRDefault="0074048D" w:rsidP="004D55B6">
      <w:pPr>
        <w:jc w:val="both"/>
        <w:rPr>
          <w:rFonts w:cs="Times New Roman"/>
          <w:i/>
          <w:szCs w:val="24"/>
        </w:rPr>
      </w:pPr>
    </w:p>
    <w:p w:rsidR="0074048D" w:rsidRPr="0074048D" w:rsidRDefault="0074048D" w:rsidP="004D55B6">
      <w:pPr>
        <w:jc w:val="both"/>
        <w:rPr>
          <w:rFonts w:cs="Times New Roman"/>
          <w:i/>
          <w:szCs w:val="24"/>
        </w:rPr>
      </w:pPr>
      <w:r w:rsidRPr="000C79C2">
        <w:rPr>
          <w:rFonts w:cs="Times New Roman"/>
          <w:b/>
          <w:i/>
          <w:szCs w:val="24"/>
        </w:rPr>
        <w:t>J. Iklāvs</w:t>
      </w:r>
      <w:r>
        <w:rPr>
          <w:rFonts w:cs="Times New Roman"/>
          <w:i/>
          <w:szCs w:val="24"/>
        </w:rPr>
        <w:t xml:space="preserve"> skaidro, ka pašvaldība ir ņēmusi vērā iedzīvotāju iebildumus, esam tikušies ar iedzīvotājiem, ir saņemti visi nepieciešamie saskaņojumi, kas ir bijuši pozitīvi, nav nekādu šķēr</w:t>
      </w:r>
      <w:r w:rsidR="00E5568C">
        <w:rPr>
          <w:rFonts w:cs="Times New Roman"/>
          <w:i/>
          <w:szCs w:val="24"/>
        </w:rPr>
        <w:t>šļ</w:t>
      </w:r>
      <w:r>
        <w:rPr>
          <w:rFonts w:cs="Times New Roman"/>
          <w:i/>
          <w:szCs w:val="24"/>
        </w:rPr>
        <w:t>u karjeru paplašināšanai.</w:t>
      </w:r>
    </w:p>
    <w:p w:rsidR="004D55B6" w:rsidRPr="00AC2A7E" w:rsidRDefault="004D55B6" w:rsidP="004D55B6">
      <w:pPr>
        <w:rPr>
          <w:rFonts w:cs="Times New Roman"/>
          <w:szCs w:val="24"/>
        </w:rPr>
      </w:pPr>
    </w:p>
    <w:p w:rsidR="004D55B6" w:rsidRPr="00E5568C" w:rsidRDefault="00E5568C" w:rsidP="00E5568C">
      <w:pPr>
        <w:jc w:val="center"/>
        <w:rPr>
          <w:rFonts w:cs="Times New Roman"/>
          <w:i/>
          <w:szCs w:val="24"/>
        </w:rPr>
      </w:pPr>
      <w:r w:rsidRPr="00E5568C">
        <w:rPr>
          <w:rFonts w:cs="Times New Roman"/>
          <w:i/>
          <w:szCs w:val="24"/>
        </w:rPr>
        <w:t xml:space="preserve">Turpinājumā notiek </w:t>
      </w:r>
      <w:r>
        <w:rPr>
          <w:rFonts w:cs="Times New Roman"/>
          <w:i/>
          <w:szCs w:val="24"/>
        </w:rPr>
        <w:t>debates</w:t>
      </w:r>
      <w:r w:rsidRPr="00E5568C">
        <w:rPr>
          <w:rFonts w:cs="Times New Roman"/>
          <w:i/>
          <w:szCs w:val="24"/>
        </w:rPr>
        <w:t xml:space="preserve"> par </w:t>
      </w:r>
      <w:r>
        <w:rPr>
          <w:rFonts w:cs="Times New Roman"/>
          <w:i/>
          <w:szCs w:val="24"/>
        </w:rPr>
        <w:t>karjeru summāro ietekmi, to</w:t>
      </w:r>
      <w:r w:rsidRPr="00E5568C">
        <w:rPr>
          <w:rFonts w:cs="Times New Roman"/>
          <w:i/>
          <w:szCs w:val="24"/>
        </w:rPr>
        <w:t xml:space="preserve"> monitoringu, jaunu saistošo noteikumu izstrādi</w:t>
      </w:r>
      <w:r>
        <w:rPr>
          <w:rFonts w:cs="Times New Roman"/>
          <w:i/>
          <w:szCs w:val="24"/>
        </w:rPr>
        <w:t xml:space="preserve"> un citiem jautājumiem.</w:t>
      </w:r>
    </w:p>
    <w:p w:rsidR="004D55B6" w:rsidRPr="00E5568C" w:rsidRDefault="004D55B6" w:rsidP="004D55B6">
      <w:pPr>
        <w:rPr>
          <w:rStyle w:val="IntenseReference"/>
          <w:rFonts w:cs="Times New Roman"/>
          <w:i/>
          <w:color w:val="auto"/>
          <w:szCs w:val="24"/>
        </w:rPr>
      </w:pPr>
    </w:p>
    <w:p w:rsidR="00B35BC8" w:rsidRPr="00E5568C" w:rsidRDefault="00E5568C" w:rsidP="00B35BC8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Debatēs</w:t>
      </w:r>
      <w:r w:rsidRPr="00E5568C">
        <w:rPr>
          <w:rFonts w:cs="Times New Roman"/>
          <w:i/>
          <w:szCs w:val="24"/>
        </w:rPr>
        <w:t xml:space="preserve"> piedalās M.</w:t>
      </w:r>
      <w:r>
        <w:rPr>
          <w:rFonts w:cs="Times New Roman"/>
          <w:i/>
          <w:szCs w:val="24"/>
        </w:rPr>
        <w:t xml:space="preserve"> </w:t>
      </w:r>
      <w:r w:rsidRPr="00E5568C">
        <w:rPr>
          <w:rFonts w:cs="Times New Roman"/>
          <w:i/>
          <w:szCs w:val="24"/>
        </w:rPr>
        <w:t>Martinsons, J.</w:t>
      </w:r>
      <w:r>
        <w:rPr>
          <w:rFonts w:cs="Times New Roman"/>
          <w:i/>
          <w:szCs w:val="24"/>
        </w:rPr>
        <w:t xml:space="preserve"> </w:t>
      </w:r>
      <w:r w:rsidRPr="00E5568C">
        <w:rPr>
          <w:rFonts w:cs="Times New Roman"/>
          <w:i/>
          <w:szCs w:val="24"/>
        </w:rPr>
        <w:t>Iklāvs, T.</w:t>
      </w:r>
      <w:r w:rsidR="007C42DA">
        <w:rPr>
          <w:rFonts w:cs="Times New Roman"/>
          <w:i/>
          <w:szCs w:val="24"/>
        </w:rPr>
        <w:t xml:space="preserve"> </w:t>
      </w:r>
      <w:r w:rsidRPr="00E5568C">
        <w:rPr>
          <w:rFonts w:cs="Times New Roman"/>
          <w:i/>
          <w:szCs w:val="24"/>
        </w:rPr>
        <w:t>M. Millers</w:t>
      </w:r>
      <w:r>
        <w:rPr>
          <w:rFonts w:cs="Times New Roman"/>
          <w:i/>
          <w:szCs w:val="24"/>
        </w:rPr>
        <w:t>, K. Avotiņš, A. Krauja</w:t>
      </w:r>
      <w:r w:rsidR="007C42DA">
        <w:rPr>
          <w:rFonts w:cs="Times New Roman"/>
          <w:i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5568C" w:rsidRDefault="00E5568C" w:rsidP="00E5568C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A. Lakstīgala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atstāj zāli 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plkst.15.20 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-15.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25</w:t>
      </w:r>
      <w:r w:rsidRPr="00AA0A37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.</w:t>
      </w:r>
    </w:p>
    <w:p w:rsidR="007C42DA" w:rsidRDefault="007C42DA" w:rsidP="00E5568C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</w:p>
    <w:p w:rsidR="000C79C2" w:rsidRDefault="000C79C2" w:rsidP="00E5568C">
      <w:pPr>
        <w:jc w:val="both"/>
        <w:rPr>
          <w:rFonts w:cs="Times New Roman"/>
          <w:b/>
          <w:i/>
          <w:iCs w:val="0"/>
          <w:color w:val="auto"/>
          <w:szCs w:val="24"/>
          <w:shd w:val="clear" w:color="auto" w:fill="FFFFFF"/>
          <w:lang w:eastAsia="lv-LV"/>
        </w:rPr>
      </w:pPr>
    </w:p>
    <w:p w:rsidR="007C42DA" w:rsidRDefault="007C42DA" w:rsidP="00E5568C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 w:rsidRPr="007C42DA">
        <w:rPr>
          <w:rFonts w:cs="Times New Roman"/>
          <w:b/>
          <w:i/>
          <w:iCs w:val="0"/>
          <w:color w:val="auto"/>
          <w:szCs w:val="24"/>
          <w:shd w:val="clear" w:color="auto" w:fill="FFFFFF"/>
          <w:lang w:eastAsia="lv-LV"/>
        </w:rPr>
        <w:t>J. Iklāvs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informē, ka sēdei vairs nav kvoruma, aicina M. Martinsonu pieslēgties </w:t>
      </w:r>
      <w:r w:rsidR="009127E8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atpakaļ 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komiteju sēdei.</w:t>
      </w:r>
    </w:p>
    <w:p w:rsidR="007C42DA" w:rsidRDefault="007C42DA" w:rsidP="00E5568C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</w:p>
    <w:p w:rsidR="007C42DA" w:rsidRPr="00AA0A37" w:rsidRDefault="007C42DA" w:rsidP="00E5568C">
      <w:pPr>
        <w:jc w:val="both"/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</w:pPr>
      <w:r w:rsidRPr="007C42DA">
        <w:rPr>
          <w:rFonts w:cs="Times New Roman"/>
          <w:b/>
          <w:i/>
          <w:iCs w:val="0"/>
          <w:color w:val="auto"/>
          <w:szCs w:val="24"/>
          <w:shd w:val="clear" w:color="auto" w:fill="FFFFFF"/>
          <w:lang w:eastAsia="lv-LV"/>
        </w:rPr>
        <w:t>M. Martinsons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informē, ka </w:t>
      </w:r>
      <w:r w:rsidR="000C79C2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lēmumu projektu 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atbalstīt nevar un atstāj zāli plkst.15.</w:t>
      </w:r>
      <w:r w:rsidR="000C79C2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33.</w:t>
      </w:r>
    </w:p>
    <w:p w:rsidR="00E5568C" w:rsidRDefault="00E5568C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E037F8" w:rsidRPr="007C42DA" w:rsidRDefault="009127E8" w:rsidP="006D22F6">
      <w:pPr>
        <w:jc w:val="both"/>
        <w:rPr>
          <w:rFonts w:cs="Times New Roman"/>
          <w:szCs w:val="24"/>
        </w:rPr>
      </w:pPr>
      <w:r w:rsidRPr="007C42DA">
        <w:rPr>
          <w:rFonts w:cs="Times New Roman"/>
          <w:b/>
          <w:i/>
          <w:iCs w:val="0"/>
          <w:color w:val="auto"/>
          <w:szCs w:val="24"/>
          <w:shd w:val="clear" w:color="auto" w:fill="FFFFFF"/>
          <w:lang w:eastAsia="lv-LV"/>
        </w:rPr>
        <w:t>J. Iklāvs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</w:t>
      </w:r>
      <w:r w:rsidRPr="009127E8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informē, ka par pēdējiem diviem jautājumiem komitejas deputāti nevar balsot, jo nav kvorums, ņemot vērā to, ka divi komitejas deputāti ir pārtraukuši dalību sēdē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un </w:t>
      </w:r>
      <w:r w:rsidR="00FE46BA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neatsaucās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aicinājum</w:t>
      </w:r>
      <w:r w:rsidR="00FE46BA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>am</w:t>
      </w:r>
      <w:r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 pieslēgties</w:t>
      </w:r>
      <w:r w:rsidRPr="009127E8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, </w:t>
      </w:r>
      <w:r w:rsidRPr="00FE46BA">
        <w:rPr>
          <w:rFonts w:cs="Times New Roman"/>
          <w:i/>
          <w:iCs w:val="0"/>
          <w:color w:val="auto"/>
          <w:szCs w:val="24"/>
          <w:lang w:eastAsia="lv-LV"/>
        </w:rPr>
        <w:t xml:space="preserve">Attīstības un infrastruktūras </w:t>
      </w:r>
      <w:r w:rsidRPr="009127E8">
        <w:rPr>
          <w:rFonts w:cs="Times New Roman"/>
          <w:i/>
          <w:iCs w:val="0"/>
          <w:color w:val="auto"/>
          <w:szCs w:val="24"/>
          <w:shd w:val="clear" w:color="auto" w:fill="FFFFFF"/>
          <w:lang w:eastAsia="lv-LV"/>
        </w:rPr>
        <w:t xml:space="preserve">komitejas sēde tiek slēgta. </w:t>
      </w:r>
    </w:p>
    <w:p w:rsidR="00FE46BA" w:rsidRDefault="00FE46BA" w:rsidP="007C42DA">
      <w:pPr>
        <w:jc w:val="both"/>
        <w:rPr>
          <w:rFonts w:cs="Times New Roman"/>
          <w:color w:val="auto"/>
        </w:rPr>
      </w:pPr>
    </w:p>
    <w:p w:rsidR="006D22F6" w:rsidRDefault="006D22F6" w:rsidP="007C42DA">
      <w:pPr>
        <w:jc w:val="both"/>
        <w:rPr>
          <w:rFonts w:cs="Times New Roman"/>
          <w:color w:val="auto"/>
        </w:rPr>
      </w:pPr>
      <w:bookmarkStart w:id="0" w:name="_GoBack"/>
      <w:bookmarkEnd w:id="0"/>
    </w:p>
    <w:p w:rsidR="00B30C79" w:rsidRPr="00A17AB8" w:rsidRDefault="00667918" w:rsidP="007C42DA">
      <w:pPr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7C42DA">
        <w:rPr>
          <w:noProof/>
        </w:rPr>
        <w:t>15.</w:t>
      </w:r>
      <w:r w:rsidR="004D55B6" w:rsidRPr="00470E79">
        <w:rPr>
          <w:noProof/>
        </w:rPr>
        <w:t>35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E776E">
        <w:tc>
          <w:tcPr>
            <w:tcW w:w="6048" w:type="dxa"/>
          </w:tcPr>
          <w:p w:rsidR="00DC5B63" w:rsidRPr="00CD65F2" w:rsidRDefault="00DC5B63" w:rsidP="00DC5B63">
            <w:pPr>
              <w:ind w:left="-108"/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Pr="00A352F8">
              <w:rPr>
                <w:rFonts w:cs="Times New Roman"/>
                <w:iCs w:val="0"/>
                <w:color w:val="auto"/>
                <w:szCs w:val="24"/>
              </w:rPr>
              <w:t xml:space="preserve">Attīstības un infrastruktūras </w:t>
            </w:r>
            <w:r>
              <w:rPr>
                <w:rFonts w:cs="Times New Roman"/>
                <w:color w:val="auto"/>
              </w:rPr>
              <w:t xml:space="preserve">komitejas </w:t>
            </w:r>
            <w:r w:rsidRPr="00657055">
              <w:rPr>
                <w:rFonts w:cs="Times New Roman"/>
                <w:color w:val="auto"/>
              </w:rPr>
              <w:t>pr</w:t>
            </w:r>
            <w:r>
              <w:rPr>
                <w:rFonts w:cs="Times New Roman"/>
                <w:color w:val="auto"/>
              </w:rPr>
              <w:t>iekšsēdētājs</w:t>
            </w:r>
            <w:r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E776E" w:rsidTr="00DE4B3D">
              <w:tc>
                <w:tcPr>
                  <w:tcW w:w="4032" w:type="dxa"/>
                </w:tcPr>
                <w:p w:rsidR="00FC4841" w:rsidRPr="00657055" w:rsidRDefault="00667918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DC5B63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C42DA" w:rsidRDefault="00667918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Iklāvs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667918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7C42DA" w:rsidRDefault="007C42DA" w:rsidP="00DC5B6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DC5B63" w:rsidRPr="00C51C8F" w:rsidRDefault="00DC5B63" w:rsidP="00DC5B6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DC5B63" w:rsidRPr="00A312F4" w:rsidRDefault="00DC5B63" w:rsidP="00DC5B6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D2" w:rsidRDefault="003A28D2">
      <w:r>
        <w:separator/>
      </w:r>
    </w:p>
  </w:endnote>
  <w:endnote w:type="continuationSeparator" w:id="0">
    <w:p w:rsidR="003A28D2" w:rsidRDefault="003A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667918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686002" w:rsidRPr="00686002">
      <w:rPr>
        <w:sz w:val="20"/>
        <w:szCs w:val="20"/>
        <w:lang w:eastAsia="lv-LV"/>
      </w:rPr>
      <w:t>Attīstības un infrastruktūras komitejas</w:t>
    </w:r>
    <w:r w:rsidR="00686002" w:rsidRPr="00B35BC8">
      <w:rPr>
        <w:b/>
      </w:rPr>
      <w:t xml:space="preserve"> </w:t>
    </w:r>
    <w:r w:rsidR="002B38A6" w:rsidRPr="002B38A6">
      <w:rPr>
        <w:noProof/>
        <w:sz w:val="20"/>
      </w:rPr>
      <w:t>18.09.2025</w:t>
    </w:r>
    <w:r w:rsidR="002B38A6">
      <w:rPr>
        <w:sz w:val="20"/>
      </w:rPr>
      <w:t xml:space="preserve">. </w:t>
    </w:r>
    <w:r w:rsidR="00686002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667918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6D22F6">
      <w:rPr>
        <w:noProof/>
      </w:rPr>
      <w:t>4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D22F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D2" w:rsidRDefault="003A28D2">
      <w:r>
        <w:separator/>
      </w:r>
    </w:p>
  </w:footnote>
  <w:footnote w:type="continuationSeparator" w:id="0">
    <w:p w:rsidR="003A28D2" w:rsidRDefault="003A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5EBCB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E9DB2">
      <w:numFmt w:val="none"/>
      <w:lvlText w:val=""/>
      <w:lvlJc w:val="left"/>
      <w:pPr>
        <w:tabs>
          <w:tab w:val="num" w:pos="360"/>
        </w:tabs>
      </w:pPr>
    </w:lvl>
    <w:lvl w:ilvl="2" w:tplc="5D5AB234">
      <w:numFmt w:val="none"/>
      <w:lvlText w:val=""/>
      <w:lvlJc w:val="left"/>
      <w:pPr>
        <w:tabs>
          <w:tab w:val="num" w:pos="360"/>
        </w:tabs>
      </w:pPr>
    </w:lvl>
    <w:lvl w:ilvl="3" w:tplc="22E29172">
      <w:numFmt w:val="none"/>
      <w:lvlText w:val=""/>
      <w:lvlJc w:val="left"/>
      <w:pPr>
        <w:tabs>
          <w:tab w:val="num" w:pos="360"/>
        </w:tabs>
      </w:pPr>
    </w:lvl>
    <w:lvl w:ilvl="4" w:tplc="5442D47A">
      <w:numFmt w:val="none"/>
      <w:lvlText w:val=""/>
      <w:lvlJc w:val="left"/>
      <w:pPr>
        <w:tabs>
          <w:tab w:val="num" w:pos="360"/>
        </w:tabs>
      </w:pPr>
    </w:lvl>
    <w:lvl w:ilvl="5" w:tplc="E45061B6">
      <w:numFmt w:val="none"/>
      <w:lvlText w:val=""/>
      <w:lvlJc w:val="left"/>
      <w:pPr>
        <w:tabs>
          <w:tab w:val="num" w:pos="360"/>
        </w:tabs>
      </w:pPr>
    </w:lvl>
    <w:lvl w:ilvl="6" w:tplc="FAC6256A">
      <w:numFmt w:val="none"/>
      <w:lvlText w:val=""/>
      <w:lvlJc w:val="left"/>
      <w:pPr>
        <w:tabs>
          <w:tab w:val="num" w:pos="360"/>
        </w:tabs>
      </w:pPr>
    </w:lvl>
    <w:lvl w:ilvl="7" w:tplc="C2083754">
      <w:numFmt w:val="none"/>
      <w:lvlText w:val=""/>
      <w:lvlJc w:val="left"/>
      <w:pPr>
        <w:tabs>
          <w:tab w:val="num" w:pos="360"/>
        </w:tabs>
      </w:pPr>
    </w:lvl>
    <w:lvl w:ilvl="8" w:tplc="F3F0ECF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E110E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CD5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8E6F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CED3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28E2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9A50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029B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BAF0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C266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016CE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52A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29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A1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2C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49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02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EF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0AF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98848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E0E5F0E" w:tentative="1">
      <w:start w:val="1"/>
      <w:numFmt w:val="lowerLetter"/>
      <w:lvlText w:val="%2."/>
      <w:lvlJc w:val="left"/>
      <w:pPr>
        <w:ind w:left="1789" w:hanging="360"/>
      </w:pPr>
    </w:lvl>
    <w:lvl w:ilvl="2" w:tplc="10FE428E" w:tentative="1">
      <w:start w:val="1"/>
      <w:numFmt w:val="lowerRoman"/>
      <w:lvlText w:val="%3."/>
      <w:lvlJc w:val="right"/>
      <w:pPr>
        <w:ind w:left="2509" w:hanging="180"/>
      </w:pPr>
    </w:lvl>
    <w:lvl w:ilvl="3" w:tplc="9B8E43C8" w:tentative="1">
      <w:start w:val="1"/>
      <w:numFmt w:val="decimal"/>
      <w:lvlText w:val="%4."/>
      <w:lvlJc w:val="left"/>
      <w:pPr>
        <w:ind w:left="3229" w:hanging="360"/>
      </w:pPr>
    </w:lvl>
    <w:lvl w:ilvl="4" w:tplc="C0620368" w:tentative="1">
      <w:start w:val="1"/>
      <w:numFmt w:val="lowerLetter"/>
      <w:lvlText w:val="%5."/>
      <w:lvlJc w:val="left"/>
      <w:pPr>
        <w:ind w:left="3949" w:hanging="360"/>
      </w:pPr>
    </w:lvl>
    <w:lvl w:ilvl="5" w:tplc="F6E8BDFE" w:tentative="1">
      <w:start w:val="1"/>
      <w:numFmt w:val="lowerRoman"/>
      <w:lvlText w:val="%6."/>
      <w:lvlJc w:val="right"/>
      <w:pPr>
        <w:ind w:left="4669" w:hanging="180"/>
      </w:pPr>
    </w:lvl>
    <w:lvl w:ilvl="6" w:tplc="3A403D32" w:tentative="1">
      <w:start w:val="1"/>
      <w:numFmt w:val="decimal"/>
      <w:lvlText w:val="%7."/>
      <w:lvlJc w:val="left"/>
      <w:pPr>
        <w:ind w:left="5389" w:hanging="360"/>
      </w:pPr>
    </w:lvl>
    <w:lvl w:ilvl="7" w:tplc="F53E0B26" w:tentative="1">
      <w:start w:val="1"/>
      <w:numFmt w:val="lowerLetter"/>
      <w:lvlText w:val="%8."/>
      <w:lvlJc w:val="left"/>
      <w:pPr>
        <w:ind w:left="6109" w:hanging="360"/>
      </w:pPr>
    </w:lvl>
    <w:lvl w:ilvl="8" w:tplc="2EFCCFF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8B5A87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C61E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A0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29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A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23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0A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CF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1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C84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D26F86" w:tentative="1">
      <w:start w:val="1"/>
      <w:numFmt w:val="lowerLetter"/>
      <w:lvlText w:val="%2."/>
      <w:lvlJc w:val="left"/>
      <w:pPr>
        <w:ind w:left="1800" w:hanging="360"/>
      </w:pPr>
    </w:lvl>
    <w:lvl w:ilvl="2" w:tplc="FDC8681E" w:tentative="1">
      <w:start w:val="1"/>
      <w:numFmt w:val="lowerRoman"/>
      <w:lvlText w:val="%3."/>
      <w:lvlJc w:val="right"/>
      <w:pPr>
        <w:ind w:left="2520" w:hanging="180"/>
      </w:pPr>
    </w:lvl>
    <w:lvl w:ilvl="3" w:tplc="AED6C334" w:tentative="1">
      <w:start w:val="1"/>
      <w:numFmt w:val="decimal"/>
      <w:lvlText w:val="%4."/>
      <w:lvlJc w:val="left"/>
      <w:pPr>
        <w:ind w:left="3240" w:hanging="360"/>
      </w:pPr>
    </w:lvl>
    <w:lvl w:ilvl="4" w:tplc="45926C24" w:tentative="1">
      <w:start w:val="1"/>
      <w:numFmt w:val="lowerLetter"/>
      <w:lvlText w:val="%5."/>
      <w:lvlJc w:val="left"/>
      <w:pPr>
        <w:ind w:left="3960" w:hanging="360"/>
      </w:pPr>
    </w:lvl>
    <w:lvl w:ilvl="5" w:tplc="FF48180E" w:tentative="1">
      <w:start w:val="1"/>
      <w:numFmt w:val="lowerRoman"/>
      <w:lvlText w:val="%6."/>
      <w:lvlJc w:val="right"/>
      <w:pPr>
        <w:ind w:left="4680" w:hanging="180"/>
      </w:pPr>
    </w:lvl>
    <w:lvl w:ilvl="6" w:tplc="29D2D302" w:tentative="1">
      <w:start w:val="1"/>
      <w:numFmt w:val="decimal"/>
      <w:lvlText w:val="%7."/>
      <w:lvlJc w:val="left"/>
      <w:pPr>
        <w:ind w:left="5400" w:hanging="360"/>
      </w:pPr>
    </w:lvl>
    <w:lvl w:ilvl="7" w:tplc="90F8E11E" w:tentative="1">
      <w:start w:val="1"/>
      <w:numFmt w:val="lowerLetter"/>
      <w:lvlText w:val="%8."/>
      <w:lvlJc w:val="left"/>
      <w:pPr>
        <w:ind w:left="6120" w:hanging="360"/>
      </w:pPr>
    </w:lvl>
    <w:lvl w:ilvl="8" w:tplc="CBEA68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8A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EACC6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662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CE185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246A7A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96E2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2E7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9249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1A94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EEBC5CD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6184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4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0F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86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AC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A1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27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6C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9C4C7A6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4764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24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63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D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06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26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EF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EB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524A4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192E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3BD275DC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104A3A0C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3FFC1A7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BFB4E2E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9D2E707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F7CAC78A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9E1E7FC8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25244D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B5CC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B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66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89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E0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81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2C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669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4D6EF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76E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45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23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83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7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CD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2B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EA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B7720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48B2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BCB8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EC65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4C66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9E06E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43062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F695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224A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0AEA0C4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2FA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EC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6F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2D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14B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C5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20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9C7013C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94AA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89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C0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6B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85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0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0B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61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E6143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8ACF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E47F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0A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E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CE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FEB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2B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0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25D843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148C6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04CAE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ECD5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6430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408E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6641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C66F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2004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ED462B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F62BA7E" w:tentative="1">
      <w:start w:val="1"/>
      <w:numFmt w:val="lowerLetter"/>
      <w:lvlText w:val="%2."/>
      <w:lvlJc w:val="left"/>
      <w:pPr>
        <w:ind w:left="1080" w:hanging="360"/>
      </w:pPr>
    </w:lvl>
    <w:lvl w:ilvl="2" w:tplc="03D0B4E0" w:tentative="1">
      <w:start w:val="1"/>
      <w:numFmt w:val="lowerRoman"/>
      <w:lvlText w:val="%3."/>
      <w:lvlJc w:val="right"/>
      <w:pPr>
        <w:ind w:left="1800" w:hanging="180"/>
      </w:pPr>
    </w:lvl>
    <w:lvl w:ilvl="3" w:tplc="6CB4A6EA" w:tentative="1">
      <w:start w:val="1"/>
      <w:numFmt w:val="decimal"/>
      <w:lvlText w:val="%4."/>
      <w:lvlJc w:val="left"/>
      <w:pPr>
        <w:ind w:left="2520" w:hanging="360"/>
      </w:pPr>
    </w:lvl>
    <w:lvl w:ilvl="4" w:tplc="E4342E3A" w:tentative="1">
      <w:start w:val="1"/>
      <w:numFmt w:val="lowerLetter"/>
      <w:lvlText w:val="%5."/>
      <w:lvlJc w:val="left"/>
      <w:pPr>
        <w:ind w:left="3240" w:hanging="360"/>
      </w:pPr>
    </w:lvl>
    <w:lvl w:ilvl="5" w:tplc="C3D2F2B8" w:tentative="1">
      <w:start w:val="1"/>
      <w:numFmt w:val="lowerRoman"/>
      <w:lvlText w:val="%6."/>
      <w:lvlJc w:val="right"/>
      <w:pPr>
        <w:ind w:left="3960" w:hanging="180"/>
      </w:pPr>
    </w:lvl>
    <w:lvl w:ilvl="6" w:tplc="0B865692" w:tentative="1">
      <w:start w:val="1"/>
      <w:numFmt w:val="decimal"/>
      <w:lvlText w:val="%7."/>
      <w:lvlJc w:val="left"/>
      <w:pPr>
        <w:ind w:left="4680" w:hanging="360"/>
      </w:pPr>
    </w:lvl>
    <w:lvl w:ilvl="7" w:tplc="B44E8554" w:tentative="1">
      <w:start w:val="1"/>
      <w:numFmt w:val="lowerLetter"/>
      <w:lvlText w:val="%8."/>
      <w:lvlJc w:val="left"/>
      <w:pPr>
        <w:ind w:left="5400" w:hanging="360"/>
      </w:pPr>
    </w:lvl>
    <w:lvl w:ilvl="8" w:tplc="826C02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155E2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7268D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665C3CA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728CD70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D620309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78A2948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7A6BE5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CA66C1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F549B8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D2941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73E4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04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A3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E7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D64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2D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45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23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1758E1B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4888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44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81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E6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82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E6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AD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C9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6964BF2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0061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AE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7A4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E8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EAC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E2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7C2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01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7E481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0A60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07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20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60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2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8CF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25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66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31E0E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EC3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03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65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69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68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EB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62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07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E64C8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0C90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65AC4F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2438E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8DD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5270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64826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E93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BEF1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21DE8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A21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6F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A5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A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EF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384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08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6E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27681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A2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8E3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27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0C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CE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2D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2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E8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399C7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34AD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AF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82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C1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F21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4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A1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DC122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8ADD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1EE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D467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DC5B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042F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784B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BAF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4E1D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DA06C11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C08A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0F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CD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69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AF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D62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62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08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82B28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B22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2E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A9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6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A8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02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45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2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A9B66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CDC3074" w:tentative="1">
      <w:start w:val="1"/>
      <w:numFmt w:val="lowerLetter"/>
      <w:lvlText w:val="%2."/>
      <w:lvlJc w:val="left"/>
      <w:pPr>
        <w:ind w:left="1440" w:hanging="360"/>
      </w:pPr>
    </w:lvl>
    <w:lvl w:ilvl="2" w:tplc="4AFAE378" w:tentative="1">
      <w:start w:val="1"/>
      <w:numFmt w:val="lowerRoman"/>
      <w:lvlText w:val="%3."/>
      <w:lvlJc w:val="right"/>
      <w:pPr>
        <w:ind w:left="2160" w:hanging="180"/>
      </w:pPr>
    </w:lvl>
    <w:lvl w:ilvl="3" w:tplc="39386D64" w:tentative="1">
      <w:start w:val="1"/>
      <w:numFmt w:val="decimal"/>
      <w:lvlText w:val="%4."/>
      <w:lvlJc w:val="left"/>
      <w:pPr>
        <w:ind w:left="2880" w:hanging="360"/>
      </w:pPr>
    </w:lvl>
    <w:lvl w:ilvl="4" w:tplc="21E0E550" w:tentative="1">
      <w:start w:val="1"/>
      <w:numFmt w:val="lowerLetter"/>
      <w:lvlText w:val="%5."/>
      <w:lvlJc w:val="left"/>
      <w:pPr>
        <w:ind w:left="3600" w:hanging="360"/>
      </w:pPr>
    </w:lvl>
    <w:lvl w:ilvl="5" w:tplc="F2ECE108" w:tentative="1">
      <w:start w:val="1"/>
      <w:numFmt w:val="lowerRoman"/>
      <w:lvlText w:val="%6."/>
      <w:lvlJc w:val="right"/>
      <w:pPr>
        <w:ind w:left="4320" w:hanging="180"/>
      </w:pPr>
    </w:lvl>
    <w:lvl w:ilvl="6" w:tplc="7DC43232" w:tentative="1">
      <w:start w:val="1"/>
      <w:numFmt w:val="decimal"/>
      <w:lvlText w:val="%7."/>
      <w:lvlJc w:val="left"/>
      <w:pPr>
        <w:ind w:left="5040" w:hanging="360"/>
      </w:pPr>
    </w:lvl>
    <w:lvl w:ilvl="7" w:tplc="1EBC9CE8" w:tentative="1">
      <w:start w:val="1"/>
      <w:numFmt w:val="lowerLetter"/>
      <w:lvlText w:val="%8."/>
      <w:lvlJc w:val="left"/>
      <w:pPr>
        <w:ind w:left="5760" w:hanging="360"/>
      </w:pPr>
    </w:lvl>
    <w:lvl w:ilvl="8" w:tplc="13948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2E12E41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DF101EE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16E0F87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E7F2B9E4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17C8C1AC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8024535C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5CE07734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693EE442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4D2037BC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47A62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4E3DB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3DABDE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B528A9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2722C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CE2C88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50ED9C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AC69CF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14C21A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E06AF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0E3D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264A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4C0B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C2D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B03B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8CD8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6EBF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F414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A48E8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E00A4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3943AC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02048A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C2622B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79C1DB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BC24A9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FA8DB9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D06DF7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71C61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8A6AD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0ACFF4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AD2D28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C28181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27E6C7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0F4CA2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360C4D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CDC4C2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687A8A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8C9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81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723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8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87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A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E7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325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4650E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EC5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68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21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7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7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E5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84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4D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04DCC5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F8D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63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906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3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2E5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86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7C5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42AF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21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863A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A6FD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F6DA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B05B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226C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B2C7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682E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C282863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DEC2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AE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2E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A0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C6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C9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0E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9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956E4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4C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4E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4CA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06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0C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14F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CE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69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5B786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2E8F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7EDC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FC49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FA33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94A2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4C7E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8002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AEE2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0D303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522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C5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F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A9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80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84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46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87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58A671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3EF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F89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06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C2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469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8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2F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6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EBE1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9EE3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C3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42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E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82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967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8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44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936AB284">
      <w:start w:val="1"/>
      <w:numFmt w:val="decimal"/>
      <w:lvlText w:val="%1."/>
      <w:lvlJc w:val="left"/>
      <w:pPr>
        <w:ind w:left="720" w:hanging="360"/>
      </w:pPr>
    </w:lvl>
    <w:lvl w:ilvl="1" w:tplc="1B2A589E" w:tentative="1">
      <w:start w:val="1"/>
      <w:numFmt w:val="lowerLetter"/>
      <w:lvlText w:val="%2."/>
      <w:lvlJc w:val="left"/>
      <w:pPr>
        <w:ind w:left="1440" w:hanging="360"/>
      </w:pPr>
    </w:lvl>
    <w:lvl w:ilvl="2" w:tplc="3A66D270">
      <w:start w:val="1"/>
      <w:numFmt w:val="lowerRoman"/>
      <w:lvlText w:val="%3."/>
      <w:lvlJc w:val="right"/>
      <w:pPr>
        <w:ind w:left="2160" w:hanging="180"/>
      </w:pPr>
    </w:lvl>
    <w:lvl w:ilvl="3" w:tplc="8A50B2E8" w:tentative="1">
      <w:start w:val="1"/>
      <w:numFmt w:val="decimal"/>
      <w:lvlText w:val="%4."/>
      <w:lvlJc w:val="left"/>
      <w:pPr>
        <w:ind w:left="2880" w:hanging="360"/>
      </w:pPr>
    </w:lvl>
    <w:lvl w:ilvl="4" w:tplc="DA9069D2" w:tentative="1">
      <w:start w:val="1"/>
      <w:numFmt w:val="lowerLetter"/>
      <w:lvlText w:val="%5."/>
      <w:lvlJc w:val="left"/>
      <w:pPr>
        <w:ind w:left="3600" w:hanging="360"/>
      </w:pPr>
    </w:lvl>
    <w:lvl w:ilvl="5" w:tplc="333850EE" w:tentative="1">
      <w:start w:val="1"/>
      <w:numFmt w:val="lowerRoman"/>
      <w:lvlText w:val="%6."/>
      <w:lvlJc w:val="right"/>
      <w:pPr>
        <w:ind w:left="4320" w:hanging="180"/>
      </w:pPr>
    </w:lvl>
    <w:lvl w:ilvl="6" w:tplc="3C363B36" w:tentative="1">
      <w:start w:val="1"/>
      <w:numFmt w:val="decimal"/>
      <w:lvlText w:val="%7."/>
      <w:lvlJc w:val="left"/>
      <w:pPr>
        <w:ind w:left="5040" w:hanging="360"/>
      </w:pPr>
    </w:lvl>
    <w:lvl w:ilvl="7" w:tplc="D37AA2C4" w:tentative="1">
      <w:start w:val="1"/>
      <w:numFmt w:val="lowerLetter"/>
      <w:lvlText w:val="%8."/>
      <w:lvlJc w:val="left"/>
      <w:pPr>
        <w:ind w:left="5760" w:hanging="360"/>
      </w:pPr>
    </w:lvl>
    <w:lvl w:ilvl="8" w:tplc="B99E9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BE1C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B07C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8444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52A0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C868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9C31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FCC4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909D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1024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5E404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06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22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04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83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846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4C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0F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04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C04231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54CA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32D4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28CF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762D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FE72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FA72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A080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76FE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91000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E779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02A7DF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762ACC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7B2C7D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E0C34B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288F64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B42568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E8104F9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B6EC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A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CCC8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82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0E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0E7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22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06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86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AFACD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B67A1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F4D0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62F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E48A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0AD0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36B8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4CB5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C868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728E2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B90D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01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04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85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CA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0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C5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E6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A1363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FA0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2E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ACC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6C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4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EF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03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CA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2ADA3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0E7D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C967C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7CE5B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8586E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8EE762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22E36E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3602D5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B4EFAD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AF806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30B3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7C71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8CBC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925C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FCB0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D241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7AC9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D2C7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46A0C5B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7B29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40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0E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47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7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63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305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BA56F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5EA24F2" w:tentative="1">
      <w:start w:val="1"/>
      <w:numFmt w:val="lowerLetter"/>
      <w:lvlText w:val="%2."/>
      <w:lvlJc w:val="left"/>
      <w:pPr>
        <w:ind w:left="1800" w:hanging="360"/>
      </w:pPr>
    </w:lvl>
    <w:lvl w:ilvl="2" w:tplc="C49E68BE" w:tentative="1">
      <w:start w:val="1"/>
      <w:numFmt w:val="lowerRoman"/>
      <w:lvlText w:val="%3."/>
      <w:lvlJc w:val="right"/>
      <w:pPr>
        <w:ind w:left="2520" w:hanging="180"/>
      </w:pPr>
    </w:lvl>
    <w:lvl w:ilvl="3" w:tplc="9808ED82" w:tentative="1">
      <w:start w:val="1"/>
      <w:numFmt w:val="decimal"/>
      <w:lvlText w:val="%4."/>
      <w:lvlJc w:val="left"/>
      <w:pPr>
        <w:ind w:left="3240" w:hanging="360"/>
      </w:pPr>
    </w:lvl>
    <w:lvl w:ilvl="4" w:tplc="33C8F2B2" w:tentative="1">
      <w:start w:val="1"/>
      <w:numFmt w:val="lowerLetter"/>
      <w:lvlText w:val="%5."/>
      <w:lvlJc w:val="left"/>
      <w:pPr>
        <w:ind w:left="3960" w:hanging="360"/>
      </w:pPr>
    </w:lvl>
    <w:lvl w:ilvl="5" w:tplc="5D34F808" w:tentative="1">
      <w:start w:val="1"/>
      <w:numFmt w:val="lowerRoman"/>
      <w:lvlText w:val="%6."/>
      <w:lvlJc w:val="right"/>
      <w:pPr>
        <w:ind w:left="4680" w:hanging="180"/>
      </w:pPr>
    </w:lvl>
    <w:lvl w:ilvl="6" w:tplc="CDD27B5A" w:tentative="1">
      <w:start w:val="1"/>
      <w:numFmt w:val="decimal"/>
      <w:lvlText w:val="%7."/>
      <w:lvlJc w:val="left"/>
      <w:pPr>
        <w:ind w:left="5400" w:hanging="360"/>
      </w:pPr>
    </w:lvl>
    <w:lvl w:ilvl="7" w:tplc="A40E2472" w:tentative="1">
      <w:start w:val="1"/>
      <w:numFmt w:val="lowerLetter"/>
      <w:lvlText w:val="%8."/>
      <w:lvlJc w:val="left"/>
      <w:pPr>
        <w:ind w:left="6120" w:hanging="360"/>
      </w:pPr>
    </w:lvl>
    <w:lvl w:ilvl="8" w:tplc="8DD0ED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E368C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AC2F860" w:tentative="1">
      <w:start w:val="1"/>
      <w:numFmt w:val="lowerLetter"/>
      <w:lvlText w:val="%2."/>
      <w:lvlJc w:val="left"/>
      <w:pPr>
        <w:ind w:left="1440" w:hanging="360"/>
      </w:pPr>
    </w:lvl>
    <w:lvl w:ilvl="2" w:tplc="36F6D328" w:tentative="1">
      <w:start w:val="1"/>
      <w:numFmt w:val="lowerRoman"/>
      <w:lvlText w:val="%3."/>
      <w:lvlJc w:val="right"/>
      <w:pPr>
        <w:ind w:left="2160" w:hanging="180"/>
      </w:pPr>
    </w:lvl>
    <w:lvl w:ilvl="3" w:tplc="649C4DB6" w:tentative="1">
      <w:start w:val="1"/>
      <w:numFmt w:val="decimal"/>
      <w:lvlText w:val="%4."/>
      <w:lvlJc w:val="left"/>
      <w:pPr>
        <w:ind w:left="2880" w:hanging="360"/>
      </w:pPr>
    </w:lvl>
    <w:lvl w:ilvl="4" w:tplc="92DA3386" w:tentative="1">
      <w:start w:val="1"/>
      <w:numFmt w:val="lowerLetter"/>
      <w:lvlText w:val="%5."/>
      <w:lvlJc w:val="left"/>
      <w:pPr>
        <w:ind w:left="3600" w:hanging="360"/>
      </w:pPr>
    </w:lvl>
    <w:lvl w:ilvl="5" w:tplc="17CEB9A6" w:tentative="1">
      <w:start w:val="1"/>
      <w:numFmt w:val="lowerRoman"/>
      <w:lvlText w:val="%6."/>
      <w:lvlJc w:val="right"/>
      <w:pPr>
        <w:ind w:left="4320" w:hanging="180"/>
      </w:pPr>
    </w:lvl>
    <w:lvl w:ilvl="6" w:tplc="AA0AD52E" w:tentative="1">
      <w:start w:val="1"/>
      <w:numFmt w:val="decimal"/>
      <w:lvlText w:val="%7."/>
      <w:lvlJc w:val="left"/>
      <w:pPr>
        <w:ind w:left="5040" w:hanging="360"/>
      </w:pPr>
    </w:lvl>
    <w:lvl w:ilvl="7" w:tplc="FABA515E" w:tentative="1">
      <w:start w:val="1"/>
      <w:numFmt w:val="lowerLetter"/>
      <w:lvlText w:val="%8."/>
      <w:lvlJc w:val="left"/>
      <w:pPr>
        <w:ind w:left="5760" w:hanging="360"/>
      </w:pPr>
    </w:lvl>
    <w:lvl w:ilvl="8" w:tplc="1E3AE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286E8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900C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C82E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BCF0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7C68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3059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BE87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9258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A65F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0F962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1E457A" w:tentative="1">
      <w:start w:val="1"/>
      <w:numFmt w:val="lowerLetter"/>
      <w:lvlText w:val="%2."/>
      <w:lvlJc w:val="left"/>
      <w:pPr>
        <w:ind w:left="1440" w:hanging="360"/>
      </w:pPr>
    </w:lvl>
    <w:lvl w:ilvl="2" w:tplc="BDD88CF0" w:tentative="1">
      <w:start w:val="1"/>
      <w:numFmt w:val="lowerRoman"/>
      <w:lvlText w:val="%3."/>
      <w:lvlJc w:val="right"/>
      <w:pPr>
        <w:ind w:left="2160" w:hanging="180"/>
      </w:pPr>
    </w:lvl>
    <w:lvl w:ilvl="3" w:tplc="366A005A" w:tentative="1">
      <w:start w:val="1"/>
      <w:numFmt w:val="decimal"/>
      <w:lvlText w:val="%4."/>
      <w:lvlJc w:val="left"/>
      <w:pPr>
        <w:ind w:left="2880" w:hanging="360"/>
      </w:pPr>
    </w:lvl>
    <w:lvl w:ilvl="4" w:tplc="FDF8CF98" w:tentative="1">
      <w:start w:val="1"/>
      <w:numFmt w:val="lowerLetter"/>
      <w:lvlText w:val="%5."/>
      <w:lvlJc w:val="left"/>
      <w:pPr>
        <w:ind w:left="3600" w:hanging="360"/>
      </w:pPr>
    </w:lvl>
    <w:lvl w:ilvl="5" w:tplc="8B6C1042" w:tentative="1">
      <w:start w:val="1"/>
      <w:numFmt w:val="lowerRoman"/>
      <w:lvlText w:val="%6."/>
      <w:lvlJc w:val="right"/>
      <w:pPr>
        <w:ind w:left="4320" w:hanging="180"/>
      </w:pPr>
    </w:lvl>
    <w:lvl w:ilvl="6" w:tplc="13C4A2FE" w:tentative="1">
      <w:start w:val="1"/>
      <w:numFmt w:val="decimal"/>
      <w:lvlText w:val="%7."/>
      <w:lvlJc w:val="left"/>
      <w:pPr>
        <w:ind w:left="5040" w:hanging="360"/>
      </w:pPr>
    </w:lvl>
    <w:lvl w:ilvl="7" w:tplc="868410A6" w:tentative="1">
      <w:start w:val="1"/>
      <w:numFmt w:val="lowerLetter"/>
      <w:lvlText w:val="%8."/>
      <w:lvlJc w:val="left"/>
      <w:pPr>
        <w:ind w:left="5760" w:hanging="360"/>
      </w:pPr>
    </w:lvl>
    <w:lvl w:ilvl="8" w:tplc="2E4C9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D7E4D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99E1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6C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49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AA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43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E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E9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9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044C1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044E2" w:tentative="1">
      <w:start w:val="1"/>
      <w:numFmt w:val="lowerLetter"/>
      <w:lvlText w:val="%2."/>
      <w:lvlJc w:val="left"/>
      <w:pPr>
        <w:ind w:left="1440" w:hanging="360"/>
      </w:pPr>
    </w:lvl>
    <w:lvl w:ilvl="2" w:tplc="27DC76D6" w:tentative="1">
      <w:start w:val="1"/>
      <w:numFmt w:val="lowerRoman"/>
      <w:lvlText w:val="%3."/>
      <w:lvlJc w:val="right"/>
      <w:pPr>
        <w:ind w:left="2160" w:hanging="180"/>
      </w:pPr>
    </w:lvl>
    <w:lvl w:ilvl="3" w:tplc="8DD480DE" w:tentative="1">
      <w:start w:val="1"/>
      <w:numFmt w:val="decimal"/>
      <w:lvlText w:val="%4."/>
      <w:lvlJc w:val="left"/>
      <w:pPr>
        <w:ind w:left="2880" w:hanging="360"/>
      </w:pPr>
    </w:lvl>
    <w:lvl w:ilvl="4" w:tplc="521A0000" w:tentative="1">
      <w:start w:val="1"/>
      <w:numFmt w:val="lowerLetter"/>
      <w:lvlText w:val="%5."/>
      <w:lvlJc w:val="left"/>
      <w:pPr>
        <w:ind w:left="3600" w:hanging="360"/>
      </w:pPr>
    </w:lvl>
    <w:lvl w:ilvl="5" w:tplc="690C6A54" w:tentative="1">
      <w:start w:val="1"/>
      <w:numFmt w:val="lowerRoman"/>
      <w:lvlText w:val="%6."/>
      <w:lvlJc w:val="right"/>
      <w:pPr>
        <w:ind w:left="4320" w:hanging="180"/>
      </w:pPr>
    </w:lvl>
    <w:lvl w:ilvl="6" w:tplc="7FF4410A" w:tentative="1">
      <w:start w:val="1"/>
      <w:numFmt w:val="decimal"/>
      <w:lvlText w:val="%7."/>
      <w:lvlJc w:val="left"/>
      <w:pPr>
        <w:ind w:left="5040" w:hanging="360"/>
      </w:pPr>
    </w:lvl>
    <w:lvl w:ilvl="7" w:tplc="7838623C" w:tentative="1">
      <w:start w:val="1"/>
      <w:numFmt w:val="lowerLetter"/>
      <w:lvlText w:val="%8."/>
      <w:lvlJc w:val="left"/>
      <w:pPr>
        <w:ind w:left="5760" w:hanging="360"/>
      </w:pPr>
    </w:lvl>
    <w:lvl w:ilvl="8" w:tplc="F15AC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8FBA7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C888E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2C4B09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AEE9D5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A9011F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1F92937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4E8B20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8B2478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7F2C27C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3B105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70B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A3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2B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E9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23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E2B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8F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60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5B9E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5D8D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A8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21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C0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A8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BC5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E0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B0A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FEC0B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5A7BD4" w:tentative="1">
      <w:start w:val="1"/>
      <w:numFmt w:val="lowerLetter"/>
      <w:lvlText w:val="%2."/>
      <w:lvlJc w:val="left"/>
      <w:pPr>
        <w:ind w:left="1440" w:hanging="360"/>
      </w:pPr>
    </w:lvl>
    <w:lvl w:ilvl="2" w:tplc="0B16CF36" w:tentative="1">
      <w:start w:val="1"/>
      <w:numFmt w:val="lowerRoman"/>
      <w:lvlText w:val="%3."/>
      <w:lvlJc w:val="right"/>
      <w:pPr>
        <w:ind w:left="2160" w:hanging="180"/>
      </w:pPr>
    </w:lvl>
    <w:lvl w:ilvl="3" w:tplc="0AEEC7B8" w:tentative="1">
      <w:start w:val="1"/>
      <w:numFmt w:val="decimal"/>
      <w:lvlText w:val="%4."/>
      <w:lvlJc w:val="left"/>
      <w:pPr>
        <w:ind w:left="2880" w:hanging="360"/>
      </w:pPr>
    </w:lvl>
    <w:lvl w:ilvl="4" w:tplc="71D6BD92" w:tentative="1">
      <w:start w:val="1"/>
      <w:numFmt w:val="lowerLetter"/>
      <w:lvlText w:val="%5."/>
      <w:lvlJc w:val="left"/>
      <w:pPr>
        <w:ind w:left="3600" w:hanging="360"/>
      </w:pPr>
    </w:lvl>
    <w:lvl w:ilvl="5" w:tplc="F94ECD54" w:tentative="1">
      <w:start w:val="1"/>
      <w:numFmt w:val="lowerRoman"/>
      <w:lvlText w:val="%6."/>
      <w:lvlJc w:val="right"/>
      <w:pPr>
        <w:ind w:left="4320" w:hanging="180"/>
      </w:pPr>
    </w:lvl>
    <w:lvl w:ilvl="6" w:tplc="A1245ADC" w:tentative="1">
      <w:start w:val="1"/>
      <w:numFmt w:val="decimal"/>
      <w:lvlText w:val="%7."/>
      <w:lvlJc w:val="left"/>
      <w:pPr>
        <w:ind w:left="5040" w:hanging="360"/>
      </w:pPr>
    </w:lvl>
    <w:lvl w:ilvl="7" w:tplc="32B25A18" w:tentative="1">
      <w:start w:val="1"/>
      <w:numFmt w:val="lowerLetter"/>
      <w:lvlText w:val="%8."/>
      <w:lvlJc w:val="left"/>
      <w:pPr>
        <w:ind w:left="5760" w:hanging="360"/>
      </w:pPr>
    </w:lvl>
    <w:lvl w:ilvl="8" w:tplc="D856E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DBAE4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D2E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ED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08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9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47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CB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44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40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9020A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2D6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72AE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DCA3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389C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F439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2A63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0677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BA75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305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321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24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C86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6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47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E3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0C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8A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43E65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08CE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E0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81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6D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90D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03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48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C6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A1581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E46C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DC3C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9261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3A6C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2E238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C465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6B8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AE14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3294ADF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F6A8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CA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25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CB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87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AB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6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48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03180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B4607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A844C6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C54EDA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5E2672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182151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4B659E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9BEE3C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ED8155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6E20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674FE">
      <w:start w:val="1"/>
      <w:numFmt w:val="lowerLetter"/>
      <w:lvlText w:val="%2."/>
      <w:lvlJc w:val="left"/>
      <w:pPr>
        <w:ind w:left="1440" w:hanging="360"/>
      </w:pPr>
    </w:lvl>
    <w:lvl w:ilvl="2" w:tplc="B7EA3984" w:tentative="1">
      <w:start w:val="1"/>
      <w:numFmt w:val="lowerRoman"/>
      <w:lvlText w:val="%3."/>
      <w:lvlJc w:val="right"/>
      <w:pPr>
        <w:ind w:left="2160" w:hanging="180"/>
      </w:pPr>
    </w:lvl>
    <w:lvl w:ilvl="3" w:tplc="C9EE3130" w:tentative="1">
      <w:start w:val="1"/>
      <w:numFmt w:val="decimal"/>
      <w:lvlText w:val="%4."/>
      <w:lvlJc w:val="left"/>
      <w:pPr>
        <w:ind w:left="2880" w:hanging="360"/>
      </w:pPr>
    </w:lvl>
    <w:lvl w:ilvl="4" w:tplc="739E0EEE" w:tentative="1">
      <w:start w:val="1"/>
      <w:numFmt w:val="lowerLetter"/>
      <w:lvlText w:val="%5."/>
      <w:lvlJc w:val="left"/>
      <w:pPr>
        <w:ind w:left="3600" w:hanging="360"/>
      </w:pPr>
    </w:lvl>
    <w:lvl w:ilvl="5" w:tplc="468836EC" w:tentative="1">
      <w:start w:val="1"/>
      <w:numFmt w:val="lowerRoman"/>
      <w:lvlText w:val="%6."/>
      <w:lvlJc w:val="right"/>
      <w:pPr>
        <w:ind w:left="4320" w:hanging="180"/>
      </w:pPr>
    </w:lvl>
    <w:lvl w:ilvl="6" w:tplc="4BC88948" w:tentative="1">
      <w:start w:val="1"/>
      <w:numFmt w:val="decimal"/>
      <w:lvlText w:val="%7."/>
      <w:lvlJc w:val="left"/>
      <w:pPr>
        <w:ind w:left="5040" w:hanging="360"/>
      </w:pPr>
    </w:lvl>
    <w:lvl w:ilvl="7" w:tplc="0590C098" w:tentative="1">
      <w:start w:val="1"/>
      <w:numFmt w:val="lowerLetter"/>
      <w:lvlText w:val="%8."/>
      <w:lvlJc w:val="left"/>
      <w:pPr>
        <w:ind w:left="5760" w:hanging="360"/>
      </w:pPr>
    </w:lvl>
    <w:lvl w:ilvl="8" w:tplc="42587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1B06F3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24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426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8E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E2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E0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29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F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E7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40C64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7B4E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7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0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0E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C2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C3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A2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4E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5F70DEC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0880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983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E7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C2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89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D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A4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7E66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9E2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83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C3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7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9A7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2B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A6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25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5616E2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C461B36" w:tentative="1">
      <w:start w:val="1"/>
      <w:numFmt w:val="lowerLetter"/>
      <w:lvlText w:val="%2."/>
      <w:lvlJc w:val="left"/>
      <w:pPr>
        <w:ind w:left="1080" w:hanging="360"/>
      </w:pPr>
    </w:lvl>
    <w:lvl w:ilvl="2" w:tplc="2F924794" w:tentative="1">
      <w:start w:val="1"/>
      <w:numFmt w:val="lowerRoman"/>
      <w:lvlText w:val="%3."/>
      <w:lvlJc w:val="right"/>
      <w:pPr>
        <w:ind w:left="1800" w:hanging="180"/>
      </w:pPr>
    </w:lvl>
    <w:lvl w:ilvl="3" w:tplc="5524B1FE" w:tentative="1">
      <w:start w:val="1"/>
      <w:numFmt w:val="decimal"/>
      <w:lvlText w:val="%4."/>
      <w:lvlJc w:val="left"/>
      <w:pPr>
        <w:ind w:left="2520" w:hanging="360"/>
      </w:pPr>
    </w:lvl>
    <w:lvl w:ilvl="4" w:tplc="D696F0A0" w:tentative="1">
      <w:start w:val="1"/>
      <w:numFmt w:val="lowerLetter"/>
      <w:lvlText w:val="%5."/>
      <w:lvlJc w:val="left"/>
      <w:pPr>
        <w:ind w:left="3240" w:hanging="360"/>
      </w:pPr>
    </w:lvl>
    <w:lvl w:ilvl="5" w:tplc="EC3AEFB4" w:tentative="1">
      <w:start w:val="1"/>
      <w:numFmt w:val="lowerRoman"/>
      <w:lvlText w:val="%6."/>
      <w:lvlJc w:val="right"/>
      <w:pPr>
        <w:ind w:left="3960" w:hanging="180"/>
      </w:pPr>
    </w:lvl>
    <w:lvl w:ilvl="6" w:tplc="79D0A96C" w:tentative="1">
      <w:start w:val="1"/>
      <w:numFmt w:val="decimal"/>
      <w:lvlText w:val="%7."/>
      <w:lvlJc w:val="left"/>
      <w:pPr>
        <w:ind w:left="4680" w:hanging="360"/>
      </w:pPr>
    </w:lvl>
    <w:lvl w:ilvl="7" w:tplc="20A47940" w:tentative="1">
      <w:start w:val="1"/>
      <w:numFmt w:val="lowerLetter"/>
      <w:lvlText w:val="%8."/>
      <w:lvlJc w:val="left"/>
      <w:pPr>
        <w:ind w:left="5400" w:hanging="360"/>
      </w:pPr>
    </w:lvl>
    <w:lvl w:ilvl="8" w:tplc="010EAF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93BC1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CF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A4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A0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09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48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E6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E7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A1F81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6A42B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8859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1E50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50AD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CEA2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7256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9E95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1C15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C222361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F62218F6" w:tentative="1">
      <w:start w:val="1"/>
      <w:numFmt w:val="lowerLetter"/>
      <w:lvlText w:val="%2."/>
      <w:lvlJc w:val="left"/>
      <w:pPr>
        <w:ind w:left="1440" w:hanging="360"/>
      </w:pPr>
    </w:lvl>
    <w:lvl w:ilvl="2" w:tplc="0E0AE030" w:tentative="1">
      <w:start w:val="1"/>
      <w:numFmt w:val="lowerRoman"/>
      <w:lvlText w:val="%3."/>
      <w:lvlJc w:val="right"/>
      <w:pPr>
        <w:ind w:left="2160" w:hanging="180"/>
      </w:pPr>
    </w:lvl>
    <w:lvl w:ilvl="3" w:tplc="10284D66" w:tentative="1">
      <w:start w:val="1"/>
      <w:numFmt w:val="decimal"/>
      <w:lvlText w:val="%4."/>
      <w:lvlJc w:val="left"/>
      <w:pPr>
        <w:ind w:left="2880" w:hanging="360"/>
      </w:pPr>
    </w:lvl>
    <w:lvl w:ilvl="4" w:tplc="A62A14FA" w:tentative="1">
      <w:start w:val="1"/>
      <w:numFmt w:val="lowerLetter"/>
      <w:lvlText w:val="%5."/>
      <w:lvlJc w:val="left"/>
      <w:pPr>
        <w:ind w:left="3600" w:hanging="360"/>
      </w:pPr>
    </w:lvl>
    <w:lvl w:ilvl="5" w:tplc="19FE75D0" w:tentative="1">
      <w:start w:val="1"/>
      <w:numFmt w:val="lowerRoman"/>
      <w:lvlText w:val="%6."/>
      <w:lvlJc w:val="right"/>
      <w:pPr>
        <w:ind w:left="4320" w:hanging="180"/>
      </w:pPr>
    </w:lvl>
    <w:lvl w:ilvl="6" w:tplc="35F43F0E" w:tentative="1">
      <w:start w:val="1"/>
      <w:numFmt w:val="decimal"/>
      <w:lvlText w:val="%7."/>
      <w:lvlJc w:val="left"/>
      <w:pPr>
        <w:ind w:left="5040" w:hanging="360"/>
      </w:pPr>
    </w:lvl>
    <w:lvl w:ilvl="7" w:tplc="77CE764A" w:tentative="1">
      <w:start w:val="1"/>
      <w:numFmt w:val="lowerLetter"/>
      <w:lvlText w:val="%8."/>
      <w:lvlJc w:val="left"/>
      <w:pPr>
        <w:ind w:left="5760" w:hanging="360"/>
      </w:pPr>
    </w:lvl>
    <w:lvl w:ilvl="8" w:tplc="53B4A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360E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0438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60C4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12A5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7EF8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0AED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8A8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0EBC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7CA9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7F88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582F6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598E9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A248F2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C28AF1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4FC06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208A5D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87A693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A8AF54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581E0A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3669AD8" w:tentative="1">
      <w:start w:val="1"/>
      <w:numFmt w:val="lowerLetter"/>
      <w:lvlText w:val="%2."/>
      <w:lvlJc w:val="left"/>
      <w:pPr>
        <w:ind w:left="1222" w:hanging="360"/>
      </w:pPr>
    </w:lvl>
    <w:lvl w:ilvl="2" w:tplc="F4B20FF4" w:tentative="1">
      <w:start w:val="1"/>
      <w:numFmt w:val="lowerRoman"/>
      <w:lvlText w:val="%3."/>
      <w:lvlJc w:val="right"/>
      <w:pPr>
        <w:ind w:left="1942" w:hanging="180"/>
      </w:pPr>
    </w:lvl>
    <w:lvl w:ilvl="3" w:tplc="7BD65890" w:tentative="1">
      <w:start w:val="1"/>
      <w:numFmt w:val="decimal"/>
      <w:lvlText w:val="%4."/>
      <w:lvlJc w:val="left"/>
      <w:pPr>
        <w:ind w:left="2662" w:hanging="360"/>
      </w:pPr>
    </w:lvl>
    <w:lvl w:ilvl="4" w:tplc="0EB0C0F2" w:tentative="1">
      <w:start w:val="1"/>
      <w:numFmt w:val="lowerLetter"/>
      <w:lvlText w:val="%5."/>
      <w:lvlJc w:val="left"/>
      <w:pPr>
        <w:ind w:left="3382" w:hanging="360"/>
      </w:pPr>
    </w:lvl>
    <w:lvl w:ilvl="5" w:tplc="AD1A4BA6" w:tentative="1">
      <w:start w:val="1"/>
      <w:numFmt w:val="lowerRoman"/>
      <w:lvlText w:val="%6."/>
      <w:lvlJc w:val="right"/>
      <w:pPr>
        <w:ind w:left="4102" w:hanging="180"/>
      </w:pPr>
    </w:lvl>
    <w:lvl w:ilvl="6" w:tplc="A3603878" w:tentative="1">
      <w:start w:val="1"/>
      <w:numFmt w:val="decimal"/>
      <w:lvlText w:val="%7."/>
      <w:lvlJc w:val="left"/>
      <w:pPr>
        <w:ind w:left="4822" w:hanging="360"/>
      </w:pPr>
    </w:lvl>
    <w:lvl w:ilvl="7" w:tplc="B61CC3BE" w:tentative="1">
      <w:start w:val="1"/>
      <w:numFmt w:val="lowerLetter"/>
      <w:lvlText w:val="%8."/>
      <w:lvlJc w:val="left"/>
      <w:pPr>
        <w:ind w:left="5542" w:hanging="360"/>
      </w:pPr>
    </w:lvl>
    <w:lvl w:ilvl="8" w:tplc="F51A71B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E62E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9435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3288A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25AF1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112816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12A56E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0EEB20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162FA5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7B8830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63B0E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60440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1430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4081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90F0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5C85F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FC50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3C0831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7FE59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03F05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E9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CE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ED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68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C9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8A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C7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A0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F692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EE01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CE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6A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0EC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D4A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41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81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EBA25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7C4ECA" w:tentative="1">
      <w:start w:val="1"/>
      <w:numFmt w:val="lowerLetter"/>
      <w:lvlText w:val="%2."/>
      <w:lvlJc w:val="left"/>
      <w:pPr>
        <w:ind w:left="1440" w:hanging="360"/>
      </w:pPr>
    </w:lvl>
    <w:lvl w:ilvl="2" w:tplc="25DE01A0" w:tentative="1">
      <w:start w:val="1"/>
      <w:numFmt w:val="lowerRoman"/>
      <w:lvlText w:val="%3."/>
      <w:lvlJc w:val="right"/>
      <w:pPr>
        <w:ind w:left="2160" w:hanging="180"/>
      </w:pPr>
    </w:lvl>
    <w:lvl w:ilvl="3" w:tplc="BEBA8244" w:tentative="1">
      <w:start w:val="1"/>
      <w:numFmt w:val="decimal"/>
      <w:lvlText w:val="%4."/>
      <w:lvlJc w:val="left"/>
      <w:pPr>
        <w:ind w:left="2880" w:hanging="360"/>
      </w:pPr>
    </w:lvl>
    <w:lvl w:ilvl="4" w:tplc="F8EAC14E" w:tentative="1">
      <w:start w:val="1"/>
      <w:numFmt w:val="lowerLetter"/>
      <w:lvlText w:val="%5."/>
      <w:lvlJc w:val="left"/>
      <w:pPr>
        <w:ind w:left="3600" w:hanging="360"/>
      </w:pPr>
    </w:lvl>
    <w:lvl w:ilvl="5" w:tplc="50702952" w:tentative="1">
      <w:start w:val="1"/>
      <w:numFmt w:val="lowerRoman"/>
      <w:lvlText w:val="%6."/>
      <w:lvlJc w:val="right"/>
      <w:pPr>
        <w:ind w:left="4320" w:hanging="180"/>
      </w:pPr>
    </w:lvl>
    <w:lvl w:ilvl="6" w:tplc="9364D006" w:tentative="1">
      <w:start w:val="1"/>
      <w:numFmt w:val="decimal"/>
      <w:lvlText w:val="%7."/>
      <w:lvlJc w:val="left"/>
      <w:pPr>
        <w:ind w:left="5040" w:hanging="360"/>
      </w:pPr>
    </w:lvl>
    <w:lvl w:ilvl="7" w:tplc="F9CED5C6" w:tentative="1">
      <w:start w:val="1"/>
      <w:numFmt w:val="lowerLetter"/>
      <w:lvlText w:val="%8."/>
      <w:lvlJc w:val="left"/>
      <w:pPr>
        <w:ind w:left="5760" w:hanging="360"/>
      </w:pPr>
    </w:lvl>
    <w:lvl w:ilvl="8" w:tplc="AB00A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7B1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0E3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F8D5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1C08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42BD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2652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CDCE8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B8C2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95082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62188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A8AF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C244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A0F2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E3C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A88C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C062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14C3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6627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19C4B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3E2E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E8A6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8096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E473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F411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2286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2CD9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E0C6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61EC0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82818" w:tentative="1">
      <w:start w:val="1"/>
      <w:numFmt w:val="lowerLetter"/>
      <w:lvlText w:val="%2."/>
      <w:lvlJc w:val="left"/>
      <w:pPr>
        <w:ind w:left="1440" w:hanging="360"/>
      </w:pPr>
    </w:lvl>
    <w:lvl w:ilvl="2" w:tplc="7E668B0A" w:tentative="1">
      <w:start w:val="1"/>
      <w:numFmt w:val="lowerRoman"/>
      <w:lvlText w:val="%3."/>
      <w:lvlJc w:val="right"/>
      <w:pPr>
        <w:ind w:left="2160" w:hanging="180"/>
      </w:pPr>
    </w:lvl>
    <w:lvl w:ilvl="3" w:tplc="966E60EE" w:tentative="1">
      <w:start w:val="1"/>
      <w:numFmt w:val="decimal"/>
      <w:lvlText w:val="%4."/>
      <w:lvlJc w:val="left"/>
      <w:pPr>
        <w:ind w:left="2880" w:hanging="360"/>
      </w:pPr>
    </w:lvl>
    <w:lvl w:ilvl="4" w:tplc="FF3E782C" w:tentative="1">
      <w:start w:val="1"/>
      <w:numFmt w:val="lowerLetter"/>
      <w:lvlText w:val="%5."/>
      <w:lvlJc w:val="left"/>
      <w:pPr>
        <w:ind w:left="3600" w:hanging="360"/>
      </w:pPr>
    </w:lvl>
    <w:lvl w:ilvl="5" w:tplc="99E6B3E6" w:tentative="1">
      <w:start w:val="1"/>
      <w:numFmt w:val="lowerRoman"/>
      <w:lvlText w:val="%6."/>
      <w:lvlJc w:val="right"/>
      <w:pPr>
        <w:ind w:left="4320" w:hanging="180"/>
      </w:pPr>
    </w:lvl>
    <w:lvl w:ilvl="6" w:tplc="28D6FBBC" w:tentative="1">
      <w:start w:val="1"/>
      <w:numFmt w:val="decimal"/>
      <w:lvlText w:val="%7."/>
      <w:lvlJc w:val="left"/>
      <w:pPr>
        <w:ind w:left="5040" w:hanging="360"/>
      </w:pPr>
    </w:lvl>
    <w:lvl w:ilvl="7" w:tplc="F8E4DA34" w:tentative="1">
      <w:start w:val="1"/>
      <w:numFmt w:val="lowerLetter"/>
      <w:lvlText w:val="%8."/>
      <w:lvlJc w:val="left"/>
      <w:pPr>
        <w:ind w:left="5760" w:hanging="360"/>
      </w:pPr>
    </w:lvl>
    <w:lvl w:ilvl="8" w:tplc="792E5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A33CC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2C1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05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C2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48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87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6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4D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F8E02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4EC21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61207C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44E83B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F18556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5D66EB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F484E9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E3C918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976D37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A2B6C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8A9AC8" w:tentative="1">
      <w:start w:val="1"/>
      <w:numFmt w:val="lowerLetter"/>
      <w:lvlText w:val="%2."/>
      <w:lvlJc w:val="left"/>
      <w:pPr>
        <w:ind w:left="1440" w:hanging="360"/>
      </w:pPr>
    </w:lvl>
    <w:lvl w:ilvl="2" w:tplc="54D28124" w:tentative="1">
      <w:start w:val="1"/>
      <w:numFmt w:val="lowerRoman"/>
      <w:lvlText w:val="%3."/>
      <w:lvlJc w:val="right"/>
      <w:pPr>
        <w:ind w:left="2160" w:hanging="180"/>
      </w:pPr>
    </w:lvl>
    <w:lvl w:ilvl="3" w:tplc="AC9C7E38" w:tentative="1">
      <w:start w:val="1"/>
      <w:numFmt w:val="decimal"/>
      <w:lvlText w:val="%4."/>
      <w:lvlJc w:val="left"/>
      <w:pPr>
        <w:ind w:left="2880" w:hanging="360"/>
      </w:pPr>
    </w:lvl>
    <w:lvl w:ilvl="4" w:tplc="938E12AE" w:tentative="1">
      <w:start w:val="1"/>
      <w:numFmt w:val="lowerLetter"/>
      <w:lvlText w:val="%5."/>
      <w:lvlJc w:val="left"/>
      <w:pPr>
        <w:ind w:left="3600" w:hanging="360"/>
      </w:pPr>
    </w:lvl>
    <w:lvl w:ilvl="5" w:tplc="F90A90BE" w:tentative="1">
      <w:start w:val="1"/>
      <w:numFmt w:val="lowerRoman"/>
      <w:lvlText w:val="%6."/>
      <w:lvlJc w:val="right"/>
      <w:pPr>
        <w:ind w:left="4320" w:hanging="180"/>
      </w:pPr>
    </w:lvl>
    <w:lvl w:ilvl="6" w:tplc="2E0E2A84" w:tentative="1">
      <w:start w:val="1"/>
      <w:numFmt w:val="decimal"/>
      <w:lvlText w:val="%7."/>
      <w:lvlJc w:val="left"/>
      <w:pPr>
        <w:ind w:left="5040" w:hanging="360"/>
      </w:pPr>
    </w:lvl>
    <w:lvl w:ilvl="7" w:tplc="640CBFC0" w:tentative="1">
      <w:start w:val="1"/>
      <w:numFmt w:val="lowerLetter"/>
      <w:lvlText w:val="%8."/>
      <w:lvlJc w:val="left"/>
      <w:pPr>
        <w:ind w:left="5760" w:hanging="360"/>
      </w:pPr>
    </w:lvl>
    <w:lvl w:ilvl="8" w:tplc="B1FE1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07DC05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7B0E92E" w:tentative="1">
      <w:start w:val="1"/>
      <w:numFmt w:val="lowerLetter"/>
      <w:lvlText w:val="%2."/>
      <w:lvlJc w:val="left"/>
      <w:pPr>
        <w:ind w:left="1440" w:hanging="360"/>
      </w:pPr>
    </w:lvl>
    <w:lvl w:ilvl="2" w:tplc="0E88E346" w:tentative="1">
      <w:start w:val="1"/>
      <w:numFmt w:val="lowerRoman"/>
      <w:lvlText w:val="%3."/>
      <w:lvlJc w:val="right"/>
      <w:pPr>
        <w:ind w:left="2160" w:hanging="180"/>
      </w:pPr>
    </w:lvl>
    <w:lvl w:ilvl="3" w:tplc="82B61C34" w:tentative="1">
      <w:start w:val="1"/>
      <w:numFmt w:val="decimal"/>
      <w:lvlText w:val="%4."/>
      <w:lvlJc w:val="left"/>
      <w:pPr>
        <w:ind w:left="2880" w:hanging="360"/>
      </w:pPr>
    </w:lvl>
    <w:lvl w:ilvl="4" w:tplc="5DB68844" w:tentative="1">
      <w:start w:val="1"/>
      <w:numFmt w:val="lowerLetter"/>
      <w:lvlText w:val="%5."/>
      <w:lvlJc w:val="left"/>
      <w:pPr>
        <w:ind w:left="3600" w:hanging="360"/>
      </w:pPr>
    </w:lvl>
    <w:lvl w:ilvl="5" w:tplc="1598DA0C" w:tentative="1">
      <w:start w:val="1"/>
      <w:numFmt w:val="lowerRoman"/>
      <w:lvlText w:val="%6."/>
      <w:lvlJc w:val="right"/>
      <w:pPr>
        <w:ind w:left="4320" w:hanging="180"/>
      </w:pPr>
    </w:lvl>
    <w:lvl w:ilvl="6" w:tplc="798EB1EC" w:tentative="1">
      <w:start w:val="1"/>
      <w:numFmt w:val="decimal"/>
      <w:lvlText w:val="%7."/>
      <w:lvlJc w:val="left"/>
      <w:pPr>
        <w:ind w:left="5040" w:hanging="360"/>
      </w:pPr>
    </w:lvl>
    <w:lvl w:ilvl="7" w:tplc="363E6A3A" w:tentative="1">
      <w:start w:val="1"/>
      <w:numFmt w:val="lowerLetter"/>
      <w:lvlText w:val="%8."/>
      <w:lvlJc w:val="left"/>
      <w:pPr>
        <w:ind w:left="5760" w:hanging="360"/>
      </w:pPr>
    </w:lvl>
    <w:lvl w:ilvl="8" w:tplc="8C2E2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DB864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9A2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EE0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EC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24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8B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6E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4F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6C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7E6EB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AEE0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59A67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B64668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D6E21D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66E2B5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016EF0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7AE01F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A6ABA1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761A45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426ADB4" w:tentative="1">
      <w:start w:val="1"/>
      <w:numFmt w:val="lowerLetter"/>
      <w:lvlText w:val="%2."/>
      <w:lvlJc w:val="left"/>
      <w:pPr>
        <w:ind w:left="1440" w:hanging="360"/>
      </w:pPr>
    </w:lvl>
    <w:lvl w:ilvl="2" w:tplc="87E00180" w:tentative="1">
      <w:start w:val="1"/>
      <w:numFmt w:val="lowerRoman"/>
      <w:lvlText w:val="%3."/>
      <w:lvlJc w:val="right"/>
      <w:pPr>
        <w:ind w:left="2160" w:hanging="180"/>
      </w:pPr>
    </w:lvl>
    <w:lvl w:ilvl="3" w:tplc="D10C45BA" w:tentative="1">
      <w:start w:val="1"/>
      <w:numFmt w:val="decimal"/>
      <w:lvlText w:val="%4."/>
      <w:lvlJc w:val="left"/>
      <w:pPr>
        <w:ind w:left="2880" w:hanging="360"/>
      </w:pPr>
    </w:lvl>
    <w:lvl w:ilvl="4" w:tplc="7D521A3A" w:tentative="1">
      <w:start w:val="1"/>
      <w:numFmt w:val="lowerLetter"/>
      <w:lvlText w:val="%5."/>
      <w:lvlJc w:val="left"/>
      <w:pPr>
        <w:ind w:left="3600" w:hanging="360"/>
      </w:pPr>
    </w:lvl>
    <w:lvl w:ilvl="5" w:tplc="9B72E446" w:tentative="1">
      <w:start w:val="1"/>
      <w:numFmt w:val="lowerRoman"/>
      <w:lvlText w:val="%6."/>
      <w:lvlJc w:val="right"/>
      <w:pPr>
        <w:ind w:left="4320" w:hanging="180"/>
      </w:pPr>
    </w:lvl>
    <w:lvl w:ilvl="6" w:tplc="F78E965A" w:tentative="1">
      <w:start w:val="1"/>
      <w:numFmt w:val="decimal"/>
      <w:lvlText w:val="%7."/>
      <w:lvlJc w:val="left"/>
      <w:pPr>
        <w:ind w:left="5040" w:hanging="360"/>
      </w:pPr>
    </w:lvl>
    <w:lvl w:ilvl="7" w:tplc="9720448C" w:tentative="1">
      <w:start w:val="1"/>
      <w:numFmt w:val="lowerLetter"/>
      <w:lvlText w:val="%8."/>
      <w:lvlJc w:val="left"/>
      <w:pPr>
        <w:ind w:left="5760" w:hanging="360"/>
      </w:pPr>
    </w:lvl>
    <w:lvl w:ilvl="8" w:tplc="19F2C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7BB2F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8" w:tentative="1">
      <w:start w:val="1"/>
      <w:numFmt w:val="lowerLetter"/>
      <w:lvlText w:val="%2."/>
      <w:lvlJc w:val="left"/>
      <w:pPr>
        <w:ind w:left="1440" w:hanging="360"/>
      </w:pPr>
    </w:lvl>
    <w:lvl w:ilvl="2" w:tplc="5AD40B72" w:tentative="1">
      <w:start w:val="1"/>
      <w:numFmt w:val="lowerRoman"/>
      <w:lvlText w:val="%3."/>
      <w:lvlJc w:val="right"/>
      <w:pPr>
        <w:ind w:left="2160" w:hanging="180"/>
      </w:pPr>
    </w:lvl>
    <w:lvl w:ilvl="3" w:tplc="5AF291B8" w:tentative="1">
      <w:start w:val="1"/>
      <w:numFmt w:val="decimal"/>
      <w:lvlText w:val="%4."/>
      <w:lvlJc w:val="left"/>
      <w:pPr>
        <w:ind w:left="2880" w:hanging="360"/>
      </w:pPr>
    </w:lvl>
    <w:lvl w:ilvl="4" w:tplc="BD6C813E" w:tentative="1">
      <w:start w:val="1"/>
      <w:numFmt w:val="lowerLetter"/>
      <w:lvlText w:val="%5."/>
      <w:lvlJc w:val="left"/>
      <w:pPr>
        <w:ind w:left="3600" w:hanging="360"/>
      </w:pPr>
    </w:lvl>
    <w:lvl w:ilvl="5" w:tplc="AC0257DA" w:tentative="1">
      <w:start w:val="1"/>
      <w:numFmt w:val="lowerRoman"/>
      <w:lvlText w:val="%6."/>
      <w:lvlJc w:val="right"/>
      <w:pPr>
        <w:ind w:left="4320" w:hanging="180"/>
      </w:pPr>
    </w:lvl>
    <w:lvl w:ilvl="6" w:tplc="A858B384" w:tentative="1">
      <w:start w:val="1"/>
      <w:numFmt w:val="decimal"/>
      <w:lvlText w:val="%7."/>
      <w:lvlJc w:val="left"/>
      <w:pPr>
        <w:ind w:left="5040" w:hanging="360"/>
      </w:pPr>
    </w:lvl>
    <w:lvl w:ilvl="7" w:tplc="793212F6" w:tentative="1">
      <w:start w:val="1"/>
      <w:numFmt w:val="lowerLetter"/>
      <w:lvlText w:val="%8."/>
      <w:lvlJc w:val="left"/>
      <w:pPr>
        <w:ind w:left="5760" w:hanging="360"/>
      </w:pPr>
    </w:lvl>
    <w:lvl w:ilvl="8" w:tplc="E766D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01AE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F470D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25E3A5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068DEB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2B041D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BBE2AD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6382F8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32E70C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7366EC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6C00A54E">
      <w:start w:val="1"/>
      <w:numFmt w:val="decimal"/>
      <w:lvlText w:val="%1)"/>
      <w:lvlJc w:val="left"/>
      <w:pPr>
        <w:ind w:left="720" w:hanging="360"/>
      </w:pPr>
    </w:lvl>
    <w:lvl w:ilvl="1" w:tplc="38103842" w:tentative="1">
      <w:start w:val="1"/>
      <w:numFmt w:val="lowerLetter"/>
      <w:lvlText w:val="%2."/>
      <w:lvlJc w:val="left"/>
      <w:pPr>
        <w:ind w:left="1440" w:hanging="360"/>
      </w:pPr>
    </w:lvl>
    <w:lvl w:ilvl="2" w:tplc="A8F40800" w:tentative="1">
      <w:start w:val="1"/>
      <w:numFmt w:val="lowerRoman"/>
      <w:lvlText w:val="%3."/>
      <w:lvlJc w:val="right"/>
      <w:pPr>
        <w:ind w:left="2160" w:hanging="180"/>
      </w:pPr>
    </w:lvl>
    <w:lvl w:ilvl="3" w:tplc="3F5E88FE" w:tentative="1">
      <w:start w:val="1"/>
      <w:numFmt w:val="decimal"/>
      <w:lvlText w:val="%4."/>
      <w:lvlJc w:val="left"/>
      <w:pPr>
        <w:ind w:left="2880" w:hanging="360"/>
      </w:pPr>
    </w:lvl>
    <w:lvl w:ilvl="4" w:tplc="D9063F8C" w:tentative="1">
      <w:start w:val="1"/>
      <w:numFmt w:val="lowerLetter"/>
      <w:lvlText w:val="%5."/>
      <w:lvlJc w:val="left"/>
      <w:pPr>
        <w:ind w:left="3600" w:hanging="360"/>
      </w:pPr>
    </w:lvl>
    <w:lvl w:ilvl="5" w:tplc="4558CBF2" w:tentative="1">
      <w:start w:val="1"/>
      <w:numFmt w:val="lowerRoman"/>
      <w:lvlText w:val="%6."/>
      <w:lvlJc w:val="right"/>
      <w:pPr>
        <w:ind w:left="4320" w:hanging="180"/>
      </w:pPr>
    </w:lvl>
    <w:lvl w:ilvl="6" w:tplc="94146A9C" w:tentative="1">
      <w:start w:val="1"/>
      <w:numFmt w:val="decimal"/>
      <w:lvlText w:val="%7."/>
      <w:lvlJc w:val="left"/>
      <w:pPr>
        <w:ind w:left="5040" w:hanging="360"/>
      </w:pPr>
    </w:lvl>
    <w:lvl w:ilvl="7" w:tplc="6E3A3E18" w:tentative="1">
      <w:start w:val="1"/>
      <w:numFmt w:val="lowerLetter"/>
      <w:lvlText w:val="%8."/>
      <w:lvlJc w:val="left"/>
      <w:pPr>
        <w:ind w:left="5760" w:hanging="360"/>
      </w:pPr>
    </w:lvl>
    <w:lvl w:ilvl="8" w:tplc="7ADA6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DDDE1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E40C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6A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C3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C6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EA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27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CC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87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1A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9C2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2D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97A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4F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28D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7D7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18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02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2F6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48D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2DA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38EC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327"/>
    <w:rsid w:val="009079BB"/>
    <w:rsid w:val="00907C35"/>
    <w:rsid w:val="00911B25"/>
    <w:rsid w:val="00911F81"/>
    <w:rsid w:val="00912532"/>
    <w:rsid w:val="009126BA"/>
    <w:rsid w:val="009127E8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758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5B8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9FC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742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0816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5B63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06F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568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76E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6BA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4A4E-A9CA-4F4C-859D-D819A6F3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4910</Words>
  <Characters>2800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2020-11-10T13:29:00Z</cp:lastPrinted>
  <dcterms:created xsi:type="dcterms:W3CDTF">2025-09-22T12:58:00Z</dcterms:created>
  <dcterms:modified xsi:type="dcterms:W3CDTF">2025-09-22T12:58:00Z</dcterms:modified>
</cp:coreProperties>
</file>