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494205"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494205"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494205"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494205"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494205" w:rsidP="00234A85">
      <w:pPr>
        <w:jc w:val="center"/>
        <w:rPr>
          <w:rFonts w:cs="Times New Roman"/>
          <w:b/>
          <w:bCs/>
          <w:sz w:val="32"/>
          <w:szCs w:val="32"/>
        </w:rPr>
      </w:pPr>
      <w:r w:rsidRPr="00293563">
        <w:rPr>
          <w:rFonts w:cs="Times New Roman"/>
          <w:b/>
          <w:bCs/>
          <w:sz w:val="32"/>
          <w:szCs w:val="32"/>
        </w:rPr>
        <w:t xml:space="preserve">OGRES NOVADA PAŠVALDĪBAS </w:t>
      </w:r>
    </w:p>
    <w:p w:rsidR="008A7F9D" w:rsidRDefault="00494205">
      <w:pPr>
        <w:jc w:val="center"/>
        <w:rPr>
          <w:rFonts w:cs="Times New Roman"/>
          <w:b/>
          <w:bCs/>
          <w:sz w:val="32"/>
          <w:szCs w:val="32"/>
        </w:rPr>
      </w:pPr>
      <w:r>
        <w:rPr>
          <w:rFonts w:cs="Times New Roman"/>
          <w:b/>
          <w:bCs/>
          <w:sz w:val="32"/>
          <w:szCs w:val="32"/>
        </w:rPr>
        <w:t>IZGLĪTĪBAS, SPORTA UN UZŅĒMĒJDARBĪBAS VEICINĀŠANAS KOMITEJAS</w:t>
      </w:r>
    </w:p>
    <w:p w:rsidR="0049126A" w:rsidRPr="00293563" w:rsidRDefault="00494205">
      <w:pPr>
        <w:jc w:val="center"/>
        <w:rPr>
          <w:rFonts w:cs="Times New Roman"/>
          <w:b/>
          <w:bCs/>
          <w:sz w:val="32"/>
          <w:szCs w:val="32"/>
        </w:rPr>
      </w:pPr>
      <w:r>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153FC3">
        <w:tc>
          <w:tcPr>
            <w:tcW w:w="2500" w:type="pct"/>
            <w:tcBorders>
              <w:top w:val="nil"/>
              <w:left w:val="nil"/>
              <w:bottom w:val="nil"/>
              <w:right w:val="nil"/>
            </w:tcBorders>
          </w:tcPr>
          <w:p w:rsidR="009F6903" w:rsidRPr="00293563" w:rsidRDefault="00494205" w:rsidP="009F6903">
            <w:pPr>
              <w:ind w:hanging="108"/>
              <w:rPr>
                <w:rFonts w:cs="Times New Roman"/>
              </w:rPr>
            </w:pPr>
            <w:r w:rsidRPr="00470E79">
              <w:rPr>
                <w:noProof/>
              </w:rPr>
              <w:t>2025. gada</w:t>
            </w:r>
            <w:r>
              <w:rPr>
                <w:noProof/>
              </w:rPr>
              <w:t xml:space="preserve"> 18. septembris</w:t>
            </w:r>
          </w:p>
        </w:tc>
        <w:tc>
          <w:tcPr>
            <w:tcW w:w="2500" w:type="pct"/>
            <w:tcBorders>
              <w:top w:val="nil"/>
              <w:left w:val="nil"/>
              <w:bottom w:val="nil"/>
              <w:right w:val="nil"/>
            </w:tcBorders>
          </w:tcPr>
          <w:p w:rsidR="009F6903" w:rsidRPr="00293563" w:rsidRDefault="00494205" w:rsidP="009F6903">
            <w:pPr>
              <w:jc w:val="right"/>
              <w:rPr>
                <w:rFonts w:cs="Times New Roman"/>
              </w:rPr>
            </w:pPr>
            <w:r w:rsidRPr="00470E79">
              <w:rPr>
                <w:b/>
                <w:bCs/>
              </w:rPr>
              <w:t>Nr.</w:t>
            </w:r>
            <w:r w:rsidRPr="00470E79">
              <w:rPr>
                <w:rStyle w:val="IntenseReference"/>
                <w:noProof/>
                <w:color w:val="auto"/>
              </w:rPr>
              <w:t>4</w:t>
            </w:r>
          </w:p>
        </w:tc>
      </w:tr>
    </w:tbl>
    <w:p w:rsidR="006A4A5D" w:rsidRPr="0098649F" w:rsidRDefault="006A4A5D" w:rsidP="006A4A5D">
      <w:pPr>
        <w:pStyle w:val="Header"/>
        <w:tabs>
          <w:tab w:val="clear" w:pos="4153"/>
          <w:tab w:val="clear" w:pos="8306"/>
        </w:tabs>
        <w:rPr>
          <w:rFonts w:ascii="Times New Roman" w:hAnsi="Times New Roman"/>
          <w:sz w:val="28"/>
          <w:szCs w:val="28"/>
        </w:rPr>
      </w:pPr>
      <w:r w:rsidRPr="0098649F">
        <w:rPr>
          <w:rFonts w:ascii="Times New Roman" w:hAnsi="Times New Roman"/>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494205" w:rsidP="009F6903">
      <w:pPr>
        <w:tabs>
          <w:tab w:val="left" w:pos="0"/>
        </w:tabs>
      </w:pPr>
      <w:r w:rsidRPr="00470E79">
        <w:t>Sēde sasaukta p</w:t>
      </w:r>
      <w:r>
        <w:t>ulksten</w:t>
      </w:r>
      <w:r w:rsidRPr="00470E79">
        <w:t xml:space="preserve">. </w:t>
      </w:r>
      <w:r w:rsidR="004D12A1">
        <w:rPr>
          <w:noProof/>
        </w:rPr>
        <w:t>12.</w:t>
      </w:r>
      <w:r w:rsidRPr="00470E79">
        <w:rPr>
          <w:noProof/>
        </w:rPr>
        <w:t>00</w:t>
      </w:r>
    </w:p>
    <w:p w:rsidR="009F6903" w:rsidRPr="00470E79" w:rsidRDefault="00494205" w:rsidP="009F6903">
      <w:pPr>
        <w:tabs>
          <w:tab w:val="left" w:pos="0"/>
        </w:tabs>
      </w:pPr>
      <w:r w:rsidRPr="00470E79">
        <w:t>Sēdi atklāj p</w:t>
      </w:r>
      <w:r>
        <w:t>ulksten</w:t>
      </w:r>
      <w:r w:rsidRPr="00470E79">
        <w:t xml:space="preserve">. </w:t>
      </w:r>
      <w:r w:rsidR="004D12A1">
        <w:rPr>
          <w:noProof/>
        </w:rPr>
        <w:t>15.</w:t>
      </w:r>
      <w:r w:rsidRPr="00470E79">
        <w:rPr>
          <w:noProof/>
        </w:rPr>
        <w:t>39</w:t>
      </w:r>
      <w:r w:rsidRPr="00470E79">
        <w:t xml:space="preserve"> </w:t>
      </w:r>
    </w:p>
    <w:p w:rsidR="0049126A" w:rsidRPr="00135E42" w:rsidRDefault="0049126A">
      <w:pPr>
        <w:ind w:right="28"/>
        <w:jc w:val="both"/>
        <w:rPr>
          <w:rFonts w:cs="Times New Roman"/>
          <w:sz w:val="28"/>
          <w:szCs w:val="28"/>
        </w:rPr>
      </w:pPr>
    </w:p>
    <w:p w:rsidR="004D12A1" w:rsidRPr="00135E42" w:rsidRDefault="004D12A1" w:rsidP="004D12A1">
      <w:pPr>
        <w:ind w:right="28"/>
        <w:jc w:val="both"/>
        <w:rPr>
          <w:rFonts w:cs="Times New Roman"/>
          <w:sz w:val="28"/>
          <w:szCs w:val="28"/>
        </w:rPr>
      </w:pPr>
      <w:r w:rsidRPr="00293563">
        <w:rPr>
          <w:rFonts w:cs="Times New Roman"/>
          <w:bCs/>
        </w:rPr>
        <w:t xml:space="preserve">Sēdi vada:  </w:t>
      </w:r>
      <w:r w:rsidRPr="0009235D">
        <w:rPr>
          <w:rFonts w:cs="Times New Roman"/>
          <w:iCs w:val="0"/>
          <w:color w:val="auto"/>
          <w:szCs w:val="24"/>
          <w:lang w:eastAsia="lv-LV"/>
        </w:rPr>
        <w:t>Izglītības, sporta un uzņēmējdarbības veicināšanas</w:t>
      </w:r>
      <w:r>
        <w:rPr>
          <w:rFonts w:cs="Times New Roman"/>
          <w:noProof/>
          <w:szCs w:val="24"/>
        </w:rPr>
        <w:t xml:space="preserve"> komitejas priekšsēdētājs</w:t>
      </w:r>
      <w:r w:rsidRPr="00647A87">
        <w:rPr>
          <w:rFonts w:cs="Times New Roman"/>
          <w:noProof/>
          <w:szCs w:val="24"/>
        </w:rPr>
        <w:t xml:space="preserve"> </w:t>
      </w:r>
      <w:r>
        <w:rPr>
          <w:rFonts w:cs="Times New Roman"/>
          <w:noProof/>
          <w:szCs w:val="24"/>
        </w:rPr>
        <w:t>Gints Sīviņš.</w:t>
      </w:r>
    </w:p>
    <w:p w:rsidR="004D12A1" w:rsidRDefault="004D12A1" w:rsidP="004D12A1">
      <w:pPr>
        <w:ind w:right="28"/>
        <w:jc w:val="both"/>
        <w:rPr>
          <w:rFonts w:cs="Times New Roman"/>
          <w:bCs/>
        </w:rPr>
      </w:pPr>
    </w:p>
    <w:p w:rsidR="004D12A1" w:rsidRDefault="004D12A1" w:rsidP="004D12A1">
      <w:pPr>
        <w:ind w:right="28"/>
        <w:jc w:val="both"/>
        <w:rPr>
          <w:rFonts w:cs="Times New Roman"/>
        </w:rPr>
      </w:pPr>
      <w:r>
        <w:rPr>
          <w:rFonts w:cs="Times New Roman"/>
          <w:bCs/>
        </w:rPr>
        <w:t>Sēdi p</w:t>
      </w:r>
      <w:r w:rsidRPr="00293563">
        <w:rPr>
          <w:rFonts w:cs="Times New Roman"/>
          <w:bCs/>
        </w:rPr>
        <w:t xml:space="preserve">rotokolē: </w:t>
      </w:r>
      <w:r>
        <w:t>Ogres novada pašvaldības Centrālās administrācijas Kancelejas lietvede Arita Zenfa.</w:t>
      </w:r>
    </w:p>
    <w:p w:rsidR="004D12A1" w:rsidRPr="00293563" w:rsidRDefault="004D12A1" w:rsidP="004D12A1">
      <w:pPr>
        <w:ind w:right="28"/>
        <w:jc w:val="both"/>
        <w:rPr>
          <w:rFonts w:cs="Times New Roman"/>
        </w:rPr>
      </w:pPr>
    </w:p>
    <w:p w:rsidR="004D12A1" w:rsidRDefault="004D12A1" w:rsidP="004D12A1">
      <w:pPr>
        <w:ind w:right="28"/>
        <w:jc w:val="both"/>
      </w:pPr>
      <w:r>
        <w:t>Piedalās komitejas locekļi: Raivis Rubīns,</w:t>
      </w:r>
      <w:r w:rsidRPr="00D562AF">
        <w:t xml:space="preserve"> </w:t>
      </w:r>
      <w:r>
        <w:t>Dace Veiliņa,</w:t>
      </w:r>
      <w:r w:rsidRPr="00D562AF">
        <w:t xml:space="preserve"> </w:t>
      </w:r>
      <w:r>
        <w:t xml:space="preserve">Jānis </w:t>
      </w:r>
      <w:proofErr w:type="spellStart"/>
      <w:r>
        <w:t>Iklāvs</w:t>
      </w:r>
      <w:proofErr w:type="spellEnd"/>
      <w:r>
        <w:t>,</w:t>
      </w:r>
      <w:r w:rsidRPr="00D562AF">
        <w:t xml:space="preserve"> </w:t>
      </w:r>
      <w:r>
        <w:t>Iluta Jansone.</w:t>
      </w:r>
    </w:p>
    <w:p w:rsidR="004D12A1" w:rsidRDefault="004D12A1" w:rsidP="004D12A1">
      <w:pPr>
        <w:ind w:right="28"/>
        <w:jc w:val="both"/>
      </w:pPr>
    </w:p>
    <w:p w:rsidR="004D12A1" w:rsidRDefault="004D12A1" w:rsidP="004D12A1">
      <w:pPr>
        <w:ind w:right="28"/>
        <w:jc w:val="both"/>
      </w:pPr>
      <w:r>
        <w:t>Neiedalās komitejas locekļi:</w:t>
      </w:r>
      <w:r w:rsidRPr="004D12A1">
        <w:t xml:space="preserve"> </w:t>
      </w:r>
      <w:r>
        <w:t xml:space="preserve">Rūdolfs </w:t>
      </w:r>
      <w:proofErr w:type="spellStart"/>
      <w:r>
        <w:t>Kudļa</w:t>
      </w:r>
      <w:proofErr w:type="spellEnd"/>
      <w:r>
        <w:t xml:space="preserve"> – iemesls nav zināms.</w:t>
      </w:r>
    </w:p>
    <w:p w:rsidR="004D12A1" w:rsidRDefault="004D12A1" w:rsidP="004D12A1">
      <w:pPr>
        <w:ind w:right="28"/>
        <w:jc w:val="both"/>
      </w:pPr>
    </w:p>
    <w:p w:rsidR="004D12A1" w:rsidRDefault="004D12A1" w:rsidP="004D12A1">
      <w:pPr>
        <w:ind w:right="28"/>
        <w:jc w:val="both"/>
      </w:pPr>
      <w:r>
        <w:t>Piedalās deputāti: Andris Krauja, Pāvels Kotāns, Atvars Lakstīgala, Dace Kļaviņa, Kārlis Ansons, Matīss Mežaks, Dzirkstīte Žindiga, Sarmīte Ozoliņa, Uldis Skudra, Kārlis Avotiņš, Artūrs Mangulis.</w:t>
      </w:r>
    </w:p>
    <w:p w:rsidR="004D12A1" w:rsidRDefault="004D12A1" w:rsidP="004D12A1">
      <w:pPr>
        <w:ind w:right="28"/>
        <w:jc w:val="both"/>
      </w:pPr>
    </w:p>
    <w:p w:rsidR="004D12A1" w:rsidRDefault="004D12A1" w:rsidP="004D12A1">
      <w:pPr>
        <w:ind w:right="28"/>
        <w:jc w:val="both"/>
        <w:rPr>
          <w:noProof/>
        </w:rPr>
      </w:pPr>
      <w:r>
        <w:t xml:space="preserve">Nepiedalās deputāti: </w:t>
      </w:r>
      <w:r>
        <w:rPr>
          <w:rFonts w:cs="Times New Roman"/>
        </w:rPr>
        <w:t xml:space="preserve">Egils </w:t>
      </w:r>
      <w:proofErr w:type="spellStart"/>
      <w:r>
        <w:rPr>
          <w:rFonts w:cs="Times New Roman"/>
        </w:rPr>
        <w:t>Helmanis</w:t>
      </w:r>
      <w:proofErr w:type="spellEnd"/>
      <w:r>
        <w:rPr>
          <w:rFonts w:cs="Times New Roman"/>
        </w:rPr>
        <w:t xml:space="preserve"> – darba nespējas lapa, </w:t>
      </w:r>
      <w:r w:rsidRPr="00470E79">
        <w:rPr>
          <w:noProof/>
        </w:rPr>
        <w:t>Ilmārs</w:t>
      </w:r>
      <w:r w:rsidRPr="00470E79">
        <w:rPr>
          <w:b/>
          <w:noProof/>
        </w:rPr>
        <w:t xml:space="preserve"> </w:t>
      </w:r>
      <w:r w:rsidRPr="00470E79">
        <w:rPr>
          <w:noProof/>
        </w:rPr>
        <w:t>Zemnieks</w:t>
      </w:r>
      <w:r>
        <w:rPr>
          <w:noProof/>
        </w:rPr>
        <w:t xml:space="preserve"> </w:t>
      </w:r>
      <w:r>
        <w:rPr>
          <w:rFonts w:cs="Times New Roman"/>
        </w:rPr>
        <w:t>– darba nespējas lapa,</w:t>
      </w:r>
      <w:r w:rsidRPr="004D12A1">
        <w:t xml:space="preserve"> </w:t>
      </w:r>
      <w:r>
        <w:t xml:space="preserve">Raivis </w:t>
      </w:r>
      <w:proofErr w:type="spellStart"/>
      <w:r>
        <w:t>Ūzuls</w:t>
      </w:r>
      <w:proofErr w:type="spellEnd"/>
      <w:r>
        <w:t xml:space="preserve"> – iemesls nav zināms,</w:t>
      </w:r>
      <w:r w:rsidRPr="004D12A1">
        <w:t xml:space="preserve"> </w:t>
      </w:r>
      <w:r>
        <w:t>Santa Ločmele – iemesls nav zināms,</w:t>
      </w:r>
      <w:r w:rsidRPr="004D12A1">
        <w:t xml:space="preserve"> </w:t>
      </w:r>
      <w:r>
        <w:t>Jānis Siliņš– iemesls nav zināms,</w:t>
      </w:r>
      <w:r w:rsidRPr="004D12A1">
        <w:t xml:space="preserve"> </w:t>
      </w:r>
      <w:r>
        <w:t>Mariss Martinsons – iemesls nav zināms.</w:t>
      </w:r>
    </w:p>
    <w:p w:rsidR="004D12A1" w:rsidRDefault="004D12A1" w:rsidP="004D12A1">
      <w:pPr>
        <w:ind w:right="28"/>
        <w:jc w:val="both"/>
        <w:rPr>
          <w:rFonts w:cs="Times New Roman"/>
          <w:color w:val="000000" w:themeColor="text1"/>
          <w:szCs w:val="24"/>
        </w:rPr>
      </w:pPr>
    </w:p>
    <w:p w:rsidR="004D12A1" w:rsidRPr="00B87480" w:rsidRDefault="004D12A1" w:rsidP="004D12A1">
      <w:pPr>
        <w:jc w:val="both"/>
        <w:rPr>
          <w:rFonts w:cs="Times New Roman"/>
          <w:szCs w:val="24"/>
        </w:rPr>
      </w:pPr>
      <w:r w:rsidRPr="0043748D">
        <w:rPr>
          <w:rFonts w:cs="Times New Roman"/>
          <w:color w:val="auto"/>
          <w:szCs w:val="24"/>
        </w:rPr>
        <w:t xml:space="preserve">Piedalās pašvaldības darbinieki un uzaicinātie: Ogres novada pašvaldības izpilddirektors Pēteris </w:t>
      </w:r>
      <w:proofErr w:type="spellStart"/>
      <w:r w:rsidRPr="0043748D">
        <w:rPr>
          <w:rFonts w:cs="Times New Roman"/>
          <w:color w:val="auto"/>
          <w:szCs w:val="24"/>
        </w:rPr>
        <w:t>Špakovskis</w:t>
      </w:r>
      <w:proofErr w:type="spellEnd"/>
      <w:r w:rsidRPr="0043748D">
        <w:rPr>
          <w:rFonts w:cs="Times New Roman"/>
          <w:color w:val="auto"/>
          <w:szCs w:val="24"/>
        </w:rPr>
        <w:t xml:space="preserve">, </w:t>
      </w:r>
      <w:r>
        <w:rPr>
          <w:rFonts w:cs="Times New Roman"/>
          <w:color w:val="auto"/>
          <w:szCs w:val="24"/>
        </w:rPr>
        <w:t>I</w:t>
      </w:r>
      <w:r w:rsidRPr="0043748D">
        <w:rPr>
          <w:rFonts w:cs="Times New Roman"/>
          <w:color w:val="auto"/>
          <w:szCs w:val="24"/>
        </w:rPr>
        <w:t xml:space="preserve">zpilddirektora vietniece Dana Bārbale, Kancelejas vadītāja Ingūna Šubrovska, Juridiskās nodaļas juriste Valda Brūvere, </w:t>
      </w:r>
      <w:r w:rsidRPr="00744025">
        <w:rPr>
          <w:rFonts w:cs="Times New Roman"/>
          <w:color w:val="000000" w:themeColor="text1"/>
          <w:szCs w:val="24"/>
          <w:shd w:val="clear" w:color="auto" w:fill="FFFFFF"/>
        </w:rPr>
        <w:t xml:space="preserve">Ogres novada Izglītības pārvaldes vadītājs </w:t>
      </w:r>
      <w:r w:rsidRPr="00744025">
        <w:rPr>
          <w:color w:val="000000" w:themeColor="text1"/>
          <w:szCs w:val="24"/>
          <w:shd w:val="clear" w:color="auto" w:fill="FFFFFF"/>
        </w:rPr>
        <w:t>Igors Grigorjevs,</w:t>
      </w:r>
      <w:r>
        <w:rPr>
          <w:color w:val="000000" w:themeColor="text1"/>
          <w:szCs w:val="24"/>
          <w:shd w:val="clear" w:color="auto" w:fill="FFFFFF"/>
        </w:rPr>
        <w:t xml:space="preserve"> </w:t>
      </w:r>
      <w:r w:rsidRPr="008B40C2">
        <w:rPr>
          <w:rFonts w:cs="Times New Roman"/>
          <w:color w:val="auto"/>
          <w:szCs w:val="24"/>
          <w:shd w:val="clear" w:color="auto" w:fill="FFFFFF"/>
        </w:rPr>
        <w:t>Ogres Vēstures un mākslas muzeja direktors</w:t>
      </w:r>
      <w:r>
        <w:rPr>
          <w:rFonts w:cs="Times New Roman"/>
          <w:color w:val="auto"/>
          <w:szCs w:val="24"/>
        </w:rPr>
        <w:t xml:space="preserve"> Jānis Ziņģītis,</w:t>
      </w:r>
      <w:r w:rsidRPr="008B40C2">
        <w:rPr>
          <w:rFonts w:cs="Times New Roman"/>
          <w:color w:val="auto"/>
          <w:szCs w:val="24"/>
        </w:rPr>
        <w:t xml:space="preserve"> </w:t>
      </w:r>
      <w:r w:rsidRPr="0043748D">
        <w:rPr>
          <w:rFonts w:cs="Times New Roman"/>
          <w:color w:val="auto"/>
          <w:szCs w:val="24"/>
        </w:rPr>
        <w:t>Informācijas sistēmu un tehnoloģiju nodaļas datorsistēmu un datortīklu administrators Mikus Liepa, Informācijas sistēmu un tehnoloģiju nodaļas datorsistēmu un datortīklu</w:t>
      </w:r>
      <w:r w:rsidR="00623E5E">
        <w:rPr>
          <w:rFonts w:cs="Times New Roman"/>
          <w:color w:val="auto"/>
          <w:szCs w:val="24"/>
        </w:rPr>
        <w:t xml:space="preserve"> administrators Kaspars Vilcāns.</w:t>
      </w:r>
    </w:p>
    <w:p w:rsidR="004D12A1" w:rsidRDefault="004D12A1" w:rsidP="004D12A1">
      <w:pPr>
        <w:jc w:val="both"/>
        <w:rPr>
          <w:rFonts w:cs="Times New Roman"/>
          <w:iCs w:val="0"/>
          <w:color w:val="auto"/>
          <w:szCs w:val="24"/>
        </w:rPr>
      </w:pPr>
    </w:p>
    <w:p w:rsidR="00A73BB2" w:rsidRPr="00C70053" w:rsidRDefault="00A73BB2" w:rsidP="00A73BB2">
      <w:pPr>
        <w:rPr>
          <w:rFonts w:cs="Times New Roman"/>
          <w:b/>
          <w:iCs w:val="0"/>
          <w:color w:val="auto"/>
          <w:szCs w:val="24"/>
        </w:rPr>
      </w:pPr>
    </w:p>
    <w:p w:rsidR="00C70053" w:rsidRDefault="00C70053" w:rsidP="00A73BB2">
      <w:pPr>
        <w:spacing w:after="120"/>
        <w:rPr>
          <w:rFonts w:cs="Times New Roman"/>
          <w:b/>
        </w:rPr>
      </w:pPr>
    </w:p>
    <w:p w:rsidR="006E7B1B" w:rsidRPr="00AC2A7E" w:rsidRDefault="00494205"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494205"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Izglītības pārvaldes ziņojuma “Par izglītojamo skaitu 2025./26. mācību gadā un izglītojamo skaita prognozi” pieņemšanu zināšanai</w:t>
      </w:r>
      <w:r w:rsidR="004D12A1">
        <w:rPr>
          <w:rFonts w:cs="Times New Roman"/>
          <w:noProof/>
          <w:szCs w:val="24"/>
        </w:rPr>
        <w:t>.</w:t>
      </w:r>
    </w:p>
    <w:p w:rsidR="004D55B6" w:rsidRPr="00647A87" w:rsidRDefault="00494205"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Izglītības pārvaldes ziņojuma “Par pamatizglītības programmu absolventu izglītības izvēlēm 2025./26. mācību gadā” pieņemšanu zināšanai</w:t>
      </w:r>
      <w:r w:rsidR="004D12A1">
        <w:rPr>
          <w:rFonts w:cs="Times New Roman"/>
          <w:noProof/>
          <w:szCs w:val="24"/>
        </w:rPr>
        <w:t>.</w:t>
      </w:r>
    </w:p>
    <w:p w:rsidR="004D55B6" w:rsidRPr="00647A87" w:rsidRDefault="00494205"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Izglītības pārvaldes ziņojuma “Par uzņemšanas vispārējās vidējās izglītības programmās rezultātiem 2025./26. mācību gadā” pieņemšanu zināšanai</w:t>
      </w:r>
      <w:r w:rsidR="004D12A1">
        <w:rPr>
          <w:rFonts w:cs="Times New Roman"/>
          <w:noProof/>
          <w:szCs w:val="24"/>
        </w:rPr>
        <w:t>.</w:t>
      </w:r>
    </w:p>
    <w:p w:rsidR="004D55B6" w:rsidRPr="00647A87" w:rsidRDefault="00494205"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 Izglītības pārvaldes ziņojuma “Par pirmsskolas izglītības infrastruktūras attīstību Ogres un Ikšķiles areālā” pieņemšanu zināšanai</w:t>
      </w:r>
      <w:r w:rsidR="004D12A1">
        <w:rPr>
          <w:rFonts w:cs="Times New Roman"/>
          <w:noProof/>
          <w:szCs w:val="24"/>
        </w:rPr>
        <w:t>.</w:t>
      </w:r>
    </w:p>
    <w:p w:rsidR="004D55B6" w:rsidRPr="00647A87" w:rsidRDefault="00494205"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Ogres novada Izglītības pārvaldes ziņojuma par kolektīvā iesnieguma virzību pieņemšanu zināšanai</w:t>
      </w:r>
      <w:r w:rsidR="004D12A1">
        <w:rPr>
          <w:rFonts w:cs="Times New Roman"/>
          <w:noProof/>
          <w:szCs w:val="24"/>
        </w:rPr>
        <w:t>.</w:t>
      </w:r>
    </w:p>
    <w:p w:rsidR="004D55B6" w:rsidRPr="00647A87" w:rsidRDefault="00494205"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Ogres novada pašvaldības saistošo noteikumu Nr.__/2025 “Par atbalstu pirmsskolas izglītības programmu ar alternatīvu pieeju īstenošanai Ogres novadā” izdošanu</w:t>
      </w:r>
    </w:p>
    <w:p w:rsidR="004D55B6" w:rsidRPr="00647A87" w:rsidRDefault="00494205"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līguma slēgšanu ar Rīgas Tehnisko universitāti</w:t>
      </w:r>
      <w:r w:rsidR="004D12A1">
        <w:rPr>
          <w:rFonts w:cs="Times New Roman"/>
          <w:noProof/>
          <w:szCs w:val="24"/>
        </w:rPr>
        <w:t>.</w:t>
      </w:r>
    </w:p>
    <w:p w:rsidR="004D55B6" w:rsidRPr="00647A87" w:rsidRDefault="00494205"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Ogres novada pašvaldības interešu izglītības iestādes dibināšanu</w:t>
      </w:r>
      <w:r w:rsidR="004D12A1">
        <w:rPr>
          <w:rFonts w:cs="Times New Roman"/>
          <w:noProof/>
          <w:szCs w:val="24"/>
        </w:rPr>
        <w:t>.</w:t>
      </w:r>
    </w:p>
    <w:p w:rsidR="00C659AE" w:rsidRDefault="00C659AE" w:rsidP="00C659AE">
      <w:pPr>
        <w:rPr>
          <w:rFonts w:cs="Times New Roman"/>
          <w:b/>
          <w:szCs w:val="24"/>
        </w:rPr>
      </w:pPr>
    </w:p>
    <w:p w:rsidR="00C659AE" w:rsidRPr="00C659AE" w:rsidRDefault="00C659AE" w:rsidP="00C659AE">
      <w:pPr>
        <w:rPr>
          <w:rFonts w:cs="Times New Roman"/>
          <w:i/>
          <w:szCs w:val="24"/>
        </w:rPr>
      </w:pPr>
      <w:r w:rsidRPr="00C659AE">
        <w:rPr>
          <w:rFonts w:cs="Times New Roman"/>
          <w:i/>
          <w:szCs w:val="24"/>
        </w:rPr>
        <w:t>M. Mežaks atstāj zāli plkst.15.40-15.43.</w:t>
      </w:r>
    </w:p>
    <w:p w:rsidR="00C659AE" w:rsidRDefault="00C659AE" w:rsidP="004D12A1">
      <w:pPr>
        <w:jc w:val="center"/>
        <w:rPr>
          <w:rFonts w:cs="Times New Roman"/>
          <w:b/>
          <w:szCs w:val="24"/>
        </w:rPr>
      </w:pPr>
    </w:p>
    <w:p w:rsidR="004D55B6" w:rsidRPr="00AC2A7E" w:rsidRDefault="004D12A1" w:rsidP="004D12A1">
      <w:pPr>
        <w:jc w:val="center"/>
        <w:rPr>
          <w:rFonts w:cs="Times New Roman"/>
          <w:b/>
          <w:szCs w:val="24"/>
        </w:rPr>
      </w:pPr>
      <w:r>
        <w:rPr>
          <w:rFonts w:cs="Times New Roman"/>
          <w:b/>
          <w:szCs w:val="24"/>
        </w:rPr>
        <w:t>1.</w:t>
      </w:r>
    </w:p>
    <w:p w:rsidR="004D55B6" w:rsidRPr="00AC2A7E" w:rsidRDefault="0049420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Izglītības pārvaldes ziņojuma “Par izglītojamo skaitu 2025./26. mācību gadā un izglītojamo skaita prognozi” pieņemšanu zināšanai</w:t>
      </w:r>
    </w:p>
    <w:p w:rsidR="004D55B6" w:rsidRDefault="0049420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C659AE" w:rsidRDefault="00C659AE" w:rsidP="00CB2D18">
      <w:pPr>
        <w:jc w:val="both"/>
        <w:rPr>
          <w:rFonts w:cs="Times New Roman"/>
          <w:i/>
          <w:szCs w:val="24"/>
        </w:rPr>
      </w:pPr>
      <w:r w:rsidRPr="00C659AE">
        <w:rPr>
          <w:rFonts w:cs="Times New Roman"/>
          <w:b/>
          <w:i/>
          <w:szCs w:val="24"/>
        </w:rPr>
        <w:t>U. Skudra</w:t>
      </w:r>
      <w:r w:rsidRPr="00C659AE">
        <w:rPr>
          <w:rFonts w:cs="Times New Roman"/>
          <w:i/>
          <w:szCs w:val="24"/>
        </w:rPr>
        <w:t xml:space="preserve"> aicina uzstādīt ambiciozāku plānu ģimeņu piesaistīšan</w:t>
      </w:r>
      <w:r>
        <w:rPr>
          <w:rFonts w:cs="Times New Roman"/>
          <w:i/>
          <w:szCs w:val="24"/>
        </w:rPr>
        <w:t>a</w:t>
      </w:r>
      <w:r w:rsidRPr="00C659AE">
        <w:rPr>
          <w:rFonts w:cs="Times New Roman"/>
          <w:i/>
          <w:szCs w:val="24"/>
        </w:rPr>
        <w:t>i Ogres pilsētai kā pievilcīgai vietai, kur dzīvot un strādāt</w:t>
      </w:r>
      <w:r>
        <w:rPr>
          <w:rFonts w:cs="Times New Roman"/>
          <w:i/>
          <w:szCs w:val="24"/>
        </w:rPr>
        <w:t>.</w:t>
      </w:r>
    </w:p>
    <w:p w:rsidR="00C659AE" w:rsidRDefault="00C659AE" w:rsidP="00CB2D18">
      <w:pPr>
        <w:jc w:val="both"/>
        <w:rPr>
          <w:rFonts w:cs="Times New Roman"/>
          <w:i/>
          <w:szCs w:val="24"/>
        </w:rPr>
      </w:pPr>
    </w:p>
    <w:p w:rsidR="00C659AE" w:rsidRPr="00C659AE" w:rsidRDefault="00C659AE" w:rsidP="00CB2D18">
      <w:pPr>
        <w:jc w:val="both"/>
        <w:rPr>
          <w:rFonts w:cs="Times New Roman"/>
          <w:i/>
          <w:szCs w:val="24"/>
        </w:rPr>
      </w:pPr>
      <w:r w:rsidRPr="00C30E03">
        <w:rPr>
          <w:rFonts w:cs="Times New Roman"/>
          <w:b/>
          <w:i/>
          <w:szCs w:val="24"/>
        </w:rPr>
        <w:t xml:space="preserve">G. </w:t>
      </w:r>
      <w:proofErr w:type="spellStart"/>
      <w:r w:rsidRPr="00C30E03">
        <w:rPr>
          <w:rFonts w:cs="Times New Roman"/>
          <w:b/>
          <w:i/>
          <w:szCs w:val="24"/>
        </w:rPr>
        <w:t>Sīv</w:t>
      </w:r>
      <w:r w:rsidR="00C30E03">
        <w:rPr>
          <w:rFonts w:cs="Times New Roman"/>
          <w:b/>
          <w:i/>
          <w:szCs w:val="24"/>
        </w:rPr>
        <w:t>i</w:t>
      </w:r>
      <w:r w:rsidRPr="00C30E03">
        <w:rPr>
          <w:rFonts w:cs="Times New Roman"/>
          <w:b/>
          <w:i/>
          <w:szCs w:val="24"/>
        </w:rPr>
        <w:t>ņš</w:t>
      </w:r>
      <w:proofErr w:type="spellEnd"/>
      <w:r>
        <w:rPr>
          <w:rFonts w:cs="Times New Roman"/>
          <w:i/>
          <w:szCs w:val="24"/>
        </w:rPr>
        <w:t xml:space="preserve"> informē par </w:t>
      </w:r>
      <w:r w:rsidR="00C30E03">
        <w:rPr>
          <w:rFonts w:cs="Times New Roman"/>
          <w:i/>
          <w:szCs w:val="24"/>
        </w:rPr>
        <w:t xml:space="preserve">pēdējo gadu laikā </w:t>
      </w:r>
      <w:r>
        <w:rPr>
          <w:rFonts w:cs="Times New Roman"/>
          <w:i/>
          <w:szCs w:val="24"/>
        </w:rPr>
        <w:t>paveikto</w:t>
      </w:r>
      <w:r w:rsidR="00C30E03">
        <w:rPr>
          <w:rFonts w:cs="Times New Roman"/>
          <w:i/>
          <w:szCs w:val="24"/>
        </w:rPr>
        <w:t xml:space="preserve"> </w:t>
      </w:r>
      <w:r>
        <w:rPr>
          <w:rFonts w:cs="Times New Roman"/>
          <w:i/>
          <w:szCs w:val="24"/>
        </w:rPr>
        <w:t>un plānoto izglītības un uzņēmējdarbī</w:t>
      </w:r>
      <w:r w:rsidR="00C30E03">
        <w:rPr>
          <w:rFonts w:cs="Times New Roman"/>
          <w:i/>
          <w:szCs w:val="24"/>
        </w:rPr>
        <w:t>bas jomā novadā.</w:t>
      </w:r>
    </w:p>
    <w:p w:rsidR="00C659AE" w:rsidRDefault="00C659AE" w:rsidP="00CB2D18">
      <w:pPr>
        <w:jc w:val="both"/>
        <w:rPr>
          <w:rFonts w:cs="Times New Roman"/>
          <w:szCs w:val="24"/>
        </w:rPr>
      </w:pPr>
    </w:p>
    <w:p w:rsidR="00C30E03" w:rsidRPr="00C30E03" w:rsidRDefault="00C30E03" w:rsidP="00CB2D18">
      <w:pPr>
        <w:jc w:val="both"/>
        <w:rPr>
          <w:rFonts w:cs="Times New Roman"/>
          <w:i/>
          <w:szCs w:val="24"/>
        </w:rPr>
      </w:pPr>
      <w:r w:rsidRPr="00C30E03">
        <w:rPr>
          <w:rFonts w:cs="Times New Roman"/>
          <w:b/>
          <w:i/>
          <w:szCs w:val="24"/>
        </w:rPr>
        <w:t>A. Krauja</w:t>
      </w:r>
      <w:r w:rsidRPr="00C30E03">
        <w:rPr>
          <w:rFonts w:cs="Times New Roman"/>
          <w:i/>
          <w:szCs w:val="24"/>
        </w:rPr>
        <w:t xml:space="preserve"> </w:t>
      </w:r>
      <w:r w:rsidR="005B566F">
        <w:rPr>
          <w:rFonts w:cs="Times New Roman"/>
          <w:i/>
          <w:szCs w:val="24"/>
        </w:rPr>
        <w:t xml:space="preserve">norāda, </w:t>
      </w:r>
      <w:r w:rsidRPr="00C30E03">
        <w:rPr>
          <w:rFonts w:cs="Times New Roman"/>
          <w:i/>
          <w:szCs w:val="24"/>
        </w:rPr>
        <w:t>ka daudzas ģimenes izvēlas Ogri, kā savu dzīves vietu</w:t>
      </w:r>
      <w:r>
        <w:rPr>
          <w:rFonts w:cs="Times New Roman"/>
          <w:i/>
          <w:szCs w:val="24"/>
        </w:rPr>
        <w:t>, īres dzīvokļu un mājvietu pieprasījums ir liels.</w:t>
      </w:r>
    </w:p>
    <w:p w:rsidR="00C30E03" w:rsidRDefault="00C30E03" w:rsidP="00CB2D18">
      <w:pPr>
        <w:jc w:val="center"/>
        <w:rPr>
          <w:rFonts w:cs="Times New Roman"/>
          <w:b/>
          <w:szCs w:val="24"/>
        </w:rPr>
      </w:pPr>
    </w:p>
    <w:p w:rsidR="004D55B6" w:rsidRDefault="00494205"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(Dace Veiliņa, Gints Sīviņš, Iluta Jansone, Jānis Iklāvs, Raivis Rubīns), "Pret" – nav, "Atturas" – nav, "Nepiedalās" – nav</w:t>
      </w:r>
      <w:r w:rsidR="00623E5E">
        <w:rPr>
          <w:rFonts w:cs="Times New Roman"/>
          <w:b/>
          <w:noProof/>
          <w:szCs w:val="24"/>
        </w:rPr>
        <w:t>,</w:t>
      </w:r>
      <w:r w:rsidR="00B35BC8">
        <w:rPr>
          <w:rFonts w:cs="Times New Roman"/>
          <w:b/>
          <w:szCs w:val="24"/>
        </w:rPr>
        <w:t xml:space="preserve"> </w:t>
      </w:r>
    </w:p>
    <w:p w:rsidR="004D12A1" w:rsidRPr="0009235D" w:rsidRDefault="004D12A1" w:rsidP="004D12A1">
      <w:pPr>
        <w:suppressAutoHyphens/>
        <w:autoSpaceDN w:val="0"/>
        <w:ind w:right="43"/>
        <w:jc w:val="center"/>
        <w:textAlignment w:val="baseline"/>
        <w:rPr>
          <w:rFonts w:cs="Times New Roman"/>
          <w:iCs w:val="0"/>
          <w:color w:val="auto"/>
          <w:szCs w:val="24"/>
        </w:rPr>
      </w:pPr>
      <w:r w:rsidRPr="0009235D">
        <w:rPr>
          <w:rFonts w:cs="Times New Roman"/>
          <w:iCs w:val="0"/>
          <w:color w:val="auto"/>
          <w:szCs w:val="24"/>
          <w:lang w:eastAsia="lv-LV"/>
        </w:rPr>
        <w:t xml:space="preserve">Izglītības, sporta un uzņēmējdarbības veicināšanas komiteja </w:t>
      </w:r>
      <w:r w:rsidRPr="0009235D">
        <w:rPr>
          <w:rFonts w:cs="Times New Roman"/>
          <w:b/>
          <w:bCs/>
          <w:iCs w:val="0"/>
          <w:color w:val="auto"/>
          <w:szCs w:val="24"/>
          <w:lang w:eastAsia="lv-LV"/>
        </w:rPr>
        <w:t>NOLEMJ:</w:t>
      </w:r>
    </w:p>
    <w:p w:rsidR="004D12A1" w:rsidRDefault="004D12A1" w:rsidP="004D12A1">
      <w:pPr>
        <w:jc w:val="center"/>
        <w:rPr>
          <w:rFonts w:cs="Times New Roman"/>
          <w:b/>
          <w:szCs w:val="24"/>
        </w:rPr>
      </w:pPr>
    </w:p>
    <w:p w:rsidR="004D12A1" w:rsidRPr="004D12A1" w:rsidRDefault="004D12A1" w:rsidP="004D12A1">
      <w:pPr>
        <w:tabs>
          <w:tab w:val="left" w:pos="284"/>
        </w:tabs>
        <w:ind w:left="426"/>
        <w:contextualSpacing/>
        <w:jc w:val="both"/>
        <w:rPr>
          <w:rFonts w:cs="Times New Roman"/>
          <w:iCs w:val="0"/>
        </w:rPr>
      </w:pPr>
      <w:r w:rsidRPr="004D12A1">
        <w:rPr>
          <w:rFonts w:cs="Times New Roman"/>
          <w:b/>
          <w:iCs w:val="0"/>
        </w:rPr>
        <w:t>Pieņemt zināšanai</w:t>
      </w:r>
      <w:r w:rsidRPr="004D12A1">
        <w:rPr>
          <w:rFonts w:cs="Times New Roman"/>
          <w:iCs w:val="0"/>
        </w:rPr>
        <w:t xml:space="preserve"> Ogres novada Izglītības pārvaldes ziņojumu “</w:t>
      </w:r>
      <w:r w:rsidRPr="004D12A1">
        <w:rPr>
          <w:rFonts w:cs="Times New Roman"/>
          <w:iCs w:val="0"/>
          <w:color w:val="auto"/>
        </w:rPr>
        <w:t>Par izglītojamo skaitu 2025./26. mācību gadā un izglītojamo skaita prognozi”</w:t>
      </w:r>
      <w:r w:rsidRPr="004D12A1">
        <w:rPr>
          <w:rFonts w:cs="Times New Roman"/>
          <w:iCs w:val="0"/>
        </w:rPr>
        <w:t>.</w:t>
      </w:r>
    </w:p>
    <w:p w:rsidR="008B4C57" w:rsidRDefault="008B4C57" w:rsidP="008B4C57">
      <w:pPr>
        <w:rPr>
          <w:rFonts w:cs="Times New Roman"/>
          <w:i/>
          <w:szCs w:val="24"/>
        </w:rPr>
      </w:pPr>
    </w:p>
    <w:p w:rsidR="008B4C57" w:rsidRPr="00C659AE" w:rsidRDefault="008B4C57" w:rsidP="008B4C57">
      <w:pPr>
        <w:rPr>
          <w:rFonts w:cs="Times New Roman"/>
          <w:i/>
          <w:szCs w:val="24"/>
        </w:rPr>
      </w:pPr>
      <w:r>
        <w:rPr>
          <w:rFonts w:cs="Times New Roman"/>
          <w:i/>
          <w:szCs w:val="24"/>
        </w:rPr>
        <w:t>P. Kotāns</w:t>
      </w:r>
      <w:r w:rsidRPr="00C659AE">
        <w:rPr>
          <w:rFonts w:cs="Times New Roman"/>
          <w:i/>
          <w:szCs w:val="24"/>
        </w:rPr>
        <w:t xml:space="preserve"> atstāj zāli plkst.15.</w:t>
      </w:r>
      <w:r>
        <w:rPr>
          <w:rFonts w:cs="Times New Roman"/>
          <w:i/>
          <w:szCs w:val="24"/>
        </w:rPr>
        <w:t>59-16</w:t>
      </w:r>
      <w:r w:rsidRPr="00C659AE">
        <w:rPr>
          <w:rFonts w:cs="Times New Roman"/>
          <w:i/>
          <w:szCs w:val="24"/>
        </w:rPr>
        <w:t>.</w:t>
      </w:r>
      <w:r>
        <w:rPr>
          <w:rFonts w:cs="Times New Roman"/>
          <w:i/>
          <w:szCs w:val="24"/>
        </w:rPr>
        <w:t>02</w:t>
      </w:r>
      <w:r w:rsidRPr="00C659AE">
        <w:rPr>
          <w:rFonts w:cs="Times New Roman"/>
          <w:i/>
          <w:szCs w:val="24"/>
        </w:rPr>
        <w:t>.</w:t>
      </w:r>
    </w:p>
    <w:p w:rsidR="004D55B6" w:rsidRPr="00AC2A7E" w:rsidRDefault="004D55B6" w:rsidP="004D55B6">
      <w:pPr>
        <w:rPr>
          <w:rFonts w:cs="Times New Roman"/>
          <w:b/>
          <w:szCs w:val="24"/>
        </w:rPr>
      </w:pPr>
    </w:p>
    <w:p w:rsidR="004D55B6" w:rsidRPr="004D12A1" w:rsidRDefault="004D12A1" w:rsidP="004D12A1">
      <w:pPr>
        <w:jc w:val="center"/>
        <w:rPr>
          <w:rFonts w:cs="Times New Roman"/>
          <w:b/>
          <w:noProof/>
          <w:szCs w:val="24"/>
        </w:rPr>
      </w:pPr>
      <w:r w:rsidRPr="004D12A1">
        <w:rPr>
          <w:rFonts w:cs="Times New Roman"/>
          <w:b/>
          <w:noProof/>
          <w:szCs w:val="24"/>
        </w:rPr>
        <w:t>2.</w:t>
      </w:r>
    </w:p>
    <w:p w:rsidR="004D55B6" w:rsidRPr="00AC2A7E" w:rsidRDefault="0049420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Izglītības pārvaldes ziņojuma “Par pamatizglītības programmu absolventu izglītības izvēlēm 2025./26. mācību gadā” pieņemšanu zināšanai</w:t>
      </w:r>
    </w:p>
    <w:p w:rsidR="004D55B6" w:rsidRDefault="0049420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1F26D5" w:rsidRPr="001F26D5" w:rsidRDefault="00C30E03" w:rsidP="00CB2D18">
      <w:pPr>
        <w:jc w:val="both"/>
        <w:rPr>
          <w:rFonts w:cs="Times New Roman"/>
          <w:i/>
          <w:szCs w:val="24"/>
        </w:rPr>
      </w:pPr>
      <w:r w:rsidRPr="001F26D5">
        <w:rPr>
          <w:rFonts w:cs="Times New Roman"/>
          <w:b/>
          <w:i/>
          <w:szCs w:val="24"/>
        </w:rPr>
        <w:t>D.</w:t>
      </w:r>
      <w:r w:rsidR="001F26D5" w:rsidRPr="001F26D5">
        <w:rPr>
          <w:rFonts w:cs="Times New Roman"/>
          <w:b/>
          <w:i/>
          <w:szCs w:val="24"/>
        </w:rPr>
        <w:t xml:space="preserve"> </w:t>
      </w:r>
      <w:r w:rsidRPr="001F26D5">
        <w:rPr>
          <w:rFonts w:cs="Times New Roman"/>
          <w:b/>
          <w:i/>
          <w:szCs w:val="24"/>
        </w:rPr>
        <w:t>Kļavi</w:t>
      </w:r>
      <w:r w:rsidR="001F26D5" w:rsidRPr="001F26D5">
        <w:rPr>
          <w:rFonts w:cs="Times New Roman"/>
          <w:b/>
          <w:i/>
          <w:szCs w:val="24"/>
        </w:rPr>
        <w:t>ņa</w:t>
      </w:r>
      <w:r w:rsidR="001F26D5" w:rsidRPr="001F26D5">
        <w:rPr>
          <w:rFonts w:cs="Times New Roman"/>
          <w:i/>
          <w:szCs w:val="24"/>
        </w:rPr>
        <w:t xml:space="preserve"> intere</w:t>
      </w:r>
      <w:r w:rsidRPr="001F26D5">
        <w:rPr>
          <w:rFonts w:cs="Times New Roman"/>
          <w:i/>
          <w:szCs w:val="24"/>
        </w:rPr>
        <w:t>sējas</w:t>
      </w:r>
      <w:r w:rsidR="005B566F">
        <w:rPr>
          <w:rFonts w:cs="Times New Roman"/>
          <w:i/>
          <w:szCs w:val="24"/>
        </w:rPr>
        <w:t>,</w:t>
      </w:r>
      <w:r w:rsidR="001F26D5" w:rsidRPr="001F26D5">
        <w:rPr>
          <w:rFonts w:cs="Times New Roman"/>
          <w:i/>
          <w:szCs w:val="24"/>
        </w:rPr>
        <w:t xml:space="preserve"> vai nav tāda situācija, ka Ogres tehnikumā daudzi netiek uzņemti, līdz ar to izglītojamiem nav </w:t>
      </w:r>
      <w:r w:rsidR="005B566F">
        <w:rPr>
          <w:rFonts w:cs="Times New Roman"/>
          <w:i/>
          <w:szCs w:val="24"/>
        </w:rPr>
        <w:t xml:space="preserve">iespēju atrast citu, līdzīgu mācību iestādi </w:t>
      </w:r>
      <w:r w:rsidR="001F26D5" w:rsidRPr="001F26D5">
        <w:rPr>
          <w:rFonts w:cs="Times New Roman"/>
          <w:i/>
          <w:szCs w:val="24"/>
        </w:rPr>
        <w:t>novadā.</w:t>
      </w:r>
    </w:p>
    <w:p w:rsidR="001F26D5" w:rsidRDefault="001F26D5" w:rsidP="00CB2D18">
      <w:pPr>
        <w:jc w:val="both"/>
        <w:rPr>
          <w:rFonts w:cs="Times New Roman"/>
          <w:szCs w:val="24"/>
        </w:rPr>
      </w:pPr>
    </w:p>
    <w:p w:rsidR="008B4C57" w:rsidRPr="00C659AE" w:rsidRDefault="008B4C57" w:rsidP="008B4C57">
      <w:pPr>
        <w:rPr>
          <w:rFonts w:cs="Times New Roman"/>
          <w:i/>
          <w:szCs w:val="24"/>
        </w:rPr>
      </w:pPr>
      <w:r>
        <w:rPr>
          <w:rFonts w:cs="Times New Roman"/>
          <w:i/>
          <w:szCs w:val="24"/>
        </w:rPr>
        <w:lastRenderedPageBreak/>
        <w:t>A. Mangulis</w:t>
      </w:r>
      <w:r w:rsidRPr="00C659AE">
        <w:rPr>
          <w:rFonts w:cs="Times New Roman"/>
          <w:i/>
          <w:szCs w:val="24"/>
        </w:rPr>
        <w:t xml:space="preserve"> atstāj zāli plkst.</w:t>
      </w:r>
      <w:r>
        <w:rPr>
          <w:rFonts w:cs="Times New Roman"/>
          <w:i/>
          <w:szCs w:val="24"/>
        </w:rPr>
        <w:t>16</w:t>
      </w:r>
      <w:r w:rsidRPr="00C659AE">
        <w:rPr>
          <w:rFonts w:cs="Times New Roman"/>
          <w:i/>
          <w:szCs w:val="24"/>
        </w:rPr>
        <w:t>.</w:t>
      </w:r>
      <w:r>
        <w:rPr>
          <w:rFonts w:cs="Times New Roman"/>
          <w:i/>
          <w:szCs w:val="24"/>
        </w:rPr>
        <w:t>18-16</w:t>
      </w:r>
      <w:r w:rsidRPr="00C659AE">
        <w:rPr>
          <w:rFonts w:cs="Times New Roman"/>
          <w:i/>
          <w:szCs w:val="24"/>
        </w:rPr>
        <w:t>.</w:t>
      </w:r>
      <w:r>
        <w:rPr>
          <w:rFonts w:cs="Times New Roman"/>
          <w:i/>
          <w:szCs w:val="24"/>
        </w:rPr>
        <w:t>22</w:t>
      </w:r>
      <w:r w:rsidRPr="00C659AE">
        <w:rPr>
          <w:rFonts w:cs="Times New Roman"/>
          <w:i/>
          <w:szCs w:val="24"/>
        </w:rPr>
        <w:t>.</w:t>
      </w:r>
    </w:p>
    <w:p w:rsidR="008B4C57" w:rsidRDefault="008B4C57" w:rsidP="00CB2D18">
      <w:pPr>
        <w:jc w:val="both"/>
        <w:rPr>
          <w:rFonts w:cs="Times New Roman"/>
          <w:szCs w:val="24"/>
        </w:rPr>
      </w:pPr>
    </w:p>
    <w:p w:rsidR="008B4C57" w:rsidRDefault="008B4C57" w:rsidP="00CB2D18">
      <w:pPr>
        <w:jc w:val="both"/>
        <w:rPr>
          <w:rFonts w:cs="Times New Roman"/>
          <w:szCs w:val="24"/>
        </w:rPr>
      </w:pPr>
    </w:p>
    <w:p w:rsidR="005B566F" w:rsidRDefault="001F26D5" w:rsidP="00CB2D18">
      <w:pPr>
        <w:jc w:val="both"/>
        <w:rPr>
          <w:rFonts w:cs="Times New Roman"/>
          <w:i/>
          <w:szCs w:val="24"/>
        </w:rPr>
      </w:pPr>
      <w:r w:rsidRPr="001F26D5">
        <w:rPr>
          <w:rFonts w:cs="Times New Roman"/>
          <w:b/>
          <w:i/>
          <w:szCs w:val="24"/>
        </w:rPr>
        <w:t>I. Grigorjevs</w:t>
      </w:r>
      <w:r w:rsidRPr="001F26D5">
        <w:rPr>
          <w:rFonts w:cs="Times New Roman"/>
          <w:i/>
          <w:szCs w:val="24"/>
        </w:rPr>
        <w:t xml:space="preserve"> apliecina, ka šogad ir samazinājies </w:t>
      </w:r>
      <w:r w:rsidR="008B4C57">
        <w:rPr>
          <w:rFonts w:cs="Times New Roman"/>
          <w:i/>
          <w:szCs w:val="24"/>
        </w:rPr>
        <w:t xml:space="preserve">uzņemto </w:t>
      </w:r>
      <w:r w:rsidRPr="001F26D5">
        <w:rPr>
          <w:rFonts w:cs="Times New Roman"/>
          <w:i/>
          <w:szCs w:val="24"/>
        </w:rPr>
        <w:t xml:space="preserve">skolēnu skaits Ogres tehnikumā, </w:t>
      </w:r>
      <w:r w:rsidR="005B566F">
        <w:rPr>
          <w:rFonts w:cs="Times New Roman"/>
          <w:i/>
          <w:szCs w:val="24"/>
        </w:rPr>
        <w:t xml:space="preserve">arī konkurss </w:t>
      </w:r>
      <w:r w:rsidRPr="001F26D5">
        <w:rPr>
          <w:rFonts w:cs="Times New Roman"/>
          <w:i/>
          <w:szCs w:val="24"/>
        </w:rPr>
        <w:t>kopumā</w:t>
      </w:r>
      <w:r>
        <w:rPr>
          <w:rFonts w:cs="Times New Roman"/>
          <w:i/>
          <w:szCs w:val="24"/>
        </w:rPr>
        <w:t xml:space="preserve"> </w:t>
      </w:r>
      <w:r w:rsidR="005B566F">
        <w:rPr>
          <w:rFonts w:cs="Times New Roman"/>
          <w:i/>
          <w:szCs w:val="24"/>
        </w:rPr>
        <w:t xml:space="preserve">bija mazāks </w:t>
      </w:r>
      <w:r>
        <w:rPr>
          <w:rFonts w:cs="Times New Roman"/>
          <w:i/>
          <w:szCs w:val="24"/>
        </w:rPr>
        <w:t>šogad</w:t>
      </w:r>
      <w:r w:rsidR="005B566F">
        <w:rPr>
          <w:rFonts w:cs="Times New Roman"/>
          <w:i/>
          <w:szCs w:val="24"/>
        </w:rPr>
        <w:t>.</w:t>
      </w:r>
    </w:p>
    <w:p w:rsidR="00C30E03" w:rsidRPr="001F26D5" w:rsidRDefault="005B566F" w:rsidP="00CB2D18">
      <w:pPr>
        <w:jc w:val="both"/>
        <w:rPr>
          <w:rFonts w:cs="Times New Roman"/>
          <w:i/>
          <w:szCs w:val="24"/>
        </w:rPr>
      </w:pPr>
      <w:r>
        <w:rPr>
          <w:rFonts w:cs="Times New Roman"/>
          <w:i/>
          <w:szCs w:val="24"/>
        </w:rPr>
        <w:tab/>
      </w:r>
      <w:r w:rsidR="001F26D5" w:rsidRPr="001F26D5">
        <w:rPr>
          <w:rFonts w:cs="Times New Roman"/>
          <w:i/>
          <w:szCs w:val="24"/>
        </w:rPr>
        <w:t xml:space="preserve"> Ogres Valsts ģimnāzijā tika piedāvātas vietas visiem, kas kvalificējās.</w:t>
      </w:r>
    </w:p>
    <w:p w:rsidR="00C30E03" w:rsidRDefault="00C30E03" w:rsidP="00CB2D18">
      <w:pPr>
        <w:jc w:val="both"/>
        <w:rPr>
          <w:rFonts w:cs="Times New Roman"/>
          <w:szCs w:val="24"/>
        </w:rPr>
      </w:pPr>
    </w:p>
    <w:p w:rsidR="001F26D5" w:rsidRDefault="001F26D5" w:rsidP="00CB2D18">
      <w:pPr>
        <w:jc w:val="both"/>
        <w:rPr>
          <w:rFonts w:cs="Times New Roman"/>
          <w:i/>
          <w:szCs w:val="24"/>
        </w:rPr>
      </w:pPr>
      <w:r w:rsidRPr="008B4C57">
        <w:rPr>
          <w:rFonts w:cs="Times New Roman"/>
          <w:b/>
          <w:i/>
          <w:szCs w:val="24"/>
        </w:rPr>
        <w:t>U. Skudra</w:t>
      </w:r>
      <w:r w:rsidRPr="001F26D5">
        <w:rPr>
          <w:rFonts w:cs="Times New Roman"/>
          <w:i/>
          <w:szCs w:val="24"/>
        </w:rPr>
        <w:t xml:space="preserve"> interesējas</w:t>
      </w:r>
      <w:r>
        <w:rPr>
          <w:rFonts w:cs="Times New Roman"/>
          <w:i/>
          <w:szCs w:val="24"/>
        </w:rPr>
        <w:t xml:space="preserve"> par </w:t>
      </w:r>
      <w:r w:rsidR="008B4C57">
        <w:rPr>
          <w:rFonts w:cs="Times New Roman"/>
          <w:i/>
          <w:szCs w:val="24"/>
        </w:rPr>
        <w:t xml:space="preserve">mācību </w:t>
      </w:r>
      <w:r>
        <w:rPr>
          <w:rFonts w:cs="Times New Roman"/>
          <w:i/>
          <w:szCs w:val="24"/>
        </w:rPr>
        <w:t>virzienu</w:t>
      </w:r>
      <w:r w:rsidR="008B4C57">
        <w:rPr>
          <w:rFonts w:cs="Times New Roman"/>
          <w:i/>
          <w:szCs w:val="24"/>
        </w:rPr>
        <w:t>, kā piemēram humanitāro virzienu</w:t>
      </w:r>
      <w:r>
        <w:rPr>
          <w:rFonts w:cs="Times New Roman"/>
          <w:i/>
          <w:szCs w:val="24"/>
        </w:rPr>
        <w:t xml:space="preserve"> </w:t>
      </w:r>
      <w:r w:rsidR="008B4C57">
        <w:rPr>
          <w:rFonts w:cs="Times New Roman"/>
          <w:i/>
          <w:szCs w:val="24"/>
        </w:rPr>
        <w:t>salīdzināšanu un datu analizēšanu.</w:t>
      </w:r>
    </w:p>
    <w:p w:rsidR="008B4C57" w:rsidRDefault="008B4C57" w:rsidP="00CB2D18">
      <w:pPr>
        <w:jc w:val="both"/>
        <w:rPr>
          <w:rFonts w:cs="Times New Roman"/>
          <w:i/>
          <w:szCs w:val="24"/>
        </w:rPr>
      </w:pPr>
    </w:p>
    <w:p w:rsidR="008B4C57" w:rsidRPr="001F26D5" w:rsidRDefault="008B4C57" w:rsidP="00CB2D18">
      <w:pPr>
        <w:jc w:val="both"/>
        <w:rPr>
          <w:rFonts w:cs="Times New Roman"/>
          <w:i/>
          <w:szCs w:val="24"/>
        </w:rPr>
      </w:pPr>
      <w:r w:rsidRPr="008B4C57">
        <w:rPr>
          <w:rFonts w:cs="Times New Roman"/>
          <w:b/>
          <w:i/>
          <w:szCs w:val="24"/>
        </w:rPr>
        <w:t>I. Grigorjevs</w:t>
      </w:r>
      <w:r>
        <w:rPr>
          <w:rFonts w:cs="Times New Roman"/>
          <w:i/>
          <w:szCs w:val="24"/>
        </w:rPr>
        <w:t xml:space="preserve"> informē, ka esam to pētījuši, bet rezultāti neko būtisku nemaina.</w:t>
      </w:r>
    </w:p>
    <w:p w:rsidR="00C30E03" w:rsidRDefault="00C30E03" w:rsidP="00CB2D18">
      <w:pPr>
        <w:jc w:val="both"/>
        <w:rPr>
          <w:rFonts w:cs="Times New Roman"/>
          <w:szCs w:val="24"/>
        </w:rPr>
      </w:pPr>
    </w:p>
    <w:p w:rsidR="004D55B6" w:rsidRDefault="00494205"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(Dace Veiliņa, Gints Sīviņš, Iluta Jansone, Jānis Iklāvs, Raivis Rubīns), "Pret" – nav, "Atturas" – nav, "Nepiedalās" – nav</w:t>
      </w:r>
      <w:r w:rsidR="00B42C67">
        <w:rPr>
          <w:rFonts w:cs="Times New Roman"/>
          <w:b/>
          <w:noProof/>
          <w:szCs w:val="24"/>
        </w:rPr>
        <w:t>,</w:t>
      </w:r>
      <w:r w:rsidR="00B35BC8">
        <w:rPr>
          <w:rFonts w:cs="Times New Roman"/>
          <w:b/>
          <w:szCs w:val="24"/>
        </w:rPr>
        <w:t xml:space="preserve"> </w:t>
      </w:r>
    </w:p>
    <w:p w:rsidR="00B42C67" w:rsidRPr="0009235D" w:rsidRDefault="00B42C67" w:rsidP="00B42C67">
      <w:pPr>
        <w:suppressAutoHyphens/>
        <w:autoSpaceDN w:val="0"/>
        <w:ind w:right="43"/>
        <w:jc w:val="center"/>
        <w:textAlignment w:val="baseline"/>
        <w:rPr>
          <w:rFonts w:cs="Times New Roman"/>
          <w:iCs w:val="0"/>
          <w:color w:val="auto"/>
          <w:szCs w:val="24"/>
        </w:rPr>
      </w:pPr>
      <w:r w:rsidRPr="0009235D">
        <w:rPr>
          <w:rFonts w:cs="Times New Roman"/>
          <w:iCs w:val="0"/>
          <w:color w:val="auto"/>
          <w:szCs w:val="24"/>
          <w:lang w:eastAsia="lv-LV"/>
        </w:rPr>
        <w:t xml:space="preserve">Izglītības, sporta un uzņēmējdarbības veicināšanas komiteja </w:t>
      </w:r>
      <w:r w:rsidRPr="0009235D">
        <w:rPr>
          <w:rFonts w:cs="Times New Roman"/>
          <w:b/>
          <w:bCs/>
          <w:iCs w:val="0"/>
          <w:color w:val="auto"/>
          <w:szCs w:val="24"/>
          <w:lang w:eastAsia="lv-LV"/>
        </w:rPr>
        <w:t>NOLEMJ:</w:t>
      </w:r>
    </w:p>
    <w:p w:rsidR="00B35BC8" w:rsidRDefault="00B35BC8" w:rsidP="00B35BC8">
      <w:pPr>
        <w:jc w:val="center"/>
        <w:rPr>
          <w:rFonts w:cs="Times New Roman"/>
          <w:b/>
          <w:szCs w:val="24"/>
        </w:rPr>
      </w:pPr>
    </w:p>
    <w:p w:rsidR="00B42C67" w:rsidRPr="00B42C67" w:rsidRDefault="00B42C67" w:rsidP="00B42C67">
      <w:pPr>
        <w:tabs>
          <w:tab w:val="left" w:pos="284"/>
        </w:tabs>
        <w:ind w:left="426"/>
        <w:contextualSpacing/>
        <w:jc w:val="both"/>
        <w:rPr>
          <w:rFonts w:cs="Times New Roman"/>
          <w:iCs w:val="0"/>
        </w:rPr>
      </w:pPr>
      <w:r w:rsidRPr="00B42C67">
        <w:rPr>
          <w:rFonts w:cs="Times New Roman"/>
          <w:b/>
          <w:iCs w:val="0"/>
        </w:rPr>
        <w:t>Pieņemt zināšanai</w:t>
      </w:r>
      <w:r w:rsidRPr="00B42C67">
        <w:rPr>
          <w:rFonts w:cs="Times New Roman"/>
          <w:iCs w:val="0"/>
        </w:rPr>
        <w:t xml:space="preserve"> Ogres novada Izglītības pārvaldes ziņojumu “</w:t>
      </w:r>
      <w:r w:rsidRPr="00B42C67">
        <w:rPr>
          <w:rFonts w:cs="Times New Roman"/>
          <w:iCs w:val="0"/>
          <w:color w:val="auto"/>
        </w:rPr>
        <w:t>Par pamatizglītības programmu absolventu izglītības izvēlēm 2025./26. mācību gadā”</w:t>
      </w:r>
      <w:r w:rsidRPr="00B42C67">
        <w:rPr>
          <w:rFonts w:cs="Times New Roman"/>
          <w:iCs w:val="0"/>
        </w:rPr>
        <w:t>.</w:t>
      </w:r>
    </w:p>
    <w:p w:rsidR="00C30E03" w:rsidRDefault="00C30E03" w:rsidP="008B4C57">
      <w:pPr>
        <w:rPr>
          <w:rFonts w:cs="Times New Roman"/>
          <w:b/>
          <w:noProof/>
          <w:szCs w:val="24"/>
        </w:rPr>
      </w:pPr>
    </w:p>
    <w:p w:rsidR="004D55B6" w:rsidRPr="00D13494" w:rsidRDefault="00D13494" w:rsidP="00D13494">
      <w:pPr>
        <w:jc w:val="center"/>
        <w:rPr>
          <w:rFonts w:cs="Times New Roman"/>
          <w:b/>
          <w:noProof/>
          <w:szCs w:val="24"/>
        </w:rPr>
      </w:pPr>
      <w:r w:rsidRPr="00D13494">
        <w:rPr>
          <w:rFonts w:cs="Times New Roman"/>
          <w:b/>
          <w:noProof/>
          <w:szCs w:val="24"/>
        </w:rPr>
        <w:t>3.</w:t>
      </w:r>
    </w:p>
    <w:p w:rsidR="004D55B6" w:rsidRPr="00AC2A7E" w:rsidRDefault="0049420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Izglītības pārvaldes ziņojuma “Par uzņemšanas vispārējās vidējās izglītības programmās rezultātiem 2025./26. mācību gadā” pieņemšanu zināšanai</w:t>
      </w:r>
    </w:p>
    <w:p w:rsidR="004D55B6" w:rsidRDefault="0049420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4D55B6" w:rsidRPr="00AC2A7E" w:rsidRDefault="004D55B6" w:rsidP="004D55B6">
      <w:pPr>
        <w:rPr>
          <w:rStyle w:val="IntenseReference"/>
          <w:rFonts w:cs="Times New Roman"/>
          <w:color w:val="auto"/>
          <w:szCs w:val="24"/>
        </w:rPr>
      </w:pPr>
    </w:p>
    <w:p w:rsidR="004D55B6" w:rsidRDefault="00494205"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(Dace Veiliņa, Gints Sīviņš, Iluta Jansone, Jānis Iklāvs, Raivis Rubīns), "Pret" – nav, "Atturas" – nav, "Nepiedalās" – nav</w:t>
      </w:r>
      <w:r w:rsidR="00D13494">
        <w:rPr>
          <w:rFonts w:cs="Times New Roman"/>
          <w:b/>
          <w:noProof/>
          <w:szCs w:val="24"/>
        </w:rPr>
        <w:t>,</w:t>
      </w:r>
      <w:r w:rsidR="00B35BC8">
        <w:rPr>
          <w:rFonts w:cs="Times New Roman"/>
          <w:b/>
          <w:szCs w:val="24"/>
        </w:rPr>
        <w:t xml:space="preserve"> </w:t>
      </w:r>
    </w:p>
    <w:p w:rsidR="00D13494" w:rsidRPr="0009235D" w:rsidRDefault="00D13494" w:rsidP="00D13494">
      <w:pPr>
        <w:suppressAutoHyphens/>
        <w:autoSpaceDN w:val="0"/>
        <w:ind w:right="43"/>
        <w:jc w:val="center"/>
        <w:textAlignment w:val="baseline"/>
        <w:rPr>
          <w:rFonts w:cs="Times New Roman"/>
          <w:iCs w:val="0"/>
          <w:color w:val="auto"/>
          <w:szCs w:val="24"/>
        </w:rPr>
      </w:pPr>
      <w:r w:rsidRPr="0009235D">
        <w:rPr>
          <w:rFonts w:cs="Times New Roman"/>
          <w:iCs w:val="0"/>
          <w:color w:val="auto"/>
          <w:szCs w:val="24"/>
          <w:lang w:eastAsia="lv-LV"/>
        </w:rPr>
        <w:t xml:space="preserve">Izglītības, sporta un uzņēmējdarbības veicināšanas komiteja </w:t>
      </w:r>
      <w:r w:rsidRPr="0009235D">
        <w:rPr>
          <w:rFonts w:cs="Times New Roman"/>
          <w:b/>
          <w:bCs/>
          <w:iCs w:val="0"/>
          <w:color w:val="auto"/>
          <w:szCs w:val="24"/>
          <w:lang w:eastAsia="lv-LV"/>
        </w:rPr>
        <w:t>NOLEMJ:</w:t>
      </w:r>
    </w:p>
    <w:p w:rsidR="004D55B6" w:rsidRPr="00B35BC8" w:rsidRDefault="004D55B6" w:rsidP="00CB2D18">
      <w:pPr>
        <w:jc w:val="both"/>
        <w:rPr>
          <w:rFonts w:cs="Times New Roman"/>
          <w:szCs w:val="24"/>
        </w:rPr>
      </w:pPr>
    </w:p>
    <w:p w:rsidR="00D13494" w:rsidRPr="00D13494" w:rsidRDefault="00D13494" w:rsidP="00D13494">
      <w:pPr>
        <w:tabs>
          <w:tab w:val="left" w:pos="284"/>
        </w:tabs>
        <w:ind w:left="426"/>
        <w:contextualSpacing/>
        <w:jc w:val="both"/>
        <w:rPr>
          <w:rFonts w:cs="Times New Roman"/>
          <w:iCs w:val="0"/>
        </w:rPr>
      </w:pPr>
      <w:r w:rsidRPr="00D13494">
        <w:rPr>
          <w:rFonts w:cs="Times New Roman"/>
          <w:b/>
          <w:iCs w:val="0"/>
        </w:rPr>
        <w:t>Pieņemt zināšanai</w:t>
      </w:r>
      <w:r w:rsidRPr="00D13494">
        <w:rPr>
          <w:rFonts w:cs="Times New Roman"/>
          <w:iCs w:val="0"/>
        </w:rPr>
        <w:t xml:space="preserve"> Ogres novada Izglītības pārvaldes ziņojumu “</w:t>
      </w:r>
      <w:r w:rsidRPr="00D13494">
        <w:rPr>
          <w:rFonts w:cs="Times New Roman"/>
          <w:iCs w:val="0"/>
          <w:color w:val="auto"/>
        </w:rPr>
        <w:t>Par uzņemšanas vispārējās vidējās izglītības programmās rezultātiem 2025./26. mācību gadā”</w:t>
      </w:r>
      <w:r w:rsidRPr="00D13494">
        <w:rPr>
          <w:rFonts w:cs="Times New Roman"/>
          <w:iCs w:val="0"/>
        </w:rPr>
        <w:t>.</w:t>
      </w:r>
    </w:p>
    <w:p w:rsidR="004D55B6" w:rsidRPr="00AC2A7E" w:rsidRDefault="004D55B6" w:rsidP="004D55B6">
      <w:pPr>
        <w:rPr>
          <w:rFonts w:cs="Times New Roman"/>
          <w:b/>
          <w:szCs w:val="24"/>
        </w:rPr>
      </w:pPr>
    </w:p>
    <w:p w:rsidR="004D55B6" w:rsidRPr="00D13494" w:rsidRDefault="00D13494" w:rsidP="00D13494">
      <w:pPr>
        <w:jc w:val="center"/>
        <w:rPr>
          <w:rFonts w:cs="Times New Roman"/>
          <w:b/>
          <w:noProof/>
          <w:szCs w:val="24"/>
        </w:rPr>
      </w:pPr>
      <w:r w:rsidRPr="00D13494">
        <w:rPr>
          <w:rFonts w:cs="Times New Roman"/>
          <w:b/>
          <w:noProof/>
          <w:szCs w:val="24"/>
        </w:rPr>
        <w:t>4.</w:t>
      </w:r>
    </w:p>
    <w:p w:rsidR="004D55B6" w:rsidRPr="00AC2A7E" w:rsidRDefault="0049420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Izglītības pārvaldes ziņojuma “Par pirmsskolas izglītības infrastruktūras attīstību Ogres un Ikšķiles areālā” pieņemšanu zināšanai</w:t>
      </w:r>
    </w:p>
    <w:p w:rsidR="004D55B6" w:rsidRDefault="0049420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8B4C57" w:rsidRDefault="008B4C57" w:rsidP="00CB2D18">
      <w:pPr>
        <w:jc w:val="both"/>
        <w:rPr>
          <w:rFonts w:cs="Times New Roman"/>
          <w:szCs w:val="24"/>
        </w:rPr>
      </w:pPr>
    </w:p>
    <w:p w:rsidR="004D55B6" w:rsidRDefault="00494205"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(Dace Veiliņa, Gints Sīviņš, Iluta Jansone, Jānis Iklāvs, Raivis Rubīns), "Pret" – nav, "Atturas" – nav, "Nepiedalās" – nav</w:t>
      </w:r>
      <w:r w:rsidR="00D13494">
        <w:rPr>
          <w:rFonts w:cs="Times New Roman"/>
          <w:b/>
          <w:noProof/>
          <w:szCs w:val="24"/>
        </w:rPr>
        <w:t>,</w:t>
      </w:r>
      <w:r w:rsidR="00B35BC8">
        <w:rPr>
          <w:rFonts w:cs="Times New Roman"/>
          <w:b/>
          <w:szCs w:val="24"/>
        </w:rPr>
        <w:t xml:space="preserve"> </w:t>
      </w:r>
    </w:p>
    <w:p w:rsidR="00D13494" w:rsidRPr="0009235D" w:rsidRDefault="00D13494" w:rsidP="00D13494">
      <w:pPr>
        <w:suppressAutoHyphens/>
        <w:autoSpaceDN w:val="0"/>
        <w:ind w:right="43"/>
        <w:jc w:val="center"/>
        <w:textAlignment w:val="baseline"/>
        <w:rPr>
          <w:rFonts w:cs="Times New Roman"/>
          <w:iCs w:val="0"/>
          <w:color w:val="auto"/>
          <w:szCs w:val="24"/>
        </w:rPr>
      </w:pPr>
      <w:r w:rsidRPr="0009235D">
        <w:rPr>
          <w:rFonts w:cs="Times New Roman"/>
          <w:iCs w:val="0"/>
          <w:color w:val="auto"/>
          <w:szCs w:val="24"/>
          <w:lang w:eastAsia="lv-LV"/>
        </w:rPr>
        <w:t xml:space="preserve">Izglītības, sporta un uzņēmējdarbības veicināšanas komiteja </w:t>
      </w:r>
      <w:r w:rsidRPr="0009235D">
        <w:rPr>
          <w:rFonts w:cs="Times New Roman"/>
          <w:b/>
          <w:bCs/>
          <w:iCs w:val="0"/>
          <w:color w:val="auto"/>
          <w:szCs w:val="24"/>
          <w:lang w:eastAsia="lv-LV"/>
        </w:rPr>
        <w:t>NOLEMJ:</w:t>
      </w:r>
    </w:p>
    <w:p w:rsidR="00B35BC8" w:rsidRDefault="00B35BC8" w:rsidP="00B35BC8">
      <w:pPr>
        <w:jc w:val="center"/>
        <w:rPr>
          <w:rFonts w:cs="Times New Roman"/>
          <w:b/>
          <w:szCs w:val="24"/>
        </w:rPr>
      </w:pPr>
    </w:p>
    <w:p w:rsidR="00D13494" w:rsidRPr="00D13494" w:rsidRDefault="00D13494" w:rsidP="00D13494">
      <w:pPr>
        <w:tabs>
          <w:tab w:val="left" w:pos="284"/>
        </w:tabs>
        <w:ind w:left="426"/>
        <w:contextualSpacing/>
        <w:jc w:val="both"/>
        <w:rPr>
          <w:rFonts w:cs="Times New Roman"/>
          <w:iCs w:val="0"/>
        </w:rPr>
      </w:pPr>
      <w:r w:rsidRPr="00D13494">
        <w:rPr>
          <w:rFonts w:cs="Times New Roman"/>
          <w:b/>
          <w:iCs w:val="0"/>
        </w:rPr>
        <w:t>Pieņemt zināšanai</w:t>
      </w:r>
      <w:r w:rsidRPr="00D13494">
        <w:rPr>
          <w:rFonts w:cs="Times New Roman"/>
          <w:iCs w:val="0"/>
        </w:rPr>
        <w:t xml:space="preserve"> Ogres novada Izglītības pārvaldes ziņojumu “</w:t>
      </w:r>
      <w:r w:rsidRPr="00D13494">
        <w:rPr>
          <w:rFonts w:cs="Times New Roman"/>
          <w:iCs w:val="0"/>
          <w:color w:val="auto"/>
        </w:rPr>
        <w:t>Par pirmsskolas izglītības infrastruktūras attīstību Ogres un Ikšķiles areālā”</w:t>
      </w:r>
      <w:r w:rsidRPr="00D13494">
        <w:rPr>
          <w:rFonts w:cs="Times New Roman"/>
          <w:iCs w:val="0"/>
        </w:rPr>
        <w:t>.</w:t>
      </w:r>
    </w:p>
    <w:p w:rsidR="004D55B6" w:rsidRPr="00AC2A7E" w:rsidRDefault="004D55B6" w:rsidP="004D55B6">
      <w:pPr>
        <w:rPr>
          <w:rFonts w:cs="Times New Roman"/>
          <w:b/>
          <w:szCs w:val="24"/>
        </w:rPr>
      </w:pPr>
    </w:p>
    <w:p w:rsidR="004D55B6" w:rsidRPr="00D13494" w:rsidRDefault="00D13494" w:rsidP="00D13494">
      <w:pPr>
        <w:jc w:val="center"/>
        <w:rPr>
          <w:rFonts w:cs="Times New Roman"/>
          <w:b/>
          <w:noProof/>
          <w:szCs w:val="24"/>
        </w:rPr>
      </w:pPr>
      <w:r w:rsidRPr="00D13494">
        <w:rPr>
          <w:rFonts w:cs="Times New Roman"/>
          <w:b/>
          <w:noProof/>
          <w:szCs w:val="24"/>
        </w:rPr>
        <w:t>5.</w:t>
      </w:r>
    </w:p>
    <w:p w:rsidR="004D55B6" w:rsidRPr="00AC2A7E" w:rsidRDefault="0049420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Izglītības pārvaldes ziņojuma par kolektīvā iesnieguma virzību pieņemšanu zināšanai</w:t>
      </w:r>
    </w:p>
    <w:p w:rsidR="004D55B6" w:rsidRDefault="0049420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D13494" w:rsidRPr="00D13494" w:rsidRDefault="00D13494" w:rsidP="00D13494">
      <w:pPr>
        <w:spacing w:after="120"/>
        <w:ind w:firstLine="720"/>
        <w:jc w:val="both"/>
        <w:rPr>
          <w:rFonts w:cs="Times New Roman"/>
          <w:iCs w:val="0"/>
          <w:color w:val="auto"/>
        </w:rPr>
      </w:pPr>
      <w:r w:rsidRPr="00D13494">
        <w:rPr>
          <w:rFonts w:cs="Times New Roman"/>
          <w:iCs w:val="0"/>
          <w:color w:val="auto"/>
        </w:rPr>
        <w:lastRenderedPageBreak/>
        <w:t xml:space="preserve">Ogres novada pašvaldībā (turpmāk – pašvaldība) 2025. gada 11. aprīlī saņemts biedrības “Par Ikšķiles novadu”, reģistrācijas Nr. 40008334883, kolektīvais iesniegums ar prasījumiem: </w:t>
      </w:r>
    </w:p>
    <w:p w:rsidR="00D13494" w:rsidRPr="00D13494" w:rsidRDefault="00D13494" w:rsidP="00D13494">
      <w:pPr>
        <w:numPr>
          <w:ilvl w:val="0"/>
          <w:numId w:val="41"/>
        </w:numPr>
        <w:ind w:left="567"/>
        <w:contextualSpacing/>
        <w:jc w:val="both"/>
        <w:rPr>
          <w:rFonts w:cs="Times New Roman"/>
          <w:iCs w:val="0"/>
        </w:rPr>
      </w:pPr>
      <w:r w:rsidRPr="00D13494">
        <w:rPr>
          <w:rFonts w:cs="Times New Roman"/>
          <w:iCs w:val="0"/>
        </w:rPr>
        <w:t xml:space="preserve">atcelt Ogres domes un pašvaldības nodomu un rīcību izlikt Ikšķiles mūzikas un mākslas skolu (turpmāk – IMMS) no Strēlnieku ielas 10, atbrīvojot telpas Ikšķiles vidusskolas vajadzībām; </w:t>
      </w:r>
    </w:p>
    <w:p w:rsidR="00D13494" w:rsidRPr="00D13494" w:rsidRDefault="00D13494" w:rsidP="00D13494">
      <w:pPr>
        <w:numPr>
          <w:ilvl w:val="0"/>
          <w:numId w:val="41"/>
        </w:numPr>
        <w:spacing w:before="120"/>
        <w:ind w:left="567"/>
        <w:contextualSpacing/>
        <w:jc w:val="both"/>
        <w:rPr>
          <w:rFonts w:cs="Times New Roman"/>
          <w:iCs w:val="0"/>
        </w:rPr>
      </w:pPr>
      <w:r w:rsidRPr="00D13494">
        <w:rPr>
          <w:rFonts w:cs="Times New Roman"/>
          <w:iCs w:val="0"/>
        </w:rPr>
        <w:t>visu Strēlnieku ielas 10 namu attīstīt IMMS vajadzībām, nodrošinot iespēju IMMS apmeklēt visiem potenciālajiem audzēkņiem;</w:t>
      </w:r>
    </w:p>
    <w:p w:rsidR="00D13494" w:rsidRPr="00D13494" w:rsidRDefault="00D13494" w:rsidP="00D13494">
      <w:pPr>
        <w:numPr>
          <w:ilvl w:val="0"/>
          <w:numId w:val="41"/>
        </w:numPr>
        <w:spacing w:before="120"/>
        <w:ind w:left="567"/>
        <w:contextualSpacing/>
        <w:jc w:val="both"/>
        <w:rPr>
          <w:rFonts w:cs="Times New Roman"/>
          <w:iCs w:val="0"/>
        </w:rPr>
      </w:pPr>
      <w:r w:rsidRPr="00D13494">
        <w:rPr>
          <w:rFonts w:cs="Times New Roman"/>
          <w:iCs w:val="0"/>
        </w:rPr>
        <w:t>ieplānot un realizēt Ikšķiles vidusskolas paplašināšanu, piebūvējot jaunu korpusu un sporta halli, lai nodrošinātu atbilstošu mācību procesu;</w:t>
      </w:r>
    </w:p>
    <w:p w:rsidR="00D13494" w:rsidRPr="00D13494" w:rsidRDefault="00D13494" w:rsidP="00D13494">
      <w:pPr>
        <w:spacing w:after="120"/>
        <w:jc w:val="both"/>
        <w:rPr>
          <w:rFonts w:cs="Times New Roman"/>
          <w:iCs w:val="0"/>
        </w:rPr>
      </w:pPr>
      <w:r w:rsidRPr="00D13494">
        <w:rPr>
          <w:rFonts w:cs="Times New Roman"/>
          <w:iCs w:val="0"/>
        </w:rPr>
        <w:t>(reģistrācijas Nr. 2-4.1/2168) (turpmāk – kolektīvais iesniegums).</w:t>
      </w:r>
    </w:p>
    <w:p w:rsidR="00D13494" w:rsidRPr="00D13494" w:rsidRDefault="00D13494" w:rsidP="00D13494">
      <w:pPr>
        <w:spacing w:after="120"/>
        <w:ind w:firstLine="720"/>
        <w:jc w:val="both"/>
        <w:rPr>
          <w:rFonts w:cs="Times New Roman"/>
          <w:iCs w:val="0"/>
        </w:rPr>
      </w:pPr>
      <w:r w:rsidRPr="00D13494">
        <w:rPr>
          <w:rFonts w:cs="Times New Roman"/>
          <w:iCs w:val="0"/>
        </w:rPr>
        <w:t xml:space="preserve">Pašvaldībā 2025. gada 11. aprīlī saņemta nodibinājuma “Sabiedrības Līdzdalības Fonds” vēstule, ar kuru pašvaldībai iesniegts kodēts Excel fails ar iniciatīvas “Par Ikšķiles mūzikas un mākslas skolas saglabāšanu” </w:t>
      </w:r>
      <w:hyperlink r:id="rId9" w:history="1">
        <w:r w:rsidRPr="00D13494">
          <w:rPr>
            <w:rFonts w:cs="Times New Roman"/>
            <w:iCs w:val="0"/>
          </w:rPr>
          <w:t>parakstītāju</w:t>
        </w:r>
      </w:hyperlink>
      <w:r w:rsidRPr="00D13494">
        <w:rPr>
          <w:rFonts w:cs="Times New Roman"/>
          <w:iCs w:val="0"/>
        </w:rPr>
        <w:t xml:space="preserve"> datiem (reģistrācijas Nr. 2-4.1/2181).</w:t>
      </w:r>
    </w:p>
    <w:p w:rsidR="002C4835" w:rsidRPr="002C4835" w:rsidRDefault="00D13494" w:rsidP="002C4835">
      <w:pPr>
        <w:spacing w:after="120"/>
        <w:ind w:firstLine="720"/>
        <w:jc w:val="both"/>
        <w:rPr>
          <w:rFonts w:cs="Times New Roman"/>
          <w:iCs w:val="0"/>
        </w:rPr>
      </w:pPr>
      <w:r w:rsidRPr="00D13494">
        <w:rPr>
          <w:rFonts w:cs="Times New Roman"/>
          <w:iCs w:val="0"/>
        </w:rPr>
        <w:t>Pašvaldības dome 2025. gada 24. aprīlī pieņēma lēmumu “Par kolektīvā iesnieguma izskatīšanu”) (Protokols Nr.5., 26.), saskaņā ar kuru Ogres novada Izglītības pārvaldei uzdots pašvaldības domes sēdē sniegt pārskatu par kolektīvā iesnieguma virzību.</w:t>
      </w:r>
    </w:p>
    <w:p w:rsidR="00D13494" w:rsidRPr="00D13494" w:rsidRDefault="00D13494" w:rsidP="00D13494">
      <w:pPr>
        <w:spacing w:before="120"/>
        <w:ind w:firstLine="720"/>
        <w:jc w:val="both"/>
        <w:rPr>
          <w:rFonts w:cs="Times New Roman"/>
          <w:iCs w:val="0"/>
          <w:color w:val="auto"/>
        </w:rPr>
      </w:pPr>
      <w:r w:rsidRPr="00D13494">
        <w:rPr>
          <w:rFonts w:cs="Times New Roman"/>
          <w:iCs w:val="0"/>
          <w:color w:val="auto"/>
        </w:rPr>
        <w:t xml:space="preserve">Noklausoties Ogres novada Izglītības pārvaldes vadītāja Igora Grigorjeva sniegto informāciju un pamatojoties uz Pašvaldību likuma 4. panta pirmās daļas 4. punktu, </w:t>
      </w:r>
    </w:p>
    <w:p w:rsidR="00D13494" w:rsidRPr="00D13494" w:rsidRDefault="00D13494" w:rsidP="002C4835">
      <w:pPr>
        <w:jc w:val="both"/>
        <w:rPr>
          <w:rFonts w:cs="Times New Roman"/>
          <w:iCs w:val="0"/>
          <w:color w:val="auto"/>
        </w:rPr>
      </w:pPr>
    </w:p>
    <w:p w:rsidR="00D13494" w:rsidRPr="00D13494" w:rsidRDefault="00D13494" w:rsidP="00D13494">
      <w:pPr>
        <w:jc w:val="center"/>
        <w:rPr>
          <w:rFonts w:cs="Times New Roman"/>
          <w:b/>
          <w:iCs w:val="0"/>
          <w:color w:val="auto"/>
          <w:szCs w:val="24"/>
          <w:lang w:val="lv"/>
        </w:rPr>
      </w:pPr>
      <w:r w:rsidRPr="00D13494">
        <w:rPr>
          <w:rFonts w:cs="Times New Roman"/>
          <w:b/>
          <w:iCs w:val="0"/>
          <w:color w:val="auto"/>
          <w:szCs w:val="24"/>
        </w:rPr>
        <w:t xml:space="preserve">balsojot: </w:t>
      </w:r>
      <w:r w:rsidRPr="00D13494">
        <w:rPr>
          <w:rFonts w:cs="Times New Roman"/>
          <w:b/>
          <w:iCs w:val="0"/>
          <w:noProof/>
          <w:color w:val="auto"/>
          <w:szCs w:val="24"/>
        </w:rPr>
        <w:t>ar 5 balsīm "Par" (Dace Veiliņa, Gints Sīviņš, Iluta Jansone, Jānis Iklāvs, Raivis Rubīns), "Pret" – nav, "Atturas" – nav, "Nepiedalās" – nav</w:t>
      </w:r>
      <w:r w:rsidRPr="00D13494">
        <w:rPr>
          <w:rFonts w:cs="Times New Roman"/>
          <w:b/>
          <w:iCs w:val="0"/>
          <w:color w:val="auto"/>
          <w:szCs w:val="24"/>
          <w:lang w:val="lv"/>
        </w:rPr>
        <w:t>,</w:t>
      </w:r>
    </w:p>
    <w:p w:rsidR="00D13494" w:rsidRPr="00D13494" w:rsidRDefault="00D13494" w:rsidP="00D13494">
      <w:pPr>
        <w:ind w:left="720"/>
        <w:jc w:val="center"/>
        <w:rPr>
          <w:rFonts w:cs="Times New Roman"/>
          <w:iCs w:val="0"/>
          <w:color w:val="auto"/>
          <w:szCs w:val="24"/>
        </w:rPr>
      </w:pPr>
      <w:r w:rsidRPr="00D13494">
        <w:rPr>
          <w:rFonts w:cs="Times New Roman"/>
          <w:iCs w:val="0"/>
          <w:color w:val="auto"/>
          <w:szCs w:val="24"/>
        </w:rPr>
        <w:t>Izglītības, sporta un uzņēmējdarbības veicināšanas komiteja</w:t>
      </w:r>
    </w:p>
    <w:p w:rsidR="00D13494" w:rsidRPr="00D13494" w:rsidRDefault="00D13494" w:rsidP="00D13494">
      <w:pPr>
        <w:jc w:val="center"/>
        <w:rPr>
          <w:rFonts w:cs="Times New Roman"/>
          <w:b/>
          <w:iCs w:val="0"/>
          <w:color w:val="auto"/>
          <w:szCs w:val="24"/>
        </w:rPr>
      </w:pPr>
    </w:p>
    <w:p w:rsidR="00623E5E" w:rsidRPr="002C4835" w:rsidRDefault="00D13494" w:rsidP="002C4835">
      <w:pPr>
        <w:tabs>
          <w:tab w:val="left" w:pos="284"/>
        </w:tabs>
        <w:ind w:left="426"/>
        <w:contextualSpacing/>
        <w:jc w:val="both"/>
        <w:rPr>
          <w:rFonts w:cs="Times New Roman"/>
          <w:iCs w:val="0"/>
        </w:rPr>
      </w:pPr>
      <w:r w:rsidRPr="00D13494">
        <w:rPr>
          <w:rFonts w:cs="Times New Roman"/>
          <w:b/>
          <w:iCs w:val="0"/>
        </w:rPr>
        <w:t>Pieņemt zināšanai</w:t>
      </w:r>
      <w:r w:rsidRPr="00D13494">
        <w:rPr>
          <w:rFonts w:cs="Times New Roman"/>
          <w:iCs w:val="0"/>
        </w:rPr>
        <w:t xml:space="preserve"> Ogres novada Izglītības pārvaldes sniegto pārskatu par kolektīvā iesnieguma virzību.</w:t>
      </w:r>
    </w:p>
    <w:p w:rsidR="00623E5E" w:rsidRDefault="00623E5E" w:rsidP="00D13494">
      <w:pPr>
        <w:jc w:val="center"/>
        <w:rPr>
          <w:rFonts w:cs="Times New Roman"/>
          <w:b/>
          <w:noProof/>
          <w:szCs w:val="24"/>
        </w:rPr>
      </w:pPr>
    </w:p>
    <w:p w:rsidR="004D55B6" w:rsidRPr="00D13494" w:rsidRDefault="00D13494" w:rsidP="00D13494">
      <w:pPr>
        <w:jc w:val="center"/>
        <w:rPr>
          <w:rFonts w:cs="Times New Roman"/>
          <w:b/>
          <w:noProof/>
          <w:szCs w:val="24"/>
        </w:rPr>
      </w:pPr>
      <w:r w:rsidRPr="00D13494">
        <w:rPr>
          <w:rFonts w:cs="Times New Roman"/>
          <w:b/>
          <w:noProof/>
          <w:szCs w:val="24"/>
        </w:rPr>
        <w:t>6.</w:t>
      </w:r>
    </w:p>
    <w:p w:rsidR="004D55B6" w:rsidRPr="00AC2A7E" w:rsidRDefault="0049420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Nr.__/2025 “Par atbalstu pirmsskolas izglītības programmu ar alternatīvu pieeju īstenošanai Ogres novadā” izdošanu</w:t>
      </w:r>
    </w:p>
    <w:p w:rsidR="004D55B6" w:rsidRDefault="0049420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2C4835" w:rsidRPr="00727A22" w:rsidRDefault="002C4835" w:rsidP="00CB2D18">
      <w:pPr>
        <w:jc w:val="both"/>
        <w:rPr>
          <w:rFonts w:cs="Times New Roman"/>
          <w:i/>
          <w:szCs w:val="24"/>
        </w:rPr>
      </w:pPr>
      <w:r w:rsidRPr="00727A22">
        <w:rPr>
          <w:rFonts w:cs="Times New Roman"/>
          <w:b/>
          <w:i/>
          <w:szCs w:val="24"/>
        </w:rPr>
        <w:t>G.</w:t>
      </w:r>
      <w:r w:rsidR="00727A22" w:rsidRPr="00727A22">
        <w:rPr>
          <w:rFonts w:cs="Times New Roman"/>
          <w:b/>
          <w:i/>
          <w:szCs w:val="24"/>
        </w:rPr>
        <w:t xml:space="preserve"> </w:t>
      </w:r>
      <w:proofErr w:type="spellStart"/>
      <w:r w:rsidRPr="00727A22">
        <w:rPr>
          <w:rFonts w:cs="Times New Roman"/>
          <w:b/>
          <w:i/>
          <w:szCs w:val="24"/>
        </w:rPr>
        <w:t>Sīviņš</w:t>
      </w:r>
      <w:proofErr w:type="spellEnd"/>
      <w:r w:rsidRPr="00727A22">
        <w:rPr>
          <w:rFonts w:cs="Times New Roman"/>
          <w:i/>
          <w:szCs w:val="24"/>
        </w:rPr>
        <w:t xml:space="preserve"> norāda, ka šis ir svarīgs lēmuma projekts</w:t>
      </w:r>
      <w:r w:rsidR="00727A22">
        <w:rPr>
          <w:rFonts w:cs="Times New Roman"/>
          <w:i/>
          <w:szCs w:val="24"/>
        </w:rPr>
        <w:t xml:space="preserve"> ģ</w:t>
      </w:r>
      <w:r w:rsidR="00727A22" w:rsidRPr="00727A22">
        <w:rPr>
          <w:rFonts w:cs="Times New Roman"/>
          <w:i/>
          <w:szCs w:val="24"/>
        </w:rPr>
        <w:t>imenēm, kas izvēlas izglītību ar alternatīvu pieeju.</w:t>
      </w:r>
    </w:p>
    <w:p w:rsidR="00727A22" w:rsidRPr="00727A22" w:rsidRDefault="00727A22" w:rsidP="00CB2D18">
      <w:pPr>
        <w:jc w:val="both"/>
        <w:rPr>
          <w:rFonts w:cs="Times New Roman"/>
          <w:i/>
          <w:szCs w:val="24"/>
        </w:rPr>
      </w:pPr>
    </w:p>
    <w:p w:rsidR="00727A22" w:rsidRPr="00727A22" w:rsidRDefault="00727A22" w:rsidP="00CB2D18">
      <w:pPr>
        <w:jc w:val="both"/>
        <w:rPr>
          <w:rFonts w:cs="Times New Roman"/>
          <w:i/>
          <w:szCs w:val="24"/>
        </w:rPr>
      </w:pPr>
      <w:r w:rsidRPr="00727A22">
        <w:rPr>
          <w:rFonts w:cs="Times New Roman"/>
          <w:b/>
          <w:i/>
          <w:szCs w:val="24"/>
        </w:rPr>
        <w:t>D. Kļaviņa</w:t>
      </w:r>
      <w:r>
        <w:rPr>
          <w:rFonts w:cs="Times New Roman"/>
          <w:i/>
          <w:szCs w:val="24"/>
        </w:rPr>
        <w:t xml:space="preserve"> interesējas,</w:t>
      </w:r>
      <w:r w:rsidRPr="00727A22">
        <w:rPr>
          <w:rFonts w:cs="Times New Roman"/>
          <w:i/>
          <w:szCs w:val="24"/>
        </w:rPr>
        <w:t xml:space="preserve"> vai izmaiņas kaut ko liedz vai ierobežo šiem cilv</w:t>
      </w:r>
      <w:r>
        <w:rPr>
          <w:rFonts w:cs="Times New Roman"/>
          <w:i/>
          <w:szCs w:val="24"/>
        </w:rPr>
        <w:t>ēkiem?</w:t>
      </w:r>
    </w:p>
    <w:p w:rsidR="00727A22" w:rsidRPr="00727A22" w:rsidRDefault="00727A22" w:rsidP="00CB2D18">
      <w:pPr>
        <w:jc w:val="both"/>
        <w:rPr>
          <w:rFonts w:cs="Times New Roman"/>
          <w:i/>
          <w:szCs w:val="24"/>
        </w:rPr>
      </w:pPr>
    </w:p>
    <w:p w:rsidR="00727A22" w:rsidRPr="00727A22" w:rsidRDefault="00727A22" w:rsidP="00CB2D18">
      <w:pPr>
        <w:jc w:val="both"/>
        <w:rPr>
          <w:rFonts w:cs="Times New Roman"/>
          <w:i/>
          <w:szCs w:val="24"/>
        </w:rPr>
      </w:pPr>
      <w:r w:rsidRPr="00727A22">
        <w:rPr>
          <w:rFonts w:cs="Times New Roman"/>
          <w:b/>
          <w:i/>
          <w:szCs w:val="24"/>
        </w:rPr>
        <w:t>I. Grigorjevs</w:t>
      </w:r>
      <w:r w:rsidRPr="00727A22">
        <w:rPr>
          <w:rFonts w:cs="Times New Roman"/>
          <w:i/>
          <w:szCs w:val="24"/>
        </w:rPr>
        <w:t xml:space="preserve"> norāda, ka tas ir mīts, šie ir vēl vieni </w:t>
      </w:r>
      <w:r>
        <w:rPr>
          <w:rFonts w:cs="Times New Roman"/>
          <w:i/>
          <w:szCs w:val="24"/>
        </w:rPr>
        <w:t xml:space="preserve">saistošie noteikumi, kas </w:t>
      </w:r>
      <w:r w:rsidRPr="00727A22">
        <w:rPr>
          <w:rFonts w:cs="Times New Roman"/>
          <w:i/>
          <w:szCs w:val="24"/>
        </w:rPr>
        <w:t>dod papildus līdzekļus šīm iestādēm.</w:t>
      </w:r>
    </w:p>
    <w:p w:rsidR="002C4835" w:rsidRDefault="002C4835" w:rsidP="00CB2D18">
      <w:pPr>
        <w:jc w:val="both"/>
        <w:rPr>
          <w:rFonts w:cs="Times New Roman"/>
          <w:szCs w:val="24"/>
        </w:rPr>
      </w:pPr>
    </w:p>
    <w:p w:rsidR="004D55B6" w:rsidRDefault="00494205"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(Dace Veiliņa, Gints Sīviņš, Iluta Jansone, Jānis Iklāvs, Raivis Rubīns), "Pret" – nav, "Atturas" – nav, "Nepiedalās" – nav</w:t>
      </w:r>
      <w:r w:rsidR="00623E5E">
        <w:rPr>
          <w:rFonts w:cs="Times New Roman"/>
          <w:b/>
          <w:noProof/>
          <w:szCs w:val="24"/>
        </w:rPr>
        <w:t>,</w:t>
      </w:r>
      <w:r w:rsidR="00B35BC8">
        <w:rPr>
          <w:rFonts w:cs="Times New Roman"/>
          <w:b/>
          <w:szCs w:val="24"/>
        </w:rPr>
        <w:t xml:space="preserve"> </w:t>
      </w:r>
    </w:p>
    <w:p w:rsidR="00D13494" w:rsidRPr="0009235D" w:rsidRDefault="00D13494" w:rsidP="00D13494">
      <w:pPr>
        <w:suppressAutoHyphens/>
        <w:autoSpaceDN w:val="0"/>
        <w:ind w:right="43"/>
        <w:jc w:val="center"/>
        <w:textAlignment w:val="baseline"/>
        <w:rPr>
          <w:rFonts w:cs="Times New Roman"/>
          <w:iCs w:val="0"/>
          <w:color w:val="auto"/>
          <w:szCs w:val="24"/>
        </w:rPr>
      </w:pPr>
      <w:r w:rsidRPr="0009235D">
        <w:rPr>
          <w:rFonts w:cs="Times New Roman"/>
          <w:iCs w:val="0"/>
          <w:color w:val="auto"/>
          <w:szCs w:val="24"/>
          <w:lang w:eastAsia="lv-LV"/>
        </w:rPr>
        <w:t xml:space="preserve">Izglītības, sporta un uzņēmējdarbības veicināšanas komiteja </w:t>
      </w:r>
      <w:r w:rsidRPr="0009235D">
        <w:rPr>
          <w:rFonts w:cs="Times New Roman"/>
          <w:b/>
          <w:bCs/>
          <w:iCs w:val="0"/>
          <w:color w:val="auto"/>
          <w:szCs w:val="24"/>
          <w:lang w:eastAsia="lv-LV"/>
        </w:rPr>
        <w:t>NOLEMJ:</w:t>
      </w:r>
    </w:p>
    <w:p w:rsidR="00D13494" w:rsidRDefault="00D13494" w:rsidP="00D13494">
      <w:pPr>
        <w:jc w:val="center"/>
        <w:rPr>
          <w:rFonts w:cs="Times New Roman"/>
          <w:b/>
          <w:szCs w:val="24"/>
        </w:rPr>
      </w:pPr>
    </w:p>
    <w:p w:rsidR="00D13494" w:rsidRPr="00B5289E" w:rsidRDefault="00D13494" w:rsidP="00D13494">
      <w:pPr>
        <w:jc w:val="center"/>
        <w:rPr>
          <w:rStyle w:val="IntenseReference"/>
          <w:rFonts w:cs="Times New Roman"/>
          <w:b w:val="0"/>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Default="004D55B6" w:rsidP="004D55B6">
      <w:pPr>
        <w:rPr>
          <w:rFonts w:cs="Times New Roman"/>
          <w:b/>
          <w:szCs w:val="24"/>
        </w:rPr>
      </w:pPr>
    </w:p>
    <w:p w:rsidR="00727A22" w:rsidRDefault="00727A22" w:rsidP="004D55B6">
      <w:pPr>
        <w:rPr>
          <w:rFonts w:cs="Times New Roman"/>
          <w:i/>
          <w:szCs w:val="24"/>
        </w:rPr>
      </w:pPr>
      <w:r w:rsidRPr="00843E1D">
        <w:rPr>
          <w:rFonts w:cs="Times New Roman"/>
          <w:i/>
          <w:szCs w:val="24"/>
        </w:rPr>
        <w:t>K. Ansons</w:t>
      </w:r>
      <w:r>
        <w:rPr>
          <w:rFonts w:cs="Times New Roman"/>
          <w:b/>
          <w:szCs w:val="24"/>
        </w:rPr>
        <w:t xml:space="preserve"> </w:t>
      </w:r>
      <w:r w:rsidRPr="00C659AE">
        <w:rPr>
          <w:rFonts w:cs="Times New Roman"/>
          <w:i/>
          <w:szCs w:val="24"/>
        </w:rPr>
        <w:t>atstāj z</w:t>
      </w:r>
      <w:r>
        <w:rPr>
          <w:rFonts w:cs="Times New Roman"/>
          <w:i/>
          <w:szCs w:val="24"/>
        </w:rPr>
        <w:t>āli plkst.16</w:t>
      </w:r>
      <w:r w:rsidRPr="00C659AE">
        <w:rPr>
          <w:rFonts w:cs="Times New Roman"/>
          <w:i/>
          <w:szCs w:val="24"/>
        </w:rPr>
        <w:t>.</w:t>
      </w:r>
      <w:r>
        <w:rPr>
          <w:rFonts w:cs="Times New Roman"/>
          <w:i/>
          <w:szCs w:val="24"/>
        </w:rPr>
        <w:t>40-16</w:t>
      </w:r>
      <w:r w:rsidRPr="00C659AE">
        <w:rPr>
          <w:rFonts w:cs="Times New Roman"/>
          <w:i/>
          <w:szCs w:val="24"/>
        </w:rPr>
        <w:t>.</w:t>
      </w:r>
      <w:r>
        <w:rPr>
          <w:rFonts w:cs="Times New Roman"/>
          <w:i/>
          <w:szCs w:val="24"/>
        </w:rPr>
        <w:t>43.</w:t>
      </w:r>
    </w:p>
    <w:p w:rsidR="00727A22" w:rsidRPr="00727A22" w:rsidRDefault="00727A22" w:rsidP="004D55B6">
      <w:pPr>
        <w:rPr>
          <w:rFonts w:cs="Times New Roman"/>
          <w:i/>
          <w:szCs w:val="24"/>
        </w:rPr>
      </w:pPr>
    </w:p>
    <w:p w:rsidR="004D55B6" w:rsidRPr="00D13494" w:rsidRDefault="00D13494" w:rsidP="00D13494">
      <w:pPr>
        <w:jc w:val="center"/>
        <w:rPr>
          <w:rFonts w:cs="Times New Roman"/>
          <w:b/>
          <w:noProof/>
          <w:szCs w:val="24"/>
        </w:rPr>
      </w:pPr>
      <w:r w:rsidRPr="00D13494">
        <w:rPr>
          <w:rFonts w:cs="Times New Roman"/>
          <w:b/>
          <w:noProof/>
          <w:szCs w:val="24"/>
        </w:rPr>
        <w:lastRenderedPageBreak/>
        <w:t>7.</w:t>
      </w:r>
    </w:p>
    <w:p w:rsidR="004D55B6" w:rsidRPr="00AC2A7E" w:rsidRDefault="0049420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līguma slēgšanu ar Rīgas Tehnisko universitāti</w:t>
      </w:r>
    </w:p>
    <w:p w:rsidR="004D55B6" w:rsidRDefault="0049420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727A22" w:rsidRDefault="00727A22" w:rsidP="00CB2D18">
      <w:pPr>
        <w:jc w:val="both"/>
        <w:rPr>
          <w:rFonts w:cs="Times New Roman"/>
          <w:i/>
          <w:szCs w:val="24"/>
        </w:rPr>
      </w:pPr>
      <w:r w:rsidRPr="00727A22">
        <w:rPr>
          <w:rFonts w:cs="Times New Roman"/>
          <w:b/>
          <w:i/>
          <w:szCs w:val="24"/>
        </w:rPr>
        <w:t xml:space="preserve">G. </w:t>
      </w:r>
      <w:proofErr w:type="spellStart"/>
      <w:r w:rsidRPr="00727A22">
        <w:rPr>
          <w:rFonts w:cs="Times New Roman"/>
          <w:b/>
          <w:i/>
          <w:szCs w:val="24"/>
        </w:rPr>
        <w:t>Sīviņš</w:t>
      </w:r>
      <w:proofErr w:type="spellEnd"/>
      <w:r w:rsidRPr="00727A22">
        <w:rPr>
          <w:rFonts w:cs="Times New Roman"/>
          <w:i/>
          <w:szCs w:val="24"/>
        </w:rPr>
        <w:t xml:space="preserve"> aicina atbalstīt sagatavoto lēmuma projektu, </w:t>
      </w:r>
      <w:r>
        <w:rPr>
          <w:rFonts w:cs="Times New Roman"/>
          <w:i/>
          <w:szCs w:val="24"/>
        </w:rPr>
        <w:t xml:space="preserve">svarīgi ir turpināt </w:t>
      </w:r>
      <w:r w:rsidR="0009283E">
        <w:rPr>
          <w:rFonts w:cs="Times New Roman"/>
          <w:i/>
          <w:szCs w:val="24"/>
        </w:rPr>
        <w:t xml:space="preserve">daudzpusīgo </w:t>
      </w:r>
      <w:r>
        <w:rPr>
          <w:rFonts w:cs="Times New Roman"/>
          <w:i/>
          <w:szCs w:val="24"/>
        </w:rPr>
        <w:t xml:space="preserve">sadarbību ar Rīgas Tehnisko universitāti. </w:t>
      </w:r>
    </w:p>
    <w:p w:rsidR="00727A22" w:rsidRDefault="00727A22" w:rsidP="00CB2D18">
      <w:pPr>
        <w:jc w:val="both"/>
        <w:rPr>
          <w:rFonts w:cs="Times New Roman"/>
          <w:szCs w:val="24"/>
        </w:rPr>
      </w:pPr>
    </w:p>
    <w:p w:rsidR="004D55B6" w:rsidRDefault="00494205"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(Dace Veiliņa, Gints Sīviņš, Iluta Jansone, Jānis Iklāvs, Raivis Rubīns), "Pret" – nav, "Atturas" – nav, "Nepiedalās" – nav</w:t>
      </w:r>
      <w:r w:rsidR="00623E5E">
        <w:rPr>
          <w:rFonts w:cs="Times New Roman"/>
          <w:b/>
          <w:noProof/>
          <w:szCs w:val="24"/>
        </w:rPr>
        <w:t>,</w:t>
      </w:r>
      <w:r w:rsidR="00B35BC8">
        <w:rPr>
          <w:rFonts w:cs="Times New Roman"/>
          <w:b/>
          <w:szCs w:val="24"/>
        </w:rPr>
        <w:t xml:space="preserve"> </w:t>
      </w:r>
    </w:p>
    <w:p w:rsidR="00D13494" w:rsidRPr="0009235D" w:rsidRDefault="00D13494" w:rsidP="00D13494">
      <w:pPr>
        <w:suppressAutoHyphens/>
        <w:autoSpaceDN w:val="0"/>
        <w:ind w:right="43"/>
        <w:jc w:val="center"/>
        <w:textAlignment w:val="baseline"/>
        <w:rPr>
          <w:rFonts w:cs="Times New Roman"/>
          <w:iCs w:val="0"/>
          <w:color w:val="auto"/>
          <w:szCs w:val="24"/>
        </w:rPr>
      </w:pPr>
      <w:r w:rsidRPr="0009235D">
        <w:rPr>
          <w:rFonts w:cs="Times New Roman"/>
          <w:iCs w:val="0"/>
          <w:color w:val="auto"/>
          <w:szCs w:val="24"/>
          <w:lang w:eastAsia="lv-LV"/>
        </w:rPr>
        <w:t xml:space="preserve">Izglītības, sporta un uzņēmējdarbības veicināšanas komiteja </w:t>
      </w:r>
      <w:r w:rsidRPr="0009235D">
        <w:rPr>
          <w:rFonts w:cs="Times New Roman"/>
          <w:b/>
          <w:bCs/>
          <w:iCs w:val="0"/>
          <w:color w:val="auto"/>
          <w:szCs w:val="24"/>
          <w:lang w:eastAsia="lv-LV"/>
        </w:rPr>
        <w:t>NOLEMJ:</w:t>
      </w:r>
    </w:p>
    <w:p w:rsidR="00D13494" w:rsidRDefault="00D13494" w:rsidP="00D13494">
      <w:pPr>
        <w:jc w:val="center"/>
        <w:rPr>
          <w:rFonts w:cs="Times New Roman"/>
          <w:b/>
          <w:szCs w:val="24"/>
        </w:rPr>
      </w:pPr>
    </w:p>
    <w:p w:rsidR="00D13494" w:rsidRPr="00B5289E" w:rsidRDefault="00D13494" w:rsidP="00D13494">
      <w:pPr>
        <w:jc w:val="center"/>
        <w:rPr>
          <w:rStyle w:val="IntenseReference"/>
          <w:rFonts w:cs="Times New Roman"/>
          <w:b w:val="0"/>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D13494" w:rsidRDefault="00D13494" w:rsidP="00D13494">
      <w:pPr>
        <w:jc w:val="center"/>
        <w:rPr>
          <w:rFonts w:cs="Times New Roman"/>
          <w:b/>
          <w:noProof/>
          <w:szCs w:val="24"/>
        </w:rPr>
      </w:pPr>
      <w:r w:rsidRPr="00D13494">
        <w:rPr>
          <w:rFonts w:cs="Times New Roman"/>
          <w:b/>
          <w:noProof/>
          <w:szCs w:val="24"/>
        </w:rPr>
        <w:t>8.</w:t>
      </w:r>
    </w:p>
    <w:p w:rsidR="004D55B6" w:rsidRPr="00AC2A7E" w:rsidRDefault="00494205"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interešu izglītības iestādes dibināšanu</w:t>
      </w:r>
    </w:p>
    <w:p w:rsidR="004D55B6" w:rsidRDefault="00494205"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rsidR="007067E3" w:rsidRDefault="007067E3" w:rsidP="00CB2D18">
      <w:pPr>
        <w:jc w:val="both"/>
        <w:rPr>
          <w:rFonts w:cs="Times New Roman"/>
          <w:szCs w:val="24"/>
        </w:rPr>
      </w:pPr>
    </w:p>
    <w:p w:rsidR="00727A22" w:rsidRPr="00727A22" w:rsidRDefault="00727A22" w:rsidP="00CB2D18">
      <w:pPr>
        <w:jc w:val="both"/>
        <w:rPr>
          <w:rFonts w:cs="Times New Roman"/>
          <w:i/>
          <w:szCs w:val="24"/>
        </w:rPr>
      </w:pPr>
      <w:r w:rsidRPr="00727A22">
        <w:rPr>
          <w:rFonts w:cs="Times New Roman"/>
          <w:b/>
          <w:i/>
          <w:szCs w:val="24"/>
        </w:rPr>
        <w:t>D. Kļaviņa</w:t>
      </w:r>
      <w:r w:rsidRPr="00727A22">
        <w:rPr>
          <w:rFonts w:cs="Times New Roman"/>
          <w:i/>
          <w:szCs w:val="24"/>
        </w:rPr>
        <w:t xml:space="preserve"> interesējas par pieejamību un </w:t>
      </w:r>
      <w:proofErr w:type="spellStart"/>
      <w:r w:rsidRPr="00727A22">
        <w:rPr>
          <w:rFonts w:cs="Times New Roman"/>
          <w:i/>
          <w:szCs w:val="24"/>
        </w:rPr>
        <w:t>kapacilitāti</w:t>
      </w:r>
      <w:proofErr w:type="spellEnd"/>
      <w:r w:rsidR="00843E1D">
        <w:rPr>
          <w:rFonts w:cs="Times New Roman"/>
          <w:i/>
          <w:szCs w:val="24"/>
        </w:rPr>
        <w:t xml:space="preserve"> interešu izglītībai</w:t>
      </w:r>
      <w:r w:rsidRPr="00727A22">
        <w:rPr>
          <w:rFonts w:cs="Times New Roman"/>
          <w:i/>
          <w:szCs w:val="24"/>
        </w:rPr>
        <w:t xml:space="preserve">, kā tiks </w:t>
      </w:r>
      <w:r w:rsidR="00843E1D">
        <w:rPr>
          <w:rFonts w:cs="Times New Roman"/>
          <w:i/>
          <w:szCs w:val="24"/>
        </w:rPr>
        <w:t>šķ</w:t>
      </w:r>
      <w:r w:rsidRPr="00727A22">
        <w:rPr>
          <w:rFonts w:cs="Times New Roman"/>
          <w:i/>
          <w:szCs w:val="24"/>
        </w:rPr>
        <w:t xml:space="preserve">iroti bērni, ja pieprasījums būs lielāks? </w:t>
      </w:r>
    </w:p>
    <w:p w:rsidR="00727A22" w:rsidRDefault="00727A22" w:rsidP="00CB2D18">
      <w:pPr>
        <w:jc w:val="both"/>
        <w:rPr>
          <w:rFonts w:cs="Times New Roman"/>
          <w:szCs w:val="24"/>
        </w:rPr>
      </w:pPr>
    </w:p>
    <w:p w:rsidR="00727A22" w:rsidRDefault="00727A22" w:rsidP="00CB2D18">
      <w:pPr>
        <w:jc w:val="both"/>
        <w:rPr>
          <w:rFonts w:cs="Times New Roman"/>
          <w:i/>
          <w:szCs w:val="24"/>
        </w:rPr>
      </w:pPr>
      <w:r w:rsidRPr="00727A22">
        <w:rPr>
          <w:rFonts w:cs="Times New Roman"/>
          <w:b/>
          <w:i/>
          <w:szCs w:val="24"/>
        </w:rPr>
        <w:t>I. Grigorjevs</w:t>
      </w:r>
      <w:r w:rsidRPr="00727A22">
        <w:rPr>
          <w:rFonts w:cs="Times New Roman"/>
          <w:i/>
          <w:szCs w:val="24"/>
        </w:rPr>
        <w:t xml:space="preserve"> esam gatavi paplašināties</w:t>
      </w:r>
      <w:r w:rsidR="00843E1D">
        <w:rPr>
          <w:rFonts w:cs="Times New Roman"/>
          <w:i/>
          <w:szCs w:val="24"/>
        </w:rPr>
        <w:t>, saglabājot kvalitāti, bet mēs neesam vienīgais pakalpojumu sniedzējs.</w:t>
      </w:r>
    </w:p>
    <w:p w:rsidR="00843E1D" w:rsidRDefault="00843E1D" w:rsidP="00CB2D18">
      <w:pPr>
        <w:jc w:val="both"/>
        <w:rPr>
          <w:rFonts w:cs="Times New Roman"/>
          <w:i/>
          <w:szCs w:val="24"/>
        </w:rPr>
      </w:pPr>
    </w:p>
    <w:p w:rsidR="00843E1D" w:rsidRPr="00727A22" w:rsidRDefault="00843E1D" w:rsidP="00CB2D18">
      <w:pPr>
        <w:jc w:val="both"/>
        <w:rPr>
          <w:rFonts w:cs="Times New Roman"/>
          <w:i/>
          <w:szCs w:val="24"/>
        </w:rPr>
      </w:pPr>
      <w:r w:rsidRPr="00843E1D">
        <w:rPr>
          <w:rFonts w:cs="Times New Roman"/>
          <w:b/>
          <w:i/>
          <w:szCs w:val="24"/>
        </w:rPr>
        <w:t xml:space="preserve">G. </w:t>
      </w:r>
      <w:proofErr w:type="spellStart"/>
      <w:r w:rsidRPr="00843E1D">
        <w:rPr>
          <w:rFonts w:cs="Times New Roman"/>
          <w:b/>
          <w:i/>
          <w:szCs w:val="24"/>
        </w:rPr>
        <w:t>Sīviņš</w:t>
      </w:r>
      <w:proofErr w:type="spellEnd"/>
      <w:r>
        <w:rPr>
          <w:rFonts w:cs="Times New Roman"/>
          <w:i/>
          <w:szCs w:val="24"/>
        </w:rPr>
        <w:t xml:space="preserve"> norāda, ka šīs būtu sākums, nākotnē būs jālemj par ēkas pilnveidošanu un pārveidošanu, aicina atbalstīt iestādes dibināšanu.</w:t>
      </w:r>
    </w:p>
    <w:p w:rsidR="00727A22" w:rsidRDefault="00727A22" w:rsidP="00CB2D18">
      <w:pPr>
        <w:jc w:val="center"/>
        <w:rPr>
          <w:rFonts w:cs="Times New Roman"/>
          <w:b/>
          <w:szCs w:val="24"/>
        </w:rPr>
      </w:pPr>
    </w:p>
    <w:p w:rsidR="004D55B6" w:rsidRDefault="00494205"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(Dace Veiliņa, Gints Sīviņš, Iluta Jansone, Jānis Iklāvs, Raivis Rubīns), "Pret" – nav, "Atturas" – nav, "Nepiedalās" – nav</w:t>
      </w:r>
      <w:r w:rsidR="00623E5E">
        <w:rPr>
          <w:rFonts w:cs="Times New Roman"/>
          <w:b/>
          <w:noProof/>
          <w:szCs w:val="24"/>
        </w:rPr>
        <w:t>,</w:t>
      </w:r>
      <w:r w:rsidR="00B35BC8">
        <w:rPr>
          <w:rFonts w:cs="Times New Roman"/>
          <w:b/>
          <w:szCs w:val="24"/>
        </w:rPr>
        <w:t xml:space="preserve"> </w:t>
      </w:r>
    </w:p>
    <w:p w:rsidR="00D13494" w:rsidRPr="0009235D" w:rsidRDefault="00D13494" w:rsidP="00D13494">
      <w:pPr>
        <w:suppressAutoHyphens/>
        <w:autoSpaceDN w:val="0"/>
        <w:ind w:right="43"/>
        <w:jc w:val="center"/>
        <w:textAlignment w:val="baseline"/>
        <w:rPr>
          <w:rFonts w:cs="Times New Roman"/>
          <w:iCs w:val="0"/>
          <w:color w:val="auto"/>
          <w:szCs w:val="24"/>
        </w:rPr>
      </w:pPr>
      <w:r w:rsidRPr="0009235D">
        <w:rPr>
          <w:rFonts w:cs="Times New Roman"/>
          <w:iCs w:val="0"/>
          <w:color w:val="auto"/>
          <w:szCs w:val="24"/>
          <w:lang w:eastAsia="lv-LV"/>
        </w:rPr>
        <w:t xml:space="preserve">Izglītības, sporta un uzņēmējdarbības veicināšanas komiteja </w:t>
      </w:r>
      <w:r w:rsidRPr="0009235D">
        <w:rPr>
          <w:rFonts w:cs="Times New Roman"/>
          <w:b/>
          <w:bCs/>
          <w:iCs w:val="0"/>
          <w:color w:val="auto"/>
          <w:szCs w:val="24"/>
          <w:lang w:eastAsia="lv-LV"/>
        </w:rPr>
        <w:t>NOLEMJ:</w:t>
      </w:r>
    </w:p>
    <w:p w:rsidR="00D13494" w:rsidRDefault="00D13494" w:rsidP="00D13494">
      <w:pPr>
        <w:jc w:val="center"/>
        <w:rPr>
          <w:rFonts w:cs="Times New Roman"/>
          <w:b/>
          <w:szCs w:val="24"/>
        </w:rPr>
      </w:pPr>
    </w:p>
    <w:p w:rsidR="00D13494" w:rsidRPr="00B5289E" w:rsidRDefault="00D13494" w:rsidP="00D13494">
      <w:pPr>
        <w:jc w:val="center"/>
        <w:rPr>
          <w:rStyle w:val="IntenseReference"/>
          <w:rFonts w:cs="Times New Roman"/>
          <w:b w:val="0"/>
          <w:bCs w:val="0"/>
          <w:smallCaps w:val="0"/>
          <w:color w:val="000000"/>
          <w:spacing w:val="0"/>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E037F8" w:rsidRDefault="00E037F8" w:rsidP="00843E1D">
      <w:pPr>
        <w:jc w:val="both"/>
        <w:rPr>
          <w:rFonts w:cs="Times New Roman"/>
          <w:color w:val="auto"/>
        </w:rPr>
      </w:pPr>
    </w:p>
    <w:p w:rsidR="00B30C79" w:rsidRPr="00A17AB8" w:rsidRDefault="00494205"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843E1D">
        <w:rPr>
          <w:rFonts w:cs="Times New Roman"/>
          <w:color w:val="auto"/>
        </w:rPr>
        <w:t>17.01</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153FC3">
        <w:tc>
          <w:tcPr>
            <w:tcW w:w="6048" w:type="dxa"/>
          </w:tcPr>
          <w:p w:rsidR="006A4A5D" w:rsidRPr="00CD65F2" w:rsidRDefault="006A4A5D" w:rsidP="006A4A5D">
            <w:pPr>
              <w:rPr>
                <w:rFonts w:cs="Times New Roman"/>
                <w:color w:val="auto"/>
                <w:sz w:val="16"/>
                <w:szCs w:val="16"/>
              </w:rPr>
            </w:pPr>
            <w:r w:rsidRPr="00657055">
              <w:rPr>
                <w:rFonts w:cs="Times New Roman"/>
                <w:color w:val="auto"/>
              </w:rPr>
              <w:t xml:space="preserve">Sēdes vadītājs, </w:t>
            </w:r>
            <w:r w:rsidRPr="0009235D">
              <w:rPr>
                <w:rFonts w:cs="Times New Roman"/>
                <w:iCs w:val="0"/>
                <w:color w:val="auto"/>
                <w:szCs w:val="24"/>
                <w:lang w:eastAsia="lv-LV"/>
              </w:rPr>
              <w:t>Izglītības, sporta un uzņēmējdarbības veicināšanas</w:t>
            </w:r>
            <w:r>
              <w:rPr>
                <w:rFonts w:cs="Times New Roman"/>
                <w:iCs w:val="0"/>
                <w:color w:val="auto"/>
                <w:szCs w:val="24"/>
                <w:lang w:eastAsia="lv-LV"/>
              </w:rPr>
              <w:t xml:space="preserve"> komitejas priekšsēdētājs</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153FC3" w:rsidTr="00DE4B3D">
              <w:tc>
                <w:tcPr>
                  <w:tcW w:w="4032" w:type="dxa"/>
                </w:tcPr>
                <w:p w:rsidR="00FC4841" w:rsidRPr="00657055" w:rsidRDefault="00494205"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623E5E">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6A4A5D" w:rsidRDefault="00494205"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Gints Sīviņš</w:t>
            </w:r>
          </w:p>
          <w:p w:rsidR="00B11BEC" w:rsidRPr="004D55B6" w:rsidRDefault="00B11BEC" w:rsidP="00FB5D72">
            <w:pPr>
              <w:jc w:val="right"/>
              <w:rPr>
                <w:rFonts w:cs="Times New Roman"/>
                <w:color w:val="auto"/>
                <w:szCs w:val="24"/>
              </w:rPr>
            </w:pPr>
          </w:p>
          <w:p w:rsidR="0049126A" w:rsidRPr="00657055" w:rsidRDefault="00C659AE" w:rsidP="00C659AE">
            <w:pPr>
              <w:jc w:val="center"/>
              <w:rPr>
                <w:rFonts w:cs="Times New Roman"/>
                <w:color w:val="auto"/>
                <w:sz w:val="20"/>
                <w:szCs w:val="22"/>
              </w:rPr>
            </w:pPr>
            <w:r>
              <w:rPr>
                <w:rFonts w:cs="Times New Roman"/>
                <w:noProof/>
                <w:color w:val="auto"/>
                <w:szCs w:val="24"/>
              </w:rPr>
              <w:t xml:space="preserve">                          </w:t>
            </w:r>
            <w:r w:rsidR="00494205" w:rsidRPr="004D55B6">
              <w:rPr>
                <w:rFonts w:cs="Times New Roman"/>
                <w:noProof/>
                <w:color w:val="auto"/>
                <w:szCs w:val="24"/>
              </w:rPr>
              <w:t>Arita Zenfa</w:t>
            </w:r>
          </w:p>
        </w:tc>
      </w:tr>
    </w:tbl>
    <w:p w:rsidR="006A4A5D" w:rsidRDefault="006A4A5D" w:rsidP="006A4A5D">
      <w:pPr>
        <w:suppressAutoHyphens/>
        <w:jc w:val="center"/>
        <w:rPr>
          <w:rFonts w:cs="Times New Roman"/>
          <w:iCs w:val="0"/>
          <w:color w:val="auto"/>
          <w:sz w:val="28"/>
          <w:szCs w:val="28"/>
          <w:lang w:eastAsia="ar-SA"/>
        </w:rPr>
      </w:pPr>
    </w:p>
    <w:p w:rsidR="006A4A5D" w:rsidRPr="00C51C8F" w:rsidRDefault="006A4A5D" w:rsidP="006A4A5D">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6A4A5D" w:rsidRPr="00A312F4" w:rsidRDefault="006A4A5D" w:rsidP="006A4A5D">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250" w:rsidRDefault="00904250">
      <w:r>
        <w:separator/>
      </w:r>
    </w:p>
  </w:endnote>
  <w:endnote w:type="continuationSeparator" w:id="0">
    <w:p w:rsidR="00904250" w:rsidRDefault="0090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FD8" w:rsidRDefault="00880F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494205" w:rsidP="00204A25">
    <w:pPr>
      <w:pStyle w:val="Footer"/>
      <w:pBdr>
        <w:top w:val="single" w:sz="4" w:space="1" w:color="auto"/>
      </w:pBdr>
      <w:ind w:left="709" w:hanging="709"/>
      <w:jc w:val="both"/>
      <w:rPr>
        <w:sz w:val="20"/>
      </w:rPr>
    </w:pPr>
    <w:r>
      <w:rPr>
        <w:sz w:val="20"/>
      </w:rPr>
      <w:t xml:space="preserve">Ogres novada pašvaldības </w:t>
    </w:r>
    <w:r w:rsidR="00880FD8" w:rsidRPr="00880FD8">
      <w:rPr>
        <w:sz w:val="20"/>
        <w:szCs w:val="20"/>
        <w:lang w:eastAsia="lv-LV"/>
      </w:rPr>
      <w:t>Izglītības, sporta un uzņēmējdarbības veicināšanas</w:t>
    </w:r>
    <w:r w:rsidR="00F90EE6">
      <w:rPr>
        <w:sz w:val="20"/>
      </w:rPr>
      <w:t xml:space="preserve"> komitejas</w:t>
    </w:r>
    <w:r>
      <w:rPr>
        <w:sz w:val="20"/>
      </w:rPr>
      <w:t xml:space="preserve"> </w:t>
    </w:r>
    <w:r w:rsidR="002B38A6" w:rsidRPr="002B38A6">
      <w:rPr>
        <w:noProof/>
        <w:sz w:val="20"/>
      </w:rPr>
      <w:t>18.09.2025</w:t>
    </w:r>
    <w:r w:rsidR="002B38A6">
      <w:rPr>
        <w:sz w:val="20"/>
      </w:rPr>
      <w:t xml:space="preserve">. </w:t>
    </w:r>
    <w:r w:rsidR="001F26D5">
      <w:rPr>
        <w:sz w:val="20"/>
      </w:rPr>
      <w:t>s</w:t>
    </w:r>
    <w:r>
      <w:rPr>
        <w:sz w:val="20"/>
      </w:rPr>
      <w:t>ēdes</w:t>
    </w:r>
    <w:r w:rsidR="00204A25">
      <w:rPr>
        <w:sz w:val="20"/>
      </w:rPr>
      <w:t xml:space="preserve"> </w:t>
    </w:r>
    <w:r>
      <w:rPr>
        <w:sz w:val="20"/>
      </w:rPr>
      <w:t>protokols Nr.</w:t>
    </w:r>
    <w:r w:rsidR="002B38A6" w:rsidRPr="002B38A6">
      <w:rPr>
        <w:noProof/>
        <w:sz w:val="20"/>
      </w:rPr>
      <w:t>4</w:t>
    </w:r>
    <w:bookmarkStart w:id="0" w:name="_GoBack"/>
  </w:p>
  <w:bookmarkEnd w:id="0"/>
  <w:p w:rsidR="00D22D6B" w:rsidRDefault="00494205">
    <w:pPr>
      <w:pStyle w:val="Footer"/>
      <w:jc w:val="center"/>
    </w:pPr>
    <w:r>
      <w:fldChar w:fldCharType="begin"/>
    </w:r>
    <w:r>
      <w:instrText xml:space="preserve"> PAGE </w:instrText>
    </w:r>
    <w:r>
      <w:fldChar w:fldCharType="separate"/>
    </w:r>
    <w:r w:rsidR="00880FD8">
      <w:rPr>
        <w:noProof/>
      </w:rPr>
      <w:t>1</w:t>
    </w:r>
    <w:r>
      <w:fldChar w:fldCharType="end"/>
    </w:r>
    <w:r>
      <w:t xml:space="preserve"> no </w:t>
    </w:r>
    <w:r>
      <w:rPr>
        <w:noProof/>
      </w:rPr>
      <w:fldChar w:fldCharType="begin"/>
    </w:r>
    <w:r>
      <w:rPr>
        <w:noProof/>
      </w:rPr>
      <w:instrText xml:space="preserve"> NUMPAGES </w:instrText>
    </w:r>
    <w:r>
      <w:rPr>
        <w:noProof/>
      </w:rPr>
      <w:fldChar w:fldCharType="separate"/>
    </w:r>
    <w:r w:rsidR="00880FD8">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FD8" w:rsidRDefault="00880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250" w:rsidRDefault="00904250">
      <w:r>
        <w:separator/>
      </w:r>
    </w:p>
  </w:footnote>
  <w:footnote w:type="continuationSeparator" w:id="0">
    <w:p w:rsidR="00904250" w:rsidRDefault="00904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FD8" w:rsidRDefault="00880F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FD8" w:rsidRDefault="00880F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FD8" w:rsidRDefault="00880F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12685ECC">
      <w:start w:val="1"/>
      <w:numFmt w:val="decimal"/>
      <w:lvlText w:val="%1."/>
      <w:lvlJc w:val="left"/>
      <w:pPr>
        <w:tabs>
          <w:tab w:val="num" w:pos="720"/>
        </w:tabs>
        <w:ind w:left="720" w:hanging="360"/>
      </w:pPr>
    </w:lvl>
    <w:lvl w:ilvl="1" w:tplc="12EA0E98">
      <w:numFmt w:val="none"/>
      <w:lvlText w:val=""/>
      <w:lvlJc w:val="left"/>
      <w:pPr>
        <w:tabs>
          <w:tab w:val="num" w:pos="360"/>
        </w:tabs>
      </w:pPr>
    </w:lvl>
    <w:lvl w:ilvl="2" w:tplc="6052804E">
      <w:numFmt w:val="none"/>
      <w:lvlText w:val=""/>
      <w:lvlJc w:val="left"/>
      <w:pPr>
        <w:tabs>
          <w:tab w:val="num" w:pos="360"/>
        </w:tabs>
      </w:pPr>
    </w:lvl>
    <w:lvl w:ilvl="3" w:tplc="9DF66FA4">
      <w:numFmt w:val="none"/>
      <w:lvlText w:val=""/>
      <w:lvlJc w:val="left"/>
      <w:pPr>
        <w:tabs>
          <w:tab w:val="num" w:pos="360"/>
        </w:tabs>
      </w:pPr>
    </w:lvl>
    <w:lvl w:ilvl="4" w:tplc="7088B352">
      <w:numFmt w:val="none"/>
      <w:lvlText w:val=""/>
      <w:lvlJc w:val="left"/>
      <w:pPr>
        <w:tabs>
          <w:tab w:val="num" w:pos="360"/>
        </w:tabs>
      </w:pPr>
    </w:lvl>
    <w:lvl w:ilvl="5" w:tplc="C68C5DE6">
      <w:numFmt w:val="none"/>
      <w:lvlText w:val=""/>
      <w:lvlJc w:val="left"/>
      <w:pPr>
        <w:tabs>
          <w:tab w:val="num" w:pos="360"/>
        </w:tabs>
      </w:pPr>
    </w:lvl>
    <w:lvl w:ilvl="6" w:tplc="D9669910">
      <w:numFmt w:val="none"/>
      <w:lvlText w:val=""/>
      <w:lvlJc w:val="left"/>
      <w:pPr>
        <w:tabs>
          <w:tab w:val="num" w:pos="360"/>
        </w:tabs>
      </w:pPr>
    </w:lvl>
    <w:lvl w:ilvl="7" w:tplc="A0C29DC0">
      <w:numFmt w:val="none"/>
      <w:lvlText w:val=""/>
      <w:lvlJc w:val="left"/>
      <w:pPr>
        <w:tabs>
          <w:tab w:val="num" w:pos="360"/>
        </w:tabs>
      </w:pPr>
    </w:lvl>
    <w:lvl w:ilvl="8" w:tplc="56C2E816">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68DAD6BE">
      <w:start w:val="1"/>
      <w:numFmt w:val="decimal"/>
      <w:lvlText w:val="%1."/>
      <w:lvlJc w:val="left"/>
      <w:pPr>
        <w:tabs>
          <w:tab w:val="num" w:pos="720"/>
        </w:tabs>
        <w:ind w:left="720" w:hanging="360"/>
      </w:pPr>
      <w:rPr>
        <w:rFonts w:hint="default"/>
      </w:rPr>
    </w:lvl>
    <w:lvl w:ilvl="1" w:tplc="BD6EC9A6" w:tentative="1">
      <w:start w:val="1"/>
      <w:numFmt w:val="lowerLetter"/>
      <w:lvlText w:val="%2."/>
      <w:lvlJc w:val="left"/>
      <w:pPr>
        <w:tabs>
          <w:tab w:val="num" w:pos="1800"/>
        </w:tabs>
        <w:ind w:left="1800" w:hanging="360"/>
      </w:pPr>
    </w:lvl>
    <w:lvl w:ilvl="2" w:tplc="67AEFBE8" w:tentative="1">
      <w:start w:val="1"/>
      <w:numFmt w:val="lowerRoman"/>
      <w:lvlText w:val="%3."/>
      <w:lvlJc w:val="right"/>
      <w:pPr>
        <w:tabs>
          <w:tab w:val="num" w:pos="2520"/>
        </w:tabs>
        <w:ind w:left="2520" w:hanging="180"/>
      </w:pPr>
    </w:lvl>
    <w:lvl w:ilvl="3" w:tplc="8820A03A" w:tentative="1">
      <w:start w:val="1"/>
      <w:numFmt w:val="decimal"/>
      <w:lvlText w:val="%4."/>
      <w:lvlJc w:val="left"/>
      <w:pPr>
        <w:tabs>
          <w:tab w:val="num" w:pos="3240"/>
        </w:tabs>
        <w:ind w:left="3240" w:hanging="360"/>
      </w:pPr>
    </w:lvl>
    <w:lvl w:ilvl="4" w:tplc="5CD4BEC4" w:tentative="1">
      <w:start w:val="1"/>
      <w:numFmt w:val="lowerLetter"/>
      <w:lvlText w:val="%5."/>
      <w:lvlJc w:val="left"/>
      <w:pPr>
        <w:tabs>
          <w:tab w:val="num" w:pos="3960"/>
        </w:tabs>
        <w:ind w:left="3960" w:hanging="360"/>
      </w:pPr>
    </w:lvl>
    <w:lvl w:ilvl="5" w:tplc="0ACEFCFC" w:tentative="1">
      <w:start w:val="1"/>
      <w:numFmt w:val="lowerRoman"/>
      <w:lvlText w:val="%6."/>
      <w:lvlJc w:val="right"/>
      <w:pPr>
        <w:tabs>
          <w:tab w:val="num" w:pos="4680"/>
        </w:tabs>
        <w:ind w:left="4680" w:hanging="180"/>
      </w:pPr>
    </w:lvl>
    <w:lvl w:ilvl="6" w:tplc="D2E4FF66" w:tentative="1">
      <w:start w:val="1"/>
      <w:numFmt w:val="decimal"/>
      <w:lvlText w:val="%7."/>
      <w:lvlJc w:val="left"/>
      <w:pPr>
        <w:tabs>
          <w:tab w:val="num" w:pos="5400"/>
        </w:tabs>
        <w:ind w:left="5400" w:hanging="360"/>
      </w:pPr>
    </w:lvl>
    <w:lvl w:ilvl="7" w:tplc="B5A4CAA2" w:tentative="1">
      <w:start w:val="1"/>
      <w:numFmt w:val="lowerLetter"/>
      <w:lvlText w:val="%8."/>
      <w:lvlJc w:val="left"/>
      <w:pPr>
        <w:tabs>
          <w:tab w:val="num" w:pos="6120"/>
        </w:tabs>
        <w:ind w:left="6120" w:hanging="360"/>
      </w:pPr>
    </w:lvl>
    <w:lvl w:ilvl="8" w:tplc="4EF8E3DC"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75908F24">
      <w:start w:val="1"/>
      <w:numFmt w:val="decimal"/>
      <w:lvlText w:val="%1."/>
      <w:lvlJc w:val="left"/>
      <w:pPr>
        <w:tabs>
          <w:tab w:val="num" w:pos="360"/>
        </w:tabs>
        <w:ind w:left="360" w:hanging="360"/>
      </w:pPr>
      <w:rPr>
        <w:rFonts w:hint="default"/>
      </w:rPr>
    </w:lvl>
    <w:lvl w:ilvl="1" w:tplc="D4F66D2C" w:tentative="1">
      <w:start w:val="1"/>
      <w:numFmt w:val="lowerLetter"/>
      <w:lvlText w:val="%2."/>
      <w:lvlJc w:val="left"/>
      <w:pPr>
        <w:tabs>
          <w:tab w:val="num" w:pos="1440"/>
        </w:tabs>
        <w:ind w:left="1440" w:hanging="360"/>
      </w:pPr>
    </w:lvl>
    <w:lvl w:ilvl="2" w:tplc="90B03364" w:tentative="1">
      <w:start w:val="1"/>
      <w:numFmt w:val="lowerRoman"/>
      <w:lvlText w:val="%3."/>
      <w:lvlJc w:val="right"/>
      <w:pPr>
        <w:tabs>
          <w:tab w:val="num" w:pos="2160"/>
        </w:tabs>
        <w:ind w:left="2160" w:hanging="180"/>
      </w:pPr>
    </w:lvl>
    <w:lvl w:ilvl="3" w:tplc="0BB80F72" w:tentative="1">
      <w:start w:val="1"/>
      <w:numFmt w:val="decimal"/>
      <w:lvlText w:val="%4."/>
      <w:lvlJc w:val="left"/>
      <w:pPr>
        <w:tabs>
          <w:tab w:val="num" w:pos="2880"/>
        </w:tabs>
        <w:ind w:left="2880" w:hanging="360"/>
      </w:pPr>
    </w:lvl>
    <w:lvl w:ilvl="4" w:tplc="08FC11DC" w:tentative="1">
      <w:start w:val="1"/>
      <w:numFmt w:val="lowerLetter"/>
      <w:lvlText w:val="%5."/>
      <w:lvlJc w:val="left"/>
      <w:pPr>
        <w:tabs>
          <w:tab w:val="num" w:pos="3600"/>
        </w:tabs>
        <w:ind w:left="3600" w:hanging="360"/>
      </w:pPr>
    </w:lvl>
    <w:lvl w:ilvl="5" w:tplc="A51E1F20" w:tentative="1">
      <w:start w:val="1"/>
      <w:numFmt w:val="lowerRoman"/>
      <w:lvlText w:val="%6."/>
      <w:lvlJc w:val="right"/>
      <w:pPr>
        <w:tabs>
          <w:tab w:val="num" w:pos="4320"/>
        </w:tabs>
        <w:ind w:left="4320" w:hanging="180"/>
      </w:pPr>
    </w:lvl>
    <w:lvl w:ilvl="6" w:tplc="8B92CAE6" w:tentative="1">
      <w:start w:val="1"/>
      <w:numFmt w:val="decimal"/>
      <w:lvlText w:val="%7."/>
      <w:lvlJc w:val="left"/>
      <w:pPr>
        <w:tabs>
          <w:tab w:val="num" w:pos="5040"/>
        </w:tabs>
        <w:ind w:left="5040" w:hanging="360"/>
      </w:pPr>
    </w:lvl>
    <w:lvl w:ilvl="7" w:tplc="6DAA9D60" w:tentative="1">
      <w:start w:val="1"/>
      <w:numFmt w:val="lowerLetter"/>
      <w:lvlText w:val="%8."/>
      <w:lvlJc w:val="left"/>
      <w:pPr>
        <w:tabs>
          <w:tab w:val="num" w:pos="5760"/>
        </w:tabs>
        <w:ind w:left="5760" w:hanging="360"/>
      </w:pPr>
    </w:lvl>
    <w:lvl w:ilvl="8" w:tplc="D68437D6"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F07C77E8">
      <w:start w:val="1"/>
      <w:numFmt w:val="decimal"/>
      <w:lvlText w:val="%1)"/>
      <w:lvlJc w:val="left"/>
      <w:pPr>
        <w:ind w:left="1069" w:hanging="360"/>
      </w:pPr>
      <w:rPr>
        <w:rFonts w:hint="default"/>
      </w:rPr>
    </w:lvl>
    <w:lvl w:ilvl="1" w:tplc="9200B208" w:tentative="1">
      <w:start w:val="1"/>
      <w:numFmt w:val="lowerLetter"/>
      <w:lvlText w:val="%2."/>
      <w:lvlJc w:val="left"/>
      <w:pPr>
        <w:ind w:left="1789" w:hanging="360"/>
      </w:pPr>
    </w:lvl>
    <w:lvl w:ilvl="2" w:tplc="562A0EF2" w:tentative="1">
      <w:start w:val="1"/>
      <w:numFmt w:val="lowerRoman"/>
      <w:lvlText w:val="%3."/>
      <w:lvlJc w:val="right"/>
      <w:pPr>
        <w:ind w:left="2509" w:hanging="180"/>
      </w:pPr>
    </w:lvl>
    <w:lvl w:ilvl="3" w:tplc="AFFCDD88" w:tentative="1">
      <w:start w:val="1"/>
      <w:numFmt w:val="decimal"/>
      <w:lvlText w:val="%4."/>
      <w:lvlJc w:val="left"/>
      <w:pPr>
        <w:ind w:left="3229" w:hanging="360"/>
      </w:pPr>
    </w:lvl>
    <w:lvl w:ilvl="4" w:tplc="2ECC912C" w:tentative="1">
      <w:start w:val="1"/>
      <w:numFmt w:val="lowerLetter"/>
      <w:lvlText w:val="%5."/>
      <w:lvlJc w:val="left"/>
      <w:pPr>
        <w:ind w:left="3949" w:hanging="360"/>
      </w:pPr>
    </w:lvl>
    <w:lvl w:ilvl="5" w:tplc="B3A8E4D6" w:tentative="1">
      <w:start w:val="1"/>
      <w:numFmt w:val="lowerRoman"/>
      <w:lvlText w:val="%6."/>
      <w:lvlJc w:val="right"/>
      <w:pPr>
        <w:ind w:left="4669" w:hanging="180"/>
      </w:pPr>
    </w:lvl>
    <w:lvl w:ilvl="6" w:tplc="A594A408" w:tentative="1">
      <w:start w:val="1"/>
      <w:numFmt w:val="decimal"/>
      <w:lvlText w:val="%7."/>
      <w:lvlJc w:val="left"/>
      <w:pPr>
        <w:ind w:left="5389" w:hanging="360"/>
      </w:pPr>
    </w:lvl>
    <w:lvl w:ilvl="7" w:tplc="5602EEDE" w:tentative="1">
      <w:start w:val="1"/>
      <w:numFmt w:val="lowerLetter"/>
      <w:lvlText w:val="%8."/>
      <w:lvlJc w:val="left"/>
      <w:pPr>
        <w:ind w:left="6109" w:hanging="360"/>
      </w:pPr>
    </w:lvl>
    <w:lvl w:ilvl="8" w:tplc="4A02902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875683EC">
      <w:start w:val="3"/>
      <w:numFmt w:val="decimal"/>
      <w:lvlText w:val="%1."/>
      <w:lvlJc w:val="left"/>
      <w:pPr>
        <w:tabs>
          <w:tab w:val="num" w:pos="360"/>
        </w:tabs>
        <w:ind w:left="360" w:hanging="360"/>
      </w:pPr>
      <w:rPr>
        <w:rFonts w:hint="default"/>
      </w:rPr>
    </w:lvl>
    <w:lvl w:ilvl="1" w:tplc="6FB4D7CA">
      <w:start w:val="1"/>
      <w:numFmt w:val="lowerLetter"/>
      <w:lvlText w:val="%2."/>
      <w:lvlJc w:val="left"/>
      <w:pPr>
        <w:tabs>
          <w:tab w:val="num" w:pos="1440"/>
        </w:tabs>
        <w:ind w:left="1440" w:hanging="360"/>
      </w:pPr>
    </w:lvl>
    <w:lvl w:ilvl="2" w:tplc="E6ACD89C" w:tentative="1">
      <w:start w:val="1"/>
      <w:numFmt w:val="lowerRoman"/>
      <w:lvlText w:val="%3."/>
      <w:lvlJc w:val="right"/>
      <w:pPr>
        <w:tabs>
          <w:tab w:val="num" w:pos="2160"/>
        </w:tabs>
        <w:ind w:left="2160" w:hanging="180"/>
      </w:pPr>
    </w:lvl>
    <w:lvl w:ilvl="3" w:tplc="5AE0AA42" w:tentative="1">
      <w:start w:val="1"/>
      <w:numFmt w:val="decimal"/>
      <w:lvlText w:val="%4."/>
      <w:lvlJc w:val="left"/>
      <w:pPr>
        <w:tabs>
          <w:tab w:val="num" w:pos="2880"/>
        </w:tabs>
        <w:ind w:left="2880" w:hanging="360"/>
      </w:pPr>
    </w:lvl>
    <w:lvl w:ilvl="4" w:tplc="434AC4AE" w:tentative="1">
      <w:start w:val="1"/>
      <w:numFmt w:val="lowerLetter"/>
      <w:lvlText w:val="%5."/>
      <w:lvlJc w:val="left"/>
      <w:pPr>
        <w:tabs>
          <w:tab w:val="num" w:pos="3600"/>
        </w:tabs>
        <w:ind w:left="3600" w:hanging="360"/>
      </w:pPr>
    </w:lvl>
    <w:lvl w:ilvl="5" w:tplc="FA3693C4" w:tentative="1">
      <w:start w:val="1"/>
      <w:numFmt w:val="lowerRoman"/>
      <w:lvlText w:val="%6."/>
      <w:lvlJc w:val="right"/>
      <w:pPr>
        <w:tabs>
          <w:tab w:val="num" w:pos="4320"/>
        </w:tabs>
        <w:ind w:left="4320" w:hanging="180"/>
      </w:pPr>
    </w:lvl>
    <w:lvl w:ilvl="6" w:tplc="53C62C66" w:tentative="1">
      <w:start w:val="1"/>
      <w:numFmt w:val="decimal"/>
      <w:lvlText w:val="%7."/>
      <w:lvlJc w:val="left"/>
      <w:pPr>
        <w:tabs>
          <w:tab w:val="num" w:pos="5040"/>
        </w:tabs>
        <w:ind w:left="5040" w:hanging="360"/>
      </w:pPr>
    </w:lvl>
    <w:lvl w:ilvl="7" w:tplc="BA561D52" w:tentative="1">
      <w:start w:val="1"/>
      <w:numFmt w:val="lowerLetter"/>
      <w:lvlText w:val="%8."/>
      <w:lvlJc w:val="left"/>
      <w:pPr>
        <w:tabs>
          <w:tab w:val="num" w:pos="5760"/>
        </w:tabs>
        <w:ind w:left="5760" w:hanging="360"/>
      </w:pPr>
    </w:lvl>
    <w:lvl w:ilvl="8" w:tplc="4FD4023A"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C322A27C">
      <w:start w:val="1"/>
      <w:numFmt w:val="decimal"/>
      <w:lvlText w:val="%1."/>
      <w:lvlJc w:val="left"/>
      <w:pPr>
        <w:ind w:left="1080" w:hanging="360"/>
      </w:pPr>
      <w:rPr>
        <w:rFonts w:hint="default"/>
      </w:rPr>
    </w:lvl>
    <w:lvl w:ilvl="1" w:tplc="FE2C898C" w:tentative="1">
      <w:start w:val="1"/>
      <w:numFmt w:val="lowerLetter"/>
      <w:lvlText w:val="%2."/>
      <w:lvlJc w:val="left"/>
      <w:pPr>
        <w:ind w:left="1800" w:hanging="360"/>
      </w:pPr>
    </w:lvl>
    <w:lvl w:ilvl="2" w:tplc="263403CC" w:tentative="1">
      <w:start w:val="1"/>
      <w:numFmt w:val="lowerRoman"/>
      <w:lvlText w:val="%3."/>
      <w:lvlJc w:val="right"/>
      <w:pPr>
        <w:ind w:left="2520" w:hanging="180"/>
      </w:pPr>
    </w:lvl>
    <w:lvl w:ilvl="3" w:tplc="FE302392" w:tentative="1">
      <w:start w:val="1"/>
      <w:numFmt w:val="decimal"/>
      <w:lvlText w:val="%4."/>
      <w:lvlJc w:val="left"/>
      <w:pPr>
        <w:ind w:left="3240" w:hanging="360"/>
      </w:pPr>
    </w:lvl>
    <w:lvl w:ilvl="4" w:tplc="254E9344" w:tentative="1">
      <w:start w:val="1"/>
      <w:numFmt w:val="lowerLetter"/>
      <w:lvlText w:val="%5."/>
      <w:lvlJc w:val="left"/>
      <w:pPr>
        <w:ind w:left="3960" w:hanging="360"/>
      </w:pPr>
    </w:lvl>
    <w:lvl w:ilvl="5" w:tplc="34642A38" w:tentative="1">
      <w:start w:val="1"/>
      <w:numFmt w:val="lowerRoman"/>
      <w:lvlText w:val="%6."/>
      <w:lvlJc w:val="right"/>
      <w:pPr>
        <w:ind w:left="4680" w:hanging="180"/>
      </w:pPr>
    </w:lvl>
    <w:lvl w:ilvl="6" w:tplc="1F6E1E18" w:tentative="1">
      <w:start w:val="1"/>
      <w:numFmt w:val="decimal"/>
      <w:lvlText w:val="%7."/>
      <w:lvlJc w:val="left"/>
      <w:pPr>
        <w:ind w:left="5400" w:hanging="360"/>
      </w:pPr>
    </w:lvl>
    <w:lvl w:ilvl="7" w:tplc="DBA253DC" w:tentative="1">
      <w:start w:val="1"/>
      <w:numFmt w:val="lowerLetter"/>
      <w:lvlText w:val="%8."/>
      <w:lvlJc w:val="left"/>
      <w:pPr>
        <w:ind w:left="6120" w:hanging="360"/>
      </w:pPr>
    </w:lvl>
    <w:lvl w:ilvl="8" w:tplc="7B6C3F8A"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3E98E242">
      <w:start w:val="1"/>
      <w:numFmt w:val="decimal"/>
      <w:lvlText w:val="%1."/>
      <w:lvlJc w:val="left"/>
      <w:pPr>
        <w:tabs>
          <w:tab w:val="num" w:pos="720"/>
        </w:tabs>
        <w:ind w:left="720" w:hanging="360"/>
      </w:pPr>
      <w:rPr>
        <w:rFonts w:hint="default"/>
        <w:b w:val="0"/>
      </w:rPr>
    </w:lvl>
    <w:lvl w:ilvl="1" w:tplc="C2A24296" w:tentative="1">
      <w:start w:val="1"/>
      <w:numFmt w:val="lowerLetter"/>
      <w:lvlText w:val="%2."/>
      <w:lvlJc w:val="left"/>
      <w:pPr>
        <w:tabs>
          <w:tab w:val="num" w:pos="1800"/>
        </w:tabs>
        <w:ind w:left="1800" w:hanging="360"/>
      </w:pPr>
    </w:lvl>
    <w:lvl w:ilvl="2" w:tplc="DE620576" w:tentative="1">
      <w:start w:val="1"/>
      <w:numFmt w:val="lowerRoman"/>
      <w:lvlText w:val="%3."/>
      <w:lvlJc w:val="right"/>
      <w:pPr>
        <w:tabs>
          <w:tab w:val="num" w:pos="2520"/>
        </w:tabs>
        <w:ind w:left="2520" w:hanging="180"/>
      </w:pPr>
    </w:lvl>
    <w:lvl w:ilvl="3" w:tplc="D2CC8B3C">
      <w:start w:val="1"/>
      <w:numFmt w:val="decimal"/>
      <w:lvlText w:val="%4."/>
      <w:lvlJc w:val="left"/>
      <w:pPr>
        <w:tabs>
          <w:tab w:val="num" w:pos="1260"/>
        </w:tabs>
        <w:ind w:left="1260" w:hanging="360"/>
      </w:pPr>
      <w:rPr>
        <w:rFonts w:hint="default"/>
        <w:b w:val="0"/>
      </w:rPr>
    </w:lvl>
    <w:lvl w:ilvl="4" w:tplc="E9F28DF0" w:tentative="1">
      <w:start w:val="1"/>
      <w:numFmt w:val="lowerLetter"/>
      <w:lvlText w:val="%5."/>
      <w:lvlJc w:val="left"/>
      <w:pPr>
        <w:tabs>
          <w:tab w:val="num" w:pos="3960"/>
        </w:tabs>
        <w:ind w:left="3960" w:hanging="360"/>
      </w:pPr>
    </w:lvl>
    <w:lvl w:ilvl="5" w:tplc="A9C42D38" w:tentative="1">
      <w:start w:val="1"/>
      <w:numFmt w:val="lowerRoman"/>
      <w:lvlText w:val="%6."/>
      <w:lvlJc w:val="right"/>
      <w:pPr>
        <w:tabs>
          <w:tab w:val="num" w:pos="4680"/>
        </w:tabs>
        <w:ind w:left="4680" w:hanging="180"/>
      </w:pPr>
    </w:lvl>
    <w:lvl w:ilvl="6" w:tplc="3082388C" w:tentative="1">
      <w:start w:val="1"/>
      <w:numFmt w:val="decimal"/>
      <w:lvlText w:val="%7."/>
      <w:lvlJc w:val="left"/>
      <w:pPr>
        <w:tabs>
          <w:tab w:val="num" w:pos="5400"/>
        </w:tabs>
        <w:ind w:left="5400" w:hanging="360"/>
      </w:pPr>
    </w:lvl>
    <w:lvl w:ilvl="7" w:tplc="E5DEF7AC" w:tentative="1">
      <w:start w:val="1"/>
      <w:numFmt w:val="lowerLetter"/>
      <w:lvlText w:val="%8."/>
      <w:lvlJc w:val="left"/>
      <w:pPr>
        <w:tabs>
          <w:tab w:val="num" w:pos="6120"/>
        </w:tabs>
        <w:ind w:left="6120" w:hanging="360"/>
      </w:pPr>
    </w:lvl>
    <w:lvl w:ilvl="8" w:tplc="33C2F3C8"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A614D4B4">
      <w:start w:val="1"/>
      <w:numFmt w:val="decimal"/>
      <w:lvlText w:val="%1."/>
      <w:lvlJc w:val="left"/>
      <w:pPr>
        <w:tabs>
          <w:tab w:val="num" w:pos="780"/>
        </w:tabs>
        <w:ind w:left="780" w:hanging="780"/>
      </w:pPr>
      <w:rPr>
        <w:rFonts w:hint="default"/>
      </w:rPr>
    </w:lvl>
    <w:lvl w:ilvl="1" w:tplc="BBC04C82" w:tentative="1">
      <w:start w:val="1"/>
      <w:numFmt w:val="lowerLetter"/>
      <w:lvlText w:val="%2."/>
      <w:lvlJc w:val="left"/>
      <w:pPr>
        <w:tabs>
          <w:tab w:val="num" w:pos="1440"/>
        </w:tabs>
        <w:ind w:left="1440" w:hanging="360"/>
      </w:pPr>
    </w:lvl>
    <w:lvl w:ilvl="2" w:tplc="A9E43FD6" w:tentative="1">
      <w:start w:val="1"/>
      <w:numFmt w:val="lowerRoman"/>
      <w:lvlText w:val="%3."/>
      <w:lvlJc w:val="right"/>
      <w:pPr>
        <w:tabs>
          <w:tab w:val="num" w:pos="2160"/>
        </w:tabs>
        <w:ind w:left="2160" w:hanging="180"/>
      </w:pPr>
    </w:lvl>
    <w:lvl w:ilvl="3" w:tplc="701C81A8" w:tentative="1">
      <w:start w:val="1"/>
      <w:numFmt w:val="decimal"/>
      <w:lvlText w:val="%4."/>
      <w:lvlJc w:val="left"/>
      <w:pPr>
        <w:tabs>
          <w:tab w:val="num" w:pos="2880"/>
        </w:tabs>
        <w:ind w:left="2880" w:hanging="360"/>
      </w:pPr>
    </w:lvl>
    <w:lvl w:ilvl="4" w:tplc="8874294C" w:tentative="1">
      <w:start w:val="1"/>
      <w:numFmt w:val="lowerLetter"/>
      <w:lvlText w:val="%5."/>
      <w:lvlJc w:val="left"/>
      <w:pPr>
        <w:tabs>
          <w:tab w:val="num" w:pos="3600"/>
        </w:tabs>
        <w:ind w:left="3600" w:hanging="360"/>
      </w:pPr>
    </w:lvl>
    <w:lvl w:ilvl="5" w:tplc="93DAAAA2" w:tentative="1">
      <w:start w:val="1"/>
      <w:numFmt w:val="lowerRoman"/>
      <w:lvlText w:val="%6."/>
      <w:lvlJc w:val="right"/>
      <w:pPr>
        <w:tabs>
          <w:tab w:val="num" w:pos="4320"/>
        </w:tabs>
        <w:ind w:left="4320" w:hanging="180"/>
      </w:pPr>
    </w:lvl>
    <w:lvl w:ilvl="6" w:tplc="7722E908" w:tentative="1">
      <w:start w:val="1"/>
      <w:numFmt w:val="decimal"/>
      <w:lvlText w:val="%7."/>
      <w:lvlJc w:val="left"/>
      <w:pPr>
        <w:tabs>
          <w:tab w:val="num" w:pos="5040"/>
        </w:tabs>
        <w:ind w:left="5040" w:hanging="360"/>
      </w:pPr>
    </w:lvl>
    <w:lvl w:ilvl="7" w:tplc="7DA81ABA" w:tentative="1">
      <w:start w:val="1"/>
      <w:numFmt w:val="lowerLetter"/>
      <w:lvlText w:val="%8."/>
      <w:lvlJc w:val="left"/>
      <w:pPr>
        <w:tabs>
          <w:tab w:val="num" w:pos="5760"/>
        </w:tabs>
        <w:ind w:left="5760" w:hanging="360"/>
      </w:pPr>
    </w:lvl>
    <w:lvl w:ilvl="8" w:tplc="D5FA4E3E"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4B42A810">
      <w:start w:val="1"/>
      <w:numFmt w:val="decimal"/>
      <w:lvlText w:val="%1."/>
      <w:lvlJc w:val="left"/>
      <w:pPr>
        <w:tabs>
          <w:tab w:val="num" w:pos="1344"/>
        </w:tabs>
        <w:ind w:left="1344" w:hanging="360"/>
      </w:pPr>
      <w:rPr>
        <w:rFonts w:hint="default"/>
      </w:rPr>
    </w:lvl>
    <w:lvl w:ilvl="1" w:tplc="0EB80708" w:tentative="1">
      <w:start w:val="1"/>
      <w:numFmt w:val="lowerLetter"/>
      <w:lvlText w:val="%2."/>
      <w:lvlJc w:val="left"/>
      <w:pPr>
        <w:tabs>
          <w:tab w:val="num" w:pos="1440"/>
        </w:tabs>
        <w:ind w:left="1440" w:hanging="360"/>
      </w:pPr>
    </w:lvl>
    <w:lvl w:ilvl="2" w:tplc="37728AB2" w:tentative="1">
      <w:start w:val="1"/>
      <w:numFmt w:val="lowerRoman"/>
      <w:lvlText w:val="%3."/>
      <w:lvlJc w:val="right"/>
      <w:pPr>
        <w:tabs>
          <w:tab w:val="num" w:pos="2160"/>
        </w:tabs>
        <w:ind w:left="2160" w:hanging="180"/>
      </w:pPr>
    </w:lvl>
    <w:lvl w:ilvl="3" w:tplc="678862C6" w:tentative="1">
      <w:start w:val="1"/>
      <w:numFmt w:val="decimal"/>
      <w:lvlText w:val="%4."/>
      <w:lvlJc w:val="left"/>
      <w:pPr>
        <w:tabs>
          <w:tab w:val="num" w:pos="2880"/>
        </w:tabs>
        <w:ind w:left="2880" w:hanging="360"/>
      </w:pPr>
    </w:lvl>
    <w:lvl w:ilvl="4" w:tplc="D55CC17E" w:tentative="1">
      <w:start w:val="1"/>
      <w:numFmt w:val="lowerLetter"/>
      <w:lvlText w:val="%5."/>
      <w:lvlJc w:val="left"/>
      <w:pPr>
        <w:tabs>
          <w:tab w:val="num" w:pos="3600"/>
        </w:tabs>
        <w:ind w:left="3600" w:hanging="360"/>
      </w:pPr>
    </w:lvl>
    <w:lvl w:ilvl="5" w:tplc="79FE91FE" w:tentative="1">
      <w:start w:val="1"/>
      <w:numFmt w:val="lowerRoman"/>
      <w:lvlText w:val="%6."/>
      <w:lvlJc w:val="right"/>
      <w:pPr>
        <w:tabs>
          <w:tab w:val="num" w:pos="4320"/>
        </w:tabs>
        <w:ind w:left="4320" w:hanging="180"/>
      </w:pPr>
    </w:lvl>
    <w:lvl w:ilvl="6" w:tplc="42AE70DC" w:tentative="1">
      <w:start w:val="1"/>
      <w:numFmt w:val="decimal"/>
      <w:lvlText w:val="%7."/>
      <w:lvlJc w:val="left"/>
      <w:pPr>
        <w:tabs>
          <w:tab w:val="num" w:pos="5040"/>
        </w:tabs>
        <w:ind w:left="5040" w:hanging="360"/>
      </w:pPr>
    </w:lvl>
    <w:lvl w:ilvl="7" w:tplc="2B7CB274" w:tentative="1">
      <w:start w:val="1"/>
      <w:numFmt w:val="lowerLetter"/>
      <w:lvlText w:val="%8."/>
      <w:lvlJc w:val="left"/>
      <w:pPr>
        <w:tabs>
          <w:tab w:val="num" w:pos="5760"/>
        </w:tabs>
        <w:ind w:left="5760" w:hanging="360"/>
      </w:pPr>
    </w:lvl>
    <w:lvl w:ilvl="8" w:tplc="B4C0C584"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0100BA98">
      <w:start w:val="1"/>
      <w:numFmt w:val="decimal"/>
      <w:lvlText w:val="%1."/>
      <w:lvlJc w:val="left"/>
      <w:pPr>
        <w:tabs>
          <w:tab w:val="num" w:pos="720"/>
        </w:tabs>
        <w:ind w:left="720" w:hanging="360"/>
      </w:pPr>
      <w:rPr>
        <w:rFonts w:hint="default"/>
      </w:rPr>
    </w:lvl>
    <w:lvl w:ilvl="1" w:tplc="F8DA85E0" w:tentative="1">
      <w:start w:val="1"/>
      <w:numFmt w:val="lowerLetter"/>
      <w:lvlText w:val="%2."/>
      <w:lvlJc w:val="left"/>
      <w:pPr>
        <w:tabs>
          <w:tab w:val="num" w:pos="-528"/>
        </w:tabs>
        <w:ind w:left="-528" w:hanging="360"/>
      </w:pPr>
    </w:lvl>
    <w:lvl w:ilvl="2" w:tplc="5BA40BEA" w:tentative="1">
      <w:start w:val="1"/>
      <w:numFmt w:val="lowerRoman"/>
      <w:lvlText w:val="%3."/>
      <w:lvlJc w:val="right"/>
      <w:pPr>
        <w:tabs>
          <w:tab w:val="num" w:pos="192"/>
        </w:tabs>
        <w:ind w:left="192" w:hanging="180"/>
      </w:pPr>
    </w:lvl>
    <w:lvl w:ilvl="3" w:tplc="4C223916" w:tentative="1">
      <w:start w:val="1"/>
      <w:numFmt w:val="decimal"/>
      <w:lvlText w:val="%4."/>
      <w:lvlJc w:val="left"/>
      <w:pPr>
        <w:tabs>
          <w:tab w:val="num" w:pos="912"/>
        </w:tabs>
        <w:ind w:left="912" w:hanging="360"/>
      </w:pPr>
    </w:lvl>
    <w:lvl w:ilvl="4" w:tplc="786A1A22" w:tentative="1">
      <w:start w:val="1"/>
      <w:numFmt w:val="lowerLetter"/>
      <w:lvlText w:val="%5."/>
      <w:lvlJc w:val="left"/>
      <w:pPr>
        <w:tabs>
          <w:tab w:val="num" w:pos="1632"/>
        </w:tabs>
        <w:ind w:left="1632" w:hanging="360"/>
      </w:pPr>
    </w:lvl>
    <w:lvl w:ilvl="5" w:tplc="F58CA6EC" w:tentative="1">
      <w:start w:val="1"/>
      <w:numFmt w:val="lowerRoman"/>
      <w:lvlText w:val="%6."/>
      <w:lvlJc w:val="right"/>
      <w:pPr>
        <w:tabs>
          <w:tab w:val="num" w:pos="2352"/>
        </w:tabs>
        <w:ind w:left="2352" w:hanging="180"/>
      </w:pPr>
    </w:lvl>
    <w:lvl w:ilvl="6" w:tplc="4ABEF12A" w:tentative="1">
      <w:start w:val="1"/>
      <w:numFmt w:val="decimal"/>
      <w:lvlText w:val="%7."/>
      <w:lvlJc w:val="left"/>
      <w:pPr>
        <w:tabs>
          <w:tab w:val="num" w:pos="3072"/>
        </w:tabs>
        <w:ind w:left="3072" w:hanging="360"/>
      </w:pPr>
    </w:lvl>
    <w:lvl w:ilvl="7" w:tplc="97763286" w:tentative="1">
      <w:start w:val="1"/>
      <w:numFmt w:val="lowerLetter"/>
      <w:lvlText w:val="%8."/>
      <w:lvlJc w:val="left"/>
      <w:pPr>
        <w:tabs>
          <w:tab w:val="num" w:pos="3792"/>
        </w:tabs>
        <w:ind w:left="3792" w:hanging="360"/>
      </w:pPr>
    </w:lvl>
    <w:lvl w:ilvl="8" w:tplc="8B5CD1CC"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D3CCEC5E">
      <w:start w:val="1"/>
      <w:numFmt w:val="decimal"/>
      <w:lvlText w:val="%1."/>
      <w:lvlJc w:val="left"/>
      <w:pPr>
        <w:tabs>
          <w:tab w:val="num" w:pos="780"/>
        </w:tabs>
        <w:ind w:left="780" w:hanging="780"/>
      </w:pPr>
      <w:rPr>
        <w:rFonts w:hint="default"/>
      </w:rPr>
    </w:lvl>
    <w:lvl w:ilvl="1" w:tplc="8ACAD594" w:tentative="1">
      <w:start w:val="1"/>
      <w:numFmt w:val="lowerLetter"/>
      <w:lvlText w:val="%2."/>
      <w:lvlJc w:val="left"/>
      <w:pPr>
        <w:tabs>
          <w:tab w:val="num" w:pos="1440"/>
        </w:tabs>
        <w:ind w:left="1440" w:hanging="360"/>
      </w:pPr>
    </w:lvl>
    <w:lvl w:ilvl="2" w:tplc="508C8032" w:tentative="1">
      <w:start w:val="1"/>
      <w:numFmt w:val="lowerRoman"/>
      <w:lvlText w:val="%3."/>
      <w:lvlJc w:val="right"/>
      <w:pPr>
        <w:tabs>
          <w:tab w:val="num" w:pos="2160"/>
        </w:tabs>
        <w:ind w:left="2160" w:hanging="180"/>
      </w:pPr>
    </w:lvl>
    <w:lvl w:ilvl="3" w:tplc="6D78FA3E" w:tentative="1">
      <w:start w:val="1"/>
      <w:numFmt w:val="decimal"/>
      <w:lvlText w:val="%4."/>
      <w:lvlJc w:val="left"/>
      <w:pPr>
        <w:tabs>
          <w:tab w:val="num" w:pos="2880"/>
        </w:tabs>
        <w:ind w:left="2880" w:hanging="360"/>
      </w:pPr>
    </w:lvl>
    <w:lvl w:ilvl="4" w:tplc="E6B8AD28" w:tentative="1">
      <w:start w:val="1"/>
      <w:numFmt w:val="lowerLetter"/>
      <w:lvlText w:val="%5."/>
      <w:lvlJc w:val="left"/>
      <w:pPr>
        <w:tabs>
          <w:tab w:val="num" w:pos="3600"/>
        </w:tabs>
        <w:ind w:left="3600" w:hanging="360"/>
      </w:pPr>
    </w:lvl>
    <w:lvl w:ilvl="5" w:tplc="86EE03A4" w:tentative="1">
      <w:start w:val="1"/>
      <w:numFmt w:val="lowerRoman"/>
      <w:lvlText w:val="%6."/>
      <w:lvlJc w:val="right"/>
      <w:pPr>
        <w:tabs>
          <w:tab w:val="num" w:pos="4320"/>
        </w:tabs>
        <w:ind w:left="4320" w:hanging="180"/>
      </w:pPr>
    </w:lvl>
    <w:lvl w:ilvl="6" w:tplc="1486CC96" w:tentative="1">
      <w:start w:val="1"/>
      <w:numFmt w:val="decimal"/>
      <w:lvlText w:val="%7."/>
      <w:lvlJc w:val="left"/>
      <w:pPr>
        <w:tabs>
          <w:tab w:val="num" w:pos="5040"/>
        </w:tabs>
        <w:ind w:left="5040" w:hanging="360"/>
      </w:pPr>
    </w:lvl>
    <w:lvl w:ilvl="7" w:tplc="543045F2" w:tentative="1">
      <w:start w:val="1"/>
      <w:numFmt w:val="lowerLetter"/>
      <w:lvlText w:val="%8."/>
      <w:lvlJc w:val="left"/>
      <w:pPr>
        <w:tabs>
          <w:tab w:val="num" w:pos="5760"/>
        </w:tabs>
        <w:ind w:left="5760" w:hanging="360"/>
      </w:pPr>
    </w:lvl>
    <w:lvl w:ilvl="8" w:tplc="AF106EE6"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D2E0632E">
      <w:start w:val="1"/>
      <w:numFmt w:val="decimal"/>
      <w:lvlText w:val="%1."/>
      <w:lvlJc w:val="left"/>
      <w:pPr>
        <w:tabs>
          <w:tab w:val="num" w:pos="360"/>
        </w:tabs>
        <w:ind w:left="360" w:hanging="360"/>
      </w:pPr>
      <w:rPr>
        <w:rFonts w:hint="default"/>
      </w:rPr>
    </w:lvl>
    <w:lvl w:ilvl="1" w:tplc="531E1088" w:tentative="1">
      <w:start w:val="1"/>
      <w:numFmt w:val="lowerLetter"/>
      <w:lvlText w:val="%2."/>
      <w:lvlJc w:val="left"/>
      <w:pPr>
        <w:tabs>
          <w:tab w:val="num" w:pos="1440"/>
        </w:tabs>
        <w:ind w:left="1440" w:hanging="360"/>
      </w:pPr>
    </w:lvl>
    <w:lvl w:ilvl="2" w:tplc="8AE4CDAC" w:tentative="1">
      <w:start w:val="1"/>
      <w:numFmt w:val="lowerRoman"/>
      <w:lvlText w:val="%3."/>
      <w:lvlJc w:val="right"/>
      <w:pPr>
        <w:tabs>
          <w:tab w:val="num" w:pos="2160"/>
        </w:tabs>
        <w:ind w:left="2160" w:hanging="180"/>
      </w:pPr>
    </w:lvl>
    <w:lvl w:ilvl="3" w:tplc="D74ACD12" w:tentative="1">
      <w:start w:val="1"/>
      <w:numFmt w:val="decimal"/>
      <w:lvlText w:val="%4."/>
      <w:lvlJc w:val="left"/>
      <w:pPr>
        <w:tabs>
          <w:tab w:val="num" w:pos="2880"/>
        </w:tabs>
        <w:ind w:left="2880" w:hanging="360"/>
      </w:pPr>
    </w:lvl>
    <w:lvl w:ilvl="4" w:tplc="BB1EFFD0" w:tentative="1">
      <w:start w:val="1"/>
      <w:numFmt w:val="lowerLetter"/>
      <w:lvlText w:val="%5."/>
      <w:lvlJc w:val="left"/>
      <w:pPr>
        <w:tabs>
          <w:tab w:val="num" w:pos="3600"/>
        </w:tabs>
        <w:ind w:left="3600" w:hanging="360"/>
      </w:pPr>
    </w:lvl>
    <w:lvl w:ilvl="5" w:tplc="75ACA7AC" w:tentative="1">
      <w:start w:val="1"/>
      <w:numFmt w:val="lowerRoman"/>
      <w:lvlText w:val="%6."/>
      <w:lvlJc w:val="right"/>
      <w:pPr>
        <w:tabs>
          <w:tab w:val="num" w:pos="4320"/>
        </w:tabs>
        <w:ind w:left="4320" w:hanging="180"/>
      </w:pPr>
    </w:lvl>
    <w:lvl w:ilvl="6" w:tplc="25B62D92" w:tentative="1">
      <w:start w:val="1"/>
      <w:numFmt w:val="decimal"/>
      <w:lvlText w:val="%7."/>
      <w:lvlJc w:val="left"/>
      <w:pPr>
        <w:tabs>
          <w:tab w:val="num" w:pos="5040"/>
        </w:tabs>
        <w:ind w:left="5040" w:hanging="360"/>
      </w:pPr>
    </w:lvl>
    <w:lvl w:ilvl="7" w:tplc="88D49F42" w:tentative="1">
      <w:start w:val="1"/>
      <w:numFmt w:val="lowerLetter"/>
      <w:lvlText w:val="%8."/>
      <w:lvlJc w:val="left"/>
      <w:pPr>
        <w:tabs>
          <w:tab w:val="num" w:pos="5760"/>
        </w:tabs>
        <w:ind w:left="5760" w:hanging="360"/>
      </w:pPr>
    </w:lvl>
    <w:lvl w:ilvl="8" w:tplc="4F5CF232"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2320ED78">
      <w:start w:val="1"/>
      <w:numFmt w:val="decimal"/>
      <w:lvlText w:val="%1."/>
      <w:lvlJc w:val="left"/>
      <w:pPr>
        <w:tabs>
          <w:tab w:val="num" w:pos="360"/>
        </w:tabs>
        <w:ind w:left="360" w:hanging="360"/>
      </w:pPr>
    </w:lvl>
    <w:lvl w:ilvl="1" w:tplc="990283BE" w:tentative="1">
      <w:start w:val="1"/>
      <w:numFmt w:val="lowerLetter"/>
      <w:lvlText w:val="%2."/>
      <w:lvlJc w:val="left"/>
      <w:pPr>
        <w:tabs>
          <w:tab w:val="num" w:pos="1080"/>
        </w:tabs>
        <w:ind w:left="1080" w:hanging="360"/>
      </w:pPr>
    </w:lvl>
    <w:lvl w:ilvl="2" w:tplc="A0E4C5CA" w:tentative="1">
      <w:start w:val="1"/>
      <w:numFmt w:val="lowerRoman"/>
      <w:lvlText w:val="%3."/>
      <w:lvlJc w:val="right"/>
      <w:pPr>
        <w:tabs>
          <w:tab w:val="num" w:pos="1800"/>
        </w:tabs>
        <w:ind w:left="1800" w:hanging="180"/>
      </w:pPr>
    </w:lvl>
    <w:lvl w:ilvl="3" w:tplc="85522EA0" w:tentative="1">
      <w:start w:val="1"/>
      <w:numFmt w:val="decimal"/>
      <w:lvlText w:val="%4."/>
      <w:lvlJc w:val="left"/>
      <w:pPr>
        <w:tabs>
          <w:tab w:val="num" w:pos="2520"/>
        </w:tabs>
        <w:ind w:left="2520" w:hanging="360"/>
      </w:pPr>
    </w:lvl>
    <w:lvl w:ilvl="4" w:tplc="05A853E4" w:tentative="1">
      <w:start w:val="1"/>
      <w:numFmt w:val="lowerLetter"/>
      <w:lvlText w:val="%5."/>
      <w:lvlJc w:val="left"/>
      <w:pPr>
        <w:tabs>
          <w:tab w:val="num" w:pos="3240"/>
        </w:tabs>
        <w:ind w:left="3240" w:hanging="360"/>
      </w:pPr>
    </w:lvl>
    <w:lvl w:ilvl="5" w:tplc="C8B0C324" w:tentative="1">
      <w:start w:val="1"/>
      <w:numFmt w:val="lowerRoman"/>
      <w:lvlText w:val="%6."/>
      <w:lvlJc w:val="right"/>
      <w:pPr>
        <w:tabs>
          <w:tab w:val="num" w:pos="3960"/>
        </w:tabs>
        <w:ind w:left="3960" w:hanging="180"/>
      </w:pPr>
    </w:lvl>
    <w:lvl w:ilvl="6" w:tplc="D68A247E" w:tentative="1">
      <w:start w:val="1"/>
      <w:numFmt w:val="decimal"/>
      <w:lvlText w:val="%7."/>
      <w:lvlJc w:val="left"/>
      <w:pPr>
        <w:tabs>
          <w:tab w:val="num" w:pos="4680"/>
        </w:tabs>
        <w:ind w:left="4680" w:hanging="360"/>
      </w:pPr>
    </w:lvl>
    <w:lvl w:ilvl="7" w:tplc="69008894" w:tentative="1">
      <w:start w:val="1"/>
      <w:numFmt w:val="lowerLetter"/>
      <w:lvlText w:val="%8."/>
      <w:lvlJc w:val="left"/>
      <w:pPr>
        <w:tabs>
          <w:tab w:val="num" w:pos="5400"/>
        </w:tabs>
        <w:ind w:left="5400" w:hanging="360"/>
      </w:pPr>
    </w:lvl>
    <w:lvl w:ilvl="8" w:tplc="3774D086"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6C847FC4">
      <w:start w:val="1"/>
      <w:numFmt w:val="decimal"/>
      <w:lvlText w:val="%1."/>
      <w:lvlJc w:val="left"/>
      <w:pPr>
        <w:tabs>
          <w:tab w:val="num" w:pos="-360"/>
        </w:tabs>
        <w:ind w:left="360" w:hanging="360"/>
      </w:pPr>
      <w:rPr>
        <w:rFonts w:hint="default"/>
        <w:b w:val="0"/>
      </w:rPr>
    </w:lvl>
    <w:lvl w:ilvl="1" w:tplc="F920C166" w:tentative="1">
      <w:start w:val="1"/>
      <w:numFmt w:val="lowerLetter"/>
      <w:lvlText w:val="%2."/>
      <w:lvlJc w:val="left"/>
      <w:pPr>
        <w:tabs>
          <w:tab w:val="num" w:pos="1440"/>
        </w:tabs>
        <w:ind w:left="1440" w:hanging="360"/>
      </w:pPr>
    </w:lvl>
    <w:lvl w:ilvl="2" w:tplc="03B6D416" w:tentative="1">
      <w:start w:val="1"/>
      <w:numFmt w:val="lowerRoman"/>
      <w:lvlText w:val="%3."/>
      <w:lvlJc w:val="right"/>
      <w:pPr>
        <w:tabs>
          <w:tab w:val="num" w:pos="2160"/>
        </w:tabs>
        <w:ind w:left="2160" w:hanging="180"/>
      </w:pPr>
    </w:lvl>
    <w:lvl w:ilvl="3" w:tplc="FFBC56E6" w:tentative="1">
      <w:start w:val="1"/>
      <w:numFmt w:val="decimal"/>
      <w:lvlText w:val="%4."/>
      <w:lvlJc w:val="left"/>
      <w:pPr>
        <w:tabs>
          <w:tab w:val="num" w:pos="2880"/>
        </w:tabs>
        <w:ind w:left="2880" w:hanging="360"/>
      </w:pPr>
    </w:lvl>
    <w:lvl w:ilvl="4" w:tplc="083679D0" w:tentative="1">
      <w:start w:val="1"/>
      <w:numFmt w:val="lowerLetter"/>
      <w:lvlText w:val="%5."/>
      <w:lvlJc w:val="left"/>
      <w:pPr>
        <w:tabs>
          <w:tab w:val="num" w:pos="3600"/>
        </w:tabs>
        <w:ind w:left="3600" w:hanging="360"/>
      </w:pPr>
    </w:lvl>
    <w:lvl w:ilvl="5" w:tplc="823E2C58" w:tentative="1">
      <w:start w:val="1"/>
      <w:numFmt w:val="lowerRoman"/>
      <w:lvlText w:val="%6."/>
      <w:lvlJc w:val="right"/>
      <w:pPr>
        <w:tabs>
          <w:tab w:val="num" w:pos="4320"/>
        </w:tabs>
        <w:ind w:left="4320" w:hanging="180"/>
      </w:pPr>
    </w:lvl>
    <w:lvl w:ilvl="6" w:tplc="71A08DC8" w:tentative="1">
      <w:start w:val="1"/>
      <w:numFmt w:val="decimal"/>
      <w:lvlText w:val="%7."/>
      <w:lvlJc w:val="left"/>
      <w:pPr>
        <w:tabs>
          <w:tab w:val="num" w:pos="5040"/>
        </w:tabs>
        <w:ind w:left="5040" w:hanging="360"/>
      </w:pPr>
    </w:lvl>
    <w:lvl w:ilvl="7" w:tplc="A880E304" w:tentative="1">
      <w:start w:val="1"/>
      <w:numFmt w:val="lowerLetter"/>
      <w:lvlText w:val="%8."/>
      <w:lvlJc w:val="left"/>
      <w:pPr>
        <w:tabs>
          <w:tab w:val="num" w:pos="5760"/>
        </w:tabs>
        <w:ind w:left="5760" w:hanging="360"/>
      </w:pPr>
    </w:lvl>
    <w:lvl w:ilvl="8" w:tplc="D674BD04"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494AFA1A">
      <w:start w:val="1"/>
      <w:numFmt w:val="decimal"/>
      <w:lvlText w:val="%1."/>
      <w:lvlJc w:val="left"/>
      <w:pPr>
        <w:tabs>
          <w:tab w:val="num" w:pos="780"/>
        </w:tabs>
        <w:ind w:left="780" w:hanging="780"/>
      </w:pPr>
      <w:rPr>
        <w:rFonts w:hint="default"/>
      </w:rPr>
    </w:lvl>
    <w:lvl w:ilvl="1" w:tplc="6FB86E4E" w:tentative="1">
      <w:start w:val="1"/>
      <w:numFmt w:val="lowerLetter"/>
      <w:lvlText w:val="%2."/>
      <w:lvlJc w:val="left"/>
      <w:pPr>
        <w:tabs>
          <w:tab w:val="num" w:pos="1440"/>
        </w:tabs>
        <w:ind w:left="1440" w:hanging="360"/>
      </w:pPr>
    </w:lvl>
    <w:lvl w:ilvl="2" w:tplc="142A0BAE" w:tentative="1">
      <w:start w:val="1"/>
      <w:numFmt w:val="lowerRoman"/>
      <w:lvlText w:val="%3."/>
      <w:lvlJc w:val="right"/>
      <w:pPr>
        <w:tabs>
          <w:tab w:val="num" w:pos="2160"/>
        </w:tabs>
        <w:ind w:left="2160" w:hanging="180"/>
      </w:pPr>
    </w:lvl>
    <w:lvl w:ilvl="3" w:tplc="52641F20" w:tentative="1">
      <w:start w:val="1"/>
      <w:numFmt w:val="decimal"/>
      <w:lvlText w:val="%4."/>
      <w:lvlJc w:val="left"/>
      <w:pPr>
        <w:tabs>
          <w:tab w:val="num" w:pos="2880"/>
        </w:tabs>
        <w:ind w:left="2880" w:hanging="360"/>
      </w:pPr>
    </w:lvl>
    <w:lvl w:ilvl="4" w:tplc="7862BB80" w:tentative="1">
      <w:start w:val="1"/>
      <w:numFmt w:val="lowerLetter"/>
      <w:lvlText w:val="%5."/>
      <w:lvlJc w:val="left"/>
      <w:pPr>
        <w:tabs>
          <w:tab w:val="num" w:pos="3600"/>
        </w:tabs>
        <w:ind w:left="3600" w:hanging="360"/>
      </w:pPr>
    </w:lvl>
    <w:lvl w:ilvl="5" w:tplc="A56CC1AC" w:tentative="1">
      <w:start w:val="1"/>
      <w:numFmt w:val="lowerRoman"/>
      <w:lvlText w:val="%6."/>
      <w:lvlJc w:val="right"/>
      <w:pPr>
        <w:tabs>
          <w:tab w:val="num" w:pos="4320"/>
        </w:tabs>
        <w:ind w:left="4320" w:hanging="180"/>
      </w:pPr>
    </w:lvl>
    <w:lvl w:ilvl="6" w:tplc="9DDC9220" w:tentative="1">
      <w:start w:val="1"/>
      <w:numFmt w:val="decimal"/>
      <w:lvlText w:val="%7."/>
      <w:lvlJc w:val="left"/>
      <w:pPr>
        <w:tabs>
          <w:tab w:val="num" w:pos="5040"/>
        </w:tabs>
        <w:ind w:left="5040" w:hanging="360"/>
      </w:pPr>
    </w:lvl>
    <w:lvl w:ilvl="7" w:tplc="7430E62C" w:tentative="1">
      <w:start w:val="1"/>
      <w:numFmt w:val="lowerLetter"/>
      <w:lvlText w:val="%8."/>
      <w:lvlJc w:val="left"/>
      <w:pPr>
        <w:tabs>
          <w:tab w:val="num" w:pos="5760"/>
        </w:tabs>
        <w:ind w:left="5760" w:hanging="360"/>
      </w:pPr>
    </w:lvl>
    <w:lvl w:ilvl="8" w:tplc="DBDC0732"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95A21078">
      <w:start w:val="1"/>
      <w:numFmt w:val="decimal"/>
      <w:lvlText w:val="%1."/>
      <w:lvlJc w:val="left"/>
      <w:pPr>
        <w:tabs>
          <w:tab w:val="num" w:pos="1080"/>
        </w:tabs>
        <w:ind w:left="1080" w:hanging="360"/>
      </w:pPr>
      <w:rPr>
        <w:rFonts w:hint="default"/>
      </w:rPr>
    </w:lvl>
    <w:lvl w:ilvl="1" w:tplc="4FEC9A5A" w:tentative="1">
      <w:start w:val="1"/>
      <w:numFmt w:val="lowerLetter"/>
      <w:lvlText w:val="%2."/>
      <w:lvlJc w:val="left"/>
      <w:pPr>
        <w:tabs>
          <w:tab w:val="num" w:pos="1440"/>
        </w:tabs>
        <w:ind w:left="1440" w:hanging="360"/>
      </w:pPr>
    </w:lvl>
    <w:lvl w:ilvl="2" w:tplc="0BD2FC6C">
      <w:start w:val="1"/>
      <w:numFmt w:val="lowerRoman"/>
      <w:lvlText w:val="%3."/>
      <w:lvlJc w:val="right"/>
      <w:pPr>
        <w:tabs>
          <w:tab w:val="num" w:pos="2160"/>
        </w:tabs>
        <w:ind w:left="2160" w:hanging="180"/>
      </w:pPr>
    </w:lvl>
    <w:lvl w:ilvl="3" w:tplc="81EC9C4E" w:tentative="1">
      <w:start w:val="1"/>
      <w:numFmt w:val="decimal"/>
      <w:lvlText w:val="%4."/>
      <w:lvlJc w:val="left"/>
      <w:pPr>
        <w:tabs>
          <w:tab w:val="num" w:pos="2880"/>
        </w:tabs>
        <w:ind w:left="2880" w:hanging="360"/>
      </w:pPr>
    </w:lvl>
    <w:lvl w:ilvl="4" w:tplc="E9E215DC" w:tentative="1">
      <w:start w:val="1"/>
      <w:numFmt w:val="lowerLetter"/>
      <w:lvlText w:val="%5."/>
      <w:lvlJc w:val="left"/>
      <w:pPr>
        <w:tabs>
          <w:tab w:val="num" w:pos="3600"/>
        </w:tabs>
        <w:ind w:left="3600" w:hanging="360"/>
      </w:pPr>
    </w:lvl>
    <w:lvl w:ilvl="5" w:tplc="D5C43BE2" w:tentative="1">
      <w:start w:val="1"/>
      <w:numFmt w:val="lowerRoman"/>
      <w:lvlText w:val="%6."/>
      <w:lvlJc w:val="right"/>
      <w:pPr>
        <w:tabs>
          <w:tab w:val="num" w:pos="4320"/>
        </w:tabs>
        <w:ind w:left="4320" w:hanging="180"/>
      </w:pPr>
    </w:lvl>
    <w:lvl w:ilvl="6" w:tplc="BDC84770" w:tentative="1">
      <w:start w:val="1"/>
      <w:numFmt w:val="decimal"/>
      <w:lvlText w:val="%7."/>
      <w:lvlJc w:val="left"/>
      <w:pPr>
        <w:tabs>
          <w:tab w:val="num" w:pos="5040"/>
        </w:tabs>
        <w:ind w:left="5040" w:hanging="360"/>
      </w:pPr>
    </w:lvl>
    <w:lvl w:ilvl="7" w:tplc="F6DE2EBA" w:tentative="1">
      <w:start w:val="1"/>
      <w:numFmt w:val="lowerLetter"/>
      <w:lvlText w:val="%8."/>
      <w:lvlJc w:val="left"/>
      <w:pPr>
        <w:tabs>
          <w:tab w:val="num" w:pos="5760"/>
        </w:tabs>
        <w:ind w:left="5760" w:hanging="360"/>
      </w:pPr>
    </w:lvl>
    <w:lvl w:ilvl="8" w:tplc="ED1866FA"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2E3613E2">
      <w:start w:val="1"/>
      <w:numFmt w:val="decimal"/>
      <w:lvlText w:val="%1."/>
      <w:lvlJc w:val="left"/>
      <w:pPr>
        <w:ind w:left="720" w:hanging="360"/>
      </w:pPr>
      <w:rPr>
        <w:rFonts w:cs="Times New Roman"/>
        <w:b w:val="0"/>
      </w:rPr>
    </w:lvl>
    <w:lvl w:ilvl="1" w:tplc="4984C778" w:tentative="1">
      <w:start w:val="1"/>
      <w:numFmt w:val="lowerLetter"/>
      <w:lvlText w:val="%2."/>
      <w:lvlJc w:val="left"/>
      <w:pPr>
        <w:ind w:left="1440" w:hanging="360"/>
      </w:pPr>
      <w:rPr>
        <w:rFonts w:cs="Times New Roman"/>
      </w:rPr>
    </w:lvl>
    <w:lvl w:ilvl="2" w:tplc="C55275A0" w:tentative="1">
      <w:start w:val="1"/>
      <w:numFmt w:val="lowerRoman"/>
      <w:lvlText w:val="%3."/>
      <w:lvlJc w:val="right"/>
      <w:pPr>
        <w:ind w:left="2160" w:hanging="180"/>
      </w:pPr>
      <w:rPr>
        <w:rFonts w:cs="Times New Roman"/>
      </w:rPr>
    </w:lvl>
    <w:lvl w:ilvl="3" w:tplc="D72421AE" w:tentative="1">
      <w:start w:val="1"/>
      <w:numFmt w:val="decimal"/>
      <w:lvlText w:val="%4."/>
      <w:lvlJc w:val="left"/>
      <w:pPr>
        <w:ind w:left="2880" w:hanging="360"/>
      </w:pPr>
      <w:rPr>
        <w:rFonts w:cs="Times New Roman"/>
      </w:rPr>
    </w:lvl>
    <w:lvl w:ilvl="4" w:tplc="7B306B24" w:tentative="1">
      <w:start w:val="1"/>
      <w:numFmt w:val="lowerLetter"/>
      <w:lvlText w:val="%5."/>
      <w:lvlJc w:val="left"/>
      <w:pPr>
        <w:ind w:left="3600" w:hanging="360"/>
      </w:pPr>
      <w:rPr>
        <w:rFonts w:cs="Times New Roman"/>
      </w:rPr>
    </w:lvl>
    <w:lvl w:ilvl="5" w:tplc="ADD65C1A" w:tentative="1">
      <w:start w:val="1"/>
      <w:numFmt w:val="lowerRoman"/>
      <w:lvlText w:val="%6."/>
      <w:lvlJc w:val="right"/>
      <w:pPr>
        <w:ind w:left="4320" w:hanging="180"/>
      </w:pPr>
      <w:rPr>
        <w:rFonts w:cs="Times New Roman"/>
      </w:rPr>
    </w:lvl>
    <w:lvl w:ilvl="6" w:tplc="E7568392" w:tentative="1">
      <w:start w:val="1"/>
      <w:numFmt w:val="decimal"/>
      <w:lvlText w:val="%7."/>
      <w:lvlJc w:val="left"/>
      <w:pPr>
        <w:ind w:left="5040" w:hanging="360"/>
      </w:pPr>
      <w:rPr>
        <w:rFonts w:cs="Times New Roman"/>
      </w:rPr>
    </w:lvl>
    <w:lvl w:ilvl="7" w:tplc="1394544A" w:tentative="1">
      <w:start w:val="1"/>
      <w:numFmt w:val="lowerLetter"/>
      <w:lvlText w:val="%8."/>
      <w:lvlJc w:val="left"/>
      <w:pPr>
        <w:ind w:left="5760" w:hanging="360"/>
      </w:pPr>
      <w:rPr>
        <w:rFonts w:cs="Times New Roman"/>
      </w:rPr>
    </w:lvl>
    <w:lvl w:ilvl="8" w:tplc="FD4CDE0C"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B8C29DEA">
      <w:start w:val="1"/>
      <w:numFmt w:val="decimal"/>
      <w:lvlText w:val="%1."/>
      <w:lvlJc w:val="left"/>
      <w:pPr>
        <w:ind w:left="360" w:hanging="360"/>
      </w:pPr>
      <w:rPr>
        <w:rFonts w:hint="default"/>
        <w:b w:val="0"/>
      </w:rPr>
    </w:lvl>
    <w:lvl w:ilvl="1" w:tplc="A2B46862" w:tentative="1">
      <w:start w:val="1"/>
      <w:numFmt w:val="lowerLetter"/>
      <w:lvlText w:val="%2."/>
      <w:lvlJc w:val="left"/>
      <w:pPr>
        <w:ind w:left="1080" w:hanging="360"/>
      </w:pPr>
    </w:lvl>
    <w:lvl w:ilvl="2" w:tplc="FADA180A" w:tentative="1">
      <w:start w:val="1"/>
      <w:numFmt w:val="lowerRoman"/>
      <w:lvlText w:val="%3."/>
      <w:lvlJc w:val="right"/>
      <w:pPr>
        <w:ind w:left="1800" w:hanging="180"/>
      </w:pPr>
    </w:lvl>
    <w:lvl w:ilvl="3" w:tplc="9F0C0C00" w:tentative="1">
      <w:start w:val="1"/>
      <w:numFmt w:val="decimal"/>
      <w:lvlText w:val="%4."/>
      <w:lvlJc w:val="left"/>
      <w:pPr>
        <w:ind w:left="2520" w:hanging="360"/>
      </w:pPr>
    </w:lvl>
    <w:lvl w:ilvl="4" w:tplc="BBCC1A08" w:tentative="1">
      <w:start w:val="1"/>
      <w:numFmt w:val="lowerLetter"/>
      <w:lvlText w:val="%5."/>
      <w:lvlJc w:val="left"/>
      <w:pPr>
        <w:ind w:left="3240" w:hanging="360"/>
      </w:pPr>
    </w:lvl>
    <w:lvl w:ilvl="5" w:tplc="01940E00" w:tentative="1">
      <w:start w:val="1"/>
      <w:numFmt w:val="lowerRoman"/>
      <w:lvlText w:val="%6."/>
      <w:lvlJc w:val="right"/>
      <w:pPr>
        <w:ind w:left="3960" w:hanging="180"/>
      </w:pPr>
    </w:lvl>
    <w:lvl w:ilvl="6" w:tplc="56C0731E" w:tentative="1">
      <w:start w:val="1"/>
      <w:numFmt w:val="decimal"/>
      <w:lvlText w:val="%7."/>
      <w:lvlJc w:val="left"/>
      <w:pPr>
        <w:ind w:left="4680" w:hanging="360"/>
      </w:pPr>
    </w:lvl>
    <w:lvl w:ilvl="7" w:tplc="CF7434E8" w:tentative="1">
      <w:start w:val="1"/>
      <w:numFmt w:val="lowerLetter"/>
      <w:lvlText w:val="%8."/>
      <w:lvlJc w:val="left"/>
      <w:pPr>
        <w:ind w:left="5400" w:hanging="360"/>
      </w:pPr>
    </w:lvl>
    <w:lvl w:ilvl="8" w:tplc="EEFE0B34"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E396A50E">
      <w:start w:val="1"/>
      <w:numFmt w:val="decimal"/>
      <w:lvlText w:val="%1."/>
      <w:lvlJc w:val="left"/>
      <w:pPr>
        <w:tabs>
          <w:tab w:val="num" w:pos="720"/>
        </w:tabs>
        <w:ind w:left="720" w:hanging="360"/>
      </w:pPr>
      <w:rPr>
        <w:rFonts w:hint="default"/>
      </w:rPr>
    </w:lvl>
    <w:lvl w:ilvl="1" w:tplc="A87C2A18" w:tentative="1">
      <w:start w:val="1"/>
      <w:numFmt w:val="lowerLetter"/>
      <w:lvlText w:val="%2."/>
      <w:lvlJc w:val="left"/>
      <w:pPr>
        <w:tabs>
          <w:tab w:val="num" w:pos="816"/>
        </w:tabs>
        <w:ind w:left="816" w:hanging="360"/>
      </w:pPr>
    </w:lvl>
    <w:lvl w:ilvl="2" w:tplc="66B24D24" w:tentative="1">
      <w:start w:val="1"/>
      <w:numFmt w:val="lowerRoman"/>
      <w:lvlText w:val="%3."/>
      <w:lvlJc w:val="right"/>
      <w:pPr>
        <w:tabs>
          <w:tab w:val="num" w:pos="1536"/>
        </w:tabs>
        <w:ind w:left="1536" w:hanging="180"/>
      </w:pPr>
    </w:lvl>
    <w:lvl w:ilvl="3" w:tplc="C59A37AC" w:tentative="1">
      <w:start w:val="1"/>
      <w:numFmt w:val="decimal"/>
      <w:lvlText w:val="%4."/>
      <w:lvlJc w:val="left"/>
      <w:pPr>
        <w:tabs>
          <w:tab w:val="num" w:pos="2256"/>
        </w:tabs>
        <w:ind w:left="2256" w:hanging="360"/>
      </w:pPr>
    </w:lvl>
    <w:lvl w:ilvl="4" w:tplc="3B50BA3C" w:tentative="1">
      <w:start w:val="1"/>
      <w:numFmt w:val="lowerLetter"/>
      <w:lvlText w:val="%5."/>
      <w:lvlJc w:val="left"/>
      <w:pPr>
        <w:tabs>
          <w:tab w:val="num" w:pos="2976"/>
        </w:tabs>
        <w:ind w:left="2976" w:hanging="360"/>
      </w:pPr>
    </w:lvl>
    <w:lvl w:ilvl="5" w:tplc="1F80B574" w:tentative="1">
      <w:start w:val="1"/>
      <w:numFmt w:val="lowerRoman"/>
      <w:lvlText w:val="%6."/>
      <w:lvlJc w:val="right"/>
      <w:pPr>
        <w:tabs>
          <w:tab w:val="num" w:pos="3696"/>
        </w:tabs>
        <w:ind w:left="3696" w:hanging="180"/>
      </w:pPr>
    </w:lvl>
    <w:lvl w:ilvl="6" w:tplc="C1A442B6" w:tentative="1">
      <w:start w:val="1"/>
      <w:numFmt w:val="decimal"/>
      <w:lvlText w:val="%7."/>
      <w:lvlJc w:val="left"/>
      <w:pPr>
        <w:tabs>
          <w:tab w:val="num" w:pos="4416"/>
        </w:tabs>
        <w:ind w:left="4416" w:hanging="360"/>
      </w:pPr>
    </w:lvl>
    <w:lvl w:ilvl="7" w:tplc="8E8CFDDC" w:tentative="1">
      <w:start w:val="1"/>
      <w:numFmt w:val="lowerLetter"/>
      <w:lvlText w:val="%8."/>
      <w:lvlJc w:val="left"/>
      <w:pPr>
        <w:tabs>
          <w:tab w:val="num" w:pos="5136"/>
        </w:tabs>
        <w:ind w:left="5136" w:hanging="360"/>
      </w:pPr>
    </w:lvl>
    <w:lvl w:ilvl="8" w:tplc="93F222E2"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A7668CCA">
      <w:start w:val="1"/>
      <w:numFmt w:val="decimal"/>
      <w:lvlText w:val="%1."/>
      <w:lvlJc w:val="left"/>
      <w:pPr>
        <w:tabs>
          <w:tab w:val="num" w:pos="360"/>
        </w:tabs>
        <w:ind w:left="360" w:hanging="360"/>
      </w:pPr>
      <w:rPr>
        <w:rFonts w:hint="default"/>
        <w:b w:val="0"/>
      </w:rPr>
    </w:lvl>
    <w:lvl w:ilvl="1" w:tplc="B37C4D12" w:tentative="1">
      <w:start w:val="1"/>
      <w:numFmt w:val="lowerLetter"/>
      <w:lvlText w:val="%2."/>
      <w:lvlJc w:val="left"/>
      <w:pPr>
        <w:tabs>
          <w:tab w:val="num" w:pos="1440"/>
        </w:tabs>
        <w:ind w:left="1440" w:hanging="360"/>
      </w:pPr>
    </w:lvl>
    <w:lvl w:ilvl="2" w:tplc="26D2B5A4" w:tentative="1">
      <w:start w:val="1"/>
      <w:numFmt w:val="lowerRoman"/>
      <w:lvlText w:val="%3."/>
      <w:lvlJc w:val="right"/>
      <w:pPr>
        <w:tabs>
          <w:tab w:val="num" w:pos="2160"/>
        </w:tabs>
        <w:ind w:left="2160" w:hanging="180"/>
      </w:pPr>
    </w:lvl>
    <w:lvl w:ilvl="3" w:tplc="C51682BA" w:tentative="1">
      <w:start w:val="1"/>
      <w:numFmt w:val="decimal"/>
      <w:lvlText w:val="%4."/>
      <w:lvlJc w:val="left"/>
      <w:pPr>
        <w:tabs>
          <w:tab w:val="num" w:pos="2880"/>
        </w:tabs>
        <w:ind w:left="2880" w:hanging="360"/>
      </w:pPr>
    </w:lvl>
    <w:lvl w:ilvl="4" w:tplc="BDCCDBB8" w:tentative="1">
      <w:start w:val="1"/>
      <w:numFmt w:val="lowerLetter"/>
      <w:lvlText w:val="%5."/>
      <w:lvlJc w:val="left"/>
      <w:pPr>
        <w:tabs>
          <w:tab w:val="num" w:pos="3600"/>
        </w:tabs>
        <w:ind w:left="3600" w:hanging="360"/>
      </w:pPr>
    </w:lvl>
    <w:lvl w:ilvl="5" w:tplc="B4EAE6BC" w:tentative="1">
      <w:start w:val="1"/>
      <w:numFmt w:val="lowerRoman"/>
      <w:lvlText w:val="%6."/>
      <w:lvlJc w:val="right"/>
      <w:pPr>
        <w:tabs>
          <w:tab w:val="num" w:pos="4320"/>
        </w:tabs>
        <w:ind w:left="4320" w:hanging="180"/>
      </w:pPr>
    </w:lvl>
    <w:lvl w:ilvl="6" w:tplc="544C6FBE" w:tentative="1">
      <w:start w:val="1"/>
      <w:numFmt w:val="decimal"/>
      <w:lvlText w:val="%7."/>
      <w:lvlJc w:val="left"/>
      <w:pPr>
        <w:tabs>
          <w:tab w:val="num" w:pos="5040"/>
        </w:tabs>
        <w:ind w:left="5040" w:hanging="360"/>
      </w:pPr>
    </w:lvl>
    <w:lvl w:ilvl="7" w:tplc="2F76293C" w:tentative="1">
      <w:start w:val="1"/>
      <w:numFmt w:val="lowerLetter"/>
      <w:lvlText w:val="%8."/>
      <w:lvlJc w:val="left"/>
      <w:pPr>
        <w:tabs>
          <w:tab w:val="num" w:pos="5760"/>
        </w:tabs>
        <w:ind w:left="5760" w:hanging="360"/>
      </w:pPr>
    </w:lvl>
    <w:lvl w:ilvl="8" w:tplc="269CABF4"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D87C9D1E">
      <w:start w:val="1"/>
      <w:numFmt w:val="decimal"/>
      <w:lvlText w:val="%1."/>
      <w:lvlJc w:val="left"/>
      <w:pPr>
        <w:tabs>
          <w:tab w:val="num" w:pos="1344"/>
        </w:tabs>
        <w:ind w:left="1344" w:hanging="360"/>
      </w:pPr>
      <w:rPr>
        <w:rFonts w:hint="default"/>
      </w:rPr>
    </w:lvl>
    <w:lvl w:ilvl="1" w:tplc="25AEF172" w:tentative="1">
      <w:start w:val="1"/>
      <w:numFmt w:val="lowerLetter"/>
      <w:lvlText w:val="%2."/>
      <w:lvlJc w:val="left"/>
      <w:pPr>
        <w:tabs>
          <w:tab w:val="num" w:pos="1440"/>
        </w:tabs>
        <w:ind w:left="1440" w:hanging="360"/>
      </w:pPr>
    </w:lvl>
    <w:lvl w:ilvl="2" w:tplc="33B61D1A" w:tentative="1">
      <w:start w:val="1"/>
      <w:numFmt w:val="lowerRoman"/>
      <w:lvlText w:val="%3."/>
      <w:lvlJc w:val="right"/>
      <w:pPr>
        <w:tabs>
          <w:tab w:val="num" w:pos="2160"/>
        </w:tabs>
        <w:ind w:left="2160" w:hanging="180"/>
      </w:pPr>
    </w:lvl>
    <w:lvl w:ilvl="3" w:tplc="DD208D48" w:tentative="1">
      <w:start w:val="1"/>
      <w:numFmt w:val="decimal"/>
      <w:lvlText w:val="%4."/>
      <w:lvlJc w:val="left"/>
      <w:pPr>
        <w:tabs>
          <w:tab w:val="num" w:pos="2880"/>
        </w:tabs>
        <w:ind w:left="2880" w:hanging="360"/>
      </w:pPr>
    </w:lvl>
    <w:lvl w:ilvl="4" w:tplc="79203D7A" w:tentative="1">
      <w:start w:val="1"/>
      <w:numFmt w:val="lowerLetter"/>
      <w:lvlText w:val="%5."/>
      <w:lvlJc w:val="left"/>
      <w:pPr>
        <w:tabs>
          <w:tab w:val="num" w:pos="3600"/>
        </w:tabs>
        <w:ind w:left="3600" w:hanging="360"/>
      </w:pPr>
    </w:lvl>
    <w:lvl w:ilvl="5" w:tplc="F4DC626A" w:tentative="1">
      <w:start w:val="1"/>
      <w:numFmt w:val="lowerRoman"/>
      <w:lvlText w:val="%6."/>
      <w:lvlJc w:val="right"/>
      <w:pPr>
        <w:tabs>
          <w:tab w:val="num" w:pos="4320"/>
        </w:tabs>
        <w:ind w:left="4320" w:hanging="180"/>
      </w:pPr>
    </w:lvl>
    <w:lvl w:ilvl="6" w:tplc="0318FF46" w:tentative="1">
      <w:start w:val="1"/>
      <w:numFmt w:val="decimal"/>
      <w:lvlText w:val="%7."/>
      <w:lvlJc w:val="left"/>
      <w:pPr>
        <w:tabs>
          <w:tab w:val="num" w:pos="5040"/>
        </w:tabs>
        <w:ind w:left="5040" w:hanging="360"/>
      </w:pPr>
    </w:lvl>
    <w:lvl w:ilvl="7" w:tplc="BD0E4F8C" w:tentative="1">
      <w:start w:val="1"/>
      <w:numFmt w:val="lowerLetter"/>
      <w:lvlText w:val="%8."/>
      <w:lvlJc w:val="left"/>
      <w:pPr>
        <w:tabs>
          <w:tab w:val="num" w:pos="5760"/>
        </w:tabs>
        <w:ind w:left="5760" w:hanging="360"/>
      </w:pPr>
    </w:lvl>
    <w:lvl w:ilvl="8" w:tplc="1A28E514"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6228ED16">
      <w:start w:val="1"/>
      <w:numFmt w:val="decimal"/>
      <w:lvlText w:val="%1."/>
      <w:lvlJc w:val="left"/>
      <w:pPr>
        <w:tabs>
          <w:tab w:val="num" w:pos="780"/>
        </w:tabs>
        <w:ind w:left="780" w:hanging="780"/>
      </w:pPr>
      <w:rPr>
        <w:rFonts w:hint="default"/>
      </w:rPr>
    </w:lvl>
    <w:lvl w:ilvl="1" w:tplc="006EBDD6" w:tentative="1">
      <w:start w:val="1"/>
      <w:numFmt w:val="lowerLetter"/>
      <w:lvlText w:val="%2."/>
      <w:lvlJc w:val="left"/>
      <w:pPr>
        <w:tabs>
          <w:tab w:val="num" w:pos="1440"/>
        </w:tabs>
        <w:ind w:left="1440" w:hanging="360"/>
      </w:pPr>
    </w:lvl>
    <w:lvl w:ilvl="2" w:tplc="311C62B4" w:tentative="1">
      <w:start w:val="1"/>
      <w:numFmt w:val="lowerRoman"/>
      <w:lvlText w:val="%3."/>
      <w:lvlJc w:val="right"/>
      <w:pPr>
        <w:tabs>
          <w:tab w:val="num" w:pos="2160"/>
        </w:tabs>
        <w:ind w:left="2160" w:hanging="180"/>
      </w:pPr>
    </w:lvl>
    <w:lvl w:ilvl="3" w:tplc="01D8391A" w:tentative="1">
      <w:start w:val="1"/>
      <w:numFmt w:val="decimal"/>
      <w:lvlText w:val="%4."/>
      <w:lvlJc w:val="left"/>
      <w:pPr>
        <w:tabs>
          <w:tab w:val="num" w:pos="2880"/>
        </w:tabs>
        <w:ind w:left="2880" w:hanging="360"/>
      </w:pPr>
    </w:lvl>
    <w:lvl w:ilvl="4" w:tplc="E59AC216" w:tentative="1">
      <w:start w:val="1"/>
      <w:numFmt w:val="lowerLetter"/>
      <w:lvlText w:val="%5."/>
      <w:lvlJc w:val="left"/>
      <w:pPr>
        <w:tabs>
          <w:tab w:val="num" w:pos="3600"/>
        </w:tabs>
        <w:ind w:left="3600" w:hanging="360"/>
      </w:pPr>
    </w:lvl>
    <w:lvl w:ilvl="5" w:tplc="5292416A" w:tentative="1">
      <w:start w:val="1"/>
      <w:numFmt w:val="lowerRoman"/>
      <w:lvlText w:val="%6."/>
      <w:lvlJc w:val="right"/>
      <w:pPr>
        <w:tabs>
          <w:tab w:val="num" w:pos="4320"/>
        </w:tabs>
        <w:ind w:left="4320" w:hanging="180"/>
      </w:pPr>
    </w:lvl>
    <w:lvl w:ilvl="6" w:tplc="0E368E40" w:tentative="1">
      <w:start w:val="1"/>
      <w:numFmt w:val="decimal"/>
      <w:lvlText w:val="%7."/>
      <w:lvlJc w:val="left"/>
      <w:pPr>
        <w:tabs>
          <w:tab w:val="num" w:pos="5040"/>
        </w:tabs>
        <w:ind w:left="5040" w:hanging="360"/>
      </w:pPr>
    </w:lvl>
    <w:lvl w:ilvl="7" w:tplc="94B0BE7E" w:tentative="1">
      <w:start w:val="1"/>
      <w:numFmt w:val="lowerLetter"/>
      <w:lvlText w:val="%8."/>
      <w:lvlJc w:val="left"/>
      <w:pPr>
        <w:tabs>
          <w:tab w:val="num" w:pos="5760"/>
        </w:tabs>
        <w:ind w:left="5760" w:hanging="360"/>
      </w:pPr>
    </w:lvl>
    <w:lvl w:ilvl="8" w:tplc="6630C346"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9CC83978">
      <w:start w:val="1"/>
      <w:numFmt w:val="decimal"/>
      <w:lvlText w:val="%1."/>
      <w:lvlJc w:val="left"/>
      <w:pPr>
        <w:tabs>
          <w:tab w:val="num" w:pos="360"/>
        </w:tabs>
        <w:ind w:left="360" w:hanging="360"/>
      </w:pPr>
      <w:rPr>
        <w:b w:val="0"/>
        <w:i w:val="0"/>
      </w:rPr>
    </w:lvl>
    <w:lvl w:ilvl="1" w:tplc="0A2A58F6" w:tentative="1">
      <w:start w:val="1"/>
      <w:numFmt w:val="lowerLetter"/>
      <w:lvlText w:val="%2."/>
      <w:lvlJc w:val="left"/>
      <w:pPr>
        <w:tabs>
          <w:tab w:val="num" w:pos="1440"/>
        </w:tabs>
        <w:ind w:left="1440" w:hanging="360"/>
      </w:pPr>
    </w:lvl>
    <w:lvl w:ilvl="2" w:tplc="3C70E448" w:tentative="1">
      <w:start w:val="1"/>
      <w:numFmt w:val="lowerRoman"/>
      <w:lvlText w:val="%3."/>
      <w:lvlJc w:val="right"/>
      <w:pPr>
        <w:tabs>
          <w:tab w:val="num" w:pos="2160"/>
        </w:tabs>
        <w:ind w:left="2160" w:hanging="180"/>
      </w:pPr>
    </w:lvl>
    <w:lvl w:ilvl="3" w:tplc="4762E856" w:tentative="1">
      <w:start w:val="1"/>
      <w:numFmt w:val="decimal"/>
      <w:lvlText w:val="%4."/>
      <w:lvlJc w:val="left"/>
      <w:pPr>
        <w:tabs>
          <w:tab w:val="num" w:pos="2880"/>
        </w:tabs>
        <w:ind w:left="2880" w:hanging="360"/>
      </w:pPr>
    </w:lvl>
    <w:lvl w:ilvl="4" w:tplc="EED899CC" w:tentative="1">
      <w:start w:val="1"/>
      <w:numFmt w:val="lowerLetter"/>
      <w:lvlText w:val="%5."/>
      <w:lvlJc w:val="left"/>
      <w:pPr>
        <w:tabs>
          <w:tab w:val="num" w:pos="3600"/>
        </w:tabs>
        <w:ind w:left="3600" w:hanging="360"/>
      </w:pPr>
    </w:lvl>
    <w:lvl w:ilvl="5" w:tplc="ACE4350A" w:tentative="1">
      <w:start w:val="1"/>
      <w:numFmt w:val="lowerRoman"/>
      <w:lvlText w:val="%6."/>
      <w:lvlJc w:val="right"/>
      <w:pPr>
        <w:tabs>
          <w:tab w:val="num" w:pos="4320"/>
        </w:tabs>
        <w:ind w:left="4320" w:hanging="180"/>
      </w:pPr>
    </w:lvl>
    <w:lvl w:ilvl="6" w:tplc="2CC8640C" w:tentative="1">
      <w:start w:val="1"/>
      <w:numFmt w:val="decimal"/>
      <w:lvlText w:val="%7."/>
      <w:lvlJc w:val="left"/>
      <w:pPr>
        <w:tabs>
          <w:tab w:val="num" w:pos="5040"/>
        </w:tabs>
        <w:ind w:left="5040" w:hanging="360"/>
      </w:pPr>
    </w:lvl>
    <w:lvl w:ilvl="7" w:tplc="ADCCDE8A" w:tentative="1">
      <w:start w:val="1"/>
      <w:numFmt w:val="lowerLetter"/>
      <w:lvlText w:val="%8."/>
      <w:lvlJc w:val="left"/>
      <w:pPr>
        <w:tabs>
          <w:tab w:val="num" w:pos="5760"/>
        </w:tabs>
        <w:ind w:left="5760" w:hanging="360"/>
      </w:pPr>
    </w:lvl>
    <w:lvl w:ilvl="8" w:tplc="F06058F6"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4DA4E93C">
      <w:start w:val="1"/>
      <w:numFmt w:val="decimal"/>
      <w:lvlText w:val="%1."/>
      <w:lvlJc w:val="left"/>
      <w:pPr>
        <w:tabs>
          <w:tab w:val="num" w:pos="360"/>
        </w:tabs>
        <w:ind w:left="360" w:hanging="360"/>
      </w:pPr>
      <w:rPr>
        <w:rFonts w:hint="default"/>
        <w:b w:val="0"/>
      </w:rPr>
    </w:lvl>
    <w:lvl w:ilvl="1" w:tplc="53706E3C" w:tentative="1">
      <w:start w:val="1"/>
      <w:numFmt w:val="lowerLetter"/>
      <w:lvlText w:val="%2."/>
      <w:lvlJc w:val="left"/>
      <w:pPr>
        <w:tabs>
          <w:tab w:val="num" w:pos="1440"/>
        </w:tabs>
        <w:ind w:left="1440" w:hanging="360"/>
      </w:pPr>
    </w:lvl>
    <w:lvl w:ilvl="2" w:tplc="6332DE9C" w:tentative="1">
      <w:start w:val="1"/>
      <w:numFmt w:val="lowerRoman"/>
      <w:lvlText w:val="%3."/>
      <w:lvlJc w:val="right"/>
      <w:pPr>
        <w:tabs>
          <w:tab w:val="num" w:pos="2160"/>
        </w:tabs>
        <w:ind w:left="2160" w:hanging="180"/>
      </w:pPr>
    </w:lvl>
    <w:lvl w:ilvl="3" w:tplc="93B4C996" w:tentative="1">
      <w:start w:val="1"/>
      <w:numFmt w:val="decimal"/>
      <w:lvlText w:val="%4."/>
      <w:lvlJc w:val="left"/>
      <w:pPr>
        <w:tabs>
          <w:tab w:val="num" w:pos="2880"/>
        </w:tabs>
        <w:ind w:left="2880" w:hanging="360"/>
      </w:pPr>
    </w:lvl>
    <w:lvl w:ilvl="4" w:tplc="10C6DC66" w:tentative="1">
      <w:start w:val="1"/>
      <w:numFmt w:val="lowerLetter"/>
      <w:lvlText w:val="%5."/>
      <w:lvlJc w:val="left"/>
      <w:pPr>
        <w:tabs>
          <w:tab w:val="num" w:pos="3600"/>
        </w:tabs>
        <w:ind w:left="3600" w:hanging="360"/>
      </w:pPr>
    </w:lvl>
    <w:lvl w:ilvl="5" w:tplc="C6B47BEA" w:tentative="1">
      <w:start w:val="1"/>
      <w:numFmt w:val="lowerRoman"/>
      <w:lvlText w:val="%6."/>
      <w:lvlJc w:val="right"/>
      <w:pPr>
        <w:tabs>
          <w:tab w:val="num" w:pos="4320"/>
        </w:tabs>
        <w:ind w:left="4320" w:hanging="180"/>
      </w:pPr>
    </w:lvl>
    <w:lvl w:ilvl="6" w:tplc="2806D31E" w:tentative="1">
      <w:start w:val="1"/>
      <w:numFmt w:val="decimal"/>
      <w:lvlText w:val="%7."/>
      <w:lvlJc w:val="left"/>
      <w:pPr>
        <w:tabs>
          <w:tab w:val="num" w:pos="5040"/>
        </w:tabs>
        <w:ind w:left="5040" w:hanging="360"/>
      </w:pPr>
    </w:lvl>
    <w:lvl w:ilvl="7" w:tplc="BFBC2764" w:tentative="1">
      <w:start w:val="1"/>
      <w:numFmt w:val="lowerLetter"/>
      <w:lvlText w:val="%8."/>
      <w:lvlJc w:val="left"/>
      <w:pPr>
        <w:tabs>
          <w:tab w:val="num" w:pos="5760"/>
        </w:tabs>
        <w:ind w:left="5760" w:hanging="360"/>
      </w:pPr>
    </w:lvl>
    <w:lvl w:ilvl="8" w:tplc="6EDC7574"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B6F20B5C">
      <w:start w:val="1"/>
      <w:numFmt w:val="decimal"/>
      <w:lvlText w:val="%1."/>
      <w:lvlJc w:val="left"/>
      <w:pPr>
        <w:tabs>
          <w:tab w:val="num" w:pos="360"/>
        </w:tabs>
        <w:ind w:left="360" w:hanging="360"/>
      </w:pPr>
    </w:lvl>
    <w:lvl w:ilvl="1" w:tplc="435A4100">
      <w:start w:val="1"/>
      <w:numFmt w:val="bullet"/>
      <w:lvlText w:val=""/>
      <w:lvlJc w:val="left"/>
      <w:pPr>
        <w:tabs>
          <w:tab w:val="num" w:pos="1080"/>
        </w:tabs>
        <w:ind w:left="1080" w:hanging="360"/>
      </w:pPr>
      <w:rPr>
        <w:rFonts w:ascii="Symbol" w:hAnsi="Symbol" w:hint="default"/>
      </w:rPr>
    </w:lvl>
    <w:lvl w:ilvl="2" w:tplc="3140C94C">
      <w:start w:val="1"/>
      <w:numFmt w:val="decimal"/>
      <w:lvlText w:val="%3."/>
      <w:lvlJc w:val="left"/>
      <w:pPr>
        <w:tabs>
          <w:tab w:val="num" w:pos="1980"/>
        </w:tabs>
        <w:ind w:left="1980" w:hanging="360"/>
      </w:pPr>
    </w:lvl>
    <w:lvl w:ilvl="3" w:tplc="FBB2992E" w:tentative="1">
      <w:start w:val="1"/>
      <w:numFmt w:val="decimal"/>
      <w:lvlText w:val="%4."/>
      <w:lvlJc w:val="left"/>
      <w:pPr>
        <w:tabs>
          <w:tab w:val="num" w:pos="2520"/>
        </w:tabs>
        <w:ind w:left="2520" w:hanging="360"/>
      </w:pPr>
    </w:lvl>
    <w:lvl w:ilvl="4" w:tplc="07AEF792" w:tentative="1">
      <w:start w:val="1"/>
      <w:numFmt w:val="lowerLetter"/>
      <w:lvlText w:val="%5."/>
      <w:lvlJc w:val="left"/>
      <w:pPr>
        <w:tabs>
          <w:tab w:val="num" w:pos="3240"/>
        </w:tabs>
        <w:ind w:left="3240" w:hanging="360"/>
      </w:pPr>
    </w:lvl>
    <w:lvl w:ilvl="5" w:tplc="4912C584" w:tentative="1">
      <w:start w:val="1"/>
      <w:numFmt w:val="lowerRoman"/>
      <w:lvlText w:val="%6."/>
      <w:lvlJc w:val="right"/>
      <w:pPr>
        <w:tabs>
          <w:tab w:val="num" w:pos="3960"/>
        </w:tabs>
        <w:ind w:left="3960" w:hanging="180"/>
      </w:pPr>
    </w:lvl>
    <w:lvl w:ilvl="6" w:tplc="06B46AFE" w:tentative="1">
      <w:start w:val="1"/>
      <w:numFmt w:val="decimal"/>
      <w:lvlText w:val="%7."/>
      <w:lvlJc w:val="left"/>
      <w:pPr>
        <w:tabs>
          <w:tab w:val="num" w:pos="4680"/>
        </w:tabs>
        <w:ind w:left="4680" w:hanging="360"/>
      </w:pPr>
    </w:lvl>
    <w:lvl w:ilvl="7" w:tplc="F3C8CB66" w:tentative="1">
      <w:start w:val="1"/>
      <w:numFmt w:val="lowerLetter"/>
      <w:lvlText w:val="%8."/>
      <w:lvlJc w:val="left"/>
      <w:pPr>
        <w:tabs>
          <w:tab w:val="num" w:pos="5400"/>
        </w:tabs>
        <w:ind w:left="5400" w:hanging="360"/>
      </w:pPr>
    </w:lvl>
    <w:lvl w:ilvl="8" w:tplc="BF2205EC"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722A2384">
      <w:start w:val="1"/>
      <w:numFmt w:val="decimal"/>
      <w:lvlText w:val="%1."/>
      <w:lvlJc w:val="left"/>
      <w:pPr>
        <w:tabs>
          <w:tab w:val="num" w:pos="360"/>
        </w:tabs>
        <w:ind w:left="360" w:hanging="360"/>
      </w:pPr>
      <w:rPr>
        <w:rFonts w:hint="default"/>
      </w:rPr>
    </w:lvl>
    <w:lvl w:ilvl="1" w:tplc="E63C1C34" w:tentative="1">
      <w:start w:val="1"/>
      <w:numFmt w:val="lowerLetter"/>
      <w:lvlText w:val="%2."/>
      <w:lvlJc w:val="left"/>
      <w:pPr>
        <w:tabs>
          <w:tab w:val="num" w:pos="1440"/>
        </w:tabs>
        <w:ind w:left="1440" w:hanging="360"/>
      </w:pPr>
    </w:lvl>
    <w:lvl w:ilvl="2" w:tplc="61FEAAEE" w:tentative="1">
      <w:start w:val="1"/>
      <w:numFmt w:val="lowerRoman"/>
      <w:lvlText w:val="%3."/>
      <w:lvlJc w:val="right"/>
      <w:pPr>
        <w:tabs>
          <w:tab w:val="num" w:pos="2160"/>
        </w:tabs>
        <w:ind w:left="2160" w:hanging="180"/>
      </w:pPr>
    </w:lvl>
    <w:lvl w:ilvl="3" w:tplc="1B10A944" w:tentative="1">
      <w:start w:val="1"/>
      <w:numFmt w:val="decimal"/>
      <w:lvlText w:val="%4."/>
      <w:lvlJc w:val="left"/>
      <w:pPr>
        <w:tabs>
          <w:tab w:val="num" w:pos="2880"/>
        </w:tabs>
        <w:ind w:left="2880" w:hanging="360"/>
      </w:pPr>
    </w:lvl>
    <w:lvl w:ilvl="4" w:tplc="2882719E" w:tentative="1">
      <w:start w:val="1"/>
      <w:numFmt w:val="lowerLetter"/>
      <w:lvlText w:val="%5."/>
      <w:lvlJc w:val="left"/>
      <w:pPr>
        <w:tabs>
          <w:tab w:val="num" w:pos="3600"/>
        </w:tabs>
        <w:ind w:left="3600" w:hanging="360"/>
      </w:pPr>
    </w:lvl>
    <w:lvl w:ilvl="5" w:tplc="4B7E9B82" w:tentative="1">
      <w:start w:val="1"/>
      <w:numFmt w:val="lowerRoman"/>
      <w:lvlText w:val="%6."/>
      <w:lvlJc w:val="right"/>
      <w:pPr>
        <w:tabs>
          <w:tab w:val="num" w:pos="4320"/>
        </w:tabs>
        <w:ind w:left="4320" w:hanging="180"/>
      </w:pPr>
    </w:lvl>
    <w:lvl w:ilvl="6" w:tplc="324E3664" w:tentative="1">
      <w:start w:val="1"/>
      <w:numFmt w:val="decimal"/>
      <w:lvlText w:val="%7."/>
      <w:lvlJc w:val="left"/>
      <w:pPr>
        <w:tabs>
          <w:tab w:val="num" w:pos="5040"/>
        </w:tabs>
        <w:ind w:left="5040" w:hanging="360"/>
      </w:pPr>
    </w:lvl>
    <w:lvl w:ilvl="7" w:tplc="FBEC2C42" w:tentative="1">
      <w:start w:val="1"/>
      <w:numFmt w:val="lowerLetter"/>
      <w:lvlText w:val="%8."/>
      <w:lvlJc w:val="left"/>
      <w:pPr>
        <w:tabs>
          <w:tab w:val="num" w:pos="5760"/>
        </w:tabs>
        <w:ind w:left="5760" w:hanging="360"/>
      </w:pPr>
    </w:lvl>
    <w:lvl w:ilvl="8" w:tplc="32E02BB8"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720A8E50">
      <w:start w:val="1"/>
      <w:numFmt w:val="decimal"/>
      <w:lvlText w:val="%1."/>
      <w:lvlJc w:val="left"/>
      <w:pPr>
        <w:tabs>
          <w:tab w:val="num" w:pos="720"/>
        </w:tabs>
        <w:ind w:left="720" w:hanging="360"/>
      </w:pPr>
    </w:lvl>
    <w:lvl w:ilvl="1" w:tplc="30327EF8">
      <w:start w:val="1"/>
      <w:numFmt w:val="lowerLetter"/>
      <w:lvlText w:val="%2."/>
      <w:lvlJc w:val="left"/>
      <w:pPr>
        <w:tabs>
          <w:tab w:val="num" w:pos="1440"/>
        </w:tabs>
        <w:ind w:left="1440" w:hanging="360"/>
      </w:pPr>
    </w:lvl>
    <w:lvl w:ilvl="2" w:tplc="6AF22CC8" w:tentative="1">
      <w:start w:val="1"/>
      <w:numFmt w:val="lowerRoman"/>
      <w:lvlText w:val="%3."/>
      <w:lvlJc w:val="right"/>
      <w:pPr>
        <w:tabs>
          <w:tab w:val="num" w:pos="2160"/>
        </w:tabs>
        <w:ind w:left="2160" w:hanging="180"/>
      </w:pPr>
    </w:lvl>
    <w:lvl w:ilvl="3" w:tplc="3E7A34DE" w:tentative="1">
      <w:start w:val="1"/>
      <w:numFmt w:val="decimal"/>
      <w:lvlText w:val="%4."/>
      <w:lvlJc w:val="left"/>
      <w:pPr>
        <w:tabs>
          <w:tab w:val="num" w:pos="2880"/>
        </w:tabs>
        <w:ind w:left="2880" w:hanging="360"/>
      </w:pPr>
    </w:lvl>
    <w:lvl w:ilvl="4" w:tplc="7A6E4E56" w:tentative="1">
      <w:start w:val="1"/>
      <w:numFmt w:val="lowerLetter"/>
      <w:lvlText w:val="%5."/>
      <w:lvlJc w:val="left"/>
      <w:pPr>
        <w:tabs>
          <w:tab w:val="num" w:pos="3600"/>
        </w:tabs>
        <w:ind w:left="3600" w:hanging="360"/>
      </w:pPr>
    </w:lvl>
    <w:lvl w:ilvl="5" w:tplc="A8288362" w:tentative="1">
      <w:start w:val="1"/>
      <w:numFmt w:val="lowerRoman"/>
      <w:lvlText w:val="%6."/>
      <w:lvlJc w:val="right"/>
      <w:pPr>
        <w:tabs>
          <w:tab w:val="num" w:pos="4320"/>
        </w:tabs>
        <w:ind w:left="4320" w:hanging="180"/>
      </w:pPr>
    </w:lvl>
    <w:lvl w:ilvl="6" w:tplc="E2FC65FE" w:tentative="1">
      <w:start w:val="1"/>
      <w:numFmt w:val="decimal"/>
      <w:lvlText w:val="%7."/>
      <w:lvlJc w:val="left"/>
      <w:pPr>
        <w:tabs>
          <w:tab w:val="num" w:pos="5040"/>
        </w:tabs>
        <w:ind w:left="5040" w:hanging="360"/>
      </w:pPr>
    </w:lvl>
    <w:lvl w:ilvl="7" w:tplc="2004AF7E" w:tentative="1">
      <w:start w:val="1"/>
      <w:numFmt w:val="lowerLetter"/>
      <w:lvlText w:val="%8."/>
      <w:lvlJc w:val="left"/>
      <w:pPr>
        <w:tabs>
          <w:tab w:val="num" w:pos="5760"/>
        </w:tabs>
        <w:ind w:left="5760" w:hanging="360"/>
      </w:pPr>
    </w:lvl>
    <w:lvl w:ilvl="8" w:tplc="218A2FB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626C1F48">
      <w:start w:val="1"/>
      <w:numFmt w:val="decimal"/>
      <w:lvlText w:val="%1."/>
      <w:lvlJc w:val="left"/>
      <w:pPr>
        <w:tabs>
          <w:tab w:val="num" w:pos="360"/>
        </w:tabs>
        <w:ind w:left="360" w:hanging="360"/>
      </w:pPr>
      <w:rPr>
        <w:b w:val="0"/>
        <w:i w:val="0"/>
      </w:rPr>
    </w:lvl>
    <w:lvl w:ilvl="1" w:tplc="54CA25BC" w:tentative="1">
      <w:start w:val="1"/>
      <w:numFmt w:val="lowerLetter"/>
      <w:lvlText w:val="%2."/>
      <w:lvlJc w:val="left"/>
      <w:pPr>
        <w:tabs>
          <w:tab w:val="num" w:pos="1440"/>
        </w:tabs>
        <w:ind w:left="1440" w:hanging="360"/>
      </w:pPr>
    </w:lvl>
    <w:lvl w:ilvl="2" w:tplc="02E0B6EC" w:tentative="1">
      <w:start w:val="1"/>
      <w:numFmt w:val="lowerRoman"/>
      <w:lvlText w:val="%3."/>
      <w:lvlJc w:val="right"/>
      <w:pPr>
        <w:tabs>
          <w:tab w:val="num" w:pos="2160"/>
        </w:tabs>
        <w:ind w:left="2160" w:hanging="180"/>
      </w:pPr>
    </w:lvl>
    <w:lvl w:ilvl="3" w:tplc="14926D00" w:tentative="1">
      <w:start w:val="1"/>
      <w:numFmt w:val="decimal"/>
      <w:lvlText w:val="%4."/>
      <w:lvlJc w:val="left"/>
      <w:pPr>
        <w:tabs>
          <w:tab w:val="num" w:pos="2880"/>
        </w:tabs>
        <w:ind w:left="2880" w:hanging="360"/>
      </w:pPr>
    </w:lvl>
    <w:lvl w:ilvl="4" w:tplc="FF32E972" w:tentative="1">
      <w:start w:val="1"/>
      <w:numFmt w:val="lowerLetter"/>
      <w:lvlText w:val="%5."/>
      <w:lvlJc w:val="left"/>
      <w:pPr>
        <w:tabs>
          <w:tab w:val="num" w:pos="3600"/>
        </w:tabs>
        <w:ind w:left="3600" w:hanging="360"/>
      </w:pPr>
    </w:lvl>
    <w:lvl w:ilvl="5" w:tplc="74A20420" w:tentative="1">
      <w:start w:val="1"/>
      <w:numFmt w:val="lowerRoman"/>
      <w:lvlText w:val="%6."/>
      <w:lvlJc w:val="right"/>
      <w:pPr>
        <w:tabs>
          <w:tab w:val="num" w:pos="4320"/>
        </w:tabs>
        <w:ind w:left="4320" w:hanging="180"/>
      </w:pPr>
    </w:lvl>
    <w:lvl w:ilvl="6" w:tplc="8EB07A0A" w:tentative="1">
      <w:start w:val="1"/>
      <w:numFmt w:val="decimal"/>
      <w:lvlText w:val="%7."/>
      <w:lvlJc w:val="left"/>
      <w:pPr>
        <w:tabs>
          <w:tab w:val="num" w:pos="5040"/>
        </w:tabs>
        <w:ind w:left="5040" w:hanging="360"/>
      </w:pPr>
    </w:lvl>
    <w:lvl w:ilvl="7" w:tplc="3BC2ECE6" w:tentative="1">
      <w:start w:val="1"/>
      <w:numFmt w:val="lowerLetter"/>
      <w:lvlText w:val="%8."/>
      <w:lvlJc w:val="left"/>
      <w:pPr>
        <w:tabs>
          <w:tab w:val="num" w:pos="5760"/>
        </w:tabs>
        <w:ind w:left="5760" w:hanging="360"/>
      </w:pPr>
    </w:lvl>
    <w:lvl w:ilvl="8" w:tplc="F0B6FB5C"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122A1E64">
      <w:start w:val="1"/>
      <w:numFmt w:val="decimal"/>
      <w:lvlText w:val="%1."/>
      <w:lvlJc w:val="left"/>
      <w:pPr>
        <w:tabs>
          <w:tab w:val="num" w:pos="720"/>
        </w:tabs>
        <w:ind w:left="720" w:hanging="360"/>
      </w:pPr>
      <w:rPr>
        <w:rFonts w:hint="default"/>
      </w:rPr>
    </w:lvl>
    <w:lvl w:ilvl="1" w:tplc="421C942E" w:tentative="1">
      <w:start w:val="1"/>
      <w:numFmt w:val="lowerLetter"/>
      <w:lvlText w:val="%2."/>
      <w:lvlJc w:val="left"/>
      <w:pPr>
        <w:tabs>
          <w:tab w:val="num" w:pos="1800"/>
        </w:tabs>
        <w:ind w:left="1800" w:hanging="360"/>
      </w:pPr>
    </w:lvl>
    <w:lvl w:ilvl="2" w:tplc="4C861F4C" w:tentative="1">
      <w:start w:val="1"/>
      <w:numFmt w:val="lowerRoman"/>
      <w:lvlText w:val="%3."/>
      <w:lvlJc w:val="right"/>
      <w:pPr>
        <w:tabs>
          <w:tab w:val="num" w:pos="2520"/>
        </w:tabs>
        <w:ind w:left="2520" w:hanging="180"/>
      </w:pPr>
    </w:lvl>
    <w:lvl w:ilvl="3" w:tplc="2E5AAFD8" w:tentative="1">
      <w:start w:val="1"/>
      <w:numFmt w:val="decimal"/>
      <w:lvlText w:val="%4."/>
      <w:lvlJc w:val="left"/>
      <w:pPr>
        <w:tabs>
          <w:tab w:val="num" w:pos="3240"/>
        </w:tabs>
        <w:ind w:left="3240" w:hanging="360"/>
      </w:pPr>
    </w:lvl>
    <w:lvl w:ilvl="4" w:tplc="7368B5D2" w:tentative="1">
      <w:start w:val="1"/>
      <w:numFmt w:val="lowerLetter"/>
      <w:lvlText w:val="%5."/>
      <w:lvlJc w:val="left"/>
      <w:pPr>
        <w:tabs>
          <w:tab w:val="num" w:pos="3960"/>
        </w:tabs>
        <w:ind w:left="3960" w:hanging="360"/>
      </w:pPr>
    </w:lvl>
    <w:lvl w:ilvl="5" w:tplc="B972BD90" w:tentative="1">
      <w:start w:val="1"/>
      <w:numFmt w:val="lowerRoman"/>
      <w:lvlText w:val="%6."/>
      <w:lvlJc w:val="right"/>
      <w:pPr>
        <w:tabs>
          <w:tab w:val="num" w:pos="4680"/>
        </w:tabs>
        <w:ind w:left="4680" w:hanging="180"/>
      </w:pPr>
    </w:lvl>
    <w:lvl w:ilvl="6" w:tplc="F25E8910" w:tentative="1">
      <w:start w:val="1"/>
      <w:numFmt w:val="decimal"/>
      <w:lvlText w:val="%7."/>
      <w:lvlJc w:val="left"/>
      <w:pPr>
        <w:tabs>
          <w:tab w:val="num" w:pos="5400"/>
        </w:tabs>
        <w:ind w:left="5400" w:hanging="360"/>
      </w:pPr>
    </w:lvl>
    <w:lvl w:ilvl="7" w:tplc="BD0CF76A" w:tentative="1">
      <w:start w:val="1"/>
      <w:numFmt w:val="lowerLetter"/>
      <w:lvlText w:val="%8."/>
      <w:lvlJc w:val="left"/>
      <w:pPr>
        <w:tabs>
          <w:tab w:val="num" w:pos="6120"/>
        </w:tabs>
        <w:ind w:left="6120" w:hanging="360"/>
      </w:pPr>
    </w:lvl>
    <w:lvl w:ilvl="8" w:tplc="5934847C"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5F12A3EC">
      <w:start w:val="1"/>
      <w:numFmt w:val="decimal"/>
      <w:lvlText w:val="%1."/>
      <w:lvlJc w:val="left"/>
      <w:pPr>
        <w:tabs>
          <w:tab w:val="num" w:pos="780"/>
        </w:tabs>
        <w:ind w:left="780" w:hanging="780"/>
      </w:pPr>
      <w:rPr>
        <w:rFonts w:hint="default"/>
      </w:rPr>
    </w:lvl>
    <w:lvl w:ilvl="1" w:tplc="1016641A" w:tentative="1">
      <w:start w:val="1"/>
      <w:numFmt w:val="lowerLetter"/>
      <w:lvlText w:val="%2."/>
      <w:lvlJc w:val="left"/>
      <w:pPr>
        <w:tabs>
          <w:tab w:val="num" w:pos="1440"/>
        </w:tabs>
        <w:ind w:left="1440" w:hanging="360"/>
      </w:pPr>
    </w:lvl>
    <w:lvl w:ilvl="2" w:tplc="B18A67A2" w:tentative="1">
      <w:start w:val="1"/>
      <w:numFmt w:val="lowerRoman"/>
      <w:lvlText w:val="%3."/>
      <w:lvlJc w:val="right"/>
      <w:pPr>
        <w:tabs>
          <w:tab w:val="num" w:pos="2160"/>
        </w:tabs>
        <w:ind w:left="2160" w:hanging="180"/>
      </w:pPr>
    </w:lvl>
    <w:lvl w:ilvl="3" w:tplc="10BE9932" w:tentative="1">
      <w:start w:val="1"/>
      <w:numFmt w:val="decimal"/>
      <w:lvlText w:val="%4."/>
      <w:lvlJc w:val="left"/>
      <w:pPr>
        <w:tabs>
          <w:tab w:val="num" w:pos="2880"/>
        </w:tabs>
        <w:ind w:left="2880" w:hanging="360"/>
      </w:pPr>
    </w:lvl>
    <w:lvl w:ilvl="4" w:tplc="946EB18E" w:tentative="1">
      <w:start w:val="1"/>
      <w:numFmt w:val="lowerLetter"/>
      <w:lvlText w:val="%5."/>
      <w:lvlJc w:val="left"/>
      <w:pPr>
        <w:tabs>
          <w:tab w:val="num" w:pos="3600"/>
        </w:tabs>
        <w:ind w:left="3600" w:hanging="360"/>
      </w:pPr>
    </w:lvl>
    <w:lvl w:ilvl="5" w:tplc="4552C2BC" w:tentative="1">
      <w:start w:val="1"/>
      <w:numFmt w:val="lowerRoman"/>
      <w:lvlText w:val="%6."/>
      <w:lvlJc w:val="right"/>
      <w:pPr>
        <w:tabs>
          <w:tab w:val="num" w:pos="4320"/>
        </w:tabs>
        <w:ind w:left="4320" w:hanging="180"/>
      </w:pPr>
    </w:lvl>
    <w:lvl w:ilvl="6" w:tplc="493004BE" w:tentative="1">
      <w:start w:val="1"/>
      <w:numFmt w:val="decimal"/>
      <w:lvlText w:val="%7."/>
      <w:lvlJc w:val="left"/>
      <w:pPr>
        <w:tabs>
          <w:tab w:val="num" w:pos="5040"/>
        </w:tabs>
        <w:ind w:left="5040" w:hanging="360"/>
      </w:pPr>
    </w:lvl>
    <w:lvl w:ilvl="7" w:tplc="3320CB6A" w:tentative="1">
      <w:start w:val="1"/>
      <w:numFmt w:val="lowerLetter"/>
      <w:lvlText w:val="%8."/>
      <w:lvlJc w:val="left"/>
      <w:pPr>
        <w:tabs>
          <w:tab w:val="num" w:pos="5760"/>
        </w:tabs>
        <w:ind w:left="5760" w:hanging="360"/>
      </w:pPr>
    </w:lvl>
    <w:lvl w:ilvl="8" w:tplc="5620A06E"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B944DDF4">
      <w:start w:val="1"/>
      <w:numFmt w:val="decimal"/>
      <w:lvlText w:val="%1."/>
      <w:lvlJc w:val="left"/>
      <w:pPr>
        <w:tabs>
          <w:tab w:val="num" w:pos="360"/>
        </w:tabs>
        <w:ind w:left="360" w:hanging="360"/>
      </w:pPr>
      <w:rPr>
        <w:rFonts w:hint="default"/>
      </w:rPr>
    </w:lvl>
    <w:lvl w:ilvl="1" w:tplc="5F56D1A8" w:tentative="1">
      <w:start w:val="1"/>
      <w:numFmt w:val="lowerLetter"/>
      <w:lvlText w:val="%2."/>
      <w:lvlJc w:val="left"/>
      <w:pPr>
        <w:tabs>
          <w:tab w:val="num" w:pos="1440"/>
        </w:tabs>
        <w:ind w:left="1440" w:hanging="360"/>
      </w:pPr>
    </w:lvl>
    <w:lvl w:ilvl="2" w:tplc="9AD0B2DA" w:tentative="1">
      <w:start w:val="1"/>
      <w:numFmt w:val="lowerRoman"/>
      <w:lvlText w:val="%3."/>
      <w:lvlJc w:val="right"/>
      <w:pPr>
        <w:tabs>
          <w:tab w:val="num" w:pos="2160"/>
        </w:tabs>
        <w:ind w:left="2160" w:hanging="180"/>
      </w:pPr>
    </w:lvl>
    <w:lvl w:ilvl="3" w:tplc="C93A347E" w:tentative="1">
      <w:start w:val="1"/>
      <w:numFmt w:val="decimal"/>
      <w:lvlText w:val="%4."/>
      <w:lvlJc w:val="left"/>
      <w:pPr>
        <w:tabs>
          <w:tab w:val="num" w:pos="2880"/>
        </w:tabs>
        <w:ind w:left="2880" w:hanging="360"/>
      </w:pPr>
    </w:lvl>
    <w:lvl w:ilvl="4" w:tplc="409E4BFC" w:tentative="1">
      <w:start w:val="1"/>
      <w:numFmt w:val="lowerLetter"/>
      <w:lvlText w:val="%5."/>
      <w:lvlJc w:val="left"/>
      <w:pPr>
        <w:tabs>
          <w:tab w:val="num" w:pos="3600"/>
        </w:tabs>
        <w:ind w:left="3600" w:hanging="360"/>
      </w:pPr>
    </w:lvl>
    <w:lvl w:ilvl="5" w:tplc="9BF0CAA6" w:tentative="1">
      <w:start w:val="1"/>
      <w:numFmt w:val="lowerRoman"/>
      <w:lvlText w:val="%6."/>
      <w:lvlJc w:val="right"/>
      <w:pPr>
        <w:tabs>
          <w:tab w:val="num" w:pos="4320"/>
        </w:tabs>
        <w:ind w:left="4320" w:hanging="180"/>
      </w:pPr>
    </w:lvl>
    <w:lvl w:ilvl="6" w:tplc="EF5A0886" w:tentative="1">
      <w:start w:val="1"/>
      <w:numFmt w:val="decimal"/>
      <w:lvlText w:val="%7."/>
      <w:lvlJc w:val="left"/>
      <w:pPr>
        <w:tabs>
          <w:tab w:val="num" w:pos="5040"/>
        </w:tabs>
        <w:ind w:left="5040" w:hanging="360"/>
      </w:pPr>
    </w:lvl>
    <w:lvl w:ilvl="7" w:tplc="5A8C2728" w:tentative="1">
      <w:start w:val="1"/>
      <w:numFmt w:val="lowerLetter"/>
      <w:lvlText w:val="%8."/>
      <w:lvlJc w:val="left"/>
      <w:pPr>
        <w:tabs>
          <w:tab w:val="num" w:pos="5760"/>
        </w:tabs>
        <w:ind w:left="5760" w:hanging="360"/>
      </w:pPr>
    </w:lvl>
    <w:lvl w:ilvl="8" w:tplc="86F4B906"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EF400E72">
      <w:start w:val="1"/>
      <w:numFmt w:val="decimal"/>
      <w:lvlText w:val="%1."/>
      <w:lvlJc w:val="left"/>
      <w:pPr>
        <w:ind w:left="720" w:hanging="360"/>
      </w:pPr>
      <w:rPr>
        <w:rFonts w:hint="default"/>
        <w:b w:val="0"/>
        <w:u w:val="none"/>
      </w:rPr>
    </w:lvl>
    <w:lvl w:ilvl="1" w:tplc="A89E4E48" w:tentative="1">
      <w:start w:val="1"/>
      <w:numFmt w:val="lowerLetter"/>
      <w:lvlText w:val="%2."/>
      <w:lvlJc w:val="left"/>
      <w:pPr>
        <w:ind w:left="1440" w:hanging="360"/>
      </w:pPr>
    </w:lvl>
    <w:lvl w:ilvl="2" w:tplc="84D8E502" w:tentative="1">
      <w:start w:val="1"/>
      <w:numFmt w:val="lowerRoman"/>
      <w:lvlText w:val="%3."/>
      <w:lvlJc w:val="right"/>
      <w:pPr>
        <w:ind w:left="2160" w:hanging="180"/>
      </w:pPr>
    </w:lvl>
    <w:lvl w:ilvl="3" w:tplc="3432C818" w:tentative="1">
      <w:start w:val="1"/>
      <w:numFmt w:val="decimal"/>
      <w:lvlText w:val="%4."/>
      <w:lvlJc w:val="left"/>
      <w:pPr>
        <w:ind w:left="2880" w:hanging="360"/>
      </w:pPr>
    </w:lvl>
    <w:lvl w:ilvl="4" w:tplc="F9DAD2B6" w:tentative="1">
      <w:start w:val="1"/>
      <w:numFmt w:val="lowerLetter"/>
      <w:lvlText w:val="%5."/>
      <w:lvlJc w:val="left"/>
      <w:pPr>
        <w:ind w:left="3600" w:hanging="360"/>
      </w:pPr>
    </w:lvl>
    <w:lvl w:ilvl="5" w:tplc="3CCA7EC0" w:tentative="1">
      <w:start w:val="1"/>
      <w:numFmt w:val="lowerRoman"/>
      <w:lvlText w:val="%6."/>
      <w:lvlJc w:val="right"/>
      <w:pPr>
        <w:ind w:left="4320" w:hanging="180"/>
      </w:pPr>
    </w:lvl>
    <w:lvl w:ilvl="6" w:tplc="F6AEFC5A" w:tentative="1">
      <w:start w:val="1"/>
      <w:numFmt w:val="decimal"/>
      <w:lvlText w:val="%7."/>
      <w:lvlJc w:val="left"/>
      <w:pPr>
        <w:ind w:left="5040" w:hanging="360"/>
      </w:pPr>
    </w:lvl>
    <w:lvl w:ilvl="7" w:tplc="8D00E3B6" w:tentative="1">
      <w:start w:val="1"/>
      <w:numFmt w:val="lowerLetter"/>
      <w:lvlText w:val="%8."/>
      <w:lvlJc w:val="left"/>
      <w:pPr>
        <w:ind w:left="5760" w:hanging="360"/>
      </w:pPr>
    </w:lvl>
    <w:lvl w:ilvl="8" w:tplc="7B863A42"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82F2036C">
      <w:start w:val="1"/>
      <w:numFmt w:val="decimal"/>
      <w:lvlText w:val="%1."/>
      <w:lvlJc w:val="left"/>
      <w:pPr>
        <w:tabs>
          <w:tab w:val="num" w:pos="638"/>
        </w:tabs>
        <w:ind w:left="638" w:hanging="360"/>
      </w:pPr>
    </w:lvl>
    <w:lvl w:ilvl="1" w:tplc="AE1CE932" w:tentative="1">
      <w:start w:val="1"/>
      <w:numFmt w:val="lowerLetter"/>
      <w:lvlText w:val="%2."/>
      <w:lvlJc w:val="left"/>
      <w:pPr>
        <w:tabs>
          <w:tab w:val="num" w:pos="1358"/>
        </w:tabs>
        <w:ind w:left="1358" w:hanging="360"/>
      </w:pPr>
    </w:lvl>
    <w:lvl w:ilvl="2" w:tplc="DE74BDB2" w:tentative="1">
      <w:start w:val="1"/>
      <w:numFmt w:val="lowerRoman"/>
      <w:lvlText w:val="%3."/>
      <w:lvlJc w:val="right"/>
      <w:pPr>
        <w:tabs>
          <w:tab w:val="num" w:pos="2078"/>
        </w:tabs>
        <w:ind w:left="2078" w:hanging="180"/>
      </w:pPr>
    </w:lvl>
    <w:lvl w:ilvl="3" w:tplc="FD22919C" w:tentative="1">
      <w:start w:val="1"/>
      <w:numFmt w:val="decimal"/>
      <w:lvlText w:val="%4."/>
      <w:lvlJc w:val="left"/>
      <w:pPr>
        <w:tabs>
          <w:tab w:val="num" w:pos="2798"/>
        </w:tabs>
        <w:ind w:left="2798" w:hanging="360"/>
      </w:pPr>
    </w:lvl>
    <w:lvl w:ilvl="4" w:tplc="9D46F53A" w:tentative="1">
      <w:start w:val="1"/>
      <w:numFmt w:val="lowerLetter"/>
      <w:lvlText w:val="%5."/>
      <w:lvlJc w:val="left"/>
      <w:pPr>
        <w:tabs>
          <w:tab w:val="num" w:pos="3518"/>
        </w:tabs>
        <w:ind w:left="3518" w:hanging="360"/>
      </w:pPr>
    </w:lvl>
    <w:lvl w:ilvl="5" w:tplc="4E9870EA" w:tentative="1">
      <w:start w:val="1"/>
      <w:numFmt w:val="lowerRoman"/>
      <w:lvlText w:val="%6."/>
      <w:lvlJc w:val="right"/>
      <w:pPr>
        <w:tabs>
          <w:tab w:val="num" w:pos="4238"/>
        </w:tabs>
        <w:ind w:left="4238" w:hanging="180"/>
      </w:pPr>
    </w:lvl>
    <w:lvl w:ilvl="6" w:tplc="3C107A6E" w:tentative="1">
      <w:start w:val="1"/>
      <w:numFmt w:val="decimal"/>
      <w:lvlText w:val="%7."/>
      <w:lvlJc w:val="left"/>
      <w:pPr>
        <w:tabs>
          <w:tab w:val="num" w:pos="4958"/>
        </w:tabs>
        <w:ind w:left="4958" w:hanging="360"/>
      </w:pPr>
    </w:lvl>
    <w:lvl w:ilvl="7" w:tplc="724645C8" w:tentative="1">
      <w:start w:val="1"/>
      <w:numFmt w:val="lowerLetter"/>
      <w:lvlText w:val="%8."/>
      <w:lvlJc w:val="left"/>
      <w:pPr>
        <w:tabs>
          <w:tab w:val="num" w:pos="5678"/>
        </w:tabs>
        <w:ind w:left="5678" w:hanging="360"/>
      </w:pPr>
    </w:lvl>
    <w:lvl w:ilvl="8" w:tplc="76B8E434"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2B9092A0">
      <w:start w:val="1"/>
      <w:numFmt w:val="decimal"/>
      <w:lvlText w:val="%1."/>
      <w:lvlJc w:val="left"/>
      <w:pPr>
        <w:tabs>
          <w:tab w:val="num" w:pos="360"/>
        </w:tabs>
        <w:ind w:left="360" w:hanging="360"/>
      </w:pPr>
      <w:rPr>
        <w:rFonts w:hint="default"/>
      </w:rPr>
    </w:lvl>
    <w:lvl w:ilvl="1" w:tplc="A81E1E14" w:tentative="1">
      <w:start w:val="1"/>
      <w:numFmt w:val="lowerLetter"/>
      <w:lvlText w:val="%2."/>
      <w:lvlJc w:val="left"/>
      <w:pPr>
        <w:tabs>
          <w:tab w:val="num" w:pos="456"/>
        </w:tabs>
        <w:ind w:left="456" w:hanging="360"/>
      </w:pPr>
    </w:lvl>
    <w:lvl w:ilvl="2" w:tplc="648A980C" w:tentative="1">
      <w:start w:val="1"/>
      <w:numFmt w:val="lowerRoman"/>
      <w:lvlText w:val="%3."/>
      <w:lvlJc w:val="right"/>
      <w:pPr>
        <w:tabs>
          <w:tab w:val="num" w:pos="1176"/>
        </w:tabs>
        <w:ind w:left="1176" w:hanging="180"/>
      </w:pPr>
    </w:lvl>
    <w:lvl w:ilvl="3" w:tplc="804C4E48" w:tentative="1">
      <w:start w:val="1"/>
      <w:numFmt w:val="decimal"/>
      <w:lvlText w:val="%4."/>
      <w:lvlJc w:val="left"/>
      <w:pPr>
        <w:tabs>
          <w:tab w:val="num" w:pos="1896"/>
        </w:tabs>
        <w:ind w:left="1896" w:hanging="360"/>
      </w:pPr>
    </w:lvl>
    <w:lvl w:ilvl="4" w:tplc="86D2BFF4" w:tentative="1">
      <w:start w:val="1"/>
      <w:numFmt w:val="lowerLetter"/>
      <w:lvlText w:val="%5."/>
      <w:lvlJc w:val="left"/>
      <w:pPr>
        <w:tabs>
          <w:tab w:val="num" w:pos="2616"/>
        </w:tabs>
        <w:ind w:left="2616" w:hanging="360"/>
      </w:pPr>
    </w:lvl>
    <w:lvl w:ilvl="5" w:tplc="86A86C4C" w:tentative="1">
      <w:start w:val="1"/>
      <w:numFmt w:val="lowerRoman"/>
      <w:lvlText w:val="%6."/>
      <w:lvlJc w:val="right"/>
      <w:pPr>
        <w:tabs>
          <w:tab w:val="num" w:pos="3336"/>
        </w:tabs>
        <w:ind w:left="3336" w:hanging="180"/>
      </w:pPr>
    </w:lvl>
    <w:lvl w:ilvl="6" w:tplc="097ADB1E" w:tentative="1">
      <w:start w:val="1"/>
      <w:numFmt w:val="decimal"/>
      <w:lvlText w:val="%7."/>
      <w:lvlJc w:val="left"/>
      <w:pPr>
        <w:tabs>
          <w:tab w:val="num" w:pos="4056"/>
        </w:tabs>
        <w:ind w:left="4056" w:hanging="360"/>
      </w:pPr>
    </w:lvl>
    <w:lvl w:ilvl="7" w:tplc="CB0038C6" w:tentative="1">
      <w:start w:val="1"/>
      <w:numFmt w:val="lowerLetter"/>
      <w:lvlText w:val="%8."/>
      <w:lvlJc w:val="left"/>
      <w:pPr>
        <w:tabs>
          <w:tab w:val="num" w:pos="4776"/>
        </w:tabs>
        <w:ind w:left="4776" w:hanging="360"/>
      </w:pPr>
    </w:lvl>
    <w:lvl w:ilvl="8" w:tplc="74D45640"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F62239F2">
      <w:start w:val="1"/>
      <w:numFmt w:val="decimal"/>
      <w:lvlText w:val="%1."/>
      <w:lvlJc w:val="left"/>
      <w:pPr>
        <w:tabs>
          <w:tab w:val="num" w:pos="360"/>
        </w:tabs>
        <w:ind w:left="360" w:hanging="360"/>
      </w:pPr>
      <w:rPr>
        <w:rFonts w:hint="default"/>
        <w:b w:val="0"/>
      </w:rPr>
    </w:lvl>
    <w:lvl w:ilvl="1" w:tplc="662898AA" w:tentative="1">
      <w:start w:val="1"/>
      <w:numFmt w:val="lowerLetter"/>
      <w:lvlText w:val="%2."/>
      <w:lvlJc w:val="left"/>
      <w:pPr>
        <w:tabs>
          <w:tab w:val="num" w:pos="1080"/>
        </w:tabs>
        <w:ind w:left="1080" w:hanging="360"/>
      </w:pPr>
    </w:lvl>
    <w:lvl w:ilvl="2" w:tplc="4F9EE2B2" w:tentative="1">
      <w:start w:val="1"/>
      <w:numFmt w:val="lowerRoman"/>
      <w:lvlText w:val="%3."/>
      <w:lvlJc w:val="right"/>
      <w:pPr>
        <w:tabs>
          <w:tab w:val="num" w:pos="1800"/>
        </w:tabs>
        <w:ind w:left="1800" w:hanging="180"/>
      </w:pPr>
    </w:lvl>
    <w:lvl w:ilvl="3" w:tplc="6C624F52" w:tentative="1">
      <w:start w:val="1"/>
      <w:numFmt w:val="decimal"/>
      <w:lvlText w:val="%4."/>
      <w:lvlJc w:val="left"/>
      <w:pPr>
        <w:tabs>
          <w:tab w:val="num" w:pos="2520"/>
        </w:tabs>
        <w:ind w:left="2520" w:hanging="360"/>
      </w:pPr>
    </w:lvl>
    <w:lvl w:ilvl="4" w:tplc="5C746B20" w:tentative="1">
      <w:start w:val="1"/>
      <w:numFmt w:val="lowerLetter"/>
      <w:lvlText w:val="%5."/>
      <w:lvlJc w:val="left"/>
      <w:pPr>
        <w:tabs>
          <w:tab w:val="num" w:pos="3240"/>
        </w:tabs>
        <w:ind w:left="3240" w:hanging="360"/>
      </w:pPr>
    </w:lvl>
    <w:lvl w:ilvl="5" w:tplc="4A761B82" w:tentative="1">
      <w:start w:val="1"/>
      <w:numFmt w:val="lowerRoman"/>
      <w:lvlText w:val="%6."/>
      <w:lvlJc w:val="right"/>
      <w:pPr>
        <w:tabs>
          <w:tab w:val="num" w:pos="3960"/>
        </w:tabs>
        <w:ind w:left="3960" w:hanging="180"/>
      </w:pPr>
    </w:lvl>
    <w:lvl w:ilvl="6" w:tplc="90DAA40A" w:tentative="1">
      <w:start w:val="1"/>
      <w:numFmt w:val="decimal"/>
      <w:lvlText w:val="%7."/>
      <w:lvlJc w:val="left"/>
      <w:pPr>
        <w:tabs>
          <w:tab w:val="num" w:pos="4680"/>
        </w:tabs>
        <w:ind w:left="4680" w:hanging="360"/>
      </w:pPr>
    </w:lvl>
    <w:lvl w:ilvl="7" w:tplc="B72A6C34" w:tentative="1">
      <w:start w:val="1"/>
      <w:numFmt w:val="lowerLetter"/>
      <w:lvlText w:val="%8."/>
      <w:lvlJc w:val="left"/>
      <w:pPr>
        <w:tabs>
          <w:tab w:val="num" w:pos="5400"/>
        </w:tabs>
        <w:ind w:left="5400" w:hanging="360"/>
      </w:pPr>
    </w:lvl>
    <w:lvl w:ilvl="8" w:tplc="731C6C60"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F23A49C6">
      <w:start w:val="1"/>
      <w:numFmt w:val="decimal"/>
      <w:lvlText w:val="%1."/>
      <w:lvlJc w:val="left"/>
      <w:pPr>
        <w:tabs>
          <w:tab w:val="num" w:pos="360"/>
        </w:tabs>
        <w:ind w:left="360" w:hanging="360"/>
      </w:pPr>
      <w:rPr>
        <w:rFonts w:hint="default"/>
      </w:rPr>
    </w:lvl>
    <w:lvl w:ilvl="1" w:tplc="809454F2" w:tentative="1">
      <w:start w:val="1"/>
      <w:numFmt w:val="lowerLetter"/>
      <w:lvlText w:val="%2."/>
      <w:lvlJc w:val="left"/>
      <w:pPr>
        <w:tabs>
          <w:tab w:val="num" w:pos="456"/>
        </w:tabs>
        <w:ind w:left="456" w:hanging="360"/>
      </w:pPr>
    </w:lvl>
    <w:lvl w:ilvl="2" w:tplc="29504E72" w:tentative="1">
      <w:start w:val="1"/>
      <w:numFmt w:val="lowerRoman"/>
      <w:lvlText w:val="%3."/>
      <w:lvlJc w:val="right"/>
      <w:pPr>
        <w:tabs>
          <w:tab w:val="num" w:pos="1176"/>
        </w:tabs>
        <w:ind w:left="1176" w:hanging="180"/>
      </w:pPr>
    </w:lvl>
    <w:lvl w:ilvl="3" w:tplc="FBB4BDE2" w:tentative="1">
      <w:start w:val="1"/>
      <w:numFmt w:val="decimal"/>
      <w:lvlText w:val="%4."/>
      <w:lvlJc w:val="left"/>
      <w:pPr>
        <w:tabs>
          <w:tab w:val="num" w:pos="1896"/>
        </w:tabs>
        <w:ind w:left="1896" w:hanging="360"/>
      </w:pPr>
    </w:lvl>
    <w:lvl w:ilvl="4" w:tplc="362E0E4A" w:tentative="1">
      <w:start w:val="1"/>
      <w:numFmt w:val="lowerLetter"/>
      <w:lvlText w:val="%5."/>
      <w:lvlJc w:val="left"/>
      <w:pPr>
        <w:tabs>
          <w:tab w:val="num" w:pos="2616"/>
        </w:tabs>
        <w:ind w:left="2616" w:hanging="360"/>
      </w:pPr>
    </w:lvl>
    <w:lvl w:ilvl="5" w:tplc="6EAEA7A4" w:tentative="1">
      <w:start w:val="1"/>
      <w:numFmt w:val="lowerRoman"/>
      <w:lvlText w:val="%6."/>
      <w:lvlJc w:val="right"/>
      <w:pPr>
        <w:tabs>
          <w:tab w:val="num" w:pos="3336"/>
        </w:tabs>
        <w:ind w:left="3336" w:hanging="180"/>
      </w:pPr>
    </w:lvl>
    <w:lvl w:ilvl="6" w:tplc="AA727412" w:tentative="1">
      <w:start w:val="1"/>
      <w:numFmt w:val="decimal"/>
      <w:lvlText w:val="%7."/>
      <w:lvlJc w:val="left"/>
      <w:pPr>
        <w:tabs>
          <w:tab w:val="num" w:pos="4056"/>
        </w:tabs>
        <w:ind w:left="4056" w:hanging="360"/>
      </w:pPr>
    </w:lvl>
    <w:lvl w:ilvl="7" w:tplc="59D21F18" w:tentative="1">
      <w:start w:val="1"/>
      <w:numFmt w:val="lowerLetter"/>
      <w:lvlText w:val="%8."/>
      <w:lvlJc w:val="left"/>
      <w:pPr>
        <w:tabs>
          <w:tab w:val="num" w:pos="4776"/>
        </w:tabs>
        <w:ind w:left="4776" w:hanging="360"/>
      </w:pPr>
    </w:lvl>
    <w:lvl w:ilvl="8" w:tplc="424CBB70"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F8C2B56E">
      <w:start w:val="1"/>
      <w:numFmt w:val="decimal"/>
      <w:lvlText w:val="%1."/>
      <w:lvlJc w:val="left"/>
      <w:pPr>
        <w:tabs>
          <w:tab w:val="num" w:pos="360"/>
        </w:tabs>
        <w:ind w:left="360" w:hanging="360"/>
      </w:pPr>
      <w:rPr>
        <w:rFonts w:hint="default"/>
      </w:rPr>
    </w:lvl>
    <w:lvl w:ilvl="1" w:tplc="C57490CA" w:tentative="1">
      <w:start w:val="1"/>
      <w:numFmt w:val="lowerLetter"/>
      <w:lvlText w:val="%2."/>
      <w:lvlJc w:val="left"/>
      <w:pPr>
        <w:tabs>
          <w:tab w:val="num" w:pos="456"/>
        </w:tabs>
        <w:ind w:left="456" w:hanging="360"/>
      </w:pPr>
    </w:lvl>
    <w:lvl w:ilvl="2" w:tplc="39B67782" w:tentative="1">
      <w:start w:val="1"/>
      <w:numFmt w:val="lowerRoman"/>
      <w:lvlText w:val="%3."/>
      <w:lvlJc w:val="right"/>
      <w:pPr>
        <w:tabs>
          <w:tab w:val="num" w:pos="1176"/>
        </w:tabs>
        <w:ind w:left="1176" w:hanging="180"/>
      </w:pPr>
    </w:lvl>
    <w:lvl w:ilvl="3" w:tplc="4970B2D8" w:tentative="1">
      <w:start w:val="1"/>
      <w:numFmt w:val="decimal"/>
      <w:lvlText w:val="%4."/>
      <w:lvlJc w:val="left"/>
      <w:pPr>
        <w:tabs>
          <w:tab w:val="num" w:pos="1896"/>
        </w:tabs>
        <w:ind w:left="1896" w:hanging="360"/>
      </w:pPr>
    </w:lvl>
    <w:lvl w:ilvl="4" w:tplc="96301358" w:tentative="1">
      <w:start w:val="1"/>
      <w:numFmt w:val="lowerLetter"/>
      <w:lvlText w:val="%5."/>
      <w:lvlJc w:val="left"/>
      <w:pPr>
        <w:tabs>
          <w:tab w:val="num" w:pos="2616"/>
        </w:tabs>
        <w:ind w:left="2616" w:hanging="360"/>
      </w:pPr>
    </w:lvl>
    <w:lvl w:ilvl="5" w:tplc="63B2240C" w:tentative="1">
      <w:start w:val="1"/>
      <w:numFmt w:val="lowerRoman"/>
      <w:lvlText w:val="%6."/>
      <w:lvlJc w:val="right"/>
      <w:pPr>
        <w:tabs>
          <w:tab w:val="num" w:pos="3336"/>
        </w:tabs>
        <w:ind w:left="3336" w:hanging="180"/>
      </w:pPr>
    </w:lvl>
    <w:lvl w:ilvl="6" w:tplc="600E945C" w:tentative="1">
      <w:start w:val="1"/>
      <w:numFmt w:val="decimal"/>
      <w:lvlText w:val="%7."/>
      <w:lvlJc w:val="left"/>
      <w:pPr>
        <w:tabs>
          <w:tab w:val="num" w:pos="4056"/>
        </w:tabs>
        <w:ind w:left="4056" w:hanging="360"/>
      </w:pPr>
    </w:lvl>
    <w:lvl w:ilvl="7" w:tplc="FA10EA4E" w:tentative="1">
      <w:start w:val="1"/>
      <w:numFmt w:val="lowerLetter"/>
      <w:lvlText w:val="%8."/>
      <w:lvlJc w:val="left"/>
      <w:pPr>
        <w:tabs>
          <w:tab w:val="num" w:pos="4776"/>
        </w:tabs>
        <w:ind w:left="4776" w:hanging="360"/>
      </w:pPr>
    </w:lvl>
    <w:lvl w:ilvl="8" w:tplc="6658C91E"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DE7A8580">
      <w:start w:val="1"/>
      <w:numFmt w:val="decimal"/>
      <w:lvlText w:val="%1."/>
      <w:lvlJc w:val="left"/>
      <w:pPr>
        <w:tabs>
          <w:tab w:val="num" w:pos="1080"/>
        </w:tabs>
        <w:ind w:left="1080" w:hanging="360"/>
      </w:pPr>
      <w:rPr>
        <w:rFonts w:hint="default"/>
      </w:rPr>
    </w:lvl>
    <w:lvl w:ilvl="1" w:tplc="FA1A5572" w:tentative="1">
      <w:start w:val="1"/>
      <w:numFmt w:val="lowerLetter"/>
      <w:lvlText w:val="%2."/>
      <w:lvlJc w:val="left"/>
      <w:pPr>
        <w:tabs>
          <w:tab w:val="num" w:pos="1440"/>
        </w:tabs>
        <w:ind w:left="1440" w:hanging="360"/>
      </w:pPr>
    </w:lvl>
    <w:lvl w:ilvl="2" w:tplc="65F272BA">
      <w:start w:val="1"/>
      <w:numFmt w:val="lowerRoman"/>
      <w:lvlText w:val="%3."/>
      <w:lvlJc w:val="right"/>
      <w:pPr>
        <w:tabs>
          <w:tab w:val="num" w:pos="2160"/>
        </w:tabs>
        <w:ind w:left="2160" w:hanging="180"/>
      </w:pPr>
    </w:lvl>
    <w:lvl w:ilvl="3" w:tplc="B5FC35C6" w:tentative="1">
      <w:start w:val="1"/>
      <w:numFmt w:val="decimal"/>
      <w:lvlText w:val="%4."/>
      <w:lvlJc w:val="left"/>
      <w:pPr>
        <w:tabs>
          <w:tab w:val="num" w:pos="2880"/>
        </w:tabs>
        <w:ind w:left="2880" w:hanging="360"/>
      </w:pPr>
    </w:lvl>
    <w:lvl w:ilvl="4" w:tplc="6DB8B7FA" w:tentative="1">
      <w:start w:val="1"/>
      <w:numFmt w:val="lowerLetter"/>
      <w:lvlText w:val="%5."/>
      <w:lvlJc w:val="left"/>
      <w:pPr>
        <w:tabs>
          <w:tab w:val="num" w:pos="3600"/>
        </w:tabs>
        <w:ind w:left="3600" w:hanging="360"/>
      </w:pPr>
    </w:lvl>
    <w:lvl w:ilvl="5" w:tplc="81168AF2" w:tentative="1">
      <w:start w:val="1"/>
      <w:numFmt w:val="lowerRoman"/>
      <w:lvlText w:val="%6."/>
      <w:lvlJc w:val="right"/>
      <w:pPr>
        <w:tabs>
          <w:tab w:val="num" w:pos="4320"/>
        </w:tabs>
        <w:ind w:left="4320" w:hanging="180"/>
      </w:pPr>
    </w:lvl>
    <w:lvl w:ilvl="6" w:tplc="C96A66DC" w:tentative="1">
      <w:start w:val="1"/>
      <w:numFmt w:val="decimal"/>
      <w:lvlText w:val="%7."/>
      <w:lvlJc w:val="left"/>
      <w:pPr>
        <w:tabs>
          <w:tab w:val="num" w:pos="5040"/>
        </w:tabs>
        <w:ind w:left="5040" w:hanging="360"/>
      </w:pPr>
    </w:lvl>
    <w:lvl w:ilvl="7" w:tplc="72349804" w:tentative="1">
      <w:start w:val="1"/>
      <w:numFmt w:val="lowerLetter"/>
      <w:lvlText w:val="%8."/>
      <w:lvlJc w:val="left"/>
      <w:pPr>
        <w:tabs>
          <w:tab w:val="num" w:pos="5760"/>
        </w:tabs>
        <w:ind w:left="5760" w:hanging="360"/>
      </w:pPr>
    </w:lvl>
    <w:lvl w:ilvl="8" w:tplc="59D487D0"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0276DD50">
      <w:start w:val="1"/>
      <w:numFmt w:val="decimal"/>
      <w:lvlText w:val="%1."/>
      <w:lvlJc w:val="left"/>
      <w:pPr>
        <w:tabs>
          <w:tab w:val="num" w:pos="360"/>
        </w:tabs>
        <w:ind w:left="360" w:hanging="360"/>
      </w:pPr>
      <w:rPr>
        <w:rFonts w:hint="default"/>
        <w:b w:val="0"/>
      </w:rPr>
    </w:lvl>
    <w:lvl w:ilvl="1" w:tplc="D0D64282" w:tentative="1">
      <w:start w:val="1"/>
      <w:numFmt w:val="lowerLetter"/>
      <w:lvlText w:val="%2."/>
      <w:lvlJc w:val="left"/>
      <w:pPr>
        <w:tabs>
          <w:tab w:val="num" w:pos="1440"/>
        </w:tabs>
        <w:ind w:left="1440" w:hanging="360"/>
      </w:pPr>
    </w:lvl>
    <w:lvl w:ilvl="2" w:tplc="0534D7E4" w:tentative="1">
      <w:start w:val="1"/>
      <w:numFmt w:val="lowerRoman"/>
      <w:lvlText w:val="%3."/>
      <w:lvlJc w:val="right"/>
      <w:pPr>
        <w:tabs>
          <w:tab w:val="num" w:pos="2160"/>
        </w:tabs>
        <w:ind w:left="2160" w:hanging="180"/>
      </w:pPr>
    </w:lvl>
    <w:lvl w:ilvl="3" w:tplc="0290BAB4" w:tentative="1">
      <w:start w:val="1"/>
      <w:numFmt w:val="decimal"/>
      <w:lvlText w:val="%4."/>
      <w:lvlJc w:val="left"/>
      <w:pPr>
        <w:tabs>
          <w:tab w:val="num" w:pos="2880"/>
        </w:tabs>
        <w:ind w:left="2880" w:hanging="360"/>
      </w:pPr>
    </w:lvl>
    <w:lvl w:ilvl="4" w:tplc="23A4CA96" w:tentative="1">
      <w:start w:val="1"/>
      <w:numFmt w:val="lowerLetter"/>
      <w:lvlText w:val="%5."/>
      <w:lvlJc w:val="left"/>
      <w:pPr>
        <w:tabs>
          <w:tab w:val="num" w:pos="3600"/>
        </w:tabs>
        <w:ind w:left="3600" w:hanging="360"/>
      </w:pPr>
    </w:lvl>
    <w:lvl w:ilvl="5" w:tplc="81204530" w:tentative="1">
      <w:start w:val="1"/>
      <w:numFmt w:val="lowerRoman"/>
      <w:lvlText w:val="%6."/>
      <w:lvlJc w:val="right"/>
      <w:pPr>
        <w:tabs>
          <w:tab w:val="num" w:pos="4320"/>
        </w:tabs>
        <w:ind w:left="4320" w:hanging="180"/>
      </w:pPr>
    </w:lvl>
    <w:lvl w:ilvl="6" w:tplc="D2C42E4A" w:tentative="1">
      <w:start w:val="1"/>
      <w:numFmt w:val="decimal"/>
      <w:lvlText w:val="%7."/>
      <w:lvlJc w:val="left"/>
      <w:pPr>
        <w:tabs>
          <w:tab w:val="num" w:pos="5040"/>
        </w:tabs>
        <w:ind w:left="5040" w:hanging="360"/>
      </w:pPr>
    </w:lvl>
    <w:lvl w:ilvl="7" w:tplc="1B3C4662" w:tentative="1">
      <w:start w:val="1"/>
      <w:numFmt w:val="lowerLetter"/>
      <w:lvlText w:val="%8."/>
      <w:lvlJc w:val="left"/>
      <w:pPr>
        <w:tabs>
          <w:tab w:val="num" w:pos="5760"/>
        </w:tabs>
        <w:ind w:left="5760" w:hanging="360"/>
      </w:pPr>
    </w:lvl>
    <w:lvl w:ilvl="8" w:tplc="6EF41AE4"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13F27010">
      <w:start w:val="2"/>
      <w:numFmt w:val="decimal"/>
      <w:lvlText w:val="%1."/>
      <w:lvlJc w:val="left"/>
      <w:pPr>
        <w:tabs>
          <w:tab w:val="num" w:pos="360"/>
        </w:tabs>
        <w:ind w:left="360" w:hanging="360"/>
      </w:pPr>
      <w:rPr>
        <w:rFonts w:hint="default"/>
      </w:rPr>
    </w:lvl>
    <w:lvl w:ilvl="1" w:tplc="A3FEBFB0" w:tentative="1">
      <w:start w:val="1"/>
      <w:numFmt w:val="lowerLetter"/>
      <w:lvlText w:val="%2."/>
      <w:lvlJc w:val="left"/>
      <w:pPr>
        <w:tabs>
          <w:tab w:val="num" w:pos="1440"/>
        </w:tabs>
        <w:ind w:left="1440" w:hanging="360"/>
      </w:pPr>
    </w:lvl>
    <w:lvl w:ilvl="2" w:tplc="6282AA9A" w:tentative="1">
      <w:start w:val="1"/>
      <w:numFmt w:val="lowerRoman"/>
      <w:lvlText w:val="%3."/>
      <w:lvlJc w:val="right"/>
      <w:pPr>
        <w:tabs>
          <w:tab w:val="num" w:pos="2160"/>
        </w:tabs>
        <w:ind w:left="2160" w:hanging="180"/>
      </w:pPr>
    </w:lvl>
    <w:lvl w:ilvl="3" w:tplc="780CCDE4" w:tentative="1">
      <w:start w:val="1"/>
      <w:numFmt w:val="decimal"/>
      <w:lvlText w:val="%4."/>
      <w:lvlJc w:val="left"/>
      <w:pPr>
        <w:tabs>
          <w:tab w:val="num" w:pos="2880"/>
        </w:tabs>
        <w:ind w:left="2880" w:hanging="360"/>
      </w:pPr>
    </w:lvl>
    <w:lvl w:ilvl="4" w:tplc="20A246C6" w:tentative="1">
      <w:start w:val="1"/>
      <w:numFmt w:val="lowerLetter"/>
      <w:lvlText w:val="%5."/>
      <w:lvlJc w:val="left"/>
      <w:pPr>
        <w:tabs>
          <w:tab w:val="num" w:pos="3600"/>
        </w:tabs>
        <w:ind w:left="3600" w:hanging="360"/>
      </w:pPr>
    </w:lvl>
    <w:lvl w:ilvl="5" w:tplc="8C96FF7A" w:tentative="1">
      <w:start w:val="1"/>
      <w:numFmt w:val="lowerRoman"/>
      <w:lvlText w:val="%6."/>
      <w:lvlJc w:val="right"/>
      <w:pPr>
        <w:tabs>
          <w:tab w:val="num" w:pos="4320"/>
        </w:tabs>
        <w:ind w:left="4320" w:hanging="180"/>
      </w:pPr>
    </w:lvl>
    <w:lvl w:ilvl="6" w:tplc="B810F750" w:tentative="1">
      <w:start w:val="1"/>
      <w:numFmt w:val="decimal"/>
      <w:lvlText w:val="%7."/>
      <w:lvlJc w:val="left"/>
      <w:pPr>
        <w:tabs>
          <w:tab w:val="num" w:pos="5040"/>
        </w:tabs>
        <w:ind w:left="5040" w:hanging="360"/>
      </w:pPr>
    </w:lvl>
    <w:lvl w:ilvl="7" w:tplc="7F2C3130" w:tentative="1">
      <w:start w:val="1"/>
      <w:numFmt w:val="lowerLetter"/>
      <w:lvlText w:val="%8."/>
      <w:lvlJc w:val="left"/>
      <w:pPr>
        <w:tabs>
          <w:tab w:val="num" w:pos="5760"/>
        </w:tabs>
        <w:ind w:left="5760" w:hanging="360"/>
      </w:pPr>
    </w:lvl>
    <w:lvl w:ilvl="8" w:tplc="625CFC84"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0720AD2E">
      <w:start w:val="1"/>
      <w:numFmt w:val="decimal"/>
      <w:lvlText w:val="%1."/>
      <w:lvlJc w:val="left"/>
      <w:pPr>
        <w:tabs>
          <w:tab w:val="num" w:pos="720"/>
        </w:tabs>
        <w:ind w:left="720" w:hanging="360"/>
      </w:pPr>
      <w:rPr>
        <w:rFonts w:hint="default"/>
      </w:rPr>
    </w:lvl>
    <w:lvl w:ilvl="1" w:tplc="5BD212D2" w:tentative="1">
      <w:start w:val="1"/>
      <w:numFmt w:val="lowerLetter"/>
      <w:lvlText w:val="%2."/>
      <w:lvlJc w:val="left"/>
      <w:pPr>
        <w:tabs>
          <w:tab w:val="num" w:pos="1800"/>
        </w:tabs>
        <w:ind w:left="1800" w:hanging="360"/>
      </w:pPr>
    </w:lvl>
    <w:lvl w:ilvl="2" w:tplc="4CC0D300" w:tentative="1">
      <w:start w:val="1"/>
      <w:numFmt w:val="lowerRoman"/>
      <w:lvlText w:val="%3."/>
      <w:lvlJc w:val="right"/>
      <w:pPr>
        <w:tabs>
          <w:tab w:val="num" w:pos="2520"/>
        </w:tabs>
        <w:ind w:left="2520" w:hanging="180"/>
      </w:pPr>
    </w:lvl>
    <w:lvl w:ilvl="3" w:tplc="1D6C2A34" w:tentative="1">
      <w:start w:val="1"/>
      <w:numFmt w:val="decimal"/>
      <w:lvlText w:val="%4."/>
      <w:lvlJc w:val="left"/>
      <w:pPr>
        <w:tabs>
          <w:tab w:val="num" w:pos="3240"/>
        </w:tabs>
        <w:ind w:left="3240" w:hanging="360"/>
      </w:pPr>
    </w:lvl>
    <w:lvl w:ilvl="4" w:tplc="616CC8C8" w:tentative="1">
      <w:start w:val="1"/>
      <w:numFmt w:val="lowerLetter"/>
      <w:lvlText w:val="%5."/>
      <w:lvlJc w:val="left"/>
      <w:pPr>
        <w:tabs>
          <w:tab w:val="num" w:pos="3960"/>
        </w:tabs>
        <w:ind w:left="3960" w:hanging="360"/>
      </w:pPr>
    </w:lvl>
    <w:lvl w:ilvl="5" w:tplc="232E1688" w:tentative="1">
      <w:start w:val="1"/>
      <w:numFmt w:val="lowerRoman"/>
      <w:lvlText w:val="%6."/>
      <w:lvlJc w:val="right"/>
      <w:pPr>
        <w:tabs>
          <w:tab w:val="num" w:pos="4680"/>
        </w:tabs>
        <w:ind w:left="4680" w:hanging="180"/>
      </w:pPr>
    </w:lvl>
    <w:lvl w:ilvl="6" w:tplc="9F8AECD6" w:tentative="1">
      <w:start w:val="1"/>
      <w:numFmt w:val="decimal"/>
      <w:lvlText w:val="%7."/>
      <w:lvlJc w:val="left"/>
      <w:pPr>
        <w:tabs>
          <w:tab w:val="num" w:pos="5400"/>
        </w:tabs>
        <w:ind w:left="5400" w:hanging="360"/>
      </w:pPr>
    </w:lvl>
    <w:lvl w:ilvl="7" w:tplc="6CE02884" w:tentative="1">
      <w:start w:val="1"/>
      <w:numFmt w:val="lowerLetter"/>
      <w:lvlText w:val="%8."/>
      <w:lvlJc w:val="left"/>
      <w:pPr>
        <w:tabs>
          <w:tab w:val="num" w:pos="6120"/>
        </w:tabs>
        <w:ind w:left="6120" w:hanging="360"/>
      </w:pPr>
    </w:lvl>
    <w:lvl w:ilvl="8" w:tplc="BF801E0A"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DBDAE3D8">
      <w:start w:val="1"/>
      <w:numFmt w:val="decimal"/>
      <w:lvlText w:val="%1."/>
      <w:lvlJc w:val="left"/>
      <w:pPr>
        <w:tabs>
          <w:tab w:val="num" w:pos="780"/>
        </w:tabs>
        <w:ind w:left="780" w:hanging="780"/>
      </w:pPr>
      <w:rPr>
        <w:rFonts w:hint="default"/>
      </w:rPr>
    </w:lvl>
    <w:lvl w:ilvl="1" w:tplc="702E2B00" w:tentative="1">
      <w:start w:val="1"/>
      <w:numFmt w:val="lowerLetter"/>
      <w:lvlText w:val="%2."/>
      <w:lvlJc w:val="left"/>
      <w:pPr>
        <w:tabs>
          <w:tab w:val="num" w:pos="1440"/>
        </w:tabs>
        <w:ind w:left="1440" w:hanging="360"/>
      </w:pPr>
    </w:lvl>
    <w:lvl w:ilvl="2" w:tplc="01BA7E88" w:tentative="1">
      <w:start w:val="1"/>
      <w:numFmt w:val="lowerRoman"/>
      <w:lvlText w:val="%3."/>
      <w:lvlJc w:val="right"/>
      <w:pPr>
        <w:tabs>
          <w:tab w:val="num" w:pos="2160"/>
        </w:tabs>
        <w:ind w:left="2160" w:hanging="180"/>
      </w:pPr>
    </w:lvl>
    <w:lvl w:ilvl="3" w:tplc="B0CC25C8" w:tentative="1">
      <w:start w:val="1"/>
      <w:numFmt w:val="decimal"/>
      <w:lvlText w:val="%4."/>
      <w:lvlJc w:val="left"/>
      <w:pPr>
        <w:tabs>
          <w:tab w:val="num" w:pos="2880"/>
        </w:tabs>
        <w:ind w:left="2880" w:hanging="360"/>
      </w:pPr>
    </w:lvl>
    <w:lvl w:ilvl="4" w:tplc="D7E2AD16" w:tentative="1">
      <w:start w:val="1"/>
      <w:numFmt w:val="lowerLetter"/>
      <w:lvlText w:val="%5."/>
      <w:lvlJc w:val="left"/>
      <w:pPr>
        <w:tabs>
          <w:tab w:val="num" w:pos="3600"/>
        </w:tabs>
        <w:ind w:left="3600" w:hanging="360"/>
      </w:pPr>
    </w:lvl>
    <w:lvl w:ilvl="5" w:tplc="93247668" w:tentative="1">
      <w:start w:val="1"/>
      <w:numFmt w:val="lowerRoman"/>
      <w:lvlText w:val="%6."/>
      <w:lvlJc w:val="right"/>
      <w:pPr>
        <w:tabs>
          <w:tab w:val="num" w:pos="4320"/>
        </w:tabs>
        <w:ind w:left="4320" w:hanging="180"/>
      </w:pPr>
    </w:lvl>
    <w:lvl w:ilvl="6" w:tplc="E02EE4FC" w:tentative="1">
      <w:start w:val="1"/>
      <w:numFmt w:val="decimal"/>
      <w:lvlText w:val="%7."/>
      <w:lvlJc w:val="left"/>
      <w:pPr>
        <w:tabs>
          <w:tab w:val="num" w:pos="5040"/>
        </w:tabs>
        <w:ind w:left="5040" w:hanging="360"/>
      </w:pPr>
    </w:lvl>
    <w:lvl w:ilvl="7" w:tplc="31EA3716" w:tentative="1">
      <w:start w:val="1"/>
      <w:numFmt w:val="lowerLetter"/>
      <w:lvlText w:val="%8."/>
      <w:lvlJc w:val="left"/>
      <w:pPr>
        <w:tabs>
          <w:tab w:val="num" w:pos="5760"/>
        </w:tabs>
        <w:ind w:left="5760" w:hanging="360"/>
      </w:pPr>
    </w:lvl>
    <w:lvl w:ilvl="8" w:tplc="C252354E"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DBDE7C9A">
      <w:start w:val="1"/>
      <w:numFmt w:val="decimal"/>
      <w:lvlText w:val="%1."/>
      <w:lvlJc w:val="left"/>
      <w:pPr>
        <w:tabs>
          <w:tab w:val="num" w:pos="360"/>
        </w:tabs>
        <w:ind w:left="360" w:hanging="360"/>
      </w:pPr>
      <w:rPr>
        <w:rFonts w:hint="default"/>
      </w:rPr>
    </w:lvl>
    <w:lvl w:ilvl="1" w:tplc="A630FEA8" w:tentative="1">
      <w:start w:val="1"/>
      <w:numFmt w:val="lowerLetter"/>
      <w:lvlText w:val="%2."/>
      <w:lvlJc w:val="left"/>
      <w:pPr>
        <w:tabs>
          <w:tab w:val="num" w:pos="1440"/>
        </w:tabs>
        <w:ind w:left="1440" w:hanging="360"/>
      </w:pPr>
    </w:lvl>
    <w:lvl w:ilvl="2" w:tplc="05D0377C" w:tentative="1">
      <w:start w:val="1"/>
      <w:numFmt w:val="lowerRoman"/>
      <w:lvlText w:val="%3."/>
      <w:lvlJc w:val="right"/>
      <w:pPr>
        <w:tabs>
          <w:tab w:val="num" w:pos="2160"/>
        </w:tabs>
        <w:ind w:left="2160" w:hanging="180"/>
      </w:pPr>
    </w:lvl>
    <w:lvl w:ilvl="3" w:tplc="DB084130" w:tentative="1">
      <w:start w:val="1"/>
      <w:numFmt w:val="decimal"/>
      <w:lvlText w:val="%4."/>
      <w:lvlJc w:val="left"/>
      <w:pPr>
        <w:tabs>
          <w:tab w:val="num" w:pos="2880"/>
        </w:tabs>
        <w:ind w:left="2880" w:hanging="360"/>
      </w:pPr>
    </w:lvl>
    <w:lvl w:ilvl="4" w:tplc="45705352" w:tentative="1">
      <w:start w:val="1"/>
      <w:numFmt w:val="lowerLetter"/>
      <w:lvlText w:val="%5."/>
      <w:lvlJc w:val="left"/>
      <w:pPr>
        <w:tabs>
          <w:tab w:val="num" w:pos="3600"/>
        </w:tabs>
        <w:ind w:left="3600" w:hanging="360"/>
      </w:pPr>
    </w:lvl>
    <w:lvl w:ilvl="5" w:tplc="06D45550" w:tentative="1">
      <w:start w:val="1"/>
      <w:numFmt w:val="lowerRoman"/>
      <w:lvlText w:val="%6."/>
      <w:lvlJc w:val="right"/>
      <w:pPr>
        <w:tabs>
          <w:tab w:val="num" w:pos="4320"/>
        </w:tabs>
        <w:ind w:left="4320" w:hanging="180"/>
      </w:pPr>
    </w:lvl>
    <w:lvl w:ilvl="6" w:tplc="6C160EFC" w:tentative="1">
      <w:start w:val="1"/>
      <w:numFmt w:val="decimal"/>
      <w:lvlText w:val="%7."/>
      <w:lvlJc w:val="left"/>
      <w:pPr>
        <w:tabs>
          <w:tab w:val="num" w:pos="5040"/>
        </w:tabs>
        <w:ind w:left="5040" w:hanging="360"/>
      </w:pPr>
    </w:lvl>
    <w:lvl w:ilvl="7" w:tplc="57E6A16A" w:tentative="1">
      <w:start w:val="1"/>
      <w:numFmt w:val="lowerLetter"/>
      <w:lvlText w:val="%8."/>
      <w:lvlJc w:val="left"/>
      <w:pPr>
        <w:tabs>
          <w:tab w:val="num" w:pos="5760"/>
        </w:tabs>
        <w:ind w:left="5760" w:hanging="360"/>
      </w:pPr>
    </w:lvl>
    <w:lvl w:ilvl="8" w:tplc="D7B2480E"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C422C232">
      <w:start w:val="1"/>
      <w:numFmt w:val="decimal"/>
      <w:lvlText w:val="%1."/>
      <w:lvlJc w:val="left"/>
      <w:pPr>
        <w:tabs>
          <w:tab w:val="num" w:pos="360"/>
        </w:tabs>
        <w:ind w:left="360" w:hanging="360"/>
      </w:pPr>
    </w:lvl>
    <w:lvl w:ilvl="1" w:tplc="7B8AFB14" w:tentative="1">
      <w:start w:val="1"/>
      <w:numFmt w:val="lowerLetter"/>
      <w:lvlText w:val="%2."/>
      <w:lvlJc w:val="left"/>
      <w:pPr>
        <w:tabs>
          <w:tab w:val="num" w:pos="1080"/>
        </w:tabs>
        <w:ind w:left="1080" w:hanging="360"/>
      </w:pPr>
    </w:lvl>
    <w:lvl w:ilvl="2" w:tplc="D42428C8" w:tentative="1">
      <w:start w:val="1"/>
      <w:numFmt w:val="lowerRoman"/>
      <w:lvlText w:val="%3."/>
      <w:lvlJc w:val="right"/>
      <w:pPr>
        <w:tabs>
          <w:tab w:val="num" w:pos="1800"/>
        </w:tabs>
        <w:ind w:left="1800" w:hanging="180"/>
      </w:pPr>
    </w:lvl>
    <w:lvl w:ilvl="3" w:tplc="D97CF688" w:tentative="1">
      <w:start w:val="1"/>
      <w:numFmt w:val="decimal"/>
      <w:lvlText w:val="%4."/>
      <w:lvlJc w:val="left"/>
      <w:pPr>
        <w:tabs>
          <w:tab w:val="num" w:pos="2520"/>
        </w:tabs>
        <w:ind w:left="2520" w:hanging="360"/>
      </w:pPr>
    </w:lvl>
    <w:lvl w:ilvl="4" w:tplc="683AE50A" w:tentative="1">
      <w:start w:val="1"/>
      <w:numFmt w:val="lowerLetter"/>
      <w:lvlText w:val="%5."/>
      <w:lvlJc w:val="left"/>
      <w:pPr>
        <w:tabs>
          <w:tab w:val="num" w:pos="3240"/>
        </w:tabs>
        <w:ind w:left="3240" w:hanging="360"/>
      </w:pPr>
    </w:lvl>
    <w:lvl w:ilvl="5" w:tplc="51127AB2" w:tentative="1">
      <w:start w:val="1"/>
      <w:numFmt w:val="lowerRoman"/>
      <w:lvlText w:val="%6."/>
      <w:lvlJc w:val="right"/>
      <w:pPr>
        <w:tabs>
          <w:tab w:val="num" w:pos="3960"/>
        </w:tabs>
        <w:ind w:left="3960" w:hanging="180"/>
      </w:pPr>
    </w:lvl>
    <w:lvl w:ilvl="6" w:tplc="7878254C" w:tentative="1">
      <w:start w:val="1"/>
      <w:numFmt w:val="decimal"/>
      <w:lvlText w:val="%7."/>
      <w:lvlJc w:val="left"/>
      <w:pPr>
        <w:tabs>
          <w:tab w:val="num" w:pos="4680"/>
        </w:tabs>
        <w:ind w:left="4680" w:hanging="360"/>
      </w:pPr>
    </w:lvl>
    <w:lvl w:ilvl="7" w:tplc="1A323718" w:tentative="1">
      <w:start w:val="1"/>
      <w:numFmt w:val="lowerLetter"/>
      <w:lvlText w:val="%8."/>
      <w:lvlJc w:val="left"/>
      <w:pPr>
        <w:tabs>
          <w:tab w:val="num" w:pos="5400"/>
        </w:tabs>
        <w:ind w:left="5400" w:hanging="360"/>
      </w:pPr>
    </w:lvl>
    <w:lvl w:ilvl="8" w:tplc="24D8E3BC"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7D60700A">
      <w:start w:val="1"/>
      <w:numFmt w:val="decimal"/>
      <w:lvlText w:val="%1."/>
      <w:lvlJc w:val="left"/>
      <w:pPr>
        <w:tabs>
          <w:tab w:val="num" w:pos="360"/>
        </w:tabs>
        <w:ind w:left="360" w:hanging="360"/>
      </w:pPr>
      <w:rPr>
        <w:rFonts w:hint="default"/>
        <w:b w:val="0"/>
      </w:rPr>
    </w:lvl>
    <w:lvl w:ilvl="1" w:tplc="C1F4543A" w:tentative="1">
      <w:start w:val="1"/>
      <w:numFmt w:val="lowerLetter"/>
      <w:lvlText w:val="%2."/>
      <w:lvlJc w:val="left"/>
      <w:pPr>
        <w:tabs>
          <w:tab w:val="num" w:pos="1440"/>
        </w:tabs>
        <w:ind w:left="1440" w:hanging="360"/>
      </w:pPr>
    </w:lvl>
    <w:lvl w:ilvl="2" w:tplc="A936F2E6" w:tentative="1">
      <w:start w:val="1"/>
      <w:numFmt w:val="lowerRoman"/>
      <w:lvlText w:val="%3."/>
      <w:lvlJc w:val="right"/>
      <w:pPr>
        <w:tabs>
          <w:tab w:val="num" w:pos="2160"/>
        </w:tabs>
        <w:ind w:left="2160" w:hanging="180"/>
      </w:pPr>
    </w:lvl>
    <w:lvl w:ilvl="3" w:tplc="F10ACCDC" w:tentative="1">
      <w:start w:val="1"/>
      <w:numFmt w:val="decimal"/>
      <w:lvlText w:val="%4."/>
      <w:lvlJc w:val="left"/>
      <w:pPr>
        <w:tabs>
          <w:tab w:val="num" w:pos="2880"/>
        </w:tabs>
        <w:ind w:left="2880" w:hanging="360"/>
      </w:pPr>
    </w:lvl>
    <w:lvl w:ilvl="4" w:tplc="AB5091A2" w:tentative="1">
      <w:start w:val="1"/>
      <w:numFmt w:val="lowerLetter"/>
      <w:lvlText w:val="%5."/>
      <w:lvlJc w:val="left"/>
      <w:pPr>
        <w:tabs>
          <w:tab w:val="num" w:pos="3600"/>
        </w:tabs>
        <w:ind w:left="3600" w:hanging="360"/>
      </w:pPr>
    </w:lvl>
    <w:lvl w:ilvl="5" w:tplc="6C56B5E4" w:tentative="1">
      <w:start w:val="1"/>
      <w:numFmt w:val="lowerRoman"/>
      <w:lvlText w:val="%6."/>
      <w:lvlJc w:val="right"/>
      <w:pPr>
        <w:tabs>
          <w:tab w:val="num" w:pos="4320"/>
        </w:tabs>
        <w:ind w:left="4320" w:hanging="180"/>
      </w:pPr>
    </w:lvl>
    <w:lvl w:ilvl="6" w:tplc="67A486BA" w:tentative="1">
      <w:start w:val="1"/>
      <w:numFmt w:val="decimal"/>
      <w:lvlText w:val="%7."/>
      <w:lvlJc w:val="left"/>
      <w:pPr>
        <w:tabs>
          <w:tab w:val="num" w:pos="5040"/>
        </w:tabs>
        <w:ind w:left="5040" w:hanging="360"/>
      </w:pPr>
    </w:lvl>
    <w:lvl w:ilvl="7" w:tplc="FA344E5E" w:tentative="1">
      <w:start w:val="1"/>
      <w:numFmt w:val="lowerLetter"/>
      <w:lvlText w:val="%8."/>
      <w:lvlJc w:val="left"/>
      <w:pPr>
        <w:tabs>
          <w:tab w:val="num" w:pos="5760"/>
        </w:tabs>
        <w:ind w:left="5760" w:hanging="360"/>
      </w:pPr>
    </w:lvl>
    <w:lvl w:ilvl="8" w:tplc="F9B645C8"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64F2F4FA">
      <w:start w:val="3"/>
      <w:numFmt w:val="decimal"/>
      <w:lvlText w:val="%1."/>
      <w:lvlJc w:val="left"/>
      <w:pPr>
        <w:tabs>
          <w:tab w:val="num" w:pos="360"/>
        </w:tabs>
        <w:ind w:left="360" w:hanging="360"/>
      </w:pPr>
      <w:rPr>
        <w:rFonts w:hint="default"/>
      </w:rPr>
    </w:lvl>
    <w:lvl w:ilvl="1" w:tplc="CECC1A4C" w:tentative="1">
      <w:start w:val="1"/>
      <w:numFmt w:val="lowerLetter"/>
      <w:lvlText w:val="%2."/>
      <w:lvlJc w:val="left"/>
      <w:pPr>
        <w:tabs>
          <w:tab w:val="num" w:pos="1440"/>
        </w:tabs>
        <w:ind w:left="1440" w:hanging="360"/>
      </w:pPr>
    </w:lvl>
    <w:lvl w:ilvl="2" w:tplc="5EF67380" w:tentative="1">
      <w:start w:val="1"/>
      <w:numFmt w:val="lowerRoman"/>
      <w:lvlText w:val="%3."/>
      <w:lvlJc w:val="right"/>
      <w:pPr>
        <w:tabs>
          <w:tab w:val="num" w:pos="2160"/>
        </w:tabs>
        <w:ind w:left="2160" w:hanging="180"/>
      </w:pPr>
    </w:lvl>
    <w:lvl w:ilvl="3" w:tplc="635296D0" w:tentative="1">
      <w:start w:val="1"/>
      <w:numFmt w:val="decimal"/>
      <w:lvlText w:val="%4."/>
      <w:lvlJc w:val="left"/>
      <w:pPr>
        <w:tabs>
          <w:tab w:val="num" w:pos="2880"/>
        </w:tabs>
        <w:ind w:left="2880" w:hanging="360"/>
      </w:pPr>
    </w:lvl>
    <w:lvl w:ilvl="4" w:tplc="508466D6" w:tentative="1">
      <w:start w:val="1"/>
      <w:numFmt w:val="lowerLetter"/>
      <w:lvlText w:val="%5."/>
      <w:lvlJc w:val="left"/>
      <w:pPr>
        <w:tabs>
          <w:tab w:val="num" w:pos="3600"/>
        </w:tabs>
        <w:ind w:left="3600" w:hanging="360"/>
      </w:pPr>
    </w:lvl>
    <w:lvl w:ilvl="5" w:tplc="8E7A7E22" w:tentative="1">
      <w:start w:val="1"/>
      <w:numFmt w:val="lowerRoman"/>
      <w:lvlText w:val="%6."/>
      <w:lvlJc w:val="right"/>
      <w:pPr>
        <w:tabs>
          <w:tab w:val="num" w:pos="4320"/>
        </w:tabs>
        <w:ind w:left="4320" w:hanging="180"/>
      </w:pPr>
    </w:lvl>
    <w:lvl w:ilvl="6" w:tplc="7D883E5E" w:tentative="1">
      <w:start w:val="1"/>
      <w:numFmt w:val="decimal"/>
      <w:lvlText w:val="%7."/>
      <w:lvlJc w:val="left"/>
      <w:pPr>
        <w:tabs>
          <w:tab w:val="num" w:pos="5040"/>
        </w:tabs>
        <w:ind w:left="5040" w:hanging="360"/>
      </w:pPr>
    </w:lvl>
    <w:lvl w:ilvl="7" w:tplc="2F042362" w:tentative="1">
      <w:start w:val="1"/>
      <w:numFmt w:val="lowerLetter"/>
      <w:lvlText w:val="%8."/>
      <w:lvlJc w:val="left"/>
      <w:pPr>
        <w:tabs>
          <w:tab w:val="num" w:pos="5760"/>
        </w:tabs>
        <w:ind w:left="5760" w:hanging="360"/>
      </w:pPr>
    </w:lvl>
    <w:lvl w:ilvl="8" w:tplc="EE1ADC28"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1C4E1C9E">
      <w:start w:val="1"/>
      <w:numFmt w:val="decimal"/>
      <w:lvlText w:val="%1."/>
      <w:lvlJc w:val="left"/>
      <w:pPr>
        <w:tabs>
          <w:tab w:val="num" w:pos="360"/>
        </w:tabs>
        <w:ind w:left="360" w:hanging="360"/>
      </w:pPr>
      <w:rPr>
        <w:rFonts w:hint="default"/>
        <w:b w:val="0"/>
      </w:rPr>
    </w:lvl>
    <w:lvl w:ilvl="1" w:tplc="457E4994" w:tentative="1">
      <w:start w:val="1"/>
      <w:numFmt w:val="lowerLetter"/>
      <w:lvlText w:val="%2."/>
      <w:lvlJc w:val="left"/>
      <w:pPr>
        <w:tabs>
          <w:tab w:val="num" w:pos="1440"/>
        </w:tabs>
        <w:ind w:left="1440" w:hanging="360"/>
      </w:pPr>
    </w:lvl>
    <w:lvl w:ilvl="2" w:tplc="40FA08E0" w:tentative="1">
      <w:start w:val="1"/>
      <w:numFmt w:val="lowerRoman"/>
      <w:lvlText w:val="%3."/>
      <w:lvlJc w:val="right"/>
      <w:pPr>
        <w:tabs>
          <w:tab w:val="num" w:pos="2160"/>
        </w:tabs>
        <w:ind w:left="2160" w:hanging="180"/>
      </w:pPr>
    </w:lvl>
    <w:lvl w:ilvl="3" w:tplc="DC4278B4" w:tentative="1">
      <w:start w:val="1"/>
      <w:numFmt w:val="decimal"/>
      <w:lvlText w:val="%4."/>
      <w:lvlJc w:val="left"/>
      <w:pPr>
        <w:tabs>
          <w:tab w:val="num" w:pos="2880"/>
        </w:tabs>
        <w:ind w:left="2880" w:hanging="360"/>
      </w:pPr>
    </w:lvl>
    <w:lvl w:ilvl="4" w:tplc="0158FD40" w:tentative="1">
      <w:start w:val="1"/>
      <w:numFmt w:val="lowerLetter"/>
      <w:lvlText w:val="%5."/>
      <w:lvlJc w:val="left"/>
      <w:pPr>
        <w:tabs>
          <w:tab w:val="num" w:pos="3600"/>
        </w:tabs>
        <w:ind w:left="3600" w:hanging="360"/>
      </w:pPr>
    </w:lvl>
    <w:lvl w:ilvl="5" w:tplc="0792D5D0" w:tentative="1">
      <w:start w:val="1"/>
      <w:numFmt w:val="lowerRoman"/>
      <w:lvlText w:val="%6."/>
      <w:lvlJc w:val="right"/>
      <w:pPr>
        <w:tabs>
          <w:tab w:val="num" w:pos="4320"/>
        </w:tabs>
        <w:ind w:left="4320" w:hanging="180"/>
      </w:pPr>
    </w:lvl>
    <w:lvl w:ilvl="6" w:tplc="397496B2" w:tentative="1">
      <w:start w:val="1"/>
      <w:numFmt w:val="decimal"/>
      <w:lvlText w:val="%7."/>
      <w:lvlJc w:val="left"/>
      <w:pPr>
        <w:tabs>
          <w:tab w:val="num" w:pos="5040"/>
        </w:tabs>
        <w:ind w:left="5040" w:hanging="360"/>
      </w:pPr>
    </w:lvl>
    <w:lvl w:ilvl="7" w:tplc="D9B6CABE" w:tentative="1">
      <w:start w:val="1"/>
      <w:numFmt w:val="lowerLetter"/>
      <w:lvlText w:val="%8."/>
      <w:lvlJc w:val="left"/>
      <w:pPr>
        <w:tabs>
          <w:tab w:val="num" w:pos="5760"/>
        </w:tabs>
        <w:ind w:left="5760" w:hanging="360"/>
      </w:pPr>
    </w:lvl>
    <w:lvl w:ilvl="8" w:tplc="53EA94BC"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DEE0C7A8">
      <w:start w:val="1"/>
      <w:numFmt w:val="decimal"/>
      <w:lvlText w:val="%1."/>
      <w:lvlJc w:val="left"/>
      <w:pPr>
        <w:ind w:left="720" w:hanging="360"/>
      </w:pPr>
    </w:lvl>
    <w:lvl w:ilvl="1" w:tplc="F496D9FE" w:tentative="1">
      <w:start w:val="1"/>
      <w:numFmt w:val="lowerLetter"/>
      <w:lvlText w:val="%2."/>
      <w:lvlJc w:val="left"/>
      <w:pPr>
        <w:ind w:left="1440" w:hanging="360"/>
      </w:pPr>
    </w:lvl>
    <w:lvl w:ilvl="2" w:tplc="950EC6F6">
      <w:start w:val="1"/>
      <w:numFmt w:val="lowerRoman"/>
      <w:lvlText w:val="%3."/>
      <w:lvlJc w:val="right"/>
      <w:pPr>
        <w:ind w:left="2160" w:hanging="180"/>
      </w:pPr>
    </w:lvl>
    <w:lvl w:ilvl="3" w:tplc="3D9E3CD0" w:tentative="1">
      <w:start w:val="1"/>
      <w:numFmt w:val="decimal"/>
      <w:lvlText w:val="%4."/>
      <w:lvlJc w:val="left"/>
      <w:pPr>
        <w:ind w:left="2880" w:hanging="360"/>
      </w:pPr>
    </w:lvl>
    <w:lvl w:ilvl="4" w:tplc="645ECC86" w:tentative="1">
      <w:start w:val="1"/>
      <w:numFmt w:val="lowerLetter"/>
      <w:lvlText w:val="%5."/>
      <w:lvlJc w:val="left"/>
      <w:pPr>
        <w:ind w:left="3600" w:hanging="360"/>
      </w:pPr>
    </w:lvl>
    <w:lvl w:ilvl="5" w:tplc="DF6CC320" w:tentative="1">
      <w:start w:val="1"/>
      <w:numFmt w:val="lowerRoman"/>
      <w:lvlText w:val="%6."/>
      <w:lvlJc w:val="right"/>
      <w:pPr>
        <w:ind w:left="4320" w:hanging="180"/>
      </w:pPr>
    </w:lvl>
    <w:lvl w:ilvl="6" w:tplc="1BEA4114" w:tentative="1">
      <w:start w:val="1"/>
      <w:numFmt w:val="decimal"/>
      <w:lvlText w:val="%7."/>
      <w:lvlJc w:val="left"/>
      <w:pPr>
        <w:ind w:left="5040" w:hanging="360"/>
      </w:pPr>
    </w:lvl>
    <w:lvl w:ilvl="7" w:tplc="128A99F6" w:tentative="1">
      <w:start w:val="1"/>
      <w:numFmt w:val="lowerLetter"/>
      <w:lvlText w:val="%8."/>
      <w:lvlJc w:val="left"/>
      <w:pPr>
        <w:ind w:left="5760" w:hanging="360"/>
      </w:pPr>
    </w:lvl>
    <w:lvl w:ilvl="8" w:tplc="E61E8C46"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16FC359E">
      <w:start w:val="1"/>
      <w:numFmt w:val="decimal"/>
      <w:lvlText w:val="%1."/>
      <w:lvlJc w:val="left"/>
      <w:pPr>
        <w:tabs>
          <w:tab w:val="num" w:pos="360"/>
        </w:tabs>
        <w:ind w:left="360" w:hanging="360"/>
      </w:pPr>
      <w:rPr>
        <w:rFonts w:hint="default"/>
      </w:rPr>
    </w:lvl>
    <w:lvl w:ilvl="1" w:tplc="53044AAE" w:tentative="1">
      <w:start w:val="1"/>
      <w:numFmt w:val="lowerLetter"/>
      <w:lvlText w:val="%2."/>
      <w:lvlJc w:val="left"/>
      <w:pPr>
        <w:tabs>
          <w:tab w:val="num" w:pos="1080"/>
        </w:tabs>
        <w:ind w:left="1080" w:hanging="360"/>
      </w:pPr>
    </w:lvl>
    <w:lvl w:ilvl="2" w:tplc="499065A4" w:tentative="1">
      <w:start w:val="1"/>
      <w:numFmt w:val="lowerRoman"/>
      <w:lvlText w:val="%3."/>
      <w:lvlJc w:val="right"/>
      <w:pPr>
        <w:tabs>
          <w:tab w:val="num" w:pos="1800"/>
        </w:tabs>
        <w:ind w:left="1800" w:hanging="180"/>
      </w:pPr>
    </w:lvl>
    <w:lvl w:ilvl="3" w:tplc="CBEA4F46" w:tentative="1">
      <w:start w:val="1"/>
      <w:numFmt w:val="decimal"/>
      <w:lvlText w:val="%4."/>
      <w:lvlJc w:val="left"/>
      <w:pPr>
        <w:tabs>
          <w:tab w:val="num" w:pos="2520"/>
        </w:tabs>
        <w:ind w:left="2520" w:hanging="360"/>
      </w:pPr>
    </w:lvl>
    <w:lvl w:ilvl="4" w:tplc="A5403B74" w:tentative="1">
      <w:start w:val="1"/>
      <w:numFmt w:val="lowerLetter"/>
      <w:lvlText w:val="%5."/>
      <w:lvlJc w:val="left"/>
      <w:pPr>
        <w:tabs>
          <w:tab w:val="num" w:pos="3240"/>
        </w:tabs>
        <w:ind w:left="3240" w:hanging="360"/>
      </w:pPr>
    </w:lvl>
    <w:lvl w:ilvl="5" w:tplc="5496654E" w:tentative="1">
      <w:start w:val="1"/>
      <w:numFmt w:val="lowerRoman"/>
      <w:lvlText w:val="%6."/>
      <w:lvlJc w:val="right"/>
      <w:pPr>
        <w:tabs>
          <w:tab w:val="num" w:pos="3960"/>
        </w:tabs>
        <w:ind w:left="3960" w:hanging="180"/>
      </w:pPr>
    </w:lvl>
    <w:lvl w:ilvl="6" w:tplc="B726BE78" w:tentative="1">
      <w:start w:val="1"/>
      <w:numFmt w:val="decimal"/>
      <w:lvlText w:val="%7."/>
      <w:lvlJc w:val="left"/>
      <w:pPr>
        <w:tabs>
          <w:tab w:val="num" w:pos="4680"/>
        </w:tabs>
        <w:ind w:left="4680" w:hanging="360"/>
      </w:pPr>
    </w:lvl>
    <w:lvl w:ilvl="7" w:tplc="BD063DFC" w:tentative="1">
      <w:start w:val="1"/>
      <w:numFmt w:val="lowerLetter"/>
      <w:lvlText w:val="%8."/>
      <w:lvlJc w:val="left"/>
      <w:pPr>
        <w:tabs>
          <w:tab w:val="num" w:pos="5400"/>
        </w:tabs>
        <w:ind w:left="5400" w:hanging="360"/>
      </w:pPr>
    </w:lvl>
    <w:lvl w:ilvl="8" w:tplc="60E6D748"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454264EE">
      <w:start w:val="1"/>
      <w:numFmt w:val="decimal"/>
      <w:lvlText w:val="%1."/>
      <w:lvlJc w:val="left"/>
      <w:pPr>
        <w:tabs>
          <w:tab w:val="num" w:pos="720"/>
        </w:tabs>
        <w:ind w:left="720" w:hanging="360"/>
      </w:pPr>
    </w:lvl>
    <w:lvl w:ilvl="1" w:tplc="6E40023E" w:tentative="1">
      <w:start w:val="1"/>
      <w:numFmt w:val="lowerLetter"/>
      <w:lvlText w:val="%2."/>
      <w:lvlJc w:val="left"/>
      <w:pPr>
        <w:tabs>
          <w:tab w:val="num" w:pos="1440"/>
        </w:tabs>
        <w:ind w:left="1440" w:hanging="360"/>
      </w:pPr>
    </w:lvl>
    <w:lvl w:ilvl="2" w:tplc="66A2B9CA" w:tentative="1">
      <w:start w:val="1"/>
      <w:numFmt w:val="lowerRoman"/>
      <w:lvlText w:val="%3."/>
      <w:lvlJc w:val="right"/>
      <w:pPr>
        <w:tabs>
          <w:tab w:val="num" w:pos="2160"/>
        </w:tabs>
        <w:ind w:left="2160" w:hanging="180"/>
      </w:pPr>
    </w:lvl>
    <w:lvl w:ilvl="3" w:tplc="F5B850D6" w:tentative="1">
      <w:start w:val="1"/>
      <w:numFmt w:val="decimal"/>
      <w:lvlText w:val="%4."/>
      <w:lvlJc w:val="left"/>
      <w:pPr>
        <w:tabs>
          <w:tab w:val="num" w:pos="2880"/>
        </w:tabs>
        <w:ind w:left="2880" w:hanging="360"/>
      </w:pPr>
    </w:lvl>
    <w:lvl w:ilvl="4" w:tplc="9104AFB0" w:tentative="1">
      <w:start w:val="1"/>
      <w:numFmt w:val="lowerLetter"/>
      <w:lvlText w:val="%5."/>
      <w:lvlJc w:val="left"/>
      <w:pPr>
        <w:tabs>
          <w:tab w:val="num" w:pos="3600"/>
        </w:tabs>
        <w:ind w:left="3600" w:hanging="360"/>
      </w:pPr>
    </w:lvl>
    <w:lvl w:ilvl="5" w:tplc="7FA2F834" w:tentative="1">
      <w:start w:val="1"/>
      <w:numFmt w:val="lowerRoman"/>
      <w:lvlText w:val="%6."/>
      <w:lvlJc w:val="right"/>
      <w:pPr>
        <w:tabs>
          <w:tab w:val="num" w:pos="4320"/>
        </w:tabs>
        <w:ind w:left="4320" w:hanging="180"/>
      </w:pPr>
    </w:lvl>
    <w:lvl w:ilvl="6" w:tplc="AE3CCCA8" w:tentative="1">
      <w:start w:val="1"/>
      <w:numFmt w:val="decimal"/>
      <w:lvlText w:val="%7."/>
      <w:lvlJc w:val="left"/>
      <w:pPr>
        <w:tabs>
          <w:tab w:val="num" w:pos="5040"/>
        </w:tabs>
        <w:ind w:left="5040" w:hanging="360"/>
      </w:pPr>
    </w:lvl>
    <w:lvl w:ilvl="7" w:tplc="01C6818E" w:tentative="1">
      <w:start w:val="1"/>
      <w:numFmt w:val="lowerLetter"/>
      <w:lvlText w:val="%8."/>
      <w:lvlJc w:val="left"/>
      <w:pPr>
        <w:tabs>
          <w:tab w:val="num" w:pos="5760"/>
        </w:tabs>
        <w:ind w:left="5760" w:hanging="360"/>
      </w:pPr>
    </w:lvl>
    <w:lvl w:ilvl="8" w:tplc="B2BA0EDC"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73B2FBEC">
      <w:start w:val="1"/>
      <w:numFmt w:val="decimal"/>
      <w:lvlText w:val="%1)"/>
      <w:lvlJc w:val="left"/>
      <w:pPr>
        <w:tabs>
          <w:tab w:val="num" w:pos="360"/>
        </w:tabs>
        <w:ind w:left="360" w:hanging="360"/>
      </w:pPr>
      <w:rPr>
        <w:rFonts w:hint="default"/>
      </w:rPr>
    </w:lvl>
    <w:lvl w:ilvl="1" w:tplc="3182B29A" w:tentative="1">
      <w:start w:val="1"/>
      <w:numFmt w:val="lowerLetter"/>
      <w:lvlText w:val="%2."/>
      <w:lvlJc w:val="left"/>
      <w:pPr>
        <w:tabs>
          <w:tab w:val="num" w:pos="1080"/>
        </w:tabs>
        <w:ind w:left="1080" w:hanging="360"/>
      </w:pPr>
    </w:lvl>
    <w:lvl w:ilvl="2" w:tplc="52FCF118" w:tentative="1">
      <w:start w:val="1"/>
      <w:numFmt w:val="lowerRoman"/>
      <w:lvlText w:val="%3."/>
      <w:lvlJc w:val="right"/>
      <w:pPr>
        <w:tabs>
          <w:tab w:val="num" w:pos="1800"/>
        </w:tabs>
        <w:ind w:left="1800" w:hanging="180"/>
      </w:pPr>
    </w:lvl>
    <w:lvl w:ilvl="3" w:tplc="DBF6F80A" w:tentative="1">
      <w:start w:val="1"/>
      <w:numFmt w:val="decimal"/>
      <w:lvlText w:val="%4."/>
      <w:lvlJc w:val="left"/>
      <w:pPr>
        <w:tabs>
          <w:tab w:val="num" w:pos="2520"/>
        </w:tabs>
        <w:ind w:left="2520" w:hanging="360"/>
      </w:pPr>
    </w:lvl>
    <w:lvl w:ilvl="4" w:tplc="1D62BB02" w:tentative="1">
      <w:start w:val="1"/>
      <w:numFmt w:val="lowerLetter"/>
      <w:lvlText w:val="%5."/>
      <w:lvlJc w:val="left"/>
      <w:pPr>
        <w:tabs>
          <w:tab w:val="num" w:pos="3240"/>
        </w:tabs>
        <w:ind w:left="3240" w:hanging="360"/>
      </w:pPr>
    </w:lvl>
    <w:lvl w:ilvl="5" w:tplc="B4E675FA" w:tentative="1">
      <w:start w:val="1"/>
      <w:numFmt w:val="lowerRoman"/>
      <w:lvlText w:val="%6."/>
      <w:lvlJc w:val="right"/>
      <w:pPr>
        <w:tabs>
          <w:tab w:val="num" w:pos="3960"/>
        </w:tabs>
        <w:ind w:left="3960" w:hanging="180"/>
      </w:pPr>
    </w:lvl>
    <w:lvl w:ilvl="6" w:tplc="928435A0" w:tentative="1">
      <w:start w:val="1"/>
      <w:numFmt w:val="decimal"/>
      <w:lvlText w:val="%7."/>
      <w:lvlJc w:val="left"/>
      <w:pPr>
        <w:tabs>
          <w:tab w:val="num" w:pos="4680"/>
        </w:tabs>
        <w:ind w:left="4680" w:hanging="360"/>
      </w:pPr>
    </w:lvl>
    <w:lvl w:ilvl="7" w:tplc="C18A7A18" w:tentative="1">
      <w:start w:val="1"/>
      <w:numFmt w:val="lowerLetter"/>
      <w:lvlText w:val="%8."/>
      <w:lvlJc w:val="left"/>
      <w:pPr>
        <w:tabs>
          <w:tab w:val="num" w:pos="5400"/>
        </w:tabs>
        <w:ind w:left="5400" w:hanging="360"/>
      </w:pPr>
    </w:lvl>
    <w:lvl w:ilvl="8" w:tplc="5D343216"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0366E15A">
      <w:start w:val="1"/>
      <w:numFmt w:val="decimal"/>
      <w:lvlText w:val="%1."/>
      <w:lvlJc w:val="left"/>
      <w:pPr>
        <w:tabs>
          <w:tab w:val="num" w:pos="720"/>
        </w:tabs>
        <w:ind w:left="720" w:hanging="360"/>
      </w:pPr>
      <w:rPr>
        <w:rFonts w:hint="default"/>
      </w:rPr>
    </w:lvl>
    <w:lvl w:ilvl="1" w:tplc="C750BC9E" w:tentative="1">
      <w:start w:val="1"/>
      <w:numFmt w:val="lowerLetter"/>
      <w:lvlText w:val="%2."/>
      <w:lvlJc w:val="left"/>
      <w:pPr>
        <w:tabs>
          <w:tab w:val="num" w:pos="816"/>
        </w:tabs>
        <w:ind w:left="816" w:hanging="360"/>
      </w:pPr>
    </w:lvl>
    <w:lvl w:ilvl="2" w:tplc="B1C694BA" w:tentative="1">
      <w:start w:val="1"/>
      <w:numFmt w:val="lowerRoman"/>
      <w:lvlText w:val="%3."/>
      <w:lvlJc w:val="right"/>
      <w:pPr>
        <w:tabs>
          <w:tab w:val="num" w:pos="1536"/>
        </w:tabs>
        <w:ind w:left="1536" w:hanging="180"/>
      </w:pPr>
    </w:lvl>
    <w:lvl w:ilvl="3" w:tplc="37E4B8EC" w:tentative="1">
      <w:start w:val="1"/>
      <w:numFmt w:val="decimal"/>
      <w:lvlText w:val="%4."/>
      <w:lvlJc w:val="left"/>
      <w:pPr>
        <w:tabs>
          <w:tab w:val="num" w:pos="2256"/>
        </w:tabs>
        <w:ind w:left="2256" w:hanging="360"/>
      </w:pPr>
    </w:lvl>
    <w:lvl w:ilvl="4" w:tplc="E9D4ED50" w:tentative="1">
      <w:start w:val="1"/>
      <w:numFmt w:val="lowerLetter"/>
      <w:lvlText w:val="%5."/>
      <w:lvlJc w:val="left"/>
      <w:pPr>
        <w:tabs>
          <w:tab w:val="num" w:pos="2976"/>
        </w:tabs>
        <w:ind w:left="2976" w:hanging="360"/>
      </w:pPr>
    </w:lvl>
    <w:lvl w:ilvl="5" w:tplc="A272A136" w:tentative="1">
      <w:start w:val="1"/>
      <w:numFmt w:val="lowerRoman"/>
      <w:lvlText w:val="%6."/>
      <w:lvlJc w:val="right"/>
      <w:pPr>
        <w:tabs>
          <w:tab w:val="num" w:pos="3696"/>
        </w:tabs>
        <w:ind w:left="3696" w:hanging="180"/>
      </w:pPr>
    </w:lvl>
    <w:lvl w:ilvl="6" w:tplc="12B2AAE4" w:tentative="1">
      <w:start w:val="1"/>
      <w:numFmt w:val="decimal"/>
      <w:lvlText w:val="%7."/>
      <w:lvlJc w:val="left"/>
      <w:pPr>
        <w:tabs>
          <w:tab w:val="num" w:pos="4416"/>
        </w:tabs>
        <w:ind w:left="4416" w:hanging="360"/>
      </w:pPr>
    </w:lvl>
    <w:lvl w:ilvl="7" w:tplc="5C1E446A" w:tentative="1">
      <w:start w:val="1"/>
      <w:numFmt w:val="lowerLetter"/>
      <w:lvlText w:val="%8."/>
      <w:lvlJc w:val="left"/>
      <w:pPr>
        <w:tabs>
          <w:tab w:val="num" w:pos="5136"/>
        </w:tabs>
        <w:ind w:left="5136" w:hanging="360"/>
      </w:pPr>
    </w:lvl>
    <w:lvl w:ilvl="8" w:tplc="EBB62620"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E3B09B7C">
      <w:start w:val="1"/>
      <w:numFmt w:val="decimal"/>
      <w:lvlText w:val="%1."/>
      <w:lvlJc w:val="left"/>
      <w:pPr>
        <w:tabs>
          <w:tab w:val="num" w:pos="720"/>
        </w:tabs>
        <w:ind w:left="720" w:hanging="360"/>
      </w:pPr>
    </w:lvl>
    <w:lvl w:ilvl="1" w:tplc="555ACA2A" w:tentative="1">
      <w:start w:val="1"/>
      <w:numFmt w:val="lowerLetter"/>
      <w:lvlText w:val="%2."/>
      <w:lvlJc w:val="left"/>
      <w:pPr>
        <w:tabs>
          <w:tab w:val="num" w:pos="1440"/>
        </w:tabs>
        <w:ind w:left="1440" w:hanging="360"/>
      </w:pPr>
    </w:lvl>
    <w:lvl w:ilvl="2" w:tplc="20861D74">
      <w:start w:val="1"/>
      <w:numFmt w:val="lowerRoman"/>
      <w:lvlText w:val="%3."/>
      <w:lvlJc w:val="right"/>
      <w:pPr>
        <w:tabs>
          <w:tab w:val="num" w:pos="2160"/>
        </w:tabs>
        <w:ind w:left="2160" w:hanging="180"/>
      </w:pPr>
    </w:lvl>
    <w:lvl w:ilvl="3" w:tplc="405C6484" w:tentative="1">
      <w:start w:val="1"/>
      <w:numFmt w:val="decimal"/>
      <w:lvlText w:val="%4."/>
      <w:lvlJc w:val="left"/>
      <w:pPr>
        <w:tabs>
          <w:tab w:val="num" w:pos="2880"/>
        </w:tabs>
        <w:ind w:left="2880" w:hanging="360"/>
      </w:pPr>
    </w:lvl>
    <w:lvl w:ilvl="4" w:tplc="8340B462" w:tentative="1">
      <w:start w:val="1"/>
      <w:numFmt w:val="lowerLetter"/>
      <w:lvlText w:val="%5."/>
      <w:lvlJc w:val="left"/>
      <w:pPr>
        <w:tabs>
          <w:tab w:val="num" w:pos="3600"/>
        </w:tabs>
        <w:ind w:left="3600" w:hanging="360"/>
      </w:pPr>
    </w:lvl>
    <w:lvl w:ilvl="5" w:tplc="BA78054C" w:tentative="1">
      <w:start w:val="1"/>
      <w:numFmt w:val="lowerRoman"/>
      <w:lvlText w:val="%6."/>
      <w:lvlJc w:val="right"/>
      <w:pPr>
        <w:tabs>
          <w:tab w:val="num" w:pos="4320"/>
        </w:tabs>
        <w:ind w:left="4320" w:hanging="180"/>
      </w:pPr>
    </w:lvl>
    <w:lvl w:ilvl="6" w:tplc="73F8682A" w:tentative="1">
      <w:start w:val="1"/>
      <w:numFmt w:val="decimal"/>
      <w:lvlText w:val="%7."/>
      <w:lvlJc w:val="left"/>
      <w:pPr>
        <w:tabs>
          <w:tab w:val="num" w:pos="5040"/>
        </w:tabs>
        <w:ind w:left="5040" w:hanging="360"/>
      </w:pPr>
    </w:lvl>
    <w:lvl w:ilvl="7" w:tplc="7726565A" w:tentative="1">
      <w:start w:val="1"/>
      <w:numFmt w:val="lowerLetter"/>
      <w:lvlText w:val="%8."/>
      <w:lvlJc w:val="left"/>
      <w:pPr>
        <w:tabs>
          <w:tab w:val="num" w:pos="5760"/>
        </w:tabs>
        <w:ind w:left="5760" w:hanging="360"/>
      </w:pPr>
    </w:lvl>
    <w:lvl w:ilvl="8" w:tplc="18D86244"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9216C8E4">
      <w:start w:val="1"/>
      <w:numFmt w:val="decimal"/>
      <w:lvlText w:val="%1."/>
      <w:lvlJc w:val="left"/>
      <w:pPr>
        <w:tabs>
          <w:tab w:val="num" w:pos="360"/>
        </w:tabs>
        <w:ind w:left="360" w:hanging="360"/>
      </w:pPr>
      <w:rPr>
        <w:rFonts w:hint="default"/>
      </w:rPr>
    </w:lvl>
    <w:lvl w:ilvl="1" w:tplc="6428F158">
      <w:start w:val="1"/>
      <w:numFmt w:val="lowerLetter"/>
      <w:lvlText w:val="%2."/>
      <w:lvlJc w:val="left"/>
      <w:pPr>
        <w:tabs>
          <w:tab w:val="num" w:pos="1080"/>
        </w:tabs>
        <w:ind w:left="1080" w:hanging="360"/>
      </w:pPr>
    </w:lvl>
    <w:lvl w:ilvl="2" w:tplc="878209B0" w:tentative="1">
      <w:start w:val="1"/>
      <w:numFmt w:val="lowerRoman"/>
      <w:lvlText w:val="%3."/>
      <w:lvlJc w:val="right"/>
      <w:pPr>
        <w:tabs>
          <w:tab w:val="num" w:pos="1800"/>
        </w:tabs>
        <w:ind w:left="1800" w:hanging="180"/>
      </w:pPr>
    </w:lvl>
    <w:lvl w:ilvl="3" w:tplc="1B388554" w:tentative="1">
      <w:start w:val="1"/>
      <w:numFmt w:val="decimal"/>
      <w:lvlText w:val="%4."/>
      <w:lvlJc w:val="left"/>
      <w:pPr>
        <w:tabs>
          <w:tab w:val="num" w:pos="2520"/>
        </w:tabs>
        <w:ind w:left="2520" w:hanging="360"/>
      </w:pPr>
    </w:lvl>
    <w:lvl w:ilvl="4" w:tplc="4882F1EC" w:tentative="1">
      <w:start w:val="1"/>
      <w:numFmt w:val="lowerLetter"/>
      <w:lvlText w:val="%5."/>
      <w:lvlJc w:val="left"/>
      <w:pPr>
        <w:tabs>
          <w:tab w:val="num" w:pos="3240"/>
        </w:tabs>
        <w:ind w:left="3240" w:hanging="360"/>
      </w:pPr>
    </w:lvl>
    <w:lvl w:ilvl="5" w:tplc="A4CEDF78" w:tentative="1">
      <w:start w:val="1"/>
      <w:numFmt w:val="lowerRoman"/>
      <w:lvlText w:val="%6."/>
      <w:lvlJc w:val="right"/>
      <w:pPr>
        <w:tabs>
          <w:tab w:val="num" w:pos="3960"/>
        </w:tabs>
        <w:ind w:left="3960" w:hanging="180"/>
      </w:pPr>
    </w:lvl>
    <w:lvl w:ilvl="6" w:tplc="81507EC8" w:tentative="1">
      <w:start w:val="1"/>
      <w:numFmt w:val="decimal"/>
      <w:lvlText w:val="%7."/>
      <w:lvlJc w:val="left"/>
      <w:pPr>
        <w:tabs>
          <w:tab w:val="num" w:pos="4680"/>
        </w:tabs>
        <w:ind w:left="4680" w:hanging="360"/>
      </w:pPr>
    </w:lvl>
    <w:lvl w:ilvl="7" w:tplc="3ADEE658" w:tentative="1">
      <w:start w:val="1"/>
      <w:numFmt w:val="lowerLetter"/>
      <w:lvlText w:val="%8."/>
      <w:lvlJc w:val="left"/>
      <w:pPr>
        <w:tabs>
          <w:tab w:val="num" w:pos="5400"/>
        </w:tabs>
        <w:ind w:left="5400" w:hanging="360"/>
      </w:pPr>
    </w:lvl>
    <w:lvl w:ilvl="8" w:tplc="71E86C7A"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419A3478">
      <w:start w:val="1"/>
      <w:numFmt w:val="decimal"/>
      <w:lvlText w:val="%1."/>
      <w:lvlJc w:val="left"/>
      <w:pPr>
        <w:tabs>
          <w:tab w:val="num" w:pos="360"/>
        </w:tabs>
        <w:ind w:left="360" w:hanging="360"/>
      </w:pPr>
      <w:rPr>
        <w:rFonts w:hint="default"/>
        <w:b w:val="0"/>
      </w:rPr>
    </w:lvl>
    <w:lvl w:ilvl="1" w:tplc="51B88E16" w:tentative="1">
      <w:start w:val="1"/>
      <w:numFmt w:val="lowerLetter"/>
      <w:lvlText w:val="%2."/>
      <w:lvlJc w:val="left"/>
      <w:pPr>
        <w:tabs>
          <w:tab w:val="num" w:pos="1440"/>
        </w:tabs>
        <w:ind w:left="1440" w:hanging="360"/>
      </w:pPr>
    </w:lvl>
    <w:lvl w:ilvl="2" w:tplc="5FACAB94" w:tentative="1">
      <w:start w:val="1"/>
      <w:numFmt w:val="lowerRoman"/>
      <w:lvlText w:val="%3."/>
      <w:lvlJc w:val="right"/>
      <w:pPr>
        <w:tabs>
          <w:tab w:val="num" w:pos="2160"/>
        </w:tabs>
        <w:ind w:left="2160" w:hanging="180"/>
      </w:pPr>
    </w:lvl>
    <w:lvl w:ilvl="3" w:tplc="CA244484" w:tentative="1">
      <w:start w:val="1"/>
      <w:numFmt w:val="decimal"/>
      <w:lvlText w:val="%4."/>
      <w:lvlJc w:val="left"/>
      <w:pPr>
        <w:tabs>
          <w:tab w:val="num" w:pos="2880"/>
        </w:tabs>
        <w:ind w:left="2880" w:hanging="360"/>
      </w:pPr>
    </w:lvl>
    <w:lvl w:ilvl="4" w:tplc="CF081A6A" w:tentative="1">
      <w:start w:val="1"/>
      <w:numFmt w:val="lowerLetter"/>
      <w:lvlText w:val="%5."/>
      <w:lvlJc w:val="left"/>
      <w:pPr>
        <w:tabs>
          <w:tab w:val="num" w:pos="3600"/>
        </w:tabs>
        <w:ind w:left="3600" w:hanging="360"/>
      </w:pPr>
    </w:lvl>
    <w:lvl w:ilvl="5" w:tplc="AB6A72BA" w:tentative="1">
      <w:start w:val="1"/>
      <w:numFmt w:val="lowerRoman"/>
      <w:lvlText w:val="%6."/>
      <w:lvlJc w:val="right"/>
      <w:pPr>
        <w:tabs>
          <w:tab w:val="num" w:pos="4320"/>
        </w:tabs>
        <w:ind w:left="4320" w:hanging="180"/>
      </w:pPr>
    </w:lvl>
    <w:lvl w:ilvl="6" w:tplc="C8D2D1F4" w:tentative="1">
      <w:start w:val="1"/>
      <w:numFmt w:val="decimal"/>
      <w:lvlText w:val="%7."/>
      <w:lvlJc w:val="left"/>
      <w:pPr>
        <w:tabs>
          <w:tab w:val="num" w:pos="5040"/>
        </w:tabs>
        <w:ind w:left="5040" w:hanging="360"/>
      </w:pPr>
    </w:lvl>
    <w:lvl w:ilvl="7" w:tplc="10E2F1AC" w:tentative="1">
      <w:start w:val="1"/>
      <w:numFmt w:val="lowerLetter"/>
      <w:lvlText w:val="%8."/>
      <w:lvlJc w:val="left"/>
      <w:pPr>
        <w:tabs>
          <w:tab w:val="num" w:pos="5760"/>
        </w:tabs>
        <w:ind w:left="5760" w:hanging="360"/>
      </w:pPr>
    </w:lvl>
    <w:lvl w:ilvl="8" w:tplc="05C262BA"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4E06C49A">
      <w:start w:val="1"/>
      <w:numFmt w:val="decimal"/>
      <w:lvlText w:val="%1."/>
      <w:lvlJc w:val="left"/>
      <w:pPr>
        <w:tabs>
          <w:tab w:val="num" w:pos="360"/>
        </w:tabs>
        <w:ind w:left="360" w:hanging="360"/>
      </w:pPr>
      <w:rPr>
        <w:rFonts w:hint="default"/>
      </w:rPr>
    </w:lvl>
    <w:lvl w:ilvl="1" w:tplc="E0884122" w:tentative="1">
      <w:start w:val="1"/>
      <w:numFmt w:val="lowerLetter"/>
      <w:lvlText w:val="%2."/>
      <w:lvlJc w:val="left"/>
      <w:pPr>
        <w:tabs>
          <w:tab w:val="num" w:pos="1440"/>
        </w:tabs>
        <w:ind w:left="1440" w:hanging="360"/>
      </w:pPr>
    </w:lvl>
    <w:lvl w:ilvl="2" w:tplc="16622FDE" w:tentative="1">
      <w:start w:val="1"/>
      <w:numFmt w:val="lowerRoman"/>
      <w:lvlText w:val="%3."/>
      <w:lvlJc w:val="right"/>
      <w:pPr>
        <w:tabs>
          <w:tab w:val="num" w:pos="2160"/>
        </w:tabs>
        <w:ind w:left="2160" w:hanging="180"/>
      </w:pPr>
    </w:lvl>
    <w:lvl w:ilvl="3" w:tplc="B856685C" w:tentative="1">
      <w:start w:val="1"/>
      <w:numFmt w:val="decimal"/>
      <w:lvlText w:val="%4."/>
      <w:lvlJc w:val="left"/>
      <w:pPr>
        <w:tabs>
          <w:tab w:val="num" w:pos="2880"/>
        </w:tabs>
        <w:ind w:left="2880" w:hanging="360"/>
      </w:pPr>
    </w:lvl>
    <w:lvl w:ilvl="4" w:tplc="2A1AA702" w:tentative="1">
      <w:start w:val="1"/>
      <w:numFmt w:val="lowerLetter"/>
      <w:lvlText w:val="%5."/>
      <w:lvlJc w:val="left"/>
      <w:pPr>
        <w:tabs>
          <w:tab w:val="num" w:pos="3600"/>
        </w:tabs>
        <w:ind w:left="3600" w:hanging="360"/>
      </w:pPr>
    </w:lvl>
    <w:lvl w:ilvl="5" w:tplc="6F24268A" w:tentative="1">
      <w:start w:val="1"/>
      <w:numFmt w:val="lowerRoman"/>
      <w:lvlText w:val="%6."/>
      <w:lvlJc w:val="right"/>
      <w:pPr>
        <w:tabs>
          <w:tab w:val="num" w:pos="4320"/>
        </w:tabs>
        <w:ind w:left="4320" w:hanging="180"/>
      </w:pPr>
    </w:lvl>
    <w:lvl w:ilvl="6" w:tplc="C742E650" w:tentative="1">
      <w:start w:val="1"/>
      <w:numFmt w:val="decimal"/>
      <w:lvlText w:val="%7."/>
      <w:lvlJc w:val="left"/>
      <w:pPr>
        <w:tabs>
          <w:tab w:val="num" w:pos="5040"/>
        </w:tabs>
        <w:ind w:left="5040" w:hanging="360"/>
      </w:pPr>
    </w:lvl>
    <w:lvl w:ilvl="7" w:tplc="11E28E7E" w:tentative="1">
      <w:start w:val="1"/>
      <w:numFmt w:val="lowerLetter"/>
      <w:lvlText w:val="%8."/>
      <w:lvlJc w:val="left"/>
      <w:pPr>
        <w:tabs>
          <w:tab w:val="num" w:pos="5760"/>
        </w:tabs>
        <w:ind w:left="5760" w:hanging="360"/>
      </w:pPr>
    </w:lvl>
    <w:lvl w:ilvl="8" w:tplc="DF08DDF4"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58621B32">
      <w:start w:val="1"/>
      <w:numFmt w:val="decimal"/>
      <w:lvlText w:val="%1."/>
      <w:lvlJc w:val="left"/>
      <w:pPr>
        <w:tabs>
          <w:tab w:val="num" w:pos="360"/>
        </w:tabs>
        <w:ind w:left="360" w:hanging="360"/>
      </w:pPr>
      <w:rPr>
        <w:rFonts w:hint="default"/>
      </w:rPr>
    </w:lvl>
    <w:lvl w:ilvl="1" w:tplc="97E60298" w:tentative="1">
      <w:start w:val="1"/>
      <w:numFmt w:val="lowerLetter"/>
      <w:lvlText w:val="%2."/>
      <w:lvlJc w:val="left"/>
      <w:pPr>
        <w:tabs>
          <w:tab w:val="num" w:pos="720"/>
        </w:tabs>
        <w:ind w:left="720" w:hanging="360"/>
      </w:pPr>
    </w:lvl>
    <w:lvl w:ilvl="2" w:tplc="FBAED772" w:tentative="1">
      <w:start w:val="1"/>
      <w:numFmt w:val="lowerRoman"/>
      <w:lvlText w:val="%3."/>
      <w:lvlJc w:val="right"/>
      <w:pPr>
        <w:tabs>
          <w:tab w:val="num" w:pos="1440"/>
        </w:tabs>
        <w:ind w:left="1440" w:hanging="180"/>
      </w:pPr>
    </w:lvl>
    <w:lvl w:ilvl="3" w:tplc="BDDE96AE" w:tentative="1">
      <w:start w:val="1"/>
      <w:numFmt w:val="decimal"/>
      <w:lvlText w:val="%4."/>
      <w:lvlJc w:val="left"/>
      <w:pPr>
        <w:tabs>
          <w:tab w:val="num" w:pos="2160"/>
        </w:tabs>
        <w:ind w:left="2160" w:hanging="360"/>
      </w:pPr>
    </w:lvl>
    <w:lvl w:ilvl="4" w:tplc="216206BA" w:tentative="1">
      <w:start w:val="1"/>
      <w:numFmt w:val="lowerLetter"/>
      <w:lvlText w:val="%5."/>
      <w:lvlJc w:val="left"/>
      <w:pPr>
        <w:tabs>
          <w:tab w:val="num" w:pos="2880"/>
        </w:tabs>
        <w:ind w:left="2880" w:hanging="360"/>
      </w:pPr>
    </w:lvl>
    <w:lvl w:ilvl="5" w:tplc="64768A58" w:tentative="1">
      <w:start w:val="1"/>
      <w:numFmt w:val="lowerRoman"/>
      <w:lvlText w:val="%6."/>
      <w:lvlJc w:val="right"/>
      <w:pPr>
        <w:tabs>
          <w:tab w:val="num" w:pos="3600"/>
        </w:tabs>
        <w:ind w:left="3600" w:hanging="180"/>
      </w:pPr>
    </w:lvl>
    <w:lvl w:ilvl="6" w:tplc="E0AA6848" w:tentative="1">
      <w:start w:val="1"/>
      <w:numFmt w:val="decimal"/>
      <w:lvlText w:val="%7."/>
      <w:lvlJc w:val="left"/>
      <w:pPr>
        <w:tabs>
          <w:tab w:val="num" w:pos="4320"/>
        </w:tabs>
        <w:ind w:left="4320" w:hanging="360"/>
      </w:pPr>
    </w:lvl>
    <w:lvl w:ilvl="7" w:tplc="120CAA3E" w:tentative="1">
      <w:start w:val="1"/>
      <w:numFmt w:val="lowerLetter"/>
      <w:lvlText w:val="%8."/>
      <w:lvlJc w:val="left"/>
      <w:pPr>
        <w:tabs>
          <w:tab w:val="num" w:pos="5040"/>
        </w:tabs>
        <w:ind w:left="5040" w:hanging="360"/>
      </w:pPr>
    </w:lvl>
    <w:lvl w:ilvl="8" w:tplc="75CCB032"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2AB0FF84">
      <w:start w:val="1"/>
      <w:numFmt w:val="decimal"/>
      <w:lvlText w:val="%1."/>
      <w:lvlJc w:val="left"/>
      <w:pPr>
        <w:tabs>
          <w:tab w:val="num" w:pos="360"/>
        </w:tabs>
        <w:ind w:left="360" w:hanging="360"/>
      </w:pPr>
    </w:lvl>
    <w:lvl w:ilvl="1" w:tplc="12824D12" w:tentative="1">
      <w:start w:val="1"/>
      <w:numFmt w:val="lowerLetter"/>
      <w:lvlText w:val="%2."/>
      <w:lvlJc w:val="left"/>
      <w:pPr>
        <w:tabs>
          <w:tab w:val="num" w:pos="1080"/>
        </w:tabs>
        <w:ind w:left="1080" w:hanging="360"/>
      </w:pPr>
    </w:lvl>
    <w:lvl w:ilvl="2" w:tplc="32F65456" w:tentative="1">
      <w:start w:val="1"/>
      <w:numFmt w:val="lowerRoman"/>
      <w:lvlText w:val="%3."/>
      <w:lvlJc w:val="right"/>
      <w:pPr>
        <w:tabs>
          <w:tab w:val="num" w:pos="1800"/>
        </w:tabs>
        <w:ind w:left="1800" w:hanging="180"/>
      </w:pPr>
    </w:lvl>
    <w:lvl w:ilvl="3" w:tplc="F0D017AC" w:tentative="1">
      <w:start w:val="1"/>
      <w:numFmt w:val="decimal"/>
      <w:lvlText w:val="%4."/>
      <w:lvlJc w:val="left"/>
      <w:pPr>
        <w:tabs>
          <w:tab w:val="num" w:pos="2520"/>
        </w:tabs>
        <w:ind w:left="2520" w:hanging="360"/>
      </w:pPr>
    </w:lvl>
    <w:lvl w:ilvl="4" w:tplc="8C761B30" w:tentative="1">
      <w:start w:val="1"/>
      <w:numFmt w:val="lowerLetter"/>
      <w:lvlText w:val="%5."/>
      <w:lvlJc w:val="left"/>
      <w:pPr>
        <w:tabs>
          <w:tab w:val="num" w:pos="3240"/>
        </w:tabs>
        <w:ind w:left="3240" w:hanging="360"/>
      </w:pPr>
    </w:lvl>
    <w:lvl w:ilvl="5" w:tplc="4D52D384" w:tentative="1">
      <w:start w:val="1"/>
      <w:numFmt w:val="lowerRoman"/>
      <w:lvlText w:val="%6."/>
      <w:lvlJc w:val="right"/>
      <w:pPr>
        <w:tabs>
          <w:tab w:val="num" w:pos="3960"/>
        </w:tabs>
        <w:ind w:left="3960" w:hanging="180"/>
      </w:pPr>
    </w:lvl>
    <w:lvl w:ilvl="6" w:tplc="1DA2511C" w:tentative="1">
      <w:start w:val="1"/>
      <w:numFmt w:val="decimal"/>
      <w:lvlText w:val="%7."/>
      <w:lvlJc w:val="left"/>
      <w:pPr>
        <w:tabs>
          <w:tab w:val="num" w:pos="4680"/>
        </w:tabs>
        <w:ind w:left="4680" w:hanging="360"/>
      </w:pPr>
    </w:lvl>
    <w:lvl w:ilvl="7" w:tplc="07F0F398" w:tentative="1">
      <w:start w:val="1"/>
      <w:numFmt w:val="lowerLetter"/>
      <w:lvlText w:val="%8."/>
      <w:lvlJc w:val="left"/>
      <w:pPr>
        <w:tabs>
          <w:tab w:val="num" w:pos="5400"/>
        </w:tabs>
        <w:ind w:left="5400" w:hanging="360"/>
      </w:pPr>
    </w:lvl>
    <w:lvl w:ilvl="8" w:tplc="C6A8D954"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5DDE60F0">
      <w:start w:val="1"/>
      <w:numFmt w:val="decimal"/>
      <w:lvlText w:val="%1."/>
      <w:lvlJc w:val="left"/>
      <w:pPr>
        <w:tabs>
          <w:tab w:val="num" w:pos="-360"/>
        </w:tabs>
        <w:ind w:left="360" w:hanging="360"/>
      </w:pPr>
      <w:rPr>
        <w:rFonts w:hint="default"/>
        <w:b w:val="0"/>
      </w:rPr>
    </w:lvl>
    <w:lvl w:ilvl="1" w:tplc="4E683B28" w:tentative="1">
      <w:start w:val="1"/>
      <w:numFmt w:val="lowerLetter"/>
      <w:lvlText w:val="%2."/>
      <w:lvlJc w:val="left"/>
      <w:pPr>
        <w:tabs>
          <w:tab w:val="num" w:pos="1440"/>
        </w:tabs>
        <w:ind w:left="1440" w:hanging="360"/>
      </w:pPr>
    </w:lvl>
    <w:lvl w:ilvl="2" w:tplc="F036F442" w:tentative="1">
      <w:start w:val="1"/>
      <w:numFmt w:val="lowerRoman"/>
      <w:lvlText w:val="%3."/>
      <w:lvlJc w:val="right"/>
      <w:pPr>
        <w:tabs>
          <w:tab w:val="num" w:pos="2160"/>
        </w:tabs>
        <w:ind w:left="2160" w:hanging="180"/>
      </w:pPr>
    </w:lvl>
    <w:lvl w:ilvl="3" w:tplc="39FCC592" w:tentative="1">
      <w:start w:val="1"/>
      <w:numFmt w:val="decimal"/>
      <w:lvlText w:val="%4."/>
      <w:lvlJc w:val="left"/>
      <w:pPr>
        <w:tabs>
          <w:tab w:val="num" w:pos="2880"/>
        </w:tabs>
        <w:ind w:left="2880" w:hanging="360"/>
      </w:pPr>
    </w:lvl>
    <w:lvl w:ilvl="4" w:tplc="0CC6536A" w:tentative="1">
      <w:start w:val="1"/>
      <w:numFmt w:val="lowerLetter"/>
      <w:lvlText w:val="%5."/>
      <w:lvlJc w:val="left"/>
      <w:pPr>
        <w:tabs>
          <w:tab w:val="num" w:pos="3600"/>
        </w:tabs>
        <w:ind w:left="3600" w:hanging="360"/>
      </w:pPr>
    </w:lvl>
    <w:lvl w:ilvl="5" w:tplc="9C8407EE" w:tentative="1">
      <w:start w:val="1"/>
      <w:numFmt w:val="lowerRoman"/>
      <w:lvlText w:val="%6."/>
      <w:lvlJc w:val="right"/>
      <w:pPr>
        <w:tabs>
          <w:tab w:val="num" w:pos="4320"/>
        </w:tabs>
        <w:ind w:left="4320" w:hanging="180"/>
      </w:pPr>
    </w:lvl>
    <w:lvl w:ilvl="6" w:tplc="85A0CB64" w:tentative="1">
      <w:start w:val="1"/>
      <w:numFmt w:val="decimal"/>
      <w:lvlText w:val="%7."/>
      <w:lvlJc w:val="left"/>
      <w:pPr>
        <w:tabs>
          <w:tab w:val="num" w:pos="5040"/>
        </w:tabs>
        <w:ind w:left="5040" w:hanging="360"/>
      </w:pPr>
    </w:lvl>
    <w:lvl w:ilvl="7" w:tplc="49943612" w:tentative="1">
      <w:start w:val="1"/>
      <w:numFmt w:val="lowerLetter"/>
      <w:lvlText w:val="%8."/>
      <w:lvlJc w:val="left"/>
      <w:pPr>
        <w:tabs>
          <w:tab w:val="num" w:pos="5760"/>
        </w:tabs>
        <w:ind w:left="5760" w:hanging="360"/>
      </w:pPr>
    </w:lvl>
    <w:lvl w:ilvl="8" w:tplc="A12ECFD0"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3DFEB3AA">
      <w:start w:val="1"/>
      <w:numFmt w:val="decimal"/>
      <w:lvlText w:val="%1)"/>
      <w:lvlJc w:val="left"/>
      <w:pPr>
        <w:ind w:left="1080" w:hanging="360"/>
      </w:pPr>
      <w:rPr>
        <w:rFonts w:hint="default"/>
      </w:rPr>
    </w:lvl>
    <w:lvl w:ilvl="1" w:tplc="F1143F44" w:tentative="1">
      <w:start w:val="1"/>
      <w:numFmt w:val="lowerLetter"/>
      <w:lvlText w:val="%2."/>
      <w:lvlJc w:val="left"/>
      <w:pPr>
        <w:ind w:left="1800" w:hanging="360"/>
      </w:pPr>
    </w:lvl>
    <w:lvl w:ilvl="2" w:tplc="74D81164" w:tentative="1">
      <w:start w:val="1"/>
      <w:numFmt w:val="lowerRoman"/>
      <w:lvlText w:val="%3."/>
      <w:lvlJc w:val="right"/>
      <w:pPr>
        <w:ind w:left="2520" w:hanging="180"/>
      </w:pPr>
    </w:lvl>
    <w:lvl w:ilvl="3" w:tplc="8DF68DB2" w:tentative="1">
      <w:start w:val="1"/>
      <w:numFmt w:val="decimal"/>
      <w:lvlText w:val="%4."/>
      <w:lvlJc w:val="left"/>
      <w:pPr>
        <w:ind w:left="3240" w:hanging="360"/>
      </w:pPr>
    </w:lvl>
    <w:lvl w:ilvl="4" w:tplc="84AAE0B4" w:tentative="1">
      <w:start w:val="1"/>
      <w:numFmt w:val="lowerLetter"/>
      <w:lvlText w:val="%5."/>
      <w:lvlJc w:val="left"/>
      <w:pPr>
        <w:ind w:left="3960" w:hanging="360"/>
      </w:pPr>
    </w:lvl>
    <w:lvl w:ilvl="5" w:tplc="F398D8B8" w:tentative="1">
      <w:start w:val="1"/>
      <w:numFmt w:val="lowerRoman"/>
      <w:lvlText w:val="%6."/>
      <w:lvlJc w:val="right"/>
      <w:pPr>
        <w:ind w:left="4680" w:hanging="180"/>
      </w:pPr>
    </w:lvl>
    <w:lvl w:ilvl="6" w:tplc="81E82D5C" w:tentative="1">
      <w:start w:val="1"/>
      <w:numFmt w:val="decimal"/>
      <w:lvlText w:val="%7."/>
      <w:lvlJc w:val="left"/>
      <w:pPr>
        <w:ind w:left="5400" w:hanging="360"/>
      </w:pPr>
    </w:lvl>
    <w:lvl w:ilvl="7" w:tplc="94340D3E" w:tentative="1">
      <w:start w:val="1"/>
      <w:numFmt w:val="lowerLetter"/>
      <w:lvlText w:val="%8."/>
      <w:lvlJc w:val="left"/>
      <w:pPr>
        <w:ind w:left="6120" w:hanging="360"/>
      </w:pPr>
    </w:lvl>
    <w:lvl w:ilvl="8" w:tplc="8522E53A"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C0F86132">
      <w:start w:val="1"/>
      <w:numFmt w:val="decimal"/>
      <w:lvlText w:val="%1."/>
      <w:lvlJc w:val="left"/>
      <w:pPr>
        <w:ind w:left="360" w:hanging="360"/>
      </w:pPr>
      <w:rPr>
        <w:rFonts w:hint="default"/>
        <w:b w:val="0"/>
      </w:rPr>
    </w:lvl>
    <w:lvl w:ilvl="1" w:tplc="38E40362" w:tentative="1">
      <w:start w:val="1"/>
      <w:numFmt w:val="lowerLetter"/>
      <w:lvlText w:val="%2."/>
      <w:lvlJc w:val="left"/>
      <w:pPr>
        <w:ind w:left="1440" w:hanging="360"/>
      </w:pPr>
    </w:lvl>
    <w:lvl w:ilvl="2" w:tplc="40D208DE" w:tentative="1">
      <w:start w:val="1"/>
      <w:numFmt w:val="lowerRoman"/>
      <w:lvlText w:val="%3."/>
      <w:lvlJc w:val="right"/>
      <w:pPr>
        <w:ind w:left="2160" w:hanging="180"/>
      </w:pPr>
    </w:lvl>
    <w:lvl w:ilvl="3" w:tplc="979CB42A" w:tentative="1">
      <w:start w:val="1"/>
      <w:numFmt w:val="decimal"/>
      <w:lvlText w:val="%4."/>
      <w:lvlJc w:val="left"/>
      <w:pPr>
        <w:ind w:left="2880" w:hanging="360"/>
      </w:pPr>
    </w:lvl>
    <w:lvl w:ilvl="4" w:tplc="34C274F4" w:tentative="1">
      <w:start w:val="1"/>
      <w:numFmt w:val="lowerLetter"/>
      <w:lvlText w:val="%5."/>
      <w:lvlJc w:val="left"/>
      <w:pPr>
        <w:ind w:left="3600" w:hanging="360"/>
      </w:pPr>
    </w:lvl>
    <w:lvl w:ilvl="5" w:tplc="598A7C58" w:tentative="1">
      <w:start w:val="1"/>
      <w:numFmt w:val="lowerRoman"/>
      <w:lvlText w:val="%6."/>
      <w:lvlJc w:val="right"/>
      <w:pPr>
        <w:ind w:left="4320" w:hanging="180"/>
      </w:pPr>
    </w:lvl>
    <w:lvl w:ilvl="6" w:tplc="9B4EA94E" w:tentative="1">
      <w:start w:val="1"/>
      <w:numFmt w:val="decimal"/>
      <w:lvlText w:val="%7."/>
      <w:lvlJc w:val="left"/>
      <w:pPr>
        <w:ind w:left="5040" w:hanging="360"/>
      </w:pPr>
    </w:lvl>
    <w:lvl w:ilvl="7" w:tplc="BAE8C570" w:tentative="1">
      <w:start w:val="1"/>
      <w:numFmt w:val="lowerLetter"/>
      <w:lvlText w:val="%8."/>
      <w:lvlJc w:val="left"/>
      <w:pPr>
        <w:ind w:left="5760" w:hanging="360"/>
      </w:pPr>
    </w:lvl>
    <w:lvl w:ilvl="8" w:tplc="CF52F53C"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81C25F14">
      <w:start w:val="1"/>
      <w:numFmt w:val="decimal"/>
      <w:lvlText w:val="%1."/>
      <w:lvlJc w:val="left"/>
      <w:pPr>
        <w:tabs>
          <w:tab w:val="num" w:pos="360"/>
        </w:tabs>
        <w:ind w:left="360" w:hanging="360"/>
      </w:pPr>
    </w:lvl>
    <w:lvl w:ilvl="1" w:tplc="0A56CA2C" w:tentative="1">
      <w:start w:val="1"/>
      <w:numFmt w:val="lowerLetter"/>
      <w:lvlText w:val="%2."/>
      <w:lvlJc w:val="left"/>
      <w:pPr>
        <w:tabs>
          <w:tab w:val="num" w:pos="1080"/>
        </w:tabs>
        <w:ind w:left="1080" w:hanging="360"/>
      </w:pPr>
    </w:lvl>
    <w:lvl w:ilvl="2" w:tplc="A4062864" w:tentative="1">
      <w:start w:val="1"/>
      <w:numFmt w:val="lowerRoman"/>
      <w:lvlText w:val="%3."/>
      <w:lvlJc w:val="right"/>
      <w:pPr>
        <w:tabs>
          <w:tab w:val="num" w:pos="1800"/>
        </w:tabs>
        <w:ind w:left="1800" w:hanging="180"/>
      </w:pPr>
    </w:lvl>
    <w:lvl w:ilvl="3" w:tplc="CECA9A94" w:tentative="1">
      <w:start w:val="1"/>
      <w:numFmt w:val="decimal"/>
      <w:lvlText w:val="%4."/>
      <w:lvlJc w:val="left"/>
      <w:pPr>
        <w:tabs>
          <w:tab w:val="num" w:pos="2520"/>
        </w:tabs>
        <w:ind w:left="2520" w:hanging="360"/>
      </w:pPr>
    </w:lvl>
    <w:lvl w:ilvl="4" w:tplc="9AE484A2" w:tentative="1">
      <w:start w:val="1"/>
      <w:numFmt w:val="lowerLetter"/>
      <w:lvlText w:val="%5."/>
      <w:lvlJc w:val="left"/>
      <w:pPr>
        <w:tabs>
          <w:tab w:val="num" w:pos="3240"/>
        </w:tabs>
        <w:ind w:left="3240" w:hanging="360"/>
      </w:pPr>
    </w:lvl>
    <w:lvl w:ilvl="5" w:tplc="B9EAC42A" w:tentative="1">
      <w:start w:val="1"/>
      <w:numFmt w:val="lowerRoman"/>
      <w:lvlText w:val="%6."/>
      <w:lvlJc w:val="right"/>
      <w:pPr>
        <w:tabs>
          <w:tab w:val="num" w:pos="3960"/>
        </w:tabs>
        <w:ind w:left="3960" w:hanging="180"/>
      </w:pPr>
    </w:lvl>
    <w:lvl w:ilvl="6" w:tplc="18D40166" w:tentative="1">
      <w:start w:val="1"/>
      <w:numFmt w:val="decimal"/>
      <w:lvlText w:val="%7."/>
      <w:lvlJc w:val="left"/>
      <w:pPr>
        <w:tabs>
          <w:tab w:val="num" w:pos="4680"/>
        </w:tabs>
        <w:ind w:left="4680" w:hanging="360"/>
      </w:pPr>
    </w:lvl>
    <w:lvl w:ilvl="7" w:tplc="0A885418" w:tentative="1">
      <w:start w:val="1"/>
      <w:numFmt w:val="lowerLetter"/>
      <w:lvlText w:val="%8."/>
      <w:lvlJc w:val="left"/>
      <w:pPr>
        <w:tabs>
          <w:tab w:val="num" w:pos="5400"/>
        </w:tabs>
        <w:ind w:left="5400" w:hanging="360"/>
      </w:pPr>
    </w:lvl>
    <w:lvl w:ilvl="8" w:tplc="7016A05A"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74904B6C">
      <w:start w:val="1"/>
      <w:numFmt w:val="decimal"/>
      <w:lvlText w:val="%1."/>
      <w:lvlJc w:val="left"/>
      <w:pPr>
        <w:ind w:left="720" w:hanging="360"/>
      </w:pPr>
      <w:rPr>
        <w:b w:val="0"/>
      </w:rPr>
    </w:lvl>
    <w:lvl w:ilvl="1" w:tplc="DE2A8DFA" w:tentative="1">
      <w:start w:val="1"/>
      <w:numFmt w:val="lowerLetter"/>
      <w:lvlText w:val="%2."/>
      <w:lvlJc w:val="left"/>
      <w:pPr>
        <w:ind w:left="1440" w:hanging="360"/>
      </w:pPr>
    </w:lvl>
    <w:lvl w:ilvl="2" w:tplc="3B3CC8E8" w:tentative="1">
      <w:start w:val="1"/>
      <w:numFmt w:val="lowerRoman"/>
      <w:lvlText w:val="%3."/>
      <w:lvlJc w:val="right"/>
      <w:pPr>
        <w:ind w:left="2160" w:hanging="180"/>
      </w:pPr>
    </w:lvl>
    <w:lvl w:ilvl="3" w:tplc="F9C0E828" w:tentative="1">
      <w:start w:val="1"/>
      <w:numFmt w:val="decimal"/>
      <w:lvlText w:val="%4."/>
      <w:lvlJc w:val="left"/>
      <w:pPr>
        <w:ind w:left="2880" w:hanging="360"/>
      </w:pPr>
    </w:lvl>
    <w:lvl w:ilvl="4" w:tplc="D2CEDBA0" w:tentative="1">
      <w:start w:val="1"/>
      <w:numFmt w:val="lowerLetter"/>
      <w:lvlText w:val="%5."/>
      <w:lvlJc w:val="left"/>
      <w:pPr>
        <w:ind w:left="3600" w:hanging="360"/>
      </w:pPr>
    </w:lvl>
    <w:lvl w:ilvl="5" w:tplc="386C0A26" w:tentative="1">
      <w:start w:val="1"/>
      <w:numFmt w:val="lowerRoman"/>
      <w:lvlText w:val="%6."/>
      <w:lvlJc w:val="right"/>
      <w:pPr>
        <w:ind w:left="4320" w:hanging="180"/>
      </w:pPr>
    </w:lvl>
    <w:lvl w:ilvl="6" w:tplc="950A19F8" w:tentative="1">
      <w:start w:val="1"/>
      <w:numFmt w:val="decimal"/>
      <w:lvlText w:val="%7."/>
      <w:lvlJc w:val="left"/>
      <w:pPr>
        <w:ind w:left="5040" w:hanging="360"/>
      </w:pPr>
    </w:lvl>
    <w:lvl w:ilvl="7" w:tplc="A9849E22" w:tentative="1">
      <w:start w:val="1"/>
      <w:numFmt w:val="lowerLetter"/>
      <w:lvlText w:val="%8."/>
      <w:lvlJc w:val="left"/>
      <w:pPr>
        <w:ind w:left="5760" w:hanging="360"/>
      </w:pPr>
    </w:lvl>
    <w:lvl w:ilvl="8" w:tplc="0E122E3A"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1002924C">
      <w:start w:val="1"/>
      <w:numFmt w:val="decimal"/>
      <w:lvlText w:val="%1."/>
      <w:lvlJc w:val="left"/>
      <w:pPr>
        <w:tabs>
          <w:tab w:val="num" w:pos="360"/>
        </w:tabs>
        <w:ind w:left="360" w:hanging="360"/>
      </w:pPr>
      <w:rPr>
        <w:rFonts w:hint="default"/>
        <w:b w:val="0"/>
      </w:rPr>
    </w:lvl>
    <w:lvl w:ilvl="1" w:tplc="F1084D46" w:tentative="1">
      <w:start w:val="1"/>
      <w:numFmt w:val="lowerLetter"/>
      <w:lvlText w:val="%2."/>
      <w:lvlJc w:val="left"/>
      <w:pPr>
        <w:tabs>
          <w:tab w:val="num" w:pos="1440"/>
        </w:tabs>
        <w:ind w:left="1440" w:hanging="360"/>
      </w:pPr>
    </w:lvl>
    <w:lvl w:ilvl="2" w:tplc="C74EAF7C" w:tentative="1">
      <w:start w:val="1"/>
      <w:numFmt w:val="lowerRoman"/>
      <w:lvlText w:val="%3."/>
      <w:lvlJc w:val="right"/>
      <w:pPr>
        <w:tabs>
          <w:tab w:val="num" w:pos="2160"/>
        </w:tabs>
        <w:ind w:left="2160" w:hanging="180"/>
      </w:pPr>
    </w:lvl>
    <w:lvl w:ilvl="3" w:tplc="C136CE84" w:tentative="1">
      <w:start w:val="1"/>
      <w:numFmt w:val="decimal"/>
      <w:lvlText w:val="%4."/>
      <w:lvlJc w:val="left"/>
      <w:pPr>
        <w:tabs>
          <w:tab w:val="num" w:pos="2880"/>
        </w:tabs>
        <w:ind w:left="2880" w:hanging="360"/>
      </w:pPr>
    </w:lvl>
    <w:lvl w:ilvl="4" w:tplc="208E62F0" w:tentative="1">
      <w:start w:val="1"/>
      <w:numFmt w:val="lowerLetter"/>
      <w:lvlText w:val="%5."/>
      <w:lvlJc w:val="left"/>
      <w:pPr>
        <w:tabs>
          <w:tab w:val="num" w:pos="3600"/>
        </w:tabs>
        <w:ind w:left="3600" w:hanging="360"/>
      </w:pPr>
    </w:lvl>
    <w:lvl w:ilvl="5" w:tplc="1C5A3352" w:tentative="1">
      <w:start w:val="1"/>
      <w:numFmt w:val="lowerRoman"/>
      <w:lvlText w:val="%6."/>
      <w:lvlJc w:val="right"/>
      <w:pPr>
        <w:tabs>
          <w:tab w:val="num" w:pos="4320"/>
        </w:tabs>
        <w:ind w:left="4320" w:hanging="180"/>
      </w:pPr>
    </w:lvl>
    <w:lvl w:ilvl="6" w:tplc="46220AD8" w:tentative="1">
      <w:start w:val="1"/>
      <w:numFmt w:val="decimal"/>
      <w:lvlText w:val="%7."/>
      <w:lvlJc w:val="left"/>
      <w:pPr>
        <w:tabs>
          <w:tab w:val="num" w:pos="5040"/>
        </w:tabs>
        <w:ind w:left="5040" w:hanging="360"/>
      </w:pPr>
    </w:lvl>
    <w:lvl w:ilvl="7" w:tplc="56960BCC" w:tentative="1">
      <w:start w:val="1"/>
      <w:numFmt w:val="lowerLetter"/>
      <w:lvlText w:val="%8."/>
      <w:lvlJc w:val="left"/>
      <w:pPr>
        <w:tabs>
          <w:tab w:val="num" w:pos="5760"/>
        </w:tabs>
        <w:ind w:left="5760" w:hanging="360"/>
      </w:pPr>
    </w:lvl>
    <w:lvl w:ilvl="8" w:tplc="CD1EA78C"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ED00AB0A">
      <w:start w:val="1"/>
      <w:numFmt w:val="decimal"/>
      <w:lvlText w:val="%1."/>
      <w:lvlJc w:val="left"/>
      <w:pPr>
        <w:ind w:left="720" w:hanging="360"/>
      </w:pPr>
      <w:rPr>
        <w:rFonts w:hint="default"/>
      </w:rPr>
    </w:lvl>
    <w:lvl w:ilvl="1" w:tplc="0BE6F82E" w:tentative="1">
      <w:start w:val="1"/>
      <w:numFmt w:val="lowerLetter"/>
      <w:lvlText w:val="%2."/>
      <w:lvlJc w:val="left"/>
      <w:pPr>
        <w:ind w:left="1440" w:hanging="360"/>
      </w:pPr>
    </w:lvl>
    <w:lvl w:ilvl="2" w:tplc="B23AEB4C" w:tentative="1">
      <w:start w:val="1"/>
      <w:numFmt w:val="lowerRoman"/>
      <w:lvlText w:val="%3."/>
      <w:lvlJc w:val="right"/>
      <w:pPr>
        <w:ind w:left="2160" w:hanging="180"/>
      </w:pPr>
    </w:lvl>
    <w:lvl w:ilvl="3" w:tplc="4B6A9E36" w:tentative="1">
      <w:start w:val="1"/>
      <w:numFmt w:val="decimal"/>
      <w:lvlText w:val="%4."/>
      <w:lvlJc w:val="left"/>
      <w:pPr>
        <w:ind w:left="2880" w:hanging="360"/>
      </w:pPr>
    </w:lvl>
    <w:lvl w:ilvl="4" w:tplc="27CE4DE2" w:tentative="1">
      <w:start w:val="1"/>
      <w:numFmt w:val="lowerLetter"/>
      <w:lvlText w:val="%5."/>
      <w:lvlJc w:val="left"/>
      <w:pPr>
        <w:ind w:left="3600" w:hanging="360"/>
      </w:pPr>
    </w:lvl>
    <w:lvl w:ilvl="5" w:tplc="28CC90AE" w:tentative="1">
      <w:start w:val="1"/>
      <w:numFmt w:val="lowerRoman"/>
      <w:lvlText w:val="%6."/>
      <w:lvlJc w:val="right"/>
      <w:pPr>
        <w:ind w:left="4320" w:hanging="180"/>
      </w:pPr>
    </w:lvl>
    <w:lvl w:ilvl="6" w:tplc="FEBAEED0" w:tentative="1">
      <w:start w:val="1"/>
      <w:numFmt w:val="decimal"/>
      <w:lvlText w:val="%7."/>
      <w:lvlJc w:val="left"/>
      <w:pPr>
        <w:ind w:left="5040" w:hanging="360"/>
      </w:pPr>
    </w:lvl>
    <w:lvl w:ilvl="7" w:tplc="3A10C162" w:tentative="1">
      <w:start w:val="1"/>
      <w:numFmt w:val="lowerLetter"/>
      <w:lvlText w:val="%8."/>
      <w:lvlJc w:val="left"/>
      <w:pPr>
        <w:ind w:left="5760" w:hanging="360"/>
      </w:pPr>
    </w:lvl>
    <w:lvl w:ilvl="8" w:tplc="5080BC20"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B13A79AE">
      <w:start w:val="1"/>
      <w:numFmt w:val="decimal"/>
      <w:lvlText w:val="%1."/>
      <w:lvlJc w:val="left"/>
      <w:pPr>
        <w:tabs>
          <w:tab w:val="num" w:pos="360"/>
        </w:tabs>
        <w:ind w:left="360" w:hanging="360"/>
      </w:pPr>
      <w:rPr>
        <w:rFonts w:hint="default"/>
      </w:rPr>
    </w:lvl>
    <w:lvl w:ilvl="1" w:tplc="83249C5C" w:tentative="1">
      <w:start w:val="1"/>
      <w:numFmt w:val="lowerLetter"/>
      <w:lvlText w:val="%2."/>
      <w:lvlJc w:val="left"/>
      <w:pPr>
        <w:tabs>
          <w:tab w:val="num" w:pos="456"/>
        </w:tabs>
        <w:ind w:left="456" w:hanging="360"/>
      </w:pPr>
    </w:lvl>
    <w:lvl w:ilvl="2" w:tplc="1198559E" w:tentative="1">
      <w:start w:val="1"/>
      <w:numFmt w:val="lowerRoman"/>
      <w:lvlText w:val="%3."/>
      <w:lvlJc w:val="right"/>
      <w:pPr>
        <w:tabs>
          <w:tab w:val="num" w:pos="1176"/>
        </w:tabs>
        <w:ind w:left="1176" w:hanging="180"/>
      </w:pPr>
    </w:lvl>
    <w:lvl w:ilvl="3" w:tplc="E208F4BA" w:tentative="1">
      <w:start w:val="1"/>
      <w:numFmt w:val="decimal"/>
      <w:lvlText w:val="%4."/>
      <w:lvlJc w:val="left"/>
      <w:pPr>
        <w:tabs>
          <w:tab w:val="num" w:pos="1896"/>
        </w:tabs>
        <w:ind w:left="1896" w:hanging="360"/>
      </w:pPr>
    </w:lvl>
    <w:lvl w:ilvl="4" w:tplc="2668B324" w:tentative="1">
      <w:start w:val="1"/>
      <w:numFmt w:val="lowerLetter"/>
      <w:lvlText w:val="%5."/>
      <w:lvlJc w:val="left"/>
      <w:pPr>
        <w:tabs>
          <w:tab w:val="num" w:pos="2616"/>
        </w:tabs>
        <w:ind w:left="2616" w:hanging="360"/>
      </w:pPr>
    </w:lvl>
    <w:lvl w:ilvl="5" w:tplc="E69CA5B2" w:tentative="1">
      <w:start w:val="1"/>
      <w:numFmt w:val="lowerRoman"/>
      <w:lvlText w:val="%6."/>
      <w:lvlJc w:val="right"/>
      <w:pPr>
        <w:tabs>
          <w:tab w:val="num" w:pos="3336"/>
        </w:tabs>
        <w:ind w:left="3336" w:hanging="180"/>
      </w:pPr>
    </w:lvl>
    <w:lvl w:ilvl="6" w:tplc="27BE1B48" w:tentative="1">
      <w:start w:val="1"/>
      <w:numFmt w:val="decimal"/>
      <w:lvlText w:val="%7."/>
      <w:lvlJc w:val="left"/>
      <w:pPr>
        <w:tabs>
          <w:tab w:val="num" w:pos="4056"/>
        </w:tabs>
        <w:ind w:left="4056" w:hanging="360"/>
      </w:pPr>
    </w:lvl>
    <w:lvl w:ilvl="7" w:tplc="EFBCB84A" w:tentative="1">
      <w:start w:val="1"/>
      <w:numFmt w:val="lowerLetter"/>
      <w:lvlText w:val="%8."/>
      <w:lvlJc w:val="left"/>
      <w:pPr>
        <w:tabs>
          <w:tab w:val="num" w:pos="4776"/>
        </w:tabs>
        <w:ind w:left="4776" w:hanging="360"/>
      </w:pPr>
    </w:lvl>
    <w:lvl w:ilvl="8" w:tplc="94AACC14"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4334826E">
      <w:start w:val="1"/>
      <w:numFmt w:val="decimal"/>
      <w:lvlText w:val="%1)"/>
      <w:lvlJc w:val="left"/>
      <w:pPr>
        <w:tabs>
          <w:tab w:val="num" w:pos="720"/>
        </w:tabs>
        <w:ind w:left="720" w:hanging="360"/>
      </w:pPr>
      <w:rPr>
        <w:rFonts w:hint="default"/>
      </w:rPr>
    </w:lvl>
    <w:lvl w:ilvl="1" w:tplc="2420321E" w:tentative="1">
      <w:start w:val="1"/>
      <w:numFmt w:val="lowerLetter"/>
      <w:lvlText w:val="%2."/>
      <w:lvlJc w:val="left"/>
      <w:pPr>
        <w:tabs>
          <w:tab w:val="num" w:pos="1440"/>
        </w:tabs>
        <w:ind w:left="1440" w:hanging="360"/>
      </w:pPr>
    </w:lvl>
    <w:lvl w:ilvl="2" w:tplc="2A50C3EA" w:tentative="1">
      <w:start w:val="1"/>
      <w:numFmt w:val="lowerRoman"/>
      <w:lvlText w:val="%3."/>
      <w:lvlJc w:val="right"/>
      <w:pPr>
        <w:tabs>
          <w:tab w:val="num" w:pos="2160"/>
        </w:tabs>
        <w:ind w:left="2160" w:hanging="180"/>
      </w:pPr>
    </w:lvl>
    <w:lvl w:ilvl="3" w:tplc="A4164B1E" w:tentative="1">
      <w:start w:val="1"/>
      <w:numFmt w:val="decimal"/>
      <w:lvlText w:val="%4."/>
      <w:lvlJc w:val="left"/>
      <w:pPr>
        <w:tabs>
          <w:tab w:val="num" w:pos="2880"/>
        </w:tabs>
        <w:ind w:left="2880" w:hanging="360"/>
      </w:pPr>
    </w:lvl>
    <w:lvl w:ilvl="4" w:tplc="203846F0" w:tentative="1">
      <w:start w:val="1"/>
      <w:numFmt w:val="lowerLetter"/>
      <w:lvlText w:val="%5."/>
      <w:lvlJc w:val="left"/>
      <w:pPr>
        <w:tabs>
          <w:tab w:val="num" w:pos="3600"/>
        </w:tabs>
        <w:ind w:left="3600" w:hanging="360"/>
      </w:pPr>
    </w:lvl>
    <w:lvl w:ilvl="5" w:tplc="F7366CB6" w:tentative="1">
      <w:start w:val="1"/>
      <w:numFmt w:val="lowerRoman"/>
      <w:lvlText w:val="%6."/>
      <w:lvlJc w:val="right"/>
      <w:pPr>
        <w:tabs>
          <w:tab w:val="num" w:pos="4320"/>
        </w:tabs>
        <w:ind w:left="4320" w:hanging="180"/>
      </w:pPr>
    </w:lvl>
    <w:lvl w:ilvl="6" w:tplc="08F85442" w:tentative="1">
      <w:start w:val="1"/>
      <w:numFmt w:val="decimal"/>
      <w:lvlText w:val="%7."/>
      <w:lvlJc w:val="left"/>
      <w:pPr>
        <w:tabs>
          <w:tab w:val="num" w:pos="5040"/>
        </w:tabs>
        <w:ind w:left="5040" w:hanging="360"/>
      </w:pPr>
    </w:lvl>
    <w:lvl w:ilvl="7" w:tplc="E74010F6" w:tentative="1">
      <w:start w:val="1"/>
      <w:numFmt w:val="lowerLetter"/>
      <w:lvlText w:val="%8."/>
      <w:lvlJc w:val="left"/>
      <w:pPr>
        <w:tabs>
          <w:tab w:val="num" w:pos="5760"/>
        </w:tabs>
        <w:ind w:left="5760" w:hanging="360"/>
      </w:pPr>
    </w:lvl>
    <w:lvl w:ilvl="8" w:tplc="F29AC674"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397E1F28">
      <w:start w:val="1"/>
      <w:numFmt w:val="decimal"/>
      <w:lvlText w:val="%1."/>
      <w:lvlJc w:val="left"/>
      <w:pPr>
        <w:tabs>
          <w:tab w:val="num" w:pos="360"/>
        </w:tabs>
        <w:ind w:left="360" w:hanging="360"/>
      </w:pPr>
      <w:rPr>
        <w:b w:val="0"/>
        <w:i w:val="0"/>
      </w:rPr>
    </w:lvl>
    <w:lvl w:ilvl="1" w:tplc="889ADC1E" w:tentative="1">
      <w:start w:val="1"/>
      <w:numFmt w:val="lowerLetter"/>
      <w:lvlText w:val="%2."/>
      <w:lvlJc w:val="left"/>
      <w:pPr>
        <w:tabs>
          <w:tab w:val="num" w:pos="1440"/>
        </w:tabs>
        <w:ind w:left="1440" w:hanging="360"/>
      </w:pPr>
    </w:lvl>
    <w:lvl w:ilvl="2" w:tplc="E84EB686" w:tentative="1">
      <w:start w:val="1"/>
      <w:numFmt w:val="lowerRoman"/>
      <w:lvlText w:val="%3."/>
      <w:lvlJc w:val="right"/>
      <w:pPr>
        <w:tabs>
          <w:tab w:val="num" w:pos="2160"/>
        </w:tabs>
        <w:ind w:left="2160" w:hanging="180"/>
      </w:pPr>
    </w:lvl>
    <w:lvl w:ilvl="3" w:tplc="C9FEB02A" w:tentative="1">
      <w:start w:val="1"/>
      <w:numFmt w:val="decimal"/>
      <w:lvlText w:val="%4."/>
      <w:lvlJc w:val="left"/>
      <w:pPr>
        <w:tabs>
          <w:tab w:val="num" w:pos="2880"/>
        </w:tabs>
        <w:ind w:left="2880" w:hanging="360"/>
      </w:pPr>
    </w:lvl>
    <w:lvl w:ilvl="4" w:tplc="D3FE5CE0" w:tentative="1">
      <w:start w:val="1"/>
      <w:numFmt w:val="lowerLetter"/>
      <w:lvlText w:val="%5."/>
      <w:lvlJc w:val="left"/>
      <w:pPr>
        <w:tabs>
          <w:tab w:val="num" w:pos="3600"/>
        </w:tabs>
        <w:ind w:left="3600" w:hanging="360"/>
      </w:pPr>
    </w:lvl>
    <w:lvl w:ilvl="5" w:tplc="66648856" w:tentative="1">
      <w:start w:val="1"/>
      <w:numFmt w:val="lowerRoman"/>
      <w:lvlText w:val="%6."/>
      <w:lvlJc w:val="right"/>
      <w:pPr>
        <w:tabs>
          <w:tab w:val="num" w:pos="4320"/>
        </w:tabs>
        <w:ind w:left="4320" w:hanging="180"/>
      </w:pPr>
    </w:lvl>
    <w:lvl w:ilvl="6" w:tplc="B5CCD5B0" w:tentative="1">
      <w:start w:val="1"/>
      <w:numFmt w:val="decimal"/>
      <w:lvlText w:val="%7."/>
      <w:lvlJc w:val="left"/>
      <w:pPr>
        <w:tabs>
          <w:tab w:val="num" w:pos="5040"/>
        </w:tabs>
        <w:ind w:left="5040" w:hanging="360"/>
      </w:pPr>
    </w:lvl>
    <w:lvl w:ilvl="7" w:tplc="5B86A35E" w:tentative="1">
      <w:start w:val="1"/>
      <w:numFmt w:val="lowerLetter"/>
      <w:lvlText w:val="%8."/>
      <w:lvlJc w:val="left"/>
      <w:pPr>
        <w:tabs>
          <w:tab w:val="num" w:pos="5760"/>
        </w:tabs>
        <w:ind w:left="5760" w:hanging="360"/>
      </w:pPr>
    </w:lvl>
    <w:lvl w:ilvl="8" w:tplc="B968605E"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A3BA8BE2">
      <w:start w:val="1"/>
      <w:numFmt w:val="decimal"/>
      <w:lvlText w:val="%1."/>
      <w:lvlJc w:val="left"/>
      <w:pPr>
        <w:ind w:left="720" w:hanging="360"/>
      </w:pPr>
      <w:rPr>
        <w:rFonts w:hint="default"/>
        <w:b/>
      </w:rPr>
    </w:lvl>
    <w:lvl w:ilvl="1" w:tplc="C8EA624A" w:tentative="1">
      <w:start w:val="1"/>
      <w:numFmt w:val="lowerLetter"/>
      <w:lvlText w:val="%2."/>
      <w:lvlJc w:val="left"/>
      <w:pPr>
        <w:ind w:left="1440" w:hanging="360"/>
      </w:pPr>
    </w:lvl>
    <w:lvl w:ilvl="2" w:tplc="37D8A81C" w:tentative="1">
      <w:start w:val="1"/>
      <w:numFmt w:val="lowerRoman"/>
      <w:lvlText w:val="%3."/>
      <w:lvlJc w:val="right"/>
      <w:pPr>
        <w:ind w:left="2160" w:hanging="180"/>
      </w:pPr>
    </w:lvl>
    <w:lvl w:ilvl="3" w:tplc="BDB2E396" w:tentative="1">
      <w:start w:val="1"/>
      <w:numFmt w:val="decimal"/>
      <w:lvlText w:val="%4."/>
      <w:lvlJc w:val="left"/>
      <w:pPr>
        <w:ind w:left="2880" w:hanging="360"/>
      </w:pPr>
    </w:lvl>
    <w:lvl w:ilvl="4" w:tplc="AFA843E6" w:tentative="1">
      <w:start w:val="1"/>
      <w:numFmt w:val="lowerLetter"/>
      <w:lvlText w:val="%5."/>
      <w:lvlJc w:val="left"/>
      <w:pPr>
        <w:ind w:left="3600" w:hanging="360"/>
      </w:pPr>
    </w:lvl>
    <w:lvl w:ilvl="5" w:tplc="25988672" w:tentative="1">
      <w:start w:val="1"/>
      <w:numFmt w:val="lowerRoman"/>
      <w:lvlText w:val="%6."/>
      <w:lvlJc w:val="right"/>
      <w:pPr>
        <w:ind w:left="4320" w:hanging="180"/>
      </w:pPr>
    </w:lvl>
    <w:lvl w:ilvl="6" w:tplc="3E78FFA8" w:tentative="1">
      <w:start w:val="1"/>
      <w:numFmt w:val="decimal"/>
      <w:lvlText w:val="%7."/>
      <w:lvlJc w:val="left"/>
      <w:pPr>
        <w:ind w:left="5040" w:hanging="360"/>
      </w:pPr>
    </w:lvl>
    <w:lvl w:ilvl="7" w:tplc="8B2EE4C2" w:tentative="1">
      <w:start w:val="1"/>
      <w:numFmt w:val="lowerLetter"/>
      <w:lvlText w:val="%8."/>
      <w:lvlJc w:val="left"/>
      <w:pPr>
        <w:ind w:left="5760" w:hanging="360"/>
      </w:pPr>
    </w:lvl>
    <w:lvl w:ilvl="8" w:tplc="84506502"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05328CD4">
      <w:start w:val="1"/>
      <w:numFmt w:val="decimal"/>
      <w:lvlText w:val="%1."/>
      <w:lvlJc w:val="left"/>
      <w:pPr>
        <w:tabs>
          <w:tab w:val="num" w:pos="360"/>
        </w:tabs>
        <w:ind w:left="360" w:hanging="360"/>
      </w:pPr>
      <w:rPr>
        <w:rFonts w:hint="default"/>
        <w:b w:val="0"/>
      </w:rPr>
    </w:lvl>
    <w:lvl w:ilvl="1" w:tplc="29CA860A" w:tentative="1">
      <w:start w:val="1"/>
      <w:numFmt w:val="lowerLetter"/>
      <w:lvlText w:val="%2."/>
      <w:lvlJc w:val="left"/>
      <w:pPr>
        <w:tabs>
          <w:tab w:val="num" w:pos="1440"/>
        </w:tabs>
        <w:ind w:left="1440" w:hanging="360"/>
      </w:pPr>
    </w:lvl>
    <w:lvl w:ilvl="2" w:tplc="D6D6558E" w:tentative="1">
      <w:start w:val="1"/>
      <w:numFmt w:val="lowerRoman"/>
      <w:lvlText w:val="%3."/>
      <w:lvlJc w:val="right"/>
      <w:pPr>
        <w:tabs>
          <w:tab w:val="num" w:pos="2160"/>
        </w:tabs>
        <w:ind w:left="2160" w:hanging="180"/>
      </w:pPr>
    </w:lvl>
    <w:lvl w:ilvl="3" w:tplc="96BE5EC6" w:tentative="1">
      <w:start w:val="1"/>
      <w:numFmt w:val="decimal"/>
      <w:lvlText w:val="%4."/>
      <w:lvlJc w:val="left"/>
      <w:pPr>
        <w:tabs>
          <w:tab w:val="num" w:pos="2880"/>
        </w:tabs>
        <w:ind w:left="2880" w:hanging="360"/>
      </w:pPr>
    </w:lvl>
    <w:lvl w:ilvl="4" w:tplc="532E5C70" w:tentative="1">
      <w:start w:val="1"/>
      <w:numFmt w:val="lowerLetter"/>
      <w:lvlText w:val="%5."/>
      <w:lvlJc w:val="left"/>
      <w:pPr>
        <w:tabs>
          <w:tab w:val="num" w:pos="3600"/>
        </w:tabs>
        <w:ind w:left="3600" w:hanging="360"/>
      </w:pPr>
    </w:lvl>
    <w:lvl w:ilvl="5" w:tplc="B0FAD3EA" w:tentative="1">
      <w:start w:val="1"/>
      <w:numFmt w:val="lowerRoman"/>
      <w:lvlText w:val="%6."/>
      <w:lvlJc w:val="right"/>
      <w:pPr>
        <w:tabs>
          <w:tab w:val="num" w:pos="4320"/>
        </w:tabs>
        <w:ind w:left="4320" w:hanging="180"/>
      </w:pPr>
    </w:lvl>
    <w:lvl w:ilvl="6" w:tplc="3D6A9B94" w:tentative="1">
      <w:start w:val="1"/>
      <w:numFmt w:val="decimal"/>
      <w:lvlText w:val="%7."/>
      <w:lvlJc w:val="left"/>
      <w:pPr>
        <w:tabs>
          <w:tab w:val="num" w:pos="5040"/>
        </w:tabs>
        <w:ind w:left="5040" w:hanging="360"/>
      </w:pPr>
    </w:lvl>
    <w:lvl w:ilvl="7" w:tplc="ED346F68" w:tentative="1">
      <w:start w:val="1"/>
      <w:numFmt w:val="lowerLetter"/>
      <w:lvlText w:val="%8."/>
      <w:lvlJc w:val="left"/>
      <w:pPr>
        <w:tabs>
          <w:tab w:val="num" w:pos="5760"/>
        </w:tabs>
        <w:ind w:left="5760" w:hanging="360"/>
      </w:pPr>
    </w:lvl>
    <w:lvl w:ilvl="8" w:tplc="79BCC1DC"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E74C0A92">
      <w:start w:val="1"/>
      <w:numFmt w:val="decimal"/>
      <w:lvlText w:val="%1."/>
      <w:lvlJc w:val="left"/>
      <w:pPr>
        <w:tabs>
          <w:tab w:val="num" w:pos="720"/>
        </w:tabs>
        <w:ind w:left="720" w:hanging="360"/>
      </w:pPr>
      <w:rPr>
        <w:rFonts w:hint="default"/>
      </w:rPr>
    </w:lvl>
    <w:lvl w:ilvl="1" w:tplc="F5C056B2" w:tentative="1">
      <w:start w:val="1"/>
      <w:numFmt w:val="lowerLetter"/>
      <w:lvlText w:val="%2."/>
      <w:lvlJc w:val="left"/>
      <w:pPr>
        <w:tabs>
          <w:tab w:val="num" w:pos="1800"/>
        </w:tabs>
        <w:ind w:left="1800" w:hanging="360"/>
      </w:pPr>
    </w:lvl>
    <w:lvl w:ilvl="2" w:tplc="860864D0" w:tentative="1">
      <w:start w:val="1"/>
      <w:numFmt w:val="lowerRoman"/>
      <w:lvlText w:val="%3."/>
      <w:lvlJc w:val="right"/>
      <w:pPr>
        <w:tabs>
          <w:tab w:val="num" w:pos="2520"/>
        </w:tabs>
        <w:ind w:left="2520" w:hanging="180"/>
      </w:pPr>
    </w:lvl>
    <w:lvl w:ilvl="3" w:tplc="033ED566" w:tentative="1">
      <w:start w:val="1"/>
      <w:numFmt w:val="decimal"/>
      <w:lvlText w:val="%4."/>
      <w:lvlJc w:val="left"/>
      <w:pPr>
        <w:tabs>
          <w:tab w:val="num" w:pos="3240"/>
        </w:tabs>
        <w:ind w:left="3240" w:hanging="360"/>
      </w:pPr>
    </w:lvl>
    <w:lvl w:ilvl="4" w:tplc="46EE86A2" w:tentative="1">
      <w:start w:val="1"/>
      <w:numFmt w:val="lowerLetter"/>
      <w:lvlText w:val="%5."/>
      <w:lvlJc w:val="left"/>
      <w:pPr>
        <w:tabs>
          <w:tab w:val="num" w:pos="3960"/>
        </w:tabs>
        <w:ind w:left="3960" w:hanging="360"/>
      </w:pPr>
    </w:lvl>
    <w:lvl w:ilvl="5" w:tplc="7222087C" w:tentative="1">
      <w:start w:val="1"/>
      <w:numFmt w:val="lowerRoman"/>
      <w:lvlText w:val="%6."/>
      <w:lvlJc w:val="right"/>
      <w:pPr>
        <w:tabs>
          <w:tab w:val="num" w:pos="4680"/>
        </w:tabs>
        <w:ind w:left="4680" w:hanging="180"/>
      </w:pPr>
    </w:lvl>
    <w:lvl w:ilvl="6" w:tplc="D1622610" w:tentative="1">
      <w:start w:val="1"/>
      <w:numFmt w:val="decimal"/>
      <w:lvlText w:val="%7."/>
      <w:lvlJc w:val="left"/>
      <w:pPr>
        <w:tabs>
          <w:tab w:val="num" w:pos="5400"/>
        </w:tabs>
        <w:ind w:left="5400" w:hanging="360"/>
      </w:pPr>
    </w:lvl>
    <w:lvl w:ilvl="7" w:tplc="B772397C" w:tentative="1">
      <w:start w:val="1"/>
      <w:numFmt w:val="lowerLetter"/>
      <w:lvlText w:val="%8."/>
      <w:lvlJc w:val="left"/>
      <w:pPr>
        <w:tabs>
          <w:tab w:val="num" w:pos="6120"/>
        </w:tabs>
        <w:ind w:left="6120" w:hanging="360"/>
      </w:pPr>
    </w:lvl>
    <w:lvl w:ilvl="8" w:tplc="C332E038"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3D2C2DC0">
      <w:start w:val="1"/>
      <w:numFmt w:val="decimal"/>
      <w:lvlText w:val="%1."/>
      <w:lvlJc w:val="left"/>
      <w:pPr>
        <w:tabs>
          <w:tab w:val="num" w:pos="360"/>
        </w:tabs>
        <w:ind w:left="360" w:hanging="360"/>
      </w:pPr>
      <w:rPr>
        <w:rFonts w:hint="default"/>
      </w:rPr>
    </w:lvl>
    <w:lvl w:ilvl="1" w:tplc="9FDAE84A">
      <w:start w:val="1"/>
      <w:numFmt w:val="lowerLetter"/>
      <w:lvlText w:val="%2."/>
      <w:lvlJc w:val="left"/>
      <w:pPr>
        <w:tabs>
          <w:tab w:val="num" w:pos="1440"/>
        </w:tabs>
        <w:ind w:left="1440" w:hanging="360"/>
      </w:pPr>
    </w:lvl>
    <w:lvl w:ilvl="2" w:tplc="26FE3A0C" w:tentative="1">
      <w:start w:val="1"/>
      <w:numFmt w:val="lowerRoman"/>
      <w:lvlText w:val="%3."/>
      <w:lvlJc w:val="right"/>
      <w:pPr>
        <w:tabs>
          <w:tab w:val="num" w:pos="2160"/>
        </w:tabs>
        <w:ind w:left="2160" w:hanging="180"/>
      </w:pPr>
    </w:lvl>
    <w:lvl w:ilvl="3" w:tplc="4F1C4502" w:tentative="1">
      <w:start w:val="1"/>
      <w:numFmt w:val="decimal"/>
      <w:lvlText w:val="%4."/>
      <w:lvlJc w:val="left"/>
      <w:pPr>
        <w:tabs>
          <w:tab w:val="num" w:pos="2880"/>
        </w:tabs>
        <w:ind w:left="2880" w:hanging="360"/>
      </w:pPr>
    </w:lvl>
    <w:lvl w:ilvl="4" w:tplc="F3E0A2EE" w:tentative="1">
      <w:start w:val="1"/>
      <w:numFmt w:val="lowerLetter"/>
      <w:lvlText w:val="%5."/>
      <w:lvlJc w:val="left"/>
      <w:pPr>
        <w:tabs>
          <w:tab w:val="num" w:pos="3600"/>
        </w:tabs>
        <w:ind w:left="3600" w:hanging="360"/>
      </w:pPr>
    </w:lvl>
    <w:lvl w:ilvl="5" w:tplc="1B5E472A" w:tentative="1">
      <w:start w:val="1"/>
      <w:numFmt w:val="lowerRoman"/>
      <w:lvlText w:val="%6."/>
      <w:lvlJc w:val="right"/>
      <w:pPr>
        <w:tabs>
          <w:tab w:val="num" w:pos="4320"/>
        </w:tabs>
        <w:ind w:left="4320" w:hanging="180"/>
      </w:pPr>
    </w:lvl>
    <w:lvl w:ilvl="6" w:tplc="8B08355C" w:tentative="1">
      <w:start w:val="1"/>
      <w:numFmt w:val="decimal"/>
      <w:lvlText w:val="%7."/>
      <w:lvlJc w:val="left"/>
      <w:pPr>
        <w:tabs>
          <w:tab w:val="num" w:pos="5040"/>
        </w:tabs>
        <w:ind w:left="5040" w:hanging="360"/>
      </w:pPr>
    </w:lvl>
    <w:lvl w:ilvl="7" w:tplc="755484E0" w:tentative="1">
      <w:start w:val="1"/>
      <w:numFmt w:val="lowerLetter"/>
      <w:lvlText w:val="%8."/>
      <w:lvlJc w:val="left"/>
      <w:pPr>
        <w:tabs>
          <w:tab w:val="num" w:pos="5760"/>
        </w:tabs>
        <w:ind w:left="5760" w:hanging="360"/>
      </w:pPr>
    </w:lvl>
    <w:lvl w:ilvl="8" w:tplc="FE047772"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461E5EFC">
      <w:start w:val="1"/>
      <w:numFmt w:val="decimal"/>
      <w:lvlText w:val="%1."/>
      <w:lvlJc w:val="left"/>
      <w:pPr>
        <w:tabs>
          <w:tab w:val="num" w:pos="360"/>
        </w:tabs>
        <w:ind w:left="360" w:hanging="360"/>
      </w:pPr>
      <w:rPr>
        <w:rFonts w:hint="default"/>
        <w:b w:val="0"/>
      </w:rPr>
    </w:lvl>
    <w:lvl w:ilvl="1" w:tplc="8834C492" w:tentative="1">
      <w:start w:val="1"/>
      <w:numFmt w:val="lowerLetter"/>
      <w:lvlText w:val="%2."/>
      <w:lvlJc w:val="left"/>
      <w:pPr>
        <w:tabs>
          <w:tab w:val="num" w:pos="1440"/>
        </w:tabs>
        <w:ind w:left="1440" w:hanging="360"/>
      </w:pPr>
    </w:lvl>
    <w:lvl w:ilvl="2" w:tplc="89144558" w:tentative="1">
      <w:start w:val="1"/>
      <w:numFmt w:val="lowerRoman"/>
      <w:lvlText w:val="%3."/>
      <w:lvlJc w:val="right"/>
      <w:pPr>
        <w:tabs>
          <w:tab w:val="num" w:pos="2160"/>
        </w:tabs>
        <w:ind w:left="2160" w:hanging="180"/>
      </w:pPr>
    </w:lvl>
    <w:lvl w:ilvl="3" w:tplc="D5D4E0C2" w:tentative="1">
      <w:start w:val="1"/>
      <w:numFmt w:val="decimal"/>
      <w:lvlText w:val="%4."/>
      <w:lvlJc w:val="left"/>
      <w:pPr>
        <w:tabs>
          <w:tab w:val="num" w:pos="2880"/>
        </w:tabs>
        <w:ind w:left="2880" w:hanging="360"/>
      </w:pPr>
    </w:lvl>
    <w:lvl w:ilvl="4" w:tplc="31447DCA" w:tentative="1">
      <w:start w:val="1"/>
      <w:numFmt w:val="lowerLetter"/>
      <w:lvlText w:val="%5."/>
      <w:lvlJc w:val="left"/>
      <w:pPr>
        <w:tabs>
          <w:tab w:val="num" w:pos="3600"/>
        </w:tabs>
        <w:ind w:left="3600" w:hanging="360"/>
      </w:pPr>
    </w:lvl>
    <w:lvl w:ilvl="5" w:tplc="528C44B4" w:tentative="1">
      <w:start w:val="1"/>
      <w:numFmt w:val="lowerRoman"/>
      <w:lvlText w:val="%6."/>
      <w:lvlJc w:val="right"/>
      <w:pPr>
        <w:tabs>
          <w:tab w:val="num" w:pos="4320"/>
        </w:tabs>
        <w:ind w:left="4320" w:hanging="180"/>
      </w:pPr>
    </w:lvl>
    <w:lvl w:ilvl="6" w:tplc="1D907114" w:tentative="1">
      <w:start w:val="1"/>
      <w:numFmt w:val="decimal"/>
      <w:lvlText w:val="%7."/>
      <w:lvlJc w:val="left"/>
      <w:pPr>
        <w:tabs>
          <w:tab w:val="num" w:pos="5040"/>
        </w:tabs>
        <w:ind w:left="5040" w:hanging="360"/>
      </w:pPr>
    </w:lvl>
    <w:lvl w:ilvl="7" w:tplc="8EE099E4" w:tentative="1">
      <w:start w:val="1"/>
      <w:numFmt w:val="lowerLetter"/>
      <w:lvlText w:val="%8."/>
      <w:lvlJc w:val="left"/>
      <w:pPr>
        <w:tabs>
          <w:tab w:val="num" w:pos="5760"/>
        </w:tabs>
        <w:ind w:left="5760" w:hanging="360"/>
      </w:pPr>
    </w:lvl>
    <w:lvl w:ilvl="8" w:tplc="2C24BF30"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F0768490">
      <w:start w:val="1"/>
      <w:numFmt w:val="decimal"/>
      <w:lvlText w:val="%1."/>
      <w:lvlJc w:val="left"/>
      <w:pPr>
        <w:tabs>
          <w:tab w:val="num" w:pos="360"/>
        </w:tabs>
        <w:ind w:left="360" w:hanging="360"/>
      </w:pPr>
    </w:lvl>
    <w:lvl w:ilvl="1" w:tplc="0F6CE5A8" w:tentative="1">
      <w:start w:val="1"/>
      <w:numFmt w:val="lowerLetter"/>
      <w:lvlText w:val="%2."/>
      <w:lvlJc w:val="left"/>
      <w:pPr>
        <w:tabs>
          <w:tab w:val="num" w:pos="1080"/>
        </w:tabs>
        <w:ind w:left="1080" w:hanging="360"/>
      </w:pPr>
    </w:lvl>
    <w:lvl w:ilvl="2" w:tplc="04BACD66" w:tentative="1">
      <w:start w:val="1"/>
      <w:numFmt w:val="lowerRoman"/>
      <w:lvlText w:val="%3."/>
      <w:lvlJc w:val="right"/>
      <w:pPr>
        <w:tabs>
          <w:tab w:val="num" w:pos="1800"/>
        </w:tabs>
        <w:ind w:left="1800" w:hanging="180"/>
      </w:pPr>
    </w:lvl>
    <w:lvl w:ilvl="3" w:tplc="81DC604E" w:tentative="1">
      <w:start w:val="1"/>
      <w:numFmt w:val="decimal"/>
      <w:lvlText w:val="%4."/>
      <w:lvlJc w:val="left"/>
      <w:pPr>
        <w:tabs>
          <w:tab w:val="num" w:pos="2520"/>
        </w:tabs>
        <w:ind w:left="2520" w:hanging="360"/>
      </w:pPr>
    </w:lvl>
    <w:lvl w:ilvl="4" w:tplc="278A62BE" w:tentative="1">
      <w:start w:val="1"/>
      <w:numFmt w:val="lowerLetter"/>
      <w:lvlText w:val="%5."/>
      <w:lvlJc w:val="left"/>
      <w:pPr>
        <w:tabs>
          <w:tab w:val="num" w:pos="3240"/>
        </w:tabs>
        <w:ind w:left="3240" w:hanging="360"/>
      </w:pPr>
    </w:lvl>
    <w:lvl w:ilvl="5" w:tplc="9CA024C2" w:tentative="1">
      <w:start w:val="1"/>
      <w:numFmt w:val="lowerRoman"/>
      <w:lvlText w:val="%6."/>
      <w:lvlJc w:val="right"/>
      <w:pPr>
        <w:tabs>
          <w:tab w:val="num" w:pos="3960"/>
        </w:tabs>
        <w:ind w:left="3960" w:hanging="180"/>
      </w:pPr>
    </w:lvl>
    <w:lvl w:ilvl="6" w:tplc="AC9C4FEA" w:tentative="1">
      <w:start w:val="1"/>
      <w:numFmt w:val="decimal"/>
      <w:lvlText w:val="%7."/>
      <w:lvlJc w:val="left"/>
      <w:pPr>
        <w:tabs>
          <w:tab w:val="num" w:pos="4680"/>
        </w:tabs>
        <w:ind w:left="4680" w:hanging="360"/>
      </w:pPr>
    </w:lvl>
    <w:lvl w:ilvl="7" w:tplc="18246072" w:tentative="1">
      <w:start w:val="1"/>
      <w:numFmt w:val="lowerLetter"/>
      <w:lvlText w:val="%8."/>
      <w:lvlJc w:val="left"/>
      <w:pPr>
        <w:tabs>
          <w:tab w:val="num" w:pos="5400"/>
        </w:tabs>
        <w:ind w:left="5400" w:hanging="360"/>
      </w:pPr>
    </w:lvl>
    <w:lvl w:ilvl="8" w:tplc="58A88022"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F12CDB96">
      <w:start w:val="1"/>
      <w:numFmt w:val="decimal"/>
      <w:lvlText w:val="%1."/>
      <w:lvlJc w:val="left"/>
      <w:pPr>
        <w:tabs>
          <w:tab w:val="num" w:pos="780"/>
        </w:tabs>
        <w:ind w:left="780" w:hanging="780"/>
      </w:pPr>
      <w:rPr>
        <w:rFonts w:hint="default"/>
      </w:rPr>
    </w:lvl>
    <w:lvl w:ilvl="1" w:tplc="94A8760A" w:tentative="1">
      <w:start w:val="1"/>
      <w:numFmt w:val="lowerLetter"/>
      <w:lvlText w:val="%2."/>
      <w:lvlJc w:val="left"/>
      <w:pPr>
        <w:tabs>
          <w:tab w:val="num" w:pos="1440"/>
        </w:tabs>
        <w:ind w:left="1440" w:hanging="360"/>
      </w:pPr>
    </w:lvl>
    <w:lvl w:ilvl="2" w:tplc="EFDEBFDC" w:tentative="1">
      <w:start w:val="1"/>
      <w:numFmt w:val="lowerRoman"/>
      <w:lvlText w:val="%3."/>
      <w:lvlJc w:val="right"/>
      <w:pPr>
        <w:tabs>
          <w:tab w:val="num" w:pos="2160"/>
        </w:tabs>
        <w:ind w:left="2160" w:hanging="180"/>
      </w:pPr>
    </w:lvl>
    <w:lvl w:ilvl="3" w:tplc="04B8598E" w:tentative="1">
      <w:start w:val="1"/>
      <w:numFmt w:val="decimal"/>
      <w:lvlText w:val="%4."/>
      <w:lvlJc w:val="left"/>
      <w:pPr>
        <w:tabs>
          <w:tab w:val="num" w:pos="2880"/>
        </w:tabs>
        <w:ind w:left="2880" w:hanging="360"/>
      </w:pPr>
    </w:lvl>
    <w:lvl w:ilvl="4" w:tplc="F58EFA16" w:tentative="1">
      <w:start w:val="1"/>
      <w:numFmt w:val="lowerLetter"/>
      <w:lvlText w:val="%5."/>
      <w:lvlJc w:val="left"/>
      <w:pPr>
        <w:tabs>
          <w:tab w:val="num" w:pos="3600"/>
        </w:tabs>
        <w:ind w:left="3600" w:hanging="360"/>
      </w:pPr>
    </w:lvl>
    <w:lvl w:ilvl="5" w:tplc="B890EFA8" w:tentative="1">
      <w:start w:val="1"/>
      <w:numFmt w:val="lowerRoman"/>
      <w:lvlText w:val="%6."/>
      <w:lvlJc w:val="right"/>
      <w:pPr>
        <w:tabs>
          <w:tab w:val="num" w:pos="4320"/>
        </w:tabs>
        <w:ind w:left="4320" w:hanging="180"/>
      </w:pPr>
    </w:lvl>
    <w:lvl w:ilvl="6" w:tplc="C2304500" w:tentative="1">
      <w:start w:val="1"/>
      <w:numFmt w:val="decimal"/>
      <w:lvlText w:val="%7."/>
      <w:lvlJc w:val="left"/>
      <w:pPr>
        <w:tabs>
          <w:tab w:val="num" w:pos="5040"/>
        </w:tabs>
        <w:ind w:left="5040" w:hanging="360"/>
      </w:pPr>
    </w:lvl>
    <w:lvl w:ilvl="7" w:tplc="86F4C3C2" w:tentative="1">
      <w:start w:val="1"/>
      <w:numFmt w:val="lowerLetter"/>
      <w:lvlText w:val="%8."/>
      <w:lvlJc w:val="left"/>
      <w:pPr>
        <w:tabs>
          <w:tab w:val="num" w:pos="5760"/>
        </w:tabs>
        <w:ind w:left="5760" w:hanging="360"/>
      </w:pPr>
    </w:lvl>
    <w:lvl w:ilvl="8" w:tplc="8B06D336"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0916EC86">
      <w:start w:val="1"/>
      <w:numFmt w:val="decimal"/>
      <w:lvlText w:val="%1."/>
      <w:lvlJc w:val="left"/>
      <w:pPr>
        <w:tabs>
          <w:tab w:val="num" w:pos="360"/>
        </w:tabs>
        <w:ind w:left="360" w:hanging="360"/>
      </w:pPr>
      <w:rPr>
        <w:rFonts w:hint="default"/>
      </w:rPr>
    </w:lvl>
    <w:lvl w:ilvl="1" w:tplc="87763ABA" w:tentative="1">
      <w:start w:val="1"/>
      <w:numFmt w:val="lowerLetter"/>
      <w:lvlText w:val="%2."/>
      <w:lvlJc w:val="left"/>
      <w:pPr>
        <w:tabs>
          <w:tab w:val="num" w:pos="720"/>
        </w:tabs>
        <w:ind w:left="720" w:hanging="360"/>
      </w:pPr>
    </w:lvl>
    <w:lvl w:ilvl="2" w:tplc="82CC29A0" w:tentative="1">
      <w:start w:val="1"/>
      <w:numFmt w:val="lowerRoman"/>
      <w:lvlText w:val="%3."/>
      <w:lvlJc w:val="right"/>
      <w:pPr>
        <w:tabs>
          <w:tab w:val="num" w:pos="1440"/>
        </w:tabs>
        <w:ind w:left="1440" w:hanging="180"/>
      </w:pPr>
    </w:lvl>
    <w:lvl w:ilvl="3" w:tplc="2F72B4F0" w:tentative="1">
      <w:start w:val="1"/>
      <w:numFmt w:val="decimal"/>
      <w:lvlText w:val="%4."/>
      <w:lvlJc w:val="left"/>
      <w:pPr>
        <w:tabs>
          <w:tab w:val="num" w:pos="2160"/>
        </w:tabs>
        <w:ind w:left="2160" w:hanging="360"/>
      </w:pPr>
    </w:lvl>
    <w:lvl w:ilvl="4" w:tplc="0C4C134A" w:tentative="1">
      <w:start w:val="1"/>
      <w:numFmt w:val="lowerLetter"/>
      <w:lvlText w:val="%5."/>
      <w:lvlJc w:val="left"/>
      <w:pPr>
        <w:tabs>
          <w:tab w:val="num" w:pos="2880"/>
        </w:tabs>
        <w:ind w:left="2880" w:hanging="360"/>
      </w:pPr>
    </w:lvl>
    <w:lvl w:ilvl="5" w:tplc="492C8DFE" w:tentative="1">
      <w:start w:val="1"/>
      <w:numFmt w:val="lowerRoman"/>
      <w:lvlText w:val="%6."/>
      <w:lvlJc w:val="right"/>
      <w:pPr>
        <w:tabs>
          <w:tab w:val="num" w:pos="3600"/>
        </w:tabs>
        <w:ind w:left="3600" w:hanging="180"/>
      </w:pPr>
    </w:lvl>
    <w:lvl w:ilvl="6" w:tplc="E04A1A88" w:tentative="1">
      <w:start w:val="1"/>
      <w:numFmt w:val="decimal"/>
      <w:lvlText w:val="%7."/>
      <w:lvlJc w:val="left"/>
      <w:pPr>
        <w:tabs>
          <w:tab w:val="num" w:pos="4320"/>
        </w:tabs>
        <w:ind w:left="4320" w:hanging="360"/>
      </w:pPr>
    </w:lvl>
    <w:lvl w:ilvl="7" w:tplc="47005374" w:tentative="1">
      <w:start w:val="1"/>
      <w:numFmt w:val="lowerLetter"/>
      <w:lvlText w:val="%8."/>
      <w:lvlJc w:val="left"/>
      <w:pPr>
        <w:tabs>
          <w:tab w:val="num" w:pos="5040"/>
        </w:tabs>
        <w:ind w:left="5040" w:hanging="360"/>
      </w:pPr>
    </w:lvl>
    <w:lvl w:ilvl="8" w:tplc="F506950E"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58E847B8">
      <w:start w:val="1"/>
      <w:numFmt w:val="decimal"/>
      <w:lvlText w:val="%1."/>
      <w:lvlJc w:val="left"/>
      <w:pPr>
        <w:ind w:left="720" w:hanging="360"/>
      </w:pPr>
      <w:rPr>
        <w:rFonts w:hint="default"/>
      </w:rPr>
    </w:lvl>
    <w:lvl w:ilvl="1" w:tplc="AD40DFA2">
      <w:start w:val="1"/>
      <w:numFmt w:val="lowerLetter"/>
      <w:lvlText w:val="%2."/>
      <w:lvlJc w:val="left"/>
      <w:pPr>
        <w:ind w:left="1440" w:hanging="360"/>
      </w:pPr>
    </w:lvl>
    <w:lvl w:ilvl="2" w:tplc="DC0AF1CA" w:tentative="1">
      <w:start w:val="1"/>
      <w:numFmt w:val="lowerRoman"/>
      <w:lvlText w:val="%3."/>
      <w:lvlJc w:val="right"/>
      <w:pPr>
        <w:ind w:left="2160" w:hanging="180"/>
      </w:pPr>
    </w:lvl>
    <w:lvl w:ilvl="3" w:tplc="859629DC" w:tentative="1">
      <w:start w:val="1"/>
      <w:numFmt w:val="decimal"/>
      <w:lvlText w:val="%4."/>
      <w:lvlJc w:val="left"/>
      <w:pPr>
        <w:ind w:left="2880" w:hanging="360"/>
      </w:pPr>
    </w:lvl>
    <w:lvl w:ilvl="4" w:tplc="53CC0C0C" w:tentative="1">
      <w:start w:val="1"/>
      <w:numFmt w:val="lowerLetter"/>
      <w:lvlText w:val="%5."/>
      <w:lvlJc w:val="left"/>
      <w:pPr>
        <w:ind w:left="3600" w:hanging="360"/>
      </w:pPr>
    </w:lvl>
    <w:lvl w:ilvl="5" w:tplc="7A3A8CC0" w:tentative="1">
      <w:start w:val="1"/>
      <w:numFmt w:val="lowerRoman"/>
      <w:lvlText w:val="%6."/>
      <w:lvlJc w:val="right"/>
      <w:pPr>
        <w:ind w:left="4320" w:hanging="180"/>
      </w:pPr>
    </w:lvl>
    <w:lvl w:ilvl="6" w:tplc="1E74BDA8" w:tentative="1">
      <w:start w:val="1"/>
      <w:numFmt w:val="decimal"/>
      <w:lvlText w:val="%7."/>
      <w:lvlJc w:val="left"/>
      <w:pPr>
        <w:ind w:left="5040" w:hanging="360"/>
      </w:pPr>
    </w:lvl>
    <w:lvl w:ilvl="7" w:tplc="7E8EADEC" w:tentative="1">
      <w:start w:val="1"/>
      <w:numFmt w:val="lowerLetter"/>
      <w:lvlText w:val="%8."/>
      <w:lvlJc w:val="left"/>
      <w:pPr>
        <w:ind w:left="5760" w:hanging="360"/>
      </w:pPr>
    </w:lvl>
    <w:lvl w:ilvl="8" w:tplc="C6A2DEAC"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6270F170">
      <w:start w:val="1"/>
      <w:numFmt w:val="decimal"/>
      <w:lvlText w:val="%1."/>
      <w:lvlJc w:val="left"/>
      <w:pPr>
        <w:tabs>
          <w:tab w:val="num" w:pos="1080"/>
        </w:tabs>
        <w:ind w:left="1080" w:hanging="360"/>
      </w:pPr>
      <w:rPr>
        <w:rFonts w:hint="default"/>
      </w:rPr>
    </w:lvl>
    <w:lvl w:ilvl="1" w:tplc="FE409CFC" w:tentative="1">
      <w:start w:val="1"/>
      <w:numFmt w:val="lowerLetter"/>
      <w:lvlText w:val="%2."/>
      <w:lvlJc w:val="left"/>
      <w:pPr>
        <w:tabs>
          <w:tab w:val="num" w:pos="1440"/>
        </w:tabs>
        <w:ind w:left="1440" w:hanging="360"/>
      </w:pPr>
    </w:lvl>
    <w:lvl w:ilvl="2" w:tplc="DC14A9DA" w:tentative="1">
      <w:start w:val="1"/>
      <w:numFmt w:val="lowerRoman"/>
      <w:lvlText w:val="%3."/>
      <w:lvlJc w:val="right"/>
      <w:pPr>
        <w:tabs>
          <w:tab w:val="num" w:pos="2160"/>
        </w:tabs>
        <w:ind w:left="2160" w:hanging="180"/>
      </w:pPr>
    </w:lvl>
    <w:lvl w:ilvl="3" w:tplc="A8BA9B20" w:tentative="1">
      <w:start w:val="1"/>
      <w:numFmt w:val="decimal"/>
      <w:lvlText w:val="%4."/>
      <w:lvlJc w:val="left"/>
      <w:pPr>
        <w:tabs>
          <w:tab w:val="num" w:pos="2880"/>
        </w:tabs>
        <w:ind w:left="2880" w:hanging="360"/>
      </w:pPr>
    </w:lvl>
    <w:lvl w:ilvl="4" w:tplc="C1EE566E" w:tentative="1">
      <w:start w:val="1"/>
      <w:numFmt w:val="lowerLetter"/>
      <w:lvlText w:val="%5."/>
      <w:lvlJc w:val="left"/>
      <w:pPr>
        <w:tabs>
          <w:tab w:val="num" w:pos="3600"/>
        </w:tabs>
        <w:ind w:left="3600" w:hanging="360"/>
      </w:pPr>
    </w:lvl>
    <w:lvl w:ilvl="5" w:tplc="4B78CF6C" w:tentative="1">
      <w:start w:val="1"/>
      <w:numFmt w:val="lowerRoman"/>
      <w:lvlText w:val="%6."/>
      <w:lvlJc w:val="right"/>
      <w:pPr>
        <w:tabs>
          <w:tab w:val="num" w:pos="4320"/>
        </w:tabs>
        <w:ind w:left="4320" w:hanging="180"/>
      </w:pPr>
    </w:lvl>
    <w:lvl w:ilvl="6" w:tplc="FEE06C72" w:tentative="1">
      <w:start w:val="1"/>
      <w:numFmt w:val="decimal"/>
      <w:lvlText w:val="%7."/>
      <w:lvlJc w:val="left"/>
      <w:pPr>
        <w:tabs>
          <w:tab w:val="num" w:pos="5040"/>
        </w:tabs>
        <w:ind w:left="5040" w:hanging="360"/>
      </w:pPr>
    </w:lvl>
    <w:lvl w:ilvl="7" w:tplc="B0C860C4" w:tentative="1">
      <w:start w:val="1"/>
      <w:numFmt w:val="lowerLetter"/>
      <w:lvlText w:val="%8."/>
      <w:lvlJc w:val="left"/>
      <w:pPr>
        <w:tabs>
          <w:tab w:val="num" w:pos="5760"/>
        </w:tabs>
        <w:ind w:left="5760" w:hanging="360"/>
      </w:pPr>
    </w:lvl>
    <w:lvl w:ilvl="8" w:tplc="BBEE2CBE"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632AE292">
      <w:start w:val="1"/>
      <w:numFmt w:val="decimal"/>
      <w:lvlText w:val="%1."/>
      <w:lvlJc w:val="left"/>
      <w:pPr>
        <w:tabs>
          <w:tab w:val="num" w:pos="360"/>
        </w:tabs>
        <w:ind w:left="360" w:hanging="360"/>
      </w:pPr>
      <w:rPr>
        <w:rFonts w:hint="default"/>
        <w:b w:val="0"/>
      </w:rPr>
    </w:lvl>
    <w:lvl w:ilvl="1" w:tplc="7A9C4334" w:tentative="1">
      <w:start w:val="1"/>
      <w:numFmt w:val="lowerLetter"/>
      <w:lvlText w:val="%2."/>
      <w:lvlJc w:val="left"/>
      <w:pPr>
        <w:tabs>
          <w:tab w:val="num" w:pos="1440"/>
        </w:tabs>
        <w:ind w:left="1440" w:hanging="360"/>
      </w:pPr>
    </w:lvl>
    <w:lvl w:ilvl="2" w:tplc="83A25F8A" w:tentative="1">
      <w:start w:val="1"/>
      <w:numFmt w:val="lowerRoman"/>
      <w:lvlText w:val="%3."/>
      <w:lvlJc w:val="right"/>
      <w:pPr>
        <w:tabs>
          <w:tab w:val="num" w:pos="2160"/>
        </w:tabs>
        <w:ind w:left="2160" w:hanging="180"/>
      </w:pPr>
    </w:lvl>
    <w:lvl w:ilvl="3" w:tplc="AA8EB9F2" w:tentative="1">
      <w:start w:val="1"/>
      <w:numFmt w:val="decimal"/>
      <w:lvlText w:val="%4."/>
      <w:lvlJc w:val="left"/>
      <w:pPr>
        <w:tabs>
          <w:tab w:val="num" w:pos="2880"/>
        </w:tabs>
        <w:ind w:left="2880" w:hanging="360"/>
      </w:pPr>
    </w:lvl>
    <w:lvl w:ilvl="4" w:tplc="02527E06" w:tentative="1">
      <w:start w:val="1"/>
      <w:numFmt w:val="lowerLetter"/>
      <w:lvlText w:val="%5."/>
      <w:lvlJc w:val="left"/>
      <w:pPr>
        <w:tabs>
          <w:tab w:val="num" w:pos="3600"/>
        </w:tabs>
        <w:ind w:left="3600" w:hanging="360"/>
      </w:pPr>
    </w:lvl>
    <w:lvl w:ilvl="5" w:tplc="15748A4A" w:tentative="1">
      <w:start w:val="1"/>
      <w:numFmt w:val="lowerRoman"/>
      <w:lvlText w:val="%6."/>
      <w:lvlJc w:val="right"/>
      <w:pPr>
        <w:tabs>
          <w:tab w:val="num" w:pos="4320"/>
        </w:tabs>
        <w:ind w:left="4320" w:hanging="180"/>
      </w:pPr>
    </w:lvl>
    <w:lvl w:ilvl="6" w:tplc="CA46989E" w:tentative="1">
      <w:start w:val="1"/>
      <w:numFmt w:val="decimal"/>
      <w:lvlText w:val="%7."/>
      <w:lvlJc w:val="left"/>
      <w:pPr>
        <w:tabs>
          <w:tab w:val="num" w:pos="5040"/>
        </w:tabs>
        <w:ind w:left="5040" w:hanging="360"/>
      </w:pPr>
    </w:lvl>
    <w:lvl w:ilvl="7" w:tplc="74647DC4" w:tentative="1">
      <w:start w:val="1"/>
      <w:numFmt w:val="lowerLetter"/>
      <w:lvlText w:val="%8."/>
      <w:lvlJc w:val="left"/>
      <w:pPr>
        <w:tabs>
          <w:tab w:val="num" w:pos="5760"/>
        </w:tabs>
        <w:ind w:left="5760" w:hanging="360"/>
      </w:pPr>
    </w:lvl>
    <w:lvl w:ilvl="8" w:tplc="3FC26F02"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84EE1DE4">
      <w:start w:val="1"/>
      <w:numFmt w:val="decimal"/>
      <w:lvlText w:val="%1."/>
      <w:lvlJc w:val="left"/>
      <w:pPr>
        <w:tabs>
          <w:tab w:val="num" w:pos="780"/>
        </w:tabs>
        <w:ind w:left="780" w:hanging="780"/>
      </w:pPr>
      <w:rPr>
        <w:rFonts w:hint="default"/>
      </w:rPr>
    </w:lvl>
    <w:lvl w:ilvl="1" w:tplc="0CB4D93E" w:tentative="1">
      <w:start w:val="1"/>
      <w:numFmt w:val="lowerLetter"/>
      <w:lvlText w:val="%2."/>
      <w:lvlJc w:val="left"/>
      <w:pPr>
        <w:tabs>
          <w:tab w:val="num" w:pos="1440"/>
        </w:tabs>
        <w:ind w:left="1440" w:hanging="360"/>
      </w:pPr>
    </w:lvl>
    <w:lvl w:ilvl="2" w:tplc="9F2A8F64" w:tentative="1">
      <w:start w:val="1"/>
      <w:numFmt w:val="lowerRoman"/>
      <w:lvlText w:val="%3."/>
      <w:lvlJc w:val="right"/>
      <w:pPr>
        <w:tabs>
          <w:tab w:val="num" w:pos="2160"/>
        </w:tabs>
        <w:ind w:left="2160" w:hanging="180"/>
      </w:pPr>
    </w:lvl>
    <w:lvl w:ilvl="3" w:tplc="8F649A0C" w:tentative="1">
      <w:start w:val="1"/>
      <w:numFmt w:val="decimal"/>
      <w:lvlText w:val="%4."/>
      <w:lvlJc w:val="left"/>
      <w:pPr>
        <w:tabs>
          <w:tab w:val="num" w:pos="2880"/>
        </w:tabs>
        <w:ind w:left="2880" w:hanging="360"/>
      </w:pPr>
    </w:lvl>
    <w:lvl w:ilvl="4" w:tplc="29646362" w:tentative="1">
      <w:start w:val="1"/>
      <w:numFmt w:val="lowerLetter"/>
      <w:lvlText w:val="%5."/>
      <w:lvlJc w:val="left"/>
      <w:pPr>
        <w:tabs>
          <w:tab w:val="num" w:pos="3600"/>
        </w:tabs>
        <w:ind w:left="3600" w:hanging="360"/>
      </w:pPr>
    </w:lvl>
    <w:lvl w:ilvl="5" w:tplc="FC3AC1F8" w:tentative="1">
      <w:start w:val="1"/>
      <w:numFmt w:val="lowerRoman"/>
      <w:lvlText w:val="%6."/>
      <w:lvlJc w:val="right"/>
      <w:pPr>
        <w:tabs>
          <w:tab w:val="num" w:pos="4320"/>
        </w:tabs>
        <w:ind w:left="4320" w:hanging="180"/>
      </w:pPr>
    </w:lvl>
    <w:lvl w:ilvl="6" w:tplc="E2C64416" w:tentative="1">
      <w:start w:val="1"/>
      <w:numFmt w:val="decimal"/>
      <w:lvlText w:val="%7."/>
      <w:lvlJc w:val="left"/>
      <w:pPr>
        <w:tabs>
          <w:tab w:val="num" w:pos="5040"/>
        </w:tabs>
        <w:ind w:left="5040" w:hanging="360"/>
      </w:pPr>
    </w:lvl>
    <w:lvl w:ilvl="7" w:tplc="8A8A51B8" w:tentative="1">
      <w:start w:val="1"/>
      <w:numFmt w:val="lowerLetter"/>
      <w:lvlText w:val="%8."/>
      <w:lvlJc w:val="left"/>
      <w:pPr>
        <w:tabs>
          <w:tab w:val="num" w:pos="5760"/>
        </w:tabs>
        <w:ind w:left="5760" w:hanging="360"/>
      </w:pPr>
    </w:lvl>
    <w:lvl w:ilvl="8" w:tplc="66622050"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F588E490">
      <w:start w:val="1"/>
      <w:numFmt w:val="decimal"/>
      <w:lvlText w:val="%1."/>
      <w:lvlJc w:val="left"/>
      <w:pPr>
        <w:tabs>
          <w:tab w:val="num" w:pos="720"/>
        </w:tabs>
        <w:ind w:left="720" w:hanging="360"/>
      </w:pPr>
      <w:rPr>
        <w:rFonts w:hint="default"/>
        <w:b w:val="0"/>
      </w:rPr>
    </w:lvl>
    <w:lvl w:ilvl="1" w:tplc="2B78F71E" w:tentative="1">
      <w:start w:val="1"/>
      <w:numFmt w:val="lowerLetter"/>
      <w:lvlText w:val="%2."/>
      <w:lvlJc w:val="left"/>
      <w:pPr>
        <w:tabs>
          <w:tab w:val="num" w:pos="1440"/>
        </w:tabs>
        <w:ind w:left="1440" w:hanging="360"/>
      </w:pPr>
    </w:lvl>
    <w:lvl w:ilvl="2" w:tplc="DBA62B5E" w:tentative="1">
      <w:start w:val="1"/>
      <w:numFmt w:val="lowerRoman"/>
      <w:lvlText w:val="%3."/>
      <w:lvlJc w:val="right"/>
      <w:pPr>
        <w:tabs>
          <w:tab w:val="num" w:pos="2160"/>
        </w:tabs>
        <w:ind w:left="2160" w:hanging="180"/>
      </w:pPr>
    </w:lvl>
    <w:lvl w:ilvl="3" w:tplc="23ACC318" w:tentative="1">
      <w:start w:val="1"/>
      <w:numFmt w:val="decimal"/>
      <w:lvlText w:val="%4."/>
      <w:lvlJc w:val="left"/>
      <w:pPr>
        <w:tabs>
          <w:tab w:val="num" w:pos="2880"/>
        </w:tabs>
        <w:ind w:left="2880" w:hanging="360"/>
      </w:pPr>
    </w:lvl>
    <w:lvl w:ilvl="4" w:tplc="FC2E0272" w:tentative="1">
      <w:start w:val="1"/>
      <w:numFmt w:val="lowerLetter"/>
      <w:lvlText w:val="%5."/>
      <w:lvlJc w:val="left"/>
      <w:pPr>
        <w:tabs>
          <w:tab w:val="num" w:pos="3600"/>
        </w:tabs>
        <w:ind w:left="3600" w:hanging="360"/>
      </w:pPr>
    </w:lvl>
    <w:lvl w:ilvl="5" w:tplc="10F858F0" w:tentative="1">
      <w:start w:val="1"/>
      <w:numFmt w:val="lowerRoman"/>
      <w:lvlText w:val="%6."/>
      <w:lvlJc w:val="right"/>
      <w:pPr>
        <w:tabs>
          <w:tab w:val="num" w:pos="4320"/>
        </w:tabs>
        <w:ind w:left="4320" w:hanging="180"/>
      </w:pPr>
    </w:lvl>
    <w:lvl w:ilvl="6" w:tplc="6958E612" w:tentative="1">
      <w:start w:val="1"/>
      <w:numFmt w:val="decimal"/>
      <w:lvlText w:val="%7."/>
      <w:lvlJc w:val="left"/>
      <w:pPr>
        <w:tabs>
          <w:tab w:val="num" w:pos="5040"/>
        </w:tabs>
        <w:ind w:left="5040" w:hanging="360"/>
      </w:pPr>
    </w:lvl>
    <w:lvl w:ilvl="7" w:tplc="C20CEC80" w:tentative="1">
      <w:start w:val="1"/>
      <w:numFmt w:val="lowerLetter"/>
      <w:lvlText w:val="%8."/>
      <w:lvlJc w:val="left"/>
      <w:pPr>
        <w:tabs>
          <w:tab w:val="num" w:pos="5760"/>
        </w:tabs>
        <w:ind w:left="5760" w:hanging="360"/>
      </w:pPr>
    </w:lvl>
    <w:lvl w:ilvl="8" w:tplc="9B3CC482"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E4785868">
      <w:start w:val="1"/>
      <w:numFmt w:val="decimal"/>
      <w:lvlText w:val="%1."/>
      <w:lvlJc w:val="left"/>
      <w:pPr>
        <w:ind w:left="360" w:hanging="360"/>
      </w:pPr>
      <w:rPr>
        <w:rFonts w:hint="default"/>
        <w:b/>
      </w:rPr>
    </w:lvl>
    <w:lvl w:ilvl="1" w:tplc="0162720E" w:tentative="1">
      <w:start w:val="1"/>
      <w:numFmt w:val="lowerLetter"/>
      <w:lvlText w:val="%2."/>
      <w:lvlJc w:val="left"/>
      <w:pPr>
        <w:ind w:left="1080" w:hanging="360"/>
      </w:pPr>
    </w:lvl>
    <w:lvl w:ilvl="2" w:tplc="E08018AC" w:tentative="1">
      <w:start w:val="1"/>
      <w:numFmt w:val="lowerRoman"/>
      <w:lvlText w:val="%3."/>
      <w:lvlJc w:val="right"/>
      <w:pPr>
        <w:ind w:left="1800" w:hanging="180"/>
      </w:pPr>
    </w:lvl>
    <w:lvl w:ilvl="3" w:tplc="CC36AE74" w:tentative="1">
      <w:start w:val="1"/>
      <w:numFmt w:val="decimal"/>
      <w:lvlText w:val="%4."/>
      <w:lvlJc w:val="left"/>
      <w:pPr>
        <w:ind w:left="2520" w:hanging="360"/>
      </w:pPr>
    </w:lvl>
    <w:lvl w:ilvl="4" w:tplc="3A2AA6CA" w:tentative="1">
      <w:start w:val="1"/>
      <w:numFmt w:val="lowerLetter"/>
      <w:lvlText w:val="%5."/>
      <w:lvlJc w:val="left"/>
      <w:pPr>
        <w:ind w:left="3240" w:hanging="360"/>
      </w:pPr>
    </w:lvl>
    <w:lvl w:ilvl="5" w:tplc="050C147C" w:tentative="1">
      <w:start w:val="1"/>
      <w:numFmt w:val="lowerRoman"/>
      <w:lvlText w:val="%6."/>
      <w:lvlJc w:val="right"/>
      <w:pPr>
        <w:ind w:left="3960" w:hanging="180"/>
      </w:pPr>
    </w:lvl>
    <w:lvl w:ilvl="6" w:tplc="2EBE7D86" w:tentative="1">
      <w:start w:val="1"/>
      <w:numFmt w:val="decimal"/>
      <w:lvlText w:val="%7."/>
      <w:lvlJc w:val="left"/>
      <w:pPr>
        <w:ind w:left="4680" w:hanging="360"/>
      </w:pPr>
    </w:lvl>
    <w:lvl w:ilvl="7" w:tplc="120C9418" w:tentative="1">
      <w:start w:val="1"/>
      <w:numFmt w:val="lowerLetter"/>
      <w:lvlText w:val="%8."/>
      <w:lvlJc w:val="left"/>
      <w:pPr>
        <w:ind w:left="5400" w:hanging="360"/>
      </w:pPr>
    </w:lvl>
    <w:lvl w:ilvl="8" w:tplc="FDC640BE"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55528F18">
      <w:start w:val="1"/>
      <w:numFmt w:val="decimal"/>
      <w:lvlText w:val="%1."/>
      <w:lvlJc w:val="left"/>
      <w:pPr>
        <w:tabs>
          <w:tab w:val="num" w:pos="360"/>
        </w:tabs>
        <w:ind w:left="360" w:hanging="360"/>
      </w:pPr>
      <w:rPr>
        <w:rFonts w:hint="default"/>
      </w:rPr>
    </w:lvl>
    <w:lvl w:ilvl="1" w:tplc="2E165FAE" w:tentative="1">
      <w:start w:val="1"/>
      <w:numFmt w:val="lowerLetter"/>
      <w:lvlText w:val="%2."/>
      <w:lvlJc w:val="left"/>
      <w:pPr>
        <w:tabs>
          <w:tab w:val="num" w:pos="1440"/>
        </w:tabs>
        <w:ind w:left="1440" w:hanging="360"/>
      </w:pPr>
    </w:lvl>
    <w:lvl w:ilvl="2" w:tplc="0FC41024" w:tentative="1">
      <w:start w:val="1"/>
      <w:numFmt w:val="lowerRoman"/>
      <w:lvlText w:val="%3."/>
      <w:lvlJc w:val="right"/>
      <w:pPr>
        <w:tabs>
          <w:tab w:val="num" w:pos="2160"/>
        </w:tabs>
        <w:ind w:left="2160" w:hanging="180"/>
      </w:pPr>
    </w:lvl>
    <w:lvl w:ilvl="3" w:tplc="B3846022" w:tentative="1">
      <w:start w:val="1"/>
      <w:numFmt w:val="decimal"/>
      <w:lvlText w:val="%4."/>
      <w:lvlJc w:val="left"/>
      <w:pPr>
        <w:tabs>
          <w:tab w:val="num" w:pos="2880"/>
        </w:tabs>
        <w:ind w:left="2880" w:hanging="360"/>
      </w:pPr>
    </w:lvl>
    <w:lvl w:ilvl="4" w:tplc="80CA5A04" w:tentative="1">
      <w:start w:val="1"/>
      <w:numFmt w:val="lowerLetter"/>
      <w:lvlText w:val="%5."/>
      <w:lvlJc w:val="left"/>
      <w:pPr>
        <w:tabs>
          <w:tab w:val="num" w:pos="3600"/>
        </w:tabs>
        <w:ind w:left="3600" w:hanging="360"/>
      </w:pPr>
    </w:lvl>
    <w:lvl w:ilvl="5" w:tplc="A5BCAA20" w:tentative="1">
      <w:start w:val="1"/>
      <w:numFmt w:val="lowerRoman"/>
      <w:lvlText w:val="%6."/>
      <w:lvlJc w:val="right"/>
      <w:pPr>
        <w:tabs>
          <w:tab w:val="num" w:pos="4320"/>
        </w:tabs>
        <w:ind w:left="4320" w:hanging="180"/>
      </w:pPr>
    </w:lvl>
    <w:lvl w:ilvl="6" w:tplc="3CC0DA5C" w:tentative="1">
      <w:start w:val="1"/>
      <w:numFmt w:val="decimal"/>
      <w:lvlText w:val="%7."/>
      <w:lvlJc w:val="left"/>
      <w:pPr>
        <w:tabs>
          <w:tab w:val="num" w:pos="5040"/>
        </w:tabs>
        <w:ind w:left="5040" w:hanging="360"/>
      </w:pPr>
    </w:lvl>
    <w:lvl w:ilvl="7" w:tplc="A8A8D872" w:tentative="1">
      <w:start w:val="1"/>
      <w:numFmt w:val="lowerLetter"/>
      <w:lvlText w:val="%8."/>
      <w:lvlJc w:val="left"/>
      <w:pPr>
        <w:tabs>
          <w:tab w:val="num" w:pos="5760"/>
        </w:tabs>
        <w:ind w:left="5760" w:hanging="360"/>
      </w:pPr>
    </w:lvl>
    <w:lvl w:ilvl="8" w:tplc="0C824E1A"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EAB6CA32">
      <w:start w:val="1"/>
      <w:numFmt w:val="decimal"/>
      <w:lvlText w:val="%1."/>
      <w:lvlJc w:val="left"/>
      <w:pPr>
        <w:tabs>
          <w:tab w:val="num" w:pos="360"/>
        </w:tabs>
        <w:ind w:left="360" w:hanging="360"/>
      </w:pPr>
    </w:lvl>
    <w:lvl w:ilvl="1" w:tplc="8E40C214" w:tentative="1">
      <w:start w:val="1"/>
      <w:numFmt w:val="lowerLetter"/>
      <w:lvlText w:val="%2."/>
      <w:lvlJc w:val="left"/>
      <w:pPr>
        <w:tabs>
          <w:tab w:val="num" w:pos="1080"/>
        </w:tabs>
        <w:ind w:left="1080" w:hanging="360"/>
      </w:pPr>
    </w:lvl>
    <w:lvl w:ilvl="2" w:tplc="074643AE" w:tentative="1">
      <w:start w:val="1"/>
      <w:numFmt w:val="lowerRoman"/>
      <w:lvlText w:val="%3."/>
      <w:lvlJc w:val="right"/>
      <w:pPr>
        <w:tabs>
          <w:tab w:val="num" w:pos="1800"/>
        </w:tabs>
        <w:ind w:left="1800" w:hanging="180"/>
      </w:pPr>
    </w:lvl>
    <w:lvl w:ilvl="3" w:tplc="E15650A4" w:tentative="1">
      <w:start w:val="1"/>
      <w:numFmt w:val="decimal"/>
      <w:lvlText w:val="%4."/>
      <w:lvlJc w:val="left"/>
      <w:pPr>
        <w:tabs>
          <w:tab w:val="num" w:pos="2520"/>
        </w:tabs>
        <w:ind w:left="2520" w:hanging="360"/>
      </w:pPr>
    </w:lvl>
    <w:lvl w:ilvl="4" w:tplc="F8906D7E" w:tentative="1">
      <w:start w:val="1"/>
      <w:numFmt w:val="lowerLetter"/>
      <w:lvlText w:val="%5."/>
      <w:lvlJc w:val="left"/>
      <w:pPr>
        <w:tabs>
          <w:tab w:val="num" w:pos="3240"/>
        </w:tabs>
        <w:ind w:left="3240" w:hanging="360"/>
      </w:pPr>
    </w:lvl>
    <w:lvl w:ilvl="5" w:tplc="0728EFDE" w:tentative="1">
      <w:start w:val="1"/>
      <w:numFmt w:val="lowerRoman"/>
      <w:lvlText w:val="%6."/>
      <w:lvlJc w:val="right"/>
      <w:pPr>
        <w:tabs>
          <w:tab w:val="num" w:pos="3960"/>
        </w:tabs>
        <w:ind w:left="3960" w:hanging="180"/>
      </w:pPr>
    </w:lvl>
    <w:lvl w:ilvl="6" w:tplc="CB3662AC" w:tentative="1">
      <w:start w:val="1"/>
      <w:numFmt w:val="decimal"/>
      <w:lvlText w:val="%7."/>
      <w:lvlJc w:val="left"/>
      <w:pPr>
        <w:tabs>
          <w:tab w:val="num" w:pos="4680"/>
        </w:tabs>
        <w:ind w:left="4680" w:hanging="360"/>
      </w:pPr>
    </w:lvl>
    <w:lvl w:ilvl="7" w:tplc="CA0A7BD6" w:tentative="1">
      <w:start w:val="1"/>
      <w:numFmt w:val="lowerLetter"/>
      <w:lvlText w:val="%8."/>
      <w:lvlJc w:val="left"/>
      <w:pPr>
        <w:tabs>
          <w:tab w:val="num" w:pos="5400"/>
        </w:tabs>
        <w:ind w:left="5400" w:hanging="360"/>
      </w:pPr>
    </w:lvl>
    <w:lvl w:ilvl="8" w:tplc="36944EAA"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62526F5E">
      <w:start w:val="1"/>
      <w:numFmt w:val="decimal"/>
      <w:lvlText w:val="%1."/>
      <w:lvlJc w:val="left"/>
      <w:pPr>
        <w:ind w:left="930" w:hanging="570"/>
      </w:pPr>
      <w:rPr>
        <w:rFonts w:hint="default"/>
        <w:b w:val="0"/>
      </w:rPr>
    </w:lvl>
    <w:lvl w:ilvl="1" w:tplc="D666B0CC" w:tentative="1">
      <w:start w:val="1"/>
      <w:numFmt w:val="lowerLetter"/>
      <w:lvlText w:val="%2."/>
      <w:lvlJc w:val="left"/>
      <w:pPr>
        <w:ind w:left="1440" w:hanging="360"/>
      </w:pPr>
    </w:lvl>
    <w:lvl w:ilvl="2" w:tplc="0B7CF4E2" w:tentative="1">
      <w:start w:val="1"/>
      <w:numFmt w:val="lowerRoman"/>
      <w:lvlText w:val="%3."/>
      <w:lvlJc w:val="right"/>
      <w:pPr>
        <w:ind w:left="2160" w:hanging="180"/>
      </w:pPr>
    </w:lvl>
    <w:lvl w:ilvl="3" w:tplc="3FCA8454" w:tentative="1">
      <w:start w:val="1"/>
      <w:numFmt w:val="decimal"/>
      <w:lvlText w:val="%4."/>
      <w:lvlJc w:val="left"/>
      <w:pPr>
        <w:ind w:left="2880" w:hanging="360"/>
      </w:pPr>
    </w:lvl>
    <w:lvl w:ilvl="4" w:tplc="293062B8" w:tentative="1">
      <w:start w:val="1"/>
      <w:numFmt w:val="lowerLetter"/>
      <w:lvlText w:val="%5."/>
      <w:lvlJc w:val="left"/>
      <w:pPr>
        <w:ind w:left="3600" w:hanging="360"/>
      </w:pPr>
    </w:lvl>
    <w:lvl w:ilvl="5" w:tplc="B2D89BC2" w:tentative="1">
      <w:start w:val="1"/>
      <w:numFmt w:val="lowerRoman"/>
      <w:lvlText w:val="%6."/>
      <w:lvlJc w:val="right"/>
      <w:pPr>
        <w:ind w:left="4320" w:hanging="180"/>
      </w:pPr>
    </w:lvl>
    <w:lvl w:ilvl="6" w:tplc="DBA624B4" w:tentative="1">
      <w:start w:val="1"/>
      <w:numFmt w:val="decimal"/>
      <w:lvlText w:val="%7."/>
      <w:lvlJc w:val="left"/>
      <w:pPr>
        <w:ind w:left="5040" w:hanging="360"/>
      </w:pPr>
    </w:lvl>
    <w:lvl w:ilvl="7" w:tplc="92462E8C" w:tentative="1">
      <w:start w:val="1"/>
      <w:numFmt w:val="lowerLetter"/>
      <w:lvlText w:val="%8."/>
      <w:lvlJc w:val="left"/>
      <w:pPr>
        <w:ind w:left="5760" w:hanging="360"/>
      </w:pPr>
    </w:lvl>
    <w:lvl w:ilvl="8" w:tplc="1794DD3C"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812293C4">
      <w:start w:val="1"/>
      <w:numFmt w:val="decimal"/>
      <w:lvlText w:val="%1."/>
      <w:lvlJc w:val="left"/>
      <w:pPr>
        <w:tabs>
          <w:tab w:val="num" w:pos="360"/>
        </w:tabs>
        <w:ind w:left="360" w:hanging="360"/>
      </w:pPr>
    </w:lvl>
    <w:lvl w:ilvl="1" w:tplc="6360B0F0" w:tentative="1">
      <w:start w:val="1"/>
      <w:numFmt w:val="lowerLetter"/>
      <w:lvlText w:val="%2."/>
      <w:lvlJc w:val="left"/>
      <w:pPr>
        <w:tabs>
          <w:tab w:val="num" w:pos="1080"/>
        </w:tabs>
        <w:ind w:left="1080" w:hanging="360"/>
      </w:pPr>
    </w:lvl>
    <w:lvl w:ilvl="2" w:tplc="955A3880" w:tentative="1">
      <w:start w:val="1"/>
      <w:numFmt w:val="lowerRoman"/>
      <w:lvlText w:val="%3."/>
      <w:lvlJc w:val="right"/>
      <w:pPr>
        <w:tabs>
          <w:tab w:val="num" w:pos="1800"/>
        </w:tabs>
        <w:ind w:left="1800" w:hanging="180"/>
      </w:pPr>
    </w:lvl>
    <w:lvl w:ilvl="3" w:tplc="F63E4712" w:tentative="1">
      <w:start w:val="1"/>
      <w:numFmt w:val="decimal"/>
      <w:lvlText w:val="%4."/>
      <w:lvlJc w:val="left"/>
      <w:pPr>
        <w:tabs>
          <w:tab w:val="num" w:pos="2520"/>
        </w:tabs>
        <w:ind w:left="2520" w:hanging="360"/>
      </w:pPr>
    </w:lvl>
    <w:lvl w:ilvl="4" w:tplc="098CAD7E" w:tentative="1">
      <w:start w:val="1"/>
      <w:numFmt w:val="lowerLetter"/>
      <w:lvlText w:val="%5."/>
      <w:lvlJc w:val="left"/>
      <w:pPr>
        <w:tabs>
          <w:tab w:val="num" w:pos="3240"/>
        </w:tabs>
        <w:ind w:left="3240" w:hanging="360"/>
      </w:pPr>
    </w:lvl>
    <w:lvl w:ilvl="5" w:tplc="561253A6" w:tentative="1">
      <w:start w:val="1"/>
      <w:numFmt w:val="lowerRoman"/>
      <w:lvlText w:val="%6."/>
      <w:lvlJc w:val="right"/>
      <w:pPr>
        <w:tabs>
          <w:tab w:val="num" w:pos="3960"/>
        </w:tabs>
        <w:ind w:left="3960" w:hanging="180"/>
      </w:pPr>
    </w:lvl>
    <w:lvl w:ilvl="6" w:tplc="664CD66C" w:tentative="1">
      <w:start w:val="1"/>
      <w:numFmt w:val="decimal"/>
      <w:lvlText w:val="%7."/>
      <w:lvlJc w:val="left"/>
      <w:pPr>
        <w:tabs>
          <w:tab w:val="num" w:pos="4680"/>
        </w:tabs>
        <w:ind w:left="4680" w:hanging="360"/>
      </w:pPr>
    </w:lvl>
    <w:lvl w:ilvl="7" w:tplc="7F961B72" w:tentative="1">
      <w:start w:val="1"/>
      <w:numFmt w:val="lowerLetter"/>
      <w:lvlText w:val="%8."/>
      <w:lvlJc w:val="left"/>
      <w:pPr>
        <w:tabs>
          <w:tab w:val="num" w:pos="5400"/>
        </w:tabs>
        <w:ind w:left="5400" w:hanging="360"/>
      </w:pPr>
    </w:lvl>
    <w:lvl w:ilvl="8" w:tplc="4FC25692"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212292CA">
      <w:start w:val="1"/>
      <w:numFmt w:val="decimal"/>
      <w:lvlText w:val="%1."/>
      <w:lvlJc w:val="left"/>
      <w:pPr>
        <w:tabs>
          <w:tab w:val="num" w:pos="360"/>
        </w:tabs>
        <w:ind w:left="360" w:hanging="360"/>
      </w:pPr>
      <w:rPr>
        <w:rFonts w:hint="default"/>
      </w:rPr>
    </w:lvl>
    <w:lvl w:ilvl="1" w:tplc="D6BEDE04" w:tentative="1">
      <w:start w:val="1"/>
      <w:numFmt w:val="lowerLetter"/>
      <w:lvlText w:val="%2."/>
      <w:lvlJc w:val="left"/>
      <w:pPr>
        <w:tabs>
          <w:tab w:val="num" w:pos="720"/>
        </w:tabs>
        <w:ind w:left="720" w:hanging="360"/>
      </w:pPr>
    </w:lvl>
    <w:lvl w:ilvl="2" w:tplc="DEBA1134" w:tentative="1">
      <w:start w:val="1"/>
      <w:numFmt w:val="lowerRoman"/>
      <w:lvlText w:val="%3."/>
      <w:lvlJc w:val="right"/>
      <w:pPr>
        <w:tabs>
          <w:tab w:val="num" w:pos="1440"/>
        </w:tabs>
        <w:ind w:left="1440" w:hanging="180"/>
      </w:pPr>
    </w:lvl>
    <w:lvl w:ilvl="3" w:tplc="4816C35C" w:tentative="1">
      <w:start w:val="1"/>
      <w:numFmt w:val="decimal"/>
      <w:lvlText w:val="%4."/>
      <w:lvlJc w:val="left"/>
      <w:pPr>
        <w:tabs>
          <w:tab w:val="num" w:pos="2160"/>
        </w:tabs>
        <w:ind w:left="2160" w:hanging="360"/>
      </w:pPr>
    </w:lvl>
    <w:lvl w:ilvl="4" w:tplc="3420F9EC" w:tentative="1">
      <w:start w:val="1"/>
      <w:numFmt w:val="lowerLetter"/>
      <w:lvlText w:val="%5."/>
      <w:lvlJc w:val="left"/>
      <w:pPr>
        <w:tabs>
          <w:tab w:val="num" w:pos="2880"/>
        </w:tabs>
        <w:ind w:left="2880" w:hanging="360"/>
      </w:pPr>
    </w:lvl>
    <w:lvl w:ilvl="5" w:tplc="8FBE026A" w:tentative="1">
      <w:start w:val="1"/>
      <w:numFmt w:val="lowerRoman"/>
      <w:lvlText w:val="%6."/>
      <w:lvlJc w:val="right"/>
      <w:pPr>
        <w:tabs>
          <w:tab w:val="num" w:pos="3600"/>
        </w:tabs>
        <w:ind w:left="3600" w:hanging="180"/>
      </w:pPr>
    </w:lvl>
    <w:lvl w:ilvl="6" w:tplc="F5E2A908" w:tentative="1">
      <w:start w:val="1"/>
      <w:numFmt w:val="decimal"/>
      <w:lvlText w:val="%7."/>
      <w:lvlJc w:val="left"/>
      <w:pPr>
        <w:tabs>
          <w:tab w:val="num" w:pos="4320"/>
        </w:tabs>
        <w:ind w:left="4320" w:hanging="360"/>
      </w:pPr>
    </w:lvl>
    <w:lvl w:ilvl="7" w:tplc="1E109AC4" w:tentative="1">
      <w:start w:val="1"/>
      <w:numFmt w:val="lowerLetter"/>
      <w:lvlText w:val="%8."/>
      <w:lvlJc w:val="left"/>
      <w:pPr>
        <w:tabs>
          <w:tab w:val="num" w:pos="5040"/>
        </w:tabs>
        <w:ind w:left="5040" w:hanging="360"/>
      </w:pPr>
    </w:lvl>
    <w:lvl w:ilvl="8" w:tplc="C31EFF28"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ADE0ED18">
      <w:start w:val="1"/>
      <w:numFmt w:val="decimal"/>
      <w:lvlText w:val="%1."/>
      <w:lvlJc w:val="left"/>
      <w:pPr>
        <w:ind w:left="502" w:hanging="360"/>
      </w:pPr>
      <w:rPr>
        <w:rFonts w:hint="default"/>
        <w:b w:val="0"/>
      </w:rPr>
    </w:lvl>
    <w:lvl w:ilvl="1" w:tplc="783C1AC4" w:tentative="1">
      <w:start w:val="1"/>
      <w:numFmt w:val="lowerLetter"/>
      <w:lvlText w:val="%2."/>
      <w:lvlJc w:val="left"/>
      <w:pPr>
        <w:ind w:left="1222" w:hanging="360"/>
      </w:pPr>
    </w:lvl>
    <w:lvl w:ilvl="2" w:tplc="4F7A833E" w:tentative="1">
      <w:start w:val="1"/>
      <w:numFmt w:val="lowerRoman"/>
      <w:lvlText w:val="%3."/>
      <w:lvlJc w:val="right"/>
      <w:pPr>
        <w:ind w:left="1942" w:hanging="180"/>
      </w:pPr>
    </w:lvl>
    <w:lvl w:ilvl="3" w:tplc="49AE126C" w:tentative="1">
      <w:start w:val="1"/>
      <w:numFmt w:val="decimal"/>
      <w:lvlText w:val="%4."/>
      <w:lvlJc w:val="left"/>
      <w:pPr>
        <w:ind w:left="2662" w:hanging="360"/>
      </w:pPr>
    </w:lvl>
    <w:lvl w:ilvl="4" w:tplc="3C54F11E" w:tentative="1">
      <w:start w:val="1"/>
      <w:numFmt w:val="lowerLetter"/>
      <w:lvlText w:val="%5."/>
      <w:lvlJc w:val="left"/>
      <w:pPr>
        <w:ind w:left="3382" w:hanging="360"/>
      </w:pPr>
    </w:lvl>
    <w:lvl w:ilvl="5" w:tplc="938E2DD0" w:tentative="1">
      <w:start w:val="1"/>
      <w:numFmt w:val="lowerRoman"/>
      <w:lvlText w:val="%6."/>
      <w:lvlJc w:val="right"/>
      <w:pPr>
        <w:ind w:left="4102" w:hanging="180"/>
      </w:pPr>
    </w:lvl>
    <w:lvl w:ilvl="6" w:tplc="150484D2" w:tentative="1">
      <w:start w:val="1"/>
      <w:numFmt w:val="decimal"/>
      <w:lvlText w:val="%7."/>
      <w:lvlJc w:val="left"/>
      <w:pPr>
        <w:ind w:left="4822" w:hanging="360"/>
      </w:pPr>
    </w:lvl>
    <w:lvl w:ilvl="7" w:tplc="D3F4BBAE" w:tentative="1">
      <w:start w:val="1"/>
      <w:numFmt w:val="lowerLetter"/>
      <w:lvlText w:val="%8."/>
      <w:lvlJc w:val="left"/>
      <w:pPr>
        <w:ind w:left="5542" w:hanging="360"/>
      </w:pPr>
    </w:lvl>
    <w:lvl w:ilvl="8" w:tplc="ACF0F2EE"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CABE9080">
      <w:start w:val="1"/>
      <w:numFmt w:val="decimal"/>
      <w:lvlText w:val="%1."/>
      <w:lvlJc w:val="left"/>
      <w:pPr>
        <w:tabs>
          <w:tab w:val="num" w:pos="360"/>
        </w:tabs>
        <w:ind w:left="360" w:hanging="360"/>
      </w:pPr>
      <w:rPr>
        <w:rFonts w:hint="default"/>
      </w:rPr>
    </w:lvl>
    <w:lvl w:ilvl="1" w:tplc="FD8C6DE8" w:tentative="1">
      <w:start w:val="1"/>
      <w:numFmt w:val="lowerLetter"/>
      <w:lvlText w:val="%2."/>
      <w:lvlJc w:val="left"/>
      <w:pPr>
        <w:tabs>
          <w:tab w:val="num" w:pos="720"/>
        </w:tabs>
        <w:ind w:left="720" w:hanging="360"/>
      </w:pPr>
    </w:lvl>
    <w:lvl w:ilvl="2" w:tplc="B84A953A" w:tentative="1">
      <w:start w:val="1"/>
      <w:numFmt w:val="lowerRoman"/>
      <w:lvlText w:val="%3."/>
      <w:lvlJc w:val="right"/>
      <w:pPr>
        <w:tabs>
          <w:tab w:val="num" w:pos="1440"/>
        </w:tabs>
        <w:ind w:left="1440" w:hanging="180"/>
      </w:pPr>
    </w:lvl>
    <w:lvl w:ilvl="3" w:tplc="7A2A36FE" w:tentative="1">
      <w:start w:val="1"/>
      <w:numFmt w:val="decimal"/>
      <w:lvlText w:val="%4."/>
      <w:lvlJc w:val="left"/>
      <w:pPr>
        <w:tabs>
          <w:tab w:val="num" w:pos="2160"/>
        </w:tabs>
        <w:ind w:left="2160" w:hanging="360"/>
      </w:pPr>
    </w:lvl>
    <w:lvl w:ilvl="4" w:tplc="3A983050" w:tentative="1">
      <w:start w:val="1"/>
      <w:numFmt w:val="lowerLetter"/>
      <w:lvlText w:val="%5."/>
      <w:lvlJc w:val="left"/>
      <w:pPr>
        <w:tabs>
          <w:tab w:val="num" w:pos="2880"/>
        </w:tabs>
        <w:ind w:left="2880" w:hanging="360"/>
      </w:pPr>
    </w:lvl>
    <w:lvl w:ilvl="5" w:tplc="B9209F7C" w:tentative="1">
      <w:start w:val="1"/>
      <w:numFmt w:val="lowerRoman"/>
      <w:lvlText w:val="%6."/>
      <w:lvlJc w:val="right"/>
      <w:pPr>
        <w:tabs>
          <w:tab w:val="num" w:pos="3600"/>
        </w:tabs>
        <w:ind w:left="3600" w:hanging="180"/>
      </w:pPr>
    </w:lvl>
    <w:lvl w:ilvl="6" w:tplc="C6682188" w:tentative="1">
      <w:start w:val="1"/>
      <w:numFmt w:val="decimal"/>
      <w:lvlText w:val="%7."/>
      <w:lvlJc w:val="left"/>
      <w:pPr>
        <w:tabs>
          <w:tab w:val="num" w:pos="4320"/>
        </w:tabs>
        <w:ind w:left="4320" w:hanging="360"/>
      </w:pPr>
    </w:lvl>
    <w:lvl w:ilvl="7" w:tplc="B2584C6E" w:tentative="1">
      <w:start w:val="1"/>
      <w:numFmt w:val="lowerLetter"/>
      <w:lvlText w:val="%8."/>
      <w:lvlJc w:val="left"/>
      <w:pPr>
        <w:tabs>
          <w:tab w:val="num" w:pos="5040"/>
        </w:tabs>
        <w:ind w:left="5040" w:hanging="360"/>
      </w:pPr>
    </w:lvl>
    <w:lvl w:ilvl="8" w:tplc="6EF66622"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BE1E0072">
      <w:start w:val="1"/>
      <w:numFmt w:val="bullet"/>
      <w:lvlText w:val=""/>
      <w:lvlJc w:val="left"/>
      <w:pPr>
        <w:tabs>
          <w:tab w:val="num" w:pos="1080"/>
        </w:tabs>
        <w:ind w:left="1080" w:hanging="360"/>
      </w:pPr>
      <w:rPr>
        <w:rFonts w:ascii="Symbol" w:hAnsi="Symbol" w:hint="default"/>
      </w:rPr>
    </w:lvl>
    <w:lvl w:ilvl="1" w:tplc="62CCC922" w:tentative="1">
      <w:start w:val="1"/>
      <w:numFmt w:val="bullet"/>
      <w:lvlText w:val="o"/>
      <w:lvlJc w:val="left"/>
      <w:pPr>
        <w:tabs>
          <w:tab w:val="num" w:pos="1800"/>
        </w:tabs>
        <w:ind w:left="1800" w:hanging="360"/>
      </w:pPr>
      <w:rPr>
        <w:rFonts w:ascii="Courier New" w:hAnsi="Courier New" w:hint="default"/>
      </w:rPr>
    </w:lvl>
    <w:lvl w:ilvl="2" w:tplc="CCC64EC8" w:tentative="1">
      <w:start w:val="1"/>
      <w:numFmt w:val="bullet"/>
      <w:lvlText w:val=""/>
      <w:lvlJc w:val="left"/>
      <w:pPr>
        <w:tabs>
          <w:tab w:val="num" w:pos="2520"/>
        </w:tabs>
        <w:ind w:left="2520" w:hanging="360"/>
      </w:pPr>
      <w:rPr>
        <w:rFonts w:ascii="Wingdings" w:hAnsi="Wingdings" w:hint="default"/>
      </w:rPr>
    </w:lvl>
    <w:lvl w:ilvl="3" w:tplc="9CECA412" w:tentative="1">
      <w:start w:val="1"/>
      <w:numFmt w:val="bullet"/>
      <w:lvlText w:val=""/>
      <w:lvlJc w:val="left"/>
      <w:pPr>
        <w:tabs>
          <w:tab w:val="num" w:pos="3240"/>
        </w:tabs>
        <w:ind w:left="3240" w:hanging="360"/>
      </w:pPr>
      <w:rPr>
        <w:rFonts w:ascii="Symbol" w:hAnsi="Symbol" w:hint="default"/>
      </w:rPr>
    </w:lvl>
    <w:lvl w:ilvl="4" w:tplc="D15E8AB6" w:tentative="1">
      <w:start w:val="1"/>
      <w:numFmt w:val="bullet"/>
      <w:lvlText w:val="o"/>
      <w:lvlJc w:val="left"/>
      <w:pPr>
        <w:tabs>
          <w:tab w:val="num" w:pos="3960"/>
        </w:tabs>
        <w:ind w:left="3960" w:hanging="360"/>
      </w:pPr>
      <w:rPr>
        <w:rFonts w:ascii="Courier New" w:hAnsi="Courier New" w:hint="default"/>
      </w:rPr>
    </w:lvl>
    <w:lvl w:ilvl="5" w:tplc="06A2F2BC" w:tentative="1">
      <w:start w:val="1"/>
      <w:numFmt w:val="bullet"/>
      <w:lvlText w:val=""/>
      <w:lvlJc w:val="left"/>
      <w:pPr>
        <w:tabs>
          <w:tab w:val="num" w:pos="4680"/>
        </w:tabs>
        <w:ind w:left="4680" w:hanging="360"/>
      </w:pPr>
      <w:rPr>
        <w:rFonts w:ascii="Wingdings" w:hAnsi="Wingdings" w:hint="default"/>
      </w:rPr>
    </w:lvl>
    <w:lvl w:ilvl="6" w:tplc="D8107F64" w:tentative="1">
      <w:start w:val="1"/>
      <w:numFmt w:val="bullet"/>
      <w:lvlText w:val=""/>
      <w:lvlJc w:val="left"/>
      <w:pPr>
        <w:tabs>
          <w:tab w:val="num" w:pos="5400"/>
        </w:tabs>
        <w:ind w:left="5400" w:hanging="360"/>
      </w:pPr>
      <w:rPr>
        <w:rFonts w:ascii="Symbol" w:hAnsi="Symbol" w:hint="default"/>
      </w:rPr>
    </w:lvl>
    <w:lvl w:ilvl="7" w:tplc="AEEE5668" w:tentative="1">
      <w:start w:val="1"/>
      <w:numFmt w:val="bullet"/>
      <w:lvlText w:val="o"/>
      <w:lvlJc w:val="left"/>
      <w:pPr>
        <w:tabs>
          <w:tab w:val="num" w:pos="6120"/>
        </w:tabs>
        <w:ind w:left="6120" w:hanging="360"/>
      </w:pPr>
      <w:rPr>
        <w:rFonts w:ascii="Courier New" w:hAnsi="Courier New" w:hint="default"/>
      </w:rPr>
    </w:lvl>
    <w:lvl w:ilvl="8" w:tplc="2A6E3ACA"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6CA2FE3E">
      <w:start w:val="1"/>
      <w:numFmt w:val="decimal"/>
      <w:lvlText w:val="%1."/>
      <w:lvlJc w:val="left"/>
      <w:pPr>
        <w:tabs>
          <w:tab w:val="num" w:pos="360"/>
        </w:tabs>
        <w:ind w:left="360" w:hanging="360"/>
      </w:pPr>
      <w:rPr>
        <w:rFonts w:hint="default"/>
      </w:rPr>
    </w:lvl>
    <w:lvl w:ilvl="1" w:tplc="475E6324" w:tentative="1">
      <w:start w:val="1"/>
      <w:numFmt w:val="lowerLetter"/>
      <w:lvlText w:val="%2."/>
      <w:lvlJc w:val="left"/>
      <w:pPr>
        <w:tabs>
          <w:tab w:val="num" w:pos="1440"/>
        </w:tabs>
        <w:ind w:left="1440" w:hanging="360"/>
      </w:pPr>
    </w:lvl>
    <w:lvl w:ilvl="2" w:tplc="B6EE5BF8" w:tentative="1">
      <w:start w:val="1"/>
      <w:numFmt w:val="lowerRoman"/>
      <w:lvlText w:val="%3."/>
      <w:lvlJc w:val="right"/>
      <w:pPr>
        <w:tabs>
          <w:tab w:val="num" w:pos="2160"/>
        </w:tabs>
        <w:ind w:left="2160" w:hanging="180"/>
      </w:pPr>
    </w:lvl>
    <w:lvl w:ilvl="3" w:tplc="ACEC4766" w:tentative="1">
      <w:start w:val="1"/>
      <w:numFmt w:val="decimal"/>
      <w:lvlText w:val="%4."/>
      <w:lvlJc w:val="left"/>
      <w:pPr>
        <w:tabs>
          <w:tab w:val="num" w:pos="2880"/>
        </w:tabs>
        <w:ind w:left="2880" w:hanging="360"/>
      </w:pPr>
    </w:lvl>
    <w:lvl w:ilvl="4" w:tplc="68C2554A" w:tentative="1">
      <w:start w:val="1"/>
      <w:numFmt w:val="lowerLetter"/>
      <w:lvlText w:val="%5."/>
      <w:lvlJc w:val="left"/>
      <w:pPr>
        <w:tabs>
          <w:tab w:val="num" w:pos="3600"/>
        </w:tabs>
        <w:ind w:left="3600" w:hanging="360"/>
      </w:pPr>
    </w:lvl>
    <w:lvl w:ilvl="5" w:tplc="8B748136" w:tentative="1">
      <w:start w:val="1"/>
      <w:numFmt w:val="lowerRoman"/>
      <w:lvlText w:val="%6."/>
      <w:lvlJc w:val="right"/>
      <w:pPr>
        <w:tabs>
          <w:tab w:val="num" w:pos="4320"/>
        </w:tabs>
        <w:ind w:left="4320" w:hanging="180"/>
      </w:pPr>
    </w:lvl>
    <w:lvl w:ilvl="6" w:tplc="7AF6BE3E" w:tentative="1">
      <w:start w:val="1"/>
      <w:numFmt w:val="decimal"/>
      <w:lvlText w:val="%7."/>
      <w:lvlJc w:val="left"/>
      <w:pPr>
        <w:tabs>
          <w:tab w:val="num" w:pos="5040"/>
        </w:tabs>
        <w:ind w:left="5040" w:hanging="360"/>
      </w:pPr>
    </w:lvl>
    <w:lvl w:ilvl="7" w:tplc="E9CE251A" w:tentative="1">
      <w:start w:val="1"/>
      <w:numFmt w:val="lowerLetter"/>
      <w:lvlText w:val="%8."/>
      <w:lvlJc w:val="left"/>
      <w:pPr>
        <w:tabs>
          <w:tab w:val="num" w:pos="5760"/>
        </w:tabs>
        <w:ind w:left="5760" w:hanging="360"/>
      </w:pPr>
    </w:lvl>
    <w:lvl w:ilvl="8" w:tplc="CB30716E"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56AA260E">
      <w:start w:val="1"/>
      <w:numFmt w:val="decimal"/>
      <w:lvlText w:val="%1."/>
      <w:lvlJc w:val="left"/>
      <w:pPr>
        <w:tabs>
          <w:tab w:val="num" w:pos="360"/>
        </w:tabs>
        <w:ind w:left="360" w:hanging="360"/>
      </w:pPr>
      <w:rPr>
        <w:rFonts w:hint="default"/>
        <w:b w:val="0"/>
      </w:rPr>
    </w:lvl>
    <w:lvl w:ilvl="1" w:tplc="533EEF8A" w:tentative="1">
      <w:start w:val="1"/>
      <w:numFmt w:val="lowerLetter"/>
      <w:lvlText w:val="%2."/>
      <w:lvlJc w:val="left"/>
      <w:pPr>
        <w:tabs>
          <w:tab w:val="num" w:pos="1440"/>
        </w:tabs>
        <w:ind w:left="1440" w:hanging="360"/>
      </w:pPr>
    </w:lvl>
    <w:lvl w:ilvl="2" w:tplc="30B61024" w:tentative="1">
      <w:start w:val="1"/>
      <w:numFmt w:val="lowerRoman"/>
      <w:lvlText w:val="%3."/>
      <w:lvlJc w:val="right"/>
      <w:pPr>
        <w:tabs>
          <w:tab w:val="num" w:pos="2160"/>
        </w:tabs>
        <w:ind w:left="2160" w:hanging="180"/>
      </w:pPr>
    </w:lvl>
    <w:lvl w:ilvl="3" w:tplc="A8D8F0E4" w:tentative="1">
      <w:start w:val="1"/>
      <w:numFmt w:val="decimal"/>
      <w:lvlText w:val="%4."/>
      <w:lvlJc w:val="left"/>
      <w:pPr>
        <w:tabs>
          <w:tab w:val="num" w:pos="2880"/>
        </w:tabs>
        <w:ind w:left="2880" w:hanging="360"/>
      </w:pPr>
    </w:lvl>
    <w:lvl w:ilvl="4" w:tplc="E23CDD12" w:tentative="1">
      <w:start w:val="1"/>
      <w:numFmt w:val="lowerLetter"/>
      <w:lvlText w:val="%5."/>
      <w:lvlJc w:val="left"/>
      <w:pPr>
        <w:tabs>
          <w:tab w:val="num" w:pos="3600"/>
        </w:tabs>
        <w:ind w:left="3600" w:hanging="360"/>
      </w:pPr>
    </w:lvl>
    <w:lvl w:ilvl="5" w:tplc="97F64C26" w:tentative="1">
      <w:start w:val="1"/>
      <w:numFmt w:val="lowerRoman"/>
      <w:lvlText w:val="%6."/>
      <w:lvlJc w:val="right"/>
      <w:pPr>
        <w:tabs>
          <w:tab w:val="num" w:pos="4320"/>
        </w:tabs>
        <w:ind w:left="4320" w:hanging="180"/>
      </w:pPr>
    </w:lvl>
    <w:lvl w:ilvl="6" w:tplc="DBBEC29C" w:tentative="1">
      <w:start w:val="1"/>
      <w:numFmt w:val="decimal"/>
      <w:lvlText w:val="%7."/>
      <w:lvlJc w:val="left"/>
      <w:pPr>
        <w:tabs>
          <w:tab w:val="num" w:pos="5040"/>
        </w:tabs>
        <w:ind w:left="5040" w:hanging="360"/>
      </w:pPr>
    </w:lvl>
    <w:lvl w:ilvl="7" w:tplc="7B921552" w:tentative="1">
      <w:start w:val="1"/>
      <w:numFmt w:val="lowerLetter"/>
      <w:lvlText w:val="%8."/>
      <w:lvlJc w:val="left"/>
      <w:pPr>
        <w:tabs>
          <w:tab w:val="num" w:pos="5760"/>
        </w:tabs>
        <w:ind w:left="5760" w:hanging="360"/>
      </w:pPr>
    </w:lvl>
    <w:lvl w:ilvl="8" w:tplc="32345BC4"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9368A398">
      <w:start w:val="1"/>
      <w:numFmt w:val="decimal"/>
      <w:lvlText w:val="%1."/>
      <w:lvlJc w:val="left"/>
      <w:pPr>
        <w:ind w:left="720" w:hanging="360"/>
      </w:pPr>
      <w:rPr>
        <w:rFonts w:hint="default"/>
      </w:rPr>
    </w:lvl>
    <w:lvl w:ilvl="1" w:tplc="65CCB7C2" w:tentative="1">
      <w:start w:val="1"/>
      <w:numFmt w:val="lowerLetter"/>
      <w:lvlText w:val="%2."/>
      <w:lvlJc w:val="left"/>
      <w:pPr>
        <w:ind w:left="1440" w:hanging="360"/>
      </w:pPr>
    </w:lvl>
    <w:lvl w:ilvl="2" w:tplc="2B54B54A" w:tentative="1">
      <w:start w:val="1"/>
      <w:numFmt w:val="lowerRoman"/>
      <w:lvlText w:val="%3."/>
      <w:lvlJc w:val="right"/>
      <w:pPr>
        <w:ind w:left="2160" w:hanging="180"/>
      </w:pPr>
    </w:lvl>
    <w:lvl w:ilvl="3" w:tplc="76866BEE" w:tentative="1">
      <w:start w:val="1"/>
      <w:numFmt w:val="decimal"/>
      <w:lvlText w:val="%4."/>
      <w:lvlJc w:val="left"/>
      <w:pPr>
        <w:ind w:left="2880" w:hanging="360"/>
      </w:pPr>
    </w:lvl>
    <w:lvl w:ilvl="4" w:tplc="0736048C" w:tentative="1">
      <w:start w:val="1"/>
      <w:numFmt w:val="lowerLetter"/>
      <w:lvlText w:val="%5."/>
      <w:lvlJc w:val="left"/>
      <w:pPr>
        <w:ind w:left="3600" w:hanging="360"/>
      </w:pPr>
    </w:lvl>
    <w:lvl w:ilvl="5" w:tplc="D6BC662A" w:tentative="1">
      <w:start w:val="1"/>
      <w:numFmt w:val="lowerRoman"/>
      <w:lvlText w:val="%6."/>
      <w:lvlJc w:val="right"/>
      <w:pPr>
        <w:ind w:left="4320" w:hanging="180"/>
      </w:pPr>
    </w:lvl>
    <w:lvl w:ilvl="6" w:tplc="BD8E9BB2" w:tentative="1">
      <w:start w:val="1"/>
      <w:numFmt w:val="decimal"/>
      <w:lvlText w:val="%7."/>
      <w:lvlJc w:val="left"/>
      <w:pPr>
        <w:ind w:left="5040" w:hanging="360"/>
      </w:pPr>
    </w:lvl>
    <w:lvl w:ilvl="7" w:tplc="9EBAB96A" w:tentative="1">
      <w:start w:val="1"/>
      <w:numFmt w:val="lowerLetter"/>
      <w:lvlText w:val="%8."/>
      <w:lvlJc w:val="left"/>
      <w:pPr>
        <w:ind w:left="5760" w:hanging="360"/>
      </w:pPr>
    </w:lvl>
    <w:lvl w:ilvl="8" w:tplc="8876B64A"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AE98966E">
      <w:start w:val="1"/>
      <w:numFmt w:val="decimal"/>
      <w:lvlText w:val="%1."/>
      <w:lvlJc w:val="left"/>
      <w:pPr>
        <w:tabs>
          <w:tab w:val="num" w:pos="720"/>
        </w:tabs>
        <w:ind w:left="720" w:hanging="360"/>
      </w:pPr>
      <w:rPr>
        <w:rFonts w:hint="default"/>
      </w:rPr>
    </w:lvl>
    <w:lvl w:ilvl="1" w:tplc="990E3C5C" w:tentative="1">
      <w:start w:val="1"/>
      <w:numFmt w:val="lowerLetter"/>
      <w:lvlText w:val="%2."/>
      <w:lvlJc w:val="left"/>
      <w:pPr>
        <w:tabs>
          <w:tab w:val="num" w:pos="1800"/>
        </w:tabs>
        <w:ind w:left="1800" w:hanging="360"/>
      </w:pPr>
    </w:lvl>
    <w:lvl w:ilvl="2" w:tplc="16925F48" w:tentative="1">
      <w:start w:val="1"/>
      <w:numFmt w:val="lowerRoman"/>
      <w:lvlText w:val="%3."/>
      <w:lvlJc w:val="right"/>
      <w:pPr>
        <w:tabs>
          <w:tab w:val="num" w:pos="2520"/>
        </w:tabs>
        <w:ind w:left="2520" w:hanging="180"/>
      </w:pPr>
    </w:lvl>
    <w:lvl w:ilvl="3" w:tplc="BF662A38" w:tentative="1">
      <w:start w:val="1"/>
      <w:numFmt w:val="decimal"/>
      <w:lvlText w:val="%4."/>
      <w:lvlJc w:val="left"/>
      <w:pPr>
        <w:tabs>
          <w:tab w:val="num" w:pos="3240"/>
        </w:tabs>
        <w:ind w:left="3240" w:hanging="360"/>
      </w:pPr>
    </w:lvl>
    <w:lvl w:ilvl="4" w:tplc="18445D0C" w:tentative="1">
      <w:start w:val="1"/>
      <w:numFmt w:val="lowerLetter"/>
      <w:lvlText w:val="%5."/>
      <w:lvlJc w:val="left"/>
      <w:pPr>
        <w:tabs>
          <w:tab w:val="num" w:pos="3960"/>
        </w:tabs>
        <w:ind w:left="3960" w:hanging="360"/>
      </w:pPr>
    </w:lvl>
    <w:lvl w:ilvl="5" w:tplc="F314F67C" w:tentative="1">
      <w:start w:val="1"/>
      <w:numFmt w:val="lowerRoman"/>
      <w:lvlText w:val="%6."/>
      <w:lvlJc w:val="right"/>
      <w:pPr>
        <w:tabs>
          <w:tab w:val="num" w:pos="4680"/>
        </w:tabs>
        <w:ind w:left="4680" w:hanging="180"/>
      </w:pPr>
    </w:lvl>
    <w:lvl w:ilvl="6" w:tplc="9036E1C6" w:tentative="1">
      <w:start w:val="1"/>
      <w:numFmt w:val="decimal"/>
      <w:lvlText w:val="%7."/>
      <w:lvlJc w:val="left"/>
      <w:pPr>
        <w:tabs>
          <w:tab w:val="num" w:pos="5400"/>
        </w:tabs>
        <w:ind w:left="5400" w:hanging="360"/>
      </w:pPr>
    </w:lvl>
    <w:lvl w:ilvl="7" w:tplc="FF12EFEA" w:tentative="1">
      <w:start w:val="1"/>
      <w:numFmt w:val="lowerLetter"/>
      <w:lvlText w:val="%8."/>
      <w:lvlJc w:val="left"/>
      <w:pPr>
        <w:tabs>
          <w:tab w:val="num" w:pos="6120"/>
        </w:tabs>
        <w:ind w:left="6120" w:hanging="360"/>
      </w:pPr>
    </w:lvl>
    <w:lvl w:ilvl="8" w:tplc="7F8C883A"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B3EAD092">
      <w:start w:val="1"/>
      <w:numFmt w:val="decimal"/>
      <w:lvlText w:val="%1."/>
      <w:lvlJc w:val="left"/>
      <w:pPr>
        <w:tabs>
          <w:tab w:val="num" w:pos="360"/>
        </w:tabs>
        <w:ind w:left="360" w:hanging="360"/>
      </w:pPr>
      <w:rPr>
        <w:rFonts w:hint="default"/>
      </w:rPr>
    </w:lvl>
    <w:lvl w:ilvl="1" w:tplc="0214FC82" w:tentative="1">
      <w:start w:val="1"/>
      <w:numFmt w:val="lowerLetter"/>
      <w:lvlText w:val="%2."/>
      <w:lvlJc w:val="left"/>
      <w:pPr>
        <w:tabs>
          <w:tab w:val="num" w:pos="1080"/>
        </w:tabs>
        <w:ind w:left="1080" w:hanging="360"/>
      </w:pPr>
    </w:lvl>
    <w:lvl w:ilvl="2" w:tplc="A56801BA" w:tentative="1">
      <w:start w:val="1"/>
      <w:numFmt w:val="lowerRoman"/>
      <w:lvlText w:val="%3."/>
      <w:lvlJc w:val="right"/>
      <w:pPr>
        <w:tabs>
          <w:tab w:val="num" w:pos="1800"/>
        </w:tabs>
        <w:ind w:left="1800" w:hanging="180"/>
      </w:pPr>
    </w:lvl>
    <w:lvl w:ilvl="3" w:tplc="AE1855C8" w:tentative="1">
      <w:start w:val="1"/>
      <w:numFmt w:val="decimal"/>
      <w:lvlText w:val="%4."/>
      <w:lvlJc w:val="left"/>
      <w:pPr>
        <w:tabs>
          <w:tab w:val="num" w:pos="2520"/>
        </w:tabs>
        <w:ind w:left="2520" w:hanging="360"/>
      </w:pPr>
    </w:lvl>
    <w:lvl w:ilvl="4" w:tplc="4900FEA4" w:tentative="1">
      <w:start w:val="1"/>
      <w:numFmt w:val="lowerLetter"/>
      <w:lvlText w:val="%5."/>
      <w:lvlJc w:val="left"/>
      <w:pPr>
        <w:tabs>
          <w:tab w:val="num" w:pos="3240"/>
        </w:tabs>
        <w:ind w:left="3240" w:hanging="360"/>
      </w:pPr>
    </w:lvl>
    <w:lvl w:ilvl="5" w:tplc="6DB68014" w:tentative="1">
      <w:start w:val="1"/>
      <w:numFmt w:val="lowerRoman"/>
      <w:lvlText w:val="%6."/>
      <w:lvlJc w:val="right"/>
      <w:pPr>
        <w:tabs>
          <w:tab w:val="num" w:pos="3960"/>
        </w:tabs>
        <w:ind w:left="3960" w:hanging="180"/>
      </w:pPr>
    </w:lvl>
    <w:lvl w:ilvl="6" w:tplc="1F3482C0" w:tentative="1">
      <w:start w:val="1"/>
      <w:numFmt w:val="decimal"/>
      <w:lvlText w:val="%7."/>
      <w:lvlJc w:val="left"/>
      <w:pPr>
        <w:tabs>
          <w:tab w:val="num" w:pos="4680"/>
        </w:tabs>
        <w:ind w:left="4680" w:hanging="360"/>
      </w:pPr>
    </w:lvl>
    <w:lvl w:ilvl="7" w:tplc="5D8C5DA6" w:tentative="1">
      <w:start w:val="1"/>
      <w:numFmt w:val="lowerLetter"/>
      <w:lvlText w:val="%8."/>
      <w:lvlJc w:val="left"/>
      <w:pPr>
        <w:tabs>
          <w:tab w:val="num" w:pos="5400"/>
        </w:tabs>
        <w:ind w:left="5400" w:hanging="360"/>
      </w:pPr>
    </w:lvl>
    <w:lvl w:ilvl="8" w:tplc="161CADC4"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6CFEDE42">
      <w:start w:val="1"/>
      <w:numFmt w:val="decimal"/>
      <w:lvlText w:val="%1."/>
      <w:lvlJc w:val="left"/>
      <w:pPr>
        <w:tabs>
          <w:tab w:val="num" w:pos="720"/>
        </w:tabs>
        <w:ind w:left="720" w:hanging="360"/>
      </w:pPr>
      <w:rPr>
        <w:rFonts w:hint="default"/>
        <w:b w:val="0"/>
      </w:rPr>
    </w:lvl>
    <w:lvl w:ilvl="1" w:tplc="3A986986" w:tentative="1">
      <w:start w:val="1"/>
      <w:numFmt w:val="lowerLetter"/>
      <w:lvlText w:val="%2."/>
      <w:lvlJc w:val="left"/>
      <w:pPr>
        <w:tabs>
          <w:tab w:val="num" w:pos="1800"/>
        </w:tabs>
        <w:ind w:left="1800" w:hanging="360"/>
      </w:pPr>
    </w:lvl>
    <w:lvl w:ilvl="2" w:tplc="B4D4BC86" w:tentative="1">
      <w:start w:val="1"/>
      <w:numFmt w:val="lowerRoman"/>
      <w:lvlText w:val="%3."/>
      <w:lvlJc w:val="right"/>
      <w:pPr>
        <w:tabs>
          <w:tab w:val="num" w:pos="2520"/>
        </w:tabs>
        <w:ind w:left="2520" w:hanging="180"/>
      </w:pPr>
    </w:lvl>
    <w:lvl w:ilvl="3" w:tplc="F9BC54F6" w:tentative="1">
      <w:start w:val="1"/>
      <w:numFmt w:val="decimal"/>
      <w:lvlText w:val="%4."/>
      <w:lvlJc w:val="left"/>
      <w:pPr>
        <w:tabs>
          <w:tab w:val="num" w:pos="3240"/>
        </w:tabs>
        <w:ind w:left="3240" w:hanging="360"/>
      </w:pPr>
    </w:lvl>
    <w:lvl w:ilvl="4" w:tplc="F40626A4" w:tentative="1">
      <w:start w:val="1"/>
      <w:numFmt w:val="lowerLetter"/>
      <w:lvlText w:val="%5."/>
      <w:lvlJc w:val="left"/>
      <w:pPr>
        <w:tabs>
          <w:tab w:val="num" w:pos="3960"/>
        </w:tabs>
        <w:ind w:left="3960" w:hanging="360"/>
      </w:pPr>
    </w:lvl>
    <w:lvl w:ilvl="5" w:tplc="E0129E80" w:tentative="1">
      <w:start w:val="1"/>
      <w:numFmt w:val="lowerRoman"/>
      <w:lvlText w:val="%6."/>
      <w:lvlJc w:val="right"/>
      <w:pPr>
        <w:tabs>
          <w:tab w:val="num" w:pos="4680"/>
        </w:tabs>
        <w:ind w:left="4680" w:hanging="180"/>
      </w:pPr>
    </w:lvl>
    <w:lvl w:ilvl="6" w:tplc="460478E6" w:tentative="1">
      <w:start w:val="1"/>
      <w:numFmt w:val="decimal"/>
      <w:lvlText w:val="%7."/>
      <w:lvlJc w:val="left"/>
      <w:pPr>
        <w:tabs>
          <w:tab w:val="num" w:pos="5400"/>
        </w:tabs>
        <w:ind w:left="5400" w:hanging="360"/>
      </w:pPr>
    </w:lvl>
    <w:lvl w:ilvl="7" w:tplc="A4001360" w:tentative="1">
      <w:start w:val="1"/>
      <w:numFmt w:val="lowerLetter"/>
      <w:lvlText w:val="%8."/>
      <w:lvlJc w:val="left"/>
      <w:pPr>
        <w:tabs>
          <w:tab w:val="num" w:pos="6120"/>
        </w:tabs>
        <w:ind w:left="6120" w:hanging="360"/>
      </w:pPr>
    </w:lvl>
    <w:lvl w:ilvl="8" w:tplc="8744CEEA"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65FE1EF6">
      <w:start w:val="1"/>
      <w:numFmt w:val="decimal"/>
      <w:lvlText w:val="%1."/>
      <w:lvlJc w:val="left"/>
      <w:pPr>
        <w:ind w:left="720" w:hanging="360"/>
      </w:pPr>
      <w:rPr>
        <w:rFonts w:hint="default"/>
      </w:rPr>
    </w:lvl>
    <w:lvl w:ilvl="1" w:tplc="10ECAE02" w:tentative="1">
      <w:start w:val="1"/>
      <w:numFmt w:val="lowerLetter"/>
      <w:lvlText w:val="%2."/>
      <w:lvlJc w:val="left"/>
      <w:pPr>
        <w:ind w:left="1440" w:hanging="360"/>
      </w:pPr>
    </w:lvl>
    <w:lvl w:ilvl="2" w:tplc="35FA104A" w:tentative="1">
      <w:start w:val="1"/>
      <w:numFmt w:val="lowerRoman"/>
      <w:lvlText w:val="%3."/>
      <w:lvlJc w:val="right"/>
      <w:pPr>
        <w:ind w:left="2160" w:hanging="180"/>
      </w:pPr>
    </w:lvl>
    <w:lvl w:ilvl="3" w:tplc="695ED076" w:tentative="1">
      <w:start w:val="1"/>
      <w:numFmt w:val="decimal"/>
      <w:lvlText w:val="%4."/>
      <w:lvlJc w:val="left"/>
      <w:pPr>
        <w:ind w:left="2880" w:hanging="360"/>
      </w:pPr>
    </w:lvl>
    <w:lvl w:ilvl="4" w:tplc="C4BCD8A4" w:tentative="1">
      <w:start w:val="1"/>
      <w:numFmt w:val="lowerLetter"/>
      <w:lvlText w:val="%5."/>
      <w:lvlJc w:val="left"/>
      <w:pPr>
        <w:ind w:left="3600" w:hanging="360"/>
      </w:pPr>
    </w:lvl>
    <w:lvl w:ilvl="5" w:tplc="94F2B308" w:tentative="1">
      <w:start w:val="1"/>
      <w:numFmt w:val="lowerRoman"/>
      <w:lvlText w:val="%6."/>
      <w:lvlJc w:val="right"/>
      <w:pPr>
        <w:ind w:left="4320" w:hanging="180"/>
      </w:pPr>
    </w:lvl>
    <w:lvl w:ilvl="6" w:tplc="DF16DDCA" w:tentative="1">
      <w:start w:val="1"/>
      <w:numFmt w:val="decimal"/>
      <w:lvlText w:val="%7."/>
      <w:lvlJc w:val="left"/>
      <w:pPr>
        <w:ind w:left="5040" w:hanging="360"/>
      </w:pPr>
    </w:lvl>
    <w:lvl w:ilvl="7" w:tplc="145C5DB8" w:tentative="1">
      <w:start w:val="1"/>
      <w:numFmt w:val="lowerLetter"/>
      <w:lvlText w:val="%8."/>
      <w:lvlJc w:val="left"/>
      <w:pPr>
        <w:ind w:left="5760" w:hanging="360"/>
      </w:pPr>
    </w:lvl>
    <w:lvl w:ilvl="8" w:tplc="C778C176" w:tentative="1">
      <w:start w:val="1"/>
      <w:numFmt w:val="lowerRoman"/>
      <w:lvlText w:val="%9."/>
      <w:lvlJc w:val="right"/>
      <w:pPr>
        <w:ind w:left="6480" w:hanging="180"/>
      </w:pPr>
    </w:lvl>
  </w:abstractNum>
  <w:abstractNum w:abstractNumId="214" w15:restartNumberingAfterBreak="0">
    <w:nsid w:val="6A6F7830"/>
    <w:multiLevelType w:val="hybridMultilevel"/>
    <w:tmpl w:val="66B4A48E"/>
    <w:lvl w:ilvl="0" w:tplc="04260011">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FB0A588C">
      <w:start w:val="1"/>
      <w:numFmt w:val="decimal"/>
      <w:lvlText w:val="%1."/>
      <w:lvlJc w:val="left"/>
      <w:pPr>
        <w:tabs>
          <w:tab w:val="num" w:pos="360"/>
        </w:tabs>
        <w:ind w:left="360" w:hanging="360"/>
      </w:pPr>
      <w:rPr>
        <w:rFonts w:hint="default"/>
        <w:b w:val="0"/>
      </w:rPr>
    </w:lvl>
    <w:lvl w:ilvl="1" w:tplc="7E18C560" w:tentative="1">
      <w:start w:val="1"/>
      <w:numFmt w:val="lowerLetter"/>
      <w:lvlText w:val="%2."/>
      <w:lvlJc w:val="left"/>
      <w:pPr>
        <w:tabs>
          <w:tab w:val="num" w:pos="1440"/>
        </w:tabs>
        <w:ind w:left="1440" w:hanging="360"/>
      </w:pPr>
    </w:lvl>
    <w:lvl w:ilvl="2" w:tplc="A4B05D2A" w:tentative="1">
      <w:start w:val="1"/>
      <w:numFmt w:val="lowerRoman"/>
      <w:lvlText w:val="%3."/>
      <w:lvlJc w:val="right"/>
      <w:pPr>
        <w:tabs>
          <w:tab w:val="num" w:pos="2160"/>
        </w:tabs>
        <w:ind w:left="2160" w:hanging="180"/>
      </w:pPr>
    </w:lvl>
    <w:lvl w:ilvl="3" w:tplc="AA947EDA" w:tentative="1">
      <w:start w:val="1"/>
      <w:numFmt w:val="decimal"/>
      <w:lvlText w:val="%4."/>
      <w:lvlJc w:val="left"/>
      <w:pPr>
        <w:tabs>
          <w:tab w:val="num" w:pos="2880"/>
        </w:tabs>
        <w:ind w:left="2880" w:hanging="360"/>
      </w:pPr>
    </w:lvl>
    <w:lvl w:ilvl="4" w:tplc="F4389842" w:tentative="1">
      <w:start w:val="1"/>
      <w:numFmt w:val="lowerLetter"/>
      <w:lvlText w:val="%5."/>
      <w:lvlJc w:val="left"/>
      <w:pPr>
        <w:tabs>
          <w:tab w:val="num" w:pos="3600"/>
        </w:tabs>
        <w:ind w:left="3600" w:hanging="360"/>
      </w:pPr>
    </w:lvl>
    <w:lvl w:ilvl="5" w:tplc="9A6229C4" w:tentative="1">
      <w:start w:val="1"/>
      <w:numFmt w:val="lowerRoman"/>
      <w:lvlText w:val="%6."/>
      <w:lvlJc w:val="right"/>
      <w:pPr>
        <w:tabs>
          <w:tab w:val="num" w:pos="4320"/>
        </w:tabs>
        <w:ind w:left="4320" w:hanging="180"/>
      </w:pPr>
    </w:lvl>
    <w:lvl w:ilvl="6" w:tplc="AE7A1134" w:tentative="1">
      <w:start w:val="1"/>
      <w:numFmt w:val="decimal"/>
      <w:lvlText w:val="%7."/>
      <w:lvlJc w:val="left"/>
      <w:pPr>
        <w:tabs>
          <w:tab w:val="num" w:pos="5040"/>
        </w:tabs>
        <w:ind w:left="5040" w:hanging="360"/>
      </w:pPr>
    </w:lvl>
    <w:lvl w:ilvl="7" w:tplc="340C2DE6" w:tentative="1">
      <w:start w:val="1"/>
      <w:numFmt w:val="lowerLetter"/>
      <w:lvlText w:val="%8."/>
      <w:lvlJc w:val="left"/>
      <w:pPr>
        <w:tabs>
          <w:tab w:val="num" w:pos="5760"/>
        </w:tabs>
        <w:ind w:left="5760" w:hanging="360"/>
      </w:pPr>
    </w:lvl>
    <w:lvl w:ilvl="8" w:tplc="48961266"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AF640320">
      <w:start w:val="1"/>
      <w:numFmt w:val="decimal"/>
      <w:lvlText w:val="%1."/>
      <w:lvlJc w:val="left"/>
      <w:pPr>
        <w:tabs>
          <w:tab w:val="num" w:pos="360"/>
        </w:tabs>
        <w:ind w:left="360" w:hanging="360"/>
      </w:pPr>
      <w:rPr>
        <w:rFonts w:hint="default"/>
      </w:rPr>
    </w:lvl>
    <w:lvl w:ilvl="1" w:tplc="52A26D52" w:tentative="1">
      <w:start w:val="1"/>
      <w:numFmt w:val="lowerLetter"/>
      <w:lvlText w:val="%2."/>
      <w:lvlJc w:val="left"/>
      <w:pPr>
        <w:tabs>
          <w:tab w:val="num" w:pos="456"/>
        </w:tabs>
        <w:ind w:left="456" w:hanging="360"/>
      </w:pPr>
    </w:lvl>
    <w:lvl w:ilvl="2" w:tplc="72D4D040" w:tentative="1">
      <w:start w:val="1"/>
      <w:numFmt w:val="lowerRoman"/>
      <w:lvlText w:val="%3."/>
      <w:lvlJc w:val="right"/>
      <w:pPr>
        <w:tabs>
          <w:tab w:val="num" w:pos="1176"/>
        </w:tabs>
        <w:ind w:left="1176" w:hanging="180"/>
      </w:pPr>
    </w:lvl>
    <w:lvl w:ilvl="3" w:tplc="B24CB706" w:tentative="1">
      <w:start w:val="1"/>
      <w:numFmt w:val="decimal"/>
      <w:lvlText w:val="%4."/>
      <w:lvlJc w:val="left"/>
      <w:pPr>
        <w:tabs>
          <w:tab w:val="num" w:pos="1896"/>
        </w:tabs>
        <w:ind w:left="1896" w:hanging="360"/>
      </w:pPr>
    </w:lvl>
    <w:lvl w:ilvl="4" w:tplc="D27A4C02" w:tentative="1">
      <w:start w:val="1"/>
      <w:numFmt w:val="lowerLetter"/>
      <w:lvlText w:val="%5."/>
      <w:lvlJc w:val="left"/>
      <w:pPr>
        <w:tabs>
          <w:tab w:val="num" w:pos="2616"/>
        </w:tabs>
        <w:ind w:left="2616" w:hanging="360"/>
      </w:pPr>
    </w:lvl>
    <w:lvl w:ilvl="5" w:tplc="6E52B03A" w:tentative="1">
      <w:start w:val="1"/>
      <w:numFmt w:val="lowerRoman"/>
      <w:lvlText w:val="%6."/>
      <w:lvlJc w:val="right"/>
      <w:pPr>
        <w:tabs>
          <w:tab w:val="num" w:pos="3336"/>
        </w:tabs>
        <w:ind w:left="3336" w:hanging="180"/>
      </w:pPr>
    </w:lvl>
    <w:lvl w:ilvl="6" w:tplc="3AC2A690" w:tentative="1">
      <w:start w:val="1"/>
      <w:numFmt w:val="decimal"/>
      <w:lvlText w:val="%7."/>
      <w:lvlJc w:val="left"/>
      <w:pPr>
        <w:tabs>
          <w:tab w:val="num" w:pos="4056"/>
        </w:tabs>
        <w:ind w:left="4056" w:hanging="360"/>
      </w:pPr>
    </w:lvl>
    <w:lvl w:ilvl="7" w:tplc="83245CDE" w:tentative="1">
      <w:start w:val="1"/>
      <w:numFmt w:val="lowerLetter"/>
      <w:lvlText w:val="%8."/>
      <w:lvlJc w:val="left"/>
      <w:pPr>
        <w:tabs>
          <w:tab w:val="num" w:pos="4776"/>
        </w:tabs>
        <w:ind w:left="4776" w:hanging="360"/>
      </w:pPr>
    </w:lvl>
    <w:lvl w:ilvl="8" w:tplc="4CD278AC"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B9E05A12">
      <w:start w:val="1"/>
      <w:numFmt w:val="decimal"/>
      <w:lvlText w:val="%1."/>
      <w:lvlJc w:val="left"/>
      <w:pPr>
        <w:ind w:left="720" w:hanging="360"/>
      </w:pPr>
      <w:rPr>
        <w:rFonts w:hint="default"/>
      </w:rPr>
    </w:lvl>
    <w:lvl w:ilvl="1" w:tplc="D64A5F26" w:tentative="1">
      <w:start w:val="1"/>
      <w:numFmt w:val="lowerLetter"/>
      <w:lvlText w:val="%2."/>
      <w:lvlJc w:val="left"/>
      <w:pPr>
        <w:ind w:left="1440" w:hanging="360"/>
      </w:pPr>
    </w:lvl>
    <w:lvl w:ilvl="2" w:tplc="9A7C2830" w:tentative="1">
      <w:start w:val="1"/>
      <w:numFmt w:val="lowerRoman"/>
      <w:lvlText w:val="%3."/>
      <w:lvlJc w:val="right"/>
      <w:pPr>
        <w:ind w:left="2160" w:hanging="180"/>
      </w:pPr>
    </w:lvl>
    <w:lvl w:ilvl="3" w:tplc="0DBADDC6" w:tentative="1">
      <w:start w:val="1"/>
      <w:numFmt w:val="decimal"/>
      <w:lvlText w:val="%4."/>
      <w:lvlJc w:val="left"/>
      <w:pPr>
        <w:ind w:left="2880" w:hanging="360"/>
      </w:pPr>
    </w:lvl>
    <w:lvl w:ilvl="4" w:tplc="8D02038C" w:tentative="1">
      <w:start w:val="1"/>
      <w:numFmt w:val="lowerLetter"/>
      <w:lvlText w:val="%5."/>
      <w:lvlJc w:val="left"/>
      <w:pPr>
        <w:ind w:left="3600" w:hanging="360"/>
      </w:pPr>
    </w:lvl>
    <w:lvl w:ilvl="5" w:tplc="5E66EFA6" w:tentative="1">
      <w:start w:val="1"/>
      <w:numFmt w:val="lowerRoman"/>
      <w:lvlText w:val="%6."/>
      <w:lvlJc w:val="right"/>
      <w:pPr>
        <w:ind w:left="4320" w:hanging="180"/>
      </w:pPr>
    </w:lvl>
    <w:lvl w:ilvl="6" w:tplc="36641210" w:tentative="1">
      <w:start w:val="1"/>
      <w:numFmt w:val="decimal"/>
      <w:lvlText w:val="%7."/>
      <w:lvlJc w:val="left"/>
      <w:pPr>
        <w:ind w:left="5040" w:hanging="360"/>
      </w:pPr>
    </w:lvl>
    <w:lvl w:ilvl="7" w:tplc="59FEB694" w:tentative="1">
      <w:start w:val="1"/>
      <w:numFmt w:val="lowerLetter"/>
      <w:lvlText w:val="%8."/>
      <w:lvlJc w:val="left"/>
      <w:pPr>
        <w:ind w:left="5760" w:hanging="360"/>
      </w:pPr>
    </w:lvl>
    <w:lvl w:ilvl="8" w:tplc="D966C58A"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722C8368">
      <w:start w:val="1"/>
      <w:numFmt w:val="decimal"/>
      <w:lvlText w:val="%1."/>
      <w:lvlJc w:val="left"/>
      <w:pPr>
        <w:ind w:left="360" w:hanging="360"/>
      </w:pPr>
      <w:rPr>
        <w:rFonts w:hint="default"/>
        <w:b w:val="0"/>
      </w:rPr>
    </w:lvl>
    <w:lvl w:ilvl="1" w:tplc="B0145D00" w:tentative="1">
      <w:start w:val="1"/>
      <w:numFmt w:val="lowerLetter"/>
      <w:lvlText w:val="%2."/>
      <w:lvlJc w:val="left"/>
      <w:pPr>
        <w:ind w:left="1440" w:hanging="360"/>
      </w:pPr>
    </w:lvl>
    <w:lvl w:ilvl="2" w:tplc="4630F822" w:tentative="1">
      <w:start w:val="1"/>
      <w:numFmt w:val="lowerRoman"/>
      <w:lvlText w:val="%3."/>
      <w:lvlJc w:val="right"/>
      <w:pPr>
        <w:ind w:left="2160" w:hanging="180"/>
      </w:pPr>
    </w:lvl>
    <w:lvl w:ilvl="3" w:tplc="F6887532" w:tentative="1">
      <w:start w:val="1"/>
      <w:numFmt w:val="decimal"/>
      <w:lvlText w:val="%4."/>
      <w:lvlJc w:val="left"/>
      <w:pPr>
        <w:ind w:left="2880" w:hanging="360"/>
      </w:pPr>
    </w:lvl>
    <w:lvl w:ilvl="4" w:tplc="60421ECA" w:tentative="1">
      <w:start w:val="1"/>
      <w:numFmt w:val="lowerLetter"/>
      <w:lvlText w:val="%5."/>
      <w:lvlJc w:val="left"/>
      <w:pPr>
        <w:ind w:left="3600" w:hanging="360"/>
      </w:pPr>
    </w:lvl>
    <w:lvl w:ilvl="5" w:tplc="922E59C6" w:tentative="1">
      <w:start w:val="1"/>
      <w:numFmt w:val="lowerRoman"/>
      <w:lvlText w:val="%6."/>
      <w:lvlJc w:val="right"/>
      <w:pPr>
        <w:ind w:left="4320" w:hanging="180"/>
      </w:pPr>
    </w:lvl>
    <w:lvl w:ilvl="6" w:tplc="87040DAC" w:tentative="1">
      <w:start w:val="1"/>
      <w:numFmt w:val="decimal"/>
      <w:lvlText w:val="%7."/>
      <w:lvlJc w:val="left"/>
      <w:pPr>
        <w:ind w:left="5040" w:hanging="360"/>
      </w:pPr>
    </w:lvl>
    <w:lvl w:ilvl="7" w:tplc="C6AE90C0" w:tentative="1">
      <w:start w:val="1"/>
      <w:numFmt w:val="lowerLetter"/>
      <w:lvlText w:val="%8."/>
      <w:lvlJc w:val="left"/>
      <w:pPr>
        <w:ind w:left="5760" w:hanging="360"/>
      </w:pPr>
    </w:lvl>
    <w:lvl w:ilvl="8" w:tplc="B5306F68"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74C65670">
      <w:start w:val="1"/>
      <w:numFmt w:val="decimal"/>
      <w:lvlText w:val="%1."/>
      <w:lvlJc w:val="left"/>
      <w:pPr>
        <w:tabs>
          <w:tab w:val="num" w:pos="360"/>
        </w:tabs>
        <w:ind w:left="360" w:hanging="360"/>
      </w:pPr>
      <w:rPr>
        <w:rFonts w:hint="default"/>
        <w:b w:val="0"/>
      </w:rPr>
    </w:lvl>
    <w:lvl w:ilvl="1" w:tplc="5E38FD32" w:tentative="1">
      <w:start w:val="1"/>
      <w:numFmt w:val="lowerLetter"/>
      <w:lvlText w:val="%2."/>
      <w:lvlJc w:val="left"/>
      <w:pPr>
        <w:tabs>
          <w:tab w:val="num" w:pos="1440"/>
        </w:tabs>
        <w:ind w:left="1440" w:hanging="360"/>
      </w:pPr>
    </w:lvl>
    <w:lvl w:ilvl="2" w:tplc="209ECBDE" w:tentative="1">
      <w:start w:val="1"/>
      <w:numFmt w:val="lowerRoman"/>
      <w:lvlText w:val="%3."/>
      <w:lvlJc w:val="right"/>
      <w:pPr>
        <w:tabs>
          <w:tab w:val="num" w:pos="2160"/>
        </w:tabs>
        <w:ind w:left="2160" w:hanging="180"/>
      </w:pPr>
    </w:lvl>
    <w:lvl w:ilvl="3" w:tplc="B2A4D378" w:tentative="1">
      <w:start w:val="1"/>
      <w:numFmt w:val="decimal"/>
      <w:lvlText w:val="%4."/>
      <w:lvlJc w:val="left"/>
      <w:pPr>
        <w:tabs>
          <w:tab w:val="num" w:pos="2880"/>
        </w:tabs>
        <w:ind w:left="2880" w:hanging="360"/>
      </w:pPr>
    </w:lvl>
    <w:lvl w:ilvl="4" w:tplc="3B00EFBA" w:tentative="1">
      <w:start w:val="1"/>
      <w:numFmt w:val="lowerLetter"/>
      <w:lvlText w:val="%5."/>
      <w:lvlJc w:val="left"/>
      <w:pPr>
        <w:tabs>
          <w:tab w:val="num" w:pos="3600"/>
        </w:tabs>
        <w:ind w:left="3600" w:hanging="360"/>
      </w:pPr>
    </w:lvl>
    <w:lvl w:ilvl="5" w:tplc="5100077E" w:tentative="1">
      <w:start w:val="1"/>
      <w:numFmt w:val="lowerRoman"/>
      <w:lvlText w:val="%6."/>
      <w:lvlJc w:val="right"/>
      <w:pPr>
        <w:tabs>
          <w:tab w:val="num" w:pos="4320"/>
        </w:tabs>
        <w:ind w:left="4320" w:hanging="180"/>
      </w:pPr>
    </w:lvl>
    <w:lvl w:ilvl="6" w:tplc="DF520652" w:tentative="1">
      <w:start w:val="1"/>
      <w:numFmt w:val="decimal"/>
      <w:lvlText w:val="%7."/>
      <w:lvlJc w:val="left"/>
      <w:pPr>
        <w:tabs>
          <w:tab w:val="num" w:pos="5040"/>
        </w:tabs>
        <w:ind w:left="5040" w:hanging="360"/>
      </w:pPr>
    </w:lvl>
    <w:lvl w:ilvl="7" w:tplc="E7D8D70A" w:tentative="1">
      <w:start w:val="1"/>
      <w:numFmt w:val="lowerLetter"/>
      <w:lvlText w:val="%8."/>
      <w:lvlJc w:val="left"/>
      <w:pPr>
        <w:tabs>
          <w:tab w:val="num" w:pos="5760"/>
        </w:tabs>
        <w:ind w:left="5760" w:hanging="360"/>
      </w:pPr>
    </w:lvl>
    <w:lvl w:ilvl="8" w:tplc="1A8816E2"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76D66AA2">
      <w:start w:val="1"/>
      <w:numFmt w:val="decimal"/>
      <w:lvlText w:val="%1."/>
      <w:lvlJc w:val="left"/>
      <w:pPr>
        <w:tabs>
          <w:tab w:val="num" w:pos="360"/>
        </w:tabs>
        <w:ind w:left="360" w:hanging="360"/>
      </w:pPr>
      <w:rPr>
        <w:rFonts w:hint="default"/>
      </w:rPr>
    </w:lvl>
    <w:lvl w:ilvl="1" w:tplc="2AC089B4" w:tentative="1">
      <w:start w:val="1"/>
      <w:numFmt w:val="lowerLetter"/>
      <w:lvlText w:val="%2."/>
      <w:lvlJc w:val="left"/>
      <w:pPr>
        <w:tabs>
          <w:tab w:val="num" w:pos="720"/>
        </w:tabs>
        <w:ind w:left="720" w:hanging="360"/>
      </w:pPr>
    </w:lvl>
    <w:lvl w:ilvl="2" w:tplc="5C302748" w:tentative="1">
      <w:start w:val="1"/>
      <w:numFmt w:val="lowerRoman"/>
      <w:lvlText w:val="%3."/>
      <w:lvlJc w:val="right"/>
      <w:pPr>
        <w:tabs>
          <w:tab w:val="num" w:pos="1440"/>
        </w:tabs>
        <w:ind w:left="1440" w:hanging="180"/>
      </w:pPr>
    </w:lvl>
    <w:lvl w:ilvl="3" w:tplc="625A80F0" w:tentative="1">
      <w:start w:val="1"/>
      <w:numFmt w:val="decimal"/>
      <w:lvlText w:val="%4."/>
      <w:lvlJc w:val="left"/>
      <w:pPr>
        <w:tabs>
          <w:tab w:val="num" w:pos="2160"/>
        </w:tabs>
        <w:ind w:left="2160" w:hanging="360"/>
      </w:pPr>
    </w:lvl>
    <w:lvl w:ilvl="4" w:tplc="DB002834" w:tentative="1">
      <w:start w:val="1"/>
      <w:numFmt w:val="lowerLetter"/>
      <w:lvlText w:val="%5."/>
      <w:lvlJc w:val="left"/>
      <w:pPr>
        <w:tabs>
          <w:tab w:val="num" w:pos="2880"/>
        </w:tabs>
        <w:ind w:left="2880" w:hanging="360"/>
      </w:pPr>
    </w:lvl>
    <w:lvl w:ilvl="5" w:tplc="99189D60" w:tentative="1">
      <w:start w:val="1"/>
      <w:numFmt w:val="lowerRoman"/>
      <w:lvlText w:val="%6."/>
      <w:lvlJc w:val="right"/>
      <w:pPr>
        <w:tabs>
          <w:tab w:val="num" w:pos="3600"/>
        </w:tabs>
        <w:ind w:left="3600" w:hanging="180"/>
      </w:pPr>
    </w:lvl>
    <w:lvl w:ilvl="6" w:tplc="0512FAEE" w:tentative="1">
      <w:start w:val="1"/>
      <w:numFmt w:val="decimal"/>
      <w:lvlText w:val="%7."/>
      <w:lvlJc w:val="left"/>
      <w:pPr>
        <w:tabs>
          <w:tab w:val="num" w:pos="4320"/>
        </w:tabs>
        <w:ind w:left="4320" w:hanging="360"/>
      </w:pPr>
    </w:lvl>
    <w:lvl w:ilvl="7" w:tplc="2ECEE1F4" w:tentative="1">
      <w:start w:val="1"/>
      <w:numFmt w:val="lowerLetter"/>
      <w:lvlText w:val="%8."/>
      <w:lvlJc w:val="left"/>
      <w:pPr>
        <w:tabs>
          <w:tab w:val="num" w:pos="5040"/>
        </w:tabs>
        <w:ind w:left="5040" w:hanging="360"/>
      </w:pPr>
    </w:lvl>
    <w:lvl w:ilvl="8" w:tplc="F18C2654"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A8A43BDC">
      <w:start w:val="1"/>
      <w:numFmt w:val="decimal"/>
      <w:lvlText w:val="%1."/>
      <w:lvlJc w:val="left"/>
      <w:pPr>
        <w:ind w:left="360" w:hanging="360"/>
      </w:pPr>
      <w:rPr>
        <w:rFonts w:hint="default"/>
        <w:b w:val="0"/>
      </w:rPr>
    </w:lvl>
    <w:lvl w:ilvl="1" w:tplc="E5B63194" w:tentative="1">
      <w:start w:val="1"/>
      <w:numFmt w:val="lowerLetter"/>
      <w:lvlText w:val="%2."/>
      <w:lvlJc w:val="left"/>
      <w:pPr>
        <w:ind w:left="1440" w:hanging="360"/>
      </w:pPr>
    </w:lvl>
    <w:lvl w:ilvl="2" w:tplc="4BB6F0A6" w:tentative="1">
      <w:start w:val="1"/>
      <w:numFmt w:val="lowerRoman"/>
      <w:lvlText w:val="%3."/>
      <w:lvlJc w:val="right"/>
      <w:pPr>
        <w:ind w:left="2160" w:hanging="180"/>
      </w:pPr>
    </w:lvl>
    <w:lvl w:ilvl="3" w:tplc="D778912A" w:tentative="1">
      <w:start w:val="1"/>
      <w:numFmt w:val="decimal"/>
      <w:lvlText w:val="%4."/>
      <w:lvlJc w:val="left"/>
      <w:pPr>
        <w:ind w:left="2880" w:hanging="360"/>
      </w:pPr>
    </w:lvl>
    <w:lvl w:ilvl="4" w:tplc="A4A28A20" w:tentative="1">
      <w:start w:val="1"/>
      <w:numFmt w:val="lowerLetter"/>
      <w:lvlText w:val="%5."/>
      <w:lvlJc w:val="left"/>
      <w:pPr>
        <w:ind w:left="3600" w:hanging="360"/>
      </w:pPr>
    </w:lvl>
    <w:lvl w:ilvl="5" w:tplc="60A27DF8" w:tentative="1">
      <w:start w:val="1"/>
      <w:numFmt w:val="lowerRoman"/>
      <w:lvlText w:val="%6."/>
      <w:lvlJc w:val="right"/>
      <w:pPr>
        <w:ind w:left="4320" w:hanging="180"/>
      </w:pPr>
    </w:lvl>
    <w:lvl w:ilvl="6" w:tplc="F05CB9A6" w:tentative="1">
      <w:start w:val="1"/>
      <w:numFmt w:val="decimal"/>
      <w:lvlText w:val="%7."/>
      <w:lvlJc w:val="left"/>
      <w:pPr>
        <w:ind w:left="5040" w:hanging="360"/>
      </w:pPr>
    </w:lvl>
    <w:lvl w:ilvl="7" w:tplc="B2482330" w:tentative="1">
      <w:start w:val="1"/>
      <w:numFmt w:val="lowerLetter"/>
      <w:lvlText w:val="%8."/>
      <w:lvlJc w:val="left"/>
      <w:pPr>
        <w:ind w:left="5760" w:hanging="360"/>
      </w:pPr>
    </w:lvl>
    <w:lvl w:ilvl="8" w:tplc="6A302B18"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F41217CE">
      <w:start w:val="1"/>
      <w:numFmt w:val="decimal"/>
      <w:lvlText w:val="%1."/>
      <w:lvlJc w:val="left"/>
      <w:pPr>
        <w:ind w:left="720" w:hanging="360"/>
      </w:pPr>
      <w:rPr>
        <w:rFonts w:hint="default"/>
      </w:rPr>
    </w:lvl>
    <w:lvl w:ilvl="1" w:tplc="96A47E64" w:tentative="1">
      <w:start w:val="1"/>
      <w:numFmt w:val="lowerLetter"/>
      <w:lvlText w:val="%2."/>
      <w:lvlJc w:val="left"/>
      <w:pPr>
        <w:ind w:left="1440" w:hanging="360"/>
      </w:pPr>
    </w:lvl>
    <w:lvl w:ilvl="2" w:tplc="35E6251C" w:tentative="1">
      <w:start w:val="1"/>
      <w:numFmt w:val="lowerRoman"/>
      <w:lvlText w:val="%3."/>
      <w:lvlJc w:val="right"/>
      <w:pPr>
        <w:ind w:left="2160" w:hanging="180"/>
      </w:pPr>
    </w:lvl>
    <w:lvl w:ilvl="3" w:tplc="2680842A" w:tentative="1">
      <w:start w:val="1"/>
      <w:numFmt w:val="decimal"/>
      <w:lvlText w:val="%4."/>
      <w:lvlJc w:val="left"/>
      <w:pPr>
        <w:ind w:left="2880" w:hanging="360"/>
      </w:pPr>
    </w:lvl>
    <w:lvl w:ilvl="4" w:tplc="B3D44A56" w:tentative="1">
      <w:start w:val="1"/>
      <w:numFmt w:val="lowerLetter"/>
      <w:lvlText w:val="%5."/>
      <w:lvlJc w:val="left"/>
      <w:pPr>
        <w:ind w:left="3600" w:hanging="360"/>
      </w:pPr>
    </w:lvl>
    <w:lvl w:ilvl="5" w:tplc="55D89084" w:tentative="1">
      <w:start w:val="1"/>
      <w:numFmt w:val="lowerRoman"/>
      <w:lvlText w:val="%6."/>
      <w:lvlJc w:val="right"/>
      <w:pPr>
        <w:ind w:left="4320" w:hanging="180"/>
      </w:pPr>
    </w:lvl>
    <w:lvl w:ilvl="6" w:tplc="A0AA3CEA" w:tentative="1">
      <w:start w:val="1"/>
      <w:numFmt w:val="decimal"/>
      <w:lvlText w:val="%7."/>
      <w:lvlJc w:val="left"/>
      <w:pPr>
        <w:ind w:left="5040" w:hanging="360"/>
      </w:pPr>
    </w:lvl>
    <w:lvl w:ilvl="7" w:tplc="71DC6FC8" w:tentative="1">
      <w:start w:val="1"/>
      <w:numFmt w:val="lowerLetter"/>
      <w:lvlText w:val="%8."/>
      <w:lvlJc w:val="left"/>
      <w:pPr>
        <w:ind w:left="5760" w:hanging="360"/>
      </w:pPr>
    </w:lvl>
    <w:lvl w:ilvl="8" w:tplc="D2ACA81A"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2AE60904">
      <w:start w:val="1"/>
      <w:numFmt w:val="decimal"/>
      <w:lvlText w:val="%1."/>
      <w:lvlJc w:val="left"/>
      <w:pPr>
        <w:tabs>
          <w:tab w:val="num" w:pos="360"/>
        </w:tabs>
        <w:ind w:left="360" w:hanging="360"/>
      </w:pPr>
      <w:rPr>
        <w:rFonts w:hint="default"/>
      </w:rPr>
    </w:lvl>
    <w:lvl w:ilvl="1" w:tplc="427881EE" w:tentative="1">
      <w:start w:val="1"/>
      <w:numFmt w:val="lowerLetter"/>
      <w:lvlText w:val="%2."/>
      <w:lvlJc w:val="left"/>
      <w:pPr>
        <w:tabs>
          <w:tab w:val="num" w:pos="456"/>
        </w:tabs>
        <w:ind w:left="456" w:hanging="360"/>
      </w:pPr>
    </w:lvl>
    <w:lvl w:ilvl="2" w:tplc="1D56DF7C" w:tentative="1">
      <w:start w:val="1"/>
      <w:numFmt w:val="lowerRoman"/>
      <w:lvlText w:val="%3."/>
      <w:lvlJc w:val="right"/>
      <w:pPr>
        <w:tabs>
          <w:tab w:val="num" w:pos="1176"/>
        </w:tabs>
        <w:ind w:left="1176" w:hanging="180"/>
      </w:pPr>
    </w:lvl>
    <w:lvl w:ilvl="3" w:tplc="2EE09DE4" w:tentative="1">
      <w:start w:val="1"/>
      <w:numFmt w:val="decimal"/>
      <w:lvlText w:val="%4."/>
      <w:lvlJc w:val="left"/>
      <w:pPr>
        <w:tabs>
          <w:tab w:val="num" w:pos="1896"/>
        </w:tabs>
        <w:ind w:left="1896" w:hanging="360"/>
      </w:pPr>
    </w:lvl>
    <w:lvl w:ilvl="4" w:tplc="BD3C1CE6" w:tentative="1">
      <w:start w:val="1"/>
      <w:numFmt w:val="lowerLetter"/>
      <w:lvlText w:val="%5."/>
      <w:lvlJc w:val="left"/>
      <w:pPr>
        <w:tabs>
          <w:tab w:val="num" w:pos="2616"/>
        </w:tabs>
        <w:ind w:left="2616" w:hanging="360"/>
      </w:pPr>
    </w:lvl>
    <w:lvl w:ilvl="5" w:tplc="13F6432A" w:tentative="1">
      <w:start w:val="1"/>
      <w:numFmt w:val="lowerRoman"/>
      <w:lvlText w:val="%6."/>
      <w:lvlJc w:val="right"/>
      <w:pPr>
        <w:tabs>
          <w:tab w:val="num" w:pos="3336"/>
        </w:tabs>
        <w:ind w:left="3336" w:hanging="180"/>
      </w:pPr>
    </w:lvl>
    <w:lvl w:ilvl="6" w:tplc="FEAC9816" w:tentative="1">
      <w:start w:val="1"/>
      <w:numFmt w:val="decimal"/>
      <w:lvlText w:val="%7."/>
      <w:lvlJc w:val="left"/>
      <w:pPr>
        <w:tabs>
          <w:tab w:val="num" w:pos="4056"/>
        </w:tabs>
        <w:ind w:left="4056" w:hanging="360"/>
      </w:pPr>
    </w:lvl>
    <w:lvl w:ilvl="7" w:tplc="F6303632" w:tentative="1">
      <w:start w:val="1"/>
      <w:numFmt w:val="lowerLetter"/>
      <w:lvlText w:val="%8."/>
      <w:lvlJc w:val="left"/>
      <w:pPr>
        <w:tabs>
          <w:tab w:val="num" w:pos="4776"/>
        </w:tabs>
        <w:ind w:left="4776" w:hanging="360"/>
      </w:pPr>
    </w:lvl>
    <w:lvl w:ilvl="8" w:tplc="89B2FF24"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37682054">
      <w:start w:val="1"/>
      <w:numFmt w:val="decimal"/>
      <w:lvlText w:val="%1)"/>
      <w:lvlJc w:val="left"/>
      <w:pPr>
        <w:ind w:left="720" w:hanging="360"/>
      </w:pPr>
    </w:lvl>
    <w:lvl w:ilvl="1" w:tplc="87809CAE" w:tentative="1">
      <w:start w:val="1"/>
      <w:numFmt w:val="lowerLetter"/>
      <w:lvlText w:val="%2."/>
      <w:lvlJc w:val="left"/>
      <w:pPr>
        <w:ind w:left="1440" w:hanging="360"/>
      </w:pPr>
    </w:lvl>
    <w:lvl w:ilvl="2" w:tplc="6E0C50FA" w:tentative="1">
      <w:start w:val="1"/>
      <w:numFmt w:val="lowerRoman"/>
      <w:lvlText w:val="%3."/>
      <w:lvlJc w:val="right"/>
      <w:pPr>
        <w:ind w:left="2160" w:hanging="180"/>
      </w:pPr>
    </w:lvl>
    <w:lvl w:ilvl="3" w:tplc="06F41500" w:tentative="1">
      <w:start w:val="1"/>
      <w:numFmt w:val="decimal"/>
      <w:lvlText w:val="%4."/>
      <w:lvlJc w:val="left"/>
      <w:pPr>
        <w:ind w:left="2880" w:hanging="360"/>
      </w:pPr>
    </w:lvl>
    <w:lvl w:ilvl="4" w:tplc="22522960" w:tentative="1">
      <w:start w:val="1"/>
      <w:numFmt w:val="lowerLetter"/>
      <w:lvlText w:val="%5."/>
      <w:lvlJc w:val="left"/>
      <w:pPr>
        <w:ind w:left="3600" w:hanging="360"/>
      </w:pPr>
    </w:lvl>
    <w:lvl w:ilvl="5" w:tplc="9648E132" w:tentative="1">
      <w:start w:val="1"/>
      <w:numFmt w:val="lowerRoman"/>
      <w:lvlText w:val="%6."/>
      <w:lvlJc w:val="right"/>
      <w:pPr>
        <w:ind w:left="4320" w:hanging="180"/>
      </w:pPr>
    </w:lvl>
    <w:lvl w:ilvl="6" w:tplc="B96E45CA" w:tentative="1">
      <w:start w:val="1"/>
      <w:numFmt w:val="decimal"/>
      <w:lvlText w:val="%7."/>
      <w:lvlJc w:val="left"/>
      <w:pPr>
        <w:ind w:left="5040" w:hanging="360"/>
      </w:pPr>
    </w:lvl>
    <w:lvl w:ilvl="7" w:tplc="A66C19D6" w:tentative="1">
      <w:start w:val="1"/>
      <w:numFmt w:val="lowerLetter"/>
      <w:lvlText w:val="%8."/>
      <w:lvlJc w:val="left"/>
      <w:pPr>
        <w:ind w:left="5760" w:hanging="360"/>
      </w:pPr>
    </w:lvl>
    <w:lvl w:ilvl="8" w:tplc="8CFC3358"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268642BE">
      <w:start w:val="1"/>
      <w:numFmt w:val="decimal"/>
      <w:lvlText w:val="%1."/>
      <w:lvlJc w:val="left"/>
      <w:pPr>
        <w:tabs>
          <w:tab w:val="num" w:pos="360"/>
        </w:tabs>
        <w:ind w:left="360" w:hanging="360"/>
      </w:pPr>
      <w:rPr>
        <w:rFonts w:hint="default"/>
        <w:b w:val="0"/>
      </w:rPr>
    </w:lvl>
    <w:lvl w:ilvl="1" w:tplc="F7B20920" w:tentative="1">
      <w:start w:val="1"/>
      <w:numFmt w:val="lowerLetter"/>
      <w:lvlText w:val="%2."/>
      <w:lvlJc w:val="left"/>
      <w:pPr>
        <w:tabs>
          <w:tab w:val="num" w:pos="1440"/>
        </w:tabs>
        <w:ind w:left="1440" w:hanging="360"/>
      </w:pPr>
    </w:lvl>
    <w:lvl w:ilvl="2" w:tplc="88EA052C" w:tentative="1">
      <w:start w:val="1"/>
      <w:numFmt w:val="lowerRoman"/>
      <w:lvlText w:val="%3."/>
      <w:lvlJc w:val="right"/>
      <w:pPr>
        <w:tabs>
          <w:tab w:val="num" w:pos="2160"/>
        </w:tabs>
        <w:ind w:left="2160" w:hanging="180"/>
      </w:pPr>
    </w:lvl>
    <w:lvl w:ilvl="3" w:tplc="C8DAE7F2" w:tentative="1">
      <w:start w:val="1"/>
      <w:numFmt w:val="decimal"/>
      <w:lvlText w:val="%4."/>
      <w:lvlJc w:val="left"/>
      <w:pPr>
        <w:tabs>
          <w:tab w:val="num" w:pos="2880"/>
        </w:tabs>
        <w:ind w:left="2880" w:hanging="360"/>
      </w:pPr>
    </w:lvl>
    <w:lvl w:ilvl="4" w:tplc="DCE4BBFE" w:tentative="1">
      <w:start w:val="1"/>
      <w:numFmt w:val="lowerLetter"/>
      <w:lvlText w:val="%5."/>
      <w:lvlJc w:val="left"/>
      <w:pPr>
        <w:tabs>
          <w:tab w:val="num" w:pos="3600"/>
        </w:tabs>
        <w:ind w:left="3600" w:hanging="360"/>
      </w:pPr>
    </w:lvl>
    <w:lvl w:ilvl="5" w:tplc="874ACCAA" w:tentative="1">
      <w:start w:val="1"/>
      <w:numFmt w:val="lowerRoman"/>
      <w:lvlText w:val="%6."/>
      <w:lvlJc w:val="right"/>
      <w:pPr>
        <w:tabs>
          <w:tab w:val="num" w:pos="4320"/>
        </w:tabs>
        <w:ind w:left="4320" w:hanging="180"/>
      </w:pPr>
    </w:lvl>
    <w:lvl w:ilvl="6" w:tplc="12FCC884" w:tentative="1">
      <w:start w:val="1"/>
      <w:numFmt w:val="decimal"/>
      <w:lvlText w:val="%7."/>
      <w:lvlJc w:val="left"/>
      <w:pPr>
        <w:tabs>
          <w:tab w:val="num" w:pos="5040"/>
        </w:tabs>
        <w:ind w:left="5040" w:hanging="360"/>
      </w:pPr>
    </w:lvl>
    <w:lvl w:ilvl="7" w:tplc="0DCA81A0" w:tentative="1">
      <w:start w:val="1"/>
      <w:numFmt w:val="lowerLetter"/>
      <w:lvlText w:val="%8."/>
      <w:lvlJc w:val="left"/>
      <w:pPr>
        <w:tabs>
          <w:tab w:val="num" w:pos="5760"/>
        </w:tabs>
        <w:ind w:left="5760" w:hanging="360"/>
      </w:pPr>
    </w:lvl>
    <w:lvl w:ilvl="8" w:tplc="3C261050"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6"/>
  </w:num>
  <w:num w:numId="12">
    <w:abstractNumId w:val="108"/>
  </w:num>
  <w:num w:numId="13">
    <w:abstractNumId w:val="238"/>
  </w:num>
  <w:num w:numId="14">
    <w:abstractNumId w:val="62"/>
  </w:num>
  <w:num w:numId="15">
    <w:abstractNumId w:val="40"/>
  </w:num>
  <w:num w:numId="16">
    <w:abstractNumId w:val="223"/>
  </w:num>
  <w:num w:numId="17">
    <w:abstractNumId w:val="231"/>
  </w:num>
  <w:num w:numId="18">
    <w:abstractNumId w:val="11"/>
  </w:num>
  <w:num w:numId="19">
    <w:abstractNumId w:val="138"/>
  </w:num>
  <w:num w:numId="20">
    <w:abstractNumId w:val="42"/>
  </w:num>
  <w:num w:numId="21">
    <w:abstractNumId w:val="154"/>
  </w:num>
  <w:num w:numId="22">
    <w:abstractNumId w:val="166"/>
  </w:num>
  <w:num w:numId="23">
    <w:abstractNumId w:val="242"/>
  </w:num>
  <w:num w:numId="24">
    <w:abstractNumId w:val="195"/>
  </w:num>
  <w:num w:numId="25">
    <w:abstractNumId w:val="69"/>
  </w:num>
  <w:num w:numId="26">
    <w:abstractNumId w:val="219"/>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 w:numId="41">
    <w:abstractNumId w:val="2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83E"/>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219"/>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3FC3"/>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6D5"/>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35"/>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2BE0"/>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3AC"/>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205"/>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2A1"/>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2CAE"/>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51C"/>
    <w:rsid w:val="005B4950"/>
    <w:rsid w:val="005B4FE4"/>
    <w:rsid w:val="005B566F"/>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3E5E"/>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4A5D"/>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23C"/>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27A22"/>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3E1D"/>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0FD8"/>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A7F9D"/>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C57"/>
    <w:rsid w:val="008B4E36"/>
    <w:rsid w:val="008B511B"/>
    <w:rsid w:val="008B5152"/>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250"/>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2C67"/>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62B0"/>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0E03"/>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9AE"/>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494"/>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6E55"/>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B68"/>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nabalss.lv/par-gajeju-un-ritenbrauceju-cela-ierikosanu-tinuzos/show"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4470-1726-4607-8DB1-74125A4A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6736</Words>
  <Characters>3841</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10556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4</cp:revision>
  <cp:lastPrinted>2020-11-10T13:29:00Z</cp:lastPrinted>
  <dcterms:created xsi:type="dcterms:W3CDTF">2025-09-23T08:00:00Z</dcterms:created>
  <dcterms:modified xsi:type="dcterms:W3CDTF">2025-09-23T08:30:00Z</dcterms:modified>
</cp:coreProperties>
</file>