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B73C11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B73C11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B73C11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B73C11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B73C11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B73C11">
      <w:pPr>
        <w:jc w:val="center"/>
        <w:rPr>
          <w:rFonts w:cs="Times New Roman"/>
          <w:b/>
          <w:bCs/>
          <w:sz w:val="32"/>
          <w:szCs w:val="32"/>
        </w:rPr>
      </w:pPr>
      <w:r w:rsidRPr="00997815">
        <w:rPr>
          <w:rFonts w:cs="Times New Roman"/>
          <w:b/>
          <w:bCs/>
          <w:caps/>
          <w:sz w:val="32"/>
          <w:szCs w:val="32"/>
        </w:rPr>
        <w:t>Sociālo</w:t>
      </w:r>
      <w:r w:rsidR="007D5080">
        <w:rPr>
          <w:rFonts w:cs="Times New Roman"/>
          <w:b/>
          <w:bCs/>
          <w:caps/>
          <w:sz w:val="32"/>
          <w:szCs w:val="32"/>
        </w:rPr>
        <w:t xml:space="preserve"> UN </w:t>
      </w:r>
      <w:r w:rsidRPr="00997815">
        <w:rPr>
          <w:rFonts w:cs="Times New Roman"/>
          <w:b/>
          <w:bCs/>
          <w:caps/>
          <w:sz w:val="32"/>
          <w:szCs w:val="32"/>
        </w:rPr>
        <w:t xml:space="preserve">veselības 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0D5CE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73C11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18. septembris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73C11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3</w:t>
            </w:r>
          </w:p>
        </w:tc>
      </w:tr>
    </w:tbl>
    <w:p w:rsidR="004343FD" w:rsidRPr="0098649F" w:rsidRDefault="004343FD" w:rsidP="004343F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649F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B73C11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E6452D">
        <w:rPr>
          <w:noProof/>
        </w:rPr>
        <w:t>13.</w:t>
      </w:r>
      <w:r w:rsidRPr="00470E79">
        <w:rPr>
          <w:noProof/>
        </w:rPr>
        <w:t>00</w:t>
      </w:r>
    </w:p>
    <w:p w:rsidR="009F6903" w:rsidRPr="00470E79" w:rsidRDefault="00B73C11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E6452D">
        <w:rPr>
          <w:noProof/>
        </w:rPr>
        <w:t>17.</w:t>
      </w:r>
      <w:r w:rsidRPr="00470E79">
        <w:rPr>
          <w:noProof/>
        </w:rPr>
        <w:t>03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E6452D" w:rsidRPr="00293563" w:rsidRDefault="00E6452D" w:rsidP="00E6452D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</w:t>
      </w:r>
      <w:r>
        <w:rPr>
          <w:rFonts w:cs="Times New Roman"/>
          <w:bCs/>
        </w:rPr>
        <w:t>Sociālo un veselības jautājumu k</w:t>
      </w:r>
      <w:r>
        <w:rPr>
          <w:rFonts w:cs="Times New Roman"/>
        </w:rPr>
        <w:t>omitejas</w:t>
      </w:r>
      <w:r w:rsidRPr="00293563">
        <w:rPr>
          <w:rFonts w:cs="Times New Roman"/>
        </w:rPr>
        <w:t xml:space="preserve"> priekšsēdētāj</w:t>
      </w:r>
      <w:r>
        <w:rPr>
          <w:rFonts w:cs="Times New Roman"/>
        </w:rPr>
        <w:t xml:space="preserve">a </w:t>
      </w:r>
      <w:r>
        <w:t>Sarmīte Ozoliņa.</w:t>
      </w:r>
    </w:p>
    <w:p w:rsidR="00E6452D" w:rsidRPr="00135E42" w:rsidRDefault="00E6452D" w:rsidP="00E6452D">
      <w:pPr>
        <w:ind w:right="28"/>
        <w:jc w:val="both"/>
        <w:rPr>
          <w:rFonts w:cs="Times New Roman"/>
          <w:sz w:val="28"/>
          <w:szCs w:val="28"/>
        </w:rPr>
      </w:pPr>
    </w:p>
    <w:p w:rsidR="00E6452D" w:rsidRDefault="00E6452D" w:rsidP="00E6452D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</w:t>
      </w:r>
      <w:r w:rsidR="009600DA">
        <w:t>.</w:t>
      </w:r>
    </w:p>
    <w:p w:rsidR="00E6452D" w:rsidRDefault="00E6452D" w:rsidP="00E6452D">
      <w:pPr>
        <w:ind w:right="28"/>
        <w:jc w:val="both"/>
      </w:pPr>
    </w:p>
    <w:p w:rsidR="00E6452D" w:rsidRDefault="00E6452D" w:rsidP="00E6452D">
      <w:pPr>
        <w:ind w:right="28"/>
        <w:jc w:val="both"/>
      </w:pPr>
      <w:r>
        <w:t>Piedalās komitejas locekļi:</w:t>
      </w:r>
      <w:r w:rsidRPr="00D766DB">
        <w:t xml:space="preserve"> </w:t>
      </w:r>
      <w:r>
        <w:t>Dzirkstīte Žindiga,</w:t>
      </w:r>
      <w:r w:rsidRPr="00D766DB">
        <w:t xml:space="preserve"> </w:t>
      </w:r>
      <w:r>
        <w:t>Pāvels Kotāns,</w:t>
      </w:r>
      <w:r w:rsidRPr="00D766DB">
        <w:t xml:space="preserve"> </w:t>
      </w:r>
      <w:r>
        <w:t>Dace Kļaviņa,</w:t>
      </w:r>
      <w:r w:rsidRPr="00D766DB">
        <w:t xml:space="preserve"> </w:t>
      </w:r>
      <w:r>
        <w:t>Kārlis Ansons</w:t>
      </w:r>
      <w:r w:rsidR="001F21A6">
        <w:t>,</w:t>
      </w:r>
      <w:r w:rsidRPr="00E6452D">
        <w:t xml:space="preserve"> </w:t>
      </w:r>
      <w:r>
        <w:t>Artūrs Mangulis.</w:t>
      </w:r>
    </w:p>
    <w:p w:rsidR="00E6452D" w:rsidRDefault="00E6452D" w:rsidP="00E6452D">
      <w:pPr>
        <w:ind w:right="28"/>
        <w:jc w:val="both"/>
      </w:pPr>
    </w:p>
    <w:p w:rsidR="00E6452D" w:rsidRDefault="00E6452D" w:rsidP="00E6452D">
      <w:pPr>
        <w:ind w:right="28"/>
        <w:jc w:val="both"/>
      </w:pPr>
      <w:r>
        <w:t xml:space="preserve">Piedalās deputāti: Andris Krauja, Matīss Mežaks, Uldis Skudra, Gints </w:t>
      </w:r>
      <w:proofErr w:type="spellStart"/>
      <w:r>
        <w:t>Sīviņš</w:t>
      </w:r>
      <w:proofErr w:type="spellEnd"/>
      <w:r>
        <w:t>,</w:t>
      </w:r>
      <w:r w:rsidRPr="00D562AF">
        <w:t xml:space="preserve"> </w:t>
      </w:r>
      <w:r w:rsidR="009600DA">
        <w:t xml:space="preserve">Jānis </w:t>
      </w:r>
      <w:proofErr w:type="spellStart"/>
      <w:r w:rsidR="009600DA">
        <w:t>Iklāvs</w:t>
      </w:r>
      <w:proofErr w:type="spellEnd"/>
      <w:r w:rsidR="009600DA">
        <w:t>, Raivis Rubīns, Atvars Lakstīgala,</w:t>
      </w:r>
      <w:r w:rsidR="009600DA" w:rsidRPr="009600DA">
        <w:t xml:space="preserve"> </w:t>
      </w:r>
      <w:r w:rsidR="009600DA">
        <w:t>Kārlis Avotiņš</w:t>
      </w:r>
      <w:r w:rsidR="001F21A6">
        <w:t>.</w:t>
      </w:r>
    </w:p>
    <w:p w:rsidR="00E6452D" w:rsidRDefault="00E6452D" w:rsidP="00E6452D">
      <w:pPr>
        <w:ind w:right="28"/>
        <w:jc w:val="both"/>
      </w:pPr>
    </w:p>
    <w:p w:rsidR="00E6452D" w:rsidRDefault="00E6452D" w:rsidP="00E6452D">
      <w:pPr>
        <w:ind w:right="28"/>
        <w:jc w:val="both"/>
        <w:rPr>
          <w:noProof/>
        </w:rPr>
      </w:pPr>
      <w:r>
        <w:t xml:space="preserve">Nepiedalās deputāti: </w:t>
      </w:r>
      <w:r>
        <w:rPr>
          <w:rFonts w:cs="Times New Roman"/>
        </w:rPr>
        <w:t xml:space="preserve">Egils </w:t>
      </w:r>
      <w:proofErr w:type="spellStart"/>
      <w:r>
        <w:rPr>
          <w:rFonts w:cs="Times New Roman"/>
        </w:rPr>
        <w:t>Helmanis</w:t>
      </w:r>
      <w:proofErr w:type="spellEnd"/>
      <w:r>
        <w:rPr>
          <w:rFonts w:cs="Times New Roman"/>
        </w:rPr>
        <w:t xml:space="preserve"> – darba nespējas lapa,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 </w:t>
      </w:r>
      <w:r>
        <w:rPr>
          <w:rFonts w:cs="Times New Roman"/>
        </w:rPr>
        <w:t>– darba nespējas lapa,</w:t>
      </w:r>
      <w:r w:rsidRPr="004D12A1">
        <w:t xml:space="preserve"> </w:t>
      </w:r>
      <w:r>
        <w:t xml:space="preserve">Raivis </w:t>
      </w:r>
      <w:proofErr w:type="spellStart"/>
      <w:r>
        <w:t>Ūzuls</w:t>
      </w:r>
      <w:proofErr w:type="spellEnd"/>
      <w:r>
        <w:t xml:space="preserve"> – iemesls nav zināms,</w:t>
      </w:r>
      <w:r w:rsidRPr="004D12A1">
        <w:t xml:space="preserve"> </w:t>
      </w:r>
      <w:r>
        <w:t>Santa Ločmele – iemesls nav zināms,</w:t>
      </w:r>
      <w:r w:rsidRPr="004D12A1">
        <w:t xml:space="preserve"> </w:t>
      </w:r>
      <w:r>
        <w:t>Jānis Siliņš– iemesls nav zināms,</w:t>
      </w:r>
      <w:r w:rsidRPr="004D12A1">
        <w:t xml:space="preserve"> </w:t>
      </w:r>
      <w:r>
        <w:t>Mariss Martinsons – iemesls nav zināms,</w:t>
      </w:r>
      <w:r w:rsidRPr="006217D9">
        <w:t xml:space="preserve"> </w:t>
      </w:r>
      <w:r>
        <w:t>Iluta Jansone – iemesls nav zināms,</w:t>
      </w:r>
      <w:r w:rsidRPr="006217D9">
        <w:t xml:space="preserve"> </w:t>
      </w:r>
      <w:r>
        <w:t>Dace Veiliņa – iemesls nav zināms,</w:t>
      </w:r>
      <w:r w:rsidRPr="006217D9">
        <w:t xml:space="preserve"> </w:t>
      </w:r>
      <w:r>
        <w:t xml:space="preserve">Rūdolfs </w:t>
      </w:r>
      <w:proofErr w:type="spellStart"/>
      <w:r>
        <w:t>Kudļa</w:t>
      </w:r>
      <w:proofErr w:type="spellEnd"/>
      <w:r>
        <w:t xml:space="preserve"> – iemesls nav zināms.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217638" w:rsidRPr="00B87480" w:rsidRDefault="00217638" w:rsidP="00217638">
      <w:pPr>
        <w:jc w:val="both"/>
        <w:rPr>
          <w:rFonts w:cs="Times New Roman"/>
          <w:szCs w:val="24"/>
        </w:rPr>
      </w:pPr>
      <w:r w:rsidRPr="0043748D">
        <w:rPr>
          <w:rFonts w:cs="Times New Roman"/>
          <w:color w:val="auto"/>
          <w:szCs w:val="24"/>
        </w:rPr>
        <w:t xml:space="preserve">Piedalās pašvaldības darbinieki un uzaicinātie: Ogres novada pašvaldības izpilddirektors Pēteris </w:t>
      </w:r>
      <w:proofErr w:type="spellStart"/>
      <w:r w:rsidRPr="0043748D">
        <w:rPr>
          <w:rFonts w:cs="Times New Roman"/>
          <w:color w:val="auto"/>
          <w:szCs w:val="24"/>
        </w:rPr>
        <w:t>Špakovskis</w:t>
      </w:r>
      <w:proofErr w:type="spellEnd"/>
      <w:r w:rsidRPr="0043748D"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I</w:t>
      </w:r>
      <w:r w:rsidRPr="0043748D">
        <w:rPr>
          <w:rFonts w:cs="Times New Roman"/>
          <w:color w:val="auto"/>
          <w:szCs w:val="24"/>
        </w:rPr>
        <w:t>zpilddirektora vietniece Dana Bārbale, Kancelejas vadītāja Ingūna Šubrovska, Juridiskās nodaļas juriste Valda Brūvere,</w:t>
      </w:r>
      <w:r>
        <w:rPr>
          <w:rFonts w:cs="Times New Roman"/>
          <w:color w:val="auto"/>
          <w:szCs w:val="24"/>
        </w:rPr>
        <w:t xml:space="preserve"> </w:t>
      </w:r>
      <w:r w:rsidRPr="0043748D">
        <w:rPr>
          <w:rFonts w:cs="Times New Roman"/>
          <w:color w:val="auto"/>
          <w:szCs w:val="24"/>
        </w:rPr>
        <w:t>Informācijas sistēmu un tehnoloģiju nodaļas datorsistēmu un datortīklu administrators Mikus Liepa, Informācijas sistēmu un tehnoloģiju nodaļas datorsistēmu un datortīklu</w:t>
      </w:r>
      <w:r>
        <w:rPr>
          <w:rFonts w:cs="Times New Roman"/>
          <w:color w:val="auto"/>
          <w:szCs w:val="24"/>
        </w:rPr>
        <w:t xml:space="preserve"> administrators Kaspars Vilcāns.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217638" w:rsidRDefault="00217638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B73C11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B73C11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</w:t>
      </w:r>
      <w:r w:rsidR="00E6452D">
        <w:rPr>
          <w:rFonts w:cs="Times New Roman"/>
          <w:noProof/>
          <w:szCs w:val="24"/>
        </w:rPr>
        <w:t>švaldības iekšējo noteikumu Nr.</w:t>
      </w:r>
      <w:r w:rsidRPr="00647A87">
        <w:rPr>
          <w:rFonts w:cs="Times New Roman"/>
          <w:noProof/>
          <w:szCs w:val="24"/>
        </w:rPr>
        <w:t>__/2025 "Veselības jautājumu komisijas nolikums" izdošanu</w:t>
      </w:r>
      <w:r w:rsidR="00E6452D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217638" w:rsidRDefault="00217638" w:rsidP="004D55B6">
      <w:pPr>
        <w:jc w:val="both"/>
        <w:rPr>
          <w:rFonts w:cs="Times New Roman"/>
          <w:i/>
          <w:szCs w:val="24"/>
        </w:rPr>
      </w:pPr>
    </w:p>
    <w:p w:rsidR="00E6452D" w:rsidRPr="00E6452D" w:rsidRDefault="00E6452D" w:rsidP="004D55B6">
      <w:pPr>
        <w:jc w:val="both"/>
        <w:rPr>
          <w:rFonts w:cs="Times New Roman"/>
          <w:i/>
          <w:szCs w:val="24"/>
        </w:rPr>
      </w:pPr>
      <w:r w:rsidRPr="00E6452D">
        <w:rPr>
          <w:rFonts w:cs="Times New Roman"/>
          <w:i/>
          <w:szCs w:val="24"/>
        </w:rPr>
        <w:lastRenderedPageBreak/>
        <w:t>K. Avotiņš pārtrauc dalību sēdē plkt.17.09.</w:t>
      </w:r>
    </w:p>
    <w:p w:rsidR="001F21A6" w:rsidRDefault="001F21A6" w:rsidP="004D55B6">
      <w:pPr>
        <w:jc w:val="center"/>
        <w:rPr>
          <w:rFonts w:cs="Times New Roman"/>
          <w:b/>
          <w:szCs w:val="24"/>
        </w:rPr>
      </w:pPr>
    </w:p>
    <w:p w:rsidR="00E6452D" w:rsidRDefault="00E6452D" w:rsidP="004D55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  <w:r w:rsidR="00B73C11" w:rsidRPr="00AC2A7E">
        <w:rPr>
          <w:rFonts w:cs="Times New Roman"/>
          <w:b/>
          <w:szCs w:val="24"/>
        </w:rPr>
        <w:t xml:space="preserve"> </w:t>
      </w:r>
    </w:p>
    <w:p w:rsidR="004D55B6" w:rsidRPr="00AC2A7E" w:rsidRDefault="00B73C11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 __/2025 "Veselības jautājumu komisijas nolikums" izdošanu</w:t>
      </w:r>
    </w:p>
    <w:p w:rsidR="004D55B6" w:rsidRDefault="00B73C11" w:rsidP="00CB2D18">
      <w:pPr>
        <w:jc w:val="both"/>
        <w:rPr>
          <w:rFonts w:cs="Times New Roman"/>
          <w:noProof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E6452D" w:rsidRDefault="00E6452D" w:rsidP="00CB2D18">
      <w:pPr>
        <w:jc w:val="both"/>
        <w:rPr>
          <w:rFonts w:cs="Times New Roman"/>
          <w:noProof/>
          <w:szCs w:val="24"/>
        </w:rPr>
      </w:pPr>
    </w:p>
    <w:p w:rsidR="001E5E8E" w:rsidRDefault="001E5E8E" w:rsidP="001E5E8E">
      <w:pPr>
        <w:jc w:val="both"/>
        <w:rPr>
          <w:rFonts w:cs="Times New Roman"/>
          <w:i/>
        </w:rPr>
      </w:pPr>
      <w:r w:rsidRPr="00E6452D">
        <w:rPr>
          <w:rFonts w:cs="Times New Roman"/>
          <w:b/>
          <w:i/>
          <w:noProof/>
          <w:szCs w:val="24"/>
        </w:rPr>
        <w:t>D. Kļaviņa</w:t>
      </w:r>
      <w:r w:rsidRPr="00E6452D">
        <w:rPr>
          <w:rFonts w:cs="Times New Roman"/>
          <w:i/>
          <w:noProof/>
          <w:szCs w:val="24"/>
        </w:rPr>
        <w:t xml:space="preserve"> </w:t>
      </w:r>
      <w:r>
        <w:rPr>
          <w:rFonts w:cs="Times New Roman"/>
          <w:i/>
          <w:noProof/>
          <w:szCs w:val="24"/>
        </w:rPr>
        <w:t xml:space="preserve">norāda, ka </w:t>
      </w:r>
      <w:r w:rsidRPr="00E6452D">
        <w:rPr>
          <w:rFonts w:cs="Times New Roman"/>
          <w:i/>
          <w:noProof/>
          <w:szCs w:val="24"/>
        </w:rPr>
        <w:t>uzskata</w:t>
      </w:r>
      <w:r>
        <w:rPr>
          <w:rFonts w:cs="Times New Roman"/>
          <w:i/>
          <w:noProof/>
          <w:szCs w:val="24"/>
        </w:rPr>
        <w:t xml:space="preserve"> - būtu</w:t>
      </w:r>
      <w:r w:rsidRPr="00E6452D">
        <w:rPr>
          <w:rFonts w:cs="Times New Roman"/>
          <w:i/>
          <w:noProof/>
          <w:szCs w:val="24"/>
        </w:rPr>
        <w:t xml:space="preserve"> </w:t>
      </w:r>
      <w:r>
        <w:rPr>
          <w:rFonts w:cs="Times New Roman"/>
          <w:i/>
          <w:noProof/>
          <w:szCs w:val="24"/>
        </w:rPr>
        <w:t>jāvērtē</w:t>
      </w:r>
      <w:r w:rsidRPr="00E6452D">
        <w:rPr>
          <w:rFonts w:cs="Times New Roman"/>
          <w:i/>
          <w:noProof/>
          <w:szCs w:val="24"/>
        </w:rPr>
        <w:t>, k</w:t>
      </w:r>
      <w:r>
        <w:rPr>
          <w:rFonts w:cs="Times New Roman"/>
          <w:i/>
          <w:noProof/>
          <w:szCs w:val="24"/>
        </w:rPr>
        <w:t>ā iz</w:t>
      </w:r>
      <w:r w:rsidRPr="00E6452D">
        <w:rPr>
          <w:rFonts w:cs="Times New Roman"/>
          <w:i/>
          <w:noProof/>
          <w:szCs w:val="24"/>
        </w:rPr>
        <w:t>mantot esošos resursus, daudzu</w:t>
      </w:r>
      <w:r>
        <w:rPr>
          <w:rFonts w:cs="Times New Roman"/>
          <w:i/>
          <w:noProof/>
          <w:szCs w:val="24"/>
        </w:rPr>
        <w:t>s</w:t>
      </w:r>
      <w:r w:rsidRPr="00E6452D">
        <w:rPr>
          <w:rFonts w:cs="Times New Roman"/>
          <w:i/>
          <w:noProof/>
          <w:szCs w:val="24"/>
        </w:rPr>
        <w:t xml:space="preserve"> </w:t>
      </w:r>
      <w:r>
        <w:rPr>
          <w:rFonts w:cs="Times New Roman"/>
          <w:i/>
          <w:noProof/>
          <w:szCs w:val="24"/>
        </w:rPr>
        <w:t xml:space="preserve">šīs komisijas </w:t>
      </w:r>
      <w:r w:rsidRPr="00E6452D">
        <w:rPr>
          <w:rFonts w:cs="Times New Roman"/>
          <w:i/>
          <w:noProof/>
          <w:szCs w:val="24"/>
        </w:rPr>
        <w:t xml:space="preserve">jautājumus varētu </w:t>
      </w:r>
      <w:r>
        <w:rPr>
          <w:rFonts w:cs="Times New Roman"/>
          <w:i/>
          <w:noProof/>
          <w:szCs w:val="24"/>
        </w:rPr>
        <w:t>risināt</w:t>
      </w:r>
      <w:r w:rsidRPr="00E6452D">
        <w:rPr>
          <w:rFonts w:cs="Times New Roman"/>
          <w:i/>
          <w:noProof/>
          <w:szCs w:val="24"/>
        </w:rPr>
        <w:t xml:space="preserve"> </w:t>
      </w:r>
      <w:r w:rsidRPr="00E6452D">
        <w:rPr>
          <w:rFonts w:cs="Times New Roman"/>
          <w:bCs/>
          <w:i/>
        </w:rPr>
        <w:t>Sociālo un veselības jautājumu k</w:t>
      </w:r>
      <w:r w:rsidRPr="00E6452D">
        <w:rPr>
          <w:rFonts w:cs="Times New Roman"/>
          <w:i/>
        </w:rPr>
        <w:t>omiteja</w:t>
      </w:r>
      <w:r>
        <w:rPr>
          <w:rFonts w:cs="Times New Roman"/>
          <w:i/>
        </w:rPr>
        <w:t xml:space="preserve">! </w:t>
      </w:r>
    </w:p>
    <w:p w:rsidR="001E5E8E" w:rsidRDefault="001E5E8E" w:rsidP="001E5E8E">
      <w:pPr>
        <w:jc w:val="both"/>
        <w:rPr>
          <w:rFonts w:cs="Times New Roman"/>
          <w:i/>
        </w:rPr>
      </w:pPr>
      <w:r>
        <w:rPr>
          <w:rFonts w:cs="Times New Roman"/>
          <w:i/>
        </w:rPr>
        <w:tab/>
        <w:t>Kādi ir komisijas locekļu vērtēšanas kritēriji, kuri būtu tie eksperti, kas tos varētu vērtēt?</w:t>
      </w:r>
    </w:p>
    <w:p w:rsidR="001E5E8E" w:rsidRDefault="001E5E8E" w:rsidP="001E5E8E">
      <w:pPr>
        <w:jc w:val="both"/>
        <w:rPr>
          <w:rFonts w:cs="Times New Roman"/>
          <w:i/>
        </w:rPr>
      </w:pPr>
    </w:p>
    <w:p w:rsidR="001E5E8E" w:rsidRPr="00E6452D" w:rsidRDefault="001E5E8E" w:rsidP="001E5E8E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U. Skudra </w:t>
      </w:r>
      <w:r w:rsidRPr="00E6452D">
        <w:rPr>
          <w:rFonts w:cs="Times New Roman"/>
          <w:i/>
          <w:szCs w:val="24"/>
        </w:rPr>
        <w:t xml:space="preserve"> pārtrauc dalību sēdē plk</w:t>
      </w:r>
      <w:r>
        <w:rPr>
          <w:rFonts w:cs="Times New Roman"/>
          <w:i/>
          <w:szCs w:val="24"/>
        </w:rPr>
        <w:t>s</w:t>
      </w:r>
      <w:r w:rsidRPr="00E6452D">
        <w:rPr>
          <w:rFonts w:cs="Times New Roman"/>
          <w:i/>
          <w:szCs w:val="24"/>
        </w:rPr>
        <w:t>t.17.</w:t>
      </w:r>
      <w:r>
        <w:rPr>
          <w:rFonts w:cs="Times New Roman"/>
          <w:i/>
          <w:szCs w:val="24"/>
        </w:rPr>
        <w:t>31</w:t>
      </w:r>
      <w:r w:rsidRPr="00E6452D">
        <w:rPr>
          <w:rFonts w:cs="Times New Roman"/>
          <w:i/>
          <w:szCs w:val="24"/>
        </w:rPr>
        <w:t>.</w:t>
      </w:r>
    </w:p>
    <w:p w:rsidR="001E5E8E" w:rsidRDefault="001E5E8E" w:rsidP="001E5E8E">
      <w:pPr>
        <w:jc w:val="both"/>
        <w:rPr>
          <w:rFonts w:cs="Times New Roman"/>
          <w:i/>
        </w:rPr>
      </w:pPr>
    </w:p>
    <w:p w:rsidR="001E5E8E" w:rsidRDefault="001E5E8E" w:rsidP="001E5E8E">
      <w:pPr>
        <w:jc w:val="center"/>
        <w:rPr>
          <w:rFonts w:cs="Times New Roman"/>
          <w:i/>
        </w:rPr>
      </w:pPr>
      <w:r>
        <w:rPr>
          <w:rFonts w:cs="Times New Roman"/>
          <w:i/>
        </w:rPr>
        <w:t>Turpinājumā notiek diskusija par komisijas darbu, tās kompetenci, sastāvu un ar to saistītiem jautājumiem.</w:t>
      </w:r>
      <w:bookmarkStart w:id="0" w:name="_GoBack"/>
      <w:bookmarkEnd w:id="0"/>
    </w:p>
    <w:p w:rsidR="00321AAA" w:rsidRDefault="00321AAA" w:rsidP="001E5E8E">
      <w:pPr>
        <w:rPr>
          <w:rFonts w:cs="Times New Roman"/>
          <w:i/>
        </w:rPr>
      </w:pPr>
    </w:p>
    <w:p w:rsidR="00F40DC8" w:rsidRDefault="00321AAA" w:rsidP="00321AAA">
      <w:pPr>
        <w:jc w:val="center"/>
        <w:rPr>
          <w:rFonts w:cs="Times New Roman"/>
          <w:i/>
        </w:rPr>
      </w:pPr>
      <w:r>
        <w:rPr>
          <w:rFonts w:cs="Times New Roman"/>
          <w:i/>
        </w:rPr>
        <w:t xml:space="preserve">Diskusijā piedalās D. Kļaviņa, S. Ozoliņa, D. Bārbale, Dz. Žindiga, </w:t>
      </w:r>
      <w:r w:rsidR="00F40DC8">
        <w:rPr>
          <w:rFonts w:cs="Times New Roman"/>
          <w:i/>
        </w:rPr>
        <w:t>J.</w:t>
      </w:r>
      <w:r w:rsidR="00800998">
        <w:rPr>
          <w:rFonts w:cs="Times New Roman"/>
          <w:i/>
        </w:rPr>
        <w:t xml:space="preserve"> </w:t>
      </w:r>
      <w:proofErr w:type="spellStart"/>
      <w:r w:rsidR="00F40DC8">
        <w:rPr>
          <w:rFonts w:cs="Times New Roman"/>
          <w:i/>
        </w:rPr>
        <w:t>Iklāvs</w:t>
      </w:r>
      <w:proofErr w:type="spellEnd"/>
      <w:r w:rsidR="00F40DC8">
        <w:rPr>
          <w:rFonts w:cs="Times New Roman"/>
          <w:i/>
        </w:rPr>
        <w:t xml:space="preserve">, </w:t>
      </w:r>
      <w:r>
        <w:rPr>
          <w:rFonts w:cs="Times New Roman"/>
          <w:i/>
        </w:rPr>
        <w:t xml:space="preserve">G. </w:t>
      </w:r>
      <w:proofErr w:type="spellStart"/>
      <w:r>
        <w:rPr>
          <w:rFonts w:cs="Times New Roman"/>
          <w:i/>
        </w:rPr>
        <w:t>Sīviņš</w:t>
      </w:r>
      <w:proofErr w:type="spellEnd"/>
      <w:r>
        <w:rPr>
          <w:rFonts w:cs="Times New Roman"/>
          <w:i/>
        </w:rPr>
        <w:t xml:space="preserve">, </w:t>
      </w:r>
    </w:p>
    <w:p w:rsidR="00321AAA" w:rsidRDefault="00321AAA" w:rsidP="00321AAA">
      <w:pPr>
        <w:jc w:val="center"/>
        <w:rPr>
          <w:rFonts w:cs="Times New Roman"/>
          <w:szCs w:val="24"/>
        </w:rPr>
      </w:pPr>
      <w:r>
        <w:rPr>
          <w:rFonts w:cs="Times New Roman"/>
          <w:i/>
        </w:rPr>
        <w:t xml:space="preserve">K. Ansons.  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F13DC3" w:rsidRDefault="00B73C11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4 balsīm "Par" (Artūrs Mangulis, Dzirkstīte Žindiga, Pāvels Kotāns, Sarmīte Ozoliņa), "Pret" – 2 (Dace Kļaviņa, Kārlis Ansons), </w:t>
      </w:r>
    </w:p>
    <w:p w:rsidR="004D55B6" w:rsidRDefault="00B73C11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"Atturas" – nav, "Nepiedalās" – nav</w:t>
      </w:r>
      <w:r w:rsidR="00F13DC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6452D" w:rsidRDefault="00E6452D" w:rsidP="00E6452D">
      <w:pPr>
        <w:jc w:val="center"/>
        <w:rPr>
          <w:rFonts w:cs="Times New Roman"/>
          <w:b/>
          <w:szCs w:val="24"/>
        </w:rPr>
      </w:pPr>
      <w:r w:rsidRPr="00C5194B">
        <w:rPr>
          <w:rFonts w:cs="Times New Roman"/>
          <w:iCs w:val="0"/>
          <w:color w:val="auto"/>
          <w:szCs w:val="24"/>
        </w:rPr>
        <w:t>Sociālo un veselības jautājumu komiteja</w:t>
      </w:r>
      <w:r w:rsidRPr="00C5194B">
        <w:rPr>
          <w:rFonts w:cs="Times New Roman"/>
          <w:b/>
          <w:iCs w:val="0"/>
          <w:color w:val="auto"/>
          <w:szCs w:val="24"/>
        </w:rPr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E6452D" w:rsidRDefault="00E6452D" w:rsidP="00E6452D">
      <w:pPr>
        <w:jc w:val="center"/>
        <w:rPr>
          <w:rFonts w:cs="Times New Roman"/>
          <w:b/>
          <w:szCs w:val="24"/>
        </w:rPr>
      </w:pPr>
    </w:p>
    <w:p w:rsidR="00E6452D" w:rsidRDefault="00E6452D" w:rsidP="00E6452D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321AAA">
      <w:pPr>
        <w:jc w:val="both"/>
        <w:rPr>
          <w:rFonts w:cs="Times New Roman"/>
          <w:color w:val="auto"/>
        </w:rPr>
      </w:pPr>
    </w:p>
    <w:p w:rsidR="00B30C79" w:rsidRPr="00A17AB8" w:rsidRDefault="00B73C11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E6452D">
        <w:rPr>
          <w:rFonts w:cs="Times New Roman"/>
          <w:color w:val="auto"/>
        </w:rPr>
        <w:t>17.50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0D5CEE">
        <w:tc>
          <w:tcPr>
            <w:tcW w:w="6048" w:type="dxa"/>
          </w:tcPr>
          <w:p w:rsidR="00E6452D" w:rsidRPr="00CD65F2" w:rsidRDefault="00B73C11" w:rsidP="00E6452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E6452D">
              <w:rPr>
                <w:rFonts w:cs="Times New Roman"/>
                <w:bCs/>
              </w:rPr>
              <w:t>Sociālo un veselības jautājumu k</w:t>
            </w:r>
            <w:r w:rsidR="00E6452D">
              <w:rPr>
                <w:rFonts w:cs="Times New Roman"/>
              </w:rPr>
              <w:t>omitejas</w:t>
            </w:r>
            <w:r w:rsidR="00E6452D" w:rsidRPr="00293563">
              <w:rPr>
                <w:rFonts w:cs="Times New Roman"/>
              </w:rPr>
              <w:t xml:space="preserve"> priekšsēdētāj</w:t>
            </w:r>
            <w:r w:rsidR="00E6452D">
              <w:rPr>
                <w:rFonts w:cs="Times New Roman"/>
              </w:rPr>
              <w:t>a</w:t>
            </w:r>
          </w:p>
          <w:p w:rsidR="00BB3B39" w:rsidRPr="00CD65F2" w:rsidRDefault="00BB3B39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0D5CEE" w:rsidTr="00DE4B3D">
              <w:tc>
                <w:tcPr>
                  <w:tcW w:w="4032" w:type="dxa"/>
                </w:tcPr>
                <w:p w:rsidR="00FC4841" w:rsidRPr="00657055" w:rsidRDefault="00B73C11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321AAA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E6452D" w:rsidRDefault="00B73C11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Sarmīte Ozoliņa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E6452D" w:rsidP="00E6452D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</w:t>
            </w:r>
            <w:r w:rsidR="00B73C11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321AAA" w:rsidRDefault="00321AAA" w:rsidP="00321AAA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321AAA" w:rsidRPr="00C51C8F" w:rsidRDefault="00321AAA" w:rsidP="00321AAA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321AAA" w:rsidRPr="00E74E1B" w:rsidRDefault="00321AAA" w:rsidP="00321AAA">
      <w:pPr>
        <w:tabs>
          <w:tab w:val="left" w:pos="6018"/>
        </w:tabs>
        <w:jc w:val="center"/>
        <w:rPr>
          <w:rFonts w:cs="Times New Roman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D2" w:rsidRDefault="003F19D2">
      <w:r>
        <w:separator/>
      </w:r>
    </w:p>
  </w:endnote>
  <w:endnote w:type="continuationSeparator" w:id="0">
    <w:p w:rsidR="003F19D2" w:rsidRDefault="003F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B73C11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997815" w:rsidRPr="00997815">
      <w:rPr>
        <w:sz w:val="20"/>
      </w:rPr>
      <w:t>Sociālo</w:t>
    </w:r>
    <w:r w:rsidR="00934103">
      <w:rPr>
        <w:sz w:val="20"/>
      </w:rPr>
      <w:t xml:space="preserve"> un veselības </w:t>
    </w:r>
    <w:r w:rsidR="00147812" w:rsidRPr="00147812">
      <w:rPr>
        <w:sz w:val="20"/>
      </w:rPr>
      <w:t xml:space="preserve">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18.09.2025</w:t>
    </w:r>
    <w:r w:rsidR="002B38A6">
      <w:rPr>
        <w:sz w:val="20"/>
      </w:rPr>
      <w:t xml:space="preserve">. </w:t>
    </w:r>
    <w:r w:rsidR="00321AAA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3</w:t>
    </w:r>
  </w:p>
  <w:p w:rsidR="00D22D6B" w:rsidRDefault="00B73C11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1E5E8E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E5E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D2" w:rsidRDefault="003F19D2">
      <w:r>
        <w:separator/>
      </w:r>
    </w:p>
  </w:footnote>
  <w:footnote w:type="continuationSeparator" w:id="0">
    <w:p w:rsidR="003F19D2" w:rsidRDefault="003F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898A0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AA58EC">
      <w:numFmt w:val="none"/>
      <w:lvlText w:val=""/>
      <w:lvlJc w:val="left"/>
      <w:pPr>
        <w:tabs>
          <w:tab w:val="num" w:pos="360"/>
        </w:tabs>
      </w:pPr>
    </w:lvl>
    <w:lvl w:ilvl="2" w:tplc="C49C1CF6">
      <w:numFmt w:val="none"/>
      <w:lvlText w:val=""/>
      <w:lvlJc w:val="left"/>
      <w:pPr>
        <w:tabs>
          <w:tab w:val="num" w:pos="360"/>
        </w:tabs>
      </w:pPr>
    </w:lvl>
    <w:lvl w:ilvl="3" w:tplc="62745712">
      <w:numFmt w:val="none"/>
      <w:lvlText w:val=""/>
      <w:lvlJc w:val="left"/>
      <w:pPr>
        <w:tabs>
          <w:tab w:val="num" w:pos="360"/>
        </w:tabs>
      </w:pPr>
    </w:lvl>
    <w:lvl w:ilvl="4" w:tplc="D272FEDA">
      <w:numFmt w:val="none"/>
      <w:lvlText w:val=""/>
      <w:lvlJc w:val="left"/>
      <w:pPr>
        <w:tabs>
          <w:tab w:val="num" w:pos="360"/>
        </w:tabs>
      </w:pPr>
    </w:lvl>
    <w:lvl w:ilvl="5" w:tplc="7DDE191C">
      <w:numFmt w:val="none"/>
      <w:lvlText w:val=""/>
      <w:lvlJc w:val="left"/>
      <w:pPr>
        <w:tabs>
          <w:tab w:val="num" w:pos="360"/>
        </w:tabs>
      </w:pPr>
    </w:lvl>
    <w:lvl w:ilvl="6" w:tplc="9C9E0AFC">
      <w:numFmt w:val="none"/>
      <w:lvlText w:val=""/>
      <w:lvlJc w:val="left"/>
      <w:pPr>
        <w:tabs>
          <w:tab w:val="num" w:pos="360"/>
        </w:tabs>
      </w:pPr>
    </w:lvl>
    <w:lvl w:ilvl="7" w:tplc="E9A4F6F2">
      <w:numFmt w:val="none"/>
      <w:lvlText w:val=""/>
      <w:lvlJc w:val="left"/>
      <w:pPr>
        <w:tabs>
          <w:tab w:val="num" w:pos="360"/>
        </w:tabs>
      </w:pPr>
    </w:lvl>
    <w:lvl w:ilvl="8" w:tplc="4FC823A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ECFAC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343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F4BA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10E3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20878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5E02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70AB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FA76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A886C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EE7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8D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A2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C0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25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EA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00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0E6E12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A688B22" w:tentative="1">
      <w:start w:val="1"/>
      <w:numFmt w:val="lowerLetter"/>
      <w:lvlText w:val="%2."/>
      <w:lvlJc w:val="left"/>
      <w:pPr>
        <w:ind w:left="1789" w:hanging="360"/>
      </w:pPr>
    </w:lvl>
    <w:lvl w:ilvl="2" w:tplc="359C2A56" w:tentative="1">
      <w:start w:val="1"/>
      <w:numFmt w:val="lowerRoman"/>
      <w:lvlText w:val="%3."/>
      <w:lvlJc w:val="right"/>
      <w:pPr>
        <w:ind w:left="2509" w:hanging="180"/>
      </w:pPr>
    </w:lvl>
    <w:lvl w:ilvl="3" w:tplc="AAD08DA6" w:tentative="1">
      <w:start w:val="1"/>
      <w:numFmt w:val="decimal"/>
      <w:lvlText w:val="%4."/>
      <w:lvlJc w:val="left"/>
      <w:pPr>
        <w:ind w:left="3229" w:hanging="360"/>
      </w:pPr>
    </w:lvl>
    <w:lvl w:ilvl="4" w:tplc="BB228740" w:tentative="1">
      <w:start w:val="1"/>
      <w:numFmt w:val="lowerLetter"/>
      <w:lvlText w:val="%5."/>
      <w:lvlJc w:val="left"/>
      <w:pPr>
        <w:ind w:left="3949" w:hanging="360"/>
      </w:pPr>
    </w:lvl>
    <w:lvl w:ilvl="5" w:tplc="217CF57A" w:tentative="1">
      <w:start w:val="1"/>
      <w:numFmt w:val="lowerRoman"/>
      <w:lvlText w:val="%6."/>
      <w:lvlJc w:val="right"/>
      <w:pPr>
        <w:ind w:left="4669" w:hanging="180"/>
      </w:pPr>
    </w:lvl>
    <w:lvl w:ilvl="6" w:tplc="D00AC81A" w:tentative="1">
      <w:start w:val="1"/>
      <w:numFmt w:val="decimal"/>
      <w:lvlText w:val="%7."/>
      <w:lvlJc w:val="left"/>
      <w:pPr>
        <w:ind w:left="5389" w:hanging="360"/>
      </w:pPr>
    </w:lvl>
    <w:lvl w:ilvl="7" w:tplc="2DC89DF0" w:tentative="1">
      <w:start w:val="1"/>
      <w:numFmt w:val="lowerLetter"/>
      <w:lvlText w:val="%8."/>
      <w:lvlJc w:val="left"/>
      <w:pPr>
        <w:ind w:left="6109" w:hanging="360"/>
      </w:pPr>
    </w:lvl>
    <w:lvl w:ilvl="8" w:tplc="A208BCD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E3C6D0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7A58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66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BED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E0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36B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50D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D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80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18E44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1AC8CE" w:tentative="1">
      <w:start w:val="1"/>
      <w:numFmt w:val="lowerLetter"/>
      <w:lvlText w:val="%2."/>
      <w:lvlJc w:val="left"/>
      <w:pPr>
        <w:ind w:left="1800" w:hanging="360"/>
      </w:pPr>
    </w:lvl>
    <w:lvl w:ilvl="2" w:tplc="2AA454AC" w:tentative="1">
      <w:start w:val="1"/>
      <w:numFmt w:val="lowerRoman"/>
      <w:lvlText w:val="%3."/>
      <w:lvlJc w:val="right"/>
      <w:pPr>
        <w:ind w:left="2520" w:hanging="180"/>
      </w:pPr>
    </w:lvl>
    <w:lvl w:ilvl="3" w:tplc="BD8AE4DE" w:tentative="1">
      <w:start w:val="1"/>
      <w:numFmt w:val="decimal"/>
      <w:lvlText w:val="%4."/>
      <w:lvlJc w:val="left"/>
      <w:pPr>
        <w:ind w:left="3240" w:hanging="360"/>
      </w:pPr>
    </w:lvl>
    <w:lvl w:ilvl="4" w:tplc="BC2449F4" w:tentative="1">
      <w:start w:val="1"/>
      <w:numFmt w:val="lowerLetter"/>
      <w:lvlText w:val="%5."/>
      <w:lvlJc w:val="left"/>
      <w:pPr>
        <w:ind w:left="3960" w:hanging="360"/>
      </w:pPr>
    </w:lvl>
    <w:lvl w:ilvl="5" w:tplc="85A4582C" w:tentative="1">
      <w:start w:val="1"/>
      <w:numFmt w:val="lowerRoman"/>
      <w:lvlText w:val="%6."/>
      <w:lvlJc w:val="right"/>
      <w:pPr>
        <w:ind w:left="4680" w:hanging="180"/>
      </w:pPr>
    </w:lvl>
    <w:lvl w:ilvl="6" w:tplc="FFDE6AC2" w:tentative="1">
      <w:start w:val="1"/>
      <w:numFmt w:val="decimal"/>
      <w:lvlText w:val="%7."/>
      <w:lvlJc w:val="left"/>
      <w:pPr>
        <w:ind w:left="5400" w:hanging="360"/>
      </w:pPr>
    </w:lvl>
    <w:lvl w:ilvl="7" w:tplc="1AAEDBF0" w:tentative="1">
      <w:start w:val="1"/>
      <w:numFmt w:val="lowerLetter"/>
      <w:lvlText w:val="%8."/>
      <w:lvlJc w:val="left"/>
      <w:pPr>
        <w:ind w:left="6120" w:hanging="360"/>
      </w:pPr>
    </w:lvl>
    <w:lvl w:ilvl="8" w:tplc="2F461E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C3763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0722C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0E5E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3C35F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7AF0EB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68D1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7015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721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56ED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6D5CCFD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0A84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09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8A5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21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184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1EC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C7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21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8E8872D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EA1A8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69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A7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6F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8F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AD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AF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909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F8603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2EE2F4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3F949A28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57247DF2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3CA85D6A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3806A40C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CA8E3C2C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D15C4F3E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74DA2940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AEB26D3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4E63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EE5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240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28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CD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FEB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AF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05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478E6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AA6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AAA4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A5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865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BC7B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78D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E3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28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599AD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50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86974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3008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F2876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BE74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BE8A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8CEA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C48C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9956EC7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6408F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101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DEB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C1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5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C6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2B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6A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2810518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F961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C7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081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6F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A6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8C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28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AA4E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BBC05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581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66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8F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2E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3C5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A67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E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D26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AF3C44F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38CE8D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68D13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A2713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6A5B3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7017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F4912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1643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C06F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A0D6A5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87814EC" w:tentative="1">
      <w:start w:val="1"/>
      <w:numFmt w:val="lowerLetter"/>
      <w:lvlText w:val="%2."/>
      <w:lvlJc w:val="left"/>
      <w:pPr>
        <w:ind w:left="1080" w:hanging="360"/>
      </w:pPr>
    </w:lvl>
    <w:lvl w:ilvl="2" w:tplc="EC201D4A" w:tentative="1">
      <w:start w:val="1"/>
      <w:numFmt w:val="lowerRoman"/>
      <w:lvlText w:val="%3."/>
      <w:lvlJc w:val="right"/>
      <w:pPr>
        <w:ind w:left="1800" w:hanging="180"/>
      </w:pPr>
    </w:lvl>
    <w:lvl w:ilvl="3" w:tplc="006ED16C" w:tentative="1">
      <w:start w:val="1"/>
      <w:numFmt w:val="decimal"/>
      <w:lvlText w:val="%4."/>
      <w:lvlJc w:val="left"/>
      <w:pPr>
        <w:ind w:left="2520" w:hanging="360"/>
      </w:pPr>
    </w:lvl>
    <w:lvl w:ilvl="4" w:tplc="CB24C3AA" w:tentative="1">
      <w:start w:val="1"/>
      <w:numFmt w:val="lowerLetter"/>
      <w:lvlText w:val="%5."/>
      <w:lvlJc w:val="left"/>
      <w:pPr>
        <w:ind w:left="3240" w:hanging="360"/>
      </w:pPr>
    </w:lvl>
    <w:lvl w:ilvl="5" w:tplc="D214C4F0" w:tentative="1">
      <w:start w:val="1"/>
      <w:numFmt w:val="lowerRoman"/>
      <w:lvlText w:val="%6."/>
      <w:lvlJc w:val="right"/>
      <w:pPr>
        <w:ind w:left="3960" w:hanging="180"/>
      </w:pPr>
    </w:lvl>
    <w:lvl w:ilvl="6" w:tplc="E1008310" w:tentative="1">
      <w:start w:val="1"/>
      <w:numFmt w:val="decimal"/>
      <w:lvlText w:val="%7."/>
      <w:lvlJc w:val="left"/>
      <w:pPr>
        <w:ind w:left="4680" w:hanging="360"/>
      </w:pPr>
    </w:lvl>
    <w:lvl w:ilvl="7" w:tplc="6EAA0412" w:tentative="1">
      <w:start w:val="1"/>
      <w:numFmt w:val="lowerLetter"/>
      <w:lvlText w:val="%8."/>
      <w:lvlJc w:val="left"/>
      <w:pPr>
        <w:ind w:left="5400" w:hanging="360"/>
      </w:pPr>
    </w:lvl>
    <w:lvl w:ilvl="8" w:tplc="62E0C6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FE743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C4C47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1130C54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8CE6B7C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6AE672D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4EE0610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596E692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5B90068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C77447E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C60A1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8700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441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50E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86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41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A1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8B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89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028C0C92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C0A65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56A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61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B2E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80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C3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A4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D42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1E76F3B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FDED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6A5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04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AA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C58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E43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42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1A14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AED47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DBC5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8C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3A6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67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E8E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8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60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82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5BE61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BA5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CE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701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0C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786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67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45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0CB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DB806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EEAF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44A859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14A9B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4C21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E022E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8A5F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F84A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3A01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EA7E9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8CC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C8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F67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EB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60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25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8C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4F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3FCE5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CE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08E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88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65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EC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40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C8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2C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4C946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6E40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E8A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D8A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A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AE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C5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00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9AE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1E260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A227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B885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38DB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CA637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24A43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BC445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7BE00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7656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3E54756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1ECF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61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A65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CEF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C0E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63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30E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4E7EA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E24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C1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AB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49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C4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C2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C2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BA1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161CA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805EF652" w:tentative="1">
      <w:start w:val="1"/>
      <w:numFmt w:val="lowerLetter"/>
      <w:lvlText w:val="%2."/>
      <w:lvlJc w:val="left"/>
      <w:pPr>
        <w:ind w:left="1440" w:hanging="360"/>
      </w:pPr>
    </w:lvl>
    <w:lvl w:ilvl="2" w:tplc="3D425E84" w:tentative="1">
      <w:start w:val="1"/>
      <w:numFmt w:val="lowerRoman"/>
      <w:lvlText w:val="%3."/>
      <w:lvlJc w:val="right"/>
      <w:pPr>
        <w:ind w:left="2160" w:hanging="180"/>
      </w:pPr>
    </w:lvl>
    <w:lvl w:ilvl="3" w:tplc="859052F0" w:tentative="1">
      <w:start w:val="1"/>
      <w:numFmt w:val="decimal"/>
      <w:lvlText w:val="%4."/>
      <w:lvlJc w:val="left"/>
      <w:pPr>
        <w:ind w:left="2880" w:hanging="360"/>
      </w:pPr>
    </w:lvl>
    <w:lvl w:ilvl="4" w:tplc="37D40A3E" w:tentative="1">
      <w:start w:val="1"/>
      <w:numFmt w:val="lowerLetter"/>
      <w:lvlText w:val="%5."/>
      <w:lvlJc w:val="left"/>
      <w:pPr>
        <w:ind w:left="3600" w:hanging="360"/>
      </w:pPr>
    </w:lvl>
    <w:lvl w:ilvl="5" w:tplc="295C21B2" w:tentative="1">
      <w:start w:val="1"/>
      <w:numFmt w:val="lowerRoman"/>
      <w:lvlText w:val="%6."/>
      <w:lvlJc w:val="right"/>
      <w:pPr>
        <w:ind w:left="4320" w:hanging="180"/>
      </w:pPr>
    </w:lvl>
    <w:lvl w:ilvl="6" w:tplc="0A408B42" w:tentative="1">
      <w:start w:val="1"/>
      <w:numFmt w:val="decimal"/>
      <w:lvlText w:val="%7."/>
      <w:lvlJc w:val="left"/>
      <w:pPr>
        <w:ind w:left="5040" w:hanging="360"/>
      </w:pPr>
    </w:lvl>
    <w:lvl w:ilvl="7" w:tplc="DDEC679A" w:tentative="1">
      <w:start w:val="1"/>
      <w:numFmt w:val="lowerLetter"/>
      <w:lvlText w:val="%8."/>
      <w:lvlJc w:val="left"/>
      <w:pPr>
        <w:ind w:left="5760" w:hanging="360"/>
      </w:pPr>
    </w:lvl>
    <w:lvl w:ilvl="8" w:tplc="E690A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31B2C378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8E2A52D4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F4C24404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ABF09844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D71A9010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51B4D58A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ABC4EB0A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6E701CD0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C412722C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822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5CBC9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B92F30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66046F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FC2CA7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7A2E2B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D5C696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0DA1DF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40450D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79624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D9071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0C6F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92ACA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1AA4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C6A2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BE13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C2AB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E068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61A8F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8802E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D7A48E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648AB4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F366BF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F2E6C1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AFEEFF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094929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706027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D3FE4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251D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B0E00F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C0EFA3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0EE720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BFCDB5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B106C7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BBCEA7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CC6715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7A322F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D4E2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98AB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A0D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23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94A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869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05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E5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E5F6C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2401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09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28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A2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2B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00A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2D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42D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A76E8F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8AB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0E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C06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036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1AD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E3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1C9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D660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A16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189B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145B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A09D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BAE61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ADE38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F6EA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43A03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198EBDC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B7C7A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DE7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E5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8D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66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4B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86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122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21342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A61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BC2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28E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45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A1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06B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C2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2A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0D2A8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D6AEC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B0CC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386D2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1412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30419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DE97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05A24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7C07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FE8AB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CF85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486F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8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AA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E85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62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8E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03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EBE8D8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4C9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A9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084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A3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22D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24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E9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705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73506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83E2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54E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4D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AA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A4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565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8A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AC6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49F6C836">
      <w:start w:val="1"/>
      <w:numFmt w:val="decimal"/>
      <w:lvlText w:val="%1."/>
      <w:lvlJc w:val="left"/>
      <w:pPr>
        <w:ind w:left="720" w:hanging="360"/>
      </w:pPr>
    </w:lvl>
    <w:lvl w:ilvl="1" w:tplc="415E3454" w:tentative="1">
      <w:start w:val="1"/>
      <w:numFmt w:val="lowerLetter"/>
      <w:lvlText w:val="%2."/>
      <w:lvlJc w:val="left"/>
      <w:pPr>
        <w:ind w:left="1440" w:hanging="360"/>
      </w:pPr>
    </w:lvl>
    <w:lvl w:ilvl="2" w:tplc="F2AEB4B4">
      <w:start w:val="1"/>
      <w:numFmt w:val="lowerRoman"/>
      <w:lvlText w:val="%3."/>
      <w:lvlJc w:val="right"/>
      <w:pPr>
        <w:ind w:left="2160" w:hanging="180"/>
      </w:pPr>
    </w:lvl>
    <w:lvl w:ilvl="3" w:tplc="EE724860" w:tentative="1">
      <w:start w:val="1"/>
      <w:numFmt w:val="decimal"/>
      <w:lvlText w:val="%4."/>
      <w:lvlJc w:val="left"/>
      <w:pPr>
        <w:ind w:left="2880" w:hanging="360"/>
      </w:pPr>
    </w:lvl>
    <w:lvl w:ilvl="4" w:tplc="EA86A6BC" w:tentative="1">
      <w:start w:val="1"/>
      <w:numFmt w:val="lowerLetter"/>
      <w:lvlText w:val="%5."/>
      <w:lvlJc w:val="left"/>
      <w:pPr>
        <w:ind w:left="3600" w:hanging="360"/>
      </w:pPr>
    </w:lvl>
    <w:lvl w:ilvl="5" w:tplc="10002AC0" w:tentative="1">
      <w:start w:val="1"/>
      <w:numFmt w:val="lowerRoman"/>
      <w:lvlText w:val="%6."/>
      <w:lvlJc w:val="right"/>
      <w:pPr>
        <w:ind w:left="4320" w:hanging="180"/>
      </w:pPr>
    </w:lvl>
    <w:lvl w:ilvl="6" w:tplc="79F8B46C" w:tentative="1">
      <w:start w:val="1"/>
      <w:numFmt w:val="decimal"/>
      <w:lvlText w:val="%7."/>
      <w:lvlJc w:val="left"/>
      <w:pPr>
        <w:ind w:left="5040" w:hanging="360"/>
      </w:pPr>
    </w:lvl>
    <w:lvl w:ilvl="7" w:tplc="4ABA3E44" w:tentative="1">
      <w:start w:val="1"/>
      <w:numFmt w:val="lowerLetter"/>
      <w:lvlText w:val="%8."/>
      <w:lvlJc w:val="left"/>
      <w:pPr>
        <w:ind w:left="5760" w:hanging="360"/>
      </w:pPr>
    </w:lvl>
    <w:lvl w:ilvl="8" w:tplc="1A187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5D760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E69B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98E9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47696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C213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9C0E6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C1CA3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F4E0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8099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14EAA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308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AB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6A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82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962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28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AF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74A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D75EF2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E670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1E2BE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F051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1E51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BE0C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FE31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92F7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E2F7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A6B87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56454C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EDEAE16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5770B62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63A89F26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3960E9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A948E40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1C44AFF6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DB54A90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F4480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207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3C46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189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A9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B23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24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60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C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0EF04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F8B22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C380B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92B9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96D5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C7831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BCCF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96D2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4078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92147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97C1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8B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8C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82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5869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6C3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FE3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C1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15025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AE6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84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C8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AB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3A1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A1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EF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A0E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59627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705ED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CECDD3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E04752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42EB15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A2C339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534B1D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E46BE5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CEE61F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A64E9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ECD5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2E3A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DF6A8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4A3B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5215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865D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FE76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0AED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BBC86A8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AC7C7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2E6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CE6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C3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686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05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23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D03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9D429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9380CE4" w:tentative="1">
      <w:start w:val="1"/>
      <w:numFmt w:val="lowerLetter"/>
      <w:lvlText w:val="%2."/>
      <w:lvlJc w:val="left"/>
      <w:pPr>
        <w:ind w:left="1800" w:hanging="360"/>
      </w:pPr>
    </w:lvl>
    <w:lvl w:ilvl="2" w:tplc="FFE49CB8" w:tentative="1">
      <w:start w:val="1"/>
      <w:numFmt w:val="lowerRoman"/>
      <w:lvlText w:val="%3."/>
      <w:lvlJc w:val="right"/>
      <w:pPr>
        <w:ind w:left="2520" w:hanging="180"/>
      </w:pPr>
    </w:lvl>
    <w:lvl w:ilvl="3" w:tplc="D846B88C" w:tentative="1">
      <w:start w:val="1"/>
      <w:numFmt w:val="decimal"/>
      <w:lvlText w:val="%4."/>
      <w:lvlJc w:val="left"/>
      <w:pPr>
        <w:ind w:left="3240" w:hanging="360"/>
      </w:pPr>
    </w:lvl>
    <w:lvl w:ilvl="4" w:tplc="734CA43C" w:tentative="1">
      <w:start w:val="1"/>
      <w:numFmt w:val="lowerLetter"/>
      <w:lvlText w:val="%5."/>
      <w:lvlJc w:val="left"/>
      <w:pPr>
        <w:ind w:left="3960" w:hanging="360"/>
      </w:pPr>
    </w:lvl>
    <w:lvl w:ilvl="5" w:tplc="40765E5E" w:tentative="1">
      <w:start w:val="1"/>
      <w:numFmt w:val="lowerRoman"/>
      <w:lvlText w:val="%6."/>
      <w:lvlJc w:val="right"/>
      <w:pPr>
        <w:ind w:left="4680" w:hanging="180"/>
      </w:pPr>
    </w:lvl>
    <w:lvl w:ilvl="6" w:tplc="9984F068" w:tentative="1">
      <w:start w:val="1"/>
      <w:numFmt w:val="decimal"/>
      <w:lvlText w:val="%7."/>
      <w:lvlJc w:val="left"/>
      <w:pPr>
        <w:ind w:left="5400" w:hanging="360"/>
      </w:pPr>
    </w:lvl>
    <w:lvl w:ilvl="7" w:tplc="54E6705C" w:tentative="1">
      <w:start w:val="1"/>
      <w:numFmt w:val="lowerLetter"/>
      <w:lvlText w:val="%8."/>
      <w:lvlJc w:val="left"/>
      <w:pPr>
        <w:ind w:left="6120" w:hanging="360"/>
      </w:pPr>
    </w:lvl>
    <w:lvl w:ilvl="8" w:tplc="D2F495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3DCE8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4ED37C" w:tentative="1">
      <w:start w:val="1"/>
      <w:numFmt w:val="lowerLetter"/>
      <w:lvlText w:val="%2."/>
      <w:lvlJc w:val="left"/>
      <w:pPr>
        <w:ind w:left="1440" w:hanging="360"/>
      </w:pPr>
    </w:lvl>
    <w:lvl w:ilvl="2" w:tplc="D66202D4" w:tentative="1">
      <w:start w:val="1"/>
      <w:numFmt w:val="lowerRoman"/>
      <w:lvlText w:val="%3."/>
      <w:lvlJc w:val="right"/>
      <w:pPr>
        <w:ind w:left="2160" w:hanging="180"/>
      </w:pPr>
    </w:lvl>
    <w:lvl w:ilvl="3" w:tplc="FE387048" w:tentative="1">
      <w:start w:val="1"/>
      <w:numFmt w:val="decimal"/>
      <w:lvlText w:val="%4."/>
      <w:lvlJc w:val="left"/>
      <w:pPr>
        <w:ind w:left="2880" w:hanging="360"/>
      </w:pPr>
    </w:lvl>
    <w:lvl w:ilvl="4" w:tplc="E8F21EAE" w:tentative="1">
      <w:start w:val="1"/>
      <w:numFmt w:val="lowerLetter"/>
      <w:lvlText w:val="%5."/>
      <w:lvlJc w:val="left"/>
      <w:pPr>
        <w:ind w:left="3600" w:hanging="360"/>
      </w:pPr>
    </w:lvl>
    <w:lvl w:ilvl="5" w:tplc="657E14C2" w:tentative="1">
      <w:start w:val="1"/>
      <w:numFmt w:val="lowerRoman"/>
      <w:lvlText w:val="%6."/>
      <w:lvlJc w:val="right"/>
      <w:pPr>
        <w:ind w:left="4320" w:hanging="180"/>
      </w:pPr>
    </w:lvl>
    <w:lvl w:ilvl="6" w:tplc="BCC67F6E" w:tentative="1">
      <w:start w:val="1"/>
      <w:numFmt w:val="decimal"/>
      <w:lvlText w:val="%7."/>
      <w:lvlJc w:val="left"/>
      <w:pPr>
        <w:ind w:left="5040" w:hanging="360"/>
      </w:pPr>
    </w:lvl>
    <w:lvl w:ilvl="7" w:tplc="3DE6222A" w:tentative="1">
      <w:start w:val="1"/>
      <w:numFmt w:val="lowerLetter"/>
      <w:lvlText w:val="%8."/>
      <w:lvlJc w:val="left"/>
      <w:pPr>
        <w:ind w:left="5760" w:hanging="360"/>
      </w:pPr>
    </w:lvl>
    <w:lvl w:ilvl="8" w:tplc="17706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D4403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F281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EAED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FA31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FAF8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FCF1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E630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34F9B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6F83E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C04803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C029AC" w:tentative="1">
      <w:start w:val="1"/>
      <w:numFmt w:val="lowerLetter"/>
      <w:lvlText w:val="%2."/>
      <w:lvlJc w:val="left"/>
      <w:pPr>
        <w:ind w:left="1440" w:hanging="360"/>
      </w:pPr>
    </w:lvl>
    <w:lvl w:ilvl="2" w:tplc="11FE8572" w:tentative="1">
      <w:start w:val="1"/>
      <w:numFmt w:val="lowerRoman"/>
      <w:lvlText w:val="%3."/>
      <w:lvlJc w:val="right"/>
      <w:pPr>
        <w:ind w:left="2160" w:hanging="180"/>
      </w:pPr>
    </w:lvl>
    <w:lvl w:ilvl="3" w:tplc="D16497F6" w:tentative="1">
      <w:start w:val="1"/>
      <w:numFmt w:val="decimal"/>
      <w:lvlText w:val="%4."/>
      <w:lvlJc w:val="left"/>
      <w:pPr>
        <w:ind w:left="2880" w:hanging="360"/>
      </w:pPr>
    </w:lvl>
    <w:lvl w:ilvl="4" w:tplc="30D6E508" w:tentative="1">
      <w:start w:val="1"/>
      <w:numFmt w:val="lowerLetter"/>
      <w:lvlText w:val="%5."/>
      <w:lvlJc w:val="left"/>
      <w:pPr>
        <w:ind w:left="3600" w:hanging="360"/>
      </w:pPr>
    </w:lvl>
    <w:lvl w:ilvl="5" w:tplc="0E507FFA" w:tentative="1">
      <w:start w:val="1"/>
      <w:numFmt w:val="lowerRoman"/>
      <w:lvlText w:val="%6."/>
      <w:lvlJc w:val="right"/>
      <w:pPr>
        <w:ind w:left="4320" w:hanging="180"/>
      </w:pPr>
    </w:lvl>
    <w:lvl w:ilvl="6" w:tplc="420E9300" w:tentative="1">
      <w:start w:val="1"/>
      <w:numFmt w:val="decimal"/>
      <w:lvlText w:val="%7."/>
      <w:lvlJc w:val="left"/>
      <w:pPr>
        <w:ind w:left="5040" w:hanging="360"/>
      </w:pPr>
    </w:lvl>
    <w:lvl w:ilvl="7" w:tplc="EAB610FE" w:tentative="1">
      <w:start w:val="1"/>
      <w:numFmt w:val="lowerLetter"/>
      <w:lvlText w:val="%8."/>
      <w:lvlJc w:val="left"/>
      <w:pPr>
        <w:ind w:left="5760" w:hanging="360"/>
      </w:pPr>
    </w:lvl>
    <w:lvl w:ilvl="8" w:tplc="21C63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E668E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A1A0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C8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CC0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64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9E6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C49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C7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B06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08E6D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CE42D4" w:tentative="1">
      <w:start w:val="1"/>
      <w:numFmt w:val="lowerLetter"/>
      <w:lvlText w:val="%2."/>
      <w:lvlJc w:val="left"/>
      <w:pPr>
        <w:ind w:left="1440" w:hanging="360"/>
      </w:pPr>
    </w:lvl>
    <w:lvl w:ilvl="2" w:tplc="1890B9D4" w:tentative="1">
      <w:start w:val="1"/>
      <w:numFmt w:val="lowerRoman"/>
      <w:lvlText w:val="%3."/>
      <w:lvlJc w:val="right"/>
      <w:pPr>
        <w:ind w:left="2160" w:hanging="180"/>
      </w:pPr>
    </w:lvl>
    <w:lvl w:ilvl="3" w:tplc="753287AA" w:tentative="1">
      <w:start w:val="1"/>
      <w:numFmt w:val="decimal"/>
      <w:lvlText w:val="%4."/>
      <w:lvlJc w:val="left"/>
      <w:pPr>
        <w:ind w:left="2880" w:hanging="360"/>
      </w:pPr>
    </w:lvl>
    <w:lvl w:ilvl="4" w:tplc="EB76C624" w:tentative="1">
      <w:start w:val="1"/>
      <w:numFmt w:val="lowerLetter"/>
      <w:lvlText w:val="%5."/>
      <w:lvlJc w:val="left"/>
      <w:pPr>
        <w:ind w:left="3600" w:hanging="360"/>
      </w:pPr>
    </w:lvl>
    <w:lvl w:ilvl="5" w:tplc="E0D6FCC8" w:tentative="1">
      <w:start w:val="1"/>
      <w:numFmt w:val="lowerRoman"/>
      <w:lvlText w:val="%6."/>
      <w:lvlJc w:val="right"/>
      <w:pPr>
        <w:ind w:left="4320" w:hanging="180"/>
      </w:pPr>
    </w:lvl>
    <w:lvl w:ilvl="6" w:tplc="307C8D28" w:tentative="1">
      <w:start w:val="1"/>
      <w:numFmt w:val="decimal"/>
      <w:lvlText w:val="%7."/>
      <w:lvlJc w:val="left"/>
      <w:pPr>
        <w:ind w:left="5040" w:hanging="360"/>
      </w:pPr>
    </w:lvl>
    <w:lvl w:ilvl="7" w:tplc="A6C680EE" w:tentative="1">
      <w:start w:val="1"/>
      <w:numFmt w:val="lowerLetter"/>
      <w:lvlText w:val="%8."/>
      <w:lvlJc w:val="left"/>
      <w:pPr>
        <w:ind w:left="5760" w:hanging="360"/>
      </w:pPr>
    </w:lvl>
    <w:lvl w:ilvl="8" w:tplc="AC5E3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83D4C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864F8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822411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060A8A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756B54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54A769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0AEF91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CE2AC4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642A8F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E2B61C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9AC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66C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B0F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20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5A1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6F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42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01C2B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5BA0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2CF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282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A0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CA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00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4C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0A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43CEA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728956" w:tentative="1">
      <w:start w:val="1"/>
      <w:numFmt w:val="lowerLetter"/>
      <w:lvlText w:val="%2."/>
      <w:lvlJc w:val="left"/>
      <w:pPr>
        <w:ind w:left="1440" w:hanging="360"/>
      </w:pPr>
    </w:lvl>
    <w:lvl w:ilvl="2" w:tplc="081C7228" w:tentative="1">
      <w:start w:val="1"/>
      <w:numFmt w:val="lowerRoman"/>
      <w:lvlText w:val="%3."/>
      <w:lvlJc w:val="right"/>
      <w:pPr>
        <w:ind w:left="2160" w:hanging="180"/>
      </w:pPr>
    </w:lvl>
    <w:lvl w:ilvl="3" w:tplc="F920C814" w:tentative="1">
      <w:start w:val="1"/>
      <w:numFmt w:val="decimal"/>
      <w:lvlText w:val="%4."/>
      <w:lvlJc w:val="left"/>
      <w:pPr>
        <w:ind w:left="2880" w:hanging="360"/>
      </w:pPr>
    </w:lvl>
    <w:lvl w:ilvl="4" w:tplc="1CF8A0BE" w:tentative="1">
      <w:start w:val="1"/>
      <w:numFmt w:val="lowerLetter"/>
      <w:lvlText w:val="%5."/>
      <w:lvlJc w:val="left"/>
      <w:pPr>
        <w:ind w:left="3600" w:hanging="360"/>
      </w:pPr>
    </w:lvl>
    <w:lvl w:ilvl="5" w:tplc="0E3EB92A" w:tentative="1">
      <w:start w:val="1"/>
      <w:numFmt w:val="lowerRoman"/>
      <w:lvlText w:val="%6."/>
      <w:lvlJc w:val="right"/>
      <w:pPr>
        <w:ind w:left="4320" w:hanging="180"/>
      </w:pPr>
    </w:lvl>
    <w:lvl w:ilvl="6" w:tplc="17C4FD72" w:tentative="1">
      <w:start w:val="1"/>
      <w:numFmt w:val="decimal"/>
      <w:lvlText w:val="%7."/>
      <w:lvlJc w:val="left"/>
      <w:pPr>
        <w:ind w:left="5040" w:hanging="360"/>
      </w:pPr>
    </w:lvl>
    <w:lvl w:ilvl="7" w:tplc="897CC604" w:tentative="1">
      <w:start w:val="1"/>
      <w:numFmt w:val="lowerLetter"/>
      <w:lvlText w:val="%8."/>
      <w:lvlJc w:val="left"/>
      <w:pPr>
        <w:ind w:left="5760" w:hanging="360"/>
      </w:pPr>
    </w:lvl>
    <w:lvl w:ilvl="8" w:tplc="41FCC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E506D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34C3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5C0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2E0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414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0449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CE3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0B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E2B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BAAA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ACA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05CE5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82E4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DA4C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C4F8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AA0C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50EF2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FF2AE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AC90B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3A69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042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CF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8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068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27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248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A5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0D8C2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4E82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6C1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46C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66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5C7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4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2F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BE1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68FAC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944F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14EC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4070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7E668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383F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E04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3CC0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1070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0CD256C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B8C1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4F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0A3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C2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7C8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04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A8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89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A98CE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94728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0346B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25CBDA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132289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4089D6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420886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1DA0E8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390A2B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8968F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60912">
      <w:start w:val="1"/>
      <w:numFmt w:val="lowerLetter"/>
      <w:lvlText w:val="%2."/>
      <w:lvlJc w:val="left"/>
      <w:pPr>
        <w:ind w:left="1440" w:hanging="360"/>
      </w:pPr>
    </w:lvl>
    <w:lvl w:ilvl="2" w:tplc="49B649E6" w:tentative="1">
      <w:start w:val="1"/>
      <w:numFmt w:val="lowerRoman"/>
      <w:lvlText w:val="%3."/>
      <w:lvlJc w:val="right"/>
      <w:pPr>
        <w:ind w:left="2160" w:hanging="180"/>
      </w:pPr>
    </w:lvl>
    <w:lvl w:ilvl="3" w:tplc="60D085F2" w:tentative="1">
      <w:start w:val="1"/>
      <w:numFmt w:val="decimal"/>
      <w:lvlText w:val="%4."/>
      <w:lvlJc w:val="left"/>
      <w:pPr>
        <w:ind w:left="2880" w:hanging="360"/>
      </w:pPr>
    </w:lvl>
    <w:lvl w:ilvl="4" w:tplc="0634354E" w:tentative="1">
      <w:start w:val="1"/>
      <w:numFmt w:val="lowerLetter"/>
      <w:lvlText w:val="%5."/>
      <w:lvlJc w:val="left"/>
      <w:pPr>
        <w:ind w:left="3600" w:hanging="360"/>
      </w:pPr>
    </w:lvl>
    <w:lvl w:ilvl="5" w:tplc="70B8CE1A" w:tentative="1">
      <w:start w:val="1"/>
      <w:numFmt w:val="lowerRoman"/>
      <w:lvlText w:val="%6."/>
      <w:lvlJc w:val="right"/>
      <w:pPr>
        <w:ind w:left="4320" w:hanging="180"/>
      </w:pPr>
    </w:lvl>
    <w:lvl w:ilvl="6" w:tplc="5744563E" w:tentative="1">
      <w:start w:val="1"/>
      <w:numFmt w:val="decimal"/>
      <w:lvlText w:val="%7."/>
      <w:lvlJc w:val="left"/>
      <w:pPr>
        <w:ind w:left="5040" w:hanging="360"/>
      </w:pPr>
    </w:lvl>
    <w:lvl w:ilvl="7" w:tplc="E550B57C" w:tentative="1">
      <w:start w:val="1"/>
      <w:numFmt w:val="lowerLetter"/>
      <w:lvlText w:val="%8."/>
      <w:lvlJc w:val="left"/>
      <w:pPr>
        <w:ind w:left="5760" w:hanging="360"/>
      </w:pPr>
    </w:lvl>
    <w:lvl w:ilvl="8" w:tplc="0B16A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89E81C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BBE6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68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8A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C6F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0E0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0F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BE20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C2782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A480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22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2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C4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2DA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8B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C6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E4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8A52F42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A300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6B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0C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D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63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84D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4D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2AC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A2F06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9A69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24B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B84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C8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9C8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3A4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240F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A80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0218B2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836FEFC" w:tentative="1">
      <w:start w:val="1"/>
      <w:numFmt w:val="lowerLetter"/>
      <w:lvlText w:val="%2."/>
      <w:lvlJc w:val="left"/>
      <w:pPr>
        <w:ind w:left="1080" w:hanging="360"/>
      </w:pPr>
    </w:lvl>
    <w:lvl w:ilvl="2" w:tplc="C682ED74" w:tentative="1">
      <w:start w:val="1"/>
      <w:numFmt w:val="lowerRoman"/>
      <w:lvlText w:val="%3."/>
      <w:lvlJc w:val="right"/>
      <w:pPr>
        <w:ind w:left="1800" w:hanging="180"/>
      </w:pPr>
    </w:lvl>
    <w:lvl w:ilvl="3" w:tplc="35883352" w:tentative="1">
      <w:start w:val="1"/>
      <w:numFmt w:val="decimal"/>
      <w:lvlText w:val="%4."/>
      <w:lvlJc w:val="left"/>
      <w:pPr>
        <w:ind w:left="2520" w:hanging="360"/>
      </w:pPr>
    </w:lvl>
    <w:lvl w:ilvl="4" w:tplc="26DE8FA0" w:tentative="1">
      <w:start w:val="1"/>
      <w:numFmt w:val="lowerLetter"/>
      <w:lvlText w:val="%5."/>
      <w:lvlJc w:val="left"/>
      <w:pPr>
        <w:ind w:left="3240" w:hanging="360"/>
      </w:pPr>
    </w:lvl>
    <w:lvl w:ilvl="5" w:tplc="7B0870DA" w:tentative="1">
      <w:start w:val="1"/>
      <w:numFmt w:val="lowerRoman"/>
      <w:lvlText w:val="%6."/>
      <w:lvlJc w:val="right"/>
      <w:pPr>
        <w:ind w:left="3960" w:hanging="180"/>
      </w:pPr>
    </w:lvl>
    <w:lvl w:ilvl="6" w:tplc="B9CA0B40" w:tentative="1">
      <w:start w:val="1"/>
      <w:numFmt w:val="decimal"/>
      <w:lvlText w:val="%7."/>
      <w:lvlJc w:val="left"/>
      <w:pPr>
        <w:ind w:left="4680" w:hanging="360"/>
      </w:pPr>
    </w:lvl>
    <w:lvl w:ilvl="7" w:tplc="0E80B4FE" w:tentative="1">
      <w:start w:val="1"/>
      <w:numFmt w:val="lowerLetter"/>
      <w:lvlText w:val="%8."/>
      <w:lvlJc w:val="left"/>
      <w:pPr>
        <w:ind w:left="5400" w:hanging="360"/>
      </w:pPr>
    </w:lvl>
    <w:lvl w:ilvl="8" w:tplc="04489A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F2C4C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E2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8AD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94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C3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AE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85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8C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0C8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7026E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A268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D88B7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98E08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74CD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DA2CE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25006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3612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1C04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C43841F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5358B3F8" w:tentative="1">
      <w:start w:val="1"/>
      <w:numFmt w:val="lowerLetter"/>
      <w:lvlText w:val="%2."/>
      <w:lvlJc w:val="left"/>
      <w:pPr>
        <w:ind w:left="1440" w:hanging="360"/>
      </w:pPr>
    </w:lvl>
    <w:lvl w:ilvl="2" w:tplc="D576A7E8" w:tentative="1">
      <w:start w:val="1"/>
      <w:numFmt w:val="lowerRoman"/>
      <w:lvlText w:val="%3."/>
      <w:lvlJc w:val="right"/>
      <w:pPr>
        <w:ind w:left="2160" w:hanging="180"/>
      </w:pPr>
    </w:lvl>
    <w:lvl w:ilvl="3" w:tplc="DBFCD028" w:tentative="1">
      <w:start w:val="1"/>
      <w:numFmt w:val="decimal"/>
      <w:lvlText w:val="%4."/>
      <w:lvlJc w:val="left"/>
      <w:pPr>
        <w:ind w:left="2880" w:hanging="360"/>
      </w:pPr>
    </w:lvl>
    <w:lvl w:ilvl="4" w:tplc="4CA4AA32" w:tentative="1">
      <w:start w:val="1"/>
      <w:numFmt w:val="lowerLetter"/>
      <w:lvlText w:val="%5."/>
      <w:lvlJc w:val="left"/>
      <w:pPr>
        <w:ind w:left="3600" w:hanging="360"/>
      </w:pPr>
    </w:lvl>
    <w:lvl w:ilvl="5" w:tplc="AD6CB2CC" w:tentative="1">
      <w:start w:val="1"/>
      <w:numFmt w:val="lowerRoman"/>
      <w:lvlText w:val="%6."/>
      <w:lvlJc w:val="right"/>
      <w:pPr>
        <w:ind w:left="4320" w:hanging="180"/>
      </w:pPr>
    </w:lvl>
    <w:lvl w:ilvl="6" w:tplc="A924409E" w:tentative="1">
      <w:start w:val="1"/>
      <w:numFmt w:val="decimal"/>
      <w:lvlText w:val="%7."/>
      <w:lvlJc w:val="left"/>
      <w:pPr>
        <w:ind w:left="5040" w:hanging="360"/>
      </w:pPr>
    </w:lvl>
    <w:lvl w:ilvl="7" w:tplc="58729318" w:tentative="1">
      <w:start w:val="1"/>
      <w:numFmt w:val="lowerLetter"/>
      <w:lvlText w:val="%8."/>
      <w:lvlJc w:val="left"/>
      <w:pPr>
        <w:ind w:left="5760" w:hanging="360"/>
      </w:pPr>
    </w:lvl>
    <w:lvl w:ilvl="8" w:tplc="A912B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95F43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0607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A1AD9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1EC0E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4C5A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C00FF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5897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B2FD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2023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5A54A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FE8B2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FDA998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562226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792F80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74C2B0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48655D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66461E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14255E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4DD8D6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8F9E3544" w:tentative="1">
      <w:start w:val="1"/>
      <w:numFmt w:val="lowerLetter"/>
      <w:lvlText w:val="%2."/>
      <w:lvlJc w:val="left"/>
      <w:pPr>
        <w:ind w:left="1222" w:hanging="360"/>
      </w:pPr>
    </w:lvl>
    <w:lvl w:ilvl="2" w:tplc="004A8A4A" w:tentative="1">
      <w:start w:val="1"/>
      <w:numFmt w:val="lowerRoman"/>
      <w:lvlText w:val="%3."/>
      <w:lvlJc w:val="right"/>
      <w:pPr>
        <w:ind w:left="1942" w:hanging="180"/>
      </w:pPr>
    </w:lvl>
    <w:lvl w:ilvl="3" w:tplc="A76E935C" w:tentative="1">
      <w:start w:val="1"/>
      <w:numFmt w:val="decimal"/>
      <w:lvlText w:val="%4."/>
      <w:lvlJc w:val="left"/>
      <w:pPr>
        <w:ind w:left="2662" w:hanging="360"/>
      </w:pPr>
    </w:lvl>
    <w:lvl w:ilvl="4" w:tplc="B3BA7964" w:tentative="1">
      <w:start w:val="1"/>
      <w:numFmt w:val="lowerLetter"/>
      <w:lvlText w:val="%5."/>
      <w:lvlJc w:val="left"/>
      <w:pPr>
        <w:ind w:left="3382" w:hanging="360"/>
      </w:pPr>
    </w:lvl>
    <w:lvl w:ilvl="5" w:tplc="69E4BFDE" w:tentative="1">
      <w:start w:val="1"/>
      <w:numFmt w:val="lowerRoman"/>
      <w:lvlText w:val="%6."/>
      <w:lvlJc w:val="right"/>
      <w:pPr>
        <w:ind w:left="4102" w:hanging="180"/>
      </w:pPr>
    </w:lvl>
    <w:lvl w:ilvl="6" w:tplc="5BBCD4EE" w:tentative="1">
      <w:start w:val="1"/>
      <w:numFmt w:val="decimal"/>
      <w:lvlText w:val="%7."/>
      <w:lvlJc w:val="left"/>
      <w:pPr>
        <w:ind w:left="4822" w:hanging="360"/>
      </w:pPr>
    </w:lvl>
    <w:lvl w:ilvl="7" w:tplc="38D242C6" w:tentative="1">
      <w:start w:val="1"/>
      <w:numFmt w:val="lowerLetter"/>
      <w:lvlText w:val="%8."/>
      <w:lvlJc w:val="left"/>
      <w:pPr>
        <w:ind w:left="5542" w:hanging="360"/>
      </w:pPr>
    </w:lvl>
    <w:lvl w:ilvl="8" w:tplc="F0BC266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57AAA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92E50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E389B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F7AFF7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522671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B024CB1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2D6CA4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12C8AB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D20DB4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1CC06D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60EA1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D1E0B8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1CAD1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15C0C4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28EF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E00EB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34C644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2FA234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B1F23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D4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01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7C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46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C2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E5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82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27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14963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85EA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61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F0B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61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29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AB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2A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A1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B2982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AA2522" w:tentative="1">
      <w:start w:val="1"/>
      <w:numFmt w:val="lowerLetter"/>
      <w:lvlText w:val="%2."/>
      <w:lvlJc w:val="left"/>
      <w:pPr>
        <w:ind w:left="1440" w:hanging="360"/>
      </w:pPr>
    </w:lvl>
    <w:lvl w:ilvl="2" w:tplc="F1B2C5F6" w:tentative="1">
      <w:start w:val="1"/>
      <w:numFmt w:val="lowerRoman"/>
      <w:lvlText w:val="%3."/>
      <w:lvlJc w:val="right"/>
      <w:pPr>
        <w:ind w:left="2160" w:hanging="180"/>
      </w:pPr>
    </w:lvl>
    <w:lvl w:ilvl="3" w:tplc="24CE67D4" w:tentative="1">
      <w:start w:val="1"/>
      <w:numFmt w:val="decimal"/>
      <w:lvlText w:val="%4."/>
      <w:lvlJc w:val="left"/>
      <w:pPr>
        <w:ind w:left="2880" w:hanging="360"/>
      </w:pPr>
    </w:lvl>
    <w:lvl w:ilvl="4" w:tplc="A16AED2E" w:tentative="1">
      <w:start w:val="1"/>
      <w:numFmt w:val="lowerLetter"/>
      <w:lvlText w:val="%5."/>
      <w:lvlJc w:val="left"/>
      <w:pPr>
        <w:ind w:left="3600" w:hanging="360"/>
      </w:pPr>
    </w:lvl>
    <w:lvl w:ilvl="5" w:tplc="ADAADA92" w:tentative="1">
      <w:start w:val="1"/>
      <w:numFmt w:val="lowerRoman"/>
      <w:lvlText w:val="%6."/>
      <w:lvlJc w:val="right"/>
      <w:pPr>
        <w:ind w:left="4320" w:hanging="180"/>
      </w:pPr>
    </w:lvl>
    <w:lvl w:ilvl="6" w:tplc="B688260C" w:tentative="1">
      <w:start w:val="1"/>
      <w:numFmt w:val="decimal"/>
      <w:lvlText w:val="%7."/>
      <w:lvlJc w:val="left"/>
      <w:pPr>
        <w:ind w:left="5040" w:hanging="360"/>
      </w:pPr>
    </w:lvl>
    <w:lvl w:ilvl="7" w:tplc="0F660426" w:tentative="1">
      <w:start w:val="1"/>
      <w:numFmt w:val="lowerLetter"/>
      <w:lvlText w:val="%8."/>
      <w:lvlJc w:val="left"/>
      <w:pPr>
        <w:ind w:left="5760" w:hanging="360"/>
      </w:pPr>
    </w:lvl>
    <w:lvl w:ilvl="8" w:tplc="6C627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EB828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9052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A0202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00D6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DEEB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8EFD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F27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2FB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E057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BDDC2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4037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22D6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E60F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B54E1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C4A33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6C6F9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589D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23C2D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05864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DF4FE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B8099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921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8A17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8EC1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3EA3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08DF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4CB9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D4322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664E6E" w:tentative="1">
      <w:start w:val="1"/>
      <w:numFmt w:val="lowerLetter"/>
      <w:lvlText w:val="%2."/>
      <w:lvlJc w:val="left"/>
      <w:pPr>
        <w:ind w:left="1440" w:hanging="360"/>
      </w:pPr>
    </w:lvl>
    <w:lvl w:ilvl="2" w:tplc="24F4022A" w:tentative="1">
      <w:start w:val="1"/>
      <w:numFmt w:val="lowerRoman"/>
      <w:lvlText w:val="%3."/>
      <w:lvlJc w:val="right"/>
      <w:pPr>
        <w:ind w:left="2160" w:hanging="180"/>
      </w:pPr>
    </w:lvl>
    <w:lvl w:ilvl="3" w:tplc="57C484CC" w:tentative="1">
      <w:start w:val="1"/>
      <w:numFmt w:val="decimal"/>
      <w:lvlText w:val="%4."/>
      <w:lvlJc w:val="left"/>
      <w:pPr>
        <w:ind w:left="2880" w:hanging="360"/>
      </w:pPr>
    </w:lvl>
    <w:lvl w:ilvl="4" w:tplc="11FE8D5C" w:tentative="1">
      <w:start w:val="1"/>
      <w:numFmt w:val="lowerLetter"/>
      <w:lvlText w:val="%5."/>
      <w:lvlJc w:val="left"/>
      <w:pPr>
        <w:ind w:left="3600" w:hanging="360"/>
      </w:pPr>
    </w:lvl>
    <w:lvl w:ilvl="5" w:tplc="74E62F30" w:tentative="1">
      <w:start w:val="1"/>
      <w:numFmt w:val="lowerRoman"/>
      <w:lvlText w:val="%6."/>
      <w:lvlJc w:val="right"/>
      <w:pPr>
        <w:ind w:left="4320" w:hanging="180"/>
      </w:pPr>
    </w:lvl>
    <w:lvl w:ilvl="6" w:tplc="B560AA66" w:tentative="1">
      <w:start w:val="1"/>
      <w:numFmt w:val="decimal"/>
      <w:lvlText w:val="%7."/>
      <w:lvlJc w:val="left"/>
      <w:pPr>
        <w:ind w:left="5040" w:hanging="360"/>
      </w:pPr>
    </w:lvl>
    <w:lvl w:ilvl="7" w:tplc="810E7194" w:tentative="1">
      <w:start w:val="1"/>
      <w:numFmt w:val="lowerLetter"/>
      <w:lvlText w:val="%8."/>
      <w:lvlJc w:val="left"/>
      <w:pPr>
        <w:ind w:left="5760" w:hanging="360"/>
      </w:pPr>
    </w:lvl>
    <w:lvl w:ilvl="8" w:tplc="DB32C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3D58C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B909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60A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E86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0C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30D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067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82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286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B6043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9E790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D3C48B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D0E5E8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6E0A10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1068D6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1526F0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632D6A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FC05CE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86F86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1AE69C" w:tentative="1">
      <w:start w:val="1"/>
      <w:numFmt w:val="lowerLetter"/>
      <w:lvlText w:val="%2."/>
      <w:lvlJc w:val="left"/>
      <w:pPr>
        <w:ind w:left="1440" w:hanging="360"/>
      </w:pPr>
    </w:lvl>
    <w:lvl w:ilvl="2" w:tplc="98B60A4E" w:tentative="1">
      <w:start w:val="1"/>
      <w:numFmt w:val="lowerRoman"/>
      <w:lvlText w:val="%3."/>
      <w:lvlJc w:val="right"/>
      <w:pPr>
        <w:ind w:left="2160" w:hanging="180"/>
      </w:pPr>
    </w:lvl>
    <w:lvl w:ilvl="3" w:tplc="A796B552" w:tentative="1">
      <w:start w:val="1"/>
      <w:numFmt w:val="decimal"/>
      <w:lvlText w:val="%4."/>
      <w:lvlJc w:val="left"/>
      <w:pPr>
        <w:ind w:left="2880" w:hanging="360"/>
      </w:pPr>
    </w:lvl>
    <w:lvl w:ilvl="4" w:tplc="C1766E78" w:tentative="1">
      <w:start w:val="1"/>
      <w:numFmt w:val="lowerLetter"/>
      <w:lvlText w:val="%5."/>
      <w:lvlJc w:val="left"/>
      <w:pPr>
        <w:ind w:left="3600" w:hanging="360"/>
      </w:pPr>
    </w:lvl>
    <w:lvl w:ilvl="5" w:tplc="684CB13C" w:tentative="1">
      <w:start w:val="1"/>
      <w:numFmt w:val="lowerRoman"/>
      <w:lvlText w:val="%6."/>
      <w:lvlJc w:val="right"/>
      <w:pPr>
        <w:ind w:left="4320" w:hanging="180"/>
      </w:pPr>
    </w:lvl>
    <w:lvl w:ilvl="6" w:tplc="B61CC088" w:tentative="1">
      <w:start w:val="1"/>
      <w:numFmt w:val="decimal"/>
      <w:lvlText w:val="%7."/>
      <w:lvlJc w:val="left"/>
      <w:pPr>
        <w:ind w:left="5040" w:hanging="360"/>
      </w:pPr>
    </w:lvl>
    <w:lvl w:ilvl="7" w:tplc="C4AEE976" w:tentative="1">
      <w:start w:val="1"/>
      <w:numFmt w:val="lowerLetter"/>
      <w:lvlText w:val="%8."/>
      <w:lvlJc w:val="left"/>
      <w:pPr>
        <w:ind w:left="5760" w:hanging="360"/>
      </w:pPr>
    </w:lvl>
    <w:lvl w:ilvl="8" w:tplc="0FF20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49F22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46C6656" w:tentative="1">
      <w:start w:val="1"/>
      <w:numFmt w:val="lowerLetter"/>
      <w:lvlText w:val="%2."/>
      <w:lvlJc w:val="left"/>
      <w:pPr>
        <w:ind w:left="1440" w:hanging="360"/>
      </w:pPr>
    </w:lvl>
    <w:lvl w:ilvl="2" w:tplc="5D924198" w:tentative="1">
      <w:start w:val="1"/>
      <w:numFmt w:val="lowerRoman"/>
      <w:lvlText w:val="%3."/>
      <w:lvlJc w:val="right"/>
      <w:pPr>
        <w:ind w:left="2160" w:hanging="180"/>
      </w:pPr>
    </w:lvl>
    <w:lvl w:ilvl="3" w:tplc="B05689FE" w:tentative="1">
      <w:start w:val="1"/>
      <w:numFmt w:val="decimal"/>
      <w:lvlText w:val="%4."/>
      <w:lvlJc w:val="left"/>
      <w:pPr>
        <w:ind w:left="2880" w:hanging="360"/>
      </w:pPr>
    </w:lvl>
    <w:lvl w:ilvl="4" w:tplc="3A7ADA52" w:tentative="1">
      <w:start w:val="1"/>
      <w:numFmt w:val="lowerLetter"/>
      <w:lvlText w:val="%5."/>
      <w:lvlJc w:val="left"/>
      <w:pPr>
        <w:ind w:left="3600" w:hanging="360"/>
      </w:pPr>
    </w:lvl>
    <w:lvl w:ilvl="5" w:tplc="1F2EB166" w:tentative="1">
      <w:start w:val="1"/>
      <w:numFmt w:val="lowerRoman"/>
      <w:lvlText w:val="%6."/>
      <w:lvlJc w:val="right"/>
      <w:pPr>
        <w:ind w:left="4320" w:hanging="180"/>
      </w:pPr>
    </w:lvl>
    <w:lvl w:ilvl="6" w:tplc="1B828C22" w:tentative="1">
      <w:start w:val="1"/>
      <w:numFmt w:val="decimal"/>
      <w:lvlText w:val="%7."/>
      <w:lvlJc w:val="left"/>
      <w:pPr>
        <w:ind w:left="5040" w:hanging="360"/>
      </w:pPr>
    </w:lvl>
    <w:lvl w:ilvl="7" w:tplc="66E4AA54" w:tentative="1">
      <w:start w:val="1"/>
      <w:numFmt w:val="lowerLetter"/>
      <w:lvlText w:val="%8."/>
      <w:lvlJc w:val="left"/>
      <w:pPr>
        <w:ind w:left="5760" w:hanging="360"/>
      </w:pPr>
    </w:lvl>
    <w:lvl w:ilvl="8" w:tplc="E3246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B2D67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800A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83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200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CE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2D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86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27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8E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3A765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AE88F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9CAC49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610446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1A4E9C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D5E2A5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7FC67E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8D2869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28E63E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843A10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0EEF46" w:tentative="1">
      <w:start w:val="1"/>
      <w:numFmt w:val="lowerLetter"/>
      <w:lvlText w:val="%2."/>
      <w:lvlJc w:val="left"/>
      <w:pPr>
        <w:ind w:left="1440" w:hanging="360"/>
      </w:pPr>
    </w:lvl>
    <w:lvl w:ilvl="2" w:tplc="F334D502" w:tentative="1">
      <w:start w:val="1"/>
      <w:numFmt w:val="lowerRoman"/>
      <w:lvlText w:val="%3."/>
      <w:lvlJc w:val="right"/>
      <w:pPr>
        <w:ind w:left="2160" w:hanging="180"/>
      </w:pPr>
    </w:lvl>
    <w:lvl w:ilvl="3" w:tplc="4B16138C" w:tentative="1">
      <w:start w:val="1"/>
      <w:numFmt w:val="decimal"/>
      <w:lvlText w:val="%4."/>
      <w:lvlJc w:val="left"/>
      <w:pPr>
        <w:ind w:left="2880" w:hanging="360"/>
      </w:pPr>
    </w:lvl>
    <w:lvl w:ilvl="4" w:tplc="53A20326" w:tentative="1">
      <w:start w:val="1"/>
      <w:numFmt w:val="lowerLetter"/>
      <w:lvlText w:val="%5."/>
      <w:lvlJc w:val="left"/>
      <w:pPr>
        <w:ind w:left="3600" w:hanging="360"/>
      </w:pPr>
    </w:lvl>
    <w:lvl w:ilvl="5" w:tplc="2A926C86" w:tentative="1">
      <w:start w:val="1"/>
      <w:numFmt w:val="lowerRoman"/>
      <w:lvlText w:val="%6."/>
      <w:lvlJc w:val="right"/>
      <w:pPr>
        <w:ind w:left="4320" w:hanging="180"/>
      </w:pPr>
    </w:lvl>
    <w:lvl w:ilvl="6" w:tplc="B3F66CB4" w:tentative="1">
      <w:start w:val="1"/>
      <w:numFmt w:val="decimal"/>
      <w:lvlText w:val="%7."/>
      <w:lvlJc w:val="left"/>
      <w:pPr>
        <w:ind w:left="5040" w:hanging="360"/>
      </w:pPr>
    </w:lvl>
    <w:lvl w:ilvl="7" w:tplc="D67A9CA8" w:tentative="1">
      <w:start w:val="1"/>
      <w:numFmt w:val="lowerLetter"/>
      <w:lvlText w:val="%8."/>
      <w:lvlJc w:val="left"/>
      <w:pPr>
        <w:ind w:left="5760" w:hanging="360"/>
      </w:pPr>
    </w:lvl>
    <w:lvl w:ilvl="8" w:tplc="42644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3F1A1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AE07A" w:tentative="1">
      <w:start w:val="1"/>
      <w:numFmt w:val="lowerLetter"/>
      <w:lvlText w:val="%2."/>
      <w:lvlJc w:val="left"/>
      <w:pPr>
        <w:ind w:left="1440" w:hanging="360"/>
      </w:pPr>
    </w:lvl>
    <w:lvl w:ilvl="2" w:tplc="4EEC3130" w:tentative="1">
      <w:start w:val="1"/>
      <w:numFmt w:val="lowerRoman"/>
      <w:lvlText w:val="%3."/>
      <w:lvlJc w:val="right"/>
      <w:pPr>
        <w:ind w:left="2160" w:hanging="180"/>
      </w:pPr>
    </w:lvl>
    <w:lvl w:ilvl="3" w:tplc="8EB6643C" w:tentative="1">
      <w:start w:val="1"/>
      <w:numFmt w:val="decimal"/>
      <w:lvlText w:val="%4."/>
      <w:lvlJc w:val="left"/>
      <w:pPr>
        <w:ind w:left="2880" w:hanging="360"/>
      </w:pPr>
    </w:lvl>
    <w:lvl w:ilvl="4" w:tplc="D1263234" w:tentative="1">
      <w:start w:val="1"/>
      <w:numFmt w:val="lowerLetter"/>
      <w:lvlText w:val="%5."/>
      <w:lvlJc w:val="left"/>
      <w:pPr>
        <w:ind w:left="3600" w:hanging="360"/>
      </w:pPr>
    </w:lvl>
    <w:lvl w:ilvl="5" w:tplc="74681FDA" w:tentative="1">
      <w:start w:val="1"/>
      <w:numFmt w:val="lowerRoman"/>
      <w:lvlText w:val="%6."/>
      <w:lvlJc w:val="right"/>
      <w:pPr>
        <w:ind w:left="4320" w:hanging="180"/>
      </w:pPr>
    </w:lvl>
    <w:lvl w:ilvl="6" w:tplc="492EC02C" w:tentative="1">
      <w:start w:val="1"/>
      <w:numFmt w:val="decimal"/>
      <w:lvlText w:val="%7."/>
      <w:lvlJc w:val="left"/>
      <w:pPr>
        <w:ind w:left="5040" w:hanging="360"/>
      </w:pPr>
    </w:lvl>
    <w:lvl w:ilvl="7" w:tplc="F49219DE" w:tentative="1">
      <w:start w:val="1"/>
      <w:numFmt w:val="lowerLetter"/>
      <w:lvlText w:val="%8."/>
      <w:lvlJc w:val="left"/>
      <w:pPr>
        <w:ind w:left="5760" w:hanging="360"/>
      </w:pPr>
    </w:lvl>
    <w:lvl w:ilvl="8" w:tplc="B622A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C1C06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96F0E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EEE4E5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540A00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6BE132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D90478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378FDC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CC0024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126DAE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7C0A2D0C">
      <w:start w:val="1"/>
      <w:numFmt w:val="decimal"/>
      <w:lvlText w:val="%1)"/>
      <w:lvlJc w:val="left"/>
      <w:pPr>
        <w:ind w:left="720" w:hanging="360"/>
      </w:pPr>
    </w:lvl>
    <w:lvl w:ilvl="1" w:tplc="70085C64" w:tentative="1">
      <w:start w:val="1"/>
      <w:numFmt w:val="lowerLetter"/>
      <w:lvlText w:val="%2."/>
      <w:lvlJc w:val="left"/>
      <w:pPr>
        <w:ind w:left="1440" w:hanging="360"/>
      </w:pPr>
    </w:lvl>
    <w:lvl w:ilvl="2" w:tplc="F8AA4464" w:tentative="1">
      <w:start w:val="1"/>
      <w:numFmt w:val="lowerRoman"/>
      <w:lvlText w:val="%3."/>
      <w:lvlJc w:val="right"/>
      <w:pPr>
        <w:ind w:left="2160" w:hanging="180"/>
      </w:pPr>
    </w:lvl>
    <w:lvl w:ilvl="3" w:tplc="2E947026" w:tentative="1">
      <w:start w:val="1"/>
      <w:numFmt w:val="decimal"/>
      <w:lvlText w:val="%4."/>
      <w:lvlJc w:val="left"/>
      <w:pPr>
        <w:ind w:left="2880" w:hanging="360"/>
      </w:pPr>
    </w:lvl>
    <w:lvl w:ilvl="4" w:tplc="ECAE73AA" w:tentative="1">
      <w:start w:val="1"/>
      <w:numFmt w:val="lowerLetter"/>
      <w:lvlText w:val="%5."/>
      <w:lvlJc w:val="left"/>
      <w:pPr>
        <w:ind w:left="3600" w:hanging="360"/>
      </w:pPr>
    </w:lvl>
    <w:lvl w:ilvl="5" w:tplc="CBA4F3D4" w:tentative="1">
      <w:start w:val="1"/>
      <w:numFmt w:val="lowerRoman"/>
      <w:lvlText w:val="%6."/>
      <w:lvlJc w:val="right"/>
      <w:pPr>
        <w:ind w:left="4320" w:hanging="180"/>
      </w:pPr>
    </w:lvl>
    <w:lvl w:ilvl="6" w:tplc="9E464A8C" w:tentative="1">
      <w:start w:val="1"/>
      <w:numFmt w:val="decimal"/>
      <w:lvlText w:val="%7."/>
      <w:lvlJc w:val="left"/>
      <w:pPr>
        <w:ind w:left="5040" w:hanging="360"/>
      </w:pPr>
    </w:lvl>
    <w:lvl w:ilvl="7" w:tplc="598496A4" w:tentative="1">
      <w:start w:val="1"/>
      <w:numFmt w:val="lowerLetter"/>
      <w:lvlText w:val="%8."/>
      <w:lvlJc w:val="left"/>
      <w:pPr>
        <w:ind w:left="5760" w:hanging="360"/>
      </w:pPr>
    </w:lvl>
    <w:lvl w:ilvl="8" w:tplc="94AE4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4B28D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8FA5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5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B6F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84B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4A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B4A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C9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86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5CEE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2D79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5E8E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1A6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638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80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2A6C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1AAA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9D2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3FD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080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0998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103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0DA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815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3C11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C08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52D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3DC3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2DC"/>
    <w:rsid w:val="00F404E8"/>
    <w:rsid w:val="00F40DC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762C-78BB-4856-A7E1-DEBA0FDF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6</cp:revision>
  <cp:lastPrinted>2020-11-10T13:29:00Z</cp:lastPrinted>
  <dcterms:created xsi:type="dcterms:W3CDTF">2025-09-23T11:13:00Z</dcterms:created>
  <dcterms:modified xsi:type="dcterms:W3CDTF">2025-09-23T12:18:00Z</dcterms:modified>
</cp:coreProperties>
</file>