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820F19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E81B69" w:rsidRPr="00E81B69" w:rsidRDefault="00820F19" w:rsidP="00E81B69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E81B69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E81B69" w:rsidRPr="00E81B69" w:rsidRDefault="00820F19" w:rsidP="00E81B69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E81B69" w:rsidRPr="00E81B69" w:rsidRDefault="00820F19" w:rsidP="00E81B69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E81B69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820F19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820F19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KULTŪRAS KOMITEJAS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:rsidR="002B74C4" w:rsidRDefault="002B74C4" w:rsidP="00D16652">
      <w:pPr>
        <w:rPr>
          <w:rFonts w:cs="Times New Roman"/>
          <w:sz w:val="28"/>
          <w:szCs w:val="28"/>
        </w:rPr>
      </w:pP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2A2F99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820F19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2025. gada</w:t>
            </w:r>
            <w:r>
              <w:rPr>
                <w:noProof/>
              </w:rPr>
              <w:t xml:space="preserve"> 18. septembris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820F19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eReference"/>
                <w:noProof/>
                <w:color w:val="auto"/>
              </w:rPr>
              <w:t>4</w:t>
            </w:r>
          </w:p>
        </w:tc>
      </w:tr>
    </w:tbl>
    <w:p w:rsidR="00211F3F" w:rsidRPr="0098649F" w:rsidRDefault="00211F3F" w:rsidP="00211F3F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  <w:r w:rsidRPr="0098649F">
        <w:rPr>
          <w:rFonts w:ascii="Times New Roman" w:hAnsi="Times New Roman"/>
          <w:szCs w:val="32"/>
        </w:rPr>
        <w:t>Ogrē, Brīvības ielā 33, 3.stāva zālē</w:t>
      </w:r>
    </w:p>
    <w:p w:rsidR="002D7C56" w:rsidRPr="00135E42" w:rsidRDefault="002D7C5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820F19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C02E53">
        <w:rPr>
          <w:noProof/>
        </w:rPr>
        <w:t>12.</w:t>
      </w:r>
      <w:r w:rsidRPr="00470E79">
        <w:rPr>
          <w:noProof/>
        </w:rPr>
        <w:t>40</w:t>
      </w:r>
    </w:p>
    <w:p w:rsidR="009F6903" w:rsidRPr="00470E79" w:rsidRDefault="00820F19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C02E53">
        <w:rPr>
          <w:noProof/>
        </w:rPr>
        <w:t>17.01</w:t>
      </w:r>
      <w:r w:rsidRPr="00470E79">
        <w:t xml:space="preserve"> 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6217D9" w:rsidRPr="00293563" w:rsidRDefault="006217D9" w:rsidP="006217D9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 xml:space="preserve">Sēdi vada:  </w:t>
      </w:r>
      <w:r w:rsidRPr="00FD1B94">
        <w:rPr>
          <w:rFonts w:cs="Times New Roman"/>
          <w:iCs w:val="0"/>
          <w:color w:val="auto"/>
          <w:szCs w:val="24"/>
          <w:lang w:eastAsia="lv-LV"/>
        </w:rPr>
        <w:t>Kultūras komiteja</w:t>
      </w:r>
      <w:r>
        <w:rPr>
          <w:rFonts w:cs="Times New Roman"/>
          <w:iCs w:val="0"/>
          <w:color w:val="auto"/>
          <w:szCs w:val="24"/>
          <w:lang w:eastAsia="lv-LV"/>
        </w:rPr>
        <w:t>s</w:t>
      </w:r>
      <w:r w:rsidRPr="00293563">
        <w:rPr>
          <w:rFonts w:cs="Times New Roman"/>
        </w:rPr>
        <w:t xml:space="preserve"> priekšsēdētāj</w:t>
      </w:r>
      <w:r>
        <w:rPr>
          <w:rFonts w:cs="Times New Roman"/>
        </w:rPr>
        <w:t xml:space="preserve">s </w:t>
      </w:r>
      <w:r>
        <w:t>Artūrs Mangulis.</w:t>
      </w:r>
    </w:p>
    <w:p w:rsidR="006217D9" w:rsidRPr="00135E42" w:rsidRDefault="006217D9" w:rsidP="006217D9">
      <w:pPr>
        <w:ind w:right="28"/>
        <w:jc w:val="both"/>
        <w:rPr>
          <w:rFonts w:cs="Times New Roman"/>
          <w:sz w:val="28"/>
          <w:szCs w:val="28"/>
        </w:rPr>
      </w:pPr>
    </w:p>
    <w:p w:rsidR="006217D9" w:rsidRDefault="006217D9" w:rsidP="006217D9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Pr="00293563">
        <w:rPr>
          <w:rFonts w:cs="Times New Roman"/>
          <w:bCs/>
        </w:rPr>
        <w:t xml:space="preserve">rotokolē: </w:t>
      </w:r>
      <w:r>
        <w:t>Ogres novada pašvaldības Centrālās administrācijas Kancelejas lietvede Arita Zenfa.</w:t>
      </w:r>
    </w:p>
    <w:p w:rsidR="006217D9" w:rsidRPr="00293563" w:rsidRDefault="006217D9" w:rsidP="006217D9">
      <w:pPr>
        <w:ind w:right="28"/>
        <w:jc w:val="both"/>
        <w:rPr>
          <w:rFonts w:cs="Times New Roman"/>
        </w:rPr>
      </w:pPr>
    </w:p>
    <w:p w:rsidR="006217D9" w:rsidRDefault="006217D9" w:rsidP="006217D9">
      <w:pPr>
        <w:ind w:right="28"/>
        <w:jc w:val="both"/>
      </w:pPr>
      <w:r>
        <w:t>Piedalās komitejas locekļi:</w:t>
      </w:r>
      <w:r w:rsidRPr="00A72494">
        <w:t xml:space="preserve"> </w:t>
      </w:r>
      <w:r>
        <w:t>Atvars Lakstīgala, Sarmīte Ozoliņa,</w:t>
      </w:r>
      <w:r w:rsidRPr="00A72494">
        <w:t xml:space="preserve"> </w:t>
      </w:r>
      <w:r>
        <w:t>Raivis Rubīns,</w:t>
      </w:r>
      <w:r w:rsidRPr="00A72494">
        <w:t xml:space="preserve"> </w:t>
      </w:r>
      <w:r>
        <w:t>Matīss Mežaks,</w:t>
      </w:r>
      <w:r w:rsidRPr="00A72494">
        <w:t xml:space="preserve"> </w:t>
      </w:r>
      <w:r>
        <w:t>Kārlis Avotiņš.</w:t>
      </w:r>
    </w:p>
    <w:p w:rsidR="006217D9" w:rsidRDefault="006217D9" w:rsidP="006217D9">
      <w:pPr>
        <w:ind w:right="28"/>
        <w:jc w:val="both"/>
      </w:pPr>
    </w:p>
    <w:p w:rsidR="006217D9" w:rsidRDefault="006217D9" w:rsidP="006217D9">
      <w:pPr>
        <w:ind w:right="28"/>
        <w:jc w:val="both"/>
      </w:pPr>
      <w:r>
        <w:t xml:space="preserve">Piedalās deputāti: Andris Krauja, Uldis Skudra, Gints </w:t>
      </w:r>
      <w:proofErr w:type="spellStart"/>
      <w:r>
        <w:t>Sīviņš</w:t>
      </w:r>
      <w:proofErr w:type="spellEnd"/>
      <w:r>
        <w:t>,</w:t>
      </w:r>
      <w:r w:rsidRPr="00D562AF">
        <w:t xml:space="preserve"> </w:t>
      </w:r>
      <w:r>
        <w:t>Dzirkstīte Žindiga, Pāvels Kotāns,</w:t>
      </w:r>
      <w:r w:rsidRPr="00D766DB">
        <w:t xml:space="preserve"> </w:t>
      </w:r>
      <w:r>
        <w:t>Dace Kļaviņa,</w:t>
      </w:r>
      <w:r w:rsidRPr="00D766DB">
        <w:t xml:space="preserve"> </w:t>
      </w:r>
      <w:r>
        <w:t>Kārlis Ansons.</w:t>
      </w:r>
    </w:p>
    <w:p w:rsidR="006217D9" w:rsidRDefault="006217D9" w:rsidP="006217D9">
      <w:pPr>
        <w:ind w:right="28"/>
        <w:jc w:val="both"/>
      </w:pPr>
    </w:p>
    <w:p w:rsidR="006217D9" w:rsidRDefault="006217D9" w:rsidP="006217D9">
      <w:pPr>
        <w:ind w:right="28"/>
        <w:jc w:val="both"/>
        <w:rPr>
          <w:noProof/>
        </w:rPr>
      </w:pPr>
      <w:r>
        <w:t xml:space="preserve">Nepiedalās deputāti: </w:t>
      </w:r>
      <w:r>
        <w:rPr>
          <w:rFonts w:cs="Times New Roman"/>
        </w:rPr>
        <w:t xml:space="preserve">Egils </w:t>
      </w:r>
      <w:proofErr w:type="spellStart"/>
      <w:r>
        <w:rPr>
          <w:rFonts w:cs="Times New Roman"/>
        </w:rPr>
        <w:t>Helmanis</w:t>
      </w:r>
      <w:proofErr w:type="spellEnd"/>
      <w:r>
        <w:rPr>
          <w:rFonts w:cs="Times New Roman"/>
        </w:rPr>
        <w:t xml:space="preserve"> – darba nespējas lapa, </w:t>
      </w:r>
      <w:r w:rsidRPr="00470E79">
        <w:rPr>
          <w:noProof/>
        </w:rPr>
        <w:t>Ilmārs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Zemnieks</w:t>
      </w:r>
      <w:r>
        <w:rPr>
          <w:noProof/>
        </w:rPr>
        <w:t xml:space="preserve"> </w:t>
      </w:r>
      <w:r>
        <w:rPr>
          <w:rFonts w:cs="Times New Roman"/>
        </w:rPr>
        <w:t>– darba nespējas lapa,</w:t>
      </w:r>
      <w:r w:rsidRPr="004D12A1">
        <w:t xml:space="preserve"> </w:t>
      </w:r>
      <w:r>
        <w:t xml:space="preserve">Raivis </w:t>
      </w:r>
      <w:proofErr w:type="spellStart"/>
      <w:r>
        <w:t>Ūzuls</w:t>
      </w:r>
      <w:proofErr w:type="spellEnd"/>
      <w:r>
        <w:t xml:space="preserve"> – iemesls nav zināms,</w:t>
      </w:r>
      <w:r w:rsidRPr="004D12A1">
        <w:t xml:space="preserve"> </w:t>
      </w:r>
      <w:r>
        <w:t>Santa Ločmele – iemesls nav zināms,</w:t>
      </w:r>
      <w:r w:rsidRPr="004D12A1">
        <w:t xml:space="preserve"> </w:t>
      </w:r>
      <w:r>
        <w:t>Jānis Siliņš– iemesls nav zināms,</w:t>
      </w:r>
      <w:r w:rsidRPr="004D12A1">
        <w:t xml:space="preserve"> </w:t>
      </w:r>
      <w:r>
        <w:t xml:space="preserve">Mariss </w:t>
      </w:r>
      <w:r w:rsidR="00211F3F">
        <w:t>Martinsons – iemesls nav zināms,</w:t>
      </w:r>
      <w:r w:rsidRPr="006217D9">
        <w:t xml:space="preserve"> </w:t>
      </w:r>
      <w:r>
        <w:t xml:space="preserve">Jānis </w:t>
      </w:r>
      <w:proofErr w:type="spellStart"/>
      <w:r>
        <w:t>Iklāvs</w:t>
      </w:r>
      <w:proofErr w:type="spellEnd"/>
      <w:r>
        <w:t xml:space="preserve"> – iemesls nav zināms,</w:t>
      </w:r>
      <w:r w:rsidRPr="006217D9">
        <w:t xml:space="preserve"> </w:t>
      </w:r>
      <w:r>
        <w:t>Iluta Jansone – iemesls nav zināms,</w:t>
      </w:r>
      <w:r w:rsidRPr="006217D9">
        <w:t xml:space="preserve"> </w:t>
      </w:r>
      <w:r>
        <w:t>Dace Veiliņa – iemesls nav zināms,</w:t>
      </w:r>
      <w:r w:rsidRPr="006217D9">
        <w:t xml:space="preserve"> </w:t>
      </w:r>
      <w:r>
        <w:t xml:space="preserve">Rūdolfs </w:t>
      </w:r>
      <w:proofErr w:type="spellStart"/>
      <w:r>
        <w:t>Kudļa</w:t>
      </w:r>
      <w:proofErr w:type="spellEnd"/>
      <w:r>
        <w:t xml:space="preserve"> – iemesls nav zināms.</w:t>
      </w:r>
    </w:p>
    <w:p w:rsidR="009F6903" w:rsidRPr="00293563" w:rsidRDefault="009F6903">
      <w:pPr>
        <w:ind w:right="28"/>
        <w:jc w:val="both"/>
        <w:rPr>
          <w:rFonts w:cs="Times New Roman"/>
        </w:rPr>
      </w:pPr>
    </w:p>
    <w:p w:rsidR="004D226E" w:rsidRPr="00B87480" w:rsidRDefault="004D226E" w:rsidP="004D226E">
      <w:pPr>
        <w:jc w:val="both"/>
        <w:rPr>
          <w:rFonts w:cs="Times New Roman"/>
          <w:szCs w:val="24"/>
        </w:rPr>
      </w:pPr>
      <w:r w:rsidRPr="0043748D">
        <w:rPr>
          <w:rFonts w:cs="Times New Roman"/>
          <w:color w:val="auto"/>
          <w:szCs w:val="24"/>
        </w:rPr>
        <w:t xml:space="preserve">Piedalās pašvaldības darbinieki un uzaicinātie: Ogres novada pašvaldības izpilddirektors Pēteris </w:t>
      </w:r>
      <w:proofErr w:type="spellStart"/>
      <w:r w:rsidRPr="0043748D">
        <w:rPr>
          <w:rFonts w:cs="Times New Roman"/>
          <w:color w:val="auto"/>
          <w:szCs w:val="24"/>
        </w:rPr>
        <w:t>Špakovskis</w:t>
      </w:r>
      <w:proofErr w:type="spellEnd"/>
      <w:r w:rsidRPr="0043748D">
        <w:rPr>
          <w:rFonts w:cs="Times New Roman"/>
          <w:color w:val="auto"/>
          <w:szCs w:val="24"/>
        </w:rPr>
        <w:t xml:space="preserve">, </w:t>
      </w:r>
      <w:r>
        <w:rPr>
          <w:rFonts w:cs="Times New Roman"/>
          <w:color w:val="auto"/>
          <w:szCs w:val="24"/>
        </w:rPr>
        <w:t>I</w:t>
      </w:r>
      <w:r w:rsidRPr="0043748D">
        <w:rPr>
          <w:rFonts w:cs="Times New Roman"/>
          <w:color w:val="auto"/>
          <w:szCs w:val="24"/>
        </w:rPr>
        <w:t xml:space="preserve">zpilddirektora vietniece Dana Bārbale, Kancelejas vadītāja Ingūna Šubrovska, Juridiskās nodaļas juriste Valda Brūvere, </w:t>
      </w:r>
      <w:r w:rsidRPr="008B40C2">
        <w:rPr>
          <w:rFonts w:cs="Times New Roman"/>
          <w:color w:val="auto"/>
          <w:szCs w:val="24"/>
          <w:shd w:val="clear" w:color="auto" w:fill="FFFFFF"/>
        </w:rPr>
        <w:t>Ogres Vēstures un mākslas muzeja direktors</w:t>
      </w:r>
      <w:r>
        <w:rPr>
          <w:rFonts w:cs="Times New Roman"/>
          <w:color w:val="auto"/>
          <w:szCs w:val="24"/>
        </w:rPr>
        <w:t xml:space="preserve"> Jānis Ziņģītis,</w:t>
      </w:r>
      <w:r w:rsidRPr="008B40C2">
        <w:rPr>
          <w:rFonts w:cs="Times New Roman"/>
          <w:color w:val="auto"/>
          <w:szCs w:val="24"/>
        </w:rPr>
        <w:t xml:space="preserve"> </w:t>
      </w:r>
      <w:r w:rsidRPr="0043748D">
        <w:rPr>
          <w:rFonts w:cs="Times New Roman"/>
          <w:color w:val="auto"/>
          <w:szCs w:val="24"/>
        </w:rPr>
        <w:t>Informācijas sistēmu un tehnoloģiju nodaļas datorsistēmu un datortīklu administrators Mikus Liepa, Informācijas sistēmu un tehnoloģiju nodaļas datorsistēmu un datortīklu</w:t>
      </w:r>
      <w:r>
        <w:rPr>
          <w:rFonts w:cs="Times New Roman"/>
          <w:color w:val="auto"/>
          <w:szCs w:val="24"/>
        </w:rPr>
        <w:t xml:space="preserve"> administrators Kaspars Vilcāns.</w:t>
      </w:r>
    </w:p>
    <w:p w:rsidR="006217D9" w:rsidRDefault="006217D9" w:rsidP="00211F3F">
      <w:pPr>
        <w:spacing w:after="120"/>
        <w:rPr>
          <w:rFonts w:cs="Times New Roman"/>
          <w:b/>
          <w:szCs w:val="24"/>
        </w:rPr>
      </w:pPr>
    </w:p>
    <w:p w:rsidR="006E7B1B" w:rsidRPr="00AC2A7E" w:rsidRDefault="00820F19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bookmarkStart w:id="0" w:name="_GoBack"/>
      <w:bookmarkEnd w:id="0"/>
      <w:r w:rsidRPr="00AC2A7E">
        <w:rPr>
          <w:rFonts w:cs="Times New Roman"/>
          <w:b/>
          <w:szCs w:val="24"/>
        </w:rPr>
        <w:t>SĒDES DARBA KĀRTĪBA:</w:t>
      </w:r>
    </w:p>
    <w:p w:rsidR="004D55B6" w:rsidRPr="00647A87" w:rsidRDefault="00820F1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iekšējo noteikumu Nr. /2025 “Ogres Vēstures un mākslas muzeja nolikums” izdošanu</w:t>
      </w:r>
      <w:r w:rsidR="00C02E53">
        <w:rPr>
          <w:rFonts w:cs="Times New Roman"/>
          <w:noProof/>
          <w:szCs w:val="24"/>
        </w:rPr>
        <w:t>.</w:t>
      </w:r>
    </w:p>
    <w:p w:rsidR="004D55B6" w:rsidRPr="00AC2A7E" w:rsidRDefault="004D55B6" w:rsidP="004D55B6">
      <w:pPr>
        <w:jc w:val="both"/>
        <w:rPr>
          <w:rFonts w:cs="Times New Roman"/>
          <w:b/>
          <w:szCs w:val="24"/>
        </w:rPr>
      </w:pPr>
    </w:p>
    <w:p w:rsidR="006217D9" w:rsidRDefault="006217D9" w:rsidP="00C02E53">
      <w:pPr>
        <w:jc w:val="center"/>
        <w:rPr>
          <w:rFonts w:cs="Times New Roman"/>
          <w:b/>
          <w:szCs w:val="24"/>
        </w:rPr>
      </w:pPr>
    </w:p>
    <w:p w:rsidR="006217D9" w:rsidRDefault="006217D9" w:rsidP="00C02E53">
      <w:pPr>
        <w:jc w:val="center"/>
        <w:rPr>
          <w:rFonts w:cs="Times New Roman"/>
          <w:b/>
          <w:szCs w:val="24"/>
        </w:rPr>
      </w:pPr>
    </w:p>
    <w:p w:rsidR="004D55B6" w:rsidRPr="00AC2A7E" w:rsidRDefault="00C02E53" w:rsidP="00C02E53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1.</w:t>
      </w:r>
    </w:p>
    <w:p w:rsidR="004D55B6" w:rsidRPr="00AC2A7E" w:rsidRDefault="00820F1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iekšējo noteikumu Nr. /2025 “Ogres Vēstures un mākslas muzeja nolikums” izdošanu</w:t>
      </w:r>
    </w:p>
    <w:p w:rsidR="004D55B6" w:rsidRDefault="00820F1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Jānis Ziņģītis</w:t>
      </w:r>
    </w:p>
    <w:p w:rsidR="004D55B6" w:rsidRPr="00AC2A7E" w:rsidRDefault="004D55B6" w:rsidP="004D55B6">
      <w:pPr>
        <w:rPr>
          <w:rStyle w:val="IntenseReference"/>
          <w:rFonts w:cs="Times New Roman"/>
          <w:color w:val="auto"/>
          <w:szCs w:val="24"/>
        </w:rPr>
      </w:pPr>
    </w:p>
    <w:p w:rsidR="006217D9" w:rsidRDefault="00820F19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6 balsīm "Par" (Artūrs Mangulis, Atvars Lakstīgala, Kārlis Avotiņš, Matīss Mežaks, Raivis Rubīns, Sarmīte Ozoliņa), "Pret" – nav, "Atturas" – nav, </w:t>
      </w:r>
    </w:p>
    <w:p w:rsidR="004D55B6" w:rsidRDefault="00820F19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"Nepiedalās" – nav</w:t>
      </w:r>
      <w:r w:rsidR="006217D9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6217D9" w:rsidRPr="00FD1B94" w:rsidRDefault="006217D9" w:rsidP="006217D9">
      <w:pPr>
        <w:suppressAutoHyphens/>
        <w:autoSpaceDN w:val="0"/>
        <w:ind w:right="43"/>
        <w:jc w:val="center"/>
        <w:textAlignment w:val="baseline"/>
        <w:rPr>
          <w:rFonts w:cs="Times New Roman"/>
          <w:iCs w:val="0"/>
          <w:color w:val="auto"/>
          <w:szCs w:val="24"/>
        </w:rPr>
      </w:pPr>
      <w:r w:rsidRPr="00FD1B94">
        <w:rPr>
          <w:rFonts w:cs="Times New Roman"/>
          <w:iCs w:val="0"/>
          <w:color w:val="auto"/>
          <w:szCs w:val="24"/>
          <w:lang w:eastAsia="lv-LV"/>
        </w:rPr>
        <w:t xml:space="preserve">Kultūras komiteja </w:t>
      </w:r>
      <w:r w:rsidRPr="00FD1B94">
        <w:rPr>
          <w:rFonts w:cs="Times New Roman"/>
          <w:b/>
          <w:bCs/>
          <w:iCs w:val="0"/>
          <w:color w:val="auto"/>
          <w:szCs w:val="24"/>
          <w:lang w:eastAsia="lv-LV"/>
        </w:rPr>
        <w:t>NOLEMJ:</w:t>
      </w:r>
    </w:p>
    <w:p w:rsidR="006217D9" w:rsidRDefault="006217D9" w:rsidP="006217D9">
      <w:pPr>
        <w:jc w:val="center"/>
        <w:rPr>
          <w:rFonts w:cs="Times New Roman"/>
          <w:b/>
          <w:szCs w:val="24"/>
        </w:rPr>
      </w:pPr>
    </w:p>
    <w:p w:rsidR="006217D9" w:rsidRDefault="006217D9" w:rsidP="006217D9">
      <w:pPr>
        <w:jc w:val="center"/>
        <w:rPr>
          <w:rFonts w:cs="Times New Roman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E037F8" w:rsidRDefault="00E037F8" w:rsidP="00285356">
      <w:pPr>
        <w:jc w:val="both"/>
        <w:rPr>
          <w:rFonts w:cs="Times New Roman"/>
          <w:color w:val="auto"/>
        </w:rPr>
      </w:pPr>
    </w:p>
    <w:p w:rsidR="00E037F8" w:rsidRDefault="00E037F8" w:rsidP="00A17AB8">
      <w:pPr>
        <w:ind w:firstLine="142"/>
        <w:jc w:val="both"/>
        <w:rPr>
          <w:rFonts w:cs="Times New Roman"/>
          <w:color w:val="auto"/>
        </w:rPr>
      </w:pPr>
    </w:p>
    <w:p w:rsidR="00B30C79" w:rsidRPr="00A17AB8" w:rsidRDefault="00820F19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6217D9">
        <w:rPr>
          <w:rFonts w:cs="Times New Roman"/>
          <w:color w:val="auto"/>
        </w:rPr>
        <w:t>17.03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2A2F99">
        <w:tc>
          <w:tcPr>
            <w:tcW w:w="6048" w:type="dxa"/>
          </w:tcPr>
          <w:p w:rsidR="00BB3B39" w:rsidRPr="00CD65F2" w:rsidRDefault="00820F19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6217D9" w:rsidRPr="0094008B">
              <w:rPr>
                <w:rFonts w:cs="Times New Roman"/>
                <w:iCs w:val="0"/>
                <w:color w:val="auto"/>
                <w:szCs w:val="24"/>
                <w:lang w:eastAsia="lv-LV"/>
              </w:rPr>
              <w:t xml:space="preserve">Kultūras </w:t>
            </w:r>
            <w:r w:rsidR="006217D9">
              <w:rPr>
                <w:rFonts w:cs="Times New Roman"/>
                <w:color w:val="auto"/>
              </w:rPr>
              <w:t xml:space="preserve">komitejas </w:t>
            </w:r>
            <w:r w:rsidR="006217D9" w:rsidRPr="00657055">
              <w:rPr>
                <w:rFonts w:cs="Times New Roman"/>
                <w:color w:val="auto"/>
              </w:rPr>
              <w:t>pr</w:t>
            </w:r>
            <w:r w:rsidR="006217D9">
              <w:rPr>
                <w:rFonts w:cs="Times New Roman"/>
                <w:color w:val="auto"/>
              </w:rPr>
              <w:t>iekšsēdētājs</w:t>
            </w:r>
            <w:r w:rsidR="006217D9" w:rsidRPr="00657055">
              <w:rPr>
                <w:rFonts w:cs="Times New Roman"/>
                <w:color w:val="auto"/>
              </w:rPr>
              <w:t xml:space="preserve">              </w:t>
            </w: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2A2F99" w:rsidTr="00DE4B3D">
              <w:tc>
                <w:tcPr>
                  <w:tcW w:w="4032" w:type="dxa"/>
                </w:tcPr>
                <w:p w:rsidR="00FC4841" w:rsidRPr="00657055" w:rsidRDefault="00820F19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6217D9">
                    <w:rPr>
                      <w:rFonts w:cs="Times New Roman"/>
                      <w:color w:val="auto"/>
                      <w:szCs w:val="24"/>
                    </w:rPr>
                    <w:t xml:space="preserve"> Kancelejas lietvede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791178" w:rsidRPr="004D55B6" w:rsidRDefault="00820F19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  <w:r w:rsidR="004D55B6" w:rsidRPr="004D55B6">
              <w:rPr>
                <w:rFonts w:cs="Times New Roman"/>
                <w:noProof/>
                <w:color w:val="auto"/>
                <w:szCs w:val="24"/>
              </w:rPr>
              <w:t>Artūrs Mangulis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49126A" w:rsidRPr="00657055" w:rsidRDefault="006217D9" w:rsidP="006217D9">
            <w:pPr>
              <w:rPr>
                <w:rFonts w:cs="Times New Roman"/>
                <w:color w:val="auto"/>
                <w:sz w:val="20"/>
                <w:szCs w:val="22"/>
              </w:rPr>
            </w:pPr>
            <w:r>
              <w:rPr>
                <w:rFonts w:cs="Times New Roman"/>
                <w:noProof/>
                <w:color w:val="auto"/>
                <w:szCs w:val="24"/>
              </w:rPr>
              <w:t xml:space="preserve">                    </w:t>
            </w:r>
            <w:r w:rsidR="00820F19" w:rsidRPr="004D55B6">
              <w:rPr>
                <w:rFonts w:cs="Times New Roman"/>
                <w:noProof/>
                <w:color w:val="auto"/>
                <w:szCs w:val="24"/>
              </w:rPr>
              <w:t>Arita Zenfa</w:t>
            </w:r>
          </w:p>
        </w:tc>
      </w:tr>
    </w:tbl>
    <w:p w:rsidR="00211F3F" w:rsidRDefault="00211F3F" w:rsidP="00211F3F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:rsidR="00211F3F" w:rsidRPr="00C51C8F" w:rsidRDefault="00211F3F" w:rsidP="00211F3F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211F3F" w:rsidRPr="00A312F4" w:rsidRDefault="00211F3F" w:rsidP="00211F3F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FC4841" w:rsidRPr="00E74E1B" w:rsidRDefault="00FC4841" w:rsidP="002221B8">
      <w:pPr>
        <w:tabs>
          <w:tab w:val="left" w:pos="6018"/>
        </w:tabs>
        <w:rPr>
          <w:rFonts w:cs="Times New Roman"/>
        </w:rPr>
      </w:pPr>
    </w:p>
    <w:sectPr w:rsidR="00FC4841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516" w:rsidRDefault="00451516">
      <w:r>
        <w:separator/>
      </w:r>
    </w:p>
  </w:endnote>
  <w:endnote w:type="continuationSeparator" w:id="0">
    <w:p w:rsidR="00451516" w:rsidRDefault="0045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6B" w:rsidRDefault="00820F19" w:rsidP="00204A25">
    <w:pPr>
      <w:pStyle w:val="Footer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>Ogres novada pašvaldības</w:t>
    </w:r>
    <w:r w:rsidR="003C694E">
      <w:rPr>
        <w:sz w:val="20"/>
      </w:rPr>
      <w:t xml:space="preserve"> K</w:t>
    </w:r>
    <w:r w:rsidR="00F90EE6">
      <w:rPr>
        <w:sz w:val="20"/>
      </w:rPr>
      <w:t>ultūras</w:t>
    </w:r>
    <w:r w:rsidR="006217D9">
      <w:rPr>
        <w:sz w:val="20"/>
      </w:rPr>
      <w:t xml:space="preserve"> </w:t>
    </w:r>
    <w:r w:rsidR="00F90EE6">
      <w:rPr>
        <w:sz w:val="20"/>
      </w:rPr>
      <w:t>komitejas</w:t>
    </w:r>
    <w:r>
      <w:rPr>
        <w:sz w:val="20"/>
      </w:rPr>
      <w:t xml:space="preserve"> </w:t>
    </w:r>
    <w:r w:rsidR="002B38A6" w:rsidRPr="002B38A6">
      <w:rPr>
        <w:noProof/>
        <w:sz w:val="20"/>
      </w:rPr>
      <w:t>18.09.2025</w:t>
    </w:r>
    <w:r w:rsidR="002B38A6">
      <w:rPr>
        <w:sz w:val="20"/>
      </w:rPr>
      <w:t xml:space="preserve">. </w:t>
    </w:r>
    <w:r w:rsidR="006217D9">
      <w:rPr>
        <w:sz w:val="20"/>
      </w:rPr>
      <w:t>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Nr.</w:t>
    </w:r>
    <w:r w:rsidR="002B38A6" w:rsidRPr="002B38A6">
      <w:rPr>
        <w:noProof/>
        <w:sz w:val="20"/>
      </w:rPr>
      <w:t>4</w:t>
    </w:r>
  </w:p>
  <w:p w:rsidR="00D22D6B" w:rsidRDefault="00820F19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211F3F">
      <w:rPr>
        <w:noProof/>
      </w:rPr>
      <w:t>2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211F3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516" w:rsidRDefault="00451516">
      <w:r>
        <w:separator/>
      </w:r>
    </w:p>
  </w:footnote>
  <w:footnote w:type="continuationSeparator" w:id="0">
    <w:p w:rsidR="00451516" w:rsidRDefault="00451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14FC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D8B9E4">
      <w:numFmt w:val="none"/>
      <w:lvlText w:val=""/>
      <w:lvlJc w:val="left"/>
      <w:pPr>
        <w:tabs>
          <w:tab w:val="num" w:pos="360"/>
        </w:tabs>
      </w:pPr>
    </w:lvl>
    <w:lvl w:ilvl="2" w:tplc="FBEAE00C">
      <w:numFmt w:val="none"/>
      <w:lvlText w:val=""/>
      <w:lvlJc w:val="left"/>
      <w:pPr>
        <w:tabs>
          <w:tab w:val="num" w:pos="360"/>
        </w:tabs>
      </w:pPr>
    </w:lvl>
    <w:lvl w:ilvl="3" w:tplc="B5D64B4E">
      <w:numFmt w:val="none"/>
      <w:lvlText w:val=""/>
      <w:lvlJc w:val="left"/>
      <w:pPr>
        <w:tabs>
          <w:tab w:val="num" w:pos="360"/>
        </w:tabs>
      </w:pPr>
    </w:lvl>
    <w:lvl w:ilvl="4" w:tplc="62805A6E">
      <w:numFmt w:val="none"/>
      <w:lvlText w:val=""/>
      <w:lvlJc w:val="left"/>
      <w:pPr>
        <w:tabs>
          <w:tab w:val="num" w:pos="360"/>
        </w:tabs>
      </w:pPr>
    </w:lvl>
    <w:lvl w:ilvl="5" w:tplc="A0E01906">
      <w:numFmt w:val="none"/>
      <w:lvlText w:val=""/>
      <w:lvlJc w:val="left"/>
      <w:pPr>
        <w:tabs>
          <w:tab w:val="num" w:pos="360"/>
        </w:tabs>
      </w:pPr>
    </w:lvl>
    <w:lvl w:ilvl="6" w:tplc="68F4BCA0">
      <w:numFmt w:val="none"/>
      <w:lvlText w:val=""/>
      <w:lvlJc w:val="left"/>
      <w:pPr>
        <w:tabs>
          <w:tab w:val="num" w:pos="360"/>
        </w:tabs>
      </w:pPr>
    </w:lvl>
    <w:lvl w:ilvl="7" w:tplc="DD1E4404">
      <w:numFmt w:val="none"/>
      <w:lvlText w:val=""/>
      <w:lvlJc w:val="left"/>
      <w:pPr>
        <w:tabs>
          <w:tab w:val="num" w:pos="360"/>
        </w:tabs>
      </w:pPr>
    </w:lvl>
    <w:lvl w:ilvl="8" w:tplc="D9621F6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DD161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2B74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9AC1F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BE2C97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8660ED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55651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15666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3F4F8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44DC0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00F2B7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E00F0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E046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4257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4CD4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A6A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E811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C20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988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3E5248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5E21FDC" w:tentative="1">
      <w:start w:val="1"/>
      <w:numFmt w:val="lowerLetter"/>
      <w:lvlText w:val="%2."/>
      <w:lvlJc w:val="left"/>
      <w:pPr>
        <w:ind w:left="1789" w:hanging="360"/>
      </w:pPr>
    </w:lvl>
    <w:lvl w:ilvl="2" w:tplc="BC407AFC" w:tentative="1">
      <w:start w:val="1"/>
      <w:numFmt w:val="lowerRoman"/>
      <w:lvlText w:val="%3."/>
      <w:lvlJc w:val="right"/>
      <w:pPr>
        <w:ind w:left="2509" w:hanging="180"/>
      </w:pPr>
    </w:lvl>
    <w:lvl w:ilvl="3" w:tplc="A3AC9C9E" w:tentative="1">
      <w:start w:val="1"/>
      <w:numFmt w:val="decimal"/>
      <w:lvlText w:val="%4."/>
      <w:lvlJc w:val="left"/>
      <w:pPr>
        <w:ind w:left="3229" w:hanging="360"/>
      </w:pPr>
    </w:lvl>
    <w:lvl w:ilvl="4" w:tplc="0928BA76" w:tentative="1">
      <w:start w:val="1"/>
      <w:numFmt w:val="lowerLetter"/>
      <w:lvlText w:val="%5."/>
      <w:lvlJc w:val="left"/>
      <w:pPr>
        <w:ind w:left="3949" w:hanging="360"/>
      </w:pPr>
    </w:lvl>
    <w:lvl w:ilvl="5" w:tplc="B6AC5D60" w:tentative="1">
      <w:start w:val="1"/>
      <w:numFmt w:val="lowerRoman"/>
      <w:lvlText w:val="%6."/>
      <w:lvlJc w:val="right"/>
      <w:pPr>
        <w:ind w:left="4669" w:hanging="180"/>
      </w:pPr>
    </w:lvl>
    <w:lvl w:ilvl="6" w:tplc="AC5A8774" w:tentative="1">
      <w:start w:val="1"/>
      <w:numFmt w:val="decimal"/>
      <w:lvlText w:val="%7."/>
      <w:lvlJc w:val="left"/>
      <w:pPr>
        <w:ind w:left="5389" w:hanging="360"/>
      </w:pPr>
    </w:lvl>
    <w:lvl w:ilvl="7" w:tplc="17B282AC" w:tentative="1">
      <w:start w:val="1"/>
      <w:numFmt w:val="lowerLetter"/>
      <w:lvlText w:val="%8."/>
      <w:lvlJc w:val="left"/>
      <w:pPr>
        <w:ind w:left="6109" w:hanging="360"/>
      </w:pPr>
    </w:lvl>
    <w:lvl w:ilvl="8" w:tplc="A9C6933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7348F68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6E0E1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EAFC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960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76E5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12B6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B8B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9443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BE8D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EE668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D0C222C" w:tentative="1">
      <w:start w:val="1"/>
      <w:numFmt w:val="lowerLetter"/>
      <w:lvlText w:val="%2."/>
      <w:lvlJc w:val="left"/>
      <w:pPr>
        <w:ind w:left="1800" w:hanging="360"/>
      </w:pPr>
    </w:lvl>
    <w:lvl w:ilvl="2" w:tplc="513AB352" w:tentative="1">
      <w:start w:val="1"/>
      <w:numFmt w:val="lowerRoman"/>
      <w:lvlText w:val="%3."/>
      <w:lvlJc w:val="right"/>
      <w:pPr>
        <w:ind w:left="2520" w:hanging="180"/>
      </w:pPr>
    </w:lvl>
    <w:lvl w:ilvl="3" w:tplc="CA7A45B8" w:tentative="1">
      <w:start w:val="1"/>
      <w:numFmt w:val="decimal"/>
      <w:lvlText w:val="%4."/>
      <w:lvlJc w:val="left"/>
      <w:pPr>
        <w:ind w:left="3240" w:hanging="360"/>
      </w:pPr>
    </w:lvl>
    <w:lvl w:ilvl="4" w:tplc="268E72C0" w:tentative="1">
      <w:start w:val="1"/>
      <w:numFmt w:val="lowerLetter"/>
      <w:lvlText w:val="%5."/>
      <w:lvlJc w:val="left"/>
      <w:pPr>
        <w:ind w:left="3960" w:hanging="360"/>
      </w:pPr>
    </w:lvl>
    <w:lvl w:ilvl="5" w:tplc="95B844CE" w:tentative="1">
      <w:start w:val="1"/>
      <w:numFmt w:val="lowerRoman"/>
      <w:lvlText w:val="%6."/>
      <w:lvlJc w:val="right"/>
      <w:pPr>
        <w:ind w:left="4680" w:hanging="180"/>
      </w:pPr>
    </w:lvl>
    <w:lvl w:ilvl="6" w:tplc="20D282F6" w:tentative="1">
      <w:start w:val="1"/>
      <w:numFmt w:val="decimal"/>
      <w:lvlText w:val="%7."/>
      <w:lvlJc w:val="left"/>
      <w:pPr>
        <w:ind w:left="5400" w:hanging="360"/>
      </w:pPr>
    </w:lvl>
    <w:lvl w:ilvl="7" w:tplc="AA3430A2" w:tentative="1">
      <w:start w:val="1"/>
      <w:numFmt w:val="lowerLetter"/>
      <w:lvlText w:val="%8."/>
      <w:lvlJc w:val="left"/>
      <w:pPr>
        <w:ind w:left="6120" w:hanging="360"/>
      </w:pPr>
    </w:lvl>
    <w:lvl w:ilvl="8" w:tplc="2CC84C0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897A8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01E813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4309A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A44CBC8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5A0CF40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94E0B9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85EDC0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0A0200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EA843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3BD0248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B3FAEB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B642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A025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228B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FE6B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480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8280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F883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2BCC7D4C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4D5C52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00EE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C616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9083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649D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684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D45F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8E0A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F67C7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B44BCC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45DA175E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F3D621EC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AD620C10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24D8EF42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3F70216C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9B06E676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CACA3356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8DA6B8A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B3FEC3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7E4A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88F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1E1C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C206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4A28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E86E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62E7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307EB1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7C659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A032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0C18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7ADA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5A5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C42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C8E5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5E42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F236A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C089D0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53C9D5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F78450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1B6990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596F7C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EF836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50E57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4E2F97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1A06DED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293C54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EE39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F43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44F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6C7D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28C0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A221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6ACC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9D4E4A48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3044FB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86BF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8B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AE3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A80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26E6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928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FAF7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92A0B1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7D45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687F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3A6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D229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947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C0F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0B5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EF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6CD0F5C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C248B97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2AB76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E9E72B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EE834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8B6E27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4724EC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FB4239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4A6B73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65304F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186E970" w:tentative="1">
      <w:start w:val="1"/>
      <w:numFmt w:val="lowerLetter"/>
      <w:lvlText w:val="%2."/>
      <w:lvlJc w:val="left"/>
      <w:pPr>
        <w:ind w:left="1080" w:hanging="360"/>
      </w:pPr>
    </w:lvl>
    <w:lvl w:ilvl="2" w:tplc="28441E38" w:tentative="1">
      <w:start w:val="1"/>
      <w:numFmt w:val="lowerRoman"/>
      <w:lvlText w:val="%3."/>
      <w:lvlJc w:val="right"/>
      <w:pPr>
        <w:ind w:left="1800" w:hanging="180"/>
      </w:pPr>
    </w:lvl>
    <w:lvl w:ilvl="3" w:tplc="BB08A322" w:tentative="1">
      <w:start w:val="1"/>
      <w:numFmt w:val="decimal"/>
      <w:lvlText w:val="%4."/>
      <w:lvlJc w:val="left"/>
      <w:pPr>
        <w:ind w:left="2520" w:hanging="360"/>
      </w:pPr>
    </w:lvl>
    <w:lvl w:ilvl="4" w:tplc="D6B0A988" w:tentative="1">
      <w:start w:val="1"/>
      <w:numFmt w:val="lowerLetter"/>
      <w:lvlText w:val="%5."/>
      <w:lvlJc w:val="left"/>
      <w:pPr>
        <w:ind w:left="3240" w:hanging="360"/>
      </w:pPr>
    </w:lvl>
    <w:lvl w:ilvl="5" w:tplc="42BA46A8" w:tentative="1">
      <w:start w:val="1"/>
      <w:numFmt w:val="lowerRoman"/>
      <w:lvlText w:val="%6."/>
      <w:lvlJc w:val="right"/>
      <w:pPr>
        <w:ind w:left="3960" w:hanging="180"/>
      </w:pPr>
    </w:lvl>
    <w:lvl w:ilvl="6" w:tplc="14A453CE" w:tentative="1">
      <w:start w:val="1"/>
      <w:numFmt w:val="decimal"/>
      <w:lvlText w:val="%7."/>
      <w:lvlJc w:val="left"/>
      <w:pPr>
        <w:ind w:left="4680" w:hanging="360"/>
      </w:pPr>
    </w:lvl>
    <w:lvl w:ilvl="7" w:tplc="98BE3CC0" w:tentative="1">
      <w:start w:val="1"/>
      <w:numFmt w:val="lowerLetter"/>
      <w:lvlText w:val="%8."/>
      <w:lvlJc w:val="left"/>
      <w:pPr>
        <w:ind w:left="5400" w:hanging="360"/>
      </w:pPr>
    </w:lvl>
    <w:lvl w:ilvl="8" w:tplc="082A73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E796E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9A6D20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F4E6BE20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5CDE0B7C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E644E02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C184F2E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E5DE1842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251CEE10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731A3CEA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60D41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6084D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341F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1688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A86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787C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7E9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3A15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A803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3354AC2E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0888BC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A2B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CC9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C97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EF5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3671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ACBC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649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30EA0F0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918292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1C3A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3C10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BE6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20F1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5423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4CD7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7C26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6A1406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46EAF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701A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583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527C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E410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4D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BEBE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ACB6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BF6C1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6A6DC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900F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88D5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3449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82F4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B65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56D8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285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E9948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AE286A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9C6D110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F04AF4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3726A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BA7B8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536057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3107B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722E2E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DD4C6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7C4A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8EC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6C68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8C19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CA0E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04AA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70EC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FC12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13CCD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4892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3008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AEE6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149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F4B8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A813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3CAD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92A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0A8AC6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D1ECEF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EA47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402F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05E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FCDF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242A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065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C276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A454C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00C22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29A339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7B0D0D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83860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3946DD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D8054A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A7A01D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968956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8BB8A8B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851ACF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1C7A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FC8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C65C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B0C1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E24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BCC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348B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A4C00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98D7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1435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8462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6449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9610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E25B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24A4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F0F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35F0B5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A496B81E" w:tentative="1">
      <w:start w:val="1"/>
      <w:numFmt w:val="lowerLetter"/>
      <w:lvlText w:val="%2."/>
      <w:lvlJc w:val="left"/>
      <w:pPr>
        <w:ind w:left="1440" w:hanging="360"/>
      </w:pPr>
    </w:lvl>
    <w:lvl w:ilvl="2" w:tplc="05C22186" w:tentative="1">
      <w:start w:val="1"/>
      <w:numFmt w:val="lowerRoman"/>
      <w:lvlText w:val="%3."/>
      <w:lvlJc w:val="right"/>
      <w:pPr>
        <w:ind w:left="2160" w:hanging="180"/>
      </w:pPr>
    </w:lvl>
    <w:lvl w:ilvl="3" w:tplc="88F23350" w:tentative="1">
      <w:start w:val="1"/>
      <w:numFmt w:val="decimal"/>
      <w:lvlText w:val="%4."/>
      <w:lvlJc w:val="left"/>
      <w:pPr>
        <w:ind w:left="2880" w:hanging="360"/>
      </w:pPr>
    </w:lvl>
    <w:lvl w:ilvl="4" w:tplc="CB307E92" w:tentative="1">
      <w:start w:val="1"/>
      <w:numFmt w:val="lowerLetter"/>
      <w:lvlText w:val="%5."/>
      <w:lvlJc w:val="left"/>
      <w:pPr>
        <w:ind w:left="3600" w:hanging="360"/>
      </w:pPr>
    </w:lvl>
    <w:lvl w:ilvl="5" w:tplc="4B823C44" w:tentative="1">
      <w:start w:val="1"/>
      <w:numFmt w:val="lowerRoman"/>
      <w:lvlText w:val="%6."/>
      <w:lvlJc w:val="right"/>
      <w:pPr>
        <w:ind w:left="4320" w:hanging="180"/>
      </w:pPr>
    </w:lvl>
    <w:lvl w:ilvl="6" w:tplc="476C5E54" w:tentative="1">
      <w:start w:val="1"/>
      <w:numFmt w:val="decimal"/>
      <w:lvlText w:val="%7."/>
      <w:lvlJc w:val="left"/>
      <w:pPr>
        <w:ind w:left="5040" w:hanging="360"/>
      </w:pPr>
    </w:lvl>
    <w:lvl w:ilvl="7" w:tplc="39B2E0FA" w:tentative="1">
      <w:start w:val="1"/>
      <w:numFmt w:val="lowerLetter"/>
      <w:lvlText w:val="%8."/>
      <w:lvlJc w:val="left"/>
      <w:pPr>
        <w:ind w:left="5760" w:hanging="360"/>
      </w:pPr>
    </w:lvl>
    <w:lvl w:ilvl="8" w:tplc="9BA69D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6F5A6622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8D5A39A2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43C41BEE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CE066620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6DCA361C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2C761FDE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0364743A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6B4814D8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E63641AE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2F10F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BA6EA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282A471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447E161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8AC65BB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179873E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F5CE84B8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FBA0EC5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4A92199E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6A2C77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19EF50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25EBC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79A7A7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FD6D3D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378F66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CA0487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284EBF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B521CD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C6FE7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8224E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C68C782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A9D02C3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A3DCC2D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1F52F37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C456B0D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BA587430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EBD86B2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E4B46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AA1702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2F901490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224E52CE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1D803B8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140A2AC0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8AA0A7D8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B8D698D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CBECA262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AAF2B5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742B8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BA3C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505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828D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F476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CCF7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7A1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AA9E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8960C9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0F62B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1E17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A69E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6AD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ACE2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E0C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C92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4026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F1807E6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E44A6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6C8C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C08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889F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8E01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0A9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E0E4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6EDE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51DE3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48AD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AB4B07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45611C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8CC95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2C770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9F6EB7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C108D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E9E93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7FBE278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A6A696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06C5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4AF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F432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C4AC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2EB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A6B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6881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17E64F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8647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0656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E06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B89E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94A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9874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A807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6ABA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B1D841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61669C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08855D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A2F4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9EA491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338E2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1E1E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C30206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7D28A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70862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EB8F9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E8F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7EC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D4DE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70EA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9AF5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925D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8606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040ED65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4AFA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E4AF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800E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6C66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A4A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AB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8EB8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182F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943AF6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7901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5689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1838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B630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6696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08B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D49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047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2AD6C72A">
      <w:start w:val="1"/>
      <w:numFmt w:val="decimal"/>
      <w:lvlText w:val="%1."/>
      <w:lvlJc w:val="left"/>
      <w:pPr>
        <w:ind w:left="720" w:hanging="360"/>
      </w:pPr>
    </w:lvl>
    <w:lvl w:ilvl="1" w:tplc="400A4628" w:tentative="1">
      <w:start w:val="1"/>
      <w:numFmt w:val="lowerLetter"/>
      <w:lvlText w:val="%2."/>
      <w:lvlJc w:val="left"/>
      <w:pPr>
        <w:ind w:left="1440" w:hanging="360"/>
      </w:pPr>
    </w:lvl>
    <w:lvl w:ilvl="2" w:tplc="C84CB460">
      <w:start w:val="1"/>
      <w:numFmt w:val="lowerRoman"/>
      <w:lvlText w:val="%3."/>
      <w:lvlJc w:val="right"/>
      <w:pPr>
        <w:ind w:left="2160" w:hanging="180"/>
      </w:pPr>
    </w:lvl>
    <w:lvl w:ilvl="3" w:tplc="5DA2897A" w:tentative="1">
      <w:start w:val="1"/>
      <w:numFmt w:val="decimal"/>
      <w:lvlText w:val="%4."/>
      <w:lvlJc w:val="left"/>
      <w:pPr>
        <w:ind w:left="2880" w:hanging="360"/>
      </w:pPr>
    </w:lvl>
    <w:lvl w:ilvl="4" w:tplc="9642C5DC" w:tentative="1">
      <w:start w:val="1"/>
      <w:numFmt w:val="lowerLetter"/>
      <w:lvlText w:val="%5."/>
      <w:lvlJc w:val="left"/>
      <w:pPr>
        <w:ind w:left="3600" w:hanging="360"/>
      </w:pPr>
    </w:lvl>
    <w:lvl w:ilvl="5" w:tplc="3A1E0AFC" w:tentative="1">
      <w:start w:val="1"/>
      <w:numFmt w:val="lowerRoman"/>
      <w:lvlText w:val="%6."/>
      <w:lvlJc w:val="right"/>
      <w:pPr>
        <w:ind w:left="4320" w:hanging="180"/>
      </w:pPr>
    </w:lvl>
    <w:lvl w:ilvl="6" w:tplc="D91CC30E" w:tentative="1">
      <w:start w:val="1"/>
      <w:numFmt w:val="decimal"/>
      <w:lvlText w:val="%7."/>
      <w:lvlJc w:val="left"/>
      <w:pPr>
        <w:ind w:left="5040" w:hanging="360"/>
      </w:pPr>
    </w:lvl>
    <w:lvl w:ilvl="7" w:tplc="9548716A" w:tentative="1">
      <w:start w:val="1"/>
      <w:numFmt w:val="lowerLetter"/>
      <w:lvlText w:val="%8."/>
      <w:lvlJc w:val="left"/>
      <w:pPr>
        <w:ind w:left="5760" w:hanging="360"/>
      </w:pPr>
    </w:lvl>
    <w:lvl w:ilvl="8" w:tplc="7E502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9B12AE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25CD7A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CC2DE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6F03B8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3DE027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61C757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2E0466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F1AAFA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CCCE4E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AD66B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568C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D26B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AC9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E823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9A17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FE6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E6B3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BE4D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9BCEC8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00F6B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FB0BEF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1344C9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4B2071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F20AC9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EE398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2663CC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380901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74902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D63348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C794F33C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7521F86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C61E1572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3A14950C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74B0172E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C02AAAC4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BC803398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A8CE7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3635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14FD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ACDB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9E84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02F7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F2E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2EC1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F655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A0B495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8C692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6269F1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036EE2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F3013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76CF4C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B5CBF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D2E8DC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35AB8F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24F896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53651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3C5C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346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7662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E8A0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E213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920C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446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3376B2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64DD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C47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881B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728B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3C3A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B660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C41C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2E4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6DC48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34D7A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EE3278C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D76ECD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8312B4E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57FCEE7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5F64D99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60227EF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45CAB6EC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5008B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8653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95262C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E74EFE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970554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058A01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40AD8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AE4B60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F6A3A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84120D3A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EF760D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DE32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E05E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BE48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BAAD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66D8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36BF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0033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075CD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70BC5062" w:tentative="1">
      <w:start w:val="1"/>
      <w:numFmt w:val="lowerLetter"/>
      <w:lvlText w:val="%2."/>
      <w:lvlJc w:val="left"/>
      <w:pPr>
        <w:ind w:left="1800" w:hanging="360"/>
      </w:pPr>
    </w:lvl>
    <w:lvl w:ilvl="2" w:tplc="4432A5A8" w:tentative="1">
      <w:start w:val="1"/>
      <w:numFmt w:val="lowerRoman"/>
      <w:lvlText w:val="%3."/>
      <w:lvlJc w:val="right"/>
      <w:pPr>
        <w:ind w:left="2520" w:hanging="180"/>
      </w:pPr>
    </w:lvl>
    <w:lvl w:ilvl="3" w:tplc="901C0FEA" w:tentative="1">
      <w:start w:val="1"/>
      <w:numFmt w:val="decimal"/>
      <w:lvlText w:val="%4."/>
      <w:lvlJc w:val="left"/>
      <w:pPr>
        <w:ind w:left="3240" w:hanging="360"/>
      </w:pPr>
    </w:lvl>
    <w:lvl w:ilvl="4" w:tplc="E4529C98" w:tentative="1">
      <w:start w:val="1"/>
      <w:numFmt w:val="lowerLetter"/>
      <w:lvlText w:val="%5."/>
      <w:lvlJc w:val="left"/>
      <w:pPr>
        <w:ind w:left="3960" w:hanging="360"/>
      </w:pPr>
    </w:lvl>
    <w:lvl w:ilvl="5" w:tplc="2032A6DA" w:tentative="1">
      <w:start w:val="1"/>
      <w:numFmt w:val="lowerRoman"/>
      <w:lvlText w:val="%6."/>
      <w:lvlJc w:val="right"/>
      <w:pPr>
        <w:ind w:left="4680" w:hanging="180"/>
      </w:pPr>
    </w:lvl>
    <w:lvl w:ilvl="6" w:tplc="699E62FA" w:tentative="1">
      <w:start w:val="1"/>
      <w:numFmt w:val="decimal"/>
      <w:lvlText w:val="%7."/>
      <w:lvlJc w:val="left"/>
      <w:pPr>
        <w:ind w:left="5400" w:hanging="360"/>
      </w:pPr>
    </w:lvl>
    <w:lvl w:ilvl="7" w:tplc="6F00DC4A" w:tentative="1">
      <w:start w:val="1"/>
      <w:numFmt w:val="lowerLetter"/>
      <w:lvlText w:val="%8."/>
      <w:lvlJc w:val="left"/>
      <w:pPr>
        <w:ind w:left="6120" w:hanging="360"/>
      </w:pPr>
    </w:lvl>
    <w:lvl w:ilvl="8" w:tplc="B672CAB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B492D5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F648DB0" w:tentative="1">
      <w:start w:val="1"/>
      <w:numFmt w:val="lowerLetter"/>
      <w:lvlText w:val="%2."/>
      <w:lvlJc w:val="left"/>
      <w:pPr>
        <w:ind w:left="1440" w:hanging="360"/>
      </w:pPr>
    </w:lvl>
    <w:lvl w:ilvl="2" w:tplc="0366996E" w:tentative="1">
      <w:start w:val="1"/>
      <w:numFmt w:val="lowerRoman"/>
      <w:lvlText w:val="%3."/>
      <w:lvlJc w:val="right"/>
      <w:pPr>
        <w:ind w:left="2160" w:hanging="180"/>
      </w:pPr>
    </w:lvl>
    <w:lvl w:ilvl="3" w:tplc="971ED2BA" w:tentative="1">
      <w:start w:val="1"/>
      <w:numFmt w:val="decimal"/>
      <w:lvlText w:val="%4."/>
      <w:lvlJc w:val="left"/>
      <w:pPr>
        <w:ind w:left="2880" w:hanging="360"/>
      </w:pPr>
    </w:lvl>
    <w:lvl w:ilvl="4" w:tplc="E9F4D738" w:tentative="1">
      <w:start w:val="1"/>
      <w:numFmt w:val="lowerLetter"/>
      <w:lvlText w:val="%5."/>
      <w:lvlJc w:val="left"/>
      <w:pPr>
        <w:ind w:left="3600" w:hanging="360"/>
      </w:pPr>
    </w:lvl>
    <w:lvl w:ilvl="5" w:tplc="41AEFE84" w:tentative="1">
      <w:start w:val="1"/>
      <w:numFmt w:val="lowerRoman"/>
      <w:lvlText w:val="%6."/>
      <w:lvlJc w:val="right"/>
      <w:pPr>
        <w:ind w:left="4320" w:hanging="180"/>
      </w:pPr>
    </w:lvl>
    <w:lvl w:ilvl="6" w:tplc="D9DA0B6C" w:tentative="1">
      <w:start w:val="1"/>
      <w:numFmt w:val="decimal"/>
      <w:lvlText w:val="%7."/>
      <w:lvlJc w:val="left"/>
      <w:pPr>
        <w:ind w:left="5040" w:hanging="360"/>
      </w:pPr>
    </w:lvl>
    <w:lvl w:ilvl="7" w:tplc="6B306DF8" w:tentative="1">
      <w:start w:val="1"/>
      <w:numFmt w:val="lowerLetter"/>
      <w:lvlText w:val="%8."/>
      <w:lvlJc w:val="left"/>
      <w:pPr>
        <w:ind w:left="5760" w:hanging="360"/>
      </w:pPr>
    </w:lvl>
    <w:lvl w:ilvl="8" w:tplc="480E9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EE98CF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10844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B4A91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80816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43071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AC89C2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DE25C8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7321F3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FEE674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55725B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766FE68" w:tentative="1">
      <w:start w:val="1"/>
      <w:numFmt w:val="lowerLetter"/>
      <w:lvlText w:val="%2."/>
      <w:lvlJc w:val="left"/>
      <w:pPr>
        <w:ind w:left="1440" w:hanging="360"/>
      </w:pPr>
    </w:lvl>
    <w:lvl w:ilvl="2" w:tplc="809AFEBC" w:tentative="1">
      <w:start w:val="1"/>
      <w:numFmt w:val="lowerRoman"/>
      <w:lvlText w:val="%3."/>
      <w:lvlJc w:val="right"/>
      <w:pPr>
        <w:ind w:left="2160" w:hanging="180"/>
      </w:pPr>
    </w:lvl>
    <w:lvl w:ilvl="3" w:tplc="FE7C891E" w:tentative="1">
      <w:start w:val="1"/>
      <w:numFmt w:val="decimal"/>
      <w:lvlText w:val="%4."/>
      <w:lvlJc w:val="left"/>
      <w:pPr>
        <w:ind w:left="2880" w:hanging="360"/>
      </w:pPr>
    </w:lvl>
    <w:lvl w:ilvl="4" w:tplc="B7281774" w:tentative="1">
      <w:start w:val="1"/>
      <w:numFmt w:val="lowerLetter"/>
      <w:lvlText w:val="%5."/>
      <w:lvlJc w:val="left"/>
      <w:pPr>
        <w:ind w:left="3600" w:hanging="360"/>
      </w:pPr>
    </w:lvl>
    <w:lvl w:ilvl="5" w:tplc="018467B6" w:tentative="1">
      <w:start w:val="1"/>
      <w:numFmt w:val="lowerRoman"/>
      <w:lvlText w:val="%6."/>
      <w:lvlJc w:val="right"/>
      <w:pPr>
        <w:ind w:left="4320" w:hanging="180"/>
      </w:pPr>
    </w:lvl>
    <w:lvl w:ilvl="6" w:tplc="1BBEB35A" w:tentative="1">
      <w:start w:val="1"/>
      <w:numFmt w:val="decimal"/>
      <w:lvlText w:val="%7."/>
      <w:lvlJc w:val="left"/>
      <w:pPr>
        <w:ind w:left="5040" w:hanging="360"/>
      </w:pPr>
    </w:lvl>
    <w:lvl w:ilvl="7" w:tplc="0DB67E98" w:tentative="1">
      <w:start w:val="1"/>
      <w:numFmt w:val="lowerLetter"/>
      <w:lvlText w:val="%8."/>
      <w:lvlJc w:val="left"/>
      <w:pPr>
        <w:ind w:left="5760" w:hanging="360"/>
      </w:pPr>
    </w:lvl>
    <w:lvl w:ilvl="8" w:tplc="2B9690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AC8CFA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E087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26BA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2EC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6A07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943E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32CC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D67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4455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6322A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E62C0E" w:tentative="1">
      <w:start w:val="1"/>
      <w:numFmt w:val="lowerLetter"/>
      <w:lvlText w:val="%2."/>
      <w:lvlJc w:val="left"/>
      <w:pPr>
        <w:ind w:left="1440" w:hanging="360"/>
      </w:pPr>
    </w:lvl>
    <w:lvl w:ilvl="2" w:tplc="932C9920" w:tentative="1">
      <w:start w:val="1"/>
      <w:numFmt w:val="lowerRoman"/>
      <w:lvlText w:val="%3."/>
      <w:lvlJc w:val="right"/>
      <w:pPr>
        <w:ind w:left="2160" w:hanging="180"/>
      </w:pPr>
    </w:lvl>
    <w:lvl w:ilvl="3" w:tplc="E6A01058" w:tentative="1">
      <w:start w:val="1"/>
      <w:numFmt w:val="decimal"/>
      <w:lvlText w:val="%4."/>
      <w:lvlJc w:val="left"/>
      <w:pPr>
        <w:ind w:left="2880" w:hanging="360"/>
      </w:pPr>
    </w:lvl>
    <w:lvl w:ilvl="4" w:tplc="707CB3AE" w:tentative="1">
      <w:start w:val="1"/>
      <w:numFmt w:val="lowerLetter"/>
      <w:lvlText w:val="%5."/>
      <w:lvlJc w:val="left"/>
      <w:pPr>
        <w:ind w:left="3600" w:hanging="360"/>
      </w:pPr>
    </w:lvl>
    <w:lvl w:ilvl="5" w:tplc="C91024D0" w:tentative="1">
      <w:start w:val="1"/>
      <w:numFmt w:val="lowerRoman"/>
      <w:lvlText w:val="%6."/>
      <w:lvlJc w:val="right"/>
      <w:pPr>
        <w:ind w:left="4320" w:hanging="180"/>
      </w:pPr>
    </w:lvl>
    <w:lvl w:ilvl="6" w:tplc="BBA2B3AC" w:tentative="1">
      <w:start w:val="1"/>
      <w:numFmt w:val="decimal"/>
      <w:lvlText w:val="%7."/>
      <w:lvlJc w:val="left"/>
      <w:pPr>
        <w:ind w:left="5040" w:hanging="360"/>
      </w:pPr>
    </w:lvl>
    <w:lvl w:ilvl="7" w:tplc="4F2E12E2" w:tentative="1">
      <w:start w:val="1"/>
      <w:numFmt w:val="lowerLetter"/>
      <w:lvlText w:val="%8."/>
      <w:lvlJc w:val="left"/>
      <w:pPr>
        <w:ind w:left="5760" w:hanging="360"/>
      </w:pPr>
    </w:lvl>
    <w:lvl w:ilvl="8" w:tplc="A43647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4B8A5D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5288916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AE962E0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CB4A746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E5881A62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8E8AA642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D082AD1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9280AE3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D116DDD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412CCA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D632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D0DE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3480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327E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E9A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52FB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B6BB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86B7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B8D41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42A2B9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6AE3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DA60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72F4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40F7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88B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C02C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AC0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67883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FC2EEE" w:tentative="1">
      <w:start w:val="1"/>
      <w:numFmt w:val="lowerLetter"/>
      <w:lvlText w:val="%2."/>
      <w:lvlJc w:val="left"/>
      <w:pPr>
        <w:ind w:left="1440" w:hanging="360"/>
      </w:pPr>
    </w:lvl>
    <w:lvl w:ilvl="2" w:tplc="C042271E" w:tentative="1">
      <w:start w:val="1"/>
      <w:numFmt w:val="lowerRoman"/>
      <w:lvlText w:val="%3."/>
      <w:lvlJc w:val="right"/>
      <w:pPr>
        <w:ind w:left="2160" w:hanging="180"/>
      </w:pPr>
    </w:lvl>
    <w:lvl w:ilvl="3" w:tplc="F29E55FC" w:tentative="1">
      <w:start w:val="1"/>
      <w:numFmt w:val="decimal"/>
      <w:lvlText w:val="%4."/>
      <w:lvlJc w:val="left"/>
      <w:pPr>
        <w:ind w:left="2880" w:hanging="360"/>
      </w:pPr>
    </w:lvl>
    <w:lvl w:ilvl="4" w:tplc="3A369568" w:tentative="1">
      <w:start w:val="1"/>
      <w:numFmt w:val="lowerLetter"/>
      <w:lvlText w:val="%5."/>
      <w:lvlJc w:val="left"/>
      <w:pPr>
        <w:ind w:left="3600" w:hanging="360"/>
      </w:pPr>
    </w:lvl>
    <w:lvl w:ilvl="5" w:tplc="6248EB58" w:tentative="1">
      <w:start w:val="1"/>
      <w:numFmt w:val="lowerRoman"/>
      <w:lvlText w:val="%6."/>
      <w:lvlJc w:val="right"/>
      <w:pPr>
        <w:ind w:left="4320" w:hanging="180"/>
      </w:pPr>
    </w:lvl>
    <w:lvl w:ilvl="6" w:tplc="38B02A00" w:tentative="1">
      <w:start w:val="1"/>
      <w:numFmt w:val="decimal"/>
      <w:lvlText w:val="%7."/>
      <w:lvlJc w:val="left"/>
      <w:pPr>
        <w:ind w:left="5040" w:hanging="360"/>
      </w:pPr>
    </w:lvl>
    <w:lvl w:ilvl="7" w:tplc="8C04DD7A" w:tentative="1">
      <w:start w:val="1"/>
      <w:numFmt w:val="lowerLetter"/>
      <w:lvlText w:val="%8."/>
      <w:lvlJc w:val="left"/>
      <w:pPr>
        <w:ind w:left="5760" w:hanging="360"/>
      </w:pPr>
    </w:lvl>
    <w:lvl w:ilvl="8" w:tplc="182E1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771CD6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65C1F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6220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FE2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F840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C675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9A7C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0A9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7A42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89806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2889E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D832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5DA499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2EAE3E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1F070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F244F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16E77C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DF2E57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C2CEF5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2C36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D0EC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2690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DED3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3C0D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7050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48D5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7C68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B79EAF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2EAB3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440D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66C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A0D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B0FF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221E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C664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0C0C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B94AB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4D2154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7FAEAA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EC2474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73CB8D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7E19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A0E0E9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990945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E5638D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CBD658D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8CF653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B4AB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78D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9891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D26A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FC6B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3E70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6607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471A0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2C6E7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18B2C11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B1F8116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DA7C898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DA4A05D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6332DDF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1D2EDEB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6B2ABBE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3B86F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88130">
      <w:start w:val="1"/>
      <w:numFmt w:val="lowerLetter"/>
      <w:lvlText w:val="%2."/>
      <w:lvlJc w:val="left"/>
      <w:pPr>
        <w:ind w:left="1440" w:hanging="360"/>
      </w:pPr>
    </w:lvl>
    <w:lvl w:ilvl="2" w:tplc="84EE2A78" w:tentative="1">
      <w:start w:val="1"/>
      <w:numFmt w:val="lowerRoman"/>
      <w:lvlText w:val="%3."/>
      <w:lvlJc w:val="right"/>
      <w:pPr>
        <w:ind w:left="2160" w:hanging="180"/>
      </w:pPr>
    </w:lvl>
    <w:lvl w:ilvl="3" w:tplc="A5B47C0A" w:tentative="1">
      <w:start w:val="1"/>
      <w:numFmt w:val="decimal"/>
      <w:lvlText w:val="%4."/>
      <w:lvlJc w:val="left"/>
      <w:pPr>
        <w:ind w:left="2880" w:hanging="360"/>
      </w:pPr>
    </w:lvl>
    <w:lvl w:ilvl="4" w:tplc="01987DDA" w:tentative="1">
      <w:start w:val="1"/>
      <w:numFmt w:val="lowerLetter"/>
      <w:lvlText w:val="%5."/>
      <w:lvlJc w:val="left"/>
      <w:pPr>
        <w:ind w:left="3600" w:hanging="360"/>
      </w:pPr>
    </w:lvl>
    <w:lvl w:ilvl="5" w:tplc="7C60EAC0" w:tentative="1">
      <w:start w:val="1"/>
      <w:numFmt w:val="lowerRoman"/>
      <w:lvlText w:val="%6."/>
      <w:lvlJc w:val="right"/>
      <w:pPr>
        <w:ind w:left="4320" w:hanging="180"/>
      </w:pPr>
    </w:lvl>
    <w:lvl w:ilvl="6" w:tplc="641C21CA" w:tentative="1">
      <w:start w:val="1"/>
      <w:numFmt w:val="decimal"/>
      <w:lvlText w:val="%7."/>
      <w:lvlJc w:val="left"/>
      <w:pPr>
        <w:ind w:left="5040" w:hanging="360"/>
      </w:pPr>
    </w:lvl>
    <w:lvl w:ilvl="7" w:tplc="B412A7DE" w:tentative="1">
      <w:start w:val="1"/>
      <w:numFmt w:val="lowerLetter"/>
      <w:lvlText w:val="%8."/>
      <w:lvlJc w:val="left"/>
      <w:pPr>
        <w:ind w:left="5760" w:hanging="360"/>
      </w:pPr>
    </w:lvl>
    <w:lvl w:ilvl="8" w:tplc="9A4E1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F1D884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46418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D674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7ACF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90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E09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96B3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9815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4C42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7D629D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8D8F3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9007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447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FE5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3AD7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54F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1C85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B013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E3D2A90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480079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C281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94C7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045D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E29F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6471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7CFF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347B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9580C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2FE1B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6D4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2ABD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E003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200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4AA6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0C50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20BF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C67C3D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57D274E0" w:tentative="1">
      <w:start w:val="1"/>
      <w:numFmt w:val="lowerLetter"/>
      <w:lvlText w:val="%2."/>
      <w:lvlJc w:val="left"/>
      <w:pPr>
        <w:ind w:left="1080" w:hanging="360"/>
      </w:pPr>
    </w:lvl>
    <w:lvl w:ilvl="2" w:tplc="3D16BF32" w:tentative="1">
      <w:start w:val="1"/>
      <w:numFmt w:val="lowerRoman"/>
      <w:lvlText w:val="%3."/>
      <w:lvlJc w:val="right"/>
      <w:pPr>
        <w:ind w:left="1800" w:hanging="180"/>
      </w:pPr>
    </w:lvl>
    <w:lvl w:ilvl="3" w:tplc="5D58893E" w:tentative="1">
      <w:start w:val="1"/>
      <w:numFmt w:val="decimal"/>
      <w:lvlText w:val="%4."/>
      <w:lvlJc w:val="left"/>
      <w:pPr>
        <w:ind w:left="2520" w:hanging="360"/>
      </w:pPr>
    </w:lvl>
    <w:lvl w:ilvl="4" w:tplc="77FA2E48" w:tentative="1">
      <w:start w:val="1"/>
      <w:numFmt w:val="lowerLetter"/>
      <w:lvlText w:val="%5."/>
      <w:lvlJc w:val="left"/>
      <w:pPr>
        <w:ind w:left="3240" w:hanging="360"/>
      </w:pPr>
    </w:lvl>
    <w:lvl w:ilvl="5" w:tplc="023AB1AA" w:tentative="1">
      <w:start w:val="1"/>
      <w:numFmt w:val="lowerRoman"/>
      <w:lvlText w:val="%6."/>
      <w:lvlJc w:val="right"/>
      <w:pPr>
        <w:ind w:left="3960" w:hanging="180"/>
      </w:pPr>
    </w:lvl>
    <w:lvl w:ilvl="6" w:tplc="69486FE0" w:tentative="1">
      <w:start w:val="1"/>
      <w:numFmt w:val="decimal"/>
      <w:lvlText w:val="%7."/>
      <w:lvlJc w:val="left"/>
      <w:pPr>
        <w:ind w:left="4680" w:hanging="360"/>
      </w:pPr>
    </w:lvl>
    <w:lvl w:ilvl="7" w:tplc="7018B4F2" w:tentative="1">
      <w:start w:val="1"/>
      <w:numFmt w:val="lowerLetter"/>
      <w:lvlText w:val="%8."/>
      <w:lvlJc w:val="left"/>
      <w:pPr>
        <w:ind w:left="5400" w:hanging="360"/>
      </w:pPr>
    </w:lvl>
    <w:lvl w:ilvl="8" w:tplc="1E46AA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D4C876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02D3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00D0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5271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A7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A099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1ACF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C847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B4C3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AFA873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102DEB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10C4D1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FA67B5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F0216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D2286F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050E8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26EF86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CBE693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F5D2FD5A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F4CCFE40" w:tentative="1">
      <w:start w:val="1"/>
      <w:numFmt w:val="lowerLetter"/>
      <w:lvlText w:val="%2."/>
      <w:lvlJc w:val="left"/>
      <w:pPr>
        <w:ind w:left="1440" w:hanging="360"/>
      </w:pPr>
    </w:lvl>
    <w:lvl w:ilvl="2" w:tplc="76401386" w:tentative="1">
      <w:start w:val="1"/>
      <w:numFmt w:val="lowerRoman"/>
      <w:lvlText w:val="%3."/>
      <w:lvlJc w:val="right"/>
      <w:pPr>
        <w:ind w:left="2160" w:hanging="180"/>
      </w:pPr>
    </w:lvl>
    <w:lvl w:ilvl="3" w:tplc="5016B92E" w:tentative="1">
      <w:start w:val="1"/>
      <w:numFmt w:val="decimal"/>
      <w:lvlText w:val="%4."/>
      <w:lvlJc w:val="left"/>
      <w:pPr>
        <w:ind w:left="2880" w:hanging="360"/>
      </w:pPr>
    </w:lvl>
    <w:lvl w:ilvl="4" w:tplc="AD9CC406" w:tentative="1">
      <w:start w:val="1"/>
      <w:numFmt w:val="lowerLetter"/>
      <w:lvlText w:val="%5."/>
      <w:lvlJc w:val="left"/>
      <w:pPr>
        <w:ind w:left="3600" w:hanging="360"/>
      </w:pPr>
    </w:lvl>
    <w:lvl w:ilvl="5" w:tplc="8D1A836E" w:tentative="1">
      <w:start w:val="1"/>
      <w:numFmt w:val="lowerRoman"/>
      <w:lvlText w:val="%6."/>
      <w:lvlJc w:val="right"/>
      <w:pPr>
        <w:ind w:left="4320" w:hanging="180"/>
      </w:pPr>
    </w:lvl>
    <w:lvl w:ilvl="6" w:tplc="872C13FC" w:tentative="1">
      <w:start w:val="1"/>
      <w:numFmt w:val="decimal"/>
      <w:lvlText w:val="%7."/>
      <w:lvlJc w:val="left"/>
      <w:pPr>
        <w:ind w:left="5040" w:hanging="360"/>
      </w:pPr>
    </w:lvl>
    <w:lvl w:ilvl="7" w:tplc="07047EB0" w:tentative="1">
      <w:start w:val="1"/>
      <w:numFmt w:val="lowerLetter"/>
      <w:lvlText w:val="%8."/>
      <w:lvlJc w:val="left"/>
      <w:pPr>
        <w:ind w:left="5760" w:hanging="360"/>
      </w:pPr>
    </w:lvl>
    <w:lvl w:ilvl="8" w:tplc="AD82C7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28B40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ECC07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1B866C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10E0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3A82AE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70C0E3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A9A8C3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1D839B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B74E86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D82A7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BAEC05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C07245B8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30E4E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103AF2F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5DB8C43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6F20B23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8B7CC01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3D3EE9E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FFB8E68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9DAD556" w:tentative="1">
      <w:start w:val="1"/>
      <w:numFmt w:val="lowerLetter"/>
      <w:lvlText w:val="%2."/>
      <w:lvlJc w:val="left"/>
      <w:pPr>
        <w:ind w:left="1222" w:hanging="360"/>
      </w:pPr>
    </w:lvl>
    <w:lvl w:ilvl="2" w:tplc="D016689C" w:tentative="1">
      <w:start w:val="1"/>
      <w:numFmt w:val="lowerRoman"/>
      <w:lvlText w:val="%3."/>
      <w:lvlJc w:val="right"/>
      <w:pPr>
        <w:ind w:left="1942" w:hanging="180"/>
      </w:pPr>
    </w:lvl>
    <w:lvl w:ilvl="3" w:tplc="AAF2AD54" w:tentative="1">
      <w:start w:val="1"/>
      <w:numFmt w:val="decimal"/>
      <w:lvlText w:val="%4."/>
      <w:lvlJc w:val="left"/>
      <w:pPr>
        <w:ind w:left="2662" w:hanging="360"/>
      </w:pPr>
    </w:lvl>
    <w:lvl w:ilvl="4" w:tplc="1780D016" w:tentative="1">
      <w:start w:val="1"/>
      <w:numFmt w:val="lowerLetter"/>
      <w:lvlText w:val="%5."/>
      <w:lvlJc w:val="left"/>
      <w:pPr>
        <w:ind w:left="3382" w:hanging="360"/>
      </w:pPr>
    </w:lvl>
    <w:lvl w:ilvl="5" w:tplc="615C747E" w:tentative="1">
      <w:start w:val="1"/>
      <w:numFmt w:val="lowerRoman"/>
      <w:lvlText w:val="%6."/>
      <w:lvlJc w:val="right"/>
      <w:pPr>
        <w:ind w:left="4102" w:hanging="180"/>
      </w:pPr>
    </w:lvl>
    <w:lvl w:ilvl="6" w:tplc="77BCD5D8" w:tentative="1">
      <w:start w:val="1"/>
      <w:numFmt w:val="decimal"/>
      <w:lvlText w:val="%7."/>
      <w:lvlJc w:val="left"/>
      <w:pPr>
        <w:ind w:left="4822" w:hanging="360"/>
      </w:pPr>
    </w:lvl>
    <w:lvl w:ilvl="7" w:tplc="39FE48AA" w:tentative="1">
      <w:start w:val="1"/>
      <w:numFmt w:val="lowerLetter"/>
      <w:lvlText w:val="%8."/>
      <w:lvlJc w:val="left"/>
      <w:pPr>
        <w:ind w:left="5542" w:hanging="360"/>
      </w:pPr>
    </w:lvl>
    <w:lvl w:ilvl="8" w:tplc="FCD8945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721401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8A01A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9BA80758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2A149972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410E014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6506378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85D8488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6870F24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5B7402A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956CFB2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41A4A6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862D6D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D34C61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F7A574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E929FD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D2166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3BEEB1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F3297E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3C8E63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5C05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4646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AC1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94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D09A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18E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E6BC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DE8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C52E14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B4EA1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ACD6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0A4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7856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DE9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2CB1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583A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02B8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4F7A6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C2CAB0" w:tentative="1">
      <w:start w:val="1"/>
      <w:numFmt w:val="lowerLetter"/>
      <w:lvlText w:val="%2."/>
      <w:lvlJc w:val="left"/>
      <w:pPr>
        <w:ind w:left="1440" w:hanging="360"/>
      </w:pPr>
    </w:lvl>
    <w:lvl w:ilvl="2" w:tplc="4838FBBA" w:tentative="1">
      <w:start w:val="1"/>
      <w:numFmt w:val="lowerRoman"/>
      <w:lvlText w:val="%3."/>
      <w:lvlJc w:val="right"/>
      <w:pPr>
        <w:ind w:left="2160" w:hanging="180"/>
      </w:pPr>
    </w:lvl>
    <w:lvl w:ilvl="3" w:tplc="C5E0D1F6" w:tentative="1">
      <w:start w:val="1"/>
      <w:numFmt w:val="decimal"/>
      <w:lvlText w:val="%4."/>
      <w:lvlJc w:val="left"/>
      <w:pPr>
        <w:ind w:left="2880" w:hanging="360"/>
      </w:pPr>
    </w:lvl>
    <w:lvl w:ilvl="4" w:tplc="698C7DFE" w:tentative="1">
      <w:start w:val="1"/>
      <w:numFmt w:val="lowerLetter"/>
      <w:lvlText w:val="%5."/>
      <w:lvlJc w:val="left"/>
      <w:pPr>
        <w:ind w:left="3600" w:hanging="360"/>
      </w:pPr>
    </w:lvl>
    <w:lvl w:ilvl="5" w:tplc="0B74D3F4" w:tentative="1">
      <w:start w:val="1"/>
      <w:numFmt w:val="lowerRoman"/>
      <w:lvlText w:val="%6."/>
      <w:lvlJc w:val="right"/>
      <w:pPr>
        <w:ind w:left="4320" w:hanging="180"/>
      </w:pPr>
    </w:lvl>
    <w:lvl w:ilvl="6" w:tplc="E3FA8350" w:tentative="1">
      <w:start w:val="1"/>
      <w:numFmt w:val="decimal"/>
      <w:lvlText w:val="%7."/>
      <w:lvlJc w:val="left"/>
      <w:pPr>
        <w:ind w:left="5040" w:hanging="360"/>
      </w:pPr>
    </w:lvl>
    <w:lvl w:ilvl="7" w:tplc="0D968BA0" w:tentative="1">
      <w:start w:val="1"/>
      <w:numFmt w:val="lowerLetter"/>
      <w:lvlText w:val="%8."/>
      <w:lvlJc w:val="left"/>
      <w:pPr>
        <w:ind w:left="5760" w:hanging="360"/>
      </w:pPr>
    </w:lvl>
    <w:lvl w:ilvl="8" w:tplc="E95890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A6B29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528E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2FA5DB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394BEC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356C20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B901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422F93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7AD68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AADB5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0EEAAB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AB8316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566DAA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EF2970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63277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2B8108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D94BF7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264CE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148672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16E22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B52A11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08C4B2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570A6D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846232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B4458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E507C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640B57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A7E48A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AAFE5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48E314" w:tentative="1">
      <w:start w:val="1"/>
      <w:numFmt w:val="lowerLetter"/>
      <w:lvlText w:val="%2."/>
      <w:lvlJc w:val="left"/>
      <w:pPr>
        <w:ind w:left="1440" w:hanging="360"/>
      </w:pPr>
    </w:lvl>
    <w:lvl w:ilvl="2" w:tplc="0C567DFC" w:tentative="1">
      <w:start w:val="1"/>
      <w:numFmt w:val="lowerRoman"/>
      <w:lvlText w:val="%3."/>
      <w:lvlJc w:val="right"/>
      <w:pPr>
        <w:ind w:left="2160" w:hanging="180"/>
      </w:pPr>
    </w:lvl>
    <w:lvl w:ilvl="3" w:tplc="95D0D038" w:tentative="1">
      <w:start w:val="1"/>
      <w:numFmt w:val="decimal"/>
      <w:lvlText w:val="%4."/>
      <w:lvlJc w:val="left"/>
      <w:pPr>
        <w:ind w:left="2880" w:hanging="360"/>
      </w:pPr>
    </w:lvl>
    <w:lvl w:ilvl="4" w:tplc="99AAB0AC" w:tentative="1">
      <w:start w:val="1"/>
      <w:numFmt w:val="lowerLetter"/>
      <w:lvlText w:val="%5."/>
      <w:lvlJc w:val="left"/>
      <w:pPr>
        <w:ind w:left="3600" w:hanging="360"/>
      </w:pPr>
    </w:lvl>
    <w:lvl w:ilvl="5" w:tplc="29700ACE" w:tentative="1">
      <w:start w:val="1"/>
      <w:numFmt w:val="lowerRoman"/>
      <w:lvlText w:val="%6."/>
      <w:lvlJc w:val="right"/>
      <w:pPr>
        <w:ind w:left="4320" w:hanging="180"/>
      </w:pPr>
    </w:lvl>
    <w:lvl w:ilvl="6" w:tplc="E3A02C7A" w:tentative="1">
      <w:start w:val="1"/>
      <w:numFmt w:val="decimal"/>
      <w:lvlText w:val="%7."/>
      <w:lvlJc w:val="left"/>
      <w:pPr>
        <w:ind w:left="5040" w:hanging="360"/>
      </w:pPr>
    </w:lvl>
    <w:lvl w:ilvl="7" w:tplc="9136494C" w:tentative="1">
      <w:start w:val="1"/>
      <w:numFmt w:val="lowerLetter"/>
      <w:lvlText w:val="%8."/>
      <w:lvlJc w:val="left"/>
      <w:pPr>
        <w:ind w:left="5760" w:hanging="360"/>
      </w:pPr>
    </w:lvl>
    <w:lvl w:ilvl="8" w:tplc="74626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5AA009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B2231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4842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A3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EC1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80E9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98F3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8C72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0A5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47A4DB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C7A6E02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D4787FCA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D00A8B6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522E1F64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BC766AA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53A8A710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8E5AB3D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082CF69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5B202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C15E8" w:tentative="1">
      <w:start w:val="1"/>
      <w:numFmt w:val="lowerLetter"/>
      <w:lvlText w:val="%2."/>
      <w:lvlJc w:val="left"/>
      <w:pPr>
        <w:ind w:left="1440" w:hanging="360"/>
      </w:pPr>
    </w:lvl>
    <w:lvl w:ilvl="2" w:tplc="EA7E7056" w:tentative="1">
      <w:start w:val="1"/>
      <w:numFmt w:val="lowerRoman"/>
      <w:lvlText w:val="%3."/>
      <w:lvlJc w:val="right"/>
      <w:pPr>
        <w:ind w:left="2160" w:hanging="180"/>
      </w:pPr>
    </w:lvl>
    <w:lvl w:ilvl="3" w:tplc="3200A692" w:tentative="1">
      <w:start w:val="1"/>
      <w:numFmt w:val="decimal"/>
      <w:lvlText w:val="%4."/>
      <w:lvlJc w:val="left"/>
      <w:pPr>
        <w:ind w:left="2880" w:hanging="360"/>
      </w:pPr>
    </w:lvl>
    <w:lvl w:ilvl="4" w:tplc="CC44DE1C" w:tentative="1">
      <w:start w:val="1"/>
      <w:numFmt w:val="lowerLetter"/>
      <w:lvlText w:val="%5."/>
      <w:lvlJc w:val="left"/>
      <w:pPr>
        <w:ind w:left="3600" w:hanging="360"/>
      </w:pPr>
    </w:lvl>
    <w:lvl w:ilvl="5" w:tplc="54E8A042" w:tentative="1">
      <w:start w:val="1"/>
      <w:numFmt w:val="lowerRoman"/>
      <w:lvlText w:val="%6."/>
      <w:lvlJc w:val="right"/>
      <w:pPr>
        <w:ind w:left="4320" w:hanging="180"/>
      </w:pPr>
    </w:lvl>
    <w:lvl w:ilvl="6" w:tplc="A3BE3838" w:tentative="1">
      <w:start w:val="1"/>
      <w:numFmt w:val="decimal"/>
      <w:lvlText w:val="%7."/>
      <w:lvlJc w:val="left"/>
      <w:pPr>
        <w:ind w:left="5040" w:hanging="360"/>
      </w:pPr>
    </w:lvl>
    <w:lvl w:ilvl="7" w:tplc="43569956" w:tentative="1">
      <w:start w:val="1"/>
      <w:numFmt w:val="lowerLetter"/>
      <w:lvlText w:val="%8."/>
      <w:lvlJc w:val="left"/>
      <w:pPr>
        <w:ind w:left="5760" w:hanging="360"/>
      </w:pPr>
    </w:lvl>
    <w:lvl w:ilvl="8" w:tplc="F0544F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A8ECD8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AC9ED802" w:tentative="1">
      <w:start w:val="1"/>
      <w:numFmt w:val="lowerLetter"/>
      <w:lvlText w:val="%2."/>
      <w:lvlJc w:val="left"/>
      <w:pPr>
        <w:ind w:left="1440" w:hanging="360"/>
      </w:pPr>
    </w:lvl>
    <w:lvl w:ilvl="2" w:tplc="6EC040AA" w:tentative="1">
      <w:start w:val="1"/>
      <w:numFmt w:val="lowerRoman"/>
      <w:lvlText w:val="%3."/>
      <w:lvlJc w:val="right"/>
      <w:pPr>
        <w:ind w:left="2160" w:hanging="180"/>
      </w:pPr>
    </w:lvl>
    <w:lvl w:ilvl="3" w:tplc="217E472A" w:tentative="1">
      <w:start w:val="1"/>
      <w:numFmt w:val="decimal"/>
      <w:lvlText w:val="%4."/>
      <w:lvlJc w:val="left"/>
      <w:pPr>
        <w:ind w:left="2880" w:hanging="360"/>
      </w:pPr>
    </w:lvl>
    <w:lvl w:ilvl="4" w:tplc="8E34C8D6" w:tentative="1">
      <w:start w:val="1"/>
      <w:numFmt w:val="lowerLetter"/>
      <w:lvlText w:val="%5."/>
      <w:lvlJc w:val="left"/>
      <w:pPr>
        <w:ind w:left="3600" w:hanging="360"/>
      </w:pPr>
    </w:lvl>
    <w:lvl w:ilvl="5" w:tplc="4A368E10" w:tentative="1">
      <w:start w:val="1"/>
      <w:numFmt w:val="lowerRoman"/>
      <w:lvlText w:val="%6."/>
      <w:lvlJc w:val="right"/>
      <w:pPr>
        <w:ind w:left="4320" w:hanging="180"/>
      </w:pPr>
    </w:lvl>
    <w:lvl w:ilvl="6" w:tplc="80C0C642" w:tentative="1">
      <w:start w:val="1"/>
      <w:numFmt w:val="decimal"/>
      <w:lvlText w:val="%7."/>
      <w:lvlJc w:val="left"/>
      <w:pPr>
        <w:ind w:left="5040" w:hanging="360"/>
      </w:pPr>
    </w:lvl>
    <w:lvl w:ilvl="7" w:tplc="4516D524" w:tentative="1">
      <w:start w:val="1"/>
      <w:numFmt w:val="lowerLetter"/>
      <w:lvlText w:val="%8."/>
      <w:lvlJc w:val="left"/>
      <w:pPr>
        <w:ind w:left="5760" w:hanging="360"/>
      </w:pPr>
    </w:lvl>
    <w:lvl w:ilvl="8" w:tplc="6BC4D7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4134B4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D5E01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468C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3448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D6A2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F0FE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64F0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12BD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201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6BD8DD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84D114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6BEEFA50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9A5099F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8C2F3B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C01ED5E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2D9C216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E10AEBF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E460CFF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D7B624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B470CB94" w:tentative="1">
      <w:start w:val="1"/>
      <w:numFmt w:val="lowerLetter"/>
      <w:lvlText w:val="%2."/>
      <w:lvlJc w:val="left"/>
      <w:pPr>
        <w:ind w:left="1440" w:hanging="360"/>
      </w:pPr>
    </w:lvl>
    <w:lvl w:ilvl="2" w:tplc="7BE8F300" w:tentative="1">
      <w:start w:val="1"/>
      <w:numFmt w:val="lowerRoman"/>
      <w:lvlText w:val="%3."/>
      <w:lvlJc w:val="right"/>
      <w:pPr>
        <w:ind w:left="2160" w:hanging="180"/>
      </w:pPr>
    </w:lvl>
    <w:lvl w:ilvl="3" w:tplc="CCBCFC66" w:tentative="1">
      <w:start w:val="1"/>
      <w:numFmt w:val="decimal"/>
      <w:lvlText w:val="%4."/>
      <w:lvlJc w:val="left"/>
      <w:pPr>
        <w:ind w:left="2880" w:hanging="360"/>
      </w:pPr>
    </w:lvl>
    <w:lvl w:ilvl="4" w:tplc="8E364862" w:tentative="1">
      <w:start w:val="1"/>
      <w:numFmt w:val="lowerLetter"/>
      <w:lvlText w:val="%5."/>
      <w:lvlJc w:val="left"/>
      <w:pPr>
        <w:ind w:left="3600" w:hanging="360"/>
      </w:pPr>
    </w:lvl>
    <w:lvl w:ilvl="5" w:tplc="52F025C2" w:tentative="1">
      <w:start w:val="1"/>
      <w:numFmt w:val="lowerRoman"/>
      <w:lvlText w:val="%6."/>
      <w:lvlJc w:val="right"/>
      <w:pPr>
        <w:ind w:left="4320" w:hanging="180"/>
      </w:pPr>
    </w:lvl>
    <w:lvl w:ilvl="6" w:tplc="D9F2BB88" w:tentative="1">
      <w:start w:val="1"/>
      <w:numFmt w:val="decimal"/>
      <w:lvlText w:val="%7."/>
      <w:lvlJc w:val="left"/>
      <w:pPr>
        <w:ind w:left="5040" w:hanging="360"/>
      </w:pPr>
    </w:lvl>
    <w:lvl w:ilvl="7" w:tplc="BFE449F8" w:tentative="1">
      <w:start w:val="1"/>
      <w:numFmt w:val="lowerLetter"/>
      <w:lvlText w:val="%8."/>
      <w:lvlJc w:val="left"/>
      <w:pPr>
        <w:ind w:left="5760" w:hanging="360"/>
      </w:pPr>
    </w:lvl>
    <w:lvl w:ilvl="8" w:tplc="3E56B8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3C9E0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8C08FE" w:tentative="1">
      <w:start w:val="1"/>
      <w:numFmt w:val="lowerLetter"/>
      <w:lvlText w:val="%2."/>
      <w:lvlJc w:val="left"/>
      <w:pPr>
        <w:ind w:left="1440" w:hanging="360"/>
      </w:pPr>
    </w:lvl>
    <w:lvl w:ilvl="2" w:tplc="74B004E0" w:tentative="1">
      <w:start w:val="1"/>
      <w:numFmt w:val="lowerRoman"/>
      <w:lvlText w:val="%3."/>
      <w:lvlJc w:val="right"/>
      <w:pPr>
        <w:ind w:left="2160" w:hanging="180"/>
      </w:pPr>
    </w:lvl>
    <w:lvl w:ilvl="3" w:tplc="560EE9AE" w:tentative="1">
      <w:start w:val="1"/>
      <w:numFmt w:val="decimal"/>
      <w:lvlText w:val="%4."/>
      <w:lvlJc w:val="left"/>
      <w:pPr>
        <w:ind w:left="2880" w:hanging="360"/>
      </w:pPr>
    </w:lvl>
    <w:lvl w:ilvl="4" w:tplc="7A045B34" w:tentative="1">
      <w:start w:val="1"/>
      <w:numFmt w:val="lowerLetter"/>
      <w:lvlText w:val="%5."/>
      <w:lvlJc w:val="left"/>
      <w:pPr>
        <w:ind w:left="3600" w:hanging="360"/>
      </w:pPr>
    </w:lvl>
    <w:lvl w:ilvl="5" w:tplc="3B92AD80" w:tentative="1">
      <w:start w:val="1"/>
      <w:numFmt w:val="lowerRoman"/>
      <w:lvlText w:val="%6."/>
      <w:lvlJc w:val="right"/>
      <w:pPr>
        <w:ind w:left="4320" w:hanging="180"/>
      </w:pPr>
    </w:lvl>
    <w:lvl w:ilvl="6" w:tplc="772E7C6A" w:tentative="1">
      <w:start w:val="1"/>
      <w:numFmt w:val="decimal"/>
      <w:lvlText w:val="%7."/>
      <w:lvlJc w:val="left"/>
      <w:pPr>
        <w:ind w:left="5040" w:hanging="360"/>
      </w:pPr>
    </w:lvl>
    <w:lvl w:ilvl="7" w:tplc="4D926094" w:tentative="1">
      <w:start w:val="1"/>
      <w:numFmt w:val="lowerLetter"/>
      <w:lvlText w:val="%8."/>
      <w:lvlJc w:val="left"/>
      <w:pPr>
        <w:ind w:left="5760" w:hanging="360"/>
      </w:pPr>
    </w:lvl>
    <w:lvl w:ilvl="8" w:tplc="6CE63D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6DD282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EF2E2F8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DDDE09DE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DF6A95C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550076C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458A3E7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0BC6E9F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CBAC07C8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C576C02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4EDA8626">
      <w:start w:val="1"/>
      <w:numFmt w:val="decimal"/>
      <w:lvlText w:val="%1)"/>
      <w:lvlJc w:val="left"/>
      <w:pPr>
        <w:ind w:left="720" w:hanging="360"/>
      </w:pPr>
    </w:lvl>
    <w:lvl w:ilvl="1" w:tplc="DE04C3CC" w:tentative="1">
      <w:start w:val="1"/>
      <w:numFmt w:val="lowerLetter"/>
      <w:lvlText w:val="%2."/>
      <w:lvlJc w:val="left"/>
      <w:pPr>
        <w:ind w:left="1440" w:hanging="360"/>
      </w:pPr>
    </w:lvl>
    <w:lvl w:ilvl="2" w:tplc="EF10CCCA" w:tentative="1">
      <w:start w:val="1"/>
      <w:numFmt w:val="lowerRoman"/>
      <w:lvlText w:val="%3."/>
      <w:lvlJc w:val="right"/>
      <w:pPr>
        <w:ind w:left="2160" w:hanging="180"/>
      </w:pPr>
    </w:lvl>
    <w:lvl w:ilvl="3" w:tplc="D8EA0878" w:tentative="1">
      <w:start w:val="1"/>
      <w:numFmt w:val="decimal"/>
      <w:lvlText w:val="%4."/>
      <w:lvlJc w:val="left"/>
      <w:pPr>
        <w:ind w:left="2880" w:hanging="360"/>
      </w:pPr>
    </w:lvl>
    <w:lvl w:ilvl="4" w:tplc="2D04387E" w:tentative="1">
      <w:start w:val="1"/>
      <w:numFmt w:val="lowerLetter"/>
      <w:lvlText w:val="%5."/>
      <w:lvlJc w:val="left"/>
      <w:pPr>
        <w:ind w:left="3600" w:hanging="360"/>
      </w:pPr>
    </w:lvl>
    <w:lvl w:ilvl="5" w:tplc="B27478AE" w:tentative="1">
      <w:start w:val="1"/>
      <w:numFmt w:val="lowerRoman"/>
      <w:lvlText w:val="%6."/>
      <w:lvlJc w:val="right"/>
      <w:pPr>
        <w:ind w:left="4320" w:hanging="180"/>
      </w:pPr>
    </w:lvl>
    <w:lvl w:ilvl="6" w:tplc="3DD6CAAE" w:tentative="1">
      <w:start w:val="1"/>
      <w:numFmt w:val="decimal"/>
      <w:lvlText w:val="%7."/>
      <w:lvlJc w:val="left"/>
      <w:pPr>
        <w:ind w:left="5040" w:hanging="360"/>
      </w:pPr>
    </w:lvl>
    <w:lvl w:ilvl="7" w:tplc="01F44F5E" w:tentative="1">
      <w:start w:val="1"/>
      <w:numFmt w:val="lowerLetter"/>
      <w:lvlText w:val="%8."/>
      <w:lvlJc w:val="left"/>
      <w:pPr>
        <w:ind w:left="5760" w:hanging="360"/>
      </w:pPr>
    </w:lvl>
    <w:lvl w:ilvl="8" w:tplc="2CC604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F732851"/>
    <w:multiLevelType w:val="hybridMultilevel"/>
    <w:tmpl w:val="D0BE839A"/>
    <w:name w:val="WW8Num4323222222233322332323222223432222"/>
    <w:lvl w:ilvl="0" w:tplc="9AA07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772D6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5A2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EAF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6CB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569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C6E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8A3E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AC6C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7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7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4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5"/>
  </w:num>
  <w:num w:numId="12">
    <w:abstractNumId w:val="108"/>
  </w:num>
  <w:num w:numId="13">
    <w:abstractNumId w:val="237"/>
  </w:num>
  <w:num w:numId="14">
    <w:abstractNumId w:val="62"/>
  </w:num>
  <w:num w:numId="15">
    <w:abstractNumId w:val="40"/>
  </w:num>
  <w:num w:numId="16">
    <w:abstractNumId w:val="222"/>
  </w:num>
  <w:num w:numId="17">
    <w:abstractNumId w:val="230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1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1F3F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4EB7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2F99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516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26E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7D9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0F1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603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409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2E53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6D5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1B69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6449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B3EF4-AA66-427D-B0BC-FF78C85E5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1593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Kristīna Apine</dc:creator>
  <cp:lastModifiedBy>Arita Bauska</cp:lastModifiedBy>
  <cp:revision>3</cp:revision>
  <cp:lastPrinted>2020-11-10T13:29:00Z</cp:lastPrinted>
  <dcterms:created xsi:type="dcterms:W3CDTF">2025-09-23T08:29:00Z</dcterms:created>
  <dcterms:modified xsi:type="dcterms:W3CDTF">2025-09-23T08:48:00Z</dcterms:modified>
</cp:coreProperties>
</file>