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3C298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3C2982"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3C2982"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3C2982"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3C298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3C2982">
      <w:pPr>
        <w:jc w:val="center"/>
        <w:rPr>
          <w:rFonts w:cs="Times New Roman"/>
          <w:b/>
          <w:bCs/>
          <w:sz w:val="32"/>
          <w:szCs w:val="32"/>
        </w:rPr>
      </w:pPr>
      <w:r>
        <w:rPr>
          <w:rFonts w:cs="Times New Roman"/>
          <w:b/>
          <w:bCs/>
          <w:sz w:val="32"/>
          <w:szCs w:val="32"/>
        </w:rPr>
        <w:t>APVIENOT</w:t>
      </w:r>
      <w:r w:rsidR="006D48D6">
        <w:rPr>
          <w:rFonts w:cs="Times New Roman"/>
          <w:b/>
          <w:bCs/>
          <w:sz w:val="32"/>
          <w:szCs w:val="32"/>
        </w:rPr>
        <w:t>ĀS</w:t>
      </w:r>
      <w:r>
        <w:rPr>
          <w:rFonts w:cs="Times New Roman"/>
          <w:b/>
          <w:bCs/>
          <w:sz w:val="32"/>
          <w:szCs w:val="32"/>
        </w:rPr>
        <w:t xml:space="preserve"> KOMITEJU</w:t>
      </w:r>
      <w:r w:rsidR="00865A33">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01612">
        <w:tc>
          <w:tcPr>
            <w:tcW w:w="2500" w:type="pct"/>
            <w:tcBorders>
              <w:top w:val="nil"/>
              <w:left w:val="nil"/>
              <w:bottom w:val="nil"/>
              <w:right w:val="nil"/>
            </w:tcBorders>
          </w:tcPr>
          <w:p w:rsidR="00381FBB" w:rsidRDefault="003C2982" w:rsidP="00381FBB">
            <w:pPr>
              <w:ind w:hanging="108"/>
              <w:rPr>
                <w:noProof/>
              </w:rPr>
            </w:pPr>
            <w:r w:rsidRPr="00470E79">
              <w:rPr>
                <w:noProof/>
              </w:rPr>
              <w:t>2025. gada</w:t>
            </w:r>
            <w:r>
              <w:rPr>
                <w:noProof/>
              </w:rPr>
              <w:t xml:space="preserve"> 23. oktobris</w:t>
            </w:r>
          </w:p>
          <w:p w:rsidR="00C64779" w:rsidRPr="00381FBB" w:rsidRDefault="00381FBB" w:rsidP="00381FBB">
            <w:pPr>
              <w:ind w:hanging="108"/>
              <w:rPr>
                <w:noProof/>
              </w:rPr>
            </w:pPr>
            <w:r w:rsidRPr="000F7DB2">
              <w:rPr>
                <w:szCs w:val="32"/>
              </w:rPr>
              <w:t>Ogrē, Brīvības ielā 33, 3. stāva zālē</w:t>
            </w:r>
          </w:p>
        </w:tc>
        <w:tc>
          <w:tcPr>
            <w:tcW w:w="2500" w:type="pct"/>
            <w:tcBorders>
              <w:top w:val="nil"/>
              <w:left w:val="nil"/>
              <w:bottom w:val="nil"/>
              <w:right w:val="nil"/>
            </w:tcBorders>
          </w:tcPr>
          <w:p w:rsidR="009F6903" w:rsidRPr="00293563" w:rsidRDefault="003C2982" w:rsidP="009F6903">
            <w:pPr>
              <w:jc w:val="right"/>
              <w:rPr>
                <w:rFonts w:cs="Times New Roman"/>
              </w:rPr>
            </w:pPr>
            <w:r w:rsidRPr="00470E79">
              <w:rPr>
                <w:b/>
                <w:bCs/>
              </w:rPr>
              <w:t>Nr.</w:t>
            </w:r>
            <w:r w:rsidRPr="00470E79">
              <w:rPr>
                <w:rStyle w:val="IntenseReference"/>
                <w:noProof/>
                <w:color w:val="auto"/>
              </w:rPr>
              <w:t>1</w:t>
            </w:r>
          </w:p>
        </w:tc>
      </w:tr>
    </w:tbl>
    <w:p w:rsidR="00C64779" w:rsidRDefault="00C64779" w:rsidP="009F6903">
      <w:pPr>
        <w:tabs>
          <w:tab w:val="left" w:pos="0"/>
        </w:tabs>
      </w:pPr>
    </w:p>
    <w:p w:rsidR="009F6903" w:rsidRPr="00470E79" w:rsidRDefault="003C2982" w:rsidP="009F6903">
      <w:pPr>
        <w:tabs>
          <w:tab w:val="left" w:pos="0"/>
        </w:tabs>
      </w:pPr>
      <w:r w:rsidRPr="00470E79">
        <w:t>Sēde sasaukta p</w:t>
      </w:r>
      <w:r>
        <w:t>ulksten</w:t>
      </w:r>
      <w:r w:rsidRPr="00470E79">
        <w:t xml:space="preserve">. </w:t>
      </w:r>
      <w:r w:rsidR="006E3EBA">
        <w:rPr>
          <w:noProof/>
        </w:rPr>
        <w:t>09.</w:t>
      </w:r>
      <w:r w:rsidRPr="00470E79">
        <w:rPr>
          <w:noProof/>
        </w:rPr>
        <w:t>00</w:t>
      </w:r>
    </w:p>
    <w:p w:rsidR="009F6903" w:rsidRPr="00470E79" w:rsidRDefault="003C2982" w:rsidP="009F6903">
      <w:pPr>
        <w:tabs>
          <w:tab w:val="left" w:pos="0"/>
        </w:tabs>
      </w:pPr>
      <w:r w:rsidRPr="00470E79">
        <w:t>Sēdi atklāj p</w:t>
      </w:r>
      <w:r>
        <w:t>ulksten</w:t>
      </w:r>
      <w:r w:rsidRPr="00470E79">
        <w:t xml:space="preserve">. </w:t>
      </w:r>
      <w:r w:rsidR="006E3EBA">
        <w:rPr>
          <w:noProof/>
        </w:rPr>
        <w:t>12.</w:t>
      </w:r>
      <w:r w:rsidRPr="00470E79">
        <w:rPr>
          <w:noProof/>
        </w:rPr>
        <w:t>08</w:t>
      </w:r>
      <w:r w:rsidRPr="00470E79">
        <w:t xml:space="preserve"> </w:t>
      </w:r>
    </w:p>
    <w:p w:rsidR="0049126A" w:rsidRPr="00135E42" w:rsidRDefault="0049126A">
      <w:pPr>
        <w:ind w:right="28"/>
        <w:jc w:val="both"/>
        <w:rPr>
          <w:rFonts w:cs="Times New Roman"/>
          <w:sz w:val="28"/>
          <w:szCs w:val="28"/>
        </w:rPr>
      </w:pPr>
    </w:p>
    <w:p w:rsidR="00010E83" w:rsidRPr="00293563" w:rsidRDefault="003C2982">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71E1">
        <w:rPr>
          <w:rFonts w:cs="Times New Roman"/>
          <w:bCs/>
        </w:rPr>
        <w:t>Domes</w:t>
      </w:r>
      <w:r w:rsidR="001B1508">
        <w:rPr>
          <w:rFonts w:cs="Times New Roman"/>
          <w:bCs/>
        </w:rPr>
        <w:t xml:space="preserve"> </w:t>
      </w:r>
      <w:r w:rsidR="0049126A" w:rsidRPr="00293563">
        <w:rPr>
          <w:rFonts w:cs="Times New Roman"/>
        </w:rPr>
        <w:t>priekšsēdētāj</w:t>
      </w:r>
      <w:r w:rsidR="006E3EBA">
        <w:rPr>
          <w:rFonts w:cs="Times New Roman"/>
        </w:rPr>
        <w:t>a vietnieks</w:t>
      </w:r>
      <w:r w:rsidR="00B13BBE">
        <w:rPr>
          <w:rFonts w:cs="Times New Roman"/>
        </w:rPr>
        <w:t xml:space="preserve"> </w:t>
      </w:r>
      <w:r w:rsidR="006E3EBA">
        <w:rPr>
          <w:rFonts w:cs="Times New Roman"/>
        </w:rPr>
        <w:t>Andris Krauja</w:t>
      </w:r>
      <w:r w:rsidR="00332395">
        <w:rPr>
          <w:rFonts w:cs="Times New Roman"/>
        </w:rPr>
        <w:t>.</w:t>
      </w:r>
    </w:p>
    <w:p w:rsidR="002413AC" w:rsidRPr="00135E42" w:rsidRDefault="002413AC">
      <w:pPr>
        <w:ind w:right="28"/>
        <w:jc w:val="both"/>
        <w:rPr>
          <w:rFonts w:cs="Times New Roman"/>
          <w:sz w:val="28"/>
          <w:szCs w:val="28"/>
        </w:rPr>
      </w:pPr>
    </w:p>
    <w:p w:rsidR="003B234B" w:rsidRDefault="003C2982">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6E3EBA">
        <w:t>Arita Zenfa</w:t>
      </w:r>
      <w:r w:rsidR="00332395">
        <w:t>.</w:t>
      </w:r>
    </w:p>
    <w:p w:rsidR="009F6903" w:rsidRPr="00293563" w:rsidRDefault="009F6903">
      <w:pPr>
        <w:ind w:right="28"/>
        <w:jc w:val="both"/>
        <w:rPr>
          <w:rFonts w:cs="Times New Roman"/>
        </w:rPr>
      </w:pPr>
    </w:p>
    <w:p w:rsidR="00EF59F3" w:rsidRDefault="00EF59F3" w:rsidP="00EF59F3">
      <w:pPr>
        <w:ind w:right="28"/>
        <w:jc w:val="both"/>
      </w:pPr>
      <w:r>
        <w:t xml:space="preserve">Piedalās </w:t>
      </w:r>
      <w:r w:rsidR="00C64779">
        <w:t>deputāti</w:t>
      </w:r>
      <w:r>
        <w:t>: Gints Sīviņš</w:t>
      </w:r>
      <w:r w:rsidR="00805546">
        <w:t xml:space="preserve"> </w:t>
      </w:r>
      <w:r w:rsidR="00805546" w:rsidRPr="0030735B">
        <w:rPr>
          <w:rFonts w:cs="Times New Roman"/>
          <w:color w:val="000000" w:themeColor="text1"/>
          <w:szCs w:val="24"/>
        </w:rPr>
        <w:t>(attālināti tiešsaistē</w:t>
      </w:r>
      <w:r w:rsidR="00805546" w:rsidRPr="0030735B">
        <w:rPr>
          <w:rFonts w:cs="Times New Roman"/>
          <w:color w:val="000000" w:themeColor="text1"/>
          <w:szCs w:val="24"/>
          <w:shd w:val="clear" w:color="auto" w:fill="FFFFFF"/>
        </w:rPr>
        <w:t>)</w:t>
      </w:r>
      <w:r>
        <w:t>, Pāvels Kotāns, Jānis Iklāvs, Dace Veiliņa, Atvars Lakstīgala, Dace Kļaviņa, Raivis Ūzuls, Rūdolfs Kudļa, M</w:t>
      </w:r>
      <w:r w:rsidR="00974934">
        <w:t xml:space="preserve">ariss Martinsons, Santa Ločmele, </w:t>
      </w:r>
      <w:r w:rsidR="00C64779">
        <w:t xml:space="preserve"> Raivis Rubīns,</w:t>
      </w:r>
      <w:r w:rsidR="00C64779" w:rsidRPr="00C64779">
        <w:t xml:space="preserve"> </w:t>
      </w:r>
      <w:r w:rsidR="00C64779">
        <w:t>Kārlis Ansons, Matīss Mežaks, Dzirkstīte Žindiga, Sarmīte Ozoliņa</w:t>
      </w:r>
      <w:r w:rsidR="00805546">
        <w:t xml:space="preserve"> </w:t>
      </w:r>
      <w:r w:rsidR="00805546" w:rsidRPr="0030735B">
        <w:rPr>
          <w:rFonts w:cs="Times New Roman"/>
          <w:color w:val="000000" w:themeColor="text1"/>
          <w:szCs w:val="24"/>
        </w:rPr>
        <w:t>(attālināti tiešsaistē</w:t>
      </w:r>
      <w:r w:rsidR="00805546" w:rsidRPr="0030735B">
        <w:rPr>
          <w:rFonts w:cs="Times New Roman"/>
          <w:color w:val="000000" w:themeColor="text1"/>
          <w:szCs w:val="24"/>
          <w:shd w:val="clear" w:color="auto" w:fill="FFFFFF"/>
        </w:rPr>
        <w:t>)</w:t>
      </w:r>
      <w:r w:rsidR="00C64779">
        <w:t>, Iluta Jansone, Uldis Skudra, Kārlis Avotiņš,</w:t>
      </w:r>
      <w:r w:rsidR="00C64779" w:rsidRPr="00DE6E4A">
        <w:t xml:space="preserve"> </w:t>
      </w:r>
      <w:r w:rsidR="00C64779">
        <w:t>Artūrs Mangulis.</w:t>
      </w:r>
    </w:p>
    <w:p w:rsidR="00EF59F3" w:rsidRDefault="00EF59F3" w:rsidP="00EF59F3">
      <w:pPr>
        <w:ind w:right="28"/>
        <w:jc w:val="both"/>
      </w:pPr>
    </w:p>
    <w:p w:rsidR="00EF59F3" w:rsidRDefault="00EF59F3" w:rsidP="00EF59F3">
      <w:pPr>
        <w:ind w:right="28"/>
        <w:jc w:val="both"/>
        <w:rPr>
          <w:noProof/>
        </w:rPr>
      </w:pPr>
      <w:r>
        <w:t xml:space="preserve">Nepiedalās </w:t>
      </w:r>
      <w:r w:rsidR="00C64779">
        <w:t>deputāti</w:t>
      </w:r>
      <w:r>
        <w:t xml:space="preserve">: </w:t>
      </w:r>
      <w:r>
        <w:rPr>
          <w:rFonts w:cs="Times New Roman"/>
        </w:rPr>
        <w:t xml:space="preserve">Egils Helmanis – darba nespējas lapa, </w:t>
      </w:r>
      <w:r w:rsidRPr="00470E79">
        <w:rPr>
          <w:noProof/>
        </w:rPr>
        <w:t>Ilmārs</w:t>
      </w:r>
      <w:r w:rsidRPr="00470E79">
        <w:rPr>
          <w:b/>
          <w:noProof/>
        </w:rPr>
        <w:t xml:space="preserve"> </w:t>
      </w:r>
      <w:r w:rsidRPr="00470E79">
        <w:rPr>
          <w:noProof/>
        </w:rPr>
        <w:t>Zemnieks</w:t>
      </w:r>
      <w:r>
        <w:rPr>
          <w:noProof/>
        </w:rPr>
        <w:t xml:space="preserve"> </w:t>
      </w:r>
      <w:r w:rsidR="00805546">
        <w:rPr>
          <w:rFonts w:cs="Times New Roman"/>
        </w:rPr>
        <w:t>– darba nespējas lapa,</w:t>
      </w:r>
      <w:r w:rsidR="00805546" w:rsidRPr="00805546">
        <w:t xml:space="preserve"> </w:t>
      </w:r>
      <w:r w:rsidR="00805546">
        <w:t>Jānis Siliņš – cits iemesls.</w:t>
      </w:r>
    </w:p>
    <w:p w:rsidR="00EF59F3" w:rsidRDefault="00EF59F3" w:rsidP="00EF59F3">
      <w:pPr>
        <w:ind w:right="28"/>
        <w:jc w:val="both"/>
      </w:pPr>
    </w:p>
    <w:p w:rsidR="00EF59F3" w:rsidRPr="00942592" w:rsidRDefault="00EF59F3" w:rsidP="00EF59F3">
      <w:pPr>
        <w:ind w:right="28"/>
        <w:jc w:val="both"/>
        <w:rPr>
          <w:noProof/>
          <w:color w:val="auto"/>
        </w:rPr>
      </w:pPr>
      <w:r w:rsidRPr="0043748D">
        <w:rPr>
          <w:rFonts w:cs="Times New Roman"/>
          <w:color w:val="auto"/>
          <w:szCs w:val="24"/>
        </w:rPr>
        <w:t xml:space="preserve">Piedalās pašvaldības darbinieki un uzaicinātie: Ogres novada pašvaldības </w:t>
      </w:r>
      <w:r>
        <w:rPr>
          <w:rFonts w:cs="Times New Roman"/>
          <w:color w:val="auto"/>
          <w:szCs w:val="24"/>
        </w:rPr>
        <w:t>I</w:t>
      </w:r>
      <w:r w:rsidRPr="0043748D">
        <w:rPr>
          <w:rFonts w:cs="Times New Roman"/>
          <w:color w:val="auto"/>
          <w:szCs w:val="24"/>
        </w:rPr>
        <w:t xml:space="preserve">zpilddirektora vietniece Dana Bārbale, Kancelejas vadītāja Ingūna Šubrovska, </w:t>
      </w:r>
      <w:r>
        <w:rPr>
          <w:rFonts w:cs="Times New Roman"/>
          <w:color w:val="auto"/>
          <w:szCs w:val="24"/>
        </w:rPr>
        <w:t>Juridiskās nodaļas jurists Andris Pūga,</w:t>
      </w:r>
      <w:r w:rsidRPr="0043748D">
        <w:rPr>
          <w:rFonts w:cs="Times New Roman"/>
          <w:color w:val="auto"/>
          <w:szCs w:val="24"/>
        </w:rPr>
        <w:t xml:space="preserve"> </w:t>
      </w:r>
      <w:r w:rsidR="00974934">
        <w:rPr>
          <w:rFonts w:cs="Times New Roman"/>
          <w:szCs w:val="24"/>
        </w:rPr>
        <w:t xml:space="preserve">Personālvadības nodaļas vadītāja Antra Pūga, </w:t>
      </w:r>
      <w:r w:rsidRPr="00F50A2E">
        <w:rPr>
          <w:rFonts w:cs="Times New Roman"/>
          <w:szCs w:val="24"/>
        </w:rPr>
        <w:t xml:space="preserve">Attīstības un plānošanas nodaļas telpiskais plānotājs </w:t>
      </w:r>
      <w:r>
        <w:rPr>
          <w:rFonts w:cs="Times New Roman"/>
          <w:szCs w:val="24"/>
        </w:rPr>
        <w:t>Jevgēnijs Duboks</w:t>
      </w:r>
      <w:r w:rsidRPr="00F50A2E">
        <w:rPr>
          <w:rFonts w:cs="Times New Roman"/>
          <w:szCs w:val="24"/>
        </w:rPr>
        <w:t>,</w:t>
      </w:r>
      <w:r w:rsidRPr="00BA18B4">
        <w:t xml:space="preserve"> </w:t>
      </w:r>
      <w:r w:rsidR="00974934">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sidR="00974934">
        <w:rPr>
          <w:rFonts w:cs="Times New Roman"/>
          <w:color w:val="000000" w:themeColor="text1"/>
          <w:szCs w:val="24"/>
          <w:shd w:val="clear" w:color="auto" w:fill="FFFFFF"/>
        </w:rPr>
        <w:t>Mārīte Bauere</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974934">
        <w:rPr>
          <w:rFonts w:cs="Times New Roman"/>
          <w:color w:val="000000" w:themeColor="text1"/>
          <w:szCs w:val="24"/>
          <w:shd w:val="clear" w:color="auto" w:fill="FFFFFF"/>
        </w:rPr>
        <w:t>Suntažu</w:t>
      </w:r>
      <w:r>
        <w:rPr>
          <w:rFonts w:cs="Times New Roman"/>
          <w:color w:val="000000" w:themeColor="text1"/>
          <w:szCs w:val="24"/>
          <w:shd w:val="clear" w:color="auto" w:fill="FFFFFF"/>
        </w:rPr>
        <w:t xml:space="preserve"> pagasta pārvaldes vadītājs</w:t>
      </w:r>
      <w:r w:rsidRPr="0030735B">
        <w:rPr>
          <w:rFonts w:cs="Times New Roman"/>
          <w:color w:val="000000" w:themeColor="text1"/>
          <w:szCs w:val="24"/>
          <w:shd w:val="clear" w:color="auto" w:fill="FFFFFF"/>
        </w:rPr>
        <w:t xml:space="preserve"> </w:t>
      </w:r>
      <w:r w:rsidR="00974934">
        <w:rPr>
          <w:rFonts w:cs="Times New Roman"/>
          <w:color w:val="000000" w:themeColor="text1"/>
          <w:szCs w:val="24"/>
          <w:shd w:val="clear" w:color="auto" w:fill="FFFFFF"/>
        </w:rPr>
        <w:t>Valdis A</w:t>
      </w:r>
      <w:r w:rsidR="00805546">
        <w:rPr>
          <w:rFonts w:cs="Times New Roman"/>
          <w:color w:val="000000" w:themeColor="text1"/>
          <w:szCs w:val="24"/>
          <w:shd w:val="clear" w:color="auto" w:fill="FFFFFF"/>
        </w:rPr>
        <w:t>ncā</w:t>
      </w:r>
      <w:r w:rsidR="00974934">
        <w:rPr>
          <w:rFonts w:cs="Times New Roman"/>
          <w:color w:val="000000" w:themeColor="text1"/>
          <w:szCs w:val="24"/>
          <w:shd w:val="clear" w:color="auto" w:fill="FFFFFF"/>
        </w:rPr>
        <w:t>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Lēdmanes pagasta pārvaldes vadītājs Dzintars Laganovskis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sidR="00974934">
        <w:rPr>
          <w:rFonts w:cs="Times New Roman"/>
          <w:color w:val="000000" w:themeColor="text1"/>
          <w:szCs w:val="24"/>
          <w:shd w:val="clear" w:color="auto" w:fill="FFFFFF"/>
        </w:rPr>
        <w:t xml:space="preserve"> </w:t>
      </w:r>
      <w:r w:rsidR="00974934" w:rsidRPr="0030735B">
        <w:rPr>
          <w:rFonts w:cs="Times New Roman"/>
          <w:color w:val="000000" w:themeColor="text1"/>
          <w:szCs w:val="24"/>
        </w:rPr>
        <w:t>(attālināti tiešsaistē</w:t>
      </w:r>
      <w:r w:rsidR="00974934" w:rsidRPr="0030735B">
        <w:rPr>
          <w:rFonts w:cs="Times New Roman"/>
          <w:color w:val="000000" w:themeColor="text1"/>
          <w:szCs w:val="24"/>
          <w:shd w:val="clear" w:color="auto" w:fill="FFFFFF"/>
        </w:rPr>
        <w:t>)</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974934" w:rsidRPr="00183390">
        <w:rPr>
          <w:rFonts w:cs="Times New Roman"/>
          <w:color w:val="auto"/>
          <w:szCs w:val="24"/>
          <w:shd w:val="clear" w:color="auto" w:fill="FFFFFF"/>
        </w:rPr>
        <w:t xml:space="preserve"> </w:t>
      </w:r>
      <w:r w:rsidR="00974934" w:rsidRPr="001A0557">
        <w:rPr>
          <w:rFonts w:cs="Times New Roman"/>
          <w:color w:val="auto"/>
          <w:szCs w:val="24"/>
          <w:shd w:val="clear" w:color="auto" w:fill="FFFFFF"/>
        </w:rPr>
        <w:t xml:space="preserve">Ikšķiles pilsētas un Tīnūžu pagasta </w:t>
      </w:r>
      <w:r w:rsidR="00974934">
        <w:rPr>
          <w:rFonts w:cs="Times New Roman"/>
          <w:color w:val="auto"/>
          <w:szCs w:val="24"/>
          <w:shd w:val="clear" w:color="auto" w:fill="FFFFFF"/>
        </w:rPr>
        <w:t>apvienības</w:t>
      </w:r>
      <w:r w:rsidR="00974934" w:rsidRPr="001A0557">
        <w:rPr>
          <w:rFonts w:cs="Times New Roman"/>
          <w:color w:val="auto"/>
          <w:szCs w:val="24"/>
          <w:shd w:val="clear" w:color="auto" w:fill="FFFFFF"/>
        </w:rPr>
        <w:t xml:space="preserve"> vadītāja</w:t>
      </w:r>
      <w:r w:rsidR="00974934">
        <w:rPr>
          <w:rFonts w:cs="Times New Roman"/>
          <w:color w:val="auto"/>
          <w:szCs w:val="24"/>
          <w:shd w:val="clear" w:color="auto" w:fill="FFFFFF"/>
        </w:rPr>
        <w:t xml:space="preserve"> vietniece Santa Rode (attālināti tiešsaistē), </w:t>
      </w:r>
      <w:r w:rsidR="00805546" w:rsidRPr="00EE69C4">
        <w:rPr>
          <w:rFonts w:cs="Times New Roman"/>
          <w:color w:val="000000" w:themeColor="text1"/>
          <w:szCs w:val="24"/>
          <w:shd w:val="clear" w:color="auto" w:fill="FFFFFF"/>
        </w:rPr>
        <w:t>Ogres novada Izglītības pārvaldes vadītājs</w:t>
      </w:r>
      <w:r w:rsidR="00805546">
        <w:rPr>
          <w:rFonts w:cs="Times New Roman"/>
          <w:color w:val="000000" w:themeColor="text1"/>
          <w:szCs w:val="24"/>
          <w:shd w:val="clear" w:color="auto" w:fill="FFFFFF"/>
        </w:rPr>
        <w:t xml:space="preserve"> </w:t>
      </w:r>
      <w:r w:rsidR="00805546" w:rsidRPr="00EE69C4">
        <w:rPr>
          <w:color w:val="000000" w:themeColor="text1"/>
          <w:shd w:val="clear" w:color="auto" w:fill="FFFFFF"/>
        </w:rPr>
        <w:t>Igors Grigorjevs</w:t>
      </w:r>
      <w:r w:rsidR="00805546">
        <w:rPr>
          <w:color w:val="000000" w:themeColor="text1"/>
          <w:shd w:val="clear" w:color="auto" w:fill="FFFFFF"/>
        </w:rPr>
        <w:t xml:space="preserve">, </w:t>
      </w:r>
      <w:r>
        <w:rPr>
          <w:rFonts w:cs="Times New Roman"/>
          <w:szCs w:val="24"/>
        </w:rPr>
        <w:t xml:space="preserve">Komunikācijas nodaļas </w:t>
      </w:r>
      <w:r>
        <w:rPr>
          <w:rFonts w:cs="Times New Roman"/>
          <w:color w:val="auto"/>
          <w:szCs w:val="24"/>
        </w:rPr>
        <w:t>Operators</w:t>
      </w:r>
      <w:r w:rsidR="00974934">
        <w:rPr>
          <w:rFonts w:cs="Times New Roman"/>
          <w:color w:val="auto"/>
          <w:szCs w:val="24"/>
        </w:rPr>
        <w:t>,</w:t>
      </w:r>
      <w:r>
        <w:rPr>
          <w:rFonts w:cs="Times New Roman"/>
          <w:color w:val="auto"/>
          <w:szCs w:val="24"/>
        </w:rPr>
        <w:t xml:space="preserve"> </w:t>
      </w:r>
      <w:r w:rsidRPr="0043748D">
        <w:rPr>
          <w:rFonts w:cs="Times New Roman"/>
          <w:color w:val="auto"/>
          <w:szCs w:val="24"/>
        </w:rPr>
        <w:t xml:space="preserve">Informācijas sistēmu un tehnoloģiju nodaļas datorsistēmu un datortīklu administrators </w:t>
      </w:r>
      <w:r w:rsidR="00C64779">
        <w:rPr>
          <w:rFonts w:cs="Times New Roman"/>
          <w:color w:val="auto"/>
          <w:szCs w:val="24"/>
        </w:rPr>
        <w:t>Artūrs Beitiks</w:t>
      </w:r>
      <w:r w:rsidRPr="0043748D">
        <w:rPr>
          <w:rFonts w:cs="Times New Roman"/>
          <w:color w:val="auto"/>
          <w:szCs w:val="24"/>
        </w:rPr>
        <w:t>, Informācijas sistēmu un tehnoloģiju nodaļas datorsistēmu un datortīklu administrators Kaspars Vilcāns.</w:t>
      </w:r>
    </w:p>
    <w:p w:rsidR="00C70053" w:rsidRDefault="00C70053" w:rsidP="00A73BB2">
      <w:pPr>
        <w:spacing w:after="120"/>
        <w:rPr>
          <w:rFonts w:cs="Times New Roman"/>
          <w:b/>
        </w:rPr>
      </w:pPr>
    </w:p>
    <w:p w:rsidR="006E7B1B" w:rsidRPr="00AC2A7E" w:rsidRDefault="003C2982"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3C2982"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Izglītības pārvaldes ziņojuma "Par pedagogu nodrošinājumu Ogres novada izglītības iestādēs" pieņemšanu zināšanai</w:t>
      </w:r>
      <w:r w:rsidR="006E3EBA">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lastRenderedPageBreak/>
        <w:t>2</w:t>
      </w:r>
      <w:r w:rsidRPr="00647A87">
        <w:rPr>
          <w:rFonts w:cs="Times New Roman"/>
          <w:szCs w:val="24"/>
        </w:rPr>
        <w:t xml:space="preserve">. </w:t>
      </w:r>
      <w:r w:rsidRPr="00647A87">
        <w:rPr>
          <w:rFonts w:cs="Times New Roman"/>
          <w:noProof/>
          <w:szCs w:val="24"/>
        </w:rPr>
        <w:t>Par Ogres novada pašvaldības iekšējo noteikumu Nr.__/2025 “Grozījumi Ogres novada pašvaldības 2025. gada 25. septembra iekšējos noteikumos Nr. 16/2025 “Ogres novada interešu izglītības iestādes nolikums” izdošanu</w:t>
      </w:r>
      <w:r w:rsidR="006E3EBA">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darba dienas pārcelšanu 2025. gada novembrī</w:t>
      </w:r>
      <w:r w:rsidR="006E3EBA">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darba tiesisko attiecību izbeigšanu ar Ogres Basketbola skolas direktori</w:t>
      </w:r>
      <w:r w:rsidR="006E3EBA">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Apbalvojumu un atbalsta svētkos piešķiršanas komisijas priekšsēdētāju un priekšsēdētāja vietnieku</w:t>
      </w:r>
      <w:r w:rsidR="006E3EBA">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ar kadastra apzīmējumu 7488 003 0515, Suntažu pag., Ogres nov., daļas iznomāšanu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“Bērzi” - 20, Lēdmane, Lēdmanes pag., Ogres nov., atsavināšanas procesa uzsākšanu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apbūves tiesības piešķiršanu VSIA “Latvijas Vides, ģeoloģijas un meteoroloģijas centrs” un Ogres novada pašvaldības domes 2025. gada 21. februāra lēmuma “Par nekustamā īpašuma “Tumšais purvs”, Mazozolu pag., Ogres nov., daļas nodošanu bezatlīdzības lietošanā VSIA “Latvijas Vides, ģeoloģijas un meteoroloģijas centrs” atcelšanu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nekustamā īpašuma “Laksti”, Madlienā, Madlienas pag., Ogres novadā atsavināšanas procesa uzsākšanu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zemes vienības “Akmentiņi 1” - 1, Madlienā, Madlienas pag., Ogres nov., 401/3443 domājamo daļu nodošanu īpašumā bez atlīdzības</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zemes vienības “Akmentiņi 1” - 8, Madlienā, Madlienas pag., Ogres nov., 401/3443 domājamo daļu nodošanu īpašumā bez atlīdzības</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nekustamo īpašumu “Akmentiņi 1” - 4, Madlienā, Madlienas pag., Ogres nov.</w:t>
      </w:r>
    </w:p>
    <w:p w:rsidR="004D55B6" w:rsidRPr="00647A87" w:rsidRDefault="003C2982"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nekustamā īpašuma “Mazceltnieki”, Dobelnieki, Tīnūžu pag., Ogres nov., atsavināšanas procesa uzsākšanu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detālplānojuma nekustamajam īpašumam “Pērkones”, Ciemupē, Ogresgala pag., Ogres nov., darba uzdevuma termiņa pagarinājumu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nekustamā īpašuma Tīnūžu iela 3A - 22, Ogre, Ogres nov.,  atsavināšanas procesa uzsākšanu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nosacītās cenas apstiprināšanu nekustamajam īpašumam Mālkalnes prospekts 7 - 14, Ogre, Ogres nov.</w:t>
      </w:r>
    </w:p>
    <w:p w:rsidR="004D55B6" w:rsidRPr="00647A87" w:rsidRDefault="003C2982"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nosacītās cenas apstiprināšanu nekustamajam īpašumam  “Silavas” - 4, Ogresgala pag., Ogres nov.</w:t>
      </w:r>
    </w:p>
    <w:p w:rsidR="004D55B6" w:rsidRPr="00647A87" w:rsidRDefault="003C2982"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nekustamā īpašuma “Jaundauguļi”, Birzgales pag., Ogres nov., zemesgrāmatas nodalījumā ierakstīto ceļa servitūtu atzīmju dzēšanu un atteikumu dzēst ceļa servitūtu ierakstus</w:t>
      </w:r>
    </w:p>
    <w:p w:rsidR="004D55B6" w:rsidRPr="00647A87" w:rsidRDefault="003C2982"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pilnvarojumu atļaujas izsniegšanai koku ciršanai ārpus meža Ogres novadā</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Ogres novada pašvaldības Centrālās administrācijas Ogres novada būvvaldes 2025. gada 24. aprīļa lēmuma Nr. BIS-BV-5.28-2025-2432 “Lēmums par 2024. gada 26. marta lēmuma par paskaidrojuma raksta ēkas lietošanas veida maiņai bez pārbūves akceptu atcelšanu” apstrīdēšanu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Ogres novada pašvaldības saistošo noteikumu Nr.___/2025 “Grozījumi Ogres novada pašvaldības 2025.gada 30.janvāra saistošajos noteikumos Nr.1/2025 “Par Ogres novada pašvaldības 2025.gada konsolidēto budžetu”” izdošanu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Ogres novada pašvaldības finansējuma piešķiršanu sakrālā mantojuma celtņu saglabāšanai</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23</w:t>
      </w:r>
      <w:r w:rsidRPr="00647A87">
        <w:rPr>
          <w:rFonts w:cs="Times New Roman"/>
          <w:szCs w:val="24"/>
        </w:rPr>
        <w:t xml:space="preserve">. </w:t>
      </w:r>
      <w:r w:rsidRPr="00647A87">
        <w:rPr>
          <w:rFonts w:cs="Times New Roman"/>
          <w:noProof/>
          <w:szCs w:val="24"/>
        </w:rPr>
        <w:t>Par Sosnovska latvāņa izplatības ierobežošanas pasākumu organizatoriskā plāna 2026.-2030. gadam Ogres novadā apstiprināšanu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24</w:t>
      </w:r>
      <w:r w:rsidRPr="00647A87">
        <w:rPr>
          <w:rFonts w:cs="Times New Roman"/>
          <w:szCs w:val="24"/>
        </w:rPr>
        <w:t xml:space="preserve">. </w:t>
      </w:r>
      <w:r w:rsidRPr="00647A87">
        <w:rPr>
          <w:rFonts w:cs="Times New Roman"/>
          <w:noProof/>
          <w:szCs w:val="24"/>
        </w:rPr>
        <w:t>Par publiskās apspriešanas rīkošanu par ielas nosaukuma maiņu</w:t>
      </w:r>
      <w:r w:rsidR="00805546">
        <w:rPr>
          <w:rFonts w:cs="Times New Roman"/>
          <w:noProof/>
          <w:szCs w:val="24"/>
        </w:rPr>
        <w:t>.</w:t>
      </w:r>
    </w:p>
    <w:p w:rsidR="004D55B6" w:rsidRPr="00647A87" w:rsidRDefault="003C2982"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nekustamā īpašuma Avotu iela 15A, Lielvārde, Ogres nov., nepieciešamību sabiedrības vajadzībām</w:t>
      </w:r>
      <w:r w:rsidR="00805546">
        <w:rPr>
          <w:rFonts w:cs="Times New Roman"/>
          <w:noProof/>
          <w:szCs w:val="24"/>
        </w:rPr>
        <w:t>.</w:t>
      </w:r>
    </w:p>
    <w:p w:rsidR="003B73ED" w:rsidRDefault="003B73ED" w:rsidP="004D55B6">
      <w:pPr>
        <w:jc w:val="both"/>
        <w:rPr>
          <w:rFonts w:cs="Times New Roman"/>
          <w:b/>
          <w:szCs w:val="24"/>
        </w:rPr>
      </w:pPr>
    </w:p>
    <w:p w:rsidR="00805546" w:rsidRDefault="00805546" w:rsidP="003B73ED">
      <w:pPr>
        <w:jc w:val="center"/>
        <w:rPr>
          <w:rFonts w:cs="Times New Roman"/>
          <w:b/>
          <w:szCs w:val="24"/>
        </w:rPr>
      </w:pPr>
    </w:p>
    <w:p w:rsidR="00805546" w:rsidRDefault="00805546" w:rsidP="003B73ED">
      <w:pPr>
        <w:jc w:val="center"/>
        <w:rPr>
          <w:rFonts w:cs="Times New Roman"/>
          <w:b/>
          <w:szCs w:val="24"/>
        </w:rPr>
      </w:pPr>
    </w:p>
    <w:p w:rsidR="003B73ED" w:rsidRDefault="003B73ED" w:rsidP="003B73ED">
      <w:pPr>
        <w:jc w:val="center"/>
        <w:rPr>
          <w:rFonts w:cs="Times New Roman"/>
          <w:b/>
          <w:szCs w:val="24"/>
        </w:rPr>
      </w:pPr>
      <w:r>
        <w:rPr>
          <w:rFonts w:cs="Times New Roman"/>
          <w:b/>
          <w:szCs w:val="24"/>
        </w:rPr>
        <w:lastRenderedPageBreak/>
        <w:t>1.</w:t>
      </w:r>
    </w:p>
    <w:p w:rsidR="003B73ED" w:rsidRPr="00AC2A7E" w:rsidRDefault="003B73ED" w:rsidP="003B73ED">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pedagogu nodrošinājumu Ogres novada izglītības iestādēs" pieņemšanu zināšanai</w:t>
      </w:r>
    </w:p>
    <w:p w:rsidR="003B73ED" w:rsidRDefault="003B73ED" w:rsidP="003B73ED">
      <w:pPr>
        <w:jc w:val="both"/>
        <w:rPr>
          <w:rFonts w:cs="Times New Roman"/>
          <w:szCs w:val="24"/>
        </w:rPr>
      </w:pPr>
      <w:r w:rsidRPr="00CB2D18">
        <w:rPr>
          <w:rFonts w:cs="Times New Roman"/>
          <w:szCs w:val="24"/>
        </w:rPr>
        <w:t>Lēmuma projekta ziņotājs</w:t>
      </w:r>
      <w:r>
        <w:rPr>
          <w:rFonts w:cs="Times New Roman"/>
          <w:szCs w:val="24"/>
        </w:rPr>
        <w:t xml:space="preserve"> - </w:t>
      </w:r>
      <w:r w:rsidRPr="00CB2D18">
        <w:rPr>
          <w:rFonts w:cs="Times New Roman"/>
          <w:noProof/>
          <w:szCs w:val="24"/>
        </w:rPr>
        <w:t>Igors Grigorjevs</w:t>
      </w:r>
    </w:p>
    <w:p w:rsidR="003B73ED" w:rsidRDefault="003B73ED" w:rsidP="003B73ED">
      <w:pPr>
        <w:jc w:val="both"/>
        <w:rPr>
          <w:rFonts w:cs="Times New Roman"/>
          <w:szCs w:val="24"/>
        </w:rPr>
      </w:pPr>
    </w:p>
    <w:p w:rsidR="00EA6BDA" w:rsidRDefault="008301CA" w:rsidP="003B73ED">
      <w:pPr>
        <w:jc w:val="both"/>
        <w:rPr>
          <w:rFonts w:cs="Times New Roman"/>
          <w:i/>
          <w:noProof/>
          <w:szCs w:val="24"/>
        </w:rPr>
      </w:pPr>
      <w:r w:rsidRPr="00103F40">
        <w:rPr>
          <w:rFonts w:cs="Times New Roman"/>
          <w:b/>
          <w:i/>
          <w:szCs w:val="24"/>
        </w:rPr>
        <w:t>I. Grigorjevs</w:t>
      </w:r>
      <w:r w:rsidRPr="008301CA">
        <w:rPr>
          <w:rFonts w:cs="Times New Roman"/>
          <w:i/>
          <w:szCs w:val="24"/>
        </w:rPr>
        <w:t xml:space="preserve"> demonstrē prezentāciju </w:t>
      </w:r>
      <w:r w:rsidRPr="008301CA">
        <w:rPr>
          <w:rFonts w:cs="Times New Roman"/>
          <w:i/>
          <w:noProof/>
          <w:szCs w:val="24"/>
        </w:rPr>
        <w:t>"Par pedagogu nodrošinājumu Ogres novada izglītības iestādēs".</w:t>
      </w:r>
    </w:p>
    <w:p w:rsidR="008301CA" w:rsidRDefault="008301CA" w:rsidP="003B73ED">
      <w:pPr>
        <w:jc w:val="both"/>
        <w:rPr>
          <w:rFonts w:cs="Times New Roman"/>
          <w:i/>
          <w:noProof/>
          <w:szCs w:val="24"/>
        </w:rPr>
      </w:pPr>
    </w:p>
    <w:p w:rsidR="008301CA" w:rsidRDefault="008301CA" w:rsidP="003B73ED">
      <w:pPr>
        <w:jc w:val="both"/>
        <w:rPr>
          <w:rFonts w:cs="Times New Roman"/>
          <w:i/>
          <w:noProof/>
          <w:szCs w:val="24"/>
        </w:rPr>
      </w:pPr>
      <w:r w:rsidRPr="00103F40">
        <w:rPr>
          <w:rFonts w:cs="Times New Roman"/>
          <w:b/>
          <w:i/>
          <w:noProof/>
          <w:szCs w:val="24"/>
        </w:rPr>
        <w:t>M. Martinsons</w:t>
      </w:r>
      <w:r>
        <w:rPr>
          <w:rFonts w:cs="Times New Roman"/>
          <w:i/>
          <w:noProof/>
          <w:szCs w:val="24"/>
        </w:rPr>
        <w:t xml:space="preserve"> norāda, ka Ikšķiles vidusskolā pēdējā gada laikā </w:t>
      </w:r>
      <w:r w:rsidR="00103F40">
        <w:rPr>
          <w:rFonts w:cs="Times New Roman"/>
          <w:i/>
          <w:noProof/>
          <w:szCs w:val="24"/>
        </w:rPr>
        <w:t>darbu pametuši ap 14 pedagogi</w:t>
      </w:r>
      <w:r>
        <w:rPr>
          <w:rFonts w:cs="Times New Roman"/>
          <w:i/>
          <w:noProof/>
          <w:szCs w:val="24"/>
        </w:rPr>
        <w:t xml:space="preserve">, </w:t>
      </w:r>
      <w:r w:rsidR="00103F40">
        <w:rPr>
          <w:rFonts w:cs="Times New Roman"/>
          <w:i/>
          <w:noProof/>
          <w:szCs w:val="24"/>
        </w:rPr>
        <w:t xml:space="preserve">arī gados jauni, </w:t>
      </w:r>
      <w:r>
        <w:rPr>
          <w:rFonts w:cs="Times New Roman"/>
          <w:i/>
          <w:noProof/>
          <w:szCs w:val="24"/>
        </w:rPr>
        <w:t>vai ir noskaidrots, kāds tam ir iemesls?</w:t>
      </w:r>
    </w:p>
    <w:p w:rsidR="008301CA" w:rsidRDefault="008301CA" w:rsidP="003B73ED">
      <w:pPr>
        <w:jc w:val="both"/>
        <w:rPr>
          <w:rFonts w:cs="Times New Roman"/>
          <w:i/>
          <w:noProof/>
          <w:szCs w:val="24"/>
        </w:rPr>
      </w:pPr>
    </w:p>
    <w:p w:rsidR="008301CA" w:rsidRDefault="008301CA" w:rsidP="003B73ED">
      <w:pPr>
        <w:jc w:val="both"/>
        <w:rPr>
          <w:rFonts w:cs="Times New Roman"/>
          <w:i/>
          <w:noProof/>
          <w:szCs w:val="24"/>
        </w:rPr>
      </w:pPr>
      <w:r w:rsidRPr="00103F40">
        <w:rPr>
          <w:rFonts w:cs="Times New Roman"/>
          <w:b/>
          <w:i/>
          <w:noProof/>
          <w:szCs w:val="24"/>
        </w:rPr>
        <w:t>I. Grigorjevs</w:t>
      </w:r>
      <w:r>
        <w:rPr>
          <w:rFonts w:cs="Times New Roman"/>
          <w:i/>
          <w:noProof/>
          <w:szCs w:val="24"/>
        </w:rPr>
        <w:t xml:space="preserve"> skaidro, ka pedagogu maiņa nav nenormāla, gadā vidēji nomainās ap 14 darbinieki, </w:t>
      </w:r>
      <w:r w:rsidR="00103F40">
        <w:rPr>
          <w:rFonts w:cs="Times New Roman"/>
          <w:i/>
          <w:noProof/>
          <w:szCs w:val="24"/>
        </w:rPr>
        <w:t>šogad plānojam testēt ar anonīmām anketām pedagogu labbūtību, kā arī sadarbības kvalitāti ar vadību, ko nākamajā gadā plānojam ieviest pedagagu novērtēsanas daļā.</w:t>
      </w:r>
    </w:p>
    <w:p w:rsidR="00103F40" w:rsidRDefault="00103F40" w:rsidP="003B73ED">
      <w:pPr>
        <w:jc w:val="both"/>
        <w:rPr>
          <w:rFonts w:cs="Times New Roman"/>
          <w:i/>
          <w:noProof/>
          <w:szCs w:val="24"/>
        </w:rPr>
      </w:pPr>
    </w:p>
    <w:p w:rsidR="00014F09" w:rsidRDefault="00103F40" w:rsidP="003B73ED">
      <w:pPr>
        <w:jc w:val="both"/>
        <w:rPr>
          <w:rFonts w:cs="Times New Roman"/>
          <w:i/>
          <w:noProof/>
          <w:szCs w:val="24"/>
        </w:rPr>
      </w:pPr>
      <w:r w:rsidRPr="00103F40">
        <w:rPr>
          <w:rFonts w:cs="Times New Roman"/>
          <w:b/>
          <w:i/>
          <w:noProof/>
          <w:szCs w:val="24"/>
        </w:rPr>
        <w:t>U. Skudra</w:t>
      </w:r>
      <w:r>
        <w:rPr>
          <w:rFonts w:cs="Times New Roman"/>
          <w:i/>
          <w:noProof/>
          <w:szCs w:val="24"/>
        </w:rPr>
        <w:t xml:space="preserve"> aicina prezentāciju pievienot sēžu materiāliem. </w:t>
      </w:r>
    </w:p>
    <w:p w:rsidR="00103F40" w:rsidRDefault="00103F40" w:rsidP="00014F09">
      <w:pPr>
        <w:ind w:firstLine="720"/>
        <w:jc w:val="both"/>
        <w:rPr>
          <w:rFonts w:cs="Times New Roman"/>
          <w:i/>
          <w:noProof/>
          <w:szCs w:val="24"/>
        </w:rPr>
      </w:pPr>
      <w:r>
        <w:rPr>
          <w:rFonts w:cs="Times New Roman"/>
          <w:i/>
          <w:noProof/>
          <w:szCs w:val="24"/>
        </w:rPr>
        <w:t>Norāda, ka mums</w:t>
      </w:r>
      <w:r w:rsidR="00014F09">
        <w:rPr>
          <w:rFonts w:cs="Times New Roman"/>
          <w:i/>
          <w:noProof/>
          <w:szCs w:val="24"/>
        </w:rPr>
        <w:t xml:space="preserve"> turpmāk </w:t>
      </w:r>
      <w:r w:rsidR="00F023CD">
        <w:rPr>
          <w:rFonts w:cs="Times New Roman"/>
          <w:i/>
          <w:noProof/>
          <w:szCs w:val="24"/>
        </w:rPr>
        <w:t>būs j</w:t>
      </w:r>
      <w:r w:rsidR="00014F09">
        <w:rPr>
          <w:rFonts w:cs="Times New Roman"/>
          <w:i/>
          <w:noProof/>
          <w:szCs w:val="24"/>
        </w:rPr>
        <w:t>ādomā un jārod risinājumi jaunu pegadogu piesaistē.</w:t>
      </w:r>
    </w:p>
    <w:p w:rsidR="00014F09" w:rsidRDefault="00014F09" w:rsidP="003B73ED">
      <w:pPr>
        <w:jc w:val="both"/>
        <w:rPr>
          <w:rFonts w:cs="Times New Roman"/>
          <w:i/>
          <w:szCs w:val="24"/>
        </w:rPr>
      </w:pPr>
    </w:p>
    <w:p w:rsidR="00014F09" w:rsidRPr="00014F09" w:rsidRDefault="00014F09" w:rsidP="00014F09">
      <w:pPr>
        <w:jc w:val="center"/>
        <w:rPr>
          <w:rFonts w:cs="Times New Roman"/>
          <w:i/>
          <w:szCs w:val="24"/>
        </w:rPr>
      </w:pPr>
      <w:r w:rsidRPr="00014F09">
        <w:rPr>
          <w:rFonts w:cs="Times New Roman"/>
          <w:i/>
          <w:szCs w:val="24"/>
        </w:rPr>
        <w:t xml:space="preserve">Turpinājumā notiek diskusija par </w:t>
      </w:r>
      <w:r>
        <w:rPr>
          <w:rFonts w:cs="Times New Roman"/>
          <w:i/>
          <w:szCs w:val="24"/>
        </w:rPr>
        <w:t xml:space="preserve">jaunu </w:t>
      </w:r>
      <w:r w:rsidRPr="00014F09">
        <w:rPr>
          <w:rFonts w:cs="Times New Roman"/>
          <w:i/>
          <w:szCs w:val="24"/>
        </w:rPr>
        <w:t>pedagogu piesaisti un pedagogu rotāciju skolās.</w:t>
      </w:r>
    </w:p>
    <w:p w:rsidR="00014F09" w:rsidRDefault="00014F09" w:rsidP="00014F09">
      <w:pPr>
        <w:jc w:val="center"/>
        <w:rPr>
          <w:rFonts w:cs="Times New Roman"/>
          <w:i/>
          <w:szCs w:val="24"/>
        </w:rPr>
      </w:pPr>
    </w:p>
    <w:p w:rsidR="00014F09" w:rsidRPr="00014F09" w:rsidRDefault="00014F09" w:rsidP="00014F09">
      <w:pPr>
        <w:jc w:val="center"/>
        <w:rPr>
          <w:rFonts w:cs="Times New Roman"/>
          <w:i/>
          <w:szCs w:val="24"/>
        </w:rPr>
      </w:pPr>
      <w:r w:rsidRPr="00014F09">
        <w:rPr>
          <w:rFonts w:cs="Times New Roman"/>
          <w:i/>
          <w:szCs w:val="24"/>
        </w:rPr>
        <w:t>Diskusijā piedalās  I.</w:t>
      </w:r>
      <w:r>
        <w:rPr>
          <w:rFonts w:cs="Times New Roman"/>
          <w:i/>
          <w:szCs w:val="24"/>
        </w:rPr>
        <w:t xml:space="preserve"> </w:t>
      </w:r>
      <w:r w:rsidRPr="00014F09">
        <w:rPr>
          <w:rFonts w:cs="Times New Roman"/>
          <w:i/>
          <w:szCs w:val="24"/>
        </w:rPr>
        <w:t>Grigorjevs, A.</w:t>
      </w:r>
      <w:r>
        <w:rPr>
          <w:rFonts w:cs="Times New Roman"/>
          <w:i/>
          <w:szCs w:val="24"/>
        </w:rPr>
        <w:t xml:space="preserve"> </w:t>
      </w:r>
      <w:r w:rsidRPr="00014F09">
        <w:rPr>
          <w:rFonts w:cs="Times New Roman"/>
          <w:i/>
          <w:szCs w:val="24"/>
        </w:rPr>
        <w:t>Lakstīgala, U.</w:t>
      </w:r>
      <w:r>
        <w:rPr>
          <w:rFonts w:cs="Times New Roman"/>
          <w:i/>
          <w:szCs w:val="24"/>
        </w:rPr>
        <w:t xml:space="preserve"> </w:t>
      </w:r>
      <w:r w:rsidRPr="00014F09">
        <w:rPr>
          <w:rFonts w:cs="Times New Roman"/>
          <w:i/>
          <w:szCs w:val="24"/>
        </w:rPr>
        <w:t>Skudra</w:t>
      </w:r>
      <w:r>
        <w:rPr>
          <w:rFonts w:cs="Times New Roman"/>
          <w:i/>
          <w:szCs w:val="24"/>
        </w:rPr>
        <w:t>, D. Kļaviņa, G. Sīviņš</w:t>
      </w:r>
      <w:r w:rsidR="00332395">
        <w:rPr>
          <w:rFonts w:cs="Times New Roman"/>
          <w:i/>
          <w:szCs w:val="24"/>
        </w:rPr>
        <w:t>.</w:t>
      </w:r>
      <w:r>
        <w:rPr>
          <w:rFonts w:cs="Times New Roman"/>
          <w:i/>
          <w:szCs w:val="24"/>
        </w:rPr>
        <w:t xml:space="preserve"> </w:t>
      </w:r>
    </w:p>
    <w:p w:rsidR="00F023CD" w:rsidRDefault="00F023CD" w:rsidP="003B73ED">
      <w:pPr>
        <w:jc w:val="both"/>
        <w:rPr>
          <w:rFonts w:cs="Times New Roman"/>
          <w:szCs w:val="24"/>
        </w:rPr>
      </w:pPr>
    </w:p>
    <w:p w:rsidR="003B73ED" w:rsidRDefault="003B73ED" w:rsidP="003B73ED">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Kārlis Ansons, Kārlis Avotiņš, Mariss Martinsons, Matīss Mežaks, Pāvels Kotāns, Raivis Rubīns, Raivis Ūzuls, Rūdolfs Kudļa, Santa Ločmele, Sarmīte Ozoliņa, Uldis Skudra), "Pret" – nav, "Atturas" – nav, "Nepiedalās" – nav</w:t>
      </w:r>
      <w:r>
        <w:rPr>
          <w:rFonts w:cs="Times New Roman"/>
          <w:b/>
          <w:noProof/>
          <w:szCs w:val="24"/>
        </w:rPr>
        <w:t>,</w:t>
      </w:r>
      <w:r>
        <w:rPr>
          <w:rFonts w:cs="Times New Roman"/>
          <w:b/>
          <w:szCs w:val="24"/>
        </w:rPr>
        <w:t xml:space="preserve"> </w:t>
      </w:r>
    </w:p>
    <w:p w:rsidR="003B73ED" w:rsidRPr="00EF59F3" w:rsidRDefault="003B73ED" w:rsidP="003B73ED">
      <w:pPr>
        <w:jc w:val="center"/>
        <w:rPr>
          <w:rFonts w:cs="Times New Roman"/>
          <w:iCs w:val="0"/>
          <w:color w:val="auto"/>
          <w:szCs w:val="24"/>
        </w:rPr>
      </w:pPr>
      <w:r w:rsidRPr="00EF59F3">
        <w:rPr>
          <w:rFonts w:cs="Times New Roman"/>
          <w:iCs w:val="0"/>
          <w:color w:val="auto"/>
          <w:szCs w:val="24"/>
        </w:rPr>
        <w:t xml:space="preserve">Apvienotā komiteja </w:t>
      </w:r>
      <w:r w:rsidRPr="00EF59F3">
        <w:rPr>
          <w:rFonts w:cs="Times New Roman"/>
          <w:b/>
          <w:iCs w:val="0"/>
          <w:color w:val="auto"/>
          <w:szCs w:val="24"/>
        </w:rPr>
        <w:t>NOLEMJ:</w:t>
      </w:r>
    </w:p>
    <w:p w:rsidR="003B73ED" w:rsidRDefault="003B73ED" w:rsidP="003B73ED">
      <w:pPr>
        <w:jc w:val="center"/>
        <w:rPr>
          <w:rFonts w:cs="Times New Roman"/>
          <w:b/>
          <w:szCs w:val="24"/>
        </w:rPr>
      </w:pPr>
    </w:p>
    <w:p w:rsidR="003B73ED" w:rsidRPr="00EF59F3" w:rsidRDefault="003B73ED" w:rsidP="003B73ED">
      <w:pPr>
        <w:tabs>
          <w:tab w:val="left" w:pos="284"/>
        </w:tabs>
        <w:contextualSpacing/>
        <w:jc w:val="both"/>
        <w:rPr>
          <w:rFonts w:cs="Times New Roman"/>
          <w:iCs w:val="0"/>
        </w:rPr>
      </w:pPr>
      <w:r w:rsidRPr="00EF59F3">
        <w:rPr>
          <w:rFonts w:cs="Times New Roman"/>
          <w:b/>
          <w:iCs w:val="0"/>
        </w:rPr>
        <w:t>Pieņemt zināšanai</w:t>
      </w:r>
      <w:r w:rsidRPr="00EF59F3">
        <w:rPr>
          <w:rFonts w:cs="Times New Roman"/>
          <w:iCs w:val="0"/>
        </w:rPr>
        <w:t xml:space="preserve"> Ogres novada Izglītības pārvaldes ziņojumu “</w:t>
      </w:r>
      <w:r w:rsidRPr="00EF59F3">
        <w:rPr>
          <w:rFonts w:cs="Times New Roman"/>
          <w:iCs w:val="0"/>
          <w:color w:val="auto"/>
        </w:rPr>
        <w:t>Par pedagogu nodrošinājumu Ogres novada izglītības iestādēs”</w:t>
      </w:r>
      <w:r w:rsidRPr="00EF59F3">
        <w:rPr>
          <w:rFonts w:cs="Times New Roman"/>
          <w:iCs w:val="0"/>
        </w:rPr>
        <w:t>.</w:t>
      </w:r>
    </w:p>
    <w:p w:rsidR="003B73ED" w:rsidRDefault="003B73ED" w:rsidP="004D55B6">
      <w:pPr>
        <w:jc w:val="both"/>
        <w:rPr>
          <w:rFonts w:cs="Times New Roman"/>
          <w:b/>
          <w:szCs w:val="24"/>
        </w:rPr>
      </w:pPr>
    </w:p>
    <w:p w:rsidR="003B73ED" w:rsidRDefault="003B73ED" w:rsidP="003B73ED">
      <w:pPr>
        <w:jc w:val="center"/>
        <w:rPr>
          <w:rFonts w:cs="Times New Roman"/>
          <w:b/>
          <w:szCs w:val="24"/>
        </w:rPr>
      </w:pPr>
      <w:r>
        <w:rPr>
          <w:rFonts w:cs="Times New Roman"/>
          <w:b/>
          <w:szCs w:val="24"/>
        </w:rPr>
        <w:t>2.</w:t>
      </w:r>
    </w:p>
    <w:p w:rsidR="003B73ED" w:rsidRPr="00AC2A7E" w:rsidRDefault="003B73ED" w:rsidP="003B73ED">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Nr.__/2025 “Grozījumi Ogres novada pašvaldības 2025. gada 25. septembra iekšējos noteikumos Nr. 16/2025 “Ogres novada interešu izglītības iestādes nolikums” izdošanu</w:t>
      </w:r>
    </w:p>
    <w:p w:rsidR="003B73ED" w:rsidRDefault="003B73ED" w:rsidP="003B73ED">
      <w:pPr>
        <w:jc w:val="both"/>
        <w:rPr>
          <w:rFonts w:cs="Times New Roman"/>
          <w:szCs w:val="24"/>
        </w:rPr>
      </w:pPr>
      <w:r w:rsidRPr="00CB2D18">
        <w:rPr>
          <w:rFonts w:cs="Times New Roman"/>
          <w:szCs w:val="24"/>
        </w:rPr>
        <w:t>Lēmuma projekta ziņotājs</w:t>
      </w:r>
      <w:r>
        <w:rPr>
          <w:rFonts w:cs="Times New Roman"/>
          <w:szCs w:val="24"/>
        </w:rPr>
        <w:t xml:space="preserve"> - </w:t>
      </w:r>
      <w:r w:rsidRPr="00CB2D18">
        <w:rPr>
          <w:rFonts w:cs="Times New Roman"/>
          <w:noProof/>
          <w:szCs w:val="24"/>
        </w:rPr>
        <w:t>Igors Grigorjevs</w:t>
      </w:r>
    </w:p>
    <w:p w:rsidR="003B73ED" w:rsidRPr="00AC2A7E" w:rsidRDefault="003B73ED" w:rsidP="003B73ED">
      <w:pPr>
        <w:rPr>
          <w:rStyle w:val="IntenseReference"/>
          <w:rFonts w:cs="Times New Roman"/>
          <w:color w:val="auto"/>
          <w:szCs w:val="24"/>
        </w:rPr>
      </w:pPr>
    </w:p>
    <w:p w:rsidR="003B73ED" w:rsidRDefault="003B73ED" w:rsidP="003B73ED">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Kārlis Ansons, Kārlis Avotiņš, Mariss Martinsons, Matīss Mežaks, Pāvels Kotāns, Raivis Rubīns, Raivis Ūzuls, Rūdolfs Kudļa, Santa Ločmele, Sarmīte Ozoliņa, Uldis Skudra), "Pret" – nav, "Atturas" – nav, "Nepiedalās" – nav</w:t>
      </w:r>
      <w:r>
        <w:rPr>
          <w:rFonts w:cs="Times New Roman"/>
          <w:b/>
          <w:szCs w:val="24"/>
        </w:rPr>
        <w:t xml:space="preserve"> </w:t>
      </w:r>
    </w:p>
    <w:p w:rsidR="00F023CD" w:rsidRDefault="00F023CD" w:rsidP="00F023CD">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F023CD" w:rsidRDefault="00F023CD" w:rsidP="00F023CD">
      <w:pPr>
        <w:jc w:val="center"/>
        <w:rPr>
          <w:rFonts w:cs="Times New Roman"/>
          <w:b/>
          <w:szCs w:val="24"/>
        </w:rPr>
      </w:pPr>
    </w:p>
    <w:p w:rsidR="00F023CD" w:rsidRPr="00AC2A7E" w:rsidRDefault="00F023CD" w:rsidP="00F023CD">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3B73ED" w:rsidRDefault="003B73ED" w:rsidP="004D55B6">
      <w:pPr>
        <w:jc w:val="both"/>
        <w:rPr>
          <w:rFonts w:cs="Times New Roman"/>
          <w:b/>
          <w:szCs w:val="24"/>
        </w:rPr>
      </w:pPr>
    </w:p>
    <w:p w:rsidR="00805546" w:rsidRDefault="00805546" w:rsidP="004D55B6">
      <w:pPr>
        <w:jc w:val="both"/>
        <w:rPr>
          <w:rFonts w:cs="Times New Roman"/>
          <w:b/>
          <w:i/>
          <w:szCs w:val="24"/>
        </w:rPr>
      </w:pPr>
    </w:p>
    <w:p w:rsidR="00F023CD" w:rsidRPr="00F023CD" w:rsidRDefault="00F023CD" w:rsidP="004D55B6">
      <w:pPr>
        <w:jc w:val="both"/>
        <w:rPr>
          <w:rFonts w:cs="Times New Roman"/>
          <w:i/>
          <w:szCs w:val="24"/>
        </w:rPr>
      </w:pPr>
      <w:r w:rsidRPr="00F023CD">
        <w:rPr>
          <w:rFonts w:cs="Times New Roman"/>
          <w:b/>
          <w:i/>
          <w:szCs w:val="24"/>
        </w:rPr>
        <w:t>A. Krauja</w:t>
      </w:r>
      <w:r w:rsidRPr="00F023CD">
        <w:rPr>
          <w:rFonts w:cs="Times New Roman"/>
          <w:i/>
          <w:szCs w:val="24"/>
        </w:rPr>
        <w:t xml:space="preserve"> izsludina sēdes pārtraukumu plkst.12.46</w:t>
      </w:r>
      <w:r>
        <w:rPr>
          <w:rFonts w:cs="Times New Roman"/>
          <w:i/>
          <w:szCs w:val="24"/>
        </w:rPr>
        <w:t xml:space="preserve"> līdz plkst.13.30.</w:t>
      </w:r>
    </w:p>
    <w:p w:rsidR="00F023CD" w:rsidRPr="00F023CD" w:rsidRDefault="00F023CD" w:rsidP="004D55B6">
      <w:pPr>
        <w:jc w:val="both"/>
        <w:rPr>
          <w:rFonts w:cs="Times New Roman"/>
          <w:i/>
          <w:szCs w:val="24"/>
        </w:rPr>
      </w:pPr>
    </w:p>
    <w:p w:rsidR="00805546" w:rsidRDefault="00805546" w:rsidP="00F023CD">
      <w:pPr>
        <w:jc w:val="center"/>
        <w:rPr>
          <w:rFonts w:cs="Times New Roman"/>
          <w:i/>
          <w:szCs w:val="24"/>
        </w:rPr>
      </w:pPr>
    </w:p>
    <w:p w:rsidR="00805546" w:rsidRDefault="00805546" w:rsidP="00F023CD">
      <w:pPr>
        <w:jc w:val="center"/>
        <w:rPr>
          <w:rFonts w:cs="Times New Roman"/>
          <w:i/>
          <w:szCs w:val="24"/>
        </w:rPr>
      </w:pPr>
    </w:p>
    <w:p w:rsidR="00F023CD" w:rsidRPr="00805546" w:rsidRDefault="00F023CD" w:rsidP="00F023CD">
      <w:pPr>
        <w:jc w:val="center"/>
        <w:rPr>
          <w:rFonts w:cs="Times New Roman"/>
          <w:b/>
          <w:i/>
          <w:szCs w:val="24"/>
        </w:rPr>
      </w:pPr>
      <w:r w:rsidRPr="00805546">
        <w:rPr>
          <w:rFonts w:cs="Times New Roman"/>
          <w:b/>
          <w:i/>
          <w:szCs w:val="24"/>
        </w:rPr>
        <w:lastRenderedPageBreak/>
        <w:t>Sēde atsākas plkst.13.38</w:t>
      </w:r>
    </w:p>
    <w:p w:rsidR="003B73ED" w:rsidRDefault="003B73ED" w:rsidP="004D55B6">
      <w:pPr>
        <w:jc w:val="both"/>
        <w:rPr>
          <w:rFonts w:cs="Times New Roman"/>
          <w:i/>
          <w:szCs w:val="24"/>
        </w:rPr>
      </w:pPr>
    </w:p>
    <w:p w:rsidR="00F023CD" w:rsidRDefault="00F023CD" w:rsidP="004D55B6">
      <w:pPr>
        <w:jc w:val="both"/>
        <w:rPr>
          <w:rFonts w:cs="Times New Roman"/>
          <w:i/>
          <w:szCs w:val="24"/>
        </w:rPr>
      </w:pPr>
      <w:r w:rsidRPr="001336FC">
        <w:rPr>
          <w:rFonts w:cs="Times New Roman"/>
          <w:b/>
          <w:i/>
          <w:szCs w:val="24"/>
        </w:rPr>
        <w:t>S. Ločmele</w:t>
      </w:r>
      <w:r>
        <w:rPr>
          <w:rFonts w:cs="Times New Roman"/>
          <w:i/>
          <w:szCs w:val="24"/>
        </w:rPr>
        <w:t xml:space="preserve"> aicina pārliecināties vai sēde vispār var notikt, jo pašvaldību likuma 43.punktā noteikts, ka apvienotā sēde notiek, ja tajā piedalās vairāk kā puse komitejas locekļu.</w:t>
      </w:r>
    </w:p>
    <w:p w:rsidR="00F023CD" w:rsidRDefault="00F023CD" w:rsidP="00F023CD">
      <w:pPr>
        <w:ind w:firstLine="720"/>
        <w:jc w:val="both"/>
        <w:rPr>
          <w:rFonts w:cs="Times New Roman"/>
          <w:i/>
          <w:szCs w:val="24"/>
        </w:rPr>
      </w:pPr>
      <w:r>
        <w:rPr>
          <w:rFonts w:cs="Times New Roman"/>
          <w:i/>
          <w:szCs w:val="24"/>
        </w:rPr>
        <w:t>Aicina pārbaudīt, vai visās komitejās ir nodrošināts kvorums.</w:t>
      </w:r>
    </w:p>
    <w:p w:rsidR="00F023CD" w:rsidRDefault="00F023CD" w:rsidP="00F023CD">
      <w:pPr>
        <w:jc w:val="both"/>
        <w:rPr>
          <w:rFonts w:cs="Times New Roman"/>
          <w:i/>
          <w:szCs w:val="24"/>
        </w:rPr>
      </w:pPr>
    </w:p>
    <w:p w:rsidR="00F023CD" w:rsidRDefault="00F023CD" w:rsidP="00F023CD">
      <w:pPr>
        <w:jc w:val="both"/>
        <w:rPr>
          <w:rFonts w:cs="Times New Roman"/>
          <w:i/>
          <w:szCs w:val="24"/>
        </w:rPr>
      </w:pPr>
      <w:r w:rsidRPr="001336FC">
        <w:rPr>
          <w:rFonts w:cs="Times New Roman"/>
          <w:b/>
          <w:i/>
          <w:szCs w:val="24"/>
        </w:rPr>
        <w:t>D. Bārbale</w:t>
      </w:r>
      <w:r>
        <w:rPr>
          <w:rFonts w:cs="Times New Roman"/>
          <w:i/>
          <w:szCs w:val="24"/>
        </w:rPr>
        <w:t xml:space="preserve"> informē, ka Attīstības un infrastruktūras komitejai nav kvorums, jo sēdē neiedalās 3 komitejas locekļi.</w:t>
      </w:r>
    </w:p>
    <w:p w:rsidR="00F023CD" w:rsidRDefault="00F023CD" w:rsidP="00F023CD">
      <w:pPr>
        <w:jc w:val="both"/>
        <w:rPr>
          <w:rFonts w:cs="Times New Roman"/>
          <w:i/>
          <w:szCs w:val="24"/>
        </w:rPr>
      </w:pPr>
    </w:p>
    <w:p w:rsidR="00F023CD" w:rsidRPr="00F023CD" w:rsidRDefault="00F023CD" w:rsidP="00F023CD">
      <w:pPr>
        <w:jc w:val="both"/>
        <w:rPr>
          <w:rFonts w:cs="Times New Roman"/>
          <w:i/>
          <w:szCs w:val="24"/>
        </w:rPr>
      </w:pPr>
      <w:r w:rsidRPr="001336FC">
        <w:rPr>
          <w:rFonts w:cs="Times New Roman"/>
          <w:b/>
          <w:i/>
          <w:szCs w:val="24"/>
        </w:rPr>
        <w:t>A. Krauja</w:t>
      </w:r>
      <w:r>
        <w:rPr>
          <w:rFonts w:cs="Times New Roman"/>
          <w:i/>
          <w:szCs w:val="24"/>
        </w:rPr>
        <w:t xml:space="preserve"> informē, ka </w:t>
      </w:r>
      <w:r w:rsidR="00664684">
        <w:rPr>
          <w:rFonts w:cs="Times New Roman"/>
          <w:i/>
          <w:szCs w:val="24"/>
        </w:rPr>
        <w:t>sēde ir jāpārtrauc, jo saskaņā</w:t>
      </w:r>
      <w:r w:rsidR="00A23EF6">
        <w:rPr>
          <w:rFonts w:cs="Times New Roman"/>
          <w:i/>
          <w:szCs w:val="24"/>
        </w:rPr>
        <w:t xml:space="preserve"> ar </w:t>
      </w:r>
      <w:r w:rsidR="00664684">
        <w:rPr>
          <w:rFonts w:cs="Times New Roman"/>
          <w:i/>
          <w:szCs w:val="24"/>
        </w:rPr>
        <w:t>P</w:t>
      </w:r>
      <w:r>
        <w:rPr>
          <w:rFonts w:cs="Times New Roman"/>
          <w:i/>
          <w:szCs w:val="24"/>
        </w:rPr>
        <w:t>ašvaldību likuma 43.</w:t>
      </w:r>
      <w:r w:rsidR="003E7319">
        <w:rPr>
          <w:rFonts w:cs="Times New Roman"/>
          <w:i/>
          <w:szCs w:val="24"/>
        </w:rPr>
        <w:t xml:space="preserve"> </w:t>
      </w:r>
      <w:r w:rsidR="00664684">
        <w:rPr>
          <w:rFonts w:cs="Times New Roman"/>
          <w:i/>
          <w:szCs w:val="24"/>
        </w:rPr>
        <w:t xml:space="preserve">punkta </w:t>
      </w:r>
      <w:r w:rsidR="00A23EF6">
        <w:rPr>
          <w:rFonts w:cs="Times New Roman"/>
          <w:i/>
          <w:szCs w:val="24"/>
        </w:rPr>
        <w:t>trešo</w:t>
      </w:r>
      <w:r w:rsidR="00664684">
        <w:rPr>
          <w:rFonts w:cs="Times New Roman"/>
          <w:i/>
          <w:szCs w:val="24"/>
        </w:rPr>
        <w:t>. da</w:t>
      </w:r>
      <w:r w:rsidR="00A23EF6">
        <w:rPr>
          <w:rFonts w:cs="Times New Roman"/>
          <w:i/>
          <w:szCs w:val="24"/>
        </w:rPr>
        <w:t>ļ</w:t>
      </w:r>
      <w:r w:rsidR="00664684">
        <w:rPr>
          <w:rFonts w:cs="Times New Roman"/>
          <w:i/>
          <w:szCs w:val="24"/>
        </w:rPr>
        <w:t>u</w:t>
      </w:r>
      <w:r>
        <w:rPr>
          <w:rFonts w:cs="Times New Roman"/>
          <w:i/>
          <w:szCs w:val="24"/>
        </w:rPr>
        <w:t xml:space="preserve"> vienai no komitej</w:t>
      </w:r>
      <w:r w:rsidR="001336FC">
        <w:rPr>
          <w:rFonts w:cs="Times New Roman"/>
          <w:i/>
          <w:szCs w:val="24"/>
        </w:rPr>
        <w:t>ām</w:t>
      </w:r>
      <w:r>
        <w:rPr>
          <w:rFonts w:cs="Times New Roman"/>
          <w:i/>
          <w:szCs w:val="24"/>
        </w:rPr>
        <w:t xml:space="preserve"> nav kvoruma, ierosina turpināt s</w:t>
      </w:r>
      <w:r w:rsidR="001336FC">
        <w:rPr>
          <w:rFonts w:cs="Times New Roman"/>
          <w:i/>
          <w:szCs w:val="24"/>
        </w:rPr>
        <w:t>ēdi 24.10.2025 plkst.9.00.</w:t>
      </w:r>
    </w:p>
    <w:p w:rsidR="003B73ED" w:rsidRDefault="003B73ED" w:rsidP="004D55B6">
      <w:pPr>
        <w:jc w:val="both"/>
        <w:rPr>
          <w:rFonts w:cs="Times New Roman"/>
          <w:b/>
          <w:szCs w:val="24"/>
        </w:rPr>
      </w:pPr>
    </w:p>
    <w:p w:rsidR="003B73ED" w:rsidRDefault="001336FC" w:rsidP="001336FC">
      <w:pPr>
        <w:jc w:val="center"/>
        <w:rPr>
          <w:rFonts w:cs="Times New Roman"/>
          <w:i/>
          <w:szCs w:val="24"/>
        </w:rPr>
      </w:pPr>
      <w:r w:rsidRPr="001336FC">
        <w:rPr>
          <w:rFonts w:cs="Times New Roman"/>
          <w:i/>
          <w:szCs w:val="24"/>
        </w:rPr>
        <w:t>Turpinājumā notiek diskusija par sēdes laiku</w:t>
      </w:r>
      <w:r>
        <w:rPr>
          <w:rFonts w:cs="Times New Roman"/>
          <w:i/>
          <w:szCs w:val="24"/>
        </w:rPr>
        <w:t>, formātu</w:t>
      </w:r>
      <w:r w:rsidRPr="001336FC">
        <w:rPr>
          <w:rFonts w:cs="Times New Roman"/>
          <w:i/>
          <w:szCs w:val="24"/>
        </w:rPr>
        <w:t xml:space="preserve"> un kvoruma nodrošināšanu.</w:t>
      </w:r>
    </w:p>
    <w:p w:rsidR="001336FC" w:rsidRDefault="001336FC" w:rsidP="001336FC">
      <w:pPr>
        <w:jc w:val="center"/>
        <w:rPr>
          <w:rFonts w:cs="Times New Roman"/>
          <w:i/>
          <w:szCs w:val="24"/>
        </w:rPr>
      </w:pPr>
    </w:p>
    <w:p w:rsidR="001336FC" w:rsidRPr="001336FC" w:rsidRDefault="001336FC" w:rsidP="001336FC">
      <w:pPr>
        <w:jc w:val="center"/>
        <w:rPr>
          <w:rFonts w:cs="Times New Roman"/>
          <w:i/>
          <w:szCs w:val="24"/>
        </w:rPr>
      </w:pPr>
      <w:r>
        <w:rPr>
          <w:rFonts w:cs="Times New Roman"/>
          <w:i/>
          <w:szCs w:val="24"/>
        </w:rPr>
        <w:t>Diskusijā piedalās D. Kļaviņa, D. Bārbale, S. Ločmele, M. Martinsons, U. Skudra</w:t>
      </w:r>
      <w:r w:rsidR="003E7319">
        <w:rPr>
          <w:rFonts w:cs="Times New Roman"/>
          <w:i/>
          <w:szCs w:val="24"/>
        </w:rPr>
        <w:t>.</w:t>
      </w:r>
      <w:r>
        <w:rPr>
          <w:rFonts w:cs="Times New Roman"/>
          <w:i/>
          <w:szCs w:val="24"/>
        </w:rPr>
        <w:t xml:space="preserve"> </w:t>
      </w:r>
    </w:p>
    <w:p w:rsidR="003B73ED" w:rsidRDefault="003B73ED" w:rsidP="004D55B6">
      <w:pPr>
        <w:jc w:val="both"/>
        <w:rPr>
          <w:rFonts w:cs="Times New Roman"/>
          <w:b/>
          <w:szCs w:val="24"/>
        </w:rPr>
      </w:pPr>
    </w:p>
    <w:p w:rsidR="003B73ED" w:rsidRDefault="003B73ED" w:rsidP="004D55B6">
      <w:pPr>
        <w:jc w:val="both"/>
        <w:rPr>
          <w:rFonts w:cs="Times New Roman"/>
          <w:b/>
          <w:szCs w:val="24"/>
        </w:rPr>
      </w:pPr>
    </w:p>
    <w:p w:rsidR="003E7319" w:rsidRDefault="003E7319" w:rsidP="003E7319">
      <w:pPr>
        <w:jc w:val="both"/>
        <w:rPr>
          <w:rFonts w:cs="Times New Roman"/>
          <w:i/>
          <w:szCs w:val="24"/>
        </w:rPr>
      </w:pPr>
      <w:r w:rsidRPr="00F023CD">
        <w:rPr>
          <w:rFonts w:cs="Times New Roman"/>
          <w:b/>
          <w:i/>
          <w:szCs w:val="24"/>
        </w:rPr>
        <w:t>A. Krauja</w:t>
      </w:r>
      <w:r w:rsidRPr="00F023CD">
        <w:rPr>
          <w:rFonts w:cs="Times New Roman"/>
          <w:i/>
          <w:szCs w:val="24"/>
        </w:rPr>
        <w:t xml:space="preserve"> </w:t>
      </w:r>
      <w:r w:rsidR="009B21C0">
        <w:rPr>
          <w:rFonts w:cs="Times New Roman"/>
          <w:i/>
          <w:szCs w:val="24"/>
        </w:rPr>
        <w:t xml:space="preserve">plkst. 13.53 </w:t>
      </w:r>
      <w:r w:rsidRPr="00F023CD">
        <w:rPr>
          <w:rFonts w:cs="Times New Roman"/>
          <w:i/>
          <w:szCs w:val="24"/>
        </w:rPr>
        <w:t xml:space="preserve">izsludina sēdes pārtraukumu </w:t>
      </w:r>
      <w:r>
        <w:rPr>
          <w:rFonts w:cs="Times New Roman"/>
          <w:i/>
          <w:szCs w:val="24"/>
        </w:rPr>
        <w:t>līdz 24.10.2025. plkst. 9.00.</w:t>
      </w:r>
    </w:p>
    <w:p w:rsidR="001E2D23" w:rsidRDefault="001E2D23" w:rsidP="003E7319">
      <w:pPr>
        <w:jc w:val="both"/>
        <w:rPr>
          <w:rFonts w:cs="Times New Roman"/>
          <w:i/>
          <w:szCs w:val="24"/>
        </w:rPr>
      </w:pPr>
    </w:p>
    <w:p w:rsidR="001E2D23" w:rsidRPr="00F023CD" w:rsidRDefault="00A23EF6" w:rsidP="003E7319">
      <w:pPr>
        <w:jc w:val="both"/>
        <w:rPr>
          <w:rFonts w:cs="Times New Roman"/>
          <w:i/>
          <w:szCs w:val="24"/>
        </w:rPr>
      </w:pPr>
      <w:r>
        <w:rPr>
          <w:rFonts w:cs="Times New Roman"/>
          <w:i/>
          <w:szCs w:val="24"/>
        </w:rPr>
        <w:t>S</w:t>
      </w:r>
      <w:r w:rsidR="00C44A66">
        <w:rPr>
          <w:rFonts w:cs="Times New Roman"/>
          <w:i/>
          <w:szCs w:val="24"/>
        </w:rPr>
        <w:t xml:space="preserve">ēdes </w:t>
      </w:r>
      <w:r>
        <w:rPr>
          <w:rFonts w:cs="Times New Roman"/>
          <w:i/>
          <w:szCs w:val="24"/>
        </w:rPr>
        <w:t xml:space="preserve">pirmās daļas </w:t>
      </w:r>
      <w:r w:rsidR="00C44A66">
        <w:rPr>
          <w:rFonts w:cs="Times New Roman"/>
          <w:i/>
          <w:szCs w:val="24"/>
        </w:rPr>
        <w:t>beig</w:t>
      </w:r>
      <w:r>
        <w:rPr>
          <w:rFonts w:cs="Times New Roman"/>
          <w:i/>
          <w:szCs w:val="24"/>
        </w:rPr>
        <w:t>ās</w:t>
      </w:r>
      <w:r w:rsidR="00C44A66">
        <w:rPr>
          <w:rFonts w:cs="Times New Roman"/>
          <w:i/>
          <w:szCs w:val="24"/>
        </w:rPr>
        <w:t xml:space="preserve">, deputāti vienojas turpināt sēdi </w:t>
      </w:r>
      <w:r>
        <w:rPr>
          <w:rFonts w:cs="Times New Roman"/>
          <w:i/>
          <w:szCs w:val="24"/>
        </w:rPr>
        <w:t>nākamajā dienā (</w:t>
      </w:r>
      <w:r w:rsidR="00C44A66">
        <w:rPr>
          <w:rFonts w:cs="Times New Roman"/>
          <w:i/>
          <w:szCs w:val="24"/>
        </w:rPr>
        <w:t>24.10.2025.</w:t>
      </w:r>
      <w:r>
        <w:rPr>
          <w:rFonts w:cs="Times New Roman"/>
          <w:i/>
          <w:szCs w:val="24"/>
        </w:rPr>
        <w:t>)</w:t>
      </w:r>
      <w:r w:rsidR="00C44A66">
        <w:rPr>
          <w:rFonts w:cs="Times New Roman"/>
          <w:i/>
          <w:szCs w:val="24"/>
        </w:rPr>
        <w:t xml:space="preserve"> plkst.9.30.</w:t>
      </w:r>
    </w:p>
    <w:p w:rsidR="003B73ED" w:rsidRDefault="003B73ED" w:rsidP="004D55B6">
      <w:pPr>
        <w:jc w:val="both"/>
        <w:rPr>
          <w:rFonts w:cs="Times New Roman"/>
          <w:b/>
          <w:szCs w:val="24"/>
        </w:rPr>
      </w:pPr>
    </w:p>
    <w:p w:rsidR="00C64779" w:rsidRDefault="00C64779" w:rsidP="004D55B6">
      <w:pPr>
        <w:jc w:val="both"/>
        <w:rPr>
          <w:rFonts w:cs="Times New Roman"/>
          <w:b/>
          <w:szCs w:val="24"/>
        </w:rPr>
      </w:pPr>
    </w:p>
    <w:p w:rsidR="001E2D23" w:rsidRPr="00C64779" w:rsidRDefault="00C64779" w:rsidP="00C64779">
      <w:pPr>
        <w:jc w:val="center"/>
        <w:rPr>
          <w:rFonts w:cs="Times New Roman"/>
          <w:b/>
          <w:i/>
          <w:szCs w:val="24"/>
        </w:rPr>
      </w:pPr>
      <w:r w:rsidRPr="00C64779">
        <w:rPr>
          <w:rFonts w:cs="Times New Roman"/>
          <w:b/>
          <w:i/>
          <w:szCs w:val="24"/>
        </w:rPr>
        <w:t xml:space="preserve">Sēdes turpinājums </w:t>
      </w:r>
      <w:r w:rsidRPr="00C64779">
        <w:rPr>
          <w:b/>
          <w:i/>
          <w:noProof/>
        </w:rPr>
        <w:t>2025. gada 24. oktobrī plkst.9.30</w:t>
      </w:r>
    </w:p>
    <w:p w:rsidR="003B73ED" w:rsidRDefault="003B73ED" w:rsidP="004D55B6">
      <w:pPr>
        <w:jc w:val="both"/>
        <w:rPr>
          <w:rFonts w:cs="Times New Roman"/>
          <w:b/>
          <w:szCs w:val="24"/>
        </w:rPr>
      </w:pPr>
    </w:p>
    <w:p w:rsidR="00C64779" w:rsidRPr="00293563" w:rsidRDefault="00C64779" w:rsidP="00C64779">
      <w:pPr>
        <w:ind w:right="28"/>
        <w:jc w:val="both"/>
        <w:rPr>
          <w:rFonts w:cs="Times New Roman"/>
        </w:rPr>
      </w:pPr>
      <w:r w:rsidRPr="00293563">
        <w:rPr>
          <w:rFonts w:cs="Times New Roman"/>
          <w:bCs/>
        </w:rPr>
        <w:t xml:space="preserve">Sēdi vada:  </w:t>
      </w:r>
      <w:r w:rsidR="001B71E1">
        <w:rPr>
          <w:rFonts w:cs="Times New Roman"/>
          <w:bCs/>
        </w:rPr>
        <w:t>Domes</w:t>
      </w:r>
      <w:r>
        <w:rPr>
          <w:rFonts w:cs="Times New Roman"/>
          <w:bCs/>
        </w:rPr>
        <w:t xml:space="preserve"> </w:t>
      </w:r>
      <w:r w:rsidRPr="00293563">
        <w:rPr>
          <w:rFonts w:cs="Times New Roman"/>
        </w:rPr>
        <w:t>priekšsēdētāj</w:t>
      </w:r>
      <w:r>
        <w:rPr>
          <w:rFonts w:cs="Times New Roman"/>
        </w:rPr>
        <w:t>a vietnieks Andris Krauja.</w:t>
      </w:r>
    </w:p>
    <w:p w:rsidR="00C64779" w:rsidRPr="00135E42" w:rsidRDefault="00C64779" w:rsidP="00C64779">
      <w:pPr>
        <w:ind w:right="28"/>
        <w:jc w:val="both"/>
        <w:rPr>
          <w:rFonts w:cs="Times New Roman"/>
          <w:sz w:val="28"/>
          <w:szCs w:val="28"/>
        </w:rPr>
      </w:pPr>
    </w:p>
    <w:p w:rsidR="00C64779" w:rsidRDefault="00C64779" w:rsidP="00C64779">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r w:rsidR="00805546">
        <w:t>.</w:t>
      </w:r>
    </w:p>
    <w:p w:rsidR="00C64779" w:rsidRPr="00293563" w:rsidRDefault="00C64779" w:rsidP="00C64779">
      <w:pPr>
        <w:ind w:right="28"/>
        <w:jc w:val="both"/>
        <w:rPr>
          <w:rFonts w:cs="Times New Roman"/>
        </w:rPr>
      </w:pPr>
    </w:p>
    <w:p w:rsidR="00C64779" w:rsidRDefault="00C64779" w:rsidP="00C64779">
      <w:pPr>
        <w:ind w:right="28"/>
        <w:jc w:val="both"/>
      </w:pPr>
      <w:r>
        <w:t>Piedalās deputāti: Pāvels Kotāns, Jānis Iklāvs</w:t>
      </w:r>
      <w:r w:rsidR="00664684">
        <w:t xml:space="preserve"> (attālināti tiešsaistē)</w:t>
      </w:r>
      <w:r>
        <w:t>, Dace Veiliņa, Atvars Lakstīgala, Dace Kļaviņa, Raivis Ūzuls, Rūdolfs Kudļa, Mariss Martinsons, Santa Ločmele</w:t>
      </w:r>
      <w:r w:rsidR="00664684">
        <w:t xml:space="preserve"> (attālināti tiešsaistē)</w:t>
      </w:r>
      <w:r>
        <w:t>, Raivis Rubīns,</w:t>
      </w:r>
      <w:r w:rsidRPr="00C64779">
        <w:t xml:space="preserve"> </w:t>
      </w:r>
      <w:r>
        <w:t>Dzirkstīte Žindiga, Sarmīte Ozoliņa</w:t>
      </w:r>
      <w:r w:rsidR="00664684">
        <w:t xml:space="preserve"> (attālināti tiešsaistē)</w:t>
      </w:r>
      <w:r>
        <w:t>, Iluta Jansone, Uldis Skudra, Kārlis Avotiņš,</w:t>
      </w:r>
      <w:r w:rsidRPr="00A50D9B">
        <w:t xml:space="preserve"> </w:t>
      </w:r>
      <w:r>
        <w:t>Jānis Siliņš</w:t>
      </w:r>
      <w:r w:rsidR="00664684">
        <w:t xml:space="preserve"> (attālināti tiešsaistē)</w:t>
      </w:r>
      <w:r>
        <w:t>,</w:t>
      </w:r>
      <w:r w:rsidRPr="00DE6E4A">
        <w:t xml:space="preserve"> </w:t>
      </w:r>
      <w:r>
        <w:t>Artūrs Mangulis.</w:t>
      </w:r>
    </w:p>
    <w:p w:rsidR="00C64779" w:rsidRDefault="00C64779" w:rsidP="00C64779">
      <w:pPr>
        <w:ind w:right="28"/>
        <w:jc w:val="both"/>
      </w:pPr>
    </w:p>
    <w:p w:rsidR="00C64779" w:rsidRDefault="00C64779" w:rsidP="00C64779">
      <w:pPr>
        <w:ind w:right="28"/>
        <w:jc w:val="both"/>
        <w:rPr>
          <w:noProof/>
        </w:rPr>
      </w:pPr>
      <w:r>
        <w:t xml:space="preserve">Nepiedalās deputāti: </w:t>
      </w:r>
      <w:r>
        <w:rPr>
          <w:rFonts w:cs="Times New Roman"/>
        </w:rPr>
        <w:t xml:space="preserve">Egils Helmanis – darba nespējas lapa, </w:t>
      </w:r>
      <w:r w:rsidRPr="00470E79">
        <w:rPr>
          <w:noProof/>
        </w:rPr>
        <w:t>Ilmārs</w:t>
      </w:r>
      <w:r w:rsidRPr="00470E79">
        <w:rPr>
          <w:b/>
          <w:noProof/>
        </w:rPr>
        <w:t xml:space="preserve"> </w:t>
      </w:r>
      <w:r w:rsidRPr="00470E79">
        <w:rPr>
          <w:noProof/>
        </w:rPr>
        <w:t>Zemnieks</w:t>
      </w:r>
      <w:r>
        <w:rPr>
          <w:noProof/>
        </w:rPr>
        <w:t xml:space="preserve"> </w:t>
      </w:r>
      <w:r w:rsidR="00664684">
        <w:rPr>
          <w:rFonts w:cs="Times New Roman"/>
        </w:rPr>
        <w:t>– darba nespējas lapa,</w:t>
      </w:r>
      <w:r w:rsidRPr="00C64779">
        <w:t xml:space="preserve"> </w:t>
      </w:r>
      <w:r>
        <w:t>Gints Sīviņš</w:t>
      </w:r>
      <w:r w:rsidR="00664684">
        <w:t xml:space="preserve"> – </w:t>
      </w:r>
      <w:r w:rsidR="001A4108">
        <w:t>atvaļinājums</w:t>
      </w:r>
      <w:r>
        <w:t>,</w:t>
      </w:r>
      <w:r w:rsidR="00664684" w:rsidRPr="00664684">
        <w:t xml:space="preserve"> </w:t>
      </w:r>
      <w:r w:rsidR="00664684">
        <w:t xml:space="preserve">Kārlis Ansons – iemesls nav zināms, </w:t>
      </w:r>
      <w:r w:rsidR="00664684" w:rsidRPr="00664684">
        <w:t xml:space="preserve"> </w:t>
      </w:r>
      <w:r w:rsidR="00664684">
        <w:t>Matīss Mežaks – iemesls nav zināms.</w:t>
      </w:r>
    </w:p>
    <w:p w:rsidR="00C64779" w:rsidRDefault="00C64779" w:rsidP="00C64779">
      <w:pPr>
        <w:ind w:right="28"/>
        <w:jc w:val="both"/>
      </w:pPr>
    </w:p>
    <w:p w:rsidR="00974934" w:rsidRPr="00942592" w:rsidRDefault="00974934" w:rsidP="00974934">
      <w:pPr>
        <w:ind w:right="28"/>
        <w:jc w:val="both"/>
        <w:rPr>
          <w:noProof/>
          <w:color w:val="auto"/>
        </w:rPr>
      </w:pPr>
      <w:r w:rsidRPr="0043748D">
        <w:rPr>
          <w:rFonts w:cs="Times New Roman"/>
          <w:color w:val="auto"/>
          <w:szCs w:val="24"/>
        </w:rPr>
        <w:t xml:space="preserve">Piedalās pašvaldības darbinieki un uzaicinātie: Ogres novada pašvaldības </w:t>
      </w:r>
      <w:r>
        <w:rPr>
          <w:rFonts w:cs="Times New Roman"/>
          <w:color w:val="auto"/>
          <w:szCs w:val="24"/>
        </w:rPr>
        <w:t>I</w:t>
      </w:r>
      <w:r w:rsidRPr="0043748D">
        <w:rPr>
          <w:rFonts w:cs="Times New Roman"/>
          <w:color w:val="auto"/>
          <w:szCs w:val="24"/>
        </w:rPr>
        <w:t xml:space="preserve">zpilddirektora vietniece Dana Bārbale, Kancelejas vadītāja Ingūna Šubrovska, </w:t>
      </w:r>
      <w:r>
        <w:rPr>
          <w:rFonts w:cs="Times New Roman"/>
          <w:color w:val="auto"/>
          <w:szCs w:val="24"/>
        </w:rPr>
        <w:t>Juridiskās nodaļas jurists Andris Pūga,</w:t>
      </w:r>
      <w:r w:rsidRPr="0043748D">
        <w:rPr>
          <w:rFonts w:cs="Times New Roman"/>
          <w:color w:val="auto"/>
          <w:szCs w:val="24"/>
        </w:rPr>
        <w:t xml:space="preserve"> Budžeta nodaļas vadītāja Silvija Velberga, </w:t>
      </w:r>
      <w:r>
        <w:rPr>
          <w:rFonts w:cs="Times New Roman"/>
          <w:szCs w:val="24"/>
        </w:rPr>
        <w:t xml:space="preserve">Personālvadības nodaļas vadītāja Antra Pūga, </w:t>
      </w:r>
      <w:r w:rsidRPr="009D56ED">
        <w:rPr>
          <w:rFonts w:cs="Times New Roman"/>
          <w:color w:val="000000" w:themeColor="text1"/>
          <w:szCs w:val="24"/>
          <w:shd w:val="clear" w:color="auto" w:fill="FFFFFF"/>
        </w:rPr>
        <w:t xml:space="preserve">Nekustamo īpašumu pārvaldes nodaļas </w:t>
      </w:r>
      <w:r>
        <w:rPr>
          <w:rFonts w:cs="Times New Roman"/>
          <w:color w:val="000000" w:themeColor="text1"/>
          <w:szCs w:val="24"/>
          <w:shd w:val="clear" w:color="auto" w:fill="FFFFFF"/>
        </w:rPr>
        <w:t xml:space="preserve">vadītāja Antra Lastiņa, </w:t>
      </w:r>
      <w:r w:rsidRPr="009D56ED">
        <w:rPr>
          <w:rFonts w:cs="Times New Roman"/>
          <w:color w:val="000000" w:themeColor="text1"/>
          <w:szCs w:val="24"/>
          <w:shd w:val="clear" w:color="auto" w:fill="FFFFFF"/>
        </w:rPr>
        <w:t xml:space="preserve">Nekustamo īpašumu pārvaldes nodaļas </w:t>
      </w:r>
      <w:r>
        <w:rPr>
          <w:rFonts w:cs="Times New Roman"/>
          <w:color w:val="000000" w:themeColor="text1"/>
          <w:szCs w:val="24"/>
          <w:shd w:val="clear" w:color="auto" w:fill="FFFFFF"/>
        </w:rPr>
        <w:t xml:space="preserve">vadītāja vietniece Žanete Briede, </w:t>
      </w:r>
      <w:r w:rsidRPr="009D56ED">
        <w:rPr>
          <w:rFonts w:cs="Times New Roman"/>
          <w:color w:val="000000" w:themeColor="text1"/>
          <w:szCs w:val="24"/>
          <w:shd w:val="clear" w:color="auto" w:fill="FFFFFF"/>
        </w:rPr>
        <w:t>Nekustamo īpašumu pārvaldes nodaļas juriste Ieva Kažoka,</w:t>
      </w:r>
      <w:r w:rsidRPr="00942592">
        <w:rPr>
          <w:rFonts w:cs="Times New Roman"/>
          <w:color w:val="000000" w:themeColor="text1"/>
          <w:szCs w:val="24"/>
          <w:shd w:val="clear" w:color="auto" w:fill="FFFFFF"/>
        </w:rPr>
        <w:t xml:space="preserve"> </w:t>
      </w:r>
      <w:r w:rsidRPr="00F50A2E">
        <w:rPr>
          <w:rFonts w:cs="Times New Roman"/>
          <w:szCs w:val="24"/>
        </w:rPr>
        <w:t xml:space="preserve">Attīstības un plānošanas nodaļas telpiskais plānotājs </w:t>
      </w:r>
      <w:r>
        <w:rPr>
          <w:rFonts w:cs="Times New Roman"/>
          <w:szCs w:val="24"/>
        </w:rPr>
        <w:t>Jevgēnijs Duboks</w:t>
      </w:r>
      <w:r w:rsidRPr="00F50A2E">
        <w:rPr>
          <w:rFonts w:cs="Times New Roman"/>
          <w:szCs w:val="24"/>
        </w:rPr>
        <w:t>,</w:t>
      </w:r>
      <w:r w:rsidRPr="00BA18B4">
        <w:t xml:space="preserve"> </w:t>
      </w:r>
      <w:r>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Mārīte Bauere</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Suntažu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Valdis Anc</w:t>
      </w:r>
      <w:r w:rsidR="001A4108">
        <w:rPr>
          <w:rFonts w:cs="Times New Roman"/>
          <w:color w:val="000000" w:themeColor="text1"/>
          <w:szCs w:val="24"/>
          <w:shd w:val="clear" w:color="auto" w:fill="FFFFFF"/>
        </w:rPr>
        <w:t>ā</w:t>
      </w:r>
      <w:r>
        <w:rPr>
          <w:rFonts w:cs="Times New Roman"/>
          <w:color w:val="000000" w:themeColor="text1"/>
          <w:szCs w:val="24"/>
          <w:shd w:val="clear" w:color="auto" w:fill="FFFFFF"/>
        </w:rPr>
        <w:t>ns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Lēdmanes pagasta pārvaldes vadītājs Dzintars Laganovskis</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1A0557">
        <w:rPr>
          <w:rFonts w:cs="Times New Roman"/>
          <w:color w:val="auto"/>
          <w:szCs w:val="24"/>
          <w:shd w:val="clear" w:color="auto" w:fill="FFFFFF"/>
        </w:rPr>
        <w:t xml:space="preserve">Ikšķiles pilsētas un Tīnūžu pagasta </w:t>
      </w:r>
      <w:r>
        <w:rPr>
          <w:rFonts w:cs="Times New Roman"/>
          <w:color w:val="auto"/>
          <w:szCs w:val="24"/>
          <w:shd w:val="clear" w:color="auto" w:fill="FFFFFF"/>
        </w:rPr>
        <w:t>apvienības</w:t>
      </w:r>
      <w:r w:rsidRPr="001A0557">
        <w:rPr>
          <w:rFonts w:cs="Times New Roman"/>
          <w:color w:val="auto"/>
          <w:szCs w:val="24"/>
          <w:shd w:val="clear" w:color="auto" w:fill="FFFFFF"/>
        </w:rPr>
        <w:t xml:space="preserve"> vadītāja</w:t>
      </w:r>
      <w:r>
        <w:rPr>
          <w:rFonts w:cs="Times New Roman"/>
          <w:color w:val="auto"/>
          <w:szCs w:val="24"/>
          <w:shd w:val="clear" w:color="auto" w:fill="FFFFFF"/>
        </w:rPr>
        <w:t xml:space="preserve"> vietniece Santa Rode (attālināti tiešsaistē),</w:t>
      </w:r>
      <w:r w:rsidR="009B21C0">
        <w:rPr>
          <w:rFonts w:cs="Times New Roman"/>
          <w:color w:val="auto"/>
          <w:szCs w:val="24"/>
          <w:shd w:val="clear" w:color="auto" w:fill="FFFFFF"/>
        </w:rPr>
        <w:t xml:space="preserve"> </w:t>
      </w:r>
      <w:r>
        <w:rPr>
          <w:rFonts w:cs="Times New Roman"/>
          <w:szCs w:val="24"/>
        </w:rPr>
        <w:t xml:space="preserve">Komunikācijas nodaļas </w:t>
      </w:r>
      <w:r>
        <w:rPr>
          <w:rFonts w:cs="Times New Roman"/>
          <w:color w:val="auto"/>
          <w:szCs w:val="24"/>
        </w:rPr>
        <w:t xml:space="preserve">Operators, </w:t>
      </w:r>
      <w:r w:rsidRPr="0043748D">
        <w:rPr>
          <w:rFonts w:cs="Times New Roman"/>
          <w:color w:val="auto"/>
          <w:szCs w:val="24"/>
        </w:rPr>
        <w:t xml:space="preserve">Informācijas sistēmu un tehnoloģiju nodaļas datorsistēmu un datortīklu administrators </w:t>
      </w:r>
      <w:r>
        <w:rPr>
          <w:rFonts w:cs="Times New Roman"/>
          <w:color w:val="auto"/>
          <w:szCs w:val="24"/>
        </w:rPr>
        <w:t>Artūrs Beitiks</w:t>
      </w:r>
      <w:r w:rsidRPr="0043748D">
        <w:rPr>
          <w:rFonts w:cs="Times New Roman"/>
          <w:color w:val="auto"/>
          <w:szCs w:val="24"/>
        </w:rPr>
        <w:t>, Informācijas sistēmu un tehnoloģiju nodaļas datorsistēmu un datortīklu administrators Kaspars Vilcāns.</w:t>
      </w:r>
    </w:p>
    <w:p w:rsidR="00974934" w:rsidRDefault="00974934" w:rsidP="004D55B6">
      <w:pPr>
        <w:jc w:val="both"/>
        <w:rPr>
          <w:rFonts w:cs="Times New Roman"/>
          <w:b/>
          <w:szCs w:val="24"/>
        </w:rPr>
      </w:pPr>
    </w:p>
    <w:p w:rsidR="003B73ED" w:rsidRDefault="00664684" w:rsidP="004D55B6">
      <w:pPr>
        <w:jc w:val="both"/>
        <w:rPr>
          <w:rFonts w:cs="Times New Roman"/>
          <w:i/>
          <w:szCs w:val="24"/>
        </w:rPr>
      </w:pPr>
      <w:r>
        <w:rPr>
          <w:rFonts w:cs="Times New Roman"/>
          <w:b/>
          <w:szCs w:val="24"/>
        </w:rPr>
        <w:t>A.</w:t>
      </w:r>
      <w:r w:rsidR="00465AC2">
        <w:rPr>
          <w:rFonts w:cs="Times New Roman"/>
          <w:b/>
          <w:szCs w:val="24"/>
        </w:rPr>
        <w:t xml:space="preserve"> </w:t>
      </w:r>
      <w:r>
        <w:rPr>
          <w:rFonts w:cs="Times New Roman"/>
          <w:b/>
          <w:szCs w:val="24"/>
        </w:rPr>
        <w:t xml:space="preserve">Krauja </w:t>
      </w:r>
      <w:r w:rsidRPr="00465AC2">
        <w:rPr>
          <w:rFonts w:cs="Times New Roman"/>
          <w:i/>
          <w:szCs w:val="24"/>
        </w:rPr>
        <w:t>informē,</w:t>
      </w:r>
      <w:r w:rsidRPr="00465AC2">
        <w:rPr>
          <w:rFonts w:cs="Times New Roman"/>
          <w:b/>
          <w:i/>
          <w:szCs w:val="24"/>
        </w:rPr>
        <w:t xml:space="preserve"> </w:t>
      </w:r>
      <w:r w:rsidRPr="00465AC2">
        <w:rPr>
          <w:rFonts w:cs="Times New Roman"/>
          <w:i/>
          <w:szCs w:val="24"/>
        </w:rPr>
        <w:t>ka pamatojoties</w:t>
      </w:r>
      <w:r w:rsidRPr="00465AC2">
        <w:rPr>
          <w:rFonts w:cs="Times New Roman"/>
          <w:szCs w:val="24"/>
        </w:rPr>
        <w:t xml:space="preserve"> uz</w:t>
      </w:r>
      <w:r>
        <w:rPr>
          <w:rFonts w:cs="Times New Roman"/>
          <w:b/>
          <w:szCs w:val="24"/>
        </w:rPr>
        <w:t xml:space="preserve"> </w:t>
      </w:r>
      <w:r>
        <w:rPr>
          <w:rFonts w:cs="Times New Roman"/>
          <w:i/>
          <w:szCs w:val="24"/>
        </w:rPr>
        <w:t xml:space="preserve">Pašvaldību likuma 43. punkta </w:t>
      </w:r>
      <w:r w:rsidR="009B21C0">
        <w:rPr>
          <w:rFonts w:cs="Times New Roman"/>
          <w:i/>
          <w:szCs w:val="24"/>
        </w:rPr>
        <w:t>trešo</w:t>
      </w:r>
      <w:r>
        <w:rPr>
          <w:rFonts w:cs="Times New Roman"/>
          <w:i/>
          <w:szCs w:val="24"/>
        </w:rPr>
        <w:t xml:space="preserve"> da</w:t>
      </w:r>
      <w:r w:rsidR="009B21C0">
        <w:rPr>
          <w:rFonts w:cs="Times New Roman"/>
          <w:i/>
          <w:szCs w:val="24"/>
        </w:rPr>
        <w:t>ļ</w:t>
      </w:r>
      <w:r>
        <w:rPr>
          <w:rFonts w:cs="Times New Roman"/>
          <w:i/>
          <w:szCs w:val="24"/>
        </w:rPr>
        <w:t>u</w:t>
      </w:r>
      <w:r w:rsidR="00465AC2">
        <w:rPr>
          <w:rFonts w:cs="Times New Roman"/>
          <w:i/>
          <w:szCs w:val="24"/>
        </w:rPr>
        <w:t>,</w:t>
      </w:r>
      <w:r>
        <w:rPr>
          <w:rFonts w:cs="Times New Roman"/>
          <w:i/>
          <w:szCs w:val="24"/>
        </w:rPr>
        <w:t xml:space="preserve"> </w:t>
      </w:r>
      <w:r w:rsidR="001B71E1">
        <w:rPr>
          <w:rFonts w:cs="Times New Roman"/>
          <w:i/>
          <w:szCs w:val="24"/>
        </w:rPr>
        <w:t>23.10.2025. Apvienotās komitejas</w:t>
      </w:r>
      <w:r w:rsidR="00465AC2">
        <w:rPr>
          <w:rFonts w:cs="Times New Roman"/>
          <w:i/>
          <w:szCs w:val="24"/>
        </w:rPr>
        <w:t xml:space="preserve"> sēdei nebija kvoruma, līdz ar to balsojums par 1. un 2. lēmuma projektu nav spēkā.</w:t>
      </w:r>
    </w:p>
    <w:p w:rsidR="00465AC2" w:rsidRDefault="00465AC2" w:rsidP="004D55B6">
      <w:pPr>
        <w:jc w:val="both"/>
        <w:rPr>
          <w:rFonts w:cs="Times New Roman"/>
          <w:b/>
          <w:szCs w:val="24"/>
        </w:rPr>
      </w:pPr>
      <w:r>
        <w:rPr>
          <w:rFonts w:cs="Times New Roman"/>
          <w:i/>
          <w:szCs w:val="24"/>
        </w:rPr>
        <w:tab/>
        <w:t xml:space="preserve">Aicina </w:t>
      </w:r>
      <w:r w:rsidR="00485F77">
        <w:rPr>
          <w:rFonts w:cs="Times New Roman"/>
          <w:i/>
          <w:szCs w:val="24"/>
        </w:rPr>
        <w:t xml:space="preserve">atkārtoti </w:t>
      </w:r>
      <w:r>
        <w:rPr>
          <w:rFonts w:cs="Times New Roman"/>
          <w:i/>
          <w:szCs w:val="24"/>
        </w:rPr>
        <w:t>balsot par šiem</w:t>
      </w:r>
      <w:r w:rsidR="009B21C0">
        <w:rPr>
          <w:rFonts w:cs="Times New Roman"/>
          <w:i/>
          <w:szCs w:val="24"/>
        </w:rPr>
        <w:t xml:space="preserve"> diviem </w:t>
      </w:r>
      <w:r>
        <w:rPr>
          <w:rFonts w:cs="Times New Roman"/>
          <w:i/>
          <w:szCs w:val="24"/>
        </w:rPr>
        <w:t xml:space="preserve"> lēmuma projektiem, paceļot roku.</w:t>
      </w:r>
    </w:p>
    <w:p w:rsidR="003B73ED" w:rsidRPr="00AC2A7E" w:rsidRDefault="003B73ED" w:rsidP="004D55B6">
      <w:pPr>
        <w:jc w:val="both"/>
        <w:rPr>
          <w:rFonts w:cs="Times New Roman"/>
          <w:b/>
          <w:szCs w:val="24"/>
        </w:rPr>
      </w:pPr>
    </w:p>
    <w:p w:rsidR="004D55B6" w:rsidRPr="00AC2A7E" w:rsidRDefault="006E3EBA" w:rsidP="006E3EBA">
      <w:pPr>
        <w:jc w:val="center"/>
        <w:rPr>
          <w:rFonts w:cs="Times New Roman"/>
          <w:b/>
          <w:szCs w:val="24"/>
        </w:rPr>
      </w:pPr>
      <w:r>
        <w:rPr>
          <w:rFonts w:cs="Times New Roman"/>
          <w:b/>
          <w:szCs w:val="24"/>
        </w:rPr>
        <w:t>1.</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pedagogu nodrošinājumu Ogres novada izglītības iestādēs" pieņemšanu zināšanai</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EF59F3" w:rsidRPr="00EF59F3" w:rsidRDefault="00EF59F3" w:rsidP="00EF59F3">
      <w:pPr>
        <w:ind w:firstLine="720"/>
        <w:jc w:val="both"/>
        <w:rPr>
          <w:rFonts w:cs="Times New Roman"/>
          <w:iCs w:val="0"/>
          <w:color w:val="auto"/>
        </w:rPr>
      </w:pPr>
      <w:r w:rsidRPr="00EF59F3">
        <w:rPr>
          <w:rFonts w:cs="Times New Roman"/>
          <w:iCs w:val="0"/>
          <w:color w:val="auto"/>
        </w:rPr>
        <w:t>Noklausoties Ogres novada Izglītības pārvaldes vadītāja Igora Grigorjeva sniegto informāciju,</w:t>
      </w:r>
    </w:p>
    <w:p w:rsidR="00EF59F3" w:rsidRPr="002946C4" w:rsidRDefault="00EF59F3" w:rsidP="002946C4">
      <w:pPr>
        <w:ind w:firstLine="720"/>
        <w:jc w:val="both"/>
        <w:rPr>
          <w:rFonts w:cs="Times New Roman"/>
          <w:iCs w:val="0"/>
          <w:color w:val="auto"/>
        </w:rPr>
      </w:pPr>
      <w:r w:rsidRPr="00EF59F3">
        <w:rPr>
          <w:rFonts w:cs="Times New Roman"/>
          <w:iCs w:val="0"/>
          <w:color w:val="auto"/>
        </w:rPr>
        <w:t xml:space="preserve">pamatojoties uz Pašvaldību likuma 4. panta pirmās daļas 4. punktu, </w:t>
      </w:r>
    </w:p>
    <w:p w:rsidR="004D55B6" w:rsidRPr="00AC2A7E" w:rsidRDefault="004D55B6" w:rsidP="004D55B6">
      <w:pPr>
        <w:rPr>
          <w:rStyle w:val="IntenseReference"/>
          <w:rFonts w:cs="Times New Roman"/>
          <w:color w:val="auto"/>
          <w:szCs w:val="24"/>
        </w:rPr>
      </w:pPr>
    </w:p>
    <w:p w:rsidR="009E173D" w:rsidRDefault="009E173D" w:rsidP="009E173D">
      <w:pPr>
        <w:jc w:val="center"/>
        <w:rPr>
          <w:rFonts w:cs="Times New Roman"/>
          <w:b/>
          <w:szCs w:val="24"/>
        </w:rPr>
      </w:pPr>
      <w:r>
        <w:rPr>
          <w:rFonts w:cs="Times New Roman"/>
          <w:b/>
          <w:szCs w:val="24"/>
        </w:rPr>
        <w:t xml:space="preserve">balsojot: </w:t>
      </w:r>
      <w:r w:rsidRPr="00CB2D18">
        <w:rPr>
          <w:rFonts w:cs="Times New Roman"/>
          <w:b/>
          <w:noProof/>
          <w:szCs w:val="24"/>
        </w:rPr>
        <w:t xml:space="preserve">ar </w:t>
      </w:r>
      <w:r>
        <w:rPr>
          <w:rFonts w:cs="Times New Roman"/>
          <w:b/>
          <w:noProof/>
          <w:szCs w:val="24"/>
        </w:rPr>
        <w:t>18</w:t>
      </w:r>
      <w:r w:rsidRPr="00CB2D18">
        <w:rPr>
          <w:rFonts w:cs="Times New Roman"/>
          <w:b/>
          <w:noProof/>
          <w:szCs w:val="24"/>
        </w:rPr>
        <w:t xml:space="preserve"> balsīm "Par" (Andris Krauja, Artūrs Mangulis, Atvars Lakstīgala, Dace Kļaviņa, Dace Veiliņa, Dzirkstīte Žindiga, </w:t>
      </w:r>
      <w:r>
        <w:rPr>
          <w:rFonts w:cs="Times New Roman"/>
          <w:b/>
          <w:noProof/>
          <w:szCs w:val="24"/>
        </w:rPr>
        <w:t>Jānis Siliņš</w:t>
      </w:r>
      <w:r w:rsidRPr="00CB2D18">
        <w:rPr>
          <w:rFonts w:cs="Times New Roman"/>
          <w:b/>
          <w:noProof/>
          <w:szCs w:val="24"/>
        </w:rPr>
        <w:t>, Iluta Jansone, Jānis Iklāvs, Kārlis Avotiņš, Mariss Martinsons, Pāvels Kotāns, Raivis Rubīns, Raivis Ūzuls, Rūdolfs Kudļa, Santa Ločmele, Sarmīte Ozoliņa, Uldis Skudra), "Pret" – nav, "Atturas" – nav, "Nepiedalās" – nav</w:t>
      </w:r>
      <w:r>
        <w:rPr>
          <w:rFonts w:cs="Times New Roman"/>
          <w:b/>
          <w:noProof/>
          <w:szCs w:val="24"/>
        </w:rPr>
        <w:t>,</w:t>
      </w:r>
      <w:r>
        <w:rPr>
          <w:rFonts w:cs="Times New Roman"/>
          <w:b/>
          <w:szCs w:val="24"/>
        </w:rPr>
        <w:t xml:space="preserve"> </w:t>
      </w:r>
    </w:p>
    <w:p w:rsidR="009E173D" w:rsidRPr="00EF59F3" w:rsidRDefault="009E173D" w:rsidP="009E173D">
      <w:pPr>
        <w:jc w:val="center"/>
        <w:rPr>
          <w:rFonts w:cs="Times New Roman"/>
          <w:iCs w:val="0"/>
          <w:color w:val="auto"/>
          <w:szCs w:val="24"/>
        </w:rPr>
      </w:pPr>
      <w:r w:rsidRPr="00EF59F3">
        <w:rPr>
          <w:rFonts w:cs="Times New Roman"/>
          <w:iCs w:val="0"/>
          <w:color w:val="auto"/>
          <w:szCs w:val="24"/>
        </w:rPr>
        <w:t xml:space="preserve">Apvienotā komiteja </w:t>
      </w:r>
      <w:r w:rsidRPr="00EF59F3">
        <w:rPr>
          <w:rFonts w:cs="Times New Roman"/>
          <w:b/>
          <w:iCs w:val="0"/>
          <w:color w:val="auto"/>
          <w:szCs w:val="24"/>
        </w:rPr>
        <w:t>NOLEMJ:</w:t>
      </w:r>
    </w:p>
    <w:p w:rsidR="009E173D" w:rsidRDefault="009E173D" w:rsidP="009E173D">
      <w:pPr>
        <w:jc w:val="center"/>
        <w:rPr>
          <w:rFonts w:cs="Times New Roman"/>
          <w:b/>
          <w:szCs w:val="24"/>
        </w:rPr>
      </w:pPr>
    </w:p>
    <w:p w:rsidR="004D55B6" w:rsidRPr="00465AC2" w:rsidRDefault="009E173D" w:rsidP="00465AC2">
      <w:pPr>
        <w:tabs>
          <w:tab w:val="left" w:pos="284"/>
        </w:tabs>
        <w:contextualSpacing/>
        <w:jc w:val="both"/>
        <w:rPr>
          <w:rStyle w:val="IntenseReference"/>
          <w:rFonts w:cs="Times New Roman"/>
          <w:b w:val="0"/>
          <w:bCs w:val="0"/>
          <w:iCs w:val="0"/>
          <w:smallCaps w:val="0"/>
          <w:color w:val="000000"/>
          <w:spacing w:val="0"/>
        </w:rPr>
      </w:pPr>
      <w:r w:rsidRPr="00EF59F3">
        <w:rPr>
          <w:rFonts w:cs="Times New Roman"/>
          <w:b/>
          <w:iCs w:val="0"/>
        </w:rPr>
        <w:t>Pieņemt zināšanai</w:t>
      </w:r>
      <w:r w:rsidRPr="00EF59F3">
        <w:rPr>
          <w:rFonts w:cs="Times New Roman"/>
          <w:iCs w:val="0"/>
        </w:rPr>
        <w:t xml:space="preserve"> Ogres novada Izglītības pārvaldes ziņojumu “</w:t>
      </w:r>
      <w:r w:rsidRPr="00EF59F3">
        <w:rPr>
          <w:rFonts w:cs="Times New Roman"/>
          <w:iCs w:val="0"/>
          <w:color w:val="auto"/>
        </w:rPr>
        <w:t>Par pedagogu nodrošinājumu Ogres novada izglītības iestādēs”</w:t>
      </w:r>
      <w:r w:rsidRPr="00EF59F3">
        <w:rPr>
          <w:rFonts w:cs="Times New Roman"/>
          <w:iCs w:val="0"/>
        </w:rPr>
        <w:t>.</w:t>
      </w:r>
    </w:p>
    <w:p w:rsidR="004D55B6" w:rsidRPr="00AC2A7E" w:rsidRDefault="004D55B6" w:rsidP="004D55B6">
      <w:pPr>
        <w:rPr>
          <w:rFonts w:cs="Times New Roman"/>
          <w:b/>
          <w:szCs w:val="24"/>
        </w:rPr>
      </w:pPr>
    </w:p>
    <w:p w:rsidR="004D55B6" w:rsidRPr="00EF59F3" w:rsidRDefault="00EF59F3" w:rsidP="00EF59F3">
      <w:pPr>
        <w:jc w:val="center"/>
        <w:rPr>
          <w:rFonts w:cs="Times New Roman"/>
          <w:b/>
          <w:noProof/>
          <w:szCs w:val="24"/>
        </w:rPr>
      </w:pPr>
      <w:r w:rsidRPr="00EF59F3">
        <w:rPr>
          <w:rFonts w:cs="Times New Roman"/>
          <w:b/>
          <w:noProof/>
          <w:szCs w:val="24"/>
        </w:rPr>
        <w:t>2.</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Nr.__/2025 “Grozījumi Ogres novada pašvaldības 2025. gada 25. septembra iekšējos noteikumos Nr. 16/2025 “Ogres novada interešu izglītības iestādes nolikums” izdošanu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w:t>
      </w:r>
      <w:r w:rsidR="009E173D">
        <w:rPr>
          <w:rFonts w:cs="Times New Roman"/>
          <w:b/>
          <w:noProof/>
          <w:szCs w:val="24"/>
        </w:rPr>
        <w:t>18</w:t>
      </w:r>
      <w:r w:rsidRPr="00CB2D18">
        <w:rPr>
          <w:rFonts w:cs="Times New Roman"/>
          <w:b/>
          <w:noProof/>
          <w:szCs w:val="24"/>
        </w:rPr>
        <w:t xml:space="preserve"> balsīm "Par" (Andris Krauja, Artūrs Mangulis, Atvars Lakstīgala, Dace Kļaviņa, Dace Veiliņa, Dzirkstīte Žindiga, </w:t>
      </w:r>
      <w:r w:rsidR="009E173D">
        <w:rPr>
          <w:rFonts w:cs="Times New Roman"/>
          <w:b/>
          <w:noProof/>
          <w:szCs w:val="24"/>
        </w:rPr>
        <w:t>Jānis Siliņš</w:t>
      </w:r>
      <w:r w:rsidRPr="00CB2D18">
        <w:rPr>
          <w:rFonts w:cs="Times New Roman"/>
          <w:b/>
          <w:noProof/>
          <w:szCs w:val="24"/>
        </w:rPr>
        <w:t>, Iluta Jansone, Jānis Iklāvs, Kārlis Avotiņš, Mariss Martinsons, Pāvels Kotāns, Raivis Rubīns, Raivis Ūzuls, Rūdolfs Kudļa, Santa Ločmele, Sarmīte Ozoliņa, Uldis Skudra), "Pret" – nav, "Atturas" – nav, "Nepiedalās" – nav</w:t>
      </w:r>
      <w:r w:rsidR="00EF59F3">
        <w:rPr>
          <w:rFonts w:cs="Times New Roman"/>
          <w:b/>
          <w:noProof/>
          <w:szCs w:val="24"/>
        </w:rPr>
        <w:t>,</w:t>
      </w:r>
      <w:r w:rsidR="00B35BC8">
        <w:rPr>
          <w:rFonts w:cs="Times New Roman"/>
          <w:b/>
          <w:szCs w:val="24"/>
        </w:rPr>
        <w:t xml:space="preserve"> </w:t>
      </w:r>
    </w:p>
    <w:p w:rsidR="00EF59F3" w:rsidRDefault="00EF59F3" w:rsidP="00EF59F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EF59F3" w:rsidRDefault="00EF59F3" w:rsidP="00EF59F3">
      <w:pPr>
        <w:jc w:val="center"/>
        <w:rPr>
          <w:rFonts w:cs="Times New Roman"/>
          <w:b/>
          <w:szCs w:val="24"/>
        </w:rPr>
      </w:pPr>
    </w:p>
    <w:p w:rsidR="00EF59F3" w:rsidRPr="00AC2A7E" w:rsidRDefault="00EF59F3" w:rsidP="00EF59F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3.</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dienas pārcelšanu 2025. gada novembrī</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4D55B6" w:rsidRPr="00AC2A7E" w:rsidRDefault="00C44A66" w:rsidP="00381FBB">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C44A66" w:rsidRDefault="00C44A66" w:rsidP="00C44A66">
      <w:pPr>
        <w:jc w:val="center"/>
        <w:rPr>
          <w:rFonts w:cs="Times New Roman"/>
          <w:b/>
          <w:noProof/>
          <w:szCs w:val="24"/>
        </w:rPr>
      </w:pPr>
      <w:r w:rsidRPr="00C44A66">
        <w:rPr>
          <w:rFonts w:cs="Times New Roman"/>
          <w:b/>
          <w:noProof/>
          <w:szCs w:val="24"/>
        </w:rPr>
        <w:lastRenderedPageBreak/>
        <w:t>4.</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tiesisko attiecību izbeigšanu ar Ogres Basketbola skolas direktori</w:t>
      </w:r>
    </w:p>
    <w:p w:rsidR="004D55B6" w:rsidRDefault="003C298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85F77" w:rsidRDefault="00485F77" w:rsidP="00CB2D18">
      <w:pPr>
        <w:jc w:val="both"/>
        <w:rPr>
          <w:rFonts w:cs="Times New Roman"/>
          <w:noProof/>
          <w:szCs w:val="24"/>
        </w:rPr>
      </w:pPr>
    </w:p>
    <w:p w:rsidR="00485F77" w:rsidRPr="00485F77" w:rsidRDefault="00485F77" w:rsidP="00CB2D18">
      <w:pPr>
        <w:jc w:val="both"/>
        <w:rPr>
          <w:rFonts w:cs="Times New Roman"/>
          <w:i/>
          <w:noProof/>
          <w:szCs w:val="24"/>
        </w:rPr>
      </w:pPr>
      <w:r w:rsidRPr="00485F77">
        <w:rPr>
          <w:rFonts w:cs="Times New Roman"/>
          <w:b/>
          <w:i/>
          <w:noProof/>
          <w:szCs w:val="24"/>
        </w:rPr>
        <w:t>U. Skudra</w:t>
      </w:r>
      <w:r w:rsidRPr="00485F77">
        <w:rPr>
          <w:rFonts w:cs="Times New Roman"/>
          <w:i/>
          <w:noProof/>
          <w:szCs w:val="24"/>
        </w:rPr>
        <w:t xml:space="preserve"> interesējas, kāds ir darba attiecību pārtraukšanas iemesls.</w:t>
      </w:r>
    </w:p>
    <w:p w:rsidR="00485F77" w:rsidRDefault="00485F77" w:rsidP="00CB2D18">
      <w:pPr>
        <w:jc w:val="both"/>
        <w:rPr>
          <w:rFonts w:cs="Times New Roman"/>
          <w:noProof/>
          <w:szCs w:val="24"/>
        </w:rPr>
      </w:pPr>
    </w:p>
    <w:p w:rsidR="00485F77" w:rsidRDefault="00485F77" w:rsidP="00CB2D18">
      <w:pPr>
        <w:jc w:val="both"/>
        <w:rPr>
          <w:rFonts w:cs="Times New Roman"/>
          <w:i/>
          <w:noProof/>
          <w:szCs w:val="24"/>
        </w:rPr>
      </w:pPr>
      <w:r w:rsidRPr="00485F77">
        <w:rPr>
          <w:rFonts w:cs="Times New Roman"/>
          <w:b/>
          <w:i/>
          <w:noProof/>
          <w:szCs w:val="24"/>
        </w:rPr>
        <w:t>A. Pūga</w:t>
      </w:r>
      <w:r w:rsidRPr="00485F77">
        <w:rPr>
          <w:rFonts w:cs="Times New Roman"/>
          <w:i/>
          <w:noProof/>
          <w:szCs w:val="24"/>
        </w:rPr>
        <w:t xml:space="preserve"> informē, ka </w:t>
      </w:r>
      <w:r w:rsidR="009E7585">
        <w:rPr>
          <w:rFonts w:cs="Times New Roman"/>
          <w:i/>
          <w:noProof/>
          <w:szCs w:val="24"/>
        </w:rPr>
        <w:t>tie</w:t>
      </w:r>
      <w:r w:rsidRPr="00485F77">
        <w:rPr>
          <w:rFonts w:cs="Times New Roman"/>
          <w:i/>
          <w:noProof/>
          <w:szCs w:val="24"/>
        </w:rPr>
        <w:t xml:space="preserve"> ir </w:t>
      </w:r>
      <w:r w:rsidR="009E7585">
        <w:rPr>
          <w:rFonts w:cs="Times New Roman"/>
          <w:i/>
          <w:noProof/>
          <w:szCs w:val="24"/>
        </w:rPr>
        <w:t xml:space="preserve">direktores </w:t>
      </w:r>
      <w:r w:rsidRPr="00485F77">
        <w:rPr>
          <w:rFonts w:cs="Times New Roman"/>
          <w:i/>
          <w:noProof/>
          <w:szCs w:val="24"/>
        </w:rPr>
        <w:t>person</w:t>
      </w:r>
      <w:r w:rsidR="009E7585">
        <w:rPr>
          <w:rFonts w:cs="Times New Roman"/>
          <w:i/>
          <w:noProof/>
          <w:szCs w:val="24"/>
        </w:rPr>
        <w:t>īgi iemesli.</w:t>
      </w:r>
    </w:p>
    <w:p w:rsidR="009E7585" w:rsidRDefault="009E7585" w:rsidP="00CB2D18">
      <w:pPr>
        <w:jc w:val="both"/>
        <w:rPr>
          <w:rFonts w:cs="Times New Roman"/>
          <w:b/>
          <w:i/>
          <w:noProof/>
          <w:szCs w:val="24"/>
        </w:rPr>
      </w:pPr>
    </w:p>
    <w:p w:rsidR="00485F77" w:rsidRPr="00485F77" w:rsidRDefault="00381FBB" w:rsidP="00CB2D18">
      <w:pPr>
        <w:jc w:val="both"/>
        <w:rPr>
          <w:rFonts w:cs="Times New Roman"/>
          <w:i/>
          <w:szCs w:val="24"/>
        </w:rPr>
      </w:pPr>
      <w:r>
        <w:rPr>
          <w:rFonts w:cs="Times New Roman"/>
          <w:b/>
          <w:i/>
          <w:noProof/>
          <w:szCs w:val="24"/>
        </w:rPr>
        <w:t>A. </w:t>
      </w:r>
      <w:r w:rsidR="00485F77" w:rsidRPr="00485F77">
        <w:rPr>
          <w:rFonts w:cs="Times New Roman"/>
          <w:b/>
          <w:i/>
          <w:noProof/>
          <w:szCs w:val="24"/>
        </w:rPr>
        <w:t>Krauja</w:t>
      </w:r>
      <w:r w:rsidR="00485F77">
        <w:rPr>
          <w:rFonts w:cs="Times New Roman"/>
          <w:i/>
          <w:noProof/>
          <w:szCs w:val="24"/>
        </w:rPr>
        <w:t xml:space="preserve"> izsaka pateicību I</w:t>
      </w:r>
      <w:r w:rsidR="009B21C0">
        <w:rPr>
          <w:rFonts w:cs="Times New Roman"/>
          <w:i/>
          <w:noProof/>
          <w:szCs w:val="24"/>
        </w:rPr>
        <w:t>lgai</w:t>
      </w:r>
      <w:r w:rsidR="00485F77">
        <w:rPr>
          <w:rFonts w:cs="Times New Roman"/>
          <w:i/>
          <w:noProof/>
          <w:szCs w:val="24"/>
        </w:rPr>
        <w:t xml:space="preserve"> N</w:t>
      </w:r>
      <w:r w:rsidR="009E7585">
        <w:rPr>
          <w:rFonts w:cs="Times New Roman"/>
          <w:i/>
          <w:noProof/>
          <w:szCs w:val="24"/>
        </w:rPr>
        <w:t>eimanei</w:t>
      </w:r>
      <w:r w:rsidR="00485F77">
        <w:rPr>
          <w:rFonts w:cs="Times New Roman"/>
          <w:i/>
          <w:noProof/>
          <w:szCs w:val="24"/>
        </w:rPr>
        <w:t xml:space="preserve"> par būtisku ieguldījumu novada basketbola attīstības veicināšanā.</w:t>
      </w:r>
    </w:p>
    <w:p w:rsidR="00485F77" w:rsidRPr="00AC2A7E" w:rsidRDefault="00485F77" w:rsidP="004D55B6">
      <w:pPr>
        <w:rPr>
          <w:rStyle w:val="IntenseReference"/>
          <w:rFonts w:cs="Times New Roman"/>
          <w:color w:val="auto"/>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B35BC8" w:rsidRDefault="00C44A66" w:rsidP="00BE4069">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5.</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Apbalvojumu un atbalsta svētkos piešķiršanas komisijas priekšsēdētāju un priekšsēdētāja vietnieku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85F77" w:rsidRDefault="00485F77" w:rsidP="00CB2D18">
      <w:pPr>
        <w:jc w:val="both"/>
        <w:rPr>
          <w:rFonts w:cs="Times New Roman"/>
          <w:i/>
          <w:szCs w:val="24"/>
        </w:rPr>
      </w:pPr>
      <w:r w:rsidRPr="00485F77">
        <w:rPr>
          <w:rFonts w:cs="Times New Roman"/>
          <w:b/>
          <w:i/>
          <w:szCs w:val="24"/>
        </w:rPr>
        <w:t>D. Kļaviņa</w:t>
      </w:r>
      <w:r w:rsidRPr="00485F77">
        <w:rPr>
          <w:rFonts w:cs="Times New Roman"/>
          <w:i/>
          <w:szCs w:val="24"/>
        </w:rPr>
        <w:t xml:space="preserve"> jautā, cik </w:t>
      </w:r>
      <w:r w:rsidR="009E7585">
        <w:rPr>
          <w:rFonts w:cs="Times New Roman"/>
          <w:i/>
          <w:szCs w:val="24"/>
        </w:rPr>
        <w:t xml:space="preserve">izpilddirektora vietniecei </w:t>
      </w:r>
      <w:r w:rsidRPr="00485F77">
        <w:rPr>
          <w:rFonts w:cs="Times New Roman"/>
          <w:i/>
          <w:szCs w:val="24"/>
        </w:rPr>
        <w:t>D. Bārbalei ir spēkā esoši amati</w:t>
      </w:r>
      <w:r w:rsidR="00BE4069">
        <w:rPr>
          <w:rFonts w:cs="Times New Roman"/>
          <w:i/>
          <w:szCs w:val="24"/>
        </w:rPr>
        <w:t xml:space="preserve"> komisijās</w:t>
      </w:r>
      <w:r w:rsidRPr="00485F77">
        <w:rPr>
          <w:rFonts w:cs="Times New Roman"/>
          <w:i/>
          <w:szCs w:val="24"/>
        </w:rPr>
        <w:t>?</w:t>
      </w:r>
    </w:p>
    <w:p w:rsidR="00485F77" w:rsidRDefault="00485F77" w:rsidP="00CB2D18">
      <w:pPr>
        <w:jc w:val="both"/>
        <w:rPr>
          <w:rFonts w:cs="Times New Roman"/>
          <w:i/>
          <w:szCs w:val="24"/>
        </w:rPr>
      </w:pPr>
    </w:p>
    <w:p w:rsidR="00485F77" w:rsidRDefault="00485F77" w:rsidP="00485F77">
      <w:pPr>
        <w:jc w:val="center"/>
        <w:rPr>
          <w:rFonts w:cs="Times New Roman"/>
          <w:i/>
          <w:szCs w:val="24"/>
        </w:rPr>
      </w:pPr>
      <w:r>
        <w:rPr>
          <w:rFonts w:cs="Times New Roman"/>
          <w:i/>
          <w:szCs w:val="24"/>
        </w:rPr>
        <w:t xml:space="preserve">Turpinājumā notiek diskusija par </w:t>
      </w:r>
      <w:r w:rsidR="009E7585">
        <w:rPr>
          <w:rFonts w:cs="Times New Roman"/>
          <w:i/>
          <w:szCs w:val="24"/>
        </w:rPr>
        <w:t>i</w:t>
      </w:r>
      <w:r>
        <w:rPr>
          <w:rFonts w:cs="Times New Roman"/>
          <w:i/>
          <w:szCs w:val="24"/>
        </w:rPr>
        <w:t>zpilddirektores</w:t>
      </w:r>
      <w:r w:rsidR="00BE4069">
        <w:rPr>
          <w:rFonts w:cs="Times New Roman"/>
          <w:i/>
          <w:szCs w:val="24"/>
        </w:rPr>
        <w:t xml:space="preserve"> vietnieces </w:t>
      </w:r>
      <w:r>
        <w:rPr>
          <w:rFonts w:cs="Times New Roman"/>
          <w:i/>
          <w:szCs w:val="24"/>
        </w:rPr>
        <w:t>noslodzi un darbu komisijās.</w:t>
      </w:r>
    </w:p>
    <w:p w:rsidR="00485F77" w:rsidRDefault="00485F77" w:rsidP="00485F77">
      <w:pPr>
        <w:jc w:val="center"/>
        <w:rPr>
          <w:rFonts w:cs="Times New Roman"/>
          <w:i/>
          <w:szCs w:val="24"/>
        </w:rPr>
      </w:pPr>
    </w:p>
    <w:p w:rsidR="00485F77" w:rsidRPr="00485F77" w:rsidRDefault="00485F77" w:rsidP="00485F77">
      <w:pPr>
        <w:jc w:val="center"/>
        <w:rPr>
          <w:rFonts w:cs="Times New Roman"/>
          <w:i/>
          <w:szCs w:val="24"/>
        </w:rPr>
      </w:pPr>
      <w:r>
        <w:rPr>
          <w:rFonts w:cs="Times New Roman"/>
          <w:i/>
          <w:szCs w:val="24"/>
        </w:rPr>
        <w:t xml:space="preserve">Diskusijā piedalās </w:t>
      </w:r>
      <w:r w:rsidR="007812B9">
        <w:rPr>
          <w:rFonts w:cs="Times New Roman"/>
          <w:i/>
          <w:szCs w:val="24"/>
        </w:rPr>
        <w:t xml:space="preserve">A. Pūga, </w:t>
      </w:r>
      <w:r>
        <w:rPr>
          <w:rFonts w:cs="Times New Roman"/>
          <w:i/>
          <w:szCs w:val="24"/>
        </w:rPr>
        <w:t>D. Kļaviņa, D. Bārbale, A. Krauja, M. Martinsons, S.</w:t>
      </w:r>
      <w:r w:rsidR="007812B9">
        <w:rPr>
          <w:rFonts w:cs="Times New Roman"/>
          <w:i/>
          <w:szCs w:val="24"/>
        </w:rPr>
        <w:t xml:space="preserve"> </w:t>
      </w:r>
      <w:r>
        <w:rPr>
          <w:rFonts w:cs="Times New Roman"/>
          <w:i/>
          <w:szCs w:val="24"/>
        </w:rPr>
        <w:t>Ločmele</w:t>
      </w:r>
      <w:r w:rsidR="007812B9">
        <w:rPr>
          <w:rFonts w:cs="Times New Roman"/>
          <w:i/>
          <w:szCs w:val="24"/>
        </w:rPr>
        <w:t>.</w:t>
      </w:r>
    </w:p>
    <w:p w:rsidR="00485F77" w:rsidRDefault="00485F77" w:rsidP="00CB2D18">
      <w:pPr>
        <w:jc w:val="both"/>
        <w:rPr>
          <w:rFonts w:cs="Times New Roman"/>
          <w:szCs w:val="24"/>
        </w:rPr>
      </w:pPr>
    </w:p>
    <w:p w:rsidR="00485F77" w:rsidRDefault="00485F77"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Artūrs Mangulis, Atvars Lakstīgala, Dace Veiliņa, Dzirkstīte Žindiga, Iluta Jansone, Jānis Iklāvs, Pāvels Kotāns, Raivis Rubīns, Raivis Ūzuls, Sarmīte Ozoliņa), "Pret" – 7 (Dace Kļaviņa, Jānis Siliņš, Kārlis Avotiņš, Mariss Martinsons, Rūdolfs Kudļa, Santa Ločmele, Uldis Skudra),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6.</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7488 003 0515, Suntažu pag., Ogres nov., daļas iznomāšanu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7.</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“Bērzi” - 20, Lēdmane, Lēdmanes pag., Ogres nov., atsavināšanas procesa uzsākšanu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8.</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apbūves tiesības piešķiršanu VSIA “Latvijas Vides, ģeoloģijas un meteoroloģijas centrs” un Ogres novada pašvaldības domes 2025. gada 21. februāra lēmuma “Par nekustamā īpašuma “Tumšais purvs”, Mazozolu pag., Ogres nov., daļas nodošanu bezatlīdzības lietošanā VSIA “Latvijas Vides, ģeoloģijas un meteoroloģijas centrs” atcelšanu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A87A5F" w:rsidRPr="009E7585" w:rsidRDefault="00A87A5F" w:rsidP="00A87A5F">
      <w:pPr>
        <w:rPr>
          <w:rFonts w:cs="Times New Roman"/>
          <w:i/>
          <w:szCs w:val="24"/>
        </w:rPr>
      </w:pPr>
      <w:r w:rsidRPr="009E7585">
        <w:rPr>
          <w:rFonts w:cs="Times New Roman"/>
          <w:b/>
          <w:i/>
          <w:szCs w:val="24"/>
        </w:rPr>
        <w:t>D. Kļaviņa</w:t>
      </w:r>
      <w:r w:rsidRPr="009E7585">
        <w:rPr>
          <w:rFonts w:cs="Times New Roman"/>
          <w:i/>
          <w:szCs w:val="24"/>
        </w:rPr>
        <w:t xml:space="preserve"> informē, </w:t>
      </w:r>
      <w:r w:rsidR="009B21C0">
        <w:rPr>
          <w:rFonts w:cs="Times New Roman"/>
          <w:i/>
          <w:szCs w:val="24"/>
        </w:rPr>
        <w:t xml:space="preserve">ka </w:t>
      </w:r>
      <w:r>
        <w:rPr>
          <w:rFonts w:cs="Times New Roman"/>
          <w:i/>
          <w:szCs w:val="24"/>
        </w:rPr>
        <w:t>sabiedrība mūs nedzird tiešraidē, līdz ar to mēs nenodrošinām likuma prasības</w:t>
      </w:r>
      <w:r w:rsidR="009B21C0">
        <w:rPr>
          <w:rFonts w:cs="Times New Roman"/>
          <w:i/>
          <w:szCs w:val="24"/>
        </w:rPr>
        <w:t xml:space="preserve"> izpildi</w:t>
      </w:r>
      <w:r>
        <w:rPr>
          <w:rFonts w:cs="Times New Roman"/>
          <w:i/>
          <w:szCs w:val="24"/>
        </w:rPr>
        <w:t>.</w:t>
      </w:r>
    </w:p>
    <w:p w:rsidR="00A87A5F" w:rsidRDefault="00A87A5F" w:rsidP="00A87A5F">
      <w:pPr>
        <w:rPr>
          <w:rFonts w:cs="Times New Roman"/>
          <w:b/>
          <w:szCs w:val="24"/>
        </w:rPr>
      </w:pPr>
    </w:p>
    <w:p w:rsidR="00A87A5F" w:rsidRPr="00A87A5F" w:rsidRDefault="00A87A5F" w:rsidP="00A87A5F">
      <w:pPr>
        <w:jc w:val="center"/>
        <w:rPr>
          <w:rFonts w:cs="Times New Roman"/>
          <w:b/>
          <w:i/>
          <w:szCs w:val="24"/>
        </w:rPr>
      </w:pPr>
      <w:r w:rsidRPr="00A87A5F">
        <w:rPr>
          <w:rFonts w:cs="Times New Roman"/>
          <w:b/>
          <w:i/>
          <w:szCs w:val="24"/>
        </w:rPr>
        <w:t>Tehniskais pārtraukums plkst. 9.56</w:t>
      </w:r>
    </w:p>
    <w:p w:rsidR="00A87A5F" w:rsidRPr="00A87A5F" w:rsidRDefault="00A87A5F" w:rsidP="00A87A5F">
      <w:pPr>
        <w:jc w:val="center"/>
        <w:rPr>
          <w:rFonts w:cs="Times New Roman"/>
          <w:b/>
          <w:i/>
          <w:szCs w:val="24"/>
        </w:rPr>
      </w:pPr>
    </w:p>
    <w:p w:rsidR="00A87A5F" w:rsidRDefault="00A87A5F" w:rsidP="00A87A5F">
      <w:pPr>
        <w:jc w:val="center"/>
        <w:rPr>
          <w:rFonts w:cs="Times New Roman"/>
          <w:b/>
          <w:i/>
          <w:szCs w:val="24"/>
        </w:rPr>
      </w:pPr>
      <w:r w:rsidRPr="00A87A5F">
        <w:rPr>
          <w:rFonts w:cs="Times New Roman"/>
          <w:b/>
          <w:i/>
          <w:szCs w:val="24"/>
        </w:rPr>
        <w:t>Sēde atsākas  plkst. 10.01.</w:t>
      </w:r>
    </w:p>
    <w:p w:rsidR="00A87A5F" w:rsidRPr="00A87A5F" w:rsidRDefault="00A87A5F" w:rsidP="00A87A5F">
      <w:pPr>
        <w:jc w:val="center"/>
        <w:rPr>
          <w:rFonts w:cs="Times New Roman"/>
          <w:b/>
          <w:i/>
          <w:szCs w:val="24"/>
        </w:rPr>
      </w:pPr>
    </w:p>
    <w:p w:rsidR="00A87A5F" w:rsidRDefault="00A87A5F"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A87A5F" w:rsidRPr="00AC2A7E" w:rsidRDefault="00A87A5F" w:rsidP="00A87A5F">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9.</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“Laksti”, Madlienā, Madlienas pag., Ogres novadā atsavināšanas procesa uzsākšanu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A87A5F" w:rsidRPr="00A87A5F" w:rsidRDefault="00A87A5F" w:rsidP="00CB2D18">
      <w:pPr>
        <w:jc w:val="both"/>
        <w:rPr>
          <w:rFonts w:cs="Times New Roman"/>
          <w:i/>
          <w:szCs w:val="24"/>
        </w:rPr>
      </w:pPr>
      <w:r w:rsidRPr="00A87A5F">
        <w:rPr>
          <w:rFonts w:cs="Times New Roman"/>
          <w:b/>
          <w:i/>
          <w:szCs w:val="24"/>
        </w:rPr>
        <w:t>S. Ločmele</w:t>
      </w:r>
      <w:r w:rsidRPr="00A87A5F">
        <w:rPr>
          <w:rFonts w:cs="Times New Roman"/>
          <w:i/>
          <w:szCs w:val="24"/>
        </w:rPr>
        <w:t xml:space="preserve"> interesējas</w:t>
      </w:r>
      <w:r w:rsidR="00381FBB">
        <w:rPr>
          <w:rFonts w:cs="Times New Roman"/>
          <w:i/>
          <w:szCs w:val="24"/>
        </w:rPr>
        <w:t>,</w:t>
      </w:r>
      <w:r w:rsidRPr="00A87A5F">
        <w:rPr>
          <w:rFonts w:cs="Times New Roman"/>
          <w:i/>
          <w:szCs w:val="24"/>
        </w:rPr>
        <w:t xml:space="preserve"> vai šobrīd šis zemes gabals ir iznomāts?</w:t>
      </w:r>
    </w:p>
    <w:p w:rsidR="00A87A5F" w:rsidRPr="00A87A5F" w:rsidRDefault="00A87A5F" w:rsidP="00CB2D18">
      <w:pPr>
        <w:jc w:val="both"/>
        <w:rPr>
          <w:rFonts w:cs="Times New Roman"/>
          <w:i/>
          <w:szCs w:val="24"/>
        </w:rPr>
      </w:pPr>
    </w:p>
    <w:p w:rsidR="00A87A5F" w:rsidRPr="00A87A5F" w:rsidRDefault="00A87A5F" w:rsidP="00CB2D18">
      <w:pPr>
        <w:jc w:val="both"/>
        <w:rPr>
          <w:rFonts w:cs="Times New Roman"/>
          <w:i/>
          <w:szCs w:val="24"/>
        </w:rPr>
      </w:pPr>
      <w:r w:rsidRPr="00A87A5F">
        <w:rPr>
          <w:rFonts w:cs="Times New Roman"/>
          <w:b/>
          <w:i/>
          <w:szCs w:val="24"/>
        </w:rPr>
        <w:t>I. Elme</w:t>
      </w:r>
      <w:r w:rsidRPr="00A87A5F">
        <w:rPr>
          <w:rFonts w:cs="Times New Roman"/>
          <w:i/>
          <w:szCs w:val="24"/>
        </w:rPr>
        <w:t xml:space="preserve"> skaidro, ka tas nav iznomāts</w:t>
      </w:r>
      <w:r w:rsidR="00381FBB">
        <w:rPr>
          <w:rFonts w:cs="Times New Roman"/>
          <w:i/>
          <w:szCs w:val="24"/>
        </w:rPr>
        <w:t>, tas ir brīvs.</w:t>
      </w:r>
    </w:p>
    <w:p w:rsidR="00A87A5F" w:rsidRDefault="00A87A5F"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10.</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“Akmentiņi 1” - 1, Madlienā, Madlienas pag., Ogres nov., 401/3443 domājamo daļu nodošanu īpašumā bez atlīdzības</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847243" w:rsidRDefault="00847243" w:rsidP="00CB2D18">
      <w:pPr>
        <w:jc w:val="both"/>
        <w:rPr>
          <w:rFonts w:cs="Times New Roman"/>
          <w:i/>
          <w:szCs w:val="24"/>
        </w:rPr>
      </w:pPr>
      <w:r w:rsidRPr="00847243">
        <w:rPr>
          <w:rFonts w:cs="Times New Roman"/>
          <w:b/>
          <w:i/>
          <w:szCs w:val="24"/>
        </w:rPr>
        <w:t>U. Skudra</w:t>
      </w:r>
      <w:r w:rsidRPr="00847243">
        <w:rPr>
          <w:rFonts w:cs="Times New Roman"/>
          <w:i/>
          <w:szCs w:val="24"/>
        </w:rPr>
        <w:t xml:space="preserve"> interesējas, kas notiek ar pārējiem dzīvokļiem šaj</w:t>
      </w:r>
      <w:r>
        <w:rPr>
          <w:rFonts w:cs="Times New Roman"/>
          <w:i/>
          <w:szCs w:val="24"/>
        </w:rPr>
        <w:t>ā mā</w:t>
      </w:r>
      <w:r w:rsidRPr="00847243">
        <w:rPr>
          <w:rFonts w:cs="Times New Roman"/>
          <w:i/>
          <w:szCs w:val="24"/>
        </w:rPr>
        <w:t>jā?</w:t>
      </w:r>
    </w:p>
    <w:p w:rsidR="00847243" w:rsidRDefault="00847243" w:rsidP="00CB2D18">
      <w:pPr>
        <w:jc w:val="both"/>
        <w:rPr>
          <w:rFonts w:cs="Times New Roman"/>
          <w:i/>
          <w:szCs w:val="24"/>
        </w:rPr>
      </w:pPr>
    </w:p>
    <w:p w:rsidR="00847243" w:rsidRPr="00847243" w:rsidRDefault="00847243" w:rsidP="00CB2D18">
      <w:pPr>
        <w:jc w:val="both"/>
        <w:rPr>
          <w:rFonts w:cs="Times New Roman"/>
          <w:i/>
          <w:szCs w:val="24"/>
        </w:rPr>
      </w:pPr>
      <w:r w:rsidRPr="00847243">
        <w:rPr>
          <w:rFonts w:cs="Times New Roman"/>
          <w:b/>
          <w:i/>
          <w:szCs w:val="24"/>
        </w:rPr>
        <w:t>I. Elme</w:t>
      </w:r>
      <w:r>
        <w:rPr>
          <w:rFonts w:cs="Times New Roman"/>
          <w:i/>
          <w:szCs w:val="24"/>
        </w:rPr>
        <w:t xml:space="preserve"> informē, ka arī turpmākie lēmuma projekti ir saistīti ar šo daudzīvokļu māju, priecājamies, ka iedzīvotāji sakārto </w:t>
      </w:r>
      <w:r w:rsidR="00600252">
        <w:rPr>
          <w:rFonts w:cs="Times New Roman"/>
          <w:i/>
          <w:szCs w:val="24"/>
        </w:rPr>
        <w:t xml:space="preserve">savas </w:t>
      </w:r>
      <w:r>
        <w:rPr>
          <w:rFonts w:cs="Times New Roman"/>
          <w:i/>
          <w:szCs w:val="24"/>
        </w:rPr>
        <w:t xml:space="preserve">īpašuma tiesības. </w:t>
      </w:r>
    </w:p>
    <w:p w:rsidR="00847243" w:rsidRDefault="0084724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11.</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“Akmentiņi 1” - 8, Madlienā, Madlienas pag., Ogres nov., 401/3443 domājamo daļu nodošanu īpašumā bez atlīdzības</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4D55B6" w:rsidRPr="00AC2A7E" w:rsidRDefault="004D55B6" w:rsidP="004D55B6">
      <w:pPr>
        <w:rPr>
          <w:rStyle w:val="IntenseReference"/>
          <w:rFonts w:cs="Times New Roman"/>
          <w:color w:val="auto"/>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12.</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nekustamo īpašumu “Akmentiņi 1” - 4, Madlienā, Madlienas pag., Ogres nov.</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Default="00C44A66" w:rsidP="00C44A66">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847243" w:rsidRDefault="00847243" w:rsidP="00847243">
      <w:pPr>
        <w:rPr>
          <w:rFonts w:cs="Times New Roman"/>
          <w:szCs w:val="24"/>
        </w:rPr>
      </w:pPr>
    </w:p>
    <w:p w:rsidR="00847243" w:rsidRDefault="00847243" w:rsidP="00C7092D">
      <w:pPr>
        <w:jc w:val="both"/>
        <w:rPr>
          <w:rFonts w:cs="Times New Roman"/>
          <w:i/>
          <w:szCs w:val="24"/>
        </w:rPr>
      </w:pPr>
      <w:r w:rsidRPr="00847243">
        <w:rPr>
          <w:rFonts w:cs="Times New Roman"/>
          <w:b/>
          <w:i/>
          <w:szCs w:val="24"/>
        </w:rPr>
        <w:t>U. Skudra</w:t>
      </w:r>
      <w:r w:rsidRPr="00847243">
        <w:rPr>
          <w:rFonts w:cs="Times New Roman"/>
          <w:i/>
          <w:szCs w:val="24"/>
        </w:rPr>
        <w:t xml:space="preserve"> interesējas, vai ar šo lēmumu ir skaidrība par visiem dzīvokļiem?</w:t>
      </w:r>
    </w:p>
    <w:p w:rsidR="00847243" w:rsidRDefault="00847243" w:rsidP="00C7092D">
      <w:pPr>
        <w:jc w:val="both"/>
        <w:rPr>
          <w:rFonts w:cs="Times New Roman"/>
          <w:i/>
          <w:szCs w:val="24"/>
        </w:rPr>
      </w:pPr>
    </w:p>
    <w:p w:rsidR="00847243" w:rsidRPr="00847243" w:rsidRDefault="00847243" w:rsidP="00C7092D">
      <w:pPr>
        <w:jc w:val="both"/>
        <w:rPr>
          <w:rFonts w:cs="Times New Roman"/>
          <w:b/>
          <w:i/>
          <w:szCs w:val="24"/>
        </w:rPr>
      </w:pPr>
      <w:r w:rsidRPr="00847243">
        <w:rPr>
          <w:rFonts w:cs="Times New Roman"/>
          <w:b/>
          <w:i/>
          <w:szCs w:val="24"/>
        </w:rPr>
        <w:t>I. Elme</w:t>
      </w:r>
      <w:r>
        <w:rPr>
          <w:rFonts w:cs="Times New Roman"/>
          <w:i/>
          <w:szCs w:val="24"/>
        </w:rPr>
        <w:t xml:space="preserve"> informē, ka vēl viens dzīvoklis ir procesā, pārējo dzīvokļi īpašuma tiesības </w:t>
      </w:r>
      <w:r w:rsidR="005D23C3">
        <w:rPr>
          <w:rFonts w:cs="Times New Roman"/>
          <w:i/>
          <w:szCs w:val="24"/>
        </w:rPr>
        <w:t>tiek</w:t>
      </w:r>
      <w:r>
        <w:rPr>
          <w:rFonts w:cs="Times New Roman"/>
          <w:i/>
          <w:szCs w:val="24"/>
        </w:rPr>
        <w:t xml:space="preserve"> sakārtotas.</w:t>
      </w: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13.</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“Mazceltnieki”, Dobelnieki, Tīnūžu pag., Ogres nov., atsavināšanas procesa uzsākšanu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Santa Rode</w:t>
      </w:r>
    </w:p>
    <w:p w:rsidR="00221BA4" w:rsidRDefault="00221BA4"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44A66">
        <w:rPr>
          <w:rFonts w:cs="Times New Roman"/>
          <w:b/>
          <w:noProof/>
          <w:szCs w:val="24"/>
        </w:rPr>
        <w:t>,</w:t>
      </w:r>
      <w:r w:rsidR="00B35BC8">
        <w:rPr>
          <w:rFonts w:cs="Times New Roman"/>
          <w:b/>
          <w:szCs w:val="24"/>
        </w:rPr>
        <w:t xml:space="preserve"> </w:t>
      </w:r>
    </w:p>
    <w:p w:rsidR="00C44A66" w:rsidRDefault="00C44A66" w:rsidP="00C44A66">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44A66" w:rsidRDefault="00C44A66" w:rsidP="00C44A66">
      <w:pPr>
        <w:jc w:val="center"/>
        <w:rPr>
          <w:rFonts w:cs="Times New Roman"/>
          <w:b/>
          <w:szCs w:val="24"/>
        </w:rPr>
      </w:pPr>
    </w:p>
    <w:p w:rsidR="00C44A66" w:rsidRPr="00AC2A7E" w:rsidRDefault="00C44A66" w:rsidP="00C44A6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AC2A7E" w:rsidRDefault="004D55B6" w:rsidP="004D55B6">
      <w:pPr>
        <w:rPr>
          <w:rFonts w:cs="Times New Roman"/>
          <w:b/>
          <w:szCs w:val="24"/>
        </w:rPr>
      </w:pPr>
    </w:p>
    <w:p w:rsidR="004D55B6" w:rsidRPr="00C44A66" w:rsidRDefault="00C44A66" w:rsidP="00C44A66">
      <w:pPr>
        <w:jc w:val="center"/>
        <w:rPr>
          <w:rFonts w:cs="Times New Roman"/>
          <w:b/>
          <w:noProof/>
          <w:szCs w:val="24"/>
        </w:rPr>
      </w:pPr>
      <w:r w:rsidRPr="00C44A66">
        <w:rPr>
          <w:rFonts w:cs="Times New Roman"/>
          <w:b/>
          <w:noProof/>
          <w:szCs w:val="24"/>
        </w:rPr>
        <w:t>14.</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“Pērkones”, Ciemupē, Ogresgala pag., Ogres nov., darba uzdevuma termiņa pagarinājumu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221BA4" w:rsidRDefault="00221BA4" w:rsidP="00221BA4">
      <w:pPr>
        <w:jc w:val="both"/>
        <w:rPr>
          <w:rFonts w:cs="Times New Roman"/>
          <w:szCs w:val="24"/>
        </w:rPr>
      </w:pPr>
    </w:p>
    <w:p w:rsidR="00221BA4" w:rsidRDefault="00221BA4" w:rsidP="00221BA4">
      <w:pPr>
        <w:jc w:val="both"/>
        <w:rPr>
          <w:rFonts w:cs="Times New Roman"/>
          <w:i/>
          <w:szCs w:val="24"/>
        </w:rPr>
      </w:pPr>
      <w:r w:rsidRPr="00221BA4">
        <w:rPr>
          <w:rFonts w:cs="Times New Roman"/>
          <w:b/>
          <w:i/>
          <w:szCs w:val="24"/>
        </w:rPr>
        <w:t>K. Avotiņš</w:t>
      </w:r>
      <w:r>
        <w:rPr>
          <w:rFonts w:cs="Times New Roman"/>
          <w:i/>
          <w:szCs w:val="24"/>
        </w:rPr>
        <w:t xml:space="preserve"> interesējas, vai process ir ievilcies dēļ tiesas procesa?</w:t>
      </w:r>
    </w:p>
    <w:p w:rsidR="00221BA4" w:rsidRDefault="00221BA4" w:rsidP="00221BA4">
      <w:pPr>
        <w:jc w:val="both"/>
        <w:rPr>
          <w:rFonts w:cs="Times New Roman"/>
          <w:i/>
          <w:szCs w:val="24"/>
        </w:rPr>
      </w:pPr>
    </w:p>
    <w:p w:rsidR="00221BA4" w:rsidRPr="00221BA4" w:rsidRDefault="00221BA4" w:rsidP="00221BA4">
      <w:pPr>
        <w:jc w:val="both"/>
        <w:rPr>
          <w:rFonts w:cs="Times New Roman"/>
          <w:i/>
          <w:szCs w:val="24"/>
        </w:rPr>
      </w:pPr>
      <w:r w:rsidRPr="00221BA4">
        <w:rPr>
          <w:rFonts w:cs="Times New Roman"/>
          <w:b/>
          <w:i/>
          <w:szCs w:val="24"/>
        </w:rPr>
        <w:t>J. Duboks</w:t>
      </w:r>
      <w:r>
        <w:rPr>
          <w:rFonts w:cs="Times New Roman"/>
          <w:i/>
          <w:szCs w:val="24"/>
        </w:rPr>
        <w:t xml:space="preserve"> apliecina, ka notiek tiesas process, tāpēc nebūtu korekti to komentēt.</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4D55B6" w:rsidRPr="00221BA4" w:rsidRDefault="00CA7BA3" w:rsidP="00221BA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15.</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Tīnūžu iela 3A - 22, Ogre, Ogres nov.,  atsavināšanas procesa uzsākšanu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16.</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Mālkalnes prospekts 7 - 14, Ogre, Ogres nov.</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17.</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“Silavas” - 4, Ogresgala pag., Ogres nov.</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18.</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“Jaundauguļi”, Birzgales pag., Ogres nov., zemesgrāmatas nodalījumā ierakstīto ceļa servitūtu atzīmju dzēšanu un atteikumu dzēst ceļa servitūtu ierakstus</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 Inguna Nollendorfa</w:t>
      </w:r>
    </w:p>
    <w:p w:rsidR="007067E3" w:rsidRDefault="007067E3" w:rsidP="00CB2D18">
      <w:pPr>
        <w:jc w:val="both"/>
        <w:rPr>
          <w:rFonts w:cs="Times New Roman"/>
          <w:szCs w:val="24"/>
        </w:rPr>
      </w:pPr>
    </w:p>
    <w:p w:rsidR="00221BA4" w:rsidRPr="005B0166" w:rsidRDefault="00221BA4" w:rsidP="00CB2D18">
      <w:pPr>
        <w:jc w:val="both"/>
        <w:rPr>
          <w:rFonts w:cs="Times New Roman"/>
          <w:i/>
          <w:szCs w:val="24"/>
        </w:rPr>
      </w:pPr>
      <w:r w:rsidRPr="00F038F0">
        <w:rPr>
          <w:rFonts w:cs="Times New Roman"/>
          <w:b/>
          <w:i/>
          <w:szCs w:val="24"/>
        </w:rPr>
        <w:t>U.</w:t>
      </w:r>
      <w:r w:rsidR="005B0166" w:rsidRPr="00F038F0">
        <w:rPr>
          <w:rFonts w:cs="Times New Roman"/>
          <w:b/>
          <w:i/>
          <w:szCs w:val="24"/>
        </w:rPr>
        <w:t xml:space="preserve"> </w:t>
      </w:r>
      <w:r w:rsidRPr="00F038F0">
        <w:rPr>
          <w:rFonts w:cs="Times New Roman"/>
          <w:b/>
          <w:i/>
          <w:szCs w:val="24"/>
        </w:rPr>
        <w:t>S</w:t>
      </w:r>
      <w:r w:rsidR="005B0166" w:rsidRPr="00F038F0">
        <w:rPr>
          <w:rFonts w:cs="Times New Roman"/>
          <w:b/>
          <w:i/>
          <w:szCs w:val="24"/>
        </w:rPr>
        <w:t>kudra</w:t>
      </w:r>
      <w:r w:rsidR="005B0166" w:rsidRPr="005B0166">
        <w:rPr>
          <w:rFonts w:cs="Times New Roman"/>
          <w:i/>
          <w:szCs w:val="24"/>
        </w:rPr>
        <w:t xml:space="preserve"> </w:t>
      </w:r>
      <w:r w:rsidR="00600252">
        <w:rPr>
          <w:rFonts w:cs="Times New Roman"/>
          <w:i/>
          <w:szCs w:val="24"/>
        </w:rPr>
        <w:t>aicina</w:t>
      </w:r>
      <w:r w:rsidR="005B0166" w:rsidRPr="005B0166">
        <w:rPr>
          <w:rFonts w:cs="Times New Roman"/>
          <w:i/>
          <w:szCs w:val="24"/>
        </w:rPr>
        <w:t xml:space="preserve"> pievienot </w:t>
      </w:r>
      <w:r w:rsidR="005B0166">
        <w:rPr>
          <w:rFonts w:cs="Times New Roman"/>
          <w:i/>
          <w:szCs w:val="24"/>
        </w:rPr>
        <w:t xml:space="preserve">kādu </w:t>
      </w:r>
      <w:r w:rsidR="005B0166" w:rsidRPr="005B0166">
        <w:rPr>
          <w:rFonts w:cs="Times New Roman"/>
          <w:i/>
          <w:szCs w:val="24"/>
        </w:rPr>
        <w:t xml:space="preserve">vizuālo attēlu, lai iepazītos ar reālo situāciju dabā, </w:t>
      </w:r>
      <w:r w:rsidR="005B0166">
        <w:rPr>
          <w:rFonts w:cs="Times New Roman"/>
          <w:i/>
          <w:szCs w:val="24"/>
        </w:rPr>
        <w:t xml:space="preserve">tādejādi </w:t>
      </w:r>
      <w:r w:rsidR="005B0166" w:rsidRPr="005B0166">
        <w:rPr>
          <w:rFonts w:cs="Times New Roman"/>
          <w:i/>
          <w:szCs w:val="24"/>
        </w:rPr>
        <w:t>vieglāk būtu saprotams, ko tieši mēs dzēšam.</w:t>
      </w:r>
    </w:p>
    <w:p w:rsidR="005B0166" w:rsidRPr="005B0166" w:rsidRDefault="005B0166" w:rsidP="00CB2D18">
      <w:pPr>
        <w:jc w:val="both"/>
        <w:rPr>
          <w:rFonts w:cs="Times New Roman"/>
          <w:i/>
          <w:szCs w:val="24"/>
        </w:rPr>
      </w:pPr>
    </w:p>
    <w:p w:rsidR="00221BA4" w:rsidRDefault="005B0166" w:rsidP="00CB2D18">
      <w:pPr>
        <w:jc w:val="both"/>
        <w:rPr>
          <w:rFonts w:cs="Times New Roman"/>
          <w:i/>
          <w:szCs w:val="24"/>
        </w:rPr>
      </w:pPr>
      <w:r w:rsidRPr="00F038F0">
        <w:rPr>
          <w:rFonts w:cs="Times New Roman"/>
          <w:b/>
          <w:i/>
          <w:szCs w:val="24"/>
        </w:rPr>
        <w:t>Ž. Briede</w:t>
      </w:r>
      <w:r w:rsidRPr="005B0166">
        <w:rPr>
          <w:rFonts w:cs="Times New Roman"/>
          <w:i/>
          <w:szCs w:val="24"/>
        </w:rPr>
        <w:t xml:space="preserve"> </w:t>
      </w:r>
      <w:r w:rsidR="00600252">
        <w:rPr>
          <w:rFonts w:cs="Times New Roman"/>
          <w:i/>
          <w:szCs w:val="24"/>
        </w:rPr>
        <w:t xml:space="preserve">norāda, </w:t>
      </w:r>
      <w:r w:rsidRPr="005B0166">
        <w:rPr>
          <w:rFonts w:cs="Times New Roman"/>
          <w:i/>
          <w:szCs w:val="24"/>
        </w:rPr>
        <w:t xml:space="preserve"> ka iepriekšminētie ir ceļu servit</w:t>
      </w:r>
      <w:r w:rsidR="00F038F0">
        <w:rPr>
          <w:rFonts w:cs="Times New Roman"/>
          <w:i/>
          <w:szCs w:val="24"/>
        </w:rPr>
        <w:t>ūta</w:t>
      </w:r>
      <w:r w:rsidRPr="005B0166">
        <w:rPr>
          <w:rFonts w:cs="Times New Roman"/>
          <w:i/>
          <w:szCs w:val="24"/>
        </w:rPr>
        <w:t xml:space="preserve"> </w:t>
      </w:r>
      <w:r w:rsidR="00F038F0">
        <w:rPr>
          <w:rFonts w:cs="Times New Roman"/>
          <w:i/>
          <w:szCs w:val="24"/>
        </w:rPr>
        <w:t>atzīmes</w:t>
      </w:r>
      <w:r w:rsidRPr="005B0166">
        <w:rPr>
          <w:rFonts w:cs="Times New Roman"/>
          <w:i/>
          <w:szCs w:val="24"/>
        </w:rPr>
        <w:t xml:space="preserve">, </w:t>
      </w:r>
      <w:r w:rsidR="00F038F0">
        <w:rPr>
          <w:rFonts w:cs="Times New Roman"/>
          <w:i/>
          <w:szCs w:val="24"/>
        </w:rPr>
        <w:t>kam ir pagaidu raksturs, ja ir iesniegti nostiprinājuma lūgumi, tad tie var pārvērsties ceļu servitūta ierakst</w:t>
      </w:r>
      <w:r w:rsidR="00600252">
        <w:rPr>
          <w:rFonts w:cs="Times New Roman"/>
          <w:i/>
          <w:szCs w:val="24"/>
        </w:rPr>
        <w:t>os</w:t>
      </w:r>
      <w:r w:rsidR="00F038F0">
        <w:rPr>
          <w:rFonts w:cs="Times New Roman"/>
          <w:i/>
          <w:szCs w:val="24"/>
        </w:rPr>
        <w:t>.</w:t>
      </w:r>
    </w:p>
    <w:p w:rsidR="00F038F0" w:rsidRDefault="00F038F0" w:rsidP="00CB2D18">
      <w:pPr>
        <w:jc w:val="both"/>
        <w:rPr>
          <w:rFonts w:cs="Times New Roman"/>
          <w:i/>
          <w:szCs w:val="24"/>
        </w:rPr>
      </w:pPr>
    </w:p>
    <w:p w:rsidR="00F038F0" w:rsidRDefault="00F038F0" w:rsidP="00CB2D18">
      <w:pPr>
        <w:jc w:val="both"/>
        <w:rPr>
          <w:rFonts w:cs="Times New Roman"/>
          <w:i/>
          <w:szCs w:val="24"/>
        </w:rPr>
      </w:pPr>
      <w:r w:rsidRPr="00F038F0">
        <w:rPr>
          <w:rFonts w:cs="Times New Roman"/>
          <w:b/>
          <w:i/>
          <w:szCs w:val="24"/>
        </w:rPr>
        <w:t>U. Skudra</w:t>
      </w:r>
      <w:r>
        <w:rPr>
          <w:rFonts w:cs="Times New Roman"/>
          <w:i/>
          <w:szCs w:val="24"/>
        </w:rPr>
        <w:t xml:space="preserve"> jautā, vai nostiprinājuma lūgumu var iesniegt tikai konkrētās zemes īpašnieks, vai arī pieguļošo zemju īpašniek</w:t>
      </w:r>
      <w:r w:rsidR="00600252">
        <w:rPr>
          <w:rFonts w:cs="Times New Roman"/>
          <w:i/>
          <w:szCs w:val="24"/>
        </w:rPr>
        <w:t>i</w:t>
      </w:r>
      <w:r>
        <w:rPr>
          <w:rFonts w:cs="Times New Roman"/>
          <w:i/>
          <w:szCs w:val="24"/>
        </w:rPr>
        <w:t>?</w:t>
      </w:r>
    </w:p>
    <w:p w:rsidR="00F038F0" w:rsidRDefault="00F038F0" w:rsidP="00CB2D18">
      <w:pPr>
        <w:jc w:val="both"/>
        <w:rPr>
          <w:rFonts w:cs="Times New Roman"/>
          <w:i/>
          <w:szCs w:val="24"/>
        </w:rPr>
      </w:pPr>
    </w:p>
    <w:p w:rsidR="00F038F0" w:rsidRDefault="00F038F0" w:rsidP="00CB2D18">
      <w:pPr>
        <w:jc w:val="both"/>
        <w:rPr>
          <w:rFonts w:cs="Times New Roman"/>
          <w:i/>
          <w:szCs w:val="24"/>
        </w:rPr>
      </w:pPr>
      <w:r w:rsidRPr="00F038F0">
        <w:rPr>
          <w:rFonts w:cs="Times New Roman"/>
          <w:b/>
          <w:i/>
          <w:szCs w:val="24"/>
        </w:rPr>
        <w:t>Ž. Briede</w:t>
      </w:r>
      <w:r>
        <w:rPr>
          <w:rFonts w:cs="Times New Roman"/>
          <w:i/>
          <w:szCs w:val="24"/>
        </w:rPr>
        <w:t xml:space="preserve"> </w:t>
      </w:r>
      <w:r w:rsidR="00600252">
        <w:rPr>
          <w:rFonts w:cs="Times New Roman"/>
          <w:i/>
          <w:szCs w:val="24"/>
        </w:rPr>
        <w:t xml:space="preserve">informē, </w:t>
      </w:r>
      <w:r>
        <w:rPr>
          <w:rFonts w:cs="Times New Roman"/>
          <w:i/>
          <w:szCs w:val="24"/>
        </w:rPr>
        <w:t>ka ceļu servitūta nostiprinājuma lūgumu var iesniegt</w:t>
      </w:r>
      <w:r w:rsidR="00600252">
        <w:rPr>
          <w:rFonts w:cs="Times New Roman"/>
          <w:i/>
          <w:szCs w:val="24"/>
        </w:rPr>
        <w:t>,</w:t>
      </w:r>
      <w:r>
        <w:rPr>
          <w:rFonts w:cs="Times New Roman"/>
          <w:i/>
          <w:szCs w:val="24"/>
        </w:rPr>
        <w:t xml:space="preserve"> gan kalpojošā, gan valdošā</w:t>
      </w:r>
      <w:r w:rsidR="00600252">
        <w:rPr>
          <w:rFonts w:cs="Times New Roman"/>
          <w:i/>
          <w:szCs w:val="24"/>
        </w:rPr>
        <w:t xml:space="preserve"> īpašuma</w:t>
      </w:r>
      <w:r>
        <w:rPr>
          <w:rFonts w:cs="Times New Roman"/>
          <w:i/>
          <w:szCs w:val="24"/>
        </w:rPr>
        <w:t xml:space="preserve"> zemju īpašniek</w:t>
      </w:r>
      <w:r w:rsidR="00600252">
        <w:rPr>
          <w:rFonts w:cs="Times New Roman"/>
          <w:i/>
          <w:szCs w:val="24"/>
        </w:rPr>
        <w:t>s</w:t>
      </w:r>
      <w:r>
        <w:rPr>
          <w:rFonts w:cs="Times New Roman"/>
          <w:i/>
          <w:szCs w:val="24"/>
        </w:rPr>
        <w:t>, kā arī skaidro</w:t>
      </w:r>
      <w:r w:rsidR="00D56B41">
        <w:rPr>
          <w:rFonts w:cs="Times New Roman"/>
          <w:i/>
          <w:szCs w:val="24"/>
        </w:rPr>
        <w:t xml:space="preserve"> sīkāk servitūtu</w:t>
      </w:r>
      <w:r>
        <w:rPr>
          <w:rFonts w:cs="Times New Roman"/>
          <w:i/>
          <w:szCs w:val="24"/>
        </w:rPr>
        <w:t xml:space="preserve"> atzīmju dzēšanas noteikumus.</w:t>
      </w:r>
    </w:p>
    <w:p w:rsidR="00F038F0" w:rsidRDefault="00F038F0" w:rsidP="00F038F0">
      <w:pPr>
        <w:rPr>
          <w:rFonts w:cs="Times New Roman"/>
          <w:b/>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Kļaviņa, Dace Veiliņa, Dzirkstīte Žindiga, Iluta Jansone, Jānis Iklāvs, Jānis Siliņš, Kārlis Avotiņš, Mariss Martinsons, Pāvels Kotāns, Raivis Rubīns, Raivis Ūzuls, Rūdolfs </w:t>
      </w:r>
      <w:r w:rsidRPr="00CB2D18">
        <w:rPr>
          <w:rFonts w:cs="Times New Roman"/>
          <w:b/>
          <w:noProof/>
          <w:szCs w:val="24"/>
        </w:rPr>
        <w:lastRenderedPageBreak/>
        <w:t>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19.</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pilnvarojumu atļaujas izsniegšanai koku ciršanai ārpus meža Ogres novadā</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D56B41" w:rsidRDefault="0012396E" w:rsidP="00CB2D18">
      <w:pPr>
        <w:jc w:val="both"/>
        <w:rPr>
          <w:rFonts w:cs="Times New Roman"/>
          <w:i/>
          <w:szCs w:val="24"/>
        </w:rPr>
      </w:pPr>
      <w:r w:rsidRPr="0012396E">
        <w:rPr>
          <w:rFonts w:cs="Times New Roman"/>
          <w:b/>
          <w:i/>
          <w:szCs w:val="24"/>
        </w:rPr>
        <w:t>U. Skudra</w:t>
      </w:r>
      <w:r w:rsidRPr="0012396E">
        <w:rPr>
          <w:rFonts w:cs="Times New Roman"/>
          <w:i/>
          <w:szCs w:val="24"/>
        </w:rPr>
        <w:t xml:space="preserve"> </w:t>
      </w:r>
      <w:r w:rsidR="00600252">
        <w:rPr>
          <w:rFonts w:cs="Times New Roman"/>
          <w:i/>
          <w:szCs w:val="24"/>
        </w:rPr>
        <w:t>interesējas</w:t>
      </w:r>
      <w:r w:rsidRPr="0012396E">
        <w:rPr>
          <w:rFonts w:cs="Times New Roman"/>
          <w:i/>
          <w:szCs w:val="24"/>
        </w:rPr>
        <w:t xml:space="preserve">, kāpēc vienai no </w:t>
      </w:r>
      <w:r>
        <w:rPr>
          <w:rFonts w:cs="Times New Roman"/>
          <w:i/>
          <w:szCs w:val="24"/>
        </w:rPr>
        <w:t xml:space="preserve">pašvaldības </w:t>
      </w:r>
      <w:r w:rsidRPr="0012396E">
        <w:rPr>
          <w:rFonts w:cs="Times New Roman"/>
          <w:i/>
          <w:szCs w:val="24"/>
        </w:rPr>
        <w:t>kapitālsabiedrībām šāda ekskluzīva pilnvara nepieciešama?</w:t>
      </w:r>
    </w:p>
    <w:p w:rsidR="0012396E" w:rsidRDefault="0012396E" w:rsidP="00CB2D18">
      <w:pPr>
        <w:jc w:val="both"/>
        <w:rPr>
          <w:rFonts w:cs="Times New Roman"/>
          <w:i/>
          <w:szCs w:val="24"/>
        </w:rPr>
      </w:pPr>
    </w:p>
    <w:p w:rsidR="0012396E" w:rsidRPr="0012396E" w:rsidRDefault="0012396E" w:rsidP="00CB2D18">
      <w:pPr>
        <w:jc w:val="both"/>
        <w:rPr>
          <w:rFonts w:cs="Times New Roman"/>
          <w:i/>
          <w:szCs w:val="24"/>
        </w:rPr>
      </w:pPr>
      <w:r w:rsidRPr="0012396E">
        <w:rPr>
          <w:rFonts w:cs="Times New Roman"/>
          <w:b/>
          <w:i/>
          <w:szCs w:val="24"/>
        </w:rPr>
        <w:t>A. Pūga</w:t>
      </w:r>
      <w:r>
        <w:rPr>
          <w:rFonts w:cs="Times New Roman"/>
          <w:i/>
          <w:szCs w:val="24"/>
        </w:rPr>
        <w:t xml:space="preserve"> </w:t>
      </w:r>
      <w:r w:rsidR="00600252">
        <w:rPr>
          <w:rFonts w:cs="Times New Roman"/>
          <w:i/>
          <w:szCs w:val="24"/>
        </w:rPr>
        <w:t>informē</w:t>
      </w:r>
      <w:r>
        <w:rPr>
          <w:rFonts w:cs="Times New Roman"/>
          <w:i/>
          <w:szCs w:val="24"/>
        </w:rPr>
        <w:t xml:space="preserve">, ka </w:t>
      </w:r>
      <w:r w:rsidR="00805546" w:rsidRPr="00805546">
        <w:rPr>
          <w:i/>
        </w:rPr>
        <w:t>Tūrisma, sporta un atpūtas kompleksa "Zilie kalni" attīstības aģentūra</w:t>
      </w:r>
      <w:r w:rsidR="00805546">
        <w:rPr>
          <w:rFonts w:cs="Times New Roman"/>
          <w:i/>
          <w:szCs w:val="24"/>
        </w:rPr>
        <w:t xml:space="preserve">i </w:t>
      </w:r>
      <w:r>
        <w:rPr>
          <w:rFonts w:cs="Times New Roman"/>
          <w:i/>
          <w:szCs w:val="24"/>
        </w:rPr>
        <w:t>nodots pilnvarojums, jo tas ir aģentūras pamatjautājums.</w:t>
      </w:r>
    </w:p>
    <w:p w:rsidR="0012396E" w:rsidRDefault="0012396E" w:rsidP="00CB2D18">
      <w:pPr>
        <w:jc w:val="both"/>
        <w:rPr>
          <w:rFonts w:cs="Times New Roman"/>
          <w:szCs w:val="24"/>
        </w:rPr>
      </w:pPr>
    </w:p>
    <w:p w:rsidR="00D56B41" w:rsidRDefault="0012396E" w:rsidP="00CB2D18">
      <w:pPr>
        <w:jc w:val="both"/>
        <w:rPr>
          <w:rFonts w:cs="Times New Roman"/>
          <w:i/>
          <w:szCs w:val="24"/>
        </w:rPr>
      </w:pPr>
      <w:r w:rsidRPr="0012396E">
        <w:rPr>
          <w:rFonts w:cs="Times New Roman"/>
          <w:b/>
          <w:i/>
          <w:szCs w:val="24"/>
        </w:rPr>
        <w:t>D. Bārbale</w:t>
      </w:r>
      <w:r w:rsidRPr="0012396E">
        <w:rPr>
          <w:rFonts w:cs="Times New Roman"/>
          <w:i/>
          <w:szCs w:val="24"/>
        </w:rPr>
        <w:t xml:space="preserve"> </w:t>
      </w:r>
      <w:r w:rsidR="00600252">
        <w:rPr>
          <w:rFonts w:cs="Times New Roman"/>
          <w:i/>
          <w:szCs w:val="24"/>
        </w:rPr>
        <w:t>informē</w:t>
      </w:r>
      <w:r w:rsidRPr="0012396E">
        <w:rPr>
          <w:rFonts w:cs="Times New Roman"/>
          <w:i/>
          <w:szCs w:val="24"/>
        </w:rPr>
        <w:t xml:space="preserve">, ka saskaņā aģentūras </w:t>
      </w:r>
      <w:r>
        <w:rPr>
          <w:rFonts w:cs="Times New Roman"/>
          <w:i/>
          <w:szCs w:val="24"/>
        </w:rPr>
        <w:t xml:space="preserve">pamatfunkciju, tā </w:t>
      </w:r>
      <w:r w:rsidRPr="0012396E">
        <w:rPr>
          <w:rFonts w:cs="Times New Roman"/>
          <w:i/>
          <w:szCs w:val="24"/>
        </w:rPr>
        <w:t xml:space="preserve">nodrošina visu </w:t>
      </w:r>
      <w:r>
        <w:rPr>
          <w:rFonts w:cs="Times New Roman"/>
          <w:i/>
          <w:szCs w:val="24"/>
        </w:rPr>
        <w:t xml:space="preserve">pašvaldības </w:t>
      </w:r>
      <w:r w:rsidRPr="0012396E">
        <w:rPr>
          <w:rFonts w:cs="Times New Roman"/>
          <w:i/>
          <w:szCs w:val="24"/>
        </w:rPr>
        <w:t>mežu</w:t>
      </w:r>
      <w:r>
        <w:rPr>
          <w:rFonts w:cs="Times New Roman"/>
          <w:i/>
          <w:szCs w:val="24"/>
        </w:rPr>
        <w:t xml:space="preserve"> un meža zemes</w:t>
      </w:r>
      <w:r w:rsidRPr="0012396E">
        <w:rPr>
          <w:rFonts w:cs="Times New Roman"/>
          <w:i/>
          <w:szCs w:val="24"/>
        </w:rPr>
        <w:t xml:space="preserve"> apsa</w:t>
      </w:r>
      <w:r>
        <w:rPr>
          <w:rFonts w:cs="Times New Roman"/>
          <w:i/>
          <w:szCs w:val="24"/>
        </w:rPr>
        <w:t>i</w:t>
      </w:r>
      <w:r w:rsidRPr="0012396E">
        <w:rPr>
          <w:rFonts w:cs="Times New Roman"/>
          <w:i/>
          <w:szCs w:val="24"/>
        </w:rPr>
        <w:t>mniekošanu</w:t>
      </w:r>
      <w:r>
        <w:rPr>
          <w:rFonts w:cs="Times New Roman"/>
          <w:i/>
          <w:szCs w:val="24"/>
        </w:rPr>
        <w:t>.</w:t>
      </w:r>
    </w:p>
    <w:p w:rsidR="0012396E" w:rsidRDefault="0012396E" w:rsidP="00CB2D18">
      <w:pPr>
        <w:jc w:val="both"/>
        <w:rPr>
          <w:rFonts w:cs="Times New Roman"/>
          <w:i/>
          <w:szCs w:val="24"/>
        </w:rPr>
      </w:pPr>
    </w:p>
    <w:p w:rsidR="0012396E" w:rsidRDefault="0012396E" w:rsidP="00CB2D18">
      <w:pPr>
        <w:jc w:val="both"/>
        <w:rPr>
          <w:rFonts w:cs="Times New Roman"/>
          <w:i/>
          <w:szCs w:val="24"/>
        </w:rPr>
      </w:pPr>
      <w:r w:rsidRPr="00364937">
        <w:rPr>
          <w:rFonts w:cs="Times New Roman"/>
          <w:b/>
          <w:i/>
          <w:szCs w:val="24"/>
        </w:rPr>
        <w:t>M. M</w:t>
      </w:r>
      <w:r w:rsidR="00364937" w:rsidRPr="00364937">
        <w:rPr>
          <w:rFonts w:cs="Times New Roman"/>
          <w:b/>
          <w:i/>
          <w:szCs w:val="24"/>
        </w:rPr>
        <w:t>artinsons</w:t>
      </w:r>
      <w:r w:rsidR="00805546">
        <w:rPr>
          <w:rFonts w:cs="Times New Roman"/>
          <w:i/>
          <w:szCs w:val="24"/>
        </w:rPr>
        <w:t xml:space="preserve"> ierosina</w:t>
      </w:r>
      <w:r w:rsidR="00600252">
        <w:rPr>
          <w:rFonts w:cs="Times New Roman"/>
          <w:i/>
          <w:szCs w:val="24"/>
        </w:rPr>
        <w:t xml:space="preserve">, ka </w:t>
      </w:r>
      <w:r w:rsidR="00364937">
        <w:rPr>
          <w:rFonts w:cs="Times New Roman"/>
          <w:i/>
          <w:szCs w:val="24"/>
        </w:rPr>
        <w:t>lēmum</w:t>
      </w:r>
      <w:r w:rsidR="00600252">
        <w:rPr>
          <w:rFonts w:cs="Times New Roman"/>
          <w:i/>
          <w:szCs w:val="24"/>
        </w:rPr>
        <w:t xml:space="preserve">ā vajag </w:t>
      </w:r>
      <w:r w:rsidR="00805546">
        <w:rPr>
          <w:rFonts w:cs="Times New Roman"/>
          <w:i/>
          <w:szCs w:val="24"/>
        </w:rPr>
        <w:t>paredzēt</w:t>
      </w:r>
      <w:r w:rsidR="00C7092D">
        <w:rPr>
          <w:rFonts w:cs="Times New Roman"/>
          <w:i/>
          <w:szCs w:val="24"/>
        </w:rPr>
        <w:t xml:space="preserve"> - </w:t>
      </w:r>
      <w:r w:rsidR="00805546">
        <w:rPr>
          <w:rFonts w:cs="Times New Roman"/>
          <w:i/>
          <w:szCs w:val="24"/>
        </w:rPr>
        <w:t>iesniegt apstrīdēšanai</w:t>
      </w:r>
      <w:r>
        <w:rPr>
          <w:rFonts w:cs="Times New Roman"/>
          <w:i/>
          <w:szCs w:val="24"/>
        </w:rPr>
        <w:t xml:space="preserve"> nevis </w:t>
      </w:r>
      <w:r w:rsidR="00600252">
        <w:rPr>
          <w:rFonts w:cs="Times New Roman"/>
          <w:i/>
          <w:szCs w:val="24"/>
        </w:rPr>
        <w:t>i</w:t>
      </w:r>
      <w:r>
        <w:rPr>
          <w:rFonts w:cs="Times New Roman"/>
          <w:i/>
          <w:szCs w:val="24"/>
        </w:rPr>
        <w:t>zpilddirektoram, bet Ogres novada dom</w:t>
      </w:r>
      <w:r w:rsidR="00600252">
        <w:rPr>
          <w:rFonts w:cs="Times New Roman"/>
          <w:i/>
          <w:szCs w:val="24"/>
        </w:rPr>
        <w:t>e</w:t>
      </w:r>
      <w:r w:rsidR="00984EA1">
        <w:rPr>
          <w:rFonts w:cs="Times New Roman"/>
          <w:i/>
          <w:szCs w:val="24"/>
        </w:rPr>
        <w:t>i</w:t>
      </w:r>
      <w:r>
        <w:rPr>
          <w:rFonts w:cs="Times New Roman"/>
          <w:i/>
          <w:szCs w:val="24"/>
        </w:rPr>
        <w:t>.</w:t>
      </w:r>
    </w:p>
    <w:p w:rsidR="0012396E" w:rsidRDefault="0012396E" w:rsidP="00CB2D18">
      <w:pPr>
        <w:jc w:val="both"/>
        <w:rPr>
          <w:rFonts w:cs="Times New Roman"/>
          <w:i/>
          <w:szCs w:val="24"/>
        </w:rPr>
      </w:pPr>
    </w:p>
    <w:p w:rsidR="0012396E" w:rsidRPr="0012396E" w:rsidRDefault="0012396E" w:rsidP="00CB2D18">
      <w:pPr>
        <w:jc w:val="both"/>
        <w:rPr>
          <w:rFonts w:cs="Times New Roman"/>
          <w:i/>
          <w:szCs w:val="24"/>
        </w:rPr>
      </w:pPr>
      <w:r w:rsidRPr="00364937">
        <w:rPr>
          <w:rFonts w:cs="Times New Roman"/>
          <w:b/>
          <w:i/>
          <w:szCs w:val="24"/>
        </w:rPr>
        <w:t>D. Bārbale</w:t>
      </w:r>
      <w:r>
        <w:rPr>
          <w:rFonts w:cs="Times New Roman"/>
          <w:i/>
          <w:szCs w:val="24"/>
        </w:rPr>
        <w:t xml:space="preserve"> </w:t>
      </w:r>
      <w:r w:rsidR="00600252">
        <w:rPr>
          <w:rFonts w:cs="Times New Roman"/>
          <w:i/>
          <w:szCs w:val="24"/>
        </w:rPr>
        <w:t>norāda</w:t>
      </w:r>
      <w:r>
        <w:rPr>
          <w:rFonts w:cs="Times New Roman"/>
          <w:i/>
          <w:szCs w:val="24"/>
        </w:rPr>
        <w:t xml:space="preserve">, ka lēmuma projekts tika veidots, lai mazinātu </w:t>
      </w:r>
      <w:r w:rsidR="00364937">
        <w:rPr>
          <w:rFonts w:cs="Times New Roman"/>
          <w:i/>
          <w:szCs w:val="24"/>
        </w:rPr>
        <w:t>birokrātiskos šķēršļus un pieejamību iedzīvotājiem, samazinot izpildes laiku.</w:t>
      </w:r>
    </w:p>
    <w:p w:rsidR="00364937" w:rsidRDefault="00364937" w:rsidP="00364937">
      <w:pPr>
        <w:jc w:val="both"/>
        <w:rPr>
          <w:rFonts w:cs="Times New Roman"/>
          <w:i/>
          <w:szCs w:val="24"/>
        </w:rPr>
      </w:pPr>
    </w:p>
    <w:p w:rsidR="00364937" w:rsidRPr="00364937" w:rsidRDefault="00364937" w:rsidP="00364937">
      <w:pPr>
        <w:jc w:val="both"/>
        <w:rPr>
          <w:rFonts w:cs="Times New Roman"/>
          <w:i/>
          <w:szCs w:val="24"/>
        </w:rPr>
      </w:pPr>
      <w:r w:rsidRPr="00364937">
        <w:rPr>
          <w:rFonts w:cs="Times New Roman"/>
          <w:i/>
          <w:szCs w:val="24"/>
        </w:rPr>
        <w:t>A. Lakstīgala atstāj zāli plkst.10.39-10.40</w:t>
      </w:r>
    </w:p>
    <w:p w:rsidR="00364937" w:rsidRPr="00364937" w:rsidRDefault="00364937" w:rsidP="00364937">
      <w:pPr>
        <w:jc w:val="both"/>
        <w:rPr>
          <w:rFonts w:cs="Times New Roman"/>
          <w:i/>
          <w:szCs w:val="24"/>
        </w:rPr>
      </w:pPr>
    </w:p>
    <w:p w:rsidR="00364937" w:rsidRPr="00364937" w:rsidRDefault="00364937" w:rsidP="00364937">
      <w:pPr>
        <w:jc w:val="both"/>
        <w:rPr>
          <w:rFonts w:cs="Times New Roman"/>
          <w:i/>
          <w:szCs w:val="24"/>
        </w:rPr>
      </w:pPr>
      <w:r w:rsidRPr="00364937">
        <w:rPr>
          <w:rFonts w:cs="Times New Roman"/>
          <w:i/>
          <w:szCs w:val="24"/>
        </w:rPr>
        <w:t>D. Kļaviņa atstāj zāli plkst.10.39-10.44</w:t>
      </w:r>
    </w:p>
    <w:p w:rsidR="00364937" w:rsidRDefault="00364937" w:rsidP="00364937">
      <w:pPr>
        <w:jc w:val="both"/>
        <w:rPr>
          <w:rFonts w:cs="Times New Roman"/>
          <w:i/>
          <w:szCs w:val="24"/>
        </w:rPr>
      </w:pPr>
    </w:p>
    <w:p w:rsidR="00364937" w:rsidRDefault="00364937" w:rsidP="00364937">
      <w:pPr>
        <w:jc w:val="center"/>
        <w:rPr>
          <w:rFonts w:cs="Times New Roman"/>
          <w:i/>
          <w:szCs w:val="24"/>
        </w:rPr>
      </w:pPr>
      <w:r>
        <w:rPr>
          <w:rFonts w:cs="Times New Roman"/>
          <w:i/>
          <w:szCs w:val="24"/>
        </w:rPr>
        <w:t xml:space="preserve">Turpinājumā notiek diskusija par aģentūras </w:t>
      </w:r>
      <w:r w:rsidR="00600252">
        <w:rPr>
          <w:rFonts w:cs="Times New Roman"/>
          <w:i/>
          <w:szCs w:val="24"/>
        </w:rPr>
        <w:t xml:space="preserve">pieņemto </w:t>
      </w:r>
      <w:r>
        <w:rPr>
          <w:rFonts w:cs="Times New Roman"/>
          <w:i/>
          <w:szCs w:val="24"/>
        </w:rPr>
        <w:t>lēmum</w:t>
      </w:r>
      <w:r w:rsidR="00381FBB">
        <w:rPr>
          <w:rFonts w:cs="Times New Roman"/>
          <w:i/>
          <w:szCs w:val="24"/>
        </w:rPr>
        <w:t>u</w:t>
      </w:r>
      <w:r>
        <w:rPr>
          <w:rFonts w:cs="Times New Roman"/>
          <w:i/>
          <w:szCs w:val="24"/>
        </w:rPr>
        <w:t xml:space="preserve"> pārsūdzēšanu.</w:t>
      </w:r>
    </w:p>
    <w:p w:rsidR="00364937" w:rsidRDefault="00364937" w:rsidP="00364937">
      <w:pPr>
        <w:jc w:val="center"/>
        <w:rPr>
          <w:rFonts w:cs="Times New Roman"/>
          <w:i/>
          <w:szCs w:val="24"/>
        </w:rPr>
      </w:pPr>
    </w:p>
    <w:p w:rsidR="00364937" w:rsidRDefault="00364937" w:rsidP="00364937">
      <w:pPr>
        <w:jc w:val="center"/>
        <w:rPr>
          <w:rFonts w:cs="Times New Roman"/>
          <w:i/>
          <w:szCs w:val="24"/>
        </w:rPr>
      </w:pPr>
      <w:r>
        <w:rPr>
          <w:rFonts w:cs="Times New Roman"/>
          <w:i/>
          <w:szCs w:val="24"/>
        </w:rPr>
        <w:t>Diskusijā piedalās M. Martinsons, D. Bārbale, R. Kudļa, A. Pūga.</w:t>
      </w:r>
    </w:p>
    <w:p w:rsidR="00364937" w:rsidRDefault="00364937" w:rsidP="00364937">
      <w:pPr>
        <w:rPr>
          <w:rFonts w:cs="Times New Roman"/>
          <w:i/>
          <w:szCs w:val="24"/>
        </w:rPr>
      </w:pPr>
    </w:p>
    <w:p w:rsidR="00364937" w:rsidRDefault="00364937" w:rsidP="00364937">
      <w:pPr>
        <w:rPr>
          <w:rFonts w:cs="Times New Roman"/>
          <w:i/>
          <w:szCs w:val="24"/>
        </w:rPr>
      </w:pPr>
      <w:r w:rsidRPr="00364937">
        <w:rPr>
          <w:rFonts w:cs="Times New Roman"/>
          <w:b/>
          <w:i/>
          <w:szCs w:val="24"/>
        </w:rPr>
        <w:t>U. Skudra</w:t>
      </w:r>
      <w:r>
        <w:rPr>
          <w:rFonts w:cs="Times New Roman"/>
          <w:i/>
          <w:szCs w:val="24"/>
        </w:rPr>
        <w:t xml:space="preserve"> pamato savu iesniegto priekšlikumu.</w:t>
      </w:r>
    </w:p>
    <w:p w:rsidR="00D808B4" w:rsidRDefault="00D808B4" w:rsidP="00364937">
      <w:pPr>
        <w:rPr>
          <w:rFonts w:cs="Times New Roman"/>
          <w:i/>
          <w:szCs w:val="24"/>
        </w:rPr>
      </w:pPr>
    </w:p>
    <w:p w:rsidR="00D808B4" w:rsidRDefault="00D808B4" w:rsidP="00D808B4">
      <w:pPr>
        <w:jc w:val="both"/>
        <w:rPr>
          <w:rFonts w:cs="Times New Roman"/>
          <w:i/>
          <w:szCs w:val="24"/>
        </w:rPr>
      </w:pPr>
      <w:r w:rsidRPr="00D808B4">
        <w:rPr>
          <w:rFonts w:cs="Times New Roman"/>
          <w:b/>
          <w:i/>
          <w:szCs w:val="24"/>
        </w:rPr>
        <w:t>A. Pūga</w:t>
      </w:r>
      <w:r>
        <w:rPr>
          <w:rFonts w:cs="Times New Roman"/>
          <w:i/>
          <w:szCs w:val="24"/>
        </w:rPr>
        <w:t xml:space="preserve"> </w:t>
      </w:r>
      <w:r w:rsidR="00600252">
        <w:rPr>
          <w:rFonts w:cs="Times New Roman"/>
          <w:i/>
          <w:szCs w:val="24"/>
        </w:rPr>
        <w:t>norāda</w:t>
      </w:r>
      <w:r>
        <w:rPr>
          <w:rFonts w:cs="Times New Roman"/>
          <w:i/>
          <w:szCs w:val="24"/>
        </w:rPr>
        <w:t>, ka Administratīvā procesa likums neparedz trīspakāpju pārsūdzību, iespējama tikai divu pakāpju pārsūdzību.</w:t>
      </w:r>
    </w:p>
    <w:p w:rsidR="00D808B4" w:rsidRDefault="00D808B4" w:rsidP="00364937">
      <w:pPr>
        <w:rPr>
          <w:rFonts w:cs="Times New Roman"/>
          <w:i/>
          <w:szCs w:val="24"/>
        </w:rPr>
      </w:pPr>
    </w:p>
    <w:p w:rsidR="00D808B4" w:rsidRDefault="00D808B4" w:rsidP="00D808B4">
      <w:pPr>
        <w:jc w:val="center"/>
        <w:rPr>
          <w:rFonts w:cs="Times New Roman"/>
          <w:i/>
          <w:szCs w:val="24"/>
        </w:rPr>
      </w:pPr>
      <w:r>
        <w:rPr>
          <w:rFonts w:cs="Times New Roman"/>
          <w:i/>
          <w:szCs w:val="24"/>
        </w:rPr>
        <w:t>Turpinājumā notiek diskusija par iesniegto priekšlikumu un, par lēmuma pārsūdzības procesu.</w:t>
      </w:r>
    </w:p>
    <w:p w:rsidR="00D808B4" w:rsidRDefault="00D808B4" w:rsidP="00D808B4">
      <w:pPr>
        <w:jc w:val="center"/>
        <w:rPr>
          <w:rFonts w:cs="Times New Roman"/>
          <w:i/>
          <w:szCs w:val="24"/>
        </w:rPr>
      </w:pPr>
    </w:p>
    <w:p w:rsidR="00D808B4" w:rsidRDefault="00D808B4" w:rsidP="00D808B4">
      <w:pPr>
        <w:jc w:val="center"/>
        <w:rPr>
          <w:rFonts w:cs="Times New Roman"/>
          <w:i/>
          <w:szCs w:val="24"/>
        </w:rPr>
      </w:pPr>
      <w:r>
        <w:rPr>
          <w:rFonts w:cs="Times New Roman"/>
          <w:i/>
          <w:szCs w:val="24"/>
        </w:rPr>
        <w:t>Diskusijā piedalās U. Skudra, D. Bārbale, S. Ločmele, A. Krauja.</w:t>
      </w:r>
    </w:p>
    <w:p w:rsidR="00332395" w:rsidRDefault="00332395" w:rsidP="00332395">
      <w:pPr>
        <w:jc w:val="both"/>
        <w:rPr>
          <w:rFonts w:cs="Times New Roman"/>
          <w:szCs w:val="24"/>
        </w:rPr>
      </w:pPr>
    </w:p>
    <w:p w:rsidR="00332395" w:rsidRDefault="00332395" w:rsidP="00D808B4">
      <w:pPr>
        <w:jc w:val="both"/>
        <w:rPr>
          <w:rFonts w:cs="Times New Roman"/>
          <w:i/>
          <w:szCs w:val="24"/>
        </w:rPr>
      </w:pPr>
      <w:r w:rsidRPr="00C7092D">
        <w:rPr>
          <w:rFonts w:cs="Times New Roman"/>
          <w:b/>
          <w:i/>
          <w:szCs w:val="24"/>
        </w:rPr>
        <w:t>S. Ločmele</w:t>
      </w:r>
      <w:r w:rsidRPr="00381FBB">
        <w:rPr>
          <w:rFonts w:cs="Times New Roman"/>
          <w:i/>
          <w:szCs w:val="24"/>
        </w:rPr>
        <w:t xml:space="preserve"> aicina izpilddirektoru ziņot katru mēnesi vai reizi ceturksnī par pārsūdzētiem lēmumiem, tostarp deleģēto funkciju izpildi.</w:t>
      </w:r>
    </w:p>
    <w:p w:rsidR="00C7092D" w:rsidRDefault="00C7092D" w:rsidP="00D808B4">
      <w:pPr>
        <w:jc w:val="both"/>
        <w:rPr>
          <w:rFonts w:cs="Times New Roman"/>
          <w:i/>
          <w:szCs w:val="24"/>
        </w:rPr>
      </w:pPr>
    </w:p>
    <w:p w:rsidR="00D808B4" w:rsidRDefault="00D808B4" w:rsidP="00D808B4">
      <w:pPr>
        <w:jc w:val="both"/>
        <w:rPr>
          <w:rFonts w:cs="Times New Roman"/>
          <w:i/>
          <w:szCs w:val="24"/>
        </w:rPr>
      </w:pPr>
      <w:r>
        <w:rPr>
          <w:rFonts w:cs="Times New Roman"/>
          <w:i/>
          <w:szCs w:val="24"/>
        </w:rPr>
        <w:t>Vienojas par iesniegto U. Skudras priekšlikumu nebalsot, jo likums neparedz trīspakāpju pārsūdzību.</w:t>
      </w:r>
    </w:p>
    <w:p w:rsidR="00364937" w:rsidRDefault="00364937"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17 balsīm "Par" (Andris Krauja, Artūrs Mangulis, Atvars Lakstīgala, Dace Kļaviņa, Dace Veiliņa, Dzirkstīte Žindiga, Iluta Jansone, Jānis Iklāvs, Jānis Siliņš, Kārlis Avotiņš, Pāvels Kotāns, Raivis Rubīns, Raivis Ūzuls, Rūdolfs Kudļa, Santa </w:t>
      </w:r>
      <w:r w:rsidRPr="00CB2D18">
        <w:rPr>
          <w:rFonts w:cs="Times New Roman"/>
          <w:b/>
          <w:noProof/>
          <w:szCs w:val="24"/>
        </w:rPr>
        <w:lastRenderedPageBreak/>
        <w:t>Ločmele, Sarmīte Ozoliņa, Uldis Skudra), "Pret" – nav, "Atturas" – 1 (Mariss Martinsons),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Default="00CA7BA3" w:rsidP="00CA7BA3">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20.</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Centrālās administrācijas Ogres novada būvvaldes 2025. gada 24. aprīļa lēmuma Nr. BIS-BV-5.28-2025-2432 “Lēmums par 2024. gada 26. marta lēmuma par paskaidrojuma raksta ēkas lietošanas veida maiņai bez pārbūves akceptu atcelšanu” apstrīdēšanu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D808B4" w:rsidRDefault="009E1C91" w:rsidP="00CB2D18">
      <w:pPr>
        <w:jc w:val="both"/>
        <w:rPr>
          <w:rFonts w:cs="Times New Roman"/>
          <w:i/>
          <w:szCs w:val="24"/>
        </w:rPr>
      </w:pPr>
      <w:r w:rsidRPr="00984EA1">
        <w:rPr>
          <w:rFonts w:cs="Times New Roman"/>
          <w:b/>
          <w:i/>
          <w:szCs w:val="24"/>
        </w:rPr>
        <w:t>U. Skudra</w:t>
      </w:r>
      <w:r w:rsidRPr="009E1C91">
        <w:rPr>
          <w:rFonts w:cs="Times New Roman"/>
          <w:i/>
          <w:szCs w:val="24"/>
        </w:rPr>
        <w:t xml:space="preserve"> informē, ka ir apsekojis minēto ēku klātienē un uzzinājis, ka tur darbojas kokapstrādes cehs, </w:t>
      </w:r>
      <w:r>
        <w:rPr>
          <w:rFonts w:cs="Times New Roman"/>
          <w:i/>
          <w:szCs w:val="24"/>
        </w:rPr>
        <w:t xml:space="preserve">un </w:t>
      </w:r>
      <w:r w:rsidRPr="009E1C91">
        <w:rPr>
          <w:rFonts w:cs="Times New Roman"/>
          <w:i/>
          <w:szCs w:val="24"/>
        </w:rPr>
        <w:t>jautā</w:t>
      </w:r>
      <w:r>
        <w:rPr>
          <w:rFonts w:cs="Times New Roman"/>
          <w:i/>
          <w:szCs w:val="24"/>
        </w:rPr>
        <w:t>,</w:t>
      </w:r>
      <w:r w:rsidRPr="009E1C91">
        <w:rPr>
          <w:rFonts w:cs="Times New Roman"/>
          <w:i/>
          <w:szCs w:val="24"/>
        </w:rPr>
        <w:t xml:space="preserve"> vai ir zināms</w:t>
      </w:r>
      <w:r w:rsidR="00600252">
        <w:rPr>
          <w:rFonts w:cs="Times New Roman"/>
          <w:i/>
          <w:szCs w:val="24"/>
        </w:rPr>
        <w:t xml:space="preserve">, </w:t>
      </w:r>
      <w:r>
        <w:rPr>
          <w:rFonts w:cs="Times New Roman"/>
          <w:i/>
          <w:szCs w:val="24"/>
        </w:rPr>
        <w:t xml:space="preserve">cik ilgi tas jau </w:t>
      </w:r>
      <w:r w:rsidR="00600252">
        <w:rPr>
          <w:rFonts w:cs="Times New Roman"/>
          <w:i/>
          <w:szCs w:val="24"/>
        </w:rPr>
        <w:t xml:space="preserve">tur </w:t>
      </w:r>
      <w:r>
        <w:rPr>
          <w:rFonts w:cs="Times New Roman"/>
          <w:i/>
          <w:szCs w:val="24"/>
        </w:rPr>
        <w:t>darbojas?</w:t>
      </w:r>
    </w:p>
    <w:p w:rsidR="009E1C91" w:rsidRDefault="009E1C91" w:rsidP="00CB2D18">
      <w:pPr>
        <w:jc w:val="both"/>
        <w:rPr>
          <w:rFonts w:cs="Times New Roman"/>
          <w:i/>
          <w:szCs w:val="24"/>
        </w:rPr>
      </w:pPr>
    </w:p>
    <w:p w:rsidR="00D10226" w:rsidRDefault="009E1C91" w:rsidP="00CB2D18">
      <w:pPr>
        <w:jc w:val="both"/>
        <w:rPr>
          <w:rFonts w:cs="Times New Roman"/>
          <w:i/>
          <w:szCs w:val="24"/>
        </w:rPr>
      </w:pPr>
      <w:r w:rsidRPr="00984EA1">
        <w:rPr>
          <w:rFonts w:cs="Times New Roman"/>
          <w:b/>
          <w:i/>
          <w:szCs w:val="24"/>
        </w:rPr>
        <w:t>A. Pūga</w:t>
      </w:r>
      <w:r>
        <w:rPr>
          <w:rFonts w:cs="Times New Roman"/>
          <w:i/>
          <w:szCs w:val="24"/>
        </w:rPr>
        <w:t xml:space="preserve"> informē, ka tas iespējams darbojas jau ļoti ilgi.</w:t>
      </w:r>
      <w:r w:rsidR="00D10226">
        <w:rPr>
          <w:rFonts w:cs="Times New Roman"/>
          <w:i/>
          <w:szCs w:val="24"/>
        </w:rPr>
        <w:t xml:space="preserve"> </w:t>
      </w:r>
    </w:p>
    <w:p w:rsidR="009E1C91" w:rsidRDefault="00D10226" w:rsidP="00CB2D18">
      <w:pPr>
        <w:jc w:val="both"/>
        <w:rPr>
          <w:rFonts w:cs="Times New Roman"/>
          <w:i/>
          <w:szCs w:val="24"/>
        </w:rPr>
      </w:pPr>
      <w:r>
        <w:rPr>
          <w:rFonts w:cs="Times New Roman"/>
          <w:i/>
          <w:szCs w:val="24"/>
        </w:rPr>
        <w:tab/>
      </w:r>
      <w:r w:rsidR="00C7092D">
        <w:rPr>
          <w:rFonts w:cs="Times New Roman"/>
          <w:i/>
          <w:szCs w:val="24"/>
        </w:rPr>
        <w:t>Bet š</w:t>
      </w:r>
      <w:r>
        <w:rPr>
          <w:rFonts w:cs="Times New Roman"/>
          <w:i/>
          <w:szCs w:val="24"/>
        </w:rPr>
        <w:t>is ir Civiltiesisks strīds</w:t>
      </w:r>
      <w:r w:rsidR="00C7092D">
        <w:rPr>
          <w:rFonts w:cs="Times New Roman"/>
          <w:i/>
          <w:szCs w:val="24"/>
        </w:rPr>
        <w:t xml:space="preserve"> </w:t>
      </w:r>
      <w:r>
        <w:rPr>
          <w:rFonts w:cs="Times New Roman"/>
          <w:i/>
          <w:szCs w:val="24"/>
        </w:rPr>
        <w:t xml:space="preserve">starp diviem īpašniekiem, </w:t>
      </w:r>
      <w:r w:rsidR="00C7092D">
        <w:rPr>
          <w:rFonts w:cs="Times New Roman"/>
          <w:i/>
          <w:szCs w:val="24"/>
        </w:rPr>
        <w:t>kas</w:t>
      </w:r>
      <w:r>
        <w:rPr>
          <w:rFonts w:cs="Times New Roman"/>
          <w:i/>
          <w:szCs w:val="24"/>
        </w:rPr>
        <w:t xml:space="preserve"> ir sarežģīts jautājums. </w:t>
      </w:r>
    </w:p>
    <w:p w:rsidR="009E1C91" w:rsidRDefault="009E1C91" w:rsidP="00CB2D18">
      <w:pPr>
        <w:jc w:val="both"/>
        <w:rPr>
          <w:rFonts w:cs="Times New Roman"/>
          <w:i/>
          <w:szCs w:val="24"/>
        </w:rPr>
      </w:pPr>
    </w:p>
    <w:p w:rsidR="009E1C91" w:rsidRDefault="009E1C91" w:rsidP="00984EA1">
      <w:pPr>
        <w:jc w:val="center"/>
        <w:rPr>
          <w:rFonts w:cs="Times New Roman"/>
          <w:i/>
          <w:szCs w:val="24"/>
        </w:rPr>
      </w:pPr>
      <w:r>
        <w:rPr>
          <w:rFonts w:cs="Times New Roman"/>
          <w:i/>
          <w:szCs w:val="24"/>
        </w:rPr>
        <w:t>Turpinājumā notiek diskusija par sagatavoto lēmuma projektu un ar to saistītiem jautājumiem.</w:t>
      </w:r>
    </w:p>
    <w:p w:rsidR="009E1C91" w:rsidRDefault="009E1C91" w:rsidP="00984EA1">
      <w:pPr>
        <w:jc w:val="center"/>
        <w:rPr>
          <w:rFonts w:cs="Times New Roman"/>
          <w:i/>
          <w:szCs w:val="24"/>
        </w:rPr>
      </w:pPr>
    </w:p>
    <w:p w:rsidR="009E1C91" w:rsidRDefault="009E1C91" w:rsidP="00984EA1">
      <w:pPr>
        <w:jc w:val="center"/>
        <w:rPr>
          <w:rFonts w:cs="Times New Roman"/>
          <w:i/>
          <w:szCs w:val="24"/>
        </w:rPr>
      </w:pPr>
      <w:r>
        <w:rPr>
          <w:rFonts w:cs="Times New Roman"/>
          <w:i/>
          <w:szCs w:val="24"/>
        </w:rPr>
        <w:t>Diskusijā piedalās U.</w:t>
      </w:r>
      <w:r w:rsidR="00A07BC2">
        <w:rPr>
          <w:rFonts w:cs="Times New Roman"/>
          <w:i/>
          <w:szCs w:val="24"/>
        </w:rPr>
        <w:t xml:space="preserve"> </w:t>
      </w:r>
      <w:r>
        <w:rPr>
          <w:rFonts w:cs="Times New Roman"/>
          <w:i/>
          <w:szCs w:val="24"/>
        </w:rPr>
        <w:t>Skudra, A</w:t>
      </w:r>
      <w:r w:rsidR="00A07BC2">
        <w:rPr>
          <w:rFonts w:cs="Times New Roman"/>
          <w:i/>
          <w:szCs w:val="24"/>
        </w:rPr>
        <w:t>. Pūga, K. Avotiņš, A. Krauja, M. Martinsons, D. Kļaviņa.</w:t>
      </w:r>
    </w:p>
    <w:p w:rsidR="00984EA1" w:rsidRDefault="00984EA1"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Atvars Lakstīgala, Dace Kļaviņa, Dace Veiliņa, Dzirkstīte Žindiga, Jānis Iklāvs, Jānis Siliņš, Pāvels Kotāns, Raivis Rubīns, Raivis Ūzuls, Sarmīte Ozoliņa), "Pret" – 2 (Kārlis Avotiņš, Uldis Skudra), "Atturas" – 3 (Mariss Martinsons, Rūdolfs Kudļa, Santa Ločmele), "Nepiedalās" – 1 (Iluta Jansone)</w:t>
      </w:r>
      <w:r w:rsidR="00CA7BA3">
        <w:rPr>
          <w:rFonts w:cs="Times New Roman"/>
          <w:b/>
          <w:noProof/>
          <w:szCs w:val="24"/>
        </w:rPr>
        <w:t>,</w:t>
      </w:r>
      <w:r w:rsidR="00B35BC8">
        <w:rPr>
          <w:rFonts w:cs="Times New Roman"/>
          <w:b/>
          <w:szCs w:val="24"/>
        </w:rPr>
        <w:t xml:space="preserve"> </w:t>
      </w:r>
    </w:p>
    <w:p w:rsidR="00A07BC2" w:rsidRPr="00984EA1" w:rsidRDefault="00A07BC2" w:rsidP="00984EA1">
      <w:pPr>
        <w:autoSpaceDE w:val="0"/>
        <w:autoSpaceDN w:val="0"/>
        <w:adjustRightInd w:val="0"/>
        <w:ind w:firstLine="567"/>
        <w:jc w:val="center"/>
        <w:rPr>
          <w:rFonts w:cs="Times New Roman"/>
          <w:i/>
          <w:color w:val="auto"/>
          <w:szCs w:val="24"/>
        </w:rPr>
      </w:pPr>
      <w:r>
        <w:rPr>
          <w:rFonts w:cs="Times New Roman"/>
          <w:i/>
          <w:color w:val="auto"/>
          <w:szCs w:val="24"/>
        </w:rPr>
        <w:t>Iluta Jansone</w:t>
      </w:r>
      <w:r w:rsidRPr="00A07BC2">
        <w:rPr>
          <w:rFonts w:cs="Times New Roman"/>
          <w:i/>
          <w:color w:val="auto"/>
          <w:szCs w:val="24"/>
        </w:rPr>
        <w:t xml:space="preserve"> balsojumā nepiedalās, ievērojot likumā “Par interešu konflikta novēršanu valsts amatpersonu darbībā” paredzētos lēmumu pieņemšanas ierobežojumus,</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A07BC2" w:rsidRPr="00A07BC2" w:rsidRDefault="00A07BC2" w:rsidP="004D55B6">
      <w:pPr>
        <w:rPr>
          <w:rFonts w:cs="Times New Roman"/>
          <w:i/>
          <w:szCs w:val="24"/>
        </w:rPr>
      </w:pPr>
      <w:r w:rsidRPr="00A07BC2">
        <w:rPr>
          <w:rFonts w:cs="Times New Roman"/>
          <w:b/>
          <w:i/>
          <w:szCs w:val="24"/>
        </w:rPr>
        <w:t>I. Jansone</w:t>
      </w:r>
      <w:r w:rsidRPr="00A07BC2">
        <w:rPr>
          <w:rFonts w:cs="Times New Roman"/>
          <w:i/>
          <w:szCs w:val="24"/>
        </w:rPr>
        <w:t xml:space="preserve"> skaidro sava balsojuma “Nepiedalās” iemeslu.</w:t>
      </w:r>
    </w:p>
    <w:p w:rsidR="00A07BC2" w:rsidRPr="00A07BC2" w:rsidRDefault="00A07BC2" w:rsidP="004D55B6">
      <w:pPr>
        <w:rPr>
          <w:rFonts w:cs="Times New Roman"/>
          <w:b/>
          <w:i/>
          <w:szCs w:val="24"/>
        </w:rPr>
      </w:pPr>
    </w:p>
    <w:p w:rsidR="004D55B6" w:rsidRPr="00CA7BA3" w:rsidRDefault="00CA7BA3" w:rsidP="00CA7BA3">
      <w:pPr>
        <w:jc w:val="center"/>
        <w:rPr>
          <w:rFonts w:cs="Times New Roman"/>
          <w:b/>
          <w:noProof/>
          <w:szCs w:val="24"/>
        </w:rPr>
      </w:pPr>
      <w:r w:rsidRPr="00CA7BA3">
        <w:rPr>
          <w:rFonts w:cs="Times New Roman"/>
          <w:b/>
          <w:noProof/>
          <w:szCs w:val="24"/>
        </w:rPr>
        <w:t>21.</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Nr.___/2025 “Grozījumi Ogres novada pašvaldības 2025.gada 30.janvāra saistošajos noteikumos Nr.1/2025 “Par Ogres novada pašvaldības 2025.gada konsolidēto budžetu”” izdošanu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7067E3" w:rsidRDefault="007067E3" w:rsidP="00CB2D18">
      <w:pPr>
        <w:jc w:val="both"/>
        <w:rPr>
          <w:rFonts w:cs="Times New Roman"/>
          <w:szCs w:val="24"/>
        </w:rPr>
      </w:pPr>
    </w:p>
    <w:p w:rsidR="00AC3B88" w:rsidRPr="00364937" w:rsidRDefault="00AC3B88" w:rsidP="00AC3B88">
      <w:pPr>
        <w:jc w:val="both"/>
        <w:rPr>
          <w:rFonts w:cs="Times New Roman"/>
          <w:i/>
          <w:szCs w:val="24"/>
        </w:rPr>
      </w:pPr>
      <w:r w:rsidRPr="00364937">
        <w:rPr>
          <w:rFonts w:cs="Times New Roman"/>
          <w:i/>
          <w:szCs w:val="24"/>
        </w:rPr>
        <w:t>A.</w:t>
      </w:r>
      <w:r>
        <w:rPr>
          <w:rFonts w:cs="Times New Roman"/>
          <w:i/>
          <w:szCs w:val="24"/>
        </w:rPr>
        <w:t xml:space="preserve"> Lakstīgala atstāj zāli plkst.11</w:t>
      </w:r>
      <w:r w:rsidRPr="00364937">
        <w:rPr>
          <w:rFonts w:cs="Times New Roman"/>
          <w:i/>
          <w:szCs w:val="24"/>
        </w:rPr>
        <w:t>.</w:t>
      </w:r>
      <w:r>
        <w:rPr>
          <w:rFonts w:cs="Times New Roman"/>
          <w:i/>
          <w:szCs w:val="24"/>
        </w:rPr>
        <w:t>51-11.52</w:t>
      </w:r>
    </w:p>
    <w:p w:rsidR="005160A5" w:rsidRDefault="005160A5" w:rsidP="00CB2D18">
      <w:pPr>
        <w:jc w:val="both"/>
        <w:rPr>
          <w:rFonts w:cs="Times New Roman"/>
          <w:szCs w:val="24"/>
        </w:rPr>
      </w:pPr>
    </w:p>
    <w:p w:rsidR="005160A5" w:rsidRDefault="00AC3B88" w:rsidP="00CB2D18">
      <w:pPr>
        <w:jc w:val="both"/>
        <w:rPr>
          <w:rFonts w:cs="Times New Roman"/>
          <w:i/>
          <w:szCs w:val="24"/>
        </w:rPr>
      </w:pPr>
      <w:r w:rsidRPr="00AC3B88">
        <w:rPr>
          <w:rFonts w:cs="Times New Roman"/>
          <w:b/>
          <w:i/>
          <w:szCs w:val="24"/>
        </w:rPr>
        <w:t>D. Kļaviņa</w:t>
      </w:r>
      <w:r w:rsidRPr="00AC3B88">
        <w:rPr>
          <w:rFonts w:cs="Times New Roman"/>
          <w:i/>
          <w:szCs w:val="24"/>
        </w:rPr>
        <w:t xml:space="preserve"> jautā</w:t>
      </w:r>
      <w:r>
        <w:rPr>
          <w:rFonts w:cs="Times New Roman"/>
          <w:i/>
          <w:szCs w:val="24"/>
        </w:rPr>
        <w:t>,</w:t>
      </w:r>
      <w:r w:rsidRPr="00AC3B88">
        <w:rPr>
          <w:rFonts w:cs="Times New Roman"/>
          <w:i/>
          <w:szCs w:val="24"/>
        </w:rPr>
        <w:t xml:space="preserve"> uz kā rēķina ir </w:t>
      </w:r>
      <w:r w:rsidR="00600252">
        <w:rPr>
          <w:rFonts w:cs="Times New Roman"/>
          <w:i/>
          <w:szCs w:val="24"/>
        </w:rPr>
        <w:t xml:space="preserve">tik </w:t>
      </w:r>
      <w:r w:rsidRPr="00AC3B88">
        <w:rPr>
          <w:rFonts w:cs="Times New Roman"/>
          <w:i/>
          <w:szCs w:val="24"/>
        </w:rPr>
        <w:t>ļoti</w:t>
      </w:r>
      <w:r w:rsidR="00600252">
        <w:rPr>
          <w:rFonts w:cs="Times New Roman"/>
          <w:i/>
          <w:szCs w:val="24"/>
        </w:rPr>
        <w:t xml:space="preserve">, </w:t>
      </w:r>
      <w:r w:rsidRPr="00AC3B88">
        <w:rPr>
          <w:rFonts w:cs="Times New Roman"/>
          <w:i/>
          <w:szCs w:val="24"/>
        </w:rPr>
        <w:t xml:space="preserve"> būtiski palielināts sociālās aizsardzības budžets?</w:t>
      </w:r>
    </w:p>
    <w:p w:rsidR="00AC3B88" w:rsidRDefault="00AC3B88" w:rsidP="00CB2D18">
      <w:pPr>
        <w:jc w:val="both"/>
        <w:rPr>
          <w:rFonts w:cs="Times New Roman"/>
          <w:i/>
          <w:szCs w:val="24"/>
        </w:rPr>
      </w:pPr>
    </w:p>
    <w:p w:rsidR="00AC3B88" w:rsidRDefault="00AC3B88" w:rsidP="00AC3B88">
      <w:pPr>
        <w:jc w:val="center"/>
        <w:rPr>
          <w:rFonts w:cs="Times New Roman"/>
          <w:i/>
          <w:szCs w:val="24"/>
        </w:rPr>
      </w:pPr>
      <w:r>
        <w:rPr>
          <w:rFonts w:cs="Times New Roman"/>
          <w:i/>
          <w:szCs w:val="24"/>
        </w:rPr>
        <w:t>Turpinājumā notiek diskusija par sociālās aizsardzības budžeta palielinājumu un citiem ar budžeta grozījumiem saistītiem jautājumiem.</w:t>
      </w:r>
    </w:p>
    <w:p w:rsidR="00AC3B88" w:rsidRDefault="00AC3B88" w:rsidP="00AC3B88">
      <w:pPr>
        <w:jc w:val="center"/>
        <w:rPr>
          <w:rFonts w:cs="Times New Roman"/>
          <w:i/>
          <w:szCs w:val="24"/>
        </w:rPr>
      </w:pPr>
    </w:p>
    <w:p w:rsidR="00AC3B88" w:rsidRPr="00AC3B88" w:rsidRDefault="00AC3B88" w:rsidP="00AC3B88">
      <w:pPr>
        <w:jc w:val="center"/>
        <w:rPr>
          <w:rFonts w:cs="Times New Roman"/>
          <w:i/>
          <w:szCs w:val="24"/>
        </w:rPr>
      </w:pPr>
      <w:r>
        <w:rPr>
          <w:rFonts w:cs="Times New Roman"/>
          <w:i/>
          <w:szCs w:val="24"/>
        </w:rPr>
        <w:t>Diskusijā piedalās D. Kļaviņa, S. Velberga, S. Ozoliņa, U. Skudra</w:t>
      </w:r>
      <w:r w:rsidR="00E166DD">
        <w:rPr>
          <w:rFonts w:cs="Times New Roman"/>
          <w:i/>
          <w:szCs w:val="24"/>
        </w:rPr>
        <w:t>, A. Krauja.</w:t>
      </w:r>
      <w:r>
        <w:rPr>
          <w:rFonts w:cs="Times New Roman"/>
          <w:i/>
          <w:szCs w:val="24"/>
        </w:rPr>
        <w:t xml:space="preserve"> </w:t>
      </w:r>
    </w:p>
    <w:p w:rsidR="00332395" w:rsidRDefault="00332395" w:rsidP="00CB2D18">
      <w:pPr>
        <w:jc w:val="both"/>
        <w:rPr>
          <w:rFonts w:cs="Times New Roman"/>
          <w:szCs w:val="24"/>
        </w:rPr>
      </w:pPr>
    </w:p>
    <w:p w:rsidR="005160A5" w:rsidRDefault="005160A5"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22.</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finansējuma piešķiršanu sakrālā mantojuma celtņu saglabāšanai</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E166DD" w:rsidRDefault="00E166DD" w:rsidP="00CB2D18">
      <w:pPr>
        <w:jc w:val="both"/>
        <w:rPr>
          <w:rFonts w:cs="Times New Roman"/>
          <w:i/>
          <w:szCs w:val="24"/>
        </w:rPr>
      </w:pPr>
      <w:r w:rsidRPr="00E166DD">
        <w:rPr>
          <w:rFonts w:cs="Times New Roman"/>
          <w:b/>
          <w:i/>
          <w:szCs w:val="24"/>
        </w:rPr>
        <w:t>M. Martinsons</w:t>
      </w:r>
      <w:r w:rsidRPr="00E166DD">
        <w:rPr>
          <w:rFonts w:cs="Times New Roman"/>
          <w:i/>
          <w:szCs w:val="24"/>
        </w:rPr>
        <w:t xml:space="preserve"> </w:t>
      </w:r>
      <w:r w:rsidR="00600252">
        <w:rPr>
          <w:rFonts w:cs="Times New Roman"/>
          <w:i/>
          <w:szCs w:val="24"/>
        </w:rPr>
        <w:t>inter</w:t>
      </w:r>
      <w:r w:rsidR="00C7092D">
        <w:rPr>
          <w:rFonts w:cs="Times New Roman"/>
          <w:i/>
          <w:szCs w:val="24"/>
        </w:rPr>
        <w:t>e</w:t>
      </w:r>
      <w:r w:rsidR="00600252">
        <w:rPr>
          <w:rFonts w:cs="Times New Roman"/>
          <w:i/>
          <w:szCs w:val="24"/>
        </w:rPr>
        <w:t>sējas</w:t>
      </w:r>
      <w:r w:rsidRPr="00E166DD">
        <w:rPr>
          <w:rFonts w:cs="Times New Roman"/>
          <w:i/>
          <w:szCs w:val="24"/>
        </w:rPr>
        <w:t>, vai joprojām var iesniegt projektus</w:t>
      </w:r>
      <w:r>
        <w:rPr>
          <w:rFonts w:cs="Times New Roman"/>
          <w:i/>
          <w:szCs w:val="24"/>
        </w:rPr>
        <w:t>, j</w:t>
      </w:r>
      <w:r w:rsidR="00600252">
        <w:rPr>
          <w:rFonts w:cs="Times New Roman"/>
          <w:i/>
          <w:szCs w:val="24"/>
        </w:rPr>
        <w:t xml:space="preserve">o ir redzams, ka </w:t>
      </w:r>
      <w:r w:rsidRPr="00E166DD">
        <w:rPr>
          <w:rFonts w:cs="Times New Roman"/>
          <w:i/>
          <w:szCs w:val="24"/>
        </w:rPr>
        <w:t xml:space="preserve"> finans</w:t>
      </w:r>
      <w:r>
        <w:rPr>
          <w:rFonts w:cs="Times New Roman"/>
          <w:i/>
          <w:szCs w:val="24"/>
        </w:rPr>
        <w:t xml:space="preserve">ējums </w:t>
      </w:r>
      <w:r w:rsidR="00600252">
        <w:rPr>
          <w:rFonts w:cs="Times New Roman"/>
          <w:i/>
          <w:szCs w:val="24"/>
        </w:rPr>
        <w:t xml:space="preserve">vēl </w:t>
      </w:r>
      <w:r>
        <w:rPr>
          <w:rFonts w:cs="Times New Roman"/>
          <w:i/>
          <w:szCs w:val="24"/>
        </w:rPr>
        <w:t>ir atlicis</w:t>
      </w:r>
      <w:r w:rsidR="00D10226">
        <w:rPr>
          <w:rFonts w:cs="Times New Roman"/>
          <w:i/>
          <w:szCs w:val="24"/>
        </w:rPr>
        <w:t xml:space="preserve"> 2000 eiro</w:t>
      </w:r>
      <w:r>
        <w:rPr>
          <w:rFonts w:cs="Times New Roman"/>
          <w:i/>
          <w:szCs w:val="24"/>
        </w:rPr>
        <w:t>?</w:t>
      </w:r>
    </w:p>
    <w:p w:rsidR="00E166DD" w:rsidRDefault="00E166DD" w:rsidP="00CB2D18">
      <w:pPr>
        <w:jc w:val="both"/>
        <w:rPr>
          <w:rFonts w:cs="Times New Roman"/>
          <w:i/>
          <w:szCs w:val="24"/>
        </w:rPr>
      </w:pPr>
    </w:p>
    <w:p w:rsidR="00E166DD" w:rsidRDefault="00E166DD" w:rsidP="00CB2D18">
      <w:pPr>
        <w:jc w:val="both"/>
        <w:rPr>
          <w:rFonts w:cs="Times New Roman"/>
          <w:i/>
          <w:szCs w:val="24"/>
        </w:rPr>
      </w:pPr>
      <w:r w:rsidRPr="00E166DD">
        <w:rPr>
          <w:rFonts w:cs="Times New Roman"/>
          <w:b/>
          <w:i/>
          <w:szCs w:val="24"/>
        </w:rPr>
        <w:t>S. Velberga</w:t>
      </w:r>
      <w:r>
        <w:rPr>
          <w:rFonts w:cs="Times New Roman"/>
          <w:i/>
          <w:szCs w:val="24"/>
        </w:rPr>
        <w:t xml:space="preserve"> </w:t>
      </w:r>
      <w:r w:rsidR="00600252">
        <w:rPr>
          <w:rFonts w:cs="Times New Roman"/>
          <w:i/>
          <w:szCs w:val="24"/>
        </w:rPr>
        <w:t xml:space="preserve">informē, </w:t>
      </w:r>
      <w:r>
        <w:rPr>
          <w:rFonts w:cs="Times New Roman"/>
          <w:i/>
          <w:szCs w:val="24"/>
        </w:rPr>
        <w:t>ka šī summa ir papildus iekļauta šī gada grozījumos.</w:t>
      </w:r>
    </w:p>
    <w:p w:rsidR="00E166DD" w:rsidRDefault="00E166DD" w:rsidP="00CB2D18">
      <w:pPr>
        <w:jc w:val="both"/>
        <w:rPr>
          <w:rFonts w:cs="Times New Roman"/>
          <w:i/>
          <w:szCs w:val="24"/>
        </w:rPr>
      </w:pPr>
    </w:p>
    <w:p w:rsidR="00E166DD" w:rsidRDefault="00E166DD" w:rsidP="00CB2D18">
      <w:pPr>
        <w:jc w:val="both"/>
        <w:rPr>
          <w:rFonts w:cs="Times New Roman"/>
          <w:i/>
          <w:szCs w:val="24"/>
        </w:rPr>
      </w:pPr>
      <w:r w:rsidRPr="003C48AE">
        <w:rPr>
          <w:rFonts w:cs="Times New Roman"/>
          <w:b/>
          <w:i/>
          <w:szCs w:val="24"/>
        </w:rPr>
        <w:t>K.</w:t>
      </w:r>
      <w:r w:rsidR="003C48AE" w:rsidRPr="003C48AE">
        <w:rPr>
          <w:rFonts w:cs="Times New Roman"/>
          <w:b/>
          <w:i/>
          <w:szCs w:val="24"/>
        </w:rPr>
        <w:t xml:space="preserve"> </w:t>
      </w:r>
      <w:r w:rsidRPr="003C48AE">
        <w:rPr>
          <w:rFonts w:cs="Times New Roman"/>
          <w:b/>
          <w:i/>
          <w:szCs w:val="24"/>
        </w:rPr>
        <w:t>Avoti</w:t>
      </w:r>
      <w:r w:rsidR="003C48AE" w:rsidRPr="003C48AE">
        <w:rPr>
          <w:rFonts w:cs="Times New Roman"/>
          <w:b/>
          <w:i/>
          <w:szCs w:val="24"/>
        </w:rPr>
        <w:t>ņš</w:t>
      </w:r>
      <w:r w:rsidR="003C48AE">
        <w:rPr>
          <w:rFonts w:cs="Times New Roman"/>
          <w:i/>
          <w:szCs w:val="24"/>
        </w:rPr>
        <w:t xml:space="preserve"> interesējas, vai ir pieejama tikai viena tāme?</w:t>
      </w:r>
    </w:p>
    <w:p w:rsidR="003C48AE" w:rsidRDefault="003C48AE" w:rsidP="00CB2D18">
      <w:pPr>
        <w:jc w:val="both"/>
        <w:rPr>
          <w:rFonts w:cs="Times New Roman"/>
          <w:i/>
          <w:szCs w:val="24"/>
        </w:rPr>
      </w:pPr>
    </w:p>
    <w:p w:rsidR="003C48AE" w:rsidRDefault="003C48AE" w:rsidP="00CB2D18">
      <w:pPr>
        <w:jc w:val="both"/>
        <w:rPr>
          <w:rFonts w:cs="Times New Roman"/>
          <w:i/>
          <w:szCs w:val="24"/>
        </w:rPr>
      </w:pPr>
      <w:r w:rsidRPr="003C48AE">
        <w:rPr>
          <w:rFonts w:cs="Times New Roman"/>
          <w:b/>
          <w:i/>
          <w:szCs w:val="24"/>
        </w:rPr>
        <w:t>A. Pūga</w:t>
      </w:r>
      <w:r>
        <w:rPr>
          <w:rFonts w:cs="Times New Roman"/>
          <w:i/>
          <w:szCs w:val="24"/>
        </w:rPr>
        <w:t xml:space="preserve"> </w:t>
      </w:r>
      <w:r w:rsidR="00C7092D">
        <w:rPr>
          <w:rFonts w:cs="Times New Roman"/>
          <w:i/>
          <w:szCs w:val="24"/>
        </w:rPr>
        <w:t>informē,</w:t>
      </w:r>
      <w:r>
        <w:rPr>
          <w:rFonts w:cs="Times New Roman"/>
          <w:i/>
          <w:szCs w:val="24"/>
        </w:rPr>
        <w:t xml:space="preserve"> ka šobrīd pieejama viena tāme.</w:t>
      </w:r>
    </w:p>
    <w:p w:rsidR="00E166DD" w:rsidRDefault="00E166DD"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23.</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Sosnovska latvāņa izplatības ierobežošanas pasākumu organizatoriskā plāna 2026.-2030. gadam Ogres novadā apstiprināšanu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3C48AE" w:rsidRDefault="003C48AE" w:rsidP="00CB2D18">
      <w:pPr>
        <w:jc w:val="both"/>
        <w:rPr>
          <w:rFonts w:cs="Times New Roman"/>
          <w:i/>
          <w:szCs w:val="24"/>
        </w:rPr>
      </w:pPr>
      <w:r w:rsidRPr="003C48AE">
        <w:rPr>
          <w:rFonts w:cs="Times New Roman"/>
          <w:b/>
          <w:i/>
          <w:szCs w:val="24"/>
        </w:rPr>
        <w:t>D. Kļaviņa</w:t>
      </w:r>
      <w:r w:rsidRPr="003C48AE">
        <w:rPr>
          <w:rFonts w:cs="Times New Roman"/>
          <w:i/>
          <w:szCs w:val="24"/>
        </w:rPr>
        <w:t xml:space="preserve"> </w:t>
      </w:r>
      <w:r w:rsidR="007C6A22">
        <w:rPr>
          <w:rFonts w:cs="Times New Roman"/>
          <w:i/>
          <w:szCs w:val="24"/>
        </w:rPr>
        <w:t>interesējas</w:t>
      </w:r>
      <w:r w:rsidRPr="003C48AE">
        <w:rPr>
          <w:rFonts w:cs="Times New Roman"/>
          <w:i/>
          <w:szCs w:val="24"/>
        </w:rPr>
        <w:t>, vai mums pietiek ar šādu domes lēmuma formu, vai nav nepieciešami sa</w:t>
      </w:r>
      <w:r w:rsidR="007C6A22">
        <w:rPr>
          <w:rFonts w:cs="Times New Roman"/>
          <w:i/>
          <w:szCs w:val="24"/>
        </w:rPr>
        <w:t>is</w:t>
      </w:r>
      <w:r w:rsidRPr="003C48AE">
        <w:rPr>
          <w:rFonts w:cs="Times New Roman"/>
          <w:i/>
          <w:szCs w:val="24"/>
        </w:rPr>
        <w:t>tošie noteikumi?</w:t>
      </w:r>
    </w:p>
    <w:p w:rsidR="003C48AE" w:rsidRDefault="003C48AE" w:rsidP="00CB2D18">
      <w:pPr>
        <w:jc w:val="both"/>
        <w:rPr>
          <w:rFonts w:cs="Times New Roman"/>
          <w:i/>
          <w:szCs w:val="24"/>
        </w:rPr>
      </w:pPr>
    </w:p>
    <w:p w:rsidR="003C48AE" w:rsidRDefault="003C48AE" w:rsidP="00CB2D18">
      <w:pPr>
        <w:jc w:val="both"/>
        <w:rPr>
          <w:rFonts w:cs="Times New Roman"/>
          <w:szCs w:val="24"/>
        </w:rPr>
      </w:pPr>
      <w:r w:rsidRPr="00F20C24">
        <w:rPr>
          <w:rFonts w:cs="Times New Roman"/>
          <w:b/>
          <w:i/>
          <w:szCs w:val="24"/>
        </w:rPr>
        <w:t>D. Bārbale</w:t>
      </w:r>
      <w:r>
        <w:rPr>
          <w:rFonts w:cs="Times New Roman"/>
          <w:i/>
          <w:szCs w:val="24"/>
        </w:rPr>
        <w:t xml:space="preserve"> </w:t>
      </w:r>
      <w:r w:rsidR="007C6A22">
        <w:rPr>
          <w:rFonts w:cs="Times New Roman"/>
          <w:i/>
          <w:szCs w:val="24"/>
        </w:rPr>
        <w:t>informē</w:t>
      </w:r>
      <w:r w:rsidR="00984EA1">
        <w:rPr>
          <w:rFonts w:cs="Times New Roman"/>
          <w:i/>
          <w:szCs w:val="24"/>
        </w:rPr>
        <w:t>,</w:t>
      </w:r>
      <w:r w:rsidR="00F20C24">
        <w:rPr>
          <w:rFonts w:cs="Times New Roman"/>
          <w:i/>
          <w:szCs w:val="24"/>
        </w:rPr>
        <w:t xml:space="preserve"> kāpēc nav nepieciešami saistošie noteikumi</w:t>
      </w:r>
      <w:r w:rsidR="0015278F">
        <w:rPr>
          <w:rFonts w:cs="Times New Roman"/>
          <w:i/>
          <w:szCs w:val="24"/>
        </w:rPr>
        <w:t xml:space="preserve"> un pietiek ar domes lēmumu. </w:t>
      </w:r>
    </w:p>
    <w:p w:rsidR="00F20C24" w:rsidRDefault="00F20C24" w:rsidP="00CB2D18">
      <w:pPr>
        <w:jc w:val="center"/>
        <w:rPr>
          <w:rFonts w:cs="Times New Roman"/>
          <w:b/>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F20C24" w:rsidRDefault="00F20C24" w:rsidP="00F20C24">
      <w:pPr>
        <w:jc w:val="both"/>
        <w:rPr>
          <w:rFonts w:cs="Times New Roman"/>
          <w:i/>
          <w:szCs w:val="24"/>
        </w:rPr>
      </w:pPr>
    </w:p>
    <w:p w:rsidR="00F20C24" w:rsidRPr="00364937" w:rsidRDefault="00F20C24" w:rsidP="00F20C24">
      <w:pPr>
        <w:jc w:val="both"/>
        <w:rPr>
          <w:rFonts w:cs="Times New Roman"/>
          <w:i/>
          <w:szCs w:val="24"/>
        </w:rPr>
      </w:pPr>
      <w:r>
        <w:rPr>
          <w:rFonts w:cs="Times New Roman"/>
          <w:i/>
          <w:szCs w:val="24"/>
        </w:rPr>
        <w:lastRenderedPageBreak/>
        <w:t>R. Kudļa atstāj zāli plkst.12.33-12.36.</w:t>
      </w:r>
    </w:p>
    <w:p w:rsidR="00F20C24" w:rsidRDefault="00F20C24" w:rsidP="00984EA1">
      <w:pPr>
        <w:rPr>
          <w:rFonts w:cs="Times New Roman"/>
          <w:b/>
          <w:noProof/>
          <w:szCs w:val="24"/>
        </w:rPr>
      </w:pPr>
    </w:p>
    <w:p w:rsidR="00C7092D" w:rsidRDefault="00C7092D" w:rsidP="00CA7BA3">
      <w:pPr>
        <w:jc w:val="center"/>
        <w:rPr>
          <w:rFonts w:cs="Times New Roman"/>
          <w:b/>
          <w:noProof/>
          <w:szCs w:val="24"/>
        </w:rPr>
      </w:pPr>
    </w:p>
    <w:p w:rsidR="004D55B6" w:rsidRPr="00CA7BA3" w:rsidRDefault="00CA7BA3" w:rsidP="00CA7BA3">
      <w:pPr>
        <w:jc w:val="center"/>
        <w:rPr>
          <w:rFonts w:cs="Times New Roman"/>
          <w:b/>
          <w:noProof/>
          <w:szCs w:val="24"/>
        </w:rPr>
      </w:pPr>
      <w:r w:rsidRPr="00CA7BA3">
        <w:rPr>
          <w:rFonts w:cs="Times New Roman"/>
          <w:b/>
          <w:noProof/>
          <w:szCs w:val="24"/>
        </w:rPr>
        <w:t>24.</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publiskās apspriešanas rīkošanu par ielas nosaukuma maiņu</w:t>
      </w:r>
    </w:p>
    <w:p w:rsidR="004D55B6" w:rsidRDefault="003C298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 Antra Lastiņa</w:t>
      </w:r>
    </w:p>
    <w:p w:rsidR="007067E3" w:rsidRDefault="007067E3" w:rsidP="00CB2D18">
      <w:pPr>
        <w:jc w:val="both"/>
        <w:rPr>
          <w:rFonts w:cs="Times New Roman"/>
          <w:szCs w:val="24"/>
        </w:rPr>
      </w:pPr>
    </w:p>
    <w:p w:rsidR="00F20C24" w:rsidRDefault="00F20C24" w:rsidP="00CB2D18">
      <w:pPr>
        <w:jc w:val="both"/>
        <w:rPr>
          <w:rFonts w:cs="Times New Roman"/>
          <w:i/>
          <w:szCs w:val="24"/>
        </w:rPr>
      </w:pPr>
      <w:r w:rsidRPr="00F20C24">
        <w:rPr>
          <w:rFonts w:cs="Times New Roman"/>
          <w:b/>
          <w:i/>
          <w:szCs w:val="24"/>
        </w:rPr>
        <w:t>K. Avotiņš</w:t>
      </w:r>
      <w:r w:rsidRPr="00F20C24">
        <w:rPr>
          <w:rFonts w:cs="Times New Roman"/>
          <w:i/>
          <w:szCs w:val="24"/>
        </w:rPr>
        <w:t xml:space="preserve"> </w:t>
      </w:r>
      <w:r w:rsidR="007C6A22">
        <w:rPr>
          <w:rFonts w:cs="Times New Roman"/>
          <w:i/>
          <w:szCs w:val="24"/>
        </w:rPr>
        <w:t>interesējas</w:t>
      </w:r>
      <w:r>
        <w:rPr>
          <w:rFonts w:cs="Times New Roman"/>
          <w:i/>
          <w:szCs w:val="24"/>
        </w:rPr>
        <w:t>,</w:t>
      </w:r>
      <w:r w:rsidRPr="00F20C24">
        <w:rPr>
          <w:rFonts w:cs="Times New Roman"/>
          <w:i/>
          <w:szCs w:val="24"/>
        </w:rPr>
        <w:t xml:space="preserve"> vai publiskā aps</w:t>
      </w:r>
      <w:r>
        <w:rPr>
          <w:rFonts w:cs="Times New Roman"/>
          <w:i/>
          <w:szCs w:val="24"/>
        </w:rPr>
        <w:t>p</w:t>
      </w:r>
      <w:r w:rsidRPr="00F20C24">
        <w:rPr>
          <w:rFonts w:cs="Times New Roman"/>
          <w:i/>
          <w:szCs w:val="24"/>
        </w:rPr>
        <w:t>riešana tiks r</w:t>
      </w:r>
      <w:r>
        <w:rPr>
          <w:rFonts w:cs="Times New Roman"/>
          <w:i/>
          <w:szCs w:val="24"/>
        </w:rPr>
        <w:t>īkota novada ietvaros?</w:t>
      </w:r>
    </w:p>
    <w:p w:rsidR="00F20C24" w:rsidRDefault="00F20C24" w:rsidP="00CB2D18">
      <w:pPr>
        <w:jc w:val="both"/>
        <w:rPr>
          <w:rFonts w:cs="Times New Roman"/>
          <w:i/>
          <w:szCs w:val="24"/>
        </w:rPr>
      </w:pPr>
    </w:p>
    <w:p w:rsidR="00F20C24" w:rsidRDefault="00F20C24" w:rsidP="00CB2D18">
      <w:pPr>
        <w:jc w:val="both"/>
        <w:rPr>
          <w:rFonts w:cs="Times New Roman"/>
          <w:i/>
          <w:szCs w:val="24"/>
        </w:rPr>
      </w:pPr>
      <w:r w:rsidRPr="00F20C24">
        <w:rPr>
          <w:rFonts w:cs="Times New Roman"/>
          <w:b/>
          <w:i/>
          <w:szCs w:val="24"/>
        </w:rPr>
        <w:t>D. Bārbale</w:t>
      </w:r>
      <w:r>
        <w:rPr>
          <w:rFonts w:cs="Times New Roman"/>
          <w:i/>
          <w:szCs w:val="24"/>
        </w:rPr>
        <w:t xml:space="preserve"> </w:t>
      </w:r>
      <w:r w:rsidR="007C6A22">
        <w:rPr>
          <w:rFonts w:cs="Times New Roman"/>
          <w:i/>
          <w:szCs w:val="24"/>
        </w:rPr>
        <w:t>informē</w:t>
      </w:r>
      <w:r>
        <w:rPr>
          <w:rFonts w:cs="Times New Roman"/>
          <w:i/>
          <w:szCs w:val="24"/>
        </w:rPr>
        <w:t xml:space="preserve">, ka publiskā apspriešanas neparedz dalīt </w:t>
      </w:r>
      <w:r w:rsidR="007C6A22">
        <w:rPr>
          <w:rFonts w:cs="Times New Roman"/>
          <w:i/>
          <w:szCs w:val="24"/>
        </w:rPr>
        <w:t xml:space="preserve">novada </w:t>
      </w:r>
      <w:r>
        <w:rPr>
          <w:rFonts w:cs="Times New Roman"/>
          <w:i/>
          <w:szCs w:val="24"/>
        </w:rPr>
        <w:t>iedzīvotājus.</w:t>
      </w:r>
    </w:p>
    <w:p w:rsidR="00F20C24" w:rsidRDefault="00F20C24" w:rsidP="00CB2D18">
      <w:pPr>
        <w:jc w:val="both"/>
        <w:rPr>
          <w:rFonts w:cs="Times New Roman"/>
          <w:i/>
          <w:szCs w:val="24"/>
        </w:rPr>
      </w:pPr>
    </w:p>
    <w:p w:rsidR="00F20C24" w:rsidRDefault="00F20C24" w:rsidP="00F20C24">
      <w:pPr>
        <w:jc w:val="center"/>
        <w:rPr>
          <w:rFonts w:cs="Times New Roman"/>
          <w:i/>
          <w:szCs w:val="24"/>
        </w:rPr>
      </w:pPr>
      <w:r>
        <w:rPr>
          <w:rFonts w:cs="Times New Roman"/>
          <w:i/>
          <w:szCs w:val="24"/>
        </w:rPr>
        <w:t>Turpinājumā notiek diskusija par publisko apspriešanu un, ar to saistītiem jautājumiem.</w:t>
      </w:r>
    </w:p>
    <w:p w:rsidR="00F20C24" w:rsidRDefault="00F20C24" w:rsidP="00F20C24">
      <w:pPr>
        <w:jc w:val="center"/>
        <w:rPr>
          <w:rFonts w:cs="Times New Roman"/>
          <w:i/>
          <w:szCs w:val="24"/>
        </w:rPr>
      </w:pPr>
    </w:p>
    <w:p w:rsidR="00F20C24" w:rsidRDefault="00F20C24" w:rsidP="00F20C24">
      <w:pPr>
        <w:jc w:val="center"/>
        <w:rPr>
          <w:rFonts w:cs="Times New Roman"/>
          <w:szCs w:val="24"/>
        </w:rPr>
      </w:pPr>
      <w:r>
        <w:rPr>
          <w:rFonts w:cs="Times New Roman"/>
          <w:i/>
          <w:szCs w:val="24"/>
        </w:rPr>
        <w:t>Diskusijā piedalās S. Ločmele, A. Lastiņa, U. Skudra, A. Krauja, J. Iklāvs.</w:t>
      </w:r>
    </w:p>
    <w:p w:rsidR="00F20C24" w:rsidRDefault="00F20C24" w:rsidP="00CB2D18">
      <w:pPr>
        <w:jc w:val="both"/>
        <w:rPr>
          <w:rFonts w:cs="Times New Roman"/>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CA7BA3">
        <w:rPr>
          <w:rFonts w:cs="Times New Roman"/>
          <w:b/>
          <w:noProof/>
          <w:szCs w:val="24"/>
        </w:rPr>
        <w:t>,</w:t>
      </w:r>
      <w:r w:rsidR="00B35BC8">
        <w:rPr>
          <w:rFonts w:cs="Times New Roman"/>
          <w:b/>
          <w:szCs w:val="24"/>
        </w:rPr>
        <w:t xml:space="preserve"> </w:t>
      </w:r>
    </w:p>
    <w:p w:rsidR="00CA7BA3" w:rsidRDefault="00CA7BA3" w:rsidP="00CA7BA3">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A7BA3" w:rsidRDefault="00CA7BA3" w:rsidP="00CA7BA3">
      <w:pPr>
        <w:jc w:val="center"/>
        <w:rPr>
          <w:rFonts w:cs="Times New Roman"/>
          <w:b/>
          <w:szCs w:val="24"/>
        </w:rPr>
      </w:pPr>
    </w:p>
    <w:p w:rsidR="00CA7BA3" w:rsidRPr="00AC2A7E" w:rsidRDefault="00CA7BA3" w:rsidP="00CA7B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A7BA3" w:rsidRDefault="00CA7BA3" w:rsidP="00CA7BA3">
      <w:pPr>
        <w:jc w:val="center"/>
        <w:rPr>
          <w:rFonts w:cs="Times New Roman"/>
          <w:b/>
          <w:noProof/>
          <w:szCs w:val="24"/>
        </w:rPr>
      </w:pPr>
      <w:r w:rsidRPr="00CA7BA3">
        <w:rPr>
          <w:rFonts w:cs="Times New Roman"/>
          <w:b/>
          <w:noProof/>
          <w:szCs w:val="24"/>
        </w:rPr>
        <w:t>25.</w:t>
      </w:r>
    </w:p>
    <w:p w:rsidR="004D55B6" w:rsidRPr="00AC2A7E" w:rsidRDefault="003C298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Avotu iela 15A, Lielvārde, Ogres nov., nepieciešamību sabiedrības vajadzībām</w:t>
      </w:r>
    </w:p>
    <w:p w:rsidR="004D55B6" w:rsidRDefault="003C298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 Ieva Kažoka</w:t>
      </w:r>
    </w:p>
    <w:p w:rsidR="001C3DF1" w:rsidRDefault="001C3DF1" w:rsidP="00CB2D18">
      <w:pPr>
        <w:jc w:val="both"/>
        <w:rPr>
          <w:rFonts w:cs="Times New Roman"/>
          <w:noProof/>
          <w:szCs w:val="24"/>
        </w:rPr>
      </w:pPr>
    </w:p>
    <w:p w:rsidR="001C3DF1" w:rsidRDefault="001C3DF1" w:rsidP="00CB2D18">
      <w:pPr>
        <w:jc w:val="both"/>
        <w:rPr>
          <w:rFonts w:cs="Times New Roman"/>
          <w:i/>
          <w:noProof/>
          <w:szCs w:val="24"/>
        </w:rPr>
      </w:pPr>
      <w:r w:rsidRPr="001C3DF1">
        <w:rPr>
          <w:rFonts w:cs="Times New Roman"/>
          <w:b/>
          <w:i/>
          <w:noProof/>
          <w:szCs w:val="24"/>
        </w:rPr>
        <w:t>U. Skudra</w:t>
      </w:r>
      <w:r w:rsidRPr="001C3DF1">
        <w:rPr>
          <w:rFonts w:cs="Times New Roman"/>
          <w:i/>
          <w:noProof/>
          <w:szCs w:val="24"/>
        </w:rPr>
        <w:t xml:space="preserve"> interesējas, kādi atsavināšanas veidi pastāv?</w:t>
      </w:r>
    </w:p>
    <w:p w:rsidR="001C3DF1" w:rsidRDefault="001C3DF1" w:rsidP="00CB2D18">
      <w:pPr>
        <w:jc w:val="both"/>
        <w:rPr>
          <w:rFonts w:cs="Times New Roman"/>
          <w:i/>
          <w:noProof/>
          <w:szCs w:val="24"/>
        </w:rPr>
      </w:pPr>
    </w:p>
    <w:p w:rsidR="001C3DF1" w:rsidRDefault="001C3DF1" w:rsidP="00CB2D18">
      <w:pPr>
        <w:jc w:val="both"/>
        <w:rPr>
          <w:rFonts w:cs="Times New Roman"/>
          <w:i/>
          <w:noProof/>
          <w:szCs w:val="24"/>
        </w:rPr>
      </w:pPr>
      <w:r w:rsidRPr="001C3DF1">
        <w:rPr>
          <w:rFonts w:cs="Times New Roman"/>
          <w:b/>
          <w:i/>
          <w:noProof/>
          <w:szCs w:val="24"/>
        </w:rPr>
        <w:t>I. Kažoka</w:t>
      </w:r>
      <w:r>
        <w:rPr>
          <w:rFonts w:cs="Times New Roman"/>
          <w:i/>
          <w:noProof/>
          <w:szCs w:val="24"/>
        </w:rPr>
        <w:t xml:space="preserve"> </w:t>
      </w:r>
      <w:r w:rsidR="007C6A22">
        <w:rPr>
          <w:rFonts w:cs="Times New Roman"/>
          <w:i/>
          <w:noProof/>
          <w:szCs w:val="24"/>
        </w:rPr>
        <w:t xml:space="preserve">informē, par </w:t>
      </w:r>
      <w:r>
        <w:rPr>
          <w:rFonts w:cs="Times New Roman"/>
          <w:i/>
          <w:noProof/>
          <w:szCs w:val="24"/>
        </w:rPr>
        <w:t>atsavināšanas procesa veid</w:t>
      </w:r>
      <w:r w:rsidR="007C6A22">
        <w:rPr>
          <w:rFonts w:cs="Times New Roman"/>
          <w:i/>
          <w:noProof/>
          <w:szCs w:val="24"/>
        </w:rPr>
        <w:t>iem</w:t>
      </w:r>
      <w:bookmarkStart w:id="0" w:name="_GoBack"/>
      <w:bookmarkEnd w:id="0"/>
      <w:r>
        <w:rPr>
          <w:rFonts w:cs="Times New Roman"/>
          <w:i/>
          <w:noProof/>
          <w:szCs w:val="24"/>
        </w:rPr>
        <w:t>.</w:t>
      </w:r>
    </w:p>
    <w:p w:rsidR="001C3DF1" w:rsidRDefault="001C3DF1" w:rsidP="00CB2D18">
      <w:pPr>
        <w:jc w:val="both"/>
        <w:rPr>
          <w:rFonts w:cs="Times New Roman"/>
          <w:i/>
          <w:noProof/>
          <w:szCs w:val="24"/>
        </w:rPr>
      </w:pPr>
    </w:p>
    <w:p w:rsidR="001C3DF1" w:rsidRDefault="001C3DF1" w:rsidP="00CB2D18">
      <w:pPr>
        <w:jc w:val="both"/>
        <w:rPr>
          <w:rFonts w:cs="Times New Roman"/>
          <w:i/>
          <w:noProof/>
          <w:szCs w:val="24"/>
        </w:rPr>
      </w:pPr>
      <w:r w:rsidRPr="00AB7C69">
        <w:rPr>
          <w:rFonts w:cs="Times New Roman"/>
          <w:b/>
          <w:i/>
          <w:noProof/>
          <w:szCs w:val="24"/>
        </w:rPr>
        <w:t>U. Skudra</w:t>
      </w:r>
      <w:r>
        <w:rPr>
          <w:rFonts w:cs="Times New Roman"/>
          <w:i/>
          <w:noProof/>
          <w:szCs w:val="24"/>
        </w:rPr>
        <w:t xml:space="preserve"> interesējas, vai īpašnieks nevar noteikt nesamērīgi augstu zemes cenu</w:t>
      </w:r>
      <w:r w:rsidR="00AB7C69">
        <w:rPr>
          <w:rFonts w:cs="Times New Roman"/>
          <w:i/>
          <w:noProof/>
          <w:szCs w:val="24"/>
        </w:rPr>
        <w:t xml:space="preserve"> par ko pašvaldībai nāksies to atpirkt?</w:t>
      </w:r>
    </w:p>
    <w:p w:rsidR="001C3DF1" w:rsidRDefault="001C3DF1" w:rsidP="00CB2D18">
      <w:pPr>
        <w:jc w:val="both"/>
        <w:rPr>
          <w:rFonts w:cs="Times New Roman"/>
          <w:i/>
          <w:noProof/>
          <w:szCs w:val="24"/>
        </w:rPr>
      </w:pPr>
    </w:p>
    <w:p w:rsidR="001C3DF1" w:rsidRDefault="001C3DF1" w:rsidP="00CB2D18">
      <w:pPr>
        <w:jc w:val="both"/>
        <w:rPr>
          <w:rFonts w:cs="Times New Roman"/>
          <w:i/>
          <w:noProof/>
          <w:szCs w:val="24"/>
        </w:rPr>
      </w:pPr>
      <w:r w:rsidRPr="00AB7C69">
        <w:rPr>
          <w:rFonts w:cs="Times New Roman"/>
          <w:b/>
          <w:i/>
          <w:noProof/>
          <w:szCs w:val="24"/>
        </w:rPr>
        <w:t>I. Kažoka</w:t>
      </w:r>
      <w:r>
        <w:rPr>
          <w:rFonts w:cs="Times New Roman"/>
          <w:i/>
          <w:noProof/>
          <w:szCs w:val="24"/>
        </w:rPr>
        <w:t xml:space="preserve"> </w:t>
      </w:r>
      <w:r w:rsidR="007C6A22">
        <w:rPr>
          <w:rFonts w:cs="Times New Roman"/>
          <w:i/>
          <w:noProof/>
          <w:szCs w:val="24"/>
        </w:rPr>
        <w:t>norāda</w:t>
      </w:r>
      <w:r>
        <w:rPr>
          <w:rFonts w:cs="Times New Roman"/>
          <w:i/>
          <w:noProof/>
          <w:szCs w:val="24"/>
        </w:rPr>
        <w:t xml:space="preserve">, ka to nosaka sertificēts vērtētājs, ja īpašnieks nepiekrīt, </w:t>
      </w:r>
      <w:r w:rsidR="007C6A22">
        <w:rPr>
          <w:rFonts w:cs="Times New Roman"/>
          <w:i/>
          <w:noProof/>
          <w:szCs w:val="24"/>
        </w:rPr>
        <w:t xml:space="preserve">iesniegtajam vērtējumam, </w:t>
      </w:r>
      <w:r>
        <w:rPr>
          <w:rFonts w:cs="Times New Roman"/>
          <w:i/>
          <w:noProof/>
          <w:szCs w:val="24"/>
        </w:rPr>
        <w:t>tad var</w:t>
      </w:r>
      <w:r w:rsidR="007C6A22">
        <w:rPr>
          <w:rFonts w:cs="Times New Roman"/>
          <w:i/>
          <w:noProof/>
          <w:szCs w:val="24"/>
        </w:rPr>
        <w:t xml:space="preserve"> iesniegt </w:t>
      </w:r>
      <w:r>
        <w:rPr>
          <w:rFonts w:cs="Times New Roman"/>
          <w:i/>
          <w:noProof/>
          <w:szCs w:val="24"/>
        </w:rPr>
        <w:t>savu vērtēju</w:t>
      </w:r>
      <w:r w:rsidR="007C6A22">
        <w:rPr>
          <w:rFonts w:cs="Times New Roman"/>
          <w:i/>
          <w:noProof/>
          <w:szCs w:val="24"/>
        </w:rPr>
        <w:t>mu</w:t>
      </w:r>
      <w:r>
        <w:rPr>
          <w:rFonts w:cs="Times New Roman"/>
          <w:i/>
          <w:noProof/>
          <w:szCs w:val="24"/>
        </w:rPr>
        <w:t xml:space="preserve">, pēc tam </w:t>
      </w:r>
      <w:r w:rsidR="00AB7C69">
        <w:rPr>
          <w:rFonts w:cs="Times New Roman"/>
          <w:i/>
          <w:noProof/>
          <w:szCs w:val="24"/>
        </w:rPr>
        <w:t xml:space="preserve">Vērtētāju </w:t>
      </w:r>
      <w:r>
        <w:rPr>
          <w:rFonts w:cs="Times New Roman"/>
          <w:i/>
          <w:noProof/>
          <w:szCs w:val="24"/>
        </w:rPr>
        <w:t>asociācija izvērtē, kurš vērtējum</w:t>
      </w:r>
      <w:r w:rsidR="007C6A22">
        <w:rPr>
          <w:rFonts w:cs="Times New Roman"/>
          <w:i/>
          <w:noProof/>
          <w:szCs w:val="24"/>
        </w:rPr>
        <w:t>iem</w:t>
      </w:r>
      <w:r>
        <w:rPr>
          <w:rFonts w:cs="Times New Roman"/>
          <w:i/>
          <w:noProof/>
          <w:szCs w:val="24"/>
        </w:rPr>
        <w:t xml:space="preserve"> ir </w:t>
      </w:r>
      <w:r w:rsidR="00AB7C69">
        <w:rPr>
          <w:rFonts w:cs="Times New Roman"/>
          <w:i/>
          <w:noProof/>
          <w:szCs w:val="24"/>
        </w:rPr>
        <w:t xml:space="preserve">bijis </w:t>
      </w:r>
      <w:r>
        <w:rPr>
          <w:rFonts w:cs="Times New Roman"/>
          <w:i/>
          <w:noProof/>
          <w:szCs w:val="24"/>
        </w:rPr>
        <w:t>pamatots.</w:t>
      </w:r>
    </w:p>
    <w:p w:rsidR="001C3DF1" w:rsidRDefault="001C3DF1" w:rsidP="00CB2D18">
      <w:pPr>
        <w:jc w:val="both"/>
        <w:rPr>
          <w:rFonts w:cs="Times New Roman"/>
          <w:i/>
          <w:noProof/>
          <w:szCs w:val="24"/>
        </w:rPr>
      </w:pPr>
    </w:p>
    <w:p w:rsidR="001C3DF1" w:rsidRDefault="001C3DF1" w:rsidP="00CB2D18">
      <w:pPr>
        <w:jc w:val="both"/>
        <w:rPr>
          <w:rFonts w:cs="Times New Roman"/>
          <w:i/>
          <w:noProof/>
          <w:szCs w:val="24"/>
        </w:rPr>
      </w:pPr>
      <w:r w:rsidRPr="00AB7C69">
        <w:rPr>
          <w:rFonts w:cs="Times New Roman"/>
          <w:b/>
          <w:i/>
          <w:noProof/>
          <w:szCs w:val="24"/>
        </w:rPr>
        <w:t>A. Krauja</w:t>
      </w:r>
      <w:r>
        <w:rPr>
          <w:rFonts w:cs="Times New Roman"/>
          <w:i/>
          <w:noProof/>
          <w:szCs w:val="24"/>
        </w:rPr>
        <w:t xml:space="preserve"> norāda, ka šis </w:t>
      </w:r>
      <w:r w:rsidR="00AB7C69">
        <w:rPr>
          <w:rFonts w:cs="Times New Roman"/>
          <w:i/>
          <w:noProof/>
          <w:szCs w:val="24"/>
        </w:rPr>
        <w:t xml:space="preserve">ir ļoti aktuāls </w:t>
      </w:r>
      <w:r w:rsidR="007C6A22">
        <w:rPr>
          <w:rFonts w:cs="Times New Roman"/>
          <w:i/>
          <w:noProof/>
          <w:szCs w:val="24"/>
        </w:rPr>
        <w:t xml:space="preserve">lēmums </w:t>
      </w:r>
      <w:r w:rsidR="00AB7C69">
        <w:rPr>
          <w:rFonts w:cs="Times New Roman"/>
          <w:i/>
          <w:noProof/>
          <w:szCs w:val="24"/>
        </w:rPr>
        <w:t>Lielvārdes pamatskol</w:t>
      </w:r>
      <w:r w:rsidR="007C6A22">
        <w:rPr>
          <w:rFonts w:cs="Times New Roman"/>
          <w:i/>
          <w:noProof/>
          <w:szCs w:val="24"/>
        </w:rPr>
        <w:t>ai</w:t>
      </w:r>
      <w:r w:rsidR="00AB7C69">
        <w:rPr>
          <w:rFonts w:cs="Times New Roman"/>
          <w:i/>
          <w:noProof/>
          <w:szCs w:val="24"/>
        </w:rPr>
        <w:t>, risinā</w:t>
      </w:r>
      <w:r w:rsidR="007C6A22">
        <w:rPr>
          <w:rFonts w:cs="Times New Roman"/>
          <w:i/>
          <w:noProof/>
          <w:szCs w:val="24"/>
        </w:rPr>
        <w:t>jums</w:t>
      </w:r>
      <w:r w:rsidR="00AB7C69">
        <w:rPr>
          <w:rFonts w:cs="Times New Roman"/>
          <w:i/>
          <w:noProof/>
          <w:szCs w:val="24"/>
        </w:rPr>
        <w:t xml:space="preserve"> jau ilgstoši</w:t>
      </w:r>
      <w:r w:rsidR="007C6A22">
        <w:rPr>
          <w:rFonts w:cs="Times New Roman"/>
          <w:i/>
          <w:noProof/>
          <w:szCs w:val="24"/>
        </w:rPr>
        <w:t xml:space="preserve"> tiek gaidīts</w:t>
      </w:r>
      <w:r w:rsidR="00AB7C69">
        <w:rPr>
          <w:rFonts w:cs="Times New Roman"/>
          <w:i/>
          <w:noProof/>
          <w:szCs w:val="24"/>
        </w:rPr>
        <w:t>.</w:t>
      </w:r>
    </w:p>
    <w:p w:rsidR="00F20C24" w:rsidRPr="00AC2A7E" w:rsidRDefault="00F20C24" w:rsidP="004D55B6">
      <w:pPr>
        <w:rPr>
          <w:rStyle w:val="IntenseReference"/>
          <w:rFonts w:cs="Times New Roman"/>
          <w:color w:val="auto"/>
          <w:szCs w:val="24"/>
        </w:rPr>
      </w:pPr>
    </w:p>
    <w:p w:rsidR="004D55B6" w:rsidRDefault="003C2982"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Iluta Jansone, Jānis Iklāvs, Jānis Siliņš, Kārlis Avotiņš, Mariss Martinsons, Pāvels Kotāns, Raivis Rubīns, Raivis Ūzuls, Rūdolfs Kudļa, Santa Ločmele, Sarmīte Ozoliņa, Uldis Skudra), "Pret" – nav, "Atturas" – nav, "Nepiedalās" – nav</w:t>
      </w:r>
      <w:r w:rsidR="00B35BC8">
        <w:rPr>
          <w:rFonts w:cs="Times New Roman"/>
          <w:b/>
          <w:szCs w:val="24"/>
        </w:rPr>
        <w:t xml:space="preserve"> </w:t>
      </w:r>
    </w:p>
    <w:p w:rsidR="00C64779" w:rsidRDefault="00C64779" w:rsidP="00C64779">
      <w:pPr>
        <w:jc w:val="center"/>
        <w:rPr>
          <w:rFonts w:cs="Times New Roman"/>
          <w:b/>
          <w:szCs w:val="24"/>
        </w:rPr>
      </w:pPr>
      <w:r w:rsidRPr="00EF59F3">
        <w:rPr>
          <w:rFonts w:cs="Times New Roman"/>
          <w:iCs w:val="0"/>
          <w:color w:val="auto"/>
          <w:szCs w:val="24"/>
        </w:rPr>
        <w:t xml:space="preserve">Apvienotā komiteja </w:t>
      </w:r>
      <w:r w:rsidRPr="00B35BC8">
        <w:rPr>
          <w:rFonts w:cs="Times New Roman"/>
          <w:b/>
          <w:szCs w:val="24"/>
        </w:rPr>
        <w:t>NOLEMJ:</w:t>
      </w:r>
    </w:p>
    <w:p w:rsidR="00C64779" w:rsidRDefault="00C64779" w:rsidP="00C64779">
      <w:pPr>
        <w:jc w:val="center"/>
        <w:rPr>
          <w:rFonts w:cs="Times New Roman"/>
          <w:b/>
          <w:szCs w:val="24"/>
        </w:rPr>
      </w:pPr>
    </w:p>
    <w:p w:rsidR="004D55B6" w:rsidRDefault="00C64779" w:rsidP="001C3DF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AB7C69" w:rsidRDefault="00AB7C69" w:rsidP="001C3DF1">
      <w:pPr>
        <w:rPr>
          <w:rFonts w:cs="Times New Roman"/>
          <w:b/>
          <w:i/>
          <w:szCs w:val="24"/>
        </w:rPr>
      </w:pPr>
    </w:p>
    <w:p w:rsidR="001C3DF1" w:rsidRPr="00AB7C69" w:rsidRDefault="001C3DF1" w:rsidP="001C3DF1">
      <w:pPr>
        <w:rPr>
          <w:rStyle w:val="IntenseReference"/>
          <w:rFonts w:cs="Times New Roman"/>
          <w:bCs w:val="0"/>
          <w:i/>
          <w:smallCaps w:val="0"/>
          <w:color w:val="000000"/>
          <w:spacing w:val="0"/>
          <w:szCs w:val="24"/>
        </w:rPr>
      </w:pPr>
      <w:r w:rsidRPr="00AB7C69">
        <w:rPr>
          <w:rFonts w:cs="Times New Roman"/>
          <w:b/>
          <w:i/>
          <w:szCs w:val="24"/>
        </w:rPr>
        <w:lastRenderedPageBreak/>
        <w:t>A. Krauja</w:t>
      </w:r>
      <w:r w:rsidRPr="00AB7C69">
        <w:rPr>
          <w:rFonts w:cs="Times New Roman"/>
          <w:i/>
          <w:szCs w:val="24"/>
        </w:rPr>
        <w:t xml:space="preserve"> </w:t>
      </w:r>
      <w:r w:rsidR="00AB7C69" w:rsidRPr="00AB7C69">
        <w:rPr>
          <w:rFonts w:cs="Times New Roman"/>
          <w:i/>
          <w:szCs w:val="24"/>
        </w:rPr>
        <w:t xml:space="preserve">informē par </w:t>
      </w:r>
      <w:r w:rsidR="00AB7C69">
        <w:rPr>
          <w:rFonts w:cs="Times New Roman"/>
          <w:i/>
          <w:szCs w:val="24"/>
        </w:rPr>
        <w:t xml:space="preserve">saņemto </w:t>
      </w:r>
      <w:r w:rsidR="00AB7C69" w:rsidRPr="00AB7C69">
        <w:rPr>
          <w:rFonts w:cs="Times New Roman"/>
          <w:i/>
          <w:szCs w:val="24"/>
        </w:rPr>
        <w:t xml:space="preserve">iesniegumu </w:t>
      </w:r>
      <w:r w:rsidR="00AB7C69">
        <w:rPr>
          <w:rFonts w:cs="Times New Roman"/>
          <w:i/>
          <w:szCs w:val="24"/>
        </w:rPr>
        <w:t>no</w:t>
      </w:r>
      <w:r w:rsidR="00AB7C69" w:rsidRPr="00AB7C69">
        <w:rPr>
          <w:rFonts w:cs="Times New Roman"/>
          <w:i/>
          <w:szCs w:val="24"/>
        </w:rPr>
        <w:t xml:space="preserve"> diviem </w:t>
      </w:r>
      <w:r w:rsidR="003B3314">
        <w:rPr>
          <w:rFonts w:cs="Times New Roman"/>
          <w:i/>
          <w:szCs w:val="24"/>
        </w:rPr>
        <w:t xml:space="preserve">Ķeguma </w:t>
      </w:r>
      <w:r w:rsidR="007C6A22">
        <w:rPr>
          <w:rFonts w:cs="Times New Roman"/>
          <w:i/>
          <w:szCs w:val="24"/>
        </w:rPr>
        <w:t xml:space="preserve">pamatskolas </w:t>
      </w:r>
      <w:r w:rsidR="003B3314">
        <w:rPr>
          <w:rFonts w:cs="Times New Roman"/>
          <w:i/>
          <w:szCs w:val="24"/>
        </w:rPr>
        <w:t xml:space="preserve">audzēkņiem </w:t>
      </w:r>
      <w:r w:rsidR="00AB7C69" w:rsidRPr="00AB7C69">
        <w:rPr>
          <w:rFonts w:cs="Times New Roman"/>
          <w:i/>
          <w:szCs w:val="24"/>
        </w:rPr>
        <w:t xml:space="preserve">par </w:t>
      </w:r>
      <w:r w:rsidR="00AB7C69">
        <w:rPr>
          <w:rFonts w:cs="Times New Roman"/>
          <w:i/>
          <w:szCs w:val="24"/>
        </w:rPr>
        <w:t xml:space="preserve">ūdens </w:t>
      </w:r>
      <w:r w:rsidR="00AB7C69" w:rsidRPr="00AB7C69">
        <w:rPr>
          <w:rFonts w:cs="Times New Roman"/>
          <w:i/>
          <w:szCs w:val="24"/>
        </w:rPr>
        <w:t>dzeršanas vietu izveidi Ķegum</w:t>
      </w:r>
      <w:r w:rsidR="00AB7C69">
        <w:rPr>
          <w:rFonts w:cs="Times New Roman"/>
          <w:i/>
          <w:szCs w:val="24"/>
        </w:rPr>
        <w:t>a</w:t>
      </w:r>
      <w:r w:rsidR="00AB7C69" w:rsidRPr="00AB7C69">
        <w:rPr>
          <w:rFonts w:cs="Times New Roman"/>
          <w:i/>
          <w:szCs w:val="24"/>
        </w:rPr>
        <w:t xml:space="preserve"> stadionā.</w:t>
      </w:r>
    </w:p>
    <w:p w:rsidR="004D55B6" w:rsidRPr="00AC2A7E" w:rsidRDefault="004D55B6" w:rsidP="004D55B6">
      <w:pPr>
        <w:jc w:val="both"/>
        <w:rPr>
          <w:rStyle w:val="IntenseReference"/>
          <w:rFonts w:cs="Times New Roman"/>
          <w:color w:val="auto"/>
          <w:szCs w:val="24"/>
        </w:rPr>
      </w:pPr>
    </w:p>
    <w:p w:rsidR="00E037F8" w:rsidRPr="00AB7C69" w:rsidRDefault="00AB7C69" w:rsidP="00AB7C69">
      <w:pPr>
        <w:jc w:val="both"/>
        <w:rPr>
          <w:rFonts w:cs="Times New Roman"/>
          <w:i/>
          <w:color w:val="auto"/>
        </w:rPr>
      </w:pPr>
      <w:r w:rsidRPr="00AB7C69">
        <w:rPr>
          <w:rFonts w:cs="Times New Roman"/>
          <w:b/>
          <w:i/>
          <w:color w:val="auto"/>
        </w:rPr>
        <w:t>U. Skudra</w:t>
      </w:r>
      <w:r w:rsidRPr="00AB7C69">
        <w:rPr>
          <w:rFonts w:cs="Times New Roman"/>
          <w:i/>
          <w:color w:val="auto"/>
        </w:rPr>
        <w:t xml:space="preserve"> aicina padomāt par dzeršanas vietu izveidi katrā novada </w:t>
      </w:r>
      <w:r>
        <w:rPr>
          <w:rFonts w:cs="Times New Roman"/>
          <w:i/>
          <w:color w:val="auto"/>
        </w:rPr>
        <w:t xml:space="preserve">sporta </w:t>
      </w:r>
      <w:r w:rsidRPr="00AB7C69">
        <w:rPr>
          <w:rFonts w:cs="Times New Roman"/>
          <w:i/>
          <w:color w:val="auto"/>
        </w:rPr>
        <w:t>stadionā.</w:t>
      </w:r>
    </w:p>
    <w:p w:rsidR="007C6A22" w:rsidRDefault="007C6A22" w:rsidP="00A17AB8">
      <w:pPr>
        <w:ind w:firstLine="142"/>
        <w:jc w:val="both"/>
        <w:rPr>
          <w:rFonts w:cs="Times New Roman"/>
          <w:color w:val="auto"/>
        </w:rPr>
      </w:pPr>
    </w:p>
    <w:p w:rsidR="007C6A22" w:rsidRDefault="007C6A22" w:rsidP="00A17AB8">
      <w:pPr>
        <w:ind w:firstLine="142"/>
        <w:jc w:val="both"/>
        <w:rPr>
          <w:rFonts w:cs="Times New Roman"/>
          <w:color w:val="auto"/>
        </w:rPr>
      </w:pPr>
    </w:p>
    <w:p w:rsidR="00B30C79" w:rsidRPr="00A17AB8" w:rsidRDefault="003C298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F20C24">
        <w:rPr>
          <w:rFonts w:cs="Times New Roman"/>
          <w:color w:val="auto"/>
        </w:rPr>
        <w:t>12.57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01612">
        <w:tc>
          <w:tcPr>
            <w:tcW w:w="6048" w:type="dxa"/>
          </w:tcPr>
          <w:p w:rsidR="00BB3B39" w:rsidRPr="00CD65F2" w:rsidRDefault="003C2982" w:rsidP="00FB5D72">
            <w:pPr>
              <w:rPr>
                <w:rFonts w:cs="Times New Roman"/>
                <w:color w:val="auto"/>
                <w:sz w:val="16"/>
                <w:szCs w:val="16"/>
              </w:rPr>
            </w:pPr>
            <w:r w:rsidRPr="00657055">
              <w:rPr>
                <w:rFonts w:cs="Times New Roman"/>
                <w:color w:val="auto"/>
              </w:rPr>
              <w:t xml:space="preserve">Sēdes vadītājs, </w:t>
            </w:r>
            <w:r w:rsidR="00F20C24">
              <w:rPr>
                <w:rFonts w:cs="Times New Roman"/>
                <w:color w:val="auto"/>
              </w:rPr>
              <w:t>domes</w:t>
            </w:r>
            <w:r w:rsidR="001B1508">
              <w:rPr>
                <w:rFonts w:cs="Times New Roman"/>
                <w:color w:val="auto"/>
              </w:rPr>
              <w:t xml:space="preserve"> </w:t>
            </w:r>
            <w:r w:rsidR="009A7E1A" w:rsidRPr="00657055">
              <w:rPr>
                <w:rFonts w:cs="Times New Roman"/>
                <w:color w:val="auto"/>
              </w:rPr>
              <w:t>pr</w:t>
            </w:r>
            <w:r w:rsidR="00F20C24">
              <w:rPr>
                <w:rFonts w:cs="Times New Roman"/>
                <w:color w:val="auto"/>
              </w:rPr>
              <w:t>iekšsēdētāja vietnieks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01612" w:rsidTr="00DE4B3D">
              <w:tc>
                <w:tcPr>
                  <w:tcW w:w="4032" w:type="dxa"/>
                </w:tcPr>
                <w:p w:rsidR="00FC4841" w:rsidRPr="00657055" w:rsidRDefault="003C298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20C24">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3C298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F20C24" w:rsidP="00F20C24">
            <w:pPr>
              <w:jc w:val="center"/>
              <w:rPr>
                <w:rFonts w:cs="Times New Roman"/>
                <w:color w:val="auto"/>
                <w:sz w:val="20"/>
                <w:szCs w:val="22"/>
              </w:rPr>
            </w:pPr>
            <w:r>
              <w:rPr>
                <w:rFonts w:cs="Times New Roman"/>
                <w:noProof/>
                <w:color w:val="auto"/>
                <w:szCs w:val="24"/>
              </w:rPr>
              <w:t xml:space="preserve">                   </w:t>
            </w:r>
            <w:r w:rsidR="003C2982" w:rsidRPr="004D55B6">
              <w:rPr>
                <w:rFonts w:cs="Times New Roman"/>
                <w:noProof/>
                <w:color w:val="auto"/>
                <w:szCs w:val="24"/>
              </w:rPr>
              <w:t>Arita Zenfa</w:t>
            </w:r>
          </w:p>
        </w:tc>
      </w:tr>
    </w:tbl>
    <w:p w:rsidR="00984EA1" w:rsidRDefault="00984EA1" w:rsidP="00984EA1">
      <w:pPr>
        <w:suppressAutoHyphens/>
        <w:jc w:val="center"/>
        <w:rPr>
          <w:rFonts w:cs="Times New Roman"/>
          <w:iCs w:val="0"/>
          <w:color w:val="auto"/>
          <w:sz w:val="28"/>
          <w:szCs w:val="28"/>
          <w:lang w:eastAsia="ar-SA"/>
        </w:rPr>
      </w:pPr>
    </w:p>
    <w:p w:rsidR="00984EA1" w:rsidRPr="00C51C8F" w:rsidRDefault="00984EA1" w:rsidP="00984EA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84EA1" w:rsidRPr="00E74E1B" w:rsidRDefault="00984EA1" w:rsidP="00984EA1">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CB" w:rsidRDefault="003D09CB">
      <w:r>
        <w:separator/>
      </w:r>
    </w:p>
  </w:endnote>
  <w:endnote w:type="continuationSeparator" w:id="0">
    <w:p w:rsidR="003D09CB" w:rsidRDefault="003D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BB" w:rsidRDefault="00381FBB" w:rsidP="0060551C">
    <w:pPr>
      <w:pStyle w:val="Footer"/>
      <w:pBdr>
        <w:top w:val="single" w:sz="4" w:space="1" w:color="auto"/>
      </w:pBdr>
      <w:ind w:left="709" w:hanging="709"/>
      <w:jc w:val="both"/>
      <w:rPr>
        <w:sz w:val="20"/>
      </w:rPr>
    </w:pPr>
    <w:r>
      <w:rPr>
        <w:sz w:val="20"/>
      </w:rPr>
      <w:t xml:space="preserve">Ogres novada pašvaldības Apvienotās komiteju </w:t>
    </w:r>
    <w:r w:rsidRPr="002B38A6">
      <w:rPr>
        <w:noProof/>
        <w:sz w:val="20"/>
      </w:rPr>
      <w:t>23.10.2025</w:t>
    </w:r>
    <w:r>
      <w:rPr>
        <w:sz w:val="20"/>
      </w:rPr>
      <w:t>. sēdes protokols Nr.</w:t>
    </w:r>
    <w:r w:rsidRPr="002B38A6">
      <w:rPr>
        <w:noProof/>
        <w:sz w:val="20"/>
      </w:rPr>
      <w:t>1</w:t>
    </w:r>
  </w:p>
  <w:p w:rsidR="00381FBB" w:rsidRDefault="00381FBB">
    <w:pPr>
      <w:pStyle w:val="Footer"/>
      <w:jc w:val="center"/>
    </w:pPr>
    <w:r>
      <w:fldChar w:fldCharType="begin"/>
    </w:r>
    <w:r>
      <w:instrText xml:space="preserve"> PAGE </w:instrText>
    </w:r>
    <w:r>
      <w:fldChar w:fldCharType="separate"/>
    </w:r>
    <w:r w:rsidR="00C7092D">
      <w:rPr>
        <w:noProof/>
      </w:rPr>
      <w:t>15</w:t>
    </w:r>
    <w:r>
      <w:fldChar w:fldCharType="end"/>
    </w:r>
    <w:r>
      <w:t xml:space="preserve"> no </w:t>
    </w:r>
    <w:r>
      <w:rPr>
        <w:noProof/>
      </w:rPr>
      <w:fldChar w:fldCharType="begin"/>
    </w:r>
    <w:r>
      <w:rPr>
        <w:noProof/>
      </w:rPr>
      <w:instrText xml:space="preserve"> NUMPAGES </w:instrText>
    </w:r>
    <w:r>
      <w:rPr>
        <w:noProof/>
      </w:rPr>
      <w:fldChar w:fldCharType="separate"/>
    </w:r>
    <w:r w:rsidR="00C7092D">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CB" w:rsidRDefault="003D09CB">
      <w:r>
        <w:separator/>
      </w:r>
    </w:p>
  </w:footnote>
  <w:footnote w:type="continuationSeparator" w:id="0">
    <w:p w:rsidR="003D09CB" w:rsidRDefault="003D0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D51ACA06">
      <w:start w:val="1"/>
      <w:numFmt w:val="decimal"/>
      <w:lvlText w:val="%1."/>
      <w:lvlJc w:val="left"/>
      <w:pPr>
        <w:tabs>
          <w:tab w:val="num" w:pos="720"/>
        </w:tabs>
        <w:ind w:left="720" w:hanging="360"/>
      </w:pPr>
    </w:lvl>
    <w:lvl w:ilvl="1" w:tplc="D9786F7C">
      <w:numFmt w:val="none"/>
      <w:lvlText w:val=""/>
      <w:lvlJc w:val="left"/>
      <w:pPr>
        <w:tabs>
          <w:tab w:val="num" w:pos="360"/>
        </w:tabs>
      </w:pPr>
    </w:lvl>
    <w:lvl w:ilvl="2" w:tplc="495A8D6A">
      <w:numFmt w:val="none"/>
      <w:lvlText w:val=""/>
      <w:lvlJc w:val="left"/>
      <w:pPr>
        <w:tabs>
          <w:tab w:val="num" w:pos="360"/>
        </w:tabs>
      </w:pPr>
    </w:lvl>
    <w:lvl w:ilvl="3" w:tplc="85FC7ABE">
      <w:numFmt w:val="none"/>
      <w:lvlText w:val=""/>
      <w:lvlJc w:val="left"/>
      <w:pPr>
        <w:tabs>
          <w:tab w:val="num" w:pos="360"/>
        </w:tabs>
      </w:pPr>
    </w:lvl>
    <w:lvl w:ilvl="4" w:tplc="4AA4ED68">
      <w:numFmt w:val="none"/>
      <w:lvlText w:val=""/>
      <w:lvlJc w:val="left"/>
      <w:pPr>
        <w:tabs>
          <w:tab w:val="num" w:pos="360"/>
        </w:tabs>
      </w:pPr>
    </w:lvl>
    <w:lvl w:ilvl="5" w:tplc="6C8A5126">
      <w:numFmt w:val="none"/>
      <w:lvlText w:val=""/>
      <w:lvlJc w:val="left"/>
      <w:pPr>
        <w:tabs>
          <w:tab w:val="num" w:pos="360"/>
        </w:tabs>
      </w:pPr>
    </w:lvl>
    <w:lvl w:ilvl="6" w:tplc="6E3A3086">
      <w:numFmt w:val="none"/>
      <w:lvlText w:val=""/>
      <w:lvlJc w:val="left"/>
      <w:pPr>
        <w:tabs>
          <w:tab w:val="num" w:pos="360"/>
        </w:tabs>
      </w:pPr>
    </w:lvl>
    <w:lvl w:ilvl="7" w:tplc="00BEE09A">
      <w:numFmt w:val="none"/>
      <w:lvlText w:val=""/>
      <w:lvlJc w:val="left"/>
      <w:pPr>
        <w:tabs>
          <w:tab w:val="num" w:pos="360"/>
        </w:tabs>
      </w:pPr>
    </w:lvl>
    <w:lvl w:ilvl="8" w:tplc="FD6A4F0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842BD76">
      <w:start w:val="1"/>
      <w:numFmt w:val="decimal"/>
      <w:lvlText w:val="%1."/>
      <w:lvlJc w:val="left"/>
      <w:pPr>
        <w:tabs>
          <w:tab w:val="num" w:pos="720"/>
        </w:tabs>
        <w:ind w:left="720" w:hanging="360"/>
      </w:pPr>
      <w:rPr>
        <w:rFonts w:hint="default"/>
      </w:rPr>
    </w:lvl>
    <w:lvl w:ilvl="1" w:tplc="EB9E89E4" w:tentative="1">
      <w:start w:val="1"/>
      <w:numFmt w:val="lowerLetter"/>
      <w:lvlText w:val="%2."/>
      <w:lvlJc w:val="left"/>
      <w:pPr>
        <w:tabs>
          <w:tab w:val="num" w:pos="1800"/>
        </w:tabs>
        <w:ind w:left="1800" w:hanging="360"/>
      </w:pPr>
    </w:lvl>
    <w:lvl w:ilvl="2" w:tplc="69229672" w:tentative="1">
      <w:start w:val="1"/>
      <w:numFmt w:val="lowerRoman"/>
      <w:lvlText w:val="%3."/>
      <w:lvlJc w:val="right"/>
      <w:pPr>
        <w:tabs>
          <w:tab w:val="num" w:pos="2520"/>
        </w:tabs>
        <w:ind w:left="2520" w:hanging="180"/>
      </w:pPr>
    </w:lvl>
    <w:lvl w:ilvl="3" w:tplc="07F6A624" w:tentative="1">
      <w:start w:val="1"/>
      <w:numFmt w:val="decimal"/>
      <w:lvlText w:val="%4."/>
      <w:lvlJc w:val="left"/>
      <w:pPr>
        <w:tabs>
          <w:tab w:val="num" w:pos="3240"/>
        </w:tabs>
        <w:ind w:left="3240" w:hanging="360"/>
      </w:pPr>
    </w:lvl>
    <w:lvl w:ilvl="4" w:tplc="4DA64CCE" w:tentative="1">
      <w:start w:val="1"/>
      <w:numFmt w:val="lowerLetter"/>
      <w:lvlText w:val="%5."/>
      <w:lvlJc w:val="left"/>
      <w:pPr>
        <w:tabs>
          <w:tab w:val="num" w:pos="3960"/>
        </w:tabs>
        <w:ind w:left="3960" w:hanging="360"/>
      </w:pPr>
    </w:lvl>
    <w:lvl w:ilvl="5" w:tplc="D21050F6" w:tentative="1">
      <w:start w:val="1"/>
      <w:numFmt w:val="lowerRoman"/>
      <w:lvlText w:val="%6."/>
      <w:lvlJc w:val="right"/>
      <w:pPr>
        <w:tabs>
          <w:tab w:val="num" w:pos="4680"/>
        </w:tabs>
        <w:ind w:left="4680" w:hanging="180"/>
      </w:pPr>
    </w:lvl>
    <w:lvl w:ilvl="6" w:tplc="822E8FD6" w:tentative="1">
      <w:start w:val="1"/>
      <w:numFmt w:val="decimal"/>
      <w:lvlText w:val="%7."/>
      <w:lvlJc w:val="left"/>
      <w:pPr>
        <w:tabs>
          <w:tab w:val="num" w:pos="5400"/>
        </w:tabs>
        <w:ind w:left="5400" w:hanging="360"/>
      </w:pPr>
    </w:lvl>
    <w:lvl w:ilvl="7" w:tplc="8AEADF66" w:tentative="1">
      <w:start w:val="1"/>
      <w:numFmt w:val="lowerLetter"/>
      <w:lvlText w:val="%8."/>
      <w:lvlJc w:val="left"/>
      <w:pPr>
        <w:tabs>
          <w:tab w:val="num" w:pos="6120"/>
        </w:tabs>
        <w:ind w:left="6120" w:hanging="360"/>
      </w:pPr>
    </w:lvl>
    <w:lvl w:ilvl="8" w:tplc="CD0495F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B7A023BE">
      <w:start w:val="1"/>
      <w:numFmt w:val="decimal"/>
      <w:lvlText w:val="%1."/>
      <w:lvlJc w:val="left"/>
      <w:pPr>
        <w:tabs>
          <w:tab w:val="num" w:pos="360"/>
        </w:tabs>
        <w:ind w:left="360" w:hanging="360"/>
      </w:pPr>
      <w:rPr>
        <w:rFonts w:hint="default"/>
      </w:rPr>
    </w:lvl>
    <w:lvl w:ilvl="1" w:tplc="900469B6" w:tentative="1">
      <w:start w:val="1"/>
      <w:numFmt w:val="lowerLetter"/>
      <w:lvlText w:val="%2."/>
      <w:lvlJc w:val="left"/>
      <w:pPr>
        <w:tabs>
          <w:tab w:val="num" w:pos="1440"/>
        </w:tabs>
        <w:ind w:left="1440" w:hanging="360"/>
      </w:pPr>
    </w:lvl>
    <w:lvl w:ilvl="2" w:tplc="03A06DB4" w:tentative="1">
      <w:start w:val="1"/>
      <w:numFmt w:val="lowerRoman"/>
      <w:lvlText w:val="%3."/>
      <w:lvlJc w:val="right"/>
      <w:pPr>
        <w:tabs>
          <w:tab w:val="num" w:pos="2160"/>
        </w:tabs>
        <w:ind w:left="2160" w:hanging="180"/>
      </w:pPr>
    </w:lvl>
    <w:lvl w:ilvl="3" w:tplc="141496F2" w:tentative="1">
      <w:start w:val="1"/>
      <w:numFmt w:val="decimal"/>
      <w:lvlText w:val="%4."/>
      <w:lvlJc w:val="left"/>
      <w:pPr>
        <w:tabs>
          <w:tab w:val="num" w:pos="2880"/>
        </w:tabs>
        <w:ind w:left="2880" w:hanging="360"/>
      </w:pPr>
    </w:lvl>
    <w:lvl w:ilvl="4" w:tplc="2A7885B0" w:tentative="1">
      <w:start w:val="1"/>
      <w:numFmt w:val="lowerLetter"/>
      <w:lvlText w:val="%5."/>
      <w:lvlJc w:val="left"/>
      <w:pPr>
        <w:tabs>
          <w:tab w:val="num" w:pos="3600"/>
        </w:tabs>
        <w:ind w:left="3600" w:hanging="360"/>
      </w:pPr>
    </w:lvl>
    <w:lvl w:ilvl="5" w:tplc="456CA800" w:tentative="1">
      <w:start w:val="1"/>
      <w:numFmt w:val="lowerRoman"/>
      <w:lvlText w:val="%6."/>
      <w:lvlJc w:val="right"/>
      <w:pPr>
        <w:tabs>
          <w:tab w:val="num" w:pos="4320"/>
        </w:tabs>
        <w:ind w:left="4320" w:hanging="180"/>
      </w:pPr>
    </w:lvl>
    <w:lvl w:ilvl="6" w:tplc="8A869C12" w:tentative="1">
      <w:start w:val="1"/>
      <w:numFmt w:val="decimal"/>
      <w:lvlText w:val="%7."/>
      <w:lvlJc w:val="left"/>
      <w:pPr>
        <w:tabs>
          <w:tab w:val="num" w:pos="5040"/>
        </w:tabs>
        <w:ind w:left="5040" w:hanging="360"/>
      </w:pPr>
    </w:lvl>
    <w:lvl w:ilvl="7" w:tplc="D6D41CCA" w:tentative="1">
      <w:start w:val="1"/>
      <w:numFmt w:val="lowerLetter"/>
      <w:lvlText w:val="%8."/>
      <w:lvlJc w:val="left"/>
      <w:pPr>
        <w:tabs>
          <w:tab w:val="num" w:pos="5760"/>
        </w:tabs>
        <w:ind w:left="5760" w:hanging="360"/>
      </w:pPr>
    </w:lvl>
    <w:lvl w:ilvl="8" w:tplc="CCF2DAD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65C38E4">
      <w:start w:val="1"/>
      <w:numFmt w:val="decimal"/>
      <w:lvlText w:val="%1)"/>
      <w:lvlJc w:val="left"/>
      <w:pPr>
        <w:ind w:left="1069" w:hanging="360"/>
      </w:pPr>
      <w:rPr>
        <w:rFonts w:hint="default"/>
      </w:rPr>
    </w:lvl>
    <w:lvl w:ilvl="1" w:tplc="D88E473C" w:tentative="1">
      <w:start w:val="1"/>
      <w:numFmt w:val="lowerLetter"/>
      <w:lvlText w:val="%2."/>
      <w:lvlJc w:val="left"/>
      <w:pPr>
        <w:ind w:left="1789" w:hanging="360"/>
      </w:pPr>
    </w:lvl>
    <w:lvl w:ilvl="2" w:tplc="2AF676AC" w:tentative="1">
      <w:start w:val="1"/>
      <w:numFmt w:val="lowerRoman"/>
      <w:lvlText w:val="%3."/>
      <w:lvlJc w:val="right"/>
      <w:pPr>
        <w:ind w:left="2509" w:hanging="180"/>
      </w:pPr>
    </w:lvl>
    <w:lvl w:ilvl="3" w:tplc="01206986" w:tentative="1">
      <w:start w:val="1"/>
      <w:numFmt w:val="decimal"/>
      <w:lvlText w:val="%4."/>
      <w:lvlJc w:val="left"/>
      <w:pPr>
        <w:ind w:left="3229" w:hanging="360"/>
      </w:pPr>
    </w:lvl>
    <w:lvl w:ilvl="4" w:tplc="BF2ED434" w:tentative="1">
      <w:start w:val="1"/>
      <w:numFmt w:val="lowerLetter"/>
      <w:lvlText w:val="%5."/>
      <w:lvlJc w:val="left"/>
      <w:pPr>
        <w:ind w:left="3949" w:hanging="360"/>
      </w:pPr>
    </w:lvl>
    <w:lvl w:ilvl="5" w:tplc="5F0CE2E8" w:tentative="1">
      <w:start w:val="1"/>
      <w:numFmt w:val="lowerRoman"/>
      <w:lvlText w:val="%6."/>
      <w:lvlJc w:val="right"/>
      <w:pPr>
        <w:ind w:left="4669" w:hanging="180"/>
      </w:pPr>
    </w:lvl>
    <w:lvl w:ilvl="6" w:tplc="67D28168" w:tentative="1">
      <w:start w:val="1"/>
      <w:numFmt w:val="decimal"/>
      <w:lvlText w:val="%7."/>
      <w:lvlJc w:val="left"/>
      <w:pPr>
        <w:ind w:left="5389" w:hanging="360"/>
      </w:pPr>
    </w:lvl>
    <w:lvl w:ilvl="7" w:tplc="D09EB232" w:tentative="1">
      <w:start w:val="1"/>
      <w:numFmt w:val="lowerLetter"/>
      <w:lvlText w:val="%8."/>
      <w:lvlJc w:val="left"/>
      <w:pPr>
        <w:ind w:left="6109" w:hanging="360"/>
      </w:pPr>
    </w:lvl>
    <w:lvl w:ilvl="8" w:tplc="CAD6E7D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736695C">
      <w:start w:val="3"/>
      <w:numFmt w:val="decimal"/>
      <w:lvlText w:val="%1."/>
      <w:lvlJc w:val="left"/>
      <w:pPr>
        <w:tabs>
          <w:tab w:val="num" w:pos="360"/>
        </w:tabs>
        <w:ind w:left="360" w:hanging="360"/>
      </w:pPr>
      <w:rPr>
        <w:rFonts w:hint="default"/>
      </w:rPr>
    </w:lvl>
    <w:lvl w:ilvl="1" w:tplc="8620DE2C">
      <w:start w:val="1"/>
      <w:numFmt w:val="lowerLetter"/>
      <w:lvlText w:val="%2."/>
      <w:lvlJc w:val="left"/>
      <w:pPr>
        <w:tabs>
          <w:tab w:val="num" w:pos="1440"/>
        </w:tabs>
        <w:ind w:left="1440" w:hanging="360"/>
      </w:pPr>
    </w:lvl>
    <w:lvl w:ilvl="2" w:tplc="BD9EC938" w:tentative="1">
      <w:start w:val="1"/>
      <w:numFmt w:val="lowerRoman"/>
      <w:lvlText w:val="%3."/>
      <w:lvlJc w:val="right"/>
      <w:pPr>
        <w:tabs>
          <w:tab w:val="num" w:pos="2160"/>
        </w:tabs>
        <w:ind w:left="2160" w:hanging="180"/>
      </w:pPr>
    </w:lvl>
    <w:lvl w:ilvl="3" w:tplc="F9E8ED5C" w:tentative="1">
      <w:start w:val="1"/>
      <w:numFmt w:val="decimal"/>
      <w:lvlText w:val="%4."/>
      <w:lvlJc w:val="left"/>
      <w:pPr>
        <w:tabs>
          <w:tab w:val="num" w:pos="2880"/>
        </w:tabs>
        <w:ind w:left="2880" w:hanging="360"/>
      </w:pPr>
    </w:lvl>
    <w:lvl w:ilvl="4" w:tplc="939437D6" w:tentative="1">
      <w:start w:val="1"/>
      <w:numFmt w:val="lowerLetter"/>
      <w:lvlText w:val="%5."/>
      <w:lvlJc w:val="left"/>
      <w:pPr>
        <w:tabs>
          <w:tab w:val="num" w:pos="3600"/>
        </w:tabs>
        <w:ind w:left="3600" w:hanging="360"/>
      </w:pPr>
    </w:lvl>
    <w:lvl w:ilvl="5" w:tplc="7D1C3A54" w:tentative="1">
      <w:start w:val="1"/>
      <w:numFmt w:val="lowerRoman"/>
      <w:lvlText w:val="%6."/>
      <w:lvlJc w:val="right"/>
      <w:pPr>
        <w:tabs>
          <w:tab w:val="num" w:pos="4320"/>
        </w:tabs>
        <w:ind w:left="4320" w:hanging="180"/>
      </w:pPr>
    </w:lvl>
    <w:lvl w:ilvl="6" w:tplc="10981C4E" w:tentative="1">
      <w:start w:val="1"/>
      <w:numFmt w:val="decimal"/>
      <w:lvlText w:val="%7."/>
      <w:lvlJc w:val="left"/>
      <w:pPr>
        <w:tabs>
          <w:tab w:val="num" w:pos="5040"/>
        </w:tabs>
        <w:ind w:left="5040" w:hanging="360"/>
      </w:pPr>
    </w:lvl>
    <w:lvl w:ilvl="7" w:tplc="271266F4" w:tentative="1">
      <w:start w:val="1"/>
      <w:numFmt w:val="lowerLetter"/>
      <w:lvlText w:val="%8."/>
      <w:lvlJc w:val="left"/>
      <w:pPr>
        <w:tabs>
          <w:tab w:val="num" w:pos="5760"/>
        </w:tabs>
        <w:ind w:left="5760" w:hanging="360"/>
      </w:pPr>
    </w:lvl>
    <w:lvl w:ilvl="8" w:tplc="0F0CB1D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FCCE12E">
      <w:start w:val="1"/>
      <w:numFmt w:val="decimal"/>
      <w:lvlText w:val="%1."/>
      <w:lvlJc w:val="left"/>
      <w:pPr>
        <w:ind w:left="1080" w:hanging="360"/>
      </w:pPr>
      <w:rPr>
        <w:rFonts w:hint="default"/>
      </w:rPr>
    </w:lvl>
    <w:lvl w:ilvl="1" w:tplc="30E887C2" w:tentative="1">
      <w:start w:val="1"/>
      <w:numFmt w:val="lowerLetter"/>
      <w:lvlText w:val="%2."/>
      <w:lvlJc w:val="left"/>
      <w:pPr>
        <w:ind w:left="1800" w:hanging="360"/>
      </w:pPr>
    </w:lvl>
    <w:lvl w:ilvl="2" w:tplc="8968E9D4" w:tentative="1">
      <w:start w:val="1"/>
      <w:numFmt w:val="lowerRoman"/>
      <w:lvlText w:val="%3."/>
      <w:lvlJc w:val="right"/>
      <w:pPr>
        <w:ind w:left="2520" w:hanging="180"/>
      </w:pPr>
    </w:lvl>
    <w:lvl w:ilvl="3" w:tplc="1D1AD228" w:tentative="1">
      <w:start w:val="1"/>
      <w:numFmt w:val="decimal"/>
      <w:lvlText w:val="%4."/>
      <w:lvlJc w:val="left"/>
      <w:pPr>
        <w:ind w:left="3240" w:hanging="360"/>
      </w:pPr>
    </w:lvl>
    <w:lvl w:ilvl="4" w:tplc="CA7A5706" w:tentative="1">
      <w:start w:val="1"/>
      <w:numFmt w:val="lowerLetter"/>
      <w:lvlText w:val="%5."/>
      <w:lvlJc w:val="left"/>
      <w:pPr>
        <w:ind w:left="3960" w:hanging="360"/>
      </w:pPr>
    </w:lvl>
    <w:lvl w:ilvl="5" w:tplc="E5DEF6EC" w:tentative="1">
      <w:start w:val="1"/>
      <w:numFmt w:val="lowerRoman"/>
      <w:lvlText w:val="%6."/>
      <w:lvlJc w:val="right"/>
      <w:pPr>
        <w:ind w:left="4680" w:hanging="180"/>
      </w:pPr>
    </w:lvl>
    <w:lvl w:ilvl="6" w:tplc="4CE08CC4" w:tentative="1">
      <w:start w:val="1"/>
      <w:numFmt w:val="decimal"/>
      <w:lvlText w:val="%7."/>
      <w:lvlJc w:val="left"/>
      <w:pPr>
        <w:ind w:left="5400" w:hanging="360"/>
      </w:pPr>
    </w:lvl>
    <w:lvl w:ilvl="7" w:tplc="A4001D80" w:tentative="1">
      <w:start w:val="1"/>
      <w:numFmt w:val="lowerLetter"/>
      <w:lvlText w:val="%8."/>
      <w:lvlJc w:val="left"/>
      <w:pPr>
        <w:ind w:left="6120" w:hanging="360"/>
      </w:pPr>
    </w:lvl>
    <w:lvl w:ilvl="8" w:tplc="30F8EAD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28467BC0">
      <w:start w:val="1"/>
      <w:numFmt w:val="decimal"/>
      <w:lvlText w:val="%1."/>
      <w:lvlJc w:val="left"/>
      <w:pPr>
        <w:tabs>
          <w:tab w:val="num" w:pos="720"/>
        </w:tabs>
        <w:ind w:left="720" w:hanging="360"/>
      </w:pPr>
      <w:rPr>
        <w:rFonts w:hint="default"/>
        <w:b w:val="0"/>
      </w:rPr>
    </w:lvl>
    <w:lvl w:ilvl="1" w:tplc="E1B80822" w:tentative="1">
      <w:start w:val="1"/>
      <w:numFmt w:val="lowerLetter"/>
      <w:lvlText w:val="%2."/>
      <w:lvlJc w:val="left"/>
      <w:pPr>
        <w:tabs>
          <w:tab w:val="num" w:pos="1800"/>
        </w:tabs>
        <w:ind w:left="1800" w:hanging="360"/>
      </w:pPr>
    </w:lvl>
    <w:lvl w:ilvl="2" w:tplc="67DCFA1E" w:tentative="1">
      <w:start w:val="1"/>
      <w:numFmt w:val="lowerRoman"/>
      <w:lvlText w:val="%3."/>
      <w:lvlJc w:val="right"/>
      <w:pPr>
        <w:tabs>
          <w:tab w:val="num" w:pos="2520"/>
        </w:tabs>
        <w:ind w:left="2520" w:hanging="180"/>
      </w:pPr>
    </w:lvl>
    <w:lvl w:ilvl="3" w:tplc="F8DCA66E">
      <w:start w:val="1"/>
      <w:numFmt w:val="decimal"/>
      <w:lvlText w:val="%4."/>
      <w:lvlJc w:val="left"/>
      <w:pPr>
        <w:tabs>
          <w:tab w:val="num" w:pos="1260"/>
        </w:tabs>
        <w:ind w:left="1260" w:hanging="360"/>
      </w:pPr>
      <w:rPr>
        <w:rFonts w:hint="default"/>
        <w:b w:val="0"/>
      </w:rPr>
    </w:lvl>
    <w:lvl w:ilvl="4" w:tplc="3C90E0D0" w:tentative="1">
      <w:start w:val="1"/>
      <w:numFmt w:val="lowerLetter"/>
      <w:lvlText w:val="%5."/>
      <w:lvlJc w:val="left"/>
      <w:pPr>
        <w:tabs>
          <w:tab w:val="num" w:pos="3960"/>
        </w:tabs>
        <w:ind w:left="3960" w:hanging="360"/>
      </w:pPr>
    </w:lvl>
    <w:lvl w:ilvl="5" w:tplc="4E2AF7DE" w:tentative="1">
      <w:start w:val="1"/>
      <w:numFmt w:val="lowerRoman"/>
      <w:lvlText w:val="%6."/>
      <w:lvlJc w:val="right"/>
      <w:pPr>
        <w:tabs>
          <w:tab w:val="num" w:pos="4680"/>
        </w:tabs>
        <w:ind w:left="4680" w:hanging="180"/>
      </w:pPr>
    </w:lvl>
    <w:lvl w:ilvl="6" w:tplc="9BF0B1CC" w:tentative="1">
      <w:start w:val="1"/>
      <w:numFmt w:val="decimal"/>
      <w:lvlText w:val="%7."/>
      <w:lvlJc w:val="left"/>
      <w:pPr>
        <w:tabs>
          <w:tab w:val="num" w:pos="5400"/>
        </w:tabs>
        <w:ind w:left="5400" w:hanging="360"/>
      </w:pPr>
    </w:lvl>
    <w:lvl w:ilvl="7" w:tplc="764831AA" w:tentative="1">
      <w:start w:val="1"/>
      <w:numFmt w:val="lowerLetter"/>
      <w:lvlText w:val="%8."/>
      <w:lvlJc w:val="left"/>
      <w:pPr>
        <w:tabs>
          <w:tab w:val="num" w:pos="6120"/>
        </w:tabs>
        <w:ind w:left="6120" w:hanging="360"/>
      </w:pPr>
    </w:lvl>
    <w:lvl w:ilvl="8" w:tplc="BF941E0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7360C7A">
      <w:start w:val="1"/>
      <w:numFmt w:val="decimal"/>
      <w:lvlText w:val="%1."/>
      <w:lvlJc w:val="left"/>
      <w:pPr>
        <w:tabs>
          <w:tab w:val="num" w:pos="780"/>
        </w:tabs>
        <w:ind w:left="780" w:hanging="780"/>
      </w:pPr>
      <w:rPr>
        <w:rFonts w:hint="default"/>
      </w:rPr>
    </w:lvl>
    <w:lvl w:ilvl="1" w:tplc="E144A946" w:tentative="1">
      <w:start w:val="1"/>
      <w:numFmt w:val="lowerLetter"/>
      <w:lvlText w:val="%2."/>
      <w:lvlJc w:val="left"/>
      <w:pPr>
        <w:tabs>
          <w:tab w:val="num" w:pos="1440"/>
        </w:tabs>
        <w:ind w:left="1440" w:hanging="360"/>
      </w:pPr>
    </w:lvl>
    <w:lvl w:ilvl="2" w:tplc="7974EF58" w:tentative="1">
      <w:start w:val="1"/>
      <w:numFmt w:val="lowerRoman"/>
      <w:lvlText w:val="%3."/>
      <w:lvlJc w:val="right"/>
      <w:pPr>
        <w:tabs>
          <w:tab w:val="num" w:pos="2160"/>
        </w:tabs>
        <w:ind w:left="2160" w:hanging="180"/>
      </w:pPr>
    </w:lvl>
    <w:lvl w:ilvl="3" w:tplc="8292785C" w:tentative="1">
      <w:start w:val="1"/>
      <w:numFmt w:val="decimal"/>
      <w:lvlText w:val="%4."/>
      <w:lvlJc w:val="left"/>
      <w:pPr>
        <w:tabs>
          <w:tab w:val="num" w:pos="2880"/>
        </w:tabs>
        <w:ind w:left="2880" w:hanging="360"/>
      </w:pPr>
    </w:lvl>
    <w:lvl w:ilvl="4" w:tplc="C302D77E" w:tentative="1">
      <w:start w:val="1"/>
      <w:numFmt w:val="lowerLetter"/>
      <w:lvlText w:val="%5."/>
      <w:lvlJc w:val="left"/>
      <w:pPr>
        <w:tabs>
          <w:tab w:val="num" w:pos="3600"/>
        </w:tabs>
        <w:ind w:left="3600" w:hanging="360"/>
      </w:pPr>
    </w:lvl>
    <w:lvl w:ilvl="5" w:tplc="813201C0" w:tentative="1">
      <w:start w:val="1"/>
      <w:numFmt w:val="lowerRoman"/>
      <w:lvlText w:val="%6."/>
      <w:lvlJc w:val="right"/>
      <w:pPr>
        <w:tabs>
          <w:tab w:val="num" w:pos="4320"/>
        </w:tabs>
        <w:ind w:left="4320" w:hanging="180"/>
      </w:pPr>
    </w:lvl>
    <w:lvl w:ilvl="6" w:tplc="9A6484EE" w:tentative="1">
      <w:start w:val="1"/>
      <w:numFmt w:val="decimal"/>
      <w:lvlText w:val="%7."/>
      <w:lvlJc w:val="left"/>
      <w:pPr>
        <w:tabs>
          <w:tab w:val="num" w:pos="5040"/>
        </w:tabs>
        <w:ind w:left="5040" w:hanging="360"/>
      </w:pPr>
    </w:lvl>
    <w:lvl w:ilvl="7" w:tplc="09AC78B8" w:tentative="1">
      <w:start w:val="1"/>
      <w:numFmt w:val="lowerLetter"/>
      <w:lvlText w:val="%8."/>
      <w:lvlJc w:val="left"/>
      <w:pPr>
        <w:tabs>
          <w:tab w:val="num" w:pos="5760"/>
        </w:tabs>
        <w:ind w:left="5760" w:hanging="360"/>
      </w:pPr>
    </w:lvl>
    <w:lvl w:ilvl="8" w:tplc="C52A563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780D334">
      <w:start w:val="1"/>
      <w:numFmt w:val="decimal"/>
      <w:lvlText w:val="%1."/>
      <w:lvlJc w:val="left"/>
      <w:pPr>
        <w:tabs>
          <w:tab w:val="num" w:pos="1344"/>
        </w:tabs>
        <w:ind w:left="1344" w:hanging="360"/>
      </w:pPr>
      <w:rPr>
        <w:rFonts w:hint="default"/>
      </w:rPr>
    </w:lvl>
    <w:lvl w:ilvl="1" w:tplc="F77C0C70" w:tentative="1">
      <w:start w:val="1"/>
      <w:numFmt w:val="lowerLetter"/>
      <w:lvlText w:val="%2."/>
      <w:lvlJc w:val="left"/>
      <w:pPr>
        <w:tabs>
          <w:tab w:val="num" w:pos="1440"/>
        </w:tabs>
        <w:ind w:left="1440" w:hanging="360"/>
      </w:pPr>
    </w:lvl>
    <w:lvl w:ilvl="2" w:tplc="9B3248BA" w:tentative="1">
      <w:start w:val="1"/>
      <w:numFmt w:val="lowerRoman"/>
      <w:lvlText w:val="%3."/>
      <w:lvlJc w:val="right"/>
      <w:pPr>
        <w:tabs>
          <w:tab w:val="num" w:pos="2160"/>
        </w:tabs>
        <w:ind w:left="2160" w:hanging="180"/>
      </w:pPr>
    </w:lvl>
    <w:lvl w:ilvl="3" w:tplc="86281EB2" w:tentative="1">
      <w:start w:val="1"/>
      <w:numFmt w:val="decimal"/>
      <w:lvlText w:val="%4."/>
      <w:lvlJc w:val="left"/>
      <w:pPr>
        <w:tabs>
          <w:tab w:val="num" w:pos="2880"/>
        </w:tabs>
        <w:ind w:left="2880" w:hanging="360"/>
      </w:pPr>
    </w:lvl>
    <w:lvl w:ilvl="4" w:tplc="DA30F14A" w:tentative="1">
      <w:start w:val="1"/>
      <w:numFmt w:val="lowerLetter"/>
      <w:lvlText w:val="%5."/>
      <w:lvlJc w:val="left"/>
      <w:pPr>
        <w:tabs>
          <w:tab w:val="num" w:pos="3600"/>
        </w:tabs>
        <w:ind w:left="3600" w:hanging="360"/>
      </w:pPr>
    </w:lvl>
    <w:lvl w:ilvl="5" w:tplc="33B03734" w:tentative="1">
      <w:start w:val="1"/>
      <w:numFmt w:val="lowerRoman"/>
      <w:lvlText w:val="%6."/>
      <w:lvlJc w:val="right"/>
      <w:pPr>
        <w:tabs>
          <w:tab w:val="num" w:pos="4320"/>
        </w:tabs>
        <w:ind w:left="4320" w:hanging="180"/>
      </w:pPr>
    </w:lvl>
    <w:lvl w:ilvl="6" w:tplc="53EE431E" w:tentative="1">
      <w:start w:val="1"/>
      <w:numFmt w:val="decimal"/>
      <w:lvlText w:val="%7."/>
      <w:lvlJc w:val="left"/>
      <w:pPr>
        <w:tabs>
          <w:tab w:val="num" w:pos="5040"/>
        </w:tabs>
        <w:ind w:left="5040" w:hanging="360"/>
      </w:pPr>
    </w:lvl>
    <w:lvl w:ilvl="7" w:tplc="39A25DFC" w:tentative="1">
      <w:start w:val="1"/>
      <w:numFmt w:val="lowerLetter"/>
      <w:lvlText w:val="%8."/>
      <w:lvlJc w:val="left"/>
      <w:pPr>
        <w:tabs>
          <w:tab w:val="num" w:pos="5760"/>
        </w:tabs>
        <w:ind w:left="5760" w:hanging="360"/>
      </w:pPr>
    </w:lvl>
    <w:lvl w:ilvl="8" w:tplc="0C32235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7506DFAC">
      <w:start w:val="1"/>
      <w:numFmt w:val="decimal"/>
      <w:lvlText w:val="%1."/>
      <w:lvlJc w:val="left"/>
      <w:pPr>
        <w:tabs>
          <w:tab w:val="num" w:pos="720"/>
        </w:tabs>
        <w:ind w:left="720" w:hanging="360"/>
      </w:pPr>
      <w:rPr>
        <w:rFonts w:hint="default"/>
      </w:rPr>
    </w:lvl>
    <w:lvl w:ilvl="1" w:tplc="64F80696" w:tentative="1">
      <w:start w:val="1"/>
      <w:numFmt w:val="lowerLetter"/>
      <w:lvlText w:val="%2."/>
      <w:lvlJc w:val="left"/>
      <w:pPr>
        <w:tabs>
          <w:tab w:val="num" w:pos="-528"/>
        </w:tabs>
        <w:ind w:left="-528" w:hanging="360"/>
      </w:pPr>
    </w:lvl>
    <w:lvl w:ilvl="2" w:tplc="FCC001AA" w:tentative="1">
      <w:start w:val="1"/>
      <w:numFmt w:val="lowerRoman"/>
      <w:lvlText w:val="%3."/>
      <w:lvlJc w:val="right"/>
      <w:pPr>
        <w:tabs>
          <w:tab w:val="num" w:pos="192"/>
        </w:tabs>
        <w:ind w:left="192" w:hanging="180"/>
      </w:pPr>
    </w:lvl>
    <w:lvl w:ilvl="3" w:tplc="18CEF09A" w:tentative="1">
      <w:start w:val="1"/>
      <w:numFmt w:val="decimal"/>
      <w:lvlText w:val="%4."/>
      <w:lvlJc w:val="left"/>
      <w:pPr>
        <w:tabs>
          <w:tab w:val="num" w:pos="912"/>
        </w:tabs>
        <w:ind w:left="912" w:hanging="360"/>
      </w:pPr>
    </w:lvl>
    <w:lvl w:ilvl="4" w:tplc="015A1532" w:tentative="1">
      <w:start w:val="1"/>
      <w:numFmt w:val="lowerLetter"/>
      <w:lvlText w:val="%5."/>
      <w:lvlJc w:val="left"/>
      <w:pPr>
        <w:tabs>
          <w:tab w:val="num" w:pos="1632"/>
        </w:tabs>
        <w:ind w:left="1632" w:hanging="360"/>
      </w:pPr>
    </w:lvl>
    <w:lvl w:ilvl="5" w:tplc="A5286AE6" w:tentative="1">
      <w:start w:val="1"/>
      <w:numFmt w:val="lowerRoman"/>
      <w:lvlText w:val="%6."/>
      <w:lvlJc w:val="right"/>
      <w:pPr>
        <w:tabs>
          <w:tab w:val="num" w:pos="2352"/>
        </w:tabs>
        <w:ind w:left="2352" w:hanging="180"/>
      </w:pPr>
    </w:lvl>
    <w:lvl w:ilvl="6" w:tplc="51E8B29A" w:tentative="1">
      <w:start w:val="1"/>
      <w:numFmt w:val="decimal"/>
      <w:lvlText w:val="%7."/>
      <w:lvlJc w:val="left"/>
      <w:pPr>
        <w:tabs>
          <w:tab w:val="num" w:pos="3072"/>
        </w:tabs>
        <w:ind w:left="3072" w:hanging="360"/>
      </w:pPr>
    </w:lvl>
    <w:lvl w:ilvl="7" w:tplc="300E15E0" w:tentative="1">
      <w:start w:val="1"/>
      <w:numFmt w:val="lowerLetter"/>
      <w:lvlText w:val="%8."/>
      <w:lvlJc w:val="left"/>
      <w:pPr>
        <w:tabs>
          <w:tab w:val="num" w:pos="3792"/>
        </w:tabs>
        <w:ind w:left="3792" w:hanging="360"/>
      </w:pPr>
    </w:lvl>
    <w:lvl w:ilvl="8" w:tplc="9BB296C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B900508">
      <w:start w:val="1"/>
      <w:numFmt w:val="decimal"/>
      <w:lvlText w:val="%1."/>
      <w:lvlJc w:val="left"/>
      <w:pPr>
        <w:tabs>
          <w:tab w:val="num" w:pos="780"/>
        </w:tabs>
        <w:ind w:left="780" w:hanging="780"/>
      </w:pPr>
      <w:rPr>
        <w:rFonts w:hint="default"/>
      </w:rPr>
    </w:lvl>
    <w:lvl w:ilvl="1" w:tplc="83B40396" w:tentative="1">
      <w:start w:val="1"/>
      <w:numFmt w:val="lowerLetter"/>
      <w:lvlText w:val="%2."/>
      <w:lvlJc w:val="left"/>
      <w:pPr>
        <w:tabs>
          <w:tab w:val="num" w:pos="1440"/>
        </w:tabs>
        <w:ind w:left="1440" w:hanging="360"/>
      </w:pPr>
    </w:lvl>
    <w:lvl w:ilvl="2" w:tplc="DE947570" w:tentative="1">
      <w:start w:val="1"/>
      <w:numFmt w:val="lowerRoman"/>
      <w:lvlText w:val="%3."/>
      <w:lvlJc w:val="right"/>
      <w:pPr>
        <w:tabs>
          <w:tab w:val="num" w:pos="2160"/>
        </w:tabs>
        <w:ind w:left="2160" w:hanging="180"/>
      </w:pPr>
    </w:lvl>
    <w:lvl w:ilvl="3" w:tplc="D1786C42" w:tentative="1">
      <w:start w:val="1"/>
      <w:numFmt w:val="decimal"/>
      <w:lvlText w:val="%4."/>
      <w:lvlJc w:val="left"/>
      <w:pPr>
        <w:tabs>
          <w:tab w:val="num" w:pos="2880"/>
        </w:tabs>
        <w:ind w:left="2880" w:hanging="360"/>
      </w:pPr>
    </w:lvl>
    <w:lvl w:ilvl="4" w:tplc="831C28F4" w:tentative="1">
      <w:start w:val="1"/>
      <w:numFmt w:val="lowerLetter"/>
      <w:lvlText w:val="%5."/>
      <w:lvlJc w:val="left"/>
      <w:pPr>
        <w:tabs>
          <w:tab w:val="num" w:pos="3600"/>
        </w:tabs>
        <w:ind w:left="3600" w:hanging="360"/>
      </w:pPr>
    </w:lvl>
    <w:lvl w:ilvl="5" w:tplc="8B34EEAA" w:tentative="1">
      <w:start w:val="1"/>
      <w:numFmt w:val="lowerRoman"/>
      <w:lvlText w:val="%6."/>
      <w:lvlJc w:val="right"/>
      <w:pPr>
        <w:tabs>
          <w:tab w:val="num" w:pos="4320"/>
        </w:tabs>
        <w:ind w:left="4320" w:hanging="180"/>
      </w:pPr>
    </w:lvl>
    <w:lvl w:ilvl="6" w:tplc="7DBAE348" w:tentative="1">
      <w:start w:val="1"/>
      <w:numFmt w:val="decimal"/>
      <w:lvlText w:val="%7."/>
      <w:lvlJc w:val="left"/>
      <w:pPr>
        <w:tabs>
          <w:tab w:val="num" w:pos="5040"/>
        </w:tabs>
        <w:ind w:left="5040" w:hanging="360"/>
      </w:pPr>
    </w:lvl>
    <w:lvl w:ilvl="7" w:tplc="DD524B3E" w:tentative="1">
      <w:start w:val="1"/>
      <w:numFmt w:val="lowerLetter"/>
      <w:lvlText w:val="%8."/>
      <w:lvlJc w:val="left"/>
      <w:pPr>
        <w:tabs>
          <w:tab w:val="num" w:pos="5760"/>
        </w:tabs>
        <w:ind w:left="5760" w:hanging="360"/>
      </w:pPr>
    </w:lvl>
    <w:lvl w:ilvl="8" w:tplc="F1B0A9A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3A62D9E">
      <w:start w:val="1"/>
      <w:numFmt w:val="decimal"/>
      <w:lvlText w:val="%1."/>
      <w:lvlJc w:val="left"/>
      <w:pPr>
        <w:tabs>
          <w:tab w:val="num" w:pos="360"/>
        </w:tabs>
        <w:ind w:left="360" w:hanging="360"/>
      </w:pPr>
      <w:rPr>
        <w:rFonts w:hint="default"/>
      </w:rPr>
    </w:lvl>
    <w:lvl w:ilvl="1" w:tplc="8DF0D85A" w:tentative="1">
      <w:start w:val="1"/>
      <w:numFmt w:val="lowerLetter"/>
      <w:lvlText w:val="%2."/>
      <w:lvlJc w:val="left"/>
      <w:pPr>
        <w:tabs>
          <w:tab w:val="num" w:pos="1440"/>
        </w:tabs>
        <w:ind w:left="1440" w:hanging="360"/>
      </w:pPr>
    </w:lvl>
    <w:lvl w:ilvl="2" w:tplc="95F2E1A6" w:tentative="1">
      <w:start w:val="1"/>
      <w:numFmt w:val="lowerRoman"/>
      <w:lvlText w:val="%3."/>
      <w:lvlJc w:val="right"/>
      <w:pPr>
        <w:tabs>
          <w:tab w:val="num" w:pos="2160"/>
        </w:tabs>
        <w:ind w:left="2160" w:hanging="180"/>
      </w:pPr>
    </w:lvl>
    <w:lvl w:ilvl="3" w:tplc="631A44EC" w:tentative="1">
      <w:start w:val="1"/>
      <w:numFmt w:val="decimal"/>
      <w:lvlText w:val="%4."/>
      <w:lvlJc w:val="left"/>
      <w:pPr>
        <w:tabs>
          <w:tab w:val="num" w:pos="2880"/>
        </w:tabs>
        <w:ind w:left="2880" w:hanging="360"/>
      </w:pPr>
    </w:lvl>
    <w:lvl w:ilvl="4" w:tplc="8AD48798" w:tentative="1">
      <w:start w:val="1"/>
      <w:numFmt w:val="lowerLetter"/>
      <w:lvlText w:val="%5."/>
      <w:lvlJc w:val="left"/>
      <w:pPr>
        <w:tabs>
          <w:tab w:val="num" w:pos="3600"/>
        </w:tabs>
        <w:ind w:left="3600" w:hanging="360"/>
      </w:pPr>
    </w:lvl>
    <w:lvl w:ilvl="5" w:tplc="4FE0AD56" w:tentative="1">
      <w:start w:val="1"/>
      <w:numFmt w:val="lowerRoman"/>
      <w:lvlText w:val="%6."/>
      <w:lvlJc w:val="right"/>
      <w:pPr>
        <w:tabs>
          <w:tab w:val="num" w:pos="4320"/>
        </w:tabs>
        <w:ind w:left="4320" w:hanging="180"/>
      </w:pPr>
    </w:lvl>
    <w:lvl w:ilvl="6" w:tplc="3B6C0D0E" w:tentative="1">
      <w:start w:val="1"/>
      <w:numFmt w:val="decimal"/>
      <w:lvlText w:val="%7."/>
      <w:lvlJc w:val="left"/>
      <w:pPr>
        <w:tabs>
          <w:tab w:val="num" w:pos="5040"/>
        </w:tabs>
        <w:ind w:left="5040" w:hanging="360"/>
      </w:pPr>
    </w:lvl>
    <w:lvl w:ilvl="7" w:tplc="55088FAC" w:tentative="1">
      <w:start w:val="1"/>
      <w:numFmt w:val="lowerLetter"/>
      <w:lvlText w:val="%8."/>
      <w:lvlJc w:val="left"/>
      <w:pPr>
        <w:tabs>
          <w:tab w:val="num" w:pos="5760"/>
        </w:tabs>
        <w:ind w:left="5760" w:hanging="360"/>
      </w:pPr>
    </w:lvl>
    <w:lvl w:ilvl="8" w:tplc="6504BBB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198DB06">
      <w:start w:val="1"/>
      <w:numFmt w:val="decimal"/>
      <w:lvlText w:val="%1."/>
      <w:lvlJc w:val="left"/>
      <w:pPr>
        <w:tabs>
          <w:tab w:val="num" w:pos="360"/>
        </w:tabs>
        <w:ind w:left="360" w:hanging="360"/>
      </w:pPr>
    </w:lvl>
    <w:lvl w:ilvl="1" w:tplc="F43ADA14" w:tentative="1">
      <w:start w:val="1"/>
      <w:numFmt w:val="lowerLetter"/>
      <w:lvlText w:val="%2."/>
      <w:lvlJc w:val="left"/>
      <w:pPr>
        <w:tabs>
          <w:tab w:val="num" w:pos="1080"/>
        </w:tabs>
        <w:ind w:left="1080" w:hanging="360"/>
      </w:pPr>
    </w:lvl>
    <w:lvl w:ilvl="2" w:tplc="E1AE9114" w:tentative="1">
      <w:start w:val="1"/>
      <w:numFmt w:val="lowerRoman"/>
      <w:lvlText w:val="%3."/>
      <w:lvlJc w:val="right"/>
      <w:pPr>
        <w:tabs>
          <w:tab w:val="num" w:pos="1800"/>
        </w:tabs>
        <w:ind w:left="1800" w:hanging="180"/>
      </w:pPr>
    </w:lvl>
    <w:lvl w:ilvl="3" w:tplc="46C687B2" w:tentative="1">
      <w:start w:val="1"/>
      <w:numFmt w:val="decimal"/>
      <w:lvlText w:val="%4."/>
      <w:lvlJc w:val="left"/>
      <w:pPr>
        <w:tabs>
          <w:tab w:val="num" w:pos="2520"/>
        </w:tabs>
        <w:ind w:left="2520" w:hanging="360"/>
      </w:pPr>
    </w:lvl>
    <w:lvl w:ilvl="4" w:tplc="306AD700" w:tentative="1">
      <w:start w:val="1"/>
      <w:numFmt w:val="lowerLetter"/>
      <w:lvlText w:val="%5."/>
      <w:lvlJc w:val="left"/>
      <w:pPr>
        <w:tabs>
          <w:tab w:val="num" w:pos="3240"/>
        </w:tabs>
        <w:ind w:left="3240" w:hanging="360"/>
      </w:pPr>
    </w:lvl>
    <w:lvl w:ilvl="5" w:tplc="A80A28C2" w:tentative="1">
      <w:start w:val="1"/>
      <w:numFmt w:val="lowerRoman"/>
      <w:lvlText w:val="%6."/>
      <w:lvlJc w:val="right"/>
      <w:pPr>
        <w:tabs>
          <w:tab w:val="num" w:pos="3960"/>
        </w:tabs>
        <w:ind w:left="3960" w:hanging="180"/>
      </w:pPr>
    </w:lvl>
    <w:lvl w:ilvl="6" w:tplc="103AF254" w:tentative="1">
      <w:start w:val="1"/>
      <w:numFmt w:val="decimal"/>
      <w:lvlText w:val="%7."/>
      <w:lvlJc w:val="left"/>
      <w:pPr>
        <w:tabs>
          <w:tab w:val="num" w:pos="4680"/>
        </w:tabs>
        <w:ind w:left="4680" w:hanging="360"/>
      </w:pPr>
    </w:lvl>
    <w:lvl w:ilvl="7" w:tplc="14742A24" w:tentative="1">
      <w:start w:val="1"/>
      <w:numFmt w:val="lowerLetter"/>
      <w:lvlText w:val="%8."/>
      <w:lvlJc w:val="left"/>
      <w:pPr>
        <w:tabs>
          <w:tab w:val="num" w:pos="5400"/>
        </w:tabs>
        <w:ind w:left="5400" w:hanging="360"/>
      </w:pPr>
    </w:lvl>
    <w:lvl w:ilvl="8" w:tplc="F4A0559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1324F98">
      <w:start w:val="1"/>
      <w:numFmt w:val="decimal"/>
      <w:lvlText w:val="%1."/>
      <w:lvlJc w:val="left"/>
      <w:pPr>
        <w:tabs>
          <w:tab w:val="num" w:pos="-360"/>
        </w:tabs>
        <w:ind w:left="360" w:hanging="360"/>
      </w:pPr>
      <w:rPr>
        <w:rFonts w:hint="default"/>
        <w:b w:val="0"/>
      </w:rPr>
    </w:lvl>
    <w:lvl w:ilvl="1" w:tplc="D328285C" w:tentative="1">
      <w:start w:val="1"/>
      <w:numFmt w:val="lowerLetter"/>
      <w:lvlText w:val="%2."/>
      <w:lvlJc w:val="left"/>
      <w:pPr>
        <w:tabs>
          <w:tab w:val="num" w:pos="1440"/>
        </w:tabs>
        <w:ind w:left="1440" w:hanging="360"/>
      </w:pPr>
    </w:lvl>
    <w:lvl w:ilvl="2" w:tplc="9E70A5CA" w:tentative="1">
      <w:start w:val="1"/>
      <w:numFmt w:val="lowerRoman"/>
      <w:lvlText w:val="%3."/>
      <w:lvlJc w:val="right"/>
      <w:pPr>
        <w:tabs>
          <w:tab w:val="num" w:pos="2160"/>
        </w:tabs>
        <w:ind w:left="2160" w:hanging="180"/>
      </w:pPr>
    </w:lvl>
    <w:lvl w:ilvl="3" w:tplc="C71CF01C" w:tentative="1">
      <w:start w:val="1"/>
      <w:numFmt w:val="decimal"/>
      <w:lvlText w:val="%4."/>
      <w:lvlJc w:val="left"/>
      <w:pPr>
        <w:tabs>
          <w:tab w:val="num" w:pos="2880"/>
        </w:tabs>
        <w:ind w:left="2880" w:hanging="360"/>
      </w:pPr>
    </w:lvl>
    <w:lvl w:ilvl="4" w:tplc="242C0006" w:tentative="1">
      <w:start w:val="1"/>
      <w:numFmt w:val="lowerLetter"/>
      <w:lvlText w:val="%5."/>
      <w:lvlJc w:val="left"/>
      <w:pPr>
        <w:tabs>
          <w:tab w:val="num" w:pos="3600"/>
        </w:tabs>
        <w:ind w:left="3600" w:hanging="360"/>
      </w:pPr>
    </w:lvl>
    <w:lvl w:ilvl="5" w:tplc="3C365D44" w:tentative="1">
      <w:start w:val="1"/>
      <w:numFmt w:val="lowerRoman"/>
      <w:lvlText w:val="%6."/>
      <w:lvlJc w:val="right"/>
      <w:pPr>
        <w:tabs>
          <w:tab w:val="num" w:pos="4320"/>
        </w:tabs>
        <w:ind w:left="4320" w:hanging="180"/>
      </w:pPr>
    </w:lvl>
    <w:lvl w:ilvl="6" w:tplc="5BF4F9A8" w:tentative="1">
      <w:start w:val="1"/>
      <w:numFmt w:val="decimal"/>
      <w:lvlText w:val="%7."/>
      <w:lvlJc w:val="left"/>
      <w:pPr>
        <w:tabs>
          <w:tab w:val="num" w:pos="5040"/>
        </w:tabs>
        <w:ind w:left="5040" w:hanging="360"/>
      </w:pPr>
    </w:lvl>
    <w:lvl w:ilvl="7" w:tplc="263899CA" w:tentative="1">
      <w:start w:val="1"/>
      <w:numFmt w:val="lowerLetter"/>
      <w:lvlText w:val="%8."/>
      <w:lvlJc w:val="left"/>
      <w:pPr>
        <w:tabs>
          <w:tab w:val="num" w:pos="5760"/>
        </w:tabs>
        <w:ind w:left="5760" w:hanging="360"/>
      </w:pPr>
    </w:lvl>
    <w:lvl w:ilvl="8" w:tplc="6FCEA7C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87E18F4">
      <w:start w:val="1"/>
      <w:numFmt w:val="decimal"/>
      <w:lvlText w:val="%1."/>
      <w:lvlJc w:val="left"/>
      <w:pPr>
        <w:tabs>
          <w:tab w:val="num" w:pos="780"/>
        </w:tabs>
        <w:ind w:left="780" w:hanging="780"/>
      </w:pPr>
      <w:rPr>
        <w:rFonts w:hint="default"/>
      </w:rPr>
    </w:lvl>
    <w:lvl w:ilvl="1" w:tplc="8ADA47FE" w:tentative="1">
      <w:start w:val="1"/>
      <w:numFmt w:val="lowerLetter"/>
      <w:lvlText w:val="%2."/>
      <w:lvlJc w:val="left"/>
      <w:pPr>
        <w:tabs>
          <w:tab w:val="num" w:pos="1440"/>
        </w:tabs>
        <w:ind w:left="1440" w:hanging="360"/>
      </w:pPr>
    </w:lvl>
    <w:lvl w:ilvl="2" w:tplc="300A7228" w:tentative="1">
      <w:start w:val="1"/>
      <w:numFmt w:val="lowerRoman"/>
      <w:lvlText w:val="%3."/>
      <w:lvlJc w:val="right"/>
      <w:pPr>
        <w:tabs>
          <w:tab w:val="num" w:pos="2160"/>
        </w:tabs>
        <w:ind w:left="2160" w:hanging="180"/>
      </w:pPr>
    </w:lvl>
    <w:lvl w:ilvl="3" w:tplc="D72C41AC" w:tentative="1">
      <w:start w:val="1"/>
      <w:numFmt w:val="decimal"/>
      <w:lvlText w:val="%4."/>
      <w:lvlJc w:val="left"/>
      <w:pPr>
        <w:tabs>
          <w:tab w:val="num" w:pos="2880"/>
        </w:tabs>
        <w:ind w:left="2880" w:hanging="360"/>
      </w:pPr>
    </w:lvl>
    <w:lvl w:ilvl="4" w:tplc="D0946BEE" w:tentative="1">
      <w:start w:val="1"/>
      <w:numFmt w:val="lowerLetter"/>
      <w:lvlText w:val="%5."/>
      <w:lvlJc w:val="left"/>
      <w:pPr>
        <w:tabs>
          <w:tab w:val="num" w:pos="3600"/>
        </w:tabs>
        <w:ind w:left="3600" w:hanging="360"/>
      </w:pPr>
    </w:lvl>
    <w:lvl w:ilvl="5" w:tplc="298070A0" w:tentative="1">
      <w:start w:val="1"/>
      <w:numFmt w:val="lowerRoman"/>
      <w:lvlText w:val="%6."/>
      <w:lvlJc w:val="right"/>
      <w:pPr>
        <w:tabs>
          <w:tab w:val="num" w:pos="4320"/>
        </w:tabs>
        <w:ind w:left="4320" w:hanging="180"/>
      </w:pPr>
    </w:lvl>
    <w:lvl w:ilvl="6" w:tplc="18E2D526" w:tentative="1">
      <w:start w:val="1"/>
      <w:numFmt w:val="decimal"/>
      <w:lvlText w:val="%7."/>
      <w:lvlJc w:val="left"/>
      <w:pPr>
        <w:tabs>
          <w:tab w:val="num" w:pos="5040"/>
        </w:tabs>
        <w:ind w:left="5040" w:hanging="360"/>
      </w:pPr>
    </w:lvl>
    <w:lvl w:ilvl="7" w:tplc="CEA8964A" w:tentative="1">
      <w:start w:val="1"/>
      <w:numFmt w:val="lowerLetter"/>
      <w:lvlText w:val="%8."/>
      <w:lvlJc w:val="left"/>
      <w:pPr>
        <w:tabs>
          <w:tab w:val="num" w:pos="5760"/>
        </w:tabs>
        <w:ind w:left="5760" w:hanging="360"/>
      </w:pPr>
    </w:lvl>
    <w:lvl w:ilvl="8" w:tplc="3C52927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6280BEA">
      <w:start w:val="1"/>
      <w:numFmt w:val="decimal"/>
      <w:lvlText w:val="%1."/>
      <w:lvlJc w:val="left"/>
      <w:pPr>
        <w:tabs>
          <w:tab w:val="num" w:pos="1080"/>
        </w:tabs>
        <w:ind w:left="1080" w:hanging="360"/>
      </w:pPr>
      <w:rPr>
        <w:rFonts w:hint="default"/>
      </w:rPr>
    </w:lvl>
    <w:lvl w:ilvl="1" w:tplc="7D2CA37C" w:tentative="1">
      <w:start w:val="1"/>
      <w:numFmt w:val="lowerLetter"/>
      <w:lvlText w:val="%2."/>
      <w:lvlJc w:val="left"/>
      <w:pPr>
        <w:tabs>
          <w:tab w:val="num" w:pos="1440"/>
        </w:tabs>
        <w:ind w:left="1440" w:hanging="360"/>
      </w:pPr>
    </w:lvl>
    <w:lvl w:ilvl="2" w:tplc="6A6E6A4C">
      <w:start w:val="1"/>
      <w:numFmt w:val="lowerRoman"/>
      <w:lvlText w:val="%3."/>
      <w:lvlJc w:val="right"/>
      <w:pPr>
        <w:tabs>
          <w:tab w:val="num" w:pos="2160"/>
        </w:tabs>
        <w:ind w:left="2160" w:hanging="180"/>
      </w:pPr>
    </w:lvl>
    <w:lvl w:ilvl="3" w:tplc="4676AC76" w:tentative="1">
      <w:start w:val="1"/>
      <w:numFmt w:val="decimal"/>
      <w:lvlText w:val="%4."/>
      <w:lvlJc w:val="left"/>
      <w:pPr>
        <w:tabs>
          <w:tab w:val="num" w:pos="2880"/>
        </w:tabs>
        <w:ind w:left="2880" w:hanging="360"/>
      </w:pPr>
    </w:lvl>
    <w:lvl w:ilvl="4" w:tplc="D0747164" w:tentative="1">
      <w:start w:val="1"/>
      <w:numFmt w:val="lowerLetter"/>
      <w:lvlText w:val="%5."/>
      <w:lvlJc w:val="left"/>
      <w:pPr>
        <w:tabs>
          <w:tab w:val="num" w:pos="3600"/>
        </w:tabs>
        <w:ind w:left="3600" w:hanging="360"/>
      </w:pPr>
    </w:lvl>
    <w:lvl w:ilvl="5" w:tplc="A0682A30" w:tentative="1">
      <w:start w:val="1"/>
      <w:numFmt w:val="lowerRoman"/>
      <w:lvlText w:val="%6."/>
      <w:lvlJc w:val="right"/>
      <w:pPr>
        <w:tabs>
          <w:tab w:val="num" w:pos="4320"/>
        </w:tabs>
        <w:ind w:left="4320" w:hanging="180"/>
      </w:pPr>
    </w:lvl>
    <w:lvl w:ilvl="6" w:tplc="CAA0132C" w:tentative="1">
      <w:start w:val="1"/>
      <w:numFmt w:val="decimal"/>
      <w:lvlText w:val="%7."/>
      <w:lvlJc w:val="left"/>
      <w:pPr>
        <w:tabs>
          <w:tab w:val="num" w:pos="5040"/>
        </w:tabs>
        <w:ind w:left="5040" w:hanging="360"/>
      </w:pPr>
    </w:lvl>
    <w:lvl w:ilvl="7" w:tplc="F7F8AF4A" w:tentative="1">
      <w:start w:val="1"/>
      <w:numFmt w:val="lowerLetter"/>
      <w:lvlText w:val="%8."/>
      <w:lvlJc w:val="left"/>
      <w:pPr>
        <w:tabs>
          <w:tab w:val="num" w:pos="5760"/>
        </w:tabs>
        <w:ind w:left="5760" w:hanging="360"/>
      </w:pPr>
    </w:lvl>
    <w:lvl w:ilvl="8" w:tplc="55C6191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0AF496B8">
      <w:start w:val="1"/>
      <w:numFmt w:val="decimal"/>
      <w:lvlText w:val="%1."/>
      <w:lvlJc w:val="left"/>
      <w:pPr>
        <w:ind w:left="720" w:hanging="360"/>
      </w:pPr>
      <w:rPr>
        <w:rFonts w:cs="Times New Roman"/>
        <w:b w:val="0"/>
      </w:rPr>
    </w:lvl>
    <w:lvl w:ilvl="1" w:tplc="9CBC7414" w:tentative="1">
      <w:start w:val="1"/>
      <w:numFmt w:val="lowerLetter"/>
      <w:lvlText w:val="%2."/>
      <w:lvlJc w:val="left"/>
      <w:pPr>
        <w:ind w:left="1440" w:hanging="360"/>
      </w:pPr>
      <w:rPr>
        <w:rFonts w:cs="Times New Roman"/>
      </w:rPr>
    </w:lvl>
    <w:lvl w:ilvl="2" w:tplc="C65E96D2" w:tentative="1">
      <w:start w:val="1"/>
      <w:numFmt w:val="lowerRoman"/>
      <w:lvlText w:val="%3."/>
      <w:lvlJc w:val="right"/>
      <w:pPr>
        <w:ind w:left="2160" w:hanging="180"/>
      </w:pPr>
      <w:rPr>
        <w:rFonts w:cs="Times New Roman"/>
      </w:rPr>
    </w:lvl>
    <w:lvl w:ilvl="3" w:tplc="9B2457B8" w:tentative="1">
      <w:start w:val="1"/>
      <w:numFmt w:val="decimal"/>
      <w:lvlText w:val="%4."/>
      <w:lvlJc w:val="left"/>
      <w:pPr>
        <w:ind w:left="2880" w:hanging="360"/>
      </w:pPr>
      <w:rPr>
        <w:rFonts w:cs="Times New Roman"/>
      </w:rPr>
    </w:lvl>
    <w:lvl w:ilvl="4" w:tplc="BF2A1E50" w:tentative="1">
      <w:start w:val="1"/>
      <w:numFmt w:val="lowerLetter"/>
      <w:lvlText w:val="%5."/>
      <w:lvlJc w:val="left"/>
      <w:pPr>
        <w:ind w:left="3600" w:hanging="360"/>
      </w:pPr>
      <w:rPr>
        <w:rFonts w:cs="Times New Roman"/>
      </w:rPr>
    </w:lvl>
    <w:lvl w:ilvl="5" w:tplc="6C9E4046" w:tentative="1">
      <w:start w:val="1"/>
      <w:numFmt w:val="lowerRoman"/>
      <w:lvlText w:val="%6."/>
      <w:lvlJc w:val="right"/>
      <w:pPr>
        <w:ind w:left="4320" w:hanging="180"/>
      </w:pPr>
      <w:rPr>
        <w:rFonts w:cs="Times New Roman"/>
      </w:rPr>
    </w:lvl>
    <w:lvl w:ilvl="6" w:tplc="43965ECA" w:tentative="1">
      <w:start w:val="1"/>
      <w:numFmt w:val="decimal"/>
      <w:lvlText w:val="%7."/>
      <w:lvlJc w:val="left"/>
      <w:pPr>
        <w:ind w:left="5040" w:hanging="360"/>
      </w:pPr>
      <w:rPr>
        <w:rFonts w:cs="Times New Roman"/>
      </w:rPr>
    </w:lvl>
    <w:lvl w:ilvl="7" w:tplc="BE6EF1D2" w:tentative="1">
      <w:start w:val="1"/>
      <w:numFmt w:val="lowerLetter"/>
      <w:lvlText w:val="%8."/>
      <w:lvlJc w:val="left"/>
      <w:pPr>
        <w:ind w:left="5760" w:hanging="360"/>
      </w:pPr>
      <w:rPr>
        <w:rFonts w:cs="Times New Roman"/>
      </w:rPr>
    </w:lvl>
    <w:lvl w:ilvl="8" w:tplc="9B582BA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802EF2FA">
      <w:start w:val="1"/>
      <w:numFmt w:val="decimal"/>
      <w:lvlText w:val="%1."/>
      <w:lvlJc w:val="left"/>
      <w:pPr>
        <w:ind w:left="360" w:hanging="360"/>
      </w:pPr>
      <w:rPr>
        <w:rFonts w:hint="default"/>
        <w:b w:val="0"/>
      </w:rPr>
    </w:lvl>
    <w:lvl w:ilvl="1" w:tplc="01CEB33E" w:tentative="1">
      <w:start w:val="1"/>
      <w:numFmt w:val="lowerLetter"/>
      <w:lvlText w:val="%2."/>
      <w:lvlJc w:val="left"/>
      <w:pPr>
        <w:ind w:left="1080" w:hanging="360"/>
      </w:pPr>
    </w:lvl>
    <w:lvl w:ilvl="2" w:tplc="CEC4D80E" w:tentative="1">
      <w:start w:val="1"/>
      <w:numFmt w:val="lowerRoman"/>
      <w:lvlText w:val="%3."/>
      <w:lvlJc w:val="right"/>
      <w:pPr>
        <w:ind w:left="1800" w:hanging="180"/>
      </w:pPr>
    </w:lvl>
    <w:lvl w:ilvl="3" w:tplc="0DFCEF48" w:tentative="1">
      <w:start w:val="1"/>
      <w:numFmt w:val="decimal"/>
      <w:lvlText w:val="%4."/>
      <w:lvlJc w:val="left"/>
      <w:pPr>
        <w:ind w:left="2520" w:hanging="360"/>
      </w:pPr>
    </w:lvl>
    <w:lvl w:ilvl="4" w:tplc="223E0B72" w:tentative="1">
      <w:start w:val="1"/>
      <w:numFmt w:val="lowerLetter"/>
      <w:lvlText w:val="%5."/>
      <w:lvlJc w:val="left"/>
      <w:pPr>
        <w:ind w:left="3240" w:hanging="360"/>
      </w:pPr>
    </w:lvl>
    <w:lvl w:ilvl="5" w:tplc="76C602F6" w:tentative="1">
      <w:start w:val="1"/>
      <w:numFmt w:val="lowerRoman"/>
      <w:lvlText w:val="%6."/>
      <w:lvlJc w:val="right"/>
      <w:pPr>
        <w:ind w:left="3960" w:hanging="180"/>
      </w:pPr>
    </w:lvl>
    <w:lvl w:ilvl="6" w:tplc="17C8DD50" w:tentative="1">
      <w:start w:val="1"/>
      <w:numFmt w:val="decimal"/>
      <w:lvlText w:val="%7."/>
      <w:lvlJc w:val="left"/>
      <w:pPr>
        <w:ind w:left="4680" w:hanging="360"/>
      </w:pPr>
    </w:lvl>
    <w:lvl w:ilvl="7" w:tplc="EAB0F060" w:tentative="1">
      <w:start w:val="1"/>
      <w:numFmt w:val="lowerLetter"/>
      <w:lvlText w:val="%8."/>
      <w:lvlJc w:val="left"/>
      <w:pPr>
        <w:ind w:left="5400" w:hanging="360"/>
      </w:pPr>
    </w:lvl>
    <w:lvl w:ilvl="8" w:tplc="34F4FF8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CDC0D2BE">
      <w:start w:val="1"/>
      <w:numFmt w:val="decimal"/>
      <w:lvlText w:val="%1."/>
      <w:lvlJc w:val="left"/>
      <w:pPr>
        <w:tabs>
          <w:tab w:val="num" w:pos="720"/>
        </w:tabs>
        <w:ind w:left="720" w:hanging="360"/>
      </w:pPr>
      <w:rPr>
        <w:rFonts w:hint="default"/>
      </w:rPr>
    </w:lvl>
    <w:lvl w:ilvl="1" w:tplc="8184171E" w:tentative="1">
      <w:start w:val="1"/>
      <w:numFmt w:val="lowerLetter"/>
      <w:lvlText w:val="%2."/>
      <w:lvlJc w:val="left"/>
      <w:pPr>
        <w:tabs>
          <w:tab w:val="num" w:pos="816"/>
        </w:tabs>
        <w:ind w:left="816" w:hanging="360"/>
      </w:pPr>
    </w:lvl>
    <w:lvl w:ilvl="2" w:tplc="46801A50" w:tentative="1">
      <w:start w:val="1"/>
      <w:numFmt w:val="lowerRoman"/>
      <w:lvlText w:val="%3."/>
      <w:lvlJc w:val="right"/>
      <w:pPr>
        <w:tabs>
          <w:tab w:val="num" w:pos="1536"/>
        </w:tabs>
        <w:ind w:left="1536" w:hanging="180"/>
      </w:pPr>
    </w:lvl>
    <w:lvl w:ilvl="3" w:tplc="F81CF9EE" w:tentative="1">
      <w:start w:val="1"/>
      <w:numFmt w:val="decimal"/>
      <w:lvlText w:val="%4."/>
      <w:lvlJc w:val="left"/>
      <w:pPr>
        <w:tabs>
          <w:tab w:val="num" w:pos="2256"/>
        </w:tabs>
        <w:ind w:left="2256" w:hanging="360"/>
      </w:pPr>
    </w:lvl>
    <w:lvl w:ilvl="4" w:tplc="BDCCE996" w:tentative="1">
      <w:start w:val="1"/>
      <w:numFmt w:val="lowerLetter"/>
      <w:lvlText w:val="%5."/>
      <w:lvlJc w:val="left"/>
      <w:pPr>
        <w:tabs>
          <w:tab w:val="num" w:pos="2976"/>
        </w:tabs>
        <w:ind w:left="2976" w:hanging="360"/>
      </w:pPr>
    </w:lvl>
    <w:lvl w:ilvl="5" w:tplc="D624AC6E" w:tentative="1">
      <w:start w:val="1"/>
      <w:numFmt w:val="lowerRoman"/>
      <w:lvlText w:val="%6."/>
      <w:lvlJc w:val="right"/>
      <w:pPr>
        <w:tabs>
          <w:tab w:val="num" w:pos="3696"/>
        </w:tabs>
        <w:ind w:left="3696" w:hanging="180"/>
      </w:pPr>
    </w:lvl>
    <w:lvl w:ilvl="6" w:tplc="94C260B8" w:tentative="1">
      <w:start w:val="1"/>
      <w:numFmt w:val="decimal"/>
      <w:lvlText w:val="%7."/>
      <w:lvlJc w:val="left"/>
      <w:pPr>
        <w:tabs>
          <w:tab w:val="num" w:pos="4416"/>
        </w:tabs>
        <w:ind w:left="4416" w:hanging="360"/>
      </w:pPr>
    </w:lvl>
    <w:lvl w:ilvl="7" w:tplc="F68CDD66" w:tentative="1">
      <w:start w:val="1"/>
      <w:numFmt w:val="lowerLetter"/>
      <w:lvlText w:val="%8."/>
      <w:lvlJc w:val="left"/>
      <w:pPr>
        <w:tabs>
          <w:tab w:val="num" w:pos="5136"/>
        </w:tabs>
        <w:ind w:left="5136" w:hanging="360"/>
      </w:pPr>
    </w:lvl>
    <w:lvl w:ilvl="8" w:tplc="513CC07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EC0561A">
      <w:start w:val="1"/>
      <w:numFmt w:val="decimal"/>
      <w:lvlText w:val="%1."/>
      <w:lvlJc w:val="left"/>
      <w:pPr>
        <w:tabs>
          <w:tab w:val="num" w:pos="360"/>
        </w:tabs>
        <w:ind w:left="360" w:hanging="360"/>
      </w:pPr>
      <w:rPr>
        <w:rFonts w:hint="default"/>
        <w:b w:val="0"/>
      </w:rPr>
    </w:lvl>
    <w:lvl w:ilvl="1" w:tplc="A7E2F636" w:tentative="1">
      <w:start w:val="1"/>
      <w:numFmt w:val="lowerLetter"/>
      <w:lvlText w:val="%2."/>
      <w:lvlJc w:val="left"/>
      <w:pPr>
        <w:tabs>
          <w:tab w:val="num" w:pos="1440"/>
        </w:tabs>
        <w:ind w:left="1440" w:hanging="360"/>
      </w:pPr>
    </w:lvl>
    <w:lvl w:ilvl="2" w:tplc="1A9AC66E" w:tentative="1">
      <w:start w:val="1"/>
      <w:numFmt w:val="lowerRoman"/>
      <w:lvlText w:val="%3."/>
      <w:lvlJc w:val="right"/>
      <w:pPr>
        <w:tabs>
          <w:tab w:val="num" w:pos="2160"/>
        </w:tabs>
        <w:ind w:left="2160" w:hanging="180"/>
      </w:pPr>
    </w:lvl>
    <w:lvl w:ilvl="3" w:tplc="22B00918" w:tentative="1">
      <w:start w:val="1"/>
      <w:numFmt w:val="decimal"/>
      <w:lvlText w:val="%4."/>
      <w:lvlJc w:val="left"/>
      <w:pPr>
        <w:tabs>
          <w:tab w:val="num" w:pos="2880"/>
        </w:tabs>
        <w:ind w:left="2880" w:hanging="360"/>
      </w:pPr>
    </w:lvl>
    <w:lvl w:ilvl="4" w:tplc="3CACFC82" w:tentative="1">
      <w:start w:val="1"/>
      <w:numFmt w:val="lowerLetter"/>
      <w:lvlText w:val="%5."/>
      <w:lvlJc w:val="left"/>
      <w:pPr>
        <w:tabs>
          <w:tab w:val="num" w:pos="3600"/>
        </w:tabs>
        <w:ind w:left="3600" w:hanging="360"/>
      </w:pPr>
    </w:lvl>
    <w:lvl w:ilvl="5" w:tplc="90F8EAFC" w:tentative="1">
      <w:start w:val="1"/>
      <w:numFmt w:val="lowerRoman"/>
      <w:lvlText w:val="%6."/>
      <w:lvlJc w:val="right"/>
      <w:pPr>
        <w:tabs>
          <w:tab w:val="num" w:pos="4320"/>
        </w:tabs>
        <w:ind w:left="4320" w:hanging="180"/>
      </w:pPr>
    </w:lvl>
    <w:lvl w:ilvl="6" w:tplc="67D244B6" w:tentative="1">
      <w:start w:val="1"/>
      <w:numFmt w:val="decimal"/>
      <w:lvlText w:val="%7."/>
      <w:lvlJc w:val="left"/>
      <w:pPr>
        <w:tabs>
          <w:tab w:val="num" w:pos="5040"/>
        </w:tabs>
        <w:ind w:left="5040" w:hanging="360"/>
      </w:pPr>
    </w:lvl>
    <w:lvl w:ilvl="7" w:tplc="60C26BD8" w:tentative="1">
      <w:start w:val="1"/>
      <w:numFmt w:val="lowerLetter"/>
      <w:lvlText w:val="%8."/>
      <w:lvlJc w:val="left"/>
      <w:pPr>
        <w:tabs>
          <w:tab w:val="num" w:pos="5760"/>
        </w:tabs>
        <w:ind w:left="5760" w:hanging="360"/>
      </w:pPr>
    </w:lvl>
    <w:lvl w:ilvl="8" w:tplc="C928B5B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D3CFC94">
      <w:start w:val="1"/>
      <w:numFmt w:val="decimal"/>
      <w:lvlText w:val="%1."/>
      <w:lvlJc w:val="left"/>
      <w:pPr>
        <w:tabs>
          <w:tab w:val="num" w:pos="1344"/>
        </w:tabs>
        <w:ind w:left="1344" w:hanging="360"/>
      </w:pPr>
      <w:rPr>
        <w:rFonts w:hint="default"/>
      </w:rPr>
    </w:lvl>
    <w:lvl w:ilvl="1" w:tplc="75D27D00" w:tentative="1">
      <w:start w:val="1"/>
      <w:numFmt w:val="lowerLetter"/>
      <w:lvlText w:val="%2."/>
      <w:lvlJc w:val="left"/>
      <w:pPr>
        <w:tabs>
          <w:tab w:val="num" w:pos="1440"/>
        </w:tabs>
        <w:ind w:left="1440" w:hanging="360"/>
      </w:pPr>
    </w:lvl>
    <w:lvl w:ilvl="2" w:tplc="CB5AC4A4" w:tentative="1">
      <w:start w:val="1"/>
      <w:numFmt w:val="lowerRoman"/>
      <w:lvlText w:val="%3."/>
      <w:lvlJc w:val="right"/>
      <w:pPr>
        <w:tabs>
          <w:tab w:val="num" w:pos="2160"/>
        </w:tabs>
        <w:ind w:left="2160" w:hanging="180"/>
      </w:pPr>
    </w:lvl>
    <w:lvl w:ilvl="3" w:tplc="3DDEEDBE" w:tentative="1">
      <w:start w:val="1"/>
      <w:numFmt w:val="decimal"/>
      <w:lvlText w:val="%4."/>
      <w:lvlJc w:val="left"/>
      <w:pPr>
        <w:tabs>
          <w:tab w:val="num" w:pos="2880"/>
        </w:tabs>
        <w:ind w:left="2880" w:hanging="360"/>
      </w:pPr>
    </w:lvl>
    <w:lvl w:ilvl="4" w:tplc="185AB054" w:tentative="1">
      <w:start w:val="1"/>
      <w:numFmt w:val="lowerLetter"/>
      <w:lvlText w:val="%5."/>
      <w:lvlJc w:val="left"/>
      <w:pPr>
        <w:tabs>
          <w:tab w:val="num" w:pos="3600"/>
        </w:tabs>
        <w:ind w:left="3600" w:hanging="360"/>
      </w:pPr>
    </w:lvl>
    <w:lvl w:ilvl="5" w:tplc="2A320C7A" w:tentative="1">
      <w:start w:val="1"/>
      <w:numFmt w:val="lowerRoman"/>
      <w:lvlText w:val="%6."/>
      <w:lvlJc w:val="right"/>
      <w:pPr>
        <w:tabs>
          <w:tab w:val="num" w:pos="4320"/>
        </w:tabs>
        <w:ind w:left="4320" w:hanging="180"/>
      </w:pPr>
    </w:lvl>
    <w:lvl w:ilvl="6" w:tplc="FB3E0588" w:tentative="1">
      <w:start w:val="1"/>
      <w:numFmt w:val="decimal"/>
      <w:lvlText w:val="%7."/>
      <w:lvlJc w:val="left"/>
      <w:pPr>
        <w:tabs>
          <w:tab w:val="num" w:pos="5040"/>
        </w:tabs>
        <w:ind w:left="5040" w:hanging="360"/>
      </w:pPr>
    </w:lvl>
    <w:lvl w:ilvl="7" w:tplc="9A4AAE1E" w:tentative="1">
      <w:start w:val="1"/>
      <w:numFmt w:val="lowerLetter"/>
      <w:lvlText w:val="%8."/>
      <w:lvlJc w:val="left"/>
      <w:pPr>
        <w:tabs>
          <w:tab w:val="num" w:pos="5760"/>
        </w:tabs>
        <w:ind w:left="5760" w:hanging="360"/>
      </w:pPr>
    </w:lvl>
    <w:lvl w:ilvl="8" w:tplc="637E4ED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7B2EAD6">
      <w:start w:val="1"/>
      <w:numFmt w:val="decimal"/>
      <w:lvlText w:val="%1."/>
      <w:lvlJc w:val="left"/>
      <w:pPr>
        <w:tabs>
          <w:tab w:val="num" w:pos="780"/>
        </w:tabs>
        <w:ind w:left="780" w:hanging="780"/>
      </w:pPr>
      <w:rPr>
        <w:rFonts w:hint="default"/>
      </w:rPr>
    </w:lvl>
    <w:lvl w:ilvl="1" w:tplc="AD842E88" w:tentative="1">
      <w:start w:val="1"/>
      <w:numFmt w:val="lowerLetter"/>
      <w:lvlText w:val="%2."/>
      <w:lvlJc w:val="left"/>
      <w:pPr>
        <w:tabs>
          <w:tab w:val="num" w:pos="1440"/>
        </w:tabs>
        <w:ind w:left="1440" w:hanging="360"/>
      </w:pPr>
    </w:lvl>
    <w:lvl w:ilvl="2" w:tplc="6BF86254" w:tentative="1">
      <w:start w:val="1"/>
      <w:numFmt w:val="lowerRoman"/>
      <w:lvlText w:val="%3."/>
      <w:lvlJc w:val="right"/>
      <w:pPr>
        <w:tabs>
          <w:tab w:val="num" w:pos="2160"/>
        </w:tabs>
        <w:ind w:left="2160" w:hanging="180"/>
      </w:pPr>
    </w:lvl>
    <w:lvl w:ilvl="3" w:tplc="C9B6C118" w:tentative="1">
      <w:start w:val="1"/>
      <w:numFmt w:val="decimal"/>
      <w:lvlText w:val="%4."/>
      <w:lvlJc w:val="left"/>
      <w:pPr>
        <w:tabs>
          <w:tab w:val="num" w:pos="2880"/>
        </w:tabs>
        <w:ind w:left="2880" w:hanging="360"/>
      </w:pPr>
    </w:lvl>
    <w:lvl w:ilvl="4" w:tplc="60E8399A" w:tentative="1">
      <w:start w:val="1"/>
      <w:numFmt w:val="lowerLetter"/>
      <w:lvlText w:val="%5."/>
      <w:lvlJc w:val="left"/>
      <w:pPr>
        <w:tabs>
          <w:tab w:val="num" w:pos="3600"/>
        </w:tabs>
        <w:ind w:left="3600" w:hanging="360"/>
      </w:pPr>
    </w:lvl>
    <w:lvl w:ilvl="5" w:tplc="2D6282F2" w:tentative="1">
      <w:start w:val="1"/>
      <w:numFmt w:val="lowerRoman"/>
      <w:lvlText w:val="%6."/>
      <w:lvlJc w:val="right"/>
      <w:pPr>
        <w:tabs>
          <w:tab w:val="num" w:pos="4320"/>
        </w:tabs>
        <w:ind w:left="4320" w:hanging="180"/>
      </w:pPr>
    </w:lvl>
    <w:lvl w:ilvl="6" w:tplc="E0140C78" w:tentative="1">
      <w:start w:val="1"/>
      <w:numFmt w:val="decimal"/>
      <w:lvlText w:val="%7."/>
      <w:lvlJc w:val="left"/>
      <w:pPr>
        <w:tabs>
          <w:tab w:val="num" w:pos="5040"/>
        </w:tabs>
        <w:ind w:left="5040" w:hanging="360"/>
      </w:pPr>
    </w:lvl>
    <w:lvl w:ilvl="7" w:tplc="AFD4F196" w:tentative="1">
      <w:start w:val="1"/>
      <w:numFmt w:val="lowerLetter"/>
      <w:lvlText w:val="%8."/>
      <w:lvlJc w:val="left"/>
      <w:pPr>
        <w:tabs>
          <w:tab w:val="num" w:pos="5760"/>
        </w:tabs>
        <w:ind w:left="5760" w:hanging="360"/>
      </w:pPr>
    </w:lvl>
    <w:lvl w:ilvl="8" w:tplc="9D9C0F7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9E40830C">
      <w:start w:val="1"/>
      <w:numFmt w:val="decimal"/>
      <w:lvlText w:val="%1."/>
      <w:lvlJc w:val="left"/>
      <w:pPr>
        <w:tabs>
          <w:tab w:val="num" w:pos="360"/>
        </w:tabs>
        <w:ind w:left="360" w:hanging="360"/>
      </w:pPr>
      <w:rPr>
        <w:b w:val="0"/>
        <w:i w:val="0"/>
      </w:rPr>
    </w:lvl>
    <w:lvl w:ilvl="1" w:tplc="F5DA3AFE" w:tentative="1">
      <w:start w:val="1"/>
      <w:numFmt w:val="lowerLetter"/>
      <w:lvlText w:val="%2."/>
      <w:lvlJc w:val="left"/>
      <w:pPr>
        <w:tabs>
          <w:tab w:val="num" w:pos="1440"/>
        </w:tabs>
        <w:ind w:left="1440" w:hanging="360"/>
      </w:pPr>
    </w:lvl>
    <w:lvl w:ilvl="2" w:tplc="AE72B760" w:tentative="1">
      <w:start w:val="1"/>
      <w:numFmt w:val="lowerRoman"/>
      <w:lvlText w:val="%3."/>
      <w:lvlJc w:val="right"/>
      <w:pPr>
        <w:tabs>
          <w:tab w:val="num" w:pos="2160"/>
        </w:tabs>
        <w:ind w:left="2160" w:hanging="180"/>
      </w:pPr>
    </w:lvl>
    <w:lvl w:ilvl="3" w:tplc="56043330" w:tentative="1">
      <w:start w:val="1"/>
      <w:numFmt w:val="decimal"/>
      <w:lvlText w:val="%4."/>
      <w:lvlJc w:val="left"/>
      <w:pPr>
        <w:tabs>
          <w:tab w:val="num" w:pos="2880"/>
        </w:tabs>
        <w:ind w:left="2880" w:hanging="360"/>
      </w:pPr>
    </w:lvl>
    <w:lvl w:ilvl="4" w:tplc="0F5CB608" w:tentative="1">
      <w:start w:val="1"/>
      <w:numFmt w:val="lowerLetter"/>
      <w:lvlText w:val="%5."/>
      <w:lvlJc w:val="left"/>
      <w:pPr>
        <w:tabs>
          <w:tab w:val="num" w:pos="3600"/>
        </w:tabs>
        <w:ind w:left="3600" w:hanging="360"/>
      </w:pPr>
    </w:lvl>
    <w:lvl w:ilvl="5" w:tplc="F54E6866" w:tentative="1">
      <w:start w:val="1"/>
      <w:numFmt w:val="lowerRoman"/>
      <w:lvlText w:val="%6."/>
      <w:lvlJc w:val="right"/>
      <w:pPr>
        <w:tabs>
          <w:tab w:val="num" w:pos="4320"/>
        </w:tabs>
        <w:ind w:left="4320" w:hanging="180"/>
      </w:pPr>
    </w:lvl>
    <w:lvl w:ilvl="6" w:tplc="9C4CAADA" w:tentative="1">
      <w:start w:val="1"/>
      <w:numFmt w:val="decimal"/>
      <w:lvlText w:val="%7."/>
      <w:lvlJc w:val="left"/>
      <w:pPr>
        <w:tabs>
          <w:tab w:val="num" w:pos="5040"/>
        </w:tabs>
        <w:ind w:left="5040" w:hanging="360"/>
      </w:pPr>
    </w:lvl>
    <w:lvl w:ilvl="7" w:tplc="EB74610C" w:tentative="1">
      <w:start w:val="1"/>
      <w:numFmt w:val="lowerLetter"/>
      <w:lvlText w:val="%8."/>
      <w:lvlJc w:val="left"/>
      <w:pPr>
        <w:tabs>
          <w:tab w:val="num" w:pos="5760"/>
        </w:tabs>
        <w:ind w:left="5760" w:hanging="360"/>
      </w:pPr>
    </w:lvl>
    <w:lvl w:ilvl="8" w:tplc="9ABE034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762CEAD0">
      <w:start w:val="1"/>
      <w:numFmt w:val="decimal"/>
      <w:lvlText w:val="%1."/>
      <w:lvlJc w:val="left"/>
      <w:pPr>
        <w:tabs>
          <w:tab w:val="num" w:pos="360"/>
        </w:tabs>
        <w:ind w:left="360" w:hanging="360"/>
      </w:pPr>
      <w:rPr>
        <w:rFonts w:hint="default"/>
        <w:b w:val="0"/>
      </w:rPr>
    </w:lvl>
    <w:lvl w:ilvl="1" w:tplc="DF16FD88" w:tentative="1">
      <w:start w:val="1"/>
      <w:numFmt w:val="lowerLetter"/>
      <w:lvlText w:val="%2."/>
      <w:lvlJc w:val="left"/>
      <w:pPr>
        <w:tabs>
          <w:tab w:val="num" w:pos="1440"/>
        </w:tabs>
        <w:ind w:left="1440" w:hanging="360"/>
      </w:pPr>
    </w:lvl>
    <w:lvl w:ilvl="2" w:tplc="CD90B190" w:tentative="1">
      <w:start w:val="1"/>
      <w:numFmt w:val="lowerRoman"/>
      <w:lvlText w:val="%3."/>
      <w:lvlJc w:val="right"/>
      <w:pPr>
        <w:tabs>
          <w:tab w:val="num" w:pos="2160"/>
        </w:tabs>
        <w:ind w:left="2160" w:hanging="180"/>
      </w:pPr>
    </w:lvl>
    <w:lvl w:ilvl="3" w:tplc="957C5CD4" w:tentative="1">
      <w:start w:val="1"/>
      <w:numFmt w:val="decimal"/>
      <w:lvlText w:val="%4."/>
      <w:lvlJc w:val="left"/>
      <w:pPr>
        <w:tabs>
          <w:tab w:val="num" w:pos="2880"/>
        </w:tabs>
        <w:ind w:left="2880" w:hanging="360"/>
      </w:pPr>
    </w:lvl>
    <w:lvl w:ilvl="4" w:tplc="A5C2A6C2" w:tentative="1">
      <w:start w:val="1"/>
      <w:numFmt w:val="lowerLetter"/>
      <w:lvlText w:val="%5."/>
      <w:lvlJc w:val="left"/>
      <w:pPr>
        <w:tabs>
          <w:tab w:val="num" w:pos="3600"/>
        </w:tabs>
        <w:ind w:left="3600" w:hanging="360"/>
      </w:pPr>
    </w:lvl>
    <w:lvl w:ilvl="5" w:tplc="E364FDD6" w:tentative="1">
      <w:start w:val="1"/>
      <w:numFmt w:val="lowerRoman"/>
      <w:lvlText w:val="%6."/>
      <w:lvlJc w:val="right"/>
      <w:pPr>
        <w:tabs>
          <w:tab w:val="num" w:pos="4320"/>
        </w:tabs>
        <w:ind w:left="4320" w:hanging="180"/>
      </w:pPr>
    </w:lvl>
    <w:lvl w:ilvl="6" w:tplc="98A46B24" w:tentative="1">
      <w:start w:val="1"/>
      <w:numFmt w:val="decimal"/>
      <w:lvlText w:val="%7."/>
      <w:lvlJc w:val="left"/>
      <w:pPr>
        <w:tabs>
          <w:tab w:val="num" w:pos="5040"/>
        </w:tabs>
        <w:ind w:left="5040" w:hanging="360"/>
      </w:pPr>
    </w:lvl>
    <w:lvl w:ilvl="7" w:tplc="C084367A" w:tentative="1">
      <w:start w:val="1"/>
      <w:numFmt w:val="lowerLetter"/>
      <w:lvlText w:val="%8."/>
      <w:lvlJc w:val="left"/>
      <w:pPr>
        <w:tabs>
          <w:tab w:val="num" w:pos="5760"/>
        </w:tabs>
        <w:ind w:left="5760" w:hanging="360"/>
      </w:pPr>
    </w:lvl>
    <w:lvl w:ilvl="8" w:tplc="741CBE0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C8AE1AE">
      <w:start w:val="1"/>
      <w:numFmt w:val="decimal"/>
      <w:lvlText w:val="%1."/>
      <w:lvlJc w:val="left"/>
      <w:pPr>
        <w:tabs>
          <w:tab w:val="num" w:pos="360"/>
        </w:tabs>
        <w:ind w:left="360" w:hanging="360"/>
      </w:pPr>
    </w:lvl>
    <w:lvl w:ilvl="1" w:tplc="57BC4C6A">
      <w:start w:val="1"/>
      <w:numFmt w:val="bullet"/>
      <w:lvlText w:val=""/>
      <w:lvlJc w:val="left"/>
      <w:pPr>
        <w:tabs>
          <w:tab w:val="num" w:pos="1080"/>
        </w:tabs>
        <w:ind w:left="1080" w:hanging="360"/>
      </w:pPr>
      <w:rPr>
        <w:rFonts w:ascii="Symbol" w:hAnsi="Symbol" w:hint="default"/>
      </w:rPr>
    </w:lvl>
    <w:lvl w:ilvl="2" w:tplc="F8A80A3E">
      <w:start w:val="1"/>
      <w:numFmt w:val="decimal"/>
      <w:lvlText w:val="%3."/>
      <w:lvlJc w:val="left"/>
      <w:pPr>
        <w:tabs>
          <w:tab w:val="num" w:pos="1980"/>
        </w:tabs>
        <w:ind w:left="1980" w:hanging="360"/>
      </w:pPr>
    </w:lvl>
    <w:lvl w:ilvl="3" w:tplc="2A3E0866" w:tentative="1">
      <w:start w:val="1"/>
      <w:numFmt w:val="decimal"/>
      <w:lvlText w:val="%4."/>
      <w:lvlJc w:val="left"/>
      <w:pPr>
        <w:tabs>
          <w:tab w:val="num" w:pos="2520"/>
        </w:tabs>
        <w:ind w:left="2520" w:hanging="360"/>
      </w:pPr>
    </w:lvl>
    <w:lvl w:ilvl="4" w:tplc="AFDC3330" w:tentative="1">
      <w:start w:val="1"/>
      <w:numFmt w:val="lowerLetter"/>
      <w:lvlText w:val="%5."/>
      <w:lvlJc w:val="left"/>
      <w:pPr>
        <w:tabs>
          <w:tab w:val="num" w:pos="3240"/>
        </w:tabs>
        <w:ind w:left="3240" w:hanging="360"/>
      </w:pPr>
    </w:lvl>
    <w:lvl w:ilvl="5" w:tplc="0FB2A432" w:tentative="1">
      <w:start w:val="1"/>
      <w:numFmt w:val="lowerRoman"/>
      <w:lvlText w:val="%6."/>
      <w:lvlJc w:val="right"/>
      <w:pPr>
        <w:tabs>
          <w:tab w:val="num" w:pos="3960"/>
        </w:tabs>
        <w:ind w:left="3960" w:hanging="180"/>
      </w:pPr>
    </w:lvl>
    <w:lvl w:ilvl="6" w:tplc="93025FEC" w:tentative="1">
      <w:start w:val="1"/>
      <w:numFmt w:val="decimal"/>
      <w:lvlText w:val="%7."/>
      <w:lvlJc w:val="left"/>
      <w:pPr>
        <w:tabs>
          <w:tab w:val="num" w:pos="4680"/>
        </w:tabs>
        <w:ind w:left="4680" w:hanging="360"/>
      </w:pPr>
    </w:lvl>
    <w:lvl w:ilvl="7" w:tplc="7F182B26" w:tentative="1">
      <w:start w:val="1"/>
      <w:numFmt w:val="lowerLetter"/>
      <w:lvlText w:val="%8."/>
      <w:lvlJc w:val="left"/>
      <w:pPr>
        <w:tabs>
          <w:tab w:val="num" w:pos="5400"/>
        </w:tabs>
        <w:ind w:left="5400" w:hanging="360"/>
      </w:pPr>
    </w:lvl>
    <w:lvl w:ilvl="8" w:tplc="B9F8072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BB25CE4">
      <w:start w:val="1"/>
      <w:numFmt w:val="decimal"/>
      <w:lvlText w:val="%1."/>
      <w:lvlJc w:val="left"/>
      <w:pPr>
        <w:tabs>
          <w:tab w:val="num" w:pos="360"/>
        </w:tabs>
        <w:ind w:left="360" w:hanging="360"/>
      </w:pPr>
      <w:rPr>
        <w:rFonts w:hint="default"/>
      </w:rPr>
    </w:lvl>
    <w:lvl w:ilvl="1" w:tplc="F38CFD08" w:tentative="1">
      <w:start w:val="1"/>
      <w:numFmt w:val="lowerLetter"/>
      <w:lvlText w:val="%2."/>
      <w:lvlJc w:val="left"/>
      <w:pPr>
        <w:tabs>
          <w:tab w:val="num" w:pos="1440"/>
        </w:tabs>
        <w:ind w:left="1440" w:hanging="360"/>
      </w:pPr>
    </w:lvl>
    <w:lvl w:ilvl="2" w:tplc="D08AF1EC" w:tentative="1">
      <w:start w:val="1"/>
      <w:numFmt w:val="lowerRoman"/>
      <w:lvlText w:val="%3."/>
      <w:lvlJc w:val="right"/>
      <w:pPr>
        <w:tabs>
          <w:tab w:val="num" w:pos="2160"/>
        </w:tabs>
        <w:ind w:left="2160" w:hanging="180"/>
      </w:pPr>
    </w:lvl>
    <w:lvl w:ilvl="3" w:tplc="AC1C50FC" w:tentative="1">
      <w:start w:val="1"/>
      <w:numFmt w:val="decimal"/>
      <w:lvlText w:val="%4."/>
      <w:lvlJc w:val="left"/>
      <w:pPr>
        <w:tabs>
          <w:tab w:val="num" w:pos="2880"/>
        </w:tabs>
        <w:ind w:left="2880" w:hanging="360"/>
      </w:pPr>
    </w:lvl>
    <w:lvl w:ilvl="4" w:tplc="67883E0A" w:tentative="1">
      <w:start w:val="1"/>
      <w:numFmt w:val="lowerLetter"/>
      <w:lvlText w:val="%5."/>
      <w:lvlJc w:val="left"/>
      <w:pPr>
        <w:tabs>
          <w:tab w:val="num" w:pos="3600"/>
        </w:tabs>
        <w:ind w:left="3600" w:hanging="360"/>
      </w:pPr>
    </w:lvl>
    <w:lvl w:ilvl="5" w:tplc="911C5716" w:tentative="1">
      <w:start w:val="1"/>
      <w:numFmt w:val="lowerRoman"/>
      <w:lvlText w:val="%6."/>
      <w:lvlJc w:val="right"/>
      <w:pPr>
        <w:tabs>
          <w:tab w:val="num" w:pos="4320"/>
        </w:tabs>
        <w:ind w:left="4320" w:hanging="180"/>
      </w:pPr>
    </w:lvl>
    <w:lvl w:ilvl="6" w:tplc="832A412E" w:tentative="1">
      <w:start w:val="1"/>
      <w:numFmt w:val="decimal"/>
      <w:lvlText w:val="%7."/>
      <w:lvlJc w:val="left"/>
      <w:pPr>
        <w:tabs>
          <w:tab w:val="num" w:pos="5040"/>
        </w:tabs>
        <w:ind w:left="5040" w:hanging="360"/>
      </w:pPr>
    </w:lvl>
    <w:lvl w:ilvl="7" w:tplc="13286700" w:tentative="1">
      <w:start w:val="1"/>
      <w:numFmt w:val="lowerLetter"/>
      <w:lvlText w:val="%8."/>
      <w:lvlJc w:val="left"/>
      <w:pPr>
        <w:tabs>
          <w:tab w:val="num" w:pos="5760"/>
        </w:tabs>
        <w:ind w:left="5760" w:hanging="360"/>
      </w:pPr>
    </w:lvl>
    <w:lvl w:ilvl="8" w:tplc="EA5ED76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9D72B3C4">
      <w:start w:val="1"/>
      <w:numFmt w:val="decimal"/>
      <w:lvlText w:val="%1."/>
      <w:lvlJc w:val="left"/>
      <w:pPr>
        <w:tabs>
          <w:tab w:val="num" w:pos="720"/>
        </w:tabs>
        <w:ind w:left="720" w:hanging="360"/>
      </w:pPr>
    </w:lvl>
    <w:lvl w:ilvl="1" w:tplc="F7621BC2">
      <w:start w:val="1"/>
      <w:numFmt w:val="lowerLetter"/>
      <w:lvlText w:val="%2."/>
      <w:lvlJc w:val="left"/>
      <w:pPr>
        <w:tabs>
          <w:tab w:val="num" w:pos="1440"/>
        </w:tabs>
        <w:ind w:left="1440" w:hanging="360"/>
      </w:pPr>
    </w:lvl>
    <w:lvl w:ilvl="2" w:tplc="4C9C50F0" w:tentative="1">
      <w:start w:val="1"/>
      <w:numFmt w:val="lowerRoman"/>
      <w:lvlText w:val="%3."/>
      <w:lvlJc w:val="right"/>
      <w:pPr>
        <w:tabs>
          <w:tab w:val="num" w:pos="2160"/>
        </w:tabs>
        <w:ind w:left="2160" w:hanging="180"/>
      </w:pPr>
    </w:lvl>
    <w:lvl w:ilvl="3" w:tplc="80A6C89E" w:tentative="1">
      <w:start w:val="1"/>
      <w:numFmt w:val="decimal"/>
      <w:lvlText w:val="%4."/>
      <w:lvlJc w:val="left"/>
      <w:pPr>
        <w:tabs>
          <w:tab w:val="num" w:pos="2880"/>
        </w:tabs>
        <w:ind w:left="2880" w:hanging="360"/>
      </w:pPr>
    </w:lvl>
    <w:lvl w:ilvl="4" w:tplc="0E0C1E8A" w:tentative="1">
      <w:start w:val="1"/>
      <w:numFmt w:val="lowerLetter"/>
      <w:lvlText w:val="%5."/>
      <w:lvlJc w:val="left"/>
      <w:pPr>
        <w:tabs>
          <w:tab w:val="num" w:pos="3600"/>
        </w:tabs>
        <w:ind w:left="3600" w:hanging="360"/>
      </w:pPr>
    </w:lvl>
    <w:lvl w:ilvl="5" w:tplc="F7D2FA38" w:tentative="1">
      <w:start w:val="1"/>
      <w:numFmt w:val="lowerRoman"/>
      <w:lvlText w:val="%6."/>
      <w:lvlJc w:val="right"/>
      <w:pPr>
        <w:tabs>
          <w:tab w:val="num" w:pos="4320"/>
        </w:tabs>
        <w:ind w:left="4320" w:hanging="180"/>
      </w:pPr>
    </w:lvl>
    <w:lvl w:ilvl="6" w:tplc="D98A2ECC" w:tentative="1">
      <w:start w:val="1"/>
      <w:numFmt w:val="decimal"/>
      <w:lvlText w:val="%7."/>
      <w:lvlJc w:val="left"/>
      <w:pPr>
        <w:tabs>
          <w:tab w:val="num" w:pos="5040"/>
        </w:tabs>
        <w:ind w:left="5040" w:hanging="360"/>
      </w:pPr>
    </w:lvl>
    <w:lvl w:ilvl="7" w:tplc="D7F446C2" w:tentative="1">
      <w:start w:val="1"/>
      <w:numFmt w:val="lowerLetter"/>
      <w:lvlText w:val="%8."/>
      <w:lvlJc w:val="left"/>
      <w:pPr>
        <w:tabs>
          <w:tab w:val="num" w:pos="5760"/>
        </w:tabs>
        <w:ind w:left="5760" w:hanging="360"/>
      </w:pPr>
    </w:lvl>
    <w:lvl w:ilvl="8" w:tplc="F66AF7B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E668DB84">
      <w:start w:val="1"/>
      <w:numFmt w:val="decimal"/>
      <w:lvlText w:val="%1."/>
      <w:lvlJc w:val="left"/>
      <w:pPr>
        <w:tabs>
          <w:tab w:val="num" w:pos="360"/>
        </w:tabs>
        <w:ind w:left="360" w:hanging="360"/>
      </w:pPr>
      <w:rPr>
        <w:b w:val="0"/>
        <w:i w:val="0"/>
      </w:rPr>
    </w:lvl>
    <w:lvl w:ilvl="1" w:tplc="10E6A0B6" w:tentative="1">
      <w:start w:val="1"/>
      <w:numFmt w:val="lowerLetter"/>
      <w:lvlText w:val="%2."/>
      <w:lvlJc w:val="left"/>
      <w:pPr>
        <w:tabs>
          <w:tab w:val="num" w:pos="1440"/>
        </w:tabs>
        <w:ind w:left="1440" w:hanging="360"/>
      </w:pPr>
    </w:lvl>
    <w:lvl w:ilvl="2" w:tplc="D0329CAE" w:tentative="1">
      <w:start w:val="1"/>
      <w:numFmt w:val="lowerRoman"/>
      <w:lvlText w:val="%3."/>
      <w:lvlJc w:val="right"/>
      <w:pPr>
        <w:tabs>
          <w:tab w:val="num" w:pos="2160"/>
        </w:tabs>
        <w:ind w:left="2160" w:hanging="180"/>
      </w:pPr>
    </w:lvl>
    <w:lvl w:ilvl="3" w:tplc="64B4D196" w:tentative="1">
      <w:start w:val="1"/>
      <w:numFmt w:val="decimal"/>
      <w:lvlText w:val="%4."/>
      <w:lvlJc w:val="left"/>
      <w:pPr>
        <w:tabs>
          <w:tab w:val="num" w:pos="2880"/>
        </w:tabs>
        <w:ind w:left="2880" w:hanging="360"/>
      </w:pPr>
    </w:lvl>
    <w:lvl w:ilvl="4" w:tplc="FCB41590" w:tentative="1">
      <w:start w:val="1"/>
      <w:numFmt w:val="lowerLetter"/>
      <w:lvlText w:val="%5."/>
      <w:lvlJc w:val="left"/>
      <w:pPr>
        <w:tabs>
          <w:tab w:val="num" w:pos="3600"/>
        </w:tabs>
        <w:ind w:left="3600" w:hanging="360"/>
      </w:pPr>
    </w:lvl>
    <w:lvl w:ilvl="5" w:tplc="A0B495A2" w:tentative="1">
      <w:start w:val="1"/>
      <w:numFmt w:val="lowerRoman"/>
      <w:lvlText w:val="%6."/>
      <w:lvlJc w:val="right"/>
      <w:pPr>
        <w:tabs>
          <w:tab w:val="num" w:pos="4320"/>
        </w:tabs>
        <w:ind w:left="4320" w:hanging="180"/>
      </w:pPr>
    </w:lvl>
    <w:lvl w:ilvl="6" w:tplc="EC44951E" w:tentative="1">
      <w:start w:val="1"/>
      <w:numFmt w:val="decimal"/>
      <w:lvlText w:val="%7."/>
      <w:lvlJc w:val="left"/>
      <w:pPr>
        <w:tabs>
          <w:tab w:val="num" w:pos="5040"/>
        </w:tabs>
        <w:ind w:left="5040" w:hanging="360"/>
      </w:pPr>
    </w:lvl>
    <w:lvl w:ilvl="7" w:tplc="427E4E00" w:tentative="1">
      <w:start w:val="1"/>
      <w:numFmt w:val="lowerLetter"/>
      <w:lvlText w:val="%8."/>
      <w:lvlJc w:val="left"/>
      <w:pPr>
        <w:tabs>
          <w:tab w:val="num" w:pos="5760"/>
        </w:tabs>
        <w:ind w:left="5760" w:hanging="360"/>
      </w:pPr>
    </w:lvl>
    <w:lvl w:ilvl="8" w:tplc="CE54EE6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AA448BE">
      <w:start w:val="1"/>
      <w:numFmt w:val="decimal"/>
      <w:lvlText w:val="%1."/>
      <w:lvlJc w:val="left"/>
      <w:pPr>
        <w:tabs>
          <w:tab w:val="num" w:pos="720"/>
        </w:tabs>
        <w:ind w:left="720" w:hanging="360"/>
      </w:pPr>
      <w:rPr>
        <w:rFonts w:hint="default"/>
      </w:rPr>
    </w:lvl>
    <w:lvl w:ilvl="1" w:tplc="F82E89FE" w:tentative="1">
      <w:start w:val="1"/>
      <w:numFmt w:val="lowerLetter"/>
      <w:lvlText w:val="%2."/>
      <w:lvlJc w:val="left"/>
      <w:pPr>
        <w:tabs>
          <w:tab w:val="num" w:pos="1800"/>
        </w:tabs>
        <w:ind w:left="1800" w:hanging="360"/>
      </w:pPr>
    </w:lvl>
    <w:lvl w:ilvl="2" w:tplc="7BCCB6B4" w:tentative="1">
      <w:start w:val="1"/>
      <w:numFmt w:val="lowerRoman"/>
      <w:lvlText w:val="%3."/>
      <w:lvlJc w:val="right"/>
      <w:pPr>
        <w:tabs>
          <w:tab w:val="num" w:pos="2520"/>
        </w:tabs>
        <w:ind w:left="2520" w:hanging="180"/>
      </w:pPr>
    </w:lvl>
    <w:lvl w:ilvl="3" w:tplc="A2CAAE18" w:tentative="1">
      <w:start w:val="1"/>
      <w:numFmt w:val="decimal"/>
      <w:lvlText w:val="%4."/>
      <w:lvlJc w:val="left"/>
      <w:pPr>
        <w:tabs>
          <w:tab w:val="num" w:pos="3240"/>
        </w:tabs>
        <w:ind w:left="3240" w:hanging="360"/>
      </w:pPr>
    </w:lvl>
    <w:lvl w:ilvl="4" w:tplc="4DE6FB6C" w:tentative="1">
      <w:start w:val="1"/>
      <w:numFmt w:val="lowerLetter"/>
      <w:lvlText w:val="%5."/>
      <w:lvlJc w:val="left"/>
      <w:pPr>
        <w:tabs>
          <w:tab w:val="num" w:pos="3960"/>
        </w:tabs>
        <w:ind w:left="3960" w:hanging="360"/>
      </w:pPr>
    </w:lvl>
    <w:lvl w:ilvl="5" w:tplc="F3E66AB6" w:tentative="1">
      <w:start w:val="1"/>
      <w:numFmt w:val="lowerRoman"/>
      <w:lvlText w:val="%6."/>
      <w:lvlJc w:val="right"/>
      <w:pPr>
        <w:tabs>
          <w:tab w:val="num" w:pos="4680"/>
        </w:tabs>
        <w:ind w:left="4680" w:hanging="180"/>
      </w:pPr>
    </w:lvl>
    <w:lvl w:ilvl="6" w:tplc="3E1AC10E" w:tentative="1">
      <w:start w:val="1"/>
      <w:numFmt w:val="decimal"/>
      <w:lvlText w:val="%7."/>
      <w:lvlJc w:val="left"/>
      <w:pPr>
        <w:tabs>
          <w:tab w:val="num" w:pos="5400"/>
        </w:tabs>
        <w:ind w:left="5400" w:hanging="360"/>
      </w:pPr>
    </w:lvl>
    <w:lvl w:ilvl="7" w:tplc="EDDA777A" w:tentative="1">
      <w:start w:val="1"/>
      <w:numFmt w:val="lowerLetter"/>
      <w:lvlText w:val="%8."/>
      <w:lvlJc w:val="left"/>
      <w:pPr>
        <w:tabs>
          <w:tab w:val="num" w:pos="6120"/>
        </w:tabs>
        <w:ind w:left="6120" w:hanging="360"/>
      </w:pPr>
    </w:lvl>
    <w:lvl w:ilvl="8" w:tplc="28DABE5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B208B18">
      <w:start w:val="1"/>
      <w:numFmt w:val="decimal"/>
      <w:lvlText w:val="%1."/>
      <w:lvlJc w:val="left"/>
      <w:pPr>
        <w:tabs>
          <w:tab w:val="num" w:pos="780"/>
        </w:tabs>
        <w:ind w:left="780" w:hanging="780"/>
      </w:pPr>
      <w:rPr>
        <w:rFonts w:hint="default"/>
      </w:rPr>
    </w:lvl>
    <w:lvl w:ilvl="1" w:tplc="9020AD66" w:tentative="1">
      <w:start w:val="1"/>
      <w:numFmt w:val="lowerLetter"/>
      <w:lvlText w:val="%2."/>
      <w:lvlJc w:val="left"/>
      <w:pPr>
        <w:tabs>
          <w:tab w:val="num" w:pos="1440"/>
        </w:tabs>
        <w:ind w:left="1440" w:hanging="360"/>
      </w:pPr>
    </w:lvl>
    <w:lvl w:ilvl="2" w:tplc="B0A2BD00" w:tentative="1">
      <w:start w:val="1"/>
      <w:numFmt w:val="lowerRoman"/>
      <w:lvlText w:val="%3."/>
      <w:lvlJc w:val="right"/>
      <w:pPr>
        <w:tabs>
          <w:tab w:val="num" w:pos="2160"/>
        </w:tabs>
        <w:ind w:left="2160" w:hanging="180"/>
      </w:pPr>
    </w:lvl>
    <w:lvl w:ilvl="3" w:tplc="1BB8CDBC" w:tentative="1">
      <w:start w:val="1"/>
      <w:numFmt w:val="decimal"/>
      <w:lvlText w:val="%4."/>
      <w:lvlJc w:val="left"/>
      <w:pPr>
        <w:tabs>
          <w:tab w:val="num" w:pos="2880"/>
        </w:tabs>
        <w:ind w:left="2880" w:hanging="360"/>
      </w:pPr>
    </w:lvl>
    <w:lvl w:ilvl="4" w:tplc="2A6CFC48" w:tentative="1">
      <w:start w:val="1"/>
      <w:numFmt w:val="lowerLetter"/>
      <w:lvlText w:val="%5."/>
      <w:lvlJc w:val="left"/>
      <w:pPr>
        <w:tabs>
          <w:tab w:val="num" w:pos="3600"/>
        </w:tabs>
        <w:ind w:left="3600" w:hanging="360"/>
      </w:pPr>
    </w:lvl>
    <w:lvl w:ilvl="5" w:tplc="09A2EBCA" w:tentative="1">
      <w:start w:val="1"/>
      <w:numFmt w:val="lowerRoman"/>
      <w:lvlText w:val="%6."/>
      <w:lvlJc w:val="right"/>
      <w:pPr>
        <w:tabs>
          <w:tab w:val="num" w:pos="4320"/>
        </w:tabs>
        <w:ind w:left="4320" w:hanging="180"/>
      </w:pPr>
    </w:lvl>
    <w:lvl w:ilvl="6" w:tplc="2912251A" w:tentative="1">
      <w:start w:val="1"/>
      <w:numFmt w:val="decimal"/>
      <w:lvlText w:val="%7."/>
      <w:lvlJc w:val="left"/>
      <w:pPr>
        <w:tabs>
          <w:tab w:val="num" w:pos="5040"/>
        </w:tabs>
        <w:ind w:left="5040" w:hanging="360"/>
      </w:pPr>
    </w:lvl>
    <w:lvl w:ilvl="7" w:tplc="B1AED09A" w:tentative="1">
      <w:start w:val="1"/>
      <w:numFmt w:val="lowerLetter"/>
      <w:lvlText w:val="%8."/>
      <w:lvlJc w:val="left"/>
      <w:pPr>
        <w:tabs>
          <w:tab w:val="num" w:pos="5760"/>
        </w:tabs>
        <w:ind w:left="5760" w:hanging="360"/>
      </w:pPr>
    </w:lvl>
    <w:lvl w:ilvl="8" w:tplc="61E4F69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E14CD8D0">
      <w:start w:val="1"/>
      <w:numFmt w:val="decimal"/>
      <w:lvlText w:val="%1."/>
      <w:lvlJc w:val="left"/>
      <w:pPr>
        <w:tabs>
          <w:tab w:val="num" w:pos="360"/>
        </w:tabs>
        <w:ind w:left="360" w:hanging="360"/>
      </w:pPr>
      <w:rPr>
        <w:rFonts w:hint="default"/>
      </w:rPr>
    </w:lvl>
    <w:lvl w:ilvl="1" w:tplc="39980534" w:tentative="1">
      <w:start w:val="1"/>
      <w:numFmt w:val="lowerLetter"/>
      <w:lvlText w:val="%2."/>
      <w:lvlJc w:val="left"/>
      <w:pPr>
        <w:tabs>
          <w:tab w:val="num" w:pos="1440"/>
        </w:tabs>
        <w:ind w:left="1440" w:hanging="360"/>
      </w:pPr>
    </w:lvl>
    <w:lvl w:ilvl="2" w:tplc="0BB2F370" w:tentative="1">
      <w:start w:val="1"/>
      <w:numFmt w:val="lowerRoman"/>
      <w:lvlText w:val="%3."/>
      <w:lvlJc w:val="right"/>
      <w:pPr>
        <w:tabs>
          <w:tab w:val="num" w:pos="2160"/>
        </w:tabs>
        <w:ind w:left="2160" w:hanging="180"/>
      </w:pPr>
    </w:lvl>
    <w:lvl w:ilvl="3" w:tplc="C382F580" w:tentative="1">
      <w:start w:val="1"/>
      <w:numFmt w:val="decimal"/>
      <w:lvlText w:val="%4."/>
      <w:lvlJc w:val="left"/>
      <w:pPr>
        <w:tabs>
          <w:tab w:val="num" w:pos="2880"/>
        </w:tabs>
        <w:ind w:left="2880" w:hanging="360"/>
      </w:pPr>
    </w:lvl>
    <w:lvl w:ilvl="4" w:tplc="B888F10C" w:tentative="1">
      <w:start w:val="1"/>
      <w:numFmt w:val="lowerLetter"/>
      <w:lvlText w:val="%5."/>
      <w:lvlJc w:val="left"/>
      <w:pPr>
        <w:tabs>
          <w:tab w:val="num" w:pos="3600"/>
        </w:tabs>
        <w:ind w:left="3600" w:hanging="360"/>
      </w:pPr>
    </w:lvl>
    <w:lvl w:ilvl="5" w:tplc="2000E04C" w:tentative="1">
      <w:start w:val="1"/>
      <w:numFmt w:val="lowerRoman"/>
      <w:lvlText w:val="%6."/>
      <w:lvlJc w:val="right"/>
      <w:pPr>
        <w:tabs>
          <w:tab w:val="num" w:pos="4320"/>
        </w:tabs>
        <w:ind w:left="4320" w:hanging="180"/>
      </w:pPr>
    </w:lvl>
    <w:lvl w:ilvl="6" w:tplc="8924AA02" w:tentative="1">
      <w:start w:val="1"/>
      <w:numFmt w:val="decimal"/>
      <w:lvlText w:val="%7."/>
      <w:lvlJc w:val="left"/>
      <w:pPr>
        <w:tabs>
          <w:tab w:val="num" w:pos="5040"/>
        </w:tabs>
        <w:ind w:left="5040" w:hanging="360"/>
      </w:pPr>
    </w:lvl>
    <w:lvl w:ilvl="7" w:tplc="93D0FCD8" w:tentative="1">
      <w:start w:val="1"/>
      <w:numFmt w:val="lowerLetter"/>
      <w:lvlText w:val="%8."/>
      <w:lvlJc w:val="left"/>
      <w:pPr>
        <w:tabs>
          <w:tab w:val="num" w:pos="5760"/>
        </w:tabs>
        <w:ind w:left="5760" w:hanging="360"/>
      </w:pPr>
    </w:lvl>
    <w:lvl w:ilvl="8" w:tplc="A6EC283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90B02A3E">
      <w:start w:val="1"/>
      <w:numFmt w:val="decimal"/>
      <w:lvlText w:val="%1."/>
      <w:lvlJc w:val="left"/>
      <w:pPr>
        <w:ind w:left="720" w:hanging="360"/>
      </w:pPr>
      <w:rPr>
        <w:rFonts w:hint="default"/>
        <w:b w:val="0"/>
        <w:u w:val="none"/>
      </w:rPr>
    </w:lvl>
    <w:lvl w:ilvl="1" w:tplc="E0C45E74" w:tentative="1">
      <w:start w:val="1"/>
      <w:numFmt w:val="lowerLetter"/>
      <w:lvlText w:val="%2."/>
      <w:lvlJc w:val="left"/>
      <w:pPr>
        <w:ind w:left="1440" w:hanging="360"/>
      </w:pPr>
    </w:lvl>
    <w:lvl w:ilvl="2" w:tplc="00086FB8" w:tentative="1">
      <w:start w:val="1"/>
      <w:numFmt w:val="lowerRoman"/>
      <w:lvlText w:val="%3."/>
      <w:lvlJc w:val="right"/>
      <w:pPr>
        <w:ind w:left="2160" w:hanging="180"/>
      </w:pPr>
    </w:lvl>
    <w:lvl w:ilvl="3" w:tplc="5D8E9D84" w:tentative="1">
      <w:start w:val="1"/>
      <w:numFmt w:val="decimal"/>
      <w:lvlText w:val="%4."/>
      <w:lvlJc w:val="left"/>
      <w:pPr>
        <w:ind w:left="2880" w:hanging="360"/>
      </w:pPr>
    </w:lvl>
    <w:lvl w:ilvl="4" w:tplc="7E589CA4" w:tentative="1">
      <w:start w:val="1"/>
      <w:numFmt w:val="lowerLetter"/>
      <w:lvlText w:val="%5."/>
      <w:lvlJc w:val="left"/>
      <w:pPr>
        <w:ind w:left="3600" w:hanging="360"/>
      </w:pPr>
    </w:lvl>
    <w:lvl w:ilvl="5" w:tplc="ADE84508" w:tentative="1">
      <w:start w:val="1"/>
      <w:numFmt w:val="lowerRoman"/>
      <w:lvlText w:val="%6."/>
      <w:lvlJc w:val="right"/>
      <w:pPr>
        <w:ind w:left="4320" w:hanging="180"/>
      </w:pPr>
    </w:lvl>
    <w:lvl w:ilvl="6" w:tplc="AF2A69C0" w:tentative="1">
      <w:start w:val="1"/>
      <w:numFmt w:val="decimal"/>
      <w:lvlText w:val="%7."/>
      <w:lvlJc w:val="left"/>
      <w:pPr>
        <w:ind w:left="5040" w:hanging="360"/>
      </w:pPr>
    </w:lvl>
    <w:lvl w:ilvl="7" w:tplc="8BDA8C8E" w:tentative="1">
      <w:start w:val="1"/>
      <w:numFmt w:val="lowerLetter"/>
      <w:lvlText w:val="%8."/>
      <w:lvlJc w:val="left"/>
      <w:pPr>
        <w:ind w:left="5760" w:hanging="360"/>
      </w:pPr>
    </w:lvl>
    <w:lvl w:ilvl="8" w:tplc="CD8C1C8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6AF6CCBC">
      <w:start w:val="1"/>
      <w:numFmt w:val="decimal"/>
      <w:lvlText w:val="%1."/>
      <w:lvlJc w:val="left"/>
      <w:pPr>
        <w:tabs>
          <w:tab w:val="num" w:pos="638"/>
        </w:tabs>
        <w:ind w:left="638" w:hanging="360"/>
      </w:pPr>
    </w:lvl>
    <w:lvl w:ilvl="1" w:tplc="D276A468" w:tentative="1">
      <w:start w:val="1"/>
      <w:numFmt w:val="lowerLetter"/>
      <w:lvlText w:val="%2."/>
      <w:lvlJc w:val="left"/>
      <w:pPr>
        <w:tabs>
          <w:tab w:val="num" w:pos="1358"/>
        </w:tabs>
        <w:ind w:left="1358" w:hanging="360"/>
      </w:pPr>
    </w:lvl>
    <w:lvl w:ilvl="2" w:tplc="CA3CFA4C" w:tentative="1">
      <w:start w:val="1"/>
      <w:numFmt w:val="lowerRoman"/>
      <w:lvlText w:val="%3."/>
      <w:lvlJc w:val="right"/>
      <w:pPr>
        <w:tabs>
          <w:tab w:val="num" w:pos="2078"/>
        </w:tabs>
        <w:ind w:left="2078" w:hanging="180"/>
      </w:pPr>
    </w:lvl>
    <w:lvl w:ilvl="3" w:tplc="CBFC39A0" w:tentative="1">
      <w:start w:val="1"/>
      <w:numFmt w:val="decimal"/>
      <w:lvlText w:val="%4."/>
      <w:lvlJc w:val="left"/>
      <w:pPr>
        <w:tabs>
          <w:tab w:val="num" w:pos="2798"/>
        </w:tabs>
        <w:ind w:left="2798" w:hanging="360"/>
      </w:pPr>
    </w:lvl>
    <w:lvl w:ilvl="4" w:tplc="2A04669C" w:tentative="1">
      <w:start w:val="1"/>
      <w:numFmt w:val="lowerLetter"/>
      <w:lvlText w:val="%5."/>
      <w:lvlJc w:val="left"/>
      <w:pPr>
        <w:tabs>
          <w:tab w:val="num" w:pos="3518"/>
        </w:tabs>
        <w:ind w:left="3518" w:hanging="360"/>
      </w:pPr>
    </w:lvl>
    <w:lvl w:ilvl="5" w:tplc="C632FE50" w:tentative="1">
      <w:start w:val="1"/>
      <w:numFmt w:val="lowerRoman"/>
      <w:lvlText w:val="%6."/>
      <w:lvlJc w:val="right"/>
      <w:pPr>
        <w:tabs>
          <w:tab w:val="num" w:pos="4238"/>
        </w:tabs>
        <w:ind w:left="4238" w:hanging="180"/>
      </w:pPr>
    </w:lvl>
    <w:lvl w:ilvl="6" w:tplc="F49C93B0" w:tentative="1">
      <w:start w:val="1"/>
      <w:numFmt w:val="decimal"/>
      <w:lvlText w:val="%7."/>
      <w:lvlJc w:val="left"/>
      <w:pPr>
        <w:tabs>
          <w:tab w:val="num" w:pos="4958"/>
        </w:tabs>
        <w:ind w:left="4958" w:hanging="360"/>
      </w:pPr>
    </w:lvl>
    <w:lvl w:ilvl="7" w:tplc="395AC422" w:tentative="1">
      <w:start w:val="1"/>
      <w:numFmt w:val="lowerLetter"/>
      <w:lvlText w:val="%8."/>
      <w:lvlJc w:val="left"/>
      <w:pPr>
        <w:tabs>
          <w:tab w:val="num" w:pos="5678"/>
        </w:tabs>
        <w:ind w:left="5678" w:hanging="360"/>
      </w:pPr>
    </w:lvl>
    <w:lvl w:ilvl="8" w:tplc="C3CCFD8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B874EF5A">
      <w:start w:val="1"/>
      <w:numFmt w:val="decimal"/>
      <w:lvlText w:val="%1."/>
      <w:lvlJc w:val="left"/>
      <w:pPr>
        <w:tabs>
          <w:tab w:val="num" w:pos="360"/>
        </w:tabs>
        <w:ind w:left="360" w:hanging="360"/>
      </w:pPr>
      <w:rPr>
        <w:rFonts w:hint="default"/>
      </w:rPr>
    </w:lvl>
    <w:lvl w:ilvl="1" w:tplc="E73466F2" w:tentative="1">
      <w:start w:val="1"/>
      <w:numFmt w:val="lowerLetter"/>
      <w:lvlText w:val="%2."/>
      <w:lvlJc w:val="left"/>
      <w:pPr>
        <w:tabs>
          <w:tab w:val="num" w:pos="456"/>
        </w:tabs>
        <w:ind w:left="456" w:hanging="360"/>
      </w:pPr>
    </w:lvl>
    <w:lvl w:ilvl="2" w:tplc="F2762F30" w:tentative="1">
      <w:start w:val="1"/>
      <w:numFmt w:val="lowerRoman"/>
      <w:lvlText w:val="%3."/>
      <w:lvlJc w:val="right"/>
      <w:pPr>
        <w:tabs>
          <w:tab w:val="num" w:pos="1176"/>
        </w:tabs>
        <w:ind w:left="1176" w:hanging="180"/>
      </w:pPr>
    </w:lvl>
    <w:lvl w:ilvl="3" w:tplc="C82E2CE8" w:tentative="1">
      <w:start w:val="1"/>
      <w:numFmt w:val="decimal"/>
      <w:lvlText w:val="%4."/>
      <w:lvlJc w:val="left"/>
      <w:pPr>
        <w:tabs>
          <w:tab w:val="num" w:pos="1896"/>
        </w:tabs>
        <w:ind w:left="1896" w:hanging="360"/>
      </w:pPr>
    </w:lvl>
    <w:lvl w:ilvl="4" w:tplc="0C3A7B2C" w:tentative="1">
      <w:start w:val="1"/>
      <w:numFmt w:val="lowerLetter"/>
      <w:lvlText w:val="%5."/>
      <w:lvlJc w:val="left"/>
      <w:pPr>
        <w:tabs>
          <w:tab w:val="num" w:pos="2616"/>
        </w:tabs>
        <w:ind w:left="2616" w:hanging="360"/>
      </w:pPr>
    </w:lvl>
    <w:lvl w:ilvl="5" w:tplc="DAB010C0" w:tentative="1">
      <w:start w:val="1"/>
      <w:numFmt w:val="lowerRoman"/>
      <w:lvlText w:val="%6."/>
      <w:lvlJc w:val="right"/>
      <w:pPr>
        <w:tabs>
          <w:tab w:val="num" w:pos="3336"/>
        </w:tabs>
        <w:ind w:left="3336" w:hanging="180"/>
      </w:pPr>
    </w:lvl>
    <w:lvl w:ilvl="6" w:tplc="E4F4012E" w:tentative="1">
      <w:start w:val="1"/>
      <w:numFmt w:val="decimal"/>
      <w:lvlText w:val="%7."/>
      <w:lvlJc w:val="left"/>
      <w:pPr>
        <w:tabs>
          <w:tab w:val="num" w:pos="4056"/>
        </w:tabs>
        <w:ind w:left="4056" w:hanging="360"/>
      </w:pPr>
    </w:lvl>
    <w:lvl w:ilvl="7" w:tplc="AC6638E6" w:tentative="1">
      <w:start w:val="1"/>
      <w:numFmt w:val="lowerLetter"/>
      <w:lvlText w:val="%8."/>
      <w:lvlJc w:val="left"/>
      <w:pPr>
        <w:tabs>
          <w:tab w:val="num" w:pos="4776"/>
        </w:tabs>
        <w:ind w:left="4776" w:hanging="360"/>
      </w:pPr>
    </w:lvl>
    <w:lvl w:ilvl="8" w:tplc="562AE06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F2CE480E">
      <w:start w:val="1"/>
      <w:numFmt w:val="decimal"/>
      <w:lvlText w:val="%1."/>
      <w:lvlJc w:val="left"/>
      <w:pPr>
        <w:tabs>
          <w:tab w:val="num" w:pos="360"/>
        </w:tabs>
        <w:ind w:left="360" w:hanging="360"/>
      </w:pPr>
      <w:rPr>
        <w:rFonts w:hint="default"/>
        <w:b w:val="0"/>
      </w:rPr>
    </w:lvl>
    <w:lvl w:ilvl="1" w:tplc="BF163DBE" w:tentative="1">
      <w:start w:val="1"/>
      <w:numFmt w:val="lowerLetter"/>
      <w:lvlText w:val="%2."/>
      <w:lvlJc w:val="left"/>
      <w:pPr>
        <w:tabs>
          <w:tab w:val="num" w:pos="1080"/>
        </w:tabs>
        <w:ind w:left="1080" w:hanging="360"/>
      </w:pPr>
    </w:lvl>
    <w:lvl w:ilvl="2" w:tplc="01127B2C" w:tentative="1">
      <w:start w:val="1"/>
      <w:numFmt w:val="lowerRoman"/>
      <w:lvlText w:val="%3."/>
      <w:lvlJc w:val="right"/>
      <w:pPr>
        <w:tabs>
          <w:tab w:val="num" w:pos="1800"/>
        </w:tabs>
        <w:ind w:left="1800" w:hanging="180"/>
      </w:pPr>
    </w:lvl>
    <w:lvl w:ilvl="3" w:tplc="EDA2F0F0" w:tentative="1">
      <w:start w:val="1"/>
      <w:numFmt w:val="decimal"/>
      <w:lvlText w:val="%4."/>
      <w:lvlJc w:val="left"/>
      <w:pPr>
        <w:tabs>
          <w:tab w:val="num" w:pos="2520"/>
        </w:tabs>
        <w:ind w:left="2520" w:hanging="360"/>
      </w:pPr>
    </w:lvl>
    <w:lvl w:ilvl="4" w:tplc="DD94FC52" w:tentative="1">
      <w:start w:val="1"/>
      <w:numFmt w:val="lowerLetter"/>
      <w:lvlText w:val="%5."/>
      <w:lvlJc w:val="left"/>
      <w:pPr>
        <w:tabs>
          <w:tab w:val="num" w:pos="3240"/>
        </w:tabs>
        <w:ind w:left="3240" w:hanging="360"/>
      </w:pPr>
    </w:lvl>
    <w:lvl w:ilvl="5" w:tplc="591E43CE" w:tentative="1">
      <w:start w:val="1"/>
      <w:numFmt w:val="lowerRoman"/>
      <w:lvlText w:val="%6."/>
      <w:lvlJc w:val="right"/>
      <w:pPr>
        <w:tabs>
          <w:tab w:val="num" w:pos="3960"/>
        </w:tabs>
        <w:ind w:left="3960" w:hanging="180"/>
      </w:pPr>
    </w:lvl>
    <w:lvl w:ilvl="6" w:tplc="99E45132" w:tentative="1">
      <w:start w:val="1"/>
      <w:numFmt w:val="decimal"/>
      <w:lvlText w:val="%7."/>
      <w:lvlJc w:val="left"/>
      <w:pPr>
        <w:tabs>
          <w:tab w:val="num" w:pos="4680"/>
        </w:tabs>
        <w:ind w:left="4680" w:hanging="360"/>
      </w:pPr>
    </w:lvl>
    <w:lvl w:ilvl="7" w:tplc="77FA14CC" w:tentative="1">
      <w:start w:val="1"/>
      <w:numFmt w:val="lowerLetter"/>
      <w:lvlText w:val="%8."/>
      <w:lvlJc w:val="left"/>
      <w:pPr>
        <w:tabs>
          <w:tab w:val="num" w:pos="5400"/>
        </w:tabs>
        <w:ind w:left="5400" w:hanging="360"/>
      </w:pPr>
    </w:lvl>
    <w:lvl w:ilvl="8" w:tplc="2B62AE7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D2C689F2">
      <w:start w:val="1"/>
      <w:numFmt w:val="decimal"/>
      <w:lvlText w:val="%1."/>
      <w:lvlJc w:val="left"/>
      <w:pPr>
        <w:tabs>
          <w:tab w:val="num" w:pos="360"/>
        </w:tabs>
        <w:ind w:left="360" w:hanging="360"/>
      </w:pPr>
      <w:rPr>
        <w:rFonts w:hint="default"/>
      </w:rPr>
    </w:lvl>
    <w:lvl w:ilvl="1" w:tplc="A3D6D774" w:tentative="1">
      <w:start w:val="1"/>
      <w:numFmt w:val="lowerLetter"/>
      <w:lvlText w:val="%2."/>
      <w:lvlJc w:val="left"/>
      <w:pPr>
        <w:tabs>
          <w:tab w:val="num" w:pos="456"/>
        </w:tabs>
        <w:ind w:left="456" w:hanging="360"/>
      </w:pPr>
    </w:lvl>
    <w:lvl w:ilvl="2" w:tplc="150CEA52" w:tentative="1">
      <w:start w:val="1"/>
      <w:numFmt w:val="lowerRoman"/>
      <w:lvlText w:val="%3."/>
      <w:lvlJc w:val="right"/>
      <w:pPr>
        <w:tabs>
          <w:tab w:val="num" w:pos="1176"/>
        </w:tabs>
        <w:ind w:left="1176" w:hanging="180"/>
      </w:pPr>
    </w:lvl>
    <w:lvl w:ilvl="3" w:tplc="011E364E" w:tentative="1">
      <w:start w:val="1"/>
      <w:numFmt w:val="decimal"/>
      <w:lvlText w:val="%4."/>
      <w:lvlJc w:val="left"/>
      <w:pPr>
        <w:tabs>
          <w:tab w:val="num" w:pos="1896"/>
        </w:tabs>
        <w:ind w:left="1896" w:hanging="360"/>
      </w:pPr>
    </w:lvl>
    <w:lvl w:ilvl="4" w:tplc="D7E61810" w:tentative="1">
      <w:start w:val="1"/>
      <w:numFmt w:val="lowerLetter"/>
      <w:lvlText w:val="%5."/>
      <w:lvlJc w:val="left"/>
      <w:pPr>
        <w:tabs>
          <w:tab w:val="num" w:pos="2616"/>
        </w:tabs>
        <w:ind w:left="2616" w:hanging="360"/>
      </w:pPr>
    </w:lvl>
    <w:lvl w:ilvl="5" w:tplc="88BAEE8A" w:tentative="1">
      <w:start w:val="1"/>
      <w:numFmt w:val="lowerRoman"/>
      <w:lvlText w:val="%6."/>
      <w:lvlJc w:val="right"/>
      <w:pPr>
        <w:tabs>
          <w:tab w:val="num" w:pos="3336"/>
        </w:tabs>
        <w:ind w:left="3336" w:hanging="180"/>
      </w:pPr>
    </w:lvl>
    <w:lvl w:ilvl="6" w:tplc="AE441ADC" w:tentative="1">
      <w:start w:val="1"/>
      <w:numFmt w:val="decimal"/>
      <w:lvlText w:val="%7."/>
      <w:lvlJc w:val="left"/>
      <w:pPr>
        <w:tabs>
          <w:tab w:val="num" w:pos="4056"/>
        </w:tabs>
        <w:ind w:left="4056" w:hanging="360"/>
      </w:pPr>
    </w:lvl>
    <w:lvl w:ilvl="7" w:tplc="C43810BE" w:tentative="1">
      <w:start w:val="1"/>
      <w:numFmt w:val="lowerLetter"/>
      <w:lvlText w:val="%8."/>
      <w:lvlJc w:val="left"/>
      <w:pPr>
        <w:tabs>
          <w:tab w:val="num" w:pos="4776"/>
        </w:tabs>
        <w:ind w:left="4776" w:hanging="360"/>
      </w:pPr>
    </w:lvl>
    <w:lvl w:ilvl="8" w:tplc="8F3ECFF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86650C0">
      <w:start w:val="1"/>
      <w:numFmt w:val="decimal"/>
      <w:lvlText w:val="%1."/>
      <w:lvlJc w:val="left"/>
      <w:pPr>
        <w:tabs>
          <w:tab w:val="num" w:pos="360"/>
        </w:tabs>
        <w:ind w:left="360" w:hanging="360"/>
      </w:pPr>
      <w:rPr>
        <w:rFonts w:hint="default"/>
      </w:rPr>
    </w:lvl>
    <w:lvl w:ilvl="1" w:tplc="6CFA44E2" w:tentative="1">
      <w:start w:val="1"/>
      <w:numFmt w:val="lowerLetter"/>
      <w:lvlText w:val="%2."/>
      <w:lvlJc w:val="left"/>
      <w:pPr>
        <w:tabs>
          <w:tab w:val="num" w:pos="456"/>
        </w:tabs>
        <w:ind w:left="456" w:hanging="360"/>
      </w:pPr>
    </w:lvl>
    <w:lvl w:ilvl="2" w:tplc="EC481B06" w:tentative="1">
      <w:start w:val="1"/>
      <w:numFmt w:val="lowerRoman"/>
      <w:lvlText w:val="%3."/>
      <w:lvlJc w:val="right"/>
      <w:pPr>
        <w:tabs>
          <w:tab w:val="num" w:pos="1176"/>
        </w:tabs>
        <w:ind w:left="1176" w:hanging="180"/>
      </w:pPr>
    </w:lvl>
    <w:lvl w:ilvl="3" w:tplc="3E7EB454" w:tentative="1">
      <w:start w:val="1"/>
      <w:numFmt w:val="decimal"/>
      <w:lvlText w:val="%4."/>
      <w:lvlJc w:val="left"/>
      <w:pPr>
        <w:tabs>
          <w:tab w:val="num" w:pos="1896"/>
        </w:tabs>
        <w:ind w:left="1896" w:hanging="360"/>
      </w:pPr>
    </w:lvl>
    <w:lvl w:ilvl="4" w:tplc="A61C0974" w:tentative="1">
      <w:start w:val="1"/>
      <w:numFmt w:val="lowerLetter"/>
      <w:lvlText w:val="%5."/>
      <w:lvlJc w:val="left"/>
      <w:pPr>
        <w:tabs>
          <w:tab w:val="num" w:pos="2616"/>
        </w:tabs>
        <w:ind w:left="2616" w:hanging="360"/>
      </w:pPr>
    </w:lvl>
    <w:lvl w:ilvl="5" w:tplc="F044279E" w:tentative="1">
      <w:start w:val="1"/>
      <w:numFmt w:val="lowerRoman"/>
      <w:lvlText w:val="%6."/>
      <w:lvlJc w:val="right"/>
      <w:pPr>
        <w:tabs>
          <w:tab w:val="num" w:pos="3336"/>
        </w:tabs>
        <w:ind w:left="3336" w:hanging="180"/>
      </w:pPr>
    </w:lvl>
    <w:lvl w:ilvl="6" w:tplc="5F8E431C" w:tentative="1">
      <w:start w:val="1"/>
      <w:numFmt w:val="decimal"/>
      <w:lvlText w:val="%7."/>
      <w:lvlJc w:val="left"/>
      <w:pPr>
        <w:tabs>
          <w:tab w:val="num" w:pos="4056"/>
        </w:tabs>
        <w:ind w:left="4056" w:hanging="360"/>
      </w:pPr>
    </w:lvl>
    <w:lvl w:ilvl="7" w:tplc="05A4AD4C" w:tentative="1">
      <w:start w:val="1"/>
      <w:numFmt w:val="lowerLetter"/>
      <w:lvlText w:val="%8."/>
      <w:lvlJc w:val="left"/>
      <w:pPr>
        <w:tabs>
          <w:tab w:val="num" w:pos="4776"/>
        </w:tabs>
        <w:ind w:left="4776" w:hanging="360"/>
      </w:pPr>
    </w:lvl>
    <w:lvl w:ilvl="8" w:tplc="B8122A9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B8096E2">
      <w:start w:val="1"/>
      <w:numFmt w:val="decimal"/>
      <w:lvlText w:val="%1."/>
      <w:lvlJc w:val="left"/>
      <w:pPr>
        <w:tabs>
          <w:tab w:val="num" w:pos="1080"/>
        </w:tabs>
        <w:ind w:left="1080" w:hanging="360"/>
      </w:pPr>
      <w:rPr>
        <w:rFonts w:hint="default"/>
      </w:rPr>
    </w:lvl>
    <w:lvl w:ilvl="1" w:tplc="057E0DE4" w:tentative="1">
      <w:start w:val="1"/>
      <w:numFmt w:val="lowerLetter"/>
      <w:lvlText w:val="%2."/>
      <w:lvlJc w:val="left"/>
      <w:pPr>
        <w:tabs>
          <w:tab w:val="num" w:pos="1440"/>
        </w:tabs>
        <w:ind w:left="1440" w:hanging="360"/>
      </w:pPr>
    </w:lvl>
    <w:lvl w:ilvl="2" w:tplc="24D8D6B6">
      <w:start w:val="1"/>
      <w:numFmt w:val="lowerRoman"/>
      <w:lvlText w:val="%3."/>
      <w:lvlJc w:val="right"/>
      <w:pPr>
        <w:tabs>
          <w:tab w:val="num" w:pos="2160"/>
        </w:tabs>
        <w:ind w:left="2160" w:hanging="180"/>
      </w:pPr>
    </w:lvl>
    <w:lvl w:ilvl="3" w:tplc="8CA05C80" w:tentative="1">
      <w:start w:val="1"/>
      <w:numFmt w:val="decimal"/>
      <w:lvlText w:val="%4."/>
      <w:lvlJc w:val="left"/>
      <w:pPr>
        <w:tabs>
          <w:tab w:val="num" w:pos="2880"/>
        </w:tabs>
        <w:ind w:left="2880" w:hanging="360"/>
      </w:pPr>
    </w:lvl>
    <w:lvl w:ilvl="4" w:tplc="F2D2E46C" w:tentative="1">
      <w:start w:val="1"/>
      <w:numFmt w:val="lowerLetter"/>
      <w:lvlText w:val="%5."/>
      <w:lvlJc w:val="left"/>
      <w:pPr>
        <w:tabs>
          <w:tab w:val="num" w:pos="3600"/>
        </w:tabs>
        <w:ind w:left="3600" w:hanging="360"/>
      </w:pPr>
    </w:lvl>
    <w:lvl w:ilvl="5" w:tplc="A61C1874" w:tentative="1">
      <w:start w:val="1"/>
      <w:numFmt w:val="lowerRoman"/>
      <w:lvlText w:val="%6."/>
      <w:lvlJc w:val="right"/>
      <w:pPr>
        <w:tabs>
          <w:tab w:val="num" w:pos="4320"/>
        </w:tabs>
        <w:ind w:left="4320" w:hanging="180"/>
      </w:pPr>
    </w:lvl>
    <w:lvl w:ilvl="6" w:tplc="6CC2C8B6" w:tentative="1">
      <w:start w:val="1"/>
      <w:numFmt w:val="decimal"/>
      <w:lvlText w:val="%7."/>
      <w:lvlJc w:val="left"/>
      <w:pPr>
        <w:tabs>
          <w:tab w:val="num" w:pos="5040"/>
        </w:tabs>
        <w:ind w:left="5040" w:hanging="360"/>
      </w:pPr>
    </w:lvl>
    <w:lvl w:ilvl="7" w:tplc="89A6359E" w:tentative="1">
      <w:start w:val="1"/>
      <w:numFmt w:val="lowerLetter"/>
      <w:lvlText w:val="%8."/>
      <w:lvlJc w:val="left"/>
      <w:pPr>
        <w:tabs>
          <w:tab w:val="num" w:pos="5760"/>
        </w:tabs>
        <w:ind w:left="5760" w:hanging="360"/>
      </w:pPr>
    </w:lvl>
    <w:lvl w:ilvl="8" w:tplc="6692765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8C0AC126">
      <w:start w:val="1"/>
      <w:numFmt w:val="decimal"/>
      <w:lvlText w:val="%1."/>
      <w:lvlJc w:val="left"/>
      <w:pPr>
        <w:tabs>
          <w:tab w:val="num" w:pos="360"/>
        </w:tabs>
        <w:ind w:left="360" w:hanging="360"/>
      </w:pPr>
      <w:rPr>
        <w:rFonts w:hint="default"/>
        <w:b w:val="0"/>
      </w:rPr>
    </w:lvl>
    <w:lvl w:ilvl="1" w:tplc="558C4A34" w:tentative="1">
      <w:start w:val="1"/>
      <w:numFmt w:val="lowerLetter"/>
      <w:lvlText w:val="%2."/>
      <w:lvlJc w:val="left"/>
      <w:pPr>
        <w:tabs>
          <w:tab w:val="num" w:pos="1440"/>
        </w:tabs>
        <w:ind w:left="1440" w:hanging="360"/>
      </w:pPr>
    </w:lvl>
    <w:lvl w:ilvl="2" w:tplc="42CE49CA" w:tentative="1">
      <w:start w:val="1"/>
      <w:numFmt w:val="lowerRoman"/>
      <w:lvlText w:val="%3."/>
      <w:lvlJc w:val="right"/>
      <w:pPr>
        <w:tabs>
          <w:tab w:val="num" w:pos="2160"/>
        </w:tabs>
        <w:ind w:left="2160" w:hanging="180"/>
      </w:pPr>
    </w:lvl>
    <w:lvl w:ilvl="3" w:tplc="519AD312" w:tentative="1">
      <w:start w:val="1"/>
      <w:numFmt w:val="decimal"/>
      <w:lvlText w:val="%4."/>
      <w:lvlJc w:val="left"/>
      <w:pPr>
        <w:tabs>
          <w:tab w:val="num" w:pos="2880"/>
        </w:tabs>
        <w:ind w:left="2880" w:hanging="360"/>
      </w:pPr>
    </w:lvl>
    <w:lvl w:ilvl="4" w:tplc="E3DE7D96" w:tentative="1">
      <w:start w:val="1"/>
      <w:numFmt w:val="lowerLetter"/>
      <w:lvlText w:val="%5."/>
      <w:lvlJc w:val="left"/>
      <w:pPr>
        <w:tabs>
          <w:tab w:val="num" w:pos="3600"/>
        </w:tabs>
        <w:ind w:left="3600" w:hanging="360"/>
      </w:pPr>
    </w:lvl>
    <w:lvl w:ilvl="5" w:tplc="83F82786" w:tentative="1">
      <w:start w:val="1"/>
      <w:numFmt w:val="lowerRoman"/>
      <w:lvlText w:val="%6."/>
      <w:lvlJc w:val="right"/>
      <w:pPr>
        <w:tabs>
          <w:tab w:val="num" w:pos="4320"/>
        </w:tabs>
        <w:ind w:left="4320" w:hanging="180"/>
      </w:pPr>
    </w:lvl>
    <w:lvl w:ilvl="6" w:tplc="B8C864A0" w:tentative="1">
      <w:start w:val="1"/>
      <w:numFmt w:val="decimal"/>
      <w:lvlText w:val="%7."/>
      <w:lvlJc w:val="left"/>
      <w:pPr>
        <w:tabs>
          <w:tab w:val="num" w:pos="5040"/>
        </w:tabs>
        <w:ind w:left="5040" w:hanging="360"/>
      </w:pPr>
    </w:lvl>
    <w:lvl w:ilvl="7" w:tplc="B36E3336" w:tentative="1">
      <w:start w:val="1"/>
      <w:numFmt w:val="lowerLetter"/>
      <w:lvlText w:val="%8."/>
      <w:lvlJc w:val="left"/>
      <w:pPr>
        <w:tabs>
          <w:tab w:val="num" w:pos="5760"/>
        </w:tabs>
        <w:ind w:left="5760" w:hanging="360"/>
      </w:pPr>
    </w:lvl>
    <w:lvl w:ilvl="8" w:tplc="F380270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242AB66">
      <w:start w:val="2"/>
      <w:numFmt w:val="decimal"/>
      <w:lvlText w:val="%1."/>
      <w:lvlJc w:val="left"/>
      <w:pPr>
        <w:tabs>
          <w:tab w:val="num" w:pos="360"/>
        </w:tabs>
        <w:ind w:left="360" w:hanging="360"/>
      </w:pPr>
      <w:rPr>
        <w:rFonts w:hint="default"/>
      </w:rPr>
    </w:lvl>
    <w:lvl w:ilvl="1" w:tplc="05E09AA2" w:tentative="1">
      <w:start w:val="1"/>
      <w:numFmt w:val="lowerLetter"/>
      <w:lvlText w:val="%2."/>
      <w:lvlJc w:val="left"/>
      <w:pPr>
        <w:tabs>
          <w:tab w:val="num" w:pos="1440"/>
        </w:tabs>
        <w:ind w:left="1440" w:hanging="360"/>
      </w:pPr>
    </w:lvl>
    <w:lvl w:ilvl="2" w:tplc="CEE0204C" w:tentative="1">
      <w:start w:val="1"/>
      <w:numFmt w:val="lowerRoman"/>
      <w:lvlText w:val="%3."/>
      <w:lvlJc w:val="right"/>
      <w:pPr>
        <w:tabs>
          <w:tab w:val="num" w:pos="2160"/>
        </w:tabs>
        <w:ind w:left="2160" w:hanging="180"/>
      </w:pPr>
    </w:lvl>
    <w:lvl w:ilvl="3" w:tplc="726E45E6" w:tentative="1">
      <w:start w:val="1"/>
      <w:numFmt w:val="decimal"/>
      <w:lvlText w:val="%4."/>
      <w:lvlJc w:val="left"/>
      <w:pPr>
        <w:tabs>
          <w:tab w:val="num" w:pos="2880"/>
        </w:tabs>
        <w:ind w:left="2880" w:hanging="360"/>
      </w:pPr>
    </w:lvl>
    <w:lvl w:ilvl="4" w:tplc="EA6E346C" w:tentative="1">
      <w:start w:val="1"/>
      <w:numFmt w:val="lowerLetter"/>
      <w:lvlText w:val="%5."/>
      <w:lvlJc w:val="left"/>
      <w:pPr>
        <w:tabs>
          <w:tab w:val="num" w:pos="3600"/>
        </w:tabs>
        <w:ind w:left="3600" w:hanging="360"/>
      </w:pPr>
    </w:lvl>
    <w:lvl w:ilvl="5" w:tplc="6414A8B4" w:tentative="1">
      <w:start w:val="1"/>
      <w:numFmt w:val="lowerRoman"/>
      <w:lvlText w:val="%6."/>
      <w:lvlJc w:val="right"/>
      <w:pPr>
        <w:tabs>
          <w:tab w:val="num" w:pos="4320"/>
        </w:tabs>
        <w:ind w:left="4320" w:hanging="180"/>
      </w:pPr>
    </w:lvl>
    <w:lvl w:ilvl="6" w:tplc="76DA0026" w:tentative="1">
      <w:start w:val="1"/>
      <w:numFmt w:val="decimal"/>
      <w:lvlText w:val="%7."/>
      <w:lvlJc w:val="left"/>
      <w:pPr>
        <w:tabs>
          <w:tab w:val="num" w:pos="5040"/>
        </w:tabs>
        <w:ind w:left="5040" w:hanging="360"/>
      </w:pPr>
    </w:lvl>
    <w:lvl w:ilvl="7" w:tplc="EE3045D2" w:tentative="1">
      <w:start w:val="1"/>
      <w:numFmt w:val="lowerLetter"/>
      <w:lvlText w:val="%8."/>
      <w:lvlJc w:val="left"/>
      <w:pPr>
        <w:tabs>
          <w:tab w:val="num" w:pos="5760"/>
        </w:tabs>
        <w:ind w:left="5760" w:hanging="360"/>
      </w:pPr>
    </w:lvl>
    <w:lvl w:ilvl="8" w:tplc="113A303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A0C256A">
      <w:start w:val="1"/>
      <w:numFmt w:val="decimal"/>
      <w:lvlText w:val="%1."/>
      <w:lvlJc w:val="left"/>
      <w:pPr>
        <w:tabs>
          <w:tab w:val="num" w:pos="720"/>
        </w:tabs>
        <w:ind w:left="720" w:hanging="360"/>
      </w:pPr>
      <w:rPr>
        <w:rFonts w:hint="default"/>
      </w:rPr>
    </w:lvl>
    <w:lvl w:ilvl="1" w:tplc="A7BAF704" w:tentative="1">
      <w:start w:val="1"/>
      <w:numFmt w:val="lowerLetter"/>
      <w:lvlText w:val="%2."/>
      <w:lvlJc w:val="left"/>
      <w:pPr>
        <w:tabs>
          <w:tab w:val="num" w:pos="1800"/>
        </w:tabs>
        <w:ind w:left="1800" w:hanging="360"/>
      </w:pPr>
    </w:lvl>
    <w:lvl w:ilvl="2" w:tplc="E4F2CEF8" w:tentative="1">
      <w:start w:val="1"/>
      <w:numFmt w:val="lowerRoman"/>
      <w:lvlText w:val="%3."/>
      <w:lvlJc w:val="right"/>
      <w:pPr>
        <w:tabs>
          <w:tab w:val="num" w:pos="2520"/>
        </w:tabs>
        <w:ind w:left="2520" w:hanging="180"/>
      </w:pPr>
    </w:lvl>
    <w:lvl w:ilvl="3" w:tplc="91FAA826" w:tentative="1">
      <w:start w:val="1"/>
      <w:numFmt w:val="decimal"/>
      <w:lvlText w:val="%4."/>
      <w:lvlJc w:val="left"/>
      <w:pPr>
        <w:tabs>
          <w:tab w:val="num" w:pos="3240"/>
        </w:tabs>
        <w:ind w:left="3240" w:hanging="360"/>
      </w:pPr>
    </w:lvl>
    <w:lvl w:ilvl="4" w:tplc="45100786" w:tentative="1">
      <w:start w:val="1"/>
      <w:numFmt w:val="lowerLetter"/>
      <w:lvlText w:val="%5."/>
      <w:lvlJc w:val="left"/>
      <w:pPr>
        <w:tabs>
          <w:tab w:val="num" w:pos="3960"/>
        </w:tabs>
        <w:ind w:left="3960" w:hanging="360"/>
      </w:pPr>
    </w:lvl>
    <w:lvl w:ilvl="5" w:tplc="E714A700" w:tentative="1">
      <w:start w:val="1"/>
      <w:numFmt w:val="lowerRoman"/>
      <w:lvlText w:val="%6."/>
      <w:lvlJc w:val="right"/>
      <w:pPr>
        <w:tabs>
          <w:tab w:val="num" w:pos="4680"/>
        </w:tabs>
        <w:ind w:left="4680" w:hanging="180"/>
      </w:pPr>
    </w:lvl>
    <w:lvl w:ilvl="6" w:tplc="2C54D95C" w:tentative="1">
      <w:start w:val="1"/>
      <w:numFmt w:val="decimal"/>
      <w:lvlText w:val="%7."/>
      <w:lvlJc w:val="left"/>
      <w:pPr>
        <w:tabs>
          <w:tab w:val="num" w:pos="5400"/>
        </w:tabs>
        <w:ind w:left="5400" w:hanging="360"/>
      </w:pPr>
    </w:lvl>
    <w:lvl w:ilvl="7" w:tplc="2B0020A0" w:tentative="1">
      <w:start w:val="1"/>
      <w:numFmt w:val="lowerLetter"/>
      <w:lvlText w:val="%8."/>
      <w:lvlJc w:val="left"/>
      <w:pPr>
        <w:tabs>
          <w:tab w:val="num" w:pos="6120"/>
        </w:tabs>
        <w:ind w:left="6120" w:hanging="360"/>
      </w:pPr>
    </w:lvl>
    <w:lvl w:ilvl="8" w:tplc="264EC60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FBEE934E">
      <w:start w:val="1"/>
      <w:numFmt w:val="decimal"/>
      <w:lvlText w:val="%1."/>
      <w:lvlJc w:val="left"/>
      <w:pPr>
        <w:tabs>
          <w:tab w:val="num" w:pos="780"/>
        </w:tabs>
        <w:ind w:left="780" w:hanging="780"/>
      </w:pPr>
      <w:rPr>
        <w:rFonts w:hint="default"/>
      </w:rPr>
    </w:lvl>
    <w:lvl w:ilvl="1" w:tplc="7FE4D21C" w:tentative="1">
      <w:start w:val="1"/>
      <w:numFmt w:val="lowerLetter"/>
      <w:lvlText w:val="%2."/>
      <w:lvlJc w:val="left"/>
      <w:pPr>
        <w:tabs>
          <w:tab w:val="num" w:pos="1440"/>
        </w:tabs>
        <w:ind w:left="1440" w:hanging="360"/>
      </w:pPr>
    </w:lvl>
    <w:lvl w:ilvl="2" w:tplc="F580C0EA" w:tentative="1">
      <w:start w:val="1"/>
      <w:numFmt w:val="lowerRoman"/>
      <w:lvlText w:val="%3."/>
      <w:lvlJc w:val="right"/>
      <w:pPr>
        <w:tabs>
          <w:tab w:val="num" w:pos="2160"/>
        </w:tabs>
        <w:ind w:left="2160" w:hanging="180"/>
      </w:pPr>
    </w:lvl>
    <w:lvl w:ilvl="3" w:tplc="834EDE26" w:tentative="1">
      <w:start w:val="1"/>
      <w:numFmt w:val="decimal"/>
      <w:lvlText w:val="%4."/>
      <w:lvlJc w:val="left"/>
      <w:pPr>
        <w:tabs>
          <w:tab w:val="num" w:pos="2880"/>
        </w:tabs>
        <w:ind w:left="2880" w:hanging="360"/>
      </w:pPr>
    </w:lvl>
    <w:lvl w:ilvl="4" w:tplc="F0D60ADA" w:tentative="1">
      <w:start w:val="1"/>
      <w:numFmt w:val="lowerLetter"/>
      <w:lvlText w:val="%5."/>
      <w:lvlJc w:val="left"/>
      <w:pPr>
        <w:tabs>
          <w:tab w:val="num" w:pos="3600"/>
        </w:tabs>
        <w:ind w:left="3600" w:hanging="360"/>
      </w:pPr>
    </w:lvl>
    <w:lvl w:ilvl="5" w:tplc="BEEE5728" w:tentative="1">
      <w:start w:val="1"/>
      <w:numFmt w:val="lowerRoman"/>
      <w:lvlText w:val="%6."/>
      <w:lvlJc w:val="right"/>
      <w:pPr>
        <w:tabs>
          <w:tab w:val="num" w:pos="4320"/>
        </w:tabs>
        <w:ind w:left="4320" w:hanging="180"/>
      </w:pPr>
    </w:lvl>
    <w:lvl w:ilvl="6" w:tplc="33F48268" w:tentative="1">
      <w:start w:val="1"/>
      <w:numFmt w:val="decimal"/>
      <w:lvlText w:val="%7."/>
      <w:lvlJc w:val="left"/>
      <w:pPr>
        <w:tabs>
          <w:tab w:val="num" w:pos="5040"/>
        </w:tabs>
        <w:ind w:left="5040" w:hanging="360"/>
      </w:pPr>
    </w:lvl>
    <w:lvl w:ilvl="7" w:tplc="72FCCB24" w:tentative="1">
      <w:start w:val="1"/>
      <w:numFmt w:val="lowerLetter"/>
      <w:lvlText w:val="%8."/>
      <w:lvlJc w:val="left"/>
      <w:pPr>
        <w:tabs>
          <w:tab w:val="num" w:pos="5760"/>
        </w:tabs>
        <w:ind w:left="5760" w:hanging="360"/>
      </w:pPr>
    </w:lvl>
    <w:lvl w:ilvl="8" w:tplc="A7AACCC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F8C06204">
      <w:start w:val="1"/>
      <w:numFmt w:val="decimal"/>
      <w:lvlText w:val="%1."/>
      <w:lvlJc w:val="left"/>
      <w:pPr>
        <w:tabs>
          <w:tab w:val="num" w:pos="360"/>
        </w:tabs>
        <w:ind w:left="360" w:hanging="360"/>
      </w:pPr>
      <w:rPr>
        <w:rFonts w:hint="default"/>
      </w:rPr>
    </w:lvl>
    <w:lvl w:ilvl="1" w:tplc="8ECE0FFE" w:tentative="1">
      <w:start w:val="1"/>
      <w:numFmt w:val="lowerLetter"/>
      <w:lvlText w:val="%2."/>
      <w:lvlJc w:val="left"/>
      <w:pPr>
        <w:tabs>
          <w:tab w:val="num" w:pos="1440"/>
        </w:tabs>
        <w:ind w:left="1440" w:hanging="360"/>
      </w:pPr>
    </w:lvl>
    <w:lvl w:ilvl="2" w:tplc="F6466754" w:tentative="1">
      <w:start w:val="1"/>
      <w:numFmt w:val="lowerRoman"/>
      <w:lvlText w:val="%3."/>
      <w:lvlJc w:val="right"/>
      <w:pPr>
        <w:tabs>
          <w:tab w:val="num" w:pos="2160"/>
        </w:tabs>
        <w:ind w:left="2160" w:hanging="180"/>
      </w:pPr>
    </w:lvl>
    <w:lvl w:ilvl="3" w:tplc="9B4ADE58" w:tentative="1">
      <w:start w:val="1"/>
      <w:numFmt w:val="decimal"/>
      <w:lvlText w:val="%4."/>
      <w:lvlJc w:val="left"/>
      <w:pPr>
        <w:tabs>
          <w:tab w:val="num" w:pos="2880"/>
        </w:tabs>
        <w:ind w:left="2880" w:hanging="360"/>
      </w:pPr>
    </w:lvl>
    <w:lvl w:ilvl="4" w:tplc="754EA238" w:tentative="1">
      <w:start w:val="1"/>
      <w:numFmt w:val="lowerLetter"/>
      <w:lvlText w:val="%5."/>
      <w:lvlJc w:val="left"/>
      <w:pPr>
        <w:tabs>
          <w:tab w:val="num" w:pos="3600"/>
        </w:tabs>
        <w:ind w:left="3600" w:hanging="360"/>
      </w:pPr>
    </w:lvl>
    <w:lvl w:ilvl="5" w:tplc="DE9A69B8" w:tentative="1">
      <w:start w:val="1"/>
      <w:numFmt w:val="lowerRoman"/>
      <w:lvlText w:val="%6."/>
      <w:lvlJc w:val="right"/>
      <w:pPr>
        <w:tabs>
          <w:tab w:val="num" w:pos="4320"/>
        </w:tabs>
        <w:ind w:left="4320" w:hanging="180"/>
      </w:pPr>
    </w:lvl>
    <w:lvl w:ilvl="6" w:tplc="0EA8B0D6" w:tentative="1">
      <w:start w:val="1"/>
      <w:numFmt w:val="decimal"/>
      <w:lvlText w:val="%7."/>
      <w:lvlJc w:val="left"/>
      <w:pPr>
        <w:tabs>
          <w:tab w:val="num" w:pos="5040"/>
        </w:tabs>
        <w:ind w:left="5040" w:hanging="360"/>
      </w:pPr>
    </w:lvl>
    <w:lvl w:ilvl="7" w:tplc="B3EAA282" w:tentative="1">
      <w:start w:val="1"/>
      <w:numFmt w:val="lowerLetter"/>
      <w:lvlText w:val="%8."/>
      <w:lvlJc w:val="left"/>
      <w:pPr>
        <w:tabs>
          <w:tab w:val="num" w:pos="5760"/>
        </w:tabs>
        <w:ind w:left="5760" w:hanging="360"/>
      </w:pPr>
    </w:lvl>
    <w:lvl w:ilvl="8" w:tplc="D2DE341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A8321438">
      <w:start w:val="1"/>
      <w:numFmt w:val="decimal"/>
      <w:lvlText w:val="%1."/>
      <w:lvlJc w:val="left"/>
      <w:pPr>
        <w:tabs>
          <w:tab w:val="num" w:pos="360"/>
        </w:tabs>
        <w:ind w:left="360" w:hanging="360"/>
      </w:pPr>
    </w:lvl>
    <w:lvl w:ilvl="1" w:tplc="F70644F4" w:tentative="1">
      <w:start w:val="1"/>
      <w:numFmt w:val="lowerLetter"/>
      <w:lvlText w:val="%2."/>
      <w:lvlJc w:val="left"/>
      <w:pPr>
        <w:tabs>
          <w:tab w:val="num" w:pos="1080"/>
        </w:tabs>
        <w:ind w:left="1080" w:hanging="360"/>
      </w:pPr>
    </w:lvl>
    <w:lvl w:ilvl="2" w:tplc="C0E46504" w:tentative="1">
      <w:start w:val="1"/>
      <w:numFmt w:val="lowerRoman"/>
      <w:lvlText w:val="%3."/>
      <w:lvlJc w:val="right"/>
      <w:pPr>
        <w:tabs>
          <w:tab w:val="num" w:pos="1800"/>
        </w:tabs>
        <w:ind w:left="1800" w:hanging="180"/>
      </w:pPr>
    </w:lvl>
    <w:lvl w:ilvl="3" w:tplc="C33C6616" w:tentative="1">
      <w:start w:val="1"/>
      <w:numFmt w:val="decimal"/>
      <w:lvlText w:val="%4."/>
      <w:lvlJc w:val="left"/>
      <w:pPr>
        <w:tabs>
          <w:tab w:val="num" w:pos="2520"/>
        </w:tabs>
        <w:ind w:left="2520" w:hanging="360"/>
      </w:pPr>
    </w:lvl>
    <w:lvl w:ilvl="4" w:tplc="B1F6A62C" w:tentative="1">
      <w:start w:val="1"/>
      <w:numFmt w:val="lowerLetter"/>
      <w:lvlText w:val="%5."/>
      <w:lvlJc w:val="left"/>
      <w:pPr>
        <w:tabs>
          <w:tab w:val="num" w:pos="3240"/>
        </w:tabs>
        <w:ind w:left="3240" w:hanging="360"/>
      </w:pPr>
    </w:lvl>
    <w:lvl w:ilvl="5" w:tplc="5DB0802A" w:tentative="1">
      <w:start w:val="1"/>
      <w:numFmt w:val="lowerRoman"/>
      <w:lvlText w:val="%6."/>
      <w:lvlJc w:val="right"/>
      <w:pPr>
        <w:tabs>
          <w:tab w:val="num" w:pos="3960"/>
        </w:tabs>
        <w:ind w:left="3960" w:hanging="180"/>
      </w:pPr>
    </w:lvl>
    <w:lvl w:ilvl="6" w:tplc="6F70B4DA" w:tentative="1">
      <w:start w:val="1"/>
      <w:numFmt w:val="decimal"/>
      <w:lvlText w:val="%7."/>
      <w:lvlJc w:val="left"/>
      <w:pPr>
        <w:tabs>
          <w:tab w:val="num" w:pos="4680"/>
        </w:tabs>
        <w:ind w:left="4680" w:hanging="360"/>
      </w:pPr>
    </w:lvl>
    <w:lvl w:ilvl="7" w:tplc="C0D421C8" w:tentative="1">
      <w:start w:val="1"/>
      <w:numFmt w:val="lowerLetter"/>
      <w:lvlText w:val="%8."/>
      <w:lvlJc w:val="left"/>
      <w:pPr>
        <w:tabs>
          <w:tab w:val="num" w:pos="5400"/>
        </w:tabs>
        <w:ind w:left="5400" w:hanging="360"/>
      </w:pPr>
    </w:lvl>
    <w:lvl w:ilvl="8" w:tplc="8152BD70"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A7EA40EE">
      <w:start w:val="1"/>
      <w:numFmt w:val="decimal"/>
      <w:lvlText w:val="%1."/>
      <w:lvlJc w:val="left"/>
      <w:pPr>
        <w:tabs>
          <w:tab w:val="num" w:pos="360"/>
        </w:tabs>
        <w:ind w:left="360" w:hanging="360"/>
      </w:pPr>
      <w:rPr>
        <w:rFonts w:hint="default"/>
        <w:b w:val="0"/>
      </w:rPr>
    </w:lvl>
    <w:lvl w:ilvl="1" w:tplc="6A524F84" w:tentative="1">
      <w:start w:val="1"/>
      <w:numFmt w:val="lowerLetter"/>
      <w:lvlText w:val="%2."/>
      <w:lvlJc w:val="left"/>
      <w:pPr>
        <w:tabs>
          <w:tab w:val="num" w:pos="1440"/>
        </w:tabs>
        <w:ind w:left="1440" w:hanging="360"/>
      </w:pPr>
    </w:lvl>
    <w:lvl w:ilvl="2" w:tplc="D7021BFE" w:tentative="1">
      <w:start w:val="1"/>
      <w:numFmt w:val="lowerRoman"/>
      <w:lvlText w:val="%3."/>
      <w:lvlJc w:val="right"/>
      <w:pPr>
        <w:tabs>
          <w:tab w:val="num" w:pos="2160"/>
        </w:tabs>
        <w:ind w:left="2160" w:hanging="180"/>
      </w:pPr>
    </w:lvl>
    <w:lvl w:ilvl="3" w:tplc="33409E9C" w:tentative="1">
      <w:start w:val="1"/>
      <w:numFmt w:val="decimal"/>
      <w:lvlText w:val="%4."/>
      <w:lvlJc w:val="left"/>
      <w:pPr>
        <w:tabs>
          <w:tab w:val="num" w:pos="2880"/>
        </w:tabs>
        <w:ind w:left="2880" w:hanging="360"/>
      </w:pPr>
    </w:lvl>
    <w:lvl w:ilvl="4" w:tplc="3542785C" w:tentative="1">
      <w:start w:val="1"/>
      <w:numFmt w:val="lowerLetter"/>
      <w:lvlText w:val="%5."/>
      <w:lvlJc w:val="left"/>
      <w:pPr>
        <w:tabs>
          <w:tab w:val="num" w:pos="3600"/>
        </w:tabs>
        <w:ind w:left="3600" w:hanging="360"/>
      </w:pPr>
    </w:lvl>
    <w:lvl w:ilvl="5" w:tplc="D1AA1B66" w:tentative="1">
      <w:start w:val="1"/>
      <w:numFmt w:val="lowerRoman"/>
      <w:lvlText w:val="%6."/>
      <w:lvlJc w:val="right"/>
      <w:pPr>
        <w:tabs>
          <w:tab w:val="num" w:pos="4320"/>
        </w:tabs>
        <w:ind w:left="4320" w:hanging="180"/>
      </w:pPr>
    </w:lvl>
    <w:lvl w:ilvl="6" w:tplc="6D8AD084" w:tentative="1">
      <w:start w:val="1"/>
      <w:numFmt w:val="decimal"/>
      <w:lvlText w:val="%7."/>
      <w:lvlJc w:val="left"/>
      <w:pPr>
        <w:tabs>
          <w:tab w:val="num" w:pos="5040"/>
        </w:tabs>
        <w:ind w:left="5040" w:hanging="360"/>
      </w:pPr>
    </w:lvl>
    <w:lvl w:ilvl="7" w:tplc="0DE0A704" w:tentative="1">
      <w:start w:val="1"/>
      <w:numFmt w:val="lowerLetter"/>
      <w:lvlText w:val="%8."/>
      <w:lvlJc w:val="left"/>
      <w:pPr>
        <w:tabs>
          <w:tab w:val="num" w:pos="5760"/>
        </w:tabs>
        <w:ind w:left="5760" w:hanging="360"/>
      </w:pPr>
    </w:lvl>
    <w:lvl w:ilvl="8" w:tplc="B30C86A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B25AA0C0">
      <w:start w:val="3"/>
      <w:numFmt w:val="decimal"/>
      <w:lvlText w:val="%1."/>
      <w:lvlJc w:val="left"/>
      <w:pPr>
        <w:tabs>
          <w:tab w:val="num" w:pos="360"/>
        </w:tabs>
        <w:ind w:left="360" w:hanging="360"/>
      </w:pPr>
      <w:rPr>
        <w:rFonts w:hint="default"/>
      </w:rPr>
    </w:lvl>
    <w:lvl w:ilvl="1" w:tplc="64C2EA7A" w:tentative="1">
      <w:start w:val="1"/>
      <w:numFmt w:val="lowerLetter"/>
      <w:lvlText w:val="%2."/>
      <w:lvlJc w:val="left"/>
      <w:pPr>
        <w:tabs>
          <w:tab w:val="num" w:pos="1440"/>
        </w:tabs>
        <w:ind w:left="1440" w:hanging="360"/>
      </w:pPr>
    </w:lvl>
    <w:lvl w:ilvl="2" w:tplc="E018803C" w:tentative="1">
      <w:start w:val="1"/>
      <w:numFmt w:val="lowerRoman"/>
      <w:lvlText w:val="%3."/>
      <w:lvlJc w:val="right"/>
      <w:pPr>
        <w:tabs>
          <w:tab w:val="num" w:pos="2160"/>
        </w:tabs>
        <w:ind w:left="2160" w:hanging="180"/>
      </w:pPr>
    </w:lvl>
    <w:lvl w:ilvl="3" w:tplc="1CDED8F6" w:tentative="1">
      <w:start w:val="1"/>
      <w:numFmt w:val="decimal"/>
      <w:lvlText w:val="%4."/>
      <w:lvlJc w:val="left"/>
      <w:pPr>
        <w:tabs>
          <w:tab w:val="num" w:pos="2880"/>
        </w:tabs>
        <w:ind w:left="2880" w:hanging="360"/>
      </w:pPr>
    </w:lvl>
    <w:lvl w:ilvl="4" w:tplc="FF527BDC" w:tentative="1">
      <w:start w:val="1"/>
      <w:numFmt w:val="lowerLetter"/>
      <w:lvlText w:val="%5."/>
      <w:lvlJc w:val="left"/>
      <w:pPr>
        <w:tabs>
          <w:tab w:val="num" w:pos="3600"/>
        </w:tabs>
        <w:ind w:left="3600" w:hanging="360"/>
      </w:pPr>
    </w:lvl>
    <w:lvl w:ilvl="5" w:tplc="2FA8B8D6" w:tentative="1">
      <w:start w:val="1"/>
      <w:numFmt w:val="lowerRoman"/>
      <w:lvlText w:val="%6."/>
      <w:lvlJc w:val="right"/>
      <w:pPr>
        <w:tabs>
          <w:tab w:val="num" w:pos="4320"/>
        </w:tabs>
        <w:ind w:left="4320" w:hanging="180"/>
      </w:pPr>
    </w:lvl>
    <w:lvl w:ilvl="6" w:tplc="93AA7D38" w:tentative="1">
      <w:start w:val="1"/>
      <w:numFmt w:val="decimal"/>
      <w:lvlText w:val="%7."/>
      <w:lvlJc w:val="left"/>
      <w:pPr>
        <w:tabs>
          <w:tab w:val="num" w:pos="5040"/>
        </w:tabs>
        <w:ind w:left="5040" w:hanging="360"/>
      </w:pPr>
    </w:lvl>
    <w:lvl w:ilvl="7" w:tplc="711EFDD6" w:tentative="1">
      <w:start w:val="1"/>
      <w:numFmt w:val="lowerLetter"/>
      <w:lvlText w:val="%8."/>
      <w:lvlJc w:val="left"/>
      <w:pPr>
        <w:tabs>
          <w:tab w:val="num" w:pos="5760"/>
        </w:tabs>
        <w:ind w:left="5760" w:hanging="360"/>
      </w:pPr>
    </w:lvl>
    <w:lvl w:ilvl="8" w:tplc="A37E9C6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C074D62C">
      <w:start w:val="1"/>
      <w:numFmt w:val="decimal"/>
      <w:lvlText w:val="%1."/>
      <w:lvlJc w:val="left"/>
      <w:pPr>
        <w:tabs>
          <w:tab w:val="num" w:pos="360"/>
        </w:tabs>
        <w:ind w:left="360" w:hanging="360"/>
      </w:pPr>
      <w:rPr>
        <w:rFonts w:hint="default"/>
        <w:b w:val="0"/>
      </w:rPr>
    </w:lvl>
    <w:lvl w:ilvl="1" w:tplc="EA404FEE" w:tentative="1">
      <w:start w:val="1"/>
      <w:numFmt w:val="lowerLetter"/>
      <w:lvlText w:val="%2."/>
      <w:lvlJc w:val="left"/>
      <w:pPr>
        <w:tabs>
          <w:tab w:val="num" w:pos="1440"/>
        </w:tabs>
        <w:ind w:left="1440" w:hanging="360"/>
      </w:pPr>
    </w:lvl>
    <w:lvl w:ilvl="2" w:tplc="B41E8838" w:tentative="1">
      <w:start w:val="1"/>
      <w:numFmt w:val="lowerRoman"/>
      <w:lvlText w:val="%3."/>
      <w:lvlJc w:val="right"/>
      <w:pPr>
        <w:tabs>
          <w:tab w:val="num" w:pos="2160"/>
        </w:tabs>
        <w:ind w:left="2160" w:hanging="180"/>
      </w:pPr>
    </w:lvl>
    <w:lvl w:ilvl="3" w:tplc="6CF45506" w:tentative="1">
      <w:start w:val="1"/>
      <w:numFmt w:val="decimal"/>
      <w:lvlText w:val="%4."/>
      <w:lvlJc w:val="left"/>
      <w:pPr>
        <w:tabs>
          <w:tab w:val="num" w:pos="2880"/>
        </w:tabs>
        <w:ind w:left="2880" w:hanging="360"/>
      </w:pPr>
    </w:lvl>
    <w:lvl w:ilvl="4" w:tplc="2500C6AE" w:tentative="1">
      <w:start w:val="1"/>
      <w:numFmt w:val="lowerLetter"/>
      <w:lvlText w:val="%5."/>
      <w:lvlJc w:val="left"/>
      <w:pPr>
        <w:tabs>
          <w:tab w:val="num" w:pos="3600"/>
        </w:tabs>
        <w:ind w:left="3600" w:hanging="360"/>
      </w:pPr>
    </w:lvl>
    <w:lvl w:ilvl="5" w:tplc="7F9877AE" w:tentative="1">
      <w:start w:val="1"/>
      <w:numFmt w:val="lowerRoman"/>
      <w:lvlText w:val="%6."/>
      <w:lvlJc w:val="right"/>
      <w:pPr>
        <w:tabs>
          <w:tab w:val="num" w:pos="4320"/>
        </w:tabs>
        <w:ind w:left="4320" w:hanging="180"/>
      </w:pPr>
    </w:lvl>
    <w:lvl w:ilvl="6" w:tplc="A9D2650C" w:tentative="1">
      <w:start w:val="1"/>
      <w:numFmt w:val="decimal"/>
      <w:lvlText w:val="%7."/>
      <w:lvlJc w:val="left"/>
      <w:pPr>
        <w:tabs>
          <w:tab w:val="num" w:pos="5040"/>
        </w:tabs>
        <w:ind w:left="5040" w:hanging="360"/>
      </w:pPr>
    </w:lvl>
    <w:lvl w:ilvl="7" w:tplc="EEB65618" w:tentative="1">
      <w:start w:val="1"/>
      <w:numFmt w:val="lowerLetter"/>
      <w:lvlText w:val="%8."/>
      <w:lvlJc w:val="left"/>
      <w:pPr>
        <w:tabs>
          <w:tab w:val="num" w:pos="5760"/>
        </w:tabs>
        <w:ind w:left="5760" w:hanging="360"/>
      </w:pPr>
    </w:lvl>
    <w:lvl w:ilvl="8" w:tplc="400805F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3D8997A">
      <w:start w:val="1"/>
      <w:numFmt w:val="decimal"/>
      <w:lvlText w:val="%1."/>
      <w:lvlJc w:val="left"/>
      <w:pPr>
        <w:ind w:left="720" w:hanging="360"/>
      </w:pPr>
    </w:lvl>
    <w:lvl w:ilvl="1" w:tplc="83A25244" w:tentative="1">
      <w:start w:val="1"/>
      <w:numFmt w:val="lowerLetter"/>
      <w:lvlText w:val="%2."/>
      <w:lvlJc w:val="left"/>
      <w:pPr>
        <w:ind w:left="1440" w:hanging="360"/>
      </w:pPr>
    </w:lvl>
    <w:lvl w:ilvl="2" w:tplc="4CD4F2B0">
      <w:start w:val="1"/>
      <w:numFmt w:val="lowerRoman"/>
      <w:lvlText w:val="%3."/>
      <w:lvlJc w:val="right"/>
      <w:pPr>
        <w:ind w:left="2160" w:hanging="180"/>
      </w:pPr>
    </w:lvl>
    <w:lvl w:ilvl="3" w:tplc="08CCE1B6" w:tentative="1">
      <w:start w:val="1"/>
      <w:numFmt w:val="decimal"/>
      <w:lvlText w:val="%4."/>
      <w:lvlJc w:val="left"/>
      <w:pPr>
        <w:ind w:left="2880" w:hanging="360"/>
      </w:pPr>
    </w:lvl>
    <w:lvl w:ilvl="4" w:tplc="8BD4BB2E" w:tentative="1">
      <w:start w:val="1"/>
      <w:numFmt w:val="lowerLetter"/>
      <w:lvlText w:val="%5."/>
      <w:lvlJc w:val="left"/>
      <w:pPr>
        <w:ind w:left="3600" w:hanging="360"/>
      </w:pPr>
    </w:lvl>
    <w:lvl w:ilvl="5" w:tplc="5E3816C2" w:tentative="1">
      <w:start w:val="1"/>
      <w:numFmt w:val="lowerRoman"/>
      <w:lvlText w:val="%6."/>
      <w:lvlJc w:val="right"/>
      <w:pPr>
        <w:ind w:left="4320" w:hanging="180"/>
      </w:pPr>
    </w:lvl>
    <w:lvl w:ilvl="6" w:tplc="5188436C" w:tentative="1">
      <w:start w:val="1"/>
      <w:numFmt w:val="decimal"/>
      <w:lvlText w:val="%7."/>
      <w:lvlJc w:val="left"/>
      <w:pPr>
        <w:ind w:left="5040" w:hanging="360"/>
      </w:pPr>
    </w:lvl>
    <w:lvl w:ilvl="7" w:tplc="1A78F49E" w:tentative="1">
      <w:start w:val="1"/>
      <w:numFmt w:val="lowerLetter"/>
      <w:lvlText w:val="%8."/>
      <w:lvlJc w:val="left"/>
      <w:pPr>
        <w:ind w:left="5760" w:hanging="360"/>
      </w:pPr>
    </w:lvl>
    <w:lvl w:ilvl="8" w:tplc="1940F39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64FA6270">
      <w:start w:val="1"/>
      <w:numFmt w:val="decimal"/>
      <w:lvlText w:val="%1."/>
      <w:lvlJc w:val="left"/>
      <w:pPr>
        <w:tabs>
          <w:tab w:val="num" w:pos="360"/>
        </w:tabs>
        <w:ind w:left="360" w:hanging="360"/>
      </w:pPr>
      <w:rPr>
        <w:rFonts w:hint="default"/>
      </w:rPr>
    </w:lvl>
    <w:lvl w:ilvl="1" w:tplc="C054F42A" w:tentative="1">
      <w:start w:val="1"/>
      <w:numFmt w:val="lowerLetter"/>
      <w:lvlText w:val="%2."/>
      <w:lvlJc w:val="left"/>
      <w:pPr>
        <w:tabs>
          <w:tab w:val="num" w:pos="1080"/>
        </w:tabs>
        <w:ind w:left="1080" w:hanging="360"/>
      </w:pPr>
    </w:lvl>
    <w:lvl w:ilvl="2" w:tplc="7D4ADFA0" w:tentative="1">
      <w:start w:val="1"/>
      <w:numFmt w:val="lowerRoman"/>
      <w:lvlText w:val="%3."/>
      <w:lvlJc w:val="right"/>
      <w:pPr>
        <w:tabs>
          <w:tab w:val="num" w:pos="1800"/>
        </w:tabs>
        <w:ind w:left="1800" w:hanging="180"/>
      </w:pPr>
    </w:lvl>
    <w:lvl w:ilvl="3" w:tplc="A4480872" w:tentative="1">
      <w:start w:val="1"/>
      <w:numFmt w:val="decimal"/>
      <w:lvlText w:val="%4."/>
      <w:lvlJc w:val="left"/>
      <w:pPr>
        <w:tabs>
          <w:tab w:val="num" w:pos="2520"/>
        </w:tabs>
        <w:ind w:left="2520" w:hanging="360"/>
      </w:pPr>
    </w:lvl>
    <w:lvl w:ilvl="4" w:tplc="6CC8A9D6" w:tentative="1">
      <w:start w:val="1"/>
      <w:numFmt w:val="lowerLetter"/>
      <w:lvlText w:val="%5."/>
      <w:lvlJc w:val="left"/>
      <w:pPr>
        <w:tabs>
          <w:tab w:val="num" w:pos="3240"/>
        </w:tabs>
        <w:ind w:left="3240" w:hanging="360"/>
      </w:pPr>
    </w:lvl>
    <w:lvl w:ilvl="5" w:tplc="E826BD40" w:tentative="1">
      <w:start w:val="1"/>
      <w:numFmt w:val="lowerRoman"/>
      <w:lvlText w:val="%6."/>
      <w:lvlJc w:val="right"/>
      <w:pPr>
        <w:tabs>
          <w:tab w:val="num" w:pos="3960"/>
        </w:tabs>
        <w:ind w:left="3960" w:hanging="180"/>
      </w:pPr>
    </w:lvl>
    <w:lvl w:ilvl="6" w:tplc="D85E46BC" w:tentative="1">
      <w:start w:val="1"/>
      <w:numFmt w:val="decimal"/>
      <w:lvlText w:val="%7."/>
      <w:lvlJc w:val="left"/>
      <w:pPr>
        <w:tabs>
          <w:tab w:val="num" w:pos="4680"/>
        </w:tabs>
        <w:ind w:left="4680" w:hanging="360"/>
      </w:pPr>
    </w:lvl>
    <w:lvl w:ilvl="7" w:tplc="10DC34D6" w:tentative="1">
      <w:start w:val="1"/>
      <w:numFmt w:val="lowerLetter"/>
      <w:lvlText w:val="%8."/>
      <w:lvlJc w:val="left"/>
      <w:pPr>
        <w:tabs>
          <w:tab w:val="num" w:pos="5400"/>
        </w:tabs>
        <w:ind w:left="5400" w:hanging="360"/>
      </w:pPr>
    </w:lvl>
    <w:lvl w:ilvl="8" w:tplc="8752B8A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6B5661FA">
      <w:start w:val="1"/>
      <w:numFmt w:val="decimal"/>
      <w:lvlText w:val="%1."/>
      <w:lvlJc w:val="left"/>
      <w:pPr>
        <w:tabs>
          <w:tab w:val="num" w:pos="720"/>
        </w:tabs>
        <w:ind w:left="720" w:hanging="360"/>
      </w:pPr>
    </w:lvl>
    <w:lvl w:ilvl="1" w:tplc="26168F84" w:tentative="1">
      <w:start w:val="1"/>
      <w:numFmt w:val="lowerLetter"/>
      <w:lvlText w:val="%2."/>
      <w:lvlJc w:val="left"/>
      <w:pPr>
        <w:tabs>
          <w:tab w:val="num" w:pos="1440"/>
        </w:tabs>
        <w:ind w:left="1440" w:hanging="360"/>
      </w:pPr>
    </w:lvl>
    <w:lvl w:ilvl="2" w:tplc="248C5DDA" w:tentative="1">
      <w:start w:val="1"/>
      <w:numFmt w:val="lowerRoman"/>
      <w:lvlText w:val="%3."/>
      <w:lvlJc w:val="right"/>
      <w:pPr>
        <w:tabs>
          <w:tab w:val="num" w:pos="2160"/>
        </w:tabs>
        <w:ind w:left="2160" w:hanging="180"/>
      </w:pPr>
    </w:lvl>
    <w:lvl w:ilvl="3" w:tplc="01F6B32E" w:tentative="1">
      <w:start w:val="1"/>
      <w:numFmt w:val="decimal"/>
      <w:lvlText w:val="%4."/>
      <w:lvlJc w:val="left"/>
      <w:pPr>
        <w:tabs>
          <w:tab w:val="num" w:pos="2880"/>
        </w:tabs>
        <w:ind w:left="2880" w:hanging="360"/>
      </w:pPr>
    </w:lvl>
    <w:lvl w:ilvl="4" w:tplc="9C10C1CA" w:tentative="1">
      <w:start w:val="1"/>
      <w:numFmt w:val="lowerLetter"/>
      <w:lvlText w:val="%5."/>
      <w:lvlJc w:val="left"/>
      <w:pPr>
        <w:tabs>
          <w:tab w:val="num" w:pos="3600"/>
        </w:tabs>
        <w:ind w:left="3600" w:hanging="360"/>
      </w:pPr>
    </w:lvl>
    <w:lvl w:ilvl="5" w:tplc="F1F2894E" w:tentative="1">
      <w:start w:val="1"/>
      <w:numFmt w:val="lowerRoman"/>
      <w:lvlText w:val="%6."/>
      <w:lvlJc w:val="right"/>
      <w:pPr>
        <w:tabs>
          <w:tab w:val="num" w:pos="4320"/>
        </w:tabs>
        <w:ind w:left="4320" w:hanging="180"/>
      </w:pPr>
    </w:lvl>
    <w:lvl w:ilvl="6" w:tplc="FCB68D5E" w:tentative="1">
      <w:start w:val="1"/>
      <w:numFmt w:val="decimal"/>
      <w:lvlText w:val="%7."/>
      <w:lvlJc w:val="left"/>
      <w:pPr>
        <w:tabs>
          <w:tab w:val="num" w:pos="5040"/>
        </w:tabs>
        <w:ind w:left="5040" w:hanging="360"/>
      </w:pPr>
    </w:lvl>
    <w:lvl w:ilvl="7" w:tplc="B260BC92" w:tentative="1">
      <w:start w:val="1"/>
      <w:numFmt w:val="lowerLetter"/>
      <w:lvlText w:val="%8."/>
      <w:lvlJc w:val="left"/>
      <w:pPr>
        <w:tabs>
          <w:tab w:val="num" w:pos="5760"/>
        </w:tabs>
        <w:ind w:left="5760" w:hanging="360"/>
      </w:pPr>
    </w:lvl>
    <w:lvl w:ilvl="8" w:tplc="D86653E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8507AE2">
      <w:start w:val="1"/>
      <w:numFmt w:val="decimal"/>
      <w:lvlText w:val="%1)"/>
      <w:lvlJc w:val="left"/>
      <w:pPr>
        <w:tabs>
          <w:tab w:val="num" w:pos="360"/>
        </w:tabs>
        <w:ind w:left="360" w:hanging="360"/>
      </w:pPr>
      <w:rPr>
        <w:rFonts w:hint="default"/>
      </w:rPr>
    </w:lvl>
    <w:lvl w:ilvl="1" w:tplc="93C448A4" w:tentative="1">
      <w:start w:val="1"/>
      <w:numFmt w:val="lowerLetter"/>
      <w:lvlText w:val="%2."/>
      <w:lvlJc w:val="left"/>
      <w:pPr>
        <w:tabs>
          <w:tab w:val="num" w:pos="1080"/>
        </w:tabs>
        <w:ind w:left="1080" w:hanging="360"/>
      </w:pPr>
    </w:lvl>
    <w:lvl w:ilvl="2" w:tplc="22DA4938" w:tentative="1">
      <w:start w:val="1"/>
      <w:numFmt w:val="lowerRoman"/>
      <w:lvlText w:val="%3."/>
      <w:lvlJc w:val="right"/>
      <w:pPr>
        <w:tabs>
          <w:tab w:val="num" w:pos="1800"/>
        </w:tabs>
        <w:ind w:left="1800" w:hanging="180"/>
      </w:pPr>
    </w:lvl>
    <w:lvl w:ilvl="3" w:tplc="3CFE2D30" w:tentative="1">
      <w:start w:val="1"/>
      <w:numFmt w:val="decimal"/>
      <w:lvlText w:val="%4."/>
      <w:lvlJc w:val="left"/>
      <w:pPr>
        <w:tabs>
          <w:tab w:val="num" w:pos="2520"/>
        </w:tabs>
        <w:ind w:left="2520" w:hanging="360"/>
      </w:pPr>
    </w:lvl>
    <w:lvl w:ilvl="4" w:tplc="EA60E260" w:tentative="1">
      <w:start w:val="1"/>
      <w:numFmt w:val="lowerLetter"/>
      <w:lvlText w:val="%5."/>
      <w:lvlJc w:val="left"/>
      <w:pPr>
        <w:tabs>
          <w:tab w:val="num" w:pos="3240"/>
        </w:tabs>
        <w:ind w:left="3240" w:hanging="360"/>
      </w:pPr>
    </w:lvl>
    <w:lvl w:ilvl="5" w:tplc="16D89BD2" w:tentative="1">
      <w:start w:val="1"/>
      <w:numFmt w:val="lowerRoman"/>
      <w:lvlText w:val="%6."/>
      <w:lvlJc w:val="right"/>
      <w:pPr>
        <w:tabs>
          <w:tab w:val="num" w:pos="3960"/>
        </w:tabs>
        <w:ind w:left="3960" w:hanging="180"/>
      </w:pPr>
    </w:lvl>
    <w:lvl w:ilvl="6" w:tplc="70FC17A8" w:tentative="1">
      <w:start w:val="1"/>
      <w:numFmt w:val="decimal"/>
      <w:lvlText w:val="%7."/>
      <w:lvlJc w:val="left"/>
      <w:pPr>
        <w:tabs>
          <w:tab w:val="num" w:pos="4680"/>
        </w:tabs>
        <w:ind w:left="4680" w:hanging="360"/>
      </w:pPr>
    </w:lvl>
    <w:lvl w:ilvl="7" w:tplc="05F87E6E" w:tentative="1">
      <w:start w:val="1"/>
      <w:numFmt w:val="lowerLetter"/>
      <w:lvlText w:val="%8."/>
      <w:lvlJc w:val="left"/>
      <w:pPr>
        <w:tabs>
          <w:tab w:val="num" w:pos="5400"/>
        </w:tabs>
        <w:ind w:left="5400" w:hanging="360"/>
      </w:pPr>
    </w:lvl>
    <w:lvl w:ilvl="8" w:tplc="AF8E912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39642A36">
      <w:start w:val="1"/>
      <w:numFmt w:val="decimal"/>
      <w:lvlText w:val="%1."/>
      <w:lvlJc w:val="left"/>
      <w:pPr>
        <w:tabs>
          <w:tab w:val="num" w:pos="720"/>
        </w:tabs>
        <w:ind w:left="720" w:hanging="360"/>
      </w:pPr>
      <w:rPr>
        <w:rFonts w:hint="default"/>
      </w:rPr>
    </w:lvl>
    <w:lvl w:ilvl="1" w:tplc="E0D2765E" w:tentative="1">
      <w:start w:val="1"/>
      <w:numFmt w:val="lowerLetter"/>
      <w:lvlText w:val="%2."/>
      <w:lvlJc w:val="left"/>
      <w:pPr>
        <w:tabs>
          <w:tab w:val="num" w:pos="816"/>
        </w:tabs>
        <w:ind w:left="816" w:hanging="360"/>
      </w:pPr>
    </w:lvl>
    <w:lvl w:ilvl="2" w:tplc="87903E54" w:tentative="1">
      <w:start w:val="1"/>
      <w:numFmt w:val="lowerRoman"/>
      <w:lvlText w:val="%3."/>
      <w:lvlJc w:val="right"/>
      <w:pPr>
        <w:tabs>
          <w:tab w:val="num" w:pos="1536"/>
        </w:tabs>
        <w:ind w:left="1536" w:hanging="180"/>
      </w:pPr>
    </w:lvl>
    <w:lvl w:ilvl="3" w:tplc="9C9EEA2C" w:tentative="1">
      <w:start w:val="1"/>
      <w:numFmt w:val="decimal"/>
      <w:lvlText w:val="%4."/>
      <w:lvlJc w:val="left"/>
      <w:pPr>
        <w:tabs>
          <w:tab w:val="num" w:pos="2256"/>
        </w:tabs>
        <w:ind w:left="2256" w:hanging="360"/>
      </w:pPr>
    </w:lvl>
    <w:lvl w:ilvl="4" w:tplc="52260AEC" w:tentative="1">
      <w:start w:val="1"/>
      <w:numFmt w:val="lowerLetter"/>
      <w:lvlText w:val="%5."/>
      <w:lvlJc w:val="left"/>
      <w:pPr>
        <w:tabs>
          <w:tab w:val="num" w:pos="2976"/>
        </w:tabs>
        <w:ind w:left="2976" w:hanging="360"/>
      </w:pPr>
    </w:lvl>
    <w:lvl w:ilvl="5" w:tplc="6EA67386" w:tentative="1">
      <w:start w:val="1"/>
      <w:numFmt w:val="lowerRoman"/>
      <w:lvlText w:val="%6."/>
      <w:lvlJc w:val="right"/>
      <w:pPr>
        <w:tabs>
          <w:tab w:val="num" w:pos="3696"/>
        </w:tabs>
        <w:ind w:left="3696" w:hanging="180"/>
      </w:pPr>
    </w:lvl>
    <w:lvl w:ilvl="6" w:tplc="369ED792" w:tentative="1">
      <w:start w:val="1"/>
      <w:numFmt w:val="decimal"/>
      <w:lvlText w:val="%7."/>
      <w:lvlJc w:val="left"/>
      <w:pPr>
        <w:tabs>
          <w:tab w:val="num" w:pos="4416"/>
        </w:tabs>
        <w:ind w:left="4416" w:hanging="360"/>
      </w:pPr>
    </w:lvl>
    <w:lvl w:ilvl="7" w:tplc="7D9A0958" w:tentative="1">
      <w:start w:val="1"/>
      <w:numFmt w:val="lowerLetter"/>
      <w:lvlText w:val="%8."/>
      <w:lvlJc w:val="left"/>
      <w:pPr>
        <w:tabs>
          <w:tab w:val="num" w:pos="5136"/>
        </w:tabs>
        <w:ind w:left="5136" w:hanging="360"/>
      </w:pPr>
    </w:lvl>
    <w:lvl w:ilvl="8" w:tplc="CA640C6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B6E7FEE">
      <w:start w:val="1"/>
      <w:numFmt w:val="decimal"/>
      <w:lvlText w:val="%1."/>
      <w:lvlJc w:val="left"/>
      <w:pPr>
        <w:tabs>
          <w:tab w:val="num" w:pos="720"/>
        </w:tabs>
        <w:ind w:left="720" w:hanging="360"/>
      </w:pPr>
    </w:lvl>
    <w:lvl w:ilvl="1" w:tplc="6B9A6FDE" w:tentative="1">
      <w:start w:val="1"/>
      <w:numFmt w:val="lowerLetter"/>
      <w:lvlText w:val="%2."/>
      <w:lvlJc w:val="left"/>
      <w:pPr>
        <w:tabs>
          <w:tab w:val="num" w:pos="1440"/>
        </w:tabs>
        <w:ind w:left="1440" w:hanging="360"/>
      </w:pPr>
    </w:lvl>
    <w:lvl w:ilvl="2" w:tplc="02B081DC">
      <w:start w:val="1"/>
      <w:numFmt w:val="lowerRoman"/>
      <w:lvlText w:val="%3."/>
      <w:lvlJc w:val="right"/>
      <w:pPr>
        <w:tabs>
          <w:tab w:val="num" w:pos="2160"/>
        </w:tabs>
        <w:ind w:left="2160" w:hanging="180"/>
      </w:pPr>
    </w:lvl>
    <w:lvl w:ilvl="3" w:tplc="3CB8DDA6" w:tentative="1">
      <w:start w:val="1"/>
      <w:numFmt w:val="decimal"/>
      <w:lvlText w:val="%4."/>
      <w:lvlJc w:val="left"/>
      <w:pPr>
        <w:tabs>
          <w:tab w:val="num" w:pos="2880"/>
        </w:tabs>
        <w:ind w:left="2880" w:hanging="360"/>
      </w:pPr>
    </w:lvl>
    <w:lvl w:ilvl="4" w:tplc="BCAEEDB2" w:tentative="1">
      <w:start w:val="1"/>
      <w:numFmt w:val="lowerLetter"/>
      <w:lvlText w:val="%5."/>
      <w:lvlJc w:val="left"/>
      <w:pPr>
        <w:tabs>
          <w:tab w:val="num" w:pos="3600"/>
        </w:tabs>
        <w:ind w:left="3600" w:hanging="360"/>
      </w:pPr>
    </w:lvl>
    <w:lvl w:ilvl="5" w:tplc="62AE1252" w:tentative="1">
      <w:start w:val="1"/>
      <w:numFmt w:val="lowerRoman"/>
      <w:lvlText w:val="%6."/>
      <w:lvlJc w:val="right"/>
      <w:pPr>
        <w:tabs>
          <w:tab w:val="num" w:pos="4320"/>
        </w:tabs>
        <w:ind w:left="4320" w:hanging="180"/>
      </w:pPr>
    </w:lvl>
    <w:lvl w:ilvl="6" w:tplc="14FC8E26" w:tentative="1">
      <w:start w:val="1"/>
      <w:numFmt w:val="decimal"/>
      <w:lvlText w:val="%7."/>
      <w:lvlJc w:val="left"/>
      <w:pPr>
        <w:tabs>
          <w:tab w:val="num" w:pos="5040"/>
        </w:tabs>
        <w:ind w:left="5040" w:hanging="360"/>
      </w:pPr>
    </w:lvl>
    <w:lvl w:ilvl="7" w:tplc="F2040D92" w:tentative="1">
      <w:start w:val="1"/>
      <w:numFmt w:val="lowerLetter"/>
      <w:lvlText w:val="%8."/>
      <w:lvlJc w:val="left"/>
      <w:pPr>
        <w:tabs>
          <w:tab w:val="num" w:pos="5760"/>
        </w:tabs>
        <w:ind w:left="5760" w:hanging="360"/>
      </w:pPr>
    </w:lvl>
    <w:lvl w:ilvl="8" w:tplc="EB6882C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F29026A6">
      <w:start w:val="1"/>
      <w:numFmt w:val="decimal"/>
      <w:lvlText w:val="%1."/>
      <w:lvlJc w:val="left"/>
      <w:pPr>
        <w:tabs>
          <w:tab w:val="num" w:pos="360"/>
        </w:tabs>
        <w:ind w:left="360" w:hanging="360"/>
      </w:pPr>
      <w:rPr>
        <w:rFonts w:hint="default"/>
      </w:rPr>
    </w:lvl>
    <w:lvl w:ilvl="1" w:tplc="F43C54CE">
      <w:start w:val="1"/>
      <w:numFmt w:val="lowerLetter"/>
      <w:lvlText w:val="%2."/>
      <w:lvlJc w:val="left"/>
      <w:pPr>
        <w:tabs>
          <w:tab w:val="num" w:pos="1080"/>
        </w:tabs>
        <w:ind w:left="1080" w:hanging="360"/>
      </w:pPr>
    </w:lvl>
    <w:lvl w:ilvl="2" w:tplc="E0C6AE24" w:tentative="1">
      <w:start w:val="1"/>
      <w:numFmt w:val="lowerRoman"/>
      <w:lvlText w:val="%3."/>
      <w:lvlJc w:val="right"/>
      <w:pPr>
        <w:tabs>
          <w:tab w:val="num" w:pos="1800"/>
        </w:tabs>
        <w:ind w:left="1800" w:hanging="180"/>
      </w:pPr>
    </w:lvl>
    <w:lvl w:ilvl="3" w:tplc="29B43502" w:tentative="1">
      <w:start w:val="1"/>
      <w:numFmt w:val="decimal"/>
      <w:lvlText w:val="%4."/>
      <w:lvlJc w:val="left"/>
      <w:pPr>
        <w:tabs>
          <w:tab w:val="num" w:pos="2520"/>
        </w:tabs>
        <w:ind w:left="2520" w:hanging="360"/>
      </w:pPr>
    </w:lvl>
    <w:lvl w:ilvl="4" w:tplc="F40884C0" w:tentative="1">
      <w:start w:val="1"/>
      <w:numFmt w:val="lowerLetter"/>
      <w:lvlText w:val="%5."/>
      <w:lvlJc w:val="left"/>
      <w:pPr>
        <w:tabs>
          <w:tab w:val="num" w:pos="3240"/>
        </w:tabs>
        <w:ind w:left="3240" w:hanging="360"/>
      </w:pPr>
    </w:lvl>
    <w:lvl w:ilvl="5" w:tplc="51E63D54" w:tentative="1">
      <w:start w:val="1"/>
      <w:numFmt w:val="lowerRoman"/>
      <w:lvlText w:val="%6."/>
      <w:lvlJc w:val="right"/>
      <w:pPr>
        <w:tabs>
          <w:tab w:val="num" w:pos="3960"/>
        </w:tabs>
        <w:ind w:left="3960" w:hanging="180"/>
      </w:pPr>
    </w:lvl>
    <w:lvl w:ilvl="6" w:tplc="495CC88C" w:tentative="1">
      <w:start w:val="1"/>
      <w:numFmt w:val="decimal"/>
      <w:lvlText w:val="%7."/>
      <w:lvlJc w:val="left"/>
      <w:pPr>
        <w:tabs>
          <w:tab w:val="num" w:pos="4680"/>
        </w:tabs>
        <w:ind w:left="4680" w:hanging="360"/>
      </w:pPr>
    </w:lvl>
    <w:lvl w:ilvl="7" w:tplc="4380FCCC" w:tentative="1">
      <w:start w:val="1"/>
      <w:numFmt w:val="lowerLetter"/>
      <w:lvlText w:val="%8."/>
      <w:lvlJc w:val="left"/>
      <w:pPr>
        <w:tabs>
          <w:tab w:val="num" w:pos="5400"/>
        </w:tabs>
        <w:ind w:left="5400" w:hanging="360"/>
      </w:pPr>
    </w:lvl>
    <w:lvl w:ilvl="8" w:tplc="DA4EA1C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4C7C8966">
      <w:start w:val="1"/>
      <w:numFmt w:val="decimal"/>
      <w:lvlText w:val="%1."/>
      <w:lvlJc w:val="left"/>
      <w:pPr>
        <w:tabs>
          <w:tab w:val="num" w:pos="360"/>
        </w:tabs>
        <w:ind w:left="360" w:hanging="360"/>
      </w:pPr>
      <w:rPr>
        <w:rFonts w:hint="default"/>
        <w:b w:val="0"/>
      </w:rPr>
    </w:lvl>
    <w:lvl w:ilvl="1" w:tplc="99C0CE22" w:tentative="1">
      <w:start w:val="1"/>
      <w:numFmt w:val="lowerLetter"/>
      <w:lvlText w:val="%2."/>
      <w:lvlJc w:val="left"/>
      <w:pPr>
        <w:tabs>
          <w:tab w:val="num" w:pos="1440"/>
        </w:tabs>
        <w:ind w:left="1440" w:hanging="360"/>
      </w:pPr>
    </w:lvl>
    <w:lvl w:ilvl="2" w:tplc="82C6881A" w:tentative="1">
      <w:start w:val="1"/>
      <w:numFmt w:val="lowerRoman"/>
      <w:lvlText w:val="%3."/>
      <w:lvlJc w:val="right"/>
      <w:pPr>
        <w:tabs>
          <w:tab w:val="num" w:pos="2160"/>
        </w:tabs>
        <w:ind w:left="2160" w:hanging="180"/>
      </w:pPr>
    </w:lvl>
    <w:lvl w:ilvl="3" w:tplc="CF825DFC" w:tentative="1">
      <w:start w:val="1"/>
      <w:numFmt w:val="decimal"/>
      <w:lvlText w:val="%4."/>
      <w:lvlJc w:val="left"/>
      <w:pPr>
        <w:tabs>
          <w:tab w:val="num" w:pos="2880"/>
        </w:tabs>
        <w:ind w:left="2880" w:hanging="360"/>
      </w:pPr>
    </w:lvl>
    <w:lvl w:ilvl="4" w:tplc="EAD0E11A" w:tentative="1">
      <w:start w:val="1"/>
      <w:numFmt w:val="lowerLetter"/>
      <w:lvlText w:val="%5."/>
      <w:lvlJc w:val="left"/>
      <w:pPr>
        <w:tabs>
          <w:tab w:val="num" w:pos="3600"/>
        </w:tabs>
        <w:ind w:left="3600" w:hanging="360"/>
      </w:pPr>
    </w:lvl>
    <w:lvl w:ilvl="5" w:tplc="5AE45DB8" w:tentative="1">
      <w:start w:val="1"/>
      <w:numFmt w:val="lowerRoman"/>
      <w:lvlText w:val="%6."/>
      <w:lvlJc w:val="right"/>
      <w:pPr>
        <w:tabs>
          <w:tab w:val="num" w:pos="4320"/>
        </w:tabs>
        <w:ind w:left="4320" w:hanging="180"/>
      </w:pPr>
    </w:lvl>
    <w:lvl w:ilvl="6" w:tplc="B288AEF2" w:tentative="1">
      <w:start w:val="1"/>
      <w:numFmt w:val="decimal"/>
      <w:lvlText w:val="%7."/>
      <w:lvlJc w:val="left"/>
      <w:pPr>
        <w:tabs>
          <w:tab w:val="num" w:pos="5040"/>
        </w:tabs>
        <w:ind w:left="5040" w:hanging="360"/>
      </w:pPr>
    </w:lvl>
    <w:lvl w:ilvl="7" w:tplc="0834F378" w:tentative="1">
      <w:start w:val="1"/>
      <w:numFmt w:val="lowerLetter"/>
      <w:lvlText w:val="%8."/>
      <w:lvlJc w:val="left"/>
      <w:pPr>
        <w:tabs>
          <w:tab w:val="num" w:pos="5760"/>
        </w:tabs>
        <w:ind w:left="5760" w:hanging="360"/>
      </w:pPr>
    </w:lvl>
    <w:lvl w:ilvl="8" w:tplc="D60E564A"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8E4220FE">
      <w:start w:val="1"/>
      <w:numFmt w:val="decimal"/>
      <w:lvlText w:val="%1."/>
      <w:lvlJc w:val="left"/>
      <w:pPr>
        <w:tabs>
          <w:tab w:val="num" w:pos="360"/>
        </w:tabs>
        <w:ind w:left="360" w:hanging="360"/>
      </w:pPr>
      <w:rPr>
        <w:rFonts w:hint="default"/>
      </w:rPr>
    </w:lvl>
    <w:lvl w:ilvl="1" w:tplc="0876CFB4" w:tentative="1">
      <w:start w:val="1"/>
      <w:numFmt w:val="lowerLetter"/>
      <w:lvlText w:val="%2."/>
      <w:lvlJc w:val="left"/>
      <w:pPr>
        <w:tabs>
          <w:tab w:val="num" w:pos="1440"/>
        </w:tabs>
        <w:ind w:left="1440" w:hanging="360"/>
      </w:pPr>
    </w:lvl>
    <w:lvl w:ilvl="2" w:tplc="E1BC8AF4" w:tentative="1">
      <w:start w:val="1"/>
      <w:numFmt w:val="lowerRoman"/>
      <w:lvlText w:val="%3."/>
      <w:lvlJc w:val="right"/>
      <w:pPr>
        <w:tabs>
          <w:tab w:val="num" w:pos="2160"/>
        </w:tabs>
        <w:ind w:left="2160" w:hanging="180"/>
      </w:pPr>
    </w:lvl>
    <w:lvl w:ilvl="3" w:tplc="4B22E38A" w:tentative="1">
      <w:start w:val="1"/>
      <w:numFmt w:val="decimal"/>
      <w:lvlText w:val="%4."/>
      <w:lvlJc w:val="left"/>
      <w:pPr>
        <w:tabs>
          <w:tab w:val="num" w:pos="2880"/>
        </w:tabs>
        <w:ind w:left="2880" w:hanging="360"/>
      </w:pPr>
    </w:lvl>
    <w:lvl w:ilvl="4" w:tplc="CDA23CAE" w:tentative="1">
      <w:start w:val="1"/>
      <w:numFmt w:val="lowerLetter"/>
      <w:lvlText w:val="%5."/>
      <w:lvlJc w:val="left"/>
      <w:pPr>
        <w:tabs>
          <w:tab w:val="num" w:pos="3600"/>
        </w:tabs>
        <w:ind w:left="3600" w:hanging="360"/>
      </w:pPr>
    </w:lvl>
    <w:lvl w:ilvl="5" w:tplc="63C4BF1E" w:tentative="1">
      <w:start w:val="1"/>
      <w:numFmt w:val="lowerRoman"/>
      <w:lvlText w:val="%6."/>
      <w:lvlJc w:val="right"/>
      <w:pPr>
        <w:tabs>
          <w:tab w:val="num" w:pos="4320"/>
        </w:tabs>
        <w:ind w:left="4320" w:hanging="180"/>
      </w:pPr>
    </w:lvl>
    <w:lvl w:ilvl="6" w:tplc="5D06404E" w:tentative="1">
      <w:start w:val="1"/>
      <w:numFmt w:val="decimal"/>
      <w:lvlText w:val="%7."/>
      <w:lvlJc w:val="left"/>
      <w:pPr>
        <w:tabs>
          <w:tab w:val="num" w:pos="5040"/>
        </w:tabs>
        <w:ind w:left="5040" w:hanging="360"/>
      </w:pPr>
    </w:lvl>
    <w:lvl w:ilvl="7" w:tplc="74CE87D6" w:tentative="1">
      <w:start w:val="1"/>
      <w:numFmt w:val="lowerLetter"/>
      <w:lvlText w:val="%8."/>
      <w:lvlJc w:val="left"/>
      <w:pPr>
        <w:tabs>
          <w:tab w:val="num" w:pos="5760"/>
        </w:tabs>
        <w:ind w:left="5760" w:hanging="360"/>
      </w:pPr>
    </w:lvl>
    <w:lvl w:ilvl="8" w:tplc="8CAE70E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6EE00F24">
      <w:start w:val="1"/>
      <w:numFmt w:val="decimal"/>
      <w:lvlText w:val="%1."/>
      <w:lvlJc w:val="left"/>
      <w:pPr>
        <w:tabs>
          <w:tab w:val="num" w:pos="360"/>
        </w:tabs>
        <w:ind w:left="360" w:hanging="360"/>
      </w:pPr>
      <w:rPr>
        <w:rFonts w:hint="default"/>
      </w:rPr>
    </w:lvl>
    <w:lvl w:ilvl="1" w:tplc="4B66E6F0" w:tentative="1">
      <w:start w:val="1"/>
      <w:numFmt w:val="lowerLetter"/>
      <w:lvlText w:val="%2."/>
      <w:lvlJc w:val="left"/>
      <w:pPr>
        <w:tabs>
          <w:tab w:val="num" w:pos="720"/>
        </w:tabs>
        <w:ind w:left="720" w:hanging="360"/>
      </w:pPr>
    </w:lvl>
    <w:lvl w:ilvl="2" w:tplc="0B8A2EF4" w:tentative="1">
      <w:start w:val="1"/>
      <w:numFmt w:val="lowerRoman"/>
      <w:lvlText w:val="%3."/>
      <w:lvlJc w:val="right"/>
      <w:pPr>
        <w:tabs>
          <w:tab w:val="num" w:pos="1440"/>
        </w:tabs>
        <w:ind w:left="1440" w:hanging="180"/>
      </w:pPr>
    </w:lvl>
    <w:lvl w:ilvl="3" w:tplc="A204F0B8" w:tentative="1">
      <w:start w:val="1"/>
      <w:numFmt w:val="decimal"/>
      <w:lvlText w:val="%4."/>
      <w:lvlJc w:val="left"/>
      <w:pPr>
        <w:tabs>
          <w:tab w:val="num" w:pos="2160"/>
        </w:tabs>
        <w:ind w:left="2160" w:hanging="360"/>
      </w:pPr>
    </w:lvl>
    <w:lvl w:ilvl="4" w:tplc="655C16C2" w:tentative="1">
      <w:start w:val="1"/>
      <w:numFmt w:val="lowerLetter"/>
      <w:lvlText w:val="%5."/>
      <w:lvlJc w:val="left"/>
      <w:pPr>
        <w:tabs>
          <w:tab w:val="num" w:pos="2880"/>
        </w:tabs>
        <w:ind w:left="2880" w:hanging="360"/>
      </w:pPr>
    </w:lvl>
    <w:lvl w:ilvl="5" w:tplc="70D8A752" w:tentative="1">
      <w:start w:val="1"/>
      <w:numFmt w:val="lowerRoman"/>
      <w:lvlText w:val="%6."/>
      <w:lvlJc w:val="right"/>
      <w:pPr>
        <w:tabs>
          <w:tab w:val="num" w:pos="3600"/>
        </w:tabs>
        <w:ind w:left="3600" w:hanging="180"/>
      </w:pPr>
    </w:lvl>
    <w:lvl w:ilvl="6" w:tplc="94E2436C" w:tentative="1">
      <w:start w:val="1"/>
      <w:numFmt w:val="decimal"/>
      <w:lvlText w:val="%7."/>
      <w:lvlJc w:val="left"/>
      <w:pPr>
        <w:tabs>
          <w:tab w:val="num" w:pos="4320"/>
        </w:tabs>
        <w:ind w:left="4320" w:hanging="360"/>
      </w:pPr>
    </w:lvl>
    <w:lvl w:ilvl="7" w:tplc="08DA091C" w:tentative="1">
      <w:start w:val="1"/>
      <w:numFmt w:val="lowerLetter"/>
      <w:lvlText w:val="%8."/>
      <w:lvlJc w:val="left"/>
      <w:pPr>
        <w:tabs>
          <w:tab w:val="num" w:pos="5040"/>
        </w:tabs>
        <w:ind w:left="5040" w:hanging="360"/>
      </w:pPr>
    </w:lvl>
    <w:lvl w:ilvl="8" w:tplc="F2A2D04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18A86976">
      <w:start w:val="1"/>
      <w:numFmt w:val="decimal"/>
      <w:lvlText w:val="%1."/>
      <w:lvlJc w:val="left"/>
      <w:pPr>
        <w:tabs>
          <w:tab w:val="num" w:pos="360"/>
        </w:tabs>
        <w:ind w:left="360" w:hanging="360"/>
      </w:pPr>
    </w:lvl>
    <w:lvl w:ilvl="1" w:tplc="2F30AFF8" w:tentative="1">
      <w:start w:val="1"/>
      <w:numFmt w:val="lowerLetter"/>
      <w:lvlText w:val="%2."/>
      <w:lvlJc w:val="left"/>
      <w:pPr>
        <w:tabs>
          <w:tab w:val="num" w:pos="1080"/>
        </w:tabs>
        <w:ind w:left="1080" w:hanging="360"/>
      </w:pPr>
    </w:lvl>
    <w:lvl w:ilvl="2" w:tplc="4AF8933A" w:tentative="1">
      <w:start w:val="1"/>
      <w:numFmt w:val="lowerRoman"/>
      <w:lvlText w:val="%3."/>
      <w:lvlJc w:val="right"/>
      <w:pPr>
        <w:tabs>
          <w:tab w:val="num" w:pos="1800"/>
        </w:tabs>
        <w:ind w:left="1800" w:hanging="180"/>
      </w:pPr>
    </w:lvl>
    <w:lvl w:ilvl="3" w:tplc="B650C3FA" w:tentative="1">
      <w:start w:val="1"/>
      <w:numFmt w:val="decimal"/>
      <w:lvlText w:val="%4."/>
      <w:lvlJc w:val="left"/>
      <w:pPr>
        <w:tabs>
          <w:tab w:val="num" w:pos="2520"/>
        </w:tabs>
        <w:ind w:left="2520" w:hanging="360"/>
      </w:pPr>
    </w:lvl>
    <w:lvl w:ilvl="4" w:tplc="EE5CC190" w:tentative="1">
      <w:start w:val="1"/>
      <w:numFmt w:val="lowerLetter"/>
      <w:lvlText w:val="%5."/>
      <w:lvlJc w:val="left"/>
      <w:pPr>
        <w:tabs>
          <w:tab w:val="num" w:pos="3240"/>
        </w:tabs>
        <w:ind w:left="3240" w:hanging="360"/>
      </w:pPr>
    </w:lvl>
    <w:lvl w:ilvl="5" w:tplc="5FA229DE" w:tentative="1">
      <w:start w:val="1"/>
      <w:numFmt w:val="lowerRoman"/>
      <w:lvlText w:val="%6."/>
      <w:lvlJc w:val="right"/>
      <w:pPr>
        <w:tabs>
          <w:tab w:val="num" w:pos="3960"/>
        </w:tabs>
        <w:ind w:left="3960" w:hanging="180"/>
      </w:pPr>
    </w:lvl>
    <w:lvl w:ilvl="6" w:tplc="7712703A" w:tentative="1">
      <w:start w:val="1"/>
      <w:numFmt w:val="decimal"/>
      <w:lvlText w:val="%7."/>
      <w:lvlJc w:val="left"/>
      <w:pPr>
        <w:tabs>
          <w:tab w:val="num" w:pos="4680"/>
        </w:tabs>
        <w:ind w:left="4680" w:hanging="360"/>
      </w:pPr>
    </w:lvl>
    <w:lvl w:ilvl="7" w:tplc="D4148124" w:tentative="1">
      <w:start w:val="1"/>
      <w:numFmt w:val="lowerLetter"/>
      <w:lvlText w:val="%8."/>
      <w:lvlJc w:val="left"/>
      <w:pPr>
        <w:tabs>
          <w:tab w:val="num" w:pos="5400"/>
        </w:tabs>
        <w:ind w:left="5400" w:hanging="360"/>
      </w:pPr>
    </w:lvl>
    <w:lvl w:ilvl="8" w:tplc="BC5A83E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FC20F8D0">
      <w:start w:val="1"/>
      <w:numFmt w:val="decimal"/>
      <w:lvlText w:val="%1."/>
      <w:lvlJc w:val="left"/>
      <w:pPr>
        <w:tabs>
          <w:tab w:val="num" w:pos="-360"/>
        </w:tabs>
        <w:ind w:left="360" w:hanging="360"/>
      </w:pPr>
      <w:rPr>
        <w:rFonts w:hint="default"/>
        <w:b w:val="0"/>
      </w:rPr>
    </w:lvl>
    <w:lvl w:ilvl="1" w:tplc="0FB6171C" w:tentative="1">
      <w:start w:val="1"/>
      <w:numFmt w:val="lowerLetter"/>
      <w:lvlText w:val="%2."/>
      <w:lvlJc w:val="left"/>
      <w:pPr>
        <w:tabs>
          <w:tab w:val="num" w:pos="1440"/>
        </w:tabs>
        <w:ind w:left="1440" w:hanging="360"/>
      </w:pPr>
    </w:lvl>
    <w:lvl w:ilvl="2" w:tplc="D66CA994" w:tentative="1">
      <w:start w:val="1"/>
      <w:numFmt w:val="lowerRoman"/>
      <w:lvlText w:val="%3."/>
      <w:lvlJc w:val="right"/>
      <w:pPr>
        <w:tabs>
          <w:tab w:val="num" w:pos="2160"/>
        </w:tabs>
        <w:ind w:left="2160" w:hanging="180"/>
      </w:pPr>
    </w:lvl>
    <w:lvl w:ilvl="3" w:tplc="2CDC6A2C" w:tentative="1">
      <w:start w:val="1"/>
      <w:numFmt w:val="decimal"/>
      <w:lvlText w:val="%4."/>
      <w:lvlJc w:val="left"/>
      <w:pPr>
        <w:tabs>
          <w:tab w:val="num" w:pos="2880"/>
        </w:tabs>
        <w:ind w:left="2880" w:hanging="360"/>
      </w:pPr>
    </w:lvl>
    <w:lvl w:ilvl="4" w:tplc="95904D68" w:tentative="1">
      <w:start w:val="1"/>
      <w:numFmt w:val="lowerLetter"/>
      <w:lvlText w:val="%5."/>
      <w:lvlJc w:val="left"/>
      <w:pPr>
        <w:tabs>
          <w:tab w:val="num" w:pos="3600"/>
        </w:tabs>
        <w:ind w:left="3600" w:hanging="360"/>
      </w:pPr>
    </w:lvl>
    <w:lvl w:ilvl="5" w:tplc="F55EBF64" w:tentative="1">
      <w:start w:val="1"/>
      <w:numFmt w:val="lowerRoman"/>
      <w:lvlText w:val="%6."/>
      <w:lvlJc w:val="right"/>
      <w:pPr>
        <w:tabs>
          <w:tab w:val="num" w:pos="4320"/>
        </w:tabs>
        <w:ind w:left="4320" w:hanging="180"/>
      </w:pPr>
    </w:lvl>
    <w:lvl w:ilvl="6" w:tplc="D05CF8AA" w:tentative="1">
      <w:start w:val="1"/>
      <w:numFmt w:val="decimal"/>
      <w:lvlText w:val="%7."/>
      <w:lvlJc w:val="left"/>
      <w:pPr>
        <w:tabs>
          <w:tab w:val="num" w:pos="5040"/>
        </w:tabs>
        <w:ind w:left="5040" w:hanging="360"/>
      </w:pPr>
    </w:lvl>
    <w:lvl w:ilvl="7" w:tplc="198EDBF4" w:tentative="1">
      <w:start w:val="1"/>
      <w:numFmt w:val="lowerLetter"/>
      <w:lvlText w:val="%8."/>
      <w:lvlJc w:val="left"/>
      <w:pPr>
        <w:tabs>
          <w:tab w:val="num" w:pos="5760"/>
        </w:tabs>
        <w:ind w:left="5760" w:hanging="360"/>
      </w:pPr>
    </w:lvl>
    <w:lvl w:ilvl="8" w:tplc="A112A1C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90C4A56">
      <w:start w:val="1"/>
      <w:numFmt w:val="decimal"/>
      <w:lvlText w:val="%1)"/>
      <w:lvlJc w:val="left"/>
      <w:pPr>
        <w:ind w:left="1080" w:hanging="360"/>
      </w:pPr>
      <w:rPr>
        <w:rFonts w:hint="default"/>
      </w:rPr>
    </w:lvl>
    <w:lvl w:ilvl="1" w:tplc="2B4439B4" w:tentative="1">
      <w:start w:val="1"/>
      <w:numFmt w:val="lowerLetter"/>
      <w:lvlText w:val="%2."/>
      <w:lvlJc w:val="left"/>
      <w:pPr>
        <w:ind w:left="1800" w:hanging="360"/>
      </w:pPr>
    </w:lvl>
    <w:lvl w:ilvl="2" w:tplc="FCA864AE" w:tentative="1">
      <w:start w:val="1"/>
      <w:numFmt w:val="lowerRoman"/>
      <w:lvlText w:val="%3."/>
      <w:lvlJc w:val="right"/>
      <w:pPr>
        <w:ind w:left="2520" w:hanging="180"/>
      </w:pPr>
    </w:lvl>
    <w:lvl w:ilvl="3" w:tplc="041C2714" w:tentative="1">
      <w:start w:val="1"/>
      <w:numFmt w:val="decimal"/>
      <w:lvlText w:val="%4."/>
      <w:lvlJc w:val="left"/>
      <w:pPr>
        <w:ind w:left="3240" w:hanging="360"/>
      </w:pPr>
    </w:lvl>
    <w:lvl w:ilvl="4" w:tplc="9C7CC258" w:tentative="1">
      <w:start w:val="1"/>
      <w:numFmt w:val="lowerLetter"/>
      <w:lvlText w:val="%5."/>
      <w:lvlJc w:val="left"/>
      <w:pPr>
        <w:ind w:left="3960" w:hanging="360"/>
      </w:pPr>
    </w:lvl>
    <w:lvl w:ilvl="5" w:tplc="64928BEA" w:tentative="1">
      <w:start w:val="1"/>
      <w:numFmt w:val="lowerRoman"/>
      <w:lvlText w:val="%6."/>
      <w:lvlJc w:val="right"/>
      <w:pPr>
        <w:ind w:left="4680" w:hanging="180"/>
      </w:pPr>
    </w:lvl>
    <w:lvl w:ilvl="6" w:tplc="1C08B220" w:tentative="1">
      <w:start w:val="1"/>
      <w:numFmt w:val="decimal"/>
      <w:lvlText w:val="%7."/>
      <w:lvlJc w:val="left"/>
      <w:pPr>
        <w:ind w:left="5400" w:hanging="360"/>
      </w:pPr>
    </w:lvl>
    <w:lvl w:ilvl="7" w:tplc="123E32AE" w:tentative="1">
      <w:start w:val="1"/>
      <w:numFmt w:val="lowerLetter"/>
      <w:lvlText w:val="%8."/>
      <w:lvlJc w:val="left"/>
      <w:pPr>
        <w:ind w:left="6120" w:hanging="360"/>
      </w:pPr>
    </w:lvl>
    <w:lvl w:ilvl="8" w:tplc="B2B2C6F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A7804C44">
      <w:start w:val="1"/>
      <w:numFmt w:val="decimal"/>
      <w:lvlText w:val="%1."/>
      <w:lvlJc w:val="left"/>
      <w:pPr>
        <w:ind w:left="360" w:hanging="360"/>
      </w:pPr>
      <w:rPr>
        <w:rFonts w:hint="default"/>
        <w:b w:val="0"/>
      </w:rPr>
    </w:lvl>
    <w:lvl w:ilvl="1" w:tplc="4426CEDC" w:tentative="1">
      <w:start w:val="1"/>
      <w:numFmt w:val="lowerLetter"/>
      <w:lvlText w:val="%2."/>
      <w:lvlJc w:val="left"/>
      <w:pPr>
        <w:ind w:left="1440" w:hanging="360"/>
      </w:pPr>
    </w:lvl>
    <w:lvl w:ilvl="2" w:tplc="63484FBE" w:tentative="1">
      <w:start w:val="1"/>
      <w:numFmt w:val="lowerRoman"/>
      <w:lvlText w:val="%3."/>
      <w:lvlJc w:val="right"/>
      <w:pPr>
        <w:ind w:left="2160" w:hanging="180"/>
      </w:pPr>
    </w:lvl>
    <w:lvl w:ilvl="3" w:tplc="C6BA5832" w:tentative="1">
      <w:start w:val="1"/>
      <w:numFmt w:val="decimal"/>
      <w:lvlText w:val="%4."/>
      <w:lvlJc w:val="left"/>
      <w:pPr>
        <w:ind w:left="2880" w:hanging="360"/>
      </w:pPr>
    </w:lvl>
    <w:lvl w:ilvl="4" w:tplc="D7F8D81E" w:tentative="1">
      <w:start w:val="1"/>
      <w:numFmt w:val="lowerLetter"/>
      <w:lvlText w:val="%5."/>
      <w:lvlJc w:val="left"/>
      <w:pPr>
        <w:ind w:left="3600" w:hanging="360"/>
      </w:pPr>
    </w:lvl>
    <w:lvl w:ilvl="5" w:tplc="A4443972" w:tentative="1">
      <w:start w:val="1"/>
      <w:numFmt w:val="lowerRoman"/>
      <w:lvlText w:val="%6."/>
      <w:lvlJc w:val="right"/>
      <w:pPr>
        <w:ind w:left="4320" w:hanging="180"/>
      </w:pPr>
    </w:lvl>
    <w:lvl w:ilvl="6" w:tplc="59768CEE" w:tentative="1">
      <w:start w:val="1"/>
      <w:numFmt w:val="decimal"/>
      <w:lvlText w:val="%7."/>
      <w:lvlJc w:val="left"/>
      <w:pPr>
        <w:ind w:left="5040" w:hanging="360"/>
      </w:pPr>
    </w:lvl>
    <w:lvl w:ilvl="7" w:tplc="291A532A" w:tentative="1">
      <w:start w:val="1"/>
      <w:numFmt w:val="lowerLetter"/>
      <w:lvlText w:val="%8."/>
      <w:lvlJc w:val="left"/>
      <w:pPr>
        <w:ind w:left="5760" w:hanging="360"/>
      </w:pPr>
    </w:lvl>
    <w:lvl w:ilvl="8" w:tplc="C53AF01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3B852B2">
      <w:start w:val="1"/>
      <w:numFmt w:val="decimal"/>
      <w:lvlText w:val="%1."/>
      <w:lvlJc w:val="left"/>
      <w:pPr>
        <w:tabs>
          <w:tab w:val="num" w:pos="360"/>
        </w:tabs>
        <w:ind w:left="360" w:hanging="360"/>
      </w:pPr>
    </w:lvl>
    <w:lvl w:ilvl="1" w:tplc="C93CB6D4" w:tentative="1">
      <w:start w:val="1"/>
      <w:numFmt w:val="lowerLetter"/>
      <w:lvlText w:val="%2."/>
      <w:lvlJc w:val="left"/>
      <w:pPr>
        <w:tabs>
          <w:tab w:val="num" w:pos="1080"/>
        </w:tabs>
        <w:ind w:left="1080" w:hanging="360"/>
      </w:pPr>
    </w:lvl>
    <w:lvl w:ilvl="2" w:tplc="6FA6D0CA" w:tentative="1">
      <w:start w:val="1"/>
      <w:numFmt w:val="lowerRoman"/>
      <w:lvlText w:val="%3."/>
      <w:lvlJc w:val="right"/>
      <w:pPr>
        <w:tabs>
          <w:tab w:val="num" w:pos="1800"/>
        </w:tabs>
        <w:ind w:left="1800" w:hanging="180"/>
      </w:pPr>
    </w:lvl>
    <w:lvl w:ilvl="3" w:tplc="94A63506" w:tentative="1">
      <w:start w:val="1"/>
      <w:numFmt w:val="decimal"/>
      <w:lvlText w:val="%4."/>
      <w:lvlJc w:val="left"/>
      <w:pPr>
        <w:tabs>
          <w:tab w:val="num" w:pos="2520"/>
        </w:tabs>
        <w:ind w:left="2520" w:hanging="360"/>
      </w:pPr>
    </w:lvl>
    <w:lvl w:ilvl="4" w:tplc="8F1CB532" w:tentative="1">
      <w:start w:val="1"/>
      <w:numFmt w:val="lowerLetter"/>
      <w:lvlText w:val="%5."/>
      <w:lvlJc w:val="left"/>
      <w:pPr>
        <w:tabs>
          <w:tab w:val="num" w:pos="3240"/>
        </w:tabs>
        <w:ind w:left="3240" w:hanging="360"/>
      </w:pPr>
    </w:lvl>
    <w:lvl w:ilvl="5" w:tplc="DA489C74" w:tentative="1">
      <w:start w:val="1"/>
      <w:numFmt w:val="lowerRoman"/>
      <w:lvlText w:val="%6."/>
      <w:lvlJc w:val="right"/>
      <w:pPr>
        <w:tabs>
          <w:tab w:val="num" w:pos="3960"/>
        </w:tabs>
        <w:ind w:left="3960" w:hanging="180"/>
      </w:pPr>
    </w:lvl>
    <w:lvl w:ilvl="6" w:tplc="8F60FCA2" w:tentative="1">
      <w:start w:val="1"/>
      <w:numFmt w:val="decimal"/>
      <w:lvlText w:val="%7."/>
      <w:lvlJc w:val="left"/>
      <w:pPr>
        <w:tabs>
          <w:tab w:val="num" w:pos="4680"/>
        </w:tabs>
        <w:ind w:left="4680" w:hanging="360"/>
      </w:pPr>
    </w:lvl>
    <w:lvl w:ilvl="7" w:tplc="89F4D72E" w:tentative="1">
      <w:start w:val="1"/>
      <w:numFmt w:val="lowerLetter"/>
      <w:lvlText w:val="%8."/>
      <w:lvlJc w:val="left"/>
      <w:pPr>
        <w:tabs>
          <w:tab w:val="num" w:pos="5400"/>
        </w:tabs>
        <w:ind w:left="5400" w:hanging="360"/>
      </w:pPr>
    </w:lvl>
    <w:lvl w:ilvl="8" w:tplc="AB4ADFC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5CEE87A">
      <w:start w:val="1"/>
      <w:numFmt w:val="decimal"/>
      <w:lvlText w:val="%1."/>
      <w:lvlJc w:val="left"/>
      <w:pPr>
        <w:ind w:left="720" w:hanging="360"/>
      </w:pPr>
      <w:rPr>
        <w:b w:val="0"/>
      </w:rPr>
    </w:lvl>
    <w:lvl w:ilvl="1" w:tplc="454614BE" w:tentative="1">
      <w:start w:val="1"/>
      <w:numFmt w:val="lowerLetter"/>
      <w:lvlText w:val="%2."/>
      <w:lvlJc w:val="left"/>
      <w:pPr>
        <w:ind w:left="1440" w:hanging="360"/>
      </w:pPr>
    </w:lvl>
    <w:lvl w:ilvl="2" w:tplc="0246B890" w:tentative="1">
      <w:start w:val="1"/>
      <w:numFmt w:val="lowerRoman"/>
      <w:lvlText w:val="%3."/>
      <w:lvlJc w:val="right"/>
      <w:pPr>
        <w:ind w:left="2160" w:hanging="180"/>
      </w:pPr>
    </w:lvl>
    <w:lvl w:ilvl="3" w:tplc="099A9560" w:tentative="1">
      <w:start w:val="1"/>
      <w:numFmt w:val="decimal"/>
      <w:lvlText w:val="%4."/>
      <w:lvlJc w:val="left"/>
      <w:pPr>
        <w:ind w:left="2880" w:hanging="360"/>
      </w:pPr>
    </w:lvl>
    <w:lvl w:ilvl="4" w:tplc="28C218A8" w:tentative="1">
      <w:start w:val="1"/>
      <w:numFmt w:val="lowerLetter"/>
      <w:lvlText w:val="%5."/>
      <w:lvlJc w:val="left"/>
      <w:pPr>
        <w:ind w:left="3600" w:hanging="360"/>
      </w:pPr>
    </w:lvl>
    <w:lvl w:ilvl="5" w:tplc="381E376C" w:tentative="1">
      <w:start w:val="1"/>
      <w:numFmt w:val="lowerRoman"/>
      <w:lvlText w:val="%6."/>
      <w:lvlJc w:val="right"/>
      <w:pPr>
        <w:ind w:left="4320" w:hanging="180"/>
      </w:pPr>
    </w:lvl>
    <w:lvl w:ilvl="6" w:tplc="AA6ECD8A" w:tentative="1">
      <w:start w:val="1"/>
      <w:numFmt w:val="decimal"/>
      <w:lvlText w:val="%7."/>
      <w:lvlJc w:val="left"/>
      <w:pPr>
        <w:ind w:left="5040" w:hanging="360"/>
      </w:pPr>
    </w:lvl>
    <w:lvl w:ilvl="7" w:tplc="E446176C" w:tentative="1">
      <w:start w:val="1"/>
      <w:numFmt w:val="lowerLetter"/>
      <w:lvlText w:val="%8."/>
      <w:lvlJc w:val="left"/>
      <w:pPr>
        <w:ind w:left="5760" w:hanging="360"/>
      </w:pPr>
    </w:lvl>
    <w:lvl w:ilvl="8" w:tplc="FD7652C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FBB4E6C4">
      <w:start w:val="1"/>
      <w:numFmt w:val="decimal"/>
      <w:lvlText w:val="%1."/>
      <w:lvlJc w:val="left"/>
      <w:pPr>
        <w:tabs>
          <w:tab w:val="num" w:pos="360"/>
        </w:tabs>
        <w:ind w:left="360" w:hanging="360"/>
      </w:pPr>
      <w:rPr>
        <w:rFonts w:hint="default"/>
        <w:b w:val="0"/>
      </w:rPr>
    </w:lvl>
    <w:lvl w:ilvl="1" w:tplc="7CDA3530" w:tentative="1">
      <w:start w:val="1"/>
      <w:numFmt w:val="lowerLetter"/>
      <w:lvlText w:val="%2."/>
      <w:lvlJc w:val="left"/>
      <w:pPr>
        <w:tabs>
          <w:tab w:val="num" w:pos="1440"/>
        </w:tabs>
        <w:ind w:left="1440" w:hanging="360"/>
      </w:pPr>
    </w:lvl>
    <w:lvl w:ilvl="2" w:tplc="D9728C34" w:tentative="1">
      <w:start w:val="1"/>
      <w:numFmt w:val="lowerRoman"/>
      <w:lvlText w:val="%3."/>
      <w:lvlJc w:val="right"/>
      <w:pPr>
        <w:tabs>
          <w:tab w:val="num" w:pos="2160"/>
        </w:tabs>
        <w:ind w:left="2160" w:hanging="180"/>
      </w:pPr>
    </w:lvl>
    <w:lvl w:ilvl="3" w:tplc="09D811F0" w:tentative="1">
      <w:start w:val="1"/>
      <w:numFmt w:val="decimal"/>
      <w:lvlText w:val="%4."/>
      <w:lvlJc w:val="left"/>
      <w:pPr>
        <w:tabs>
          <w:tab w:val="num" w:pos="2880"/>
        </w:tabs>
        <w:ind w:left="2880" w:hanging="360"/>
      </w:pPr>
    </w:lvl>
    <w:lvl w:ilvl="4" w:tplc="663C74C0" w:tentative="1">
      <w:start w:val="1"/>
      <w:numFmt w:val="lowerLetter"/>
      <w:lvlText w:val="%5."/>
      <w:lvlJc w:val="left"/>
      <w:pPr>
        <w:tabs>
          <w:tab w:val="num" w:pos="3600"/>
        </w:tabs>
        <w:ind w:left="3600" w:hanging="360"/>
      </w:pPr>
    </w:lvl>
    <w:lvl w:ilvl="5" w:tplc="6696EFEC" w:tentative="1">
      <w:start w:val="1"/>
      <w:numFmt w:val="lowerRoman"/>
      <w:lvlText w:val="%6."/>
      <w:lvlJc w:val="right"/>
      <w:pPr>
        <w:tabs>
          <w:tab w:val="num" w:pos="4320"/>
        </w:tabs>
        <w:ind w:left="4320" w:hanging="180"/>
      </w:pPr>
    </w:lvl>
    <w:lvl w:ilvl="6" w:tplc="E0EC7E74" w:tentative="1">
      <w:start w:val="1"/>
      <w:numFmt w:val="decimal"/>
      <w:lvlText w:val="%7."/>
      <w:lvlJc w:val="left"/>
      <w:pPr>
        <w:tabs>
          <w:tab w:val="num" w:pos="5040"/>
        </w:tabs>
        <w:ind w:left="5040" w:hanging="360"/>
      </w:pPr>
    </w:lvl>
    <w:lvl w:ilvl="7" w:tplc="C7082104" w:tentative="1">
      <w:start w:val="1"/>
      <w:numFmt w:val="lowerLetter"/>
      <w:lvlText w:val="%8."/>
      <w:lvlJc w:val="left"/>
      <w:pPr>
        <w:tabs>
          <w:tab w:val="num" w:pos="5760"/>
        </w:tabs>
        <w:ind w:left="5760" w:hanging="360"/>
      </w:pPr>
    </w:lvl>
    <w:lvl w:ilvl="8" w:tplc="EA1E3E0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0480BBA">
      <w:start w:val="1"/>
      <w:numFmt w:val="decimal"/>
      <w:lvlText w:val="%1."/>
      <w:lvlJc w:val="left"/>
      <w:pPr>
        <w:ind w:left="720" w:hanging="360"/>
      </w:pPr>
      <w:rPr>
        <w:rFonts w:hint="default"/>
      </w:rPr>
    </w:lvl>
    <w:lvl w:ilvl="1" w:tplc="51A8FD5C" w:tentative="1">
      <w:start w:val="1"/>
      <w:numFmt w:val="lowerLetter"/>
      <w:lvlText w:val="%2."/>
      <w:lvlJc w:val="left"/>
      <w:pPr>
        <w:ind w:left="1440" w:hanging="360"/>
      </w:pPr>
    </w:lvl>
    <w:lvl w:ilvl="2" w:tplc="4692D864" w:tentative="1">
      <w:start w:val="1"/>
      <w:numFmt w:val="lowerRoman"/>
      <w:lvlText w:val="%3."/>
      <w:lvlJc w:val="right"/>
      <w:pPr>
        <w:ind w:left="2160" w:hanging="180"/>
      </w:pPr>
    </w:lvl>
    <w:lvl w:ilvl="3" w:tplc="2D847A2E" w:tentative="1">
      <w:start w:val="1"/>
      <w:numFmt w:val="decimal"/>
      <w:lvlText w:val="%4."/>
      <w:lvlJc w:val="left"/>
      <w:pPr>
        <w:ind w:left="2880" w:hanging="360"/>
      </w:pPr>
    </w:lvl>
    <w:lvl w:ilvl="4" w:tplc="B770E20C" w:tentative="1">
      <w:start w:val="1"/>
      <w:numFmt w:val="lowerLetter"/>
      <w:lvlText w:val="%5."/>
      <w:lvlJc w:val="left"/>
      <w:pPr>
        <w:ind w:left="3600" w:hanging="360"/>
      </w:pPr>
    </w:lvl>
    <w:lvl w:ilvl="5" w:tplc="9DBCE216" w:tentative="1">
      <w:start w:val="1"/>
      <w:numFmt w:val="lowerRoman"/>
      <w:lvlText w:val="%6."/>
      <w:lvlJc w:val="right"/>
      <w:pPr>
        <w:ind w:left="4320" w:hanging="180"/>
      </w:pPr>
    </w:lvl>
    <w:lvl w:ilvl="6" w:tplc="2424C0F0" w:tentative="1">
      <w:start w:val="1"/>
      <w:numFmt w:val="decimal"/>
      <w:lvlText w:val="%7."/>
      <w:lvlJc w:val="left"/>
      <w:pPr>
        <w:ind w:left="5040" w:hanging="360"/>
      </w:pPr>
    </w:lvl>
    <w:lvl w:ilvl="7" w:tplc="555AC0A2" w:tentative="1">
      <w:start w:val="1"/>
      <w:numFmt w:val="lowerLetter"/>
      <w:lvlText w:val="%8."/>
      <w:lvlJc w:val="left"/>
      <w:pPr>
        <w:ind w:left="5760" w:hanging="360"/>
      </w:pPr>
    </w:lvl>
    <w:lvl w:ilvl="8" w:tplc="ADD8ADB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3C84F75C">
      <w:start w:val="1"/>
      <w:numFmt w:val="decimal"/>
      <w:lvlText w:val="%1."/>
      <w:lvlJc w:val="left"/>
      <w:pPr>
        <w:tabs>
          <w:tab w:val="num" w:pos="360"/>
        </w:tabs>
        <w:ind w:left="360" w:hanging="360"/>
      </w:pPr>
      <w:rPr>
        <w:rFonts w:hint="default"/>
      </w:rPr>
    </w:lvl>
    <w:lvl w:ilvl="1" w:tplc="16CC122E" w:tentative="1">
      <w:start w:val="1"/>
      <w:numFmt w:val="lowerLetter"/>
      <w:lvlText w:val="%2."/>
      <w:lvlJc w:val="left"/>
      <w:pPr>
        <w:tabs>
          <w:tab w:val="num" w:pos="456"/>
        </w:tabs>
        <w:ind w:left="456" w:hanging="360"/>
      </w:pPr>
    </w:lvl>
    <w:lvl w:ilvl="2" w:tplc="BBBA7930" w:tentative="1">
      <w:start w:val="1"/>
      <w:numFmt w:val="lowerRoman"/>
      <w:lvlText w:val="%3."/>
      <w:lvlJc w:val="right"/>
      <w:pPr>
        <w:tabs>
          <w:tab w:val="num" w:pos="1176"/>
        </w:tabs>
        <w:ind w:left="1176" w:hanging="180"/>
      </w:pPr>
    </w:lvl>
    <w:lvl w:ilvl="3" w:tplc="BE266E3E" w:tentative="1">
      <w:start w:val="1"/>
      <w:numFmt w:val="decimal"/>
      <w:lvlText w:val="%4."/>
      <w:lvlJc w:val="left"/>
      <w:pPr>
        <w:tabs>
          <w:tab w:val="num" w:pos="1896"/>
        </w:tabs>
        <w:ind w:left="1896" w:hanging="360"/>
      </w:pPr>
    </w:lvl>
    <w:lvl w:ilvl="4" w:tplc="9E28FE3C" w:tentative="1">
      <w:start w:val="1"/>
      <w:numFmt w:val="lowerLetter"/>
      <w:lvlText w:val="%5."/>
      <w:lvlJc w:val="left"/>
      <w:pPr>
        <w:tabs>
          <w:tab w:val="num" w:pos="2616"/>
        </w:tabs>
        <w:ind w:left="2616" w:hanging="360"/>
      </w:pPr>
    </w:lvl>
    <w:lvl w:ilvl="5" w:tplc="1054D744" w:tentative="1">
      <w:start w:val="1"/>
      <w:numFmt w:val="lowerRoman"/>
      <w:lvlText w:val="%6."/>
      <w:lvlJc w:val="right"/>
      <w:pPr>
        <w:tabs>
          <w:tab w:val="num" w:pos="3336"/>
        </w:tabs>
        <w:ind w:left="3336" w:hanging="180"/>
      </w:pPr>
    </w:lvl>
    <w:lvl w:ilvl="6" w:tplc="D862D9DA" w:tentative="1">
      <w:start w:val="1"/>
      <w:numFmt w:val="decimal"/>
      <w:lvlText w:val="%7."/>
      <w:lvlJc w:val="left"/>
      <w:pPr>
        <w:tabs>
          <w:tab w:val="num" w:pos="4056"/>
        </w:tabs>
        <w:ind w:left="4056" w:hanging="360"/>
      </w:pPr>
    </w:lvl>
    <w:lvl w:ilvl="7" w:tplc="005E7E84" w:tentative="1">
      <w:start w:val="1"/>
      <w:numFmt w:val="lowerLetter"/>
      <w:lvlText w:val="%8."/>
      <w:lvlJc w:val="left"/>
      <w:pPr>
        <w:tabs>
          <w:tab w:val="num" w:pos="4776"/>
        </w:tabs>
        <w:ind w:left="4776" w:hanging="360"/>
      </w:pPr>
    </w:lvl>
    <w:lvl w:ilvl="8" w:tplc="2960B9C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87C4E64">
      <w:start w:val="1"/>
      <w:numFmt w:val="decimal"/>
      <w:lvlText w:val="%1)"/>
      <w:lvlJc w:val="left"/>
      <w:pPr>
        <w:tabs>
          <w:tab w:val="num" w:pos="720"/>
        </w:tabs>
        <w:ind w:left="720" w:hanging="360"/>
      </w:pPr>
      <w:rPr>
        <w:rFonts w:hint="default"/>
      </w:rPr>
    </w:lvl>
    <w:lvl w:ilvl="1" w:tplc="AC28F66C" w:tentative="1">
      <w:start w:val="1"/>
      <w:numFmt w:val="lowerLetter"/>
      <w:lvlText w:val="%2."/>
      <w:lvlJc w:val="left"/>
      <w:pPr>
        <w:tabs>
          <w:tab w:val="num" w:pos="1440"/>
        </w:tabs>
        <w:ind w:left="1440" w:hanging="360"/>
      </w:pPr>
    </w:lvl>
    <w:lvl w:ilvl="2" w:tplc="45149CE6" w:tentative="1">
      <w:start w:val="1"/>
      <w:numFmt w:val="lowerRoman"/>
      <w:lvlText w:val="%3."/>
      <w:lvlJc w:val="right"/>
      <w:pPr>
        <w:tabs>
          <w:tab w:val="num" w:pos="2160"/>
        </w:tabs>
        <w:ind w:left="2160" w:hanging="180"/>
      </w:pPr>
    </w:lvl>
    <w:lvl w:ilvl="3" w:tplc="C7E41FB0" w:tentative="1">
      <w:start w:val="1"/>
      <w:numFmt w:val="decimal"/>
      <w:lvlText w:val="%4."/>
      <w:lvlJc w:val="left"/>
      <w:pPr>
        <w:tabs>
          <w:tab w:val="num" w:pos="2880"/>
        </w:tabs>
        <w:ind w:left="2880" w:hanging="360"/>
      </w:pPr>
    </w:lvl>
    <w:lvl w:ilvl="4" w:tplc="F31C0B9E" w:tentative="1">
      <w:start w:val="1"/>
      <w:numFmt w:val="lowerLetter"/>
      <w:lvlText w:val="%5."/>
      <w:lvlJc w:val="left"/>
      <w:pPr>
        <w:tabs>
          <w:tab w:val="num" w:pos="3600"/>
        </w:tabs>
        <w:ind w:left="3600" w:hanging="360"/>
      </w:pPr>
    </w:lvl>
    <w:lvl w:ilvl="5" w:tplc="1D1E8D00" w:tentative="1">
      <w:start w:val="1"/>
      <w:numFmt w:val="lowerRoman"/>
      <w:lvlText w:val="%6."/>
      <w:lvlJc w:val="right"/>
      <w:pPr>
        <w:tabs>
          <w:tab w:val="num" w:pos="4320"/>
        </w:tabs>
        <w:ind w:left="4320" w:hanging="180"/>
      </w:pPr>
    </w:lvl>
    <w:lvl w:ilvl="6" w:tplc="CA9A1896" w:tentative="1">
      <w:start w:val="1"/>
      <w:numFmt w:val="decimal"/>
      <w:lvlText w:val="%7."/>
      <w:lvlJc w:val="left"/>
      <w:pPr>
        <w:tabs>
          <w:tab w:val="num" w:pos="5040"/>
        </w:tabs>
        <w:ind w:left="5040" w:hanging="360"/>
      </w:pPr>
    </w:lvl>
    <w:lvl w:ilvl="7" w:tplc="93DCF5CC" w:tentative="1">
      <w:start w:val="1"/>
      <w:numFmt w:val="lowerLetter"/>
      <w:lvlText w:val="%8."/>
      <w:lvlJc w:val="left"/>
      <w:pPr>
        <w:tabs>
          <w:tab w:val="num" w:pos="5760"/>
        </w:tabs>
        <w:ind w:left="5760" w:hanging="360"/>
      </w:pPr>
    </w:lvl>
    <w:lvl w:ilvl="8" w:tplc="58F4132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DBE69BF2">
      <w:start w:val="1"/>
      <w:numFmt w:val="decimal"/>
      <w:lvlText w:val="%1."/>
      <w:lvlJc w:val="left"/>
      <w:pPr>
        <w:tabs>
          <w:tab w:val="num" w:pos="360"/>
        </w:tabs>
        <w:ind w:left="360" w:hanging="360"/>
      </w:pPr>
      <w:rPr>
        <w:b w:val="0"/>
        <w:i w:val="0"/>
      </w:rPr>
    </w:lvl>
    <w:lvl w:ilvl="1" w:tplc="06AEC4E0" w:tentative="1">
      <w:start w:val="1"/>
      <w:numFmt w:val="lowerLetter"/>
      <w:lvlText w:val="%2."/>
      <w:lvlJc w:val="left"/>
      <w:pPr>
        <w:tabs>
          <w:tab w:val="num" w:pos="1440"/>
        </w:tabs>
        <w:ind w:left="1440" w:hanging="360"/>
      </w:pPr>
    </w:lvl>
    <w:lvl w:ilvl="2" w:tplc="3BB020CC" w:tentative="1">
      <w:start w:val="1"/>
      <w:numFmt w:val="lowerRoman"/>
      <w:lvlText w:val="%3."/>
      <w:lvlJc w:val="right"/>
      <w:pPr>
        <w:tabs>
          <w:tab w:val="num" w:pos="2160"/>
        </w:tabs>
        <w:ind w:left="2160" w:hanging="180"/>
      </w:pPr>
    </w:lvl>
    <w:lvl w:ilvl="3" w:tplc="B77212C6" w:tentative="1">
      <w:start w:val="1"/>
      <w:numFmt w:val="decimal"/>
      <w:lvlText w:val="%4."/>
      <w:lvlJc w:val="left"/>
      <w:pPr>
        <w:tabs>
          <w:tab w:val="num" w:pos="2880"/>
        </w:tabs>
        <w:ind w:left="2880" w:hanging="360"/>
      </w:pPr>
    </w:lvl>
    <w:lvl w:ilvl="4" w:tplc="9A46192A" w:tentative="1">
      <w:start w:val="1"/>
      <w:numFmt w:val="lowerLetter"/>
      <w:lvlText w:val="%5."/>
      <w:lvlJc w:val="left"/>
      <w:pPr>
        <w:tabs>
          <w:tab w:val="num" w:pos="3600"/>
        </w:tabs>
        <w:ind w:left="3600" w:hanging="360"/>
      </w:pPr>
    </w:lvl>
    <w:lvl w:ilvl="5" w:tplc="B0D805DC" w:tentative="1">
      <w:start w:val="1"/>
      <w:numFmt w:val="lowerRoman"/>
      <w:lvlText w:val="%6."/>
      <w:lvlJc w:val="right"/>
      <w:pPr>
        <w:tabs>
          <w:tab w:val="num" w:pos="4320"/>
        </w:tabs>
        <w:ind w:left="4320" w:hanging="180"/>
      </w:pPr>
    </w:lvl>
    <w:lvl w:ilvl="6" w:tplc="3EB879CA" w:tentative="1">
      <w:start w:val="1"/>
      <w:numFmt w:val="decimal"/>
      <w:lvlText w:val="%7."/>
      <w:lvlJc w:val="left"/>
      <w:pPr>
        <w:tabs>
          <w:tab w:val="num" w:pos="5040"/>
        </w:tabs>
        <w:ind w:left="5040" w:hanging="360"/>
      </w:pPr>
    </w:lvl>
    <w:lvl w:ilvl="7" w:tplc="9F38A3DE" w:tentative="1">
      <w:start w:val="1"/>
      <w:numFmt w:val="lowerLetter"/>
      <w:lvlText w:val="%8."/>
      <w:lvlJc w:val="left"/>
      <w:pPr>
        <w:tabs>
          <w:tab w:val="num" w:pos="5760"/>
        </w:tabs>
        <w:ind w:left="5760" w:hanging="360"/>
      </w:pPr>
    </w:lvl>
    <w:lvl w:ilvl="8" w:tplc="24CCFB2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97653B0">
      <w:start w:val="1"/>
      <w:numFmt w:val="decimal"/>
      <w:lvlText w:val="%1."/>
      <w:lvlJc w:val="left"/>
      <w:pPr>
        <w:ind w:left="720" w:hanging="360"/>
      </w:pPr>
      <w:rPr>
        <w:rFonts w:hint="default"/>
        <w:b/>
      </w:rPr>
    </w:lvl>
    <w:lvl w:ilvl="1" w:tplc="F7C014FC" w:tentative="1">
      <w:start w:val="1"/>
      <w:numFmt w:val="lowerLetter"/>
      <w:lvlText w:val="%2."/>
      <w:lvlJc w:val="left"/>
      <w:pPr>
        <w:ind w:left="1440" w:hanging="360"/>
      </w:pPr>
    </w:lvl>
    <w:lvl w:ilvl="2" w:tplc="8B8CF0A4" w:tentative="1">
      <w:start w:val="1"/>
      <w:numFmt w:val="lowerRoman"/>
      <w:lvlText w:val="%3."/>
      <w:lvlJc w:val="right"/>
      <w:pPr>
        <w:ind w:left="2160" w:hanging="180"/>
      </w:pPr>
    </w:lvl>
    <w:lvl w:ilvl="3" w:tplc="5A3AC36A" w:tentative="1">
      <w:start w:val="1"/>
      <w:numFmt w:val="decimal"/>
      <w:lvlText w:val="%4."/>
      <w:lvlJc w:val="left"/>
      <w:pPr>
        <w:ind w:left="2880" w:hanging="360"/>
      </w:pPr>
    </w:lvl>
    <w:lvl w:ilvl="4" w:tplc="677EB94A" w:tentative="1">
      <w:start w:val="1"/>
      <w:numFmt w:val="lowerLetter"/>
      <w:lvlText w:val="%5."/>
      <w:lvlJc w:val="left"/>
      <w:pPr>
        <w:ind w:left="3600" w:hanging="360"/>
      </w:pPr>
    </w:lvl>
    <w:lvl w:ilvl="5" w:tplc="C4629182" w:tentative="1">
      <w:start w:val="1"/>
      <w:numFmt w:val="lowerRoman"/>
      <w:lvlText w:val="%6."/>
      <w:lvlJc w:val="right"/>
      <w:pPr>
        <w:ind w:left="4320" w:hanging="180"/>
      </w:pPr>
    </w:lvl>
    <w:lvl w:ilvl="6" w:tplc="C2B6405C" w:tentative="1">
      <w:start w:val="1"/>
      <w:numFmt w:val="decimal"/>
      <w:lvlText w:val="%7."/>
      <w:lvlJc w:val="left"/>
      <w:pPr>
        <w:ind w:left="5040" w:hanging="360"/>
      </w:pPr>
    </w:lvl>
    <w:lvl w:ilvl="7" w:tplc="8CB68C74" w:tentative="1">
      <w:start w:val="1"/>
      <w:numFmt w:val="lowerLetter"/>
      <w:lvlText w:val="%8."/>
      <w:lvlJc w:val="left"/>
      <w:pPr>
        <w:ind w:left="5760" w:hanging="360"/>
      </w:pPr>
    </w:lvl>
    <w:lvl w:ilvl="8" w:tplc="AC2A781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48FEA914">
      <w:start w:val="1"/>
      <w:numFmt w:val="decimal"/>
      <w:lvlText w:val="%1."/>
      <w:lvlJc w:val="left"/>
      <w:pPr>
        <w:tabs>
          <w:tab w:val="num" w:pos="360"/>
        </w:tabs>
        <w:ind w:left="360" w:hanging="360"/>
      </w:pPr>
      <w:rPr>
        <w:rFonts w:hint="default"/>
        <w:b w:val="0"/>
      </w:rPr>
    </w:lvl>
    <w:lvl w:ilvl="1" w:tplc="FCB08D3A" w:tentative="1">
      <w:start w:val="1"/>
      <w:numFmt w:val="lowerLetter"/>
      <w:lvlText w:val="%2."/>
      <w:lvlJc w:val="left"/>
      <w:pPr>
        <w:tabs>
          <w:tab w:val="num" w:pos="1440"/>
        </w:tabs>
        <w:ind w:left="1440" w:hanging="360"/>
      </w:pPr>
    </w:lvl>
    <w:lvl w:ilvl="2" w:tplc="5D969C28" w:tentative="1">
      <w:start w:val="1"/>
      <w:numFmt w:val="lowerRoman"/>
      <w:lvlText w:val="%3."/>
      <w:lvlJc w:val="right"/>
      <w:pPr>
        <w:tabs>
          <w:tab w:val="num" w:pos="2160"/>
        </w:tabs>
        <w:ind w:left="2160" w:hanging="180"/>
      </w:pPr>
    </w:lvl>
    <w:lvl w:ilvl="3" w:tplc="1CF0ABFA" w:tentative="1">
      <w:start w:val="1"/>
      <w:numFmt w:val="decimal"/>
      <w:lvlText w:val="%4."/>
      <w:lvlJc w:val="left"/>
      <w:pPr>
        <w:tabs>
          <w:tab w:val="num" w:pos="2880"/>
        </w:tabs>
        <w:ind w:left="2880" w:hanging="360"/>
      </w:pPr>
    </w:lvl>
    <w:lvl w:ilvl="4" w:tplc="42701682" w:tentative="1">
      <w:start w:val="1"/>
      <w:numFmt w:val="lowerLetter"/>
      <w:lvlText w:val="%5."/>
      <w:lvlJc w:val="left"/>
      <w:pPr>
        <w:tabs>
          <w:tab w:val="num" w:pos="3600"/>
        </w:tabs>
        <w:ind w:left="3600" w:hanging="360"/>
      </w:pPr>
    </w:lvl>
    <w:lvl w:ilvl="5" w:tplc="B6A42BBC" w:tentative="1">
      <w:start w:val="1"/>
      <w:numFmt w:val="lowerRoman"/>
      <w:lvlText w:val="%6."/>
      <w:lvlJc w:val="right"/>
      <w:pPr>
        <w:tabs>
          <w:tab w:val="num" w:pos="4320"/>
        </w:tabs>
        <w:ind w:left="4320" w:hanging="180"/>
      </w:pPr>
    </w:lvl>
    <w:lvl w:ilvl="6" w:tplc="3ECA4B40" w:tentative="1">
      <w:start w:val="1"/>
      <w:numFmt w:val="decimal"/>
      <w:lvlText w:val="%7."/>
      <w:lvlJc w:val="left"/>
      <w:pPr>
        <w:tabs>
          <w:tab w:val="num" w:pos="5040"/>
        </w:tabs>
        <w:ind w:left="5040" w:hanging="360"/>
      </w:pPr>
    </w:lvl>
    <w:lvl w:ilvl="7" w:tplc="5F60440E" w:tentative="1">
      <w:start w:val="1"/>
      <w:numFmt w:val="lowerLetter"/>
      <w:lvlText w:val="%8."/>
      <w:lvlJc w:val="left"/>
      <w:pPr>
        <w:tabs>
          <w:tab w:val="num" w:pos="5760"/>
        </w:tabs>
        <w:ind w:left="5760" w:hanging="360"/>
      </w:pPr>
    </w:lvl>
    <w:lvl w:ilvl="8" w:tplc="1AE4273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86259B2">
      <w:start w:val="1"/>
      <w:numFmt w:val="decimal"/>
      <w:lvlText w:val="%1."/>
      <w:lvlJc w:val="left"/>
      <w:pPr>
        <w:tabs>
          <w:tab w:val="num" w:pos="720"/>
        </w:tabs>
        <w:ind w:left="720" w:hanging="360"/>
      </w:pPr>
      <w:rPr>
        <w:rFonts w:hint="default"/>
      </w:rPr>
    </w:lvl>
    <w:lvl w:ilvl="1" w:tplc="6AC0BF08" w:tentative="1">
      <w:start w:val="1"/>
      <w:numFmt w:val="lowerLetter"/>
      <w:lvlText w:val="%2."/>
      <w:lvlJc w:val="left"/>
      <w:pPr>
        <w:tabs>
          <w:tab w:val="num" w:pos="1800"/>
        </w:tabs>
        <w:ind w:left="1800" w:hanging="360"/>
      </w:pPr>
    </w:lvl>
    <w:lvl w:ilvl="2" w:tplc="1CA6515A" w:tentative="1">
      <w:start w:val="1"/>
      <w:numFmt w:val="lowerRoman"/>
      <w:lvlText w:val="%3."/>
      <w:lvlJc w:val="right"/>
      <w:pPr>
        <w:tabs>
          <w:tab w:val="num" w:pos="2520"/>
        </w:tabs>
        <w:ind w:left="2520" w:hanging="180"/>
      </w:pPr>
    </w:lvl>
    <w:lvl w:ilvl="3" w:tplc="70921AE4" w:tentative="1">
      <w:start w:val="1"/>
      <w:numFmt w:val="decimal"/>
      <w:lvlText w:val="%4."/>
      <w:lvlJc w:val="left"/>
      <w:pPr>
        <w:tabs>
          <w:tab w:val="num" w:pos="3240"/>
        </w:tabs>
        <w:ind w:left="3240" w:hanging="360"/>
      </w:pPr>
    </w:lvl>
    <w:lvl w:ilvl="4" w:tplc="18FE10F0" w:tentative="1">
      <w:start w:val="1"/>
      <w:numFmt w:val="lowerLetter"/>
      <w:lvlText w:val="%5."/>
      <w:lvlJc w:val="left"/>
      <w:pPr>
        <w:tabs>
          <w:tab w:val="num" w:pos="3960"/>
        </w:tabs>
        <w:ind w:left="3960" w:hanging="360"/>
      </w:pPr>
    </w:lvl>
    <w:lvl w:ilvl="5" w:tplc="214A6D82" w:tentative="1">
      <w:start w:val="1"/>
      <w:numFmt w:val="lowerRoman"/>
      <w:lvlText w:val="%6."/>
      <w:lvlJc w:val="right"/>
      <w:pPr>
        <w:tabs>
          <w:tab w:val="num" w:pos="4680"/>
        </w:tabs>
        <w:ind w:left="4680" w:hanging="180"/>
      </w:pPr>
    </w:lvl>
    <w:lvl w:ilvl="6" w:tplc="A4A49F4E" w:tentative="1">
      <w:start w:val="1"/>
      <w:numFmt w:val="decimal"/>
      <w:lvlText w:val="%7."/>
      <w:lvlJc w:val="left"/>
      <w:pPr>
        <w:tabs>
          <w:tab w:val="num" w:pos="5400"/>
        </w:tabs>
        <w:ind w:left="5400" w:hanging="360"/>
      </w:pPr>
    </w:lvl>
    <w:lvl w:ilvl="7" w:tplc="002E3B7C" w:tentative="1">
      <w:start w:val="1"/>
      <w:numFmt w:val="lowerLetter"/>
      <w:lvlText w:val="%8."/>
      <w:lvlJc w:val="left"/>
      <w:pPr>
        <w:tabs>
          <w:tab w:val="num" w:pos="6120"/>
        </w:tabs>
        <w:ind w:left="6120" w:hanging="360"/>
      </w:pPr>
    </w:lvl>
    <w:lvl w:ilvl="8" w:tplc="58FAD93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1081BEA">
      <w:start w:val="1"/>
      <w:numFmt w:val="decimal"/>
      <w:lvlText w:val="%1."/>
      <w:lvlJc w:val="left"/>
      <w:pPr>
        <w:tabs>
          <w:tab w:val="num" w:pos="360"/>
        </w:tabs>
        <w:ind w:left="360" w:hanging="360"/>
      </w:pPr>
      <w:rPr>
        <w:rFonts w:hint="default"/>
      </w:rPr>
    </w:lvl>
    <w:lvl w:ilvl="1" w:tplc="23B2DC38">
      <w:start w:val="1"/>
      <w:numFmt w:val="lowerLetter"/>
      <w:lvlText w:val="%2."/>
      <w:lvlJc w:val="left"/>
      <w:pPr>
        <w:tabs>
          <w:tab w:val="num" w:pos="1440"/>
        </w:tabs>
        <w:ind w:left="1440" w:hanging="360"/>
      </w:pPr>
    </w:lvl>
    <w:lvl w:ilvl="2" w:tplc="F8849AD0" w:tentative="1">
      <w:start w:val="1"/>
      <w:numFmt w:val="lowerRoman"/>
      <w:lvlText w:val="%3."/>
      <w:lvlJc w:val="right"/>
      <w:pPr>
        <w:tabs>
          <w:tab w:val="num" w:pos="2160"/>
        </w:tabs>
        <w:ind w:left="2160" w:hanging="180"/>
      </w:pPr>
    </w:lvl>
    <w:lvl w:ilvl="3" w:tplc="9FF067E0" w:tentative="1">
      <w:start w:val="1"/>
      <w:numFmt w:val="decimal"/>
      <w:lvlText w:val="%4."/>
      <w:lvlJc w:val="left"/>
      <w:pPr>
        <w:tabs>
          <w:tab w:val="num" w:pos="2880"/>
        </w:tabs>
        <w:ind w:left="2880" w:hanging="360"/>
      </w:pPr>
    </w:lvl>
    <w:lvl w:ilvl="4" w:tplc="81865998" w:tentative="1">
      <w:start w:val="1"/>
      <w:numFmt w:val="lowerLetter"/>
      <w:lvlText w:val="%5."/>
      <w:lvlJc w:val="left"/>
      <w:pPr>
        <w:tabs>
          <w:tab w:val="num" w:pos="3600"/>
        </w:tabs>
        <w:ind w:left="3600" w:hanging="360"/>
      </w:pPr>
    </w:lvl>
    <w:lvl w:ilvl="5" w:tplc="82020728" w:tentative="1">
      <w:start w:val="1"/>
      <w:numFmt w:val="lowerRoman"/>
      <w:lvlText w:val="%6."/>
      <w:lvlJc w:val="right"/>
      <w:pPr>
        <w:tabs>
          <w:tab w:val="num" w:pos="4320"/>
        </w:tabs>
        <w:ind w:left="4320" w:hanging="180"/>
      </w:pPr>
    </w:lvl>
    <w:lvl w:ilvl="6" w:tplc="09B0241C" w:tentative="1">
      <w:start w:val="1"/>
      <w:numFmt w:val="decimal"/>
      <w:lvlText w:val="%7."/>
      <w:lvlJc w:val="left"/>
      <w:pPr>
        <w:tabs>
          <w:tab w:val="num" w:pos="5040"/>
        </w:tabs>
        <w:ind w:left="5040" w:hanging="360"/>
      </w:pPr>
    </w:lvl>
    <w:lvl w:ilvl="7" w:tplc="A35A533E" w:tentative="1">
      <w:start w:val="1"/>
      <w:numFmt w:val="lowerLetter"/>
      <w:lvlText w:val="%8."/>
      <w:lvlJc w:val="left"/>
      <w:pPr>
        <w:tabs>
          <w:tab w:val="num" w:pos="5760"/>
        </w:tabs>
        <w:ind w:left="5760" w:hanging="360"/>
      </w:pPr>
    </w:lvl>
    <w:lvl w:ilvl="8" w:tplc="E5EE6438"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B0AAFFE0">
      <w:start w:val="1"/>
      <w:numFmt w:val="decimal"/>
      <w:lvlText w:val="%1."/>
      <w:lvlJc w:val="left"/>
      <w:pPr>
        <w:tabs>
          <w:tab w:val="num" w:pos="360"/>
        </w:tabs>
        <w:ind w:left="360" w:hanging="360"/>
      </w:pPr>
      <w:rPr>
        <w:rFonts w:hint="default"/>
        <w:b w:val="0"/>
      </w:rPr>
    </w:lvl>
    <w:lvl w:ilvl="1" w:tplc="FE605624" w:tentative="1">
      <w:start w:val="1"/>
      <w:numFmt w:val="lowerLetter"/>
      <w:lvlText w:val="%2."/>
      <w:lvlJc w:val="left"/>
      <w:pPr>
        <w:tabs>
          <w:tab w:val="num" w:pos="1440"/>
        </w:tabs>
        <w:ind w:left="1440" w:hanging="360"/>
      </w:pPr>
    </w:lvl>
    <w:lvl w:ilvl="2" w:tplc="FEC0C14C" w:tentative="1">
      <w:start w:val="1"/>
      <w:numFmt w:val="lowerRoman"/>
      <w:lvlText w:val="%3."/>
      <w:lvlJc w:val="right"/>
      <w:pPr>
        <w:tabs>
          <w:tab w:val="num" w:pos="2160"/>
        </w:tabs>
        <w:ind w:left="2160" w:hanging="180"/>
      </w:pPr>
    </w:lvl>
    <w:lvl w:ilvl="3" w:tplc="24C03DFE" w:tentative="1">
      <w:start w:val="1"/>
      <w:numFmt w:val="decimal"/>
      <w:lvlText w:val="%4."/>
      <w:lvlJc w:val="left"/>
      <w:pPr>
        <w:tabs>
          <w:tab w:val="num" w:pos="2880"/>
        </w:tabs>
        <w:ind w:left="2880" w:hanging="360"/>
      </w:pPr>
    </w:lvl>
    <w:lvl w:ilvl="4" w:tplc="906C1676" w:tentative="1">
      <w:start w:val="1"/>
      <w:numFmt w:val="lowerLetter"/>
      <w:lvlText w:val="%5."/>
      <w:lvlJc w:val="left"/>
      <w:pPr>
        <w:tabs>
          <w:tab w:val="num" w:pos="3600"/>
        </w:tabs>
        <w:ind w:left="3600" w:hanging="360"/>
      </w:pPr>
    </w:lvl>
    <w:lvl w:ilvl="5" w:tplc="1A080ED2" w:tentative="1">
      <w:start w:val="1"/>
      <w:numFmt w:val="lowerRoman"/>
      <w:lvlText w:val="%6."/>
      <w:lvlJc w:val="right"/>
      <w:pPr>
        <w:tabs>
          <w:tab w:val="num" w:pos="4320"/>
        </w:tabs>
        <w:ind w:left="4320" w:hanging="180"/>
      </w:pPr>
    </w:lvl>
    <w:lvl w:ilvl="6" w:tplc="F4E46C2C" w:tentative="1">
      <w:start w:val="1"/>
      <w:numFmt w:val="decimal"/>
      <w:lvlText w:val="%7."/>
      <w:lvlJc w:val="left"/>
      <w:pPr>
        <w:tabs>
          <w:tab w:val="num" w:pos="5040"/>
        </w:tabs>
        <w:ind w:left="5040" w:hanging="360"/>
      </w:pPr>
    </w:lvl>
    <w:lvl w:ilvl="7" w:tplc="5B8216DE" w:tentative="1">
      <w:start w:val="1"/>
      <w:numFmt w:val="lowerLetter"/>
      <w:lvlText w:val="%8."/>
      <w:lvlJc w:val="left"/>
      <w:pPr>
        <w:tabs>
          <w:tab w:val="num" w:pos="5760"/>
        </w:tabs>
        <w:ind w:left="5760" w:hanging="360"/>
      </w:pPr>
    </w:lvl>
    <w:lvl w:ilvl="8" w:tplc="B9686ED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31F608DC">
      <w:start w:val="1"/>
      <w:numFmt w:val="decimal"/>
      <w:lvlText w:val="%1."/>
      <w:lvlJc w:val="left"/>
      <w:pPr>
        <w:tabs>
          <w:tab w:val="num" w:pos="360"/>
        </w:tabs>
        <w:ind w:left="360" w:hanging="360"/>
      </w:pPr>
    </w:lvl>
    <w:lvl w:ilvl="1" w:tplc="35185454" w:tentative="1">
      <w:start w:val="1"/>
      <w:numFmt w:val="lowerLetter"/>
      <w:lvlText w:val="%2."/>
      <w:lvlJc w:val="left"/>
      <w:pPr>
        <w:tabs>
          <w:tab w:val="num" w:pos="1080"/>
        </w:tabs>
        <w:ind w:left="1080" w:hanging="360"/>
      </w:pPr>
    </w:lvl>
    <w:lvl w:ilvl="2" w:tplc="B372B34E" w:tentative="1">
      <w:start w:val="1"/>
      <w:numFmt w:val="lowerRoman"/>
      <w:lvlText w:val="%3."/>
      <w:lvlJc w:val="right"/>
      <w:pPr>
        <w:tabs>
          <w:tab w:val="num" w:pos="1800"/>
        </w:tabs>
        <w:ind w:left="1800" w:hanging="180"/>
      </w:pPr>
    </w:lvl>
    <w:lvl w:ilvl="3" w:tplc="2E3E6A54" w:tentative="1">
      <w:start w:val="1"/>
      <w:numFmt w:val="decimal"/>
      <w:lvlText w:val="%4."/>
      <w:lvlJc w:val="left"/>
      <w:pPr>
        <w:tabs>
          <w:tab w:val="num" w:pos="2520"/>
        </w:tabs>
        <w:ind w:left="2520" w:hanging="360"/>
      </w:pPr>
    </w:lvl>
    <w:lvl w:ilvl="4" w:tplc="B3C401FC" w:tentative="1">
      <w:start w:val="1"/>
      <w:numFmt w:val="lowerLetter"/>
      <w:lvlText w:val="%5."/>
      <w:lvlJc w:val="left"/>
      <w:pPr>
        <w:tabs>
          <w:tab w:val="num" w:pos="3240"/>
        </w:tabs>
        <w:ind w:left="3240" w:hanging="360"/>
      </w:pPr>
    </w:lvl>
    <w:lvl w:ilvl="5" w:tplc="85C2EDE2" w:tentative="1">
      <w:start w:val="1"/>
      <w:numFmt w:val="lowerRoman"/>
      <w:lvlText w:val="%6."/>
      <w:lvlJc w:val="right"/>
      <w:pPr>
        <w:tabs>
          <w:tab w:val="num" w:pos="3960"/>
        </w:tabs>
        <w:ind w:left="3960" w:hanging="180"/>
      </w:pPr>
    </w:lvl>
    <w:lvl w:ilvl="6" w:tplc="9D8ED672" w:tentative="1">
      <w:start w:val="1"/>
      <w:numFmt w:val="decimal"/>
      <w:lvlText w:val="%7."/>
      <w:lvlJc w:val="left"/>
      <w:pPr>
        <w:tabs>
          <w:tab w:val="num" w:pos="4680"/>
        </w:tabs>
        <w:ind w:left="4680" w:hanging="360"/>
      </w:pPr>
    </w:lvl>
    <w:lvl w:ilvl="7" w:tplc="75580D82" w:tentative="1">
      <w:start w:val="1"/>
      <w:numFmt w:val="lowerLetter"/>
      <w:lvlText w:val="%8."/>
      <w:lvlJc w:val="left"/>
      <w:pPr>
        <w:tabs>
          <w:tab w:val="num" w:pos="5400"/>
        </w:tabs>
        <w:ind w:left="5400" w:hanging="360"/>
      </w:pPr>
    </w:lvl>
    <w:lvl w:ilvl="8" w:tplc="78A00CD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E3363A86">
      <w:start w:val="1"/>
      <w:numFmt w:val="decimal"/>
      <w:lvlText w:val="%1."/>
      <w:lvlJc w:val="left"/>
      <w:pPr>
        <w:tabs>
          <w:tab w:val="num" w:pos="780"/>
        </w:tabs>
        <w:ind w:left="780" w:hanging="780"/>
      </w:pPr>
      <w:rPr>
        <w:rFonts w:hint="default"/>
      </w:rPr>
    </w:lvl>
    <w:lvl w:ilvl="1" w:tplc="97B4445A" w:tentative="1">
      <w:start w:val="1"/>
      <w:numFmt w:val="lowerLetter"/>
      <w:lvlText w:val="%2."/>
      <w:lvlJc w:val="left"/>
      <w:pPr>
        <w:tabs>
          <w:tab w:val="num" w:pos="1440"/>
        </w:tabs>
        <w:ind w:left="1440" w:hanging="360"/>
      </w:pPr>
    </w:lvl>
    <w:lvl w:ilvl="2" w:tplc="BB88C882" w:tentative="1">
      <w:start w:val="1"/>
      <w:numFmt w:val="lowerRoman"/>
      <w:lvlText w:val="%3."/>
      <w:lvlJc w:val="right"/>
      <w:pPr>
        <w:tabs>
          <w:tab w:val="num" w:pos="2160"/>
        </w:tabs>
        <w:ind w:left="2160" w:hanging="180"/>
      </w:pPr>
    </w:lvl>
    <w:lvl w:ilvl="3" w:tplc="A4BA0FF4" w:tentative="1">
      <w:start w:val="1"/>
      <w:numFmt w:val="decimal"/>
      <w:lvlText w:val="%4."/>
      <w:lvlJc w:val="left"/>
      <w:pPr>
        <w:tabs>
          <w:tab w:val="num" w:pos="2880"/>
        </w:tabs>
        <w:ind w:left="2880" w:hanging="360"/>
      </w:pPr>
    </w:lvl>
    <w:lvl w:ilvl="4" w:tplc="5EA8A9DE" w:tentative="1">
      <w:start w:val="1"/>
      <w:numFmt w:val="lowerLetter"/>
      <w:lvlText w:val="%5."/>
      <w:lvlJc w:val="left"/>
      <w:pPr>
        <w:tabs>
          <w:tab w:val="num" w:pos="3600"/>
        </w:tabs>
        <w:ind w:left="3600" w:hanging="360"/>
      </w:pPr>
    </w:lvl>
    <w:lvl w:ilvl="5" w:tplc="303024DE" w:tentative="1">
      <w:start w:val="1"/>
      <w:numFmt w:val="lowerRoman"/>
      <w:lvlText w:val="%6."/>
      <w:lvlJc w:val="right"/>
      <w:pPr>
        <w:tabs>
          <w:tab w:val="num" w:pos="4320"/>
        </w:tabs>
        <w:ind w:left="4320" w:hanging="180"/>
      </w:pPr>
    </w:lvl>
    <w:lvl w:ilvl="6" w:tplc="A3E2A06A" w:tentative="1">
      <w:start w:val="1"/>
      <w:numFmt w:val="decimal"/>
      <w:lvlText w:val="%7."/>
      <w:lvlJc w:val="left"/>
      <w:pPr>
        <w:tabs>
          <w:tab w:val="num" w:pos="5040"/>
        </w:tabs>
        <w:ind w:left="5040" w:hanging="360"/>
      </w:pPr>
    </w:lvl>
    <w:lvl w:ilvl="7" w:tplc="7C02F1D8" w:tentative="1">
      <w:start w:val="1"/>
      <w:numFmt w:val="lowerLetter"/>
      <w:lvlText w:val="%8."/>
      <w:lvlJc w:val="left"/>
      <w:pPr>
        <w:tabs>
          <w:tab w:val="num" w:pos="5760"/>
        </w:tabs>
        <w:ind w:left="5760" w:hanging="360"/>
      </w:pPr>
    </w:lvl>
    <w:lvl w:ilvl="8" w:tplc="6C463F8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CD22DF6">
      <w:start w:val="1"/>
      <w:numFmt w:val="decimal"/>
      <w:lvlText w:val="%1."/>
      <w:lvlJc w:val="left"/>
      <w:pPr>
        <w:tabs>
          <w:tab w:val="num" w:pos="360"/>
        </w:tabs>
        <w:ind w:left="360" w:hanging="360"/>
      </w:pPr>
      <w:rPr>
        <w:rFonts w:hint="default"/>
      </w:rPr>
    </w:lvl>
    <w:lvl w:ilvl="1" w:tplc="BE98415C" w:tentative="1">
      <w:start w:val="1"/>
      <w:numFmt w:val="lowerLetter"/>
      <w:lvlText w:val="%2."/>
      <w:lvlJc w:val="left"/>
      <w:pPr>
        <w:tabs>
          <w:tab w:val="num" w:pos="720"/>
        </w:tabs>
        <w:ind w:left="720" w:hanging="360"/>
      </w:pPr>
    </w:lvl>
    <w:lvl w:ilvl="2" w:tplc="D0A4D178" w:tentative="1">
      <w:start w:val="1"/>
      <w:numFmt w:val="lowerRoman"/>
      <w:lvlText w:val="%3."/>
      <w:lvlJc w:val="right"/>
      <w:pPr>
        <w:tabs>
          <w:tab w:val="num" w:pos="1440"/>
        </w:tabs>
        <w:ind w:left="1440" w:hanging="180"/>
      </w:pPr>
    </w:lvl>
    <w:lvl w:ilvl="3" w:tplc="9F725D8E" w:tentative="1">
      <w:start w:val="1"/>
      <w:numFmt w:val="decimal"/>
      <w:lvlText w:val="%4."/>
      <w:lvlJc w:val="left"/>
      <w:pPr>
        <w:tabs>
          <w:tab w:val="num" w:pos="2160"/>
        </w:tabs>
        <w:ind w:left="2160" w:hanging="360"/>
      </w:pPr>
    </w:lvl>
    <w:lvl w:ilvl="4" w:tplc="97C6EE70" w:tentative="1">
      <w:start w:val="1"/>
      <w:numFmt w:val="lowerLetter"/>
      <w:lvlText w:val="%5."/>
      <w:lvlJc w:val="left"/>
      <w:pPr>
        <w:tabs>
          <w:tab w:val="num" w:pos="2880"/>
        </w:tabs>
        <w:ind w:left="2880" w:hanging="360"/>
      </w:pPr>
    </w:lvl>
    <w:lvl w:ilvl="5" w:tplc="FCA4E48C" w:tentative="1">
      <w:start w:val="1"/>
      <w:numFmt w:val="lowerRoman"/>
      <w:lvlText w:val="%6."/>
      <w:lvlJc w:val="right"/>
      <w:pPr>
        <w:tabs>
          <w:tab w:val="num" w:pos="3600"/>
        </w:tabs>
        <w:ind w:left="3600" w:hanging="180"/>
      </w:pPr>
    </w:lvl>
    <w:lvl w:ilvl="6" w:tplc="6066C156" w:tentative="1">
      <w:start w:val="1"/>
      <w:numFmt w:val="decimal"/>
      <w:lvlText w:val="%7."/>
      <w:lvlJc w:val="left"/>
      <w:pPr>
        <w:tabs>
          <w:tab w:val="num" w:pos="4320"/>
        </w:tabs>
        <w:ind w:left="4320" w:hanging="360"/>
      </w:pPr>
    </w:lvl>
    <w:lvl w:ilvl="7" w:tplc="77F678F0" w:tentative="1">
      <w:start w:val="1"/>
      <w:numFmt w:val="lowerLetter"/>
      <w:lvlText w:val="%8."/>
      <w:lvlJc w:val="left"/>
      <w:pPr>
        <w:tabs>
          <w:tab w:val="num" w:pos="5040"/>
        </w:tabs>
        <w:ind w:left="5040" w:hanging="360"/>
      </w:pPr>
    </w:lvl>
    <w:lvl w:ilvl="8" w:tplc="F6FA8FF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B7A3732">
      <w:start w:val="1"/>
      <w:numFmt w:val="decimal"/>
      <w:lvlText w:val="%1."/>
      <w:lvlJc w:val="left"/>
      <w:pPr>
        <w:ind w:left="720" w:hanging="360"/>
      </w:pPr>
      <w:rPr>
        <w:rFonts w:hint="default"/>
      </w:rPr>
    </w:lvl>
    <w:lvl w:ilvl="1" w:tplc="0C6C0B5A">
      <w:start w:val="1"/>
      <w:numFmt w:val="lowerLetter"/>
      <w:lvlText w:val="%2."/>
      <w:lvlJc w:val="left"/>
      <w:pPr>
        <w:ind w:left="1440" w:hanging="360"/>
      </w:pPr>
    </w:lvl>
    <w:lvl w:ilvl="2" w:tplc="E5EE8384" w:tentative="1">
      <w:start w:val="1"/>
      <w:numFmt w:val="lowerRoman"/>
      <w:lvlText w:val="%3."/>
      <w:lvlJc w:val="right"/>
      <w:pPr>
        <w:ind w:left="2160" w:hanging="180"/>
      </w:pPr>
    </w:lvl>
    <w:lvl w:ilvl="3" w:tplc="CD42D4BA" w:tentative="1">
      <w:start w:val="1"/>
      <w:numFmt w:val="decimal"/>
      <w:lvlText w:val="%4."/>
      <w:lvlJc w:val="left"/>
      <w:pPr>
        <w:ind w:left="2880" w:hanging="360"/>
      </w:pPr>
    </w:lvl>
    <w:lvl w:ilvl="4" w:tplc="7F5EDB86" w:tentative="1">
      <w:start w:val="1"/>
      <w:numFmt w:val="lowerLetter"/>
      <w:lvlText w:val="%5."/>
      <w:lvlJc w:val="left"/>
      <w:pPr>
        <w:ind w:left="3600" w:hanging="360"/>
      </w:pPr>
    </w:lvl>
    <w:lvl w:ilvl="5" w:tplc="5810C040" w:tentative="1">
      <w:start w:val="1"/>
      <w:numFmt w:val="lowerRoman"/>
      <w:lvlText w:val="%6."/>
      <w:lvlJc w:val="right"/>
      <w:pPr>
        <w:ind w:left="4320" w:hanging="180"/>
      </w:pPr>
    </w:lvl>
    <w:lvl w:ilvl="6" w:tplc="E3D63CF4" w:tentative="1">
      <w:start w:val="1"/>
      <w:numFmt w:val="decimal"/>
      <w:lvlText w:val="%7."/>
      <w:lvlJc w:val="left"/>
      <w:pPr>
        <w:ind w:left="5040" w:hanging="360"/>
      </w:pPr>
    </w:lvl>
    <w:lvl w:ilvl="7" w:tplc="C3483784" w:tentative="1">
      <w:start w:val="1"/>
      <w:numFmt w:val="lowerLetter"/>
      <w:lvlText w:val="%8."/>
      <w:lvlJc w:val="left"/>
      <w:pPr>
        <w:ind w:left="5760" w:hanging="360"/>
      </w:pPr>
    </w:lvl>
    <w:lvl w:ilvl="8" w:tplc="4C90960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FF9A7BAE">
      <w:start w:val="1"/>
      <w:numFmt w:val="decimal"/>
      <w:lvlText w:val="%1."/>
      <w:lvlJc w:val="left"/>
      <w:pPr>
        <w:tabs>
          <w:tab w:val="num" w:pos="1080"/>
        </w:tabs>
        <w:ind w:left="1080" w:hanging="360"/>
      </w:pPr>
      <w:rPr>
        <w:rFonts w:hint="default"/>
      </w:rPr>
    </w:lvl>
    <w:lvl w:ilvl="1" w:tplc="350ED358" w:tentative="1">
      <w:start w:val="1"/>
      <w:numFmt w:val="lowerLetter"/>
      <w:lvlText w:val="%2."/>
      <w:lvlJc w:val="left"/>
      <w:pPr>
        <w:tabs>
          <w:tab w:val="num" w:pos="1440"/>
        </w:tabs>
        <w:ind w:left="1440" w:hanging="360"/>
      </w:pPr>
    </w:lvl>
    <w:lvl w:ilvl="2" w:tplc="7F428AD0" w:tentative="1">
      <w:start w:val="1"/>
      <w:numFmt w:val="lowerRoman"/>
      <w:lvlText w:val="%3."/>
      <w:lvlJc w:val="right"/>
      <w:pPr>
        <w:tabs>
          <w:tab w:val="num" w:pos="2160"/>
        </w:tabs>
        <w:ind w:left="2160" w:hanging="180"/>
      </w:pPr>
    </w:lvl>
    <w:lvl w:ilvl="3" w:tplc="F42AAFB8" w:tentative="1">
      <w:start w:val="1"/>
      <w:numFmt w:val="decimal"/>
      <w:lvlText w:val="%4."/>
      <w:lvlJc w:val="left"/>
      <w:pPr>
        <w:tabs>
          <w:tab w:val="num" w:pos="2880"/>
        </w:tabs>
        <w:ind w:left="2880" w:hanging="360"/>
      </w:pPr>
    </w:lvl>
    <w:lvl w:ilvl="4" w:tplc="DBE21500" w:tentative="1">
      <w:start w:val="1"/>
      <w:numFmt w:val="lowerLetter"/>
      <w:lvlText w:val="%5."/>
      <w:lvlJc w:val="left"/>
      <w:pPr>
        <w:tabs>
          <w:tab w:val="num" w:pos="3600"/>
        </w:tabs>
        <w:ind w:left="3600" w:hanging="360"/>
      </w:pPr>
    </w:lvl>
    <w:lvl w:ilvl="5" w:tplc="E2E2848C" w:tentative="1">
      <w:start w:val="1"/>
      <w:numFmt w:val="lowerRoman"/>
      <w:lvlText w:val="%6."/>
      <w:lvlJc w:val="right"/>
      <w:pPr>
        <w:tabs>
          <w:tab w:val="num" w:pos="4320"/>
        </w:tabs>
        <w:ind w:left="4320" w:hanging="180"/>
      </w:pPr>
    </w:lvl>
    <w:lvl w:ilvl="6" w:tplc="8E06E60A" w:tentative="1">
      <w:start w:val="1"/>
      <w:numFmt w:val="decimal"/>
      <w:lvlText w:val="%7."/>
      <w:lvlJc w:val="left"/>
      <w:pPr>
        <w:tabs>
          <w:tab w:val="num" w:pos="5040"/>
        </w:tabs>
        <w:ind w:left="5040" w:hanging="360"/>
      </w:pPr>
    </w:lvl>
    <w:lvl w:ilvl="7" w:tplc="A4A85DD0" w:tentative="1">
      <w:start w:val="1"/>
      <w:numFmt w:val="lowerLetter"/>
      <w:lvlText w:val="%8."/>
      <w:lvlJc w:val="left"/>
      <w:pPr>
        <w:tabs>
          <w:tab w:val="num" w:pos="5760"/>
        </w:tabs>
        <w:ind w:left="5760" w:hanging="360"/>
      </w:pPr>
    </w:lvl>
    <w:lvl w:ilvl="8" w:tplc="92A40E8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AC8C22E8">
      <w:start w:val="1"/>
      <w:numFmt w:val="decimal"/>
      <w:lvlText w:val="%1."/>
      <w:lvlJc w:val="left"/>
      <w:pPr>
        <w:tabs>
          <w:tab w:val="num" w:pos="360"/>
        </w:tabs>
        <w:ind w:left="360" w:hanging="360"/>
      </w:pPr>
      <w:rPr>
        <w:rFonts w:hint="default"/>
        <w:b w:val="0"/>
      </w:rPr>
    </w:lvl>
    <w:lvl w:ilvl="1" w:tplc="7F7ADE2E" w:tentative="1">
      <w:start w:val="1"/>
      <w:numFmt w:val="lowerLetter"/>
      <w:lvlText w:val="%2."/>
      <w:lvlJc w:val="left"/>
      <w:pPr>
        <w:tabs>
          <w:tab w:val="num" w:pos="1440"/>
        </w:tabs>
        <w:ind w:left="1440" w:hanging="360"/>
      </w:pPr>
    </w:lvl>
    <w:lvl w:ilvl="2" w:tplc="496E6E9A" w:tentative="1">
      <w:start w:val="1"/>
      <w:numFmt w:val="lowerRoman"/>
      <w:lvlText w:val="%3."/>
      <w:lvlJc w:val="right"/>
      <w:pPr>
        <w:tabs>
          <w:tab w:val="num" w:pos="2160"/>
        </w:tabs>
        <w:ind w:left="2160" w:hanging="180"/>
      </w:pPr>
    </w:lvl>
    <w:lvl w:ilvl="3" w:tplc="7A3848C6" w:tentative="1">
      <w:start w:val="1"/>
      <w:numFmt w:val="decimal"/>
      <w:lvlText w:val="%4."/>
      <w:lvlJc w:val="left"/>
      <w:pPr>
        <w:tabs>
          <w:tab w:val="num" w:pos="2880"/>
        </w:tabs>
        <w:ind w:left="2880" w:hanging="360"/>
      </w:pPr>
    </w:lvl>
    <w:lvl w:ilvl="4" w:tplc="28B2ACC4" w:tentative="1">
      <w:start w:val="1"/>
      <w:numFmt w:val="lowerLetter"/>
      <w:lvlText w:val="%5."/>
      <w:lvlJc w:val="left"/>
      <w:pPr>
        <w:tabs>
          <w:tab w:val="num" w:pos="3600"/>
        </w:tabs>
        <w:ind w:left="3600" w:hanging="360"/>
      </w:pPr>
    </w:lvl>
    <w:lvl w:ilvl="5" w:tplc="5BD46850" w:tentative="1">
      <w:start w:val="1"/>
      <w:numFmt w:val="lowerRoman"/>
      <w:lvlText w:val="%6."/>
      <w:lvlJc w:val="right"/>
      <w:pPr>
        <w:tabs>
          <w:tab w:val="num" w:pos="4320"/>
        </w:tabs>
        <w:ind w:left="4320" w:hanging="180"/>
      </w:pPr>
    </w:lvl>
    <w:lvl w:ilvl="6" w:tplc="62B08CBE" w:tentative="1">
      <w:start w:val="1"/>
      <w:numFmt w:val="decimal"/>
      <w:lvlText w:val="%7."/>
      <w:lvlJc w:val="left"/>
      <w:pPr>
        <w:tabs>
          <w:tab w:val="num" w:pos="5040"/>
        </w:tabs>
        <w:ind w:left="5040" w:hanging="360"/>
      </w:pPr>
    </w:lvl>
    <w:lvl w:ilvl="7" w:tplc="EA208EFC" w:tentative="1">
      <w:start w:val="1"/>
      <w:numFmt w:val="lowerLetter"/>
      <w:lvlText w:val="%8."/>
      <w:lvlJc w:val="left"/>
      <w:pPr>
        <w:tabs>
          <w:tab w:val="num" w:pos="5760"/>
        </w:tabs>
        <w:ind w:left="5760" w:hanging="360"/>
      </w:pPr>
    </w:lvl>
    <w:lvl w:ilvl="8" w:tplc="DC8471A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18E90A0">
      <w:start w:val="1"/>
      <w:numFmt w:val="decimal"/>
      <w:lvlText w:val="%1."/>
      <w:lvlJc w:val="left"/>
      <w:pPr>
        <w:tabs>
          <w:tab w:val="num" w:pos="780"/>
        </w:tabs>
        <w:ind w:left="780" w:hanging="780"/>
      </w:pPr>
      <w:rPr>
        <w:rFonts w:hint="default"/>
      </w:rPr>
    </w:lvl>
    <w:lvl w:ilvl="1" w:tplc="AB964666" w:tentative="1">
      <w:start w:val="1"/>
      <w:numFmt w:val="lowerLetter"/>
      <w:lvlText w:val="%2."/>
      <w:lvlJc w:val="left"/>
      <w:pPr>
        <w:tabs>
          <w:tab w:val="num" w:pos="1440"/>
        </w:tabs>
        <w:ind w:left="1440" w:hanging="360"/>
      </w:pPr>
    </w:lvl>
    <w:lvl w:ilvl="2" w:tplc="46A0C5B0" w:tentative="1">
      <w:start w:val="1"/>
      <w:numFmt w:val="lowerRoman"/>
      <w:lvlText w:val="%3."/>
      <w:lvlJc w:val="right"/>
      <w:pPr>
        <w:tabs>
          <w:tab w:val="num" w:pos="2160"/>
        </w:tabs>
        <w:ind w:left="2160" w:hanging="180"/>
      </w:pPr>
    </w:lvl>
    <w:lvl w:ilvl="3" w:tplc="6A4C6650" w:tentative="1">
      <w:start w:val="1"/>
      <w:numFmt w:val="decimal"/>
      <w:lvlText w:val="%4."/>
      <w:lvlJc w:val="left"/>
      <w:pPr>
        <w:tabs>
          <w:tab w:val="num" w:pos="2880"/>
        </w:tabs>
        <w:ind w:left="2880" w:hanging="360"/>
      </w:pPr>
    </w:lvl>
    <w:lvl w:ilvl="4" w:tplc="81AC3A0C" w:tentative="1">
      <w:start w:val="1"/>
      <w:numFmt w:val="lowerLetter"/>
      <w:lvlText w:val="%5."/>
      <w:lvlJc w:val="left"/>
      <w:pPr>
        <w:tabs>
          <w:tab w:val="num" w:pos="3600"/>
        </w:tabs>
        <w:ind w:left="3600" w:hanging="360"/>
      </w:pPr>
    </w:lvl>
    <w:lvl w:ilvl="5" w:tplc="464A07E8" w:tentative="1">
      <w:start w:val="1"/>
      <w:numFmt w:val="lowerRoman"/>
      <w:lvlText w:val="%6."/>
      <w:lvlJc w:val="right"/>
      <w:pPr>
        <w:tabs>
          <w:tab w:val="num" w:pos="4320"/>
        </w:tabs>
        <w:ind w:left="4320" w:hanging="180"/>
      </w:pPr>
    </w:lvl>
    <w:lvl w:ilvl="6" w:tplc="D0E43528" w:tentative="1">
      <w:start w:val="1"/>
      <w:numFmt w:val="decimal"/>
      <w:lvlText w:val="%7."/>
      <w:lvlJc w:val="left"/>
      <w:pPr>
        <w:tabs>
          <w:tab w:val="num" w:pos="5040"/>
        </w:tabs>
        <w:ind w:left="5040" w:hanging="360"/>
      </w:pPr>
    </w:lvl>
    <w:lvl w:ilvl="7" w:tplc="A260DBA0" w:tentative="1">
      <w:start w:val="1"/>
      <w:numFmt w:val="lowerLetter"/>
      <w:lvlText w:val="%8."/>
      <w:lvlJc w:val="left"/>
      <w:pPr>
        <w:tabs>
          <w:tab w:val="num" w:pos="5760"/>
        </w:tabs>
        <w:ind w:left="5760" w:hanging="360"/>
      </w:pPr>
    </w:lvl>
    <w:lvl w:ilvl="8" w:tplc="3108807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95D806BC">
      <w:start w:val="1"/>
      <w:numFmt w:val="decimal"/>
      <w:lvlText w:val="%1."/>
      <w:lvlJc w:val="left"/>
      <w:pPr>
        <w:tabs>
          <w:tab w:val="num" w:pos="720"/>
        </w:tabs>
        <w:ind w:left="720" w:hanging="360"/>
      </w:pPr>
      <w:rPr>
        <w:rFonts w:hint="default"/>
        <w:b w:val="0"/>
      </w:rPr>
    </w:lvl>
    <w:lvl w:ilvl="1" w:tplc="D4B243AC" w:tentative="1">
      <w:start w:val="1"/>
      <w:numFmt w:val="lowerLetter"/>
      <w:lvlText w:val="%2."/>
      <w:lvlJc w:val="left"/>
      <w:pPr>
        <w:tabs>
          <w:tab w:val="num" w:pos="1440"/>
        </w:tabs>
        <w:ind w:left="1440" w:hanging="360"/>
      </w:pPr>
    </w:lvl>
    <w:lvl w:ilvl="2" w:tplc="A00C9DB2" w:tentative="1">
      <w:start w:val="1"/>
      <w:numFmt w:val="lowerRoman"/>
      <w:lvlText w:val="%3."/>
      <w:lvlJc w:val="right"/>
      <w:pPr>
        <w:tabs>
          <w:tab w:val="num" w:pos="2160"/>
        </w:tabs>
        <w:ind w:left="2160" w:hanging="180"/>
      </w:pPr>
    </w:lvl>
    <w:lvl w:ilvl="3" w:tplc="5720B764" w:tentative="1">
      <w:start w:val="1"/>
      <w:numFmt w:val="decimal"/>
      <w:lvlText w:val="%4."/>
      <w:lvlJc w:val="left"/>
      <w:pPr>
        <w:tabs>
          <w:tab w:val="num" w:pos="2880"/>
        </w:tabs>
        <w:ind w:left="2880" w:hanging="360"/>
      </w:pPr>
    </w:lvl>
    <w:lvl w:ilvl="4" w:tplc="FAEE3C72" w:tentative="1">
      <w:start w:val="1"/>
      <w:numFmt w:val="lowerLetter"/>
      <w:lvlText w:val="%5."/>
      <w:lvlJc w:val="left"/>
      <w:pPr>
        <w:tabs>
          <w:tab w:val="num" w:pos="3600"/>
        </w:tabs>
        <w:ind w:left="3600" w:hanging="360"/>
      </w:pPr>
    </w:lvl>
    <w:lvl w:ilvl="5" w:tplc="65307A50" w:tentative="1">
      <w:start w:val="1"/>
      <w:numFmt w:val="lowerRoman"/>
      <w:lvlText w:val="%6."/>
      <w:lvlJc w:val="right"/>
      <w:pPr>
        <w:tabs>
          <w:tab w:val="num" w:pos="4320"/>
        </w:tabs>
        <w:ind w:left="4320" w:hanging="180"/>
      </w:pPr>
    </w:lvl>
    <w:lvl w:ilvl="6" w:tplc="B0BA731A" w:tentative="1">
      <w:start w:val="1"/>
      <w:numFmt w:val="decimal"/>
      <w:lvlText w:val="%7."/>
      <w:lvlJc w:val="left"/>
      <w:pPr>
        <w:tabs>
          <w:tab w:val="num" w:pos="5040"/>
        </w:tabs>
        <w:ind w:left="5040" w:hanging="360"/>
      </w:pPr>
    </w:lvl>
    <w:lvl w:ilvl="7" w:tplc="1C2E7A96" w:tentative="1">
      <w:start w:val="1"/>
      <w:numFmt w:val="lowerLetter"/>
      <w:lvlText w:val="%8."/>
      <w:lvlJc w:val="left"/>
      <w:pPr>
        <w:tabs>
          <w:tab w:val="num" w:pos="5760"/>
        </w:tabs>
        <w:ind w:left="5760" w:hanging="360"/>
      </w:pPr>
    </w:lvl>
    <w:lvl w:ilvl="8" w:tplc="64D603F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28D4BA86">
      <w:start w:val="1"/>
      <w:numFmt w:val="decimal"/>
      <w:lvlText w:val="%1."/>
      <w:lvlJc w:val="left"/>
      <w:pPr>
        <w:ind w:left="360" w:hanging="360"/>
      </w:pPr>
      <w:rPr>
        <w:rFonts w:hint="default"/>
        <w:b/>
      </w:rPr>
    </w:lvl>
    <w:lvl w:ilvl="1" w:tplc="53D20944" w:tentative="1">
      <w:start w:val="1"/>
      <w:numFmt w:val="lowerLetter"/>
      <w:lvlText w:val="%2."/>
      <w:lvlJc w:val="left"/>
      <w:pPr>
        <w:ind w:left="1080" w:hanging="360"/>
      </w:pPr>
    </w:lvl>
    <w:lvl w:ilvl="2" w:tplc="D8500B44" w:tentative="1">
      <w:start w:val="1"/>
      <w:numFmt w:val="lowerRoman"/>
      <w:lvlText w:val="%3."/>
      <w:lvlJc w:val="right"/>
      <w:pPr>
        <w:ind w:left="1800" w:hanging="180"/>
      </w:pPr>
    </w:lvl>
    <w:lvl w:ilvl="3" w:tplc="7F2C1D20" w:tentative="1">
      <w:start w:val="1"/>
      <w:numFmt w:val="decimal"/>
      <w:lvlText w:val="%4."/>
      <w:lvlJc w:val="left"/>
      <w:pPr>
        <w:ind w:left="2520" w:hanging="360"/>
      </w:pPr>
    </w:lvl>
    <w:lvl w:ilvl="4" w:tplc="C946FD34" w:tentative="1">
      <w:start w:val="1"/>
      <w:numFmt w:val="lowerLetter"/>
      <w:lvlText w:val="%5."/>
      <w:lvlJc w:val="left"/>
      <w:pPr>
        <w:ind w:left="3240" w:hanging="360"/>
      </w:pPr>
    </w:lvl>
    <w:lvl w:ilvl="5" w:tplc="36ACAED6" w:tentative="1">
      <w:start w:val="1"/>
      <w:numFmt w:val="lowerRoman"/>
      <w:lvlText w:val="%6."/>
      <w:lvlJc w:val="right"/>
      <w:pPr>
        <w:ind w:left="3960" w:hanging="180"/>
      </w:pPr>
    </w:lvl>
    <w:lvl w:ilvl="6" w:tplc="F1F28B0E" w:tentative="1">
      <w:start w:val="1"/>
      <w:numFmt w:val="decimal"/>
      <w:lvlText w:val="%7."/>
      <w:lvlJc w:val="left"/>
      <w:pPr>
        <w:ind w:left="4680" w:hanging="360"/>
      </w:pPr>
    </w:lvl>
    <w:lvl w:ilvl="7" w:tplc="07D0148E" w:tentative="1">
      <w:start w:val="1"/>
      <w:numFmt w:val="lowerLetter"/>
      <w:lvlText w:val="%8."/>
      <w:lvlJc w:val="left"/>
      <w:pPr>
        <w:ind w:left="5400" w:hanging="360"/>
      </w:pPr>
    </w:lvl>
    <w:lvl w:ilvl="8" w:tplc="E9E2118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C93CB208">
      <w:start w:val="1"/>
      <w:numFmt w:val="decimal"/>
      <w:lvlText w:val="%1."/>
      <w:lvlJc w:val="left"/>
      <w:pPr>
        <w:tabs>
          <w:tab w:val="num" w:pos="360"/>
        </w:tabs>
        <w:ind w:left="360" w:hanging="360"/>
      </w:pPr>
      <w:rPr>
        <w:rFonts w:hint="default"/>
      </w:rPr>
    </w:lvl>
    <w:lvl w:ilvl="1" w:tplc="73BA3CEC" w:tentative="1">
      <w:start w:val="1"/>
      <w:numFmt w:val="lowerLetter"/>
      <w:lvlText w:val="%2."/>
      <w:lvlJc w:val="left"/>
      <w:pPr>
        <w:tabs>
          <w:tab w:val="num" w:pos="1440"/>
        </w:tabs>
        <w:ind w:left="1440" w:hanging="360"/>
      </w:pPr>
    </w:lvl>
    <w:lvl w:ilvl="2" w:tplc="B62EAE6C" w:tentative="1">
      <w:start w:val="1"/>
      <w:numFmt w:val="lowerRoman"/>
      <w:lvlText w:val="%3."/>
      <w:lvlJc w:val="right"/>
      <w:pPr>
        <w:tabs>
          <w:tab w:val="num" w:pos="2160"/>
        </w:tabs>
        <w:ind w:left="2160" w:hanging="180"/>
      </w:pPr>
    </w:lvl>
    <w:lvl w:ilvl="3" w:tplc="0FB4DAFE" w:tentative="1">
      <w:start w:val="1"/>
      <w:numFmt w:val="decimal"/>
      <w:lvlText w:val="%4."/>
      <w:lvlJc w:val="left"/>
      <w:pPr>
        <w:tabs>
          <w:tab w:val="num" w:pos="2880"/>
        </w:tabs>
        <w:ind w:left="2880" w:hanging="360"/>
      </w:pPr>
    </w:lvl>
    <w:lvl w:ilvl="4" w:tplc="F64E91AC" w:tentative="1">
      <w:start w:val="1"/>
      <w:numFmt w:val="lowerLetter"/>
      <w:lvlText w:val="%5."/>
      <w:lvlJc w:val="left"/>
      <w:pPr>
        <w:tabs>
          <w:tab w:val="num" w:pos="3600"/>
        </w:tabs>
        <w:ind w:left="3600" w:hanging="360"/>
      </w:pPr>
    </w:lvl>
    <w:lvl w:ilvl="5" w:tplc="0DDE53C8" w:tentative="1">
      <w:start w:val="1"/>
      <w:numFmt w:val="lowerRoman"/>
      <w:lvlText w:val="%6."/>
      <w:lvlJc w:val="right"/>
      <w:pPr>
        <w:tabs>
          <w:tab w:val="num" w:pos="4320"/>
        </w:tabs>
        <w:ind w:left="4320" w:hanging="180"/>
      </w:pPr>
    </w:lvl>
    <w:lvl w:ilvl="6" w:tplc="908CD428" w:tentative="1">
      <w:start w:val="1"/>
      <w:numFmt w:val="decimal"/>
      <w:lvlText w:val="%7."/>
      <w:lvlJc w:val="left"/>
      <w:pPr>
        <w:tabs>
          <w:tab w:val="num" w:pos="5040"/>
        </w:tabs>
        <w:ind w:left="5040" w:hanging="360"/>
      </w:pPr>
    </w:lvl>
    <w:lvl w:ilvl="7" w:tplc="8F0E758E" w:tentative="1">
      <w:start w:val="1"/>
      <w:numFmt w:val="lowerLetter"/>
      <w:lvlText w:val="%8."/>
      <w:lvlJc w:val="left"/>
      <w:pPr>
        <w:tabs>
          <w:tab w:val="num" w:pos="5760"/>
        </w:tabs>
        <w:ind w:left="5760" w:hanging="360"/>
      </w:pPr>
    </w:lvl>
    <w:lvl w:ilvl="8" w:tplc="3800C9E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E827D56">
      <w:start w:val="1"/>
      <w:numFmt w:val="decimal"/>
      <w:lvlText w:val="%1."/>
      <w:lvlJc w:val="left"/>
      <w:pPr>
        <w:tabs>
          <w:tab w:val="num" w:pos="360"/>
        </w:tabs>
        <w:ind w:left="360" w:hanging="360"/>
      </w:pPr>
    </w:lvl>
    <w:lvl w:ilvl="1" w:tplc="EC8A29CE" w:tentative="1">
      <w:start w:val="1"/>
      <w:numFmt w:val="lowerLetter"/>
      <w:lvlText w:val="%2."/>
      <w:lvlJc w:val="left"/>
      <w:pPr>
        <w:tabs>
          <w:tab w:val="num" w:pos="1080"/>
        </w:tabs>
        <w:ind w:left="1080" w:hanging="360"/>
      </w:pPr>
    </w:lvl>
    <w:lvl w:ilvl="2" w:tplc="25300F50" w:tentative="1">
      <w:start w:val="1"/>
      <w:numFmt w:val="lowerRoman"/>
      <w:lvlText w:val="%3."/>
      <w:lvlJc w:val="right"/>
      <w:pPr>
        <w:tabs>
          <w:tab w:val="num" w:pos="1800"/>
        </w:tabs>
        <w:ind w:left="1800" w:hanging="180"/>
      </w:pPr>
    </w:lvl>
    <w:lvl w:ilvl="3" w:tplc="BAEC6490" w:tentative="1">
      <w:start w:val="1"/>
      <w:numFmt w:val="decimal"/>
      <w:lvlText w:val="%4."/>
      <w:lvlJc w:val="left"/>
      <w:pPr>
        <w:tabs>
          <w:tab w:val="num" w:pos="2520"/>
        </w:tabs>
        <w:ind w:left="2520" w:hanging="360"/>
      </w:pPr>
    </w:lvl>
    <w:lvl w:ilvl="4" w:tplc="69C2CF80" w:tentative="1">
      <w:start w:val="1"/>
      <w:numFmt w:val="lowerLetter"/>
      <w:lvlText w:val="%5."/>
      <w:lvlJc w:val="left"/>
      <w:pPr>
        <w:tabs>
          <w:tab w:val="num" w:pos="3240"/>
        </w:tabs>
        <w:ind w:left="3240" w:hanging="360"/>
      </w:pPr>
    </w:lvl>
    <w:lvl w:ilvl="5" w:tplc="03DC78FA" w:tentative="1">
      <w:start w:val="1"/>
      <w:numFmt w:val="lowerRoman"/>
      <w:lvlText w:val="%6."/>
      <w:lvlJc w:val="right"/>
      <w:pPr>
        <w:tabs>
          <w:tab w:val="num" w:pos="3960"/>
        </w:tabs>
        <w:ind w:left="3960" w:hanging="180"/>
      </w:pPr>
    </w:lvl>
    <w:lvl w:ilvl="6" w:tplc="7130A458" w:tentative="1">
      <w:start w:val="1"/>
      <w:numFmt w:val="decimal"/>
      <w:lvlText w:val="%7."/>
      <w:lvlJc w:val="left"/>
      <w:pPr>
        <w:tabs>
          <w:tab w:val="num" w:pos="4680"/>
        </w:tabs>
        <w:ind w:left="4680" w:hanging="360"/>
      </w:pPr>
    </w:lvl>
    <w:lvl w:ilvl="7" w:tplc="515C957A" w:tentative="1">
      <w:start w:val="1"/>
      <w:numFmt w:val="lowerLetter"/>
      <w:lvlText w:val="%8."/>
      <w:lvlJc w:val="left"/>
      <w:pPr>
        <w:tabs>
          <w:tab w:val="num" w:pos="5400"/>
        </w:tabs>
        <w:ind w:left="5400" w:hanging="360"/>
      </w:pPr>
    </w:lvl>
    <w:lvl w:ilvl="8" w:tplc="EDBCD63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E3C1936">
      <w:start w:val="1"/>
      <w:numFmt w:val="decimal"/>
      <w:lvlText w:val="%1."/>
      <w:lvlJc w:val="left"/>
      <w:pPr>
        <w:ind w:left="930" w:hanging="570"/>
      </w:pPr>
      <w:rPr>
        <w:rFonts w:hint="default"/>
        <w:b w:val="0"/>
      </w:rPr>
    </w:lvl>
    <w:lvl w:ilvl="1" w:tplc="A4B0787C" w:tentative="1">
      <w:start w:val="1"/>
      <w:numFmt w:val="lowerLetter"/>
      <w:lvlText w:val="%2."/>
      <w:lvlJc w:val="left"/>
      <w:pPr>
        <w:ind w:left="1440" w:hanging="360"/>
      </w:pPr>
    </w:lvl>
    <w:lvl w:ilvl="2" w:tplc="8CDC3690" w:tentative="1">
      <w:start w:val="1"/>
      <w:numFmt w:val="lowerRoman"/>
      <w:lvlText w:val="%3."/>
      <w:lvlJc w:val="right"/>
      <w:pPr>
        <w:ind w:left="2160" w:hanging="180"/>
      </w:pPr>
    </w:lvl>
    <w:lvl w:ilvl="3" w:tplc="7D464C0A" w:tentative="1">
      <w:start w:val="1"/>
      <w:numFmt w:val="decimal"/>
      <w:lvlText w:val="%4."/>
      <w:lvlJc w:val="left"/>
      <w:pPr>
        <w:ind w:left="2880" w:hanging="360"/>
      </w:pPr>
    </w:lvl>
    <w:lvl w:ilvl="4" w:tplc="8292933E" w:tentative="1">
      <w:start w:val="1"/>
      <w:numFmt w:val="lowerLetter"/>
      <w:lvlText w:val="%5."/>
      <w:lvlJc w:val="left"/>
      <w:pPr>
        <w:ind w:left="3600" w:hanging="360"/>
      </w:pPr>
    </w:lvl>
    <w:lvl w:ilvl="5" w:tplc="42146D40" w:tentative="1">
      <w:start w:val="1"/>
      <w:numFmt w:val="lowerRoman"/>
      <w:lvlText w:val="%6."/>
      <w:lvlJc w:val="right"/>
      <w:pPr>
        <w:ind w:left="4320" w:hanging="180"/>
      </w:pPr>
    </w:lvl>
    <w:lvl w:ilvl="6" w:tplc="97FAFBF4" w:tentative="1">
      <w:start w:val="1"/>
      <w:numFmt w:val="decimal"/>
      <w:lvlText w:val="%7."/>
      <w:lvlJc w:val="left"/>
      <w:pPr>
        <w:ind w:left="5040" w:hanging="360"/>
      </w:pPr>
    </w:lvl>
    <w:lvl w:ilvl="7" w:tplc="5422EFC2" w:tentative="1">
      <w:start w:val="1"/>
      <w:numFmt w:val="lowerLetter"/>
      <w:lvlText w:val="%8."/>
      <w:lvlJc w:val="left"/>
      <w:pPr>
        <w:ind w:left="5760" w:hanging="360"/>
      </w:pPr>
    </w:lvl>
    <w:lvl w:ilvl="8" w:tplc="66A40E9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A56C93A4">
      <w:start w:val="1"/>
      <w:numFmt w:val="decimal"/>
      <w:lvlText w:val="%1."/>
      <w:lvlJc w:val="left"/>
      <w:pPr>
        <w:tabs>
          <w:tab w:val="num" w:pos="360"/>
        </w:tabs>
        <w:ind w:left="360" w:hanging="360"/>
      </w:pPr>
    </w:lvl>
    <w:lvl w:ilvl="1" w:tplc="9500C7EE" w:tentative="1">
      <w:start w:val="1"/>
      <w:numFmt w:val="lowerLetter"/>
      <w:lvlText w:val="%2."/>
      <w:lvlJc w:val="left"/>
      <w:pPr>
        <w:tabs>
          <w:tab w:val="num" w:pos="1080"/>
        </w:tabs>
        <w:ind w:left="1080" w:hanging="360"/>
      </w:pPr>
    </w:lvl>
    <w:lvl w:ilvl="2" w:tplc="87241798" w:tentative="1">
      <w:start w:val="1"/>
      <w:numFmt w:val="lowerRoman"/>
      <w:lvlText w:val="%3."/>
      <w:lvlJc w:val="right"/>
      <w:pPr>
        <w:tabs>
          <w:tab w:val="num" w:pos="1800"/>
        </w:tabs>
        <w:ind w:left="1800" w:hanging="180"/>
      </w:pPr>
    </w:lvl>
    <w:lvl w:ilvl="3" w:tplc="70D2C12C" w:tentative="1">
      <w:start w:val="1"/>
      <w:numFmt w:val="decimal"/>
      <w:lvlText w:val="%4."/>
      <w:lvlJc w:val="left"/>
      <w:pPr>
        <w:tabs>
          <w:tab w:val="num" w:pos="2520"/>
        </w:tabs>
        <w:ind w:left="2520" w:hanging="360"/>
      </w:pPr>
    </w:lvl>
    <w:lvl w:ilvl="4" w:tplc="2806F18C" w:tentative="1">
      <w:start w:val="1"/>
      <w:numFmt w:val="lowerLetter"/>
      <w:lvlText w:val="%5."/>
      <w:lvlJc w:val="left"/>
      <w:pPr>
        <w:tabs>
          <w:tab w:val="num" w:pos="3240"/>
        </w:tabs>
        <w:ind w:left="3240" w:hanging="360"/>
      </w:pPr>
    </w:lvl>
    <w:lvl w:ilvl="5" w:tplc="099E6730" w:tentative="1">
      <w:start w:val="1"/>
      <w:numFmt w:val="lowerRoman"/>
      <w:lvlText w:val="%6."/>
      <w:lvlJc w:val="right"/>
      <w:pPr>
        <w:tabs>
          <w:tab w:val="num" w:pos="3960"/>
        </w:tabs>
        <w:ind w:left="3960" w:hanging="180"/>
      </w:pPr>
    </w:lvl>
    <w:lvl w:ilvl="6" w:tplc="3578991E" w:tentative="1">
      <w:start w:val="1"/>
      <w:numFmt w:val="decimal"/>
      <w:lvlText w:val="%7."/>
      <w:lvlJc w:val="left"/>
      <w:pPr>
        <w:tabs>
          <w:tab w:val="num" w:pos="4680"/>
        </w:tabs>
        <w:ind w:left="4680" w:hanging="360"/>
      </w:pPr>
    </w:lvl>
    <w:lvl w:ilvl="7" w:tplc="C456CD22" w:tentative="1">
      <w:start w:val="1"/>
      <w:numFmt w:val="lowerLetter"/>
      <w:lvlText w:val="%8."/>
      <w:lvlJc w:val="left"/>
      <w:pPr>
        <w:tabs>
          <w:tab w:val="num" w:pos="5400"/>
        </w:tabs>
        <w:ind w:left="5400" w:hanging="360"/>
      </w:pPr>
    </w:lvl>
    <w:lvl w:ilvl="8" w:tplc="278A29C6"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486AE00">
      <w:start w:val="1"/>
      <w:numFmt w:val="decimal"/>
      <w:lvlText w:val="%1."/>
      <w:lvlJc w:val="left"/>
      <w:pPr>
        <w:tabs>
          <w:tab w:val="num" w:pos="360"/>
        </w:tabs>
        <w:ind w:left="360" w:hanging="360"/>
      </w:pPr>
      <w:rPr>
        <w:rFonts w:hint="default"/>
      </w:rPr>
    </w:lvl>
    <w:lvl w:ilvl="1" w:tplc="B6C6773C" w:tentative="1">
      <w:start w:val="1"/>
      <w:numFmt w:val="lowerLetter"/>
      <w:lvlText w:val="%2."/>
      <w:lvlJc w:val="left"/>
      <w:pPr>
        <w:tabs>
          <w:tab w:val="num" w:pos="720"/>
        </w:tabs>
        <w:ind w:left="720" w:hanging="360"/>
      </w:pPr>
    </w:lvl>
    <w:lvl w:ilvl="2" w:tplc="D7D80710" w:tentative="1">
      <w:start w:val="1"/>
      <w:numFmt w:val="lowerRoman"/>
      <w:lvlText w:val="%3."/>
      <w:lvlJc w:val="right"/>
      <w:pPr>
        <w:tabs>
          <w:tab w:val="num" w:pos="1440"/>
        </w:tabs>
        <w:ind w:left="1440" w:hanging="180"/>
      </w:pPr>
    </w:lvl>
    <w:lvl w:ilvl="3" w:tplc="54E8CD86" w:tentative="1">
      <w:start w:val="1"/>
      <w:numFmt w:val="decimal"/>
      <w:lvlText w:val="%4."/>
      <w:lvlJc w:val="left"/>
      <w:pPr>
        <w:tabs>
          <w:tab w:val="num" w:pos="2160"/>
        </w:tabs>
        <w:ind w:left="2160" w:hanging="360"/>
      </w:pPr>
    </w:lvl>
    <w:lvl w:ilvl="4" w:tplc="08AE4C92" w:tentative="1">
      <w:start w:val="1"/>
      <w:numFmt w:val="lowerLetter"/>
      <w:lvlText w:val="%5."/>
      <w:lvlJc w:val="left"/>
      <w:pPr>
        <w:tabs>
          <w:tab w:val="num" w:pos="2880"/>
        </w:tabs>
        <w:ind w:left="2880" w:hanging="360"/>
      </w:pPr>
    </w:lvl>
    <w:lvl w:ilvl="5" w:tplc="0EF67066" w:tentative="1">
      <w:start w:val="1"/>
      <w:numFmt w:val="lowerRoman"/>
      <w:lvlText w:val="%6."/>
      <w:lvlJc w:val="right"/>
      <w:pPr>
        <w:tabs>
          <w:tab w:val="num" w:pos="3600"/>
        </w:tabs>
        <w:ind w:left="3600" w:hanging="180"/>
      </w:pPr>
    </w:lvl>
    <w:lvl w:ilvl="6" w:tplc="73C25354" w:tentative="1">
      <w:start w:val="1"/>
      <w:numFmt w:val="decimal"/>
      <w:lvlText w:val="%7."/>
      <w:lvlJc w:val="left"/>
      <w:pPr>
        <w:tabs>
          <w:tab w:val="num" w:pos="4320"/>
        </w:tabs>
        <w:ind w:left="4320" w:hanging="360"/>
      </w:pPr>
    </w:lvl>
    <w:lvl w:ilvl="7" w:tplc="104CB74A" w:tentative="1">
      <w:start w:val="1"/>
      <w:numFmt w:val="lowerLetter"/>
      <w:lvlText w:val="%8."/>
      <w:lvlJc w:val="left"/>
      <w:pPr>
        <w:tabs>
          <w:tab w:val="num" w:pos="5040"/>
        </w:tabs>
        <w:ind w:left="5040" w:hanging="360"/>
      </w:pPr>
    </w:lvl>
    <w:lvl w:ilvl="8" w:tplc="00AAEF7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566834B6">
      <w:start w:val="1"/>
      <w:numFmt w:val="decimal"/>
      <w:lvlText w:val="%1."/>
      <w:lvlJc w:val="left"/>
      <w:pPr>
        <w:ind w:left="502" w:hanging="360"/>
      </w:pPr>
      <w:rPr>
        <w:rFonts w:hint="default"/>
        <w:b w:val="0"/>
      </w:rPr>
    </w:lvl>
    <w:lvl w:ilvl="1" w:tplc="8E0E5288" w:tentative="1">
      <w:start w:val="1"/>
      <w:numFmt w:val="lowerLetter"/>
      <w:lvlText w:val="%2."/>
      <w:lvlJc w:val="left"/>
      <w:pPr>
        <w:ind w:left="1222" w:hanging="360"/>
      </w:pPr>
    </w:lvl>
    <w:lvl w:ilvl="2" w:tplc="B6EE579C" w:tentative="1">
      <w:start w:val="1"/>
      <w:numFmt w:val="lowerRoman"/>
      <w:lvlText w:val="%3."/>
      <w:lvlJc w:val="right"/>
      <w:pPr>
        <w:ind w:left="1942" w:hanging="180"/>
      </w:pPr>
    </w:lvl>
    <w:lvl w:ilvl="3" w:tplc="679E8892" w:tentative="1">
      <w:start w:val="1"/>
      <w:numFmt w:val="decimal"/>
      <w:lvlText w:val="%4."/>
      <w:lvlJc w:val="left"/>
      <w:pPr>
        <w:ind w:left="2662" w:hanging="360"/>
      </w:pPr>
    </w:lvl>
    <w:lvl w:ilvl="4" w:tplc="AED6DB2E" w:tentative="1">
      <w:start w:val="1"/>
      <w:numFmt w:val="lowerLetter"/>
      <w:lvlText w:val="%5."/>
      <w:lvlJc w:val="left"/>
      <w:pPr>
        <w:ind w:left="3382" w:hanging="360"/>
      </w:pPr>
    </w:lvl>
    <w:lvl w:ilvl="5" w:tplc="F1ACEBCC" w:tentative="1">
      <w:start w:val="1"/>
      <w:numFmt w:val="lowerRoman"/>
      <w:lvlText w:val="%6."/>
      <w:lvlJc w:val="right"/>
      <w:pPr>
        <w:ind w:left="4102" w:hanging="180"/>
      </w:pPr>
    </w:lvl>
    <w:lvl w:ilvl="6" w:tplc="79924776" w:tentative="1">
      <w:start w:val="1"/>
      <w:numFmt w:val="decimal"/>
      <w:lvlText w:val="%7."/>
      <w:lvlJc w:val="left"/>
      <w:pPr>
        <w:ind w:left="4822" w:hanging="360"/>
      </w:pPr>
    </w:lvl>
    <w:lvl w:ilvl="7" w:tplc="F01AA6A8" w:tentative="1">
      <w:start w:val="1"/>
      <w:numFmt w:val="lowerLetter"/>
      <w:lvlText w:val="%8."/>
      <w:lvlJc w:val="left"/>
      <w:pPr>
        <w:ind w:left="5542" w:hanging="360"/>
      </w:pPr>
    </w:lvl>
    <w:lvl w:ilvl="8" w:tplc="FD48637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4EF21258">
      <w:start w:val="1"/>
      <w:numFmt w:val="decimal"/>
      <w:lvlText w:val="%1."/>
      <w:lvlJc w:val="left"/>
      <w:pPr>
        <w:tabs>
          <w:tab w:val="num" w:pos="360"/>
        </w:tabs>
        <w:ind w:left="360" w:hanging="360"/>
      </w:pPr>
      <w:rPr>
        <w:rFonts w:hint="default"/>
      </w:rPr>
    </w:lvl>
    <w:lvl w:ilvl="1" w:tplc="FB14DA80" w:tentative="1">
      <w:start w:val="1"/>
      <w:numFmt w:val="lowerLetter"/>
      <w:lvlText w:val="%2."/>
      <w:lvlJc w:val="left"/>
      <w:pPr>
        <w:tabs>
          <w:tab w:val="num" w:pos="720"/>
        </w:tabs>
        <w:ind w:left="720" w:hanging="360"/>
      </w:pPr>
    </w:lvl>
    <w:lvl w:ilvl="2" w:tplc="E5744AD8" w:tentative="1">
      <w:start w:val="1"/>
      <w:numFmt w:val="lowerRoman"/>
      <w:lvlText w:val="%3."/>
      <w:lvlJc w:val="right"/>
      <w:pPr>
        <w:tabs>
          <w:tab w:val="num" w:pos="1440"/>
        </w:tabs>
        <w:ind w:left="1440" w:hanging="180"/>
      </w:pPr>
    </w:lvl>
    <w:lvl w:ilvl="3" w:tplc="AE568E6C" w:tentative="1">
      <w:start w:val="1"/>
      <w:numFmt w:val="decimal"/>
      <w:lvlText w:val="%4."/>
      <w:lvlJc w:val="left"/>
      <w:pPr>
        <w:tabs>
          <w:tab w:val="num" w:pos="2160"/>
        </w:tabs>
        <w:ind w:left="2160" w:hanging="360"/>
      </w:pPr>
    </w:lvl>
    <w:lvl w:ilvl="4" w:tplc="716A90A8" w:tentative="1">
      <w:start w:val="1"/>
      <w:numFmt w:val="lowerLetter"/>
      <w:lvlText w:val="%5."/>
      <w:lvlJc w:val="left"/>
      <w:pPr>
        <w:tabs>
          <w:tab w:val="num" w:pos="2880"/>
        </w:tabs>
        <w:ind w:left="2880" w:hanging="360"/>
      </w:pPr>
    </w:lvl>
    <w:lvl w:ilvl="5" w:tplc="ED8CC39E" w:tentative="1">
      <w:start w:val="1"/>
      <w:numFmt w:val="lowerRoman"/>
      <w:lvlText w:val="%6."/>
      <w:lvlJc w:val="right"/>
      <w:pPr>
        <w:tabs>
          <w:tab w:val="num" w:pos="3600"/>
        </w:tabs>
        <w:ind w:left="3600" w:hanging="180"/>
      </w:pPr>
    </w:lvl>
    <w:lvl w:ilvl="6" w:tplc="35F2CF24" w:tentative="1">
      <w:start w:val="1"/>
      <w:numFmt w:val="decimal"/>
      <w:lvlText w:val="%7."/>
      <w:lvlJc w:val="left"/>
      <w:pPr>
        <w:tabs>
          <w:tab w:val="num" w:pos="4320"/>
        </w:tabs>
        <w:ind w:left="4320" w:hanging="360"/>
      </w:pPr>
    </w:lvl>
    <w:lvl w:ilvl="7" w:tplc="2ADC9588" w:tentative="1">
      <w:start w:val="1"/>
      <w:numFmt w:val="lowerLetter"/>
      <w:lvlText w:val="%8."/>
      <w:lvlJc w:val="left"/>
      <w:pPr>
        <w:tabs>
          <w:tab w:val="num" w:pos="5040"/>
        </w:tabs>
        <w:ind w:left="5040" w:hanging="360"/>
      </w:pPr>
    </w:lvl>
    <w:lvl w:ilvl="8" w:tplc="2E6401F0"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3E1AFFEA">
      <w:start w:val="1"/>
      <w:numFmt w:val="bullet"/>
      <w:lvlText w:val=""/>
      <w:lvlJc w:val="left"/>
      <w:pPr>
        <w:tabs>
          <w:tab w:val="num" w:pos="1080"/>
        </w:tabs>
        <w:ind w:left="1080" w:hanging="360"/>
      </w:pPr>
      <w:rPr>
        <w:rFonts w:ascii="Symbol" w:hAnsi="Symbol" w:hint="default"/>
      </w:rPr>
    </w:lvl>
    <w:lvl w:ilvl="1" w:tplc="739C952E" w:tentative="1">
      <w:start w:val="1"/>
      <w:numFmt w:val="bullet"/>
      <w:lvlText w:val="o"/>
      <w:lvlJc w:val="left"/>
      <w:pPr>
        <w:tabs>
          <w:tab w:val="num" w:pos="1800"/>
        </w:tabs>
        <w:ind w:left="1800" w:hanging="360"/>
      </w:pPr>
      <w:rPr>
        <w:rFonts w:ascii="Courier New" w:hAnsi="Courier New" w:hint="default"/>
      </w:rPr>
    </w:lvl>
    <w:lvl w:ilvl="2" w:tplc="8690D25C" w:tentative="1">
      <w:start w:val="1"/>
      <w:numFmt w:val="bullet"/>
      <w:lvlText w:val=""/>
      <w:lvlJc w:val="left"/>
      <w:pPr>
        <w:tabs>
          <w:tab w:val="num" w:pos="2520"/>
        </w:tabs>
        <w:ind w:left="2520" w:hanging="360"/>
      </w:pPr>
      <w:rPr>
        <w:rFonts w:ascii="Wingdings" w:hAnsi="Wingdings" w:hint="default"/>
      </w:rPr>
    </w:lvl>
    <w:lvl w:ilvl="3" w:tplc="8DE40876" w:tentative="1">
      <w:start w:val="1"/>
      <w:numFmt w:val="bullet"/>
      <w:lvlText w:val=""/>
      <w:lvlJc w:val="left"/>
      <w:pPr>
        <w:tabs>
          <w:tab w:val="num" w:pos="3240"/>
        </w:tabs>
        <w:ind w:left="3240" w:hanging="360"/>
      </w:pPr>
      <w:rPr>
        <w:rFonts w:ascii="Symbol" w:hAnsi="Symbol" w:hint="default"/>
      </w:rPr>
    </w:lvl>
    <w:lvl w:ilvl="4" w:tplc="E53CBFD2" w:tentative="1">
      <w:start w:val="1"/>
      <w:numFmt w:val="bullet"/>
      <w:lvlText w:val="o"/>
      <w:lvlJc w:val="left"/>
      <w:pPr>
        <w:tabs>
          <w:tab w:val="num" w:pos="3960"/>
        </w:tabs>
        <w:ind w:left="3960" w:hanging="360"/>
      </w:pPr>
      <w:rPr>
        <w:rFonts w:ascii="Courier New" w:hAnsi="Courier New" w:hint="default"/>
      </w:rPr>
    </w:lvl>
    <w:lvl w:ilvl="5" w:tplc="4B02E314" w:tentative="1">
      <w:start w:val="1"/>
      <w:numFmt w:val="bullet"/>
      <w:lvlText w:val=""/>
      <w:lvlJc w:val="left"/>
      <w:pPr>
        <w:tabs>
          <w:tab w:val="num" w:pos="4680"/>
        </w:tabs>
        <w:ind w:left="4680" w:hanging="360"/>
      </w:pPr>
      <w:rPr>
        <w:rFonts w:ascii="Wingdings" w:hAnsi="Wingdings" w:hint="default"/>
      </w:rPr>
    </w:lvl>
    <w:lvl w:ilvl="6" w:tplc="17B85C78" w:tentative="1">
      <w:start w:val="1"/>
      <w:numFmt w:val="bullet"/>
      <w:lvlText w:val=""/>
      <w:lvlJc w:val="left"/>
      <w:pPr>
        <w:tabs>
          <w:tab w:val="num" w:pos="5400"/>
        </w:tabs>
        <w:ind w:left="5400" w:hanging="360"/>
      </w:pPr>
      <w:rPr>
        <w:rFonts w:ascii="Symbol" w:hAnsi="Symbol" w:hint="default"/>
      </w:rPr>
    </w:lvl>
    <w:lvl w:ilvl="7" w:tplc="E5CC65BE" w:tentative="1">
      <w:start w:val="1"/>
      <w:numFmt w:val="bullet"/>
      <w:lvlText w:val="o"/>
      <w:lvlJc w:val="left"/>
      <w:pPr>
        <w:tabs>
          <w:tab w:val="num" w:pos="6120"/>
        </w:tabs>
        <w:ind w:left="6120" w:hanging="360"/>
      </w:pPr>
      <w:rPr>
        <w:rFonts w:ascii="Courier New" w:hAnsi="Courier New" w:hint="default"/>
      </w:rPr>
    </w:lvl>
    <w:lvl w:ilvl="8" w:tplc="8D0C7ACC"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887C7CC2">
      <w:start w:val="1"/>
      <w:numFmt w:val="decimal"/>
      <w:lvlText w:val="%1."/>
      <w:lvlJc w:val="left"/>
      <w:pPr>
        <w:tabs>
          <w:tab w:val="num" w:pos="360"/>
        </w:tabs>
        <w:ind w:left="360" w:hanging="360"/>
      </w:pPr>
      <w:rPr>
        <w:rFonts w:hint="default"/>
      </w:rPr>
    </w:lvl>
    <w:lvl w:ilvl="1" w:tplc="B288AE8C" w:tentative="1">
      <w:start w:val="1"/>
      <w:numFmt w:val="lowerLetter"/>
      <w:lvlText w:val="%2."/>
      <w:lvlJc w:val="left"/>
      <w:pPr>
        <w:tabs>
          <w:tab w:val="num" w:pos="1440"/>
        </w:tabs>
        <w:ind w:left="1440" w:hanging="360"/>
      </w:pPr>
    </w:lvl>
    <w:lvl w:ilvl="2" w:tplc="C430D8D4" w:tentative="1">
      <w:start w:val="1"/>
      <w:numFmt w:val="lowerRoman"/>
      <w:lvlText w:val="%3."/>
      <w:lvlJc w:val="right"/>
      <w:pPr>
        <w:tabs>
          <w:tab w:val="num" w:pos="2160"/>
        </w:tabs>
        <w:ind w:left="2160" w:hanging="180"/>
      </w:pPr>
    </w:lvl>
    <w:lvl w:ilvl="3" w:tplc="EA8EDF04" w:tentative="1">
      <w:start w:val="1"/>
      <w:numFmt w:val="decimal"/>
      <w:lvlText w:val="%4."/>
      <w:lvlJc w:val="left"/>
      <w:pPr>
        <w:tabs>
          <w:tab w:val="num" w:pos="2880"/>
        </w:tabs>
        <w:ind w:left="2880" w:hanging="360"/>
      </w:pPr>
    </w:lvl>
    <w:lvl w:ilvl="4" w:tplc="5EB4BE3E" w:tentative="1">
      <w:start w:val="1"/>
      <w:numFmt w:val="lowerLetter"/>
      <w:lvlText w:val="%5."/>
      <w:lvlJc w:val="left"/>
      <w:pPr>
        <w:tabs>
          <w:tab w:val="num" w:pos="3600"/>
        </w:tabs>
        <w:ind w:left="3600" w:hanging="360"/>
      </w:pPr>
    </w:lvl>
    <w:lvl w:ilvl="5" w:tplc="036C88A0" w:tentative="1">
      <w:start w:val="1"/>
      <w:numFmt w:val="lowerRoman"/>
      <w:lvlText w:val="%6."/>
      <w:lvlJc w:val="right"/>
      <w:pPr>
        <w:tabs>
          <w:tab w:val="num" w:pos="4320"/>
        </w:tabs>
        <w:ind w:left="4320" w:hanging="180"/>
      </w:pPr>
    </w:lvl>
    <w:lvl w:ilvl="6" w:tplc="04905FCC" w:tentative="1">
      <w:start w:val="1"/>
      <w:numFmt w:val="decimal"/>
      <w:lvlText w:val="%7."/>
      <w:lvlJc w:val="left"/>
      <w:pPr>
        <w:tabs>
          <w:tab w:val="num" w:pos="5040"/>
        </w:tabs>
        <w:ind w:left="5040" w:hanging="360"/>
      </w:pPr>
    </w:lvl>
    <w:lvl w:ilvl="7" w:tplc="6DB42AFC" w:tentative="1">
      <w:start w:val="1"/>
      <w:numFmt w:val="lowerLetter"/>
      <w:lvlText w:val="%8."/>
      <w:lvlJc w:val="left"/>
      <w:pPr>
        <w:tabs>
          <w:tab w:val="num" w:pos="5760"/>
        </w:tabs>
        <w:ind w:left="5760" w:hanging="360"/>
      </w:pPr>
    </w:lvl>
    <w:lvl w:ilvl="8" w:tplc="85E2CA74"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FE2C9B0A">
      <w:start w:val="1"/>
      <w:numFmt w:val="decimal"/>
      <w:lvlText w:val="%1."/>
      <w:lvlJc w:val="left"/>
      <w:pPr>
        <w:tabs>
          <w:tab w:val="num" w:pos="360"/>
        </w:tabs>
        <w:ind w:left="360" w:hanging="360"/>
      </w:pPr>
      <w:rPr>
        <w:rFonts w:hint="default"/>
        <w:b w:val="0"/>
      </w:rPr>
    </w:lvl>
    <w:lvl w:ilvl="1" w:tplc="6C94C128" w:tentative="1">
      <w:start w:val="1"/>
      <w:numFmt w:val="lowerLetter"/>
      <w:lvlText w:val="%2."/>
      <w:lvlJc w:val="left"/>
      <w:pPr>
        <w:tabs>
          <w:tab w:val="num" w:pos="1440"/>
        </w:tabs>
        <w:ind w:left="1440" w:hanging="360"/>
      </w:pPr>
    </w:lvl>
    <w:lvl w:ilvl="2" w:tplc="BFA80342" w:tentative="1">
      <w:start w:val="1"/>
      <w:numFmt w:val="lowerRoman"/>
      <w:lvlText w:val="%3."/>
      <w:lvlJc w:val="right"/>
      <w:pPr>
        <w:tabs>
          <w:tab w:val="num" w:pos="2160"/>
        </w:tabs>
        <w:ind w:left="2160" w:hanging="180"/>
      </w:pPr>
    </w:lvl>
    <w:lvl w:ilvl="3" w:tplc="47C49CEA" w:tentative="1">
      <w:start w:val="1"/>
      <w:numFmt w:val="decimal"/>
      <w:lvlText w:val="%4."/>
      <w:lvlJc w:val="left"/>
      <w:pPr>
        <w:tabs>
          <w:tab w:val="num" w:pos="2880"/>
        </w:tabs>
        <w:ind w:left="2880" w:hanging="360"/>
      </w:pPr>
    </w:lvl>
    <w:lvl w:ilvl="4" w:tplc="3CAE30A2" w:tentative="1">
      <w:start w:val="1"/>
      <w:numFmt w:val="lowerLetter"/>
      <w:lvlText w:val="%5."/>
      <w:lvlJc w:val="left"/>
      <w:pPr>
        <w:tabs>
          <w:tab w:val="num" w:pos="3600"/>
        </w:tabs>
        <w:ind w:left="3600" w:hanging="360"/>
      </w:pPr>
    </w:lvl>
    <w:lvl w:ilvl="5" w:tplc="08CE0136" w:tentative="1">
      <w:start w:val="1"/>
      <w:numFmt w:val="lowerRoman"/>
      <w:lvlText w:val="%6."/>
      <w:lvlJc w:val="right"/>
      <w:pPr>
        <w:tabs>
          <w:tab w:val="num" w:pos="4320"/>
        </w:tabs>
        <w:ind w:left="4320" w:hanging="180"/>
      </w:pPr>
    </w:lvl>
    <w:lvl w:ilvl="6" w:tplc="C50E5540" w:tentative="1">
      <w:start w:val="1"/>
      <w:numFmt w:val="decimal"/>
      <w:lvlText w:val="%7."/>
      <w:lvlJc w:val="left"/>
      <w:pPr>
        <w:tabs>
          <w:tab w:val="num" w:pos="5040"/>
        </w:tabs>
        <w:ind w:left="5040" w:hanging="360"/>
      </w:pPr>
    </w:lvl>
    <w:lvl w:ilvl="7" w:tplc="CCFA17EE" w:tentative="1">
      <w:start w:val="1"/>
      <w:numFmt w:val="lowerLetter"/>
      <w:lvlText w:val="%8."/>
      <w:lvlJc w:val="left"/>
      <w:pPr>
        <w:tabs>
          <w:tab w:val="num" w:pos="5760"/>
        </w:tabs>
        <w:ind w:left="5760" w:hanging="360"/>
      </w:pPr>
    </w:lvl>
    <w:lvl w:ilvl="8" w:tplc="53426E4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F6ACBC80">
      <w:start w:val="1"/>
      <w:numFmt w:val="decimal"/>
      <w:lvlText w:val="%1."/>
      <w:lvlJc w:val="left"/>
      <w:pPr>
        <w:ind w:left="720" w:hanging="360"/>
      </w:pPr>
      <w:rPr>
        <w:rFonts w:hint="default"/>
      </w:rPr>
    </w:lvl>
    <w:lvl w:ilvl="1" w:tplc="161EC0D2" w:tentative="1">
      <w:start w:val="1"/>
      <w:numFmt w:val="lowerLetter"/>
      <w:lvlText w:val="%2."/>
      <w:lvlJc w:val="left"/>
      <w:pPr>
        <w:ind w:left="1440" w:hanging="360"/>
      </w:pPr>
    </w:lvl>
    <w:lvl w:ilvl="2" w:tplc="B8B47CE4" w:tentative="1">
      <w:start w:val="1"/>
      <w:numFmt w:val="lowerRoman"/>
      <w:lvlText w:val="%3."/>
      <w:lvlJc w:val="right"/>
      <w:pPr>
        <w:ind w:left="2160" w:hanging="180"/>
      </w:pPr>
    </w:lvl>
    <w:lvl w:ilvl="3" w:tplc="D0FE4604" w:tentative="1">
      <w:start w:val="1"/>
      <w:numFmt w:val="decimal"/>
      <w:lvlText w:val="%4."/>
      <w:lvlJc w:val="left"/>
      <w:pPr>
        <w:ind w:left="2880" w:hanging="360"/>
      </w:pPr>
    </w:lvl>
    <w:lvl w:ilvl="4" w:tplc="54D4CB26" w:tentative="1">
      <w:start w:val="1"/>
      <w:numFmt w:val="lowerLetter"/>
      <w:lvlText w:val="%5."/>
      <w:lvlJc w:val="left"/>
      <w:pPr>
        <w:ind w:left="3600" w:hanging="360"/>
      </w:pPr>
    </w:lvl>
    <w:lvl w:ilvl="5" w:tplc="2670F1CC" w:tentative="1">
      <w:start w:val="1"/>
      <w:numFmt w:val="lowerRoman"/>
      <w:lvlText w:val="%6."/>
      <w:lvlJc w:val="right"/>
      <w:pPr>
        <w:ind w:left="4320" w:hanging="180"/>
      </w:pPr>
    </w:lvl>
    <w:lvl w:ilvl="6" w:tplc="E5A456A8" w:tentative="1">
      <w:start w:val="1"/>
      <w:numFmt w:val="decimal"/>
      <w:lvlText w:val="%7."/>
      <w:lvlJc w:val="left"/>
      <w:pPr>
        <w:ind w:left="5040" w:hanging="360"/>
      </w:pPr>
    </w:lvl>
    <w:lvl w:ilvl="7" w:tplc="F31C05AA" w:tentative="1">
      <w:start w:val="1"/>
      <w:numFmt w:val="lowerLetter"/>
      <w:lvlText w:val="%8."/>
      <w:lvlJc w:val="left"/>
      <w:pPr>
        <w:ind w:left="5760" w:hanging="360"/>
      </w:pPr>
    </w:lvl>
    <w:lvl w:ilvl="8" w:tplc="BE46F6F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6DDE3DFA">
      <w:start w:val="1"/>
      <w:numFmt w:val="decimal"/>
      <w:lvlText w:val="%1."/>
      <w:lvlJc w:val="left"/>
      <w:pPr>
        <w:tabs>
          <w:tab w:val="num" w:pos="720"/>
        </w:tabs>
        <w:ind w:left="720" w:hanging="360"/>
      </w:pPr>
      <w:rPr>
        <w:rFonts w:hint="default"/>
      </w:rPr>
    </w:lvl>
    <w:lvl w:ilvl="1" w:tplc="17882302" w:tentative="1">
      <w:start w:val="1"/>
      <w:numFmt w:val="lowerLetter"/>
      <w:lvlText w:val="%2."/>
      <w:lvlJc w:val="left"/>
      <w:pPr>
        <w:tabs>
          <w:tab w:val="num" w:pos="1800"/>
        </w:tabs>
        <w:ind w:left="1800" w:hanging="360"/>
      </w:pPr>
    </w:lvl>
    <w:lvl w:ilvl="2" w:tplc="7274310C" w:tentative="1">
      <w:start w:val="1"/>
      <w:numFmt w:val="lowerRoman"/>
      <w:lvlText w:val="%3."/>
      <w:lvlJc w:val="right"/>
      <w:pPr>
        <w:tabs>
          <w:tab w:val="num" w:pos="2520"/>
        </w:tabs>
        <w:ind w:left="2520" w:hanging="180"/>
      </w:pPr>
    </w:lvl>
    <w:lvl w:ilvl="3" w:tplc="EFBEF140" w:tentative="1">
      <w:start w:val="1"/>
      <w:numFmt w:val="decimal"/>
      <w:lvlText w:val="%4."/>
      <w:lvlJc w:val="left"/>
      <w:pPr>
        <w:tabs>
          <w:tab w:val="num" w:pos="3240"/>
        </w:tabs>
        <w:ind w:left="3240" w:hanging="360"/>
      </w:pPr>
    </w:lvl>
    <w:lvl w:ilvl="4" w:tplc="EE0CEA3E" w:tentative="1">
      <w:start w:val="1"/>
      <w:numFmt w:val="lowerLetter"/>
      <w:lvlText w:val="%5."/>
      <w:lvlJc w:val="left"/>
      <w:pPr>
        <w:tabs>
          <w:tab w:val="num" w:pos="3960"/>
        </w:tabs>
        <w:ind w:left="3960" w:hanging="360"/>
      </w:pPr>
    </w:lvl>
    <w:lvl w:ilvl="5" w:tplc="EB1C4350" w:tentative="1">
      <w:start w:val="1"/>
      <w:numFmt w:val="lowerRoman"/>
      <w:lvlText w:val="%6."/>
      <w:lvlJc w:val="right"/>
      <w:pPr>
        <w:tabs>
          <w:tab w:val="num" w:pos="4680"/>
        </w:tabs>
        <w:ind w:left="4680" w:hanging="180"/>
      </w:pPr>
    </w:lvl>
    <w:lvl w:ilvl="6" w:tplc="B91051D4" w:tentative="1">
      <w:start w:val="1"/>
      <w:numFmt w:val="decimal"/>
      <w:lvlText w:val="%7."/>
      <w:lvlJc w:val="left"/>
      <w:pPr>
        <w:tabs>
          <w:tab w:val="num" w:pos="5400"/>
        </w:tabs>
        <w:ind w:left="5400" w:hanging="360"/>
      </w:pPr>
    </w:lvl>
    <w:lvl w:ilvl="7" w:tplc="A67A3A9C" w:tentative="1">
      <w:start w:val="1"/>
      <w:numFmt w:val="lowerLetter"/>
      <w:lvlText w:val="%8."/>
      <w:lvlJc w:val="left"/>
      <w:pPr>
        <w:tabs>
          <w:tab w:val="num" w:pos="6120"/>
        </w:tabs>
        <w:ind w:left="6120" w:hanging="360"/>
      </w:pPr>
    </w:lvl>
    <w:lvl w:ilvl="8" w:tplc="BB24F48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FA8EAD7A">
      <w:start w:val="1"/>
      <w:numFmt w:val="decimal"/>
      <w:lvlText w:val="%1."/>
      <w:lvlJc w:val="left"/>
      <w:pPr>
        <w:tabs>
          <w:tab w:val="num" w:pos="360"/>
        </w:tabs>
        <w:ind w:left="360" w:hanging="360"/>
      </w:pPr>
      <w:rPr>
        <w:rFonts w:hint="default"/>
      </w:rPr>
    </w:lvl>
    <w:lvl w:ilvl="1" w:tplc="C520F81A" w:tentative="1">
      <w:start w:val="1"/>
      <w:numFmt w:val="lowerLetter"/>
      <w:lvlText w:val="%2."/>
      <w:lvlJc w:val="left"/>
      <w:pPr>
        <w:tabs>
          <w:tab w:val="num" w:pos="1080"/>
        </w:tabs>
        <w:ind w:left="1080" w:hanging="360"/>
      </w:pPr>
    </w:lvl>
    <w:lvl w:ilvl="2" w:tplc="8C3C5AE4" w:tentative="1">
      <w:start w:val="1"/>
      <w:numFmt w:val="lowerRoman"/>
      <w:lvlText w:val="%3."/>
      <w:lvlJc w:val="right"/>
      <w:pPr>
        <w:tabs>
          <w:tab w:val="num" w:pos="1800"/>
        </w:tabs>
        <w:ind w:left="1800" w:hanging="180"/>
      </w:pPr>
    </w:lvl>
    <w:lvl w:ilvl="3" w:tplc="33B62D22" w:tentative="1">
      <w:start w:val="1"/>
      <w:numFmt w:val="decimal"/>
      <w:lvlText w:val="%4."/>
      <w:lvlJc w:val="left"/>
      <w:pPr>
        <w:tabs>
          <w:tab w:val="num" w:pos="2520"/>
        </w:tabs>
        <w:ind w:left="2520" w:hanging="360"/>
      </w:pPr>
    </w:lvl>
    <w:lvl w:ilvl="4" w:tplc="CF3CB3D8" w:tentative="1">
      <w:start w:val="1"/>
      <w:numFmt w:val="lowerLetter"/>
      <w:lvlText w:val="%5."/>
      <w:lvlJc w:val="left"/>
      <w:pPr>
        <w:tabs>
          <w:tab w:val="num" w:pos="3240"/>
        </w:tabs>
        <w:ind w:left="3240" w:hanging="360"/>
      </w:pPr>
    </w:lvl>
    <w:lvl w:ilvl="5" w:tplc="E76A7CBA" w:tentative="1">
      <w:start w:val="1"/>
      <w:numFmt w:val="lowerRoman"/>
      <w:lvlText w:val="%6."/>
      <w:lvlJc w:val="right"/>
      <w:pPr>
        <w:tabs>
          <w:tab w:val="num" w:pos="3960"/>
        </w:tabs>
        <w:ind w:left="3960" w:hanging="180"/>
      </w:pPr>
    </w:lvl>
    <w:lvl w:ilvl="6" w:tplc="4BECEA68" w:tentative="1">
      <w:start w:val="1"/>
      <w:numFmt w:val="decimal"/>
      <w:lvlText w:val="%7."/>
      <w:lvlJc w:val="left"/>
      <w:pPr>
        <w:tabs>
          <w:tab w:val="num" w:pos="4680"/>
        </w:tabs>
        <w:ind w:left="4680" w:hanging="360"/>
      </w:pPr>
    </w:lvl>
    <w:lvl w:ilvl="7" w:tplc="261AF700" w:tentative="1">
      <w:start w:val="1"/>
      <w:numFmt w:val="lowerLetter"/>
      <w:lvlText w:val="%8."/>
      <w:lvlJc w:val="left"/>
      <w:pPr>
        <w:tabs>
          <w:tab w:val="num" w:pos="5400"/>
        </w:tabs>
        <w:ind w:left="5400" w:hanging="360"/>
      </w:pPr>
    </w:lvl>
    <w:lvl w:ilvl="8" w:tplc="5A4EC51A"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0A1419F8">
      <w:start w:val="1"/>
      <w:numFmt w:val="decimal"/>
      <w:lvlText w:val="%1."/>
      <w:lvlJc w:val="left"/>
      <w:pPr>
        <w:tabs>
          <w:tab w:val="num" w:pos="720"/>
        </w:tabs>
        <w:ind w:left="720" w:hanging="360"/>
      </w:pPr>
      <w:rPr>
        <w:rFonts w:hint="default"/>
        <w:b w:val="0"/>
      </w:rPr>
    </w:lvl>
    <w:lvl w:ilvl="1" w:tplc="9E86031A" w:tentative="1">
      <w:start w:val="1"/>
      <w:numFmt w:val="lowerLetter"/>
      <w:lvlText w:val="%2."/>
      <w:lvlJc w:val="left"/>
      <w:pPr>
        <w:tabs>
          <w:tab w:val="num" w:pos="1800"/>
        </w:tabs>
        <w:ind w:left="1800" w:hanging="360"/>
      </w:pPr>
    </w:lvl>
    <w:lvl w:ilvl="2" w:tplc="4EFEBBD8" w:tentative="1">
      <w:start w:val="1"/>
      <w:numFmt w:val="lowerRoman"/>
      <w:lvlText w:val="%3."/>
      <w:lvlJc w:val="right"/>
      <w:pPr>
        <w:tabs>
          <w:tab w:val="num" w:pos="2520"/>
        </w:tabs>
        <w:ind w:left="2520" w:hanging="180"/>
      </w:pPr>
    </w:lvl>
    <w:lvl w:ilvl="3" w:tplc="F1563684" w:tentative="1">
      <w:start w:val="1"/>
      <w:numFmt w:val="decimal"/>
      <w:lvlText w:val="%4."/>
      <w:lvlJc w:val="left"/>
      <w:pPr>
        <w:tabs>
          <w:tab w:val="num" w:pos="3240"/>
        </w:tabs>
        <w:ind w:left="3240" w:hanging="360"/>
      </w:pPr>
    </w:lvl>
    <w:lvl w:ilvl="4" w:tplc="EE585848" w:tentative="1">
      <w:start w:val="1"/>
      <w:numFmt w:val="lowerLetter"/>
      <w:lvlText w:val="%5."/>
      <w:lvlJc w:val="left"/>
      <w:pPr>
        <w:tabs>
          <w:tab w:val="num" w:pos="3960"/>
        </w:tabs>
        <w:ind w:left="3960" w:hanging="360"/>
      </w:pPr>
    </w:lvl>
    <w:lvl w:ilvl="5" w:tplc="17B6F84E" w:tentative="1">
      <w:start w:val="1"/>
      <w:numFmt w:val="lowerRoman"/>
      <w:lvlText w:val="%6."/>
      <w:lvlJc w:val="right"/>
      <w:pPr>
        <w:tabs>
          <w:tab w:val="num" w:pos="4680"/>
        </w:tabs>
        <w:ind w:left="4680" w:hanging="180"/>
      </w:pPr>
    </w:lvl>
    <w:lvl w:ilvl="6" w:tplc="4C06FD7E" w:tentative="1">
      <w:start w:val="1"/>
      <w:numFmt w:val="decimal"/>
      <w:lvlText w:val="%7."/>
      <w:lvlJc w:val="left"/>
      <w:pPr>
        <w:tabs>
          <w:tab w:val="num" w:pos="5400"/>
        </w:tabs>
        <w:ind w:left="5400" w:hanging="360"/>
      </w:pPr>
    </w:lvl>
    <w:lvl w:ilvl="7" w:tplc="9636119A" w:tentative="1">
      <w:start w:val="1"/>
      <w:numFmt w:val="lowerLetter"/>
      <w:lvlText w:val="%8."/>
      <w:lvlJc w:val="left"/>
      <w:pPr>
        <w:tabs>
          <w:tab w:val="num" w:pos="6120"/>
        </w:tabs>
        <w:ind w:left="6120" w:hanging="360"/>
      </w:pPr>
    </w:lvl>
    <w:lvl w:ilvl="8" w:tplc="9E94FF3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6902FE12">
      <w:start w:val="1"/>
      <w:numFmt w:val="decimal"/>
      <w:lvlText w:val="%1."/>
      <w:lvlJc w:val="left"/>
      <w:pPr>
        <w:ind w:left="720" w:hanging="360"/>
      </w:pPr>
      <w:rPr>
        <w:rFonts w:hint="default"/>
      </w:rPr>
    </w:lvl>
    <w:lvl w:ilvl="1" w:tplc="9FC83922" w:tentative="1">
      <w:start w:val="1"/>
      <w:numFmt w:val="lowerLetter"/>
      <w:lvlText w:val="%2."/>
      <w:lvlJc w:val="left"/>
      <w:pPr>
        <w:ind w:left="1440" w:hanging="360"/>
      </w:pPr>
    </w:lvl>
    <w:lvl w:ilvl="2" w:tplc="21A0793E" w:tentative="1">
      <w:start w:val="1"/>
      <w:numFmt w:val="lowerRoman"/>
      <w:lvlText w:val="%3."/>
      <w:lvlJc w:val="right"/>
      <w:pPr>
        <w:ind w:left="2160" w:hanging="180"/>
      </w:pPr>
    </w:lvl>
    <w:lvl w:ilvl="3" w:tplc="9ABE0830" w:tentative="1">
      <w:start w:val="1"/>
      <w:numFmt w:val="decimal"/>
      <w:lvlText w:val="%4."/>
      <w:lvlJc w:val="left"/>
      <w:pPr>
        <w:ind w:left="2880" w:hanging="360"/>
      </w:pPr>
    </w:lvl>
    <w:lvl w:ilvl="4" w:tplc="60146E66" w:tentative="1">
      <w:start w:val="1"/>
      <w:numFmt w:val="lowerLetter"/>
      <w:lvlText w:val="%5."/>
      <w:lvlJc w:val="left"/>
      <w:pPr>
        <w:ind w:left="3600" w:hanging="360"/>
      </w:pPr>
    </w:lvl>
    <w:lvl w:ilvl="5" w:tplc="9F92376E" w:tentative="1">
      <w:start w:val="1"/>
      <w:numFmt w:val="lowerRoman"/>
      <w:lvlText w:val="%6."/>
      <w:lvlJc w:val="right"/>
      <w:pPr>
        <w:ind w:left="4320" w:hanging="180"/>
      </w:pPr>
    </w:lvl>
    <w:lvl w:ilvl="6" w:tplc="E394299C" w:tentative="1">
      <w:start w:val="1"/>
      <w:numFmt w:val="decimal"/>
      <w:lvlText w:val="%7."/>
      <w:lvlJc w:val="left"/>
      <w:pPr>
        <w:ind w:left="5040" w:hanging="360"/>
      </w:pPr>
    </w:lvl>
    <w:lvl w:ilvl="7" w:tplc="8CBCABB2" w:tentative="1">
      <w:start w:val="1"/>
      <w:numFmt w:val="lowerLetter"/>
      <w:lvlText w:val="%8."/>
      <w:lvlJc w:val="left"/>
      <w:pPr>
        <w:ind w:left="5760" w:hanging="360"/>
      </w:pPr>
    </w:lvl>
    <w:lvl w:ilvl="8" w:tplc="4FE2050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E062C252">
      <w:start w:val="1"/>
      <w:numFmt w:val="decimal"/>
      <w:lvlText w:val="%1."/>
      <w:lvlJc w:val="left"/>
      <w:pPr>
        <w:tabs>
          <w:tab w:val="num" w:pos="360"/>
        </w:tabs>
        <w:ind w:left="360" w:hanging="360"/>
      </w:pPr>
      <w:rPr>
        <w:rFonts w:hint="default"/>
        <w:b w:val="0"/>
      </w:rPr>
    </w:lvl>
    <w:lvl w:ilvl="1" w:tplc="4DAAC5CC" w:tentative="1">
      <w:start w:val="1"/>
      <w:numFmt w:val="lowerLetter"/>
      <w:lvlText w:val="%2."/>
      <w:lvlJc w:val="left"/>
      <w:pPr>
        <w:tabs>
          <w:tab w:val="num" w:pos="1440"/>
        </w:tabs>
        <w:ind w:left="1440" w:hanging="360"/>
      </w:pPr>
    </w:lvl>
    <w:lvl w:ilvl="2" w:tplc="D5080C6E" w:tentative="1">
      <w:start w:val="1"/>
      <w:numFmt w:val="lowerRoman"/>
      <w:lvlText w:val="%3."/>
      <w:lvlJc w:val="right"/>
      <w:pPr>
        <w:tabs>
          <w:tab w:val="num" w:pos="2160"/>
        </w:tabs>
        <w:ind w:left="2160" w:hanging="180"/>
      </w:pPr>
    </w:lvl>
    <w:lvl w:ilvl="3" w:tplc="13589678" w:tentative="1">
      <w:start w:val="1"/>
      <w:numFmt w:val="decimal"/>
      <w:lvlText w:val="%4."/>
      <w:lvlJc w:val="left"/>
      <w:pPr>
        <w:tabs>
          <w:tab w:val="num" w:pos="2880"/>
        </w:tabs>
        <w:ind w:left="2880" w:hanging="360"/>
      </w:pPr>
    </w:lvl>
    <w:lvl w:ilvl="4" w:tplc="0AE672F4" w:tentative="1">
      <w:start w:val="1"/>
      <w:numFmt w:val="lowerLetter"/>
      <w:lvlText w:val="%5."/>
      <w:lvlJc w:val="left"/>
      <w:pPr>
        <w:tabs>
          <w:tab w:val="num" w:pos="3600"/>
        </w:tabs>
        <w:ind w:left="3600" w:hanging="360"/>
      </w:pPr>
    </w:lvl>
    <w:lvl w:ilvl="5" w:tplc="946EABA4" w:tentative="1">
      <w:start w:val="1"/>
      <w:numFmt w:val="lowerRoman"/>
      <w:lvlText w:val="%6."/>
      <w:lvlJc w:val="right"/>
      <w:pPr>
        <w:tabs>
          <w:tab w:val="num" w:pos="4320"/>
        </w:tabs>
        <w:ind w:left="4320" w:hanging="180"/>
      </w:pPr>
    </w:lvl>
    <w:lvl w:ilvl="6" w:tplc="454CE66C" w:tentative="1">
      <w:start w:val="1"/>
      <w:numFmt w:val="decimal"/>
      <w:lvlText w:val="%7."/>
      <w:lvlJc w:val="left"/>
      <w:pPr>
        <w:tabs>
          <w:tab w:val="num" w:pos="5040"/>
        </w:tabs>
        <w:ind w:left="5040" w:hanging="360"/>
      </w:pPr>
    </w:lvl>
    <w:lvl w:ilvl="7" w:tplc="80E2BC34" w:tentative="1">
      <w:start w:val="1"/>
      <w:numFmt w:val="lowerLetter"/>
      <w:lvlText w:val="%8."/>
      <w:lvlJc w:val="left"/>
      <w:pPr>
        <w:tabs>
          <w:tab w:val="num" w:pos="5760"/>
        </w:tabs>
        <w:ind w:left="5760" w:hanging="360"/>
      </w:pPr>
    </w:lvl>
    <w:lvl w:ilvl="8" w:tplc="A3B01EDC"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AF3E654C">
      <w:start w:val="1"/>
      <w:numFmt w:val="decimal"/>
      <w:lvlText w:val="%1."/>
      <w:lvlJc w:val="left"/>
      <w:pPr>
        <w:tabs>
          <w:tab w:val="num" w:pos="360"/>
        </w:tabs>
        <w:ind w:left="360" w:hanging="360"/>
      </w:pPr>
      <w:rPr>
        <w:rFonts w:hint="default"/>
      </w:rPr>
    </w:lvl>
    <w:lvl w:ilvl="1" w:tplc="96E432DC" w:tentative="1">
      <w:start w:val="1"/>
      <w:numFmt w:val="lowerLetter"/>
      <w:lvlText w:val="%2."/>
      <w:lvlJc w:val="left"/>
      <w:pPr>
        <w:tabs>
          <w:tab w:val="num" w:pos="456"/>
        </w:tabs>
        <w:ind w:left="456" w:hanging="360"/>
      </w:pPr>
    </w:lvl>
    <w:lvl w:ilvl="2" w:tplc="9E8E3C90" w:tentative="1">
      <w:start w:val="1"/>
      <w:numFmt w:val="lowerRoman"/>
      <w:lvlText w:val="%3."/>
      <w:lvlJc w:val="right"/>
      <w:pPr>
        <w:tabs>
          <w:tab w:val="num" w:pos="1176"/>
        </w:tabs>
        <w:ind w:left="1176" w:hanging="180"/>
      </w:pPr>
    </w:lvl>
    <w:lvl w:ilvl="3" w:tplc="B92675CC" w:tentative="1">
      <w:start w:val="1"/>
      <w:numFmt w:val="decimal"/>
      <w:lvlText w:val="%4."/>
      <w:lvlJc w:val="left"/>
      <w:pPr>
        <w:tabs>
          <w:tab w:val="num" w:pos="1896"/>
        </w:tabs>
        <w:ind w:left="1896" w:hanging="360"/>
      </w:pPr>
    </w:lvl>
    <w:lvl w:ilvl="4" w:tplc="7FE86AB0" w:tentative="1">
      <w:start w:val="1"/>
      <w:numFmt w:val="lowerLetter"/>
      <w:lvlText w:val="%5."/>
      <w:lvlJc w:val="left"/>
      <w:pPr>
        <w:tabs>
          <w:tab w:val="num" w:pos="2616"/>
        </w:tabs>
        <w:ind w:left="2616" w:hanging="360"/>
      </w:pPr>
    </w:lvl>
    <w:lvl w:ilvl="5" w:tplc="55D688A8" w:tentative="1">
      <w:start w:val="1"/>
      <w:numFmt w:val="lowerRoman"/>
      <w:lvlText w:val="%6."/>
      <w:lvlJc w:val="right"/>
      <w:pPr>
        <w:tabs>
          <w:tab w:val="num" w:pos="3336"/>
        </w:tabs>
        <w:ind w:left="3336" w:hanging="180"/>
      </w:pPr>
    </w:lvl>
    <w:lvl w:ilvl="6" w:tplc="27ECDEF8" w:tentative="1">
      <w:start w:val="1"/>
      <w:numFmt w:val="decimal"/>
      <w:lvlText w:val="%7."/>
      <w:lvlJc w:val="left"/>
      <w:pPr>
        <w:tabs>
          <w:tab w:val="num" w:pos="4056"/>
        </w:tabs>
        <w:ind w:left="4056" w:hanging="360"/>
      </w:pPr>
    </w:lvl>
    <w:lvl w:ilvl="7" w:tplc="6F30DF88" w:tentative="1">
      <w:start w:val="1"/>
      <w:numFmt w:val="lowerLetter"/>
      <w:lvlText w:val="%8."/>
      <w:lvlJc w:val="left"/>
      <w:pPr>
        <w:tabs>
          <w:tab w:val="num" w:pos="4776"/>
        </w:tabs>
        <w:ind w:left="4776" w:hanging="360"/>
      </w:pPr>
    </w:lvl>
    <w:lvl w:ilvl="8" w:tplc="E792653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1FE01BD8">
      <w:start w:val="1"/>
      <w:numFmt w:val="decimal"/>
      <w:lvlText w:val="%1."/>
      <w:lvlJc w:val="left"/>
      <w:pPr>
        <w:ind w:left="720" w:hanging="360"/>
      </w:pPr>
      <w:rPr>
        <w:rFonts w:hint="default"/>
      </w:rPr>
    </w:lvl>
    <w:lvl w:ilvl="1" w:tplc="B74EBEC4" w:tentative="1">
      <w:start w:val="1"/>
      <w:numFmt w:val="lowerLetter"/>
      <w:lvlText w:val="%2."/>
      <w:lvlJc w:val="left"/>
      <w:pPr>
        <w:ind w:left="1440" w:hanging="360"/>
      </w:pPr>
    </w:lvl>
    <w:lvl w:ilvl="2" w:tplc="D854C146" w:tentative="1">
      <w:start w:val="1"/>
      <w:numFmt w:val="lowerRoman"/>
      <w:lvlText w:val="%3."/>
      <w:lvlJc w:val="right"/>
      <w:pPr>
        <w:ind w:left="2160" w:hanging="180"/>
      </w:pPr>
    </w:lvl>
    <w:lvl w:ilvl="3" w:tplc="34F85728" w:tentative="1">
      <w:start w:val="1"/>
      <w:numFmt w:val="decimal"/>
      <w:lvlText w:val="%4."/>
      <w:lvlJc w:val="left"/>
      <w:pPr>
        <w:ind w:left="2880" w:hanging="360"/>
      </w:pPr>
    </w:lvl>
    <w:lvl w:ilvl="4" w:tplc="0C465346" w:tentative="1">
      <w:start w:val="1"/>
      <w:numFmt w:val="lowerLetter"/>
      <w:lvlText w:val="%5."/>
      <w:lvlJc w:val="left"/>
      <w:pPr>
        <w:ind w:left="3600" w:hanging="360"/>
      </w:pPr>
    </w:lvl>
    <w:lvl w:ilvl="5" w:tplc="0D6A0A36" w:tentative="1">
      <w:start w:val="1"/>
      <w:numFmt w:val="lowerRoman"/>
      <w:lvlText w:val="%6."/>
      <w:lvlJc w:val="right"/>
      <w:pPr>
        <w:ind w:left="4320" w:hanging="180"/>
      </w:pPr>
    </w:lvl>
    <w:lvl w:ilvl="6" w:tplc="10DE56B8" w:tentative="1">
      <w:start w:val="1"/>
      <w:numFmt w:val="decimal"/>
      <w:lvlText w:val="%7."/>
      <w:lvlJc w:val="left"/>
      <w:pPr>
        <w:ind w:left="5040" w:hanging="360"/>
      </w:pPr>
    </w:lvl>
    <w:lvl w:ilvl="7" w:tplc="62A60C78" w:tentative="1">
      <w:start w:val="1"/>
      <w:numFmt w:val="lowerLetter"/>
      <w:lvlText w:val="%8."/>
      <w:lvlJc w:val="left"/>
      <w:pPr>
        <w:ind w:left="5760" w:hanging="360"/>
      </w:pPr>
    </w:lvl>
    <w:lvl w:ilvl="8" w:tplc="CBBCA4D6"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DC24F86A">
      <w:start w:val="1"/>
      <w:numFmt w:val="decimal"/>
      <w:lvlText w:val="%1."/>
      <w:lvlJc w:val="left"/>
      <w:pPr>
        <w:ind w:left="360" w:hanging="360"/>
      </w:pPr>
      <w:rPr>
        <w:rFonts w:hint="default"/>
        <w:b w:val="0"/>
      </w:rPr>
    </w:lvl>
    <w:lvl w:ilvl="1" w:tplc="B6682F12" w:tentative="1">
      <w:start w:val="1"/>
      <w:numFmt w:val="lowerLetter"/>
      <w:lvlText w:val="%2."/>
      <w:lvlJc w:val="left"/>
      <w:pPr>
        <w:ind w:left="1440" w:hanging="360"/>
      </w:pPr>
    </w:lvl>
    <w:lvl w:ilvl="2" w:tplc="2E5846DA" w:tentative="1">
      <w:start w:val="1"/>
      <w:numFmt w:val="lowerRoman"/>
      <w:lvlText w:val="%3."/>
      <w:lvlJc w:val="right"/>
      <w:pPr>
        <w:ind w:left="2160" w:hanging="180"/>
      </w:pPr>
    </w:lvl>
    <w:lvl w:ilvl="3" w:tplc="A10E3D36" w:tentative="1">
      <w:start w:val="1"/>
      <w:numFmt w:val="decimal"/>
      <w:lvlText w:val="%4."/>
      <w:lvlJc w:val="left"/>
      <w:pPr>
        <w:ind w:left="2880" w:hanging="360"/>
      </w:pPr>
    </w:lvl>
    <w:lvl w:ilvl="4" w:tplc="95BCCB92" w:tentative="1">
      <w:start w:val="1"/>
      <w:numFmt w:val="lowerLetter"/>
      <w:lvlText w:val="%5."/>
      <w:lvlJc w:val="left"/>
      <w:pPr>
        <w:ind w:left="3600" w:hanging="360"/>
      </w:pPr>
    </w:lvl>
    <w:lvl w:ilvl="5" w:tplc="42869F4C" w:tentative="1">
      <w:start w:val="1"/>
      <w:numFmt w:val="lowerRoman"/>
      <w:lvlText w:val="%6."/>
      <w:lvlJc w:val="right"/>
      <w:pPr>
        <w:ind w:left="4320" w:hanging="180"/>
      </w:pPr>
    </w:lvl>
    <w:lvl w:ilvl="6" w:tplc="BA307672" w:tentative="1">
      <w:start w:val="1"/>
      <w:numFmt w:val="decimal"/>
      <w:lvlText w:val="%7."/>
      <w:lvlJc w:val="left"/>
      <w:pPr>
        <w:ind w:left="5040" w:hanging="360"/>
      </w:pPr>
    </w:lvl>
    <w:lvl w:ilvl="7" w:tplc="9474BBAE" w:tentative="1">
      <w:start w:val="1"/>
      <w:numFmt w:val="lowerLetter"/>
      <w:lvlText w:val="%8."/>
      <w:lvlJc w:val="left"/>
      <w:pPr>
        <w:ind w:left="5760" w:hanging="360"/>
      </w:pPr>
    </w:lvl>
    <w:lvl w:ilvl="8" w:tplc="7EA88AAE"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A69C3224">
      <w:start w:val="1"/>
      <w:numFmt w:val="decimal"/>
      <w:lvlText w:val="%1."/>
      <w:lvlJc w:val="left"/>
      <w:pPr>
        <w:tabs>
          <w:tab w:val="num" w:pos="360"/>
        </w:tabs>
        <w:ind w:left="360" w:hanging="360"/>
      </w:pPr>
      <w:rPr>
        <w:rFonts w:hint="default"/>
        <w:b w:val="0"/>
      </w:rPr>
    </w:lvl>
    <w:lvl w:ilvl="1" w:tplc="07801CD0" w:tentative="1">
      <w:start w:val="1"/>
      <w:numFmt w:val="lowerLetter"/>
      <w:lvlText w:val="%2."/>
      <w:lvlJc w:val="left"/>
      <w:pPr>
        <w:tabs>
          <w:tab w:val="num" w:pos="1440"/>
        </w:tabs>
        <w:ind w:left="1440" w:hanging="360"/>
      </w:pPr>
    </w:lvl>
    <w:lvl w:ilvl="2" w:tplc="A092B214" w:tentative="1">
      <w:start w:val="1"/>
      <w:numFmt w:val="lowerRoman"/>
      <w:lvlText w:val="%3."/>
      <w:lvlJc w:val="right"/>
      <w:pPr>
        <w:tabs>
          <w:tab w:val="num" w:pos="2160"/>
        </w:tabs>
        <w:ind w:left="2160" w:hanging="180"/>
      </w:pPr>
    </w:lvl>
    <w:lvl w:ilvl="3" w:tplc="44247BF2" w:tentative="1">
      <w:start w:val="1"/>
      <w:numFmt w:val="decimal"/>
      <w:lvlText w:val="%4."/>
      <w:lvlJc w:val="left"/>
      <w:pPr>
        <w:tabs>
          <w:tab w:val="num" w:pos="2880"/>
        </w:tabs>
        <w:ind w:left="2880" w:hanging="360"/>
      </w:pPr>
    </w:lvl>
    <w:lvl w:ilvl="4" w:tplc="7EB8DA40" w:tentative="1">
      <w:start w:val="1"/>
      <w:numFmt w:val="lowerLetter"/>
      <w:lvlText w:val="%5."/>
      <w:lvlJc w:val="left"/>
      <w:pPr>
        <w:tabs>
          <w:tab w:val="num" w:pos="3600"/>
        </w:tabs>
        <w:ind w:left="3600" w:hanging="360"/>
      </w:pPr>
    </w:lvl>
    <w:lvl w:ilvl="5" w:tplc="7C067058" w:tentative="1">
      <w:start w:val="1"/>
      <w:numFmt w:val="lowerRoman"/>
      <w:lvlText w:val="%6."/>
      <w:lvlJc w:val="right"/>
      <w:pPr>
        <w:tabs>
          <w:tab w:val="num" w:pos="4320"/>
        </w:tabs>
        <w:ind w:left="4320" w:hanging="180"/>
      </w:pPr>
    </w:lvl>
    <w:lvl w:ilvl="6" w:tplc="70E8CFDC" w:tentative="1">
      <w:start w:val="1"/>
      <w:numFmt w:val="decimal"/>
      <w:lvlText w:val="%7."/>
      <w:lvlJc w:val="left"/>
      <w:pPr>
        <w:tabs>
          <w:tab w:val="num" w:pos="5040"/>
        </w:tabs>
        <w:ind w:left="5040" w:hanging="360"/>
      </w:pPr>
    </w:lvl>
    <w:lvl w:ilvl="7" w:tplc="E70E99F0" w:tentative="1">
      <w:start w:val="1"/>
      <w:numFmt w:val="lowerLetter"/>
      <w:lvlText w:val="%8."/>
      <w:lvlJc w:val="left"/>
      <w:pPr>
        <w:tabs>
          <w:tab w:val="num" w:pos="5760"/>
        </w:tabs>
        <w:ind w:left="5760" w:hanging="360"/>
      </w:pPr>
    </w:lvl>
    <w:lvl w:ilvl="8" w:tplc="1B24A8C2"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A50C5894">
      <w:start w:val="1"/>
      <w:numFmt w:val="decimal"/>
      <w:lvlText w:val="%1."/>
      <w:lvlJc w:val="left"/>
      <w:pPr>
        <w:tabs>
          <w:tab w:val="num" w:pos="360"/>
        </w:tabs>
        <w:ind w:left="360" w:hanging="360"/>
      </w:pPr>
      <w:rPr>
        <w:rFonts w:hint="default"/>
      </w:rPr>
    </w:lvl>
    <w:lvl w:ilvl="1" w:tplc="B2DE65D4" w:tentative="1">
      <w:start w:val="1"/>
      <w:numFmt w:val="lowerLetter"/>
      <w:lvlText w:val="%2."/>
      <w:lvlJc w:val="left"/>
      <w:pPr>
        <w:tabs>
          <w:tab w:val="num" w:pos="720"/>
        </w:tabs>
        <w:ind w:left="720" w:hanging="360"/>
      </w:pPr>
    </w:lvl>
    <w:lvl w:ilvl="2" w:tplc="EC8E8FC8" w:tentative="1">
      <w:start w:val="1"/>
      <w:numFmt w:val="lowerRoman"/>
      <w:lvlText w:val="%3."/>
      <w:lvlJc w:val="right"/>
      <w:pPr>
        <w:tabs>
          <w:tab w:val="num" w:pos="1440"/>
        </w:tabs>
        <w:ind w:left="1440" w:hanging="180"/>
      </w:pPr>
    </w:lvl>
    <w:lvl w:ilvl="3" w:tplc="5E7E8CC6" w:tentative="1">
      <w:start w:val="1"/>
      <w:numFmt w:val="decimal"/>
      <w:lvlText w:val="%4."/>
      <w:lvlJc w:val="left"/>
      <w:pPr>
        <w:tabs>
          <w:tab w:val="num" w:pos="2160"/>
        </w:tabs>
        <w:ind w:left="2160" w:hanging="360"/>
      </w:pPr>
    </w:lvl>
    <w:lvl w:ilvl="4" w:tplc="F3C2D8A4" w:tentative="1">
      <w:start w:val="1"/>
      <w:numFmt w:val="lowerLetter"/>
      <w:lvlText w:val="%5."/>
      <w:lvlJc w:val="left"/>
      <w:pPr>
        <w:tabs>
          <w:tab w:val="num" w:pos="2880"/>
        </w:tabs>
        <w:ind w:left="2880" w:hanging="360"/>
      </w:pPr>
    </w:lvl>
    <w:lvl w:ilvl="5" w:tplc="CBB8DE3E" w:tentative="1">
      <w:start w:val="1"/>
      <w:numFmt w:val="lowerRoman"/>
      <w:lvlText w:val="%6."/>
      <w:lvlJc w:val="right"/>
      <w:pPr>
        <w:tabs>
          <w:tab w:val="num" w:pos="3600"/>
        </w:tabs>
        <w:ind w:left="3600" w:hanging="180"/>
      </w:pPr>
    </w:lvl>
    <w:lvl w:ilvl="6" w:tplc="77FC7CA2" w:tentative="1">
      <w:start w:val="1"/>
      <w:numFmt w:val="decimal"/>
      <w:lvlText w:val="%7."/>
      <w:lvlJc w:val="left"/>
      <w:pPr>
        <w:tabs>
          <w:tab w:val="num" w:pos="4320"/>
        </w:tabs>
        <w:ind w:left="4320" w:hanging="360"/>
      </w:pPr>
    </w:lvl>
    <w:lvl w:ilvl="7" w:tplc="B7468E6C" w:tentative="1">
      <w:start w:val="1"/>
      <w:numFmt w:val="lowerLetter"/>
      <w:lvlText w:val="%8."/>
      <w:lvlJc w:val="left"/>
      <w:pPr>
        <w:tabs>
          <w:tab w:val="num" w:pos="5040"/>
        </w:tabs>
        <w:ind w:left="5040" w:hanging="360"/>
      </w:pPr>
    </w:lvl>
    <w:lvl w:ilvl="8" w:tplc="2D8CA618"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A6CC8304">
      <w:start w:val="1"/>
      <w:numFmt w:val="decimal"/>
      <w:lvlText w:val="%1."/>
      <w:lvlJc w:val="left"/>
      <w:pPr>
        <w:ind w:left="360" w:hanging="360"/>
      </w:pPr>
      <w:rPr>
        <w:rFonts w:hint="default"/>
        <w:b w:val="0"/>
      </w:rPr>
    </w:lvl>
    <w:lvl w:ilvl="1" w:tplc="CAB29EC6" w:tentative="1">
      <w:start w:val="1"/>
      <w:numFmt w:val="lowerLetter"/>
      <w:lvlText w:val="%2."/>
      <w:lvlJc w:val="left"/>
      <w:pPr>
        <w:ind w:left="1440" w:hanging="360"/>
      </w:pPr>
    </w:lvl>
    <w:lvl w:ilvl="2" w:tplc="A0A430D4" w:tentative="1">
      <w:start w:val="1"/>
      <w:numFmt w:val="lowerRoman"/>
      <w:lvlText w:val="%3."/>
      <w:lvlJc w:val="right"/>
      <w:pPr>
        <w:ind w:left="2160" w:hanging="180"/>
      </w:pPr>
    </w:lvl>
    <w:lvl w:ilvl="3" w:tplc="B008D95C" w:tentative="1">
      <w:start w:val="1"/>
      <w:numFmt w:val="decimal"/>
      <w:lvlText w:val="%4."/>
      <w:lvlJc w:val="left"/>
      <w:pPr>
        <w:ind w:left="2880" w:hanging="360"/>
      </w:pPr>
    </w:lvl>
    <w:lvl w:ilvl="4" w:tplc="4EF2F4FA" w:tentative="1">
      <w:start w:val="1"/>
      <w:numFmt w:val="lowerLetter"/>
      <w:lvlText w:val="%5."/>
      <w:lvlJc w:val="left"/>
      <w:pPr>
        <w:ind w:left="3600" w:hanging="360"/>
      </w:pPr>
    </w:lvl>
    <w:lvl w:ilvl="5" w:tplc="A2426EC4" w:tentative="1">
      <w:start w:val="1"/>
      <w:numFmt w:val="lowerRoman"/>
      <w:lvlText w:val="%6."/>
      <w:lvlJc w:val="right"/>
      <w:pPr>
        <w:ind w:left="4320" w:hanging="180"/>
      </w:pPr>
    </w:lvl>
    <w:lvl w:ilvl="6" w:tplc="BC7ED516" w:tentative="1">
      <w:start w:val="1"/>
      <w:numFmt w:val="decimal"/>
      <w:lvlText w:val="%7."/>
      <w:lvlJc w:val="left"/>
      <w:pPr>
        <w:ind w:left="5040" w:hanging="360"/>
      </w:pPr>
    </w:lvl>
    <w:lvl w:ilvl="7" w:tplc="6F102D84" w:tentative="1">
      <w:start w:val="1"/>
      <w:numFmt w:val="lowerLetter"/>
      <w:lvlText w:val="%8."/>
      <w:lvlJc w:val="left"/>
      <w:pPr>
        <w:ind w:left="5760" w:hanging="360"/>
      </w:pPr>
    </w:lvl>
    <w:lvl w:ilvl="8" w:tplc="88BAAB5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8F261A90">
      <w:start w:val="1"/>
      <w:numFmt w:val="decimal"/>
      <w:lvlText w:val="%1."/>
      <w:lvlJc w:val="left"/>
      <w:pPr>
        <w:ind w:left="720" w:hanging="360"/>
      </w:pPr>
      <w:rPr>
        <w:rFonts w:hint="default"/>
      </w:rPr>
    </w:lvl>
    <w:lvl w:ilvl="1" w:tplc="5D6C5B40" w:tentative="1">
      <w:start w:val="1"/>
      <w:numFmt w:val="lowerLetter"/>
      <w:lvlText w:val="%2."/>
      <w:lvlJc w:val="left"/>
      <w:pPr>
        <w:ind w:left="1440" w:hanging="360"/>
      </w:pPr>
    </w:lvl>
    <w:lvl w:ilvl="2" w:tplc="046ACD02" w:tentative="1">
      <w:start w:val="1"/>
      <w:numFmt w:val="lowerRoman"/>
      <w:lvlText w:val="%3."/>
      <w:lvlJc w:val="right"/>
      <w:pPr>
        <w:ind w:left="2160" w:hanging="180"/>
      </w:pPr>
    </w:lvl>
    <w:lvl w:ilvl="3" w:tplc="5C80050E" w:tentative="1">
      <w:start w:val="1"/>
      <w:numFmt w:val="decimal"/>
      <w:lvlText w:val="%4."/>
      <w:lvlJc w:val="left"/>
      <w:pPr>
        <w:ind w:left="2880" w:hanging="360"/>
      </w:pPr>
    </w:lvl>
    <w:lvl w:ilvl="4" w:tplc="5E1252C6" w:tentative="1">
      <w:start w:val="1"/>
      <w:numFmt w:val="lowerLetter"/>
      <w:lvlText w:val="%5."/>
      <w:lvlJc w:val="left"/>
      <w:pPr>
        <w:ind w:left="3600" w:hanging="360"/>
      </w:pPr>
    </w:lvl>
    <w:lvl w:ilvl="5" w:tplc="00225A64" w:tentative="1">
      <w:start w:val="1"/>
      <w:numFmt w:val="lowerRoman"/>
      <w:lvlText w:val="%6."/>
      <w:lvlJc w:val="right"/>
      <w:pPr>
        <w:ind w:left="4320" w:hanging="180"/>
      </w:pPr>
    </w:lvl>
    <w:lvl w:ilvl="6" w:tplc="31808C5E" w:tentative="1">
      <w:start w:val="1"/>
      <w:numFmt w:val="decimal"/>
      <w:lvlText w:val="%7."/>
      <w:lvlJc w:val="left"/>
      <w:pPr>
        <w:ind w:left="5040" w:hanging="360"/>
      </w:pPr>
    </w:lvl>
    <w:lvl w:ilvl="7" w:tplc="95FC734E" w:tentative="1">
      <w:start w:val="1"/>
      <w:numFmt w:val="lowerLetter"/>
      <w:lvlText w:val="%8."/>
      <w:lvlJc w:val="left"/>
      <w:pPr>
        <w:ind w:left="5760" w:hanging="360"/>
      </w:pPr>
    </w:lvl>
    <w:lvl w:ilvl="8" w:tplc="FD149936"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09FC4340">
      <w:start w:val="1"/>
      <w:numFmt w:val="decimal"/>
      <w:lvlText w:val="%1."/>
      <w:lvlJc w:val="left"/>
      <w:pPr>
        <w:tabs>
          <w:tab w:val="num" w:pos="360"/>
        </w:tabs>
        <w:ind w:left="360" w:hanging="360"/>
      </w:pPr>
      <w:rPr>
        <w:rFonts w:hint="default"/>
      </w:rPr>
    </w:lvl>
    <w:lvl w:ilvl="1" w:tplc="7AC8D1DC" w:tentative="1">
      <w:start w:val="1"/>
      <w:numFmt w:val="lowerLetter"/>
      <w:lvlText w:val="%2."/>
      <w:lvlJc w:val="left"/>
      <w:pPr>
        <w:tabs>
          <w:tab w:val="num" w:pos="456"/>
        </w:tabs>
        <w:ind w:left="456" w:hanging="360"/>
      </w:pPr>
    </w:lvl>
    <w:lvl w:ilvl="2" w:tplc="9F864D0E" w:tentative="1">
      <w:start w:val="1"/>
      <w:numFmt w:val="lowerRoman"/>
      <w:lvlText w:val="%3."/>
      <w:lvlJc w:val="right"/>
      <w:pPr>
        <w:tabs>
          <w:tab w:val="num" w:pos="1176"/>
        </w:tabs>
        <w:ind w:left="1176" w:hanging="180"/>
      </w:pPr>
    </w:lvl>
    <w:lvl w:ilvl="3" w:tplc="7CA67688" w:tentative="1">
      <w:start w:val="1"/>
      <w:numFmt w:val="decimal"/>
      <w:lvlText w:val="%4."/>
      <w:lvlJc w:val="left"/>
      <w:pPr>
        <w:tabs>
          <w:tab w:val="num" w:pos="1896"/>
        </w:tabs>
        <w:ind w:left="1896" w:hanging="360"/>
      </w:pPr>
    </w:lvl>
    <w:lvl w:ilvl="4" w:tplc="B1DE1380" w:tentative="1">
      <w:start w:val="1"/>
      <w:numFmt w:val="lowerLetter"/>
      <w:lvlText w:val="%5."/>
      <w:lvlJc w:val="left"/>
      <w:pPr>
        <w:tabs>
          <w:tab w:val="num" w:pos="2616"/>
        </w:tabs>
        <w:ind w:left="2616" w:hanging="360"/>
      </w:pPr>
    </w:lvl>
    <w:lvl w:ilvl="5" w:tplc="84AC4350" w:tentative="1">
      <w:start w:val="1"/>
      <w:numFmt w:val="lowerRoman"/>
      <w:lvlText w:val="%6."/>
      <w:lvlJc w:val="right"/>
      <w:pPr>
        <w:tabs>
          <w:tab w:val="num" w:pos="3336"/>
        </w:tabs>
        <w:ind w:left="3336" w:hanging="180"/>
      </w:pPr>
    </w:lvl>
    <w:lvl w:ilvl="6" w:tplc="D56C1B24" w:tentative="1">
      <w:start w:val="1"/>
      <w:numFmt w:val="decimal"/>
      <w:lvlText w:val="%7."/>
      <w:lvlJc w:val="left"/>
      <w:pPr>
        <w:tabs>
          <w:tab w:val="num" w:pos="4056"/>
        </w:tabs>
        <w:ind w:left="4056" w:hanging="360"/>
      </w:pPr>
    </w:lvl>
    <w:lvl w:ilvl="7" w:tplc="95B026A8" w:tentative="1">
      <w:start w:val="1"/>
      <w:numFmt w:val="lowerLetter"/>
      <w:lvlText w:val="%8."/>
      <w:lvlJc w:val="left"/>
      <w:pPr>
        <w:tabs>
          <w:tab w:val="num" w:pos="4776"/>
        </w:tabs>
        <w:ind w:left="4776" w:hanging="360"/>
      </w:pPr>
    </w:lvl>
    <w:lvl w:ilvl="8" w:tplc="3D5658D6"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44443FAC">
      <w:start w:val="1"/>
      <w:numFmt w:val="decimal"/>
      <w:lvlText w:val="%1)"/>
      <w:lvlJc w:val="left"/>
      <w:pPr>
        <w:ind w:left="720" w:hanging="360"/>
      </w:pPr>
    </w:lvl>
    <w:lvl w:ilvl="1" w:tplc="F9641F22" w:tentative="1">
      <w:start w:val="1"/>
      <w:numFmt w:val="lowerLetter"/>
      <w:lvlText w:val="%2."/>
      <w:lvlJc w:val="left"/>
      <w:pPr>
        <w:ind w:left="1440" w:hanging="360"/>
      </w:pPr>
    </w:lvl>
    <w:lvl w:ilvl="2" w:tplc="E47E4F36" w:tentative="1">
      <w:start w:val="1"/>
      <w:numFmt w:val="lowerRoman"/>
      <w:lvlText w:val="%3."/>
      <w:lvlJc w:val="right"/>
      <w:pPr>
        <w:ind w:left="2160" w:hanging="180"/>
      </w:pPr>
    </w:lvl>
    <w:lvl w:ilvl="3" w:tplc="28EA1FE6" w:tentative="1">
      <w:start w:val="1"/>
      <w:numFmt w:val="decimal"/>
      <w:lvlText w:val="%4."/>
      <w:lvlJc w:val="left"/>
      <w:pPr>
        <w:ind w:left="2880" w:hanging="360"/>
      </w:pPr>
    </w:lvl>
    <w:lvl w:ilvl="4" w:tplc="412C8A76" w:tentative="1">
      <w:start w:val="1"/>
      <w:numFmt w:val="lowerLetter"/>
      <w:lvlText w:val="%5."/>
      <w:lvlJc w:val="left"/>
      <w:pPr>
        <w:ind w:left="3600" w:hanging="360"/>
      </w:pPr>
    </w:lvl>
    <w:lvl w:ilvl="5" w:tplc="5776D2CE" w:tentative="1">
      <w:start w:val="1"/>
      <w:numFmt w:val="lowerRoman"/>
      <w:lvlText w:val="%6."/>
      <w:lvlJc w:val="right"/>
      <w:pPr>
        <w:ind w:left="4320" w:hanging="180"/>
      </w:pPr>
    </w:lvl>
    <w:lvl w:ilvl="6" w:tplc="EA86B5D4" w:tentative="1">
      <w:start w:val="1"/>
      <w:numFmt w:val="decimal"/>
      <w:lvlText w:val="%7."/>
      <w:lvlJc w:val="left"/>
      <w:pPr>
        <w:ind w:left="5040" w:hanging="360"/>
      </w:pPr>
    </w:lvl>
    <w:lvl w:ilvl="7" w:tplc="3A0AE81C" w:tentative="1">
      <w:start w:val="1"/>
      <w:numFmt w:val="lowerLetter"/>
      <w:lvlText w:val="%8."/>
      <w:lvlJc w:val="left"/>
      <w:pPr>
        <w:ind w:left="5760" w:hanging="360"/>
      </w:pPr>
    </w:lvl>
    <w:lvl w:ilvl="8" w:tplc="39BEBA1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8B82A364">
      <w:start w:val="1"/>
      <w:numFmt w:val="decimal"/>
      <w:lvlText w:val="%1."/>
      <w:lvlJc w:val="left"/>
      <w:pPr>
        <w:tabs>
          <w:tab w:val="num" w:pos="360"/>
        </w:tabs>
        <w:ind w:left="360" w:hanging="360"/>
      </w:pPr>
      <w:rPr>
        <w:rFonts w:hint="default"/>
        <w:b w:val="0"/>
      </w:rPr>
    </w:lvl>
    <w:lvl w:ilvl="1" w:tplc="9D28932E" w:tentative="1">
      <w:start w:val="1"/>
      <w:numFmt w:val="lowerLetter"/>
      <w:lvlText w:val="%2."/>
      <w:lvlJc w:val="left"/>
      <w:pPr>
        <w:tabs>
          <w:tab w:val="num" w:pos="1440"/>
        </w:tabs>
        <w:ind w:left="1440" w:hanging="360"/>
      </w:pPr>
    </w:lvl>
    <w:lvl w:ilvl="2" w:tplc="D7FEA672" w:tentative="1">
      <w:start w:val="1"/>
      <w:numFmt w:val="lowerRoman"/>
      <w:lvlText w:val="%3."/>
      <w:lvlJc w:val="right"/>
      <w:pPr>
        <w:tabs>
          <w:tab w:val="num" w:pos="2160"/>
        </w:tabs>
        <w:ind w:left="2160" w:hanging="180"/>
      </w:pPr>
    </w:lvl>
    <w:lvl w:ilvl="3" w:tplc="149E6FF6" w:tentative="1">
      <w:start w:val="1"/>
      <w:numFmt w:val="decimal"/>
      <w:lvlText w:val="%4."/>
      <w:lvlJc w:val="left"/>
      <w:pPr>
        <w:tabs>
          <w:tab w:val="num" w:pos="2880"/>
        </w:tabs>
        <w:ind w:left="2880" w:hanging="360"/>
      </w:pPr>
    </w:lvl>
    <w:lvl w:ilvl="4" w:tplc="B13AA35E" w:tentative="1">
      <w:start w:val="1"/>
      <w:numFmt w:val="lowerLetter"/>
      <w:lvlText w:val="%5."/>
      <w:lvlJc w:val="left"/>
      <w:pPr>
        <w:tabs>
          <w:tab w:val="num" w:pos="3600"/>
        </w:tabs>
        <w:ind w:left="3600" w:hanging="360"/>
      </w:pPr>
    </w:lvl>
    <w:lvl w:ilvl="5" w:tplc="E7EA88F2" w:tentative="1">
      <w:start w:val="1"/>
      <w:numFmt w:val="lowerRoman"/>
      <w:lvlText w:val="%6."/>
      <w:lvlJc w:val="right"/>
      <w:pPr>
        <w:tabs>
          <w:tab w:val="num" w:pos="4320"/>
        </w:tabs>
        <w:ind w:left="4320" w:hanging="180"/>
      </w:pPr>
    </w:lvl>
    <w:lvl w:ilvl="6" w:tplc="3ED26B12" w:tentative="1">
      <w:start w:val="1"/>
      <w:numFmt w:val="decimal"/>
      <w:lvlText w:val="%7."/>
      <w:lvlJc w:val="left"/>
      <w:pPr>
        <w:tabs>
          <w:tab w:val="num" w:pos="5040"/>
        </w:tabs>
        <w:ind w:left="5040" w:hanging="360"/>
      </w:pPr>
    </w:lvl>
    <w:lvl w:ilvl="7" w:tplc="03D2D058" w:tentative="1">
      <w:start w:val="1"/>
      <w:numFmt w:val="lowerLetter"/>
      <w:lvlText w:val="%8."/>
      <w:lvlJc w:val="left"/>
      <w:pPr>
        <w:tabs>
          <w:tab w:val="num" w:pos="5760"/>
        </w:tabs>
        <w:ind w:left="5760" w:hanging="360"/>
      </w:pPr>
    </w:lvl>
    <w:lvl w:ilvl="8" w:tplc="57D8518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4F0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3F40"/>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96E"/>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6FC"/>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78F"/>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08"/>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1E1"/>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3DF1"/>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23"/>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1BA4"/>
    <w:rsid w:val="002221B8"/>
    <w:rsid w:val="00222256"/>
    <w:rsid w:val="002227A4"/>
    <w:rsid w:val="00222AFB"/>
    <w:rsid w:val="00222CBE"/>
    <w:rsid w:val="00222EC5"/>
    <w:rsid w:val="0022310D"/>
    <w:rsid w:val="0022368B"/>
    <w:rsid w:val="00223759"/>
    <w:rsid w:val="002238F0"/>
    <w:rsid w:val="00223B31"/>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46C4"/>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5C8C"/>
    <w:rsid w:val="002D67FF"/>
    <w:rsid w:val="002D6983"/>
    <w:rsid w:val="002D70D7"/>
    <w:rsid w:val="002D735E"/>
    <w:rsid w:val="002D73CD"/>
    <w:rsid w:val="002D7968"/>
    <w:rsid w:val="002D7BEE"/>
    <w:rsid w:val="002D7C56"/>
    <w:rsid w:val="002E0121"/>
    <w:rsid w:val="002E0258"/>
    <w:rsid w:val="002E06E8"/>
    <w:rsid w:val="002E0938"/>
    <w:rsid w:val="002E0955"/>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395"/>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937"/>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1FB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314"/>
    <w:rsid w:val="003B35A6"/>
    <w:rsid w:val="003B36BB"/>
    <w:rsid w:val="003B48D4"/>
    <w:rsid w:val="003B4981"/>
    <w:rsid w:val="003B4A32"/>
    <w:rsid w:val="003B4C04"/>
    <w:rsid w:val="003B5457"/>
    <w:rsid w:val="003B59A5"/>
    <w:rsid w:val="003B5C46"/>
    <w:rsid w:val="003B66D0"/>
    <w:rsid w:val="003B6A6B"/>
    <w:rsid w:val="003B73ED"/>
    <w:rsid w:val="003B74B2"/>
    <w:rsid w:val="003B776F"/>
    <w:rsid w:val="003B7E45"/>
    <w:rsid w:val="003C0563"/>
    <w:rsid w:val="003C0D01"/>
    <w:rsid w:val="003C121A"/>
    <w:rsid w:val="003C1749"/>
    <w:rsid w:val="003C1C7C"/>
    <w:rsid w:val="003C1D47"/>
    <w:rsid w:val="003C22ED"/>
    <w:rsid w:val="003C24F1"/>
    <w:rsid w:val="003C2697"/>
    <w:rsid w:val="003C26BA"/>
    <w:rsid w:val="003C2982"/>
    <w:rsid w:val="003C3B66"/>
    <w:rsid w:val="003C4439"/>
    <w:rsid w:val="003C48AE"/>
    <w:rsid w:val="003C4FC3"/>
    <w:rsid w:val="003C5657"/>
    <w:rsid w:val="003C56E4"/>
    <w:rsid w:val="003C57FF"/>
    <w:rsid w:val="003C596A"/>
    <w:rsid w:val="003C694E"/>
    <w:rsid w:val="003C6DED"/>
    <w:rsid w:val="003C780A"/>
    <w:rsid w:val="003D09CB"/>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319"/>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5AC2"/>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77"/>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059"/>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0A5"/>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0166"/>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3C3"/>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1923"/>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5F7E54"/>
    <w:rsid w:val="0060001F"/>
    <w:rsid w:val="00600252"/>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00A"/>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684"/>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48D6"/>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EBA"/>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612"/>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50"/>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2B9"/>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A22"/>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546"/>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1CA"/>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243"/>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934"/>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4EA1"/>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1C0"/>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73D"/>
    <w:rsid w:val="009E19DC"/>
    <w:rsid w:val="009E1C91"/>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E7585"/>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07BC2"/>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3EF6"/>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A5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820"/>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C69"/>
    <w:rsid w:val="00AB7FFC"/>
    <w:rsid w:val="00AC0A7F"/>
    <w:rsid w:val="00AC0A94"/>
    <w:rsid w:val="00AC0BFD"/>
    <w:rsid w:val="00AC0E73"/>
    <w:rsid w:val="00AC1F31"/>
    <w:rsid w:val="00AC2913"/>
    <w:rsid w:val="00AC2A7E"/>
    <w:rsid w:val="00AC2B37"/>
    <w:rsid w:val="00AC2BEA"/>
    <w:rsid w:val="00AC2DFA"/>
    <w:rsid w:val="00AC3A76"/>
    <w:rsid w:val="00AC3B88"/>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069"/>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A66"/>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779"/>
    <w:rsid w:val="00C64C58"/>
    <w:rsid w:val="00C6513C"/>
    <w:rsid w:val="00C652B4"/>
    <w:rsid w:val="00C65B8C"/>
    <w:rsid w:val="00C65CDD"/>
    <w:rsid w:val="00C664D9"/>
    <w:rsid w:val="00C667A5"/>
    <w:rsid w:val="00C66B5F"/>
    <w:rsid w:val="00C67300"/>
    <w:rsid w:val="00C70053"/>
    <w:rsid w:val="00C70187"/>
    <w:rsid w:val="00C702E4"/>
    <w:rsid w:val="00C7092D"/>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9C8"/>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A7BA3"/>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226"/>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B41"/>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08B4"/>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1"/>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A25"/>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6DD"/>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088"/>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BDA"/>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9F3"/>
    <w:rsid w:val="00EF5BC3"/>
    <w:rsid w:val="00EF6280"/>
    <w:rsid w:val="00EF62EC"/>
    <w:rsid w:val="00EF64BD"/>
    <w:rsid w:val="00F0006F"/>
    <w:rsid w:val="00F002EE"/>
    <w:rsid w:val="00F007D7"/>
    <w:rsid w:val="00F00A96"/>
    <w:rsid w:val="00F010C1"/>
    <w:rsid w:val="00F0187C"/>
    <w:rsid w:val="00F01CF3"/>
    <w:rsid w:val="00F01DA3"/>
    <w:rsid w:val="00F023B7"/>
    <w:rsid w:val="00F023CD"/>
    <w:rsid w:val="00F02CB5"/>
    <w:rsid w:val="00F02DA2"/>
    <w:rsid w:val="00F02E35"/>
    <w:rsid w:val="00F0317C"/>
    <w:rsid w:val="00F035D5"/>
    <w:rsid w:val="00F038F0"/>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C24"/>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0E6"/>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1E4"/>
    <w:rsid w:val="00FA5B5F"/>
    <w:rsid w:val="00FA5BFD"/>
    <w:rsid w:val="00FA6073"/>
    <w:rsid w:val="00FA66B4"/>
    <w:rsid w:val="00FA6DF8"/>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9357-CD8B-499D-8359-3A9778DE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21570</Words>
  <Characters>12295</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2025-10-29T12:27:00Z</cp:lastPrinted>
  <dcterms:created xsi:type="dcterms:W3CDTF">2025-10-29T12:51:00Z</dcterms:created>
  <dcterms:modified xsi:type="dcterms:W3CDTF">2025-10-29T12:51:00Z</dcterms:modified>
</cp:coreProperties>
</file>