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8D30A6" w:rsidP="00D41F54">
      <w:pPr>
        <w:jc w:val="center"/>
        <w:rPr>
          <w:rFonts w:cs="Times New Roman"/>
          <w:noProof/>
        </w:rPr>
      </w:pPr>
      <w:r>
        <w:rPr>
          <w:rFonts w:cs="Times New Roman"/>
          <w:noProof/>
        </w:rPr>
        <w:t xml:space="preserve">                                                                                                                                                                                                                                                                                                                                                                                                                                                                                                                                                                                                                                                                                                                                                                                                                                                                                                                                                                                                                                                                        </w:t>
      </w:r>
      <w:r w:rsidR="00414DAE"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414DAE"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414DAE"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414DAE"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414DAE" w:rsidP="00234A85">
      <w:pPr>
        <w:jc w:val="center"/>
        <w:rPr>
          <w:rFonts w:cs="Times New Roman"/>
          <w:b/>
          <w:bCs/>
          <w:sz w:val="32"/>
          <w:szCs w:val="32"/>
        </w:rPr>
      </w:pPr>
      <w:r w:rsidRPr="00293563">
        <w:rPr>
          <w:rFonts w:cs="Times New Roman"/>
          <w:b/>
          <w:bCs/>
          <w:sz w:val="32"/>
          <w:szCs w:val="32"/>
        </w:rPr>
        <w:t xml:space="preserve">OGRES NOVADA PAŠVALDĪBAS </w:t>
      </w:r>
    </w:p>
    <w:p w:rsidR="00907327" w:rsidRDefault="00414DAE">
      <w:pPr>
        <w:jc w:val="center"/>
        <w:rPr>
          <w:rFonts w:cs="Times New Roman"/>
          <w:b/>
          <w:bCs/>
          <w:sz w:val="32"/>
          <w:szCs w:val="32"/>
        </w:rPr>
      </w:pPr>
      <w:r w:rsidRPr="00147812">
        <w:rPr>
          <w:rFonts w:cs="Times New Roman"/>
          <w:b/>
          <w:bCs/>
          <w:caps/>
          <w:sz w:val="32"/>
          <w:szCs w:val="32"/>
        </w:rPr>
        <w:t xml:space="preserve">attīstības </w:t>
      </w:r>
      <w:r>
        <w:rPr>
          <w:rFonts w:cs="Times New Roman"/>
          <w:b/>
          <w:bCs/>
          <w:caps/>
          <w:sz w:val="32"/>
          <w:szCs w:val="32"/>
        </w:rPr>
        <w:t>UN INFRASTRUKTŪRAS</w:t>
      </w:r>
      <w:r w:rsidRPr="00147812">
        <w:rPr>
          <w:rFonts w:cs="Times New Roman"/>
          <w:b/>
          <w:bCs/>
          <w:caps/>
          <w:sz w:val="32"/>
          <w:szCs w:val="32"/>
        </w:rPr>
        <w:t xml:space="preserve"> </w:t>
      </w:r>
      <w:r w:rsidR="00BA3E39" w:rsidRPr="00147812">
        <w:rPr>
          <w:rFonts w:cs="Times New Roman"/>
          <w:b/>
          <w:bCs/>
          <w:caps/>
          <w:sz w:val="32"/>
          <w:szCs w:val="32"/>
        </w:rPr>
        <w:t>KOMITEJAS</w:t>
      </w:r>
      <w:r w:rsidR="00BA3E39">
        <w:rPr>
          <w:rFonts w:cs="Times New Roman"/>
          <w:b/>
          <w:bCs/>
          <w:sz w:val="32"/>
          <w:szCs w:val="32"/>
        </w:rPr>
        <w:t xml:space="preserve"> </w:t>
      </w:r>
    </w:p>
    <w:p w:rsidR="00DE4B3D" w:rsidRPr="000B7758" w:rsidRDefault="00414DAE" w:rsidP="000B7758">
      <w:pPr>
        <w:jc w:val="center"/>
        <w:rPr>
          <w:rFonts w:cs="Times New Roman"/>
          <w:b/>
          <w:bCs/>
          <w:sz w:val="32"/>
          <w:szCs w:val="32"/>
        </w:rPr>
      </w:pP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8F0D54">
        <w:tc>
          <w:tcPr>
            <w:tcW w:w="2500" w:type="pct"/>
            <w:tcBorders>
              <w:top w:val="nil"/>
              <w:left w:val="nil"/>
              <w:bottom w:val="nil"/>
              <w:right w:val="nil"/>
            </w:tcBorders>
          </w:tcPr>
          <w:p w:rsidR="009F6903" w:rsidRPr="00293563" w:rsidRDefault="00414DAE" w:rsidP="009F6903">
            <w:pPr>
              <w:ind w:hanging="108"/>
              <w:rPr>
                <w:rFonts w:cs="Times New Roman"/>
              </w:rPr>
            </w:pPr>
            <w:r w:rsidRPr="00470E79">
              <w:rPr>
                <w:noProof/>
              </w:rPr>
              <w:t>2025. gada</w:t>
            </w:r>
            <w:r>
              <w:rPr>
                <w:noProof/>
              </w:rPr>
              <w:t xml:space="preserve"> 20. novembris</w:t>
            </w:r>
          </w:p>
        </w:tc>
        <w:tc>
          <w:tcPr>
            <w:tcW w:w="2500" w:type="pct"/>
            <w:tcBorders>
              <w:top w:val="nil"/>
              <w:left w:val="nil"/>
              <w:bottom w:val="nil"/>
              <w:right w:val="nil"/>
            </w:tcBorders>
          </w:tcPr>
          <w:p w:rsidR="009F6903" w:rsidRPr="00293563" w:rsidRDefault="00414DAE" w:rsidP="009F6903">
            <w:pPr>
              <w:jc w:val="right"/>
              <w:rPr>
                <w:rFonts w:cs="Times New Roman"/>
              </w:rPr>
            </w:pPr>
            <w:r w:rsidRPr="00470E79">
              <w:rPr>
                <w:b/>
                <w:bCs/>
              </w:rPr>
              <w:t>Nr.</w:t>
            </w:r>
            <w:r w:rsidRPr="00470E79">
              <w:rPr>
                <w:rStyle w:val="IntenseReference"/>
                <w:noProof/>
                <w:color w:val="auto"/>
              </w:rPr>
              <w:t>5</w:t>
            </w:r>
          </w:p>
        </w:tc>
      </w:tr>
    </w:tbl>
    <w:p w:rsidR="0099593A" w:rsidRPr="00C03EAB" w:rsidRDefault="0099593A" w:rsidP="0099593A">
      <w:pPr>
        <w:ind w:hanging="108"/>
        <w:rPr>
          <w:noProof/>
        </w:rPr>
      </w:pPr>
      <w:r>
        <w:rPr>
          <w:szCs w:val="32"/>
        </w:rPr>
        <w:t xml:space="preserve">  </w:t>
      </w:r>
      <w:r w:rsidRPr="00293563">
        <w:rPr>
          <w:szCs w:val="32"/>
        </w:rPr>
        <w:t>Ogrē</w:t>
      </w:r>
      <w:r>
        <w:rPr>
          <w:szCs w:val="32"/>
        </w:rPr>
        <w:t>, Brīvības ielā 33, 3. 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414DAE" w:rsidP="009F6903">
      <w:pPr>
        <w:tabs>
          <w:tab w:val="left" w:pos="0"/>
        </w:tabs>
      </w:pPr>
      <w:r w:rsidRPr="00470E79">
        <w:t>Sēde sasaukta p</w:t>
      </w:r>
      <w:r>
        <w:t>ulksten</w:t>
      </w:r>
      <w:r w:rsidRPr="00470E79">
        <w:t xml:space="preserve">. </w:t>
      </w:r>
      <w:r w:rsidR="000B7758">
        <w:rPr>
          <w:noProof/>
        </w:rPr>
        <w:t>10.</w:t>
      </w:r>
      <w:r w:rsidRPr="00470E79">
        <w:rPr>
          <w:noProof/>
        </w:rPr>
        <w:t>30</w:t>
      </w:r>
    </w:p>
    <w:p w:rsidR="009F6903" w:rsidRPr="00470E79" w:rsidRDefault="00414DAE" w:rsidP="009F6903">
      <w:pPr>
        <w:tabs>
          <w:tab w:val="left" w:pos="0"/>
        </w:tabs>
      </w:pPr>
      <w:r w:rsidRPr="00470E79">
        <w:t>Sēdi atklāj p</w:t>
      </w:r>
      <w:r>
        <w:t>ulksten</w:t>
      </w:r>
      <w:r w:rsidRPr="00470E79">
        <w:t xml:space="preserve">. </w:t>
      </w:r>
      <w:r w:rsidR="00CA5899">
        <w:rPr>
          <w:noProof/>
        </w:rPr>
        <w:t>10.08</w:t>
      </w:r>
      <w:r w:rsidRPr="00470E79">
        <w:t xml:space="preserve"> </w:t>
      </w:r>
    </w:p>
    <w:p w:rsidR="0049126A" w:rsidRPr="00135E42" w:rsidRDefault="0049126A">
      <w:pPr>
        <w:ind w:right="28"/>
        <w:jc w:val="both"/>
        <w:rPr>
          <w:rFonts w:cs="Times New Roman"/>
          <w:sz w:val="28"/>
          <w:szCs w:val="28"/>
        </w:rPr>
      </w:pPr>
    </w:p>
    <w:p w:rsidR="002413AC" w:rsidRPr="00135E42" w:rsidRDefault="00414DAE">
      <w:pPr>
        <w:ind w:right="28"/>
        <w:jc w:val="both"/>
        <w:rPr>
          <w:rFonts w:cs="Times New Roman"/>
          <w:sz w:val="28"/>
          <w:szCs w:val="28"/>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5C0225">
        <w:rPr>
          <w:rFonts w:cs="Times New Roman"/>
          <w:iCs w:val="0"/>
          <w:color w:val="auto"/>
          <w:szCs w:val="24"/>
          <w:lang w:eastAsia="lv-LV"/>
        </w:rPr>
        <w:t>A</w:t>
      </w:r>
      <w:r w:rsidR="005C0225" w:rsidRPr="00901BEC">
        <w:rPr>
          <w:rFonts w:cs="Times New Roman"/>
          <w:iCs w:val="0"/>
          <w:color w:val="auto"/>
          <w:szCs w:val="24"/>
          <w:lang w:eastAsia="lv-LV"/>
        </w:rPr>
        <w:t xml:space="preserve">ttīstības </w:t>
      </w:r>
      <w:r w:rsidR="005C0225">
        <w:rPr>
          <w:rFonts w:cs="Times New Roman"/>
          <w:iCs w:val="0"/>
          <w:color w:val="auto"/>
          <w:szCs w:val="24"/>
          <w:lang w:eastAsia="lv-LV"/>
        </w:rPr>
        <w:t xml:space="preserve">un infrastruktūras </w:t>
      </w:r>
      <w:r w:rsidR="005C0225" w:rsidRPr="00901BEC">
        <w:rPr>
          <w:rFonts w:cs="Times New Roman"/>
          <w:iCs w:val="0"/>
          <w:color w:val="auto"/>
          <w:szCs w:val="24"/>
          <w:lang w:eastAsia="lv-LV"/>
        </w:rPr>
        <w:t>komiteja</w:t>
      </w:r>
      <w:r w:rsidR="005C0225">
        <w:rPr>
          <w:rFonts w:cs="Times New Roman"/>
          <w:iCs w:val="0"/>
          <w:color w:val="auto"/>
          <w:szCs w:val="24"/>
          <w:lang w:eastAsia="lv-LV"/>
        </w:rPr>
        <w:t>s</w:t>
      </w:r>
      <w:r w:rsidR="005C0225" w:rsidRPr="00B35BC8">
        <w:rPr>
          <w:rFonts w:cs="Times New Roman"/>
          <w:b/>
          <w:szCs w:val="24"/>
        </w:rPr>
        <w:t xml:space="preserve"> </w:t>
      </w:r>
      <w:r w:rsidR="005C0225">
        <w:rPr>
          <w:rFonts w:cs="Times New Roman"/>
          <w:noProof/>
          <w:szCs w:val="24"/>
        </w:rPr>
        <w:t>priekšsēdētājs</w:t>
      </w:r>
      <w:r w:rsidR="005C0225" w:rsidRPr="00647A87">
        <w:rPr>
          <w:rFonts w:cs="Times New Roman"/>
          <w:noProof/>
          <w:szCs w:val="24"/>
        </w:rPr>
        <w:t xml:space="preserve"> </w:t>
      </w:r>
      <w:r w:rsidR="005C0225">
        <w:t xml:space="preserve">Jānis </w:t>
      </w:r>
      <w:proofErr w:type="spellStart"/>
      <w:r w:rsidR="005C0225">
        <w:t>Iklāvs</w:t>
      </w:r>
      <w:proofErr w:type="spellEnd"/>
      <w:r w:rsidR="00CA5899">
        <w:t>.</w:t>
      </w:r>
    </w:p>
    <w:p w:rsidR="005C0225" w:rsidRDefault="005C0225">
      <w:pPr>
        <w:ind w:right="28"/>
        <w:jc w:val="both"/>
        <w:rPr>
          <w:rFonts w:cs="Times New Roman"/>
          <w:bCs/>
        </w:rPr>
      </w:pPr>
    </w:p>
    <w:p w:rsidR="003B234B" w:rsidRDefault="00414DAE">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5C0225">
        <w:t>Arita Zenfa.</w:t>
      </w:r>
    </w:p>
    <w:p w:rsidR="005C0225" w:rsidRDefault="005C0225" w:rsidP="005C0225">
      <w:pPr>
        <w:ind w:right="28"/>
        <w:jc w:val="both"/>
      </w:pPr>
    </w:p>
    <w:p w:rsidR="005C0225" w:rsidRDefault="005C0225" w:rsidP="005C0225">
      <w:pPr>
        <w:ind w:right="28"/>
        <w:jc w:val="both"/>
      </w:pPr>
      <w:r>
        <w:t>Piedalās komitejas locekļi:</w:t>
      </w:r>
      <w:r w:rsidRPr="00BC5F02">
        <w:t xml:space="preserve"> </w:t>
      </w:r>
      <w:r w:rsidR="00CA5899" w:rsidRPr="00BC5F02">
        <w:rPr>
          <w:color w:val="auto"/>
        </w:rPr>
        <w:t>Andris Krauja</w:t>
      </w:r>
      <w:r w:rsidR="00CA5899">
        <w:rPr>
          <w:color w:val="auto"/>
        </w:rPr>
        <w:t>,</w:t>
      </w:r>
      <w:r w:rsidR="00CA5899">
        <w:t xml:space="preserve"> Atvars Lakstīgala </w:t>
      </w:r>
      <w:r w:rsidR="00CA5899" w:rsidRPr="0030735B">
        <w:rPr>
          <w:rFonts w:cs="Times New Roman"/>
          <w:color w:val="000000" w:themeColor="text1"/>
          <w:szCs w:val="24"/>
        </w:rPr>
        <w:t>(attālināti tiešsaistē</w:t>
      </w:r>
      <w:r w:rsidR="00CA5899" w:rsidRPr="0030735B">
        <w:rPr>
          <w:rFonts w:cs="Times New Roman"/>
          <w:color w:val="000000" w:themeColor="text1"/>
          <w:szCs w:val="24"/>
          <w:shd w:val="clear" w:color="auto" w:fill="FFFFFF"/>
        </w:rPr>
        <w:t>)</w:t>
      </w:r>
      <w:r w:rsidR="00CA5899">
        <w:rPr>
          <w:rFonts w:cs="Times New Roman"/>
          <w:color w:val="000000" w:themeColor="text1"/>
          <w:szCs w:val="24"/>
          <w:shd w:val="clear" w:color="auto" w:fill="FFFFFF"/>
        </w:rPr>
        <w:t>,</w:t>
      </w:r>
      <w:r w:rsidR="00CA5899">
        <w:t xml:space="preserve"> </w:t>
      </w:r>
      <w:r>
        <w:t>Dzirkstīte Žindiga,</w:t>
      </w:r>
      <w:r w:rsidRPr="00BC5F02">
        <w:t xml:space="preserve"> </w:t>
      </w:r>
      <w:r>
        <w:t>Mariss Martinsons,</w:t>
      </w:r>
      <w:r w:rsidRPr="00927EF9">
        <w:t xml:space="preserve"> </w:t>
      </w:r>
      <w:r w:rsidR="00CA5899">
        <w:t>Jānis Siliņš,</w:t>
      </w:r>
      <w:r w:rsidR="00CA5899" w:rsidRPr="00CA5899">
        <w:t xml:space="preserve"> </w:t>
      </w:r>
      <w:r w:rsidR="00CA5899">
        <w:t>Iluta Jansone, Artūrs Mangulis,</w:t>
      </w:r>
      <w:r w:rsidR="00CA5899" w:rsidRPr="00CA5899">
        <w:t xml:space="preserve"> </w:t>
      </w:r>
      <w:r w:rsidR="00CA5899">
        <w:t>Dace Veiliņa, Sarmīte Ozoliņa,</w:t>
      </w:r>
      <w:r w:rsidR="00CA5899" w:rsidRPr="00CA5899">
        <w:t xml:space="preserve"> </w:t>
      </w:r>
      <w:r w:rsidR="00CA5899">
        <w:t>Dace Kļaviņa,</w:t>
      </w:r>
      <w:r w:rsidR="00CA5899" w:rsidRPr="00CA5899">
        <w:t xml:space="preserve"> </w:t>
      </w:r>
      <w:r w:rsidR="00CA5899">
        <w:t xml:space="preserve">Gints </w:t>
      </w:r>
      <w:proofErr w:type="spellStart"/>
      <w:r w:rsidR="00CA5899">
        <w:t>Sīviņš</w:t>
      </w:r>
      <w:proofErr w:type="spellEnd"/>
      <w:r w:rsidR="00CA5899">
        <w:t>,</w:t>
      </w:r>
      <w:r w:rsidR="00CA5899" w:rsidRPr="00D562AF">
        <w:t xml:space="preserve"> </w:t>
      </w:r>
      <w:r w:rsidR="00CA5899">
        <w:t>Raivis Rubīns,</w:t>
      </w:r>
      <w:r w:rsidR="00CA5899" w:rsidRPr="00CA5899">
        <w:t xml:space="preserve"> </w:t>
      </w:r>
      <w:r w:rsidR="00CA5899">
        <w:t>Pāvels Kotāns.</w:t>
      </w:r>
    </w:p>
    <w:p w:rsidR="005C0225" w:rsidRDefault="005C0225" w:rsidP="005C0225">
      <w:pPr>
        <w:ind w:right="28"/>
        <w:jc w:val="both"/>
      </w:pPr>
    </w:p>
    <w:p w:rsidR="005C0225" w:rsidRDefault="005C0225" w:rsidP="005C0225">
      <w:pPr>
        <w:ind w:right="28"/>
        <w:jc w:val="both"/>
        <w:rPr>
          <w:noProof/>
        </w:rPr>
      </w:pPr>
      <w:r>
        <w:t>Nepiedalās komitejas locekļi</w:t>
      </w:r>
      <w:r w:rsidR="00CA5899">
        <w:t>:</w:t>
      </w:r>
      <w:r w:rsidRPr="00CB0816">
        <w:rPr>
          <w:rFonts w:cs="Times New Roman"/>
        </w:rPr>
        <w:t xml:space="preserve"> </w:t>
      </w:r>
      <w:r>
        <w:rPr>
          <w:rFonts w:cs="Times New Roman"/>
        </w:rPr>
        <w:t xml:space="preserve">Egils </w:t>
      </w:r>
      <w:proofErr w:type="spellStart"/>
      <w:r>
        <w:rPr>
          <w:rFonts w:cs="Times New Roman"/>
        </w:rPr>
        <w:t>Helmanis</w:t>
      </w:r>
      <w:proofErr w:type="spellEnd"/>
      <w:r>
        <w:rPr>
          <w:rFonts w:cs="Times New Roman"/>
        </w:rPr>
        <w:t xml:space="preserve"> – darba nespējas lapa, </w:t>
      </w:r>
      <w:r w:rsidRPr="00470E79">
        <w:rPr>
          <w:noProof/>
        </w:rPr>
        <w:t>Ilmārs</w:t>
      </w:r>
      <w:r w:rsidRPr="00470E79">
        <w:rPr>
          <w:b/>
          <w:noProof/>
        </w:rPr>
        <w:t xml:space="preserve"> </w:t>
      </w:r>
      <w:r w:rsidRPr="00470E79">
        <w:rPr>
          <w:noProof/>
        </w:rPr>
        <w:t>Zemnieks</w:t>
      </w:r>
      <w:r>
        <w:rPr>
          <w:noProof/>
        </w:rPr>
        <w:t xml:space="preserve"> </w:t>
      </w:r>
      <w:r w:rsidR="00CA5899">
        <w:rPr>
          <w:rFonts w:cs="Times New Roman"/>
        </w:rPr>
        <w:t>– darba nespējas lapa,</w:t>
      </w:r>
      <w:r w:rsidR="00CA5899" w:rsidRPr="00CA5899">
        <w:t xml:space="preserve"> </w:t>
      </w:r>
      <w:r w:rsidR="00CA5899">
        <w:t xml:space="preserve">Raivis </w:t>
      </w:r>
      <w:proofErr w:type="spellStart"/>
      <w:r w:rsidR="00CA5899">
        <w:t>Ūzuls</w:t>
      </w:r>
      <w:proofErr w:type="spellEnd"/>
      <w:r w:rsidR="00CA5899">
        <w:t xml:space="preserve"> – cits iemesls.</w:t>
      </w:r>
    </w:p>
    <w:p w:rsidR="005C0225" w:rsidRDefault="005C0225" w:rsidP="005C0225">
      <w:pPr>
        <w:ind w:right="28"/>
        <w:jc w:val="both"/>
      </w:pPr>
    </w:p>
    <w:p w:rsidR="005C0225" w:rsidRDefault="005C0225" w:rsidP="005C0225">
      <w:pPr>
        <w:ind w:right="28"/>
        <w:jc w:val="both"/>
      </w:pPr>
      <w:r>
        <w:t>Piedalās deputāti:</w:t>
      </w:r>
      <w:r w:rsidR="00CA5899">
        <w:t xml:space="preserve"> </w:t>
      </w:r>
      <w:r>
        <w:t>Matīss Mežaks, Uldis Skudra, Kārlis Avotiņš,</w:t>
      </w:r>
      <w:r w:rsidRPr="00D766DB">
        <w:t xml:space="preserve"> </w:t>
      </w:r>
      <w:r>
        <w:t>Kārlis Ansons,</w:t>
      </w:r>
      <w:r w:rsidRPr="00A92B35">
        <w:t xml:space="preserve"> </w:t>
      </w:r>
      <w:r w:rsidR="00CA5899">
        <w:t xml:space="preserve">Rūdolfs </w:t>
      </w:r>
      <w:proofErr w:type="spellStart"/>
      <w:r w:rsidR="00CA5899">
        <w:t>Kudļa</w:t>
      </w:r>
      <w:proofErr w:type="spellEnd"/>
      <w:r w:rsidR="00CA5899">
        <w:t>,</w:t>
      </w:r>
      <w:r w:rsidR="00CA5899" w:rsidRPr="00CA5899">
        <w:t xml:space="preserve"> </w:t>
      </w:r>
      <w:r w:rsidR="00CA5899">
        <w:t>Santa Ločmele.</w:t>
      </w:r>
    </w:p>
    <w:p w:rsidR="009F6903" w:rsidRPr="00293563" w:rsidRDefault="009F6903">
      <w:pPr>
        <w:ind w:right="28"/>
        <w:jc w:val="both"/>
        <w:rPr>
          <w:rFonts w:cs="Times New Roman"/>
        </w:rPr>
      </w:pPr>
    </w:p>
    <w:p w:rsidR="004A089B" w:rsidRPr="00942592" w:rsidRDefault="004A089B" w:rsidP="004A089B">
      <w:pPr>
        <w:ind w:right="28"/>
        <w:jc w:val="both"/>
        <w:rPr>
          <w:noProof/>
          <w:color w:val="auto"/>
        </w:rPr>
      </w:pPr>
      <w:r w:rsidRPr="0043748D">
        <w:rPr>
          <w:rFonts w:cs="Times New Roman"/>
          <w:color w:val="auto"/>
          <w:szCs w:val="24"/>
        </w:rPr>
        <w:t xml:space="preserve">Piedalās pašvaldības darbinieki un uzaicinātie: Ogres novada pašvaldības izpilddirektors Pēteris </w:t>
      </w:r>
      <w:proofErr w:type="spellStart"/>
      <w:r w:rsidRPr="0043748D">
        <w:rPr>
          <w:rFonts w:cs="Times New Roman"/>
          <w:color w:val="auto"/>
          <w:szCs w:val="24"/>
        </w:rPr>
        <w:t>Špakovskis</w:t>
      </w:r>
      <w:proofErr w:type="spellEnd"/>
      <w:r w:rsidRPr="0043748D">
        <w:rPr>
          <w:rFonts w:cs="Times New Roman"/>
          <w:color w:val="auto"/>
          <w:szCs w:val="24"/>
        </w:rPr>
        <w:t xml:space="preserve">, </w:t>
      </w:r>
      <w:r>
        <w:rPr>
          <w:rFonts w:cs="Times New Roman"/>
          <w:color w:val="auto"/>
          <w:szCs w:val="24"/>
        </w:rPr>
        <w:t>I</w:t>
      </w:r>
      <w:r w:rsidRPr="0043748D">
        <w:rPr>
          <w:rFonts w:cs="Times New Roman"/>
          <w:color w:val="auto"/>
          <w:szCs w:val="24"/>
        </w:rPr>
        <w:t xml:space="preserve">zpilddirektora vietniece Dana Bārbale, Kancelejas vadītāja Ingūna Šubrovska, Juridiskās nodaļas juriste </w:t>
      </w:r>
      <w:r>
        <w:rPr>
          <w:rFonts w:cs="Times New Roman"/>
          <w:color w:val="auto"/>
          <w:szCs w:val="24"/>
        </w:rPr>
        <w:t>Sandra Ziediņa</w:t>
      </w:r>
      <w:r w:rsidRPr="0043748D">
        <w:rPr>
          <w:rFonts w:cs="Times New Roman"/>
          <w:color w:val="auto"/>
          <w:szCs w:val="24"/>
        </w:rPr>
        <w:t xml:space="preserve">, </w:t>
      </w:r>
      <w:r w:rsidRPr="009D56ED">
        <w:rPr>
          <w:rFonts w:cs="Times New Roman"/>
          <w:color w:val="000000" w:themeColor="text1"/>
          <w:szCs w:val="24"/>
          <w:shd w:val="clear" w:color="auto" w:fill="FFFFFF"/>
        </w:rPr>
        <w:t xml:space="preserve">Nekustamo īpašumu pārvaldes nodaļas </w:t>
      </w:r>
      <w:r>
        <w:rPr>
          <w:rFonts w:cs="Times New Roman"/>
          <w:color w:val="000000" w:themeColor="text1"/>
          <w:szCs w:val="24"/>
          <w:shd w:val="clear" w:color="auto" w:fill="FFFFFF"/>
        </w:rPr>
        <w:t>nekustamo īpašumu speciāliste</w:t>
      </w:r>
      <w:r w:rsidRPr="00F50A2E">
        <w:rPr>
          <w:rFonts w:cs="Times New Roman"/>
          <w:szCs w:val="24"/>
        </w:rPr>
        <w:t xml:space="preserve"> </w:t>
      </w:r>
      <w:r>
        <w:rPr>
          <w:rFonts w:cs="Times New Roman"/>
          <w:szCs w:val="24"/>
        </w:rPr>
        <w:t xml:space="preserve">Inguna Nollendorfa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w:t>
      </w:r>
      <w:r>
        <w:rPr>
          <w:rFonts w:cs="Times New Roman"/>
          <w:szCs w:val="24"/>
        </w:rPr>
        <w:t xml:space="preserve">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proofErr w:type="spellStart"/>
      <w:r w:rsidR="0099593A">
        <w:rPr>
          <w:rFonts w:cs="Times New Roman"/>
          <w:szCs w:val="24"/>
        </w:rPr>
        <w:t>Personālvadības</w:t>
      </w:r>
      <w:proofErr w:type="spellEnd"/>
      <w:r w:rsidR="0099593A">
        <w:rPr>
          <w:rFonts w:cs="Times New Roman"/>
          <w:szCs w:val="24"/>
        </w:rPr>
        <w:t xml:space="preserve"> nodaļas vadītāja Antra Pūga, </w:t>
      </w:r>
      <w:r>
        <w:rPr>
          <w:rFonts w:cs="Times New Roman"/>
          <w:color w:val="000000" w:themeColor="text1"/>
          <w:szCs w:val="24"/>
          <w:shd w:val="clear" w:color="auto" w:fill="FFFFFF"/>
        </w:rPr>
        <w:t>Birzgales</w:t>
      </w:r>
      <w:r w:rsidRPr="0030735B">
        <w:rPr>
          <w:rFonts w:cs="Times New Roman"/>
          <w:color w:val="000000" w:themeColor="text1"/>
          <w:szCs w:val="24"/>
          <w:shd w:val="clear" w:color="auto" w:fill="FFFFFF"/>
        </w:rPr>
        <w:t xml:space="preserve"> pagasta pārvaldes vadītāja </w:t>
      </w:r>
      <w:r>
        <w:rPr>
          <w:rFonts w:cs="Times New Roman"/>
          <w:color w:val="000000" w:themeColor="text1"/>
          <w:szCs w:val="24"/>
          <w:shd w:val="clear" w:color="auto" w:fill="FFFFFF"/>
        </w:rPr>
        <w:t>Diāna Arāja</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Jumpravas pagasta pārvaldes vadītājs</w:t>
      </w:r>
      <w:r w:rsidRPr="0030735B">
        <w:rPr>
          <w:rFonts w:cs="Times New Roman"/>
          <w:color w:val="000000" w:themeColor="text1"/>
          <w:szCs w:val="24"/>
          <w:shd w:val="clear" w:color="auto" w:fill="FFFFFF"/>
        </w:rPr>
        <w:t xml:space="preserve"> </w:t>
      </w:r>
      <w:r>
        <w:rPr>
          <w:rFonts w:cs="Times New Roman"/>
          <w:color w:val="000000" w:themeColor="text1"/>
          <w:szCs w:val="24"/>
          <w:shd w:val="clear" w:color="auto" w:fill="FFFFFF"/>
        </w:rPr>
        <w:t>Aivars Samsons</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Suntažu pagasta pārvaldes vadītājs Valdis Ancāns</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Madlienas pagasta pārvaldes vadītāja Inga Elme</w:t>
      </w:r>
      <w:r>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Ķeipenes pagasta pārvaldes vadītājs</w:t>
      </w:r>
      <w:r w:rsidRPr="0030735B">
        <w:rPr>
          <w:rFonts w:cs="Times New Roman"/>
          <w:color w:val="000000" w:themeColor="text1"/>
          <w:szCs w:val="24"/>
          <w:shd w:val="clear" w:color="auto" w:fill="FFFFFF"/>
        </w:rPr>
        <w:t xml:space="preserve"> </w:t>
      </w:r>
      <w:r>
        <w:rPr>
          <w:rFonts w:cs="Times New Roman"/>
          <w:color w:val="000000" w:themeColor="text1"/>
          <w:szCs w:val="24"/>
          <w:shd w:val="clear" w:color="auto" w:fill="FFFFFF"/>
        </w:rPr>
        <w:t xml:space="preserve">Vilnis Sirsonis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Mazozolu pagasta pārvaldes vadītāja  Mārīte Bauere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Ķeguma pagasta pārvaldes nekustamo īpašumu speciālists Roberts Ozols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0099593A" w:rsidRPr="00744025">
        <w:rPr>
          <w:rFonts w:cs="Times New Roman"/>
          <w:color w:val="000000" w:themeColor="text1"/>
          <w:szCs w:val="24"/>
          <w:shd w:val="clear" w:color="auto" w:fill="FFFFFF"/>
        </w:rPr>
        <w:t xml:space="preserve">Ogres novada Izglītības pārvaldes vadītājs </w:t>
      </w:r>
      <w:r w:rsidR="0099593A" w:rsidRPr="00744025">
        <w:rPr>
          <w:color w:val="000000" w:themeColor="text1"/>
          <w:szCs w:val="24"/>
          <w:shd w:val="clear" w:color="auto" w:fill="FFFFFF"/>
        </w:rPr>
        <w:t>Igors Grigorjevs,</w:t>
      </w:r>
      <w:r w:rsidR="0099593A">
        <w:rPr>
          <w:color w:val="000000" w:themeColor="text1"/>
          <w:szCs w:val="24"/>
          <w:shd w:val="clear" w:color="auto" w:fill="FFFFFF"/>
        </w:rPr>
        <w:t xml:space="preserve"> </w:t>
      </w:r>
      <w:r>
        <w:rPr>
          <w:rFonts w:cs="Times New Roman"/>
          <w:szCs w:val="24"/>
        </w:rPr>
        <w:t xml:space="preserve">Komunikācijas nodaļas </w:t>
      </w:r>
      <w:r>
        <w:rPr>
          <w:rFonts w:cs="Times New Roman"/>
          <w:color w:val="auto"/>
          <w:szCs w:val="24"/>
        </w:rPr>
        <w:t>Operators Kristaps Dravnieks,</w:t>
      </w:r>
      <w:r w:rsidRPr="0043748D">
        <w:rPr>
          <w:rFonts w:cs="Times New Roman"/>
          <w:color w:val="auto"/>
          <w:szCs w:val="24"/>
        </w:rPr>
        <w:t xml:space="preserve"> Informācijas sistēmu un tehnoloģiju nodaļas datorsistēmu un datortīklu administrators Mikus </w:t>
      </w:r>
      <w:r w:rsidRPr="0043748D">
        <w:rPr>
          <w:rFonts w:cs="Times New Roman"/>
          <w:color w:val="auto"/>
          <w:szCs w:val="24"/>
        </w:rPr>
        <w:lastRenderedPageBreak/>
        <w:t xml:space="preserve">Liepa, Informācijas sistēmu un tehnoloģiju nodaļas datorsistēmu un datortīklu administrators </w:t>
      </w:r>
      <w:r>
        <w:rPr>
          <w:rFonts w:cs="Times New Roman"/>
          <w:color w:val="auto"/>
          <w:szCs w:val="24"/>
        </w:rPr>
        <w:t xml:space="preserve">Artūrs </w:t>
      </w:r>
      <w:proofErr w:type="spellStart"/>
      <w:r>
        <w:rPr>
          <w:rFonts w:cs="Times New Roman"/>
          <w:color w:val="auto"/>
          <w:szCs w:val="24"/>
        </w:rPr>
        <w:t>Beitiks</w:t>
      </w:r>
      <w:proofErr w:type="spellEnd"/>
      <w:r w:rsidRPr="0043748D">
        <w:rPr>
          <w:rFonts w:cs="Times New Roman"/>
          <w:color w:val="auto"/>
          <w:szCs w:val="24"/>
        </w:rPr>
        <w:t>.</w:t>
      </w:r>
    </w:p>
    <w:p w:rsidR="00A73BB2" w:rsidRPr="00C70053" w:rsidRDefault="00A73BB2" w:rsidP="00A73BB2">
      <w:pPr>
        <w:rPr>
          <w:rFonts w:cs="Times New Roman"/>
          <w:b/>
          <w:iCs w:val="0"/>
          <w:color w:val="auto"/>
          <w:szCs w:val="24"/>
        </w:rPr>
      </w:pPr>
    </w:p>
    <w:p w:rsidR="00B75296" w:rsidRDefault="00B75296" w:rsidP="00B75296">
      <w:pPr>
        <w:jc w:val="both"/>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K. Avotiņš atstāj zāli plkst.1</w:t>
      </w:r>
      <w:r w:rsidR="00627899">
        <w:rPr>
          <w:rFonts w:cs="Times New Roman"/>
          <w:i/>
          <w:iCs w:val="0"/>
          <w:color w:val="auto"/>
          <w:szCs w:val="24"/>
          <w:shd w:val="clear" w:color="auto" w:fill="FFFFFF"/>
          <w:lang w:eastAsia="lv-LV"/>
        </w:rPr>
        <w:t>0.10-10.13</w:t>
      </w:r>
    </w:p>
    <w:p w:rsidR="00335472" w:rsidRDefault="00335472" w:rsidP="00B75296">
      <w:pPr>
        <w:rPr>
          <w:rFonts w:cs="Times New Roman"/>
          <w:b/>
          <w:i/>
        </w:rPr>
      </w:pPr>
    </w:p>
    <w:p w:rsidR="00C70053" w:rsidRPr="00B75296" w:rsidRDefault="00B75296" w:rsidP="00B75296">
      <w:pPr>
        <w:rPr>
          <w:rFonts w:cs="Times New Roman"/>
          <w:i/>
        </w:rPr>
      </w:pPr>
      <w:r w:rsidRPr="00B75296">
        <w:rPr>
          <w:rFonts w:cs="Times New Roman"/>
          <w:b/>
          <w:i/>
        </w:rPr>
        <w:t xml:space="preserve">J. </w:t>
      </w:r>
      <w:proofErr w:type="spellStart"/>
      <w:r w:rsidRPr="00B75296">
        <w:rPr>
          <w:rFonts w:cs="Times New Roman"/>
          <w:b/>
          <w:i/>
        </w:rPr>
        <w:t>Iklāvs</w:t>
      </w:r>
      <w:proofErr w:type="spellEnd"/>
      <w:r w:rsidRPr="00B75296">
        <w:rPr>
          <w:rFonts w:cs="Times New Roman"/>
          <w:i/>
        </w:rPr>
        <w:t xml:space="preserve"> aicina pieslēgties </w:t>
      </w:r>
      <w:r>
        <w:rPr>
          <w:rFonts w:cs="Times New Roman"/>
          <w:i/>
        </w:rPr>
        <w:t xml:space="preserve">komitejas darbam </w:t>
      </w:r>
      <w:r w:rsidR="008D30A6">
        <w:rPr>
          <w:rFonts w:cs="Times New Roman"/>
          <w:i/>
        </w:rPr>
        <w:t xml:space="preserve">dokumentu vadības sistēmā Namejs </w:t>
      </w:r>
      <w:r w:rsidRPr="00B75296">
        <w:rPr>
          <w:rFonts w:cs="Times New Roman"/>
          <w:i/>
        </w:rPr>
        <w:t>klātesošos komitejas locekļus.</w:t>
      </w:r>
    </w:p>
    <w:p w:rsidR="00B75296" w:rsidRDefault="00B75296" w:rsidP="00B75296">
      <w:pPr>
        <w:rPr>
          <w:rFonts w:cs="Times New Roman"/>
          <w:b/>
          <w:i/>
        </w:rPr>
      </w:pPr>
    </w:p>
    <w:p w:rsidR="00B75296" w:rsidRPr="00B75296" w:rsidRDefault="00B75296" w:rsidP="00B75296">
      <w:pPr>
        <w:rPr>
          <w:rFonts w:cs="Times New Roman"/>
          <w:i/>
        </w:rPr>
      </w:pPr>
      <w:r w:rsidRPr="00B75296">
        <w:rPr>
          <w:rFonts w:cs="Times New Roman"/>
          <w:b/>
          <w:i/>
        </w:rPr>
        <w:t>M. Martinsons</w:t>
      </w:r>
      <w:r w:rsidRPr="00B75296">
        <w:rPr>
          <w:rFonts w:cs="Times New Roman"/>
          <w:i/>
        </w:rPr>
        <w:t xml:space="preserve"> norāda, ka pēc </w:t>
      </w:r>
      <w:r w:rsidR="00335472">
        <w:rPr>
          <w:rFonts w:cs="Times New Roman"/>
          <w:i/>
        </w:rPr>
        <w:t xml:space="preserve">Ogres novada </w:t>
      </w:r>
      <w:r w:rsidRPr="00B75296">
        <w:rPr>
          <w:rFonts w:cs="Times New Roman"/>
          <w:i/>
        </w:rPr>
        <w:t>Pašvaldības nolikuma, komitej</w:t>
      </w:r>
      <w:r>
        <w:rPr>
          <w:rFonts w:cs="Times New Roman"/>
          <w:i/>
        </w:rPr>
        <w:t xml:space="preserve">ā </w:t>
      </w:r>
      <w:r w:rsidRPr="00B75296">
        <w:rPr>
          <w:rFonts w:cs="Times New Roman"/>
          <w:i/>
        </w:rPr>
        <w:t>ir 23 locek</w:t>
      </w:r>
      <w:r w:rsidR="00335472">
        <w:rPr>
          <w:rFonts w:cs="Times New Roman"/>
          <w:i/>
        </w:rPr>
        <w:t xml:space="preserve">ļi un interesējas, vai </w:t>
      </w:r>
      <w:r w:rsidR="008D30A6">
        <w:rPr>
          <w:rFonts w:cs="Times New Roman"/>
          <w:i/>
        </w:rPr>
        <w:t xml:space="preserve"> šajā gadījumā komitejas darbam ir </w:t>
      </w:r>
      <w:r w:rsidR="00335472">
        <w:rPr>
          <w:rFonts w:cs="Times New Roman"/>
          <w:i/>
        </w:rPr>
        <w:t xml:space="preserve"> nodrošināts </w:t>
      </w:r>
      <w:r w:rsidR="008D30A6">
        <w:rPr>
          <w:rFonts w:cs="Times New Roman"/>
          <w:i/>
        </w:rPr>
        <w:t xml:space="preserve">nepieciešamais </w:t>
      </w:r>
      <w:r w:rsidR="00335472">
        <w:rPr>
          <w:rFonts w:cs="Times New Roman"/>
          <w:i/>
        </w:rPr>
        <w:t>kvorums?</w:t>
      </w:r>
    </w:p>
    <w:p w:rsidR="00B75296" w:rsidRDefault="00B75296" w:rsidP="00B75296">
      <w:pPr>
        <w:rPr>
          <w:rFonts w:cs="Times New Roman"/>
          <w:b/>
          <w:i/>
        </w:rPr>
      </w:pPr>
    </w:p>
    <w:p w:rsidR="00335472" w:rsidRDefault="00B75296" w:rsidP="00B75296">
      <w:pPr>
        <w:rPr>
          <w:rFonts w:cs="Times New Roman"/>
          <w:i/>
        </w:rPr>
      </w:pPr>
      <w:r w:rsidRPr="00B75296">
        <w:rPr>
          <w:rFonts w:cs="Times New Roman"/>
          <w:b/>
          <w:i/>
        </w:rPr>
        <w:t xml:space="preserve">J. </w:t>
      </w:r>
      <w:proofErr w:type="spellStart"/>
      <w:r w:rsidRPr="00B75296">
        <w:rPr>
          <w:rFonts w:cs="Times New Roman"/>
          <w:b/>
          <w:i/>
        </w:rPr>
        <w:t>Iklāvs</w:t>
      </w:r>
      <w:proofErr w:type="spellEnd"/>
      <w:r w:rsidRPr="00B75296">
        <w:rPr>
          <w:rFonts w:cs="Times New Roman"/>
          <w:i/>
        </w:rPr>
        <w:t xml:space="preserve"> norāda, ka </w:t>
      </w:r>
      <w:r w:rsidR="00335472">
        <w:rPr>
          <w:rFonts w:cs="Times New Roman"/>
          <w:i/>
        </w:rPr>
        <w:t xml:space="preserve">komitejas sēdei ir kvorums, </w:t>
      </w:r>
      <w:r>
        <w:rPr>
          <w:rFonts w:cs="Times New Roman"/>
          <w:i/>
        </w:rPr>
        <w:t>iespēja piedalīties komitejā tika dota katram, 6 deputāti at</w:t>
      </w:r>
      <w:r w:rsidR="008D30A6">
        <w:rPr>
          <w:rFonts w:cs="Times New Roman"/>
          <w:i/>
        </w:rPr>
        <w:t xml:space="preserve">sauca </w:t>
      </w:r>
      <w:r>
        <w:rPr>
          <w:rFonts w:cs="Times New Roman"/>
          <w:i/>
        </w:rPr>
        <w:t>savu kandidatūru, šobrīd komitejā ir 17 komitejas locek</w:t>
      </w:r>
      <w:r w:rsidR="00335472">
        <w:rPr>
          <w:rFonts w:cs="Times New Roman"/>
          <w:i/>
        </w:rPr>
        <w:t>ļi.</w:t>
      </w:r>
    </w:p>
    <w:p w:rsidR="00B75296" w:rsidRDefault="00335472" w:rsidP="00776EE6">
      <w:pPr>
        <w:ind w:firstLine="357"/>
        <w:jc w:val="both"/>
        <w:rPr>
          <w:rFonts w:cs="Times New Roman"/>
          <w:i/>
        </w:rPr>
      </w:pPr>
      <w:r>
        <w:rPr>
          <w:rFonts w:cs="Times New Roman"/>
          <w:i/>
        </w:rPr>
        <w:t>Trīs deputāti ir klātesoši</w:t>
      </w:r>
      <w:r w:rsidR="008D30A6">
        <w:rPr>
          <w:rFonts w:cs="Times New Roman"/>
          <w:i/>
        </w:rPr>
        <w:t xml:space="preserve"> zālē</w:t>
      </w:r>
      <w:r>
        <w:rPr>
          <w:rFonts w:cs="Times New Roman"/>
          <w:i/>
        </w:rPr>
        <w:t xml:space="preserve">, </w:t>
      </w:r>
      <w:r w:rsidR="008D30A6">
        <w:rPr>
          <w:rFonts w:cs="Times New Roman"/>
          <w:i/>
        </w:rPr>
        <w:t xml:space="preserve">bet </w:t>
      </w:r>
      <w:r>
        <w:rPr>
          <w:rFonts w:cs="Times New Roman"/>
          <w:i/>
        </w:rPr>
        <w:t>nav pieslēgušies komitejas sēdei, tādejādi parādot savu attieksmi iedzīvotājiem.</w:t>
      </w:r>
    </w:p>
    <w:p w:rsidR="00335472" w:rsidRDefault="00335472" w:rsidP="00335472">
      <w:pPr>
        <w:ind w:firstLine="357"/>
        <w:rPr>
          <w:rFonts w:cs="Times New Roman"/>
          <w:i/>
        </w:rPr>
      </w:pPr>
    </w:p>
    <w:p w:rsidR="00335472" w:rsidRDefault="00335472" w:rsidP="00335472">
      <w:pPr>
        <w:spacing w:after="120"/>
        <w:jc w:val="center"/>
        <w:rPr>
          <w:rFonts w:cs="Times New Roman"/>
          <w:i/>
        </w:rPr>
      </w:pPr>
      <w:r>
        <w:rPr>
          <w:rFonts w:cs="Times New Roman"/>
          <w:i/>
        </w:rPr>
        <w:t>Turpinājumā notiek diskusija par komitejas locekļu skaitu, darbu komitej</w:t>
      </w:r>
      <w:r w:rsidR="00627899">
        <w:rPr>
          <w:rFonts w:cs="Times New Roman"/>
          <w:i/>
        </w:rPr>
        <w:t>ā, kā arī citiem jautājumiem.</w:t>
      </w:r>
    </w:p>
    <w:p w:rsidR="00335472" w:rsidRDefault="00335472" w:rsidP="00335472">
      <w:pPr>
        <w:spacing w:after="120"/>
        <w:jc w:val="center"/>
        <w:rPr>
          <w:rFonts w:cs="Times New Roman"/>
          <w:i/>
        </w:rPr>
      </w:pPr>
      <w:r>
        <w:rPr>
          <w:rFonts w:cs="Times New Roman"/>
          <w:i/>
        </w:rPr>
        <w:t xml:space="preserve">Diskusijā piedalās M. Martinsons, D. Kļaviņa, D. Bārbale, </w:t>
      </w:r>
      <w:r w:rsidR="00627899">
        <w:rPr>
          <w:rFonts w:cs="Times New Roman"/>
          <w:i/>
        </w:rPr>
        <w:t xml:space="preserve">A. Krauja, </w:t>
      </w:r>
      <w:r>
        <w:rPr>
          <w:rFonts w:cs="Times New Roman"/>
          <w:i/>
        </w:rPr>
        <w:t xml:space="preserve">U. Skudra, G. </w:t>
      </w:r>
      <w:proofErr w:type="spellStart"/>
      <w:r>
        <w:rPr>
          <w:rFonts w:cs="Times New Roman"/>
          <w:i/>
        </w:rPr>
        <w:t>Sīviņš</w:t>
      </w:r>
      <w:proofErr w:type="spellEnd"/>
      <w:r>
        <w:rPr>
          <w:rFonts w:cs="Times New Roman"/>
          <w:i/>
        </w:rPr>
        <w:t>, S.</w:t>
      </w:r>
      <w:r w:rsidR="00627899">
        <w:rPr>
          <w:rFonts w:cs="Times New Roman"/>
          <w:i/>
        </w:rPr>
        <w:t> </w:t>
      </w:r>
      <w:r>
        <w:rPr>
          <w:rFonts w:cs="Times New Roman"/>
          <w:i/>
        </w:rPr>
        <w:t>Ločmele,</w:t>
      </w:r>
      <w:r w:rsidR="00627899">
        <w:rPr>
          <w:rFonts w:cs="Times New Roman"/>
          <w:i/>
        </w:rPr>
        <w:t xml:space="preserve"> J.</w:t>
      </w:r>
      <w:r w:rsidR="001303D0">
        <w:rPr>
          <w:rFonts w:cs="Times New Roman"/>
          <w:i/>
        </w:rPr>
        <w:t xml:space="preserve"> </w:t>
      </w:r>
      <w:proofErr w:type="spellStart"/>
      <w:r w:rsidR="00627899">
        <w:rPr>
          <w:rFonts w:cs="Times New Roman"/>
          <w:i/>
        </w:rPr>
        <w:t>Iklāvs</w:t>
      </w:r>
      <w:proofErr w:type="spellEnd"/>
      <w:r w:rsidR="001303D0">
        <w:rPr>
          <w:rFonts w:cs="Times New Roman"/>
          <w:i/>
        </w:rPr>
        <w:t>.</w:t>
      </w:r>
    </w:p>
    <w:p w:rsidR="00F21192" w:rsidRDefault="00F21192" w:rsidP="00627899">
      <w:pPr>
        <w:jc w:val="both"/>
        <w:rPr>
          <w:rFonts w:cs="Times New Roman"/>
          <w:i/>
          <w:iCs w:val="0"/>
          <w:color w:val="auto"/>
          <w:szCs w:val="24"/>
          <w:shd w:val="clear" w:color="auto" w:fill="FFFFFF"/>
          <w:lang w:eastAsia="lv-LV"/>
        </w:rPr>
      </w:pPr>
    </w:p>
    <w:p w:rsidR="00627899" w:rsidRDefault="00627899" w:rsidP="00627899">
      <w:pPr>
        <w:jc w:val="both"/>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A. Krauja atstāj zāli plkst.10.23-10.26</w:t>
      </w:r>
    </w:p>
    <w:p w:rsidR="00627899" w:rsidRDefault="00627899" w:rsidP="00627899">
      <w:pPr>
        <w:jc w:val="both"/>
        <w:rPr>
          <w:rFonts w:cs="Times New Roman"/>
          <w:i/>
          <w:iCs w:val="0"/>
          <w:color w:val="auto"/>
          <w:szCs w:val="24"/>
          <w:shd w:val="clear" w:color="auto" w:fill="FFFFFF"/>
          <w:lang w:eastAsia="lv-LV"/>
        </w:rPr>
      </w:pPr>
    </w:p>
    <w:p w:rsidR="00627899" w:rsidRDefault="00627899" w:rsidP="00627899">
      <w:pPr>
        <w:jc w:val="both"/>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D. Kļaviņa atstāj zāli plkst.10.23-10.42</w:t>
      </w:r>
    </w:p>
    <w:p w:rsidR="00335472" w:rsidRDefault="00335472" w:rsidP="00627899">
      <w:pPr>
        <w:rPr>
          <w:rFonts w:cs="Times New Roman"/>
          <w:i/>
        </w:rPr>
      </w:pPr>
    </w:p>
    <w:p w:rsidR="00627899" w:rsidRDefault="00627899" w:rsidP="00627899">
      <w:pPr>
        <w:jc w:val="both"/>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S. Ločmele atstāj zāli plkst.10.39-10.42</w:t>
      </w:r>
    </w:p>
    <w:p w:rsidR="00627899" w:rsidRDefault="00627899" w:rsidP="00627899">
      <w:pPr>
        <w:jc w:val="both"/>
        <w:rPr>
          <w:rFonts w:cs="Times New Roman"/>
          <w:i/>
          <w:iCs w:val="0"/>
          <w:color w:val="auto"/>
          <w:szCs w:val="24"/>
          <w:shd w:val="clear" w:color="auto" w:fill="FFFFFF"/>
          <w:lang w:eastAsia="lv-LV"/>
        </w:rPr>
      </w:pPr>
    </w:p>
    <w:p w:rsidR="00F21192" w:rsidRDefault="00F21192" w:rsidP="00627899">
      <w:pPr>
        <w:jc w:val="both"/>
        <w:rPr>
          <w:rFonts w:cs="Times New Roman"/>
          <w:b/>
          <w:i/>
          <w:iCs w:val="0"/>
          <w:color w:val="auto"/>
          <w:szCs w:val="24"/>
          <w:shd w:val="clear" w:color="auto" w:fill="FFFFFF"/>
          <w:lang w:eastAsia="lv-LV"/>
        </w:rPr>
      </w:pPr>
    </w:p>
    <w:p w:rsidR="00627899" w:rsidRDefault="00627899" w:rsidP="00627899">
      <w:pPr>
        <w:jc w:val="both"/>
        <w:rPr>
          <w:rFonts w:cs="Times New Roman"/>
          <w:i/>
          <w:iCs w:val="0"/>
          <w:color w:val="auto"/>
          <w:szCs w:val="24"/>
          <w:shd w:val="clear" w:color="auto" w:fill="FFFFFF"/>
          <w:lang w:eastAsia="lv-LV"/>
        </w:rPr>
      </w:pPr>
      <w:r w:rsidRPr="00627899">
        <w:rPr>
          <w:rFonts w:cs="Times New Roman"/>
          <w:b/>
          <w:i/>
          <w:iCs w:val="0"/>
          <w:color w:val="auto"/>
          <w:szCs w:val="24"/>
          <w:shd w:val="clear" w:color="auto" w:fill="FFFFFF"/>
          <w:lang w:eastAsia="lv-LV"/>
        </w:rPr>
        <w:t xml:space="preserve">J. </w:t>
      </w:r>
      <w:proofErr w:type="spellStart"/>
      <w:r w:rsidRPr="00627899">
        <w:rPr>
          <w:rFonts w:cs="Times New Roman"/>
          <w:b/>
          <w:i/>
          <w:iCs w:val="0"/>
          <w:color w:val="auto"/>
          <w:szCs w:val="24"/>
          <w:shd w:val="clear" w:color="auto" w:fill="FFFFFF"/>
          <w:lang w:eastAsia="lv-LV"/>
        </w:rPr>
        <w:t>Iklāvs</w:t>
      </w:r>
      <w:proofErr w:type="spellEnd"/>
      <w:r>
        <w:rPr>
          <w:rFonts w:cs="Times New Roman"/>
          <w:i/>
          <w:iCs w:val="0"/>
          <w:color w:val="auto"/>
          <w:szCs w:val="24"/>
          <w:shd w:val="clear" w:color="auto" w:fill="FFFFFF"/>
          <w:lang w:eastAsia="lv-LV"/>
        </w:rPr>
        <w:t xml:space="preserve"> jautā deputātiem J. Siliņam un M. Martinsonam, vai deputāti pieslēgsies komitej</w:t>
      </w:r>
      <w:r w:rsidR="00F645CA">
        <w:rPr>
          <w:rFonts w:cs="Times New Roman"/>
          <w:i/>
          <w:iCs w:val="0"/>
          <w:color w:val="auto"/>
          <w:szCs w:val="24"/>
          <w:shd w:val="clear" w:color="auto" w:fill="FFFFFF"/>
          <w:lang w:eastAsia="lv-LV"/>
        </w:rPr>
        <w:t>as</w:t>
      </w:r>
      <w:r>
        <w:rPr>
          <w:rFonts w:cs="Times New Roman"/>
          <w:i/>
          <w:iCs w:val="0"/>
          <w:color w:val="auto"/>
          <w:szCs w:val="24"/>
          <w:shd w:val="clear" w:color="auto" w:fill="FFFFFF"/>
          <w:lang w:eastAsia="lv-LV"/>
        </w:rPr>
        <w:t xml:space="preserve"> sēdei?</w:t>
      </w:r>
    </w:p>
    <w:p w:rsidR="00627899" w:rsidRDefault="00627899" w:rsidP="00627899">
      <w:pPr>
        <w:jc w:val="both"/>
        <w:rPr>
          <w:rFonts w:cs="Times New Roman"/>
          <w:i/>
          <w:iCs w:val="0"/>
          <w:color w:val="auto"/>
          <w:szCs w:val="24"/>
          <w:shd w:val="clear" w:color="auto" w:fill="FFFFFF"/>
          <w:lang w:eastAsia="lv-LV"/>
        </w:rPr>
      </w:pPr>
    </w:p>
    <w:p w:rsidR="00627899" w:rsidRDefault="00627899" w:rsidP="00627899">
      <w:pPr>
        <w:jc w:val="both"/>
        <w:rPr>
          <w:rFonts w:cs="Times New Roman"/>
          <w:i/>
          <w:iCs w:val="0"/>
          <w:color w:val="auto"/>
          <w:szCs w:val="24"/>
          <w:shd w:val="clear" w:color="auto" w:fill="FFFFFF"/>
          <w:lang w:eastAsia="lv-LV"/>
        </w:rPr>
      </w:pPr>
      <w:r w:rsidRPr="00627899">
        <w:rPr>
          <w:rFonts w:cs="Times New Roman"/>
          <w:b/>
          <w:i/>
          <w:iCs w:val="0"/>
          <w:color w:val="auto"/>
          <w:szCs w:val="24"/>
          <w:shd w:val="clear" w:color="auto" w:fill="FFFFFF"/>
          <w:lang w:eastAsia="lv-LV"/>
        </w:rPr>
        <w:t>J. Siliņš</w:t>
      </w:r>
      <w:r>
        <w:rPr>
          <w:rFonts w:cs="Times New Roman"/>
          <w:i/>
          <w:iCs w:val="0"/>
          <w:color w:val="auto"/>
          <w:szCs w:val="24"/>
          <w:shd w:val="clear" w:color="auto" w:fill="FFFFFF"/>
          <w:lang w:eastAsia="lv-LV"/>
        </w:rPr>
        <w:t xml:space="preserve"> apstiprina, ka piedalīsies, tiklīdz beigsies diskusija</w:t>
      </w:r>
      <w:r w:rsidR="00776EE6">
        <w:rPr>
          <w:rFonts w:cs="Times New Roman"/>
          <w:i/>
          <w:iCs w:val="0"/>
          <w:color w:val="auto"/>
          <w:szCs w:val="24"/>
          <w:shd w:val="clear" w:color="auto" w:fill="FFFFFF"/>
          <w:lang w:eastAsia="lv-LV"/>
        </w:rPr>
        <w:t xml:space="preserve"> un tiks sniegtas atbildes uz uzdotajiem jautājumiem</w:t>
      </w:r>
      <w:r>
        <w:rPr>
          <w:rFonts w:cs="Times New Roman"/>
          <w:i/>
          <w:iCs w:val="0"/>
          <w:color w:val="auto"/>
          <w:szCs w:val="24"/>
          <w:shd w:val="clear" w:color="auto" w:fill="FFFFFF"/>
          <w:lang w:eastAsia="lv-LV"/>
        </w:rPr>
        <w:t>.</w:t>
      </w:r>
    </w:p>
    <w:p w:rsidR="00776EE6" w:rsidRDefault="00776EE6" w:rsidP="00627899">
      <w:pPr>
        <w:jc w:val="both"/>
        <w:rPr>
          <w:rFonts w:cs="Times New Roman"/>
          <w:i/>
          <w:iCs w:val="0"/>
          <w:color w:val="auto"/>
          <w:szCs w:val="24"/>
          <w:shd w:val="clear" w:color="auto" w:fill="FFFFFF"/>
          <w:lang w:eastAsia="lv-LV"/>
        </w:rPr>
      </w:pPr>
    </w:p>
    <w:p w:rsidR="00776EE6" w:rsidRDefault="00776EE6" w:rsidP="00627899">
      <w:pPr>
        <w:jc w:val="both"/>
        <w:rPr>
          <w:rFonts w:cs="Times New Roman"/>
          <w:i/>
          <w:iCs w:val="0"/>
          <w:color w:val="auto"/>
          <w:szCs w:val="24"/>
          <w:shd w:val="clear" w:color="auto" w:fill="FFFFFF"/>
          <w:lang w:eastAsia="lv-LV"/>
        </w:rPr>
      </w:pPr>
      <w:r w:rsidRPr="00776EE6">
        <w:rPr>
          <w:rFonts w:cs="Times New Roman"/>
          <w:b/>
          <w:i/>
          <w:iCs w:val="0"/>
          <w:color w:val="auto"/>
          <w:szCs w:val="24"/>
          <w:shd w:val="clear" w:color="auto" w:fill="FFFFFF"/>
          <w:lang w:eastAsia="lv-LV"/>
        </w:rPr>
        <w:t>M. Martinsons</w:t>
      </w:r>
      <w:r>
        <w:rPr>
          <w:rFonts w:cs="Times New Roman"/>
          <w:i/>
          <w:iCs w:val="0"/>
          <w:color w:val="auto"/>
          <w:szCs w:val="24"/>
          <w:shd w:val="clear" w:color="auto" w:fill="FFFFFF"/>
          <w:lang w:eastAsia="lv-LV"/>
        </w:rPr>
        <w:t xml:space="preserve"> izsaka savu viedokli, </w:t>
      </w:r>
      <w:r w:rsidR="008D30A6">
        <w:rPr>
          <w:rFonts w:cs="Times New Roman"/>
          <w:i/>
          <w:iCs w:val="0"/>
          <w:color w:val="auto"/>
          <w:szCs w:val="24"/>
          <w:shd w:val="clear" w:color="auto" w:fill="FFFFFF"/>
          <w:lang w:eastAsia="lv-LV"/>
        </w:rPr>
        <w:t xml:space="preserve">ka šaubās </w:t>
      </w:r>
      <w:r>
        <w:rPr>
          <w:rFonts w:cs="Times New Roman"/>
          <w:i/>
          <w:iCs w:val="0"/>
          <w:color w:val="auto"/>
          <w:szCs w:val="24"/>
          <w:shd w:val="clear" w:color="auto" w:fill="FFFFFF"/>
          <w:lang w:eastAsia="lv-LV"/>
        </w:rPr>
        <w:t>vai komiteja ir strādāt spējīga.</w:t>
      </w:r>
    </w:p>
    <w:p w:rsidR="00627899" w:rsidRDefault="00627899" w:rsidP="00627899">
      <w:pPr>
        <w:jc w:val="both"/>
        <w:rPr>
          <w:rFonts w:cs="Times New Roman"/>
          <w:i/>
          <w:iCs w:val="0"/>
          <w:color w:val="auto"/>
          <w:szCs w:val="24"/>
          <w:shd w:val="clear" w:color="auto" w:fill="FFFFFF"/>
          <w:lang w:eastAsia="lv-LV"/>
        </w:rPr>
      </w:pPr>
    </w:p>
    <w:p w:rsidR="00627899" w:rsidRDefault="00627899" w:rsidP="00627899">
      <w:pPr>
        <w:jc w:val="both"/>
        <w:rPr>
          <w:rFonts w:cs="Times New Roman"/>
          <w:i/>
          <w:iCs w:val="0"/>
          <w:color w:val="auto"/>
          <w:szCs w:val="24"/>
          <w:shd w:val="clear" w:color="auto" w:fill="FFFFFF"/>
          <w:lang w:eastAsia="lv-LV"/>
        </w:rPr>
      </w:pPr>
      <w:r w:rsidRPr="00627899">
        <w:rPr>
          <w:rFonts w:cs="Times New Roman"/>
          <w:b/>
          <w:i/>
          <w:iCs w:val="0"/>
          <w:color w:val="auto"/>
          <w:szCs w:val="24"/>
          <w:shd w:val="clear" w:color="auto" w:fill="FFFFFF"/>
          <w:lang w:eastAsia="lv-LV"/>
        </w:rPr>
        <w:t>M. Mežaks</w:t>
      </w:r>
      <w:r>
        <w:rPr>
          <w:rFonts w:cs="Times New Roman"/>
          <w:i/>
          <w:iCs w:val="0"/>
          <w:color w:val="auto"/>
          <w:szCs w:val="24"/>
          <w:shd w:val="clear" w:color="auto" w:fill="FFFFFF"/>
          <w:lang w:eastAsia="lv-LV"/>
        </w:rPr>
        <w:t xml:space="preserve"> </w:t>
      </w:r>
      <w:r w:rsidR="008D30A6">
        <w:rPr>
          <w:rFonts w:cs="Times New Roman"/>
          <w:i/>
          <w:iCs w:val="0"/>
          <w:color w:val="auto"/>
          <w:szCs w:val="24"/>
          <w:shd w:val="clear" w:color="auto" w:fill="FFFFFF"/>
          <w:lang w:eastAsia="lv-LV"/>
        </w:rPr>
        <w:t xml:space="preserve">izsaka savu viedokli par to, kāpēc atsauca </w:t>
      </w:r>
      <w:r>
        <w:rPr>
          <w:rFonts w:cs="Times New Roman"/>
          <w:i/>
          <w:iCs w:val="0"/>
          <w:color w:val="auto"/>
          <w:szCs w:val="24"/>
          <w:shd w:val="clear" w:color="auto" w:fill="FFFFFF"/>
          <w:lang w:eastAsia="lv-LV"/>
        </w:rPr>
        <w:t>sav</w:t>
      </w:r>
      <w:r w:rsidR="008D30A6">
        <w:rPr>
          <w:rFonts w:cs="Times New Roman"/>
          <w:i/>
          <w:iCs w:val="0"/>
          <w:color w:val="auto"/>
          <w:szCs w:val="24"/>
          <w:shd w:val="clear" w:color="auto" w:fill="FFFFFF"/>
          <w:lang w:eastAsia="lv-LV"/>
        </w:rPr>
        <w:t>u</w:t>
      </w:r>
      <w:r>
        <w:rPr>
          <w:rFonts w:cs="Times New Roman"/>
          <w:i/>
          <w:iCs w:val="0"/>
          <w:color w:val="auto"/>
          <w:szCs w:val="24"/>
          <w:shd w:val="clear" w:color="auto" w:fill="FFFFFF"/>
          <w:lang w:eastAsia="lv-LV"/>
        </w:rPr>
        <w:t xml:space="preserve"> kandidatūr</w:t>
      </w:r>
      <w:r w:rsidR="008D30A6">
        <w:rPr>
          <w:rFonts w:cs="Times New Roman"/>
          <w:i/>
          <w:iCs w:val="0"/>
          <w:color w:val="auto"/>
          <w:szCs w:val="24"/>
          <w:shd w:val="clear" w:color="auto" w:fill="FFFFFF"/>
          <w:lang w:eastAsia="lv-LV"/>
        </w:rPr>
        <w:t>u no šīs komisijas sastāva</w:t>
      </w:r>
      <w:r>
        <w:rPr>
          <w:rFonts w:cs="Times New Roman"/>
          <w:i/>
          <w:iCs w:val="0"/>
          <w:color w:val="auto"/>
          <w:szCs w:val="24"/>
          <w:shd w:val="clear" w:color="auto" w:fill="FFFFFF"/>
          <w:lang w:eastAsia="lv-LV"/>
        </w:rPr>
        <w:t>.</w:t>
      </w:r>
    </w:p>
    <w:p w:rsidR="00627899" w:rsidRDefault="00627899" w:rsidP="00627899">
      <w:pPr>
        <w:jc w:val="both"/>
        <w:rPr>
          <w:rFonts w:cs="Times New Roman"/>
          <w:i/>
          <w:iCs w:val="0"/>
          <w:color w:val="auto"/>
          <w:szCs w:val="24"/>
          <w:shd w:val="clear" w:color="auto" w:fill="FFFFFF"/>
          <w:lang w:eastAsia="lv-LV"/>
        </w:rPr>
      </w:pPr>
    </w:p>
    <w:p w:rsidR="00627899" w:rsidRDefault="00627899" w:rsidP="00627899">
      <w:pPr>
        <w:jc w:val="both"/>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K. Ansons atstāj zāli plkst.10.50-10.52</w:t>
      </w:r>
    </w:p>
    <w:p w:rsidR="00627899" w:rsidRDefault="00627899" w:rsidP="00627899">
      <w:pPr>
        <w:jc w:val="both"/>
        <w:rPr>
          <w:rFonts w:cs="Times New Roman"/>
          <w:i/>
          <w:iCs w:val="0"/>
          <w:color w:val="auto"/>
          <w:szCs w:val="24"/>
          <w:shd w:val="clear" w:color="auto" w:fill="FFFFFF"/>
          <w:lang w:eastAsia="lv-LV"/>
        </w:rPr>
      </w:pPr>
    </w:p>
    <w:p w:rsidR="00627899" w:rsidRDefault="00627899" w:rsidP="00627899">
      <w:pPr>
        <w:jc w:val="both"/>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M.</w:t>
      </w:r>
      <w:r w:rsidR="00776EE6">
        <w:rPr>
          <w:rFonts w:cs="Times New Roman"/>
          <w:i/>
          <w:iCs w:val="0"/>
          <w:color w:val="auto"/>
          <w:szCs w:val="24"/>
          <w:shd w:val="clear" w:color="auto" w:fill="FFFFFF"/>
          <w:lang w:eastAsia="lv-LV"/>
        </w:rPr>
        <w:t xml:space="preserve"> </w:t>
      </w:r>
      <w:r>
        <w:rPr>
          <w:rFonts w:cs="Times New Roman"/>
          <w:i/>
          <w:iCs w:val="0"/>
          <w:color w:val="auto"/>
          <w:szCs w:val="24"/>
          <w:shd w:val="clear" w:color="auto" w:fill="FFFFFF"/>
          <w:lang w:eastAsia="lv-LV"/>
        </w:rPr>
        <w:t>Mežaks  atstāj zāli plkst.10.52-10.54</w:t>
      </w:r>
    </w:p>
    <w:p w:rsidR="001303D0" w:rsidRDefault="001303D0" w:rsidP="00627899">
      <w:pPr>
        <w:jc w:val="both"/>
        <w:rPr>
          <w:rFonts w:cs="Times New Roman"/>
          <w:i/>
          <w:iCs w:val="0"/>
          <w:color w:val="auto"/>
          <w:szCs w:val="24"/>
          <w:shd w:val="clear" w:color="auto" w:fill="FFFFFF"/>
          <w:lang w:eastAsia="lv-LV"/>
        </w:rPr>
      </w:pPr>
    </w:p>
    <w:p w:rsidR="001303D0" w:rsidRDefault="001303D0" w:rsidP="001303D0">
      <w:pPr>
        <w:jc w:val="both"/>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J. Siliņš  atstāj zāli plkst.10.54-10.56</w:t>
      </w:r>
    </w:p>
    <w:p w:rsidR="00F21192" w:rsidRDefault="00F21192" w:rsidP="00F21192">
      <w:pPr>
        <w:rPr>
          <w:rFonts w:cs="Times New Roman"/>
          <w:i/>
          <w:iCs w:val="0"/>
          <w:color w:val="auto"/>
          <w:szCs w:val="24"/>
          <w:shd w:val="clear" w:color="auto" w:fill="FFFFFF"/>
          <w:lang w:eastAsia="lv-LV"/>
        </w:rPr>
      </w:pPr>
    </w:p>
    <w:p w:rsidR="00F21192" w:rsidRDefault="00F21192" w:rsidP="00F21192">
      <w:pPr>
        <w:rPr>
          <w:rFonts w:cs="Times New Roman"/>
          <w:b/>
          <w:i/>
          <w:iCs w:val="0"/>
          <w:color w:val="auto"/>
          <w:szCs w:val="24"/>
          <w:shd w:val="clear" w:color="auto" w:fill="FFFFFF"/>
          <w:lang w:eastAsia="lv-LV"/>
        </w:rPr>
      </w:pPr>
    </w:p>
    <w:p w:rsidR="00B75296" w:rsidRDefault="001303D0" w:rsidP="00F21192">
      <w:pPr>
        <w:jc w:val="both"/>
        <w:rPr>
          <w:rFonts w:cs="Times New Roman"/>
          <w:b/>
          <w:szCs w:val="24"/>
        </w:rPr>
      </w:pPr>
      <w:r w:rsidRPr="00627899">
        <w:rPr>
          <w:rFonts w:cs="Times New Roman"/>
          <w:b/>
          <w:i/>
          <w:iCs w:val="0"/>
          <w:color w:val="auto"/>
          <w:szCs w:val="24"/>
          <w:shd w:val="clear" w:color="auto" w:fill="FFFFFF"/>
          <w:lang w:eastAsia="lv-LV"/>
        </w:rPr>
        <w:t xml:space="preserve">J. </w:t>
      </w:r>
      <w:proofErr w:type="spellStart"/>
      <w:r w:rsidRPr="00627899">
        <w:rPr>
          <w:rFonts w:cs="Times New Roman"/>
          <w:b/>
          <w:i/>
          <w:iCs w:val="0"/>
          <w:color w:val="auto"/>
          <w:szCs w:val="24"/>
          <w:shd w:val="clear" w:color="auto" w:fill="FFFFFF"/>
          <w:lang w:eastAsia="lv-LV"/>
        </w:rPr>
        <w:t>Iklāvs</w:t>
      </w:r>
      <w:proofErr w:type="spellEnd"/>
      <w:r>
        <w:rPr>
          <w:rFonts w:cs="Times New Roman"/>
          <w:i/>
          <w:iCs w:val="0"/>
          <w:color w:val="auto"/>
          <w:szCs w:val="24"/>
          <w:shd w:val="clear" w:color="auto" w:fill="FFFFFF"/>
          <w:lang w:eastAsia="lv-LV"/>
        </w:rPr>
        <w:t xml:space="preserve"> jautā D. Kļaviņai, vai piedalīsies komitej</w:t>
      </w:r>
      <w:r w:rsidR="00F645CA">
        <w:rPr>
          <w:rFonts w:cs="Times New Roman"/>
          <w:i/>
          <w:iCs w:val="0"/>
          <w:color w:val="auto"/>
          <w:szCs w:val="24"/>
          <w:shd w:val="clear" w:color="auto" w:fill="FFFFFF"/>
          <w:lang w:eastAsia="lv-LV"/>
        </w:rPr>
        <w:t>as</w:t>
      </w:r>
      <w:r>
        <w:rPr>
          <w:rFonts w:cs="Times New Roman"/>
          <w:i/>
          <w:iCs w:val="0"/>
          <w:color w:val="auto"/>
          <w:szCs w:val="24"/>
          <w:shd w:val="clear" w:color="auto" w:fill="FFFFFF"/>
          <w:lang w:eastAsia="lv-LV"/>
        </w:rPr>
        <w:t xml:space="preserve"> sēdes darbā?</w:t>
      </w:r>
    </w:p>
    <w:p w:rsidR="001303D0" w:rsidRDefault="001303D0" w:rsidP="00F21192">
      <w:pPr>
        <w:jc w:val="both"/>
        <w:rPr>
          <w:rFonts w:cs="Times New Roman"/>
          <w:b/>
          <w:i/>
          <w:iCs w:val="0"/>
          <w:color w:val="auto"/>
          <w:szCs w:val="24"/>
          <w:shd w:val="clear" w:color="auto" w:fill="FFFFFF"/>
          <w:lang w:eastAsia="lv-LV"/>
        </w:rPr>
      </w:pPr>
    </w:p>
    <w:p w:rsidR="001303D0" w:rsidRDefault="001303D0" w:rsidP="00F21192">
      <w:pPr>
        <w:jc w:val="both"/>
        <w:rPr>
          <w:rFonts w:cs="Times New Roman"/>
          <w:i/>
          <w:iCs w:val="0"/>
          <w:color w:val="auto"/>
          <w:szCs w:val="24"/>
          <w:shd w:val="clear" w:color="auto" w:fill="FFFFFF"/>
          <w:lang w:eastAsia="lv-LV"/>
        </w:rPr>
      </w:pPr>
      <w:r w:rsidRPr="00776EE6">
        <w:rPr>
          <w:rFonts w:cs="Times New Roman"/>
          <w:b/>
          <w:i/>
          <w:iCs w:val="0"/>
          <w:color w:val="auto"/>
          <w:szCs w:val="24"/>
          <w:shd w:val="clear" w:color="auto" w:fill="FFFFFF"/>
          <w:lang w:eastAsia="lv-LV"/>
        </w:rPr>
        <w:t>D. Kļaviņa</w:t>
      </w:r>
      <w:r>
        <w:rPr>
          <w:rFonts w:cs="Times New Roman"/>
          <w:i/>
          <w:iCs w:val="0"/>
          <w:color w:val="auto"/>
          <w:szCs w:val="24"/>
          <w:shd w:val="clear" w:color="auto" w:fill="FFFFFF"/>
          <w:lang w:eastAsia="lv-LV"/>
        </w:rPr>
        <w:t xml:space="preserve"> apstiprina un izsaka savu viedokli, kā arī ierosina sagatavot vēstuli </w:t>
      </w:r>
      <w:r w:rsidR="00F645CA">
        <w:rPr>
          <w:rFonts w:cs="Times New Roman"/>
          <w:i/>
          <w:iCs w:val="0"/>
          <w:color w:val="auto"/>
          <w:szCs w:val="24"/>
          <w:shd w:val="clear" w:color="auto" w:fill="FFFFFF"/>
          <w:lang w:eastAsia="lv-LV"/>
        </w:rPr>
        <w:t>VARAM</w:t>
      </w:r>
      <w:r>
        <w:rPr>
          <w:rFonts w:cs="Times New Roman"/>
          <w:i/>
          <w:iCs w:val="0"/>
          <w:color w:val="auto"/>
          <w:szCs w:val="24"/>
          <w:shd w:val="clear" w:color="auto" w:fill="FFFFFF"/>
          <w:lang w:eastAsia="lv-LV"/>
        </w:rPr>
        <w:t>, lūdzot skaidrojumu par šo juridiski neskaidro jautājumu.</w:t>
      </w:r>
    </w:p>
    <w:p w:rsidR="001303D0" w:rsidRDefault="001303D0" w:rsidP="00F21192">
      <w:pPr>
        <w:jc w:val="both"/>
        <w:rPr>
          <w:rFonts w:cs="Times New Roman"/>
          <w:b/>
          <w:szCs w:val="24"/>
        </w:rPr>
      </w:pPr>
    </w:p>
    <w:p w:rsidR="00B75296" w:rsidRPr="00F645CA" w:rsidRDefault="001303D0" w:rsidP="00F21192">
      <w:pPr>
        <w:jc w:val="both"/>
        <w:rPr>
          <w:rFonts w:cs="Times New Roman"/>
          <w:i/>
          <w:szCs w:val="24"/>
        </w:rPr>
      </w:pPr>
      <w:r>
        <w:rPr>
          <w:rFonts w:cs="Times New Roman"/>
          <w:b/>
          <w:szCs w:val="24"/>
        </w:rPr>
        <w:lastRenderedPageBreak/>
        <w:t xml:space="preserve"> </w:t>
      </w:r>
      <w:r w:rsidRPr="001303D0">
        <w:rPr>
          <w:rFonts w:cs="Times New Roman"/>
          <w:b/>
          <w:i/>
          <w:szCs w:val="24"/>
        </w:rPr>
        <w:t xml:space="preserve">K. Avotiņš </w:t>
      </w:r>
      <w:r w:rsidR="00F645CA" w:rsidRPr="00F21192">
        <w:rPr>
          <w:rFonts w:cs="Times New Roman"/>
          <w:i/>
          <w:szCs w:val="24"/>
        </w:rPr>
        <w:t>aicina atbalstīt deputātes Daces Kļaviņas priekšlikumu nosūtīt vēstuli ministrijai l</w:t>
      </w:r>
      <w:r w:rsidR="00F645CA" w:rsidRPr="00F645CA">
        <w:rPr>
          <w:rFonts w:cs="Times New Roman"/>
          <w:i/>
          <w:szCs w:val="24"/>
        </w:rPr>
        <w:t>ūdz</w:t>
      </w:r>
      <w:r w:rsidR="00F645CA" w:rsidRPr="00F21192">
        <w:rPr>
          <w:rFonts w:cs="Times New Roman"/>
          <w:i/>
          <w:szCs w:val="24"/>
        </w:rPr>
        <w:t>ot sniegt sk</w:t>
      </w:r>
      <w:r w:rsidR="00F645CA">
        <w:rPr>
          <w:rFonts w:cs="Times New Roman"/>
          <w:i/>
          <w:szCs w:val="24"/>
        </w:rPr>
        <w:t>a</w:t>
      </w:r>
      <w:r w:rsidR="00F645CA" w:rsidRPr="00F21192">
        <w:rPr>
          <w:rFonts w:cs="Times New Roman"/>
          <w:i/>
          <w:szCs w:val="24"/>
        </w:rPr>
        <w:t>idrojumu</w:t>
      </w:r>
      <w:r w:rsidRPr="00F645CA">
        <w:rPr>
          <w:rFonts w:cs="Times New Roman"/>
          <w:i/>
          <w:szCs w:val="24"/>
        </w:rPr>
        <w:t>.</w:t>
      </w:r>
    </w:p>
    <w:p w:rsidR="001303D0" w:rsidRDefault="001303D0" w:rsidP="00F21192">
      <w:pPr>
        <w:jc w:val="both"/>
        <w:rPr>
          <w:rFonts w:cs="Times New Roman"/>
          <w:i/>
          <w:szCs w:val="24"/>
        </w:rPr>
      </w:pPr>
    </w:p>
    <w:p w:rsidR="001303D0" w:rsidRDefault="001303D0" w:rsidP="00F21192">
      <w:pPr>
        <w:jc w:val="both"/>
        <w:rPr>
          <w:rFonts w:cs="Times New Roman"/>
          <w:i/>
          <w:szCs w:val="24"/>
        </w:rPr>
      </w:pPr>
      <w:r w:rsidRPr="001303D0">
        <w:rPr>
          <w:rFonts w:cs="Times New Roman"/>
          <w:b/>
          <w:i/>
          <w:szCs w:val="24"/>
        </w:rPr>
        <w:t>M. Martinsons</w:t>
      </w:r>
      <w:r>
        <w:rPr>
          <w:rFonts w:cs="Times New Roman"/>
          <w:i/>
          <w:szCs w:val="24"/>
        </w:rPr>
        <w:t xml:space="preserve"> izsaka savu viedokli </w:t>
      </w:r>
      <w:r w:rsidR="00F645CA">
        <w:rPr>
          <w:rFonts w:cs="Times New Roman"/>
          <w:i/>
          <w:szCs w:val="24"/>
        </w:rPr>
        <w:t xml:space="preserve">par komitejas darbu </w:t>
      </w:r>
      <w:r>
        <w:rPr>
          <w:rFonts w:cs="Times New Roman"/>
          <w:i/>
          <w:szCs w:val="24"/>
        </w:rPr>
        <w:t>un apliecina</w:t>
      </w:r>
      <w:r w:rsidR="00F645CA">
        <w:rPr>
          <w:rFonts w:cs="Times New Roman"/>
          <w:i/>
          <w:szCs w:val="24"/>
        </w:rPr>
        <w:t xml:space="preserve">, ka </w:t>
      </w:r>
      <w:r>
        <w:rPr>
          <w:rFonts w:cs="Times New Roman"/>
          <w:i/>
          <w:szCs w:val="24"/>
        </w:rPr>
        <w:t xml:space="preserve"> piedalī</w:t>
      </w:r>
      <w:r w:rsidR="00F645CA">
        <w:rPr>
          <w:rFonts w:cs="Times New Roman"/>
          <w:i/>
          <w:szCs w:val="24"/>
        </w:rPr>
        <w:t xml:space="preserve">sies </w:t>
      </w:r>
      <w:r w:rsidR="0099593A">
        <w:rPr>
          <w:rFonts w:cs="Times New Roman"/>
          <w:i/>
          <w:szCs w:val="24"/>
        </w:rPr>
        <w:t xml:space="preserve">komitejas </w:t>
      </w:r>
      <w:r>
        <w:rPr>
          <w:rFonts w:cs="Times New Roman"/>
          <w:i/>
          <w:szCs w:val="24"/>
        </w:rPr>
        <w:t>sēdē.</w:t>
      </w:r>
    </w:p>
    <w:p w:rsidR="00F645CA" w:rsidRDefault="00F645CA" w:rsidP="0099593A">
      <w:pPr>
        <w:rPr>
          <w:rFonts w:cs="Times New Roman"/>
          <w:i/>
          <w:szCs w:val="24"/>
        </w:rPr>
      </w:pPr>
    </w:p>
    <w:p w:rsidR="00F645CA" w:rsidRDefault="00F645CA" w:rsidP="00F645CA">
      <w:pPr>
        <w:jc w:val="both"/>
        <w:rPr>
          <w:rFonts w:cs="Times New Roman"/>
          <w:i/>
          <w:iCs w:val="0"/>
          <w:color w:val="auto"/>
          <w:szCs w:val="24"/>
          <w:shd w:val="clear" w:color="auto" w:fill="FFFFFF"/>
          <w:lang w:eastAsia="lv-LV"/>
        </w:rPr>
      </w:pPr>
      <w:r>
        <w:rPr>
          <w:rFonts w:cs="Times New Roman"/>
          <w:i/>
          <w:iCs w:val="0"/>
          <w:color w:val="auto"/>
          <w:szCs w:val="24"/>
          <w:shd w:val="clear" w:color="auto" w:fill="FFFFFF"/>
          <w:lang w:eastAsia="lv-LV"/>
        </w:rPr>
        <w:t>K. Avotiņš  atstāj zāli plkst.10.57-10.59</w:t>
      </w:r>
    </w:p>
    <w:p w:rsidR="00F645CA" w:rsidRPr="0099593A" w:rsidRDefault="00F645CA" w:rsidP="0099593A">
      <w:pPr>
        <w:rPr>
          <w:rFonts w:cs="Times New Roman"/>
          <w:i/>
          <w:szCs w:val="24"/>
        </w:rPr>
      </w:pPr>
    </w:p>
    <w:p w:rsidR="006E7B1B" w:rsidRPr="00AC2A7E" w:rsidRDefault="00414DAE"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414DAE"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atsevišķas zemes vienības daļas izveidošanu platībā, kas nepieciešama ēku (būvju) “Tīreļi”, Suntažu pag., Ogres nov., uzturēšanai</w:t>
      </w:r>
      <w:r w:rsidR="004A089B">
        <w:rPr>
          <w:rFonts w:cs="Times New Roman"/>
          <w:noProof/>
          <w:szCs w:val="24"/>
        </w:rPr>
        <w:t>.</w:t>
      </w:r>
    </w:p>
    <w:p w:rsidR="004D55B6" w:rsidRPr="00647A87" w:rsidRDefault="00414DAE"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neapdzīvojamas telpas "Pagastmāja", Madliena, Madlienas pag., Ogres nov., nomas tiesību izsoli</w:t>
      </w:r>
      <w:r w:rsidR="004A089B">
        <w:rPr>
          <w:rFonts w:cs="Times New Roman"/>
          <w:noProof/>
          <w:szCs w:val="24"/>
        </w:rPr>
        <w:t>.</w:t>
      </w:r>
    </w:p>
    <w:p w:rsidR="004D55B6" w:rsidRPr="00647A87" w:rsidRDefault="00414DAE"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zemes vienības “Tētēni 5”, Mazozolu pag., Ogres nov., kadastra apzīmējums 7472 005 0103, iznomāšanu</w:t>
      </w:r>
      <w:r w:rsidR="004A089B">
        <w:rPr>
          <w:rFonts w:cs="Times New Roman"/>
          <w:noProof/>
          <w:szCs w:val="24"/>
        </w:rPr>
        <w:t>.</w:t>
      </w:r>
    </w:p>
    <w:p w:rsidR="004D55B6" w:rsidRPr="00647A87" w:rsidRDefault="00414DAE"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zemes vienības “Tētēni”, Mazozolu pag., Ogres nov., kadastra apzīmējums 7472 004 0057, daļas iznomāšanu</w:t>
      </w:r>
      <w:r w:rsidR="004A089B">
        <w:rPr>
          <w:rFonts w:cs="Times New Roman"/>
          <w:noProof/>
          <w:szCs w:val="24"/>
        </w:rPr>
        <w:t>.</w:t>
      </w:r>
    </w:p>
    <w:p w:rsidR="004D55B6" w:rsidRPr="00647A87" w:rsidRDefault="00414DAE"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zemes vienības “Almas”, Mazozolu pag., Ogres nov., kadastra apzīmējums 7472 004 0055, daļas un zemes vienības “Tētēni”, Mazozolu pag., Ogres nov., kadastra apzīmējums 7472 004 0056, daļas iznomāšanu</w:t>
      </w:r>
      <w:r w:rsidR="004A089B">
        <w:rPr>
          <w:rFonts w:cs="Times New Roman"/>
          <w:noProof/>
          <w:szCs w:val="24"/>
        </w:rPr>
        <w:t>.</w:t>
      </w:r>
    </w:p>
    <w:p w:rsidR="004D55B6" w:rsidRPr="00647A87" w:rsidRDefault="00414DAE"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zemes vienības ar kadastra apzīmējumu 7409 002 0079 daļas Ķegumā, Ogres nov., iznomāšanu</w:t>
      </w:r>
      <w:r w:rsidR="004A089B">
        <w:rPr>
          <w:rFonts w:cs="Times New Roman"/>
          <w:noProof/>
          <w:szCs w:val="24"/>
        </w:rPr>
        <w:t>.</w:t>
      </w:r>
    </w:p>
    <w:p w:rsidR="004D55B6" w:rsidRPr="00647A87" w:rsidRDefault="00414DAE"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īpašuma tiesību atjaunošanu uz zemes vienību Rūpnieku ielā 65, Ogrē, Ogres novadā</w:t>
      </w:r>
    </w:p>
    <w:p w:rsidR="004D55B6" w:rsidRPr="00647A87" w:rsidRDefault="00414DAE"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rezerves zemes fondā ieskaitīto zemes vienību ierakstīšanu zemesgrāmatā uz Ogres novada pašvaldības vārda</w:t>
      </w:r>
      <w:r w:rsidR="004A089B">
        <w:rPr>
          <w:rFonts w:cs="Times New Roman"/>
          <w:noProof/>
          <w:szCs w:val="24"/>
        </w:rPr>
        <w:t>.</w:t>
      </w:r>
    </w:p>
    <w:p w:rsidR="004D55B6" w:rsidRPr="00647A87" w:rsidRDefault="00414DAE"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Ogres novada pašvaldības 2025.gada 25.septembra saistošo noteikumu  Nr.28/2025 “Par reklāmas un reklāmas objektu izvietošanas kārtību  Ogres novadā” un paskaidrojuma raksta precizēšanu</w:t>
      </w:r>
      <w:r w:rsidR="004A089B">
        <w:rPr>
          <w:rFonts w:cs="Times New Roman"/>
          <w:noProof/>
          <w:szCs w:val="24"/>
        </w:rPr>
        <w:t>.</w:t>
      </w:r>
    </w:p>
    <w:p w:rsidR="004A089B" w:rsidRDefault="004A089B" w:rsidP="00093667">
      <w:pPr>
        <w:rPr>
          <w:rFonts w:cs="Times New Roman"/>
          <w:b/>
          <w:szCs w:val="24"/>
        </w:rPr>
      </w:pPr>
    </w:p>
    <w:p w:rsidR="004D55B6" w:rsidRPr="00AC2A7E" w:rsidRDefault="004A089B" w:rsidP="004A089B">
      <w:pPr>
        <w:jc w:val="center"/>
        <w:rPr>
          <w:rFonts w:cs="Times New Roman"/>
          <w:b/>
          <w:szCs w:val="24"/>
        </w:rPr>
      </w:pPr>
      <w:r>
        <w:rPr>
          <w:rFonts w:cs="Times New Roman"/>
          <w:b/>
          <w:szCs w:val="24"/>
        </w:rPr>
        <w:t>1.</w:t>
      </w:r>
    </w:p>
    <w:p w:rsidR="004D55B6" w:rsidRPr="00AC2A7E" w:rsidRDefault="00414DA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atsevišķas zemes vienības daļas izveidošanu platībā, kas nepieciešama ēku (būvju) “Tīreļi”, Suntažu pag., Ogres nov., uzturēšanai</w:t>
      </w:r>
    </w:p>
    <w:p w:rsidR="004D55B6" w:rsidRDefault="00414DA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414DAE"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Jānis Siliņš, Mariss Martinsons, Pāvels Kotāns, Raivis Rubīns, Sarmīte Ozoliņa), "Pret" – nav, "Atturas" – nav, "Nepiedalās" – nav</w:t>
      </w:r>
      <w:r w:rsidR="001303D0">
        <w:rPr>
          <w:rFonts w:cs="Times New Roman"/>
          <w:b/>
          <w:noProof/>
          <w:szCs w:val="24"/>
        </w:rPr>
        <w:t>,</w:t>
      </w:r>
      <w:r w:rsidR="00B35BC8">
        <w:rPr>
          <w:rFonts w:cs="Times New Roman"/>
          <w:b/>
          <w:szCs w:val="24"/>
        </w:rPr>
        <w:t xml:space="preserve"> </w:t>
      </w:r>
    </w:p>
    <w:p w:rsidR="001303D0" w:rsidRDefault="001303D0" w:rsidP="001303D0">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1303D0" w:rsidRDefault="001303D0" w:rsidP="001303D0">
      <w:pPr>
        <w:jc w:val="center"/>
        <w:rPr>
          <w:rFonts w:cs="Times New Roman"/>
          <w:b/>
          <w:szCs w:val="24"/>
        </w:rPr>
      </w:pPr>
    </w:p>
    <w:p w:rsidR="004D55B6" w:rsidRPr="001303D0" w:rsidRDefault="001303D0" w:rsidP="004D55B6">
      <w:pPr>
        <w:jc w:val="both"/>
        <w:rPr>
          <w:rStyle w:val="IntenseReference"/>
          <w:rFonts w:cs="Times New Roman"/>
          <w:b w:val="0"/>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A089B" w:rsidRDefault="004A089B" w:rsidP="004A089B">
      <w:pPr>
        <w:jc w:val="center"/>
        <w:rPr>
          <w:rFonts w:cs="Times New Roman"/>
          <w:b/>
          <w:noProof/>
          <w:szCs w:val="24"/>
        </w:rPr>
      </w:pPr>
      <w:r w:rsidRPr="004A089B">
        <w:rPr>
          <w:rFonts w:cs="Times New Roman"/>
          <w:b/>
          <w:noProof/>
          <w:szCs w:val="24"/>
        </w:rPr>
        <w:t>2.</w:t>
      </w:r>
    </w:p>
    <w:p w:rsidR="004D55B6" w:rsidRPr="00AC2A7E" w:rsidRDefault="00414DA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neapdzīvojamas telpas "Pagastmāja", Madliena, Madlienas pag., Ogres nov., nomas tiesību izsoli</w:t>
      </w:r>
    </w:p>
    <w:p w:rsidR="004D55B6" w:rsidRDefault="00414DA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4D55B6" w:rsidRDefault="00414DAE"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Jānis Siliņš, Mariss Martinsons, Pāvels Kotāns, Raivis Rubīns, Sarmīte Ozoliņa), "Pret" – nav, "Atturas" – nav, "Nepiedalās" – nav</w:t>
      </w:r>
      <w:r w:rsidR="001303D0">
        <w:rPr>
          <w:rFonts w:cs="Times New Roman"/>
          <w:b/>
          <w:noProof/>
          <w:szCs w:val="24"/>
        </w:rPr>
        <w:t>,</w:t>
      </w:r>
      <w:r w:rsidR="00B35BC8">
        <w:rPr>
          <w:rFonts w:cs="Times New Roman"/>
          <w:b/>
          <w:szCs w:val="24"/>
        </w:rPr>
        <w:t xml:space="preserve"> </w:t>
      </w:r>
    </w:p>
    <w:p w:rsidR="001303D0" w:rsidRDefault="001303D0" w:rsidP="001303D0">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1303D0" w:rsidRDefault="001303D0" w:rsidP="001303D0">
      <w:pPr>
        <w:jc w:val="center"/>
        <w:rPr>
          <w:rFonts w:cs="Times New Roman"/>
          <w:b/>
          <w:szCs w:val="24"/>
        </w:rPr>
      </w:pPr>
    </w:p>
    <w:p w:rsidR="001303D0" w:rsidRDefault="001303D0" w:rsidP="001303D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99593A" w:rsidRDefault="0099593A" w:rsidP="00CB2D18">
      <w:pPr>
        <w:jc w:val="both"/>
        <w:rPr>
          <w:rFonts w:cs="Times New Roman"/>
          <w:i/>
          <w:szCs w:val="24"/>
        </w:rPr>
      </w:pPr>
    </w:p>
    <w:p w:rsidR="004D55B6" w:rsidRPr="00093667" w:rsidRDefault="001303D0" w:rsidP="00CB2D18">
      <w:pPr>
        <w:jc w:val="both"/>
        <w:rPr>
          <w:rFonts w:cs="Times New Roman"/>
          <w:i/>
          <w:iCs w:val="0"/>
          <w:color w:val="auto"/>
          <w:szCs w:val="24"/>
          <w:shd w:val="clear" w:color="auto" w:fill="FFFFFF"/>
          <w:lang w:eastAsia="lv-LV"/>
        </w:rPr>
      </w:pPr>
      <w:r w:rsidRPr="00093667">
        <w:rPr>
          <w:rFonts w:cs="Times New Roman"/>
          <w:i/>
          <w:szCs w:val="24"/>
        </w:rPr>
        <w:t>U. Skudra</w:t>
      </w:r>
      <w:r>
        <w:rPr>
          <w:rFonts w:cs="Times New Roman"/>
          <w:b/>
          <w:szCs w:val="24"/>
        </w:rPr>
        <w:t xml:space="preserve"> </w:t>
      </w:r>
      <w:r>
        <w:rPr>
          <w:rFonts w:cs="Times New Roman"/>
          <w:i/>
          <w:iCs w:val="0"/>
          <w:color w:val="auto"/>
          <w:szCs w:val="24"/>
          <w:shd w:val="clear" w:color="auto" w:fill="FFFFFF"/>
          <w:lang w:eastAsia="lv-LV"/>
        </w:rPr>
        <w:t>atstāj zāli plkst.</w:t>
      </w:r>
      <w:r w:rsidR="00093667">
        <w:rPr>
          <w:rFonts w:cs="Times New Roman"/>
          <w:i/>
          <w:iCs w:val="0"/>
          <w:color w:val="auto"/>
          <w:szCs w:val="24"/>
          <w:shd w:val="clear" w:color="auto" w:fill="FFFFFF"/>
          <w:lang w:eastAsia="lv-LV"/>
        </w:rPr>
        <w:t>11.03</w:t>
      </w:r>
      <w:r>
        <w:rPr>
          <w:rFonts w:cs="Times New Roman"/>
          <w:i/>
          <w:iCs w:val="0"/>
          <w:color w:val="auto"/>
          <w:szCs w:val="24"/>
          <w:shd w:val="clear" w:color="auto" w:fill="FFFFFF"/>
          <w:lang w:eastAsia="lv-LV"/>
        </w:rPr>
        <w:t>-</w:t>
      </w:r>
      <w:r w:rsidR="00093667">
        <w:rPr>
          <w:rFonts w:cs="Times New Roman"/>
          <w:i/>
          <w:iCs w:val="0"/>
          <w:color w:val="auto"/>
          <w:szCs w:val="24"/>
          <w:shd w:val="clear" w:color="auto" w:fill="FFFFFF"/>
          <w:lang w:eastAsia="lv-LV"/>
        </w:rPr>
        <w:t>11.06.</w:t>
      </w:r>
    </w:p>
    <w:p w:rsidR="0099593A" w:rsidRDefault="0099593A" w:rsidP="004F3D75">
      <w:pPr>
        <w:rPr>
          <w:rFonts w:cs="Times New Roman"/>
          <w:b/>
          <w:noProof/>
          <w:szCs w:val="24"/>
        </w:rPr>
      </w:pPr>
    </w:p>
    <w:p w:rsidR="004D55B6" w:rsidRPr="004A089B" w:rsidRDefault="004A089B" w:rsidP="001303D0">
      <w:pPr>
        <w:jc w:val="center"/>
        <w:rPr>
          <w:rFonts w:cs="Times New Roman"/>
          <w:b/>
          <w:noProof/>
          <w:szCs w:val="24"/>
        </w:rPr>
      </w:pPr>
      <w:r w:rsidRPr="004A089B">
        <w:rPr>
          <w:rFonts w:cs="Times New Roman"/>
          <w:b/>
          <w:noProof/>
          <w:szCs w:val="24"/>
        </w:rPr>
        <w:t>3.</w:t>
      </w:r>
    </w:p>
    <w:p w:rsidR="004D55B6" w:rsidRPr="00AC2A7E" w:rsidRDefault="00414DA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“Tētēni 5”, Mazozolu pag., Ogres nov., kadastra apzīmējums 7472 005 0103, iznomāšanu</w:t>
      </w:r>
    </w:p>
    <w:p w:rsidR="004D55B6" w:rsidRDefault="00414DA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7067E3" w:rsidRDefault="007067E3" w:rsidP="00CB2D18">
      <w:pPr>
        <w:jc w:val="both"/>
        <w:rPr>
          <w:rFonts w:cs="Times New Roman"/>
          <w:szCs w:val="24"/>
        </w:rPr>
      </w:pPr>
    </w:p>
    <w:p w:rsidR="004D55B6" w:rsidRDefault="00414DAE"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Jānis Siliņš, Mariss Martinsons, Pāvels Kotāns, Raivis Rubīns, Sarmīte Ozoliņa), "Pret" – nav, "Atturas" – nav, "Nepiedalās" – nav</w:t>
      </w:r>
      <w:r w:rsidR="001303D0">
        <w:rPr>
          <w:rFonts w:cs="Times New Roman"/>
          <w:b/>
          <w:noProof/>
          <w:szCs w:val="24"/>
        </w:rPr>
        <w:t>,</w:t>
      </w:r>
      <w:r w:rsidR="00B35BC8">
        <w:rPr>
          <w:rFonts w:cs="Times New Roman"/>
          <w:b/>
          <w:szCs w:val="24"/>
        </w:rPr>
        <w:t xml:space="preserve"> </w:t>
      </w:r>
    </w:p>
    <w:p w:rsidR="001303D0" w:rsidRDefault="001303D0" w:rsidP="001303D0">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1303D0" w:rsidRDefault="001303D0" w:rsidP="001303D0">
      <w:pPr>
        <w:jc w:val="center"/>
        <w:rPr>
          <w:rFonts w:cs="Times New Roman"/>
          <w:b/>
          <w:szCs w:val="24"/>
        </w:rPr>
      </w:pPr>
    </w:p>
    <w:p w:rsidR="001303D0" w:rsidRDefault="001303D0" w:rsidP="001303D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A089B" w:rsidRDefault="004A089B" w:rsidP="004A089B">
      <w:pPr>
        <w:jc w:val="center"/>
        <w:rPr>
          <w:rFonts w:cs="Times New Roman"/>
          <w:b/>
          <w:noProof/>
          <w:szCs w:val="24"/>
        </w:rPr>
      </w:pPr>
      <w:r w:rsidRPr="004A089B">
        <w:rPr>
          <w:rFonts w:cs="Times New Roman"/>
          <w:b/>
          <w:noProof/>
          <w:szCs w:val="24"/>
        </w:rPr>
        <w:t>4.</w:t>
      </w:r>
    </w:p>
    <w:p w:rsidR="004D55B6" w:rsidRPr="00AC2A7E" w:rsidRDefault="00414DA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“Tētēni”, Mazozolu pag., Ogres nov., kadastra apzīmējums 7472 004 0057, daļas iznomāšanu</w:t>
      </w:r>
    </w:p>
    <w:p w:rsidR="004D55B6" w:rsidRDefault="00414DA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7067E3" w:rsidRDefault="007067E3" w:rsidP="00CB2D18">
      <w:pPr>
        <w:jc w:val="both"/>
        <w:rPr>
          <w:rFonts w:cs="Times New Roman"/>
          <w:szCs w:val="24"/>
        </w:rPr>
      </w:pPr>
    </w:p>
    <w:p w:rsidR="004D55B6" w:rsidRDefault="00414DAE"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Jānis Siliņš, Mariss Martinsons, Pāvels Kotāns, Raivis Rubīns, Sarmīte Ozoliņa), "Pret" – nav, "Atturas" – nav, "Nepiedalās" – nav</w:t>
      </w:r>
      <w:r w:rsidR="00E423E5">
        <w:rPr>
          <w:rFonts w:cs="Times New Roman"/>
          <w:b/>
          <w:noProof/>
          <w:szCs w:val="24"/>
        </w:rPr>
        <w:t>,</w:t>
      </w:r>
      <w:r w:rsidR="00B35BC8">
        <w:rPr>
          <w:rFonts w:cs="Times New Roman"/>
          <w:b/>
          <w:szCs w:val="24"/>
        </w:rPr>
        <w:t xml:space="preserve"> </w:t>
      </w:r>
    </w:p>
    <w:p w:rsidR="00093667" w:rsidRDefault="00093667" w:rsidP="00093667">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093667" w:rsidRDefault="00093667" w:rsidP="00093667">
      <w:pPr>
        <w:jc w:val="center"/>
        <w:rPr>
          <w:rFonts w:cs="Times New Roman"/>
          <w:b/>
          <w:szCs w:val="24"/>
        </w:rPr>
      </w:pPr>
    </w:p>
    <w:p w:rsidR="00093667" w:rsidRDefault="00093667" w:rsidP="00093667">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E423E5" w:rsidRDefault="00E423E5" w:rsidP="00E423E5">
      <w:pPr>
        <w:jc w:val="both"/>
        <w:rPr>
          <w:rFonts w:cs="Times New Roman"/>
          <w:i/>
          <w:szCs w:val="24"/>
        </w:rPr>
      </w:pPr>
    </w:p>
    <w:p w:rsidR="00E423E5" w:rsidRPr="00093667" w:rsidRDefault="00E423E5" w:rsidP="00E423E5">
      <w:pPr>
        <w:jc w:val="both"/>
        <w:rPr>
          <w:rFonts w:cs="Times New Roman"/>
          <w:i/>
          <w:iCs w:val="0"/>
          <w:color w:val="auto"/>
          <w:szCs w:val="24"/>
          <w:shd w:val="clear" w:color="auto" w:fill="FFFFFF"/>
          <w:lang w:eastAsia="lv-LV"/>
        </w:rPr>
      </w:pPr>
      <w:r>
        <w:rPr>
          <w:rFonts w:cs="Times New Roman"/>
          <w:i/>
          <w:szCs w:val="24"/>
        </w:rPr>
        <w:t xml:space="preserve">R. </w:t>
      </w:r>
      <w:proofErr w:type="spellStart"/>
      <w:r>
        <w:rPr>
          <w:rFonts w:cs="Times New Roman"/>
          <w:i/>
          <w:szCs w:val="24"/>
        </w:rPr>
        <w:t>Kudļa</w:t>
      </w:r>
      <w:proofErr w:type="spellEnd"/>
      <w:r>
        <w:rPr>
          <w:rFonts w:cs="Times New Roman"/>
          <w:b/>
          <w:szCs w:val="24"/>
        </w:rPr>
        <w:t xml:space="preserve"> </w:t>
      </w:r>
      <w:r>
        <w:rPr>
          <w:rFonts w:cs="Times New Roman"/>
          <w:i/>
          <w:iCs w:val="0"/>
          <w:color w:val="auto"/>
          <w:szCs w:val="24"/>
          <w:shd w:val="clear" w:color="auto" w:fill="FFFFFF"/>
          <w:lang w:eastAsia="lv-LV"/>
        </w:rPr>
        <w:t>atstāj zāli plkst.11.07-11.10.</w:t>
      </w:r>
    </w:p>
    <w:p w:rsidR="004D55B6" w:rsidRPr="00AC2A7E" w:rsidRDefault="004D55B6" w:rsidP="004D55B6">
      <w:pPr>
        <w:rPr>
          <w:rFonts w:cs="Times New Roman"/>
          <w:b/>
          <w:szCs w:val="24"/>
        </w:rPr>
      </w:pPr>
    </w:p>
    <w:p w:rsidR="004D55B6" w:rsidRPr="004A089B" w:rsidRDefault="004A089B" w:rsidP="004A089B">
      <w:pPr>
        <w:jc w:val="center"/>
        <w:rPr>
          <w:rFonts w:cs="Times New Roman"/>
          <w:b/>
          <w:noProof/>
          <w:szCs w:val="24"/>
        </w:rPr>
      </w:pPr>
      <w:r w:rsidRPr="004A089B">
        <w:rPr>
          <w:rFonts w:cs="Times New Roman"/>
          <w:b/>
          <w:noProof/>
          <w:szCs w:val="24"/>
        </w:rPr>
        <w:t>5.</w:t>
      </w:r>
    </w:p>
    <w:p w:rsidR="004D55B6" w:rsidRPr="00AC2A7E" w:rsidRDefault="00414DA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“Almas”, Mazozolu pag., Ogres nov., kadastra apzīmējums 7472 004 0055, daļas un zemes vienības “Tētēni”, Mazozolu pag., Ogres nov., kadastra apzīmējums 7472 004 0056, daļas iznomāšanu</w:t>
      </w:r>
    </w:p>
    <w:p w:rsidR="004D55B6" w:rsidRDefault="00414DA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7067E3" w:rsidRDefault="007067E3" w:rsidP="00CB2D18">
      <w:pPr>
        <w:jc w:val="both"/>
        <w:rPr>
          <w:rFonts w:cs="Times New Roman"/>
          <w:szCs w:val="24"/>
        </w:rPr>
      </w:pPr>
    </w:p>
    <w:p w:rsidR="004D55B6" w:rsidRDefault="00414DAE"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Jānis Siliņš, Mariss Martinsons, Pāvels Kotāns, Raivis Rubīns, Sarmīte Ozoliņa), "Pret" – nav, "Atturas" – nav, "Nepiedalās" – nav</w:t>
      </w:r>
      <w:r w:rsidR="00E423E5">
        <w:rPr>
          <w:rFonts w:cs="Times New Roman"/>
          <w:b/>
          <w:noProof/>
          <w:szCs w:val="24"/>
        </w:rPr>
        <w:t>,</w:t>
      </w:r>
      <w:r w:rsidR="00B35BC8">
        <w:rPr>
          <w:rFonts w:cs="Times New Roman"/>
          <w:b/>
          <w:szCs w:val="24"/>
        </w:rPr>
        <w:t xml:space="preserve"> </w:t>
      </w:r>
    </w:p>
    <w:p w:rsidR="00E423E5" w:rsidRDefault="00E423E5" w:rsidP="00E423E5">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E423E5" w:rsidRDefault="00E423E5" w:rsidP="00E423E5">
      <w:pPr>
        <w:jc w:val="center"/>
        <w:rPr>
          <w:rFonts w:cs="Times New Roman"/>
          <w:b/>
          <w:szCs w:val="24"/>
        </w:rPr>
      </w:pPr>
    </w:p>
    <w:p w:rsidR="00E423E5" w:rsidRPr="00E423E5" w:rsidRDefault="00E423E5" w:rsidP="00E423E5">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E423E5" w:rsidRDefault="00E423E5" w:rsidP="00E423E5">
      <w:pPr>
        <w:rPr>
          <w:rFonts w:cs="Times New Roman"/>
          <w:b/>
          <w:noProof/>
          <w:szCs w:val="24"/>
        </w:rPr>
      </w:pPr>
    </w:p>
    <w:p w:rsidR="00F645CA" w:rsidRDefault="00F645CA">
      <w:pPr>
        <w:rPr>
          <w:rFonts w:cs="Times New Roman"/>
          <w:b/>
          <w:noProof/>
          <w:szCs w:val="24"/>
        </w:rPr>
      </w:pPr>
      <w:r>
        <w:rPr>
          <w:rFonts w:cs="Times New Roman"/>
          <w:b/>
          <w:noProof/>
          <w:szCs w:val="24"/>
        </w:rPr>
        <w:br w:type="page"/>
      </w:r>
    </w:p>
    <w:p w:rsidR="004D55B6" w:rsidRPr="004A089B" w:rsidRDefault="004A089B" w:rsidP="004A089B">
      <w:pPr>
        <w:jc w:val="center"/>
        <w:rPr>
          <w:rFonts w:cs="Times New Roman"/>
          <w:b/>
          <w:noProof/>
          <w:szCs w:val="24"/>
        </w:rPr>
      </w:pPr>
      <w:r w:rsidRPr="004A089B">
        <w:rPr>
          <w:rFonts w:cs="Times New Roman"/>
          <w:b/>
          <w:noProof/>
          <w:szCs w:val="24"/>
        </w:rPr>
        <w:lastRenderedPageBreak/>
        <w:t>6.</w:t>
      </w:r>
    </w:p>
    <w:p w:rsidR="004D55B6" w:rsidRPr="00AC2A7E" w:rsidRDefault="00414DA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7409 002 0079 daļas Ķegumā, Ogres nov., iznomāšanu</w:t>
      </w:r>
    </w:p>
    <w:p w:rsidR="004D55B6" w:rsidRDefault="00414DA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Roberts Ozols</w:t>
      </w:r>
    </w:p>
    <w:p w:rsidR="004D55B6" w:rsidRPr="00AC2A7E" w:rsidRDefault="004D55B6" w:rsidP="004D55B6">
      <w:pPr>
        <w:rPr>
          <w:rStyle w:val="IntenseReference"/>
          <w:rFonts w:cs="Times New Roman"/>
          <w:color w:val="auto"/>
          <w:szCs w:val="24"/>
        </w:rPr>
      </w:pPr>
    </w:p>
    <w:p w:rsidR="004D55B6" w:rsidRDefault="00414DAE"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Jānis Siliņš, Mariss Martinsons, Pāvels Kotāns, Raivis Rubīns, Sarmīte Ozoliņa), "Pret" – nav, "Atturas" – nav, "Nepiedalās" – nav</w:t>
      </w:r>
      <w:r w:rsidR="00E423E5">
        <w:rPr>
          <w:rFonts w:cs="Times New Roman"/>
          <w:b/>
          <w:noProof/>
          <w:szCs w:val="24"/>
        </w:rPr>
        <w:t>,</w:t>
      </w:r>
      <w:r w:rsidR="00B35BC8">
        <w:rPr>
          <w:rFonts w:cs="Times New Roman"/>
          <w:b/>
          <w:szCs w:val="24"/>
        </w:rPr>
        <w:t xml:space="preserve"> </w:t>
      </w:r>
    </w:p>
    <w:p w:rsidR="00E423E5" w:rsidRDefault="00E423E5" w:rsidP="00E423E5">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E423E5" w:rsidRDefault="00E423E5" w:rsidP="00E423E5">
      <w:pPr>
        <w:jc w:val="center"/>
        <w:rPr>
          <w:rFonts w:cs="Times New Roman"/>
          <w:b/>
          <w:szCs w:val="24"/>
        </w:rPr>
      </w:pPr>
    </w:p>
    <w:p w:rsidR="004D55B6" w:rsidRPr="00AC2A7E" w:rsidRDefault="00E423E5" w:rsidP="00CB2D18">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E423E5" w:rsidRDefault="00E423E5" w:rsidP="004D55B6">
      <w:pPr>
        <w:jc w:val="center"/>
        <w:rPr>
          <w:rFonts w:cs="Times New Roman"/>
          <w:b/>
          <w:szCs w:val="24"/>
        </w:rPr>
      </w:pPr>
    </w:p>
    <w:p w:rsidR="004A089B" w:rsidRDefault="004A089B" w:rsidP="004D55B6">
      <w:pPr>
        <w:jc w:val="center"/>
        <w:rPr>
          <w:rFonts w:cs="Times New Roman"/>
          <w:b/>
          <w:szCs w:val="24"/>
        </w:rPr>
      </w:pPr>
      <w:r>
        <w:rPr>
          <w:rFonts w:cs="Times New Roman"/>
          <w:b/>
          <w:szCs w:val="24"/>
        </w:rPr>
        <w:t>7.</w:t>
      </w:r>
    </w:p>
    <w:p w:rsidR="004D55B6" w:rsidRPr="00AC2A7E" w:rsidRDefault="00414DA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īpašuma tiesību atjaunošanu uz zemes vienību Rūpnieku ielā 65, Ogrē, Ogres novadā</w:t>
      </w:r>
    </w:p>
    <w:p w:rsidR="004D55B6" w:rsidRDefault="00414DA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Kažoka</w:t>
      </w:r>
    </w:p>
    <w:p w:rsidR="007067E3" w:rsidRDefault="007067E3" w:rsidP="00CB2D18">
      <w:pPr>
        <w:jc w:val="both"/>
        <w:rPr>
          <w:rFonts w:cs="Times New Roman"/>
          <w:szCs w:val="24"/>
        </w:rPr>
      </w:pPr>
    </w:p>
    <w:p w:rsidR="004D55B6" w:rsidRDefault="00414DAE"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Jānis Siliņš, Mariss Martinsons, Pāvels Kotāns, Raivis Rubīns, Sarmīte Ozoliņa), "Pret" – nav, "Atturas" – nav, "Nepiedalās" – nav</w:t>
      </w:r>
      <w:r w:rsidR="00E423E5">
        <w:rPr>
          <w:rFonts w:cs="Times New Roman"/>
          <w:b/>
          <w:noProof/>
          <w:szCs w:val="24"/>
        </w:rPr>
        <w:t>,</w:t>
      </w:r>
      <w:r w:rsidR="00B35BC8">
        <w:rPr>
          <w:rFonts w:cs="Times New Roman"/>
          <w:b/>
          <w:szCs w:val="24"/>
        </w:rPr>
        <w:t xml:space="preserve"> </w:t>
      </w:r>
    </w:p>
    <w:p w:rsidR="00E423E5" w:rsidRDefault="00E423E5" w:rsidP="00E423E5">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E423E5" w:rsidRDefault="00E423E5" w:rsidP="00E423E5">
      <w:pPr>
        <w:jc w:val="center"/>
        <w:rPr>
          <w:rFonts w:cs="Times New Roman"/>
          <w:b/>
          <w:szCs w:val="24"/>
        </w:rPr>
      </w:pPr>
    </w:p>
    <w:p w:rsidR="00E423E5" w:rsidRDefault="00E423E5" w:rsidP="00E423E5">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A089B" w:rsidRDefault="004A089B" w:rsidP="004A089B">
      <w:pPr>
        <w:jc w:val="center"/>
        <w:rPr>
          <w:rFonts w:cs="Times New Roman"/>
          <w:b/>
          <w:noProof/>
          <w:szCs w:val="24"/>
        </w:rPr>
      </w:pPr>
      <w:r w:rsidRPr="004A089B">
        <w:rPr>
          <w:rFonts w:cs="Times New Roman"/>
          <w:b/>
          <w:noProof/>
          <w:szCs w:val="24"/>
        </w:rPr>
        <w:t>8.</w:t>
      </w:r>
    </w:p>
    <w:p w:rsidR="004D55B6" w:rsidRPr="00AC2A7E" w:rsidRDefault="00414DA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rezerves zemes fondā ieskaitīto zemes vienību ierakstīšanu zemesgrāmatā uz Ogres novada pašvaldības vārda</w:t>
      </w:r>
    </w:p>
    <w:p w:rsidR="004D55B6" w:rsidRDefault="00414DA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Inguna Nollendorfa</w:t>
      </w:r>
    </w:p>
    <w:p w:rsidR="007067E3" w:rsidRDefault="007067E3" w:rsidP="00CB2D18">
      <w:pPr>
        <w:jc w:val="both"/>
        <w:rPr>
          <w:rFonts w:cs="Times New Roman"/>
          <w:szCs w:val="24"/>
        </w:rPr>
      </w:pPr>
    </w:p>
    <w:p w:rsidR="004D55B6" w:rsidRDefault="00414DAE"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Jānis Siliņš, Mariss Martinsons, Pāvels Kotāns, Raivis Rubīns, Sarmīte Ozoliņa), "Pret" – nav, "Atturas" – nav, "Nepiedalās" – nav</w:t>
      </w:r>
      <w:r w:rsidR="00E423E5">
        <w:rPr>
          <w:rFonts w:cs="Times New Roman"/>
          <w:b/>
          <w:noProof/>
          <w:szCs w:val="24"/>
        </w:rPr>
        <w:t>,</w:t>
      </w:r>
      <w:r w:rsidR="00B35BC8">
        <w:rPr>
          <w:rFonts w:cs="Times New Roman"/>
          <w:b/>
          <w:szCs w:val="24"/>
        </w:rPr>
        <w:t xml:space="preserve"> </w:t>
      </w:r>
    </w:p>
    <w:p w:rsidR="00E423E5" w:rsidRDefault="00E423E5" w:rsidP="00E423E5">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E423E5" w:rsidRDefault="00E423E5" w:rsidP="00E423E5">
      <w:pPr>
        <w:jc w:val="center"/>
        <w:rPr>
          <w:rFonts w:cs="Times New Roman"/>
          <w:b/>
          <w:szCs w:val="24"/>
        </w:rPr>
      </w:pPr>
    </w:p>
    <w:p w:rsidR="00E423E5" w:rsidRDefault="00E423E5" w:rsidP="00E423E5">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901E9E" w:rsidRDefault="00901E9E" w:rsidP="00901E9E">
      <w:pPr>
        <w:jc w:val="both"/>
        <w:rPr>
          <w:rFonts w:cs="Times New Roman"/>
          <w:i/>
          <w:szCs w:val="24"/>
        </w:rPr>
      </w:pPr>
    </w:p>
    <w:p w:rsidR="00901E9E" w:rsidRPr="00093667" w:rsidRDefault="00901E9E" w:rsidP="00901E9E">
      <w:pPr>
        <w:jc w:val="both"/>
        <w:rPr>
          <w:rFonts w:cs="Times New Roman"/>
          <w:i/>
          <w:iCs w:val="0"/>
          <w:color w:val="auto"/>
          <w:szCs w:val="24"/>
          <w:shd w:val="clear" w:color="auto" w:fill="FFFFFF"/>
          <w:lang w:eastAsia="lv-LV"/>
        </w:rPr>
      </w:pPr>
      <w:r>
        <w:rPr>
          <w:rFonts w:cs="Times New Roman"/>
          <w:i/>
          <w:szCs w:val="24"/>
        </w:rPr>
        <w:t xml:space="preserve">G. </w:t>
      </w:r>
      <w:proofErr w:type="spellStart"/>
      <w:r>
        <w:rPr>
          <w:rFonts w:cs="Times New Roman"/>
          <w:i/>
          <w:szCs w:val="24"/>
        </w:rPr>
        <w:t>Sīviņš</w:t>
      </w:r>
      <w:proofErr w:type="spellEnd"/>
      <w:r>
        <w:rPr>
          <w:rFonts w:cs="Times New Roman"/>
          <w:i/>
          <w:szCs w:val="24"/>
        </w:rPr>
        <w:t xml:space="preserve"> </w:t>
      </w:r>
      <w:r w:rsidR="00AE53A1">
        <w:rPr>
          <w:rFonts w:cs="Times New Roman"/>
          <w:i/>
          <w:iCs w:val="0"/>
          <w:color w:val="auto"/>
          <w:szCs w:val="24"/>
          <w:shd w:val="clear" w:color="auto" w:fill="FFFFFF"/>
          <w:lang w:eastAsia="lv-LV"/>
        </w:rPr>
        <w:t>atstāj zāli plkst.11.20-11.22</w:t>
      </w:r>
    </w:p>
    <w:p w:rsidR="004D55B6" w:rsidRPr="00AC2A7E" w:rsidRDefault="004D55B6" w:rsidP="004D55B6">
      <w:pPr>
        <w:rPr>
          <w:rFonts w:cs="Times New Roman"/>
          <w:b/>
          <w:szCs w:val="24"/>
        </w:rPr>
      </w:pPr>
    </w:p>
    <w:p w:rsidR="004D55B6" w:rsidRPr="004A089B" w:rsidRDefault="004A089B" w:rsidP="004A089B">
      <w:pPr>
        <w:jc w:val="center"/>
        <w:rPr>
          <w:rFonts w:cs="Times New Roman"/>
          <w:b/>
          <w:noProof/>
          <w:szCs w:val="24"/>
        </w:rPr>
      </w:pPr>
      <w:r w:rsidRPr="004A089B">
        <w:rPr>
          <w:rFonts w:cs="Times New Roman"/>
          <w:b/>
          <w:noProof/>
          <w:szCs w:val="24"/>
        </w:rPr>
        <w:t>9.</w:t>
      </w:r>
    </w:p>
    <w:p w:rsidR="004D55B6" w:rsidRPr="00AC2A7E" w:rsidRDefault="00414DA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2025.gada 25.septembra saistošo noteikumu  Nr.28/2025 “Par reklāmas un reklāmas objektu izvietošanas kārtību  Ogres novadā” un paskaidrojuma raksta precizēšanu</w:t>
      </w:r>
    </w:p>
    <w:p w:rsidR="004D55B6" w:rsidRDefault="00414DA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Irisa Janevica</w:t>
      </w:r>
    </w:p>
    <w:p w:rsidR="007067E3" w:rsidRDefault="007067E3" w:rsidP="00CB2D18">
      <w:pPr>
        <w:jc w:val="both"/>
        <w:rPr>
          <w:rFonts w:cs="Times New Roman"/>
          <w:szCs w:val="24"/>
        </w:rPr>
      </w:pPr>
    </w:p>
    <w:p w:rsidR="00E423E5" w:rsidRDefault="00CA5899" w:rsidP="00CB2D18">
      <w:pPr>
        <w:jc w:val="both"/>
        <w:rPr>
          <w:rFonts w:cs="Times New Roman"/>
          <w:i/>
          <w:szCs w:val="24"/>
        </w:rPr>
      </w:pPr>
      <w:r w:rsidRPr="00CA5899">
        <w:rPr>
          <w:rFonts w:cs="Times New Roman"/>
          <w:b/>
          <w:i/>
          <w:szCs w:val="24"/>
        </w:rPr>
        <w:t>M. Martinsons</w:t>
      </w:r>
      <w:r w:rsidRPr="00CA5899">
        <w:rPr>
          <w:rFonts w:cs="Times New Roman"/>
          <w:i/>
          <w:szCs w:val="24"/>
        </w:rPr>
        <w:t xml:space="preserve"> </w:t>
      </w:r>
      <w:r>
        <w:rPr>
          <w:rFonts w:cs="Times New Roman"/>
          <w:i/>
          <w:szCs w:val="24"/>
        </w:rPr>
        <w:t>aicina turpmāk strādāt kvalitatīvi.</w:t>
      </w:r>
    </w:p>
    <w:p w:rsidR="00E423E5" w:rsidRDefault="00E423E5" w:rsidP="00CB2D18">
      <w:pPr>
        <w:jc w:val="both"/>
        <w:rPr>
          <w:rFonts w:cs="Times New Roman"/>
          <w:szCs w:val="24"/>
        </w:rPr>
      </w:pPr>
    </w:p>
    <w:p w:rsidR="004D55B6" w:rsidRDefault="00414DAE"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14 balsīm "Par" (Andris Krauja, Artūrs Mangulis, Atvars Lakstīgala, Dace Kļaviņa, Dace Veiliņa, Dzirkstīte Žindiga, Gints Sīviņš, Iluta Jansone, Jānis Iklāvs, </w:t>
      </w:r>
      <w:r w:rsidRPr="00CB2D18">
        <w:rPr>
          <w:rFonts w:cs="Times New Roman"/>
          <w:b/>
          <w:noProof/>
          <w:szCs w:val="24"/>
        </w:rPr>
        <w:lastRenderedPageBreak/>
        <w:t>Jānis Siliņš, Mariss Martinsons, Pāvels Kotāns, Raivis Rubīns, Sarmīte Ozoliņa), "Pret" – nav, "Atturas" – nav, "Nepiedalās" – nav</w:t>
      </w:r>
      <w:r w:rsidR="00E423E5">
        <w:rPr>
          <w:rFonts w:cs="Times New Roman"/>
          <w:b/>
          <w:noProof/>
          <w:szCs w:val="24"/>
        </w:rPr>
        <w:t>,</w:t>
      </w:r>
      <w:r w:rsidR="00B35BC8">
        <w:rPr>
          <w:rFonts w:cs="Times New Roman"/>
          <w:b/>
          <w:szCs w:val="24"/>
        </w:rPr>
        <w:t xml:space="preserve"> </w:t>
      </w:r>
    </w:p>
    <w:p w:rsidR="00E423E5" w:rsidRDefault="00E423E5" w:rsidP="00E423E5">
      <w:pPr>
        <w:jc w:val="center"/>
        <w:rPr>
          <w:rFonts w:cs="Times New Roman"/>
          <w:b/>
          <w:szCs w:val="24"/>
        </w:rPr>
      </w:pPr>
      <w:r>
        <w:rPr>
          <w:rFonts w:cs="Times New Roman"/>
          <w:iCs w:val="0"/>
          <w:color w:val="auto"/>
          <w:szCs w:val="24"/>
          <w:lang w:eastAsia="lv-LV"/>
        </w:rPr>
        <w:t>A</w:t>
      </w:r>
      <w:r w:rsidRPr="00901BEC">
        <w:rPr>
          <w:rFonts w:cs="Times New Roman"/>
          <w:iCs w:val="0"/>
          <w:color w:val="auto"/>
          <w:szCs w:val="24"/>
          <w:lang w:eastAsia="lv-LV"/>
        </w:rPr>
        <w:t xml:space="preserve">ttīstības </w:t>
      </w:r>
      <w:r>
        <w:rPr>
          <w:rFonts w:cs="Times New Roman"/>
          <w:iCs w:val="0"/>
          <w:color w:val="auto"/>
          <w:szCs w:val="24"/>
          <w:lang w:eastAsia="lv-LV"/>
        </w:rPr>
        <w:t xml:space="preserve">un infrastruktūras </w:t>
      </w:r>
      <w:r w:rsidRPr="00901BEC">
        <w:rPr>
          <w:rFonts w:cs="Times New Roman"/>
          <w:iCs w:val="0"/>
          <w:color w:val="auto"/>
          <w:szCs w:val="24"/>
          <w:lang w:eastAsia="lv-LV"/>
        </w:rPr>
        <w:t>komiteja</w:t>
      </w:r>
      <w:r w:rsidRPr="00B35BC8">
        <w:rPr>
          <w:rFonts w:cs="Times New Roman"/>
          <w:b/>
          <w:szCs w:val="24"/>
        </w:rPr>
        <w:t xml:space="preserve"> NOLEMJ:</w:t>
      </w:r>
    </w:p>
    <w:p w:rsidR="00E423E5" w:rsidRDefault="00E423E5" w:rsidP="00E423E5">
      <w:pPr>
        <w:jc w:val="center"/>
        <w:rPr>
          <w:rFonts w:cs="Times New Roman"/>
          <w:b/>
          <w:szCs w:val="24"/>
        </w:rPr>
      </w:pPr>
    </w:p>
    <w:p w:rsidR="00E423E5" w:rsidRDefault="00E423E5" w:rsidP="00E423E5">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CA5899" w:rsidRDefault="00CA5899" w:rsidP="00E423E5">
      <w:pPr>
        <w:jc w:val="both"/>
        <w:rPr>
          <w:rFonts w:cs="Times New Roman"/>
          <w:szCs w:val="24"/>
        </w:rPr>
      </w:pPr>
    </w:p>
    <w:p w:rsidR="00414DAE" w:rsidRDefault="00414DAE" w:rsidP="00E423E5">
      <w:pPr>
        <w:jc w:val="both"/>
        <w:rPr>
          <w:rFonts w:cs="Times New Roman"/>
          <w:b/>
          <w:i/>
          <w:szCs w:val="24"/>
        </w:rPr>
      </w:pPr>
    </w:p>
    <w:p w:rsidR="00CA5899" w:rsidRDefault="00CA5899" w:rsidP="00E423E5">
      <w:pPr>
        <w:jc w:val="both"/>
        <w:rPr>
          <w:rFonts w:cs="Times New Roman"/>
          <w:i/>
          <w:szCs w:val="24"/>
        </w:rPr>
      </w:pPr>
      <w:r w:rsidRPr="00CA5899">
        <w:rPr>
          <w:rFonts w:cs="Times New Roman"/>
          <w:b/>
          <w:i/>
          <w:szCs w:val="24"/>
        </w:rPr>
        <w:t xml:space="preserve">J. </w:t>
      </w:r>
      <w:proofErr w:type="spellStart"/>
      <w:r w:rsidRPr="00CA5899">
        <w:rPr>
          <w:rFonts w:cs="Times New Roman"/>
          <w:b/>
          <w:i/>
          <w:szCs w:val="24"/>
        </w:rPr>
        <w:t>Iklāvs</w:t>
      </w:r>
      <w:proofErr w:type="spellEnd"/>
      <w:r w:rsidRPr="00CA5899">
        <w:rPr>
          <w:rFonts w:cs="Times New Roman"/>
          <w:i/>
          <w:szCs w:val="24"/>
        </w:rPr>
        <w:t xml:space="preserve"> izsaka pateicību deputātiem par darbu</w:t>
      </w:r>
      <w:r w:rsidR="00901E9E">
        <w:rPr>
          <w:rFonts w:cs="Times New Roman"/>
          <w:i/>
          <w:szCs w:val="24"/>
        </w:rPr>
        <w:t xml:space="preserve"> sēdē</w:t>
      </w:r>
      <w:r w:rsidRPr="00CA5899">
        <w:rPr>
          <w:rFonts w:cs="Times New Roman"/>
          <w:i/>
          <w:szCs w:val="24"/>
        </w:rPr>
        <w:t>, atgādinot, ka iedzīvot</w:t>
      </w:r>
      <w:r w:rsidR="00414DAE">
        <w:rPr>
          <w:rFonts w:cs="Times New Roman"/>
          <w:i/>
          <w:szCs w:val="24"/>
        </w:rPr>
        <w:t>āji</w:t>
      </w:r>
      <w:r w:rsidRPr="00CA5899">
        <w:rPr>
          <w:rFonts w:cs="Times New Roman"/>
          <w:i/>
          <w:szCs w:val="24"/>
        </w:rPr>
        <w:t xml:space="preserve"> ir </w:t>
      </w:r>
      <w:proofErr w:type="spellStart"/>
      <w:r w:rsidRPr="00CA5899">
        <w:rPr>
          <w:rFonts w:cs="Times New Roman"/>
          <w:i/>
          <w:szCs w:val="24"/>
        </w:rPr>
        <w:t>virs</w:t>
      </w:r>
      <w:r w:rsidR="004F3D75">
        <w:rPr>
          <w:rFonts w:cs="Times New Roman"/>
          <w:i/>
          <w:szCs w:val="24"/>
        </w:rPr>
        <w:t>mērķis</w:t>
      </w:r>
      <w:proofErr w:type="spellEnd"/>
      <w:r w:rsidRPr="00CA5899">
        <w:rPr>
          <w:rFonts w:cs="Times New Roman"/>
          <w:i/>
          <w:szCs w:val="24"/>
        </w:rPr>
        <w:t xml:space="preserve">, kā labā mēs </w:t>
      </w:r>
      <w:r w:rsidR="00414DAE">
        <w:rPr>
          <w:rFonts w:cs="Times New Roman"/>
          <w:i/>
          <w:szCs w:val="24"/>
        </w:rPr>
        <w:t>darām šo darbu</w:t>
      </w:r>
      <w:r>
        <w:rPr>
          <w:rFonts w:cs="Times New Roman"/>
          <w:i/>
          <w:szCs w:val="24"/>
        </w:rPr>
        <w:t>!</w:t>
      </w:r>
    </w:p>
    <w:p w:rsidR="0099593A" w:rsidRDefault="0099593A" w:rsidP="00E423E5">
      <w:pPr>
        <w:jc w:val="both"/>
        <w:rPr>
          <w:rFonts w:cs="Times New Roman"/>
          <w:b/>
          <w:i/>
          <w:szCs w:val="24"/>
        </w:rPr>
      </w:pPr>
      <w:bookmarkStart w:id="0" w:name="_GoBack"/>
      <w:bookmarkEnd w:id="0"/>
    </w:p>
    <w:p w:rsidR="00CA5899" w:rsidRDefault="00CA5899" w:rsidP="00E423E5">
      <w:pPr>
        <w:jc w:val="both"/>
        <w:rPr>
          <w:rFonts w:cs="Times New Roman"/>
          <w:i/>
          <w:szCs w:val="24"/>
        </w:rPr>
      </w:pPr>
      <w:r w:rsidRPr="00414DAE">
        <w:rPr>
          <w:rFonts w:cs="Times New Roman"/>
          <w:b/>
          <w:i/>
          <w:szCs w:val="24"/>
        </w:rPr>
        <w:t>R.</w:t>
      </w:r>
      <w:r w:rsidR="00414DAE" w:rsidRPr="00414DAE">
        <w:rPr>
          <w:rFonts w:cs="Times New Roman"/>
          <w:b/>
          <w:i/>
          <w:szCs w:val="24"/>
        </w:rPr>
        <w:t xml:space="preserve"> </w:t>
      </w:r>
      <w:proofErr w:type="spellStart"/>
      <w:r w:rsidRPr="00414DAE">
        <w:rPr>
          <w:rFonts w:cs="Times New Roman"/>
          <w:b/>
          <w:i/>
          <w:szCs w:val="24"/>
        </w:rPr>
        <w:t>Kudļa</w:t>
      </w:r>
      <w:proofErr w:type="spellEnd"/>
      <w:r>
        <w:rPr>
          <w:rFonts w:cs="Times New Roman"/>
          <w:i/>
          <w:szCs w:val="24"/>
        </w:rPr>
        <w:t xml:space="preserve"> </w:t>
      </w:r>
      <w:r w:rsidR="00414DAE">
        <w:rPr>
          <w:rFonts w:cs="Times New Roman"/>
          <w:i/>
          <w:szCs w:val="24"/>
        </w:rPr>
        <w:t xml:space="preserve">interesējas, kā sokas ar Ogres novada teritorijas plānojuma izstrādi? Aizkavēšanās rada neizpratni iedzīvotāju padomēs, kad varētu būt pirmās redakcijas nodošana sabiedriskai apspriešanai? </w:t>
      </w:r>
    </w:p>
    <w:p w:rsidR="00414DAE" w:rsidRDefault="00414DAE" w:rsidP="00E423E5">
      <w:pPr>
        <w:jc w:val="both"/>
        <w:rPr>
          <w:rFonts w:cs="Times New Roman"/>
          <w:i/>
          <w:szCs w:val="24"/>
        </w:rPr>
      </w:pPr>
    </w:p>
    <w:p w:rsidR="00414DAE" w:rsidRDefault="00414DAE" w:rsidP="00E423E5">
      <w:pPr>
        <w:jc w:val="both"/>
        <w:rPr>
          <w:rFonts w:cs="Times New Roman"/>
          <w:i/>
          <w:szCs w:val="24"/>
        </w:rPr>
      </w:pPr>
      <w:r w:rsidRPr="00414DAE">
        <w:rPr>
          <w:rFonts w:cs="Times New Roman"/>
          <w:b/>
          <w:i/>
          <w:szCs w:val="24"/>
        </w:rPr>
        <w:t>A. Krauja</w:t>
      </w:r>
      <w:r>
        <w:rPr>
          <w:rFonts w:cs="Times New Roman"/>
          <w:i/>
          <w:szCs w:val="24"/>
        </w:rPr>
        <w:t xml:space="preserve"> informē, ka pirmo redakciju tiek plānots nodot jaunā gada sākumā.</w:t>
      </w:r>
    </w:p>
    <w:p w:rsidR="00414DAE" w:rsidRDefault="00414DAE" w:rsidP="00E423E5">
      <w:pPr>
        <w:jc w:val="both"/>
        <w:rPr>
          <w:rFonts w:cs="Times New Roman"/>
          <w:i/>
          <w:szCs w:val="24"/>
        </w:rPr>
      </w:pPr>
    </w:p>
    <w:p w:rsidR="00414DAE" w:rsidRDefault="00414DAE" w:rsidP="00E423E5">
      <w:pPr>
        <w:jc w:val="both"/>
        <w:rPr>
          <w:rFonts w:cs="Times New Roman"/>
          <w:i/>
          <w:szCs w:val="24"/>
        </w:rPr>
      </w:pPr>
      <w:r w:rsidRPr="00414DAE">
        <w:rPr>
          <w:rFonts w:cs="Times New Roman"/>
          <w:b/>
          <w:i/>
          <w:szCs w:val="24"/>
        </w:rPr>
        <w:t xml:space="preserve">R. </w:t>
      </w:r>
      <w:proofErr w:type="spellStart"/>
      <w:r w:rsidRPr="00414DAE">
        <w:rPr>
          <w:rFonts w:cs="Times New Roman"/>
          <w:b/>
          <w:i/>
          <w:szCs w:val="24"/>
        </w:rPr>
        <w:t>Kudļa</w:t>
      </w:r>
      <w:proofErr w:type="spellEnd"/>
      <w:r>
        <w:rPr>
          <w:rFonts w:cs="Times New Roman"/>
          <w:i/>
          <w:szCs w:val="24"/>
        </w:rPr>
        <w:t xml:space="preserve"> norāda, ka </w:t>
      </w:r>
      <w:r w:rsidR="00901E9E">
        <w:rPr>
          <w:rFonts w:cs="Times New Roman"/>
          <w:i/>
          <w:szCs w:val="24"/>
        </w:rPr>
        <w:t xml:space="preserve">VARAM </w:t>
      </w:r>
      <w:r>
        <w:rPr>
          <w:rFonts w:cs="Times New Roman"/>
          <w:i/>
          <w:szCs w:val="24"/>
        </w:rPr>
        <w:t xml:space="preserve"> metodiskie norādījumi bija </w:t>
      </w:r>
      <w:r w:rsidR="0099593A">
        <w:rPr>
          <w:rFonts w:cs="Times New Roman"/>
          <w:i/>
          <w:szCs w:val="24"/>
        </w:rPr>
        <w:t>pirmo redakciju</w:t>
      </w:r>
      <w:r>
        <w:rPr>
          <w:rFonts w:cs="Times New Roman"/>
          <w:i/>
          <w:szCs w:val="24"/>
        </w:rPr>
        <w:t xml:space="preserve"> nodot līdz šī gada beigām.</w:t>
      </w:r>
    </w:p>
    <w:p w:rsidR="00414DAE" w:rsidRDefault="00414DAE" w:rsidP="00E423E5">
      <w:pPr>
        <w:jc w:val="both"/>
        <w:rPr>
          <w:rFonts w:cs="Times New Roman"/>
          <w:i/>
          <w:szCs w:val="24"/>
        </w:rPr>
      </w:pPr>
    </w:p>
    <w:p w:rsidR="00414DAE" w:rsidRPr="00CA5899" w:rsidRDefault="00414DAE" w:rsidP="00E423E5">
      <w:pPr>
        <w:jc w:val="both"/>
        <w:rPr>
          <w:rFonts w:cs="Times New Roman"/>
          <w:i/>
          <w:szCs w:val="24"/>
        </w:rPr>
      </w:pPr>
      <w:r w:rsidRPr="00414DAE">
        <w:rPr>
          <w:rFonts w:cs="Times New Roman"/>
          <w:b/>
          <w:i/>
          <w:szCs w:val="24"/>
        </w:rPr>
        <w:t>D. Bārbale</w:t>
      </w:r>
      <w:r>
        <w:rPr>
          <w:rFonts w:cs="Times New Roman"/>
          <w:i/>
          <w:szCs w:val="24"/>
        </w:rPr>
        <w:t xml:space="preserve"> informē, ka vairākās pašvaldībām, tai skaitā arī mums bija problēmas ar iepirkumu</w:t>
      </w:r>
      <w:r w:rsidR="0099593A">
        <w:rPr>
          <w:rFonts w:cs="Times New Roman"/>
          <w:i/>
          <w:szCs w:val="24"/>
        </w:rPr>
        <w:t>,</w:t>
      </w:r>
      <w:r>
        <w:rPr>
          <w:rFonts w:cs="Times New Roman"/>
          <w:i/>
          <w:szCs w:val="24"/>
        </w:rPr>
        <w:t xml:space="preserve"> </w:t>
      </w:r>
      <w:r w:rsidR="0099593A">
        <w:rPr>
          <w:rFonts w:cs="Times New Roman"/>
          <w:i/>
          <w:szCs w:val="24"/>
        </w:rPr>
        <w:t>jo sākotnējais pretendents piedāvāja ļoti augstu cenu</w:t>
      </w:r>
      <w:r>
        <w:rPr>
          <w:rFonts w:cs="Times New Roman"/>
          <w:i/>
          <w:szCs w:val="24"/>
        </w:rPr>
        <w:t>, bet</w:t>
      </w:r>
      <w:r w:rsidR="0099593A">
        <w:rPr>
          <w:rFonts w:cs="Times New Roman"/>
          <w:i/>
          <w:szCs w:val="24"/>
        </w:rPr>
        <w:t xml:space="preserve"> šobrīd</w:t>
      </w:r>
      <w:r>
        <w:rPr>
          <w:rFonts w:cs="Times New Roman"/>
          <w:i/>
          <w:szCs w:val="24"/>
        </w:rPr>
        <w:t xml:space="preserve"> līgums paredz, ka</w:t>
      </w:r>
      <w:r w:rsidR="00901E9E">
        <w:rPr>
          <w:rFonts w:cs="Times New Roman"/>
          <w:i/>
          <w:szCs w:val="24"/>
        </w:rPr>
        <w:t xml:space="preserve"> pirmā </w:t>
      </w:r>
      <w:r>
        <w:rPr>
          <w:rFonts w:cs="Times New Roman"/>
          <w:i/>
          <w:szCs w:val="24"/>
        </w:rPr>
        <w:t xml:space="preserve"> </w:t>
      </w:r>
      <w:r w:rsidR="0099593A">
        <w:rPr>
          <w:rFonts w:cs="Times New Roman"/>
          <w:i/>
          <w:szCs w:val="24"/>
        </w:rPr>
        <w:t xml:space="preserve">redakcija tiks nodota līdz 2025. gada 31. decembrim, tad arī </w:t>
      </w:r>
      <w:r w:rsidR="00901E9E">
        <w:rPr>
          <w:rFonts w:cs="Times New Roman"/>
          <w:i/>
          <w:szCs w:val="24"/>
        </w:rPr>
        <w:t xml:space="preserve">tas </w:t>
      </w:r>
      <w:r w:rsidR="0099593A">
        <w:rPr>
          <w:rFonts w:cs="Times New Roman"/>
          <w:i/>
          <w:szCs w:val="24"/>
        </w:rPr>
        <w:t>tiks nodot</w:t>
      </w:r>
      <w:r w:rsidR="00901E9E">
        <w:rPr>
          <w:rFonts w:cs="Times New Roman"/>
          <w:i/>
          <w:szCs w:val="24"/>
        </w:rPr>
        <w:t>s</w:t>
      </w:r>
      <w:r w:rsidR="0099593A">
        <w:rPr>
          <w:rFonts w:cs="Times New Roman"/>
          <w:i/>
          <w:szCs w:val="24"/>
        </w:rPr>
        <w:t xml:space="preserve"> sabiedriskai apspriešanai.</w:t>
      </w:r>
    </w:p>
    <w:p w:rsidR="004D55B6" w:rsidRPr="00CA5899" w:rsidRDefault="004D55B6" w:rsidP="00CB2D18">
      <w:pPr>
        <w:jc w:val="both"/>
        <w:rPr>
          <w:rFonts w:cs="Times New Roman"/>
          <w:i/>
          <w:szCs w:val="24"/>
        </w:rPr>
      </w:pPr>
    </w:p>
    <w:p w:rsidR="00E037F8" w:rsidRDefault="00E037F8" w:rsidP="0099593A">
      <w:pPr>
        <w:jc w:val="both"/>
        <w:rPr>
          <w:rFonts w:cs="Times New Roman"/>
          <w:color w:val="auto"/>
        </w:rPr>
      </w:pPr>
    </w:p>
    <w:p w:rsidR="00B30C79" w:rsidRPr="00A17AB8" w:rsidRDefault="00414DAE"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E423E5">
        <w:rPr>
          <w:rFonts w:cs="Times New Roman"/>
          <w:color w:val="auto"/>
          <w:szCs w:val="24"/>
        </w:rPr>
        <w:t>10.27.</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8F0D54">
        <w:tc>
          <w:tcPr>
            <w:tcW w:w="6048" w:type="dxa"/>
          </w:tcPr>
          <w:p w:rsidR="00BB3B39" w:rsidRPr="00CD65F2" w:rsidRDefault="00414DAE" w:rsidP="00FB5D72">
            <w:pPr>
              <w:rPr>
                <w:rFonts w:cs="Times New Roman"/>
                <w:color w:val="auto"/>
                <w:sz w:val="16"/>
                <w:szCs w:val="16"/>
              </w:rPr>
            </w:pPr>
            <w:r w:rsidRPr="00657055">
              <w:rPr>
                <w:rFonts w:cs="Times New Roman"/>
                <w:color w:val="auto"/>
              </w:rPr>
              <w:t xml:space="preserve">Sēdes vadītājs, </w:t>
            </w:r>
            <w:r w:rsidR="00E423E5" w:rsidRPr="00A352F8">
              <w:rPr>
                <w:rFonts w:cs="Times New Roman"/>
                <w:iCs w:val="0"/>
                <w:color w:val="auto"/>
                <w:szCs w:val="24"/>
              </w:rPr>
              <w:t xml:space="preserve">Attīstības un infrastruktūras </w:t>
            </w:r>
            <w:r w:rsidR="00E423E5">
              <w:rPr>
                <w:rFonts w:cs="Times New Roman"/>
                <w:color w:val="auto"/>
              </w:rPr>
              <w:t xml:space="preserve">komitejas </w:t>
            </w:r>
            <w:r w:rsidR="00E423E5" w:rsidRPr="00657055">
              <w:rPr>
                <w:rFonts w:cs="Times New Roman"/>
                <w:color w:val="auto"/>
              </w:rPr>
              <w:t>pr</w:t>
            </w:r>
            <w:r w:rsidR="00E423E5">
              <w:rPr>
                <w:rFonts w:cs="Times New Roman"/>
                <w:color w:val="auto"/>
              </w:rPr>
              <w:t>iekšsēdētājs</w:t>
            </w:r>
            <w:r w:rsidR="00E423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8F0D54" w:rsidTr="00DE4B3D">
              <w:tc>
                <w:tcPr>
                  <w:tcW w:w="4032" w:type="dxa"/>
                </w:tcPr>
                <w:p w:rsidR="00FC4841" w:rsidRPr="00657055" w:rsidRDefault="00414DAE" w:rsidP="00E423E5">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E423E5">
                    <w:rPr>
                      <w:rFonts w:cs="Times New Roman"/>
                      <w:color w:val="auto"/>
                      <w:szCs w:val="24"/>
                    </w:rPr>
                    <w:t xml:space="preserve"> Kancelejas lietvede </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E423E5" w:rsidRDefault="00414DAE"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Jānis Iklāvs</w:t>
            </w:r>
          </w:p>
          <w:p w:rsidR="00B11BEC" w:rsidRPr="004D55B6" w:rsidRDefault="00B11BEC" w:rsidP="00FB5D72">
            <w:pPr>
              <w:jc w:val="right"/>
              <w:rPr>
                <w:rFonts w:cs="Times New Roman"/>
                <w:color w:val="auto"/>
                <w:szCs w:val="24"/>
              </w:rPr>
            </w:pPr>
          </w:p>
          <w:p w:rsidR="0049126A" w:rsidRPr="00657055" w:rsidRDefault="00414DAE" w:rsidP="00FB5D72">
            <w:pPr>
              <w:jc w:val="right"/>
              <w:rPr>
                <w:rFonts w:cs="Times New Roman"/>
                <w:color w:val="auto"/>
                <w:sz w:val="20"/>
                <w:szCs w:val="22"/>
              </w:rPr>
            </w:pPr>
            <w:r w:rsidRPr="004D55B6">
              <w:rPr>
                <w:rFonts w:cs="Times New Roman"/>
                <w:noProof/>
                <w:color w:val="auto"/>
                <w:szCs w:val="24"/>
              </w:rPr>
              <w:t>Arita Zenfa</w:t>
            </w:r>
          </w:p>
        </w:tc>
      </w:tr>
    </w:tbl>
    <w:p w:rsidR="00E423E5" w:rsidRDefault="00E423E5" w:rsidP="00E423E5">
      <w:pPr>
        <w:suppressAutoHyphens/>
        <w:jc w:val="center"/>
        <w:rPr>
          <w:rFonts w:cs="Times New Roman"/>
          <w:iCs w:val="0"/>
          <w:color w:val="auto"/>
          <w:sz w:val="28"/>
          <w:szCs w:val="28"/>
          <w:lang w:eastAsia="ar-SA"/>
        </w:rPr>
      </w:pPr>
    </w:p>
    <w:p w:rsidR="00E423E5" w:rsidRPr="00C51C8F" w:rsidRDefault="00E423E5" w:rsidP="00E423E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E423E5" w:rsidRPr="00A312F4" w:rsidRDefault="00E423E5" w:rsidP="00E423E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76" w:rsidRDefault="00EC3976">
      <w:r>
        <w:separator/>
      </w:r>
    </w:p>
  </w:endnote>
  <w:endnote w:type="continuationSeparator" w:id="0">
    <w:p w:rsidR="00EC3976" w:rsidRDefault="00EC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AE" w:rsidRDefault="00414DAE" w:rsidP="00204A25">
    <w:pPr>
      <w:pStyle w:val="Footer"/>
      <w:pBdr>
        <w:top w:val="single" w:sz="4" w:space="1" w:color="auto"/>
      </w:pBdr>
      <w:ind w:left="709" w:hanging="709"/>
      <w:jc w:val="both"/>
      <w:rPr>
        <w:sz w:val="20"/>
      </w:rPr>
    </w:pPr>
    <w:r>
      <w:rPr>
        <w:sz w:val="20"/>
      </w:rPr>
      <w:t xml:space="preserve">Ogres novada pašvaldības </w:t>
    </w:r>
    <w:r w:rsidRPr="00686002">
      <w:rPr>
        <w:sz w:val="20"/>
        <w:szCs w:val="20"/>
        <w:lang w:eastAsia="lv-LV"/>
      </w:rPr>
      <w:t>Attīstības un infrastruktūras komitejas</w:t>
    </w:r>
    <w:r w:rsidRPr="00B35BC8">
      <w:rPr>
        <w:b/>
      </w:rPr>
      <w:t xml:space="preserve"> </w:t>
    </w:r>
    <w:r w:rsidRPr="002B38A6">
      <w:rPr>
        <w:noProof/>
        <w:sz w:val="20"/>
      </w:rPr>
      <w:t>20.11.2025</w:t>
    </w:r>
    <w:r>
      <w:rPr>
        <w:sz w:val="20"/>
      </w:rPr>
      <w:t>. sēdes protokols Nr.</w:t>
    </w:r>
    <w:r>
      <w:t xml:space="preserve"> </w:t>
    </w:r>
    <w:r w:rsidRPr="002B38A6">
      <w:rPr>
        <w:noProof/>
        <w:sz w:val="20"/>
      </w:rPr>
      <w:t>5</w:t>
    </w:r>
  </w:p>
  <w:p w:rsidR="00414DAE" w:rsidRDefault="00414DAE">
    <w:pPr>
      <w:pStyle w:val="Footer"/>
      <w:jc w:val="center"/>
    </w:pPr>
    <w:r>
      <w:fldChar w:fldCharType="begin"/>
    </w:r>
    <w:r>
      <w:instrText xml:space="preserve"> PAGE </w:instrText>
    </w:r>
    <w:r>
      <w:fldChar w:fldCharType="separate"/>
    </w:r>
    <w:r w:rsidR="00AE53A1">
      <w:rPr>
        <w:noProof/>
      </w:rPr>
      <w:t>6</w:t>
    </w:r>
    <w:r>
      <w:fldChar w:fldCharType="end"/>
    </w:r>
    <w:r>
      <w:t xml:space="preserve"> no </w:t>
    </w:r>
    <w:r>
      <w:rPr>
        <w:noProof/>
      </w:rPr>
      <w:fldChar w:fldCharType="begin"/>
    </w:r>
    <w:r>
      <w:rPr>
        <w:noProof/>
      </w:rPr>
      <w:instrText xml:space="preserve"> NUMPAGES </w:instrText>
    </w:r>
    <w:r>
      <w:rPr>
        <w:noProof/>
      </w:rPr>
      <w:fldChar w:fldCharType="separate"/>
    </w:r>
    <w:r w:rsidR="00AE53A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76" w:rsidRDefault="00EC3976">
      <w:r>
        <w:separator/>
      </w:r>
    </w:p>
  </w:footnote>
  <w:footnote w:type="continuationSeparator" w:id="0">
    <w:p w:rsidR="00EC3976" w:rsidRDefault="00EC3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977E67F8">
      <w:start w:val="1"/>
      <w:numFmt w:val="decimal"/>
      <w:lvlText w:val="%1."/>
      <w:lvlJc w:val="left"/>
      <w:pPr>
        <w:tabs>
          <w:tab w:val="num" w:pos="720"/>
        </w:tabs>
        <w:ind w:left="720" w:hanging="360"/>
      </w:pPr>
    </w:lvl>
    <w:lvl w:ilvl="1" w:tplc="2BD04B32">
      <w:numFmt w:val="none"/>
      <w:lvlText w:val=""/>
      <w:lvlJc w:val="left"/>
      <w:pPr>
        <w:tabs>
          <w:tab w:val="num" w:pos="360"/>
        </w:tabs>
      </w:pPr>
    </w:lvl>
    <w:lvl w:ilvl="2" w:tplc="3A646C20">
      <w:numFmt w:val="none"/>
      <w:lvlText w:val=""/>
      <w:lvlJc w:val="left"/>
      <w:pPr>
        <w:tabs>
          <w:tab w:val="num" w:pos="360"/>
        </w:tabs>
      </w:pPr>
    </w:lvl>
    <w:lvl w:ilvl="3" w:tplc="A7DC0E32">
      <w:numFmt w:val="none"/>
      <w:lvlText w:val=""/>
      <w:lvlJc w:val="left"/>
      <w:pPr>
        <w:tabs>
          <w:tab w:val="num" w:pos="360"/>
        </w:tabs>
      </w:pPr>
    </w:lvl>
    <w:lvl w:ilvl="4" w:tplc="FBC42DCC">
      <w:numFmt w:val="none"/>
      <w:lvlText w:val=""/>
      <w:lvlJc w:val="left"/>
      <w:pPr>
        <w:tabs>
          <w:tab w:val="num" w:pos="360"/>
        </w:tabs>
      </w:pPr>
    </w:lvl>
    <w:lvl w:ilvl="5" w:tplc="6ABC1200">
      <w:numFmt w:val="none"/>
      <w:lvlText w:val=""/>
      <w:lvlJc w:val="left"/>
      <w:pPr>
        <w:tabs>
          <w:tab w:val="num" w:pos="360"/>
        </w:tabs>
      </w:pPr>
    </w:lvl>
    <w:lvl w:ilvl="6" w:tplc="E6140FFE">
      <w:numFmt w:val="none"/>
      <w:lvlText w:val=""/>
      <w:lvlJc w:val="left"/>
      <w:pPr>
        <w:tabs>
          <w:tab w:val="num" w:pos="360"/>
        </w:tabs>
      </w:pPr>
    </w:lvl>
    <w:lvl w:ilvl="7" w:tplc="F8BA8DA8">
      <w:numFmt w:val="none"/>
      <w:lvlText w:val=""/>
      <w:lvlJc w:val="left"/>
      <w:pPr>
        <w:tabs>
          <w:tab w:val="num" w:pos="360"/>
        </w:tabs>
      </w:pPr>
    </w:lvl>
    <w:lvl w:ilvl="8" w:tplc="DDEA110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E5BCF524">
      <w:start w:val="1"/>
      <w:numFmt w:val="decimal"/>
      <w:lvlText w:val="%1."/>
      <w:lvlJc w:val="left"/>
      <w:pPr>
        <w:tabs>
          <w:tab w:val="num" w:pos="720"/>
        </w:tabs>
        <w:ind w:left="720" w:hanging="360"/>
      </w:pPr>
      <w:rPr>
        <w:rFonts w:hint="default"/>
      </w:rPr>
    </w:lvl>
    <w:lvl w:ilvl="1" w:tplc="278449BC" w:tentative="1">
      <w:start w:val="1"/>
      <w:numFmt w:val="lowerLetter"/>
      <w:lvlText w:val="%2."/>
      <w:lvlJc w:val="left"/>
      <w:pPr>
        <w:tabs>
          <w:tab w:val="num" w:pos="1800"/>
        </w:tabs>
        <w:ind w:left="1800" w:hanging="360"/>
      </w:pPr>
    </w:lvl>
    <w:lvl w:ilvl="2" w:tplc="210C4A74" w:tentative="1">
      <w:start w:val="1"/>
      <w:numFmt w:val="lowerRoman"/>
      <w:lvlText w:val="%3."/>
      <w:lvlJc w:val="right"/>
      <w:pPr>
        <w:tabs>
          <w:tab w:val="num" w:pos="2520"/>
        </w:tabs>
        <w:ind w:left="2520" w:hanging="180"/>
      </w:pPr>
    </w:lvl>
    <w:lvl w:ilvl="3" w:tplc="C1B0207A" w:tentative="1">
      <w:start w:val="1"/>
      <w:numFmt w:val="decimal"/>
      <w:lvlText w:val="%4."/>
      <w:lvlJc w:val="left"/>
      <w:pPr>
        <w:tabs>
          <w:tab w:val="num" w:pos="3240"/>
        </w:tabs>
        <w:ind w:left="3240" w:hanging="360"/>
      </w:pPr>
    </w:lvl>
    <w:lvl w:ilvl="4" w:tplc="5BB4643A" w:tentative="1">
      <w:start w:val="1"/>
      <w:numFmt w:val="lowerLetter"/>
      <w:lvlText w:val="%5."/>
      <w:lvlJc w:val="left"/>
      <w:pPr>
        <w:tabs>
          <w:tab w:val="num" w:pos="3960"/>
        </w:tabs>
        <w:ind w:left="3960" w:hanging="360"/>
      </w:pPr>
    </w:lvl>
    <w:lvl w:ilvl="5" w:tplc="6F78B4F2" w:tentative="1">
      <w:start w:val="1"/>
      <w:numFmt w:val="lowerRoman"/>
      <w:lvlText w:val="%6."/>
      <w:lvlJc w:val="right"/>
      <w:pPr>
        <w:tabs>
          <w:tab w:val="num" w:pos="4680"/>
        </w:tabs>
        <w:ind w:left="4680" w:hanging="180"/>
      </w:pPr>
    </w:lvl>
    <w:lvl w:ilvl="6" w:tplc="319ED5B6" w:tentative="1">
      <w:start w:val="1"/>
      <w:numFmt w:val="decimal"/>
      <w:lvlText w:val="%7."/>
      <w:lvlJc w:val="left"/>
      <w:pPr>
        <w:tabs>
          <w:tab w:val="num" w:pos="5400"/>
        </w:tabs>
        <w:ind w:left="5400" w:hanging="360"/>
      </w:pPr>
    </w:lvl>
    <w:lvl w:ilvl="7" w:tplc="2BD84142" w:tentative="1">
      <w:start w:val="1"/>
      <w:numFmt w:val="lowerLetter"/>
      <w:lvlText w:val="%8."/>
      <w:lvlJc w:val="left"/>
      <w:pPr>
        <w:tabs>
          <w:tab w:val="num" w:pos="6120"/>
        </w:tabs>
        <w:ind w:left="6120" w:hanging="360"/>
      </w:pPr>
    </w:lvl>
    <w:lvl w:ilvl="8" w:tplc="F19C8B8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6C381022">
      <w:start w:val="1"/>
      <w:numFmt w:val="decimal"/>
      <w:lvlText w:val="%1."/>
      <w:lvlJc w:val="left"/>
      <w:pPr>
        <w:tabs>
          <w:tab w:val="num" w:pos="360"/>
        </w:tabs>
        <w:ind w:left="360" w:hanging="360"/>
      </w:pPr>
      <w:rPr>
        <w:rFonts w:hint="default"/>
      </w:rPr>
    </w:lvl>
    <w:lvl w:ilvl="1" w:tplc="589A9300" w:tentative="1">
      <w:start w:val="1"/>
      <w:numFmt w:val="lowerLetter"/>
      <w:lvlText w:val="%2."/>
      <w:lvlJc w:val="left"/>
      <w:pPr>
        <w:tabs>
          <w:tab w:val="num" w:pos="1440"/>
        </w:tabs>
        <w:ind w:left="1440" w:hanging="360"/>
      </w:pPr>
    </w:lvl>
    <w:lvl w:ilvl="2" w:tplc="0368201A" w:tentative="1">
      <w:start w:val="1"/>
      <w:numFmt w:val="lowerRoman"/>
      <w:lvlText w:val="%3."/>
      <w:lvlJc w:val="right"/>
      <w:pPr>
        <w:tabs>
          <w:tab w:val="num" w:pos="2160"/>
        </w:tabs>
        <w:ind w:left="2160" w:hanging="180"/>
      </w:pPr>
    </w:lvl>
    <w:lvl w:ilvl="3" w:tplc="CB0ADD72" w:tentative="1">
      <w:start w:val="1"/>
      <w:numFmt w:val="decimal"/>
      <w:lvlText w:val="%4."/>
      <w:lvlJc w:val="left"/>
      <w:pPr>
        <w:tabs>
          <w:tab w:val="num" w:pos="2880"/>
        </w:tabs>
        <w:ind w:left="2880" w:hanging="360"/>
      </w:pPr>
    </w:lvl>
    <w:lvl w:ilvl="4" w:tplc="FA0AE2EC" w:tentative="1">
      <w:start w:val="1"/>
      <w:numFmt w:val="lowerLetter"/>
      <w:lvlText w:val="%5."/>
      <w:lvlJc w:val="left"/>
      <w:pPr>
        <w:tabs>
          <w:tab w:val="num" w:pos="3600"/>
        </w:tabs>
        <w:ind w:left="3600" w:hanging="360"/>
      </w:pPr>
    </w:lvl>
    <w:lvl w:ilvl="5" w:tplc="344A6C24" w:tentative="1">
      <w:start w:val="1"/>
      <w:numFmt w:val="lowerRoman"/>
      <w:lvlText w:val="%6."/>
      <w:lvlJc w:val="right"/>
      <w:pPr>
        <w:tabs>
          <w:tab w:val="num" w:pos="4320"/>
        </w:tabs>
        <w:ind w:left="4320" w:hanging="180"/>
      </w:pPr>
    </w:lvl>
    <w:lvl w:ilvl="6" w:tplc="42CE5836" w:tentative="1">
      <w:start w:val="1"/>
      <w:numFmt w:val="decimal"/>
      <w:lvlText w:val="%7."/>
      <w:lvlJc w:val="left"/>
      <w:pPr>
        <w:tabs>
          <w:tab w:val="num" w:pos="5040"/>
        </w:tabs>
        <w:ind w:left="5040" w:hanging="360"/>
      </w:pPr>
    </w:lvl>
    <w:lvl w:ilvl="7" w:tplc="A7C243EC" w:tentative="1">
      <w:start w:val="1"/>
      <w:numFmt w:val="lowerLetter"/>
      <w:lvlText w:val="%8."/>
      <w:lvlJc w:val="left"/>
      <w:pPr>
        <w:tabs>
          <w:tab w:val="num" w:pos="5760"/>
        </w:tabs>
        <w:ind w:left="5760" w:hanging="360"/>
      </w:pPr>
    </w:lvl>
    <w:lvl w:ilvl="8" w:tplc="1DDE435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2394333E">
      <w:start w:val="1"/>
      <w:numFmt w:val="decimal"/>
      <w:lvlText w:val="%1)"/>
      <w:lvlJc w:val="left"/>
      <w:pPr>
        <w:ind w:left="1069" w:hanging="360"/>
      </w:pPr>
      <w:rPr>
        <w:rFonts w:hint="default"/>
      </w:rPr>
    </w:lvl>
    <w:lvl w:ilvl="1" w:tplc="4A38A384" w:tentative="1">
      <w:start w:val="1"/>
      <w:numFmt w:val="lowerLetter"/>
      <w:lvlText w:val="%2."/>
      <w:lvlJc w:val="left"/>
      <w:pPr>
        <w:ind w:left="1789" w:hanging="360"/>
      </w:pPr>
    </w:lvl>
    <w:lvl w:ilvl="2" w:tplc="A6303174" w:tentative="1">
      <w:start w:val="1"/>
      <w:numFmt w:val="lowerRoman"/>
      <w:lvlText w:val="%3."/>
      <w:lvlJc w:val="right"/>
      <w:pPr>
        <w:ind w:left="2509" w:hanging="180"/>
      </w:pPr>
    </w:lvl>
    <w:lvl w:ilvl="3" w:tplc="905ECCA6" w:tentative="1">
      <w:start w:val="1"/>
      <w:numFmt w:val="decimal"/>
      <w:lvlText w:val="%4."/>
      <w:lvlJc w:val="left"/>
      <w:pPr>
        <w:ind w:left="3229" w:hanging="360"/>
      </w:pPr>
    </w:lvl>
    <w:lvl w:ilvl="4" w:tplc="B15C96A0" w:tentative="1">
      <w:start w:val="1"/>
      <w:numFmt w:val="lowerLetter"/>
      <w:lvlText w:val="%5."/>
      <w:lvlJc w:val="left"/>
      <w:pPr>
        <w:ind w:left="3949" w:hanging="360"/>
      </w:pPr>
    </w:lvl>
    <w:lvl w:ilvl="5" w:tplc="F308230A" w:tentative="1">
      <w:start w:val="1"/>
      <w:numFmt w:val="lowerRoman"/>
      <w:lvlText w:val="%6."/>
      <w:lvlJc w:val="right"/>
      <w:pPr>
        <w:ind w:left="4669" w:hanging="180"/>
      </w:pPr>
    </w:lvl>
    <w:lvl w:ilvl="6" w:tplc="84786116" w:tentative="1">
      <w:start w:val="1"/>
      <w:numFmt w:val="decimal"/>
      <w:lvlText w:val="%7."/>
      <w:lvlJc w:val="left"/>
      <w:pPr>
        <w:ind w:left="5389" w:hanging="360"/>
      </w:pPr>
    </w:lvl>
    <w:lvl w:ilvl="7" w:tplc="E1D8ACD6" w:tentative="1">
      <w:start w:val="1"/>
      <w:numFmt w:val="lowerLetter"/>
      <w:lvlText w:val="%8."/>
      <w:lvlJc w:val="left"/>
      <w:pPr>
        <w:ind w:left="6109" w:hanging="360"/>
      </w:pPr>
    </w:lvl>
    <w:lvl w:ilvl="8" w:tplc="03B8F12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F93AA982">
      <w:start w:val="3"/>
      <w:numFmt w:val="decimal"/>
      <w:lvlText w:val="%1."/>
      <w:lvlJc w:val="left"/>
      <w:pPr>
        <w:tabs>
          <w:tab w:val="num" w:pos="360"/>
        </w:tabs>
        <w:ind w:left="360" w:hanging="360"/>
      </w:pPr>
      <w:rPr>
        <w:rFonts w:hint="default"/>
      </w:rPr>
    </w:lvl>
    <w:lvl w:ilvl="1" w:tplc="6616C51E">
      <w:start w:val="1"/>
      <w:numFmt w:val="lowerLetter"/>
      <w:lvlText w:val="%2."/>
      <w:lvlJc w:val="left"/>
      <w:pPr>
        <w:tabs>
          <w:tab w:val="num" w:pos="1440"/>
        </w:tabs>
        <w:ind w:left="1440" w:hanging="360"/>
      </w:pPr>
    </w:lvl>
    <w:lvl w:ilvl="2" w:tplc="CB028810" w:tentative="1">
      <w:start w:val="1"/>
      <w:numFmt w:val="lowerRoman"/>
      <w:lvlText w:val="%3."/>
      <w:lvlJc w:val="right"/>
      <w:pPr>
        <w:tabs>
          <w:tab w:val="num" w:pos="2160"/>
        </w:tabs>
        <w:ind w:left="2160" w:hanging="180"/>
      </w:pPr>
    </w:lvl>
    <w:lvl w:ilvl="3" w:tplc="3A94C732" w:tentative="1">
      <w:start w:val="1"/>
      <w:numFmt w:val="decimal"/>
      <w:lvlText w:val="%4."/>
      <w:lvlJc w:val="left"/>
      <w:pPr>
        <w:tabs>
          <w:tab w:val="num" w:pos="2880"/>
        </w:tabs>
        <w:ind w:left="2880" w:hanging="360"/>
      </w:pPr>
    </w:lvl>
    <w:lvl w:ilvl="4" w:tplc="71E24B42" w:tentative="1">
      <w:start w:val="1"/>
      <w:numFmt w:val="lowerLetter"/>
      <w:lvlText w:val="%5."/>
      <w:lvlJc w:val="left"/>
      <w:pPr>
        <w:tabs>
          <w:tab w:val="num" w:pos="3600"/>
        </w:tabs>
        <w:ind w:left="3600" w:hanging="360"/>
      </w:pPr>
    </w:lvl>
    <w:lvl w:ilvl="5" w:tplc="997A60A0" w:tentative="1">
      <w:start w:val="1"/>
      <w:numFmt w:val="lowerRoman"/>
      <w:lvlText w:val="%6."/>
      <w:lvlJc w:val="right"/>
      <w:pPr>
        <w:tabs>
          <w:tab w:val="num" w:pos="4320"/>
        </w:tabs>
        <w:ind w:left="4320" w:hanging="180"/>
      </w:pPr>
    </w:lvl>
    <w:lvl w:ilvl="6" w:tplc="3654BE9E" w:tentative="1">
      <w:start w:val="1"/>
      <w:numFmt w:val="decimal"/>
      <w:lvlText w:val="%7."/>
      <w:lvlJc w:val="left"/>
      <w:pPr>
        <w:tabs>
          <w:tab w:val="num" w:pos="5040"/>
        </w:tabs>
        <w:ind w:left="5040" w:hanging="360"/>
      </w:pPr>
    </w:lvl>
    <w:lvl w:ilvl="7" w:tplc="266A1D88" w:tentative="1">
      <w:start w:val="1"/>
      <w:numFmt w:val="lowerLetter"/>
      <w:lvlText w:val="%8."/>
      <w:lvlJc w:val="left"/>
      <w:pPr>
        <w:tabs>
          <w:tab w:val="num" w:pos="5760"/>
        </w:tabs>
        <w:ind w:left="5760" w:hanging="360"/>
      </w:pPr>
    </w:lvl>
    <w:lvl w:ilvl="8" w:tplc="36E6710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F3C8DF6A">
      <w:start w:val="1"/>
      <w:numFmt w:val="decimal"/>
      <w:lvlText w:val="%1."/>
      <w:lvlJc w:val="left"/>
      <w:pPr>
        <w:ind w:left="1080" w:hanging="360"/>
      </w:pPr>
      <w:rPr>
        <w:rFonts w:hint="default"/>
      </w:rPr>
    </w:lvl>
    <w:lvl w:ilvl="1" w:tplc="6228EE80" w:tentative="1">
      <w:start w:val="1"/>
      <w:numFmt w:val="lowerLetter"/>
      <w:lvlText w:val="%2."/>
      <w:lvlJc w:val="left"/>
      <w:pPr>
        <w:ind w:left="1800" w:hanging="360"/>
      </w:pPr>
    </w:lvl>
    <w:lvl w:ilvl="2" w:tplc="46A8FEF0" w:tentative="1">
      <w:start w:val="1"/>
      <w:numFmt w:val="lowerRoman"/>
      <w:lvlText w:val="%3."/>
      <w:lvlJc w:val="right"/>
      <w:pPr>
        <w:ind w:left="2520" w:hanging="180"/>
      </w:pPr>
    </w:lvl>
    <w:lvl w:ilvl="3" w:tplc="F6F0092A" w:tentative="1">
      <w:start w:val="1"/>
      <w:numFmt w:val="decimal"/>
      <w:lvlText w:val="%4."/>
      <w:lvlJc w:val="left"/>
      <w:pPr>
        <w:ind w:left="3240" w:hanging="360"/>
      </w:pPr>
    </w:lvl>
    <w:lvl w:ilvl="4" w:tplc="D29C353C" w:tentative="1">
      <w:start w:val="1"/>
      <w:numFmt w:val="lowerLetter"/>
      <w:lvlText w:val="%5."/>
      <w:lvlJc w:val="left"/>
      <w:pPr>
        <w:ind w:left="3960" w:hanging="360"/>
      </w:pPr>
    </w:lvl>
    <w:lvl w:ilvl="5" w:tplc="B644FA52" w:tentative="1">
      <w:start w:val="1"/>
      <w:numFmt w:val="lowerRoman"/>
      <w:lvlText w:val="%6."/>
      <w:lvlJc w:val="right"/>
      <w:pPr>
        <w:ind w:left="4680" w:hanging="180"/>
      </w:pPr>
    </w:lvl>
    <w:lvl w:ilvl="6" w:tplc="DD3CC45E" w:tentative="1">
      <w:start w:val="1"/>
      <w:numFmt w:val="decimal"/>
      <w:lvlText w:val="%7."/>
      <w:lvlJc w:val="left"/>
      <w:pPr>
        <w:ind w:left="5400" w:hanging="360"/>
      </w:pPr>
    </w:lvl>
    <w:lvl w:ilvl="7" w:tplc="D8B091DE" w:tentative="1">
      <w:start w:val="1"/>
      <w:numFmt w:val="lowerLetter"/>
      <w:lvlText w:val="%8."/>
      <w:lvlJc w:val="left"/>
      <w:pPr>
        <w:ind w:left="6120" w:hanging="360"/>
      </w:pPr>
    </w:lvl>
    <w:lvl w:ilvl="8" w:tplc="91A2963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F7D8B73A">
      <w:start w:val="1"/>
      <w:numFmt w:val="decimal"/>
      <w:lvlText w:val="%1."/>
      <w:lvlJc w:val="left"/>
      <w:pPr>
        <w:tabs>
          <w:tab w:val="num" w:pos="720"/>
        </w:tabs>
        <w:ind w:left="720" w:hanging="360"/>
      </w:pPr>
      <w:rPr>
        <w:rFonts w:hint="default"/>
        <w:b w:val="0"/>
      </w:rPr>
    </w:lvl>
    <w:lvl w:ilvl="1" w:tplc="B9E2BCF4" w:tentative="1">
      <w:start w:val="1"/>
      <w:numFmt w:val="lowerLetter"/>
      <w:lvlText w:val="%2."/>
      <w:lvlJc w:val="left"/>
      <w:pPr>
        <w:tabs>
          <w:tab w:val="num" w:pos="1800"/>
        </w:tabs>
        <w:ind w:left="1800" w:hanging="360"/>
      </w:pPr>
    </w:lvl>
    <w:lvl w:ilvl="2" w:tplc="4D02CEB6" w:tentative="1">
      <w:start w:val="1"/>
      <w:numFmt w:val="lowerRoman"/>
      <w:lvlText w:val="%3."/>
      <w:lvlJc w:val="right"/>
      <w:pPr>
        <w:tabs>
          <w:tab w:val="num" w:pos="2520"/>
        </w:tabs>
        <w:ind w:left="2520" w:hanging="180"/>
      </w:pPr>
    </w:lvl>
    <w:lvl w:ilvl="3" w:tplc="C7386D58">
      <w:start w:val="1"/>
      <w:numFmt w:val="decimal"/>
      <w:lvlText w:val="%4."/>
      <w:lvlJc w:val="left"/>
      <w:pPr>
        <w:tabs>
          <w:tab w:val="num" w:pos="1260"/>
        </w:tabs>
        <w:ind w:left="1260" w:hanging="360"/>
      </w:pPr>
      <w:rPr>
        <w:rFonts w:hint="default"/>
        <w:b w:val="0"/>
      </w:rPr>
    </w:lvl>
    <w:lvl w:ilvl="4" w:tplc="4F9C825A" w:tentative="1">
      <w:start w:val="1"/>
      <w:numFmt w:val="lowerLetter"/>
      <w:lvlText w:val="%5."/>
      <w:lvlJc w:val="left"/>
      <w:pPr>
        <w:tabs>
          <w:tab w:val="num" w:pos="3960"/>
        </w:tabs>
        <w:ind w:left="3960" w:hanging="360"/>
      </w:pPr>
    </w:lvl>
    <w:lvl w:ilvl="5" w:tplc="2A80EED6" w:tentative="1">
      <w:start w:val="1"/>
      <w:numFmt w:val="lowerRoman"/>
      <w:lvlText w:val="%6."/>
      <w:lvlJc w:val="right"/>
      <w:pPr>
        <w:tabs>
          <w:tab w:val="num" w:pos="4680"/>
        </w:tabs>
        <w:ind w:left="4680" w:hanging="180"/>
      </w:pPr>
    </w:lvl>
    <w:lvl w:ilvl="6" w:tplc="36D02340" w:tentative="1">
      <w:start w:val="1"/>
      <w:numFmt w:val="decimal"/>
      <w:lvlText w:val="%7."/>
      <w:lvlJc w:val="left"/>
      <w:pPr>
        <w:tabs>
          <w:tab w:val="num" w:pos="5400"/>
        </w:tabs>
        <w:ind w:left="5400" w:hanging="360"/>
      </w:pPr>
    </w:lvl>
    <w:lvl w:ilvl="7" w:tplc="BDF86208" w:tentative="1">
      <w:start w:val="1"/>
      <w:numFmt w:val="lowerLetter"/>
      <w:lvlText w:val="%8."/>
      <w:lvlJc w:val="left"/>
      <w:pPr>
        <w:tabs>
          <w:tab w:val="num" w:pos="6120"/>
        </w:tabs>
        <w:ind w:left="6120" w:hanging="360"/>
      </w:pPr>
    </w:lvl>
    <w:lvl w:ilvl="8" w:tplc="3E6290D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83B426D2">
      <w:start w:val="1"/>
      <w:numFmt w:val="decimal"/>
      <w:lvlText w:val="%1."/>
      <w:lvlJc w:val="left"/>
      <w:pPr>
        <w:tabs>
          <w:tab w:val="num" w:pos="780"/>
        </w:tabs>
        <w:ind w:left="780" w:hanging="780"/>
      </w:pPr>
      <w:rPr>
        <w:rFonts w:hint="default"/>
      </w:rPr>
    </w:lvl>
    <w:lvl w:ilvl="1" w:tplc="C4687A48" w:tentative="1">
      <w:start w:val="1"/>
      <w:numFmt w:val="lowerLetter"/>
      <w:lvlText w:val="%2."/>
      <w:lvlJc w:val="left"/>
      <w:pPr>
        <w:tabs>
          <w:tab w:val="num" w:pos="1440"/>
        </w:tabs>
        <w:ind w:left="1440" w:hanging="360"/>
      </w:pPr>
    </w:lvl>
    <w:lvl w:ilvl="2" w:tplc="961E6FCE" w:tentative="1">
      <w:start w:val="1"/>
      <w:numFmt w:val="lowerRoman"/>
      <w:lvlText w:val="%3."/>
      <w:lvlJc w:val="right"/>
      <w:pPr>
        <w:tabs>
          <w:tab w:val="num" w:pos="2160"/>
        </w:tabs>
        <w:ind w:left="2160" w:hanging="180"/>
      </w:pPr>
    </w:lvl>
    <w:lvl w:ilvl="3" w:tplc="C7CC928A" w:tentative="1">
      <w:start w:val="1"/>
      <w:numFmt w:val="decimal"/>
      <w:lvlText w:val="%4."/>
      <w:lvlJc w:val="left"/>
      <w:pPr>
        <w:tabs>
          <w:tab w:val="num" w:pos="2880"/>
        </w:tabs>
        <w:ind w:left="2880" w:hanging="360"/>
      </w:pPr>
    </w:lvl>
    <w:lvl w:ilvl="4" w:tplc="641041A8" w:tentative="1">
      <w:start w:val="1"/>
      <w:numFmt w:val="lowerLetter"/>
      <w:lvlText w:val="%5."/>
      <w:lvlJc w:val="left"/>
      <w:pPr>
        <w:tabs>
          <w:tab w:val="num" w:pos="3600"/>
        </w:tabs>
        <w:ind w:left="3600" w:hanging="360"/>
      </w:pPr>
    </w:lvl>
    <w:lvl w:ilvl="5" w:tplc="3E7A1752" w:tentative="1">
      <w:start w:val="1"/>
      <w:numFmt w:val="lowerRoman"/>
      <w:lvlText w:val="%6."/>
      <w:lvlJc w:val="right"/>
      <w:pPr>
        <w:tabs>
          <w:tab w:val="num" w:pos="4320"/>
        </w:tabs>
        <w:ind w:left="4320" w:hanging="180"/>
      </w:pPr>
    </w:lvl>
    <w:lvl w:ilvl="6" w:tplc="273A3F46" w:tentative="1">
      <w:start w:val="1"/>
      <w:numFmt w:val="decimal"/>
      <w:lvlText w:val="%7."/>
      <w:lvlJc w:val="left"/>
      <w:pPr>
        <w:tabs>
          <w:tab w:val="num" w:pos="5040"/>
        </w:tabs>
        <w:ind w:left="5040" w:hanging="360"/>
      </w:pPr>
    </w:lvl>
    <w:lvl w:ilvl="7" w:tplc="DB6A1C02" w:tentative="1">
      <w:start w:val="1"/>
      <w:numFmt w:val="lowerLetter"/>
      <w:lvlText w:val="%8."/>
      <w:lvlJc w:val="left"/>
      <w:pPr>
        <w:tabs>
          <w:tab w:val="num" w:pos="5760"/>
        </w:tabs>
        <w:ind w:left="5760" w:hanging="360"/>
      </w:pPr>
    </w:lvl>
    <w:lvl w:ilvl="8" w:tplc="E034C2A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6DDACF7C">
      <w:start w:val="1"/>
      <w:numFmt w:val="decimal"/>
      <w:lvlText w:val="%1."/>
      <w:lvlJc w:val="left"/>
      <w:pPr>
        <w:tabs>
          <w:tab w:val="num" w:pos="1344"/>
        </w:tabs>
        <w:ind w:left="1344" w:hanging="360"/>
      </w:pPr>
      <w:rPr>
        <w:rFonts w:hint="default"/>
      </w:rPr>
    </w:lvl>
    <w:lvl w:ilvl="1" w:tplc="8758A2D4" w:tentative="1">
      <w:start w:val="1"/>
      <w:numFmt w:val="lowerLetter"/>
      <w:lvlText w:val="%2."/>
      <w:lvlJc w:val="left"/>
      <w:pPr>
        <w:tabs>
          <w:tab w:val="num" w:pos="1440"/>
        </w:tabs>
        <w:ind w:left="1440" w:hanging="360"/>
      </w:pPr>
    </w:lvl>
    <w:lvl w:ilvl="2" w:tplc="11B483AC" w:tentative="1">
      <w:start w:val="1"/>
      <w:numFmt w:val="lowerRoman"/>
      <w:lvlText w:val="%3."/>
      <w:lvlJc w:val="right"/>
      <w:pPr>
        <w:tabs>
          <w:tab w:val="num" w:pos="2160"/>
        </w:tabs>
        <w:ind w:left="2160" w:hanging="180"/>
      </w:pPr>
    </w:lvl>
    <w:lvl w:ilvl="3" w:tplc="D7B0049C" w:tentative="1">
      <w:start w:val="1"/>
      <w:numFmt w:val="decimal"/>
      <w:lvlText w:val="%4."/>
      <w:lvlJc w:val="left"/>
      <w:pPr>
        <w:tabs>
          <w:tab w:val="num" w:pos="2880"/>
        </w:tabs>
        <w:ind w:left="2880" w:hanging="360"/>
      </w:pPr>
    </w:lvl>
    <w:lvl w:ilvl="4" w:tplc="1C8C9F72" w:tentative="1">
      <w:start w:val="1"/>
      <w:numFmt w:val="lowerLetter"/>
      <w:lvlText w:val="%5."/>
      <w:lvlJc w:val="left"/>
      <w:pPr>
        <w:tabs>
          <w:tab w:val="num" w:pos="3600"/>
        </w:tabs>
        <w:ind w:left="3600" w:hanging="360"/>
      </w:pPr>
    </w:lvl>
    <w:lvl w:ilvl="5" w:tplc="59883316" w:tentative="1">
      <w:start w:val="1"/>
      <w:numFmt w:val="lowerRoman"/>
      <w:lvlText w:val="%6."/>
      <w:lvlJc w:val="right"/>
      <w:pPr>
        <w:tabs>
          <w:tab w:val="num" w:pos="4320"/>
        </w:tabs>
        <w:ind w:left="4320" w:hanging="180"/>
      </w:pPr>
    </w:lvl>
    <w:lvl w:ilvl="6" w:tplc="4D9CB0BE" w:tentative="1">
      <w:start w:val="1"/>
      <w:numFmt w:val="decimal"/>
      <w:lvlText w:val="%7."/>
      <w:lvlJc w:val="left"/>
      <w:pPr>
        <w:tabs>
          <w:tab w:val="num" w:pos="5040"/>
        </w:tabs>
        <w:ind w:left="5040" w:hanging="360"/>
      </w:pPr>
    </w:lvl>
    <w:lvl w:ilvl="7" w:tplc="1384352C" w:tentative="1">
      <w:start w:val="1"/>
      <w:numFmt w:val="lowerLetter"/>
      <w:lvlText w:val="%8."/>
      <w:lvlJc w:val="left"/>
      <w:pPr>
        <w:tabs>
          <w:tab w:val="num" w:pos="5760"/>
        </w:tabs>
        <w:ind w:left="5760" w:hanging="360"/>
      </w:pPr>
    </w:lvl>
    <w:lvl w:ilvl="8" w:tplc="26AAA440"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E22E7BDA">
      <w:start w:val="1"/>
      <w:numFmt w:val="decimal"/>
      <w:lvlText w:val="%1."/>
      <w:lvlJc w:val="left"/>
      <w:pPr>
        <w:tabs>
          <w:tab w:val="num" w:pos="720"/>
        </w:tabs>
        <w:ind w:left="720" w:hanging="360"/>
      </w:pPr>
      <w:rPr>
        <w:rFonts w:hint="default"/>
      </w:rPr>
    </w:lvl>
    <w:lvl w:ilvl="1" w:tplc="BCE2A412" w:tentative="1">
      <w:start w:val="1"/>
      <w:numFmt w:val="lowerLetter"/>
      <w:lvlText w:val="%2."/>
      <w:lvlJc w:val="left"/>
      <w:pPr>
        <w:tabs>
          <w:tab w:val="num" w:pos="-528"/>
        </w:tabs>
        <w:ind w:left="-528" w:hanging="360"/>
      </w:pPr>
    </w:lvl>
    <w:lvl w:ilvl="2" w:tplc="CF8EF5D4" w:tentative="1">
      <w:start w:val="1"/>
      <w:numFmt w:val="lowerRoman"/>
      <w:lvlText w:val="%3."/>
      <w:lvlJc w:val="right"/>
      <w:pPr>
        <w:tabs>
          <w:tab w:val="num" w:pos="192"/>
        </w:tabs>
        <w:ind w:left="192" w:hanging="180"/>
      </w:pPr>
    </w:lvl>
    <w:lvl w:ilvl="3" w:tplc="4E240AD0" w:tentative="1">
      <w:start w:val="1"/>
      <w:numFmt w:val="decimal"/>
      <w:lvlText w:val="%4."/>
      <w:lvlJc w:val="left"/>
      <w:pPr>
        <w:tabs>
          <w:tab w:val="num" w:pos="912"/>
        </w:tabs>
        <w:ind w:left="912" w:hanging="360"/>
      </w:pPr>
    </w:lvl>
    <w:lvl w:ilvl="4" w:tplc="2EC0F71E" w:tentative="1">
      <w:start w:val="1"/>
      <w:numFmt w:val="lowerLetter"/>
      <w:lvlText w:val="%5."/>
      <w:lvlJc w:val="left"/>
      <w:pPr>
        <w:tabs>
          <w:tab w:val="num" w:pos="1632"/>
        </w:tabs>
        <w:ind w:left="1632" w:hanging="360"/>
      </w:pPr>
    </w:lvl>
    <w:lvl w:ilvl="5" w:tplc="C1BCD3C2" w:tentative="1">
      <w:start w:val="1"/>
      <w:numFmt w:val="lowerRoman"/>
      <w:lvlText w:val="%6."/>
      <w:lvlJc w:val="right"/>
      <w:pPr>
        <w:tabs>
          <w:tab w:val="num" w:pos="2352"/>
        </w:tabs>
        <w:ind w:left="2352" w:hanging="180"/>
      </w:pPr>
    </w:lvl>
    <w:lvl w:ilvl="6" w:tplc="3A94CC6A" w:tentative="1">
      <w:start w:val="1"/>
      <w:numFmt w:val="decimal"/>
      <w:lvlText w:val="%7."/>
      <w:lvlJc w:val="left"/>
      <w:pPr>
        <w:tabs>
          <w:tab w:val="num" w:pos="3072"/>
        </w:tabs>
        <w:ind w:left="3072" w:hanging="360"/>
      </w:pPr>
    </w:lvl>
    <w:lvl w:ilvl="7" w:tplc="936AD822" w:tentative="1">
      <w:start w:val="1"/>
      <w:numFmt w:val="lowerLetter"/>
      <w:lvlText w:val="%8."/>
      <w:lvlJc w:val="left"/>
      <w:pPr>
        <w:tabs>
          <w:tab w:val="num" w:pos="3792"/>
        </w:tabs>
        <w:ind w:left="3792" w:hanging="360"/>
      </w:pPr>
    </w:lvl>
    <w:lvl w:ilvl="8" w:tplc="3CD89602"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7D6AD88A">
      <w:start w:val="1"/>
      <w:numFmt w:val="decimal"/>
      <w:lvlText w:val="%1."/>
      <w:lvlJc w:val="left"/>
      <w:pPr>
        <w:tabs>
          <w:tab w:val="num" w:pos="780"/>
        </w:tabs>
        <w:ind w:left="780" w:hanging="780"/>
      </w:pPr>
      <w:rPr>
        <w:rFonts w:hint="default"/>
      </w:rPr>
    </w:lvl>
    <w:lvl w:ilvl="1" w:tplc="9F7A8A52" w:tentative="1">
      <w:start w:val="1"/>
      <w:numFmt w:val="lowerLetter"/>
      <w:lvlText w:val="%2."/>
      <w:lvlJc w:val="left"/>
      <w:pPr>
        <w:tabs>
          <w:tab w:val="num" w:pos="1440"/>
        </w:tabs>
        <w:ind w:left="1440" w:hanging="360"/>
      </w:pPr>
    </w:lvl>
    <w:lvl w:ilvl="2" w:tplc="EB4A07FE" w:tentative="1">
      <w:start w:val="1"/>
      <w:numFmt w:val="lowerRoman"/>
      <w:lvlText w:val="%3."/>
      <w:lvlJc w:val="right"/>
      <w:pPr>
        <w:tabs>
          <w:tab w:val="num" w:pos="2160"/>
        </w:tabs>
        <w:ind w:left="2160" w:hanging="180"/>
      </w:pPr>
    </w:lvl>
    <w:lvl w:ilvl="3" w:tplc="19A63A04" w:tentative="1">
      <w:start w:val="1"/>
      <w:numFmt w:val="decimal"/>
      <w:lvlText w:val="%4."/>
      <w:lvlJc w:val="left"/>
      <w:pPr>
        <w:tabs>
          <w:tab w:val="num" w:pos="2880"/>
        </w:tabs>
        <w:ind w:left="2880" w:hanging="360"/>
      </w:pPr>
    </w:lvl>
    <w:lvl w:ilvl="4" w:tplc="22E06712" w:tentative="1">
      <w:start w:val="1"/>
      <w:numFmt w:val="lowerLetter"/>
      <w:lvlText w:val="%5."/>
      <w:lvlJc w:val="left"/>
      <w:pPr>
        <w:tabs>
          <w:tab w:val="num" w:pos="3600"/>
        </w:tabs>
        <w:ind w:left="3600" w:hanging="360"/>
      </w:pPr>
    </w:lvl>
    <w:lvl w:ilvl="5" w:tplc="7A08F150" w:tentative="1">
      <w:start w:val="1"/>
      <w:numFmt w:val="lowerRoman"/>
      <w:lvlText w:val="%6."/>
      <w:lvlJc w:val="right"/>
      <w:pPr>
        <w:tabs>
          <w:tab w:val="num" w:pos="4320"/>
        </w:tabs>
        <w:ind w:left="4320" w:hanging="180"/>
      </w:pPr>
    </w:lvl>
    <w:lvl w:ilvl="6" w:tplc="14926A26" w:tentative="1">
      <w:start w:val="1"/>
      <w:numFmt w:val="decimal"/>
      <w:lvlText w:val="%7."/>
      <w:lvlJc w:val="left"/>
      <w:pPr>
        <w:tabs>
          <w:tab w:val="num" w:pos="5040"/>
        </w:tabs>
        <w:ind w:left="5040" w:hanging="360"/>
      </w:pPr>
    </w:lvl>
    <w:lvl w:ilvl="7" w:tplc="99A030CE" w:tentative="1">
      <w:start w:val="1"/>
      <w:numFmt w:val="lowerLetter"/>
      <w:lvlText w:val="%8."/>
      <w:lvlJc w:val="left"/>
      <w:pPr>
        <w:tabs>
          <w:tab w:val="num" w:pos="5760"/>
        </w:tabs>
        <w:ind w:left="5760" w:hanging="360"/>
      </w:pPr>
    </w:lvl>
    <w:lvl w:ilvl="8" w:tplc="CCEC12A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89E6E0D8">
      <w:start w:val="1"/>
      <w:numFmt w:val="decimal"/>
      <w:lvlText w:val="%1."/>
      <w:lvlJc w:val="left"/>
      <w:pPr>
        <w:tabs>
          <w:tab w:val="num" w:pos="360"/>
        </w:tabs>
        <w:ind w:left="360" w:hanging="360"/>
      </w:pPr>
      <w:rPr>
        <w:rFonts w:hint="default"/>
      </w:rPr>
    </w:lvl>
    <w:lvl w:ilvl="1" w:tplc="72048492" w:tentative="1">
      <w:start w:val="1"/>
      <w:numFmt w:val="lowerLetter"/>
      <w:lvlText w:val="%2."/>
      <w:lvlJc w:val="left"/>
      <w:pPr>
        <w:tabs>
          <w:tab w:val="num" w:pos="1440"/>
        </w:tabs>
        <w:ind w:left="1440" w:hanging="360"/>
      </w:pPr>
    </w:lvl>
    <w:lvl w:ilvl="2" w:tplc="742631C6" w:tentative="1">
      <w:start w:val="1"/>
      <w:numFmt w:val="lowerRoman"/>
      <w:lvlText w:val="%3."/>
      <w:lvlJc w:val="right"/>
      <w:pPr>
        <w:tabs>
          <w:tab w:val="num" w:pos="2160"/>
        </w:tabs>
        <w:ind w:left="2160" w:hanging="180"/>
      </w:pPr>
    </w:lvl>
    <w:lvl w:ilvl="3" w:tplc="D7E89F02" w:tentative="1">
      <w:start w:val="1"/>
      <w:numFmt w:val="decimal"/>
      <w:lvlText w:val="%4."/>
      <w:lvlJc w:val="left"/>
      <w:pPr>
        <w:tabs>
          <w:tab w:val="num" w:pos="2880"/>
        </w:tabs>
        <w:ind w:left="2880" w:hanging="360"/>
      </w:pPr>
    </w:lvl>
    <w:lvl w:ilvl="4" w:tplc="7E2A912E" w:tentative="1">
      <w:start w:val="1"/>
      <w:numFmt w:val="lowerLetter"/>
      <w:lvlText w:val="%5."/>
      <w:lvlJc w:val="left"/>
      <w:pPr>
        <w:tabs>
          <w:tab w:val="num" w:pos="3600"/>
        </w:tabs>
        <w:ind w:left="3600" w:hanging="360"/>
      </w:pPr>
    </w:lvl>
    <w:lvl w:ilvl="5" w:tplc="185CF0C2" w:tentative="1">
      <w:start w:val="1"/>
      <w:numFmt w:val="lowerRoman"/>
      <w:lvlText w:val="%6."/>
      <w:lvlJc w:val="right"/>
      <w:pPr>
        <w:tabs>
          <w:tab w:val="num" w:pos="4320"/>
        </w:tabs>
        <w:ind w:left="4320" w:hanging="180"/>
      </w:pPr>
    </w:lvl>
    <w:lvl w:ilvl="6" w:tplc="DD58150E" w:tentative="1">
      <w:start w:val="1"/>
      <w:numFmt w:val="decimal"/>
      <w:lvlText w:val="%7."/>
      <w:lvlJc w:val="left"/>
      <w:pPr>
        <w:tabs>
          <w:tab w:val="num" w:pos="5040"/>
        </w:tabs>
        <w:ind w:left="5040" w:hanging="360"/>
      </w:pPr>
    </w:lvl>
    <w:lvl w:ilvl="7" w:tplc="FE1880CA" w:tentative="1">
      <w:start w:val="1"/>
      <w:numFmt w:val="lowerLetter"/>
      <w:lvlText w:val="%8."/>
      <w:lvlJc w:val="left"/>
      <w:pPr>
        <w:tabs>
          <w:tab w:val="num" w:pos="5760"/>
        </w:tabs>
        <w:ind w:left="5760" w:hanging="360"/>
      </w:pPr>
    </w:lvl>
    <w:lvl w:ilvl="8" w:tplc="2E4C7CEE"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EA6CB36A">
      <w:start w:val="1"/>
      <w:numFmt w:val="decimal"/>
      <w:lvlText w:val="%1."/>
      <w:lvlJc w:val="left"/>
      <w:pPr>
        <w:tabs>
          <w:tab w:val="num" w:pos="360"/>
        </w:tabs>
        <w:ind w:left="360" w:hanging="360"/>
      </w:pPr>
    </w:lvl>
    <w:lvl w:ilvl="1" w:tplc="6888A124" w:tentative="1">
      <w:start w:val="1"/>
      <w:numFmt w:val="lowerLetter"/>
      <w:lvlText w:val="%2."/>
      <w:lvlJc w:val="left"/>
      <w:pPr>
        <w:tabs>
          <w:tab w:val="num" w:pos="1080"/>
        </w:tabs>
        <w:ind w:left="1080" w:hanging="360"/>
      </w:pPr>
    </w:lvl>
    <w:lvl w:ilvl="2" w:tplc="73F02152" w:tentative="1">
      <w:start w:val="1"/>
      <w:numFmt w:val="lowerRoman"/>
      <w:lvlText w:val="%3."/>
      <w:lvlJc w:val="right"/>
      <w:pPr>
        <w:tabs>
          <w:tab w:val="num" w:pos="1800"/>
        </w:tabs>
        <w:ind w:left="1800" w:hanging="180"/>
      </w:pPr>
    </w:lvl>
    <w:lvl w:ilvl="3" w:tplc="CC46213C" w:tentative="1">
      <w:start w:val="1"/>
      <w:numFmt w:val="decimal"/>
      <w:lvlText w:val="%4."/>
      <w:lvlJc w:val="left"/>
      <w:pPr>
        <w:tabs>
          <w:tab w:val="num" w:pos="2520"/>
        </w:tabs>
        <w:ind w:left="2520" w:hanging="360"/>
      </w:pPr>
    </w:lvl>
    <w:lvl w:ilvl="4" w:tplc="78BC539A" w:tentative="1">
      <w:start w:val="1"/>
      <w:numFmt w:val="lowerLetter"/>
      <w:lvlText w:val="%5."/>
      <w:lvlJc w:val="left"/>
      <w:pPr>
        <w:tabs>
          <w:tab w:val="num" w:pos="3240"/>
        </w:tabs>
        <w:ind w:left="3240" w:hanging="360"/>
      </w:pPr>
    </w:lvl>
    <w:lvl w:ilvl="5" w:tplc="B0A8AAC4" w:tentative="1">
      <w:start w:val="1"/>
      <w:numFmt w:val="lowerRoman"/>
      <w:lvlText w:val="%6."/>
      <w:lvlJc w:val="right"/>
      <w:pPr>
        <w:tabs>
          <w:tab w:val="num" w:pos="3960"/>
        </w:tabs>
        <w:ind w:left="3960" w:hanging="180"/>
      </w:pPr>
    </w:lvl>
    <w:lvl w:ilvl="6" w:tplc="AABC8D9E" w:tentative="1">
      <w:start w:val="1"/>
      <w:numFmt w:val="decimal"/>
      <w:lvlText w:val="%7."/>
      <w:lvlJc w:val="left"/>
      <w:pPr>
        <w:tabs>
          <w:tab w:val="num" w:pos="4680"/>
        </w:tabs>
        <w:ind w:left="4680" w:hanging="360"/>
      </w:pPr>
    </w:lvl>
    <w:lvl w:ilvl="7" w:tplc="49E8B9CC" w:tentative="1">
      <w:start w:val="1"/>
      <w:numFmt w:val="lowerLetter"/>
      <w:lvlText w:val="%8."/>
      <w:lvlJc w:val="left"/>
      <w:pPr>
        <w:tabs>
          <w:tab w:val="num" w:pos="5400"/>
        </w:tabs>
        <w:ind w:left="5400" w:hanging="360"/>
      </w:pPr>
    </w:lvl>
    <w:lvl w:ilvl="8" w:tplc="3BA8FD8E"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14E03934">
      <w:start w:val="1"/>
      <w:numFmt w:val="decimal"/>
      <w:lvlText w:val="%1."/>
      <w:lvlJc w:val="left"/>
      <w:pPr>
        <w:tabs>
          <w:tab w:val="num" w:pos="-360"/>
        </w:tabs>
        <w:ind w:left="360" w:hanging="360"/>
      </w:pPr>
      <w:rPr>
        <w:rFonts w:hint="default"/>
        <w:b w:val="0"/>
      </w:rPr>
    </w:lvl>
    <w:lvl w:ilvl="1" w:tplc="E3CA6242" w:tentative="1">
      <w:start w:val="1"/>
      <w:numFmt w:val="lowerLetter"/>
      <w:lvlText w:val="%2."/>
      <w:lvlJc w:val="left"/>
      <w:pPr>
        <w:tabs>
          <w:tab w:val="num" w:pos="1440"/>
        </w:tabs>
        <w:ind w:left="1440" w:hanging="360"/>
      </w:pPr>
    </w:lvl>
    <w:lvl w:ilvl="2" w:tplc="DF545206" w:tentative="1">
      <w:start w:val="1"/>
      <w:numFmt w:val="lowerRoman"/>
      <w:lvlText w:val="%3."/>
      <w:lvlJc w:val="right"/>
      <w:pPr>
        <w:tabs>
          <w:tab w:val="num" w:pos="2160"/>
        </w:tabs>
        <w:ind w:left="2160" w:hanging="180"/>
      </w:pPr>
    </w:lvl>
    <w:lvl w:ilvl="3" w:tplc="11F2EF4C" w:tentative="1">
      <w:start w:val="1"/>
      <w:numFmt w:val="decimal"/>
      <w:lvlText w:val="%4."/>
      <w:lvlJc w:val="left"/>
      <w:pPr>
        <w:tabs>
          <w:tab w:val="num" w:pos="2880"/>
        </w:tabs>
        <w:ind w:left="2880" w:hanging="360"/>
      </w:pPr>
    </w:lvl>
    <w:lvl w:ilvl="4" w:tplc="FE62A2C6" w:tentative="1">
      <w:start w:val="1"/>
      <w:numFmt w:val="lowerLetter"/>
      <w:lvlText w:val="%5."/>
      <w:lvlJc w:val="left"/>
      <w:pPr>
        <w:tabs>
          <w:tab w:val="num" w:pos="3600"/>
        </w:tabs>
        <w:ind w:left="3600" w:hanging="360"/>
      </w:pPr>
    </w:lvl>
    <w:lvl w:ilvl="5" w:tplc="1DEAE48E" w:tentative="1">
      <w:start w:val="1"/>
      <w:numFmt w:val="lowerRoman"/>
      <w:lvlText w:val="%6."/>
      <w:lvlJc w:val="right"/>
      <w:pPr>
        <w:tabs>
          <w:tab w:val="num" w:pos="4320"/>
        </w:tabs>
        <w:ind w:left="4320" w:hanging="180"/>
      </w:pPr>
    </w:lvl>
    <w:lvl w:ilvl="6" w:tplc="BDAAAF78" w:tentative="1">
      <w:start w:val="1"/>
      <w:numFmt w:val="decimal"/>
      <w:lvlText w:val="%7."/>
      <w:lvlJc w:val="left"/>
      <w:pPr>
        <w:tabs>
          <w:tab w:val="num" w:pos="5040"/>
        </w:tabs>
        <w:ind w:left="5040" w:hanging="360"/>
      </w:pPr>
    </w:lvl>
    <w:lvl w:ilvl="7" w:tplc="45D8E4BC" w:tentative="1">
      <w:start w:val="1"/>
      <w:numFmt w:val="lowerLetter"/>
      <w:lvlText w:val="%8."/>
      <w:lvlJc w:val="left"/>
      <w:pPr>
        <w:tabs>
          <w:tab w:val="num" w:pos="5760"/>
        </w:tabs>
        <w:ind w:left="5760" w:hanging="360"/>
      </w:pPr>
    </w:lvl>
    <w:lvl w:ilvl="8" w:tplc="C742AC92"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93A242BC">
      <w:start w:val="1"/>
      <w:numFmt w:val="decimal"/>
      <w:lvlText w:val="%1."/>
      <w:lvlJc w:val="left"/>
      <w:pPr>
        <w:tabs>
          <w:tab w:val="num" w:pos="780"/>
        </w:tabs>
        <w:ind w:left="780" w:hanging="780"/>
      </w:pPr>
      <w:rPr>
        <w:rFonts w:hint="default"/>
      </w:rPr>
    </w:lvl>
    <w:lvl w:ilvl="1" w:tplc="B7FA6D28" w:tentative="1">
      <w:start w:val="1"/>
      <w:numFmt w:val="lowerLetter"/>
      <w:lvlText w:val="%2."/>
      <w:lvlJc w:val="left"/>
      <w:pPr>
        <w:tabs>
          <w:tab w:val="num" w:pos="1440"/>
        </w:tabs>
        <w:ind w:left="1440" w:hanging="360"/>
      </w:pPr>
    </w:lvl>
    <w:lvl w:ilvl="2" w:tplc="28CA36A2" w:tentative="1">
      <w:start w:val="1"/>
      <w:numFmt w:val="lowerRoman"/>
      <w:lvlText w:val="%3."/>
      <w:lvlJc w:val="right"/>
      <w:pPr>
        <w:tabs>
          <w:tab w:val="num" w:pos="2160"/>
        </w:tabs>
        <w:ind w:left="2160" w:hanging="180"/>
      </w:pPr>
    </w:lvl>
    <w:lvl w:ilvl="3" w:tplc="450EBC32" w:tentative="1">
      <w:start w:val="1"/>
      <w:numFmt w:val="decimal"/>
      <w:lvlText w:val="%4."/>
      <w:lvlJc w:val="left"/>
      <w:pPr>
        <w:tabs>
          <w:tab w:val="num" w:pos="2880"/>
        </w:tabs>
        <w:ind w:left="2880" w:hanging="360"/>
      </w:pPr>
    </w:lvl>
    <w:lvl w:ilvl="4" w:tplc="45A4F7DA" w:tentative="1">
      <w:start w:val="1"/>
      <w:numFmt w:val="lowerLetter"/>
      <w:lvlText w:val="%5."/>
      <w:lvlJc w:val="left"/>
      <w:pPr>
        <w:tabs>
          <w:tab w:val="num" w:pos="3600"/>
        </w:tabs>
        <w:ind w:left="3600" w:hanging="360"/>
      </w:pPr>
    </w:lvl>
    <w:lvl w:ilvl="5" w:tplc="186EBCD2" w:tentative="1">
      <w:start w:val="1"/>
      <w:numFmt w:val="lowerRoman"/>
      <w:lvlText w:val="%6."/>
      <w:lvlJc w:val="right"/>
      <w:pPr>
        <w:tabs>
          <w:tab w:val="num" w:pos="4320"/>
        </w:tabs>
        <w:ind w:left="4320" w:hanging="180"/>
      </w:pPr>
    </w:lvl>
    <w:lvl w:ilvl="6" w:tplc="79E00B3C" w:tentative="1">
      <w:start w:val="1"/>
      <w:numFmt w:val="decimal"/>
      <w:lvlText w:val="%7."/>
      <w:lvlJc w:val="left"/>
      <w:pPr>
        <w:tabs>
          <w:tab w:val="num" w:pos="5040"/>
        </w:tabs>
        <w:ind w:left="5040" w:hanging="360"/>
      </w:pPr>
    </w:lvl>
    <w:lvl w:ilvl="7" w:tplc="5378885C" w:tentative="1">
      <w:start w:val="1"/>
      <w:numFmt w:val="lowerLetter"/>
      <w:lvlText w:val="%8."/>
      <w:lvlJc w:val="left"/>
      <w:pPr>
        <w:tabs>
          <w:tab w:val="num" w:pos="5760"/>
        </w:tabs>
        <w:ind w:left="5760" w:hanging="360"/>
      </w:pPr>
    </w:lvl>
    <w:lvl w:ilvl="8" w:tplc="B38EC646"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19F07FF4">
      <w:start w:val="1"/>
      <w:numFmt w:val="decimal"/>
      <w:lvlText w:val="%1."/>
      <w:lvlJc w:val="left"/>
      <w:pPr>
        <w:tabs>
          <w:tab w:val="num" w:pos="1080"/>
        </w:tabs>
        <w:ind w:left="1080" w:hanging="360"/>
      </w:pPr>
      <w:rPr>
        <w:rFonts w:hint="default"/>
      </w:rPr>
    </w:lvl>
    <w:lvl w:ilvl="1" w:tplc="5824ADE6" w:tentative="1">
      <w:start w:val="1"/>
      <w:numFmt w:val="lowerLetter"/>
      <w:lvlText w:val="%2."/>
      <w:lvlJc w:val="left"/>
      <w:pPr>
        <w:tabs>
          <w:tab w:val="num" w:pos="1440"/>
        </w:tabs>
        <w:ind w:left="1440" w:hanging="360"/>
      </w:pPr>
    </w:lvl>
    <w:lvl w:ilvl="2" w:tplc="DACE98B4">
      <w:start w:val="1"/>
      <w:numFmt w:val="lowerRoman"/>
      <w:lvlText w:val="%3."/>
      <w:lvlJc w:val="right"/>
      <w:pPr>
        <w:tabs>
          <w:tab w:val="num" w:pos="2160"/>
        </w:tabs>
        <w:ind w:left="2160" w:hanging="180"/>
      </w:pPr>
    </w:lvl>
    <w:lvl w:ilvl="3" w:tplc="B0982326" w:tentative="1">
      <w:start w:val="1"/>
      <w:numFmt w:val="decimal"/>
      <w:lvlText w:val="%4."/>
      <w:lvlJc w:val="left"/>
      <w:pPr>
        <w:tabs>
          <w:tab w:val="num" w:pos="2880"/>
        </w:tabs>
        <w:ind w:left="2880" w:hanging="360"/>
      </w:pPr>
    </w:lvl>
    <w:lvl w:ilvl="4" w:tplc="D97E518A" w:tentative="1">
      <w:start w:val="1"/>
      <w:numFmt w:val="lowerLetter"/>
      <w:lvlText w:val="%5."/>
      <w:lvlJc w:val="left"/>
      <w:pPr>
        <w:tabs>
          <w:tab w:val="num" w:pos="3600"/>
        </w:tabs>
        <w:ind w:left="3600" w:hanging="360"/>
      </w:pPr>
    </w:lvl>
    <w:lvl w:ilvl="5" w:tplc="6CCEBDB6" w:tentative="1">
      <w:start w:val="1"/>
      <w:numFmt w:val="lowerRoman"/>
      <w:lvlText w:val="%6."/>
      <w:lvlJc w:val="right"/>
      <w:pPr>
        <w:tabs>
          <w:tab w:val="num" w:pos="4320"/>
        </w:tabs>
        <w:ind w:left="4320" w:hanging="180"/>
      </w:pPr>
    </w:lvl>
    <w:lvl w:ilvl="6" w:tplc="7BC83E3E" w:tentative="1">
      <w:start w:val="1"/>
      <w:numFmt w:val="decimal"/>
      <w:lvlText w:val="%7."/>
      <w:lvlJc w:val="left"/>
      <w:pPr>
        <w:tabs>
          <w:tab w:val="num" w:pos="5040"/>
        </w:tabs>
        <w:ind w:left="5040" w:hanging="360"/>
      </w:pPr>
    </w:lvl>
    <w:lvl w:ilvl="7" w:tplc="5FF0F820" w:tentative="1">
      <w:start w:val="1"/>
      <w:numFmt w:val="lowerLetter"/>
      <w:lvlText w:val="%8."/>
      <w:lvlJc w:val="left"/>
      <w:pPr>
        <w:tabs>
          <w:tab w:val="num" w:pos="5760"/>
        </w:tabs>
        <w:ind w:left="5760" w:hanging="360"/>
      </w:pPr>
    </w:lvl>
    <w:lvl w:ilvl="8" w:tplc="ACE42200"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D1CAD858">
      <w:start w:val="1"/>
      <w:numFmt w:val="decimal"/>
      <w:lvlText w:val="%1."/>
      <w:lvlJc w:val="left"/>
      <w:pPr>
        <w:ind w:left="720" w:hanging="360"/>
      </w:pPr>
      <w:rPr>
        <w:rFonts w:cs="Times New Roman"/>
        <w:b w:val="0"/>
      </w:rPr>
    </w:lvl>
    <w:lvl w:ilvl="1" w:tplc="23E2F0E6" w:tentative="1">
      <w:start w:val="1"/>
      <w:numFmt w:val="lowerLetter"/>
      <w:lvlText w:val="%2."/>
      <w:lvlJc w:val="left"/>
      <w:pPr>
        <w:ind w:left="1440" w:hanging="360"/>
      </w:pPr>
      <w:rPr>
        <w:rFonts w:cs="Times New Roman"/>
      </w:rPr>
    </w:lvl>
    <w:lvl w:ilvl="2" w:tplc="358CA84A" w:tentative="1">
      <w:start w:val="1"/>
      <w:numFmt w:val="lowerRoman"/>
      <w:lvlText w:val="%3."/>
      <w:lvlJc w:val="right"/>
      <w:pPr>
        <w:ind w:left="2160" w:hanging="180"/>
      </w:pPr>
      <w:rPr>
        <w:rFonts w:cs="Times New Roman"/>
      </w:rPr>
    </w:lvl>
    <w:lvl w:ilvl="3" w:tplc="CD581F0A" w:tentative="1">
      <w:start w:val="1"/>
      <w:numFmt w:val="decimal"/>
      <w:lvlText w:val="%4."/>
      <w:lvlJc w:val="left"/>
      <w:pPr>
        <w:ind w:left="2880" w:hanging="360"/>
      </w:pPr>
      <w:rPr>
        <w:rFonts w:cs="Times New Roman"/>
      </w:rPr>
    </w:lvl>
    <w:lvl w:ilvl="4" w:tplc="27EA8D1A" w:tentative="1">
      <w:start w:val="1"/>
      <w:numFmt w:val="lowerLetter"/>
      <w:lvlText w:val="%5."/>
      <w:lvlJc w:val="left"/>
      <w:pPr>
        <w:ind w:left="3600" w:hanging="360"/>
      </w:pPr>
      <w:rPr>
        <w:rFonts w:cs="Times New Roman"/>
      </w:rPr>
    </w:lvl>
    <w:lvl w:ilvl="5" w:tplc="822EB66C" w:tentative="1">
      <w:start w:val="1"/>
      <w:numFmt w:val="lowerRoman"/>
      <w:lvlText w:val="%6."/>
      <w:lvlJc w:val="right"/>
      <w:pPr>
        <w:ind w:left="4320" w:hanging="180"/>
      </w:pPr>
      <w:rPr>
        <w:rFonts w:cs="Times New Roman"/>
      </w:rPr>
    </w:lvl>
    <w:lvl w:ilvl="6" w:tplc="F6AA689C" w:tentative="1">
      <w:start w:val="1"/>
      <w:numFmt w:val="decimal"/>
      <w:lvlText w:val="%7."/>
      <w:lvlJc w:val="left"/>
      <w:pPr>
        <w:ind w:left="5040" w:hanging="360"/>
      </w:pPr>
      <w:rPr>
        <w:rFonts w:cs="Times New Roman"/>
      </w:rPr>
    </w:lvl>
    <w:lvl w:ilvl="7" w:tplc="9C68EFF0" w:tentative="1">
      <w:start w:val="1"/>
      <w:numFmt w:val="lowerLetter"/>
      <w:lvlText w:val="%8."/>
      <w:lvlJc w:val="left"/>
      <w:pPr>
        <w:ind w:left="5760" w:hanging="360"/>
      </w:pPr>
      <w:rPr>
        <w:rFonts w:cs="Times New Roman"/>
      </w:rPr>
    </w:lvl>
    <w:lvl w:ilvl="8" w:tplc="760C3DF6"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5816D76E">
      <w:start w:val="1"/>
      <w:numFmt w:val="decimal"/>
      <w:lvlText w:val="%1."/>
      <w:lvlJc w:val="left"/>
      <w:pPr>
        <w:ind w:left="360" w:hanging="360"/>
      </w:pPr>
      <w:rPr>
        <w:rFonts w:hint="default"/>
        <w:b w:val="0"/>
      </w:rPr>
    </w:lvl>
    <w:lvl w:ilvl="1" w:tplc="1F86DDB2" w:tentative="1">
      <w:start w:val="1"/>
      <w:numFmt w:val="lowerLetter"/>
      <w:lvlText w:val="%2."/>
      <w:lvlJc w:val="left"/>
      <w:pPr>
        <w:ind w:left="1080" w:hanging="360"/>
      </w:pPr>
    </w:lvl>
    <w:lvl w:ilvl="2" w:tplc="903A68CA" w:tentative="1">
      <w:start w:val="1"/>
      <w:numFmt w:val="lowerRoman"/>
      <w:lvlText w:val="%3."/>
      <w:lvlJc w:val="right"/>
      <w:pPr>
        <w:ind w:left="1800" w:hanging="180"/>
      </w:pPr>
    </w:lvl>
    <w:lvl w:ilvl="3" w:tplc="93EAFB60" w:tentative="1">
      <w:start w:val="1"/>
      <w:numFmt w:val="decimal"/>
      <w:lvlText w:val="%4."/>
      <w:lvlJc w:val="left"/>
      <w:pPr>
        <w:ind w:left="2520" w:hanging="360"/>
      </w:pPr>
    </w:lvl>
    <w:lvl w:ilvl="4" w:tplc="31AE5AB0" w:tentative="1">
      <w:start w:val="1"/>
      <w:numFmt w:val="lowerLetter"/>
      <w:lvlText w:val="%5."/>
      <w:lvlJc w:val="left"/>
      <w:pPr>
        <w:ind w:left="3240" w:hanging="360"/>
      </w:pPr>
    </w:lvl>
    <w:lvl w:ilvl="5" w:tplc="80467B64" w:tentative="1">
      <w:start w:val="1"/>
      <w:numFmt w:val="lowerRoman"/>
      <w:lvlText w:val="%6."/>
      <w:lvlJc w:val="right"/>
      <w:pPr>
        <w:ind w:left="3960" w:hanging="180"/>
      </w:pPr>
    </w:lvl>
    <w:lvl w:ilvl="6" w:tplc="4D5E7D3C" w:tentative="1">
      <w:start w:val="1"/>
      <w:numFmt w:val="decimal"/>
      <w:lvlText w:val="%7."/>
      <w:lvlJc w:val="left"/>
      <w:pPr>
        <w:ind w:left="4680" w:hanging="360"/>
      </w:pPr>
    </w:lvl>
    <w:lvl w:ilvl="7" w:tplc="E02EF6D8" w:tentative="1">
      <w:start w:val="1"/>
      <w:numFmt w:val="lowerLetter"/>
      <w:lvlText w:val="%8."/>
      <w:lvlJc w:val="left"/>
      <w:pPr>
        <w:ind w:left="5400" w:hanging="360"/>
      </w:pPr>
    </w:lvl>
    <w:lvl w:ilvl="8" w:tplc="4CCA38A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C52CAAEA">
      <w:start w:val="1"/>
      <w:numFmt w:val="decimal"/>
      <w:lvlText w:val="%1."/>
      <w:lvlJc w:val="left"/>
      <w:pPr>
        <w:tabs>
          <w:tab w:val="num" w:pos="720"/>
        </w:tabs>
        <w:ind w:left="720" w:hanging="360"/>
      </w:pPr>
      <w:rPr>
        <w:rFonts w:hint="default"/>
      </w:rPr>
    </w:lvl>
    <w:lvl w:ilvl="1" w:tplc="4FE2EE56" w:tentative="1">
      <w:start w:val="1"/>
      <w:numFmt w:val="lowerLetter"/>
      <w:lvlText w:val="%2."/>
      <w:lvlJc w:val="left"/>
      <w:pPr>
        <w:tabs>
          <w:tab w:val="num" w:pos="816"/>
        </w:tabs>
        <w:ind w:left="816" w:hanging="360"/>
      </w:pPr>
    </w:lvl>
    <w:lvl w:ilvl="2" w:tplc="077A14EC" w:tentative="1">
      <w:start w:val="1"/>
      <w:numFmt w:val="lowerRoman"/>
      <w:lvlText w:val="%3."/>
      <w:lvlJc w:val="right"/>
      <w:pPr>
        <w:tabs>
          <w:tab w:val="num" w:pos="1536"/>
        </w:tabs>
        <w:ind w:left="1536" w:hanging="180"/>
      </w:pPr>
    </w:lvl>
    <w:lvl w:ilvl="3" w:tplc="DF7063BA" w:tentative="1">
      <w:start w:val="1"/>
      <w:numFmt w:val="decimal"/>
      <w:lvlText w:val="%4."/>
      <w:lvlJc w:val="left"/>
      <w:pPr>
        <w:tabs>
          <w:tab w:val="num" w:pos="2256"/>
        </w:tabs>
        <w:ind w:left="2256" w:hanging="360"/>
      </w:pPr>
    </w:lvl>
    <w:lvl w:ilvl="4" w:tplc="64382D14" w:tentative="1">
      <w:start w:val="1"/>
      <w:numFmt w:val="lowerLetter"/>
      <w:lvlText w:val="%5."/>
      <w:lvlJc w:val="left"/>
      <w:pPr>
        <w:tabs>
          <w:tab w:val="num" w:pos="2976"/>
        </w:tabs>
        <w:ind w:left="2976" w:hanging="360"/>
      </w:pPr>
    </w:lvl>
    <w:lvl w:ilvl="5" w:tplc="B0EA7CA0" w:tentative="1">
      <w:start w:val="1"/>
      <w:numFmt w:val="lowerRoman"/>
      <w:lvlText w:val="%6."/>
      <w:lvlJc w:val="right"/>
      <w:pPr>
        <w:tabs>
          <w:tab w:val="num" w:pos="3696"/>
        </w:tabs>
        <w:ind w:left="3696" w:hanging="180"/>
      </w:pPr>
    </w:lvl>
    <w:lvl w:ilvl="6" w:tplc="981CDAEC" w:tentative="1">
      <w:start w:val="1"/>
      <w:numFmt w:val="decimal"/>
      <w:lvlText w:val="%7."/>
      <w:lvlJc w:val="left"/>
      <w:pPr>
        <w:tabs>
          <w:tab w:val="num" w:pos="4416"/>
        </w:tabs>
        <w:ind w:left="4416" w:hanging="360"/>
      </w:pPr>
    </w:lvl>
    <w:lvl w:ilvl="7" w:tplc="1B305E80" w:tentative="1">
      <w:start w:val="1"/>
      <w:numFmt w:val="lowerLetter"/>
      <w:lvlText w:val="%8."/>
      <w:lvlJc w:val="left"/>
      <w:pPr>
        <w:tabs>
          <w:tab w:val="num" w:pos="5136"/>
        </w:tabs>
        <w:ind w:left="5136" w:hanging="360"/>
      </w:pPr>
    </w:lvl>
    <w:lvl w:ilvl="8" w:tplc="E7D45CF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16007412">
      <w:start w:val="1"/>
      <w:numFmt w:val="decimal"/>
      <w:lvlText w:val="%1."/>
      <w:lvlJc w:val="left"/>
      <w:pPr>
        <w:tabs>
          <w:tab w:val="num" w:pos="360"/>
        </w:tabs>
        <w:ind w:left="360" w:hanging="360"/>
      </w:pPr>
      <w:rPr>
        <w:rFonts w:hint="default"/>
        <w:b w:val="0"/>
      </w:rPr>
    </w:lvl>
    <w:lvl w:ilvl="1" w:tplc="66C650BC" w:tentative="1">
      <w:start w:val="1"/>
      <w:numFmt w:val="lowerLetter"/>
      <w:lvlText w:val="%2."/>
      <w:lvlJc w:val="left"/>
      <w:pPr>
        <w:tabs>
          <w:tab w:val="num" w:pos="1440"/>
        </w:tabs>
        <w:ind w:left="1440" w:hanging="360"/>
      </w:pPr>
    </w:lvl>
    <w:lvl w:ilvl="2" w:tplc="B5DC69C8" w:tentative="1">
      <w:start w:val="1"/>
      <w:numFmt w:val="lowerRoman"/>
      <w:lvlText w:val="%3."/>
      <w:lvlJc w:val="right"/>
      <w:pPr>
        <w:tabs>
          <w:tab w:val="num" w:pos="2160"/>
        </w:tabs>
        <w:ind w:left="2160" w:hanging="180"/>
      </w:pPr>
    </w:lvl>
    <w:lvl w:ilvl="3" w:tplc="9766B284" w:tentative="1">
      <w:start w:val="1"/>
      <w:numFmt w:val="decimal"/>
      <w:lvlText w:val="%4."/>
      <w:lvlJc w:val="left"/>
      <w:pPr>
        <w:tabs>
          <w:tab w:val="num" w:pos="2880"/>
        </w:tabs>
        <w:ind w:left="2880" w:hanging="360"/>
      </w:pPr>
    </w:lvl>
    <w:lvl w:ilvl="4" w:tplc="DE564656" w:tentative="1">
      <w:start w:val="1"/>
      <w:numFmt w:val="lowerLetter"/>
      <w:lvlText w:val="%5."/>
      <w:lvlJc w:val="left"/>
      <w:pPr>
        <w:tabs>
          <w:tab w:val="num" w:pos="3600"/>
        </w:tabs>
        <w:ind w:left="3600" w:hanging="360"/>
      </w:pPr>
    </w:lvl>
    <w:lvl w:ilvl="5" w:tplc="C95C8D18" w:tentative="1">
      <w:start w:val="1"/>
      <w:numFmt w:val="lowerRoman"/>
      <w:lvlText w:val="%6."/>
      <w:lvlJc w:val="right"/>
      <w:pPr>
        <w:tabs>
          <w:tab w:val="num" w:pos="4320"/>
        </w:tabs>
        <w:ind w:left="4320" w:hanging="180"/>
      </w:pPr>
    </w:lvl>
    <w:lvl w:ilvl="6" w:tplc="4B58D2B0" w:tentative="1">
      <w:start w:val="1"/>
      <w:numFmt w:val="decimal"/>
      <w:lvlText w:val="%7."/>
      <w:lvlJc w:val="left"/>
      <w:pPr>
        <w:tabs>
          <w:tab w:val="num" w:pos="5040"/>
        </w:tabs>
        <w:ind w:left="5040" w:hanging="360"/>
      </w:pPr>
    </w:lvl>
    <w:lvl w:ilvl="7" w:tplc="57A4C18E" w:tentative="1">
      <w:start w:val="1"/>
      <w:numFmt w:val="lowerLetter"/>
      <w:lvlText w:val="%8."/>
      <w:lvlJc w:val="left"/>
      <w:pPr>
        <w:tabs>
          <w:tab w:val="num" w:pos="5760"/>
        </w:tabs>
        <w:ind w:left="5760" w:hanging="360"/>
      </w:pPr>
    </w:lvl>
    <w:lvl w:ilvl="8" w:tplc="D5141FD6"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4B72C458">
      <w:start w:val="1"/>
      <w:numFmt w:val="decimal"/>
      <w:lvlText w:val="%1."/>
      <w:lvlJc w:val="left"/>
      <w:pPr>
        <w:tabs>
          <w:tab w:val="num" w:pos="1344"/>
        </w:tabs>
        <w:ind w:left="1344" w:hanging="360"/>
      </w:pPr>
      <w:rPr>
        <w:rFonts w:hint="default"/>
      </w:rPr>
    </w:lvl>
    <w:lvl w:ilvl="1" w:tplc="E932C3F0" w:tentative="1">
      <w:start w:val="1"/>
      <w:numFmt w:val="lowerLetter"/>
      <w:lvlText w:val="%2."/>
      <w:lvlJc w:val="left"/>
      <w:pPr>
        <w:tabs>
          <w:tab w:val="num" w:pos="1440"/>
        </w:tabs>
        <w:ind w:left="1440" w:hanging="360"/>
      </w:pPr>
    </w:lvl>
    <w:lvl w:ilvl="2" w:tplc="442A606E" w:tentative="1">
      <w:start w:val="1"/>
      <w:numFmt w:val="lowerRoman"/>
      <w:lvlText w:val="%3."/>
      <w:lvlJc w:val="right"/>
      <w:pPr>
        <w:tabs>
          <w:tab w:val="num" w:pos="2160"/>
        </w:tabs>
        <w:ind w:left="2160" w:hanging="180"/>
      </w:pPr>
    </w:lvl>
    <w:lvl w:ilvl="3" w:tplc="D794DFAA" w:tentative="1">
      <w:start w:val="1"/>
      <w:numFmt w:val="decimal"/>
      <w:lvlText w:val="%4."/>
      <w:lvlJc w:val="left"/>
      <w:pPr>
        <w:tabs>
          <w:tab w:val="num" w:pos="2880"/>
        </w:tabs>
        <w:ind w:left="2880" w:hanging="360"/>
      </w:pPr>
    </w:lvl>
    <w:lvl w:ilvl="4" w:tplc="14FA2684" w:tentative="1">
      <w:start w:val="1"/>
      <w:numFmt w:val="lowerLetter"/>
      <w:lvlText w:val="%5."/>
      <w:lvlJc w:val="left"/>
      <w:pPr>
        <w:tabs>
          <w:tab w:val="num" w:pos="3600"/>
        </w:tabs>
        <w:ind w:left="3600" w:hanging="360"/>
      </w:pPr>
    </w:lvl>
    <w:lvl w:ilvl="5" w:tplc="22EC0738" w:tentative="1">
      <w:start w:val="1"/>
      <w:numFmt w:val="lowerRoman"/>
      <w:lvlText w:val="%6."/>
      <w:lvlJc w:val="right"/>
      <w:pPr>
        <w:tabs>
          <w:tab w:val="num" w:pos="4320"/>
        </w:tabs>
        <w:ind w:left="4320" w:hanging="180"/>
      </w:pPr>
    </w:lvl>
    <w:lvl w:ilvl="6" w:tplc="3E5E224C" w:tentative="1">
      <w:start w:val="1"/>
      <w:numFmt w:val="decimal"/>
      <w:lvlText w:val="%7."/>
      <w:lvlJc w:val="left"/>
      <w:pPr>
        <w:tabs>
          <w:tab w:val="num" w:pos="5040"/>
        </w:tabs>
        <w:ind w:left="5040" w:hanging="360"/>
      </w:pPr>
    </w:lvl>
    <w:lvl w:ilvl="7" w:tplc="07D24204" w:tentative="1">
      <w:start w:val="1"/>
      <w:numFmt w:val="lowerLetter"/>
      <w:lvlText w:val="%8."/>
      <w:lvlJc w:val="left"/>
      <w:pPr>
        <w:tabs>
          <w:tab w:val="num" w:pos="5760"/>
        </w:tabs>
        <w:ind w:left="5760" w:hanging="360"/>
      </w:pPr>
    </w:lvl>
    <w:lvl w:ilvl="8" w:tplc="095ED87A"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07629C9E">
      <w:start w:val="1"/>
      <w:numFmt w:val="decimal"/>
      <w:lvlText w:val="%1."/>
      <w:lvlJc w:val="left"/>
      <w:pPr>
        <w:tabs>
          <w:tab w:val="num" w:pos="780"/>
        </w:tabs>
        <w:ind w:left="780" w:hanging="780"/>
      </w:pPr>
      <w:rPr>
        <w:rFonts w:hint="default"/>
      </w:rPr>
    </w:lvl>
    <w:lvl w:ilvl="1" w:tplc="E5FE051A" w:tentative="1">
      <w:start w:val="1"/>
      <w:numFmt w:val="lowerLetter"/>
      <w:lvlText w:val="%2."/>
      <w:lvlJc w:val="left"/>
      <w:pPr>
        <w:tabs>
          <w:tab w:val="num" w:pos="1440"/>
        </w:tabs>
        <w:ind w:left="1440" w:hanging="360"/>
      </w:pPr>
    </w:lvl>
    <w:lvl w:ilvl="2" w:tplc="172AE5D2" w:tentative="1">
      <w:start w:val="1"/>
      <w:numFmt w:val="lowerRoman"/>
      <w:lvlText w:val="%3."/>
      <w:lvlJc w:val="right"/>
      <w:pPr>
        <w:tabs>
          <w:tab w:val="num" w:pos="2160"/>
        </w:tabs>
        <w:ind w:left="2160" w:hanging="180"/>
      </w:pPr>
    </w:lvl>
    <w:lvl w:ilvl="3" w:tplc="469C5744" w:tentative="1">
      <w:start w:val="1"/>
      <w:numFmt w:val="decimal"/>
      <w:lvlText w:val="%4."/>
      <w:lvlJc w:val="left"/>
      <w:pPr>
        <w:tabs>
          <w:tab w:val="num" w:pos="2880"/>
        </w:tabs>
        <w:ind w:left="2880" w:hanging="360"/>
      </w:pPr>
    </w:lvl>
    <w:lvl w:ilvl="4" w:tplc="5BCC14E2" w:tentative="1">
      <w:start w:val="1"/>
      <w:numFmt w:val="lowerLetter"/>
      <w:lvlText w:val="%5."/>
      <w:lvlJc w:val="left"/>
      <w:pPr>
        <w:tabs>
          <w:tab w:val="num" w:pos="3600"/>
        </w:tabs>
        <w:ind w:left="3600" w:hanging="360"/>
      </w:pPr>
    </w:lvl>
    <w:lvl w:ilvl="5" w:tplc="60AC35FA" w:tentative="1">
      <w:start w:val="1"/>
      <w:numFmt w:val="lowerRoman"/>
      <w:lvlText w:val="%6."/>
      <w:lvlJc w:val="right"/>
      <w:pPr>
        <w:tabs>
          <w:tab w:val="num" w:pos="4320"/>
        </w:tabs>
        <w:ind w:left="4320" w:hanging="180"/>
      </w:pPr>
    </w:lvl>
    <w:lvl w:ilvl="6" w:tplc="3A7C0782" w:tentative="1">
      <w:start w:val="1"/>
      <w:numFmt w:val="decimal"/>
      <w:lvlText w:val="%7."/>
      <w:lvlJc w:val="left"/>
      <w:pPr>
        <w:tabs>
          <w:tab w:val="num" w:pos="5040"/>
        </w:tabs>
        <w:ind w:left="5040" w:hanging="360"/>
      </w:pPr>
    </w:lvl>
    <w:lvl w:ilvl="7" w:tplc="3EB28C48" w:tentative="1">
      <w:start w:val="1"/>
      <w:numFmt w:val="lowerLetter"/>
      <w:lvlText w:val="%8."/>
      <w:lvlJc w:val="left"/>
      <w:pPr>
        <w:tabs>
          <w:tab w:val="num" w:pos="5760"/>
        </w:tabs>
        <w:ind w:left="5760" w:hanging="360"/>
      </w:pPr>
    </w:lvl>
    <w:lvl w:ilvl="8" w:tplc="12E6850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C98CB168">
      <w:start w:val="1"/>
      <w:numFmt w:val="decimal"/>
      <w:lvlText w:val="%1."/>
      <w:lvlJc w:val="left"/>
      <w:pPr>
        <w:tabs>
          <w:tab w:val="num" w:pos="360"/>
        </w:tabs>
        <w:ind w:left="360" w:hanging="360"/>
      </w:pPr>
      <w:rPr>
        <w:b w:val="0"/>
        <w:i w:val="0"/>
      </w:rPr>
    </w:lvl>
    <w:lvl w:ilvl="1" w:tplc="537049BC" w:tentative="1">
      <w:start w:val="1"/>
      <w:numFmt w:val="lowerLetter"/>
      <w:lvlText w:val="%2."/>
      <w:lvlJc w:val="left"/>
      <w:pPr>
        <w:tabs>
          <w:tab w:val="num" w:pos="1440"/>
        </w:tabs>
        <w:ind w:left="1440" w:hanging="360"/>
      </w:pPr>
    </w:lvl>
    <w:lvl w:ilvl="2" w:tplc="44F00DB8" w:tentative="1">
      <w:start w:val="1"/>
      <w:numFmt w:val="lowerRoman"/>
      <w:lvlText w:val="%3."/>
      <w:lvlJc w:val="right"/>
      <w:pPr>
        <w:tabs>
          <w:tab w:val="num" w:pos="2160"/>
        </w:tabs>
        <w:ind w:left="2160" w:hanging="180"/>
      </w:pPr>
    </w:lvl>
    <w:lvl w:ilvl="3" w:tplc="BD1EDE36" w:tentative="1">
      <w:start w:val="1"/>
      <w:numFmt w:val="decimal"/>
      <w:lvlText w:val="%4."/>
      <w:lvlJc w:val="left"/>
      <w:pPr>
        <w:tabs>
          <w:tab w:val="num" w:pos="2880"/>
        </w:tabs>
        <w:ind w:left="2880" w:hanging="360"/>
      </w:pPr>
    </w:lvl>
    <w:lvl w:ilvl="4" w:tplc="56B01D18" w:tentative="1">
      <w:start w:val="1"/>
      <w:numFmt w:val="lowerLetter"/>
      <w:lvlText w:val="%5."/>
      <w:lvlJc w:val="left"/>
      <w:pPr>
        <w:tabs>
          <w:tab w:val="num" w:pos="3600"/>
        </w:tabs>
        <w:ind w:left="3600" w:hanging="360"/>
      </w:pPr>
    </w:lvl>
    <w:lvl w:ilvl="5" w:tplc="A93625C4" w:tentative="1">
      <w:start w:val="1"/>
      <w:numFmt w:val="lowerRoman"/>
      <w:lvlText w:val="%6."/>
      <w:lvlJc w:val="right"/>
      <w:pPr>
        <w:tabs>
          <w:tab w:val="num" w:pos="4320"/>
        </w:tabs>
        <w:ind w:left="4320" w:hanging="180"/>
      </w:pPr>
    </w:lvl>
    <w:lvl w:ilvl="6" w:tplc="3E5A6670" w:tentative="1">
      <w:start w:val="1"/>
      <w:numFmt w:val="decimal"/>
      <w:lvlText w:val="%7."/>
      <w:lvlJc w:val="left"/>
      <w:pPr>
        <w:tabs>
          <w:tab w:val="num" w:pos="5040"/>
        </w:tabs>
        <w:ind w:left="5040" w:hanging="360"/>
      </w:pPr>
    </w:lvl>
    <w:lvl w:ilvl="7" w:tplc="66987132" w:tentative="1">
      <w:start w:val="1"/>
      <w:numFmt w:val="lowerLetter"/>
      <w:lvlText w:val="%8."/>
      <w:lvlJc w:val="left"/>
      <w:pPr>
        <w:tabs>
          <w:tab w:val="num" w:pos="5760"/>
        </w:tabs>
        <w:ind w:left="5760" w:hanging="360"/>
      </w:pPr>
    </w:lvl>
    <w:lvl w:ilvl="8" w:tplc="F196A114"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44AC0C12">
      <w:start w:val="1"/>
      <w:numFmt w:val="decimal"/>
      <w:lvlText w:val="%1."/>
      <w:lvlJc w:val="left"/>
      <w:pPr>
        <w:tabs>
          <w:tab w:val="num" w:pos="360"/>
        </w:tabs>
        <w:ind w:left="360" w:hanging="360"/>
      </w:pPr>
      <w:rPr>
        <w:rFonts w:hint="default"/>
        <w:b w:val="0"/>
      </w:rPr>
    </w:lvl>
    <w:lvl w:ilvl="1" w:tplc="867EFD96" w:tentative="1">
      <w:start w:val="1"/>
      <w:numFmt w:val="lowerLetter"/>
      <w:lvlText w:val="%2."/>
      <w:lvlJc w:val="left"/>
      <w:pPr>
        <w:tabs>
          <w:tab w:val="num" w:pos="1440"/>
        </w:tabs>
        <w:ind w:left="1440" w:hanging="360"/>
      </w:pPr>
    </w:lvl>
    <w:lvl w:ilvl="2" w:tplc="120A6C48" w:tentative="1">
      <w:start w:val="1"/>
      <w:numFmt w:val="lowerRoman"/>
      <w:lvlText w:val="%3."/>
      <w:lvlJc w:val="right"/>
      <w:pPr>
        <w:tabs>
          <w:tab w:val="num" w:pos="2160"/>
        </w:tabs>
        <w:ind w:left="2160" w:hanging="180"/>
      </w:pPr>
    </w:lvl>
    <w:lvl w:ilvl="3" w:tplc="A134DB54" w:tentative="1">
      <w:start w:val="1"/>
      <w:numFmt w:val="decimal"/>
      <w:lvlText w:val="%4."/>
      <w:lvlJc w:val="left"/>
      <w:pPr>
        <w:tabs>
          <w:tab w:val="num" w:pos="2880"/>
        </w:tabs>
        <w:ind w:left="2880" w:hanging="360"/>
      </w:pPr>
    </w:lvl>
    <w:lvl w:ilvl="4" w:tplc="AC5E417A" w:tentative="1">
      <w:start w:val="1"/>
      <w:numFmt w:val="lowerLetter"/>
      <w:lvlText w:val="%5."/>
      <w:lvlJc w:val="left"/>
      <w:pPr>
        <w:tabs>
          <w:tab w:val="num" w:pos="3600"/>
        </w:tabs>
        <w:ind w:left="3600" w:hanging="360"/>
      </w:pPr>
    </w:lvl>
    <w:lvl w:ilvl="5" w:tplc="5E683210" w:tentative="1">
      <w:start w:val="1"/>
      <w:numFmt w:val="lowerRoman"/>
      <w:lvlText w:val="%6."/>
      <w:lvlJc w:val="right"/>
      <w:pPr>
        <w:tabs>
          <w:tab w:val="num" w:pos="4320"/>
        </w:tabs>
        <w:ind w:left="4320" w:hanging="180"/>
      </w:pPr>
    </w:lvl>
    <w:lvl w:ilvl="6" w:tplc="1B166F6C" w:tentative="1">
      <w:start w:val="1"/>
      <w:numFmt w:val="decimal"/>
      <w:lvlText w:val="%7."/>
      <w:lvlJc w:val="left"/>
      <w:pPr>
        <w:tabs>
          <w:tab w:val="num" w:pos="5040"/>
        </w:tabs>
        <w:ind w:left="5040" w:hanging="360"/>
      </w:pPr>
    </w:lvl>
    <w:lvl w:ilvl="7" w:tplc="DF0C4CAA" w:tentative="1">
      <w:start w:val="1"/>
      <w:numFmt w:val="lowerLetter"/>
      <w:lvlText w:val="%8."/>
      <w:lvlJc w:val="left"/>
      <w:pPr>
        <w:tabs>
          <w:tab w:val="num" w:pos="5760"/>
        </w:tabs>
        <w:ind w:left="5760" w:hanging="360"/>
      </w:pPr>
    </w:lvl>
    <w:lvl w:ilvl="8" w:tplc="8B7A33F2"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2DFC7BDA">
      <w:start w:val="1"/>
      <w:numFmt w:val="decimal"/>
      <w:lvlText w:val="%1."/>
      <w:lvlJc w:val="left"/>
      <w:pPr>
        <w:tabs>
          <w:tab w:val="num" w:pos="360"/>
        </w:tabs>
        <w:ind w:left="360" w:hanging="360"/>
      </w:pPr>
    </w:lvl>
    <w:lvl w:ilvl="1" w:tplc="F8CAF272">
      <w:start w:val="1"/>
      <w:numFmt w:val="bullet"/>
      <w:lvlText w:val=""/>
      <w:lvlJc w:val="left"/>
      <w:pPr>
        <w:tabs>
          <w:tab w:val="num" w:pos="1080"/>
        </w:tabs>
        <w:ind w:left="1080" w:hanging="360"/>
      </w:pPr>
      <w:rPr>
        <w:rFonts w:ascii="Symbol" w:hAnsi="Symbol" w:hint="default"/>
      </w:rPr>
    </w:lvl>
    <w:lvl w:ilvl="2" w:tplc="986AC6CA">
      <w:start w:val="1"/>
      <w:numFmt w:val="decimal"/>
      <w:lvlText w:val="%3."/>
      <w:lvlJc w:val="left"/>
      <w:pPr>
        <w:tabs>
          <w:tab w:val="num" w:pos="1980"/>
        </w:tabs>
        <w:ind w:left="1980" w:hanging="360"/>
      </w:pPr>
    </w:lvl>
    <w:lvl w:ilvl="3" w:tplc="BC524808" w:tentative="1">
      <w:start w:val="1"/>
      <w:numFmt w:val="decimal"/>
      <w:lvlText w:val="%4."/>
      <w:lvlJc w:val="left"/>
      <w:pPr>
        <w:tabs>
          <w:tab w:val="num" w:pos="2520"/>
        </w:tabs>
        <w:ind w:left="2520" w:hanging="360"/>
      </w:pPr>
    </w:lvl>
    <w:lvl w:ilvl="4" w:tplc="C8002F6E" w:tentative="1">
      <w:start w:val="1"/>
      <w:numFmt w:val="lowerLetter"/>
      <w:lvlText w:val="%5."/>
      <w:lvlJc w:val="left"/>
      <w:pPr>
        <w:tabs>
          <w:tab w:val="num" w:pos="3240"/>
        </w:tabs>
        <w:ind w:left="3240" w:hanging="360"/>
      </w:pPr>
    </w:lvl>
    <w:lvl w:ilvl="5" w:tplc="085C334C" w:tentative="1">
      <w:start w:val="1"/>
      <w:numFmt w:val="lowerRoman"/>
      <w:lvlText w:val="%6."/>
      <w:lvlJc w:val="right"/>
      <w:pPr>
        <w:tabs>
          <w:tab w:val="num" w:pos="3960"/>
        </w:tabs>
        <w:ind w:left="3960" w:hanging="180"/>
      </w:pPr>
    </w:lvl>
    <w:lvl w:ilvl="6" w:tplc="38768202" w:tentative="1">
      <w:start w:val="1"/>
      <w:numFmt w:val="decimal"/>
      <w:lvlText w:val="%7."/>
      <w:lvlJc w:val="left"/>
      <w:pPr>
        <w:tabs>
          <w:tab w:val="num" w:pos="4680"/>
        </w:tabs>
        <w:ind w:left="4680" w:hanging="360"/>
      </w:pPr>
    </w:lvl>
    <w:lvl w:ilvl="7" w:tplc="0290A4E6" w:tentative="1">
      <w:start w:val="1"/>
      <w:numFmt w:val="lowerLetter"/>
      <w:lvlText w:val="%8."/>
      <w:lvlJc w:val="left"/>
      <w:pPr>
        <w:tabs>
          <w:tab w:val="num" w:pos="5400"/>
        </w:tabs>
        <w:ind w:left="5400" w:hanging="360"/>
      </w:pPr>
    </w:lvl>
    <w:lvl w:ilvl="8" w:tplc="A34C421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7BDE53F2">
      <w:start w:val="1"/>
      <w:numFmt w:val="decimal"/>
      <w:lvlText w:val="%1."/>
      <w:lvlJc w:val="left"/>
      <w:pPr>
        <w:tabs>
          <w:tab w:val="num" w:pos="360"/>
        </w:tabs>
        <w:ind w:left="360" w:hanging="360"/>
      </w:pPr>
      <w:rPr>
        <w:rFonts w:hint="default"/>
      </w:rPr>
    </w:lvl>
    <w:lvl w:ilvl="1" w:tplc="E53CC310" w:tentative="1">
      <w:start w:val="1"/>
      <w:numFmt w:val="lowerLetter"/>
      <w:lvlText w:val="%2."/>
      <w:lvlJc w:val="left"/>
      <w:pPr>
        <w:tabs>
          <w:tab w:val="num" w:pos="1440"/>
        </w:tabs>
        <w:ind w:left="1440" w:hanging="360"/>
      </w:pPr>
    </w:lvl>
    <w:lvl w:ilvl="2" w:tplc="BDF87C82" w:tentative="1">
      <w:start w:val="1"/>
      <w:numFmt w:val="lowerRoman"/>
      <w:lvlText w:val="%3."/>
      <w:lvlJc w:val="right"/>
      <w:pPr>
        <w:tabs>
          <w:tab w:val="num" w:pos="2160"/>
        </w:tabs>
        <w:ind w:left="2160" w:hanging="180"/>
      </w:pPr>
    </w:lvl>
    <w:lvl w:ilvl="3" w:tplc="00FAD534" w:tentative="1">
      <w:start w:val="1"/>
      <w:numFmt w:val="decimal"/>
      <w:lvlText w:val="%4."/>
      <w:lvlJc w:val="left"/>
      <w:pPr>
        <w:tabs>
          <w:tab w:val="num" w:pos="2880"/>
        </w:tabs>
        <w:ind w:left="2880" w:hanging="360"/>
      </w:pPr>
    </w:lvl>
    <w:lvl w:ilvl="4" w:tplc="D9E846F0" w:tentative="1">
      <w:start w:val="1"/>
      <w:numFmt w:val="lowerLetter"/>
      <w:lvlText w:val="%5."/>
      <w:lvlJc w:val="left"/>
      <w:pPr>
        <w:tabs>
          <w:tab w:val="num" w:pos="3600"/>
        </w:tabs>
        <w:ind w:left="3600" w:hanging="360"/>
      </w:pPr>
    </w:lvl>
    <w:lvl w:ilvl="5" w:tplc="CE620CD2" w:tentative="1">
      <w:start w:val="1"/>
      <w:numFmt w:val="lowerRoman"/>
      <w:lvlText w:val="%6."/>
      <w:lvlJc w:val="right"/>
      <w:pPr>
        <w:tabs>
          <w:tab w:val="num" w:pos="4320"/>
        </w:tabs>
        <w:ind w:left="4320" w:hanging="180"/>
      </w:pPr>
    </w:lvl>
    <w:lvl w:ilvl="6" w:tplc="4620B398" w:tentative="1">
      <w:start w:val="1"/>
      <w:numFmt w:val="decimal"/>
      <w:lvlText w:val="%7."/>
      <w:lvlJc w:val="left"/>
      <w:pPr>
        <w:tabs>
          <w:tab w:val="num" w:pos="5040"/>
        </w:tabs>
        <w:ind w:left="5040" w:hanging="360"/>
      </w:pPr>
    </w:lvl>
    <w:lvl w:ilvl="7" w:tplc="478402F8" w:tentative="1">
      <w:start w:val="1"/>
      <w:numFmt w:val="lowerLetter"/>
      <w:lvlText w:val="%8."/>
      <w:lvlJc w:val="left"/>
      <w:pPr>
        <w:tabs>
          <w:tab w:val="num" w:pos="5760"/>
        </w:tabs>
        <w:ind w:left="5760" w:hanging="360"/>
      </w:pPr>
    </w:lvl>
    <w:lvl w:ilvl="8" w:tplc="426A619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BDAD242">
      <w:start w:val="1"/>
      <w:numFmt w:val="decimal"/>
      <w:lvlText w:val="%1."/>
      <w:lvlJc w:val="left"/>
      <w:pPr>
        <w:tabs>
          <w:tab w:val="num" w:pos="720"/>
        </w:tabs>
        <w:ind w:left="720" w:hanging="360"/>
      </w:pPr>
    </w:lvl>
    <w:lvl w:ilvl="1" w:tplc="ADEA9BD2">
      <w:start w:val="1"/>
      <w:numFmt w:val="lowerLetter"/>
      <w:lvlText w:val="%2."/>
      <w:lvlJc w:val="left"/>
      <w:pPr>
        <w:tabs>
          <w:tab w:val="num" w:pos="1440"/>
        </w:tabs>
        <w:ind w:left="1440" w:hanging="360"/>
      </w:pPr>
    </w:lvl>
    <w:lvl w:ilvl="2" w:tplc="67AED7AC" w:tentative="1">
      <w:start w:val="1"/>
      <w:numFmt w:val="lowerRoman"/>
      <w:lvlText w:val="%3."/>
      <w:lvlJc w:val="right"/>
      <w:pPr>
        <w:tabs>
          <w:tab w:val="num" w:pos="2160"/>
        </w:tabs>
        <w:ind w:left="2160" w:hanging="180"/>
      </w:pPr>
    </w:lvl>
    <w:lvl w:ilvl="3" w:tplc="6FE4F8B4" w:tentative="1">
      <w:start w:val="1"/>
      <w:numFmt w:val="decimal"/>
      <w:lvlText w:val="%4."/>
      <w:lvlJc w:val="left"/>
      <w:pPr>
        <w:tabs>
          <w:tab w:val="num" w:pos="2880"/>
        </w:tabs>
        <w:ind w:left="2880" w:hanging="360"/>
      </w:pPr>
    </w:lvl>
    <w:lvl w:ilvl="4" w:tplc="B232ACF2" w:tentative="1">
      <w:start w:val="1"/>
      <w:numFmt w:val="lowerLetter"/>
      <w:lvlText w:val="%5."/>
      <w:lvlJc w:val="left"/>
      <w:pPr>
        <w:tabs>
          <w:tab w:val="num" w:pos="3600"/>
        </w:tabs>
        <w:ind w:left="3600" w:hanging="360"/>
      </w:pPr>
    </w:lvl>
    <w:lvl w:ilvl="5" w:tplc="6EC036BE" w:tentative="1">
      <w:start w:val="1"/>
      <w:numFmt w:val="lowerRoman"/>
      <w:lvlText w:val="%6."/>
      <w:lvlJc w:val="right"/>
      <w:pPr>
        <w:tabs>
          <w:tab w:val="num" w:pos="4320"/>
        </w:tabs>
        <w:ind w:left="4320" w:hanging="180"/>
      </w:pPr>
    </w:lvl>
    <w:lvl w:ilvl="6" w:tplc="7F7C3370" w:tentative="1">
      <w:start w:val="1"/>
      <w:numFmt w:val="decimal"/>
      <w:lvlText w:val="%7."/>
      <w:lvlJc w:val="left"/>
      <w:pPr>
        <w:tabs>
          <w:tab w:val="num" w:pos="5040"/>
        </w:tabs>
        <w:ind w:left="5040" w:hanging="360"/>
      </w:pPr>
    </w:lvl>
    <w:lvl w:ilvl="7" w:tplc="DF06A5C2" w:tentative="1">
      <w:start w:val="1"/>
      <w:numFmt w:val="lowerLetter"/>
      <w:lvlText w:val="%8."/>
      <w:lvlJc w:val="left"/>
      <w:pPr>
        <w:tabs>
          <w:tab w:val="num" w:pos="5760"/>
        </w:tabs>
        <w:ind w:left="5760" w:hanging="360"/>
      </w:pPr>
    </w:lvl>
    <w:lvl w:ilvl="8" w:tplc="7E2CF4F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2EECA44E">
      <w:start w:val="1"/>
      <w:numFmt w:val="decimal"/>
      <w:lvlText w:val="%1."/>
      <w:lvlJc w:val="left"/>
      <w:pPr>
        <w:tabs>
          <w:tab w:val="num" w:pos="360"/>
        </w:tabs>
        <w:ind w:left="360" w:hanging="360"/>
      </w:pPr>
      <w:rPr>
        <w:b w:val="0"/>
        <w:i w:val="0"/>
      </w:rPr>
    </w:lvl>
    <w:lvl w:ilvl="1" w:tplc="D4FC87BE" w:tentative="1">
      <w:start w:val="1"/>
      <w:numFmt w:val="lowerLetter"/>
      <w:lvlText w:val="%2."/>
      <w:lvlJc w:val="left"/>
      <w:pPr>
        <w:tabs>
          <w:tab w:val="num" w:pos="1440"/>
        </w:tabs>
        <w:ind w:left="1440" w:hanging="360"/>
      </w:pPr>
    </w:lvl>
    <w:lvl w:ilvl="2" w:tplc="0E2C3306" w:tentative="1">
      <w:start w:val="1"/>
      <w:numFmt w:val="lowerRoman"/>
      <w:lvlText w:val="%3."/>
      <w:lvlJc w:val="right"/>
      <w:pPr>
        <w:tabs>
          <w:tab w:val="num" w:pos="2160"/>
        </w:tabs>
        <w:ind w:left="2160" w:hanging="180"/>
      </w:pPr>
    </w:lvl>
    <w:lvl w:ilvl="3" w:tplc="B2F634A4" w:tentative="1">
      <w:start w:val="1"/>
      <w:numFmt w:val="decimal"/>
      <w:lvlText w:val="%4."/>
      <w:lvlJc w:val="left"/>
      <w:pPr>
        <w:tabs>
          <w:tab w:val="num" w:pos="2880"/>
        </w:tabs>
        <w:ind w:left="2880" w:hanging="360"/>
      </w:pPr>
    </w:lvl>
    <w:lvl w:ilvl="4" w:tplc="BFA82FAE" w:tentative="1">
      <w:start w:val="1"/>
      <w:numFmt w:val="lowerLetter"/>
      <w:lvlText w:val="%5."/>
      <w:lvlJc w:val="left"/>
      <w:pPr>
        <w:tabs>
          <w:tab w:val="num" w:pos="3600"/>
        </w:tabs>
        <w:ind w:left="3600" w:hanging="360"/>
      </w:pPr>
    </w:lvl>
    <w:lvl w:ilvl="5" w:tplc="9D624AF0" w:tentative="1">
      <w:start w:val="1"/>
      <w:numFmt w:val="lowerRoman"/>
      <w:lvlText w:val="%6."/>
      <w:lvlJc w:val="right"/>
      <w:pPr>
        <w:tabs>
          <w:tab w:val="num" w:pos="4320"/>
        </w:tabs>
        <w:ind w:left="4320" w:hanging="180"/>
      </w:pPr>
    </w:lvl>
    <w:lvl w:ilvl="6" w:tplc="3D2ACF30" w:tentative="1">
      <w:start w:val="1"/>
      <w:numFmt w:val="decimal"/>
      <w:lvlText w:val="%7."/>
      <w:lvlJc w:val="left"/>
      <w:pPr>
        <w:tabs>
          <w:tab w:val="num" w:pos="5040"/>
        </w:tabs>
        <w:ind w:left="5040" w:hanging="360"/>
      </w:pPr>
    </w:lvl>
    <w:lvl w:ilvl="7" w:tplc="033ECAAE" w:tentative="1">
      <w:start w:val="1"/>
      <w:numFmt w:val="lowerLetter"/>
      <w:lvlText w:val="%8."/>
      <w:lvlJc w:val="left"/>
      <w:pPr>
        <w:tabs>
          <w:tab w:val="num" w:pos="5760"/>
        </w:tabs>
        <w:ind w:left="5760" w:hanging="360"/>
      </w:pPr>
    </w:lvl>
    <w:lvl w:ilvl="8" w:tplc="FBDCF06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E9C6D2D0">
      <w:start w:val="1"/>
      <w:numFmt w:val="decimal"/>
      <w:lvlText w:val="%1."/>
      <w:lvlJc w:val="left"/>
      <w:pPr>
        <w:tabs>
          <w:tab w:val="num" w:pos="720"/>
        </w:tabs>
        <w:ind w:left="720" w:hanging="360"/>
      </w:pPr>
      <w:rPr>
        <w:rFonts w:hint="default"/>
      </w:rPr>
    </w:lvl>
    <w:lvl w:ilvl="1" w:tplc="1096BF00" w:tentative="1">
      <w:start w:val="1"/>
      <w:numFmt w:val="lowerLetter"/>
      <w:lvlText w:val="%2."/>
      <w:lvlJc w:val="left"/>
      <w:pPr>
        <w:tabs>
          <w:tab w:val="num" w:pos="1800"/>
        </w:tabs>
        <w:ind w:left="1800" w:hanging="360"/>
      </w:pPr>
    </w:lvl>
    <w:lvl w:ilvl="2" w:tplc="FCF01886" w:tentative="1">
      <w:start w:val="1"/>
      <w:numFmt w:val="lowerRoman"/>
      <w:lvlText w:val="%3."/>
      <w:lvlJc w:val="right"/>
      <w:pPr>
        <w:tabs>
          <w:tab w:val="num" w:pos="2520"/>
        </w:tabs>
        <w:ind w:left="2520" w:hanging="180"/>
      </w:pPr>
    </w:lvl>
    <w:lvl w:ilvl="3" w:tplc="14263C58" w:tentative="1">
      <w:start w:val="1"/>
      <w:numFmt w:val="decimal"/>
      <w:lvlText w:val="%4."/>
      <w:lvlJc w:val="left"/>
      <w:pPr>
        <w:tabs>
          <w:tab w:val="num" w:pos="3240"/>
        </w:tabs>
        <w:ind w:left="3240" w:hanging="360"/>
      </w:pPr>
    </w:lvl>
    <w:lvl w:ilvl="4" w:tplc="4D56690E" w:tentative="1">
      <w:start w:val="1"/>
      <w:numFmt w:val="lowerLetter"/>
      <w:lvlText w:val="%5."/>
      <w:lvlJc w:val="left"/>
      <w:pPr>
        <w:tabs>
          <w:tab w:val="num" w:pos="3960"/>
        </w:tabs>
        <w:ind w:left="3960" w:hanging="360"/>
      </w:pPr>
    </w:lvl>
    <w:lvl w:ilvl="5" w:tplc="A90232D2" w:tentative="1">
      <w:start w:val="1"/>
      <w:numFmt w:val="lowerRoman"/>
      <w:lvlText w:val="%6."/>
      <w:lvlJc w:val="right"/>
      <w:pPr>
        <w:tabs>
          <w:tab w:val="num" w:pos="4680"/>
        </w:tabs>
        <w:ind w:left="4680" w:hanging="180"/>
      </w:pPr>
    </w:lvl>
    <w:lvl w:ilvl="6" w:tplc="22ECFFA4" w:tentative="1">
      <w:start w:val="1"/>
      <w:numFmt w:val="decimal"/>
      <w:lvlText w:val="%7."/>
      <w:lvlJc w:val="left"/>
      <w:pPr>
        <w:tabs>
          <w:tab w:val="num" w:pos="5400"/>
        </w:tabs>
        <w:ind w:left="5400" w:hanging="360"/>
      </w:pPr>
    </w:lvl>
    <w:lvl w:ilvl="7" w:tplc="DD36031E" w:tentative="1">
      <w:start w:val="1"/>
      <w:numFmt w:val="lowerLetter"/>
      <w:lvlText w:val="%8."/>
      <w:lvlJc w:val="left"/>
      <w:pPr>
        <w:tabs>
          <w:tab w:val="num" w:pos="6120"/>
        </w:tabs>
        <w:ind w:left="6120" w:hanging="360"/>
      </w:pPr>
    </w:lvl>
    <w:lvl w:ilvl="8" w:tplc="13F85EE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AF7CBA3C">
      <w:start w:val="1"/>
      <w:numFmt w:val="decimal"/>
      <w:lvlText w:val="%1."/>
      <w:lvlJc w:val="left"/>
      <w:pPr>
        <w:tabs>
          <w:tab w:val="num" w:pos="780"/>
        </w:tabs>
        <w:ind w:left="780" w:hanging="780"/>
      </w:pPr>
      <w:rPr>
        <w:rFonts w:hint="default"/>
      </w:rPr>
    </w:lvl>
    <w:lvl w:ilvl="1" w:tplc="173E0028" w:tentative="1">
      <w:start w:val="1"/>
      <w:numFmt w:val="lowerLetter"/>
      <w:lvlText w:val="%2."/>
      <w:lvlJc w:val="left"/>
      <w:pPr>
        <w:tabs>
          <w:tab w:val="num" w:pos="1440"/>
        </w:tabs>
        <w:ind w:left="1440" w:hanging="360"/>
      </w:pPr>
    </w:lvl>
    <w:lvl w:ilvl="2" w:tplc="4FB2E278" w:tentative="1">
      <w:start w:val="1"/>
      <w:numFmt w:val="lowerRoman"/>
      <w:lvlText w:val="%3."/>
      <w:lvlJc w:val="right"/>
      <w:pPr>
        <w:tabs>
          <w:tab w:val="num" w:pos="2160"/>
        </w:tabs>
        <w:ind w:left="2160" w:hanging="180"/>
      </w:pPr>
    </w:lvl>
    <w:lvl w:ilvl="3" w:tplc="B8366AFC" w:tentative="1">
      <w:start w:val="1"/>
      <w:numFmt w:val="decimal"/>
      <w:lvlText w:val="%4."/>
      <w:lvlJc w:val="left"/>
      <w:pPr>
        <w:tabs>
          <w:tab w:val="num" w:pos="2880"/>
        </w:tabs>
        <w:ind w:left="2880" w:hanging="360"/>
      </w:pPr>
    </w:lvl>
    <w:lvl w:ilvl="4" w:tplc="E392E290" w:tentative="1">
      <w:start w:val="1"/>
      <w:numFmt w:val="lowerLetter"/>
      <w:lvlText w:val="%5."/>
      <w:lvlJc w:val="left"/>
      <w:pPr>
        <w:tabs>
          <w:tab w:val="num" w:pos="3600"/>
        </w:tabs>
        <w:ind w:left="3600" w:hanging="360"/>
      </w:pPr>
    </w:lvl>
    <w:lvl w:ilvl="5" w:tplc="62EA2714" w:tentative="1">
      <w:start w:val="1"/>
      <w:numFmt w:val="lowerRoman"/>
      <w:lvlText w:val="%6."/>
      <w:lvlJc w:val="right"/>
      <w:pPr>
        <w:tabs>
          <w:tab w:val="num" w:pos="4320"/>
        </w:tabs>
        <w:ind w:left="4320" w:hanging="180"/>
      </w:pPr>
    </w:lvl>
    <w:lvl w:ilvl="6" w:tplc="84A6599E" w:tentative="1">
      <w:start w:val="1"/>
      <w:numFmt w:val="decimal"/>
      <w:lvlText w:val="%7."/>
      <w:lvlJc w:val="left"/>
      <w:pPr>
        <w:tabs>
          <w:tab w:val="num" w:pos="5040"/>
        </w:tabs>
        <w:ind w:left="5040" w:hanging="360"/>
      </w:pPr>
    </w:lvl>
    <w:lvl w:ilvl="7" w:tplc="934E836A" w:tentative="1">
      <w:start w:val="1"/>
      <w:numFmt w:val="lowerLetter"/>
      <w:lvlText w:val="%8."/>
      <w:lvlJc w:val="left"/>
      <w:pPr>
        <w:tabs>
          <w:tab w:val="num" w:pos="5760"/>
        </w:tabs>
        <w:ind w:left="5760" w:hanging="360"/>
      </w:pPr>
    </w:lvl>
    <w:lvl w:ilvl="8" w:tplc="EB720010"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4E884292">
      <w:start w:val="1"/>
      <w:numFmt w:val="decimal"/>
      <w:lvlText w:val="%1."/>
      <w:lvlJc w:val="left"/>
      <w:pPr>
        <w:tabs>
          <w:tab w:val="num" w:pos="360"/>
        </w:tabs>
        <w:ind w:left="360" w:hanging="360"/>
      </w:pPr>
      <w:rPr>
        <w:rFonts w:hint="default"/>
      </w:rPr>
    </w:lvl>
    <w:lvl w:ilvl="1" w:tplc="646E3DDA" w:tentative="1">
      <w:start w:val="1"/>
      <w:numFmt w:val="lowerLetter"/>
      <w:lvlText w:val="%2."/>
      <w:lvlJc w:val="left"/>
      <w:pPr>
        <w:tabs>
          <w:tab w:val="num" w:pos="1440"/>
        </w:tabs>
        <w:ind w:left="1440" w:hanging="360"/>
      </w:pPr>
    </w:lvl>
    <w:lvl w:ilvl="2" w:tplc="1F263930" w:tentative="1">
      <w:start w:val="1"/>
      <w:numFmt w:val="lowerRoman"/>
      <w:lvlText w:val="%3."/>
      <w:lvlJc w:val="right"/>
      <w:pPr>
        <w:tabs>
          <w:tab w:val="num" w:pos="2160"/>
        </w:tabs>
        <w:ind w:left="2160" w:hanging="180"/>
      </w:pPr>
    </w:lvl>
    <w:lvl w:ilvl="3" w:tplc="71B225AE" w:tentative="1">
      <w:start w:val="1"/>
      <w:numFmt w:val="decimal"/>
      <w:lvlText w:val="%4."/>
      <w:lvlJc w:val="left"/>
      <w:pPr>
        <w:tabs>
          <w:tab w:val="num" w:pos="2880"/>
        </w:tabs>
        <w:ind w:left="2880" w:hanging="360"/>
      </w:pPr>
    </w:lvl>
    <w:lvl w:ilvl="4" w:tplc="D168FBFA" w:tentative="1">
      <w:start w:val="1"/>
      <w:numFmt w:val="lowerLetter"/>
      <w:lvlText w:val="%5."/>
      <w:lvlJc w:val="left"/>
      <w:pPr>
        <w:tabs>
          <w:tab w:val="num" w:pos="3600"/>
        </w:tabs>
        <w:ind w:left="3600" w:hanging="360"/>
      </w:pPr>
    </w:lvl>
    <w:lvl w:ilvl="5" w:tplc="2D58E9E8" w:tentative="1">
      <w:start w:val="1"/>
      <w:numFmt w:val="lowerRoman"/>
      <w:lvlText w:val="%6."/>
      <w:lvlJc w:val="right"/>
      <w:pPr>
        <w:tabs>
          <w:tab w:val="num" w:pos="4320"/>
        </w:tabs>
        <w:ind w:left="4320" w:hanging="180"/>
      </w:pPr>
    </w:lvl>
    <w:lvl w:ilvl="6" w:tplc="F1F2705C" w:tentative="1">
      <w:start w:val="1"/>
      <w:numFmt w:val="decimal"/>
      <w:lvlText w:val="%7."/>
      <w:lvlJc w:val="left"/>
      <w:pPr>
        <w:tabs>
          <w:tab w:val="num" w:pos="5040"/>
        </w:tabs>
        <w:ind w:left="5040" w:hanging="360"/>
      </w:pPr>
    </w:lvl>
    <w:lvl w:ilvl="7" w:tplc="ECDA3006" w:tentative="1">
      <w:start w:val="1"/>
      <w:numFmt w:val="lowerLetter"/>
      <w:lvlText w:val="%8."/>
      <w:lvlJc w:val="left"/>
      <w:pPr>
        <w:tabs>
          <w:tab w:val="num" w:pos="5760"/>
        </w:tabs>
        <w:ind w:left="5760" w:hanging="360"/>
      </w:pPr>
    </w:lvl>
    <w:lvl w:ilvl="8" w:tplc="C5BA1BE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C1F09FC0">
      <w:start w:val="1"/>
      <w:numFmt w:val="decimal"/>
      <w:lvlText w:val="%1."/>
      <w:lvlJc w:val="left"/>
      <w:pPr>
        <w:ind w:left="720" w:hanging="360"/>
      </w:pPr>
      <w:rPr>
        <w:rFonts w:hint="default"/>
        <w:b w:val="0"/>
        <w:u w:val="none"/>
      </w:rPr>
    </w:lvl>
    <w:lvl w:ilvl="1" w:tplc="2FD0C3FA" w:tentative="1">
      <w:start w:val="1"/>
      <w:numFmt w:val="lowerLetter"/>
      <w:lvlText w:val="%2."/>
      <w:lvlJc w:val="left"/>
      <w:pPr>
        <w:ind w:left="1440" w:hanging="360"/>
      </w:pPr>
    </w:lvl>
    <w:lvl w:ilvl="2" w:tplc="F044F664" w:tentative="1">
      <w:start w:val="1"/>
      <w:numFmt w:val="lowerRoman"/>
      <w:lvlText w:val="%3."/>
      <w:lvlJc w:val="right"/>
      <w:pPr>
        <w:ind w:left="2160" w:hanging="180"/>
      </w:pPr>
    </w:lvl>
    <w:lvl w:ilvl="3" w:tplc="1F14C34C" w:tentative="1">
      <w:start w:val="1"/>
      <w:numFmt w:val="decimal"/>
      <w:lvlText w:val="%4."/>
      <w:lvlJc w:val="left"/>
      <w:pPr>
        <w:ind w:left="2880" w:hanging="360"/>
      </w:pPr>
    </w:lvl>
    <w:lvl w:ilvl="4" w:tplc="BBD0BC3C" w:tentative="1">
      <w:start w:val="1"/>
      <w:numFmt w:val="lowerLetter"/>
      <w:lvlText w:val="%5."/>
      <w:lvlJc w:val="left"/>
      <w:pPr>
        <w:ind w:left="3600" w:hanging="360"/>
      </w:pPr>
    </w:lvl>
    <w:lvl w:ilvl="5" w:tplc="E58A7C8E" w:tentative="1">
      <w:start w:val="1"/>
      <w:numFmt w:val="lowerRoman"/>
      <w:lvlText w:val="%6."/>
      <w:lvlJc w:val="right"/>
      <w:pPr>
        <w:ind w:left="4320" w:hanging="180"/>
      </w:pPr>
    </w:lvl>
    <w:lvl w:ilvl="6" w:tplc="D3AC22FC" w:tentative="1">
      <w:start w:val="1"/>
      <w:numFmt w:val="decimal"/>
      <w:lvlText w:val="%7."/>
      <w:lvlJc w:val="left"/>
      <w:pPr>
        <w:ind w:left="5040" w:hanging="360"/>
      </w:pPr>
    </w:lvl>
    <w:lvl w:ilvl="7" w:tplc="A5D43F3E" w:tentative="1">
      <w:start w:val="1"/>
      <w:numFmt w:val="lowerLetter"/>
      <w:lvlText w:val="%8."/>
      <w:lvlJc w:val="left"/>
      <w:pPr>
        <w:ind w:left="5760" w:hanging="360"/>
      </w:pPr>
    </w:lvl>
    <w:lvl w:ilvl="8" w:tplc="76AAB1DC"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F7681876">
      <w:start w:val="1"/>
      <w:numFmt w:val="decimal"/>
      <w:lvlText w:val="%1."/>
      <w:lvlJc w:val="left"/>
      <w:pPr>
        <w:tabs>
          <w:tab w:val="num" w:pos="638"/>
        </w:tabs>
        <w:ind w:left="638" w:hanging="360"/>
      </w:pPr>
    </w:lvl>
    <w:lvl w:ilvl="1" w:tplc="D0E693CC" w:tentative="1">
      <w:start w:val="1"/>
      <w:numFmt w:val="lowerLetter"/>
      <w:lvlText w:val="%2."/>
      <w:lvlJc w:val="left"/>
      <w:pPr>
        <w:tabs>
          <w:tab w:val="num" w:pos="1358"/>
        </w:tabs>
        <w:ind w:left="1358" w:hanging="360"/>
      </w:pPr>
    </w:lvl>
    <w:lvl w:ilvl="2" w:tplc="7AB60514" w:tentative="1">
      <w:start w:val="1"/>
      <w:numFmt w:val="lowerRoman"/>
      <w:lvlText w:val="%3."/>
      <w:lvlJc w:val="right"/>
      <w:pPr>
        <w:tabs>
          <w:tab w:val="num" w:pos="2078"/>
        </w:tabs>
        <w:ind w:left="2078" w:hanging="180"/>
      </w:pPr>
    </w:lvl>
    <w:lvl w:ilvl="3" w:tplc="0ECE6CD4" w:tentative="1">
      <w:start w:val="1"/>
      <w:numFmt w:val="decimal"/>
      <w:lvlText w:val="%4."/>
      <w:lvlJc w:val="left"/>
      <w:pPr>
        <w:tabs>
          <w:tab w:val="num" w:pos="2798"/>
        </w:tabs>
        <w:ind w:left="2798" w:hanging="360"/>
      </w:pPr>
    </w:lvl>
    <w:lvl w:ilvl="4" w:tplc="61BE2B5C" w:tentative="1">
      <w:start w:val="1"/>
      <w:numFmt w:val="lowerLetter"/>
      <w:lvlText w:val="%5."/>
      <w:lvlJc w:val="left"/>
      <w:pPr>
        <w:tabs>
          <w:tab w:val="num" w:pos="3518"/>
        </w:tabs>
        <w:ind w:left="3518" w:hanging="360"/>
      </w:pPr>
    </w:lvl>
    <w:lvl w:ilvl="5" w:tplc="D2549C34" w:tentative="1">
      <w:start w:val="1"/>
      <w:numFmt w:val="lowerRoman"/>
      <w:lvlText w:val="%6."/>
      <w:lvlJc w:val="right"/>
      <w:pPr>
        <w:tabs>
          <w:tab w:val="num" w:pos="4238"/>
        </w:tabs>
        <w:ind w:left="4238" w:hanging="180"/>
      </w:pPr>
    </w:lvl>
    <w:lvl w:ilvl="6" w:tplc="DF74E2DE" w:tentative="1">
      <w:start w:val="1"/>
      <w:numFmt w:val="decimal"/>
      <w:lvlText w:val="%7."/>
      <w:lvlJc w:val="left"/>
      <w:pPr>
        <w:tabs>
          <w:tab w:val="num" w:pos="4958"/>
        </w:tabs>
        <w:ind w:left="4958" w:hanging="360"/>
      </w:pPr>
    </w:lvl>
    <w:lvl w:ilvl="7" w:tplc="151413D6" w:tentative="1">
      <w:start w:val="1"/>
      <w:numFmt w:val="lowerLetter"/>
      <w:lvlText w:val="%8."/>
      <w:lvlJc w:val="left"/>
      <w:pPr>
        <w:tabs>
          <w:tab w:val="num" w:pos="5678"/>
        </w:tabs>
        <w:ind w:left="5678" w:hanging="360"/>
      </w:pPr>
    </w:lvl>
    <w:lvl w:ilvl="8" w:tplc="579A1060"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FA2E7364">
      <w:start w:val="1"/>
      <w:numFmt w:val="decimal"/>
      <w:lvlText w:val="%1."/>
      <w:lvlJc w:val="left"/>
      <w:pPr>
        <w:tabs>
          <w:tab w:val="num" w:pos="360"/>
        </w:tabs>
        <w:ind w:left="360" w:hanging="360"/>
      </w:pPr>
      <w:rPr>
        <w:rFonts w:hint="default"/>
      </w:rPr>
    </w:lvl>
    <w:lvl w:ilvl="1" w:tplc="1E8C5304" w:tentative="1">
      <w:start w:val="1"/>
      <w:numFmt w:val="lowerLetter"/>
      <w:lvlText w:val="%2."/>
      <w:lvlJc w:val="left"/>
      <w:pPr>
        <w:tabs>
          <w:tab w:val="num" w:pos="456"/>
        </w:tabs>
        <w:ind w:left="456" w:hanging="360"/>
      </w:pPr>
    </w:lvl>
    <w:lvl w:ilvl="2" w:tplc="215E99B2" w:tentative="1">
      <w:start w:val="1"/>
      <w:numFmt w:val="lowerRoman"/>
      <w:lvlText w:val="%3."/>
      <w:lvlJc w:val="right"/>
      <w:pPr>
        <w:tabs>
          <w:tab w:val="num" w:pos="1176"/>
        </w:tabs>
        <w:ind w:left="1176" w:hanging="180"/>
      </w:pPr>
    </w:lvl>
    <w:lvl w:ilvl="3" w:tplc="F26A5B36" w:tentative="1">
      <w:start w:val="1"/>
      <w:numFmt w:val="decimal"/>
      <w:lvlText w:val="%4."/>
      <w:lvlJc w:val="left"/>
      <w:pPr>
        <w:tabs>
          <w:tab w:val="num" w:pos="1896"/>
        </w:tabs>
        <w:ind w:left="1896" w:hanging="360"/>
      </w:pPr>
    </w:lvl>
    <w:lvl w:ilvl="4" w:tplc="BA3E8F06" w:tentative="1">
      <w:start w:val="1"/>
      <w:numFmt w:val="lowerLetter"/>
      <w:lvlText w:val="%5."/>
      <w:lvlJc w:val="left"/>
      <w:pPr>
        <w:tabs>
          <w:tab w:val="num" w:pos="2616"/>
        </w:tabs>
        <w:ind w:left="2616" w:hanging="360"/>
      </w:pPr>
    </w:lvl>
    <w:lvl w:ilvl="5" w:tplc="7C8EEA0E" w:tentative="1">
      <w:start w:val="1"/>
      <w:numFmt w:val="lowerRoman"/>
      <w:lvlText w:val="%6."/>
      <w:lvlJc w:val="right"/>
      <w:pPr>
        <w:tabs>
          <w:tab w:val="num" w:pos="3336"/>
        </w:tabs>
        <w:ind w:left="3336" w:hanging="180"/>
      </w:pPr>
    </w:lvl>
    <w:lvl w:ilvl="6" w:tplc="AD203BF4" w:tentative="1">
      <w:start w:val="1"/>
      <w:numFmt w:val="decimal"/>
      <w:lvlText w:val="%7."/>
      <w:lvlJc w:val="left"/>
      <w:pPr>
        <w:tabs>
          <w:tab w:val="num" w:pos="4056"/>
        </w:tabs>
        <w:ind w:left="4056" w:hanging="360"/>
      </w:pPr>
    </w:lvl>
    <w:lvl w:ilvl="7" w:tplc="7BCA52CA" w:tentative="1">
      <w:start w:val="1"/>
      <w:numFmt w:val="lowerLetter"/>
      <w:lvlText w:val="%8."/>
      <w:lvlJc w:val="left"/>
      <w:pPr>
        <w:tabs>
          <w:tab w:val="num" w:pos="4776"/>
        </w:tabs>
        <w:ind w:left="4776" w:hanging="360"/>
      </w:pPr>
    </w:lvl>
    <w:lvl w:ilvl="8" w:tplc="703ABCD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09B2324A">
      <w:start w:val="1"/>
      <w:numFmt w:val="decimal"/>
      <w:lvlText w:val="%1."/>
      <w:lvlJc w:val="left"/>
      <w:pPr>
        <w:tabs>
          <w:tab w:val="num" w:pos="360"/>
        </w:tabs>
        <w:ind w:left="360" w:hanging="360"/>
      </w:pPr>
      <w:rPr>
        <w:rFonts w:hint="default"/>
        <w:b w:val="0"/>
      </w:rPr>
    </w:lvl>
    <w:lvl w:ilvl="1" w:tplc="AD308B8C" w:tentative="1">
      <w:start w:val="1"/>
      <w:numFmt w:val="lowerLetter"/>
      <w:lvlText w:val="%2."/>
      <w:lvlJc w:val="left"/>
      <w:pPr>
        <w:tabs>
          <w:tab w:val="num" w:pos="1080"/>
        </w:tabs>
        <w:ind w:left="1080" w:hanging="360"/>
      </w:pPr>
    </w:lvl>
    <w:lvl w:ilvl="2" w:tplc="03F65F92" w:tentative="1">
      <w:start w:val="1"/>
      <w:numFmt w:val="lowerRoman"/>
      <w:lvlText w:val="%3."/>
      <w:lvlJc w:val="right"/>
      <w:pPr>
        <w:tabs>
          <w:tab w:val="num" w:pos="1800"/>
        </w:tabs>
        <w:ind w:left="1800" w:hanging="180"/>
      </w:pPr>
    </w:lvl>
    <w:lvl w:ilvl="3" w:tplc="B82E5A24" w:tentative="1">
      <w:start w:val="1"/>
      <w:numFmt w:val="decimal"/>
      <w:lvlText w:val="%4."/>
      <w:lvlJc w:val="left"/>
      <w:pPr>
        <w:tabs>
          <w:tab w:val="num" w:pos="2520"/>
        </w:tabs>
        <w:ind w:left="2520" w:hanging="360"/>
      </w:pPr>
    </w:lvl>
    <w:lvl w:ilvl="4" w:tplc="7778BB20" w:tentative="1">
      <w:start w:val="1"/>
      <w:numFmt w:val="lowerLetter"/>
      <w:lvlText w:val="%5."/>
      <w:lvlJc w:val="left"/>
      <w:pPr>
        <w:tabs>
          <w:tab w:val="num" w:pos="3240"/>
        </w:tabs>
        <w:ind w:left="3240" w:hanging="360"/>
      </w:pPr>
    </w:lvl>
    <w:lvl w:ilvl="5" w:tplc="668C7DE6" w:tentative="1">
      <w:start w:val="1"/>
      <w:numFmt w:val="lowerRoman"/>
      <w:lvlText w:val="%6."/>
      <w:lvlJc w:val="right"/>
      <w:pPr>
        <w:tabs>
          <w:tab w:val="num" w:pos="3960"/>
        </w:tabs>
        <w:ind w:left="3960" w:hanging="180"/>
      </w:pPr>
    </w:lvl>
    <w:lvl w:ilvl="6" w:tplc="4D40F78E" w:tentative="1">
      <w:start w:val="1"/>
      <w:numFmt w:val="decimal"/>
      <w:lvlText w:val="%7."/>
      <w:lvlJc w:val="left"/>
      <w:pPr>
        <w:tabs>
          <w:tab w:val="num" w:pos="4680"/>
        </w:tabs>
        <w:ind w:left="4680" w:hanging="360"/>
      </w:pPr>
    </w:lvl>
    <w:lvl w:ilvl="7" w:tplc="98A2EF54" w:tentative="1">
      <w:start w:val="1"/>
      <w:numFmt w:val="lowerLetter"/>
      <w:lvlText w:val="%8."/>
      <w:lvlJc w:val="left"/>
      <w:pPr>
        <w:tabs>
          <w:tab w:val="num" w:pos="5400"/>
        </w:tabs>
        <w:ind w:left="5400" w:hanging="360"/>
      </w:pPr>
    </w:lvl>
    <w:lvl w:ilvl="8" w:tplc="F41C71EE"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B234FE48">
      <w:start w:val="1"/>
      <w:numFmt w:val="decimal"/>
      <w:lvlText w:val="%1."/>
      <w:lvlJc w:val="left"/>
      <w:pPr>
        <w:tabs>
          <w:tab w:val="num" w:pos="360"/>
        </w:tabs>
        <w:ind w:left="360" w:hanging="360"/>
      </w:pPr>
      <w:rPr>
        <w:rFonts w:hint="default"/>
      </w:rPr>
    </w:lvl>
    <w:lvl w:ilvl="1" w:tplc="9F142A84" w:tentative="1">
      <w:start w:val="1"/>
      <w:numFmt w:val="lowerLetter"/>
      <w:lvlText w:val="%2."/>
      <w:lvlJc w:val="left"/>
      <w:pPr>
        <w:tabs>
          <w:tab w:val="num" w:pos="456"/>
        </w:tabs>
        <w:ind w:left="456" w:hanging="360"/>
      </w:pPr>
    </w:lvl>
    <w:lvl w:ilvl="2" w:tplc="717ACBA2" w:tentative="1">
      <w:start w:val="1"/>
      <w:numFmt w:val="lowerRoman"/>
      <w:lvlText w:val="%3."/>
      <w:lvlJc w:val="right"/>
      <w:pPr>
        <w:tabs>
          <w:tab w:val="num" w:pos="1176"/>
        </w:tabs>
        <w:ind w:left="1176" w:hanging="180"/>
      </w:pPr>
    </w:lvl>
    <w:lvl w:ilvl="3" w:tplc="BA4C7D6C" w:tentative="1">
      <w:start w:val="1"/>
      <w:numFmt w:val="decimal"/>
      <w:lvlText w:val="%4."/>
      <w:lvlJc w:val="left"/>
      <w:pPr>
        <w:tabs>
          <w:tab w:val="num" w:pos="1896"/>
        </w:tabs>
        <w:ind w:left="1896" w:hanging="360"/>
      </w:pPr>
    </w:lvl>
    <w:lvl w:ilvl="4" w:tplc="0FCED132" w:tentative="1">
      <w:start w:val="1"/>
      <w:numFmt w:val="lowerLetter"/>
      <w:lvlText w:val="%5."/>
      <w:lvlJc w:val="left"/>
      <w:pPr>
        <w:tabs>
          <w:tab w:val="num" w:pos="2616"/>
        </w:tabs>
        <w:ind w:left="2616" w:hanging="360"/>
      </w:pPr>
    </w:lvl>
    <w:lvl w:ilvl="5" w:tplc="2772AB2A" w:tentative="1">
      <w:start w:val="1"/>
      <w:numFmt w:val="lowerRoman"/>
      <w:lvlText w:val="%6."/>
      <w:lvlJc w:val="right"/>
      <w:pPr>
        <w:tabs>
          <w:tab w:val="num" w:pos="3336"/>
        </w:tabs>
        <w:ind w:left="3336" w:hanging="180"/>
      </w:pPr>
    </w:lvl>
    <w:lvl w:ilvl="6" w:tplc="E0548802" w:tentative="1">
      <w:start w:val="1"/>
      <w:numFmt w:val="decimal"/>
      <w:lvlText w:val="%7."/>
      <w:lvlJc w:val="left"/>
      <w:pPr>
        <w:tabs>
          <w:tab w:val="num" w:pos="4056"/>
        </w:tabs>
        <w:ind w:left="4056" w:hanging="360"/>
      </w:pPr>
    </w:lvl>
    <w:lvl w:ilvl="7" w:tplc="495CD490" w:tentative="1">
      <w:start w:val="1"/>
      <w:numFmt w:val="lowerLetter"/>
      <w:lvlText w:val="%8."/>
      <w:lvlJc w:val="left"/>
      <w:pPr>
        <w:tabs>
          <w:tab w:val="num" w:pos="4776"/>
        </w:tabs>
        <w:ind w:left="4776" w:hanging="360"/>
      </w:pPr>
    </w:lvl>
    <w:lvl w:ilvl="8" w:tplc="1C96FBD6"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AAACF86C">
      <w:start w:val="1"/>
      <w:numFmt w:val="decimal"/>
      <w:lvlText w:val="%1."/>
      <w:lvlJc w:val="left"/>
      <w:pPr>
        <w:tabs>
          <w:tab w:val="num" w:pos="360"/>
        </w:tabs>
        <w:ind w:left="360" w:hanging="360"/>
      </w:pPr>
      <w:rPr>
        <w:rFonts w:hint="default"/>
      </w:rPr>
    </w:lvl>
    <w:lvl w:ilvl="1" w:tplc="F7E6F3B0" w:tentative="1">
      <w:start w:val="1"/>
      <w:numFmt w:val="lowerLetter"/>
      <w:lvlText w:val="%2."/>
      <w:lvlJc w:val="left"/>
      <w:pPr>
        <w:tabs>
          <w:tab w:val="num" w:pos="456"/>
        </w:tabs>
        <w:ind w:left="456" w:hanging="360"/>
      </w:pPr>
    </w:lvl>
    <w:lvl w:ilvl="2" w:tplc="38D0F21E" w:tentative="1">
      <w:start w:val="1"/>
      <w:numFmt w:val="lowerRoman"/>
      <w:lvlText w:val="%3."/>
      <w:lvlJc w:val="right"/>
      <w:pPr>
        <w:tabs>
          <w:tab w:val="num" w:pos="1176"/>
        </w:tabs>
        <w:ind w:left="1176" w:hanging="180"/>
      </w:pPr>
    </w:lvl>
    <w:lvl w:ilvl="3" w:tplc="17EAE35C" w:tentative="1">
      <w:start w:val="1"/>
      <w:numFmt w:val="decimal"/>
      <w:lvlText w:val="%4."/>
      <w:lvlJc w:val="left"/>
      <w:pPr>
        <w:tabs>
          <w:tab w:val="num" w:pos="1896"/>
        </w:tabs>
        <w:ind w:left="1896" w:hanging="360"/>
      </w:pPr>
    </w:lvl>
    <w:lvl w:ilvl="4" w:tplc="ECBEB346" w:tentative="1">
      <w:start w:val="1"/>
      <w:numFmt w:val="lowerLetter"/>
      <w:lvlText w:val="%5."/>
      <w:lvlJc w:val="left"/>
      <w:pPr>
        <w:tabs>
          <w:tab w:val="num" w:pos="2616"/>
        </w:tabs>
        <w:ind w:left="2616" w:hanging="360"/>
      </w:pPr>
    </w:lvl>
    <w:lvl w:ilvl="5" w:tplc="226CF5BE" w:tentative="1">
      <w:start w:val="1"/>
      <w:numFmt w:val="lowerRoman"/>
      <w:lvlText w:val="%6."/>
      <w:lvlJc w:val="right"/>
      <w:pPr>
        <w:tabs>
          <w:tab w:val="num" w:pos="3336"/>
        </w:tabs>
        <w:ind w:left="3336" w:hanging="180"/>
      </w:pPr>
    </w:lvl>
    <w:lvl w:ilvl="6" w:tplc="2B1C5EB6" w:tentative="1">
      <w:start w:val="1"/>
      <w:numFmt w:val="decimal"/>
      <w:lvlText w:val="%7."/>
      <w:lvlJc w:val="left"/>
      <w:pPr>
        <w:tabs>
          <w:tab w:val="num" w:pos="4056"/>
        </w:tabs>
        <w:ind w:left="4056" w:hanging="360"/>
      </w:pPr>
    </w:lvl>
    <w:lvl w:ilvl="7" w:tplc="0440801A" w:tentative="1">
      <w:start w:val="1"/>
      <w:numFmt w:val="lowerLetter"/>
      <w:lvlText w:val="%8."/>
      <w:lvlJc w:val="left"/>
      <w:pPr>
        <w:tabs>
          <w:tab w:val="num" w:pos="4776"/>
        </w:tabs>
        <w:ind w:left="4776" w:hanging="360"/>
      </w:pPr>
    </w:lvl>
    <w:lvl w:ilvl="8" w:tplc="D7EAD9D0"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1B781218">
      <w:start w:val="1"/>
      <w:numFmt w:val="decimal"/>
      <w:lvlText w:val="%1."/>
      <w:lvlJc w:val="left"/>
      <w:pPr>
        <w:tabs>
          <w:tab w:val="num" w:pos="1080"/>
        </w:tabs>
        <w:ind w:left="1080" w:hanging="360"/>
      </w:pPr>
      <w:rPr>
        <w:rFonts w:hint="default"/>
      </w:rPr>
    </w:lvl>
    <w:lvl w:ilvl="1" w:tplc="93BC02A0" w:tentative="1">
      <w:start w:val="1"/>
      <w:numFmt w:val="lowerLetter"/>
      <w:lvlText w:val="%2."/>
      <w:lvlJc w:val="left"/>
      <w:pPr>
        <w:tabs>
          <w:tab w:val="num" w:pos="1440"/>
        </w:tabs>
        <w:ind w:left="1440" w:hanging="360"/>
      </w:pPr>
    </w:lvl>
    <w:lvl w:ilvl="2" w:tplc="0E44C0CC">
      <w:start w:val="1"/>
      <w:numFmt w:val="lowerRoman"/>
      <w:lvlText w:val="%3."/>
      <w:lvlJc w:val="right"/>
      <w:pPr>
        <w:tabs>
          <w:tab w:val="num" w:pos="2160"/>
        </w:tabs>
        <w:ind w:left="2160" w:hanging="180"/>
      </w:pPr>
    </w:lvl>
    <w:lvl w:ilvl="3" w:tplc="0A023064" w:tentative="1">
      <w:start w:val="1"/>
      <w:numFmt w:val="decimal"/>
      <w:lvlText w:val="%4."/>
      <w:lvlJc w:val="left"/>
      <w:pPr>
        <w:tabs>
          <w:tab w:val="num" w:pos="2880"/>
        </w:tabs>
        <w:ind w:left="2880" w:hanging="360"/>
      </w:pPr>
    </w:lvl>
    <w:lvl w:ilvl="4" w:tplc="BD923F0A" w:tentative="1">
      <w:start w:val="1"/>
      <w:numFmt w:val="lowerLetter"/>
      <w:lvlText w:val="%5."/>
      <w:lvlJc w:val="left"/>
      <w:pPr>
        <w:tabs>
          <w:tab w:val="num" w:pos="3600"/>
        </w:tabs>
        <w:ind w:left="3600" w:hanging="360"/>
      </w:pPr>
    </w:lvl>
    <w:lvl w:ilvl="5" w:tplc="DDCED812" w:tentative="1">
      <w:start w:val="1"/>
      <w:numFmt w:val="lowerRoman"/>
      <w:lvlText w:val="%6."/>
      <w:lvlJc w:val="right"/>
      <w:pPr>
        <w:tabs>
          <w:tab w:val="num" w:pos="4320"/>
        </w:tabs>
        <w:ind w:left="4320" w:hanging="180"/>
      </w:pPr>
    </w:lvl>
    <w:lvl w:ilvl="6" w:tplc="C77ED156" w:tentative="1">
      <w:start w:val="1"/>
      <w:numFmt w:val="decimal"/>
      <w:lvlText w:val="%7."/>
      <w:lvlJc w:val="left"/>
      <w:pPr>
        <w:tabs>
          <w:tab w:val="num" w:pos="5040"/>
        </w:tabs>
        <w:ind w:left="5040" w:hanging="360"/>
      </w:pPr>
    </w:lvl>
    <w:lvl w:ilvl="7" w:tplc="4B6034F8" w:tentative="1">
      <w:start w:val="1"/>
      <w:numFmt w:val="lowerLetter"/>
      <w:lvlText w:val="%8."/>
      <w:lvlJc w:val="left"/>
      <w:pPr>
        <w:tabs>
          <w:tab w:val="num" w:pos="5760"/>
        </w:tabs>
        <w:ind w:left="5760" w:hanging="360"/>
      </w:pPr>
    </w:lvl>
    <w:lvl w:ilvl="8" w:tplc="577A38A2"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08C84292">
      <w:start w:val="1"/>
      <w:numFmt w:val="decimal"/>
      <w:lvlText w:val="%1."/>
      <w:lvlJc w:val="left"/>
      <w:pPr>
        <w:tabs>
          <w:tab w:val="num" w:pos="360"/>
        </w:tabs>
        <w:ind w:left="360" w:hanging="360"/>
      </w:pPr>
      <w:rPr>
        <w:rFonts w:hint="default"/>
        <w:b w:val="0"/>
      </w:rPr>
    </w:lvl>
    <w:lvl w:ilvl="1" w:tplc="5FD857AC" w:tentative="1">
      <w:start w:val="1"/>
      <w:numFmt w:val="lowerLetter"/>
      <w:lvlText w:val="%2."/>
      <w:lvlJc w:val="left"/>
      <w:pPr>
        <w:tabs>
          <w:tab w:val="num" w:pos="1440"/>
        </w:tabs>
        <w:ind w:left="1440" w:hanging="360"/>
      </w:pPr>
    </w:lvl>
    <w:lvl w:ilvl="2" w:tplc="E3D61D46" w:tentative="1">
      <w:start w:val="1"/>
      <w:numFmt w:val="lowerRoman"/>
      <w:lvlText w:val="%3."/>
      <w:lvlJc w:val="right"/>
      <w:pPr>
        <w:tabs>
          <w:tab w:val="num" w:pos="2160"/>
        </w:tabs>
        <w:ind w:left="2160" w:hanging="180"/>
      </w:pPr>
    </w:lvl>
    <w:lvl w:ilvl="3" w:tplc="8B1C1670" w:tentative="1">
      <w:start w:val="1"/>
      <w:numFmt w:val="decimal"/>
      <w:lvlText w:val="%4."/>
      <w:lvlJc w:val="left"/>
      <w:pPr>
        <w:tabs>
          <w:tab w:val="num" w:pos="2880"/>
        </w:tabs>
        <w:ind w:left="2880" w:hanging="360"/>
      </w:pPr>
    </w:lvl>
    <w:lvl w:ilvl="4" w:tplc="22741CF6" w:tentative="1">
      <w:start w:val="1"/>
      <w:numFmt w:val="lowerLetter"/>
      <w:lvlText w:val="%5."/>
      <w:lvlJc w:val="left"/>
      <w:pPr>
        <w:tabs>
          <w:tab w:val="num" w:pos="3600"/>
        </w:tabs>
        <w:ind w:left="3600" w:hanging="360"/>
      </w:pPr>
    </w:lvl>
    <w:lvl w:ilvl="5" w:tplc="5C80FE0A" w:tentative="1">
      <w:start w:val="1"/>
      <w:numFmt w:val="lowerRoman"/>
      <w:lvlText w:val="%6."/>
      <w:lvlJc w:val="right"/>
      <w:pPr>
        <w:tabs>
          <w:tab w:val="num" w:pos="4320"/>
        </w:tabs>
        <w:ind w:left="4320" w:hanging="180"/>
      </w:pPr>
    </w:lvl>
    <w:lvl w:ilvl="6" w:tplc="5EDA5D2A" w:tentative="1">
      <w:start w:val="1"/>
      <w:numFmt w:val="decimal"/>
      <w:lvlText w:val="%7."/>
      <w:lvlJc w:val="left"/>
      <w:pPr>
        <w:tabs>
          <w:tab w:val="num" w:pos="5040"/>
        </w:tabs>
        <w:ind w:left="5040" w:hanging="360"/>
      </w:pPr>
    </w:lvl>
    <w:lvl w:ilvl="7" w:tplc="A8A2C470" w:tentative="1">
      <w:start w:val="1"/>
      <w:numFmt w:val="lowerLetter"/>
      <w:lvlText w:val="%8."/>
      <w:lvlJc w:val="left"/>
      <w:pPr>
        <w:tabs>
          <w:tab w:val="num" w:pos="5760"/>
        </w:tabs>
        <w:ind w:left="5760" w:hanging="360"/>
      </w:pPr>
    </w:lvl>
    <w:lvl w:ilvl="8" w:tplc="7D860004"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A36A8648">
      <w:start w:val="2"/>
      <w:numFmt w:val="decimal"/>
      <w:lvlText w:val="%1."/>
      <w:lvlJc w:val="left"/>
      <w:pPr>
        <w:tabs>
          <w:tab w:val="num" w:pos="360"/>
        </w:tabs>
        <w:ind w:left="360" w:hanging="360"/>
      </w:pPr>
      <w:rPr>
        <w:rFonts w:hint="default"/>
      </w:rPr>
    </w:lvl>
    <w:lvl w:ilvl="1" w:tplc="FC68C83C" w:tentative="1">
      <w:start w:val="1"/>
      <w:numFmt w:val="lowerLetter"/>
      <w:lvlText w:val="%2."/>
      <w:lvlJc w:val="left"/>
      <w:pPr>
        <w:tabs>
          <w:tab w:val="num" w:pos="1440"/>
        </w:tabs>
        <w:ind w:left="1440" w:hanging="360"/>
      </w:pPr>
    </w:lvl>
    <w:lvl w:ilvl="2" w:tplc="38489B12" w:tentative="1">
      <w:start w:val="1"/>
      <w:numFmt w:val="lowerRoman"/>
      <w:lvlText w:val="%3."/>
      <w:lvlJc w:val="right"/>
      <w:pPr>
        <w:tabs>
          <w:tab w:val="num" w:pos="2160"/>
        </w:tabs>
        <w:ind w:left="2160" w:hanging="180"/>
      </w:pPr>
    </w:lvl>
    <w:lvl w:ilvl="3" w:tplc="94DC5FA2" w:tentative="1">
      <w:start w:val="1"/>
      <w:numFmt w:val="decimal"/>
      <w:lvlText w:val="%4."/>
      <w:lvlJc w:val="left"/>
      <w:pPr>
        <w:tabs>
          <w:tab w:val="num" w:pos="2880"/>
        </w:tabs>
        <w:ind w:left="2880" w:hanging="360"/>
      </w:pPr>
    </w:lvl>
    <w:lvl w:ilvl="4" w:tplc="654A4A3C" w:tentative="1">
      <w:start w:val="1"/>
      <w:numFmt w:val="lowerLetter"/>
      <w:lvlText w:val="%5."/>
      <w:lvlJc w:val="left"/>
      <w:pPr>
        <w:tabs>
          <w:tab w:val="num" w:pos="3600"/>
        </w:tabs>
        <w:ind w:left="3600" w:hanging="360"/>
      </w:pPr>
    </w:lvl>
    <w:lvl w:ilvl="5" w:tplc="3D3234AE" w:tentative="1">
      <w:start w:val="1"/>
      <w:numFmt w:val="lowerRoman"/>
      <w:lvlText w:val="%6."/>
      <w:lvlJc w:val="right"/>
      <w:pPr>
        <w:tabs>
          <w:tab w:val="num" w:pos="4320"/>
        </w:tabs>
        <w:ind w:left="4320" w:hanging="180"/>
      </w:pPr>
    </w:lvl>
    <w:lvl w:ilvl="6" w:tplc="84C2A4D6" w:tentative="1">
      <w:start w:val="1"/>
      <w:numFmt w:val="decimal"/>
      <w:lvlText w:val="%7."/>
      <w:lvlJc w:val="left"/>
      <w:pPr>
        <w:tabs>
          <w:tab w:val="num" w:pos="5040"/>
        </w:tabs>
        <w:ind w:left="5040" w:hanging="360"/>
      </w:pPr>
    </w:lvl>
    <w:lvl w:ilvl="7" w:tplc="380C9478" w:tentative="1">
      <w:start w:val="1"/>
      <w:numFmt w:val="lowerLetter"/>
      <w:lvlText w:val="%8."/>
      <w:lvlJc w:val="left"/>
      <w:pPr>
        <w:tabs>
          <w:tab w:val="num" w:pos="5760"/>
        </w:tabs>
        <w:ind w:left="5760" w:hanging="360"/>
      </w:pPr>
    </w:lvl>
    <w:lvl w:ilvl="8" w:tplc="37C28F4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C5084602">
      <w:start w:val="1"/>
      <w:numFmt w:val="decimal"/>
      <w:lvlText w:val="%1."/>
      <w:lvlJc w:val="left"/>
      <w:pPr>
        <w:tabs>
          <w:tab w:val="num" w:pos="720"/>
        </w:tabs>
        <w:ind w:left="720" w:hanging="360"/>
      </w:pPr>
      <w:rPr>
        <w:rFonts w:hint="default"/>
      </w:rPr>
    </w:lvl>
    <w:lvl w:ilvl="1" w:tplc="27901DA0" w:tentative="1">
      <w:start w:val="1"/>
      <w:numFmt w:val="lowerLetter"/>
      <w:lvlText w:val="%2."/>
      <w:lvlJc w:val="left"/>
      <w:pPr>
        <w:tabs>
          <w:tab w:val="num" w:pos="1800"/>
        </w:tabs>
        <w:ind w:left="1800" w:hanging="360"/>
      </w:pPr>
    </w:lvl>
    <w:lvl w:ilvl="2" w:tplc="C396D8AA" w:tentative="1">
      <w:start w:val="1"/>
      <w:numFmt w:val="lowerRoman"/>
      <w:lvlText w:val="%3."/>
      <w:lvlJc w:val="right"/>
      <w:pPr>
        <w:tabs>
          <w:tab w:val="num" w:pos="2520"/>
        </w:tabs>
        <w:ind w:left="2520" w:hanging="180"/>
      </w:pPr>
    </w:lvl>
    <w:lvl w:ilvl="3" w:tplc="A4142C56" w:tentative="1">
      <w:start w:val="1"/>
      <w:numFmt w:val="decimal"/>
      <w:lvlText w:val="%4."/>
      <w:lvlJc w:val="left"/>
      <w:pPr>
        <w:tabs>
          <w:tab w:val="num" w:pos="3240"/>
        </w:tabs>
        <w:ind w:left="3240" w:hanging="360"/>
      </w:pPr>
    </w:lvl>
    <w:lvl w:ilvl="4" w:tplc="2D3839CC" w:tentative="1">
      <w:start w:val="1"/>
      <w:numFmt w:val="lowerLetter"/>
      <w:lvlText w:val="%5."/>
      <w:lvlJc w:val="left"/>
      <w:pPr>
        <w:tabs>
          <w:tab w:val="num" w:pos="3960"/>
        </w:tabs>
        <w:ind w:left="3960" w:hanging="360"/>
      </w:pPr>
    </w:lvl>
    <w:lvl w:ilvl="5" w:tplc="B7C80662" w:tentative="1">
      <w:start w:val="1"/>
      <w:numFmt w:val="lowerRoman"/>
      <w:lvlText w:val="%6."/>
      <w:lvlJc w:val="right"/>
      <w:pPr>
        <w:tabs>
          <w:tab w:val="num" w:pos="4680"/>
        </w:tabs>
        <w:ind w:left="4680" w:hanging="180"/>
      </w:pPr>
    </w:lvl>
    <w:lvl w:ilvl="6" w:tplc="563CBBFA" w:tentative="1">
      <w:start w:val="1"/>
      <w:numFmt w:val="decimal"/>
      <w:lvlText w:val="%7."/>
      <w:lvlJc w:val="left"/>
      <w:pPr>
        <w:tabs>
          <w:tab w:val="num" w:pos="5400"/>
        </w:tabs>
        <w:ind w:left="5400" w:hanging="360"/>
      </w:pPr>
    </w:lvl>
    <w:lvl w:ilvl="7" w:tplc="FB72FA56" w:tentative="1">
      <w:start w:val="1"/>
      <w:numFmt w:val="lowerLetter"/>
      <w:lvlText w:val="%8."/>
      <w:lvlJc w:val="left"/>
      <w:pPr>
        <w:tabs>
          <w:tab w:val="num" w:pos="6120"/>
        </w:tabs>
        <w:ind w:left="6120" w:hanging="360"/>
      </w:pPr>
    </w:lvl>
    <w:lvl w:ilvl="8" w:tplc="4AAE44E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F42A871E">
      <w:start w:val="1"/>
      <w:numFmt w:val="decimal"/>
      <w:lvlText w:val="%1."/>
      <w:lvlJc w:val="left"/>
      <w:pPr>
        <w:tabs>
          <w:tab w:val="num" w:pos="780"/>
        </w:tabs>
        <w:ind w:left="780" w:hanging="780"/>
      </w:pPr>
      <w:rPr>
        <w:rFonts w:hint="default"/>
      </w:rPr>
    </w:lvl>
    <w:lvl w:ilvl="1" w:tplc="0CF2FC94" w:tentative="1">
      <w:start w:val="1"/>
      <w:numFmt w:val="lowerLetter"/>
      <w:lvlText w:val="%2."/>
      <w:lvlJc w:val="left"/>
      <w:pPr>
        <w:tabs>
          <w:tab w:val="num" w:pos="1440"/>
        </w:tabs>
        <w:ind w:left="1440" w:hanging="360"/>
      </w:pPr>
    </w:lvl>
    <w:lvl w:ilvl="2" w:tplc="82F693BC" w:tentative="1">
      <w:start w:val="1"/>
      <w:numFmt w:val="lowerRoman"/>
      <w:lvlText w:val="%3."/>
      <w:lvlJc w:val="right"/>
      <w:pPr>
        <w:tabs>
          <w:tab w:val="num" w:pos="2160"/>
        </w:tabs>
        <w:ind w:left="2160" w:hanging="180"/>
      </w:pPr>
    </w:lvl>
    <w:lvl w:ilvl="3" w:tplc="28BACCF6" w:tentative="1">
      <w:start w:val="1"/>
      <w:numFmt w:val="decimal"/>
      <w:lvlText w:val="%4."/>
      <w:lvlJc w:val="left"/>
      <w:pPr>
        <w:tabs>
          <w:tab w:val="num" w:pos="2880"/>
        </w:tabs>
        <w:ind w:left="2880" w:hanging="360"/>
      </w:pPr>
    </w:lvl>
    <w:lvl w:ilvl="4" w:tplc="956E3C20" w:tentative="1">
      <w:start w:val="1"/>
      <w:numFmt w:val="lowerLetter"/>
      <w:lvlText w:val="%5."/>
      <w:lvlJc w:val="left"/>
      <w:pPr>
        <w:tabs>
          <w:tab w:val="num" w:pos="3600"/>
        </w:tabs>
        <w:ind w:left="3600" w:hanging="360"/>
      </w:pPr>
    </w:lvl>
    <w:lvl w:ilvl="5" w:tplc="ED24FEAC" w:tentative="1">
      <w:start w:val="1"/>
      <w:numFmt w:val="lowerRoman"/>
      <w:lvlText w:val="%6."/>
      <w:lvlJc w:val="right"/>
      <w:pPr>
        <w:tabs>
          <w:tab w:val="num" w:pos="4320"/>
        </w:tabs>
        <w:ind w:left="4320" w:hanging="180"/>
      </w:pPr>
    </w:lvl>
    <w:lvl w:ilvl="6" w:tplc="BC2A416A" w:tentative="1">
      <w:start w:val="1"/>
      <w:numFmt w:val="decimal"/>
      <w:lvlText w:val="%7."/>
      <w:lvlJc w:val="left"/>
      <w:pPr>
        <w:tabs>
          <w:tab w:val="num" w:pos="5040"/>
        </w:tabs>
        <w:ind w:left="5040" w:hanging="360"/>
      </w:pPr>
    </w:lvl>
    <w:lvl w:ilvl="7" w:tplc="E0D25998" w:tentative="1">
      <w:start w:val="1"/>
      <w:numFmt w:val="lowerLetter"/>
      <w:lvlText w:val="%8."/>
      <w:lvlJc w:val="left"/>
      <w:pPr>
        <w:tabs>
          <w:tab w:val="num" w:pos="5760"/>
        </w:tabs>
        <w:ind w:left="5760" w:hanging="360"/>
      </w:pPr>
    </w:lvl>
    <w:lvl w:ilvl="8" w:tplc="A418B6A4"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A90A6842">
      <w:start w:val="1"/>
      <w:numFmt w:val="decimal"/>
      <w:lvlText w:val="%1."/>
      <w:lvlJc w:val="left"/>
      <w:pPr>
        <w:tabs>
          <w:tab w:val="num" w:pos="360"/>
        </w:tabs>
        <w:ind w:left="360" w:hanging="360"/>
      </w:pPr>
      <w:rPr>
        <w:rFonts w:hint="default"/>
      </w:rPr>
    </w:lvl>
    <w:lvl w:ilvl="1" w:tplc="44C2338A" w:tentative="1">
      <w:start w:val="1"/>
      <w:numFmt w:val="lowerLetter"/>
      <w:lvlText w:val="%2."/>
      <w:lvlJc w:val="left"/>
      <w:pPr>
        <w:tabs>
          <w:tab w:val="num" w:pos="1440"/>
        </w:tabs>
        <w:ind w:left="1440" w:hanging="360"/>
      </w:pPr>
    </w:lvl>
    <w:lvl w:ilvl="2" w:tplc="AAE0D0C0" w:tentative="1">
      <w:start w:val="1"/>
      <w:numFmt w:val="lowerRoman"/>
      <w:lvlText w:val="%3."/>
      <w:lvlJc w:val="right"/>
      <w:pPr>
        <w:tabs>
          <w:tab w:val="num" w:pos="2160"/>
        </w:tabs>
        <w:ind w:left="2160" w:hanging="180"/>
      </w:pPr>
    </w:lvl>
    <w:lvl w:ilvl="3" w:tplc="EFB44E28" w:tentative="1">
      <w:start w:val="1"/>
      <w:numFmt w:val="decimal"/>
      <w:lvlText w:val="%4."/>
      <w:lvlJc w:val="left"/>
      <w:pPr>
        <w:tabs>
          <w:tab w:val="num" w:pos="2880"/>
        </w:tabs>
        <w:ind w:left="2880" w:hanging="360"/>
      </w:pPr>
    </w:lvl>
    <w:lvl w:ilvl="4" w:tplc="D4A098AA" w:tentative="1">
      <w:start w:val="1"/>
      <w:numFmt w:val="lowerLetter"/>
      <w:lvlText w:val="%5."/>
      <w:lvlJc w:val="left"/>
      <w:pPr>
        <w:tabs>
          <w:tab w:val="num" w:pos="3600"/>
        </w:tabs>
        <w:ind w:left="3600" w:hanging="360"/>
      </w:pPr>
    </w:lvl>
    <w:lvl w:ilvl="5" w:tplc="30E06D24" w:tentative="1">
      <w:start w:val="1"/>
      <w:numFmt w:val="lowerRoman"/>
      <w:lvlText w:val="%6."/>
      <w:lvlJc w:val="right"/>
      <w:pPr>
        <w:tabs>
          <w:tab w:val="num" w:pos="4320"/>
        </w:tabs>
        <w:ind w:left="4320" w:hanging="180"/>
      </w:pPr>
    </w:lvl>
    <w:lvl w:ilvl="6" w:tplc="5ACCB44E" w:tentative="1">
      <w:start w:val="1"/>
      <w:numFmt w:val="decimal"/>
      <w:lvlText w:val="%7."/>
      <w:lvlJc w:val="left"/>
      <w:pPr>
        <w:tabs>
          <w:tab w:val="num" w:pos="5040"/>
        </w:tabs>
        <w:ind w:left="5040" w:hanging="360"/>
      </w:pPr>
    </w:lvl>
    <w:lvl w:ilvl="7" w:tplc="80FEED72" w:tentative="1">
      <w:start w:val="1"/>
      <w:numFmt w:val="lowerLetter"/>
      <w:lvlText w:val="%8."/>
      <w:lvlJc w:val="left"/>
      <w:pPr>
        <w:tabs>
          <w:tab w:val="num" w:pos="5760"/>
        </w:tabs>
        <w:ind w:left="5760" w:hanging="360"/>
      </w:pPr>
    </w:lvl>
    <w:lvl w:ilvl="8" w:tplc="F318688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5538E140">
      <w:start w:val="1"/>
      <w:numFmt w:val="decimal"/>
      <w:lvlText w:val="%1."/>
      <w:lvlJc w:val="left"/>
      <w:pPr>
        <w:tabs>
          <w:tab w:val="num" w:pos="360"/>
        </w:tabs>
        <w:ind w:left="360" w:hanging="360"/>
      </w:pPr>
    </w:lvl>
    <w:lvl w:ilvl="1" w:tplc="DE2A8026" w:tentative="1">
      <w:start w:val="1"/>
      <w:numFmt w:val="lowerLetter"/>
      <w:lvlText w:val="%2."/>
      <w:lvlJc w:val="left"/>
      <w:pPr>
        <w:tabs>
          <w:tab w:val="num" w:pos="1080"/>
        </w:tabs>
        <w:ind w:left="1080" w:hanging="360"/>
      </w:pPr>
    </w:lvl>
    <w:lvl w:ilvl="2" w:tplc="BF34C102" w:tentative="1">
      <w:start w:val="1"/>
      <w:numFmt w:val="lowerRoman"/>
      <w:lvlText w:val="%3."/>
      <w:lvlJc w:val="right"/>
      <w:pPr>
        <w:tabs>
          <w:tab w:val="num" w:pos="1800"/>
        </w:tabs>
        <w:ind w:left="1800" w:hanging="180"/>
      </w:pPr>
    </w:lvl>
    <w:lvl w:ilvl="3" w:tplc="FF9EF092" w:tentative="1">
      <w:start w:val="1"/>
      <w:numFmt w:val="decimal"/>
      <w:lvlText w:val="%4."/>
      <w:lvlJc w:val="left"/>
      <w:pPr>
        <w:tabs>
          <w:tab w:val="num" w:pos="2520"/>
        </w:tabs>
        <w:ind w:left="2520" w:hanging="360"/>
      </w:pPr>
    </w:lvl>
    <w:lvl w:ilvl="4" w:tplc="BDE6C806" w:tentative="1">
      <w:start w:val="1"/>
      <w:numFmt w:val="lowerLetter"/>
      <w:lvlText w:val="%5."/>
      <w:lvlJc w:val="left"/>
      <w:pPr>
        <w:tabs>
          <w:tab w:val="num" w:pos="3240"/>
        </w:tabs>
        <w:ind w:left="3240" w:hanging="360"/>
      </w:pPr>
    </w:lvl>
    <w:lvl w:ilvl="5" w:tplc="4750377C" w:tentative="1">
      <w:start w:val="1"/>
      <w:numFmt w:val="lowerRoman"/>
      <w:lvlText w:val="%6."/>
      <w:lvlJc w:val="right"/>
      <w:pPr>
        <w:tabs>
          <w:tab w:val="num" w:pos="3960"/>
        </w:tabs>
        <w:ind w:left="3960" w:hanging="180"/>
      </w:pPr>
    </w:lvl>
    <w:lvl w:ilvl="6" w:tplc="F0B63498" w:tentative="1">
      <w:start w:val="1"/>
      <w:numFmt w:val="decimal"/>
      <w:lvlText w:val="%7."/>
      <w:lvlJc w:val="left"/>
      <w:pPr>
        <w:tabs>
          <w:tab w:val="num" w:pos="4680"/>
        </w:tabs>
        <w:ind w:left="4680" w:hanging="360"/>
      </w:pPr>
    </w:lvl>
    <w:lvl w:ilvl="7" w:tplc="16D440DC" w:tentative="1">
      <w:start w:val="1"/>
      <w:numFmt w:val="lowerLetter"/>
      <w:lvlText w:val="%8."/>
      <w:lvlJc w:val="left"/>
      <w:pPr>
        <w:tabs>
          <w:tab w:val="num" w:pos="5400"/>
        </w:tabs>
        <w:ind w:left="5400" w:hanging="360"/>
      </w:pPr>
    </w:lvl>
    <w:lvl w:ilvl="8" w:tplc="A06CE838"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CDDAC134">
      <w:start w:val="1"/>
      <w:numFmt w:val="decimal"/>
      <w:lvlText w:val="%1."/>
      <w:lvlJc w:val="left"/>
      <w:pPr>
        <w:tabs>
          <w:tab w:val="num" w:pos="360"/>
        </w:tabs>
        <w:ind w:left="360" w:hanging="360"/>
      </w:pPr>
      <w:rPr>
        <w:rFonts w:hint="default"/>
        <w:b w:val="0"/>
      </w:rPr>
    </w:lvl>
    <w:lvl w:ilvl="1" w:tplc="A252AFD8" w:tentative="1">
      <w:start w:val="1"/>
      <w:numFmt w:val="lowerLetter"/>
      <w:lvlText w:val="%2."/>
      <w:lvlJc w:val="left"/>
      <w:pPr>
        <w:tabs>
          <w:tab w:val="num" w:pos="1440"/>
        </w:tabs>
        <w:ind w:left="1440" w:hanging="360"/>
      </w:pPr>
    </w:lvl>
    <w:lvl w:ilvl="2" w:tplc="9C389058" w:tentative="1">
      <w:start w:val="1"/>
      <w:numFmt w:val="lowerRoman"/>
      <w:lvlText w:val="%3."/>
      <w:lvlJc w:val="right"/>
      <w:pPr>
        <w:tabs>
          <w:tab w:val="num" w:pos="2160"/>
        </w:tabs>
        <w:ind w:left="2160" w:hanging="180"/>
      </w:pPr>
    </w:lvl>
    <w:lvl w:ilvl="3" w:tplc="E532576A" w:tentative="1">
      <w:start w:val="1"/>
      <w:numFmt w:val="decimal"/>
      <w:lvlText w:val="%4."/>
      <w:lvlJc w:val="left"/>
      <w:pPr>
        <w:tabs>
          <w:tab w:val="num" w:pos="2880"/>
        </w:tabs>
        <w:ind w:left="2880" w:hanging="360"/>
      </w:pPr>
    </w:lvl>
    <w:lvl w:ilvl="4" w:tplc="07545E4A" w:tentative="1">
      <w:start w:val="1"/>
      <w:numFmt w:val="lowerLetter"/>
      <w:lvlText w:val="%5."/>
      <w:lvlJc w:val="left"/>
      <w:pPr>
        <w:tabs>
          <w:tab w:val="num" w:pos="3600"/>
        </w:tabs>
        <w:ind w:left="3600" w:hanging="360"/>
      </w:pPr>
    </w:lvl>
    <w:lvl w:ilvl="5" w:tplc="A872A2EC" w:tentative="1">
      <w:start w:val="1"/>
      <w:numFmt w:val="lowerRoman"/>
      <w:lvlText w:val="%6."/>
      <w:lvlJc w:val="right"/>
      <w:pPr>
        <w:tabs>
          <w:tab w:val="num" w:pos="4320"/>
        </w:tabs>
        <w:ind w:left="4320" w:hanging="180"/>
      </w:pPr>
    </w:lvl>
    <w:lvl w:ilvl="6" w:tplc="E7DA2A66" w:tentative="1">
      <w:start w:val="1"/>
      <w:numFmt w:val="decimal"/>
      <w:lvlText w:val="%7."/>
      <w:lvlJc w:val="left"/>
      <w:pPr>
        <w:tabs>
          <w:tab w:val="num" w:pos="5040"/>
        </w:tabs>
        <w:ind w:left="5040" w:hanging="360"/>
      </w:pPr>
    </w:lvl>
    <w:lvl w:ilvl="7" w:tplc="DFEC04C0" w:tentative="1">
      <w:start w:val="1"/>
      <w:numFmt w:val="lowerLetter"/>
      <w:lvlText w:val="%8."/>
      <w:lvlJc w:val="left"/>
      <w:pPr>
        <w:tabs>
          <w:tab w:val="num" w:pos="5760"/>
        </w:tabs>
        <w:ind w:left="5760" w:hanging="360"/>
      </w:pPr>
    </w:lvl>
    <w:lvl w:ilvl="8" w:tplc="7CF2CC42"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30C300E">
      <w:start w:val="3"/>
      <w:numFmt w:val="decimal"/>
      <w:lvlText w:val="%1."/>
      <w:lvlJc w:val="left"/>
      <w:pPr>
        <w:tabs>
          <w:tab w:val="num" w:pos="360"/>
        </w:tabs>
        <w:ind w:left="360" w:hanging="360"/>
      </w:pPr>
      <w:rPr>
        <w:rFonts w:hint="default"/>
      </w:rPr>
    </w:lvl>
    <w:lvl w:ilvl="1" w:tplc="E0164B00" w:tentative="1">
      <w:start w:val="1"/>
      <w:numFmt w:val="lowerLetter"/>
      <w:lvlText w:val="%2."/>
      <w:lvlJc w:val="left"/>
      <w:pPr>
        <w:tabs>
          <w:tab w:val="num" w:pos="1440"/>
        </w:tabs>
        <w:ind w:left="1440" w:hanging="360"/>
      </w:pPr>
    </w:lvl>
    <w:lvl w:ilvl="2" w:tplc="98846806" w:tentative="1">
      <w:start w:val="1"/>
      <w:numFmt w:val="lowerRoman"/>
      <w:lvlText w:val="%3."/>
      <w:lvlJc w:val="right"/>
      <w:pPr>
        <w:tabs>
          <w:tab w:val="num" w:pos="2160"/>
        </w:tabs>
        <w:ind w:left="2160" w:hanging="180"/>
      </w:pPr>
    </w:lvl>
    <w:lvl w:ilvl="3" w:tplc="0EA08512" w:tentative="1">
      <w:start w:val="1"/>
      <w:numFmt w:val="decimal"/>
      <w:lvlText w:val="%4."/>
      <w:lvlJc w:val="left"/>
      <w:pPr>
        <w:tabs>
          <w:tab w:val="num" w:pos="2880"/>
        </w:tabs>
        <w:ind w:left="2880" w:hanging="360"/>
      </w:pPr>
    </w:lvl>
    <w:lvl w:ilvl="4" w:tplc="8A881A4E" w:tentative="1">
      <w:start w:val="1"/>
      <w:numFmt w:val="lowerLetter"/>
      <w:lvlText w:val="%5."/>
      <w:lvlJc w:val="left"/>
      <w:pPr>
        <w:tabs>
          <w:tab w:val="num" w:pos="3600"/>
        </w:tabs>
        <w:ind w:left="3600" w:hanging="360"/>
      </w:pPr>
    </w:lvl>
    <w:lvl w:ilvl="5" w:tplc="A39ACB12" w:tentative="1">
      <w:start w:val="1"/>
      <w:numFmt w:val="lowerRoman"/>
      <w:lvlText w:val="%6."/>
      <w:lvlJc w:val="right"/>
      <w:pPr>
        <w:tabs>
          <w:tab w:val="num" w:pos="4320"/>
        </w:tabs>
        <w:ind w:left="4320" w:hanging="180"/>
      </w:pPr>
    </w:lvl>
    <w:lvl w:ilvl="6" w:tplc="12CA1A58" w:tentative="1">
      <w:start w:val="1"/>
      <w:numFmt w:val="decimal"/>
      <w:lvlText w:val="%7."/>
      <w:lvlJc w:val="left"/>
      <w:pPr>
        <w:tabs>
          <w:tab w:val="num" w:pos="5040"/>
        </w:tabs>
        <w:ind w:left="5040" w:hanging="360"/>
      </w:pPr>
    </w:lvl>
    <w:lvl w:ilvl="7" w:tplc="E11A555E" w:tentative="1">
      <w:start w:val="1"/>
      <w:numFmt w:val="lowerLetter"/>
      <w:lvlText w:val="%8."/>
      <w:lvlJc w:val="left"/>
      <w:pPr>
        <w:tabs>
          <w:tab w:val="num" w:pos="5760"/>
        </w:tabs>
        <w:ind w:left="5760" w:hanging="360"/>
      </w:pPr>
    </w:lvl>
    <w:lvl w:ilvl="8" w:tplc="914E0744"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E4A64138">
      <w:start w:val="1"/>
      <w:numFmt w:val="decimal"/>
      <w:lvlText w:val="%1."/>
      <w:lvlJc w:val="left"/>
      <w:pPr>
        <w:tabs>
          <w:tab w:val="num" w:pos="360"/>
        </w:tabs>
        <w:ind w:left="360" w:hanging="360"/>
      </w:pPr>
      <w:rPr>
        <w:rFonts w:hint="default"/>
        <w:b w:val="0"/>
      </w:rPr>
    </w:lvl>
    <w:lvl w:ilvl="1" w:tplc="6E064BDE" w:tentative="1">
      <w:start w:val="1"/>
      <w:numFmt w:val="lowerLetter"/>
      <w:lvlText w:val="%2."/>
      <w:lvlJc w:val="left"/>
      <w:pPr>
        <w:tabs>
          <w:tab w:val="num" w:pos="1440"/>
        </w:tabs>
        <w:ind w:left="1440" w:hanging="360"/>
      </w:pPr>
    </w:lvl>
    <w:lvl w:ilvl="2" w:tplc="078CEFD6" w:tentative="1">
      <w:start w:val="1"/>
      <w:numFmt w:val="lowerRoman"/>
      <w:lvlText w:val="%3."/>
      <w:lvlJc w:val="right"/>
      <w:pPr>
        <w:tabs>
          <w:tab w:val="num" w:pos="2160"/>
        </w:tabs>
        <w:ind w:left="2160" w:hanging="180"/>
      </w:pPr>
    </w:lvl>
    <w:lvl w:ilvl="3" w:tplc="798C5F62" w:tentative="1">
      <w:start w:val="1"/>
      <w:numFmt w:val="decimal"/>
      <w:lvlText w:val="%4."/>
      <w:lvlJc w:val="left"/>
      <w:pPr>
        <w:tabs>
          <w:tab w:val="num" w:pos="2880"/>
        </w:tabs>
        <w:ind w:left="2880" w:hanging="360"/>
      </w:pPr>
    </w:lvl>
    <w:lvl w:ilvl="4" w:tplc="A68CB148" w:tentative="1">
      <w:start w:val="1"/>
      <w:numFmt w:val="lowerLetter"/>
      <w:lvlText w:val="%5."/>
      <w:lvlJc w:val="left"/>
      <w:pPr>
        <w:tabs>
          <w:tab w:val="num" w:pos="3600"/>
        </w:tabs>
        <w:ind w:left="3600" w:hanging="360"/>
      </w:pPr>
    </w:lvl>
    <w:lvl w:ilvl="5" w:tplc="CA104472" w:tentative="1">
      <w:start w:val="1"/>
      <w:numFmt w:val="lowerRoman"/>
      <w:lvlText w:val="%6."/>
      <w:lvlJc w:val="right"/>
      <w:pPr>
        <w:tabs>
          <w:tab w:val="num" w:pos="4320"/>
        </w:tabs>
        <w:ind w:left="4320" w:hanging="180"/>
      </w:pPr>
    </w:lvl>
    <w:lvl w:ilvl="6" w:tplc="55E6AC1A" w:tentative="1">
      <w:start w:val="1"/>
      <w:numFmt w:val="decimal"/>
      <w:lvlText w:val="%7."/>
      <w:lvlJc w:val="left"/>
      <w:pPr>
        <w:tabs>
          <w:tab w:val="num" w:pos="5040"/>
        </w:tabs>
        <w:ind w:left="5040" w:hanging="360"/>
      </w:pPr>
    </w:lvl>
    <w:lvl w:ilvl="7" w:tplc="F710EB90" w:tentative="1">
      <w:start w:val="1"/>
      <w:numFmt w:val="lowerLetter"/>
      <w:lvlText w:val="%8."/>
      <w:lvlJc w:val="left"/>
      <w:pPr>
        <w:tabs>
          <w:tab w:val="num" w:pos="5760"/>
        </w:tabs>
        <w:ind w:left="5760" w:hanging="360"/>
      </w:pPr>
    </w:lvl>
    <w:lvl w:ilvl="8" w:tplc="A6160D2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3A8C853A">
      <w:start w:val="1"/>
      <w:numFmt w:val="decimal"/>
      <w:lvlText w:val="%1."/>
      <w:lvlJc w:val="left"/>
      <w:pPr>
        <w:ind w:left="720" w:hanging="360"/>
      </w:pPr>
    </w:lvl>
    <w:lvl w:ilvl="1" w:tplc="844E27C2" w:tentative="1">
      <w:start w:val="1"/>
      <w:numFmt w:val="lowerLetter"/>
      <w:lvlText w:val="%2."/>
      <w:lvlJc w:val="left"/>
      <w:pPr>
        <w:ind w:left="1440" w:hanging="360"/>
      </w:pPr>
    </w:lvl>
    <w:lvl w:ilvl="2" w:tplc="A74A4688">
      <w:start w:val="1"/>
      <w:numFmt w:val="lowerRoman"/>
      <w:lvlText w:val="%3."/>
      <w:lvlJc w:val="right"/>
      <w:pPr>
        <w:ind w:left="2160" w:hanging="180"/>
      </w:pPr>
    </w:lvl>
    <w:lvl w:ilvl="3" w:tplc="47526F5C" w:tentative="1">
      <w:start w:val="1"/>
      <w:numFmt w:val="decimal"/>
      <w:lvlText w:val="%4."/>
      <w:lvlJc w:val="left"/>
      <w:pPr>
        <w:ind w:left="2880" w:hanging="360"/>
      </w:pPr>
    </w:lvl>
    <w:lvl w:ilvl="4" w:tplc="A96E60D6" w:tentative="1">
      <w:start w:val="1"/>
      <w:numFmt w:val="lowerLetter"/>
      <w:lvlText w:val="%5."/>
      <w:lvlJc w:val="left"/>
      <w:pPr>
        <w:ind w:left="3600" w:hanging="360"/>
      </w:pPr>
    </w:lvl>
    <w:lvl w:ilvl="5" w:tplc="698A344A" w:tentative="1">
      <w:start w:val="1"/>
      <w:numFmt w:val="lowerRoman"/>
      <w:lvlText w:val="%6."/>
      <w:lvlJc w:val="right"/>
      <w:pPr>
        <w:ind w:left="4320" w:hanging="180"/>
      </w:pPr>
    </w:lvl>
    <w:lvl w:ilvl="6" w:tplc="4DBA48AC" w:tentative="1">
      <w:start w:val="1"/>
      <w:numFmt w:val="decimal"/>
      <w:lvlText w:val="%7."/>
      <w:lvlJc w:val="left"/>
      <w:pPr>
        <w:ind w:left="5040" w:hanging="360"/>
      </w:pPr>
    </w:lvl>
    <w:lvl w:ilvl="7" w:tplc="5DD6604C" w:tentative="1">
      <w:start w:val="1"/>
      <w:numFmt w:val="lowerLetter"/>
      <w:lvlText w:val="%8."/>
      <w:lvlJc w:val="left"/>
      <w:pPr>
        <w:ind w:left="5760" w:hanging="360"/>
      </w:pPr>
    </w:lvl>
    <w:lvl w:ilvl="8" w:tplc="BB703B6A"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F1840726">
      <w:start w:val="1"/>
      <w:numFmt w:val="decimal"/>
      <w:lvlText w:val="%1."/>
      <w:lvlJc w:val="left"/>
      <w:pPr>
        <w:tabs>
          <w:tab w:val="num" w:pos="360"/>
        </w:tabs>
        <w:ind w:left="360" w:hanging="360"/>
      </w:pPr>
      <w:rPr>
        <w:rFonts w:hint="default"/>
      </w:rPr>
    </w:lvl>
    <w:lvl w:ilvl="1" w:tplc="BF387ED8" w:tentative="1">
      <w:start w:val="1"/>
      <w:numFmt w:val="lowerLetter"/>
      <w:lvlText w:val="%2."/>
      <w:lvlJc w:val="left"/>
      <w:pPr>
        <w:tabs>
          <w:tab w:val="num" w:pos="1080"/>
        </w:tabs>
        <w:ind w:left="1080" w:hanging="360"/>
      </w:pPr>
    </w:lvl>
    <w:lvl w:ilvl="2" w:tplc="B510D32E" w:tentative="1">
      <w:start w:val="1"/>
      <w:numFmt w:val="lowerRoman"/>
      <w:lvlText w:val="%3."/>
      <w:lvlJc w:val="right"/>
      <w:pPr>
        <w:tabs>
          <w:tab w:val="num" w:pos="1800"/>
        </w:tabs>
        <w:ind w:left="1800" w:hanging="180"/>
      </w:pPr>
    </w:lvl>
    <w:lvl w:ilvl="3" w:tplc="34C82894" w:tentative="1">
      <w:start w:val="1"/>
      <w:numFmt w:val="decimal"/>
      <w:lvlText w:val="%4."/>
      <w:lvlJc w:val="left"/>
      <w:pPr>
        <w:tabs>
          <w:tab w:val="num" w:pos="2520"/>
        </w:tabs>
        <w:ind w:left="2520" w:hanging="360"/>
      </w:pPr>
    </w:lvl>
    <w:lvl w:ilvl="4" w:tplc="2EFCD7C6" w:tentative="1">
      <w:start w:val="1"/>
      <w:numFmt w:val="lowerLetter"/>
      <w:lvlText w:val="%5."/>
      <w:lvlJc w:val="left"/>
      <w:pPr>
        <w:tabs>
          <w:tab w:val="num" w:pos="3240"/>
        </w:tabs>
        <w:ind w:left="3240" w:hanging="360"/>
      </w:pPr>
    </w:lvl>
    <w:lvl w:ilvl="5" w:tplc="44B68978" w:tentative="1">
      <w:start w:val="1"/>
      <w:numFmt w:val="lowerRoman"/>
      <w:lvlText w:val="%6."/>
      <w:lvlJc w:val="right"/>
      <w:pPr>
        <w:tabs>
          <w:tab w:val="num" w:pos="3960"/>
        </w:tabs>
        <w:ind w:left="3960" w:hanging="180"/>
      </w:pPr>
    </w:lvl>
    <w:lvl w:ilvl="6" w:tplc="249A75CC" w:tentative="1">
      <w:start w:val="1"/>
      <w:numFmt w:val="decimal"/>
      <w:lvlText w:val="%7."/>
      <w:lvlJc w:val="left"/>
      <w:pPr>
        <w:tabs>
          <w:tab w:val="num" w:pos="4680"/>
        </w:tabs>
        <w:ind w:left="4680" w:hanging="360"/>
      </w:pPr>
    </w:lvl>
    <w:lvl w:ilvl="7" w:tplc="A97EB05C" w:tentative="1">
      <w:start w:val="1"/>
      <w:numFmt w:val="lowerLetter"/>
      <w:lvlText w:val="%8."/>
      <w:lvlJc w:val="left"/>
      <w:pPr>
        <w:tabs>
          <w:tab w:val="num" w:pos="5400"/>
        </w:tabs>
        <w:ind w:left="5400" w:hanging="360"/>
      </w:pPr>
    </w:lvl>
    <w:lvl w:ilvl="8" w:tplc="48C620B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C30062B2">
      <w:start w:val="1"/>
      <w:numFmt w:val="decimal"/>
      <w:lvlText w:val="%1."/>
      <w:lvlJc w:val="left"/>
      <w:pPr>
        <w:tabs>
          <w:tab w:val="num" w:pos="720"/>
        </w:tabs>
        <w:ind w:left="720" w:hanging="360"/>
      </w:pPr>
    </w:lvl>
    <w:lvl w:ilvl="1" w:tplc="E1E24AAC" w:tentative="1">
      <w:start w:val="1"/>
      <w:numFmt w:val="lowerLetter"/>
      <w:lvlText w:val="%2."/>
      <w:lvlJc w:val="left"/>
      <w:pPr>
        <w:tabs>
          <w:tab w:val="num" w:pos="1440"/>
        </w:tabs>
        <w:ind w:left="1440" w:hanging="360"/>
      </w:pPr>
    </w:lvl>
    <w:lvl w:ilvl="2" w:tplc="3A7C1844" w:tentative="1">
      <w:start w:val="1"/>
      <w:numFmt w:val="lowerRoman"/>
      <w:lvlText w:val="%3."/>
      <w:lvlJc w:val="right"/>
      <w:pPr>
        <w:tabs>
          <w:tab w:val="num" w:pos="2160"/>
        </w:tabs>
        <w:ind w:left="2160" w:hanging="180"/>
      </w:pPr>
    </w:lvl>
    <w:lvl w:ilvl="3" w:tplc="63DA04A4" w:tentative="1">
      <w:start w:val="1"/>
      <w:numFmt w:val="decimal"/>
      <w:lvlText w:val="%4."/>
      <w:lvlJc w:val="left"/>
      <w:pPr>
        <w:tabs>
          <w:tab w:val="num" w:pos="2880"/>
        </w:tabs>
        <w:ind w:left="2880" w:hanging="360"/>
      </w:pPr>
    </w:lvl>
    <w:lvl w:ilvl="4" w:tplc="65782364" w:tentative="1">
      <w:start w:val="1"/>
      <w:numFmt w:val="lowerLetter"/>
      <w:lvlText w:val="%5."/>
      <w:lvlJc w:val="left"/>
      <w:pPr>
        <w:tabs>
          <w:tab w:val="num" w:pos="3600"/>
        </w:tabs>
        <w:ind w:left="3600" w:hanging="360"/>
      </w:pPr>
    </w:lvl>
    <w:lvl w:ilvl="5" w:tplc="1C52BC6E" w:tentative="1">
      <w:start w:val="1"/>
      <w:numFmt w:val="lowerRoman"/>
      <w:lvlText w:val="%6."/>
      <w:lvlJc w:val="right"/>
      <w:pPr>
        <w:tabs>
          <w:tab w:val="num" w:pos="4320"/>
        </w:tabs>
        <w:ind w:left="4320" w:hanging="180"/>
      </w:pPr>
    </w:lvl>
    <w:lvl w:ilvl="6" w:tplc="6FC664CE" w:tentative="1">
      <w:start w:val="1"/>
      <w:numFmt w:val="decimal"/>
      <w:lvlText w:val="%7."/>
      <w:lvlJc w:val="left"/>
      <w:pPr>
        <w:tabs>
          <w:tab w:val="num" w:pos="5040"/>
        </w:tabs>
        <w:ind w:left="5040" w:hanging="360"/>
      </w:pPr>
    </w:lvl>
    <w:lvl w:ilvl="7" w:tplc="A6686808" w:tentative="1">
      <w:start w:val="1"/>
      <w:numFmt w:val="lowerLetter"/>
      <w:lvlText w:val="%8."/>
      <w:lvlJc w:val="left"/>
      <w:pPr>
        <w:tabs>
          <w:tab w:val="num" w:pos="5760"/>
        </w:tabs>
        <w:ind w:left="5760" w:hanging="360"/>
      </w:pPr>
    </w:lvl>
    <w:lvl w:ilvl="8" w:tplc="5EF075B0"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E01AEA02">
      <w:start w:val="1"/>
      <w:numFmt w:val="decimal"/>
      <w:lvlText w:val="%1)"/>
      <w:lvlJc w:val="left"/>
      <w:pPr>
        <w:tabs>
          <w:tab w:val="num" w:pos="360"/>
        </w:tabs>
        <w:ind w:left="360" w:hanging="360"/>
      </w:pPr>
      <w:rPr>
        <w:rFonts w:hint="default"/>
      </w:rPr>
    </w:lvl>
    <w:lvl w:ilvl="1" w:tplc="1666A2CC" w:tentative="1">
      <w:start w:val="1"/>
      <w:numFmt w:val="lowerLetter"/>
      <w:lvlText w:val="%2."/>
      <w:lvlJc w:val="left"/>
      <w:pPr>
        <w:tabs>
          <w:tab w:val="num" w:pos="1080"/>
        </w:tabs>
        <w:ind w:left="1080" w:hanging="360"/>
      </w:pPr>
    </w:lvl>
    <w:lvl w:ilvl="2" w:tplc="DF3EEE98" w:tentative="1">
      <w:start w:val="1"/>
      <w:numFmt w:val="lowerRoman"/>
      <w:lvlText w:val="%3."/>
      <w:lvlJc w:val="right"/>
      <w:pPr>
        <w:tabs>
          <w:tab w:val="num" w:pos="1800"/>
        </w:tabs>
        <w:ind w:left="1800" w:hanging="180"/>
      </w:pPr>
    </w:lvl>
    <w:lvl w:ilvl="3" w:tplc="DB58771C" w:tentative="1">
      <w:start w:val="1"/>
      <w:numFmt w:val="decimal"/>
      <w:lvlText w:val="%4."/>
      <w:lvlJc w:val="left"/>
      <w:pPr>
        <w:tabs>
          <w:tab w:val="num" w:pos="2520"/>
        </w:tabs>
        <w:ind w:left="2520" w:hanging="360"/>
      </w:pPr>
    </w:lvl>
    <w:lvl w:ilvl="4" w:tplc="07C8FF92" w:tentative="1">
      <w:start w:val="1"/>
      <w:numFmt w:val="lowerLetter"/>
      <w:lvlText w:val="%5."/>
      <w:lvlJc w:val="left"/>
      <w:pPr>
        <w:tabs>
          <w:tab w:val="num" w:pos="3240"/>
        </w:tabs>
        <w:ind w:left="3240" w:hanging="360"/>
      </w:pPr>
    </w:lvl>
    <w:lvl w:ilvl="5" w:tplc="22AC87DA" w:tentative="1">
      <w:start w:val="1"/>
      <w:numFmt w:val="lowerRoman"/>
      <w:lvlText w:val="%6."/>
      <w:lvlJc w:val="right"/>
      <w:pPr>
        <w:tabs>
          <w:tab w:val="num" w:pos="3960"/>
        </w:tabs>
        <w:ind w:left="3960" w:hanging="180"/>
      </w:pPr>
    </w:lvl>
    <w:lvl w:ilvl="6" w:tplc="210AF018" w:tentative="1">
      <w:start w:val="1"/>
      <w:numFmt w:val="decimal"/>
      <w:lvlText w:val="%7."/>
      <w:lvlJc w:val="left"/>
      <w:pPr>
        <w:tabs>
          <w:tab w:val="num" w:pos="4680"/>
        </w:tabs>
        <w:ind w:left="4680" w:hanging="360"/>
      </w:pPr>
    </w:lvl>
    <w:lvl w:ilvl="7" w:tplc="580C3E9E" w:tentative="1">
      <w:start w:val="1"/>
      <w:numFmt w:val="lowerLetter"/>
      <w:lvlText w:val="%8."/>
      <w:lvlJc w:val="left"/>
      <w:pPr>
        <w:tabs>
          <w:tab w:val="num" w:pos="5400"/>
        </w:tabs>
        <w:ind w:left="5400" w:hanging="360"/>
      </w:pPr>
    </w:lvl>
    <w:lvl w:ilvl="8" w:tplc="8546704E"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3EC2248A">
      <w:start w:val="1"/>
      <w:numFmt w:val="decimal"/>
      <w:lvlText w:val="%1."/>
      <w:lvlJc w:val="left"/>
      <w:pPr>
        <w:tabs>
          <w:tab w:val="num" w:pos="720"/>
        </w:tabs>
        <w:ind w:left="720" w:hanging="360"/>
      </w:pPr>
      <w:rPr>
        <w:rFonts w:hint="default"/>
      </w:rPr>
    </w:lvl>
    <w:lvl w:ilvl="1" w:tplc="23B43D72" w:tentative="1">
      <w:start w:val="1"/>
      <w:numFmt w:val="lowerLetter"/>
      <w:lvlText w:val="%2."/>
      <w:lvlJc w:val="left"/>
      <w:pPr>
        <w:tabs>
          <w:tab w:val="num" w:pos="816"/>
        </w:tabs>
        <w:ind w:left="816" w:hanging="360"/>
      </w:pPr>
    </w:lvl>
    <w:lvl w:ilvl="2" w:tplc="BED699A4" w:tentative="1">
      <w:start w:val="1"/>
      <w:numFmt w:val="lowerRoman"/>
      <w:lvlText w:val="%3."/>
      <w:lvlJc w:val="right"/>
      <w:pPr>
        <w:tabs>
          <w:tab w:val="num" w:pos="1536"/>
        </w:tabs>
        <w:ind w:left="1536" w:hanging="180"/>
      </w:pPr>
    </w:lvl>
    <w:lvl w:ilvl="3" w:tplc="AC7CB116" w:tentative="1">
      <w:start w:val="1"/>
      <w:numFmt w:val="decimal"/>
      <w:lvlText w:val="%4."/>
      <w:lvlJc w:val="left"/>
      <w:pPr>
        <w:tabs>
          <w:tab w:val="num" w:pos="2256"/>
        </w:tabs>
        <w:ind w:left="2256" w:hanging="360"/>
      </w:pPr>
    </w:lvl>
    <w:lvl w:ilvl="4" w:tplc="323C9848" w:tentative="1">
      <w:start w:val="1"/>
      <w:numFmt w:val="lowerLetter"/>
      <w:lvlText w:val="%5."/>
      <w:lvlJc w:val="left"/>
      <w:pPr>
        <w:tabs>
          <w:tab w:val="num" w:pos="2976"/>
        </w:tabs>
        <w:ind w:left="2976" w:hanging="360"/>
      </w:pPr>
    </w:lvl>
    <w:lvl w:ilvl="5" w:tplc="A51A79F6" w:tentative="1">
      <w:start w:val="1"/>
      <w:numFmt w:val="lowerRoman"/>
      <w:lvlText w:val="%6."/>
      <w:lvlJc w:val="right"/>
      <w:pPr>
        <w:tabs>
          <w:tab w:val="num" w:pos="3696"/>
        </w:tabs>
        <w:ind w:left="3696" w:hanging="180"/>
      </w:pPr>
    </w:lvl>
    <w:lvl w:ilvl="6" w:tplc="6EDC79F2" w:tentative="1">
      <w:start w:val="1"/>
      <w:numFmt w:val="decimal"/>
      <w:lvlText w:val="%7."/>
      <w:lvlJc w:val="left"/>
      <w:pPr>
        <w:tabs>
          <w:tab w:val="num" w:pos="4416"/>
        </w:tabs>
        <w:ind w:left="4416" w:hanging="360"/>
      </w:pPr>
    </w:lvl>
    <w:lvl w:ilvl="7" w:tplc="D19E1F00" w:tentative="1">
      <w:start w:val="1"/>
      <w:numFmt w:val="lowerLetter"/>
      <w:lvlText w:val="%8."/>
      <w:lvlJc w:val="left"/>
      <w:pPr>
        <w:tabs>
          <w:tab w:val="num" w:pos="5136"/>
        </w:tabs>
        <w:ind w:left="5136" w:hanging="360"/>
      </w:pPr>
    </w:lvl>
    <w:lvl w:ilvl="8" w:tplc="90E2BC90"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4B2C4C86">
      <w:start w:val="1"/>
      <w:numFmt w:val="decimal"/>
      <w:lvlText w:val="%1."/>
      <w:lvlJc w:val="left"/>
      <w:pPr>
        <w:tabs>
          <w:tab w:val="num" w:pos="720"/>
        </w:tabs>
        <w:ind w:left="720" w:hanging="360"/>
      </w:pPr>
    </w:lvl>
    <w:lvl w:ilvl="1" w:tplc="16E6D7A4" w:tentative="1">
      <w:start w:val="1"/>
      <w:numFmt w:val="lowerLetter"/>
      <w:lvlText w:val="%2."/>
      <w:lvlJc w:val="left"/>
      <w:pPr>
        <w:tabs>
          <w:tab w:val="num" w:pos="1440"/>
        </w:tabs>
        <w:ind w:left="1440" w:hanging="360"/>
      </w:pPr>
    </w:lvl>
    <w:lvl w:ilvl="2" w:tplc="5550423A">
      <w:start w:val="1"/>
      <w:numFmt w:val="lowerRoman"/>
      <w:lvlText w:val="%3."/>
      <w:lvlJc w:val="right"/>
      <w:pPr>
        <w:tabs>
          <w:tab w:val="num" w:pos="2160"/>
        </w:tabs>
        <w:ind w:left="2160" w:hanging="180"/>
      </w:pPr>
    </w:lvl>
    <w:lvl w:ilvl="3" w:tplc="2666A08E" w:tentative="1">
      <w:start w:val="1"/>
      <w:numFmt w:val="decimal"/>
      <w:lvlText w:val="%4."/>
      <w:lvlJc w:val="left"/>
      <w:pPr>
        <w:tabs>
          <w:tab w:val="num" w:pos="2880"/>
        </w:tabs>
        <w:ind w:left="2880" w:hanging="360"/>
      </w:pPr>
    </w:lvl>
    <w:lvl w:ilvl="4" w:tplc="DC60F468" w:tentative="1">
      <w:start w:val="1"/>
      <w:numFmt w:val="lowerLetter"/>
      <w:lvlText w:val="%5."/>
      <w:lvlJc w:val="left"/>
      <w:pPr>
        <w:tabs>
          <w:tab w:val="num" w:pos="3600"/>
        </w:tabs>
        <w:ind w:left="3600" w:hanging="360"/>
      </w:pPr>
    </w:lvl>
    <w:lvl w:ilvl="5" w:tplc="EA38E862" w:tentative="1">
      <w:start w:val="1"/>
      <w:numFmt w:val="lowerRoman"/>
      <w:lvlText w:val="%6."/>
      <w:lvlJc w:val="right"/>
      <w:pPr>
        <w:tabs>
          <w:tab w:val="num" w:pos="4320"/>
        </w:tabs>
        <w:ind w:left="4320" w:hanging="180"/>
      </w:pPr>
    </w:lvl>
    <w:lvl w:ilvl="6" w:tplc="7DCED522" w:tentative="1">
      <w:start w:val="1"/>
      <w:numFmt w:val="decimal"/>
      <w:lvlText w:val="%7."/>
      <w:lvlJc w:val="left"/>
      <w:pPr>
        <w:tabs>
          <w:tab w:val="num" w:pos="5040"/>
        </w:tabs>
        <w:ind w:left="5040" w:hanging="360"/>
      </w:pPr>
    </w:lvl>
    <w:lvl w:ilvl="7" w:tplc="24308748" w:tentative="1">
      <w:start w:val="1"/>
      <w:numFmt w:val="lowerLetter"/>
      <w:lvlText w:val="%8."/>
      <w:lvlJc w:val="left"/>
      <w:pPr>
        <w:tabs>
          <w:tab w:val="num" w:pos="5760"/>
        </w:tabs>
        <w:ind w:left="5760" w:hanging="360"/>
      </w:pPr>
    </w:lvl>
    <w:lvl w:ilvl="8" w:tplc="639A9D72"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A3849812">
      <w:start w:val="1"/>
      <w:numFmt w:val="decimal"/>
      <w:lvlText w:val="%1."/>
      <w:lvlJc w:val="left"/>
      <w:pPr>
        <w:tabs>
          <w:tab w:val="num" w:pos="360"/>
        </w:tabs>
        <w:ind w:left="360" w:hanging="360"/>
      </w:pPr>
      <w:rPr>
        <w:rFonts w:hint="default"/>
      </w:rPr>
    </w:lvl>
    <w:lvl w:ilvl="1" w:tplc="906CF548">
      <w:start w:val="1"/>
      <w:numFmt w:val="lowerLetter"/>
      <w:lvlText w:val="%2."/>
      <w:lvlJc w:val="left"/>
      <w:pPr>
        <w:tabs>
          <w:tab w:val="num" w:pos="1080"/>
        </w:tabs>
        <w:ind w:left="1080" w:hanging="360"/>
      </w:pPr>
    </w:lvl>
    <w:lvl w:ilvl="2" w:tplc="61CAFF08" w:tentative="1">
      <w:start w:val="1"/>
      <w:numFmt w:val="lowerRoman"/>
      <w:lvlText w:val="%3."/>
      <w:lvlJc w:val="right"/>
      <w:pPr>
        <w:tabs>
          <w:tab w:val="num" w:pos="1800"/>
        </w:tabs>
        <w:ind w:left="1800" w:hanging="180"/>
      </w:pPr>
    </w:lvl>
    <w:lvl w:ilvl="3" w:tplc="58EE0A06" w:tentative="1">
      <w:start w:val="1"/>
      <w:numFmt w:val="decimal"/>
      <w:lvlText w:val="%4."/>
      <w:lvlJc w:val="left"/>
      <w:pPr>
        <w:tabs>
          <w:tab w:val="num" w:pos="2520"/>
        </w:tabs>
        <w:ind w:left="2520" w:hanging="360"/>
      </w:pPr>
    </w:lvl>
    <w:lvl w:ilvl="4" w:tplc="E2C8BD02" w:tentative="1">
      <w:start w:val="1"/>
      <w:numFmt w:val="lowerLetter"/>
      <w:lvlText w:val="%5."/>
      <w:lvlJc w:val="left"/>
      <w:pPr>
        <w:tabs>
          <w:tab w:val="num" w:pos="3240"/>
        </w:tabs>
        <w:ind w:left="3240" w:hanging="360"/>
      </w:pPr>
    </w:lvl>
    <w:lvl w:ilvl="5" w:tplc="67189760" w:tentative="1">
      <w:start w:val="1"/>
      <w:numFmt w:val="lowerRoman"/>
      <w:lvlText w:val="%6."/>
      <w:lvlJc w:val="right"/>
      <w:pPr>
        <w:tabs>
          <w:tab w:val="num" w:pos="3960"/>
        </w:tabs>
        <w:ind w:left="3960" w:hanging="180"/>
      </w:pPr>
    </w:lvl>
    <w:lvl w:ilvl="6" w:tplc="DC22A214" w:tentative="1">
      <w:start w:val="1"/>
      <w:numFmt w:val="decimal"/>
      <w:lvlText w:val="%7."/>
      <w:lvlJc w:val="left"/>
      <w:pPr>
        <w:tabs>
          <w:tab w:val="num" w:pos="4680"/>
        </w:tabs>
        <w:ind w:left="4680" w:hanging="360"/>
      </w:pPr>
    </w:lvl>
    <w:lvl w:ilvl="7" w:tplc="7406A98C" w:tentative="1">
      <w:start w:val="1"/>
      <w:numFmt w:val="lowerLetter"/>
      <w:lvlText w:val="%8."/>
      <w:lvlJc w:val="left"/>
      <w:pPr>
        <w:tabs>
          <w:tab w:val="num" w:pos="5400"/>
        </w:tabs>
        <w:ind w:left="5400" w:hanging="360"/>
      </w:pPr>
    </w:lvl>
    <w:lvl w:ilvl="8" w:tplc="E44CB3E2"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52747BDE">
      <w:start w:val="1"/>
      <w:numFmt w:val="decimal"/>
      <w:lvlText w:val="%1."/>
      <w:lvlJc w:val="left"/>
      <w:pPr>
        <w:tabs>
          <w:tab w:val="num" w:pos="360"/>
        </w:tabs>
        <w:ind w:left="360" w:hanging="360"/>
      </w:pPr>
      <w:rPr>
        <w:rFonts w:hint="default"/>
        <w:b w:val="0"/>
      </w:rPr>
    </w:lvl>
    <w:lvl w:ilvl="1" w:tplc="798673D8" w:tentative="1">
      <w:start w:val="1"/>
      <w:numFmt w:val="lowerLetter"/>
      <w:lvlText w:val="%2."/>
      <w:lvlJc w:val="left"/>
      <w:pPr>
        <w:tabs>
          <w:tab w:val="num" w:pos="1440"/>
        </w:tabs>
        <w:ind w:left="1440" w:hanging="360"/>
      </w:pPr>
    </w:lvl>
    <w:lvl w:ilvl="2" w:tplc="86063D5A" w:tentative="1">
      <w:start w:val="1"/>
      <w:numFmt w:val="lowerRoman"/>
      <w:lvlText w:val="%3."/>
      <w:lvlJc w:val="right"/>
      <w:pPr>
        <w:tabs>
          <w:tab w:val="num" w:pos="2160"/>
        </w:tabs>
        <w:ind w:left="2160" w:hanging="180"/>
      </w:pPr>
    </w:lvl>
    <w:lvl w:ilvl="3" w:tplc="25E2A2D4" w:tentative="1">
      <w:start w:val="1"/>
      <w:numFmt w:val="decimal"/>
      <w:lvlText w:val="%4."/>
      <w:lvlJc w:val="left"/>
      <w:pPr>
        <w:tabs>
          <w:tab w:val="num" w:pos="2880"/>
        </w:tabs>
        <w:ind w:left="2880" w:hanging="360"/>
      </w:pPr>
    </w:lvl>
    <w:lvl w:ilvl="4" w:tplc="282EFAA6" w:tentative="1">
      <w:start w:val="1"/>
      <w:numFmt w:val="lowerLetter"/>
      <w:lvlText w:val="%5."/>
      <w:lvlJc w:val="left"/>
      <w:pPr>
        <w:tabs>
          <w:tab w:val="num" w:pos="3600"/>
        </w:tabs>
        <w:ind w:left="3600" w:hanging="360"/>
      </w:pPr>
    </w:lvl>
    <w:lvl w:ilvl="5" w:tplc="50542BFE" w:tentative="1">
      <w:start w:val="1"/>
      <w:numFmt w:val="lowerRoman"/>
      <w:lvlText w:val="%6."/>
      <w:lvlJc w:val="right"/>
      <w:pPr>
        <w:tabs>
          <w:tab w:val="num" w:pos="4320"/>
        </w:tabs>
        <w:ind w:left="4320" w:hanging="180"/>
      </w:pPr>
    </w:lvl>
    <w:lvl w:ilvl="6" w:tplc="297CE73E" w:tentative="1">
      <w:start w:val="1"/>
      <w:numFmt w:val="decimal"/>
      <w:lvlText w:val="%7."/>
      <w:lvlJc w:val="left"/>
      <w:pPr>
        <w:tabs>
          <w:tab w:val="num" w:pos="5040"/>
        </w:tabs>
        <w:ind w:left="5040" w:hanging="360"/>
      </w:pPr>
    </w:lvl>
    <w:lvl w:ilvl="7" w:tplc="E0526794" w:tentative="1">
      <w:start w:val="1"/>
      <w:numFmt w:val="lowerLetter"/>
      <w:lvlText w:val="%8."/>
      <w:lvlJc w:val="left"/>
      <w:pPr>
        <w:tabs>
          <w:tab w:val="num" w:pos="5760"/>
        </w:tabs>
        <w:ind w:left="5760" w:hanging="360"/>
      </w:pPr>
    </w:lvl>
    <w:lvl w:ilvl="8" w:tplc="F4C26D00"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3C4A7680">
      <w:start w:val="1"/>
      <w:numFmt w:val="decimal"/>
      <w:lvlText w:val="%1."/>
      <w:lvlJc w:val="left"/>
      <w:pPr>
        <w:tabs>
          <w:tab w:val="num" w:pos="360"/>
        </w:tabs>
        <w:ind w:left="360" w:hanging="360"/>
      </w:pPr>
      <w:rPr>
        <w:rFonts w:hint="default"/>
      </w:rPr>
    </w:lvl>
    <w:lvl w:ilvl="1" w:tplc="7966D174" w:tentative="1">
      <w:start w:val="1"/>
      <w:numFmt w:val="lowerLetter"/>
      <w:lvlText w:val="%2."/>
      <w:lvlJc w:val="left"/>
      <w:pPr>
        <w:tabs>
          <w:tab w:val="num" w:pos="1440"/>
        </w:tabs>
        <w:ind w:left="1440" w:hanging="360"/>
      </w:pPr>
    </w:lvl>
    <w:lvl w:ilvl="2" w:tplc="D28E50D2" w:tentative="1">
      <w:start w:val="1"/>
      <w:numFmt w:val="lowerRoman"/>
      <w:lvlText w:val="%3."/>
      <w:lvlJc w:val="right"/>
      <w:pPr>
        <w:tabs>
          <w:tab w:val="num" w:pos="2160"/>
        </w:tabs>
        <w:ind w:left="2160" w:hanging="180"/>
      </w:pPr>
    </w:lvl>
    <w:lvl w:ilvl="3" w:tplc="E12A8612" w:tentative="1">
      <w:start w:val="1"/>
      <w:numFmt w:val="decimal"/>
      <w:lvlText w:val="%4."/>
      <w:lvlJc w:val="left"/>
      <w:pPr>
        <w:tabs>
          <w:tab w:val="num" w:pos="2880"/>
        </w:tabs>
        <w:ind w:left="2880" w:hanging="360"/>
      </w:pPr>
    </w:lvl>
    <w:lvl w:ilvl="4" w:tplc="CDD4F758" w:tentative="1">
      <w:start w:val="1"/>
      <w:numFmt w:val="lowerLetter"/>
      <w:lvlText w:val="%5."/>
      <w:lvlJc w:val="left"/>
      <w:pPr>
        <w:tabs>
          <w:tab w:val="num" w:pos="3600"/>
        </w:tabs>
        <w:ind w:left="3600" w:hanging="360"/>
      </w:pPr>
    </w:lvl>
    <w:lvl w:ilvl="5" w:tplc="6C3EF66C" w:tentative="1">
      <w:start w:val="1"/>
      <w:numFmt w:val="lowerRoman"/>
      <w:lvlText w:val="%6."/>
      <w:lvlJc w:val="right"/>
      <w:pPr>
        <w:tabs>
          <w:tab w:val="num" w:pos="4320"/>
        </w:tabs>
        <w:ind w:left="4320" w:hanging="180"/>
      </w:pPr>
    </w:lvl>
    <w:lvl w:ilvl="6" w:tplc="25FEDC34" w:tentative="1">
      <w:start w:val="1"/>
      <w:numFmt w:val="decimal"/>
      <w:lvlText w:val="%7."/>
      <w:lvlJc w:val="left"/>
      <w:pPr>
        <w:tabs>
          <w:tab w:val="num" w:pos="5040"/>
        </w:tabs>
        <w:ind w:left="5040" w:hanging="360"/>
      </w:pPr>
    </w:lvl>
    <w:lvl w:ilvl="7" w:tplc="633699FC" w:tentative="1">
      <w:start w:val="1"/>
      <w:numFmt w:val="lowerLetter"/>
      <w:lvlText w:val="%8."/>
      <w:lvlJc w:val="left"/>
      <w:pPr>
        <w:tabs>
          <w:tab w:val="num" w:pos="5760"/>
        </w:tabs>
        <w:ind w:left="5760" w:hanging="360"/>
      </w:pPr>
    </w:lvl>
    <w:lvl w:ilvl="8" w:tplc="DFE6124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73EA50B6">
      <w:start w:val="1"/>
      <w:numFmt w:val="decimal"/>
      <w:lvlText w:val="%1."/>
      <w:lvlJc w:val="left"/>
      <w:pPr>
        <w:tabs>
          <w:tab w:val="num" w:pos="360"/>
        </w:tabs>
        <w:ind w:left="360" w:hanging="360"/>
      </w:pPr>
      <w:rPr>
        <w:rFonts w:hint="default"/>
      </w:rPr>
    </w:lvl>
    <w:lvl w:ilvl="1" w:tplc="D1BA7AAA" w:tentative="1">
      <w:start w:val="1"/>
      <w:numFmt w:val="lowerLetter"/>
      <w:lvlText w:val="%2."/>
      <w:lvlJc w:val="left"/>
      <w:pPr>
        <w:tabs>
          <w:tab w:val="num" w:pos="720"/>
        </w:tabs>
        <w:ind w:left="720" w:hanging="360"/>
      </w:pPr>
    </w:lvl>
    <w:lvl w:ilvl="2" w:tplc="26EEDBF6" w:tentative="1">
      <w:start w:val="1"/>
      <w:numFmt w:val="lowerRoman"/>
      <w:lvlText w:val="%3."/>
      <w:lvlJc w:val="right"/>
      <w:pPr>
        <w:tabs>
          <w:tab w:val="num" w:pos="1440"/>
        </w:tabs>
        <w:ind w:left="1440" w:hanging="180"/>
      </w:pPr>
    </w:lvl>
    <w:lvl w:ilvl="3" w:tplc="01E2B114" w:tentative="1">
      <w:start w:val="1"/>
      <w:numFmt w:val="decimal"/>
      <w:lvlText w:val="%4."/>
      <w:lvlJc w:val="left"/>
      <w:pPr>
        <w:tabs>
          <w:tab w:val="num" w:pos="2160"/>
        </w:tabs>
        <w:ind w:left="2160" w:hanging="360"/>
      </w:pPr>
    </w:lvl>
    <w:lvl w:ilvl="4" w:tplc="C338CAE8" w:tentative="1">
      <w:start w:val="1"/>
      <w:numFmt w:val="lowerLetter"/>
      <w:lvlText w:val="%5."/>
      <w:lvlJc w:val="left"/>
      <w:pPr>
        <w:tabs>
          <w:tab w:val="num" w:pos="2880"/>
        </w:tabs>
        <w:ind w:left="2880" w:hanging="360"/>
      </w:pPr>
    </w:lvl>
    <w:lvl w:ilvl="5" w:tplc="D1FC310E" w:tentative="1">
      <w:start w:val="1"/>
      <w:numFmt w:val="lowerRoman"/>
      <w:lvlText w:val="%6."/>
      <w:lvlJc w:val="right"/>
      <w:pPr>
        <w:tabs>
          <w:tab w:val="num" w:pos="3600"/>
        </w:tabs>
        <w:ind w:left="3600" w:hanging="180"/>
      </w:pPr>
    </w:lvl>
    <w:lvl w:ilvl="6" w:tplc="6B528B40" w:tentative="1">
      <w:start w:val="1"/>
      <w:numFmt w:val="decimal"/>
      <w:lvlText w:val="%7."/>
      <w:lvlJc w:val="left"/>
      <w:pPr>
        <w:tabs>
          <w:tab w:val="num" w:pos="4320"/>
        </w:tabs>
        <w:ind w:left="4320" w:hanging="360"/>
      </w:pPr>
    </w:lvl>
    <w:lvl w:ilvl="7" w:tplc="ACE2E5BA" w:tentative="1">
      <w:start w:val="1"/>
      <w:numFmt w:val="lowerLetter"/>
      <w:lvlText w:val="%8."/>
      <w:lvlJc w:val="left"/>
      <w:pPr>
        <w:tabs>
          <w:tab w:val="num" w:pos="5040"/>
        </w:tabs>
        <w:ind w:left="5040" w:hanging="360"/>
      </w:pPr>
    </w:lvl>
    <w:lvl w:ilvl="8" w:tplc="A9B07126"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93F83EC0">
      <w:start w:val="1"/>
      <w:numFmt w:val="decimal"/>
      <w:lvlText w:val="%1."/>
      <w:lvlJc w:val="left"/>
      <w:pPr>
        <w:tabs>
          <w:tab w:val="num" w:pos="360"/>
        </w:tabs>
        <w:ind w:left="360" w:hanging="360"/>
      </w:pPr>
    </w:lvl>
    <w:lvl w:ilvl="1" w:tplc="DCF66B66" w:tentative="1">
      <w:start w:val="1"/>
      <w:numFmt w:val="lowerLetter"/>
      <w:lvlText w:val="%2."/>
      <w:lvlJc w:val="left"/>
      <w:pPr>
        <w:tabs>
          <w:tab w:val="num" w:pos="1080"/>
        </w:tabs>
        <w:ind w:left="1080" w:hanging="360"/>
      </w:pPr>
    </w:lvl>
    <w:lvl w:ilvl="2" w:tplc="AB10F50A" w:tentative="1">
      <w:start w:val="1"/>
      <w:numFmt w:val="lowerRoman"/>
      <w:lvlText w:val="%3."/>
      <w:lvlJc w:val="right"/>
      <w:pPr>
        <w:tabs>
          <w:tab w:val="num" w:pos="1800"/>
        </w:tabs>
        <w:ind w:left="1800" w:hanging="180"/>
      </w:pPr>
    </w:lvl>
    <w:lvl w:ilvl="3" w:tplc="320A30F6" w:tentative="1">
      <w:start w:val="1"/>
      <w:numFmt w:val="decimal"/>
      <w:lvlText w:val="%4."/>
      <w:lvlJc w:val="left"/>
      <w:pPr>
        <w:tabs>
          <w:tab w:val="num" w:pos="2520"/>
        </w:tabs>
        <w:ind w:left="2520" w:hanging="360"/>
      </w:pPr>
    </w:lvl>
    <w:lvl w:ilvl="4" w:tplc="DBD2BFF4" w:tentative="1">
      <w:start w:val="1"/>
      <w:numFmt w:val="lowerLetter"/>
      <w:lvlText w:val="%5."/>
      <w:lvlJc w:val="left"/>
      <w:pPr>
        <w:tabs>
          <w:tab w:val="num" w:pos="3240"/>
        </w:tabs>
        <w:ind w:left="3240" w:hanging="360"/>
      </w:pPr>
    </w:lvl>
    <w:lvl w:ilvl="5" w:tplc="8B269406" w:tentative="1">
      <w:start w:val="1"/>
      <w:numFmt w:val="lowerRoman"/>
      <w:lvlText w:val="%6."/>
      <w:lvlJc w:val="right"/>
      <w:pPr>
        <w:tabs>
          <w:tab w:val="num" w:pos="3960"/>
        </w:tabs>
        <w:ind w:left="3960" w:hanging="180"/>
      </w:pPr>
    </w:lvl>
    <w:lvl w:ilvl="6" w:tplc="4AC847EC" w:tentative="1">
      <w:start w:val="1"/>
      <w:numFmt w:val="decimal"/>
      <w:lvlText w:val="%7."/>
      <w:lvlJc w:val="left"/>
      <w:pPr>
        <w:tabs>
          <w:tab w:val="num" w:pos="4680"/>
        </w:tabs>
        <w:ind w:left="4680" w:hanging="360"/>
      </w:pPr>
    </w:lvl>
    <w:lvl w:ilvl="7" w:tplc="A054270C" w:tentative="1">
      <w:start w:val="1"/>
      <w:numFmt w:val="lowerLetter"/>
      <w:lvlText w:val="%8."/>
      <w:lvlJc w:val="left"/>
      <w:pPr>
        <w:tabs>
          <w:tab w:val="num" w:pos="5400"/>
        </w:tabs>
        <w:ind w:left="5400" w:hanging="360"/>
      </w:pPr>
    </w:lvl>
    <w:lvl w:ilvl="8" w:tplc="42EA909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E65E5366">
      <w:start w:val="1"/>
      <w:numFmt w:val="decimal"/>
      <w:lvlText w:val="%1."/>
      <w:lvlJc w:val="left"/>
      <w:pPr>
        <w:tabs>
          <w:tab w:val="num" w:pos="-360"/>
        </w:tabs>
        <w:ind w:left="360" w:hanging="360"/>
      </w:pPr>
      <w:rPr>
        <w:rFonts w:hint="default"/>
        <w:b w:val="0"/>
      </w:rPr>
    </w:lvl>
    <w:lvl w:ilvl="1" w:tplc="F8F8E0FE" w:tentative="1">
      <w:start w:val="1"/>
      <w:numFmt w:val="lowerLetter"/>
      <w:lvlText w:val="%2."/>
      <w:lvlJc w:val="left"/>
      <w:pPr>
        <w:tabs>
          <w:tab w:val="num" w:pos="1440"/>
        </w:tabs>
        <w:ind w:left="1440" w:hanging="360"/>
      </w:pPr>
    </w:lvl>
    <w:lvl w:ilvl="2" w:tplc="02D2747C" w:tentative="1">
      <w:start w:val="1"/>
      <w:numFmt w:val="lowerRoman"/>
      <w:lvlText w:val="%3."/>
      <w:lvlJc w:val="right"/>
      <w:pPr>
        <w:tabs>
          <w:tab w:val="num" w:pos="2160"/>
        </w:tabs>
        <w:ind w:left="2160" w:hanging="180"/>
      </w:pPr>
    </w:lvl>
    <w:lvl w:ilvl="3" w:tplc="2022FB80" w:tentative="1">
      <w:start w:val="1"/>
      <w:numFmt w:val="decimal"/>
      <w:lvlText w:val="%4."/>
      <w:lvlJc w:val="left"/>
      <w:pPr>
        <w:tabs>
          <w:tab w:val="num" w:pos="2880"/>
        </w:tabs>
        <w:ind w:left="2880" w:hanging="360"/>
      </w:pPr>
    </w:lvl>
    <w:lvl w:ilvl="4" w:tplc="068EE46E" w:tentative="1">
      <w:start w:val="1"/>
      <w:numFmt w:val="lowerLetter"/>
      <w:lvlText w:val="%5."/>
      <w:lvlJc w:val="left"/>
      <w:pPr>
        <w:tabs>
          <w:tab w:val="num" w:pos="3600"/>
        </w:tabs>
        <w:ind w:left="3600" w:hanging="360"/>
      </w:pPr>
    </w:lvl>
    <w:lvl w:ilvl="5" w:tplc="E9249E8A" w:tentative="1">
      <w:start w:val="1"/>
      <w:numFmt w:val="lowerRoman"/>
      <w:lvlText w:val="%6."/>
      <w:lvlJc w:val="right"/>
      <w:pPr>
        <w:tabs>
          <w:tab w:val="num" w:pos="4320"/>
        </w:tabs>
        <w:ind w:left="4320" w:hanging="180"/>
      </w:pPr>
    </w:lvl>
    <w:lvl w:ilvl="6" w:tplc="8DF22782" w:tentative="1">
      <w:start w:val="1"/>
      <w:numFmt w:val="decimal"/>
      <w:lvlText w:val="%7."/>
      <w:lvlJc w:val="left"/>
      <w:pPr>
        <w:tabs>
          <w:tab w:val="num" w:pos="5040"/>
        </w:tabs>
        <w:ind w:left="5040" w:hanging="360"/>
      </w:pPr>
    </w:lvl>
    <w:lvl w:ilvl="7" w:tplc="F2A2FA3A" w:tentative="1">
      <w:start w:val="1"/>
      <w:numFmt w:val="lowerLetter"/>
      <w:lvlText w:val="%8."/>
      <w:lvlJc w:val="left"/>
      <w:pPr>
        <w:tabs>
          <w:tab w:val="num" w:pos="5760"/>
        </w:tabs>
        <w:ind w:left="5760" w:hanging="360"/>
      </w:pPr>
    </w:lvl>
    <w:lvl w:ilvl="8" w:tplc="45CE52E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5052ABEC">
      <w:start w:val="1"/>
      <w:numFmt w:val="decimal"/>
      <w:lvlText w:val="%1)"/>
      <w:lvlJc w:val="left"/>
      <w:pPr>
        <w:ind w:left="1080" w:hanging="360"/>
      </w:pPr>
      <w:rPr>
        <w:rFonts w:hint="default"/>
      </w:rPr>
    </w:lvl>
    <w:lvl w:ilvl="1" w:tplc="FDE4ADE6" w:tentative="1">
      <w:start w:val="1"/>
      <w:numFmt w:val="lowerLetter"/>
      <w:lvlText w:val="%2."/>
      <w:lvlJc w:val="left"/>
      <w:pPr>
        <w:ind w:left="1800" w:hanging="360"/>
      </w:pPr>
    </w:lvl>
    <w:lvl w:ilvl="2" w:tplc="018EDBA2" w:tentative="1">
      <w:start w:val="1"/>
      <w:numFmt w:val="lowerRoman"/>
      <w:lvlText w:val="%3."/>
      <w:lvlJc w:val="right"/>
      <w:pPr>
        <w:ind w:left="2520" w:hanging="180"/>
      </w:pPr>
    </w:lvl>
    <w:lvl w:ilvl="3" w:tplc="7BE4795C" w:tentative="1">
      <w:start w:val="1"/>
      <w:numFmt w:val="decimal"/>
      <w:lvlText w:val="%4."/>
      <w:lvlJc w:val="left"/>
      <w:pPr>
        <w:ind w:left="3240" w:hanging="360"/>
      </w:pPr>
    </w:lvl>
    <w:lvl w:ilvl="4" w:tplc="1902E368" w:tentative="1">
      <w:start w:val="1"/>
      <w:numFmt w:val="lowerLetter"/>
      <w:lvlText w:val="%5."/>
      <w:lvlJc w:val="left"/>
      <w:pPr>
        <w:ind w:left="3960" w:hanging="360"/>
      </w:pPr>
    </w:lvl>
    <w:lvl w:ilvl="5" w:tplc="C0A85D0A" w:tentative="1">
      <w:start w:val="1"/>
      <w:numFmt w:val="lowerRoman"/>
      <w:lvlText w:val="%6."/>
      <w:lvlJc w:val="right"/>
      <w:pPr>
        <w:ind w:left="4680" w:hanging="180"/>
      </w:pPr>
    </w:lvl>
    <w:lvl w:ilvl="6" w:tplc="9C64210C" w:tentative="1">
      <w:start w:val="1"/>
      <w:numFmt w:val="decimal"/>
      <w:lvlText w:val="%7."/>
      <w:lvlJc w:val="left"/>
      <w:pPr>
        <w:ind w:left="5400" w:hanging="360"/>
      </w:pPr>
    </w:lvl>
    <w:lvl w:ilvl="7" w:tplc="4184B334" w:tentative="1">
      <w:start w:val="1"/>
      <w:numFmt w:val="lowerLetter"/>
      <w:lvlText w:val="%8."/>
      <w:lvlJc w:val="left"/>
      <w:pPr>
        <w:ind w:left="6120" w:hanging="360"/>
      </w:pPr>
    </w:lvl>
    <w:lvl w:ilvl="8" w:tplc="6088C98E"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2398F7B6">
      <w:start w:val="1"/>
      <w:numFmt w:val="decimal"/>
      <w:lvlText w:val="%1."/>
      <w:lvlJc w:val="left"/>
      <w:pPr>
        <w:ind w:left="360" w:hanging="360"/>
      </w:pPr>
      <w:rPr>
        <w:rFonts w:hint="default"/>
        <w:b w:val="0"/>
      </w:rPr>
    </w:lvl>
    <w:lvl w:ilvl="1" w:tplc="C05619FE" w:tentative="1">
      <w:start w:val="1"/>
      <w:numFmt w:val="lowerLetter"/>
      <w:lvlText w:val="%2."/>
      <w:lvlJc w:val="left"/>
      <w:pPr>
        <w:ind w:left="1440" w:hanging="360"/>
      </w:pPr>
    </w:lvl>
    <w:lvl w:ilvl="2" w:tplc="889C709E" w:tentative="1">
      <w:start w:val="1"/>
      <w:numFmt w:val="lowerRoman"/>
      <w:lvlText w:val="%3."/>
      <w:lvlJc w:val="right"/>
      <w:pPr>
        <w:ind w:left="2160" w:hanging="180"/>
      </w:pPr>
    </w:lvl>
    <w:lvl w:ilvl="3" w:tplc="C66E142A" w:tentative="1">
      <w:start w:val="1"/>
      <w:numFmt w:val="decimal"/>
      <w:lvlText w:val="%4."/>
      <w:lvlJc w:val="left"/>
      <w:pPr>
        <w:ind w:left="2880" w:hanging="360"/>
      </w:pPr>
    </w:lvl>
    <w:lvl w:ilvl="4" w:tplc="CDFE2AF2" w:tentative="1">
      <w:start w:val="1"/>
      <w:numFmt w:val="lowerLetter"/>
      <w:lvlText w:val="%5."/>
      <w:lvlJc w:val="left"/>
      <w:pPr>
        <w:ind w:left="3600" w:hanging="360"/>
      </w:pPr>
    </w:lvl>
    <w:lvl w:ilvl="5" w:tplc="E984F82E" w:tentative="1">
      <w:start w:val="1"/>
      <w:numFmt w:val="lowerRoman"/>
      <w:lvlText w:val="%6."/>
      <w:lvlJc w:val="right"/>
      <w:pPr>
        <w:ind w:left="4320" w:hanging="180"/>
      </w:pPr>
    </w:lvl>
    <w:lvl w:ilvl="6" w:tplc="C2BC4A24" w:tentative="1">
      <w:start w:val="1"/>
      <w:numFmt w:val="decimal"/>
      <w:lvlText w:val="%7."/>
      <w:lvlJc w:val="left"/>
      <w:pPr>
        <w:ind w:left="5040" w:hanging="360"/>
      </w:pPr>
    </w:lvl>
    <w:lvl w:ilvl="7" w:tplc="BF0CDE46" w:tentative="1">
      <w:start w:val="1"/>
      <w:numFmt w:val="lowerLetter"/>
      <w:lvlText w:val="%8."/>
      <w:lvlJc w:val="left"/>
      <w:pPr>
        <w:ind w:left="5760" w:hanging="360"/>
      </w:pPr>
    </w:lvl>
    <w:lvl w:ilvl="8" w:tplc="B206192E"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538C7AA0">
      <w:start w:val="1"/>
      <w:numFmt w:val="decimal"/>
      <w:lvlText w:val="%1."/>
      <w:lvlJc w:val="left"/>
      <w:pPr>
        <w:tabs>
          <w:tab w:val="num" w:pos="360"/>
        </w:tabs>
        <w:ind w:left="360" w:hanging="360"/>
      </w:pPr>
    </w:lvl>
    <w:lvl w:ilvl="1" w:tplc="B4521D06" w:tentative="1">
      <w:start w:val="1"/>
      <w:numFmt w:val="lowerLetter"/>
      <w:lvlText w:val="%2."/>
      <w:lvlJc w:val="left"/>
      <w:pPr>
        <w:tabs>
          <w:tab w:val="num" w:pos="1080"/>
        </w:tabs>
        <w:ind w:left="1080" w:hanging="360"/>
      </w:pPr>
    </w:lvl>
    <w:lvl w:ilvl="2" w:tplc="C1B6E76C" w:tentative="1">
      <w:start w:val="1"/>
      <w:numFmt w:val="lowerRoman"/>
      <w:lvlText w:val="%3."/>
      <w:lvlJc w:val="right"/>
      <w:pPr>
        <w:tabs>
          <w:tab w:val="num" w:pos="1800"/>
        </w:tabs>
        <w:ind w:left="1800" w:hanging="180"/>
      </w:pPr>
    </w:lvl>
    <w:lvl w:ilvl="3" w:tplc="DCD8DF9C" w:tentative="1">
      <w:start w:val="1"/>
      <w:numFmt w:val="decimal"/>
      <w:lvlText w:val="%4."/>
      <w:lvlJc w:val="left"/>
      <w:pPr>
        <w:tabs>
          <w:tab w:val="num" w:pos="2520"/>
        </w:tabs>
        <w:ind w:left="2520" w:hanging="360"/>
      </w:pPr>
    </w:lvl>
    <w:lvl w:ilvl="4" w:tplc="EC367EC0" w:tentative="1">
      <w:start w:val="1"/>
      <w:numFmt w:val="lowerLetter"/>
      <w:lvlText w:val="%5."/>
      <w:lvlJc w:val="left"/>
      <w:pPr>
        <w:tabs>
          <w:tab w:val="num" w:pos="3240"/>
        </w:tabs>
        <w:ind w:left="3240" w:hanging="360"/>
      </w:pPr>
    </w:lvl>
    <w:lvl w:ilvl="5" w:tplc="23E2F168" w:tentative="1">
      <w:start w:val="1"/>
      <w:numFmt w:val="lowerRoman"/>
      <w:lvlText w:val="%6."/>
      <w:lvlJc w:val="right"/>
      <w:pPr>
        <w:tabs>
          <w:tab w:val="num" w:pos="3960"/>
        </w:tabs>
        <w:ind w:left="3960" w:hanging="180"/>
      </w:pPr>
    </w:lvl>
    <w:lvl w:ilvl="6" w:tplc="A2D8DE54" w:tentative="1">
      <w:start w:val="1"/>
      <w:numFmt w:val="decimal"/>
      <w:lvlText w:val="%7."/>
      <w:lvlJc w:val="left"/>
      <w:pPr>
        <w:tabs>
          <w:tab w:val="num" w:pos="4680"/>
        </w:tabs>
        <w:ind w:left="4680" w:hanging="360"/>
      </w:pPr>
    </w:lvl>
    <w:lvl w:ilvl="7" w:tplc="00A62DCA" w:tentative="1">
      <w:start w:val="1"/>
      <w:numFmt w:val="lowerLetter"/>
      <w:lvlText w:val="%8."/>
      <w:lvlJc w:val="left"/>
      <w:pPr>
        <w:tabs>
          <w:tab w:val="num" w:pos="5400"/>
        </w:tabs>
        <w:ind w:left="5400" w:hanging="360"/>
      </w:pPr>
    </w:lvl>
    <w:lvl w:ilvl="8" w:tplc="F0A2FF76"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F6F49524">
      <w:start w:val="1"/>
      <w:numFmt w:val="decimal"/>
      <w:lvlText w:val="%1."/>
      <w:lvlJc w:val="left"/>
      <w:pPr>
        <w:ind w:left="720" w:hanging="360"/>
      </w:pPr>
      <w:rPr>
        <w:b w:val="0"/>
      </w:rPr>
    </w:lvl>
    <w:lvl w:ilvl="1" w:tplc="ECB68EA8" w:tentative="1">
      <w:start w:val="1"/>
      <w:numFmt w:val="lowerLetter"/>
      <w:lvlText w:val="%2."/>
      <w:lvlJc w:val="left"/>
      <w:pPr>
        <w:ind w:left="1440" w:hanging="360"/>
      </w:pPr>
    </w:lvl>
    <w:lvl w:ilvl="2" w:tplc="3564978A" w:tentative="1">
      <w:start w:val="1"/>
      <w:numFmt w:val="lowerRoman"/>
      <w:lvlText w:val="%3."/>
      <w:lvlJc w:val="right"/>
      <w:pPr>
        <w:ind w:left="2160" w:hanging="180"/>
      </w:pPr>
    </w:lvl>
    <w:lvl w:ilvl="3" w:tplc="F4D4EA6E" w:tentative="1">
      <w:start w:val="1"/>
      <w:numFmt w:val="decimal"/>
      <w:lvlText w:val="%4."/>
      <w:lvlJc w:val="left"/>
      <w:pPr>
        <w:ind w:left="2880" w:hanging="360"/>
      </w:pPr>
    </w:lvl>
    <w:lvl w:ilvl="4" w:tplc="4146877C" w:tentative="1">
      <w:start w:val="1"/>
      <w:numFmt w:val="lowerLetter"/>
      <w:lvlText w:val="%5."/>
      <w:lvlJc w:val="left"/>
      <w:pPr>
        <w:ind w:left="3600" w:hanging="360"/>
      </w:pPr>
    </w:lvl>
    <w:lvl w:ilvl="5" w:tplc="23C0E9C8" w:tentative="1">
      <w:start w:val="1"/>
      <w:numFmt w:val="lowerRoman"/>
      <w:lvlText w:val="%6."/>
      <w:lvlJc w:val="right"/>
      <w:pPr>
        <w:ind w:left="4320" w:hanging="180"/>
      </w:pPr>
    </w:lvl>
    <w:lvl w:ilvl="6" w:tplc="2F1A483E" w:tentative="1">
      <w:start w:val="1"/>
      <w:numFmt w:val="decimal"/>
      <w:lvlText w:val="%7."/>
      <w:lvlJc w:val="left"/>
      <w:pPr>
        <w:ind w:left="5040" w:hanging="360"/>
      </w:pPr>
    </w:lvl>
    <w:lvl w:ilvl="7" w:tplc="D48A7456" w:tentative="1">
      <w:start w:val="1"/>
      <w:numFmt w:val="lowerLetter"/>
      <w:lvlText w:val="%8."/>
      <w:lvlJc w:val="left"/>
      <w:pPr>
        <w:ind w:left="5760" w:hanging="360"/>
      </w:pPr>
    </w:lvl>
    <w:lvl w:ilvl="8" w:tplc="9E800FE4"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C4CA1DE0">
      <w:start w:val="1"/>
      <w:numFmt w:val="decimal"/>
      <w:lvlText w:val="%1."/>
      <w:lvlJc w:val="left"/>
      <w:pPr>
        <w:tabs>
          <w:tab w:val="num" w:pos="360"/>
        </w:tabs>
        <w:ind w:left="360" w:hanging="360"/>
      </w:pPr>
      <w:rPr>
        <w:rFonts w:hint="default"/>
        <w:b w:val="0"/>
      </w:rPr>
    </w:lvl>
    <w:lvl w:ilvl="1" w:tplc="754C3ED2" w:tentative="1">
      <w:start w:val="1"/>
      <w:numFmt w:val="lowerLetter"/>
      <w:lvlText w:val="%2."/>
      <w:lvlJc w:val="left"/>
      <w:pPr>
        <w:tabs>
          <w:tab w:val="num" w:pos="1440"/>
        </w:tabs>
        <w:ind w:left="1440" w:hanging="360"/>
      </w:pPr>
    </w:lvl>
    <w:lvl w:ilvl="2" w:tplc="727EEE74" w:tentative="1">
      <w:start w:val="1"/>
      <w:numFmt w:val="lowerRoman"/>
      <w:lvlText w:val="%3."/>
      <w:lvlJc w:val="right"/>
      <w:pPr>
        <w:tabs>
          <w:tab w:val="num" w:pos="2160"/>
        </w:tabs>
        <w:ind w:left="2160" w:hanging="180"/>
      </w:pPr>
    </w:lvl>
    <w:lvl w:ilvl="3" w:tplc="89A2B182" w:tentative="1">
      <w:start w:val="1"/>
      <w:numFmt w:val="decimal"/>
      <w:lvlText w:val="%4."/>
      <w:lvlJc w:val="left"/>
      <w:pPr>
        <w:tabs>
          <w:tab w:val="num" w:pos="2880"/>
        </w:tabs>
        <w:ind w:left="2880" w:hanging="360"/>
      </w:pPr>
    </w:lvl>
    <w:lvl w:ilvl="4" w:tplc="40380BD0" w:tentative="1">
      <w:start w:val="1"/>
      <w:numFmt w:val="lowerLetter"/>
      <w:lvlText w:val="%5."/>
      <w:lvlJc w:val="left"/>
      <w:pPr>
        <w:tabs>
          <w:tab w:val="num" w:pos="3600"/>
        </w:tabs>
        <w:ind w:left="3600" w:hanging="360"/>
      </w:pPr>
    </w:lvl>
    <w:lvl w:ilvl="5" w:tplc="67046CD8" w:tentative="1">
      <w:start w:val="1"/>
      <w:numFmt w:val="lowerRoman"/>
      <w:lvlText w:val="%6."/>
      <w:lvlJc w:val="right"/>
      <w:pPr>
        <w:tabs>
          <w:tab w:val="num" w:pos="4320"/>
        </w:tabs>
        <w:ind w:left="4320" w:hanging="180"/>
      </w:pPr>
    </w:lvl>
    <w:lvl w:ilvl="6" w:tplc="00507112" w:tentative="1">
      <w:start w:val="1"/>
      <w:numFmt w:val="decimal"/>
      <w:lvlText w:val="%7."/>
      <w:lvlJc w:val="left"/>
      <w:pPr>
        <w:tabs>
          <w:tab w:val="num" w:pos="5040"/>
        </w:tabs>
        <w:ind w:left="5040" w:hanging="360"/>
      </w:pPr>
    </w:lvl>
    <w:lvl w:ilvl="7" w:tplc="32149652" w:tentative="1">
      <w:start w:val="1"/>
      <w:numFmt w:val="lowerLetter"/>
      <w:lvlText w:val="%8."/>
      <w:lvlJc w:val="left"/>
      <w:pPr>
        <w:tabs>
          <w:tab w:val="num" w:pos="5760"/>
        </w:tabs>
        <w:ind w:left="5760" w:hanging="360"/>
      </w:pPr>
    </w:lvl>
    <w:lvl w:ilvl="8" w:tplc="4B38373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EF123D4C">
      <w:start w:val="1"/>
      <w:numFmt w:val="decimal"/>
      <w:lvlText w:val="%1."/>
      <w:lvlJc w:val="left"/>
      <w:pPr>
        <w:ind w:left="720" w:hanging="360"/>
      </w:pPr>
      <w:rPr>
        <w:rFonts w:hint="default"/>
      </w:rPr>
    </w:lvl>
    <w:lvl w:ilvl="1" w:tplc="D6A064E4" w:tentative="1">
      <w:start w:val="1"/>
      <w:numFmt w:val="lowerLetter"/>
      <w:lvlText w:val="%2."/>
      <w:lvlJc w:val="left"/>
      <w:pPr>
        <w:ind w:left="1440" w:hanging="360"/>
      </w:pPr>
    </w:lvl>
    <w:lvl w:ilvl="2" w:tplc="F88A4EAC" w:tentative="1">
      <w:start w:val="1"/>
      <w:numFmt w:val="lowerRoman"/>
      <w:lvlText w:val="%3."/>
      <w:lvlJc w:val="right"/>
      <w:pPr>
        <w:ind w:left="2160" w:hanging="180"/>
      </w:pPr>
    </w:lvl>
    <w:lvl w:ilvl="3" w:tplc="9EE89F34" w:tentative="1">
      <w:start w:val="1"/>
      <w:numFmt w:val="decimal"/>
      <w:lvlText w:val="%4."/>
      <w:lvlJc w:val="left"/>
      <w:pPr>
        <w:ind w:left="2880" w:hanging="360"/>
      </w:pPr>
    </w:lvl>
    <w:lvl w:ilvl="4" w:tplc="3356C710" w:tentative="1">
      <w:start w:val="1"/>
      <w:numFmt w:val="lowerLetter"/>
      <w:lvlText w:val="%5."/>
      <w:lvlJc w:val="left"/>
      <w:pPr>
        <w:ind w:left="3600" w:hanging="360"/>
      </w:pPr>
    </w:lvl>
    <w:lvl w:ilvl="5" w:tplc="3BCEADC6" w:tentative="1">
      <w:start w:val="1"/>
      <w:numFmt w:val="lowerRoman"/>
      <w:lvlText w:val="%6."/>
      <w:lvlJc w:val="right"/>
      <w:pPr>
        <w:ind w:left="4320" w:hanging="180"/>
      </w:pPr>
    </w:lvl>
    <w:lvl w:ilvl="6" w:tplc="0840F266" w:tentative="1">
      <w:start w:val="1"/>
      <w:numFmt w:val="decimal"/>
      <w:lvlText w:val="%7."/>
      <w:lvlJc w:val="left"/>
      <w:pPr>
        <w:ind w:left="5040" w:hanging="360"/>
      </w:pPr>
    </w:lvl>
    <w:lvl w:ilvl="7" w:tplc="C930B196" w:tentative="1">
      <w:start w:val="1"/>
      <w:numFmt w:val="lowerLetter"/>
      <w:lvlText w:val="%8."/>
      <w:lvlJc w:val="left"/>
      <w:pPr>
        <w:ind w:left="5760" w:hanging="360"/>
      </w:pPr>
    </w:lvl>
    <w:lvl w:ilvl="8" w:tplc="7A48C25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871CCA4A">
      <w:start w:val="1"/>
      <w:numFmt w:val="decimal"/>
      <w:lvlText w:val="%1."/>
      <w:lvlJc w:val="left"/>
      <w:pPr>
        <w:tabs>
          <w:tab w:val="num" w:pos="360"/>
        </w:tabs>
        <w:ind w:left="360" w:hanging="360"/>
      </w:pPr>
      <w:rPr>
        <w:rFonts w:hint="default"/>
      </w:rPr>
    </w:lvl>
    <w:lvl w:ilvl="1" w:tplc="126048A8" w:tentative="1">
      <w:start w:val="1"/>
      <w:numFmt w:val="lowerLetter"/>
      <w:lvlText w:val="%2."/>
      <w:lvlJc w:val="left"/>
      <w:pPr>
        <w:tabs>
          <w:tab w:val="num" w:pos="456"/>
        </w:tabs>
        <w:ind w:left="456" w:hanging="360"/>
      </w:pPr>
    </w:lvl>
    <w:lvl w:ilvl="2" w:tplc="B39E489A" w:tentative="1">
      <w:start w:val="1"/>
      <w:numFmt w:val="lowerRoman"/>
      <w:lvlText w:val="%3."/>
      <w:lvlJc w:val="right"/>
      <w:pPr>
        <w:tabs>
          <w:tab w:val="num" w:pos="1176"/>
        </w:tabs>
        <w:ind w:left="1176" w:hanging="180"/>
      </w:pPr>
    </w:lvl>
    <w:lvl w:ilvl="3" w:tplc="BFC691CC" w:tentative="1">
      <w:start w:val="1"/>
      <w:numFmt w:val="decimal"/>
      <w:lvlText w:val="%4."/>
      <w:lvlJc w:val="left"/>
      <w:pPr>
        <w:tabs>
          <w:tab w:val="num" w:pos="1896"/>
        </w:tabs>
        <w:ind w:left="1896" w:hanging="360"/>
      </w:pPr>
    </w:lvl>
    <w:lvl w:ilvl="4" w:tplc="DB829AF8" w:tentative="1">
      <w:start w:val="1"/>
      <w:numFmt w:val="lowerLetter"/>
      <w:lvlText w:val="%5."/>
      <w:lvlJc w:val="left"/>
      <w:pPr>
        <w:tabs>
          <w:tab w:val="num" w:pos="2616"/>
        </w:tabs>
        <w:ind w:left="2616" w:hanging="360"/>
      </w:pPr>
    </w:lvl>
    <w:lvl w:ilvl="5" w:tplc="C680B26C" w:tentative="1">
      <w:start w:val="1"/>
      <w:numFmt w:val="lowerRoman"/>
      <w:lvlText w:val="%6."/>
      <w:lvlJc w:val="right"/>
      <w:pPr>
        <w:tabs>
          <w:tab w:val="num" w:pos="3336"/>
        </w:tabs>
        <w:ind w:left="3336" w:hanging="180"/>
      </w:pPr>
    </w:lvl>
    <w:lvl w:ilvl="6" w:tplc="7436DC0A" w:tentative="1">
      <w:start w:val="1"/>
      <w:numFmt w:val="decimal"/>
      <w:lvlText w:val="%7."/>
      <w:lvlJc w:val="left"/>
      <w:pPr>
        <w:tabs>
          <w:tab w:val="num" w:pos="4056"/>
        </w:tabs>
        <w:ind w:left="4056" w:hanging="360"/>
      </w:pPr>
    </w:lvl>
    <w:lvl w:ilvl="7" w:tplc="21D09AFC" w:tentative="1">
      <w:start w:val="1"/>
      <w:numFmt w:val="lowerLetter"/>
      <w:lvlText w:val="%8."/>
      <w:lvlJc w:val="left"/>
      <w:pPr>
        <w:tabs>
          <w:tab w:val="num" w:pos="4776"/>
        </w:tabs>
        <w:ind w:left="4776" w:hanging="360"/>
      </w:pPr>
    </w:lvl>
    <w:lvl w:ilvl="8" w:tplc="61B4D002"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766EF0A0">
      <w:start w:val="1"/>
      <w:numFmt w:val="decimal"/>
      <w:lvlText w:val="%1)"/>
      <w:lvlJc w:val="left"/>
      <w:pPr>
        <w:tabs>
          <w:tab w:val="num" w:pos="720"/>
        </w:tabs>
        <w:ind w:left="720" w:hanging="360"/>
      </w:pPr>
      <w:rPr>
        <w:rFonts w:hint="default"/>
      </w:rPr>
    </w:lvl>
    <w:lvl w:ilvl="1" w:tplc="AF96B89E" w:tentative="1">
      <w:start w:val="1"/>
      <w:numFmt w:val="lowerLetter"/>
      <w:lvlText w:val="%2."/>
      <w:lvlJc w:val="left"/>
      <w:pPr>
        <w:tabs>
          <w:tab w:val="num" w:pos="1440"/>
        </w:tabs>
        <w:ind w:left="1440" w:hanging="360"/>
      </w:pPr>
    </w:lvl>
    <w:lvl w:ilvl="2" w:tplc="04081A2E" w:tentative="1">
      <w:start w:val="1"/>
      <w:numFmt w:val="lowerRoman"/>
      <w:lvlText w:val="%3."/>
      <w:lvlJc w:val="right"/>
      <w:pPr>
        <w:tabs>
          <w:tab w:val="num" w:pos="2160"/>
        </w:tabs>
        <w:ind w:left="2160" w:hanging="180"/>
      </w:pPr>
    </w:lvl>
    <w:lvl w:ilvl="3" w:tplc="9DC87FB2" w:tentative="1">
      <w:start w:val="1"/>
      <w:numFmt w:val="decimal"/>
      <w:lvlText w:val="%4."/>
      <w:lvlJc w:val="left"/>
      <w:pPr>
        <w:tabs>
          <w:tab w:val="num" w:pos="2880"/>
        </w:tabs>
        <w:ind w:left="2880" w:hanging="360"/>
      </w:pPr>
    </w:lvl>
    <w:lvl w:ilvl="4" w:tplc="59F6B6AC" w:tentative="1">
      <w:start w:val="1"/>
      <w:numFmt w:val="lowerLetter"/>
      <w:lvlText w:val="%5."/>
      <w:lvlJc w:val="left"/>
      <w:pPr>
        <w:tabs>
          <w:tab w:val="num" w:pos="3600"/>
        </w:tabs>
        <w:ind w:left="3600" w:hanging="360"/>
      </w:pPr>
    </w:lvl>
    <w:lvl w:ilvl="5" w:tplc="6B4C9BEC" w:tentative="1">
      <w:start w:val="1"/>
      <w:numFmt w:val="lowerRoman"/>
      <w:lvlText w:val="%6."/>
      <w:lvlJc w:val="right"/>
      <w:pPr>
        <w:tabs>
          <w:tab w:val="num" w:pos="4320"/>
        </w:tabs>
        <w:ind w:left="4320" w:hanging="180"/>
      </w:pPr>
    </w:lvl>
    <w:lvl w:ilvl="6" w:tplc="5AC0D2A0" w:tentative="1">
      <w:start w:val="1"/>
      <w:numFmt w:val="decimal"/>
      <w:lvlText w:val="%7."/>
      <w:lvlJc w:val="left"/>
      <w:pPr>
        <w:tabs>
          <w:tab w:val="num" w:pos="5040"/>
        </w:tabs>
        <w:ind w:left="5040" w:hanging="360"/>
      </w:pPr>
    </w:lvl>
    <w:lvl w:ilvl="7" w:tplc="D8D88744" w:tentative="1">
      <w:start w:val="1"/>
      <w:numFmt w:val="lowerLetter"/>
      <w:lvlText w:val="%8."/>
      <w:lvlJc w:val="left"/>
      <w:pPr>
        <w:tabs>
          <w:tab w:val="num" w:pos="5760"/>
        </w:tabs>
        <w:ind w:left="5760" w:hanging="360"/>
      </w:pPr>
    </w:lvl>
    <w:lvl w:ilvl="8" w:tplc="B0F8C7F2"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62B659FE">
      <w:start w:val="1"/>
      <w:numFmt w:val="decimal"/>
      <w:lvlText w:val="%1."/>
      <w:lvlJc w:val="left"/>
      <w:pPr>
        <w:tabs>
          <w:tab w:val="num" w:pos="360"/>
        </w:tabs>
        <w:ind w:left="360" w:hanging="360"/>
      </w:pPr>
      <w:rPr>
        <w:b w:val="0"/>
        <w:i w:val="0"/>
      </w:rPr>
    </w:lvl>
    <w:lvl w:ilvl="1" w:tplc="EB5A5916" w:tentative="1">
      <w:start w:val="1"/>
      <w:numFmt w:val="lowerLetter"/>
      <w:lvlText w:val="%2."/>
      <w:lvlJc w:val="left"/>
      <w:pPr>
        <w:tabs>
          <w:tab w:val="num" w:pos="1440"/>
        </w:tabs>
        <w:ind w:left="1440" w:hanging="360"/>
      </w:pPr>
    </w:lvl>
    <w:lvl w:ilvl="2" w:tplc="369C6540" w:tentative="1">
      <w:start w:val="1"/>
      <w:numFmt w:val="lowerRoman"/>
      <w:lvlText w:val="%3."/>
      <w:lvlJc w:val="right"/>
      <w:pPr>
        <w:tabs>
          <w:tab w:val="num" w:pos="2160"/>
        </w:tabs>
        <w:ind w:left="2160" w:hanging="180"/>
      </w:pPr>
    </w:lvl>
    <w:lvl w:ilvl="3" w:tplc="A4FAB934" w:tentative="1">
      <w:start w:val="1"/>
      <w:numFmt w:val="decimal"/>
      <w:lvlText w:val="%4."/>
      <w:lvlJc w:val="left"/>
      <w:pPr>
        <w:tabs>
          <w:tab w:val="num" w:pos="2880"/>
        </w:tabs>
        <w:ind w:left="2880" w:hanging="360"/>
      </w:pPr>
    </w:lvl>
    <w:lvl w:ilvl="4" w:tplc="9C7E2464" w:tentative="1">
      <w:start w:val="1"/>
      <w:numFmt w:val="lowerLetter"/>
      <w:lvlText w:val="%5."/>
      <w:lvlJc w:val="left"/>
      <w:pPr>
        <w:tabs>
          <w:tab w:val="num" w:pos="3600"/>
        </w:tabs>
        <w:ind w:left="3600" w:hanging="360"/>
      </w:pPr>
    </w:lvl>
    <w:lvl w:ilvl="5" w:tplc="8A2C5158" w:tentative="1">
      <w:start w:val="1"/>
      <w:numFmt w:val="lowerRoman"/>
      <w:lvlText w:val="%6."/>
      <w:lvlJc w:val="right"/>
      <w:pPr>
        <w:tabs>
          <w:tab w:val="num" w:pos="4320"/>
        </w:tabs>
        <w:ind w:left="4320" w:hanging="180"/>
      </w:pPr>
    </w:lvl>
    <w:lvl w:ilvl="6" w:tplc="FEC20882" w:tentative="1">
      <w:start w:val="1"/>
      <w:numFmt w:val="decimal"/>
      <w:lvlText w:val="%7."/>
      <w:lvlJc w:val="left"/>
      <w:pPr>
        <w:tabs>
          <w:tab w:val="num" w:pos="5040"/>
        </w:tabs>
        <w:ind w:left="5040" w:hanging="360"/>
      </w:pPr>
    </w:lvl>
    <w:lvl w:ilvl="7" w:tplc="A1501F64" w:tentative="1">
      <w:start w:val="1"/>
      <w:numFmt w:val="lowerLetter"/>
      <w:lvlText w:val="%8."/>
      <w:lvlJc w:val="left"/>
      <w:pPr>
        <w:tabs>
          <w:tab w:val="num" w:pos="5760"/>
        </w:tabs>
        <w:ind w:left="5760" w:hanging="360"/>
      </w:pPr>
    </w:lvl>
    <w:lvl w:ilvl="8" w:tplc="A6CA46B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610EDF52">
      <w:start w:val="1"/>
      <w:numFmt w:val="decimal"/>
      <w:lvlText w:val="%1."/>
      <w:lvlJc w:val="left"/>
      <w:pPr>
        <w:ind w:left="720" w:hanging="360"/>
      </w:pPr>
      <w:rPr>
        <w:rFonts w:hint="default"/>
        <w:b/>
      </w:rPr>
    </w:lvl>
    <w:lvl w:ilvl="1" w:tplc="F79E1EAE" w:tentative="1">
      <w:start w:val="1"/>
      <w:numFmt w:val="lowerLetter"/>
      <w:lvlText w:val="%2."/>
      <w:lvlJc w:val="left"/>
      <w:pPr>
        <w:ind w:left="1440" w:hanging="360"/>
      </w:pPr>
    </w:lvl>
    <w:lvl w:ilvl="2" w:tplc="432C85D6" w:tentative="1">
      <w:start w:val="1"/>
      <w:numFmt w:val="lowerRoman"/>
      <w:lvlText w:val="%3."/>
      <w:lvlJc w:val="right"/>
      <w:pPr>
        <w:ind w:left="2160" w:hanging="180"/>
      </w:pPr>
    </w:lvl>
    <w:lvl w:ilvl="3" w:tplc="E2325D16" w:tentative="1">
      <w:start w:val="1"/>
      <w:numFmt w:val="decimal"/>
      <w:lvlText w:val="%4."/>
      <w:lvlJc w:val="left"/>
      <w:pPr>
        <w:ind w:left="2880" w:hanging="360"/>
      </w:pPr>
    </w:lvl>
    <w:lvl w:ilvl="4" w:tplc="86EEC5E6" w:tentative="1">
      <w:start w:val="1"/>
      <w:numFmt w:val="lowerLetter"/>
      <w:lvlText w:val="%5."/>
      <w:lvlJc w:val="left"/>
      <w:pPr>
        <w:ind w:left="3600" w:hanging="360"/>
      </w:pPr>
    </w:lvl>
    <w:lvl w:ilvl="5" w:tplc="AF6AF682" w:tentative="1">
      <w:start w:val="1"/>
      <w:numFmt w:val="lowerRoman"/>
      <w:lvlText w:val="%6."/>
      <w:lvlJc w:val="right"/>
      <w:pPr>
        <w:ind w:left="4320" w:hanging="180"/>
      </w:pPr>
    </w:lvl>
    <w:lvl w:ilvl="6" w:tplc="A0207724" w:tentative="1">
      <w:start w:val="1"/>
      <w:numFmt w:val="decimal"/>
      <w:lvlText w:val="%7."/>
      <w:lvlJc w:val="left"/>
      <w:pPr>
        <w:ind w:left="5040" w:hanging="360"/>
      </w:pPr>
    </w:lvl>
    <w:lvl w:ilvl="7" w:tplc="2A24238C" w:tentative="1">
      <w:start w:val="1"/>
      <w:numFmt w:val="lowerLetter"/>
      <w:lvlText w:val="%8."/>
      <w:lvlJc w:val="left"/>
      <w:pPr>
        <w:ind w:left="5760" w:hanging="360"/>
      </w:pPr>
    </w:lvl>
    <w:lvl w:ilvl="8" w:tplc="2BB87ED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2996AF20">
      <w:start w:val="1"/>
      <w:numFmt w:val="decimal"/>
      <w:lvlText w:val="%1."/>
      <w:lvlJc w:val="left"/>
      <w:pPr>
        <w:tabs>
          <w:tab w:val="num" w:pos="360"/>
        </w:tabs>
        <w:ind w:left="360" w:hanging="360"/>
      </w:pPr>
      <w:rPr>
        <w:rFonts w:hint="default"/>
        <w:b w:val="0"/>
      </w:rPr>
    </w:lvl>
    <w:lvl w:ilvl="1" w:tplc="DDDA96DA" w:tentative="1">
      <w:start w:val="1"/>
      <w:numFmt w:val="lowerLetter"/>
      <w:lvlText w:val="%2."/>
      <w:lvlJc w:val="left"/>
      <w:pPr>
        <w:tabs>
          <w:tab w:val="num" w:pos="1440"/>
        </w:tabs>
        <w:ind w:left="1440" w:hanging="360"/>
      </w:pPr>
    </w:lvl>
    <w:lvl w:ilvl="2" w:tplc="D0CEF9AE" w:tentative="1">
      <w:start w:val="1"/>
      <w:numFmt w:val="lowerRoman"/>
      <w:lvlText w:val="%3."/>
      <w:lvlJc w:val="right"/>
      <w:pPr>
        <w:tabs>
          <w:tab w:val="num" w:pos="2160"/>
        </w:tabs>
        <w:ind w:left="2160" w:hanging="180"/>
      </w:pPr>
    </w:lvl>
    <w:lvl w:ilvl="3" w:tplc="557ABCB6" w:tentative="1">
      <w:start w:val="1"/>
      <w:numFmt w:val="decimal"/>
      <w:lvlText w:val="%4."/>
      <w:lvlJc w:val="left"/>
      <w:pPr>
        <w:tabs>
          <w:tab w:val="num" w:pos="2880"/>
        </w:tabs>
        <w:ind w:left="2880" w:hanging="360"/>
      </w:pPr>
    </w:lvl>
    <w:lvl w:ilvl="4" w:tplc="26AAC138" w:tentative="1">
      <w:start w:val="1"/>
      <w:numFmt w:val="lowerLetter"/>
      <w:lvlText w:val="%5."/>
      <w:lvlJc w:val="left"/>
      <w:pPr>
        <w:tabs>
          <w:tab w:val="num" w:pos="3600"/>
        </w:tabs>
        <w:ind w:left="3600" w:hanging="360"/>
      </w:pPr>
    </w:lvl>
    <w:lvl w:ilvl="5" w:tplc="373085A4" w:tentative="1">
      <w:start w:val="1"/>
      <w:numFmt w:val="lowerRoman"/>
      <w:lvlText w:val="%6."/>
      <w:lvlJc w:val="right"/>
      <w:pPr>
        <w:tabs>
          <w:tab w:val="num" w:pos="4320"/>
        </w:tabs>
        <w:ind w:left="4320" w:hanging="180"/>
      </w:pPr>
    </w:lvl>
    <w:lvl w:ilvl="6" w:tplc="63762EB6" w:tentative="1">
      <w:start w:val="1"/>
      <w:numFmt w:val="decimal"/>
      <w:lvlText w:val="%7."/>
      <w:lvlJc w:val="left"/>
      <w:pPr>
        <w:tabs>
          <w:tab w:val="num" w:pos="5040"/>
        </w:tabs>
        <w:ind w:left="5040" w:hanging="360"/>
      </w:pPr>
    </w:lvl>
    <w:lvl w:ilvl="7" w:tplc="7F401F6C" w:tentative="1">
      <w:start w:val="1"/>
      <w:numFmt w:val="lowerLetter"/>
      <w:lvlText w:val="%8."/>
      <w:lvlJc w:val="left"/>
      <w:pPr>
        <w:tabs>
          <w:tab w:val="num" w:pos="5760"/>
        </w:tabs>
        <w:ind w:left="5760" w:hanging="360"/>
      </w:pPr>
    </w:lvl>
    <w:lvl w:ilvl="8" w:tplc="D786AD16"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42DECAF0">
      <w:start w:val="1"/>
      <w:numFmt w:val="decimal"/>
      <w:lvlText w:val="%1."/>
      <w:lvlJc w:val="left"/>
      <w:pPr>
        <w:tabs>
          <w:tab w:val="num" w:pos="720"/>
        </w:tabs>
        <w:ind w:left="720" w:hanging="360"/>
      </w:pPr>
      <w:rPr>
        <w:rFonts w:hint="default"/>
      </w:rPr>
    </w:lvl>
    <w:lvl w:ilvl="1" w:tplc="CD803670" w:tentative="1">
      <w:start w:val="1"/>
      <w:numFmt w:val="lowerLetter"/>
      <w:lvlText w:val="%2."/>
      <w:lvlJc w:val="left"/>
      <w:pPr>
        <w:tabs>
          <w:tab w:val="num" w:pos="1800"/>
        </w:tabs>
        <w:ind w:left="1800" w:hanging="360"/>
      </w:pPr>
    </w:lvl>
    <w:lvl w:ilvl="2" w:tplc="D760F742" w:tentative="1">
      <w:start w:val="1"/>
      <w:numFmt w:val="lowerRoman"/>
      <w:lvlText w:val="%3."/>
      <w:lvlJc w:val="right"/>
      <w:pPr>
        <w:tabs>
          <w:tab w:val="num" w:pos="2520"/>
        </w:tabs>
        <w:ind w:left="2520" w:hanging="180"/>
      </w:pPr>
    </w:lvl>
    <w:lvl w:ilvl="3" w:tplc="63CCF938" w:tentative="1">
      <w:start w:val="1"/>
      <w:numFmt w:val="decimal"/>
      <w:lvlText w:val="%4."/>
      <w:lvlJc w:val="left"/>
      <w:pPr>
        <w:tabs>
          <w:tab w:val="num" w:pos="3240"/>
        </w:tabs>
        <w:ind w:left="3240" w:hanging="360"/>
      </w:pPr>
    </w:lvl>
    <w:lvl w:ilvl="4" w:tplc="7526A706" w:tentative="1">
      <w:start w:val="1"/>
      <w:numFmt w:val="lowerLetter"/>
      <w:lvlText w:val="%5."/>
      <w:lvlJc w:val="left"/>
      <w:pPr>
        <w:tabs>
          <w:tab w:val="num" w:pos="3960"/>
        </w:tabs>
        <w:ind w:left="3960" w:hanging="360"/>
      </w:pPr>
    </w:lvl>
    <w:lvl w:ilvl="5" w:tplc="074407A6" w:tentative="1">
      <w:start w:val="1"/>
      <w:numFmt w:val="lowerRoman"/>
      <w:lvlText w:val="%6."/>
      <w:lvlJc w:val="right"/>
      <w:pPr>
        <w:tabs>
          <w:tab w:val="num" w:pos="4680"/>
        </w:tabs>
        <w:ind w:left="4680" w:hanging="180"/>
      </w:pPr>
    </w:lvl>
    <w:lvl w:ilvl="6" w:tplc="BBDA3A8C" w:tentative="1">
      <w:start w:val="1"/>
      <w:numFmt w:val="decimal"/>
      <w:lvlText w:val="%7."/>
      <w:lvlJc w:val="left"/>
      <w:pPr>
        <w:tabs>
          <w:tab w:val="num" w:pos="5400"/>
        </w:tabs>
        <w:ind w:left="5400" w:hanging="360"/>
      </w:pPr>
    </w:lvl>
    <w:lvl w:ilvl="7" w:tplc="7142767A" w:tentative="1">
      <w:start w:val="1"/>
      <w:numFmt w:val="lowerLetter"/>
      <w:lvlText w:val="%8."/>
      <w:lvlJc w:val="left"/>
      <w:pPr>
        <w:tabs>
          <w:tab w:val="num" w:pos="6120"/>
        </w:tabs>
        <w:ind w:left="6120" w:hanging="360"/>
      </w:pPr>
    </w:lvl>
    <w:lvl w:ilvl="8" w:tplc="B8BED380"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E61685D4">
      <w:start w:val="1"/>
      <w:numFmt w:val="decimal"/>
      <w:lvlText w:val="%1."/>
      <w:lvlJc w:val="left"/>
      <w:pPr>
        <w:tabs>
          <w:tab w:val="num" w:pos="360"/>
        </w:tabs>
        <w:ind w:left="360" w:hanging="360"/>
      </w:pPr>
      <w:rPr>
        <w:rFonts w:hint="default"/>
      </w:rPr>
    </w:lvl>
    <w:lvl w:ilvl="1" w:tplc="AE46688A">
      <w:start w:val="1"/>
      <w:numFmt w:val="lowerLetter"/>
      <w:lvlText w:val="%2."/>
      <w:lvlJc w:val="left"/>
      <w:pPr>
        <w:tabs>
          <w:tab w:val="num" w:pos="1440"/>
        </w:tabs>
        <w:ind w:left="1440" w:hanging="360"/>
      </w:pPr>
    </w:lvl>
    <w:lvl w:ilvl="2" w:tplc="ED7A1EC4" w:tentative="1">
      <w:start w:val="1"/>
      <w:numFmt w:val="lowerRoman"/>
      <w:lvlText w:val="%3."/>
      <w:lvlJc w:val="right"/>
      <w:pPr>
        <w:tabs>
          <w:tab w:val="num" w:pos="2160"/>
        </w:tabs>
        <w:ind w:left="2160" w:hanging="180"/>
      </w:pPr>
    </w:lvl>
    <w:lvl w:ilvl="3" w:tplc="CA6AF2B0" w:tentative="1">
      <w:start w:val="1"/>
      <w:numFmt w:val="decimal"/>
      <w:lvlText w:val="%4."/>
      <w:lvlJc w:val="left"/>
      <w:pPr>
        <w:tabs>
          <w:tab w:val="num" w:pos="2880"/>
        </w:tabs>
        <w:ind w:left="2880" w:hanging="360"/>
      </w:pPr>
    </w:lvl>
    <w:lvl w:ilvl="4" w:tplc="F1CEF8AA" w:tentative="1">
      <w:start w:val="1"/>
      <w:numFmt w:val="lowerLetter"/>
      <w:lvlText w:val="%5."/>
      <w:lvlJc w:val="left"/>
      <w:pPr>
        <w:tabs>
          <w:tab w:val="num" w:pos="3600"/>
        </w:tabs>
        <w:ind w:left="3600" w:hanging="360"/>
      </w:pPr>
    </w:lvl>
    <w:lvl w:ilvl="5" w:tplc="38800D8E" w:tentative="1">
      <w:start w:val="1"/>
      <w:numFmt w:val="lowerRoman"/>
      <w:lvlText w:val="%6."/>
      <w:lvlJc w:val="right"/>
      <w:pPr>
        <w:tabs>
          <w:tab w:val="num" w:pos="4320"/>
        </w:tabs>
        <w:ind w:left="4320" w:hanging="180"/>
      </w:pPr>
    </w:lvl>
    <w:lvl w:ilvl="6" w:tplc="418C0F8E" w:tentative="1">
      <w:start w:val="1"/>
      <w:numFmt w:val="decimal"/>
      <w:lvlText w:val="%7."/>
      <w:lvlJc w:val="left"/>
      <w:pPr>
        <w:tabs>
          <w:tab w:val="num" w:pos="5040"/>
        </w:tabs>
        <w:ind w:left="5040" w:hanging="360"/>
      </w:pPr>
    </w:lvl>
    <w:lvl w:ilvl="7" w:tplc="341A309E" w:tentative="1">
      <w:start w:val="1"/>
      <w:numFmt w:val="lowerLetter"/>
      <w:lvlText w:val="%8."/>
      <w:lvlJc w:val="left"/>
      <w:pPr>
        <w:tabs>
          <w:tab w:val="num" w:pos="5760"/>
        </w:tabs>
        <w:ind w:left="5760" w:hanging="360"/>
      </w:pPr>
    </w:lvl>
    <w:lvl w:ilvl="8" w:tplc="7B6C39CA"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215C30CA">
      <w:start w:val="1"/>
      <w:numFmt w:val="decimal"/>
      <w:lvlText w:val="%1."/>
      <w:lvlJc w:val="left"/>
      <w:pPr>
        <w:tabs>
          <w:tab w:val="num" w:pos="360"/>
        </w:tabs>
        <w:ind w:left="360" w:hanging="360"/>
      </w:pPr>
      <w:rPr>
        <w:rFonts w:hint="default"/>
        <w:b w:val="0"/>
      </w:rPr>
    </w:lvl>
    <w:lvl w:ilvl="1" w:tplc="136A3D70" w:tentative="1">
      <w:start w:val="1"/>
      <w:numFmt w:val="lowerLetter"/>
      <w:lvlText w:val="%2."/>
      <w:lvlJc w:val="left"/>
      <w:pPr>
        <w:tabs>
          <w:tab w:val="num" w:pos="1440"/>
        </w:tabs>
        <w:ind w:left="1440" w:hanging="360"/>
      </w:pPr>
    </w:lvl>
    <w:lvl w:ilvl="2" w:tplc="3DA659CE" w:tentative="1">
      <w:start w:val="1"/>
      <w:numFmt w:val="lowerRoman"/>
      <w:lvlText w:val="%3."/>
      <w:lvlJc w:val="right"/>
      <w:pPr>
        <w:tabs>
          <w:tab w:val="num" w:pos="2160"/>
        </w:tabs>
        <w:ind w:left="2160" w:hanging="180"/>
      </w:pPr>
    </w:lvl>
    <w:lvl w:ilvl="3" w:tplc="BB2E61CE" w:tentative="1">
      <w:start w:val="1"/>
      <w:numFmt w:val="decimal"/>
      <w:lvlText w:val="%4."/>
      <w:lvlJc w:val="left"/>
      <w:pPr>
        <w:tabs>
          <w:tab w:val="num" w:pos="2880"/>
        </w:tabs>
        <w:ind w:left="2880" w:hanging="360"/>
      </w:pPr>
    </w:lvl>
    <w:lvl w:ilvl="4" w:tplc="A8DC8470" w:tentative="1">
      <w:start w:val="1"/>
      <w:numFmt w:val="lowerLetter"/>
      <w:lvlText w:val="%5."/>
      <w:lvlJc w:val="left"/>
      <w:pPr>
        <w:tabs>
          <w:tab w:val="num" w:pos="3600"/>
        </w:tabs>
        <w:ind w:left="3600" w:hanging="360"/>
      </w:pPr>
    </w:lvl>
    <w:lvl w:ilvl="5" w:tplc="56846696" w:tentative="1">
      <w:start w:val="1"/>
      <w:numFmt w:val="lowerRoman"/>
      <w:lvlText w:val="%6."/>
      <w:lvlJc w:val="right"/>
      <w:pPr>
        <w:tabs>
          <w:tab w:val="num" w:pos="4320"/>
        </w:tabs>
        <w:ind w:left="4320" w:hanging="180"/>
      </w:pPr>
    </w:lvl>
    <w:lvl w:ilvl="6" w:tplc="078A8E2E" w:tentative="1">
      <w:start w:val="1"/>
      <w:numFmt w:val="decimal"/>
      <w:lvlText w:val="%7."/>
      <w:lvlJc w:val="left"/>
      <w:pPr>
        <w:tabs>
          <w:tab w:val="num" w:pos="5040"/>
        </w:tabs>
        <w:ind w:left="5040" w:hanging="360"/>
      </w:pPr>
    </w:lvl>
    <w:lvl w:ilvl="7" w:tplc="E4786824" w:tentative="1">
      <w:start w:val="1"/>
      <w:numFmt w:val="lowerLetter"/>
      <w:lvlText w:val="%8."/>
      <w:lvlJc w:val="left"/>
      <w:pPr>
        <w:tabs>
          <w:tab w:val="num" w:pos="5760"/>
        </w:tabs>
        <w:ind w:left="5760" w:hanging="360"/>
      </w:pPr>
    </w:lvl>
    <w:lvl w:ilvl="8" w:tplc="C2781B20"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382A26A6">
      <w:start w:val="1"/>
      <w:numFmt w:val="decimal"/>
      <w:lvlText w:val="%1."/>
      <w:lvlJc w:val="left"/>
      <w:pPr>
        <w:tabs>
          <w:tab w:val="num" w:pos="360"/>
        </w:tabs>
        <w:ind w:left="360" w:hanging="360"/>
      </w:pPr>
    </w:lvl>
    <w:lvl w:ilvl="1" w:tplc="FC52830A" w:tentative="1">
      <w:start w:val="1"/>
      <w:numFmt w:val="lowerLetter"/>
      <w:lvlText w:val="%2."/>
      <w:lvlJc w:val="left"/>
      <w:pPr>
        <w:tabs>
          <w:tab w:val="num" w:pos="1080"/>
        </w:tabs>
        <w:ind w:left="1080" w:hanging="360"/>
      </w:pPr>
    </w:lvl>
    <w:lvl w:ilvl="2" w:tplc="9C32BA18" w:tentative="1">
      <w:start w:val="1"/>
      <w:numFmt w:val="lowerRoman"/>
      <w:lvlText w:val="%3."/>
      <w:lvlJc w:val="right"/>
      <w:pPr>
        <w:tabs>
          <w:tab w:val="num" w:pos="1800"/>
        </w:tabs>
        <w:ind w:left="1800" w:hanging="180"/>
      </w:pPr>
    </w:lvl>
    <w:lvl w:ilvl="3" w:tplc="D368CC54" w:tentative="1">
      <w:start w:val="1"/>
      <w:numFmt w:val="decimal"/>
      <w:lvlText w:val="%4."/>
      <w:lvlJc w:val="left"/>
      <w:pPr>
        <w:tabs>
          <w:tab w:val="num" w:pos="2520"/>
        </w:tabs>
        <w:ind w:left="2520" w:hanging="360"/>
      </w:pPr>
    </w:lvl>
    <w:lvl w:ilvl="4" w:tplc="42F076BC" w:tentative="1">
      <w:start w:val="1"/>
      <w:numFmt w:val="lowerLetter"/>
      <w:lvlText w:val="%5."/>
      <w:lvlJc w:val="left"/>
      <w:pPr>
        <w:tabs>
          <w:tab w:val="num" w:pos="3240"/>
        </w:tabs>
        <w:ind w:left="3240" w:hanging="360"/>
      </w:pPr>
    </w:lvl>
    <w:lvl w:ilvl="5" w:tplc="944E06CC" w:tentative="1">
      <w:start w:val="1"/>
      <w:numFmt w:val="lowerRoman"/>
      <w:lvlText w:val="%6."/>
      <w:lvlJc w:val="right"/>
      <w:pPr>
        <w:tabs>
          <w:tab w:val="num" w:pos="3960"/>
        </w:tabs>
        <w:ind w:left="3960" w:hanging="180"/>
      </w:pPr>
    </w:lvl>
    <w:lvl w:ilvl="6" w:tplc="23E450FA" w:tentative="1">
      <w:start w:val="1"/>
      <w:numFmt w:val="decimal"/>
      <w:lvlText w:val="%7."/>
      <w:lvlJc w:val="left"/>
      <w:pPr>
        <w:tabs>
          <w:tab w:val="num" w:pos="4680"/>
        </w:tabs>
        <w:ind w:left="4680" w:hanging="360"/>
      </w:pPr>
    </w:lvl>
    <w:lvl w:ilvl="7" w:tplc="DE4807A8" w:tentative="1">
      <w:start w:val="1"/>
      <w:numFmt w:val="lowerLetter"/>
      <w:lvlText w:val="%8."/>
      <w:lvlJc w:val="left"/>
      <w:pPr>
        <w:tabs>
          <w:tab w:val="num" w:pos="5400"/>
        </w:tabs>
        <w:ind w:left="5400" w:hanging="360"/>
      </w:pPr>
    </w:lvl>
    <w:lvl w:ilvl="8" w:tplc="FB4E9874"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0C64AE86">
      <w:start w:val="1"/>
      <w:numFmt w:val="decimal"/>
      <w:lvlText w:val="%1."/>
      <w:lvlJc w:val="left"/>
      <w:pPr>
        <w:tabs>
          <w:tab w:val="num" w:pos="780"/>
        </w:tabs>
        <w:ind w:left="780" w:hanging="780"/>
      </w:pPr>
      <w:rPr>
        <w:rFonts w:hint="default"/>
      </w:rPr>
    </w:lvl>
    <w:lvl w:ilvl="1" w:tplc="F356AEC0" w:tentative="1">
      <w:start w:val="1"/>
      <w:numFmt w:val="lowerLetter"/>
      <w:lvlText w:val="%2."/>
      <w:lvlJc w:val="left"/>
      <w:pPr>
        <w:tabs>
          <w:tab w:val="num" w:pos="1440"/>
        </w:tabs>
        <w:ind w:left="1440" w:hanging="360"/>
      </w:pPr>
    </w:lvl>
    <w:lvl w:ilvl="2" w:tplc="84AE799E" w:tentative="1">
      <w:start w:val="1"/>
      <w:numFmt w:val="lowerRoman"/>
      <w:lvlText w:val="%3."/>
      <w:lvlJc w:val="right"/>
      <w:pPr>
        <w:tabs>
          <w:tab w:val="num" w:pos="2160"/>
        </w:tabs>
        <w:ind w:left="2160" w:hanging="180"/>
      </w:pPr>
    </w:lvl>
    <w:lvl w:ilvl="3" w:tplc="38B043AA" w:tentative="1">
      <w:start w:val="1"/>
      <w:numFmt w:val="decimal"/>
      <w:lvlText w:val="%4."/>
      <w:lvlJc w:val="left"/>
      <w:pPr>
        <w:tabs>
          <w:tab w:val="num" w:pos="2880"/>
        </w:tabs>
        <w:ind w:left="2880" w:hanging="360"/>
      </w:pPr>
    </w:lvl>
    <w:lvl w:ilvl="4" w:tplc="523881E4" w:tentative="1">
      <w:start w:val="1"/>
      <w:numFmt w:val="lowerLetter"/>
      <w:lvlText w:val="%5."/>
      <w:lvlJc w:val="left"/>
      <w:pPr>
        <w:tabs>
          <w:tab w:val="num" w:pos="3600"/>
        </w:tabs>
        <w:ind w:left="3600" w:hanging="360"/>
      </w:pPr>
    </w:lvl>
    <w:lvl w:ilvl="5" w:tplc="B0F89336" w:tentative="1">
      <w:start w:val="1"/>
      <w:numFmt w:val="lowerRoman"/>
      <w:lvlText w:val="%6."/>
      <w:lvlJc w:val="right"/>
      <w:pPr>
        <w:tabs>
          <w:tab w:val="num" w:pos="4320"/>
        </w:tabs>
        <w:ind w:left="4320" w:hanging="180"/>
      </w:pPr>
    </w:lvl>
    <w:lvl w:ilvl="6" w:tplc="0722DCFC" w:tentative="1">
      <w:start w:val="1"/>
      <w:numFmt w:val="decimal"/>
      <w:lvlText w:val="%7."/>
      <w:lvlJc w:val="left"/>
      <w:pPr>
        <w:tabs>
          <w:tab w:val="num" w:pos="5040"/>
        </w:tabs>
        <w:ind w:left="5040" w:hanging="360"/>
      </w:pPr>
    </w:lvl>
    <w:lvl w:ilvl="7" w:tplc="330A575A" w:tentative="1">
      <w:start w:val="1"/>
      <w:numFmt w:val="lowerLetter"/>
      <w:lvlText w:val="%8."/>
      <w:lvlJc w:val="left"/>
      <w:pPr>
        <w:tabs>
          <w:tab w:val="num" w:pos="5760"/>
        </w:tabs>
        <w:ind w:left="5760" w:hanging="360"/>
      </w:pPr>
    </w:lvl>
    <w:lvl w:ilvl="8" w:tplc="9EB40E74"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2DACA200">
      <w:start w:val="1"/>
      <w:numFmt w:val="decimal"/>
      <w:lvlText w:val="%1."/>
      <w:lvlJc w:val="left"/>
      <w:pPr>
        <w:tabs>
          <w:tab w:val="num" w:pos="360"/>
        </w:tabs>
        <w:ind w:left="360" w:hanging="360"/>
      </w:pPr>
      <w:rPr>
        <w:rFonts w:hint="default"/>
      </w:rPr>
    </w:lvl>
    <w:lvl w:ilvl="1" w:tplc="692C4B3A" w:tentative="1">
      <w:start w:val="1"/>
      <w:numFmt w:val="lowerLetter"/>
      <w:lvlText w:val="%2."/>
      <w:lvlJc w:val="left"/>
      <w:pPr>
        <w:tabs>
          <w:tab w:val="num" w:pos="720"/>
        </w:tabs>
        <w:ind w:left="720" w:hanging="360"/>
      </w:pPr>
    </w:lvl>
    <w:lvl w:ilvl="2" w:tplc="5A8649F4" w:tentative="1">
      <w:start w:val="1"/>
      <w:numFmt w:val="lowerRoman"/>
      <w:lvlText w:val="%3."/>
      <w:lvlJc w:val="right"/>
      <w:pPr>
        <w:tabs>
          <w:tab w:val="num" w:pos="1440"/>
        </w:tabs>
        <w:ind w:left="1440" w:hanging="180"/>
      </w:pPr>
    </w:lvl>
    <w:lvl w:ilvl="3" w:tplc="8D80D746" w:tentative="1">
      <w:start w:val="1"/>
      <w:numFmt w:val="decimal"/>
      <w:lvlText w:val="%4."/>
      <w:lvlJc w:val="left"/>
      <w:pPr>
        <w:tabs>
          <w:tab w:val="num" w:pos="2160"/>
        </w:tabs>
        <w:ind w:left="2160" w:hanging="360"/>
      </w:pPr>
    </w:lvl>
    <w:lvl w:ilvl="4" w:tplc="2D7EB828" w:tentative="1">
      <w:start w:val="1"/>
      <w:numFmt w:val="lowerLetter"/>
      <w:lvlText w:val="%5."/>
      <w:lvlJc w:val="left"/>
      <w:pPr>
        <w:tabs>
          <w:tab w:val="num" w:pos="2880"/>
        </w:tabs>
        <w:ind w:left="2880" w:hanging="360"/>
      </w:pPr>
    </w:lvl>
    <w:lvl w:ilvl="5" w:tplc="528AD91C" w:tentative="1">
      <w:start w:val="1"/>
      <w:numFmt w:val="lowerRoman"/>
      <w:lvlText w:val="%6."/>
      <w:lvlJc w:val="right"/>
      <w:pPr>
        <w:tabs>
          <w:tab w:val="num" w:pos="3600"/>
        </w:tabs>
        <w:ind w:left="3600" w:hanging="180"/>
      </w:pPr>
    </w:lvl>
    <w:lvl w:ilvl="6" w:tplc="B5806A56" w:tentative="1">
      <w:start w:val="1"/>
      <w:numFmt w:val="decimal"/>
      <w:lvlText w:val="%7."/>
      <w:lvlJc w:val="left"/>
      <w:pPr>
        <w:tabs>
          <w:tab w:val="num" w:pos="4320"/>
        </w:tabs>
        <w:ind w:left="4320" w:hanging="360"/>
      </w:pPr>
    </w:lvl>
    <w:lvl w:ilvl="7" w:tplc="C958CC96" w:tentative="1">
      <w:start w:val="1"/>
      <w:numFmt w:val="lowerLetter"/>
      <w:lvlText w:val="%8."/>
      <w:lvlJc w:val="left"/>
      <w:pPr>
        <w:tabs>
          <w:tab w:val="num" w:pos="5040"/>
        </w:tabs>
        <w:ind w:left="5040" w:hanging="360"/>
      </w:pPr>
    </w:lvl>
    <w:lvl w:ilvl="8" w:tplc="36BEA19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730E4AFC">
      <w:start w:val="1"/>
      <w:numFmt w:val="decimal"/>
      <w:lvlText w:val="%1."/>
      <w:lvlJc w:val="left"/>
      <w:pPr>
        <w:ind w:left="720" w:hanging="360"/>
      </w:pPr>
      <w:rPr>
        <w:rFonts w:hint="default"/>
      </w:rPr>
    </w:lvl>
    <w:lvl w:ilvl="1" w:tplc="2B164B40">
      <w:start w:val="1"/>
      <w:numFmt w:val="lowerLetter"/>
      <w:lvlText w:val="%2."/>
      <w:lvlJc w:val="left"/>
      <w:pPr>
        <w:ind w:left="1440" w:hanging="360"/>
      </w:pPr>
    </w:lvl>
    <w:lvl w:ilvl="2" w:tplc="28AC9826" w:tentative="1">
      <w:start w:val="1"/>
      <w:numFmt w:val="lowerRoman"/>
      <w:lvlText w:val="%3."/>
      <w:lvlJc w:val="right"/>
      <w:pPr>
        <w:ind w:left="2160" w:hanging="180"/>
      </w:pPr>
    </w:lvl>
    <w:lvl w:ilvl="3" w:tplc="5E683060" w:tentative="1">
      <w:start w:val="1"/>
      <w:numFmt w:val="decimal"/>
      <w:lvlText w:val="%4."/>
      <w:lvlJc w:val="left"/>
      <w:pPr>
        <w:ind w:left="2880" w:hanging="360"/>
      </w:pPr>
    </w:lvl>
    <w:lvl w:ilvl="4" w:tplc="25523CBC" w:tentative="1">
      <w:start w:val="1"/>
      <w:numFmt w:val="lowerLetter"/>
      <w:lvlText w:val="%5."/>
      <w:lvlJc w:val="left"/>
      <w:pPr>
        <w:ind w:left="3600" w:hanging="360"/>
      </w:pPr>
    </w:lvl>
    <w:lvl w:ilvl="5" w:tplc="7130CC96" w:tentative="1">
      <w:start w:val="1"/>
      <w:numFmt w:val="lowerRoman"/>
      <w:lvlText w:val="%6."/>
      <w:lvlJc w:val="right"/>
      <w:pPr>
        <w:ind w:left="4320" w:hanging="180"/>
      </w:pPr>
    </w:lvl>
    <w:lvl w:ilvl="6" w:tplc="50CAABD8" w:tentative="1">
      <w:start w:val="1"/>
      <w:numFmt w:val="decimal"/>
      <w:lvlText w:val="%7."/>
      <w:lvlJc w:val="left"/>
      <w:pPr>
        <w:ind w:left="5040" w:hanging="360"/>
      </w:pPr>
    </w:lvl>
    <w:lvl w:ilvl="7" w:tplc="E8BC37E0" w:tentative="1">
      <w:start w:val="1"/>
      <w:numFmt w:val="lowerLetter"/>
      <w:lvlText w:val="%8."/>
      <w:lvlJc w:val="left"/>
      <w:pPr>
        <w:ind w:left="5760" w:hanging="360"/>
      </w:pPr>
    </w:lvl>
    <w:lvl w:ilvl="8" w:tplc="1B3E8E4E"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1666CAF4">
      <w:start w:val="1"/>
      <w:numFmt w:val="decimal"/>
      <w:lvlText w:val="%1."/>
      <w:lvlJc w:val="left"/>
      <w:pPr>
        <w:tabs>
          <w:tab w:val="num" w:pos="1080"/>
        </w:tabs>
        <w:ind w:left="1080" w:hanging="360"/>
      </w:pPr>
      <w:rPr>
        <w:rFonts w:hint="default"/>
      </w:rPr>
    </w:lvl>
    <w:lvl w:ilvl="1" w:tplc="7AEAE04A" w:tentative="1">
      <w:start w:val="1"/>
      <w:numFmt w:val="lowerLetter"/>
      <w:lvlText w:val="%2."/>
      <w:lvlJc w:val="left"/>
      <w:pPr>
        <w:tabs>
          <w:tab w:val="num" w:pos="1440"/>
        </w:tabs>
        <w:ind w:left="1440" w:hanging="360"/>
      </w:pPr>
    </w:lvl>
    <w:lvl w:ilvl="2" w:tplc="32B0E18A" w:tentative="1">
      <w:start w:val="1"/>
      <w:numFmt w:val="lowerRoman"/>
      <w:lvlText w:val="%3."/>
      <w:lvlJc w:val="right"/>
      <w:pPr>
        <w:tabs>
          <w:tab w:val="num" w:pos="2160"/>
        </w:tabs>
        <w:ind w:left="2160" w:hanging="180"/>
      </w:pPr>
    </w:lvl>
    <w:lvl w:ilvl="3" w:tplc="21C85DDE" w:tentative="1">
      <w:start w:val="1"/>
      <w:numFmt w:val="decimal"/>
      <w:lvlText w:val="%4."/>
      <w:lvlJc w:val="left"/>
      <w:pPr>
        <w:tabs>
          <w:tab w:val="num" w:pos="2880"/>
        </w:tabs>
        <w:ind w:left="2880" w:hanging="360"/>
      </w:pPr>
    </w:lvl>
    <w:lvl w:ilvl="4" w:tplc="7092F2E8" w:tentative="1">
      <w:start w:val="1"/>
      <w:numFmt w:val="lowerLetter"/>
      <w:lvlText w:val="%5."/>
      <w:lvlJc w:val="left"/>
      <w:pPr>
        <w:tabs>
          <w:tab w:val="num" w:pos="3600"/>
        </w:tabs>
        <w:ind w:left="3600" w:hanging="360"/>
      </w:pPr>
    </w:lvl>
    <w:lvl w:ilvl="5" w:tplc="68307270" w:tentative="1">
      <w:start w:val="1"/>
      <w:numFmt w:val="lowerRoman"/>
      <w:lvlText w:val="%6."/>
      <w:lvlJc w:val="right"/>
      <w:pPr>
        <w:tabs>
          <w:tab w:val="num" w:pos="4320"/>
        </w:tabs>
        <w:ind w:left="4320" w:hanging="180"/>
      </w:pPr>
    </w:lvl>
    <w:lvl w:ilvl="6" w:tplc="9FB67356" w:tentative="1">
      <w:start w:val="1"/>
      <w:numFmt w:val="decimal"/>
      <w:lvlText w:val="%7."/>
      <w:lvlJc w:val="left"/>
      <w:pPr>
        <w:tabs>
          <w:tab w:val="num" w:pos="5040"/>
        </w:tabs>
        <w:ind w:left="5040" w:hanging="360"/>
      </w:pPr>
    </w:lvl>
    <w:lvl w:ilvl="7" w:tplc="457ADA10" w:tentative="1">
      <w:start w:val="1"/>
      <w:numFmt w:val="lowerLetter"/>
      <w:lvlText w:val="%8."/>
      <w:lvlJc w:val="left"/>
      <w:pPr>
        <w:tabs>
          <w:tab w:val="num" w:pos="5760"/>
        </w:tabs>
        <w:ind w:left="5760" w:hanging="360"/>
      </w:pPr>
    </w:lvl>
    <w:lvl w:ilvl="8" w:tplc="319800E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E892D526">
      <w:start w:val="1"/>
      <w:numFmt w:val="decimal"/>
      <w:lvlText w:val="%1."/>
      <w:lvlJc w:val="left"/>
      <w:pPr>
        <w:tabs>
          <w:tab w:val="num" w:pos="360"/>
        </w:tabs>
        <w:ind w:left="360" w:hanging="360"/>
      </w:pPr>
      <w:rPr>
        <w:rFonts w:hint="default"/>
        <w:b w:val="0"/>
      </w:rPr>
    </w:lvl>
    <w:lvl w:ilvl="1" w:tplc="BC3020B8" w:tentative="1">
      <w:start w:val="1"/>
      <w:numFmt w:val="lowerLetter"/>
      <w:lvlText w:val="%2."/>
      <w:lvlJc w:val="left"/>
      <w:pPr>
        <w:tabs>
          <w:tab w:val="num" w:pos="1440"/>
        </w:tabs>
        <w:ind w:left="1440" w:hanging="360"/>
      </w:pPr>
    </w:lvl>
    <w:lvl w:ilvl="2" w:tplc="9880CD32" w:tentative="1">
      <w:start w:val="1"/>
      <w:numFmt w:val="lowerRoman"/>
      <w:lvlText w:val="%3."/>
      <w:lvlJc w:val="right"/>
      <w:pPr>
        <w:tabs>
          <w:tab w:val="num" w:pos="2160"/>
        </w:tabs>
        <w:ind w:left="2160" w:hanging="180"/>
      </w:pPr>
    </w:lvl>
    <w:lvl w:ilvl="3" w:tplc="979A7DA4" w:tentative="1">
      <w:start w:val="1"/>
      <w:numFmt w:val="decimal"/>
      <w:lvlText w:val="%4."/>
      <w:lvlJc w:val="left"/>
      <w:pPr>
        <w:tabs>
          <w:tab w:val="num" w:pos="2880"/>
        </w:tabs>
        <w:ind w:left="2880" w:hanging="360"/>
      </w:pPr>
    </w:lvl>
    <w:lvl w:ilvl="4" w:tplc="73B42F20" w:tentative="1">
      <w:start w:val="1"/>
      <w:numFmt w:val="lowerLetter"/>
      <w:lvlText w:val="%5."/>
      <w:lvlJc w:val="left"/>
      <w:pPr>
        <w:tabs>
          <w:tab w:val="num" w:pos="3600"/>
        </w:tabs>
        <w:ind w:left="3600" w:hanging="360"/>
      </w:pPr>
    </w:lvl>
    <w:lvl w:ilvl="5" w:tplc="31DE6200" w:tentative="1">
      <w:start w:val="1"/>
      <w:numFmt w:val="lowerRoman"/>
      <w:lvlText w:val="%6."/>
      <w:lvlJc w:val="right"/>
      <w:pPr>
        <w:tabs>
          <w:tab w:val="num" w:pos="4320"/>
        </w:tabs>
        <w:ind w:left="4320" w:hanging="180"/>
      </w:pPr>
    </w:lvl>
    <w:lvl w:ilvl="6" w:tplc="34948BA0" w:tentative="1">
      <w:start w:val="1"/>
      <w:numFmt w:val="decimal"/>
      <w:lvlText w:val="%7."/>
      <w:lvlJc w:val="left"/>
      <w:pPr>
        <w:tabs>
          <w:tab w:val="num" w:pos="5040"/>
        </w:tabs>
        <w:ind w:left="5040" w:hanging="360"/>
      </w:pPr>
    </w:lvl>
    <w:lvl w:ilvl="7" w:tplc="00C28980" w:tentative="1">
      <w:start w:val="1"/>
      <w:numFmt w:val="lowerLetter"/>
      <w:lvlText w:val="%8."/>
      <w:lvlJc w:val="left"/>
      <w:pPr>
        <w:tabs>
          <w:tab w:val="num" w:pos="5760"/>
        </w:tabs>
        <w:ind w:left="5760" w:hanging="360"/>
      </w:pPr>
    </w:lvl>
    <w:lvl w:ilvl="8" w:tplc="962A7450"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573CF1FC">
      <w:start w:val="1"/>
      <w:numFmt w:val="decimal"/>
      <w:lvlText w:val="%1."/>
      <w:lvlJc w:val="left"/>
      <w:pPr>
        <w:tabs>
          <w:tab w:val="num" w:pos="780"/>
        </w:tabs>
        <w:ind w:left="780" w:hanging="780"/>
      </w:pPr>
      <w:rPr>
        <w:rFonts w:hint="default"/>
      </w:rPr>
    </w:lvl>
    <w:lvl w:ilvl="1" w:tplc="0AA25E26" w:tentative="1">
      <w:start w:val="1"/>
      <w:numFmt w:val="lowerLetter"/>
      <w:lvlText w:val="%2."/>
      <w:lvlJc w:val="left"/>
      <w:pPr>
        <w:tabs>
          <w:tab w:val="num" w:pos="1440"/>
        </w:tabs>
        <w:ind w:left="1440" w:hanging="360"/>
      </w:pPr>
    </w:lvl>
    <w:lvl w:ilvl="2" w:tplc="58D42140" w:tentative="1">
      <w:start w:val="1"/>
      <w:numFmt w:val="lowerRoman"/>
      <w:lvlText w:val="%3."/>
      <w:lvlJc w:val="right"/>
      <w:pPr>
        <w:tabs>
          <w:tab w:val="num" w:pos="2160"/>
        </w:tabs>
        <w:ind w:left="2160" w:hanging="180"/>
      </w:pPr>
    </w:lvl>
    <w:lvl w:ilvl="3" w:tplc="D63C58F0" w:tentative="1">
      <w:start w:val="1"/>
      <w:numFmt w:val="decimal"/>
      <w:lvlText w:val="%4."/>
      <w:lvlJc w:val="left"/>
      <w:pPr>
        <w:tabs>
          <w:tab w:val="num" w:pos="2880"/>
        </w:tabs>
        <w:ind w:left="2880" w:hanging="360"/>
      </w:pPr>
    </w:lvl>
    <w:lvl w:ilvl="4" w:tplc="59883BF6" w:tentative="1">
      <w:start w:val="1"/>
      <w:numFmt w:val="lowerLetter"/>
      <w:lvlText w:val="%5."/>
      <w:lvlJc w:val="left"/>
      <w:pPr>
        <w:tabs>
          <w:tab w:val="num" w:pos="3600"/>
        </w:tabs>
        <w:ind w:left="3600" w:hanging="360"/>
      </w:pPr>
    </w:lvl>
    <w:lvl w:ilvl="5" w:tplc="9CEA67C2" w:tentative="1">
      <w:start w:val="1"/>
      <w:numFmt w:val="lowerRoman"/>
      <w:lvlText w:val="%6."/>
      <w:lvlJc w:val="right"/>
      <w:pPr>
        <w:tabs>
          <w:tab w:val="num" w:pos="4320"/>
        </w:tabs>
        <w:ind w:left="4320" w:hanging="180"/>
      </w:pPr>
    </w:lvl>
    <w:lvl w:ilvl="6" w:tplc="D98449D4" w:tentative="1">
      <w:start w:val="1"/>
      <w:numFmt w:val="decimal"/>
      <w:lvlText w:val="%7."/>
      <w:lvlJc w:val="left"/>
      <w:pPr>
        <w:tabs>
          <w:tab w:val="num" w:pos="5040"/>
        </w:tabs>
        <w:ind w:left="5040" w:hanging="360"/>
      </w:pPr>
    </w:lvl>
    <w:lvl w:ilvl="7" w:tplc="E098D136" w:tentative="1">
      <w:start w:val="1"/>
      <w:numFmt w:val="lowerLetter"/>
      <w:lvlText w:val="%8."/>
      <w:lvlJc w:val="left"/>
      <w:pPr>
        <w:tabs>
          <w:tab w:val="num" w:pos="5760"/>
        </w:tabs>
        <w:ind w:left="5760" w:hanging="360"/>
      </w:pPr>
    </w:lvl>
    <w:lvl w:ilvl="8" w:tplc="95FA2F6C"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14182AE2">
      <w:start w:val="1"/>
      <w:numFmt w:val="decimal"/>
      <w:lvlText w:val="%1."/>
      <w:lvlJc w:val="left"/>
      <w:pPr>
        <w:tabs>
          <w:tab w:val="num" w:pos="720"/>
        </w:tabs>
        <w:ind w:left="720" w:hanging="360"/>
      </w:pPr>
      <w:rPr>
        <w:rFonts w:hint="default"/>
        <w:b w:val="0"/>
      </w:rPr>
    </w:lvl>
    <w:lvl w:ilvl="1" w:tplc="6EA415CA" w:tentative="1">
      <w:start w:val="1"/>
      <w:numFmt w:val="lowerLetter"/>
      <w:lvlText w:val="%2."/>
      <w:lvlJc w:val="left"/>
      <w:pPr>
        <w:tabs>
          <w:tab w:val="num" w:pos="1440"/>
        </w:tabs>
        <w:ind w:left="1440" w:hanging="360"/>
      </w:pPr>
    </w:lvl>
    <w:lvl w:ilvl="2" w:tplc="6A26A8D6" w:tentative="1">
      <w:start w:val="1"/>
      <w:numFmt w:val="lowerRoman"/>
      <w:lvlText w:val="%3."/>
      <w:lvlJc w:val="right"/>
      <w:pPr>
        <w:tabs>
          <w:tab w:val="num" w:pos="2160"/>
        </w:tabs>
        <w:ind w:left="2160" w:hanging="180"/>
      </w:pPr>
    </w:lvl>
    <w:lvl w:ilvl="3" w:tplc="A2844A0A" w:tentative="1">
      <w:start w:val="1"/>
      <w:numFmt w:val="decimal"/>
      <w:lvlText w:val="%4."/>
      <w:lvlJc w:val="left"/>
      <w:pPr>
        <w:tabs>
          <w:tab w:val="num" w:pos="2880"/>
        </w:tabs>
        <w:ind w:left="2880" w:hanging="360"/>
      </w:pPr>
    </w:lvl>
    <w:lvl w:ilvl="4" w:tplc="AFFE332A" w:tentative="1">
      <w:start w:val="1"/>
      <w:numFmt w:val="lowerLetter"/>
      <w:lvlText w:val="%5."/>
      <w:lvlJc w:val="left"/>
      <w:pPr>
        <w:tabs>
          <w:tab w:val="num" w:pos="3600"/>
        </w:tabs>
        <w:ind w:left="3600" w:hanging="360"/>
      </w:pPr>
    </w:lvl>
    <w:lvl w:ilvl="5" w:tplc="4BAEA3DE" w:tentative="1">
      <w:start w:val="1"/>
      <w:numFmt w:val="lowerRoman"/>
      <w:lvlText w:val="%6."/>
      <w:lvlJc w:val="right"/>
      <w:pPr>
        <w:tabs>
          <w:tab w:val="num" w:pos="4320"/>
        </w:tabs>
        <w:ind w:left="4320" w:hanging="180"/>
      </w:pPr>
    </w:lvl>
    <w:lvl w:ilvl="6" w:tplc="18A6FB7A" w:tentative="1">
      <w:start w:val="1"/>
      <w:numFmt w:val="decimal"/>
      <w:lvlText w:val="%7."/>
      <w:lvlJc w:val="left"/>
      <w:pPr>
        <w:tabs>
          <w:tab w:val="num" w:pos="5040"/>
        </w:tabs>
        <w:ind w:left="5040" w:hanging="360"/>
      </w:pPr>
    </w:lvl>
    <w:lvl w:ilvl="7" w:tplc="219EFBE2" w:tentative="1">
      <w:start w:val="1"/>
      <w:numFmt w:val="lowerLetter"/>
      <w:lvlText w:val="%8."/>
      <w:lvlJc w:val="left"/>
      <w:pPr>
        <w:tabs>
          <w:tab w:val="num" w:pos="5760"/>
        </w:tabs>
        <w:ind w:left="5760" w:hanging="360"/>
      </w:pPr>
    </w:lvl>
    <w:lvl w:ilvl="8" w:tplc="915AD23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42C87460">
      <w:start w:val="1"/>
      <w:numFmt w:val="decimal"/>
      <w:lvlText w:val="%1."/>
      <w:lvlJc w:val="left"/>
      <w:pPr>
        <w:ind w:left="360" w:hanging="360"/>
      </w:pPr>
      <w:rPr>
        <w:rFonts w:hint="default"/>
        <w:b/>
      </w:rPr>
    </w:lvl>
    <w:lvl w:ilvl="1" w:tplc="11AE8D3A" w:tentative="1">
      <w:start w:val="1"/>
      <w:numFmt w:val="lowerLetter"/>
      <w:lvlText w:val="%2."/>
      <w:lvlJc w:val="left"/>
      <w:pPr>
        <w:ind w:left="1080" w:hanging="360"/>
      </w:pPr>
    </w:lvl>
    <w:lvl w:ilvl="2" w:tplc="6B701D1C" w:tentative="1">
      <w:start w:val="1"/>
      <w:numFmt w:val="lowerRoman"/>
      <w:lvlText w:val="%3."/>
      <w:lvlJc w:val="right"/>
      <w:pPr>
        <w:ind w:left="1800" w:hanging="180"/>
      </w:pPr>
    </w:lvl>
    <w:lvl w:ilvl="3" w:tplc="30860756" w:tentative="1">
      <w:start w:val="1"/>
      <w:numFmt w:val="decimal"/>
      <w:lvlText w:val="%4."/>
      <w:lvlJc w:val="left"/>
      <w:pPr>
        <w:ind w:left="2520" w:hanging="360"/>
      </w:pPr>
    </w:lvl>
    <w:lvl w:ilvl="4" w:tplc="E6201E06" w:tentative="1">
      <w:start w:val="1"/>
      <w:numFmt w:val="lowerLetter"/>
      <w:lvlText w:val="%5."/>
      <w:lvlJc w:val="left"/>
      <w:pPr>
        <w:ind w:left="3240" w:hanging="360"/>
      </w:pPr>
    </w:lvl>
    <w:lvl w:ilvl="5" w:tplc="47CCF4AE" w:tentative="1">
      <w:start w:val="1"/>
      <w:numFmt w:val="lowerRoman"/>
      <w:lvlText w:val="%6."/>
      <w:lvlJc w:val="right"/>
      <w:pPr>
        <w:ind w:left="3960" w:hanging="180"/>
      </w:pPr>
    </w:lvl>
    <w:lvl w:ilvl="6" w:tplc="6172DD7E" w:tentative="1">
      <w:start w:val="1"/>
      <w:numFmt w:val="decimal"/>
      <w:lvlText w:val="%7."/>
      <w:lvlJc w:val="left"/>
      <w:pPr>
        <w:ind w:left="4680" w:hanging="360"/>
      </w:pPr>
    </w:lvl>
    <w:lvl w:ilvl="7" w:tplc="D6540308" w:tentative="1">
      <w:start w:val="1"/>
      <w:numFmt w:val="lowerLetter"/>
      <w:lvlText w:val="%8."/>
      <w:lvlJc w:val="left"/>
      <w:pPr>
        <w:ind w:left="5400" w:hanging="360"/>
      </w:pPr>
    </w:lvl>
    <w:lvl w:ilvl="8" w:tplc="8CB43696"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45CCFE84">
      <w:start w:val="1"/>
      <w:numFmt w:val="decimal"/>
      <w:lvlText w:val="%1."/>
      <w:lvlJc w:val="left"/>
      <w:pPr>
        <w:tabs>
          <w:tab w:val="num" w:pos="360"/>
        </w:tabs>
        <w:ind w:left="360" w:hanging="360"/>
      </w:pPr>
      <w:rPr>
        <w:rFonts w:hint="default"/>
      </w:rPr>
    </w:lvl>
    <w:lvl w:ilvl="1" w:tplc="9E98AC14" w:tentative="1">
      <w:start w:val="1"/>
      <w:numFmt w:val="lowerLetter"/>
      <w:lvlText w:val="%2."/>
      <w:lvlJc w:val="left"/>
      <w:pPr>
        <w:tabs>
          <w:tab w:val="num" w:pos="1440"/>
        </w:tabs>
        <w:ind w:left="1440" w:hanging="360"/>
      </w:pPr>
    </w:lvl>
    <w:lvl w:ilvl="2" w:tplc="014E4CA8" w:tentative="1">
      <w:start w:val="1"/>
      <w:numFmt w:val="lowerRoman"/>
      <w:lvlText w:val="%3."/>
      <w:lvlJc w:val="right"/>
      <w:pPr>
        <w:tabs>
          <w:tab w:val="num" w:pos="2160"/>
        </w:tabs>
        <w:ind w:left="2160" w:hanging="180"/>
      </w:pPr>
    </w:lvl>
    <w:lvl w:ilvl="3" w:tplc="5712E078" w:tentative="1">
      <w:start w:val="1"/>
      <w:numFmt w:val="decimal"/>
      <w:lvlText w:val="%4."/>
      <w:lvlJc w:val="left"/>
      <w:pPr>
        <w:tabs>
          <w:tab w:val="num" w:pos="2880"/>
        </w:tabs>
        <w:ind w:left="2880" w:hanging="360"/>
      </w:pPr>
    </w:lvl>
    <w:lvl w:ilvl="4" w:tplc="0F9AFBB0" w:tentative="1">
      <w:start w:val="1"/>
      <w:numFmt w:val="lowerLetter"/>
      <w:lvlText w:val="%5."/>
      <w:lvlJc w:val="left"/>
      <w:pPr>
        <w:tabs>
          <w:tab w:val="num" w:pos="3600"/>
        </w:tabs>
        <w:ind w:left="3600" w:hanging="360"/>
      </w:pPr>
    </w:lvl>
    <w:lvl w:ilvl="5" w:tplc="4B5A1CD4" w:tentative="1">
      <w:start w:val="1"/>
      <w:numFmt w:val="lowerRoman"/>
      <w:lvlText w:val="%6."/>
      <w:lvlJc w:val="right"/>
      <w:pPr>
        <w:tabs>
          <w:tab w:val="num" w:pos="4320"/>
        </w:tabs>
        <w:ind w:left="4320" w:hanging="180"/>
      </w:pPr>
    </w:lvl>
    <w:lvl w:ilvl="6" w:tplc="70AE2D28" w:tentative="1">
      <w:start w:val="1"/>
      <w:numFmt w:val="decimal"/>
      <w:lvlText w:val="%7."/>
      <w:lvlJc w:val="left"/>
      <w:pPr>
        <w:tabs>
          <w:tab w:val="num" w:pos="5040"/>
        </w:tabs>
        <w:ind w:left="5040" w:hanging="360"/>
      </w:pPr>
    </w:lvl>
    <w:lvl w:ilvl="7" w:tplc="BBA2C21C" w:tentative="1">
      <w:start w:val="1"/>
      <w:numFmt w:val="lowerLetter"/>
      <w:lvlText w:val="%8."/>
      <w:lvlJc w:val="left"/>
      <w:pPr>
        <w:tabs>
          <w:tab w:val="num" w:pos="5760"/>
        </w:tabs>
        <w:ind w:left="5760" w:hanging="360"/>
      </w:pPr>
    </w:lvl>
    <w:lvl w:ilvl="8" w:tplc="267E2364"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8806B50A">
      <w:start w:val="1"/>
      <w:numFmt w:val="decimal"/>
      <w:lvlText w:val="%1."/>
      <w:lvlJc w:val="left"/>
      <w:pPr>
        <w:tabs>
          <w:tab w:val="num" w:pos="360"/>
        </w:tabs>
        <w:ind w:left="360" w:hanging="360"/>
      </w:pPr>
    </w:lvl>
    <w:lvl w:ilvl="1" w:tplc="C888AF94" w:tentative="1">
      <w:start w:val="1"/>
      <w:numFmt w:val="lowerLetter"/>
      <w:lvlText w:val="%2."/>
      <w:lvlJc w:val="left"/>
      <w:pPr>
        <w:tabs>
          <w:tab w:val="num" w:pos="1080"/>
        </w:tabs>
        <w:ind w:left="1080" w:hanging="360"/>
      </w:pPr>
    </w:lvl>
    <w:lvl w:ilvl="2" w:tplc="770A2692" w:tentative="1">
      <w:start w:val="1"/>
      <w:numFmt w:val="lowerRoman"/>
      <w:lvlText w:val="%3."/>
      <w:lvlJc w:val="right"/>
      <w:pPr>
        <w:tabs>
          <w:tab w:val="num" w:pos="1800"/>
        </w:tabs>
        <w:ind w:left="1800" w:hanging="180"/>
      </w:pPr>
    </w:lvl>
    <w:lvl w:ilvl="3" w:tplc="F6362054" w:tentative="1">
      <w:start w:val="1"/>
      <w:numFmt w:val="decimal"/>
      <w:lvlText w:val="%4."/>
      <w:lvlJc w:val="left"/>
      <w:pPr>
        <w:tabs>
          <w:tab w:val="num" w:pos="2520"/>
        </w:tabs>
        <w:ind w:left="2520" w:hanging="360"/>
      </w:pPr>
    </w:lvl>
    <w:lvl w:ilvl="4" w:tplc="B4B65F8E" w:tentative="1">
      <w:start w:val="1"/>
      <w:numFmt w:val="lowerLetter"/>
      <w:lvlText w:val="%5."/>
      <w:lvlJc w:val="left"/>
      <w:pPr>
        <w:tabs>
          <w:tab w:val="num" w:pos="3240"/>
        </w:tabs>
        <w:ind w:left="3240" w:hanging="360"/>
      </w:pPr>
    </w:lvl>
    <w:lvl w:ilvl="5" w:tplc="619E71CA" w:tentative="1">
      <w:start w:val="1"/>
      <w:numFmt w:val="lowerRoman"/>
      <w:lvlText w:val="%6."/>
      <w:lvlJc w:val="right"/>
      <w:pPr>
        <w:tabs>
          <w:tab w:val="num" w:pos="3960"/>
        </w:tabs>
        <w:ind w:left="3960" w:hanging="180"/>
      </w:pPr>
    </w:lvl>
    <w:lvl w:ilvl="6" w:tplc="DDA8FFCA" w:tentative="1">
      <w:start w:val="1"/>
      <w:numFmt w:val="decimal"/>
      <w:lvlText w:val="%7."/>
      <w:lvlJc w:val="left"/>
      <w:pPr>
        <w:tabs>
          <w:tab w:val="num" w:pos="4680"/>
        </w:tabs>
        <w:ind w:left="4680" w:hanging="360"/>
      </w:pPr>
    </w:lvl>
    <w:lvl w:ilvl="7" w:tplc="8C2E5B88" w:tentative="1">
      <w:start w:val="1"/>
      <w:numFmt w:val="lowerLetter"/>
      <w:lvlText w:val="%8."/>
      <w:lvlJc w:val="left"/>
      <w:pPr>
        <w:tabs>
          <w:tab w:val="num" w:pos="5400"/>
        </w:tabs>
        <w:ind w:left="5400" w:hanging="360"/>
      </w:pPr>
    </w:lvl>
    <w:lvl w:ilvl="8" w:tplc="D826D040"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13E81DA6">
      <w:start w:val="1"/>
      <w:numFmt w:val="decimal"/>
      <w:lvlText w:val="%1."/>
      <w:lvlJc w:val="left"/>
      <w:pPr>
        <w:ind w:left="930" w:hanging="570"/>
      </w:pPr>
      <w:rPr>
        <w:rFonts w:hint="default"/>
        <w:b w:val="0"/>
      </w:rPr>
    </w:lvl>
    <w:lvl w:ilvl="1" w:tplc="C6149980" w:tentative="1">
      <w:start w:val="1"/>
      <w:numFmt w:val="lowerLetter"/>
      <w:lvlText w:val="%2."/>
      <w:lvlJc w:val="left"/>
      <w:pPr>
        <w:ind w:left="1440" w:hanging="360"/>
      </w:pPr>
    </w:lvl>
    <w:lvl w:ilvl="2" w:tplc="6EDC767A" w:tentative="1">
      <w:start w:val="1"/>
      <w:numFmt w:val="lowerRoman"/>
      <w:lvlText w:val="%3."/>
      <w:lvlJc w:val="right"/>
      <w:pPr>
        <w:ind w:left="2160" w:hanging="180"/>
      </w:pPr>
    </w:lvl>
    <w:lvl w:ilvl="3" w:tplc="BFB62068" w:tentative="1">
      <w:start w:val="1"/>
      <w:numFmt w:val="decimal"/>
      <w:lvlText w:val="%4."/>
      <w:lvlJc w:val="left"/>
      <w:pPr>
        <w:ind w:left="2880" w:hanging="360"/>
      </w:pPr>
    </w:lvl>
    <w:lvl w:ilvl="4" w:tplc="7CE84B6C" w:tentative="1">
      <w:start w:val="1"/>
      <w:numFmt w:val="lowerLetter"/>
      <w:lvlText w:val="%5."/>
      <w:lvlJc w:val="left"/>
      <w:pPr>
        <w:ind w:left="3600" w:hanging="360"/>
      </w:pPr>
    </w:lvl>
    <w:lvl w:ilvl="5" w:tplc="D396A878" w:tentative="1">
      <w:start w:val="1"/>
      <w:numFmt w:val="lowerRoman"/>
      <w:lvlText w:val="%6."/>
      <w:lvlJc w:val="right"/>
      <w:pPr>
        <w:ind w:left="4320" w:hanging="180"/>
      </w:pPr>
    </w:lvl>
    <w:lvl w:ilvl="6" w:tplc="979481CA" w:tentative="1">
      <w:start w:val="1"/>
      <w:numFmt w:val="decimal"/>
      <w:lvlText w:val="%7."/>
      <w:lvlJc w:val="left"/>
      <w:pPr>
        <w:ind w:left="5040" w:hanging="360"/>
      </w:pPr>
    </w:lvl>
    <w:lvl w:ilvl="7" w:tplc="9784217A" w:tentative="1">
      <w:start w:val="1"/>
      <w:numFmt w:val="lowerLetter"/>
      <w:lvlText w:val="%8."/>
      <w:lvlJc w:val="left"/>
      <w:pPr>
        <w:ind w:left="5760" w:hanging="360"/>
      </w:pPr>
    </w:lvl>
    <w:lvl w:ilvl="8" w:tplc="9A5EA322"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E0B29836">
      <w:start w:val="1"/>
      <w:numFmt w:val="decimal"/>
      <w:lvlText w:val="%1."/>
      <w:lvlJc w:val="left"/>
      <w:pPr>
        <w:tabs>
          <w:tab w:val="num" w:pos="360"/>
        </w:tabs>
        <w:ind w:left="360" w:hanging="360"/>
      </w:pPr>
    </w:lvl>
    <w:lvl w:ilvl="1" w:tplc="D66443DC" w:tentative="1">
      <w:start w:val="1"/>
      <w:numFmt w:val="lowerLetter"/>
      <w:lvlText w:val="%2."/>
      <w:lvlJc w:val="left"/>
      <w:pPr>
        <w:tabs>
          <w:tab w:val="num" w:pos="1080"/>
        </w:tabs>
        <w:ind w:left="1080" w:hanging="360"/>
      </w:pPr>
    </w:lvl>
    <w:lvl w:ilvl="2" w:tplc="DA0CA188" w:tentative="1">
      <w:start w:val="1"/>
      <w:numFmt w:val="lowerRoman"/>
      <w:lvlText w:val="%3."/>
      <w:lvlJc w:val="right"/>
      <w:pPr>
        <w:tabs>
          <w:tab w:val="num" w:pos="1800"/>
        </w:tabs>
        <w:ind w:left="1800" w:hanging="180"/>
      </w:pPr>
    </w:lvl>
    <w:lvl w:ilvl="3" w:tplc="468A9E5C" w:tentative="1">
      <w:start w:val="1"/>
      <w:numFmt w:val="decimal"/>
      <w:lvlText w:val="%4."/>
      <w:lvlJc w:val="left"/>
      <w:pPr>
        <w:tabs>
          <w:tab w:val="num" w:pos="2520"/>
        </w:tabs>
        <w:ind w:left="2520" w:hanging="360"/>
      </w:pPr>
    </w:lvl>
    <w:lvl w:ilvl="4" w:tplc="9592895A" w:tentative="1">
      <w:start w:val="1"/>
      <w:numFmt w:val="lowerLetter"/>
      <w:lvlText w:val="%5."/>
      <w:lvlJc w:val="left"/>
      <w:pPr>
        <w:tabs>
          <w:tab w:val="num" w:pos="3240"/>
        </w:tabs>
        <w:ind w:left="3240" w:hanging="360"/>
      </w:pPr>
    </w:lvl>
    <w:lvl w:ilvl="5" w:tplc="AACA935C" w:tentative="1">
      <w:start w:val="1"/>
      <w:numFmt w:val="lowerRoman"/>
      <w:lvlText w:val="%6."/>
      <w:lvlJc w:val="right"/>
      <w:pPr>
        <w:tabs>
          <w:tab w:val="num" w:pos="3960"/>
        </w:tabs>
        <w:ind w:left="3960" w:hanging="180"/>
      </w:pPr>
    </w:lvl>
    <w:lvl w:ilvl="6" w:tplc="954897D0" w:tentative="1">
      <w:start w:val="1"/>
      <w:numFmt w:val="decimal"/>
      <w:lvlText w:val="%7."/>
      <w:lvlJc w:val="left"/>
      <w:pPr>
        <w:tabs>
          <w:tab w:val="num" w:pos="4680"/>
        </w:tabs>
        <w:ind w:left="4680" w:hanging="360"/>
      </w:pPr>
    </w:lvl>
    <w:lvl w:ilvl="7" w:tplc="921EEBFE" w:tentative="1">
      <w:start w:val="1"/>
      <w:numFmt w:val="lowerLetter"/>
      <w:lvlText w:val="%8."/>
      <w:lvlJc w:val="left"/>
      <w:pPr>
        <w:tabs>
          <w:tab w:val="num" w:pos="5400"/>
        </w:tabs>
        <w:ind w:left="5400" w:hanging="360"/>
      </w:pPr>
    </w:lvl>
    <w:lvl w:ilvl="8" w:tplc="2506A8D8"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7D9419B2">
      <w:start w:val="1"/>
      <w:numFmt w:val="decimal"/>
      <w:lvlText w:val="%1."/>
      <w:lvlJc w:val="left"/>
      <w:pPr>
        <w:tabs>
          <w:tab w:val="num" w:pos="360"/>
        </w:tabs>
        <w:ind w:left="360" w:hanging="360"/>
      </w:pPr>
      <w:rPr>
        <w:rFonts w:hint="default"/>
      </w:rPr>
    </w:lvl>
    <w:lvl w:ilvl="1" w:tplc="3A903658" w:tentative="1">
      <w:start w:val="1"/>
      <w:numFmt w:val="lowerLetter"/>
      <w:lvlText w:val="%2."/>
      <w:lvlJc w:val="left"/>
      <w:pPr>
        <w:tabs>
          <w:tab w:val="num" w:pos="720"/>
        </w:tabs>
        <w:ind w:left="720" w:hanging="360"/>
      </w:pPr>
    </w:lvl>
    <w:lvl w:ilvl="2" w:tplc="26F6395E" w:tentative="1">
      <w:start w:val="1"/>
      <w:numFmt w:val="lowerRoman"/>
      <w:lvlText w:val="%3."/>
      <w:lvlJc w:val="right"/>
      <w:pPr>
        <w:tabs>
          <w:tab w:val="num" w:pos="1440"/>
        </w:tabs>
        <w:ind w:left="1440" w:hanging="180"/>
      </w:pPr>
    </w:lvl>
    <w:lvl w:ilvl="3" w:tplc="5E7C581C" w:tentative="1">
      <w:start w:val="1"/>
      <w:numFmt w:val="decimal"/>
      <w:lvlText w:val="%4."/>
      <w:lvlJc w:val="left"/>
      <w:pPr>
        <w:tabs>
          <w:tab w:val="num" w:pos="2160"/>
        </w:tabs>
        <w:ind w:left="2160" w:hanging="360"/>
      </w:pPr>
    </w:lvl>
    <w:lvl w:ilvl="4" w:tplc="A4D2899E" w:tentative="1">
      <w:start w:val="1"/>
      <w:numFmt w:val="lowerLetter"/>
      <w:lvlText w:val="%5."/>
      <w:lvlJc w:val="left"/>
      <w:pPr>
        <w:tabs>
          <w:tab w:val="num" w:pos="2880"/>
        </w:tabs>
        <w:ind w:left="2880" w:hanging="360"/>
      </w:pPr>
    </w:lvl>
    <w:lvl w:ilvl="5" w:tplc="1BC6E09E" w:tentative="1">
      <w:start w:val="1"/>
      <w:numFmt w:val="lowerRoman"/>
      <w:lvlText w:val="%6."/>
      <w:lvlJc w:val="right"/>
      <w:pPr>
        <w:tabs>
          <w:tab w:val="num" w:pos="3600"/>
        </w:tabs>
        <w:ind w:left="3600" w:hanging="180"/>
      </w:pPr>
    </w:lvl>
    <w:lvl w:ilvl="6" w:tplc="BEBCB930" w:tentative="1">
      <w:start w:val="1"/>
      <w:numFmt w:val="decimal"/>
      <w:lvlText w:val="%7."/>
      <w:lvlJc w:val="left"/>
      <w:pPr>
        <w:tabs>
          <w:tab w:val="num" w:pos="4320"/>
        </w:tabs>
        <w:ind w:left="4320" w:hanging="360"/>
      </w:pPr>
    </w:lvl>
    <w:lvl w:ilvl="7" w:tplc="DB76F4D4" w:tentative="1">
      <w:start w:val="1"/>
      <w:numFmt w:val="lowerLetter"/>
      <w:lvlText w:val="%8."/>
      <w:lvlJc w:val="left"/>
      <w:pPr>
        <w:tabs>
          <w:tab w:val="num" w:pos="5040"/>
        </w:tabs>
        <w:ind w:left="5040" w:hanging="360"/>
      </w:pPr>
    </w:lvl>
    <w:lvl w:ilvl="8" w:tplc="F914325A"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699E5C08">
      <w:start w:val="1"/>
      <w:numFmt w:val="decimal"/>
      <w:lvlText w:val="%1."/>
      <w:lvlJc w:val="left"/>
      <w:pPr>
        <w:ind w:left="502" w:hanging="360"/>
      </w:pPr>
      <w:rPr>
        <w:rFonts w:hint="default"/>
        <w:b w:val="0"/>
      </w:rPr>
    </w:lvl>
    <w:lvl w:ilvl="1" w:tplc="3C8C2870" w:tentative="1">
      <w:start w:val="1"/>
      <w:numFmt w:val="lowerLetter"/>
      <w:lvlText w:val="%2."/>
      <w:lvlJc w:val="left"/>
      <w:pPr>
        <w:ind w:left="1222" w:hanging="360"/>
      </w:pPr>
    </w:lvl>
    <w:lvl w:ilvl="2" w:tplc="C1C42528" w:tentative="1">
      <w:start w:val="1"/>
      <w:numFmt w:val="lowerRoman"/>
      <w:lvlText w:val="%3."/>
      <w:lvlJc w:val="right"/>
      <w:pPr>
        <w:ind w:left="1942" w:hanging="180"/>
      </w:pPr>
    </w:lvl>
    <w:lvl w:ilvl="3" w:tplc="F19ECA5C" w:tentative="1">
      <w:start w:val="1"/>
      <w:numFmt w:val="decimal"/>
      <w:lvlText w:val="%4."/>
      <w:lvlJc w:val="left"/>
      <w:pPr>
        <w:ind w:left="2662" w:hanging="360"/>
      </w:pPr>
    </w:lvl>
    <w:lvl w:ilvl="4" w:tplc="9FBC5A58" w:tentative="1">
      <w:start w:val="1"/>
      <w:numFmt w:val="lowerLetter"/>
      <w:lvlText w:val="%5."/>
      <w:lvlJc w:val="left"/>
      <w:pPr>
        <w:ind w:left="3382" w:hanging="360"/>
      </w:pPr>
    </w:lvl>
    <w:lvl w:ilvl="5" w:tplc="7D6AC5B6" w:tentative="1">
      <w:start w:val="1"/>
      <w:numFmt w:val="lowerRoman"/>
      <w:lvlText w:val="%6."/>
      <w:lvlJc w:val="right"/>
      <w:pPr>
        <w:ind w:left="4102" w:hanging="180"/>
      </w:pPr>
    </w:lvl>
    <w:lvl w:ilvl="6" w:tplc="6AC6CE0E" w:tentative="1">
      <w:start w:val="1"/>
      <w:numFmt w:val="decimal"/>
      <w:lvlText w:val="%7."/>
      <w:lvlJc w:val="left"/>
      <w:pPr>
        <w:ind w:left="4822" w:hanging="360"/>
      </w:pPr>
    </w:lvl>
    <w:lvl w:ilvl="7" w:tplc="6CD46880" w:tentative="1">
      <w:start w:val="1"/>
      <w:numFmt w:val="lowerLetter"/>
      <w:lvlText w:val="%8."/>
      <w:lvlJc w:val="left"/>
      <w:pPr>
        <w:ind w:left="5542" w:hanging="360"/>
      </w:pPr>
    </w:lvl>
    <w:lvl w:ilvl="8" w:tplc="9612BAF0"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D6BA2C6A">
      <w:start w:val="1"/>
      <w:numFmt w:val="decimal"/>
      <w:lvlText w:val="%1."/>
      <w:lvlJc w:val="left"/>
      <w:pPr>
        <w:tabs>
          <w:tab w:val="num" w:pos="360"/>
        </w:tabs>
        <w:ind w:left="360" w:hanging="360"/>
      </w:pPr>
      <w:rPr>
        <w:rFonts w:hint="default"/>
      </w:rPr>
    </w:lvl>
    <w:lvl w:ilvl="1" w:tplc="6062E874" w:tentative="1">
      <w:start w:val="1"/>
      <w:numFmt w:val="lowerLetter"/>
      <w:lvlText w:val="%2."/>
      <w:lvlJc w:val="left"/>
      <w:pPr>
        <w:tabs>
          <w:tab w:val="num" w:pos="720"/>
        </w:tabs>
        <w:ind w:left="720" w:hanging="360"/>
      </w:pPr>
    </w:lvl>
    <w:lvl w:ilvl="2" w:tplc="4BD6B420" w:tentative="1">
      <w:start w:val="1"/>
      <w:numFmt w:val="lowerRoman"/>
      <w:lvlText w:val="%3."/>
      <w:lvlJc w:val="right"/>
      <w:pPr>
        <w:tabs>
          <w:tab w:val="num" w:pos="1440"/>
        </w:tabs>
        <w:ind w:left="1440" w:hanging="180"/>
      </w:pPr>
    </w:lvl>
    <w:lvl w:ilvl="3" w:tplc="AD9A8CB0" w:tentative="1">
      <w:start w:val="1"/>
      <w:numFmt w:val="decimal"/>
      <w:lvlText w:val="%4."/>
      <w:lvlJc w:val="left"/>
      <w:pPr>
        <w:tabs>
          <w:tab w:val="num" w:pos="2160"/>
        </w:tabs>
        <w:ind w:left="2160" w:hanging="360"/>
      </w:pPr>
    </w:lvl>
    <w:lvl w:ilvl="4" w:tplc="BB425A2C" w:tentative="1">
      <w:start w:val="1"/>
      <w:numFmt w:val="lowerLetter"/>
      <w:lvlText w:val="%5."/>
      <w:lvlJc w:val="left"/>
      <w:pPr>
        <w:tabs>
          <w:tab w:val="num" w:pos="2880"/>
        </w:tabs>
        <w:ind w:left="2880" w:hanging="360"/>
      </w:pPr>
    </w:lvl>
    <w:lvl w:ilvl="5" w:tplc="9DA8AE94" w:tentative="1">
      <w:start w:val="1"/>
      <w:numFmt w:val="lowerRoman"/>
      <w:lvlText w:val="%6."/>
      <w:lvlJc w:val="right"/>
      <w:pPr>
        <w:tabs>
          <w:tab w:val="num" w:pos="3600"/>
        </w:tabs>
        <w:ind w:left="3600" w:hanging="180"/>
      </w:pPr>
    </w:lvl>
    <w:lvl w:ilvl="6" w:tplc="14AC7AE6" w:tentative="1">
      <w:start w:val="1"/>
      <w:numFmt w:val="decimal"/>
      <w:lvlText w:val="%7."/>
      <w:lvlJc w:val="left"/>
      <w:pPr>
        <w:tabs>
          <w:tab w:val="num" w:pos="4320"/>
        </w:tabs>
        <w:ind w:left="4320" w:hanging="360"/>
      </w:pPr>
    </w:lvl>
    <w:lvl w:ilvl="7" w:tplc="26747298" w:tentative="1">
      <w:start w:val="1"/>
      <w:numFmt w:val="lowerLetter"/>
      <w:lvlText w:val="%8."/>
      <w:lvlJc w:val="left"/>
      <w:pPr>
        <w:tabs>
          <w:tab w:val="num" w:pos="5040"/>
        </w:tabs>
        <w:ind w:left="5040" w:hanging="360"/>
      </w:pPr>
    </w:lvl>
    <w:lvl w:ilvl="8" w:tplc="ADAE80C8"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2792586A">
      <w:start w:val="1"/>
      <w:numFmt w:val="bullet"/>
      <w:lvlText w:val=""/>
      <w:lvlJc w:val="left"/>
      <w:pPr>
        <w:tabs>
          <w:tab w:val="num" w:pos="1080"/>
        </w:tabs>
        <w:ind w:left="1080" w:hanging="360"/>
      </w:pPr>
      <w:rPr>
        <w:rFonts w:ascii="Symbol" w:hAnsi="Symbol" w:hint="default"/>
      </w:rPr>
    </w:lvl>
    <w:lvl w:ilvl="1" w:tplc="67E055EC" w:tentative="1">
      <w:start w:val="1"/>
      <w:numFmt w:val="bullet"/>
      <w:lvlText w:val="o"/>
      <w:lvlJc w:val="left"/>
      <w:pPr>
        <w:tabs>
          <w:tab w:val="num" w:pos="1800"/>
        </w:tabs>
        <w:ind w:left="1800" w:hanging="360"/>
      </w:pPr>
      <w:rPr>
        <w:rFonts w:ascii="Courier New" w:hAnsi="Courier New" w:hint="default"/>
      </w:rPr>
    </w:lvl>
    <w:lvl w:ilvl="2" w:tplc="D0B8ABCE" w:tentative="1">
      <w:start w:val="1"/>
      <w:numFmt w:val="bullet"/>
      <w:lvlText w:val=""/>
      <w:lvlJc w:val="left"/>
      <w:pPr>
        <w:tabs>
          <w:tab w:val="num" w:pos="2520"/>
        </w:tabs>
        <w:ind w:left="2520" w:hanging="360"/>
      </w:pPr>
      <w:rPr>
        <w:rFonts w:ascii="Wingdings" w:hAnsi="Wingdings" w:hint="default"/>
      </w:rPr>
    </w:lvl>
    <w:lvl w:ilvl="3" w:tplc="72AE2040" w:tentative="1">
      <w:start w:val="1"/>
      <w:numFmt w:val="bullet"/>
      <w:lvlText w:val=""/>
      <w:lvlJc w:val="left"/>
      <w:pPr>
        <w:tabs>
          <w:tab w:val="num" w:pos="3240"/>
        </w:tabs>
        <w:ind w:left="3240" w:hanging="360"/>
      </w:pPr>
      <w:rPr>
        <w:rFonts w:ascii="Symbol" w:hAnsi="Symbol" w:hint="default"/>
      </w:rPr>
    </w:lvl>
    <w:lvl w:ilvl="4" w:tplc="B5C03618" w:tentative="1">
      <w:start w:val="1"/>
      <w:numFmt w:val="bullet"/>
      <w:lvlText w:val="o"/>
      <w:lvlJc w:val="left"/>
      <w:pPr>
        <w:tabs>
          <w:tab w:val="num" w:pos="3960"/>
        </w:tabs>
        <w:ind w:left="3960" w:hanging="360"/>
      </w:pPr>
      <w:rPr>
        <w:rFonts w:ascii="Courier New" w:hAnsi="Courier New" w:hint="default"/>
      </w:rPr>
    </w:lvl>
    <w:lvl w:ilvl="5" w:tplc="C030A56E" w:tentative="1">
      <w:start w:val="1"/>
      <w:numFmt w:val="bullet"/>
      <w:lvlText w:val=""/>
      <w:lvlJc w:val="left"/>
      <w:pPr>
        <w:tabs>
          <w:tab w:val="num" w:pos="4680"/>
        </w:tabs>
        <w:ind w:left="4680" w:hanging="360"/>
      </w:pPr>
      <w:rPr>
        <w:rFonts w:ascii="Wingdings" w:hAnsi="Wingdings" w:hint="default"/>
      </w:rPr>
    </w:lvl>
    <w:lvl w:ilvl="6" w:tplc="1122BA9A" w:tentative="1">
      <w:start w:val="1"/>
      <w:numFmt w:val="bullet"/>
      <w:lvlText w:val=""/>
      <w:lvlJc w:val="left"/>
      <w:pPr>
        <w:tabs>
          <w:tab w:val="num" w:pos="5400"/>
        </w:tabs>
        <w:ind w:left="5400" w:hanging="360"/>
      </w:pPr>
      <w:rPr>
        <w:rFonts w:ascii="Symbol" w:hAnsi="Symbol" w:hint="default"/>
      </w:rPr>
    </w:lvl>
    <w:lvl w:ilvl="7" w:tplc="33D4ABC4" w:tentative="1">
      <w:start w:val="1"/>
      <w:numFmt w:val="bullet"/>
      <w:lvlText w:val="o"/>
      <w:lvlJc w:val="left"/>
      <w:pPr>
        <w:tabs>
          <w:tab w:val="num" w:pos="6120"/>
        </w:tabs>
        <w:ind w:left="6120" w:hanging="360"/>
      </w:pPr>
      <w:rPr>
        <w:rFonts w:ascii="Courier New" w:hAnsi="Courier New" w:hint="default"/>
      </w:rPr>
    </w:lvl>
    <w:lvl w:ilvl="8" w:tplc="325079B6"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5484BF62">
      <w:start w:val="1"/>
      <w:numFmt w:val="decimal"/>
      <w:lvlText w:val="%1."/>
      <w:lvlJc w:val="left"/>
      <w:pPr>
        <w:tabs>
          <w:tab w:val="num" w:pos="360"/>
        </w:tabs>
        <w:ind w:left="360" w:hanging="360"/>
      </w:pPr>
      <w:rPr>
        <w:rFonts w:hint="default"/>
      </w:rPr>
    </w:lvl>
    <w:lvl w:ilvl="1" w:tplc="82906DBE" w:tentative="1">
      <w:start w:val="1"/>
      <w:numFmt w:val="lowerLetter"/>
      <w:lvlText w:val="%2."/>
      <w:lvlJc w:val="left"/>
      <w:pPr>
        <w:tabs>
          <w:tab w:val="num" w:pos="1440"/>
        </w:tabs>
        <w:ind w:left="1440" w:hanging="360"/>
      </w:pPr>
    </w:lvl>
    <w:lvl w:ilvl="2" w:tplc="835AAC7E" w:tentative="1">
      <w:start w:val="1"/>
      <w:numFmt w:val="lowerRoman"/>
      <w:lvlText w:val="%3."/>
      <w:lvlJc w:val="right"/>
      <w:pPr>
        <w:tabs>
          <w:tab w:val="num" w:pos="2160"/>
        </w:tabs>
        <w:ind w:left="2160" w:hanging="180"/>
      </w:pPr>
    </w:lvl>
    <w:lvl w:ilvl="3" w:tplc="10504B40" w:tentative="1">
      <w:start w:val="1"/>
      <w:numFmt w:val="decimal"/>
      <w:lvlText w:val="%4."/>
      <w:lvlJc w:val="left"/>
      <w:pPr>
        <w:tabs>
          <w:tab w:val="num" w:pos="2880"/>
        </w:tabs>
        <w:ind w:left="2880" w:hanging="360"/>
      </w:pPr>
    </w:lvl>
    <w:lvl w:ilvl="4" w:tplc="5FCCB2EA" w:tentative="1">
      <w:start w:val="1"/>
      <w:numFmt w:val="lowerLetter"/>
      <w:lvlText w:val="%5."/>
      <w:lvlJc w:val="left"/>
      <w:pPr>
        <w:tabs>
          <w:tab w:val="num" w:pos="3600"/>
        </w:tabs>
        <w:ind w:left="3600" w:hanging="360"/>
      </w:pPr>
    </w:lvl>
    <w:lvl w:ilvl="5" w:tplc="5E5AF8E6" w:tentative="1">
      <w:start w:val="1"/>
      <w:numFmt w:val="lowerRoman"/>
      <w:lvlText w:val="%6."/>
      <w:lvlJc w:val="right"/>
      <w:pPr>
        <w:tabs>
          <w:tab w:val="num" w:pos="4320"/>
        </w:tabs>
        <w:ind w:left="4320" w:hanging="180"/>
      </w:pPr>
    </w:lvl>
    <w:lvl w:ilvl="6" w:tplc="3C6C6724" w:tentative="1">
      <w:start w:val="1"/>
      <w:numFmt w:val="decimal"/>
      <w:lvlText w:val="%7."/>
      <w:lvlJc w:val="left"/>
      <w:pPr>
        <w:tabs>
          <w:tab w:val="num" w:pos="5040"/>
        </w:tabs>
        <w:ind w:left="5040" w:hanging="360"/>
      </w:pPr>
    </w:lvl>
    <w:lvl w:ilvl="7" w:tplc="453C7F8E" w:tentative="1">
      <w:start w:val="1"/>
      <w:numFmt w:val="lowerLetter"/>
      <w:lvlText w:val="%8."/>
      <w:lvlJc w:val="left"/>
      <w:pPr>
        <w:tabs>
          <w:tab w:val="num" w:pos="5760"/>
        </w:tabs>
        <w:ind w:left="5760" w:hanging="360"/>
      </w:pPr>
    </w:lvl>
    <w:lvl w:ilvl="8" w:tplc="E680672A"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FBEC169A">
      <w:start w:val="1"/>
      <w:numFmt w:val="decimal"/>
      <w:lvlText w:val="%1."/>
      <w:lvlJc w:val="left"/>
      <w:pPr>
        <w:tabs>
          <w:tab w:val="num" w:pos="360"/>
        </w:tabs>
        <w:ind w:left="360" w:hanging="360"/>
      </w:pPr>
      <w:rPr>
        <w:rFonts w:hint="default"/>
        <w:b w:val="0"/>
      </w:rPr>
    </w:lvl>
    <w:lvl w:ilvl="1" w:tplc="92C03A72" w:tentative="1">
      <w:start w:val="1"/>
      <w:numFmt w:val="lowerLetter"/>
      <w:lvlText w:val="%2."/>
      <w:lvlJc w:val="left"/>
      <w:pPr>
        <w:tabs>
          <w:tab w:val="num" w:pos="1440"/>
        </w:tabs>
        <w:ind w:left="1440" w:hanging="360"/>
      </w:pPr>
    </w:lvl>
    <w:lvl w:ilvl="2" w:tplc="80FE161A" w:tentative="1">
      <w:start w:val="1"/>
      <w:numFmt w:val="lowerRoman"/>
      <w:lvlText w:val="%3."/>
      <w:lvlJc w:val="right"/>
      <w:pPr>
        <w:tabs>
          <w:tab w:val="num" w:pos="2160"/>
        </w:tabs>
        <w:ind w:left="2160" w:hanging="180"/>
      </w:pPr>
    </w:lvl>
    <w:lvl w:ilvl="3" w:tplc="58CE48FA" w:tentative="1">
      <w:start w:val="1"/>
      <w:numFmt w:val="decimal"/>
      <w:lvlText w:val="%4."/>
      <w:lvlJc w:val="left"/>
      <w:pPr>
        <w:tabs>
          <w:tab w:val="num" w:pos="2880"/>
        </w:tabs>
        <w:ind w:left="2880" w:hanging="360"/>
      </w:pPr>
    </w:lvl>
    <w:lvl w:ilvl="4" w:tplc="F1ECABCC" w:tentative="1">
      <w:start w:val="1"/>
      <w:numFmt w:val="lowerLetter"/>
      <w:lvlText w:val="%5."/>
      <w:lvlJc w:val="left"/>
      <w:pPr>
        <w:tabs>
          <w:tab w:val="num" w:pos="3600"/>
        </w:tabs>
        <w:ind w:left="3600" w:hanging="360"/>
      </w:pPr>
    </w:lvl>
    <w:lvl w:ilvl="5" w:tplc="27D2135E" w:tentative="1">
      <w:start w:val="1"/>
      <w:numFmt w:val="lowerRoman"/>
      <w:lvlText w:val="%6."/>
      <w:lvlJc w:val="right"/>
      <w:pPr>
        <w:tabs>
          <w:tab w:val="num" w:pos="4320"/>
        </w:tabs>
        <w:ind w:left="4320" w:hanging="180"/>
      </w:pPr>
    </w:lvl>
    <w:lvl w:ilvl="6" w:tplc="4C5CECF8" w:tentative="1">
      <w:start w:val="1"/>
      <w:numFmt w:val="decimal"/>
      <w:lvlText w:val="%7."/>
      <w:lvlJc w:val="left"/>
      <w:pPr>
        <w:tabs>
          <w:tab w:val="num" w:pos="5040"/>
        </w:tabs>
        <w:ind w:left="5040" w:hanging="360"/>
      </w:pPr>
    </w:lvl>
    <w:lvl w:ilvl="7" w:tplc="76D8E19C" w:tentative="1">
      <w:start w:val="1"/>
      <w:numFmt w:val="lowerLetter"/>
      <w:lvlText w:val="%8."/>
      <w:lvlJc w:val="left"/>
      <w:pPr>
        <w:tabs>
          <w:tab w:val="num" w:pos="5760"/>
        </w:tabs>
        <w:ind w:left="5760" w:hanging="360"/>
      </w:pPr>
    </w:lvl>
    <w:lvl w:ilvl="8" w:tplc="982A2CA8"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510EEEAC">
      <w:start w:val="1"/>
      <w:numFmt w:val="decimal"/>
      <w:lvlText w:val="%1."/>
      <w:lvlJc w:val="left"/>
      <w:pPr>
        <w:ind w:left="720" w:hanging="360"/>
      </w:pPr>
      <w:rPr>
        <w:rFonts w:hint="default"/>
      </w:rPr>
    </w:lvl>
    <w:lvl w:ilvl="1" w:tplc="BFF23FA8" w:tentative="1">
      <w:start w:val="1"/>
      <w:numFmt w:val="lowerLetter"/>
      <w:lvlText w:val="%2."/>
      <w:lvlJc w:val="left"/>
      <w:pPr>
        <w:ind w:left="1440" w:hanging="360"/>
      </w:pPr>
    </w:lvl>
    <w:lvl w:ilvl="2" w:tplc="5B4CDFEE" w:tentative="1">
      <w:start w:val="1"/>
      <w:numFmt w:val="lowerRoman"/>
      <w:lvlText w:val="%3."/>
      <w:lvlJc w:val="right"/>
      <w:pPr>
        <w:ind w:left="2160" w:hanging="180"/>
      </w:pPr>
    </w:lvl>
    <w:lvl w:ilvl="3" w:tplc="4552D078" w:tentative="1">
      <w:start w:val="1"/>
      <w:numFmt w:val="decimal"/>
      <w:lvlText w:val="%4."/>
      <w:lvlJc w:val="left"/>
      <w:pPr>
        <w:ind w:left="2880" w:hanging="360"/>
      </w:pPr>
    </w:lvl>
    <w:lvl w:ilvl="4" w:tplc="1C14A8B0" w:tentative="1">
      <w:start w:val="1"/>
      <w:numFmt w:val="lowerLetter"/>
      <w:lvlText w:val="%5."/>
      <w:lvlJc w:val="left"/>
      <w:pPr>
        <w:ind w:left="3600" w:hanging="360"/>
      </w:pPr>
    </w:lvl>
    <w:lvl w:ilvl="5" w:tplc="F1EED63A" w:tentative="1">
      <w:start w:val="1"/>
      <w:numFmt w:val="lowerRoman"/>
      <w:lvlText w:val="%6."/>
      <w:lvlJc w:val="right"/>
      <w:pPr>
        <w:ind w:left="4320" w:hanging="180"/>
      </w:pPr>
    </w:lvl>
    <w:lvl w:ilvl="6" w:tplc="103C5418" w:tentative="1">
      <w:start w:val="1"/>
      <w:numFmt w:val="decimal"/>
      <w:lvlText w:val="%7."/>
      <w:lvlJc w:val="left"/>
      <w:pPr>
        <w:ind w:left="5040" w:hanging="360"/>
      </w:pPr>
    </w:lvl>
    <w:lvl w:ilvl="7" w:tplc="B4301E70" w:tentative="1">
      <w:start w:val="1"/>
      <w:numFmt w:val="lowerLetter"/>
      <w:lvlText w:val="%8."/>
      <w:lvlJc w:val="left"/>
      <w:pPr>
        <w:ind w:left="5760" w:hanging="360"/>
      </w:pPr>
    </w:lvl>
    <w:lvl w:ilvl="8" w:tplc="FB4AE144"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3BBA9A50">
      <w:start w:val="1"/>
      <w:numFmt w:val="decimal"/>
      <w:lvlText w:val="%1."/>
      <w:lvlJc w:val="left"/>
      <w:pPr>
        <w:tabs>
          <w:tab w:val="num" w:pos="720"/>
        </w:tabs>
        <w:ind w:left="720" w:hanging="360"/>
      </w:pPr>
      <w:rPr>
        <w:rFonts w:hint="default"/>
      </w:rPr>
    </w:lvl>
    <w:lvl w:ilvl="1" w:tplc="561013E6" w:tentative="1">
      <w:start w:val="1"/>
      <w:numFmt w:val="lowerLetter"/>
      <w:lvlText w:val="%2."/>
      <w:lvlJc w:val="left"/>
      <w:pPr>
        <w:tabs>
          <w:tab w:val="num" w:pos="1800"/>
        </w:tabs>
        <w:ind w:left="1800" w:hanging="360"/>
      </w:pPr>
    </w:lvl>
    <w:lvl w:ilvl="2" w:tplc="A25E7072" w:tentative="1">
      <w:start w:val="1"/>
      <w:numFmt w:val="lowerRoman"/>
      <w:lvlText w:val="%3."/>
      <w:lvlJc w:val="right"/>
      <w:pPr>
        <w:tabs>
          <w:tab w:val="num" w:pos="2520"/>
        </w:tabs>
        <w:ind w:left="2520" w:hanging="180"/>
      </w:pPr>
    </w:lvl>
    <w:lvl w:ilvl="3" w:tplc="1DCEDC60" w:tentative="1">
      <w:start w:val="1"/>
      <w:numFmt w:val="decimal"/>
      <w:lvlText w:val="%4."/>
      <w:lvlJc w:val="left"/>
      <w:pPr>
        <w:tabs>
          <w:tab w:val="num" w:pos="3240"/>
        </w:tabs>
        <w:ind w:left="3240" w:hanging="360"/>
      </w:pPr>
    </w:lvl>
    <w:lvl w:ilvl="4" w:tplc="E04072C6" w:tentative="1">
      <w:start w:val="1"/>
      <w:numFmt w:val="lowerLetter"/>
      <w:lvlText w:val="%5."/>
      <w:lvlJc w:val="left"/>
      <w:pPr>
        <w:tabs>
          <w:tab w:val="num" w:pos="3960"/>
        </w:tabs>
        <w:ind w:left="3960" w:hanging="360"/>
      </w:pPr>
    </w:lvl>
    <w:lvl w:ilvl="5" w:tplc="B56443E0" w:tentative="1">
      <w:start w:val="1"/>
      <w:numFmt w:val="lowerRoman"/>
      <w:lvlText w:val="%6."/>
      <w:lvlJc w:val="right"/>
      <w:pPr>
        <w:tabs>
          <w:tab w:val="num" w:pos="4680"/>
        </w:tabs>
        <w:ind w:left="4680" w:hanging="180"/>
      </w:pPr>
    </w:lvl>
    <w:lvl w:ilvl="6" w:tplc="47285F72" w:tentative="1">
      <w:start w:val="1"/>
      <w:numFmt w:val="decimal"/>
      <w:lvlText w:val="%7."/>
      <w:lvlJc w:val="left"/>
      <w:pPr>
        <w:tabs>
          <w:tab w:val="num" w:pos="5400"/>
        </w:tabs>
        <w:ind w:left="5400" w:hanging="360"/>
      </w:pPr>
    </w:lvl>
    <w:lvl w:ilvl="7" w:tplc="F106FE0A" w:tentative="1">
      <w:start w:val="1"/>
      <w:numFmt w:val="lowerLetter"/>
      <w:lvlText w:val="%8."/>
      <w:lvlJc w:val="left"/>
      <w:pPr>
        <w:tabs>
          <w:tab w:val="num" w:pos="6120"/>
        </w:tabs>
        <w:ind w:left="6120" w:hanging="360"/>
      </w:pPr>
    </w:lvl>
    <w:lvl w:ilvl="8" w:tplc="93FE1FB0"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91501B82">
      <w:start w:val="1"/>
      <w:numFmt w:val="decimal"/>
      <w:lvlText w:val="%1."/>
      <w:lvlJc w:val="left"/>
      <w:pPr>
        <w:tabs>
          <w:tab w:val="num" w:pos="360"/>
        </w:tabs>
        <w:ind w:left="360" w:hanging="360"/>
      </w:pPr>
      <w:rPr>
        <w:rFonts w:hint="default"/>
      </w:rPr>
    </w:lvl>
    <w:lvl w:ilvl="1" w:tplc="89CE3900" w:tentative="1">
      <w:start w:val="1"/>
      <w:numFmt w:val="lowerLetter"/>
      <w:lvlText w:val="%2."/>
      <w:lvlJc w:val="left"/>
      <w:pPr>
        <w:tabs>
          <w:tab w:val="num" w:pos="1080"/>
        </w:tabs>
        <w:ind w:left="1080" w:hanging="360"/>
      </w:pPr>
    </w:lvl>
    <w:lvl w:ilvl="2" w:tplc="354AA3B0" w:tentative="1">
      <w:start w:val="1"/>
      <w:numFmt w:val="lowerRoman"/>
      <w:lvlText w:val="%3."/>
      <w:lvlJc w:val="right"/>
      <w:pPr>
        <w:tabs>
          <w:tab w:val="num" w:pos="1800"/>
        </w:tabs>
        <w:ind w:left="1800" w:hanging="180"/>
      </w:pPr>
    </w:lvl>
    <w:lvl w:ilvl="3" w:tplc="15C68F6E" w:tentative="1">
      <w:start w:val="1"/>
      <w:numFmt w:val="decimal"/>
      <w:lvlText w:val="%4."/>
      <w:lvlJc w:val="left"/>
      <w:pPr>
        <w:tabs>
          <w:tab w:val="num" w:pos="2520"/>
        </w:tabs>
        <w:ind w:left="2520" w:hanging="360"/>
      </w:pPr>
    </w:lvl>
    <w:lvl w:ilvl="4" w:tplc="ED5C91E0" w:tentative="1">
      <w:start w:val="1"/>
      <w:numFmt w:val="lowerLetter"/>
      <w:lvlText w:val="%5."/>
      <w:lvlJc w:val="left"/>
      <w:pPr>
        <w:tabs>
          <w:tab w:val="num" w:pos="3240"/>
        </w:tabs>
        <w:ind w:left="3240" w:hanging="360"/>
      </w:pPr>
    </w:lvl>
    <w:lvl w:ilvl="5" w:tplc="B94E9C48" w:tentative="1">
      <w:start w:val="1"/>
      <w:numFmt w:val="lowerRoman"/>
      <w:lvlText w:val="%6."/>
      <w:lvlJc w:val="right"/>
      <w:pPr>
        <w:tabs>
          <w:tab w:val="num" w:pos="3960"/>
        </w:tabs>
        <w:ind w:left="3960" w:hanging="180"/>
      </w:pPr>
    </w:lvl>
    <w:lvl w:ilvl="6" w:tplc="E1A03400" w:tentative="1">
      <w:start w:val="1"/>
      <w:numFmt w:val="decimal"/>
      <w:lvlText w:val="%7."/>
      <w:lvlJc w:val="left"/>
      <w:pPr>
        <w:tabs>
          <w:tab w:val="num" w:pos="4680"/>
        </w:tabs>
        <w:ind w:left="4680" w:hanging="360"/>
      </w:pPr>
    </w:lvl>
    <w:lvl w:ilvl="7" w:tplc="4036A7B8" w:tentative="1">
      <w:start w:val="1"/>
      <w:numFmt w:val="lowerLetter"/>
      <w:lvlText w:val="%8."/>
      <w:lvlJc w:val="left"/>
      <w:pPr>
        <w:tabs>
          <w:tab w:val="num" w:pos="5400"/>
        </w:tabs>
        <w:ind w:left="5400" w:hanging="360"/>
      </w:pPr>
    </w:lvl>
    <w:lvl w:ilvl="8" w:tplc="CA12CC20"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2BE2D9D8">
      <w:start w:val="1"/>
      <w:numFmt w:val="decimal"/>
      <w:lvlText w:val="%1."/>
      <w:lvlJc w:val="left"/>
      <w:pPr>
        <w:tabs>
          <w:tab w:val="num" w:pos="720"/>
        </w:tabs>
        <w:ind w:left="720" w:hanging="360"/>
      </w:pPr>
      <w:rPr>
        <w:rFonts w:hint="default"/>
        <w:b w:val="0"/>
      </w:rPr>
    </w:lvl>
    <w:lvl w:ilvl="1" w:tplc="C5B07EB4" w:tentative="1">
      <w:start w:val="1"/>
      <w:numFmt w:val="lowerLetter"/>
      <w:lvlText w:val="%2."/>
      <w:lvlJc w:val="left"/>
      <w:pPr>
        <w:tabs>
          <w:tab w:val="num" w:pos="1800"/>
        </w:tabs>
        <w:ind w:left="1800" w:hanging="360"/>
      </w:pPr>
    </w:lvl>
    <w:lvl w:ilvl="2" w:tplc="3CDC2920" w:tentative="1">
      <w:start w:val="1"/>
      <w:numFmt w:val="lowerRoman"/>
      <w:lvlText w:val="%3."/>
      <w:lvlJc w:val="right"/>
      <w:pPr>
        <w:tabs>
          <w:tab w:val="num" w:pos="2520"/>
        </w:tabs>
        <w:ind w:left="2520" w:hanging="180"/>
      </w:pPr>
    </w:lvl>
    <w:lvl w:ilvl="3" w:tplc="F6EAEFBE" w:tentative="1">
      <w:start w:val="1"/>
      <w:numFmt w:val="decimal"/>
      <w:lvlText w:val="%4."/>
      <w:lvlJc w:val="left"/>
      <w:pPr>
        <w:tabs>
          <w:tab w:val="num" w:pos="3240"/>
        </w:tabs>
        <w:ind w:left="3240" w:hanging="360"/>
      </w:pPr>
    </w:lvl>
    <w:lvl w:ilvl="4" w:tplc="D26AA5A2" w:tentative="1">
      <w:start w:val="1"/>
      <w:numFmt w:val="lowerLetter"/>
      <w:lvlText w:val="%5."/>
      <w:lvlJc w:val="left"/>
      <w:pPr>
        <w:tabs>
          <w:tab w:val="num" w:pos="3960"/>
        </w:tabs>
        <w:ind w:left="3960" w:hanging="360"/>
      </w:pPr>
    </w:lvl>
    <w:lvl w:ilvl="5" w:tplc="BE9E3504" w:tentative="1">
      <w:start w:val="1"/>
      <w:numFmt w:val="lowerRoman"/>
      <w:lvlText w:val="%6."/>
      <w:lvlJc w:val="right"/>
      <w:pPr>
        <w:tabs>
          <w:tab w:val="num" w:pos="4680"/>
        </w:tabs>
        <w:ind w:left="4680" w:hanging="180"/>
      </w:pPr>
    </w:lvl>
    <w:lvl w:ilvl="6" w:tplc="67D0ED96" w:tentative="1">
      <w:start w:val="1"/>
      <w:numFmt w:val="decimal"/>
      <w:lvlText w:val="%7."/>
      <w:lvlJc w:val="left"/>
      <w:pPr>
        <w:tabs>
          <w:tab w:val="num" w:pos="5400"/>
        </w:tabs>
        <w:ind w:left="5400" w:hanging="360"/>
      </w:pPr>
    </w:lvl>
    <w:lvl w:ilvl="7" w:tplc="1E68CD8C" w:tentative="1">
      <w:start w:val="1"/>
      <w:numFmt w:val="lowerLetter"/>
      <w:lvlText w:val="%8."/>
      <w:lvlJc w:val="left"/>
      <w:pPr>
        <w:tabs>
          <w:tab w:val="num" w:pos="6120"/>
        </w:tabs>
        <w:ind w:left="6120" w:hanging="360"/>
      </w:pPr>
    </w:lvl>
    <w:lvl w:ilvl="8" w:tplc="06DC7104"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F96C2D60">
      <w:start w:val="1"/>
      <w:numFmt w:val="decimal"/>
      <w:lvlText w:val="%1."/>
      <w:lvlJc w:val="left"/>
      <w:pPr>
        <w:ind w:left="720" w:hanging="360"/>
      </w:pPr>
      <w:rPr>
        <w:rFonts w:hint="default"/>
      </w:rPr>
    </w:lvl>
    <w:lvl w:ilvl="1" w:tplc="037AD7CA" w:tentative="1">
      <w:start w:val="1"/>
      <w:numFmt w:val="lowerLetter"/>
      <w:lvlText w:val="%2."/>
      <w:lvlJc w:val="left"/>
      <w:pPr>
        <w:ind w:left="1440" w:hanging="360"/>
      </w:pPr>
    </w:lvl>
    <w:lvl w:ilvl="2" w:tplc="14520354" w:tentative="1">
      <w:start w:val="1"/>
      <w:numFmt w:val="lowerRoman"/>
      <w:lvlText w:val="%3."/>
      <w:lvlJc w:val="right"/>
      <w:pPr>
        <w:ind w:left="2160" w:hanging="180"/>
      </w:pPr>
    </w:lvl>
    <w:lvl w:ilvl="3" w:tplc="F0962C78" w:tentative="1">
      <w:start w:val="1"/>
      <w:numFmt w:val="decimal"/>
      <w:lvlText w:val="%4."/>
      <w:lvlJc w:val="left"/>
      <w:pPr>
        <w:ind w:left="2880" w:hanging="360"/>
      </w:pPr>
    </w:lvl>
    <w:lvl w:ilvl="4" w:tplc="84485B5A" w:tentative="1">
      <w:start w:val="1"/>
      <w:numFmt w:val="lowerLetter"/>
      <w:lvlText w:val="%5."/>
      <w:lvlJc w:val="left"/>
      <w:pPr>
        <w:ind w:left="3600" w:hanging="360"/>
      </w:pPr>
    </w:lvl>
    <w:lvl w:ilvl="5" w:tplc="020E20D4" w:tentative="1">
      <w:start w:val="1"/>
      <w:numFmt w:val="lowerRoman"/>
      <w:lvlText w:val="%6."/>
      <w:lvlJc w:val="right"/>
      <w:pPr>
        <w:ind w:left="4320" w:hanging="180"/>
      </w:pPr>
    </w:lvl>
    <w:lvl w:ilvl="6" w:tplc="AFCA7ABA" w:tentative="1">
      <w:start w:val="1"/>
      <w:numFmt w:val="decimal"/>
      <w:lvlText w:val="%7."/>
      <w:lvlJc w:val="left"/>
      <w:pPr>
        <w:ind w:left="5040" w:hanging="360"/>
      </w:pPr>
    </w:lvl>
    <w:lvl w:ilvl="7" w:tplc="8D32504C" w:tentative="1">
      <w:start w:val="1"/>
      <w:numFmt w:val="lowerLetter"/>
      <w:lvlText w:val="%8."/>
      <w:lvlJc w:val="left"/>
      <w:pPr>
        <w:ind w:left="5760" w:hanging="360"/>
      </w:pPr>
    </w:lvl>
    <w:lvl w:ilvl="8" w:tplc="FA9AA82A"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8FF42EB6">
      <w:start w:val="1"/>
      <w:numFmt w:val="decimal"/>
      <w:lvlText w:val="%1."/>
      <w:lvlJc w:val="left"/>
      <w:pPr>
        <w:tabs>
          <w:tab w:val="num" w:pos="360"/>
        </w:tabs>
        <w:ind w:left="360" w:hanging="360"/>
      </w:pPr>
      <w:rPr>
        <w:rFonts w:hint="default"/>
        <w:b w:val="0"/>
      </w:rPr>
    </w:lvl>
    <w:lvl w:ilvl="1" w:tplc="5ED8D7E0" w:tentative="1">
      <w:start w:val="1"/>
      <w:numFmt w:val="lowerLetter"/>
      <w:lvlText w:val="%2."/>
      <w:lvlJc w:val="left"/>
      <w:pPr>
        <w:tabs>
          <w:tab w:val="num" w:pos="1440"/>
        </w:tabs>
        <w:ind w:left="1440" w:hanging="360"/>
      </w:pPr>
    </w:lvl>
    <w:lvl w:ilvl="2" w:tplc="5ACA6C9C" w:tentative="1">
      <w:start w:val="1"/>
      <w:numFmt w:val="lowerRoman"/>
      <w:lvlText w:val="%3."/>
      <w:lvlJc w:val="right"/>
      <w:pPr>
        <w:tabs>
          <w:tab w:val="num" w:pos="2160"/>
        </w:tabs>
        <w:ind w:left="2160" w:hanging="180"/>
      </w:pPr>
    </w:lvl>
    <w:lvl w:ilvl="3" w:tplc="28547300" w:tentative="1">
      <w:start w:val="1"/>
      <w:numFmt w:val="decimal"/>
      <w:lvlText w:val="%4."/>
      <w:lvlJc w:val="left"/>
      <w:pPr>
        <w:tabs>
          <w:tab w:val="num" w:pos="2880"/>
        </w:tabs>
        <w:ind w:left="2880" w:hanging="360"/>
      </w:pPr>
    </w:lvl>
    <w:lvl w:ilvl="4" w:tplc="446A21FA" w:tentative="1">
      <w:start w:val="1"/>
      <w:numFmt w:val="lowerLetter"/>
      <w:lvlText w:val="%5."/>
      <w:lvlJc w:val="left"/>
      <w:pPr>
        <w:tabs>
          <w:tab w:val="num" w:pos="3600"/>
        </w:tabs>
        <w:ind w:left="3600" w:hanging="360"/>
      </w:pPr>
    </w:lvl>
    <w:lvl w:ilvl="5" w:tplc="F16EA30C" w:tentative="1">
      <w:start w:val="1"/>
      <w:numFmt w:val="lowerRoman"/>
      <w:lvlText w:val="%6."/>
      <w:lvlJc w:val="right"/>
      <w:pPr>
        <w:tabs>
          <w:tab w:val="num" w:pos="4320"/>
        </w:tabs>
        <w:ind w:left="4320" w:hanging="180"/>
      </w:pPr>
    </w:lvl>
    <w:lvl w:ilvl="6" w:tplc="95C8AF84" w:tentative="1">
      <w:start w:val="1"/>
      <w:numFmt w:val="decimal"/>
      <w:lvlText w:val="%7."/>
      <w:lvlJc w:val="left"/>
      <w:pPr>
        <w:tabs>
          <w:tab w:val="num" w:pos="5040"/>
        </w:tabs>
        <w:ind w:left="5040" w:hanging="360"/>
      </w:pPr>
    </w:lvl>
    <w:lvl w:ilvl="7" w:tplc="D3F2A414" w:tentative="1">
      <w:start w:val="1"/>
      <w:numFmt w:val="lowerLetter"/>
      <w:lvlText w:val="%8."/>
      <w:lvlJc w:val="left"/>
      <w:pPr>
        <w:tabs>
          <w:tab w:val="num" w:pos="5760"/>
        </w:tabs>
        <w:ind w:left="5760" w:hanging="360"/>
      </w:pPr>
    </w:lvl>
    <w:lvl w:ilvl="8" w:tplc="11AEA18E"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C68EB9FA">
      <w:start w:val="1"/>
      <w:numFmt w:val="decimal"/>
      <w:lvlText w:val="%1."/>
      <w:lvlJc w:val="left"/>
      <w:pPr>
        <w:tabs>
          <w:tab w:val="num" w:pos="360"/>
        </w:tabs>
        <w:ind w:left="360" w:hanging="360"/>
      </w:pPr>
      <w:rPr>
        <w:rFonts w:hint="default"/>
      </w:rPr>
    </w:lvl>
    <w:lvl w:ilvl="1" w:tplc="30769030" w:tentative="1">
      <w:start w:val="1"/>
      <w:numFmt w:val="lowerLetter"/>
      <w:lvlText w:val="%2."/>
      <w:lvlJc w:val="left"/>
      <w:pPr>
        <w:tabs>
          <w:tab w:val="num" w:pos="456"/>
        </w:tabs>
        <w:ind w:left="456" w:hanging="360"/>
      </w:pPr>
    </w:lvl>
    <w:lvl w:ilvl="2" w:tplc="0BE8233A" w:tentative="1">
      <w:start w:val="1"/>
      <w:numFmt w:val="lowerRoman"/>
      <w:lvlText w:val="%3."/>
      <w:lvlJc w:val="right"/>
      <w:pPr>
        <w:tabs>
          <w:tab w:val="num" w:pos="1176"/>
        </w:tabs>
        <w:ind w:left="1176" w:hanging="180"/>
      </w:pPr>
    </w:lvl>
    <w:lvl w:ilvl="3" w:tplc="CFE2C8BE" w:tentative="1">
      <w:start w:val="1"/>
      <w:numFmt w:val="decimal"/>
      <w:lvlText w:val="%4."/>
      <w:lvlJc w:val="left"/>
      <w:pPr>
        <w:tabs>
          <w:tab w:val="num" w:pos="1896"/>
        </w:tabs>
        <w:ind w:left="1896" w:hanging="360"/>
      </w:pPr>
    </w:lvl>
    <w:lvl w:ilvl="4" w:tplc="9F48F410" w:tentative="1">
      <w:start w:val="1"/>
      <w:numFmt w:val="lowerLetter"/>
      <w:lvlText w:val="%5."/>
      <w:lvlJc w:val="left"/>
      <w:pPr>
        <w:tabs>
          <w:tab w:val="num" w:pos="2616"/>
        </w:tabs>
        <w:ind w:left="2616" w:hanging="360"/>
      </w:pPr>
    </w:lvl>
    <w:lvl w:ilvl="5" w:tplc="C406C14A" w:tentative="1">
      <w:start w:val="1"/>
      <w:numFmt w:val="lowerRoman"/>
      <w:lvlText w:val="%6."/>
      <w:lvlJc w:val="right"/>
      <w:pPr>
        <w:tabs>
          <w:tab w:val="num" w:pos="3336"/>
        </w:tabs>
        <w:ind w:left="3336" w:hanging="180"/>
      </w:pPr>
    </w:lvl>
    <w:lvl w:ilvl="6" w:tplc="EF7891AC" w:tentative="1">
      <w:start w:val="1"/>
      <w:numFmt w:val="decimal"/>
      <w:lvlText w:val="%7."/>
      <w:lvlJc w:val="left"/>
      <w:pPr>
        <w:tabs>
          <w:tab w:val="num" w:pos="4056"/>
        </w:tabs>
        <w:ind w:left="4056" w:hanging="360"/>
      </w:pPr>
    </w:lvl>
    <w:lvl w:ilvl="7" w:tplc="19A0927E" w:tentative="1">
      <w:start w:val="1"/>
      <w:numFmt w:val="lowerLetter"/>
      <w:lvlText w:val="%8."/>
      <w:lvlJc w:val="left"/>
      <w:pPr>
        <w:tabs>
          <w:tab w:val="num" w:pos="4776"/>
        </w:tabs>
        <w:ind w:left="4776" w:hanging="360"/>
      </w:pPr>
    </w:lvl>
    <w:lvl w:ilvl="8" w:tplc="8B6C1F64"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468CE406">
      <w:start w:val="1"/>
      <w:numFmt w:val="decimal"/>
      <w:lvlText w:val="%1."/>
      <w:lvlJc w:val="left"/>
      <w:pPr>
        <w:ind w:left="720" w:hanging="360"/>
      </w:pPr>
      <w:rPr>
        <w:rFonts w:hint="default"/>
      </w:rPr>
    </w:lvl>
    <w:lvl w:ilvl="1" w:tplc="6CCAFBA0" w:tentative="1">
      <w:start w:val="1"/>
      <w:numFmt w:val="lowerLetter"/>
      <w:lvlText w:val="%2."/>
      <w:lvlJc w:val="left"/>
      <w:pPr>
        <w:ind w:left="1440" w:hanging="360"/>
      </w:pPr>
    </w:lvl>
    <w:lvl w:ilvl="2" w:tplc="F06E65A6" w:tentative="1">
      <w:start w:val="1"/>
      <w:numFmt w:val="lowerRoman"/>
      <w:lvlText w:val="%3."/>
      <w:lvlJc w:val="right"/>
      <w:pPr>
        <w:ind w:left="2160" w:hanging="180"/>
      </w:pPr>
    </w:lvl>
    <w:lvl w:ilvl="3" w:tplc="E858F5A4" w:tentative="1">
      <w:start w:val="1"/>
      <w:numFmt w:val="decimal"/>
      <w:lvlText w:val="%4."/>
      <w:lvlJc w:val="left"/>
      <w:pPr>
        <w:ind w:left="2880" w:hanging="360"/>
      </w:pPr>
    </w:lvl>
    <w:lvl w:ilvl="4" w:tplc="4D983F3A" w:tentative="1">
      <w:start w:val="1"/>
      <w:numFmt w:val="lowerLetter"/>
      <w:lvlText w:val="%5."/>
      <w:lvlJc w:val="left"/>
      <w:pPr>
        <w:ind w:left="3600" w:hanging="360"/>
      </w:pPr>
    </w:lvl>
    <w:lvl w:ilvl="5" w:tplc="EE30425E" w:tentative="1">
      <w:start w:val="1"/>
      <w:numFmt w:val="lowerRoman"/>
      <w:lvlText w:val="%6."/>
      <w:lvlJc w:val="right"/>
      <w:pPr>
        <w:ind w:left="4320" w:hanging="180"/>
      </w:pPr>
    </w:lvl>
    <w:lvl w:ilvl="6" w:tplc="76AC2D4E" w:tentative="1">
      <w:start w:val="1"/>
      <w:numFmt w:val="decimal"/>
      <w:lvlText w:val="%7."/>
      <w:lvlJc w:val="left"/>
      <w:pPr>
        <w:ind w:left="5040" w:hanging="360"/>
      </w:pPr>
    </w:lvl>
    <w:lvl w:ilvl="7" w:tplc="7B829D8C" w:tentative="1">
      <w:start w:val="1"/>
      <w:numFmt w:val="lowerLetter"/>
      <w:lvlText w:val="%8."/>
      <w:lvlJc w:val="left"/>
      <w:pPr>
        <w:ind w:left="5760" w:hanging="360"/>
      </w:pPr>
    </w:lvl>
    <w:lvl w:ilvl="8" w:tplc="B1743D80"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898E92B0">
      <w:start w:val="1"/>
      <w:numFmt w:val="decimal"/>
      <w:lvlText w:val="%1."/>
      <w:lvlJc w:val="left"/>
      <w:pPr>
        <w:ind w:left="360" w:hanging="360"/>
      </w:pPr>
      <w:rPr>
        <w:rFonts w:hint="default"/>
        <w:b w:val="0"/>
      </w:rPr>
    </w:lvl>
    <w:lvl w:ilvl="1" w:tplc="E3DAB9BE" w:tentative="1">
      <w:start w:val="1"/>
      <w:numFmt w:val="lowerLetter"/>
      <w:lvlText w:val="%2."/>
      <w:lvlJc w:val="left"/>
      <w:pPr>
        <w:ind w:left="1440" w:hanging="360"/>
      </w:pPr>
    </w:lvl>
    <w:lvl w:ilvl="2" w:tplc="466C2E70" w:tentative="1">
      <w:start w:val="1"/>
      <w:numFmt w:val="lowerRoman"/>
      <w:lvlText w:val="%3."/>
      <w:lvlJc w:val="right"/>
      <w:pPr>
        <w:ind w:left="2160" w:hanging="180"/>
      </w:pPr>
    </w:lvl>
    <w:lvl w:ilvl="3" w:tplc="08700F0C" w:tentative="1">
      <w:start w:val="1"/>
      <w:numFmt w:val="decimal"/>
      <w:lvlText w:val="%4."/>
      <w:lvlJc w:val="left"/>
      <w:pPr>
        <w:ind w:left="2880" w:hanging="360"/>
      </w:pPr>
    </w:lvl>
    <w:lvl w:ilvl="4" w:tplc="86C0D3A8" w:tentative="1">
      <w:start w:val="1"/>
      <w:numFmt w:val="lowerLetter"/>
      <w:lvlText w:val="%5."/>
      <w:lvlJc w:val="left"/>
      <w:pPr>
        <w:ind w:left="3600" w:hanging="360"/>
      </w:pPr>
    </w:lvl>
    <w:lvl w:ilvl="5" w:tplc="80A25E78" w:tentative="1">
      <w:start w:val="1"/>
      <w:numFmt w:val="lowerRoman"/>
      <w:lvlText w:val="%6."/>
      <w:lvlJc w:val="right"/>
      <w:pPr>
        <w:ind w:left="4320" w:hanging="180"/>
      </w:pPr>
    </w:lvl>
    <w:lvl w:ilvl="6" w:tplc="92EE4CE4" w:tentative="1">
      <w:start w:val="1"/>
      <w:numFmt w:val="decimal"/>
      <w:lvlText w:val="%7."/>
      <w:lvlJc w:val="left"/>
      <w:pPr>
        <w:ind w:left="5040" w:hanging="360"/>
      </w:pPr>
    </w:lvl>
    <w:lvl w:ilvl="7" w:tplc="4250442E" w:tentative="1">
      <w:start w:val="1"/>
      <w:numFmt w:val="lowerLetter"/>
      <w:lvlText w:val="%8."/>
      <w:lvlJc w:val="left"/>
      <w:pPr>
        <w:ind w:left="5760" w:hanging="360"/>
      </w:pPr>
    </w:lvl>
    <w:lvl w:ilvl="8" w:tplc="E4567166"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55A2854A">
      <w:start w:val="1"/>
      <w:numFmt w:val="decimal"/>
      <w:lvlText w:val="%1."/>
      <w:lvlJc w:val="left"/>
      <w:pPr>
        <w:tabs>
          <w:tab w:val="num" w:pos="360"/>
        </w:tabs>
        <w:ind w:left="360" w:hanging="360"/>
      </w:pPr>
      <w:rPr>
        <w:rFonts w:hint="default"/>
        <w:b w:val="0"/>
      </w:rPr>
    </w:lvl>
    <w:lvl w:ilvl="1" w:tplc="CF22CDD6" w:tentative="1">
      <w:start w:val="1"/>
      <w:numFmt w:val="lowerLetter"/>
      <w:lvlText w:val="%2."/>
      <w:lvlJc w:val="left"/>
      <w:pPr>
        <w:tabs>
          <w:tab w:val="num" w:pos="1440"/>
        </w:tabs>
        <w:ind w:left="1440" w:hanging="360"/>
      </w:pPr>
    </w:lvl>
    <w:lvl w:ilvl="2" w:tplc="400A0E4E" w:tentative="1">
      <w:start w:val="1"/>
      <w:numFmt w:val="lowerRoman"/>
      <w:lvlText w:val="%3."/>
      <w:lvlJc w:val="right"/>
      <w:pPr>
        <w:tabs>
          <w:tab w:val="num" w:pos="2160"/>
        </w:tabs>
        <w:ind w:left="2160" w:hanging="180"/>
      </w:pPr>
    </w:lvl>
    <w:lvl w:ilvl="3" w:tplc="3FF8A046" w:tentative="1">
      <w:start w:val="1"/>
      <w:numFmt w:val="decimal"/>
      <w:lvlText w:val="%4."/>
      <w:lvlJc w:val="left"/>
      <w:pPr>
        <w:tabs>
          <w:tab w:val="num" w:pos="2880"/>
        </w:tabs>
        <w:ind w:left="2880" w:hanging="360"/>
      </w:pPr>
    </w:lvl>
    <w:lvl w:ilvl="4" w:tplc="47CA759C" w:tentative="1">
      <w:start w:val="1"/>
      <w:numFmt w:val="lowerLetter"/>
      <w:lvlText w:val="%5."/>
      <w:lvlJc w:val="left"/>
      <w:pPr>
        <w:tabs>
          <w:tab w:val="num" w:pos="3600"/>
        </w:tabs>
        <w:ind w:left="3600" w:hanging="360"/>
      </w:pPr>
    </w:lvl>
    <w:lvl w:ilvl="5" w:tplc="78EC801E" w:tentative="1">
      <w:start w:val="1"/>
      <w:numFmt w:val="lowerRoman"/>
      <w:lvlText w:val="%6."/>
      <w:lvlJc w:val="right"/>
      <w:pPr>
        <w:tabs>
          <w:tab w:val="num" w:pos="4320"/>
        </w:tabs>
        <w:ind w:left="4320" w:hanging="180"/>
      </w:pPr>
    </w:lvl>
    <w:lvl w:ilvl="6" w:tplc="7F0A01C4" w:tentative="1">
      <w:start w:val="1"/>
      <w:numFmt w:val="decimal"/>
      <w:lvlText w:val="%7."/>
      <w:lvlJc w:val="left"/>
      <w:pPr>
        <w:tabs>
          <w:tab w:val="num" w:pos="5040"/>
        </w:tabs>
        <w:ind w:left="5040" w:hanging="360"/>
      </w:pPr>
    </w:lvl>
    <w:lvl w:ilvl="7" w:tplc="0048397C" w:tentative="1">
      <w:start w:val="1"/>
      <w:numFmt w:val="lowerLetter"/>
      <w:lvlText w:val="%8."/>
      <w:lvlJc w:val="left"/>
      <w:pPr>
        <w:tabs>
          <w:tab w:val="num" w:pos="5760"/>
        </w:tabs>
        <w:ind w:left="5760" w:hanging="360"/>
      </w:pPr>
    </w:lvl>
    <w:lvl w:ilvl="8" w:tplc="CE6210A4"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6DC22568">
      <w:start w:val="1"/>
      <w:numFmt w:val="decimal"/>
      <w:lvlText w:val="%1."/>
      <w:lvlJc w:val="left"/>
      <w:pPr>
        <w:tabs>
          <w:tab w:val="num" w:pos="360"/>
        </w:tabs>
        <w:ind w:left="360" w:hanging="360"/>
      </w:pPr>
      <w:rPr>
        <w:rFonts w:hint="default"/>
      </w:rPr>
    </w:lvl>
    <w:lvl w:ilvl="1" w:tplc="8788F64A" w:tentative="1">
      <w:start w:val="1"/>
      <w:numFmt w:val="lowerLetter"/>
      <w:lvlText w:val="%2."/>
      <w:lvlJc w:val="left"/>
      <w:pPr>
        <w:tabs>
          <w:tab w:val="num" w:pos="720"/>
        </w:tabs>
        <w:ind w:left="720" w:hanging="360"/>
      </w:pPr>
    </w:lvl>
    <w:lvl w:ilvl="2" w:tplc="2EC49DBC" w:tentative="1">
      <w:start w:val="1"/>
      <w:numFmt w:val="lowerRoman"/>
      <w:lvlText w:val="%3."/>
      <w:lvlJc w:val="right"/>
      <w:pPr>
        <w:tabs>
          <w:tab w:val="num" w:pos="1440"/>
        </w:tabs>
        <w:ind w:left="1440" w:hanging="180"/>
      </w:pPr>
    </w:lvl>
    <w:lvl w:ilvl="3" w:tplc="CEC016FE" w:tentative="1">
      <w:start w:val="1"/>
      <w:numFmt w:val="decimal"/>
      <w:lvlText w:val="%4."/>
      <w:lvlJc w:val="left"/>
      <w:pPr>
        <w:tabs>
          <w:tab w:val="num" w:pos="2160"/>
        </w:tabs>
        <w:ind w:left="2160" w:hanging="360"/>
      </w:pPr>
    </w:lvl>
    <w:lvl w:ilvl="4" w:tplc="7A14B51A" w:tentative="1">
      <w:start w:val="1"/>
      <w:numFmt w:val="lowerLetter"/>
      <w:lvlText w:val="%5."/>
      <w:lvlJc w:val="left"/>
      <w:pPr>
        <w:tabs>
          <w:tab w:val="num" w:pos="2880"/>
        </w:tabs>
        <w:ind w:left="2880" w:hanging="360"/>
      </w:pPr>
    </w:lvl>
    <w:lvl w:ilvl="5" w:tplc="26BEC752" w:tentative="1">
      <w:start w:val="1"/>
      <w:numFmt w:val="lowerRoman"/>
      <w:lvlText w:val="%6."/>
      <w:lvlJc w:val="right"/>
      <w:pPr>
        <w:tabs>
          <w:tab w:val="num" w:pos="3600"/>
        </w:tabs>
        <w:ind w:left="3600" w:hanging="180"/>
      </w:pPr>
    </w:lvl>
    <w:lvl w:ilvl="6" w:tplc="0798992E" w:tentative="1">
      <w:start w:val="1"/>
      <w:numFmt w:val="decimal"/>
      <w:lvlText w:val="%7."/>
      <w:lvlJc w:val="left"/>
      <w:pPr>
        <w:tabs>
          <w:tab w:val="num" w:pos="4320"/>
        </w:tabs>
        <w:ind w:left="4320" w:hanging="360"/>
      </w:pPr>
    </w:lvl>
    <w:lvl w:ilvl="7" w:tplc="DFC06562" w:tentative="1">
      <w:start w:val="1"/>
      <w:numFmt w:val="lowerLetter"/>
      <w:lvlText w:val="%8."/>
      <w:lvlJc w:val="left"/>
      <w:pPr>
        <w:tabs>
          <w:tab w:val="num" w:pos="5040"/>
        </w:tabs>
        <w:ind w:left="5040" w:hanging="360"/>
      </w:pPr>
    </w:lvl>
    <w:lvl w:ilvl="8" w:tplc="CE3ED54A"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C9C668AA">
      <w:start w:val="1"/>
      <w:numFmt w:val="decimal"/>
      <w:lvlText w:val="%1."/>
      <w:lvlJc w:val="left"/>
      <w:pPr>
        <w:ind w:left="360" w:hanging="360"/>
      </w:pPr>
      <w:rPr>
        <w:rFonts w:hint="default"/>
        <w:b w:val="0"/>
      </w:rPr>
    </w:lvl>
    <w:lvl w:ilvl="1" w:tplc="98766E9A" w:tentative="1">
      <w:start w:val="1"/>
      <w:numFmt w:val="lowerLetter"/>
      <w:lvlText w:val="%2."/>
      <w:lvlJc w:val="left"/>
      <w:pPr>
        <w:ind w:left="1440" w:hanging="360"/>
      </w:pPr>
    </w:lvl>
    <w:lvl w:ilvl="2" w:tplc="88C46AC4" w:tentative="1">
      <w:start w:val="1"/>
      <w:numFmt w:val="lowerRoman"/>
      <w:lvlText w:val="%3."/>
      <w:lvlJc w:val="right"/>
      <w:pPr>
        <w:ind w:left="2160" w:hanging="180"/>
      </w:pPr>
    </w:lvl>
    <w:lvl w:ilvl="3" w:tplc="6A9EADDC" w:tentative="1">
      <w:start w:val="1"/>
      <w:numFmt w:val="decimal"/>
      <w:lvlText w:val="%4."/>
      <w:lvlJc w:val="left"/>
      <w:pPr>
        <w:ind w:left="2880" w:hanging="360"/>
      </w:pPr>
    </w:lvl>
    <w:lvl w:ilvl="4" w:tplc="64B04708" w:tentative="1">
      <w:start w:val="1"/>
      <w:numFmt w:val="lowerLetter"/>
      <w:lvlText w:val="%5."/>
      <w:lvlJc w:val="left"/>
      <w:pPr>
        <w:ind w:left="3600" w:hanging="360"/>
      </w:pPr>
    </w:lvl>
    <w:lvl w:ilvl="5" w:tplc="5F34BD0E" w:tentative="1">
      <w:start w:val="1"/>
      <w:numFmt w:val="lowerRoman"/>
      <w:lvlText w:val="%6."/>
      <w:lvlJc w:val="right"/>
      <w:pPr>
        <w:ind w:left="4320" w:hanging="180"/>
      </w:pPr>
    </w:lvl>
    <w:lvl w:ilvl="6" w:tplc="48D2FD10" w:tentative="1">
      <w:start w:val="1"/>
      <w:numFmt w:val="decimal"/>
      <w:lvlText w:val="%7."/>
      <w:lvlJc w:val="left"/>
      <w:pPr>
        <w:ind w:left="5040" w:hanging="360"/>
      </w:pPr>
    </w:lvl>
    <w:lvl w:ilvl="7" w:tplc="E47018C4" w:tentative="1">
      <w:start w:val="1"/>
      <w:numFmt w:val="lowerLetter"/>
      <w:lvlText w:val="%8."/>
      <w:lvlJc w:val="left"/>
      <w:pPr>
        <w:ind w:left="5760" w:hanging="360"/>
      </w:pPr>
    </w:lvl>
    <w:lvl w:ilvl="8" w:tplc="770EBEA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37A65276">
      <w:start w:val="1"/>
      <w:numFmt w:val="decimal"/>
      <w:lvlText w:val="%1."/>
      <w:lvlJc w:val="left"/>
      <w:pPr>
        <w:ind w:left="720" w:hanging="360"/>
      </w:pPr>
      <w:rPr>
        <w:rFonts w:hint="default"/>
      </w:rPr>
    </w:lvl>
    <w:lvl w:ilvl="1" w:tplc="11C4EAC0" w:tentative="1">
      <w:start w:val="1"/>
      <w:numFmt w:val="lowerLetter"/>
      <w:lvlText w:val="%2."/>
      <w:lvlJc w:val="left"/>
      <w:pPr>
        <w:ind w:left="1440" w:hanging="360"/>
      </w:pPr>
    </w:lvl>
    <w:lvl w:ilvl="2" w:tplc="8EEECC98" w:tentative="1">
      <w:start w:val="1"/>
      <w:numFmt w:val="lowerRoman"/>
      <w:lvlText w:val="%3."/>
      <w:lvlJc w:val="right"/>
      <w:pPr>
        <w:ind w:left="2160" w:hanging="180"/>
      </w:pPr>
    </w:lvl>
    <w:lvl w:ilvl="3" w:tplc="583088D2" w:tentative="1">
      <w:start w:val="1"/>
      <w:numFmt w:val="decimal"/>
      <w:lvlText w:val="%4."/>
      <w:lvlJc w:val="left"/>
      <w:pPr>
        <w:ind w:left="2880" w:hanging="360"/>
      </w:pPr>
    </w:lvl>
    <w:lvl w:ilvl="4" w:tplc="745A2A68" w:tentative="1">
      <w:start w:val="1"/>
      <w:numFmt w:val="lowerLetter"/>
      <w:lvlText w:val="%5."/>
      <w:lvlJc w:val="left"/>
      <w:pPr>
        <w:ind w:left="3600" w:hanging="360"/>
      </w:pPr>
    </w:lvl>
    <w:lvl w:ilvl="5" w:tplc="38F2FB9C" w:tentative="1">
      <w:start w:val="1"/>
      <w:numFmt w:val="lowerRoman"/>
      <w:lvlText w:val="%6."/>
      <w:lvlJc w:val="right"/>
      <w:pPr>
        <w:ind w:left="4320" w:hanging="180"/>
      </w:pPr>
    </w:lvl>
    <w:lvl w:ilvl="6" w:tplc="1B62ED4E" w:tentative="1">
      <w:start w:val="1"/>
      <w:numFmt w:val="decimal"/>
      <w:lvlText w:val="%7."/>
      <w:lvlJc w:val="left"/>
      <w:pPr>
        <w:ind w:left="5040" w:hanging="360"/>
      </w:pPr>
    </w:lvl>
    <w:lvl w:ilvl="7" w:tplc="864A3400" w:tentative="1">
      <w:start w:val="1"/>
      <w:numFmt w:val="lowerLetter"/>
      <w:lvlText w:val="%8."/>
      <w:lvlJc w:val="left"/>
      <w:pPr>
        <w:ind w:left="5760" w:hanging="360"/>
      </w:pPr>
    </w:lvl>
    <w:lvl w:ilvl="8" w:tplc="44585B2E"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F2344D8A">
      <w:start w:val="1"/>
      <w:numFmt w:val="decimal"/>
      <w:lvlText w:val="%1."/>
      <w:lvlJc w:val="left"/>
      <w:pPr>
        <w:tabs>
          <w:tab w:val="num" w:pos="360"/>
        </w:tabs>
        <w:ind w:left="360" w:hanging="360"/>
      </w:pPr>
      <w:rPr>
        <w:rFonts w:hint="default"/>
      </w:rPr>
    </w:lvl>
    <w:lvl w:ilvl="1" w:tplc="3800AA34" w:tentative="1">
      <w:start w:val="1"/>
      <w:numFmt w:val="lowerLetter"/>
      <w:lvlText w:val="%2."/>
      <w:lvlJc w:val="left"/>
      <w:pPr>
        <w:tabs>
          <w:tab w:val="num" w:pos="456"/>
        </w:tabs>
        <w:ind w:left="456" w:hanging="360"/>
      </w:pPr>
    </w:lvl>
    <w:lvl w:ilvl="2" w:tplc="2BDE3E12" w:tentative="1">
      <w:start w:val="1"/>
      <w:numFmt w:val="lowerRoman"/>
      <w:lvlText w:val="%3."/>
      <w:lvlJc w:val="right"/>
      <w:pPr>
        <w:tabs>
          <w:tab w:val="num" w:pos="1176"/>
        </w:tabs>
        <w:ind w:left="1176" w:hanging="180"/>
      </w:pPr>
    </w:lvl>
    <w:lvl w:ilvl="3" w:tplc="AAD42EC8" w:tentative="1">
      <w:start w:val="1"/>
      <w:numFmt w:val="decimal"/>
      <w:lvlText w:val="%4."/>
      <w:lvlJc w:val="left"/>
      <w:pPr>
        <w:tabs>
          <w:tab w:val="num" w:pos="1896"/>
        </w:tabs>
        <w:ind w:left="1896" w:hanging="360"/>
      </w:pPr>
    </w:lvl>
    <w:lvl w:ilvl="4" w:tplc="0A32742A" w:tentative="1">
      <w:start w:val="1"/>
      <w:numFmt w:val="lowerLetter"/>
      <w:lvlText w:val="%5."/>
      <w:lvlJc w:val="left"/>
      <w:pPr>
        <w:tabs>
          <w:tab w:val="num" w:pos="2616"/>
        </w:tabs>
        <w:ind w:left="2616" w:hanging="360"/>
      </w:pPr>
    </w:lvl>
    <w:lvl w:ilvl="5" w:tplc="0300999A" w:tentative="1">
      <w:start w:val="1"/>
      <w:numFmt w:val="lowerRoman"/>
      <w:lvlText w:val="%6."/>
      <w:lvlJc w:val="right"/>
      <w:pPr>
        <w:tabs>
          <w:tab w:val="num" w:pos="3336"/>
        </w:tabs>
        <w:ind w:left="3336" w:hanging="180"/>
      </w:pPr>
    </w:lvl>
    <w:lvl w:ilvl="6" w:tplc="345C001A" w:tentative="1">
      <w:start w:val="1"/>
      <w:numFmt w:val="decimal"/>
      <w:lvlText w:val="%7."/>
      <w:lvlJc w:val="left"/>
      <w:pPr>
        <w:tabs>
          <w:tab w:val="num" w:pos="4056"/>
        </w:tabs>
        <w:ind w:left="4056" w:hanging="360"/>
      </w:pPr>
    </w:lvl>
    <w:lvl w:ilvl="7" w:tplc="6046C38C" w:tentative="1">
      <w:start w:val="1"/>
      <w:numFmt w:val="lowerLetter"/>
      <w:lvlText w:val="%8."/>
      <w:lvlJc w:val="left"/>
      <w:pPr>
        <w:tabs>
          <w:tab w:val="num" w:pos="4776"/>
        </w:tabs>
        <w:ind w:left="4776" w:hanging="360"/>
      </w:pPr>
    </w:lvl>
    <w:lvl w:ilvl="8" w:tplc="47645F02"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55A03DDE">
      <w:start w:val="1"/>
      <w:numFmt w:val="decimal"/>
      <w:lvlText w:val="%1)"/>
      <w:lvlJc w:val="left"/>
      <w:pPr>
        <w:ind w:left="720" w:hanging="360"/>
      </w:pPr>
    </w:lvl>
    <w:lvl w:ilvl="1" w:tplc="EB12A17C" w:tentative="1">
      <w:start w:val="1"/>
      <w:numFmt w:val="lowerLetter"/>
      <w:lvlText w:val="%2."/>
      <w:lvlJc w:val="left"/>
      <w:pPr>
        <w:ind w:left="1440" w:hanging="360"/>
      </w:pPr>
    </w:lvl>
    <w:lvl w:ilvl="2" w:tplc="9CF4C02A" w:tentative="1">
      <w:start w:val="1"/>
      <w:numFmt w:val="lowerRoman"/>
      <w:lvlText w:val="%3."/>
      <w:lvlJc w:val="right"/>
      <w:pPr>
        <w:ind w:left="2160" w:hanging="180"/>
      </w:pPr>
    </w:lvl>
    <w:lvl w:ilvl="3" w:tplc="89A02EA8" w:tentative="1">
      <w:start w:val="1"/>
      <w:numFmt w:val="decimal"/>
      <w:lvlText w:val="%4."/>
      <w:lvlJc w:val="left"/>
      <w:pPr>
        <w:ind w:left="2880" w:hanging="360"/>
      </w:pPr>
    </w:lvl>
    <w:lvl w:ilvl="4" w:tplc="35148EBA" w:tentative="1">
      <w:start w:val="1"/>
      <w:numFmt w:val="lowerLetter"/>
      <w:lvlText w:val="%5."/>
      <w:lvlJc w:val="left"/>
      <w:pPr>
        <w:ind w:left="3600" w:hanging="360"/>
      </w:pPr>
    </w:lvl>
    <w:lvl w:ilvl="5" w:tplc="1958973E" w:tentative="1">
      <w:start w:val="1"/>
      <w:numFmt w:val="lowerRoman"/>
      <w:lvlText w:val="%6."/>
      <w:lvlJc w:val="right"/>
      <w:pPr>
        <w:ind w:left="4320" w:hanging="180"/>
      </w:pPr>
    </w:lvl>
    <w:lvl w:ilvl="6" w:tplc="CB60E0E4" w:tentative="1">
      <w:start w:val="1"/>
      <w:numFmt w:val="decimal"/>
      <w:lvlText w:val="%7."/>
      <w:lvlJc w:val="left"/>
      <w:pPr>
        <w:ind w:left="5040" w:hanging="360"/>
      </w:pPr>
    </w:lvl>
    <w:lvl w:ilvl="7" w:tplc="3F309D5C" w:tentative="1">
      <w:start w:val="1"/>
      <w:numFmt w:val="lowerLetter"/>
      <w:lvlText w:val="%8."/>
      <w:lvlJc w:val="left"/>
      <w:pPr>
        <w:ind w:left="5760" w:hanging="360"/>
      </w:pPr>
    </w:lvl>
    <w:lvl w:ilvl="8" w:tplc="76F87F8C"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2626CEE8">
      <w:start w:val="1"/>
      <w:numFmt w:val="decimal"/>
      <w:lvlText w:val="%1."/>
      <w:lvlJc w:val="left"/>
      <w:pPr>
        <w:tabs>
          <w:tab w:val="num" w:pos="360"/>
        </w:tabs>
        <w:ind w:left="360" w:hanging="360"/>
      </w:pPr>
      <w:rPr>
        <w:rFonts w:hint="default"/>
        <w:b w:val="0"/>
      </w:rPr>
    </w:lvl>
    <w:lvl w:ilvl="1" w:tplc="36E8C80E" w:tentative="1">
      <w:start w:val="1"/>
      <w:numFmt w:val="lowerLetter"/>
      <w:lvlText w:val="%2."/>
      <w:lvlJc w:val="left"/>
      <w:pPr>
        <w:tabs>
          <w:tab w:val="num" w:pos="1440"/>
        </w:tabs>
        <w:ind w:left="1440" w:hanging="360"/>
      </w:pPr>
    </w:lvl>
    <w:lvl w:ilvl="2" w:tplc="64CC8596" w:tentative="1">
      <w:start w:val="1"/>
      <w:numFmt w:val="lowerRoman"/>
      <w:lvlText w:val="%3."/>
      <w:lvlJc w:val="right"/>
      <w:pPr>
        <w:tabs>
          <w:tab w:val="num" w:pos="2160"/>
        </w:tabs>
        <w:ind w:left="2160" w:hanging="180"/>
      </w:pPr>
    </w:lvl>
    <w:lvl w:ilvl="3" w:tplc="6D3ACA54" w:tentative="1">
      <w:start w:val="1"/>
      <w:numFmt w:val="decimal"/>
      <w:lvlText w:val="%4."/>
      <w:lvlJc w:val="left"/>
      <w:pPr>
        <w:tabs>
          <w:tab w:val="num" w:pos="2880"/>
        </w:tabs>
        <w:ind w:left="2880" w:hanging="360"/>
      </w:pPr>
    </w:lvl>
    <w:lvl w:ilvl="4" w:tplc="A426F472" w:tentative="1">
      <w:start w:val="1"/>
      <w:numFmt w:val="lowerLetter"/>
      <w:lvlText w:val="%5."/>
      <w:lvlJc w:val="left"/>
      <w:pPr>
        <w:tabs>
          <w:tab w:val="num" w:pos="3600"/>
        </w:tabs>
        <w:ind w:left="3600" w:hanging="360"/>
      </w:pPr>
    </w:lvl>
    <w:lvl w:ilvl="5" w:tplc="5B1E288A" w:tentative="1">
      <w:start w:val="1"/>
      <w:numFmt w:val="lowerRoman"/>
      <w:lvlText w:val="%6."/>
      <w:lvlJc w:val="right"/>
      <w:pPr>
        <w:tabs>
          <w:tab w:val="num" w:pos="4320"/>
        </w:tabs>
        <w:ind w:left="4320" w:hanging="180"/>
      </w:pPr>
    </w:lvl>
    <w:lvl w:ilvl="6" w:tplc="8690D374" w:tentative="1">
      <w:start w:val="1"/>
      <w:numFmt w:val="decimal"/>
      <w:lvlText w:val="%7."/>
      <w:lvlJc w:val="left"/>
      <w:pPr>
        <w:tabs>
          <w:tab w:val="num" w:pos="5040"/>
        </w:tabs>
        <w:ind w:left="5040" w:hanging="360"/>
      </w:pPr>
    </w:lvl>
    <w:lvl w:ilvl="7" w:tplc="B8E01A78" w:tentative="1">
      <w:start w:val="1"/>
      <w:numFmt w:val="lowerLetter"/>
      <w:lvlText w:val="%8."/>
      <w:lvlJc w:val="left"/>
      <w:pPr>
        <w:tabs>
          <w:tab w:val="num" w:pos="5760"/>
        </w:tabs>
        <w:ind w:left="5760" w:hanging="360"/>
      </w:pPr>
    </w:lvl>
    <w:lvl w:ilvl="8" w:tplc="B308DD36"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667"/>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758"/>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3D0"/>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59F7"/>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5472"/>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69"/>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DAE"/>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66B0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89B"/>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3D75"/>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225"/>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27899"/>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EE6"/>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0A6"/>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0D54"/>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1E9E"/>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327"/>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93A"/>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3A1"/>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296"/>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99"/>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3E5"/>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976"/>
    <w:rsid w:val="00EC3EFD"/>
    <w:rsid w:val="00EC467C"/>
    <w:rsid w:val="00EC62FB"/>
    <w:rsid w:val="00EC6425"/>
    <w:rsid w:val="00EC6442"/>
    <w:rsid w:val="00EC692B"/>
    <w:rsid w:val="00EC6D3B"/>
    <w:rsid w:val="00EC72B3"/>
    <w:rsid w:val="00EC7721"/>
    <w:rsid w:val="00EC7781"/>
    <w:rsid w:val="00ED032B"/>
    <w:rsid w:val="00ED0A67"/>
    <w:rsid w:val="00ED18B1"/>
    <w:rsid w:val="00ED1D7A"/>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192"/>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5CA"/>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86057-9972-4D78-BBC4-20E58D87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8449</Words>
  <Characters>4817</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3</cp:revision>
  <cp:lastPrinted>2020-11-10T13:29:00Z</cp:lastPrinted>
  <dcterms:created xsi:type="dcterms:W3CDTF">2025-11-24T06:54:00Z</dcterms:created>
  <dcterms:modified xsi:type="dcterms:W3CDTF">2025-11-25T07:00:00Z</dcterms:modified>
</cp:coreProperties>
</file>