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3B624E"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3B624E"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3B624E"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3B624E"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B624E"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3B624E">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665AA">
        <w:tc>
          <w:tcPr>
            <w:tcW w:w="2500" w:type="pct"/>
            <w:tcBorders>
              <w:top w:val="nil"/>
              <w:left w:val="nil"/>
              <w:bottom w:val="nil"/>
              <w:right w:val="nil"/>
            </w:tcBorders>
          </w:tcPr>
          <w:p w:rsidR="009F6903" w:rsidRPr="00293563" w:rsidRDefault="003B624E" w:rsidP="009F6903">
            <w:pPr>
              <w:ind w:hanging="108"/>
              <w:rPr>
                <w:rFonts w:cs="Times New Roman"/>
              </w:rPr>
            </w:pPr>
            <w:r w:rsidRPr="00470E79">
              <w:rPr>
                <w:noProof/>
              </w:rPr>
              <w:t>2025. gada</w:t>
            </w:r>
            <w:r>
              <w:rPr>
                <w:noProof/>
              </w:rPr>
              <w:t xml:space="preserve"> 20. novembris</w:t>
            </w:r>
          </w:p>
        </w:tc>
        <w:tc>
          <w:tcPr>
            <w:tcW w:w="2500" w:type="pct"/>
            <w:tcBorders>
              <w:top w:val="nil"/>
              <w:left w:val="nil"/>
              <w:bottom w:val="nil"/>
              <w:right w:val="nil"/>
            </w:tcBorders>
          </w:tcPr>
          <w:p w:rsidR="009F6903" w:rsidRPr="00293563" w:rsidRDefault="003B624E" w:rsidP="009F6903">
            <w:pPr>
              <w:jc w:val="right"/>
              <w:rPr>
                <w:rFonts w:cs="Times New Roman"/>
              </w:rPr>
            </w:pPr>
            <w:r w:rsidRPr="00470E79">
              <w:rPr>
                <w:b/>
                <w:bCs/>
              </w:rPr>
              <w:t>Nr.</w:t>
            </w:r>
            <w:r w:rsidRPr="00470E79">
              <w:rPr>
                <w:rStyle w:val="IntenseReference"/>
                <w:noProof/>
                <w:color w:val="auto"/>
              </w:rPr>
              <w:t>5</w:t>
            </w:r>
          </w:p>
        </w:tc>
      </w:tr>
    </w:tbl>
    <w:p w:rsidR="006B622D" w:rsidRPr="0098649F" w:rsidRDefault="006B622D" w:rsidP="006B622D">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3B624E" w:rsidP="009F6903">
      <w:pPr>
        <w:tabs>
          <w:tab w:val="left" w:pos="0"/>
        </w:tabs>
      </w:pPr>
      <w:r w:rsidRPr="00470E79">
        <w:t>Sēde sasaukta p</w:t>
      </w:r>
      <w:r>
        <w:t>ulksten</w:t>
      </w:r>
      <w:r w:rsidRPr="00470E79">
        <w:t xml:space="preserve">. </w:t>
      </w:r>
      <w:r w:rsidR="00B84B9D">
        <w:rPr>
          <w:noProof/>
        </w:rPr>
        <w:t>09.</w:t>
      </w:r>
      <w:r w:rsidRPr="00470E79">
        <w:rPr>
          <w:noProof/>
        </w:rPr>
        <w:t>00</w:t>
      </w:r>
    </w:p>
    <w:p w:rsidR="009F6903" w:rsidRPr="00470E79" w:rsidRDefault="003B624E" w:rsidP="009F6903">
      <w:pPr>
        <w:tabs>
          <w:tab w:val="left" w:pos="0"/>
        </w:tabs>
      </w:pPr>
      <w:r w:rsidRPr="00470E79">
        <w:t>Sēdi atklāj p</w:t>
      </w:r>
      <w:r>
        <w:t>ulksten</w:t>
      </w:r>
      <w:r w:rsidRPr="00470E79">
        <w:t xml:space="preserve">. </w:t>
      </w:r>
      <w:r w:rsidR="00B84B9D">
        <w:rPr>
          <w:noProof/>
        </w:rPr>
        <w:t>09.</w:t>
      </w:r>
      <w:r w:rsidR="006B622D">
        <w:rPr>
          <w:noProof/>
        </w:rPr>
        <w:t>00</w:t>
      </w:r>
      <w:r w:rsidRPr="00470E79">
        <w:t xml:space="preserve"> </w:t>
      </w:r>
    </w:p>
    <w:p w:rsidR="0049126A" w:rsidRPr="00135E42" w:rsidRDefault="0049126A">
      <w:pPr>
        <w:ind w:right="28"/>
        <w:jc w:val="both"/>
        <w:rPr>
          <w:rFonts w:cs="Times New Roman"/>
          <w:sz w:val="28"/>
          <w:szCs w:val="28"/>
        </w:rPr>
      </w:pPr>
    </w:p>
    <w:p w:rsidR="00010E83" w:rsidRPr="00293563" w:rsidRDefault="003B624E">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4C0094">
        <w:rPr>
          <w:rFonts w:cs="Times New Roman"/>
        </w:rPr>
        <w:t>a vietnieks</w:t>
      </w:r>
      <w:r w:rsidR="00B13BBE">
        <w:rPr>
          <w:rFonts w:cs="Times New Roman"/>
        </w:rPr>
        <w:t xml:space="preserve"> </w:t>
      </w:r>
      <w:r w:rsidR="004C0094">
        <w:rPr>
          <w:rFonts w:cs="Times New Roman"/>
        </w:rPr>
        <w:t>Andris Krauja.</w:t>
      </w:r>
    </w:p>
    <w:p w:rsidR="002413AC" w:rsidRPr="00135E42" w:rsidRDefault="002413AC">
      <w:pPr>
        <w:ind w:right="28"/>
        <w:jc w:val="both"/>
        <w:rPr>
          <w:rFonts w:cs="Times New Roman"/>
          <w:sz w:val="28"/>
          <w:szCs w:val="28"/>
        </w:rPr>
      </w:pPr>
    </w:p>
    <w:p w:rsidR="003B234B" w:rsidRDefault="003B624E">
      <w:pPr>
        <w:ind w:right="28"/>
        <w:jc w:val="both"/>
        <w:rPr>
          <w:rFonts w:cs="Times New Roman"/>
        </w:rPr>
      </w:pPr>
      <w:r>
        <w:rPr>
          <w:rFonts w:cs="Times New Roman"/>
          <w:bCs/>
        </w:rPr>
        <w:t>Sēdi p</w:t>
      </w:r>
      <w:r w:rsidR="00A7495D" w:rsidRPr="00293563">
        <w:rPr>
          <w:rFonts w:cs="Times New Roman"/>
          <w:bCs/>
        </w:rPr>
        <w:t xml:space="preserve">rotokolē: </w:t>
      </w:r>
      <w:r w:rsidR="004C0094">
        <w:t>Ogres novada pašvaldības C</w:t>
      </w:r>
      <w:r>
        <w:t xml:space="preserve">entrālās administrācijas Kancelejas lietvede </w:t>
      </w:r>
      <w:r w:rsidR="00B84B9D">
        <w:t>Arita Zenfa</w:t>
      </w:r>
      <w:r w:rsidR="008E3F8B">
        <w:t>.</w:t>
      </w:r>
    </w:p>
    <w:p w:rsidR="006B622D" w:rsidRDefault="006B622D" w:rsidP="006B622D">
      <w:pPr>
        <w:ind w:right="28"/>
        <w:jc w:val="both"/>
      </w:pPr>
    </w:p>
    <w:p w:rsidR="006B622D" w:rsidRDefault="006B622D" w:rsidP="006B622D">
      <w:pPr>
        <w:ind w:right="28"/>
        <w:jc w:val="both"/>
      </w:pPr>
      <w:r>
        <w:t xml:space="preserve">Piedalās komitejas locekļi: Gints </w:t>
      </w:r>
      <w:proofErr w:type="spellStart"/>
      <w:r>
        <w:t>Sīviņš</w:t>
      </w:r>
      <w:proofErr w:type="spellEnd"/>
      <w:r>
        <w:t xml:space="preserve">, Pāvels Kotāns, Jānis </w:t>
      </w:r>
      <w:proofErr w:type="spellStart"/>
      <w:r>
        <w:t>Iklāvs</w:t>
      </w:r>
      <w:proofErr w:type="spellEnd"/>
      <w:r>
        <w:t>, Dace Veiliņa, Atvars Lakstīgala</w:t>
      </w:r>
      <w:r w:rsidR="000B01E5">
        <w:t xml:space="preserve"> (no plkst. 9.</w:t>
      </w:r>
      <w:r w:rsidR="006E750E">
        <w:t xml:space="preserve">16 </w:t>
      </w:r>
      <w:r w:rsidR="000B01E5" w:rsidRPr="0030735B">
        <w:rPr>
          <w:rFonts w:cs="Times New Roman"/>
          <w:color w:val="000000" w:themeColor="text1"/>
          <w:szCs w:val="24"/>
        </w:rPr>
        <w:t>attālināti tiešsaistē</w:t>
      </w:r>
      <w:r w:rsidR="000B01E5" w:rsidRPr="0030735B">
        <w:rPr>
          <w:rFonts w:cs="Times New Roman"/>
          <w:color w:val="000000" w:themeColor="text1"/>
          <w:szCs w:val="24"/>
          <w:shd w:val="clear" w:color="auto" w:fill="FFFFFF"/>
        </w:rPr>
        <w:t>)</w:t>
      </w:r>
      <w:r w:rsidR="000B01E5">
        <w:rPr>
          <w:rFonts w:cs="Times New Roman"/>
          <w:color w:val="000000" w:themeColor="text1"/>
          <w:szCs w:val="24"/>
          <w:shd w:val="clear" w:color="auto" w:fill="FFFFFF"/>
        </w:rPr>
        <w:t>,</w:t>
      </w:r>
      <w:r>
        <w:t xml:space="preserve"> Dace Kļaviņa, Rūdolfs </w:t>
      </w:r>
      <w:proofErr w:type="spellStart"/>
      <w:r>
        <w:t>Kudļa</w:t>
      </w:r>
      <w:proofErr w:type="spellEnd"/>
      <w:r>
        <w:t>, M</w:t>
      </w:r>
      <w:r w:rsidR="000B01E5">
        <w:t>ariss Martinsons, Santa Ločmele,</w:t>
      </w:r>
      <w:r w:rsidRPr="006B622D">
        <w:t xml:space="preserve"> </w:t>
      </w:r>
      <w:r>
        <w:t>Raivis Rubīns, Kārlis Ansons, Matīss Mežaks, Dzirkstīte Žindiga, Sarmīte Ozoliņa, Iluta Jansone, Uldis Skudra, Kārlis Avotiņš,</w:t>
      </w:r>
      <w:r w:rsidRPr="00A50D9B">
        <w:t xml:space="preserve"> </w:t>
      </w:r>
      <w:r>
        <w:t>Jānis Siliņš,</w:t>
      </w:r>
      <w:r w:rsidRPr="00DE6E4A">
        <w:t xml:space="preserve"> </w:t>
      </w:r>
      <w:r>
        <w:t>Artūrs Mangulis.</w:t>
      </w:r>
    </w:p>
    <w:p w:rsidR="006B622D" w:rsidRDefault="006B622D" w:rsidP="006B622D">
      <w:pPr>
        <w:ind w:right="28"/>
        <w:jc w:val="both"/>
      </w:pPr>
    </w:p>
    <w:p w:rsidR="006B622D" w:rsidRDefault="006B622D" w:rsidP="006B622D">
      <w:pPr>
        <w:ind w:right="28"/>
        <w:jc w:val="both"/>
        <w:rPr>
          <w:noProof/>
        </w:rPr>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darba nespējas lapa, </w:t>
      </w:r>
      <w:r w:rsidRPr="00470E79">
        <w:rPr>
          <w:noProof/>
        </w:rPr>
        <w:t>Ilmārs</w:t>
      </w:r>
      <w:r w:rsidRPr="00470E79">
        <w:rPr>
          <w:b/>
          <w:noProof/>
        </w:rPr>
        <w:t xml:space="preserve"> </w:t>
      </w:r>
      <w:r w:rsidRPr="00470E79">
        <w:rPr>
          <w:noProof/>
        </w:rPr>
        <w:t>Zemnieks</w:t>
      </w:r>
      <w:r>
        <w:rPr>
          <w:noProof/>
        </w:rPr>
        <w:t xml:space="preserve"> </w:t>
      </w:r>
      <w:r>
        <w:rPr>
          <w:rFonts w:cs="Times New Roman"/>
        </w:rPr>
        <w:t>– darba nespējas lapa,</w:t>
      </w:r>
      <w:r w:rsidRPr="006B622D">
        <w:t xml:space="preserve"> </w:t>
      </w:r>
      <w:r>
        <w:t xml:space="preserve">Raivis </w:t>
      </w:r>
      <w:proofErr w:type="spellStart"/>
      <w:r>
        <w:t>Ūzuls</w:t>
      </w:r>
      <w:proofErr w:type="spellEnd"/>
      <w:r>
        <w:t xml:space="preserve"> – cits iemesls.</w:t>
      </w:r>
    </w:p>
    <w:p w:rsidR="006B622D" w:rsidRDefault="006B622D" w:rsidP="006B622D">
      <w:pPr>
        <w:ind w:right="28"/>
        <w:jc w:val="both"/>
      </w:pPr>
    </w:p>
    <w:p w:rsidR="006B622D" w:rsidRPr="00942592" w:rsidRDefault="006B622D" w:rsidP="006B622D">
      <w:pPr>
        <w:ind w:right="28"/>
        <w:jc w:val="both"/>
        <w:rPr>
          <w:noProof/>
          <w:color w:val="auto"/>
        </w:rPr>
      </w:pPr>
      <w:r w:rsidRPr="0043748D">
        <w:rPr>
          <w:rFonts w:cs="Times New Roman"/>
          <w:color w:val="auto"/>
          <w:szCs w:val="24"/>
        </w:rPr>
        <w:t xml:space="preserve">Piedalās pašvaldības darbinieki un uzaicinātie: Ogres novada pašvaldības izpilddirektors Pēteris </w:t>
      </w:r>
      <w:proofErr w:type="spellStart"/>
      <w:r w:rsidRPr="0043748D">
        <w:rPr>
          <w:rFonts w:cs="Times New Roman"/>
          <w:color w:val="auto"/>
          <w:szCs w:val="24"/>
        </w:rPr>
        <w:t>Špakovskis</w:t>
      </w:r>
      <w:proofErr w:type="spellEnd"/>
      <w:r w:rsidRPr="0043748D">
        <w:rPr>
          <w:rFonts w:cs="Times New Roman"/>
          <w:color w:val="auto"/>
          <w:szCs w:val="24"/>
        </w:rPr>
        <w:t xml:space="preserve">, </w:t>
      </w:r>
      <w:r>
        <w:rPr>
          <w:rFonts w:cs="Times New Roman"/>
          <w:color w:val="auto"/>
          <w:szCs w:val="24"/>
        </w:rPr>
        <w:t>I</w:t>
      </w:r>
      <w:r w:rsidRPr="0043748D">
        <w:rPr>
          <w:rFonts w:cs="Times New Roman"/>
          <w:color w:val="auto"/>
          <w:szCs w:val="24"/>
        </w:rPr>
        <w:t xml:space="preserve">zpilddirektora vietniece Dana Bārbale, Kancelejas vadītāja Ingūna Šubrovska, Juridiskās nodaļas juriste </w:t>
      </w:r>
      <w:r>
        <w:rPr>
          <w:rFonts w:cs="Times New Roman"/>
          <w:color w:val="auto"/>
          <w:szCs w:val="24"/>
        </w:rPr>
        <w:t>Sandra Ziediņa</w:t>
      </w:r>
      <w:r w:rsidRPr="0043748D">
        <w:rPr>
          <w:rFonts w:cs="Times New Roman"/>
          <w:color w:val="auto"/>
          <w:szCs w:val="24"/>
        </w:rPr>
        <w:t xml:space="preserve">, </w:t>
      </w:r>
      <w:r w:rsidRPr="009D56ED">
        <w:rPr>
          <w:rFonts w:cs="Times New Roman"/>
          <w:color w:val="000000" w:themeColor="text1"/>
          <w:szCs w:val="24"/>
          <w:shd w:val="clear" w:color="auto" w:fill="FFFFFF"/>
        </w:rPr>
        <w:t xml:space="preserve">Nekustamo īpašumu pārvaldes nodaļas </w:t>
      </w:r>
      <w:r>
        <w:rPr>
          <w:rFonts w:cs="Times New Roman"/>
          <w:color w:val="000000" w:themeColor="text1"/>
          <w:szCs w:val="24"/>
          <w:shd w:val="clear" w:color="auto" w:fill="FFFFFF"/>
        </w:rPr>
        <w:t>nekustamo īpašumu speciāliste Aija Mežale</w:t>
      </w:r>
      <w:r w:rsidRPr="009D56ED">
        <w:rPr>
          <w:rFonts w:cs="Times New Roman"/>
          <w:color w:val="000000" w:themeColor="text1"/>
          <w:szCs w:val="24"/>
          <w:shd w:val="clear" w:color="auto" w:fill="FFFFFF"/>
        </w:rPr>
        <w:t xml:space="preserve">, </w:t>
      </w:r>
      <w:r w:rsidR="000B01E5" w:rsidRPr="009D56ED">
        <w:rPr>
          <w:rFonts w:cs="Times New Roman"/>
          <w:color w:val="000000" w:themeColor="text1"/>
          <w:szCs w:val="24"/>
          <w:shd w:val="clear" w:color="auto" w:fill="FFFFFF"/>
        </w:rPr>
        <w:t xml:space="preserve">Nekustamo īpašumu pārvaldes nodaļas </w:t>
      </w:r>
      <w:r w:rsidR="000B01E5">
        <w:rPr>
          <w:rFonts w:cs="Times New Roman"/>
          <w:color w:val="000000" w:themeColor="text1"/>
          <w:szCs w:val="24"/>
          <w:shd w:val="clear" w:color="auto" w:fill="FFFFFF"/>
        </w:rPr>
        <w:t>nekustamo īpašumu speciāliste</w:t>
      </w:r>
      <w:r w:rsidR="000B01E5" w:rsidRPr="00F50A2E">
        <w:rPr>
          <w:rFonts w:cs="Times New Roman"/>
          <w:szCs w:val="24"/>
        </w:rPr>
        <w:t xml:space="preserve"> </w:t>
      </w:r>
      <w:r w:rsidR="000B01E5">
        <w:rPr>
          <w:rFonts w:cs="Times New Roman"/>
          <w:szCs w:val="24"/>
        </w:rPr>
        <w:t xml:space="preserve">Inguna Nollendorfa </w:t>
      </w:r>
      <w:r w:rsidR="000B01E5" w:rsidRPr="0030735B">
        <w:rPr>
          <w:rFonts w:cs="Times New Roman"/>
          <w:color w:val="000000" w:themeColor="text1"/>
          <w:szCs w:val="24"/>
        </w:rPr>
        <w:t>(attālināti tiešsaistē</w:t>
      </w:r>
      <w:r w:rsidR="000B01E5" w:rsidRPr="0030735B">
        <w:rPr>
          <w:rFonts w:cs="Times New Roman"/>
          <w:color w:val="000000" w:themeColor="text1"/>
          <w:szCs w:val="24"/>
          <w:shd w:val="clear" w:color="auto" w:fill="FFFFFF"/>
        </w:rPr>
        <w:t>)</w:t>
      </w:r>
      <w:r w:rsidR="000B01E5">
        <w:rPr>
          <w:rFonts w:cs="Times New Roman"/>
          <w:color w:val="000000" w:themeColor="text1"/>
          <w:szCs w:val="24"/>
          <w:shd w:val="clear" w:color="auto" w:fill="FFFFFF"/>
        </w:rPr>
        <w:t>,</w:t>
      </w:r>
      <w:r w:rsidR="000B01E5">
        <w:rPr>
          <w:rFonts w:cs="Times New Roman"/>
          <w:szCs w:val="24"/>
        </w:rPr>
        <w:t xml:space="preserv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Pr>
          <w:rFonts w:cs="Times New Roman"/>
          <w:color w:val="000000" w:themeColor="text1"/>
          <w:szCs w:val="24"/>
          <w:shd w:val="clear" w:color="auto" w:fill="FFFFFF"/>
        </w:rPr>
        <w:t>Birzgales</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Diāna Arāja</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Jumpravas pagasta pārvaldes vadītājs</w:t>
      </w:r>
      <w:r w:rsidRPr="0030735B">
        <w:rPr>
          <w:rFonts w:cs="Times New Roman"/>
          <w:color w:val="000000" w:themeColor="text1"/>
          <w:szCs w:val="24"/>
          <w:shd w:val="clear" w:color="auto" w:fill="FFFFFF"/>
        </w:rPr>
        <w:t xml:space="preserve"> </w:t>
      </w:r>
      <w:r>
        <w:rPr>
          <w:rFonts w:cs="Times New Roman"/>
          <w:color w:val="000000" w:themeColor="text1"/>
          <w:szCs w:val="24"/>
          <w:shd w:val="clear" w:color="auto" w:fill="FFFFFF"/>
        </w:rPr>
        <w:t>Aivars Samsons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C26096">
        <w:rPr>
          <w:rFonts w:cs="Times New Roman"/>
          <w:color w:val="000000" w:themeColor="text1"/>
          <w:szCs w:val="24"/>
          <w:shd w:val="clear" w:color="auto" w:fill="FFFFFF"/>
        </w:rPr>
        <w:t>Suntažu</w:t>
      </w:r>
      <w:r>
        <w:rPr>
          <w:rFonts w:cs="Times New Roman"/>
          <w:color w:val="000000" w:themeColor="text1"/>
          <w:szCs w:val="24"/>
          <w:shd w:val="clear" w:color="auto" w:fill="FFFFFF"/>
        </w:rPr>
        <w:t xml:space="preserve"> pagasta pārvaldes vadītājs </w:t>
      </w:r>
      <w:r w:rsidR="00AC05E9">
        <w:rPr>
          <w:rFonts w:cs="Times New Roman"/>
          <w:color w:val="000000" w:themeColor="text1"/>
          <w:szCs w:val="24"/>
          <w:shd w:val="clear" w:color="auto" w:fill="FFFFFF"/>
        </w:rPr>
        <w:t>Valdis Ancāns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sidR="00AC05E9">
        <w:rPr>
          <w:rFonts w:cs="Times New Roman"/>
          <w:color w:val="000000" w:themeColor="text1"/>
          <w:szCs w:val="24"/>
          <w:shd w:val="clear" w:color="auto" w:fill="FFFFFF"/>
        </w:rPr>
        <w:t xml:space="preserve"> </w:t>
      </w:r>
      <w:r w:rsidR="00AC05E9" w:rsidRPr="0030735B">
        <w:rPr>
          <w:rFonts w:cs="Times New Roman"/>
          <w:color w:val="000000" w:themeColor="text1"/>
          <w:szCs w:val="24"/>
        </w:rPr>
        <w:t>(attālināti tiešsaistē</w:t>
      </w:r>
      <w:r w:rsidR="00AC05E9" w:rsidRPr="0030735B">
        <w:rPr>
          <w:rFonts w:cs="Times New Roman"/>
          <w:color w:val="000000" w:themeColor="text1"/>
          <w:szCs w:val="24"/>
          <w:shd w:val="clear" w:color="auto" w:fill="FFFFFF"/>
        </w:rPr>
        <w:t>)</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Ķeipenes pagasta pārvaldes vadītājs</w:t>
      </w:r>
      <w:r w:rsidRPr="0030735B">
        <w:rPr>
          <w:rFonts w:cs="Times New Roman"/>
          <w:color w:val="000000" w:themeColor="text1"/>
          <w:szCs w:val="24"/>
          <w:shd w:val="clear" w:color="auto" w:fill="FFFFFF"/>
        </w:rPr>
        <w:t xml:space="preserve"> </w:t>
      </w:r>
      <w:r>
        <w:rPr>
          <w:rFonts w:cs="Times New Roman"/>
          <w:color w:val="000000" w:themeColor="text1"/>
          <w:szCs w:val="24"/>
          <w:shd w:val="clear" w:color="auto" w:fill="FFFFFF"/>
        </w:rPr>
        <w:t>Vilnis Sirsonis</w:t>
      </w:r>
      <w:r w:rsidR="00AC05E9">
        <w:rPr>
          <w:rFonts w:cs="Times New Roman"/>
          <w:color w:val="000000" w:themeColor="text1"/>
          <w:szCs w:val="24"/>
          <w:shd w:val="clear" w:color="auto" w:fill="FFFFFF"/>
        </w:rPr>
        <w:t xml:space="preserve"> </w:t>
      </w:r>
      <w:r w:rsidR="00AC05E9" w:rsidRPr="0030735B">
        <w:rPr>
          <w:rFonts w:cs="Times New Roman"/>
          <w:color w:val="000000" w:themeColor="text1"/>
          <w:szCs w:val="24"/>
        </w:rPr>
        <w:t>(attālināti tiešsaistē</w:t>
      </w:r>
      <w:r w:rsidR="00AC05E9" w:rsidRPr="0030735B">
        <w:rPr>
          <w:rFonts w:cs="Times New Roman"/>
          <w:color w:val="000000" w:themeColor="text1"/>
          <w:szCs w:val="24"/>
          <w:shd w:val="clear" w:color="auto" w:fill="FFFFFF"/>
        </w:rPr>
        <w:t>)</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AC05E9">
        <w:rPr>
          <w:rFonts w:cs="Times New Roman"/>
          <w:color w:val="000000" w:themeColor="text1"/>
          <w:szCs w:val="24"/>
          <w:shd w:val="clear" w:color="auto" w:fill="FFFFFF"/>
        </w:rPr>
        <w:t xml:space="preserve">Mazozolu pagasta pārvaldes vadītāja </w:t>
      </w:r>
      <w:r>
        <w:rPr>
          <w:rFonts w:cs="Times New Roman"/>
          <w:color w:val="000000" w:themeColor="text1"/>
          <w:szCs w:val="24"/>
          <w:shd w:val="clear" w:color="auto" w:fill="FFFFFF"/>
        </w:rPr>
        <w:t xml:space="preserve"> </w:t>
      </w:r>
      <w:r w:rsidR="00AC05E9">
        <w:rPr>
          <w:rFonts w:cs="Times New Roman"/>
          <w:color w:val="000000" w:themeColor="text1"/>
          <w:szCs w:val="24"/>
          <w:shd w:val="clear" w:color="auto" w:fill="FFFFFF"/>
        </w:rPr>
        <w:t>Mārīte Bauere</w:t>
      </w:r>
      <w:r w:rsidR="00C26096">
        <w:rPr>
          <w:rFonts w:cs="Times New Roman"/>
          <w:color w:val="000000" w:themeColor="text1"/>
          <w:szCs w:val="24"/>
          <w:shd w:val="clear" w:color="auto" w:fill="FFFFFF"/>
        </w:rPr>
        <w:t xml:space="preserve"> </w:t>
      </w:r>
      <w:r w:rsidR="00AC05E9" w:rsidRPr="0030735B">
        <w:rPr>
          <w:rFonts w:cs="Times New Roman"/>
          <w:color w:val="000000" w:themeColor="text1"/>
          <w:szCs w:val="24"/>
        </w:rPr>
        <w:t>(attālināti tiešsaistē</w:t>
      </w:r>
      <w:r w:rsidR="00AC05E9"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0B01E5" w:rsidRPr="001A0557">
        <w:rPr>
          <w:rFonts w:cs="Times New Roman"/>
          <w:color w:val="auto"/>
          <w:szCs w:val="24"/>
          <w:shd w:val="clear" w:color="auto" w:fill="FFFFFF"/>
        </w:rPr>
        <w:t xml:space="preserve">Ikšķiles pilsētas un Tīnūžu pagasta </w:t>
      </w:r>
      <w:r w:rsidR="000B01E5">
        <w:rPr>
          <w:rFonts w:cs="Times New Roman"/>
          <w:color w:val="auto"/>
          <w:szCs w:val="24"/>
          <w:shd w:val="clear" w:color="auto" w:fill="FFFFFF"/>
        </w:rPr>
        <w:t>apvienības</w:t>
      </w:r>
      <w:r w:rsidR="000B01E5" w:rsidRPr="001A0557">
        <w:rPr>
          <w:rFonts w:cs="Times New Roman"/>
          <w:color w:val="auto"/>
          <w:szCs w:val="24"/>
          <w:shd w:val="clear" w:color="auto" w:fill="FFFFFF"/>
        </w:rPr>
        <w:t xml:space="preserve"> vadītāja</w:t>
      </w:r>
      <w:r w:rsidR="000B01E5">
        <w:rPr>
          <w:rFonts w:cs="Times New Roman"/>
          <w:color w:val="auto"/>
          <w:szCs w:val="24"/>
          <w:shd w:val="clear" w:color="auto" w:fill="FFFFFF"/>
        </w:rPr>
        <w:t xml:space="preserve"> vietniece Santa Rode </w:t>
      </w:r>
      <w:r w:rsidR="000B01E5" w:rsidRPr="0030735B">
        <w:rPr>
          <w:rFonts w:cs="Times New Roman"/>
          <w:color w:val="000000" w:themeColor="text1"/>
          <w:szCs w:val="24"/>
        </w:rPr>
        <w:t>(attālināti tiešsaistē</w:t>
      </w:r>
      <w:r w:rsidR="000B01E5" w:rsidRPr="0030735B">
        <w:rPr>
          <w:rFonts w:cs="Times New Roman"/>
          <w:color w:val="000000" w:themeColor="text1"/>
          <w:szCs w:val="24"/>
          <w:shd w:val="clear" w:color="auto" w:fill="FFFFFF"/>
        </w:rPr>
        <w:t>)</w:t>
      </w:r>
      <w:r w:rsidR="000B01E5">
        <w:rPr>
          <w:rFonts w:cs="Times New Roman"/>
          <w:color w:val="000000" w:themeColor="text1"/>
          <w:szCs w:val="24"/>
          <w:shd w:val="clear" w:color="auto" w:fill="FFFFFF"/>
        </w:rPr>
        <w:t xml:space="preserve">, Ķeguma pagasta pārvaldes nekustamo īpašumu speciālists Roberts Ozols </w:t>
      </w:r>
      <w:r w:rsidR="000B01E5" w:rsidRPr="0030735B">
        <w:rPr>
          <w:rFonts w:cs="Times New Roman"/>
          <w:color w:val="000000" w:themeColor="text1"/>
          <w:szCs w:val="24"/>
        </w:rPr>
        <w:t>(attālināti tiešsaistē</w:t>
      </w:r>
      <w:r w:rsidR="000B01E5" w:rsidRPr="0030735B">
        <w:rPr>
          <w:rFonts w:cs="Times New Roman"/>
          <w:color w:val="000000" w:themeColor="text1"/>
          <w:szCs w:val="24"/>
          <w:shd w:val="clear" w:color="auto" w:fill="FFFFFF"/>
        </w:rPr>
        <w:t>)</w:t>
      </w:r>
      <w:r w:rsidR="000B01E5">
        <w:rPr>
          <w:rFonts w:cs="Times New Roman"/>
          <w:color w:val="000000" w:themeColor="text1"/>
          <w:szCs w:val="24"/>
          <w:shd w:val="clear" w:color="auto" w:fill="FFFFFF"/>
        </w:rPr>
        <w:t>,</w:t>
      </w:r>
      <w:r w:rsidR="008F5532">
        <w:rPr>
          <w:rFonts w:cs="Times New Roman"/>
          <w:color w:val="000000" w:themeColor="text1"/>
          <w:szCs w:val="24"/>
          <w:shd w:val="clear" w:color="auto" w:fill="FFFFFF"/>
        </w:rPr>
        <w:t xml:space="preserve"> </w:t>
      </w:r>
      <w:r>
        <w:rPr>
          <w:rFonts w:cs="Times New Roman"/>
          <w:szCs w:val="24"/>
        </w:rPr>
        <w:t xml:space="preserve">Komunikācijas nodaļas </w:t>
      </w:r>
      <w:r>
        <w:rPr>
          <w:rFonts w:cs="Times New Roman"/>
          <w:color w:val="auto"/>
          <w:szCs w:val="24"/>
        </w:rPr>
        <w:t>Operators Kristaps Dravnieks,</w:t>
      </w:r>
      <w:r w:rsidRPr="0043748D">
        <w:rPr>
          <w:rFonts w:cs="Times New Roman"/>
          <w:color w:val="auto"/>
          <w:szCs w:val="24"/>
        </w:rPr>
        <w:t xml:space="preserve"> Informācijas sistēmu un tehnoloģiju nodaļas datorsistēmu un datortīklu administrators Mikus Liepa, Informācijas sistēmu un tehnoloģiju nodaļas datorsistēmu un datortīklu administrators </w:t>
      </w:r>
      <w:r>
        <w:rPr>
          <w:rFonts w:cs="Times New Roman"/>
          <w:color w:val="auto"/>
          <w:szCs w:val="24"/>
        </w:rPr>
        <w:t xml:space="preserve">Artūrs </w:t>
      </w:r>
      <w:proofErr w:type="spellStart"/>
      <w:r>
        <w:rPr>
          <w:rFonts w:cs="Times New Roman"/>
          <w:color w:val="auto"/>
          <w:szCs w:val="24"/>
        </w:rPr>
        <w:t>Beitiks</w:t>
      </w:r>
      <w:proofErr w:type="spellEnd"/>
      <w:r w:rsidRPr="0043748D">
        <w:rPr>
          <w:rFonts w:cs="Times New Roman"/>
          <w:color w:val="auto"/>
          <w:szCs w:val="24"/>
        </w:rPr>
        <w:t>.</w:t>
      </w:r>
    </w:p>
    <w:p w:rsidR="009F6903" w:rsidRPr="00293563" w:rsidRDefault="009F6903">
      <w:pPr>
        <w:ind w:right="28"/>
        <w:jc w:val="both"/>
        <w:rPr>
          <w:rFonts w:cs="Times New Roman"/>
        </w:rPr>
      </w:pPr>
    </w:p>
    <w:p w:rsidR="00D16652" w:rsidRDefault="00D16652" w:rsidP="00A73BB2">
      <w:pPr>
        <w:rPr>
          <w:rFonts w:cs="Times New Roman"/>
          <w:iCs w:val="0"/>
          <w:color w:val="auto"/>
          <w:szCs w:val="24"/>
        </w:rPr>
      </w:pPr>
    </w:p>
    <w:p w:rsidR="00A73BB2" w:rsidRDefault="003B624E" w:rsidP="00A73BB2">
      <w:pPr>
        <w:rPr>
          <w:rFonts w:cs="Times New Roman"/>
          <w:iCs w:val="0"/>
          <w:color w:val="auto"/>
          <w:szCs w:val="24"/>
        </w:rPr>
      </w:pPr>
      <w:r w:rsidRPr="00C70053">
        <w:rPr>
          <w:rFonts w:cs="Times New Roman"/>
          <w:iCs w:val="0"/>
          <w:color w:val="auto"/>
          <w:szCs w:val="24"/>
        </w:rPr>
        <w:lastRenderedPageBreak/>
        <w:t xml:space="preserve">Informatīvajā daļā: </w:t>
      </w:r>
    </w:p>
    <w:p w:rsidR="001000C1" w:rsidRDefault="001000C1" w:rsidP="00A73BB2">
      <w:pPr>
        <w:rPr>
          <w:rFonts w:cs="Times New Roman"/>
          <w:iCs w:val="0"/>
          <w:color w:val="auto"/>
          <w:szCs w:val="24"/>
        </w:rPr>
      </w:pPr>
    </w:p>
    <w:p w:rsidR="001000C1" w:rsidRPr="00C24701" w:rsidRDefault="001000C1" w:rsidP="00AC05E9">
      <w:pPr>
        <w:jc w:val="both"/>
        <w:rPr>
          <w:rFonts w:cs="Times New Roman"/>
          <w:i/>
          <w:iCs w:val="0"/>
          <w:color w:val="auto"/>
          <w:szCs w:val="24"/>
        </w:rPr>
      </w:pPr>
      <w:r w:rsidRPr="00C24701">
        <w:rPr>
          <w:rFonts w:cs="Times New Roman"/>
          <w:b/>
          <w:i/>
          <w:iCs w:val="0"/>
          <w:color w:val="auto"/>
          <w:szCs w:val="24"/>
        </w:rPr>
        <w:t>A. Krauja</w:t>
      </w:r>
      <w:r w:rsidRPr="00C24701">
        <w:rPr>
          <w:rFonts w:cs="Times New Roman"/>
          <w:i/>
          <w:iCs w:val="0"/>
          <w:color w:val="auto"/>
          <w:szCs w:val="24"/>
        </w:rPr>
        <w:t xml:space="preserve"> izsaka pateicību par Valsts svētku pasākum</w:t>
      </w:r>
      <w:r w:rsidR="006E750E">
        <w:rPr>
          <w:rFonts w:cs="Times New Roman"/>
          <w:i/>
          <w:iCs w:val="0"/>
          <w:color w:val="auto"/>
          <w:szCs w:val="24"/>
        </w:rPr>
        <w:t xml:space="preserve">u organizāciju </w:t>
      </w:r>
      <w:r w:rsidRPr="00C24701">
        <w:rPr>
          <w:rFonts w:cs="Times New Roman"/>
          <w:i/>
          <w:iCs w:val="0"/>
          <w:color w:val="auto"/>
          <w:szCs w:val="24"/>
        </w:rPr>
        <w:t>Ogres novadā.</w:t>
      </w:r>
    </w:p>
    <w:p w:rsidR="001000C1" w:rsidRPr="00C24701" w:rsidRDefault="001000C1" w:rsidP="00AC05E9">
      <w:pPr>
        <w:jc w:val="both"/>
        <w:rPr>
          <w:rFonts w:cs="Times New Roman"/>
          <w:i/>
          <w:iCs w:val="0"/>
          <w:color w:val="auto"/>
          <w:szCs w:val="24"/>
        </w:rPr>
      </w:pPr>
    </w:p>
    <w:p w:rsidR="001000C1" w:rsidRPr="00C24701" w:rsidRDefault="001000C1" w:rsidP="00AC05E9">
      <w:pPr>
        <w:jc w:val="both"/>
        <w:rPr>
          <w:rFonts w:cs="Times New Roman"/>
          <w:i/>
          <w:iCs w:val="0"/>
          <w:color w:val="auto"/>
          <w:szCs w:val="24"/>
        </w:rPr>
      </w:pPr>
      <w:r w:rsidRPr="00C24701">
        <w:rPr>
          <w:rFonts w:cs="Times New Roman"/>
          <w:b/>
          <w:i/>
          <w:iCs w:val="0"/>
          <w:color w:val="auto"/>
          <w:szCs w:val="24"/>
        </w:rPr>
        <w:t>M. Martinsons</w:t>
      </w:r>
      <w:r w:rsidRPr="00C24701">
        <w:rPr>
          <w:rFonts w:cs="Times New Roman"/>
          <w:i/>
          <w:iCs w:val="0"/>
          <w:color w:val="auto"/>
          <w:szCs w:val="24"/>
        </w:rPr>
        <w:t xml:space="preserve"> interesējas, vai Ogres novada domes vadība tika aicināta uz 18. novembra pasākumu </w:t>
      </w:r>
      <w:r w:rsidR="00AC05E9">
        <w:rPr>
          <w:rFonts w:cs="Times New Roman"/>
          <w:i/>
          <w:iCs w:val="0"/>
          <w:color w:val="auto"/>
          <w:szCs w:val="24"/>
        </w:rPr>
        <w:t>Rīgas</w:t>
      </w:r>
      <w:r w:rsidRPr="00C24701">
        <w:rPr>
          <w:rFonts w:cs="Times New Roman"/>
          <w:i/>
          <w:iCs w:val="0"/>
          <w:color w:val="auto"/>
          <w:szCs w:val="24"/>
        </w:rPr>
        <w:t xml:space="preserve"> pilī?</w:t>
      </w:r>
    </w:p>
    <w:p w:rsidR="001000C1" w:rsidRPr="00C24701" w:rsidRDefault="001000C1" w:rsidP="00AC05E9">
      <w:pPr>
        <w:jc w:val="both"/>
        <w:rPr>
          <w:rFonts w:cs="Times New Roman"/>
          <w:i/>
          <w:iCs w:val="0"/>
          <w:color w:val="auto"/>
          <w:szCs w:val="24"/>
        </w:rPr>
      </w:pPr>
    </w:p>
    <w:p w:rsidR="001000C1" w:rsidRPr="00C24701" w:rsidRDefault="001000C1" w:rsidP="00AC05E9">
      <w:pPr>
        <w:jc w:val="both"/>
        <w:rPr>
          <w:rFonts w:cs="Times New Roman"/>
          <w:i/>
          <w:iCs w:val="0"/>
          <w:color w:val="auto"/>
          <w:szCs w:val="24"/>
        </w:rPr>
      </w:pPr>
      <w:r w:rsidRPr="00C24701">
        <w:rPr>
          <w:rFonts w:cs="Times New Roman"/>
          <w:b/>
          <w:i/>
          <w:iCs w:val="0"/>
          <w:color w:val="auto"/>
          <w:szCs w:val="24"/>
        </w:rPr>
        <w:t xml:space="preserve">A. Krauja </w:t>
      </w:r>
      <w:r w:rsidRPr="00C24701">
        <w:rPr>
          <w:rFonts w:cs="Times New Roman"/>
          <w:i/>
          <w:iCs w:val="0"/>
          <w:color w:val="auto"/>
          <w:szCs w:val="24"/>
        </w:rPr>
        <w:t xml:space="preserve">informē, ka </w:t>
      </w:r>
      <w:r w:rsidR="00C24701" w:rsidRPr="00C24701">
        <w:rPr>
          <w:rFonts w:cs="Times New Roman"/>
          <w:i/>
          <w:iCs w:val="0"/>
          <w:color w:val="auto"/>
          <w:szCs w:val="24"/>
        </w:rPr>
        <w:t xml:space="preserve">Ogres novada domes vadība nebija aicināta, savukārt </w:t>
      </w:r>
      <w:r w:rsidR="00AC05E9">
        <w:rPr>
          <w:rFonts w:cs="Times New Roman"/>
          <w:i/>
          <w:iCs w:val="0"/>
          <w:color w:val="auto"/>
          <w:szCs w:val="24"/>
        </w:rPr>
        <w:t xml:space="preserve">E. </w:t>
      </w:r>
      <w:proofErr w:type="spellStart"/>
      <w:r w:rsidR="00C24701" w:rsidRPr="00C24701">
        <w:rPr>
          <w:rFonts w:cs="Times New Roman"/>
          <w:i/>
          <w:iCs w:val="0"/>
          <w:color w:val="auto"/>
          <w:szCs w:val="24"/>
        </w:rPr>
        <w:t>Helmaņa</w:t>
      </w:r>
      <w:proofErr w:type="spellEnd"/>
      <w:r w:rsidR="00C24701" w:rsidRPr="00C24701">
        <w:rPr>
          <w:rFonts w:cs="Times New Roman"/>
          <w:i/>
          <w:iCs w:val="0"/>
          <w:color w:val="auto"/>
          <w:szCs w:val="24"/>
        </w:rPr>
        <w:t xml:space="preserve"> kungs bija saņēmis personīgu ielūgumu no </w:t>
      </w:r>
      <w:r w:rsidR="00AC05E9">
        <w:rPr>
          <w:rFonts w:cs="Times New Roman"/>
          <w:i/>
          <w:iCs w:val="0"/>
          <w:color w:val="auto"/>
          <w:szCs w:val="24"/>
        </w:rPr>
        <w:t>Valsts p</w:t>
      </w:r>
      <w:r w:rsidR="00C24701" w:rsidRPr="00C24701">
        <w:rPr>
          <w:rFonts w:cs="Times New Roman"/>
          <w:i/>
          <w:iCs w:val="0"/>
          <w:color w:val="auto"/>
          <w:szCs w:val="24"/>
        </w:rPr>
        <w:t>rezidenta.</w:t>
      </w:r>
    </w:p>
    <w:p w:rsidR="00A73BB2" w:rsidRPr="00C70053" w:rsidRDefault="00A73BB2" w:rsidP="00AC05E9">
      <w:pPr>
        <w:jc w:val="both"/>
        <w:rPr>
          <w:rFonts w:cs="Times New Roman"/>
          <w:b/>
          <w:iCs w:val="0"/>
          <w:color w:val="auto"/>
          <w:szCs w:val="24"/>
        </w:rPr>
      </w:pPr>
    </w:p>
    <w:p w:rsidR="00C70053" w:rsidRDefault="00C70053" w:rsidP="00AC05E9">
      <w:pPr>
        <w:spacing w:after="120"/>
        <w:jc w:val="both"/>
        <w:rPr>
          <w:rFonts w:cs="Times New Roman"/>
          <w:b/>
        </w:rPr>
      </w:pPr>
    </w:p>
    <w:p w:rsidR="006E7B1B" w:rsidRPr="00AC2A7E" w:rsidRDefault="003B624E"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3B624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nekustamā īpašuma Smilšu ielā 8, Birzgalē, Birzgales pag., Ogres nov.,  atsavināšanas procesa uzsākšanu</w:t>
      </w:r>
      <w:r w:rsidR="004C0094">
        <w:rPr>
          <w:rFonts w:cs="Times New Roman"/>
          <w:noProof/>
          <w:szCs w:val="24"/>
        </w:rPr>
        <w:t>.</w:t>
      </w:r>
    </w:p>
    <w:p w:rsidR="004D55B6" w:rsidRPr="00647A87" w:rsidRDefault="003B624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nekustamā īpašuma “Pagrabs”, Ķeipenes pag., Ogres nov., atsavināšanas procesa uzsākšanu</w:t>
      </w:r>
      <w:r w:rsidR="004C0094">
        <w:rPr>
          <w:rFonts w:cs="Times New Roman"/>
          <w:noProof/>
          <w:szCs w:val="24"/>
        </w:rPr>
        <w:t>.</w:t>
      </w:r>
    </w:p>
    <w:p w:rsidR="004D55B6" w:rsidRPr="00647A87" w:rsidRDefault="003B624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nosacītās cenas apstiprināšanu nekustamajam īpašumam Lapu iela 4, Ķei</w:t>
      </w:r>
      <w:r w:rsidR="004C0094">
        <w:rPr>
          <w:rFonts w:cs="Times New Roman"/>
          <w:noProof/>
          <w:szCs w:val="24"/>
        </w:rPr>
        <w:t>pene, Ķeipenes pag., Ogres nov.</w:t>
      </w:r>
    </w:p>
    <w:p w:rsidR="004D55B6" w:rsidRPr="00647A87" w:rsidRDefault="003B624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nosacītās cenas apstiprināšanu nekustamajam īpašumam “Mazie Mistauti”- 4, Jumpravas pag., Ogres nov.</w:t>
      </w:r>
    </w:p>
    <w:p w:rsidR="004D55B6" w:rsidRPr="00647A87" w:rsidRDefault="003B624E"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nosacītās cenas apstiprināšanu nekustamajam īpašumam – zemes vienībai Dzelzceļa ielā 8, Jumpravā, Jumpravas pag., Ogres nov.</w:t>
      </w:r>
    </w:p>
    <w:p w:rsidR="004D55B6" w:rsidRPr="00647A87" w:rsidRDefault="003B624E"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nosacītās cenas apstiprināšanu nekustamajam īpašumam “Mazceltnieki”, Dobelnieki, Tīnūžu pag., Ogres nov.</w:t>
      </w:r>
    </w:p>
    <w:p w:rsidR="004D55B6" w:rsidRPr="00647A87" w:rsidRDefault="003B624E"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"Akmentiņi 1"-5, Madlienā, Madlienas pag., Ogres nov., 404/3443 domājamo daļu nodošanu īpašumā bez atlīdzības</w:t>
      </w:r>
      <w:r w:rsidR="004C0094">
        <w:rPr>
          <w:rFonts w:cs="Times New Roman"/>
          <w:noProof/>
          <w:szCs w:val="24"/>
        </w:rPr>
        <w:t>.</w:t>
      </w:r>
    </w:p>
    <w:p w:rsidR="004D55B6" w:rsidRPr="00647A87" w:rsidRDefault="003B624E"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nosacītās cenas apstiprināšanu nekustamajam īpašumam  “Laksti”, Madlienas pag., Ogres nov.</w:t>
      </w:r>
    </w:p>
    <w:p w:rsidR="004D55B6" w:rsidRPr="00647A87" w:rsidRDefault="003B624E"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dzīvokļa īpašuma Mālkalnes prospektā 6 - 70, Ogrē, Ogres nov.,  atsavināšanas procesa uzsākšanu</w:t>
      </w:r>
      <w:r w:rsidR="004C0094">
        <w:rPr>
          <w:rFonts w:cs="Times New Roman"/>
          <w:noProof/>
          <w:szCs w:val="24"/>
        </w:rPr>
        <w:t>.</w:t>
      </w:r>
    </w:p>
    <w:p w:rsidR="004D55B6" w:rsidRPr="00647A87" w:rsidRDefault="003B624E"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domes 2025. gada 24. aprīļa  lēmuma “Par nekustamā īpašuma Celtnieku iela 23, Ogre, Ogres nov., atsavināšanu” atcelšanu</w:t>
      </w:r>
      <w:r w:rsidR="004C0094">
        <w:rPr>
          <w:rFonts w:cs="Times New Roman"/>
          <w:noProof/>
          <w:szCs w:val="24"/>
        </w:rPr>
        <w:t>.</w:t>
      </w:r>
    </w:p>
    <w:p w:rsidR="004D55B6" w:rsidRPr="00647A87" w:rsidRDefault="003B624E"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grozījumu Ogres novada pašvaldības domes 2024. gada 18. decembra lēmumā  “Par iepirkumu komisijas izveidošanu 2025. gadam”</w:t>
      </w:r>
      <w:r w:rsidR="004C0094">
        <w:rPr>
          <w:rFonts w:cs="Times New Roman"/>
          <w:noProof/>
          <w:szCs w:val="24"/>
        </w:rPr>
        <w:t>.</w:t>
      </w:r>
    </w:p>
    <w:p w:rsidR="004D55B6" w:rsidRPr="00AC2A7E" w:rsidRDefault="004D55B6" w:rsidP="004D55B6">
      <w:pPr>
        <w:jc w:val="both"/>
        <w:rPr>
          <w:rFonts w:cs="Times New Roman"/>
          <w:b/>
          <w:szCs w:val="24"/>
        </w:rPr>
      </w:pPr>
    </w:p>
    <w:p w:rsidR="00B84B9D" w:rsidRDefault="00B84B9D" w:rsidP="00B84B9D">
      <w:pPr>
        <w:jc w:val="center"/>
        <w:rPr>
          <w:rFonts w:cs="Times New Roman"/>
          <w:b/>
          <w:szCs w:val="24"/>
        </w:rPr>
      </w:pPr>
    </w:p>
    <w:p w:rsidR="004D55B6" w:rsidRPr="00AC2A7E" w:rsidRDefault="00B84B9D" w:rsidP="00B84B9D">
      <w:pPr>
        <w:jc w:val="center"/>
        <w:rPr>
          <w:rFonts w:cs="Times New Roman"/>
          <w:b/>
          <w:szCs w:val="24"/>
        </w:rPr>
      </w:pPr>
      <w:r>
        <w:rPr>
          <w:rFonts w:cs="Times New Roman"/>
          <w:b/>
          <w:szCs w:val="24"/>
        </w:rPr>
        <w:t>1.</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Smilšu ielā 8, Birzgalē, Birzgales pag., Ogres nov.,  atsavināšanas procesa uzsākšanu</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rsidR="007067E3" w:rsidRDefault="007067E3"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0B01E5" w:rsidRDefault="000B01E5" w:rsidP="004C0094">
      <w:pPr>
        <w:jc w:val="center"/>
        <w:rPr>
          <w:rFonts w:cs="Times New Roman"/>
          <w:b/>
          <w:noProof/>
          <w:szCs w:val="24"/>
        </w:rPr>
      </w:pPr>
    </w:p>
    <w:p w:rsidR="004D55B6" w:rsidRPr="004C0094" w:rsidRDefault="004C0094" w:rsidP="004C0094">
      <w:pPr>
        <w:jc w:val="center"/>
        <w:rPr>
          <w:rFonts w:cs="Times New Roman"/>
          <w:b/>
          <w:noProof/>
          <w:szCs w:val="24"/>
        </w:rPr>
      </w:pPr>
      <w:r w:rsidRPr="004C0094">
        <w:rPr>
          <w:rFonts w:cs="Times New Roman"/>
          <w:b/>
          <w:noProof/>
          <w:szCs w:val="24"/>
        </w:rPr>
        <w:lastRenderedPageBreak/>
        <w:t>2.</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“Pagrabs”, Ķeipenes pag., Ogres nov., atsavināšanas procesa uzsākšanu</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Vilnis Sirsonis</w:t>
      </w:r>
    </w:p>
    <w:p w:rsidR="007067E3" w:rsidRDefault="007067E3" w:rsidP="00CB2D18">
      <w:pPr>
        <w:jc w:val="both"/>
        <w:rPr>
          <w:rFonts w:cs="Times New Roman"/>
          <w:szCs w:val="24"/>
        </w:rPr>
      </w:pPr>
    </w:p>
    <w:p w:rsidR="00C24701" w:rsidRDefault="00C24701" w:rsidP="00CB2D18">
      <w:pPr>
        <w:jc w:val="both"/>
        <w:rPr>
          <w:rFonts w:cs="Times New Roman"/>
          <w:i/>
          <w:szCs w:val="24"/>
        </w:rPr>
      </w:pPr>
      <w:r w:rsidRPr="00C24701">
        <w:rPr>
          <w:rFonts w:cs="Times New Roman"/>
          <w:b/>
          <w:i/>
          <w:szCs w:val="24"/>
        </w:rPr>
        <w:t>U. Skudra</w:t>
      </w:r>
      <w:r w:rsidRPr="00C24701">
        <w:rPr>
          <w:rFonts w:cs="Times New Roman"/>
          <w:i/>
          <w:szCs w:val="24"/>
        </w:rPr>
        <w:t xml:space="preserve"> interesējas</w:t>
      </w:r>
      <w:r>
        <w:rPr>
          <w:rFonts w:cs="Times New Roman"/>
          <w:i/>
          <w:szCs w:val="24"/>
        </w:rPr>
        <w:t>, vai nekustamā īpašuma novērtējums tiks taisīs no jauna?</w:t>
      </w:r>
    </w:p>
    <w:p w:rsidR="00C24701" w:rsidRDefault="00C24701" w:rsidP="00CB2D18">
      <w:pPr>
        <w:jc w:val="both"/>
        <w:rPr>
          <w:rFonts w:cs="Times New Roman"/>
          <w:i/>
          <w:szCs w:val="24"/>
        </w:rPr>
      </w:pPr>
    </w:p>
    <w:p w:rsidR="00C24701" w:rsidRPr="00C24701" w:rsidRDefault="00C24701" w:rsidP="00CB2D18">
      <w:pPr>
        <w:jc w:val="both"/>
        <w:rPr>
          <w:rFonts w:cs="Times New Roman"/>
          <w:i/>
          <w:szCs w:val="24"/>
        </w:rPr>
      </w:pPr>
      <w:r w:rsidRPr="00C24701">
        <w:rPr>
          <w:rFonts w:cs="Times New Roman"/>
          <w:b/>
          <w:i/>
          <w:szCs w:val="24"/>
        </w:rPr>
        <w:t>V. Sirsonis</w:t>
      </w:r>
      <w:r>
        <w:rPr>
          <w:rFonts w:cs="Times New Roman"/>
          <w:i/>
          <w:szCs w:val="24"/>
        </w:rPr>
        <w:t xml:space="preserve"> informē, ka novērtējums tiks taisīts no jauna.</w:t>
      </w:r>
    </w:p>
    <w:p w:rsidR="00C24701" w:rsidRDefault="00C24701"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B35BC8"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3.</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Lapu iela 4, Ķeipene, Ķeipenes pag., Ogres nov..</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Vilnis Sirsonis</w:t>
      </w:r>
    </w:p>
    <w:p w:rsidR="007067E3" w:rsidRDefault="007067E3"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4.</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“Mazie Mistauti”- 4, Jumpravas pag., Ogres nov.</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CB2D18" w:rsidRDefault="00CB2D18" w:rsidP="007067E3">
      <w:pPr>
        <w:ind w:firstLine="720"/>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5.</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 zemes vienībai Dzelzceļa ielā 8, Jumpravā, Jumpravas pag., Ogres nov.</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7067E3" w:rsidRDefault="007067E3"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19 balsīm "Par" (Andris Krauja, Artūrs Mangulis,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6.</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“Mazceltnieki”, Dobelnieki, Tīnūžu pag., Ogres nov.</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Santa Rode</w:t>
      </w:r>
    </w:p>
    <w:p w:rsidR="007067E3" w:rsidRDefault="007067E3"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7.</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"Akmentiņi 1"-5, Madlienā, Madlienas pag., Ogres nov., 404/3443 domājamo daļu nodošanu īpašumā bez atlīdzības</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D55B6" w:rsidRPr="000B01E5" w:rsidRDefault="004C0094" w:rsidP="000B01E5">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8.</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“Laksti”, Madlienas pag., Ogres nov.</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4C0094" w:rsidRDefault="004C0094" w:rsidP="00CB2D18">
      <w:pPr>
        <w:jc w:val="center"/>
        <w:rPr>
          <w:rFonts w:cs="Times New Roman"/>
          <w:b/>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0B01E5" w:rsidRDefault="000B01E5" w:rsidP="004C0094">
      <w:pPr>
        <w:jc w:val="center"/>
        <w:rPr>
          <w:rFonts w:cs="Times New Roman"/>
          <w:b/>
          <w:noProof/>
          <w:szCs w:val="24"/>
        </w:rPr>
      </w:pPr>
    </w:p>
    <w:p w:rsidR="004D55B6" w:rsidRPr="004C0094" w:rsidRDefault="004C0094" w:rsidP="004C0094">
      <w:pPr>
        <w:jc w:val="center"/>
        <w:rPr>
          <w:rFonts w:cs="Times New Roman"/>
          <w:b/>
          <w:noProof/>
          <w:szCs w:val="24"/>
        </w:rPr>
      </w:pPr>
      <w:r w:rsidRPr="004C0094">
        <w:rPr>
          <w:rFonts w:cs="Times New Roman"/>
          <w:b/>
          <w:noProof/>
          <w:szCs w:val="24"/>
        </w:rPr>
        <w:lastRenderedPageBreak/>
        <w:t>9.</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dzīvokļa īpašuma Mālkalnes prospektā 6 - 70, Ogrē, Ogres nov.,  atsavināšanas procesa uzsākšanu</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C24701" w:rsidRPr="00B75BC3" w:rsidRDefault="00B75BC3" w:rsidP="00CB2D18">
      <w:pPr>
        <w:jc w:val="both"/>
        <w:rPr>
          <w:rFonts w:cs="Times New Roman"/>
          <w:i/>
          <w:szCs w:val="24"/>
        </w:rPr>
      </w:pPr>
      <w:r w:rsidRPr="00B75BC3">
        <w:rPr>
          <w:rFonts w:cs="Times New Roman"/>
          <w:b/>
          <w:i/>
          <w:szCs w:val="24"/>
        </w:rPr>
        <w:t>U. Skudra</w:t>
      </w:r>
      <w:r w:rsidRPr="00B75BC3">
        <w:rPr>
          <w:rFonts w:cs="Times New Roman"/>
          <w:i/>
          <w:szCs w:val="24"/>
        </w:rPr>
        <w:t xml:space="preserve"> interesējas, kādi ir kritēriji, pēc kuriem tiek izīrēti </w:t>
      </w:r>
      <w:r w:rsidR="00290081">
        <w:rPr>
          <w:rFonts w:cs="Times New Roman"/>
          <w:i/>
          <w:szCs w:val="24"/>
        </w:rPr>
        <w:t xml:space="preserve">un atsavināti </w:t>
      </w:r>
      <w:r w:rsidRPr="00B75BC3">
        <w:rPr>
          <w:rFonts w:cs="Times New Roman"/>
          <w:i/>
          <w:szCs w:val="24"/>
        </w:rPr>
        <w:t>pašvaldības dzīvokļi?</w:t>
      </w:r>
    </w:p>
    <w:p w:rsidR="00B75BC3" w:rsidRPr="00B75BC3" w:rsidRDefault="00B75BC3" w:rsidP="00CB2D18">
      <w:pPr>
        <w:jc w:val="both"/>
        <w:rPr>
          <w:rFonts w:cs="Times New Roman"/>
          <w:i/>
          <w:szCs w:val="24"/>
        </w:rPr>
      </w:pPr>
    </w:p>
    <w:p w:rsidR="00B75BC3" w:rsidRDefault="00B75BC3" w:rsidP="00CB2D18">
      <w:pPr>
        <w:jc w:val="both"/>
        <w:rPr>
          <w:rFonts w:cs="Times New Roman"/>
          <w:i/>
          <w:szCs w:val="24"/>
        </w:rPr>
      </w:pPr>
      <w:r w:rsidRPr="00B75BC3">
        <w:rPr>
          <w:rFonts w:cs="Times New Roman"/>
          <w:b/>
          <w:i/>
          <w:szCs w:val="24"/>
        </w:rPr>
        <w:t>A. Mežale</w:t>
      </w:r>
      <w:r w:rsidRPr="00B75BC3">
        <w:rPr>
          <w:rFonts w:cs="Times New Roman"/>
          <w:i/>
          <w:szCs w:val="24"/>
        </w:rPr>
        <w:t xml:space="preserve"> informē, ka dzīvokļa īres līgumi iepriekš tika slēgti uz nenoteiktu laiku, saskaņā ar </w:t>
      </w:r>
      <w:r w:rsidR="00290081">
        <w:rPr>
          <w:rFonts w:cs="Times New Roman"/>
          <w:i/>
          <w:szCs w:val="24"/>
        </w:rPr>
        <w:t xml:space="preserve">Publiskas personas mantas atsavināšanas </w:t>
      </w:r>
      <w:r w:rsidRPr="00B75BC3">
        <w:rPr>
          <w:rFonts w:cs="Times New Roman"/>
          <w:i/>
          <w:szCs w:val="24"/>
        </w:rPr>
        <w:t>likumu, no 2021. gada tie jāpārslēdz</w:t>
      </w:r>
      <w:r>
        <w:rPr>
          <w:rFonts w:cs="Times New Roman"/>
          <w:i/>
          <w:szCs w:val="24"/>
        </w:rPr>
        <w:t xml:space="preserve"> uz noteiktu laiku, savukārt dzīvokļa īrniekam ir pirmpirkuma tiesības, kas tiek izmantotas šajā gadījumā.</w:t>
      </w:r>
    </w:p>
    <w:p w:rsidR="002F314C" w:rsidRDefault="002F314C" w:rsidP="00CB2D18">
      <w:pPr>
        <w:jc w:val="both"/>
        <w:rPr>
          <w:rFonts w:cs="Times New Roman"/>
          <w:i/>
          <w:szCs w:val="24"/>
        </w:rPr>
      </w:pPr>
    </w:p>
    <w:p w:rsidR="002F314C" w:rsidRPr="00B75BC3" w:rsidRDefault="002F314C" w:rsidP="00CB2D18">
      <w:pPr>
        <w:jc w:val="both"/>
        <w:rPr>
          <w:rFonts w:cs="Times New Roman"/>
          <w:i/>
          <w:szCs w:val="24"/>
        </w:rPr>
      </w:pPr>
      <w:r w:rsidRPr="00290081">
        <w:rPr>
          <w:rFonts w:cs="Times New Roman"/>
          <w:b/>
          <w:i/>
          <w:szCs w:val="24"/>
        </w:rPr>
        <w:t>U. Skudra</w:t>
      </w:r>
      <w:r>
        <w:rPr>
          <w:rFonts w:cs="Times New Roman"/>
          <w:i/>
          <w:szCs w:val="24"/>
        </w:rPr>
        <w:t xml:space="preserve"> </w:t>
      </w:r>
      <w:r w:rsidR="00290081">
        <w:rPr>
          <w:rFonts w:cs="Times New Roman"/>
          <w:i/>
          <w:szCs w:val="24"/>
        </w:rPr>
        <w:t>precizē, ka no sniegtās atbildes saprotams, ka īrnieks šo dzīvokli īrē jau ilgstoši, līdz ar to ir izteicis vēlmi</w:t>
      </w:r>
      <w:r w:rsidR="004F54B6">
        <w:rPr>
          <w:rFonts w:cs="Times New Roman"/>
          <w:i/>
          <w:szCs w:val="24"/>
        </w:rPr>
        <w:t xml:space="preserve"> to</w:t>
      </w:r>
      <w:r w:rsidR="00290081">
        <w:rPr>
          <w:rFonts w:cs="Times New Roman"/>
          <w:i/>
          <w:szCs w:val="24"/>
        </w:rPr>
        <w:t xml:space="preserve"> atsavināt. </w:t>
      </w:r>
    </w:p>
    <w:p w:rsidR="00C24701" w:rsidRDefault="00C24701" w:rsidP="00CB2D18">
      <w:pPr>
        <w:jc w:val="both"/>
        <w:rPr>
          <w:rFonts w:cs="Times New Roman"/>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290081" w:rsidRDefault="00290081" w:rsidP="00AC05E9">
      <w:pPr>
        <w:rPr>
          <w:rFonts w:cs="Times New Roman"/>
          <w:b/>
          <w:noProof/>
          <w:szCs w:val="24"/>
        </w:rPr>
      </w:pPr>
    </w:p>
    <w:p w:rsidR="004D55B6" w:rsidRPr="004C0094" w:rsidRDefault="004C0094" w:rsidP="004C0094">
      <w:pPr>
        <w:jc w:val="center"/>
        <w:rPr>
          <w:rFonts w:cs="Times New Roman"/>
          <w:b/>
          <w:noProof/>
          <w:szCs w:val="24"/>
        </w:rPr>
      </w:pPr>
      <w:r w:rsidRPr="004C0094">
        <w:rPr>
          <w:rFonts w:cs="Times New Roman"/>
          <w:b/>
          <w:noProof/>
          <w:szCs w:val="24"/>
        </w:rPr>
        <w:t>10.</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domes 2025. gada 24. aprīļa  lēmuma “Par nekustamā īpašuma Celtnieku iela 23, Ogre, Ogres nov., atsavināšanu” atcelšanu</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B75BC3" w:rsidRPr="00290081" w:rsidRDefault="00B75BC3" w:rsidP="00CB2D18">
      <w:pPr>
        <w:jc w:val="both"/>
        <w:rPr>
          <w:rFonts w:cs="Times New Roman"/>
          <w:i/>
          <w:szCs w:val="24"/>
        </w:rPr>
      </w:pPr>
      <w:r w:rsidRPr="00290081">
        <w:rPr>
          <w:rFonts w:cs="Times New Roman"/>
          <w:b/>
          <w:i/>
          <w:szCs w:val="24"/>
        </w:rPr>
        <w:t>U. Skudra</w:t>
      </w:r>
      <w:r w:rsidRPr="00290081">
        <w:rPr>
          <w:rFonts w:cs="Times New Roman"/>
          <w:i/>
          <w:szCs w:val="24"/>
        </w:rPr>
        <w:t xml:space="preserve"> </w:t>
      </w:r>
      <w:r w:rsidR="006E750E">
        <w:rPr>
          <w:rFonts w:cs="Times New Roman"/>
          <w:i/>
          <w:szCs w:val="24"/>
        </w:rPr>
        <w:t>interesējas</w:t>
      </w:r>
      <w:r w:rsidR="00290081" w:rsidRPr="00290081">
        <w:rPr>
          <w:rFonts w:cs="Times New Roman"/>
          <w:i/>
          <w:szCs w:val="24"/>
        </w:rPr>
        <w:t>, vai nav lietderīgi lemjot par atsavināšanas atcelšanu</w:t>
      </w:r>
      <w:r w:rsidR="00290081">
        <w:rPr>
          <w:rFonts w:cs="Times New Roman"/>
          <w:i/>
          <w:szCs w:val="24"/>
        </w:rPr>
        <w:t xml:space="preserve"> vienlaicīgi lemt par atsavināšanas procesa uzsākšanu?</w:t>
      </w:r>
    </w:p>
    <w:p w:rsidR="00B75BC3" w:rsidRPr="00290081" w:rsidRDefault="00B75BC3" w:rsidP="00CB2D18">
      <w:pPr>
        <w:jc w:val="both"/>
        <w:rPr>
          <w:rFonts w:cs="Times New Roman"/>
          <w:i/>
          <w:szCs w:val="24"/>
        </w:rPr>
      </w:pPr>
    </w:p>
    <w:p w:rsidR="00290081" w:rsidRDefault="00290081" w:rsidP="00CB2D18">
      <w:pPr>
        <w:jc w:val="both"/>
        <w:rPr>
          <w:rFonts w:cs="Times New Roman"/>
          <w:b/>
          <w:i/>
          <w:szCs w:val="24"/>
        </w:rPr>
      </w:pPr>
      <w:r>
        <w:rPr>
          <w:rFonts w:cs="Times New Roman"/>
          <w:b/>
          <w:i/>
          <w:szCs w:val="24"/>
        </w:rPr>
        <w:t xml:space="preserve">A. Mežale </w:t>
      </w:r>
      <w:r w:rsidRPr="00290081">
        <w:rPr>
          <w:rFonts w:cs="Times New Roman"/>
          <w:i/>
          <w:szCs w:val="24"/>
        </w:rPr>
        <w:t>informē, ka</w:t>
      </w:r>
      <w:r>
        <w:rPr>
          <w:rFonts w:cs="Times New Roman"/>
          <w:b/>
          <w:i/>
          <w:szCs w:val="24"/>
        </w:rPr>
        <w:t xml:space="preserve"> </w:t>
      </w:r>
      <w:r w:rsidRPr="00290081">
        <w:rPr>
          <w:rFonts w:cs="Times New Roman"/>
          <w:i/>
          <w:szCs w:val="24"/>
        </w:rPr>
        <w:t xml:space="preserve">īrniecei ir spēkā dzīvokļa </w:t>
      </w:r>
      <w:r>
        <w:rPr>
          <w:rFonts w:cs="Times New Roman"/>
          <w:i/>
          <w:szCs w:val="24"/>
        </w:rPr>
        <w:t>īr</w:t>
      </w:r>
      <w:r w:rsidRPr="00290081">
        <w:rPr>
          <w:rFonts w:cs="Times New Roman"/>
          <w:i/>
          <w:szCs w:val="24"/>
        </w:rPr>
        <w:t>es līgums</w:t>
      </w:r>
      <w:r w:rsidR="00FB1E5B">
        <w:rPr>
          <w:rFonts w:cs="Times New Roman"/>
          <w:i/>
          <w:szCs w:val="24"/>
        </w:rPr>
        <w:t>, līdz ar to viņa turpina to īrēt.</w:t>
      </w:r>
    </w:p>
    <w:p w:rsidR="00290081" w:rsidRDefault="00290081" w:rsidP="00CB2D18">
      <w:pPr>
        <w:jc w:val="both"/>
        <w:rPr>
          <w:rFonts w:cs="Times New Roman"/>
          <w:b/>
          <w:i/>
          <w:szCs w:val="24"/>
        </w:rPr>
      </w:pPr>
    </w:p>
    <w:p w:rsidR="00B75BC3" w:rsidRPr="00290081" w:rsidRDefault="00B75BC3" w:rsidP="00CB2D18">
      <w:pPr>
        <w:jc w:val="both"/>
        <w:rPr>
          <w:rFonts w:cs="Times New Roman"/>
          <w:i/>
          <w:szCs w:val="24"/>
        </w:rPr>
      </w:pPr>
      <w:r w:rsidRPr="00290081">
        <w:rPr>
          <w:rFonts w:cs="Times New Roman"/>
          <w:b/>
          <w:i/>
          <w:szCs w:val="24"/>
        </w:rPr>
        <w:t>S. Ločmele</w:t>
      </w:r>
      <w:r w:rsidRPr="00290081">
        <w:rPr>
          <w:rFonts w:cs="Times New Roman"/>
          <w:i/>
          <w:szCs w:val="24"/>
        </w:rPr>
        <w:t xml:space="preserve"> interesējas, kas sedz izdevumus, kas radušies </w:t>
      </w:r>
      <w:r w:rsidR="002F314C" w:rsidRPr="00290081">
        <w:rPr>
          <w:rFonts w:cs="Times New Roman"/>
          <w:i/>
          <w:szCs w:val="24"/>
        </w:rPr>
        <w:t>atsavināšanas procesa uzsākšanas laikā?</w:t>
      </w:r>
    </w:p>
    <w:p w:rsidR="002F314C" w:rsidRDefault="002F314C" w:rsidP="00CB2D18">
      <w:pPr>
        <w:jc w:val="both"/>
        <w:rPr>
          <w:rFonts w:cs="Times New Roman"/>
          <w:szCs w:val="24"/>
        </w:rPr>
      </w:pPr>
    </w:p>
    <w:p w:rsidR="002F314C" w:rsidRDefault="002F314C" w:rsidP="00CB2D18">
      <w:pPr>
        <w:jc w:val="both"/>
        <w:rPr>
          <w:rFonts w:cs="Times New Roman"/>
          <w:i/>
          <w:szCs w:val="24"/>
        </w:rPr>
      </w:pPr>
      <w:r w:rsidRPr="00290081">
        <w:rPr>
          <w:rFonts w:cs="Times New Roman"/>
          <w:b/>
          <w:i/>
          <w:szCs w:val="24"/>
        </w:rPr>
        <w:t>A. Mežale</w:t>
      </w:r>
      <w:r w:rsidRPr="00290081">
        <w:rPr>
          <w:rFonts w:cs="Times New Roman"/>
          <w:i/>
          <w:szCs w:val="24"/>
        </w:rPr>
        <w:t xml:space="preserve"> inform</w:t>
      </w:r>
      <w:r w:rsidR="00290081">
        <w:rPr>
          <w:rFonts w:cs="Times New Roman"/>
          <w:i/>
          <w:szCs w:val="24"/>
        </w:rPr>
        <w:t>ē, ka</w:t>
      </w:r>
      <w:r w:rsidRPr="00290081">
        <w:rPr>
          <w:rFonts w:cs="Times New Roman"/>
          <w:i/>
          <w:szCs w:val="24"/>
        </w:rPr>
        <w:t xml:space="preserve"> šos izdevumus sedz pašvaldība.</w:t>
      </w:r>
    </w:p>
    <w:p w:rsidR="00290081" w:rsidRDefault="00290081" w:rsidP="00CB2D18">
      <w:pPr>
        <w:jc w:val="both"/>
        <w:rPr>
          <w:rFonts w:cs="Times New Roman"/>
          <w:i/>
          <w:szCs w:val="24"/>
        </w:rPr>
      </w:pPr>
    </w:p>
    <w:p w:rsidR="00290081" w:rsidRDefault="00290081" w:rsidP="00CB2D18">
      <w:pPr>
        <w:jc w:val="both"/>
        <w:rPr>
          <w:rFonts w:cs="Times New Roman"/>
          <w:i/>
          <w:szCs w:val="24"/>
        </w:rPr>
      </w:pPr>
      <w:r w:rsidRPr="00B22AD3">
        <w:rPr>
          <w:rFonts w:cs="Times New Roman"/>
          <w:b/>
          <w:i/>
          <w:szCs w:val="24"/>
        </w:rPr>
        <w:t>U. Skudra</w:t>
      </w:r>
      <w:r>
        <w:rPr>
          <w:rFonts w:cs="Times New Roman"/>
          <w:i/>
          <w:szCs w:val="24"/>
        </w:rPr>
        <w:t xml:space="preserve"> </w:t>
      </w:r>
      <w:r w:rsidR="006E750E">
        <w:rPr>
          <w:rFonts w:cs="Times New Roman"/>
          <w:i/>
          <w:szCs w:val="24"/>
        </w:rPr>
        <w:t>norāda</w:t>
      </w:r>
      <w:r w:rsidR="00B22AD3">
        <w:rPr>
          <w:rFonts w:cs="Times New Roman"/>
          <w:i/>
          <w:szCs w:val="24"/>
        </w:rPr>
        <w:t xml:space="preserve">, </w:t>
      </w:r>
      <w:r w:rsidR="006E750E">
        <w:rPr>
          <w:rFonts w:cs="Times New Roman"/>
          <w:i/>
          <w:szCs w:val="24"/>
        </w:rPr>
        <w:t>ka</w:t>
      </w:r>
      <w:r w:rsidR="00B22AD3">
        <w:rPr>
          <w:rFonts w:cs="Times New Roman"/>
          <w:i/>
          <w:szCs w:val="24"/>
        </w:rPr>
        <w:t xml:space="preserve"> būtu lietderīgi slēgt vienošanos par īpašuma novērtējumu izdevumu segšanu?</w:t>
      </w:r>
    </w:p>
    <w:p w:rsidR="00B22AD3" w:rsidRDefault="00B22AD3" w:rsidP="00CB2D18">
      <w:pPr>
        <w:jc w:val="both"/>
        <w:rPr>
          <w:rFonts w:cs="Times New Roman"/>
          <w:i/>
          <w:szCs w:val="24"/>
        </w:rPr>
      </w:pPr>
    </w:p>
    <w:p w:rsidR="00B22AD3" w:rsidRDefault="00B22AD3" w:rsidP="00CB2D18">
      <w:pPr>
        <w:jc w:val="both"/>
        <w:rPr>
          <w:rFonts w:cs="Times New Roman"/>
          <w:i/>
          <w:szCs w:val="24"/>
        </w:rPr>
      </w:pPr>
      <w:r w:rsidRPr="00B22AD3">
        <w:rPr>
          <w:rFonts w:cs="Times New Roman"/>
          <w:b/>
          <w:i/>
          <w:szCs w:val="24"/>
        </w:rPr>
        <w:t>A. Mežale</w:t>
      </w:r>
      <w:r>
        <w:rPr>
          <w:rFonts w:cs="Times New Roman"/>
          <w:i/>
          <w:szCs w:val="24"/>
        </w:rPr>
        <w:t xml:space="preserve"> informē, ka likums neparedz šādas vienošanās noslēgšanu, īpašuma atsavināšanas cenā nevar iekļaut papildus izmaksas.</w:t>
      </w:r>
    </w:p>
    <w:p w:rsidR="00B22AD3" w:rsidRDefault="00B22AD3" w:rsidP="00CB2D18">
      <w:pPr>
        <w:jc w:val="both"/>
        <w:rPr>
          <w:rFonts w:cs="Times New Roman"/>
          <w:i/>
          <w:szCs w:val="24"/>
        </w:rPr>
      </w:pPr>
    </w:p>
    <w:p w:rsidR="00B22AD3" w:rsidRPr="00290081" w:rsidRDefault="00B22AD3" w:rsidP="00CB2D18">
      <w:pPr>
        <w:jc w:val="both"/>
        <w:rPr>
          <w:rFonts w:cs="Times New Roman"/>
          <w:i/>
          <w:szCs w:val="24"/>
        </w:rPr>
      </w:pPr>
      <w:r w:rsidRPr="00B22AD3">
        <w:rPr>
          <w:rFonts w:cs="Times New Roman"/>
          <w:b/>
          <w:i/>
          <w:szCs w:val="24"/>
        </w:rPr>
        <w:t>A. Krauja</w:t>
      </w:r>
      <w:r>
        <w:rPr>
          <w:rFonts w:cs="Times New Roman"/>
          <w:i/>
          <w:szCs w:val="24"/>
        </w:rPr>
        <w:t xml:space="preserve"> </w:t>
      </w:r>
      <w:r w:rsidR="006E750E">
        <w:rPr>
          <w:rFonts w:cs="Times New Roman"/>
          <w:i/>
          <w:szCs w:val="24"/>
        </w:rPr>
        <w:t>norāda</w:t>
      </w:r>
      <w:r>
        <w:rPr>
          <w:rFonts w:cs="Times New Roman"/>
          <w:i/>
          <w:szCs w:val="24"/>
        </w:rPr>
        <w:t xml:space="preserve">, ka juristiem </w:t>
      </w:r>
      <w:r w:rsidR="000B01E5">
        <w:rPr>
          <w:rFonts w:cs="Times New Roman"/>
          <w:i/>
          <w:szCs w:val="24"/>
        </w:rPr>
        <w:t>jāvērtē,</w:t>
      </w:r>
      <w:r>
        <w:rPr>
          <w:rFonts w:cs="Times New Roman"/>
          <w:i/>
          <w:szCs w:val="24"/>
        </w:rPr>
        <w:t xml:space="preserve"> kā pašvaldība turpmāk varētu risināt šādas situācijas.</w:t>
      </w:r>
    </w:p>
    <w:p w:rsidR="00B75BC3" w:rsidRDefault="00B75BC3" w:rsidP="00B22AD3">
      <w:pPr>
        <w:rPr>
          <w:rFonts w:cs="Times New Roman"/>
          <w:b/>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4C0094">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lastRenderedPageBreak/>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C0094" w:rsidRDefault="004C0094" w:rsidP="004C0094">
      <w:pPr>
        <w:jc w:val="center"/>
        <w:rPr>
          <w:rFonts w:cs="Times New Roman"/>
          <w:b/>
          <w:noProof/>
          <w:szCs w:val="24"/>
        </w:rPr>
      </w:pPr>
      <w:r w:rsidRPr="004C0094">
        <w:rPr>
          <w:rFonts w:cs="Times New Roman"/>
          <w:b/>
          <w:noProof/>
          <w:szCs w:val="24"/>
        </w:rPr>
        <w:t>11.</w:t>
      </w:r>
    </w:p>
    <w:p w:rsidR="004D55B6" w:rsidRPr="00AC2A7E" w:rsidRDefault="003B62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2024. gada 18. decembra lēmumā  “Par iepirkumu komisijas izveidošanu 2025. gadam”</w:t>
      </w:r>
    </w:p>
    <w:p w:rsidR="004D55B6" w:rsidRDefault="003B62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w:t>
      </w:r>
    </w:p>
    <w:p w:rsidR="004D55B6" w:rsidRPr="00AC2A7E" w:rsidRDefault="004D55B6" w:rsidP="004D55B6">
      <w:pPr>
        <w:rPr>
          <w:rStyle w:val="IntenseReference"/>
          <w:rFonts w:cs="Times New Roman"/>
          <w:color w:val="auto"/>
          <w:szCs w:val="24"/>
        </w:rPr>
      </w:pPr>
    </w:p>
    <w:p w:rsidR="004D55B6" w:rsidRDefault="003B62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Rūdolfs Kudļa, Santa Ločmele, Sarmīte Ozoliņa, Uldis Skudra), "Pret" – nav, "Atturas" – nav, "Nepiedalās" – nav</w:t>
      </w:r>
      <w:r w:rsidR="00FB1E5B">
        <w:rPr>
          <w:rFonts w:cs="Times New Roman"/>
          <w:b/>
          <w:noProof/>
          <w:szCs w:val="24"/>
        </w:rPr>
        <w:t>,</w:t>
      </w:r>
      <w:r w:rsidR="00B35BC8">
        <w:rPr>
          <w:rFonts w:cs="Times New Roman"/>
          <w:b/>
          <w:szCs w:val="24"/>
        </w:rPr>
        <w:t xml:space="preserve"> </w:t>
      </w:r>
    </w:p>
    <w:p w:rsidR="004C0094" w:rsidRDefault="004C0094" w:rsidP="004C0094">
      <w:pPr>
        <w:jc w:val="center"/>
        <w:rPr>
          <w:rFonts w:cs="Times New Roman"/>
          <w:b/>
          <w:szCs w:val="24"/>
        </w:rPr>
      </w:pPr>
      <w:r w:rsidRPr="0046260C">
        <w:t>Finanšu komiteja</w:t>
      </w:r>
      <w:r w:rsidRPr="005304B1">
        <w:t xml:space="preserve"> </w:t>
      </w:r>
      <w:r w:rsidRPr="00B35BC8">
        <w:rPr>
          <w:rFonts w:cs="Times New Roman"/>
          <w:b/>
          <w:szCs w:val="24"/>
        </w:rPr>
        <w:t>NOLEMJ:</w:t>
      </w:r>
    </w:p>
    <w:p w:rsidR="004C0094" w:rsidRDefault="004C0094" w:rsidP="004C0094">
      <w:pPr>
        <w:jc w:val="center"/>
        <w:rPr>
          <w:rFonts w:cs="Times New Roman"/>
          <w:b/>
          <w:szCs w:val="24"/>
        </w:rPr>
      </w:pPr>
    </w:p>
    <w:p w:rsidR="004C0094" w:rsidRDefault="004C0094" w:rsidP="004C0094">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FB1E5B" w:rsidRDefault="00FB1E5B" w:rsidP="00FB1E5B">
      <w:pPr>
        <w:rPr>
          <w:rFonts w:cs="Times New Roman"/>
          <w:szCs w:val="24"/>
        </w:rPr>
      </w:pPr>
    </w:p>
    <w:p w:rsidR="004F54B6" w:rsidRDefault="004F54B6" w:rsidP="00FB1E5B">
      <w:pPr>
        <w:rPr>
          <w:rFonts w:cs="Times New Roman"/>
          <w:szCs w:val="24"/>
        </w:rPr>
      </w:pPr>
    </w:p>
    <w:p w:rsidR="00FB1E5B" w:rsidRDefault="00FB1E5B" w:rsidP="00FB1E5B">
      <w:pPr>
        <w:jc w:val="both"/>
        <w:rPr>
          <w:rFonts w:cs="Times New Roman"/>
          <w:i/>
          <w:szCs w:val="24"/>
        </w:rPr>
      </w:pPr>
      <w:r w:rsidRPr="00FB1E5B">
        <w:rPr>
          <w:rFonts w:cs="Times New Roman"/>
          <w:b/>
          <w:i/>
          <w:szCs w:val="24"/>
        </w:rPr>
        <w:t>U. Skudra</w:t>
      </w:r>
      <w:r w:rsidRPr="00FB1E5B">
        <w:rPr>
          <w:rFonts w:cs="Times New Roman"/>
          <w:i/>
          <w:szCs w:val="24"/>
        </w:rPr>
        <w:t xml:space="preserve"> lūdz nodrošināt deputātiem iespēju piedalīties 2026. gada budžeta izstrādes gaitā, </w:t>
      </w:r>
      <w:r>
        <w:rPr>
          <w:rFonts w:cs="Times New Roman"/>
          <w:i/>
          <w:szCs w:val="24"/>
        </w:rPr>
        <w:t>darba grupās un komisijās, kas mazinātu diskusijas</w:t>
      </w:r>
      <w:r w:rsidR="00E40048">
        <w:rPr>
          <w:rFonts w:cs="Times New Roman"/>
          <w:i/>
          <w:szCs w:val="24"/>
        </w:rPr>
        <w:t xml:space="preserve"> un domsta</w:t>
      </w:r>
      <w:r w:rsidR="0066144E">
        <w:rPr>
          <w:rFonts w:cs="Times New Roman"/>
          <w:i/>
          <w:szCs w:val="24"/>
        </w:rPr>
        <w:t>r</w:t>
      </w:r>
      <w:r w:rsidR="00E40048">
        <w:rPr>
          <w:rFonts w:cs="Times New Roman"/>
          <w:i/>
          <w:szCs w:val="24"/>
        </w:rPr>
        <w:t>pības</w:t>
      </w:r>
      <w:r>
        <w:rPr>
          <w:rFonts w:cs="Times New Roman"/>
          <w:i/>
          <w:szCs w:val="24"/>
        </w:rPr>
        <w:t xml:space="preserve"> komiteju sēdēs, kā arī vairotu atklātību par budžeta sastādīšanas p</w:t>
      </w:r>
      <w:r w:rsidR="00E40048">
        <w:rPr>
          <w:rFonts w:cs="Times New Roman"/>
          <w:i/>
          <w:szCs w:val="24"/>
        </w:rPr>
        <w:t>rincipiem un gaitu.</w:t>
      </w:r>
    </w:p>
    <w:p w:rsidR="00FB1E5B" w:rsidRDefault="00FB1E5B" w:rsidP="00FB1E5B">
      <w:pPr>
        <w:jc w:val="both"/>
        <w:rPr>
          <w:rFonts w:cs="Times New Roman"/>
          <w:i/>
          <w:szCs w:val="24"/>
        </w:rPr>
      </w:pPr>
    </w:p>
    <w:p w:rsidR="00FB1E5B" w:rsidRDefault="00FB1E5B" w:rsidP="00E40048">
      <w:pPr>
        <w:jc w:val="both"/>
        <w:rPr>
          <w:rFonts w:cs="Times New Roman"/>
          <w:i/>
          <w:szCs w:val="24"/>
        </w:rPr>
      </w:pPr>
      <w:r w:rsidRPr="00E40048">
        <w:rPr>
          <w:rFonts w:cs="Times New Roman"/>
          <w:b/>
          <w:i/>
          <w:szCs w:val="24"/>
        </w:rPr>
        <w:t>A. Krauja</w:t>
      </w:r>
      <w:r>
        <w:rPr>
          <w:rFonts w:cs="Times New Roman"/>
          <w:i/>
          <w:szCs w:val="24"/>
        </w:rPr>
        <w:t xml:space="preserve"> apliecina, ka lūgums tiks ņemts vērā</w:t>
      </w:r>
      <w:r w:rsidR="00E40048">
        <w:rPr>
          <w:rFonts w:cs="Times New Roman"/>
          <w:i/>
          <w:szCs w:val="24"/>
        </w:rPr>
        <w:t>.</w:t>
      </w:r>
      <w:r>
        <w:rPr>
          <w:rFonts w:cs="Times New Roman"/>
          <w:i/>
          <w:szCs w:val="24"/>
        </w:rPr>
        <w:t xml:space="preserve"> </w:t>
      </w:r>
    </w:p>
    <w:p w:rsidR="002368DA" w:rsidRDefault="002368DA" w:rsidP="002368DA">
      <w:pPr>
        <w:jc w:val="both"/>
        <w:rPr>
          <w:rFonts w:cs="Times New Roman"/>
          <w:b/>
          <w:i/>
          <w:color w:val="auto"/>
        </w:rPr>
      </w:pPr>
    </w:p>
    <w:p w:rsidR="002368DA" w:rsidRDefault="002368DA" w:rsidP="002368DA">
      <w:pPr>
        <w:jc w:val="both"/>
        <w:rPr>
          <w:rFonts w:cs="Times New Roman"/>
          <w:i/>
          <w:color w:val="auto"/>
        </w:rPr>
      </w:pPr>
      <w:r w:rsidRPr="00BF747F">
        <w:rPr>
          <w:rFonts w:cs="Times New Roman"/>
          <w:b/>
          <w:i/>
          <w:color w:val="auto"/>
        </w:rPr>
        <w:t>S. Ločmele</w:t>
      </w:r>
      <w:r>
        <w:rPr>
          <w:rFonts w:cs="Times New Roman"/>
          <w:i/>
          <w:color w:val="auto"/>
        </w:rPr>
        <w:t xml:space="preserve"> interesējas par izpilddirektora ziņojumu</w:t>
      </w:r>
      <w:r>
        <w:rPr>
          <w:rFonts w:cs="Times New Roman"/>
          <w:i/>
          <w:color w:val="auto"/>
        </w:rPr>
        <w:t>, norādot, ka vairāki deputātu jautājumi ir palikuši bez atbildes.</w:t>
      </w:r>
      <w:bookmarkStart w:id="0" w:name="_GoBack"/>
      <w:bookmarkEnd w:id="0"/>
    </w:p>
    <w:p w:rsidR="002368DA" w:rsidRDefault="002368DA" w:rsidP="002368DA">
      <w:pPr>
        <w:jc w:val="both"/>
        <w:rPr>
          <w:rFonts w:cs="Times New Roman"/>
          <w:b/>
          <w:i/>
          <w:color w:val="auto"/>
        </w:rPr>
      </w:pPr>
    </w:p>
    <w:p w:rsidR="002368DA" w:rsidRDefault="002368DA" w:rsidP="002368DA">
      <w:pPr>
        <w:jc w:val="both"/>
        <w:rPr>
          <w:rFonts w:cs="Times New Roman"/>
          <w:i/>
          <w:color w:val="auto"/>
        </w:rPr>
      </w:pPr>
      <w:r w:rsidRPr="00BF747F">
        <w:rPr>
          <w:rFonts w:cs="Times New Roman"/>
          <w:b/>
          <w:i/>
          <w:color w:val="auto"/>
        </w:rPr>
        <w:t>A. Krauja</w:t>
      </w:r>
      <w:r>
        <w:rPr>
          <w:rFonts w:cs="Times New Roman"/>
          <w:i/>
          <w:color w:val="auto"/>
        </w:rPr>
        <w:t xml:space="preserve"> informē, ka izpilddirektora ziņojums būs domes sēdē.</w:t>
      </w:r>
    </w:p>
    <w:p w:rsidR="00FB1E5B" w:rsidRDefault="00FB1E5B" w:rsidP="00E40048">
      <w:pPr>
        <w:jc w:val="both"/>
        <w:rPr>
          <w:rFonts w:cs="Times New Roman"/>
          <w:i/>
          <w:szCs w:val="24"/>
        </w:rPr>
      </w:pPr>
    </w:p>
    <w:p w:rsidR="00FB1E5B" w:rsidRDefault="00FB1E5B" w:rsidP="00E40048">
      <w:pPr>
        <w:jc w:val="both"/>
        <w:rPr>
          <w:rFonts w:cs="Times New Roman"/>
          <w:i/>
          <w:szCs w:val="24"/>
        </w:rPr>
      </w:pPr>
      <w:r w:rsidRPr="00E40048">
        <w:rPr>
          <w:rFonts w:cs="Times New Roman"/>
          <w:b/>
          <w:i/>
          <w:szCs w:val="24"/>
        </w:rPr>
        <w:t>S.</w:t>
      </w:r>
      <w:r w:rsidR="0066144E">
        <w:rPr>
          <w:rFonts w:cs="Times New Roman"/>
          <w:b/>
          <w:i/>
          <w:szCs w:val="24"/>
        </w:rPr>
        <w:t> </w:t>
      </w:r>
      <w:r w:rsidRPr="00E40048">
        <w:rPr>
          <w:rFonts w:cs="Times New Roman"/>
          <w:b/>
          <w:i/>
          <w:szCs w:val="24"/>
        </w:rPr>
        <w:t>Ločmele</w:t>
      </w:r>
      <w:r>
        <w:rPr>
          <w:rFonts w:cs="Times New Roman"/>
          <w:i/>
          <w:szCs w:val="24"/>
        </w:rPr>
        <w:t xml:space="preserve"> lūdz Namejs sistēmā uzdod </w:t>
      </w:r>
      <w:r w:rsidR="004A56ED">
        <w:rPr>
          <w:rFonts w:cs="Times New Roman"/>
          <w:i/>
          <w:szCs w:val="24"/>
        </w:rPr>
        <w:t xml:space="preserve">deputātiem </w:t>
      </w:r>
      <w:r>
        <w:rPr>
          <w:rFonts w:cs="Times New Roman"/>
          <w:i/>
          <w:szCs w:val="24"/>
        </w:rPr>
        <w:t xml:space="preserve">iepazīties ar rīkojumu par </w:t>
      </w:r>
      <w:r w:rsidR="0066144E">
        <w:rPr>
          <w:rFonts w:cs="Times New Roman"/>
          <w:i/>
          <w:szCs w:val="24"/>
        </w:rPr>
        <w:t>b</w:t>
      </w:r>
      <w:r>
        <w:rPr>
          <w:rFonts w:cs="Times New Roman"/>
          <w:i/>
          <w:szCs w:val="24"/>
        </w:rPr>
        <w:t xml:space="preserve">udžeta </w:t>
      </w:r>
      <w:r w:rsidR="00E40048">
        <w:rPr>
          <w:rFonts w:cs="Times New Roman"/>
          <w:i/>
          <w:szCs w:val="24"/>
        </w:rPr>
        <w:t>sastādīšanu, kā arī sniegt informāciju par priekšlikumu iesniegšanas termiņu.</w:t>
      </w:r>
    </w:p>
    <w:p w:rsidR="000A47AE" w:rsidRDefault="000A47AE" w:rsidP="00E40048">
      <w:pPr>
        <w:jc w:val="both"/>
        <w:rPr>
          <w:rFonts w:cs="Times New Roman"/>
          <w:i/>
          <w:szCs w:val="24"/>
        </w:rPr>
      </w:pPr>
    </w:p>
    <w:p w:rsidR="00E40048" w:rsidRDefault="00E40048" w:rsidP="00E40048">
      <w:pPr>
        <w:jc w:val="both"/>
        <w:rPr>
          <w:rStyle w:val="IntenseReference"/>
          <w:rFonts w:cs="Times New Roman"/>
          <w:color w:val="auto"/>
          <w:szCs w:val="24"/>
        </w:rPr>
      </w:pPr>
    </w:p>
    <w:p w:rsidR="004D55B6" w:rsidRPr="00E40048" w:rsidRDefault="00FB1E5B" w:rsidP="00E40048">
      <w:pPr>
        <w:jc w:val="both"/>
        <w:rPr>
          <w:rFonts w:cs="Times New Roman"/>
          <w:i/>
          <w:szCs w:val="24"/>
        </w:rPr>
      </w:pPr>
      <w:r w:rsidRPr="00E40048">
        <w:rPr>
          <w:rFonts w:cs="Times New Roman"/>
          <w:b/>
          <w:i/>
          <w:szCs w:val="24"/>
        </w:rPr>
        <w:t>G.</w:t>
      </w:r>
      <w:r w:rsidR="0066144E">
        <w:rPr>
          <w:rFonts w:cs="Times New Roman"/>
          <w:b/>
          <w:i/>
          <w:szCs w:val="24"/>
        </w:rPr>
        <w:t> </w:t>
      </w:r>
      <w:proofErr w:type="spellStart"/>
      <w:r w:rsidRPr="00E40048">
        <w:rPr>
          <w:rFonts w:cs="Times New Roman"/>
          <w:b/>
          <w:i/>
          <w:szCs w:val="24"/>
        </w:rPr>
        <w:t>Sīviņš</w:t>
      </w:r>
      <w:proofErr w:type="spellEnd"/>
      <w:r w:rsidRPr="00E40048">
        <w:rPr>
          <w:rFonts w:cs="Times New Roman"/>
          <w:i/>
          <w:szCs w:val="24"/>
        </w:rPr>
        <w:t xml:space="preserve"> informē, ka </w:t>
      </w:r>
      <w:r w:rsidR="00E40048" w:rsidRPr="00E40048">
        <w:rPr>
          <w:rFonts w:cs="Times New Roman"/>
          <w:i/>
          <w:szCs w:val="24"/>
        </w:rPr>
        <w:t>nākamajā nedēļā budžeta priekšlikumi tiks apkopoti un nosūtīti iedzīvotāju padom</w:t>
      </w:r>
      <w:r w:rsidR="00E40048">
        <w:rPr>
          <w:rFonts w:cs="Times New Roman"/>
          <w:i/>
          <w:szCs w:val="24"/>
        </w:rPr>
        <w:t>ēm, aicina sekot līdzi iedzīvotāju padomēm, kā arī komisij</w:t>
      </w:r>
      <w:r w:rsidR="0066144E">
        <w:rPr>
          <w:rFonts w:cs="Times New Roman"/>
          <w:i/>
          <w:szCs w:val="24"/>
        </w:rPr>
        <w:t>ām, sazinoties ar komisiju</w:t>
      </w:r>
      <w:r w:rsidR="00E40048">
        <w:rPr>
          <w:rFonts w:cs="Times New Roman"/>
          <w:i/>
          <w:szCs w:val="24"/>
        </w:rPr>
        <w:t xml:space="preserve"> vadītājiem.</w:t>
      </w:r>
    </w:p>
    <w:p w:rsidR="004D55B6" w:rsidRPr="00AC2A7E" w:rsidRDefault="004D55B6" w:rsidP="00CB2D18">
      <w:pPr>
        <w:jc w:val="both"/>
        <w:rPr>
          <w:rFonts w:cs="Times New Roman"/>
          <w:noProof/>
          <w:szCs w:val="24"/>
        </w:rPr>
      </w:pPr>
    </w:p>
    <w:p w:rsidR="0066144E" w:rsidRDefault="00E40048" w:rsidP="004F54B6">
      <w:pPr>
        <w:shd w:val="clear" w:color="auto" w:fill="FFFFFF"/>
        <w:spacing w:after="120"/>
        <w:jc w:val="center"/>
        <w:rPr>
          <w:rFonts w:cs="Times New Roman"/>
          <w:i/>
          <w:iCs w:val="0"/>
          <w:color w:val="auto"/>
          <w:szCs w:val="24"/>
        </w:rPr>
      </w:pPr>
      <w:r w:rsidRPr="00E40048">
        <w:rPr>
          <w:rFonts w:cs="Times New Roman"/>
          <w:i/>
          <w:iCs w:val="0"/>
          <w:color w:val="auto"/>
          <w:szCs w:val="24"/>
        </w:rPr>
        <w:t xml:space="preserve">Turpinājumā notiek diskusija par </w:t>
      </w:r>
      <w:r w:rsidR="0066144E">
        <w:rPr>
          <w:rFonts w:cs="Times New Roman"/>
          <w:i/>
          <w:iCs w:val="0"/>
          <w:color w:val="auto"/>
          <w:szCs w:val="24"/>
        </w:rPr>
        <w:t>b</w:t>
      </w:r>
      <w:r w:rsidRPr="00E40048">
        <w:rPr>
          <w:rFonts w:cs="Times New Roman"/>
          <w:i/>
          <w:iCs w:val="0"/>
          <w:color w:val="auto"/>
          <w:szCs w:val="24"/>
        </w:rPr>
        <w:t>udžeta izstrādes gaitu</w:t>
      </w:r>
      <w:r w:rsidR="0066144E">
        <w:rPr>
          <w:rFonts w:cs="Times New Roman"/>
          <w:i/>
          <w:iCs w:val="0"/>
          <w:color w:val="auto"/>
          <w:szCs w:val="24"/>
        </w:rPr>
        <w:t>, kā arī citiem jautājumiem.</w:t>
      </w:r>
    </w:p>
    <w:p w:rsidR="00BF747F" w:rsidRDefault="00E40048" w:rsidP="002368DA">
      <w:pPr>
        <w:shd w:val="clear" w:color="auto" w:fill="FFFFFF"/>
        <w:spacing w:after="120"/>
        <w:jc w:val="center"/>
        <w:rPr>
          <w:rFonts w:cs="Times New Roman"/>
          <w:i/>
          <w:iCs w:val="0"/>
          <w:color w:val="auto"/>
          <w:szCs w:val="24"/>
        </w:rPr>
      </w:pPr>
      <w:r>
        <w:rPr>
          <w:rFonts w:cs="Times New Roman"/>
          <w:i/>
          <w:iCs w:val="0"/>
          <w:color w:val="auto"/>
          <w:szCs w:val="24"/>
        </w:rPr>
        <w:t>Diskusijā piedalās U.</w:t>
      </w:r>
      <w:r w:rsidR="004A56ED">
        <w:rPr>
          <w:rFonts w:cs="Times New Roman"/>
          <w:i/>
          <w:iCs w:val="0"/>
          <w:color w:val="auto"/>
          <w:szCs w:val="24"/>
        </w:rPr>
        <w:t xml:space="preserve"> </w:t>
      </w:r>
      <w:r>
        <w:rPr>
          <w:rFonts w:cs="Times New Roman"/>
          <w:i/>
          <w:iCs w:val="0"/>
          <w:color w:val="auto"/>
          <w:szCs w:val="24"/>
        </w:rPr>
        <w:t>Skudra, S.</w:t>
      </w:r>
      <w:r w:rsidR="004A56ED">
        <w:rPr>
          <w:rFonts w:cs="Times New Roman"/>
          <w:i/>
          <w:iCs w:val="0"/>
          <w:color w:val="auto"/>
          <w:szCs w:val="24"/>
        </w:rPr>
        <w:t xml:space="preserve"> </w:t>
      </w:r>
      <w:r>
        <w:rPr>
          <w:rFonts w:cs="Times New Roman"/>
          <w:i/>
          <w:iCs w:val="0"/>
          <w:color w:val="auto"/>
          <w:szCs w:val="24"/>
        </w:rPr>
        <w:t xml:space="preserve">Ločmele, </w:t>
      </w:r>
      <w:r w:rsidR="004A56ED">
        <w:rPr>
          <w:rFonts w:cs="Times New Roman"/>
          <w:i/>
          <w:iCs w:val="0"/>
          <w:color w:val="auto"/>
          <w:szCs w:val="24"/>
        </w:rPr>
        <w:t xml:space="preserve">A. Krauja, G. </w:t>
      </w:r>
      <w:proofErr w:type="spellStart"/>
      <w:r w:rsidR="004A56ED">
        <w:rPr>
          <w:rFonts w:cs="Times New Roman"/>
          <w:i/>
          <w:iCs w:val="0"/>
          <w:color w:val="auto"/>
          <w:szCs w:val="24"/>
        </w:rPr>
        <w:t>Sīviņš</w:t>
      </w:r>
      <w:proofErr w:type="spellEnd"/>
      <w:r w:rsidR="004A56ED">
        <w:rPr>
          <w:rFonts w:cs="Times New Roman"/>
          <w:i/>
          <w:iCs w:val="0"/>
          <w:color w:val="auto"/>
          <w:szCs w:val="24"/>
        </w:rPr>
        <w:t xml:space="preserve">, </w:t>
      </w:r>
      <w:r w:rsidR="0066144E">
        <w:rPr>
          <w:rFonts w:cs="Times New Roman"/>
          <w:i/>
          <w:iCs w:val="0"/>
          <w:color w:val="auto"/>
          <w:szCs w:val="24"/>
        </w:rPr>
        <w:t>M. Martinsons, D. Kļaviņa</w:t>
      </w:r>
      <w:r w:rsidR="006B622D">
        <w:rPr>
          <w:rFonts w:cs="Times New Roman"/>
          <w:i/>
          <w:iCs w:val="0"/>
          <w:color w:val="auto"/>
          <w:szCs w:val="24"/>
        </w:rPr>
        <w:t xml:space="preserve">, P. </w:t>
      </w:r>
      <w:proofErr w:type="spellStart"/>
      <w:r w:rsidR="006B622D">
        <w:rPr>
          <w:rFonts w:cs="Times New Roman"/>
          <w:i/>
          <w:iCs w:val="0"/>
          <w:color w:val="auto"/>
          <w:szCs w:val="24"/>
        </w:rPr>
        <w:t>Špakovskis</w:t>
      </w:r>
      <w:proofErr w:type="spellEnd"/>
      <w:r w:rsidR="006B622D">
        <w:rPr>
          <w:rFonts w:cs="Times New Roman"/>
          <w:i/>
          <w:iCs w:val="0"/>
          <w:color w:val="auto"/>
          <w:szCs w:val="24"/>
        </w:rPr>
        <w:t xml:space="preserve">. </w:t>
      </w:r>
    </w:p>
    <w:p w:rsidR="002368DA" w:rsidRPr="002368DA" w:rsidRDefault="002368DA" w:rsidP="002368DA">
      <w:pPr>
        <w:shd w:val="clear" w:color="auto" w:fill="FFFFFF"/>
        <w:spacing w:after="120"/>
        <w:jc w:val="center"/>
        <w:rPr>
          <w:rFonts w:cs="Times New Roman"/>
          <w:i/>
          <w:iCs w:val="0"/>
          <w:color w:val="auto"/>
          <w:szCs w:val="24"/>
        </w:rPr>
      </w:pPr>
    </w:p>
    <w:p w:rsidR="00E037F8" w:rsidRPr="004F54B6" w:rsidRDefault="002C7071" w:rsidP="00285356">
      <w:pPr>
        <w:jc w:val="both"/>
        <w:rPr>
          <w:rFonts w:cs="Times New Roman"/>
          <w:i/>
          <w:color w:val="auto"/>
        </w:rPr>
      </w:pPr>
      <w:r w:rsidRPr="004F54B6">
        <w:rPr>
          <w:rFonts w:cs="Times New Roman"/>
          <w:b/>
          <w:i/>
          <w:color w:val="auto"/>
        </w:rPr>
        <w:t>D. Kļaviņa</w:t>
      </w:r>
      <w:r w:rsidRPr="004F54B6">
        <w:rPr>
          <w:rFonts w:cs="Times New Roman"/>
          <w:i/>
          <w:color w:val="auto"/>
        </w:rPr>
        <w:t xml:space="preserve"> lūdz publiskot budžeta izskatīšanas laika grafiku, kā arī </w:t>
      </w:r>
      <w:r w:rsidR="000827B5" w:rsidRPr="004F54B6">
        <w:rPr>
          <w:rFonts w:cs="Times New Roman"/>
          <w:i/>
          <w:color w:val="auto"/>
        </w:rPr>
        <w:t xml:space="preserve">noteikt </w:t>
      </w:r>
      <w:r w:rsidRPr="004F54B6">
        <w:rPr>
          <w:rFonts w:cs="Times New Roman"/>
          <w:i/>
          <w:color w:val="auto"/>
        </w:rPr>
        <w:t>sapratīgu priekšlikumu iesniegšanas termiņu, lai deputāti</w:t>
      </w:r>
      <w:r w:rsidR="000827B5" w:rsidRPr="004F54B6">
        <w:rPr>
          <w:rFonts w:cs="Times New Roman"/>
          <w:i/>
          <w:color w:val="auto"/>
        </w:rPr>
        <w:t>em</w:t>
      </w:r>
      <w:r w:rsidRPr="004F54B6">
        <w:rPr>
          <w:rFonts w:cs="Times New Roman"/>
          <w:i/>
          <w:color w:val="auto"/>
        </w:rPr>
        <w:t xml:space="preserve"> </w:t>
      </w:r>
      <w:r w:rsidR="000827B5" w:rsidRPr="004F54B6">
        <w:rPr>
          <w:rFonts w:cs="Times New Roman"/>
          <w:i/>
          <w:color w:val="auto"/>
        </w:rPr>
        <w:t>būtu iespēja sagatavoties un piedalīties budžeta sagatavošanas un izvērtēšanas procesā.</w:t>
      </w:r>
    </w:p>
    <w:p w:rsidR="002368DA" w:rsidRDefault="002368DA" w:rsidP="002368DA">
      <w:pPr>
        <w:jc w:val="both"/>
        <w:rPr>
          <w:rFonts w:cs="Times New Roman"/>
          <w:b/>
          <w:i/>
          <w:color w:val="auto"/>
        </w:rPr>
      </w:pPr>
    </w:p>
    <w:p w:rsidR="00E037F8" w:rsidRDefault="00E037F8" w:rsidP="00A17AB8">
      <w:pPr>
        <w:ind w:firstLine="142"/>
        <w:jc w:val="both"/>
        <w:rPr>
          <w:rFonts w:cs="Times New Roman"/>
          <w:color w:val="auto"/>
        </w:rPr>
      </w:pPr>
    </w:p>
    <w:p w:rsidR="004F54B6" w:rsidRDefault="004F54B6" w:rsidP="00A17AB8">
      <w:pPr>
        <w:ind w:firstLine="142"/>
        <w:jc w:val="both"/>
        <w:rPr>
          <w:rFonts w:cs="Times New Roman"/>
          <w:color w:val="auto"/>
        </w:rPr>
      </w:pPr>
    </w:p>
    <w:p w:rsidR="00B30C79" w:rsidRPr="00A17AB8" w:rsidRDefault="003B624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6B622D">
        <w:rPr>
          <w:rFonts w:cs="Times New Roman"/>
          <w:color w:val="auto"/>
        </w:rPr>
        <w:t>10.</w:t>
      </w:r>
      <w:r w:rsidR="000B01E5">
        <w:rPr>
          <w:rFonts w:cs="Times New Roman"/>
          <w:color w:val="auto"/>
        </w:rPr>
        <w:t>08.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3665AA">
        <w:tc>
          <w:tcPr>
            <w:tcW w:w="6048" w:type="dxa"/>
          </w:tcPr>
          <w:p w:rsidR="00BB3B39" w:rsidRPr="00CD65F2" w:rsidRDefault="003B624E"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6B622D">
              <w:rPr>
                <w:rFonts w:cs="Times New Roman"/>
                <w:color w:val="auto"/>
              </w:rPr>
              <w:t>iekšsēdētāja vietnieks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3665AA" w:rsidTr="00DE4B3D">
              <w:tc>
                <w:tcPr>
                  <w:tcW w:w="4032" w:type="dxa"/>
                </w:tcPr>
                <w:p w:rsidR="00FC4841" w:rsidRPr="00657055" w:rsidRDefault="003B624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FB1E5B">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3B624E" w:rsidP="00FB5D72">
            <w:pPr>
              <w:jc w:val="right"/>
              <w:rPr>
                <w:rFonts w:cs="Times New Roman"/>
                <w:color w:val="auto"/>
                <w:szCs w:val="24"/>
              </w:rPr>
            </w:pPr>
            <w:r>
              <w:rPr>
                <w:rFonts w:cs="Times New Roman"/>
                <w:color w:val="auto"/>
              </w:rPr>
              <w:lastRenderedPageBreak/>
              <w:t xml:space="preserve">   </w:t>
            </w:r>
            <w:r w:rsidR="00FB5D72">
              <w:rPr>
                <w:rFonts w:cs="Times New Roman"/>
                <w:color w:val="auto"/>
              </w:rPr>
              <w:t xml:space="preserve">          </w:t>
            </w:r>
            <w:r w:rsidR="004D55B6"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6B622D" w:rsidP="006B622D">
            <w:pPr>
              <w:jc w:val="center"/>
              <w:rPr>
                <w:rFonts w:cs="Times New Roman"/>
                <w:color w:val="auto"/>
                <w:sz w:val="20"/>
                <w:szCs w:val="22"/>
              </w:rPr>
            </w:pPr>
            <w:r>
              <w:rPr>
                <w:rFonts w:cs="Times New Roman"/>
                <w:noProof/>
                <w:color w:val="auto"/>
                <w:szCs w:val="24"/>
              </w:rPr>
              <w:t xml:space="preserve">                   </w:t>
            </w:r>
            <w:r w:rsidR="003B624E" w:rsidRPr="004D55B6">
              <w:rPr>
                <w:rFonts w:cs="Times New Roman"/>
                <w:noProof/>
                <w:color w:val="auto"/>
                <w:szCs w:val="24"/>
              </w:rPr>
              <w:t>Arita Zenfa</w:t>
            </w:r>
          </w:p>
        </w:tc>
      </w:tr>
    </w:tbl>
    <w:p w:rsidR="006B622D" w:rsidRDefault="006B622D" w:rsidP="004F54B6">
      <w:pPr>
        <w:suppressAutoHyphens/>
        <w:rPr>
          <w:rFonts w:cs="Times New Roman"/>
          <w:iCs w:val="0"/>
          <w:color w:val="auto"/>
          <w:sz w:val="28"/>
          <w:szCs w:val="28"/>
          <w:lang w:eastAsia="ar-SA"/>
        </w:rPr>
      </w:pPr>
    </w:p>
    <w:p w:rsidR="006B622D" w:rsidRPr="00C51C8F" w:rsidRDefault="006B622D" w:rsidP="006B622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B622D" w:rsidRPr="00E74E1B" w:rsidRDefault="006B622D" w:rsidP="006B622D">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sectPr w:rsidR="006B622D"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341" w:rsidRDefault="00921341">
      <w:r>
        <w:separator/>
      </w:r>
    </w:p>
  </w:endnote>
  <w:endnote w:type="continuationSeparator" w:id="0">
    <w:p w:rsidR="00921341" w:rsidRDefault="0092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C" w:rsidRDefault="003B624E"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20.11.2025</w:t>
    </w:r>
    <w:r>
      <w:rPr>
        <w:sz w:val="20"/>
      </w:rPr>
      <w:t>. sēdes protokols Nr.</w:t>
    </w:r>
    <w:r w:rsidRPr="002B38A6">
      <w:rPr>
        <w:noProof/>
        <w:sz w:val="20"/>
      </w:rPr>
      <w:t>5</w:t>
    </w:r>
  </w:p>
  <w:p w:rsidR="00D22D6B" w:rsidRDefault="003B624E">
    <w:pPr>
      <w:pStyle w:val="Footer"/>
      <w:jc w:val="center"/>
    </w:pPr>
    <w:r>
      <w:fldChar w:fldCharType="begin"/>
    </w:r>
    <w:r>
      <w:instrText xml:space="preserve"> PAGE </w:instrText>
    </w:r>
    <w:r>
      <w:fldChar w:fldCharType="separate"/>
    </w:r>
    <w:r w:rsidR="002368DA">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2368DA">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341" w:rsidRDefault="00921341">
      <w:r>
        <w:separator/>
      </w:r>
    </w:p>
  </w:footnote>
  <w:footnote w:type="continuationSeparator" w:id="0">
    <w:p w:rsidR="00921341" w:rsidRDefault="00921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A1D852FA">
      <w:start w:val="1"/>
      <w:numFmt w:val="decimal"/>
      <w:lvlText w:val="%1."/>
      <w:lvlJc w:val="left"/>
      <w:pPr>
        <w:tabs>
          <w:tab w:val="num" w:pos="720"/>
        </w:tabs>
        <w:ind w:left="720" w:hanging="360"/>
      </w:pPr>
    </w:lvl>
    <w:lvl w:ilvl="1" w:tplc="AAC250B0">
      <w:numFmt w:val="none"/>
      <w:lvlText w:val=""/>
      <w:lvlJc w:val="left"/>
      <w:pPr>
        <w:tabs>
          <w:tab w:val="num" w:pos="360"/>
        </w:tabs>
      </w:pPr>
    </w:lvl>
    <w:lvl w:ilvl="2" w:tplc="00B21BA6">
      <w:numFmt w:val="none"/>
      <w:lvlText w:val=""/>
      <w:lvlJc w:val="left"/>
      <w:pPr>
        <w:tabs>
          <w:tab w:val="num" w:pos="360"/>
        </w:tabs>
      </w:pPr>
    </w:lvl>
    <w:lvl w:ilvl="3" w:tplc="1F9AA680">
      <w:numFmt w:val="none"/>
      <w:lvlText w:val=""/>
      <w:lvlJc w:val="left"/>
      <w:pPr>
        <w:tabs>
          <w:tab w:val="num" w:pos="360"/>
        </w:tabs>
      </w:pPr>
    </w:lvl>
    <w:lvl w:ilvl="4" w:tplc="EE9C5998">
      <w:numFmt w:val="none"/>
      <w:lvlText w:val=""/>
      <w:lvlJc w:val="left"/>
      <w:pPr>
        <w:tabs>
          <w:tab w:val="num" w:pos="360"/>
        </w:tabs>
      </w:pPr>
    </w:lvl>
    <w:lvl w:ilvl="5" w:tplc="A290E550">
      <w:numFmt w:val="none"/>
      <w:lvlText w:val=""/>
      <w:lvlJc w:val="left"/>
      <w:pPr>
        <w:tabs>
          <w:tab w:val="num" w:pos="360"/>
        </w:tabs>
      </w:pPr>
    </w:lvl>
    <w:lvl w:ilvl="6" w:tplc="E6F4D758">
      <w:numFmt w:val="none"/>
      <w:lvlText w:val=""/>
      <w:lvlJc w:val="left"/>
      <w:pPr>
        <w:tabs>
          <w:tab w:val="num" w:pos="360"/>
        </w:tabs>
      </w:pPr>
    </w:lvl>
    <w:lvl w:ilvl="7" w:tplc="0A34CE4C">
      <w:numFmt w:val="none"/>
      <w:lvlText w:val=""/>
      <w:lvlJc w:val="left"/>
      <w:pPr>
        <w:tabs>
          <w:tab w:val="num" w:pos="360"/>
        </w:tabs>
      </w:pPr>
    </w:lvl>
    <w:lvl w:ilvl="8" w:tplc="CF12A3D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A0CC5872">
      <w:start w:val="1"/>
      <w:numFmt w:val="decimal"/>
      <w:lvlText w:val="%1."/>
      <w:lvlJc w:val="left"/>
      <w:pPr>
        <w:tabs>
          <w:tab w:val="num" w:pos="720"/>
        </w:tabs>
        <w:ind w:left="720" w:hanging="360"/>
      </w:pPr>
      <w:rPr>
        <w:rFonts w:hint="default"/>
      </w:rPr>
    </w:lvl>
    <w:lvl w:ilvl="1" w:tplc="9F68C082" w:tentative="1">
      <w:start w:val="1"/>
      <w:numFmt w:val="lowerLetter"/>
      <w:lvlText w:val="%2."/>
      <w:lvlJc w:val="left"/>
      <w:pPr>
        <w:tabs>
          <w:tab w:val="num" w:pos="1800"/>
        </w:tabs>
        <w:ind w:left="1800" w:hanging="360"/>
      </w:pPr>
    </w:lvl>
    <w:lvl w:ilvl="2" w:tplc="F4DA027C" w:tentative="1">
      <w:start w:val="1"/>
      <w:numFmt w:val="lowerRoman"/>
      <w:lvlText w:val="%3."/>
      <w:lvlJc w:val="right"/>
      <w:pPr>
        <w:tabs>
          <w:tab w:val="num" w:pos="2520"/>
        </w:tabs>
        <w:ind w:left="2520" w:hanging="180"/>
      </w:pPr>
    </w:lvl>
    <w:lvl w:ilvl="3" w:tplc="C1CAF0B4" w:tentative="1">
      <w:start w:val="1"/>
      <w:numFmt w:val="decimal"/>
      <w:lvlText w:val="%4."/>
      <w:lvlJc w:val="left"/>
      <w:pPr>
        <w:tabs>
          <w:tab w:val="num" w:pos="3240"/>
        </w:tabs>
        <w:ind w:left="3240" w:hanging="360"/>
      </w:pPr>
    </w:lvl>
    <w:lvl w:ilvl="4" w:tplc="BBC038F4" w:tentative="1">
      <w:start w:val="1"/>
      <w:numFmt w:val="lowerLetter"/>
      <w:lvlText w:val="%5."/>
      <w:lvlJc w:val="left"/>
      <w:pPr>
        <w:tabs>
          <w:tab w:val="num" w:pos="3960"/>
        </w:tabs>
        <w:ind w:left="3960" w:hanging="360"/>
      </w:pPr>
    </w:lvl>
    <w:lvl w:ilvl="5" w:tplc="67CA1BC2" w:tentative="1">
      <w:start w:val="1"/>
      <w:numFmt w:val="lowerRoman"/>
      <w:lvlText w:val="%6."/>
      <w:lvlJc w:val="right"/>
      <w:pPr>
        <w:tabs>
          <w:tab w:val="num" w:pos="4680"/>
        </w:tabs>
        <w:ind w:left="4680" w:hanging="180"/>
      </w:pPr>
    </w:lvl>
    <w:lvl w:ilvl="6" w:tplc="3CA60638" w:tentative="1">
      <w:start w:val="1"/>
      <w:numFmt w:val="decimal"/>
      <w:lvlText w:val="%7."/>
      <w:lvlJc w:val="left"/>
      <w:pPr>
        <w:tabs>
          <w:tab w:val="num" w:pos="5400"/>
        </w:tabs>
        <w:ind w:left="5400" w:hanging="360"/>
      </w:pPr>
    </w:lvl>
    <w:lvl w:ilvl="7" w:tplc="0876DD18" w:tentative="1">
      <w:start w:val="1"/>
      <w:numFmt w:val="lowerLetter"/>
      <w:lvlText w:val="%8."/>
      <w:lvlJc w:val="left"/>
      <w:pPr>
        <w:tabs>
          <w:tab w:val="num" w:pos="6120"/>
        </w:tabs>
        <w:ind w:left="6120" w:hanging="360"/>
      </w:pPr>
    </w:lvl>
    <w:lvl w:ilvl="8" w:tplc="69DCAB7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D45AFFE4">
      <w:start w:val="1"/>
      <w:numFmt w:val="decimal"/>
      <w:lvlText w:val="%1."/>
      <w:lvlJc w:val="left"/>
      <w:pPr>
        <w:tabs>
          <w:tab w:val="num" w:pos="360"/>
        </w:tabs>
        <w:ind w:left="360" w:hanging="360"/>
      </w:pPr>
      <w:rPr>
        <w:rFonts w:hint="default"/>
      </w:rPr>
    </w:lvl>
    <w:lvl w:ilvl="1" w:tplc="87344558" w:tentative="1">
      <w:start w:val="1"/>
      <w:numFmt w:val="lowerLetter"/>
      <w:lvlText w:val="%2."/>
      <w:lvlJc w:val="left"/>
      <w:pPr>
        <w:tabs>
          <w:tab w:val="num" w:pos="1440"/>
        </w:tabs>
        <w:ind w:left="1440" w:hanging="360"/>
      </w:pPr>
    </w:lvl>
    <w:lvl w:ilvl="2" w:tplc="A12EEECC" w:tentative="1">
      <w:start w:val="1"/>
      <w:numFmt w:val="lowerRoman"/>
      <w:lvlText w:val="%3."/>
      <w:lvlJc w:val="right"/>
      <w:pPr>
        <w:tabs>
          <w:tab w:val="num" w:pos="2160"/>
        </w:tabs>
        <w:ind w:left="2160" w:hanging="180"/>
      </w:pPr>
    </w:lvl>
    <w:lvl w:ilvl="3" w:tplc="97AE7A1A" w:tentative="1">
      <w:start w:val="1"/>
      <w:numFmt w:val="decimal"/>
      <w:lvlText w:val="%4."/>
      <w:lvlJc w:val="left"/>
      <w:pPr>
        <w:tabs>
          <w:tab w:val="num" w:pos="2880"/>
        </w:tabs>
        <w:ind w:left="2880" w:hanging="360"/>
      </w:pPr>
    </w:lvl>
    <w:lvl w:ilvl="4" w:tplc="B728138C" w:tentative="1">
      <w:start w:val="1"/>
      <w:numFmt w:val="lowerLetter"/>
      <w:lvlText w:val="%5."/>
      <w:lvlJc w:val="left"/>
      <w:pPr>
        <w:tabs>
          <w:tab w:val="num" w:pos="3600"/>
        </w:tabs>
        <w:ind w:left="3600" w:hanging="360"/>
      </w:pPr>
    </w:lvl>
    <w:lvl w:ilvl="5" w:tplc="246A6C2C" w:tentative="1">
      <w:start w:val="1"/>
      <w:numFmt w:val="lowerRoman"/>
      <w:lvlText w:val="%6."/>
      <w:lvlJc w:val="right"/>
      <w:pPr>
        <w:tabs>
          <w:tab w:val="num" w:pos="4320"/>
        </w:tabs>
        <w:ind w:left="4320" w:hanging="180"/>
      </w:pPr>
    </w:lvl>
    <w:lvl w:ilvl="6" w:tplc="491AC6B2" w:tentative="1">
      <w:start w:val="1"/>
      <w:numFmt w:val="decimal"/>
      <w:lvlText w:val="%7."/>
      <w:lvlJc w:val="left"/>
      <w:pPr>
        <w:tabs>
          <w:tab w:val="num" w:pos="5040"/>
        </w:tabs>
        <w:ind w:left="5040" w:hanging="360"/>
      </w:pPr>
    </w:lvl>
    <w:lvl w:ilvl="7" w:tplc="43F20988" w:tentative="1">
      <w:start w:val="1"/>
      <w:numFmt w:val="lowerLetter"/>
      <w:lvlText w:val="%8."/>
      <w:lvlJc w:val="left"/>
      <w:pPr>
        <w:tabs>
          <w:tab w:val="num" w:pos="5760"/>
        </w:tabs>
        <w:ind w:left="5760" w:hanging="360"/>
      </w:pPr>
    </w:lvl>
    <w:lvl w:ilvl="8" w:tplc="F8B277B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F1CE6D4">
      <w:start w:val="1"/>
      <w:numFmt w:val="decimal"/>
      <w:lvlText w:val="%1)"/>
      <w:lvlJc w:val="left"/>
      <w:pPr>
        <w:ind w:left="1069" w:hanging="360"/>
      </w:pPr>
      <w:rPr>
        <w:rFonts w:hint="default"/>
      </w:rPr>
    </w:lvl>
    <w:lvl w:ilvl="1" w:tplc="FA4277BE" w:tentative="1">
      <w:start w:val="1"/>
      <w:numFmt w:val="lowerLetter"/>
      <w:lvlText w:val="%2."/>
      <w:lvlJc w:val="left"/>
      <w:pPr>
        <w:ind w:left="1789" w:hanging="360"/>
      </w:pPr>
    </w:lvl>
    <w:lvl w:ilvl="2" w:tplc="2250C53A" w:tentative="1">
      <w:start w:val="1"/>
      <w:numFmt w:val="lowerRoman"/>
      <w:lvlText w:val="%3."/>
      <w:lvlJc w:val="right"/>
      <w:pPr>
        <w:ind w:left="2509" w:hanging="180"/>
      </w:pPr>
    </w:lvl>
    <w:lvl w:ilvl="3" w:tplc="EABA847C" w:tentative="1">
      <w:start w:val="1"/>
      <w:numFmt w:val="decimal"/>
      <w:lvlText w:val="%4."/>
      <w:lvlJc w:val="left"/>
      <w:pPr>
        <w:ind w:left="3229" w:hanging="360"/>
      </w:pPr>
    </w:lvl>
    <w:lvl w:ilvl="4" w:tplc="170A51C8" w:tentative="1">
      <w:start w:val="1"/>
      <w:numFmt w:val="lowerLetter"/>
      <w:lvlText w:val="%5."/>
      <w:lvlJc w:val="left"/>
      <w:pPr>
        <w:ind w:left="3949" w:hanging="360"/>
      </w:pPr>
    </w:lvl>
    <w:lvl w:ilvl="5" w:tplc="D1A087C8" w:tentative="1">
      <w:start w:val="1"/>
      <w:numFmt w:val="lowerRoman"/>
      <w:lvlText w:val="%6."/>
      <w:lvlJc w:val="right"/>
      <w:pPr>
        <w:ind w:left="4669" w:hanging="180"/>
      </w:pPr>
    </w:lvl>
    <w:lvl w:ilvl="6" w:tplc="97F88952" w:tentative="1">
      <w:start w:val="1"/>
      <w:numFmt w:val="decimal"/>
      <w:lvlText w:val="%7."/>
      <w:lvlJc w:val="left"/>
      <w:pPr>
        <w:ind w:left="5389" w:hanging="360"/>
      </w:pPr>
    </w:lvl>
    <w:lvl w:ilvl="7" w:tplc="7138E3DA" w:tentative="1">
      <w:start w:val="1"/>
      <w:numFmt w:val="lowerLetter"/>
      <w:lvlText w:val="%8."/>
      <w:lvlJc w:val="left"/>
      <w:pPr>
        <w:ind w:left="6109" w:hanging="360"/>
      </w:pPr>
    </w:lvl>
    <w:lvl w:ilvl="8" w:tplc="B4DA92C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EC4EF7FC">
      <w:start w:val="3"/>
      <w:numFmt w:val="decimal"/>
      <w:lvlText w:val="%1."/>
      <w:lvlJc w:val="left"/>
      <w:pPr>
        <w:tabs>
          <w:tab w:val="num" w:pos="360"/>
        </w:tabs>
        <w:ind w:left="360" w:hanging="360"/>
      </w:pPr>
      <w:rPr>
        <w:rFonts w:hint="default"/>
      </w:rPr>
    </w:lvl>
    <w:lvl w:ilvl="1" w:tplc="0A445876">
      <w:start w:val="1"/>
      <w:numFmt w:val="lowerLetter"/>
      <w:lvlText w:val="%2."/>
      <w:lvlJc w:val="left"/>
      <w:pPr>
        <w:tabs>
          <w:tab w:val="num" w:pos="1440"/>
        </w:tabs>
        <w:ind w:left="1440" w:hanging="360"/>
      </w:pPr>
    </w:lvl>
    <w:lvl w:ilvl="2" w:tplc="345035D4" w:tentative="1">
      <w:start w:val="1"/>
      <w:numFmt w:val="lowerRoman"/>
      <w:lvlText w:val="%3."/>
      <w:lvlJc w:val="right"/>
      <w:pPr>
        <w:tabs>
          <w:tab w:val="num" w:pos="2160"/>
        </w:tabs>
        <w:ind w:left="2160" w:hanging="180"/>
      </w:pPr>
    </w:lvl>
    <w:lvl w:ilvl="3" w:tplc="82B8624C" w:tentative="1">
      <w:start w:val="1"/>
      <w:numFmt w:val="decimal"/>
      <w:lvlText w:val="%4."/>
      <w:lvlJc w:val="left"/>
      <w:pPr>
        <w:tabs>
          <w:tab w:val="num" w:pos="2880"/>
        </w:tabs>
        <w:ind w:left="2880" w:hanging="360"/>
      </w:pPr>
    </w:lvl>
    <w:lvl w:ilvl="4" w:tplc="8234670C" w:tentative="1">
      <w:start w:val="1"/>
      <w:numFmt w:val="lowerLetter"/>
      <w:lvlText w:val="%5."/>
      <w:lvlJc w:val="left"/>
      <w:pPr>
        <w:tabs>
          <w:tab w:val="num" w:pos="3600"/>
        </w:tabs>
        <w:ind w:left="3600" w:hanging="360"/>
      </w:pPr>
    </w:lvl>
    <w:lvl w:ilvl="5" w:tplc="A100F1AE" w:tentative="1">
      <w:start w:val="1"/>
      <w:numFmt w:val="lowerRoman"/>
      <w:lvlText w:val="%6."/>
      <w:lvlJc w:val="right"/>
      <w:pPr>
        <w:tabs>
          <w:tab w:val="num" w:pos="4320"/>
        </w:tabs>
        <w:ind w:left="4320" w:hanging="180"/>
      </w:pPr>
    </w:lvl>
    <w:lvl w:ilvl="6" w:tplc="57E2D3AE" w:tentative="1">
      <w:start w:val="1"/>
      <w:numFmt w:val="decimal"/>
      <w:lvlText w:val="%7."/>
      <w:lvlJc w:val="left"/>
      <w:pPr>
        <w:tabs>
          <w:tab w:val="num" w:pos="5040"/>
        </w:tabs>
        <w:ind w:left="5040" w:hanging="360"/>
      </w:pPr>
    </w:lvl>
    <w:lvl w:ilvl="7" w:tplc="79485D8C" w:tentative="1">
      <w:start w:val="1"/>
      <w:numFmt w:val="lowerLetter"/>
      <w:lvlText w:val="%8."/>
      <w:lvlJc w:val="left"/>
      <w:pPr>
        <w:tabs>
          <w:tab w:val="num" w:pos="5760"/>
        </w:tabs>
        <w:ind w:left="5760" w:hanging="360"/>
      </w:pPr>
    </w:lvl>
    <w:lvl w:ilvl="8" w:tplc="593CA83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7CB84222">
      <w:start w:val="1"/>
      <w:numFmt w:val="decimal"/>
      <w:lvlText w:val="%1."/>
      <w:lvlJc w:val="left"/>
      <w:pPr>
        <w:ind w:left="1080" w:hanging="360"/>
      </w:pPr>
      <w:rPr>
        <w:rFonts w:hint="default"/>
      </w:rPr>
    </w:lvl>
    <w:lvl w:ilvl="1" w:tplc="983EECF8" w:tentative="1">
      <w:start w:val="1"/>
      <w:numFmt w:val="lowerLetter"/>
      <w:lvlText w:val="%2."/>
      <w:lvlJc w:val="left"/>
      <w:pPr>
        <w:ind w:left="1800" w:hanging="360"/>
      </w:pPr>
    </w:lvl>
    <w:lvl w:ilvl="2" w:tplc="8362DC6E" w:tentative="1">
      <w:start w:val="1"/>
      <w:numFmt w:val="lowerRoman"/>
      <w:lvlText w:val="%3."/>
      <w:lvlJc w:val="right"/>
      <w:pPr>
        <w:ind w:left="2520" w:hanging="180"/>
      </w:pPr>
    </w:lvl>
    <w:lvl w:ilvl="3" w:tplc="255A5968" w:tentative="1">
      <w:start w:val="1"/>
      <w:numFmt w:val="decimal"/>
      <w:lvlText w:val="%4."/>
      <w:lvlJc w:val="left"/>
      <w:pPr>
        <w:ind w:left="3240" w:hanging="360"/>
      </w:pPr>
    </w:lvl>
    <w:lvl w:ilvl="4" w:tplc="5830B310" w:tentative="1">
      <w:start w:val="1"/>
      <w:numFmt w:val="lowerLetter"/>
      <w:lvlText w:val="%5."/>
      <w:lvlJc w:val="left"/>
      <w:pPr>
        <w:ind w:left="3960" w:hanging="360"/>
      </w:pPr>
    </w:lvl>
    <w:lvl w:ilvl="5" w:tplc="18E8DFD6" w:tentative="1">
      <w:start w:val="1"/>
      <w:numFmt w:val="lowerRoman"/>
      <w:lvlText w:val="%6."/>
      <w:lvlJc w:val="right"/>
      <w:pPr>
        <w:ind w:left="4680" w:hanging="180"/>
      </w:pPr>
    </w:lvl>
    <w:lvl w:ilvl="6" w:tplc="D1B4A1D8" w:tentative="1">
      <w:start w:val="1"/>
      <w:numFmt w:val="decimal"/>
      <w:lvlText w:val="%7."/>
      <w:lvlJc w:val="left"/>
      <w:pPr>
        <w:ind w:left="5400" w:hanging="360"/>
      </w:pPr>
    </w:lvl>
    <w:lvl w:ilvl="7" w:tplc="6686B3E4" w:tentative="1">
      <w:start w:val="1"/>
      <w:numFmt w:val="lowerLetter"/>
      <w:lvlText w:val="%8."/>
      <w:lvlJc w:val="left"/>
      <w:pPr>
        <w:ind w:left="6120" w:hanging="360"/>
      </w:pPr>
    </w:lvl>
    <w:lvl w:ilvl="8" w:tplc="C526D59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591CF934">
      <w:start w:val="1"/>
      <w:numFmt w:val="decimal"/>
      <w:lvlText w:val="%1."/>
      <w:lvlJc w:val="left"/>
      <w:pPr>
        <w:tabs>
          <w:tab w:val="num" w:pos="720"/>
        </w:tabs>
        <w:ind w:left="720" w:hanging="360"/>
      </w:pPr>
      <w:rPr>
        <w:rFonts w:hint="default"/>
        <w:b w:val="0"/>
      </w:rPr>
    </w:lvl>
    <w:lvl w:ilvl="1" w:tplc="D5AE11E4" w:tentative="1">
      <w:start w:val="1"/>
      <w:numFmt w:val="lowerLetter"/>
      <w:lvlText w:val="%2."/>
      <w:lvlJc w:val="left"/>
      <w:pPr>
        <w:tabs>
          <w:tab w:val="num" w:pos="1800"/>
        </w:tabs>
        <w:ind w:left="1800" w:hanging="360"/>
      </w:pPr>
    </w:lvl>
    <w:lvl w:ilvl="2" w:tplc="D4543316" w:tentative="1">
      <w:start w:val="1"/>
      <w:numFmt w:val="lowerRoman"/>
      <w:lvlText w:val="%3."/>
      <w:lvlJc w:val="right"/>
      <w:pPr>
        <w:tabs>
          <w:tab w:val="num" w:pos="2520"/>
        </w:tabs>
        <w:ind w:left="2520" w:hanging="180"/>
      </w:pPr>
    </w:lvl>
    <w:lvl w:ilvl="3" w:tplc="2BEA338E">
      <w:start w:val="1"/>
      <w:numFmt w:val="decimal"/>
      <w:lvlText w:val="%4."/>
      <w:lvlJc w:val="left"/>
      <w:pPr>
        <w:tabs>
          <w:tab w:val="num" w:pos="1260"/>
        </w:tabs>
        <w:ind w:left="1260" w:hanging="360"/>
      </w:pPr>
      <w:rPr>
        <w:rFonts w:hint="default"/>
        <w:b w:val="0"/>
      </w:rPr>
    </w:lvl>
    <w:lvl w:ilvl="4" w:tplc="46A0D4EA" w:tentative="1">
      <w:start w:val="1"/>
      <w:numFmt w:val="lowerLetter"/>
      <w:lvlText w:val="%5."/>
      <w:lvlJc w:val="left"/>
      <w:pPr>
        <w:tabs>
          <w:tab w:val="num" w:pos="3960"/>
        </w:tabs>
        <w:ind w:left="3960" w:hanging="360"/>
      </w:pPr>
    </w:lvl>
    <w:lvl w:ilvl="5" w:tplc="BCCEBDFC" w:tentative="1">
      <w:start w:val="1"/>
      <w:numFmt w:val="lowerRoman"/>
      <w:lvlText w:val="%6."/>
      <w:lvlJc w:val="right"/>
      <w:pPr>
        <w:tabs>
          <w:tab w:val="num" w:pos="4680"/>
        </w:tabs>
        <w:ind w:left="4680" w:hanging="180"/>
      </w:pPr>
    </w:lvl>
    <w:lvl w:ilvl="6" w:tplc="0AF82B62" w:tentative="1">
      <w:start w:val="1"/>
      <w:numFmt w:val="decimal"/>
      <w:lvlText w:val="%7."/>
      <w:lvlJc w:val="left"/>
      <w:pPr>
        <w:tabs>
          <w:tab w:val="num" w:pos="5400"/>
        </w:tabs>
        <w:ind w:left="5400" w:hanging="360"/>
      </w:pPr>
    </w:lvl>
    <w:lvl w:ilvl="7" w:tplc="A8D2016C" w:tentative="1">
      <w:start w:val="1"/>
      <w:numFmt w:val="lowerLetter"/>
      <w:lvlText w:val="%8."/>
      <w:lvlJc w:val="left"/>
      <w:pPr>
        <w:tabs>
          <w:tab w:val="num" w:pos="6120"/>
        </w:tabs>
        <w:ind w:left="6120" w:hanging="360"/>
      </w:pPr>
    </w:lvl>
    <w:lvl w:ilvl="8" w:tplc="E0E8E79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0683AE6">
      <w:start w:val="1"/>
      <w:numFmt w:val="decimal"/>
      <w:lvlText w:val="%1."/>
      <w:lvlJc w:val="left"/>
      <w:pPr>
        <w:tabs>
          <w:tab w:val="num" w:pos="780"/>
        </w:tabs>
        <w:ind w:left="780" w:hanging="780"/>
      </w:pPr>
      <w:rPr>
        <w:rFonts w:hint="default"/>
      </w:rPr>
    </w:lvl>
    <w:lvl w:ilvl="1" w:tplc="1C78A81A" w:tentative="1">
      <w:start w:val="1"/>
      <w:numFmt w:val="lowerLetter"/>
      <w:lvlText w:val="%2."/>
      <w:lvlJc w:val="left"/>
      <w:pPr>
        <w:tabs>
          <w:tab w:val="num" w:pos="1440"/>
        </w:tabs>
        <w:ind w:left="1440" w:hanging="360"/>
      </w:pPr>
    </w:lvl>
    <w:lvl w:ilvl="2" w:tplc="5C4AEF36" w:tentative="1">
      <w:start w:val="1"/>
      <w:numFmt w:val="lowerRoman"/>
      <w:lvlText w:val="%3."/>
      <w:lvlJc w:val="right"/>
      <w:pPr>
        <w:tabs>
          <w:tab w:val="num" w:pos="2160"/>
        </w:tabs>
        <w:ind w:left="2160" w:hanging="180"/>
      </w:pPr>
    </w:lvl>
    <w:lvl w:ilvl="3" w:tplc="AFB649BA" w:tentative="1">
      <w:start w:val="1"/>
      <w:numFmt w:val="decimal"/>
      <w:lvlText w:val="%4."/>
      <w:lvlJc w:val="left"/>
      <w:pPr>
        <w:tabs>
          <w:tab w:val="num" w:pos="2880"/>
        </w:tabs>
        <w:ind w:left="2880" w:hanging="360"/>
      </w:pPr>
    </w:lvl>
    <w:lvl w:ilvl="4" w:tplc="C352DACC" w:tentative="1">
      <w:start w:val="1"/>
      <w:numFmt w:val="lowerLetter"/>
      <w:lvlText w:val="%5."/>
      <w:lvlJc w:val="left"/>
      <w:pPr>
        <w:tabs>
          <w:tab w:val="num" w:pos="3600"/>
        </w:tabs>
        <w:ind w:left="3600" w:hanging="360"/>
      </w:pPr>
    </w:lvl>
    <w:lvl w:ilvl="5" w:tplc="408CC37A" w:tentative="1">
      <w:start w:val="1"/>
      <w:numFmt w:val="lowerRoman"/>
      <w:lvlText w:val="%6."/>
      <w:lvlJc w:val="right"/>
      <w:pPr>
        <w:tabs>
          <w:tab w:val="num" w:pos="4320"/>
        </w:tabs>
        <w:ind w:left="4320" w:hanging="180"/>
      </w:pPr>
    </w:lvl>
    <w:lvl w:ilvl="6" w:tplc="A1CEFFCA" w:tentative="1">
      <w:start w:val="1"/>
      <w:numFmt w:val="decimal"/>
      <w:lvlText w:val="%7."/>
      <w:lvlJc w:val="left"/>
      <w:pPr>
        <w:tabs>
          <w:tab w:val="num" w:pos="5040"/>
        </w:tabs>
        <w:ind w:left="5040" w:hanging="360"/>
      </w:pPr>
    </w:lvl>
    <w:lvl w:ilvl="7" w:tplc="7B583F8E" w:tentative="1">
      <w:start w:val="1"/>
      <w:numFmt w:val="lowerLetter"/>
      <w:lvlText w:val="%8."/>
      <w:lvlJc w:val="left"/>
      <w:pPr>
        <w:tabs>
          <w:tab w:val="num" w:pos="5760"/>
        </w:tabs>
        <w:ind w:left="5760" w:hanging="360"/>
      </w:pPr>
    </w:lvl>
    <w:lvl w:ilvl="8" w:tplc="7BACFB9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1ECCF976">
      <w:start w:val="1"/>
      <w:numFmt w:val="decimal"/>
      <w:lvlText w:val="%1."/>
      <w:lvlJc w:val="left"/>
      <w:pPr>
        <w:tabs>
          <w:tab w:val="num" w:pos="1344"/>
        </w:tabs>
        <w:ind w:left="1344" w:hanging="360"/>
      </w:pPr>
      <w:rPr>
        <w:rFonts w:hint="default"/>
      </w:rPr>
    </w:lvl>
    <w:lvl w:ilvl="1" w:tplc="ECC872CC" w:tentative="1">
      <w:start w:val="1"/>
      <w:numFmt w:val="lowerLetter"/>
      <w:lvlText w:val="%2."/>
      <w:lvlJc w:val="left"/>
      <w:pPr>
        <w:tabs>
          <w:tab w:val="num" w:pos="1440"/>
        </w:tabs>
        <w:ind w:left="1440" w:hanging="360"/>
      </w:pPr>
    </w:lvl>
    <w:lvl w:ilvl="2" w:tplc="5A609418" w:tentative="1">
      <w:start w:val="1"/>
      <w:numFmt w:val="lowerRoman"/>
      <w:lvlText w:val="%3."/>
      <w:lvlJc w:val="right"/>
      <w:pPr>
        <w:tabs>
          <w:tab w:val="num" w:pos="2160"/>
        </w:tabs>
        <w:ind w:left="2160" w:hanging="180"/>
      </w:pPr>
    </w:lvl>
    <w:lvl w:ilvl="3" w:tplc="E9340264" w:tentative="1">
      <w:start w:val="1"/>
      <w:numFmt w:val="decimal"/>
      <w:lvlText w:val="%4."/>
      <w:lvlJc w:val="left"/>
      <w:pPr>
        <w:tabs>
          <w:tab w:val="num" w:pos="2880"/>
        </w:tabs>
        <w:ind w:left="2880" w:hanging="360"/>
      </w:pPr>
    </w:lvl>
    <w:lvl w:ilvl="4" w:tplc="0F44F53A" w:tentative="1">
      <w:start w:val="1"/>
      <w:numFmt w:val="lowerLetter"/>
      <w:lvlText w:val="%5."/>
      <w:lvlJc w:val="left"/>
      <w:pPr>
        <w:tabs>
          <w:tab w:val="num" w:pos="3600"/>
        </w:tabs>
        <w:ind w:left="3600" w:hanging="360"/>
      </w:pPr>
    </w:lvl>
    <w:lvl w:ilvl="5" w:tplc="70F02722" w:tentative="1">
      <w:start w:val="1"/>
      <w:numFmt w:val="lowerRoman"/>
      <w:lvlText w:val="%6."/>
      <w:lvlJc w:val="right"/>
      <w:pPr>
        <w:tabs>
          <w:tab w:val="num" w:pos="4320"/>
        </w:tabs>
        <w:ind w:left="4320" w:hanging="180"/>
      </w:pPr>
    </w:lvl>
    <w:lvl w:ilvl="6" w:tplc="B2445BC2" w:tentative="1">
      <w:start w:val="1"/>
      <w:numFmt w:val="decimal"/>
      <w:lvlText w:val="%7."/>
      <w:lvlJc w:val="left"/>
      <w:pPr>
        <w:tabs>
          <w:tab w:val="num" w:pos="5040"/>
        </w:tabs>
        <w:ind w:left="5040" w:hanging="360"/>
      </w:pPr>
    </w:lvl>
    <w:lvl w:ilvl="7" w:tplc="99D64A06" w:tentative="1">
      <w:start w:val="1"/>
      <w:numFmt w:val="lowerLetter"/>
      <w:lvlText w:val="%8."/>
      <w:lvlJc w:val="left"/>
      <w:pPr>
        <w:tabs>
          <w:tab w:val="num" w:pos="5760"/>
        </w:tabs>
        <w:ind w:left="5760" w:hanging="360"/>
      </w:pPr>
    </w:lvl>
    <w:lvl w:ilvl="8" w:tplc="53DA60C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917A8838">
      <w:start w:val="1"/>
      <w:numFmt w:val="decimal"/>
      <w:lvlText w:val="%1."/>
      <w:lvlJc w:val="left"/>
      <w:pPr>
        <w:tabs>
          <w:tab w:val="num" w:pos="720"/>
        </w:tabs>
        <w:ind w:left="720" w:hanging="360"/>
      </w:pPr>
      <w:rPr>
        <w:rFonts w:hint="default"/>
      </w:rPr>
    </w:lvl>
    <w:lvl w:ilvl="1" w:tplc="51266F5E" w:tentative="1">
      <w:start w:val="1"/>
      <w:numFmt w:val="lowerLetter"/>
      <w:lvlText w:val="%2."/>
      <w:lvlJc w:val="left"/>
      <w:pPr>
        <w:tabs>
          <w:tab w:val="num" w:pos="-528"/>
        </w:tabs>
        <w:ind w:left="-528" w:hanging="360"/>
      </w:pPr>
    </w:lvl>
    <w:lvl w:ilvl="2" w:tplc="061A9492" w:tentative="1">
      <w:start w:val="1"/>
      <w:numFmt w:val="lowerRoman"/>
      <w:lvlText w:val="%3."/>
      <w:lvlJc w:val="right"/>
      <w:pPr>
        <w:tabs>
          <w:tab w:val="num" w:pos="192"/>
        </w:tabs>
        <w:ind w:left="192" w:hanging="180"/>
      </w:pPr>
    </w:lvl>
    <w:lvl w:ilvl="3" w:tplc="23C6C8A8" w:tentative="1">
      <w:start w:val="1"/>
      <w:numFmt w:val="decimal"/>
      <w:lvlText w:val="%4."/>
      <w:lvlJc w:val="left"/>
      <w:pPr>
        <w:tabs>
          <w:tab w:val="num" w:pos="912"/>
        </w:tabs>
        <w:ind w:left="912" w:hanging="360"/>
      </w:pPr>
    </w:lvl>
    <w:lvl w:ilvl="4" w:tplc="8242A1FC" w:tentative="1">
      <w:start w:val="1"/>
      <w:numFmt w:val="lowerLetter"/>
      <w:lvlText w:val="%5."/>
      <w:lvlJc w:val="left"/>
      <w:pPr>
        <w:tabs>
          <w:tab w:val="num" w:pos="1632"/>
        </w:tabs>
        <w:ind w:left="1632" w:hanging="360"/>
      </w:pPr>
    </w:lvl>
    <w:lvl w:ilvl="5" w:tplc="D73480E8" w:tentative="1">
      <w:start w:val="1"/>
      <w:numFmt w:val="lowerRoman"/>
      <w:lvlText w:val="%6."/>
      <w:lvlJc w:val="right"/>
      <w:pPr>
        <w:tabs>
          <w:tab w:val="num" w:pos="2352"/>
        </w:tabs>
        <w:ind w:left="2352" w:hanging="180"/>
      </w:pPr>
    </w:lvl>
    <w:lvl w:ilvl="6" w:tplc="BEC66614" w:tentative="1">
      <w:start w:val="1"/>
      <w:numFmt w:val="decimal"/>
      <w:lvlText w:val="%7."/>
      <w:lvlJc w:val="left"/>
      <w:pPr>
        <w:tabs>
          <w:tab w:val="num" w:pos="3072"/>
        </w:tabs>
        <w:ind w:left="3072" w:hanging="360"/>
      </w:pPr>
    </w:lvl>
    <w:lvl w:ilvl="7" w:tplc="9CB07D1C" w:tentative="1">
      <w:start w:val="1"/>
      <w:numFmt w:val="lowerLetter"/>
      <w:lvlText w:val="%8."/>
      <w:lvlJc w:val="left"/>
      <w:pPr>
        <w:tabs>
          <w:tab w:val="num" w:pos="3792"/>
        </w:tabs>
        <w:ind w:left="3792" w:hanging="360"/>
      </w:pPr>
    </w:lvl>
    <w:lvl w:ilvl="8" w:tplc="42C623A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A7748574">
      <w:start w:val="1"/>
      <w:numFmt w:val="decimal"/>
      <w:lvlText w:val="%1."/>
      <w:lvlJc w:val="left"/>
      <w:pPr>
        <w:tabs>
          <w:tab w:val="num" w:pos="780"/>
        </w:tabs>
        <w:ind w:left="780" w:hanging="780"/>
      </w:pPr>
      <w:rPr>
        <w:rFonts w:hint="default"/>
      </w:rPr>
    </w:lvl>
    <w:lvl w:ilvl="1" w:tplc="298C4E08" w:tentative="1">
      <w:start w:val="1"/>
      <w:numFmt w:val="lowerLetter"/>
      <w:lvlText w:val="%2."/>
      <w:lvlJc w:val="left"/>
      <w:pPr>
        <w:tabs>
          <w:tab w:val="num" w:pos="1440"/>
        </w:tabs>
        <w:ind w:left="1440" w:hanging="360"/>
      </w:pPr>
    </w:lvl>
    <w:lvl w:ilvl="2" w:tplc="19D8BAE8" w:tentative="1">
      <w:start w:val="1"/>
      <w:numFmt w:val="lowerRoman"/>
      <w:lvlText w:val="%3."/>
      <w:lvlJc w:val="right"/>
      <w:pPr>
        <w:tabs>
          <w:tab w:val="num" w:pos="2160"/>
        </w:tabs>
        <w:ind w:left="2160" w:hanging="180"/>
      </w:pPr>
    </w:lvl>
    <w:lvl w:ilvl="3" w:tplc="F20C49D6" w:tentative="1">
      <w:start w:val="1"/>
      <w:numFmt w:val="decimal"/>
      <w:lvlText w:val="%4."/>
      <w:lvlJc w:val="left"/>
      <w:pPr>
        <w:tabs>
          <w:tab w:val="num" w:pos="2880"/>
        </w:tabs>
        <w:ind w:left="2880" w:hanging="360"/>
      </w:pPr>
    </w:lvl>
    <w:lvl w:ilvl="4" w:tplc="23F0F256" w:tentative="1">
      <w:start w:val="1"/>
      <w:numFmt w:val="lowerLetter"/>
      <w:lvlText w:val="%5."/>
      <w:lvlJc w:val="left"/>
      <w:pPr>
        <w:tabs>
          <w:tab w:val="num" w:pos="3600"/>
        </w:tabs>
        <w:ind w:left="3600" w:hanging="360"/>
      </w:pPr>
    </w:lvl>
    <w:lvl w:ilvl="5" w:tplc="6ED2EF9A" w:tentative="1">
      <w:start w:val="1"/>
      <w:numFmt w:val="lowerRoman"/>
      <w:lvlText w:val="%6."/>
      <w:lvlJc w:val="right"/>
      <w:pPr>
        <w:tabs>
          <w:tab w:val="num" w:pos="4320"/>
        </w:tabs>
        <w:ind w:left="4320" w:hanging="180"/>
      </w:pPr>
    </w:lvl>
    <w:lvl w:ilvl="6" w:tplc="9BE66466" w:tentative="1">
      <w:start w:val="1"/>
      <w:numFmt w:val="decimal"/>
      <w:lvlText w:val="%7."/>
      <w:lvlJc w:val="left"/>
      <w:pPr>
        <w:tabs>
          <w:tab w:val="num" w:pos="5040"/>
        </w:tabs>
        <w:ind w:left="5040" w:hanging="360"/>
      </w:pPr>
    </w:lvl>
    <w:lvl w:ilvl="7" w:tplc="066A6A82" w:tentative="1">
      <w:start w:val="1"/>
      <w:numFmt w:val="lowerLetter"/>
      <w:lvlText w:val="%8."/>
      <w:lvlJc w:val="left"/>
      <w:pPr>
        <w:tabs>
          <w:tab w:val="num" w:pos="5760"/>
        </w:tabs>
        <w:ind w:left="5760" w:hanging="360"/>
      </w:pPr>
    </w:lvl>
    <w:lvl w:ilvl="8" w:tplc="671C0CC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1809DB8">
      <w:start w:val="1"/>
      <w:numFmt w:val="decimal"/>
      <w:lvlText w:val="%1."/>
      <w:lvlJc w:val="left"/>
      <w:pPr>
        <w:tabs>
          <w:tab w:val="num" w:pos="360"/>
        </w:tabs>
        <w:ind w:left="360" w:hanging="360"/>
      </w:pPr>
      <w:rPr>
        <w:rFonts w:hint="default"/>
      </w:rPr>
    </w:lvl>
    <w:lvl w:ilvl="1" w:tplc="318408BC" w:tentative="1">
      <w:start w:val="1"/>
      <w:numFmt w:val="lowerLetter"/>
      <w:lvlText w:val="%2."/>
      <w:lvlJc w:val="left"/>
      <w:pPr>
        <w:tabs>
          <w:tab w:val="num" w:pos="1440"/>
        </w:tabs>
        <w:ind w:left="1440" w:hanging="360"/>
      </w:pPr>
    </w:lvl>
    <w:lvl w:ilvl="2" w:tplc="53F450B0" w:tentative="1">
      <w:start w:val="1"/>
      <w:numFmt w:val="lowerRoman"/>
      <w:lvlText w:val="%3."/>
      <w:lvlJc w:val="right"/>
      <w:pPr>
        <w:tabs>
          <w:tab w:val="num" w:pos="2160"/>
        </w:tabs>
        <w:ind w:left="2160" w:hanging="180"/>
      </w:pPr>
    </w:lvl>
    <w:lvl w:ilvl="3" w:tplc="058870DE" w:tentative="1">
      <w:start w:val="1"/>
      <w:numFmt w:val="decimal"/>
      <w:lvlText w:val="%4."/>
      <w:lvlJc w:val="left"/>
      <w:pPr>
        <w:tabs>
          <w:tab w:val="num" w:pos="2880"/>
        </w:tabs>
        <w:ind w:left="2880" w:hanging="360"/>
      </w:pPr>
    </w:lvl>
    <w:lvl w:ilvl="4" w:tplc="7DE8B418" w:tentative="1">
      <w:start w:val="1"/>
      <w:numFmt w:val="lowerLetter"/>
      <w:lvlText w:val="%5."/>
      <w:lvlJc w:val="left"/>
      <w:pPr>
        <w:tabs>
          <w:tab w:val="num" w:pos="3600"/>
        </w:tabs>
        <w:ind w:left="3600" w:hanging="360"/>
      </w:pPr>
    </w:lvl>
    <w:lvl w:ilvl="5" w:tplc="B0DA1F8E" w:tentative="1">
      <w:start w:val="1"/>
      <w:numFmt w:val="lowerRoman"/>
      <w:lvlText w:val="%6."/>
      <w:lvlJc w:val="right"/>
      <w:pPr>
        <w:tabs>
          <w:tab w:val="num" w:pos="4320"/>
        </w:tabs>
        <w:ind w:left="4320" w:hanging="180"/>
      </w:pPr>
    </w:lvl>
    <w:lvl w:ilvl="6" w:tplc="D1A2C4F8" w:tentative="1">
      <w:start w:val="1"/>
      <w:numFmt w:val="decimal"/>
      <w:lvlText w:val="%7."/>
      <w:lvlJc w:val="left"/>
      <w:pPr>
        <w:tabs>
          <w:tab w:val="num" w:pos="5040"/>
        </w:tabs>
        <w:ind w:left="5040" w:hanging="360"/>
      </w:pPr>
    </w:lvl>
    <w:lvl w:ilvl="7" w:tplc="1AF2247C" w:tentative="1">
      <w:start w:val="1"/>
      <w:numFmt w:val="lowerLetter"/>
      <w:lvlText w:val="%8."/>
      <w:lvlJc w:val="left"/>
      <w:pPr>
        <w:tabs>
          <w:tab w:val="num" w:pos="5760"/>
        </w:tabs>
        <w:ind w:left="5760" w:hanging="360"/>
      </w:pPr>
    </w:lvl>
    <w:lvl w:ilvl="8" w:tplc="2BE20AD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1A082DC0">
      <w:start w:val="1"/>
      <w:numFmt w:val="decimal"/>
      <w:lvlText w:val="%1."/>
      <w:lvlJc w:val="left"/>
      <w:pPr>
        <w:tabs>
          <w:tab w:val="num" w:pos="360"/>
        </w:tabs>
        <w:ind w:left="360" w:hanging="360"/>
      </w:pPr>
    </w:lvl>
    <w:lvl w:ilvl="1" w:tplc="87101772" w:tentative="1">
      <w:start w:val="1"/>
      <w:numFmt w:val="lowerLetter"/>
      <w:lvlText w:val="%2."/>
      <w:lvlJc w:val="left"/>
      <w:pPr>
        <w:tabs>
          <w:tab w:val="num" w:pos="1080"/>
        </w:tabs>
        <w:ind w:left="1080" w:hanging="360"/>
      </w:pPr>
    </w:lvl>
    <w:lvl w:ilvl="2" w:tplc="DEDA15E8" w:tentative="1">
      <w:start w:val="1"/>
      <w:numFmt w:val="lowerRoman"/>
      <w:lvlText w:val="%3."/>
      <w:lvlJc w:val="right"/>
      <w:pPr>
        <w:tabs>
          <w:tab w:val="num" w:pos="1800"/>
        </w:tabs>
        <w:ind w:left="1800" w:hanging="180"/>
      </w:pPr>
    </w:lvl>
    <w:lvl w:ilvl="3" w:tplc="CB844060" w:tentative="1">
      <w:start w:val="1"/>
      <w:numFmt w:val="decimal"/>
      <w:lvlText w:val="%4."/>
      <w:lvlJc w:val="left"/>
      <w:pPr>
        <w:tabs>
          <w:tab w:val="num" w:pos="2520"/>
        </w:tabs>
        <w:ind w:left="2520" w:hanging="360"/>
      </w:pPr>
    </w:lvl>
    <w:lvl w:ilvl="4" w:tplc="16785DAA" w:tentative="1">
      <w:start w:val="1"/>
      <w:numFmt w:val="lowerLetter"/>
      <w:lvlText w:val="%5."/>
      <w:lvlJc w:val="left"/>
      <w:pPr>
        <w:tabs>
          <w:tab w:val="num" w:pos="3240"/>
        </w:tabs>
        <w:ind w:left="3240" w:hanging="360"/>
      </w:pPr>
    </w:lvl>
    <w:lvl w:ilvl="5" w:tplc="C712A48E" w:tentative="1">
      <w:start w:val="1"/>
      <w:numFmt w:val="lowerRoman"/>
      <w:lvlText w:val="%6."/>
      <w:lvlJc w:val="right"/>
      <w:pPr>
        <w:tabs>
          <w:tab w:val="num" w:pos="3960"/>
        </w:tabs>
        <w:ind w:left="3960" w:hanging="180"/>
      </w:pPr>
    </w:lvl>
    <w:lvl w:ilvl="6" w:tplc="8F02CADA" w:tentative="1">
      <w:start w:val="1"/>
      <w:numFmt w:val="decimal"/>
      <w:lvlText w:val="%7."/>
      <w:lvlJc w:val="left"/>
      <w:pPr>
        <w:tabs>
          <w:tab w:val="num" w:pos="4680"/>
        </w:tabs>
        <w:ind w:left="4680" w:hanging="360"/>
      </w:pPr>
    </w:lvl>
    <w:lvl w:ilvl="7" w:tplc="A3E648FA" w:tentative="1">
      <w:start w:val="1"/>
      <w:numFmt w:val="lowerLetter"/>
      <w:lvlText w:val="%8."/>
      <w:lvlJc w:val="left"/>
      <w:pPr>
        <w:tabs>
          <w:tab w:val="num" w:pos="5400"/>
        </w:tabs>
        <w:ind w:left="5400" w:hanging="360"/>
      </w:pPr>
    </w:lvl>
    <w:lvl w:ilvl="8" w:tplc="F572994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EB047B8">
      <w:start w:val="1"/>
      <w:numFmt w:val="decimal"/>
      <w:lvlText w:val="%1."/>
      <w:lvlJc w:val="left"/>
      <w:pPr>
        <w:tabs>
          <w:tab w:val="num" w:pos="-360"/>
        </w:tabs>
        <w:ind w:left="360" w:hanging="360"/>
      </w:pPr>
      <w:rPr>
        <w:rFonts w:hint="default"/>
        <w:b w:val="0"/>
      </w:rPr>
    </w:lvl>
    <w:lvl w:ilvl="1" w:tplc="D51E8684" w:tentative="1">
      <w:start w:val="1"/>
      <w:numFmt w:val="lowerLetter"/>
      <w:lvlText w:val="%2."/>
      <w:lvlJc w:val="left"/>
      <w:pPr>
        <w:tabs>
          <w:tab w:val="num" w:pos="1440"/>
        </w:tabs>
        <w:ind w:left="1440" w:hanging="360"/>
      </w:pPr>
    </w:lvl>
    <w:lvl w:ilvl="2" w:tplc="EBA22A70" w:tentative="1">
      <w:start w:val="1"/>
      <w:numFmt w:val="lowerRoman"/>
      <w:lvlText w:val="%3."/>
      <w:lvlJc w:val="right"/>
      <w:pPr>
        <w:tabs>
          <w:tab w:val="num" w:pos="2160"/>
        </w:tabs>
        <w:ind w:left="2160" w:hanging="180"/>
      </w:pPr>
    </w:lvl>
    <w:lvl w:ilvl="3" w:tplc="631CA1C4" w:tentative="1">
      <w:start w:val="1"/>
      <w:numFmt w:val="decimal"/>
      <w:lvlText w:val="%4."/>
      <w:lvlJc w:val="left"/>
      <w:pPr>
        <w:tabs>
          <w:tab w:val="num" w:pos="2880"/>
        </w:tabs>
        <w:ind w:left="2880" w:hanging="360"/>
      </w:pPr>
    </w:lvl>
    <w:lvl w:ilvl="4" w:tplc="778A46B2" w:tentative="1">
      <w:start w:val="1"/>
      <w:numFmt w:val="lowerLetter"/>
      <w:lvlText w:val="%5."/>
      <w:lvlJc w:val="left"/>
      <w:pPr>
        <w:tabs>
          <w:tab w:val="num" w:pos="3600"/>
        </w:tabs>
        <w:ind w:left="3600" w:hanging="360"/>
      </w:pPr>
    </w:lvl>
    <w:lvl w:ilvl="5" w:tplc="79423B28" w:tentative="1">
      <w:start w:val="1"/>
      <w:numFmt w:val="lowerRoman"/>
      <w:lvlText w:val="%6."/>
      <w:lvlJc w:val="right"/>
      <w:pPr>
        <w:tabs>
          <w:tab w:val="num" w:pos="4320"/>
        </w:tabs>
        <w:ind w:left="4320" w:hanging="180"/>
      </w:pPr>
    </w:lvl>
    <w:lvl w:ilvl="6" w:tplc="E00AA0D8" w:tentative="1">
      <w:start w:val="1"/>
      <w:numFmt w:val="decimal"/>
      <w:lvlText w:val="%7."/>
      <w:lvlJc w:val="left"/>
      <w:pPr>
        <w:tabs>
          <w:tab w:val="num" w:pos="5040"/>
        </w:tabs>
        <w:ind w:left="5040" w:hanging="360"/>
      </w:pPr>
    </w:lvl>
    <w:lvl w:ilvl="7" w:tplc="F4D40FDE" w:tentative="1">
      <w:start w:val="1"/>
      <w:numFmt w:val="lowerLetter"/>
      <w:lvlText w:val="%8."/>
      <w:lvlJc w:val="left"/>
      <w:pPr>
        <w:tabs>
          <w:tab w:val="num" w:pos="5760"/>
        </w:tabs>
        <w:ind w:left="5760" w:hanging="360"/>
      </w:pPr>
    </w:lvl>
    <w:lvl w:ilvl="8" w:tplc="0214265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2AF082CA">
      <w:start w:val="1"/>
      <w:numFmt w:val="decimal"/>
      <w:lvlText w:val="%1."/>
      <w:lvlJc w:val="left"/>
      <w:pPr>
        <w:tabs>
          <w:tab w:val="num" w:pos="780"/>
        </w:tabs>
        <w:ind w:left="780" w:hanging="780"/>
      </w:pPr>
      <w:rPr>
        <w:rFonts w:hint="default"/>
      </w:rPr>
    </w:lvl>
    <w:lvl w:ilvl="1" w:tplc="F1CCC246" w:tentative="1">
      <w:start w:val="1"/>
      <w:numFmt w:val="lowerLetter"/>
      <w:lvlText w:val="%2."/>
      <w:lvlJc w:val="left"/>
      <w:pPr>
        <w:tabs>
          <w:tab w:val="num" w:pos="1440"/>
        </w:tabs>
        <w:ind w:left="1440" w:hanging="360"/>
      </w:pPr>
    </w:lvl>
    <w:lvl w:ilvl="2" w:tplc="9522D9EC" w:tentative="1">
      <w:start w:val="1"/>
      <w:numFmt w:val="lowerRoman"/>
      <w:lvlText w:val="%3."/>
      <w:lvlJc w:val="right"/>
      <w:pPr>
        <w:tabs>
          <w:tab w:val="num" w:pos="2160"/>
        </w:tabs>
        <w:ind w:left="2160" w:hanging="180"/>
      </w:pPr>
    </w:lvl>
    <w:lvl w:ilvl="3" w:tplc="CC161BFA" w:tentative="1">
      <w:start w:val="1"/>
      <w:numFmt w:val="decimal"/>
      <w:lvlText w:val="%4."/>
      <w:lvlJc w:val="left"/>
      <w:pPr>
        <w:tabs>
          <w:tab w:val="num" w:pos="2880"/>
        </w:tabs>
        <w:ind w:left="2880" w:hanging="360"/>
      </w:pPr>
    </w:lvl>
    <w:lvl w:ilvl="4" w:tplc="C79EB0B8" w:tentative="1">
      <w:start w:val="1"/>
      <w:numFmt w:val="lowerLetter"/>
      <w:lvlText w:val="%5."/>
      <w:lvlJc w:val="left"/>
      <w:pPr>
        <w:tabs>
          <w:tab w:val="num" w:pos="3600"/>
        </w:tabs>
        <w:ind w:left="3600" w:hanging="360"/>
      </w:pPr>
    </w:lvl>
    <w:lvl w:ilvl="5" w:tplc="FD346B70" w:tentative="1">
      <w:start w:val="1"/>
      <w:numFmt w:val="lowerRoman"/>
      <w:lvlText w:val="%6."/>
      <w:lvlJc w:val="right"/>
      <w:pPr>
        <w:tabs>
          <w:tab w:val="num" w:pos="4320"/>
        </w:tabs>
        <w:ind w:left="4320" w:hanging="180"/>
      </w:pPr>
    </w:lvl>
    <w:lvl w:ilvl="6" w:tplc="1B8889A0" w:tentative="1">
      <w:start w:val="1"/>
      <w:numFmt w:val="decimal"/>
      <w:lvlText w:val="%7."/>
      <w:lvlJc w:val="left"/>
      <w:pPr>
        <w:tabs>
          <w:tab w:val="num" w:pos="5040"/>
        </w:tabs>
        <w:ind w:left="5040" w:hanging="360"/>
      </w:pPr>
    </w:lvl>
    <w:lvl w:ilvl="7" w:tplc="4462DB88" w:tentative="1">
      <w:start w:val="1"/>
      <w:numFmt w:val="lowerLetter"/>
      <w:lvlText w:val="%8."/>
      <w:lvlJc w:val="left"/>
      <w:pPr>
        <w:tabs>
          <w:tab w:val="num" w:pos="5760"/>
        </w:tabs>
        <w:ind w:left="5760" w:hanging="360"/>
      </w:pPr>
    </w:lvl>
    <w:lvl w:ilvl="8" w:tplc="B43AAFE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18B2BF6A">
      <w:start w:val="1"/>
      <w:numFmt w:val="decimal"/>
      <w:lvlText w:val="%1."/>
      <w:lvlJc w:val="left"/>
      <w:pPr>
        <w:tabs>
          <w:tab w:val="num" w:pos="1080"/>
        </w:tabs>
        <w:ind w:left="1080" w:hanging="360"/>
      </w:pPr>
      <w:rPr>
        <w:rFonts w:hint="default"/>
      </w:rPr>
    </w:lvl>
    <w:lvl w:ilvl="1" w:tplc="F2681956" w:tentative="1">
      <w:start w:val="1"/>
      <w:numFmt w:val="lowerLetter"/>
      <w:lvlText w:val="%2."/>
      <w:lvlJc w:val="left"/>
      <w:pPr>
        <w:tabs>
          <w:tab w:val="num" w:pos="1440"/>
        </w:tabs>
        <w:ind w:left="1440" w:hanging="360"/>
      </w:pPr>
    </w:lvl>
    <w:lvl w:ilvl="2" w:tplc="55EA5280">
      <w:start w:val="1"/>
      <w:numFmt w:val="lowerRoman"/>
      <w:lvlText w:val="%3."/>
      <w:lvlJc w:val="right"/>
      <w:pPr>
        <w:tabs>
          <w:tab w:val="num" w:pos="2160"/>
        </w:tabs>
        <w:ind w:left="2160" w:hanging="180"/>
      </w:pPr>
    </w:lvl>
    <w:lvl w:ilvl="3" w:tplc="6798B198" w:tentative="1">
      <w:start w:val="1"/>
      <w:numFmt w:val="decimal"/>
      <w:lvlText w:val="%4."/>
      <w:lvlJc w:val="left"/>
      <w:pPr>
        <w:tabs>
          <w:tab w:val="num" w:pos="2880"/>
        </w:tabs>
        <w:ind w:left="2880" w:hanging="360"/>
      </w:pPr>
    </w:lvl>
    <w:lvl w:ilvl="4" w:tplc="89E45B74" w:tentative="1">
      <w:start w:val="1"/>
      <w:numFmt w:val="lowerLetter"/>
      <w:lvlText w:val="%5."/>
      <w:lvlJc w:val="left"/>
      <w:pPr>
        <w:tabs>
          <w:tab w:val="num" w:pos="3600"/>
        </w:tabs>
        <w:ind w:left="3600" w:hanging="360"/>
      </w:pPr>
    </w:lvl>
    <w:lvl w:ilvl="5" w:tplc="DF9E2D84" w:tentative="1">
      <w:start w:val="1"/>
      <w:numFmt w:val="lowerRoman"/>
      <w:lvlText w:val="%6."/>
      <w:lvlJc w:val="right"/>
      <w:pPr>
        <w:tabs>
          <w:tab w:val="num" w:pos="4320"/>
        </w:tabs>
        <w:ind w:left="4320" w:hanging="180"/>
      </w:pPr>
    </w:lvl>
    <w:lvl w:ilvl="6" w:tplc="8F4A9A32" w:tentative="1">
      <w:start w:val="1"/>
      <w:numFmt w:val="decimal"/>
      <w:lvlText w:val="%7."/>
      <w:lvlJc w:val="left"/>
      <w:pPr>
        <w:tabs>
          <w:tab w:val="num" w:pos="5040"/>
        </w:tabs>
        <w:ind w:left="5040" w:hanging="360"/>
      </w:pPr>
    </w:lvl>
    <w:lvl w:ilvl="7" w:tplc="E8F0F566" w:tentative="1">
      <w:start w:val="1"/>
      <w:numFmt w:val="lowerLetter"/>
      <w:lvlText w:val="%8."/>
      <w:lvlJc w:val="left"/>
      <w:pPr>
        <w:tabs>
          <w:tab w:val="num" w:pos="5760"/>
        </w:tabs>
        <w:ind w:left="5760" w:hanging="360"/>
      </w:pPr>
    </w:lvl>
    <w:lvl w:ilvl="8" w:tplc="0D12EA4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1D989C22">
      <w:start w:val="1"/>
      <w:numFmt w:val="decimal"/>
      <w:lvlText w:val="%1."/>
      <w:lvlJc w:val="left"/>
      <w:pPr>
        <w:ind w:left="720" w:hanging="360"/>
      </w:pPr>
      <w:rPr>
        <w:rFonts w:cs="Times New Roman"/>
        <w:b w:val="0"/>
      </w:rPr>
    </w:lvl>
    <w:lvl w:ilvl="1" w:tplc="603C417C" w:tentative="1">
      <w:start w:val="1"/>
      <w:numFmt w:val="lowerLetter"/>
      <w:lvlText w:val="%2."/>
      <w:lvlJc w:val="left"/>
      <w:pPr>
        <w:ind w:left="1440" w:hanging="360"/>
      </w:pPr>
      <w:rPr>
        <w:rFonts w:cs="Times New Roman"/>
      </w:rPr>
    </w:lvl>
    <w:lvl w:ilvl="2" w:tplc="C3D8D478" w:tentative="1">
      <w:start w:val="1"/>
      <w:numFmt w:val="lowerRoman"/>
      <w:lvlText w:val="%3."/>
      <w:lvlJc w:val="right"/>
      <w:pPr>
        <w:ind w:left="2160" w:hanging="180"/>
      </w:pPr>
      <w:rPr>
        <w:rFonts w:cs="Times New Roman"/>
      </w:rPr>
    </w:lvl>
    <w:lvl w:ilvl="3" w:tplc="7884DCAC" w:tentative="1">
      <w:start w:val="1"/>
      <w:numFmt w:val="decimal"/>
      <w:lvlText w:val="%4."/>
      <w:lvlJc w:val="left"/>
      <w:pPr>
        <w:ind w:left="2880" w:hanging="360"/>
      </w:pPr>
      <w:rPr>
        <w:rFonts w:cs="Times New Roman"/>
      </w:rPr>
    </w:lvl>
    <w:lvl w:ilvl="4" w:tplc="32545150" w:tentative="1">
      <w:start w:val="1"/>
      <w:numFmt w:val="lowerLetter"/>
      <w:lvlText w:val="%5."/>
      <w:lvlJc w:val="left"/>
      <w:pPr>
        <w:ind w:left="3600" w:hanging="360"/>
      </w:pPr>
      <w:rPr>
        <w:rFonts w:cs="Times New Roman"/>
      </w:rPr>
    </w:lvl>
    <w:lvl w:ilvl="5" w:tplc="EF0C5C60" w:tentative="1">
      <w:start w:val="1"/>
      <w:numFmt w:val="lowerRoman"/>
      <w:lvlText w:val="%6."/>
      <w:lvlJc w:val="right"/>
      <w:pPr>
        <w:ind w:left="4320" w:hanging="180"/>
      </w:pPr>
      <w:rPr>
        <w:rFonts w:cs="Times New Roman"/>
      </w:rPr>
    </w:lvl>
    <w:lvl w:ilvl="6" w:tplc="44829CA0" w:tentative="1">
      <w:start w:val="1"/>
      <w:numFmt w:val="decimal"/>
      <w:lvlText w:val="%7."/>
      <w:lvlJc w:val="left"/>
      <w:pPr>
        <w:ind w:left="5040" w:hanging="360"/>
      </w:pPr>
      <w:rPr>
        <w:rFonts w:cs="Times New Roman"/>
      </w:rPr>
    </w:lvl>
    <w:lvl w:ilvl="7" w:tplc="1B84F10C" w:tentative="1">
      <w:start w:val="1"/>
      <w:numFmt w:val="lowerLetter"/>
      <w:lvlText w:val="%8."/>
      <w:lvlJc w:val="left"/>
      <w:pPr>
        <w:ind w:left="5760" w:hanging="360"/>
      </w:pPr>
      <w:rPr>
        <w:rFonts w:cs="Times New Roman"/>
      </w:rPr>
    </w:lvl>
    <w:lvl w:ilvl="8" w:tplc="03B0F6E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EDA7C80">
      <w:start w:val="1"/>
      <w:numFmt w:val="decimal"/>
      <w:lvlText w:val="%1."/>
      <w:lvlJc w:val="left"/>
      <w:pPr>
        <w:ind w:left="360" w:hanging="360"/>
      </w:pPr>
      <w:rPr>
        <w:rFonts w:hint="default"/>
        <w:b w:val="0"/>
      </w:rPr>
    </w:lvl>
    <w:lvl w:ilvl="1" w:tplc="AC6ADF52" w:tentative="1">
      <w:start w:val="1"/>
      <w:numFmt w:val="lowerLetter"/>
      <w:lvlText w:val="%2."/>
      <w:lvlJc w:val="left"/>
      <w:pPr>
        <w:ind w:left="1080" w:hanging="360"/>
      </w:pPr>
    </w:lvl>
    <w:lvl w:ilvl="2" w:tplc="FCA2638C" w:tentative="1">
      <w:start w:val="1"/>
      <w:numFmt w:val="lowerRoman"/>
      <w:lvlText w:val="%3."/>
      <w:lvlJc w:val="right"/>
      <w:pPr>
        <w:ind w:left="1800" w:hanging="180"/>
      </w:pPr>
    </w:lvl>
    <w:lvl w:ilvl="3" w:tplc="75DCE62E" w:tentative="1">
      <w:start w:val="1"/>
      <w:numFmt w:val="decimal"/>
      <w:lvlText w:val="%4."/>
      <w:lvlJc w:val="left"/>
      <w:pPr>
        <w:ind w:left="2520" w:hanging="360"/>
      </w:pPr>
    </w:lvl>
    <w:lvl w:ilvl="4" w:tplc="19CCEA30" w:tentative="1">
      <w:start w:val="1"/>
      <w:numFmt w:val="lowerLetter"/>
      <w:lvlText w:val="%5."/>
      <w:lvlJc w:val="left"/>
      <w:pPr>
        <w:ind w:left="3240" w:hanging="360"/>
      </w:pPr>
    </w:lvl>
    <w:lvl w:ilvl="5" w:tplc="EE04929C" w:tentative="1">
      <w:start w:val="1"/>
      <w:numFmt w:val="lowerRoman"/>
      <w:lvlText w:val="%6."/>
      <w:lvlJc w:val="right"/>
      <w:pPr>
        <w:ind w:left="3960" w:hanging="180"/>
      </w:pPr>
    </w:lvl>
    <w:lvl w:ilvl="6" w:tplc="F176D62A" w:tentative="1">
      <w:start w:val="1"/>
      <w:numFmt w:val="decimal"/>
      <w:lvlText w:val="%7."/>
      <w:lvlJc w:val="left"/>
      <w:pPr>
        <w:ind w:left="4680" w:hanging="360"/>
      </w:pPr>
    </w:lvl>
    <w:lvl w:ilvl="7" w:tplc="C7D867FC" w:tentative="1">
      <w:start w:val="1"/>
      <w:numFmt w:val="lowerLetter"/>
      <w:lvlText w:val="%8."/>
      <w:lvlJc w:val="left"/>
      <w:pPr>
        <w:ind w:left="5400" w:hanging="360"/>
      </w:pPr>
    </w:lvl>
    <w:lvl w:ilvl="8" w:tplc="83D0369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0A941048">
      <w:start w:val="1"/>
      <w:numFmt w:val="decimal"/>
      <w:lvlText w:val="%1."/>
      <w:lvlJc w:val="left"/>
      <w:pPr>
        <w:tabs>
          <w:tab w:val="num" w:pos="720"/>
        </w:tabs>
        <w:ind w:left="720" w:hanging="360"/>
      </w:pPr>
      <w:rPr>
        <w:rFonts w:hint="default"/>
      </w:rPr>
    </w:lvl>
    <w:lvl w:ilvl="1" w:tplc="F002312A" w:tentative="1">
      <w:start w:val="1"/>
      <w:numFmt w:val="lowerLetter"/>
      <w:lvlText w:val="%2."/>
      <w:lvlJc w:val="left"/>
      <w:pPr>
        <w:tabs>
          <w:tab w:val="num" w:pos="816"/>
        </w:tabs>
        <w:ind w:left="816" w:hanging="360"/>
      </w:pPr>
    </w:lvl>
    <w:lvl w:ilvl="2" w:tplc="70F277DE" w:tentative="1">
      <w:start w:val="1"/>
      <w:numFmt w:val="lowerRoman"/>
      <w:lvlText w:val="%3."/>
      <w:lvlJc w:val="right"/>
      <w:pPr>
        <w:tabs>
          <w:tab w:val="num" w:pos="1536"/>
        </w:tabs>
        <w:ind w:left="1536" w:hanging="180"/>
      </w:pPr>
    </w:lvl>
    <w:lvl w:ilvl="3" w:tplc="E618C4EA" w:tentative="1">
      <w:start w:val="1"/>
      <w:numFmt w:val="decimal"/>
      <w:lvlText w:val="%4."/>
      <w:lvlJc w:val="left"/>
      <w:pPr>
        <w:tabs>
          <w:tab w:val="num" w:pos="2256"/>
        </w:tabs>
        <w:ind w:left="2256" w:hanging="360"/>
      </w:pPr>
    </w:lvl>
    <w:lvl w:ilvl="4" w:tplc="DFC4FCFC" w:tentative="1">
      <w:start w:val="1"/>
      <w:numFmt w:val="lowerLetter"/>
      <w:lvlText w:val="%5."/>
      <w:lvlJc w:val="left"/>
      <w:pPr>
        <w:tabs>
          <w:tab w:val="num" w:pos="2976"/>
        </w:tabs>
        <w:ind w:left="2976" w:hanging="360"/>
      </w:pPr>
    </w:lvl>
    <w:lvl w:ilvl="5" w:tplc="0242FD02" w:tentative="1">
      <w:start w:val="1"/>
      <w:numFmt w:val="lowerRoman"/>
      <w:lvlText w:val="%6."/>
      <w:lvlJc w:val="right"/>
      <w:pPr>
        <w:tabs>
          <w:tab w:val="num" w:pos="3696"/>
        </w:tabs>
        <w:ind w:left="3696" w:hanging="180"/>
      </w:pPr>
    </w:lvl>
    <w:lvl w:ilvl="6" w:tplc="E40AF698" w:tentative="1">
      <w:start w:val="1"/>
      <w:numFmt w:val="decimal"/>
      <w:lvlText w:val="%7."/>
      <w:lvlJc w:val="left"/>
      <w:pPr>
        <w:tabs>
          <w:tab w:val="num" w:pos="4416"/>
        </w:tabs>
        <w:ind w:left="4416" w:hanging="360"/>
      </w:pPr>
    </w:lvl>
    <w:lvl w:ilvl="7" w:tplc="F0744DB0" w:tentative="1">
      <w:start w:val="1"/>
      <w:numFmt w:val="lowerLetter"/>
      <w:lvlText w:val="%8."/>
      <w:lvlJc w:val="left"/>
      <w:pPr>
        <w:tabs>
          <w:tab w:val="num" w:pos="5136"/>
        </w:tabs>
        <w:ind w:left="5136" w:hanging="360"/>
      </w:pPr>
    </w:lvl>
    <w:lvl w:ilvl="8" w:tplc="E264C06C"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856337C">
      <w:start w:val="1"/>
      <w:numFmt w:val="decimal"/>
      <w:lvlText w:val="%1."/>
      <w:lvlJc w:val="left"/>
      <w:pPr>
        <w:tabs>
          <w:tab w:val="num" w:pos="360"/>
        </w:tabs>
        <w:ind w:left="360" w:hanging="360"/>
      </w:pPr>
      <w:rPr>
        <w:rFonts w:hint="default"/>
        <w:b w:val="0"/>
      </w:rPr>
    </w:lvl>
    <w:lvl w:ilvl="1" w:tplc="AD121B1A" w:tentative="1">
      <w:start w:val="1"/>
      <w:numFmt w:val="lowerLetter"/>
      <w:lvlText w:val="%2."/>
      <w:lvlJc w:val="left"/>
      <w:pPr>
        <w:tabs>
          <w:tab w:val="num" w:pos="1440"/>
        </w:tabs>
        <w:ind w:left="1440" w:hanging="360"/>
      </w:pPr>
    </w:lvl>
    <w:lvl w:ilvl="2" w:tplc="0E5E66D4" w:tentative="1">
      <w:start w:val="1"/>
      <w:numFmt w:val="lowerRoman"/>
      <w:lvlText w:val="%3."/>
      <w:lvlJc w:val="right"/>
      <w:pPr>
        <w:tabs>
          <w:tab w:val="num" w:pos="2160"/>
        </w:tabs>
        <w:ind w:left="2160" w:hanging="180"/>
      </w:pPr>
    </w:lvl>
    <w:lvl w:ilvl="3" w:tplc="34F289A2" w:tentative="1">
      <w:start w:val="1"/>
      <w:numFmt w:val="decimal"/>
      <w:lvlText w:val="%4."/>
      <w:lvlJc w:val="left"/>
      <w:pPr>
        <w:tabs>
          <w:tab w:val="num" w:pos="2880"/>
        </w:tabs>
        <w:ind w:left="2880" w:hanging="360"/>
      </w:pPr>
    </w:lvl>
    <w:lvl w:ilvl="4" w:tplc="A5845032" w:tentative="1">
      <w:start w:val="1"/>
      <w:numFmt w:val="lowerLetter"/>
      <w:lvlText w:val="%5."/>
      <w:lvlJc w:val="left"/>
      <w:pPr>
        <w:tabs>
          <w:tab w:val="num" w:pos="3600"/>
        </w:tabs>
        <w:ind w:left="3600" w:hanging="360"/>
      </w:pPr>
    </w:lvl>
    <w:lvl w:ilvl="5" w:tplc="F1C6DD5E" w:tentative="1">
      <w:start w:val="1"/>
      <w:numFmt w:val="lowerRoman"/>
      <w:lvlText w:val="%6."/>
      <w:lvlJc w:val="right"/>
      <w:pPr>
        <w:tabs>
          <w:tab w:val="num" w:pos="4320"/>
        </w:tabs>
        <w:ind w:left="4320" w:hanging="180"/>
      </w:pPr>
    </w:lvl>
    <w:lvl w:ilvl="6" w:tplc="F1EA678E" w:tentative="1">
      <w:start w:val="1"/>
      <w:numFmt w:val="decimal"/>
      <w:lvlText w:val="%7."/>
      <w:lvlJc w:val="left"/>
      <w:pPr>
        <w:tabs>
          <w:tab w:val="num" w:pos="5040"/>
        </w:tabs>
        <w:ind w:left="5040" w:hanging="360"/>
      </w:pPr>
    </w:lvl>
    <w:lvl w:ilvl="7" w:tplc="2370E26C" w:tentative="1">
      <w:start w:val="1"/>
      <w:numFmt w:val="lowerLetter"/>
      <w:lvlText w:val="%8."/>
      <w:lvlJc w:val="left"/>
      <w:pPr>
        <w:tabs>
          <w:tab w:val="num" w:pos="5760"/>
        </w:tabs>
        <w:ind w:left="5760" w:hanging="360"/>
      </w:pPr>
    </w:lvl>
    <w:lvl w:ilvl="8" w:tplc="FBEADBA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96B0531C">
      <w:start w:val="1"/>
      <w:numFmt w:val="decimal"/>
      <w:lvlText w:val="%1."/>
      <w:lvlJc w:val="left"/>
      <w:pPr>
        <w:tabs>
          <w:tab w:val="num" w:pos="1344"/>
        </w:tabs>
        <w:ind w:left="1344" w:hanging="360"/>
      </w:pPr>
      <w:rPr>
        <w:rFonts w:hint="default"/>
      </w:rPr>
    </w:lvl>
    <w:lvl w:ilvl="1" w:tplc="EE4EAA4A" w:tentative="1">
      <w:start w:val="1"/>
      <w:numFmt w:val="lowerLetter"/>
      <w:lvlText w:val="%2."/>
      <w:lvlJc w:val="left"/>
      <w:pPr>
        <w:tabs>
          <w:tab w:val="num" w:pos="1440"/>
        </w:tabs>
        <w:ind w:left="1440" w:hanging="360"/>
      </w:pPr>
    </w:lvl>
    <w:lvl w:ilvl="2" w:tplc="5A20E402" w:tentative="1">
      <w:start w:val="1"/>
      <w:numFmt w:val="lowerRoman"/>
      <w:lvlText w:val="%3."/>
      <w:lvlJc w:val="right"/>
      <w:pPr>
        <w:tabs>
          <w:tab w:val="num" w:pos="2160"/>
        </w:tabs>
        <w:ind w:left="2160" w:hanging="180"/>
      </w:pPr>
    </w:lvl>
    <w:lvl w:ilvl="3" w:tplc="D5B068CE" w:tentative="1">
      <w:start w:val="1"/>
      <w:numFmt w:val="decimal"/>
      <w:lvlText w:val="%4."/>
      <w:lvlJc w:val="left"/>
      <w:pPr>
        <w:tabs>
          <w:tab w:val="num" w:pos="2880"/>
        </w:tabs>
        <w:ind w:left="2880" w:hanging="360"/>
      </w:pPr>
    </w:lvl>
    <w:lvl w:ilvl="4" w:tplc="1D88311A" w:tentative="1">
      <w:start w:val="1"/>
      <w:numFmt w:val="lowerLetter"/>
      <w:lvlText w:val="%5."/>
      <w:lvlJc w:val="left"/>
      <w:pPr>
        <w:tabs>
          <w:tab w:val="num" w:pos="3600"/>
        </w:tabs>
        <w:ind w:left="3600" w:hanging="360"/>
      </w:pPr>
    </w:lvl>
    <w:lvl w:ilvl="5" w:tplc="F8AC7CFE" w:tentative="1">
      <w:start w:val="1"/>
      <w:numFmt w:val="lowerRoman"/>
      <w:lvlText w:val="%6."/>
      <w:lvlJc w:val="right"/>
      <w:pPr>
        <w:tabs>
          <w:tab w:val="num" w:pos="4320"/>
        </w:tabs>
        <w:ind w:left="4320" w:hanging="180"/>
      </w:pPr>
    </w:lvl>
    <w:lvl w:ilvl="6" w:tplc="A3ACA366" w:tentative="1">
      <w:start w:val="1"/>
      <w:numFmt w:val="decimal"/>
      <w:lvlText w:val="%7."/>
      <w:lvlJc w:val="left"/>
      <w:pPr>
        <w:tabs>
          <w:tab w:val="num" w:pos="5040"/>
        </w:tabs>
        <w:ind w:left="5040" w:hanging="360"/>
      </w:pPr>
    </w:lvl>
    <w:lvl w:ilvl="7" w:tplc="20D01FDC" w:tentative="1">
      <w:start w:val="1"/>
      <w:numFmt w:val="lowerLetter"/>
      <w:lvlText w:val="%8."/>
      <w:lvlJc w:val="left"/>
      <w:pPr>
        <w:tabs>
          <w:tab w:val="num" w:pos="5760"/>
        </w:tabs>
        <w:ind w:left="5760" w:hanging="360"/>
      </w:pPr>
    </w:lvl>
    <w:lvl w:ilvl="8" w:tplc="8F5C58D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924A96C6">
      <w:start w:val="1"/>
      <w:numFmt w:val="decimal"/>
      <w:lvlText w:val="%1."/>
      <w:lvlJc w:val="left"/>
      <w:pPr>
        <w:tabs>
          <w:tab w:val="num" w:pos="780"/>
        </w:tabs>
        <w:ind w:left="780" w:hanging="780"/>
      </w:pPr>
      <w:rPr>
        <w:rFonts w:hint="default"/>
      </w:rPr>
    </w:lvl>
    <w:lvl w:ilvl="1" w:tplc="BA061E68" w:tentative="1">
      <w:start w:val="1"/>
      <w:numFmt w:val="lowerLetter"/>
      <w:lvlText w:val="%2."/>
      <w:lvlJc w:val="left"/>
      <w:pPr>
        <w:tabs>
          <w:tab w:val="num" w:pos="1440"/>
        </w:tabs>
        <w:ind w:left="1440" w:hanging="360"/>
      </w:pPr>
    </w:lvl>
    <w:lvl w:ilvl="2" w:tplc="064E42C4" w:tentative="1">
      <w:start w:val="1"/>
      <w:numFmt w:val="lowerRoman"/>
      <w:lvlText w:val="%3."/>
      <w:lvlJc w:val="right"/>
      <w:pPr>
        <w:tabs>
          <w:tab w:val="num" w:pos="2160"/>
        </w:tabs>
        <w:ind w:left="2160" w:hanging="180"/>
      </w:pPr>
    </w:lvl>
    <w:lvl w:ilvl="3" w:tplc="D95ACE5C" w:tentative="1">
      <w:start w:val="1"/>
      <w:numFmt w:val="decimal"/>
      <w:lvlText w:val="%4."/>
      <w:lvlJc w:val="left"/>
      <w:pPr>
        <w:tabs>
          <w:tab w:val="num" w:pos="2880"/>
        </w:tabs>
        <w:ind w:left="2880" w:hanging="360"/>
      </w:pPr>
    </w:lvl>
    <w:lvl w:ilvl="4" w:tplc="3F865720" w:tentative="1">
      <w:start w:val="1"/>
      <w:numFmt w:val="lowerLetter"/>
      <w:lvlText w:val="%5."/>
      <w:lvlJc w:val="left"/>
      <w:pPr>
        <w:tabs>
          <w:tab w:val="num" w:pos="3600"/>
        </w:tabs>
        <w:ind w:left="3600" w:hanging="360"/>
      </w:pPr>
    </w:lvl>
    <w:lvl w:ilvl="5" w:tplc="B9BE603C" w:tentative="1">
      <w:start w:val="1"/>
      <w:numFmt w:val="lowerRoman"/>
      <w:lvlText w:val="%6."/>
      <w:lvlJc w:val="right"/>
      <w:pPr>
        <w:tabs>
          <w:tab w:val="num" w:pos="4320"/>
        </w:tabs>
        <w:ind w:left="4320" w:hanging="180"/>
      </w:pPr>
    </w:lvl>
    <w:lvl w:ilvl="6" w:tplc="71D2F21E" w:tentative="1">
      <w:start w:val="1"/>
      <w:numFmt w:val="decimal"/>
      <w:lvlText w:val="%7."/>
      <w:lvlJc w:val="left"/>
      <w:pPr>
        <w:tabs>
          <w:tab w:val="num" w:pos="5040"/>
        </w:tabs>
        <w:ind w:left="5040" w:hanging="360"/>
      </w:pPr>
    </w:lvl>
    <w:lvl w:ilvl="7" w:tplc="E91A319A" w:tentative="1">
      <w:start w:val="1"/>
      <w:numFmt w:val="lowerLetter"/>
      <w:lvlText w:val="%8."/>
      <w:lvlJc w:val="left"/>
      <w:pPr>
        <w:tabs>
          <w:tab w:val="num" w:pos="5760"/>
        </w:tabs>
        <w:ind w:left="5760" w:hanging="360"/>
      </w:pPr>
    </w:lvl>
    <w:lvl w:ilvl="8" w:tplc="2A8E0FF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D9224AE">
      <w:start w:val="1"/>
      <w:numFmt w:val="decimal"/>
      <w:lvlText w:val="%1."/>
      <w:lvlJc w:val="left"/>
      <w:pPr>
        <w:tabs>
          <w:tab w:val="num" w:pos="360"/>
        </w:tabs>
        <w:ind w:left="360" w:hanging="360"/>
      </w:pPr>
      <w:rPr>
        <w:b w:val="0"/>
        <w:i w:val="0"/>
      </w:rPr>
    </w:lvl>
    <w:lvl w:ilvl="1" w:tplc="B1104A58" w:tentative="1">
      <w:start w:val="1"/>
      <w:numFmt w:val="lowerLetter"/>
      <w:lvlText w:val="%2."/>
      <w:lvlJc w:val="left"/>
      <w:pPr>
        <w:tabs>
          <w:tab w:val="num" w:pos="1440"/>
        </w:tabs>
        <w:ind w:left="1440" w:hanging="360"/>
      </w:pPr>
    </w:lvl>
    <w:lvl w:ilvl="2" w:tplc="A810D8E8" w:tentative="1">
      <w:start w:val="1"/>
      <w:numFmt w:val="lowerRoman"/>
      <w:lvlText w:val="%3."/>
      <w:lvlJc w:val="right"/>
      <w:pPr>
        <w:tabs>
          <w:tab w:val="num" w:pos="2160"/>
        </w:tabs>
        <w:ind w:left="2160" w:hanging="180"/>
      </w:pPr>
    </w:lvl>
    <w:lvl w:ilvl="3" w:tplc="DB307940" w:tentative="1">
      <w:start w:val="1"/>
      <w:numFmt w:val="decimal"/>
      <w:lvlText w:val="%4."/>
      <w:lvlJc w:val="left"/>
      <w:pPr>
        <w:tabs>
          <w:tab w:val="num" w:pos="2880"/>
        </w:tabs>
        <w:ind w:left="2880" w:hanging="360"/>
      </w:pPr>
    </w:lvl>
    <w:lvl w:ilvl="4" w:tplc="313E99A4" w:tentative="1">
      <w:start w:val="1"/>
      <w:numFmt w:val="lowerLetter"/>
      <w:lvlText w:val="%5."/>
      <w:lvlJc w:val="left"/>
      <w:pPr>
        <w:tabs>
          <w:tab w:val="num" w:pos="3600"/>
        </w:tabs>
        <w:ind w:left="3600" w:hanging="360"/>
      </w:pPr>
    </w:lvl>
    <w:lvl w:ilvl="5" w:tplc="B5005F8E" w:tentative="1">
      <w:start w:val="1"/>
      <w:numFmt w:val="lowerRoman"/>
      <w:lvlText w:val="%6."/>
      <w:lvlJc w:val="right"/>
      <w:pPr>
        <w:tabs>
          <w:tab w:val="num" w:pos="4320"/>
        </w:tabs>
        <w:ind w:left="4320" w:hanging="180"/>
      </w:pPr>
    </w:lvl>
    <w:lvl w:ilvl="6" w:tplc="265860D2" w:tentative="1">
      <w:start w:val="1"/>
      <w:numFmt w:val="decimal"/>
      <w:lvlText w:val="%7."/>
      <w:lvlJc w:val="left"/>
      <w:pPr>
        <w:tabs>
          <w:tab w:val="num" w:pos="5040"/>
        </w:tabs>
        <w:ind w:left="5040" w:hanging="360"/>
      </w:pPr>
    </w:lvl>
    <w:lvl w:ilvl="7" w:tplc="CC6E0E96" w:tentative="1">
      <w:start w:val="1"/>
      <w:numFmt w:val="lowerLetter"/>
      <w:lvlText w:val="%8."/>
      <w:lvlJc w:val="left"/>
      <w:pPr>
        <w:tabs>
          <w:tab w:val="num" w:pos="5760"/>
        </w:tabs>
        <w:ind w:left="5760" w:hanging="360"/>
      </w:pPr>
    </w:lvl>
    <w:lvl w:ilvl="8" w:tplc="DC449FE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B600BDA0">
      <w:start w:val="1"/>
      <w:numFmt w:val="decimal"/>
      <w:lvlText w:val="%1."/>
      <w:lvlJc w:val="left"/>
      <w:pPr>
        <w:tabs>
          <w:tab w:val="num" w:pos="360"/>
        </w:tabs>
        <w:ind w:left="360" w:hanging="360"/>
      </w:pPr>
      <w:rPr>
        <w:rFonts w:hint="default"/>
        <w:b w:val="0"/>
      </w:rPr>
    </w:lvl>
    <w:lvl w:ilvl="1" w:tplc="225C858C" w:tentative="1">
      <w:start w:val="1"/>
      <w:numFmt w:val="lowerLetter"/>
      <w:lvlText w:val="%2."/>
      <w:lvlJc w:val="left"/>
      <w:pPr>
        <w:tabs>
          <w:tab w:val="num" w:pos="1440"/>
        </w:tabs>
        <w:ind w:left="1440" w:hanging="360"/>
      </w:pPr>
    </w:lvl>
    <w:lvl w:ilvl="2" w:tplc="E8024DE6" w:tentative="1">
      <w:start w:val="1"/>
      <w:numFmt w:val="lowerRoman"/>
      <w:lvlText w:val="%3."/>
      <w:lvlJc w:val="right"/>
      <w:pPr>
        <w:tabs>
          <w:tab w:val="num" w:pos="2160"/>
        </w:tabs>
        <w:ind w:left="2160" w:hanging="180"/>
      </w:pPr>
    </w:lvl>
    <w:lvl w:ilvl="3" w:tplc="03C0427A" w:tentative="1">
      <w:start w:val="1"/>
      <w:numFmt w:val="decimal"/>
      <w:lvlText w:val="%4."/>
      <w:lvlJc w:val="left"/>
      <w:pPr>
        <w:tabs>
          <w:tab w:val="num" w:pos="2880"/>
        </w:tabs>
        <w:ind w:left="2880" w:hanging="360"/>
      </w:pPr>
    </w:lvl>
    <w:lvl w:ilvl="4" w:tplc="A502EC10" w:tentative="1">
      <w:start w:val="1"/>
      <w:numFmt w:val="lowerLetter"/>
      <w:lvlText w:val="%5."/>
      <w:lvlJc w:val="left"/>
      <w:pPr>
        <w:tabs>
          <w:tab w:val="num" w:pos="3600"/>
        </w:tabs>
        <w:ind w:left="3600" w:hanging="360"/>
      </w:pPr>
    </w:lvl>
    <w:lvl w:ilvl="5" w:tplc="CA6C11AC" w:tentative="1">
      <w:start w:val="1"/>
      <w:numFmt w:val="lowerRoman"/>
      <w:lvlText w:val="%6."/>
      <w:lvlJc w:val="right"/>
      <w:pPr>
        <w:tabs>
          <w:tab w:val="num" w:pos="4320"/>
        </w:tabs>
        <w:ind w:left="4320" w:hanging="180"/>
      </w:pPr>
    </w:lvl>
    <w:lvl w:ilvl="6" w:tplc="5BAA1662" w:tentative="1">
      <w:start w:val="1"/>
      <w:numFmt w:val="decimal"/>
      <w:lvlText w:val="%7."/>
      <w:lvlJc w:val="left"/>
      <w:pPr>
        <w:tabs>
          <w:tab w:val="num" w:pos="5040"/>
        </w:tabs>
        <w:ind w:left="5040" w:hanging="360"/>
      </w:pPr>
    </w:lvl>
    <w:lvl w:ilvl="7" w:tplc="EE5CD910" w:tentative="1">
      <w:start w:val="1"/>
      <w:numFmt w:val="lowerLetter"/>
      <w:lvlText w:val="%8."/>
      <w:lvlJc w:val="left"/>
      <w:pPr>
        <w:tabs>
          <w:tab w:val="num" w:pos="5760"/>
        </w:tabs>
        <w:ind w:left="5760" w:hanging="360"/>
      </w:pPr>
    </w:lvl>
    <w:lvl w:ilvl="8" w:tplc="BCF0C5B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25A6B792">
      <w:start w:val="1"/>
      <w:numFmt w:val="decimal"/>
      <w:lvlText w:val="%1."/>
      <w:lvlJc w:val="left"/>
      <w:pPr>
        <w:tabs>
          <w:tab w:val="num" w:pos="360"/>
        </w:tabs>
        <w:ind w:left="360" w:hanging="360"/>
      </w:pPr>
    </w:lvl>
    <w:lvl w:ilvl="1" w:tplc="CA385014">
      <w:start w:val="1"/>
      <w:numFmt w:val="bullet"/>
      <w:lvlText w:val=""/>
      <w:lvlJc w:val="left"/>
      <w:pPr>
        <w:tabs>
          <w:tab w:val="num" w:pos="1080"/>
        </w:tabs>
        <w:ind w:left="1080" w:hanging="360"/>
      </w:pPr>
      <w:rPr>
        <w:rFonts w:ascii="Symbol" w:hAnsi="Symbol" w:hint="default"/>
      </w:rPr>
    </w:lvl>
    <w:lvl w:ilvl="2" w:tplc="782814C8">
      <w:start w:val="1"/>
      <w:numFmt w:val="decimal"/>
      <w:lvlText w:val="%3."/>
      <w:lvlJc w:val="left"/>
      <w:pPr>
        <w:tabs>
          <w:tab w:val="num" w:pos="1980"/>
        </w:tabs>
        <w:ind w:left="1980" w:hanging="360"/>
      </w:pPr>
    </w:lvl>
    <w:lvl w:ilvl="3" w:tplc="7FBE0BF8" w:tentative="1">
      <w:start w:val="1"/>
      <w:numFmt w:val="decimal"/>
      <w:lvlText w:val="%4."/>
      <w:lvlJc w:val="left"/>
      <w:pPr>
        <w:tabs>
          <w:tab w:val="num" w:pos="2520"/>
        </w:tabs>
        <w:ind w:left="2520" w:hanging="360"/>
      </w:pPr>
    </w:lvl>
    <w:lvl w:ilvl="4" w:tplc="78B2A2A4" w:tentative="1">
      <w:start w:val="1"/>
      <w:numFmt w:val="lowerLetter"/>
      <w:lvlText w:val="%5."/>
      <w:lvlJc w:val="left"/>
      <w:pPr>
        <w:tabs>
          <w:tab w:val="num" w:pos="3240"/>
        </w:tabs>
        <w:ind w:left="3240" w:hanging="360"/>
      </w:pPr>
    </w:lvl>
    <w:lvl w:ilvl="5" w:tplc="1250C834" w:tentative="1">
      <w:start w:val="1"/>
      <w:numFmt w:val="lowerRoman"/>
      <w:lvlText w:val="%6."/>
      <w:lvlJc w:val="right"/>
      <w:pPr>
        <w:tabs>
          <w:tab w:val="num" w:pos="3960"/>
        </w:tabs>
        <w:ind w:left="3960" w:hanging="180"/>
      </w:pPr>
    </w:lvl>
    <w:lvl w:ilvl="6" w:tplc="2916BF4E" w:tentative="1">
      <w:start w:val="1"/>
      <w:numFmt w:val="decimal"/>
      <w:lvlText w:val="%7."/>
      <w:lvlJc w:val="left"/>
      <w:pPr>
        <w:tabs>
          <w:tab w:val="num" w:pos="4680"/>
        </w:tabs>
        <w:ind w:left="4680" w:hanging="360"/>
      </w:pPr>
    </w:lvl>
    <w:lvl w:ilvl="7" w:tplc="9C9CB80A" w:tentative="1">
      <w:start w:val="1"/>
      <w:numFmt w:val="lowerLetter"/>
      <w:lvlText w:val="%8."/>
      <w:lvlJc w:val="left"/>
      <w:pPr>
        <w:tabs>
          <w:tab w:val="num" w:pos="5400"/>
        </w:tabs>
        <w:ind w:left="5400" w:hanging="360"/>
      </w:pPr>
    </w:lvl>
    <w:lvl w:ilvl="8" w:tplc="0C9ABE8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3FCDF2E">
      <w:start w:val="1"/>
      <w:numFmt w:val="decimal"/>
      <w:lvlText w:val="%1."/>
      <w:lvlJc w:val="left"/>
      <w:pPr>
        <w:tabs>
          <w:tab w:val="num" w:pos="360"/>
        </w:tabs>
        <w:ind w:left="360" w:hanging="360"/>
      </w:pPr>
      <w:rPr>
        <w:rFonts w:hint="default"/>
      </w:rPr>
    </w:lvl>
    <w:lvl w:ilvl="1" w:tplc="97FE70BA" w:tentative="1">
      <w:start w:val="1"/>
      <w:numFmt w:val="lowerLetter"/>
      <w:lvlText w:val="%2."/>
      <w:lvlJc w:val="left"/>
      <w:pPr>
        <w:tabs>
          <w:tab w:val="num" w:pos="1440"/>
        </w:tabs>
        <w:ind w:left="1440" w:hanging="360"/>
      </w:pPr>
    </w:lvl>
    <w:lvl w:ilvl="2" w:tplc="116A6A02" w:tentative="1">
      <w:start w:val="1"/>
      <w:numFmt w:val="lowerRoman"/>
      <w:lvlText w:val="%3."/>
      <w:lvlJc w:val="right"/>
      <w:pPr>
        <w:tabs>
          <w:tab w:val="num" w:pos="2160"/>
        </w:tabs>
        <w:ind w:left="2160" w:hanging="180"/>
      </w:pPr>
    </w:lvl>
    <w:lvl w:ilvl="3" w:tplc="6FCC6B52" w:tentative="1">
      <w:start w:val="1"/>
      <w:numFmt w:val="decimal"/>
      <w:lvlText w:val="%4."/>
      <w:lvlJc w:val="left"/>
      <w:pPr>
        <w:tabs>
          <w:tab w:val="num" w:pos="2880"/>
        </w:tabs>
        <w:ind w:left="2880" w:hanging="360"/>
      </w:pPr>
    </w:lvl>
    <w:lvl w:ilvl="4" w:tplc="C70EE046" w:tentative="1">
      <w:start w:val="1"/>
      <w:numFmt w:val="lowerLetter"/>
      <w:lvlText w:val="%5."/>
      <w:lvlJc w:val="left"/>
      <w:pPr>
        <w:tabs>
          <w:tab w:val="num" w:pos="3600"/>
        </w:tabs>
        <w:ind w:left="3600" w:hanging="360"/>
      </w:pPr>
    </w:lvl>
    <w:lvl w:ilvl="5" w:tplc="5D9C9C90" w:tentative="1">
      <w:start w:val="1"/>
      <w:numFmt w:val="lowerRoman"/>
      <w:lvlText w:val="%6."/>
      <w:lvlJc w:val="right"/>
      <w:pPr>
        <w:tabs>
          <w:tab w:val="num" w:pos="4320"/>
        </w:tabs>
        <w:ind w:left="4320" w:hanging="180"/>
      </w:pPr>
    </w:lvl>
    <w:lvl w:ilvl="6" w:tplc="AEA0A9A4" w:tentative="1">
      <w:start w:val="1"/>
      <w:numFmt w:val="decimal"/>
      <w:lvlText w:val="%7."/>
      <w:lvlJc w:val="left"/>
      <w:pPr>
        <w:tabs>
          <w:tab w:val="num" w:pos="5040"/>
        </w:tabs>
        <w:ind w:left="5040" w:hanging="360"/>
      </w:pPr>
    </w:lvl>
    <w:lvl w:ilvl="7" w:tplc="633A300A" w:tentative="1">
      <w:start w:val="1"/>
      <w:numFmt w:val="lowerLetter"/>
      <w:lvlText w:val="%8."/>
      <w:lvlJc w:val="left"/>
      <w:pPr>
        <w:tabs>
          <w:tab w:val="num" w:pos="5760"/>
        </w:tabs>
        <w:ind w:left="5760" w:hanging="360"/>
      </w:pPr>
    </w:lvl>
    <w:lvl w:ilvl="8" w:tplc="53E4CAA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5016EFB2">
      <w:start w:val="1"/>
      <w:numFmt w:val="decimal"/>
      <w:lvlText w:val="%1."/>
      <w:lvlJc w:val="left"/>
      <w:pPr>
        <w:tabs>
          <w:tab w:val="num" w:pos="720"/>
        </w:tabs>
        <w:ind w:left="720" w:hanging="360"/>
      </w:pPr>
    </w:lvl>
    <w:lvl w:ilvl="1" w:tplc="FDFAE96C">
      <w:start w:val="1"/>
      <w:numFmt w:val="lowerLetter"/>
      <w:lvlText w:val="%2."/>
      <w:lvlJc w:val="left"/>
      <w:pPr>
        <w:tabs>
          <w:tab w:val="num" w:pos="1440"/>
        </w:tabs>
        <w:ind w:left="1440" w:hanging="360"/>
      </w:pPr>
    </w:lvl>
    <w:lvl w:ilvl="2" w:tplc="690EC44E" w:tentative="1">
      <w:start w:val="1"/>
      <w:numFmt w:val="lowerRoman"/>
      <w:lvlText w:val="%3."/>
      <w:lvlJc w:val="right"/>
      <w:pPr>
        <w:tabs>
          <w:tab w:val="num" w:pos="2160"/>
        </w:tabs>
        <w:ind w:left="2160" w:hanging="180"/>
      </w:pPr>
    </w:lvl>
    <w:lvl w:ilvl="3" w:tplc="8182EB52" w:tentative="1">
      <w:start w:val="1"/>
      <w:numFmt w:val="decimal"/>
      <w:lvlText w:val="%4."/>
      <w:lvlJc w:val="left"/>
      <w:pPr>
        <w:tabs>
          <w:tab w:val="num" w:pos="2880"/>
        </w:tabs>
        <w:ind w:left="2880" w:hanging="360"/>
      </w:pPr>
    </w:lvl>
    <w:lvl w:ilvl="4" w:tplc="327C3ECC" w:tentative="1">
      <w:start w:val="1"/>
      <w:numFmt w:val="lowerLetter"/>
      <w:lvlText w:val="%5."/>
      <w:lvlJc w:val="left"/>
      <w:pPr>
        <w:tabs>
          <w:tab w:val="num" w:pos="3600"/>
        </w:tabs>
        <w:ind w:left="3600" w:hanging="360"/>
      </w:pPr>
    </w:lvl>
    <w:lvl w:ilvl="5" w:tplc="A8D20C0E" w:tentative="1">
      <w:start w:val="1"/>
      <w:numFmt w:val="lowerRoman"/>
      <w:lvlText w:val="%6."/>
      <w:lvlJc w:val="right"/>
      <w:pPr>
        <w:tabs>
          <w:tab w:val="num" w:pos="4320"/>
        </w:tabs>
        <w:ind w:left="4320" w:hanging="180"/>
      </w:pPr>
    </w:lvl>
    <w:lvl w:ilvl="6" w:tplc="E23221A2" w:tentative="1">
      <w:start w:val="1"/>
      <w:numFmt w:val="decimal"/>
      <w:lvlText w:val="%7."/>
      <w:lvlJc w:val="left"/>
      <w:pPr>
        <w:tabs>
          <w:tab w:val="num" w:pos="5040"/>
        </w:tabs>
        <w:ind w:left="5040" w:hanging="360"/>
      </w:pPr>
    </w:lvl>
    <w:lvl w:ilvl="7" w:tplc="BD6A0E4A" w:tentative="1">
      <w:start w:val="1"/>
      <w:numFmt w:val="lowerLetter"/>
      <w:lvlText w:val="%8."/>
      <w:lvlJc w:val="left"/>
      <w:pPr>
        <w:tabs>
          <w:tab w:val="num" w:pos="5760"/>
        </w:tabs>
        <w:ind w:left="5760" w:hanging="360"/>
      </w:pPr>
    </w:lvl>
    <w:lvl w:ilvl="8" w:tplc="8312E8E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C19886F8">
      <w:start w:val="1"/>
      <w:numFmt w:val="decimal"/>
      <w:lvlText w:val="%1."/>
      <w:lvlJc w:val="left"/>
      <w:pPr>
        <w:tabs>
          <w:tab w:val="num" w:pos="360"/>
        </w:tabs>
        <w:ind w:left="360" w:hanging="360"/>
      </w:pPr>
      <w:rPr>
        <w:b w:val="0"/>
        <w:i w:val="0"/>
      </w:rPr>
    </w:lvl>
    <w:lvl w:ilvl="1" w:tplc="7472DA96" w:tentative="1">
      <w:start w:val="1"/>
      <w:numFmt w:val="lowerLetter"/>
      <w:lvlText w:val="%2."/>
      <w:lvlJc w:val="left"/>
      <w:pPr>
        <w:tabs>
          <w:tab w:val="num" w:pos="1440"/>
        </w:tabs>
        <w:ind w:left="1440" w:hanging="360"/>
      </w:pPr>
    </w:lvl>
    <w:lvl w:ilvl="2" w:tplc="55DC35B2" w:tentative="1">
      <w:start w:val="1"/>
      <w:numFmt w:val="lowerRoman"/>
      <w:lvlText w:val="%3."/>
      <w:lvlJc w:val="right"/>
      <w:pPr>
        <w:tabs>
          <w:tab w:val="num" w:pos="2160"/>
        </w:tabs>
        <w:ind w:left="2160" w:hanging="180"/>
      </w:pPr>
    </w:lvl>
    <w:lvl w:ilvl="3" w:tplc="397A55C2" w:tentative="1">
      <w:start w:val="1"/>
      <w:numFmt w:val="decimal"/>
      <w:lvlText w:val="%4."/>
      <w:lvlJc w:val="left"/>
      <w:pPr>
        <w:tabs>
          <w:tab w:val="num" w:pos="2880"/>
        </w:tabs>
        <w:ind w:left="2880" w:hanging="360"/>
      </w:pPr>
    </w:lvl>
    <w:lvl w:ilvl="4" w:tplc="707E15FC" w:tentative="1">
      <w:start w:val="1"/>
      <w:numFmt w:val="lowerLetter"/>
      <w:lvlText w:val="%5."/>
      <w:lvlJc w:val="left"/>
      <w:pPr>
        <w:tabs>
          <w:tab w:val="num" w:pos="3600"/>
        </w:tabs>
        <w:ind w:left="3600" w:hanging="360"/>
      </w:pPr>
    </w:lvl>
    <w:lvl w:ilvl="5" w:tplc="B720C738" w:tentative="1">
      <w:start w:val="1"/>
      <w:numFmt w:val="lowerRoman"/>
      <w:lvlText w:val="%6."/>
      <w:lvlJc w:val="right"/>
      <w:pPr>
        <w:tabs>
          <w:tab w:val="num" w:pos="4320"/>
        </w:tabs>
        <w:ind w:left="4320" w:hanging="180"/>
      </w:pPr>
    </w:lvl>
    <w:lvl w:ilvl="6" w:tplc="23840988" w:tentative="1">
      <w:start w:val="1"/>
      <w:numFmt w:val="decimal"/>
      <w:lvlText w:val="%7."/>
      <w:lvlJc w:val="left"/>
      <w:pPr>
        <w:tabs>
          <w:tab w:val="num" w:pos="5040"/>
        </w:tabs>
        <w:ind w:left="5040" w:hanging="360"/>
      </w:pPr>
    </w:lvl>
    <w:lvl w:ilvl="7" w:tplc="07104AD4" w:tentative="1">
      <w:start w:val="1"/>
      <w:numFmt w:val="lowerLetter"/>
      <w:lvlText w:val="%8."/>
      <w:lvlJc w:val="left"/>
      <w:pPr>
        <w:tabs>
          <w:tab w:val="num" w:pos="5760"/>
        </w:tabs>
        <w:ind w:left="5760" w:hanging="360"/>
      </w:pPr>
    </w:lvl>
    <w:lvl w:ilvl="8" w:tplc="24BA44A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BD90EAFE">
      <w:start w:val="1"/>
      <w:numFmt w:val="decimal"/>
      <w:lvlText w:val="%1."/>
      <w:lvlJc w:val="left"/>
      <w:pPr>
        <w:tabs>
          <w:tab w:val="num" w:pos="720"/>
        </w:tabs>
        <w:ind w:left="720" w:hanging="360"/>
      </w:pPr>
      <w:rPr>
        <w:rFonts w:hint="default"/>
      </w:rPr>
    </w:lvl>
    <w:lvl w:ilvl="1" w:tplc="99CA6C50" w:tentative="1">
      <w:start w:val="1"/>
      <w:numFmt w:val="lowerLetter"/>
      <w:lvlText w:val="%2."/>
      <w:lvlJc w:val="left"/>
      <w:pPr>
        <w:tabs>
          <w:tab w:val="num" w:pos="1800"/>
        </w:tabs>
        <w:ind w:left="1800" w:hanging="360"/>
      </w:pPr>
    </w:lvl>
    <w:lvl w:ilvl="2" w:tplc="C1AA38E0" w:tentative="1">
      <w:start w:val="1"/>
      <w:numFmt w:val="lowerRoman"/>
      <w:lvlText w:val="%3."/>
      <w:lvlJc w:val="right"/>
      <w:pPr>
        <w:tabs>
          <w:tab w:val="num" w:pos="2520"/>
        </w:tabs>
        <w:ind w:left="2520" w:hanging="180"/>
      </w:pPr>
    </w:lvl>
    <w:lvl w:ilvl="3" w:tplc="364C49FC" w:tentative="1">
      <w:start w:val="1"/>
      <w:numFmt w:val="decimal"/>
      <w:lvlText w:val="%4."/>
      <w:lvlJc w:val="left"/>
      <w:pPr>
        <w:tabs>
          <w:tab w:val="num" w:pos="3240"/>
        </w:tabs>
        <w:ind w:left="3240" w:hanging="360"/>
      </w:pPr>
    </w:lvl>
    <w:lvl w:ilvl="4" w:tplc="C71883B0" w:tentative="1">
      <w:start w:val="1"/>
      <w:numFmt w:val="lowerLetter"/>
      <w:lvlText w:val="%5."/>
      <w:lvlJc w:val="left"/>
      <w:pPr>
        <w:tabs>
          <w:tab w:val="num" w:pos="3960"/>
        </w:tabs>
        <w:ind w:left="3960" w:hanging="360"/>
      </w:pPr>
    </w:lvl>
    <w:lvl w:ilvl="5" w:tplc="893AEB92" w:tentative="1">
      <w:start w:val="1"/>
      <w:numFmt w:val="lowerRoman"/>
      <w:lvlText w:val="%6."/>
      <w:lvlJc w:val="right"/>
      <w:pPr>
        <w:tabs>
          <w:tab w:val="num" w:pos="4680"/>
        </w:tabs>
        <w:ind w:left="4680" w:hanging="180"/>
      </w:pPr>
    </w:lvl>
    <w:lvl w:ilvl="6" w:tplc="DB2A5480" w:tentative="1">
      <w:start w:val="1"/>
      <w:numFmt w:val="decimal"/>
      <w:lvlText w:val="%7."/>
      <w:lvlJc w:val="left"/>
      <w:pPr>
        <w:tabs>
          <w:tab w:val="num" w:pos="5400"/>
        </w:tabs>
        <w:ind w:left="5400" w:hanging="360"/>
      </w:pPr>
    </w:lvl>
    <w:lvl w:ilvl="7" w:tplc="2A9618C4" w:tentative="1">
      <w:start w:val="1"/>
      <w:numFmt w:val="lowerLetter"/>
      <w:lvlText w:val="%8."/>
      <w:lvlJc w:val="left"/>
      <w:pPr>
        <w:tabs>
          <w:tab w:val="num" w:pos="6120"/>
        </w:tabs>
        <w:ind w:left="6120" w:hanging="360"/>
      </w:pPr>
    </w:lvl>
    <w:lvl w:ilvl="8" w:tplc="99D640D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86B2D600">
      <w:start w:val="1"/>
      <w:numFmt w:val="decimal"/>
      <w:lvlText w:val="%1."/>
      <w:lvlJc w:val="left"/>
      <w:pPr>
        <w:tabs>
          <w:tab w:val="num" w:pos="780"/>
        </w:tabs>
        <w:ind w:left="780" w:hanging="780"/>
      </w:pPr>
      <w:rPr>
        <w:rFonts w:hint="default"/>
      </w:rPr>
    </w:lvl>
    <w:lvl w:ilvl="1" w:tplc="6F14C7B8" w:tentative="1">
      <w:start w:val="1"/>
      <w:numFmt w:val="lowerLetter"/>
      <w:lvlText w:val="%2."/>
      <w:lvlJc w:val="left"/>
      <w:pPr>
        <w:tabs>
          <w:tab w:val="num" w:pos="1440"/>
        </w:tabs>
        <w:ind w:left="1440" w:hanging="360"/>
      </w:pPr>
    </w:lvl>
    <w:lvl w:ilvl="2" w:tplc="94169D1A" w:tentative="1">
      <w:start w:val="1"/>
      <w:numFmt w:val="lowerRoman"/>
      <w:lvlText w:val="%3."/>
      <w:lvlJc w:val="right"/>
      <w:pPr>
        <w:tabs>
          <w:tab w:val="num" w:pos="2160"/>
        </w:tabs>
        <w:ind w:left="2160" w:hanging="180"/>
      </w:pPr>
    </w:lvl>
    <w:lvl w:ilvl="3" w:tplc="71AC40AA" w:tentative="1">
      <w:start w:val="1"/>
      <w:numFmt w:val="decimal"/>
      <w:lvlText w:val="%4."/>
      <w:lvlJc w:val="left"/>
      <w:pPr>
        <w:tabs>
          <w:tab w:val="num" w:pos="2880"/>
        </w:tabs>
        <w:ind w:left="2880" w:hanging="360"/>
      </w:pPr>
    </w:lvl>
    <w:lvl w:ilvl="4" w:tplc="4DAEA112" w:tentative="1">
      <w:start w:val="1"/>
      <w:numFmt w:val="lowerLetter"/>
      <w:lvlText w:val="%5."/>
      <w:lvlJc w:val="left"/>
      <w:pPr>
        <w:tabs>
          <w:tab w:val="num" w:pos="3600"/>
        </w:tabs>
        <w:ind w:left="3600" w:hanging="360"/>
      </w:pPr>
    </w:lvl>
    <w:lvl w:ilvl="5" w:tplc="E2902DB6" w:tentative="1">
      <w:start w:val="1"/>
      <w:numFmt w:val="lowerRoman"/>
      <w:lvlText w:val="%6."/>
      <w:lvlJc w:val="right"/>
      <w:pPr>
        <w:tabs>
          <w:tab w:val="num" w:pos="4320"/>
        </w:tabs>
        <w:ind w:left="4320" w:hanging="180"/>
      </w:pPr>
    </w:lvl>
    <w:lvl w:ilvl="6" w:tplc="08EA61E8" w:tentative="1">
      <w:start w:val="1"/>
      <w:numFmt w:val="decimal"/>
      <w:lvlText w:val="%7."/>
      <w:lvlJc w:val="left"/>
      <w:pPr>
        <w:tabs>
          <w:tab w:val="num" w:pos="5040"/>
        </w:tabs>
        <w:ind w:left="5040" w:hanging="360"/>
      </w:pPr>
    </w:lvl>
    <w:lvl w:ilvl="7" w:tplc="62468ED8" w:tentative="1">
      <w:start w:val="1"/>
      <w:numFmt w:val="lowerLetter"/>
      <w:lvlText w:val="%8."/>
      <w:lvlJc w:val="left"/>
      <w:pPr>
        <w:tabs>
          <w:tab w:val="num" w:pos="5760"/>
        </w:tabs>
        <w:ind w:left="5760" w:hanging="360"/>
      </w:pPr>
    </w:lvl>
    <w:lvl w:ilvl="8" w:tplc="850A3734"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45B0D7D6">
      <w:start w:val="1"/>
      <w:numFmt w:val="decimal"/>
      <w:lvlText w:val="%1."/>
      <w:lvlJc w:val="left"/>
      <w:pPr>
        <w:tabs>
          <w:tab w:val="num" w:pos="360"/>
        </w:tabs>
        <w:ind w:left="360" w:hanging="360"/>
      </w:pPr>
      <w:rPr>
        <w:rFonts w:hint="default"/>
      </w:rPr>
    </w:lvl>
    <w:lvl w:ilvl="1" w:tplc="EB304196" w:tentative="1">
      <w:start w:val="1"/>
      <w:numFmt w:val="lowerLetter"/>
      <w:lvlText w:val="%2."/>
      <w:lvlJc w:val="left"/>
      <w:pPr>
        <w:tabs>
          <w:tab w:val="num" w:pos="1440"/>
        </w:tabs>
        <w:ind w:left="1440" w:hanging="360"/>
      </w:pPr>
    </w:lvl>
    <w:lvl w:ilvl="2" w:tplc="75DCD7C2" w:tentative="1">
      <w:start w:val="1"/>
      <w:numFmt w:val="lowerRoman"/>
      <w:lvlText w:val="%3."/>
      <w:lvlJc w:val="right"/>
      <w:pPr>
        <w:tabs>
          <w:tab w:val="num" w:pos="2160"/>
        </w:tabs>
        <w:ind w:left="2160" w:hanging="180"/>
      </w:pPr>
    </w:lvl>
    <w:lvl w:ilvl="3" w:tplc="E36C644C" w:tentative="1">
      <w:start w:val="1"/>
      <w:numFmt w:val="decimal"/>
      <w:lvlText w:val="%4."/>
      <w:lvlJc w:val="left"/>
      <w:pPr>
        <w:tabs>
          <w:tab w:val="num" w:pos="2880"/>
        </w:tabs>
        <w:ind w:left="2880" w:hanging="360"/>
      </w:pPr>
    </w:lvl>
    <w:lvl w:ilvl="4" w:tplc="303E2030" w:tentative="1">
      <w:start w:val="1"/>
      <w:numFmt w:val="lowerLetter"/>
      <w:lvlText w:val="%5."/>
      <w:lvlJc w:val="left"/>
      <w:pPr>
        <w:tabs>
          <w:tab w:val="num" w:pos="3600"/>
        </w:tabs>
        <w:ind w:left="3600" w:hanging="360"/>
      </w:pPr>
    </w:lvl>
    <w:lvl w:ilvl="5" w:tplc="2B585760" w:tentative="1">
      <w:start w:val="1"/>
      <w:numFmt w:val="lowerRoman"/>
      <w:lvlText w:val="%6."/>
      <w:lvlJc w:val="right"/>
      <w:pPr>
        <w:tabs>
          <w:tab w:val="num" w:pos="4320"/>
        </w:tabs>
        <w:ind w:left="4320" w:hanging="180"/>
      </w:pPr>
    </w:lvl>
    <w:lvl w:ilvl="6" w:tplc="6F6AA838" w:tentative="1">
      <w:start w:val="1"/>
      <w:numFmt w:val="decimal"/>
      <w:lvlText w:val="%7."/>
      <w:lvlJc w:val="left"/>
      <w:pPr>
        <w:tabs>
          <w:tab w:val="num" w:pos="5040"/>
        </w:tabs>
        <w:ind w:left="5040" w:hanging="360"/>
      </w:pPr>
    </w:lvl>
    <w:lvl w:ilvl="7" w:tplc="E5B86964" w:tentative="1">
      <w:start w:val="1"/>
      <w:numFmt w:val="lowerLetter"/>
      <w:lvlText w:val="%8."/>
      <w:lvlJc w:val="left"/>
      <w:pPr>
        <w:tabs>
          <w:tab w:val="num" w:pos="5760"/>
        </w:tabs>
        <w:ind w:left="5760" w:hanging="360"/>
      </w:pPr>
    </w:lvl>
    <w:lvl w:ilvl="8" w:tplc="BBEE3B4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BA108AF4">
      <w:start w:val="1"/>
      <w:numFmt w:val="decimal"/>
      <w:lvlText w:val="%1."/>
      <w:lvlJc w:val="left"/>
      <w:pPr>
        <w:ind w:left="720" w:hanging="360"/>
      </w:pPr>
      <w:rPr>
        <w:rFonts w:hint="default"/>
        <w:b w:val="0"/>
        <w:u w:val="none"/>
      </w:rPr>
    </w:lvl>
    <w:lvl w:ilvl="1" w:tplc="4FC6BE98" w:tentative="1">
      <w:start w:val="1"/>
      <w:numFmt w:val="lowerLetter"/>
      <w:lvlText w:val="%2."/>
      <w:lvlJc w:val="left"/>
      <w:pPr>
        <w:ind w:left="1440" w:hanging="360"/>
      </w:pPr>
    </w:lvl>
    <w:lvl w:ilvl="2" w:tplc="76840A30" w:tentative="1">
      <w:start w:val="1"/>
      <w:numFmt w:val="lowerRoman"/>
      <w:lvlText w:val="%3."/>
      <w:lvlJc w:val="right"/>
      <w:pPr>
        <w:ind w:left="2160" w:hanging="180"/>
      </w:pPr>
    </w:lvl>
    <w:lvl w:ilvl="3" w:tplc="44EC8CD8" w:tentative="1">
      <w:start w:val="1"/>
      <w:numFmt w:val="decimal"/>
      <w:lvlText w:val="%4."/>
      <w:lvlJc w:val="left"/>
      <w:pPr>
        <w:ind w:left="2880" w:hanging="360"/>
      </w:pPr>
    </w:lvl>
    <w:lvl w:ilvl="4" w:tplc="E52C7D86" w:tentative="1">
      <w:start w:val="1"/>
      <w:numFmt w:val="lowerLetter"/>
      <w:lvlText w:val="%5."/>
      <w:lvlJc w:val="left"/>
      <w:pPr>
        <w:ind w:left="3600" w:hanging="360"/>
      </w:pPr>
    </w:lvl>
    <w:lvl w:ilvl="5" w:tplc="F042D982" w:tentative="1">
      <w:start w:val="1"/>
      <w:numFmt w:val="lowerRoman"/>
      <w:lvlText w:val="%6."/>
      <w:lvlJc w:val="right"/>
      <w:pPr>
        <w:ind w:left="4320" w:hanging="180"/>
      </w:pPr>
    </w:lvl>
    <w:lvl w:ilvl="6" w:tplc="F6105432" w:tentative="1">
      <w:start w:val="1"/>
      <w:numFmt w:val="decimal"/>
      <w:lvlText w:val="%7."/>
      <w:lvlJc w:val="left"/>
      <w:pPr>
        <w:ind w:left="5040" w:hanging="360"/>
      </w:pPr>
    </w:lvl>
    <w:lvl w:ilvl="7" w:tplc="7D165B54" w:tentative="1">
      <w:start w:val="1"/>
      <w:numFmt w:val="lowerLetter"/>
      <w:lvlText w:val="%8."/>
      <w:lvlJc w:val="left"/>
      <w:pPr>
        <w:ind w:left="5760" w:hanging="360"/>
      </w:pPr>
    </w:lvl>
    <w:lvl w:ilvl="8" w:tplc="3EFCC124"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208610BC">
      <w:start w:val="1"/>
      <w:numFmt w:val="decimal"/>
      <w:lvlText w:val="%1."/>
      <w:lvlJc w:val="left"/>
      <w:pPr>
        <w:tabs>
          <w:tab w:val="num" w:pos="638"/>
        </w:tabs>
        <w:ind w:left="638" w:hanging="360"/>
      </w:pPr>
    </w:lvl>
    <w:lvl w:ilvl="1" w:tplc="6C8A4A04" w:tentative="1">
      <w:start w:val="1"/>
      <w:numFmt w:val="lowerLetter"/>
      <w:lvlText w:val="%2."/>
      <w:lvlJc w:val="left"/>
      <w:pPr>
        <w:tabs>
          <w:tab w:val="num" w:pos="1358"/>
        </w:tabs>
        <w:ind w:left="1358" w:hanging="360"/>
      </w:pPr>
    </w:lvl>
    <w:lvl w:ilvl="2" w:tplc="035298D8" w:tentative="1">
      <w:start w:val="1"/>
      <w:numFmt w:val="lowerRoman"/>
      <w:lvlText w:val="%3."/>
      <w:lvlJc w:val="right"/>
      <w:pPr>
        <w:tabs>
          <w:tab w:val="num" w:pos="2078"/>
        </w:tabs>
        <w:ind w:left="2078" w:hanging="180"/>
      </w:pPr>
    </w:lvl>
    <w:lvl w:ilvl="3" w:tplc="3072E146" w:tentative="1">
      <w:start w:val="1"/>
      <w:numFmt w:val="decimal"/>
      <w:lvlText w:val="%4."/>
      <w:lvlJc w:val="left"/>
      <w:pPr>
        <w:tabs>
          <w:tab w:val="num" w:pos="2798"/>
        </w:tabs>
        <w:ind w:left="2798" w:hanging="360"/>
      </w:pPr>
    </w:lvl>
    <w:lvl w:ilvl="4" w:tplc="DE8A0906" w:tentative="1">
      <w:start w:val="1"/>
      <w:numFmt w:val="lowerLetter"/>
      <w:lvlText w:val="%5."/>
      <w:lvlJc w:val="left"/>
      <w:pPr>
        <w:tabs>
          <w:tab w:val="num" w:pos="3518"/>
        </w:tabs>
        <w:ind w:left="3518" w:hanging="360"/>
      </w:pPr>
    </w:lvl>
    <w:lvl w:ilvl="5" w:tplc="A5FC2EE4" w:tentative="1">
      <w:start w:val="1"/>
      <w:numFmt w:val="lowerRoman"/>
      <w:lvlText w:val="%6."/>
      <w:lvlJc w:val="right"/>
      <w:pPr>
        <w:tabs>
          <w:tab w:val="num" w:pos="4238"/>
        </w:tabs>
        <w:ind w:left="4238" w:hanging="180"/>
      </w:pPr>
    </w:lvl>
    <w:lvl w:ilvl="6" w:tplc="710EB3BE" w:tentative="1">
      <w:start w:val="1"/>
      <w:numFmt w:val="decimal"/>
      <w:lvlText w:val="%7."/>
      <w:lvlJc w:val="left"/>
      <w:pPr>
        <w:tabs>
          <w:tab w:val="num" w:pos="4958"/>
        </w:tabs>
        <w:ind w:left="4958" w:hanging="360"/>
      </w:pPr>
    </w:lvl>
    <w:lvl w:ilvl="7" w:tplc="F45AE55C" w:tentative="1">
      <w:start w:val="1"/>
      <w:numFmt w:val="lowerLetter"/>
      <w:lvlText w:val="%8."/>
      <w:lvlJc w:val="left"/>
      <w:pPr>
        <w:tabs>
          <w:tab w:val="num" w:pos="5678"/>
        </w:tabs>
        <w:ind w:left="5678" w:hanging="360"/>
      </w:pPr>
    </w:lvl>
    <w:lvl w:ilvl="8" w:tplc="BEAEA20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BB26B8C">
      <w:start w:val="1"/>
      <w:numFmt w:val="decimal"/>
      <w:lvlText w:val="%1."/>
      <w:lvlJc w:val="left"/>
      <w:pPr>
        <w:tabs>
          <w:tab w:val="num" w:pos="360"/>
        </w:tabs>
        <w:ind w:left="360" w:hanging="360"/>
      </w:pPr>
      <w:rPr>
        <w:rFonts w:hint="default"/>
      </w:rPr>
    </w:lvl>
    <w:lvl w:ilvl="1" w:tplc="67B4E74A" w:tentative="1">
      <w:start w:val="1"/>
      <w:numFmt w:val="lowerLetter"/>
      <w:lvlText w:val="%2."/>
      <w:lvlJc w:val="left"/>
      <w:pPr>
        <w:tabs>
          <w:tab w:val="num" w:pos="456"/>
        </w:tabs>
        <w:ind w:left="456" w:hanging="360"/>
      </w:pPr>
    </w:lvl>
    <w:lvl w:ilvl="2" w:tplc="967A757E" w:tentative="1">
      <w:start w:val="1"/>
      <w:numFmt w:val="lowerRoman"/>
      <w:lvlText w:val="%3."/>
      <w:lvlJc w:val="right"/>
      <w:pPr>
        <w:tabs>
          <w:tab w:val="num" w:pos="1176"/>
        </w:tabs>
        <w:ind w:left="1176" w:hanging="180"/>
      </w:pPr>
    </w:lvl>
    <w:lvl w:ilvl="3" w:tplc="D0968294" w:tentative="1">
      <w:start w:val="1"/>
      <w:numFmt w:val="decimal"/>
      <w:lvlText w:val="%4."/>
      <w:lvlJc w:val="left"/>
      <w:pPr>
        <w:tabs>
          <w:tab w:val="num" w:pos="1896"/>
        </w:tabs>
        <w:ind w:left="1896" w:hanging="360"/>
      </w:pPr>
    </w:lvl>
    <w:lvl w:ilvl="4" w:tplc="E546446E" w:tentative="1">
      <w:start w:val="1"/>
      <w:numFmt w:val="lowerLetter"/>
      <w:lvlText w:val="%5."/>
      <w:lvlJc w:val="left"/>
      <w:pPr>
        <w:tabs>
          <w:tab w:val="num" w:pos="2616"/>
        </w:tabs>
        <w:ind w:left="2616" w:hanging="360"/>
      </w:pPr>
    </w:lvl>
    <w:lvl w:ilvl="5" w:tplc="8B246206" w:tentative="1">
      <w:start w:val="1"/>
      <w:numFmt w:val="lowerRoman"/>
      <w:lvlText w:val="%6."/>
      <w:lvlJc w:val="right"/>
      <w:pPr>
        <w:tabs>
          <w:tab w:val="num" w:pos="3336"/>
        </w:tabs>
        <w:ind w:left="3336" w:hanging="180"/>
      </w:pPr>
    </w:lvl>
    <w:lvl w:ilvl="6" w:tplc="E9E6A506" w:tentative="1">
      <w:start w:val="1"/>
      <w:numFmt w:val="decimal"/>
      <w:lvlText w:val="%7."/>
      <w:lvlJc w:val="left"/>
      <w:pPr>
        <w:tabs>
          <w:tab w:val="num" w:pos="4056"/>
        </w:tabs>
        <w:ind w:left="4056" w:hanging="360"/>
      </w:pPr>
    </w:lvl>
    <w:lvl w:ilvl="7" w:tplc="625858C6" w:tentative="1">
      <w:start w:val="1"/>
      <w:numFmt w:val="lowerLetter"/>
      <w:lvlText w:val="%8."/>
      <w:lvlJc w:val="left"/>
      <w:pPr>
        <w:tabs>
          <w:tab w:val="num" w:pos="4776"/>
        </w:tabs>
        <w:ind w:left="4776" w:hanging="360"/>
      </w:pPr>
    </w:lvl>
    <w:lvl w:ilvl="8" w:tplc="FEE0A3B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D14DA28">
      <w:start w:val="1"/>
      <w:numFmt w:val="decimal"/>
      <w:lvlText w:val="%1."/>
      <w:lvlJc w:val="left"/>
      <w:pPr>
        <w:tabs>
          <w:tab w:val="num" w:pos="360"/>
        </w:tabs>
        <w:ind w:left="360" w:hanging="360"/>
      </w:pPr>
      <w:rPr>
        <w:rFonts w:hint="default"/>
        <w:b w:val="0"/>
      </w:rPr>
    </w:lvl>
    <w:lvl w:ilvl="1" w:tplc="E668C4DC" w:tentative="1">
      <w:start w:val="1"/>
      <w:numFmt w:val="lowerLetter"/>
      <w:lvlText w:val="%2."/>
      <w:lvlJc w:val="left"/>
      <w:pPr>
        <w:tabs>
          <w:tab w:val="num" w:pos="1080"/>
        </w:tabs>
        <w:ind w:left="1080" w:hanging="360"/>
      </w:pPr>
    </w:lvl>
    <w:lvl w:ilvl="2" w:tplc="B2D2914A" w:tentative="1">
      <w:start w:val="1"/>
      <w:numFmt w:val="lowerRoman"/>
      <w:lvlText w:val="%3."/>
      <w:lvlJc w:val="right"/>
      <w:pPr>
        <w:tabs>
          <w:tab w:val="num" w:pos="1800"/>
        </w:tabs>
        <w:ind w:left="1800" w:hanging="180"/>
      </w:pPr>
    </w:lvl>
    <w:lvl w:ilvl="3" w:tplc="2732F60A" w:tentative="1">
      <w:start w:val="1"/>
      <w:numFmt w:val="decimal"/>
      <w:lvlText w:val="%4."/>
      <w:lvlJc w:val="left"/>
      <w:pPr>
        <w:tabs>
          <w:tab w:val="num" w:pos="2520"/>
        </w:tabs>
        <w:ind w:left="2520" w:hanging="360"/>
      </w:pPr>
    </w:lvl>
    <w:lvl w:ilvl="4" w:tplc="61A6769A" w:tentative="1">
      <w:start w:val="1"/>
      <w:numFmt w:val="lowerLetter"/>
      <w:lvlText w:val="%5."/>
      <w:lvlJc w:val="left"/>
      <w:pPr>
        <w:tabs>
          <w:tab w:val="num" w:pos="3240"/>
        </w:tabs>
        <w:ind w:left="3240" w:hanging="360"/>
      </w:pPr>
    </w:lvl>
    <w:lvl w:ilvl="5" w:tplc="4C1C396A" w:tentative="1">
      <w:start w:val="1"/>
      <w:numFmt w:val="lowerRoman"/>
      <w:lvlText w:val="%6."/>
      <w:lvlJc w:val="right"/>
      <w:pPr>
        <w:tabs>
          <w:tab w:val="num" w:pos="3960"/>
        </w:tabs>
        <w:ind w:left="3960" w:hanging="180"/>
      </w:pPr>
    </w:lvl>
    <w:lvl w:ilvl="6" w:tplc="E84E7E62" w:tentative="1">
      <w:start w:val="1"/>
      <w:numFmt w:val="decimal"/>
      <w:lvlText w:val="%7."/>
      <w:lvlJc w:val="left"/>
      <w:pPr>
        <w:tabs>
          <w:tab w:val="num" w:pos="4680"/>
        </w:tabs>
        <w:ind w:left="4680" w:hanging="360"/>
      </w:pPr>
    </w:lvl>
    <w:lvl w:ilvl="7" w:tplc="F59AD83E" w:tentative="1">
      <w:start w:val="1"/>
      <w:numFmt w:val="lowerLetter"/>
      <w:lvlText w:val="%8."/>
      <w:lvlJc w:val="left"/>
      <w:pPr>
        <w:tabs>
          <w:tab w:val="num" w:pos="5400"/>
        </w:tabs>
        <w:ind w:left="5400" w:hanging="360"/>
      </w:pPr>
    </w:lvl>
    <w:lvl w:ilvl="8" w:tplc="7EA2812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4C944220">
      <w:start w:val="1"/>
      <w:numFmt w:val="decimal"/>
      <w:lvlText w:val="%1."/>
      <w:lvlJc w:val="left"/>
      <w:pPr>
        <w:tabs>
          <w:tab w:val="num" w:pos="360"/>
        </w:tabs>
        <w:ind w:left="360" w:hanging="360"/>
      </w:pPr>
      <w:rPr>
        <w:rFonts w:hint="default"/>
      </w:rPr>
    </w:lvl>
    <w:lvl w:ilvl="1" w:tplc="56402AD2" w:tentative="1">
      <w:start w:val="1"/>
      <w:numFmt w:val="lowerLetter"/>
      <w:lvlText w:val="%2."/>
      <w:lvlJc w:val="left"/>
      <w:pPr>
        <w:tabs>
          <w:tab w:val="num" w:pos="456"/>
        </w:tabs>
        <w:ind w:left="456" w:hanging="360"/>
      </w:pPr>
    </w:lvl>
    <w:lvl w:ilvl="2" w:tplc="10C817B2" w:tentative="1">
      <w:start w:val="1"/>
      <w:numFmt w:val="lowerRoman"/>
      <w:lvlText w:val="%3."/>
      <w:lvlJc w:val="right"/>
      <w:pPr>
        <w:tabs>
          <w:tab w:val="num" w:pos="1176"/>
        </w:tabs>
        <w:ind w:left="1176" w:hanging="180"/>
      </w:pPr>
    </w:lvl>
    <w:lvl w:ilvl="3" w:tplc="604E0FFE" w:tentative="1">
      <w:start w:val="1"/>
      <w:numFmt w:val="decimal"/>
      <w:lvlText w:val="%4."/>
      <w:lvlJc w:val="left"/>
      <w:pPr>
        <w:tabs>
          <w:tab w:val="num" w:pos="1896"/>
        </w:tabs>
        <w:ind w:left="1896" w:hanging="360"/>
      </w:pPr>
    </w:lvl>
    <w:lvl w:ilvl="4" w:tplc="DC7E9006" w:tentative="1">
      <w:start w:val="1"/>
      <w:numFmt w:val="lowerLetter"/>
      <w:lvlText w:val="%5."/>
      <w:lvlJc w:val="left"/>
      <w:pPr>
        <w:tabs>
          <w:tab w:val="num" w:pos="2616"/>
        </w:tabs>
        <w:ind w:left="2616" w:hanging="360"/>
      </w:pPr>
    </w:lvl>
    <w:lvl w:ilvl="5" w:tplc="B7EEBDDC" w:tentative="1">
      <w:start w:val="1"/>
      <w:numFmt w:val="lowerRoman"/>
      <w:lvlText w:val="%6."/>
      <w:lvlJc w:val="right"/>
      <w:pPr>
        <w:tabs>
          <w:tab w:val="num" w:pos="3336"/>
        </w:tabs>
        <w:ind w:left="3336" w:hanging="180"/>
      </w:pPr>
    </w:lvl>
    <w:lvl w:ilvl="6" w:tplc="2A9029FC" w:tentative="1">
      <w:start w:val="1"/>
      <w:numFmt w:val="decimal"/>
      <w:lvlText w:val="%7."/>
      <w:lvlJc w:val="left"/>
      <w:pPr>
        <w:tabs>
          <w:tab w:val="num" w:pos="4056"/>
        </w:tabs>
        <w:ind w:left="4056" w:hanging="360"/>
      </w:pPr>
    </w:lvl>
    <w:lvl w:ilvl="7" w:tplc="3550A5B8" w:tentative="1">
      <w:start w:val="1"/>
      <w:numFmt w:val="lowerLetter"/>
      <w:lvlText w:val="%8."/>
      <w:lvlJc w:val="left"/>
      <w:pPr>
        <w:tabs>
          <w:tab w:val="num" w:pos="4776"/>
        </w:tabs>
        <w:ind w:left="4776" w:hanging="360"/>
      </w:pPr>
    </w:lvl>
    <w:lvl w:ilvl="8" w:tplc="091E1DF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B5E45A0E">
      <w:start w:val="1"/>
      <w:numFmt w:val="decimal"/>
      <w:lvlText w:val="%1."/>
      <w:lvlJc w:val="left"/>
      <w:pPr>
        <w:tabs>
          <w:tab w:val="num" w:pos="360"/>
        </w:tabs>
        <w:ind w:left="360" w:hanging="360"/>
      </w:pPr>
      <w:rPr>
        <w:rFonts w:hint="default"/>
      </w:rPr>
    </w:lvl>
    <w:lvl w:ilvl="1" w:tplc="58041310" w:tentative="1">
      <w:start w:val="1"/>
      <w:numFmt w:val="lowerLetter"/>
      <w:lvlText w:val="%2."/>
      <w:lvlJc w:val="left"/>
      <w:pPr>
        <w:tabs>
          <w:tab w:val="num" w:pos="456"/>
        </w:tabs>
        <w:ind w:left="456" w:hanging="360"/>
      </w:pPr>
    </w:lvl>
    <w:lvl w:ilvl="2" w:tplc="926E13D4" w:tentative="1">
      <w:start w:val="1"/>
      <w:numFmt w:val="lowerRoman"/>
      <w:lvlText w:val="%3."/>
      <w:lvlJc w:val="right"/>
      <w:pPr>
        <w:tabs>
          <w:tab w:val="num" w:pos="1176"/>
        </w:tabs>
        <w:ind w:left="1176" w:hanging="180"/>
      </w:pPr>
    </w:lvl>
    <w:lvl w:ilvl="3" w:tplc="0D3861C8" w:tentative="1">
      <w:start w:val="1"/>
      <w:numFmt w:val="decimal"/>
      <w:lvlText w:val="%4."/>
      <w:lvlJc w:val="left"/>
      <w:pPr>
        <w:tabs>
          <w:tab w:val="num" w:pos="1896"/>
        </w:tabs>
        <w:ind w:left="1896" w:hanging="360"/>
      </w:pPr>
    </w:lvl>
    <w:lvl w:ilvl="4" w:tplc="9022D58A" w:tentative="1">
      <w:start w:val="1"/>
      <w:numFmt w:val="lowerLetter"/>
      <w:lvlText w:val="%5."/>
      <w:lvlJc w:val="left"/>
      <w:pPr>
        <w:tabs>
          <w:tab w:val="num" w:pos="2616"/>
        </w:tabs>
        <w:ind w:left="2616" w:hanging="360"/>
      </w:pPr>
    </w:lvl>
    <w:lvl w:ilvl="5" w:tplc="AFD2958E" w:tentative="1">
      <w:start w:val="1"/>
      <w:numFmt w:val="lowerRoman"/>
      <w:lvlText w:val="%6."/>
      <w:lvlJc w:val="right"/>
      <w:pPr>
        <w:tabs>
          <w:tab w:val="num" w:pos="3336"/>
        </w:tabs>
        <w:ind w:left="3336" w:hanging="180"/>
      </w:pPr>
    </w:lvl>
    <w:lvl w:ilvl="6" w:tplc="E8C440F2" w:tentative="1">
      <w:start w:val="1"/>
      <w:numFmt w:val="decimal"/>
      <w:lvlText w:val="%7."/>
      <w:lvlJc w:val="left"/>
      <w:pPr>
        <w:tabs>
          <w:tab w:val="num" w:pos="4056"/>
        </w:tabs>
        <w:ind w:left="4056" w:hanging="360"/>
      </w:pPr>
    </w:lvl>
    <w:lvl w:ilvl="7" w:tplc="E8B634DE" w:tentative="1">
      <w:start w:val="1"/>
      <w:numFmt w:val="lowerLetter"/>
      <w:lvlText w:val="%8."/>
      <w:lvlJc w:val="left"/>
      <w:pPr>
        <w:tabs>
          <w:tab w:val="num" w:pos="4776"/>
        </w:tabs>
        <w:ind w:left="4776" w:hanging="360"/>
      </w:pPr>
    </w:lvl>
    <w:lvl w:ilvl="8" w:tplc="894EF0C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D84C92E8">
      <w:start w:val="1"/>
      <w:numFmt w:val="decimal"/>
      <w:lvlText w:val="%1."/>
      <w:lvlJc w:val="left"/>
      <w:pPr>
        <w:tabs>
          <w:tab w:val="num" w:pos="1080"/>
        </w:tabs>
        <w:ind w:left="1080" w:hanging="360"/>
      </w:pPr>
      <w:rPr>
        <w:rFonts w:hint="default"/>
      </w:rPr>
    </w:lvl>
    <w:lvl w:ilvl="1" w:tplc="415E02AC" w:tentative="1">
      <w:start w:val="1"/>
      <w:numFmt w:val="lowerLetter"/>
      <w:lvlText w:val="%2."/>
      <w:lvlJc w:val="left"/>
      <w:pPr>
        <w:tabs>
          <w:tab w:val="num" w:pos="1440"/>
        </w:tabs>
        <w:ind w:left="1440" w:hanging="360"/>
      </w:pPr>
    </w:lvl>
    <w:lvl w:ilvl="2" w:tplc="FD46FD1A">
      <w:start w:val="1"/>
      <w:numFmt w:val="lowerRoman"/>
      <w:lvlText w:val="%3."/>
      <w:lvlJc w:val="right"/>
      <w:pPr>
        <w:tabs>
          <w:tab w:val="num" w:pos="2160"/>
        </w:tabs>
        <w:ind w:left="2160" w:hanging="180"/>
      </w:pPr>
    </w:lvl>
    <w:lvl w:ilvl="3" w:tplc="6EC853F0" w:tentative="1">
      <w:start w:val="1"/>
      <w:numFmt w:val="decimal"/>
      <w:lvlText w:val="%4."/>
      <w:lvlJc w:val="left"/>
      <w:pPr>
        <w:tabs>
          <w:tab w:val="num" w:pos="2880"/>
        </w:tabs>
        <w:ind w:left="2880" w:hanging="360"/>
      </w:pPr>
    </w:lvl>
    <w:lvl w:ilvl="4" w:tplc="8B548BFA" w:tentative="1">
      <w:start w:val="1"/>
      <w:numFmt w:val="lowerLetter"/>
      <w:lvlText w:val="%5."/>
      <w:lvlJc w:val="left"/>
      <w:pPr>
        <w:tabs>
          <w:tab w:val="num" w:pos="3600"/>
        </w:tabs>
        <w:ind w:left="3600" w:hanging="360"/>
      </w:pPr>
    </w:lvl>
    <w:lvl w:ilvl="5" w:tplc="7132FF04" w:tentative="1">
      <w:start w:val="1"/>
      <w:numFmt w:val="lowerRoman"/>
      <w:lvlText w:val="%6."/>
      <w:lvlJc w:val="right"/>
      <w:pPr>
        <w:tabs>
          <w:tab w:val="num" w:pos="4320"/>
        </w:tabs>
        <w:ind w:left="4320" w:hanging="180"/>
      </w:pPr>
    </w:lvl>
    <w:lvl w:ilvl="6" w:tplc="0804C97A" w:tentative="1">
      <w:start w:val="1"/>
      <w:numFmt w:val="decimal"/>
      <w:lvlText w:val="%7."/>
      <w:lvlJc w:val="left"/>
      <w:pPr>
        <w:tabs>
          <w:tab w:val="num" w:pos="5040"/>
        </w:tabs>
        <w:ind w:left="5040" w:hanging="360"/>
      </w:pPr>
    </w:lvl>
    <w:lvl w:ilvl="7" w:tplc="D55E13C0" w:tentative="1">
      <w:start w:val="1"/>
      <w:numFmt w:val="lowerLetter"/>
      <w:lvlText w:val="%8."/>
      <w:lvlJc w:val="left"/>
      <w:pPr>
        <w:tabs>
          <w:tab w:val="num" w:pos="5760"/>
        </w:tabs>
        <w:ind w:left="5760" w:hanging="360"/>
      </w:pPr>
    </w:lvl>
    <w:lvl w:ilvl="8" w:tplc="2D0C8C3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AE7A19A0">
      <w:start w:val="1"/>
      <w:numFmt w:val="decimal"/>
      <w:lvlText w:val="%1."/>
      <w:lvlJc w:val="left"/>
      <w:pPr>
        <w:tabs>
          <w:tab w:val="num" w:pos="360"/>
        </w:tabs>
        <w:ind w:left="360" w:hanging="360"/>
      </w:pPr>
      <w:rPr>
        <w:rFonts w:hint="default"/>
        <w:b w:val="0"/>
      </w:rPr>
    </w:lvl>
    <w:lvl w:ilvl="1" w:tplc="60086CCC" w:tentative="1">
      <w:start w:val="1"/>
      <w:numFmt w:val="lowerLetter"/>
      <w:lvlText w:val="%2."/>
      <w:lvlJc w:val="left"/>
      <w:pPr>
        <w:tabs>
          <w:tab w:val="num" w:pos="1440"/>
        </w:tabs>
        <w:ind w:left="1440" w:hanging="360"/>
      </w:pPr>
    </w:lvl>
    <w:lvl w:ilvl="2" w:tplc="2DDA6B82" w:tentative="1">
      <w:start w:val="1"/>
      <w:numFmt w:val="lowerRoman"/>
      <w:lvlText w:val="%3."/>
      <w:lvlJc w:val="right"/>
      <w:pPr>
        <w:tabs>
          <w:tab w:val="num" w:pos="2160"/>
        </w:tabs>
        <w:ind w:left="2160" w:hanging="180"/>
      </w:pPr>
    </w:lvl>
    <w:lvl w:ilvl="3" w:tplc="F60602E2" w:tentative="1">
      <w:start w:val="1"/>
      <w:numFmt w:val="decimal"/>
      <w:lvlText w:val="%4."/>
      <w:lvlJc w:val="left"/>
      <w:pPr>
        <w:tabs>
          <w:tab w:val="num" w:pos="2880"/>
        </w:tabs>
        <w:ind w:left="2880" w:hanging="360"/>
      </w:pPr>
    </w:lvl>
    <w:lvl w:ilvl="4" w:tplc="EBA6CF5C" w:tentative="1">
      <w:start w:val="1"/>
      <w:numFmt w:val="lowerLetter"/>
      <w:lvlText w:val="%5."/>
      <w:lvlJc w:val="left"/>
      <w:pPr>
        <w:tabs>
          <w:tab w:val="num" w:pos="3600"/>
        </w:tabs>
        <w:ind w:left="3600" w:hanging="360"/>
      </w:pPr>
    </w:lvl>
    <w:lvl w:ilvl="5" w:tplc="8410E36A" w:tentative="1">
      <w:start w:val="1"/>
      <w:numFmt w:val="lowerRoman"/>
      <w:lvlText w:val="%6."/>
      <w:lvlJc w:val="right"/>
      <w:pPr>
        <w:tabs>
          <w:tab w:val="num" w:pos="4320"/>
        </w:tabs>
        <w:ind w:left="4320" w:hanging="180"/>
      </w:pPr>
    </w:lvl>
    <w:lvl w:ilvl="6" w:tplc="177EBF0E" w:tentative="1">
      <w:start w:val="1"/>
      <w:numFmt w:val="decimal"/>
      <w:lvlText w:val="%7."/>
      <w:lvlJc w:val="left"/>
      <w:pPr>
        <w:tabs>
          <w:tab w:val="num" w:pos="5040"/>
        </w:tabs>
        <w:ind w:left="5040" w:hanging="360"/>
      </w:pPr>
    </w:lvl>
    <w:lvl w:ilvl="7" w:tplc="31C01A64" w:tentative="1">
      <w:start w:val="1"/>
      <w:numFmt w:val="lowerLetter"/>
      <w:lvlText w:val="%8."/>
      <w:lvlJc w:val="left"/>
      <w:pPr>
        <w:tabs>
          <w:tab w:val="num" w:pos="5760"/>
        </w:tabs>
        <w:ind w:left="5760" w:hanging="360"/>
      </w:pPr>
    </w:lvl>
    <w:lvl w:ilvl="8" w:tplc="E5CA06F6"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F0A0E100">
      <w:start w:val="2"/>
      <w:numFmt w:val="decimal"/>
      <w:lvlText w:val="%1."/>
      <w:lvlJc w:val="left"/>
      <w:pPr>
        <w:tabs>
          <w:tab w:val="num" w:pos="360"/>
        </w:tabs>
        <w:ind w:left="360" w:hanging="360"/>
      </w:pPr>
      <w:rPr>
        <w:rFonts w:hint="default"/>
      </w:rPr>
    </w:lvl>
    <w:lvl w:ilvl="1" w:tplc="74ECF9F4" w:tentative="1">
      <w:start w:val="1"/>
      <w:numFmt w:val="lowerLetter"/>
      <w:lvlText w:val="%2."/>
      <w:lvlJc w:val="left"/>
      <w:pPr>
        <w:tabs>
          <w:tab w:val="num" w:pos="1440"/>
        </w:tabs>
        <w:ind w:left="1440" w:hanging="360"/>
      </w:pPr>
    </w:lvl>
    <w:lvl w:ilvl="2" w:tplc="AFB2F4CC" w:tentative="1">
      <w:start w:val="1"/>
      <w:numFmt w:val="lowerRoman"/>
      <w:lvlText w:val="%3."/>
      <w:lvlJc w:val="right"/>
      <w:pPr>
        <w:tabs>
          <w:tab w:val="num" w:pos="2160"/>
        </w:tabs>
        <w:ind w:left="2160" w:hanging="180"/>
      </w:pPr>
    </w:lvl>
    <w:lvl w:ilvl="3" w:tplc="FE8E1AE8" w:tentative="1">
      <w:start w:val="1"/>
      <w:numFmt w:val="decimal"/>
      <w:lvlText w:val="%4."/>
      <w:lvlJc w:val="left"/>
      <w:pPr>
        <w:tabs>
          <w:tab w:val="num" w:pos="2880"/>
        </w:tabs>
        <w:ind w:left="2880" w:hanging="360"/>
      </w:pPr>
    </w:lvl>
    <w:lvl w:ilvl="4" w:tplc="8D881228" w:tentative="1">
      <w:start w:val="1"/>
      <w:numFmt w:val="lowerLetter"/>
      <w:lvlText w:val="%5."/>
      <w:lvlJc w:val="left"/>
      <w:pPr>
        <w:tabs>
          <w:tab w:val="num" w:pos="3600"/>
        </w:tabs>
        <w:ind w:left="3600" w:hanging="360"/>
      </w:pPr>
    </w:lvl>
    <w:lvl w:ilvl="5" w:tplc="D0E0E0B2" w:tentative="1">
      <w:start w:val="1"/>
      <w:numFmt w:val="lowerRoman"/>
      <w:lvlText w:val="%6."/>
      <w:lvlJc w:val="right"/>
      <w:pPr>
        <w:tabs>
          <w:tab w:val="num" w:pos="4320"/>
        </w:tabs>
        <w:ind w:left="4320" w:hanging="180"/>
      </w:pPr>
    </w:lvl>
    <w:lvl w:ilvl="6" w:tplc="BBBCBBA2" w:tentative="1">
      <w:start w:val="1"/>
      <w:numFmt w:val="decimal"/>
      <w:lvlText w:val="%7."/>
      <w:lvlJc w:val="left"/>
      <w:pPr>
        <w:tabs>
          <w:tab w:val="num" w:pos="5040"/>
        </w:tabs>
        <w:ind w:left="5040" w:hanging="360"/>
      </w:pPr>
    </w:lvl>
    <w:lvl w:ilvl="7" w:tplc="B1E66A46" w:tentative="1">
      <w:start w:val="1"/>
      <w:numFmt w:val="lowerLetter"/>
      <w:lvlText w:val="%8."/>
      <w:lvlJc w:val="left"/>
      <w:pPr>
        <w:tabs>
          <w:tab w:val="num" w:pos="5760"/>
        </w:tabs>
        <w:ind w:left="5760" w:hanging="360"/>
      </w:pPr>
    </w:lvl>
    <w:lvl w:ilvl="8" w:tplc="A03A60B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07628446">
      <w:start w:val="1"/>
      <w:numFmt w:val="decimal"/>
      <w:lvlText w:val="%1."/>
      <w:lvlJc w:val="left"/>
      <w:pPr>
        <w:tabs>
          <w:tab w:val="num" w:pos="720"/>
        </w:tabs>
        <w:ind w:left="720" w:hanging="360"/>
      </w:pPr>
      <w:rPr>
        <w:rFonts w:hint="default"/>
      </w:rPr>
    </w:lvl>
    <w:lvl w:ilvl="1" w:tplc="EAB0E382" w:tentative="1">
      <w:start w:val="1"/>
      <w:numFmt w:val="lowerLetter"/>
      <w:lvlText w:val="%2."/>
      <w:lvlJc w:val="left"/>
      <w:pPr>
        <w:tabs>
          <w:tab w:val="num" w:pos="1800"/>
        </w:tabs>
        <w:ind w:left="1800" w:hanging="360"/>
      </w:pPr>
    </w:lvl>
    <w:lvl w:ilvl="2" w:tplc="9286BD10" w:tentative="1">
      <w:start w:val="1"/>
      <w:numFmt w:val="lowerRoman"/>
      <w:lvlText w:val="%3."/>
      <w:lvlJc w:val="right"/>
      <w:pPr>
        <w:tabs>
          <w:tab w:val="num" w:pos="2520"/>
        </w:tabs>
        <w:ind w:left="2520" w:hanging="180"/>
      </w:pPr>
    </w:lvl>
    <w:lvl w:ilvl="3" w:tplc="BCCEDA2A" w:tentative="1">
      <w:start w:val="1"/>
      <w:numFmt w:val="decimal"/>
      <w:lvlText w:val="%4."/>
      <w:lvlJc w:val="left"/>
      <w:pPr>
        <w:tabs>
          <w:tab w:val="num" w:pos="3240"/>
        </w:tabs>
        <w:ind w:left="3240" w:hanging="360"/>
      </w:pPr>
    </w:lvl>
    <w:lvl w:ilvl="4" w:tplc="30EADEEE" w:tentative="1">
      <w:start w:val="1"/>
      <w:numFmt w:val="lowerLetter"/>
      <w:lvlText w:val="%5."/>
      <w:lvlJc w:val="left"/>
      <w:pPr>
        <w:tabs>
          <w:tab w:val="num" w:pos="3960"/>
        </w:tabs>
        <w:ind w:left="3960" w:hanging="360"/>
      </w:pPr>
    </w:lvl>
    <w:lvl w:ilvl="5" w:tplc="C972AD58" w:tentative="1">
      <w:start w:val="1"/>
      <w:numFmt w:val="lowerRoman"/>
      <w:lvlText w:val="%6."/>
      <w:lvlJc w:val="right"/>
      <w:pPr>
        <w:tabs>
          <w:tab w:val="num" w:pos="4680"/>
        </w:tabs>
        <w:ind w:left="4680" w:hanging="180"/>
      </w:pPr>
    </w:lvl>
    <w:lvl w:ilvl="6" w:tplc="AACCD042" w:tentative="1">
      <w:start w:val="1"/>
      <w:numFmt w:val="decimal"/>
      <w:lvlText w:val="%7."/>
      <w:lvlJc w:val="left"/>
      <w:pPr>
        <w:tabs>
          <w:tab w:val="num" w:pos="5400"/>
        </w:tabs>
        <w:ind w:left="5400" w:hanging="360"/>
      </w:pPr>
    </w:lvl>
    <w:lvl w:ilvl="7" w:tplc="F016263C" w:tentative="1">
      <w:start w:val="1"/>
      <w:numFmt w:val="lowerLetter"/>
      <w:lvlText w:val="%8."/>
      <w:lvlJc w:val="left"/>
      <w:pPr>
        <w:tabs>
          <w:tab w:val="num" w:pos="6120"/>
        </w:tabs>
        <w:ind w:left="6120" w:hanging="360"/>
      </w:pPr>
    </w:lvl>
    <w:lvl w:ilvl="8" w:tplc="39FC0B1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096A6DA4">
      <w:start w:val="1"/>
      <w:numFmt w:val="decimal"/>
      <w:lvlText w:val="%1."/>
      <w:lvlJc w:val="left"/>
      <w:pPr>
        <w:tabs>
          <w:tab w:val="num" w:pos="780"/>
        </w:tabs>
        <w:ind w:left="780" w:hanging="780"/>
      </w:pPr>
      <w:rPr>
        <w:rFonts w:hint="default"/>
      </w:rPr>
    </w:lvl>
    <w:lvl w:ilvl="1" w:tplc="A2263094" w:tentative="1">
      <w:start w:val="1"/>
      <w:numFmt w:val="lowerLetter"/>
      <w:lvlText w:val="%2."/>
      <w:lvlJc w:val="left"/>
      <w:pPr>
        <w:tabs>
          <w:tab w:val="num" w:pos="1440"/>
        </w:tabs>
        <w:ind w:left="1440" w:hanging="360"/>
      </w:pPr>
    </w:lvl>
    <w:lvl w:ilvl="2" w:tplc="0E58A9EC" w:tentative="1">
      <w:start w:val="1"/>
      <w:numFmt w:val="lowerRoman"/>
      <w:lvlText w:val="%3."/>
      <w:lvlJc w:val="right"/>
      <w:pPr>
        <w:tabs>
          <w:tab w:val="num" w:pos="2160"/>
        </w:tabs>
        <w:ind w:left="2160" w:hanging="180"/>
      </w:pPr>
    </w:lvl>
    <w:lvl w:ilvl="3" w:tplc="3C749BE0" w:tentative="1">
      <w:start w:val="1"/>
      <w:numFmt w:val="decimal"/>
      <w:lvlText w:val="%4."/>
      <w:lvlJc w:val="left"/>
      <w:pPr>
        <w:tabs>
          <w:tab w:val="num" w:pos="2880"/>
        </w:tabs>
        <w:ind w:left="2880" w:hanging="360"/>
      </w:pPr>
    </w:lvl>
    <w:lvl w:ilvl="4" w:tplc="62F27A0A" w:tentative="1">
      <w:start w:val="1"/>
      <w:numFmt w:val="lowerLetter"/>
      <w:lvlText w:val="%5."/>
      <w:lvlJc w:val="left"/>
      <w:pPr>
        <w:tabs>
          <w:tab w:val="num" w:pos="3600"/>
        </w:tabs>
        <w:ind w:left="3600" w:hanging="360"/>
      </w:pPr>
    </w:lvl>
    <w:lvl w:ilvl="5" w:tplc="600057A6" w:tentative="1">
      <w:start w:val="1"/>
      <w:numFmt w:val="lowerRoman"/>
      <w:lvlText w:val="%6."/>
      <w:lvlJc w:val="right"/>
      <w:pPr>
        <w:tabs>
          <w:tab w:val="num" w:pos="4320"/>
        </w:tabs>
        <w:ind w:left="4320" w:hanging="180"/>
      </w:pPr>
    </w:lvl>
    <w:lvl w:ilvl="6" w:tplc="D5525072" w:tentative="1">
      <w:start w:val="1"/>
      <w:numFmt w:val="decimal"/>
      <w:lvlText w:val="%7."/>
      <w:lvlJc w:val="left"/>
      <w:pPr>
        <w:tabs>
          <w:tab w:val="num" w:pos="5040"/>
        </w:tabs>
        <w:ind w:left="5040" w:hanging="360"/>
      </w:pPr>
    </w:lvl>
    <w:lvl w:ilvl="7" w:tplc="AE3471BA" w:tentative="1">
      <w:start w:val="1"/>
      <w:numFmt w:val="lowerLetter"/>
      <w:lvlText w:val="%8."/>
      <w:lvlJc w:val="left"/>
      <w:pPr>
        <w:tabs>
          <w:tab w:val="num" w:pos="5760"/>
        </w:tabs>
        <w:ind w:left="5760" w:hanging="360"/>
      </w:pPr>
    </w:lvl>
    <w:lvl w:ilvl="8" w:tplc="47A87AB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EF5E6A20">
      <w:start w:val="1"/>
      <w:numFmt w:val="decimal"/>
      <w:lvlText w:val="%1."/>
      <w:lvlJc w:val="left"/>
      <w:pPr>
        <w:tabs>
          <w:tab w:val="num" w:pos="360"/>
        </w:tabs>
        <w:ind w:left="360" w:hanging="360"/>
      </w:pPr>
      <w:rPr>
        <w:rFonts w:hint="default"/>
      </w:rPr>
    </w:lvl>
    <w:lvl w:ilvl="1" w:tplc="EE8AE21A" w:tentative="1">
      <w:start w:val="1"/>
      <w:numFmt w:val="lowerLetter"/>
      <w:lvlText w:val="%2."/>
      <w:lvlJc w:val="left"/>
      <w:pPr>
        <w:tabs>
          <w:tab w:val="num" w:pos="1440"/>
        </w:tabs>
        <w:ind w:left="1440" w:hanging="360"/>
      </w:pPr>
    </w:lvl>
    <w:lvl w:ilvl="2" w:tplc="BBAC59CC" w:tentative="1">
      <w:start w:val="1"/>
      <w:numFmt w:val="lowerRoman"/>
      <w:lvlText w:val="%3."/>
      <w:lvlJc w:val="right"/>
      <w:pPr>
        <w:tabs>
          <w:tab w:val="num" w:pos="2160"/>
        </w:tabs>
        <w:ind w:left="2160" w:hanging="180"/>
      </w:pPr>
    </w:lvl>
    <w:lvl w:ilvl="3" w:tplc="5676595C" w:tentative="1">
      <w:start w:val="1"/>
      <w:numFmt w:val="decimal"/>
      <w:lvlText w:val="%4."/>
      <w:lvlJc w:val="left"/>
      <w:pPr>
        <w:tabs>
          <w:tab w:val="num" w:pos="2880"/>
        </w:tabs>
        <w:ind w:left="2880" w:hanging="360"/>
      </w:pPr>
    </w:lvl>
    <w:lvl w:ilvl="4" w:tplc="9B24552E" w:tentative="1">
      <w:start w:val="1"/>
      <w:numFmt w:val="lowerLetter"/>
      <w:lvlText w:val="%5."/>
      <w:lvlJc w:val="left"/>
      <w:pPr>
        <w:tabs>
          <w:tab w:val="num" w:pos="3600"/>
        </w:tabs>
        <w:ind w:left="3600" w:hanging="360"/>
      </w:pPr>
    </w:lvl>
    <w:lvl w:ilvl="5" w:tplc="603E9052" w:tentative="1">
      <w:start w:val="1"/>
      <w:numFmt w:val="lowerRoman"/>
      <w:lvlText w:val="%6."/>
      <w:lvlJc w:val="right"/>
      <w:pPr>
        <w:tabs>
          <w:tab w:val="num" w:pos="4320"/>
        </w:tabs>
        <w:ind w:left="4320" w:hanging="180"/>
      </w:pPr>
    </w:lvl>
    <w:lvl w:ilvl="6" w:tplc="1C3A5B9A" w:tentative="1">
      <w:start w:val="1"/>
      <w:numFmt w:val="decimal"/>
      <w:lvlText w:val="%7."/>
      <w:lvlJc w:val="left"/>
      <w:pPr>
        <w:tabs>
          <w:tab w:val="num" w:pos="5040"/>
        </w:tabs>
        <w:ind w:left="5040" w:hanging="360"/>
      </w:pPr>
    </w:lvl>
    <w:lvl w:ilvl="7" w:tplc="B1E64094" w:tentative="1">
      <w:start w:val="1"/>
      <w:numFmt w:val="lowerLetter"/>
      <w:lvlText w:val="%8."/>
      <w:lvlJc w:val="left"/>
      <w:pPr>
        <w:tabs>
          <w:tab w:val="num" w:pos="5760"/>
        </w:tabs>
        <w:ind w:left="5760" w:hanging="360"/>
      </w:pPr>
    </w:lvl>
    <w:lvl w:ilvl="8" w:tplc="EA74EFE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9943640">
      <w:start w:val="1"/>
      <w:numFmt w:val="decimal"/>
      <w:lvlText w:val="%1."/>
      <w:lvlJc w:val="left"/>
      <w:pPr>
        <w:tabs>
          <w:tab w:val="num" w:pos="360"/>
        </w:tabs>
        <w:ind w:left="360" w:hanging="360"/>
      </w:pPr>
    </w:lvl>
    <w:lvl w:ilvl="1" w:tplc="B3E27AE8" w:tentative="1">
      <w:start w:val="1"/>
      <w:numFmt w:val="lowerLetter"/>
      <w:lvlText w:val="%2."/>
      <w:lvlJc w:val="left"/>
      <w:pPr>
        <w:tabs>
          <w:tab w:val="num" w:pos="1080"/>
        </w:tabs>
        <w:ind w:left="1080" w:hanging="360"/>
      </w:pPr>
    </w:lvl>
    <w:lvl w:ilvl="2" w:tplc="A802DFE6" w:tentative="1">
      <w:start w:val="1"/>
      <w:numFmt w:val="lowerRoman"/>
      <w:lvlText w:val="%3."/>
      <w:lvlJc w:val="right"/>
      <w:pPr>
        <w:tabs>
          <w:tab w:val="num" w:pos="1800"/>
        </w:tabs>
        <w:ind w:left="1800" w:hanging="180"/>
      </w:pPr>
    </w:lvl>
    <w:lvl w:ilvl="3" w:tplc="3EA826EC" w:tentative="1">
      <w:start w:val="1"/>
      <w:numFmt w:val="decimal"/>
      <w:lvlText w:val="%4."/>
      <w:lvlJc w:val="left"/>
      <w:pPr>
        <w:tabs>
          <w:tab w:val="num" w:pos="2520"/>
        </w:tabs>
        <w:ind w:left="2520" w:hanging="360"/>
      </w:pPr>
    </w:lvl>
    <w:lvl w:ilvl="4" w:tplc="A768F584" w:tentative="1">
      <w:start w:val="1"/>
      <w:numFmt w:val="lowerLetter"/>
      <w:lvlText w:val="%5."/>
      <w:lvlJc w:val="left"/>
      <w:pPr>
        <w:tabs>
          <w:tab w:val="num" w:pos="3240"/>
        </w:tabs>
        <w:ind w:left="3240" w:hanging="360"/>
      </w:pPr>
    </w:lvl>
    <w:lvl w:ilvl="5" w:tplc="90E05E64" w:tentative="1">
      <w:start w:val="1"/>
      <w:numFmt w:val="lowerRoman"/>
      <w:lvlText w:val="%6."/>
      <w:lvlJc w:val="right"/>
      <w:pPr>
        <w:tabs>
          <w:tab w:val="num" w:pos="3960"/>
        </w:tabs>
        <w:ind w:left="3960" w:hanging="180"/>
      </w:pPr>
    </w:lvl>
    <w:lvl w:ilvl="6" w:tplc="B3B605A0" w:tentative="1">
      <w:start w:val="1"/>
      <w:numFmt w:val="decimal"/>
      <w:lvlText w:val="%7."/>
      <w:lvlJc w:val="left"/>
      <w:pPr>
        <w:tabs>
          <w:tab w:val="num" w:pos="4680"/>
        </w:tabs>
        <w:ind w:left="4680" w:hanging="360"/>
      </w:pPr>
    </w:lvl>
    <w:lvl w:ilvl="7" w:tplc="3CAE4BE6" w:tentative="1">
      <w:start w:val="1"/>
      <w:numFmt w:val="lowerLetter"/>
      <w:lvlText w:val="%8."/>
      <w:lvlJc w:val="left"/>
      <w:pPr>
        <w:tabs>
          <w:tab w:val="num" w:pos="5400"/>
        </w:tabs>
        <w:ind w:left="5400" w:hanging="360"/>
      </w:pPr>
    </w:lvl>
    <w:lvl w:ilvl="8" w:tplc="346C9A9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D2883832">
      <w:start w:val="1"/>
      <w:numFmt w:val="decimal"/>
      <w:lvlText w:val="%1."/>
      <w:lvlJc w:val="left"/>
      <w:pPr>
        <w:tabs>
          <w:tab w:val="num" w:pos="360"/>
        </w:tabs>
        <w:ind w:left="360" w:hanging="360"/>
      </w:pPr>
      <w:rPr>
        <w:rFonts w:hint="default"/>
        <w:b w:val="0"/>
      </w:rPr>
    </w:lvl>
    <w:lvl w:ilvl="1" w:tplc="45427C86" w:tentative="1">
      <w:start w:val="1"/>
      <w:numFmt w:val="lowerLetter"/>
      <w:lvlText w:val="%2."/>
      <w:lvlJc w:val="left"/>
      <w:pPr>
        <w:tabs>
          <w:tab w:val="num" w:pos="1440"/>
        </w:tabs>
        <w:ind w:left="1440" w:hanging="360"/>
      </w:pPr>
    </w:lvl>
    <w:lvl w:ilvl="2" w:tplc="AE9AE0C8" w:tentative="1">
      <w:start w:val="1"/>
      <w:numFmt w:val="lowerRoman"/>
      <w:lvlText w:val="%3."/>
      <w:lvlJc w:val="right"/>
      <w:pPr>
        <w:tabs>
          <w:tab w:val="num" w:pos="2160"/>
        </w:tabs>
        <w:ind w:left="2160" w:hanging="180"/>
      </w:pPr>
    </w:lvl>
    <w:lvl w:ilvl="3" w:tplc="16CE1EB4" w:tentative="1">
      <w:start w:val="1"/>
      <w:numFmt w:val="decimal"/>
      <w:lvlText w:val="%4."/>
      <w:lvlJc w:val="left"/>
      <w:pPr>
        <w:tabs>
          <w:tab w:val="num" w:pos="2880"/>
        </w:tabs>
        <w:ind w:left="2880" w:hanging="360"/>
      </w:pPr>
    </w:lvl>
    <w:lvl w:ilvl="4" w:tplc="57EC9038" w:tentative="1">
      <w:start w:val="1"/>
      <w:numFmt w:val="lowerLetter"/>
      <w:lvlText w:val="%5."/>
      <w:lvlJc w:val="left"/>
      <w:pPr>
        <w:tabs>
          <w:tab w:val="num" w:pos="3600"/>
        </w:tabs>
        <w:ind w:left="3600" w:hanging="360"/>
      </w:pPr>
    </w:lvl>
    <w:lvl w:ilvl="5" w:tplc="56881A88" w:tentative="1">
      <w:start w:val="1"/>
      <w:numFmt w:val="lowerRoman"/>
      <w:lvlText w:val="%6."/>
      <w:lvlJc w:val="right"/>
      <w:pPr>
        <w:tabs>
          <w:tab w:val="num" w:pos="4320"/>
        </w:tabs>
        <w:ind w:left="4320" w:hanging="180"/>
      </w:pPr>
    </w:lvl>
    <w:lvl w:ilvl="6" w:tplc="461ADC7A" w:tentative="1">
      <w:start w:val="1"/>
      <w:numFmt w:val="decimal"/>
      <w:lvlText w:val="%7."/>
      <w:lvlJc w:val="left"/>
      <w:pPr>
        <w:tabs>
          <w:tab w:val="num" w:pos="5040"/>
        </w:tabs>
        <w:ind w:left="5040" w:hanging="360"/>
      </w:pPr>
    </w:lvl>
    <w:lvl w:ilvl="7" w:tplc="E1866728" w:tentative="1">
      <w:start w:val="1"/>
      <w:numFmt w:val="lowerLetter"/>
      <w:lvlText w:val="%8."/>
      <w:lvlJc w:val="left"/>
      <w:pPr>
        <w:tabs>
          <w:tab w:val="num" w:pos="5760"/>
        </w:tabs>
        <w:ind w:left="5760" w:hanging="360"/>
      </w:pPr>
    </w:lvl>
    <w:lvl w:ilvl="8" w:tplc="EFB21E3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F52C3398">
      <w:start w:val="3"/>
      <w:numFmt w:val="decimal"/>
      <w:lvlText w:val="%1."/>
      <w:lvlJc w:val="left"/>
      <w:pPr>
        <w:tabs>
          <w:tab w:val="num" w:pos="360"/>
        </w:tabs>
        <w:ind w:left="360" w:hanging="360"/>
      </w:pPr>
      <w:rPr>
        <w:rFonts w:hint="default"/>
      </w:rPr>
    </w:lvl>
    <w:lvl w:ilvl="1" w:tplc="C94E38A2" w:tentative="1">
      <w:start w:val="1"/>
      <w:numFmt w:val="lowerLetter"/>
      <w:lvlText w:val="%2."/>
      <w:lvlJc w:val="left"/>
      <w:pPr>
        <w:tabs>
          <w:tab w:val="num" w:pos="1440"/>
        </w:tabs>
        <w:ind w:left="1440" w:hanging="360"/>
      </w:pPr>
    </w:lvl>
    <w:lvl w:ilvl="2" w:tplc="EEDAAB56" w:tentative="1">
      <w:start w:val="1"/>
      <w:numFmt w:val="lowerRoman"/>
      <w:lvlText w:val="%3."/>
      <w:lvlJc w:val="right"/>
      <w:pPr>
        <w:tabs>
          <w:tab w:val="num" w:pos="2160"/>
        </w:tabs>
        <w:ind w:left="2160" w:hanging="180"/>
      </w:pPr>
    </w:lvl>
    <w:lvl w:ilvl="3" w:tplc="758C04C4" w:tentative="1">
      <w:start w:val="1"/>
      <w:numFmt w:val="decimal"/>
      <w:lvlText w:val="%4."/>
      <w:lvlJc w:val="left"/>
      <w:pPr>
        <w:tabs>
          <w:tab w:val="num" w:pos="2880"/>
        </w:tabs>
        <w:ind w:left="2880" w:hanging="360"/>
      </w:pPr>
    </w:lvl>
    <w:lvl w:ilvl="4" w:tplc="46E4F76E" w:tentative="1">
      <w:start w:val="1"/>
      <w:numFmt w:val="lowerLetter"/>
      <w:lvlText w:val="%5."/>
      <w:lvlJc w:val="left"/>
      <w:pPr>
        <w:tabs>
          <w:tab w:val="num" w:pos="3600"/>
        </w:tabs>
        <w:ind w:left="3600" w:hanging="360"/>
      </w:pPr>
    </w:lvl>
    <w:lvl w:ilvl="5" w:tplc="012C5FBA" w:tentative="1">
      <w:start w:val="1"/>
      <w:numFmt w:val="lowerRoman"/>
      <w:lvlText w:val="%6."/>
      <w:lvlJc w:val="right"/>
      <w:pPr>
        <w:tabs>
          <w:tab w:val="num" w:pos="4320"/>
        </w:tabs>
        <w:ind w:left="4320" w:hanging="180"/>
      </w:pPr>
    </w:lvl>
    <w:lvl w:ilvl="6" w:tplc="C9624B68" w:tentative="1">
      <w:start w:val="1"/>
      <w:numFmt w:val="decimal"/>
      <w:lvlText w:val="%7."/>
      <w:lvlJc w:val="left"/>
      <w:pPr>
        <w:tabs>
          <w:tab w:val="num" w:pos="5040"/>
        </w:tabs>
        <w:ind w:left="5040" w:hanging="360"/>
      </w:pPr>
    </w:lvl>
    <w:lvl w:ilvl="7" w:tplc="59A22146" w:tentative="1">
      <w:start w:val="1"/>
      <w:numFmt w:val="lowerLetter"/>
      <w:lvlText w:val="%8."/>
      <w:lvlJc w:val="left"/>
      <w:pPr>
        <w:tabs>
          <w:tab w:val="num" w:pos="5760"/>
        </w:tabs>
        <w:ind w:left="5760" w:hanging="360"/>
      </w:pPr>
    </w:lvl>
    <w:lvl w:ilvl="8" w:tplc="BDA015A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151AC2FA">
      <w:start w:val="1"/>
      <w:numFmt w:val="decimal"/>
      <w:lvlText w:val="%1."/>
      <w:lvlJc w:val="left"/>
      <w:pPr>
        <w:tabs>
          <w:tab w:val="num" w:pos="360"/>
        </w:tabs>
        <w:ind w:left="360" w:hanging="360"/>
      </w:pPr>
      <w:rPr>
        <w:rFonts w:hint="default"/>
        <w:b w:val="0"/>
      </w:rPr>
    </w:lvl>
    <w:lvl w:ilvl="1" w:tplc="76841B96" w:tentative="1">
      <w:start w:val="1"/>
      <w:numFmt w:val="lowerLetter"/>
      <w:lvlText w:val="%2."/>
      <w:lvlJc w:val="left"/>
      <w:pPr>
        <w:tabs>
          <w:tab w:val="num" w:pos="1440"/>
        </w:tabs>
        <w:ind w:left="1440" w:hanging="360"/>
      </w:pPr>
    </w:lvl>
    <w:lvl w:ilvl="2" w:tplc="C234F376" w:tentative="1">
      <w:start w:val="1"/>
      <w:numFmt w:val="lowerRoman"/>
      <w:lvlText w:val="%3."/>
      <w:lvlJc w:val="right"/>
      <w:pPr>
        <w:tabs>
          <w:tab w:val="num" w:pos="2160"/>
        </w:tabs>
        <w:ind w:left="2160" w:hanging="180"/>
      </w:pPr>
    </w:lvl>
    <w:lvl w:ilvl="3" w:tplc="C0ECC054" w:tentative="1">
      <w:start w:val="1"/>
      <w:numFmt w:val="decimal"/>
      <w:lvlText w:val="%4."/>
      <w:lvlJc w:val="left"/>
      <w:pPr>
        <w:tabs>
          <w:tab w:val="num" w:pos="2880"/>
        </w:tabs>
        <w:ind w:left="2880" w:hanging="360"/>
      </w:pPr>
    </w:lvl>
    <w:lvl w:ilvl="4" w:tplc="D71CF96A" w:tentative="1">
      <w:start w:val="1"/>
      <w:numFmt w:val="lowerLetter"/>
      <w:lvlText w:val="%5."/>
      <w:lvlJc w:val="left"/>
      <w:pPr>
        <w:tabs>
          <w:tab w:val="num" w:pos="3600"/>
        </w:tabs>
        <w:ind w:left="3600" w:hanging="360"/>
      </w:pPr>
    </w:lvl>
    <w:lvl w:ilvl="5" w:tplc="112ACD3C" w:tentative="1">
      <w:start w:val="1"/>
      <w:numFmt w:val="lowerRoman"/>
      <w:lvlText w:val="%6."/>
      <w:lvlJc w:val="right"/>
      <w:pPr>
        <w:tabs>
          <w:tab w:val="num" w:pos="4320"/>
        </w:tabs>
        <w:ind w:left="4320" w:hanging="180"/>
      </w:pPr>
    </w:lvl>
    <w:lvl w:ilvl="6" w:tplc="2A3488D8" w:tentative="1">
      <w:start w:val="1"/>
      <w:numFmt w:val="decimal"/>
      <w:lvlText w:val="%7."/>
      <w:lvlJc w:val="left"/>
      <w:pPr>
        <w:tabs>
          <w:tab w:val="num" w:pos="5040"/>
        </w:tabs>
        <w:ind w:left="5040" w:hanging="360"/>
      </w:pPr>
    </w:lvl>
    <w:lvl w:ilvl="7" w:tplc="308E062E" w:tentative="1">
      <w:start w:val="1"/>
      <w:numFmt w:val="lowerLetter"/>
      <w:lvlText w:val="%8."/>
      <w:lvlJc w:val="left"/>
      <w:pPr>
        <w:tabs>
          <w:tab w:val="num" w:pos="5760"/>
        </w:tabs>
        <w:ind w:left="5760" w:hanging="360"/>
      </w:pPr>
    </w:lvl>
    <w:lvl w:ilvl="8" w:tplc="8EEEB32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BEC66DD4">
      <w:start w:val="1"/>
      <w:numFmt w:val="decimal"/>
      <w:lvlText w:val="%1."/>
      <w:lvlJc w:val="left"/>
      <w:pPr>
        <w:ind w:left="720" w:hanging="360"/>
      </w:pPr>
    </w:lvl>
    <w:lvl w:ilvl="1" w:tplc="FBC65E88" w:tentative="1">
      <w:start w:val="1"/>
      <w:numFmt w:val="lowerLetter"/>
      <w:lvlText w:val="%2."/>
      <w:lvlJc w:val="left"/>
      <w:pPr>
        <w:ind w:left="1440" w:hanging="360"/>
      </w:pPr>
    </w:lvl>
    <w:lvl w:ilvl="2" w:tplc="EC924A7A">
      <w:start w:val="1"/>
      <w:numFmt w:val="lowerRoman"/>
      <w:lvlText w:val="%3."/>
      <w:lvlJc w:val="right"/>
      <w:pPr>
        <w:ind w:left="2160" w:hanging="180"/>
      </w:pPr>
    </w:lvl>
    <w:lvl w:ilvl="3" w:tplc="8946B15E" w:tentative="1">
      <w:start w:val="1"/>
      <w:numFmt w:val="decimal"/>
      <w:lvlText w:val="%4."/>
      <w:lvlJc w:val="left"/>
      <w:pPr>
        <w:ind w:left="2880" w:hanging="360"/>
      </w:pPr>
    </w:lvl>
    <w:lvl w:ilvl="4" w:tplc="145C5E90" w:tentative="1">
      <w:start w:val="1"/>
      <w:numFmt w:val="lowerLetter"/>
      <w:lvlText w:val="%5."/>
      <w:lvlJc w:val="left"/>
      <w:pPr>
        <w:ind w:left="3600" w:hanging="360"/>
      </w:pPr>
    </w:lvl>
    <w:lvl w:ilvl="5" w:tplc="3EB06D24" w:tentative="1">
      <w:start w:val="1"/>
      <w:numFmt w:val="lowerRoman"/>
      <w:lvlText w:val="%6."/>
      <w:lvlJc w:val="right"/>
      <w:pPr>
        <w:ind w:left="4320" w:hanging="180"/>
      </w:pPr>
    </w:lvl>
    <w:lvl w:ilvl="6" w:tplc="8410D3AE" w:tentative="1">
      <w:start w:val="1"/>
      <w:numFmt w:val="decimal"/>
      <w:lvlText w:val="%7."/>
      <w:lvlJc w:val="left"/>
      <w:pPr>
        <w:ind w:left="5040" w:hanging="360"/>
      </w:pPr>
    </w:lvl>
    <w:lvl w:ilvl="7" w:tplc="662AE028" w:tentative="1">
      <w:start w:val="1"/>
      <w:numFmt w:val="lowerLetter"/>
      <w:lvlText w:val="%8."/>
      <w:lvlJc w:val="left"/>
      <w:pPr>
        <w:ind w:left="5760" w:hanging="360"/>
      </w:pPr>
    </w:lvl>
    <w:lvl w:ilvl="8" w:tplc="13AAC7B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CD4A306">
      <w:start w:val="1"/>
      <w:numFmt w:val="decimal"/>
      <w:lvlText w:val="%1."/>
      <w:lvlJc w:val="left"/>
      <w:pPr>
        <w:tabs>
          <w:tab w:val="num" w:pos="360"/>
        </w:tabs>
        <w:ind w:left="360" w:hanging="360"/>
      </w:pPr>
      <w:rPr>
        <w:rFonts w:hint="default"/>
      </w:rPr>
    </w:lvl>
    <w:lvl w:ilvl="1" w:tplc="902C5584" w:tentative="1">
      <w:start w:val="1"/>
      <w:numFmt w:val="lowerLetter"/>
      <w:lvlText w:val="%2."/>
      <w:lvlJc w:val="left"/>
      <w:pPr>
        <w:tabs>
          <w:tab w:val="num" w:pos="1080"/>
        </w:tabs>
        <w:ind w:left="1080" w:hanging="360"/>
      </w:pPr>
    </w:lvl>
    <w:lvl w:ilvl="2" w:tplc="1EFE3E9E" w:tentative="1">
      <w:start w:val="1"/>
      <w:numFmt w:val="lowerRoman"/>
      <w:lvlText w:val="%3."/>
      <w:lvlJc w:val="right"/>
      <w:pPr>
        <w:tabs>
          <w:tab w:val="num" w:pos="1800"/>
        </w:tabs>
        <w:ind w:left="1800" w:hanging="180"/>
      </w:pPr>
    </w:lvl>
    <w:lvl w:ilvl="3" w:tplc="7F1E0BF8" w:tentative="1">
      <w:start w:val="1"/>
      <w:numFmt w:val="decimal"/>
      <w:lvlText w:val="%4."/>
      <w:lvlJc w:val="left"/>
      <w:pPr>
        <w:tabs>
          <w:tab w:val="num" w:pos="2520"/>
        </w:tabs>
        <w:ind w:left="2520" w:hanging="360"/>
      </w:pPr>
    </w:lvl>
    <w:lvl w:ilvl="4" w:tplc="AB1E272A" w:tentative="1">
      <w:start w:val="1"/>
      <w:numFmt w:val="lowerLetter"/>
      <w:lvlText w:val="%5."/>
      <w:lvlJc w:val="left"/>
      <w:pPr>
        <w:tabs>
          <w:tab w:val="num" w:pos="3240"/>
        </w:tabs>
        <w:ind w:left="3240" w:hanging="360"/>
      </w:pPr>
    </w:lvl>
    <w:lvl w:ilvl="5" w:tplc="DDCC86A0" w:tentative="1">
      <w:start w:val="1"/>
      <w:numFmt w:val="lowerRoman"/>
      <w:lvlText w:val="%6."/>
      <w:lvlJc w:val="right"/>
      <w:pPr>
        <w:tabs>
          <w:tab w:val="num" w:pos="3960"/>
        </w:tabs>
        <w:ind w:left="3960" w:hanging="180"/>
      </w:pPr>
    </w:lvl>
    <w:lvl w:ilvl="6" w:tplc="17A0A52C" w:tentative="1">
      <w:start w:val="1"/>
      <w:numFmt w:val="decimal"/>
      <w:lvlText w:val="%7."/>
      <w:lvlJc w:val="left"/>
      <w:pPr>
        <w:tabs>
          <w:tab w:val="num" w:pos="4680"/>
        </w:tabs>
        <w:ind w:left="4680" w:hanging="360"/>
      </w:pPr>
    </w:lvl>
    <w:lvl w:ilvl="7" w:tplc="3D043BA4" w:tentative="1">
      <w:start w:val="1"/>
      <w:numFmt w:val="lowerLetter"/>
      <w:lvlText w:val="%8."/>
      <w:lvlJc w:val="left"/>
      <w:pPr>
        <w:tabs>
          <w:tab w:val="num" w:pos="5400"/>
        </w:tabs>
        <w:ind w:left="5400" w:hanging="360"/>
      </w:pPr>
    </w:lvl>
    <w:lvl w:ilvl="8" w:tplc="8818634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1780D62A">
      <w:start w:val="1"/>
      <w:numFmt w:val="decimal"/>
      <w:lvlText w:val="%1."/>
      <w:lvlJc w:val="left"/>
      <w:pPr>
        <w:tabs>
          <w:tab w:val="num" w:pos="720"/>
        </w:tabs>
        <w:ind w:left="720" w:hanging="360"/>
      </w:pPr>
    </w:lvl>
    <w:lvl w:ilvl="1" w:tplc="AC20F9BC" w:tentative="1">
      <w:start w:val="1"/>
      <w:numFmt w:val="lowerLetter"/>
      <w:lvlText w:val="%2."/>
      <w:lvlJc w:val="left"/>
      <w:pPr>
        <w:tabs>
          <w:tab w:val="num" w:pos="1440"/>
        </w:tabs>
        <w:ind w:left="1440" w:hanging="360"/>
      </w:pPr>
    </w:lvl>
    <w:lvl w:ilvl="2" w:tplc="5EEE33DA" w:tentative="1">
      <w:start w:val="1"/>
      <w:numFmt w:val="lowerRoman"/>
      <w:lvlText w:val="%3."/>
      <w:lvlJc w:val="right"/>
      <w:pPr>
        <w:tabs>
          <w:tab w:val="num" w:pos="2160"/>
        </w:tabs>
        <w:ind w:left="2160" w:hanging="180"/>
      </w:pPr>
    </w:lvl>
    <w:lvl w:ilvl="3" w:tplc="87287ED4" w:tentative="1">
      <w:start w:val="1"/>
      <w:numFmt w:val="decimal"/>
      <w:lvlText w:val="%4."/>
      <w:lvlJc w:val="left"/>
      <w:pPr>
        <w:tabs>
          <w:tab w:val="num" w:pos="2880"/>
        </w:tabs>
        <w:ind w:left="2880" w:hanging="360"/>
      </w:pPr>
    </w:lvl>
    <w:lvl w:ilvl="4" w:tplc="F1CEFD56" w:tentative="1">
      <w:start w:val="1"/>
      <w:numFmt w:val="lowerLetter"/>
      <w:lvlText w:val="%5."/>
      <w:lvlJc w:val="left"/>
      <w:pPr>
        <w:tabs>
          <w:tab w:val="num" w:pos="3600"/>
        </w:tabs>
        <w:ind w:left="3600" w:hanging="360"/>
      </w:pPr>
    </w:lvl>
    <w:lvl w:ilvl="5" w:tplc="51488D56" w:tentative="1">
      <w:start w:val="1"/>
      <w:numFmt w:val="lowerRoman"/>
      <w:lvlText w:val="%6."/>
      <w:lvlJc w:val="right"/>
      <w:pPr>
        <w:tabs>
          <w:tab w:val="num" w:pos="4320"/>
        </w:tabs>
        <w:ind w:left="4320" w:hanging="180"/>
      </w:pPr>
    </w:lvl>
    <w:lvl w:ilvl="6" w:tplc="9A0E92B8" w:tentative="1">
      <w:start w:val="1"/>
      <w:numFmt w:val="decimal"/>
      <w:lvlText w:val="%7."/>
      <w:lvlJc w:val="left"/>
      <w:pPr>
        <w:tabs>
          <w:tab w:val="num" w:pos="5040"/>
        </w:tabs>
        <w:ind w:left="5040" w:hanging="360"/>
      </w:pPr>
    </w:lvl>
    <w:lvl w:ilvl="7" w:tplc="45760CF4" w:tentative="1">
      <w:start w:val="1"/>
      <w:numFmt w:val="lowerLetter"/>
      <w:lvlText w:val="%8."/>
      <w:lvlJc w:val="left"/>
      <w:pPr>
        <w:tabs>
          <w:tab w:val="num" w:pos="5760"/>
        </w:tabs>
        <w:ind w:left="5760" w:hanging="360"/>
      </w:pPr>
    </w:lvl>
    <w:lvl w:ilvl="8" w:tplc="6286222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A3AA56F0">
      <w:start w:val="1"/>
      <w:numFmt w:val="decimal"/>
      <w:lvlText w:val="%1)"/>
      <w:lvlJc w:val="left"/>
      <w:pPr>
        <w:tabs>
          <w:tab w:val="num" w:pos="360"/>
        </w:tabs>
        <w:ind w:left="360" w:hanging="360"/>
      </w:pPr>
      <w:rPr>
        <w:rFonts w:hint="default"/>
      </w:rPr>
    </w:lvl>
    <w:lvl w:ilvl="1" w:tplc="A1F230E6" w:tentative="1">
      <w:start w:val="1"/>
      <w:numFmt w:val="lowerLetter"/>
      <w:lvlText w:val="%2."/>
      <w:lvlJc w:val="left"/>
      <w:pPr>
        <w:tabs>
          <w:tab w:val="num" w:pos="1080"/>
        </w:tabs>
        <w:ind w:left="1080" w:hanging="360"/>
      </w:pPr>
    </w:lvl>
    <w:lvl w:ilvl="2" w:tplc="3A3C5E7E" w:tentative="1">
      <w:start w:val="1"/>
      <w:numFmt w:val="lowerRoman"/>
      <w:lvlText w:val="%3."/>
      <w:lvlJc w:val="right"/>
      <w:pPr>
        <w:tabs>
          <w:tab w:val="num" w:pos="1800"/>
        </w:tabs>
        <w:ind w:left="1800" w:hanging="180"/>
      </w:pPr>
    </w:lvl>
    <w:lvl w:ilvl="3" w:tplc="9D485888" w:tentative="1">
      <w:start w:val="1"/>
      <w:numFmt w:val="decimal"/>
      <w:lvlText w:val="%4."/>
      <w:lvlJc w:val="left"/>
      <w:pPr>
        <w:tabs>
          <w:tab w:val="num" w:pos="2520"/>
        </w:tabs>
        <w:ind w:left="2520" w:hanging="360"/>
      </w:pPr>
    </w:lvl>
    <w:lvl w:ilvl="4" w:tplc="BD82D92C" w:tentative="1">
      <w:start w:val="1"/>
      <w:numFmt w:val="lowerLetter"/>
      <w:lvlText w:val="%5."/>
      <w:lvlJc w:val="left"/>
      <w:pPr>
        <w:tabs>
          <w:tab w:val="num" w:pos="3240"/>
        </w:tabs>
        <w:ind w:left="3240" w:hanging="360"/>
      </w:pPr>
    </w:lvl>
    <w:lvl w:ilvl="5" w:tplc="142ADD12" w:tentative="1">
      <w:start w:val="1"/>
      <w:numFmt w:val="lowerRoman"/>
      <w:lvlText w:val="%6."/>
      <w:lvlJc w:val="right"/>
      <w:pPr>
        <w:tabs>
          <w:tab w:val="num" w:pos="3960"/>
        </w:tabs>
        <w:ind w:left="3960" w:hanging="180"/>
      </w:pPr>
    </w:lvl>
    <w:lvl w:ilvl="6" w:tplc="89C4B904" w:tentative="1">
      <w:start w:val="1"/>
      <w:numFmt w:val="decimal"/>
      <w:lvlText w:val="%7."/>
      <w:lvlJc w:val="left"/>
      <w:pPr>
        <w:tabs>
          <w:tab w:val="num" w:pos="4680"/>
        </w:tabs>
        <w:ind w:left="4680" w:hanging="360"/>
      </w:pPr>
    </w:lvl>
    <w:lvl w:ilvl="7" w:tplc="481EF7FA" w:tentative="1">
      <w:start w:val="1"/>
      <w:numFmt w:val="lowerLetter"/>
      <w:lvlText w:val="%8."/>
      <w:lvlJc w:val="left"/>
      <w:pPr>
        <w:tabs>
          <w:tab w:val="num" w:pos="5400"/>
        </w:tabs>
        <w:ind w:left="5400" w:hanging="360"/>
      </w:pPr>
    </w:lvl>
    <w:lvl w:ilvl="8" w:tplc="EC22593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72DE1802">
      <w:start w:val="1"/>
      <w:numFmt w:val="decimal"/>
      <w:lvlText w:val="%1."/>
      <w:lvlJc w:val="left"/>
      <w:pPr>
        <w:tabs>
          <w:tab w:val="num" w:pos="720"/>
        </w:tabs>
        <w:ind w:left="720" w:hanging="360"/>
      </w:pPr>
      <w:rPr>
        <w:rFonts w:hint="default"/>
      </w:rPr>
    </w:lvl>
    <w:lvl w:ilvl="1" w:tplc="6EC2903A" w:tentative="1">
      <w:start w:val="1"/>
      <w:numFmt w:val="lowerLetter"/>
      <w:lvlText w:val="%2."/>
      <w:lvlJc w:val="left"/>
      <w:pPr>
        <w:tabs>
          <w:tab w:val="num" w:pos="816"/>
        </w:tabs>
        <w:ind w:left="816" w:hanging="360"/>
      </w:pPr>
    </w:lvl>
    <w:lvl w:ilvl="2" w:tplc="8A6CD320" w:tentative="1">
      <w:start w:val="1"/>
      <w:numFmt w:val="lowerRoman"/>
      <w:lvlText w:val="%3."/>
      <w:lvlJc w:val="right"/>
      <w:pPr>
        <w:tabs>
          <w:tab w:val="num" w:pos="1536"/>
        </w:tabs>
        <w:ind w:left="1536" w:hanging="180"/>
      </w:pPr>
    </w:lvl>
    <w:lvl w:ilvl="3" w:tplc="181A01B8" w:tentative="1">
      <w:start w:val="1"/>
      <w:numFmt w:val="decimal"/>
      <w:lvlText w:val="%4."/>
      <w:lvlJc w:val="left"/>
      <w:pPr>
        <w:tabs>
          <w:tab w:val="num" w:pos="2256"/>
        </w:tabs>
        <w:ind w:left="2256" w:hanging="360"/>
      </w:pPr>
    </w:lvl>
    <w:lvl w:ilvl="4" w:tplc="3BCEB304" w:tentative="1">
      <w:start w:val="1"/>
      <w:numFmt w:val="lowerLetter"/>
      <w:lvlText w:val="%5."/>
      <w:lvlJc w:val="left"/>
      <w:pPr>
        <w:tabs>
          <w:tab w:val="num" w:pos="2976"/>
        </w:tabs>
        <w:ind w:left="2976" w:hanging="360"/>
      </w:pPr>
    </w:lvl>
    <w:lvl w:ilvl="5" w:tplc="473C5722" w:tentative="1">
      <w:start w:val="1"/>
      <w:numFmt w:val="lowerRoman"/>
      <w:lvlText w:val="%6."/>
      <w:lvlJc w:val="right"/>
      <w:pPr>
        <w:tabs>
          <w:tab w:val="num" w:pos="3696"/>
        </w:tabs>
        <w:ind w:left="3696" w:hanging="180"/>
      </w:pPr>
    </w:lvl>
    <w:lvl w:ilvl="6" w:tplc="2F460212" w:tentative="1">
      <w:start w:val="1"/>
      <w:numFmt w:val="decimal"/>
      <w:lvlText w:val="%7."/>
      <w:lvlJc w:val="left"/>
      <w:pPr>
        <w:tabs>
          <w:tab w:val="num" w:pos="4416"/>
        </w:tabs>
        <w:ind w:left="4416" w:hanging="360"/>
      </w:pPr>
    </w:lvl>
    <w:lvl w:ilvl="7" w:tplc="B9E887EC" w:tentative="1">
      <w:start w:val="1"/>
      <w:numFmt w:val="lowerLetter"/>
      <w:lvlText w:val="%8."/>
      <w:lvlJc w:val="left"/>
      <w:pPr>
        <w:tabs>
          <w:tab w:val="num" w:pos="5136"/>
        </w:tabs>
        <w:ind w:left="5136" w:hanging="360"/>
      </w:pPr>
    </w:lvl>
    <w:lvl w:ilvl="8" w:tplc="CD666D8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86D8A1E6">
      <w:start w:val="1"/>
      <w:numFmt w:val="decimal"/>
      <w:lvlText w:val="%1."/>
      <w:lvlJc w:val="left"/>
      <w:pPr>
        <w:tabs>
          <w:tab w:val="num" w:pos="720"/>
        </w:tabs>
        <w:ind w:left="720" w:hanging="360"/>
      </w:pPr>
    </w:lvl>
    <w:lvl w:ilvl="1" w:tplc="9DA2D700" w:tentative="1">
      <w:start w:val="1"/>
      <w:numFmt w:val="lowerLetter"/>
      <w:lvlText w:val="%2."/>
      <w:lvlJc w:val="left"/>
      <w:pPr>
        <w:tabs>
          <w:tab w:val="num" w:pos="1440"/>
        </w:tabs>
        <w:ind w:left="1440" w:hanging="360"/>
      </w:pPr>
    </w:lvl>
    <w:lvl w:ilvl="2" w:tplc="A2ECA15E">
      <w:start w:val="1"/>
      <w:numFmt w:val="lowerRoman"/>
      <w:lvlText w:val="%3."/>
      <w:lvlJc w:val="right"/>
      <w:pPr>
        <w:tabs>
          <w:tab w:val="num" w:pos="2160"/>
        </w:tabs>
        <w:ind w:left="2160" w:hanging="180"/>
      </w:pPr>
    </w:lvl>
    <w:lvl w:ilvl="3" w:tplc="445E5AA0" w:tentative="1">
      <w:start w:val="1"/>
      <w:numFmt w:val="decimal"/>
      <w:lvlText w:val="%4."/>
      <w:lvlJc w:val="left"/>
      <w:pPr>
        <w:tabs>
          <w:tab w:val="num" w:pos="2880"/>
        </w:tabs>
        <w:ind w:left="2880" w:hanging="360"/>
      </w:pPr>
    </w:lvl>
    <w:lvl w:ilvl="4" w:tplc="41B411A0" w:tentative="1">
      <w:start w:val="1"/>
      <w:numFmt w:val="lowerLetter"/>
      <w:lvlText w:val="%5."/>
      <w:lvlJc w:val="left"/>
      <w:pPr>
        <w:tabs>
          <w:tab w:val="num" w:pos="3600"/>
        </w:tabs>
        <w:ind w:left="3600" w:hanging="360"/>
      </w:pPr>
    </w:lvl>
    <w:lvl w:ilvl="5" w:tplc="AD4E0A88" w:tentative="1">
      <w:start w:val="1"/>
      <w:numFmt w:val="lowerRoman"/>
      <w:lvlText w:val="%6."/>
      <w:lvlJc w:val="right"/>
      <w:pPr>
        <w:tabs>
          <w:tab w:val="num" w:pos="4320"/>
        </w:tabs>
        <w:ind w:left="4320" w:hanging="180"/>
      </w:pPr>
    </w:lvl>
    <w:lvl w:ilvl="6" w:tplc="674649FA" w:tentative="1">
      <w:start w:val="1"/>
      <w:numFmt w:val="decimal"/>
      <w:lvlText w:val="%7."/>
      <w:lvlJc w:val="left"/>
      <w:pPr>
        <w:tabs>
          <w:tab w:val="num" w:pos="5040"/>
        </w:tabs>
        <w:ind w:left="5040" w:hanging="360"/>
      </w:pPr>
    </w:lvl>
    <w:lvl w:ilvl="7" w:tplc="623E7BBC" w:tentative="1">
      <w:start w:val="1"/>
      <w:numFmt w:val="lowerLetter"/>
      <w:lvlText w:val="%8."/>
      <w:lvlJc w:val="left"/>
      <w:pPr>
        <w:tabs>
          <w:tab w:val="num" w:pos="5760"/>
        </w:tabs>
        <w:ind w:left="5760" w:hanging="360"/>
      </w:pPr>
    </w:lvl>
    <w:lvl w:ilvl="8" w:tplc="4CA4AB5C"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CA9E8B86">
      <w:start w:val="1"/>
      <w:numFmt w:val="decimal"/>
      <w:lvlText w:val="%1."/>
      <w:lvlJc w:val="left"/>
      <w:pPr>
        <w:tabs>
          <w:tab w:val="num" w:pos="360"/>
        </w:tabs>
        <w:ind w:left="360" w:hanging="360"/>
      </w:pPr>
      <w:rPr>
        <w:rFonts w:hint="default"/>
      </w:rPr>
    </w:lvl>
    <w:lvl w:ilvl="1" w:tplc="F6746A38">
      <w:start w:val="1"/>
      <w:numFmt w:val="lowerLetter"/>
      <w:lvlText w:val="%2."/>
      <w:lvlJc w:val="left"/>
      <w:pPr>
        <w:tabs>
          <w:tab w:val="num" w:pos="1080"/>
        </w:tabs>
        <w:ind w:left="1080" w:hanging="360"/>
      </w:pPr>
    </w:lvl>
    <w:lvl w:ilvl="2" w:tplc="86E68738" w:tentative="1">
      <w:start w:val="1"/>
      <w:numFmt w:val="lowerRoman"/>
      <w:lvlText w:val="%3."/>
      <w:lvlJc w:val="right"/>
      <w:pPr>
        <w:tabs>
          <w:tab w:val="num" w:pos="1800"/>
        </w:tabs>
        <w:ind w:left="1800" w:hanging="180"/>
      </w:pPr>
    </w:lvl>
    <w:lvl w:ilvl="3" w:tplc="1644A22C" w:tentative="1">
      <w:start w:val="1"/>
      <w:numFmt w:val="decimal"/>
      <w:lvlText w:val="%4."/>
      <w:lvlJc w:val="left"/>
      <w:pPr>
        <w:tabs>
          <w:tab w:val="num" w:pos="2520"/>
        </w:tabs>
        <w:ind w:left="2520" w:hanging="360"/>
      </w:pPr>
    </w:lvl>
    <w:lvl w:ilvl="4" w:tplc="FF120574" w:tentative="1">
      <w:start w:val="1"/>
      <w:numFmt w:val="lowerLetter"/>
      <w:lvlText w:val="%5."/>
      <w:lvlJc w:val="left"/>
      <w:pPr>
        <w:tabs>
          <w:tab w:val="num" w:pos="3240"/>
        </w:tabs>
        <w:ind w:left="3240" w:hanging="360"/>
      </w:pPr>
    </w:lvl>
    <w:lvl w:ilvl="5" w:tplc="8738D30C" w:tentative="1">
      <w:start w:val="1"/>
      <w:numFmt w:val="lowerRoman"/>
      <w:lvlText w:val="%6."/>
      <w:lvlJc w:val="right"/>
      <w:pPr>
        <w:tabs>
          <w:tab w:val="num" w:pos="3960"/>
        </w:tabs>
        <w:ind w:left="3960" w:hanging="180"/>
      </w:pPr>
    </w:lvl>
    <w:lvl w:ilvl="6" w:tplc="1828228E" w:tentative="1">
      <w:start w:val="1"/>
      <w:numFmt w:val="decimal"/>
      <w:lvlText w:val="%7."/>
      <w:lvlJc w:val="left"/>
      <w:pPr>
        <w:tabs>
          <w:tab w:val="num" w:pos="4680"/>
        </w:tabs>
        <w:ind w:left="4680" w:hanging="360"/>
      </w:pPr>
    </w:lvl>
    <w:lvl w:ilvl="7" w:tplc="09569238" w:tentative="1">
      <w:start w:val="1"/>
      <w:numFmt w:val="lowerLetter"/>
      <w:lvlText w:val="%8."/>
      <w:lvlJc w:val="left"/>
      <w:pPr>
        <w:tabs>
          <w:tab w:val="num" w:pos="5400"/>
        </w:tabs>
        <w:ind w:left="5400" w:hanging="360"/>
      </w:pPr>
    </w:lvl>
    <w:lvl w:ilvl="8" w:tplc="0D98D420"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416070E">
      <w:start w:val="1"/>
      <w:numFmt w:val="decimal"/>
      <w:lvlText w:val="%1."/>
      <w:lvlJc w:val="left"/>
      <w:pPr>
        <w:tabs>
          <w:tab w:val="num" w:pos="360"/>
        </w:tabs>
        <w:ind w:left="360" w:hanging="360"/>
      </w:pPr>
      <w:rPr>
        <w:rFonts w:hint="default"/>
        <w:b w:val="0"/>
      </w:rPr>
    </w:lvl>
    <w:lvl w:ilvl="1" w:tplc="1F4AC392" w:tentative="1">
      <w:start w:val="1"/>
      <w:numFmt w:val="lowerLetter"/>
      <w:lvlText w:val="%2."/>
      <w:lvlJc w:val="left"/>
      <w:pPr>
        <w:tabs>
          <w:tab w:val="num" w:pos="1440"/>
        </w:tabs>
        <w:ind w:left="1440" w:hanging="360"/>
      </w:pPr>
    </w:lvl>
    <w:lvl w:ilvl="2" w:tplc="60564ADA" w:tentative="1">
      <w:start w:val="1"/>
      <w:numFmt w:val="lowerRoman"/>
      <w:lvlText w:val="%3."/>
      <w:lvlJc w:val="right"/>
      <w:pPr>
        <w:tabs>
          <w:tab w:val="num" w:pos="2160"/>
        </w:tabs>
        <w:ind w:left="2160" w:hanging="180"/>
      </w:pPr>
    </w:lvl>
    <w:lvl w:ilvl="3" w:tplc="172692DE" w:tentative="1">
      <w:start w:val="1"/>
      <w:numFmt w:val="decimal"/>
      <w:lvlText w:val="%4."/>
      <w:lvlJc w:val="left"/>
      <w:pPr>
        <w:tabs>
          <w:tab w:val="num" w:pos="2880"/>
        </w:tabs>
        <w:ind w:left="2880" w:hanging="360"/>
      </w:pPr>
    </w:lvl>
    <w:lvl w:ilvl="4" w:tplc="F4761BB4" w:tentative="1">
      <w:start w:val="1"/>
      <w:numFmt w:val="lowerLetter"/>
      <w:lvlText w:val="%5."/>
      <w:lvlJc w:val="left"/>
      <w:pPr>
        <w:tabs>
          <w:tab w:val="num" w:pos="3600"/>
        </w:tabs>
        <w:ind w:left="3600" w:hanging="360"/>
      </w:pPr>
    </w:lvl>
    <w:lvl w:ilvl="5" w:tplc="3C3E82BA" w:tentative="1">
      <w:start w:val="1"/>
      <w:numFmt w:val="lowerRoman"/>
      <w:lvlText w:val="%6."/>
      <w:lvlJc w:val="right"/>
      <w:pPr>
        <w:tabs>
          <w:tab w:val="num" w:pos="4320"/>
        </w:tabs>
        <w:ind w:left="4320" w:hanging="180"/>
      </w:pPr>
    </w:lvl>
    <w:lvl w:ilvl="6" w:tplc="A644F00C" w:tentative="1">
      <w:start w:val="1"/>
      <w:numFmt w:val="decimal"/>
      <w:lvlText w:val="%7."/>
      <w:lvlJc w:val="left"/>
      <w:pPr>
        <w:tabs>
          <w:tab w:val="num" w:pos="5040"/>
        </w:tabs>
        <w:ind w:left="5040" w:hanging="360"/>
      </w:pPr>
    </w:lvl>
    <w:lvl w:ilvl="7" w:tplc="86B2D38A" w:tentative="1">
      <w:start w:val="1"/>
      <w:numFmt w:val="lowerLetter"/>
      <w:lvlText w:val="%8."/>
      <w:lvlJc w:val="left"/>
      <w:pPr>
        <w:tabs>
          <w:tab w:val="num" w:pos="5760"/>
        </w:tabs>
        <w:ind w:left="5760" w:hanging="360"/>
      </w:pPr>
    </w:lvl>
    <w:lvl w:ilvl="8" w:tplc="D28A755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2FD69C0A">
      <w:start w:val="1"/>
      <w:numFmt w:val="decimal"/>
      <w:lvlText w:val="%1."/>
      <w:lvlJc w:val="left"/>
      <w:pPr>
        <w:tabs>
          <w:tab w:val="num" w:pos="360"/>
        </w:tabs>
        <w:ind w:left="360" w:hanging="360"/>
      </w:pPr>
      <w:rPr>
        <w:rFonts w:hint="default"/>
      </w:rPr>
    </w:lvl>
    <w:lvl w:ilvl="1" w:tplc="DB02815A" w:tentative="1">
      <w:start w:val="1"/>
      <w:numFmt w:val="lowerLetter"/>
      <w:lvlText w:val="%2."/>
      <w:lvlJc w:val="left"/>
      <w:pPr>
        <w:tabs>
          <w:tab w:val="num" w:pos="1440"/>
        </w:tabs>
        <w:ind w:left="1440" w:hanging="360"/>
      </w:pPr>
    </w:lvl>
    <w:lvl w:ilvl="2" w:tplc="E47648D6" w:tentative="1">
      <w:start w:val="1"/>
      <w:numFmt w:val="lowerRoman"/>
      <w:lvlText w:val="%3."/>
      <w:lvlJc w:val="right"/>
      <w:pPr>
        <w:tabs>
          <w:tab w:val="num" w:pos="2160"/>
        </w:tabs>
        <w:ind w:left="2160" w:hanging="180"/>
      </w:pPr>
    </w:lvl>
    <w:lvl w:ilvl="3" w:tplc="BDB8E77C" w:tentative="1">
      <w:start w:val="1"/>
      <w:numFmt w:val="decimal"/>
      <w:lvlText w:val="%4."/>
      <w:lvlJc w:val="left"/>
      <w:pPr>
        <w:tabs>
          <w:tab w:val="num" w:pos="2880"/>
        </w:tabs>
        <w:ind w:left="2880" w:hanging="360"/>
      </w:pPr>
    </w:lvl>
    <w:lvl w:ilvl="4" w:tplc="15D85AD2" w:tentative="1">
      <w:start w:val="1"/>
      <w:numFmt w:val="lowerLetter"/>
      <w:lvlText w:val="%5."/>
      <w:lvlJc w:val="left"/>
      <w:pPr>
        <w:tabs>
          <w:tab w:val="num" w:pos="3600"/>
        </w:tabs>
        <w:ind w:left="3600" w:hanging="360"/>
      </w:pPr>
    </w:lvl>
    <w:lvl w:ilvl="5" w:tplc="9E6AC554" w:tentative="1">
      <w:start w:val="1"/>
      <w:numFmt w:val="lowerRoman"/>
      <w:lvlText w:val="%6."/>
      <w:lvlJc w:val="right"/>
      <w:pPr>
        <w:tabs>
          <w:tab w:val="num" w:pos="4320"/>
        </w:tabs>
        <w:ind w:left="4320" w:hanging="180"/>
      </w:pPr>
    </w:lvl>
    <w:lvl w:ilvl="6" w:tplc="BB38C6A0" w:tentative="1">
      <w:start w:val="1"/>
      <w:numFmt w:val="decimal"/>
      <w:lvlText w:val="%7."/>
      <w:lvlJc w:val="left"/>
      <w:pPr>
        <w:tabs>
          <w:tab w:val="num" w:pos="5040"/>
        </w:tabs>
        <w:ind w:left="5040" w:hanging="360"/>
      </w:pPr>
    </w:lvl>
    <w:lvl w:ilvl="7" w:tplc="A1886BF0" w:tentative="1">
      <w:start w:val="1"/>
      <w:numFmt w:val="lowerLetter"/>
      <w:lvlText w:val="%8."/>
      <w:lvlJc w:val="left"/>
      <w:pPr>
        <w:tabs>
          <w:tab w:val="num" w:pos="5760"/>
        </w:tabs>
        <w:ind w:left="5760" w:hanging="360"/>
      </w:pPr>
    </w:lvl>
    <w:lvl w:ilvl="8" w:tplc="69B4BFB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3BAC8528">
      <w:start w:val="1"/>
      <w:numFmt w:val="decimal"/>
      <w:lvlText w:val="%1."/>
      <w:lvlJc w:val="left"/>
      <w:pPr>
        <w:tabs>
          <w:tab w:val="num" w:pos="360"/>
        </w:tabs>
        <w:ind w:left="360" w:hanging="360"/>
      </w:pPr>
      <w:rPr>
        <w:rFonts w:hint="default"/>
      </w:rPr>
    </w:lvl>
    <w:lvl w:ilvl="1" w:tplc="CCC2DDCA" w:tentative="1">
      <w:start w:val="1"/>
      <w:numFmt w:val="lowerLetter"/>
      <w:lvlText w:val="%2."/>
      <w:lvlJc w:val="left"/>
      <w:pPr>
        <w:tabs>
          <w:tab w:val="num" w:pos="720"/>
        </w:tabs>
        <w:ind w:left="720" w:hanging="360"/>
      </w:pPr>
    </w:lvl>
    <w:lvl w:ilvl="2" w:tplc="4E8CE23A" w:tentative="1">
      <w:start w:val="1"/>
      <w:numFmt w:val="lowerRoman"/>
      <w:lvlText w:val="%3."/>
      <w:lvlJc w:val="right"/>
      <w:pPr>
        <w:tabs>
          <w:tab w:val="num" w:pos="1440"/>
        </w:tabs>
        <w:ind w:left="1440" w:hanging="180"/>
      </w:pPr>
    </w:lvl>
    <w:lvl w:ilvl="3" w:tplc="45EAA3FC" w:tentative="1">
      <w:start w:val="1"/>
      <w:numFmt w:val="decimal"/>
      <w:lvlText w:val="%4."/>
      <w:lvlJc w:val="left"/>
      <w:pPr>
        <w:tabs>
          <w:tab w:val="num" w:pos="2160"/>
        </w:tabs>
        <w:ind w:left="2160" w:hanging="360"/>
      </w:pPr>
    </w:lvl>
    <w:lvl w:ilvl="4" w:tplc="A3A099D8" w:tentative="1">
      <w:start w:val="1"/>
      <w:numFmt w:val="lowerLetter"/>
      <w:lvlText w:val="%5."/>
      <w:lvlJc w:val="left"/>
      <w:pPr>
        <w:tabs>
          <w:tab w:val="num" w:pos="2880"/>
        </w:tabs>
        <w:ind w:left="2880" w:hanging="360"/>
      </w:pPr>
    </w:lvl>
    <w:lvl w:ilvl="5" w:tplc="7FF4457C" w:tentative="1">
      <w:start w:val="1"/>
      <w:numFmt w:val="lowerRoman"/>
      <w:lvlText w:val="%6."/>
      <w:lvlJc w:val="right"/>
      <w:pPr>
        <w:tabs>
          <w:tab w:val="num" w:pos="3600"/>
        </w:tabs>
        <w:ind w:left="3600" w:hanging="180"/>
      </w:pPr>
    </w:lvl>
    <w:lvl w:ilvl="6" w:tplc="301027B2" w:tentative="1">
      <w:start w:val="1"/>
      <w:numFmt w:val="decimal"/>
      <w:lvlText w:val="%7."/>
      <w:lvlJc w:val="left"/>
      <w:pPr>
        <w:tabs>
          <w:tab w:val="num" w:pos="4320"/>
        </w:tabs>
        <w:ind w:left="4320" w:hanging="360"/>
      </w:pPr>
    </w:lvl>
    <w:lvl w:ilvl="7" w:tplc="43404C44" w:tentative="1">
      <w:start w:val="1"/>
      <w:numFmt w:val="lowerLetter"/>
      <w:lvlText w:val="%8."/>
      <w:lvlJc w:val="left"/>
      <w:pPr>
        <w:tabs>
          <w:tab w:val="num" w:pos="5040"/>
        </w:tabs>
        <w:ind w:left="5040" w:hanging="360"/>
      </w:pPr>
    </w:lvl>
    <w:lvl w:ilvl="8" w:tplc="49D8389E"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13E46B48">
      <w:start w:val="1"/>
      <w:numFmt w:val="decimal"/>
      <w:lvlText w:val="%1."/>
      <w:lvlJc w:val="left"/>
      <w:pPr>
        <w:tabs>
          <w:tab w:val="num" w:pos="360"/>
        </w:tabs>
        <w:ind w:left="360" w:hanging="360"/>
      </w:pPr>
    </w:lvl>
    <w:lvl w:ilvl="1" w:tplc="241C9DA8" w:tentative="1">
      <w:start w:val="1"/>
      <w:numFmt w:val="lowerLetter"/>
      <w:lvlText w:val="%2."/>
      <w:lvlJc w:val="left"/>
      <w:pPr>
        <w:tabs>
          <w:tab w:val="num" w:pos="1080"/>
        </w:tabs>
        <w:ind w:left="1080" w:hanging="360"/>
      </w:pPr>
    </w:lvl>
    <w:lvl w:ilvl="2" w:tplc="A8BE1C7E" w:tentative="1">
      <w:start w:val="1"/>
      <w:numFmt w:val="lowerRoman"/>
      <w:lvlText w:val="%3."/>
      <w:lvlJc w:val="right"/>
      <w:pPr>
        <w:tabs>
          <w:tab w:val="num" w:pos="1800"/>
        </w:tabs>
        <w:ind w:left="1800" w:hanging="180"/>
      </w:pPr>
    </w:lvl>
    <w:lvl w:ilvl="3" w:tplc="8BAA8B94" w:tentative="1">
      <w:start w:val="1"/>
      <w:numFmt w:val="decimal"/>
      <w:lvlText w:val="%4."/>
      <w:lvlJc w:val="left"/>
      <w:pPr>
        <w:tabs>
          <w:tab w:val="num" w:pos="2520"/>
        </w:tabs>
        <w:ind w:left="2520" w:hanging="360"/>
      </w:pPr>
    </w:lvl>
    <w:lvl w:ilvl="4" w:tplc="2E222F34" w:tentative="1">
      <w:start w:val="1"/>
      <w:numFmt w:val="lowerLetter"/>
      <w:lvlText w:val="%5."/>
      <w:lvlJc w:val="left"/>
      <w:pPr>
        <w:tabs>
          <w:tab w:val="num" w:pos="3240"/>
        </w:tabs>
        <w:ind w:left="3240" w:hanging="360"/>
      </w:pPr>
    </w:lvl>
    <w:lvl w:ilvl="5" w:tplc="50624AB2" w:tentative="1">
      <w:start w:val="1"/>
      <w:numFmt w:val="lowerRoman"/>
      <w:lvlText w:val="%6."/>
      <w:lvlJc w:val="right"/>
      <w:pPr>
        <w:tabs>
          <w:tab w:val="num" w:pos="3960"/>
        </w:tabs>
        <w:ind w:left="3960" w:hanging="180"/>
      </w:pPr>
    </w:lvl>
    <w:lvl w:ilvl="6" w:tplc="0870F900" w:tentative="1">
      <w:start w:val="1"/>
      <w:numFmt w:val="decimal"/>
      <w:lvlText w:val="%7."/>
      <w:lvlJc w:val="left"/>
      <w:pPr>
        <w:tabs>
          <w:tab w:val="num" w:pos="4680"/>
        </w:tabs>
        <w:ind w:left="4680" w:hanging="360"/>
      </w:pPr>
    </w:lvl>
    <w:lvl w:ilvl="7" w:tplc="1EB0B316" w:tentative="1">
      <w:start w:val="1"/>
      <w:numFmt w:val="lowerLetter"/>
      <w:lvlText w:val="%8."/>
      <w:lvlJc w:val="left"/>
      <w:pPr>
        <w:tabs>
          <w:tab w:val="num" w:pos="5400"/>
        </w:tabs>
        <w:ind w:left="5400" w:hanging="360"/>
      </w:pPr>
    </w:lvl>
    <w:lvl w:ilvl="8" w:tplc="CE16B3F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D4B47C76">
      <w:start w:val="1"/>
      <w:numFmt w:val="decimal"/>
      <w:lvlText w:val="%1."/>
      <w:lvlJc w:val="left"/>
      <w:pPr>
        <w:tabs>
          <w:tab w:val="num" w:pos="-360"/>
        </w:tabs>
        <w:ind w:left="360" w:hanging="360"/>
      </w:pPr>
      <w:rPr>
        <w:rFonts w:hint="default"/>
        <w:b w:val="0"/>
      </w:rPr>
    </w:lvl>
    <w:lvl w:ilvl="1" w:tplc="2C32C23C" w:tentative="1">
      <w:start w:val="1"/>
      <w:numFmt w:val="lowerLetter"/>
      <w:lvlText w:val="%2."/>
      <w:lvlJc w:val="left"/>
      <w:pPr>
        <w:tabs>
          <w:tab w:val="num" w:pos="1440"/>
        </w:tabs>
        <w:ind w:left="1440" w:hanging="360"/>
      </w:pPr>
    </w:lvl>
    <w:lvl w:ilvl="2" w:tplc="EC44B624" w:tentative="1">
      <w:start w:val="1"/>
      <w:numFmt w:val="lowerRoman"/>
      <w:lvlText w:val="%3."/>
      <w:lvlJc w:val="right"/>
      <w:pPr>
        <w:tabs>
          <w:tab w:val="num" w:pos="2160"/>
        </w:tabs>
        <w:ind w:left="2160" w:hanging="180"/>
      </w:pPr>
    </w:lvl>
    <w:lvl w:ilvl="3" w:tplc="F6C23ACE" w:tentative="1">
      <w:start w:val="1"/>
      <w:numFmt w:val="decimal"/>
      <w:lvlText w:val="%4."/>
      <w:lvlJc w:val="left"/>
      <w:pPr>
        <w:tabs>
          <w:tab w:val="num" w:pos="2880"/>
        </w:tabs>
        <w:ind w:left="2880" w:hanging="360"/>
      </w:pPr>
    </w:lvl>
    <w:lvl w:ilvl="4" w:tplc="5F3256F6" w:tentative="1">
      <w:start w:val="1"/>
      <w:numFmt w:val="lowerLetter"/>
      <w:lvlText w:val="%5."/>
      <w:lvlJc w:val="left"/>
      <w:pPr>
        <w:tabs>
          <w:tab w:val="num" w:pos="3600"/>
        </w:tabs>
        <w:ind w:left="3600" w:hanging="360"/>
      </w:pPr>
    </w:lvl>
    <w:lvl w:ilvl="5" w:tplc="78688A28" w:tentative="1">
      <w:start w:val="1"/>
      <w:numFmt w:val="lowerRoman"/>
      <w:lvlText w:val="%6."/>
      <w:lvlJc w:val="right"/>
      <w:pPr>
        <w:tabs>
          <w:tab w:val="num" w:pos="4320"/>
        </w:tabs>
        <w:ind w:left="4320" w:hanging="180"/>
      </w:pPr>
    </w:lvl>
    <w:lvl w:ilvl="6" w:tplc="87D2F168" w:tentative="1">
      <w:start w:val="1"/>
      <w:numFmt w:val="decimal"/>
      <w:lvlText w:val="%7."/>
      <w:lvlJc w:val="left"/>
      <w:pPr>
        <w:tabs>
          <w:tab w:val="num" w:pos="5040"/>
        </w:tabs>
        <w:ind w:left="5040" w:hanging="360"/>
      </w:pPr>
    </w:lvl>
    <w:lvl w:ilvl="7" w:tplc="CAE425A4" w:tentative="1">
      <w:start w:val="1"/>
      <w:numFmt w:val="lowerLetter"/>
      <w:lvlText w:val="%8."/>
      <w:lvlJc w:val="left"/>
      <w:pPr>
        <w:tabs>
          <w:tab w:val="num" w:pos="5760"/>
        </w:tabs>
        <w:ind w:left="5760" w:hanging="360"/>
      </w:pPr>
    </w:lvl>
    <w:lvl w:ilvl="8" w:tplc="6FD6D1C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1610D066">
      <w:start w:val="1"/>
      <w:numFmt w:val="decimal"/>
      <w:lvlText w:val="%1)"/>
      <w:lvlJc w:val="left"/>
      <w:pPr>
        <w:ind w:left="1080" w:hanging="360"/>
      </w:pPr>
      <w:rPr>
        <w:rFonts w:hint="default"/>
      </w:rPr>
    </w:lvl>
    <w:lvl w:ilvl="1" w:tplc="5C4EB516" w:tentative="1">
      <w:start w:val="1"/>
      <w:numFmt w:val="lowerLetter"/>
      <w:lvlText w:val="%2."/>
      <w:lvlJc w:val="left"/>
      <w:pPr>
        <w:ind w:left="1800" w:hanging="360"/>
      </w:pPr>
    </w:lvl>
    <w:lvl w:ilvl="2" w:tplc="A7F62DC6" w:tentative="1">
      <w:start w:val="1"/>
      <w:numFmt w:val="lowerRoman"/>
      <w:lvlText w:val="%3."/>
      <w:lvlJc w:val="right"/>
      <w:pPr>
        <w:ind w:left="2520" w:hanging="180"/>
      </w:pPr>
    </w:lvl>
    <w:lvl w:ilvl="3" w:tplc="6D8ADAEC" w:tentative="1">
      <w:start w:val="1"/>
      <w:numFmt w:val="decimal"/>
      <w:lvlText w:val="%4."/>
      <w:lvlJc w:val="left"/>
      <w:pPr>
        <w:ind w:left="3240" w:hanging="360"/>
      </w:pPr>
    </w:lvl>
    <w:lvl w:ilvl="4" w:tplc="3E522D86" w:tentative="1">
      <w:start w:val="1"/>
      <w:numFmt w:val="lowerLetter"/>
      <w:lvlText w:val="%5."/>
      <w:lvlJc w:val="left"/>
      <w:pPr>
        <w:ind w:left="3960" w:hanging="360"/>
      </w:pPr>
    </w:lvl>
    <w:lvl w:ilvl="5" w:tplc="E0E0AED0" w:tentative="1">
      <w:start w:val="1"/>
      <w:numFmt w:val="lowerRoman"/>
      <w:lvlText w:val="%6."/>
      <w:lvlJc w:val="right"/>
      <w:pPr>
        <w:ind w:left="4680" w:hanging="180"/>
      </w:pPr>
    </w:lvl>
    <w:lvl w:ilvl="6" w:tplc="03D45FD4" w:tentative="1">
      <w:start w:val="1"/>
      <w:numFmt w:val="decimal"/>
      <w:lvlText w:val="%7."/>
      <w:lvlJc w:val="left"/>
      <w:pPr>
        <w:ind w:left="5400" w:hanging="360"/>
      </w:pPr>
    </w:lvl>
    <w:lvl w:ilvl="7" w:tplc="DAE64CFE" w:tentative="1">
      <w:start w:val="1"/>
      <w:numFmt w:val="lowerLetter"/>
      <w:lvlText w:val="%8."/>
      <w:lvlJc w:val="left"/>
      <w:pPr>
        <w:ind w:left="6120" w:hanging="360"/>
      </w:pPr>
    </w:lvl>
    <w:lvl w:ilvl="8" w:tplc="217E45E2"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63A2C352">
      <w:start w:val="1"/>
      <w:numFmt w:val="decimal"/>
      <w:lvlText w:val="%1."/>
      <w:lvlJc w:val="left"/>
      <w:pPr>
        <w:ind w:left="360" w:hanging="360"/>
      </w:pPr>
      <w:rPr>
        <w:rFonts w:hint="default"/>
        <w:b w:val="0"/>
      </w:rPr>
    </w:lvl>
    <w:lvl w:ilvl="1" w:tplc="CCBAAA8A" w:tentative="1">
      <w:start w:val="1"/>
      <w:numFmt w:val="lowerLetter"/>
      <w:lvlText w:val="%2."/>
      <w:lvlJc w:val="left"/>
      <w:pPr>
        <w:ind w:left="1440" w:hanging="360"/>
      </w:pPr>
    </w:lvl>
    <w:lvl w:ilvl="2" w:tplc="0C625062" w:tentative="1">
      <w:start w:val="1"/>
      <w:numFmt w:val="lowerRoman"/>
      <w:lvlText w:val="%3."/>
      <w:lvlJc w:val="right"/>
      <w:pPr>
        <w:ind w:left="2160" w:hanging="180"/>
      </w:pPr>
    </w:lvl>
    <w:lvl w:ilvl="3" w:tplc="570A8C6A" w:tentative="1">
      <w:start w:val="1"/>
      <w:numFmt w:val="decimal"/>
      <w:lvlText w:val="%4."/>
      <w:lvlJc w:val="left"/>
      <w:pPr>
        <w:ind w:left="2880" w:hanging="360"/>
      </w:pPr>
    </w:lvl>
    <w:lvl w:ilvl="4" w:tplc="522CDB94" w:tentative="1">
      <w:start w:val="1"/>
      <w:numFmt w:val="lowerLetter"/>
      <w:lvlText w:val="%5."/>
      <w:lvlJc w:val="left"/>
      <w:pPr>
        <w:ind w:left="3600" w:hanging="360"/>
      </w:pPr>
    </w:lvl>
    <w:lvl w:ilvl="5" w:tplc="6212E196" w:tentative="1">
      <w:start w:val="1"/>
      <w:numFmt w:val="lowerRoman"/>
      <w:lvlText w:val="%6."/>
      <w:lvlJc w:val="right"/>
      <w:pPr>
        <w:ind w:left="4320" w:hanging="180"/>
      </w:pPr>
    </w:lvl>
    <w:lvl w:ilvl="6" w:tplc="D0303A92" w:tentative="1">
      <w:start w:val="1"/>
      <w:numFmt w:val="decimal"/>
      <w:lvlText w:val="%7."/>
      <w:lvlJc w:val="left"/>
      <w:pPr>
        <w:ind w:left="5040" w:hanging="360"/>
      </w:pPr>
    </w:lvl>
    <w:lvl w:ilvl="7" w:tplc="82DEDF4A" w:tentative="1">
      <w:start w:val="1"/>
      <w:numFmt w:val="lowerLetter"/>
      <w:lvlText w:val="%8."/>
      <w:lvlJc w:val="left"/>
      <w:pPr>
        <w:ind w:left="5760" w:hanging="360"/>
      </w:pPr>
    </w:lvl>
    <w:lvl w:ilvl="8" w:tplc="ADEE1600"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C264602">
      <w:start w:val="1"/>
      <w:numFmt w:val="decimal"/>
      <w:lvlText w:val="%1."/>
      <w:lvlJc w:val="left"/>
      <w:pPr>
        <w:tabs>
          <w:tab w:val="num" w:pos="360"/>
        </w:tabs>
        <w:ind w:left="360" w:hanging="360"/>
      </w:pPr>
    </w:lvl>
    <w:lvl w:ilvl="1" w:tplc="221E50CC" w:tentative="1">
      <w:start w:val="1"/>
      <w:numFmt w:val="lowerLetter"/>
      <w:lvlText w:val="%2."/>
      <w:lvlJc w:val="left"/>
      <w:pPr>
        <w:tabs>
          <w:tab w:val="num" w:pos="1080"/>
        </w:tabs>
        <w:ind w:left="1080" w:hanging="360"/>
      </w:pPr>
    </w:lvl>
    <w:lvl w:ilvl="2" w:tplc="FAFADEAC" w:tentative="1">
      <w:start w:val="1"/>
      <w:numFmt w:val="lowerRoman"/>
      <w:lvlText w:val="%3."/>
      <w:lvlJc w:val="right"/>
      <w:pPr>
        <w:tabs>
          <w:tab w:val="num" w:pos="1800"/>
        </w:tabs>
        <w:ind w:left="1800" w:hanging="180"/>
      </w:pPr>
    </w:lvl>
    <w:lvl w:ilvl="3" w:tplc="FB2A15C4" w:tentative="1">
      <w:start w:val="1"/>
      <w:numFmt w:val="decimal"/>
      <w:lvlText w:val="%4."/>
      <w:lvlJc w:val="left"/>
      <w:pPr>
        <w:tabs>
          <w:tab w:val="num" w:pos="2520"/>
        </w:tabs>
        <w:ind w:left="2520" w:hanging="360"/>
      </w:pPr>
    </w:lvl>
    <w:lvl w:ilvl="4" w:tplc="82CA0028" w:tentative="1">
      <w:start w:val="1"/>
      <w:numFmt w:val="lowerLetter"/>
      <w:lvlText w:val="%5."/>
      <w:lvlJc w:val="left"/>
      <w:pPr>
        <w:tabs>
          <w:tab w:val="num" w:pos="3240"/>
        </w:tabs>
        <w:ind w:left="3240" w:hanging="360"/>
      </w:pPr>
    </w:lvl>
    <w:lvl w:ilvl="5" w:tplc="564E4470" w:tentative="1">
      <w:start w:val="1"/>
      <w:numFmt w:val="lowerRoman"/>
      <w:lvlText w:val="%6."/>
      <w:lvlJc w:val="right"/>
      <w:pPr>
        <w:tabs>
          <w:tab w:val="num" w:pos="3960"/>
        </w:tabs>
        <w:ind w:left="3960" w:hanging="180"/>
      </w:pPr>
    </w:lvl>
    <w:lvl w:ilvl="6" w:tplc="E10E71B8" w:tentative="1">
      <w:start w:val="1"/>
      <w:numFmt w:val="decimal"/>
      <w:lvlText w:val="%7."/>
      <w:lvlJc w:val="left"/>
      <w:pPr>
        <w:tabs>
          <w:tab w:val="num" w:pos="4680"/>
        </w:tabs>
        <w:ind w:left="4680" w:hanging="360"/>
      </w:pPr>
    </w:lvl>
    <w:lvl w:ilvl="7" w:tplc="0E4CE442" w:tentative="1">
      <w:start w:val="1"/>
      <w:numFmt w:val="lowerLetter"/>
      <w:lvlText w:val="%8."/>
      <w:lvlJc w:val="left"/>
      <w:pPr>
        <w:tabs>
          <w:tab w:val="num" w:pos="5400"/>
        </w:tabs>
        <w:ind w:left="5400" w:hanging="360"/>
      </w:pPr>
    </w:lvl>
    <w:lvl w:ilvl="8" w:tplc="53D8DA90"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45CE6AC2">
      <w:start w:val="1"/>
      <w:numFmt w:val="decimal"/>
      <w:lvlText w:val="%1."/>
      <w:lvlJc w:val="left"/>
      <w:pPr>
        <w:ind w:left="720" w:hanging="360"/>
      </w:pPr>
      <w:rPr>
        <w:b w:val="0"/>
      </w:rPr>
    </w:lvl>
    <w:lvl w:ilvl="1" w:tplc="1EA87D32" w:tentative="1">
      <w:start w:val="1"/>
      <w:numFmt w:val="lowerLetter"/>
      <w:lvlText w:val="%2."/>
      <w:lvlJc w:val="left"/>
      <w:pPr>
        <w:ind w:left="1440" w:hanging="360"/>
      </w:pPr>
    </w:lvl>
    <w:lvl w:ilvl="2" w:tplc="75E0757C" w:tentative="1">
      <w:start w:val="1"/>
      <w:numFmt w:val="lowerRoman"/>
      <w:lvlText w:val="%3."/>
      <w:lvlJc w:val="right"/>
      <w:pPr>
        <w:ind w:left="2160" w:hanging="180"/>
      </w:pPr>
    </w:lvl>
    <w:lvl w:ilvl="3" w:tplc="97D2E590" w:tentative="1">
      <w:start w:val="1"/>
      <w:numFmt w:val="decimal"/>
      <w:lvlText w:val="%4."/>
      <w:lvlJc w:val="left"/>
      <w:pPr>
        <w:ind w:left="2880" w:hanging="360"/>
      </w:pPr>
    </w:lvl>
    <w:lvl w:ilvl="4" w:tplc="42460B96" w:tentative="1">
      <w:start w:val="1"/>
      <w:numFmt w:val="lowerLetter"/>
      <w:lvlText w:val="%5."/>
      <w:lvlJc w:val="left"/>
      <w:pPr>
        <w:ind w:left="3600" w:hanging="360"/>
      </w:pPr>
    </w:lvl>
    <w:lvl w:ilvl="5" w:tplc="F06ADA22" w:tentative="1">
      <w:start w:val="1"/>
      <w:numFmt w:val="lowerRoman"/>
      <w:lvlText w:val="%6."/>
      <w:lvlJc w:val="right"/>
      <w:pPr>
        <w:ind w:left="4320" w:hanging="180"/>
      </w:pPr>
    </w:lvl>
    <w:lvl w:ilvl="6" w:tplc="EA64C384" w:tentative="1">
      <w:start w:val="1"/>
      <w:numFmt w:val="decimal"/>
      <w:lvlText w:val="%7."/>
      <w:lvlJc w:val="left"/>
      <w:pPr>
        <w:ind w:left="5040" w:hanging="360"/>
      </w:pPr>
    </w:lvl>
    <w:lvl w:ilvl="7" w:tplc="2D1CFCF4" w:tentative="1">
      <w:start w:val="1"/>
      <w:numFmt w:val="lowerLetter"/>
      <w:lvlText w:val="%8."/>
      <w:lvlJc w:val="left"/>
      <w:pPr>
        <w:ind w:left="5760" w:hanging="360"/>
      </w:pPr>
    </w:lvl>
    <w:lvl w:ilvl="8" w:tplc="DEE6C366"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E4CCF53A">
      <w:start w:val="1"/>
      <w:numFmt w:val="decimal"/>
      <w:lvlText w:val="%1."/>
      <w:lvlJc w:val="left"/>
      <w:pPr>
        <w:tabs>
          <w:tab w:val="num" w:pos="360"/>
        </w:tabs>
        <w:ind w:left="360" w:hanging="360"/>
      </w:pPr>
      <w:rPr>
        <w:rFonts w:hint="default"/>
        <w:b w:val="0"/>
      </w:rPr>
    </w:lvl>
    <w:lvl w:ilvl="1" w:tplc="6E38C89E" w:tentative="1">
      <w:start w:val="1"/>
      <w:numFmt w:val="lowerLetter"/>
      <w:lvlText w:val="%2."/>
      <w:lvlJc w:val="left"/>
      <w:pPr>
        <w:tabs>
          <w:tab w:val="num" w:pos="1440"/>
        </w:tabs>
        <w:ind w:left="1440" w:hanging="360"/>
      </w:pPr>
    </w:lvl>
    <w:lvl w:ilvl="2" w:tplc="0F988258" w:tentative="1">
      <w:start w:val="1"/>
      <w:numFmt w:val="lowerRoman"/>
      <w:lvlText w:val="%3."/>
      <w:lvlJc w:val="right"/>
      <w:pPr>
        <w:tabs>
          <w:tab w:val="num" w:pos="2160"/>
        </w:tabs>
        <w:ind w:left="2160" w:hanging="180"/>
      </w:pPr>
    </w:lvl>
    <w:lvl w:ilvl="3" w:tplc="FC645152" w:tentative="1">
      <w:start w:val="1"/>
      <w:numFmt w:val="decimal"/>
      <w:lvlText w:val="%4."/>
      <w:lvlJc w:val="left"/>
      <w:pPr>
        <w:tabs>
          <w:tab w:val="num" w:pos="2880"/>
        </w:tabs>
        <w:ind w:left="2880" w:hanging="360"/>
      </w:pPr>
    </w:lvl>
    <w:lvl w:ilvl="4" w:tplc="410830B0" w:tentative="1">
      <w:start w:val="1"/>
      <w:numFmt w:val="lowerLetter"/>
      <w:lvlText w:val="%5."/>
      <w:lvlJc w:val="left"/>
      <w:pPr>
        <w:tabs>
          <w:tab w:val="num" w:pos="3600"/>
        </w:tabs>
        <w:ind w:left="3600" w:hanging="360"/>
      </w:pPr>
    </w:lvl>
    <w:lvl w:ilvl="5" w:tplc="60CE21B6" w:tentative="1">
      <w:start w:val="1"/>
      <w:numFmt w:val="lowerRoman"/>
      <w:lvlText w:val="%6."/>
      <w:lvlJc w:val="right"/>
      <w:pPr>
        <w:tabs>
          <w:tab w:val="num" w:pos="4320"/>
        </w:tabs>
        <w:ind w:left="4320" w:hanging="180"/>
      </w:pPr>
    </w:lvl>
    <w:lvl w:ilvl="6" w:tplc="8BC8187A" w:tentative="1">
      <w:start w:val="1"/>
      <w:numFmt w:val="decimal"/>
      <w:lvlText w:val="%7."/>
      <w:lvlJc w:val="left"/>
      <w:pPr>
        <w:tabs>
          <w:tab w:val="num" w:pos="5040"/>
        </w:tabs>
        <w:ind w:left="5040" w:hanging="360"/>
      </w:pPr>
    </w:lvl>
    <w:lvl w:ilvl="7" w:tplc="4964EE48" w:tentative="1">
      <w:start w:val="1"/>
      <w:numFmt w:val="lowerLetter"/>
      <w:lvlText w:val="%8."/>
      <w:lvlJc w:val="left"/>
      <w:pPr>
        <w:tabs>
          <w:tab w:val="num" w:pos="5760"/>
        </w:tabs>
        <w:ind w:left="5760" w:hanging="360"/>
      </w:pPr>
    </w:lvl>
    <w:lvl w:ilvl="8" w:tplc="E2987DEE"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9BA6B820">
      <w:start w:val="1"/>
      <w:numFmt w:val="decimal"/>
      <w:lvlText w:val="%1."/>
      <w:lvlJc w:val="left"/>
      <w:pPr>
        <w:ind w:left="720" w:hanging="360"/>
      </w:pPr>
      <w:rPr>
        <w:rFonts w:hint="default"/>
      </w:rPr>
    </w:lvl>
    <w:lvl w:ilvl="1" w:tplc="35B00396" w:tentative="1">
      <w:start w:val="1"/>
      <w:numFmt w:val="lowerLetter"/>
      <w:lvlText w:val="%2."/>
      <w:lvlJc w:val="left"/>
      <w:pPr>
        <w:ind w:left="1440" w:hanging="360"/>
      </w:pPr>
    </w:lvl>
    <w:lvl w:ilvl="2" w:tplc="0E289946" w:tentative="1">
      <w:start w:val="1"/>
      <w:numFmt w:val="lowerRoman"/>
      <w:lvlText w:val="%3."/>
      <w:lvlJc w:val="right"/>
      <w:pPr>
        <w:ind w:left="2160" w:hanging="180"/>
      </w:pPr>
    </w:lvl>
    <w:lvl w:ilvl="3" w:tplc="B43E20E8" w:tentative="1">
      <w:start w:val="1"/>
      <w:numFmt w:val="decimal"/>
      <w:lvlText w:val="%4."/>
      <w:lvlJc w:val="left"/>
      <w:pPr>
        <w:ind w:left="2880" w:hanging="360"/>
      </w:pPr>
    </w:lvl>
    <w:lvl w:ilvl="4" w:tplc="D1FC4CD8" w:tentative="1">
      <w:start w:val="1"/>
      <w:numFmt w:val="lowerLetter"/>
      <w:lvlText w:val="%5."/>
      <w:lvlJc w:val="left"/>
      <w:pPr>
        <w:ind w:left="3600" w:hanging="360"/>
      </w:pPr>
    </w:lvl>
    <w:lvl w:ilvl="5" w:tplc="6C6CEFB6" w:tentative="1">
      <w:start w:val="1"/>
      <w:numFmt w:val="lowerRoman"/>
      <w:lvlText w:val="%6."/>
      <w:lvlJc w:val="right"/>
      <w:pPr>
        <w:ind w:left="4320" w:hanging="180"/>
      </w:pPr>
    </w:lvl>
    <w:lvl w:ilvl="6" w:tplc="A57E416A" w:tentative="1">
      <w:start w:val="1"/>
      <w:numFmt w:val="decimal"/>
      <w:lvlText w:val="%7."/>
      <w:lvlJc w:val="left"/>
      <w:pPr>
        <w:ind w:left="5040" w:hanging="360"/>
      </w:pPr>
    </w:lvl>
    <w:lvl w:ilvl="7" w:tplc="0622B7C6" w:tentative="1">
      <w:start w:val="1"/>
      <w:numFmt w:val="lowerLetter"/>
      <w:lvlText w:val="%8."/>
      <w:lvlJc w:val="left"/>
      <w:pPr>
        <w:ind w:left="5760" w:hanging="360"/>
      </w:pPr>
    </w:lvl>
    <w:lvl w:ilvl="8" w:tplc="AF166474"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80828AB4">
      <w:start w:val="1"/>
      <w:numFmt w:val="decimal"/>
      <w:lvlText w:val="%1."/>
      <w:lvlJc w:val="left"/>
      <w:pPr>
        <w:tabs>
          <w:tab w:val="num" w:pos="360"/>
        </w:tabs>
        <w:ind w:left="360" w:hanging="360"/>
      </w:pPr>
      <w:rPr>
        <w:rFonts w:hint="default"/>
      </w:rPr>
    </w:lvl>
    <w:lvl w:ilvl="1" w:tplc="C33EBAC6" w:tentative="1">
      <w:start w:val="1"/>
      <w:numFmt w:val="lowerLetter"/>
      <w:lvlText w:val="%2."/>
      <w:lvlJc w:val="left"/>
      <w:pPr>
        <w:tabs>
          <w:tab w:val="num" w:pos="456"/>
        </w:tabs>
        <w:ind w:left="456" w:hanging="360"/>
      </w:pPr>
    </w:lvl>
    <w:lvl w:ilvl="2" w:tplc="F1E21820" w:tentative="1">
      <w:start w:val="1"/>
      <w:numFmt w:val="lowerRoman"/>
      <w:lvlText w:val="%3."/>
      <w:lvlJc w:val="right"/>
      <w:pPr>
        <w:tabs>
          <w:tab w:val="num" w:pos="1176"/>
        </w:tabs>
        <w:ind w:left="1176" w:hanging="180"/>
      </w:pPr>
    </w:lvl>
    <w:lvl w:ilvl="3" w:tplc="D6CE1E64" w:tentative="1">
      <w:start w:val="1"/>
      <w:numFmt w:val="decimal"/>
      <w:lvlText w:val="%4."/>
      <w:lvlJc w:val="left"/>
      <w:pPr>
        <w:tabs>
          <w:tab w:val="num" w:pos="1896"/>
        </w:tabs>
        <w:ind w:left="1896" w:hanging="360"/>
      </w:pPr>
    </w:lvl>
    <w:lvl w:ilvl="4" w:tplc="52CCF312" w:tentative="1">
      <w:start w:val="1"/>
      <w:numFmt w:val="lowerLetter"/>
      <w:lvlText w:val="%5."/>
      <w:lvlJc w:val="left"/>
      <w:pPr>
        <w:tabs>
          <w:tab w:val="num" w:pos="2616"/>
        </w:tabs>
        <w:ind w:left="2616" w:hanging="360"/>
      </w:pPr>
    </w:lvl>
    <w:lvl w:ilvl="5" w:tplc="7E1C8154" w:tentative="1">
      <w:start w:val="1"/>
      <w:numFmt w:val="lowerRoman"/>
      <w:lvlText w:val="%6."/>
      <w:lvlJc w:val="right"/>
      <w:pPr>
        <w:tabs>
          <w:tab w:val="num" w:pos="3336"/>
        </w:tabs>
        <w:ind w:left="3336" w:hanging="180"/>
      </w:pPr>
    </w:lvl>
    <w:lvl w:ilvl="6" w:tplc="FDD45074" w:tentative="1">
      <w:start w:val="1"/>
      <w:numFmt w:val="decimal"/>
      <w:lvlText w:val="%7."/>
      <w:lvlJc w:val="left"/>
      <w:pPr>
        <w:tabs>
          <w:tab w:val="num" w:pos="4056"/>
        </w:tabs>
        <w:ind w:left="4056" w:hanging="360"/>
      </w:pPr>
    </w:lvl>
    <w:lvl w:ilvl="7" w:tplc="F892C31E" w:tentative="1">
      <w:start w:val="1"/>
      <w:numFmt w:val="lowerLetter"/>
      <w:lvlText w:val="%8."/>
      <w:lvlJc w:val="left"/>
      <w:pPr>
        <w:tabs>
          <w:tab w:val="num" w:pos="4776"/>
        </w:tabs>
        <w:ind w:left="4776" w:hanging="360"/>
      </w:pPr>
    </w:lvl>
    <w:lvl w:ilvl="8" w:tplc="06C2953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BADC2100">
      <w:start w:val="1"/>
      <w:numFmt w:val="decimal"/>
      <w:lvlText w:val="%1)"/>
      <w:lvlJc w:val="left"/>
      <w:pPr>
        <w:tabs>
          <w:tab w:val="num" w:pos="720"/>
        </w:tabs>
        <w:ind w:left="720" w:hanging="360"/>
      </w:pPr>
      <w:rPr>
        <w:rFonts w:hint="default"/>
      </w:rPr>
    </w:lvl>
    <w:lvl w:ilvl="1" w:tplc="4C76C50C" w:tentative="1">
      <w:start w:val="1"/>
      <w:numFmt w:val="lowerLetter"/>
      <w:lvlText w:val="%2."/>
      <w:lvlJc w:val="left"/>
      <w:pPr>
        <w:tabs>
          <w:tab w:val="num" w:pos="1440"/>
        </w:tabs>
        <w:ind w:left="1440" w:hanging="360"/>
      </w:pPr>
    </w:lvl>
    <w:lvl w:ilvl="2" w:tplc="F364ED02" w:tentative="1">
      <w:start w:val="1"/>
      <w:numFmt w:val="lowerRoman"/>
      <w:lvlText w:val="%3."/>
      <w:lvlJc w:val="right"/>
      <w:pPr>
        <w:tabs>
          <w:tab w:val="num" w:pos="2160"/>
        </w:tabs>
        <w:ind w:left="2160" w:hanging="180"/>
      </w:pPr>
    </w:lvl>
    <w:lvl w:ilvl="3" w:tplc="E9CA9BFC" w:tentative="1">
      <w:start w:val="1"/>
      <w:numFmt w:val="decimal"/>
      <w:lvlText w:val="%4."/>
      <w:lvlJc w:val="left"/>
      <w:pPr>
        <w:tabs>
          <w:tab w:val="num" w:pos="2880"/>
        </w:tabs>
        <w:ind w:left="2880" w:hanging="360"/>
      </w:pPr>
    </w:lvl>
    <w:lvl w:ilvl="4" w:tplc="9F282834" w:tentative="1">
      <w:start w:val="1"/>
      <w:numFmt w:val="lowerLetter"/>
      <w:lvlText w:val="%5."/>
      <w:lvlJc w:val="left"/>
      <w:pPr>
        <w:tabs>
          <w:tab w:val="num" w:pos="3600"/>
        </w:tabs>
        <w:ind w:left="3600" w:hanging="360"/>
      </w:pPr>
    </w:lvl>
    <w:lvl w:ilvl="5" w:tplc="B5086256" w:tentative="1">
      <w:start w:val="1"/>
      <w:numFmt w:val="lowerRoman"/>
      <w:lvlText w:val="%6."/>
      <w:lvlJc w:val="right"/>
      <w:pPr>
        <w:tabs>
          <w:tab w:val="num" w:pos="4320"/>
        </w:tabs>
        <w:ind w:left="4320" w:hanging="180"/>
      </w:pPr>
    </w:lvl>
    <w:lvl w:ilvl="6" w:tplc="E5FA4B0E" w:tentative="1">
      <w:start w:val="1"/>
      <w:numFmt w:val="decimal"/>
      <w:lvlText w:val="%7."/>
      <w:lvlJc w:val="left"/>
      <w:pPr>
        <w:tabs>
          <w:tab w:val="num" w:pos="5040"/>
        </w:tabs>
        <w:ind w:left="5040" w:hanging="360"/>
      </w:pPr>
    </w:lvl>
    <w:lvl w:ilvl="7" w:tplc="B32C4674" w:tentative="1">
      <w:start w:val="1"/>
      <w:numFmt w:val="lowerLetter"/>
      <w:lvlText w:val="%8."/>
      <w:lvlJc w:val="left"/>
      <w:pPr>
        <w:tabs>
          <w:tab w:val="num" w:pos="5760"/>
        </w:tabs>
        <w:ind w:left="5760" w:hanging="360"/>
      </w:pPr>
    </w:lvl>
    <w:lvl w:ilvl="8" w:tplc="625AAC84"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B22492A2">
      <w:start w:val="1"/>
      <w:numFmt w:val="decimal"/>
      <w:lvlText w:val="%1."/>
      <w:lvlJc w:val="left"/>
      <w:pPr>
        <w:tabs>
          <w:tab w:val="num" w:pos="360"/>
        </w:tabs>
        <w:ind w:left="360" w:hanging="360"/>
      </w:pPr>
      <w:rPr>
        <w:b w:val="0"/>
        <w:i w:val="0"/>
      </w:rPr>
    </w:lvl>
    <w:lvl w:ilvl="1" w:tplc="D2B0379E" w:tentative="1">
      <w:start w:val="1"/>
      <w:numFmt w:val="lowerLetter"/>
      <w:lvlText w:val="%2."/>
      <w:lvlJc w:val="left"/>
      <w:pPr>
        <w:tabs>
          <w:tab w:val="num" w:pos="1440"/>
        </w:tabs>
        <w:ind w:left="1440" w:hanging="360"/>
      </w:pPr>
    </w:lvl>
    <w:lvl w:ilvl="2" w:tplc="EF4E1F42" w:tentative="1">
      <w:start w:val="1"/>
      <w:numFmt w:val="lowerRoman"/>
      <w:lvlText w:val="%3."/>
      <w:lvlJc w:val="right"/>
      <w:pPr>
        <w:tabs>
          <w:tab w:val="num" w:pos="2160"/>
        </w:tabs>
        <w:ind w:left="2160" w:hanging="180"/>
      </w:pPr>
    </w:lvl>
    <w:lvl w:ilvl="3" w:tplc="9CDA02CA" w:tentative="1">
      <w:start w:val="1"/>
      <w:numFmt w:val="decimal"/>
      <w:lvlText w:val="%4."/>
      <w:lvlJc w:val="left"/>
      <w:pPr>
        <w:tabs>
          <w:tab w:val="num" w:pos="2880"/>
        </w:tabs>
        <w:ind w:left="2880" w:hanging="360"/>
      </w:pPr>
    </w:lvl>
    <w:lvl w:ilvl="4" w:tplc="55B45EB2" w:tentative="1">
      <w:start w:val="1"/>
      <w:numFmt w:val="lowerLetter"/>
      <w:lvlText w:val="%5."/>
      <w:lvlJc w:val="left"/>
      <w:pPr>
        <w:tabs>
          <w:tab w:val="num" w:pos="3600"/>
        </w:tabs>
        <w:ind w:left="3600" w:hanging="360"/>
      </w:pPr>
    </w:lvl>
    <w:lvl w:ilvl="5" w:tplc="703E8FE4" w:tentative="1">
      <w:start w:val="1"/>
      <w:numFmt w:val="lowerRoman"/>
      <w:lvlText w:val="%6."/>
      <w:lvlJc w:val="right"/>
      <w:pPr>
        <w:tabs>
          <w:tab w:val="num" w:pos="4320"/>
        </w:tabs>
        <w:ind w:left="4320" w:hanging="180"/>
      </w:pPr>
    </w:lvl>
    <w:lvl w:ilvl="6" w:tplc="B1D86032" w:tentative="1">
      <w:start w:val="1"/>
      <w:numFmt w:val="decimal"/>
      <w:lvlText w:val="%7."/>
      <w:lvlJc w:val="left"/>
      <w:pPr>
        <w:tabs>
          <w:tab w:val="num" w:pos="5040"/>
        </w:tabs>
        <w:ind w:left="5040" w:hanging="360"/>
      </w:pPr>
    </w:lvl>
    <w:lvl w:ilvl="7" w:tplc="DD1C2792" w:tentative="1">
      <w:start w:val="1"/>
      <w:numFmt w:val="lowerLetter"/>
      <w:lvlText w:val="%8."/>
      <w:lvlJc w:val="left"/>
      <w:pPr>
        <w:tabs>
          <w:tab w:val="num" w:pos="5760"/>
        </w:tabs>
        <w:ind w:left="5760" w:hanging="360"/>
      </w:pPr>
    </w:lvl>
    <w:lvl w:ilvl="8" w:tplc="86E6BF04"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1E00532A">
      <w:start w:val="1"/>
      <w:numFmt w:val="decimal"/>
      <w:lvlText w:val="%1."/>
      <w:lvlJc w:val="left"/>
      <w:pPr>
        <w:ind w:left="720" w:hanging="360"/>
      </w:pPr>
      <w:rPr>
        <w:rFonts w:hint="default"/>
        <w:b/>
      </w:rPr>
    </w:lvl>
    <w:lvl w:ilvl="1" w:tplc="DFDA34CE" w:tentative="1">
      <w:start w:val="1"/>
      <w:numFmt w:val="lowerLetter"/>
      <w:lvlText w:val="%2."/>
      <w:lvlJc w:val="left"/>
      <w:pPr>
        <w:ind w:left="1440" w:hanging="360"/>
      </w:pPr>
    </w:lvl>
    <w:lvl w:ilvl="2" w:tplc="539E2C5E" w:tentative="1">
      <w:start w:val="1"/>
      <w:numFmt w:val="lowerRoman"/>
      <w:lvlText w:val="%3."/>
      <w:lvlJc w:val="right"/>
      <w:pPr>
        <w:ind w:left="2160" w:hanging="180"/>
      </w:pPr>
    </w:lvl>
    <w:lvl w:ilvl="3" w:tplc="92EAA6EA" w:tentative="1">
      <w:start w:val="1"/>
      <w:numFmt w:val="decimal"/>
      <w:lvlText w:val="%4."/>
      <w:lvlJc w:val="left"/>
      <w:pPr>
        <w:ind w:left="2880" w:hanging="360"/>
      </w:pPr>
    </w:lvl>
    <w:lvl w:ilvl="4" w:tplc="D5F4A80C" w:tentative="1">
      <w:start w:val="1"/>
      <w:numFmt w:val="lowerLetter"/>
      <w:lvlText w:val="%5."/>
      <w:lvlJc w:val="left"/>
      <w:pPr>
        <w:ind w:left="3600" w:hanging="360"/>
      </w:pPr>
    </w:lvl>
    <w:lvl w:ilvl="5" w:tplc="67B2B6D0" w:tentative="1">
      <w:start w:val="1"/>
      <w:numFmt w:val="lowerRoman"/>
      <w:lvlText w:val="%6."/>
      <w:lvlJc w:val="right"/>
      <w:pPr>
        <w:ind w:left="4320" w:hanging="180"/>
      </w:pPr>
    </w:lvl>
    <w:lvl w:ilvl="6" w:tplc="DD604D20" w:tentative="1">
      <w:start w:val="1"/>
      <w:numFmt w:val="decimal"/>
      <w:lvlText w:val="%7."/>
      <w:lvlJc w:val="left"/>
      <w:pPr>
        <w:ind w:left="5040" w:hanging="360"/>
      </w:pPr>
    </w:lvl>
    <w:lvl w:ilvl="7" w:tplc="2BB8A9EA" w:tentative="1">
      <w:start w:val="1"/>
      <w:numFmt w:val="lowerLetter"/>
      <w:lvlText w:val="%8."/>
      <w:lvlJc w:val="left"/>
      <w:pPr>
        <w:ind w:left="5760" w:hanging="360"/>
      </w:pPr>
    </w:lvl>
    <w:lvl w:ilvl="8" w:tplc="F214AE0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E7B47722">
      <w:start w:val="1"/>
      <w:numFmt w:val="decimal"/>
      <w:lvlText w:val="%1."/>
      <w:lvlJc w:val="left"/>
      <w:pPr>
        <w:tabs>
          <w:tab w:val="num" w:pos="360"/>
        </w:tabs>
        <w:ind w:left="360" w:hanging="360"/>
      </w:pPr>
      <w:rPr>
        <w:rFonts w:hint="default"/>
        <w:b w:val="0"/>
      </w:rPr>
    </w:lvl>
    <w:lvl w:ilvl="1" w:tplc="D3121458" w:tentative="1">
      <w:start w:val="1"/>
      <w:numFmt w:val="lowerLetter"/>
      <w:lvlText w:val="%2."/>
      <w:lvlJc w:val="left"/>
      <w:pPr>
        <w:tabs>
          <w:tab w:val="num" w:pos="1440"/>
        </w:tabs>
        <w:ind w:left="1440" w:hanging="360"/>
      </w:pPr>
    </w:lvl>
    <w:lvl w:ilvl="2" w:tplc="FC70E15A" w:tentative="1">
      <w:start w:val="1"/>
      <w:numFmt w:val="lowerRoman"/>
      <w:lvlText w:val="%3."/>
      <w:lvlJc w:val="right"/>
      <w:pPr>
        <w:tabs>
          <w:tab w:val="num" w:pos="2160"/>
        </w:tabs>
        <w:ind w:left="2160" w:hanging="180"/>
      </w:pPr>
    </w:lvl>
    <w:lvl w:ilvl="3" w:tplc="F5CE84CC" w:tentative="1">
      <w:start w:val="1"/>
      <w:numFmt w:val="decimal"/>
      <w:lvlText w:val="%4."/>
      <w:lvlJc w:val="left"/>
      <w:pPr>
        <w:tabs>
          <w:tab w:val="num" w:pos="2880"/>
        </w:tabs>
        <w:ind w:left="2880" w:hanging="360"/>
      </w:pPr>
    </w:lvl>
    <w:lvl w:ilvl="4" w:tplc="1242BB64" w:tentative="1">
      <w:start w:val="1"/>
      <w:numFmt w:val="lowerLetter"/>
      <w:lvlText w:val="%5."/>
      <w:lvlJc w:val="left"/>
      <w:pPr>
        <w:tabs>
          <w:tab w:val="num" w:pos="3600"/>
        </w:tabs>
        <w:ind w:left="3600" w:hanging="360"/>
      </w:pPr>
    </w:lvl>
    <w:lvl w:ilvl="5" w:tplc="6C4C3082" w:tentative="1">
      <w:start w:val="1"/>
      <w:numFmt w:val="lowerRoman"/>
      <w:lvlText w:val="%6."/>
      <w:lvlJc w:val="right"/>
      <w:pPr>
        <w:tabs>
          <w:tab w:val="num" w:pos="4320"/>
        </w:tabs>
        <w:ind w:left="4320" w:hanging="180"/>
      </w:pPr>
    </w:lvl>
    <w:lvl w:ilvl="6" w:tplc="76446FBA" w:tentative="1">
      <w:start w:val="1"/>
      <w:numFmt w:val="decimal"/>
      <w:lvlText w:val="%7."/>
      <w:lvlJc w:val="left"/>
      <w:pPr>
        <w:tabs>
          <w:tab w:val="num" w:pos="5040"/>
        </w:tabs>
        <w:ind w:left="5040" w:hanging="360"/>
      </w:pPr>
    </w:lvl>
    <w:lvl w:ilvl="7" w:tplc="BF105924" w:tentative="1">
      <w:start w:val="1"/>
      <w:numFmt w:val="lowerLetter"/>
      <w:lvlText w:val="%8."/>
      <w:lvlJc w:val="left"/>
      <w:pPr>
        <w:tabs>
          <w:tab w:val="num" w:pos="5760"/>
        </w:tabs>
        <w:ind w:left="5760" w:hanging="360"/>
      </w:pPr>
    </w:lvl>
    <w:lvl w:ilvl="8" w:tplc="2BC8FDD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E052306E">
      <w:start w:val="1"/>
      <w:numFmt w:val="decimal"/>
      <w:lvlText w:val="%1."/>
      <w:lvlJc w:val="left"/>
      <w:pPr>
        <w:tabs>
          <w:tab w:val="num" w:pos="720"/>
        </w:tabs>
        <w:ind w:left="720" w:hanging="360"/>
      </w:pPr>
      <w:rPr>
        <w:rFonts w:hint="default"/>
      </w:rPr>
    </w:lvl>
    <w:lvl w:ilvl="1" w:tplc="7B4A6142" w:tentative="1">
      <w:start w:val="1"/>
      <w:numFmt w:val="lowerLetter"/>
      <w:lvlText w:val="%2."/>
      <w:lvlJc w:val="left"/>
      <w:pPr>
        <w:tabs>
          <w:tab w:val="num" w:pos="1800"/>
        </w:tabs>
        <w:ind w:left="1800" w:hanging="360"/>
      </w:pPr>
    </w:lvl>
    <w:lvl w:ilvl="2" w:tplc="B65C91E8" w:tentative="1">
      <w:start w:val="1"/>
      <w:numFmt w:val="lowerRoman"/>
      <w:lvlText w:val="%3."/>
      <w:lvlJc w:val="right"/>
      <w:pPr>
        <w:tabs>
          <w:tab w:val="num" w:pos="2520"/>
        </w:tabs>
        <w:ind w:left="2520" w:hanging="180"/>
      </w:pPr>
    </w:lvl>
    <w:lvl w:ilvl="3" w:tplc="F48A02F8" w:tentative="1">
      <w:start w:val="1"/>
      <w:numFmt w:val="decimal"/>
      <w:lvlText w:val="%4."/>
      <w:lvlJc w:val="left"/>
      <w:pPr>
        <w:tabs>
          <w:tab w:val="num" w:pos="3240"/>
        </w:tabs>
        <w:ind w:left="3240" w:hanging="360"/>
      </w:pPr>
    </w:lvl>
    <w:lvl w:ilvl="4" w:tplc="60EE2148" w:tentative="1">
      <w:start w:val="1"/>
      <w:numFmt w:val="lowerLetter"/>
      <w:lvlText w:val="%5."/>
      <w:lvlJc w:val="left"/>
      <w:pPr>
        <w:tabs>
          <w:tab w:val="num" w:pos="3960"/>
        </w:tabs>
        <w:ind w:left="3960" w:hanging="360"/>
      </w:pPr>
    </w:lvl>
    <w:lvl w:ilvl="5" w:tplc="38C0839A" w:tentative="1">
      <w:start w:val="1"/>
      <w:numFmt w:val="lowerRoman"/>
      <w:lvlText w:val="%6."/>
      <w:lvlJc w:val="right"/>
      <w:pPr>
        <w:tabs>
          <w:tab w:val="num" w:pos="4680"/>
        </w:tabs>
        <w:ind w:left="4680" w:hanging="180"/>
      </w:pPr>
    </w:lvl>
    <w:lvl w:ilvl="6" w:tplc="12AC9224" w:tentative="1">
      <w:start w:val="1"/>
      <w:numFmt w:val="decimal"/>
      <w:lvlText w:val="%7."/>
      <w:lvlJc w:val="left"/>
      <w:pPr>
        <w:tabs>
          <w:tab w:val="num" w:pos="5400"/>
        </w:tabs>
        <w:ind w:left="5400" w:hanging="360"/>
      </w:pPr>
    </w:lvl>
    <w:lvl w:ilvl="7" w:tplc="D68672B4" w:tentative="1">
      <w:start w:val="1"/>
      <w:numFmt w:val="lowerLetter"/>
      <w:lvlText w:val="%8."/>
      <w:lvlJc w:val="left"/>
      <w:pPr>
        <w:tabs>
          <w:tab w:val="num" w:pos="6120"/>
        </w:tabs>
        <w:ind w:left="6120" w:hanging="360"/>
      </w:pPr>
    </w:lvl>
    <w:lvl w:ilvl="8" w:tplc="C708FA7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A3D830A0">
      <w:start w:val="1"/>
      <w:numFmt w:val="decimal"/>
      <w:lvlText w:val="%1."/>
      <w:lvlJc w:val="left"/>
      <w:pPr>
        <w:tabs>
          <w:tab w:val="num" w:pos="360"/>
        </w:tabs>
        <w:ind w:left="360" w:hanging="360"/>
      </w:pPr>
      <w:rPr>
        <w:rFonts w:hint="default"/>
      </w:rPr>
    </w:lvl>
    <w:lvl w:ilvl="1" w:tplc="F760BF9A">
      <w:start w:val="1"/>
      <w:numFmt w:val="lowerLetter"/>
      <w:lvlText w:val="%2."/>
      <w:lvlJc w:val="left"/>
      <w:pPr>
        <w:tabs>
          <w:tab w:val="num" w:pos="1440"/>
        </w:tabs>
        <w:ind w:left="1440" w:hanging="360"/>
      </w:pPr>
    </w:lvl>
    <w:lvl w:ilvl="2" w:tplc="ED683990" w:tentative="1">
      <w:start w:val="1"/>
      <w:numFmt w:val="lowerRoman"/>
      <w:lvlText w:val="%3."/>
      <w:lvlJc w:val="right"/>
      <w:pPr>
        <w:tabs>
          <w:tab w:val="num" w:pos="2160"/>
        </w:tabs>
        <w:ind w:left="2160" w:hanging="180"/>
      </w:pPr>
    </w:lvl>
    <w:lvl w:ilvl="3" w:tplc="B5C28C26" w:tentative="1">
      <w:start w:val="1"/>
      <w:numFmt w:val="decimal"/>
      <w:lvlText w:val="%4."/>
      <w:lvlJc w:val="left"/>
      <w:pPr>
        <w:tabs>
          <w:tab w:val="num" w:pos="2880"/>
        </w:tabs>
        <w:ind w:left="2880" w:hanging="360"/>
      </w:pPr>
    </w:lvl>
    <w:lvl w:ilvl="4" w:tplc="1C4CD442" w:tentative="1">
      <w:start w:val="1"/>
      <w:numFmt w:val="lowerLetter"/>
      <w:lvlText w:val="%5."/>
      <w:lvlJc w:val="left"/>
      <w:pPr>
        <w:tabs>
          <w:tab w:val="num" w:pos="3600"/>
        </w:tabs>
        <w:ind w:left="3600" w:hanging="360"/>
      </w:pPr>
    </w:lvl>
    <w:lvl w:ilvl="5" w:tplc="9AB46514" w:tentative="1">
      <w:start w:val="1"/>
      <w:numFmt w:val="lowerRoman"/>
      <w:lvlText w:val="%6."/>
      <w:lvlJc w:val="right"/>
      <w:pPr>
        <w:tabs>
          <w:tab w:val="num" w:pos="4320"/>
        </w:tabs>
        <w:ind w:left="4320" w:hanging="180"/>
      </w:pPr>
    </w:lvl>
    <w:lvl w:ilvl="6" w:tplc="343EA9B4" w:tentative="1">
      <w:start w:val="1"/>
      <w:numFmt w:val="decimal"/>
      <w:lvlText w:val="%7."/>
      <w:lvlJc w:val="left"/>
      <w:pPr>
        <w:tabs>
          <w:tab w:val="num" w:pos="5040"/>
        </w:tabs>
        <w:ind w:left="5040" w:hanging="360"/>
      </w:pPr>
    </w:lvl>
    <w:lvl w:ilvl="7" w:tplc="E7EAC0D6" w:tentative="1">
      <w:start w:val="1"/>
      <w:numFmt w:val="lowerLetter"/>
      <w:lvlText w:val="%8."/>
      <w:lvlJc w:val="left"/>
      <w:pPr>
        <w:tabs>
          <w:tab w:val="num" w:pos="5760"/>
        </w:tabs>
        <w:ind w:left="5760" w:hanging="360"/>
      </w:pPr>
    </w:lvl>
    <w:lvl w:ilvl="8" w:tplc="8C1C6ED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07547922">
      <w:start w:val="1"/>
      <w:numFmt w:val="decimal"/>
      <w:lvlText w:val="%1."/>
      <w:lvlJc w:val="left"/>
      <w:pPr>
        <w:tabs>
          <w:tab w:val="num" w:pos="360"/>
        </w:tabs>
        <w:ind w:left="360" w:hanging="360"/>
      </w:pPr>
      <w:rPr>
        <w:rFonts w:hint="default"/>
        <w:b w:val="0"/>
      </w:rPr>
    </w:lvl>
    <w:lvl w:ilvl="1" w:tplc="A92EC71E" w:tentative="1">
      <w:start w:val="1"/>
      <w:numFmt w:val="lowerLetter"/>
      <w:lvlText w:val="%2."/>
      <w:lvlJc w:val="left"/>
      <w:pPr>
        <w:tabs>
          <w:tab w:val="num" w:pos="1440"/>
        </w:tabs>
        <w:ind w:left="1440" w:hanging="360"/>
      </w:pPr>
    </w:lvl>
    <w:lvl w:ilvl="2" w:tplc="52608774" w:tentative="1">
      <w:start w:val="1"/>
      <w:numFmt w:val="lowerRoman"/>
      <w:lvlText w:val="%3."/>
      <w:lvlJc w:val="right"/>
      <w:pPr>
        <w:tabs>
          <w:tab w:val="num" w:pos="2160"/>
        </w:tabs>
        <w:ind w:left="2160" w:hanging="180"/>
      </w:pPr>
    </w:lvl>
    <w:lvl w:ilvl="3" w:tplc="E81AB188" w:tentative="1">
      <w:start w:val="1"/>
      <w:numFmt w:val="decimal"/>
      <w:lvlText w:val="%4."/>
      <w:lvlJc w:val="left"/>
      <w:pPr>
        <w:tabs>
          <w:tab w:val="num" w:pos="2880"/>
        </w:tabs>
        <w:ind w:left="2880" w:hanging="360"/>
      </w:pPr>
    </w:lvl>
    <w:lvl w:ilvl="4" w:tplc="65D407AC" w:tentative="1">
      <w:start w:val="1"/>
      <w:numFmt w:val="lowerLetter"/>
      <w:lvlText w:val="%5."/>
      <w:lvlJc w:val="left"/>
      <w:pPr>
        <w:tabs>
          <w:tab w:val="num" w:pos="3600"/>
        </w:tabs>
        <w:ind w:left="3600" w:hanging="360"/>
      </w:pPr>
    </w:lvl>
    <w:lvl w:ilvl="5" w:tplc="B9A8186C" w:tentative="1">
      <w:start w:val="1"/>
      <w:numFmt w:val="lowerRoman"/>
      <w:lvlText w:val="%6."/>
      <w:lvlJc w:val="right"/>
      <w:pPr>
        <w:tabs>
          <w:tab w:val="num" w:pos="4320"/>
        </w:tabs>
        <w:ind w:left="4320" w:hanging="180"/>
      </w:pPr>
    </w:lvl>
    <w:lvl w:ilvl="6" w:tplc="6FA46E8C" w:tentative="1">
      <w:start w:val="1"/>
      <w:numFmt w:val="decimal"/>
      <w:lvlText w:val="%7."/>
      <w:lvlJc w:val="left"/>
      <w:pPr>
        <w:tabs>
          <w:tab w:val="num" w:pos="5040"/>
        </w:tabs>
        <w:ind w:left="5040" w:hanging="360"/>
      </w:pPr>
    </w:lvl>
    <w:lvl w:ilvl="7" w:tplc="932A3CA8" w:tentative="1">
      <w:start w:val="1"/>
      <w:numFmt w:val="lowerLetter"/>
      <w:lvlText w:val="%8."/>
      <w:lvlJc w:val="left"/>
      <w:pPr>
        <w:tabs>
          <w:tab w:val="num" w:pos="5760"/>
        </w:tabs>
        <w:ind w:left="5760" w:hanging="360"/>
      </w:pPr>
    </w:lvl>
    <w:lvl w:ilvl="8" w:tplc="503A310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8102CE76">
      <w:start w:val="1"/>
      <w:numFmt w:val="decimal"/>
      <w:lvlText w:val="%1."/>
      <w:lvlJc w:val="left"/>
      <w:pPr>
        <w:tabs>
          <w:tab w:val="num" w:pos="360"/>
        </w:tabs>
        <w:ind w:left="360" w:hanging="360"/>
      </w:pPr>
    </w:lvl>
    <w:lvl w:ilvl="1" w:tplc="2918FBFE" w:tentative="1">
      <w:start w:val="1"/>
      <w:numFmt w:val="lowerLetter"/>
      <w:lvlText w:val="%2."/>
      <w:lvlJc w:val="left"/>
      <w:pPr>
        <w:tabs>
          <w:tab w:val="num" w:pos="1080"/>
        </w:tabs>
        <w:ind w:left="1080" w:hanging="360"/>
      </w:pPr>
    </w:lvl>
    <w:lvl w:ilvl="2" w:tplc="CA78F9A2" w:tentative="1">
      <w:start w:val="1"/>
      <w:numFmt w:val="lowerRoman"/>
      <w:lvlText w:val="%3."/>
      <w:lvlJc w:val="right"/>
      <w:pPr>
        <w:tabs>
          <w:tab w:val="num" w:pos="1800"/>
        </w:tabs>
        <w:ind w:left="1800" w:hanging="180"/>
      </w:pPr>
    </w:lvl>
    <w:lvl w:ilvl="3" w:tplc="54129C1A" w:tentative="1">
      <w:start w:val="1"/>
      <w:numFmt w:val="decimal"/>
      <w:lvlText w:val="%4."/>
      <w:lvlJc w:val="left"/>
      <w:pPr>
        <w:tabs>
          <w:tab w:val="num" w:pos="2520"/>
        </w:tabs>
        <w:ind w:left="2520" w:hanging="360"/>
      </w:pPr>
    </w:lvl>
    <w:lvl w:ilvl="4" w:tplc="329CD678" w:tentative="1">
      <w:start w:val="1"/>
      <w:numFmt w:val="lowerLetter"/>
      <w:lvlText w:val="%5."/>
      <w:lvlJc w:val="left"/>
      <w:pPr>
        <w:tabs>
          <w:tab w:val="num" w:pos="3240"/>
        </w:tabs>
        <w:ind w:left="3240" w:hanging="360"/>
      </w:pPr>
    </w:lvl>
    <w:lvl w:ilvl="5" w:tplc="4C84CEA8" w:tentative="1">
      <w:start w:val="1"/>
      <w:numFmt w:val="lowerRoman"/>
      <w:lvlText w:val="%6."/>
      <w:lvlJc w:val="right"/>
      <w:pPr>
        <w:tabs>
          <w:tab w:val="num" w:pos="3960"/>
        </w:tabs>
        <w:ind w:left="3960" w:hanging="180"/>
      </w:pPr>
    </w:lvl>
    <w:lvl w:ilvl="6" w:tplc="BFB2B5B6" w:tentative="1">
      <w:start w:val="1"/>
      <w:numFmt w:val="decimal"/>
      <w:lvlText w:val="%7."/>
      <w:lvlJc w:val="left"/>
      <w:pPr>
        <w:tabs>
          <w:tab w:val="num" w:pos="4680"/>
        </w:tabs>
        <w:ind w:left="4680" w:hanging="360"/>
      </w:pPr>
    </w:lvl>
    <w:lvl w:ilvl="7" w:tplc="97729D22" w:tentative="1">
      <w:start w:val="1"/>
      <w:numFmt w:val="lowerLetter"/>
      <w:lvlText w:val="%8."/>
      <w:lvlJc w:val="left"/>
      <w:pPr>
        <w:tabs>
          <w:tab w:val="num" w:pos="5400"/>
        </w:tabs>
        <w:ind w:left="5400" w:hanging="360"/>
      </w:pPr>
    </w:lvl>
    <w:lvl w:ilvl="8" w:tplc="94CA881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CB88BCEE">
      <w:start w:val="1"/>
      <w:numFmt w:val="decimal"/>
      <w:lvlText w:val="%1."/>
      <w:lvlJc w:val="left"/>
      <w:pPr>
        <w:tabs>
          <w:tab w:val="num" w:pos="780"/>
        </w:tabs>
        <w:ind w:left="780" w:hanging="780"/>
      </w:pPr>
      <w:rPr>
        <w:rFonts w:hint="default"/>
      </w:rPr>
    </w:lvl>
    <w:lvl w:ilvl="1" w:tplc="86583DD8" w:tentative="1">
      <w:start w:val="1"/>
      <w:numFmt w:val="lowerLetter"/>
      <w:lvlText w:val="%2."/>
      <w:lvlJc w:val="left"/>
      <w:pPr>
        <w:tabs>
          <w:tab w:val="num" w:pos="1440"/>
        </w:tabs>
        <w:ind w:left="1440" w:hanging="360"/>
      </w:pPr>
    </w:lvl>
    <w:lvl w:ilvl="2" w:tplc="0360E17E" w:tentative="1">
      <w:start w:val="1"/>
      <w:numFmt w:val="lowerRoman"/>
      <w:lvlText w:val="%3."/>
      <w:lvlJc w:val="right"/>
      <w:pPr>
        <w:tabs>
          <w:tab w:val="num" w:pos="2160"/>
        </w:tabs>
        <w:ind w:left="2160" w:hanging="180"/>
      </w:pPr>
    </w:lvl>
    <w:lvl w:ilvl="3" w:tplc="633C8EC8" w:tentative="1">
      <w:start w:val="1"/>
      <w:numFmt w:val="decimal"/>
      <w:lvlText w:val="%4."/>
      <w:lvlJc w:val="left"/>
      <w:pPr>
        <w:tabs>
          <w:tab w:val="num" w:pos="2880"/>
        </w:tabs>
        <w:ind w:left="2880" w:hanging="360"/>
      </w:pPr>
    </w:lvl>
    <w:lvl w:ilvl="4" w:tplc="24380400" w:tentative="1">
      <w:start w:val="1"/>
      <w:numFmt w:val="lowerLetter"/>
      <w:lvlText w:val="%5."/>
      <w:lvlJc w:val="left"/>
      <w:pPr>
        <w:tabs>
          <w:tab w:val="num" w:pos="3600"/>
        </w:tabs>
        <w:ind w:left="3600" w:hanging="360"/>
      </w:pPr>
    </w:lvl>
    <w:lvl w:ilvl="5" w:tplc="ED567D30" w:tentative="1">
      <w:start w:val="1"/>
      <w:numFmt w:val="lowerRoman"/>
      <w:lvlText w:val="%6."/>
      <w:lvlJc w:val="right"/>
      <w:pPr>
        <w:tabs>
          <w:tab w:val="num" w:pos="4320"/>
        </w:tabs>
        <w:ind w:left="4320" w:hanging="180"/>
      </w:pPr>
    </w:lvl>
    <w:lvl w:ilvl="6" w:tplc="14B47DC8" w:tentative="1">
      <w:start w:val="1"/>
      <w:numFmt w:val="decimal"/>
      <w:lvlText w:val="%7."/>
      <w:lvlJc w:val="left"/>
      <w:pPr>
        <w:tabs>
          <w:tab w:val="num" w:pos="5040"/>
        </w:tabs>
        <w:ind w:left="5040" w:hanging="360"/>
      </w:pPr>
    </w:lvl>
    <w:lvl w:ilvl="7" w:tplc="FD30A2A4" w:tentative="1">
      <w:start w:val="1"/>
      <w:numFmt w:val="lowerLetter"/>
      <w:lvlText w:val="%8."/>
      <w:lvlJc w:val="left"/>
      <w:pPr>
        <w:tabs>
          <w:tab w:val="num" w:pos="5760"/>
        </w:tabs>
        <w:ind w:left="5760" w:hanging="360"/>
      </w:pPr>
    </w:lvl>
    <w:lvl w:ilvl="8" w:tplc="FD543ADE"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A79A4E0E">
      <w:start w:val="1"/>
      <w:numFmt w:val="decimal"/>
      <w:lvlText w:val="%1."/>
      <w:lvlJc w:val="left"/>
      <w:pPr>
        <w:tabs>
          <w:tab w:val="num" w:pos="360"/>
        </w:tabs>
        <w:ind w:left="360" w:hanging="360"/>
      </w:pPr>
      <w:rPr>
        <w:rFonts w:hint="default"/>
      </w:rPr>
    </w:lvl>
    <w:lvl w:ilvl="1" w:tplc="C020176E" w:tentative="1">
      <w:start w:val="1"/>
      <w:numFmt w:val="lowerLetter"/>
      <w:lvlText w:val="%2."/>
      <w:lvlJc w:val="left"/>
      <w:pPr>
        <w:tabs>
          <w:tab w:val="num" w:pos="720"/>
        </w:tabs>
        <w:ind w:left="720" w:hanging="360"/>
      </w:pPr>
    </w:lvl>
    <w:lvl w:ilvl="2" w:tplc="562C5304" w:tentative="1">
      <w:start w:val="1"/>
      <w:numFmt w:val="lowerRoman"/>
      <w:lvlText w:val="%3."/>
      <w:lvlJc w:val="right"/>
      <w:pPr>
        <w:tabs>
          <w:tab w:val="num" w:pos="1440"/>
        </w:tabs>
        <w:ind w:left="1440" w:hanging="180"/>
      </w:pPr>
    </w:lvl>
    <w:lvl w:ilvl="3" w:tplc="157A444E" w:tentative="1">
      <w:start w:val="1"/>
      <w:numFmt w:val="decimal"/>
      <w:lvlText w:val="%4."/>
      <w:lvlJc w:val="left"/>
      <w:pPr>
        <w:tabs>
          <w:tab w:val="num" w:pos="2160"/>
        </w:tabs>
        <w:ind w:left="2160" w:hanging="360"/>
      </w:pPr>
    </w:lvl>
    <w:lvl w:ilvl="4" w:tplc="B0F667C0" w:tentative="1">
      <w:start w:val="1"/>
      <w:numFmt w:val="lowerLetter"/>
      <w:lvlText w:val="%5."/>
      <w:lvlJc w:val="left"/>
      <w:pPr>
        <w:tabs>
          <w:tab w:val="num" w:pos="2880"/>
        </w:tabs>
        <w:ind w:left="2880" w:hanging="360"/>
      </w:pPr>
    </w:lvl>
    <w:lvl w:ilvl="5" w:tplc="B85AECE0" w:tentative="1">
      <w:start w:val="1"/>
      <w:numFmt w:val="lowerRoman"/>
      <w:lvlText w:val="%6."/>
      <w:lvlJc w:val="right"/>
      <w:pPr>
        <w:tabs>
          <w:tab w:val="num" w:pos="3600"/>
        </w:tabs>
        <w:ind w:left="3600" w:hanging="180"/>
      </w:pPr>
    </w:lvl>
    <w:lvl w:ilvl="6" w:tplc="E8FEF2CA" w:tentative="1">
      <w:start w:val="1"/>
      <w:numFmt w:val="decimal"/>
      <w:lvlText w:val="%7."/>
      <w:lvlJc w:val="left"/>
      <w:pPr>
        <w:tabs>
          <w:tab w:val="num" w:pos="4320"/>
        </w:tabs>
        <w:ind w:left="4320" w:hanging="360"/>
      </w:pPr>
    </w:lvl>
    <w:lvl w:ilvl="7" w:tplc="B3D0D2C6" w:tentative="1">
      <w:start w:val="1"/>
      <w:numFmt w:val="lowerLetter"/>
      <w:lvlText w:val="%8."/>
      <w:lvlJc w:val="left"/>
      <w:pPr>
        <w:tabs>
          <w:tab w:val="num" w:pos="5040"/>
        </w:tabs>
        <w:ind w:left="5040" w:hanging="360"/>
      </w:pPr>
    </w:lvl>
    <w:lvl w:ilvl="8" w:tplc="AA62F86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D0FA9CBA">
      <w:start w:val="1"/>
      <w:numFmt w:val="decimal"/>
      <w:lvlText w:val="%1."/>
      <w:lvlJc w:val="left"/>
      <w:pPr>
        <w:ind w:left="720" w:hanging="360"/>
      </w:pPr>
      <w:rPr>
        <w:rFonts w:hint="default"/>
      </w:rPr>
    </w:lvl>
    <w:lvl w:ilvl="1" w:tplc="0A20EC02">
      <w:start w:val="1"/>
      <w:numFmt w:val="lowerLetter"/>
      <w:lvlText w:val="%2."/>
      <w:lvlJc w:val="left"/>
      <w:pPr>
        <w:ind w:left="1440" w:hanging="360"/>
      </w:pPr>
    </w:lvl>
    <w:lvl w:ilvl="2" w:tplc="93B069FC" w:tentative="1">
      <w:start w:val="1"/>
      <w:numFmt w:val="lowerRoman"/>
      <w:lvlText w:val="%3."/>
      <w:lvlJc w:val="right"/>
      <w:pPr>
        <w:ind w:left="2160" w:hanging="180"/>
      </w:pPr>
    </w:lvl>
    <w:lvl w:ilvl="3" w:tplc="76F63454" w:tentative="1">
      <w:start w:val="1"/>
      <w:numFmt w:val="decimal"/>
      <w:lvlText w:val="%4."/>
      <w:lvlJc w:val="left"/>
      <w:pPr>
        <w:ind w:left="2880" w:hanging="360"/>
      </w:pPr>
    </w:lvl>
    <w:lvl w:ilvl="4" w:tplc="CA2447A6" w:tentative="1">
      <w:start w:val="1"/>
      <w:numFmt w:val="lowerLetter"/>
      <w:lvlText w:val="%5."/>
      <w:lvlJc w:val="left"/>
      <w:pPr>
        <w:ind w:left="3600" w:hanging="360"/>
      </w:pPr>
    </w:lvl>
    <w:lvl w:ilvl="5" w:tplc="19DC887C" w:tentative="1">
      <w:start w:val="1"/>
      <w:numFmt w:val="lowerRoman"/>
      <w:lvlText w:val="%6."/>
      <w:lvlJc w:val="right"/>
      <w:pPr>
        <w:ind w:left="4320" w:hanging="180"/>
      </w:pPr>
    </w:lvl>
    <w:lvl w:ilvl="6" w:tplc="9D401B86" w:tentative="1">
      <w:start w:val="1"/>
      <w:numFmt w:val="decimal"/>
      <w:lvlText w:val="%7."/>
      <w:lvlJc w:val="left"/>
      <w:pPr>
        <w:ind w:left="5040" w:hanging="360"/>
      </w:pPr>
    </w:lvl>
    <w:lvl w:ilvl="7" w:tplc="3B7C91C4" w:tentative="1">
      <w:start w:val="1"/>
      <w:numFmt w:val="lowerLetter"/>
      <w:lvlText w:val="%8."/>
      <w:lvlJc w:val="left"/>
      <w:pPr>
        <w:ind w:left="5760" w:hanging="360"/>
      </w:pPr>
    </w:lvl>
    <w:lvl w:ilvl="8" w:tplc="6E4489CA"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ADCF23A">
      <w:start w:val="1"/>
      <w:numFmt w:val="decimal"/>
      <w:lvlText w:val="%1."/>
      <w:lvlJc w:val="left"/>
      <w:pPr>
        <w:tabs>
          <w:tab w:val="num" w:pos="1080"/>
        </w:tabs>
        <w:ind w:left="1080" w:hanging="360"/>
      </w:pPr>
      <w:rPr>
        <w:rFonts w:hint="default"/>
      </w:rPr>
    </w:lvl>
    <w:lvl w:ilvl="1" w:tplc="236AE2E8" w:tentative="1">
      <w:start w:val="1"/>
      <w:numFmt w:val="lowerLetter"/>
      <w:lvlText w:val="%2."/>
      <w:lvlJc w:val="left"/>
      <w:pPr>
        <w:tabs>
          <w:tab w:val="num" w:pos="1440"/>
        </w:tabs>
        <w:ind w:left="1440" w:hanging="360"/>
      </w:pPr>
    </w:lvl>
    <w:lvl w:ilvl="2" w:tplc="8788E0F4" w:tentative="1">
      <w:start w:val="1"/>
      <w:numFmt w:val="lowerRoman"/>
      <w:lvlText w:val="%3."/>
      <w:lvlJc w:val="right"/>
      <w:pPr>
        <w:tabs>
          <w:tab w:val="num" w:pos="2160"/>
        </w:tabs>
        <w:ind w:left="2160" w:hanging="180"/>
      </w:pPr>
    </w:lvl>
    <w:lvl w:ilvl="3" w:tplc="9146A0A4" w:tentative="1">
      <w:start w:val="1"/>
      <w:numFmt w:val="decimal"/>
      <w:lvlText w:val="%4."/>
      <w:lvlJc w:val="left"/>
      <w:pPr>
        <w:tabs>
          <w:tab w:val="num" w:pos="2880"/>
        </w:tabs>
        <w:ind w:left="2880" w:hanging="360"/>
      </w:pPr>
    </w:lvl>
    <w:lvl w:ilvl="4" w:tplc="6644D7F6" w:tentative="1">
      <w:start w:val="1"/>
      <w:numFmt w:val="lowerLetter"/>
      <w:lvlText w:val="%5."/>
      <w:lvlJc w:val="left"/>
      <w:pPr>
        <w:tabs>
          <w:tab w:val="num" w:pos="3600"/>
        </w:tabs>
        <w:ind w:left="3600" w:hanging="360"/>
      </w:pPr>
    </w:lvl>
    <w:lvl w:ilvl="5" w:tplc="A6220320" w:tentative="1">
      <w:start w:val="1"/>
      <w:numFmt w:val="lowerRoman"/>
      <w:lvlText w:val="%6."/>
      <w:lvlJc w:val="right"/>
      <w:pPr>
        <w:tabs>
          <w:tab w:val="num" w:pos="4320"/>
        </w:tabs>
        <w:ind w:left="4320" w:hanging="180"/>
      </w:pPr>
    </w:lvl>
    <w:lvl w:ilvl="6" w:tplc="475C19CC" w:tentative="1">
      <w:start w:val="1"/>
      <w:numFmt w:val="decimal"/>
      <w:lvlText w:val="%7."/>
      <w:lvlJc w:val="left"/>
      <w:pPr>
        <w:tabs>
          <w:tab w:val="num" w:pos="5040"/>
        </w:tabs>
        <w:ind w:left="5040" w:hanging="360"/>
      </w:pPr>
    </w:lvl>
    <w:lvl w:ilvl="7" w:tplc="02B06DFA" w:tentative="1">
      <w:start w:val="1"/>
      <w:numFmt w:val="lowerLetter"/>
      <w:lvlText w:val="%8."/>
      <w:lvlJc w:val="left"/>
      <w:pPr>
        <w:tabs>
          <w:tab w:val="num" w:pos="5760"/>
        </w:tabs>
        <w:ind w:left="5760" w:hanging="360"/>
      </w:pPr>
    </w:lvl>
    <w:lvl w:ilvl="8" w:tplc="6E60C89A"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49523308">
      <w:start w:val="1"/>
      <w:numFmt w:val="decimal"/>
      <w:lvlText w:val="%1."/>
      <w:lvlJc w:val="left"/>
      <w:pPr>
        <w:tabs>
          <w:tab w:val="num" w:pos="360"/>
        </w:tabs>
        <w:ind w:left="360" w:hanging="360"/>
      </w:pPr>
      <w:rPr>
        <w:rFonts w:hint="default"/>
        <w:b w:val="0"/>
      </w:rPr>
    </w:lvl>
    <w:lvl w:ilvl="1" w:tplc="1110DD4E" w:tentative="1">
      <w:start w:val="1"/>
      <w:numFmt w:val="lowerLetter"/>
      <w:lvlText w:val="%2."/>
      <w:lvlJc w:val="left"/>
      <w:pPr>
        <w:tabs>
          <w:tab w:val="num" w:pos="1440"/>
        </w:tabs>
        <w:ind w:left="1440" w:hanging="360"/>
      </w:pPr>
    </w:lvl>
    <w:lvl w:ilvl="2" w:tplc="B33821FC" w:tentative="1">
      <w:start w:val="1"/>
      <w:numFmt w:val="lowerRoman"/>
      <w:lvlText w:val="%3."/>
      <w:lvlJc w:val="right"/>
      <w:pPr>
        <w:tabs>
          <w:tab w:val="num" w:pos="2160"/>
        </w:tabs>
        <w:ind w:left="2160" w:hanging="180"/>
      </w:pPr>
    </w:lvl>
    <w:lvl w:ilvl="3" w:tplc="272E56B4" w:tentative="1">
      <w:start w:val="1"/>
      <w:numFmt w:val="decimal"/>
      <w:lvlText w:val="%4."/>
      <w:lvlJc w:val="left"/>
      <w:pPr>
        <w:tabs>
          <w:tab w:val="num" w:pos="2880"/>
        </w:tabs>
        <w:ind w:left="2880" w:hanging="360"/>
      </w:pPr>
    </w:lvl>
    <w:lvl w:ilvl="4" w:tplc="91ECAF68" w:tentative="1">
      <w:start w:val="1"/>
      <w:numFmt w:val="lowerLetter"/>
      <w:lvlText w:val="%5."/>
      <w:lvlJc w:val="left"/>
      <w:pPr>
        <w:tabs>
          <w:tab w:val="num" w:pos="3600"/>
        </w:tabs>
        <w:ind w:left="3600" w:hanging="360"/>
      </w:pPr>
    </w:lvl>
    <w:lvl w:ilvl="5" w:tplc="E0166418" w:tentative="1">
      <w:start w:val="1"/>
      <w:numFmt w:val="lowerRoman"/>
      <w:lvlText w:val="%6."/>
      <w:lvlJc w:val="right"/>
      <w:pPr>
        <w:tabs>
          <w:tab w:val="num" w:pos="4320"/>
        </w:tabs>
        <w:ind w:left="4320" w:hanging="180"/>
      </w:pPr>
    </w:lvl>
    <w:lvl w:ilvl="6" w:tplc="606A187C" w:tentative="1">
      <w:start w:val="1"/>
      <w:numFmt w:val="decimal"/>
      <w:lvlText w:val="%7."/>
      <w:lvlJc w:val="left"/>
      <w:pPr>
        <w:tabs>
          <w:tab w:val="num" w:pos="5040"/>
        </w:tabs>
        <w:ind w:left="5040" w:hanging="360"/>
      </w:pPr>
    </w:lvl>
    <w:lvl w:ilvl="7" w:tplc="A1BC1814" w:tentative="1">
      <w:start w:val="1"/>
      <w:numFmt w:val="lowerLetter"/>
      <w:lvlText w:val="%8."/>
      <w:lvlJc w:val="left"/>
      <w:pPr>
        <w:tabs>
          <w:tab w:val="num" w:pos="5760"/>
        </w:tabs>
        <w:ind w:left="5760" w:hanging="360"/>
      </w:pPr>
    </w:lvl>
    <w:lvl w:ilvl="8" w:tplc="3F282EC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0A00E77E">
      <w:start w:val="1"/>
      <w:numFmt w:val="decimal"/>
      <w:lvlText w:val="%1."/>
      <w:lvlJc w:val="left"/>
      <w:pPr>
        <w:tabs>
          <w:tab w:val="num" w:pos="780"/>
        </w:tabs>
        <w:ind w:left="780" w:hanging="780"/>
      </w:pPr>
      <w:rPr>
        <w:rFonts w:hint="default"/>
      </w:rPr>
    </w:lvl>
    <w:lvl w:ilvl="1" w:tplc="5ECE8E18" w:tentative="1">
      <w:start w:val="1"/>
      <w:numFmt w:val="lowerLetter"/>
      <w:lvlText w:val="%2."/>
      <w:lvlJc w:val="left"/>
      <w:pPr>
        <w:tabs>
          <w:tab w:val="num" w:pos="1440"/>
        </w:tabs>
        <w:ind w:left="1440" w:hanging="360"/>
      </w:pPr>
    </w:lvl>
    <w:lvl w:ilvl="2" w:tplc="CADE4240" w:tentative="1">
      <w:start w:val="1"/>
      <w:numFmt w:val="lowerRoman"/>
      <w:lvlText w:val="%3."/>
      <w:lvlJc w:val="right"/>
      <w:pPr>
        <w:tabs>
          <w:tab w:val="num" w:pos="2160"/>
        </w:tabs>
        <w:ind w:left="2160" w:hanging="180"/>
      </w:pPr>
    </w:lvl>
    <w:lvl w:ilvl="3" w:tplc="EDFCA188" w:tentative="1">
      <w:start w:val="1"/>
      <w:numFmt w:val="decimal"/>
      <w:lvlText w:val="%4."/>
      <w:lvlJc w:val="left"/>
      <w:pPr>
        <w:tabs>
          <w:tab w:val="num" w:pos="2880"/>
        </w:tabs>
        <w:ind w:left="2880" w:hanging="360"/>
      </w:pPr>
    </w:lvl>
    <w:lvl w:ilvl="4" w:tplc="729E8864" w:tentative="1">
      <w:start w:val="1"/>
      <w:numFmt w:val="lowerLetter"/>
      <w:lvlText w:val="%5."/>
      <w:lvlJc w:val="left"/>
      <w:pPr>
        <w:tabs>
          <w:tab w:val="num" w:pos="3600"/>
        </w:tabs>
        <w:ind w:left="3600" w:hanging="360"/>
      </w:pPr>
    </w:lvl>
    <w:lvl w:ilvl="5" w:tplc="098CAA8C" w:tentative="1">
      <w:start w:val="1"/>
      <w:numFmt w:val="lowerRoman"/>
      <w:lvlText w:val="%6."/>
      <w:lvlJc w:val="right"/>
      <w:pPr>
        <w:tabs>
          <w:tab w:val="num" w:pos="4320"/>
        </w:tabs>
        <w:ind w:left="4320" w:hanging="180"/>
      </w:pPr>
    </w:lvl>
    <w:lvl w:ilvl="6" w:tplc="340E4DF6" w:tentative="1">
      <w:start w:val="1"/>
      <w:numFmt w:val="decimal"/>
      <w:lvlText w:val="%7."/>
      <w:lvlJc w:val="left"/>
      <w:pPr>
        <w:tabs>
          <w:tab w:val="num" w:pos="5040"/>
        </w:tabs>
        <w:ind w:left="5040" w:hanging="360"/>
      </w:pPr>
    </w:lvl>
    <w:lvl w:ilvl="7" w:tplc="5A886F8A" w:tentative="1">
      <w:start w:val="1"/>
      <w:numFmt w:val="lowerLetter"/>
      <w:lvlText w:val="%8."/>
      <w:lvlJc w:val="left"/>
      <w:pPr>
        <w:tabs>
          <w:tab w:val="num" w:pos="5760"/>
        </w:tabs>
        <w:ind w:left="5760" w:hanging="360"/>
      </w:pPr>
    </w:lvl>
    <w:lvl w:ilvl="8" w:tplc="9FB8FE6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EB6AD362">
      <w:start w:val="1"/>
      <w:numFmt w:val="decimal"/>
      <w:lvlText w:val="%1."/>
      <w:lvlJc w:val="left"/>
      <w:pPr>
        <w:tabs>
          <w:tab w:val="num" w:pos="720"/>
        </w:tabs>
        <w:ind w:left="720" w:hanging="360"/>
      </w:pPr>
      <w:rPr>
        <w:rFonts w:hint="default"/>
        <w:b w:val="0"/>
      </w:rPr>
    </w:lvl>
    <w:lvl w:ilvl="1" w:tplc="E5DA9F80" w:tentative="1">
      <w:start w:val="1"/>
      <w:numFmt w:val="lowerLetter"/>
      <w:lvlText w:val="%2."/>
      <w:lvlJc w:val="left"/>
      <w:pPr>
        <w:tabs>
          <w:tab w:val="num" w:pos="1440"/>
        </w:tabs>
        <w:ind w:left="1440" w:hanging="360"/>
      </w:pPr>
    </w:lvl>
    <w:lvl w:ilvl="2" w:tplc="7C484182" w:tentative="1">
      <w:start w:val="1"/>
      <w:numFmt w:val="lowerRoman"/>
      <w:lvlText w:val="%3."/>
      <w:lvlJc w:val="right"/>
      <w:pPr>
        <w:tabs>
          <w:tab w:val="num" w:pos="2160"/>
        </w:tabs>
        <w:ind w:left="2160" w:hanging="180"/>
      </w:pPr>
    </w:lvl>
    <w:lvl w:ilvl="3" w:tplc="8FAAE6AA" w:tentative="1">
      <w:start w:val="1"/>
      <w:numFmt w:val="decimal"/>
      <w:lvlText w:val="%4."/>
      <w:lvlJc w:val="left"/>
      <w:pPr>
        <w:tabs>
          <w:tab w:val="num" w:pos="2880"/>
        </w:tabs>
        <w:ind w:left="2880" w:hanging="360"/>
      </w:pPr>
    </w:lvl>
    <w:lvl w:ilvl="4" w:tplc="CAE8C7E6" w:tentative="1">
      <w:start w:val="1"/>
      <w:numFmt w:val="lowerLetter"/>
      <w:lvlText w:val="%5."/>
      <w:lvlJc w:val="left"/>
      <w:pPr>
        <w:tabs>
          <w:tab w:val="num" w:pos="3600"/>
        </w:tabs>
        <w:ind w:left="3600" w:hanging="360"/>
      </w:pPr>
    </w:lvl>
    <w:lvl w:ilvl="5" w:tplc="4B2095E2" w:tentative="1">
      <w:start w:val="1"/>
      <w:numFmt w:val="lowerRoman"/>
      <w:lvlText w:val="%6."/>
      <w:lvlJc w:val="right"/>
      <w:pPr>
        <w:tabs>
          <w:tab w:val="num" w:pos="4320"/>
        </w:tabs>
        <w:ind w:left="4320" w:hanging="180"/>
      </w:pPr>
    </w:lvl>
    <w:lvl w:ilvl="6" w:tplc="92740EE2" w:tentative="1">
      <w:start w:val="1"/>
      <w:numFmt w:val="decimal"/>
      <w:lvlText w:val="%7."/>
      <w:lvlJc w:val="left"/>
      <w:pPr>
        <w:tabs>
          <w:tab w:val="num" w:pos="5040"/>
        </w:tabs>
        <w:ind w:left="5040" w:hanging="360"/>
      </w:pPr>
    </w:lvl>
    <w:lvl w:ilvl="7" w:tplc="5574C20A" w:tentative="1">
      <w:start w:val="1"/>
      <w:numFmt w:val="lowerLetter"/>
      <w:lvlText w:val="%8."/>
      <w:lvlJc w:val="left"/>
      <w:pPr>
        <w:tabs>
          <w:tab w:val="num" w:pos="5760"/>
        </w:tabs>
        <w:ind w:left="5760" w:hanging="360"/>
      </w:pPr>
    </w:lvl>
    <w:lvl w:ilvl="8" w:tplc="A20C26A4"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1EAE4EE4">
      <w:start w:val="1"/>
      <w:numFmt w:val="decimal"/>
      <w:lvlText w:val="%1."/>
      <w:lvlJc w:val="left"/>
      <w:pPr>
        <w:ind w:left="360" w:hanging="360"/>
      </w:pPr>
      <w:rPr>
        <w:rFonts w:hint="default"/>
        <w:b/>
      </w:rPr>
    </w:lvl>
    <w:lvl w:ilvl="1" w:tplc="02BE8A70" w:tentative="1">
      <w:start w:val="1"/>
      <w:numFmt w:val="lowerLetter"/>
      <w:lvlText w:val="%2."/>
      <w:lvlJc w:val="left"/>
      <w:pPr>
        <w:ind w:left="1080" w:hanging="360"/>
      </w:pPr>
    </w:lvl>
    <w:lvl w:ilvl="2" w:tplc="8E7A746A" w:tentative="1">
      <w:start w:val="1"/>
      <w:numFmt w:val="lowerRoman"/>
      <w:lvlText w:val="%3."/>
      <w:lvlJc w:val="right"/>
      <w:pPr>
        <w:ind w:left="1800" w:hanging="180"/>
      </w:pPr>
    </w:lvl>
    <w:lvl w:ilvl="3" w:tplc="81924AFC" w:tentative="1">
      <w:start w:val="1"/>
      <w:numFmt w:val="decimal"/>
      <w:lvlText w:val="%4."/>
      <w:lvlJc w:val="left"/>
      <w:pPr>
        <w:ind w:left="2520" w:hanging="360"/>
      </w:pPr>
    </w:lvl>
    <w:lvl w:ilvl="4" w:tplc="18EA0E20" w:tentative="1">
      <w:start w:val="1"/>
      <w:numFmt w:val="lowerLetter"/>
      <w:lvlText w:val="%5."/>
      <w:lvlJc w:val="left"/>
      <w:pPr>
        <w:ind w:left="3240" w:hanging="360"/>
      </w:pPr>
    </w:lvl>
    <w:lvl w:ilvl="5" w:tplc="2C6C93E8" w:tentative="1">
      <w:start w:val="1"/>
      <w:numFmt w:val="lowerRoman"/>
      <w:lvlText w:val="%6."/>
      <w:lvlJc w:val="right"/>
      <w:pPr>
        <w:ind w:left="3960" w:hanging="180"/>
      </w:pPr>
    </w:lvl>
    <w:lvl w:ilvl="6" w:tplc="C62650E8" w:tentative="1">
      <w:start w:val="1"/>
      <w:numFmt w:val="decimal"/>
      <w:lvlText w:val="%7."/>
      <w:lvlJc w:val="left"/>
      <w:pPr>
        <w:ind w:left="4680" w:hanging="360"/>
      </w:pPr>
    </w:lvl>
    <w:lvl w:ilvl="7" w:tplc="40B83E48" w:tentative="1">
      <w:start w:val="1"/>
      <w:numFmt w:val="lowerLetter"/>
      <w:lvlText w:val="%8."/>
      <w:lvlJc w:val="left"/>
      <w:pPr>
        <w:ind w:left="5400" w:hanging="360"/>
      </w:pPr>
    </w:lvl>
    <w:lvl w:ilvl="8" w:tplc="B57AA39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BF02206E">
      <w:start w:val="1"/>
      <w:numFmt w:val="decimal"/>
      <w:lvlText w:val="%1."/>
      <w:lvlJc w:val="left"/>
      <w:pPr>
        <w:tabs>
          <w:tab w:val="num" w:pos="360"/>
        </w:tabs>
        <w:ind w:left="360" w:hanging="360"/>
      </w:pPr>
      <w:rPr>
        <w:rFonts w:hint="default"/>
      </w:rPr>
    </w:lvl>
    <w:lvl w:ilvl="1" w:tplc="9E0E2EF8" w:tentative="1">
      <w:start w:val="1"/>
      <w:numFmt w:val="lowerLetter"/>
      <w:lvlText w:val="%2."/>
      <w:lvlJc w:val="left"/>
      <w:pPr>
        <w:tabs>
          <w:tab w:val="num" w:pos="1440"/>
        </w:tabs>
        <w:ind w:left="1440" w:hanging="360"/>
      </w:pPr>
    </w:lvl>
    <w:lvl w:ilvl="2" w:tplc="458450E6" w:tentative="1">
      <w:start w:val="1"/>
      <w:numFmt w:val="lowerRoman"/>
      <w:lvlText w:val="%3."/>
      <w:lvlJc w:val="right"/>
      <w:pPr>
        <w:tabs>
          <w:tab w:val="num" w:pos="2160"/>
        </w:tabs>
        <w:ind w:left="2160" w:hanging="180"/>
      </w:pPr>
    </w:lvl>
    <w:lvl w:ilvl="3" w:tplc="0C84A8B4" w:tentative="1">
      <w:start w:val="1"/>
      <w:numFmt w:val="decimal"/>
      <w:lvlText w:val="%4."/>
      <w:lvlJc w:val="left"/>
      <w:pPr>
        <w:tabs>
          <w:tab w:val="num" w:pos="2880"/>
        </w:tabs>
        <w:ind w:left="2880" w:hanging="360"/>
      </w:pPr>
    </w:lvl>
    <w:lvl w:ilvl="4" w:tplc="B5D4F98E" w:tentative="1">
      <w:start w:val="1"/>
      <w:numFmt w:val="lowerLetter"/>
      <w:lvlText w:val="%5."/>
      <w:lvlJc w:val="left"/>
      <w:pPr>
        <w:tabs>
          <w:tab w:val="num" w:pos="3600"/>
        </w:tabs>
        <w:ind w:left="3600" w:hanging="360"/>
      </w:pPr>
    </w:lvl>
    <w:lvl w:ilvl="5" w:tplc="853E41EC" w:tentative="1">
      <w:start w:val="1"/>
      <w:numFmt w:val="lowerRoman"/>
      <w:lvlText w:val="%6."/>
      <w:lvlJc w:val="right"/>
      <w:pPr>
        <w:tabs>
          <w:tab w:val="num" w:pos="4320"/>
        </w:tabs>
        <w:ind w:left="4320" w:hanging="180"/>
      </w:pPr>
    </w:lvl>
    <w:lvl w:ilvl="6" w:tplc="61FED3F2" w:tentative="1">
      <w:start w:val="1"/>
      <w:numFmt w:val="decimal"/>
      <w:lvlText w:val="%7."/>
      <w:lvlJc w:val="left"/>
      <w:pPr>
        <w:tabs>
          <w:tab w:val="num" w:pos="5040"/>
        </w:tabs>
        <w:ind w:left="5040" w:hanging="360"/>
      </w:pPr>
    </w:lvl>
    <w:lvl w:ilvl="7" w:tplc="913C12AA" w:tentative="1">
      <w:start w:val="1"/>
      <w:numFmt w:val="lowerLetter"/>
      <w:lvlText w:val="%8."/>
      <w:lvlJc w:val="left"/>
      <w:pPr>
        <w:tabs>
          <w:tab w:val="num" w:pos="5760"/>
        </w:tabs>
        <w:ind w:left="5760" w:hanging="360"/>
      </w:pPr>
    </w:lvl>
    <w:lvl w:ilvl="8" w:tplc="6D609A9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1CFEA380">
      <w:start w:val="1"/>
      <w:numFmt w:val="decimal"/>
      <w:lvlText w:val="%1."/>
      <w:lvlJc w:val="left"/>
      <w:pPr>
        <w:tabs>
          <w:tab w:val="num" w:pos="360"/>
        </w:tabs>
        <w:ind w:left="360" w:hanging="360"/>
      </w:pPr>
    </w:lvl>
    <w:lvl w:ilvl="1" w:tplc="019C37A2" w:tentative="1">
      <w:start w:val="1"/>
      <w:numFmt w:val="lowerLetter"/>
      <w:lvlText w:val="%2."/>
      <w:lvlJc w:val="left"/>
      <w:pPr>
        <w:tabs>
          <w:tab w:val="num" w:pos="1080"/>
        </w:tabs>
        <w:ind w:left="1080" w:hanging="360"/>
      </w:pPr>
    </w:lvl>
    <w:lvl w:ilvl="2" w:tplc="9F7E2F7E" w:tentative="1">
      <w:start w:val="1"/>
      <w:numFmt w:val="lowerRoman"/>
      <w:lvlText w:val="%3."/>
      <w:lvlJc w:val="right"/>
      <w:pPr>
        <w:tabs>
          <w:tab w:val="num" w:pos="1800"/>
        </w:tabs>
        <w:ind w:left="1800" w:hanging="180"/>
      </w:pPr>
    </w:lvl>
    <w:lvl w:ilvl="3" w:tplc="76F89148" w:tentative="1">
      <w:start w:val="1"/>
      <w:numFmt w:val="decimal"/>
      <w:lvlText w:val="%4."/>
      <w:lvlJc w:val="left"/>
      <w:pPr>
        <w:tabs>
          <w:tab w:val="num" w:pos="2520"/>
        </w:tabs>
        <w:ind w:left="2520" w:hanging="360"/>
      </w:pPr>
    </w:lvl>
    <w:lvl w:ilvl="4" w:tplc="1A88186E" w:tentative="1">
      <w:start w:val="1"/>
      <w:numFmt w:val="lowerLetter"/>
      <w:lvlText w:val="%5."/>
      <w:lvlJc w:val="left"/>
      <w:pPr>
        <w:tabs>
          <w:tab w:val="num" w:pos="3240"/>
        </w:tabs>
        <w:ind w:left="3240" w:hanging="360"/>
      </w:pPr>
    </w:lvl>
    <w:lvl w:ilvl="5" w:tplc="892E2D6E" w:tentative="1">
      <w:start w:val="1"/>
      <w:numFmt w:val="lowerRoman"/>
      <w:lvlText w:val="%6."/>
      <w:lvlJc w:val="right"/>
      <w:pPr>
        <w:tabs>
          <w:tab w:val="num" w:pos="3960"/>
        </w:tabs>
        <w:ind w:left="3960" w:hanging="180"/>
      </w:pPr>
    </w:lvl>
    <w:lvl w:ilvl="6" w:tplc="3948CD02" w:tentative="1">
      <w:start w:val="1"/>
      <w:numFmt w:val="decimal"/>
      <w:lvlText w:val="%7."/>
      <w:lvlJc w:val="left"/>
      <w:pPr>
        <w:tabs>
          <w:tab w:val="num" w:pos="4680"/>
        </w:tabs>
        <w:ind w:left="4680" w:hanging="360"/>
      </w:pPr>
    </w:lvl>
    <w:lvl w:ilvl="7" w:tplc="590EDCF2" w:tentative="1">
      <w:start w:val="1"/>
      <w:numFmt w:val="lowerLetter"/>
      <w:lvlText w:val="%8."/>
      <w:lvlJc w:val="left"/>
      <w:pPr>
        <w:tabs>
          <w:tab w:val="num" w:pos="5400"/>
        </w:tabs>
        <w:ind w:left="5400" w:hanging="360"/>
      </w:pPr>
    </w:lvl>
    <w:lvl w:ilvl="8" w:tplc="ABBE02EE"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E0F806E8">
      <w:start w:val="1"/>
      <w:numFmt w:val="decimal"/>
      <w:lvlText w:val="%1."/>
      <w:lvlJc w:val="left"/>
      <w:pPr>
        <w:ind w:left="930" w:hanging="570"/>
      </w:pPr>
      <w:rPr>
        <w:rFonts w:hint="default"/>
        <w:b w:val="0"/>
      </w:rPr>
    </w:lvl>
    <w:lvl w:ilvl="1" w:tplc="5F7C88CE" w:tentative="1">
      <w:start w:val="1"/>
      <w:numFmt w:val="lowerLetter"/>
      <w:lvlText w:val="%2."/>
      <w:lvlJc w:val="left"/>
      <w:pPr>
        <w:ind w:left="1440" w:hanging="360"/>
      </w:pPr>
    </w:lvl>
    <w:lvl w:ilvl="2" w:tplc="E45E9DEC" w:tentative="1">
      <w:start w:val="1"/>
      <w:numFmt w:val="lowerRoman"/>
      <w:lvlText w:val="%3."/>
      <w:lvlJc w:val="right"/>
      <w:pPr>
        <w:ind w:left="2160" w:hanging="180"/>
      </w:pPr>
    </w:lvl>
    <w:lvl w:ilvl="3" w:tplc="16563592" w:tentative="1">
      <w:start w:val="1"/>
      <w:numFmt w:val="decimal"/>
      <w:lvlText w:val="%4."/>
      <w:lvlJc w:val="left"/>
      <w:pPr>
        <w:ind w:left="2880" w:hanging="360"/>
      </w:pPr>
    </w:lvl>
    <w:lvl w:ilvl="4" w:tplc="6B9A6FF0" w:tentative="1">
      <w:start w:val="1"/>
      <w:numFmt w:val="lowerLetter"/>
      <w:lvlText w:val="%5."/>
      <w:lvlJc w:val="left"/>
      <w:pPr>
        <w:ind w:left="3600" w:hanging="360"/>
      </w:pPr>
    </w:lvl>
    <w:lvl w:ilvl="5" w:tplc="E512695C" w:tentative="1">
      <w:start w:val="1"/>
      <w:numFmt w:val="lowerRoman"/>
      <w:lvlText w:val="%6."/>
      <w:lvlJc w:val="right"/>
      <w:pPr>
        <w:ind w:left="4320" w:hanging="180"/>
      </w:pPr>
    </w:lvl>
    <w:lvl w:ilvl="6" w:tplc="6FB281CC" w:tentative="1">
      <w:start w:val="1"/>
      <w:numFmt w:val="decimal"/>
      <w:lvlText w:val="%7."/>
      <w:lvlJc w:val="left"/>
      <w:pPr>
        <w:ind w:left="5040" w:hanging="360"/>
      </w:pPr>
    </w:lvl>
    <w:lvl w:ilvl="7" w:tplc="0EBC9D08" w:tentative="1">
      <w:start w:val="1"/>
      <w:numFmt w:val="lowerLetter"/>
      <w:lvlText w:val="%8."/>
      <w:lvlJc w:val="left"/>
      <w:pPr>
        <w:ind w:left="5760" w:hanging="360"/>
      </w:pPr>
    </w:lvl>
    <w:lvl w:ilvl="8" w:tplc="E69C7EBE"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19D45766">
      <w:start w:val="1"/>
      <w:numFmt w:val="decimal"/>
      <w:lvlText w:val="%1."/>
      <w:lvlJc w:val="left"/>
      <w:pPr>
        <w:tabs>
          <w:tab w:val="num" w:pos="360"/>
        </w:tabs>
        <w:ind w:left="360" w:hanging="360"/>
      </w:pPr>
    </w:lvl>
    <w:lvl w:ilvl="1" w:tplc="50A2C8DE" w:tentative="1">
      <w:start w:val="1"/>
      <w:numFmt w:val="lowerLetter"/>
      <w:lvlText w:val="%2."/>
      <w:lvlJc w:val="left"/>
      <w:pPr>
        <w:tabs>
          <w:tab w:val="num" w:pos="1080"/>
        </w:tabs>
        <w:ind w:left="1080" w:hanging="360"/>
      </w:pPr>
    </w:lvl>
    <w:lvl w:ilvl="2" w:tplc="8E20CAAE" w:tentative="1">
      <w:start w:val="1"/>
      <w:numFmt w:val="lowerRoman"/>
      <w:lvlText w:val="%3."/>
      <w:lvlJc w:val="right"/>
      <w:pPr>
        <w:tabs>
          <w:tab w:val="num" w:pos="1800"/>
        </w:tabs>
        <w:ind w:left="1800" w:hanging="180"/>
      </w:pPr>
    </w:lvl>
    <w:lvl w:ilvl="3" w:tplc="28E42046" w:tentative="1">
      <w:start w:val="1"/>
      <w:numFmt w:val="decimal"/>
      <w:lvlText w:val="%4."/>
      <w:lvlJc w:val="left"/>
      <w:pPr>
        <w:tabs>
          <w:tab w:val="num" w:pos="2520"/>
        </w:tabs>
        <w:ind w:left="2520" w:hanging="360"/>
      </w:pPr>
    </w:lvl>
    <w:lvl w:ilvl="4" w:tplc="8AB25502" w:tentative="1">
      <w:start w:val="1"/>
      <w:numFmt w:val="lowerLetter"/>
      <w:lvlText w:val="%5."/>
      <w:lvlJc w:val="left"/>
      <w:pPr>
        <w:tabs>
          <w:tab w:val="num" w:pos="3240"/>
        </w:tabs>
        <w:ind w:left="3240" w:hanging="360"/>
      </w:pPr>
    </w:lvl>
    <w:lvl w:ilvl="5" w:tplc="C7EC2E7C" w:tentative="1">
      <w:start w:val="1"/>
      <w:numFmt w:val="lowerRoman"/>
      <w:lvlText w:val="%6."/>
      <w:lvlJc w:val="right"/>
      <w:pPr>
        <w:tabs>
          <w:tab w:val="num" w:pos="3960"/>
        </w:tabs>
        <w:ind w:left="3960" w:hanging="180"/>
      </w:pPr>
    </w:lvl>
    <w:lvl w:ilvl="6" w:tplc="C3D0BC4C" w:tentative="1">
      <w:start w:val="1"/>
      <w:numFmt w:val="decimal"/>
      <w:lvlText w:val="%7."/>
      <w:lvlJc w:val="left"/>
      <w:pPr>
        <w:tabs>
          <w:tab w:val="num" w:pos="4680"/>
        </w:tabs>
        <w:ind w:left="4680" w:hanging="360"/>
      </w:pPr>
    </w:lvl>
    <w:lvl w:ilvl="7" w:tplc="312CC112" w:tentative="1">
      <w:start w:val="1"/>
      <w:numFmt w:val="lowerLetter"/>
      <w:lvlText w:val="%8."/>
      <w:lvlJc w:val="left"/>
      <w:pPr>
        <w:tabs>
          <w:tab w:val="num" w:pos="5400"/>
        </w:tabs>
        <w:ind w:left="5400" w:hanging="360"/>
      </w:pPr>
    </w:lvl>
    <w:lvl w:ilvl="8" w:tplc="6EB478BC"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F50ED508">
      <w:start w:val="1"/>
      <w:numFmt w:val="decimal"/>
      <w:lvlText w:val="%1."/>
      <w:lvlJc w:val="left"/>
      <w:pPr>
        <w:tabs>
          <w:tab w:val="num" w:pos="360"/>
        </w:tabs>
        <w:ind w:left="360" w:hanging="360"/>
      </w:pPr>
      <w:rPr>
        <w:rFonts w:hint="default"/>
      </w:rPr>
    </w:lvl>
    <w:lvl w:ilvl="1" w:tplc="12BAD1C2" w:tentative="1">
      <w:start w:val="1"/>
      <w:numFmt w:val="lowerLetter"/>
      <w:lvlText w:val="%2."/>
      <w:lvlJc w:val="left"/>
      <w:pPr>
        <w:tabs>
          <w:tab w:val="num" w:pos="720"/>
        </w:tabs>
        <w:ind w:left="720" w:hanging="360"/>
      </w:pPr>
    </w:lvl>
    <w:lvl w:ilvl="2" w:tplc="7C486F52" w:tentative="1">
      <w:start w:val="1"/>
      <w:numFmt w:val="lowerRoman"/>
      <w:lvlText w:val="%3."/>
      <w:lvlJc w:val="right"/>
      <w:pPr>
        <w:tabs>
          <w:tab w:val="num" w:pos="1440"/>
        </w:tabs>
        <w:ind w:left="1440" w:hanging="180"/>
      </w:pPr>
    </w:lvl>
    <w:lvl w:ilvl="3" w:tplc="16262770" w:tentative="1">
      <w:start w:val="1"/>
      <w:numFmt w:val="decimal"/>
      <w:lvlText w:val="%4."/>
      <w:lvlJc w:val="left"/>
      <w:pPr>
        <w:tabs>
          <w:tab w:val="num" w:pos="2160"/>
        </w:tabs>
        <w:ind w:left="2160" w:hanging="360"/>
      </w:pPr>
    </w:lvl>
    <w:lvl w:ilvl="4" w:tplc="53987C70" w:tentative="1">
      <w:start w:val="1"/>
      <w:numFmt w:val="lowerLetter"/>
      <w:lvlText w:val="%5."/>
      <w:lvlJc w:val="left"/>
      <w:pPr>
        <w:tabs>
          <w:tab w:val="num" w:pos="2880"/>
        </w:tabs>
        <w:ind w:left="2880" w:hanging="360"/>
      </w:pPr>
    </w:lvl>
    <w:lvl w:ilvl="5" w:tplc="5D9CB5F6" w:tentative="1">
      <w:start w:val="1"/>
      <w:numFmt w:val="lowerRoman"/>
      <w:lvlText w:val="%6."/>
      <w:lvlJc w:val="right"/>
      <w:pPr>
        <w:tabs>
          <w:tab w:val="num" w:pos="3600"/>
        </w:tabs>
        <w:ind w:left="3600" w:hanging="180"/>
      </w:pPr>
    </w:lvl>
    <w:lvl w:ilvl="6" w:tplc="3FB0AA90" w:tentative="1">
      <w:start w:val="1"/>
      <w:numFmt w:val="decimal"/>
      <w:lvlText w:val="%7."/>
      <w:lvlJc w:val="left"/>
      <w:pPr>
        <w:tabs>
          <w:tab w:val="num" w:pos="4320"/>
        </w:tabs>
        <w:ind w:left="4320" w:hanging="360"/>
      </w:pPr>
    </w:lvl>
    <w:lvl w:ilvl="7" w:tplc="C1440756" w:tentative="1">
      <w:start w:val="1"/>
      <w:numFmt w:val="lowerLetter"/>
      <w:lvlText w:val="%8."/>
      <w:lvlJc w:val="left"/>
      <w:pPr>
        <w:tabs>
          <w:tab w:val="num" w:pos="5040"/>
        </w:tabs>
        <w:ind w:left="5040" w:hanging="360"/>
      </w:pPr>
    </w:lvl>
    <w:lvl w:ilvl="8" w:tplc="E160C9A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142F30E">
      <w:start w:val="1"/>
      <w:numFmt w:val="decimal"/>
      <w:lvlText w:val="%1."/>
      <w:lvlJc w:val="left"/>
      <w:pPr>
        <w:ind w:left="502" w:hanging="360"/>
      </w:pPr>
      <w:rPr>
        <w:rFonts w:hint="default"/>
        <w:b w:val="0"/>
      </w:rPr>
    </w:lvl>
    <w:lvl w:ilvl="1" w:tplc="28547F62" w:tentative="1">
      <w:start w:val="1"/>
      <w:numFmt w:val="lowerLetter"/>
      <w:lvlText w:val="%2."/>
      <w:lvlJc w:val="left"/>
      <w:pPr>
        <w:ind w:left="1222" w:hanging="360"/>
      </w:pPr>
    </w:lvl>
    <w:lvl w:ilvl="2" w:tplc="3D14782A" w:tentative="1">
      <w:start w:val="1"/>
      <w:numFmt w:val="lowerRoman"/>
      <w:lvlText w:val="%3."/>
      <w:lvlJc w:val="right"/>
      <w:pPr>
        <w:ind w:left="1942" w:hanging="180"/>
      </w:pPr>
    </w:lvl>
    <w:lvl w:ilvl="3" w:tplc="463AAADC" w:tentative="1">
      <w:start w:val="1"/>
      <w:numFmt w:val="decimal"/>
      <w:lvlText w:val="%4."/>
      <w:lvlJc w:val="left"/>
      <w:pPr>
        <w:ind w:left="2662" w:hanging="360"/>
      </w:pPr>
    </w:lvl>
    <w:lvl w:ilvl="4" w:tplc="235CC90A" w:tentative="1">
      <w:start w:val="1"/>
      <w:numFmt w:val="lowerLetter"/>
      <w:lvlText w:val="%5."/>
      <w:lvlJc w:val="left"/>
      <w:pPr>
        <w:ind w:left="3382" w:hanging="360"/>
      </w:pPr>
    </w:lvl>
    <w:lvl w:ilvl="5" w:tplc="F8907156" w:tentative="1">
      <w:start w:val="1"/>
      <w:numFmt w:val="lowerRoman"/>
      <w:lvlText w:val="%6."/>
      <w:lvlJc w:val="right"/>
      <w:pPr>
        <w:ind w:left="4102" w:hanging="180"/>
      </w:pPr>
    </w:lvl>
    <w:lvl w:ilvl="6" w:tplc="5F8E4AEE" w:tentative="1">
      <w:start w:val="1"/>
      <w:numFmt w:val="decimal"/>
      <w:lvlText w:val="%7."/>
      <w:lvlJc w:val="left"/>
      <w:pPr>
        <w:ind w:left="4822" w:hanging="360"/>
      </w:pPr>
    </w:lvl>
    <w:lvl w:ilvl="7" w:tplc="0DAAAF0A" w:tentative="1">
      <w:start w:val="1"/>
      <w:numFmt w:val="lowerLetter"/>
      <w:lvlText w:val="%8."/>
      <w:lvlJc w:val="left"/>
      <w:pPr>
        <w:ind w:left="5542" w:hanging="360"/>
      </w:pPr>
    </w:lvl>
    <w:lvl w:ilvl="8" w:tplc="ABC67F24"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E3A6D39E">
      <w:start w:val="1"/>
      <w:numFmt w:val="decimal"/>
      <w:lvlText w:val="%1."/>
      <w:lvlJc w:val="left"/>
      <w:pPr>
        <w:tabs>
          <w:tab w:val="num" w:pos="360"/>
        </w:tabs>
        <w:ind w:left="360" w:hanging="360"/>
      </w:pPr>
      <w:rPr>
        <w:rFonts w:hint="default"/>
      </w:rPr>
    </w:lvl>
    <w:lvl w:ilvl="1" w:tplc="EB1C1776" w:tentative="1">
      <w:start w:val="1"/>
      <w:numFmt w:val="lowerLetter"/>
      <w:lvlText w:val="%2."/>
      <w:lvlJc w:val="left"/>
      <w:pPr>
        <w:tabs>
          <w:tab w:val="num" w:pos="720"/>
        </w:tabs>
        <w:ind w:left="720" w:hanging="360"/>
      </w:pPr>
    </w:lvl>
    <w:lvl w:ilvl="2" w:tplc="4B8C8BBC" w:tentative="1">
      <w:start w:val="1"/>
      <w:numFmt w:val="lowerRoman"/>
      <w:lvlText w:val="%3."/>
      <w:lvlJc w:val="right"/>
      <w:pPr>
        <w:tabs>
          <w:tab w:val="num" w:pos="1440"/>
        </w:tabs>
        <w:ind w:left="1440" w:hanging="180"/>
      </w:pPr>
    </w:lvl>
    <w:lvl w:ilvl="3" w:tplc="0C964E06" w:tentative="1">
      <w:start w:val="1"/>
      <w:numFmt w:val="decimal"/>
      <w:lvlText w:val="%4."/>
      <w:lvlJc w:val="left"/>
      <w:pPr>
        <w:tabs>
          <w:tab w:val="num" w:pos="2160"/>
        </w:tabs>
        <w:ind w:left="2160" w:hanging="360"/>
      </w:pPr>
    </w:lvl>
    <w:lvl w:ilvl="4" w:tplc="C5CE1132" w:tentative="1">
      <w:start w:val="1"/>
      <w:numFmt w:val="lowerLetter"/>
      <w:lvlText w:val="%5."/>
      <w:lvlJc w:val="left"/>
      <w:pPr>
        <w:tabs>
          <w:tab w:val="num" w:pos="2880"/>
        </w:tabs>
        <w:ind w:left="2880" w:hanging="360"/>
      </w:pPr>
    </w:lvl>
    <w:lvl w:ilvl="5" w:tplc="0E124E70" w:tentative="1">
      <w:start w:val="1"/>
      <w:numFmt w:val="lowerRoman"/>
      <w:lvlText w:val="%6."/>
      <w:lvlJc w:val="right"/>
      <w:pPr>
        <w:tabs>
          <w:tab w:val="num" w:pos="3600"/>
        </w:tabs>
        <w:ind w:left="3600" w:hanging="180"/>
      </w:pPr>
    </w:lvl>
    <w:lvl w:ilvl="6" w:tplc="A052EA7E" w:tentative="1">
      <w:start w:val="1"/>
      <w:numFmt w:val="decimal"/>
      <w:lvlText w:val="%7."/>
      <w:lvlJc w:val="left"/>
      <w:pPr>
        <w:tabs>
          <w:tab w:val="num" w:pos="4320"/>
        </w:tabs>
        <w:ind w:left="4320" w:hanging="360"/>
      </w:pPr>
    </w:lvl>
    <w:lvl w:ilvl="7" w:tplc="8DDC9502" w:tentative="1">
      <w:start w:val="1"/>
      <w:numFmt w:val="lowerLetter"/>
      <w:lvlText w:val="%8."/>
      <w:lvlJc w:val="left"/>
      <w:pPr>
        <w:tabs>
          <w:tab w:val="num" w:pos="5040"/>
        </w:tabs>
        <w:ind w:left="5040" w:hanging="360"/>
      </w:pPr>
    </w:lvl>
    <w:lvl w:ilvl="8" w:tplc="D9B20014"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2A320CDC">
      <w:start w:val="1"/>
      <w:numFmt w:val="bullet"/>
      <w:lvlText w:val=""/>
      <w:lvlJc w:val="left"/>
      <w:pPr>
        <w:tabs>
          <w:tab w:val="num" w:pos="1080"/>
        </w:tabs>
        <w:ind w:left="1080" w:hanging="360"/>
      </w:pPr>
      <w:rPr>
        <w:rFonts w:ascii="Symbol" w:hAnsi="Symbol" w:hint="default"/>
      </w:rPr>
    </w:lvl>
    <w:lvl w:ilvl="1" w:tplc="92C2C2CC" w:tentative="1">
      <w:start w:val="1"/>
      <w:numFmt w:val="bullet"/>
      <w:lvlText w:val="o"/>
      <w:lvlJc w:val="left"/>
      <w:pPr>
        <w:tabs>
          <w:tab w:val="num" w:pos="1800"/>
        </w:tabs>
        <w:ind w:left="1800" w:hanging="360"/>
      </w:pPr>
      <w:rPr>
        <w:rFonts w:ascii="Courier New" w:hAnsi="Courier New" w:hint="default"/>
      </w:rPr>
    </w:lvl>
    <w:lvl w:ilvl="2" w:tplc="9C6665A2" w:tentative="1">
      <w:start w:val="1"/>
      <w:numFmt w:val="bullet"/>
      <w:lvlText w:val=""/>
      <w:lvlJc w:val="left"/>
      <w:pPr>
        <w:tabs>
          <w:tab w:val="num" w:pos="2520"/>
        </w:tabs>
        <w:ind w:left="2520" w:hanging="360"/>
      </w:pPr>
      <w:rPr>
        <w:rFonts w:ascii="Wingdings" w:hAnsi="Wingdings" w:hint="default"/>
      </w:rPr>
    </w:lvl>
    <w:lvl w:ilvl="3" w:tplc="7390E590" w:tentative="1">
      <w:start w:val="1"/>
      <w:numFmt w:val="bullet"/>
      <w:lvlText w:val=""/>
      <w:lvlJc w:val="left"/>
      <w:pPr>
        <w:tabs>
          <w:tab w:val="num" w:pos="3240"/>
        </w:tabs>
        <w:ind w:left="3240" w:hanging="360"/>
      </w:pPr>
      <w:rPr>
        <w:rFonts w:ascii="Symbol" w:hAnsi="Symbol" w:hint="default"/>
      </w:rPr>
    </w:lvl>
    <w:lvl w:ilvl="4" w:tplc="631A35D2" w:tentative="1">
      <w:start w:val="1"/>
      <w:numFmt w:val="bullet"/>
      <w:lvlText w:val="o"/>
      <w:lvlJc w:val="left"/>
      <w:pPr>
        <w:tabs>
          <w:tab w:val="num" w:pos="3960"/>
        </w:tabs>
        <w:ind w:left="3960" w:hanging="360"/>
      </w:pPr>
      <w:rPr>
        <w:rFonts w:ascii="Courier New" w:hAnsi="Courier New" w:hint="default"/>
      </w:rPr>
    </w:lvl>
    <w:lvl w:ilvl="5" w:tplc="0ED43A4C" w:tentative="1">
      <w:start w:val="1"/>
      <w:numFmt w:val="bullet"/>
      <w:lvlText w:val=""/>
      <w:lvlJc w:val="left"/>
      <w:pPr>
        <w:tabs>
          <w:tab w:val="num" w:pos="4680"/>
        </w:tabs>
        <w:ind w:left="4680" w:hanging="360"/>
      </w:pPr>
      <w:rPr>
        <w:rFonts w:ascii="Wingdings" w:hAnsi="Wingdings" w:hint="default"/>
      </w:rPr>
    </w:lvl>
    <w:lvl w:ilvl="6" w:tplc="CAE097FA" w:tentative="1">
      <w:start w:val="1"/>
      <w:numFmt w:val="bullet"/>
      <w:lvlText w:val=""/>
      <w:lvlJc w:val="left"/>
      <w:pPr>
        <w:tabs>
          <w:tab w:val="num" w:pos="5400"/>
        </w:tabs>
        <w:ind w:left="5400" w:hanging="360"/>
      </w:pPr>
      <w:rPr>
        <w:rFonts w:ascii="Symbol" w:hAnsi="Symbol" w:hint="default"/>
      </w:rPr>
    </w:lvl>
    <w:lvl w:ilvl="7" w:tplc="D526B422" w:tentative="1">
      <w:start w:val="1"/>
      <w:numFmt w:val="bullet"/>
      <w:lvlText w:val="o"/>
      <w:lvlJc w:val="left"/>
      <w:pPr>
        <w:tabs>
          <w:tab w:val="num" w:pos="6120"/>
        </w:tabs>
        <w:ind w:left="6120" w:hanging="360"/>
      </w:pPr>
      <w:rPr>
        <w:rFonts w:ascii="Courier New" w:hAnsi="Courier New" w:hint="default"/>
      </w:rPr>
    </w:lvl>
    <w:lvl w:ilvl="8" w:tplc="1AF0D708"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A238C9A2">
      <w:start w:val="1"/>
      <w:numFmt w:val="decimal"/>
      <w:lvlText w:val="%1."/>
      <w:lvlJc w:val="left"/>
      <w:pPr>
        <w:tabs>
          <w:tab w:val="num" w:pos="360"/>
        </w:tabs>
        <w:ind w:left="360" w:hanging="360"/>
      </w:pPr>
      <w:rPr>
        <w:rFonts w:hint="default"/>
      </w:rPr>
    </w:lvl>
    <w:lvl w:ilvl="1" w:tplc="CF8A9CAE" w:tentative="1">
      <w:start w:val="1"/>
      <w:numFmt w:val="lowerLetter"/>
      <w:lvlText w:val="%2."/>
      <w:lvlJc w:val="left"/>
      <w:pPr>
        <w:tabs>
          <w:tab w:val="num" w:pos="1440"/>
        </w:tabs>
        <w:ind w:left="1440" w:hanging="360"/>
      </w:pPr>
    </w:lvl>
    <w:lvl w:ilvl="2" w:tplc="422297C0" w:tentative="1">
      <w:start w:val="1"/>
      <w:numFmt w:val="lowerRoman"/>
      <w:lvlText w:val="%3."/>
      <w:lvlJc w:val="right"/>
      <w:pPr>
        <w:tabs>
          <w:tab w:val="num" w:pos="2160"/>
        </w:tabs>
        <w:ind w:left="2160" w:hanging="180"/>
      </w:pPr>
    </w:lvl>
    <w:lvl w:ilvl="3" w:tplc="2C8C5010" w:tentative="1">
      <w:start w:val="1"/>
      <w:numFmt w:val="decimal"/>
      <w:lvlText w:val="%4."/>
      <w:lvlJc w:val="left"/>
      <w:pPr>
        <w:tabs>
          <w:tab w:val="num" w:pos="2880"/>
        </w:tabs>
        <w:ind w:left="2880" w:hanging="360"/>
      </w:pPr>
    </w:lvl>
    <w:lvl w:ilvl="4" w:tplc="02A6DB20" w:tentative="1">
      <w:start w:val="1"/>
      <w:numFmt w:val="lowerLetter"/>
      <w:lvlText w:val="%5."/>
      <w:lvlJc w:val="left"/>
      <w:pPr>
        <w:tabs>
          <w:tab w:val="num" w:pos="3600"/>
        </w:tabs>
        <w:ind w:left="3600" w:hanging="360"/>
      </w:pPr>
    </w:lvl>
    <w:lvl w:ilvl="5" w:tplc="D398FDEC" w:tentative="1">
      <w:start w:val="1"/>
      <w:numFmt w:val="lowerRoman"/>
      <w:lvlText w:val="%6."/>
      <w:lvlJc w:val="right"/>
      <w:pPr>
        <w:tabs>
          <w:tab w:val="num" w:pos="4320"/>
        </w:tabs>
        <w:ind w:left="4320" w:hanging="180"/>
      </w:pPr>
    </w:lvl>
    <w:lvl w:ilvl="6" w:tplc="D11CDD92" w:tentative="1">
      <w:start w:val="1"/>
      <w:numFmt w:val="decimal"/>
      <w:lvlText w:val="%7."/>
      <w:lvlJc w:val="left"/>
      <w:pPr>
        <w:tabs>
          <w:tab w:val="num" w:pos="5040"/>
        </w:tabs>
        <w:ind w:left="5040" w:hanging="360"/>
      </w:pPr>
    </w:lvl>
    <w:lvl w:ilvl="7" w:tplc="C888B66E" w:tentative="1">
      <w:start w:val="1"/>
      <w:numFmt w:val="lowerLetter"/>
      <w:lvlText w:val="%8."/>
      <w:lvlJc w:val="left"/>
      <w:pPr>
        <w:tabs>
          <w:tab w:val="num" w:pos="5760"/>
        </w:tabs>
        <w:ind w:left="5760" w:hanging="360"/>
      </w:pPr>
    </w:lvl>
    <w:lvl w:ilvl="8" w:tplc="0E7E5C7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731A16EC">
      <w:start w:val="1"/>
      <w:numFmt w:val="decimal"/>
      <w:lvlText w:val="%1."/>
      <w:lvlJc w:val="left"/>
      <w:pPr>
        <w:tabs>
          <w:tab w:val="num" w:pos="360"/>
        </w:tabs>
        <w:ind w:left="360" w:hanging="360"/>
      </w:pPr>
      <w:rPr>
        <w:rFonts w:hint="default"/>
        <w:b w:val="0"/>
      </w:rPr>
    </w:lvl>
    <w:lvl w:ilvl="1" w:tplc="B5C83178" w:tentative="1">
      <w:start w:val="1"/>
      <w:numFmt w:val="lowerLetter"/>
      <w:lvlText w:val="%2."/>
      <w:lvlJc w:val="left"/>
      <w:pPr>
        <w:tabs>
          <w:tab w:val="num" w:pos="1440"/>
        </w:tabs>
        <w:ind w:left="1440" w:hanging="360"/>
      </w:pPr>
    </w:lvl>
    <w:lvl w:ilvl="2" w:tplc="518E4CAC" w:tentative="1">
      <w:start w:val="1"/>
      <w:numFmt w:val="lowerRoman"/>
      <w:lvlText w:val="%3."/>
      <w:lvlJc w:val="right"/>
      <w:pPr>
        <w:tabs>
          <w:tab w:val="num" w:pos="2160"/>
        </w:tabs>
        <w:ind w:left="2160" w:hanging="180"/>
      </w:pPr>
    </w:lvl>
    <w:lvl w:ilvl="3" w:tplc="BF1E5FF0" w:tentative="1">
      <w:start w:val="1"/>
      <w:numFmt w:val="decimal"/>
      <w:lvlText w:val="%4."/>
      <w:lvlJc w:val="left"/>
      <w:pPr>
        <w:tabs>
          <w:tab w:val="num" w:pos="2880"/>
        </w:tabs>
        <w:ind w:left="2880" w:hanging="360"/>
      </w:pPr>
    </w:lvl>
    <w:lvl w:ilvl="4" w:tplc="076AA872" w:tentative="1">
      <w:start w:val="1"/>
      <w:numFmt w:val="lowerLetter"/>
      <w:lvlText w:val="%5."/>
      <w:lvlJc w:val="left"/>
      <w:pPr>
        <w:tabs>
          <w:tab w:val="num" w:pos="3600"/>
        </w:tabs>
        <w:ind w:left="3600" w:hanging="360"/>
      </w:pPr>
    </w:lvl>
    <w:lvl w:ilvl="5" w:tplc="898A0008" w:tentative="1">
      <w:start w:val="1"/>
      <w:numFmt w:val="lowerRoman"/>
      <w:lvlText w:val="%6."/>
      <w:lvlJc w:val="right"/>
      <w:pPr>
        <w:tabs>
          <w:tab w:val="num" w:pos="4320"/>
        </w:tabs>
        <w:ind w:left="4320" w:hanging="180"/>
      </w:pPr>
    </w:lvl>
    <w:lvl w:ilvl="6" w:tplc="9B12AED4" w:tentative="1">
      <w:start w:val="1"/>
      <w:numFmt w:val="decimal"/>
      <w:lvlText w:val="%7."/>
      <w:lvlJc w:val="left"/>
      <w:pPr>
        <w:tabs>
          <w:tab w:val="num" w:pos="5040"/>
        </w:tabs>
        <w:ind w:left="5040" w:hanging="360"/>
      </w:pPr>
    </w:lvl>
    <w:lvl w:ilvl="7" w:tplc="6AEEBF26" w:tentative="1">
      <w:start w:val="1"/>
      <w:numFmt w:val="lowerLetter"/>
      <w:lvlText w:val="%8."/>
      <w:lvlJc w:val="left"/>
      <w:pPr>
        <w:tabs>
          <w:tab w:val="num" w:pos="5760"/>
        </w:tabs>
        <w:ind w:left="5760" w:hanging="360"/>
      </w:pPr>
    </w:lvl>
    <w:lvl w:ilvl="8" w:tplc="877C347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2F5E92E2">
      <w:start w:val="1"/>
      <w:numFmt w:val="decimal"/>
      <w:lvlText w:val="%1."/>
      <w:lvlJc w:val="left"/>
      <w:pPr>
        <w:ind w:left="720" w:hanging="360"/>
      </w:pPr>
      <w:rPr>
        <w:rFonts w:hint="default"/>
      </w:rPr>
    </w:lvl>
    <w:lvl w:ilvl="1" w:tplc="50CAE18A" w:tentative="1">
      <w:start w:val="1"/>
      <w:numFmt w:val="lowerLetter"/>
      <w:lvlText w:val="%2."/>
      <w:lvlJc w:val="left"/>
      <w:pPr>
        <w:ind w:left="1440" w:hanging="360"/>
      </w:pPr>
    </w:lvl>
    <w:lvl w:ilvl="2" w:tplc="FFC4905C" w:tentative="1">
      <w:start w:val="1"/>
      <w:numFmt w:val="lowerRoman"/>
      <w:lvlText w:val="%3."/>
      <w:lvlJc w:val="right"/>
      <w:pPr>
        <w:ind w:left="2160" w:hanging="180"/>
      </w:pPr>
    </w:lvl>
    <w:lvl w:ilvl="3" w:tplc="ACACB7D4" w:tentative="1">
      <w:start w:val="1"/>
      <w:numFmt w:val="decimal"/>
      <w:lvlText w:val="%4."/>
      <w:lvlJc w:val="left"/>
      <w:pPr>
        <w:ind w:left="2880" w:hanging="360"/>
      </w:pPr>
    </w:lvl>
    <w:lvl w:ilvl="4" w:tplc="F48AD204" w:tentative="1">
      <w:start w:val="1"/>
      <w:numFmt w:val="lowerLetter"/>
      <w:lvlText w:val="%5."/>
      <w:lvlJc w:val="left"/>
      <w:pPr>
        <w:ind w:left="3600" w:hanging="360"/>
      </w:pPr>
    </w:lvl>
    <w:lvl w:ilvl="5" w:tplc="71880142" w:tentative="1">
      <w:start w:val="1"/>
      <w:numFmt w:val="lowerRoman"/>
      <w:lvlText w:val="%6."/>
      <w:lvlJc w:val="right"/>
      <w:pPr>
        <w:ind w:left="4320" w:hanging="180"/>
      </w:pPr>
    </w:lvl>
    <w:lvl w:ilvl="6" w:tplc="7E38B1D2" w:tentative="1">
      <w:start w:val="1"/>
      <w:numFmt w:val="decimal"/>
      <w:lvlText w:val="%7."/>
      <w:lvlJc w:val="left"/>
      <w:pPr>
        <w:ind w:left="5040" w:hanging="360"/>
      </w:pPr>
    </w:lvl>
    <w:lvl w:ilvl="7" w:tplc="4600C1CA" w:tentative="1">
      <w:start w:val="1"/>
      <w:numFmt w:val="lowerLetter"/>
      <w:lvlText w:val="%8."/>
      <w:lvlJc w:val="left"/>
      <w:pPr>
        <w:ind w:left="5760" w:hanging="360"/>
      </w:pPr>
    </w:lvl>
    <w:lvl w:ilvl="8" w:tplc="EA28A93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434F4C4">
      <w:start w:val="1"/>
      <w:numFmt w:val="decimal"/>
      <w:lvlText w:val="%1."/>
      <w:lvlJc w:val="left"/>
      <w:pPr>
        <w:tabs>
          <w:tab w:val="num" w:pos="720"/>
        </w:tabs>
        <w:ind w:left="720" w:hanging="360"/>
      </w:pPr>
      <w:rPr>
        <w:rFonts w:hint="default"/>
      </w:rPr>
    </w:lvl>
    <w:lvl w:ilvl="1" w:tplc="8F960A0C" w:tentative="1">
      <w:start w:val="1"/>
      <w:numFmt w:val="lowerLetter"/>
      <w:lvlText w:val="%2."/>
      <w:lvlJc w:val="left"/>
      <w:pPr>
        <w:tabs>
          <w:tab w:val="num" w:pos="1800"/>
        </w:tabs>
        <w:ind w:left="1800" w:hanging="360"/>
      </w:pPr>
    </w:lvl>
    <w:lvl w:ilvl="2" w:tplc="D78E0C98" w:tentative="1">
      <w:start w:val="1"/>
      <w:numFmt w:val="lowerRoman"/>
      <w:lvlText w:val="%3."/>
      <w:lvlJc w:val="right"/>
      <w:pPr>
        <w:tabs>
          <w:tab w:val="num" w:pos="2520"/>
        </w:tabs>
        <w:ind w:left="2520" w:hanging="180"/>
      </w:pPr>
    </w:lvl>
    <w:lvl w:ilvl="3" w:tplc="75CA2AFC" w:tentative="1">
      <w:start w:val="1"/>
      <w:numFmt w:val="decimal"/>
      <w:lvlText w:val="%4."/>
      <w:lvlJc w:val="left"/>
      <w:pPr>
        <w:tabs>
          <w:tab w:val="num" w:pos="3240"/>
        </w:tabs>
        <w:ind w:left="3240" w:hanging="360"/>
      </w:pPr>
    </w:lvl>
    <w:lvl w:ilvl="4" w:tplc="8B6AFCD0" w:tentative="1">
      <w:start w:val="1"/>
      <w:numFmt w:val="lowerLetter"/>
      <w:lvlText w:val="%5."/>
      <w:lvlJc w:val="left"/>
      <w:pPr>
        <w:tabs>
          <w:tab w:val="num" w:pos="3960"/>
        </w:tabs>
        <w:ind w:left="3960" w:hanging="360"/>
      </w:pPr>
    </w:lvl>
    <w:lvl w:ilvl="5" w:tplc="6E16A2B6" w:tentative="1">
      <w:start w:val="1"/>
      <w:numFmt w:val="lowerRoman"/>
      <w:lvlText w:val="%6."/>
      <w:lvlJc w:val="right"/>
      <w:pPr>
        <w:tabs>
          <w:tab w:val="num" w:pos="4680"/>
        </w:tabs>
        <w:ind w:left="4680" w:hanging="180"/>
      </w:pPr>
    </w:lvl>
    <w:lvl w:ilvl="6" w:tplc="B59A643E" w:tentative="1">
      <w:start w:val="1"/>
      <w:numFmt w:val="decimal"/>
      <w:lvlText w:val="%7."/>
      <w:lvlJc w:val="left"/>
      <w:pPr>
        <w:tabs>
          <w:tab w:val="num" w:pos="5400"/>
        </w:tabs>
        <w:ind w:left="5400" w:hanging="360"/>
      </w:pPr>
    </w:lvl>
    <w:lvl w:ilvl="7" w:tplc="FF285B64" w:tentative="1">
      <w:start w:val="1"/>
      <w:numFmt w:val="lowerLetter"/>
      <w:lvlText w:val="%8."/>
      <w:lvlJc w:val="left"/>
      <w:pPr>
        <w:tabs>
          <w:tab w:val="num" w:pos="6120"/>
        </w:tabs>
        <w:ind w:left="6120" w:hanging="360"/>
      </w:pPr>
    </w:lvl>
    <w:lvl w:ilvl="8" w:tplc="778A6AC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09322E10">
      <w:start w:val="1"/>
      <w:numFmt w:val="decimal"/>
      <w:lvlText w:val="%1."/>
      <w:lvlJc w:val="left"/>
      <w:pPr>
        <w:tabs>
          <w:tab w:val="num" w:pos="360"/>
        </w:tabs>
        <w:ind w:left="360" w:hanging="360"/>
      </w:pPr>
      <w:rPr>
        <w:rFonts w:hint="default"/>
      </w:rPr>
    </w:lvl>
    <w:lvl w:ilvl="1" w:tplc="7916A39C" w:tentative="1">
      <w:start w:val="1"/>
      <w:numFmt w:val="lowerLetter"/>
      <w:lvlText w:val="%2."/>
      <w:lvlJc w:val="left"/>
      <w:pPr>
        <w:tabs>
          <w:tab w:val="num" w:pos="1080"/>
        </w:tabs>
        <w:ind w:left="1080" w:hanging="360"/>
      </w:pPr>
    </w:lvl>
    <w:lvl w:ilvl="2" w:tplc="05142E72" w:tentative="1">
      <w:start w:val="1"/>
      <w:numFmt w:val="lowerRoman"/>
      <w:lvlText w:val="%3."/>
      <w:lvlJc w:val="right"/>
      <w:pPr>
        <w:tabs>
          <w:tab w:val="num" w:pos="1800"/>
        </w:tabs>
        <w:ind w:left="1800" w:hanging="180"/>
      </w:pPr>
    </w:lvl>
    <w:lvl w:ilvl="3" w:tplc="1F7884A8" w:tentative="1">
      <w:start w:val="1"/>
      <w:numFmt w:val="decimal"/>
      <w:lvlText w:val="%4."/>
      <w:lvlJc w:val="left"/>
      <w:pPr>
        <w:tabs>
          <w:tab w:val="num" w:pos="2520"/>
        </w:tabs>
        <w:ind w:left="2520" w:hanging="360"/>
      </w:pPr>
    </w:lvl>
    <w:lvl w:ilvl="4" w:tplc="874623E8" w:tentative="1">
      <w:start w:val="1"/>
      <w:numFmt w:val="lowerLetter"/>
      <w:lvlText w:val="%5."/>
      <w:lvlJc w:val="left"/>
      <w:pPr>
        <w:tabs>
          <w:tab w:val="num" w:pos="3240"/>
        </w:tabs>
        <w:ind w:left="3240" w:hanging="360"/>
      </w:pPr>
    </w:lvl>
    <w:lvl w:ilvl="5" w:tplc="CE16B44A" w:tentative="1">
      <w:start w:val="1"/>
      <w:numFmt w:val="lowerRoman"/>
      <w:lvlText w:val="%6."/>
      <w:lvlJc w:val="right"/>
      <w:pPr>
        <w:tabs>
          <w:tab w:val="num" w:pos="3960"/>
        </w:tabs>
        <w:ind w:left="3960" w:hanging="180"/>
      </w:pPr>
    </w:lvl>
    <w:lvl w:ilvl="6" w:tplc="2C44A574" w:tentative="1">
      <w:start w:val="1"/>
      <w:numFmt w:val="decimal"/>
      <w:lvlText w:val="%7."/>
      <w:lvlJc w:val="left"/>
      <w:pPr>
        <w:tabs>
          <w:tab w:val="num" w:pos="4680"/>
        </w:tabs>
        <w:ind w:left="4680" w:hanging="360"/>
      </w:pPr>
    </w:lvl>
    <w:lvl w:ilvl="7" w:tplc="D870F2B2" w:tentative="1">
      <w:start w:val="1"/>
      <w:numFmt w:val="lowerLetter"/>
      <w:lvlText w:val="%8."/>
      <w:lvlJc w:val="left"/>
      <w:pPr>
        <w:tabs>
          <w:tab w:val="num" w:pos="5400"/>
        </w:tabs>
        <w:ind w:left="5400" w:hanging="360"/>
      </w:pPr>
    </w:lvl>
    <w:lvl w:ilvl="8" w:tplc="2F6A80A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FCF4E74C">
      <w:start w:val="1"/>
      <w:numFmt w:val="decimal"/>
      <w:lvlText w:val="%1."/>
      <w:lvlJc w:val="left"/>
      <w:pPr>
        <w:tabs>
          <w:tab w:val="num" w:pos="720"/>
        </w:tabs>
        <w:ind w:left="720" w:hanging="360"/>
      </w:pPr>
      <w:rPr>
        <w:rFonts w:hint="default"/>
        <w:b w:val="0"/>
      </w:rPr>
    </w:lvl>
    <w:lvl w:ilvl="1" w:tplc="158607F4" w:tentative="1">
      <w:start w:val="1"/>
      <w:numFmt w:val="lowerLetter"/>
      <w:lvlText w:val="%2."/>
      <w:lvlJc w:val="left"/>
      <w:pPr>
        <w:tabs>
          <w:tab w:val="num" w:pos="1800"/>
        </w:tabs>
        <w:ind w:left="1800" w:hanging="360"/>
      </w:pPr>
    </w:lvl>
    <w:lvl w:ilvl="2" w:tplc="72BE6092" w:tentative="1">
      <w:start w:val="1"/>
      <w:numFmt w:val="lowerRoman"/>
      <w:lvlText w:val="%3."/>
      <w:lvlJc w:val="right"/>
      <w:pPr>
        <w:tabs>
          <w:tab w:val="num" w:pos="2520"/>
        </w:tabs>
        <w:ind w:left="2520" w:hanging="180"/>
      </w:pPr>
    </w:lvl>
    <w:lvl w:ilvl="3" w:tplc="45E24126" w:tentative="1">
      <w:start w:val="1"/>
      <w:numFmt w:val="decimal"/>
      <w:lvlText w:val="%4."/>
      <w:lvlJc w:val="left"/>
      <w:pPr>
        <w:tabs>
          <w:tab w:val="num" w:pos="3240"/>
        </w:tabs>
        <w:ind w:left="3240" w:hanging="360"/>
      </w:pPr>
    </w:lvl>
    <w:lvl w:ilvl="4" w:tplc="D5A24A3E" w:tentative="1">
      <w:start w:val="1"/>
      <w:numFmt w:val="lowerLetter"/>
      <w:lvlText w:val="%5."/>
      <w:lvlJc w:val="left"/>
      <w:pPr>
        <w:tabs>
          <w:tab w:val="num" w:pos="3960"/>
        </w:tabs>
        <w:ind w:left="3960" w:hanging="360"/>
      </w:pPr>
    </w:lvl>
    <w:lvl w:ilvl="5" w:tplc="900EDE18" w:tentative="1">
      <w:start w:val="1"/>
      <w:numFmt w:val="lowerRoman"/>
      <w:lvlText w:val="%6."/>
      <w:lvlJc w:val="right"/>
      <w:pPr>
        <w:tabs>
          <w:tab w:val="num" w:pos="4680"/>
        </w:tabs>
        <w:ind w:left="4680" w:hanging="180"/>
      </w:pPr>
    </w:lvl>
    <w:lvl w:ilvl="6" w:tplc="D7649E72" w:tentative="1">
      <w:start w:val="1"/>
      <w:numFmt w:val="decimal"/>
      <w:lvlText w:val="%7."/>
      <w:lvlJc w:val="left"/>
      <w:pPr>
        <w:tabs>
          <w:tab w:val="num" w:pos="5400"/>
        </w:tabs>
        <w:ind w:left="5400" w:hanging="360"/>
      </w:pPr>
    </w:lvl>
    <w:lvl w:ilvl="7" w:tplc="1D82694E" w:tentative="1">
      <w:start w:val="1"/>
      <w:numFmt w:val="lowerLetter"/>
      <w:lvlText w:val="%8."/>
      <w:lvlJc w:val="left"/>
      <w:pPr>
        <w:tabs>
          <w:tab w:val="num" w:pos="6120"/>
        </w:tabs>
        <w:ind w:left="6120" w:hanging="360"/>
      </w:pPr>
    </w:lvl>
    <w:lvl w:ilvl="8" w:tplc="3B381CD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0C5EDC34">
      <w:start w:val="1"/>
      <w:numFmt w:val="decimal"/>
      <w:lvlText w:val="%1."/>
      <w:lvlJc w:val="left"/>
      <w:pPr>
        <w:ind w:left="720" w:hanging="360"/>
      </w:pPr>
      <w:rPr>
        <w:rFonts w:hint="default"/>
      </w:rPr>
    </w:lvl>
    <w:lvl w:ilvl="1" w:tplc="6E0E7C16" w:tentative="1">
      <w:start w:val="1"/>
      <w:numFmt w:val="lowerLetter"/>
      <w:lvlText w:val="%2."/>
      <w:lvlJc w:val="left"/>
      <w:pPr>
        <w:ind w:left="1440" w:hanging="360"/>
      </w:pPr>
    </w:lvl>
    <w:lvl w:ilvl="2" w:tplc="D5DCD650" w:tentative="1">
      <w:start w:val="1"/>
      <w:numFmt w:val="lowerRoman"/>
      <w:lvlText w:val="%3."/>
      <w:lvlJc w:val="right"/>
      <w:pPr>
        <w:ind w:left="2160" w:hanging="180"/>
      </w:pPr>
    </w:lvl>
    <w:lvl w:ilvl="3" w:tplc="48B4B284" w:tentative="1">
      <w:start w:val="1"/>
      <w:numFmt w:val="decimal"/>
      <w:lvlText w:val="%4."/>
      <w:lvlJc w:val="left"/>
      <w:pPr>
        <w:ind w:left="2880" w:hanging="360"/>
      </w:pPr>
    </w:lvl>
    <w:lvl w:ilvl="4" w:tplc="1E0ACC9E" w:tentative="1">
      <w:start w:val="1"/>
      <w:numFmt w:val="lowerLetter"/>
      <w:lvlText w:val="%5."/>
      <w:lvlJc w:val="left"/>
      <w:pPr>
        <w:ind w:left="3600" w:hanging="360"/>
      </w:pPr>
    </w:lvl>
    <w:lvl w:ilvl="5" w:tplc="6B6EC18E" w:tentative="1">
      <w:start w:val="1"/>
      <w:numFmt w:val="lowerRoman"/>
      <w:lvlText w:val="%6."/>
      <w:lvlJc w:val="right"/>
      <w:pPr>
        <w:ind w:left="4320" w:hanging="180"/>
      </w:pPr>
    </w:lvl>
    <w:lvl w:ilvl="6" w:tplc="0F6CFD74" w:tentative="1">
      <w:start w:val="1"/>
      <w:numFmt w:val="decimal"/>
      <w:lvlText w:val="%7."/>
      <w:lvlJc w:val="left"/>
      <w:pPr>
        <w:ind w:left="5040" w:hanging="360"/>
      </w:pPr>
    </w:lvl>
    <w:lvl w:ilvl="7" w:tplc="E7543354" w:tentative="1">
      <w:start w:val="1"/>
      <w:numFmt w:val="lowerLetter"/>
      <w:lvlText w:val="%8."/>
      <w:lvlJc w:val="left"/>
      <w:pPr>
        <w:ind w:left="5760" w:hanging="360"/>
      </w:pPr>
    </w:lvl>
    <w:lvl w:ilvl="8" w:tplc="705CEF3E"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4265BB0">
      <w:start w:val="1"/>
      <w:numFmt w:val="decimal"/>
      <w:lvlText w:val="%1."/>
      <w:lvlJc w:val="left"/>
      <w:pPr>
        <w:tabs>
          <w:tab w:val="num" w:pos="360"/>
        </w:tabs>
        <w:ind w:left="360" w:hanging="360"/>
      </w:pPr>
      <w:rPr>
        <w:rFonts w:hint="default"/>
        <w:b w:val="0"/>
      </w:rPr>
    </w:lvl>
    <w:lvl w:ilvl="1" w:tplc="E8409228" w:tentative="1">
      <w:start w:val="1"/>
      <w:numFmt w:val="lowerLetter"/>
      <w:lvlText w:val="%2."/>
      <w:lvlJc w:val="left"/>
      <w:pPr>
        <w:tabs>
          <w:tab w:val="num" w:pos="1440"/>
        </w:tabs>
        <w:ind w:left="1440" w:hanging="360"/>
      </w:pPr>
    </w:lvl>
    <w:lvl w:ilvl="2" w:tplc="90881724" w:tentative="1">
      <w:start w:val="1"/>
      <w:numFmt w:val="lowerRoman"/>
      <w:lvlText w:val="%3."/>
      <w:lvlJc w:val="right"/>
      <w:pPr>
        <w:tabs>
          <w:tab w:val="num" w:pos="2160"/>
        </w:tabs>
        <w:ind w:left="2160" w:hanging="180"/>
      </w:pPr>
    </w:lvl>
    <w:lvl w:ilvl="3" w:tplc="175A3BB0" w:tentative="1">
      <w:start w:val="1"/>
      <w:numFmt w:val="decimal"/>
      <w:lvlText w:val="%4."/>
      <w:lvlJc w:val="left"/>
      <w:pPr>
        <w:tabs>
          <w:tab w:val="num" w:pos="2880"/>
        </w:tabs>
        <w:ind w:left="2880" w:hanging="360"/>
      </w:pPr>
    </w:lvl>
    <w:lvl w:ilvl="4" w:tplc="188E600E" w:tentative="1">
      <w:start w:val="1"/>
      <w:numFmt w:val="lowerLetter"/>
      <w:lvlText w:val="%5."/>
      <w:lvlJc w:val="left"/>
      <w:pPr>
        <w:tabs>
          <w:tab w:val="num" w:pos="3600"/>
        </w:tabs>
        <w:ind w:left="3600" w:hanging="360"/>
      </w:pPr>
    </w:lvl>
    <w:lvl w:ilvl="5" w:tplc="855EFB56" w:tentative="1">
      <w:start w:val="1"/>
      <w:numFmt w:val="lowerRoman"/>
      <w:lvlText w:val="%6."/>
      <w:lvlJc w:val="right"/>
      <w:pPr>
        <w:tabs>
          <w:tab w:val="num" w:pos="4320"/>
        </w:tabs>
        <w:ind w:left="4320" w:hanging="180"/>
      </w:pPr>
    </w:lvl>
    <w:lvl w:ilvl="6" w:tplc="D1CE86F4" w:tentative="1">
      <w:start w:val="1"/>
      <w:numFmt w:val="decimal"/>
      <w:lvlText w:val="%7."/>
      <w:lvlJc w:val="left"/>
      <w:pPr>
        <w:tabs>
          <w:tab w:val="num" w:pos="5040"/>
        </w:tabs>
        <w:ind w:left="5040" w:hanging="360"/>
      </w:pPr>
    </w:lvl>
    <w:lvl w:ilvl="7" w:tplc="D3588E98" w:tentative="1">
      <w:start w:val="1"/>
      <w:numFmt w:val="lowerLetter"/>
      <w:lvlText w:val="%8."/>
      <w:lvlJc w:val="left"/>
      <w:pPr>
        <w:tabs>
          <w:tab w:val="num" w:pos="5760"/>
        </w:tabs>
        <w:ind w:left="5760" w:hanging="360"/>
      </w:pPr>
    </w:lvl>
    <w:lvl w:ilvl="8" w:tplc="F2F691E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C332D24A">
      <w:start w:val="1"/>
      <w:numFmt w:val="decimal"/>
      <w:lvlText w:val="%1."/>
      <w:lvlJc w:val="left"/>
      <w:pPr>
        <w:tabs>
          <w:tab w:val="num" w:pos="360"/>
        </w:tabs>
        <w:ind w:left="360" w:hanging="360"/>
      </w:pPr>
      <w:rPr>
        <w:rFonts w:hint="default"/>
      </w:rPr>
    </w:lvl>
    <w:lvl w:ilvl="1" w:tplc="FFEA4862" w:tentative="1">
      <w:start w:val="1"/>
      <w:numFmt w:val="lowerLetter"/>
      <w:lvlText w:val="%2."/>
      <w:lvlJc w:val="left"/>
      <w:pPr>
        <w:tabs>
          <w:tab w:val="num" w:pos="456"/>
        </w:tabs>
        <w:ind w:left="456" w:hanging="360"/>
      </w:pPr>
    </w:lvl>
    <w:lvl w:ilvl="2" w:tplc="6F707E36" w:tentative="1">
      <w:start w:val="1"/>
      <w:numFmt w:val="lowerRoman"/>
      <w:lvlText w:val="%3."/>
      <w:lvlJc w:val="right"/>
      <w:pPr>
        <w:tabs>
          <w:tab w:val="num" w:pos="1176"/>
        </w:tabs>
        <w:ind w:left="1176" w:hanging="180"/>
      </w:pPr>
    </w:lvl>
    <w:lvl w:ilvl="3" w:tplc="468485D0" w:tentative="1">
      <w:start w:val="1"/>
      <w:numFmt w:val="decimal"/>
      <w:lvlText w:val="%4."/>
      <w:lvlJc w:val="left"/>
      <w:pPr>
        <w:tabs>
          <w:tab w:val="num" w:pos="1896"/>
        </w:tabs>
        <w:ind w:left="1896" w:hanging="360"/>
      </w:pPr>
    </w:lvl>
    <w:lvl w:ilvl="4" w:tplc="E1983330" w:tentative="1">
      <w:start w:val="1"/>
      <w:numFmt w:val="lowerLetter"/>
      <w:lvlText w:val="%5."/>
      <w:lvlJc w:val="left"/>
      <w:pPr>
        <w:tabs>
          <w:tab w:val="num" w:pos="2616"/>
        </w:tabs>
        <w:ind w:left="2616" w:hanging="360"/>
      </w:pPr>
    </w:lvl>
    <w:lvl w:ilvl="5" w:tplc="1BCCEB4C" w:tentative="1">
      <w:start w:val="1"/>
      <w:numFmt w:val="lowerRoman"/>
      <w:lvlText w:val="%6."/>
      <w:lvlJc w:val="right"/>
      <w:pPr>
        <w:tabs>
          <w:tab w:val="num" w:pos="3336"/>
        </w:tabs>
        <w:ind w:left="3336" w:hanging="180"/>
      </w:pPr>
    </w:lvl>
    <w:lvl w:ilvl="6" w:tplc="6E1CBB0A" w:tentative="1">
      <w:start w:val="1"/>
      <w:numFmt w:val="decimal"/>
      <w:lvlText w:val="%7."/>
      <w:lvlJc w:val="left"/>
      <w:pPr>
        <w:tabs>
          <w:tab w:val="num" w:pos="4056"/>
        </w:tabs>
        <w:ind w:left="4056" w:hanging="360"/>
      </w:pPr>
    </w:lvl>
    <w:lvl w:ilvl="7" w:tplc="043847B6" w:tentative="1">
      <w:start w:val="1"/>
      <w:numFmt w:val="lowerLetter"/>
      <w:lvlText w:val="%8."/>
      <w:lvlJc w:val="left"/>
      <w:pPr>
        <w:tabs>
          <w:tab w:val="num" w:pos="4776"/>
        </w:tabs>
        <w:ind w:left="4776" w:hanging="360"/>
      </w:pPr>
    </w:lvl>
    <w:lvl w:ilvl="8" w:tplc="7416D0E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EE2805D8">
      <w:start w:val="1"/>
      <w:numFmt w:val="decimal"/>
      <w:lvlText w:val="%1."/>
      <w:lvlJc w:val="left"/>
      <w:pPr>
        <w:ind w:left="720" w:hanging="360"/>
      </w:pPr>
      <w:rPr>
        <w:rFonts w:hint="default"/>
      </w:rPr>
    </w:lvl>
    <w:lvl w:ilvl="1" w:tplc="A5AA17D2" w:tentative="1">
      <w:start w:val="1"/>
      <w:numFmt w:val="lowerLetter"/>
      <w:lvlText w:val="%2."/>
      <w:lvlJc w:val="left"/>
      <w:pPr>
        <w:ind w:left="1440" w:hanging="360"/>
      </w:pPr>
    </w:lvl>
    <w:lvl w:ilvl="2" w:tplc="25DE0EC4" w:tentative="1">
      <w:start w:val="1"/>
      <w:numFmt w:val="lowerRoman"/>
      <w:lvlText w:val="%3."/>
      <w:lvlJc w:val="right"/>
      <w:pPr>
        <w:ind w:left="2160" w:hanging="180"/>
      </w:pPr>
    </w:lvl>
    <w:lvl w:ilvl="3" w:tplc="CD9C5720" w:tentative="1">
      <w:start w:val="1"/>
      <w:numFmt w:val="decimal"/>
      <w:lvlText w:val="%4."/>
      <w:lvlJc w:val="left"/>
      <w:pPr>
        <w:ind w:left="2880" w:hanging="360"/>
      </w:pPr>
    </w:lvl>
    <w:lvl w:ilvl="4" w:tplc="D91EFC3A" w:tentative="1">
      <w:start w:val="1"/>
      <w:numFmt w:val="lowerLetter"/>
      <w:lvlText w:val="%5."/>
      <w:lvlJc w:val="left"/>
      <w:pPr>
        <w:ind w:left="3600" w:hanging="360"/>
      </w:pPr>
    </w:lvl>
    <w:lvl w:ilvl="5" w:tplc="E44610F4" w:tentative="1">
      <w:start w:val="1"/>
      <w:numFmt w:val="lowerRoman"/>
      <w:lvlText w:val="%6."/>
      <w:lvlJc w:val="right"/>
      <w:pPr>
        <w:ind w:left="4320" w:hanging="180"/>
      </w:pPr>
    </w:lvl>
    <w:lvl w:ilvl="6" w:tplc="ACCCAC7E" w:tentative="1">
      <w:start w:val="1"/>
      <w:numFmt w:val="decimal"/>
      <w:lvlText w:val="%7."/>
      <w:lvlJc w:val="left"/>
      <w:pPr>
        <w:ind w:left="5040" w:hanging="360"/>
      </w:pPr>
    </w:lvl>
    <w:lvl w:ilvl="7" w:tplc="CFE05E68" w:tentative="1">
      <w:start w:val="1"/>
      <w:numFmt w:val="lowerLetter"/>
      <w:lvlText w:val="%8."/>
      <w:lvlJc w:val="left"/>
      <w:pPr>
        <w:ind w:left="5760" w:hanging="360"/>
      </w:pPr>
    </w:lvl>
    <w:lvl w:ilvl="8" w:tplc="16007E7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3AF8C136">
      <w:start w:val="1"/>
      <w:numFmt w:val="decimal"/>
      <w:lvlText w:val="%1."/>
      <w:lvlJc w:val="left"/>
      <w:pPr>
        <w:ind w:left="360" w:hanging="360"/>
      </w:pPr>
      <w:rPr>
        <w:rFonts w:hint="default"/>
        <w:b w:val="0"/>
      </w:rPr>
    </w:lvl>
    <w:lvl w:ilvl="1" w:tplc="D44CF5A2" w:tentative="1">
      <w:start w:val="1"/>
      <w:numFmt w:val="lowerLetter"/>
      <w:lvlText w:val="%2."/>
      <w:lvlJc w:val="left"/>
      <w:pPr>
        <w:ind w:left="1440" w:hanging="360"/>
      </w:pPr>
    </w:lvl>
    <w:lvl w:ilvl="2" w:tplc="E078FEA6" w:tentative="1">
      <w:start w:val="1"/>
      <w:numFmt w:val="lowerRoman"/>
      <w:lvlText w:val="%3."/>
      <w:lvlJc w:val="right"/>
      <w:pPr>
        <w:ind w:left="2160" w:hanging="180"/>
      </w:pPr>
    </w:lvl>
    <w:lvl w:ilvl="3" w:tplc="EB2EF9F8" w:tentative="1">
      <w:start w:val="1"/>
      <w:numFmt w:val="decimal"/>
      <w:lvlText w:val="%4."/>
      <w:lvlJc w:val="left"/>
      <w:pPr>
        <w:ind w:left="2880" w:hanging="360"/>
      </w:pPr>
    </w:lvl>
    <w:lvl w:ilvl="4" w:tplc="54FCA4DE" w:tentative="1">
      <w:start w:val="1"/>
      <w:numFmt w:val="lowerLetter"/>
      <w:lvlText w:val="%5."/>
      <w:lvlJc w:val="left"/>
      <w:pPr>
        <w:ind w:left="3600" w:hanging="360"/>
      </w:pPr>
    </w:lvl>
    <w:lvl w:ilvl="5" w:tplc="65168D2A" w:tentative="1">
      <w:start w:val="1"/>
      <w:numFmt w:val="lowerRoman"/>
      <w:lvlText w:val="%6."/>
      <w:lvlJc w:val="right"/>
      <w:pPr>
        <w:ind w:left="4320" w:hanging="180"/>
      </w:pPr>
    </w:lvl>
    <w:lvl w:ilvl="6" w:tplc="194A736C" w:tentative="1">
      <w:start w:val="1"/>
      <w:numFmt w:val="decimal"/>
      <w:lvlText w:val="%7."/>
      <w:lvlJc w:val="left"/>
      <w:pPr>
        <w:ind w:left="5040" w:hanging="360"/>
      </w:pPr>
    </w:lvl>
    <w:lvl w:ilvl="7" w:tplc="7B142AF0" w:tentative="1">
      <w:start w:val="1"/>
      <w:numFmt w:val="lowerLetter"/>
      <w:lvlText w:val="%8."/>
      <w:lvlJc w:val="left"/>
      <w:pPr>
        <w:ind w:left="5760" w:hanging="360"/>
      </w:pPr>
    </w:lvl>
    <w:lvl w:ilvl="8" w:tplc="AFFE4BC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F62A5C92">
      <w:start w:val="1"/>
      <w:numFmt w:val="decimal"/>
      <w:lvlText w:val="%1."/>
      <w:lvlJc w:val="left"/>
      <w:pPr>
        <w:tabs>
          <w:tab w:val="num" w:pos="360"/>
        </w:tabs>
        <w:ind w:left="360" w:hanging="360"/>
      </w:pPr>
      <w:rPr>
        <w:rFonts w:hint="default"/>
        <w:b w:val="0"/>
      </w:rPr>
    </w:lvl>
    <w:lvl w:ilvl="1" w:tplc="CB5AC530" w:tentative="1">
      <w:start w:val="1"/>
      <w:numFmt w:val="lowerLetter"/>
      <w:lvlText w:val="%2."/>
      <w:lvlJc w:val="left"/>
      <w:pPr>
        <w:tabs>
          <w:tab w:val="num" w:pos="1440"/>
        </w:tabs>
        <w:ind w:left="1440" w:hanging="360"/>
      </w:pPr>
    </w:lvl>
    <w:lvl w:ilvl="2" w:tplc="3AAEA62E" w:tentative="1">
      <w:start w:val="1"/>
      <w:numFmt w:val="lowerRoman"/>
      <w:lvlText w:val="%3."/>
      <w:lvlJc w:val="right"/>
      <w:pPr>
        <w:tabs>
          <w:tab w:val="num" w:pos="2160"/>
        </w:tabs>
        <w:ind w:left="2160" w:hanging="180"/>
      </w:pPr>
    </w:lvl>
    <w:lvl w:ilvl="3" w:tplc="AE08D60E" w:tentative="1">
      <w:start w:val="1"/>
      <w:numFmt w:val="decimal"/>
      <w:lvlText w:val="%4."/>
      <w:lvlJc w:val="left"/>
      <w:pPr>
        <w:tabs>
          <w:tab w:val="num" w:pos="2880"/>
        </w:tabs>
        <w:ind w:left="2880" w:hanging="360"/>
      </w:pPr>
    </w:lvl>
    <w:lvl w:ilvl="4" w:tplc="5E322B02" w:tentative="1">
      <w:start w:val="1"/>
      <w:numFmt w:val="lowerLetter"/>
      <w:lvlText w:val="%5."/>
      <w:lvlJc w:val="left"/>
      <w:pPr>
        <w:tabs>
          <w:tab w:val="num" w:pos="3600"/>
        </w:tabs>
        <w:ind w:left="3600" w:hanging="360"/>
      </w:pPr>
    </w:lvl>
    <w:lvl w:ilvl="5" w:tplc="57A23D9C" w:tentative="1">
      <w:start w:val="1"/>
      <w:numFmt w:val="lowerRoman"/>
      <w:lvlText w:val="%6."/>
      <w:lvlJc w:val="right"/>
      <w:pPr>
        <w:tabs>
          <w:tab w:val="num" w:pos="4320"/>
        </w:tabs>
        <w:ind w:left="4320" w:hanging="180"/>
      </w:pPr>
    </w:lvl>
    <w:lvl w:ilvl="6" w:tplc="F650E4AA" w:tentative="1">
      <w:start w:val="1"/>
      <w:numFmt w:val="decimal"/>
      <w:lvlText w:val="%7."/>
      <w:lvlJc w:val="left"/>
      <w:pPr>
        <w:tabs>
          <w:tab w:val="num" w:pos="5040"/>
        </w:tabs>
        <w:ind w:left="5040" w:hanging="360"/>
      </w:pPr>
    </w:lvl>
    <w:lvl w:ilvl="7" w:tplc="DEDACAAA" w:tentative="1">
      <w:start w:val="1"/>
      <w:numFmt w:val="lowerLetter"/>
      <w:lvlText w:val="%8."/>
      <w:lvlJc w:val="left"/>
      <w:pPr>
        <w:tabs>
          <w:tab w:val="num" w:pos="5760"/>
        </w:tabs>
        <w:ind w:left="5760" w:hanging="360"/>
      </w:pPr>
    </w:lvl>
    <w:lvl w:ilvl="8" w:tplc="92C0625E"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D494C798">
      <w:start w:val="1"/>
      <w:numFmt w:val="decimal"/>
      <w:lvlText w:val="%1."/>
      <w:lvlJc w:val="left"/>
      <w:pPr>
        <w:tabs>
          <w:tab w:val="num" w:pos="360"/>
        </w:tabs>
        <w:ind w:left="360" w:hanging="360"/>
      </w:pPr>
      <w:rPr>
        <w:rFonts w:hint="default"/>
      </w:rPr>
    </w:lvl>
    <w:lvl w:ilvl="1" w:tplc="88C2E3CA" w:tentative="1">
      <w:start w:val="1"/>
      <w:numFmt w:val="lowerLetter"/>
      <w:lvlText w:val="%2."/>
      <w:lvlJc w:val="left"/>
      <w:pPr>
        <w:tabs>
          <w:tab w:val="num" w:pos="720"/>
        </w:tabs>
        <w:ind w:left="720" w:hanging="360"/>
      </w:pPr>
    </w:lvl>
    <w:lvl w:ilvl="2" w:tplc="750235E0" w:tentative="1">
      <w:start w:val="1"/>
      <w:numFmt w:val="lowerRoman"/>
      <w:lvlText w:val="%3."/>
      <w:lvlJc w:val="right"/>
      <w:pPr>
        <w:tabs>
          <w:tab w:val="num" w:pos="1440"/>
        </w:tabs>
        <w:ind w:left="1440" w:hanging="180"/>
      </w:pPr>
    </w:lvl>
    <w:lvl w:ilvl="3" w:tplc="1E3A1206" w:tentative="1">
      <w:start w:val="1"/>
      <w:numFmt w:val="decimal"/>
      <w:lvlText w:val="%4."/>
      <w:lvlJc w:val="left"/>
      <w:pPr>
        <w:tabs>
          <w:tab w:val="num" w:pos="2160"/>
        </w:tabs>
        <w:ind w:left="2160" w:hanging="360"/>
      </w:pPr>
    </w:lvl>
    <w:lvl w:ilvl="4" w:tplc="F45E82BC" w:tentative="1">
      <w:start w:val="1"/>
      <w:numFmt w:val="lowerLetter"/>
      <w:lvlText w:val="%5."/>
      <w:lvlJc w:val="left"/>
      <w:pPr>
        <w:tabs>
          <w:tab w:val="num" w:pos="2880"/>
        </w:tabs>
        <w:ind w:left="2880" w:hanging="360"/>
      </w:pPr>
    </w:lvl>
    <w:lvl w:ilvl="5" w:tplc="DF160792" w:tentative="1">
      <w:start w:val="1"/>
      <w:numFmt w:val="lowerRoman"/>
      <w:lvlText w:val="%6."/>
      <w:lvlJc w:val="right"/>
      <w:pPr>
        <w:tabs>
          <w:tab w:val="num" w:pos="3600"/>
        </w:tabs>
        <w:ind w:left="3600" w:hanging="180"/>
      </w:pPr>
    </w:lvl>
    <w:lvl w:ilvl="6" w:tplc="A8680D66" w:tentative="1">
      <w:start w:val="1"/>
      <w:numFmt w:val="decimal"/>
      <w:lvlText w:val="%7."/>
      <w:lvlJc w:val="left"/>
      <w:pPr>
        <w:tabs>
          <w:tab w:val="num" w:pos="4320"/>
        </w:tabs>
        <w:ind w:left="4320" w:hanging="360"/>
      </w:pPr>
    </w:lvl>
    <w:lvl w:ilvl="7" w:tplc="3D96F388" w:tentative="1">
      <w:start w:val="1"/>
      <w:numFmt w:val="lowerLetter"/>
      <w:lvlText w:val="%8."/>
      <w:lvlJc w:val="left"/>
      <w:pPr>
        <w:tabs>
          <w:tab w:val="num" w:pos="5040"/>
        </w:tabs>
        <w:ind w:left="5040" w:hanging="360"/>
      </w:pPr>
    </w:lvl>
    <w:lvl w:ilvl="8" w:tplc="3B8833D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36222E46">
      <w:start w:val="1"/>
      <w:numFmt w:val="decimal"/>
      <w:lvlText w:val="%1."/>
      <w:lvlJc w:val="left"/>
      <w:pPr>
        <w:ind w:left="360" w:hanging="360"/>
      </w:pPr>
      <w:rPr>
        <w:rFonts w:hint="default"/>
        <w:b w:val="0"/>
      </w:rPr>
    </w:lvl>
    <w:lvl w:ilvl="1" w:tplc="AAEE1FB0" w:tentative="1">
      <w:start w:val="1"/>
      <w:numFmt w:val="lowerLetter"/>
      <w:lvlText w:val="%2."/>
      <w:lvlJc w:val="left"/>
      <w:pPr>
        <w:ind w:left="1440" w:hanging="360"/>
      </w:pPr>
    </w:lvl>
    <w:lvl w:ilvl="2" w:tplc="2EACF746" w:tentative="1">
      <w:start w:val="1"/>
      <w:numFmt w:val="lowerRoman"/>
      <w:lvlText w:val="%3."/>
      <w:lvlJc w:val="right"/>
      <w:pPr>
        <w:ind w:left="2160" w:hanging="180"/>
      </w:pPr>
    </w:lvl>
    <w:lvl w:ilvl="3" w:tplc="F93AAC1A" w:tentative="1">
      <w:start w:val="1"/>
      <w:numFmt w:val="decimal"/>
      <w:lvlText w:val="%4."/>
      <w:lvlJc w:val="left"/>
      <w:pPr>
        <w:ind w:left="2880" w:hanging="360"/>
      </w:pPr>
    </w:lvl>
    <w:lvl w:ilvl="4" w:tplc="FEC20BE0" w:tentative="1">
      <w:start w:val="1"/>
      <w:numFmt w:val="lowerLetter"/>
      <w:lvlText w:val="%5."/>
      <w:lvlJc w:val="left"/>
      <w:pPr>
        <w:ind w:left="3600" w:hanging="360"/>
      </w:pPr>
    </w:lvl>
    <w:lvl w:ilvl="5" w:tplc="D3863948" w:tentative="1">
      <w:start w:val="1"/>
      <w:numFmt w:val="lowerRoman"/>
      <w:lvlText w:val="%6."/>
      <w:lvlJc w:val="right"/>
      <w:pPr>
        <w:ind w:left="4320" w:hanging="180"/>
      </w:pPr>
    </w:lvl>
    <w:lvl w:ilvl="6" w:tplc="E2B0F598" w:tentative="1">
      <w:start w:val="1"/>
      <w:numFmt w:val="decimal"/>
      <w:lvlText w:val="%7."/>
      <w:lvlJc w:val="left"/>
      <w:pPr>
        <w:ind w:left="5040" w:hanging="360"/>
      </w:pPr>
    </w:lvl>
    <w:lvl w:ilvl="7" w:tplc="556C6C16" w:tentative="1">
      <w:start w:val="1"/>
      <w:numFmt w:val="lowerLetter"/>
      <w:lvlText w:val="%8."/>
      <w:lvlJc w:val="left"/>
      <w:pPr>
        <w:ind w:left="5760" w:hanging="360"/>
      </w:pPr>
    </w:lvl>
    <w:lvl w:ilvl="8" w:tplc="15B64DB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E0A6C098">
      <w:start w:val="1"/>
      <w:numFmt w:val="decimal"/>
      <w:lvlText w:val="%1."/>
      <w:lvlJc w:val="left"/>
      <w:pPr>
        <w:ind w:left="720" w:hanging="360"/>
      </w:pPr>
      <w:rPr>
        <w:rFonts w:hint="default"/>
      </w:rPr>
    </w:lvl>
    <w:lvl w:ilvl="1" w:tplc="2280FADA" w:tentative="1">
      <w:start w:val="1"/>
      <w:numFmt w:val="lowerLetter"/>
      <w:lvlText w:val="%2."/>
      <w:lvlJc w:val="left"/>
      <w:pPr>
        <w:ind w:left="1440" w:hanging="360"/>
      </w:pPr>
    </w:lvl>
    <w:lvl w:ilvl="2" w:tplc="447253A6" w:tentative="1">
      <w:start w:val="1"/>
      <w:numFmt w:val="lowerRoman"/>
      <w:lvlText w:val="%3."/>
      <w:lvlJc w:val="right"/>
      <w:pPr>
        <w:ind w:left="2160" w:hanging="180"/>
      </w:pPr>
    </w:lvl>
    <w:lvl w:ilvl="3" w:tplc="99BA2100" w:tentative="1">
      <w:start w:val="1"/>
      <w:numFmt w:val="decimal"/>
      <w:lvlText w:val="%4."/>
      <w:lvlJc w:val="left"/>
      <w:pPr>
        <w:ind w:left="2880" w:hanging="360"/>
      </w:pPr>
    </w:lvl>
    <w:lvl w:ilvl="4" w:tplc="6BD0ACFC" w:tentative="1">
      <w:start w:val="1"/>
      <w:numFmt w:val="lowerLetter"/>
      <w:lvlText w:val="%5."/>
      <w:lvlJc w:val="left"/>
      <w:pPr>
        <w:ind w:left="3600" w:hanging="360"/>
      </w:pPr>
    </w:lvl>
    <w:lvl w:ilvl="5" w:tplc="B31A7382" w:tentative="1">
      <w:start w:val="1"/>
      <w:numFmt w:val="lowerRoman"/>
      <w:lvlText w:val="%6."/>
      <w:lvlJc w:val="right"/>
      <w:pPr>
        <w:ind w:left="4320" w:hanging="180"/>
      </w:pPr>
    </w:lvl>
    <w:lvl w:ilvl="6" w:tplc="9DB80DF4" w:tentative="1">
      <w:start w:val="1"/>
      <w:numFmt w:val="decimal"/>
      <w:lvlText w:val="%7."/>
      <w:lvlJc w:val="left"/>
      <w:pPr>
        <w:ind w:left="5040" w:hanging="360"/>
      </w:pPr>
    </w:lvl>
    <w:lvl w:ilvl="7" w:tplc="BB24E2E6" w:tentative="1">
      <w:start w:val="1"/>
      <w:numFmt w:val="lowerLetter"/>
      <w:lvlText w:val="%8."/>
      <w:lvlJc w:val="left"/>
      <w:pPr>
        <w:ind w:left="5760" w:hanging="360"/>
      </w:pPr>
    </w:lvl>
    <w:lvl w:ilvl="8" w:tplc="4DE01BD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AE1C06D8">
      <w:start w:val="1"/>
      <w:numFmt w:val="decimal"/>
      <w:lvlText w:val="%1."/>
      <w:lvlJc w:val="left"/>
      <w:pPr>
        <w:tabs>
          <w:tab w:val="num" w:pos="360"/>
        </w:tabs>
        <w:ind w:left="360" w:hanging="360"/>
      </w:pPr>
      <w:rPr>
        <w:rFonts w:hint="default"/>
      </w:rPr>
    </w:lvl>
    <w:lvl w:ilvl="1" w:tplc="DFEA973C" w:tentative="1">
      <w:start w:val="1"/>
      <w:numFmt w:val="lowerLetter"/>
      <w:lvlText w:val="%2."/>
      <w:lvlJc w:val="left"/>
      <w:pPr>
        <w:tabs>
          <w:tab w:val="num" w:pos="456"/>
        </w:tabs>
        <w:ind w:left="456" w:hanging="360"/>
      </w:pPr>
    </w:lvl>
    <w:lvl w:ilvl="2" w:tplc="683AEEAC" w:tentative="1">
      <w:start w:val="1"/>
      <w:numFmt w:val="lowerRoman"/>
      <w:lvlText w:val="%3."/>
      <w:lvlJc w:val="right"/>
      <w:pPr>
        <w:tabs>
          <w:tab w:val="num" w:pos="1176"/>
        </w:tabs>
        <w:ind w:left="1176" w:hanging="180"/>
      </w:pPr>
    </w:lvl>
    <w:lvl w:ilvl="3" w:tplc="04A47BFE" w:tentative="1">
      <w:start w:val="1"/>
      <w:numFmt w:val="decimal"/>
      <w:lvlText w:val="%4."/>
      <w:lvlJc w:val="left"/>
      <w:pPr>
        <w:tabs>
          <w:tab w:val="num" w:pos="1896"/>
        </w:tabs>
        <w:ind w:left="1896" w:hanging="360"/>
      </w:pPr>
    </w:lvl>
    <w:lvl w:ilvl="4" w:tplc="53A6868C" w:tentative="1">
      <w:start w:val="1"/>
      <w:numFmt w:val="lowerLetter"/>
      <w:lvlText w:val="%5."/>
      <w:lvlJc w:val="left"/>
      <w:pPr>
        <w:tabs>
          <w:tab w:val="num" w:pos="2616"/>
        </w:tabs>
        <w:ind w:left="2616" w:hanging="360"/>
      </w:pPr>
    </w:lvl>
    <w:lvl w:ilvl="5" w:tplc="331C0856" w:tentative="1">
      <w:start w:val="1"/>
      <w:numFmt w:val="lowerRoman"/>
      <w:lvlText w:val="%6."/>
      <w:lvlJc w:val="right"/>
      <w:pPr>
        <w:tabs>
          <w:tab w:val="num" w:pos="3336"/>
        </w:tabs>
        <w:ind w:left="3336" w:hanging="180"/>
      </w:pPr>
    </w:lvl>
    <w:lvl w:ilvl="6" w:tplc="42D2BD40" w:tentative="1">
      <w:start w:val="1"/>
      <w:numFmt w:val="decimal"/>
      <w:lvlText w:val="%7."/>
      <w:lvlJc w:val="left"/>
      <w:pPr>
        <w:tabs>
          <w:tab w:val="num" w:pos="4056"/>
        </w:tabs>
        <w:ind w:left="4056" w:hanging="360"/>
      </w:pPr>
    </w:lvl>
    <w:lvl w:ilvl="7" w:tplc="B5C621E2" w:tentative="1">
      <w:start w:val="1"/>
      <w:numFmt w:val="lowerLetter"/>
      <w:lvlText w:val="%8."/>
      <w:lvlJc w:val="left"/>
      <w:pPr>
        <w:tabs>
          <w:tab w:val="num" w:pos="4776"/>
        </w:tabs>
        <w:ind w:left="4776" w:hanging="360"/>
      </w:pPr>
    </w:lvl>
    <w:lvl w:ilvl="8" w:tplc="67D4CA16"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264A72EC">
      <w:start w:val="1"/>
      <w:numFmt w:val="decimal"/>
      <w:lvlText w:val="%1)"/>
      <w:lvlJc w:val="left"/>
      <w:pPr>
        <w:ind w:left="720" w:hanging="360"/>
      </w:pPr>
    </w:lvl>
    <w:lvl w:ilvl="1" w:tplc="3C501494" w:tentative="1">
      <w:start w:val="1"/>
      <w:numFmt w:val="lowerLetter"/>
      <w:lvlText w:val="%2."/>
      <w:lvlJc w:val="left"/>
      <w:pPr>
        <w:ind w:left="1440" w:hanging="360"/>
      </w:pPr>
    </w:lvl>
    <w:lvl w:ilvl="2" w:tplc="C27246EA" w:tentative="1">
      <w:start w:val="1"/>
      <w:numFmt w:val="lowerRoman"/>
      <w:lvlText w:val="%3."/>
      <w:lvlJc w:val="right"/>
      <w:pPr>
        <w:ind w:left="2160" w:hanging="180"/>
      </w:pPr>
    </w:lvl>
    <w:lvl w:ilvl="3" w:tplc="E45AE7CE" w:tentative="1">
      <w:start w:val="1"/>
      <w:numFmt w:val="decimal"/>
      <w:lvlText w:val="%4."/>
      <w:lvlJc w:val="left"/>
      <w:pPr>
        <w:ind w:left="2880" w:hanging="360"/>
      </w:pPr>
    </w:lvl>
    <w:lvl w:ilvl="4" w:tplc="8CDA012A" w:tentative="1">
      <w:start w:val="1"/>
      <w:numFmt w:val="lowerLetter"/>
      <w:lvlText w:val="%5."/>
      <w:lvlJc w:val="left"/>
      <w:pPr>
        <w:ind w:left="3600" w:hanging="360"/>
      </w:pPr>
    </w:lvl>
    <w:lvl w:ilvl="5" w:tplc="F60CEF0A" w:tentative="1">
      <w:start w:val="1"/>
      <w:numFmt w:val="lowerRoman"/>
      <w:lvlText w:val="%6."/>
      <w:lvlJc w:val="right"/>
      <w:pPr>
        <w:ind w:left="4320" w:hanging="180"/>
      </w:pPr>
    </w:lvl>
    <w:lvl w:ilvl="6" w:tplc="ED6E294E" w:tentative="1">
      <w:start w:val="1"/>
      <w:numFmt w:val="decimal"/>
      <w:lvlText w:val="%7."/>
      <w:lvlJc w:val="left"/>
      <w:pPr>
        <w:ind w:left="5040" w:hanging="360"/>
      </w:pPr>
    </w:lvl>
    <w:lvl w:ilvl="7" w:tplc="FC7CE366" w:tentative="1">
      <w:start w:val="1"/>
      <w:numFmt w:val="lowerLetter"/>
      <w:lvlText w:val="%8."/>
      <w:lvlJc w:val="left"/>
      <w:pPr>
        <w:ind w:left="5760" w:hanging="360"/>
      </w:pPr>
    </w:lvl>
    <w:lvl w:ilvl="8" w:tplc="4F16687E"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CC5A130E">
      <w:start w:val="1"/>
      <w:numFmt w:val="decimal"/>
      <w:lvlText w:val="%1."/>
      <w:lvlJc w:val="left"/>
      <w:pPr>
        <w:tabs>
          <w:tab w:val="num" w:pos="360"/>
        </w:tabs>
        <w:ind w:left="360" w:hanging="360"/>
      </w:pPr>
      <w:rPr>
        <w:rFonts w:hint="default"/>
        <w:b w:val="0"/>
      </w:rPr>
    </w:lvl>
    <w:lvl w:ilvl="1" w:tplc="5B78840E" w:tentative="1">
      <w:start w:val="1"/>
      <w:numFmt w:val="lowerLetter"/>
      <w:lvlText w:val="%2."/>
      <w:lvlJc w:val="left"/>
      <w:pPr>
        <w:tabs>
          <w:tab w:val="num" w:pos="1440"/>
        </w:tabs>
        <w:ind w:left="1440" w:hanging="360"/>
      </w:pPr>
    </w:lvl>
    <w:lvl w:ilvl="2" w:tplc="88106FD6" w:tentative="1">
      <w:start w:val="1"/>
      <w:numFmt w:val="lowerRoman"/>
      <w:lvlText w:val="%3."/>
      <w:lvlJc w:val="right"/>
      <w:pPr>
        <w:tabs>
          <w:tab w:val="num" w:pos="2160"/>
        </w:tabs>
        <w:ind w:left="2160" w:hanging="180"/>
      </w:pPr>
    </w:lvl>
    <w:lvl w:ilvl="3" w:tplc="D9029FF2" w:tentative="1">
      <w:start w:val="1"/>
      <w:numFmt w:val="decimal"/>
      <w:lvlText w:val="%4."/>
      <w:lvlJc w:val="left"/>
      <w:pPr>
        <w:tabs>
          <w:tab w:val="num" w:pos="2880"/>
        </w:tabs>
        <w:ind w:left="2880" w:hanging="360"/>
      </w:pPr>
    </w:lvl>
    <w:lvl w:ilvl="4" w:tplc="8968BF6A" w:tentative="1">
      <w:start w:val="1"/>
      <w:numFmt w:val="lowerLetter"/>
      <w:lvlText w:val="%5."/>
      <w:lvlJc w:val="left"/>
      <w:pPr>
        <w:tabs>
          <w:tab w:val="num" w:pos="3600"/>
        </w:tabs>
        <w:ind w:left="3600" w:hanging="360"/>
      </w:pPr>
    </w:lvl>
    <w:lvl w:ilvl="5" w:tplc="DE18E772" w:tentative="1">
      <w:start w:val="1"/>
      <w:numFmt w:val="lowerRoman"/>
      <w:lvlText w:val="%6."/>
      <w:lvlJc w:val="right"/>
      <w:pPr>
        <w:tabs>
          <w:tab w:val="num" w:pos="4320"/>
        </w:tabs>
        <w:ind w:left="4320" w:hanging="180"/>
      </w:pPr>
    </w:lvl>
    <w:lvl w:ilvl="6" w:tplc="A0F0B04A" w:tentative="1">
      <w:start w:val="1"/>
      <w:numFmt w:val="decimal"/>
      <w:lvlText w:val="%7."/>
      <w:lvlJc w:val="left"/>
      <w:pPr>
        <w:tabs>
          <w:tab w:val="num" w:pos="5040"/>
        </w:tabs>
        <w:ind w:left="5040" w:hanging="360"/>
      </w:pPr>
    </w:lvl>
    <w:lvl w:ilvl="7" w:tplc="805488DA" w:tentative="1">
      <w:start w:val="1"/>
      <w:numFmt w:val="lowerLetter"/>
      <w:lvlText w:val="%8."/>
      <w:lvlJc w:val="left"/>
      <w:pPr>
        <w:tabs>
          <w:tab w:val="num" w:pos="5760"/>
        </w:tabs>
        <w:ind w:left="5760" w:hanging="360"/>
      </w:pPr>
    </w:lvl>
    <w:lvl w:ilvl="8" w:tplc="AD449B18"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7B5"/>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7AE"/>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1E5"/>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AA9"/>
    <w:rsid w:val="000F6BE8"/>
    <w:rsid w:val="000F6D64"/>
    <w:rsid w:val="000F6EE4"/>
    <w:rsid w:val="000F6F9C"/>
    <w:rsid w:val="000F7160"/>
    <w:rsid w:val="000F7205"/>
    <w:rsid w:val="000F7A26"/>
    <w:rsid w:val="000F7B8E"/>
    <w:rsid w:val="001000C1"/>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8A3"/>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0E8"/>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8DA"/>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081"/>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071"/>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14C"/>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6466"/>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65AA"/>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24E"/>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6ED"/>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094"/>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4B6"/>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73E"/>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44E"/>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2D"/>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50E"/>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8B"/>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3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341"/>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57C1"/>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1E1C"/>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5E9"/>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2AD3"/>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BC3"/>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4B9D"/>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47F"/>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701"/>
    <w:rsid w:val="00C248E5"/>
    <w:rsid w:val="00C24F83"/>
    <w:rsid w:val="00C25AF9"/>
    <w:rsid w:val="00C25D80"/>
    <w:rsid w:val="00C26096"/>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0EA1"/>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048"/>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1E5B"/>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E47A-8FB3-49BC-848F-1973E307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9032</Words>
  <Characters>5149</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4</cp:revision>
  <cp:lastPrinted>2020-11-10T13:29:00Z</cp:lastPrinted>
  <dcterms:created xsi:type="dcterms:W3CDTF">2025-11-21T11:35:00Z</dcterms:created>
  <dcterms:modified xsi:type="dcterms:W3CDTF">2025-11-24T14:35:00Z</dcterms:modified>
</cp:coreProperties>
</file>