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A531B2"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A531B2"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A531B2"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A531B2"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A531B2"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A531B2">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5E56C0">
        <w:tc>
          <w:tcPr>
            <w:tcW w:w="2500" w:type="pct"/>
            <w:tcBorders>
              <w:top w:val="nil"/>
              <w:left w:val="nil"/>
              <w:bottom w:val="nil"/>
              <w:right w:val="nil"/>
            </w:tcBorders>
          </w:tcPr>
          <w:p w:rsidR="009F6903" w:rsidRPr="00293563" w:rsidRDefault="00A531B2" w:rsidP="009F6903">
            <w:pPr>
              <w:ind w:hanging="108"/>
              <w:rPr>
                <w:rFonts w:cs="Times New Roman"/>
              </w:rPr>
            </w:pPr>
            <w:r w:rsidRPr="00470E79">
              <w:rPr>
                <w:noProof/>
              </w:rPr>
              <w:t>2025. gada</w:t>
            </w:r>
            <w:r>
              <w:rPr>
                <w:noProof/>
              </w:rPr>
              <w:t xml:space="preserve"> 20. novembris</w:t>
            </w:r>
          </w:p>
        </w:tc>
        <w:tc>
          <w:tcPr>
            <w:tcW w:w="2500" w:type="pct"/>
            <w:tcBorders>
              <w:top w:val="nil"/>
              <w:left w:val="nil"/>
              <w:bottom w:val="nil"/>
              <w:right w:val="nil"/>
            </w:tcBorders>
          </w:tcPr>
          <w:p w:rsidR="009F6903" w:rsidRPr="00293563" w:rsidRDefault="00A531B2" w:rsidP="009F6903">
            <w:pPr>
              <w:jc w:val="right"/>
              <w:rPr>
                <w:rFonts w:cs="Times New Roman"/>
              </w:rPr>
            </w:pPr>
            <w:r w:rsidRPr="00470E79">
              <w:rPr>
                <w:b/>
                <w:bCs/>
              </w:rPr>
              <w:t>Nr.</w:t>
            </w:r>
            <w:r w:rsidRPr="00470E79">
              <w:rPr>
                <w:rStyle w:val="IntenseReference"/>
                <w:noProof/>
                <w:color w:val="auto"/>
              </w:rPr>
              <w:t>4</w:t>
            </w:r>
          </w:p>
        </w:tc>
      </w:tr>
    </w:tbl>
    <w:p w:rsidR="007A5E97" w:rsidRPr="0098649F" w:rsidRDefault="007A5E97" w:rsidP="007A5E97">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A531B2" w:rsidP="009F6903">
      <w:pPr>
        <w:tabs>
          <w:tab w:val="left" w:pos="0"/>
        </w:tabs>
      </w:pPr>
      <w:r w:rsidRPr="00470E79">
        <w:t>Sēde sasaukta p</w:t>
      </w:r>
      <w:r>
        <w:t>ulksten</w:t>
      </w:r>
      <w:r w:rsidRPr="00470E79">
        <w:t xml:space="preserve">. </w:t>
      </w:r>
      <w:r w:rsidR="00FC6733">
        <w:rPr>
          <w:noProof/>
        </w:rPr>
        <w:t>12.</w:t>
      </w:r>
      <w:r w:rsidRPr="00470E79">
        <w:rPr>
          <w:noProof/>
        </w:rPr>
        <w:t>00</w:t>
      </w:r>
    </w:p>
    <w:p w:rsidR="009F6903" w:rsidRPr="00470E79" w:rsidRDefault="00A531B2" w:rsidP="009F6903">
      <w:pPr>
        <w:tabs>
          <w:tab w:val="left" w:pos="0"/>
        </w:tabs>
      </w:pPr>
      <w:r w:rsidRPr="00470E79">
        <w:t>Sēdi atklāj p</w:t>
      </w:r>
      <w:r>
        <w:t>ulksten</w:t>
      </w:r>
      <w:r w:rsidRPr="00470E79">
        <w:t xml:space="preserve">. </w:t>
      </w:r>
      <w:r w:rsidR="00FC6733">
        <w:rPr>
          <w:noProof/>
        </w:rPr>
        <w:t>13.51</w:t>
      </w:r>
    </w:p>
    <w:p w:rsidR="0049126A" w:rsidRPr="00135E42" w:rsidRDefault="0049126A">
      <w:pPr>
        <w:ind w:right="28"/>
        <w:jc w:val="both"/>
        <w:rPr>
          <w:rFonts w:cs="Times New Roman"/>
          <w:sz w:val="28"/>
          <w:szCs w:val="28"/>
        </w:rPr>
      </w:pPr>
    </w:p>
    <w:p w:rsidR="00010E83" w:rsidRPr="00293563" w:rsidRDefault="00A531B2">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7A5E97">
        <w:rPr>
          <w:rFonts w:cs="Times New Roman"/>
          <w:bCs/>
        </w:rPr>
        <w:t>Sociālo un veselības jautājumu k</w:t>
      </w:r>
      <w:r w:rsidR="007A5E97">
        <w:rPr>
          <w:rFonts w:cs="Times New Roman"/>
        </w:rPr>
        <w:t>omitejas</w:t>
      </w:r>
      <w:r w:rsidR="007A5E97" w:rsidRPr="00293563">
        <w:rPr>
          <w:rFonts w:cs="Times New Roman"/>
        </w:rPr>
        <w:t xml:space="preserve"> priekšsēdētāj</w:t>
      </w:r>
      <w:r w:rsidR="007A5E97">
        <w:rPr>
          <w:rFonts w:cs="Times New Roman"/>
        </w:rPr>
        <w:t xml:space="preserve">a </w:t>
      </w:r>
      <w:r w:rsidR="00FC6733">
        <w:t>Sarmīte Ozoliņa</w:t>
      </w:r>
      <w:r w:rsidR="007A5E97">
        <w:t>.</w:t>
      </w:r>
    </w:p>
    <w:p w:rsidR="002413AC" w:rsidRPr="00135E42" w:rsidRDefault="002413AC">
      <w:pPr>
        <w:ind w:right="28"/>
        <w:jc w:val="both"/>
        <w:rPr>
          <w:rFonts w:cs="Times New Roman"/>
          <w:sz w:val="28"/>
          <w:szCs w:val="28"/>
        </w:rPr>
      </w:pPr>
    </w:p>
    <w:p w:rsidR="003B234B" w:rsidRDefault="00A531B2">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7A5E97">
        <w:t>Arita Zenfa.</w:t>
      </w:r>
    </w:p>
    <w:p w:rsidR="00FC6733" w:rsidRDefault="00FC6733" w:rsidP="00FC6733">
      <w:pPr>
        <w:ind w:right="28"/>
        <w:jc w:val="both"/>
      </w:pPr>
    </w:p>
    <w:p w:rsidR="00FC6733" w:rsidRDefault="00FC6733" w:rsidP="00FC6733">
      <w:pPr>
        <w:ind w:right="28"/>
        <w:jc w:val="both"/>
      </w:pPr>
      <w:r>
        <w:t>Piedalās komitejas locekļi:</w:t>
      </w:r>
      <w:r w:rsidRPr="00BC5F02">
        <w:t xml:space="preserve"> </w:t>
      </w:r>
      <w:r w:rsidRPr="00BC5F02">
        <w:rPr>
          <w:color w:val="auto"/>
        </w:rPr>
        <w:t>Andris Krauja</w:t>
      </w:r>
      <w:r>
        <w:rPr>
          <w:color w:val="auto"/>
        </w:rPr>
        <w:t>,</w:t>
      </w:r>
      <w:r>
        <w:t xml:space="preserve"> Atvars Lakstīgala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w:t>
      </w:r>
      <w:r>
        <w:t xml:space="preserve"> Dzirkstīte Žindiga,</w:t>
      </w:r>
      <w:r w:rsidRPr="00BC5F02">
        <w:t xml:space="preserve"> </w:t>
      </w:r>
      <w:r>
        <w:t>Iluta Jansone, Artūrs Mangulis,</w:t>
      </w:r>
      <w:r w:rsidRPr="00CA5899">
        <w:t xml:space="preserve"> </w:t>
      </w:r>
      <w:r w:rsidR="00D55D29">
        <w:t>Dace Veiliņa,</w:t>
      </w:r>
      <w:r w:rsidRPr="00CA5899">
        <w:t xml:space="preserve"> </w:t>
      </w:r>
      <w:r>
        <w:t>Dace Kļaviņa,</w:t>
      </w:r>
      <w:r w:rsidRPr="00CA5899">
        <w:t xml:space="preserve"> </w:t>
      </w:r>
      <w:r>
        <w:t xml:space="preserve">Gints </w:t>
      </w:r>
      <w:proofErr w:type="spellStart"/>
      <w:r>
        <w:t>Sīviņš</w:t>
      </w:r>
      <w:proofErr w:type="spellEnd"/>
      <w:r>
        <w:t>,</w:t>
      </w:r>
      <w:r w:rsidRPr="00D562AF">
        <w:t xml:space="preserve"> </w:t>
      </w:r>
      <w:r>
        <w:t>Raivis Rubīns,</w:t>
      </w:r>
      <w:r w:rsidRPr="00CA5899">
        <w:t xml:space="preserve"> </w:t>
      </w:r>
      <w:r>
        <w:t>Pāvels Kotāns,</w:t>
      </w:r>
      <w:r w:rsidRPr="000E61DE">
        <w:t xml:space="preserve"> </w:t>
      </w:r>
      <w:r>
        <w:rPr>
          <w:rFonts w:cs="Times New Roman"/>
        </w:rPr>
        <w:t xml:space="preserve">Jānis </w:t>
      </w:r>
      <w:proofErr w:type="spellStart"/>
      <w:r>
        <w:rPr>
          <w:rFonts w:cs="Times New Roman"/>
        </w:rPr>
        <w:t>Iklāvs</w:t>
      </w:r>
      <w:proofErr w:type="spellEnd"/>
      <w:r w:rsidR="00D55D29">
        <w:rPr>
          <w:rFonts w:cs="Times New Roman"/>
        </w:rPr>
        <w:t>,</w:t>
      </w:r>
      <w:r w:rsidR="00D55D29" w:rsidRPr="00D55D29">
        <w:t xml:space="preserve"> </w:t>
      </w:r>
      <w:r w:rsidR="00D55D29">
        <w:t>Kārlis Ansons,</w:t>
      </w:r>
      <w:r w:rsidR="00D55D29" w:rsidRPr="00A92B35">
        <w:t xml:space="preserve"> </w:t>
      </w:r>
      <w:r w:rsidR="00D55D29">
        <w:t>Santa Ločmele.</w:t>
      </w:r>
    </w:p>
    <w:p w:rsidR="00FC6733" w:rsidRDefault="00FC6733" w:rsidP="00FC6733">
      <w:pPr>
        <w:ind w:right="28"/>
        <w:jc w:val="both"/>
      </w:pPr>
    </w:p>
    <w:p w:rsidR="00FC6733" w:rsidRDefault="00FC6733" w:rsidP="00FC6733">
      <w:pPr>
        <w:ind w:right="28"/>
        <w:jc w:val="both"/>
        <w:rPr>
          <w:noProof/>
        </w:rPr>
      </w:pPr>
      <w:r>
        <w:t>Nepiedalās komitejas locekļi:</w:t>
      </w:r>
      <w:r w:rsidRPr="00CB0816">
        <w:rPr>
          <w:rFonts w:cs="Times New Roman"/>
        </w:rPr>
        <w:t xml:space="preserve"> </w:t>
      </w:r>
      <w:r>
        <w:rPr>
          <w:rFonts w:cs="Times New Roman"/>
        </w:rPr>
        <w:t xml:space="preserve">Egils </w:t>
      </w:r>
      <w:proofErr w:type="spellStart"/>
      <w:r>
        <w:rPr>
          <w:rFonts w:cs="Times New Roman"/>
        </w:rPr>
        <w:t>Helmanis</w:t>
      </w:r>
      <w:proofErr w:type="spellEnd"/>
      <w:r>
        <w:rPr>
          <w:rFonts w:cs="Times New Roman"/>
        </w:rPr>
        <w:t xml:space="preserve"> – darba nespējas lapa, </w:t>
      </w:r>
      <w:r w:rsidRPr="00470E79">
        <w:rPr>
          <w:noProof/>
        </w:rPr>
        <w:t>Ilmārs</w:t>
      </w:r>
      <w:r w:rsidRPr="00470E79">
        <w:rPr>
          <w:b/>
          <w:noProof/>
        </w:rPr>
        <w:t xml:space="preserve"> </w:t>
      </w:r>
      <w:r w:rsidRPr="00470E79">
        <w:rPr>
          <w:noProof/>
        </w:rPr>
        <w:t>Zemnieks</w:t>
      </w:r>
      <w:r>
        <w:rPr>
          <w:noProof/>
        </w:rPr>
        <w:t xml:space="preserve"> </w:t>
      </w:r>
      <w:r>
        <w:rPr>
          <w:rFonts w:cs="Times New Roman"/>
        </w:rPr>
        <w:t>– darba nespējas lapa,</w:t>
      </w:r>
      <w:r w:rsidRPr="00CA5899">
        <w:t xml:space="preserve"> </w:t>
      </w:r>
      <w:r>
        <w:t xml:space="preserve">Raivis </w:t>
      </w:r>
      <w:proofErr w:type="spellStart"/>
      <w:r>
        <w:t>Ūzuls</w:t>
      </w:r>
      <w:proofErr w:type="spellEnd"/>
      <w:r>
        <w:t xml:space="preserve"> – cits iemesls,</w:t>
      </w:r>
      <w:r w:rsidRPr="00FC6733">
        <w:t xml:space="preserve"> </w:t>
      </w:r>
      <w:r>
        <w:t>Jānis Siliņš – iemesls nav zināms.</w:t>
      </w:r>
    </w:p>
    <w:p w:rsidR="00FC6733" w:rsidRDefault="00FC6733" w:rsidP="00FC6733">
      <w:pPr>
        <w:ind w:right="28"/>
        <w:jc w:val="both"/>
      </w:pPr>
    </w:p>
    <w:p w:rsidR="00FC6733" w:rsidRDefault="00FC6733" w:rsidP="00FC6733">
      <w:pPr>
        <w:ind w:right="28"/>
        <w:jc w:val="both"/>
      </w:pPr>
      <w:r>
        <w:t xml:space="preserve">Piedalās deputāti: </w:t>
      </w:r>
      <w:r w:rsidR="00D55D29">
        <w:t xml:space="preserve">Rūdolfs </w:t>
      </w:r>
      <w:proofErr w:type="spellStart"/>
      <w:r w:rsidR="00D55D29">
        <w:t>Kudļa</w:t>
      </w:r>
      <w:proofErr w:type="spellEnd"/>
      <w:r w:rsidR="00D55D29">
        <w:t xml:space="preserve">, </w:t>
      </w:r>
      <w:r>
        <w:t>Matīss Mežaks, Kārlis Avotiņš,</w:t>
      </w:r>
      <w:r w:rsidRPr="00D766DB">
        <w:t xml:space="preserve"> </w:t>
      </w:r>
      <w:r w:rsidR="00D55D29">
        <w:t>Mariss Martinsons,</w:t>
      </w:r>
      <w:r w:rsidR="00D55D29" w:rsidRPr="00D55D29">
        <w:t xml:space="preserve"> </w:t>
      </w:r>
      <w:r w:rsidR="00D55D29">
        <w:t>Uldis Skudra.</w:t>
      </w:r>
    </w:p>
    <w:p w:rsidR="00FC6733" w:rsidRPr="00293563" w:rsidRDefault="00FC6733" w:rsidP="00FC6733">
      <w:pPr>
        <w:ind w:right="28"/>
        <w:jc w:val="both"/>
        <w:rPr>
          <w:rFonts w:cs="Times New Roman"/>
        </w:rPr>
      </w:pPr>
    </w:p>
    <w:p w:rsidR="00FC6733" w:rsidRPr="00942592" w:rsidRDefault="00FC6733" w:rsidP="00FC6733">
      <w:pPr>
        <w:ind w:right="28"/>
        <w:jc w:val="both"/>
        <w:rPr>
          <w:noProof/>
          <w:color w:val="auto"/>
        </w:rPr>
      </w:pPr>
      <w:r w:rsidRPr="0043748D">
        <w:rPr>
          <w:rFonts w:cs="Times New Roman"/>
          <w:color w:val="auto"/>
          <w:szCs w:val="24"/>
        </w:rPr>
        <w:t xml:space="preserve">Piedalās pašvaldības darbinieki un uzaicinātie: Ogres novada pašvaldības izpilddirektors Pēteris </w:t>
      </w:r>
      <w:proofErr w:type="spellStart"/>
      <w:r w:rsidRPr="0043748D">
        <w:rPr>
          <w:rFonts w:cs="Times New Roman"/>
          <w:color w:val="auto"/>
          <w:szCs w:val="24"/>
        </w:rPr>
        <w:t>Špakovskis</w:t>
      </w:r>
      <w:proofErr w:type="spellEnd"/>
      <w:r w:rsidRPr="0043748D">
        <w:rPr>
          <w:rFonts w:cs="Times New Roman"/>
          <w:color w:val="auto"/>
          <w:szCs w:val="24"/>
        </w:rPr>
        <w:t xml:space="preserve">, </w:t>
      </w:r>
      <w:r>
        <w:rPr>
          <w:rFonts w:cs="Times New Roman"/>
          <w:color w:val="auto"/>
          <w:szCs w:val="24"/>
        </w:rPr>
        <w:t>I</w:t>
      </w:r>
      <w:r w:rsidRPr="0043748D">
        <w:rPr>
          <w:rFonts w:cs="Times New Roman"/>
          <w:color w:val="auto"/>
          <w:szCs w:val="24"/>
        </w:rPr>
        <w:t xml:space="preserve">zpilddirektora vietniece Dana Bārbale, Kancelejas vadītāja Ingūna Šubrovska, Juridiskās nodaļas juriste </w:t>
      </w:r>
      <w:r>
        <w:rPr>
          <w:rFonts w:cs="Times New Roman"/>
          <w:color w:val="auto"/>
          <w:szCs w:val="24"/>
        </w:rPr>
        <w:t>Sandra Ziediņa</w:t>
      </w:r>
      <w:r w:rsidRPr="0043748D">
        <w:rPr>
          <w:rFonts w:cs="Times New Roman"/>
          <w:color w:val="auto"/>
          <w:szCs w:val="24"/>
        </w:rPr>
        <w:t xml:space="preserve">,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proofErr w:type="spellStart"/>
      <w:r>
        <w:rPr>
          <w:rFonts w:cs="Times New Roman"/>
          <w:szCs w:val="24"/>
        </w:rPr>
        <w:t>Personālvadības</w:t>
      </w:r>
      <w:proofErr w:type="spellEnd"/>
      <w:r>
        <w:rPr>
          <w:rFonts w:cs="Times New Roman"/>
          <w:szCs w:val="24"/>
        </w:rPr>
        <w:t xml:space="preserve"> nodaļas vadītāja Antra Pūga,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Mazozolu pagasta pārvaldes vadītāja  Mārīte Bauere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Pr>
          <w:rFonts w:cs="Times New Roman"/>
          <w:szCs w:val="24"/>
        </w:rPr>
        <w:t xml:space="preserve">Komunikācijas nodaļas </w:t>
      </w:r>
      <w:r>
        <w:rPr>
          <w:rFonts w:cs="Times New Roman"/>
          <w:color w:val="auto"/>
          <w:szCs w:val="24"/>
        </w:rPr>
        <w:t>Operators Kristaps Dravnieks,</w:t>
      </w:r>
      <w:r w:rsidRPr="0043748D">
        <w:rPr>
          <w:rFonts w:cs="Times New Roman"/>
          <w:color w:val="auto"/>
          <w:szCs w:val="24"/>
        </w:rPr>
        <w:t xml:space="preserve"> Informācijas sistēmu un tehnoloģiju nodaļas datorsistēmu un datortīklu administrators Mikus Liepa, Informācijas sistēmu un tehnoloģiju nodaļas datorsistēmu un datortīklu administrators </w:t>
      </w:r>
      <w:r>
        <w:rPr>
          <w:rFonts w:cs="Times New Roman"/>
          <w:color w:val="auto"/>
          <w:szCs w:val="24"/>
        </w:rPr>
        <w:t xml:space="preserve">Artūrs </w:t>
      </w:r>
      <w:proofErr w:type="spellStart"/>
      <w:r>
        <w:rPr>
          <w:rFonts w:cs="Times New Roman"/>
          <w:color w:val="auto"/>
          <w:szCs w:val="24"/>
        </w:rPr>
        <w:t>Beitiks</w:t>
      </w:r>
      <w:proofErr w:type="spellEnd"/>
      <w:r w:rsidRPr="0043748D">
        <w:rPr>
          <w:rFonts w:cs="Times New Roman"/>
          <w:color w:val="auto"/>
          <w:szCs w:val="24"/>
        </w:rPr>
        <w:t>.</w:t>
      </w:r>
    </w:p>
    <w:p w:rsidR="00A73BB2" w:rsidRPr="00C70053" w:rsidRDefault="00A73BB2" w:rsidP="00A73BB2">
      <w:pPr>
        <w:rPr>
          <w:rFonts w:cs="Times New Roman"/>
          <w:b/>
          <w:iCs w:val="0"/>
          <w:color w:val="auto"/>
          <w:szCs w:val="24"/>
        </w:rPr>
      </w:pPr>
    </w:p>
    <w:p w:rsidR="00C70053" w:rsidRDefault="00C70053" w:rsidP="00A73BB2">
      <w:pPr>
        <w:spacing w:after="120"/>
        <w:rPr>
          <w:rFonts w:cs="Times New Roman"/>
          <w:b/>
        </w:rPr>
      </w:pPr>
    </w:p>
    <w:p w:rsidR="00D55D29" w:rsidRDefault="00D55D29" w:rsidP="005452B3">
      <w:pPr>
        <w:spacing w:after="120"/>
        <w:ind w:left="357"/>
        <w:jc w:val="center"/>
        <w:rPr>
          <w:rFonts w:cs="Times New Roman"/>
          <w:b/>
          <w:szCs w:val="24"/>
        </w:rPr>
      </w:pPr>
    </w:p>
    <w:p w:rsidR="00D55D29" w:rsidRDefault="00D55D29" w:rsidP="005452B3">
      <w:pPr>
        <w:spacing w:after="120"/>
        <w:ind w:left="357"/>
        <w:jc w:val="center"/>
        <w:rPr>
          <w:rFonts w:cs="Times New Roman"/>
          <w:b/>
          <w:szCs w:val="24"/>
        </w:rPr>
      </w:pPr>
    </w:p>
    <w:p w:rsidR="006E7B1B" w:rsidRPr="00AC2A7E" w:rsidRDefault="00A531B2"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A531B2"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darbinieka pārcelšanu Ogres novada Sociālā dienesta vadītāja amatā</w:t>
      </w:r>
      <w:r w:rsidR="00FC6733">
        <w:rPr>
          <w:rFonts w:cs="Times New Roman"/>
          <w:noProof/>
          <w:szCs w:val="24"/>
        </w:rPr>
        <w:t>.</w:t>
      </w:r>
    </w:p>
    <w:p w:rsidR="004D55B6" w:rsidRPr="00647A87" w:rsidRDefault="00A531B2"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pašvaldības sociālā dzīvojamā fonda attīstību</w:t>
      </w:r>
      <w:r w:rsidR="00FC6733">
        <w:rPr>
          <w:rFonts w:cs="Times New Roman"/>
          <w:noProof/>
          <w:szCs w:val="24"/>
        </w:rPr>
        <w:t>.</w:t>
      </w:r>
    </w:p>
    <w:p w:rsidR="004D55B6" w:rsidRPr="00AC2A7E" w:rsidRDefault="004D55B6" w:rsidP="004D55B6">
      <w:pPr>
        <w:jc w:val="both"/>
        <w:rPr>
          <w:rFonts w:cs="Times New Roman"/>
          <w:b/>
          <w:szCs w:val="24"/>
        </w:rPr>
      </w:pPr>
    </w:p>
    <w:p w:rsidR="00FC6733" w:rsidRDefault="00FC6733" w:rsidP="00FC6733">
      <w:pPr>
        <w:jc w:val="center"/>
        <w:rPr>
          <w:rFonts w:cs="Times New Roman"/>
          <w:b/>
          <w:szCs w:val="24"/>
        </w:rPr>
      </w:pPr>
    </w:p>
    <w:p w:rsidR="004D55B6" w:rsidRPr="00AC2A7E" w:rsidRDefault="00FC6733" w:rsidP="00FC6733">
      <w:pPr>
        <w:jc w:val="center"/>
        <w:rPr>
          <w:rFonts w:cs="Times New Roman"/>
          <w:b/>
          <w:szCs w:val="24"/>
        </w:rPr>
      </w:pPr>
      <w:r>
        <w:rPr>
          <w:rFonts w:cs="Times New Roman"/>
          <w:b/>
          <w:szCs w:val="24"/>
        </w:rPr>
        <w:t>1.</w:t>
      </w:r>
    </w:p>
    <w:p w:rsidR="004D55B6" w:rsidRPr="00AC2A7E" w:rsidRDefault="00A531B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darbinieka pārcelšanu Ogres novada Sociālā dienesta vadītāja amatā</w:t>
      </w:r>
    </w:p>
    <w:p w:rsidR="004D55B6" w:rsidRDefault="00A531B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FC6733" w:rsidRPr="007A5E97" w:rsidRDefault="007A5E97" w:rsidP="007A5E97">
      <w:pPr>
        <w:jc w:val="both"/>
        <w:rPr>
          <w:rFonts w:cs="Times New Roman"/>
          <w:i/>
          <w:szCs w:val="24"/>
        </w:rPr>
      </w:pPr>
      <w:r w:rsidRPr="007A5E97">
        <w:rPr>
          <w:rFonts w:cs="Times New Roman"/>
          <w:b/>
          <w:i/>
          <w:szCs w:val="24"/>
        </w:rPr>
        <w:t>S. Ozoliņa</w:t>
      </w:r>
      <w:r w:rsidRPr="007A5E97">
        <w:rPr>
          <w:rFonts w:cs="Times New Roman"/>
          <w:i/>
          <w:szCs w:val="24"/>
        </w:rPr>
        <w:t xml:space="preserve"> informē par Vitas Kalniņas darba gaitām un iegūto izglītību sociālajā jomā. </w:t>
      </w:r>
    </w:p>
    <w:p w:rsidR="007A5E97" w:rsidRDefault="007A5E97" w:rsidP="007A5E97">
      <w:pPr>
        <w:ind w:firstLine="720"/>
        <w:jc w:val="both"/>
        <w:rPr>
          <w:rFonts w:cs="Times New Roman"/>
          <w:i/>
          <w:szCs w:val="24"/>
        </w:rPr>
      </w:pPr>
      <w:r w:rsidRPr="007A5E97">
        <w:rPr>
          <w:rFonts w:cs="Times New Roman"/>
          <w:i/>
          <w:szCs w:val="24"/>
        </w:rPr>
        <w:t>Izsaka atbalstu Sociālā dienesta vadītājas amata kan</w:t>
      </w:r>
      <w:r>
        <w:rPr>
          <w:rFonts w:cs="Times New Roman"/>
          <w:i/>
          <w:szCs w:val="24"/>
        </w:rPr>
        <w:t>d</w:t>
      </w:r>
      <w:r w:rsidRPr="007A5E97">
        <w:rPr>
          <w:rFonts w:cs="Times New Roman"/>
          <w:i/>
          <w:szCs w:val="24"/>
        </w:rPr>
        <w:t>idatūrai.</w:t>
      </w:r>
    </w:p>
    <w:p w:rsidR="007A5E97" w:rsidRDefault="007A5E97" w:rsidP="007A5E97">
      <w:pPr>
        <w:jc w:val="both"/>
        <w:rPr>
          <w:rFonts w:cs="Times New Roman"/>
          <w:i/>
          <w:szCs w:val="24"/>
        </w:rPr>
      </w:pPr>
    </w:p>
    <w:p w:rsidR="007A5E97" w:rsidRDefault="007A5E97" w:rsidP="007A5E97">
      <w:pPr>
        <w:jc w:val="both"/>
        <w:rPr>
          <w:rFonts w:cs="Times New Roman"/>
          <w:i/>
          <w:szCs w:val="24"/>
        </w:rPr>
      </w:pPr>
      <w:r w:rsidRPr="007A5E97">
        <w:rPr>
          <w:rFonts w:cs="Times New Roman"/>
          <w:b/>
          <w:i/>
          <w:szCs w:val="24"/>
        </w:rPr>
        <w:t>S. Ločmele</w:t>
      </w:r>
      <w:r>
        <w:rPr>
          <w:rFonts w:cs="Times New Roman"/>
          <w:i/>
          <w:szCs w:val="24"/>
        </w:rPr>
        <w:t xml:space="preserve"> izsaka atbalstu izvēlētai kandi</w:t>
      </w:r>
      <w:r w:rsidR="00195479">
        <w:rPr>
          <w:rFonts w:cs="Times New Roman"/>
          <w:i/>
          <w:szCs w:val="24"/>
        </w:rPr>
        <w:t>d</w:t>
      </w:r>
      <w:r>
        <w:rPr>
          <w:rFonts w:cs="Times New Roman"/>
          <w:i/>
          <w:szCs w:val="24"/>
        </w:rPr>
        <w:t>a</w:t>
      </w:r>
      <w:r w:rsidR="00195479">
        <w:rPr>
          <w:rFonts w:cs="Times New Roman"/>
          <w:i/>
          <w:szCs w:val="24"/>
        </w:rPr>
        <w:t>t</w:t>
      </w:r>
      <w:r>
        <w:rPr>
          <w:rFonts w:cs="Times New Roman"/>
          <w:i/>
          <w:szCs w:val="24"/>
        </w:rPr>
        <w:t>ūrai un jautā, vai tika rīkots iekšējais konkurss, vai kāds vēl bija pieteicie</w:t>
      </w:r>
      <w:r w:rsidR="00195479">
        <w:rPr>
          <w:rFonts w:cs="Times New Roman"/>
          <w:i/>
          <w:szCs w:val="24"/>
        </w:rPr>
        <w:t>s</w:t>
      </w:r>
      <w:r>
        <w:rPr>
          <w:rFonts w:cs="Times New Roman"/>
          <w:i/>
          <w:szCs w:val="24"/>
        </w:rPr>
        <w:t>?</w:t>
      </w:r>
    </w:p>
    <w:p w:rsidR="007A5E97" w:rsidRDefault="007A5E97" w:rsidP="007A5E97">
      <w:pPr>
        <w:jc w:val="both"/>
        <w:rPr>
          <w:rFonts w:cs="Times New Roman"/>
          <w:i/>
          <w:szCs w:val="24"/>
        </w:rPr>
      </w:pPr>
    </w:p>
    <w:p w:rsidR="007A5E97" w:rsidRPr="007A5E97" w:rsidRDefault="007A5E97" w:rsidP="007A5E97">
      <w:pPr>
        <w:jc w:val="both"/>
        <w:rPr>
          <w:rFonts w:cs="Times New Roman"/>
          <w:i/>
          <w:szCs w:val="24"/>
        </w:rPr>
      </w:pPr>
      <w:r w:rsidRPr="00195479">
        <w:rPr>
          <w:rFonts w:cs="Times New Roman"/>
          <w:b/>
          <w:i/>
          <w:szCs w:val="24"/>
        </w:rPr>
        <w:t>S. Ozoliņa</w:t>
      </w:r>
      <w:r>
        <w:rPr>
          <w:rFonts w:cs="Times New Roman"/>
          <w:i/>
          <w:szCs w:val="24"/>
        </w:rPr>
        <w:t xml:space="preserve"> </w:t>
      </w:r>
      <w:r w:rsidR="00195479">
        <w:rPr>
          <w:rFonts w:cs="Times New Roman"/>
          <w:i/>
          <w:szCs w:val="24"/>
        </w:rPr>
        <w:t>informē, ka</w:t>
      </w:r>
      <w:r w:rsidR="00D44F03">
        <w:rPr>
          <w:rFonts w:cs="Times New Roman"/>
          <w:i/>
          <w:szCs w:val="24"/>
        </w:rPr>
        <w:t xml:space="preserve"> Vita</w:t>
      </w:r>
      <w:r w:rsidR="00195479">
        <w:rPr>
          <w:rFonts w:cs="Times New Roman"/>
          <w:i/>
          <w:szCs w:val="24"/>
        </w:rPr>
        <w:t xml:space="preserve"> Kalniņa tika uzrunāta un piekrita </w:t>
      </w:r>
      <w:r w:rsidR="002C25A9">
        <w:rPr>
          <w:rFonts w:cs="Times New Roman"/>
          <w:i/>
          <w:szCs w:val="24"/>
        </w:rPr>
        <w:t>šim amatam.</w:t>
      </w:r>
    </w:p>
    <w:p w:rsidR="00FC6733" w:rsidRDefault="00FC6733" w:rsidP="00195479">
      <w:pPr>
        <w:rPr>
          <w:rFonts w:cs="Times New Roman"/>
          <w:b/>
          <w:szCs w:val="24"/>
        </w:rPr>
      </w:pPr>
    </w:p>
    <w:p w:rsidR="004D55B6" w:rsidRDefault="00A531B2"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Kārlis Ansons, Pāvels Kotāns, Raivis Rubīns, Santa Ločmele, Sarmīte Ozoliņa), "Pret" – nav, "Atturas" – nav, "Nepiedalās" – nav</w:t>
      </w:r>
      <w:r w:rsidR="00195479">
        <w:rPr>
          <w:rFonts w:cs="Times New Roman"/>
          <w:b/>
          <w:noProof/>
          <w:szCs w:val="24"/>
        </w:rPr>
        <w:t>,</w:t>
      </w:r>
      <w:r w:rsidR="00B35BC8">
        <w:rPr>
          <w:rFonts w:cs="Times New Roman"/>
          <w:b/>
          <w:szCs w:val="24"/>
        </w:rPr>
        <w:t xml:space="preserve"> </w:t>
      </w:r>
    </w:p>
    <w:p w:rsidR="007A5E97" w:rsidRDefault="007A5E97" w:rsidP="007A5E97">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7A5E97" w:rsidRDefault="007A5E97" w:rsidP="007A5E97">
      <w:pPr>
        <w:jc w:val="center"/>
        <w:rPr>
          <w:rFonts w:cs="Times New Roman"/>
          <w:b/>
          <w:szCs w:val="24"/>
        </w:rPr>
      </w:pPr>
    </w:p>
    <w:p w:rsidR="007A5E97" w:rsidRDefault="007A5E97" w:rsidP="007A5E97">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195479" w:rsidRDefault="00195479" w:rsidP="00195479">
      <w:pPr>
        <w:rPr>
          <w:rFonts w:cs="Times New Roman"/>
          <w:b/>
          <w:szCs w:val="24"/>
        </w:rPr>
      </w:pPr>
    </w:p>
    <w:p w:rsidR="00195479" w:rsidRDefault="00195479" w:rsidP="00195479">
      <w:pPr>
        <w:rPr>
          <w:rFonts w:cs="Times New Roman"/>
          <w:i/>
          <w:szCs w:val="24"/>
        </w:rPr>
      </w:pPr>
      <w:r w:rsidRPr="00195479">
        <w:rPr>
          <w:rFonts w:cs="Times New Roman"/>
          <w:i/>
          <w:szCs w:val="24"/>
        </w:rPr>
        <w:t xml:space="preserve">G. </w:t>
      </w:r>
      <w:proofErr w:type="spellStart"/>
      <w:r w:rsidRPr="00195479">
        <w:rPr>
          <w:rFonts w:cs="Times New Roman"/>
          <w:i/>
          <w:szCs w:val="24"/>
        </w:rPr>
        <w:t>Sīviņš</w:t>
      </w:r>
      <w:proofErr w:type="spellEnd"/>
      <w:r w:rsidRPr="00195479">
        <w:rPr>
          <w:rFonts w:cs="Times New Roman"/>
          <w:i/>
          <w:szCs w:val="24"/>
        </w:rPr>
        <w:t xml:space="preserve"> pārtrauc dalību sēdē plkst.13.59</w:t>
      </w:r>
    </w:p>
    <w:p w:rsidR="00195479" w:rsidRDefault="00195479" w:rsidP="00195479">
      <w:pPr>
        <w:rPr>
          <w:rFonts w:cs="Times New Roman"/>
          <w:i/>
          <w:szCs w:val="24"/>
        </w:rPr>
      </w:pPr>
    </w:p>
    <w:p w:rsidR="00195479" w:rsidRDefault="00195479" w:rsidP="00195479">
      <w:pPr>
        <w:rPr>
          <w:rFonts w:cs="Times New Roman"/>
          <w:i/>
          <w:szCs w:val="24"/>
        </w:rPr>
      </w:pPr>
      <w:r>
        <w:rPr>
          <w:rFonts w:cs="Times New Roman"/>
          <w:i/>
          <w:szCs w:val="24"/>
        </w:rPr>
        <w:t>P.</w:t>
      </w:r>
      <w:r w:rsidR="00D55D29">
        <w:rPr>
          <w:rFonts w:cs="Times New Roman"/>
          <w:i/>
          <w:szCs w:val="24"/>
        </w:rPr>
        <w:t xml:space="preserve"> </w:t>
      </w:r>
      <w:r>
        <w:rPr>
          <w:rFonts w:cs="Times New Roman"/>
          <w:i/>
          <w:szCs w:val="24"/>
        </w:rPr>
        <w:t>Kotāns</w:t>
      </w:r>
      <w:r>
        <w:rPr>
          <w:rFonts w:cs="Times New Roman"/>
          <w:szCs w:val="24"/>
        </w:rPr>
        <w:t xml:space="preserve"> </w:t>
      </w:r>
      <w:r>
        <w:rPr>
          <w:rFonts w:cs="Times New Roman"/>
          <w:i/>
          <w:szCs w:val="24"/>
        </w:rPr>
        <w:t>atstāj zāli plkst.13.59-14.02</w:t>
      </w:r>
    </w:p>
    <w:p w:rsidR="00195479" w:rsidRDefault="00195479" w:rsidP="00195479">
      <w:pPr>
        <w:rPr>
          <w:rFonts w:cs="Times New Roman"/>
          <w:i/>
          <w:szCs w:val="24"/>
        </w:rPr>
      </w:pPr>
    </w:p>
    <w:p w:rsidR="00195479" w:rsidRDefault="00195479" w:rsidP="00195479">
      <w:pPr>
        <w:rPr>
          <w:rFonts w:cs="Times New Roman"/>
          <w:i/>
          <w:szCs w:val="24"/>
        </w:rPr>
      </w:pPr>
      <w:r>
        <w:rPr>
          <w:rFonts w:cs="Times New Roman"/>
          <w:i/>
          <w:szCs w:val="24"/>
        </w:rPr>
        <w:t>A.</w:t>
      </w:r>
      <w:r w:rsidR="00D55D29">
        <w:rPr>
          <w:rFonts w:cs="Times New Roman"/>
          <w:i/>
          <w:szCs w:val="24"/>
        </w:rPr>
        <w:t xml:space="preserve"> </w:t>
      </w:r>
      <w:r>
        <w:rPr>
          <w:rFonts w:cs="Times New Roman"/>
          <w:i/>
          <w:szCs w:val="24"/>
        </w:rPr>
        <w:t>Mežaks</w:t>
      </w:r>
      <w:r>
        <w:rPr>
          <w:rFonts w:cs="Times New Roman"/>
          <w:szCs w:val="24"/>
        </w:rPr>
        <w:t xml:space="preserve"> </w:t>
      </w:r>
      <w:r>
        <w:rPr>
          <w:rFonts w:cs="Times New Roman"/>
          <w:i/>
          <w:szCs w:val="24"/>
        </w:rPr>
        <w:t>atstāj zāli plkst.14.02-14.05</w:t>
      </w:r>
    </w:p>
    <w:p w:rsidR="00195479" w:rsidRDefault="00195479" w:rsidP="00D44F03">
      <w:pPr>
        <w:rPr>
          <w:rFonts w:cs="Times New Roman"/>
          <w:b/>
          <w:noProof/>
          <w:szCs w:val="24"/>
        </w:rPr>
      </w:pPr>
    </w:p>
    <w:p w:rsidR="004D55B6" w:rsidRPr="00FC6733" w:rsidRDefault="00FC6733" w:rsidP="00FC6733">
      <w:pPr>
        <w:jc w:val="center"/>
        <w:rPr>
          <w:rFonts w:cs="Times New Roman"/>
          <w:b/>
          <w:noProof/>
          <w:szCs w:val="24"/>
        </w:rPr>
      </w:pPr>
      <w:r w:rsidRPr="00FC6733">
        <w:rPr>
          <w:rFonts w:cs="Times New Roman"/>
          <w:b/>
          <w:noProof/>
          <w:szCs w:val="24"/>
        </w:rPr>
        <w:t>2.</w:t>
      </w:r>
    </w:p>
    <w:p w:rsidR="004D55B6" w:rsidRPr="00AC2A7E" w:rsidRDefault="00A531B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pašvaldības sociālā dzīvojamā fonda attīstību</w:t>
      </w:r>
    </w:p>
    <w:p w:rsidR="004D55B6" w:rsidRDefault="00A531B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7067E3" w:rsidRDefault="007067E3" w:rsidP="00CB2D18">
      <w:pPr>
        <w:jc w:val="both"/>
        <w:rPr>
          <w:rFonts w:cs="Times New Roman"/>
          <w:szCs w:val="24"/>
        </w:rPr>
      </w:pPr>
    </w:p>
    <w:p w:rsidR="00195479" w:rsidRDefault="00195479" w:rsidP="00CB2D18">
      <w:pPr>
        <w:jc w:val="both"/>
        <w:rPr>
          <w:rFonts w:cs="Times New Roman"/>
          <w:i/>
          <w:szCs w:val="24"/>
        </w:rPr>
      </w:pPr>
      <w:r w:rsidRPr="00195479">
        <w:rPr>
          <w:rFonts w:cs="Times New Roman"/>
          <w:b/>
          <w:i/>
          <w:szCs w:val="24"/>
        </w:rPr>
        <w:t>D. Kļaviņa</w:t>
      </w:r>
      <w:r w:rsidRPr="00195479">
        <w:rPr>
          <w:rFonts w:cs="Times New Roman"/>
          <w:i/>
          <w:szCs w:val="24"/>
        </w:rPr>
        <w:t xml:space="preserve"> izsaka atzinību par ieguldīto darbu šajā jomā, jau daudzu </w:t>
      </w:r>
      <w:r>
        <w:rPr>
          <w:rFonts w:cs="Times New Roman"/>
          <w:i/>
          <w:szCs w:val="24"/>
        </w:rPr>
        <w:t xml:space="preserve">gadu </w:t>
      </w:r>
      <w:r w:rsidRPr="00195479">
        <w:rPr>
          <w:rFonts w:cs="Times New Roman"/>
          <w:i/>
          <w:szCs w:val="24"/>
        </w:rPr>
        <w:t>garumā tika apzināts, ka šai problēmai ir jāķer</w:t>
      </w:r>
      <w:r>
        <w:rPr>
          <w:rFonts w:cs="Times New Roman"/>
          <w:i/>
          <w:szCs w:val="24"/>
        </w:rPr>
        <w:t>a</w:t>
      </w:r>
      <w:r w:rsidRPr="00195479">
        <w:rPr>
          <w:rFonts w:cs="Times New Roman"/>
          <w:i/>
          <w:szCs w:val="24"/>
        </w:rPr>
        <w:t>s klāt, sakārtojot sociālo dz</w:t>
      </w:r>
      <w:r>
        <w:rPr>
          <w:rFonts w:cs="Times New Roman"/>
          <w:i/>
          <w:szCs w:val="24"/>
        </w:rPr>
        <w:t>īvojamo fo</w:t>
      </w:r>
      <w:r w:rsidRPr="00195479">
        <w:rPr>
          <w:rFonts w:cs="Times New Roman"/>
          <w:i/>
          <w:szCs w:val="24"/>
        </w:rPr>
        <w:t>ndu.</w:t>
      </w:r>
    </w:p>
    <w:p w:rsidR="00195479" w:rsidRDefault="00195479" w:rsidP="00CB2D18">
      <w:pPr>
        <w:jc w:val="both"/>
        <w:rPr>
          <w:rFonts w:cs="Times New Roman"/>
          <w:i/>
          <w:szCs w:val="24"/>
        </w:rPr>
      </w:pPr>
      <w:r>
        <w:rPr>
          <w:rFonts w:cs="Times New Roman"/>
          <w:i/>
          <w:szCs w:val="24"/>
        </w:rPr>
        <w:tab/>
        <w:t xml:space="preserve">Izsaka priekšlikumu iekļaut lēmuma projektā punktu par to, kurš </w:t>
      </w:r>
      <w:r w:rsidR="00BE2674">
        <w:rPr>
          <w:rFonts w:cs="Times New Roman"/>
          <w:i/>
          <w:szCs w:val="24"/>
        </w:rPr>
        <w:t xml:space="preserve">pašvaldībā </w:t>
      </w:r>
      <w:r>
        <w:rPr>
          <w:rFonts w:cs="Times New Roman"/>
          <w:i/>
          <w:szCs w:val="24"/>
        </w:rPr>
        <w:t>koordinē</w:t>
      </w:r>
      <w:r w:rsidR="00BE2674">
        <w:rPr>
          <w:rFonts w:cs="Times New Roman"/>
          <w:i/>
          <w:szCs w:val="24"/>
        </w:rPr>
        <w:t xml:space="preserve"> vai atbild par šo jautājumu koordinēšanu, kā arī uzdod vairākus jautājumus par finansējuma avotu un investīciju sadalījumu. </w:t>
      </w:r>
      <w:bookmarkStart w:id="0" w:name="_GoBack"/>
      <w:bookmarkEnd w:id="0"/>
    </w:p>
    <w:p w:rsidR="00195479" w:rsidRDefault="00195479" w:rsidP="00CB2D18">
      <w:pPr>
        <w:jc w:val="both"/>
        <w:rPr>
          <w:rFonts w:cs="Times New Roman"/>
          <w:i/>
          <w:szCs w:val="24"/>
        </w:rPr>
      </w:pPr>
    </w:p>
    <w:p w:rsidR="00195479" w:rsidRDefault="00195479" w:rsidP="00CB2D18">
      <w:pPr>
        <w:jc w:val="both"/>
        <w:rPr>
          <w:rFonts w:cs="Times New Roman"/>
          <w:i/>
          <w:szCs w:val="24"/>
        </w:rPr>
      </w:pPr>
      <w:r w:rsidRPr="00195479">
        <w:rPr>
          <w:rFonts w:cs="Times New Roman"/>
          <w:b/>
          <w:i/>
          <w:szCs w:val="24"/>
        </w:rPr>
        <w:t>A. Romanovska</w:t>
      </w:r>
      <w:r>
        <w:rPr>
          <w:rFonts w:cs="Times New Roman"/>
          <w:i/>
          <w:szCs w:val="24"/>
        </w:rPr>
        <w:t xml:space="preserve"> informē, ka  jau</w:t>
      </w:r>
      <w:r w:rsidR="00CD64E7">
        <w:rPr>
          <w:rFonts w:cs="Times New Roman"/>
          <w:i/>
          <w:szCs w:val="24"/>
        </w:rPr>
        <w:t xml:space="preserve"> ir</w:t>
      </w:r>
      <w:r>
        <w:rPr>
          <w:rFonts w:cs="Times New Roman"/>
          <w:i/>
          <w:szCs w:val="24"/>
        </w:rPr>
        <w:t xml:space="preserve"> </w:t>
      </w:r>
      <w:r w:rsidR="00BE2674">
        <w:rPr>
          <w:rFonts w:cs="Times New Roman"/>
          <w:i/>
          <w:szCs w:val="24"/>
        </w:rPr>
        <w:t xml:space="preserve">projekts </w:t>
      </w:r>
      <w:r>
        <w:rPr>
          <w:rFonts w:cs="Times New Roman"/>
          <w:i/>
          <w:szCs w:val="24"/>
        </w:rPr>
        <w:t xml:space="preserve">Eiropas savienības </w:t>
      </w:r>
      <w:r w:rsidR="00BE2674">
        <w:rPr>
          <w:rFonts w:cs="Times New Roman"/>
          <w:i/>
          <w:szCs w:val="24"/>
        </w:rPr>
        <w:t>līdz</w:t>
      </w:r>
      <w:r>
        <w:rPr>
          <w:rFonts w:cs="Times New Roman"/>
          <w:i/>
          <w:szCs w:val="24"/>
        </w:rPr>
        <w:t>finans</w:t>
      </w:r>
      <w:r w:rsidR="00BE2674">
        <w:rPr>
          <w:rFonts w:cs="Times New Roman"/>
          <w:i/>
          <w:szCs w:val="24"/>
        </w:rPr>
        <w:t xml:space="preserve">ējumam, kā arī </w:t>
      </w:r>
      <w:r w:rsidR="00D44F03">
        <w:rPr>
          <w:rFonts w:cs="Times New Roman"/>
          <w:i/>
          <w:szCs w:val="24"/>
        </w:rPr>
        <w:t xml:space="preserve">tiek meklētas </w:t>
      </w:r>
      <w:r w:rsidR="00BE2674">
        <w:rPr>
          <w:rFonts w:cs="Times New Roman"/>
          <w:i/>
          <w:szCs w:val="24"/>
        </w:rPr>
        <w:t xml:space="preserve">citas iespējas, plašas programmas sniedz arī </w:t>
      </w:r>
      <w:r w:rsidR="00BE2674" w:rsidRPr="00BE2674">
        <w:rPr>
          <w:rFonts w:cs="Times New Roman"/>
          <w:i/>
          <w:szCs w:val="24"/>
        </w:rPr>
        <w:t>A</w:t>
      </w:r>
      <w:r w:rsidR="00BE2674" w:rsidRPr="00BE2674">
        <w:rPr>
          <w:rFonts w:cs="Times New Roman"/>
          <w:i/>
          <w:sz w:val="21"/>
          <w:szCs w:val="21"/>
          <w:shd w:val="clear" w:color="auto" w:fill="FFFFFF"/>
        </w:rPr>
        <w:t xml:space="preserve">S </w:t>
      </w:r>
      <w:r w:rsidR="00BE2674" w:rsidRPr="00A578FF">
        <w:rPr>
          <w:rFonts w:cs="Times New Roman"/>
          <w:i/>
          <w:szCs w:val="24"/>
          <w:shd w:val="clear" w:color="auto" w:fill="FFFFFF"/>
        </w:rPr>
        <w:t>“Attīstības finanšu institūcija</w:t>
      </w:r>
      <w:r w:rsidR="00BE2674" w:rsidRPr="00BE2674">
        <w:rPr>
          <w:rFonts w:cs="Times New Roman"/>
          <w:i/>
          <w:sz w:val="21"/>
          <w:szCs w:val="21"/>
          <w:shd w:val="clear" w:color="auto" w:fill="FFFFFF"/>
        </w:rPr>
        <w:t xml:space="preserve"> </w:t>
      </w:r>
      <w:r w:rsidR="00BE2674" w:rsidRPr="00BE2674">
        <w:rPr>
          <w:rFonts w:cs="Times New Roman"/>
          <w:i/>
          <w:szCs w:val="24"/>
        </w:rPr>
        <w:t>ALTUM”</w:t>
      </w:r>
      <w:r w:rsidR="00BE2674">
        <w:rPr>
          <w:rFonts w:cs="Times New Roman"/>
          <w:i/>
          <w:szCs w:val="24"/>
        </w:rPr>
        <w:t xml:space="preserve">, kas vēl ir turpmākās diskusijas jautājums, kā arī turpinās sadarbība ar SIA “Ogres Namsaimnieks” un </w:t>
      </w:r>
      <w:r w:rsidR="003E451C">
        <w:rPr>
          <w:rFonts w:cs="Times New Roman"/>
          <w:i/>
          <w:szCs w:val="24"/>
        </w:rPr>
        <w:t xml:space="preserve"> </w:t>
      </w:r>
      <w:r w:rsidR="00BE2674">
        <w:rPr>
          <w:rFonts w:cs="Times New Roman"/>
          <w:i/>
          <w:szCs w:val="24"/>
        </w:rPr>
        <w:t>SIA “Ogres komunikācijas”.</w:t>
      </w:r>
    </w:p>
    <w:p w:rsidR="00BE2674" w:rsidRDefault="00BE2674" w:rsidP="00CB2D18">
      <w:pPr>
        <w:jc w:val="both"/>
        <w:rPr>
          <w:rFonts w:cs="Times New Roman"/>
          <w:i/>
          <w:szCs w:val="24"/>
        </w:rPr>
      </w:pPr>
    </w:p>
    <w:p w:rsidR="002C25A9" w:rsidRDefault="002C25A9" w:rsidP="002C25A9">
      <w:pPr>
        <w:rPr>
          <w:rFonts w:cs="Times New Roman"/>
          <w:i/>
          <w:szCs w:val="24"/>
        </w:rPr>
      </w:pPr>
      <w:r>
        <w:rPr>
          <w:rFonts w:cs="Times New Roman"/>
          <w:i/>
          <w:szCs w:val="24"/>
        </w:rPr>
        <w:t xml:space="preserve">R. </w:t>
      </w:r>
      <w:proofErr w:type="spellStart"/>
      <w:r>
        <w:rPr>
          <w:rFonts w:cs="Times New Roman"/>
          <w:i/>
          <w:szCs w:val="24"/>
        </w:rPr>
        <w:t>Kudļa</w:t>
      </w:r>
      <w:proofErr w:type="spellEnd"/>
      <w:r>
        <w:rPr>
          <w:rFonts w:cs="Times New Roman"/>
          <w:i/>
          <w:szCs w:val="24"/>
        </w:rPr>
        <w:t xml:space="preserve"> atstāj zāli plkst.14.</w:t>
      </w:r>
      <w:r w:rsidR="004A6221">
        <w:rPr>
          <w:rFonts w:cs="Times New Roman"/>
          <w:i/>
          <w:szCs w:val="24"/>
        </w:rPr>
        <w:t>31</w:t>
      </w:r>
      <w:r>
        <w:rPr>
          <w:rFonts w:cs="Times New Roman"/>
          <w:i/>
          <w:szCs w:val="24"/>
        </w:rPr>
        <w:t>-14.</w:t>
      </w:r>
      <w:r w:rsidR="004A6221">
        <w:rPr>
          <w:rFonts w:cs="Times New Roman"/>
          <w:i/>
          <w:szCs w:val="24"/>
        </w:rPr>
        <w:t>34</w:t>
      </w:r>
    </w:p>
    <w:p w:rsidR="002C25A9" w:rsidRDefault="002C25A9" w:rsidP="00CB2D18">
      <w:pPr>
        <w:jc w:val="both"/>
        <w:rPr>
          <w:rFonts w:cs="Times New Roman"/>
          <w:i/>
          <w:szCs w:val="24"/>
        </w:rPr>
      </w:pPr>
    </w:p>
    <w:p w:rsidR="00BE2674" w:rsidRDefault="00BE2674" w:rsidP="00CB2D18">
      <w:pPr>
        <w:jc w:val="both"/>
        <w:rPr>
          <w:rFonts w:cs="Times New Roman"/>
          <w:i/>
          <w:szCs w:val="24"/>
        </w:rPr>
      </w:pPr>
      <w:r>
        <w:rPr>
          <w:rFonts w:cs="Times New Roman"/>
          <w:i/>
          <w:szCs w:val="24"/>
        </w:rPr>
        <w:t xml:space="preserve">Turpinājumā notiek diskusija </w:t>
      </w:r>
      <w:r w:rsidR="003E451C">
        <w:rPr>
          <w:rFonts w:cs="Times New Roman"/>
          <w:i/>
          <w:szCs w:val="24"/>
        </w:rPr>
        <w:t>par sagatavoto lēmuma projektu un</w:t>
      </w:r>
      <w:r w:rsidR="00A578FF">
        <w:rPr>
          <w:rFonts w:cs="Times New Roman"/>
          <w:i/>
          <w:szCs w:val="24"/>
        </w:rPr>
        <w:t>,</w:t>
      </w:r>
      <w:r w:rsidR="003E451C">
        <w:rPr>
          <w:rFonts w:cs="Times New Roman"/>
          <w:i/>
          <w:szCs w:val="24"/>
        </w:rPr>
        <w:t xml:space="preserve"> ar to saistītiem jautājumiem.</w:t>
      </w:r>
    </w:p>
    <w:p w:rsidR="003E451C" w:rsidRDefault="003E451C" w:rsidP="00CB2D18">
      <w:pPr>
        <w:jc w:val="both"/>
        <w:rPr>
          <w:rFonts w:cs="Times New Roman"/>
          <w:i/>
          <w:szCs w:val="24"/>
        </w:rPr>
      </w:pPr>
    </w:p>
    <w:p w:rsidR="003E451C" w:rsidRDefault="003E451C" w:rsidP="00D55D29">
      <w:pPr>
        <w:jc w:val="center"/>
        <w:rPr>
          <w:rFonts w:cs="Times New Roman"/>
          <w:i/>
          <w:szCs w:val="24"/>
        </w:rPr>
      </w:pPr>
      <w:r>
        <w:rPr>
          <w:rFonts w:cs="Times New Roman"/>
          <w:i/>
          <w:szCs w:val="24"/>
        </w:rPr>
        <w:t xml:space="preserve">Diskusijā piedalās U. Skudra, </w:t>
      </w:r>
      <w:r w:rsidR="00A578FF">
        <w:rPr>
          <w:rFonts w:cs="Times New Roman"/>
          <w:i/>
          <w:szCs w:val="24"/>
        </w:rPr>
        <w:t xml:space="preserve">S. Ozoliņa, </w:t>
      </w:r>
      <w:r>
        <w:rPr>
          <w:rFonts w:cs="Times New Roman"/>
          <w:i/>
          <w:szCs w:val="24"/>
        </w:rPr>
        <w:t>S. Ločmele,</w:t>
      </w:r>
      <w:r w:rsidR="00A578FF">
        <w:rPr>
          <w:rFonts w:cs="Times New Roman"/>
          <w:i/>
          <w:szCs w:val="24"/>
        </w:rPr>
        <w:t xml:space="preserve"> D. Bārbale, D. Kļaviņa</w:t>
      </w:r>
      <w:r w:rsidR="00D55D29">
        <w:rPr>
          <w:rFonts w:cs="Times New Roman"/>
          <w:i/>
          <w:szCs w:val="24"/>
        </w:rPr>
        <w:t>.</w:t>
      </w:r>
    </w:p>
    <w:p w:rsidR="00BE2674" w:rsidRDefault="00BE2674" w:rsidP="00CB2D18">
      <w:pPr>
        <w:jc w:val="both"/>
        <w:rPr>
          <w:rFonts w:cs="Times New Roman"/>
          <w:i/>
          <w:szCs w:val="24"/>
        </w:rPr>
      </w:pPr>
    </w:p>
    <w:p w:rsidR="004D55B6" w:rsidRPr="00D55D29" w:rsidRDefault="00A578FF" w:rsidP="00D55D29">
      <w:pPr>
        <w:jc w:val="both"/>
        <w:rPr>
          <w:rStyle w:val="IntenseReference"/>
          <w:rFonts w:cs="Times New Roman"/>
          <w:b w:val="0"/>
          <w:bCs w:val="0"/>
          <w:i/>
          <w:smallCaps w:val="0"/>
          <w:color w:val="000000"/>
          <w:spacing w:val="0"/>
          <w:szCs w:val="24"/>
        </w:rPr>
      </w:pPr>
      <w:r w:rsidRPr="00D55D29">
        <w:rPr>
          <w:rFonts w:cs="Times New Roman"/>
          <w:b/>
          <w:i/>
          <w:szCs w:val="24"/>
        </w:rPr>
        <w:lastRenderedPageBreak/>
        <w:t>S. Ozoliņa</w:t>
      </w:r>
      <w:r>
        <w:rPr>
          <w:rFonts w:cs="Times New Roman"/>
          <w:i/>
          <w:szCs w:val="24"/>
        </w:rPr>
        <w:t xml:space="preserve"> </w:t>
      </w:r>
      <w:r w:rsidR="00D55D29">
        <w:rPr>
          <w:rFonts w:cs="Times New Roman"/>
          <w:i/>
          <w:szCs w:val="24"/>
        </w:rPr>
        <w:t>informē, ka lēmuma projekts uz domes sēdi  tiks papildināts un precizēts, kā arī lūdz uz sēdi uzaicināt K</w:t>
      </w:r>
      <w:r w:rsidR="002C25A9">
        <w:rPr>
          <w:rFonts w:cs="Times New Roman"/>
          <w:i/>
          <w:szCs w:val="24"/>
        </w:rPr>
        <w:t>asparu</w:t>
      </w:r>
      <w:r w:rsidR="00D55D29">
        <w:rPr>
          <w:rFonts w:cs="Times New Roman"/>
          <w:i/>
          <w:szCs w:val="24"/>
        </w:rPr>
        <w:t xml:space="preserve"> Grīnbergu.</w:t>
      </w:r>
    </w:p>
    <w:p w:rsidR="00D55D29" w:rsidRDefault="00D55D29" w:rsidP="00CB2D18">
      <w:pPr>
        <w:jc w:val="center"/>
        <w:rPr>
          <w:rFonts w:cs="Times New Roman"/>
          <w:b/>
          <w:szCs w:val="24"/>
        </w:rPr>
      </w:pPr>
    </w:p>
    <w:p w:rsidR="004D55B6" w:rsidRDefault="00A531B2"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Iluta Jansone, Jānis Iklāvs, Kārlis Ansons, Pāvels Kotāns, Raivis Rubīns, Santa Ločmele, Sarmīte Ozoliņa), "Pret" – nav, "Atturas" – nav, "Nepiedalās" – nav</w:t>
      </w:r>
      <w:r w:rsidR="00D55D29">
        <w:rPr>
          <w:rFonts w:cs="Times New Roman"/>
          <w:b/>
          <w:noProof/>
          <w:szCs w:val="24"/>
        </w:rPr>
        <w:t>,</w:t>
      </w:r>
      <w:r w:rsidR="00B35BC8">
        <w:rPr>
          <w:rFonts w:cs="Times New Roman"/>
          <w:b/>
          <w:szCs w:val="24"/>
        </w:rPr>
        <w:t xml:space="preserve"> </w:t>
      </w:r>
    </w:p>
    <w:p w:rsidR="007A5E97" w:rsidRDefault="007A5E97" w:rsidP="007A5E97">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7A5E97" w:rsidRDefault="007A5E97" w:rsidP="007A5E97">
      <w:pPr>
        <w:jc w:val="center"/>
        <w:rPr>
          <w:rFonts w:cs="Times New Roman"/>
          <w:b/>
          <w:szCs w:val="24"/>
        </w:rPr>
      </w:pPr>
    </w:p>
    <w:p w:rsidR="007A5E97" w:rsidRDefault="007A5E97" w:rsidP="007A5E97">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E037F8" w:rsidRDefault="00E037F8" w:rsidP="00D55D29">
      <w:pPr>
        <w:jc w:val="both"/>
        <w:rPr>
          <w:rFonts w:cs="Times New Roman"/>
          <w:b/>
          <w:szCs w:val="24"/>
        </w:rPr>
      </w:pPr>
    </w:p>
    <w:p w:rsidR="00D55D29" w:rsidRDefault="00D55D29" w:rsidP="00D55D29">
      <w:pPr>
        <w:jc w:val="both"/>
        <w:rPr>
          <w:rFonts w:cs="Times New Roman"/>
          <w:color w:val="auto"/>
        </w:rPr>
      </w:pPr>
    </w:p>
    <w:p w:rsidR="00B30C79" w:rsidRPr="00A17AB8" w:rsidRDefault="00A531B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D55D29">
        <w:rPr>
          <w:rFonts w:cs="Times New Roman"/>
          <w:color w:val="auto"/>
        </w:rPr>
        <w:t>14.</w:t>
      </w:r>
      <w:r w:rsidR="002C25A9">
        <w:rPr>
          <w:rFonts w:cs="Times New Roman"/>
          <w:color w:val="auto"/>
        </w:rPr>
        <w:t>46</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E56C0">
        <w:tc>
          <w:tcPr>
            <w:tcW w:w="6048" w:type="dxa"/>
          </w:tcPr>
          <w:p w:rsidR="007A5E97" w:rsidRPr="00CD65F2" w:rsidRDefault="00A531B2" w:rsidP="007A5E97">
            <w:pPr>
              <w:rPr>
                <w:rFonts w:cs="Times New Roman"/>
                <w:color w:val="auto"/>
                <w:sz w:val="16"/>
                <w:szCs w:val="16"/>
              </w:rPr>
            </w:pPr>
            <w:r w:rsidRPr="00657055">
              <w:rPr>
                <w:rFonts w:cs="Times New Roman"/>
                <w:color w:val="auto"/>
              </w:rPr>
              <w:t xml:space="preserve">Sēdes vadītājs, </w:t>
            </w:r>
            <w:r w:rsidR="007A5E97">
              <w:rPr>
                <w:rFonts w:cs="Times New Roman"/>
                <w:bCs/>
              </w:rPr>
              <w:t>Sociālo un veselības jautājumu k</w:t>
            </w:r>
            <w:r w:rsidR="007A5E97">
              <w:rPr>
                <w:rFonts w:cs="Times New Roman"/>
              </w:rPr>
              <w:t>omitejas</w:t>
            </w:r>
            <w:r w:rsidR="007A5E97" w:rsidRPr="00293563">
              <w:rPr>
                <w:rFonts w:cs="Times New Roman"/>
              </w:rPr>
              <w:t xml:space="preserve"> priekšsēdētāj</w:t>
            </w:r>
            <w:r w:rsidR="007A5E97">
              <w:rPr>
                <w:rFonts w:cs="Times New Roman"/>
              </w:rPr>
              <w:t>a</w:t>
            </w:r>
          </w:p>
          <w:p w:rsidR="00BB3B39" w:rsidRPr="00CD65F2" w:rsidRDefault="00BB3B39" w:rsidP="00FB5D72">
            <w:pPr>
              <w:rPr>
                <w:rFonts w:cs="Times New Roman"/>
                <w:color w:val="auto"/>
                <w:sz w:val="16"/>
                <w:szCs w:val="16"/>
              </w:rPr>
            </w:pP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5E56C0" w:rsidTr="00DE4B3D">
              <w:tc>
                <w:tcPr>
                  <w:tcW w:w="4032" w:type="dxa"/>
                </w:tcPr>
                <w:p w:rsidR="00FC4841" w:rsidRPr="00657055" w:rsidRDefault="00A531B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7A5E97">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A5E97" w:rsidRDefault="00A531B2"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Sarmīte Ozoliņa</w:t>
            </w:r>
          </w:p>
          <w:p w:rsidR="00B11BEC" w:rsidRPr="004D55B6" w:rsidRDefault="00B11BEC" w:rsidP="00FB5D72">
            <w:pPr>
              <w:jc w:val="right"/>
              <w:rPr>
                <w:rFonts w:cs="Times New Roman"/>
                <w:color w:val="auto"/>
                <w:szCs w:val="24"/>
              </w:rPr>
            </w:pPr>
          </w:p>
          <w:p w:rsidR="007A5E97" w:rsidRDefault="007A5E97" w:rsidP="00FB5D72">
            <w:pPr>
              <w:jc w:val="right"/>
              <w:rPr>
                <w:rFonts w:cs="Times New Roman"/>
                <w:noProof/>
                <w:color w:val="auto"/>
                <w:szCs w:val="24"/>
              </w:rPr>
            </w:pPr>
          </w:p>
          <w:p w:rsidR="0049126A" w:rsidRPr="00657055" w:rsidRDefault="00D44F03" w:rsidP="00D44F03">
            <w:pPr>
              <w:jc w:val="center"/>
              <w:rPr>
                <w:rFonts w:cs="Times New Roman"/>
                <w:color w:val="auto"/>
                <w:sz w:val="20"/>
                <w:szCs w:val="22"/>
              </w:rPr>
            </w:pPr>
            <w:r>
              <w:rPr>
                <w:rFonts w:cs="Times New Roman"/>
                <w:noProof/>
                <w:color w:val="auto"/>
                <w:szCs w:val="24"/>
              </w:rPr>
              <w:t xml:space="preserve">            </w:t>
            </w:r>
            <w:r w:rsidR="00A531B2" w:rsidRPr="004D55B6">
              <w:rPr>
                <w:rFonts w:cs="Times New Roman"/>
                <w:noProof/>
                <w:color w:val="auto"/>
                <w:szCs w:val="24"/>
              </w:rPr>
              <w:t>Arita Zenfa</w:t>
            </w:r>
          </w:p>
        </w:tc>
      </w:tr>
    </w:tbl>
    <w:p w:rsidR="007A5E97" w:rsidRDefault="007A5E97" w:rsidP="007A5E97">
      <w:pPr>
        <w:suppressAutoHyphens/>
        <w:jc w:val="center"/>
        <w:rPr>
          <w:rFonts w:cs="Times New Roman"/>
          <w:iCs w:val="0"/>
          <w:color w:val="auto"/>
          <w:sz w:val="28"/>
          <w:szCs w:val="28"/>
          <w:lang w:eastAsia="ar-SA"/>
        </w:rPr>
      </w:pPr>
    </w:p>
    <w:p w:rsidR="007A5E97" w:rsidRPr="00C51C8F" w:rsidRDefault="007A5E97" w:rsidP="007A5E97">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7A5E97" w:rsidRPr="00E74E1B" w:rsidRDefault="007A5E97" w:rsidP="007A5E97">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F81" w:rsidRDefault="00F45F81">
      <w:r>
        <w:separator/>
      </w:r>
    </w:p>
  </w:endnote>
  <w:endnote w:type="continuationSeparator" w:id="0">
    <w:p w:rsidR="00F45F81" w:rsidRDefault="00F4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A531B2"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20.11.2025</w:t>
    </w:r>
    <w:r w:rsidR="002B38A6">
      <w:rPr>
        <w:sz w:val="20"/>
      </w:rPr>
      <w:t xml:space="preserve">. </w:t>
    </w:r>
    <w:r w:rsidR="007A5E97">
      <w:rPr>
        <w:sz w:val="20"/>
      </w:rPr>
      <w:t>s</w:t>
    </w:r>
    <w:r>
      <w:rPr>
        <w:sz w:val="20"/>
      </w:rPr>
      <w:t>ēdes</w:t>
    </w:r>
    <w:r w:rsidR="00204A25">
      <w:rPr>
        <w:sz w:val="20"/>
      </w:rPr>
      <w:t xml:space="preserve"> </w:t>
    </w:r>
    <w:r>
      <w:rPr>
        <w:sz w:val="20"/>
      </w:rPr>
      <w:t>protokols Nr.</w:t>
    </w:r>
    <w:r w:rsidR="002B38A6" w:rsidRPr="002B38A6">
      <w:t xml:space="preserve"> </w:t>
    </w:r>
    <w:r w:rsidR="002B38A6" w:rsidRPr="002B38A6">
      <w:rPr>
        <w:noProof/>
        <w:sz w:val="20"/>
      </w:rPr>
      <w:t>4</w:t>
    </w:r>
  </w:p>
  <w:p w:rsidR="00D22D6B" w:rsidRDefault="00A531B2">
    <w:pPr>
      <w:pStyle w:val="Footer"/>
      <w:jc w:val="center"/>
    </w:pPr>
    <w:r>
      <w:fldChar w:fldCharType="begin"/>
    </w:r>
    <w:r>
      <w:instrText xml:space="preserve"> PAGE </w:instrText>
    </w:r>
    <w:r>
      <w:fldChar w:fldCharType="separate"/>
    </w:r>
    <w:r w:rsidR="00CD64E7">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CD64E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F81" w:rsidRDefault="00F45F81">
      <w:r>
        <w:separator/>
      </w:r>
    </w:p>
  </w:footnote>
  <w:footnote w:type="continuationSeparator" w:id="0">
    <w:p w:rsidR="00F45F81" w:rsidRDefault="00F45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92508A0C">
      <w:start w:val="1"/>
      <w:numFmt w:val="decimal"/>
      <w:lvlText w:val="%1."/>
      <w:lvlJc w:val="left"/>
      <w:pPr>
        <w:tabs>
          <w:tab w:val="num" w:pos="720"/>
        </w:tabs>
        <w:ind w:left="720" w:hanging="360"/>
      </w:pPr>
    </w:lvl>
    <w:lvl w:ilvl="1" w:tplc="62E68FA4">
      <w:numFmt w:val="none"/>
      <w:lvlText w:val=""/>
      <w:lvlJc w:val="left"/>
      <w:pPr>
        <w:tabs>
          <w:tab w:val="num" w:pos="360"/>
        </w:tabs>
      </w:pPr>
    </w:lvl>
    <w:lvl w:ilvl="2" w:tplc="F372E3D4">
      <w:numFmt w:val="none"/>
      <w:lvlText w:val=""/>
      <w:lvlJc w:val="left"/>
      <w:pPr>
        <w:tabs>
          <w:tab w:val="num" w:pos="360"/>
        </w:tabs>
      </w:pPr>
    </w:lvl>
    <w:lvl w:ilvl="3" w:tplc="CCC0713A">
      <w:numFmt w:val="none"/>
      <w:lvlText w:val=""/>
      <w:lvlJc w:val="left"/>
      <w:pPr>
        <w:tabs>
          <w:tab w:val="num" w:pos="360"/>
        </w:tabs>
      </w:pPr>
    </w:lvl>
    <w:lvl w:ilvl="4" w:tplc="20BC4D1C">
      <w:numFmt w:val="none"/>
      <w:lvlText w:val=""/>
      <w:lvlJc w:val="left"/>
      <w:pPr>
        <w:tabs>
          <w:tab w:val="num" w:pos="360"/>
        </w:tabs>
      </w:pPr>
    </w:lvl>
    <w:lvl w:ilvl="5" w:tplc="BF9EAA04">
      <w:numFmt w:val="none"/>
      <w:lvlText w:val=""/>
      <w:lvlJc w:val="left"/>
      <w:pPr>
        <w:tabs>
          <w:tab w:val="num" w:pos="360"/>
        </w:tabs>
      </w:pPr>
    </w:lvl>
    <w:lvl w:ilvl="6" w:tplc="FB64E7F4">
      <w:numFmt w:val="none"/>
      <w:lvlText w:val=""/>
      <w:lvlJc w:val="left"/>
      <w:pPr>
        <w:tabs>
          <w:tab w:val="num" w:pos="360"/>
        </w:tabs>
      </w:pPr>
    </w:lvl>
    <w:lvl w:ilvl="7" w:tplc="1D62840E">
      <w:numFmt w:val="none"/>
      <w:lvlText w:val=""/>
      <w:lvlJc w:val="left"/>
      <w:pPr>
        <w:tabs>
          <w:tab w:val="num" w:pos="360"/>
        </w:tabs>
      </w:pPr>
    </w:lvl>
    <w:lvl w:ilvl="8" w:tplc="85E062B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DAEC610">
      <w:start w:val="1"/>
      <w:numFmt w:val="decimal"/>
      <w:lvlText w:val="%1."/>
      <w:lvlJc w:val="left"/>
      <w:pPr>
        <w:tabs>
          <w:tab w:val="num" w:pos="720"/>
        </w:tabs>
        <w:ind w:left="720" w:hanging="360"/>
      </w:pPr>
      <w:rPr>
        <w:rFonts w:hint="default"/>
      </w:rPr>
    </w:lvl>
    <w:lvl w:ilvl="1" w:tplc="CEA41E06" w:tentative="1">
      <w:start w:val="1"/>
      <w:numFmt w:val="lowerLetter"/>
      <w:lvlText w:val="%2."/>
      <w:lvlJc w:val="left"/>
      <w:pPr>
        <w:tabs>
          <w:tab w:val="num" w:pos="1800"/>
        </w:tabs>
        <w:ind w:left="1800" w:hanging="360"/>
      </w:pPr>
    </w:lvl>
    <w:lvl w:ilvl="2" w:tplc="53F8D24A" w:tentative="1">
      <w:start w:val="1"/>
      <w:numFmt w:val="lowerRoman"/>
      <w:lvlText w:val="%3."/>
      <w:lvlJc w:val="right"/>
      <w:pPr>
        <w:tabs>
          <w:tab w:val="num" w:pos="2520"/>
        </w:tabs>
        <w:ind w:left="2520" w:hanging="180"/>
      </w:pPr>
    </w:lvl>
    <w:lvl w:ilvl="3" w:tplc="0D3E5B0A" w:tentative="1">
      <w:start w:val="1"/>
      <w:numFmt w:val="decimal"/>
      <w:lvlText w:val="%4."/>
      <w:lvlJc w:val="left"/>
      <w:pPr>
        <w:tabs>
          <w:tab w:val="num" w:pos="3240"/>
        </w:tabs>
        <w:ind w:left="3240" w:hanging="360"/>
      </w:pPr>
    </w:lvl>
    <w:lvl w:ilvl="4" w:tplc="0590C754" w:tentative="1">
      <w:start w:val="1"/>
      <w:numFmt w:val="lowerLetter"/>
      <w:lvlText w:val="%5."/>
      <w:lvlJc w:val="left"/>
      <w:pPr>
        <w:tabs>
          <w:tab w:val="num" w:pos="3960"/>
        </w:tabs>
        <w:ind w:left="3960" w:hanging="360"/>
      </w:pPr>
    </w:lvl>
    <w:lvl w:ilvl="5" w:tplc="8626C09C" w:tentative="1">
      <w:start w:val="1"/>
      <w:numFmt w:val="lowerRoman"/>
      <w:lvlText w:val="%6."/>
      <w:lvlJc w:val="right"/>
      <w:pPr>
        <w:tabs>
          <w:tab w:val="num" w:pos="4680"/>
        </w:tabs>
        <w:ind w:left="4680" w:hanging="180"/>
      </w:pPr>
    </w:lvl>
    <w:lvl w:ilvl="6" w:tplc="B58AE3CC" w:tentative="1">
      <w:start w:val="1"/>
      <w:numFmt w:val="decimal"/>
      <w:lvlText w:val="%7."/>
      <w:lvlJc w:val="left"/>
      <w:pPr>
        <w:tabs>
          <w:tab w:val="num" w:pos="5400"/>
        </w:tabs>
        <w:ind w:left="5400" w:hanging="360"/>
      </w:pPr>
    </w:lvl>
    <w:lvl w:ilvl="7" w:tplc="BC6C1CCA" w:tentative="1">
      <w:start w:val="1"/>
      <w:numFmt w:val="lowerLetter"/>
      <w:lvlText w:val="%8."/>
      <w:lvlJc w:val="left"/>
      <w:pPr>
        <w:tabs>
          <w:tab w:val="num" w:pos="6120"/>
        </w:tabs>
        <w:ind w:left="6120" w:hanging="360"/>
      </w:pPr>
    </w:lvl>
    <w:lvl w:ilvl="8" w:tplc="B472FAD2"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75E8A116">
      <w:start w:val="1"/>
      <w:numFmt w:val="decimal"/>
      <w:lvlText w:val="%1."/>
      <w:lvlJc w:val="left"/>
      <w:pPr>
        <w:tabs>
          <w:tab w:val="num" w:pos="360"/>
        </w:tabs>
        <w:ind w:left="360" w:hanging="360"/>
      </w:pPr>
      <w:rPr>
        <w:rFonts w:hint="default"/>
      </w:rPr>
    </w:lvl>
    <w:lvl w:ilvl="1" w:tplc="4C48D3B8" w:tentative="1">
      <w:start w:val="1"/>
      <w:numFmt w:val="lowerLetter"/>
      <w:lvlText w:val="%2."/>
      <w:lvlJc w:val="left"/>
      <w:pPr>
        <w:tabs>
          <w:tab w:val="num" w:pos="1440"/>
        </w:tabs>
        <w:ind w:left="1440" w:hanging="360"/>
      </w:pPr>
    </w:lvl>
    <w:lvl w:ilvl="2" w:tplc="EF04FBD0" w:tentative="1">
      <w:start w:val="1"/>
      <w:numFmt w:val="lowerRoman"/>
      <w:lvlText w:val="%3."/>
      <w:lvlJc w:val="right"/>
      <w:pPr>
        <w:tabs>
          <w:tab w:val="num" w:pos="2160"/>
        </w:tabs>
        <w:ind w:left="2160" w:hanging="180"/>
      </w:pPr>
    </w:lvl>
    <w:lvl w:ilvl="3" w:tplc="EA1E0BB8" w:tentative="1">
      <w:start w:val="1"/>
      <w:numFmt w:val="decimal"/>
      <w:lvlText w:val="%4."/>
      <w:lvlJc w:val="left"/>
      <w:pPr>
        <w:tabs>
          <w:tab w:val="num" w:pos="2880"/>
        </w:tabs>
        <w:ind w:left="2880" w:hanging="360"/>
      </w:pPr>
    </w:lvl>
    <w:lvl w:ilvl="4" w:tplc="F2FADFF0" w:tentative="1">
      <w:start w:val="1"/>
      <w:numFmt w:val="lowerLetter"/>
      <w:lvlText w:val="%5."/>
      <w:lvlJc w:val="left"/>
      <w:pPr>
        <w:tabs>
          <w:tab w:val="num" w:pos="3600"/>
        </w:tabs>
        <w:ind w:left="3600" w:hanging="360"/>
      </w:pPr>
    </w:lvl>
    <w:lvl w:ilvl="5" w:tplc="B1C8FC1C" w:tentative="1">
      <w:start w:val="1"/>
      <w:numFmt w:val="lowerRoman"/>
      <w:lvlText w:val="%6."/>
      <w:lvlJc w:val="right"/>
      <w:pPr>
        <w:tabs>
          <w:tab w:val="num" w:pos="4320"/>
        </w:tabs>
        <w:ind w:left="4320" w:hanging="180"/>
      </w:pPr>
    </w:lvl>
    <w:lvl w:ilvl="6" w:tplc="5C1AA63C" w:tentative="1">
      <w:start w:val="1"/>
      <w:numFmt w:val="decimal"/>
      <w:lvlText w:val="%7."/>
      <w:lvlJc w:val="left"/>
      <w:pPr>
        <w:tabs>
          <w:tab w:val="num" w:pos="5040"/>
        </w:tabs>
        <w:ind w:left="5040" w:hanging="360"/>
      </w:pPr>
    </w:lvl>
    <w:lvl w:ilvl="7" w:tplc="FA5C2D12" w:tentative="1">
      <w:start w:val="1"/>
      <w:numFmt w:val="lowerLetter"/>
      <w:lvlText w:val="%8."/>
      <w:lvlJc w:val="left"/>
      <w:pPr>
        <w:tabs>
          <w:tab w:val="num" w:pos="5760"/>
        </w:tabs>
        <w:ind w:left="5760" w:hanging="360"/>
      </w:pPr>
    </w:lvl>
    <w:lvl w:ilvl="8" w:tplc="92B2528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E8745728">
      <w:start w:val="1"/>
      <w:numFmt w:val="decimal"/>
      <w:lvlText w:val="%1)"/>
      <w:lvlJc w:val="left"/>
      <w:pPr>
        <w:ind w:left="1069" w:hanging="360"/>
      </w:pPr>
      <w:rPr>
        <w:rFonts w:hint="default"/>
      </w:rPr>
    </w:lvl>
    <w:lvl w:ilvl="1" w:tplc="0278FC94" w:tentative="1">
      <w:start w:val="1"/>
      <w:numFmt w:val="lowerLetter"/>
      <w:lvlText w:val="%2."/>
      <w:lvlJc w:val="left"/>
      <w:pPr>
        <w:ind w:left="1789" w:hanging="360"/>
      </w:pPr>
    </w:lvl>
    <w:lvl w:ilvl="2" w:tplc="4A82AC1A" w:tentative="1">
      <w:start w:val="1"/>
      <w:numFmt w:val="lowerRoman"/>
      <w:lvlText w:val="%3."/>
      <w:lvlJc w:val="right"/>
      <w:pPr>
        <w:ind w:left="2509" w:hanging="180"/>
      </w:pPr>
    </w:lvl>
    <w:lvl w:ilvl="3" w:tplc="D9005886" w:tentative="1">
      <w:start w:val="1"/>
      <w:numFmt w:val="decimal"/>
      <w:lvlText w:val="%4."/>
      <w:lvlJc w:val="left"/>
      <w:pPr>
        <w:ind w:left="3229" w:hanging="360"/>
      </w:pPr>
    </w:lvl>
    <w:lvl w:ilvl="4" w:tplc="97BC7DB8" w:tentative="1">
      <w:start w:val="1"/>
      <w:numFmt w:val="lowerLetter"/>
      <w:lvlText w:val="%5."/>
      <w:lvlJc w:val="left"/>
      <w:pPr>
        <w:ind w:left="3949" w:hanging="360"/>
      </w:pPr>
    </w:lvl>
    <w:lvl w:ilvl="5" w:tplc="7A463E66" w:tentative="1">
      <w:start w:val="1"/>
      <w:numFmt w:val="lowerRoman"/>
      <w:lvlText w:val="%6."/>
      <w:lvlJc w:val="right"/>
      <w:pPr>
        <w:ind w:left="4669" w:hanging="180"/>
      </w:pPr>
    </w:lvl>
    <w:lvl w:ilvl="6" w:tplc="572812A0" w:tentative="1">
      <w:start w:val="1"/>
      <w:numFmt w:val="decimal"/>
      <w:lvlText w:val="%7."/>
      <w:lvlJc w:val="left"/>
      <w:pPr>
        <w:ind w:left="5389" w:hanging="360"/>
      </w:pPr>
    </w:lvl>
    <w:lvl w:ilvl="7" w:tplc="F84872F0" w:tentative="1">
      <w:start w:val="1"/>
      <w:numFmt w:val="lowerLetter"/>
      <w:lvlText w:val="%8."/>
      <w:lvlJc w:val="left"/>
      <w:pPr>
        <w:ind w:left="6109" w:hanging="360"/>
      </w:pPr>
    </w:lvl>
    <w:lvl w:ilvl="8" w:tplc="BD0ABF8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3B0925A">
      <w:start w:val="3"/>
      <w:numFmt w:val="decimal"/>
      <w:lvlText w:val="%1."/>
      <w:lvlJc w:val="left"/>
      <w:pPr>
        <w:tabs>
          <w:tab w:val="num" w:pos="360"/>
        </w:tabs>
        <w:ind w:left="360" w:hanging="360"/>
      </w:pPr>
      <w:rPr>
        <w:rFonts w:hint="default"/>
      </w:rPr>
    </w:lvl>
    <w:lvl w:ilvl="1" w:tplc="F60CD9C0">
      <w:start w:val="1"/>
      <w:numFmt w:val="lowerLetter"/>
      <w:lvlText w:val="%2."/>
      <w:lvlJc w:val="left"/>
      <w:pPr>
        <w:tabs>
          <w:tab w:val="num" w:pos="1440"/>
        </w:tabs>
        <w:ind w:left="1440" w:hanging="360"/>
      </w:pPr>
    </w:lvl>
    <w:lvl w:ilvl="2" w:tplc="20B06530" w:tentative="1">
      <w:start w:val="1"/>
      <w:numFmt w:val="lowerRoman"/>
      <w:lvlText w:val="%3."/>
      <w:lvlJc w:val="right"/>
      <w:pPr>
        <w:tabs>
          <w:tab w:val="num" w:pos="2160"/>
        </w:tabs>
        <w:ind w:left="2160" w:hanging="180"/>
      </w:pPr>
    </w:lvl>
    <w:lvl w:ilvl="3" w:tplc="470E4EB6" w:tentative="1">
      <w:start w:val="1"/>
      <w:numFmt w:val="decimal"/>
      <w:lvlText w:val="%4."/>
      <w:lvlJc w:val="left"/>
      <w:pPr>
        <w:tabs>
          <w:tab w:val="num" w:pos="2880"/>
        </w:tabs>
        <w:ind w:left="2880" w:hanging="360"/>
      </w:pPr>
    </w:lvl>
    <w:lvl w:ilvl="4" w:tplc="1D6AB8FC" w:tentative="1">
      <w:start w:val="1"/>
      <w:numFmt w:val="lowerLetter"/>
      <w:lvlText w:val="%5."/>
      <w:lvlJc w:val="left"/>
      <w:pPr>
        <w:tabs>
          <w:tab w:val="num" w:pos="3600"/>
        </w:tabs>
        <w:ind w:left="3600" w:hanging="360"/>
      </w:pPr>
    </w:lvl>
    <w:lvl w:ilvl="5" w:tplc="3216C074" w:tentative="1">
      <w:start w:val="1"/>
      <w:numFmt w:val="lowerRoman"/>
      <w:lvlText w:val="%6."/>
      <w:lvlJc w:val="right"/>
      <w:pPr>
        <w:tabs>
          <w:tab w:val="num" w:pos="4320"/>
        </w:tabs>
        <w:ind w:left="4320" w:hanging="180"/>
      </w:pPr>
    </w:lvl>
    <w:lvl w:ilvl="6" w:tplc="AC223FF8" w:tentative="1">
      <w:start w:val="1"/>
      <w:numFmt w:val="decimal"/>
      <w:lvlText w:val="%7."/>
      <w:lvlJc w:val="left"/>
      <w:pPr>
        <w:tabs>
          <w:tab w:val="num" w:pos="5040"/>
        </w:tabs>
        <w:ind w:left="5040" w:hanging="360"/>
      </w:pPr>
    </w:lvl>
    <w:lvl w:ilvl="7" w:tplc="71BA541E" w:tentative="1">
      <w:start w:val="1"/>
      <w:numFmt w:val="lowerLetter"/>
      <w:lvlText w:val="%8."/>
      <w:lvlJc w:val="left"/>
      <w:pPr>
        <w:tabs>
          <w:tab w:val="num" w:pos="5760"/>
        </w:tabs>
        <w:ind w:left="5760" w:hanging="360"/>
      </w:pPr>
    </w:lvl>
    <w:lvl w:ilvl="8" w:tplc="66D4566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7AF46EB6">
      <w:start w:val="1"/>
      <w:numFmt w:val="decimal"/>
      <w:lvlText w:val="%1."/>
      <w:lvlJc w:val="left"/>
      <w:pPr>
        <w:ind w:left="1080" w:hanging="360"/>
      </w:pPr>
      <w:rPr>
        <w:rFonts w:hint="default"/>
      </w:rPr>
    </w:lvl>
    <w:lvl w:ilvl="1" w:tplc="D01C6D20" w:tentative="1">
      <w:start w:val="1"/>
      <w:numFmt w:val="lowerLetter"/>
      <w:lvlText w:val="%2."/>
      <w:lvlJc w:val="left"/>
      <w:pPr>
        <w:ind w:left="1800" w:hanging="360"/>
      </w:pPr>
    </w:lvl>
    <w:lvl w:ilvl="2" w:tplc="E5523EA6" w:tentative="1">
      <w:start w:val="1"/>
      <w:numFmt w:val="lowerRoman"/>
      <w:lvlText w:val="%3."/>
      <w:lvlJc w:val="right"/>
      <w:pPr>
        <w:ind w:left="2520" w:hanging="180"/>
      </w:pPr>
    </w:lvl>
    <w:lvl w:ilvl="3" w:tplc="B8D67914" w:tentative="1">
      <w:start w:val="1"/>
      <w:numFmt w:val="decimal"/>
      <w:lvlText w:val="%4."/>
      <w:lvlJc w:val="left"/>
      <w:pPr>
        <w:ind w:left="3240" w:hanging="360"/>
      </w:pPr>
    </w:lvl>
    <w:lvl w:ilvl="4" w:tplc="871259F8" w:tentative="1">
      <w:start w:val="1"/>
      <w:numFmt w:val="lowerLetter"/>
      <w:lvlText w:val="%5."/>
      <w:lvlJc w:val="left"/>
      <w:pPr>
        <w:ind w:left="3960" w:hanging="360"/>
      </w:pPr>
    </w:lvl>
    <w:lvl w:ilvl="5" w:tplc="FA44C686" w:tentative="1">
      <w:start w:val="1"/>
      <w:numFmt w:val="lowerRoman"/>
      <w:lvlText w:val="%6."/>
      <w:lvlJc w:val="right"/>
      <w:pPr>
        <w:ind w:left="4680" w:hanging="180"/>
      </w:pPr>
    </w:lvl>
    <w:lvl w:ilvl="6" w:tplc="7DD60788" w:tentative="1">
      <w:start w:val="1"/>
      <w:numFmt w:val="decimal"/>
      <w:lvlText w:val="%7."/>
      <w:lvlJc w:val="left"/>
      <w:pPr>
        <w:ind w:left="5400" w:hanging="360"/>
      </w:pPr>
    </w:lvl>
    <w:lvl w:ilvl="7" w:tplc="296C9250" w:tentative="1">
      <w:start w:val="1"/>
      <w:numFmt w:val="lowerLetter"/>
      <w:lvlText w:val="%8."/>
      <w:lvlJc w:val="left"/>
      <w:pPr>
        <w:ind w:left="6120" w:hanging="360"/>
      </w:pPr>
    </w:lvl>
    <w:lvl w:ilvl="8" w:tplc="75C445D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3A4A386">
      <w:start w:val="1"/>
      <w:numFmt w:val="decimal"/>
      <w:lvlText w:val="%1."/>
      <w:lvlJc w:val="left"/>
      <w:pPr>
        <w:tabs>
          <w:tab w:val="num" w:pos="720"/>
        </w:tabs>
        <w:ind w:left="720" w:hanging="360"/>
      </w:pPr>
      <w:rPr>
        <w:rFonts w:hint="default"/>
        <w:b w:val="0"/>
      </w:rPr>
    </w:lvl>
    <w:lvl w:ilvl="1" w:tplc="D1345078" w:tentative="1">
      <w:start w:val="1"/>
      <w:numFmt w:val="lowerLetter"/>
      <w:lvlText w:val="%2."/>
      <w:lvlJc w:val="left"/>
      <w:pPr>
        <w:tabs>
          <w:tab w:val="num" w:pos="1800"/>
        </w:tabs>
        <w:ind w:left="1800" w:hanging="360"/>
      </w:pPr>
    </w:lvl>
    <w:lvl w:ilvl="2" w:tplc="9C26F640" w:tentative="1">
      <w:start w:val="1"/>
      <w:numFmt w:val="lowerRoman"/>
      <w:lvlText w:val="%3."/>
      <w:lvlJc w:val="right"/>
      <w:pPr>
        <w:tabs>
          <w:tab w:val="num" w:pos="2520"/>
        </w:tabs>
        <w:ind w:left="2520" w:hanging="180"/>
      </w:pPr>
    </w:lvl>
    <w:lvl w:ilvl="3" w:tplc="B77CA688">
      <w:start w:val="1"/>
      <w:numFmt w:val="decimal"/>
      <w:lvlText w:val="%4."/>
      <w:lvlJc w:val="left"/>
      <w:pPr>
        <w:tabs>
          <w:tab w:val="num" w:pos="1260"/>
        </w:tabs>
        <w:ind w:left="1260" w:hanging="360"/>
      </w:pPr>
      <w:rPr>
        <w:rFonts w:hint="default"/>
        <w:b w:val="0"/>
      </w:rPr>
    </w:lvl>
    <w:lvl w:ilvl="4" w:tplc="3386F868" w:tentative="1">
      <w:start w:val="1"/>
      <w:numFmt w:val="lowerLetter"/>
      <w:lvlText w:val="%5."/>
      <w:lvlJc w:val="left"/>
      <w:pPr>
        <w:tabs>
          <w:tab w:val="num" w:pos="3960"/>
        </w:tabs>
        <w:ind w:left="3960" w:hanging="360"/>
      </w:pPr>
    </w:lvl>
    <w:lvl w:ilvl="5" w:tplc="703E87A8" w:tentative="1">
      <w:start w:val="1"/>
      <w:numFmt w:val="lowerRoman"/>
      <w:lvlText w:val="%6."/>
      <w:lvlJc w:val="right"/>
      <w:pPr>
        <w:tabs>
          <w:tab w:val="num" w:pos="4680"/>
        </w:tabs>
        <w:ind w:left="4680" w:hanging="180"/>
      </w:pPr>
    </w:lvl>
    <w:lvl w:ilvl="6" w:tplc="BE94ED74" w:tentative="1">
      <w:start w:val="1"/>
      <w:numFmt w:val="decimal"/>
      <w:lvlText w:val="%7."/>
      <w:lvlJc w:val="left"/>
      <w:pPr>
        <w:tabs>
          <w:tab w:val="num" w:pos="5400"/>
        </w:tabs>
        <w:ind w:left="5400" w:hanging="360"/>
      </w:pPr>
    </w:lvl>
    <w:lvl w:ilvl="7" w:tplc="0D9A43F4" w:tentative="1">
      <w:start w:val="1"/>
      <w:numFmt w:val="lowerLetter"/>
      <w:lvlText w:val="%8."/>
      <w:lvlJc w:val="left"/>
      <w:pPr>
        <w:tabs>
          <w:tab w:val="num" w:pos="6120"/>
        </w:tabs>
        <w:ind w:left="6120" w:hanging="360"/>
      </w:pPr>
    </w:lvl>
    <w:lvl w:ilvl="8" w:tplc="359CFEA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BD56413A">
      <w:start w:val="1"/>
      <w:numFmt w:val="decimal"/>
      <w:lvlText w:val="%1."/>
      <w:lvlJc w:val="left"/>
      <w:pPr>
        <w:tabs>
          <w:tab w:val="num" w:pos="780"/>
        </w:tabs>
        <w:ind w:left="780" w:hanging="780"/>
      </w:pPr>
      <w:rPr>
        <w:rFonts w:hint="default"/>
      </w:rPr>
    </w:lvl>
    <w:lvl w:ilvl="1" w:tplc="D458C3C6" w:tentative="1">
      <w:start w:val="1"/>
      <w:numFmt w:val="lowerLetter"/>
      <w:lvlText w:val="%2."/>
      <w:lvlJc w:val="left"/>
      <w:pPr>
        <w:tabs>
          <w:tab w:val="num" w:pos="1440"/>
        </w:tabs>
        <w:ind w:left="1440" w:hanging="360"/>
      </w:pPr>
    </w:lvl>
    <w:lvl w:ilvl="2" w:tplc="1D384854" w:tentative="1">
      <w:start w:val="1"/>
      <w:numFmt w:val="lowerRoman"/>
      <w:lvlText w:val="%3."/>
      <w:lvlJc w:val="right"/>
      <w:pPr>
        <w:tabs>
          <w:tab w:val="num" w:pos="2160"/>
        </w:tabs>
        <w:ind w:left="2160" w:hanging="180"/>
      </w:pPr>
    </w:lvl>
    <w:lvl w:ilvl="3" w:tplc="54105CA8" w:tentative="1">
      <w:start w:val="1"/>
      <w:numFmt w:val="decimal"/>
      <w:lvlText w:val="%4."/>
      <w:lvlJc w:val="left"/>
      <w:pPr>
        <w:tabs>
          <w:tab w:val="num" w:pos="2880"/>
        </w:tabs>
        <w:ind w:left="2880" w:hanging="360"/>
      </w:pPr>
    </w:lvl>
    <w:lvl w:ilvl="4" w:tplc="2654C3DE" w:tentative="1">
      <w:start w:val="1"/>
      <w:numFmt w:val="lowerLetter"/>
      <w:lvlText w:val="%5."/>
      <w:lvlJc w:val="left"/>
      <w:pPr>
        <w:tabs>
          <w:tab w:val="num" w:pos="3600"/>
        </w:tabs>
        <w:ind w:left="3600" w:hanging="360"/>
      </w:pPr>
    </w:lvl>
    <w:lvl w:ilvl="5" w:tplc="9CA26FC2" w:tentative="1">
      <w:start w:val="1"/>
      <w:numFmt w:val="lowerRoman"/>
      <w:lvlText w:val="%6."/>
      <w:lvlJc w:val="right"/>
      <w:pPr>
        <w:tabs>
          <w:tab w:val="num" w:pos="4320"/>
        </w:tabs>
        <w:ind w:left="4320" w:hanging="180"/>
      </w:pPr>
    </w:lvl>
    <w:lvl w:ilvl="6" w:tplc="F9EC9288" w:tentative="1">
      <w:start w:val="1"/>
      <w:numFmt w:val="decimal"/>
      <w:lvlText w:val="%7."/>
      <w:lvlJc w:val="left"/>
      <w:pPr>
        <w:tabs>
          <w:tab w:val="num" w:pos="5040"/>
        </w:tabs>
        <w:ind w:left="5040" w:hanging="360"/>
      </w:pPr>
    </w:lvl>
    <w:lvl w:ilvl="7" w:tplc="EFD0C90A" w:tentative="1">
      <w:start w:val="1"/>
      <w:numFmt w:val="lowerLetter"/>
      <w:lvlText w:val="%8."/>
      <w:lvlJc w:val="left"/>
      <w:pPr>
        <w:tabs>
          <w:tab w:val="num" w:pos="5760"/>
        </w:tabs>
        <w:ind w:left="5760" w:hanging="360"/>
      </w:pPr>
    </w:lvl>
    <w:lvl w:ilvl="8" w:tplc="FDC65B0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4940A05C">
      <w:start w:val="1"/>
      <w:numFmt w:val="decimal"/>
      <w:lvlText w:val="%1."/>
      <w:lvlJc w:val="left"/>
      <w:pPr>
        <w:tabs>
          <w:tab w:val="num" w:pos="1344"/>
        </w:tabs>
        <w:ind w:left="1344" w:hanging="360"/>
      </w:pPr>
      <w:rPr>
        <w:rFonts w:hint="default"/>
      </w:rPr>
    </w:lvl>
    <w:lvl w:ilvl="1" w:tplc="97EA5910" w:tentative="1">
      <w:start w:val="1"/>
      <w:numFmt w:val="lowerLetter"/>
      <w:lvlText w:val="%2."/>
      <w:lvlJc w:val="left"/>
      <w:pPr>
        <w:tabs>
          <w:tab w:val="num" w:pos="1440"/>
        </w:tabs>
        <w:ind w:left="1440" w:hanging="360"/>
      </w:pPr>
    </w:lvl>
    <w:lvl w:ilvl="2" w:tplc="2D6E1C5C" w:tentative="1">
      <w:start w:val="1"/>
      <w:numFmt w:val="lowerRoman"/>
      <w:lvlText w:val="%3."/>
      <w:lvlJc w:val="right"/>
      <w:pPr>
        <w:tabs>
          <w:tab w:val="num" w:pos="2160"/>
        </w:tabs>
        <w:ind w:left="2160" w:hanging="180"/>
      </w:pPr>
    </w:lvl>
    <w:lvl w:ilvl="3" w:tplc="4B4885D0" w:tentative="1">
      <w:start w:val="1"/>
      <w:numFmt w:val="decimal"/>
      <w:lvlText w:val="%4."/>
      <w:lvlJc w:val="left"/>
      <w:pPr>
        <w:tabs>
          <w:tab w:val="num" w:pos="2880"/>
        </w:tabs>
        <w:ind w:left="2880" w:hanging="360"/>
      </w:pPr>
    </w:lvl>
    <w:lvl w:ilvl="4" w:tplc="1A966A6C" w:tentative="1">
      <w:start w:val="1"/>
      <w:numFmt w:val="lowerLetter"/>
      <w:lvlText w:val="%5."/>
      <w:lvlJc w:val="left"/>
      <w:pPr>
        <w:tabs>
          <w:tab w:val="num" w:pos="3600"/>
        </w:tabs>
        <w:ind w:left="3600" w:hanging="360"/>
      </w:pPr>
    </w:lvl>
    <w:lvl w:ilvl="5" w:tplc="3872E5A8" w:tentative="1">
      <w:start w:val="1"/>
      <w:numFmt w:val="lowerRoman"/>
      <w:lvlText w:val="%6."/>
      <w:lvlJc w:val="right"/>
      <w:pPr>
        <w:tabs>
          <w:tab w:val="num" w:pos="4320"/>
        </w:tabs>
        <w:ind w:left="4320" w:hanging="180"/>
      </w:pPr>
    </w:lvl>
    <w:lvl w:ilvl="6" w:tplc="216804FC" w:tentative="1">
      <w:start w:val="1"/>
      <w:numFmt w:val="decimal"/>
      <w:lvlText w:val="%7."/>
      <w:lvlJc w:val="left"/>
      <w:pPr>
        <w:tabs>
          <w:tab w:val="num" w:pos="5040"/>
        </w:tabs>
        <w:ind w:left="5040" w:hanging="360"/>
      </w:pPr>
    </w:lvl>
    <w:lvl w:ilvl="7" w:tplc="ADEA8688" w:tentative="1">
      <w:start w:val="1"/>
      <w:numFmt w:val="lowerLetter"/>
      <w:lvlText w:val="%8."/>
      <w:lvlJc w:val="left"/>
      <w:pPr>
        <w:tabs>
          <w:tab w:val="num" w:pos="5760"/>
        </w:tabs>
        <w:ind w:left="5760" w:hanging="360"/>
      </w:pPr>
    </w:lvl>
    <w:lvl w:ilvl="8" w:tplc="9D729B8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A3102ACC">
      <w:start w:val="1"/>
      <w:numFmt w:val="decimal"/>
      <w:lvlText w:val="%1."/>
      <w:lvlJc w:val="left"/>
      <w:pPr>
        <w:tabs>
          <w:tab w:val="num" w:pos="720"/>
        </w:tabs>
        <w:ind w:left="720" w:hanging="360"/>
      </w:pPr>
      <w:rPr>
        <w:rFonts w:hint="default"/>
      </w:rPr>
    </w:lvl>
    <w:lvl w:ilvl="1" w:tplc="4AAAD080" w:tentative="1">
      <w:start w:val="1"/>
      <w:numFmt w:val="lowerLetter"/>
      <w:lvlText w:val="%2."/>
      <w:lvlJc w:val="left"/>
      <w:pPr>
        <w:tabs>
          <w:tab w:val="num" w:pos="-528"/>
        </w:tabs>
        <w:ind w:left="-528" w:hanging="360"/>
      </w:pPr>
    </w:lvl>
    <w:lvl w:ilvl="2" w:tplc="53E84C9C" w:tentative="1">
      <w:start w:val="1"/>
      <w:numFmt w:val="lowerRoman"/>
      <w:lvlText w:val="%3."/>
      <w:lvlJc w:val="right"/>
      <w:pPr>
        <w:tabs>
          <w:tab w:val="num" w:pos="192"/>
        </w:tabs>
        <w:ind w:left="192" w:hanging="180"/>
      </w:pPr>
    </w:lvl>
    <w:lvl w:ilvl="3" w:tplc="571AEF32" w:tentative="1">
      <w:start w:val="1"/>
      <w:numFmt w:val="decimal"/>
      <w:lvlText w:val="%4."/>
      <w:lvlJc w:val="left"/>
      <w:pPr>
        <w:tabs>
          <w:tab w:val="num" w:pos="912"/>
        </w:tabs>
        <w:ind w:left="912" w:hanging="360"/>
      </w:pPr>
    </w:lvl>
    <w:lvl w:ilvl="4" w:tplc="F7483052" w:tentative="1">
      <w:start w:val="1"/>
      <w:numFmt w:val="lowerLetter"/>
      <w:lvlText w:val="%5."/>
      <w:lvlJc w:val="left"/>
      <w:pPr>
        <w:tabs>
          <w:tab w:val="num" w:pos="1632"/>
        </w:tabs>
        <w:ind w:left="1632" w:hanging="360"/>
      </w:pPr>
    </w:lvl>
    <w:lvl w:ilvl="5" w:tplc="0F42CDCC" w:tentative="1">
      <w:start w:val="1"/>
      <w:numFmt w:val="lowerRoman"/>
      <w:lvlText w:val="%6."/>
      <w:lvlJc w:val="right"/>
      <w:pPr>
        <w:tabs>
          <w:tab w:val="num" w:pos="2352"/>
        </w:tabs>
        <w:ind w:left="2352" w:hanging="180"/>
      </w:pPr>
    </w:lvl>
    <w:lvl w:ilvl="6" w:tplc="90AA50D0" w:tentative="1">
      <w:start w:val="1"/>
      <w:numFmt w:val="decimal"/>
      <w:lvlText w:val="%7."/>
      <w:lvlJc w:val="left"/>
      <w:pPr>
        <w:tabs>
          <w:tab w:val="num" w:pos="3072"/>
        </w:tabs>
        <w:ind w:left="3072" w:hanging="360"/>
      </w:pPr>
    </w:lvl>
    <w:lvl w:ilvl="7" w:tplc="B830AA02" w:tentative="1">
      <w:start w:val="1"/>
      <w:numFmt w:val="lowerLetter"/>
      <w:lvlText w:val="%8."/>
      <w:lvlJc w:val="left"/>
      <w:pPr>
        <w:tabs>
          <w:tab w:val="num" w:pos="3792"/>
        </w:tabs>
        <w:ind w:left="3792" w:hanging="360"/>
      </w:pPr>
    </w:lvl>
    <w:lvl w:ilvl="8" w:tplc="8A7C3E36"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60236AA">
      <w:start w:val="1"/>
      <w:numFmt w:val="decimal"/>
      <w:lvlText w:val="%1."/>
      <w:lvlJc w:val="left"/>
      <w:pPr>
        <w:tabs>
          <w:tab w:val="num" w:pos="780"/>
        </w:tabs>
        <w:ind w:left="780" w:hanging="780"/>
      </w:pPr>
      <w:rPr>
        <w:rFonts w:hint="default"/>
      </w:rPr>
    </w:lvl>
    <w:lvl w:ilvl="1" w:tplc="812024BA" w:tentative="1">
      <w:start w:val="1"/>
      <w:numFmt w:val="lowerLetter"/>
      <w:lvlText w:val="%2."/>
      <w:lvlJc w:val="left"/>
      <w:pPr>
        <w:tabs>
          <w:tab w:val="num" w:pos="1440"/>
        </w:tabs>
        <w:ind w:left="1440" w:hanging="360"/>
      </w:pPr>
    </w:lvl>
    <w:lvl w:ilvl="2" w:tplc="41363A86" w:tentative="1">
      <w:start w:val="1"/>
      <w:numFmt w:val="lowerRoman"/>
      <w:lvlText w:val="%3."/>
      <w:lvlJc w:val="right"/>
      <w:pPr>
        <w:tabs>
          <w:tab w:val="num" w:pos="2160"/>
        </w:tabs>
        <w:ind w:left="2160" w:hanging="180"/>
      </w:pPr>
    </w:lvl>
    <w:lvl w:ilvl="3" w:tplc="7AFC7340" w:tentative="1">
      <w:start w:val="1"/>
      <w:numFmt w:val="decimal"/>
      <w:lvlText w:val="%4."/>
      <w:lvlJc w:val="left"/>
      <w:pPr>
        <w:tabs>
          <w:tab w:val="num" w:pos="2880"/>
        </w:tabs>
        <w:ind w:left="2880" w:hanging="360"/>
      </w:pPr>
    </w:lvl>
    <w:lvl w:ilvl="4" w:tplc="CFBAC206" w:tentative="1">
      <w:start w:val="1"/>
      <w:numFmt w:val="lowerLetter"/>
      <w:lvlText w:val="%5."/>
      <w:lvlJc w:val="left"/>
      <w:pPr>
        <w:tabs>
          <w:tab w:val="num" w:pos="3600"/>
        </w:tabs>
        <w:ind w:left="3600" w:hanging="360"/>
      </w:pPr>
    </w:lvl>
    <w:lvl w:ilvl="5" w:tplc="D512B81C" w:tentative="1">
      <w:start w:val="1"/>
      <w:numFmt w:val="lowerRoman"/>
      <w:lvlText w:val="%6."/>
      <w:lvlJc w:val="right"/>
      <w:pPr>
        <w:tabs>
          <w:tab w:val="num" w:pos="4320"/>
        </w:tabs>
        <w:ind w:left="4320" w:hanging="180"/>
      </w:pPr>
    </w:lvl>
    <w:lvl w:ilvl="6" w:tplc="B770D868" w:tentative="1">
      <w:start w:val="1"/>
      <w:numFmt w:val="decimal"/>
      <w:lvlText w:val="%7."/>
      <w:lvlJc w:val="left"/>
      <w:pPr>
        <w:tabs>
          <w:tab w:val="num" w:pos="5040"/>
        </w:tabs>
        <w:ind w:left="5040" w:hanging="360"/>
      </w:pPr>
    </w:lvl>
    <w:lvl w:ilvl="7" w:tplc="87380106" w:tentative="1">
      <w:start w:val="1"/>
      <w:numFmt w:val="lowerLetter"/>
      <w:lvlText w:val="%8."/>
      <w:lvlJc w:val="left"/>
      <w:pPr>
        <w:tabs>
          <w:tab w:val="num" w:pos="5760"/>
        </w:tabs>
        <w:ind w:left="5760" w:hanging="360"/>
      </w:pPr>
    </w:lvl>
    <w:lvl w:ilvl="8" w:tplc="C21C373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9B02756">
      <w:start w:val="1"/>
      <w:numFmt w:val="decimal"/>
      <w:lvlText w:val="%1."/>
      <w:lvlJc w:val="left"/>
      <w:pPr>
        <w:tabs>
          <w:tab w:val="num" w:pos="360"/>
        </w:tabs>
        <w:ind w:left="360" w:hanging="360"/>
      </w:pPr>
      <w:rPr>
        <w:rFonts w:hint="default"/>
      </w:rPr>
    </w:lvl>
    <w:lvl w:ilvl="1" w:tplc="79426940" w:tentative="1">
      <w:start w:val="1"/>
      <w:numFmt w:val="lowerLetter"/>
      <w:lvlText w:val="%2."/>
      <w:lvlJc w:val="left"/>
      <w:pPr>
        <w:tabs>
          <w:tab w:val="num" w:pos="1440"/>
        </w:tabs>
        <w:ind w:left="1440" w:hanging="360"/>
      </w:pPr>
    </w:lvl>
    <w:lvl w:ilvl="2" w:tplc="1C0420F6" w:tentative="1">
      <w:start w:val="1"/>
      <w:numFmt w:val="lowerRoman"/>
      <w:lvlText w:val="%3."/>
      <w:lvlJc w:val="right"/>
      <w:pPr>
        <w:tabs>
          <w:tab w:val="num" w:pos="2160"/>
        </w:tabs>
        <w:ind w:left="2160" w:hanging="180"/>
      </w:pPr>
    </w:lvl>
    <w:lvl w:ilvl="3" w:tplc="F9865702" w:tentative="1">
      <w:start w:val="1"/>
      <w:numFmt w:val="decimal"/>
      <w:lvlText w:val="%4."/>
      <w:lvlJc w:val="left"/>
      <w:pPr>
        <w:tabs>
          <w:tab w:val="num" w:pos="2880"/>
        </w:tabs>
        <w:ind w:left="2880" w:hanging="360"/>
      </w:pPr>
    </w:lvl>
    <w:lvl w:ilvl="4" w:tplc="5DF4CF5A" w:tentative="1">
      <w:start w:val="1"/>
      <w:numFmt w:val="lowerLetter"/>
      <w:lvlText w:val="%5."/>
      <w:lvlJc w:val="left"/>
      <w:pPr>
        <w:tabs>
          <w:tab w:val="num" w:pos="3600"/>
        </w:tabs>
        <w:ind w:left="3600" w:hanging="360"/>
      </w:pPr>
    </w:lvl>
    <w:lvl w:ilvl="5" w:tplc="55FAD3C2" w:tentative="1">
      <w:start w:val="1"/>
      <w:numFmt w:val="lowerRoman"/>
      <w:lvlText w:val="%6."/>
      <w:lvlJc w:val="right"/>
      <w:pPr>
        <w:tabs>
          <w:tab w:val="num" w:pos="4320"/>
        </w:tabs>
        <w:ind w:left="4320" w:hanging="180"/>
      </w:pPr>
    </w:lvl>
    <w:lvl w:ilvl="6" w:tplc="60BC90A8" w:tentative="1">
      <w:start w:val="1"/>
      <w:numFmt w:val="decimal"/>
      <w:lvlText w:val="%7."/>
      <w:lvlJc w:val="left"/>
      <w:pPr>
        <w:tabs>
          <w:tab w:val="num" w:pos="5040"/>
        </w:tabs>
        <w:ind w:left="5040" w:hanging="360"/>
      </w:pPr>
    </w:lvl>
    <w:lvl w:ilvl="7" w:tplc="15CEDA3A" w:tentative="1">
      <w:start w:val="1"/>
      <w:numFmt w:val="lowerLetter"/>
      <w:lvlText w:val="%8."/>
      <w:lvlJc w:val="left"/>
      <w:pPr>
        <w:tabs>
          <w:tab w:val="num" w:pos="5760"/>
        </w:tabs>
        <w:ind w:left="5760" w:hanging="360"/>
      </w:pPr>
    </w:lvl>
    <w:lvl w:ilvl="8" w:tplc="6404616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E4EE05CC">
      <w:start w:val="1"/>
      <w:numFmt w:val="decimal"/>
      <w:lvlText w:val="%1."/>
      <w:lvlJc w:val="left"/>
      <w:pPr>
        <w:tabs>
          <w:tab w:val="num" w:pos="360"/>
        </w:tabs>
        <w:ind w:left="360" w:hanging="360"/>
      </w:pPr>
    </w:lvl>
    <w:lvl w:ilvl="1" w:tplc="C756AB64" w:tentative="1">
      <w:start w:val="1"/>
      <w:numFmt w:val="lowerLetter"/>
      <w:lvlText w:val="%2."/>
      <w:lvlJc w:val="left"/>
      <w:pPr>
        <w:tabs>
          <w:tab w:val="num" w:pos="1080"/>
        </w:tabs>
        <w:ind w:left="1080" w:hanging="360"/>
      </w:pPr>
    </w:lvl>
    <w:lvl w:ilvl="2" w:tplc="C39838AC" w:tentative="1">
      <w:start w:val="1"/>
      <w:numFmt w:val="lowerRoman"/>
      <w:lvlText w:val="%3."/>
      <w:lvlJc w:val="right"/>
      <w:pPr>
        <w:tabs>
          <w:tab w:val="num" w:pos="1800"/>
        </w:tabs>
        <w:ind w:left="1800" w:hanging="180"/>
      </w:pPr>
    </w:lvl>
    <w:lvl w:ilvl="3" w:tplc="7BC6BCDE" w:tentative="1">
      <w:start w:val="1"/>
      <w:numFmt w:val="decimal"/>
      <w:lvlText w:val="%4."/>
      <w:lvlJc w:val="left"/>
      <w:pPr>
        <w:tabs>
          <w:tab w:val="num" w:pos="2520"/>
        </w:tabs>
        <w:ind w:left="2520" w:hanging="360"/>
      </w:pPr>
    </w:lvl>
    <w:lvl w:ilvl="4" w:tplc="0C80E5BA" w:tentative="1">
      <w:start w:val="1"/>
      <w:numFmt w:val="lowerLetter"/>
      <w:lvlText w:val="%5."/>
      <w:lvlJc w:val="left"/>
      <w:pPr>
        <w:tabs>
          <w:tab w:val="num" w:pos="3240"/>
        </w:tabs>
        <w:ind w:left="3240" w:hanging="360"/>
      </w:pPr>
    </w:lvl>
    <w:lvl w:ilvl="5" w:tplc="CA5838EC" w:tentative="1">
      <w:start w:val="1"/>
      <w:numFmt w:val="lowerRoman"/>
      <w:lvlText w:val="%6."/>
      <w:lvlJc w:val="right"/>
      <w:pPr>
        <w:tabs>
          <w:tab w:val="num" w:pos="3960"/>
        </w:tabs>
        <w:ind w:left="3960" w:hanging="180"/>
      </w:pPr>
    </w:lvl>
    <w:lvl w:ilvl="6" w:tplc="140C5642" w:tentative="1">
      <w:start w:val="1"/>
      <w:numFmt w:val="decimal"/>
      <w:lvlText w:val="%7."/>
      <w:lvlJc w:val="left"/>
      <w:pPr>
        <w:tabs>
          <w:tab w:val="num" w:pos="4680"/>
        </w:tabs>
        <w:ind w:left="4680" w:hanging="360"/>
      </w:pPr>
    </w:lvl>
    <w:lvl w:ilvl="7" w:tplc="8C98107A" w:tentative="1">
      <w:start w:val="1"/>
      <w:numFmt w:val="lowerLetter"/>
      <w:lvlText w:val="%8."/>
      <w:lvlJc w:val="left"/>
      <w:pPr>
        <w:tabs>
          <w:tab w:val="num" w:pos="5400"/>
        </w:tabs>
        <w:ind w:left="5400" w:hanging="360"/>
      </w:pPr>
    </w:lvl>
    <w:lvl w:ilvl="8" w:tplc="56988084"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22B003C0">
      <w:start w:val="1"/>
      <w:numFmt w:val="decimal"/>
      <w:lvlText w:val="%1."/>
      <w:lvlJc w:val="left"/>
      <w:pPr>
        <w:tabs>
          <w:tab w:val="num" w:pos="-360"/>
        </w:tabs>
        <w:ind w:left="360" w:hanging="360"/>
      </w:pPr>
      <w:rPr>
        <w:rFonts w:hint="default"/>
        <w:b w:val="0"/>
      </w:rPr>
    </w:lvl>
    <w:lvl w:ilvl="1" w:tplc="55BEE06E" w:tentative="1">
      <w:start w:val="1"/>
      <w:numFmt w:val="lowerLetter"/>
      <w:lvlText w:val="%2."/>
      <w:lvlJc w:val="left"/>
      <w:pPr>
        <w:tabs>
          <w:tab w:val="num" w:pos="1440"/>
        </w:tabs>
        <w:ind w:left="1440" w:hanging="360"/>
      </w:pPr>
    </w:lvl>
    <w:lvl w:ilvl="2" w:tplc="8B9C5606" w:tentative="1">
      <w:start w:val="1"/>
      <w:numFmt w:val="lowerRoman"/>
      <w:lvlText w:val="%3."/>
      <w:lvlJc w:val="right"/>
      <w:pPr>
        <w:tabs>
          <w:tab w:val="num" w:pos="2160"/>
        </w:tabs>
        <w:ind w:left="2160" w:hanging="180"/>
      </w:pPr>
    </w:lvl>
    <w:lvl w:ilvl="3" w:tplc="BAC80278" w:tentative="1">
      <w:start w:val="1"/>
      <w:numFmt w:val="decimal"/>
      <w:lvlText w:val="%4."/>
      <w:lvlJc w:val="left"/>
      <w:pPr>
        <w:tabs>
          <w:tab w:val="num" w:pos="2880"/>
        </w:tabs>
        <w:ind w:left="2880" w:hanging="360"/>
      </w:pPr>
    </w:lvl>
    <w:lvl w:ilvl="4" w:tplc="0010C6B8" w:tentative="1">
      <w:start w:val="1"/>
      <w:numFmt w:val="lowerLetter"/>
      <w:lvlText w:val="%5."/>
      <w:lvlJc w:val="left"/>
      <w:pPr>
        <w:tabs>
          <w:tab w:val="num" w:pos="3600"/>
        </w:tabs>
        <w:ind w:left="3600" w:hanging="360"/>
      </w:pPr>
    </w:lvl>
    <w:lvl w:ilvl="5" w:tplc="1EE6E758" w:tentative="1">
      <w:start w:val="1"/>
      <w:numFmt w:val="lowerRoman"/>
      <w:lvlText w:val="%6."/>
      <w:lvlJc w:val="right"/>
      <w:pPr>
        <w:tabs>
          <w:tab w:val="num" w:pos="4320"/>
        </w:tabs>
        <w:ind w:left="4320" w:hanging="180"/>
      </w:pPr>
    </w:lvl>
    <w:lvl w:ilvl="6" w:tplc="9D368998" w:tentative="1">
      <w:start w:val="1"/>
      <w:numFmt w:val="decimal"/>
      <w:lvlText w:val="%7."/>
      <w:lvlJc w:val="left"/>
      <w:pPr>
        <w:tabs>
          <w:tab w:val="num" w:pos="5040"/>
        </w:tabs>
        <w:ind w:left="5040" w:hanging="360"/>
      </w:pPr>
    </w:lvl>
    <w:lvl w:ilvl="7" w:tplc="F5960076" w:tentative="1">
      <w:start w:val="1"/>
      <w:numFmt w:val="lowerLetter"/>
      <w:lvlText w:val="%8."/>
      <w:lvlJc w:val="left"/>
      <w:pPr>
        <w:tabs>
          <w:tab w:val="num" w:pos="5760"/>
        </w:tabs>
        <w:ind w:left="5760" w:hanging="360"/>
      </w:pPr>
    </w:lvl>
    <w:lvl w:ilvl="8" w:tplc="1D28DE5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210AD4D4">
      <w:start w:val="1"/>
      <w:numFmt w:val="decimal"/>
      <w:lvlText w:val="%1."/>
      <w:lvlJc w:val="left"/>
      <w:pPr>
        <w:tabs>
          <w:tab w:val="num" w:pos="780"/>
        </w:tabs>
        <w:ind w:left="780" w:hanging="780"/>
      </w:pPr>
      <w:rPr>
        <w:rFonts w:hint="default"/>
      </w:rPr>
    </w:lvl>
    <w:lvl w:ilvl="1" w:tplc="77B85CA6" w:tentative="1">
      <w:start w:val="1"/>
      <w:numFmt w:val="lowerLetter"/>
      <w:lvlText w:val="%2."/>
      <w:lvlJc w:val="left"/>
      <w:pPr>
        <w:tabs>
          <w:tab w:val="num" w:pos="1440"/>
        </w:tabs>
        <w:ind w:left="1440" w:hanging="360"/>
      </w:pPr>
    </w:lvl>
    <w:lvl w:ilvl="2" w:tplc="ACCEDA72" w:tentative="1">
      <w:start w:val="1"/>
      <w:numFmt w:val="lowerRoman"/>
      <w:lvlText w:val="%3."/>
      <w:lvlJc w:val="right"/>
      <w:pPr>
        <w:tabs>
          <w:tab w:val="num" w:pos="2160"/>
        </w:tabs>
        <w:ind w:left="2160" w:hanging="180"/>
      </w:pPr>
    </w:lvl>
    <w:lvl w:ilvl="3" w:tplc="BF4EA8C8" w:tentative="1">
      <w:start w:val="1"/>
      <w:numFmt w:val="decimal"/>
      <w:lvlText w:val="%4."/>
      <w:lvlJc w:val="left"/>
      <w:pPr>
        <w:tabs>
          <w:tab w:val="num" w:pos="2880"/>
        </w:tabs>
        <w:ind w:left="2880" w:hanging="360"/>
      </w:pPr>
    </w:lvl>
    <w:lvl w:ilvl="4" w:tplc="A8D4762E" w:tentative="1">
      <w:start w:val="1"/>
      <w:numFmt w:val="lowerLetter"/>
      <w:lvlText w:val="%5."/>
      <w:lvlJc w:val="left"/>
      <w:pPr>
        <w:tabs>
          <w:tab w:val="num" w:pos="3600"/>
        </w:tabs>
        <w:ind w:left="3600" w:hanging="360"/>
      </w:pPr>
    </w:lvl>
    <w:lvl w:ilvl="5" w:tplc="3D3A5284" w:tentative="1">
      <w:start w:val="1"/>
      <w:numFmt w:val="lowerRoman"/>
      <w:lvlText w:val="%6."/>
      <w:lvlJc w:val="right"/>
      <w:pPr>
        <w:tabs>
          <w:tab w:val="num" w:pos="4320"/>
        </w:tabs>
        <w:ind w:left="4320" w:hanging="180"/>
      </w:pPr>
    </w:lvl>
    <w:lvl w:ilvl="6" w:tplc="EAE87D00" w:tentative="1">
      <w:start w:val="1"/>
      <w:numFmt w:val="decimal"/>
      <w:lvlText w:val="%7."/>
      <w:lvlJc w:val="left"/>
      <w:pPr>
        <w:tabs>
          <w:tab w:val="num" w:pos="5040"/>
        </w:tabs>
        <w:ind w:left="5040" w:hanging="360"/>
      </w:pPr>
    </w:lvl>
    <w:lvl w:ilvl="7" w:tplc="D338981E" w:tentative="1">
      <w:start w:val="1"/>
      <w:numFmt w:val="lowerLetter"/>
      <w:lvlText w:val="%8."/>
      <w:lvlJc w:val="left"/>
      <w:pPr>
        <w:tabs>
          <w:tab w:val="num" w:pos="5760"/>
        </w:tabs>
        <w:ind w:left="5760" w:hanging="360"/>
      </w:pPr>
    </w:lvl>
    <w:lvl w:ilvl="8" w:tplc="2A3E090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BFCD00E">
      <w:start w:val="1"/>
      <w:numFmt w:val="decimal"/>
      <w:lvlText w:val="%1."/>
      <w:lvlJc w:val="left"/>
      <w:pPr>
        <w:tabs>
          <w:tab w:val="num" w:pos="1080"/>
        </w:tabs>
        <w:ind w:left="1080" w:hanging="360"/>
      </w:pPr>
      <w:rPr>
        <w:rFonts w:hint="default"/>
      </w:rPr>
    </w:lvl>
    <w:lvl w:ilvl="1" w:tplc="20F0F3A4" w:tentative="1">
      <w:start w:val="1"/>
      <w:numFmt w:val="lowerLetter"/>
      <w:lvlText w:val="%2."/>
      <w:lvlJc w:val="left"/>
      <w:pPr>
        <w:tabs>
          <w:tab w:val="num" w:pos="1440"/>
        </w:tabs>
        <w:ind w:left="1440" w:hanging="360"/>
      </w:pPr>
    </w:lvl>
    <w:lvl w:ilvl="2" w:tplc="5F327572">
      <w:start w:val="1"/>
      <w:numFmt w:val="lowerRoman"/>
      <w:lvlText w:val="%3."/>
      <w:lvlJc w:val="right"/>
      <w:pPr>
        <w:tabs>
          <w:tab w:val="num" w:pos="2160"/>
        </w:tabs>
        <w:ind w:left="2160" w:hanging="180"/>
      </w:pPr>
    </w:lvl>
    <w:lvl w:ilvl="3" w:tplc="1646C53C" w:tentative="1">
      <w:start w:val="1"/>
      <w:numFmt w:val="decimal"/>
      <w:lvlText w:val="%4."/>
      <w:lvlJc w:val="left"/>
      <w:pPr>
        <w:tabs>
          <w:tab w:val="num" w:pos="2880"/>
        </w:tabs>
        <w:ind w:left="2880" w:hanging="360"/>
      </w:pPr>
    </w:lvl>
    <w:lvl w:ilvl="4" w:tplc="1EDEA428" w:tentative="1">
      <w:start w:val="1"/>
      <w:numFmt w:val="lowerLetter"/>
      <w:lvlText w:val="%5."/>
      <w:lvlJc w:val="left"/>
      <w:pPr>
        <w:tabs>
          <w:tab w:val="num" w:pos="3600"/>
        </w:tabs>
        <w:ind w:left="3600" w:hanging="360"/>
      </w:pPr>
    </w:lvl>
    <w:lvl w:ilvl="5" w:tplc="34C2430C" w:tentative="1">
      <w:start w:val="1"/>
      <w:numFmt w:val="lowerRoman"/>
      <w:lvlText w:val="%6."/>
      <w:lvlJc w:val="right"/>
      <w:pPr>
        <w:tabs>
          <w:tab w:val="num" w:pos="4320"/>
        </w:tabs>
        <w:ind w:left="4320" w:hanging="180"/>
      </w:pPr>
    </w:lvl>
    <w:lvl w:ilvl="6" w:tplc="A2E47458" w:tentative="1">
      <w:start w:val="1"/>
      <w:numFmt w:val="decimal"/>
      <w:lvlText w:val="%7."/>
      <w:lvlJc w:val="left"/>
      <w:pPr>
        <w:tabs>
          <w:tab w:val="num" w:pos="5040"/>
        </w:tabs>
        <w:ind w:left="5040" w:hanging="360"/>
      </w:pPr>
    </w:lvl>
    <w:lvl w:ilvl="7" w:tplc="DBDE5156" w:tentative="1">
      <w:start w:val="1"/>
      <w:numFmt w:val="lowerLetter"/>
      <w:lvlText w:val="%8."/>
      <w:lvlJc w:val="left"/>
      <w:pPr>
        <w:tabs>
          <w:tab w:val="num" w:pos="5760"/>
        </w:tabs>
        <w:ind w:left="5760" w:hanging="360"/>
      </w:pPr>
    </w:lvl>
    <w:lvl w:ilvl="8" w:tplc="CFB8425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CF14C1A6">
      <w:start w:val="1"/>
      <w:numFmt w:val="decimal"/>
      <w:lvlText w:val="%1."/>
      <w:lvlJc w:val="left"/>
      <w:pPr>
        <w:ind w:left="720" w:hanging="360"/>
      </w:pPr>
      <w:rPr>
        <w:rFonts w:cs="Times New Roman"/>
        <w:b w:val="0"/>
      </w:rPr>
    </w:lvl>
    <w:lvl w:ilvl="1" w:tplc="9D6A7C06" w:tentative="1">
      <w:start w:val="1"/>
      <w:numFmt w:val="lowerLetter"/>
      <w:lvlText w:val="%2."/>
      <w:lvlJc w:val="left"/>
      <w:pPr>
        <w:ind w:left="1440" w:hanging="360"/>
      </w:pPr>
      <w:rPr>
        <w:rFonts w:cs="Times New Roman"/>
      </w:rPr>
    </w:lvl>
    <w:lvl w:ilvl="2" w:tplc="8BE41D8E" w:tentative="1">
      <w:start w:val="1"/>
      <w:numFmt w:val="lowerRoman"/>
      <w:lvlText w:val="%3."/>
      <w:lvlJc w:val="right"/>
      <w:pPr>
        <w:ind w:left="2160" w:hanging="180"/>
      </w:pPr>
      <w:rPr>
        <w:rFonts w:cs="Times New Roman"/>
      </w:rPr>
    </w:lvl>
    <w:lvl w:ilvl="3" w:tplc="1CA66FE0" w:tentative="1">
      <w:start w:val="1"/>
      <w:numFmt w:val="decimal"/>
      <w:lvlText w:val="%4."/>
      <w:lvlJc w:val="left"/>
      <w:pPr>
        <w:ind w:left="2880" w:hanging="360"/>
      </w:pPr>
      <w:rPr>
        <w:rFonts w:cs="Times New Roman"/>
      </w:rPr>
    </w:lvl>
    <w:lvl w:ilvl="4" w:tplc="6C56BD2E" w:tentative="1">
      <w:start w:val="1"/>
      <w:numFmt w:val="lowerLetter"/>
      <w:lvlText w:val="%5."/>
      <w:lvlJc w:val="left"/>
      <w:pPr>
        <w:ind w:left="3600" w:hanging="360"/>
      </w:pPr>
      <w:rPr>
        <w:rFonts w:cs="Times New Roman"/>
      </w:rPr>
    </w:lvl>
    <w:lvl w:ilvl="5" w:tplc="27649A56" w:tentative="1">
      <w:start w:val="1"/>
      <w:numFmt w:val="lowerRoman"/>
      <w:lvlText w:val="%6."/>
      <w:lvlJc w:val="right"/>
      <w:pPr>
        <w:ind w:left="4320" w:hanging="180"/>
      </w:pPr>
      <w:rPr>
        <w:rFonts w:cs="Times New Roman"/>
      </w:rPr>
    </w:lvl>
    <w:lvl w:ilvl="6" w:tplc="7B12C6D0" w:tentative="1">
      <w:start w:val="1"/>
      <w:numFmt w:val="decimal"/>
      <w:lvlText w:val="%7."/>
      <w:lvlJc w:val="left"/>
      <w:pPr>
        <w:ind w:left="5040" w:hanging="360"/>
      </w:pPr>
      <w:rPr>
        <w:rFonts w:cs="Times New Roman"/>
      </w:rPr>
    </w:lvl>
    <w:lvl w:ilvl="7" w:tplc="C9D6BA86" w:tentative="1">
      <w:start w:val="1"/>
      <w:numFmt w:val="lowerLetter"/>
      <w:lvlText w:val="%8."/>
      <w:lvlJc w:val="left"/>
      <w:pPr>
        <w:ind w:left="5760" w:hanging="360"/>
      </w:pPr>
      <w:rPr>
        <w:rFonts w:cs="Times New Roman"/>
      </w:rPr>
    </w:lvl>
    <w:lvl w:ilvl="8" w:tplc="3F089AF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999EBDFA">
      <w:start w:val="1"/>
      <w:numFmt w:val="decimal"/>
      <w:lvlText w:val="%1."/>
      <w:lvlJc w:val="left"/>
      <w:pPr>
        <w:ind w:left="360" w:hanging="360"/>
      </w:pPr>
      <w:rPr>
        <w:rFonts w:hint="default"/>
        <w:b w:val="0"/>
      </w:rPr>
    </w:lvl>
    <w:lvl w:ilvl="1" w:tplc="D6286B98" w:tentative="1">
      <w:start w:val="1"/>
      <w:numFmt w:val="lowerLetter"/>
      <w:lvlText w:val="%2."/>
      <w:lvlJc w:val="left"/>
      <w:pPr>
        <w:ind w:left="1080" w:hanging="360"/>
      </w:pPr>
    </w:lvl>
    <w:lvl w:ilvl="2" w:tplc="0E8A3582" w:tentative="1">
      <w:start w:val="1"/>
      <w:numFmt w:val="lowerRoman"/>
      <w:lvlText w:val="%3."/>
      <w:lvlJc w:val="right"/>
      <w:pPr>
        <w:ind w:left="1800" w:hanging="180"/>
      </w:pPr>
    </w:lvl>
    <w:lvl w:ilvl="3" w:tplc="1EF06846" w:tentative="1">
      <w:start w:val="1"/>
      <w:numFmt w:val="decimal"/>
      <w:lvlText w:val="%4."/>
      <w:lvlJc w:val="left"/>
      <w:pPr>
        <w:ind w:left="2520" w:hanging="360"/>
      </w:pPr>
    </w:lvl>
    <w:lvl w:ilvl="4" w:tplc="C99CDD50" w:tentative="1">
      <w:start w:val="1"/>
      <w:numFmt w:val="lowerLetter"/>
      <w:lvlText w:val="%5."/>
      <w:lvlJc w:val="left"/>
      <w:pPr>
        <w:ind w:left="3240" w:hanging="360"/>
      </w:pPr>
    </w:lvl>
    <w:lvl w:ilvl="5" w:tplc="CC0A49E4" w:tentative="1">
      <w:start w:val="1"/>
      <w:numFmt w:val="lowerRoman"/>
      <w:lvlText w:val="%6."/>
      <w:lvlJc w:val="right"/>
      <w:pPr>
        <w:ind w:left="3960" w:hanging="180"/>
      </w:pPr>
    </w:lvl>
    <w:lvl w:ilvl="6" w:tplc="12BC165C" w:tentative="1">
      <w:start w:val="1"/>
      <w:numFmt w:val="decimal"/>
      <w:lvlText w:val="%7."/>
      <w:lvlJc w:val="left"/>
      <w:pPr>
        <w:ind w:left="4680" w:hanging="360"/>
      </w:pPr>
    </w:lvl>
    <w:lvl w:ilvl="7" w:tplc="20DE673A" w:tentative="1">
      <w:start w:val="1"/>
      <w:numFmt w:val="lowerLetter"/>
      <w:lvlText w:val="%8."/>
      <w:lvlJc w:val="left"/>
      <w:pPr>
        <w:ind w:left="5400" w:hanging="360"/>
      </w:pPr>
    </w:lvl>
    <w:lvl w:ilvl="8" w:tplc="8152AC3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FA9E39DA">
      <w:start w:val="1"/>
      <w:numFmt w:val="decimal"/>
      <w:lvlText w:val="%1."/>
      <w:lvlJc w:val="left"/>
      <w:pPr>
        <w:tabs>
          <w:tab w:val="num" w:pos="720"/>
        </w:tabs>
        <w:ind w:left="720" w:hanging="360"/>
      </w:pPr>
      <w:rPr>
        <w:rFonts w:hint="default"/>
      </w:rPr>
    </w:lvl>
    <w:lvl w:ilvl="1" w:tplc="BC942602" w:tentative="1">
      <w:start w:val="1"/>
      <w:numFmt w:val="lowerLetter"/>
      <w:lvlText w:val="%2."/>
      <w:lvlJc w:val="left"/>
      <w:pPr>
        <w:tabs>
          <w:tab w:val="num" w:pos="816"/>
        </w:tabs>
        <w:ind w:left="816" w:hanging="360"/>
      </w:pPr>
    </w:lvl>
    <w:lvl w:ilvl="2" w:tplc="7D2EBC7E" w:tentative="1">
      <w:start w:val="1"/>
      <w:numFmt w:val="lowerRoman"/>
      <w:lvlText w:val="%3."/>
      <w:lvlJc w:val="right"/>
      <w:pPr>
        <w:tabs>
          <w:tab w:val="num" w:pos="1536"/>
        </w:tabs>
        <w:ind w:left="1536" w:hanging="180"/>
      </w:pPr>
    </w:lvl>
    <w:lvl w:ilvl="3" w:tplc="DF902286" w:tentative="1">
      <w:start w:val="1"/>
      <w:numFmt w:val="decimal"/>
      <w:lvlText w:val="%4."/>
      <w:lvlJc w:val="left"/>
      <w:pPr>
        <w:tabs>
          <w:tab w:val="num" w:pos="2256"/>
        </w:tabs>
        <w:ind w:left="2256" w:hanging="360"/>
      </w:pPr>
    </w:lvl>
    <w:lvl w:ilvl="4" w:tplc="B7387B86" w:tentative="1">
      <w:start w:val="1"/>
      <w:numFmt w:val="lowerLetter"/>
      <w:lvlText w:val="%5."/>
      <w:lvlJc w:val="left"/>
      <w:pPr>
        <w:tabs>
          <w:tab w:val="num" w:pos="2976"/>
        </w:tabs>
        <w:ind w:left="2976" w:hanging="360"/>
      </w:pPr>
    </w:lvl>
    <w:lvl w:ilvl="5" w:tplc="44026D8C" w:tentative="1">
      <w:start w:val="1"/>
      <w:numFmt w:val="lowerRoman"/>
      <w:lvlText w:val="%6."/>
      <w:lvlJc w:val="right"/>
      <w:pPr>
        <w:tabs>
          <w:tab w:val="num" w:pos="3696"/>
        </w:tabs>
        <w:ind w:left="3696" w:hanging="180"/>
      </w:pPr>
    </w:lvl>
    <w:lvl w:ilvl="6" w:tplc="EC82D414" w:tentative="1">
      <w:start w:val="1"/>
      <w:numFmt w:val="decimal"/>
      <w:lvlText w:val="%7."/>
      <w:lvlJc w:val="left"/>
      <w:pPr>
        <w:tabs>
          <w:tab w:val="num" w:pos="4416"/>
        </w:tabs>
        <w:ind w:left="4416" w:hanging="360"/>
      </w:pPr>
    </w:lvl>
    <w:lvl w:ilvl="7" w:tplc="A89CE74E" w:tentative="1">
      <w:start w:val="1"/>
      <w:numFmt w:val="lowerLetter"/>
      <w:lvlText w:val="%8."/>
      <w:lvlJc w:val="left"/>
      <w:pPr>
        <w:tabs>
          <w:tab w:val="num" w:pos="5136"/>
        </w:tabs>
        <w:ind w:left="5136" w:hanging="360"/>
      </w:pPr>
    </w:lvl>
    <w:lvl w:ilvl="8" w:tplc="471C55D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45D8E4C2">
      <w:start w:val="1"/>
      <w:numFmt w:val="decimal"/>
      <w:lvlText w:val="%1."/>
      <w:lvlJc w:val="left"/>
      <w:pPr>
        <w:tabs>
          <w:tab w:val="num" w:pos="360"/>
        </w:tabs>
        <w:ind w:left="360" w:hanging="360"/>
      </w:pPr>
      <w:rPr>
        <w:rFonts w:hint="default"/>
        <w:b w:val="0"/>
      </w:rPr>
    </w:lvl>
    <w:lvl w:ilvl="1" w:tplc="95F423C2" w:tentative="1">
      <w:start w:val="1"/>
      <w:numFmt w:val="lowerLetter"/>
      <w:lvlText w:val="%2."/>
      <w:lvlJc w:val="left"/>
      <w:pPr>
        <w:tabs>
          <w:tab w:val="num" w:pos="1440"/>
        </w:tabs>
        <w:ind w:left="1440" w:hanging="360"/>
      </w:pPr>
    </w:lvl>
    <w:lvl w:ilvl="2" w:tplc="2BA60412" w:tentative="1">
      <w:start w:val="1"/>
      <w:numFmt w:val="lowerRoman"/>
      <w:lvlText w:val="%3."/>
      <w:lvlJc w:val="right"/>
      <w:pPr>
        <w:tabs>
          <w:tab w:val="num" w:pos="2160"/>
        </w:tabs>
        <w:ind w:left="2160" w:hanging="180"/>
      </w:pPr>
    </w:lvl>
    <w:lvl w:ilvl="3" w:tplc="8CDE8ED6" w:tentative="1">
      <w:start w:val="1"/>
      <w:numFmt w:val="decimal"/>
      <w:lvlText w:val="%4."/>
      <w:lvlJc w:val="left"/>
      <w:pPr>
        <w:tabs>
          <w:tab w:val="num" w:pos="2880"/>
        </w:tabs>
        <w:ind w:left="2880" w:hanging="360"/>
      </w:pPr>
    </w:lvl>
    <w:lvl w:ilvl="4" w:tplc="1040CF16" w:tentative="1">
      <w:start w:val="1"/>
      <w:numFmt w:val="lowerLetter"/>
      <w:lvlText w:val="%5."/>
      <w:lvlJc w:val="left"/>
      <w:pPr>
        <w:tabs>
          <w:tab w:val="num" w:pos="3600"/>
        </w:tabs>
        <w:ind w:left="3600" w:hanging="360"/>
      </w:pPr>
    </w:lvl>
    <w:lvl w:ilvl="5" w:tplc="318AFE1C" w:tentative="1">
      <w:start w:val="1"/>
      <w:numFmt w:val="lowerRoman"/>
      <w:lvlText w:val="%6."/>
      <w:lvlJc w:val="right"/>
      <w:pPr>
        <w:tabs>
          <w:tab w:val="num" w:pos="4320"/>
        </w:tabs>
        <w:ind w:left="4320" w:hanging="180"/>
      </w:pPr>
    </w:lvl>
    <w:lvl w:ilvl="6" w:tplc="21A8A136" w:tentative="1">
      <w:start w:val="1"/>
      <w:numFmt w:val="decimal"/>
      <w:lvlText w:val="%7."/>
      <w:lvlJc w:val="left"/>
      <w:pPr>
        <w:tabs>
          <w:tab w:val="num" w:pos="5040"/>
        </w:tabs>
        <w:ind w:left="5040" w:hanging="360"/>
      </w:pPr>
    </w:lvl>
    <w:lvl w:ilvl="7" w:tplc="FE72EA5C" w:tentative="1">
      <w:start w:val="1"/>
      <w:numFmt w:val="lowerLetter"/>
      <w:lvlText w:val="%8."/>
      <w:lvlJc w:val="left"/>
      <w:pPr>
        <w:tabs>
          <w:tab w:val="num" w:pos="5760"/>
        </w:tabs>
        <w:ind w:left="5760" w:hanging="360"/>
      </w:pPr>
    </w:lvl>
    <w:lvl w:ilvl="8" w:tplc="81F6269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060C394E">
      <w:start w:val="1"/>
      <w:numFmt w:val="decimal"/>
      <w:lvlText w:val="%1."/>
      <w:lvlJc w:val="left"/>
      <w:pPr>
        <w:tabs>
          <w:tab w:val="num" w:pos="1344"/>
        </w:tabs>
        <w:ind w:left="1344" w:hanging="360"/>
      </w:pPr>
      <w:rPr>
        <w:rFonts w:hint="default"/>
      </w:rPr>
    </w:lvl>
    <w:lvl w:ilvl="1" w:tplc="EE969332" w:tentative="1">
      <w:start w:val="1"/>
      <w:numFmt w:val="lowerLetter"/>
      <w:lvlText w:val="%2."/>
      <w:lvlJc w:val="left"/>
      <w:pPr>
        <w:tabs>
          <w:tab w:val="num" w:pos="1440"/>
        </w:tabs>
        <w:ind w:left="1440" w:hanging="360"/>
      </w:pPr>
    </w:lvl>
    <w:lvl w:ilvl="2" w:tplc="4A90C842" w:tentative="1">
      <w:start w:val="1"/>
      <w:numFmt w:val="lowerRoman"/>
      <w:lvlText w:val="%3."/>
      <w:lvlJc w:val="right"/>
      <w:pPr>
        <w:tabs>
          <w:tab w:val="num" w:pos="2160"/>
        </w:tabs>
        <w:ind w:left="2160" w:hanging="180"/>
      </w:pPr>
    </w:lvl>
    <w:lvl w:ilvl="3" w:tplc="00481E46" w:tentative="1">
      <w:start w:val="1"/>
      <w:numFmt w:val="decimal"/>
      <w:lvlText w:val="%4."/>
      <w:lvlJc w:val="left"/>
      <w:pPr>
        <w:tabs>
          <w:tab w:val="num" w:pos="2880"/>
        </w:tabs>
        <w:ind w:left="2880" w:hanging="360"/>
      </w:pPr>
    </w:lvl>
    <w:lvl w:ilvl="4" w:tplc="B1883E90" w:tentative="1">
      <w:start w:val="1"/>
      <w:numFmt w:val="lowerLetter"/>
      <w:lvlText w:val="%5."/>
      <w:lvlJc w:val="left"/>
      <w:pPr>
        <w:tabs>
          <w:tab w:val="num" w:pos="3600"/>
        </w:tabs>
        <w:ind w:left="3600" w:hanging="360"/>
      </w:pPr>
    </w:lvl>
    <w:lvl w:ilvl="5" w:tplc="9458726A" w:tentative="1">
      <w:start w:val="1"/>
      <w:numFmt w:val="lowerRoman"/>
      <w:lvlText w:val="%6."/>
      <w:lvlJc w:val="right"/>
      <w:pPr>
        <w:tabs>
          <w:tab w:val="num" w:pos="4320"/>
        </w:tabs>
        <w:ind w:left="4320" w:hanging="180"/>
      </w:pPr>
    </w:lvl>
    <w:lvl w:ilvl="6" w:tplc="AF305240" w:tentative="1">
      <w:start w:val="1"/>
      <w:numFmt w:val="decimal"/>
      <w:lvlText w:val="%7."/>
      <w:lvlJc w:val="left"/>
      <w:pPr>
        <w:tabs>
          <w:tab w:val="num" w:pos="5040"/>
        </w:tabs>
        <w:ind w:left="5040" w:hanging="360"/>
      </w:pPr>
    </w:lvl>
    <w:lvl w:ilvl="7" w:tplc="E2F2ED38" w:tentative="1">
      <w:start w:val="1"/>
      <w:numFmt w:val="lowerLetter"/>
      <w:lvlText w:val="%8."/>
      <w:lvlJc w:val="left"/>
      <w:pPr>
        <w:tabs>
          <w:tab w:val="num" w:pos="5760"/>
        </w:tabs>
        <w:ind w:left="5760" w:hanging="360"/>
      </w:pPr>
    </w:lvl>
    <w:lvl w:ilvl="8" w:tplc="268E673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94F29A02">
      <w:start w:val="1"/>
      <w:numFmt w:val="decimal"/>
      <w:lvlText w:val="%1."/>
      <w:lvlJc w:val="left"/>
      <w:pPr>
        <w:tabs>
          <w:tab w:val="num" w:pos="780"/>
        </w:tabs>
        <w:ind w:left="780" w:hanging="780"/>
      </w:pPr>
      <w:rPr>
        <w:rFonts w:hint="default"/>
      </w:rPr>
    </w:lvl>
    <w:lvl w:ilvl="1" w:tplc="C562E662" w:tentative="1">
      <w:start w:val="1"/>
      <w:numFmt w:val="lowerLetter"/>
      <w:lvlText w:val="%2."/>
      <w:lvlJc w:val="left"/>
      <w:pPr>
        <w:tabs>
          <w:tab w:val="num" w:pos="1440"/>
        </w:tabs>
        <w:ind w:left="1440" w:hanging="360"/>
      </w:pPr>
    </w:lvl>
    <w:lvl w:ilvl="2" w:tplc="D2A81686" w:tentative="1">
      <w:start w:val="1"/>
      <w:numFmt w:val="lowerRoman"/>
      <w:lvlText w:val="%3."/>
      <w:lvlJc w:val="right"/>
      <w:pPr>
        <w:tabs>
          <w:tab w:val="num" w:pos="2160"/>
        </w:tabs>
        <w:ind w:left="2160" w:hanging="180"/>
      </w:pPr>
    </w:lvl>
    <w:lvl w:ilvl="3" w:tplc="5206447E" w:tentative="1">
      <w:start w:val="1"/>
      <w:numFmt w:val="decimal"/>
      <w:lvlText w:val="%4."/>
      <w:lvlJc w:val="left"/>
      <w:pPr>
        <w:tabs>
          <w:tab w:val="num" w:pos="2880"/>
        </w:tabs>
        <w:ind w:left="2880" w:hanging="360"/>
      </w:pPr>
    </w:lvl>
    <w:lvl w:ilvl="4" w:tplc="06A4323E" w:tentative="1">
      <w:start w:val="1"/>
      <w:numFmt w:val="lowerLetter"/>
      <w:lvlText w:val="%5."/>
      <w:lvlJc w:val="left"/>
      <w:pPr>
        <w:tabs>
          <w:tab w:val="num" w:pos="3600"/>
        </w:tabs>
        <w:ind w:left="3600" w:hanging="360"/>
      </w:pPr>
    </w:lvl>
    <w:lvl w:ilvl="5" w:tplc="BC8CD516" w:tentative="1">
      <w:start w:val="1"/>
      <w:numFmt w:val="lowerRoman"/>
      <w:lvlText w:val="%6."/>
      <w:lvlJc w:val="right"/>
      <w:pPr>
        <w:tabs>
          <w:tab w:val="num" w:pos="4320"/>
        </w:tabs>
        <w:ind w:left="4320" w:hanging="180"/>
      </w:pPr>
    </w:lvl>
    <w:lvl w:ilvl="6" w:tplc="29108F3C" w:tentative="1">
      <w:start w:val="1"/>
      <w:numFmt w:val="decimal"/>
      <w:lvlText w:val="%7."/>
      <w:lvlJc w:val="left"/>
      <w:pPr>
        <w:tabs>
          <w:tab w:val="num" w:pos="5040"/>
        </w:tabs>
        <w:ind w:left="5040" w:hanging="360"/>
      </w:pPr>
    </w:lvl>
    <w:lvl w:ilvl="7" w:tplc="627A4A26" w:tentative="1">
      <w:start w:val="1"/>
      <w:numFmt w:val="lowerLetter"/>
      <w:lvlText w:val="%8."/>
      <w:lvlJc w:val="left"/>
      <w:pPr>
        <w:tabs>
          <w:tab w:val="num" w:pos="5760"/>
        </w:tabs>
        <w:ind w:left="5760" w:hanging="360"/>
      </w:pPr>
    </w:lvl>
    <w:lvl w:ilvl="8" w:tplc="E138A46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27C61BD2">
      <w:start w:val="1"/>
      <w:numFmt w:val="decimal"/>
      <w:lvlText w:val="%1."/>
      <w:lvlJc w:val="left"/>
      <w:pPr>
        <w:tabs>
          <w:tab w:val="num" w:pos="360"/>
        </w:tabs>
        <w:ind w:left="360" w:hanging="360"/>
      </w:pPr>
      <w:rPr>
        <w:b w:val="0"/>
        <w:i w:val="0"/>
      </w:rPr>
    </w:lvl>
    <w:lvl w:ilvl="1" w:tplc="D26E5D28" w:tentative="1">
      <w:start w:val="1"/>
      <w:numFmt w:val="lowerLetter"/>
      <w:lvlText w:val="%2."/>
      <w:lvlJc w:val="left"/>
      <w:pPr>
        <w:tabs>
          <w:tab w:val="num" w:pos="1440"/>
        </w:tabs>
        <w:ind w:left="1440" w:hanging="360"/>
      </w:pPr>
    </w:lvl>
    <w:lvl w:ilvl="2" w:tplc="48043C32" w:tentative="1">
      <w:start w:val="1"/>
      <w:numFmt w:val="lowerRoman"/>
      <w:lvlText w:val="%3."/>
      <w:lvlJc w:val="right"/>
      <w:pPr>
        <w:tabs>
          <w:tab w:val="num" w:pos="2160"/>
        </w:tabs>
        <w:ind w:left="2160" w:hanging="180"/>
      </w:pPr>
    </w:lvl>
    <w:lvl w:ilvl="3" w:tplc="AF9EDC5A" w:tentative="1">
      <w:start w:val="1"/>
      <w:numFmt w:val="decimal"/>
      <w:lvlText w:val="%4."/>
      <w:lvlJc w:val="left"/>
      <w:pPr>
        <w:tabs>
          <w:tab w:val="num" w:pos="2880"/>
        </w:tabs>
        <w:ind w:left="2880" w:hanging="360"/>
      </w:pPr>
    </w:lvl>
    <w:lvl w:ilvl="4" w:tplc="16C83F00" w:tentative="1">
      <w:start w:val="1"/>
      <w:numFmt w:val="lowerLetter"/>
      <w:lvlText w:val="%5."/>
      <w:lvlJc w:val="left"/>
      <w:pPr>
        <w:tabs>
          <w:tab w:val="num" w:pos="3600"/>
        </w:tabs>
        <w:ind w:left="3600" w:hanging="360"/>
      </w:pPr>
    </w:lvl>
    <w:lvl w:ilvl="5" w:tplc="4868483C" w:tentative="1">
      <w:start w:val="1"/>
      <w:numFmt w:val="lowerRoman"/>
      <w:lvlText w:val="%6."/>
      <w:lvlJc w:val="right"/>
      <w:pPr>
        <w:tabs>
          <w:tab w:val="num" w:pos="4320"/>
        </w:tabs>
        <w:ind w:left="4320" w:hanging="180"/>
      </w:pPr>
    </w:lvl>
    <w:lvl w:ilvl="6" w:tplc="B71422B0" w:tentative="1">
      <w:start w:val="1"/>
      <w:numFmt w:val="decimal"/>
      <w:lvlText w:val="%7."/>
      <w:lvlJc w:val="left"/>
      <w:pPr>
        <w:tabs>
          <w:tab w:val="num" w:pos="5040"/>
        </w:tabs>
        <w:ind w:left="5040" w:hanging="360"/>
      </w:pPr>
    </w:lvl>
    <w:lvl w:ilvl="7" w:tplc="427E39A8" w:tentative="1">
      <w:start w:val="1"/>
      <w:numFmt w:val="lowerLetter"/>
      <w:lvlText w:val="%8."/>
      <w:lvlJc w:val="left"/>
      <w:pPr>
        <w:tabs>
          <w:tab w:val="num" w:pos="5760"/>
        </w:tabs>
        <w:ind w:left="5760" w:hanging="360"/>
      </w:pPr>
    </w:lvl>
    <w:lvl w:ilvl="8" w:tplc="39C2511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CD0832F4">
      <w:start w:val="1"/>
      <w:numFmt w:val="decimal"/>
      <w:lvlText w:val="%1."/>
      <w:lvlJc w:val="left"/>
      <w:pPr>
        <w:tabs>
          <w:tab w:val="num" w:pos="360"/>
        </w:tabs>
        <w:ind w:left="360" w:hanging="360"/>
      </w:pPr>
      <w:rPr>
        <w:rFonts w:hint="default"/>
        <w:b w:val="0"/>
      </w:rPr>
    </w:lvl>
    <w:lvl w:ilvl="1" w:tplc="081087CE" w:tentative="1">
      <w:start w:val="1"/>
      <w:numFmt w:val="lowerLetter"/>
      <w:lvlText w:val="%2."/>
      <w:lvlJc w:val="left"/>
      <w:pPr>
        <w:tabs>
          <w:tab w:val="num" w:pos="1440"/>
        </w:tabs>
        <w:ind w:left="1440" w:hanging="360"/>
      </w:pPr>
    </w:lvl>
    <w:lvl w:ilvl="2" w:tplc="70D05E36" w:tentative="1">
      <w:start w:val="1"/>
      <w:numFmt w:val="lowerRoman"/>
      <w:lvlText w:val="%3."/>
      <w:lvlJc w:val="right"/>
      <w:pPr>
        <w:tabs>
          <w:tab w:val="num" w:pos="2160"/>
        </w:tabs>
        <w:ind w:left="2160" w:hanging="180"/>
      </w:pPr>
    </w:lvl>
    <w:lvl w:ilvl="3" w:tplc="AE325CF8" w:tentative="1">
      <w:start w:val="1"/>
      <w:numFmt w:val="decimal"/>
      <w:lvlText w:val="%4."/>
      <w:lvlJc w:val="left"/>
      <w:pPr>
        <w:tabs>
          <w:tab w:val="num" w:pos="2880"/>
        </w:tabs>
        <w:ind w:left="2880" w:hanging="360"/>
      </w:pPr>
    </w:lvl>
    <w:lvl w:ilvl="4" w:tplc="1F3E0B14" w:tentative="1">
      <w:start w:val="1"/>
      <w:numFmt w:val="lowerLetter"/>
      <w:lvlText w:val="%5."/>
      <w:lvlJc w:val="left"/>
      <w:pPr>
        <w:tabs>
          <w:tab w:val="num" w:pos="3600"/>
        </w:tabs>
        <w:ind w:left="3600" w:hanging="360"/>
      </w:pPr>
    </w:lvl>
    <w:lvl w:ilvl="5" w:tplc="5E94C056" w:tentative="1">
      <w:start w:val="1"/>
      <w:numFmt w:val="lowerRoman"/>
      <w:lvlText w:val="%6."/>
      <w:lvlJc w:val="right"/>
      <w:pPr>
        <w:tabs>
          <w:tab w:val="num" w:pos="4320"/>
        </w:tabs>
        <w:ind w:left="4320" w:hanging="180"/>
      </w:pPr>
    </w:lvl>
    <w:lvl w:ilvl="6" w:tplc="4954AE00" w:tentative="1">
      <w:start w:val="1"/>
      <w:numFmt w:val="decimal"/>
      <w:lvlText w:val="%7."/>
      <w:lvlJc w:val="left"/>
      <w:pPr>
        <w:tabs>
          <w:tab w:val="num" w:pos="5040"/>
        </w:tabs>
        <w:ind w:left="5040" w:hanging="360"/>
      </w:pPr>
    </w:lvl>
    <w:lvl w:ilvl="7" w:tplc="DE9CBAC2" w:tentative="1">
      <w:start w:val="1"/>
      <w:numFmt w:val="lowerLetter"/>
      <w:lvlText w:val="%8."/>
      <w:lvlJc w:val="left"/>
      <w:pPr>
        <w:tabs>
          <w:tab w:val="num" w:pos="5760"/>
        </w:tabs>
        <w:ind w:left="5760" w:hanging="360"/>
      </w:pPr>
    </w:lvl>
    <w:lvl w:ilvl="8" w:tplc="268E857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3E26A3CC">
      <w:start w:val="1"/>
      <w:numFmt w:val="decimal"/>
      <w:lvlText w:val="%1."/>
      <w:lvlJc w:val="left"/>
      <w:pPr>
        <w:tabs>
          <w:tab w:val="num" w:pos="360"/>
        </w:tabs>
        <w:ind w:left="360" w:hanging="360"/>
      </w:pPr>
    </w:lvl>
    <w:lvl w:ilvl="1" w:tplc="5D223AB0">
      <w:start w:val="1"/>
      <w:numFmt w:val="bullet"/>
      <w:lvlText w:val=""/>
      <w:lvlJc w:val="left"/>
      <w:pPr>
        <w:tabs>
          <w:tab w:val="num" w:pos="1080"/>
        </w:tabs>
        <w:ind w:left="1080" w:hanging="360"/>
      </w:pPr>
      <w:rPr>
        <w:rFonts w:ascii="Symbol" w:hAnsi="Symbol" w:hint="default"/>
      </w:rPr>
    </w:lvl>
    <w:lvl w:ilvl="2" w:tplc="ED6CECA8">
      <w:start w:val="1"/>
      <w:numFmt w:val="decimal"/>
      <w:lvlText w:val="%3."/>
      <w:lvlJc w:val="left"/>
      <w:pPr>
        <w:tabs>
          <w:tab w:val="num" w:pos="1980"/>
        </w:tabs>
        <w:ind w:left="1980" w:hanging="360"/>
      </w:pPr>
    </w:lvl>
    <w:lvl w:ilvl="3" w:tplc="8424D6F6" w:tentative="1">
      <w:start w:val="1"/>
      <w:numFmt w:val="decimal"/>
      <w:lvlText w:val="%4."/>
      <w:lvlJc w:val="left"/>
      <w:pPr>
        <w:tabs>
          <w:tab w:val="num" w:pos="2520"/>
        </w:tabs>
        <w:ind w:left="2520" w:hanging="360"/>
      </w:pPr>
    </w:lvl>
    <w:lvl w:ilvl="4" w:tplc="263C15EC" w:tentative="1">
      <w:start w:val="1"/>
      <w:numFmt w:val="lowerLetter"/>
      <w:lvlText w:val="%5."/>
      <w:lvlJc w:val="left"/>
      <w:pPr>
        <w:tabs>
          <w:tab w:val="num" w:pos="3240"/>
        </w:tabs>
        <w:ind w:left="3240" w:hanging="360"/>
      </w:pPr>
    </w:lvl>
    <w:lvl w:ilvl="5" w:tplc="6D829FA0" w:tentative="1">
      <w:start w:val="1"/>
      <w:numFmt w:val="lowerRoman"/>
      <w:lvlText w:val="%6."/>
      <w:lvlJc w:val="right"/>
      <w:pPr>
        <w:tabs>
          <w:tab w:val="num" w:pos="3960"/>
        </w:tabs>
        <w:ind w:left="3960" w:hanging="180"/>
      </w:pPr>
    </w:lvl>
    <w:lvl w:ilvl="6" w:tplc="6262C83A" w:tentative="1">
      <w:start w:val="1"/>
      <w:numFmt w:val="decimal"/>
      <w:lvlText w:val="%7."/>
      <w:lvlJc w:val="left"/>
      <w:pPr>
        <w:tabs>
          <w:tab w:val="num" w:pos="4680"/>
        </w:tabs>
        <w:ind w:left="4680" w:hanging="360"/>
      </w:pPr>
    </w:lvl>
    <w:lvl w:ilvl="7" w:tplc="FA2E7636" w:tentative="1">
      <w:start w:val="1"/>
      <w:numFmt w:val="lowerLetter"/>
      <w:lvlText w:val="%8."/>
      <w:lvlJc w:val="left"/>
      <w:pPr>
        <w:tabs>
          <w:tab w:val="num" w:pos="5400"/>
        </w:tabs>
        <w:ind w:left="5400" w:hanging="360"/>
      </w:pPr>
    </w:lvl>
    <w:lvl w:ilvl="8" w:tplc="86F039C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CAF6CB78">
      <w:start w:val="1"/>
      <w:numFmt w:val="decimal"/>
      <w:lvlText w:val="%1."/>
      <w:lvlJc w:val="left"/>
      <w:pPr>
        <w:tabs>
          <w:tab w:val="num" w:pos="360"/>
        </w:tabs>
        <w:ind w:left="360" w:hanging="360"/>
      </w:pPr>
      <w:rPr>
        <w:rFonts w:hint="default"/>
      </w:rPr>
    </w:lvl>
    <w:lvl w:ilvl="1" w:tplc="647A1F46" w:tentative="1">
      <w:start w:val="1"/>
      <w:numFmt w:val="lowerLetter"/>
      <w:lvlText w:val="%2."/>
      <w:lvlJc w:val="left"/>
      <w:pPr>
        <w:tabs>
          <w:tab w:val="num" w:pos="1440"/>
        </w:tabs>
        <w:ind w:left="1440" w:hanging="360"/>
      </w:pPr>
    </w:lvl>
    <w:lvl w:ilvl="2" w:tplc="43E4F1F8" w:tentative="1">
      <w:start w:val="1"/>
      <w:numFmt w:val="lowerRoman"/>
      <w:lvlText w:val="%3."/>
      <w:lvlJc w:val="right"/>
      <w:pPr>
        <w:tabs>
          <w:tab w:val="num" w:pos="2160"/>
        </w:tabs>
        <w:ind w:left="2160" w:hanging="180"/>
      </w:pPr>
    </w:lvl>
    <w:lvl w:ilvl="3" w:tplc="69FA02C2" w:tentative="1">
      <w:start w:val="1"/>
      <w:numFmt w:val="decimal"/>
      <w:lvlText w:val="%4."/>
      <w:lvlJc w:val="left"/>
      <w:pPr>
        <w:tabs>
          <w:tab w:val="num" w:pos="2880"/>
        </w:tabs>
        <w:ind w:left="2880" w:hanging="360"/>
      </w:pPr>
    </w:lvl>
    <w:lvl w:ilvl="4" w:tplc="3F564CD8" w:tentative="1">
      <w:start w:val="1"/>
      <w:numFmt w:val="lowerLetter"/>
      <w:lvlText w:val="%5."/>
      <w:lvlJc w:val="left"/>
      <w:pPr>
        <w:tabs>
          <w:tab w:val="num" w:pos="3600"/>
        </w:tabs>
        <w:ind w:left="3600" w:hanging="360"/>
      </w:pPr>
    </w:lvl>
    <w:lvl w:ilvl="5" w:tplc="4C4A3F8E" w:tentative="1">
      <w:start w:val="1"/>
      <w:numFmt w:val="lowerRoman"/>
      <w:lvlText w:val="%6."/>
      <w:lvlJc w:val="right"/>
      <w:pPr>
        <w:tabs>
          <w:tab w:val="num" w:pos="4320"/>
        </w:tabs>
        <w:ind w:left="4320" w:hanging="180"/>
      </w:pPr>
    </w:lvl>
    <w:lvl w:ilvl="6" w:tplc="88B072C0" w:tentative="1">
      <w:start w:val="1"/>
      <w:numFmt w:val="decimal"/>
      <w:lvlText w:val="%7."/>
      <w:lvlJc w:val="left"/>
      <w:pPr>
        <w:tabs>
          <w:tab w:val="num" w:pos="5040"/>
        </w:tabs>
        <w:ind w:left="5040" w:hanging="360"/>
      </w:pPr>
    </w:lvl>
    <w:lvl w:ilvl="7" w:tplc="A56E0AB8" w:tentative="1">
      <w:start w:val="1"/>
      <w:numFmt w:val="lowerLetter"/>
      <w:lvlText w:val="%8."/>
      <w:lvlJc w:val="left"/>
      <w:pPr>
        <w:tabs>
          <w:tab w:val="num" w:pos="5760"/>
        </w:tabs>
        <w:ind w:left="5760" w:hanging="360"/>
      </w:pPr>
    </w:lvl>
    <w:lvl w:ilvl="8" w:tplc="A4F28516"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49E8CC2C">
      <w:start w:val="1"/>
      <w:numFmt w:val="decimal"/>
      <w:lvlText w:val="%1."/>
      <w:lvlJc w:val="left"/>
      <w:pPr>
        <w:tabs>
          <w:tab w:val="num" w:pos="720"/>
        </w:tabs>
        <w:ind w:left="720" w:hanging="360"/>
      </w:pPr>
    </w:lvl>
    <w:lvl w:ilvl="1" w:tplc="36EC8468">
      <w:start w:val="1"/>
      <w:numFmt w:val="lowerLetter"/>
      <w:lvlText w:val="%2."/>
      <w:lvlJc w:val="left"/>
      <w:pPr>
        <w:tabs>
          <w:tab w:val="num" w:pos="1440"/>
        </w:tabs>
        <w:ind w:left="1440" w:hanging="360"/>
      </w:pPr>
    </w:lvl>
    <w:lvl w:ilvl="2" w:tplc="1D349ACA" w:tentative="1">
      <w:start w:val="1"/>
      <w:numFmt w:val="lowerRoman"/>
      <w:lvlText w:val="%3."/>
      <w:lvlJc w:val="right"/>
      <w:pPr>
        <w:tabs>
          <w:tab w:val="num" w:pos="2160"/>
        </w:tabs>
        <w:ind w:left="2160" w:hanging="180"/>
      </w:pPr>
    </w:lvl>
    <w:lvl w:ilvl="3" w:tplc="E7E85612" w:tentative="1">
      <w:start w:val="1"/>
      <w:numFmt w:val="decimal"/>
      <w:lvlText w:val="%4."/>
      <w:lvlJc w:val="left"/>
      <w:pPr>
        <w:tabs>
          <w:tab w:val="num" w:pos="2880"/>
        </w:tabs>
        <w:ind w:left="2880" w:hanging="360"/>
      </w:pPr>
    </w:lvl>
    <w:lvl w:ilvl="4" w:tplc="6854C4DE" w:tentative="1">
      <w:start w:val="1"/>
      <w:numFmt w:val="lowerLetter"/>
      <w:lvlText w:val="%5."/>
      <w:lvlJc w:val="left"/>
      <w:pPr>
        <w:tabs>
          <w:tab w:val="num" w:pos="3600"/>
        </w:tabs>
        <w:ind w:left="3600" w:hanging="360"/>
      </w:pPr>
    </w:lvl>
    <w:lvl w:ilvl="5" w:tplc="03D091C4" w:tentative="1">
      <w:start w:val="1"/>
      <w:numFmt w:val="lowerRoman"/>
      <w:lvlText w:val="%6."/>
      <w:lvlJc w:val="right"/>
      <w:pPr>
        <w:tabs>
          <w:tab w:val="num" w:pos="4320"/>
        </w:tabs>
        <w:ind w:left="4320" w:hanging="180"/>
      </w:pPr>
    </w:lvl>
    <w:lvl w:ilvl="6" w:tplc="8834929A" w:tentative="1">
      <w:start w:val="1"/>
      <w:numFmt w:val="decimal"/>
      <w:lvlText w:val="%7."/>
      <w:lvlJc w:val="left"/>
      <w:pPr>
        <w:tabs>
          <w:tab w:val="num" w:pos="5040"/>
        </w:tabs>
        <w:ind w:left="5040" w:hanging="360"/>
      </w:pPr>
    </w:lvl>
    <w:lvl w:ilvl="7" w:tplc="C9ECD6FA" w:tentative="1">
      <w:start w:val="1"/>
      <w:numFmt w:val="lowerLetter"/>
      <w:lvlText w:val="%8."/>
      <w:lvlJc w:val="left"/>
      <w:pPr>
        <w:tabs>
          <w:tab w:val="num" w:pos="5760"/>
        </w:tabs>
        <w:ind w:left="5760" w:hanging="360"/>
      </w:pPr>
    </w:lvl>
    <w:lvl w:ilvl="8" w:tplc="DFB84BF4"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69184248">
      <w:start w:val="1"/>
      <w:numFmt w:val="decimal"/>
      <w:lvlText w:val="%1."/>
      <w:lvlJc w:val="left"/>
      <w:pPr>
        <w:tabs>
          <w:tab w:val="num" w:pos="360"/>
        </w:tabs>
        <w:ind w:left="360" w:hanging="360"/>
      </w:pPr>
      <w:rPr>
        <w:b w:val="0"/>
        <w:i w:val="0"/>
      </w:rPr>
    </w:lvl>
    <w:lvl w:ilvl="1" w:tplc="29D4F30A" w:tentative="1">
      <w:start w:val="1"/>
      <w:numFmt w:val="lowerLetter"/>
      <w:lvlText w:val="%2."/>
      <w:lvlJc w:val="left"/>
      <w:pPr>
        <w:tabs>
          <w:tab w:val="num" w:pos="1440"/>
        </w:tabs>
        <w:ind w:left="1440" w:hanging="360"/>
      </w:pPr>
    </w:lvl>
    <w:lvl w:ilvl="2" w:tplc="779ADA70" w:tentative="1">
      <w:start w:val="1"/>
      <w:numFmt w:val="lowerRoman"/>
      <w:lvlText w:val="%3."/>
      <w:lvlJc w:val="right"/>
      <w:pPr>
        <w:tabs>
          <w:tab w:val="num" w:pos="2160"/>
        </w:tabs>
        <w:ind w:left="2160" w:hanging="180"/>
      </w:pPr>
    </w:lvl>
    <w:lvl w:ilvl="3" w:tplc="B444065E" w:tentative="1">
      <w:start w:val="1"/>
      <w:numFmt w:val="decimal"/>
      <w:lvlText w:val="%4."/>
      <w:lvlJc w:val="left"/>
      <w:pPr>
        <w:tabs>
          <w:tab w:val="num" w:pos="2880"/>
        </w:tabs>
        <w:ind w:left="2880" w:hanging="360"/>
      </w:pPr>
    </w:lvl>
    <w:lvl w:ilvl="4" w:tplc="96D85DDA" w:tentative="1">
      <w:start w:val="1"/>
      <w:numFmt w:val="lowerLetter"/>
      <w:lvlText w:val="%5."/>
      <w:lvlJc w:val="left"/>
      <w:pPr>
        <w:tabs>
          <w:tab w:val="num" w:pos="3600"/>
        </w:tabs>
        <w:ind w:left="3600" w:hanging="360"/>
      </w:pPr>
    </w:lvl>
    <w:lvl w:ilvl="5" w:tplc="C91825D4" w:tentative="1">
      <w:start w:val="1"/>
      <w:numFmt w:val="lowerRoman"/>
      <w:lvlText w:val="%6."/>
      <w:lvlJc w:val="right"/>
      <w:pPr>
        <w:tabs>
          <w:tab w:val="num" w:pos="4320"/>
        </w:tabs>
        <w:ind w:left="4320" w:hanging="180"/>
      </w:pPr>
    </w:lvl>
    <w:lvl w:ilvl="6" w:tplc="B0BC9914" w:tentative="1">
      <w:start w:val="1"/>
      <w:numFmt w:val="decimal"/>
      <w:lvlText w:val="%7."/>
      <w:lvlJc w:val="left"/>
      <w:pPr>
        <w:tabs>
          <w:tab w:val="num" w:pos="5040"/>
        </w:tabs>
        <w:ind w:left="5040" w:hanging="360"/>
      </w:pPr>
    </w:lvl>
    <w:lvl w:ilvl="7" w:tplc="32648802" w:tentative="1">
      <w:start w:val="1"/>
      <w:numFmt w:val="lowerLetter"/>
      <w:lvlText w:val="%8."/>
      <w:lvlJc w:val="left"/>
      <w:pPr>
        <w:tabs>
          <w:tab w:val="num" w:pos="5760"/>
        </w:tabs>
        <w:ind w:left="5760" w:hanging="360"/>
      </w:pPr>
    </w:lvl>
    <w:lvl w:ilvl="8" w:tplc="5E4602E0"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9B06D74">
      <w:start w:val="1"/>
      <w:numFmt w:val="decimal"/>
      <w:lvlText w:val="%1."/>
      <w:lvlJc w:val="left"/>
      <w:pPr>
        <w:tabs>
          <w:tab w:val="num" w:pos="720"/>
        </w:tabs>
        <w:ind w:left="720" w:hanging="360"/>
      </w:pPr>
      <w:rPr>
        <w:rFonts w:hint="default"/>
      </w:rPr>
    </w:lvl>
    <w:lvl w:ilvl="1" w:tplc="6BC6EEA6" w:tentative="1">
      <w:start w:val="1"/>
      <w:numFmt w:val="lowerLetter"/>
      <w:lvlText w:val="%2."/>
      <w:lvlJc w:val="left"/>
      <w:pPr>
        <w:tabs>
          <w:tab w:val="num" w:pos="1800"/>
        </w:tabs>
        <w:ind w:left="1800" w:hanging="360"/>
      </w:pPr>
    </w:lvl>
    <w:lvl w:ilvl="2" w:tplc="03AE6774" w:tentative="1">
      <w:start w:val="1"/>
      <w:numFmt w:val="lowerRoman"/>
      <w:lvlText w:val="%3."/>
      <w:lvlJc w:val="right"/>
      <w:pPr>
        <w:tabs>
          <w:tab w:val="num" w:pos="2520"/>
        </w:tabs>
        <w:ind w:left="2520" w:hanging="180"/>
      </w:pPr>
    </w:lvl>
    <w:lvl w:ilvl="3" w:tplc="2DF226D4" w:tentative="1">
      <w:start w:val="1"/>
      <w:numFmt w:val="decimal"/>
      <w:lvlText w:val="%4."/>
      <w:lvlJc w:val="left"/>
      <w:pPr>
        <w:tabs>
          <w:tab w:val="num" w:pos="3240"/>
        </w:tabs>
        <w:ind w:left="3240" w:hanging="360"/>
      </w:pPr>
    </w:lvl>
    <w:lvl w:ilvl="4" w:tplc="D4C4F90A" w:tentative="1">
      <w:start w:val="1"/>
      <w:numFmt w:val="lowerLetter"/>
      <w:lvlText w:val="%5."/>
      <w:lvlJc w:val="left"/>
      <w:pPr>
        <w:tabs>
          <w:tab w:val="num" w:pos="3960"/>
        </w:tabs>
        <w:ind w:left="3960" w:hanging="360"/>
      </w:pPr>
    </w:lvl>
    <w:lvl w:ilvl="5" w:tplc="9DD2F4EE" w:tentative="1">
      <w:start w:val="1"/>
      <w:numFmt w:val="lowerRoman"/>
      <w:lvlText w:val="%6."/>
      <w:lvlJc w:val="right"/>
      <w:pPr>
        <w:tabs>
          <w:tab w:val="num" w:pos="4680"/>
        </w:tabs>
        <w:ind w:left="4680" w:hanging="180"/>
      </w:pPr>
    </w:lvl>
    <w:lvl w:ilvl="6" w:tplc="11DA3624" w:tentative="1">
      <w:start w:val="1"/>
      <w:numFmt w:val="decimal"/>
      <w:lvlText w:val="%7."/>
      <w:lvlJc w:val="left"/>
      <w:pPr>
        <w:tabs>
          <w:tab w:val="num" w:pos="5400"/>
        </w:tabs>
        <w:ind w:left="5400" w:hanging="360"/>
      </w:pPr>
    </w:lvl>
    <w:lvl w:ilvl="7" w:tplc="5CF21E2E" w:tentative="1">
      <w:start w:val="1"/>
      <w:numFmt w:val="lowerLetter"/>
      <w:lvlText w:val="%8."/>
      <w:lvlJc w:val="left"/>
      <w:pPr>
        <w:tabs>
          <w:tab w:val="num" w:pos="6120"/>
        </w:tabs>
        <w:ind w:left="6120" w:hanging="360"/>
      </w:pPr>
    </w:lvl>
    <w:lvl w:ilvl="8" w:tplc="4362979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0CDC9518">
      <w:start w:val="1"/>
      <w:numFmt w:val="decimal"/>
      <w:lvlText w:val="%1."/>
      <w:lvlJc w:val="left"/>
      <w:pPr>
        <w:tabs>
          <w:tab w:val="num" w:pos="780"/>
        </w:tabs>
        <w:ind w:left="780" w:hanging="780"/>
      </w:pPr>
      <w:rPr>
        <w:rFonts w:hint="default"/>
      </w:rPr>
    </w:lvl>
    <w:lvl w:ilvl="1" w:tplc="3B8A86F2" w:tentative="1">
      <w:start w:val="1"/>
      <w:numFmt w:val="lowerLetter"/>
      <w:lvlText w:val="%2."/>
      <w:lvlJc w:val="left"/>
      <w:pPr>
        <w:tabs>
          <w:tab w:val="num" w:pos="1440"/>
        </w:tabs>
        <w:ind w:left="1440" w:hanging="360"/>
      </w:pPr>
    </w:lvl>
    <w:lvl w:ilvl="2" w:tplc="863665A6" w:tentative="1">
      <w:start w:val="1"/>
      <w:numFmt w:val="lowerRoman"/>
      <w:lvlText w:val="%3."/>
      <w:lvlJc w:val="right"/>
      <w:pPr>
        <w:tabs>
          <w:tab w:val="num" w:pos="2160"/>
        </w:tabs>
        <w:ind w:left="2160" w:hanging="180"/>
      </w:pPr>
    </w:lvl>
    <w:lvl w:ilvl="3" w:tplc="0332F16A" w:tentative="1">
      <w:start w:val="1"/>
      <w:numFmt w:val="decimal"/>
      <w:lvlText w:val="%4."/>
      <w:lvlJc w:val="left"/>
      <w:pPr>
        <w:tabs>
          <w:tab w:val="num" w:pos="2880"/>
        </w:tabs>
        <w:ind w:left="2880" w:hanging="360"/>
      </w:pPr>
    </w:lvl>
    <w:lvl w:ilvl="4" w:tplc="0C36F7EE" w:tentative="1">
      <w:start w:val="1"/>
      <w:numFmt w:val="lowerLetter"/>
      <w:lvlText w:val="%5."/>
      <w:lvlJc w:val="left"/>
      <w:pPr>
        <w:tabs>
          <w:tab w:val="num" w:pos="3600"/>
        </w:tabs>
        <w:ind w:left="3600" w:hanging="360"/>
      </w:pPr>
    </w:lvl>
    <w:lvl w:ilvl="5" w:tplc="23E20CF6" w:tentative="1">
      <w:start w:val="1"/>
      <w:numFmt w:val="lowerRoman"/>
      <w:lvlText w:val="%6."/>
      <w:lvlJc w:val="right"/>
      <w:pPr>
        <w:tabs>
          <w:tab w:val="num" w:pos="4320"/>
        </w:tabs>
        <w:ind w:left="4320" w:hanging="180"/>
      </w:pPr>
    </w:lvl>
    <w:lvl w:ilvl="6" w:tplc="786400DC" w:tentative="1">
      <w:start w:val="1"/>
      <w:numFmt w:val="decimal"/>
      <w:lvlText w:val="%7."/>
      <w:lvlJc w:val="left"/>
      <w:pPr>
        <w:tabs>
          <w:tab w:val="num" w:pos="5040"/>
        </w:tabs>
        <w:ind w:left="5040" w:hanging="360"/>
      </w:pPr>
    </w:lvl>
    <w:lvl w:ilvl="7" w:tplc="751E6FDA" w:tentative="1">
      <w:start w:val="1"/>
      <w:numFmt w:val="lowerLetter"/>
      <w:lvlText w:val="%8."/>
      <w:lvlJc w:val="left"/>
      <w:pPr>
        <w:tabs>
          <w:tab w:val="num" w:pos="5760"/>
        </w:tabs>
        <w:ind w:left="5760" w:hanging="360"/>
      </w:pPr>
    </w:lvl>
    <w:lvl w:ilvl="8" w:tplc="8AE87982"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D378297A">
      <w:start w:val="1"/>
      <w:numFmt w:val="decimal"/>
      <w:lvlText w:val="%1."/>
      <w:lvlJc w:val="left"/>
      <w:pPr>
        <w:tabs>
          <w:tab w:val="num" w:pos="360"/>
        </w:tabs>
        <w:ind w:left="360" w:hanging="360"/>
      </w:pPr>
      <w:rPr>
        <w:rFonts w:hint="default"/>
      </w:rPr>
    </w:lvl>
    <w:lvl w:ilvl="1" w:tplc="787C8764" w:tentative="1">
      <w:start w:val="1"/>
      <w:numFmt w:val="lowerLetter"/>
      <w:lvlText w:val="%2."/>
      <w:lvlJc w:val="left"/>
      <w:pPr>
        <w:tabs>
          <w:tab w:val="num" w:pos="1440"/>
        </w:tabs>
        <w:ind w:left="1440" w:hanging="360"/>
      </w:pPr>
    </w:lvl>
    <w:lvl w:ilvl="2" w:tplc="780CFC6A" w:tentative="1">
      <w:start w:val="1"/>
      <w:numFmt w:val="lowerRoman"/>
      <w:lvlText w:val="%3."/>
      <w:lvlJc w:val="right"/>
      <w:pPr>
        <w:tabs>
          <w:tab w:val="num" w:pos="2160"/>
        </w:tabs>
        <w:ind w:left="2160" w:hanging="180"/>
      </w:pPr>
    </w:lvl>
    <w:lvl w:ilvl="3" w:tplc="05C48E6C" w:tentative="1">
      <w:start w:val="1"/>
      <w:numFmt w:val="decimal"/>
      <w:lvlText w:val="%4."/>
      <w:lvlJc w:val="left"/>
      <w:pPr>
        <w:tabs>
          <w:tab w:val="num" w:pos="2880"/>
        </w:tabs>
        <w:ind w:left="2880" w:hanging="360"/>
      </w:pPr>
    </w:lvl>
    <w:lvl w:ilvl="4" w:tplc="46BC2AFA" w:tentative="1">
      <w:start w:val="1"/>
      <w:numFmt w:val="lowerLetter"/>
      <w:lvlText w:val="%5."/>
      <w:lvlJc w:val="left"/>
      <w:pPr>
        <w:tabs>
          <w:tab w:val="num" w:pos="3600"/>
        </w:tabs>
        <w:ind w:left="3600" w:hanging="360"/>
      </w:pPr>
    </w:lvl>
    <w:lvl w:ilvl="5" w:tplc="3884742C" w:tentative="1">
      <w:start w:val="1"/>
      <w:numFmt w:val="lowerRoman"/>
      <w:lvlText w:val="%6."/>
      <w:lvlJc w:val="right"/>
      <w:pPr>
        <w:tabs>
          <w:tab w:val="num" w:pos="4320"/>
        </w:tabs>
        <w:ind w:left="4320" w:hanging="180"/>
      </w:pPr>
    </w:lvl>
    <w:lvl w:ilvl="6" w:tplc="302ECE3E" w:tentative="1">
      <w:start w:val="1"/>
      <w:numFmt w:val="decimal"/>
      <w:lvlText w:val="%7."/>
      <w:lvlJc w:val="left"/>
      <w:pPr>
        <w:tabs>
          <w:tab w:val="num" w:pos="5040"/>
        </w:tabs>
        <w:ind w:left="5040" w:hanging="360"/>
      </w:pPr>
    </w:lvl>
    <w:lvl w:ilvl="7" w:tplc="C0E2368C" w:tentative="1">
      <w:start w:val="1"/>
      <w:numFmt w:val="lowerLetter"/>
      <w:lvlText w:val="%8."/>
      <w:lvlJc w:val="left"/>
      <w:pPr>
        <w:tabs>
          <w:tab w:val="num" w:pos="5760"/>
        </w:tabs>
        <w:ind w:left="5760" w:hanging="360"/>
      </w:pPr>
    </w:lvl>
    <w:lvl w:ilvl="8" w:tplc="ECBEB6F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3CF6F74C">
      <w:start w:val="1"/>
      <w:numFmt w:val="decimal"/>
      <w:lvlText w:val="%1."/>
      <w:lvlJc w:val="left"/>
      <w:pPr>
        <w:ind w:left="720" w:hanging="360"/>
      </w:pPr>
      <w:rPr>
        <w:rFonts w:hint="default"/>
        <w:b w:val="0"/>
        <w:u w:val="none"/>
      </w:rPr>
    </w:lvl>
    <w:lvl w:ilvl="1" w:tplc="A7224DAE" w:tentative="1">
      <w:start w:val="1"/>
      <w:numFmt w:val="lowerLetter"/>
      <w:lvlText w:val="%2."/>
      <w:lvlJc w:val="left"/>
      <w:pPr>
        <w:ind w:left="1440" w:hanging="360"/>
      </w:pPr>
    </w:lvl>
    <w:lvl w:ilvl="2" w:tplc="9FBC6336" w:tentative="1">
      <w:start w:val="1"/>
      <w:numFmt w:val="lowerRoman"/>
      <w:lvlText w:val="%3."/>
      <w:lvlJc w:val="right"/>
      <w:pPr>
        <w:ind w:left="2160" w:hanging="180"/>
      </w:pPr>
    </w:lvl>
    <w:lvl w:ilvl="3" w:tplc="7638E5B4" w:tentative="1">
      <w:start w:val="1"/>
      <w:numFmt w:val="decimal"/>
      <w:lvlText w:val="%4."/>
      <w:lvlJc w:val="left"/>
      <w:pPr>
        <w:ind w:left="2880" w:hanging="360"/>
      </w:pPr>
    </w:lvl>
    <w:lvl w:ilvl="4" w:tplc="F03A6A66" w:tentative="1">
      <w:start w:val="1"/>
      <w:numFmt w:val="lowerLetter"/>
      <w:lvlText w:val="%5."/>
      <w:lvlJc w:val="left"/>
      <w:pPr>
        <w:ind w:left="3600" w:hanging="360"/>
      </w:pPr>
    </w:lvl>
    <w:lvl w:ilvl="5" w:tplc="61569D06" w:tentative="1">
      <w:start w:val="1"/>
      <w:numFmt w:val="lowerRoman"/>
      <w:lvlText w:val="%6."/>
      <w:lvlJc w:val="right"/>
      <w:pPr>
        <w:ind w:left="4320" w:hanging="180"/>
      </w:pPr>
    </w:lvl>
    <w:lvl w:ilvl="6" w:tplc="88965F80" w:tentative="1">
      <w:start w:val="1"/>
      <w:numFmt w:val="decimal"/>
      <w:lvlText w:val="%7."/>
      <w:lvlJc w:val="left"/>
      <w:pPr>
        <w:ind w:left="5040" w:hanging="360"/>
      </w:pPr>
    </w:lvl>
    <w:lvl w:ilvl="7" w:tplc="18CCB990" w:tentative="1">
      <w:start w:val="1"/>
      <w:numFmt w:val="lowerLetter"/>
      <w:lvlText w:val="%8."/>
      <w:lvlJc w:val="left"/>
      <w:pPr>
        <w:ind w:left="5760" w:hanging="360"/>
      </w:pPr>
    </w:lvl>
    <w:lvl w:ilvl="8" w:tplc="5DC84ADE"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8BFCAC3C">
      <w:start w:val="1"/>
      <w:numFmt w:val="decimal"/>
      <w:lvlText w:val="%1."/>
      <w:lvlJc w:val="left"/>
      <w:pPr>
        <w:tabs>
          <w:tab w:val="num" w:pos="638"/>
        </w:tabs>
        <w:ind w:left="638" w:hanging="360"/>
      </w:pPr>
    </w:lvl>
    <w:lvl w:ilvl="1" w:tplc="2E504128" w:tentative="1">
      <w:start w:val="1"/>
      <w:numFmt w:val="lowerLetter"/>
      <w:lvlText w:val="%2."/>
      <w:lvlJc w:val="left"/>
      <w:pPr>
        <w:tabs>
          <w:tab w:val="num" w:pos="1358"/>
        </w:tabs>
        <w:ind w:left="1358" w:hanging="360"/>
      </w:pPr>
    </w:lvl>
    <w:lvl w:ilvl="2" w:tplc="FC10A658" w:tentative="1">
      <w:start w:val="1"/>
      <w:numFmt w:val="lowerRoman"/>
      <w:lvlText w:val="%3."/>
      <w:lvlJc w:val="right"/>
      <w:pPr>
        <w:tabs>
          <w:tab w:val="num" w:pos="2078"/>
        </w:tabs>
        <w:ind w:left="2078" w:hanging="180"/>
      </w:pPr>
    </w:lvl>
    <w:lvl w:ilvl="3" w:tplc="F8325FD6" w:tentative="1">
      <w:start w:val="1"/>
      <w:numFmt w:val="decimal"/>
      <w:lvlText w:val="%4."/>
      <w:lvlJc w:val="left"/>
      <w:pPr>
        <w:tabs>
          <w:tab w:val="num" w:pos="2798"/>
        </w:tabs>
        <w:ind w:left="2798" w:hanging="360"/>
      </w:pPr>
    </w:lvl>
    <w:lvl w:ilvl="4" w:tplc="204EAC0E" w:tentative="1">
      <w:start w:val="1"/>
      <w:numFmt w:val="lowerLetter"/>
      <w:lvlText w:val="%5."/>
      <w:lvlJc w:val="left"/>
      <w:pPr>
        <w:tabs>
          <w:tab w:val="num" w:pos="3518"/>
        </w:tabs>
        <w:ind w:left="3518" w:hanging="360"/>
      </w:pPr>
    </w:lvl>
    <w:lvl w:ilvl="5" w:tplc="1FDEF0CC" w:tentative="1">
      <w:start w:val="1"/>
      <w:numFmt w:val="lowerRoman"/>
      <w:lvlText w:val="%6."/>
      <w:lvlJc w:val="right"/>
      <w:pPr>
        <w:tabs>
          <w:tab w:val="num" w:pos="4238"/>
        </w:tabs>
        <w:ind w:left="4238" w:hanging="180"/>
      </w:pPr>
    </w:lvl>
    <w:lvl w:ilvl="6" w:tplc="5088C22C" w:tentative="1">
      <w:start w:val="1"/>
      <w:numFmt w:val="decimal"/>
      <w:lvlText w:val="%7."/>
      <w:lvlJc w:val="left"/>
      <w:pPr>
        <w:tabs>
          <w:tab w:val="num" w:pos="4958"/>
        </w:tabs>
        <w:ind w:left="4958" w:hanging="360"/>
      </w:pPr>
    </w:lvl>
    <w:lvl w:ilvl="7" w:tplc="9F40D006" w:tentative="1">
      <w:start w:val="1"/>
      <w:numFmt w:val="lowerLetter"/>
      <w:lvlText w:val="%8."/>
      <w:lvlJc w:val="left"/>
      <w:pPr>
        <w:tabs>
          <w:tab w:val="num" w:pos="5678"/>
        </w:tabs>
        <w:ind w:left="5678" w:hanging="360"/>
      </w:pPr>
    </w:lvl>
    <w:lvl w:ilvl="8" w:tplc="EF7603E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AE8A572A">
      <w:start w:val="1"/>
      <w:numFmt w:val="decimal"/>
      <w:lvlText w:val="%1."/>
      <w:lvlJc w:val="left"/>
      <w:pPr>
        <w:tabs>
          <w:tab w:val="num" w:pos="360"/>
        </w:tabs>
        <w:ind w:left="360" w:hanging="360"/>
      </w:pPr>
      <w:rPr>
        <w:rFonts w:hint="default"/>
      </w:rPr>
    </w:lvl>
    <w:lvl w:ilvl="1" w:tplc="4F68E2C2" w:tentative="1">
      <w:start w:val="1"/>
      <w:numFmt w:val="lowerLetter"/>
      <w:lvlText w:val="%2."/>
      <w:lvlJc w:val="left"/>
      <w:pPr>
        <w:tabs>
          <w:tab w:val="num" w:pos="456"/>
        </w:tabs>
        <w:ind w:left="456" w:hanging="360"/>
      </w:pPr>
    </w:lvl>
    <w:lvl w:ilvl="2" w:tplc="E5F69D50" w:tentative="1">
      <w:start w:val="1"/>
      <w:numFmt w:val="lowerRoman"/>
      <w:lvlText w:val="%3."/>
      <w:lvlJc w:val="right"/>
      <w:pPr>
        <w:tabs>
          <w:tab w:val="num" w:pos="1176"/>
        </w:tabs>
        <w:ind w:left="1176" w:hanging="180"/>
      </w:pPr>
    </w:lvl>
    <w:lvl w:ilvl="3" w:tplc="9FFC374E" w:tentative="1">
      <w:start w:val="1"/>
      <w:numFmt w:val="decimal"/>
      <w:lvlText w:val="%4."/>
      <w:lvlJc w:val="left"/>
      <w:pPr>
        <w:tabs>
          <w:tab w:val="num" w:pos="1896"/>
        </w:tabs>
        <w:ind w:left="1896" w:hanging="360"/>
      </w:pPr>
    </w:lvl>
    <w:lvl w:ilvl="4" w:tplc="0C8251CA" w:tentative="1">
      <w:start w:val="1"/>
      <w:numFmt w:val="lowerLetter"/>
      <w:lvlText w:val="%5."/>
      <w:lvlJc w:val="left"/>
      <w:pPr>
        <w:tabs>
          <w:tab w:val="num" w:pos="2616"/>
        </w:tabs>
        <w:ind w:left="2616" w:hanging="360"/>
      </w:pPr>
    </w:lvl>
    <w:lvl w:ilvl="5" w:tplc="4184DB58" w:tentative="1">
      <w:start w:val="1"/>
      <w:numFmt w:val="lowerRoman"/>
      <w:lvlText w:val="%6."/>
      <w:lvlJc w:val="right"/>
      <w:pPr>
        <w:tabs>
          <w:tab w:val="num" w:pos="3336"/>
        </w:tabs>
        <w:ind w:left="3336" w:hanging="180"/>
      </w:pPr>
    </w:lvl>
    <w:lvl w:ilvl="6" w:tplc="3FCA8BDC" w:tentative="1">
      <w:start w:val="1"/>
      <w:numFmt w:val="decimal"/>
      <w:lvlText w:val="%7."/>
      <w:lvlJc w:val="left"/>
      <w:pPr>
        <w:tabs>
          <w:tab w:val="num" w:pos="4056"/>
        </w:tabs>
        <w:ind w:left="4056" w:hanging="360"/>
      </w:pPr>
    </w:lvl>
    <w:lvl w:ilvl="7" w:tplc="0706CE34" w:tentative="1">
      <w:start w:val="1"/>
      <w:numFmt w:val="lowerLetter"/>
      <w:lvlText w:val="%8."/>
      <w:lvlJc w:val="left"/>
      <w:pPr>
        <w:tabs>
          <w:tab w:val="num" w:pos="4776"/>
        </w:tabs>
        <w:ind w:left="4776" w:hanging="360"/>
      </w:pPr>
    </w:lvl>
    <w:lvl w:ilvl="8" w:tplc="421A3F54"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14E29E46">
      <w:start w:val="1"/>
      <w:numFmt w:val="decimal"/>
      <w:lvlText w:val="%1."/>
      <w:lvlJc w:val="left"/>
      <w:pPr>
        <w:tabs>
          <w:tab w:val="num" w:pos="360"/>
        </w:tabs>
        <w:ind w:left="360" w:hanging="360"/>
      </w:pPr>
      <w:rPr>
        <w:rFonts w:hint="default"/>
        <w:b w:val="0"/>
      </w:rPr>
    </w:lvl>
    <w:lvl w:ilvl="1" w:tplc="91DAD77E" w:tentative="1">
      <w:start w:val="1"/>
      <w:numFmt w:val="lowerLetter"/>
      <w:lvlText w:val="%2."/>
      <w:lvlJc w:val="left"/>
      <w:pPr>
        <w:tabs>
          <w:tab w:val="num" w:pos="1080"/>
        </w:tabs>
        <w:ind w:left="1080" w:hanging="360"/>
      </w:pPr>
    </w:lvl>
    <w:lvl w:ilvl="2" w:tplc="82743008" w:tentative="1">
      <w:start w:val="1"/>
      <w:numFmt w:val="lowerRoman"/>
      <w:lvlText w:val="%3."/>
      <w:lvlJc w:val="right"/>
      <w:pPr>
        <w:tabs>
          <w:tab w:val="num" w:pos="1800"/>
        </w:tabs>
        <w:ind w:left="1800" w:hanging="180"/>
      </w:pPr>
    </w:lvl>
    <w:lvl w:ilvl="3" w:tplc="F6E6747E" w:tentative="1">
      <w:start w:val="1"/>
      <w:numFmt w:val="decimal"/>
      <w:lvlText w:val="%4."/>
      <w:lvlJc w:val="left"/>
      <w:pPr>
        <w:tabs>
          <w:tab w:val="num" w:pos="2520"/>
        </w:tabs>
        <w:ind w:left="2520" w:hanging="360"/>
      </w:pPr>
    </w:lvl>
    <w:lvl w:ilvl="4" w:tplc="99920264" w:tentative="1">
      <w:start w:val="1"/>
      <w:numFmt w:val="lowerLetter"/>
      <w:lvlText w:val="%5."/>
      <w:lvlJc w:val="left"/>
      <w:pPr>
        <w:tabs>
          <w:tab w:val="num" w:pos="3240"/>
        </w:tabs>
        <w:ind w:left="3240" w:hanging="360"/>
      </w:pPr>
    </w:lvl>
    <w:lvl w:ilvl="5" w:tplc="F1167A18" w:tentative="1">
      <w:start w:val="1"/>
      <w:numFmt w:val="lowerRoman"/>
      <w:lvlText w:val="%6."/>
      <w:lvlJc w:val="right"/>
      <w:pPr>
        <w:tabs>
          <w:tab w:val="num" w:pos="3960"/>
        </w:tabs>
        <w:ind w:left="3960" w:hanging="180"/>
      </w:pPr>
    </w:lvl>
    <w:lvl w:ilvl="6" w:tplc="48241CAC" w:tentative="1">
      <w:start w:val="1"/>
      <w:numFmt w:val="decimal"/>
      <w:lvlText w:val="%7."/>
      <w:lvlJc w:val="left"/>
      <w:pPr>
        <w:tabs>
          <w:tab w:val="num" w:pos="4680"/>
        </w:tabs>
        <w:ind w:left="4680" w:hanging="360"/>
      </w:pPr>
    </w:lvl>
    <w:lvl w:ilvl="7" w:tplc="3542B552" w:tentative="1">
      <w:start w:val="1"/>
      <w:numFmt w:val="lowerLetter"/>
      <w:lvlText w:val="%8."/>
      <w:lvlJc w:val="left"/>
      <w:pPr>
        <w:tabs>
          <w:tab w:val="num" w:pos="5400"/>
        </w:tabs>
        <w:ind w:left="5400" w:hanging="360"/>
      </w:pPr>
    </w:lvl>
    <w:lvl w:ilvl="8" w:tplc="A230A75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9B9057E6">
      <w:start w:val="1"/>
      <w:numFmt w:val="decimal"/>
      <w:lvlText w:val="%1."/>
      <w:lvlJc w:val="left"/>
      <w:pPr>
        <w:tabs>
          <w:tab w:val="num" w:pos="360"/>
        </w:tabs>
        <w:ind w:left="360" w:hanging="360"/>
      </w:pPr>
      <w:rPr>
        <w:rFonts w:hint="default"/>
      </w:rPr>
    </w:lvl>
    <w:lvl w:ilvl="1" w:tplc="8C96B8A2" w:tentative="1">
      <w:start w:val="1"/>
      <w:numFmt w:val="lowerLetter"/>
      <w:lvlText w:val="%2."/>
      <w:lvlJc w:val="left"/>
      <w:pPr>
        <w:tabs>
          <w:tab w:val="num" w:pos="456"/>
        </w:tabs>
        <w:ind w:left="456" w:hanging="360"/>
      </w:pPr>
    </w:lvl>
    <w:lvl w:ilvl="2" w:tplc="D8BC2442" w:tentative="1">
      <w:start w:val="1"/>
      <w:numFmt w:val="lowerRoman"/>
      <w:lvlText w:val="%3."/>
      <w:lvlJc w:val="right"/>
      <w:pPr>
        <w:tabs>
          <w:tab w:val="num" w:pos="1176"/>
        </w:tabs>
        <w:ind w:left="1176" w:hanging="180"/>
      </w:pPr>
    </w:lvl>
    <w:lvl w:ilvl="3" w:tplc="40489802" w:tentative="1">
      <w:start w:val="1"/>
      <w:numFmt w:val="decimal"/>
      <w:lvlText w:val="%4."/>
      <w:lvlJc w:val="left"/>
      <w:pPr>
        <w:tabs>
          <w:tab w:val="num" w:pos="1896"/>
        </w:tabs>
        <w:ind w:left="1896" w:hanging="360"/>
      </w:pPr>
    </w:lvl>
    <w:lvl w:ilvl="4" w:tplc="0CE40A98" w:tentative="1">
      <w:start w:val="1"/>
      <w:numFmt w:val="lowerLetter"/>
      <w:lvlText w:val="%5."/>
      <w:lvlJc w:val="left"/>
      <w:pPr>
        <w:tabs>
          <w:tab w:val="num" w:pos="2616"/>
        </w:tabs>
        <w:ind w:left="2616" w:hanging="360"/>
      </w:pPr>
    </w:lvl>
    <w:lvl w:ilvl="5" w:tplc="D9B0E25A" w:tentative="1">
      <w:start w:val="1"/>
      <w:numFmt w:val="lowerRoman"/>
      <w:lvlText w:val="%6."/>
      <w:lvlJc w:val="right"/>
      <w:pPr>
        <w:tabs>
          <w:tab w:val="num" w:pos="3336"/>
        </w:tabs>
        <w:ind w:left="3336" w:hanging="180"/>
      </w:pPr>
    </w:lvl>
    <w:lvl w:ilvl="6" w:tplc="413C0808" w:tentative="1">
      <w:start w:val="1"/>
      <w:numFmt w:val="decimal"/>
      <w:lvlText w:val="%7."/>
      <w:lvlJc w:val="left"/>
      <w:pPr>
        <w:tabs>
          <w:tab w:val="num" w:pos="4056"/>
        </w:tabs>
        <w:ind w:left="4056" w:hanging="360"/>
      </w:pPr>
    </w:lvl>
    <w:lvl w:ilvl="7" w:tplc="5BA64DA4" w:tentative="1">
      <w:start w:val="1"/>
      <w:numFmt w:val="lowerLetter"/>
      <w:lvlText w:val="%8."/>
      <w:lvlJc w:val="left"/>
      <w:pPr>
        <w:tabs>
          <w:tab w:val="num" w:pos="4776"/>
        </w:tabs>
        <w:ind w:left="4776" w:hanging="360"/>
      </w:pPr>
    </w:lvl>
    <w:lvl w:ilvl="8" w:tplc="117ABBD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328C6EAE">
      <w:start w:val="1"/>
      <w:numFmt w:val="decimal"/>
      <w:lvlText w:val="%1."/>
      <w:lvlJc w:val="left"/>
      <w:pPr>
        <w:tabs>
          <w:tab w:val="num" w:pos="360"/>
        </w:tabs>
        <w:ind w:left="360" w:hanging="360"/>
      </w:pPr>
      <w:rPr>
        <w:rFonts w:hint="default"/>
      </w:rPr>
    </w:lvl>
    <w:lvl w:ilvl="1" w:tplc="95705A56" w:tentative="1">
      <w:start w:val="1"/>
      <w:numFmt w:val="lowerLetter"/>
      <w:lvlText w:val="%2."/>
      <w:lvlJc w:val="left"/>
      <w:pPr>
        <w:tabs>
          <w:tab w:val="num" w:pos="456"/>
        </w:tabs>
        <w:ind w:left="456" w:hanging="360"/>
      </w:pPr>
    </w:lvl>
    <w:lvl w:ilvl="2" w:tplc="1BC6D322" w:tentative="1">
      <w:start w:val="1"/>
      <w:numFmt w:val="lowerRoman"/>
      <w:lvlText w:val="%3."/>
      <w:lvlJc w:val="right"/>
      <w:pPr>
        <w:tabs>
          <w:tab w:val="num" w:pos="1176"/>
        </w:tabs>
        <w:ind w:left="1176" w:hanging="180"/>
      </w:pPr>
    </w:lvl>
    <w:lvl w:ilvl="3" w:tplc="701C5C18" w:tentative="1">
      <w:start w:val="1"/>
      <w:numFmt w:val="decimal"/>
      <w:lvlText w:val="%4."/>
      <w:lvlJc w:val="left"/>
      <w:pPr>
        <w:tabs>
          <w:tab w:val="num" w:pos="1896"/>
        </w:tabs>
        <w:ind w:left="1896" w:hanging="360"/>
      </w:pPr>
    </w:lvl>
    <w:lvl w:ilvl="4" w:tplc="67C0B28C" w:tentative="1">
      <w:start w:val="1"/>
      <w:numFmt w:val="lowerLetter"/>
      <w:lvlText w:val="%5."/>
      <w:lvlJc w:val="left"/>
      <w:pPr>
        <w:tabs>
          <w:tab w:val="num" w:pos="2616"/>
        </w:tabs>
        <w:ind w:left="2616" w:hanging="360"/>
      </w:pPr>
    </w:lvl>
    <w:lvl w:ilvl="5" w:tplc="2E446EE8" w:tentative="1">
      <w:start w:val="1"/>
      <w:numFmt w:val="lowerRoman"/>
      <w:lvlText w:val="%6."/>
      <w:lvlJc w:val="right"/>
      <w:pPr>
        <w:tabs>
          <w:tab w:val="num" w:pos="3336"/>
        </w:tabs>
        <w:ind w:left="3336" w:hanging="180"/>
      </w:pPr>
    </w:lvl>
    <w:lvl w:ilvl="6" w:tplc="1EA27CDA" w:tentative="1">
      <w:start w:val="1"/>
      <w:numFmt w:val="decimal"/>
      <w:lvlText w:val="%7."/>
      <w:lvlJc w:val="left"/>
      <w:pPr>
        <w:tabs>
          <w:tab w:val="num" w:pos="4056"/>
        </w:tabs>
        <w:ind w:left="4056" w:hanging="360"/>
      </w:pPr>
    </w:lvl>
    <w:lvl w:ilvl="7" w:tplc="3B00006C" w:tentative="1">
      <w:start w:val="1"/>
      <w:numFmt w:val="lowerLetter"/>
      <w:lvlText w:val="%8."/>
      <w:lvlJc w:val="left"/>
      <w:pPr>
        <w:tabs>
          <w:tab w:val="num" w:pos="4776"/>
        </w:tabs>
        <w:ind w:left="4776" w:hanging="360"/>
      </w:pPr>
    </w:lvl>
    <w:lvl w:ilvl="8" w:tplc="86A29A8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09ECE048">
      <w:start w:val="1"/>
      <w:numFmt w:val="decimal"/>
      <w:lvlText w:val="%1."/>
      <w:lvlJc w:val="left"/>
      <w:pPr>
        <w:tabs>
          <w:tab w:val="num" w:pos="1080"/>
        </w:tabs>
        <w:ind w:left="1080" w:hanging="360"/>
      </w:pPr>
      <w:rPr>
        <w:rFonts w:hint="default"/>
      </w:rPr>
    </w:lvl>
    <w:lvl w:ilvl="1" w:tplc="CCD6E416" w:tentative="1">
      <w:start w:val="1"/>
      <w:numFmt w:val="lowerLetter"/>
      <w:lvlText w:val="%2."/>
      <w:lvlJc w:val="left"/>
      <w:pPr>
        <w:tabs>
          <w:tab w:val="num" w:pos="1440"/>
        </w:tabs>
        <w:ind w:left="1440" w:hanging="360"/>
      </w:pPr>
    </w:lvl>
    <w:lvl w:ilvl="2" w:tplc="BD4C956A">
      <w:start w:val="1"/>
      <w:numFmt w:val="lowerRoman"/>
      <w:lvlText w:val="%3."/>
      <w:lvlJc w:val="right"/>
      <w:pPr>
        <w:tabs>
          <w:tab w:val="num" w:pos="2160"/>
        </w:tabs>
        <w:ind w:left="2160" w:hanging="180"/>
      </w:pPr>
    </w:lvl>
    <w:lvl w:ilvl="3" w:tplc="84C6257A" w:tentative="1">
      <w:start w:val="1"/>
      <w:numFmt w:val="decimal"/>
      <w:lvlText w:val="%4."/>
      <w:lvlJc w:val="left"/>
      <w:pPr>
        <w:tabs>
          <w:tab w:val="num" w:pos="2880"/>
        </w:tabs>
        <w:ind w:left="2880" w:hanging="360"/>
      </w:pPr>
    </w:lvl>
    <w:lvl w:ilvl="4" w:tplc="FAE615E2" w:tentative="1">
      <w:start w:val="1"/>
      <w:numFmt w:val="lowerLetter"/>
      <w:lvlText w:val="%5."/>
      <w:lvlJc w:val="left"/>
      <w:pPr>
        <w:tabs>
          <w:tab w:val="num" w:pos="3600"/>
        </w:tabs>
        <w:ind w:left="3600" w:hanging="360"/>
      </w:pPr>
    </w:lvl>
    <w:lvl w:ilvl="5" w:tplc="E4DC6BAA" w:tentative="1">
      <w:start w:val="1"/>
      <w:numFmt w:val="lowerRoman"/>
      <w:lvlText w:val="%6."/>
      <w:lvlJc w:val="right"/>
      <w:pPr>
        <w:tabs>
          <w:tab w:val="num" w:pos="4320"/>
        </w:tabs>
        <w:ind w:left="4320" w:hanging="180"/>
      </w:pPr>
    </w:lvl>
    <w:lvl w:ilvl="6" w:tplc="E8386E08" w:tentative="1">
      <w:start w:val="1"/>
      <w:numFmt w:val="decimal"/>
      <w:lvlText w:val="%7."/>
      <w:lvlJc w:val="left"/>
      <w:pPr>
        <w:tabs>
          <w:tab w:val="num" w:pos="5040"/>
        </w:tabs>
        <w:ind w:left="5040" w:hanging="360"/>
      </w:pPr>
    </w:lvl>
    <w:lvl w:ilvl="7" w:tplc="884E9766" w:tentative="1">
      <w:start w:val="1"/>
      <w:numFmt w:val="lowerLetter"/>
      <w:lvlText w:val="%8."/>
      <w:lvlJc w:val="left"/>
      <w:pPr>
        <w:tabs>
          <w:tab w:val="num" w:pos="5760"/>
        </w:tabs>
        <w:ind w:left="5760" w:hanging="360"/>
      </w:pPr>
    </w:lvl>
    <w:lvl w:ilvl="8" w:tplc="9C26EEA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B8320DFC">
      <w:start w:val="1"/>
      <w:numFmt w:val="decimal"/>
      <w:lvlText w:val="%1."/>
      <w:lvlJc w:val="left"/>
      <w:pPr>
        <w:tabs>
          <w:tab w:val="num" w:pos="360"/>
        </w:tabs>
        <w:ind w:left="360" w:hanging="360"/>
      </w:pPr>
      <w:rPr>
        <w:rFonts w:hint="default"/>
        <w:b w:val="0"/>
      </w:rPr>
    </w:lvl>
    <w:lvl w:ilvl="1" w:tplc="BD9C9B10" w:tentative="1">
      <w:start w:val="1"/>
      <w:numFmt w:val="lowerLetter"/>
      <w:lvlText w:val="%2."/>
      <w:lvlJc w:val="left"/>
      <w:pPr>
        <w:tabs>
          <w:tab w:val="num" w:pos="1440"/>
        </w:tabs>
        <w:ind w:left="1440" w:hanging="360"/>
      </w:pPr>
    </w:lvl>
    <w:lvl w:ilvl="2" w:tplc="2D1AB72E" w:tentative="1">
      <w:start w:val="1"/>
      <w:numFmt w:val="lowerRoman"/>
      <w:lvlText w:val="%3."/>
      <w:lvlJc w:val="right"/>
      <w:pPr>
        <w:tabs>
          <w:tab w:val="num" w:pos="2160"/>
        </w:tabs>
        <w:ind w:left="2160" w:hanging="180"/>
      </w:pPr>
    </w:lvl>
    <w:lvl w:ilvl="3" w:tplc="EAB2532E" w:tentative="1">
      <w:start w:val="1"/>
      <w:numFmt w:val="decimal"/>
      <w:lvlText w:val="%4."/>
      <w:lvlJc w:val="left"/>
      <w:pPr>
        <w:tabs>
          <w:tab w:val="num" w:pos="2880"/>
        </w:tabs>
        <w:ind w:left="2880" w:hanging="360"/>
      </w:pPr>
    </w:lvl>
    <w:lvl w:ilvl="4" w:tplc="6D26B27E" w:tentative="1">
      <w:start w:val="1"/>
      <w:numFmt w:val="lowerLetter"/>
      <w:lvlText w:val="%5."/>
      <w:lvlJc w:val="left"/>
      <w:pPr>
        <w:tabs>
          <w:tab w:val="num" w:pos="3600"/>
        </w:tabs>
        <w:ind w:left="3600" w:hanging="360"/>
      </w:pPr>
    </w:lvl>
    <w:lvl w:ilvl="5" w:tplc="2D60391C" w:tentative="1">
      <w:start w:val="1"/>
      <w:numFmt w:val="lowerRoman"/>
      <w:lvlText w:val="%6."/>
      <w:lvlJc w:val="right"/>
      <w:pPr>
        <w:tabs>
          <w:tab w:val="num" w:pos="4320"/>
        </w:tabs>
        <w:ind w:left="4320" w:hanging="180"/>
      </w:pPr>
    </w:lvl>
    <w:lvl w:ilvl="6" w:tplc="6F22EB04" w:tentative="1">
      <w:start w:val="1"/>
      <w:numFmt w:val="decimal"/>
      <w:lvlText w:val="%7."/>
      <w:lvlJc w:val="left"/>
      <w:pPr>
        <w:tabs>
          <w:tab w:val="num" w:pos="5040"/>
        </w:tabs>
        <w:ind w:left="5040" w:hanging="360"/>
      </w:pPr>
    </w:lvl>
    <w:lvl w:ilvl="7" w:tplc="A0044CA6" w:tentative="1">
      <w:start w:val="1"/>
      <w:numFmt w:val="lowerLetter"/>
      <w:lvlText w:val="%8."/>
      <w:lvlJc w:val="left"/>
      <w:pPr>
        <w:tabs>
          <w:tab w:val="num" w:pos="5760"/>
        </w:tabs>
        <w:ind w:left="5760" w:hanging="360"/>
      </w:pPr>
    </w:lvl>
    <w:lvl w:ilvl="8" w:tplc="09C8954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1FCE6BFE">
      <w:start w:val="2"/>
      <w:numFmt w:val="decimal"/>
      <w:lvlText w:val="%1."/>
      <w:lvlJc w:val="left"/>
      <w:pPr>
        <w:tabs>
          <w:tab w:val="num" w:pos="360"/>
        </w:tabs>
        <w:ind w:left="360" w:hanging="360"/>
      </w:pPr>
      <w:rPr>
        <w:rFonts w:hint="default"/>
      </w:rPr>
    </w:lvl>
    <w:lvl w:ilvl="1" w:tplc="61240928" w:tentative="1">
      <w:start w:val="1"/>
      <w:numFmt w:val="lowerLetter"/>
      <w:lvlText w:val="%2."/>
      <w:lvlJc w:val="left"/>
      <w:pPr>
        <w:tabs>
          <w:tab w:val="num" w:pos="1440"/>
        </w:tabs>
        <w:ind w:left="1440" w:hanging="360"/>
      </w:pPr>
    </w:lvl>
    <w:lvl w:ilvl="2" w:tplc="8E7EDE1E" w:tentative="1">
      <w:start w:val="1"/>
      <w:numFmt w:val="lowerRoman"/>
      <w:lvlText w:val="%3."/>
      <w:lvlJc w:val="right"/>
      <w:pPr>
        <w:tabs>
          <w:tab w:val="num" w:pos="2160"/>
        </w:tabs>
        <w:ind w:left="2160" w:hanging="180"/>
      </w:pPr>
    </w:lvl>
    <w:lvl w:ilvl="3" w:tplc="CDB08304" w:tentative="1">
      <w:start w:val="1"/>
      <w:numFmt w:val="decimal"/>
      <w:lvlText w:val="%4."/>
      <w:lvlJc w:val="left"/>
      <w:pPr>
        <w:tabs>
          <w:tab w:val="num" w:pos="2880"/>
        </w:tabs>
        <w:ind w:left="2880" w:hanging="360"/>
      </w:pPr>
    </w:lvl>
    <w:lvl w:ilvl="4" w:tplc="8E4EE18E" w:tentative="1">
      <w:start w:val="1"/>
      <w:numFmt w:val="lowerLetter"/>
      <w:lvlText w:val="%5."/>
      <w:lvlJc w:val="left"/>
      <w:pPr>
        <w:tabs>
          <w:tab w:val="num" w:pos="3600"/>
        </w:tabs>
        <w:ind w:left="3600" w:hanging="360"/>
      </w:pPr>
    </w:lvl>
    <w:lvl w:ilvl="5" w:tplc="8EFE221C" w:tentative="1">
      <w:start w:val="1"/>
      <w:numFmt w:val="lowerRoman"/>
      <w:lvlText w:val="%6."/>
      <w:lvlJc w:val="right"/>
      <w:pPr>
        <w:tabs>
          <w:tab w:val="num" w:pos="4320"/>
        </w:tabs>
        <w:ind w:left="4320" w:hanging="180"/>
      </w:pPr>
    </w:lvl>
    <w:lvl w:ilvl="6" w:tplc="D1E4C318" w:tentative="1">
      <w:start w:val="1"/>
      <w:numFmt w:val="decimal"/>
      <w:lvlText w:val="%7."/>
      <w:lvlJc w:val="left"/>
      <w:pPr>
        <w:tabs>
          <w:tab w:val="num" w:pos="5040"/>
        </w:tabs>
        <w:ind w:left="5040" w:hanging="360"/>
      </w:pPr>
    </w:lvl>
    <w:lvl w:ilvl="7" w:tplc="E610A9B6" w:tentative="1">
      <w:start w:val="1"/>
      <w:numFmt w:val="lowerLetter"/>
      <w:lvlText w:val="%8."/>
      <w:lvlJc w:val="left"/>
      <w:pPr>
        <w:tabs>
          <w:tab w:val="num" w:pos="5760"/>
        </w:tabs>
        <w:ind w:left="5760" w:hanging="360"/>
      </w:pPr>
    </w:lvl>
    <w:lvl w:ilvl="8" w:tplc="1B061036"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805E2910">
      <w:start w:val="1"/>
      <w:numFmt w:val="decimal"/>
      <w:lvlText w:val="%1."/>
      <w:lvlJc w:val="left"/>
      <w:pPr>
        <w:tabs>
          <w:tab w:val="num" w:pos="720"/>
        </w:tabs>
        <w:ind w:left="720" w:hanging="360"/>
      </w:pPr>
      <w:rPr>
        <w:rFonts w:hint="default"/>
      </w:rPr>
    </w:lvl>
    <w:lvl w:ilvl="1" w:tplc="A5C4FFDA" w:tentative="1">
      <w:start w:val="1"/>
      <w:numFmt w:val="lowerLetter"/>
      <w:lvlText w:val="%2."/>
      <w:lvlJc w:val="left"/>
      <w:pPr>
        <w:tabs>
          <w:tab w:val="num" w:pos="1800"/>
        </w:tabs>
        <w:ind w:left="1800" w:hanging="360"/>
      </w:pPr>
    </w:lvl>
    <w:lvl w:ilvl="2" w:tplc="D9588AD0" w:tentative="1">
      <w:start w:val="1"/>
      <w:numFmt w:val="lowerRoman"/>
      <w:lvlText w:val="%3."/>
      <w:lvlJc w:val="right"/>
      <w:pPr>
        <w:tabs>
          <w:tab w:val="num" w:pos="2520"/>
        </w:tabs>
        <w:ind w:left="2520" w:hanging="180"/>
      </w:pPr>
    </w:lvl>
    <w:lvl w:ilvl="3" w:tplc="DAAC9BA4" w:tentative="1">
      <w:start w:val="1"/>
      <w:numFmt w:val="decimal"/>
      <w:lvlText w:val="%4."/>
      <w:lvlJc w:val="left"/>
      <w:pPr>
        <w:tabs>
          <w:tab w:val="num" w:pos="3240"/>
        </w:tabs>
        <w:ind w:left="3240" w:hanging="360"/>
      </w:pPr>
    </w:lvl>
    <w:lvl w:ilvl="4" w:tplc="788C3560" w:tentative="1">
      <w:start w:val="1"/>
      <w:numFmt w:val="lowerLetter"/>
      <w:lvlText w:val="%5."/>
      <w:lvlJc w:val="left"/>
      <w:pPr>
        <w:tabs>
          <w:tab w:val="num" w:pos="3960"/>
        </w:tabs>
        <w:ind w:left="3960" w:hanging="360"/>
      </w:pPr>
    </w:lvl>
    <w:lvl w:ilvl="5" w:tplc="FF3677FA" w:tentative="1">
      <w:start w:val="1"/>
      <w:numFmt w:val="lowerRoman"/>
      <w:lvlText w:val="%6."/>
      <w:lvlJc w:val="right"/>
      <w:pPr>
        <w:tabs>
          <w:tab w:val="num" w:pos="4680"/>
        </w:tabs>
        <w:ind w:left="4680" w:hanging="180"/>
      </w:pPr>
    </w:lvl>
    <w:lvl w:ilvl="6" w:tplc="460227A2" w:tentative="1">
      <w:start w:val="1"/>
      <w:numFmt w:val="decimal"/>
      <w:lvlText w:val="%7."/>
      <w:lvlJc w:val="left"/>
      <w:pPr>
        <w:tabs>
          <w:tab w:val="num" w:pos="5400"/>
        </w:tabs>
        <w:ind w:left="5400" w:hanging="360"/>
      </w:pPr>
    </w:lvl>
    <w:lvl w:ilvl="7" w:tplc="DF0ED014" w:tentative="1">
      <w:start w:val="1"/>
      <w:numFmt w:val="lowerLetter"/>
      <w:lvlText w:val="%8."/>
      <w:lvlJc w:val="left"/>
      <w:pPr>
        <w:tabs>
          <w:tab w:val="num" w:pos="6120"/>
        </w:tabs>
        <w:ind w:left="6120" w:hanging="360"/>
      </w:pPr>
    </w:lvl>
    <w:lvl w:ilvl="8" w:tplc="3F0650C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723AAF94">
      <w:start w:val="1"/>
      <w:numFmt w:val="decimal"/>
      <w:lvlText w:val="%1."/>
      <w:lvlJc w:val="left"/>
      <w:pPr>
        <w:tabs>
          <w:tab w:val="num" w:pos="780"/>
        </w:tabs>
        <w:ind w:left="780" w:hanging="780"/>
      </w:pPr>
      <w:rPr>
        <w:rFonts w:hint="default"/>
      </w:rPr>
    </w:lvl>
    <w:lvl w:ilvl="1" w:tplc="33B8A1C2" w:tentative="1">
      <w:start w:val="1"/>
      <w:numFmt w:val="lowerLetter"/>
      <w:lvlText w:val="%2."/>
      <w:lvlJc w:val="left"/>
      <w:pPr>
        <w:tabs>
          <w:tab w:val="num" w:pos="1440"/>
        </w:tabs>
        <w:ind w:left="1440" w:hanging="360"/>
      </w:pPr>
    </w:lvl>
    <w:lvl w:ilvl="2" w:tplc="2EAABC3A" w:tentative="1">
      <w:start w:val="1"/>
      <w:numFmt w:val="lowerRoman"/>
      <w:lvlText w:val="%3."/>
      <w:lvlJc w:val="right"/>
      <w:pPr>
        <w:tabs>
          <w:tab w:val="num" w:pos="2160"/>
        </w:tabs>
        <w:ind w:left="2160" w:hanging="180"/>
      </w:pPr>
    </w:lvl>
    <w:lvl w:ilvl="3" w:tplc="A104C0AA" w:tentative="1">
      <w:start w:val="1"/>
      <w:numFmt w:val="decimal"/>
      <w:lvlText w:val="%4."/>
      <w:lvlJc w:val="left"/>
      <w:pPr>
        <w:tabs>
          <w:tab w:val="num" w:pos="2880"/>
        </w:tabs>
        <w:ind w:left="2880" w:hanging="360"/>
      </w:pPr>
    </w:lvl>
    <w:lvl w:ilvl="4" w:tplc="D9DA284C" w:tentative="1">
      <w:start w:val="1"/>
      <w:numFmt w:val="lowerLetter"/>
      <w:lvlText w:val="%5."/>
      <w:lvlJc w:val="left"/>
      <w:pPr>
        <w:tabs>
          <w:tab w:val="num" w:pos="3600"/>
        </w:tabs>
        <w:ind w:left="3600" w:hanging="360"/>
      </w:pPr>
    </w:lvl>
    <w:lvl w:ilvl="5" w:tplc="75B4EA06" w:tentative="1">
      <w:start w:val="1"/>
      <w:numFmt w:val="lowerRoman"/>
      <w:lvlText w:val="%6."/>
      <w:lvlJc w:val="right"/>
      <w:pPr>
        <w:tabs>
          <w:tab w:val="num" w:pos="4320"/>
        </w:tabs>
        <w:ind w:left="4320" w:hanging="180"/>
      </w:pPr>
    </w:lvl>
    <w:lvl w:ilvl="6" w:tplc="8924A1BA" w:tentative="1">
      <w:start w:val="1"/>
      <w:numFmt w:val="decimal"/>
      <w:lvlText w:val="%7."/>
      <w:lvlJc w:val="left"/>
      <w:pPr>
        <w:tabs>
          <w:tab w:val="num" w:pos="5040"/>
        </w:tabs>
        <w:ind w:left="5040" w:hanging="360"/>
      </w:pPr>
    </w:lvl>
    <w:lvl w:ilvl="7" w:tplc="DD70ADD4" w:tentative="1">
      <w:start w:val="1"/>
      <w:numFmt w:val="lowerLetter"/>
      <w:lvlText w:val="%8."/>
      <w:lvlJc w:val="left"/>
      <w:pPr>
        <w:tabs>
          <w:tab w:val="num" w:pos="5760"/>
        </w:tabs>
        <w:ind w:left="5760" w:hanging="360"/>
      </w:pPr>
    </w:lvl>
    <w:lvl w:ilvl="8" w:tplc="54048DF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46DA86C2">
      <w:start w:val="1"/>
      <w:numFmt w:val="decimal"/>
      <w:lvlText w:val="%1."/>
      <w:lvlJc w:val="left"/>
      <w:pPr>
        <w:tabs>
          <w:tab w:val="num" w:pos="360"/>
        </w:tabs>
        <w:ind w:left="360" w:hanging="360"/>
      </w:pPr>
      <w:rPr>
        <w:rFonts w:hint="default"/>
      </w:rPr>
    </w:lvl>
    <w:lvl w:ilvl="1" w:tplc="511E3DA4" w:tentative="1">
      <w:start w:val="1"/>
      <w:numFmt w:val="lowerLetter"/>
      <w:lvlText w:val="%2."/>
      <w:lvlJc w:val="left"/>
      <w:pPr>
        <w:tabs>
          <w:tab w:val="num" w:pos="1440"/>
        </w:tabs>
        <w:ind w:left="1440" w:hanging="360"/>
      </w:pPr>
    </w:lvl>
    <w:lvl w:ilvl="2" w:tplc="4D4EFC68" w:tentative="1">
      <w:start w:val="1"/>
      <w:numFmt w:val="lowerRoman"/>
      <w:lvlText w:val="%3."/>
      <w:lvlJc w:val="right"/>
      <w:pPr>
        <w:tabs>
          <w:tab w:val="num" w:pos="2160"/>
        </w:tabs>
        <w:ind w:left="2160" w:hanging="180"/>
      </w:pPr>
    </w:lvl>
    <w:lvl w:ilvl="3" w:tplc="EAD21EFE" w:tentative="1">
      <w:start w:val="1"/>
      <w:numFmt w:val="decimal"/>
      <w:lvlText w:val="%4."/>
      <w:lvlJc w:val="left"/>
      <w:pPr>
        <w:tabs>
          <w:tab w:val="num" w:pos="2880"/>
        </w:tabs>
        <w:ind w:left="2880" w:hanging="360"/>
      </w:pPr>
    </w:lvl>
    <w:lvl w:ilvl="4" w:tplc="6DFA9076" w:tentative="1">
      <w:start w:val="1"/>
      <w:numFmt w:val="lowerLetter"/>
      <w:lvlText w:val="%5."/>
      <w:lvlJc w:val="left"/>
      <w:pPr>
        <w:tabs>
          <w:tab w:val="num" w:pos="3600"/>
        </w:tabs>
        <w:ind w:left="3600" w:hanging="360"/>
      </w:pPr>
    </w:lvl>
    <w:lvl w:ilvl="5" w:tplc="81F059B0" w:tentative="1">
      <w:start w:val="1"/>
      <w:numFmt w:val="lowerRoman"/>
      <w:lvlText w:val="%6."/>
      <w:lvlJc w:val="right"/>
      <w:pPr>
        <w:tabs>
          <w:tab w:val="num" w:pos="4320"/>
        </w:tabs>
        <w:ind w:left="4320" w:hanging="180"/>
      </w:pPr>
    </w:lvl>
    <w:lvl w:ilvl="6" w:tplc="505E8F7E" w:tentative="1">
      <w:start w:val="1"/>
      <w:numFmt w:val="decimal"/>
      <w:lvlText w:val="%7."/>
      <w:lvlJc w:val="left"/>
      <w:pPr>
        <w:tabs>
          <w:tab w:val="num" w:pos="5040"/>
        </w:tabs>
        <w:ind w:left="5040" w:hanging="360"/>
      </w:pPr>
    </w:lvl>
    <w:lvl w:ilvl="7" w:tplc="5B7E4356" w:tentative="1">
      <w:start w:val="1"/>
      <w:numFmt w:val="lowerLetter"/>
      <w:lvlText w:val="%8."/>
      <w:lvlJc w:val="left"/>
      <w:pPr>
        <w:tabs>
          <w:tab w:val="num" w:pos="5760"/>
        </w:tabs>
        <w:ind w:left="5760" w:hanging="360"/>
      </w:pPr>
    </w:lvl>
    <w:lvl w:ilvl="8" w:tplc="B7722D1E"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68E45A2E">
      <w:start w:val="1"/>
      <w:numFmt w:val="decimal"/>
      <w:lvlText w:val="%1."/>
      <w:lvlJc w:val="left"/>
      <w:pPr>
        <w:tabs>
          <w:tab w:val="num" w:pos="360"/>
        </w:tabs>
        <w:ind w:left="360" w:hanging="360"/>
      </w:pPr>
    </w:lvl>
    <w:lvl w:ilvl="1" w:tplc="241A4A60" w:tentative="1">
      <w:start w:val="1"/>
      <w:numFmt w:val="lowerLetter"/>
      <w:lvlText w:val="%2."/>
      <w:lvlJc w:val="left"/>
      <w:pPr>
        <w:tabs>
          <w:tab w:val="num" w:pos="1080"/>
        </w:tabs>
        <w:ind w:left="1080" w:hanging="360"/>
      </w:pPr>
    </w:lvl>
    <w:lvl w:ilvl="2" w:tplc="C4E62EE8" w:tentative="1">
      <w:start w:val="1"/>
      <w:numFmt w:val="lowerRoman"/>
      <w:lvlText w:val="%3."/>
      <w:lvlJc w:val="right"/>
      <w:pPr>
        <w:tabs>
          <w:tab w:val="num" w:pos="1800"/>
        </w:tabs>
        <w:ind w:left="1800" w:hanging="180"/>
      </w:pPr>
    </w:lvl>
    <w:lvl w:ilvl="3" w:tplc="EA7AF680" w:tentative="1">
      <w:start w:val="1"/>
      <w:numFmt w:val="decimal"/>
      <w:lvlText w:val="%4."/>
      <w:lvlJc w:val="left"/>
      <w:pPr>
        <w:tabs>
          <w:tab w:val="num" w:pos="2520"/>
        </w:tabs>
        <w:ind w:left="2520" w:hanging="360"/>
      </w:pPr>
    </w:lvl>
    <w:lvl w:ilvl="4" w:tplc="324046A4" w:tentative="1">
      <w:start w:val="1"/>
      <w:numFmt w:val="lowerLetter"/>
      <w:lvlText w:val="%5."/>
      <w:lvlJc w:val="left"/>
      <w:pPr>
        <w:tabs>
          <w:tab w:val="num" w:pos="3240"/>
        </w:tabs>
        <w:ind w:left="3240" w:hanging="360"/>
      </w:pPr>
    </w:lvl>
    <w:lvl w:ilvl="5" w:tplc="8E643E3E" w:tentative="1">
      <w:start w:val="1"/>
      <w:numFmt w:val="lowerRoman"/>
      <w:lvlText w:val="%6."/>
      <w:lvlJc w:val="right"/>
      <w:pPr>
        <w:tabs>
          <w:tab w:val="num" w:pos="3960"/>
        </w:tabs>
        <w:ind w:left="3960" w:hanging="180"/>
      </w:pPr>
    </w:lvl>
    <w:lvl w:ilvl="6" w:tplc="415A9EFE" w:tentative="1">
      <w:start w:val="1"/>
      <w:numFmt w:val="decimal"/>
      <w:lvlText w:val="%7."/>
      <w:lvlJc w:val="left"/>
      <w:pPr>
        <w:tabs>
          <w:tab w:val="num" w:pos="4680"/>
        </w:tabs>
        <w:ind w:left="4680" w:hanging="360"/>
      </w:pPr>
    </w:lvl>
    <w:lvl w:ilvl="7" w:tplc="F1607DE6" w:tentative="1">
      <w:start w:val="1"/>
      <w:numFmt w:val="lowerLetter"/>
      <w:lvlText w:val="%8."/>
      <w:lvlJc w:val="left"/>
      <w:pPr>
        <w:tabs>
          <w:tab w:val="num" w:pos="5400"/>
        </w:tabs>
        <w:ind w:left="5400" w:hanging="360"/>
      </w:pPr>
    </w:lvl>
    <w:lvl w:ilvl="8" w:tplc="51ACC46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3BC41C56">
      <w:start w:val="1"/>
      <w:numFmt w:val="decimal"/>
      <w:lvlText w:val="%1."/>
      <w:lvlJc w:val="left"/>
      <w:pPr>
        <w:tabs>
          <w:tab w:val="num" w:pos="360"/>
        </w:tabs>
        <w:ind w:left="360" w:hanging="360"/>
      </w:pPr>
      <w:rPr>
        <w:rFonts w:hint="default"/>
        <w:b w:val="0"/>
      </w:rPr>
    </w:lvl>
    <w:lvl w:ilvl="1" w:tplc="84FA0256" w:tentative="1">
      <w:start w:val="1"/>
      <w:numFmt w:val="lowerLetter"/>
      <w:lvlText w:val="%2."/>
      <w:lvlJc w:val="left"/>
      <w:pPr>
        <w:tabs>
          <w:tab w:val="num" w:pos="1440"/>
        </w:tabs>
        <w:ind w:left="1440" w:hanging="360"/>
      </w:pPr>
    </w:lvl>
    <w:lvl w:ilvl="2" w:tplc="D84C6378" w:tentative="1">
      <w:start w:val="1"/>
      <w:numFmt w:val="lowerRoman"/>
      <w:lvlText w:val="%3."/>
      <w:lvlJc w:val="right"/>
      <w:pPr>
        <w:tabs>
          <w:tab w:val="num" w:pos="2160"/>
        </w:tabs>
        <w:ind w:left="2160" w:hanging="180"/>
      </w:pPr>
    </w:lvl>
    <w:lvl w:ilvl="3" w:tplc="7E6EC010" w:tentative="1">
      <w:start w:val="1"/>
      <w:numFmt w:val="decimal"/>
      <w:lvlText w:val="%4."/>
      <w:lvlJc w:val="left"/>
      <w:pPr>
        <w:tabs>
          <w:tab w:val="num" w:pos="2880"/>
        </w:tabs>
        <w:ind w:left="2880" w:hanging="360"/>
      </w:pPr>
    </w:lvl>
    <w:lvl w:ilvl="4" w:tplc="A288B4BC" w:tentative="1">
      <w:start w:val="1"/>
      <w:numFmt w:val="lowerLetter"/>
      <w:lvlText w:val="%5."/>
      <w:lvlJc w:val="left"/>
      <w:pPr>
        <w:tabs>
          <w:tab w:val="num" w:pos="3600"/>
        </w:tabs>
        <w:ind w:left="3600" w:hanging="360"/>
      </w:pPr>
    </w:lvl>
    <w:lvl w:ilvl="5" w:tplc="3F843368" w:tentative="1">
      <w:start w:val="1"/>
      <w:numFmt w:val="lowerRoman"/>
      <w:lvlText w:val="%6."/>
      <w:lvlJc w:val="right"/>
      <w:pPr>
        <w:tabs>
          <w:tab w:val="num" w:pos="4320"/>
        </w:tabs>
        <w:ind w:left="4320" w:hanging="180"/>
      </w:pPr>
    </w:lvl>
    <w:lvl w:ilvl="6" w:tplc="AB7AEC4C" w:tentative="1">
      <w:start w:val="1"/>
      <w:numFmt w:val="decimal"/>
      <w:lvlText w:val="%7."/>
      <w:lvlJc w:val="left"/>
      <w:pPr>
        <w:tabs>
          <w:tab w:val="num" w:pos="5040"/>
        </w:tabs>
        <w:ind w:left="5040" w:hanging="360"/>
      </w:pPr>
    </w:lvl>
    <w:lvl w:ilvl="7" w:tplc="B98E2CE6" w:tentative="1">
      <w:start w:val="1"/>
      <w:numFmt w:val="lowerLetter"/>
      <w:lvlText w:val="%8."/>
      <w:lvlJc w:val="left"/>
      <w:pPr>
        <w:tabs>
          <w:tab w:val="num" w:pos="5760"/>
        </w:tabs>
        <w:ind w:left="5760" w:hanging="360"/>
      </w:pPr>
    </w:lvl>
    <w:lvl w:ilvl="8" w:tplc="DB0AA52C"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CA3CDDEA">
      <w:start w:val="3"/>
      <w:numFmt w:val="decimal"/>
      <w:lvlText w:val="%1."/>
      <w:lvlJc w:val="left"/>
      <w:pPr>
        <w:tabs>
          <w:tab w:val="num" w:pos="360"/>
        </w:tabs>
        <w:ind w:left="360" w:hanging="360"/>
      </w:pPr>
      <w:rPr>
        <w:rFonts w:hint="default"/>
      </w:rPr>
    </w:lvl>
    <w:lvl w:ilvl="1" w:tplc="FBFA2F44" w:tentative="1">
      <w:start w:val="1"/>
      <w:numFmt w:val="lowerLetter"/>
      <w:lvlText w:val="%2."/>
      <w:lvlJc w:val="left"/>
      <w:pPr>
        <w:tabs>
          <w:tab w:val="num" w:pos="1440"/>
        </w:tabs>
        <w:ind w:left="1440" w:hanging="360"/>
      </w:pPr>
    </w:lvl>
    <w:lvl w:ilvl="2" w:tplc="D3A04482" w:tentative="1">
      <w:start w:val="1"/>
      <w:numFmt w:val="lowerRoman"/>
      <w:lvlText w:val="%3."/>
      <w:lvlJc w:val="right"/>
      <w:pPr>
        <w:tabs>
          <w:tab w:val="num" w:pos="2160"/>
        </w:tabs>
        <w:ind w:left="2160" w:hanging="180"/>
      </w:pPr>
    </w:lvl>
    <w:lvl w:ilvl="3" w:tplc="962472BA" w:tentative="1">
      <w:start w:val="1"/>
      <w:numFmt w:val="decimal"/>
      <w:lvlText w:val="%4."/>
      <w:lvlJc w:val="left"/>
      <w:pPr>
        <w:tabs>
          <w:tab w:val="num" w:pos="2880"/>
        </w:tabs>
        <w:ind w:left="2880" w:hanging="360"/>
      </w:pPr>
    </w:lvl>
    <w:lvl w:ilvl="4" w:tplc="AC245AA0" w:tentative="1">
      <w:start w:val="1"/>
      <w:numFmt w:val="lowerLetter"/>
      <w:lvlText w:val="%5."/>
      <w:lvlJc w:val="left"/>
      <w:pPr>
        <w:tabs>
          <w:tab w:val="num" w:pos="3600"/>
        </w:tabs>
        <w:ind w:left="3600" w:hanging="360"/>
      </w:pPr>
    </w:lvl>
    <w:lvl w:ilvl="5" w:tplc="0712A4D8" w:tentative="1">
      <w:start w:val="1"/>
      <w:numFmt w:val="lowerRoman"/>
      <w:lvlText w:val="%6."/>
      <w:lvlJc w:val="right"/>
      <w:pPr>
        <w:tabs>
          <w:tab w:val="num" w:pos="4320"/>
        </w:tabs>
        <w:ind w:left="4320" w:hanging="180"/>
      </w:pPr>
    </w:lvl>
    <w:lvl w:ilvl="6" w:tplc="858CE7D0" w:tentative="1">
      <w:start w:val="1"/>
      <w:numFmt w:val="decimal"/>
      <w:lvlText w:val="%7."/>
      <w:lvlJc w:val="left"/>
      <w:pPr>
        <w:tabs>
          <w:tab w:val="num" w:pos="5040"/>
        </w:tabs>
        <w:ind w:left="5040" w:hanging="360"/>
      </w:pPr>
    </w:lvl>
    <w:lvl w:ilvl="7" w:tplc="BFD6FEEC" w:tentative="1">
      <w:start w:val="1"/>
      <w:numFmt w:val="lowerLetter"/>
      <w:lvlText w:val="%8."/>
      <w:lvlJc w:val="left"/>
      <w:pPr>
        <w:tabs>
          <w:tab w:val="num" w:pos="5760"/>
        </w:tabs>
        <w:ind w:left="5760" w:hanging="360"/>
      </w:pPr>
    </w:lvl>
    <w:lvl w:ilvl="8" w:tplc="2E2008AC"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C285E16">
      <w:start w:val="1"/>
      <w:numFmt w:val="decimal"/>
      <w:lvlText w:val="%1."/>
      <w:lvlJc w:val="left"/>
      <w:pPr>
        <w:tabs>
          <w:tab w:val="num" w:pos="360"/>
        </w:tabs>
        <w:ind w:left="360" w:hanging="360"/>
      </w:pPr>
      <w:rPr>
        <w:rFonts w:hint="default"/>
        <w:b w:val="0"/>
      </w:rPr>
    </w:lvl>
    <w:lvl w:ilvl="1" w:tplc="ED0C6F88" w:tentative="1">
      <w:start w:val="1"/>
      <w:numFmt w:val="lowerLetter"/>
      <w:lvlText w:val="%2."/>
      <w:lvlJc w:val="left"/>
      <w:pPr>
        <w:tabs>
          <w:tab w:val="num" w:pos="1440"/>
        </w:tabs>
        <w:ind w:left="1440" w:hanging="360"/>
      </w:pPr>
    </w:lvl>
    <w:lvl w:ilvl="2" w:tplc="3DE4D10C" w:tentative="1">
      <w:start w:val="1"/>
      <w:numFmt w:val="lowerRoman"/>
      <w:lvlText w:val="%3."/>
      <w:lvlJc w:val="right"/>
      <w:pPr>
        <w:tabs>
          <w:tab w:val="num" w:pos="2160"/>
        </w:tabs>
        <w:ind w:left="2160" w:hanging="180"/>
      </w:pPr>
    </w:lvl>
    <w:lvl w:ilvl="3" w:tplc="397EE6BA" w:tentative="1">
      <w:start w:val="1"/>
      <w:numFmt w:val="decimal"/>
      <w:lvlText w:val="%4."/>
      <w:lvlJc w:val="left"/>
      <w:pPr>
        <w:tabs>
          <w:tab w:val="num" w:pos="2880"/>
        </w:tabs>
        <w:ind w:left="2880" w:hanging="360"/>
      </w:pPr>
    </w:lvl>
    <w:lvl w:ilvl="4" w:tplc="29E49E26" w:tentative="1">
      <w:start w:val="1"/>
      <w:numFmt w:val="lowerLetter"/>
      <w:lvlText w:val="%5."/>
      <w:lvlJc w:val="left"/>
      <w:pPr>
        <w:tabs>
          <w:tab w:val="num" w:pos="3600"/>
        </w:tabs>
        <w:ind w:left="3600" w:hanging="360"/>
      </w:pPr>
    </w:lvl>
    <w:lvl w:ilvl="5" w:tplc="9CD8ABD0" w:tentative="1">
      <w:start w:val="1"/>
      <w:numFmt w:val="lowerRoman"/>
      <w:lvlText w:val="%6."/>
      <w:lvlJc w:val="right"/>
      <w:pPr>
        <w:tabs>
          <w:tab w:val="num" w:pos="4320"/>
        </w:tabs>
        <w:ind w:left="4320" w:hanging="180"/>
      </w:pPr>
    </w:lvl>
    <w:lvl w:ilvl="6" w:tplc="C34CED74" w:tentative="1">
      <w:start w:val="1"/>
      <w:numFmt w:val="decimal"/>
      <w:lvlText w:val="%7."/>
      <w:lvlJc w:val="left"/>
      <w:pPr>
        <w:tabs>
          <w:tab w:val="num" w:pos="5040"/>
        </w:tabs>
        <w:ind w:left="5040" w:hanging="360"/>
      </w:pPr>
    </w:lvl>
    <w:lvl w:ilvl="7" w:tplc="312CD5FA" w:tentative="1">
      <w:start w:val="1"/>
      <w:numFmt w:val="lowerLetter"/>
      <w:lvlText w:val="%8."/>
      <w:lvlJc w:val="left"/>
      <w:pPr>
        <w:tabs>
          <w:tab w:val="num" w:pos="5760"/>
        </w:tabs>
        <w:ind w:left="5760" w:hanging="360"/>
      </w:pPr>
    </w:lvl>
    <w:lvl w:ilvl="8" w:tplc="936C43C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501CAD54">
      <w:start w:val="1"/>
      <w:numFmt w:val="decimal"/>
      <w:lvlText w:val="%1."/>
      <w:lvlJc w:val="left"/>
      <w:pPr>
        <w:ind w:left="720" w:hanging="360"/>
      </w:pPr>
    </w:lvl>
    <w:lvl w:ilvl="1" w:tplc="10BA09AA" w:tentative="1">
      <w:start w:val="1"/>
      <w:numFmt w:val="lowerLetter"/>
      <w:lvlText w:val="%2."/>
      <w:lvlJc w:val="left"/>
      <w:pPr>
        <w:ind w:left="1440" w:hanging="360"/>
      </w:pPr>
    </w:lvl>
    <w:lvl w:ilvl="2" w:tplc="1DB4CE3E">
      <w:start w:val="1"/>
      <w:numFmt w:val="lowerRoman"/>
      <w:lvlText w:val="%3."/>
      <w:lvlJc w:val="right"/>
      <w:pPr>
        <w:ind w:left="2160" w:hanging="180"/>
      </w:pPr>
    </w:lvl>
    <w:lvl w:ilvl="3" w:tplc="C9507A48" w:tentative="1">
      <w:start w:val="1"/>
      <w:numFmt w:val="decimal"/>
      <w:lvlText w:val="%4."/>
      <w:lvlJc w:val="left"/>
      <w:pPr>
        <w:ind w:left="2880" w:hanging="360"/>
      </w:pPr>
    </w:lvl>
    <w:lvl w:ilvl="4" w:tplc="A9A6DF04" w:tentative="1">
      <w:start w:val="1"/>
      <w:numFmt w:val="lowerLetter"/>
      <w:lvlText w:val="%5."/>
      <w:lvlJc w:val="left"/>
      <w:pPr>
        <w:ind w:left="3600" w:hanging="360"/>
      </w:pPr>
    </w:lvl>
    <w:lvl w:ilvl="5" w:tplc="59D6CD1E" w:tentative="1">
      <w:start w:val="1"/>
      <w:numFmt w:val="lowerRoman"/>
      <w:lvlText w:val="%6."/>
      <w:lvlJc w:val="right"/>
      <w:pPr>
        <w:ind w:left="4320" w:hanging="180"/>
      </w:pPr>
    </w:lvl>
    <w:lvl w:ilvl="6" w:tplc="9312BC1E" w:tentative="1">
      <w:start w:val="1"/>
      <w:numFmt w:val="decimal"/>
      <w:lvlText w:val="%7."/>
      <w:lvlJc w:val="left"/>
      <w:pPr>
        <w:ind w:left="5040" w:hanging="360"/>
      </w:pPr>
    </w:lvl>
    <w:lvl w:ilvl="7" w:tplc="7B7253C4" w:tentative="1">
      <w:start w:val="1"/>
      <w:numFmt w:val="lowerLetter"/>
      <w:lvlText w:val="%8."/>
      <w:lvlJc w:val="left"/>
      <w:pPr>
        <w:ind w:left="5760" w:hanging="360"/>
      </w:pPr>
    </w:lvl>
    <w:lvl w:ilvl="8" w:tplc="DF3EFB0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37D44632">
      <w:start w:val="1"/>
      <w:numFmt w:val="decimal"/>
      <w:lvlText w:val="%1."/>
      <w:lvlJc w:val="left"/>
      <w:pPr>
        <w:tabs>
          <w:tab w:val="num" w:pos="360"/>
        </w:tabs>
        <w:ind w:left="360" w:hanging="360"/>
      </w:pPr>
      <w:rPr>
        <w:rFonts w:hint="default"/>
      </w:rPr>
    </w:lvl>
    <w:lvl w:ilvl="1" w:tplc="401CCDD2" w:tentative="1">
      <w:start w:val="1"/>
      <w:numFmt w:val="lowerLetter"/>
      <w:lvlText w:val="%2."/>
      <w:lvlJc w:val="left"/>
      <w:pPr>
        <w:tabs>
          <w:tab w:val="num" w:pos="1080"/>
        </w:tabs>
        <w:ind w:left="1080" w:hanging="360"/>
      </w:pPr>
    </w:lvl>
    <w:lvl w:ilvl="2" w:tplc="7B169864" w:tentative="1">
      <w:start w:val="1"/>
      <w:numFmt w:val="lowerRoman"/>
      <w:lvlText w:val="%3."/>
      <w:lvlJc w:val="right"/>
      <w:pPr>
        <w:tabs>
          <w:tab w:val="num" w:pos="1800"/>
        </w:tabs>
        <w:ind w:left="1800" w:hanging="180"/>
      </w:pPr>
    </w:lvl>
    <w:lvl w:ilvl="3" w:tplc="BCFEEA3E" w:tentative="1">
      <w:start w:val="1"/>
      <w:numFmt w:val="decimal"/>
      <w:lvlText w:val="%4."/>
      <w:lvlJc w:val="left"/>
      <w:pPr>
        <w:tabs>
          <w:tab w:val="num" w:pos="2520"/>
        </w:tabs>
        <w:ind w:left="2520" w:hanging="360"/>
      </w:pPr>
    </w:lvl>
    <w:lvl w:ilvl="4" w:tplc="F14C7B64" w:tentative="1">
      <w:start w:val="1"/>
      <w:numFmt w:val="lowerLetter"/>
      <w:lvlText w:val="%5."/>
      <w:lvlJc w:val="left"/>
      <w:pPr>
        <w:tabs>
          <w:tab w:val="num" w:pos="3240"/>
        </w:tabs>
        <w:ind w:left="3240" w:hanging="360"/>
      </w:pPr>
    </w:lvl>
    <w:lvl w:ilvl="5" w:tplc="385ED1D4" w:tentative="1">
      <w:start w:val="1"/>
      <w:numFmt w:val="lowerRoman"/>
      <w:lvlText w:val="%6."/>
      <w:lvlJc w:val="right"/>
      <w:pPr>
        <w:tabs>
          <w:tab w:val="num" w:pos="3960"/>
        </w:tabs>
        <w:ind w:left="3960" w:hanging="180"/>
      </w:pPr>
    </w:lvl>
    <w:lvl w:ilvl="6" w:tplc="4510083A" w:tentative="1">
      <w:start w:val="1"/>
      <w:numFmt w:val="decimal"/>
      <w:lvlText w:val="%7."/>
      <w:lvlJc w:val="left"/>
      <w:pPr>
        <w:tabs>
          <w:tab w:val="num" w:pos="4680"/>
        </w:tabs>
        <w:ind w:left="4680" w:hanging="360"/>
      </w:pPr>
    </w:lvl>
    <w:lvl w:ilvl="7" w:tplc="0074E0CE" w:tentative="1">
      <w:start w:val="1"/>
      <w:numFmt w:val="lowerLetter"/>
      <w:lvlText w:val="%8."/>
      <w:lvlJc w:val="left"/>
      <w:pPr>
        <w:tabs>
          <w:tab w:val="num" w:pos="5400"/>
        </w:tabs>
        <w:ind w:left="5400" w:hanging="360"/>
      </w:pPr>
    </w:lvl>
    <w:lvl w:ilvl="8" w:tplc="E07CB33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6772D7D6">
      <w:start w:val="1"/>
      <w:numFmt w:val="decimal"/>
      <w:lvlText w:val="%1."/>
      <w:lvlJc w:val="left"/>
      <w:pPr>
        <w:tabs>
          <w:tab w:val="num" w:pos="720"/>
        </w:tabs>
        <w:ind w:left="720" w:hanging="360"/>
      </w:pPr>
    </w:lvl>
    <w:lvl w:ilvl="1" w:tplc="CDF6CC60" w:tentative="1">
      <w:start w:val="1"/>
      <w:numFmt w:val="lowerLetter"/>
      <w:lvlText w:val="%2."/>
      <w:lvlJc w:val="left"/>
      <w:pPr>
        <w:tabs>
          <w:tab w:val="num" w:pos="1440"/>
        </w:tabs>
        <w:ind w:left="1440" w:hanging="360"/>
      </w:pPr>
    </w:lvl>
    <w:lvl w:ilvl="2" w:tplc="35C89BC2" w:tentative="1">
      <w:start w:val="1"/>
      <w:numFmt w:val="lowerRoman"/>
      <w:lvlText w:val="%3."/>
      <w:lvlJc w:val="right"/>
      <w:pPr>
        <w:tabs>
          <w:tab w:val="num" w:pos="2160"/>
        </w:tabs>
        <w:ind w:left="2160" w:hanging="180"/>
      </w:pPr>
    </w:lvl>
    <w:lvl w:ilvl="3" w:tplc="F87A2672" w:tentative="1">
      <w:start w:val="1"/>
      <w:numFmt w:val="decimal"/>
      <w:lvlText w:val="%4."/>
      <w:lvlJc w:val="left"/>
      <w:pPr>
        <w:tabs>
          <w:tab w:val="num" w:pos="2880"/>
        </w:tabs>
        <w:ind w:left="2880" w:hanging="360"/>
      </w:pPr>
    </w:lvl>
    <w:lvl w:ilvl="4" w:tplc="515EE9CE" w:tentative="1">
      <w:start w:val="1"/>
      <w:numFmt w:val="lowerLetter"/>
      <w:lvlText w:val="%5."/>
      <w:lvlJc w:val="left"/>
      <w:pPr>
        <w:tabs>
          <w:tab w:val="num" w:pos="3600"/>
        </w:tabs>
        <w:ind w:left="3600" w:hanging="360"/>
      </w:pPr>
    </w:lvl>
    <w:lvl w:ilvl="5" w:tplc="4A2A8488" w:tentative="1">
      <w:start w:val="1"/>
      <w:numFmt w:val="lowerRoman"/>
      <w:lvlText w:val="%6."/>
      <w:lvlJc w:val="right"/>
      <w:pPr>
        <w:tabs>
          <w:tab w:val="num" w:pos="4320"/>
        </w:tabs>
        <w:ind w:left="4320" w:hanging="180"/>
      </w:pPr>
    </w:lvl>
    <w:lvl w:ilvl="6" w:tplc="FFE8F700" w:tentative="1">
      <w:start w:val="1"/>
      <w:numFmt w:val="decimal"/>
      <w:lvlText w:val="%7."/>
      <w:lvlJc w:val="left"/>
      <w:pPr>
        <w:tabs>
          <w:tab w:val="num" w:pos="5040"/>
        </w:tabs>
        <w:ind w:left="5040" w:hanging="360"/>
      </w:pPr>
    </w:lvl>
    <w:lvl w:ilvl="7" w:tplc="5A04C394" w:tentative="1">
      <w:start w:val="1"/>
      <w:numFmt w:val="lowerLetter"/>
      <w:lvlText w:val="%8."/>
      <w:lvlJc w:val="left"/>
      <w:pPr>
        <w:tabs>
          <w:tab w:val="num" w:pos="5760"/>
        </w:tabs>
        <w:ind w:left="5760" w:hanging="360"/>
      </w:pPr>
    </w:lvl>
    <w:lvl w:ilvl="8" w:tplc="C018137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B87AAEDE">
      <w:start w:val="1"/>
      <w:numFmt w:val="decimal"/>
      <w:lvlText w:val="%1)"/>
      <w:lvlJc w:val="left"/>
      <w:pPr>
        <w:tabs>
          <w:tab w:val="num" w:pos="360"/>
        </w:tabs>
        <w:ind w:left="360" w:hanging="360"/>
      </w:pPr>
      <w:rPr>
        <w:rFonts w:hint="default"/>
      </w:rPr>
    </w:lvl>
    <w:lvl w:ilvl="1" w:tplc="0DAC0490" w:tentative="1">
      <w:start w:val="1"/>
      <w:numFmt w:val="lowerLetter"/>
      <w:lvlText w:val="%2."/>
      <w:lvlJc w:val="left"/>
      <w:pPr>
        <w:tabs>
          <w:tab w:val="num" w:pos="1080"/>
        </w:tabs>
        <w:ind w:left="1080" w:hanging="360"/>
      </w:pPr>
    </w:lvl>
    <w:lvl w:ilvl="2" w:tplc="890C1BA4" w:tentative="1">
      <w:start w:val="1"/>
      <w:numFmt w:val="lowerRoman"/>
      <w:lvlText w:val="%3."/>
      <w:lvlJc w:val="right"/>
      <w:pPr>
        <w:tabs>
          <w:tab w:val="num" w:pos="1800"/>
        </w:tabs>
        <w:ind w:left="1800" w:hanging="180"/>
      </w:pPr>
    </w:lvl>
    <w:lvl w:ilvl="3" w:tplc="A5064C9C" w:tentative="1">
      <w:start w:val="1"/>
      <w:numFmt w:val="decimal"/>
      <w:lvlText w:val="%4."/>
      <w:lvlJc w:val="left"/>
      <w:pPr>
        <w:tabs>
          <w:tab w:val="num" w:pos="2520"/>
        </w:tabs>
        <w:ind w:left="2520" w:hanging="360"/>
      </w:pPr>
    </w:lvl>
    <w:lvl w:ilvl="4" w:tplc="4ED24C6A" w:tentative="1">
      <w:start w:val="1"/>
      <w:numFmt w:val="lowerLetter"/>
      <w:lvlText w:val="%5."/>
      <w:lvlJc w:val="left"/>
      <w:pPr>
        <w:tabs>
          <w:tab w:val="num" w:pos="3240"/>
        </w:tabs>
        <w:ind w:left="3240" w:hanging="360"/>
      </w:pPr>
    </w:lvl>
    <w:lvl w:ilvl="5" w:tplc="E7F6554C" w:tentative="1">
      <w:start w:val="1"/>
      <w:numFmt w:val="lowerRoman"/>
      <w:lvlText w:val="%6."/>
      <w:lvlJc w:val="right"/>
      <w:pPr>
        <w:tabs>
          <w:tab w:val="num" w:pos="3960"/>
        </w:tabs>
        <w:ind w:left="3960" w:hanging="180"/>
      </w:pPr>
    </w:lvl>
    <w:lvl w:ilvl="6" w:tplc="9CA4E9B6" w:tentative="1">
      <w:start w:val="1"/>
      <w:numFmt w:val="decimal"/>
      <w:lvlText w:val="%7."/>
      <w:lvlJc w:val="left"/>
      <w:pPr>
        <w:tabs>
          <w:tab w:val="num" w:pos="4680"/>
        </w:tabs>
        <w:ind w:left="4680" w:hanging="360"/>
      </w:pPr>
    </w:lvl>
    <w:lvl w:ilvl="7" w:tplc="94ACF314" w:tentative="1">
      <w:start w:val="1"/>
      <w:numFmt w:val="lowerLetter"/>
      <w:lvlText w:val="%8."/>
      <w:lvlJc w:val="left"/>
      <w:pPr>
        <w:tabs>
          <w:tab w:val="num" w:pos="5400"/>
        </w:tabs>
        <w:ind w:left="5400" w:hanging="360"/>
      </w:pPr>
    </w:lvl>
    <w:lvl w:ilvl="8" w:tplc="C6A8CAA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060438E8">
      <w:start w:val="1"/>
      <w:numFmt w:val="decimal"/>
      <w:lvlText w:val="%1."/>
      <w:lvlJc w:val="left"/>
      <w:pPr>
        <w:tabs>
          <w:tab w:val="num" w:pos="720"/>
        </w:tabs>
        <w:ind w:left="720" w:hanging="360"/>
      </w:pPr>
      <w:rPr>
        <w:rFonts w:hint="default"/>
      </w:rPr>
    </w:lvl>
    <w:lvl w:ilvl="1" w:tplc="81D8CA76" w:tentative="1">
      <w:start w:val="1"/>
      <w:numFmt w:val="lowerLetter"/>
      <w:lvlText w:val="%2."/>
      <w:lvlJc w:val="left"/>
      <w:pPr>
        <w:tabs>
          <w:tab w:val="num" w:pos="816"/>
        </w:tabs>
        <w:ind w:left="816" w:hanging="360"/>
      </w:pPr>
    </w:lvl>
    <w:lvl w:ilvl="2" w:tplc="8C82DDC8" w:tentative="1">
      <w:start w:val="1"/>
      <w:numFmt w:val="lowerRoman"/>
      <w:lvlText w:val="%3."/>
      <w:lvlJc w:val="right"/>
      <w:pPr>
        <w:tabs>
          <w:tab w:val="num" w:pos="1536"/>
        </w:tabs>
        <w:ind w:left="1536" w:hanging="180"/>
      </w:pPr>
    </w:lvl>
    <w:lvl w:ilvl="3" w:tplc="D53E480C" w:tentative="1">
      <w:start w:val="1"/>
      <w:numFmt w:val="decimal"/>
      <w:lvlText w:val="%4."/>
      <w:lvlJc w:val="left"/>
      <w:pPr>
        <w:tabs>
          <w:tab w:val="num" w:pos="2256"/>
        </w:tabs>
        <w:ind w:left="2256" w:hanging="360"/>
      </w:pPr>
    </w:lvl>
    <w:lvl w:ilvl="4" w:tplc="4168B948" w:tentative="1">
      <w:start w:val="1"/>
      <w:numFmt w:val="lowerLetter"/>
      <w:lvlText w:val="%5."/>
      <w:lvlJc w:val="left"/>
      <w:pPr>
        <w:tabs>
          <w:tab w:val="num" w:pos="2976"/>
        </w:tabs>
        <w:ind w:left="2976" w:hanging="360"/>
      </w:pPr>
    </w:lvl>
    <w:lvl w:ilvl="5" w:tplc="7CAC6B6E" w:tentative="1">
      <w:start w:val="1"/>
      <w:numFmt w:val="lowerRoman"/>
      <w:lvlText w:val="%6."/>
      <w:lvlJc w:val="right"/>
      <w:pPr>
        <w:tabs>
          <w:tab w:val="num" w:pos="3696"/>
        </w:tabs>
        <w:ind w:left="3696" w:hanging="180"/>
      </w:pPr>
    </w:lvl>
    <w:lvl w:ilvl="6" w:tplc="EC6EE242" w:tentative="1">
      <w:start w:val="1"/>
      <w:numFmt w:val="decimal"/>
      <w:lvlText w:val="%7."/>
      <w:lvlJc w:val="left"/>
      <w:pPr>
        <w:tabs>
          <w:tab w:val="num" w:pos="4416"/>
        </w:tabs>
        <w:ind w:left="4416" w:hanging="360"/>
      </w:pPr>
    </w:lvl>
    <w:lvl w:ilvl="7" w:tplc="9C4E0896" w:tentative="1">
      <w:start w:val="1"/>
      <w:numFmt w:val="lowerLetter"/>
      <w:lvlText w:val="%8."/>
      <w:lvlJc w:val="left"/>
      <w:pPr>
        <w:tabs>
          <w:tab w:val="num" w:pos="5136"/>
        </w:tabs>
        <w:ind w:left="5136" w:hanging="360"/>
      </w:pPr>
    </w:lvl>
    <w:lvl w:ilvl="8" w:tplc="E19A8CC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0242E922">
      <w:start w:val="1"/>
      <w:numFmt w:val="decimal"/>
      <w:lvlText w:val="%1."/>
      <w:lvlJc w:val="left"/>
      <w:pPr>
        <w:tabs>
          <w:tab w:val="num" w:pos="720"/>
        </w:tabs>
        <w:ind w:left="720" w:hanging="360"/>
      </w:pPr>
    </w:lvl>
    <w:lvl w:ilvl="1" w:tplc="48E4B986" w:tentative="1">
      <w:start w:val="1"/>
      <w:numFmt w:val="lowerLetter"/>
      <w:lvlText w:val="%2."/>
      <w:lvlJc w:val="left"/>
      <w:pPr>
        <w:tabs>
          <w:tab w:val="num" w:pos="1440"/>
        </w:tabs>
        <w:ind w:left="1440" w:hanging="360"/>
      </w:pPr>
    </w:lvl>
    <w:lvl w:ilvl="2" w:tplc="DC36C714">
      <w:start w:val="1"/>
      <w:numFmt w:val="lowerRoman"/>
      <w:lvlText w:val="%3."/>
      <w:lvlJc w:val="right"/>
      <w:pPr>
        <w:tabs>
          <w:tab w:val="num" w:pos="2160"/>
        </w:tabs>
        <w:ind w:left="2160" w:hanging="180"/>
      </w:pPr>
    </w:lvl>
    <w:lvl w:ilvl="3" w:tplc="BE4CDDE6" w:tentative="1">
      <w:start w:val="1"/>
      <w:numFmt w:val="decimal"/>
      <w:lvlText w:val="%4."/>
      <w:lvlJc w:val="left"/>
      <w:pPr>
        <w:tabs>
          <w:tab w:val="num" w:pos="2880"/>
        </w:tabs>
        <w:ind w:left="2880" w:hanging="360"/>
      </w:pPr>
    </w:lvl>
    <w:lvl w:ilvl="4" w:tplc="69A68674" w:tentative="1">
      <w:start w:val="1"/>
      <w:numFmt w:val="lowerLetter"/>
      <w:lvlText w:val="%5."/>
      <w:lvlJc w:val="left"/>
      <w:pPr>
        <w:tabs>
          <w:tab w:val="num" w:pos="3600"/>
        </w:tabs>
        <w:ind w:left="3600" w:hanging="360"/>
      </w:pPr>
    </w:lvl>
    <w:lvl w:ilvl="5" w:tplc="92F0A88E" w:tentative="1">
      <w:start w:val="1"/>
      <w:numFmt w:val="lowerRoman"/>
      <w:lvlText w:val="%6."/>
      <w:lvlJc w:val="right"/>
      <w:pPr>
        <w:tabs>
          <w:tab w:val="num" w:pos="4320"/>
        </w:tabs>
        <w:ind w:left="4320" w:hanging="180"/>
      </w:pPr>
    </w:lvl>
    <w:lvl w:ilvl="6" w:tplc="D9984506" w:tentative="1">
      <w:start w:val="1"/>
      <w:numFmt w:val="decimal"/>
      <w:lvlText w:val="%7."/>
      <w:lvlJc w:val="left"/>
      <w:pPr>
        <w:tabs>
          <w:tab w:val="num" w:pos="5040"/>
        </w:tabs>
        <w:ind w:left="5040" w:hanging="360"/>
      </w:pPr>
    </w:lvl>
    <w:lvl w:ilvl="7" w:tplc="64581EA8" w:tentative="1">
      <w:start w:val="1"/>
      <w:numFmt w:val="lowerLetter"/>
      <w:lvlText w:val="%8."/>
      <w:lvlJc w:val="left"/>
      <w:pPr>
        <w:tabs>
          <w:tab w:val="num" w:pos="5760"/>
        </w:tabs>
        <w:ind w:left="5760" w:hanging="360"/>
      </w:pPr>
    </w:lvl>
    <w:lvl w:ilvl="8" w:tplc="988A56AE"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8356E962">
      <w:start w:val="1"/>
      <w:numFmt w:val="decimal"/>
      <w:lvlText w:val="%1."/>
      <w:lvlJc w:val="left"/>
      <w:pPr>
        <w:tabs>
          <w:tab w:val="num" w:pos="360"/>
        </w:tabs>
        <w:ind w:left="360" w:hanging="360"/>
      </w:pPr>
      <w:rPr>
        <w:rFonts w:hint="default"/>
      </w:rPr>
    </w:lvl>
    <w:lvl w:ilvl="1" w:tplc="E682AD16">
      <w:start w:val="1"/>
      <w:numFmt w:val="lowerLetter"/>
      <w:lvlText w:val="%2."/>
      <w:lvlJc w:val="left"/>
      <w:pPr>
        <w:tabs>
          <w:tab w:val="num" w:pos="1080"/>
        </w:tabs>
        <w:ind w:left="1080" w:hanging="360"/>
      </w:pPr>
    </w:lvl>
    <w:lvl w:ilvl="2" w:tplc="CC1862B8" w:tentative="1">
      <w:start w:val="1"/>
      <w:numFmt w:val="lowerRoman"/>
      <w:lvlText w:val="%3."/>
      <w:lvlJc w:val="right"/>
      <w:pPr>
        <w:tabs>
          <w:tab w:val="num" w:pos="1800"/>
        </w:tabs>
        <w:ind w:left="1800" w:hanging="180"/>
      </w:pPr>
    </w:lvl>
    <w:lvl w:ilvl="3" w:tplc="92762DC8" w:tentative="1">
      <w:start w:val="1"/>
      <w:numFmt w:val="decimal"/>
      <w:lvlText w:val="%4."/>
      <w:lvlJc w:val="left"/>
      <w:pPr>
        <w:tabs>
          <w:tab w:val="num" w:pos="2520"/>
        </w:tabs>
        <w:ind w:left="2520" w:hanging="360"/>
      </w:pPr>
    </w:lvl>
    <w:lvl w:ilvl="4" w:tplc="D05A8430" w:tentative="1">
      <w:start w:val="1"/>
      <w:numFmt w:val="lowerLetter"/>
      <w:lvlText w:val="%5."/>
      <w:lvlJc w:val="left"/>
      <w:pPr>
        <w:tabs>
          <w:tab w:val="num" w:pos="3240"/>
        </w:tabs>
        <w:ind w:left="3240" w:hanging="360"/>
      </w:pPr>
    </w:lvl>
    <w:lvl w:ilvl="5" w:tplc="B7142AF0" w:tentative="1">
      <w:start w:val="1"/>
      <w:numFmt w:val="lowerRoman"/>
      <w:lvlText w:val="%6."/>
      <w:lvlJc w:val="right"/>
      <w:pPr>
        <w:tabs>
          <w:tab w:val="num" w:pos="3960"/>
        </w:tabs>
        <w:ind w:left="3960" w:hanging="180"/>
      </w:pPr>
    </w:lvl>
    <w:lvl w:ilvl="6" w:tplc="C5165976" w:tentative="1">
      <w:start w:val="1"/>
      <w:numFmt w:val="decimal"/>
      <w:lvlText w:val="%7."/>
      <w:lvlJc w:val="left"/>
      <w:pPr>
        <w:tabs>
          <w:tab w:val="num" w:pos="4680"/>
        </w:tabs>
        <w:ind w:left="4680" w:hanging="360"/>
      </w:pPr>
    </w:lvl>
    <w:lvl w:ilvl="7" w:tplc="6BC83A0E" w:tentative="1">
      <w:start w:val="1"/>
      <w:numFmt w:val="lowerLetter"/>
      <w:lvlText w:val="%8."/>
      <w:lvlJc w:val="left"/>
      <w:pPr>
        <w:tabs>
          <w:tab w:val="num" w:pos="5400"/>
        </w:tabs>
        <w:ind w:left="5400" w:hanging="360"/>
      </w:pPr>
    </w:lvl>
    <w:lvl w:ilvl="8" w:tplc="A7C6009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00702A18">
      <w:start w:val="1"/>
      <w:numFmt w:val="decimal"/>
      <w:lvlText w:val="%1."/>
      <w:lvlJc w:val="left"/>
      <w:pPr>
        <w:tabs>
          <w:tab w:val="num" w:pos="360"/>
        </w:tabs>
        <w:ind w:left="360" w:hanging="360"/>
      </w:pPr>
      <w:rPr>
        <w:rFonts w:hint="default"/>
        <w:b w:val="0"/>
      </w:rPr>
    </w:lvl>
    <w:lvl w:ilvl="1" w:tplc="61F8FACE" w:tentative="1">
      <w:start w:val="1"/>
      <w:numFmt w:val="lowerLetter"/>
      <w:lvlText w:val="%2."/>
      <w:lvlJc w:val="left"/>
      <w:pPr>
        <w:tabs>
          <w:tab w:val="num" w:pos="1440"/>
        </w:tabs>
        <w:ind w:left="1440" w:hanging="360"/>
      </w:pPr>
    </w:lvl>
    <w:lvl w:ilvl="2" w:tplc="525294E2" w:tentative="1">
      <w:start w:val="1"/>
      <w:numFmt w:val="lowerRoman"/>
      <w:lvlText w:val="%3."/>
      <w:lvlJc w:val="right"/>
      <w:pPr>
        <w:tabs>
          <w:tab w:val="num" w:pos="2160"/>
        </w:tabs>
        <w:ind w:left="2160" w:hanging="180"/>
      </w:pPr>
    </w:lvl>
    <w:lvl w:ilvl="3" w:tplc="4AE8125A" w:tentative="1">
      <w:start w:val="1"/>
      <w:numFmt w:val="decimal"/>
      <w:lvlText w:val="%4."/>
      <w:lvlJc w:val="left"/>
      <w:pPr>
        <w:tabs>
          <w:tab w:val="num" w:pos="2880"/>
        </w:tabs>
        <w:ind w:left="2880" w:hanging="360"/>
      </w:pPr>
    </w:lvl>
    <w:lvl w:ilvl="4" w:tplc="60202630" w:tentative="1">
      <w:start w:val="1"/>
      <w:numFmt w:val="lowerLetter"/>
      <w:lvlText w:val="%5."/>
      <w:lvlJc w:val="left"/>
      <w:pPr>
        <w:tabs>
          <w:tab w:val="num" w:pos="3600"/>
        </w:tabs>
        <w:ind w:left="3600" w:hanging="360"/>
      </w:pPr>
    </w:lvl>
    <w:lvl w:ilvl="5" w:tplc="820455EC" w:tentative="1">
      <w:start w:val="1"/>
      <w:numFmt w:val="lowerRoman"/>
      <w:lvlText w:val="%6."/>
      <w:lvlJc w:val="right"/>
      <w:pPr>
        <w:tabs>
          <w:tab w:val="num" w:pos="4320"/>
        </w:tabs>
        <w:ind w:left="4320" w:hanging="180"/>
      </w:pPr>
    </w:lvl>
    <w:lvl w:ilvl="6" w:tplc="AE800AB6" w:tentative="1">
      <w:start w:val="1"/>
      <w:numFmt w:val="decimal"/>
      <w:lvlText w:val="%7."/>
      <w:lvlJc w:val="left"/>
      <w:pPr>
        <w:tabs>
          <w:tab w:val="num" w:pos="5040"/>
        </w:tabs>
        <w:ind w:left="5040" w:hanging="360"/>
      </w:pPr>
    </w:lvl>
    <w:lvl w:ilvl="7" w:tplc="62D60B00" w:tentative="1">
      <w:start w:val="1"/>
      <w:numFmt w:val="lowerLetter"/>
      <w:lvlText w:val="%8."/>
      <w:lvlJc w:val="left"/>
      <w:pPr>
        <w:tabs>
          <w:tab w:val="num" w:pos="5760"/>
        </w:tabs>
        <w:ind w:left="5760" w:hanging="360"/>
      </w:pPr>
    </w:lvl>
    <w:lvl w:ilvl="8" w:tplc="536A708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5EF8B3B0">
      <w:start w:val="1"/>
      <w:numFmt w:val="decimal"/>
      <w:lvlText w:val="%1."/>
      <w:lvlJc w:val="left"/>
      <w:pPr>
        <w:tabs>
          <w:tab w:val="num" w:pos="360"/>
        </w:tabs>
        <w:ind w:left="360" w:hanging="360"/>
      </w:pPr>
      <w:rPr>
        <w:rFonts w:hint="default"/>
      </w:rPr>
    </w:lvl>
    <w:lvl w:ilvl="1" w:tplc="DAAC7BBA" w:tentative="1">
      <w:start w:val="1"/>
      <w:numFmt w:val="lowerLetter"/>
      <w:lvlText w:val="%2."/>
      <w:lvlJc w:val="left"/>
      <w:pPr>
        <w:tabs>
          <w:tab w:val="num" w:pos="1440"/>
        </w:tabs>
        <w:ind w:left="1440" w:hanging="360"/>
      </w:pPr>
    </w:lvl>
    <w:lvl w:ilvl="2" w:tplc="2E3057FA" w:tentative="1">
      <w:start w:val="1"/>
      <w:numFmt w:val="lowerRoman"/>
      <w:lvlText w:val="%3."/>
      <w:lvlJc w:val="right"/>
      <w:pPr>
        <w:tabs>
          <w:tab w:val="num" w:pos="2160"/>
        </w:tabs>
        <w:ind w:left="2160" w:hanging="180"/>
      </w:pPr>
    </w:lvl>
    <w:lvl w:ilvl="3" w:tplc="6EB245C0" w:tentative="1">
      <w:start w:val="1"/>
      <w:numFmt w:val="decimal"/>
      <w:lvlText w:val="%4."/>
      <w:lvlJc w:val="left"/>
      <w:pPr>
        <w:tabs>
          <w:tab w:val="num" w:pos="2880"/>
        </w:tabs>
        <w:ind w:left="2880" w:hanging="360"/>
      </w:pPr>
    </w:lvl>
    <w:lvl w:ilvl="4" w:tplc="2398CE84" w:tentative="1">
      <w:start w:val="1"/>
      <w:numFmt w:val="lowerLetter"/>
      <w:lvlText w:val="%5."/>
      <w:lvlJc w:val="left"/>
      <w:pPr>
        <w:tabs>
          <w:tab w:val="num" w:pos="3600"/>
        </w:tabs>
        <w:ind w:left="3600" w:hanging="360"/>
      </w:pPr>
    </w:lvl>
    <w:lvl w:ilvl="5" w:tplc="52B8E954" w:tentative="1">
      <w:start w:val="1"/>
      <w:numFmt w:val="lowerRoman"/>
      <w:lvlText w:val="%6."/>
      <w:lvlJc w:val="right"/>
      <w:pPr>
        <w:tabs>
          <w:tab w:val="num" w:pos="4320"/>
        </w:tabs>
        <w:ind w:left="4320" w:hanging="180"/>
      </w:pPr>
    </w:lvl>
    <w:lvl w:ilvl="6" w:tplc="001ED7AC" w:tentative="1">
      <w:start w:val="1"/>
      <w:numFmt w:val="decimal"/>
      <w:lvlText w:val="%7."/>
      <w:lvlJc w:val="left"/>
      <w:pPr>
        <w:tabs>
          <w:tab w:val="num" w:pos="5040"/>
        </w:tabs>
        <w:ind w:left="5040" w:hanging="360"/>
      </w:pPr>
    </w:lvl>
    <w:lvl w:ilvl="7" w:tplc="7200CF06" w:tentative="1">
      <w:start w:val="1"/>
      <w:numFmt w:val="lowerLetter"/>
      <w:lvlText w:val="%8."/>
      <w:lvlJc w:val="left"/>
      <w:pPr>
        <w:tabs>
          <w:tab w:val="num" w:pos="5760"/>
        </w:tabs>
        <w:ind w:left="5760" w:hanging="360"/>
      </w:pPr>
    </w:lvl>
    <w:lvl w:ilvl="8" w:tplc="B26C4D1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1D48AD6C">
      <w:start w:val="1"/>
      <w:numFmt w:val="decimal"/>
      <w:lvlText w:val="%1."/>
      <w:lvlJc w:val="left"/>
      <w:pPr>
        <w:tabs>
          <w:tab w:val="num" w:pos="360"/>
        </w:tabs>
        <w:ind w:left="360" w:hanging="360"/>
      </w:pPr>
      <w:rPr>
        <w:rFonts w:hint="default"/>
      </w:rPr>
    </w:lvl>
    <w:lvl w:ilvl="1" w:tplc="9C76D32E" w:tentative="1">
      <w:start w:val="1"/>
      <w:numFmt w:val="lowerLetter"/>
      <w:lvlText w:val="%2."/>
      <w:lvlJc w:val="left"/>
      <w:pPr>
        <w:tabs>
          <w:tab w:val="num" w:pos="720"/>
        </w:tabs>
        <w:ind w:left="720" w:hanging="360"/>
      </w:pPr>
    </w:lvl>
    <w:lvl w:ilvl="2" w:tplc="0B3691DE" w:tentative="1">
      <w:start w:val="1"/>
      <w:numFmt w:val="lowerRoman"/>
      <w:lvlText w:val="%3."/>
      <w:lvlJc w:val="right"/>
      <w:pPr>
        <w:tabs>
          <w:tab w:val="num" w:pos="1440"/>
        </w:tabs>
        <w:ind w:left="1440" w:hanging="180"/>
      </w:pPr>
    </w:lvl>
    <w:lvl w:ilvl="3" w:tplc="5DEEFEAC" w:tentative="1">
      <w:start w:val="1"/>
      <w:numFmt w:val="decimal"/>
      <w:lvlText w:val="%4."/>
      <w:lvlJc w:val="left"/>
      <w:pPr>
        <w:tabs>
          <w:tab w:val="num" w:pos="2160"/>
        </w:tabs>
        <w:ind w:left="2160" w:hanging="360"/>
      </w:pPr>
    </w:lvl>
    <w:lvl w:ilvl="4" w:tplc="92CE70A8" w:tentative="1">
      <w:start w:val="1"/>
      <w:numFmt w:val="lowerLetter"/>
      <w:lvlText w:val="%5."/>
      <w:lvlJc w:val="left"/>
      <w:pPr>
        <w:tabs>
          <w:tab w:val="num" w:pos="2880"/>
        </w:tabs>
        <w:ind w:left="2880" w:hanging="360"/>
      </w:pPr>
    </w:lvl>
    <w:lvl w:ilvl="5" w:tplc="69CADA34" w:tentative="1">
      <w:start w:val="1"/>
      <w:numFmt w:val="lowerRoman"/>
      <w:lvlText w:val="%6."/>
      <w:lvlJc w:val="right"/>
      <w:pPr>
        <w:tabs>
          <w:tab w:val="num" w:pos="3600"/>
        </w:tabs>
        <w:ind w:left="3600" w:hanging="180"/>
      </w:pPr>
    </w:lvl>
    <w:lvl w:ilvl="6" w:tplc="8F005A2C" w:tentative="1">
      <w:start w:val="1"/>
      <w:numFmt w:val="decimal"/>
      <w:lvlText w:val="%7."/>
      <w:lvlJc w:val="left"/>
      <w:pPr>
        <w:tabs>
          <w:tab w:val="num" w:pos="4320"/>
        </w:tabs>
        <w:ind w:left="4320" w:hanging="360"/>
      </w:pPr>
    </w:lvl>
    <w:lvl w:ilvl="7" w:tplc="C04CDB7E" w:tentative="1">
      <w:start w:val="1"/>
      <w:numFmt w:val="lowerLetter"/>
      <w:lvlText w:val="%8."/>
      <w:lvlJc w:val="left"/>
      <w:pPr>
        <w:tabs>
          <w:tab w:val="num" w:pos="5040"/>
        </w:tabs>
        <w:ind w:left="5040" w:hanging="360"/>
      </w:pPr>
    </w:lvl>
    <w:lvl w:ilvl="8" w:tplc="E910985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AB1E27A8">
      <w:start w:val="1"/>
      <w:numFmt w:val="decimal"/>
      <w:lvlText w:val="%1."/>
      <w:lvlJc w:val="left"/>
      <w:pPr>
        <w:tabs>
          <w:tab w:val="num" w:pos="360"/>
        </w:tabs>
        <w:ind w:left="360" w:hanging="360"/>
      </w:pPr>
    </w:lvl>
    <w:lvl w:ilvl="1" w:tplc="BC522B16" w:tentative="1">
      <w:start w:val="1"/>
      <w:numFmt w:val="lowerLetter"/>
      <w:lvlText w:val="%2."/>
      <w:lvlJc w:val="left"/>
      <w:pPr>
        <w:tabs>
          <w:tab w:val="num" w:pos="1080"/>
        </w:tabs>
        <w:ind w:left="1080" w:hanging="360"/>
      </w:pPr>
    </w:lvl>
    <w:lvl w:ilvl="2" w:tplc="7852532A" w:tentative="1">
      <w:start w:val="1"/>
      <w:numFmt w:val="lowerRoman"/>
      <w:lvlText w:val="%3."/>
      <w:lvlJc w:val="right"/>
      <w:pPr>
        <w:tabs>
          <w:tab w:val="num" w:pos="1800"/>
        </w:tabs>
        <w:ind w:left="1800" w:hanging="180"/>
      </w:pPr>
    </w:lvl>
    <w:lvl w:ilvl="3" w:tplc="F84409F4" w:tentative="1">
      <w:start w:val="1"/>
      <w:numFmt w:val="decimal"/>
      <w:lvlText w:val="%4."/>
      <w:lvlJc w:val="left"/>
      <w:pPr>
        <w:tabs>
          <w:tab w:val="num" w:pos="2520"/>
        </w:tabs>
        <w:ind w:left="2520" w:hanging="360"/>
      </w:pPr>
    </w:lvl>
    <w:lvl w:ilvl="4" w:tplc="1F1E12CE" w:tentative="1">
      <w:start w:val="1"/>
      <w:numFmt w:val="lowerLetter"/>
      <w:lvlText w:val="%5."/>
      <w:lvlJc w:val="left"/>
      <w:pPr>
        <w:tabs>
          <w:tab w:val="num" w:pos="3240"/>
        </w:tabs>
        <w:ind w:left="3240" w:hanging="360"/>
      </w:pPr>
    </w:lvl>
    <w:lvl w:ilvl="5" w:tplc="C8784624" w:tentative="1">
      <w:start w:val="1"/>
      <w:numFmt w:val="lowerRoman"/>
      <w:lvlText w:val="%6."/>
      <w:lvlJc w:val="right"/>
      <w:pPr>
        <w:tabs>
          <w:tab w:val="num" w:pos="3960"/>
        </w:tabs>
        <w:ind w:left="3960" w:hanging="180"/>
      </w:pPr>
    </w:lvl>
    <w:lvl w:ilvl="6" w:tplc="3202D55C" w:tentative="1">
      <w:start w:val="1"/>
      <w:numFmt w:val="decimal"/>
      <w:lvlText w:val="%7."/>
      <w:lvlJc w:val="left"/>
      <w:pPr>
        <w:tabs>
          <w:tab w:val="num" w:pos="4680"/>
        </w:tabs>
        <w:ind w:left="4680" w:hanging="360"/>
      </w:pPr>
    </w:lvl>
    <w:lvl w:ilvl="7" w:tplc="B8B46A7C" w:tentative="1">
      <w:start w:val="1"/>
      <w:numFmt w:val="lowerLetter"/>
      <w:lvlText w:val="%8."/>
      <w:lvlJc w:val="left"/>
      <w:pPr>
        <w:tabs>
          <w:tab w:val="num" w:pos="5400"/>
        </w:tabs>
        <w:ind w:left="5400" w:hanging="360"/>
      </w:pPr>
    </w:lvl>
    <w:lvl w:ilvl="8" w:tplc="B2EEDFD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1A3A73B2">
      <w:start w:val="1"/>
      <w:numFmt w:val="decimal"/>
      <w:lvlText w:val="%1."/>
      <w:lvlJc w:val="left"/>
      <w:pPr>
        <w:tabs>
          <w:tab w:val="num" w:pos="-360"/>
        </w:tabs>
        <w:ind w:left="360" w:hanging="360"/>
      </w:pPr>
      <w:rPr>
        <w:rFonts w:hint="default"/>
        <w:b w:val="0"/>
      </w:rPr>
    </w:lvl>
    <w:lvl w:ilvl="1" w:tplc="04C44792" w:tentative="1">
      <w:start w:val="1"/>
      <w:numFmt w:val="lowerLetter"/>
      <w:lvlText w:val="%2."/>
      <w:lvlJc w:val="left"/>
      <w:pPr>
        <w:tabs>
          <w:tab w:val="num" w:pos="1440"/>
        </w:tabs>
        <w:ind w:left="1440" w:hanging="360"/>
      </w:pPr>
    </w:lvl>
    <w:lvl w:ilvl="2" w:tplc="042EAE9A" w:tentative="1">
      <w:start w:val="1"/>
      <w:numFmt w:val="lowerRoman"/>
      <w:lvlText w:val="%3."/>
      <w:lvlJc w:val="right"/>
      <w:pPr>
        <w:tabs>
          <w:tab w:val="num" w:pos="2160"/>
        </w:tabs>
        <w:ind w:left="2160" w:hanging="180"/>
      </w:pPr>
    </w:lvl>
    <w:lvl w:ilvl="3" w:tplc="DC2C341A" w:tentative="1">
      <w:start w:val="1"/>
      <w:numFmt w:val="decimal"/>
      <w:lvlText w:val="%4."/>
      <w:lvlJc w:val="left"/>
      <w:pPr>
        <w:tabs>
          <w:tab w:val="num" w:pos="2880"/>
        </w:tabs>
        <w:ind w:left="2880" w:hanging="360"/>
      </w:pPr>
    </w:lvl>
    <w:lvl w:ilvl="4" w:tplc="1458FAA6" w:tentative="1">
      <w:start w:val="1"/>
      <w:numFmt w:val="lowerLetter"/>
      <w:lvlText w:val="%5."/>
      <w:lvlJc w:val="left"/>
      <w:pPr>
        <w:tabs>
          <w:tab w:val="num" w:pos="3600"/>
        </w:tabs>
        <w:ind w:left="3600" w:hanging="360"/>
      </w:pPr>
    </w:lvl>
    <w:lvl w:ilvl="5" w:tplc="4482C53C" w:tentative="1">
      <w:start w:val="1"/>
      <w:numFmt w:val="lowerRoman"/>
      <w:lvlText w:val="%6."/>
      <w:lvlJc w:val="right"/>
      <w:pPr>
        <w:tabs>
          <w:tab w:val="num" w:pos="4320"/>
        </w:tabs>
        <w:ind w:left="4320" w:hanging="180"/>
      </w:pPr>
    </w:lvl>
    <w:lvl w:ilvl="6" w:tplc="33E4384A" w:tentative="1">
      <w:start w:val="1"/>
      <w:numFmt w:val="decimal"/>
      <w:lvlText w:val="%7."/>
      <w:lvlJc w:val="left"/>
      <w:pPr>
        <w:tabs>
          <w:tab w:val="num" w:pos="5040"/>
        </w:tabs>
        <w:ind w:left="5040" w:hanging="360"/>
      </w:pPr>
    </w:lvl>
    <w:lvl w:ilvl="7" w:tplc="C8A03610" w:tentative="1">
      <w:start w:val="1"/>
      <w:numFmt w:val="lowerLetter"/>
      <w:lvlText w:val="%8."/>
      <w:lvlJc w:val="left"/>
      <w:pPr>
        <w:tabs>
          <w:tab w:val="num" w:pos="5760"/>
        </w:tabs>
        <w:ind w:left="5760" w:hanging="360"/>
      </w:pPr>
    </w:lvl>
    <w:lvl w:ilvl="8" w:tplc="91145350"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3DDEFDD4">
      <w:start w:val="1"/>
      <w:numFmt w:val="decimal"/>
      <w:lvlText w:val="%1)"/>
      <w:lvlJc w:val="left"/>
      <w:pPr>
        <w:ind w:left="1080" w:hanging="360"/>
      </w:pPr>
      <w:rPr>
        <w:rFonts w:hint="default"/>
      </w:rPr>
    </w:lvl>
    <w:lvl w:ilvl="1" w:tplc="5F5E24BA" w:tentative="1">
      <w:start w:val="1"/>
      <w:numFmt w:val="lowerLetter"/>
      <w:lvlText w:val="%2."/>
      <w:lvlJc w:val="left"/>
      <w:pPr>
        <w:ind w:left="1800" w:hanging="360"/>
      </w:pPr>
    </w:lvl>
    <w:lvl w:ilvl="2" w:tplc="776AB370" w:tentative="1">
      <w:start w:val="1"/>
      <w:numFmt w:val="lowerRoman"/>
      <w:lvlText w:val="%3."/>
      <w:lvlJc w:val="right"/>
      <w:pPr>
        <w:ind w:left="2520" w:hanging="180"/>
      </w:pPr>
    </w:lvl>
    <w:lvl w:ilvl="3" w:tplc="620E2118" w:tentative="1">
      <w:start w:val="1"/>
      <w:numFmt w:val="decimal"/>
      <w:lvlText w:val="%4."/>
      <w:lvlJc w:val="left"/>
      <w:pPr>
        <w:ind w:left="3240" w:hanging="360"/>
      </w:pPr>
    </w:lvl>
    <w:lvl w:ilvl="4" w:tplc="DD1E4ACE" w:tentative="1">
      <w:start w:val="1"/>
      <w:numFmt w:val="lowerLetter"/>
      <w:lvlText w:val="%5."/>
      <w:lvlJc w:val="left"/>
      <w:pPr>
        <w:ind w:left="3960" w:hanging="360"/>
      </w:pPr>
    </w:lvl>
    <w:lvl w:ilvl="5" w:tplc="4FA61E60" w:tentative="1">
      <w:start w:val="1"/>
      <w:numFmt w:val="lowerRoman"/>
      <w:lvlText w:val="%6."/>
      <w:lvlJc w:val="right"/>
      <w:pPr>
        <w:ind w:left="4680" w:hanging="180"/>
      </w:pPr>
    </w:lvl>
    <w:lvl w:ilvl="6" w:tplc="940ACD44" w:tentative="1">
      <w:start w:val="1"/>
      <w:numFmt w:val="decimal"/>
      <w:lvlText w:val="%7."/>
      <w:lvlJc w:val="left"/>
      <w:pPr>
        <w:ind w:left="5400" w:hanging="360"/>
      </w:pPr>
    </w:lvl>
    <w:lvl w:ilvl="7" w:tplc="4F12B9C8" w:tentative="1">
      <w:start w:val="1"/>
      <w:numFmt w:val="lowerLetter"/>
      <w:lvlText w:val="%8."/>
      <w:lvlJc w:val="left"/>
      <w:pPr>
        <w:ind w:left="6120" w:hanging="360"/>
      </w:pPr>
    </w:lvl>
    <w:lvl w:ilvl="8" w:tplc="B5088B66"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C66A8552">
      <w:start w:val="1"/>
      <w:numFmt w:val="decimal"/>
      <w:lvlText w:val="%1."/>
      <w:lvlJc w:val="left"/>
      <w:pPr>
        <w:ind w:left="360" w:hanging="360"/>
      </w:pPr>
      <w:rPr>
        <w:rFonts w:hint="default"/>
        <w:b w:val="0"/>
      </w:rPr>
    </w:lvl>
    <w:lvl w:ilvl="1" w:tplc="0FEAEC20" w:tentative="1">
      <w:start w:val="1"/>
      <w:numFmt w:val="lowerLetter"/>
      <w:lvlText w:val="%2."/>
      <w:lvlJc w:val="left"/>
      <w:pPr>
        <w:ind w:left="1440" w:hanging="360"/>
      </w:pPr>
    </w:lvl>
    <w:lvl w:ilvl="2" w:tplc="27DC818C" w:tentative="1">
      <w:start w:val="1"/>
      <w:numFmt w:val="lowerRoman"/>
      <w:lvlText w:val="%3."/>
      <w:lvlJc w:val="right"/>
      <w:pPr>
        <w:ind w:left="2160" w:hanging="180"/>
      </w:pPr>
    </w:lvl>
    <w:lvl w:ilvl="3" w:tplc="721408B0" w:tentative="1">
      <w:start w:val="1"/>
      <w:numFmt w:val="decimal"/>
      <w:lvlText w:val="%4."/>
      <w:lvlJc w:val="left"/>
      <w:pPr>
        <w:ind w:left="2880" w:hanging="360"/>
      </w:pPr>
    </w:lvl>
    <w:lvl w:ilvl="4" w:tplc="C9E02D72" w:tentative="1">
      <w:start w:val="1"/>
      <w:numFmt w:val="lowerLetter"/>
      <w:lvlText w:val="%5."/>
      <w:lvlJc w:val="left"/>
      <w:pPr>
        <w:ind w:left="3600" w:hanging="360"/>
      </w:pPr>
    </w:lvl>
    <w:lvl w:ilvl="5" w:tplc="BD0E589C" w:tentative="1">
      <w:start w:val="1"/>
      <w:numFmt w:val="lowerRoman"/>
      <w:lvlText w:val="%6."/>
      <w:lvlJc w:val="right"/>
      <w:pPr>
        <w:ind w:left="4320" w:hanging="180"/>
      </w:pPr>
    </w:lvl>
    <w:lvl w:ilvl="6" w:tplc="D8FCF4C4" w:tentative="1">
      <w:start w:val="1"/>
      <w:numFmt w:val="decimal"/>
      <w:lvlText w:val="%7."/>
      <w:lvlJc w:val="left"/>
      <w:pPr>
        <w:ind w:left="5040" w:hanging="360"/>
      </w:pPr>
    </w:lvl>
    <w:lvl w:ilvl="7" w:tplc="8A86C582" w:tentative="1">
      <w:start w:val="1"/>
      <w:numFmt w:val="lowerLetter"/>
      <w:lvlText w:val="%8."/>
      <w:lvlJc w:val="left"/>
      <w:pPr>
        <w:ind w:left="5760" w:hanging="360"/>
      </w:pPr>
    </w:lvl>
    <w:lvl w:ilvl="8" w:tplc="AF409C7A"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DA301FD4">
      <w:start w:val="1"/>
      <w:numFmt w:val="decimal"/>
      <w:lvlText w:val="%1."/>
      <w:lvlJc w:val="left"/>
      <w:pPr>
        <w:tabs>
          <w:tab w:val="num" w:pos="360"/>
        </w:tabs>
        <w:ind w:left="360" w:hanging="360"/>
      </w:pPr>
    </w:lvl>
    <w:lvl w:ilvl="1" w:tplc="8D986B62" w:tentative="1">
      <w:start w:val="1"/>
      <w:numFmt w:val="lowerLetter"/>
      <w:lvlText w:val="%2."/>
      <w:lvlJc w:val="left"/>
      <w:pPr>
        <w:tabs>
          <w:tab w:val="num" w:pos="1080"/>
        </w:tabs>
        <w:ind w:left="1080" w:hanging="360"/>
      </w:pPr>
    </w:lvl>
    <w:lvl w:ilvl="2" w:tplc="2DB6F516" w:tentative="1">
      <w:start w:val="1"/>
      <w:numFmt w:val="lowerRoman"/>
      <w:lvlText w:val="%3."/>
      <w:lvlJc w:val="right"/>
      <w:pPr>
        <w:tabs>
          <w:tab w:val="num" w:pos="1800"/>
        </w:tabs>
        <w:ind w:left="1800" w:hanging="180"/>
      </w:pPr>
    </w:lvl>
    <w:lvl w:ilvl="3" w:tplc="D318DDA2" w:tentative="1">
      <w:start w:val="1"/>
      <w:numFmt w:val="decimal"/>
      <w:lvlText w:val="%4."/>
      <w:lvlJc w:val="left"/>
      <w:pPr>
        <w:tabs>
          <w:tab w:val="num" w:pos="2520"/>
        </w:tabs>
        <w:ind w:left="2520" w:hanging="360"/>
      </w:pPr>
    </w:lvl>
    <w:lvl w:ilvl="4" w:tplc="1940F2B4" w:tentative="1">
      <w:start w:val="1"/>
      <w:numFmt w:val="lowerLetter"/>
      <w:lvlText w:val="%5."/>
      <w:lvlJc w:val="left"/>
      <w:pPr>
        <w:tabs>
          <w:tab w:val="num" w:pos="3240"/>
        </w:tabs>
        <w:ind w:left="3240" w:hanging="360"/>
      </w:pPr>
    </w:lvl>
    <w:lvl w:ilvl="5" w:tplc="A43AC6A2" w:tentative="1">
      <w:start w:val="1"/>
      <w:numFmt w:val="lowerRoman"/>
      <w:lvlText w:val="%6."/>
      <w:lvlJc w:val="right"/>
      <w:pPr>
        <w:tabs>
          <w:tab w:val="num" w:pos="3960"/>
        </w:tabs>
        <w:ind w:left="3960" w:hanging="180"/>
      </w:pPr>
    </w:lvl>
    <w:lvl w:ilvl="6" w:tplc="CFE89CDA" w:tentative="1">
      <w:start w:val="1"/>
      <w:numFmt w:val="decimal"/>
      <w:lvlText w:val="%7."/>
      <w:lvlJc w:val="left"/>
      <w:pPr>
        <w:tabs>
          <w:tab w:val="num" w:pos="4680"/>
        </w:tabs>
        <w:ind w:left="4680" w:hanging="360"/>
      </w:pPr>
    </w:lvl>
    <w:lvl w:ilvl="7" w:tplc="D3C6114C" w:tentative="1">
      <w:start w:val="1"/>
      <w:numFmt w:val="lowerLetter"/>
      <w:lvlText w:val="%8."/>
      <w:lvlJc w:val="left"/>
      <w:pPr>
        <w:tabs>
          <w:tab w:val="num" w:pos="5400"/>
        </w:tabs>
        <w:ind w:left="5400" w:hanging="360"/>
      </w:pPr>
    </w:lvl>
    <w:lvl w:ilvl="8" w:tplc="D77C537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432A2588">
      <w:start w:val="1"/>
      <w:numFmt w:val="decimal"/>
      <w:lvlText w:val="%1."/>
      <w:lvlJc w:val="left"/>
      <w:pPr>
        <w:ind w:left="720" w:hanging="360"/>
      </w:pPr>
      <w:rPr>
        <w:b w:val="0"/>
      </w:rPr>
    </w:lvl>
    <w:lvl w:ilvl="1" w:tplc="54362A2E" w:tentative="1">
      <w:start w:val="1"/>
      <w:numFmt w:val="lowerLetter"/>
      <w:lvlText w:val="%2."/>
      <w:lvlJc w:val="left"/>
      <w:pPr>
        <w:ind w:left="1440" w:hanging="360"/>
      </w:pPr>
    </w:lvl>
    <w:lvl w:ilvl="2" w:tplc="818078A6" w:tentative="1">
      <w:start w:val="1"/>
      <w:numFmt w:val="lowerRoman"/>
      <w:lvlText w:val="%3."/>
      <w:lvlJc w:val="right"/>
      <w:pPr>
        <w:ind w:left="2160" w:hanging="180"/>
      </w:pPr>
    </w:lvl>
    <w:lvl w:ilvl="3" w:tplc="DC788462" w:tentative="1">
      <w:start w:val="1"/>
      <w:numFmt w:val="decimal"/>
      <w:lvlText w:val="%4."/>
      <w:lvlJc w:val="left"/>
      <w:pPr>
        <w:ind w:left="2880" w:hanging="360"/>
      </w:pPr>
    </w:lvl>
    <w:lvl w:ilvl="4" w:tplc="2CE4B3EC" w:tentative="1">
      <w:start w:val="1"/>
      <w:numFmt w:val="lowerLetter"/>
      <w:lvlText w:val="%5."/>
      <w:lvlJc w:val="left"/>
      <w:pPr>
        <w:ind w:left="3600" w:hanging="360"/>
      </w:pPr>
    </w:lvl>
    <w:lvl w:ilvl="5" w:tplc="FB520402" w:tentative="1">
      <w:start w:val="1"/>
      <w:numFmt w:val="lowerRoman"/>
      <w:lvlText w:val="%6."/>
      <w:lvlJc w:val="right"/>
      <w:pPr>
        <w:ind w:left="4320" w:hanging="180"/>
      </w:pPr>
    </w:lvl>
    <w:lvl w:ilvl="6" w:tplc="15F82CCC" w:tentative="1">
      <w:start w:val="1"/>
      <w:numFmt w:val="decimal"/>
      <w:lvlText w:val="%7."/>
      <w:lvlJc w:val="left"/>
      <w:pPr>
        <w:ind w:left="5040" w:hanging="360"/>
      </w:pPr>
    </w:lvl>
    <w:lvl w:ilvl="7" w:tplc="DC58C584" w:tentative="1">
      <w:start w:val="1"/>
      <w:numFmt w:val="lowerLetter"/>
      <w:lvlText w:val="%8."/>
      <w:lvlJc w:val="left"/>
      <w:pPr>
        <w:ind w:left="5760" w:hanging="360"/>
      </w:pPr>
    </w:lvl>
    <w:lvl w:ilvl="8" w:tplc="D68C34B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2CA87F9E">
      <w:start w:val="1"/>
      <w:numFmt w:val="decimal"/>
      <w:lvlText w:val="%1."/>
      <w:lvlJc w:val="left"/>
      <w:pPr>
        <w:tabs>
          <w:tab w:val="num" w:pos="360"/>
        </w:tabs>
        <w:ind w:left="360" w:hanging="360"/>
      </w:pPr>
      <w:rPr>
        <w:rFonts w:hint="default"/>
        <w:b w:val="0"/>
      </w:rPr>
    </w:lvl>
    <w:lvl w:ilvl="1" w:tplc="54D6EB74" w:tentative="1">
      <w:start w:val="1"/>
      <w:numFmt w:val="lowerLetter"/>
      <w:lvlText w:val="%2."/>
      <w:lvlJc w:val="left"/>
      <w:pPr>
        <w:tabs>
          <w:tab w:val="num" w:pos="1440"/>
        </w:tabs>
        <w:ind w:left="1440" w:hanging="360"/>
      </w:pPr>
    </w:lvl>
    <w:lvl w:ilvl="2" w:tplc="54F6EDF6" w:tentative="1">
      <w:start w:val="1"/>
      <w:numFmt w:val="lowerRoman"/>
      <w:lvlText w:val="%3."/>
      <w:lvlJc w:val="right"/>
      <w:pPr>
        <w:tabs>
          <w:tab w:val="num" w:pos="2160"/>
        </w:tabs>
        <w:ind w:left="2160" w:hanging="180"/>
      </w:pPr>
    </w:lvl>
    <w:lvl w:ilvl="3" w:tplc="8C94AF9C" w:tentative="1">
      <w:start w:val="1"/>
      <w:numFmt w:val="decimal"/>
      <w:lvlText w:val="%4."/>
      <w:lvlJc w:val="left"/>
      <w:pPr>
        <w:tabs>
          <w:tab w:val="num" w:pos="2880"/>
        </w:tabs>
        <w:ind w:left="2880" w:hanging="360"/>
      </w:pPr>
    </w:lvl>
    <w:lvl w:ilvl="4" w:tplc="78D04088" w:tentative="1">
      <w:start w:val="1"/>
      <w:numFmt w:val="lowerLetter"/>
      <w:lvlText w:val="%5."/>
      <w:lvlJc w:val="left"/>
      <w:pPr>
        <w:tabs>
          <w:tab w:val="num" w:pos="3600"/>
        </w:tabs>
        <w:ind w:left="3600" w:hanging="360"/>
      </w:pPr>
    </w:lvl>
    <w:lvl w:ilvl="5" w:tplc="10F85BAA" w:tentative="1">
      <w:start w:val="1"/>
      <w:numFmt w:val="lowerRoman"/>
      <w:lvlText w:val="%6."/>
      <w:lvlJc w:val="right"/>
      <w:pPr>
        <w:tabs>
          <w:tab w:val="num" w:pos="4320"/>
        </w:tabs>
        <w:ind w:left="4320" w:hanging="180"/>
      </w:pPr>
    </w:lvl>
    <w:lvl w:ilvl="6" w:tplc="23B2B8F2" w:tentative="1">
      <w:start w:val="1"/>
      <w:numFmt w:val="decimal"/>
      <w:lvlText w:val="%7."/>
      <w:lvlJc w:val="left"/>
      <w:pPr>
        <w:tabs>
          <w:tab w:val="num" w:pos="5040"/>
        </w:tabs>
        <w:ind w:left="5040" w:hanging="360"/>
      </w:pPr>
    </w:lvl>
    <w:lvl w:ilvl="7" w:tplc="CDE456E2" w:tentative="1">
      <w:start w:val="1"/>
      <w:numFmt w:val="lowerLetter"/>
      <w:lvlText w:val="%8."/>
      <w:lvlJc w:val="left"/>
      <w:pPr>
        <w:tabs>
          <w:tab w:val="num" w:pos="5760"/>
        </w:tabs>
        <w:ind w:left="5760" w:hanging="360"/>
      </w:pPr>
    </w:lvl>
    <w:lvl w:ilvl="8" w:tplc="B590C970"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FE4A28AC">
      <w:start w:val="1"/>
      <w:numFmt w:val="decimal"/>
      <w:lvlText w:val="%1."/>
      <w:lvlJc w:val="left"/>
      <w:pPr>
        <w:ind w:left="720" w:hanging="360"/>
      </w:pPr>
      <w:rPr>
        <w:rFonts w:hint="default"/>
      </w:rPr>
    </w:lvl>
    <w:lvl w:ilvl="1" w:tplc="D042FDBC" w:tentative="1">
      <w:start w:val="1"/>
      <w:numFmt w:val="lowerLetter"/>
      <w:lvlText w:val="%2."/>
      <w:lvlJc w:val="left"/>
      <w:pPr>
        <w:ind w:left="1440" w:hanging="360"/>
      </w:pPr>
    </w:lvl>
    <w:lvl w:ilvl="2" w:tplc="BDB8E1D0" w:tentative="1">
      <w:start w:val="1"/>
      <w:numFmt w:val="lowerRoman"/>
      <w:lvlText w:val="%3."/>
      <w:lvlJc w:val="right"/>
      <w:pPr>
        <w:ind w:left="2160" w:hanging="180"/>
      </w:pPr>
    </w:lvl>
    <w:lvl w:ilvl="3" w:tplc="73981E7C" w:tentative="1">
      <w:start w:val="1"/>
      <w:numFmt w:val="decimal"/>
      <w:lvlText w:val="%4."/>
      <w:lvlJc w:val="left"/>
      <w:pPr>
        <w:ind w:left="2880" w:hanging="360"/>
      </w:pPr>
    </w:lvl>
    <w:lvl w:ilvl="4" w:tplc="F756601C" w:tentative="1">
      <w:start w:val="1"/>
      <w:numFmt w:val="lowerLetter"/>
      <w:lvlText w:val="%5."/>
      <w:lvlJc w:val="left"/>
      <w:pPr>
        <w:ind w:left="3600" w:hanging="360"/>
      </w:pPr>
    </w:lvl>
    <w:lvl w:ilvl="5" w:tplc="A84C200C" w:tentative="1">
      <w:start w:val="1"/>
      <w:numFmt w:val="lowerRoman"/>
      <w:lvlText w:val="%6."/>
      <w:lvlJc w:val="right"/>
      <w:pPr>
        <w:ind w:left="4320" w:hanging="180"/>
      </w:pPr>
    </w:lvl>
    <w:lvl w:ilvl="6" w:tplc="BA6C6116" w:tentative="1">
      <w:start w:val="1"/>
      <w:numFmt w:val="decimal"/>
      <w:lvlText w:val="%7."/>
      <w:lvlJc w:val="left"/>
      <w:pPr>
        <w:ind w:left="5040" w:hanging="360"/>
      </w:pPr>
    </w:lvl>
    <w:lvl w:ilvl="7" w:tplc="13F63478" w:tentative="1">
      <w:start w:val="1"/>
      <w:numFmt w:val="lowerLetter"/>
      <w:lvlText w:val="%8."/>
      <w:lvlJc w:val="left"/>
      <w:pPr>
        <w:ind w:left="5760" w:hanging="360"/>
      </w:pPr>
    </w:lvl>
    <w:lvl w:ilvl="8" w:tplc="67DA8D8A"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31D0487E">
      <w:start w:val="1"/>
      <w:numFmt w:val="decimal"/>
      <w:lvlText w:val="%1."/>
      <w:lvlJc w:val="left"/>
      <w:pPr>
        <w:tabs>
          <w:tab w:val="num" w:pos="360"/>
        </w:tabs>
        <w:ind w:left="360" w:hanging="360"/>
      </w:pPr>
      <w:rPr>
        <w:rFonts w:hint="default"/>
      </w:rPr>
    </w:lvl>
    <w:lvl w:ilvl="1" w:tplc="93128750" w:tentative="1">
      <w:start w:val="1"/>
      <w:numFmt w:val="lowerLetter"/>
      <w:lvlText w:val="%2."/>
      <w:lvlJc w:val="left"/>
      <w:pPr>
        <w:tabs>
          <w:tab w:val="num" w:pos="456"/>
        </w:tabs>
        <w:ind w:left="456" w:hanging="360"/>
      </w:pPr>
    </w:lvl>
    <w:lvl w:ilvl="2" w:tplc="B02E7C60" w:tentative="1">
      <w:start w:val="1"/>
      <w:numFmt w:val="lowerRoman"/>
      <w:lvlText w:val="%3."/>
      <w:lvlJc w:val="right"/>
      <w:pPr>
        <w:tabs>
          <w:tab w:val="num" w:pos="1176"/>
        </w:tabs>
        <w:ind w:left="1176" w:hanging="180"/>
      </w:pPr>
    </w:lvl>
    <w:lvl w:ilvl="3" w:tplc="E8ACC2F0" w:tentative="1">
      <w:start w:val="1"/>
      <w:numFmt w:val="decimal"/>
      <w:lvlText w:val="%4."/>
      <w:lvlJc w:val="left"/>
      <w:pPr>
        <w:tabs>
          <w:tab w:val="num" w:pos="1896"/>
        </w:tabs>
        <w:ind w:left="1896" w:hanging="360"/>
      </w:pPr>
    </w:lvl>
    <w:lvl w:ilvl="4" w:tplc="E2706FDC" w:tentative="1">
      <w:start w:val="1"/>
      <w:numFmt w:val="lowerLetter"/>
      <w:lvlText w:val="%5."/>
      <w:lvlJc w:val="left"/>
      <w:pPr>
        <w:tabs>
          <w:tab w:val="num" w:pos="2616"/>
        </w:tabs>
        <w:ind w:left="2616" w:hanging="360"/>
      </w:pPr>
    </w:lvl>
    <w:lvl w:ilvl="5" w:tplc="B264489A" w:tentative="1">
      <w:start w:val="1"/>
      <w:numFmt w:val="lowerRoman"/>
      <w:lvlText w:val="%6."/>
      <w:lvlJc w:val="right"/>
      <w:pPr>
        <w:tabs>
          <w:tab w:val="num" w:pos="3336"/>
        </w:tabs>
        <w:ind w:left="3336" w:hanging="180"/>
      </w:pPr>
    </w:lvl>
    <w:lvl w:ilvl="6" w:tplc="A13AB45C" w:tentative="1">
      <w:start w:val="1"/>
      <w:numFmt w:val="decimal"/>
      <w:lvlText w:val="%7."/>
      <w:lvlJc w:val="left"/>
      <w:pPr>
        <w:tabs>
          <w:tab w:val="num" w:pos="4056"/>
        </w:tabs>
        <w:ind w:left="4056" w:hanging="360"/>
      </w:pPr>
    </w:lvl>
    <w:lvl w:ilvl="7" w:tplc="C5329F62" w:tentative="1">
      <w:start w:val="1"/>
      <w:numFmt w:val="lowerLetter"/>
      <w:lvlText w:val="%8."/>
      <w:lvlJc w:val="left"/>
      <w:pPr>
        <w:tabs>
          <w:tab w:val="num" w:pos="4776"/>
        </w:tabs>
        <w:ind w:left="4776" w:hanging="360"/>
      </w:pPr>
    </w:lvl>
    <w:lvl w:ilvl="8" w:tplc="DDCC6C4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4C269D6A">
      <w:start w:val="1"/>
      <w:numFmt w:val="decimal"/>
      <w:lvlText w:val="%1)"/>
      <w:lvlJc w:val="left"/>
      <w:pPr>
        <w:tabs>
          <w:tab w:val="num" w:pos="720"/>
        </w:tabs>
        <w:ind w:left="720" w:hanging="360"/>
      </w:pPr>
      <w:rPr>
        <w:rFonts w:hint="default"/>
      </w:rPr>
    </w:lvl>
    <w:lvl w:ilvl="1" w:tplc="7ED6356C" w:tentative="1">
      <w:start w:val="1"/>
      <w:numFmt w:val="lowerLetter"/>
      <w:lvlText w:val="%2."/>
      <w:lvlJc w:val="left"/>
      <w:pPr>
        <w:tabs>
          <w:tab w:val="num" w:pos="1440"/>
        </w:tabs>
        <w:ind w:left="1440" w:hanging="360"/>
      </w:pPr>
    </w:lvl>
    <w:lvl w:ilvl="2" w:tplc="ECF049BE" w:tentative="1">
      <w:start w:val="1"/>
      <w:numFmt w:val="lowerRoman"/>
      <w:lvlText w:val="%3."/>
      <w:lvlJc w:val="right"/>
      <w:pPr>
        <w:tabs>
          <w:tab w:val="num" w:pos="2160"/>
        </w:tabs>
        <w:ind w:left="2160" w:hanging="180"/>
      </w:pPr>
    </w:lvl>
    <w:lvl w:ilvl="3" w:tplc="77207D5A" w:tentative="1">
      <w:start w:val="1"/>
      <w:numFmt w:val="decimal"/>
      <w:lvlText w:val="%4."/>
      <w:lvlJc w:val="left"/>
      <w:pPr>
        <w:tabs>
          <w:tab w:val="num" w:pos="2880"/>
        </w:tabs>
        <w:ind w:left="2880" w:hanging="360"/>
      </w:pPr>
    </w:lvl>
    <w:lvl w:ilvl="4" w:tplc="6A4A1EAE" w:tentative="1">
      <w:start w:val="1"/>
      <w:numFmt w:val="lowerLetter"/>
      <w:lvlText w:val="%5."/>
      <w:lvlJc w:val="left"/>
      <w:pPr>
        <w:tabs>
          <w:tab w:val="num" w:pos="3600"/>
        </w:tabs>
        <w:ind w:left="3600" w:hanging="360"/>
      </w:pPr>
    </w:lvl>
    <w:lvl w:ilvl="5" w:tplc="554A8E48" w:tentative="1">
      <w:start w:val="1"/>
      <w:numFmt w:val="lowerRoman"/>
      <w:lvlText w:val="%6."/>
      <w:lvlJc w:val="right"/>
      <w:pPr>
        <w:tabs>
          <w:tab w:val="num" w:pos="4320"/>
        </w:tabs>
        <w:ind w:left="4320" w:hanging="180"/>
      </w:pPr>
    </w:lvl>
    <w:lvl w:ilvl="6" w:tplc="DA047BF0" w:tentative="1">
      <w:start w:val="1"/>
      <w:numFmt w:val="decimal"/>
      <w:lvlText w:val="%7."/>
      <w:lvlJc w:val="left"/>
      <w:pPr>
        <w:tabs>
          <w:tab w:val="num" w:pos="5040"/>
        </w:tabs>
        <w:ind w:left="5040" w:hanging="360"/>
      </w:pPr>
    </w:lvl>
    <w:lvl w:ilvl="7" w:tplc="06AA1C9C" w:tentative="1">
      <w:start w:val="1"/>
      <w:numFmt w:val="lowerLetter"/>
      <w:lvlText w:val="%8."/>
      <w:lvlJc w:val="left"/>
      <w:pPr>
        <w:tabs>
          <w:tab w:val="num" w:pos="5760"/>
        </w:tabs>
        <w:ind w:left="5760" w:hanging="360"/>
      </w:pPr>
    </w:lvl>
    <w:lvl w:ilvl="8" w:tplc="E1A88798"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E5C8AD9C">
      <w:start w:val="1"/>
      <w:numFmt w:val="decimal"/>
      <w:lvlText w:val="%1."/>
      <w:lvlJc w:val="left"/>
      <w:pPr>
        <w:tabs>
          <w:tab w:val="num" w:pos="360"/>
        </w:tabs>
        <w:ind w:left="360" w:hanging="360"/>
      </w:pPr>
      <w:rPr>
        <w:b w:val="0"/>
        <w:i w:val="0"/>
      </w:rPr>
    </w:lvl>
    <w:lvl w:ilvl="1" w:tplc="E5BCF66C" w:tentative="1">
      <w:start w:val="1"/>
      <w:numFmt w:val="lowerLetter"/>
      <w:lvlText w:val="%2."/>
      <w:lvlJc w:val="left"/>
      <w:pPr>
        <w:tabs>
          <w:tab w:val="num" w:pos="1440"/>
        </w:tabs>
        <w:ind w:left="1440" w:hanging="360"/>
      </w:pPr>
    </w:lvl>
    <w:lvl w:ilvl="2" w:tplc="3CB2D67A" w:tentative="1">
      <w:start w:val="1"/>
      <w:numFmt w:val="lowerRoman"/>
      <w:lvlText w:val="%3."/>
      <w:lvlJc w:val="right"/>
      <w:pPr>
        <w:tabs>
          <w:tab w:val="num" w:pos="2160"/>
        </w:tabs>
        <w:ind w:left="2160" w:hanging="180"/>
      </w:pPr>
    </w:lvl>
    <w:lvl w:ilvl="3" w:tplc="B7D057A0" w:tentative="1">
      <w:start w:val="1"/>
      <w:numFmt w:val="decimal"/>
      <w:lvlText w:val="%4."/>
      <w:lvlJc w:val="left"/>
      <w:pPr>
        <w:tabs>
          <w:tab w:val="num" w:pos="2880"/>
        </w:tabs>
        <w:ind w:left="2880" w:hanging="360"/>
      </w:pPr>
    </w:lvl>
    <w:lvl w:ilvl="4" w:tplc="1FCAF992" w:tentative="1">
      <w:start w:val="1"/>
      <w:numFmt w:val="lowerLetter"/>
      <w:lvlText w:val="%5."/>
      <w:lvlJc w:val="left"/>
      <w:pPr>
        <w:tabs>
          <w:tab w:val="num" w:pos="3600"/>
        </w:tabs>
        <w:ind w:left="3600" w:hanging="360"/>
      </w:pPr>
    </w:lvl>
    <w:lvl w:ilvl="5" w:tplc="EAE84B48" w:tentative="1">
      <w:start w:val="1"/>
      <w:numFmt w:val="lowerRoman"/>
      <w:lvlText w:val="%6."/>
      <w:lvlJc w:val="right"/>
      <w:pPr>
        <w:tabs>
          <w:tab w:val="num" w:pos="4320"/>
        </w:tabs>
        <w:ind w:left="4320" w:hanging="180"/>
      </w:pPr>
    </w:lvl>
    <w:lvl w:ilvl="6" w:tplc="5D285314" w:tentative="1">
      <w:start w:val="1"/>
      <w:numFmt w:val="decimal"/>
      <w:lvlText w:val="%7."/>
      <w:lvlJc w:val="left"/>
      <w:pPr>
        <w:tabs>
          <w:tab w:val="num" w:pos="5040"/>
        </w:tabs>
        <w:ind w:left="5040" w:hanging="360"/>
      </w:pPr>
    </w:lvl>
    <w:lvl w:ilvl="7" w:tplc="9A3EC9B4" w:tentative="1">
      <w:start w:val="1"/>
      <w:numFmt w:val="lowerLetter"/>
      <w:lvlText w:val="%8."/>
      <w:lvlJc w:val="left"/>
      <w:pPr>
        <w:tabs>
          <w:tab w:val="num" w:pos="5760"/>
        </w:tabs>
        <w:ind w:left="5760" w:hanging="360"/>
      </w:pPr>
    </w:lvl>
    <w:lvl w:ilvl="8" w:tplc="82D22462"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065A0716">
      <w:start w:val="1"/>
      <w:numFmt w:val="decimal"/>
      <w:lvlText w:val="%1."/>
      <w:lvlJc w:val="left"/>
      <w:pPr>
        <w:ind w:left="720" w:hanging="360"/>
      </w:pPr>
      <w:rPr>
        <w:rFonts w:hint="default"/>
        <w:b/>
      </w:rPr>
    </w:lvl>
    <w:lvl w:ilvl="1" w:tplc="545A72C6" w:tentative="1">
      <w:start w:val="1"/>
      <w:numFmt w:val="lowerLetter"/>
      <w:lvlText w:val="%2."/>
      <w:lvlJc w:val="left"/>
      <w:pPr>
        <w:ind w:left="1440" w:hanging="360"/>
      </w:pPr>
    </w:lvl>
    <w:lvl w:ilvl="2" w:tplc="763C655E" w:tentative="1">
      <w:start w:val="1"/>
      <w:numFmt w:val="lowerRoman"/>
      <w:lvlText w:val="%3."/>
      <w:lvlJc w:val="right"/>
      <w:pPr>
        <w:ind w:left="2160" w:hanging="180"/>
      </w:pPr>
    </w:lvl>
    <w:lvl w:ilvl="3" w:tplc="34921E62" w:tentative="1">
      <w:start w:val="1"/>
      <w:numFmt w:val="decimal"/>
      <w:lvlText w:val="%4."/>
      <w:lvlJc w:val="left"/>
      <w:pPr>
        <w:ind w:left="2880" w:hanging="360"/>
      </w:pPr>
    </w:lvl>
    <w:lvl w:ilvl="4" w:tplc="08DC47AC" w:tentative="1">
      <w:start w:val="1"/>
      <w:numFmt w:val="lowerLetter"/>
      <w:lvlText w:val="%5."/>
      <w:lvlJc w:val="left"/>
      <w:pPr>
        <w:ind w:left="3600" w:hanging="360"/>
      </w:pPr>
    </w:lvl>
    <w:lvl w:ilvl="5" w:tplc="0CFC7A32" w:tentative="1">
      <w:start w:val="1"/>
      <w:numFmt w:val="lowerRoman"/>
      <w:lvlText w:val="%6."/>
      <w:lvlJc w:val="right"/>
      <w:pPr>
        <w:ind w:left="4320" w:hanging="180"/>
      </w:pPr>
    </w:lvl>
    <w:lvl w:ilvl="6" w:tplc="54D84002" w:tentative="1">
      <w:start w:val="1"/>
      <w:numFmt w:val="decimal"/>
      <w:lvlText w:val="%7."/>
      <w:lvlJc w:val="left"/>
      <w:pPr>
        <w:ind w:left="5040" w:hanging="360"/>
      </w:pPr>
    </w:lvl>
    <w:lvl w:ilvl="7" w:tplc="F5D2108A" w:tentative="1">
      <w:start w:val="1"/>
      <w:numFmt w:val="lowerLetter"/>
      <w:lvlText w:val="%8."/>
      <w:lvlJc w:val="left"/>
      <w:pPr>
        <w:ind w:left="5760" w:hanging="360"/>
      </w:pPr>
    </w:lvl>
    <w:lvl w:ilvl="8" w:tplc="E2B83E44"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101E8EE4">
      <w:start w:val="1"/>
      <w:numFmt w:val="decimal"/>
      <w:lvlText w:val="%1."/>
      <w:lvlJc w:val="left"/>
      <w:pPr>
        <w:tabs>
          <w:tab w:val="num" w:pos="360"/>
        </w:tabs>
        <w:ind w:left="360" w:hanging="360"/>
      </w:pPr>
      <w:rPr>
        <w:rFonts w:hint="default"/>
        <w:b w:val="0"/>
      </w:rPr>
    </w:lvl>
    <w:lvl w:ilvl="1" w:tplc="3AF076BE" w:tentative="1">
      <w:start w:val="1"/>
      <w:numFmt w:val="lowerLetter"/>
      <w:lvlText w:val="%2."/>
      <w:lvlJc w:val="left"/>
      <w:pPr>
        <w:tabs>
          <w:tab w:val="num" w:pos="1440"/>
        </w:tabs>
        <w:ind w:left="1440" w:hanging="360"/>
      </w:pPr>
    </w:lvl>
    <w:lvl w:ilvl="2" w:tplc="D616A82C" w:tentative="1">
      <w:start w:val="1"/>
      <w:numFmt w:val="lowerRoman"/>
      <w:lvlText w:val="%3."/>
      <w:lvlJc w:val="right"/>
      <w:pPr>
        <w:tabs>
          <w:tab w:val="num" w:pos="2160"/>
        </w:tabs>
        <w:ind w:left="2160" w:hanging="180"/>
      </w:pPr>
    </w:lvl>
    <w:lvl w:ilvl="3" w:tplc="3BD4AC74" w:tentative="1">
      <w:start w:val="1"/>
      <w:numFmt w:val="decimal"/>
      <w:lvlText w:val="%4."/>
      <w:lvlJc w:val="left"/>
      <w:pPr>
        <w:tabs>
          <w:tab w:val="num" w:pos="2880"/>
        </w:tabs>
        <w:ind w:left="2880" w:hanging="360"/>
      </w:pPr>
    </w:lvl>
    <w:lvl w:ilvl="4" w:tplc="72DE52AE" w:tentative="1">
      <w:start w:val="1"/>
      <w:numFmt w:val="lowerLetter"/>
      <w:lvlText w:val="%5."/>
      <w:lvlJc w:val="left"/>
      <w:pPr>
        <w:tabs>
          <w:tab w:val="num" w:pos="3600"/>
        </w:tabs>
        <w:ind w:left="3600" w:hanging="360"/>
      </w:pPr>
    </w:lvl>
    <w:lvl w:ilvl="5" w:tplc="30D24BF4" w:tentative="1">
      <w:start w:val="1"/>
      <w:numFmt w:val="lowerRoman"/>
      <w:lvlText w:val="%6."/>
      <w:lvlJc w:val="right"/>
      <w:pPr>
        <w:tabs>
          <w:tab w:val="num" w:pos="4320"/>
        </w:tabs>
        <w:ind w:left="4320" w:hanging="180"/>
      </w:pPr>
    </w:lvl>
    <w:lvl w:ilvl="6" w:tplc="3F8C6EB2" w:tentative="1">
      <w:start w:val="1"/>
      <w:numFmt w:val="decimal"/>
      <w:lvlText w:val="%7."/>
      <w:lvlJc w:val="left"/>
      <w:pPr>
        <w:tabs>
          <w:tab w:val="num" w:pos="5040"/>
        </w:tabs>
        <w:ind w:left="5040" w:hanging="360"/>
      </w:pPr>
    </w:lvl>
    <w:lvl w:ilvl="7" w:tplc="204A3382" w:tentative="1">
      <w:start w:val="1"/>
      <w:numFmt w:val="lowerLetter"/>
      <w:lvlText w:val="%8."/>
      <w:lvlJc w:val="left"/>
      <w:pPr>
        <w:tabs>
          <w:tab w:val="num" w:pos="5760"/>
        </w:tabs>
        <w:ind w:left="5760" w:hanging="360"/>
      </w:pPr>
    </w:lvl>
    <w:lvl w:ilvl="8" w:tplc="4E849B52"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EC8A2A9A">
      <w:start w:val="1"/>
      <w:numFmt w:val="decimal"/>
      <w:lvlText w:val="%1."/>
      <w:lvlJc w:val="left"/>
      <w:pPr>
        <w:tabs>
          <w:tab w:val="num" w:pos="720"/>
        </w:tabs>
        <w:ind w:left="720" w:hanging="360"/>
      </w:pPr>
      <w:rPr>
        <w:rFonts w:hint="default"/>
      </w:rPr>
    </w:lvl>
    <w:lvl w:ilvl="1" w:tplc="D4382A5C" w:tentative="1">
      <w:start w:val="1"/>
      <w:numFmt w:val="lowerLetter"/>
      <w:lvlText w:val="%2."/>
      <w:lvlJc w:val="left"/>
      <w:pPr>
        <w:tabs>
          <w:tab w:val="num" w:pos="1800"/>
        </w:tabs>
        <w:ind w:left="1800" w:hanging="360"/>
      </w:pPr>
    </w:lvl>
    <w:lvl w:ilvl="2" w:tplc="8BFCC27E" w:tentative="1">
      <w:start w:val="1"/>
      <w:numFmt w:val="lowerRoman"/>
      <w:lvlText w:val="%3."/>
      <w:lvlJc w:val="right"/>
      <w:pPr>
        <w:tabs>
          <w:tab w:val="num" w:pos="2520"/>
        </w:tabs>
        <w:ind w:left="2520" w:hanging="180"/>
      </w:pPr>
    </w:lvl>
    <w:lvl w:ilvl="3" w:tplc="04349FD0" w:tentative="1">
      <w:start w:val="1"/>
      <w:numFmt w:val="decimal"/>
      <w:lvlText w:val="%4."/>
      <w:lvlJc w:val="left"/>
      <w:pPr>
        <w:tabs>
          <w:tab w:val="num" w:pos="3240"/>
        </w:tabs>
        <w:ind w:left="3240" w:hanging="360"/>
      </w:pPr>
    </w:lvl>
    <w:lvl w:ilvl="4" w:tplc="7F80C236" w:tentative="1">
      <w:start w:val="1"/>
      <w:numFmt w:val="lowerLetter"/>
      <w:lvlText w:val="%5."/>
      <w:lvlJc w:val="left"/>
      <w:pPr>
        <w:tabs>
          <w:tab w:val="num" w:pos="3960"/>
        </w:tabs>
        <w:ind w:left="3960" w:hanging="360"/>
      </w:pPr>
    </w:lvl>
    <w:lvl w:ilvl="5" w:tplc="4CF25ED0" w:tentative="1">
      <w:start w:val="1"/>
      <w:numFmt w:val="lowerRoman"/>
      <w:lvlText w:val="%6."/>
      <w:lvlJc w:val="right"/>
      <w:pPr>
        <w:tabs>
          <w:tab w:val="num" w:pos="4680"/>
        </w:tabs>
        <w:ind w:left="4680" w:hanging="180"/>
      </w:pPr>
    </w:lvl>
    <w:lvl w:ilvl="6" w:tplc="D0B2F100" w:tentative="1">
      <w:start w:val="1"/>
      <w:numFmt w:val="decimal"/>
      <w:lvlText w:val="%7."/>
      <w:lvlJc w:val="left"/>
      <w:pPr>
        <w:tabs>
          <w:tab w:val="num" w:pos="5400"/>
        </w:tabs>
        <w:ind w:left="5400" w:hanging="360"/>
      </w:pPr>
    </w:lvl>
    <w:lvl w:ilvl="7" w:tplc="265C1A0E" w:tentative="1">
      <w:start w:val="1"/>
      <w:numFmt w:val="lowerLetter"/>
      <w:lvlText w:val="%8."/>
      <w:lvlJc w:val="left"/>
      <w:pPr>
        <w:tabs>
          <w:tab w:val="num" w:pos="6120"/>
        </w:tabs>
        <w:ind w:left="6120" w:hanging="360"/>
      </w:pPr>
    </w:lvl>
    <w:lvl w:ilvl="8" w:tplc="0D92204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C2FCCE4E">
      <w:start w:val="1"/>
      <w:numFmt w:val="decimal"/>
      <w:lvlText w:val="%1."/>
      <w:lvlJc w:val="left"/>
      <w:pPr>
        <w:tabs>
          <w:tab w:val="num" w:pos="360"/>
        </w:tabs>
        <w:ind w:left="360" w:hanging="360"/>
      </w:pPr>
      <w:rPr>
        <w:rFonts w:hint="default"/>
      </w:rPr>
    </w:lvl>
    <w:lvl w:ilvl="1" w:tplc="FB2E96A8">
      <w:start w:val="1"/>
      <w:numFmt w:val="lowerLetter"/>
      <w:lvlText w:val="%2."/>
      <w:lvlJc w:val="left"/>
      <w:pPr>
        <w:tabs>
          <w:tab w:val="num" w:pos="1440"/>
        </w:tabs>
        <w:ind w:left="1440" w:hanging="360"/>
      </w:pPr>
    </w:lvl>
    <w:lvl w:ilvl="2" w:tplc="44280EA8" w:tentative="1">
      <w:start w:val="1"/>
      <w:numFmt w:val="lowerRoman"/>
      <w:lvlText w:val="%3."/>
      <w:lvlJc w:val="right"/>
      <w:pPr>
        <w:tabs>
          <w:tab w:val="num" w:pos="2160"/>
        </w:tabs>
        <w:ind w:left="2160" w:hanging="180"/>
      </w:pPr>
    </w:lvl>
    <w:lvl w:ilvl="3" w:tplc="8D9AC4E0" w:tentative="1">
      <w:start w:val="1"/>
      <w:numFmt w:val="decimal"/>
      <w:lvlText w:val="%4."/>
      <w:lvlJc w:val="left"/>
      <w:pPr>
        <w:tabs>
          <w:tab w:val="num" w:pos="2880"/>
        </w:tabs>
        <w:ind w:left="2880" w:hanging="360"/>
      </w:pPr>
    </w:lvl>
    <w:lvl w:ilvl="4" w:tplc="5D3A00E8" w:tentative="1">
      <w:start w:val="1"/>
      <w:numFmt w:val="lowerLetter"/>
      <w:lvlText w:val="%5."/>
      <w:lvlJc w:val="left"/>
      <w:pPr>
        <w:tabs>
          <w:tab w:val="num" w:pos="3600"/>
        </w:tabs>
        <w:ind w:left="3600" w:hanging="360"/>
      </w:pPr>
    </w:lvl>
    <w:lvl w:ilvl="5" w:tplc="0560948C" w:tentative="1">
      <w:start w:val="1"/>
      <w:numFmt w:val="lowerRoman"/>
      <w:lvlText w:val="%6."/>
      <w:lvlJc w:val="right"/>
      <w:pPr>
        <w:tabs>
          <w:tab w:val="num" w:pos="4320"/>
        </w:tabs>
        <w:ind w:left="4320" w:hanging="180"/>
      </w:pPr>
    </w:lvl>
    <w:lvl w:ilvl="6" w:tplc="3C4A3DC8" w:tentative="1">
      <w:start w:val="1"/>
      <w:numFmt w:val="decimal"/>
      <w:lvlText w:val="%7."/>
      <w:lvlJc w:val="left"/>
      <w:pPr>
        <w:tabs>
          <w:tab w:val="num" w:pos="5040"/>
        </w:tabs>
        <w:ind w:left="5040" w:hanging="360"/>
      </w:pPr>
    </w:lvl>
    <w:lvl w:ilvl="7" w:tplc="B18E2348" w:tentative="1">
      <w:start w:val="1"/>
      <w:numFmt w:val="lowerLetter"/>
      <w:lvlText w:val="%8."/>
      <w:lvlJc w:val="left"/>
      <w:pPr>
        <w:tabs>
          <w:tab w:val="num" w:pos="5760"/>
        </w:tabs>
        <w:ind w:left="5760" w:hanging="360"/>
      </w:pPr>
    </w:lvl>
    <w:lvl w:ilvl="8" w:tplc="E97A925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1B785268">
      <w:start w:val="1"/>
      <w:numFmt w:val="decimal"/>
      <w:lvlText w:val="%1."/>
      <w:lvlJc w:val="left"/>
      <w:pPr>
        <w:tabs>
          <w:tab w:val="num" w:pos="360"/>
        </w:tabs>
        <w:ind w:left="360" w:hanging="360"/>
      </w:pPr>
      <w:rPr>
        <w:rFonts w:hint="default"/>
        <w:b w:val="0"/>
      </w:rPr>
    </w:lvl>
    <w:lvl w:ilvl="1" w:tplc="CDC2382A" w:tentative="1">
      <w:start w:val="1"/>
      <w:numFmt w:val="lowerLetter"/>
      <w:lvlText w:val="%2."/>
      <w:lvlJc w:val="left"/>
      <w:pPr>
        <w:tabs>
          <w:tab w:val="num" w:pos="1440"/>
        </w:tabs>
        <w:ind w:left="1440" w:hanging="360"/>
      </w:pPr>
    </w:lvl>
    <w:lvl w:ilvl="2" w:tplc="2FCAD456" w:tentative="1">
      <w:start w:val="1"/>
      <w:numFmt w:val="lowerRoman"/>
      <w:lvlText w:val="%3."/>
      <w:lvlJc w:val="right"/>
      <w:pPr>
        <w:tabs>
          <w:tab w:val="num" w:pos="2160"/>
        </w:tabs>
        <w:ind w:left="2160" w:hanging="180"/>
      </w:pPr>
    </w:lvl>
    <w:lvl w:ilvl="3" w:tplc="987C7D66" w:tentative="1">
      <w:start w:val="1"/>
      <w:numFmt w:val="decimal"/>
      <w:lvlText w:val="%4."/>
      <w:lvlJc w:val="left"/>
      <w:pPr>
        <w:tabs>
          <w:tab w:val="num" w:pos="2880"/>
        </w:tabs>
        <w:ind w:left="2880" w:hanging="360"/>
      </w:pPr>
    </w:lvl>
    <w:lvl w:ilvl="4" w:tplc="1FBE2120" w:tentative="1">
      <w:start w:val="1"/>
      <w:numFmt w:val="lowerLetter"/>
      <w:lvlText w:val="%5."/>
      <w:lvlJc w:val="left"/>
      <w:pPr>
        <w:tabs>
          <w:tab w:val="num" w:pos="3600"/>
        </w:tabs>
        <w:ind w:left="3600" w:hanging="360"/>
      </w:pPr>
    </w:lvl>
    <w:lvl w:ilvl="5" w:tplc="3FD8BF4E" w:tentative="1">
      <w:start w:val="1"/>
      <w:numFmt w:val="lowerRoman"/>
      <w:lvlText w:val="%6."/>
      <w:lvlJc w:val="right"/>
      <w:pPr>
        <w:tabs>
          <w:tab w:val="num" w:pos="4320"/>
        </w:tabs>
        <w:ind w:left="4320" w:hanging="180"/>
      </w:pPr>
    </w:lvl>
    <w:lvl w:ilvl="6" w:tplc="AF527AFC" w:tentative="1">
      <w:start w:val="1"/>
      <w:numFmt w:val="decimal"/>
      <w:lvlText w:val="%7."/>
      <w:lvlJc w:val="left"/>
      <w:pPr>
        <w:tabs>
          <w:tab w:val="num" w:pos="5040"/>
        </w:tabs>
        <w:ind w:left="5040" w:hanging="360"/>
      </w:pPr>
    </w:lvl>
    <w:lvl w:ilvl="7" w:tplc="8A44CF32" w:tentative="1">
      <w:start w:val="1"/>
      <w:numFmt w:val="lowerLetter"/>
      <w:lvlText w:val="%8."/>
      <w:lvlJc w:val="left"/>
      <w:pPr>
        <w:tabs>
          <w:tab w:val="num" w:pos="5760"/>
        </w:tabs>
        <w:ind w:left="5760" w:hanging="360"/>
      </w:pPr>
    </w:lvl>
    <w:lvl w:ilvl="8" w:tplc="418C19D6"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F99689BA">
      <w:start w:val="1"/>
      <w:numFmt w:val="decimal"/>
      <w:lvlText w:val="%1."/>
      <w:lvlJc w:val="left"/>
      <w:pPr>
        <w:tabs>
          <w:tab w:val="num" w:pos="360"/>
        </w:tabs>
        <w:ind w:left="360" w:hanging="360"/>
      </w:pPr>
    </w:lvl>
    <w:lvl w:ilvl="1" w:tplc="355429BC" w:tentative="1">
      <w:start w:val="1"/>
      <w:numFmt w:val="lowerLetter"/>
      <w:lvlText w:val="%2."/>
      <w:lvlJc w:val="left"/>
      <w:pPr>
        <w:tabs>
          <w:tab w:val="num" w:pos="1080"/>
        </w:tabs>
        <w:ind w:left="1080" w:hanging="360"/>
      </w:pPr>
    </w:lvl>
    <w:lvl w:ilvl="2" w:tplc="701C3BF0" w:tentative="1">
      <w:start w:val="1"/>
      <w:numFmt w:val="lowerRoman"/>
      <w:lvlText w:val="%3."/>
      <w:lvlJc w:val="right"/>
      <w:pPr>
        <w:tabs>
          <w:tab w:val="num" w:pos="1800"/>
        </w:tabs>
        <w:ind w:left="1800" w:hanging="180"/>
      </w:pPr>
    </w:lvl>
    <w:lvl w:ilvl="3" w:tplc="BAE449AE" w:tentative="1">
      <w:start w:val="1"/>
      <w:numFmt w:val="decimal"/>
      <w:lvlText w:val="%4."/>
      <w:lvlJc w:val="left"/>
      <w:pPr>
        <w:tabs>
          <w:tab w:val="num" w:pos="2520"/>
        </w:tabs>
        <w:ind w:left="2520" w:hanging="360"/>
      </w:pPr>
    </w:lvl>
    <w:lvl w:ilvl="4" w:tplc="EFE25CA0" w:tentative="1">
      <w:start w:val="1"/>
      <w:numFmt w:val="lowerLetter"/>
      <w:lvlText w:val="%5."/>
      <w:lvlJc w:val="left"/>
      <w:pPr>
        <w:tabs>
          <w:tab w:val="num" w:pos="3240"/>
        </w:tabs>
        <w:ind w:left="3240" w:hanging="360"/>
      </w:pPr>
    </w:lvl>
    <w:lvl w:ilvl="5" w:tplc="CBBEF140" w:tentative="1">
      <w:start w:val="1"/>
      <w:numFmt w:val="lowerRoman"/>
      <w:lvlText w:val="%6."/>
      <w:lvlJc w:val="right"/>
      <w:pPr>
        <w:tabs>
          <w:tab w:val="num" w:pos="3960"/>
        </w:tabs>
        <w:ind w:left="3960" w:hanging="180"/>
      </w:pPr>
    </w:lvl>
    <w:lvl w:ilvl="6" w:tplc="B34E443A" w:tentative="1">
      <w:start w:val="1"/>
      <w:numFmt w:val="decimal"/>
      <w:lvlText w:val="%7."/>
      <w:lvlJc w:val="left"/>
      <w:pPr>
        <w:tabs>
          <w:tab w:val="num" w:pos="4680"/>
        </w:tabs>
        <w:ind w:left="4680" w:hanging="360"/>
      </w:pPr>
    </w:lvl>
    <w:lvl w:ilvl="7" w:tplc="F9608D74" w:tentative="1">
      <w:start w:val="1"/>
      <w:numFmt w:val="lowerLetter"/>
      <w:lvlText w:val="%8."/>
      <w:lvlJc w:val="left"/>
      <w:pPr>
        <w:tabs>
          <w:tab w:val="num" w:pos="5400"/>
        </w:tabs>
        <w:ind w:left="5400" w:hanging="360"/>
      </w:pPr>
    </w:lvl>
    <w:lvl w:ilvl="8" w:tplc="FCDC322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7B1AF06A">
      <w:start w:val="1"/>
      <w:numFmt w:val="decimal"/>
      <w:lvlText w:val="%1."/>
      <w:lvlJc w:val="left"/>
      <w:pPr>
        <w:tabs>
          <w:tab w:val="num" w:pos="780"/>
        </w:tabs>
        <w:ind w:left="780" w:hanging="780"/>
      </w:pPr>
      <w:rPr>
        <w:rFonts w:hint="default"/>
      </w:rPr>
    </w:lvl>
    <w:lvl w:ilvl="1" w:tplc="A558A3F8" w:tentative="1">
      <w:start w:val="1"/>
      <w:numFmt w:val="lowerLetter"/>
      <w:lvlText w:val="%2."/>
      <w:lvlJc w:val="left"/>
      <w:pPr>
        <w:tabs>
          <w:tab w:val="num" w:pos="1440"/>
        </w:tabs>
        <w:ind w:left="1440" w:hanging="360"/>
      </w:pPr>
    </w:lvl>
    <w:lvl w:ilvl="2" w:tplc="D6029F06" w:tentative="1">
      <w:start w:val="1"/>
      <w:numFmt w:val="lowerRoman"/>
      <w:lvlText w:val="%3."/>
      <w:lvlJc w:val="right"/>
      <w:pPr>
        <w:tabs>
          <w:tab w:val="num" w:pos="2160"/>
        </w:tabs>
        <w:ind w:left="2160" w:hanging="180"/>
      </w:pPr>
    </w:lvl>
    <w:lvl w:ilvl="3" w:tplc="34EE19C8" w:tentative="1">
      <w:start w:val="1"/>
      <w:numFmt w:val="decimal"/>
      <w:lvlText w:val="%4."/>
      <w:lvlJc w:val="left"/>
      <w:pPr>
        <w:tabs>
          <w:tab w:val="num" w:pos="2880"/>
        </w:tabs>
        <w:ind w:left="2880" w:hanging="360"/>
      </w:pPr>
    </w:lvl>
    <w:lvl w:ilvl="4" w:tplc="85AA41F0" w:tentative="1">
      <w:start w:val="1"/>
      <w:numFmt w:val="lowerLetter"/>
      <w:lvlText w:val="%5."/>
      <w:lvlJc w:val="left"/>
      <w:pPr>
        <w:tabs>
          <w:tab w:val="num" w:pos="3600"/>
        </w:tabs>
        <w:ind w:left="3600" w:hanging="360"/>
      </w:pPr>
    </w:lvl>
    <w:lvl w:ilvl="5" w:tplc="FC54D124" w:tentative="1">
      <w:start w:val="1"/>
      <w:numFmt w:val="lowerRoman"/>
      <w:lvlText w:val="%6."/>
      <w:lvlJc w:val="right"/>
      <w:pPr>
        <w:tabs>
          <w:tab w:val="num" w:pos="4320"/>
        </w:tabs>
        <w:ind w:left="4320" w:hanging="180"/>
      </w:pPr>
    </w:lvl>
    <w:lvl w:ilvl="6" w:tplc="06E25226" w:tentative="1">
      <w:start w:val="1"/>
      <w:numFmt w:val="decimal"/>
      <w:lvlText w:val="%7."/>
      <w:lvlJc w:val="left"/>
      <w:pPr>
        <w:tabs>
          <w:tab w:val="num" w:pos="5040"/>
        </w:tabs>
        <w:ind w:left="5040" w:hanging="360"/>
      </w:pPr>
    </w:lvl>
    <w:lvl w:ilvl="7" w:tplc="DD06B2DE" w:tentative="1">
      <w:start w:val="1"/>
      <w:numFmt w:val="lowerLetter"/>
      <w:lvlText w:val="%8."/>
      <w:lvlJc w:val="left"/>
      <w:pPr>
        <w:tabs>
          <w:tab w:val="num" w:pos="5760"/>
        </w:tabs>
        <w:ind w:left="5760" w:hanging="360"/>
      </w:pPr>
    </w:lvl>
    <w:lvl w:ilvl="8" w:tplc="8C4259CC"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7BE0AFBE">
      <w:start w:val="1"/>
      <w:numFmt w:val="decimal"/>
      <w:lvlText w:val="%1."/>
      <w:lvlJc w:val="left"/>
      <w:pPr>
        <w:tabs>
          <w:tab w:val="num" w:pos="360"/>
        </w:tabs>
        <w:ind w:left="360" w:hanging="360"/>
      </w:pPr>
      <w:rPr>
        <w:rFonts w:hint="default"/>
      </w:rPr>
    </w:lvl>
    <w:lvl w:ilvl="1" w:tplc="BBC4F3FA" w:tentative="1">
      <w:start w:val="1"/>
      <w:numFmt w:val="lowerLetter"/>
      <w:lvlText w:val="%2."/>
      <w:lvlJc w:val="left"/>
      <w:pPr>
        <w:tabs>
          <w:tab w:val="num" w:pos="720"/>
        </w:tabs>
        <w:ind w:left="720" w:hanging="360"/>
      </w:pPr>
    </w:lvl>
    <w:lvl w:ilvl="2" w:tplc="6EF08A5A" w:tentative="1">
      <w:start w:val="1"/>
      <w:numFmt w:val="lowerRoman"/>
      <w:lvlText w:val="%3."/>
      <w:lvlJc w:val="right"/>
      <w:pPr>
        <w:tabs>
          <w:tab w:val="num" w:pos="1440"/>
        </w:tabs>
        <w:ind w:left="1440" w:hanging="180"/>
      </w:pPr>
    </w:lvl>
    <w:lvl w:ilvl="3" w:tplc="100E41AE" w:tentative="1">
      <w:start w:val="1"/>
      <w:numFmt w:val="decimal"/>
      <w:lvlText w:val="%4."/>
      <w:lvlJc w:val="left"/>
      <w:pPr>
        <w:tabs>
          <w:tab w:val="num" w:pos="2160"/>
        </w:tabs>
        <w:ind w:left="2160" w:hanging="360"/>
      </w:pPr>
    </w:lvl>
    <w:lvl w:ilvl="4" w:tplc="FC5CDFB6" w:tentative="1">
      <w:start w:val="1"/>
      <w:numFmt w:val="lowerLetter"/>
      <w:lvlText w:val="%5."/>
      <w:lvlJc w:val="left"/>
      <w:pPr>
        <w:tabs>
          <w:tab w:val="num" w:pos="2880"/>
        </w:tabs>
        <w:ind w:left="2880" w:hanging="360"/>
      </w:pPr>
    </w:lvl>
    <w:lvl w:ilvl="5" w:tplc="0C02E810" w:tentative="1">
      <w:start w:val="1"/>
      <w:numFmt w:val="lowerRoman"/>
      <w:lvlText w:val="%6."/>
      <w:lvlJc w:val="right"/>
      <w:pPr>
        <w:tabs>
          <w:tab w:val="num" w:pos="3600"/>
        </w:tabs>
        <w:ind w:left="3600" w:hanging="180"/>
      </w:pPr>
    </w:lvl>
    <w:lvl w:ilvl="6" w:tplc="69B0DFA2" w:tentative="1">
      <w:start w:val="1"/>
      <w:numFmt w:val="decimal"/>
      <w:lvlText w:val="%7."/>
      <w:lvlJc w:val="left"/>
      <w:pPr>
        <w:tabs>
          <w:tab w:val="num" w:pos="4320"/>
        </w:tabs>
        <w:ind w:left="4320" w:hanging="360"/>
      </w:pPr>
    </w:lvl>
    <w:lvl w:ilvl="7" w:tplc="DBCE15D2" w:tentative="1">
      <w:start w:val="1"/>
      <w:numFmt w:val="lowerLetter"/>
      <w:lvlText w:val="%8."/>
      <w:lvlJc w:val="left"/>
      <w:pPr>
        <w:tabs>
          <w:tab w:val="num" w:pos="5040"/>
        </w:tabs>
        <w:ind w:left="5040" w:hanging="360"/>
      </w:pPr>
    </w:lvl>
    <w:lvl w:ilvl="8" w:tplc="813AF6AA"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7F6E0C18">
      <w:start w:val="1"/>
      <w:numFmt w:val="decimal"/>
      <w:lvlText w:val="%1."/>
      <w:lvlJc w:val="left"/>
      <w:pPr>
        <w:ind w:left="720" w:hanging="360"/>
      </w:pPr>
      <w:rPr>
        <w:rFonts w:hint="default"/>
      </w:rPr>
    </w:lvl>
    <w:lvl w:ilvl="1" w:tplc="44026AFE">
      <w:start w:val="1"/>
      <w:numFmt w:val="lowerLetter"/>
      <w:lvlText w:val="%2."/>
      <w:lvlJc w:val="left"/>
      <w:pPr>
        <w:ind w:left="1440" w:hanging="360"/>
      </w:pPr>
    </w:lvl>
    <w:lvl w:ilvl="2" w:tplc="081683B4" w:tentative="1">
      <w:start w:val="1"/>
      <w:numFmt w:val="lowerRoman"/>
      <w:lvlText w:val="%3."/>
      <w:lvlJc w:val="right"/>
      <w:pPr>
        <w:ind w:left="2160" w:hanging="180"/>
      </w:pPr>
    </w:lvl>
    <w:lvl w:ilvl="3" w:tplc="29D42846" w:tentative="1">
      <w:start w:val="1"/>
      <w:numFmt w:val="decimal"/>
      <w:lvlText w:val="%4."/>
      <w:lvlJc w:val="left"/>
      <w:pPr>
        <w:ind w:left="2880" w:hanging="360"/>
      </w:pPr>
    </w:lvl>
    <w:lvl w:ilvl="4" w:tplc="5EC2A0A4" w:tentative="1">
      <w:start w:val="1"/>
      <w:numFmt w:val="lowerLetter"/>
      <w:lvlText w:val="%5."/>
      <w:lvlJc w:val="left"/>
      <w:pPr>
        <w:ind w:left="3600" w:hanging="360"/>
      </w:pPr>
    </w:lvl>
    <w:lvl w:ilvl="5" w:tplc="478EA498" w:tentative="1">
      <w:start w:val="1"/>
      <w:numFmt w:val="lowerRoman"/>
      <w:lvlText w:val="%6."/>
      <w:lvlJc w:val="right"/>
      <w:pPr>
        <w:ind w:left="4320" w:hanging="180"/>
      </w:pPr>
    </w:lvl>
    <w:lvl w:ilvl="6" w:tplc="DCEE13C2" w:tentative="1">
      <w:start w:val="1"/>
      <w:numFmt w:val="decimal"/>
      <w:lvlText w:val="%7."/>
      <w:lvlJc w:val="left"/>
      <w:pPr>
        <w:ind w:left="5040" w:hanging="360"/>
      </w:pPr>
    </w:lvl>
    <w:lvl w:ilvl="7" w:tplc="5BF66EBA" w:tentative="1">
      <w:start w:val="1"/>
      <w:numFmt w:val="lowerLetter"/>
      <w:lvlText w:val="%8."/>
      <w:lvlJc w:val="left"/>
      <w:pPr>
        <w:ind w:left="5760" w:hanging="360"/>
      </w:pPr>
    </w:lvl>
    <w:lvl w:ilvl="8" w:tplc="59C413CA"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9C78367E">
      <w:start w:val="1"/>
      <w:numFmt w:val="decimal"/>
      <w:lvlText w:val="%1."/>
      <w:lvlJc w:val="left"/>
      <w:pPr>
        <w:tabs>
          <w:tab w:val="num" w:pos="1080"/>
        </w:tabs>
        <w:ind w:left="1080" w:hanging="360"/>
      </w:pPr>
      <w:rPr>
        <w:rFonts w:hint="default"/>
      </w:rPr>
    </w:lvl>
    <w:lvl w:ilvl="1" w:tplc="FFE23690" w:tentative="1">
      <w:start w:val="1"/>
      <w:numFmt w:val="lowerLetter"/>
      <w:lvlText w:val="%2."/>
      <w:lvlJc w:val="left"/>
      <w:pPr>
        <w:tabs>
          <w:tab w:val="num" w:pos="1440"/>
        </w:tabs>
        <w:ind w:left="1440" w:hanging="360"/>
      </w:pPr>
    </w:lvl>
    <w:lvl w:ilvl="2" w:tplc="AD02AA0C" w:tentative="1">
      <w:start w:val="1"/>
      <w:numFmt w:val="lowerRoman"/>
      <w:lvlText w:val="%3."/>
      <w:lvlJc w:val="right"/>
      <w:pPr>
        <w:tabs>
          <w:tab w:val="num" w:pos="2160"/>
        </w:tabs>
        <w:ind w:left="2160" w:hanging="180"/>
      </w:pPr>
    </w:lvl>
    <w:lvl w:ilvl="3" w:tplc="404E62CC" w:tentative="1">
      <w:start w:val="1"/>
      <w:numFmt w:val="decimal"/>
      <w:lvlText w:val="%4."/>
      <w:lvlJc w:val="left"/>
      <w:pPr>
        <w:tabs>
          <w:tab w:val="num" w:pos="2880"/>
        </w:tabs>
        <w:ind w:left="2880" w:hanging="360"/>
      </w:pPr>
    </w:lvl>
    <w:lvl w:ilvl="4" w:tplc="8AA8D4C6" w:tentative="1">
      <w:start w:val="1"/>
      <w:numFmt w:val="lowerLetter"/>
      <w:lvlText w:val="%5."/>
      <w:lvlJc w:val="left"/>
      <w:pPr>
        <w:tabs>
          <w:tab w:val="num" w:pos="3600"/>
        </w:tabs>
        <w:ind w:left="3600" w:hanging="360"/>
      </w:pPr>
    </w:lvl>
    <w:lvl w:ilvl="5" w:tplc="26BEA264" w:tentative="1">
      <w:start w:val="1"/>
      <w:numFmt w:val="lowerRoman"/>
      <w:lvlText w:val="%6."/>
      <w:lvlJc w:val="right"/>
      <w:pPr>
        <w:tabs>
          <w:tab w:val="num" w:pos="4320"/>
        </w:tabs>
        <w:ind w:left="4320" w:hanging="180"/>
      </w:pPr>
    </w:lvl>
    <w:lvl w:ilvl="6" w:tplc="8794A616" w:tentative="1">
      <w:start w:val="1"/>
      <w:numFmt w:val="decimal"/>
      <w:lvlText w:val="%7."/>
      <w:lvlJc w:val="left"/>
      <w:pPr>
        <w:tabs>
          <w:tab w:val="num" w:pos="5040"/>
        </w:tabs>
        <w:ind w:left="5040" w:hanging="360"/>
      </w:pPr>
    </w:lvl>
    <w:lvl w:ilvl="7" w:tplc="43AA1E1E" w:tentative="1">
      <w:start w:val="1"/>
      <w:numFmt w:val="lowerLetter"/>
      <w:lvlText w:val="%8."/>
      <w:lvlJc w:val="left"/>
      <w:pPr>
        <w:tabs>
          <w:tab w:val="num" w:pos="5760"/>
        </w:tabs>
        <w:ind w:left="5760" w:hanging="360"/>
      </w:pPr>
    </w:lvl>
    <w:lvl w:ilvl="8" w:tplc="A9A497CE"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B0A2A2C2">
      <w:start w:val="1"/>
      <w:numFmt w:val="decimal"/>
      <w:lvlText w:val="%1."/>
      <w:lvlJc w:val="left"/>
      <w:pPr>
        <w:tabs>
          <w:tab w:val="num" w:pos="360"/>
        </w:tabs>
        <w:ind w:left="360" w:hanging="360"/>
      </w:pPr>
      <w:rPr>
        <w:rFonts w:hint="default"/>
        <w:b w:val="0"/>
      </w:rPr>
    </w:lvl>
    <w:lvl w:ilvl="1" w:tplc="80DE55CE" w:tentative="1">
      <w:start w:val="1"/>
      <w:numFmt w:val="lowerLetter"/>
      <w:lvlText w:val="%2."/>
      <w:lvlJc w:val="left"/>
      <w:pPr>
        <w:tabs>
          <w:tab w:val="num" w:pos="1440"/>
        </w:tabs>
        <w:ind w:left="1440" w:hanging="360"/>
      </w:pPr>
    </w:lvl>
    <w:lvl w:ilvl="2" w:tplc="57E6AD0C" w:tentative="1">
      <w:start w:val="1"/>
      <w:numFmt w:val="lowerRoman"/>
      <w:lvlText w:val="%3."/>
      <w:lvlJc w:val="right"/>
      <w:pPr>
        <w:tabs>
          <w:tab w:val="num" w:pos="2160"/>
        </w:tabs>
        <w:ind w:left="2160" w:hanging="180"/>
      </w:pPr>
    </w:lvl>
    <w:lvl w:ilvl="3" w:tplc="56242128" w:tentative="1">
      <w:start w:val="1"/>
      <w:numFmt w:val="decimal"/>
      <w:lvlText w:val="%4."/>
      <w:lvlJc w:val="left"/>
      <w:pPr>
        <w:tabs>
          <w:tab w:val="num" w:pos="2880"/>
        </w:tabs>
        <w:ind w:left="2880" w:hanging="360"/>
      </w:pPr>
    </w:lvl>
    <w:lvl w:ilvl="4" w:tplc="79AE9FE8" w:tentative="1">
      <w:start w:val="1"/>
      <w:numFmt w:val="lowerLetter"/>
      <w:lvlText w:val="%5."/>
      <w:lvlJc w:val="left"/>
      <w:pPr>
        <w:tabs>
          <w:tab w:val="num" w:pos="3600"/>
        </w:tabs>
        <w:ind w:left="3600" w:hanging="360"/>
      </w:pPr>
    </w:lvl>
    <w:lvl w:ilvl="5" w:tplc="203C1774" w:tentative="1">
      <w:start w:val="1"/>
      <w:numFmt w:val="lowerRoman"/>
      <w:lvlText w:val="%6."/>
      <w:lvlJc w:val="right"/>
      <w:pPr>
        <w:tabs>
          <w:tab w:val="num" w:pos="4320"/>
        </w:tabs>
        <w:ind w:left="4320" w:hanging="180"/>
      </w:pPr>
    </w:lvl>
    <w:lvl w:ilvl="6" w:tplc="327C38F0" w:tentative="1">
      <w:start w:val="1"/>
      <w:numFmt w:val="decimal"/>
      <w:lvlText w:val="%7."/>
      <w:lvlJc w:val="left"/>
      <w:pPr>
        <w:tabs>
          <w:tab w:val="num" w:pos="5040"/>
        </w:tabs>
        <w:ind w:left="5040" w:hanging="360"/>
      </w:pPr>
    </w:lvl>
    <w:lvl w:ilvl="7" w:tplc="B798D024" w:tentative="1">
      <w:start w:val="1"/>
      <w:numFmt w:val="lowerLetter"/>
      <w:lvlText w:val="%8."/>
      <w:lvlJc w:val="left"/>
      <w:pPr>
        <w:tabs>
          <w:tab w:val="num" w:pos="5760"/>
        </w:tabs>
        <w:ind w:left="5760" w:hanging="360"/>
      </w:pPr>
    </w:lvl>
    <w:lvl w:ilvl="8" w:tplc="877E95C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AB0A487A">
      <w:start w:val="1"/>
      <w:numFmt w:val="decimal"/>
      <w:lvlText w:val="%1."/>
      <w:lvlJc w:val="left"/>
      <w:pPr>
        <w:tabs>
          <w:tab w:val="num" w:pos="780"/>
        </w:tabs>
        <w:ind w:left="780" w:hanging="780"/>
      </w:pPr>
      <w:rPr>
        <w:rFonts w:hint="default"/>
      </w:rPr>
    </w:lvl>
    <w:lvl w:ilvl="1" w:tplc="DD78BE1E" w:tentative="1">
      <w:start w:val="1"/>
      <w:numFmt w:val="lowerLetter"/>
      <w:lvlText w:val="%2."/>
      <w:lvlJc w:val="left"/>
      <w:pPr>
        <w:tabs>
          <w:tab w:val="num" w:pos="1440"/>
        </w:tabs>
        <w:ind w:left="1440" w:hanging="360"/>
      </w:pPr>
    </w:lvl>
    <w:lvl w:ilvl="2" w:tplc="066CB5FA" w:tentative="1">
      <w:start w:val="1"/>
      <w:numFmt w:val="lowerRoman"/>
      <w:lvlText w:val="%3."/>
      <w:lvlJc w:val="right"/>
      <w:pPr>
        <w:tabs>
          <w:tab w:val="num" w:pos="2160"/>
        </w:tabs>
        <w:ind w:left="2160" w:hanging="180"/>
      </w:pPr>
    </w:lvl>
    <w:lvl w:ilvl="3" w:tplc="C05E7182" w:tentative="1">
      <w:start w:val="1"/>
      <w:numFmt w:val="decimal"/>
      <w:lvlText w:val="%4."/>
      <w:lvlJc w:val="left"/>
      <w:pPr>
        <w:tabs>
          <w:tab w:val="num" w:pos="2880"/>
        </w:tabs>
        <w:ind w:left="2880" w:hanging="360"/>
      </w:pPr>
    </w:lvl>
    <w:lvl w:ilvl="4" w:tplc="F792548A" w:tentative="1">
      <w:start w:val="1"/>
      <w:numFmt w:val="lowerLetter"/>
      <w:lvlText w:val="%5."/>
      <w:lvlJc w:val="left"/>
      <w:pPr>
        <w:tabs>
          <w:tab w:val="num" w:pos="3600"/>
        </w:tabs>
        <w:ind w:left="3600" w:hanging="360"/>
      </w:pPr>
    </w:lvl>
    <w:lvl w:ilvl="5" w:tplc="B01817B8" w:tentative="1">
      <w:start w:val="1"/>
      <w:numFmt w:val="lowerRoman"/>
      <w:lvlText w:val="%6."/>
      <w:lvlJc w:val="right"/>
      <w:pPr>
        <w:tabs>
          <w:tab w:val="num" w:pos="4320"/>
        </w:tabs>
        <w:ind w:left="4320" w:hanging="180"/>
      </w:pPr>
    </w:lvl>
    <w:lvl w:ilvl="6" w:tplc="3012AE20" w:tentative="1">
      <w:start w:val="1"/>
      <w:numFmt w:val="decimal"/>
      <w:lvlText w:val="%7."/>
      <w:lvlJc w:val="left"/>
      <w:pPr>
        <w:tabs>
          <w:tab w:val="num" w:pos="5040"/>
        </w:tabs>
        <w:ind w:left="5040" w:hanging="360"/>
      </w:pPr>
    </w:lvl>
    <w:lvl w:ilvl="7" w:tplc="803AA1F2" w:tentative="1">
      <w:start w:val="1"/>
      <w:numFmt w:val="lowerLetter"/>
      <w:lvlText w:val="%8."/>
      <w:lvlJc w:val="left"/>
      <w:pPr>
        <w:tabs>
          <w:tab w:val="num" w:pos="5760"/>
        </w:tabs>
        <w:ind w:left="5760" w:hanging="360"/>
      </w:pPr>
    </w:lvl>
    <w:lvl w:ilvl="8" w:tplc="34B45B66"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00AABC56">
      <w:start w:val="1"/>
      <w:numFmt w:val="decimal"/>
      <w:lvlText w:val="%1."/>
      <w:lvlJc w:val="left"/>
      <w:pPr>
        <w:tabs>
          <w:tab w:val="num" w:pos="720"/>
        </w:tabs>
        <w:ind w:left="720" w:hanging="360"/>
      </w:pPr>
      <w:rPr>
        <w:rFonts w:hint="default"/>
        <w:b w:val="0"/>
      </w:rPr>
    </w:lvl>
    <w:lvl w:ilvl="1" w:tplc="E118DB90" w:tentative="1">
      <w:start w:val="1"/>
      <w:numFmt w:val="lowerLetter"/>
      <w:lvlText w:val="%2."/>
      <w:lvlJc w:val="left"/>
      <w:pPr>
        <w:tabs>
          <w:tab w:val="num" w:pos="1440"/>
        </w:tabs>
        <w:ind w:left="1440" w:hanging="360"/>
      </w:pPr>
    </w:lvl>
    <w:lvl w:ilvl="2" w:tplc="9B56C9D2" w:tentative="1">
      <w:start w:val="1"/>
      <w:numFmt w:val="lowerRoman"/>
      <w:lvlText w:val="%3."/>
      <w:lvlJc w:val="right"/>
      <w:pPr>
        <w:tabs>
          <w:tab w:val="num" w:pos="2160"/>
        </w:tabs>
        <w:ind w:left="2160" w:hanging="180"/>
      </w:pPr>
    </w:lvl>
    <w:lvl w:ilvl="3" w:tplc="FDF0981C" w:tentative="1">
      <w:start w:val="1"/>
      <w:numFmt w:val="decimal"/>
      <w:lvlText w:val="%4."/>
      <w:lvlJc w:val="left"/>
      <w:pPr>
        <w:tabs>
          <w:tab w:val="num" w:pos="2880"/>
        </w:tabs>
        <w:ind w:left="2880" w:hanging="360"/>
      </w:pPr>
    </w:lvl>
    <w:lvl w:ilvl="4" w:tplc="E306DFCA" w:tentative="1">
      <w:start w:val="1"/>
      <w:numFmt w:val="lowerLetter"/>
      <w:lvlText w:val="%5."/>
      <w:lvlJc w:val="left"/>
      <w:pPr>
        <w:tabs>
          <w:tab w:val="num" w:pos="3600"/>
        </w:tabs>
        <w:ind w:left="3600" w:hanging="360"/>
      </w:pPr>
    </w:lvl>
    <w:lvl w:ilvl="5" w:tplc="DD6E7BEE" w:tentative="1">
      <w:start w:val="1"/>
      <w:numFmt w:val="lowerRoman"/>
      <w:lvlText w:val="%6."/>
      <w:lvlJc w:val="right"/>
      <w:pPr>
        <w:tabs>
          <w:tab w:val="num" w:pos="4320"/>
        </w:tabs>
        <w:ind w:left="4320" w:hanging="180"/>
      </w:pPr>
    </w:lvl>
    <w:lvl w:ilvl="6" w:tplc="C4BAC648" w:tentative="1">
      <w:start w:val="1"/>
      <w:numFmt w:val="decimal"/>
      <w:lvlText w:val="%7."/>
      <w:lvlJc w:val="left"/>
      <w:pPr>
        <w:tabs>
          <w:tab w:val="num" w:pos="5040"/>
        </w:tabs>
        <w:ind w:left="5040" w:hanging="360"/>
      </w:pPr>
    </w:lvl>
    <w:lvl w:ilvl="7" w:tplc="5A8AF080" w:tentative="1">
      <w:start w:val="1"/>
      <w:numFmt w:val="lowerLetter"/>
      <w:lvlText w:val="%8."/>
      <w:lvlJc w:val="left"/>
      <w:pPr>
        <w:tabs>
          <w:tab w:val="num" w:pos="5760"/>
        </w:tabs>
        <w:ind w:left="5760" w:hanging="360"/>
      </w:pPr>
    </w:lvl>
    <w:lvl w:ilvl="8" w:tplc="E42AA5C4"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687E2842">
      <w:start w:val="1"/>
      <w:numFmt w:val="decimal"/>
      <w:lvlText w:val="%1."/>
      <w:lvlJc w:val="left"/>
      <w:pPr>
        <w:ind w:left="360" w:hanging="360"/>
      </w:pPr>
      <w:rPr>
        <w:rFonts w:hint="default"/>
        <w:b/>
      </w:rPr>
    </w:lvl>
    <w:lvl w:ilvl="1" w:tplc="DB68E8EC" w:tentative="1">
      <w:start w:val="1"/>
      <w:numFmt w:val="lowerLetter"/>
      <w:lvlText w:val="%2."/>
      <w:lvlJc w:val="left"/>
      <w:pPr>
        <w:ind w:left="1080" w:hanging="360"/>
      </w:pPr>
    </w:lvl>
    <w:lvl w:ilvl="2" w:tplc="2D744436" w:tentative="1">
      <w:start w:val="1"/>
      <w:numFmt w:val="lowerRoman"/>
      <w:lvlText w:val="%3."/>
      <w:lvlJc w:val="right"/>
      <w:pPr>
        <w:ind w:left="1800" w:hanging="180"/>
      </w:pPr>
    </w:lvl>
    <w:lvl w:ilvl="3" w:tplc="3D10218E" w:tentative="1">
      <w:start w:val="1"/>
      <w:numFmt w:val="decimal"/>
      <w:lvlText w:val="%4."/>
      <w:lvlJc w:val="left"/>
      <w:pPr>
        <w:ind w:left="2520" w:hanging="360"/>
      </w:pPr>
    </w:lvl>
    <w:lvl w:ilvl="4" w:tplc="A08A36C8" w:tentative="1">
      <w:start w:val="1"/>
      <w:numFmt w:val="lowerLetter"/>
      <w:lvlText w:val="%5."/>
      <w:lvlJc w:val="left"/>
      <w:pPr>
        <w:ind w:left="3240" w:hanging="360"/>
      </w:pPr>
    </w:lvl>
    <w:lvl w:ilvl="5" w:tplc="EBB4EC9E" w:tentative="1">
      <w:start w:val="1"/>
      <w:numFmt w:val="lowerRoman"/>
      <w:lvlText w:val="%6."/>
      <w:lvlJc w:val="right"/>
      <w:pPr>
        <w:ind w:left="3960" w:hanging="180"/>
      </w:pPr>
    </w:lvl>
    <w:lvl w:ilvl="6" w:tplc="E89AFF84" w:tentative="1">
      <w:start w:val="1"/>
      <w:numFmt w:val="decimal"/>
      <w:lvlText w:val="%7."/>
      <w:lvlJc w:val="left"/>
      <w:pPr>
        <w:ind w:left="4680" w:hanging="360"/>
      </w:pPr>
    </w:lvl>
    <w:lvl w:ilvl="7" w:tplc="2842AF86" w:tentative="1">
      <w:start w:val="1"/>
      <w:numFmt w:val="lowerLetter"/>
      <w:lvlText w:val="%8."/>
      <w:lvlJc w:val="left"/>
      <w:pPr>
        <w:ind w:left="5400" w:hanging="360"/>
      </w:pPr>
    </w:lvl>
    <w:lvl w:ilvl="8" w:tplc="29669BA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0CB8714E">
      <w:start w:val="1"/>
      <w:numFmt w:val="decimal"/>
      <w:lvlText w:val="%1."/>
      <w:lvlJc w:val="left"/>
      <w:pPr>
        <w:tabs>
          <w:tab w:val="num" w:pos="360"/>
        </w:tabs>
        <w:ind w:left="360" w:hanging="360"/>
      </w:pPr>
      <w:rPr>
        <w:rFonts w:hint="default"/>
      </w:rPr>
    </w:lvl>
    <w:lvl w:ilvl="1" w:tplc="5CE2DF22" w:tentative="1">
      <w:start w:val="1"/>
      <w:numFmt w:val="lowerLetter"/>
      <w:lvlText w:val="%2."/>
      <w:lvlJc w:val="left"/>
      <w:pPr>
        <w:tabs>
          <w:tab w:val="num" w:pos="1440"/>
        </w:tabs>
        <w:ind w:left="1440" w:hanging="360"/>
      </w:pPr>
    </w:lvl>
    <w:lvl w:ilvl="2" w:tplc="D548E3EA" w:tentative="1">
      <w:start w:val="1"/>
      <w:numFmt w:val="lowerRoman"/>
      <w:lvlText w:val="%3."/>
      <w:lvlJc w:val="right"/>
      <w:pPr>
        <w:tabs>
          <w:tab w:val="num" w:pos="2160"/>
        </w:tabs>
        <w:ind w:left="2160" w:hanging="180"/>
      </w:pPr>
    </w:lvl>
    <w:lvl w:ilvl="3" w:tplc="0936C2DE" w:tentative="1">
      <w:start w:val="1"/>
      <w:numFmt w:val="decimal"/>
      <w:lvlText w:val="%4."/>
      <w:lvlJc w:val="left"/>
      <w:pPr>
        <w:tabs>
          <w:tab w:val="num" w:pos="2880"/>
        </w:tabs>
        <w:ind w:left="2880" w:hanging="360"/>
      </w:pPr>
    </w:lvl>
    <w:lvl w:ilvl="4" w:tplc="610C8202" w:tentative="1">
      <w:start w:val="1"/>
      <w:numFmt w:val="lowerLetter"/>
      <w:lvlText w:val="%5."/>
      <w:lvlJc w:val="left"/>
      <w:pPr>
        <w:tabs>
          <w:tab w:val="num" w:pos="3600"/>
        </w:tabs>
        <w:ind w:left="3600" w:hanging="360"/>
      </w:pPr>
    </w:lvl>
    <w:lvl w:ilvl="5" w:tplc="09101076" w:tentative="1">
      <w:start w:val="1"/>
      <w:numFmt w:val="lowerRoman"/>
      <w:lvlText w:val="%6."/>
      <w:lvlJc w:val="right"/>
      <w:pPr>
        <w:tabs>
          <w:tab w:val="num" w:pos="4320"/>
        </w:tabs>
        <w:ind w:left="4320" w:hanging="180"/>
      </w:pPr>
    </w:lvl>
    <w:lvl w:ilvl="6" w:tplc="E74863F8" w:tentative="1">
      <w:start w:val="1"/>
      <w:numFmt w:val="decimal"/>
      <w:lvlText w:val="%7."/>
      <w:lvlJc w:val="left"/>
      <w:pPr>
        <w:tabs>
          <w:tab w:val="num" w:pos="5040"/>
        </w:tabs>
        <w:ind w:left="5040" w:hanging="360"/>
      </w:pPr>
    </w:lvl>
    <w:lvl w:ilvl="7" w:tplc="862E383E" w:tentative="1">
      <w:start w:val="1"/>
      <w:numFmt w:val="lowerLetter"/>
      <w:lvlText w:val="%8."/>
      <w:lvlJc w:val="left"/>
      <w:pPr>
        <w:tabs>
          <w:tab w:val="num" w:pos="5760"/>
        </w:tabs>
        <w:ind w:left="5760" w:hanging="360"/>
      </w:pPr>
    </w:lvl>
    <w:lvl w:ilvl="8" w:tplc="0FE2CA36"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7BFE4326">
      <w:start w:val="1"/>
      <w:numFmt w:val="decimal"/>
      <w:lvlText w:val="%1."/>
      <w:lvlJc w:val="left"/>
      <w:pPr>
        <w:tabs>
          <w:tab w:val="num" w:pos="360"/>
        </w:tabs>
        <w:ind w:left="360" w:hanging="360"/>
      </w:pPr>
    </w:lvl>
    <w:lvl w:ilvl="1" w:tplc="97006EE6" w:tentative="1">
      <w:start w:val="1"/>
      <w:numFmt w:val="lowerLetter"/>
      <w:lvlText w:val="%2."/>
      <w:lvlJc w:val="left"/>
      <w:pPr>
        <w:tabs>
          <w:tab w:val="num" w:pos="1080"/>
        </w:tabs>
        <w:ind w:left="1080" w:hanging="360"/>
      </w:pPr>
    </w:lvl>
    <w:lvl w:ilvl="2" w:tplc="FE247322" w:tentative="1">
      <w:start w:val="1"/>
      <w:numFmt w:val="lowerRoman"/>
      <w:lvlText w:val="%3."/>
      <w:lvlJc w:val="right"/>
      <w:pPr>
        <w:tabs>
          <w:tab w:val="num" w:pos="1800"/>
        </w:tabs>
        <w:ind w:left="1800" w:hanging="180"/>
      </w:pPr>
    </w:lvl>
    <w:lvl w:ilvl="3" w:tplc="439E7FEA" w:tentative="1">
      <w:start w:val="1"/>
      <w:numFmt w:val="decimal"/>
      <w:lvlText w:val="%4."/>
      <w:lvlJc w:val="left"/>
      <w:pPr>
        <w:tabs>
          <w:tab w:val="num" w:pos="2520"/>
        </w:tabs>
        <w:ind w:left="2520" w:hanging="360"/>
      </w:pPr>
    </w:lvl>
    <w:lvl w:ilvl="4" w:tplc="9B96584E" w:tentative="1">
      <w:start w:val="1"/>
      <w:numFmt w:val="lowerLetter"/>
      <w:lvlText w:val="%5."/>
      <w:lvlJc w:val="left"/>
      <w:pPr>
        <w:tabs>
          <w:tab w:val="num" w:pos="3240"/>
        </w:tabs>
        <w:ind w:left="3240" w:hanging="360"/>
      </w:pPr>
    </w:lvl>
    <w:lvl w:ilvl="5" w:tplc="35CE96CE" w:tentative="1">
      <w:start w:val="1"/>
      <w:numFmt w:val="lowerRoman"/>
      <w:lvlText w:val="%6."/>
      <w:lvlJc w:val="right"/>
      <w:pPr>
        <w:tabs>
          <w:tab w:val="num" w:pos="3960"/>
        </w:tabs>
        <w:ind w:left="3960" w:hanging="180"/>
      </w:pPr>
    </w:lvl>
    <w:lvl w:ilvl="6" w:tplc="FA5682AC" w:tentative="1">
      <w:start w:val="1"/>
      <w:numFmt w:val="decimal"/>
      <w:lvlText w:val="%7."/>
      <w:lvlJc w:val="left"/>
      <w:pPr>
        <w:tabs>
          <w:tab w:val="num" w:pos="4680"/>
        </w:tabs>
        <w:ind w:left="4680" w:hanging="360"/>
      </w:pPr>
    </w:lvl>
    <w:lvl w:ilvl="7" w:tplc="A2CCF0C8" w:tentative="1">
      <w:start w:val="1"/>
      <w:numFmt w:val="lowerLetter"/>
      <w:lvlText w:val="%8."/>
      <w:lvlJc w:val="left"/>
      <w:pPr>
        <w:tabs>
          <w:tab w:val="num" w:pos="5400"/>
        </w:tabs>
        <w:ind w:left="5400" w:hanging="360"/>
      </w:pPr>
    </w:lvl>
    <w:lvl w:ilvl="8" w:tplc="D848F84E"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676AA63A">
      <w:start w:val="1"/>
      <w:numFmt w:val="decimal"/>
      <w:lvlText w:val="%1."/>
      <w:lvlJc w:val="left"/>
      <w:pPr>
        <w:ind w:left="930" w:hanging="570"/>
      </w:pPr>
      <w:rPr>
        <w:rFonts w:hint="default"/>
        <w:b w:val="0"/>
      </w:rPr>
    </w:lvl>
    <w:lvl w:ilvl="1" w:tplc="783C030E" w:tentative="1">
      <w:start w:val="1"/>
      <w:numFmt w:val="lowerLetter"/>
      <w:lvlText w:val="%2."/>
      <w:lvlJc w:val="left"/>
      <w:pPr>
        <w:ind w:left="1440" w:hanging="360"/>
      </w:pPr>
    </w:lvl>
    <w:lvl w:ilvl="2" w:tplc="90A0EA2E" w:tentative="1">
      <w:start w:val="1"/>
      <w:numFmt w:val="lowerRoman"/>
      <w:lvlText w:val="%3."/>
      <w:lvlJc w:val="right"/>
      <w:pPr>
        <w:ind w:left="2160" w:hanging="180"/>
      </w:pPr>
    </w:lvl>
    <w:lvl w:ilvl="3" w:tplc="8FB6C57A" w:tentative="1">
      <w:start w:val="1"/>
      <w:numFmt w:val="decimal"/>
      <w:lvlText w:val="%4."/>
      <w:lvlJc w:val="left"/>
      <w:pPr>
        <w:ind w:left="2880" w:hanging="360"/>
      </w:pPr>
    </w:lvl>
    <w:lvl w:ilvl="4" w:tplc="59081D56" w:tentative="1">
      <w:start w:val="1"/>
      <w:numFmt w:val="lowerLetter"/>
      <w:lvlText w:val="%5."/>
      <w:lvlJc w:val="left"/>
      <w:pPr>
        <w:ind w:left="3600" w:hanging="360"/>
      </w:pPr>
    </w:lvl>
    <w:lvl w:ilvl="5" w:tplc="DD1053EC" w:tentative="1">
      <w:start w:val="1"/>
      <w:numFmt w:val="lowerRoman"/>
      <w:lvlText w:val="%6."/>
      <w:lvlJc w:val="right"/>
      <w:pPr>
        <w:ind w:left="4320" w:hanging="180"/>
      </w:pPr>
    </w:lvl>
    <w:lvl w:ilvl="6" w:tplc="00A2C01E" w:tentative="1">
      <w:start w:val="1"/>
      <w:numFmt w:val="decimal"/>
      <w:lvlText w:val="%7."/>
      <w:lvlJc w:val="left"/>
      <w:pPr>
        <w:ind w:left="5040" w:hanging="360"/>
      </w:pPr>
    </w:lvl>
    <w:lvl w:ilvl="7" w:tplc="C64CD684" w:tentative="1">
      <w:start w:val="1"/>
      <w:numFmt w:val="lowerLetter"/>
      <w:lvlText w:val="%8."/>
      <w:lvlJc w:val="left"/>
      <w:pPr>
        <w:ind w:left="5760" w:hanging="360"/>
      </w:pPr>
    </w:lvl>
    <w:lvl w:ilvl="8" w:tplc="04185630"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67CC7088">
      <w:start w:val="1"/>
      <w:numFmt w:val="decimal"/>
      <w:lvlText w:val="%1."/>
      <w:lvlJc w:val="left"/>
      <w:pPr>
        <w:tabs>
          <w:tab w:val="num" w:pos="360"/>
        </w:tabs>
        <w:ind w:left="360" w:hanging="360"/>
      </w:pPr>
    </w:lvl>
    <w:lvl w:ilvl="1" w:tplc="9F6215EE" w:tentative="1">
      <w:start w:val="1"/>
      <w:numFmt w:val="lowerLetter"/>
      <w:lvlText w:val="%2."/>
      <w:lvlJc w:val="left"/>
      <w:pPr>
        <w:tabs>
          <w:tab w:val="num" w:pos="1080"/>
        </w:tabs>
        <w:ind w:left="1080" w:hanging="360"/>
      </w:pPr>
    </w:lvl>
    <w:lvl w:ilvl="2" w:tplc="A10CB07C" w:tentative="1">
      <w:start w:val="1"/>
      <w:numFmt w:val="lowerRoman"/>
      <w:lvlText w:val="%3."/>
      <w:lvlJc w:val="right"/>
      <w:pPr>
        <w:tabs>
          <w:tab w:val="num" w:pos="1800"/>
        </w:tabs>
        <w:ind w:left="1800" w:hanging="180"/>
      </w:pPr>
    </w:lvl>
    <w:lvl w:ilvl="3" w:tplc="F49806F6" w:tentative="1">
      <w:start w:val="1"/>
      <w:numFmt w:val="decimal"/>
      <w:lvlText w:val="%4."/>
      <w:lvlJc w:val="left"/>
      <w:pPr>
        <w:tabs>
          <w:tab w:val="num" w:pos="2520"/>
        </w:tabs>
        <w:ind w:left="2520" w:hanging="360"/>
      </w:pPr>
    </w:lvl>
    <w:lvl w:ilvl="4" w:tplc="815AF77C" w:tentative="1">
      <w:start w:val="1"/>
      <w:numFmt w:val="lowerLetter"/>
      <w:lvlText w:val="%5."/>
      <w:lvlJc w:val="left"/>
      <w:pPr>
        <w:tabs>
          <w:tab w:val="num" w:pos="3240"/>
        </w:tabs>
        <w:ind w:left="3240" w:hanging="360"/>
      </w:pPr>
    </w:lvl>
    <w:lvl w:ilvl="5" w:tplc="EB2697E8" w:tentative="1">
      <w:start w:val="1"/>
      <w:numFmt w:val="lowerRoman"/>
      <w:lvlText w:val="%6."/>
      <w:lvlJc w:val="right"/>
      <w:pPr>
        <w:tabs>
          <w:tab w:val="num" w:pos="3960"/>
        </w:tabs>
        <w:ind w:left="3960" w:hanging="180"/>
      </w:pPr>
    </w:lvl>
    <w:lvl w:ilvl="6" w:tplc="3EC0C4DA" w:tentative="1">
      <w:start w:val="1"/>
      <w:numFmt w:val="decimal"/>
      <w:lvlText w:val="%7."/>
      <w:lvlJc w:val="left"/>
      <w:pPr>
        <w:tabs>
          <w:tab w:val="num" w:pos="4680"/>
        </w:tabs>
        <w:ind w:left="4680" w:hanging="360"/>
      </w:pPr>
    </w:lvl>
    <w:lvl w:ilvl="7" w:tplc="5706FA48" w:tentative="1">
      <w:start w:val="1"/>
      <w:numFmt w:val="lowerLetter"/>
      <w:lvlText w:val="%8."/>
      <w:lvlJc w:val="left"/>
      <w:pPr>
        <w:tabs>
          <w:tab w:val="num" w:pos="5400"/>
        </w:tabs>
        <w:ind w:left="5400" w:hanging="360"/>
      </w:pPr>
    </w:lvl>
    <w:lvl w:ilvl="8" w:tplc="368629B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CB5E48C4">
      <w:start w:val="1"/>
      <w:numFmt w:val="decimal"/>
      <w:lvlText w:val="%1."/>
      <w:lvlJc w:val="left"/>
      <w:pPr>
        <w:tabs>
          <w:tab w:val="num" w:pos="360"/>
        </w:tabs>
        <w:ind w:left="360" w:hanging="360"/>
      </w:pPr>
      <w:rPr>
        <w:rFonts w:hint="default"/>
      </w:rPr>
    </w:lvl>
    <w:lvl w:ilvl="1" w:tplc="1B52594E" w:tentative="1">
      <w:start w:val="1"/>
      <w:numFmt w:val="lowerLetter"/>
      <w:lvlText w:val="%2."/>
      <w:lvlJc w:val="left"/>
      <w:pPr>
        <w:tabs>
          <w:tab w:val="num" w:pos="720"/>
        </w:tabs>
        <w:ind w:left="720" w:hanging="360"/>
      </w:pPr>
    </w:lvl>
    <w:lvl w:ilvl="2" w:tplc="88384FD6" w:tentative="1">
      <w:start w:val="1"/>
      <w:numFmt w:val="lowerRoman"/>
      <w:lvlText w:val="%3."/>
      <w:lvlJc w:val="right"/>
      <w:pPr>
        <w:tabs>
          <w:tab w:val="num" w:pos="1440"/>
        </w:tabs>
        <w:ind w:left="1440" w:hanging="180"/>
      </w:pPr>
    </w:lvl>
    <w:lvl w:ilvl="3" w:tplc="3770532C" w:tentative="1">
      <w:start w:val="1"/>
      <w:numFmt w:val="decimal"/>
      <w:lvlText w:val="%4."/>
      <w:lvlJc w:val="left"/>
      <w:pPr>
        <w:tabs>
          <w:tab w:val="num" w:pos="2160"/>
        </w:tabs>
        <w:ind w:left="2160" w:hanging="360"/>
      </w:pPr>
    </w:lvl>
    <w:lvl w:ilvl="4" w:tplc="1DEEB2F2" w:tentative="1">
      <w:start w:val="1"/>
      <w:numFmt w:val="lowerLetter"/>
      <w:lvlText w:val="%5."/>
      <w:lvlJc w:val="left"/>
      <w:pPr>
        <w:tabs>
          <w:tab w:val="num" w:pos="2880"/>
        </w:tabs>
        <w:ind w:left="2880" w:hanging="360"/>
      </w:pPr>
    </w:lvl>
    <w:lvl w:ilvl="5" w:tplc="6D8C0814" w:tentative="1">
      <w:start w:val="1"/>
      <w:numFmt w:val="lowerRoman"/>
      <w:lvlText w:val="%6."/>
      <w:lvlJc w:val="right"/>
      <w:pPr>
        <w:tabs>
          <w:tab w:val="num" w:pos="3600"/>
        </w:tabs>
        <w:ind w:left="3600" w:hanging="180"/>
      </w:pPr>
    </w:lvl>
    <w:lvl w:ilvl="6" w:tplc="3BDE096E" w:tentative="1">
      <w:start w:val="1"/>
      <w:numFmt w:val="decimal"/>
      <w:lvlText w:val="%7."/>
      <w:lvlJc w:val="left"/>
      <w:pPr>
        <w:tabs>
          <w:tab w:val="num" w:pos="4320"/>
        </w:tabs>
        <w:ind w:left="4320" w:hanging="360"/>
      </w:pPr>
    </w:lvl>
    <w:lvl w:ilvl="7" w:tplc="2634E36C" w:tentative="1">
      <w:start w:val="1"/>
      <w:numFmt w:val="lowerLetter"/>
      <w:lvlText w:val="%8."/>
      <w:lvlJc w:val="left"/>
      <w:pPr>
        <w:tabs>
          <w:tab w:val="num" w:pos="5040"/>
        </w:tabs>
        <w:ind w:left="5040" w:hanging="360"/>
      </w:pPr>
    </w:lvl>
    <w:lvl w:ilvl="8" w:tplc="3C0A9D22"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6E7ACC3E">
      <w:start w:val="1"/>
      <w:numFmt w:val="decimal"/>
      <w:lvlText w:val="%1."/>
      <w:lvlJc w:val="left"/>
      <w:pPr>
        <w:ind w:left="502" w:hanging="360"/>
      </w:pPr>
      <w:rPr>
        <w:rFonts w:hint="default"/>
        <w:b w:val="0"/>
      </w:rPr>
    </w:lvl>
    <w:lvl w:ilvl="1" w:tplc="EAFEB694" w:tentative="1">
      <w:start w:val="1"/>
      <w:numFmt w:val="lowerLetter"/>
      <w:lvlText w:val="%2."/>
      <w:lvlJc w:val="left"/>
      <w:pPr>
        <w:ind w:left="1222" w:hanging="360"/>
      </w:pPr>
    </w:lvl>
    <w:lvl w:ilvl="2" w:tplc="BF362AF0" w:tentative="1">
      <w:start w:val="1"/>
      <w:numFmt w:val="lowerRoman"/>
      <w:lvlText w:val="%3."/>
      <w:lvlJc w:val="right"/>
      <w:pPr>
        <w:ind w:left="1942" w:hanging="180"/>
      </w:pPr>
    </w:lvl>
    <w:lvl w:ilvl="3" w:tplc="C388EAEE" w:tentative="1">
      <w:start w:val="1"/>
      <w:numFmt w:val="decimal"/>
      <w:lvlText w:val="%4."/>
      <w:lvlJc w:val="left"/>
      <w:pPr>
        <w:ind w:left="2662" w:hanging="360"/>
      </w:pPr>
    </w:lvl>
    <w:lvl w:ilvl="4" w:tplc="74CE9892" w:tentative="1">
      <w:start w:val="1"/>
      <w:numFmt w:val="lowerLetter"/>
      <w:lvlText w:val="%5."/>
      <w:lvlJc w:val="left"/>
      <w:pPr>
        <w:ind w:left="3382" w:hanging="360"/>
      </w:pPr>
    </w:lvl>
    <w:lvl w:ilvl="5" w:tplc="8CEE0E34" w:tentative="1">
      <w:start w:val="1"/>
      <w:numFmt w:val="lowerRoman"/>
      <w:lvlText w:val="%6."/>
      <w:lvlJc w:val="right"/>
      <w:pPr>
        <w:ind w:left="4102" w:hanging="180"/>
      </w:pPr>
    </w:lvl>
    <w:lvl w:ilvl="6" w:tplc="2A80F512" w:tentative="1">
      <w:start w:val="1"/>
      <w:numFmt w:val="decimal"/>
      <w:lvlText w:val="%7."/>
      <w:lvlJc w:val="left"/>
      <w:pPr>
        <w:ind w:left="4822" w:hanging="360"/>
      </w:pPr>
    </w:lvl>
    <w:lvl w:ilvl="7" w:tplc="42CE5896" w:tentative="1">
      <w:start w:val="1"/>
      <w:numFmt w:val="lowerLetter"/>
      <w:lvlText w:val="%8."/>
      <w:lvlJc w:val="left"/>
      <w:pPr>
        <w:ind w:left="5542" w:hanging="360"/>
      </w:pPr>
    </w:lvl>
    <w:lvl w:ilvl="8" w:tplc="F8DE209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A2786704">
      <w:start w:val="1"/>
      <w:numFmt w:val="decimal"/>
      <w:lvlText w:val="%1."/>
      <w:lvlJc w:val="left"/>
      <w:pPr>
        <w:tabs>
          <w:tab w:val="num" w:pos="360"/>
        </w:tabs>
        <w:ind w:left="360" w:hanging="360"/>
      </w:pPr>
      <w:rPr>
        <w:rFonts w:hint="default"/>
      </w:rPr>
    </w:lvl>
    <w:lvl w:ilvl="1" w:tplc="67048D48" w:tentative="1">
      <w:start w:val="1"/>
      <w:numFmt w:val="lowerLetter"/>
      <w:lvlText w:val="%2."/>
      <w:lvlJc w:val="left"/>
      <w:pPr>
        <w:tabs>
          <w:tab w:val="num" w:pos="720"/>
        </w:tabs>
        <w:ind w:left="720" w:hanging="360"/>
      </w:pPr>
    </w:lvl>
    <w:lvl w:ilvl="2" w:tplc="7B6C5C10" w:tentative="1">
      <w:start w:val="1"/>
      <w:numFmt w:val="lowerRoman"/>
      <w:lvlText w:val="%3."/>
      <w:lvlJc w:val="right"/>
      <w:pPr>
        <w:tabs>
          <w:tab w:val="num" w:pos="1440"/>
        </w:tabs>
        <w:ind w:left="1440" w:hanging="180"/>
      </w:pPr>
    </w:lvl>
    <w:lvl w:ilvl="3" w:tplc="58145936" w:tentative="1">
      <w:start w:val="1"/>
      <w:numFmt w:val="decimal"/>
      <w:lvlText w:val="%4."/>
      <w:lvlJc w:val="left"/>
      <w:pPr>
        <w:tabs>
          <w:tab w:val="num" w:pos="2160"/>
        </w:tabs>
        <w:ind w:left="2160" w:hanging="360"/>
      </w:pPr>
    </w:lvl>
    <w:lvl w:ilvl="4" w:tplc="C45CA266" w:tentative="1">
      <w:start w:val="1"/>
      <w:numFmt w:val="lowerLetter"/>
      <w:lvlText w:val="%5."/>
      <w:lvlJc w:val="left"/>
      <w:pPr>
        <w:tabs>
          <w:tab w:val="num" w:pos="2880"/>
        </w:tabs>
        <w:ind w:left="2880" w:hanging="360"/>
      </w:pPr>
    </w:lvl>
    <w:lvl w:ilvl="5" w:tplc="A48C2246" w:tentative="1">
      <w:start w:val="1"/>
      <w:numFmt w:val="lowerRoman"/>
      <w:lvlText w:val="%6."/>
      <w:lvlJc w:val="right"/>
      <w:pPr>
        <w:tabs>
          <w:tab w:val="num" w:pos="3600"/>
        </w:tabs>
        <w:ind w:left="3600" w:hanging="180"/>
      </w:pPr>
    </w:lvl>
    <w:lvl w:ilvl="6" w:tplc="2CE6F5EA" w:tentative="1">
      <w:start w:val="1"/>
      <w:numFmt w:val="decimal"/>
      <w:lvlText w:val="%7."/>
      <w:lvlJc w:val="left"/>
      <w:pPr>
        <w:tabs>
          <w:tab w:val="num" w:pos="4320"/>
        </w:tabs>
        <w:ind w:left="4320" w:hanging="360"/>
      </w:pPr>
    </w:lvl>
    <w:lvl w:ilvl="7" w:tplc="BD2E4376" w:tentative="1">
      <w:start w:val="1"/>
      <w:numFmt w:val="lowerLetter"/>
      <w:lvlText w:val="%8."/>
      <w:lvlJc w:val="left"/>
      <w:pPr>
        <w:tabs>
          <w:tab w:val="num" w:pos="5040"/>
        </w:tabs>
        <w:ind w:left="5040" w:hanging="360"/>
      </w:pPr>
    </w:lvl>
    <w:lvl w:ilvl="8" w:tplc="84FC220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7C3A1DDC">
      <w:start w:val="1"/>
      <w:numFmt w:val="bullet"/>
      <w:lvlText w:val=""/>
      <w:lvlJc w:val="left"/>
      <w:pPr>
        <w:tabs>
          <w:tab w:val="num" w:pos="1080"/>
        </w:tabs>
        <w:ind w:left="1080" w:hanging="360"/>
      </w:pPr>
      <w:rPr>
        <w:rFonts w:ascii="Symbol" w:hAnsi="Symbol" w:hint="default"/>
      </w:rPr>
    </w:lvl>
    <w:lvl w:ilvl="1" w:tplc="F7228C6C" w:tentative="1">
      <w:start w:val="1"/>
      <w:numFmt w:val="bullet"/>
      <w:lvlText w:val="o"/>
      <w:lvlJc w:val="left"/>
      <w:pPr>
        <w:tabs>
          <w:tab w:val="num" w:pos="1800"/>
        </w:tabs>
        <w:ind w:left="1800" w:hanging="360"/>
      </w:pPr>
      <w:rPr>
        <w:rFonts w:ascii="Courier New" w:hAnsi="Courier New" w:hint="default"/>
      </w:rPr>
    </w:lvl>
    <w:lvl w:ilvl="2" w:tplc="732017F6" w:tentative="1">
      <w:start w:val="1"/>
      <w:numFmt w:val="bullet"/>
      <w:lvlText w:val=""/>
      <w:lvlJc w:val="left"/>
      <w:pPr>
        <w:tabs>
          <w:tab w:val="num" w:pos="2520"/>
        </w:tabs>
        <w:ind w:left="2520" w:hanging="360"/>
      </w:pPr>
      <w:rPr>
        <w:rFonts w:ascii="Wingdings" w:hAnsi="Wingdings" w:hint="default"/>
      </w:rPr>
    </w:lvl>
    <w:lvl w:ilvl="3" w:tplc="BFF49218" w:tentative="1">
      <w:start w:val="1"/>
      <w:numFmt w:val="bullet"/>
      <w:lvlText w:val=""/>
      <w:lvlJc w:val="left"/>
      <w:pPr>
        <w:tabs>
          <w:tab w:val="num" w:pos="3240"/>
        </w:tabs>
        <w:ind w:left="3240" w:hanging="360"/>
      </w:pPr>
      <w:rPr>
        <w:rFonts w:ascii="Symbol" w:hAnsi="Symbol" w:hint="default"/>
      </w:rPr>
    </w:lvl>
    <w:lvl w:ilvl="4" w:tplc="1CA8A966" w:tentative="1">
      <w:start w:val="1"/>
      <w:numFmt w:val="bullet"/>
      <w:lvlText w:val="o"/>
      <w:lvlJc w:val="left"/>
      <w:pPr>
        <w:tabs>
          <w:tab w:val="num" w:pos="3960"/>
        </w:tabs>
        <w:ind w:left="3960" w:hanging="360"/>
      </w:pPr>
      <w:rPr>
        <w:rFonts w:ascii="Courier New" w:hAnsi="Courier New" w:hint="default"/>
      </w:rPr>
    </w:lvl>
    <w:lvl w:ilvl="5" w:tplc="1A36F760" w:tentative="1">
      <w:start w:val="1"/>
      <w:numFmt w:val="bullet"/>
      <w:lvlText w:val=""/>
      <w:lvlJc w:val="left"/>
      <w:pPr>
        <w:tabs>
          <w:tab w:val="num" w:pos="4680"/>
        </w:tabs>
        <w:ind w:left="4680" w:hanging="360"/>
      </w:pPr>
      <w:rPr>
        <w:rFonts w:ascii="Wingdings" w:hAnsi="Wingdings" w:hint="default"/>
      </w:rPr>
    </w:lvl>
    <w:lvl w:ilvl="6" w:tplc="C3260B56" w:tentative="1">
      <w:start w:val="1"/>
      <w:numFmt w:val="bullet"/>
      <w:lvlText w:val=""/>
      <w:lvlJc w:val="left"/>
      <w:pPr>
        <w:tabs>
          <w:tab w:val="num" w:pos="5400"/>
        </w:tabs>
        <w:ind w:left="5400" w:hanging="360"/>
      </w:pPr>
      <w:rPr>
        <w:rFonts w:ascii="Symbol" w:hAnsi="Symbol" w:hint="default"/>
      </w:rPr>
    </w:lvl>
    <w:lvl w:ilvl="7" w:tplc="638EC212" w:tentative="1">
      <w:start w:val="1"/>
      <w:numFmt w:val="bullet"/>
      <w:lvlText w:val="o"/>
      <w:lvlJc w:val="left"/>
      <w:pPr>
        <w:tabs>
          <w:tab w:val="num" w:pos="6120"/>
        </w:tabs>
        <w:ind w:left="6120" w:hanging="360"/>
      </w:pPr>
      <w:rPr>
        <w:rFonts w:ascii="Courier New" w:hAnsi="Courier New" w:hint="default"/>
      </w:rPr>
    </w:lvl>
    <w:lvl w:ilvl="8" w:tplc="A31626C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48764412">
      <w:start w:val="1"/>
      <w:numFmt w:val="decimal"/>
      <w:lvlText w:val="%1."/>
      <w:lvlJc w:val="left"/>
      <w:pPr>
        <w:tabs>
          <w:tab w:val="num" w:pos="360"/>
        </w:tabs>
        <w:ind w:left="360" w:hanging="360"/>
      </w:pPr>
      <w:rPr>
        <w:rFonts w:hint="default"/>
      </w:rPr>
    </w:lvl>
    <w:lvl w:ilvl="1" w:tplc="D18C8F52" w:tentative="1">
      <w:start w:val="1"/>
      <w:numFmt w:val="lowerLetter"/>
      <w:lvlText w:val="%2."/>
      <w:lvlJc w:val="left"/>
      <w:pPr>
        <w:tabs>
          <w:tab w:val="num" w:pos="1440"/>
        </w:tabs>
        <w:ind w:left="1440" w:hanging="360"/>
      </w:pPr>
    </w:lvl>
    <w:lvl w:ilvl="2" w:tplc="AC3ACD1C" w:tentative="1">
      <w:start w:val="1"/>
      <w:numFmt w:val="lowerRoman"/>
      <w:lvlText w:val="%3."/>
      <w:lvlJc w:val="right"/>
      <w:pPr>
        <w:tabs>
          <w:tab w:val="num" w:pos="2160"/>
        </w:tabs>
        <w:ind w:left="2160" w:hanging="180"/>
      </w:pPr>
    </w:lvl>
    <w:lvl w:ilvl="3" w:tplc="2FEA74C0" w:tentative="1">
      <w:start w:val="1"/>
      <w:numFmt w:val="decimal"/>
      <w:lvlText w:val="%4."/>
      <w:lvlJc w:val="left"/>
      <w:pPr>
        <w:tabs>
          <w:tab w:val="num" w:pos="2880"/>
        </w:tabs>
        <w:ind w:left="2880" w:hanging="360"/>
      </w:pPr>
    </w:lvl>
    <w:lvl w:ilvl="4" w:tplc="5AE67D9C" w:tentative="1">
      <w:start w:val="1"/>
      <w:numFmt w:val="lowerLetter"/>
      <w:lvlText w:val="%5."/>
      <w:lvlJc w:val="left"/>
      <w:pPr>
        <w:tabs>
          <w:tab w:val="num" w:pos="3600"/>
        </w:tabs>
        <w:ind w:left="3600" w:hanging="360"/>
      </w:pPr>
    </w:lvl>
    <w:lvl w:ilvl="5" w:tplc="5F022C86" w:tentative="1">
      <w:start w:val="1"/>
      <w:numFmt w:val="lowerRoman"/>
      <w:lvlText w:val="%6."/>
      <w:lvlJc w:val="right"/>
      <w:pPr>
        <w:tabs>
          <w:tab w:val="num" w:pos="4320"/>
        </w:tabs>
        <w:ind w:left="4320" w:hanging="180"/>
      </w:pPr>
    </w:lvl>
    <w:lvl w:ilvl="6" w:tplc="924C0826" w:tentative="1">
      <w:start w:val="1"/>
      <w:numFmt w:val="decimal"/>
      <w:lvlText w:val="%7."/>
      <w:lvlJc w:val="left"/>
      <w:pPr>
        <w:tabs>
          <w:tab w:val="num" w:pos="5040"/>
        </w:tabs>
        <w:ind w:left="5040" w:hanging="360"/>
      </w:pPr>
    </w:lvl>
    <w:lvl w:ilvl="7" w:tplc="0A0850C6" w:tentative="1">
      <w:start w:val="1"/>
      <w:numFmt w:val="lowerLetter"/>
      <w:lvlText w:val="%8."/>
      <w:lvlJc w:val="left"/>
      <w:pPr>
        <w:tabs>
          <w:tab w:val="num" w:pos="5760"/>
        </w:tabs>
        <w:ind w:left="5760" w:hanging="360"/>
      </w:pPr>
    </w:lvl>
    <w:lvl w:ilvl="8" w:tplc="52F0476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9112F44E">
      <w:start w:val="1"/>
      <w:numFmt w:val="decimal"/>
      <w:lvlText w:val="%1."/>
      <w:lvlJc w:val="left"/>
      <w:pPr>
        <w:tabs>
          <w:tab w:val="num" w:pos="360"/>
        </w:tabs>
        <w:ind w:left="360" w:hanging="360"/>
      </w:pPr>
      <w:rPr>
        <w:rFonts w:hint="default"/>
        <w:b w:val="0"/>
      </w:rPr>
    </w:lvl>
    <w:lvl w:ilvl="1" w:tplc="0CB02F38" w:tentative="1">
      <w:start w:val="1"/>
      <w:numFmt w:val="lowerLetter"/>
      <w:lvlText w:val="%2."/>
      <w:lvlJc w:val="left"/>
      <w:pPr>
        <w:tabs>
          <w:tab w:val="num" w:pos="1440"/>
        </w:tabs>
        <w:ind w:left="1440" w:hanging="360"/>
      </w:pPr>
    </w:lvl>
    <w:lvl w:ilvl="2" w:tplc="FF642226" w:tentative="1">
      <w:start w:val="1"/>
      <w:numFmt w:val="lowerRoman"/>
      <w:lvlText w:val="%3."/>
      <w:lvlJc w:val="right"/>
      <w:pPr>
        <w:tabs>
          <w:tab w:val="num" w:pos="2160"/>
        </w:tabs>
        <w:ind w:left="2160" w:hanging="180"/>
      </w:pPr>
    </w:lvl>
    <w:lvl w:ilvl="3" w:tplc="923C79E4" w:tentative="1">
      <w:start w:val="1"/>
      <w:numFmt w:val="decimal"/>
      <w:lvlText w:val="%4."/>
      <w:lvlJc w:val="left"/>
      <w:pPr>
        <w:tabs>
          <w:tab w:val="num" w:pos="2880"/>
        </w:tabs>
        <w:ind w:left="2880" w:hanging="360"/>
      </w:pPr>
    </w:lvl>
    <w:lvl w:ilvl="4" w:tplc="BBEA719C" w:tentative="1">
      <w:start w:val="1"/>
      <w:numFmt w:val="lowerLetter"/>
      <w:lvlText w:val="%5."/>
      <w:lvlJc w:val="left"/>
      <w:pPr>
        <w:tabs>
          <w:tab w:val="num" w:pos="3600"/>
        </w:tabs>
        <w:ind w:left="3600" w:hanging="360"/>
      </w:pPr>
    </w:lvl>
    <w:lvl w:ilvl="5" w:tplc="D436C252" w:tentative="1">
      <w:start w:val="1"/>
      <w:numFmt w:val="lowerRoman"/>
      <w:lvlText w:val="%6."/>
      <w:lvlJc w:val="right"/>
      <w:pPr>
        <w:tabs>
          <w:tab w:val="num" w:pos="4320"/>
        </w:tabs>
        <w:ind w:left="4320" w:hanging="180"/>
      </w:pPr>
    </w:lvl>
    <w:lvl w:ilvl="6" w:tplc="52CA7C86" w:tentative="1">
      <w:start w:val="1"/>
      <w:numFmt w:val="decimal"/>
      <w:lvlText w:val="%7."/>
      <w:lvlJc w:val="left"/>
      <w:pPr>
        <w:tabs>
          <w:tab w:val="num" w:pos="5040"/>
        </w:tabs>
        <w:ind w:left="5040" w:hanging="360"/>
      </w:pPr>
    </w:lvl>
    <w:lvl w:ilvl="7" w:tplc="B882F4E8" w:tentative="1">
      <w:start w:val="1"/>
      <w:numFmt w:val="lowerLetter"/>
      <w:lvlText w:val="%8."/>
      <w:lvlJc w:val="left"/>
      <w:pPr>
        <w:tabs>
          <w:tab w:val="num" w:pos="5760"/>
        </w:tabs>
        <w:ind w:left="5760" w:hanging="360"/>
      </w:pPr>
    </w:lvl>
    <w:lvl w:ilvl="8" w:tplc="0EF4031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1C90110A">
      <w:start w:val="1"/>
      <w:numFmt w:val="decimal"/>
      <w:lvlText w:val="%1."/>
      <w:lvlJc w:val="left"/>
      <w:pPr>
        <w:ind w:left="720" w:hanging="360"/>
      </w:pPr>
      <w:rPr>
        <w:rFonts w:hint="default"/>
      </w:rPr>
    </w:lvl>
    <w:lvl w:ilvl="1" w:tplc="04D6DACE" w:tentative="1">
      <w:start w:val="1"/>
      <w:numFmt w:val="lowerLetter"/>
      <w:lvlText w:val="%2."/>
      <w:lvlJc w:val="left"/>
      <w:pPr>
        <w:ind w:left="1440" w:hanging="360"/>
      </w:pPr>
    </w:lvl>
    <w:lvl w:ilvl="2" w:tplc="AC56CBFE" w:tentative="1">
      <w:start w:val="1"/>
      <w:numFmt w:val="lowerRoman"/>
      <w:lvlText w:val="%3."/>
      <w:lvlJc w:val="right"/>
      <w:pPr>
        <w:ind w:left="2160" w:hanging="180"/>
      </w:pPr>
    </w:lvl>
    <w:lvl w:ilvl="3" w:tplc="4AD64D5E" w:tentative="1">
      <w:start w:val="1"/>
      <w:numFmt w:val="decimal"/>
      <w:lvlText w:val="%4."/>
      <w:lvlJc w:val="left"/>
      <w:pPr>
        <w:ind w:left="2880" w:hanging="360"/>
      </w:pPr>
    </w:lvl>
    <w:lvl w:ilvl="4" w:tplc="61345B66" w:tentative="1">
      <w:start w:val="1"/>
      <w:numFmt w:val="lowerLetter"/>
      <w:lvlText w:val="%5."/>
      <w:lvlJc w:val="left"/>
      <w:pPr>
        <w:ind w:left="3600" w:hanging="360"/>
      </w:pPr>
    </w:lvl>
    <w:lvl w:ilvl="5" w:tplc="B1D4B496" w:tentative="1">
      <w:start w:val="1"/>
      <w:numFmt w:val="lowerRoman"/>
      <w:lvlText w:val="%6."/>
      <w:lvlJc w:val="right"/>
      <w:pPr>
        <w:ind w:left="4320" w:hanging="180"/>
      </w:pPr>
    </w:lvl>
    <w:lvl w:ilvl="6" w:tplc="6D0E2D88" w:tentative="1">
      <w:start w:val="1"/>
      <w:numFmt w:val="decimal"/>
      <w:lvlText w:val="%7."/>
      <w:lvlJc w:val="left"/>
      <w:pPr>
        <w:ind w:left="5040" w:hanging="360"/>
      </w:pPr>
    </w:lvl>
    <w:lvl w:ilvl="7" w:tplc="0262A1B8" w:tentative="1">
      <w:start w:val="1"/>
      <w:numFmt w:val="lowerLetter"/>
      <w:lvlText w:val="%8."/>
      <w:lvlJc w:val="left"/>
      <w:pPr>
        <w:ind w:left="5760" w:hanging="360"/>
      </w:pPr>
    </w:lvl>
    <w:lvl w:ilvl="8" w:tplc="8850FFE4"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C360DAEC">
      <w:start w:val="1"/>
      <w:numFmt w:val="decimal"/>
      <w:lvlText w:val="%1."/>
      <w:lvlJc w:val="left"/>
      <w:pPr>
        <w:tabs>
          <w:tab w:val="num" w:pos="720"/>
        </w:tabs>
        <w:ind w:left="720" w:hanging="360"/>
      </w:pPr>
      <w:rPr>
        <w:rFonts w:hint="default"/>
      </w:rPr>
    </w:lvl>
    <w:lvl w:ilvl="1" w:tplc="16C837A8" w:tentative="1">
      <w:start w:val="1"/>
      <w:numFmt w:val="lowerLetter"/>
      <w:lvlText w:val="%2."/>
      <w:lvlJc w:val="left"/>
      <w:pPr>
        <w:tabs>
          <w:tab w:val="num" w:pos="1800"/>
        </w:tabs>
        <w:ind w:left="1800" w:hanging="360"/>
      </w:pPr>
    </w:lvl>
    <w:lvl w:ilvl="2" w:tplc="8118FD5A" w:tentative="1">
      <w:start w:val="1"/>
      <w:numFmt w:val="lowerRoman"/>
      <w:lvlText w:val="%3."/>
      <w:lvlJc w:val="right"/>
      <w:pPr>
        <w:tabs>
          <w:tab w:val="num" w:pos="2520"/>
        </w:tabs>
        <w:ind w:left="2520" w:hanging="180"/>
      </w:pPr>
    </w:lvl>
    <w:lvl w:ilvl="3" w:tplc="149A9A2E" w:tentative="1">
      <w:start w:val="1"/>
      <w:numFmt w:val="decimal"/>
      <w:lvlText w:val="%4."/>
      <w:lvlJc w:val="left"/>
      <w:pPr>
        <w:tabs>
          <w:tab w:val="num" w:pos="3240"/>
        </w:tabs>
        <w:ind w:left="3240" w:hanging="360"/>
      </w:pPr>
    </w:lvl>
    <w:lvl w:ilvl="4" w:tplc="3EA0DE3C" w:tentative="1">
      <w:start w:val="1"/>
      <w:numFmt w:val="lowerLetter"/>
      <w:lvlText w:val="%5."/>
      <w:lvlJc w:val="left"/>
      <w:pPr>
        <w:tabs>
          <w:tab w:val="num" w:pos="3960"/>
        </w:tabs>
        <w:ind w:left="3960" w:hanging="360"/>
      </w:pPr>
    </w:lvl>
    <w:lvl w:ilvl="5" w:tplc="1E4EF2F0" w:tentative="1">
      <w:start w:val="1"/>
      <w:numFmt w:val="lowerRoman"/>
      <w:lvlText w:val="%6."/>
      <w:lvlJc w:val="right"/>
      <w:pPr>
        <w:tabs>
          <w:tab w:val="num" w:pos="4680"/>
        </w:tabs>
        <w:ind w:left="4680" w:hanging="180"/>
      </w:pPr>
    </w:lvl>
    <w:lvl w:ilvl="6" w:tplc="A1E41A88" w:tentative="1">
      <w:start w:val="1"/>
      <w:numFmt w:val="decimal"/>
      <w:lvlText w:val="%7."/>
      <w:lvlJc w:val="left"/>
      <w:pPr>
        <w:tabs>
          <w:tab w:val="num" w:pos="5400"/>
        </w:tabs>
        <w:ind w:left="5400" w:hanging="360"/>
      </w:pPr>
    </w:lvl>
    <w:lvl w:ilvl="7" w:tplc="55A052CE" w:tentative="1">
      <w:start w:val="1"/>
      <w:numFmt w:val="lowerLetter"/>
      <w:lvlText w:val="%8."/>
      <w:lvlJc w:val="left"/>
      <w:pPr>
        <w:tabs>
          <w:tab w:val="num" w:pos="6120"/>
        </w:tabs>
        <w:ind w:left="6120" w:hanging="360"/>
      </w:pPr>
    </w:lvl>
    <w:lvl w:ilvl="8" w:tplc="233C039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AA5070F0">
      <w:start w:val="1"/>
      <w:numFmt w:val="decimal"/>
      <w:lvlText w:val="%1."/>
      <w:lvlJc w:val="left"/>
      <w:pPr>
        <w:tabs>
          <w:tab w:val="num" w:pos="360"/>
        </w:tabs>
        <w:ind w:left="360" w:hanging="360"/>
      </w:pPr>
      <w:rPr>
        <w:rFonts w:hint="default"/>
      </w:rPr>
    </w:lvl>
    <w:lvl w:ilvl="1" w:tplc="02CCA4C0" w:tentative="1">
      <w:start w:val="1"/>
      <w:numFmt w:val="lowerLetter"/>
      <w:lvlText w:val="%2."/>
      <w:lvlJc w:val="left"/>
      <w:pPr>
        <w:tabs>
          <w:tab w:val="num" w:pos="1080"/>
        </w:tabs>
        <w:ind w:left="1080" w:hanging="360"/>
      </w:pPr>
    </w:lvl>
    <w:lvl w:ilvl="2" w:tplc="E2E05428" w:tentative="1">
      <w:start w:val="1"/>
      <w:numFmt w:val="lowerRoman"/>
      <w:lvlText w:val="%3."/>
      <w:lvlJc w:val="right"/>
      <w:pPr>
        <w:tabs>
          <w:tab w:val="num" w:pos="1800"/>
        </w:tabs>
        <w:ind w:left="1800" w:hanging="180"/>
      </w:pPr>
    </w:lvl>
    <w:lvl w:ilvl="3" w:tplc="D9482178" w:tentative="1">
      <w:start w:val="1"/>
      <w:numFmt w:val="decimal"/>
      <w:lvlText w:val="%4."/>
      <w:lvlJc w:val="left"/>
      <w:pPr>
        <w:tabs>
          <w:tab w:val="num" w:pos="2520"/>
        </w:tabs>
        <w:ind w:left="2520" w:hanging="360"/>
      </w:pPr>
    </w:lvl>
    <w:lvl w:ilvl="4" w:tplc="524A5874" w:tentative="1">
      <w:start w:val="1"/>
      <w:numFmt w:val="lowerLetter"/>
      <w:lvlText w:val="%5."/>
      <w:lvlJc w:val="left"/>
      <w:pPr>
        <w:tabs>
          <w:tab w:val="num" w:pos="3240"/>
        </w:tabs>
        <w:ind w:left="3240" w:hanging="360"/>
      </w:pPr>
    </w:lvl>
    <w:lvl w:ilvl="5" w:tplc="B70272D0" w:tentative="1">
      <w:start w:val="1"/>
      <w:numFmt w:val="lowerRoman"/>
      <w:lvlText w:val="%6."/>
      <w:lvlJc w:val="right"/>
      <w:pPr>
        <w:tabs>
          <w:tab w:val="num" w:pos="3960"/>
        </w:tabs>
        <w:ind w:left="3960" w:hanging="180"/>
      </w:pPr>
    </w:lvl>
    <w:lvl w:ilvl="6" w:tplc="32A66FC2" w:tentative="1">
      <w:start w:val="1"/>
      <w:numFmt w:val="decimal"/>
      <w:lvlText w:val="%7."/>
      <w:lvlJc w:val="left"/>
      <w:pPr>
        <w:tabs>
          <w:tab w:val="num" w:pos="4680"/>
        </w:tabs>
        <w:ind w:left="4680" w:hanging="360"/>
      </w:pPr>
    </w:lvl>
    <w:lvl w:ilvl="7" w:tplc="E68C4890" w:tentative="1">
      <w:start w:val="1"/>
      <w:numFmt w:val="lowerLetter"/>
      <w:lvlText w:val="%8."/>
      <w:lvlJc w:val="left"/>
      <w:pPr>
        <w:tabs>
          <w:tab w:val="num" w:pos="5400"/>
        </w:tabs>
        <w:ind w:left="5400" w:hanging="360"/>
      </w:pPr>
    </w:lvl>
    <w:lvl w:ilvl="8" w:tplc="480EA5A8"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03CC1398">
      <w:start w:val="1"/>
      <w:numFmt w:val="decimal"/>
      <w:lvlText w:val="%1."/>
      <w:lvlJc w:val="left"/>
      <w:pPr>
        <w:tabs>
          <w:tab w:val="num" w:pos="720"/>
        </w:tabs>
        <w:ind w:left="720" w:hanging="360"/>
      </w:pPr>
      <w:rPr>
        <w:rFonts w:hint="default"/>
        <w:b w:val="0"/>
      </w:rPr>
    </w:lvl>
    <w:lvl w:ilvl="1" w:tplc="1F9C083A" w:tentative="1">
      <w:start w:val="1"/>
      <w:numFmt w:val="lowerLetter"/>
      <w:lvlText w:val="%2."/>
      <w:lvlJc w:val="left"/>
      <w:pPr>
        <w:tabs>
          <w:tab w:val="num" w:pos="1800"/>
        </w:tabs>
        <w:ind w:left="1800" w:hanging="360"/>
      </w:pPr>
    </w:lvl>
    <w:lvl w:ilvl="2" w:tplc="E86C1A10" w:tentative="1">
      <w:start w:val="1"/>
      <w:numFmt w:val="lowerRoman"/>
      <w:lvlText w:val="%3."/>
      <w:lvlJc w:val="right"/>
      <w:pPr>
        <w:tabs>
          <w:tab w:val="num" w:pos="2520"/>
        </w:tabs>
        <w:ind w:left="2520" w:hanging="180"/>
      </w:pPr>
    </w:lvl>
    <w:lvl w:ilvl="3" w:tplc="4C40B3DE" w:tentative="1">
      <w:start w:val="1"/>
      <w:numFmt w:val="decimal"/>
      <w:lvlText w:val="%4."/>
      <w:lvlJc w:val="left"/>
      <w:pPr>
        <w:tabs>
          <w:tab w:val="num" w:pos="3240"/>
        </w:tabs>
        <w:ind w:left="3240" w:hanging="360"/>
      </w:pPr>
    </w:lvl>
    <w:lvl w:ilvl="4" w:tplc="CC268BC0" w:tentative="1">
      <w:start w:val="1"/>
      <w:numFmt w:val="lowerLetter"/>
      <w:lvlText w:val="%5."/>
      <w:lvlJc w:val="left"/>
      <w:pPr>
        <w:tabs>
          <w:tab w:val="num" w:pos="3960"/>
        </w:tabs>
        <w:ind w:left="3960" w:hanging="360"/>
      </w:pPr>
    </w:lvl>
    <w:lvl w:ilvl="5" w:tplc="E6840F2E" w:tentative="1">
      <w:start w:val="1"/>
      <w:numFmt w:val="lowerRoman"/>
      <w:lvlText w:val="%6."/>
      <w:lvlJc w:val="right"/>
      <w:pPr>
        <w:tabs>
          <w:tab w:val="num" w:pos="4680"/>
        </w:tabs>
        <w:ind w:left="4680" w:hanging="180"/>
      </w:pPr>
    </w:lvl>
    <w:lvl w:ilvl="6" w:tplc="D85860EE" w:tentative="1">
      <w:start w:val="1"/>
      <w:numFmt w:val="decimal"/>
      <w:lvlText w:val="%7."/>
      <w:lvlJc w:val="left"/>
      <w:pPr>
        <w:tabs>
          <w:tab w:val="num" w:pos="5400"/>
        </w:tabs>
        <w:ind w:left="5400" w:hanging="360"/>
      </w:pPr>
    </w:lvl>
    <w:lvl w:ilvl="7" w:tplc="F43EA388" w:tentative="1">
      <w:start w:val="1"/>
      <w:numFmt w:val="lowerLetter"/>
      <w:lvlText w:val="%8."/>
      <w:lvlJc w:val="left"/>
      <w:pPr>
        <w:tabs>
          <w:tab w:val="num" w:pos="6120"/>
        </w:tabs>
        <w:ind w:left="6120" w:hanging="360"/>
      </w:pPr>
    </w:lvl>
    <w:lvl w:ilvl="8" w:tplc="0BCE2A4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9E2A36A4">
      <w:start w:val="1"/>
      <w:numFmt w:val="decimal"/>
      <w:lvlText w:val="%1."/>
      <w:lvlJc w:val="left"/>
      <w:pPr>
        <w:ind w:left="720" w:hanging="360"/>
      </w:pPr>
      <w:rPr>
        <w:rFonts w:hint="default"/>
      </w:rPr>
    </w:lvl>
    <w:lvl w:ilvl="1" w:tplc="A6CEBC7C" w:tentative="1">
      <w:start w:val="1"/>
      <w:numFmt w:val="lowerLetter"/>
      <w:lvlText w:val="%2."/>
      <w:lvlJc w:val="left"/>
      <w:pPr>
        <w:ind w:left="1440" w:hanging="360"/>
      </w:pPr>
    </w:lvl>
    <w:lvl w:ilvl="2" w:tplc="682E0D84" w:tentative="1">
      <w:start w:val="1"/>
      <w:numFmt w:val="lowerRoman"/>
      <w:lvlText w:val="%3."/>
      <w:lvlJc w:val="right"/>
      <w:pPr>
        <w:ind w:left="2160" w:hanging="180"/>
      </w:pPr>
    </w:lvl>
    <w:lvl w:ilvl="3" w:tplc="FA7637EE" w:tentative="1">
      <w:start w:val="1"/>
      <w:numFmt w:val="decimal"/>
      <w:lvlText w:val="%4."/>
      <w:lvlJc w:val="left"/>
      <w:pPr>
        <w:ind w:left="2880" w:hanging="360"/>
      </w:pPr>
    </w:lvl>
    <w:lvl w:ilvl="4" w:tplc="1ACA2BBC" w:tentative="1">
      <w:start w:val="1"/>
      <w:numFmt w:val="lowerLetter"/>
      <w:lvlText w:val="%5."/>
      <w:lvlJc w:val="left"/>
      <w:pPr>
        <w:ind w:left="3600" w:hanging="360"/>
      </w:pPr>
    </w:lvl>
    <w:lvl w:ilvl="5" w:tplc="133AFCAA" w:tentative="1">
      <w:start w:val="1"/>
      <w:numFmt w:val="lowerRoman"/>
      <w:lvlText w:val="%6."/>
      <w:lvlJc w:val="right"/>
      <w:pPr>
        <w:ind w:left="4320" w:hanging="180"/>
      </w:pPr>
    </w:lvl>
    <w:lvl w:ilvl="6" w:tplc="8FE8495C" w:tentative="1">
      <w:start w:val="1"/>
      <w:numFmt w:val="decimal"/>
      <w:lvlText w:val="%7."/>
      <w:lvlJc w:val="left"/>
      <w:pPr>
        <w:ind w:left="5040" w:hanging="360"/>
      </w:pPr>
    </w:lvl>
    <w:lvl w:ilvl="7" w:tplc="E7347240" w:tentative="1">
      <w:start w:val="1"/>
      <w:numFmt w:val="lowerLetter"/>
      <w:lvlText w:val="%8."/>
      <w:lvlJc w:val="left"/>
      <w:pPr>
        <w:ind w:left="5760" w:hanging="360"/>
      </w:pPr>
    </w:lvl>
    <w:lvl w:ilvl="8" w:tplc="6AD0082E"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AD704D32">
      <w:start w:val="1"/>
      <w:numFmt w:val="decimal"/>
      <w:lvlText w:val="%1."/>
      <w:lvlJc w:val="left"/>
      <w:pPr>
        <w:tabs>
          <w:tab w:val="num" w:pos="360"/>
        </w:tabs>
        <w:ind w:left="360" w:hanging="360"/>
      </w:pPr>
      <w:rPr>
        <w:rFonts w:hint="default"/>
        <w:b w:val="0"/>
      </w:rPr>
    </w:lvl>
    <w:lvl w:ilvl="1" w:tplc="DA4C2916" w:tentative="1">
      <w:start w:val="1"/>
      <w:numFmt w:val="lowerLetter"/>
      <w:lvlText w:val="%2."/>
      <w:lvlJc w:val="left"/>
      <w:pPr>
        <w:tabs>
          <w:tab w:val="num" w:pos="1440"/>
        </w:tabs>
        <w:ind w:left="1440" w:hanging="360"/>
      </w:pPr>
    </w:lvl>
    <w:lvl w:ilvl="2" w:tplc="AA3C7318" w:tentative="1">
      <w:start w:val="1"/>
      <w:numFmt w:val="lowerRoman"/>
      <w:lvlText w:val="%3."/>
      <w:lvlJc w:val="right"/>
      <w:pPr>
        <w:tabs>
          <w:tab w:val="num" w:pos="2160"/>
        </w:tabs>
        <w:ind w:left="2160" w:hanging="180"/>
      </w:pPr>
    </w:lvl>
    <w:lvl w:ilvl="3" w:tplc="E9A4F704" w:tentative="1">
      <w:start w:val="1"/>
      <w:numFmt w:val="decimal"/>
      <w:lvlText w:val="%4."/>
      <w:lvlJc w:val="left"/>
      <w:pPr>
        <w:tabs>
          <w:tab w:val="num" w:pos="2880"/>
        </w:tabs>
        <w:ind w:left="2880" w:hanging="360"/>
      </w:pPr>
    </w:lvl>
    <w:lvl w:ilvl="4" w:tplc="04B27524" w:tentative="1">
      <w:start w:val="1"/>
      <w:numFmt w:val="lowerLetter"/>
      <w:lvlText w:val="%5."/>
      <w:lvlJc w:val="left"/>
      <w:pPr>
        <w:tabs>
          <w:tab w:val="num" w:pos="3600"/>
        </w:tabs>
        <w:ind w:left="3600" w:hanging="360"/>
      </w:pPr>
    </w:lvl>
    <w:lvl w:ilvl="5" w:tplc="53569C92" w:tentative="1">
      <w:start w:val="1"/>
      <w:numFmt w:val="lowerRoman"/>
      <w:lvlText w:val="%6."/>
      <w:lvlJc w:val="right"/>
      <w:pPr>
        <w:tabs>
          <w:tab w:val="num" w:pos="4320"/>
        </w:tabs>
        <w:ind w:left="4320" w:hanging="180"/>
      </w:pPr>
    </w:lvl>
    <w:lvl w:ilvl="6" w:tplc="2132FDC4" w:tentative="1">
      <w:start w:val="1"/>
      <w:numFmt w:val="decimal"/>
      <w:lvlText w:val="%7."/>
      <w:lvlJc w:val="left"/>
      <w:pPr>
        <w:tabs>
          <w:tab w:val="num" w:pos="5040"/>
        </w:tabs>
        <w:ind w:left="5040" w:hanging="360"/>
      </w:pPr>
    </w:lvl>
    <w:lvl w:ilvl="7" w:tplc="FBAC9C78" w:tentative="1">
      <w:start w:val="1"/>
      <w:numFmt w:val="lowerLetter"/>
      <w:lvlText w:val="%8."/>
      <w:lvlJc w:val="left"/>
      <w:pPr>
        <w:tabs>
          <w:tab w:val="num" w:pos="5760"/>
        </w:tabs>
        <w:ind w:left="5760" w:hanging="360"/>
      </w:pPr>
    </w:lvl>
    <w:lvl w:ilvl="8" w:tplc="194CDDF6"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ED56854C">
      <w:start w:val="1"/>
      <w:numFmt w:val="decimal"/>
      <w:lvlText w:val="%1."/>
      <w:lvlJc w:val="left"/>
      <w:pPr>
        <w:tabs>
          <w:tab w:val="num" w:pos="360"/>
        </w:tabs>
        <w:ind w:left="360" w:hanging="360"/>
      </w:pPr>
      <w:rPr>
        <w:rFonts w:hint="default"/>
      </w:rPr>
    </w:lvl>
    <w:lvl w:ilvl="1" w:tplc="3F983396" w:tentative="1">
      <w:start w:val="1"/>
      <w:numFmt w:val="lowerLetter"/>
      <w:lvlText w:val="%2."/>
      <w:lvlJc w:val="left"/>
      <w:pPr>
        <w:tabs>
          <w:tab w:val="num" w:pos="456"/>
        </w:tabs>
        <w:ind w:left="456" w:hanging="360"/>
      </w:pPr>
    </w:lvl>
    <w:lvl w:ilvl="2" w:tplc="4EA8E428" w:tentative="1">
      <w:start w:val="1"/>
      <w:numFmt w:val="lowerRoman"/>
      <w:lvlText w:val="%3."/>
      <w:lvlJc w:val="right"/>
      <w:pPr>
        <w:tabs>
          <w:tab w:val="num" w:pos="1176"/>
        </w:tabs>
        <w:ind w:left="1176" w:hanging="180"/>
      </w:pPr>
    </w:lvl>
    <w:lvl w:ilvl="3" w:tplc="8F66DD8C" w:tentative="1">
      <w:start w:val="1"/>
      <w:numFmt w:val="decimal"/>
      <w:lvlText w:val="%4."/>
      <w:lvlJc w:val="left"/>
      <w:pPr>
        <w:tabs>
          <w:tab w:val="num" w:pos="1896"/>
        </w:tabs>
        <w:ind w:left="1896" w:hanging="360"/>
      </w:pPr>
    </w:lvl>
    <w:lvl w:ilvl="4" w:tplc="025E2D94" w:tentative="1">
      <w:start w:val="1"/>
      <w:numFmt w:val="lowerLetter"/>
      <w:lvlText w:val="%5."/>
      <w:lvlJc w:val="left"/>
      <w:pPr>
        <w:tabs>
          <w:tab w:val="num" w:pos="2616"/>
        </w:tabs>
        <w:ind w:left="2616" w:hanging="360"/>
      </w:pPr>
    </w:lvl>
    <w:lvl w:ilvl="5" w:tplc="07B4CF1E" w:tentative="1">
      <w:start w:val="1"/>
      <w:numFmt w:val="lowerRoman"/>
      <w:lvlText w:val="%6."/>
      <w:lvlJc w:val="right"/>
      <w:pPr>
        <w:tabs>
          <w:tab w:val="num" w:pos="3336"/>
        </w:tabs>
        <w:ind w:left="3336" w:hanging="180"/>
      </w:pPr>
    </w:lvl>
    <w:lvl w:ilvl="6" w:tplc="5BD0929A" w:tentative="1">
      <w:start w:val="1"/>
      <w:numFmt w:val="decimal"/>
      <w:lvlText w:val="%7."/>
      <w:lvlJc w:val="left"/>
      <w:pPr>
        <w:tabs>
          <w:tab w:val="num" w:pos="4056"/>
        </w:tabs>
        <w:ind w:left="4056" w:hanging="360"/>
      </w:pPr>
    </w:lvl>
    <w:lvl w:ilvl="7" w:tplc="AAE6ADD2" w:tentative="1">
      <w:start w:val="1"/>
      <w:numFmt w:val="lowerLetter"/>
      <w:lvlText w:val="%8."/>
      <w:lvlJc w:val="left"/>
      <w:pPr>
        <w:tabs>
          <w:tab w:val="num" w:pos="4776"/>
        </w:tabs>
        <w:ind w:left="4776" w:hanging="360"/>
      </w:pPr>
    </w:lvl>
    <w:lvl w:ilvl="8" w:tplc="ECFE5F0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54FEF41A">
      <w:start w:val="1"/>
      <w:numFmt w:val="decimal"/>
      <w:lvlText w:val="%1."/>
      <w:lvlJc w:val="left"/>
      <w:pPr>
        <w:ind w:left="720" w:hanging="360"/>
      </w:pPr>
      <w:rPr>
        <w:rFonts w:hint="default"/>
      </w:rPr>
    </w:lvl>
    <w:lvl w:ilvl="1" w:tplc="4C26C00A" w:tentative="1">
      <w:start w:val="1"/>
      <w:numFmt w:val="lowerLetter"/>
      <w:lvlText w:val="%2."/>
      <w:lvlJc w:val="left"/>
      <w:pPr>
        <w:ind w:left="1440" w:hanging="360"/>
      </w:pPr>
    </w:lvl>
    <w:lvl w:ilvl="2" w:tplc="EA8A5940" w:tentative="1">
      <w:start w:val="1"/>
      <w:numFmt w:val="lowerRoman"/>
      <w:lvlText w:val="%3."/>
      <w:lvlJc w:val="right"/>
      <w:pPr>
        <w:ind w:left="2160" w:hanging="180"/>
      </w:pPr>
    </w:lvl>
    <w:lvl w:ilvl="3" w:tplc="5F4E8744" w:tentative="1">
      <w:start w:val="1"/>
      <w:numFmt w:val="decimal"/>
      <w:lvlText w:val="%4."/>
      <w:lvlJc w:val="left"/>
      <w:pPr>
        <w:ind w:left="2880" w:hanging="360"/>
      </w:pPr>
    </w:lvl>
    <w:lvl w:ilvl="4" w:tplc="E30E402C" w:tentative="1">
      <w:start w:val="1"/>
      <w:numFmt w:val="lowerLetter"/>
      <w:lvlText w:val="%5."/>
      <w:lvlJc w:val="left"/>
      <w:pPr>
        <w:ind w:left="3600" w:hanging="360"/>
      </w:pPr>
    </w:lvl>
    <w:lvl w:ilvl="5" w:tplc="283845B6" w:tentative="1">
      <w:start w:val="1"/>
      <w:numFmt w:val="lowerRoman"/>
      <w:lvlText w:val="%6."/>
      <w:lvlJc w:val="right"/>
      <w:pPr>
        <w:ind w:left="4320" w:hanging="180"/>
      </w:pPr>
    </w:lvl>
    <w:lvl w:ilvl="6" w:tplc="A93ABC8C" w:tentative="1">
      <w:start w:val="1"/>
      <w:numFmt w:val="decimal"/>
      <w:lvlText w:val="%7."/>
      <w:lvlJc w:val="left"/>
      <w:pPr>
        <w:ind w:left="5040" w:hanging="360"/>
      </w:pPr>
    </w:lvl>
    <w:lvl w:ilvl="7" w:tplc="D48A4C0C" w:tentative="1">
      <w:start w:val="1"/>
      <w:numFmt w:val="lowerLetter"/>
      <w:lvlText w:val="%8."/>
      <w:lvlJc w:val="left"/>
      <w:pPr>
        <w:ind w:left="5760" w:hanging="360"/>
      </w:pPr>
    </w:lvl>
    <w:lvl w:ilvl="8" w:tplc="C1BE490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62527AFA">
      <w:start w:val="1"/>
      <w:numFmt w:val="decimal"/>
      <w:lvlText w:val="%1."/>
      <w:lvlJc w:val="left"/>
      <w:pPr>
        <w:ind w:left="360" w:hanging="360"/>
      </w:pPr>
      <w:rPr>
        <w:rFonts w:hint="default"/>
        <w:b w:val="0"/>
      </w:rPr>
    </w:lvl>
    <w:lvl w:ilvl="1" w:tplc="467EA72A" w:tentative="1">
      <w:start w:val="1"/>
      <w:numFmt w:val="lowerLetter"/>
      <w:lvlText w:val="%2."/>
      <w:lvlJc w:val="left"/>
      <w:pPr>
        <w:ind w:left="1440" w:hanging="360"/>
      </w:pPr>
    </w:lvl>
    <w:lvl w:ilvl="2" w:tplc="A10817A8" w:tentative="1">
      <w:start w:val="1"/>
      <w:numFmt w:val="lowerRoman"/>
      <w:lvlText w:val="%3."/>
      <w:lvlJc w:val="right"/>
      <w:pPr>
        <w:ind w:left="2160" w:hanging="180"/>
      </w:pPr>
    </w:lvl>
    <w:lvl w:ilvl="3" w:tplc="F646867E" w:tentative="1">
      <w:start w:val="1"/>
      <w:numFmt w:val="decimal"/>
      <w:lvlText w:val="%4."/>
      <w:lvlJc w:val="left"/>
      <w:pPr>
        <w:ind w:left="2880" w:hanging="360"/>
      </w:pPr>
    </w:lvl>
    <w:lvl w:ilvl="4" w:tplc="1102E368" w:tentative="1">
      <w:start w:val="1"/>
      <w:numFmt w:val="lowerLetter"/>
      <w:lvlText w:val="%5."/>
      <w:lvlJc w:val="left"/>
      <w:pPr>
        <w:ind w:left="3600" w:hanging="360"/>
      </w:pPr>
    </w:lvl>
    <w:lvl w:ilvl="5" w:tplc="93DCD9B0" w:tentative="1">
      <w:start w:val="1"/>
      <w:numFmt w:val="lowerRoman"/>
      <w:lvlText w:val="%6."/>
      <w:lvlJc w:val="right"/>
      <w:pPr>
        <w:ind w:left="4320" w:hanging="180"/>
      </w:pPr>
    </w:lvl>
    <w:lvl w:ilvl="6" w:tplc="D4AC5DB2" w:tentative="1">
      <w:start w:val="1"/>
      <w:numFmt w:val="decimal"/>
      <w:lvlText w:val="%7."/>
      <w:lvlJc w:val="left"/>
      <w:pPr>
        <w:ind w:left="5040" w:hanging="360"/>
      </w:pPr>
    </w:lvl>
    <w:lvl w:ilvl="7" w:tplc="E2463EA4" w:tentative="1">
      <w:start w:val="1"/>
      <w:numFmt w:val="lowerLetter"/>
      <w:lvlText w:val="%8."/>
      <w:lvlJc w:val="left"/>
      <w:pPr>
        <w:ind w:left="5760" w:hanging="360"/>
      </w:pPr>
    </w:lvl>
    <w:lvl w:ilvl="8" w:tplc="9690ACC8"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FA3EDD28">
      <w:start w:val="1"/>
      <w:numFmt w:val="decimal"/>
      <w:lvlText w:val="%1."/>
      <w:lvlJc w:val="left"/>
      <w:pPr>
        <w:tabs>
          <w:tab w:val="num" w:pos="360"/>
        </w:tabs>
        <w:ind w:left="360" w:hanging="360"/>
      </w:pPr>
      <w:rPr>
        <w:rFonts w:hint="default"/>
        <w:b w:val="0"/>
      </w:rPr>
    </w:lvl>
    <w:lvl w:ilvl="1" w:tplc="008C6B00" w:tentative="1">
      <w:start w:val="1"/>
      <w:numFmt w:val="lowerLetter"/>
      <w:lvlText w:val="%2."/>
      <w:lvlJc w:val="left"/>
      <w:pPr>
        <w:tabs>
          <w:tab w:val="num" w:pos="1440"/>
        </w:tabs>
        <w:ind w:left="1440" w:hanging="360"/>
      </w:pPr>
    </w:lvl>
    <w:lvl w:ilvl="2" w:tplc="3F9A5272" w:tentative="1">
      <w:start w:val="1"/>
      <w:numFmt w:val="lowerRoman"/>
      <w:lvlText w:val="%3."/>
      <w:lvlJc w:val="right"/>
      <w:pPr>
        <w:tabs>
          <w:tab w:val="num" w:pos="2160"/>
        </w:tabs>
        <w:ind w:left="2160" w:hanging="180"/>
      </w:pPr>
    </w:lvl>
    <w:lvl w:ilvl="3" w:tplc="785601EA" w:tentative="1">
      <w:start w:val="1"/>
      <w:numFmt w:val="decimal"/>
      <w:lvlText w:val="%4."/>
      <w:lvlJc w:val="left"/>
      <w:pPr>
        <w:tabs>
          <w:tab w:val="num" w:pos="2880"/>
        </w:tabs>
        <w:ind w:left="2880" w:hanging="360"/>
      </w:pPr>
    </w:lvl>
    <w:lvl w:ilvl="4" w:tplc="BBEE4D2A" w:tentative="1">
      <w:start w:val="1"/>
      <w:numFmt w:val="lowerLetter"/>
      <w:lvlText w:val="%5."/>
      <w:lvlJc w:val="left"/>
      <w:pPr>
        <w:tabs>
          <w:tab w:val="num" w:pos="3600"/>
        </w:tabs>
        <w:ind w:left="3600" w:hanging="360"/>
      </w:pPr>
    </w:lvl>
    <w:lvl w:ilvl="5" w:tplc="A8961BA2" w:tentative="1">
      <w:start w:val="1"/>
      <w:numFmt w:val="lowerRoman"/>
      <w:lvlText w:val="%6."/>
      <w:lvlJc w:val="right"/>
      <w:pPr>
        <w:tabs>
          <w:tab w:val="num" w:pos="4320"/>
        </w:tabs>
        <w:ind w:left="4320" w:hanging="180"/>
      </w:pPr>
    </w:lvl>
    <w:lvl w:ilvl="6" w:tplc="7F66D316" w:tentative="1">
      <w:start w:val="1"/>
      <w:numFmt w:val="decimal"/>
      <w:lvlText w:val="%7."/>
      <w:lvlJc w:val="left"/>
      <w:pPr>
        <w:tabs>
          <w:tab w:val="num" w:pos="5040"/>
        </w:tabs>
        <w:ind w:left="5040" w:hanging="360"/>
      </w:pPr>
    </w:lvl>
    <w:lvl w:ilvl="7" w:tplc="A2868C28" w:tentative="1">
      <w:start w:val="1"/>
      <w:numFmt w:val="lowerLetter"/>
      <w:lvlText w:val="%8."/>
      <w:lvlJc w:val="left"/>
      <w:pPr>
        <w:tabs>
          <w:tab w:val="num" w:pos="5760"/>
        </w:tabs>
        <w:ind w:left="5760" w:hanging="360"/>
      </w:pPr>
    </w:lvl>
    <w:lvl w:ilvl="8" w:tplc="41E65E90"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8A767B6C">
      <w:start w:val="1"/>
      <w:numFmt w:val="decimal"/>
      <w:lvlText w:val="%1."/>
      <w:lvlJc w:val="left"/>
      <w:pPr>
        <w:tabs>
          <w:tab w:val="num" w:pos="360"/>
        </w:tabs>
        <w:ind w:left="360" w:hanging="360"/>
      </w:pPr>
      <w:rPr>
        <w:rFonts w:hint="default"/>
      </w:rPr>
    </w:lvl>
    <w:lvl w:ilvl="1" w:tplc="6CA6A41A" w:tentative="1">
      <w:start w:val="1"/>
      <w:numFmt w:val="lowerLetter"/>
      <w:lvlText w:val="%2."/>
      <w:lvlJc w:val="left"/>
      <w:pPr>
        <w:tabs>
          <w:tab w:val="num" w:pos="720"/>
        </w:tabs>
        <w:ind w:left="720" w:hanging="360"/>
      </w:pPr>
    </w:lvl>
    <w:lvl w:ilvl="2" w:tplc="18F49C2C" w:tentative="1">
      <w:start w:val="1"/>
      <w:numFmt w:val="lowerRoman"/>
      <w:lvlText w:val="%3."/>
      <w:lvlJc w:val="right"/>
      <w:pPr>
        <w:tabs>
          <w:tab w:val="num" w:pos="1440"/>
        </w:tabs>
        <w:ind w:left="1440" w:hanging="180"/>
      </w:pPr>
    </w:lvl>
    <w:lvl w:ilvl="3" w:tplc="B9241C84" w:tentative="1">
      <w:start w:val="1"/>
      <w:numFmt w:val="decimal"/>
      <w:lvlText w:val="%4."/>
      <w:lvlJc w:val="left"/>
      <w:pPr>
        <w:tabs>
          <w:tab w:val="num" w:pos="2160"/>
        </w:tabs>
        <w:ind w:left="2160" w:hanging="360"/>
      </w:pPr>
    </w:lvl>
    <w:lvl w:ilvl="4" w:tplc="349831E8" w:tentative="1">
      <w:start w:val="1"/>
      <w:numFmt w:val="lowerLetter"/>
      <w:lvlText w:val="%5."/>
      <w:lvlJc w:val="left"/>
      <w:pPr>
        <w:tabs>
          <w:tab w:val="num" w:pos="2880"/>
        </w:tabs>
        <w:ind w:left="2880" w:hanging="360"/>
      </w:pPr>
    </w:lvl>
    <w:lvl w:ilvl="5" w:tplc="0EE835C2" w:tentative="1">
      <w:start w:val="1"/>
      <w:numFmt w:val="lowerRoman"/>
      <w:lvlText w:val="%6."/>
      <w:lvlJc w:val="right"/>
      <w:pPr>
        <w:tabs>
          <w:tab w:val="num" w:pos="3600"/>
        </w:tabs>
        <w:ind w:left="3600" w:hanging="180"/>
      </w:pPr>
    </w:lvl>
    <w:lvl w:ilvl="6" w:tplc="B29CAC6A" w:tentative="1">
      <w:start w:val="1"/>
      <w:numFmt w:val="decimal"/>
      <w:lvlText w:val="%7."/>
      <w:lvlJc w:val="left"/>
      <w:pPr>
        <w:tabs>
          <w:tab w:val="num" w:pos="4320"/>
        </w:tabs>
        <w:ind w:left="4320" w:hanging="360"/>
      </w:pPr>
    </w:lvl>
    <w:lvl w:ilvl="7" w:tplc="F5927B58" w:tentative="1">
      <w:start w:val="1"/>
      <w:numFmt w:val="lowerLetter"/>
      <w:lvlText w:val="%8."/>
      <w:lvlJc w:val="left"/>
      <w:pPr>
        <w:tabs>
          <w:tab w:val="num" w:pos="5040"/>
        </w:tabs>
        <w:ind w:left="5040" w:hanging="360"/>
      </w:pPr>
    </w:lvl>
    <w:lvl w:ilvl="8" w:tplc="52B2F2CC"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CA8A847A">
      <w:start w:val="1"/>
      <w:numFmt w:val="decimal"/>
      <w:lvlText w:val="%1."/>
      <w:lvlJc w:val="left"/>
      <w:pPr>
        <w:ind w:left="360" w:hanging="360"/>
      </w:pPr>
      <w:rPr>
        <w:rFonts w:hint="default"/>
        <w:b w:val="0"/>
      </w:rPr>
    </w:lvl>
    <w:lvl w:ilvl="1" w:tplc="A51EDD0E" w:tentative="1">
      <w:start w:val="1"/>
      <w:numFmt w:val="lowerLetter"/>
      <w:lvlText w:val="%2."/>
      <w:lvlJc w:val="left"/>
      <w:pPr>
        <w:ind w:left="1440" w:hanging="360"/>
      </w:pPr>
    </w:lvl>
    <w:lvl w:ilvl="2" w:tplc="F948DC06" w:tentative="1">
      <w:start w:val="1"/>
      <w:numFmt w:val="lowerRoman"/>
      <w:lvlText w:val="%3."/>
      <w:lvlJc w:val="right"/>
      <w:pPr>
        <w:ind w:left="2160" w:hanging="180"/>
      </w:pPr>
    </w:lvl>
    <w:lvl w:ilvl="3" w:tplc="68B206F8" w:tentative="1">
      <w:start w:val="1"/>
      <w:numFmt w:val="decimal"/>
      <w:lvlText w:val="%4."/>
      <w:lvlJc w:val="left"/>
      <w:pPr>
        <w:ind w:left="2880" w:hanging="360"/>
      </w:pPr>
    </w:lvl>
    <w:lvl w:ilvl="4" w:tplc="908E0FE4" w:tentative="1">
      <w:start w:val="1"/>
      <w:numFmt w:val="lowerLetter"/>
      <w:lvlText w:val="%5."/>
      <w:lvlJc w:val="left"/>
      <w:pPr>
        <w:ind w:left="3600" w:hanging="360"/>
      </w:pPr>
    </w:lvl>
    <w:lvl w:ilvl="5" w:tplc="207CBC2E" w:tentative="1">
      <w:start w:val="1"/>
      <w:numFmt w:val="lowerRoman"/>
      <w:lvlText w:val="%6."/>
      <w:lvlJc w:val="right"/>
      <w:pPr>
        <w:ind w:left="4320" w:hanging="180"/>
      </w:pPr>
    </w:lvl>
    <w:lvl w:ilvl="6" w:tplc="E460F45C" w:tentative="1">
      <w:start w:val="1"/>
      <w:numFmt w:val="decimal"/>
      <w:lvlText w:val="%7."/>
      <w:lvlJc w:val="left"/>
      <w:pPr>
        <w:ind w:left="5040" w:hanging="360"/>
      </w:pPr>
    </w:lvl>
    <w:lvl w:ilvl="7" w:tplc="EFE4C390" w:tentative="1">
      <w:start w:val="1"/>
      <w:numFmt w:val="lowerLetter"/>
      <w:lvlText w:val="%8."/>
      <w:lvlJc w:val="left"/>
      <w:pPr>
        <w:ind w:left="5760" w:hanging="360"/>
      </w:pPr>
    </w:lvl>
    <w:lvl w:ilvl="8" w:tplc="F042A37E"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7C38EEB6">
      <w:start w:val="1"/>
      <w:numFmt w:val="decimal"/>
      <w:lvlText w:val="%1."/>
      <w:lvlJc w:val="left"/>
      <w:pPr>
        <w:ind w:left="720" w:hanging="360"/>
      </w:pPr>
      <w:rPr>
        <w:rFonts w:hint="default"/>
      </w:rPr>
    </w:lvl>
    <w:lvl w:ilvl="1" w:tplc="6D04B6B4" w:tentative="1">
      <w:start w:val="1"/>
      <w:numFmt w:val="lowerLetter"/>
      <w:lvlText w:val="%2."/>
      <w:lvlJc w:val="left"/>
      <w:pPr>
        <w:ind w:left="1440" w:hanging="360"/>
      </w:pPr>
    </w:lvl>
    <w:lvl w:ilvl="2" w:tplc="B9B614BC" w:tentative="1">
      <w:start w:val="1"/>
      <w:numFmt w:val="lowerRoman"/>
      <w:lvlText w:val="%3."/>
      <w:lvlJc w:val="right"/>
      <w:pPr>
        <w:ind w:left="2160" w:hanging="180"/>
      </w:pPr>
    </w:lvl>
    <w:lvl w:ilvl="3" w:tplc="E0DAB9B2" w:tentative="1">
      <w:start w:val="1"/>
      <w:numFmt w:val="decimal"/>
      <w:lvlText w:val="%4."/>
      <w:lvlJc w:val="left"/>
      <w:pPr>
        <w:ind w:left="2880" w:hanging="360"/>
      </w:pPr>
    </w:lvl>
    <w:lvl w:ilvl="4" w:tplc="94FE68E8" w:tentative="1">
      <w:start w:val="1"/>
      <w:numFmt w:val="lowerLetter"/>
      <w:lvlText w:val="%5."/>
      <w:lvlJc w:val="left"/>
      <w:pPr>
        <w:ind w:left="3600" w:hanging="360"/>
      </w:pPr>
    </w:lvl>
    <w:lvl w:ilvl="5" w:tplc="FC7A880C" w:tentative="1">
      <w:start w:val="1"/>
      <w:numFmt w:val="lowerRoman"/>
      <w:lvlText w:val="%6."/>
      <w:lvlJc w:val="right"/>
      <w:pPr>
        <w:ind w:left="4320" w:hanging="180"/>
      </w:pPr>
    </w:lvl>
    <w:lvl w:ilvl="6" w:tplc="CD1648F8" w:tentative="1">
      <w:start w:val="1"/>
      <w:numFmt w:val="decimal"/>
      <w:lvlText w:val="%7."/>
      <w:lvlJc w:val="left"/>
      <w:pPr>
        <w:ind w:left="5040" w:hanging="360"/>
      </w:pPr>
    </w:lvl>
    <w:lvl w:ilvl="7" w:tplc="A6941822" w:tentative="1">
      <w:start w:val="1"/>
      <w:numFmt w:val="lowerLetter"/>
      <w:lvlText w:val="%8."/>
      <w:lvlJc w:val="left"/>
      <w:pPr>
        <w:ind w:left="5760" w:hanging="360"/>
      </w:pPr>
    </w:lvl>
    <w:lvl w:ilvl="8" w:tplc="133A14E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35AA1DF6">
      <w:start w:val="1"/>
      <w:numFmt w:val="decimal"/>
      <w:lvlText w:val="%1."/>
      <w:lvlJc w:val="left"/>
      <w:pPr>
        <w:tabs>
          <w:tab w:val="num" w:pos="360"/>
        </w:tabs>
        <w:ind w:left="360" w:hanging="360"/>
      </w:pPr>
      <w:rPr>
        <w:rFonts w:hint="default"/>
      </w:rPr>
    </w:lvl>
    <w:lvl w:ilvl="1" w:tplc="C024B296" w:tentative="1">
      <w:start w:val="1"/>
      <w:numFmt w:val="lowerLetter"/>
      <w:lvlText w:val="%2."/>
      <w:lvlJc w:val="left"/>
      <w:pPr>
        <w:tabs>
          <w:tab w:val="num" w:pos="456"/>
        </w:tabs>
        <w:ind w:left="456" w:hanging="360"/>
      </w:pPr>
    </w:lvl>
    <w:lvl w:ilvl="2" w:tplc="9DDEC9DA" w:tentative="1">
      <w:start w:val="1"/>
      <w:numFmt w:val="lowerRoman"/>
      <w:lvlText w:val="%3."/>
      <w:lvlJc w:val="right"/>
      <w:pPr>
        <w:tabs>
          <w:tab w:val="num" w:pos="1176"/>
        </w:tabs>
        <w:ind w:left="1176" w:hanging="180"/>
      </w:pPr>
    </w:lvl>
    <w:lvl w:ilvl="3" w:tplc="4F061466" w:tentative="1">
      <w:start w:val="1"/>
      <w:numFmt w:val="decimal"/>
      <w:lvlText w:val="%4."/>
      <w:lvlJc w:val="left"/>
      <w:pPr>
        <w:tabs>
          <w:tab w:val="num" w:pos="1896"/>
        </w:tabs>
        <w:ind w:left="1896" w:hanging="360"/>
      </w:pPr>
    </w:lvl>
    <w:lvl w:ilvl="4" w:tplc="FA10CD94" w:tentative="1">
      <w:start w:val="1"/>
      <w:numFmt w:val="lowerLetter"/>
      <w:lvlText w:val="%5."/>
      <w:lvlJc w:val="left"/>
      <w:pPr>
        <w:tabs>
          <w:tab w:val="num" w:pos="2616"/>
        </w:tabs>
        <w:ind w:left="2616" w:hanging="360"/>
      </w:pPr>
    </w:lvl>
    <w:lvl w:ilvl="5" w:tplc="5310F420" w:tentative="1">
      <w:start w:val="1"/>
      <w:numFmt w:val="lowerRoman"/>
      <w:lvlText w:val="%6."/>
      <w:lvlJc w:val="right"/>
      <w:pPr>
        <w:tabs>
          <w:tab w:val="num" w:pos="3336"/>
        </w:tabs>
        <w:ind w:left="3336" w:hanging="180"/>
      </w:pPr>
    </w:lvl>
    <w:lvl w:ilvl="6" w:tplc="3938929A" w:tentative="1">
      <w:start w:val="1"/>
      <w:numFmt w:val="decimal"/>
      <w:lvlText w:val="%7."/>
      <w:lvlJc w:val="left"/>
      <w:pPr>
        <w:tabs>
          <w:tab w:val="num" w:pos="4056"/>
        </w:tabs>
        <w:ind w:left="4056" w:hanging="360"/>
      </w:pPr>
    </w:lvl>
    <w:lvl w:ilvl="7" w:tplc="90685D08" w:tentative="1">
      <w:start w:val="1"/>
      <w:numFmt w:val="lowerLetter"/>
      <w:lvlText w:val="%8."/>
      <w:lvlJc w:val="left"/>
      <w:pPr>
        <w:tabs>
          <w:tab w:val="num" w:pos="4776"/>
        </w:tabs>
        <w:ind w:left="4776" w:hanging="360"/>
      </w:pPr>
    </w:lvl>
    <w:lvl w:ilvl="8" w:tplc="7D60429A"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94A6342C">
      <w:start w:val="1"/>
      <w:numFmt w:val="decimal"/>
      <w:lvlText w:val="%1)"/>
      <w:lvlJc w:val="left"/>
      <w:pPr>
        <w:ind w:left="720" w:hanging="360"/>
      </w:pPr>
    </w:lvl>
    <w:lvl w:ilvl="1" w:tplc="CB8EB7B6" w:tentative="1">
      <w:start w:val="1"/>
      <w:numFmt w:val="lowerLetter"/>
      <w:lvlText w:val="%2."/>
      <w:lvlJc w:val="left"/>
      <w:pPr>
        <w:ind w:left="1440" w:hanging="360"/>
      </w:pPr>
    </w:lvl>
    <w:lvl w:ilvl="2" w:tplc="4210CA26" w:tentative="1">
      <w:start w:val="1"/>
      <w:numFmt w:val="lowerRoman"/>
      <w:lvlText w:val="%3."/>
      <w:lvlJc w:val="right"/>
      <w:pPr>
        <w:ind w:left="2160" w:hanging="180"/>
      </w:pPr>
    </w:lvl>
    <w:lvl w:ilvl="3" w:tplc="98BC13FA" w:tentative="1">
      <w:start w:val="1"/>
      <w:numFmt w:val="decimal"/>
      <w:lvlText w:val="%4."/>
      <w:lvlJc w:val="left"/>
      <w:pPr>
        <w:ind w:left="2880" w:hanging="360"/>
      </w:pPr>
    </w:lvl>
    <w:lvl w:ilvl="4" w:tplc="DD92D482" w:tentative="1">
      <w:start w:val="1"/>
      <w:numFmt w:val="lowerLetter"/>
      <w:lvlText w:val="%5."/>
      <w:lvlJc w:val="left"/>
      <w:pPr>
        <w:ind w:left="3600" w:hanging="360"/>
      </w:pPr>
    </w:lvl>
    <w:lvl w:ilvl="5" w:tplc="0E7E39EE" w:tentative="1">
      <w:start w:val="1"/>
      <w:numFmt w:val="lowerRoman"/>
      <w:lvlText w:val="%6."/>
      <w:lvlJc w:val="right"/>
      <w:pPr>
        <w:ind w:left="4320" w:hanging="180"/>
      </w:pPr>
    </w:lvl>
    <w:lvl w:ilvl="6" w:tplc="AD1EEDAC" w:tentative="1">
      <w:start w:val="1"/>
      <w:numFmt w:val="decimal"/>
      <w:lvlText w:val="%7."/>
      <w:lvlJc w:val="left"/>
      <w:pPr>
        <w:ind w:left="5040" w:hanging="360"/>
      </w:pPr>
    </w:lvl>
    <w:lvl w:ilvl="7" w:tplc="68CCF608" w:tentative="1">
      <w:start w:val="1"/>
      <w:numFmt w:val="lowerLetter"/>
      <w:lvlText w:val="%8."/>
      <w:lvlJc w:val="left"/>
      <w:pPr>
        <w:ind w:left="5760" w:hanging="360"/>
      </w:pPr>
    </w:lvl>
    <w:lvl w:ilvl="8" w:tplc="1374B87C"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28549BC4">
      <w:start w:val="1"/>
      <w:numFmt w:val="decimal"/>
      <w:lvlText w:val="%1."/>
      <w:lvlJc w:val="left"/>
      <w:pPr>
        <w:tabs>
          <w:tab w:val="num" w:pos="360"/>
        </w:tabs>
        <w:ind w:left="360" w:hanging="360"/>
      </w:pPr>
      <w:rPr>
        <w:rFonts w:hint="default"/>
        <w:b w:val="0"/>
      </w:rPr>
    </w:lvl>
    <w:lvl w:ilvl="1" w:tplc="36D6152C" w:tentative="1">
      <w:start w:val="1"/>
      <w:numFmt w:val="lowerLetter"/>
      <w:lvlText w:val="%2."/>
      <w:lvlJc w:val="left"/>
      <w:pPr>
        <w:tabs>
          <w:tab w:val="num" w:pos="1440"/>
        </w:tabs>
        <w:ind w:left="1440" w:hanging="360"/>
      </w:pPr>
    </w:lvl>
    <w:lvl w:ilvl="2" w:tplc="82EC3466" w:tentative="1">
      <w:start w:val="1"/>
      <w:numFmt w:val="lowerRoman"/>
      <w:lvlText w:val="%3."/>
      <w:lvlJc w:val="right"/>
      <w:pPr>
        <w:tabs>
          <w:tab w:val="num" w:pos="2160"/>
        </w:tabs>
        <w:ind w:left="2160" w:hanging="180"/>
      </w:pPr>
    </w:lvl>
    <w:lvl w:ilvl="3" w:tplc="A68CDD56" w:tentative="1">
      <w:start w:val="1"/>
      <w:numFmt w:val="decimal"/>
      <w:lvlText w:val="%4."/>
      <w:lvlJc w:val="left"/>
      <w:pPr>
        <w:tabs>
          <w:tab w:val="num" w:pos="2880"/>
        </w:tabs>
        <w:ind w:left="2880" w:hanging="360"/>
      </w:pPr>
    </w:lvl>
    <w:lvl w:ilvl="4" w:tplc="E3281A3C" w:tentative="1">
      <w:start w:val="1"/>
      <w:numFmt w:val="lowerLetter"/>
      <w:lvlText w:val="%5."/>
      <w:lvlJc w:val="left"/>
      <w:pPr>
        <w:tabs>
          <w:tab w:val="num" w:pos="3600"/>
        </w:tabs>
        <w:ind w:left="3600" w:hanging="360"/>
      </w:pPr>
    </w:lvl>
    <w:lvl w:ilvl="5" w:tplc="BC106A3C" w:tentative="1">
      <w:start w:val="1"/>
      <w:numFmt w:val="lowerRoman"/>
      <w:lvlText w:val="%6."/>
      <w:lvlJc w:val="right"/>
      <w:pPr>
        <w:tabs>
          <w:tab w:val="num" w:pos="4320"/>
        </w:tabs>
        <w:ind w:left="4320" w:hanging="180"/>
      </w:pPr>
    </w:lvl>
    <w:lvl w:ilvl="6" w:tplc="051C431A" w:tentative="1">
      <w:start w:val="1"/>
      <w:numFmt w:val="decimal"/>
      <w:lvlText w:val="%7."/>
      <w:lvlJc w:val="left"/>
      <w:pPr>
        <w:tabs>
          <w:tab w:val="num" w:pos="5040"/>
        </w:tabs>
        <w:ind w:left="5040" w:hanging="360"/>
      </w:pPr>
    </w:lvl>
    <w:lvl w:ilvl="7" w:tplc="87A8CB04" w:tentative="1">
      <w:start w:val="1"/>
      <w:numFmt w:val="lowerLetter"/>
      <w:lvlText w:val="%8."/>
      <w:lvlJc w:val="left"/>
      <w:pPr>
        <w:tabs>
          <w:tab w:val="num" w:pos="5760"/>
        </w:tabs>
        <w:ind w:left="5760" w:hanging="360"/>
      </w:pPr>
    </w:lvl>
    <w:lvl w:ilvl="8" w:tplc="FF9EF694"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1C0"/>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6F64"/>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6D83"/>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479"/>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5A9"/>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C5C"/>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51C"/>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221"/>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6C0"/>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5E97"/>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1B2"/>
    <w:rsid w:val="00A5354E"/>
    <w:rsid w:val="00A53C04"/>
    <w:rsid w:val="00A541D5"/>
    <w:rsid w:val="00A5425C"/>
    <w:rsid w:val="00A54BF8"/>
    <w:rsid w:val="00A55486"/>
    <w:rsid w:val="00A557DC"/>
    <w:rsid w:val="00A559FA"/>
    <w:rsid w:val="00A55F48"/>
    <w:rsid w:val="00A5624E"/>
    <w:rsid w:val="00A56BDA"/>
    <w:rsid w:val="00A578FF"/>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674"/>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DA1"/>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4E7"/>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4F03"/>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5D29"/>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5F81"/>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33"/>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BE3E-1FEA-4306-A8B2-AC7593F2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3089</Words>
  <Characters>1762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3</cp:revision>
  <cp:lastPrinted>2020-11-10T13:29:00Z</cp:lastPrinted>
  <dcterms:created xsi:type="dcterms:W3CDTF">2025-11-25T08:06:00Z</dcterms:created>
  <dcterms:modified xsi:type="dcterms:W3CDTF">2025-11-25T08:09:00Z</dcterms:modified>
</cp:coreProperties>
</file>