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F2ECE"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1F2ECE"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1F2ECE"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1F2ECE"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F2ECE" w:rsidP="00234A85">
      <w:pPr>
        <w:jc w:val="center"/>
        <w:rPr>
          <w:rFonts w:cs="Times New Roman"/>
          <w:b/>
          <w:bCs/>
          <w:sz w:val="32"/>
          <w:szCs w:val="32"/>
        </w:rPr>
      </w:pPr>
      <w:r w:rsidRPr="00293563">
        <w:rPr>
          <w:rFonts w:cs="Times New Roman"/>
          <w:b/>
          <w:bCs/>
          <w:sz w:val="32"/>
          <w:szCs w:val="32"/>
        </w:rPr>
        <w:t xml:space="preserve">OGRES NOVADA PAŠVALDĪBAS </w:t>
      </w:r>
    </w:p>
    <w:p w:rsidR="008A7F9D" w:rsidRDefault="001F2ECE">
      <w:pPr>
        <w:jc w:val="center"/>
        <w:rPr>
          <w:rFonts w:cs="Times New Roman"/>
          <w:b/>
          <w:bCs/>
          <w:sz w:val="32"/>
          <w:szCs w:val="32"/>
        </w:rPr>
      </w:pPr>
      <w:r>
        <w:rPr>
          <w:rFonts w:cs="Times New Roman"/>
          <w:b/>
          <w:bCs/>
          <w:sz w:val="32"/>
          <w:szCs w:val="32"/>
        </w:rPr>
        <w:t>IZGLĪTĪBAS, SPORTA UN UZŅĒMĒJDARBĪBAS VEICINĀŠANAS KOMITEJAS</w:t>
      </w:r>
    </w:p>
    <w:p w:rsidR="0049126A" w:rsidRPr="00293563" w:rsidRDefault="001F2ECE">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A235D">
        <w:tc>
          <w:tcPr>
            <w:tcW w:w="2500" w:type="pct"/>
            <w:tcBorders>
              <w:top w:val="nil"/>
              <w:left w:val="nil"/>
              <w:bottom w:val="nil"/>
              <w:right w:val="nil"/>
            </w:tcBorders>
          </w:tcPr>
          <w:p w:rsidR="009F6903" w:rsidRPr="00293563" w:rsidRDefault="001F2ECE" w:rsidP="009F6903">
            <w:pPr>
              <w:ind w:hanging="108"/>
              <w:rPr>
                <w:rFonts w:cs="Times New Roman"/>
              </w:rPr>
            </w:pPr>
            <w:r w:rsidRPr="00470E79">
              <w:rPr>
                <w:noProof/>
              </w:rPr>
              <w:t>2025. gada</w:t>
            </w:r>
            <w:r>
              <w:rPr>
                <w:noProof/>
              </w:rPr>
              <w:t xml:space="preserve"> 20. novembris</w:t>
            </w:r>
          </w:p>
        </w:tc>
        <w:tc>
          <w:tcPr>
            <w:tcW w:w="2500" w:type="pct"/>
            <w:tcBorders>
              <w:top w:val="nil"/>
              <w:left w:val="nil"/>
              <w:bottom w:val="nil"/>
              <w:right w:val="nil"/>
            </w:tcBorders>
          </w:tcPr>
          <w:p w:rsidR="009F6903" w:rsidRPr="00293563" w:rsidRDefault="001F2ECE" w:rsidP="009F6903">
            <w:pPr>
              <w:jc w:val="right"/>
              <w:rPr>
                <w:rFonts w:cs="Times New Roman"/>
              </w:rPr>
            </w:pPr>
            <w:r w:rsidRPr="00470E79">
              <w:rPr>
                <w:b/>
                <w:bCs/>
              </w:rPr>
              <w:t>Nr.</w:t>
            </w:r>
            <w:r w:rsidRPr="00470E79">
              <w:rPr>
                <w:rStyle w:val="IntenseReference"/>
                <w:noProof/>
                <w:color w:val="auto"/>
              </w:rPr>
              <w:t>5</w:t>
            </w:r>
          </w:p>
        </w:tc>
      </w:tr>
    </w:tbl>
    <w:p w:rsidR="008C4C8F" w:rsidRPr="00C03EAB" w:rsidRDefault="008C4C8F" w:rsidP="008C4C8F">
      <w:pPr>
        <w:ind w:hanging="108"/>
        <w:rPr>
          <w:noProof/>
        </w:rPr>
      </w:pPr>
      <w:r>
        <w:rPr>
          <w:szCs w:val="32"/>
        </w:rPr>
        <w:t xml:space="preserve">  </w:t>
      </w:r>
      <w:r w:rsidRPr="00293563">
        <w:rPr>
          <w:szCs w:val="32"/>
        </w:rPr>
        <w:t>Ogrē</w:t>
      </w:r>
      <w:r>
        <w:rPr>
          <w:szCs w:val="32"/>
        </w:rPr>
        <w:t>, Brīvības ielā 33, 3. 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1F2ECE" w:rsidP="009F6903">
      <w:pPr>
        <w:tabs>
          <w:tab w:val="left" w:pos="0"/>
        </w:tabs>
      </w:pPr>
      <w:r w:rsidRPr="00470E79">
        <w:t>Sēde sasaukta p</w:t>
      </w:r>
      <w:r>
        <w:t>ulksten</w:t>
      </w:r>
      <w:r w:rsidRPr="00470E79">
        <w:t xml:space="preserve">. </w:t>
      </w:r>
      <w:r w:rsidR="003F6003">
        <w:rPr>
          <w:noProof/>
        </w:rPr>
        <w:t>11.</w:t>
      </w:r>
      <w:r w:rsidRPr="00470E79">
        <w:rPr>
          <w:noProof/>
        </w:rPr>
        <w:t>30</w:t>
      </w:r>
    </w:p>
    <w:p w:rsidR="009F6903" w:rsidRPr="00470E79" w:rsidRDefault="001F2ECE" w:rsidP="009F6903">
      <w:pPr>
        <w:tabs>
          <w:tab w:val="left" w:pos="0"/>
        </w:tabs>
      </w:pPr>
      <w:r w:rsidRPr="00470E79">
        <w:t>Sēdi atklāj p</w:t>
      </w:r>
      <w:r>
        <w:t>ulksten</w:t>
      </w:r>
      <w:r w:rsidRPr="00470E79">
        <w:t xml:space="preserve">. </w:t>
      </w:r>
      <w:r w:rsidR="003F6003">
        <w:rPr>
          <w:noProof/>
        </w:rPr>
        <w:t>11.</w:t>
      </w:r>
      <w:r w:rsidRPr="00470E79">
        <w:rPr>
          <w:noProof/>
        </w:rPr>
        <w:t>27</w:t>
      </w:r>
      <w:r w:rsidRPr="00470E79">
        <w:t xml:space="preserve"> </w:t>
      </w:r>
    </w:p>
    <w:p w:rsidR="0049126A" w:rsidRPr="00135E42" w:rsidRDefault="0049126A">
      <w:pPr>
        <w:ind w:right="28"/>
        <w:jc w:val="both"/>
        <w:rPr>
          <w:rFonts w:cs="Times New Roman"/>
          <w:sz w:val="28"/>
          <w:szCs w:val="28"/>
        </w:rPr>
      </w:pPr>
    </w:p>
    <w:p w:rsidR="003F6003" w:rsidRDefault="001F2ECE" w:rsidP="003F6003">
      <w:pPr>
        <w:ind w:right="28"/>
        <w:jc w:val="both"/>
        <w:rPr>
          <w:rFonts w:cs="Times New Roman"/>
          <w:sz w:val="28"/>
          <w:szCs w:val="28"/>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3F6003">
        <w:rPr>
          <w:rFonts w:cs="Times New Roman"/>
          <w:iCs w:val="0"/>
          <w:color w:val="auto"/>
          <w:szCs w:val="24"/>
          <w:lang w:eastAsia="lv-LV"/>
        </w:rPr>
        <w:t>Izglītības, sporta un uzņēmējdarbības veicināšanas</w:t>
      </w:r>
      <w:r w:rsidR="003F6003">
        <w:rPr>
          <w:rFonts w:cs="Times New Roman"/>
          <w:noProof/>
          <w:szCs w:val="24"/>
        </w:rPr>
        <w:t xml:space="preserve"> komitejas priekšsēdētājs Gints Sīviņš.</w:t>
      </w:r>
    </w:p>
    <w:p w:rsidR="00DE2B68" w:rsidRPr="00135E42" w:rsidRDefault="00DE2B68">
      <w:pPr>
        <w:ind w:right="28"/>
        <w:jc w:val="both"/>
        <w:rPr>
          <w:rFonts w:cs="Times New Roman"/>
          <w:sz w:val="28"/>
          <w:szCs w:val="28"/>
        </w:rPr>
      </w:pPr>
    </w:p>
    <w:p w:rsidR="003B234B" w:rsidRDefault="001F2ECE">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3F6003">
        <w:t>Arita Zenfa.</w:t>
      </w:r>
    </w:p>
    <w:p w:rsidR="009F6903" w:rsidRPr="00293563" w:rsidRDefault="009F6903">
      <w:pPr>
        <w:ind w:right="28"/>
        <w:jc w:val="both"/>
        <w:rPr>
          <w:rFonts w:cs="Times New Roman"/>
        </w:rPr>
      </w:pPr>
    </w:p>
    <w:p w:rsidR="008C4C8F" w:rsidRDefault="008C4C8F" w:rsidP="008C4C8F">
      <w:pPr>
        <w:ind w:right="28"/>
        <w:jc w:val="both"/>
      </w:pPr>
      <w:r>
        <w:t>Piedalās komitejas locekļi:</w:t>
      </w:r>
      <w:r w:rsidRPr="00BC5F02">
        <w:t xml:space="preserve"> </w:t>
      </w:r>
      <w:r w:rsidRPr="00BC5F02">
        <w:rPr>
          <w:color w:val="auto"/>
        </w:rPr>
        <w:t>Andris Krauja</w:t>
      </w:r>
      <w:r>
        <w:rPr>
          <w:color w:val="auto"/>
        </w:rPr>
        <w:t>,</w:t>
      </w:r>
      <w:r>
        <w:t xml:space="preserve"> Atvars Lakstīgala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w:t>
      </w:r>
      <w:r>
        <w:t xml:space="preserve"> Dzirkstīte Žindiga,</w:t>
      </w:r>
      <w:r w:rsidRPr="00BC5F02">
        <w:t xml:space="preserve"> </w:t>
      </w:r>
      <w:r>
        <w:t>Jānis Siliņš,</w:t>
      </w:r>
      <w:r w:rsidRPr="00CA5899">
        <w:t xml:space="preserve"> </w:t>
      </w:r>
      <w:r>
        <w:t>Iluta Jansone, Artūrs Mangulis,</w:t>
      </w:r>
      <w:r w:rsidRPr="00CA5899">
        <w:t xml:space="preserve"> </w:t>
      </w:r>
      <w:r>
        <w:t>Dace Veiliņa, Sarmīte Ozoliņa,</w:t>
      </w:r>
      <w:r w:rsidRPr="00CA5899">
        <w:t xml:space="preserve"> </w:t>
      </w:r>
      <w:r>
        <w:t>Dace Kļaviņa,</w:t>
      </w:r>
      <w:r w:rsidRPr="00CA5899">
        <w:t xml:space="preserve"> </w:t>
      </w:r>
      <w:r w:rsidR="003B767C">
        <w:t xml:space="preserve">Jānis </w:t>
      </w:r>
      <w:proofErr w:type="spellStart"/>
      <w:r w:rsidR="003B767C">
        <w:t>Iklāvs</w:t>
      </w:r>
      <w:proofErr w:type="spellEnd"/>
      <w:r w:rsidR="003B767C">
        <w:t xml:space="preserve">, </w:t>
      </w:r>
      <w:r>
        <w:t>Raivis Rubīns,</w:t>
      </w:r>
      <w:r w:rsidRPr="00CA5899">
        <w:t xml:space="preserve"> </w:t>
      </w:r>
      <w:r w:rsidR="004C5E64">
        <w:t>Pāvels Kotāns,</w:t>
      </w:r>
      <w:r w:rsidR="000E61DE" w:rsidRPr="000E61DE">
        <w:t xml:space="preserve"> </w:t>
      </w:r>
      <w:r w:rsidR="000E61DE">
        <w:t xml:space="preserve">Rūdolfs </w:t>
      </w:r>
      <w:proofErr w:type="spellStart"/>
      <w:r w:rsidR="000E61DE">
        <w:t>Kudļa</w:t>
      </w:r>
      <w:proofErr w:type="spellEnd"/>
      <w:r w:rsidR="000E61DE">
        <w:t>,</w:t>
      </w:r>
      <w:r w:rsidR="000E61DE" w:rsidRPr="000E61DE">
        <w:t xml:space="preserve"> </w:t>
      </w:r>
      <w:r w:rsidR="000E61DE">
        <w:t>Uldis Skudra</w:t>
      </w:r>
      <w:r w:rsidR="004C5E64">
        <w:t>.</w:t>
      </w:r>
    </w:p>
    <w:p w:rsidR="008C4C8F" w:rsidRDefault="008C4C8F" w:rsidP="008C4C8F">
      <w:pPr>
        <w:ind w:right="28"/>
        <w:jc w:val="both"/>
      </w:pPr>
    </w:p>
    <w:p w:rsidR="008C4C8F" w:rsidRDefault="008C4C8F" w:rsidP="008C4C8F">
      <w:pPr>
        <w:ind w:right="28"/>
        <w:jc w:val="both"/>
        <w:rPr>
          <w:noProof/>
        </w:rPr>
      </w:pPr>
      <w:r>
        <w:t>Nepiedalās komitejas locekļi:</w:t>
      </w:r>
      <w:r w:rsidRPr="00CB0816">
        <w:rPr>
          <w:rFonts w:cs="Times New Roman"/>
        </w:rPr>
        <w:t xml:space="preserve"> </w:t>
      </w:r>
      <w:r>
        <w:rPr>
          <w:rFonts w:cs="Times New Roman"/>
        </w:rPr>
        <w:t xml:space="preserve">Egils </w:t>
      </w:r>
      <w:proofErr w:type="spellStart"/>
      <w:r>
        <w:rPr>
          <w:rFonts w:cs="Times New Roman"/>
        </w:rPr>
        <w:t>Helmanis</w:t>
      </w:r>
      <w:proofErr w:type="spellEnd"/>
      <w:r>
        <w:rPr>
          <w:rFonts w:cs="Times New Roman"/>
        </w:rPr>
        <w:t xml:space="preserve"> – darba nespējas lapa, </w:t>
      </w:r>
      <w:r w:rsidRPr="00470E79">
        <w:rPr>
          <w:noProof/>
        </w:rPr>
        <w:t>Ilmārs</w:t>
      </w:r>
      <w:r w:rsidRPr="00470E79">
        <w:rPr>
          <w:b/>
          <w:noProof/>
        </w:rPr>
        <w:t xml:space="preserve"> </w:t>
      </w:r>
      <w:r w:rsidRPr="00470E79">
        <w:rPr>
          <w:noProof/>
        </w:rPr>
        <w:t>Zemnieks</w:t>
      </w:r>
      <w:r>
        <w:rPr>
          <w:noProof/>
        </w:rPr>
        <w:t xml:space="preserve"> </w:t>
      </w:r>
      <w:r>
        <w:rPr>
          <w:rFonts w:cs="Times New Roman"/>
        </w:rPr>
        <w:t>– darba nespējas lapa,</w:t>
      </w:r>
      <w:r w:rsidRPr="00CA5899">
        <w:t xml:space="preserve"> </w:t>
      </w:r>
      <w:r>
        <w:t xml:space="preserve">Raivis </w:t>
      </w:r>
      <w:proofErr w:type="spellStart"/>
      <w:r>
        <w:t>Ūzuls</w:t>
      </w:r>
      <w:proofErr w:type="spellEnd"/>
      <w:r>
        <w:t xml:space="preserve"> – cits iemesls.</w:t>
      </w:r>
    </w:p>
    <w:p w:rsidR="008C4C8F" w:rsidRDefault="008C4C8F" w:rsidP="008C4C8F">
      <w:pPr>
        <w:ind w:right="28"/>
        <w:jc w:val="both"/>
      </w:pPr>
    </w:p>
    <w:p w:rsidR="008C4C8F" w:rsidRDefault="008C4C8F" w:rsidP="008C4C8F">
      <w:pPr>
        <w:ind w:right="28"/>
        <w:jc w:val="both"/>
      </w:pPr>
      <w:r>
        <w:t xml:space="preserve">Piedalās deputāti: Matīss </w:t>
      </w:r>
      <w:r w:rsidR="004C5E64">
        <w:t>Mežaks,</w:t>
      </w:r>
      <w:r>
        <w:t xml:space="preserve"> Kārlis Avotiņš,</w:t>
      </w:r>
      <w:r w:rsidRPr="00D766DB">
        <w:t xml:space="preserve"> </w:t>
      </w:r>
      <w:r>
        <w:t>Kārlis Ansons,</w:t>
      </w:r>
      <w:r w:rsidRPr="00A92B35">
        <w:t xml:space="preserve"> </w:t>
      </w:r>
      <w:r w:rsidR="004C5E64">
        <w:t>Santa Ločmele,</w:t>
      </w:r>
      <w:r w:rsidR="004C5E64" w:rsidRPr="004C5E64">
        <w:t xml:space="preserve"> </w:t>
      </w:r>
      <w:r w:rsidR="004C5E64">
        <w:t>Mariss Martinsons.</w:t>
      </w:r>
    </w:p>
    <w:p w:rsidR="008C4C8F" w:rsidRPr="00293563" w:rsidRDefault="008C4C8F" w:rsidP="008C4C8F">
      <w:pPr>
        <w:ind w:right="28"/>
        <w:jc w:val="both"/>
        <w:rPr>
          <w:rFonts w:cs="Times New Roman"/>
        </w:rPr>
      </w:pPr>
    </w:p>
    <w:p w:rsidR="008C4C8F" w:rsidRPr="00942592" w:rsidRDefault="008C4C8F" w:rsidP="008C4C8F">
      <w:pPr>
        <w:ind w:right="28"/>
        <w:jc w:val="both"/>
        <w:rPr>
          <w:noProof/>
          <w:color w:val="auto"/>
        </w:rPr>
      </w:pPr>
      <w:r w:rsidRPr="0043748D">
        <w:rPr>
          <w:rFonts w:cs="Times New Roman"/>
          <w:color w:val="auto"/>
          <w:szCs w:val="24"/>
        </w:rPr>
        <w:t xml:space="preserve">Piedalās pašvaldības darbinieki un uzaicinātie: Ogres novada pašvaldības izpilddirektors Pēteris </w:t>
      </w:r>
      <w:proofErr w:type="spellStart"/>
      <w:r w:rsidRPr="0043748D">
        <w:rPr>
          <w:rFonts w:cs="Times New Roman"/>
          <w:color w:val="auto"/>
          <w:szCs w:val="24"/>
        </w:rPr>
        <w:t>Špakovskis</w:t>
      </w:r>
      <w:proofErr w:type="spellEnd"/>
      <w:r w:rsidRPr="0043748D">
        <w:rPr>
          <w:rFonts w:cs="Times New Roman"/>
          <w:color w:val="auto"/>
          <w:szCs w:val="24"/>
        </w:rPr>
        <w:t xml:space="preserve">, </w:t>
      </w:r>
      <w:r>
        <w:rPr>
          <w:rFonts w:cs="Times New Roman"/>
          <w:color w:val="auto"/>
          <w:szCs w:val="24"/>
        </w:rPr>
        <w:t>I</w:t>
      </w:r>
      <w:r w:rsidRPr="0043748D">
        <w:rPr>
          <w:rFonts w:cs="Times New Roman"/>
          <w:color w:val="auto"/>
          <w:szCs w:val="24"/>
        </w:rPr>
        <w:t xml:space="preserve">zpilddirektora vietniece Dana Bārbale, Kancelejas vadītāja Ingūna Šubrovska, Juridiskās nodaļas juriste </w:t>
      </w:r>
      <w:r>
        <w:rPr>
          <w:rFonts w:cs="Times New Roman"/>
          <w:color w:val="auto"/>
          <w:szCs w:val="24"/>
        </w:rPr>
        <w:t>Sandra Ziediņa</w:t>
      </w:r>
      <w:r w:rsidRPr="0043748D">
        <w:rPr>
          <w:rFonts w:cs="Times New Roman"/>
          <w:color w:val="auto"/>
          <w:szCs w:val="24"/>
        </w:rPr>
        <w:t xml:space="preserve">,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proofErr w:type="spellStart"/>
      <w:r>
        <w:rPr>
          <w:rFonts w:cs="Times New Roman"/>
          <w:szCs w:val="24"/>
        </w:rPr>
        <w:t>Personālvadības</w:t>
      </w:r>
      <w:proofErr w:type="spellEnd"/>
      <w:r>
        <w:rPr>
          <w:rFonts w:cs="Times New Roman"/>
          <w:szCs w:val="24"/>
        </w:rPr>
        <w:t xml:space="preserve"> nodaļas vadītāja Antra Pūga, </w:t>
      </w:r>
      <w:r w:rsidRPr="0030735B">
        <w:rPr>
          <w:rFonts w:cs="Times New Roman"/>
          <w:color w:val="000000" w:themeColor="text1"/>
          <w:szCs w:val="24"/>
          <w:shd w:val="clear" w:color="auto" w:fill="FFFFFF"/>
        </w:rPr>
        <w:t>Madlienas pagasta pārvaldes vadītāja Inga Elme</w:t>
      </w:r>
      <w:r>
        <w:rPr>
          <w:rFonts w:cs="Times New Roman"/>
          <w:color w:val="000000" w:themeColor="text1"/>
          <w:szCs w:val="24"/>
          <w:shd w:val="clear" w:color="auto" w:fill="FFFFFF"/>
        </w:rPr>
        <w:t xml:space="preserv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Ķeipenes pagasta pārvaldes vadītājs</w:t>
      </w:r>
      <w:r w:rsidRPr="0030735B">
        <w:rPr>
          <w:rFonts w:cs="Times New Roman"/>
          <w:color w:val="000000" w:themeColor="text1"/>
          <w:szCs w:val="24"/>
          <w:shd w:val="clear" w:color="auto" w:fill="FFFFFF"/>
        </w:rPr>
        <w:t xml:space="preserve"> </w:t>
      </w:r>
      <w:r>
        <w:rPr>
          <w:rFonts w:cs="Times New Roman"/>
          <w:color w:val="000000" w:themeColor="text1"/>
          <w:szCs w:val="24"/>
          <w:shd w:val="clear" w:color="auto" w:fill="FFFFFF"/>
        </w:rPr>
        <w:t xml:space="preserve">Vilnis Sirsonis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Mazozolu pagasta pārvaldes vadītāja  Mārīte Bauere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744025">
        <w:rPr>
          <w:rFonts w:cs="Times New Roman"/>
          <w:color w:val="000000" w:themeColor="text1"/>
          <w:szCs w:val="24"/>
          <w:shd w:val="clear" w:color="auto" w:fill="FFFFFF"/>
        </w:rPr>
        <w:t xml:space="preserve">Ogres novada Izglītības pārvaldes vadītājs </w:t>
      </w:r>
      <w:r w:rsidRPr="00744025">
        <w:rPr>
          <w:color w:val="000000" w:themeColor="text1"/>
          <w:szCs w:val="24"/>
          <w:shd w:val="clear" w:color="auto" w:fill="FFFFFF"/>
        </w:rPr>
        <w:t>Igors Grigorjevs,</w:t>
      </w:r>
      <w:r>
        <w:rPr>
          <w:color w:val="000000" w:themeColor="text1"/>
          <w:szCs w:val="24"/>
          <w:shd w:val="clear" w:color="auto" w:fill="FFFFFF"/>
        </w:rPr>
        <w:t xml:space="preserve"> </w:t>
      </w:r>
      <w:r w:rsidR="00664785" w:rsidRPr="00647A87">
        <w:rPr>
          <w:rFonts w:cs="Times New Roman"/>
          <w:noProof/>
          <w:szCs w:val="24"/>
        </w:rPr>
        <w:t xml:space="preserve">Ogres novada Interešu izglītības iestādes direktora </w:t>
      </w:r>
      <w:r w:rsidR="00664785">
        <w:rPr>
          <w:rFonts w:cs="Times New Roman"/>
          <w:noProof/>
          <w:szCs w:val="24"/>
        </w:rPr>
        <w:t xml:space="preserve">amata kandidāte Inta Žube, </w:t>
      </w:r>
      <w:r>
        <w:rPr>
          <w:rFonts w:cs="Times New Roman"/>
          <w:szCs w:val="24"/>
        </w:rPr>
        <w:t xml:space="preserve">Komunikācijas nodaļas </w:t>
      </w:r>
      <w:r>
        <w:rPr>
          <w:rFonts w:cs="Times New Roman"/>
          <w:color w:val="auto"/>
          <w:szCs w:val="24"/>
        </w:rPr>
        <w:t>Operators Kristaps Dravnieks,</w:t>
      </w:r>
      <w:r w:rsidRPr="0043748D">
        <w:rPr>
          <w:rFonts w:cs="Times New Roman"/>
          <w:color w:val="auto"/>
          <w:szCs w:val="24"/>
        </w:rPr>
        <w:t xml:space="preserve"> Informācijas sistēmu un tehnoloģiju nodaļas datorsistēmu un datortīklu administrators Mikus Liepa, Informācijas sistēmu un tehnoloģiju nodaļas datorsistēmu un datortīklu administrators </w:t>
      </w:r>
      <w:r>
        <w:rPr>
          <w:rFonts w:cs="Times New Roman"/>
          <w:color w:val="auto"/>
          <w:szCs w:val="24"/>
        </w:rPr>
        <w:t xml:space="preserve">Artūrs </w:t>
      </w:r>
      <w:proofErr w:type="spellStart"/>
      <w:r>
        <w:rPr>
          <w:rFonts w:cs="Times New Roman"/>
          <w:color w:val="auto"/>
          <w:szCs w:val="24"/>
        </w:rPr>
        <w:t>Beitiks</w:t>
      </w:r>
      <w:proofErr w:type="spellEnd"/>
      <w:r w:rsidRPr="0043748D">
        <w:rPr>
          <w:rFonts w:cs="Times New Roman"/>
          <w:color w:val="auto"/>
          <w:szCs w:val="24"/>
        </w:rPr>
        <w:t>.</w:t>
      </w:r>
    </w:p>
    <w:p w:rsidR="00A73BB2" w:rsidRPr="00C70053" w:rsidRDefault="00A73BB2" w:rsidP="00A73BB2">
      <w:pPr>
        <w:rPr>
          <w:rFonts w:cs="Times New Roman"/>
          <w:b/>
          <w:iCs w:val="0"/>
          <w:color w:val="auto"/>
          <w:szCs w:val="24"/>
        </w:rPr>
      </w:pPr>
    </w:p>
    <w:p w:rsidR="006E7B1B" w:rsidRPr="00AC2A7E" w:rsidRDefault="001F2ECE"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1F2EC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 jautājumu</w:t>
      </w:r>
      <w:r w:rsidR="008C4C8F">
        <w:rPr>
          <w:rFonts w:cs="Times New Roman"/>
          <w:noProof/>
          <w:szCs w:val="24"/>
        </w:rPr>
        <w:t>.</w:t>
      </w:r>
    </w:p>
    <w:p w:rsidR="004D55B6" w:rsidRPr="00647A87" w:rsidRDefault="001F2EC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Interešu izglītības iestādes direktora iecelšanu</w:t>
      </w:r>
      <w:r w:rsidR="008C4C8F">
        <w:rPr>
          <w:rFonts w:cs="Times New Roman"/>
          <w:noProof/>
          <w:szCs w:val="24"/>
        </w:rPr>
        <w:t>.</w:t>
      </w:r>
    </w:p>
    <w:p w:rsidR="004D55B6" w:rsidRPr="00647A87" w:rsidRDefault="001F2EC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iekšējo noteikumu Nr. __/2025 “Par naudas balvu piešķiršanu Ogres novada pašvaldības vispārējās izglītības iestāžu izglītojamajiem” izdošanu</w:t>
      </w:r>
      <w:r w:rsidR="008C4C8F">
        <w:rPr>
          <w:rFonts w:cs="Times New Roman"/>
          <w:noProof/>
          <w:szCs w:val="24"/>
        </w:rPr>
        <w:t>.</w:t>
      </w:r>
    </w:p>
    <w:p w:rsidR="004D55B6" w:rsidRPr="00647A87" w:rsidRDefault="001F2ECE"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Taurupes pamatskolas un Ķeipenes pamatskolas reorganizāciju</w:t>
      </w:r>
      <w:r w:rsidR="008C4C8F">
        <w:rPr>
          <w:rFonts w:cs="Times New Roman"/>
          <w:noProof/>
          <w:szCs w:val="24"/>
        </w:rPr>
        <w:t>.</w:t>
      </w:r>
    </w:p>
    <w:p w:rsidR="004D55B6" w:rsidRPr="00AC2A7E" w:rsidRDefault="004D55B6" w:rsidP="004D55B6">
      <w:pPr>
        <w:jc w:val="both"/>
        <w:rPr>
          <w:rFonts w:cs="Times New Roman"/>
          <w:b/>
          <w:szCs w:val="24"/>
        </w:rPr>
      </w:pPr>
    </w:p>
    <w:p w:rsidR="00E81F1F" w:rsidRDefault="00E81F1F" w:rsidP="008C4C8F">
      <w:pPr>
        <w:jc w:val="center"/>
        <w:rPr>
          <w:rFonts w:cs="Times New Roman"/>
          <w:b/>
          <w:szCs w:val="24"/>
        </w:rPr>
      </w:pPr>
    </w:p>
    <w:p w:rsidR="004D55B6" w:rsidRPr="00AC2A7E" w:rsidRDefault="008C4C8F" w:rsidP="008C4C8F">
      <w:pPr>
        <w:jc w:val="center"/>
        <w:rPr>
          <w:rFonts w:cs="Times New Roman"/>
          <w:b/>
          <w:szCs w:val="24"/>
        </w:rPr>
      </w:pPr>
      <w:r>
        <w:rPr>
          <w:rFonts w:cs="Times New Roman"/>
          <w:b/>
          <w:szCs w:val="24"/>
        </w:rPr>
        <w:t>1.</w:t>
      </w:r>
    </w:p>
    <w:p w:rsidR="004D55B6" w:rsidRPr="00AC2A7E" w:rsidRDefault="001F2EC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 jautājumu</w:t>
      </w:r>
    </w:p>
    <w:p w:rsidR="004D55B6" w:rsidRDefault="001F2EC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Gints Sīviņš</w:t>
      </w:r>
    </w:p>
    <w:p w:rsidR="007067E3" w:rsidRDefault="007067E3" w:rsidP="00CB2D18">
      <w:pPr>
        <w:jc w:val="both"/>
        <w:rPr>
          <w:rFonts w:cs="Times New Roman"/>
          <w:szCs w:val="24"/>
        </w:rPr>
      </w:pPr>
    </w:p>
    <w:p w:rsidR="0066095D" w:rsidRPr="0066095D" w:rsidRDefault="0066095D" w:rsidP="00CB2D18">
      <w:pPr>
        <w:jc w:val="both"/>
        <w:rPr>
          <w:rFonts w:cs="Times New Roman"/>
          <w:i/>
          <w:szCs w:val="24"/>
        </w:rPr>
      </w:pPr>
      <w:r w:rsidRPr="0066095D">
        <w:rPr>
          <w:rFonts w:cs="Times New Roman"/>
          <w:b/>
          <w:i/>
          <w:szCs w:val="24"/>
        </w:rPr>
        <w:t xml:space="preserve">G. </w:t>
      </w:r>
      <w:proofErr w:type="spellStart"/>
      <w:r w:rsidRPr="0066095D">
        <w:rPr>
          <w:rFonts w:cs="Times New Roman"/>
          <w:b/>
          <w:i/>
          <w:szCs w:val="24"/>
        </w:rPr>
        <w:t>Sīviņš</w:t>
      </w:r>
      <w:proofErr w:type="spellEnd"/>
      <w:r w:rsidRPr="0066095D">
        <w:rPr>
          <w:rFonts w:cs="Times New Roman"/>
          <w:i/>
          <w:szCs w:val="24"/>
        </w:rPr>
        <w:t xml:space="preserve"> skaidro papildu lēmuma projekta steidzamību un iekļaušanas nepieciešamību. </w:t>
      </w:r>
    </w:p>
    <w:p w:rsidR="0066095D" w:rsidRDefault="0066095D" w:rsidP="00CB2D18">
      <w:pPr>
        <w:jc w:val="both"/>
        <w:rPr>
          <w:rFonts w:cs="Times New Roman"/>
          <w:szCs w:val="24"/>
        </w:rPr>
      </w:pPr>
    </w:p>
    <w:p w:rsidR="0066095D" w:rsidRDefault="0066095D" w:rsidP="0066095D">
      <w:pPr>
        <w:rPr>
          <w:rFonts w:cs="Times New Roman"/>
          <w:i/>
          <w:szCs w:val="24"/>
        </w:rPr>
      </w:pPr>
      <w:r w:rsidRPr="004C5E64">
        <w:rPr>
          <w:rFonts w:cs="Times New Roman"/>
          <w:i/>
          <w:szCs w:val="24"/>
        </w:rPr>
        <w:t xml:space="preserve">I. </w:t>
      </w:r>
      <w:proofErr w:type="spellStart"/>
      <w:r w:rsidRPr="004C5E64">
        <w:rPr>
          <w:rFonts w:cs="Times New Roman"/>
          <w:i/>
          <w:szCs w:val="24"/>
        </w:rPr>
        <w:t>Iklāvs</w:t>
      </w:r>
      <w:proofErr w:type="spellEnd"/>
      <w:r>
        <w:rPr>
          <w:rFonts w:cs="Times New Roman"/>
          <w:szCs w:val="24"/>
        </w:rPr>
        <w:t xml:space="preserve"> </w:t>
      </w:r>
      <w:r>
        <w:rPr>
          <w:rFonts w:cs="Times New Roman"/>
          <w:i/>
          <w:szCs w:val="24"/>
        </w:rPr>
        <w:t>atstāj zāli plkst.11.28-11.30</w:t>
      </w:r>
    </w:p>
    <w:p w:rsidR="0066095D" w:rsidRDefault="0066095D" w:rsidP="00CB2D18">
      <w:pPr>
        <w:jc w:val="both"/>
        <w:rPr>
          <w:rFonts w:cs="Times New Roman"/>
          <w:szCs w:val="24"/>
        </w:rPr>
      </w:pPr>
    </w:p>
    <w:p w:rsidR="0066095D" w:rsidRDefault="0066095D" w:rsidP="00CB2D18">
      <w:pPr>
        <w:jc w:val="both"/>
        <w:rPr>
          <w:rFonts w:cs="Times New Roman"/>
          <w:i/>
          <w:szCs w:val="24"/>
        </w:rPr>
      </w:pPr>
      <w:r w:rsidRPr="0066095D">
        <w:rPr>
          <w:rFonts w:cs="Times New Roman"/>
          <w:b/>
          <w:i/>
          <w:szCs w:val="24"/>
        </w:rPr>
        <w:t xml:space="preserve">U. Skudra </w:t>
      </w:r>
      <w:r w:rsidRPr="0066095D">
        <w:rPr>
          <w:rFonts w:cs="Times New Roman"/>
          <w:i/>
          <w:szCs w:val="24"/>
        </w:rPr>
        <w:t xml:space="preserve">norāda, ka </w:t>
      </w:r>
      <w:r>
        <w:rPr>
          <w:rFonts w:cs="Times New Roman"/>
          <w:i/>
          <w:szCs w:val="24"/>
        </w:rPr>
        <w:t>l</w:t>
      </w:r>
      <w:r w:rsidR="000C237D">
        <w:rPr>
          <w:rFonts w:cs="Times New Roman"/>
          <w:i/>
          <w:szCs w:val="24"/>
        </w:rPr>
        <w:t>ēmuma projekts</w:t>
      </w:r>
      <w:r>
        <w:rPr>
          <w:rFonts w:cs="Times New Roman"/>
          <w:i/>
          <w:szCs w:val="24"/>
        </w:rPr>
        <w:t xml:space="preserve"> nav izdiskutēts un apspriests, kā arī vēl nav notikušas visas sanāksmes ar lēmumā iesaistīto skolu pārstāvjiem un iedzīvotājiem.</w:t>
      </w:r>
    </w:p>
    <w:p w:rsidR="0066095D" w:rsidRDefault="0066095D" w:rsidP="00CB2D18">
      <w:pPr>
        <w:jc w:val="both"/>
        <w:rPr>
          <w:rFonts w:cs="Times New Roman"/>
          <w:i/>
          <w:szCs w:val="24"/>
        </w:rPr>
      </w:pPr>
    </w:p>
    <w:p w:rsidR="0066095D" w:rsidRPr="0066095D" w:rsidRDefault="0066095D" w:rsidP="00CB2D18">
      <w:pPr>
        <w:jc w:val="both"/>
        <w:rPr>
          <w:rFonts w:cs="Times New Roman"/>
          <w:i/>
          <w:szCs w:val="24"/>
        </w:rPr>
      </w:pPr>
      <w:r w:rsidRPr="0066095D">
        <w:rPr>
          <w:rFonts w:cs="Times New Roman"/>
          <w:b/>
          <w:i/>
          <w:szCs w:val="24"/>
        </w:rPr>
        <w:t xml:space="preserve">G. </w:t>
      </w:r>
      <w:proofErr w:type="spellStart"/>
      <w:r w:rsidRPr="0066095D">
        <w:rPr>
          <w:rFonts w:cs="Times New Roman"/>
          <w:b/>
          <w:i/>
          <w:szCs w:val="24"/>
        </w:rPr>
        <w:t>Sīviņš</w:t>
      </w:r>
      <w:proofErr w:type="spellEnd"/>
      <w:r>
        <w:rPr>
          <w:rFonts w:cs="Times New Roman"/>
          <w:i/>
          <w:szCs w:val="24"/>
        </w:rPr>
        <w:t xml:space="preserve"> norāda, ka </w:t>
      </w:r>
      <w:r w:rsidR="000C237D">
        <w:rPr>
          <w:rFonts w:cs="Times New Roman"/>
          <w:i/>
          <w:szCs w:val="24"/>
        </w:rPr>
        <w:t>šobrīd lēmums</w:t>
      </w:r>
      <w:r>
        <w:rPr>
          <w:rFonts w:cs="Times New Roman"/>
          <w:i/>
          <w:szCs w:val="24"/>
        </w:rPr>
        <w:t xml:space="preserve"> ir tikai par jautājuma iekļaušanu darba kārtībā, ierosina iekļaut lēmuma projektu darba kārtībā, un pie lēmuma projekta izskatīšana būs iespēja turpināt diskusiju. </w:t>
      </w:r>
    </w:p>
    <w:p w:rsidR="0066095D" w:rsidRPr="0066095D" w:rsidRDefault="0066095D" w:rsidP="00CB2D18">
      <w:pPr>
        <w:jc w:val="both"/>
        <w:rPr>
          <w:rFonts w:cs="Times New Roman"/>
          <w:i/>
          <w:szCs w:val="24"/>
        </w:rPr>
      </w:pPr>
    </w:p>
    <w:p w:rsidR="004D55B6" w:rsidRDefault="001F2ECE"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Kļaviņa, Dace Veiliņa, Dzirkstīte Žindiga, Gints Sīviņš, Iluta Jansone, Jānis Iklāvs, Jānis Siliņš, Pāvels Kotāns, Raivis Rubīns, Rūdolfs Kudļa, Sarmīte Ozoliņa, Uldis Skudra), "Pret" – nav, "Atturas" – nav, "Nepiedalās" – nav</w:t>
      </w:r>
      <w:r w:rsidR="00803320">
        <w:rPr>
          <w:rFonts w:cs="Times New Roman"/>
          <w:b/>
          <w:noProof/>
          <w:szCs w:val="24"/>
        </w:rPr>
        <w:t>,</w:t>
      </w:r>
      <w:r w:rsidR="00B35BC8">
        <w:rPr>
          <w:rFonts w:cs="Times New Roman"/>
          <w:b/>
          <w:szCs w:val="24"/>
        </w:rPr>
        <w:t xml:space="preserve"> </w:t>
      </w:r>
    </w:p>
    <w:p w:rsidR="00803320" w:rsidRDefault="00803320" w:rsidP="00803320">
      <w:pPr>
        <w:suppressAutoHyphens/>
        <w:autoSpaceDN w:val="0"/>
        <w:ind w:right="43"/>
        <w:jc w:val="center"/>
        <w:textAlignment w:val="baseline"/>
        <w:rPr>
          <w:rFonts w:cs="Times New Roman"/>
          <w:b/>
          <w:bCs/>
          <w:iCs w:val="0"/>
          <w:color w:val="auto"/>
          <w:szCs w:val="24"/>
          <w:lang w:eastAsia="lv-LV"/>
        </w:rPr>
      </w:pPr>
      <w:r w:rsidRPr="003F6003">
        <w:rPr>
          <w:rFonts w:cs="Times New Roman"/>
          <w:iCs w:val="0"/>
          <w:color w:val="auto"/>
          <w:szCs w:val="24"/>
          <w:lang w:eastAsia="lv-LV"/>
        </w:rPr>
        <w:t xml:space="preserve">Izglītības, sporta un uzņēmējdarbības veicināšanas komiteja </w:t>
      </w:r>
      <w:r w:rsidRPr="003F6003">
        <w:rPr>
          <w:rFonts w:cs="Times New Roman"/>
          <w:b/>
          <w:bCs/>
          <w:iCs w:val="0"/>
          <w:color w:val="auto"/>
          <w:szCs w:val="24"/>
          <w:lang w:eastAsia="lv-LV"/>
        </w:rPr>
        <w:t>NOLEMJ:</w:t>
      </w:r>
    </w:p>
    <w:p w:rsidR="00803320" w:rsidRPr="003F6003" w:rsidRDefault="00803320" w:rsidP="00803320">
      <w:pPr>
        <w:suppressAutoHyphens/>
        <w:autoSpaceDN w:val="0"/>
        <w:ind w:right="43"/>
        <w:jc w:val="center"/>
        <w:textAlignment w:val="baseline"/>
        <w:rPr>
          <w:rFonts w:cs="Times New Roman"/>
          <w:iCs w:val="0"/>
          <w:color w:val="auto"/>
          <w:szCs w:val="24"/>
        </w:rPr>
      </w:pPr>
    </w:p>
    <w:p w:rsidR="00803320" w:rsidRDefault="00803320" w:rsidP="00803320">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vienu papildu jautājumu</w:t>
      </w:r>
      <w:r w:rsidRPr="00CA3F45">
        <w:rPr>
          <w:rFonts w:cs="Times New Roman"/>
          <w:szCs w:val="24"/>
        </w:rPr>
        <w:t>:</w:t>
      </w:r>
    </w:p>
    <w:p w:rsidR="00B35BC8" w:rsidRDefault="00B35BC8" w:rsidP="00B35BC8">
      <w:pPr>
        <w:jc w:val="center"/>
        <w:rPr>
          <w:rFonts w:cs="Times New Roman"/>
          <w:b/>
          <w:szCs w:val="24"/>
        </w:rPr>
      </w:pPr>
    </w:p>
    <w:p w:rsidR="00803320" w:rsidRPr="00647A87" w:rsidRDefault="00803320" w:rsidP="00803320">
      <w:pPr>
        <w:jc w:val="both"/>
        <w:rPr>
          <w:rFonts w:cs="Times New Roman"/>
          <w:szCs w:val="24"/>
        </w:rPr>
      </w:pPr>
      <w:r>
        <w:rPr>
          <w:rFonts w:cs="Times New Roman"/>
          <w:noProof/>
          <w:szCs w:val="24"/>
        </w:rPr>
        <w:t xml:space="preserve">1. </w:t>
      </w:r>
      <w:r w:rsidRPr="00647A87">
        <w:rPr>
          <w:rFonts w:cs="Times New Roman"/>
          <w:noProof/>
          <w:szCs w:val="24"/>
        </w:rPr>
        <w:t>Par Taurupes pamatskolas un Ķeipenes pamatskolas reorganizāciju</w:t>
      </w:r>
      <w:r>
        <w:rPr>
          <w:rFonts w:cs="Times New Roman"/>
          <w:noProof/>
          <w:szCs w:val="24"/>
        </w:rPr>
        <w:t>.</w:t>
      </w:r>
    </w:p>
    <w:p w:rsidR="004D55B6" w:rsidRPr="00AC2A7E" w:rsidRDefault="004D55B6" w:rsidP="004D55B6">
      <w:pPr>
        <w:rPr>
          <w:rFonts w:cs="Times New Roman"/>
          <w:b/>
          <w:szCs w:val="24"/>
        </w:rPr>
      </w:pPr>
    </w:p>
    <w:p w:rsidR="004D55B6" w:rsidRPr="00E81F1F" w:rsidRDefault="00E81F1F" w:rsidP="00E81F1F">
      <w:pPr>
        <w:jc w:val="center"/>
        <w:rPr>
          <w:rFonts w:cs="Times New Roman"/>
          <w:b/>
          <w:noProof/>
          <w:szCs w:val="24"/>
        </w:rPr>
      </w:pPr>
      <w:r w:rsidRPr="00E81F1F">
        <w:rPr>
          <w:rFonts w:cs="Times New Roman"/>
          <w:b/>
          <w:noProof/>
          <w:szCs w:val="24"/>
        </w:rPr>
        <w:t>2.</w:t>
      </w:r>
    </w:p>
    <w:p w:rsidR="004D55B6" w:rsidRPr="00AC2A7E" w:rsidRDefault="001F2EC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Interešu izglītības iestādes direktora iecelšanu</w:t>
      </w:r>
    </w:p>
    <w:p w:rsidR="004D55B6" w:rsidRDefault="001F2EC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CB2D18" w:rsidRDefault="00CB2D18" w:rsidP="000C237D">
      <w:pPr>
        <w:jc w:val="both"/>
        <w:rPr>
          <w:rFonts w:cs="Times New Roman"/>
          <w:szCs w:val="24"/>
        </w:rPr>
      </w:pPr>
    </w:p>
    <w:p w:rsidR="004D55B6" w:rsidRPr="000C237D" w:rsidRDefault="000C237D" w:rsidP="004D55B6">
      <w:pPr>
        <w:jc w:val="both"/>
        <w:rPr>
          <w:rFonts w:cs="Times New Roman"/>
          <w:i/>
          <w:szCs w:val="24"/>
        </w:rPr>
      </w:pPr>
      <w:r w:rsidRPr="000C237D">
        <w:rPr>
          <w:rFonts w:cs="Times New Roman"/>
          <w:b/>
          <w:i/>
          <w:szCs w:val="24"/>
        </w:rPr>
        <w:t>I. Žube</w:t>
      </w:r>
      <w:r w:rsidRPr="000C237D">
        <w:rPr>
          <w:rFonts w:cs="Times New Roman"/>
          <w:i/>
          <w:szCs w:val="24"/>
        </w:rPr>
        <w:t xml:space="preserve"> </w:t>
      </w:r>
      <w:r>
        <w:rPr>
          <w:rFonts w:cs="Times New Roman"/>
          <w:i/>
          <w:szCs w:val="24"/>
        </w:rPr>
        <w:t>demonstrē</w:t>
      </w:r>
      <w:r w:rsidRPr="000C237D">
        <w:rPr>
          <w:rFonts w:cs="Times New Roman"/>
          <w:i/>
          <w:szCs w:val="24"/>
        </w:rPr>
        <w:t xml:space="preserve"> prezentāciju </w:t>
      </w:r>
      <w:r w:rsidR="00E244FE">
        <w:rPr>
          <w:rFonts w:cs="Times New Roman"/>
          <w:i/>
          <w:szCs w:val="24"/>
        </w:rPr>
        <w:t>“</w:t>
      </w:r>
      <w:r w:rsidRPr="000C237D">
        <w:rPr>
          <w:rFonts w:cs="Times New Roman"/>
          <w:i/>
          <w:szCs w:val="24"/>
        </w:rPr>
        <w:t>Ogres novada Interešu izglītības iestāde (2025-2028)</w:t>
      </w:r>
      <w:r w:rsidR="00E244FE">
        <w:rPr>
          <w:rFonts w:cs="Times New Roman"/>
          <w:i/>
          <w:szCs w:val="24"/>
        </w:rPr>
        <w:t>”</w:t>
      </w:r>
      <w:r w:rsidRPr="000C237D">
        <w:rPr>
          <w:rFonts w:cs="Times New Roman"/>
          <w:i/>
          <w:szCs w:val="24"/>
        </w:rPr>
        <w:t>.</w:t>
      </w:r>
    </w:p>
    <w:p w:rsidR="004D55B6" w:rsidRPr="00AC2A7E" w:rsidRDefault="004D55B6" w:rsidP="004D55B6">
      <w:pPr>
        <w:rPr>
          <w:rFonts w:cs="Times New Roman"/>
          <w:szCs w:val="24"/>
        </w:rPr>
      </w:pPr>
    </w:p>
    <w:p w:rsidR="000C237D" w:rsidRDefault="000C237D" w:rsidP="000C237D">
      <w:pPr>
        <w:rPr>
          <w:rFonts w:cs="Times New Roman"/>
          <w:i/>
          <w:szCs w:val="24"/>
        </w:rPr>
      </w:pPr>
      <w:r w:rsidRPr="000C237D">
        <w:rPr>
          <w:rFonts w:cs="Times New Roman"/>
          <w:i/>
          <w:szCs w:val="24"/>
        </w:rPr>
        <w:t>A.</w:t>
      </w:r>
      <w:r>
        <w:rPr>
          <w:rFonts w:cs="Times New Roman"/>
          <w:i/>
          <w:szCs w:val="24"/>
        </w:rPr>
        <w:t xml:space="preserve"> </w:t>
      </w:r>
      <w:r w:rsidRPr="000C237D">
        <w:rPr>
          <w:rFonts w:cs="Times New Roman"/>
          <w:i/>
          <w:szCs w:val="24"/>
        </w:rPr>
        <w:t>Krauja</w:t>
      </w:r>
      <w:r>
        <w:rPr>
          <w:rFonts w:cs="Times New Roman"/>
          <w:szCs w:val="24"/>
        </w:rPr>
        <w:t xml:space="preserve"> </w:t>
      </w:r>
      <w:r>
        <w:rPr>
          <w:rFonts w:cs="Times New Roman"/>
          <w:i/>
          <w:szCs w:val="24"/>
        </w:rPr>
        <w:t>atstāj zāli plkst.11.49-11.51</w:t>
      </w:r>
    </w:p>
    <w:p w:rsidR="000C237D" w:rsidRDefault="000C237D" w:rsidP="000C237D">
      <w:pPr>
        <w:rPr>
          <w:rFonts w:cs="Times New Roman"/>
          <w:i/>
          <w:szCs w:val="24"/>
        </w:rPr>
      </w:pPr>
    </w:p>
    <w:p w:rsidR="000C237D" w:rsidRDefault="000C237D" w:rsidP="00BB1FD6">
      <w:pPr>
        <w:jc w:val="both"/>
        <w:rPr>
          <w:rFonts w:cs="Times New Roman"/>
          <w:i/>
          <w:szCs w:val="24"/>
        </w:rPr>
      </w:pPr>
      <w:r w:rsidRPr="00BB1FD6">
        <w:rPr>
          <w:rFonts w:cs="Times New Roman"/>
          <w:b/>
          <w:i/>
          <w:szCs w:val="24"/>
        </w:rPr>
        <w:t>U. Skudra</w:t>
      </w:r>
      <w:r>
        <w:rPr>
          <w:rFonts w:cs="Times New Roman"/>
          <w:i/>
          <w:szCs w:val="24"/>
        </w:rPr>
        <w:t xml:space="preserve"> </w:t>
      </w:r>
      <w:r w:rsidR="00BB1FD6">
        <w:rPr>
          <w:rFonts w:cs="Times New Roman"/>
          <w:i/>
          <w:szCs w:val="24"/>
        </w:rPr>
        <w:t>jautā I</w:t>
      </w:r>
      <w:r w:rsidR="003B767C">
        <w:rPr>
          <w:rFonts w:cs="Times New Roman"/>
          <w:i/>
          <w:szCs w:val="24"/>
        </w:rPr>
        <w:t>ntai</w:t>
      </w:r>
      <w:r w:rsidR="00BB1FD6">
        <w:rPr>
          <w:rFonts w:cs="Times New Roman"/>
          <w:i/>
          <w:szCs w:val="24"/>
        </w:rPr>
        <w:t xml:space="preserve"> Žubei, kādas būtu </w:t>
      </w:r>
      <w:r w:rsidR="00E244FE">
        <w:rPr>
          <w:rFonts w:cs="Times New Roman"/>
          <w:i/>
          <w:szCs w:val="24"/>
        </w:rPr>
        <w:t xml:space="preserve">viņas izvirzītās </w:t>
      </w:r>
      <w:r w:rsidR="00BB1FD6">
        <w:rPr>
          <w:rFonts w:cs="Times New Roman"/>
          <w:i/>
          <w:szCs w:val="24"/>
        </w:rPr>
        <w:t>prioritātes tuvākajam gadam, kāds atbalsts no pašvaldības būs nepieciešams?</w:t>
      </w:r>
    </w:p>
    <w:p w:rsidR="00BB1FD6" w:rsidRDefault="00BB1FD6" w:rsidP="00BB1FD6">
      <w:pPr>
        <w:jc w:val="both"/>
        <w:rPr>
          <w:rFonts w:cs="Times New Roman"/>
          <w:i/>
          <w:szCs w:val="24"/>
        </w:rPr>
      </w:pPr>
    </w:p>
    <w:p w:rsidR="00BB1FD6" w:rsidRDefault="00BB1FD6" w:rsidP="00BB1FD6">
      <w:pPr>
        <w:jc w:val="both"/>
        <w:rPr>
          <w:rFonts w:cs="Times New Roman"/>
          <w:i/>
          <w:szCs w:val="24"/>
        </w:rPr>
      </w:pPr>
      <w:r w:rsidRPr="00BB1FD6">
        <w:rPr>
          <w:rFonts w:cs="Times New Roman"/>
          <w:b/>
          <w:i/>
          <w:szCs w:val="24"/>
        </w:rPr>
        <w:t>I. Žube</w:t>
      </w:r>
      <w:r>
        <w:rPr>
          <w:rFonts w:cs="Times New Roman"/>
          <w:i/>
          <w:szCs w:val="24"/>
        </w:rPr>
        <w:t xml:space="preserve"> skaidro, ka prioritātes nākošajam gadam ir programmu  paplašinājums un pedagogu piesaiste, jauns nodarbību cikls ģimenēm, kā arī nepieciešamas lielākas telpas un to nodrošinājums.</w:t>
      </w:r>
    </w:p>
    <w:p w:rsidR="000C237D" w:rsidRDefault="000C237D" w:rsidP="000C237D">
      <w:pPr>
        <w:rPr>
          <w:rFonts w:cs="Times New Roman"/>
          <w:i/>
          <w:szCs w:val="24"/>
        </w:rPr>
      </w:pPr>
    </w:p>
    <w:p w:rsidR="00BB1FD6" w:rsidRDefault="00BB1FD6" w:rsidP="00C3146F">
      <w:pPr>
        <w:jc w:val="both"/>
        <w:rPr>
          <w:rFonts w:cs="Times New Roman"/>
          <w:i/>
          <w:szCs w:val="24"/>
        </w:rPr>
      </w:pPr>
      <w:r w:rsidRPr="00BB1FD6">
        <w:rPr>
          <w:rFonts w:cs="Times New Roman"/>
          <w:b/>
          <w:i/>
          <w:szCs w:val="24"/>
        </w:rPr>
        <w:t xml:space="preserve">R. </w:t>
      </w:r>
      <w:proofErr w:type="spellStart"/>
      <w:r w:rsidRPr="00BB1FD6">
        <w:rPr>
          <w:rFonts w:cs="Times New Roman"/>
          <w:b/>
          <w:i/>
          <w:szCs w:val="24"/>
        </w:rPr>
        <w:t>Kudļa</w:t>
      </w:r>
      <w:proofErr w:type="spellEnd"/>
      <w:r>
        <w:rPr>
          <w:rFonts w:cs="Times New Roman"/>
          <w:b/>
          <w:i/>
          <w:szCs w:val="24"/>
        </w:rPr>
        <w:t xml:space="preserve"> </w:t>
      </w:r>
      <w:r w:rsidRPr="00BB1FD6">
        <w:rPr>
          <w:rFonts w:cs="Times New Roman"/>
          <w:i/>
          <w:szCs w:val="24"/>
        </w:rPr>
        <w:t xml:space="preserve">interesējas, kā </w:t>
      </w:r>
      <w:r w:rsidR="00C3146F">
        <w:rPr>
          <w:rFonts w:cs="Times New Roman"/>
          <w:i/>
          <w:szCs w:val="24"/>
        </w:rPr>
        <w:t xml:space="preserve">tieši </w:t>
      </w:r>
      <w:r w:rsidRPr="00BB1FD6">
        <w:rPr>
          <w:rFonts w:cs="Times New Roman"/>
          <w:i/>
          <w:szCs w:val="24"/>
        </w:rPr>
        <w:t>redzat iespēju attīstībai pagastos</w:t>
      </w:r>
      <w:r>
        <w:rPr>
          <w:rFonts w:cs="Times New Roman"/>
          <w:i/>
          <w:szCs w:val="24"/>
        </w:rPr>
        <w:t xml:space="preserve"> tuvākajā laikā</w:t>
      </w:r>
      <w:r w:rsidR="00C3146F">
        <w:rPr>
          <w:rFonts w:cs="Times New Roman"/>
          <w:i/>
          <w:szCs w:val="24"/>
        </w:rPr>
        <w:t>, kādas būtu iespējamās risināmās problēmas?</w:t>
      </w:r>
    </w:p>
    <w:p w:rsidR="0016164A" w:rsidRDefault="0016164A" w:rsidP="00C3146F">
      <w:pPr>
        <w:jc w:val="both"/>
        <w:rPr>
          <w:rFonts w:cs="Times New Roman"/>
          <w:i/>
          <w:szCs w:val="24"/>
        </w:rPr>
      </w:pPr>
    </w:p>
    <w:p w:rsidR="0016164A" w:rsidRDefault="0016164A" w:rsidP="00C3146F">
      <w:pPr>
        <w:jc w:val="both"/>
        <w:rPr>
          <w:rFonts w:cs="Times New Roman"/>
          <w:i/>
          <w:szCs w:val="24"/>
        </w:rPr>
      </w:pPr>
      <w:r w:rsidRPr="00C3146F">
        <w:rPr>
          <w:rFonts w:cs="Times New Roman"/>
          <w:b/>
          <w:i/>
          <w:szCs w:val="24"/>
        </w:rPr>
        <w:lastRenderedPageBreak/>
        <w:t>I. Žube</w:t>
      </w:r>
      <w:r>
        <w:rPr>
          <w:rFonts w:cs="Times New Roman"/>
          <w:i/>
          <w:szCs w:val="24"/>
        </w:rPr>
        <w:t xml:space="preserve"> informē, ka jau šobrīd</w:t>
      </w:r>
      <w:r w:rsidR="00C3146F">
        <w:rPr>
          <w:rFonts w:cs="Times New Roman"/>
          <w:i/>
          <w:szCs w:val="24"/>
        </w:rPr>
        <w:t xml:space="preserve"> runājam ar izglītības iestāžu vadītājiem,</w:t>
      </w:r>
      <w:r>
        <w:rPr>
          <w:rFonts w:cs="Times New Roman"/>
          <w:i/>
          <w:szCs w:val="24"/>
        </w:rPr>
        <w:t xml:space="preserve"> izaicino</w:t>
      </w:r>
      <w:r w:rsidR="00C3146F">
        <w:rPr>
          <w:rFonts w:cs="Times New Roman"/>
          <w:i/>
          <w:szCs w:val="24"/>
        </w:rPr>
        <w:t>šāka</w:t>
      </w:r>
      <w:r>
        <w:rPr>
          <w:rFonts w:cs="Times New Roman"/>
          <w:i/>
          <w:szCs w:val="24"/>
        </w:rPr>
        <w:t>i</w:t>
      </w:r>
      <w:r w:rsidR="00C3146F">
        <w:rPr>
          <w:rFonts w:cs="Times New Roman"/>
          <w:i/>
          <w:szCs w:val="24"/>
        </w:rPr>
        <w:t>s</w:t>
      </w:r>
      <w:r>
        <w:rPr>
          <w:rFonts w:cs="Times New Roman"/>
          <w:i/>
          <w:szCs w:val="24"/>
        </w:rPr>
        <w:t xml:space="preserve"> ir atrast pedagogu</w:t>
      </w:r>
      <w:r w:rsidR="00C3146F">
        <w:rPr>
          <w:rFonts w:cs="Times New Roman"/>
          <w:i/>
          <w:szCs w:val="24"/>
        </w:rPr>
        <w:t>s, kaut gan jau šobrīd</w:t>
      </w:r>
      <w:r w:rsidR="00400C43">
        <w:rPr>
          <w:rFonts w:cs="Times New Roman"/>
          <w:i/>
          <w:szCs w:val="24"/>
        </w:rPr>
        <w:t xml:space="preserve"> ir tā, ka </w:t>
      </w:r>
      <w:r w:rsidR="00C3146F">
        <w:rPr>
          <w:rFonts w:cs="Times New Roman"/>
          <w:i/>
          <w:szCs w:val="24"/>
        </w:rPr>
        <w:t xml:space="preserve"> tie pamazām piesakās</w:t>
      </w:r>
      <w:r w:rsidR="00400C43">
        <w:rPr>
          <w:rFonts w:cs="Times New Roman"/>
          <w:i/>
          <w:szCs w:val="24"/>
        </w:rPr>
        <w:t xml:space="preserve"> paši</w:t>
      </w:r>
      <w:r w:rsidR="00C3146F">
        <w:rPr>
          <w:rFonts w:cs="Times New Roman"/>
          <w:i/>
          <w:szCs w:val="24"/>
        </w:rPr>
        <w:t>.</w:t>
      </w:r>
    </w:p>
    <w:p w:rsidR="0016164A" w:rsidRDefault="0016164A" w:rsidP="00C3146F">
      <w:pPr>
        <w:jc w:val="both"/>
        <w:rPr>
          <w:rFonts w:cs="Times New Roman"/>
          <w:i/>
          <w:szCs w:val="24"/>
        </w:rPr>
      </w:pPr>
    </w:p>
    <w:p w:rsidR="0016164A" w:rsidRPr="00BB1FD6" w:rsidRDefault="0016164A" w:rsidP="00C3146F">
      <w:pPr>
        <w:jc w:val="both"/>
        <w:rPr>
          <w:rStyle w:val="IntenseReference"/>
          <w:color w:val="auto"/>
        </w:rPr>
      </w:pPr>
      <w:r w:rsidRPr="00C3146F">
        <w:rPr>
          <w:rFonts w:cs="Times New Roman"/>
          <w:b/>
          <w:i/>
          <w:szCs w:val="24"/>
        </w:rPr>
        <w:t xml:space="preserve">G. </w:t>
      </w:r>
      <w:proofErr w:type="spellStart"/>
      <w:r w:rsidRPr="00C3146F">
        <w:rPr>
          <w:rFonts w:cs="Times New Roman"/>
          <w:b/>
          <w:i/>
          <w:szCs w:val="24"/>
        </w:rPr>
        <w:t>Sīviņš</w:t>
      </w:r>
      <w:proofErr w:type="spellEnd"/>
      <w:r>
        <w:rPr>
          <w:rFonts w:cs="Times New Roman"/>
          <w:i/>
          <w:szCs w:val="24"/>
        </w:rPr>
        <w:t xml:space="preserve"> izsaka </w:t>
      </w:r>
      <w:r w:rsidR="00C3146F">
        <w:rPr>
          <w:rFonts w:cs="Times New Roman"/>
          <w:i/>
          <w:szCs w:val="24"/>
        </w:rPr>
        <w:t xml:space="preserve">atzinību par to, ka ir izdevies šādu Interešu izglītības iestādi izveidot, izsaka </w:t>
      </w:r>
      <w:r>
        <w:rPr>
          <w:rFonts w:cs="Times New Roman"/>
          <w:i/>
          <w:szCs w:val="24"/>
        </w:rPr>
        <w:t>atbalstu Interešu izglītības iestādes direktora amata kandidātei</w:t>
      </w:r>
      <w:r w:rsidR="00C3146F">
        <w:rPr>
          <w:rFonts w:cs="Times New Roman"/>
          <w:i/>
          <w:szCs w:val="24"/>
        </w:rPr>
        <w:t>.</w:t>
      </w:r>
    </w:p>
    <w:p w:rsidR="004D55B6" w:rsidRPr="00AC2A7E" w:rsidRDefault="004D55B6" w:rsidP="004D55B6">
      <w:pPr>
        <w:rPr>
          <w:rStyle w:val="IntenseReference"/>
          <w:rFonts w:cs="Times New Roman"/>
          <w:color w:val="auto"/>
          <w:szCs w:val="24"/>
        </w:rPr>
      </w:pPr>
    </w:p>
    <w:p w:rsidR="004D55B6" w:rsidRDefault="001F2ECE"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Kļaviņa, Dace Veiliņa, Dzirkstīte Žindiga, Gints Sīviņš, Iluta Jansone, Jānis Iklāvs, Jānis Siliņš, Pāvels Kotāns, Raivis Rubīns, Rūdolfs Kudļa, Sarmīte Ozoliņa, Uldis Skudra), "Pret" – nav, "Atturas" – nav, "Nepiedalās" – nav</w:t>
      </w:r>
      <w:r w:rsidR="00B35BC8">
        <w:rPr>
          <w:rFonts w:cs="Times New Roman"/>
          <w:b/>
          <w:szCs w:val="24"/>
        </w:rPr>
        <w:t xml:space="preserve"> </w:t>
      </w:r>
    </w:p>
    <w:p w:rsidR="003F6003" w:rsidRPr="003F6003" w:rsidRDefault="003F6003" w:rsidP="003F6003">
      <w:pPr>
        <w:suppressAutoHyphens/>
        <w:autoSpaceDN w:val="0"/>
        <w:ind w:right="43"/>
        <w:jc w:val="center"/>
        <w:textAlignment w:val="baseline"/>
        <w:rPr>
          <w:rFonts w:cs="Times New Roman"/>
          <w:iCs w:val="0"/>
          <w:color w:val="auto"/>
          <w:szCs w:val="24"/>
        </w:rPr>
      </w:pPr>
      <w:r w:rsidRPr="003F6003">
        <w:rPr>
          <w:rFonts w:cs="Times New Roman"/>
          <w:iCs w:val="0"/>
          <w:color w:val="auto"/>
          <w:szCs w:val="24"/>
          <w:lang w:eastAsia="lv-LV"/>
        </w:rPr>
        <w:t xml:space="preserve">Izglītības, sporta un uzņēmējdarbības veicināšanas komiteja </w:t>
      </w:r>
      <w:r w:rsidRPr="003F6003">
        <w:rPr>
          <w:rFonts w:cs="Times New Roman"/>
          <w:b/>
          <w:bCs/>
          <w:iCs w:val="0"/>
          <w:color w:val="auto"/>
          <w:szCs w:val="24"/>
          <w:lang w:eastAsia="lv-LV"/>
        </w:rPr>
        <w:t>NOLEMJ:</w:t>
      </w:r>
    </w:p>
    <w:p w:rsidR="003F6003" w:rsidRPr="003F6003" w:rsidRDefault="003F6003" w:rsidP="003F6003">
      <w:pPr>
        <w:jc w:val="center"/>
        <w:rPr>
          <w:rFonts w:cs="Times New Roman"/>
          <w:b/>
          <w:szCs w:val="24"/>
        </w:rPr>
      </w:pPr>
    </w:p>
    <w:p w:rsidR="003F6003" w:rsidRPr="003F6003" w:rsidRDefault="003F6003" w:rsidP="003F6003">
      <w:pPr>
        <w:jc w:val="center"/>
        <w:rPr>
          <w:b/>
          <w:smallCaps/>
          <w:color w:val="5B9BD5" w:themeColor="accent1"/>
          <w:spacing w:val="5"/>
        </w:rPr>
      </w:pPr>
      <w:r w:rsidRPr="003F6003">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81F1F" w:rsidRDefault="00E81F1F" w:rsidP="00E81F1F">
      <w:pPr>
        <w:jc w:val="center"/>
        <w:rPr>
          <w:rFonts w:cs="Times New Roman"/>
          <w:b/>
          <w:noProof/>
          <w:szCs w:val="24"/>
        </w:rPr>
      </w:pPr>
      <w:r w:rsidRPr="00E81F1F">
        <w:rPr>
          <w:rFonts w:cs="Times New Roman"/>
          <w:b/>
          <w:noProof/>
          <w:szCs w:val="24"/>
        </w:rPr>
        <w:t>3.</w:t>
      </w:r>
    </w:p>
    <w:p w:rsidR="004D55B6" w:rsidRPr="00AC2A7E" w:rsidRDefault="001F2EC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 __/2025 “Par naudas balvu piešķiršanu Ogres novada pašvaldības vispārējās izglītības iestāžu izglītojamajiem” izdošanu</w:t>
      </w:r>
    </w:p>
    <w:p w:rsidR="004D55B6" w:rsidRDefault="001F2EC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1F2ECE"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Kļaviņa, Dace Veiliņa, Dzirkstīte Žindiga, Gints Sīviņš, Iluta Jansone, Jānis Iklāvs, Jānis Siliņš, Pāvels Kotāns, Raivis Rubīns, Rūdolfs Kudļa, Sarmīte Ozoliņa, Uldis Skudra), "Pret" – nav, "Atturas" – nav, "Nepiedalās" – nav</w:t>
      </w:r>
      <w:r w:rsidR="00B35BC8">
        <w:rPr>
          <w:rFonts w:cs="Times New Roman"/>
          <w:b/>
          <w:szCs w:val="24"/>
        </w:rPr>
        <w:t xml:space="preserve"> </w:t>
      </w:r>
    </w:p>
    <w:p w:rsidR="003F6003" w:rsidRPr="003F6003" w:rsidRDefault="003F6003" w:rsidP="003F6003">
      <w:pPr>
        <w:suppressAutoHyphens/>
        <w:autoSpaceDN w:val="0"/>
        <w:ind w:right="43"/>
        <w:jc w:val="center"/>
        <w:textAlignment w:val="baseline"/>
        <w:rPr>
          <w:rFonts w:cs="Times New Roman"/>
          <w:iCs w:val="0"/>
          <w:color w:val="auto"/>
          <w:szCs w:val="24"/>
        </w:rPr>
      </w:pPr>
      <w:r w:rsidRPr="003F6003">
        <w:rPr>
          <w:rFonts w:cs="Times New Roman"/>
          <w:iCs w:val="0"/>
          <w:color w:val="auto"/>
          <w:szCs w:val="24"/>
          <w:lang w:eastAsia="lv-LV"/>
        </w:rPr>
        <w:t xml:space="preserve">Izglītības, sporta un uzņēmējdarbības veicināšanas komiteja </w:t>
      </w:r>
      <w:r w:rsidRPr="003F6003">
        <w:rPr>
          <w:rFonts w:cs="Times New Roman"/>
          <w:b/>
          <w:bCs/>
          <w:iCs w:val="0"/>
          <w:color w:val="auto"/>
          <w:szCs w:val="24"/>
          <w:lang w:eastAsia="lv-LV"/>
        </w:rPr>
        <w:t>NOLEMJ:</w:t>
      </w:r>
    </w:p>
    <w:p w:rsidR="003F6003" w:rsidRPr="003F6003" w:rsidRDefault="003F6003" w:rsidP="003F6003">
      <w:pPr>
        <w:jc w:val="center"/>
        <w:rPr>
          <w:rFonts w:cs="Times New Roman"/>
          <w:b/>
          <w:szCs w:val="24"/>
        </w:rPr>
      </w:pPr>
    </w:p>
    <w:p w:rsidR="003F6003" w:rsidRPr="003F6003" w:rsidRDefault="003F6003" w:rsidP="003F6003">
      <w:pPr>
        <w:jc w:val="center"/>
        <w:rPr>
          <w:b/>
          <w:smallCaps/>
          <w:color w:val="5B9BD5" w:themeColor="accent1"/>
          <w:spacing w:val="5"/>
        </w:rPr>
      </w:pPr>
      <w:r w:rsidRPr="003F6003">
        <w:rPr>
          <w:rFonts w:cs="Times New Roman"/>
          <w:szCs w:val="24"/>
        </w:rPr>
        <w:t>Atbalstīt sagatavoto lēmuma projektu un iesniegt izskatīšanai Ogres novada domē.</w:t>
      </w:r>
    </w:p>
    <w:p w:rsidR="003F6003" w:rsidRPr="003F6003" w:rsidRDefault="003F6003" w:rsidP="003F6003">
      <w:pPr>
        <w:rPr>
          <w:b/>
        </w:rPr>
      </w:pPr>
    </w:p>
    <w:p w:rsidR="00B35BC8" w:rsidRDefault="00B35BC8" w:rsidP="00B35BC8">
      <w:pPr>
        <w:jc w:val="center"/>
        <w:rPr>
          <w:rFonts w:cs="Times New Roman"/>
          <w:b/>
          <w:szCs w:val="24"/>
        </w:rPr>
      </w:pPr>
    </w:p>
    <w:p w:rsidR="00C3146F" w:rsidRDefault="00C3146F" w:rsidP="00C3146F">
      <w:pPr>
        <w:rPr>
          <w:rFonts w:cs="Times New Roman"/>
          <w:i/>
          <w:szCs w:val="24"/>
        </w:rPr>
      </w:pPr>
      <w:r w:rsidRPr="00C3146F">
        <w:rPr>
          <w:rFonts w:cs="Times New Roman"/>
          <w:i/>
          <w:szCs w:val="24"/>
        </w:rPr>
        <w:t>M. Martinsons</w:t>
      </w:r>
      <w:r>
        <w:rPr>
          <w:rFonts w:cs="Times New Roman"/>
          <w:szCs w:val="24"/>
        </w:rPr>
        <w:t xml:space="preserve"> </w:t>
      </w:r>
      <w:r>
        <w:rPr>
          <w:rFonts w:cs="Times New Roman"/>
          <w:i/>
          <w:szCs w:val="24"/>
        </w:rPr>
        <w:t>atstāj zāli plkst.12.00-12.04</w:t>
      </w:r>
    </w:p>
    <w:p w:rsidR="004D55B6" w:rsidRPr="00AC2A7E" w:rsidRDefault="004D55B6" w:rsidP="004D55B6">
      <w:pPr>
        <w:rPr>
          <w:rFonts w:cs="Times New Roman"/>
          <w:b/>
          <w:szCs w:val="24"/>
        </w:rPr>
      </w:pPr>
    </w:p>
    <w:p w:rsidR="004D55B6" w:rsidRPr="00E81F1F" w:rsidRDefault="00E81F1F" w:rsidP="00E81F1F">
      <w:pPr>
        <w:jc w:val="center"/>
        <w:rPr>
          <w:rFonts w:cs="Times New Roman"/>
          <w:b/>
          <w:noProof/>
          <w:szCs w:val="24"/>
        </w:rPr>
      </w:pPr>
      <w:r w:rsidRPr="00E81F1F">
        <w:rPr>
          <w:rFonts w:cs="Times New Roman"/>
          <w:b/>
          <w:noProof/>
          <w:szCs w:val="24"/>
        </w:rPr>
        <w:t>4.</w:t>
      </w:r>
    </w:p>
    <w:p w:rsidR="004D55B6" w:rsidRPr="00AC2A7E" w:rsidRDefault="001F2EC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Taurupes pamatskolas un Ķeipenes pamatskolas reorganizāciju</w:t>
      </w:r>
    </w:p>
    <w:p w:rsidR="004D55B6" w:rsidRDefault="001F2EC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Default="004D55B6" w:rsidP="004D55B6">
      <w:pPr>
        <w:rPr>
          <w:rFonts w:cs="Times New Roman"/>
          <w:b/>
          <w:szCs w:val="24"/>
        </w:rPr>
      </w:pPr>
    </w:p>
    <w:p w:rsidR="00C3146F" w:rsidRDefault="00C3146F" w:rsidP="009C53C7">
      <w:pPr>
        <w:jc w:val="both"/>
        <w:rPr>
          <w:rFonts w:cs="Times New Roman"/>
          <w:i/>
          <w:szCs w:val="24"/>
        </w:rPr>
      </w:pPr>
      <w:r w:rsidRPr="00C3146F">
        <w:rPr>
          <w:rFonts w:cs="Times New Roman"/>
          <w:b/>
          <w:i/>
          <w:szCs w:val="24"/>
        </w:rPr>
        <w:t xml:space="preserve">I. Grigorjevs </w:t>
      </w:r>
      <w:r w:rsidRPr="00C3146F">
        <w:rPr>
          <w:rFonts w:cs="Times New Roman"/>
          <w:i/>
          <w:szCs w:val="24"/>
        </w:rPr>
        <w:t>demonstrē prezentāciju</w:t>
      </w:r>
      <w:r w:rsidRPr="00C3146F">
        <w:rPr>
          <w:rFonts w:cs="Times New Roman"/>
          <w:b/>
          <w:i/>
          <w:szCs w:val="24"/>
        </w:rPr>
        <w:t xml:space="preserve"> </w:t>
      </w:r>
      <w:r w:rsidRPr="009C53C7">
        <w:rPr>
          <w:rFonts w:cs="Times New Roman"/>
          <w:i/>
          <w:szCs w:val="24"/>
        </w:rPr>
        <w:t>“Vidzemes vidusskola. Drošs pamats nākotnei”.</w:t>
      </w:r>
    </w:p>
    <w:p w:rsidR="009C53C7" w:rsidRDefault="009C53C7" w:rsidP="009C53C7">
      <w:pPr>
        <w:jc w:val="both"/>
        <w:rPr>
          <w:rFonts w:cs="Times New Roman"/>
          <w:i/>
          <w:szCs w:val="24"/>
        </w:rPr>
      </w:pPr>
    </w:p>
    <w:p w:rsidR="009C53C7" w:rsidRPr="009C53C7" w:rsidRDefault="009C53C7" w:rsidP="009C53C7">
      <w:pPr>
        <w:jc w:val="both"/>
        <w:rPr>
          <w:rFonts w:cs="Times New Roman"/>
          <w:i/>
          <w:szCs w:val="24"/>
        </w:rPr>
      </w:pPr>
      <w:r w:rsidRPr="009C53C7">
        <w:rPr>
          <w:rFonts w:cs="Times New Roman"/>
          <w:b/>
          <w:i/>
          <w:szCs w:val="24"/>
        </w:rPr>
        <w:t xml:space="preserve">G. </w:t>
      </w:r>
      <w:proofErr w:type="spellStart"/>
      <w:r w:rsidRPr="009C53C7">
        <w:rPr>
          <w:rFonts w:cs="Times New Roman"/>
          <w:b/>
          <w:i/>
          <w:szCs w:val="24"/>
        </w:rPr>
        <w:t>Sīviņš</w:t>
      </w:r>
      <w:proofErr w:type="spellEnd"/>
      <w:r>
        <w:rPr>
          <w:rFonts w:cs="Times New Roman"/>
          <w:i/>
          <w:szCs w:val="24"/>
        </w:rPr>
        <w:t xml:space="preserve"> norāda, ka priekšā ir </w:t>
      </w:r>
      <w:r w:rsidR="003444D8">
        <w:rPr>
          <w:rFonts w:cs="Times New Roman"/>
          <w:i/>
          <w:szCs w:val="24"/>
        </w:rPr>
        <w:t xml:space="preserve">liels </w:t>
      </w:r>
      <w:r>
        <w:rPr>
          <w:rFonts w:cs="Times New Roman"/>
          <w:i/>
          <w:szCs w:val="24"/>
        </w:rPr>
        <w:t>darbs izvērtēt</w:t>
      </w:r>
      <w:r w:rsidR="003444D8">
        <w:rPr>
          <w:rFonts w:cs="Times New Roman"/>
          <w:i/>
          <w:szCs w:val="24"/>
        </w:rPr>
        <w:t xml:space="preserve"> funkcijas un  investīcijas</w:t>
      </w:r>
      <w:r w:rsidR="00400C43">
        <w:rPr>
          <w:rFonts w:cs="Times New Roman"/>
          <w:i/>
          <w:szCs w:val="24"/>
        </w:rPr>
        <w:t>, cik audz un kādas būs nepieciešamas</w:t>
      </w:r>
      <w:r w:rsidR="003B767C">
        <w:rPr>
          <w:rFonts w:cs="Times New Roman"/>
          <w:i/>
          <w:szCs w:val="24"/>
        </w:rPr>
        <w:t>,</w:t>
      </w:r>
      <w:r>
        <w:rPr>
          <w:rFonts w:cs="Times New Roman"/>
          <w:i/>
          <w:szCs w:val="24"/>
        </w:rPr>
        <w:t xml:space="preserve"> </w:t>
      </w:r>
      <w:r w:rsidR="003444D8">
        <w:rPr>
          <w:rFonts w:cs="Times New Roman"/>
          <w:i/>
          <w:szCs w:val="24"/>
        </w:rPr>
        <w:t xml:space="preserve">ar </w:t>
      </w:r>
      <w:r>
        <w:rPr>
          <w:rFonts w:cs="Times New Roman"/>
          <w:i/>
          <w:szCs w:val="24"/>
        </w:rPr>
        <w:t>mēr</w:t>
      </w:r>
      <w:r w:rsidR="003444D8">
        <w:rPr>
          <w:rFonts w:cs="Times New Roman"/>
          <w:i/>
          <w:szCs w:val="24"/>
        </w:rPr>
        <w:t>ķi</w:t>
      </w:r>
      <w:r>
        <w:rPr>
          <w:rFonts w:cs="Times New Roman"/>
          <w:i/>
          <w:szCs w:val="24"/>
        </w:rPr>
        <w:t xml:space="preserve"> uzlabot kvalitāti </w:t>
      </w:r>
      <w:r w:rsidR="003444D8">
        <w:rPr>
          <w:rFonts w:cs="Times New Roman"/>
          <w:i/>
          <w:szCs w:val="24"/>
        </w:rPr>
        <w:t>vidējās izglītības posmā, veidojot Madlienas vidusskolu kā spēcīgu vidusskolu.</w:t>
      </w:r>
    </w:p>
    <w:p w:rsidR="00C3146F" w:rsidRDefault="00C3146F" w:rsidP="004D55B6">
      <w:pPr>
        <w:rPr>
          <w:rFonts w:cs="Times New Roman"/>
          <w:b/>
          <w:szCs w:val="24"/>
        </w:rPr>
      </w:pPr>
    </w:p>
    <w:p w:rsidR="00C3146F" w:rsidRDefault="003444D8" w:rsidP="003444D8">
      <w:pPr>
        <w:jc w:val="center"/>
        <w:rPr>
          <w:rFonts w:cs="Times New Roman"/>
          <w:i/>
          <w:szCs w:val="24"/>
        </w:rPr>
      </w:pPr>
      <w:r w:rsidRPr="003444D8">
        <w:rPr>
          <w:rFonts w:cs="Times New Roman"/>
          <w:i/>
          <w:szCs w:val="24"/>
        </w:rPr>
        <w:t>Turpinājumā notiek diskusija par skolu reorganizāciju un ar to saistītiem jautājumiem.</w:t>
      </w:r>
    </w:p>
    <w:p w:rsidR="003444D8" w:rsidRDefault="003444D8" w:rsidP="003444D8">
      <w:pPr>
        <w:jc w:val="center"/>
        <w:rPr>
          <w:rFonts w:cs="Times New Roman"/>
          <w:i/>
          <w:szCs w:val="24"/>
        </w:rPr>
      </w:pPr>
    </w:p>
    <w:p w:rsidR="003444D8" w:rsidRPr="003444D8" w:rsidRDefault="003444D8" w:rsidP="003444D8">
      <w:pPr>
        <w:jc w:val="center"/>
        <w:rPr>
          <w:rFonts w:cs="Times New Roman"/>
          <w:i/>
          <w:szCs w:val="24"/>
        </w:rPr>
      </w:pPr>
      <w:r>
        <w:rPr>
          <w:rFonts w:cs="Times New Roman"/>
          <w:i/>
          <w:szCs w:val="24"/>
        </w:rPr>
        <w:t>Diskusijā piedalās U. Skudra, G .</w:t>
      </w:r>
      <w:proofErr w:type="spellStart"/>
      <w:r>
        <w:rPr>
          <w:rFonts w:cs="Times New Roman"/>
          <w:i/>
          <w:szCs w:val="24"/>
        </w:rPr>
        <w:t>Sīviņš</w:t>
      </w:r>
      <w:proofErr w:type="spellEnd"/>
      <w:r>
        <w:rPr>
          <w:rFonts w:cs="Times New Roman"/>
          <w:i/>
          <w:szCs w:val="24"/>
        </w:rPr>
        <w:t xml:space="preserve">,  I. Grigorjevs, </w:t>
      </w:r>
      <w:r w:rsidR="00664785">
        <w:rPr>
          <w:rFonts w:cs="Times New Roman"/>
          <w:i/>
          <w:szCs w:val="24"/>
        </w:rPr>
        <w:t xml:space="preserve">M. Martinsons, A. Krauja, D. Kļaviņa, </w:t>
      </w:r>
      <w:r>
        <w:rPr>
          <w:rFonts w:cs="Times New Roman"/>
          <w:i/>
          <w:szCs w:val="24"/>
        </w:rPr>
        <w:t xml:space="preserve">S. Ločmele,  </w:t>
      </w:r>
      <w:r w:rsidR="00664785">
        <w:rPr>
          <w:rFonts w:cs="Times New Roman"/>
          <w:i/>
          <w:szCs w:val="24"/>
        </w:rPr>
        <w:t xml:space="preserve">K. Avotiņš, I. Jansone, R. </w:t>
      </w:r>
      <w:proofErr w:type="spellStart"/>
      <w:r w:rsidR="00664785">
        <w:rPr>
          <w:rFonts w:cs="Times New Roman"/>
          <w:i/>
          <w:szCs w:val="24"/>
        </w:rPr>
        <w:t>Kudļa</w:t>
      </w:r>
      <w:proofErr w:type="spellEnd"/>
      <w:r w:rsidR="008658C6">
        <w:rPr>
          <w:rFonts w:cs="Times New Roman"/>
          <w:i/>
          <w:szCs w:val="24"/>
        </w:rPr>
        <w:t>, J. Siliņš</w:t>
      </w:r>
      <w:r w:rsidR="004C5E64">
        <w:rPr>
          <w:rFonts w:cs="Times New Roman"/>
          <w:i/>
          <w:szCs w:val="24"/>
        </w:rPr>
        <w:t>.</w:t>
      </w:r>
    </w:p>
    <w:p w:rsidR="00664785" w:rsidRDefault="00664785" w:rsidP="004D55B6">
      <w:pPr>
        <w:rPr>
          <w:rStyle w:val="IntenseReference"/>
          <w:rFonts w:cs="Times New Roman"/>
          <w:color w:val="auto"/>
          <w:szCs w:val="24"/>
        </w:rPr>
      </w:pPr>
    </w:p>
    <w:p w:rsidR="00400C43" w:rsidRPr="00400C43" w:rsidRDefault="00400C43" w:rsidP="00400C43">
      <w:pPr>
        <w:jc w:val="both"/>
        <w:rPr>
          <w:rFonts w:cs="Times New Roman"/>
          <w:i/>
          <w:szCs w:val="24"/>
        </w:rPr>
      </w:pPr>
      <w:r>
        <w:rPr>
          <w:rFonts w:cs="Times New Roman"/>
          <w:b/>
          <w:i/>
          <w:szCs w:val="24"/>
        </w:rPr>
        <w:t>U</w:t>
      </w:r>
      <w:r w:rsidRPr="00C3146F">
        <w:rPr>
          <w:rFonts w:cs="Times New Roman"/>
          <w:b/>
          <w:i/>
          <w:szCs w:val="24"/>
        </w:rPr>
        <w:t>.</w:t>
      </w:r>
      <w:r>
        <w:rPr>
          <w:rFonts w:cs="Times New Roman"/>
          <w:b/>
          <w:i/>
          <w:szCs w:val="24"/>
        </w:rPr>
        <w:t xml:space="preserve"> Skudra </w:t>
      </w:r>
      <w:r w:rsidRPr="003B767C">
        <w:rPr>
          <w:rFonts w:cs="Times New Roman"/>
          <w:i/>
          <w:szCs w:val="24"/>
        </w:rPr>
        <w:t>aicina</w:t>
      </w:r>
      <w:r>
        <w:rPr>
          <w:rFonts w:cs="Times New Roman"/>
          <w:b/>
          <w:i/>
          <w:szCs w:val="24"/>
        </w:rPr>
        <w:t xml:space="preserve"> </w:t>
      </w:r>
      <w:r w:rsidRPr="003B767C">
        <w:rPr>
          <w:rFonts w:cs="Times New Roman"/>
          <w:i/>
          <w:szCs w:val="24"/>
        </w:rPr>
        <w:t>pievienot pie sagat</w:t>
      </w:r>
      <w:r>
        <w:rPr>
          <w:rFonts w:cs="Times New Roman"/>
          <w:i/>
          <w:szCs w:val="24"/>
        </w:rPr>
        <w:t>a</w:t>
      </w:r>
      <w:r w:rsidRPr="003B767C">
        <w:rPr>
          <w:rFonts w:cs="Times New Roman"/>
          <w:i/>
          <w:szCs w:val="24"/>
        </w:rPr>
        <w:t>votā domes lēmuma projekta tikko demonstrēto prezentāciju</w:t>
      </w:r>
      <w:r w:rsidRPr="00400C43">
        <w:rPr>
          <w:rFonts w:cs="Times New Roman"/>
          <w:i/>
          <w:szCs w:val="24"/>
        </w:rPr>
        <w:t>.</w:t>
      </w:r>
    </w:p>
    <w:p w:rsidR="00664785" w:rsidRDefault="00664785" w:rsidP="004D55B6">
      <w:pPr>
        <w:rPr>
          <w:rStyle w:val="IntenseReference"/>
          <w:rFonts w:cs="Times New Roman"/>
          <w:color w:val="auto"/>
          <w:szCs w:val="24"/>
        </w:rPr>
      </w:pPr>
    </w:p>
    <w:p w:rsidR="00664785" w:rsidRDefault="00664785" w:rsidP="00664785">
      <w:pPr>
        <w:rPr>
          <w:rFonts w:cs="Times New Roman"/>
          <w:i/>
          <w:szCs w:val="24"/>
        </w:rPr>
      </w:pPr>
      <w:r>
        <w:rPr>
          <w:rFonts w:cs="Times New Roman"/>
          <w:i/>
          <w:szCs w:val="24"/>
        </w:rPr>
        <w:t xml:space="preserve">K. Avotiņš </w:t>
      </w:r>
      <w:r>
        <w:rPr>
          <w:rFonts w:cs="Times New Roman"/>
          <w:szCs w:val="24"/>
        </w:rPr>
        <w:t xml:space="preserve"> </w:t>
      </w:r>
      <w:r>
        <w:rPr>
          <w:rFonts w:cs="Times New Roman"/>
          <w:i/>
          <w:szCs w:val="24"/>
        </w:rPr>
        <w:t>atstāj zāli plkst.12.48-12.51</w:t>
      </w:r>
    </w:p>
    <w:p w:rsidR="00664785" w:rsidRDefault="00664785" w:rsidP="00664785">
      <w:pPr>
        <w:rPr>
          <w:rFonts w:cs="Times New Roman"/>
          <w:i/>
          <w:szCs w:val="24"/>
        </w:rPr>
      </w:pPr>
    </w:p>
    <w:p w:rsidR="00664785" w:rsidRDefault="00664785" w:rsidP="00664785">
      <w:pPr>
        <w:rPr>
          <w:rFonts w:cs="Times New Roman"/>
          <w:i/>
          <w:szCs w:val="24"/>
        </w:rPr>
      </w:pPr>
      <w:r>
        <w:rPr>
          <w:rFonts w:cs="Times New Roman"/>
          <w:i/>
          <w:szCs w:val="24"/>
        </w:rPr>
        <w:t>S. Ozoliņa</w:t>
      </w:r>
      <w:r>
        <w:rPr>
          <w:rFonts w:cs="Times New Roman"/>
          <w:szCs w:val="24"/>
        </w:rPr>
        <w:t xml:space="preserve"> </w:t>
      </w:r>
      <w:r>
        <w:rPr>
          <w:rFonts w:cs="Times New Roman"/>
          <w:i/>
          <w:szCs w:val="24"/>
        </w:rPr>
        <w:t>atstāj zāli plkst.13.05-13.06</w:t>
      </w:r>
    </w:p>
    <w:p w:rsidR="00664785" w:rsidRDefault="00664785" w:rsidP="00664785">
      <w:pPr>
        <w:rPr>
          <w:rFonts w:cs="Times New Roman"/>
          <w:i/>
          <w:szCs w:val="24"/>
        </w:rPr>
      </w:pPr>
    </w:p>
    <w:p w:rsidR="00664785" w:rsidRDefault="00664785" w:rsidP="00664785">
      <w:pPr>
        <w:rPr>
          <w:rFonts w:cs="Times New Roman"/>
          <w:i/>
          <w:szCs w:val="24"/>
        </w:rPr>
      </w:pPr>
      <w:r>
        <w:rPr>
          <w:rFonts w:cs="Times New Roman"/>
          <w:i/>
          <w:szCs w:val="24"/>
        </w:rPr>
        <w:t>D. Kļaviņa</w:t>
      </w:r>
      <w:r>
        <w:rPr>
          <w:rFonts w:cs="Times New Roman"/>
          <w:szCs w:val="24"/>
        </w:rPr>
        <w:t xml:space="preserve"> </w:t>
      </w:r>
      <w:r>
        <w:rPr>
          <w:rFonts w:cs="Times New Roman"/>
          <w:i/>
          <w:szCs w:val="24"/>
        </w:rPr>
        <w:t>atstāj zāli plkst.13.08-13.11</w:t>
      </w:r>
    </w:p>
    <w:p w:rsidR="00664785" w:rsidRDefault="00664785" w:rsidP="00664785">
      <w:pPr>
        <w:rPr>
          <w:rFonts w:cs="Times New Roman"/>
          <w:i/>
          <w:szCs w:val="24"/>
        </w:rPr>
      </w:pPr>
    </w:p>
    <w:p w:rsidR="008658C6" w:rsidRDefault="008658C6" w:rsidP="008658C6">
      <w:pPr>
        <w:rPr>
          <w:rFonts w:cs="Times New Roman"/>
          <w:i/>
          <w:szCs w:val="24"/>
        </w:rPr>
      </w:pPr>
      <w:r>
        <w:rPr>
          <w:rFonts w:cs="Times New Roman"/>
          <w:i/>
          <w:szCs w:val="24"/>
        </w:rPr>
        <w:t xml:space="preserve">K. Avotiņš </w:t>
      </w:r>
      <w:r>
        <w:rPr>
          <w:rFonts w:cs="Times New Roman"/>
          <w:szCs w:val="24"/>
        </w:rPr>
        <w:t xml:space="preserve"> </w:t>
      </w:r>
      <w:r>
        <w:rPr>
          <w:rFonts w:cs="Times New Roman"/>
          <w:i/>
          <w:szCs w:val="24"/>
        </w:rPr>
        <w:t>atstāj zāli plkst.13.12-13.13</w:t>
      </w:r>
    </w:p>
    <w:p w:rsidR="008658C6" w:rsidRDefault="008658C6" w:rsidP="008658C6">
      <w:pPr>
        <w:rPr>
          <w:rFonts w:cs="Times New Roman"/>
          <w:i/>
          <w:szCs w:val="24"/>
        </w:rPr>
      </w:pPr>
    </w:p>
    <w:p w:rsidR="008658C6" w:rsidRDefault="008658C6" w:rsidP="008658C6">
      <w:pPr>
        <w:rPr>
          <w:rFonts w:cs="Times New Roman"/>
          <w:i/>
          <w:szCs w:val="24"/>
        </w:rPr>
      </w:pPr>
      <w:r>
        <w:rPr>
          <w:rFonts w:cs="Times New Roman"/>
          <w:i/>
          <w:szCs w:val="24"/>
        </w:rPr>
        <w:t xml:space="preserve">K. Ansons </w:t>
      </w:r>
      <w:r>
        <w:rPr>
          <w:rFonts w:cs="Times New Roman"/>
          <w:szCs w:val="24"/>
        </w:rPr>
        <w:t xml:space="preserve"> </w:t>
      </w:r>
      <w:r>
        <w:rPr>
          <w:rFonts w:cs="Times New Roman"/>
          <w:i/>
          <w:szCs w:val="24"/>
        </w:rPr>
        <w:t>atstāj zāli plkst.13.13-13.15</w:t>
      </w:r>
    </w:p>
    <w:p w:rsidR="000E61DE" w:rsidRDefault="000E61DE" w:rsidP="008658C6">
      <w:pPr>
        <w:rPr>
          <w:rFonts w:cs="Times New Roman"/>
          <w:i/>
          <w:szCs w:val="24"/>
        </w:rPr>
      </w:pPr>
    </w:p>
    <w:p w:rsidR="004C5E64" w:rsidRDefault="004C5E64" w:rsidP="000E61DE">
      <w:pPr>
        <w:jc w:val="both"/>
        <w:rPr>
          <w:rFonts w:cs="Times New Roman"/>
          <w:b/>
          <w:i/>
          <w:szCs w:val="24"/>
        </w:rPr>
      </w:pPr>
    </w:p>
    <w:p w:rsidR="000E61DE" w:rsidRDefault="000E61DE" w:rsidP="000E61DE">
      <w:pPr>
        <w:jc w:val="both"/>
        <w:rPr>
          <w:rFonts w:cs="Times New Roman"/>
          <w:i/>
          <w:szCs w:val="24"/>
        </w:rPr>
      </w:pPr>
      <w:r w:rsidRPr="000E61DE">
        <w:rPr>
          <w:rFonts w:cs="Times New Roman"/>
          <w:b/>
          <w:i/>
          <w:szCs w:val="24"/>
        </w:rPr>
        <w:t>D. Kļaviņa</w:t>
      </w:r>
      <w:r>
        <w:rPr>
          <w:rFonts w:cs="Times New Roman"/>
          <w:i/>
          <w:szCs w:val="24"/>
        </w:rPr>
        <w:t xml:space="preserve"> izsaka priekšlikumu papildināt lēmumu projektu ar ziņojumu par reorganizācijas procesu.</w:t>
      </w:r>
    </w:p>
    <w:p w:rsidR="004C5E64" w:rsidRDefault="004C5E64" w:rsidP="000E61DE">
      <w:pPr>
        <w:jc w:val="both"/>
        <w:rPr>
          <w:rFonts w:cs="Times New Roman"/>
          <w:b/>
          <w:i/>
          <w:szCs w:val="24"/>
        </w:rPr>
      </w:pPr>
    </w:p>
    <w:p w:rsidR="000E61DE" w:rsidRDefault="000E61DE" w:rsidP="000E61DE">
      <w:pPr>
        <w:jc w:val="both"/>
        <w:rPr>
          <w:rFonts w:cs="Times New Roman"/>
          <w:i/>
          <w:szCs w:val="24"/>
        </w:rPr>
      </w:pPr>
      <w:r w:rsidRPr="000E61DE">
        <w:rPr>
          <w:rFonts w:cs="Times New Roman"/>
          <w:b/>
          <w:i/>
          <w:szCs w:val="24"/>
        </w:rPr>
        <w:t xml:space="preserve">G. </w:t>
      </w:r>
      <w:proofErr w:type="spellStart"/>
      <w:r w:rsidRPr="000E61DE">
        <w:rPr>
          <w:rFonts w:cs="Times New Roman"/>
          <w:b/>
          <w:i/>
          <w:szCs w:val="24"/>
        </w:rPr>
        <w:t>Sīviņš</w:t>
      </w:r>
      <w:proofErr w:type="spellEnd"/>
      <w:r>
        <w:rPr>
          <w:rFonts w:cs="Times New Roman"/>
          <w:i/>
          <w:szCs w:val="24"/>
        </w:rPr>
        <w:t xml:space="preserve"> informē, ka par visām izmaiņām ziņojumi būs. </w:t>
      </w:r>
    </w:p>
    <w:p w:rsidR="008658C6" w:rsidRDefault="000E61DE" w:rsidP="000E61DE">
      <w:pPr>
        <w:ind w:firstLine="720"/>
        <w:jc w:val="both"/>
        <w:rPr>
          <w:rFonts w:cs="Times New Roman"/>
          <w:i/>
          <w:szCs w:val="24"/>
        </w:rPr>
      </w:pPr>
      <w:r>
        <w:rPr>
          <w:rFonts w:cs="Times New Roman"/>
          <w:i/>
          <w:szCs w:val="24"/>
        </w:rPr>
        <w:t>Atzīmē, ka šī bija vērtīga diskusija, turpināsim runāt ar kopienām un ziņosim</w:t>
      </w:r>
      <w:r w:rsidR="00400C43">
        <w:rPr>
          <w:rFonts w:cs="Times New Roman"/>
          <w:i/>
          <w:szCs w:val="24"/>
        </w:rPr>
        <w:t xml:space="preserve"> deputātiem par šī procesa virzību, </w:t>
      </w:r>
      <w:r w:rsidR="00A72005">
        <w:rPr>
          <w:rFonts w:cs="Times New Roman"/>
          <w:i/>
          <w:szCs w:val="24"/>
        </w:rPr>
        <w:t>aicinot Izglītības pārvaldi sniegt starpziņojumus.</w:t>
      </w:r>
      <w:bookmarkStart w:id="0" w:name="_GoBack"/>
      <w:bookmarkEnd w:id="0"/>
    </w:p>
    <w:p w:rsidR="004C5E64" w:rsidRPr="00AC2A7E" w:rsidRDefault="004C5E64" w:rsidP="004D55B6">
      <w:pPr>
        <w:rPr>
          <w:rStyle w:val="IntenseReference"/>
          <w:rFonts w:cs="Times New Roman"/>
          <w:color w:val="auto"/>
          <w:szCs w:val="24"/>
        </w:rPr>
      </w:pPr>
    </w:p>
    <w:p w:rsidR="004D55B6" w:rsidRDefault="001F2ECE"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Jānis Siliņš, Pāvels Kotāns, Raivis Rubīns, Sarmīte Ozoliņa, Uldis Skudra), "Pret" – nav, "Atturas" – 1 (Rūdolfs Kudļa), "Nepiedalās" – nav</w:t>
      </w:r>
      <w:r w:rsidR="003B767C">
        <w:rPr>
          <w:rFonts w:cs="Times New Roman"/>
          <w:b/>
          <w:noProof/>
          <w:szCs w:val="24"/>
        </w:rPr>
        <w:t>,</w:t>
      </w:r>
      <w:r w:rsidR="00B35BC8">
        <w:rPr>
          <w:rFonts w:cs="Times New Roman"/>
          <w:b/>
          <w:szCs w:val="24"/>
        </w:rPr>
        <w:t xml:space="preserve"> </w:t>
      </w:r>
    </w:p>
    <w:p w:rsidR="003F6003" w:rsidRPr="003F6003" w:rsidRDefault="003F6003" w:rsidP="003F6003">
      <w:pPr>
        <w:suppressAutoHyphens/>
        <w:autoSpaceDN w:val="0"/>
        <w:ind w:right="43"/>
        <w:jc w:val="center"/>
        <w:textAlignment w:val="baseline"/>
        <w:rPr>
          <w:rFonts w:cs="Times New Roman"/>
          <w:iCs w:val="0"/>
          <w:color w:val="auto"/>
          <w:szCs w:val="24"/>
        </w:rPr>
      </w:pPr>
      <w:r w:rsidRPr="003F6003">
        <w:rPr>
          <w:rFonts w:cs="Times New Roman"/>
          <w:iCs w:val="0"/>
          <w:color w:val="auto"/>
          <w:szCs w:val="24"/>
          <w:lang w:eastAsia="lv-LV"/>
        </w:rPr>
        <w:t xml:space="preserve">Izglītības, sporta un uzņēmējdarbības veicināšanas komiteja </w:t>
      </w:r>
      <w:r w:rsidRPr="003F6003">
        <w:rPr>
          <w:rFonts w:cs="Times New Roman"/>
          <w:b/>
          <w:bCs/>
          <w:iCs w:val="0"/>
          <w:color w:val="auto"/>
          <w:szCs w:val="24"/>
          <w:lang w:eastAsia="lv-LV"/>
        </w:rPr>
        <w:t>NOLEMJ:</w:t>
      </w:r>
    </w:p>
    <w:p w:rsidR="003F6003" w:rsidRPr="003F6003" w:rsidRDefault="003F6003" w:rsidP="003F6003">
      <w:pPr>
        <w:jc w:val="center"/>
        <w:rPr>
          <w:rFonts w:cs="Times New Roman"/>
          <w:b/>
          <w:szCs w:val="24"/>
        </w:rPr>
      </w:pPr>
    </w:p>
    <w:p w:rsidR="003F6003" w:rsidRPr="003F6003" w:rsidRDefault="003F6003" w:rsidP="003F6003">
      <w:pPr>
        <w:jc w:val="center"/>
        <w:rPr>
          <w:b/>
          <w:smallCaps/>
          <w:color w:val="5B9BD5" w:themeColor="accent1"/>
          <w:spacing w:val="5"/>
        </w:rPr>
      </w:pPr>
      <w:r w:rsidRPr="003F6003">
        <w:rPr>
          <w:rFonts w:cs="Times New Roman"/>
          <w:szCs w:val="24"/>
        </w:rPr>
        <w:t>Atbalstīt sagatavoto lēmuma projektu un iesniegt izskatīšanai Ogres novada domē.</w:t>
      </w:r>
    </w:p>
    <w:p w:rsidR="003F6003" w:rsidRPr="003F6003" w:rsidRDefault="003F6003" w:rsidP="003F6003">
      <w:pPr>
        <w:rPr>
          <w:b/>
        </w:rPr>
      </w:pPr>
    </w:p>
    <w:p w:rsidR="00E037F8" w:rsidRDefault="00E037F8" w:rsidP="000E61DE">
      <w:pPr>
        <w:jc w:val="both"/>
        <w:rPr>
          <w:rFonts w:cs="Times New Roman"/>
          <w:color w:val="auto"/>
        </w:rPr>
      </w:pPr>
    </w:p>
    <w:p w:rsidR="00B30C79" w:rsidRPr="00A17AB8" w:rsidRDefault="001F2EC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0E61DE">
        <w:rPr>
          <w:rFonts w:cs="Times New Roman"/>
          <w:color w:val="auto"/>
        </w:rPr>
        <w:t>13.50</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CA235D">
        <w:tc>
          <w:tcPr>
            <w:tcW w:w="6048" w:type="dxa"/>
          </w:tcPr>
          <w:p w:rsidR="00E81F1F" w:rsidRDefault="001F2ECE" w:rsidP="00E81F1F">
            <w:pPr>
              <w:rPr>
                <w:rFonts w:cs="Times New Roman"/>
                <w:color w:val="auto"/>
                <w:sz w:val="16"/>
                <w:szCs w:val="16"/>
              </w:rPr>
            </w:pPr>
            <w:r w:rsidRPr="00657055">
              <w:rPr>
                <w:rFonts w:cs="Times New Roman"/>
                <w:color w:val="auto"/>
              </w:rPr>
              <w:t xml:space="preserve">Sēdes vadītājs, </w:t>
            </w:r>
            <w:r w:rsidR="00E81F1F">
              <w:rPr>
                <w:rFonts w:cs="Times New Roman"/>
                <w:iCs w:val="0"/>
                <w:color w:val="auto"/>
                <w:szCs w:val="24"/>
                <w:lang w:eastAsia="lv-LV"/>
              </w:rPr>
              <w:t>Izglītības, sporta un uzņēmējdarbības veicināšanas komitejas priekšsēdētājs</w:t>
            </w:r>
          </w:p>
          <w:p w:rsidR="00BB3B39" w:rsidRPr="00CD65F2" w:rsidRDefault="00BB3B39" w:rsidP="00FB5D72">
            <w:pPr>
              <w:rPr>
                <w:rFonts w:cs="Times New Roman"/>
                <w:color w:val="auto"/>
                <w:sz w:val="16"/>
                <w:szCs w:val="16"/>
              </w:rPr>
            </w:pP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CA235D" w:rsidTr="00DE4B3D">
              <w:tc>
                <w:tcPr>
                  <w:tcW w:w="4032" w:type="dxa"/>
                </w:tcPr>
                <w:p w:rsidR="00FC4841" w:rsidRPr="00657055" w:rsidRDefault="001F2EC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E81F1F">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E81F1F" w:rsidRDefault="001F2ECE"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Gints Sīviņš</w:t>
            </w:r>
          </w:p>
          <w:p w:rsidR="00B11BEC" w:rsidRPr="004D55B6" w:rsidRDefault="00B11BEC" w:rsidP="00FB5D72">
            <w:pPr>
              <w:jc w:val="right"/>
              <w:rPr>
                <w:rFonts w:cs="Times New Roman"/>
                <w:color w:val="auto"/>
                <w:szCs w:val="24"/>
              </w:rPr>
            </w:pPr>
          </w:p>
          <w:p w:rsidR="00E81F1F" w:rsidRDefault="00E81F1F" w:rsidP="00FB5D72">
            <w:pPr>
              <w:jc w:val="right"/>
              <w:rPr>
                <w:rFonts w:cs="Times New Roman"/>
                <w:noProof/>
                <w:color w:val="auto"/>
                <w:szCs w:val="24"/>
              </w:rPr>
            </w:pPr>
          </w:p>
          <w:p w:rsidR="0049126A" w:rsidRPr="00657055" w:rsidRDefault="001F2ECE" w:rsidP="00FB5D72">
            <w:pPr>
              <w:jc w:val="right"/>
              <w:rPr>
                <w:rFonts w:cs="Times New Roman"/>
                <w:color w:val="auto"/>
                <w:sz w:val="20"/>
                <w:szCs w:val="22"/>
              </w:rPr>
            </w:pPr>
            <w:r w:rsidRPr="004D55B6">
              <w:rPr>
                <w:rFonts w:cs="Times New Roman"/>
                <w:noProof/>
                <w:color w:val="auto"/>
                <w:szCs w:val="24"/>
              </w:rPr>
              <w:t>Arita Zenfa</w:t>
            </w:r>
          </w:p>
        </w:tc>
      </w:tr>
    </w:tbl>
    <w:p w:rsidR="00E81F1F" w:rsidRDefault="00E81F1F" w:rsidP="00E81F1F">
      <w:pPr>
        <w:suppressAutoHyphens/>
        <w:jc w:val="center"/>
        <w:rPr>
          <w:rFonts w:cs="Times New Roman"/>
          <w:iCs w:val="0"/>
          <w:color w:val="auto"/>
          <w:sz w:val="28"/>
          <w:szCs w:val="28"/>
          <w:lang w:eastAsia="ar-SA"/>
        </w:rPr>
      </w:pPr>
    </w:p>
    <w:p w:rsidR="00E81F1F" w:rsidRDefault="00E81F1F" w:rsidP="00E81F1F">
      <w:pPr>
        <w:suppressAutoHyphens/>
        <w:jc w:val="center"/>
        <w:rPr>
          <w:rFonts w:cs="Times New Roman"/>
          <w:iCs w:val="0"/>
          <w:color w:val="auto"/>
          <w:sz w:val="28"/>
          <w:szCs w:val="28"/>
          <w:lang w:eastAsia="ar-SA"/>
        </w:rPr>
      </w:pPr>
      <w:r>
        <w:rPr>
          <w:rFonts w:cs="Times New Roman"/>
          <w:iCs w:val="0"/>
          <w:color w:val="auto"/>
          <w:sz w:val="28"/>
          <w:szCs w:val="28"/>
          <w:lang w:eastAsia="ar-SA"/>
        </w:rPr>
        <w:t>ŠIS DOKUMENTS IR PARAKSTĪTS AR DROŠU</w:t>
      </w:r>
    </w:p>
    <w:p w:rsidR="00E81F1F" w:rsidRDefault="00E81F1F" w:rsidP="00E81F1F">
      <w:pPr>
        <w:suppressAutoHyphens/>
        <w:jc w:val="center"/>
        <w:rPr>
          <w:rFonts w:cs="Times New Roman"/>
          <w:iCs w:val="0"/>
          <w:color w:val="auto"/>
          <w:sz w:val="28"/>
          <w:szCs w:val="28"/>
          <w:lang w:eastAsia="ar-SA"/>
        </w:rPr>
      </w:pPr>
      <w:r>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2" w:rsidRDefault="001D4D62">
      <w:r>
        <w:separator/>
      </w:r>
    </w:p>
  </w:endnote>
  <w:endnote w:type="continuationSeparator" w:id="0">
    <w:p w:rsidR="001D4D62" w:rsidRDefault="001D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1F2ECE" w:rsidP="00204A25">
    <w:pPr>
      <w:pStyle w:val="Footer"/>
      <w:pBdr>
        <w:top w:val="single" w:sz="4" w:space="1" w:color="auto"/>
      </w:pBdr>
      <w:ind w:left="709" w:hanging="709"/>
      <w:jc w:val="both"/>
      <w:rPr>
        <w:sz w:val="20"/>
      </w:rPr>
    </w:pPr>
    <w:r>
      <w:rPr>
        <w:sz w:val="20"/>
      </w:rPr>
      <w:t xml:space="preserve">Ogres novada pašvaldības </w:t>
    </w:r>
    <w:r w:rsidR="00803320" w:rsidRPr="003F6003">
      <w:rPr>
        <w:sz w:val="20"/>
        <w:szCs w:val="20"/>
        <w:lang w:eastAsia="lv-LV"/>
      </w:rPr>
      <w:t>Izglītības, sporta un uzņēmējdarbības veicināšanas</w:t>
    </w:r>
    <w:r w:rsidR="00803320" w:rsidRPr="002B38A6">
      <w:rPr>
        <w:noProof/>
        <w:sz w:val="20"/>
      </w:rPr>
      <w:t xml:space="preserve"> </w:t>
    </w:r>
    <w:r w:rsidR="002B38A6" w:rsidRPr="002B38A6">
      <w:rPr>
        <w:noProof/>
        <w:sz w:val="20"/>
      </w:rPr>
      <w:t>20.11.2025</w:t>
    </w:r>
    <w:r w:rsidR="002B38A6">
      <w:rPr>
        <w:sz w:val="20"/>
      </w:rPr>
      <w:t xml:space="preserve">. </w:t>
    </w:r>
    <w:r w:rsidR="00803320">
      <w:rPr>
        <w:sz w:val="20"/>
      </w:rPr>
      <w:t>s</w:t>
    </w:r>
    <w:r>
      <w:rPr>
        <w:sz w:val="20"/>
      </w:rPr>
      <w:t>ēdes</w:t>
    </w:r>
    <w:r w:rsidR="00204A25">
      <w:rPr>
        <w:sz w:val="20"/>
      </w:rPr>
      <w:t xml:space="preserve"> </w:t>
    </w:r>
    <w:r>
      <w:rPr>
        <w:sz w:val="20"/>
      </w:rPr>
      <w:t>protokols Nr.</w:t>
    </w:r>
    <w:r w:rsidR="00803320">
      <w:t xml:space="preserve"> </w:t>
    </w:r>
    <w:r w:rsidR="002B38A6" w:rsidRPr="002B38A6">
      <w:rPr>
        <w:noProof/>
        <w:sz w:val="20"/>
      </w:rPr>
      <w:t>5</w:t>
    </w:r>
  </w:p>
  <w:p w:rsidR="00D22D6B" w:rsidRDefault="001F2ECE">
    <w:pPr>
      <w:pStyle w:val="Footer"/>
      <w:jc w:val="center"/>
    </w:pPr>
    <w:r>
      <w:fldChar w:fldCharType="begin"/>
    </w:r>
    <w:r>
      <w:instrText xml:space="preserve"> PAGE </w:instrText>
    </w:r>
    <w:r>
      <w:fldChar w:fldCharType="separate"/>
    </w:r>
    <w:r w:rsidR="00A72005">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A72005">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2" w:rsidRDefault="001D4D62">
      <w:r>
        <w:separator/>
      </w:r>
    </w:p>
  </w:footnote>
  <w:footnote w:type="continuationSeparator" w:id="0">
    <w:p w:rsidR="001D4D62" w:rsidRDefault="001D4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8DA0A624">
      <w:start w:val="1"/>
      <w:numFmt w:val="decimal"/>
      <w:lvlText w:val="%1."/>
      <w:lvlJc w:val="left"/>
      <w:pPr>
        <w:tabs>
          <w:tab w:val="num" w:pos="720"/>
        </w:tabs>
        <w:ind w:left="720" w:hanging="360"/>
      </w:pPr>
    </w:lvl>
    <w:lvl w:ilvl="1" w:tplc="636CAB26">
      <w:numFmt w:val="none"/>
      <w:lvlText w:val=""/>
      <w:lvlJc w:val="left"/>
      <w:pPr>
        <w:tabs>
          <w:tab w:val="num" w:pos="360"/>
        </w:tabs>
      </w:pPr>
    </w:lvl>
    <w:lvl w:ilvl="2" w:tplc="7F0E9DDC">
      <w:numFmt w:val="none"/>
      <w:lvlText w:val=""/>
      <w:lvlJc w:val="left"/>
      <w:pPr>
        <w:tabs>
          <w:tab w:val="num" w:pos="360"/>
        </w:tabs>
      </w:pPr>
    </w:lvl>
    <w:lvl w:ilvl="3" w:tplc="6AAE35B6">
      <w:numFmt w:val="none"/>
      <w:lvlText w:val=""/>
      <w:lvlJc w:val="left"/>
      <w:pPr>
        <w:tabs>
          <w:tab w:val="num" w:pos="360"/>
        </w:tabs>
      </w:pPr>
    </w:lvl>
    <w:lvl w:ilvl="4" w:tplc="FB9A0936">
      <w:numFmt w:val="none"/>
      <w:lvlText w:val=""/>
      <w:lvlJc w:val="left"/>
      <w:pPr>
        <w:tabs>
          <w:tab w:val="num" w:pos="360"/>
        </w:tabs>
      </w:pPr>
    </w:lvl>
    <w:lvl w:ilvl="5" w:tplc="D976052A">
      <w:numFmt w:val="none"/>
      <w:lvlText w:val=""/>
      <w:lvlJc w:val="left"/>
      <w:pPr>
        <w:tabs>
          <w:tab w:val="num" w:pos="360"/>
        </w:tabs>
      </w:pPr>
    </w:lvl>
    <w:lvl w:ilvl="6" w:tplc="681EE038">
      <w:numFmt w:val="none"/>
      <w:lvlText w:val=""/>
      <w:lvlJc w:val="left"/>
      <w:pPr>
        <w:tabs>
          <w:tab w:val="num" w:pos="360"/>
        </w:tabs>
      </w:pPr>
    </w:lvl>
    <w:lvl w:ilvl="7" w:tplc="6C486C50">
      <w:numFmt w:val="none"/>
      <w:lvlText w:val=""/>
      <w:lvlJc w:val="left"/>
      <w:pPr>
        <w:tabs>
          <w:tab w:val="num" w:pos="360"/>
        </w:tabs>
      </w:pPr>
    </w:lvl>
    <w:lvl w:ilvl="8" w:tplc="9014C0D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874AA3B6">
      <w:start w:val="1"/>
      <w:numFmt w:val="decimal"/>
      <w:lvlText w:val="%1."/>
      <w:lvlJc w:val="left"/>
      <w:pPr>
        <w:tabs>
          <w:tab w:val="num" w:pos="720"/>
        </w:tabs>
        <w:ind w:left="720" w:hanging="360"/>
      </w:pPr>
      <w:rPr>
        <w:rFonts w:hint="default"/>
      </w:rPr>
    </w:lvl>
    <w:lvl w:ilvl="1" w:tplc="F474C810" w:tentative="1">
      <w:start w:val="1"/>
      <w:numFmt w:val="lowerLetter"/>
      <w:lvlText w:val="%2."/>
      <w:lvlJc w:val="left"/>
      <w:pPr>
        <w:tabs>
          <w:tab w:val="num" w:pos="1800"/>
        </w:tabs>
        <w:ind w:left="1800" w:hanging="360"/>
      </w:pPr>
    </w:lvl>
    <w:lvl w:ilvl="2" w:tplc="CC9611AC" w:tentative="1">
      <w:start w:val="1"/>
      <w:numFmt w:val="lowerRoman"/>
      <w:lvlText w:val="%3."/>
      <w:lvlJc w:val="right"/>
      <w:pPr>
        <w:tabs>
          <w:tab w:val="num" w:pos="2520"/>
        </w:tabs>
        <w:ind w:left="2520" w:hanging="180"/>
      </w:pPr>
    </w:lvl>
    <w:lvl w:ilvl="3" w:tplc="4FB2EC72" w:tentative="1">
      <w:start w:val="1"/>
      <w:numFmt w:val="decimal"/>
      <w:lvlText w:val="%4."/>
      <w:lvlJc w:val="left"/>
      <w:pPr>
        <w:tabs>
          <w:tab w:val="num" w:pos="3240"/>
        </w:tabs>
        <w:ind w:left="3240" w:hanging="360"/>
      </w:pPr>
    </w:lvl>
    <w:lvl w:ilvl="4" w:tplc="54D2987A" w:tentative="1">
      <w:start w:val="1"/>
      <w:numFmt w:val="lowerLetter"/>
      <w:lvlText w:val="%5."/>
      <w:lvlJc w:val="left"/>
      <w:pPr>
        <w:tabs>
          <w:tab w:val="num" w:pos="3960"/>
        </w:tabs>
        <w:ind w:left="3960" w:hanging="360"/>
      </w:pPr>
    </w:lvl>
    <w:lvl w:ilvl="5" w:tplc="0A4660B6" w:tentative="1">
      <w:start w:val="1"/>
      <w:numFmt w:val="lowerRoman"/>
      <w:lvlText w:val="%6."/>
      <w:lvlJc w:val="right"/>
      <w:pPr>
        <w:tabs>
          <w:tab w:val="num" w:pos="4680"/>
        </w:tabs>
        <w:ind w:left="4680" w:hanging="180"/>
      </w:pPr>
    </w:lvl>
    <w:lvl w:ilvl="6" w:tplc="9F9EEF2C" w:tentative="1">
      <w:start w:val="1"/>
      <w:numFmt w:val="decimal"/>
      <w:lvlText w:val="%7."/>
      <w:lvlJc w:val="left"/>
      <w:pPr>
        <w:tabs>
          <w:tab w:val="num" w:pos="5400"/>
        </w:tabs>
        <w:ind w:left="5400" w:hanging="360"/>
      </w:pPr>
    </w:lvl>
    <w:lvl w:ilvl="7" w:tplc="FC7A983A" w:tentative="1">
      <w:start w:val="1"/>
      <w:numFmt w:val="lowerLetter"/>
      <w:lvlText w:val="%8."/>
      <w:lvlJc w:val="left"/>
      <w:pPr>
        <w:tabs>
          <w:tab w:val="num" w:pos="6120"/>
        </w:tabs>
        <w:ind w:left="6120" w:hanging="360"/>
      </w:pPr>
    </w:lvl>
    <w:lvl w:ilvl="8" w:tplc="60C83C7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1E702F3E">
      <w:start w:val="1"/>
      <w:numFmt w:val="decimal"/>
      <w:lvlText w:val="%1."/>
      <w:lvlJc w:val="left"/>
      <w:pPr>
        <w:tabs>
          <w:tab w:val="num" w:pos="360"/>
        </w:tabs>
        <w:ind w:left="360" w:hanging="360"/>
      </w:pPr>
      <w:rPr>
        <w:rFonts w:hint="default"/>
      </w:rPr>
    </w:lvl>
    <w:lvl w:ilvl="1" w:tplc="CF5C8B68" w:tentative="1">
      <w:start w:val="1"/>
      <w:numFmt w:val="lowerLetter"/>
      <w:lvlText w:val="%2."/>
      <w:lvlJc w:val="left"/>
      <w:pPr>
        <w:tabs>
          <w:tab w:val="num" w:pos="1440"/>
        </w:tabs>
        <w:ind w:left="1440" w:hanging="360"/>
      </w:pPr>
    </w:lvl>
    <w:lvl w:ilvl="2" w:tplc="B686AF2E" w:tentative="1">
      <w:start w:val="1"/>
      <w:numFmt w:val="lowerRoman"/>
      <w:lvlText w:val="%3."/>
      <w:lvlJc w:val="right"/>
      <w:pPr>
        <w:tabs>
          <w:tab w:val="num" w:pos="2160"/>
        </w:tabs>
        <w:ind w:left="2160" w:hanging="180"/>
      </w:pPr>
    </w:lvl>
    <w:lvl w:ilvl="3" w:tplc="E88CE9F0" w:tentative="1">
      <w:start w:val="1"/>
      <w:numFmt w:val="decimal"/>
      <w:lvlText w:val="%4."/>
      <w:lvlJc w:val="left"/>
      <w:pPr>
        <w:tabs>
          <w:tab w:val="num" w:pos="2880"/>
        </w:tabs>
        <w:ind w:left="2880" w:hanging="360"/>
      </w:pPr>
    </w:lvl>
    <w:lvl w:ilvl="4" w:tplc="35240DBA" w:tentative="1">
      <w:start w:val="1"/>
      <w:numFmt w:val="lowerLetter"/>
      <w:lvlText w:val="%5."/>
      <w:lvlJc w:val="left"/>
      <w:pPr>
        <w:tabs>
          <w:tab w:val="num" w:pos="3600"/>
        </w:tabs>
        <w:ind w:left="3600" w:hanging="360"/>
      </w:pPr>
    </w:lvl>
    <w:lvl w:ilvl="5" w:tplc="F37A13DE" w:tentative="1">
      <w:start w:val="1"/>
      <w:numFmt w:val="lowerRoman"/>
      <w:lvlText w:val="%6."/>
      <w:lvlJc w:val="right"/>
      <w:pPr>
        <w:tabs>
          <w:tab w:val="num" w:pos="4320"/>
        </w:tabs>
        <w:ind w:left="4320" w:hanging="180"/>
      </w:pPr>
    </w:lvl>
    <w:lvl w:ilvl="6" w:tplc="9FD4F778" w:tentative="1">
      <w:start w:val="1"/>
      <w:numFmt w:val="decimal"/>
      <w:lvlText w:val="%7."/>
      <w:lvlJc w:val="left"/>
      <w:pPr>
        <w:tabs>
          <w:tab w:val="num" w:pos="5040"/>
        </w:tabs>
        <w:ind w:left="5040" w:hanging="360"/>
      </w:pPr>
    </w:lvl>
    <w:lvl w:ilvl="7" w:tplc="517C935A" w:tentative="1">
      <w:start w:val="1"/>
      <w:numFmt w:val="lowerLetter"/>
      <w:lvlText w:val="%8."/>
      <w:lvlJc w:val="left"/>
      <w:pPr>
        <w:tabs>
          <w:tab w:val="num" w:pos="5760"/>
        </w:tabs>
        <w:ind w:left="5760" w:hanging="360"/>
      </w:pPr>
    </w:lvl>
    <w:lvl w:ilvl="8" w:tplc="6632F23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DDD4A4C4">
      <w:start w:val="1"/>
      <w:numFmt w:val="decimal"/>
      <w:lvlText w:val="%1)"/>
      <w:lvlJc w:val="left"/>
      <w:pPr>
        <w:ind w:left="1069" w:hanging="360"/>
      </w:pPr>
      <w:rPr>
        <w:rFonts w:hint="default"/>
      </w:rPr>
    </w:lvl>
    <w:lvl w:ilvl="1" w:tplc="6D62BB94" w:tentative="1">
      <w:start w:val="1"/>
      <w:numFmt w:val="lowerLetter"/>
      <w:lvlText w:val="%2."/>
      <w:lvlJc w:val="left"/>
      <w:pPr>
        <w:ind w:left="1789" w:hanging="360"/>
      </w:pPr>
    </w:lvl>
    <w:lvl w:ilvl="2" w:tplc="BFD02AD0" w:tentative="1">
      <w:start w:val="1"/>
      <w:numFmt w:val="lowerRoman"/>
      <w:lvlText w:val="%3."/>
      <w:lvlJc w:val="right"/>
      <w:pPr>
        <w:ind w:left="2509" w:hanging="180"/>
      </w:pPr>
    </w:lvl>
    <w:lvl w:ilvl="3" w:tplc="CEA4F688" w:tentative="1">
      <w:start w:val="1"/>
      <w:numFmt w:val="decimal"/>
      <w:lvlText w:val="%4."/>
      <w:lvlJc w:val="left"/>
      <w:pPr>
        <w:ind w:left="3229" w:hanging="360"/>
      </w:pPr>
    </w:lvl>
    <w:lvl w:ilvl="4" w:tplc="8BC6AB42" w:tentative="1">
      <w:start w:val="1"/>
      <w:numFmt w:val="lowerLetter"/>
      <w:lvlText w:val="%5."/>
      <w:lvlJc w:val="left"/>
      <w:pPr>
        <w:ind w:left="3949" w:hanging="360"/>
      </w:pPr>
    </w:lvl>
    <w:lvl w:ilvl="5" w:tplc="7E142BA2" w:tentative="1">
      <w:start w:val="1"/>
      <w:numFmt w:val="lowerRoman"/>
      <w:lvlText w:val="%6."/>
      <w:lvlJc w:val="right"/>
      <w:pPr>
        <w:ind w:left="4669" w:hanging="180"/>
      </w:pPr>
    </w:lvl>
    <w:lvl w:ilvl="6" w:tplc="3B84A30A" w:tentative="1">
      <w:start w:val="1"/>
      <w:numFmt w:val="decimal"/>
      <w:lvlText w:val="%7."/>
      <w:lvlJc w:val="left"/>
      <w:pPr>
        <w:ind w:left="5389" w:hanging="360"/>
      </w:pPr>
    </w:lvl>
    <w:lvl w:ilvl="7" w:tplc="39A0325C" w:tentative="1">
      <w:start w:val="1"/>
      <w:numFmt w:val="lowerLetter"/>
      <w:lvlText w:val="%8."/>
      <w:lvlJc w:val="left"/>
      <w:pPr>
        <w:ind w:left="6109" w:hanging="360"/>
      </w:pPr>
    </w:lvl>
    <w:lvl w:ilvl="8" w:tplc="76C2566C"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C46C05B2">
      <w:start w:val="3"/>
      <w:numFmt w:val="decimal"/>
      <w:lvlText w:val="%1."/>
      <w:lvlJc w:val="left"/>
      <w:pPr>
        <w:tabs>
          <w:tab w:val="num" w:pos="360"/>
        </w:tabs>
        <w:ind w:left="360" w:hanging="360"/>
      </w:pPr>
      <w:rPr>
        <w:rFonts w:hint="default"/>
      </w:rPr>
    </w:lvl>
    <w:lvl w:ilvl="1" w:tplc="DF5C8EB0">
      <w:start w:val="1"/>
      <w:numFmt w:val="lowerLetter"/>
      <w:lvlText w:val="%2."/>
      <w:lvlJc w:val="left"/>
      <w:pPr>
        <w:tabs>
          <w:tab w:val="num" w:pos="1440"/>
        </w:tabs>
        <w:ind w:left="1440" w:hanging="360"/>
      </w:pPr>
    </w:lvl>
    <w:lvl w:ilvl="2" w:tplc="67F22052" w:tentative="1">
      <w:start w:val="1"/>
      <w:numFmt w:val="lowerRoman"/>
      <w:lvlText w:val="%3."/>
      <w:lvlJc w:val="right"/>
      <w:pPr>
        <w:tabs>
          <w:tab w:val="num" w:pos="2160"/>
        </w:tabs>
        <w:ind w:left="2160" w:hanging="180"/>
      </w:pPr>
    </w:lvl>
    <w:lvl w:ilvl="3" w:tplc="74044540" w:tentative="1">
      <w:start w:val="1"/>
      <w:numFmt w:val="decimal"/>
      <w:lvlText w:val="%4."/>
      <w:lvlJc w:val="left"/>
      <w:pPr>
        <w:tabs>
          <w:tab w:val="num" w:pos="2880"/>
        </w:tabs>
        <w:ind w:left="2880" w:hanging="360"/>
      </w:pPr>
    </w:lvl>
    <w:lvl w:ilvl="4" w:tplc="1876D27A" w:tentative="1">
      <w:start w:val="1"/>
      <w:numFmt w:val="lowerLetter"/>
      <w:lvlText w:val="%5."/>
      <w:lvlJc w:val="left"/>
      <w:pPr>
        <w:tabs>
          <w:tab w:val="num" w:pos="3600"/>
        </w:tabs>
        <w:ind w:left="3600" w:hanging="360"/>
      </w:pPr>
    </w:lvl>
    <w:lvl w:ilvl="5" w:tplc="4B4AE830" w:tentative="1">
      <w:start w:val="1"/>
      <w:numFmt w:val="lowerRoman"/>
      <w:lvlText w:val="%6."/>
      <w:lvlJc w:val="right"/>
      <w:pPr>
        <w:tabs>
          <w:tab w:val="num" w:pos="4320"/>
        </w:tabs>
        <w:ind w:left="4320" w:hanging="180"/>
      </w:pPr>
    </w:lvl>
    <w:lvl w:ilvl="6" w:tplc="1A42BD34" w:tentative="1">
      <w:start w:val="1"/>
      <w:numFmt w:val="decimal"/>
      <w:lvlText w:val="%7."/>
      <w:lvlJc w:val="left"/>
      <w:pPr>
        <w:tabs>
          <w:tab w:val="num" w:pos="5040"/>
        </w:tabs>
        <w:ind w:left="5040" w:hanging="360"/>
      </w:pPr>
    </w:lvl>
    <w:lvl w:ilvl="7" w:tplc="0322A2BE" w:tentative="1">
      <w:start w:val="1"/>
      <w:numFmt w:val="lowerLetter"/>
      <w:lvlText w:val="%8."/>
      <w:lvlJc w:val="left"/>
      <w:pPr>
        <w:tabs>
          <w:tab w:val="num" w:pos="5760"/>
        </w:tabs>
        <w:ind w:left="5760" w:hanging="360"/>
      </w:pPr>
    </w:lvl>
    <w:lvl w:ilvl="8" w:tplc="FC62EB6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8EC47624">
      <w:start w:val="1"/>
      <w:numFmt w:val="decimal"/>
      <w:lvlText w:val="%1."/>
      <w:lvlJc w:val="left"/>
      <w:pPr>
        <w:ind w:left="1080" w:hanging="360"/>
      </w:pPr>
      <w:rPr>
        <w:rFonts w:hint="default"/>
      </w:rPr>
    </w:lvl>
    <w:lvl w:ilvl="1" w:tplc="BFDC147E" w:tentative="1">
      <w:start w:val="1"/>
      <w:numFmt w:val="lowerLetter"/>
      <w:lvlText w:val="%2."/>
      <w:lvlJc w:val="left"/>
      <w:pPr>
        <w:ind w:left="1800" w:hanging="360"/>
      </w:pPr>
    </w:lvl>
    <w:lvl w:ilvl="2" w:tplc="6B46DCBA" w:tentative="1">
      <w:start w:val="1"/>
      <w:numFmt w:val="lowerRoman"/>
      <w:lvlText w:val="%3."/>
      <w:lvlJc w:val="right"/>
      <w:pPr>
        <w:ind w:left="2520" w:hanging="180"/>
      </w:pPr>
    </w:lvl>
    <w:lvl w:ilvl="3" w:tplc="6BB0BDF2" w:tentative="1">
      <w:start w:val="1"/>
      <w:numFmt w:val="decimal"/>
      <w:lvlText w:val="%4."/>
      <w:lvlJc w:val="left"/>
      <w:pPr>
        <w:ind w:left="3240" w:hanging="360"/>
      </w:pPr>
    </w:lvl>
    <w:lvl w:ilvl="4" w:tplc="89F4F026" w:tentative="1">
      <w:start w:val="1"/>
      <w:numFmt w:val="lowerLetter"/>
      <w:lvlText w:val="%5."/>
      <w:lvlJc w:val="left"/>
      <w:pPr>
        <w:ind w:left="3960" w:hanging="360"/>
      </w:pPr>
    </w:lvl>
    <w:lvl w:ilvl="5" w:tplc="78F0FA14" w:tentative="1">
      <w:start w:val="1"/>
      <w:numFmt w:val="lowerRoman"/>
      <w:lvlText w:val="%6."/>
      <w:lvlJc w:val="right"/>
      <w:pPr>
        <w:ind w:left="4680" w:hanging="180"/>
      </w:pPr>
    </w:lvl>
    <w:lvl w:ilvl="6" w:tplc="9C12F206" w:tentative="1">
      <w:start w:val="1"/>
      <w:numFmt w:val="decimal"/>
      <w:lvlText w:val="%7."/>
      <w:lvlJc w:val="left"/>
      <w:pPr>
        <w:ind w:left="5400" w:hanging="360"/>
      </w:pPr>
    </w:lvl>
    <w:lvl w:ilvl="7" w:tplc="56488A4A" w:tentative="1">
      <w:start w:val="1"/>
      <w:numFmt w:val="lowerLetter"/>
      <w:lvlText w:val="%8."/>
      <w:lvlJc w:val="left"/>
      <w:pPr>
        <w:ind w:left="6120" w:hanging="360"/>
      </w:pPr>
    </w:lvl>
    <w:lvl w:ilvl="8" w:tplc="D578FFB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D16CBC5A">
      <w:start w:val="1"/>
      <w:numFmt w:val="decimal"/>
      <w:lvlText w:val="%1."/>
      <w:lvlJc w:val="left"/>
      <w:pPr>
        <w:tabs>
          <w:tab w:val="num" w:pos="720"/>
        </w:tabs>
        <w:ind w:left="720" w:hanging="360"/>
      </w:pPr>
      <w:rPr>
        <w:rFonts w:hint="default"/>
        <w:b w:val="0"/>
      </w:rPr>
    </w:lvl>
    <w:lvl w:ilvl="1" w:tplc="42E2271E" w:tentative="1">
      <w:start w:val="1"/>
      <w:numFmt w:val="lowerLetter"/>
      <w:lvlText w:val="%2."/>
      <w:lvlJc w:val="left"/>
      <w:pPr>
        <w:tabs>
          <w:tab w:val="num" w:pos="1800"/>
        </w:tabs>
        <w:ind w:left="1800" w:hanging="360"/>
      </w:pPr>
    </w:lvl>
    <w:lvl w:ilvl="2" w:tplc="10328A5E" w:tentative="1">
      <w:start w:val="1"/>
      <w:numFmt w:val="lowerRoman"/>
      <w:lvlText w:val="%3."/>
      <w:lvlJc w:val="right"/>
      <w:pPr>
        <w:tabs>
          <w:tab w:val="num" w:pos="2520"/>
        </w:tabs>
        <w:ind w:left="2520" w:hanging="180"/>
      </w:pPr>
    </w:lvl>
    <w:lvl w:ilvl="3" w:tplc="C930BE38">
      <w:start w:val="1"/>
      <w:numFmt w:val="decimal"/>
      <w:lvlText w:val="%4."/>
      <w:lvlJc w:val="left"/>
      <w:pPr>
        <w:tabs>
          <w:tab w:val="num" w:pos="1260"/>
        </w:tabs>
        <w:ind w:left="1260" w:hanging="360"/>
      </w:pPr>
      <w:rPr>
        <w:rFonts w:hint="default"/>
        <w:b w:val="0"/>
      </w:rPr>
    </w:lvl>
    <w:lvl w:ilvl="4" w:tplc="055268DE" w:tentative="1">
      <w:start w:val="1"/>
      <w:numFmt w:val="lowerLetter"/>
      <w:lvlText w:val="%5."/>
      <w:lvlJc w:val="left"/>
      <w:pPr>
        <w:tabs>
          <w:tab w:val="num" w:pos="3960"/>
        </w:tabs>
        <w:ind w:left="3960" w:hanging="360"/>
      </w:pPr>
    </w:lvl>
    <w:lvl w:ilvl="5" w:tplc="878ED446" w:tentative="1">
      <w:start w:val="1"/>
      <w:numFmt w:val="lowerRoman"/>
      <w:lvlText w:val="%6."/>
      <w:lvlJc w:val="right"/>
      <w:pPr>
        <w:tabs>
          <w:tab w:val="num" w:pos="4680"/>
        </w:tabs>
        <w:ind w:left="4680" w:hanging="180"/>
      </w:pPr>
    </w:lvl>
    <w:lvl w:ilvl="6" w:tplc="409635A4" w:tentative="1">
      <w:start w:val="1"/>
      <w:numFmt w:val="decimal"/>
      <w:lvlText w:val="%7."/>
      <w:lvlJc w:val="left"/>
      <w:pPr>
        <w:tabs>
          <w:tab w:val="num" w:pos="5400"/>
        </w:tabs>
        <w:ind w:left="5400" w:hanging="360"/>
      </w:pPr>
    </w:lvl>
    <w:lvl w:ilvl="7" w:tplc="2B30392A" w:tentative="1">
      <w:start w:val="1"/>
      <w:numFmt w:val="lowerLetter"/>
      <w:lvlText w:val="%8."/>
      <w:lvlJc w:val="left"/>
      <w:pPr>
        <w:tabs>
          <w:tab w:val="num" w:pos="6120"/>
        </w:tabs>
        <w:ind w:left="6120" w:hanging="360"/>
      </w:pPr>
    </w:lvl>
    <w:lvl w:ilvl="8" w:tplc="78245E0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FCCCD232">
      <w:start w:val="1"/>
      <w:numFmt w:val="decimal"/>
      <w:lvlText w:val="%1."/>
      <w:lvlJc w:val="left"/>
      <w:pPr>
        <w:tabs>
          <w:tab w:val="num" w:pos="780"/>
        </w:tabs>
        <w:ind w:left="780" w:hanging="780"/>
      </w:pPr>
      <w:rPr>
        <w:rFonts w:hint="default"/>
      </w:rPr>
    </w:lvl>
    <w:lvl w:ilvl="1" w:tplc="7F708FA6" w:tentative="1">
      <w:start w:val="1"/>
      <w:numFmt w:val="lowerLetter"/>
      <w:lvlText w:val="%2."/>
      <w:lvlJc w:val="left"/>
      <w:pPr>
        <w:tabs>
          <w:tab w:val="num" w:pos="1440"/>
        </w:tabs>
        <w:ind w:left="1440" w:hanging="360"/>
      </w:pPr>
    </w:lvl>
    <w:lvl w:ilvl="2" w:tplc="7F2888F2" w:tentative="1">
      <w:start w:val="1"/>
      <w:numFmt w:val="lowerRoman"/>
      <w:lvlText w:val="%3."/>
      <w:lvlJc w:val="right"/>
      <w:pPr>
        <w:tabs>
          <w:tab w:val="num" w:pos="2160"/>
        </w:tabs>
        <w:ind w:left="2160" w:hanging="180"/>
      </w:pPr>
    </w:lvl>
    <w:lvl w:ilvl="3" w:tplc="32BA7496" w:tentative="1">
      <w:start w:val="1"/>
      <w:numFmt w:val="decimal"/>
      <w:lvlText w:val="%4."/>
      <w:lvlJc w:val="left"/>
      <w:pPr>
        <w:tabs>
          <w:tab w:val="num" w:pos="2880"/>
        </w:tabs>
        <w:ind w:left="2880" w:hanging="360"/>
      </w:pPr>
    </w:lvl>
    <w:lvl w:ilvl="4" w:tplc="079AF594" w:tentative="1">
      <w:start w:val="1"/>
      <w:numFmt w:val="lowerLetter"/>
      <w:lvlText w:val="%5."/>
      <w:lvlJc w:val="left"/>
      <w:pPr>
        <w:tabs>
          <w:tab w:val="num" w:pos="3600"/>
        </w:tabs>
        <w:ind w:left="3600" w:hanging="360"/>
      </w:pPr>
    </w:lvl>
    <w:lvl w:ilvl="5" w:tplc="B9D4A5A6" w:tentative="1">
      <w:start w:val="1"/>
      <w:numFmt w:val="lowerRoman"/>
      <w:lvlText w:val="%6."/>
      <w:lvlJc w:val="right"/>
      <w:pPr>
        <w:tabs>
          <w:tab w:val="num" w:pos="4320"/>
        </w:tabs>
        <w:ind w:left="4320" w:hanging="180"/>
      </w:pPr>
    </w:lvl>
    <w:lvl w:ilvl="6" w:tplc="427C0AFC" w:tentative="1">
      <w:start w:val="1"/>
      <w:numFmt w:val="decimal"/>
      <w:lvlText w:val="%7."/>
      <w:lvlJc w:val="left"/>
      <w:pPr>
        <w:tabs>
          <w:tab w:val="num" w:pos="5040"/>
        </w:tabs>
        <w:ind w:left="5040" w:hanging="360"/>
      </w:pPr>
    </w:lvl>
    <w:lvl w:ilvl="7" w:tplc="AA3E84C8" w:tentative="1">
      <w:start w:val="1"/>
      <w:numFmt w:val="lowerLetter"/>
      <w:lvlText w:val="%8."/>
      <w:lvlJc w:val="left"/>
      <w:pPr>
        <w:tabs>
          <w:tab w:val="num" w:pos="5760"/>
        </w:tabs>
        <w:ind w:left="5760" w:hanging="360"/>
      </w:pPr>
    </w:lvl>
    <w:lvl w:ilvl="8" w:tplc="633AFF7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A78A86C">
      <w:start w:val="1"/>
      <w:numFmt w:val="decimal"/>
      <w:lvlText w:val="%1."/>
      <w:lvlJc w:val="left"/>
      <w:pPr>
        <w:tabs>
          <w:tab w:val="num" w:pos="1344"/>
        </w:tabs>
        <w:ind w:left="1344" w:hanging="360"/>
      </w:pPr>
      <w:rPr>
        <w:rFonts w:hint="default"/>
      </w:rPr>
    </w:lvl>
    <w:lvl w:ilvl="1" w:tplc="B6F686B0" w:tentative="1">
      <w:start w:val="1"/>
      <w:numFmt w:val="lowerLetter"/>
      <w:lvlText w:val="%2."/>
      <w:lvlJc w:val="left"/>
      <w:pPr>
        <w:tabs>
          <w:tab w:val="num" w:pos="1440"/>
        </w:tabs>
        <w:ind w:left="1440" w:hanging="360"/>
      </w:pPr>
    </w:lvl>
    <w:lvl w:ilvl="2" w:tplc="77207106" w:tentative="1">
      <w:start w:val="1"/>
      <w:numFmt w:val="lowerRoman"/>
      <w:lvlText w:val="%3."/>
      <w:lvlJc w:val="right"/>
      <w:pPr>
        <w:tabs>
          <w:tab w:val="num" w:pos="2160"/>
        </w:tabs>
        <w:ind w:left="2160" w:hanging="180"/>
      </w:pPr>
    </w:lvl>
    <w:lvl w:ilvl="3" w:tplc="5B60E536" w:tentative="1">
      <w:start w:val="1"/>
      <w:numFmt w:val="decimal"/>
      <w:lvlText w:val="%4."/>
      <w:lvlJc w:val="left"/>
      <w:pPr>
        <w:tabs>
          <w:tab w:val="num" w:pos="2880"/>
        </w:tabs>
        <w:ind w:left="2880" w:hanging="360"/>
      </w:pPr>
    </w:lvl>
    <w:lvl w:ilvl="4" w:tplc="EA5ED1CE" w:tentative="1">
      <w:start w:val="1"/>
      <w:numFmt w:val="lowerLetter"/>
      <w:lvlText w:val="%5."/>
      <w:lvlJc w:val="left"/>
      <w:pPr>
        <w:tabs>
          <w:tab w:val="num" w:pos="3600"/>
        </w:tabs>
        <w:ind w:left="3600" w:hanging="360"/>
      </w:pPr>
    </w:lvl>
    <w:lvl w:ilvl="5" w:tplc="5B402E5A" w:tentative="1">
      <w:start w:val="1"/>
      <w:numFmt w:val="lowerRoman"/>
      <w:lvlText w:val="%6."/>
      <w:lvlJc w:val="right"/>
      <w:pPr>
        <w:tabs>
          <w:tab w:val="num" w:pos="4320"/>
        </w:tabs>
        <w:ind w:left="4320" w:hanging="180"/>
      </w:pPr>
    </w:lvl>
    <w:lvl w:ilvl="6" w:tplc="775A300C" w:tentative="1">
      <w:start w:val="1"/>
      <w:numFmt w:val="decimal"/>
      <w:lvlText w:val="%7."/>
      <w:lvlJc w:val="left"/>
      <w:pPr>
        <w:tabs>
          <w:tab w:val="num" w:pos="5040"/>
        </w:tabs>
        <w:ind w:left="5040" w:hanging="360"/>
      </w:pPr>
    </w:lvl>
    <w:lvl w:ilvl="7" w:tplc="8CCAA0C4" w:tentative="1">
      <w:start w:val="1"/>
      <w:numFmt w:val="lowerLetter"/>
      <w:lvlText w:val="%8."/>
      <w:lvlJc w:val="left"/>
      <w:pPr>
        <w:tabs>
          <w:tab w:val="num" w:pos="5760"/>
        </w:tabs>
        <w:ind w:left="5760" w:hanging="360"/>
      </w:pPr>
    </w:lvl>
    <w:lvl w:ilvl="8" w:tplc="F748280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090A88A">
      <w:start w:val="1"/>
      <w:numFmt w:val="decimal"/>
      <w:lvlText w:val="%1."/>
      <w:lvlJc w:val="left"/>
      <w:pPr>
        <w:tabs>
          <w:tab w:val="num" w:pos="720"/>
        </w:tabs>
        <w:ind w:left="720" w:hanging="360"/>
      </w:pPr>
      <w:rPr>
        <w:rFonts w:hint="default"/>
      </w:rPr>
    </w:lvl>
    <w:lvl w:ilvl="1" w:tplc="4BDA7F38" w:tentative="1">
      <w:start w:val="1"/>
      <w:numFmt w:val="lowerLetter"/>
      <w:lvlText w:val="%2."/>
      <w:lvlJc w:val="left"/>
      <w:pPr>
        <w:tabs>
          <w:tab w:val="num" w:pos="-528"/>
        </w:tabs>
        <w:ind w:left="-528" w:hanging="360"/>
      </w:pPr>
    </w:lvl>
    <w:lvl w:ilvl="2" w:tplc="E566FC8E" w:tentative="1">
      <w:start w:val="1"/>
      <w:numFmt w:val="lowerRoman"/>
      <w:lvlText w:val="%3."/>
      <w:lvlJc w:val="right"/>
      <w:pPr>
        <w:tabs>
          <w:tab w:val="num" w:pos="192"/>
        </w:tabs>
        <w:ind w:left="192" w:hanging="180"/>
      </w:pPr>
    </w:lvl>
    <w:lvl w:ilvl="3" w:tplc="75687792" w:tentative="1">
      <w:start w:val="1"/>
      <w:numFmt w:val="decimal"/>
      <w:lvlText w:val="%4."/>
      <w:lvlJc w:val="left"/>
      <w:pPr>
        <w:tabs>
          <w:tab w:val="num" w:pos="912"/>
        </w:tabs>
        <w:ind w:left="912" w:hanging="360"/>
      </w:pPr>
    </w:lvl>
    <w:lvl w:ilvl="4" w:tplc="826CFA7E" w:tentative="1">
      <w:start w:val="1"/>
      <w:numFmt w:val="lowerLetter"/>
      <w:lvlText w:val="%5."/>
      <w:lvlJc w:val="left"/>
      <w:pPr>
        <w:tabs>
          <w:tab w:val="num" w:pos="1632"/>
        </w:tabs>
        <w:ind w:left="1632" w:hanging="360"/>
      </w:pPr>
    </w:lvl>
    <w:lvl w:ilvl="5" w:tplc="395C0DA0" w:tentative="1">
      <w:start w:val="1"/>
      <w:numFmt w:val="lowerRoman"/>
      <w:lvlText w:val="%6."/>
      <w:lvlJc w:val="right"/>
      <w:pPr>
        <w:tabs>
          <w:tab w:val="num" w:pos="2352"/>
        </w:tabs>
        <w:ind w:left="2352" w:hanging="180"/>
      </w:pPr>
    </w:lvl>
    <w:lvl w:ilvl="6" w:tplc="F91C3F62" w:tentative="1">
      <w:start w:val="1"/>
      <w:numFmt w:val="decimal"/>
      <w:lvlText w:val="%7."/>
      <w:lvlJc w:val="left"/>
      <w:pPr>
        <w:tabs>
          <w:tab w:val="num" w:pos="3072"/>
        </w:tabs>
        <w:ind w:left="3072" w:hanging="360"/>
      </w:pPr>
    </w:lvl>
    <w:lvl w:ilvl="7" w:tplc="1BBC539E" w:tentative="1">
      <w:start w:val="1"/>
      <w:numFmt w:val="lowerLetter"/>
      <w:lvlText w:val="%8."/>
      <w:lvlJc w:val="left"/>
      <w:pPr>
        <w:tabs>
          <w:tab w:val="num" w:pos="3792"/>
        </w:tabs>
        <w:ind w:left="3792" w:hanging="360"/>
      </w:pPr>
    </w:lvl>
    <w:lvl w:ilvl="8" w:tplc="67B2769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74CC4D94">
      <w:start w:val="1"/>
      <w:numFmt w:val="decimal"/>
      <w:lvlText w:val="%1."/>
      <w:lvlJc w:val="left"/>
      <w:pPr>
        <w:tabs>
          <w:tab w:val="num" w:pos="780"/>
        </w:tabs>
        <w:ind w:left="780" w:hanging="780"/>
      </w:pPr>
      <w:rPr>
        <w:rFonts w:hint="default"/>
      </w:rPr>
    </w:lvl>
    <w:lvl w:ilvl="1" w:tplc="81DC4A64" w:tentative="1">
      <w:start w:val="1"/>
      <w:numFmt w:val="lowerLetter"/>
      <w:lvlText w:val="%2."/>
      <w:lvlJc w:val="left"/>
      <w:pPr>
        <w:tabs>
          <w:tab w:val="num" w:pos="1440"/>
        </w:tabs>
        <w:ind w:left="1440" w:hanging="360"/>
      </w:pPr>
    </w:lvl>
    <w:lvl w:ilvl="2" w:tplc="559A4F64" w:tentative="1">
      <w:start w:val="1"/>
      <w:numFmt w:val="lowerRoman"/>
      <w:lvlText w:val="%3."/>
      <w:lvlJc w:val="right"/>
      <w:pPr>
        <w:tabs>
          <w:tab w:val="num" w:pos="2160"/>
        </w:tabs>
        <w:ind w:left="2160" w:hanging="180"/>
      </w:pPr>
    </w:lvl>
    <w:lvl w:ilvl="3" w:tplc="0F08268E" w:tentative="1">
      <w:start w:val="1"/>
      <w:numFmt w:val="decimal"/>
      <w:lvlText w:val="%4."/>
      <w:lvlJc w:val="left"/>
      <w:pPr>
        <w:tabs>
          <w:tab w:val="num" w:pos="2880"/>
        </w:tabs>
        <w:ind w:left="2880" w:hanging="360"/>
      </w:pPr>
    </w:lvl>
    <w:lvl w:ilvl="4" w:tplc="860C0EA4" w:tentative="1">
      <w:start w:val="1"/>
      <w:numFmt w:val="lowerLetter"/>
      <w:lvlText w:val="%5."/>
      <w:lvlJc w:val="left"/>
      <w:pPr>
        <w:tabs>
          <w:tab w:val="num" w:pos="3600"/>
        </w:tabs>
        <w:ind w:left="3600" w:hanging="360"/>
      </w:pPr>
    </w:lvl>
    <w:lvl w:ilvl="5" w:tplc="1DC2F576" w:tentative="1">
      <w:start w:val="1"/>
      <w:numFmt w:val="lowerRoman"/>
      <w:lvlText w:val="%6."/>
      <w:lvlJc w:val="right"/>
      <w:pPr>
        <w:tabs>
          <w:tab w:val="num" w:pos="4320"/>
        </w:tabs>
        <w:ind w:left="4320" w:hanging="180"/>
      </w:pPr>
    </w:lvl>
    <w:lvl w:ilvl="6" w:tplc="4974570A" w:tentative="1">
      <w:start w:val="1"/>
      <w:numFmt w:val="decimal"/>
      <w:lvlText w:val="%7."/>
      <w:lvlJc w:val="left"/>
      <w:pPr>
        <w:tabs>
          <w:tab w:val="num" w:pos="5040"/>
        </w:tabs>
        <w:ind w:left="5040" w:hanging="360"/>
      </w:pPr>
    </w:lvl>
    <w:lvl w:ilvl="7" w:tplc="763693C6" w:tentative="1">
      <w:start w:val="1"/>
      <w:numFmt w:val="lowerLetter"/>
      <w:lvlText w:val="%8."/>
      <w:lvlJc w:val="left"/>
      <w:pPr>
        <w:tabs>
          <w:tab w:val="num" w:pos="5760"/>
        </w:tabs>
        <w:ind w:left="5760" w:hanging="360"/>
      </w:pPr>
    </w:lvl>
    <w:lvl w:ilvl="8" w:tplc="863644F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9145A66">
      <w:start w:val="1"/>
      <w:numFmt w:val="decimal"/>
      <w:lvlText w:val="%1."/>
      <w:lvlJc w:val="left"/>
      <w:pPr>
        <w:tabs>
          <w:tab w:val="num" w:pos="360"/>
        </w:tabs>
        <w:ind w:left="360" w:hanging="360"/>
      </w:pPr>
      <w:rPr>
        <w:rFonts w:hint="default"/>
      </w:rPr>
    </w:lvl>
    <w:lvl w:ilvl="1" w:tplc="8E643C1A" w:tentative="1">
      <w:start w:val="1"/>
      <w:numFmt w:val="lowerLetter"/>
      <w:lvlText w:val="%2."/>
      <w:lvlJc w:val="left"/>
      <w:pPr>
        <w:tabs>
          <w:tab w:val="num" w:pos="1440"/>
        </w:tabs>
        <w:ind w:left="1440" w:hanging="360"/>
      </w:pPr>
    </w:lvl>
    <w:lvl w:ilvl="2" w:tplc="29564E9A" w:tentative="1">
      <w:start w:val="1"/>
      <w:numFmt w:val="lowerRoman"/>
      <w:lvlText w:val="%3."/>
      <w:lvlJc w:val="right"/>
      <w:pPr>
        <w:tabs>
          <w:tab w:val="num" w:pos="2160"/>
        </w:tabs>
        <w:ind w:left="2160" w:hanging="180"/>
      </w:pPr>
    </w:lvl>
    <w:lvl w:ilvl="3" w:tplc="DF64BE96" w:tentative="1">
      <w:start w:val="1"/>
      <w:numFmt w:val="decimal"/>
      <w:lvlText w:val="%4."/>
      <w:lvlJc w:val="left"/>
      <w:pPr>
        <w:tabs>
          <w:tab w:val="num" w:pos="2880"/>
        </w:tabs>
        <w:ind w:left="2880" w:hanging="360"/>
      </w:pPr>
    </w:lvl>
    <w:lvl w:ilvl="4" w:tplc="2C26288E" w:tentative="1">
      <w:start w:val="1"/>
      <w:numFmt w:val="lowerLetter"/>
      <w:lvlText w:val="%5."/>
      <w:lvlJc w:val="left"/>
      <w:pPr>
        <w:tabs>
          <w:tab w:val="num" w:pos="3600"/>
        </w:tabs>
        <w:ind w:left="3600" w:hanging="360"/>
      </w:pPr>
    </w:lvl>
    <w:lvl w:ilvl="5" w:tplc="53B4AFA0" w:tentative="1">
      <w:start w:val="1"/>
      <w:numFmt w:val="lowerRoman"/>
      <w:lvlText w:val="%6."/>
      <w:lvlJc w:val="right"/>
      <w:pPr>
        <w:tabs>
          <w:tab w:val="num" w:pos="4320"/>
        </w:tabs>
        <w:ind w:left="4320" w:hanging="180"/>
      </w:pPr>
    </w:lvl>
    <w:lvl w:ilvl="6" w:tplc="3B8E0B68" w:tentative="1">
      <w:start w:val="1"/>
      <w:numFmt w:val="decimal"/>
      <w:lvlText w:val="%7."/>
      <w:lvlJc w:val="left"/>
      <w:pPr>
        <w:tabs>
          <w:tab w:val="num" w:pos="5040"/>
        </w:tabs>
        <w:ind w:left="5040" w:hanging="360"/>
      </w:pPr>
    </w:lvl>
    <w:lvl w:ilvl="7" w:tplc="FC20DBB4" w:tentative="1">
      <w:start w:val="1"/>
      <w:numFmt w:val="lowerLetter"/>
      <w:lvlText w:val="%8."/>
      <w:lvlJc w:val="left"/>
      <w:pPr>
        <w:tabs>
          <w:tab w:val="num" w:pos="5760"/>
        </w:tabs>
        <w:ind w:left="5760" w:hanging="360"/>
      </w:pPr>
    </w:lvl>
    <w:lvl w:ilvl="8" w:tplc="1780D8A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6EAFE74">
      <w:start w:val="1"/>
      <w:numFmt w:val="decimal"/>
      <w:lvlText w:val="%1."/>
      <w:lvlJc w:val="left"/>
      <w:pPr>
        <w:tabs>
          <w:tab w:val="num" w:pos="360"/>
        </w:tabs>
        <w:ind w:left="360" w:hanging="360"/>
      </w:pPr>
    </w:lvl>
    <w:lvl w:ilvl="1" w:tplc="72A4A106" w:tentative="1">
      <w:start w:val="1"/>
      <w:numFmt w:val="lowerLetter"/>
      <w:lvlText w:val="%2."/>
      <w:lvlJc w:val="left"/>
      <w:pPr>
        <w:tabs>
          <w:tab w:val="num" w:pos="1080"/>
        </w:tabs>
        <w:ind w:left="1080" w:hanging="360"/>
      </w:pPr>
    </w:lvl>
    <w:lvl w:ilvl="2" w:tplc="10EEF4E6" w:tentative="1">
      <w:start w:val="1"/>
      <w:numFmt w:val="lowerRoman"/>
      <w:lvlText w:val="%3."/>
      <w:lvlJc w:val="right"/>
      <w:pPr>
        <w:tabs>
          <w:tab w:val="num" w:pos="1800"/>
        </w:tabs>
        <w:ind w:left="1800" w:hanging="180"/>
      </w:pPr>
    </w:lvl>
    <w:lvl w:ilvl="3" w:tplc="A4AE3A74" w:tentative="1">
      <w:start w:val="1"/>
      <w:numFmt w:val="decimal"/>
      <w:lvlText w:val="%4."/>
      <w:lvlJc w:val="left"/>
      <w:pPr>
        <w:tabs>
          <w:tab w:val="num" w:pos="2520"/>
        </w:tabs>
        <w:ind w:left="2520" w:hanging="360"/>
      </w:pPr>
    </w:lvl>
    <w:lvl w:ilvl="4" w:tplc="E308548C" w:tentative="1">
      <w:start w:val="1"/>
      <w:numFmt w:val="lowerLetter"/>
      <w:lvlText w:val="%5."/>
      <w:lvlJc w:val="left"/>
      <w:pPr>
        <w:tabs>
          <w:tab w:val="num" w:pos="3240"/>
        </w:tabs>
        <w:ind w:left="3240" w:hanging="360"/>
      </w:pPr>
    </w:lvl>
    <w:lvl w:ilvl="5" w:tplc="F6A4AB20" w:tentative="1">
      <w:start w:val="1"/>
      <w:numFmt w:val="lowerRoman"/>
      <w:lvlText w:val="%6."/>
      <w:lvlJc w:val="right"/>
      <w:pPr>
        <w:tabs>
          <w:tab w:val="num" w:pos="3960"/>
        </w:tabs>
        <w:ind w:left="3960" w:hanging="180"/>
      </w:pPr>
    </w:lvl>
    <w:lvl w:ilvl="6" w:tplc="6AA0D512" w:tentative="1">
      <w:start w:val="1"/>
      <w:numFmt w:val="decimal"/>
      <w:lvlText w:val="%7."/>
      <w:lvlJc w:val="left"/>
      <w:pPr>
        <w:tabs>
          <w:tab w:val="num" w:pos="4680"/>
        </w:tabs>
        <w:ind w:left="4680" w:hanging="360"/>
      </w:pPr>
    </w:lvl>
    <w:lvl w:ilvl="7" w:tplc="A10A729C" w:tentative="1">
      <w:start w:val="1"/>
      <w:numFmt w:val="lowerLetter"/>
      <w:lvlText w:val="%8."/>
      <w:lvlJc w:val="left"/>
      <w:pPr>
        <w:tabs>
          <w:tab w:val="num" w:pos="5400"/>
        </w:tabs>
        <w:ind w:left="5400" w:hanging="360"/>
      </w:pPr>
    </w:lvl>
    <w:lvl w:ilvl="8" w:tplc="37BA381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14B0F7C8">
      <w:start w:val="1"/>
      <w:numFmt w:val="decimal"/>
      <w:lvlText w:val="%1."/>
      <w:lvlJc w:val="left"/>
      <w:pPr>
        <w:tabs>
          <w:tab w:val="num" w:pos="-360"/>
        </w:tabs>
        <w:ind w:left="360" w:hanging="360"/>
      </w:pPr>
      <w:rPr>
        <w:rFonts w:hint="default"/>
        <w:b w:val="0"/>
      </w:rPr>
    </w:lvl>
    <w:lvl w:ilvl="1" w:tplc="5ECC4D66" w:tentative="1">
      <w:start w:val="1"/>
      <w:numFmt w:val="lowerLetter"/>
      <w:lvlText w:val="%2."/>
      <w:lvlJc w:val="left"/>
      <w:pPr>
        <w:tabs>
          <w:tab w:val="num" w:pos="1440"/>
        </w:tabs>
        <w:ind w:left="1440" w:hanging="360"/>
      </w:pPr>
    </w:lvl>
    <w:lvl w:ilvl="2" w:tplc="A51C9888" w:tentative="1">
      <w:start w:val="1"/>
      <w:numFmt w:val="lowerRoman"/>
      <w:lvlText w:val="%3."/>
      <w:lvlJc w:val="right"/>
      <w:pPr>
        <w:tabs>
          <w:tab w:val="num" w:pos="2160"/>
        </w:tabs>
        <w:ind w:left="2160" w:hanging="180"/>
      </w:pPr>
    </w:lvl>
    <w:lvl w:ilvl="3" w:tplc="2AA0A650" w:tentative="1">
      <w:start w:val="1"/>
      <w:numFmt w:val="decimal"/>
      <w:lvlText w:val="%4."/>
      <w:lvlJc w:val="left"/>
      <w:pPr>
        <w:tabs>
          <w:tab w:val="num" w:pos="2880"/>
        </w:tabs>
        <w:ind w:left="2880" w:hanging="360"/>
      </w:pPr>
    </w:lvl>
    <w:lvl w:ilvl="4" w:tplc="E390AFC4" w:tentative="1">
      <w:start w:val="1"/>
      <w:numFmt w:val="lowerLetter"/>
      <w:lvlText w:val="%5."/>
      <w:lvlJc w:val="left"/>
      <w:pPr>
        <w:tabs>
          <w:tab w:val="num" w:pos="3600"/>
        </w:tabs>
        <w:ind w:left="3600" w:hanging="360"/>
      </w:pPr>
    </w:lvl>
    <w:lvl w:ilvl="5" w:tplc="7C4275EA" w:tentative="1">
      <w:start w:val="1"/>
      <w:numFmt w:val="lowerRoman"/>
      <w:lvlText w:val="%6."/>
      <w:lvlJc w:val="right"/>
      <w:pPr>
        <w:tabs>
          <w:tab w:val="num" w:pos="4320"/>
        </w:tabs>
        <w:ind w:left="4320" w:hanging="180"/>
      </w:pPr>
    </w:lvl>
    <w:lvl w:ilvl="6" w:tplc="0346EDE0" w:tentative="1">
      <w:start w:val="1"/>
      <w:numFmt w:val="decimal"/>
      <w:lvlText w:val="%7."/>
      <w:lvlJc w:val="left"/>
      <w:pPr>
        <w:tabs>
          <w:tab w:val="num" w:pos="5040"/>
        </w:tabs>
        <w:ind w:left="5040" w:hanging="360"/>
      </w:pPr>
    </w:lvl>
    <w:lvl w:ilvl="7" w:tplc="3542B56E" w:tentative="1">
      <w:start w:val="1"/>
      <w:numFmt w:val="lowerLetter"/>
      <w:lvlText w:val="%8."/>
      <w:lvlJc w:val="left"/>
      <w:pPr>
        <w:tabs>
          <w:tab w:val="num" w:pos="5760"/>
        </w:tabs>
        <w:ind w:left="5760" w:hanging="360"/>
      </w:pPr>
    </w:lvl>
    <w:lvl w:ilvl="8" w:tplc="C9520DF2"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A914108C">
      <w:start w:val="1"/>
      <w:numFmt w:val="decimal"/>
      <w:lvlText w:val="%1."/>
      <w:lvlJc w:val="left"/>
      <w:pPr>
        <w:tabs>
          <w:tab w:val="num" w:pos="780"/>
        </w:tabs>
        <w:ind w:left="780" w:hanging="780"/>
      </w:pPr>
      <w:rPr>
        <w:rFonts w:hint="default"/>
      </w:rPr>
    </w:lvl>
    <w:lvl w:ilvl="1" w:tplc="102A826E" w:tentative="1">
      <w:start w:val="1"/>
      <w:numFmt w:val="lowerLetter"/>
      <w:lvlText w:val="%2."/>
      <w:lvlJc w:val="left"/>
      <w:pPr>
        <w:tabs>
          <w:tab w:val="num" w:pos="1440"/>
        </w:tabs>
        <w:ind w:left="1440" w:hanging="360"/>
      </w:pPr>
    </w:lvl>
    <w:lvl w:ilvl="2" w:tplc="2D0C7C04" w:tentative="1">
      <w:start w:val="1"/>
      <w:numFmt w:val="lowerRoman"/>
      <w:lvlText w:val="%3."/>
      <w:lvlJc w:val="right"/>
      <w:pPr>
        <w:tabs>
          <w:tab w:val="num" w:pos="2160"/>
        </w:tabs>
        <w:ind w:left="2160" w:hanging="180"/>
      </w:pPr>
    </w:lvl>
    <w:lvl w:ilvl="3" w:tplc="22A0C6F2" w:tentative="1">
      <w:start w:val="1"/>
      <w:numFmt w:val="decimal"/>
      <w:lvlText w:val="%4."/>
      <w:lvlJc w:val="left"/>
      <w:pPr>
        <w:tabs>
          <w:tab w:val="num" w:pos="2880"/>
        </w:tabs>
        <w:ind w:left="2880" w:hanging="360"/>
      </w:pPr>
    </w:lvl>
    <w:lvl w:ilvl="4" w:tplc="DA824B04" w:tentative="1">
      <w:start w:val="1"/>
      <w:numFmt w:val="lowerLetter"/>
      <w:lvlText w:val="%5."/>
      <w:lvlJc w:val="left"/>
      <w:pPr>
        <w:tabs>
          <w:tab w:val="num" w:pos="3600"/>
        </w:tabs>
        <w:ind w:left="3600" w:hanging="360"/>
      </w:pPr>
    </w:lvl>
    <w:lvl w:ilvl="5" w:tplc="6A269B38" w:tentative="1">
      <w:start w:val="1"/>
      <w:numFmt w:val="lowerRoman"/>
      <w:lvlText w:val="%6."/>
      <w:lvlJc w:val="right"/>
      <w:pPr>
        <w:tabs>
          <w:tab w:val="num" w:pos="4320"/>
        </w:tabs>
        <w:ind w:left="4320" w:hanging="180"/>
      </w:pPr>
    </w:lvl>
    <w:lvl w:ilvl="6" w:tplc="31202668" w:tentative="1">
      <w:start w:val="1"/>
      <w:numFmt w:val="decimal"/>
      <w:lvlText w:val="%7."/>
      <w:lvlJc w:val="left"/>
      <w:pPr>
        <w:tabs>
          <w:tab w:val="num" w:pos="5040"/>
        </w:tabs>
        <w:ind w:left="5040" w:hanging="360"/>
      </w:pPr>
    </w:lvl>
    <w:lvl w:ilvl="7" w:tplc="B74A3996" w:tentative="1">
      <w:start w:val="1"/>
      <w:numFmt w:val="lowerLetter"/>
      <w:lvlText w:val="%8."/>
      <w:lvlJc w:val="left"/>
      <w:pPr>
        <w:tabs>
          <w:tab w:val="num" w:pos="5760"/>
        </w:tabs>
        <w:ind w:left="5760" w:hanging="360"/>
      </w:pPr>
    </w:lvl>
    <w:lvl w:ilvl="8" w:tplc="AB78C15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81844AF8">
      <w:start w:val="1"/>
      <w:numFmt w:val="decimal"/>
      <w:lvlText w:val="%1."/>
      <w:lvlJc w:val="left"/>
      <w:pPr>
        <w:tabs>
          <w:tab w:val="num" w:pos="1080"/>
        </w:tabs>
        <w:ind w:left="1080" w:hanging="360"/>
      </w:pPr>
      <w:rPr>
        <w:rFonts w:hint="default"/>
      </w:rPr>
    </w:lvl>
    <w:lvl w:ilvl="1" w:tplc="A0AEB472" w:tentative="1">
      <w:start w:val="1"/>
      <w:numFmt w:val="lowerLetter"/>
      <w:lvlText w:val="%2."/>
      <w:lvlJc w:val="left"/>
      <w:pPr>
        <w:tabs>
          <w:tab w:val="num" w:pos="1440"/>
        </w:tabs>
        <w:ind w:left="1440" w:hanging="360"/>
      </w:pPr>
    </w:lvl>
    <w:lvl w:ilvl="2" w:tplc="0E484CA8">
      <w:start w:val="1"/>
      <w:numFmt w:val="lowerRoman"/>
      <w:lvlText w:val="%3."/>
      <w:lvlJc w:val="right"/>
      <w:pPr>
        <w:tabs>
          <w:tab w:val="num" w:pos="2160"/>
        </w:tabs>
        <w:ind w:left="2160" w:hanging="180"/>
      </w:pPr>
    </w:lvl>
    <w:lvl w:ilvl="3" w:tplc="175EE77A" w:tentative="1">
      <w:start w:val="1"/>
      <w:numFmt w:val="decimal"/>
      <w:lvlText w:val="%4."/>
      <w:lvlJc w:val="left"/>
      <w:pPr>
        <w:tabs>
          <w:tab w:val="num" w:pos="2880"/>
        </w:tabs>
        <w:ind w:left="2880" w:hanging="360"/>
      </w:pPr>
    </w:lvl>
    <w:lvl w:ilvl="4" w:tplc="C026EB5C" w:tentative="1">
      <w:start w:val="1"/>
      <w:numFmt w:val="lowerLetter"/>
      <w:lvlText w:val="%5."/>
      <w:lvlJc w:val="left"/>
      <w:pPr>
        <w:tabs>
          <w:tab w:val="num" w:pos="3600"/>
        </w:tabs>
        <w:ind w:left="3600" w:hanging="360"/>
      </w:pPr>
    </w:lvl>
    <w:lvl w:ilvl="5" w:tplc="D7182F66" w:tentative="1">
      <w:start w:val="1"/>
      <w:numFmt w:val="lowerRoman"/>
      <w:lvlText w:val="%6."/>
      <w:lvlJc w:val="right"/>
      <w:pPr>
        <w:tabs>
          <w:tab w:val="num" w:pos="4320"/>
        </w:tabs>
        <w:ind w:left="4320" w:hanging="180"/>
      </w:pPr>
    </w:lvl>
    <w:lvl w:ilvl="6" w:tplc="C304E3E6" w:tentative="1">
      <w:start w:val="1"/>
      <w:numFmt w:val="decimal"/>
      <w:lvlText w:val="%7."/>
      <w:lvlJc w:val="left"/>
      <w:pPr>
        <w:tabs>
          <w:tab w:val="num" w:pos="5040"/>
        </w:tabs>
        <w:ind w:left="5040" w:hanging="360"/>
      </w:pPr>
    </w:lvl>
    <w:lvl w:ilvl="7" w:tplc="8CD8B3FC" w:tentative="1">
      <w:start w:val="1"/>
      <w:numFmt w:val="lowerLetter"/>
      <w:lvlText w:val="%8."/>
      <w:lvlJc w:val="left"/>
      <w:pPr>
        <w:tabs>
          <w:tab w:val="num" w:pos="5760"/>
        </w:tabs>
        <w:ind w:left="5760" w:hanging="360"/>
      </w:pPr>
    </w:lvl>
    <w:lvl w:ilvl="8" w:tplc="71A6800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308CD5F6">
      <w:start w:val="1"/>
      <w:numFmt w:val="decimal"/>
      <w:lvlText w:val="%1."/>
      <w:lvlJc w:val="left"/>
      <w:pPr>
        <w:ind w:left="720" w:hanging="360"/>
      </w:pPr>
      <w:rPr>
        <w:rFonts w:cs="Times New Roman"/>
        <w:b w:val="0"/>
      </w:rPr>
    </w:lvl>
    <w:lvl w:ilvl="1" w:tplc="F2FA12CC" w:tentative="1">
      <w:start w:val="1"/>
      <w:numFmt w:val="lowerLetter"/>
      <w:lvlText w:val="%2."/>
      <w:lvlJc w:val="left"/>
      <w:pPr>
        <w:ind w:left="1440" w:hanging="360"/>
      </w:pPr>
      <w:rPr>
        <w:rFonts w:cs="Times New Roman"/>
      </w:rPr>
    </w:lvl>
    <w:lvl w:ilvl="2" w:tplc="71A2D88C" w:tentative="1">
      <w:start w:val="1"/>
      <w:numFmt w:val="lowerRoman"/>
      <w:lvlText w:val="%3."/>
      <w:lvlJc w:val="right"/>
      <w:pPr>
        <w:ind w:left="2160" w:hanging="180"/>
      </w:pPr>
      <w:rPr>
        <w:rFonts w:cs="Times New Roman"/>
      </w:rPr>
    </w:lvl>
    <w:lvl w:ilvl="3" w:tplc="ED5C7386" w:tentative="1">
      <w:start w:val="1"/>
      <w:numFmt w:val="decimal"/>
      <w:lvlText w:val="%4."/>
      <w:lvlJc w:val="left"/>
      <w:pPr>
        <w:ind w:left="2880" w:hanging="360"/>
      </w:pPr>
      <w:rPr>
        <w:rFonts w:cs="Times New Roman"/>
      </w:rPr>
    </w:lvl>
    <w:lvl w:ilvl="4" w:tplc="6FE8B51E" w:tentative="1">
      <w:start w:val="1"/>
      <w:numFmt w:val="lowerLetter"/>
      <w:lvlText w:val="%5."/>
      <w:lvlJc w:val="left"/>
      <w:pPr>
        <w:ind w:left="3600" w:hanging="360"/>
      </w:pPr>
      <w:rPr>
        <w:rFonts w:cs="Times New Roman"/>
      </w:rPr>
    </w:lvl>
    <w:lvl w:ilvl="5" w:tplc="D4F2D156" w:tentative="1">
      <w:start w:val="1"/>
      <w:numFmt w:val="lowerRoman"/>
      <w:lvlText w:val="%6."/>
      <w:lvlJc w:val="right"/>
      <w:pPr>
        <w:ind w:left="4320" w:hanging="180"/>
      </w:pPr>
      <w:rPr>
        <w:rFonts w:cs="Times New Roman"/>
      </w:rPr>
    </w:lvl>
    <w:lvl w:ilvl="6" w:tplc="63BC9E34" w:tentative="1">
      <w:start w:val="1"/>
      <w:numFmt w:val="decimal"/>
      <w:lvlText w:val="%7."/>
      <w:lvlJc w:val="left"/>
      <w:pPr>
        <w:ind w:left="5040" w:hanging="360"/>
      </w:pPr>
      <w:rPr>
        <w:rFonts w:cs="Times New Roman"/>
      </w:rPr>
    </w:lvl>
    <w:lvl w:ilvl="7" w:tplc="A1D4DDA4" w:tentative="1">
      <w:start w:val="1"/>
      <w:numFmt w:val="lowerLetter"/>
      <w:lvlText w:val="%8."/>
      <w:lvlJc w:val="left"/>
      <w:pPr>
        <w:ind w:left="5760" w:hanging="360"/>
      </w:pPr>
      <w:rPr>
        <w:rFonts w:cs="Times New Roman"/>
      </w:rPr>
    </w:lvl>
    <w:lvl w:ilvl="8" w:tplc="A13CE844"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CF188728">
      <w:start w:val="1"/>
      <w:numFmt w:val="decimal"/>
      <w:lvlText w:val="%1."/>
      <w:lvlJc w:val="left"/>
      <w:pPr>
        <w:ind w:left="360" w:hanging="360"/>
      </w:pPr>
      <w:rPr>
        <w:rFonts w:hint="default"/>
        <w:b w:val="0"/>
      </w:rPr>
    </w:lvl>
    <w:lvl w:ilvl="1" w:tplc="9436569E" w:tentative="1">
      <w:start w:val="1"/>
      <w:numFmt w:val="lowerLetter"/>
      <w:lvlText w:val="%2."/>
      <w:lvlJc w:val="left"/>
      <w:pPr>
        <w:ind w:left="1080" w:hanging="360"/>
      </w:pPr>
    </w:lvl>
    <w:lvl w:ilvl="2" w:tplc="5FD623AA" w:tentative="1">
      <w:start w:val="1"/>
      <w:numFmt w:val="lowerRoman"/>
      <w:lvlText w:val="%3."/>
      <w:lvlJc w:val="right"/>
      <w:pPr>
        <w:ind w:left="1800" w:hanging="180"/>
      </w:pPr>
    </w:lvl>
    <w:lvl w:ilvl="3" w:tplc="B5588776" w:tentative="1">
      <w:start w:val="1"/>
      <w:numFmt w:val="decimal"/>
      <w:lvlText w:val="%4."/>
      <w:lvlJc w:val="left"/>
      <w:pPr>
        <w:ind w:left="2520" w:hanging="360"/>
      </w:pPr>
    </w:lvl>
    <w:lvl w:ilvl="4" w:tplc="3A6CA5F4" w:tentative="1">
      <w:start w:val="1"/>
      <w:numFmt w:val="lowerLetter"/>
      <w:lvlText w:val="%5."/>
      <w:lvlJc w:val="left"/>
      <w:pPr>
        <w:ind w:left="3240" w:hanging="360"/>
      </w:pPr>
    </w:lvl>
    <w:lvl w:ilvl="5" w:tplc="2744D23E" w:tentative="1">
      <w:start w:val="1"/>
      <w:numFmt w:val="lowerRoman"/>
      <w:lvlText w:val="%6."/>
      <w:lvlJc w:val="right"/>
      <w:pPr>
        <w:ind w:left="3960" w:hanging="180"/>
      </w:pPr>
    </w:lvl>
    <w:lvl w:ilvl="6" w:tplc="13E6B792" w:tentative="1">
      <w:start w:val="1"/>
      <w:numFmt w:val="decimal"/>
      <w:lvlText w:val="%7."/>
      <w:lvlJc w:val="left"/>
      <w:pPr>
        <w:ind w:left="4680" w:hanging="360"/>
      </w:pPr>
    </w:lvl>
    <w:lvl w:ilvl="7" w:tplc="D2C2DA64" w:tentative="1">
      <w:start w:val="1"/>
      <w:numFmt w:val="lowerLetter"/>
      <w:lvlText w:val="%8."/>
      <w:lvlJc w:val="left"/>
      <w:pPr>
        <w:ind w:left="5400" w:hanging="360"/>
      </w:pPr>
    </w:lvl>
    <w:lvl w:ilvl="8" w:tplc="BDCE1E1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7E62FD24">
      <w:start w:val="1"/>
      <w:numFmt w:val="decimal"/>
      <w:lvlText w:val="%1."/>
      <w:lvlJc w:val="left"/>
      <w:pPr>
        <w:tabs>
          <w:tab w:val="num" w:pos="720"/>
        </w:tabs>
        <w:ind w:left="720" w:hanging="360"/>
      </w:pPr>
      <w:rPr>
        <w:rFonts w:hint="default"/>
      </w:rPr>
    </w:lvl>
    <w:lvl w:ilvl="1" w:tplc="EC7A867A" w:tentative="1">
      <w:start w:val="1"/>
      <w:numFmt w:val="lowerLetter"/>
      <w:lvlText w:val="%2."/>
      <w:lvlJc w:val="left"/>
      <w:pPr>
        <w:tabs>
          <w:tab w:val="num" w:pos="816"/>
        </w:tabs>
        <w:ind w:left="816" w:hanging="360"/>
      </w:pPr>
    </w:lvl>
    <w:lvl w:ilvl="2" w:tplc="785E4B12" w:tentative="1">
      <w:start w:val="1"/>
      <w:numFmt w:val="lowerRoman"/>
      <w:lvlText w:val="%3."/>
      <w:lvlJc w:val="right"/>
      <w:pPr>
        <w:tabs>
          <w:tab w:val="num" w:pos="1536"/>
        </w:tabs>
        <w:ind w:left="1536" w:hanging="180"/>
      </w:pPr>
    </w:lvl>
    <w:lvl w:ilvl="3" w:tplc="46467F74" w:tentative="1">
      <w:start w:val="1"/>
      <w:numFmt w:val="decimal"/>
      <w:lvlText w:val="%4."/>
      <w:lvlJc w:val="left"/>
      <w:pPr>
        <w:tabs>
          <w:tab w:val="num" w:pos="2256"/>
        </w:tabs>
        <w:ind w:left="2256" w:hanging="360"/>
      </w:pPr>
    </w:lvl>
    <w:lvl w:ilvl="4" w:tplc="1158C3CC" w:tentative="1">
      <w:start w:val="1"/>
      <w:numFmt w:val="lowerLetter"/>
      <w:lvlText w:val="%5."/>
      <w:lvlJc w:val="left"/>
      <w:pPr>
        <w:tabs>
          <w:tab w:val="num" w:pos="2976"/>
        </w:tabs>
        <w:ind w:left="2976" w:hanging="360"/>
      </w:pPr>
    </w:lvl>
    <w:lvl w:ilvl="5" w:tplc="04A6D138" w:tentative="1">
      <w:start w:val="1"/>
      <w:numFmt w:val="lowerRoman"/>
      <w:lvlText w:val="%6."/>
      <w:lvlJc w:val="right"/>
      <w:pPr>
        <w:tabs>
          <w:tab w:val="num" w:pos="3696"/>
        </w:tabs>
        <w:ind w:left="3696" w:hanging="180"/>
      </w:pPr>
    </w:lvl>
    <w:lvl w:ilvl="6" w:tplc="F66C1568" w:tentative="1">
      <w:start w:val="1"/>
      <w:numFmt w:val="decimal"/>
      <w:lvlText w:val="%7."/>
      <w:lvlJc w:val="left"/>
      <w:pPr>
        <w:tabs>
          <w:tab w:val="num" w:pos="4416"/>
        </w:tabs>
        <w:ind w:left="4416" w:hanging="360"/>
      </w:pPr>
    </w:lvl>
    <w:lvl w:ilvl="7" w:tplc="9A60C532" w:tentative="1">
      <w:start w:val="1"/>
      <w:numFmt w:val="lowerLetter"/>
      <w:lvlText w:val="%8."/>
      <w:lvlJc w:val="left"/>
      <w:pPr>
        <w:tabs>
          <w:tab w:val="num" w:pos="5136"/>
        </w:tabs>
        <w:ind w:left="5136" w:hanging="360"/>
      </w:pPr>
    </w:lvl>
    <w:lvl w:ilvl="8" w:tplc="984C450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9DB23028">
      <w:start w:val="1"/>
      <w:numFmt w:val="decimal"/>
      <w:lvlText w:val="%1."/>
      <w:lvlJc w:val="left"/>
      <w:pPr>
        <w:tabs>
          <w:tab w:val="num" w:pos="360"/>
        </w:tabs>
        <w:ind w:left="360" w:hanging="360"/>
      </w:pPr>
      <w:rPr>
        <w:rFonts w:hint="default"/>
        <w:b w:val="0"/>
      </w:rPr>
    </w:lvl>
    <w:lvl w:ilvl="1" w:tplc="E418EB7C" w:tentative="1">
      <w:start w:val="1"/>
      <w:numFmt w:val="lowerLetter"/>
      <w:lvlText w:val="%2."/>
      <w:lvlJc w:val="left"/>
      <w:pPr>
        <w:tabs>
          <w:tab w:val="num" w:pos="1440"/>
        </w:tabs>
        <w:ind w:left="1440" w:hanging="360"/>
      </w:pPr>
    </w:lvl>
    <w:lvl w:ilvl="2" w:tplc="746CEFB6" w:tentative="1">
      <w:start w:val="1"/>
      <w:numFmt w:val="lowerRoman"/>
      <w:lvlText w:val="%3."/>
      <w:lvlJc w:val="right"/>
      <w:pPr>
        <w:tabs>
          <w:tab w:val="num" w:pos="2160"/>
        </w:tabs>
        <w:ind w:left="2160" w:hanging="180"/>
      </w:pPr>
    </w:lvl>
    <w:lvl w:ilvl="3" w:tplc="B0D8F5A6" w:tentative="1">
      <w:start w:val="1"/>
      <w:numFmt w:val="decimal"/>
      <w:lvlText w:val="%4."/>
      <w:lvlJc w:val="left"/>
      <w:pPr>
        <w:tabs>
          <w:tab w:val="num" w:pos="2880"/>
        </w:tabs>
        <w:ind w:left="2880" w:hanging="360"/>
      </w:pPr>
    </w:lvl>
    <w:lvl w:ilvl="4" w:tplc="702EF5BC" w:tentative="1">
      <w:start w:val="1"/>
      <w:numFmt w:val="lowerLetter"/>
      <w:lvlText w:val="%5."/>
      <w:lvlJc w:val="left"/>
      <w:pPr>
        <w:tabs>
          <w:tab w:val="num" w:pos="3600"/>
        </w:tabs>
        <w:ind w:left="3600" w:hanging="360"/>
      </w:pPr>
    </w:lvl>
    <w:lvl w:ilvl="5" w:tplc="EC90F280" w:tentative="1">
      <w:start w:val="1"/>
      <w:numFmt w:val="lowerRoman"/>
      <w:lvlText w:val="%6."/>
      <w:lvlJc w:val="right"/>
      <w:pPr>
        <w:tabs>
          <w:tab w:val="num" w:pos="4320"/>
        </w:tabs>
        <w:ind w:left="4320" w:hanging="180"/>
      </w:pPr>
    </w:lvl>
    <w:lvl w:ilvl="6" w:tplc="9BDE01BC" w:tentative="1">
      <w:start w:val="1"/>
      <w:numFmt w:val="decimal"/>
      <w:lvlText w:val="%7."/>
      <w:lvlJc w:val="left"/>
      <w:pPr>
        <w:tabs>
          <w:tab w:val="num" w:pos="5040"/>
        </w:tabs>
        <w:ind w:left="5040" w:hanging="360"/>
      </w:pPr>
    </w:lvl>
    <w:lvl w:ilvl="7" w:tplc="F9B2E34C" w:tentative="1">
      <w:start w:val="1"/>
      <w:numFmt w:val="lowerLetter"/>
      <w:lvlText w:val="%8."/>
      <w:lvlJc w:val="left"/>
      <w:pPr>
        <w:tabs>
          <w:tab w:val="num" w:pos="5760"/>
        </w:tabs>
        <w:ind w:left="5760" w:hanging="360"/>
      </w:pPr>
    </w:lvl>
    <w:lvl w:ilvl="8" w:tplc="94CE31F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72BC264C">
      <w:start w:val="1"/>
      <w:numFmt w:val="decimal"/>
      <w:lvlText w:val="%1."/>
      <w:lvlJc w:val="left"/>
      <w:pPr>
        <w:tabs>
          <w:tab w:val="num" w:pos="1344"/>
        </w:tabs>
        <w:ind w:left="1344" w:hanging="360"/>
      </w:pPr>
      <w:rPr>
        <w:rFonts w:hint="default"/>
      </w:rPr>
    </w:lvl>
    <w:lvl w:ilvl="1" w:tplc="7DC451D0" w:tentative="1">
      <w:start w:val="1"/>
      <w:numFmt w:val="lowerLetter"/>
      <w:lvlText w:val="%2."/>
      <w:lvlJc w:val="left"/>
      <w:pPr>
        <w:tabs>
          <w:tab w:val="num" w:pos="1440"/>
        </w:tabs>
        <w:ind w:left="1440" w:hanging="360"/>
      </w:pPr>
    </w:lvl>
    <w:lvl w:ilvl="2" w:tplc="11C05DC4" w:tentative="1">
      <w:start w:val="1"/>
      <w:numFmt w:val="lowerRoman"/>
      <w:lvlText w:val="%3."/>
      <w:lvlJc w:val="right"/>
      <w:pPr>
        <w:tabs>
          <w:tab w:val="num" w:pos="2160"/>
        </w:tabs>
        <w:ind w:left="2160" w:hanging="180"/>
      </w:pPr>
    </w:lvl>
    <w:lvl w:ilvl="3" w:tplc="9224E10C" w:tentative="1">
      <w:start w:val="1"/>
      <w:numFmt w:val="decimal"/>
      <w:lvlText w:val="%4."/>
      <w:lvlJc w:val="left"/>
      <w:pPr>
        <w:tabs>
          <w:tab w:val="num" w:pos="2880"/>
        </w:tabs>
        <w:ind w:left="2880" w:hanging="360"/>
      </w:pPr>
    </w:lvl>
    <w:lvl w:ilvl="4" w:tplc="2BCA70B2" w:tentative="1">
      <w:start w:val="1"/>
      <w:numFmt w:val="lowerLetter"/>
      <w:lvlText w:val="%5."/>
      <w:lvlJc w:val="left"/>
      <w:pPr>
        <w:tabs>
          <w:tab w:val="num" w:pos="3600"/>
        </w:tabs>
        <w:ind w:left="3600" w:hanging="360"/>
      </w:pPr>
    </w:lvl>
    <w:lvl w:ilvl="5" w:tplc="D79AE7EA" w:tentative="1">
      <w:start w:val="1"/>
      <w:numFmt w:val="lowerRoman"/>
      <w:lvlText w:val="%6."/>
      <w:lvlJc w:val="right"/>
      <w:pPr>
        <w:tabs>
          <w:tab w:val="num" w:pos="4320"/>
        </w:tabs>
        <w:ind w:left="4320" w:hanging="180"/>
      </w:pPr>
    </w:lvl>
    <w:lvl w:ilvl="6" w:tplc="A8F2F854" w:tentative="1">
      <w:start w:val="1"/>
      <w:numFmt w:val="decimal"/>
      <w:lvlText w:val="%7."/>
      <w:lvlJc w:val="left"/>
      <w:pPr>
        <w:tabs>
          <w:tab w:val="num" w:pos="5040"/>
        </w:tabs>
        <w:ind w:left="5040" w:hanging="360"/>
      </w:pPr>
    </w:lvl>
    <w:lvl w:ilvl="7" w:tplc="37FE8F2C" w:tentative="1">
      <w:start w:val="1"/>
      <w:numFmt w:val="lowerLetter"/>
      <w:lvlText w:val="%8."/>
      <w:lvlJc w:val="left"/>
      <w:pPr>
        <w:tabs>
          <w:tab w:val="num" w:pos="5760"/>
        </w:tabs>
        <w:ind w:left="5760" w:hanging="360"/>
      </w:pPr>
    </w:lvl>
    <w:lvl w:ilvl="8" w:tplc="2DB24BB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5ECEF96">
      <w:start w:val="1"/>
      <w:numFmt w:val="decimal"/>
      <w:lvlText w:val="%1."/>
      <w:lvlJc w:val="left"/>
      <w:pPr>
        <w:tabs>
          <w:tab w:val="num" w:pos="780"/>
        </w:tabs>
        <w:ind w:left="780" w:hanging="780"/>
      </w:pPr>
      <w:rPr>
        <w:rFonts w:hint="default"/>
      </w:rPr>
    </w:lvl>
    <w:lvl w:ilvl="1" w:tplc="00AAD9FE" w:tentative="1">
      <w:start w:val="1"/>
      <w:numFmt w:val="lowerLetter"/>
      <w:lvlText w:val="%2."/>
      <w:lvlJc w:val="left"/>
      <w:pPr>
        <w:tabs>
          <w:tab w:val="num" w:pos="1440"/>
        </w:tabs>
        <w:ind w:left="1440" w:hanging="360"/>
      </w:pPr>
    </w:lvl>
    <w:lvl w:ilvl="2" w:tplc="94A87AE4" w:tentative="1">
      <w:start w:val="1"/>
      <w:numFmt w:val="lowerRoman"/>
      <w:lvlText w:val="%3."/>
      <w:lvlJc w:val="right"/>
      <w:pPr>
        <w:tabs>
          <w:tab w:val="num" w:pos="2160"/>
        </w:tabs>
        <w:ind w:left="2160" w:hanging="180"/>
      </w:pPr>
    </w:lvl>
    <w:lvl w:ilvl="3" w:tplc="DDC69E58" w:tentative="1">
      <w:start w:val="1"/>
      <w:numFmt w:val="decimal"/>
      <w:lvlText w:val="%4."/>
      <w:lvlJc w:val="left"/>
      <w:pPr>
        <w:tabs>
          <w:tab w:val="num" w:pos="2880"/>
        </w:tabs>
        <w:ind w:left="2880" w:hanging="360"/>
      </w:pPr>
    </w:lvl>
    <w:lvl w:ilvl="4" w:tplc="41DE2CA4" w:tentative="1">
      <w:start w:val="1"/>
      <w:numFmt w:val="lowerLetter"/>
      <w:lvlText w:val="%5."/>
      <w:lvlJc w:val="left"/>
      <w:pPr>
        <w:tabs>
          <w:tab w:val="num" w:pos="3600"/>
        </w:tabs>
        <w:ind w:left="3600" w:hanging="360"/>
      </w:pPr>
    </w:lvl>
    <w:lvl w:ilvl="5" w:tplc="18F4A92A" w:tentative="1">
      <w:start w:val="1"/>
      <w:numFmt w:val="lowerRoman"/>
      <w:lvlText w:val="%6."/>
      <w:lvlJc w:val="right"/>
      <w:pPr>
        <w:tabs>
          <w:tab w:val="num" w:pos="4320"/>
        </w:tabs>
        <w:ind w:left="4320" w:hanging="180"/>
      </w:pPr>
    </w:lvl>
    <w:lvl w:ilvl="6" w:tplc="5B4E2B54" w:tentative="1">
      <w:start w:val="1"/>
      <w:numFmt w:val="decimal"/>
      <w:lvlText w:val="%7."/>
      <w:lvlJc w:val="left"/>
      <w:pPr>
        <w:tabs>
          <w:tab w:val="num" w:pos="5040"/>
        </w:tabs>
        <w:ind w:left="5040" w:hanging="360"/>
      </w:pPr>
    </w:lvl>
    <w:lvl w:ilvl="7" w:tplc="B6883314" w:tentative="1">
      <w:start w:val="1"/>
      <w:numFmt w:val="lowerLetter"/>
      <w:lvlText w:val="%8."/>
      <w:lvlJc w:val="left"/>
      <w:pPr>
        <w:tabs>
          <w:tab w:val="num" w:pos="5760"/>
        </w:tabs>
        <w:ind w:left="5760" w:hanging="360"/>
      </w:pPr>
    </w:lvl>
    <w:lvl w:ilvl="8" w:tplc="06B47BA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20C22FE8">
      <w:start w:val="1"/>
      <w:numFmt w:val="decimal"/>
      <w:lvlText w:val="%1."/>
      <w:lvlJc w:val="left"/>
      <w:pPr>
        <w:tabs>
          <w:tab w:val="num" w:pos="360"/>
        </w:tabs>
        <w:ind w:left="360" w:hanging="360"/>
      </w:pPr>
      <w:rPr>
        <w:b w:val="0"/>
        <w:i w:val="0"/>
      </w:rPr>
    </w:lvl>
    <w:lvl w:ilvl="1" w:tplc="538A70AE" w:tentative="1">
      <w:start w:val="1"/>
      <w:numFmt w:val="lowerLetter"/>
      <w:lvlText w:val="%2."/>
      <w:lvlJc w:val="left"/>
      <w:pPr>
        <w:tabs>
          <w:tab w:val="num" w:pos="1440"/>
        </w:tabs>
        <w:ind w:left="1440" w:hanging="360"/>
      </w:pPr>
    </w:lvl>
    <w:lvl w:ilvl="2" w:tplc="2AA0B1D8" w:tentative="1">
      <w:start w:val="1"/>
      <w:numFmt w:val="lowerRoman"/>
      <w:lvlText w:val="%3."/>
      <w:lvlJc w:val="right"/>
      <w:pPr>
        <w:tabs>
          <w:tab w:val="num" w:pos="2160"/>
        </w:tabs>
        <w:ind w:left="2160" w:hanging="180"/>
      </w:pPr>
    </w:lvl>
    <w:lvl w:ilvl="3" w:tplc="3D92844A" w:tentative="1">
      <w:start w:val="1"/>
      <w:numFmt w:val="decimal"/>
      <w:lvlText w:val="%4."/>
      <w:lvlJc w:val="left"/>
      <w:pPr>
        <w:tabs>
          <w:tab w:val="num" w:pos="2880"/>
        </w:tabs>
        <w:ind w:left="2880" w:hanging="360"/>
      </w:pPr>
    </w:lvl>
    <w:lvl w:ilvl="4" w:tplc="8E62BFF0" w:tentative="1">
      <w:start w:val="1"/>
      <w:numFmt w:val="lowerLetter"/>
      <w:lvlText w:val="%5."/>
      <w:lvlJc w:val="left"/>
      <w:pPr>
        <w:tabs>
          <w:tab w:val="num" w:pos="3600"/>
        </w:tabs>
        <w:ind w:left="3600" w:hanging="360"/>
      </w:pPr>
    </w:lvl>
    <w:lvl w:ilvl="5" w:tplc="0E46F48A" w:tentative="1">
      <w:start w:val="1"/>
      <w:numFmt w:val="lowerRoman"/>
      <w:lvlText w:val="%6."/>
      <w:lvlJc w:val="right"/>
      <w:pPr>
        <w:tabs>
          <w:tab w:val="num" w:pos="4320"/>
        </w:tabs>
        <w:ind w:left="4320" w:hanging="180"/>
      </w:pPr>
    </w:lvl>
    <w:lvl w:ilvl="6" w:tplc="D48CB4D6" w:tentative="1">
      <w:start w:val="1"/>
      <w:numFmt w:val="decimal"/>
      <w:lvlText w:val="%7."/>
      <w:lvlJc w:val="left"/>
      <w:pPr>
        <w:tabs>
          <w:tab w:val="num" w:pos="5040"/>
        </w:tabs>
        <w:ind w:left="5040" w:hanging="360"/>
      </w:pPr>
    </w:lvl>
    <w:lvl w:ilvl="7" w:tplc="E2A2F9D4" w:tentative="1">
      <w:start w:val="1"/>
      <w:numFmt w:val="lowerLetter"/>
      <w:lvlText w:val="%8."/>
      <w:lvlJc w:val="left"/>
      <w:pPr>
        <w:tabs>
          <w:tab w:val="num" w:pos="5760"/>
        </w:tabs>
        <w:ind w:left="5760" w:hanging="360"/>
      </w:pPr>
    </w:lvl>
    <w:lvl w:ilvl="8" w:tplc="EB802E4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A8AEC02A">
      <w:start w:val="1"/>
      <w:numFmt w:val="decimal"/>
      <w:lvlText w:val="%1."/>
      <w:lvlJc w:val="left"/>
      <w:pPr>
        <w:tabs>
          <w:tab w:val="num" w:pos="360"/>
        </w:tabs>
        <w:ind w:left="360" w:hanging="360"/>
      </w:pPr>
      <w:rPr>
        <w:rFonts w:hint="default"/>
        <w:b w:val="0"/>
      </w:rPr>
    </w:lvl>
    <w:lvl w:ilvl="1" w:tplc="A34A0196" w:tentative="1">
      <w:start w:val="1"/>
      <w:numFmt w:val="lowerLetter"/>
      <w:lvlText w:val="%2."/>
      <w:lvlJc w:val="left"/>
      <w:pPr>
        <w:tabs>
          <w:tab w:val="num" w:pos="1440"/>
        </w:tabs>
        <w:ind w:left="1440" w:hanging="360"/>
      </w:pPr>
    </w:lvl>
    <w:lvl w:ilvl="2" w:tplc="5566C390" w:tentative="1">
      <w:start w:val="1"/>
      <w:numFmt w:val="lowerRoman"/>
      <w:lvlText w:val="%3."/>
      <w:lvlJc w:val="right"/>
      <w:pPr>
        <w:tabs>
          <w:tab w:val="num" w:pos="2160"/>
        </w:tabs>
        <w:ind w:left="2160" w:hanging="180"/>
      </w:pPr>
    </w:lvl>
    <w:lvl w:ilvl="3" w:tplc="EE68A0BA" w:tentative="1">
      <w:start w:val="1"/>
      <w:numFmt w:val="decimal"/>
      <w:lvlText w:val="%4."/>
      <w:lvlJc w:val="left"/>
      <w:pPr>
        <w:tabs>
          <w:tab w:val="num" w:pos="2880"/>
        </w:tabs>
        <w:ind w:left="2880" w:hanging="360"/>
      </w:pPr>
    </w:lvl>
    <w:lvl w:ilvl="4" w:tplc="8AAC7DF4" w:tentative="1">
      <w:start w:val="1"/>
      <w:numFmt w:val="lowerLetter"/>
      <w:lvlText w:val="%5."/>
      <w:lvlJc w:val="left"/>
      <w:pPr>
        <w:tabs>
          <w:tab w:val="num" w:pos="3600"/>
        </w:tabs>
        <w:ind w:left="3600" w:hanging="360"/>
      </w:pPr>
    </w:lvl>
    <w:lvl w:ilvl="5" w:tplc="60B8EED8" w:tentative="1">
      <w:start w:val="1"/>
      <w:numFmt w:val="lowerRoman"/>
      <w:lvlText w:val="%6."/>
      <w:lvlJc w:val="right"/>
      <w:pPr>
        <w:tabs>
          <w:tab w:val="num" w:pos="4320"/>
        </w:tabs>
        <w:ind w:left="4320" w:hanging="180"/>
      </w:pPr>
    </w:lvl>
    <w:lvl w:ilvl="6" w:tplc="7F9E499A" w:tentative="1">
      <w:start w:val="1"/>
      <w:numFmt w:val="decimal"/>
      <w:lvlText w:val="%7."/>
      <w:lvlJc w:val="left"/>
      <w:pPr>
        <w:tabs>
          <w:tab w:val="num" w:pos="5040"/>
        </w:tabs>
        <w:ind w:left="5040" w:hanging="360"/>
      </w:pPr>
    </w:lvl>
    <w:lvl w:ilvl="7" w:tplc="07F48BF6" w:tentative="1">
      <w:start w:val="1"/>
      <w:numFmt w:val="lowerLetter"/>
      <w:lvlText w:val="%8."/>
      <w:lvlJc w:val="left"/>
      <w:pPr>
        <w:tabs>
          <w:tab w:val="num" w:pos="5760"/>
        </w:tabs>
        <w:ind w:left="5760" w:hanging="360"/>
      </w:pPr>
    </w:lvl>
    <w:lvl w:ilvl="8" w:tplc="CE2CE95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31E7FFC">
      <w:start w:val="1"/>
      <w:numFmt w:val="decimal"/>
      <w:lvlText w:val="%1."/>
      <w:lvlJc w:val="left"/>
      <w:pPr>
        <w:tabs>
          <w:tab w:val="num" w:pos="360"/>
        </w:tabs>
        <w:ind w:left="360" w:hanging="360"/>
      </w:pPr>
    </w:lvl>
    <w:lvl w:ilvl="1" w:tplc="4EACABD6">
      <w:start w:val="1"/>
      <w:numFmt w:val="bullet"/>
      <w:lvlText w:val=""/>
      <w:lvlJc w:val="left"/>
      <w:pPr>
        <w:tabs>
          <w:tab w:val="num" w:pos="1080"/>
        </w:tabs>
        <w:ind w:left="1080" w:hanging="360"/>
      </w:pPr>
      <w:rPr>
        <w:rFonts w:ascii="Symbol" w:hAnsi="Symbol" w:hint="default"/>
      </w:rPr>
    </w:lvl>
    <w:lvl w:ilvl="2" w:tplc="B7EED99E">
      <w:start w:val="1"/>
      <w:numFmt w:val="decimal"/>
      <w:lvlText w:val="%3."/>
      <w:lvlJc w:val="left"/>
      <w:pPr>
        <w:tabs>
          <w:tab w:val="num" w:pos="1980"/>
        </w:tabs>
        <w:ind w:left="1980" w:hanging="360"/>
      </w:pPr>
    </w:lvl>
    <w:lvl w:ilvl="3" w:tplc="2592B626" w:tentative="1">
      <w:start w:val="1"/>
      <w:numFmt w:val="decimal"/>
      <w:lvlText w:val="%4."/>
      <w:lvlJc w:val="left"/>
      <w:pPr>
        <w:tabs>
          <w:tab w:val="num" w:pos="2520"/>
        </w:tabs>
        <w:ind w:left="2520" w:hanging="360"/>
      </w:pPr>
    </w:lvl>
    <w:lvl w:ilvl="4" w:tplc="75B88080" w:tentative="1">
      <w:start w:val="1"/>
      <w:numFmt w:val="lowerLetter"/>
      <w:lvlText w:val="%5."/>
      <w:lvlJc w:val="left"/>
      <w:pPr>
        <w:tabs>
          <w:tab w:val="num" w:pos="3240"/>
        </w:tabs>
        <w:ind w:left="3240" w:hanging="360"/>
      </w:pPr>
    </w:lvl>
    <w:lvl w:ilvl="5" w:tplc="0FFEF3C8" w:tentative="1">
      <w:start w:val="1"/>
      <w:numFmt w:val="lowerRoman"/>
      <w:lvlText w:val="%6."/>
      <w:lvlJc w:val="right"/>
      <w:pPr>
        <w:tabs>
          <w:tab w:val="num" w:pos="3960"/>
        </w:tabs>
        <w:ind w:left="3960" w:hanging="180"/>
      </w:pPr>
    </w:lvl>
    <w:lvl w:ilvl="6" w:tplc="E8849206" w:tentative="1">
      <w:start w:val="1"/>
      <w:numFmt w:val="decimal"/>
      <w:lvlText w:val="%7."/>
      <w:lvlJc w:val="left"/>
      <w:pPr>
        <w:tabs>
          <w:tab w:val="num" w:pos="4680"/>
        </w:tabs>
        <w:ind w:left="4680" w:hanging="360"/>
      </w:pPr>
    </w:lvl>
    <w:lvl w:ilvl="7" w:tplc="6A1E5E06" w:tentative="1">
      <w:start w:val="1"/>
      <w:numFmt w:val="lowerLetter"/>
      <w:lvlText w:val="%8."/>
      <w:lvlJc w:val="left"/>
      <w:pPr>
        <w:tabs>
          <w:tab w:val="num" w:pos="5400"/>
        </w:tabs>
        <w:ind w:left="5400" w:hanging="360"/>
      </w:pPr>
    </w:lvl>
    <w:lvl w:ilvl="8" w:tplc="62524D5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58882CC">
      <w:start w:val="1"/>
      <w:numFmt w:val="decimal"/>
      <w:lvlText w:val="%1."/>
      <w:lvlJc w:val="left"/>
      <w:pPr>
        <w:tabs>
          <w:tab w:val="num" w:pos="360"/>
        </w:tabs>
        <w:ind w:left="360" w:hanging="360"/>
      </w:pPr>
      <w:rPr>
        <w:rFonts w:hint="default"/>
      </w:rPr>
    </w:lvl>
    <w:lvl w:ilvl="1" w:tplc="72940AC4" w:tentative="1">
      <w:start w:val="1"/>
      <w:numFmt w:val="lowerLetter"/>
      <w:lvlText w:val="%2."/>
      <w:lvlJc w:val="left"/>
      <w:pPr>
        <w:tabs>
          <w:tab w:val="num" w:pos="1440"/>
        </w:tabs>
        <w:ind w:left="1440" w:hanging="360"/>
      </w:pPr>
    </w:lvl>
    <w:lvl w:ilvl="2" w:tplc="4AA87874" w:tentative="1">
      <w:start w:val="1"/>
      <w:numFmt w:val="lowerRoman"/>
      <w:lvlText w:val="%3."/>
      <w:lvlJc w:val="right"/>
      <w:pPr>
        <w:tabs>
          <w:tab w:val="num" w:pos="2160"/>
        </w:tabs>
        <w:ind w:left="2160" w:hanging="180"/>
      </w:pPr>
    </w:lvl>
    <w:lvl w:ilvl="3" w:tplc="76A8A7F8" w:tentative="1">
      <w:start w:val="1"/>
      <w:numFmt w:val="decimal"/>
      <w:lvlText w:val="%4."/>
      <w:lvlJc w:val="left"/>
      <w:pPr>
        <w:tabs>
          <w:tab w:val="num" w:pos="2880"/>
        </w:tabs>
        <w:ind w:left="2880" w:hanging="360"/>
      </w:pPr>
    </w:lvl>
    <w:lvl w:ilvl="4" w:tplc="76E0F530" w:tentative="1">
      <w:start w:val="1"/>
      <w:numFmt w:val="lowerLetter"/>
      <w:lvlText w:val="%5."/>
      <w:lvlJc w:val="left"/>
      <w:pPr>
        <w:tabs>
          <w:tab w:val="num" w:pos="3600"/>
        </w:tabs>
        <w:ind w:left="3600" w:hanging="360"/>
      </w:pPr>
    </w:lvl>
    <w:lvl w:ilvl="5" w:tplc="E92007C6" w:tentative="1">
      <w:start w:val="1"/>
      <w:numFmt w:val="lowerRoman"/>
      <w:lvlText w:val="%6."/>
      <w:lvlJc w:val="right"/>
      <w:pPr>
        <w:tabs>
          <w:tab w:val="num" w:pos="4320"/>
        </w:tabs>
        <w:ind w:left="4320" w:hanging="180"/>
      </w:pPr>
    </w:lvl>
    <w:lvl w:ilvl="6" w:tplc="81FAEFCC" w:tentative="1">
      <w:start w:val="1"/>
      <w:numFmt w:val="decimal"/>
      <w:lvlText w:val="%7."/>
      <w:lvlJc w:val="left"/>
      <w:pPr>
        <w:tabs>
          <w:tab w:val="num" w:pos="5040"/>
        </w:tabs>
        <w:ind w:left="5040" w:hanging="360"/>
      </w:pPr>
    </w:lvl>
    <w:lvl w:ilvl="7" w:tplc="2F16DC9E" w:tentative="1">
      <w:start w:val="1"/>
      <w:numFmt w:val="lowerLetter"/>
      <w:lvlText w:val="%8."/>
      <w:lvlJc w:val="left"/>
      <w:pPr>
        <w:tabs>
          <w:tab w:val="num" w:pos="5760"/>
        </w:tabs>
        <w:ind w:left="5760" w:hanging="360"/>
      </w:pPr>
    </w:lvl>
    <w:lvl w:ilvl="8" w:tplc="2506AFF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45B6E50A">
      <w:start w:val="1"/>
      <w:numFmt w:val="decimal"/>
      <w:lvlText w:val="%1."/>
      <w:lvlJc w:val="left"/>
      <w:pPr>
        <w:tabs>
          <w:tab w:val="num" w:pos="720"/>
        </w:tabs>
        <w:ind w:left="720" w:hanging="360"/>
      </w:pPr>
    </w:lvl>
    <w:lvl w:ilvl="1" w:tplc="434C466A">
      <w:start w:val="1"/>
      <w:numFmt w:val="lowerLetter"/>
      <w:lvlText w:val="%2."/>
      <w:lvlJc w:val="left"/>
      <w:pPr>
        <w:tabs>
          <w:tab w:val="num" w:pos="1440"/>
        </w:tabs>
        <w:ind w:left="1440" w:hanging="360"/>
      </w:pPr>
    </w:lvl>
    <w:lvl w:ilvl="2" w:tplc="E40AF0B6" w:tentative="1">
      <w:start w:val="1"/>
      <w:numFmt w:val="lowerRoman"/>
      <w:lvlText w:val="%3."/>
      <w:lvlJc w:val="right"/>
      <w:pPr>
        <w:tabs>
          <w:tab w:val="num" w:pos="2160"/>
        </w:tabs>
        <w:ind w:left="2160" w:hanging="180"/>
      </w:pPr>
    </w:lvl>
    <w:lvl w:ilvl="3" w:tplc="31F4E140" w:tentative="1">
      <w:start w:val="1"/>
      <w:numFmt w:val="decimal"/>
      <w:lvlText w:val="%4."/>
      <w:lvlJc w:val="left"/>
      <w:pPr>
        <w:tabs>
          <w:tab w:val="num" w:pos="2880"/>
        </w:tabs>
        <w:ind w:left="2880" w:hanging="360"/>
      </w:pPr>
    </w:lvl>
    <w:lvl w:ilvl="4" w:tplc="FFDADA38" w:tentative="1">
      <w:start w:val="1"/>
      <w:numFmt w:val="lowerLetter"/>
      <w:lvlText w:val="%5."/>
      <w:lvlJc w:val="left"/>
      <w:pPr>
        <w:tabs>
          <w:tab w:val="num" w:pos="3600"/>
        </w:tabs>
        <w:ind w:left="3600" w:hanging="360"/>
      </w:pPr>
    </w:lvl>
    <w:lvl w:ilvl="5" w:tplc="1FB6F840" w:tentative="1">
      <w:start w:val="1"/>
      <w:numFmt w:val="lowerRoman"/>
      <w:lvlText w:val="%6."/>
      <w:lvlJc w:val="right"/>
      <w:pPr>
        <w:tabs>
          <w:tab w:val="num" w:pos="4320"/>
        </w:tabs>
        <w:ind w:left="4320" w:hanging="180"/>
      </w:pPr>
    </w:lvl>
    <w:lvl w:ilvl="6" w:tplc="65A004A0" w:tentative="1">
      <w:start w:val="1"/>
      <w:numFmt w:val="decimal"/>
      <w:lvlText w:val="%7."/>
      <w:lvlJc w:val="left"/>
      <w:pPr>
        <w:tabs>
          <w:tab w:val="num" w:pos="5040"/>
        </w:tabs>
        <w:ind w:left="5040" w:hanging="360"/>
      </w:pPr>
    </w:lvl>
    <w:lvl w:ilvl="7" w:tplc="E382AB16" w:tentative="1">
      <w:start w:val="1"/>
      <w:numFmt w:val="lowerLetter"/>
      <w:lvlText w:val="%8."/>
      <w:lvlJc w:val="left"/>
      <w:pPr>
        <w:tabs>
          <w:tab w:val="num" w:pos="5760"/>
        </w:tabs>
        <w:ind w:left="5760" w:hanging="360"/>
      </w:pPr>
    </w:lvl>
    <w:lvl w:ilvl="8" w:tplc="D96C968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EC62149C">
      <w:start w:val="1"/>
      <w:numFmt w:val="decimal"/>
      <w:lvlText w:val="%1."/>
      <w:lvlJc w:val="left"/>
      <w:pPr>
        <w:tabs>
          <w:tab w:val="num" w:pos="360"/>
        </w:tabs>
        <w:ind w:left="360" w:hanging="360"/>
      </w:pPr>
      <w:rPr>
        <w:b w:val="0"/>
        <w:i w:val="0"/>
      </w:rPr>
    </w:lvl>
    <w:lvl w:ilvl="1" w:tplc="191498CC" w:tentative="1">
      <w:start w:val="1"/>
      <w:numFmt w:val="lowerLetter"/>
      <w:lvlText w:val="%2."/>
      <w:lvlJc w:val="left"/>
      <w:pPr>
        <w:tabs>
          <w:tab w:val="num" w:pos="1440"/>
        </w:tabs>
        <w:ind w:left="1440" w:hanging="360"/>
      </w:pPr>
    </w:lvl>
    <w:lvl w:ilvl="2" w:tplc="62DAC826" w:tentative="1">
      <w:start w:val="1"/>
      <w:numFmt w:val="lowerRoman"/>
      <w:lvlText w:val="%3."/>
      <w:lvlJc w:val="right"/>
      <w:pPr>
        <w:tabs>
          <w:tab w:val="num" w:pos="2160"/>
        </w:tabs>
        <w:ind w:left="2160" w:hanging="180"/>
      </w:pPr>
    </w:lvl>
    <w:lvl w:ilvl="3" w:tplc="0076EBDC" w:tentative="1">
      <w:start w:val="1"/>
      <w:numFmt w:val="decimal"/>
      <w:lvlText w:val="%4."/>
      <w:lvlJc w:val="left"/>
      <w:pPr>
        <w:tabs>
          <w:tab w:val="num" w:pos="2880"/>
        </w:tabs>
        <w:ind w:left="2880" w:hanging="360"/>
      </w:pPr>
    </w:lvl>
    <w:lvl w:ilvl="4" w:tplc="169826AE" w:tentative="1">
      <w:start w:val="1"/>
      <w:numFmt w:val="lowerLetter"/>
      <w:lvlText w:val="%5."/>
      <w:lvlJc w:val="left"/>
      <w:pPr>
        <w:tabs>
          <w:tab w:val="num" w:pos="3600"/>
        </w:tabs>
        <w:ind w:left="3600" w:hanging="360"/>
      </w:pPr>
    </w:lvl>
    <w:lvl w:ilvl="5" w:tplc="6EF2D8EA" w:tentative="1">
      <w:start w:val="1"/>
      <w:numFmt w:val="lowerRoman"/>
      <w:lvlText w:val="%6."/>
      <w:lvlJc w:val="right"/>
      <w:pPr>
        <w:tabs>
          <w:tab w:val="num" w:pos="4320"/>
        </w:tabs>
        <w:ind w:left="4320" w:hanging="180"/>
      </w:pPr>
    </w:lvl>
    <w:lvl w:ilvl="6" w:tplc="29A2B0C4" w:tentative="1">
      <w:start w:val="1"/>
      <w:numFmt w:val="decimal"/>
      <w:lvlText w:val="%7."/>
      <w:lvlJc w:val="left"/>
      <w:pPr>
        <w:tabs>
          <w:tab w:val="num" w:pos="5040"/>
        </w:tabs>
        <w:ind w:left="5040" w:hanging="360"/>
      </w:pPr>
    </w:lvl>
    <w:lvl w:ilvl="7" w:tplc="E6A25E02" w:tentative="1">
      <w:start w:val="1"/>
      <w:numFmt w:val="lowerLetter"/>
      <w:lvlText w:val="%8."/>
      <w:lvlJc w:val="left"/>
      <w:pPr>
        <w:tabs>
          <w:tab w:val="num" w:pos="5760"/>
        </w:tabs>
        <w:ind w:left="5760" w:hanging="360"/>
      </w:pPr>
    </w:lvl>
    <w:lvl w:ilvl="8" w:tplc="C908C10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6F3A8FFC">
      <w:start w:val="1"/>
      <w:numFmt w:val="decimal"/>
      <w:lvlText w:val="%1."/>
      <w:lvlJc w:val="left"/>
      <w:pPr>
        <w:tabs>
          <w:tab w:val="num" w:pos="720"/>
        </w:tabs>
        <w:ind w:left="720" w:hanging="360"/>
      </w:pPr>
      <w:rPr>
        <w:rFonts w:hint="default"/>
      </w:rPr>
    </w:lvl>
    <w:lvl w:ilvl="1" w:tplc="1AE4154A" w:tentative="1">
      <w:start w:val="1"/>
      <w:numFmt w:val="lowerLetter"/>
      <w:lvlText w:val="%2."/>
      <w:lvlJc w:val="left"/>
      <w:pPr>
        <w:tabs>
          <w:tab w:val="num" w:pos="1800"/>
        </w:tabs>
        <w:ind w:left="1800" w:hanging="360"/>
      </w:pPr>
    </w:lvl>
    <w:lvl w:ilvl="2" w:tplc="23FA70E4" w:tentative="1">
      <w:start w:val="1"/>
      <w:numFmt w:val="lowerRoman"/>
      <w:lvlText w:val="%3."/>
      <w:lvlJc w:val="right"/>
      <w:pPr>
        <w:tabs>
          <w:tab w:val="num" w:pos="2520"/>
        </w:tabs>
        <w:ind w:left="2520" w:hanging="180"/>
      </w:pPr>
    </w:lvl>
    <w:lvl w:ilvl="3" w:tplc="34CA9B3C" w:tentative="1">
      <w:start w:val="1"/>
      <w:numFmt w:val="decimal"/>
      <w:lvlText w:val="%4."/>
      <w:lvlJc w:val="left"/>
      <w:pPr>
        <w:tabs>
          <w:tab w:val="num" w:pos="3240"/>
        </w:tabs>
        <w:ind w:left="3240" w:hanging="360"/>
      </w:pPr>
    </w:lvl>
    <w:lvl w:ilvl="4" w:tplc="DEF85340" w:tentative="1">
      <w:start w:val="1"/>
      <w:numFmt w:val="lowerLetter"/>
      <w:lvlText w:val="%5."/>
      <w:lvlJc w:val="left"/>
      <w:pPr>
        <w:tabs>
          <w:tab w:val="num" w:pos="3960"/>
        </w:tabs>
        <w:ind w:left="3960" w:hanging="360"/>
      </w:pPr>
    </w:lvl>
    <w:lvl w:ilvl="5" w:tplc="42F40BCE" w:tentative="1">
      <w:start w:val="1"/>
      <w:numFmt w:val="lowerRoman"/>
      <w:lvlText w:val="%6."/>
      <w:lvlJc w:val="right"/>
      <w:pPr>
        <w:tabs>
          <w:tab w:val="num" w:pos="4680"/>
        </w:tabs>
        <w:ind w:left="4680" w:hanging="180"/>
      </w:pPr>
    </w:lvl>
    <w:lvl w:ilvl="6" w:tplc="2228DF8E" w:tentative="1">
      <w:start w:val="1"/>
      <w:numFmt w:val="decimal"/>
      <w:lvlText w:val="%7."/>
      <w:lvlJc w:val="left"/>
      <w:pPr>
        <w:tabs>
          <w:tab w:val="num" w:pos="5400"/>
        </w:tabs>
        <w:ind w:left="5400" w:hanging="360"/>
      </w:pPr>
    </w:lvl>
    <w:lvl w:ilvl="7" w:tplc="057A809C" w:tentative="1">
      <w:start w:val="1"/>
      <w:numFmt w:val="lowerLetter"/>
      <w:lvlText w:val="%8."/>
      <w:lvlJc w:val="left"/>
      <w:pPr>
        <w:tabs>
          <w:tab w:val="num" w:pos="6120"/>
        </w:tabs>
        <w:ind w:left="6120" w:hanging="360"/>
      </w:pPr>
    </w:lvl>
    <w:lvl w:ilvl="8" w:tplc="5166335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25F46AB4">
      <w:start w:val="1"/>
      <w:numFmt w:val="decimal"/>
      <w:lvlText w:val="%1."/>
      <w:lvlJc w:val="left"/>
      <w:pPr>
        <w:tabs>
          <w:tab w:val="num" w:pos="780"/>
        </w:tabs>
        <w:ind w:left="780" w:hanging="780"/>
      </w:pPr>
      <w:rPr>
        <w:rFonts w:hint="default"/>
      </w:rPr>
    </w:lvl>
    <w:lvl w:ilvl="1" w:tplc="D55CC172" w:tentative="1">
      <w:start w:val="1"/>
      <w:numFmt w:val="lowerLetter"/>
      <w:lvlText w:val="%2."/>
      <w:lvlJc w:val="left"/>
      <w:pPr>
        <w:tabs>
          <w:tab w:val="num" w:pos="1440"/>
        </w:tabs>
        <w:ind w:left="1440" w:hanging="360"/>
      </w:pPr>
    </w:lvl>
    <w:lvl w:ilvl="2" w:tplc="E62CA5FA" w:tentative="1">
      <w:start w:val="1"/>
      <w:numFmt w:val="lowerRoman"/>
      <w:lvlText w:val="%3."/>
      <w:lvlJc w:val="right"/>
      <w:pPr>
        <w:tabs>
          <w:tab w:val="num" w:pos="2160"/>
        </w:tabs>
        <w:ind w:left="2160" w:hanging="180"/>
      </w:pPr>
    </w:lvl>
    <w:lvl w:ilvl="3" w:tplc="EDDA4538" w:tentative="1">
      <w:start w:val="1"/>
      <w:numFmt w:val="decimal"/>
      <w:lvlText w:val="%4."/>
      <w:lvlJc w:val="left"/>
      <w:pPr>
        <w:tabs>
          <w:tab w:val="num" w:pos="2880"/>
        </w:tabs>
        <w:ind w:left="2880" w:hanging="360"/>
      </w:pPr>
    </w:lvl>
    <w:lvl w:ilvl="4" w:tplc="E676C88E" w:tentative="1">
      <w:start w:val="1"/>
      <w:numFmt w:val="lowerLetter"/>
      <w:lvlText w:val="%5."/>
      <w:lvlJc w:val="left"/>
      <w:pPr>
        <w:tabs>
          <w:tab w:val="num" w:pos="3600"/>
        </w:tabs>
        <w:ind w:left="3600" w:hanging="360"/>
      </w:pPr>
    </w:lvl>
    <w:lvl w:ilvl="5" w:tplc="9A3459AE" w:tentative="1">
      <w:start w:val="1"/>
      <w:numFmt w:val="lowerRoman"/>
      <w:lvlText w:val="%6."/>
      <w:lvlJc w:val="right"/>
      <w:pPr>
        <w:tabs>
          <w:tab w:val="num" w:pos="4320"/>
        </w:tabs>
        <w:ind w:left="4320" w:hanging="180"/>
      </w:pPr>
    </w:lvl>
    <w:lvl w:ilvl="6" w:tplc="02B435FA" w:tentative="1">
      <w:start w:val="1"/>
      <w:numFmt w:val="decimal"/>
      <w:lvlText w:val="%7."/>
      <w:lvlJc w:val="left"/>
      <w:pPr>
        <w:tabs>
          <w:tab w:val="num" w:pos="5040"/>
        </w:tabs>
        <w:ind w:left="5040" w:hanging="360"/>
      </w:pPr>
    </w:lvl>
    <w:lvl w:ilvl="7" w:tplc="427E6596" w:tentative="1">
      <w:start w:val="1"/>
      <w:numFmt w:val="lowerLetter"/>
      <w:lvlText w:val="%8."/>
      <w:lvlJc w:val="left"/>
      <w:pPr>
        <w:tabs>
          <w:tab w:val="num" w:pos="5760"/>
        </w:tabs>
        <w:ind w:left="5760" w:hanging="360"/>
      </w:pPr>
    </w:lvl>
    <w:lvl w:ilvl="8" w:tplc="A4BE8FD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B70E1EFC">
      <w:start w:val="1"/>
      <w:numFmt w:val="decimal"/>
      <w:lvlText w:val="%1."/>
      <w:lvlJc w:val="left"/>
      <w:pPr>
        <w:tabs>
          <w:tab w:val="num" w:pos="360"/>
        </w:tabs>
        <w:ind w:left="360" w:hanging="360"/>
      </w:pPr>
      <w:rPr>
        <w:rFonts w:hint="default"/>
      </w:rPr>
    </w:lvl>
    <w:lvl w:ilvl="1" w:tplc="F00A6F20" w:tentative="1">
      <w:start w:val="1"/>
      <w:numFmt w:val="lowerLetter"/>
      <w:lvlText w:val="%2."/>
      <w:lvlJc w:val="left"/>
      <w:pPr>
        <w:tabs>
          <w:tab w:val="num" w:pos="1440"/>
        </w:tabs>
        <w:ind w:left="1440" w:hanging="360"/>
      </w:pPr>
    </w:lvl>
    <w:lvl w:ilvl="2" w:tplc="7BC6C170" w:tentative="1">
      <w:start w:val="1"/>
      <w:numFmt w:val="lowerRoman"/>
      <w:lvlText w:val="%3."/>
      <w:lvlJc w:val="right"/>
      <w:pPr>
        <w:tabs>
          <w:tab w:val="num" w:pos="2160"/>
        </w:tabs>
        <w:ind w:left="2160" w:hanging="180"/>
      </w:pPr>
    </w:lvl>
    <w:lvl w:ilvl="3" w:tplc="A1FCAC80" w:tentative="1">
      <w:start w:val="1"/>
      <w:numFmt w:val="decimal"/>
      <w:lvlText w:val="%4."/>
      <w:lvlJc w:val="left"/>
      <w:pPr>
        <w:tabs>
          <w:tab w:val="num" w:pos="2880"/>
        </w:tabs>
        <w:ind w:left="2880" w:hanging="360"/>
      </w:pPr>
    </w:lvl>
    <w:lvl w:ilvl="4" w:tplc="522010A4" w:tentative="1">
      <w:start w:val="1"/>
      <w:numFmt w:val="lowerLetter"/>
      <w:lvlText w:val="%5."/>
      <w:lvlJc w:val="left"/>
      <w:pPr>
        <w:tabs>
          <w:tab w:val="num" w:pos="3600"/>
        </w:tabs>
        <w:ind w:left="3600" w:hanging="360"/>
      </w:pPr>
    </w:lvl>
    <w:lvl w:ilvl="5" w:tplc="DCC618BC" w:tentative="1">
      <w:start w:val="1"/>
      <w:numFmt w:val="lowerRoman"/>
      <w:lvlText w:val="%6."/>
      <w:lvlJc w:val="right"/>
      <w:pPr>
        <w:tabs>
          <w:tab w:val="num" w:pos="4320"/>
        </w:tabs>
        <w:ind w:left="4320" w:hanging="180"/>
      </w:pPr>
    </w:lvl>
    <w:lvl w:ilvl="6" w:tplc="6D9801B2" w:tentative="1">
      <w:start w:val="1"/>
      <w:numFmt w:val="decimal"/>
      <w:lvlText w:val="%7."/>
      <w:lvlJc w:val="left"/>
      <w:pPr>
        <w:tabs>
          <w:tab w:val="num" w:pos="5040"/>
        </w:tabs>
        <w:ind w:left="5040" w:hanging="360"/>
      </w:pPr>
    </w:lvl>
    <w:lvl w:ilvl="7" w:tplc="6BBEC170" w:tentative="1">
      <w:start w:val="1"/>
      <w:numFmt w:val="lowerLetter"/>
      <w:lvlText w:val="%8."/>
      <w:lvlJc w:val="left"/>
      <w:pPr>
        <w:tabs>
          <w:tab w:val="num" w:pos="5760"/>
        </w:tabs>
        <w:ind w:left="5760" w:hanging="360"/>
      </w:pPr>
    </w:lvl>
    <w:lvl w:ilvl="8" w:tplc="6EB48B88"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A7EC857E">
      <w:start w:val="1"/>
      <w:numFmt w:val="decimal"/>
      <w:lvlText w:val="%1."/>
      <w:lvlJc w:val="left"/>
      <w:pPr>
        <w:ind w:left="720" w:hanging="360"/>
      </w:pPr>
      <w:rPr>
        <w:rFonts w:hint="default"/>
        <w:b w:val="0"/>
        <w:u w:val="none"/>
      </w:rPr>
    </w:lvl>
    <w:lvl w:ilvl="1" w:tplc="DC1E006A" w:tentative="1">
      <w:start w:val="1"/>
      <w:numFmt w:val="lowerLetter"/>
      <w:lvlText w:val="%2."/>
      <w:lvlJc w:val="left"/>
      <w:pPr>
        <w:ind w:left="1440" w:hanging="360"/>
      </w:pPr>
    </w:lvl>
    <w:lvl w:ilvl="2" w:tplc="438836BC" w:tentative="1">
      <w:start w:val="1"/>
      <w:numFmt w:val="lowerRoman"/>
      <w:lvlText w:val="%3."/>
      <w:lvlJc w:val="right"/>
      <w:pPr>
        <w:ind w:left="2160" w:hanging="180"/>
      </w:pPr>
    </w:lvl>
    <w:lvl w:ilvl="3" w:tplc="1CC400EA" w:tentative="1">
      <w:start w:val="1"/>
      <w:numFmt w:val="decimal"/>
      <w:lvlText w:val="%4."/>
      <w:lvlJc w:val="left"/>
      <w:pPr>
        <w:ind w:left="2880" w:hanging="360"/>
      </w:pPr>
    </w:lvl>
    <w:lvl w:ilvl="4" w:tplc="87C411CE" w:tentative="1">
      <w:start w:val="1"/>
      <w:numFmt w:val="lowerLetter"/>
      <w:lvlText w:val="%5."/>
      <w:lvlJc w:val="left"/>
      <w:pPr>
        <w:ind w:left="3600" w:hanging="360"/>
      </w:pPr>
    </w:lvl>
    <w:lvl w:ilvl="5" w:tplc="52FE67C0" w:tentative="1">
      <w:start w:val="1"/>
      <w:numFmt w:val="lowerRoman"/>
      <w:lvlText w:val="%6."/>
      <w:lvlJc w:val="right"/>
      <w:pPr>
        <w:ind w:left="4320" w:hanging="180"/>
      </w:pPr>
    </w:lvl>
    <w:lvl w:ilvl="6" w:tplc="ADC6F378" w:tentative="1">
      <w:start w:val="1"/>
      <w:numFmt w:val="decimal"/>
      <w:lvlText w:val="%7."/>
      <w:lvlJc w:val="left"/>
      <w:pPr>
        <w:ind w:left="5040" w:hanging="360"/>
      </w:pPr>
    </w:lvl>
    <w:lvl w:ilvl="7" w:tplc="F5F2D776" w:tentative="1">
      <w:start w:val="1"/>
      <w:numFmt w:val="lowerLetter"/>
      <w:lvlText w:val="%8."/>
      <w:lvlJc w:val="left"/>
      <w:pPr>
        <w:ind w:left="5760" w:hanging="360"/>
      </w:pPr>
    </w:lvl>
    <w:lvl w:ilvl="8" w:tplc="4CD4CB6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AD2CF49A">
      <w:start w:val="1"/>
      <w:numFmt w:val="decimal"/>
      <w:lvlText w:val="%1."/>
      <w:lvlJc w:val="left"/>
      <w:pPr>
        <w:tabs>
          <w:tab w:val="num" w:pos="638"/>
        </w:tabs>
        <w:ind w:left="638" w:hanging="360"/>
      </w:pPr>
    </w:lvl>
    <w:lvl w:ilvl="1" w:tplc="5C882DD8" w:tentative="1">
      <w:start w:val="1"/>
      <w:numFmt w:val="lowerLetter"/>
      <w:lvlText w:val="%2."/>
      <w:lvlJc w:val="left"/>
      <w:pPr>
        <w:tabs>
          <w:tab w:val="num" w:pos="1358"/>
        </w:tabs>
        <w:ind w:left="1358" w:hanging="360"/>
      </w:pPr>
    </w:lvl>
    <w:lvl w:ilvl="2" w:tplc="3B06E77A" w:tentative="1">
      <w:start w:val="1"/>
      <w:numFmt w:val="lowerRoman"/>
      <w:lvlText w:val="%3."/>
      <w:lvlJc w:val="right"/>
      <w:pPr>
        <w:tabs>
          <w:tab w:val="num" w:pos="2078"/>
        </w:tabs>
        <w:ind w:left="2078" w:hanging="180"/>
      </w:pPr>
    </w:lvl>
    <w:lvl w:ilvl="3" w:tplc="C15A3C46" w:tentative="1">
      <w:start w:val="1"/>
      <w:numFmt w:val="decimal"/>
      <w:lvlText w:val="%4."/>
      <w:lvlJc w:val="left"/>
      <w:pPr>
        <w:tabs>
          <w:tab w:val="num" w:pos="2798"/>
        </w:tabs>
        <w:ind w:left="2798" w:hanging="360"/>
      </w:pPr>
    </w:lvl>
    <w:lvl w:ilvl="4" w:tplc="C9F68B0A" w:tentative="1">
      <w:start w:val="1"/>
      <w:numFmt w:val="lowerLetter"/>
      <w:lvlText w:val="%5."/>
      <w:lvlJc w:val="left"/>
      <w:pPr>
        <w:tabs>
          <w:tab w:val="num" w:pos="3518"/>
        </w:tabs>
        <w:ind w:left="3518" w:hanging="360"/>
      </w:pPr>
    </w:lvl>
    <w:lvl w:ilvl="5" w:tplc="895CFD1E" w:tentative="1">
      <w:start w:val="1"/>
      <w:numFmt w:val="lowerRoman"/>
      <w:lvlText w:val="%6."/>
      <w:lvlJc w:val="right"/>
      <w:pPr>
        <w:tabs>
          <w:tab w:val="num" w:pos="4238"/>
        </w:tabs>
        <w:ind w:left="4238" w:hanging="180"/>
      </w:pPr>
    </w:lvl>
    <w:lvl w:ilvl="6" w:tplc="22FA5482" w:tentative="1">
      <w:start w:val="1"/>
      <w:numFmt w:val="decimal"/>
      <w:lvlText w:val="%7."/>
      <w:lvlJc w:val="left"/>
      <w:pPr>
        <w:tabs>
          <w:tab w:val="num" w:pos="4958"/>
        </w:tabs>
        <w:ind w:left="4958" w:hanging="360"/>
      </w:pPr>
    </w:lvl>
    <w:lvl w:ilvl="7" w:tplc="74C0859E" w:tentative="1">
      <w:start w:val="1"/>
      <w:numFmt w:val="lowerLetter"/>
      <w:lvlText w:val="%8."/>
      <w:lvlJc w:val="left"/>
      <w:pPr>
        <w:tabs>
          <w:tab w:val="num" w:pos="5678"/>
        </w:tabs>
        <w:ind w:left="5678" w:hanging="360"/>
      </w:pPr>
    </w:lvl>
    <w:lvl w:ilvl="8" w:tplc="99A60D0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D99E3CA8">
      <w:start w:val="1"/>
      <w:numFmt w:val="decimal"/>
      <w:lvlText w:val="%1."/>
      <w:lvlJc w:val="left"/>
      <w:pPr>
        <w:tabs>
          <w:tab w:val="num" w:pos="360"/>
        </w:tabs>
        <w:ind w:left="360" w:hanging="360"/>
      </w:pPr>
      <w:rPr>
        <w:rFonts w:hint="default"/>
      </w:rPr>
    </w:lvl>
    <w:lvl w:ilvl="1" w:tplc="8968DF26" w:tentative="1">
      <w:start w:val="1"/>
      <w:numFmt w:val="lowerLetter"/>
      <w:lvlText w:val="%2."/>
      <w:lvlJc w:val="left"/>
      <w:pPr>
        <w:tabs>
          <w:tab w:val="num" w:pos="456"/>
        </w:tabs>
        <w:ind w:left="456" w:hanging="360"/>
      </w:pPr>
    </w:lvl>
    <w:lvl w:ilvl="2" w:tplc="5C28FA50" w:tentative="1">
      <w:start w:val="1"/>
      <w:numFmt w:val="lowerRoman"/>
      <w:lvlText w:val="%3."/>
      <w:lvlJc w:val="right"/>
      <w:pPr>
        <w:tabs>
          <w:tab w:val="num" w:pos="1176"/>
        </w:tabs>
        <w:ind w:left="1176" w:hanging="180"/>
      </w:pPr>
    </w:lvl>
    <w:lvl w:ilvl="3" w:tplc="9098C262" w:tentative="1">
      <w:start w:val="1"/>
      <w:numFmt w:val="decimal"/>
      <w:lvlText w:val="%4."/>
      <w:lvlJc w:val="left"/>
      <w:pPr>
        <w:tabs>
          <w:tab w:val="num" w:pos="1896"/>
        </w:tabs>
        <w:ind w:left="1896" w:hanging="360"/>
      </w:pPr>
    </w:lvl>
    <w:lvl w:ilvl="4" w:tplc="D40094D6" w:tentative="1">
      <w:start w:val="1"/>
      <w:numFmt w:val="lowerLetter"/>
      <w:lvlText w:val="%5."/>
      <w:lvlJc w:val="left"/>
      <w:pPr>
        <w:tabs>
          <w:tab w:val="num" w:pos="2616"/>
        </w:tabs>
        <w:ind w:left="2616" w:hanging="360"/>
      </w:pPr>
    </w:lvl>
    <w:lvl w:ilvl="5" w:tplc="8140D1A2" w:tentative="1">
      <w:start w:val="1"/>
      <w:numFmt w:val="lowerRoman"/>
      <w:lvlText w:val="%6."/>
      <w:lvlJc w:val="right"/>
      <w:pPr>
        <w:tabs>
          <w:tab w:val="num" w:pos="3336"/>
        </w:tabs>
        <w:ind w:left="3336" w:hanging="180"/>
      </w:pPr>
    </w:lvl>
    <w:lvl w:ilvl="6" w:tplc="D14005E4" w:tentative="1">
      <w:start w:val="1"/>
      <w:numFmt w:val="decimal"/>
      <w:lvlText w:val="%7."/>
      <w:lvlJc w:val="left"/>
      <w:pPr>
        <w:tabs>
          <w:tab w:val="num" w:pos="4056"/>
        </w:tabs>
        <w:ind w:left="4056" w:hanging="360"/>
      </w:pPr>
    </w:lvl>
    <w:lvl w:ilvl="7" w:tplc="52CCDCFC" w:tentative="1">
      <w:start w:val="1"/>
      <w:numFmt w:val="lowerLetter"/>
      <w:lvlText w:val="%8."/>
      <w:lvlJc w:val="left"/>
      <w:pPr>
        <w:tabs>
          <w:tab w:val="num" w:pos="4776"/>
        </w:tabs>
        <w:ind w:left="4776" w:hanging="360"/>
      </w:pPr>
    </w:lvl>
    <w:lvl w:ilvl="8" w:tplc="35B268D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BD3059AA">
      <w:start w:val="1"/>
      <w:numFmt w:val="decimal"/>
      <w:lvlText w:val="%1."/>
      <w:lvlJc w:val="left"/>
      <w:pPr>
        <w:tabs>
          <w:tab w:val="num" w:pos="360"/>
        </w:tabs>
        <w:ind w:left="360" w:hanging="360"/>
      </w:pPr>
      <w:rPr>
        <w:rFonts w:hint="default"/>
        <w:b w:val="0"/>
      </w:rPr>
    </w:lvl>
    <w:lvl w:ilvl="1" w:tplc="5F409E14" w:tentative="1">
      <w:start w:val="1"/>
      <w:numFmt w:val="lowerLetter"/>
      <w:lvlText w:val="%2."/>
      <w:lvlJc w:val="left"/>
      <w:pPr>
        <w:tabs>
          <w:tab w:val="num" w:pos="1080"/>
        </w:tabs>
        <w:ind w:left="1080" w:hanging="360"/>
      </w:pPr>
    </w:lvl>
    <w:lvl w:ilvl="2" w:tplc="0C68592C" w:tentative="1">
      <w:start w:val="1"/>
      <w:numFmt w:val="lowerRoman"/>
      <w:lvlText w:val="%3."/>
      <w:lvlJc w:val="right"/>
      <w:pPr>
        <w:tabs>
          <w:tab w:val="num" w:pos="1800"/>
        </w:tabs>
        <w:ind w:left="1800" w:hanging="180"/>
      </w:pPr>
    </w:lvl>
    <w:lvl w:ilvl="3" w:tplc="7F5A478C" w:tentative="1">
      <w:start w:val="1"/>
      <w:numFmt w:val="decimal"/>
      <w:lvlText w:val="%4."/>
      <w:lvlJc w:val="left"/>
      <w:pPr>
        <w:tabs>
          <w:tab w:val="num" w:pos="2520"/>
        </w:tabs>
        <w:ind w:left="2520" w:hanging="360"/>
      </w:pPr>
    </w:lvl>
    <w:lvl w:ilvl="4" w:tplc="42DE9D18" w:tentative="1">
      <w:start w:val="1"/>
      <w:numFmt w:val="lowerLetter"/>
      <w:lvlText w:val="%5."/>
      <w:lvlJc w:val="left"/>
      <w:pPr>
        <w:tabs>
          <w:tab w:val="num" w:pos="3240"/>
        </w:tabs>
        <w:ind w:left="3240" w:hanging="360"/>
      </w:pPr>
    </w:lvl>
    <w:lvl w:ilvl="5" w:tplc="33A217B8" w:tentative="1">
      <w:start w:val="1"/>
      <w:numFmt w:val="lowerRoman"/>
      <w:lvlText w:val="%6."/>
      <w:lvlJc w:val="right"/>
      <w:pPr>
        <w:tabs>
          <w:tab w:val="num" w:pos="3960"/>
        </w:tabs>
        <w:ind w:left="3960" w:hanging="180"/>
      </w:pPr>
    </w:lvl>
    <w:lvl w:ilvl="6" w:tplc="55843D60" w:tentative="1">
      <w:start w:val="1"/>
      <w:numFmt w:val="decimal"/>
      <w:lvlText w:val="%7."/>
      <w:lvlJc w:val="left"/>
      <w:pPr>
        <w:tabs>
          <w:tab w:val="num" w:pos="4680"/>
        </w:tabs>
        <w:ind w:left="4680" w:hanging="360"/>
      </w:pPr>
    </w:lvl>
    <w:lvl w:ilvl="7" w:tplc="1C2C3E8C" w:tentative="1">
      <w:start w:val="1"/>
      <w:numFmt w:val="lowerLetter"/>
      <w:lvlText w:val="%8."/>
      <w:lvlJc w:val="left"/>
      <w:pPr>
        <w:tabs>
          <w:tab w:val="num" w:pos="5400"/>
        </w:tabs>
        <w:ind w:left="5400" w:hanging="360"/>
      </w:pPr>
    </w:lvl>
    <w:lvl w:ilvl="8" w:tplc="D06A005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68DE7FF8">
      <w:start w:val="1"/>
      <w:numFmt w:val="decimal"/>
      <w:lvlText w:val="%1."/>
      <w:lvlJc w:val="left"/>
      <w:pPr>
        <w:tabs>
          <w:tab w:val="num" w:pos="360"/>
        </w:tabs>
        <w:ind w:left="360" w:hanging="360"/>
      </w:pPr>
      <w:rPr>
        <w:rFonts w:hint="default"/>
      </w:rPr>
    </w:lvl>
    <w:lvl w:ilvl="1" w:tplc="CA56E3EA" w:tentative="1">
      <w:start w:val="1"/>
      <w:numFmt w:val="lowerLetter"/>
      <w:lvlText w:val="%2."/>
      <w:lvlJc w:val="left"/>
      <w:pPr>
        <w:tabs>
          <w:tab w:val="num" w:pos="456"/>
        </w:tabs>
        <w:ind w:left="456" w:hanging="360"/>
      </w:pPr>
    </w:lvl>
    <w:lvl w:ilvl="2" w:tplc="1BDC4E14" w:tentative="1">
      <w:start w:val="1"/>
      <w:numFmt w:val="lowerRoman"/>
      <w:lvlText w:val="%3."/>
      <w:lvlJc w:val="right"/>
      <w:pPr>
        <w:tabs>
          <w:tab w:val="num" w:pos="1176"/>
        </w:tabs>
        <w:ind w:left="1176" w:hanging="180"/>
      </w:pPr>
    </w:lvl>
    <w:lvl w:ilvl="3" w:tplc="AF84E54C" w:tentative="1">
      <w:start w:val="1"/>
      <w:numFmt w:val="decimal"/>
      <w:lvlText w:val="%4."/>
      <w:lvlJc w:val="left"/>
      <w:pPr>
        <w:tabs>
          <w:tab w:val="num" w:pos="1896"/>
        </w:tabs>
        <w:ind w:left="1896" w:hanging="360"/>
      </w:pPr>
    </w:lvl>
    <w:lvl w:ilvl="4" w:tplc="4A3E8F9C" w:tentative="1">
      <w:start w:val="1"/>
      <w:numFmt w:val="lowerLetter"/>
      <w:lvlText w:val="%5."/>
      <w:lvlJc w:val="left"/>
      <w:pPr>
        <w:tabs>
          <w:tab w:val="num" w:pos="2616"/>
        </w:tabs>
        <w:ind w:left="2616" w:hanging="360"/>
      </w:pPr>
    </w:lvl>
    <w:lvl w:ilvl="5" w:tplc="EFAC1F56" w:tentative="1">
      <w:start w:val="1"/>
      <w:numFmt w:val="lowerRoman"/>
      <w:lvlText w:val="%6."/>
      <w:lvlJc w:val="right"/>
      <w:pPr>
        <w:tabs>
          <w:tab w:val="num" w:pos="3336"/>
        </w:tabs>
        <w:ind w:left="3336" w:hanging="180"/>
      </w:pPr>
    </w:lvl>
    <w:lvl w:ilvl="6" w:tplc="725A6270" w:tentative="1">
      <w:start w:val="1"/>
      <w:numFmt w:val="decimal"/>
      <w:lvlText w:val="%7."/>
      <w:lvlJc w:val="left"/>
      <w:pPr>
        <w:tabs>
          <w:tab w:val="num" w:pos="4056"/>
        </w:tabs>
        <w:ind w:left="4056" w:hanging="360"/>
      </w:pPr>
    </w:lvl>
    <w:lvl w:ilvl="7" w:tplc="F2589906" w:tentative="1">
      <w:start w:val="1"/>
      <w:numFmt w:val="lowerLetter"/>
      <w:lvlText w:val="%8."/>
      <w:lvlJc w:val="left"/>
      <w:pPr>
        <w:tabs>
          <w:tab w:val="num" w:pos="4776"/>
        </w:tabs>
        <w:ind w:left="4776" w:hanging="360"/>
      </w:pPr>
    </w:lvl>
    <w:lvl w:ilvl="8" w:tplc="F55A1C5A"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E72AE636">
      <w:start w:val="1"/>
      <w:numFmt w:val="decimal"/>
      <w:lvlText w:val="%1."/>
      <w:lvlJc w:val="left"/>
      <w:pPr>
        <w:tabs>
          <w:tab w:val="num" w:pos="360"/>
        </w:tabs>
        <w:ind w:left="360" w:hanging="360"/>
      </w:pPr>
      <w:rPr>
        <w:rFonts w:hint="default"/>
      </w:rPr>
    </w:lvl>
    <w:lvl w:ilvl="1" w:tplc="582CF354" w:tentative="1">
      <w:start w:val="1"/>
      <w:numFmt w:val="lowerLetter"/>
      <w:lvlText w:val="%2."/>
      <w:lvlJc w:val="left"/>
      <w:pPr>
        <w:tabs>
          <w:tab w:val="num" w:pos="456"/>
        </w:tabs>
        <w:ind w:left="456" w:hanging="360"/>
      </w:pPr>
    </w:lvl>
    <w:lvl w:ilvl="2" w:tplc="85EAFC0C" w:tentative="1">
      <w:start w:val="1"/>
      <w:numFmt w:val="lowerRoman"/>
      <w:lvlText w:val="%3."/>
      <w:lvlJc w:val="right"/>
      <w:pPr>
        <w:tabs>
          <w:tab w:val="num" w:pos="1176"/>
        </w:tabs>
        <w:ind w:left="1176" w:hanging="180"/>
      </w:pPr>
    </w:lvl>
    <w:lvl w:ilvl="3" w:tplc="E8E2DA84" w:tentative="1">
      <w:start w:val="1"/>
      <w:numFmt w:val="decimal"/>
      <w:lvlText w:val="%4."/>
      <w:lvlJc w:val="left"/>
      <w:pPr>
        <w:tabs>
          <w:tab w:val="num" w:pos="1896"/>
        </w:tabs>
        <w:ind w:left="1896" w:hanging="360"/>
      </w:pPr>
    </w:lvl>
    <w:lvl w:ilvl="4" w:tplc="B48CF41C" w:tentative="1">
      <w:start w:val="1"/>
      <w:numFmt w:val="lowerLetter"/>
      <w:lvlText w:val="%5."/>
      <w:lvlJc w:val="left"/>
      <w:pPr>
        <w:tabs>
          <w:tab w:val="num" w:pos="2616"/>
        </w:tabs>
        <w:ind w:left="2616" w:hanging="360"/>
      </w:pPr>
    </w:lvl>
    <w:lvl w:ilvl="5" w:tplc="716487A2" w:tentative="1">
      <w:start w:val="1"/>
      <w:numFmt w:val="lowerRoman"/>
      <w:lvlText w:val="%6."/>
      <w:lvlJc w:val="right"/>
      <w:pPr>
        <w:tabs>
          <w:tab w:val="num" w:pos="3336"/>
        </w:tabs>
        <w:ind w:left="3336" w:hanging="180"/>
      </w:pPr>
    </w:lvl>
    <w:lvl w:ilvl="6" w:tplc="B2AAA6D2" w:tentative="1">
      <w:start w:val="1"/>
      <w:numFmt w:val="decimal"/>
      <w:lvlText w:val="%7."/>
      <w:lvlJc w:val="left"/>
      <w:pPr>
        <w:tabs>
          <w:tab w:val="num" w:pos="4056"/>
        </w:tabs>
        <w:ind w:left="4056" w:hanging="360"/>
      </w:pPr>
    </w:lvl>
    <w:lvl w:ilvl="7" w:tplc="6EB47316" w:tentative="1">
      <w:start w:val="1"/>
      <w:numFmt w:val="lowerLetter"/>
      <w:lvlText w:val="%8."/>
      <w:lvlJc w:val="left"/>
      <w:pPr>
        <w:tabs>
          <w:tab w:val="num" w:pos="4776"/>
        </w:tabs>
        <w:ind w:left="4776" w:hanging="360"/>
      </w:pPr>
    </w:lvl>
    <w:lvl w:ilvl="8" w:tplc="6DD4C9E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A7C84ED6">
      <w:start w:val="1"/>
      <w:numFmt w:val="decimal"/>
      <w:lvlText w:val="%1."/>
      <w:lvlJc w:val="left"/>
      <w:pPr>
        <w:tabs>
          <w:tab w:val="num" w:pos="1080"/>
        </w:tabs>
        <w:ind w:left="1080" w:hanging="360"/>
      </w:pPr>
      <w:rPr>
        <w:rFonts w:hint="default"/>
      </w:rPr>
    </w:lvl>
    <w:lvl w:ilvl="1" w:tplc="F272B774" w:tentative="1">
      <w:start w:val="1"/>
      <w:numFmt w:val="lowerLetter"/>
      <w:lvlText w:val="%2."/>
      <w:lvlJc w:val="left"/>
      <w:pPr>
        <w:tabs>
          <w:tab w:val="num" w:pos="1440"/>
        </w:tabs>
        <w:ind w:left="1440" w:hanging="360"/>
      </w:pPr>
    </w:lvl>
    <w:lvl w:ilvl="2" w:tplc="74044E3C">
      <w:start w:val="1"/>
      <w:numFmt w:val="lowerRoman"/>
      <w:lvlText w:val="%3."/>
      <w:lvlJc w:val="right"/>
      <w:pPr>
        <w:tabs>
          <w:tab w:val="num" w:pos="2160"/>
        </w:tabs>
        <w:ind w:left="2160" w:hanging="180"/>
      </w:pPr>
    </w:lvl>
    <w:lvl w:ilvl="3" w:tplc="BD366668" w:tentative="1">
      <w:start w:val="1"/>
      <w:numFmt w:val="decimal"/>
      <w:lvlText w:val="%4."/>
      <w:lvlJc w:val="left"/>
      <w:pPr>
        <w:tabs>
          <w:tab w:val="num" w:pos="2880"/>
        </w:tabs>
        <w:ind w:left="2880" w:hanging="360"/>
      </w:pPr>
    </w:lvl>
    <w:lvl w:ilvl="4" w:tplc="01403F50" w:tentative="1">
      <w:start w:val="1"/>
      <w:numFmt w:val="lowerLetter"/>
      <w:lvlText w:val="%5."/>
      <w:lvlJc w:val="left"/>
      <w:pPr>
        <w:tabs>
          <w:tab w:val="num" w:pos="3600"/>
        </w:tabs>
        <w:ind w:left="3600" w:hanging="360"/>
      </w:pPr>
    </w:lvl>
    <w:lvl w:ilvl="5" w:tplc="31166518" w:tentative="1">
      <w:start w:val="1"/>
      <w:numFmt w:val="lowerRoman"/>
      <w:lvlText w:val="%6."/>
      <w:lvlJc w:val="right"/>
      <w:pPr>
        <w:tabs>
          <w:tab w:val="num" w:pos="4320"/>
        </w:tabs>
        <w:ind w:left="4320" w:hanging="180"/>
      </w:pPr>
    </w:lvl>
    <w:lvl w:ilvl="6" w:tplc="B060ED1A" w:tentative="1">
      <w:start w:val="1"/>
      <w:numFmt w:val="decimal"/>
      <w:lvlText w:val="%7."/>
      <w:lvlJc w:val="left"/>
      <w:pPr>
        <w:tabs>
          <w:tab w:val="num" w:pos="5040"/>
        </w:tabs>
        <w:ind w:left="5040" w:hanging="360"/>
      </w:pPr>
    </w:lvl>
    <w:lvl w:ilvl="7" w:tplc="9D08D916" w:tentative="1">
      <w:start w:val="1"/>
      <w:numFmt w:val="lowerLetter"/>
      <w:lvlText w:val="%8."/>
      <w:lvlJc w:val="left"/>
      <w:pPr>
        <w:tabs>
          <w:tab w:val="num" w:pos="5760"/>
        </w:tabs>
        <w:ind w:left="5760" w:hanging="360"/>
      </w:pPr>
    </w:lvl>
    <w:lvl w:ilvl="8" w:tplc="DA18449C"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1A2DACE">
      <w:start w:val="1"/>
      <w:numFmt w:val="decimal"/>
      <w:lvlText w:val="%1."/>
      <w:lvlJc w:val="left"/>
      <w:pPr>
        <w:tabs>
          <w:tab w:val="num" w:pos="360"/>
        </w:tabs>
        <w:ind w:left="360" w:hanging="360"/>
      </w:pPr>
      <w:rPr>
        <w:rFonts w:hint="default"/>
        <w:b w:val="0"/>
      </w:rPr>
    </w:lvl>
    <w:lvl w:ilvl="1" w:tplc="8D22E946" w:tentative="1">
      <w:start w:val="1"/>
      <w:numFmt w:val="lowerLetter"/>
      <w:lvlText w:val="%2."/>
      <w:lvlJc w:val="left"/>
      <w:pPr>
        <w:tabs>
          <w:tab w:val="num" w:pos="1440"/>
        </w:tabs>
        <w:ind w:left="1440" w:hanging="360"/>
      </w:pPr>
    </w:lvl>
    <w:lvl w:ilvl="2" w:tplc="E9804FBE" w:tentative="1">
      <w:start w:val="1"/>
      <w:numFmt w:val="lowerRoman"/>
      <w:lvlText w:val="%3."/>
      <w:lvlJc w:val="right"/>
      <w:pPr>
        <w:tabs>
          <w:tab w:val="num" w:pos="2160"/>
        </w:tabs>
        <w:ind w:left="2160" w:hanging="180"/>
      </w:pPr>
    </w:lvl>
    <w:lvl w:ilvl="3" w:tplc="A2A28AD0" w:tentative="1">
      <w:start w:val="1"/>
      <w:numFmt w:val="decimal"/>
      <w:lvlText w:val="%4."/>
      <w:lvlJc w:val="left"/>
      <w:pPr>
        <w:tabs>
          <w:tab w:val="num" w:pos="2880"/>
        </w:tabs>
        <w:ind w:left="2880" w:hanging="360"/>
      </w:pPr>
    </w:lvl>
    <w:lvl w:ilvl="4" w:tplc="C8ECB0AA" w:tentative="1">
      <w:start w:val="1"/>
      <w:numFmt w:val="lowerLetter"/>
      <w:lvlText w:val="%5."/>
      <w:lvlJc w:val="left"/>
      <w:pPr>
        <w:tabs>
          <w:tab w:val="num" w:pos="3600"/>
        </w:tabs>
        <w:ind w:left="3600" w:hanging="360"/>
      </w:pPr>
    </w:lvl>
    <w:lvl w:ilvl="5" w:tplc="DC2C0E40" w:tentative="1">
      <w:start w:val="1"/>
      <w:numFmt w:val="lowerRoman"/>
      <w:lvlText w:val="%6."/>
      <w:lvlJc w:val="right"/>
      <w:pPr>
        <w:tabs>
          <w:tab w:val="num" w:pos="4320"/>
        </w:tabs>
        <w:ind w:left="4320" w:hanging="180"/>
      </w:pPr>
    </w:lvl>
    <w:lvl w:ilvl="6" w:tplc="0C72DAA2" w:tentative="1">
      <w:start w:val="1"/>
      <w:numFmt w:val="decimal"/>
      <w:lvlText w:val="%7."/>
      <w:lvlJc w:val="left"/>
      <w:pPr>
        <w:tabs>
          <w:tab w:val="num" w:pos="5040"/>
        </w:tabs>
        <w:ind w:left="5040" w:hanging="360"/>
      </w:pPr>
    </w:lvl>
    <w:lvl w:ilvl="7" w:tplc="337A5774" w:tentative="1">
      <w:start w:val="1"/>
      <w:numFmt w:val="lowerLetter"/>
      <w:lvlText w:val="%8."/>
      <w:lvlJc w:val="left"/>
      <w:pPr>
        <w:tabs>
          <w:tab w:val="num" w:pos="5760"/>
        </w:tabs>
        <w:ind w:left="5760" w:hanging="360"/>
      </w:pPr>
    </w:lvl>
    <w:lvl w:ilvl="8" w:tplc="5678C594"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EABE3986">
      <w:start w:val="2"/>
      <w:numFmt w:val="decimal"/>
      <w:lvlText w:val="%1."/>
      <w:lvlJc w:val="left"/>
      <w:pPr>
        <w:tabs>
          <w:tab w:val="num" w:pos="360"/>
        </w:tabs>
        <w:ind w:left="360" w:hanging="360"/>
      </w:pPr>
      <w:rPr>
        <w:rFonts w:hint="default"/>
      </w:rPr>
    </w:lvl>
    <w:lvl w:ilvl="1" w:tplc="21504004" w:tentative="1">
      <w:start w:val="1"/>
      <w:numFmt w:val="lowerLetter"/>
      <w:lvlText w:val="%2."/>
      <w:lvlJc w:val="left"/>
      <w:pPr>
        <w:tabs>
          <w:tab w:val="num" w:pos="1440"/>
        </w:tabs>
        <w:ind w:left="1440" w:hanging="360"/>
      </w:pPr>
    </w:lvl>
    <w:lvl w:ilvl="2" w:tplc="255EF326" w:tentative="1">
      <w:start w:val="1"/>
      <w:numFmt w:val="lowerRoman"/>
      <w:lvlText w:val="%3."/>
      <w:lvlJc w:val="right"/>
      <w:pPr>
        <w:tabs>
          <w:tab w:val="num" w:pos="2160"/>
        </w:tabs>
        <w:ind w:left="2160" w:hanging="180"/>
      </w:pPr>
    </w:lvl>
    <w:lvl w:ilvl="3" w:tplc="88C462EE" w:tentative="1">
      <w:start w:val="1"/>
      <w:numFmt w:val="decimal"/>
      <w:lvlText w:val="%4."/>
      <w:lvlJc w:val="left"/>
      <w:pPr>
        <w:tabs>
          <w:tab w:val="num" w:pos="2880"/>
        </w:tabs>
        <w:ind w:left="2880" w:hanging="360"/>
      </w:pPr>
    </w:lvl>
    <w:lvl w:ilvl="4" w:tplc="9B768A52" w:tentative="1">
      <w:start w:val="1"/>
      <w:numFmt w:val="lowerLetter"/>
      <w:lvlText w:val="%5."/>
      <w:lvlJc w:val="left"/>
      <w:pPr>
        <w:tabs>
          <w:tab w:val="num" w:pos="3600"/>
        </w:tabs>
        <w:ind w:left="3600" w:hanging="360"/>
      </w:pPr>
    </w:lvl>
    <w:lvl w:ilvl="5" w:tplc="F880C86A" w:tentative="1">
      <w:start w:val="1"/>
      <w:numFmt w:val="lowerRoman"/>
      <w:lvlText w:val="%6."/>
      <w:lvlJc w:val="right"/>
      <w:pPr>
        <w:tabs>
          <w:tab w:val="num" w:pos="4320"/>
        </w:tabs>
        <w:ind w:left="4320" w:hanging="180"/>
      </w:pPr>
    </w:lvl>
    <w:lvl w:ilvl="6" w:tplc="05864278" w:tentative="1">
      <w:start w:val="1"/>
      <w:numFmt w:val="decimal"/>
      <w:lvlText w:val="%7."/>
      <w:lvlJc w:val="left"/>
      <w:pPr>
        <w:tabs>
          <w:tab w:val="num" w:pos="5040"/>
        </w:tabs>
        <w:ind w:left="5040" w:hanging="360"/>
      </w:pPr>
    </w:lvl>
    <w:lvl w:ilvl="7" w:tplc="644C2DD2" w:tentative="1">
      <w:start w:val="1"/>
      <w:numFmt w:val="lowerLetter"/>
      <w:lvlText w:val="%8."/>
      <w:lvlJc w:val="left"/>
      <w:pPr>
        <w:tabs>
          <w:tab w:val="num" w:pos="5760"/>
        </w:tabs>
        <w:ind w:left="5760" w:hanging="360"/>
      </w:pPr>
    </w:lvl>
    <w:lvl w:ilvl="8" w:tplc="617C5A1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F7CE4A48">
      <w:start w:val="1"/>
      <w:numFmt w:val="decimal"/>
      <w:lvlText w:val="%1."/>
      <w:lvlJc w:val="left"/>
      <w:pPr>
        <w:tabs>
          <w:tab w:val="num" w:pos="720"/>
        </w:tabs>
        <w:ind w:left="720" w:hanging="360"/>
      </w:pPr>
      <w:rPr>
        <w:rFonts w:hint="default"/>
      </w:rPr>
    </w:lvl>
    <w:lvl w:ilvl="1" w:tplc="0D5AA9B4" w:tentative="1">
      <w:start w:val="1"/>
      <w:numFmt w:val="lowerLetter"/>
      <w:lvlText w:val="%2."/>
      <w:lvlJc w:val="left"/>
      <w:pPr>
        <w:tabs>
          <w:tab w:val="num" w:pos="1800"/>
        </w:tabs>
        <w:ind w:left="1800" w:hanging="360"/>
      </w:pPr>
    </w:lvl>
    <w:lvl w:ilvl="2" w:tplc="FE5A8462" w:tentative="1">
      <w:start w:val="1"/>
      <w:numFmt w:val="lowerRoman"/>
      <w:lvlText w:val="%3."/>
      <w:lvlJc w:val="right"/>
      <w:pPr>
        <w:tabs>
          <w:tab w:val="num" w:pos="2520"/>
        </w:tabs>
        <w:ind w:left="2520" w:hanging="180"/>
      </w:pPr>
    </w:lvl>
    <w:lvl w:ilvl="3" w:tplc="1230F9EE" w:tentative="1">
      <w:start w:val="1"/>
      <w:numFmt w:val="decimal"/>
      <w:lvlText w:val="%4."/>
      <w:lvlJc w:val="left"/>
      <w:pPr>
        <w:tabs>
          <w:tab w:val="num" w:pos="3240"/>
        </w:tabs>
        <w:ind w:left="3240" w:hanging="360"/>
      </w:pPr>
    </w:lvl>
    <w:lvl w:ilvl="4" w:tplc="C6F06594" w:tentative="1">
      <w:start w:val="1"/>
      <w:numFmt w:val="lowerLetter"/>
      <w:lvlText w:val="%5."/>
      <w:lvlJc w:val="left"/>
      <w:pPr>
        <w:tabs>
          <w:tab w:val="num" w:pos="3960"/>
        </w:tabs>
        <w:ind w:left="3960" w:hanging="360"/>
      </w:pPr>
    </w:lvl>
    <w:lvl w:ilvl="5" w:tplc="6542F66A" w:tentative="1">
      <w:start w:val="1"/>
      <w:numFmt w:val="lowerRoman"/>
      <w:lvlText w:val="%6."/>
      <w:lvlJc w:val="right"/>
      <w:pPr>
        <w:tabs>
          <w:tab w:val="num" w:pos="4680"/>
        </w:tabs>
        <w:ind w:left="4680" w:hanging="180"/>
      </w:pPr>
    </w:lvl>
    <w:lvl w:ilvl="6" w:tplc="C4F0E7E6" w:tentative="1">
      <w:start w:val="1"/>
      <w:numFmt w:val="decimal"/>
      <w:lvlText w:val="%7."/>
      <w:lvlJc w:val="left"/>
      <w:pPr>
        <w:tabs>
          <w:tab w:val="num" w:pos="5400"/>
        </w:tabs>
        <w:ind w:left="5400" w:hanging="360"/>
      </w:pPr>
    </w:lvl>
    <w:lvl w:ilvl="7" w:tplc="029EDD28" w:tentative="1">
      <w:start w:val="1"/>
      <w:numFmt w:val="lowerLetter"/>
      <w:lvlText w:val="%8."/>
      <w:lvlJc w:val="left"/>
      <w:pPr>
        <w:tabs>
          <w:tab w:val="num" w:pos="6120"/>
        </w:tabs>
        <w:ind w:left="6120" w:hanging="360"/>
      </w:pPr>
    </w:lvl>
    <w:lvl w:ilvl="8" w:tplc="FAD2EAC6"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D728A208">
      <w:start w:val="1"/>
      <w:numFmt w:val="decimal"/>
      <w:lvlText w:val="%1."/>
      <w:lvlJc w:val="left"/>
      <w:pPr>
        <w:tabs>
          <w:tab w:val="num" w:pos="780"/>
        </w:tabs>
        <w:ind w:left="780" w:hanging="780"/>
      </w:pPr>
      <w:rPr>
        <w:rFonts w:hint="default"/>
      </w:rPr>
    </w:lvl>
    <w:lvl w:ilvl="1" w:tplc="A1407DCA" w:tentative="1">
      <w:start w:val="1"/>
      <w:numFmt w:val="lowerLetter"/>
      <w:lvlText w:val="%2."/>
      <w:lvlJc w:val="left"/>
      <w:pPr>
        <w:tabs>
          <w:tab w:val="num" w:pos="1440"/>
        </w:tabs>
        <w:ind w:left="1440" w:hanging="360"/>
      </w:pPr>
    </w:lvl>
    <w:lvl w:ilvl="2" w:tplc="0CB49574" w:tentative="1">
      <w:start w:val="1"/>
      <w:numFmt w:val="lowerRoman"/>
      <w:lvlText w:val="%3."/>
      <w:lvlJc w:val="right"/>
      <w:pPr>
        <w:tabs>
          <w:tab w:val="num" w:pos="2160"/>
        </w:tabs>
        <w:ind w:left="2160" w:hanging="180"/>
      </w:pPr>
    </w:lvl>
    <w:lvl w:ilvl="3" w:tplc="299EF3E8" w:tentative="1">
      <w:start w:val="1"/>
      <w:numFmt w:val="decimal"/>
      <w:lvlText w:val="%4."/>
      <w:lvlJc w:val="left"/>
      <w:pPr>
        <w:tabs>
          <w:tab w:val="num" w:pos="2880"/>
        </w:tabs>
        <w:ind w:left="2880" w:hanging="360"/>
      </w:pPr>
    </w:lvl>
    <w:lvl w:ilvl="4" w:tplc="9B1E4462" w:tentative="1">
      <w:start w:val="1"/>
      <w:numFmt w:val="lowerLetter"/>
      <w:lvlText w:val="%5."/>
      <w:lvlJc w:val="left"/>
      <w:pPr>
        <w:tabs>
          <w:tab w:val="num" w:pos="3600"/>
        </w:tabs>
        <w:ind w:left="3600" w:hanging="360"/>
      </w:pPr>
    </w:lvl>
    <w:lvl w:ilvl="5" w:tplc="B70CF278" w:tentative="1">
      <w:start w:val="1"/>
      <w:numFmt w:val="lowerRoman"/>
      <w:lvlText w:val="%6."/>
      <w:lvlJc w:val="right"/>
      <w:pPr>
        <w:tabs>
          <w:tab w:val="num" w:pos="4320"/>
        </w:tabs>
        <w:ind w:left="4320" w:hanging="180"/>
      </w:pPr>
    </w:lvl>
    <w:lvl w:ilvl="6" w:tplc="7CE8752A" w:tentative="1">
      <w:start w:val="1"/>
      <w:numFmt w:val="decimal"/>
      <w:lvlText w:val="%7."/>
      <w:lvlJc w:val="left"/>
      <w:pPr>
        <w:tabs>
          <w:tab w:val="num" w:pos="5040"/>
        </w:tabs>
        <w:ind w:left="5040" w:hanging="360"/>
      </w:pPr>
    </w:lvl>
    <w:lvl w:ilvl="7" w:tplc="708622C0" w:tentative="1">
      <w:start w:val="1"/>
      <w:numFmt w:val="lowerLetter"/>
      <w:lvlText w:val="%8."/>
      <w:lvlJc w:val="left"/>
      <w:pPr>
        <w:tabs>
          <w:tab w:val="num" w:pos="5760"/>
        </w:tabs>
        <w:ind w:left="5760" w:hanging="360"/>
      </w:pPr>
    </w:lvl>
    <w:lvl w:ilvl="8" w:tplc="A89AB67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03A899C4">
      <w:start w:val="1"/>
      <w:numFmt w:val="decimal"/>
      <w:lvlText w:val="%1."/>
      <w:lvlJc w:val="left"/>
      <w:pPr>
        <w:tabs>
          <w:tab w:val="num" w:pos="360"/>
        </w:tabs>
        <w:ind w:left="360" w:hanging="360"/>
      </w:pPr>
      <w:rPr>
        <w:rFonts w:hint="default"/>
      </w:rPr>
    </w:lvl>
    <w:lvl w:ilvl="1" w:tplc="81E0F7EC" w:tentative="1">
      <w:start w:val="1"/>
      <w:numFmt w:val="lowerLetter"/>
      <w:lvlText w:val="%2."/>
      <w:lvlJc w:val="left"/>
      <w:pPr>
        <w:tabs>
          <w:tab w:val="num" w:pos="1440"/>
        </w:tabs>
        <w:ind w:left="1440" w:hanging="360"/>
      </w:pPr>
    </w:lvl>
    <w:lvl w:ilvl="2" w:tplc="D68A1B60" w:tentative="1">
      <w:start w:val="1"/>
      <w:numFmt w:val="lowerRoman"/>
      <w:lvlText w:val="%3."/>
      <w:lvlJc w:val="right"/>
      <w:pPr>
        <w:tabs>
          <w:tab w:val="num" w:pos="2160"/>
        </w:tabs>
        <w:ind w:left="2160" w:hanging="180"/>
      </w:pPr>
    </w:lvl>
    <w:lvl w:ilvl="3" w:tplc="A922F5BA" w:tentative="1">
      <w:start w:val="1"/>
      <w:numFmt w:val="decimal"/>
      <w:lvlText w:val="%4."/>
      <w:lvlJc w:val="left"/>
      <w:pPr>
        <w:tabs>
          <w:tab w:val="num" w:pos="2880"/>
        </w:tabs>
        <w:ind w:left="2880" w:hanging="360"/>
      </w:pPr>
    </w:lvl>
    <w:lvl w:ilvl="4" w:tplc="A25E7134" w:tentative="1">
      <w:start w:val="1"/>
      <w:numFmt w:val="lowerLetter"/>
      <w:lvlText w:val="%5."/>
      <w:lvlJc w:val="left"/>
      <w:pPr>
        <w:tabs>
          <w:tab w:val="num" w:pos="3600"/>
        </w:tabs>
        <w:ind w:left="3600" w:hanging="360"/>
      </w:pPr>
    </w:lvl>
    <w:lvl w:ilvl="5" w:tplc="403829C2" w:tentative="1">
      <w:start w:val="1"/>
      <w:numFmt w:val="lowerRoman"/>
      <w:lvlText w:val="%6."/>
      <w:lvlJc w:val="right"/>
      <w:pPr>
        <w:tabs>
          <w:tab w:val="num" w:pos="4320"/>
        </w:tabs>
        <w:ind w:left="4320" w:hanging="180"/>
      </w:pPr>
    </w:lvl>
    <w:lvl w:ilvl="6" w:tplc="6966C7A6" w:tentative="1">
      <w:start w:val="1"/>
      <w:numFmt w:val="decimal"/>
      <w:lvlText w:val="%7."/>
      <w:lvlJc w:val="left"/>
      <w:pPr>
        <w:tabs>
          <w:tab w:val="num" w:pos="5040"/>
        </w:tabs>
        <w:ind w:left="5040" w:hanging="360"/>
      </w:pPr>
    </w:lvl>
    <w:lvl w:ilvl="7" w:tplc="AD9A6C14" w:tentative="1">
      <w:start w:val="1"/>
      <w:numFmt w:val="lowerLetter"/>
      <w:lvlText w:val="%8."/>
      <w:lvlJc w:val="left"/>
      <w:pPr>
        <w:tabs>
          <w:tab w:val="num" w:pos="5760"/>
        </w:tabs>
        <w:ind w:left="5760" w:hanging="360"/>
      </w:pPr>
    </w:lvl>
    <w:lvl w:ilvl="8" w:tplc="CE644EB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6464C6B0">
      <w:start w:val="1"/>
      <w:numFmt w:val="decimal"/>
      <w:lvlText w:val="%1."/>
      <w:lvlJc w:val="left"/>
      <w:pPr>
        <w:tabs>
          <w:tab w:val="num" w:pos="360"/>
        </w:tabs>
        <w:ind w:left="360" w:hanging="360"/>
      </w:pPr>
    </w:lvl>
    <w:lvl w:ilvl="1" w:tplc="0AEEAA36" w:tentative="1">
      <w:start w:val="1"/>
      <w:numFmt w:val="lowerLetter"/>
      <w:lvlText w:val="%2."/>
      <w:lvlJc w:val="left"/>
      <w:pPr>
        <w:tabs>
          <w:tab w:val="num" w:pos="1080"/>
        </w:tabs>
        <w:ind w:left="1080" w:hanging="360"/>
      </w:pPr>
    </w:lvl>
    <w:lvl w:ilvl="2" w:tplc="8772C910" w:tentative="1">
      <w:start w:val="1"/>
      <w:numFmt w:val="lowerRoman"/>
      <w:lvlText w:val="%3."/>
      <w:lvlJc w:val="right"/>
      <w:pPr>
        <w:tabs>
          <w:tab w:val="num" w:pos="1800"/>
        </w:tabs>
        <w:ind w:left="1800" w:hanging="180"/>
      </w:pPr>
    </w:lvl>
    <w:lvl w:ilvl="3" w:tplc="29AE674E" w:tentative="1">
      <w:start w:val="1"/>
      <w:numFmt w:val="decimal"/>
      <w:lvlText w:val="%4."/>
      <w:lvlJc w:val="left"/>
      <w:pPr>
        <w:tabs>
          <w:tab w:val="num" w:pos="2520"/>
        </w:tabs>
        <w:ind w:left="2520" w:hanging="360"/>
      </w:pPr>
    </w:lvl>
    <w:lvl w:ilvl="4" w:tplc="728E4632" w:tentative="1">
      <w:start w:val="1"/>
      <w:numFmt w:val="lowerLetter"/>
      <w:lvlText w:val="%5."/>
      <w:lvlJc w:val="left"/>
      <w:pPr>
        <w:tabs>
          <w:tab w:val="num" w:pos="3240"/>
        </w:tabs>
        <w:ind w:left="3240" w:hanging="360"/>
      </w:pPr>
    </w:lvl>
    <w:lvl w:ilvl="5" w:tplc="78024674" w:tentative="1">
      <w:start w:val="1"/>
      <w:numFmt w:val="lowerRoman"/>
      <w:lvlText w:val="%6."/>
      <w:lvlJc w:val="right"/>
      <w:pPr>
        <w:tabs>
          <w:tab w:val="num" w:pos="3960"/>
        </w:tabs>
        <w:ind w:left="3960" w:hanging="180"/>
      </w:pPr>
    </w:lvl>
    <w:lvl w:ilvl="6" w:tplc="3C8C1E34" w:tentative="1">
      <w:start w:val="1"/>
      <w:numFmt w:val="decimal"/>
      <w:lvlText w:val="%7."/>
      <w:lvlJc w:val="left"/>
      <w:pPr>
        <w:tabs>
          <w:tab w:val="num" w:pos="4680"/>
        </w:tabs>
        <w:ind w:left="4680" w:hanging="360"/>
      </w:pPr>
    </w:lvl>
    <w:lvl w:ilvl="7" w:tplc="3B1E3FA4" w:tentative="1">
      <w:start w:val="1"/>
      <w:numFmt w:val="lowerLetter"/>
      <w:lvlText w:val="%8."/>
      <w:lvlJc w:val="left"/>
      <w:pPr>
        <w:tabs>
          <w:tab w:val="num" w:pos="5400"/>
        </w:tabs>
        <w:ind w:left="5400" w:hanging="360"/>
      </w:pPr>
    </w:lvl>
    <w:lvl w:ilvl="8" w:tplc="EDC400F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084CC4CC">
      <w:start w:val="1"/>
      <w:numFmt w:val="decimal"/>
      <w:lvlText w:val="%1."/>
      <w:lvlJc w:val="left"/>
      <w:pPr>
        <w:tabs>
          <w:tab w:val="num" w:pos="360"/>
        </w:tabs>
        <w:ind w:left="360" w:hanging="360"/>
      </w:pPr>
      <w:rPr>
        <w:rFonts w:hint="default"/>
        <w:b w:val="0"/>
      </w:rPr>
    </w:lvl>
    <w:lvl w:ilvl="1" w:tplc="5D2498C4" w:tentative="1">
      <w:start w:val="1"/>
      <w:numFmt w:val="lowerLetter"/>
      <w:lvlText w:val="%2."/>
      <w:lvlJc w:val="left"/>
      <w:pPr>
        <w:tabs>
          <w:tab w:val="num" w:pos="1440"/>
        </w:tabs>
        <w:ind w:left="1440" w:hanging="360"/>
      </w:pPr>
    </w:lvl>
    <w:lvl w:ilvl="2" w:tplc="40D6AB78" w:tentative="1">
      <w:start w:val="1"/>
      <w:numFmt w:val="lowerRoman"/>
      <w:lvlText w:val="%3."/>
      <w:lvlJc w:val="right"/>
      <w:pPr>
        <w:tabs>
          <w:tab w:val="num" w:pos="2160"/>
        </w:tabs>
        <w:ind w:left="2160" w:hanging="180"/>
      </w:pPr>
    </w:lvl>
    <w:lvl w:ilvl="3" w:tplc="A0AEC186" w:tentative="1">
      <w:start w:val="1"/>
      <w:numFmt w:val="decimal"/>
      <w:lvlText w:val="%4."/>
      <w:lvlJc w:val="left"/>
      <w:pPr>
        <w:tabs>
          <w:tab w:val="num" w:pos="2880"/>
        </w:tabs>
        <w:ind w:left="2880" w:hanging="360"/>
      </w:pPr>
    </w:lvl>
    <w:lvl w:ilvl="4" w:tplc="ABEE71FE" w:tentative="1">
      <w:start w:val="1"/>
      <w:numFmt w:val="lowerLetter"/>
      <w:lvlText w:val="%5."/>
      <w:lvlJc w:val="left"/>
      <w:pPr>
        <w:tabs>
          <w:tab w:val="num" w:pos="3600"/>
        </w:tabs>
        <w:ind w:left="3600" w:hanging="360"/>
      </w:pPr>
    </w:lvl>
    <w:lvl w:ilvl="5" w:tplc="9AD6719A" w:tentative="1">
      <w:start w:val="1"/>
      <w:numFmt w:val="lowerRoman"/>
      <w:lvlText w:val="%6."/>
      <w:lvlJc w:val="right"/>
      <w:pPr>
        <w:tabs>
          <w:tab w:val="num" w:pos="4320"/>
        </w:tabs>
        <w:ind w:left="4320" w:hanging="180"/>
      </w:pPr>
    </w:lvl>
    <w:lvl w:ilvl="6" w:tplc="B184ACCA" w:tentative="1">
      <w:start w:val="1"/>
      <w:numFmt w:val="decimal"/>
      <w:lvlText w:val="%7."/>
      <w:lvlJc w:val="left"/>
      <w:pPr>
        <w:tabs>
          <w:tab w:val="num" w:pos="5040"/>
        </w:tabs>
        <w:ind w:left="5040" w:hanging="360"/>
      </w:pPr>
    </w:lvl>
    <w:lvl w:ilvl="7" w:tplc="752EBF02" w:tentative="1">
      <w:start w:val="1"/>
      <w:numFmt w:val="lowerLetter"/>
      <w:lvlText w:val="%8."/>
      <w:lvlJc w:val="left"/>
      <w:pPr>
        <w:tabs>
          <w:tab w:val="num" w:pos="5760"/>
        </w:tabs>
        <w:ind w:left="5760" w:hanging="360"/>
      </w:pPr>
    </w:lvl>
    <w:lvl w:ilvl="8" w:tplc="4836959C"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F6E2C640">
      <w:start w:val="3"/>
      <w:numFmt w:val="decimal"/>
      <w:lvlText w:val="%1."/>
      <w:lvlJc w:val="left"/>
      <w:pPr>
        <w:tabs>
          <w:tab w:val="num" w:pos="360"/>
        </w:tabs>
        <w:ind w:left="360" w:hanging="360"/>
      </w:pPr>
      <w:rPr>
        <w:rFonts w:hint="default"/>
      </w:rPr>
    </w:lvl>
    <w:lvl w:ilvl="1" w:tplc="F872F1E2" w:tentative="1">
      <w:start w:val="1"/>
      <w:numFmt w:val="lowerLetter"/>
      <w:lvlText w:val="%2."/>
      <w:lvlJc w:val="left"/>
      <w:pPr>
        <w:tabs>
          <w:tab w:val="num" w:pos="1440"/>
        </w:tabs>
        <w:ind w:left="1440" w:hanging="360"/>
      </w:pPr>
    </w:lvl>
    <w:lvl w:ilvl="2" w:tplc="F7A4F650" w:tentative="1">
      <w:start w:val="1"/>
      <w:numFmt w:val="lowerRoman"/>
      <w:lvlText w:val="%3."/>
      <w:lvlJc w:val="right"/>
      <w:pPr>
        <w:tabs>
          <w:tab w:val="num" w:pos="2160"/>
        </w:tabs>
        <w:ind w:left="2160" w:hanging="180"/>
      </w:pPr>
    </w:lvl>
    <w:lvl w:ilvl="3" w:tplc="E8FA4462" w:tentative="1">
      <w:start w:val="1"/>
      <w:numFmt w:val="decimal"/>
      <w:lvlText w:val="%4."/>
      <w:lvlJc w:val="left"/>
      <w:pPr>
        <w:tabs>
          <w:tab w:val="num" w:pos="2880"/>
        </w:tabs>
        <w:ind w:left="2880" w:hanging="360"/>
      </w:pPr>
    </w:lvl>
    <w:lvl w:ilvl="4" w:tplc="F104D380" w:tentative="1">
      <w:start w:val="1"/>
      <w:numFmt w:val="lowerLetter"/>
      <w:lvlText w:val="%5."/>
      <w:lvlJc w:val="left"/>
      <w:pPr>
        <w:tabs>
          <w:tab w:val="num" w:pos="3600"/>
        </w:tabs>
        <w:ind w:left="3600" w:hanging="360"/>
      </w:pPr>
    </w:lvl>
    <w:lvl w:ilvl="5" w:tplc="8F0A1C08" w:tentative="1">
      <w:start w:val="1"/>
      <w:numFmt w:val="lowerRoman"/>
      <w:lvlText w:val="%6."/>
      <w:lvlJc w:val="right"/>
      <w:pPr>
        <w:tabs>
          <w:tab w:val="num" w:pos="4320"/>
        </w:tabs>
        <w:ind w:left="4320" w:hanging="180"/>
      </w:pPr>
    </w:lvl>
    <w:lvl w:ilvl="6" w:tplc="D80CECD4" w:tentative="1">
      <w:start w:val="1"/>
      <w:numFmt w:val="decimal"/>
      <w:lvlText w:val="%7."/>
      <w:lvlJc w:val="left"/>
      <w:pPr>
        <w:tabs>
          <w:tab w:val="num" w:pos="5040"/>
        </w:tabs>
        <w:ind w:left="5040" w:hanging="360"/>
      </w:pPr>
    </w:lvl>
    <w:lvl w:ilvl="7" w:tplc="05B2D082" w:tentative="1">
      <w:start w:val="1"/>
      <w:numFmt w:val="lowerLetter"/>
      <w:lvlText w:val="%8."/>
      <w:lvlJc w:val="left"/>
      <w:pPr>
        <w:tabs>
          <w:tab w:val="num" w:pos="5760"/>
        </w:tabs>
        <w:ind w:left="5760" w:hanging="360"/>
      </w:pPr>
    </w:lvl>
    <w:lvl w:ilvl="8" w:tplc="AD286D8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3466B4FA">
      <w:start w:val="1"/>
      <w:numFmt w:val="decimal"/>
      <w:lvlText w:val="%1."/>
      <w:lvlJc w:val="left"/>
      <w:pPr>
        <w:tabs>
          <w:tab w:val="num" w:pos="360"/>
        </w:tabs>
        <w:ind w:left="360" w:hanging="360"/>
      </w:pPr>
      <w:rPr>
        <w:rFonts w:hint="default"/>
        <w:b w:val="0"/>
      </w:rPr>
    </w:lvl>
    <w:lvl w:ilvl="1" w:tplc="79367F8A" w:tentative="1">
      <w:start w:val="1"/>
      <w:numFmt w:val="lowerLetter"/>
      <w:lvlText w:val="%2."/>
      <w:lvlJc w:val="left"/>
      <w:pPr>
        <w:tabs>
          <w:tab w:val="num" w:pos="1440"/>
        </w:tabs>
        <w:ind w:left="1440" w:hanging="360"/>
      </w:pPr>
    </w:lvl>
    <w:lvl w:ilvl="2" w:tplc="4ED23E3A" w:tentative="1">
      <w:start w:val="1"/>
      <w:numFmt w:val="lowerRoman"/>
      <w:lvlText w:val="%3."/>
      <w:lvlJc w:val="right"/>
      <w:pPr>
        <w:tabs>
          <w:tab w:val="num" w:pos="2160"/>
        </w:tabs>
        <w:ind w:left="2160" w:hanging="180"/>
      </w:pPr>
    </w:lvl>
    <w:lvl w:ilvl="3" w:tplc="A7FCFAAC" w:tentative="1">
      <w:start w:val="1"/>
      <w:numFmt w:val="decimal"/>
      <w:lvlText w:val="%4."/>
      <w:lvlJc w:val="left"/>
      <w:pPr>
        <w:tabs>
          <w:tab w:val="num" w:pos="2880"/>
        </w:tabs>
        <w:ind w:left="2880" w:hanging="360"/>
      </w:pPr>
    </w:lvl>
    <w:lvl w:ilvl="4" w:tplc="5F3014C6" w:tentative="1">
      <w:start w:val="1"/>
      <w:numFmt w:val="lowerLetter"/>
      <w:lvlText w:val="%5."/>
      <w:lvlJc w:val="left"/>
      <w:pPr>
        <w:tabs>
          <w:tab w:val="num" w:pos="3600"/>
        </w:tabs>
        <w:ind w:left="3600" w:hanging="360"/>
      </w:pPr>
    </w:lvl>
    <w:lvl w:ilvl="5" w:tplc="49C20D22" w:tentative="1">
      <w:start w:val="1"/>
      <w:numFmt w:val="lowerRoman"/>
      <w:lvlText w:val="%6."/>
      <w:lvlJc w:val="right"/>
      <w:pPr>
        <w:tabs>
          <w:tab w:val="num" w:pos="4320"/>
        </w:tabs>
        <w:ind w:left="4320" w:hanging="180"/>
      </w:pPr>
    </w:lvl>
    <w:lvl w:ilvl="6" w:tplc="3410D72A" w:tentative="1">
      <w:start w:val="1"/>
      <w:numFmt w:val="decimal"/>
      <w:lvlText w:val="%7."/>
      <w:lvlJc w:val="left"/>
      <w:pPr>
        <w:tabs>
          <w:tab w:val="num" w:pos="5040"/>
        </w:tabs>
        <w:ind w:left="5040" w:hanging="360"/>
      </w:pPr>
    </w:lvl>
    <w:lvl w:ilvl="7" w:tplc="034CE126" w:tentative="1">
      <w:start w:val="1"/>
      <w:numFmt w:val="lowerLetter"/>
      <w:lvlText w:val="%8."/>
      <w:lvlJc w:val="left"/>
      <w:pPr>
        <w:tabs>
          <w:tab w:val="num" w:pos="5760"/>
        </w:tabs>
        <w:ind w:left="5760" w:hanging="360"/>
      </w:pPr>
    </w:lvl>
    <w:lvl w:ilvl="8" w:tplc="2616793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9484EF8A">
      <w:start w:val="1"/>
      <w:numFmt w:val="decimal"/>
      <w:lvlText w:val="%1."/>
      <w:lvlJc w:val="left"/>
      <w:pPr>
        <w:ind w:left="720" w:hanging="360"/>
      </w:pPr>
    </w:lvl>
    <w:lvl w:ilvl="1" w:tplc="04347F78" w:tentative="1">
      <w:start w:val="1"/>
      <w:numFmt w:val="lowerLetter"/>
      <w:lvlText w:val="%2."/>
      <w:lvlJc w:val="left"/>
      <w:pPr>
        <w:ind w:left="1440" w:hanging="360"/>
      </w:pPr>
    </w:lvl>
    <w:lvl w:ilvl="2" w:tplc="C786E030">
      <w:start w:val="1"/>
      <w:numFmt w:val="lowerRoman"/>
      <w:lvlText w:val="%3."/>
      <w:lvlJc w:val="right"/>
      <w:pPr>
        <w:ind w:left="2160" w:hanging="180"/>
      </w:pPr>
    </w:lvl>
    <w:lvl w:ilvl="3" w:tplc="38AC7FD0" w:tentative="1">
      <w:start w:val="1"/>
      <w:numFmt w:val="decimal"/>
      <w:lvlText w:val="%4."/>
      <w:lvlJc w:val="left"/>
      <w:pPr>
        <w:ind w:left="2880" w:hanging="360"/>
      </w:pPr>
    </w:lvl>
    <w:lvl w:ilvl="4" w:tplc="AB36D17C" w:tentative="1">
      <w:start w:val="1"/>
      <w:numFmt w:val="lowerLetter"/>
      <w:lvlText w:val="%5."/>
      <w:lvlJc w:val="left"/>
      <w:pPr>
        <w:ind w:left="3600" w:hanging="360"/>
      </w:pPr>
    </w:lvl>
    <w:lvl w:ilvl="5" w:tplc="24540A2C" w:tentative="1">
      <w:start w:val="1"/>
      <w:numFmt w:val="lowerRoman"/>
      <w:lvlText w:val="%6."/>
      <w:lvlJc w:val="right"/>
      <w:pPr>
        <w:ind w:left="4320" w:hanging="180"/>
      </w:pPr>
    </w:lvl>
    <w:lvl w:ilvl="6" w:tplc="A578635A" w:tentative="1">
      <w:start w:val="1"/>
      <w:numFmt w:val="decimal"/>
      <w:lvlText w:val="%7."/>
      <w:lvlJc w:val="left"/>
      <w:pPr>
        <w:ind w:left="5040" w:hanging="360"/>
      </w:pPr>
    </w:lvl>
    <w:lvl w:ilvl="7" w:tplc="FAE82884" w:tentative="1">
      <w:start w:val="1"/>
      <w:numFmt w:val="lowerLetter"/>
      <w:lvlText w:val="%8."/>
      <w:lvlJc w:val="left"/>
      <w:pPr>
        <w:ind w:left="5760" w:hanging="360"/>
      </w:pPr>
    </w:lvl>
    <w:lvl w:ilvl="8" w:tplc="B686D11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B32F18E">
      <w:start w:val="1"/>
      <w:numFmt w:val="decimal"/>
      <w:lvlText w:val="%1."/>
      <w:lvlJc w:val="left"/>
      <w:pPr>
        <w:tabs>
          <w:tab w:val="num" w:pos="360"/>
        </w:tabs>
        <w:ind w:left="360" w:hanging="360"/>
      </w:pPr>
      <w:rPr>
        <w:rFonts w:hint="default"/>
      </w:rPr>
    </w:lvl>
    <w:lvl w:ilvl="1" w:tplc="9FC6F388" w:tentative="1">
      <w:start w:val="1"/>
      <w:numFmt w:val="lowerLetter"/>
      <w:lvlText w:val="%2."/>
      <w:lvlJc w:val="left"/>
      <w:pPr>
        <w:tabs>
          <w:tab w:val="num" w:pos="1080"/>
        </w:tabs>
        <w:ind w:left="1080" w:hanging="360"/>
      </w:pPr>
    </w:lvl>
    <w:lvl w:ilvl="2" w:tplc="727460E4" w:tentative="1">
      <w:start w:val="1"/>
      <w:numFmt w:val="lowerRoman"/>
      <w:lvlText w:val="%3."/>
      <w:lvlJc w:val="right"/>
      <w:pPr>
        <w:tabs>
          <w:tab w:val="num" w:pos="1800"/>
        </w:tabs>
        <w:ind w:left="1800" w:hanging="180"/>
      </w:pPr>
    </w:lvl>
    <w:lvl w:ilvl="3" w:tplc="75825870" w:tentative="1">
      <w:start w:val="1"/>
      <w:numFmt w:val="decimal"/>
      <w:lvlText w:val="%4."/>
      <w:lvlJc w:val="left"/>
      <w:pPr>
        <w:tabs>
          <w:tab w:val="num" w:pos="2520"/>
        </w:tabs>
        <w:ind w:left="2520" w:hanging="360"/>
      </w:pPr>
    </w:lvl>
    <w:lvl w:ilvl="4" w:tplc="3E4A1422" w:tentative="1">
      <w:start w:val="1"/>
      <w:numFmt w:val="lowerLetter"/>
      <w:lvlText w:val="%5."/>
      <w:lvlJc w:val="left"/>
      <w:pPr>
        <w:tabs>
          <w:tab w:val="num" w:pos="3240"/>
        </w:tabs>
        <w:ind w:left="3240" w:hanging="360"/>
      </w:pPr>
    </w:lvl>
    <w:lvl w:ilvl="5" w:tplc="C9289DEA" w:tentative="1">
      <w:start w:val="1"/>
      <w:numFmt w:val="lowerRoman"/>
      <w:lvlText w:val="%6."/>
      <w:lvlJc w:val="right"/>
      <w:pPr>
        <w:tabs>
          <w:tab w:val="num" w:pos="3960"/>
        </w:tabs>
        <w:ind w:left="3960" w:hanging="180"/>
      </w:pPr>
    </w:lvl>
    <w:lvl w:ilvl="6" w:tplc="C7FECDFC" w:tentative="1">
      <w:start w:val="1"/>
      <w:numFmt w:val="decimal"/>
      <w:lvlText w:val="%7."/>
      <w:lvlJc w:val="left"/>
      <w:pPr>
        <w:tabs>
          <w:tab w:val="num" w:pos="4680"/>
        </w:tabs>
        <w:ind w:left="4680" w:hanging="360"/>
      </w:pPr>
    </w:lvl>
    <w:lvl w:ilvl="7" w:tplc="D0B69090" w:tentative="1">
      <w:start w:val="1"/>
      <w:numFmt w:val="lowerLetter"/>
      <w:lvlText w:val="%8."/>
      <w:lvlJc w:val="left"/>
      <w:pPr>
        <w:tabs>
          <w:tab w:val="num" w:pos="5400"/>
        </w:tabs>
        <w:ind w:left="5400" w:hanging="360"/>
      </w:pPr>
    </w:lvl>
    <w:lvl w:ilvl="8" w:tplc="5606B35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E4FAE88C">
      <w:start w:val="1"/>
      <w:numFmt w:val="decimal"/>
      <w:lvlText w:val="%1."/>
      <w:lvlJc w:val="left"/>
      <w:pPr>
        <w:tabs>
          <w:tab w:val="num" w:pos="720"/>
        </w:tabs>
        <w:ind w:left="720" w:hanging="360"/>
      </w:pPr>
    </w:lvl>
    <w:lvl w:ilvl="1" w:tplc="EC30B6C2" w:tentative="1">
      <w:start w:val="1"/>
      <w:numFmt w:val="lowerLetter"/>
      <w:lvlText w:val="%2."/>
      <w:lvlJc w:val="left"/>
      <w:pPr>
        <w:tabs>
          <w:tab w:val="num" w:pos="1440"/>
        </w:tabs>
        <w:ind w:left="1440" w:hanging="360"/>
      </w:pPr>
    </w:lvl>
    <w:lvl w:ilvl="2" w:tplc="E10AF556" w:tentative="1">
      <w:start w:val="1"/>
      <w:numFmt w:val="lowerRoman"/>
      <w:lvlText w:val="%3."/>
      <w:lvlJc w:val="right"/>
      <w:pPr>
        <w:tabs>
          <w:tab w:val="num" w:pos="2160"/>
        </w:tabs>
        <w:ind w:left="2160" w:hanging="180"/>
      </w:pPr>
    </w:lvl>
    <w:lvl w:ilvl="3" w:tplc="9CA01CF8" w:tentative="1">
      <w:start w:val="1"/>
      <w:numFmt w:val="decimal"/>
      <w:lvlText w:val="%4."/>
      <w:lvlJc w:val="left"/>
      <w:pPr>
        <w:tabs>
          <w:tab w:val="num" w:pos="2880"/>
        </w:tabs>
        <w:ind w:left="2880" w:hanging="360"/>
      </w:pPr>
    </w:lvl>
    <w:lvl w:ilvl="4" w:tplc="D5BE8D90" w:tentative="1">
      <w:start w:val="1"/>
      <w:numFmt w:val="lowerLetter"/>
      <w:lvlText w:val="%5."/>
      <w:lvlJc w:val="left"/>
      <w:pPr>
        <w:tabs>
          <w:tab w:val="num" w:pos="3600"/>
        </w:tabs>
        <w:ind w:left="3600" w:hanging="360"/>
      </w:pPr>
    </w:lvl>
    <w:lvl w:ilvl="5" w:tplc="4828BB70" w:tentative="1">
      <w:start w:val="1"/>
      <w:numFmt w:val="lowerRoman"/>
      <w:lvlText w:val="%6."/>
      <w:lvlJc w:val="right"/>
      <w:pPr>
        <w:tabs>
          <w:tab w:val="num" w:pos="4320"/>
        </w:tabs>
        <w:ind w:left="4320" w:hanging="180"/>
      </w:pPr>
    </w:lvl>
    <w:lvl w:ilvl="6" w:tplc="7000148E" w:tentative="1">
      <w:start w:val="1"/>
      <w:numFmt w:val="decimal"/>
      <w:lvlText w:val="%7."/>
      <w:lvlJc w:val="left"/>
      <w:pPr>
        <w:tabs>
          <w:tab w:val="num" w:pos="5040"/>
        </w:tabs>
        <w:ind w:left="5040" w:hanging="360"/>
      </w:pPr>
    </w:lvl>
    <w:lvl w:ilvl="7" w:tplc="E0AA97DC" w:tentative="1">
      <w:start w:val="1"/>
      <w:numFmt w:val="lowerLetter"/>
      <w:lvlText w:val="%8."/>
      <w:lvlJc w:val="left"/>
      <w:pPr>
        <w:tabs>
          <w:tab w:val="num" w:pos="5760"/>
        </w:tabs>
        <w:ind w:left="5760" w:hanging="360"/>
      </w:pPr>
    </w:lvl>
    <w:lvl w:ilvl="8" w:tplc="412EE5B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5BA2E6B4">
      <w:start w:val="1"/>
      <w:numFmt w:val="decimal"/>
      <w:lvlText w:val="%1)"/>
      <w:lvlJc w:val="left"/>
      <w:pPr>
        <w:tabs>
          <w:tab w:val="num" w:pos="360"/>
        </w:tabs>
        <w:ind w:left="360" w:hanging="360"/>
      </w:pPr>
      <w:rPr>
        <w:rFonts w:hint="default"/>
      </w:rPr>
    </w:lvl>
    <w:lvl w:ilvl="1" w:tplc="1FA67F3C" w:tentative="1">
      <w:start w:val="1"/>
      <w:numFmt w:val="lowerLetter"/>
      <w:lvlText w:val="%2."/>
      <w:lvlJc w:val="left"/>
      <w:pPr>
        <w:tabs>
          <w:tab w:val="num" w:pos="1080"/>
        </w:tabs>
        <w:ind w:left="1080" w:hanging="360"/>
      </w:pPr>
    </w:lvl>
    <w:lvl w:ilvl="2" w:tplc="B5620424" w:tentative="1">
      <w:start w:val="1"/>
      <w:numFmt w:val="lowerRoman"/>
      <w:lvlText w:val="%3."/>
      <w:lvlJc w:val="right"/>
      <w:pPr>
        <w:tabs>
          <w:tab w:val="num" w:pos="1800"/>
        </w:tabs>
        <w:ind w:left="1800" w:hanging="180"/>
      </w:pPr>
    </w:lvl>
    <w:lvl w:ilvl="3" w:tplc="57F25412" w:tentative="1">
      <w:start w:val="1"/>
      <w:numFmt w:val="decimal"/>
      <w:lvlText w:val="%4."/>
      <w:lvlJc w:val="left"/>
      <w:pPr>
        <w:tabs>
          <w:tab w:val="num" w:pos="2520"/>
        </w:tabs>
        <w:ind w:left="2520" w:hanging="360"/>
      </w:pPr>
    </w:lvl>
    <w:lvl w:ilvl="4" w:tplc="9E6C4422" w:tentative="1">
      <w:start w:val="1"/>
      <w:numFmt w:val="lowerLetter"/>
      <w:lvlText w:val="%5."/>
      <w:lvlJc w:val="left"/>
      <w:pPr>
        <w:tabs>
          <w:tab w:val="num" w:pos="3240"/>
        </w:tabs>
        <w:ind w:left="3240" w:hanging="360"/>
      </w:pPr>
    </w:lvl>
    <w:lvl w:ilvl="5" w:tplc="30BC00FA" w:tentative="1">
      <w:start w:val="1"/>
      <w:numFmt w:val="lowerRoman"/>
      <w:lvlText w:val="%6."/>
      <w:lvlJc w:val="right"/>
      <w:pPr>
        <w:tabs>
          <w:tab w:val="num" w:pos="3960"/>
        </w:tabs>
        <w:ind w:left="3960" w:hanging="180"/>
      </w:pPr>
    </w:lvl>
    <w:lvl w:ilvl="6" w:tplc="C18A4582" w:tentative="1">
      <w:start w:val="1"/>
      <w:numFmt w:val="decimal"/>
      <w:lvlText w:val="%7."/>
      <w:lvlJc w:val="left"/>
      <w:pPr>
        <w:tabs>
          <w:tab w:val="num" w:pos="4680"/>
        </w:tabs>
        <w:ind w:left="4680" w:hanging="360"/>
      </w:pPr>
    </w:lvl>
    <w:lvl w:ilvl="7" w:tplc="E2F44670" w:tentative="1">
      <w:start w:val="1"/>
      <w:numFmt w:val="lowerLetter"/>
      <w:lvlText w:val="%8."/>
      <w:lvlJc w:val="left"/>
      <w:pPr>
        <w:tabs>
          <w:tab w:val="num" w:pos="5400"/>
        </w:tabs>
        <w:ind w:left="5400" w:hanging="360"/>
      </w:pPr>
    </w:lvl>
    <w:lvl w:ilvl="8" w:tplc="8ED4BC90"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001C6A4C">
      <w:start w:val="1"/>
      <w:numFmt w:val="decimal"/>
      <w:lvlText w:val="%1."/>
      <w:lvlJc w:val="left"/>
      <w:pPr>
        <w:tabs>
          <w:tab w:val="num" w:pos="720"/>
        </w:tabs>
        <w:ind w:left="720" w:hanging="360"/>
      </w:pPr>
      <w:rPr>
        <w:rFonts w:hint="default"/>
      </w:rPr>
    </w:lvl>
    <w:lvl w:ilvl="1" w:tplc="52029848" w:tentative="1">
      <w:start w:val="1"/>
      <w:numFmt w:val="lowerLetter"/>
      <w:lvlText w:val="%2."/>
      <w:lvlJc w:val="left"/>
      <w:pPr>
        <w:tabs>
          <w:tab w:val="num" w:pos="816"/>
        </w:tabs>
        <w:ind w:left="816" w:hanging="360"/>
      </w:pPr>
    </w:lvl>
    <w:lvl w:ilvl="2" w:tplc="88E89CBE" w:tentative="1">
      <w:start w:val="1"/>
      <w:numFmt w:val="lowerRoman"/>
      <w:lvlText w:val="%3."/>
      <w:lvlJc w:val="right"/>
      <w:pPr>
        <w:tabs>
          <w:tab w:val="num" w:pos="1536"/>
        </w:tabs>
        <w:ind w:left="1536" w:hanging="180"/>
      </w:pPr>
    </w:lvl>
    <w:lvl w:ilvl="3" w:tplc="D5E411CC" w:tentative="1">
      <w:start w:val="1"/>
      <w:numFmt w:val="decimal"/>
      <w:lvlText w:val="%4."/>
      <w:lvlJc w:val="left"/>
      <w:pPr>
        <w:tabs>
          <w:tab w:val="num" w:pos="2256"/>
        </w:tabs>
        <w:ind w:left="2256" w:hanging="360"/>
      </w:pPr>
    </w:lvl>
    <w:lvl w:ilvl="4" w:tplc="43E65A70" w:tentative="1">
      <w:start w:val="1"/>
      <w:numFmt w:val="lowerLetter"/>
      <w:lvlText w:val="%5."/>
      <w:lvlJc w:val="left"/>
      <w:pPr>
        <w:tabs>
          <w:tab w:val="num" w:pos="2976"/>
        </w:tabs>
        <w:ind w:left="2976" w:hanging="360"/>
      </w:pPr>
    </w:lvl>
    <w:lvl w:ilvl="5" w:tplc="D3F26F24" w:tentative="1">
      <w:start w:val="1"/>
      <w:numFmt w:val="lowerRoman"/>
      <w:lvlText w:val="%6."/>
      <w:lvlJc w:val="right"/>
      <w:pPr>
        <w:tabs>
          <w:tab w:val="num" w:pos="3696"/>
        </w:tabs>
        <w:ind w:left="3696" w:hanging="180"/>
      </w:pPr>
    </w:lvl>
    <w:lvl w:ilvl="6" w:tplc="1E3C630E" w:tentative="1">
      <w:start w:val="1"/>
      <w:numFmt w:val="decimal"/>
      <w:lvlText w:val="%7."/>
      <w:lvlJc w:val="left"/>
      <w:pPr>
        <w:tabs>
          <w:tab w:val="num" w:pos="4416"/>
        </w:tabs>
        <w:ind w:left="4416" w:hanging="360"/>
      </w:pPr>
    </w:lvl>
    <w:lvl w:ilvl="7" w:tplc="88EC49D0" w:tentative="1">
      <w:start w:val="1"/>
      <w:numFmt w:val="lowerLetter"/>
      <w:lvlText w:val="%8."/>
      <w:lvlJc w:val="left"/>
      <w:pPr>
        <w:tabs>
          <w:tab w:val="num" w:pos="5136"/>
        </w:tabs>
        <w:ind w:left="5136" w:hanging="360"/>
      </w:pPr>
    </w:lvl>
    <w:lvl w:ilvl="8" w:tplc="190C2670"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E20ED200">
      <w:start w:val="1"/>
      <w:numFmt w:val="decimal"/>
      <w:lvlText w:val="%1."/>
      <w:lvlJc w:val="left"/>
      <w:pPr>
        <w:tabs>
          <w:tab w:val="num" w:pos="720"/>
        </w:tabs>
        <w:ind w:left="720" w:hanging="360"/>
      </w:pPr>
    </w:lvl>
    <w:lvl w:ilvl="1" w:tplc="DE4E0C40" w:tentative="1">
      <w:start w:val="1"/>
      <w:numFmt w:val="lowerLetter"/>
      <w:lvlText w:val="%2."/>
      <w:lvlJc w:val="left"/>
      <w:pPr>
        <w:tabs>
          <w:tab w:val="num" w:pos="1440"/>
        </w:tabs>
        <w:ind w:left="1440" w:hanging="360"/>
      </w:pPr>
    </w:lvl>
    <w:lvl w:ilvl="2" w:tplc="5DFCFDCA">
      <w:start w:val="1"/>
      <w:numFmt w:val="lowerRoman"/>
      <w:lvlText w:val="%3."/>
      <w:lvlJc w:val="right"/>
      <w:pPr>
        <w:tabs>
          <w:tab w:val="num" w:pos="2160"/>
        </w:tabs>
        <w:ind w:left="2160" w:hanging="180"/>
      </w:pPr>
    </w:lvl>
    <w:lvl w:ilvl="3" w:tplc="EAE25D8A" w:tentative="1">
      <w:start w:val="1"/>
      <w:numFmt w:val="decimal"/>
      <w:lvlText w:val="%4."/>
      <w:lvlJc w:val="left"/>
      <w:pPr>
        <w:tabs>
          <w:tab w:val="num" w:pos="2880"/>
        </w:tabs>
        <w:ind w:left="2880" w:hanging="360"/>
      </w:pPr>
    </w:lvl>
    <w:lvl w:ilvl="4" w:tplc="F6F255F4" w:tentative="1">
      <w:start w:val="1"/>
      <w:numFmt w:val="lowerLetter"/>
      <w:lvlText w:val="%5."/>
      <w:lvlJc w:val="left"/>
      <w:pPr>
        <w:tabs>
          <w:tab w:val="num" w:pos="3600"/>
        </w:tabs>
        <w:ind w:left="3600" w:hanging="360"/>
      </w:pPr>
    </w:lvl>
    <w:lvl w:ilvl="5" w:tplc="08B67850" w:tentative="1">
      <w:start w:val="1"/>
      <w:numFmt w:val="lowerRoman"/>
      <w:lvlText w:val="%6."/>
      <w:lvlJc w:val="right"/>
      <w:pPr>
        <w:tabs>
          <w:tab w:val="num" w:pos="4320"/>
        </w:tabs>
        <w:ind w:left="4320" w:hanging="180"/>
      </w:pPr>
    </w:lvl>
    <w:lvl w:ilvl="6" w:tplc="20142746" w:tentative="1">
      <w:start w:val="1"/>
      <w:numFmt w:val="decimal"/>
      <w:lvlText w:val="%7."/>
      <w:lvlJc w:val="left"/>
      <w:pPr>
        <w:tabs>
          <w:tab w:val="num" w:pos="5040"/>
        </w:tabs>
        <w:ind w:left="5040" w:hanging="360"/>
      </w:pPr>
    </w:lvl>
    <w:lvl w:ilvl="7" w:tplc="127C7A4A" w:tentative="1">
      <w:start w:val="1"/>
      <w:numFmt w:val="lowerLetter"/>
      <w:lvlText w:val="%8."/>
      <w:lvlJc w:val="left"/>
      <w:pPr>
        <w:tabs>
          <w:tab w:val="num" w:pos="5760"/>
        </w:tabs>
        <w:ind w:left="5760" w:hanging="360"/>
      </w:pPr>
    </w:lvl>
    <w:lvl w:ilvl="8" w:tplc="0B08AF02"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BCBC2954">
      <w:start w:val="1"/>
      <w:numFmt w:val="decimal"/>
      <w:lvlText w:val="%1."/>
      <w:lvlJc w:val="left"/>
      <w:pPr>
        <w:tabs>
          <w:tab w:val="num" w:pos="360"/>
        </w:tabs>
        <w:ind w:left="360" w:hanging="360"/>
      </w:pPr>
      <w:rPr>
        <w:rFonts w:hint="default"/>
      </w:rPr>
    </w:lvl>
    <w:lvl w:ilvl="1" w:tplc="CC0C6034">
      <w:start w:val="1"/>
      <w:numFmt w:val="lowerLetter"/>
      <w:lvlText w:val="%2."/>
      <w:lvlJc w:val="left"/>
      <w:pPr>
        <w:tabs>
          <w:tab w:val="num" w:pos="1080"/>
        </w:tabs>
        <w:ind w:left="1080" w:hanging="360"/>
      </w:pPr>
    </w:lvl>
    <w:lvl w:ilvl="2" w:tplc="0E646C2C" w:tentative="1">
      <w:start w:val="1"/>
      <w:numFmt w:val="lowerRoman"/>
      <w:lvlText w:val="%3."/>
      <w:lvlJc w:val="right"/>
      <w:pPr>
        <w:tabs>
          <w:tab w:val="num" w:pos="1800"/>
        </w:tabs>
        <w:ind w:left="1800" w:hanging="180"/>
      </w:pPr>
    </w:lvl>
    <w:lvl w:ilvl="3" w:tplc="6DD03940" w:tentative="1">
      <w:start w:val="1"/>
      <w:numFmt w:val="decimal"/>
      <w:lvlText w:val="%4."/>
      <w:lvlJc w:val="left"/>
      <w:pPr>
        <w:tabs>
          <w:tab w:val="num" w:pos="2520"/>
        </w:tabs>
        <w:ind w:left="2520" w:hanging="360"/>
      </w:pPr>
    </w:lvl>
    <w:lvl w:ilvl="4" w:tplc="C5746512" w:tentative="1">
      <w:start w:val="1"/>
      <w:numFmt w:val="lowerLetter"/>
      <w:lvlText w:val="%5."/>
      <w:lvlJc w:val="left"/>
      <w:pPr>
        <w:tabs>
          <w:tab w:val="num" w:pos="3240"/>
        </w:tabs>
        <w:ind w:left="3240" w:hanging="360"/>
      </w:pPr>
    </w:lvl>
    <w:lvl w:ilvl="5" w:tplc="BBA2E2EE" w:tentative="1">
      <w:start w:val="1"/>
      <w:numFmt w:val="lowerRoman"/>
      <w:lvlText w:val="%6."/>
      <w:lvlJc w:val="right"/>
      <w:pPr>
        <w:tabs>
          <w:tab w:val="num" w:pos="3960"/>
        </w:tabs>
        <w:ind w:left="3960" w:hanging="180"/>
      </w:pPr>
    </w:lvl>
    <w:lvl w:ilvl="6" w:tplc="77AA23B4" w:tentative="1">
      <w:start w:val="1"/>
      <w:numFmt w:val="decimal"/>
      <w:lvlText w:val="%7."/>
      <w:lvlJc w:val="left"/>
      <w:pPr>
        <w:tabs>
          <w:tab w:val="num" w:pos="4680"/>
        </w:tabs>
        <w:ind w:left="4680" w:hanging="360"/>
      </w:pPr>
    </w:lvl>
    <w:lvl w:ilvl="7" w:tplc="F7786A6E" w:tentative="1">
      <w:start w:val="1"/>
      <w:numFmt w:val="lowerLetter"/>
      <w:lvlText w:val="%8."/>
      <w:lvlJc w:val="left"/>
      <w:pPr>
        <w:tabs>
          <w:tab w:val="num" w:pos="5400"/>
        </w:tabs>
        <w:ind w:left="5400" w:hanging="360"/>
      </w:pPr>
    </w:lvl>
    <w:lvl w:ilvl="8" w:tplc="5FE8C6E2"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070E1B2A">
      <w:start w:val="1"/>
      <w:numFmt w:val="decimal"/>
      <w:lvlText w:val="%1."/>
      <w:lvlJc w:val="left"/>
      <w:pPr>
        <w:tabs>
          <w:tab w:val="num" w:pos="360"/>
        </w:tabs>
        <w:ind w:left="360" w:hanging="360"/>
      </w:pPr>
      <w:rPr>
        <w:rFonts w:hint="default"/>
        <w:b w:val="0"/>
      </w:rPr>
    </w:lvl>
    <w:lvl w:ilvl="1" w:tplc="81A2BBDC" w:tentative="1">
      <w:start w:val="1"/>
      <w:numFmt w:val="lowerLetter"/>
      <w:lvlText w:val="%2."/>
      <w:lvlJc w:val="left"/>
      <w:pPr>
        <w:tabs>
          <w:tab w:val="num" w:pos="1440"/>
        </w:tabs>
        <w:ind w:left="1440" w:hanging="360"/>
      </w:pPr>
    </w:lvl>
    <w:lvl w:ilvl="2" w:tplc="9488C512" w:tentative="1">
      <w:start w:val="1"/>
      <w:numFmt w:val="lowerRoman"/>
      <w:lvlText w:val="%3."/>
      <w:lvlJc w:val="right"/>
      <w:pPr>
        <w:tabs>
          <w:tab w:val="num" w:pos="2160"/>
        </w:tabs>
        <w:ind w:left="2160" w:hanging="180"/>
      </w:pPr>
    </w:lvl>
    <w:lvl w:ilvl="3" w:tplc="E7EE5A1A" w:tentative="1">
      <w:start w:val="1"/>
      <w:numFmt w:val="decimal"/>
      <w:lvlText w:val="%4."/>
      <w:lvlJc w:val="left"/>
      <w:pPr>
        <w:tabs>
          <w:tab w:val="num" w:pos="2880"/>
        </w:tabs>
        <w:ind w:left="2880" w:hanging="360"/>
      </w:pPr>
    </w:lvl>
    <w:lvl w:ilvl="4" w:tplc="1C9A8382" w:tentative="1">
      <w:start w:val="1"/>
      <w:numFmt w:val="lowerLetter"/>
      <w:lvlText w:val="%5."/>
      <w:lvlJc w:val="left"/>
      <w:pPr>
        <w:tabs>
          <w:tab w:val="num" w:pos="3600"/>
        </w:tabs>
        <w:ind w:left="3600" w:hanging="360"/>
      </w:pPr>
    </w:lvl>
    <w:lvl w:ilvl="5" w:tplc="923C7278" w:tentative="1">
      <w:start w:val="1"/>
      <w:numFmt w:val="lowerRoman"/>
      <w:lvlText w:val="%6."/>
      <w:lvlJc w:val="right"/>
      <w:pPr>
        <w:tabs>
          <w:tab w:val="num" w:pos="4320"/>
        </w:tabs>
        <w:ind w:left="4320" w:hanging="180"/>
      </w:pPr>
    </w:lvl>
    <w:lvl w:ilvl="6" w:tplc="FCB2E838" w:tentative="1">
      <w:start w:val="1"/>
      <w:numFmt w:val="decimal"/>
      <w:lvlText w:val="%7."/>
      <w:lvlJc w:val="left"/>
      <w:pPr>
        <w:tabs>
          <w:tab w:val="num" w:pos="5040"/>
        </w:tabs>
        <w:ind w:left="5040" w:hanging="360"/>
      </w:pPr>
    </w:lvl>
    <w:lvl w:ilvl="7" w:tplc="4F98F9F4" w:tentative="1">
      <w:start w:val="1"/>
      <w:numFmt w:val="lowerLetter"/>
      <w:lvlText w:val="%8."/>
      <w:lvlJc w:val="left"/>
      <w:pPr>
        <w:tabs>
          <w:tab w:val="num" w:pos="5760"/>
        </w:tabs>
        <w:ind w:left="5760" w:hanging="360"/>
      </w:pPr>
    </w:lvl>
    <w:lvl w:ilvl="8" w:tplc="8E4C693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35F8C19A">
      <w:start w:val="1"/>
      <w:numFmt w:val="decimal"/>
      <w:lvlText w:val="%1."/>
      <w:lvlJc w:val="left"/>
      <w:pPr>
        <w:tabs>
          <w:tab w:val="num" w:pos="360"/>
        </w:tabs>
        <w:ind w:left="360" w:hanging="360"/>
      </w:pPr>
      <w:rPr>
        <w:rFonts w:hint="default"/>
      </w:rPr>
    </w:lvl>
    <w:lvl w:ilvl="1" w:tplc="BE50AA04" w:tentative="1">
      <w:start w:val="1"/>
      <w:numFmt w:val="lowerLetter"/>
      <w:lvlText w:val="%2."/>
      <w:lvlJc w:val="left"/>
      <w:pPr>
        <w:tabs>
          <w:tab w:val="num" w:pos="1440"/>
        </w:tabs>
        <w:ind w:left="1440" w:hanging="360"/>
      </w:pPr>
    </w:lvl>
    <w:lvl w:ilvl="2" w:tplc="0AE0AD16" w:tentative="1">
      <w:start w:val="1"/>
      <w:numFmt w:val="lowerRoman"/>
      <w:lvlText w:val="%3."/>
      <w:lvlJc w:val="right"/>
      <w:pPr>
        <w:tabs>
          <w:tab w:val="num" w:pos="2160"/>
        </w:tabs>
        <w:ind w:left="2160" w:hanging="180"/>
      </w:pPr>
    </w:lvl>
    <w:lvl w:ilvl="3" w:tplc="938617CE" w:tentative="1">
      <w:start w:val="1"/>
      <w:numFmt w:val="decimal"/>
      <w:lvlText w:val="%4."/>
      <w:lvlJc w:val="left"/>
      <w:pPr>
        <w:tabs>
          <w:tab w:val="num" w:pos="2880"/>
        </w:tabs>
        <w:ind w:left="2880" w:hanging="360"/>
      </w:pPr>
    </w:lvl>
    <w:lvl w:ilvl="4" w:tplc="AF803D6C" w:tentative="1">
      <w:start w:val="1"/>
      <w:numFmt w:val="lowerLetter"/>
      <w:lvlText w:val="%5."/>
      <w:lvlJc w:val="left"/>
      <w:pPr>
        <w:tabs>
          <w:tab w:val="num" w:pos="3600"/>
        </w:tabs>
        <w:ind w:left="3600" w:hanging="360"/>
      </w:pPr>
    </w:lvl>
    <w:lvl w:ilvl="5" w:tplc="B256033C" w:tentative="1">
      <w:start w:val="1"/>
      <w:numFmt w:val="lowerRoman"/>
      <w:lvlText w:val="%6."/>
      <w:lvlJc w:val="right"/>
      <w:pPr>
        <w:tabs>
          <w:tab w:val="num" w:pos="4320"/>
        </w:tabs>
        <w:ind w:left="4320" w:hanging="180"/>
      </w:pPr>
    </w:lvl>
    <w:lvl w:ilvl="6" w:tplc="7DD85F8A" w:tentative="1">
      <w:start w:val="1"/>
      <w:numFmt w:val="decimal"/>
      <w:lvlText w:val="%7."/>
      <w:lvlJc w:val="left"/>
      <w:pPr>
        <w:tabs>
          <w:tab w:val="num" w:pos="5040"/>
        </w:tabs>
        <w:ind w:left="5040" w:hanging="360"/>
      </w:pPr>
    </w:lvl>
    <w:lvl w:ilvl="7" w:tplc="A606B80E" w:tentative="1">
      <w:start w:val="1"/>
      <w:numFmt w:val="lowerLetter"/>
      <w:lvlText w:val="%8."/>
      <w:lvlJc w:val="left"/>
      <w:pPr>
        <w:tabs>
          <w:tab w:val="num" w:pos="5760"/>
        </w:tabs>
        <w:ind w:left="5760" w:hanging="360"/>
      </w:pPr>
    </w:lvl>
    <w:lvl w:ilvl="8" w:tplc="8A10091C"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5DE0F860">
      <w:start w:val="1"/>
      <w:numFmt w:val="decimal"/>
      <w:lvlText w:val="%1."/>
      <w:lvlJc w:val="left"/>
      <w:pPr>
        <w:tabs>
          <w:tab w:val="num" w:pos="360"/>
        </w:tabs>
        <w:ind w:left="360" w:hanging="360"/>
      </w:pPr>
      <w:rPr>
        <w:rFonts w:hint="default"/>
      </w:rPr>
    </w:lvl>
    <w:lvl w:ilvl="1" w:tplc="4568FA94" w:tentative="1">
      <w:start w:val="1"/>
      <w:numFmt w:val="lowerLetter"/>
      <w:lvlText w:val="%2."/>
      <w:lvlJc w:val="left"/>
      <w:pPr>
        <w:tabs>
          <w:tab w:val="num" w:pos="720"/>
        </w:tabs>
        <w:ind w:left="720" w:hanging="360"/>
      </w:pPr>
    </w:lvl>
    <w:lvl w:ilvl="2" w:tplc="835A9F12" w:tentative="1">
      <w:start w:val="1"/>
      <w:numFmt w:val="lowerRoman"/>
      <w:lvlText w:val="%3."/>
      <w:lvlJc w:val="right"/>
      <w:pPr>
        <w:tabs>
          <w:tab w:val="num" w:pos="1440"/>
        </w:tabs>
        <w:ind w:left="1440" w:hanging="180"/>
      </w:pPr>
    </w:lvl>
    <w:lvl w:ilvl="3" w:tplc="DD5835C4" w:tentative="1">
      <w:start w:val="1"/>
      <w:numFmt w:val="decimal"/>
      <w:lvlText w:val="%4."/>
      <w:lvlJc w:val="left"/>
      <w:pPr>
        <w:tabs>
          <w:tab w:val="num" w:pos="2160"/>
        </w:tabs>
        <w:ind w:left="2160" w:hanging="360"/>
      </w:pPr>
    </w:lvl>
    <w:lvl w:ilvl="4" w:tplc="1D50D95A" w:tentative="1">
      <w:start w:val="1"/>
      <w:numFmt w:val="lowerLetter"/>
      <w:lvlText w:val="%5."/>
      <w:lvlJc w:val="left"/>
      <w:pPr>
        <w:tabs>
          <w:tab w:val="num" w:pos="2880"/>
        </w:tabs>
        <w:ind w:left="2880" w:hanging="360"/>
      </w:pPr>
    </w:lvl>
    <w:lvl w:ilvl="5" w:tplc="DED8BDD6" w:tentative="1">
      <w:start w:val="1"/>
      <w:numFmt w:val="lowerRoman"/>
      <w:lvlText w:val="%6."/>
      <w:lvlJc w:val="right"/>
      <w:pPr>
        <w:tabs>
          <w:tab w:val="num" w:pos="3600"/>
        </w:tabs>
        <w:ind w:left="3600" w:hanging="180"/>
      </w:pPr>
    </w:lvl>
    <w:lvl w:ilvl="6" w:tplc="46CC5D0C" w:tentative="1">
      <w:start w:val="1"/>
      <w:numFmt w:val="decimal"/>
      <w:lvlText w:val="%7."/>
      <w:lvlJc w:val="left"/>
      <w:pPr>
        <w:tabs>
          <w:tab w:val="num" w:pos="4320"/>
        </w:tabs>
        <w:ind w:left="4320" w:hanging="360"/>
      </w:pPr>
    </w:lvl>
    <w:lvl w:ilvl="7" w:tplc="0BCE3024" w:tentative="1">
      <w:start w:val="1"/>
      <w:numFmt w:val="lowerLetter"/>
      <w:lvlText w:val="%8."/>
      <w:lvlJc w:val="left"/>
      <w:pPr>
        <w:tabs>
          <w:tab w:val="num" w:pos="5040"/>
        </w:tabs>
        <w:ind w:left="5040" w:hanging="360"/>
      </w:pPr>
    </w:lvl>
    <w:lvl w:ilvl="8" w:tplc="529816F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EF9CC8F8">
      <w:start w:val="1"/>
      <w:numFmt w:val="decimal"/>
      <w:lvlText w:val="%1."/>
      <w:lvlJc w:val="left"/>
      <w:pPr>
        <w:tabs>
          <w:tab w:val="num" w:pos="360"/>
        </w:tabs>
        <w:ind w:left="360" w:hanging="360"/>
      </w:pPr>
    </w:lvl>
    <w:lvl w:ilvl="1" w:tplc="847AA754" w:tentative="1">
      <w:start w:val="1"/>
      <w:numFmt w:val="lowerLetter"/>
      <w:lvlText w:val="%2."/>
      <w:lvlJc w:val="left"/>
      <w:pPr>
        <w:tabs>
          <w:tab w:val="num" w:pos="1080"/>
        </w:tabs>
        <w:ind w:left="1080" w:hanging="360"/>
      </w:pPr>
    </w:lvl>
    <w:lvl w:ilvl="2" w:tplc="DA825BFE" w:tentative="1">
      <w:start w:val="1"/>
      <w:numFmt w:val="lowerRoman"/>
      <w:lvlText w:val="%3."/>
      <w:lvlJc w:val="right"/>
      <w:pPr>
        <w:tabs>
          <w:tab w:val="num" w:pos="1800"/>
        </w:tabs>
        <w:ind w:left="1800" w:hanging="180"/>
      </w:pPr>
    </w:lvl>
    <w:lvl w:ilvl="3" w:tplc="A210D6F4" w:tentative="1">
      <w:start w:val="1"/>
      <w:numFmt w:val="decimal"/>
      <w:lvlText w:val="%4."/>
      <w:lvlJc w:val="left"/>
      <w:pPr>
        <w:tabs>
          <w:tab w:val="num" w:pos="2520"/>
        </w:tabs>
        <w:ind w:left="2520" w:hanging="360"/>
      </w:pPr>
    </w:lvl>
    <w:lvl w:ilvl="4" w:tplc="FC667B06" w:tentative="1">
      <w:start w:val="1"/>
      <w:numFmt w:val="lowerLetter"/>
      <w:lvlText w:val="%5."/>
      <w:lvlJc w:val="left"/>
      <w:pPr>
        <w:tabs>
          <w:tab w:val="num" w:pos="3240"/>
        </w:tabs>
        <w:ind w:left="3240" w:hanging="360"/>
      </w:pPr>
    </w:lvl>
    <w:lvl w:ilvl="5" w:tplc="182EDAF6" w:tentative="1">
      <w:start w:val="1"/>
      <w:numFmt w:val="lowerRoman"/>
      <w:lvlText w:val="%6."/>
      <w:lvlJc w:val="right"/>
      <w:pPr>
        <w:tabs>
          <w:tab w:val="num" w:pos="3960"/>
        </w:tabs>
        <w:ind w:left="3960" w:hanging="180"/>
      </w:pPr>
    </w:lvl>
    <w:lvl w:ilvl="6" w:tplc="C876F2D6" w:tentative="1">
      <w:start w:val="1"/>
      <w:numFmt w:val="decimal"/>
      <w:lvlText w:val="%7."/>
      <w:lvlJc w:val="left"/>
      <w:pPr>
        <w:tabs>
          <w:tab w:val="num" w:pos="4680"/>
        </w:tabs>
        <w:ind w:left="4680" w:hanging="360"/>
      </w:pPr>
    </w:lvl>
    <w:lvl w:ilvl="7" w:tplc="A95E0B18" w:tentative="1">
      <w:start w:val="1"/>
      <w:numFmt w:val="lowerLetter"/>
      <w:lvlText w:val="%8."/>
      <w:lvlJc w:val="left"/>
      <w:pPr>
        <w:tabs>
          <w:tab w:val="num" w:pos="5400"/>
        </w:tabs>
        <w:ind w:left="5400" w:hanging="360"/>
      </w:pPr>
    </w:lvl>
    <w:lvl w:ilvl="8" w:tplc="04AC91C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FA60CECA">
      <w:start w:val="1"/>
      <w:numFmt w:val="decimal"/>
      <w:lvlText w:val="%1."/>
      <w:lvlJc w:val="left"/>
      <w:pPr>
        <w:tabs>
          <w:tab w:val="num" w:pos="-360"/>
        </w:tabs>
        <w:ind w:left="360" w:hanging="360"/>
      </w:pPr>
      <w:rPr>
        <w:rFonts w:hint="default"/>
        <w:b w:val="0"/>
      </w:rPr>
    </w:lvl>
    <w:lvl w:ilvl="1" w:tplc="92A409D6" w:tentative="1">
      <w:start w:val="1"/>
      <w:numFmt w:val="lowerLetter"/>
      <w:lvlText w:val="%2."/>
      <w:lvlJc w:val="left"/>
      <w:pPr>
        <w:tabs>
          <w:tab w:val="num" w:pos="1440"/>
        </w:tabs>
        <w:ind w:left="1440" w:hanging="360"/>
      </w:pPr>
    </w:lvl>
    <w:lvl w:ilvl="2" w:tplc="BA60A6CA" w:tentative="1">
      <w:start w:val="1"/>
      <w:numFmt w:val="lowerRoman"/>
      <w:lvlText w:val="%3."/>
      <w:lvlJc w:val="right"/>
      <w:pPr>
        <w:tabs>
          <w:tab w:val="num" w:pos="2160"/>
        </w:tabs>
        <w:ind w:left="2160" w:hanging="180"/>
      </w:pPr>
    </w:lvl>
    <w:lvl w:ilvl="3" w:tplc="3AC88324" w:tentative="1">
      <w:start w:val="1"/>
      <w:numFmt w:val="decimal"/>
      <w:lvlText w:val="%4."/>
      <w:lvlJc w:val="left"/>
      <w:pPr>
        <w:tabs>
          <w:tab w:val="num" w:pos="2880"/>
        </w:tabs>
        <w:ind w:left="2880" w:hanging="360"/>
      </w:pPr>
    </w:lvl>
    <w:lvl w:ilvl="4" w:tplc="90F455EE" w:tentative="1">
      <w:start w:val="1"/>
      <w:numFmt w:val="lowerLetter"/>
      <w:lvlText w:val="%5."/>
      <w:lvlJc w:val="left"/>
      <w:pPr>
        <w:tabs>
          <w:tab w:val="num" w:pos="3600"/>
        </w:tabs>
        <w:ind w:left="3600" w:hanging="360"/>
      </w:pPr>
    </w:lvl>
    <w:lvl w:ilvl="5" w:tplc="DFA6631E" w:tentative="1">
      <w:start w:val="1"/>
      <w:numFmt w:val="lowerRoman"/>
      <w:lvlText w:val="%6."/>
      <w:lvlJc w:val="right"/>
      <w:pPr>
        <w:tabs>
          <w:tab w:val="num" w:pos="4320"/>
        </w:tabs>
        <w:ind w:left="4320" w:hanging="180"/>
      </w:pPr>
    </w:lvl>
    <w:lvl w:ilvl="6" w:tplc="03F89D10" w:tentative="1">
      <w:start w:val="1"/>
      <w:numFmt w:val="decimal"/>
      <w:lvlText w:val="%7."/>
      <w:lvlJc w:val="left"/>
      <w:pPr>
        <w:tabs>
          <w:tab w:val="num" w:pos="5040"/>
        </w:tabs>
        <w:ind w:left="5040" w:hanging="360"/>
      </w:pPr>
    </w:lvl>
    <w:lvl w:ilvl="7" w:tplc="1C1CA054" w:tentative="1">
      <w:start w:val="1"/>
      <w:numFmt w:val="lowerLetter"/>
      <w:lvlText w:val="%8."/>
      <w:lvlJc w:val="left"/>
      <w:pPr>
        <w:tabs>
          <w:tab w:val="num" w:pos="5760"/>
        </w:tabs>
        <w:ind w:left="5760" w:hanging="360"/>
      </w:pPr>
    </w:lvl>
    <w:lvl w:ilvl="8" w:tplc="4672FD1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ED76544C">
      <w:start w:val="1"/>
      <w:numFmt w:val="decimal"/>
      <w:lvlText w:val="%1)"/>
      <w:lvlJc w:val="left"/>
      <w:pPr>
        <w:ind w:left="1080" w:hanging="360"/>
      </w:pPr>
      <w:rPr>
        <w:rFonts w:hint="default"/>
      </w:rPr>
    </w:lvl>
    <w:lvl w:ilvl="1" w:tplc="4072A518" w:tentative="1">
      <w:start w:val="1"/>
      <w:numFmt w:val="lowerLetter"/>
      <w:lvlText w:val="%2."/>
      <w:lvlJc w:val="left"/>
      <w:pPr>
        <w:ind w:left="1800" w:hanging="360"/>
      </w:pPr>
    </w:lvl>
    <w:lvl w:ilvl="2" w:tplc="33D4CC7C" w:tentative="1">
      <w:start w:val="1"/>
      <w:numFmt w:val="lowerRoman"/>
      <w:lvlText w:val="%3."/>
      <w:lvlJc w:val="right"/>
      <w:pPr>
        <w:ind w:left="2520" w:hanging="180"/>
      </w:pPr>
    </w:lvl>
    <w:lvl w:ilvl="3" w:tplc="649C1DE0" w:tentative="1">
      <w:start w:val="1"/>
      <w:numFmt w:val="decimal"/>
      <w:lvlText w:val="%4."/>
      <w:lvlJc w:val="left"/>
      <w:pPr>
        <w:ind w:left="3240" w:hanging="360"/>
      </w:pPr>
    </w:lvl>
    <w:lvl w:ilvl="4" w:tplc="735850FA" w:tentative="1">
      <w:start w:val="1"/>
      <w:numFmt w:val="lowerLetter"/>
      <w:lvlText w:val="%5."/>
      <w:lvlJc w:val="left"/>
      <w:pPr>
        <w:ind w:left="3960" w:hanging="360"/>
      </w:pPr>
    </w:lvl>
    <w:lvl w:ilvl="5" w:tplc="180E54EC" w:tentative="1">
      <w:start w:val="1"/>
      <w:numFmt w:val="lowerRoman"/>
      <w:lvlText w:val="%6."/>
      <w:lvlJc w:val="right"/>
      <w:pPr>
        <w:ind w:left="4680" w:hanging="180"/>
      </w:pPr>
    </w:lvl>
    <w:lvl w:ilvl="6" w:tplc="34E49F82" w:tentative="1">
      <w:start w:val="1"/>
      <w:numFmt w:val="decimal"/>
      <w:lvlText w:val="%7."/>
      <w:lvlJc w:val="left"/>
      <w:pPr>
        <w:ind w:left="5400" w:hanging="360"/>
      </w:pPr>
    </w:lvl>
    <w:lvl w:ilvl="7" w:tplc="EEF6EC62" w:tentative="1">
      <w:start w:val="1"/>
      <w:numFmt w:val="lowerLetter"/>
      <w:lvlText w:val="%8."/>
      <w:lvlJc w:val="left"/>
      <w:pPr>
        <w:ind w:left="6120" w:hanging="360"/>
      </w:pPr>
    </w:lvl>
    <w:lvl w:ilvl="8" w:tplc="FCEEC1A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520C04DE">
      <w:start w:val="1"/>
      <w:numFmt w:val="decimal"/>
      <w:lvlText w:val="%1."/>
      <w:lvlJc w:val="left"/>
      <w:pPr>
        <w:ind w:left="360" w:hanging="360"/>
      </w:pPr>
      <w:rPr>
        <w:rFonts w:hint="default"/>
        <w:b w:val="0"/>
      </w:rPr>
    </w:lvl>
    <w:lvl w:ilvl="1" w:tplc="2BE0A3F8" w:tentative="1">
      <w:start w:val="1"/>
      <w:numFmt w:val="lowerLetter"/>
      <w:lvlText w:val="%2."/>
      <w:lvlJc w:val="left"/>
      <w:pPr>
        <w:ind w:left="1440" w:hanging="360"/>
      </w:pPr>
    </w:lvl>
    <w:lvl w:ilvl="2" w:tplc="DD8C04E4" w:tentative="1">
      <w:start w:val="1"/>
      <w:numFmt w:val="lowerRoman"/>
      <w:lvlText w:val="%3."/>
      <w:lvlJc w:val="right"/>
      <w:pPr>
        <w:ind w:left="2160" w:hanging="180"/>
      </w:pPr>
    </w:lvl>
    <w:lvl w:ilvl="3" w:tplc="E068BA2E" w:tentative="1">
      <w:start w:val="1"/>
      <w:numFmt w:val="decimal"/>
      <w:lvlText w:val="%4."/>
      <w:lvlJc w:val="left"/>
      <w:pPr>
        <w:ind w:left="2880" w:hanging="360"/>
      </w:pPr>
    </w:lvl>
    <w:lvl w:ilvl="4" w:tplc="F3BE65A4" w:tentative="1">
      <w:start w:val="1"/>
      <w:numFmt w:val="lowerLetter"/>
      <w:lvlText w:val="%5."/>
      <w:lvlJc w:val="left"/>
      <w:pPr>
        <w:ind w:left="3600" w:hanging="360"/>
      </w:pPr>
    </w:lvl>
    <w:lvl w:ilvl="5" w:tplc="CAAC9E5A" w:tentative="1">
      <w:start w:val="1"/>
      <w:numFmt w:val="lowerRoman"/>
      <w:lvlText w:val="%6."/>
      <w:lvlJc w:val="right"/>
      <w:pPr>
        <w:ind w:left="4320" w:hanging="180"/>
      </w:pPr>
    </w:lvl>
    <w:lvl w:ilvl="6" w:tplc="4F721FDE" w:tentative="1">
      <w:start w:val="1"/>
      <w:numFmt w:val="decimal"/>
      <w:lvlText w:val="%7."/>
      <w:lvlJc w:val="left"/>
      <w:pPr>
        <w:ind w:left="5040" w:hanging="360"/>
      </w:pPr>
    </w:lvl>
    <w:lvl w:ilvl="7" w:tplc="D2DE23C8" w:tentative="1">
      <w:start w:val="1"/>
      <w:numFmt w:val="lowerLetter"/>
      <w:lvlText w:val="%8."/>
      <w:lvlJc w:val="left"/>
      <w:pPr>
        <w:ind w:left="5760" w:hanging="360"/>
      </w:pPr>
    </w:lvl>
    <w:lvl w:ilvl="8" w:tplc="14880F9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AA7498CC">
      <w:start w:val="1"/>
      <w:numFmt w:val="decimal"/>
      <w:lvlText w:val="%1."/>
      <w:lvlJc w:val="left"/>
      <w:pPr>
        <w:tabs>
          <w:tab w:val="num" w:pos="360"/>
        </w:tabs>
        <w:ind w:left="360" w:hanging="360"/>
      </w:pPr>
    </w:lvl>
    <w:lvl w:ilvl="1" w:tplc="333E44A4" w:tentative="1">
      <w:start w:val="1"/>
      <w:numFmt w:val="lowerLetter"/>
      <w:lvlText w:val="%2."/>
      <w:lvlJc w:val="left"/>
      <w:pPr>
        <w:tabs>
          <w:tab w:val="num" w:pos="1080"/>
        </w:tabs>
        <w:ind w:left="1080" w:hanging="360"/>
      </w:pPr>
    </w:lvl>
    <w:lvl w:ilvl="2" w:tplc="A704B6BC" w:tentative="1">
      <w:start w:val="1"/>
      <w:numFmt w:val="lowerRoman"/>
      <w:lvlText w:val="%3."/>
      <w:lvlJc w:val="right"/>
      <w:pPr>
        <w:tabs>
          <w:tab w:val="num" w:pos="1800"/>
        </w:tabs>
        <w:ind w:left="1800" w:hanging="180"/>
      </w:pPr>
    </w:lvl>
    <w:lvl w:ilvl="3" w:tplc="E1A869A0" w:tentative="1">
      <w:start w:val="1"/>
      <w:numFmt w:val="decimal"/>
      <w:lvlText w:val="%4."/>
      <w:lvlJc w:val="left"/>
      <w:pPr>
        <w:tabs>
          <w:tab w:val="num" w:pos="2520"/>
        </w:tabs>
        <w:ind w:left="2520" w:hanging="360"/>
      </w:pPr>
    </w:lvl>
    <w:lvl w:ilvl="4" w:tplc="A54E2414" w:tentative="1">
      <w:start w:val="1"/>
      <w:numFmt w:val="lowerLetter"/>
      <w:lvlText w:val="%5."/>
      <w:lvlJc w:val="left"/>
      <w:pPr>
        <w:tabs>
          <w:tab w:val="num" w:pos="3240"/>
        </w:tabs>
        <w:ind w:left="3240" w:hanging="360"/>
      </w:pPr>
    </w:lvl>
    <w:lvl w:ilvl="5" w:tplc="913AE91C" w:tentative="1">
      <w:start w:val="1"/>
      <w:numFmt w:val="lowerRoman"/>
      <w:lvlText w:val="%6."/>
      <w:lvlJc w:val="right"/>
      <w:pPr>
        <w:tabs>
          <w:tab w:val="num" w:pos="3960"/>
        </w:tabs>
        <w:ind w:left="3960" w:hanging="180"/>
      </w:pPr>
    </w:lvl>
    <w:lvl w:ilvl="6" w:tplc="6CF21ADC" w:tentative="1">
      <w:start w:val="1"/>
      <w:numFmt w:val="decimal"/>
      <w:lvlText w:val="%7."/>
      <w:lvlJc w:val="left"/>
      <w:pPr>
        <w:tabs>
          <w:tab w:val="num" w:pos="4680"/>
        </w:tabs>
        <w:ind w:left="4680" w:hanging="360"/>
      </w:pPr>
    </w:lvl>
    <w:lvl w:ilvl="7" w:tplc="DDD8565C" w:tentative="1">
      <w:start w:val="1"/>
      <w:numFmt w:val="lowerLetter"/>
      <w:lvlText w:val="%8."/>
      <w:lvlJc w:val="left"/>
      <w:pPr>
        <w:tabs>
          <w:tab w:val="num" w:pos="5400"/>
        </w:tabs>
        <w:ind w:left="5400" w:hanging="360"/>
      </w:pPr>
    </w:lvl>
    <w:lvl w:ilvl="8" w:tplc="9B1628E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5A62BD20">
      <w:start w:val="1"/>
      <w:numFmt w:val="decimal"/>
      <w:lvlText w:val="%1."/>
      <w:lvlJc w:val="left"/>
      <w:pPr>
        <w:ind w:left="720" w:hanging="360"/>
      </w:pPr>
      <w:rPr>
        <w:b w:val="0"/>
      </w:rPr>
    </w:lvl>
    <w:lvl w:ilvl="1" w:tplc="ED30F1B4" w:tentative="1">
      <w:start w:val="1"/>
      <w:numFmt w:val="lowerLetter"/>
      <w:lvlText w:val="%2."/>
      <w:lvlJc w:val="left"/>
      <w:pPr>
        <w:ind w:left="1440" w:hanging="360"/>
      </w:pPr>
    </w:lvl>
    <w:lvl w:ilvl="2" w:tplc="0B202184" w:tentative="1">
      <w:start w:val="1"/>
      <w:numFmt w:val="lowerRoman"/>
      <w:lvlText w:val="%3."/>
      <w:lvlJc w:val="right"/>
      <w:pPr>
        <w:ind w:left="2160" w:hanging="180"/>
      </w:pPr>
    </w:lvl>
    <w:lvl w:ilvl="3" w:tplc="0CE86668" w:tentative="1">
      <w:start w:val="1"/>
      <w:numFmt w:val="decimal"/>
      <w:lvlText w:val="%4."/>
      <w:lvlJc w:val="left"/>
      <w:pPr>
        <w:ind w:left="2880" w:hanging="360"/>
      </w:pPr>
    </w:lvl>
    <w:lvl w:ilvl="4" w:tplc="24EA8DA0" w:tentative="1">
      <w:start w:val="1"/>
      <w:numFmt w:val="lowerLetter"/>
      <w:lvlText w:val="%5."/>
      <w:lvlJc w:val="left"/>
      <w:pPr>
        <w:ind w:left="3600" w:hanging="360"/>
      </w:pPr>
    </w:lvl>
    <w:lvl w:ilvl="5" w:tplc="D40A2700" w:tentative="1">
      <w:start w:val="1"/>
      <w:numFmt w:val="lowerRoman"/>
      <w:lvlText w:val="%6."/>
      <w:lvlJc w:val="right"/>
      <w:pPr>
        <w:ind w:left="4320" w:hanging="180"/>
      </w:pPr>
    </w:lvl>
    <w:lvl w:ilvl="6" w:tplc="854C4CC2" w:tentative="1">
      <w:start w:val="1"/>
      <w:numFmt w:val="decimal"/>
      <w:lvlText w:val="%7."/>
      <w:lvlJc w:val="left"/>
      <w:pPr>
        <w:ind w:left="5040" w:hanging="360"/>
      </w:pPr>
    </w:lvl>
    <w:lvl w:ilvl="7" w:tplc="1DCCA466" w:tentative="1">
      <w:start w:val="1"/>
      <w:numFmt w:val="lowerLetter"/>
      <w:lvlText w:val="%8."/>
      <w:lvlJc w:val="left"/>
      <w:pPr>
        <w:ind w:left="5760" w:hanging="360"/>
      </w:pPr>
    </w:lvl>
    <w:lvl w:ilvl="8" w:tplc="6D6E92B4"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DCC88BB6">
      <w:start w:val="1"/>
      <w:numFmt w:val="decimal"/>
      <w:lvlText w:val="%1."/>
      <w:lvlJc w:val="left"/>
      <w:pPr>
        <w:tabs>
          <w:tab w:val="num" w:pos="360"/>
        </w:tabs>
        <w:ind w:left="360" w:hanging="360"/>
      </w:pPr>
      <w:rPr>
        <w:rFonts w:hint="default"/>
        <w:b w:val="0"/>
      </w:rPr>
    </w:lvl>
    <w:lvl w:ilvl="1" w:tplc="482C17FA" w:tentative="1">
      <w:start w:val="1"/>
      <w:numFmt w:val="lowerLetter"/>
      <w:lvlText w:val="%2."/>
      <w:lvlJc w:val="left"/>
      <w:pPr>
        <w:tabs>
          <w:tab w:val="num" w:pos="1440"/>
        </w:tabs>
        <w:ind w:left="1440" w:hanging="360"/>
      </w:pPr>
    </w:lvl>
    <w:lvl w:ilvl="2" w:tplc="1EAC2470" w:tentative="1">
      <w:start w:val="1"/>
      <w:numFmt w:val="lowerRoman"/>
      <w:lvlText w:val="%3."/>
      <w:lvlJc w:val="right"/>
      <w:pPr>
        <w:tabs>
          <w:tab w:val="num" w:pos="2160"/>
        </w:tabs>
        <w:ind w:left="2160" w:hanging="180"/>
      </w:pPr>
    </w:lvl>
    <w:lvl w:ilvl="3" w:tplc="2882662E" w:tentative="1">
      <w:start w:val="1"/>
      <w:numFmt w:val="decimal"/>
      <w:lvlText w:val="%4."/>
      <w:lvlJc w:val="left"/>
      <w:pPr>
        <w:tabs>
          <w:tab w:val="num" w:pos="2880"/>
        </w:tabs>
        <w:ind w:left="2880" w:hanging="360"/>
      </w:pPr>
    </w:lvl>
    <w:lvl w:ilvl="4" w:tplc="8F5E8B52" w:tentative="1">
      <w:start w:val="1"/>
      <w:numFmt w:val="lowerLetter"/>
      <w:lvlText w:val="%5."/>
      <w:lvlJc w:val="left"/>
      <w:pPr>
        <w:tabs>
          <w:tab w:val="num" w:pos="3600"/>
        </w:tabs>
        <w:ind w:left="3600" w:hanging="360"/>
      </w:pPr>
    </w:lvl>
    <w:lvl w:ilvl="5" w:tplc="72CEE790" w:tentative="1">
      <w:start w:val="1"/>
      <w:numFmt w:val="lowerRoman"/>
      <w:lvlText w:val="%6."/>
      <w:lvlJc w:val="right"/>
      <w:pPr>
        <w:tabs>
          <w:tab w:val="num" w:pos="4320"/>
        </w:tabs>
        <w:ind w:left="4320" w:hanging="180"/>
      </w:pPr>
    </w:lvl>
    <w:lvl w:ilvl="6" w:tplc="0EECB8CC" w:tentative="1">
      <w:start w:val="1"/>
      <w:numFmt w:val="decimal"/>
      <w:lvlText w:val="%7."/>
      <w:lvlJc w:val="left"/>
      <w:pPr>
        <w:tabs>
          <w:tab w:val="num" w:pos="5040"/>
        </w:tabs>
        <w:ind w:left="5040" w:hanging="360"/>
      </w:pPr>
    </w:lvl>
    <w:lvl w:ilvl="7" w:tplc="DD70CA8A" w:tentative="1">
      <w:start w:val="1"/>
      <w:numFmt w:val="lowerLetter"/>
      <w:lvlText w:val="%8."/>
      <w:lvlJc w:val="left"/>
      <w:pPr>
        <w:tabs>
          <w:tab w:val="num" w:pos="5760"/>
        </w:tabs>
        <w:ind w:left="5760" w:hanging="360"/>
      </w:pPr>
    </w:lvl>
    <w:lvl w:ilvl="8" w:tplc="B3428CB4"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C2C0404">
      <w:start w:val="1"/>
      <w:numFmt w:val="decimal"/>
      <w:lvlText w:val="%1."/>
      <w:lvlJc w:val="left"/>
      <w:pPr>
        <w:ind w:left="720" w:hanging="360"/>
      </w:pPr>
      <w:rPr>
        <w:rFonts w:hint="default"/>
      </w:rPr>
    </w:lvl>
    <w:lvl w:ilvl="1" w:tplc="4894D9D8" w:tentative="1">
      <w:start w:val="1"/>
      <w:numFmt w:val="lowerLetter"/>
      <w:lvlText w:val="%2."/>
      <w:lvlJc w:val="left"/>
      <w:pPr>
        <w:ind w:left="1440" w:hanging="360"/>
      </w:pPr>
    </w:lvl>
    <w:lvl w:ilvl="2" w:tplc="B9A21ADA" w:tentative="1">
      <w:start w:val="1"/>
      <w:numFmt w:val="lowerRoman"/>
      <w:lvlText w:val="%3."/>
      <w:lvlJc w:val="right"/>
      <w:pPr>
        <w:ind w:left="2160" w:hanging="180"/>
      </w:pPr>
    </w:lvl>
    <w:lvl w:ilvl="3" w:tplc="837A6908" w:tentative="1">
      <w:start w:val="1"/>
      <w:numFmt w:val="decimal"/>
      <w:lvlText w:val="%4."/>
      <w:lvlJc w:val="left"/>
      <w:pPr>
        <w:ind w:left="2880" w:hanging="360"/>
      </w:pPr>
    </w:lvl>
    <w:lvl w:ilvl="4" w:tplc="BF663A5E" w:tentative="1">
      <w:start w:val="1"/>
      <w:numFmt w:val="lowerLetter"/>
      <w:lvlText w:val="%5."/>
      <w:lvlJc w:val="left"/>
      <w:pPr>
        <w:ind w:left="3600" w:hanging="360"/>
      </w:pPr>
    </w:lvl>
    <w:lvl w:ilvl="5" w:tplc="98A2084A" w:tentative="1">
      <w:start w:val="1"/>
      <w:numFmt w:val="lowerRoman"/>
      <w:lvlText w:val="%6."/>
      <w:lvlJc w:val="right"/>
      <w:pPr>
        <w:ind w:left="4320" w:hanging="180"/>
      </w:pPr>
    </w:lvl>
    <w:lvl w:ilvl="6" w:tplc="81B47B56" w:tentative="1">
      <w:start w:val="1"/>
      <w:numFmt w:val="decimal"/>
      <w:lvlText w:val="%7."/>
      <w:lvlJc w:val="left"/>
      <w:pPr>
        <w:ind w:left="5040" w:hanging="360"/>
      </w:pPr>
    </w:lvl>
    <w:lvl w:ilvl="7" w:tplc="25F6B15E" w:tentative="1">
      <w:start w:val="1"/>
      <w:numFmt w:val="lowerLetter"/>
      <w:lvlText w:val="%8."/>
      <w:lvlJc w:val="left"/>
      <w:pPr>
        <w:ind w:left="5760" w:hanging="360"/>
      </w:pPr>
    </w:lvl>
    <w:lvl w:ilvl="8" w:tplc="EF9E332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55923E5E">
      <w:start w:val="1"/>
      <w:numFmt w:val="decimal"/>
      <w:lvlText w:val="%1."/>
      <w:lvlJc w:val="left"/>
      <w:pPr>
        <w:tabs>
          <w:tab w:val="num" w:pos="360"/>
        </w:tabs>
        <w:ind w:left="360" w:hanging="360"/>
      </w:pPr>
      <w:rPr>
        <w:rFonts w:hint="default"/>
      </w:rPr>
    </w:lvl>
    <w:lvl w:ilvl="1" w:tplc="E8E09FD8" w:tentative="1">
      <w:start w:val="1"/>
      <w:numFmt w:val="lowerLetter"/>
      <w:lvlText w:val="%2."/>
      <w:lvlJc w:val="left"/>
      <w:pPr>
        <w:tabs>
          <w:tab w:val="num" w:pos="456"/>
        </w:tabs>
        <w:ind w:left="456" w:hanging="360"/>
      </w:pPr>
    </w:lvl>
    <w:lvl w:ilvl="2" w:tplc="B80E8902" w:tentative="1">
      <w:start w:val="1"/>
      <w:numFmt w:val="lowerRoman"/>
      <w:lvlText w:val="%3."/>
      <w:lvlJc w:val="right"/>
      <w:pPr>
        <w:tabs>
          <w:tab w:val="num" w:pos="1176"/>
        </w:tabs>
        <w:ind w:left="1176" w:hanging="180"/>
      </w:pPr>
    </w:lvl>
    <w:lvl w:ilvl="3" w:tplc="B0EE51EA" w:tentative="1">
      <w:start w:val="1"/>
      <w:numFmt w:val="decimal"/>
      <w:lvlText w:val="%4."/>
      <w:lvlJc w:val="left"/>
      <w:pPr>
        <w:tabs>
          <w:tab w:val="num" w:pos="1896"/>
        </w:tabs>
        <w:ind w:left="1896" w:hanging="360"/>
      </w:pPr>
    </w:lvl>
    <w:lvl w:ilvl="4" w:tplc="E50CACDC" w:tentative="1">
      <w:start w:val="1"/>
      <w:numFmt w:val="lowerLetter"/>
      <w:lvlText w:val="%5."/>
      <w:lvlJc w:val="left"/>
      <w:pPr>
        <w:tabs>
          <w:tab w:val="num" w:pos="2616"/>
        </w:tabs>
        <w:ind w:left="2616" w:hanging="360"/>
      </w:pPr>
    </w:lvl>
    <w:lvl w:ilvl="5" w:tplc="E35839B8" w:tentative="1">
      <w:start w:val="1"/>
      <w:numFmt w:val="lowerRoman"/>
      <w:lvlText w:val="%6."/>
      <w:lvlJc w:val="right"/>
      <w:pPr>
        <w:tabs>
          <w:tab w:val="num" w:pos="3336"/>
        </w:tabs>
        <w:ind w:left="3336" w:hanging="180"/>
      </w:pPr>
    </w:lvl>
    <w:lvl w:ilvl="6" w:tplc="C310C7B0" w:tentative="1">
      <w:start w:val="1"/>
      <w:numFmt w:val="decimal"/>
      <w:lvlText w:val="%7."/>
      <w:lvlJc w:val="left"/>
      <w:pPr>
        <w:tabs>
          <w:tab w:val="num" w:pos="4056"/>
        </w:tabs>
        <w:ind w:left="4056" w:hanging="360"/>
      </w:pPr>
    </w:lvl>
    <w:lvl w:ilvl="7" w:tplc="46B4D152" w:tentative="1">
      <w:start w:val="1"/>
      <w:numFmt w:val="lowerLetter"/>
      <w:lvlText w:val="%8."/>
      <w:lvlJc w:val="left"/>
      <w:pPr>
        <w:tabs>
          <w:tab w:val="num" w:pos="4776"/>
        </w:tabs>
        <w:ind w:left="4776" w:hanging="360"/>
      </w:pPr>
    </w:lvl>
    <w:lvl w:ilvl="8" w:tplc="D2242E9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5DDC5178">
      <w:start w:val="1"/>
      <w:numFmt w:val="decimal"/>
      <w:lvlText w:val="%1)"/>
      <w:lvlJc w:val="left"/>
      <w:pPr>
        <w:tabs>
          <w:tab w:val="num" w:pos="720"/>
        </w:tabs>
        <w:ind w:left="720" w:hanging="360"/>
      </w:pPr>
      <w:rPr>
        <w:rFonts w:hint="default"/>
      </w:rPr>
    </w:lvl>
    <w:lvl w:ilvl="1" w:tplc="F27C0242" w:tentative="1">
      <w:start w:val="1"/>
      <w:numFmt w:val="lowerLetter"/>
      <w:lvlText w:val="%2."/>
      <w:lvlJc w:val="left"/>
      <w:pPr>
        <w:tabs>
          <w:tab w:val="num" w:pos="1440"/>
        </w:tabs>
        <w:ind w:left="1440" w:hanging="360"/>
      </w:pPr>
    </w:lvl>
    <w:lvl w:ilvl="2" w:tplc="13A2891C" w:tentative="1">
      <w:start w:val="1"/>
      <w:numFmt w:val="lowerRoman"/>
      <w:lvlText w:val="%3."/>
      <w:lvlJc w:val="right"/>
      <w:pPr>
        <w:tabs>
          <w:tab w:val="num" w:pos="2160"/>
        </w:tabs>
        <w:ind w:left="2160" w:hanging="180"/>
      </w:pPr>
    </w:lvl>
    <w:lvl w:ilvl="3" w:tplc="6B08994E" w:tentative="1">
      <w:start w:val="1"/>
      <w:numFmt w:val="decimal"/>
      <w:lvlText w:val="%4."/>
      <w:lvlJc w:val="left"/>
      <w:pPr>
        <w:tabs>
          <w:tab w:val="num" w:pos="2880"/>
        </w:tabs>
        <w:ind w:left="2880" w:hanging="360"/>
      </w:pPr>
    </w:lvl>
    <w:lvl w:ilvl="4" w:tplc="BCEC4422" w:tentative="1">
      <w:start w:val="1"/>
      <w:numFmt w:val="lowerLetter"/>
      <w:lvlText w:val="%5."/>
      <w:lvlJc w:val="left"/>
      <w:pPr>
        <w:tabs>
          <w:tab w:val="num" w:pos="3600"/>
        </w:tabs>
        <w:ind w:left="3600" w:hanging="360"/>
      </w:pPr>
    </w:lvl>
    <w:lvl w:ilvl="5" w:tplc="54107250" w:tentative="1">
      <w:start w:val="1"/>
      <w:numFmt w:val="lowerRoman"/>
      <w:lvlText w:val="%6."/>
      <w:lvlJc w:val="right"/>
      <w:pPr>
        <w:tabs>
          <w:tab w:val="num" w:pos="4320"/>
        </w:tabs>
        <w:ind w:left="4320" w:hanging="180"/>
      </w:pPr>
    </w:lvl>
    <w:lvl w:ilvl="6" w:tplc="D7A0C5F8" w:tentative="1">
      <w:start w:val="1"/>
      <w:numFmt w:val="decimal"/>
      <w:lvlText w:val="%7."/>
      <w:lvlJc w:val="left"/>
      <w:pPr>
        <w:tabs>
          <w:tab w:val="num" w:pos="5040"/>
        </w:tabs>
        <w:ind w:left="5040" w:hanging="360"/>
      </w:pPr>
    </w:lvl>
    <w:lvl w:ilvl="7" w:tplc="75D013F8" w:tentative="1">
      <w:start w:val="1"/>
      <w:numFmt w:val="lowerLetter"/>
      <w:lvlText w:val="%8."/>
      <w:lvlJc w:val="left"/>
      <w:pPr>
        <w:tabs>
          <w:tab w:val="num" w:pos="5760"/>
        </w:tabs>
        <w:ind w:left="5760" w:hanging="360"/>
      </w:pPr>
    </w:lvl>
    <w:lvl w:ilvl="8" w:tplc="7F707F1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A052E2FC">
      <w:start w:val="1"/>
      <w:numFmt w:val="decimal"/>
      <w:lvlText w:val="%1."/>
      <w:lvlJc w:val="left"/>
      <w:pPr>
        <w:tabs>
          <w:tab w:val="num" w:pos="360"/>
        </w:tabs>
        <w:ind w:left="360" w:hanging="360"/>
      </w:pPr>
      <w:rPr>
        <w:b w:val="0"/>
        <w:i w:val="0"/>
      </w:rPr>
    </w:lvl>
    <w:lvl w:ilvl="1" w:tplc="7764C55C" w:tentative="1">
      <w:start w:val="1"/>
      <w:numFmt w:val="lowerLetter"/>
      <w:lvlText w:val="%2."/>
      <w:lvlJc w:val="left"/>
      <w:pPr>
        <w:tabs>
          <w:tab w:val="num" w:pos="1440"/>
        </w:tabs>
        <w:ind w:left="1440" w:hanging="360"/>
      </w:pPr>
    </w:lvl>
    <w:lvl w:ilvl="2" w:tplc="0B7C185C" w:tentative="1">
      <w:start w:val="1"/>
      <w:numFmt w:val="lowerRoman"/>
      <w:lvlText w:val="%3."/>
      <w:lvlJc w:val="right"/>
      <w:pPr>
        <w:tabs>
          <w:tab w:val="num" w:pos="2160"/>
        </w:tabs>
        <w:ind w:left="2160" w:hanging="180"/>
      </w:pPr>
    </w:lvl>
    <w:lvl w:ilvl="3" w:tplc="CDA0037C" w:tentative="1">
      <w:start w:val="1"/>
      <w:numFmt w:val="decimal"/>
      <w:lvlText w:val="%4."/>
      <w:lvlJc w:val="left"/>
      <w:pPr>
        <w:tabs>
          <w:tab w:val="num" w:pos="2880"/>
        </w:tabs>
        <w:ind w:left="2880" w:hanging="360"/>
      </w:pPr>
    </w:lvl>
    <w:lvl w:ilvl="4" w:tplc="FE465DBC" w:tentative="1">
      <w:start w:val="1"/>
      <w:numFmt w:val="lowerLetter"/>
      <w:lvlText w:val="%5."/>
      <w:lvlJc w:val="left"/>
      <w:pPr>
        <w:tabs>
          <w:tab w:val="num" w:pos="3600"/>
        </w:tabs>
        <w:ind w:left="3600" w:hanging="360"/>
      </w:pPr>
    </w:lvl>
    <w:lvl w:ilvl="5" w:tplc="83AA74FA" w:tentative="1">
      <w:start w:val="1"/>
      <w:numFmt w:val="lowerRoman"/>
      <w:lvlText w:val="%6."/>
      <w:lvlJc w:val="right"/>
      <w:pPr>
        <w:tabs>
          <w:tab w:val="num" w:pos="4320"/>
        </w:tabs>
        <w:ind w:left="4320" w:hanging="180"/>
      </w:pPr>
    </w:lvl>
    <w:lvl w:ilvl="6" w:tplc="1FF6890E" w:tentative="1">
      <w:start w:val="1"/>
      <w:numFmt w:val="decimal"/>
      <w:lvlText w:val="%7."/>
      <w:lvlJc w:val="left"/>
      <w:pPr>
        <w:tabs>
          <w:tab w:val="num" w:pos="5040"/>
        </w:tabs>
        <w:ind w:left="5040" w:hanging="360"/>
      </w:pPr>
    </w:lvl>
    <w:lvl w:ilvl="7" w:tplc="670E0B0C" w:tentative="1">
      <w:start w:val="1"/>
      <w:numFmt w:val="lowerLetter"/>
      <w:lvlText w:val="%8."/>
      <w:lvlJc w:val="left"/>
      <w:pPr>
        <w:tabs>
          <w:tab w:val="num" w:pos="5760"/>
        </w:tabs>
        <w:ind w:left="5760" w:hanging="360"/>
      </w:pPr>
    </w:lvl>
    <w:lvl w:ilvl="8" w:tplc="21089DB4"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957E7EBE">
      <w:start w:val="1"/>
      <w:numFmt w:val="decimal"/>
      <w:lvlText w:val="%1."/>
      <w:lvlJc w:val="left"/>
      <w:pPr>
        <w:ind w:left="720" w:hanging="360"/>
      </w:pPr>
      <w:rPr>
        <w:rFonts w:hint="default"/>
        <w:b/>
      </w:rPr>
    </w:lvl>
    <w:lvl w:ilvl="1" w:tplc="A92A4F28" w:tentative="1">
      <w:start w:val="1"/>
      <w:numFmt w:val="lowerLetter"/>
      <w:lvlText w:val="%2."/>
      <w:lvlJc w:val="left"/>
      <w:pPr>
        <w:ind w:left="1440" w:hanging="360"/>
      </w:pPr>
    </w:lvl>
    <w:lvl w:ilvl="2" w:tplc="0FF45C9E" w:tentative="1">
      <w:start w:val="1"/>
      <w:numFmt w:val="lowerRoman"/>
      <w:lvlText w:val="%3."/>
      <w:lvlJc w:val="right"/>
      <w:pPr>
        <w:ind w:left="2160" w:hanging="180"/>
      </w:pPr>
    </w:lvl>
    <w:lvl w:ilvl="3" w:tplc="900CB78C" w:tentative="1">
      <w:start w:val="1"/>
      <w:numFmt w:val="decimal"/>
      <w:lvlText w:val="%4."/>
      <w:lvlJc w:val="left"/>
      <w:pPr>
        <w:ind w:left="2880" w:hanging="360"/>
      </w:pPr>
    </w:lvl>
    <w:lvl w:ilvl="4" w:tplc="E89AF93E" w:tentative="1">
      <w:start w:val="1"/>
      <w:numFmt w:val="lowerLetter"/>
      <w:lvlText w:val="%5."/>
      <w:lvlJc w:val="left"/>
      <w:pPr>
        <w:ind w:left="3600" w:hanging="360"/>
      </w:pPr>
    </w:lvl>
    <w:lvl w:ilvl="5" w:tplc="67FCA744" w:tentative="1">
      <w:start w:val="1"/>
      <w:numFmt w:val="lowerRoman"/>
      <w:lvlText w:val="%6."/>
      <w:lvlJc w:val="right"/>
      <w:pPr>
        <w:ind w:left="4320" w:hanging="180"/>
      </w:pPr>
    </w:lvl>
    <w:lvl w:ilvl="6" w:tplc="5E240120" w:tentative="1">
      <w:start w:val="1"/>
      <w:numFmt w:val="decimal"/>
      <w:lvlText w:val="%7."/>
      <w:lvlJc w:val="left"/>
      <w:pPr>
        <w:ind w:left="5040" w:hanging="360"/>
      </w:pPr>
    </w:lvl>
    <w:lvl w:ilvl="7" w:tplc="8CB09CC8" w:tentative="1">
      <w:start w:val="1"/>
      <w:numFmt w:val="lowerLetter"/>
      <w:lvlText w:val="%8."/>
      <w:lvlJc w:val="left"/>
      <w:pPr>
        <w:ind w:left="5760" w:hanging="360"/>
      </w:pPr>
    </w:lvl>
    <w:lvl w:ilvl="8" w:tplc="4D82030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A9D6F1C4">
      <w:start w:val="1"/>
      <w:numFmt w:val="decimal"/>
      <w:lvlText w:val="%1."/>
      <w:lvlJc w:val="left"/>
      <w:pPr>
        <w:tabs>
          <w:tab w:val="num" w:pos="360"/>
        </w:tabs>
        <w:ind w:left="360" w:hanging="360"/>
      </w:pPr>
      <w:rPr>
        <w:rFonts w:hint="default"/>
        <w:b w:val="0"/>
      </w:rPr>
    </w:lvl>
    <w:lvl w:ilvl="1" w:tplc="86702036" w:tentative="1">
      <w:start w:val="1"/>
      <w:numFmt w:val="lowerLetter"/>
      <w:lvlText w:val="%2."/>
      <w:lvlJc w:val="left"/>
      <w:pPr>
        <w:tabs>
          <w:tab w:val="num" w:pos="1440"/>
        </w:tabs>
        <w:ind w:left="1440" w:hanging="360"/>
      </w:pPr>
    </w:lvl>
    <w:lvl w:ilvl="2" w:tplc="356CD7D0" w:tentative="1">
      <w:start w:val="1"/>
      <w:numFmt w:val="lowerRoman"/>
      <w:lvlText w:val="%3."/>
      <w:lvlJc w:val="right"/>
      <w:pPr>
        <w:tabs>
          <w:tab w:val="num" w:pos="2160"/>
        </w:tabs>
        <w:ind w:left="2160" w:hanging="180"/>
      </w:pPr>
    </w:lvl>
    <w:lvl w:ilvl="3" w:tplc="EB1C45D8" w:tentative="1">
      <w:start w:val="1"/>
      <w:numFmt w:val="decimal"/>
      <w:lvlText w:val="%4."/>
      <w:lvlJc w:val="left"/>
      <w:pPr>
        <w:tabs>
          <w:tab w:val="num" w:pos="2880"/>
        </w:tabs>
        <w:ind w:left="2880" w:hanging="360"/>
      </w:pPr>
    </w:lvl>
    <w:lvl w:ilvl="4" w:tplc="05109C14" w:tentative="1">
      <w:start w:val="1"/>
      <w:numFmt w:val="lowerLetter"/>
      <w:lvlText w:val="%5."/>
      <w:lvlJc w:val="left"/>
      <w:pPr>
        <w:tabs>
          <w:tab w:val="num" w:pos="3600"/>
        </w:tabs>
        <w:ind w:left="3600" w:hanging="360"/>
      </w:pPr>
    </w:lvl>
    <w:lvl w:ilvl="5" w:tplc="3E4677FC" w:tentative="1">
      <w:start w:val="1"/>
      <w:numFmt w:val="lowerRoman"/>
      <w:lvlText w:val="%6."/>
      <w:lvlJc w:val="right"/>
      <w:pPr>
        <w:tabs>
          <w:tab w:val="num" w:pos="4320"/>
        </w:tabs>
        <w:ind w:left="4320" w:hanging="180"/>
      </w:pPr>
    </w:lvl>
    <w:lvl w:ilvl="6" w:tplc="823EF4FA" w:tentative="1">
      <w:start w:val="1"/>
      <w:numFmt w:val="decimal"/>
      <w:lvlText w:val="%7."/>
      <w:lvlJc w:val="left"/>
      <w:pPr>
        <w:tabs>
          <w:tab w:val="num" w:pos="5040"/>
        </w:tabs>
        <w:ind w:left="5040" w:hanging="360"/>
      </w:pPr>
    </w:lvl>
    <w:lvl w:ilvl="7" w:tplc="DE0C06C0" w:tentative="1">
      <w:start w:val="1"/>
      <w:numFmt w:val="lowerLetter"/>
      <w:lvlText w:val="%8."/>
      <w:lvlJc w:val="left"/>
      <w:pPr>
        <w:tabs>
          <w:tab w:val="num" w:pos="5760"/>
        </w:tabs>
        <w:ind w:left="5760" w:hanging="360"/>
      </w:pPr>
    </w:lvl>
    <w:lvl w:ilvl="8" w:tplc="7598C132"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57C8F2FC">
      <w:start w:val="1"/>
      <w:numFmt w:val="decimal"/>
      <w:lvlText w:val="%1."/>
      <w:lvlJc w:val="left"/>
      <w:pPr>
        <w:tabs>
          <w:tab w:val="num" w:pos="720"/>
        </w:tabs>
        <w:ind w:left="720" w:hanging="360"/>
      </w:pPr>
      <w:rPr>
        <w:rFonts w:hint="default"/>
      </w:rPr>
    </w:lvl>
    <w:lvl w:ilvl="1" w:tplc="6016CA84" w:tentative="1">
      <w:start w:val="1"/>
      <w:numFmt w:val="lowerLetter"/>
      <w:lvlText w:val="%2."/>
      <w:lvlJc w:val="left"/>
      <w:pPr>
        <w:tabs>
          <w:tab w:val="num" w:pos="1800"/>
        </w:tabs>
        <w:ind w:left="1800" w:hanging="360"/>
      </w:pPr>
    </w:lvl>
    <w:lvl w:ilvl="2" w:tplc="C870E8DC" w:tentative="1">
      <w:start w:val="1"/>
      <w:numFmt w:val="lowerRoman"/>
      <w:lvlText w:val="%3."/>
      <w:lvlJc w:val="right"/>
      <w:pPr>
        <w:tabs>
          <w:tab w:val="num" w:pos="2520"/>
        </w:tabs>
        <w:ind w:left="2520" w:hanging="180"/>
      </w:pPr>
    </w:lvl>
    <w:lvl w:ilvl="3" w:tplc="C10EC6E6" w:tentative="1">
      <w:start w:val="1"/>
      <w:numFmt w:val="decimal"/>
      <w:lvlText w:val="%4."/>
      <w:lvlJc w:val="left"/>
      <w:pPr>
        <w:tabs>
          <w:tab w:val="num" w:pos="3240"/>
        </w:tabs>
        <w:ind w:left="3240" w:hanging="360"/>
      </w:pPr>
    </w:lvl>
    <w:lvl w:ilvl="4" w:tplc="210C2BFE" w:tentative="1">
      <w:start w:val="1"/>
      <w:numFmt w:val="lowerLetter"/>
      <w:lvlText w:val="%5."/>
      <w:lvlJc w:val="left"/>
      <w:pPr>
        <w:tabs>
          <w:tab w:val="num" w:pos="3960"/>
        </w:tabs>
        <w:ind w:left="3960" w:hanging="360"/>
      </w:pPr>
    </w:lvl>
    <w:lvl w:ilvl="5" w:tplc="3926DAA8" w:tentative="1">
      <w:start w:val="1"/>
      <w:numFmt w:val="lowerRoman"/>
      <w:lvlText w:val="%6."/>
      <w:lvlJc w:val="right"/>
      <w:pPr>
        <w:tabs>
          <w:tab w:val="num" w:pos="4680"/>
        </w:tabs>
        <w:ind w:left="4680" w:hanging="180"/>
      </w:pPr>
    </w:lvl>
    <w:lvl w:ilvl="6" w:tplc="F5182AE4" w:tentative="1">
      <w:start w:val="1"/>
      <w:numFmt w:val="decimal"/>
      <w:lvlText w:val="%7."/>
      <w:lvlJc w:val="left"/>
      <w:pPr>
        <w:tabs>
          <w:tab w:val="num" w:pos="5400"/>
        </w:tabs>
        <w:ind w:left="5400" w:hanging="360"/>
      </w:pPr>
    </w:lvl>
    <w:lvl w:ilvl="7" w:tplc="DF78C09A" w:tentative="1">
      <w:start w:val="1"/>
      <w:numFmt w:val="lowerLetter"/>
      <w:lvlText w:val="%8."/>
      <w:lvlJc w:val="left"/>
      <w:pPr>
        <w:tabs>
          <w:tab w:val="num" w:pos="6120"/>
        </w:tabs>
        <w:ind w:left="6120" w:hanging="360"/>
      </w:pPr>
    </w:lvl>
    <w:lvl w:ilvl="8" w:tplc="8E98EA3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3C305210">
      <w:start w:val="1"/>
      <w:numFmt w:val="decimal"/>
      <w:lvlText w:val="%1."/>
      <w:lvlJc w:val="left"/>
      <w:pPr>
        <w:tabs>
          <w:tab w:val="num" w:pos="360"/>
        </w:tabs>
        <w:ind w:left="360" w:hanging="360"/>
      </w:pPr>
      <w:rPr>
        <w:rFonts w:hint="default"/>
      </w:rPr>
    </w:lvl>
    <w:lvl w:ilvl="1" w:tplc="92949F4C">
      <w:start w:val="1"/>
      <w:numFmt w:val="lowerLetter"/>
      <w:lvlText w:val="%2."/>
      <w:lvlJc w:val="left"/>
      <w:pPr>
        <w:tabs>
          <w:tab w:val="num" w:pos="1440"/>
        </w:tabs>
        <w:ind w:left="1440" w:hanging="360"/>
      </w:pPr>
    </w:lvl>
    <w:lvl w:ilvl="2" w:tplc="B1E8C020" w:tentative="1">
      <w:start w:val="1"/>
      <w:numFmt w:val="lowerRoman"/>
      <w:lvlText w:val="%3."/>
      <w:lvlJc w:val="right"/>
      <w:pPr>
        <w:tabs>
          <w:tab w:val="num" w:pos="2160"/>
        </w:tabs>
        <w:ind w:left="2160" w:hanging="180"/>
      </w:pPr>
    </w:lvl>
    <w:lvl w:ilvl="3" w:tplc="FE8875F6" w:tentative="1">
      <w:start w:val="1"/>
      <w:numFmt w:val="decimal"/>
      <w:lvlText w:val="%4."/>
      <w:lvlJc w:val="left"/>
      <w:pPr>
        <w:tabs>
          <w:tab w:val="num" w:pos="2880"/>
        </w:tabs>
        <w:ind w:left="2880" w:hanging="360"/>
      </w:pPr>
    </w:lvl>
    <w:lvl w:ilvl="4" w:tplc="FED86C24" w:tentative="1">
      <w:start w:val="1"/>
      <w:numFmt w:val="lowerLetter"/>
      <w:lvlText w:val="%5."/>
      <w:lvlJc w:val="left"/>
      <w:pPr>
        <w:tabs>
          <w:tab w:val="num" w:pos="3600"/>
        </w:tabs>
        <w:ind w:left="3600" w:hanging="360"/>
      </w:pPr>
    </w:lvl>
    <w:lvl w:ilvl="5" w:tplc="F89E5C88" w:tentative="1">
      <w:start w:val="1"/>
      <w:numFmt w:val="lowerRoman"/>
      <w:lvlText w:val="%6."/>
      <w:lvlJc w:val="right"/>
      <w:pPr>
        <w:tabs>
          <w:tab w:val="num" w:pos="4320"/>
        </w:tabs>
        <w:ind w:left="4320" w:hanging="180"/>
      </w:pPr>
    </w:lvl>
    <w:lvl w:ilvl="6" w:tplc="5D4497F0" w:tentative="1">
      <w:start w:val="1"/>
      <w:numFmt w:val="decimal"/>
      <w:lvlText w:val="%7."/>
      <w:lvlJc w:val="left"/>
      <w:pPr>
        <w:tabs>
          <w:tab w:val="num" w:pos="5040"/>
        </w:tabs>
        <w:ind w:left="5040" w:hanging="360"/>
      </w:pPr>
    </w:lvl>
    <w:lvl w:ilvl="7" w:tplc="467096D8" w:tentative="1">
      <w:start w:val="1"/>
      <w:numFmt w:val="lowerLetter"/>
      <w:lvlText w:val="%8."/>
      <w:lvlJc w:val="left"/>
      <w:pPr>
        <w:tabs>
          <w:tab w:val="num" w:pos="5760"/>
        </w:tabs>
        <w:ind w:left="5760" w:hanging="360"/>
      </w:pPr>
    </w:lvl>
    <w:lvl w:ilvl="8" w:tplc="42726284"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FC46A7DC">
      <w:start w:val="1"/>
      <w:numFmt w:val="decimal"/>
      <w:lvlText w:val="%1."/>
      <w:lvlJc w:val="left"/>
      <w:pPr>
        <w:tabs>
          <w:tab w:val="num" w:pos="360"/>
        </w:tabs>
        <w:ind w:left="360" w:hanging="360"/>
      </w:pPr>
      <w:rPr>
        <w:rFonts w:hint="default"/>
        <w:b w:val="0"/>
      </w:rPr>
    </w:lvl>
    <w:lvl w:ilvl="1" w:tplc="1A12743C" w:tentative="1">
      <w:start w:val="1"/>
      <w:numFmt w:val="lowerLetter"/>
      <w:lvlText w:val="%2."/>
      <w:lvlJc w:val="left"/>
      <w:pPr>
        <w:tabs>
          <w:tab w:val="num" w:pos="1440"/>
        </w:tabs>
        <w:ind w:left="1440" w:hanging="360"/>
      </w:pPr>
    </w:lvl>
    <w:lvl w:ilvl="2" w:tplc="C34CE0CC" w:tentative="1">
      <w:start w:val="1"/>
      <w:numFmt w:val="lowerRoman"/>
      <w:lvlText w:val="%3."/>
      <w:lvlJc w:val="right"/>
      <w:pPr>
        <w:tabs>
          <w:tab w:val="num" w:pos="2160"/>
        </w:tabs>
        <w:ind w:left="2160" w:hanging="180"/>
      </w:pPr>
    </w:lvl>
    <w:lvl w:ilvl="3" w:tplc="A1B417E4" w:tentative="1">
      <w:start w:val="1"/>
      <w:numFmt w:val="decimal"/>
      <w:lvlText w:val="%4."/>
      <w:lvlJc w:val="left"/>
      <w:pPr>
        <w:tabs>
          <w:tab w:val="num" w:pos="2880"/>
        </w:tabs>
        <w:ind w:left="2880" w:hanging="360"/>
      </w:pPr>
    </w:lvl>
    <w:lvl w:ilvl="4" w:tplc="F500894A" w:tentative="1">
      <w:start w:val="1"/>
      <w:numFmt w:val="lowerLetter"/>
      <w:lvlText w:val="%5."/>
      <w:lvlJc w:val="left"/>
      <w:pPr>
        <w:tabs>
          <w:tab w:val="num" w:pos="3600"/>
        </w:tabs>
        <w:ind w:left="3600" w:hanging="360"/>
      </w:pPr>
    </w:lvl>
    <w:lvl w:ilvl="5" w:tplc="5E2C4E7E" w:tentative="1">
      <w:start w:val="1"/>
      <w:numFmt w:val="lowerRoman"/>
      <w:lvlText w:val="%6."/>
      <w:lvlJc w:val="right"/>
      <w:pPr>
        <w:tabs>
          <w:tab w:val="num" w:pos="4320"/>
        </w:tabs>
        <w:ind w:left="4320" w:hanging="180"/>
      </w:pPr>
    </w:lvl>
    <w:lvl w:ilvl="6" w:tplc="B4A847D6" w:tentative="1">
      <w:start w:val="1"/>
      <w:numFmt w:val="decimal"/>
      <w:lvlText w:val="%7."/>
      <w:lvlJc w:val="left"/>
      <w:pPr>
        <w:tabs>
          <w:tab w:val="num" w:pos="5040"/>
        </w:tabs>
        <w:ind w:left="5040" w:hanging="360"/>
      </w:pPr>
    </w:lvl>
    <w:lvl w:ilvl="7" w:tplc="6EE6F996" w:tentative="1">
      <w:start w:val="1"/>
      <w:numFmt w:val="lowerLetter"/>
      <w:lvlText w:val="%8."/>
      <w:lvlJc w:val="left"/>
      <w:pPr>
        <w:tabs>
          <w:tab w:val="num" w:pos="5760"/>
        </w:tabs>
        <w:ind w:left="5760" w:hanging="360"/>
      </w:pPr>
    </w:lvl>
    <w:lvl w:ilvl="8" w:tplc="7460092A"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088090B6">
      <w:start w:val="1"/>
      <w:numFmt w:val="decimal"/>
      <w:lvlText w:val="%1."/>
      <w:lvlJc w:val="left"/>
      <w:pPr>
        <w:tabs>
          <w:tab w:val="num" w:pos="360"/>
        </w:tabs>
        <w:ind w:left="360" w:hanging="360"/>
      </w:pPr>
    </w:lvl>
    <w:lvl w:ilvl="1" w:tplc="29248D3E" w:tentative="1">
      <w:start w:val="1"/>
      <w:numFmt w:val="lowerLetter"/>
      <w:lvlText w:val="%2."/>
      <w:lvlJc w:val="left"/>
      <w:pPr>
        <w:tabs>
          <w:tab w:val="num" w:pos="1080"/>
        </w:tabs>
        <w:ind w:left="1080" w:hanging="360"/>
      </w:pPr>
    </w:lvl>
    <w:lvl w:ilvl="2" w:tplc="1FB4C522" w:tentative="1">
      <w:start w:val="1"/>
      <w:numFmt w:val="lowerRoman"/>
      <w:lvlText w:val="%3."/>
      <w:lvlJc w:val="right"/>
      <w:pPr>
        <w:tabs>
          <w:tab w:val="num" w:pos="1800"/>
        </w:tabs>
        <w:ind w:left="1800" w:hanging="180"/>
      </w:pPr>
    </w:lvl>
    <w:lvl w:ilvl="3" w:tplc="5DF4BAFC" w:tentative="1">
      <w:start w:val="1"/>
      <w:numFmt w:val="decimal"/>
      <w:lvlText w:val="%4."/>
      <w:lvlJc w:val="left"/>
      <w:pPr>
        <w:tabs>
          <w:tab w:val="num" w:pos="2520"/>
        </w:tabs>
        <w:ind w:left="2520" w:hanging="360"/>
      </w:pPr>
    </w:lvl>
    <w:lvl w:ilvl="4" w:tplc="CADA8ACA" w:tentative="1">
      <w:start w:val="1"/>
      <w:numFmt w:val="lowerLetter"/>
      <w:lvlText w:val="%5."/>
      <w:lvlJc w:val="left"/>
      <w:pPr>
        <w:tabs>
          <w:tab w:val="num" w:pos="3240"/>
        </w:tabs>
        <w:ind w:left="3240" w:hanging="360"/>
      </w:pPr>
    </w:lvl>
    <w:lvl w:ilvl="5" w:tplc="E68C1FB4" w:tentative="1">
      <w:start w:val="1"/>
      <w:numFmt w:val="lowerRoman"/>
      <w:lvlText w:val="%6."/>
      <w:lvlJc w:val="right"/>
      <w:pPr>
        <w:tabs>
          <w:tab w:val="num" w:pos="3960"/>
        </w:tabs>
        <w:ind w:left="3960" w:hanging="180"/>
      </w:pPr>
    </w:lvl>
    <w:lvl w:ilvl="6" w:tplc="B9B4E206" w:tentative="1">
      <w:start w:val="1"/>
      <w:numFmt w:val="decimal"/>
      <w:lvlText w:val="%7."/>
      <w:lvlJc w:val="left"/>
      <w:pPr>
        <w:tabs>
          <w:tab w:val="num" w:pos="4680"/>
        </w:tabs>
        <w:ind w:left="4680" w:hanging="360"/>
      </w:pPr>
    </w:lvl>
    <w:lvl w:ilvl="7" w:tplc="C38EB5E2" w:tentative="1">
      <w:start w:val="1"/>
      <w:numFmt w:val="lowerLetter"/>
      <w:lvlText w:val="%8."/>
      <w:lvlJc w:val="left"/>
      <w:pPr>
        <w:tabs>
          <w:tab w:val="num" w:pos="5400"/>
        </w:tabs>
        <w:ind w:left="5400" w:hanging="360"/>
      </w:pPr>
    </w:lvl>
    <w:lvl w:ilvl="8" w:tplc="4888F23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6010B1B6">
      <w:start w:val="1"/>
      <w:numFmt w:val="decimal"/>
      <w:lvlText w:val="%1."/>
      <w:lvlJc w:val="left"/>
      <w:pPr>
        <w:tabs>
          <w:tab w:val="num" w:pos="780"/>
        </w:tabs>
        <w:ind w:left="780" w:hanging="780"/>
      </w:pPr>
      <w:rPr>
        <w:rFonts w:hint="default"/>
      </w:rPr>
    </w:lvl>
    <w:lvl w:ilvl="1" w:tplc="435A2CD2" w:tentative="1">
      <w:start w:val="1"/>
      <w:numFmt w:val="lowerLetter"/>
      <w:lvlText w:val="%2."/>
      <w:lvlJc w:val="left"/>
      <w:pPr>
        <w:tabs>
          <w:tab w:val="num" w:pos="1440"/>
        </w:tabs>
        <w:ind w:left="1440" w:hanging="360"/>
      </w:pPr>
    </w:lvl>
    <w:lvl w:ilvl="2" w:tplc="F9362892" w:tentative="1">
      <w:start w:val="1"/>
      <w:numFmt w:val="lowerRoman"/>
      <w:lvlText w:val="%3."/>
      <w:lvlJc w:val="right"/>
      <w:pPr>
        <w:tabs>
          <w:tab w:val="num" w:pos="2160"/>
        </w:tabs>
        <w:ind w:left="2160" w:hanging="180"/>
      </w:pPr>
    </w:lvl>
    <w:lvl w:ilvl="3" w:tplc="EC3AEC42" w:tentative="1">
      <w:start w:val="1"/>
      <w:numFmt w:val="decimal"/>
      <w:lvlText w:val="%4."/>
      <w:lvlJc w:val="left"/>
      <w:pPr>
        <w:tabs>
          <w:tab w:val="num" w:pos="2880"/>
        </w:tabs>
        <w:ind w:left="2880" w:hanging="360"/>
      </w:pPr>
    </w:lvl>
    <w:lvl w:ilvl="4" w:tplc="4EBE4566" w:tentative="1">
      <w:start w:val="1"/>
      <w:numFmt w:val="lowerLetter"/>
      <w:lvlText w:val="%5."/>
      <w:lvlJc w:val="left"/>
      <w:pPr>
        <w:tabs>
          <w:tab w:val="num" w:pos="3600"/>
        </w:tabs>
        <w:ind w:left="3600" w:hanging="360"/>
      </w:pPr>
    </w:lvl>
    <w:lvl w:ilvl="5" w:tplc="C3845702" w:tentative="1">
      <w:start w:val="1"/>
      <w:numFmt w:val="lowerRoman"/>
      <w:lvlText w:val="%6."/>
      <w:lvlJc w:val="right"/>
      <w:pPr>
        <w:tabs>
          <w:tab w:val="num" w:pos="4320"/>
        </w:tabs>
        <w:ind w:left="4320" w:hanging="180"/>
      </w:pPr>
    </w:lvl>
    <w:lvl w:ilvl="6" w:tplc="4D7C175C" w:tentative="1">
      <w:start w:val="1"/>
      <w:numFmt w:val="decimal"/>
      <w:lvlText w:val="%7."/>
      <w:lvlJc w:val="left"/>
      <w:pPr>
        <w:tabs>
          <w:tab w:val="num" w:pos="5040"/>
        </w:tabs>
        <w:ind w:left="5040" w:hanging="360"/>
      </w:pPr>
    </w:lvl>
    <w:lvl w:ilvl="7" w:tplc="844CBB82" w:tentative="1">
      <w:start w:val="1"/>
      <w:numFmt w:val="lowerLetter"/>
      <w:lvlText w:val="%8."/>
      <w:lvlJc w:val="left"/>
      <w:pPr>
        <w:tabs>
          <w:tab w:val="num" w:pos="5760"/>
        </w:tabs>
        <w:ind w:left="5760" w:hanging="360"/>
      </w:pPr>
    </w:lvl>
    <w:lvl w:ilvl="8" w:tplc="DE82D82A"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BD2A9374">
      <w:start w:val="1"/>
      <w:numFmt w:val="decimal"/>
      <w:lvlText w:val="%1."/>
      <w:lvlJc w:val="left"/>
      <w:pPr>
        <w:tabs>
          <w:tab w:val="num" w:pos="360"/>
        </w:tabs>
        <w:ind w:left="360" w:hanging="360"/>
      </w:pPr>
      <w:rPr>
        <w:rFonts w:hint="default"/>
      </w:rPr>
    </w:lvl>
    <w:lvl w:ilvl="1" w:tplc="552C02C4" w:tentative="1">
      <w:start w:val="1"/>
      <w:numFmt w:val="lowerLetter"/>
      <w:lvlText w:val="%2."/>
      <w:lvlJc w:val="left"/>
      <w:pPr>
        <w:tabs>
          <w:tab w:val="num" w:pos="720"/>
        </w:tabs>
        <w:ind w:left="720" w:hanging="360"/>
      </w:pPr>
    </w:lvl>
    <w:lvl w:ilvl="2" w:tplc="7FDC81B6" w:tentative="1">
      <w:start w:val="1"/>
      <w:numFmt w:val="lowerRoman"/>
      <w:lvlText w:val="%3."/>
      <w:lvlJc w:val="right"/>
      <w:pPr>
        <w:tabs>
          <w:tab w:val="num" w:pos="1440"/>
        </w:tabs>
        <w:ind w:left="1440" w:hanging="180"/>
      </w:pPr>
    </w:lvl>
    <w:lvl w:ilvl="3" w:tplc="BF604560" w:tentative="1">
      <w:start w:val="1"/>
      <w:numFmt w:val="decimal"/>
      <w:lvlText w:val="%4."/>
      <w:lvlJc w:val="left"/>
      <w:pPr>
        <w:tabs>
          <w:tab w:val="num" w:pos="2160"/>
        </w:tabs>
        <w:ind w:left="2160" w:hanging="360"/>
      </w:pPr>
    </w:lvl>
    <w:lvl w:ilvl="4" w:tplc="C4965102" w:tentative="1">
      <w:start w:val="1"/>
      <w:numFmt w:val="lowerLetter"/>
      <w:lvlText w:val="%5."/>
      <w:lvlJc w:val="left"/>
      <w:pPr>
        <w:tabs>
          <w:tab w:val="num" w:pos="2880"/>
        </w:tabs>
        <w:ind w:left="2880" w:hanging="360"/>
      </w:pPr>
    </w:lvl>
    <w:lvl w:ilvl="5" w:tplc="244CE124" w:tentative="1">
      <w:start w:val="1"/>
      <w:numFmt w:val="lowerRoman"/>
      <w:lvlText w:val="%6."/>
      <w:lvlJc w:val="right"/>
      <w:pPr>
        <w:tabs>
          <w:tab w:val="num" w:pos="3600"/>
        </w:tabs>
        <w:ind w:left="3600" w:hanging="180"/>
      </w:pPr>
    </w:lvl>
    <w:lvl w:ilvl="6" w:tplc="D86400DA" w:tentative="1">
      <w:start w:val="1"/>
      <w:numFmt w:val="decimal"/>
      <w:lvlText w:val="%7."/>
      <w:lvlJc w:val="left"/>
      <w:pPr>
        <w:tabs>
          <w:tab w:val="num" w:pos="4320"/>
        </w:tabs>
        <w:ind w:left="4320" w:hanging="360"/>
      </w:pPr>
    </w:lvl>
    <w:lvl w:ilvl="7" w:tplc="E9B8F162" w:tentative="1">
      <w:start w:val="1"/>
      <w:numFmt w:val="lowerLetter"/>
      <w:lvlText w:val="%8."/>
      <w:lvlJc w:val="left"/>
      <w:pPr>
        <w:tabs>
          <w:tab w:val="num" w:pos="5040"/>
        </w:tabs>
        <w:ind w:left="5040" w:hanging="360"/>
      </w:pPr>
    </w:lvl>
    <w:lvl w:ilvl="8" w:tplc="FB7C850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A5342FC2">
      <w:start w:val="1"/>
      <w:numFmt w:val="decimal"/>
      <w:lvlText w:val="%1."/>
      <w:lvlJc w:val="left"/>
      <w:pPr>
        <w:ind w:left="720" w:hanging="360"/>
      </w:pPr>
      <w:rPr>
        <w:rFonts w:hint="default"/>
      </w:rPr>
    </w:lvl>
    <w:lvl w:ilvl="1" w:tplc="B0706A4A">
      <w:start w:val="1"/>
      <w:numFmt w:val="lowerLetter"/>
      <w:lvlText w:val="%2."/>
      <w:lvlJc w:val="left"/>
      <w:pPr>
        <w:ind w:left="1440" w:hanging="360"/>
      </w:pPr>
    </w:lvl>
    <w:lvl w:ilvl="2" w:tplc="0E2899DC" w:tentative="1">
      <w:start w:val="1"/>
      <w:numFmt w:val="lowerRoman"/>
      <w:lvlText w:val="%3."/>
      <w:lvlJc w:val="right"/>
      <w:pPr>
        <w:ind w:left="2160" w:hanging="180"/>
      </w:pPr>
    </w:lvl>
    <w:lvl w:ilvl="3" w:tplc="0A8E5DD6" w:tentative="1">
      <w:start w:val="1"/>
      <w:numFmt w:val="decimal"/>
      <w:lvlText w:val="%4."/>
      <w:lvlJc w:val="left"/>
      <w:pPr>
        <w:ind w:left="2880" w:hanging="360"/>
      </w:pPr>
    </w:lvl>
    <w:lvl w:ilvl="4" w:tplc="70DC2D70" w:tentative="1">
      <w:start w:val="1"/>
      <w:numFmt w:val="lowerLetter"/>
      <w:lvlText w:val="%5."/>
      <w:lvlJc w:val="left"/>
      <w:pPr>
        <w:ind w:left="3600" w:hanging="360"/>
      </w:pPr>
    </w:lvl>
    <w:lvl w:ilvl="5" w:tplc="722C7D46" w:tentative="1">
      <w:start w:val="1"/>
      <w:numFmt w:val="lowerRoman"/>
      <w:lvlText w:val="%6."/>
      <w:lvlJc w:val="right"/>
      <w:pPr>
        <w:ind w:left="4320" w:hanging="180"/>
      </w:pPr>
    </w:lvl>
    <w:lvl w:ilvl="6" w:tplc="7278CCCC" w:tentative="1">
      <w:start w:val="1"/>
      <w:numFmt w:val="decimal"/>
      <w:lvlText w:val="%7."/>
      <w:lvlJc w:val="left"/>
      <w:pPr>
        <w:ind w:left="5040" w:hanging="360"/>
      </w:pPr>
    </w:lvl>
    <w:lvl w:ilvl="7" w:tplc="3582413A" w:tentative="1">
      <w:start w:val="1"/>
      <w:numFmt w:val="lowerLetter"/>
      <w:lvlText w:val="%8."/>
      <w:lvlJc w:val="left"/>
      <w:pPr>
        <w:ind w:left="5760" w:hanging="360"/>
      </w:pPr>
    </w:lvl>
    <w:lvl w:ilvl="8" w:tplc="A160630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55D66930">
      <w:start w:val="1"/>
      <w:numFmt w:val="decimal"/>
      <w:lvlText w:val="%1."/>
      <w:lvlJc w:val="left"/>
      <w:pPr>
        <w:tabs>
          <w:tab w:val="num" w:pos="1080"/>
        </w:tabs>
        <w:ind w:left="1080" w:hanging="360"/>
      </w:pPr>
      <w:rPr>
        <w:rFonts w:hint="default"/>
      </w:rPr>
    </w:lvl>
    <w:lvl w:ilvl="1" w:tplc="D1E82AE4" w:tentative="1">
      <w:start w:val="1"/>
      <w:numFmt w:val="lowerLetter"/>
      <w:lvlText w:val="%2."/>
      <w:lvlJc w:val="left"/>
      <w:pPr>
        <w:tabs>
          <w:tab w:val="num" w:pos="1440"/>
        </w:tabs>
        <w:ind w:left="1440" w:hanging="360"/>
      </w:pPr>
    </w:lvl>
    <w:lvl w:ilvl="2" w:tplc="B4B61AB2" w:tentative="1">
      <w:start w:val="1"/>
      <w:numFmt w:val="lowerRoman"/>
      <w:lvlText w:val="%3."/>
      <w:lvlJc w:val="right"/>
      <w:pPr>
        <w:tabs>
          <w:tab w:val="num" w:pos="2160"/>
        </w:tabs>
        <w:ind w:left="2160" w:hanging="180"/>
      </w:pPr>
    </w:lvl>
    <w:lvl w:ilvl="3" w:tplc="9C423D56" w:tentative="1">
      <w:start w:val="1"/>
      <w:numFmt w:val="decimal"/>
      <w:lvlText w:val="%4."/>
      <w:lvlJc w:val="left"/>
      <w:pPr>
        <w:tabs>
          <w:tab w:val="num" w:pos="2880"/>
        </w:tabs>
        <w:ind w:left="2880" w:hanging="360"/>
      </w:pPr>
    </w:lvl>
    <w:lvl w:ilvl="4" w:tplc="967ED16E" w:tentative="1">
      <w:start w:val="1"/>
      <w:numFmt w:val="lowerLetter"/>
      <w:lvlText w:val="%5."/>
      <w:lvlJc w:val="left"/>
      <w:pPr>
        <w:tabs>
          <w:tab w:val="num" w:pos="3600"/>
        </w:tabs>
        <w:ind w:left="3600" w:hanging="360"/>
      </w:pPr>
    </w:lvl>
    <w:lvl w:ilvl="5" w:tplc="F1B8D1EC" w:tentative="1">
      <w:start w:val="1"/>
      <w:numFmt w:val="lowerRoman"/>
      <w:lvlText w:val="%6."/>
      <w:lvlJc w:val="right"/>
      <w:pPr>
        <w:tabs>
          <w:tab w:val="num" w:pos="4320"/>
        </w:tabs>
        <w:ind w:left="4320" w:hanging="180"/>
      </w:pPr>
    </w:lvl>
    <w:lvl w:ilvl="6" w:tplc="D0E2E6BE" w:tentative="1">
      <w:start w:val="1"/>
      <w:numFmt w:val="decimal"/>
      <w:lvlText w:val="%7."/>
      <w:lvlJc w:val="left"/>
      <w:pPr>
        <w:tabs>
          <w:tab w:val="num" w:pos="5040"/>
        </w:tabs>
        <w:ind w:left="5040" w:hanging="360"/>
      </w:pPr>
    </w:lvl>
    <w:lvl w:ilvl="7" w:tplc="B568EB3A" w:tentative="1">
      <w:start w:val="1"/>
      <w:numFmt w:val="lowerLetter"/>
      <w:lvlText w:val="%8."/>
      <w:lvlJc w:val="left"/>
      <w:pPr>
        <w:tabs>
          <w:tab w:val="num" w:pos="5760"/>
        </w:tabs>
        <w:ind w:left="5760" w:hanging="360"/>
      </w:pPr>
    </w:lvl>
    <w:lvl w:ilvl="8" w:tplc="D18C995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6D88754A">
      <w:start w:val="1"/>
      <w:numFmt w:val="decimal"/>
      <w:lvlText w:val="%1."/>
      <w:lvlJc w:val="left"/>
      <w:pPr>
        <w:tabs>
          <w:tab w:val="num" w:pos="360"/>
        </w:tabs>
        <w:ind w:left="360" w:hanging="360"/>
      </w:pPr>
      <w:rPr>
        <w:rFonts w:hint="default"/>
        <w:b w:val="0"/>
      </w:rPr>
    </w:lvl>
    <w:lvl w:ilvl="1" w:tplc="1AB8727A" w:tentative="1">
      <w:start w:val="1"/>
      <w:numFmt w:val="lowerLetter"/>
      <w:lvlText w:val="%2."/>
      <w:lvlJc w:val="left"/>
      <w:pPr>
        <w:tabs>
          <w:tab w:val="num" w:pos="1440"/>
        </w:tabs>
        <w:ind w:left="1440" w:hanging="360"/>
      </w:pPr>
    </w:lvl>
    <w:lvl w:ilvl="2" w:tplc="22EE47C0" w:tentative="1">
      <w:start w:val="1"/>
      <w:numFmt w:val="lowerRoman"/>
      <w:lvlText w:val="%3."/>
      <w:lvlJc w:val="right"/>
      <w:pPr>
        <w:tabs>
          <w:tab w:val="num" w:pos="2160"/>
        </w:tabs>
        <w:ind w:left="2160" w:hanging="180"/>
      </w:pPr>
    </w:lvl>
    <w:lvl w:ilvl="3" w:tplc="23D89B6A" w:tentative="1">
      <w:start w:val="1"/>
      <w:numFmt w:val="decimal"/>
      <w:lvlText w:val="%4."/>
      <w:lvlJc w:val="left"/>
      <w:pPr>
        <w:tabs>
          <w:tab w:val="num" w:pos="2880"/>
        </w:tabs>
        <w:ind w:left="2880" w:hanging="360"/>
      </w:pPr>
    </w:lvl>
    <w:lvl w:ilvl="4" w:tplc="AE2425E0" w:tentative="1">
      <w:start w:val="1"/>
      <w:numFmt w:val="lowerLetter"/>
      <w:lvlText w:val="%5."/>
      <w:lvlJc w:val="left"/>
      <w:pPr>
        <w:tabs>
          <w:tab w:val="num" w:pos="3600"/>
        </w:tabs>
        <w:ind w:left="3600" w:hanging="360"/>
      </w:pPr>
    </w:lvl>
    <w:lvl w:ilvl="5" w:tplc="759A28D6" w:tentative="1">
      <w:start w:val="1"/>
      <w:numFmt w:val="lowerRoman"/>
      <w:lvlText w:val="%6."/>
      <w:lvlJc w:val="right"/>
      <w:pPr>
        <w:tabs>
          <w:tab w:val="num" w:pos="4320"/>
        </w:tabs>
        <w:ind w:left="4320" w:hanging="180"/>
      </w:pPr>
    </w:lvl>
    <w:lvl w:ilvl="6" w:tplc="F1A4CBF4" w:tentative="1">
      <w:start w:val="1"/>
      <w:numFmt w:val="decimal"/>
      <w:lvlText w:val="%7."/>
      <w:lvlJc w:val="left"/>
      <w:pPr>
        <w:tabs>
          <w:tab w:val="num" w:pos="5040"/>
        </w:tabs>
        <w:ind w:left="5040" w:hanging="360"/>
      </w:pPr>
    </w:lvl>
    <w:lvl w:ilvl="7" w:tplc="E1540736" w:tentative="1">
      <w:start w:val="1"/>
      <w:numFmt w:val="lowerLetter"/>
      <w:lvlText w:val="%8."/>
      <w:lvlJc w:val="left"/>
      <w:pPr>
        <w:tabs>
          <w:tab w:val="num" w:pos="5760"/>
        </w:tabs>
        <w:ind w:left="5760" w:hanging="360"/>
      </w:pPr>
    </w:lvl>
    <w:lvl w:ilvl="8" w:tplc="FACE7676"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E788CC96">
      <w:start w:val="1"/>
      <w:numFmt w:val="decimal"/>
      <w:lvlText w:val="%1."/>
      <w:lvlJc w:val="left"/>
      <w:pPr>
        <w:tabs>
          <w:tab w:val="num" w:pos="780"/>
        </w:tabs>
        <w:ind w:left="780" w:hanging="780"/>
      </w:pPr>
      <w:rPr>
        <w:rFonts w:hint="default"/>
      </w:rPr>
    </w:lvl>
    <w:lvl w:ilvl="1" w:tplc="53601B8A" w:tentative="1">
      <w:start w:val="1"/>
      <w:numFmt w:val="lowerLetter"/>
      <w:lvlText w:val="%2."/>
      <w:lvlJc w:val="left"/>
      <w:pPr>
        <w:tabs>
          <w:tab w:val="num" w:pos="1440"/>
        </w:tabs>
        <w:ind w:left="1440" w:hanging="360"/>
      </w:pPr>
    </w:lvl>
    <w:lvl w:ilvl="2" w:tplc="E78A3A56" w:tentative="1">
      <w:start w:val="1"/>
      <w:numFmt w:val="lowerRoman"/>
      <w:lvlText w:val="%3."/>
      <w:lvlJc w:val="right"/>
      <w:pPr>
        <w:tabs>
          <w:tab w:val="num" w:pos="2160"/>
        </w:tabs>
        <w:ind w:left="2160" w:hanging="180"/>
      </w:pPr>
    </w:lvl>
    <w:lvl w:ilvl="3" w:tplc="4B2C3B46" w:tentative="1">
      <w:start w:val="1"/>
      <w:numFmt w:val="decimal"/>
      <w:lvlText w:val="%4."/>
      <w:lvlJc w:val="left"/>
      <w:pPr>
        <w:tabs>
          <w:tab w:val="num" w:pos="2880"/>
        </w:tabs>
        <w:ind w:left="2880" w:hanging="360"/>
      </w:pPr>
    </w:lvl>
    <w:lvl w:ilvl="4" w:tplc="3ED4CF20" w:tentative="1">
      <w:start w:val="1"/>
      <w:numFmt w:val="lowerLetter"/>
      <w:lvlText w:val="%5."/>
      <w:lvlJc w:val="left"/>
      <w:pPr>
        <w:tabs>
          <w:tab w:val="num" w:pos="3600"/>
        </w:tabs>
        <w:ind w:left="3600" w:hanging="360"/>
      </w:pPr>
    </w:lvl>
    <w:lvl w:ilvl="5" w:tplc="ABDC8626" w:tentative="1">
      <w:start w:val="1"/>
      <w:numFmt w:val="lowerRoman"/>
      <w:lvlText w:val="%6."/>
      <w:lvlJc w:val="right"/>
      <w:pPr>
        <w:tabs>
          <w:tab w:val="num" w:pos="4320"/>
        </w:tabs>
        <w:ind w:left="4320" w:hanging="180"/>
      </w:pPr>
    </w:lvl>
    <w:lvl w:ilvl="6" w:tplc="C5DC4002" w:tentative="1">
      <w:start w:val="1"/>
      <w:numFmt w:val="decimal"/>
      <w:lvlText w:val="%7."/>
      <w:lvlJc w:val="left"/>
      <w:pPr>
        <w:tabs>
          <w:tab w:val="num" w:pos="5040"/>
        </w:tabs>
        <w:ind w:left="5040" w:hanging="360"/>
      </w:pPr>
    </w:lvl>
    <w:lvl w:ilvl="7" w:tplc="D9FE7DE0" w:tentative="1">
      <w:start w:val="1"/>
      <w:numFmt w:val="lowerLetter"/>
      <w:lvlText w:val="%8."/>
      <w:lvlJc w:val="left"/>
      <w:pPr>
        <w:tabs>
          <w:tab w:val="num" w:pos="5760"/>
        </w:tabs>
        <w:ind w:left="5760" w:hanging="360"/>
      </w:pPr>
    </w:lvl>
    <w:lvl w:ilvl="8" w:tplc="95CE8B16"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A950CC2A">
      <w:start w:val="1"/>
      <w:numFmt w:val="decimal"/>
      <w:lvlText w:val="%1."/>
      <w:lvlJc w:val="left"/>
      <w:pPr>
        <w:tabs>
          <w:tab w:val="num" w:pos="720"/>
        </w:tabs>
        <w:ind w:left="720" w:hanging="360"/>
      </w:pPr>
      <w:rPr>
        <w:rFonts w:hint="default"/>
        <w:b w:val="0"/>
      </w:rPr>
    </w:lvl>
    <w:lvl w:ilvl="1" w:tplc="E38CEF9C" w:tentative="1">
      <w:start w:val="1"/>
      <w:numFmt w:val="lowerLetter"/>
      <w:lvlText w:val="%2."/>
      <w:lvlJc w:val="left"/>
      <w:pPr>
        <w:tabs>
          <w:tab w:val="num" w:pos="1440"/>
        </w:tabs>
        <w:ind w:left="1440" w:hanging="360"/>
      </w:pPr>
    </w:lvl>
    <w:lvl w:ilvl="2" w:tplc="FC3AC6CE" w:tentative="1">
      <w:start w:val="1"/>
      <w:numFmt w:val="lowerRoman"/>
      <w:lvlText w:val="%3."/>
      <w:lvlJc w:val="right"/>
      <w:pPr>
        <w:tabs>
          <w:tab w:val="num" w:pos="2160"/>
        </w:tabs>
        <w:ind w:left="2160" w:hanging="180"/>
      </w:pPr>
    </w:lvl>
    <w:lvl w:ilvl="3" w:tplc="60CC05F2" w:tentative="1">
      <w:start w:val="1"/>
      <w:numFmt w:val="decimal"/>
      <w:lvlText w:val="%4."/>
      <w:lvlJc w:val="left"/>
      <w:pPr>
        <w:tabs>
          <w:tab w:val="num" w:pos="2880"/>
        </w:tabs>
        <w:ind w:left="2880" w:hanging="360"/>
      </w:pPr>
    </w:lvl>
    <w:lvl w:ilvl="4" w:tplc="696E2886" w:tentative="1">
      <w:start w:val="1"/>
      <w:numFmt w:val="lowerLetter"/>
      <w:lvlText w:val="%5."/>
      <w:lvlJc w:val="left"/>
      <w:pPr>
        <w:tabs>
          <w:tab w:val="num" w:pos="3600"/>
        </w:tabs>
        <w:ind w:left="3600" w:hanging="360"/>
      </w:pPr>
    </w:lvl>
    <w:lvl w:ilvl="5" w:tplc="E4763D70" w:tentative="1">
      <w:start w:val="1"/>
      <w:numFmt w:val="lowerRoman"/>
      <w:lvlText w:val="%6."/>
      <w:lvlJc w:val="right"/>
      <w:pPr>
        <w:tabs>
          <w:tab w:val="num" w:pos="4320"/>
        </w:tabs>
        <w:ind w:left="4320" w:hanging="180"/>
      </w:pPr>
    </w:lvl>
    <w:lvl w:ilvl="6" w:tplc="6780F260" w:tentative="1">
      <w:start w:val="1"/>
      <w:numFmt w:val="decimal"/>
      <w:lvlText w:val="%7."/>
      <w:lvlJc w:val="left"/>
      <w:pPr>
        <w:tabs>
          <w:tab w:val="num" w:pos="5040"/>
        </w:tabs>
        <w:ind w:left="5040" w:hanging="360"/>
      </w:pPr>
    </w:lvl>
    <w:lvl w:ilvl="7" w:tplc="D67E5896" w:tentative="1">
      <w:start w:val="1"/>
      <w:numFmt w:val="lowerLetter"/>
      <w:lvlText w:val="%8."/>
      <w:lvlJc w:val="left"/>
      <w:pPr>
        <w:tabs>
          <w:tab w:val="num" w:pos="5760"/>
        </w:tabs>
        <w:ind w:left="5760" w:hanging="360"/>
      </w:pPr>
    </w:lvl>
    <w:lvl w:ilvl="8" w:tplc="0B00704E"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94C26E16">
      <w:start w:val="1"/>
      <w:numFmt w:val="decimal"/>
      <w:lvlText w:val="%1."/>
      <w:lvlJc w:val="left"/>
      <w:pPr>
        <w:ind w:left="360" w:hanging="360"/>
      </w:pPr>
      <w:rPr>
        <w:rFonts w:hint="default"/>
        <w:b/>
      </w:rPr>
    </w:lvl>
    <w:lvl w:ilvl="1" w:tplc="9C644024" w:tentative="1">
      <w:start w:val="1"/>
      <w:numFmt w:val="lowerLetter"/>
      <w:lvlText w:val="%2."/>
      <w:lvlJc w:val="left"/>
      <w:pPr>
        <w:ind w:left="1080" w:hanging="360"/>
      </w:pPr>
    </w:lvl>
    <w:lvl w:ilvl="2" w:tplc="36829522" w:tentative="1">
      <w:start w:val="1"/>
      <w:numFmt w:val="lowerRoman"/>
      <w:lvlText w:val="%3."/>
      <w:lvlJc w:val="right"/>
      <w:pPr>
        <w:ind w:left="1800" w:hanging="180"/>
      </w:pPr>
    </w:lvl>
    <w:lvl w:ilvl="3" w:tplc="A1E08490" w:tentative="1">
      <w:start w:val="1"/>
      <w:numFmt w:val="decimal"/>
      <w:lvlText w:val="%4."/>
      <w:lvlJc w:val="left"/>
      <w:pPr>
        <w:ind w:left="2520" w:hanging="360"/>
      </w:pPr>
    </w:lvl>
    <w:lvl w:ilvl="4" w:tplc="FF6A3CF4" w:tentative="1">
      <w:start w:val="1"/>
      <w:numFmt w:val="lowerLetter"/>
      <w:lvlText w:val="%5."/>
      <w:lvlJc w:val="left"/>
      <w:pPr>
        <w:ind w:left="3240" w:hanging="360"/>
      </w:pPr>
    </w:lvl>
    <w:lvl w:ilvl="5" w:tplc="B320502E" w:tentative="1">
      <w:start w:val="1"/>
      <w:numFmt w:val="lowerRoman"/>
      <w:lvlText w:val="%6."/>
      <w:lvlJc w:val="right"/>
      <w:pPr>
        <w:ind w:left="3960" w:hanging="180"/>
      </w:pPr>
    </w:lvl>
    <w:lvl w:ilvl="6" w:tplc="8B14E3DC" w:tentative="1">
      <w:start w:val="1"/>
      <w:numFmt w:val="decimal"/>
      <w:lvlText w:val="%7."/>
      <w:lvlJc w:val="left"/>
      <w:pPr>
        <w:ind w:left="4680" w:hanging="360"/>
      </w:pPr>
    </w:lvl>
    <w:lvl w:ilvl="7" w:tplc="F7E232CE" w:tentative="1">
      <w:start w:val="1"/>
      <w:numFmt w:val="lowerLetter"/>
      <w:lvlText w:val="%8."/>
      <w:lvlJc w:val="left"/>
      <w:pPr>
        <w:ind w:left="5400" w:hanging="360"/>
      </w:pPr>
    </w:lvl>
    <w:lvl w:ilvl="8" w:tplc="62B4F71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E17E2D40">
      <w:start w:val="1"/>
      <w:numFmt w:val="decimal"/>
      <w:lvlText w:val="%1."/>
      <w:lvlJc w:val="left"/>
      <w:pPr>
        <w:tabs>
          <w:tab w:val="num" w:pos="360"/>
        </w:tabs>
        <w:ind w:left="360" w:hanging="360"/>
      </w:pPr>
      <w:rPr>
        <w:rFonts w:hint="default"/>
      </w:rPr>
    </w:lvl>
    <w:lvl w:ilvl="1" w:tplc="5D0AC59A" w:tentative="1">
      <w:start w:val="1"/>
      <w:numFmt w:val="lowerLetter"/>
      <w:lvlText w:val="%2."/>
      <w:lvlJc w:val="left"/>
      <w:pPr>
        <w:tabs>
          <w:tab w:val="num" w:pos="1440"/>
        </w:tabs>
        <w:ind w:left="1440" w:hanging="360"/>
      </w:pPr>
    </w:lvl>
    <w:lvl w:ilvl="2" w:tplc="521090A4" w:tentative="1">
      <w:start w:val="1"/>
      <w:numFmt w:val="lowerRoman"/>
      <w:lvlText w:val="%3."/>
      <w:lvlJc w:val="right"/>
      <w:pPr>
        <w:tabs>
          <w:tab w:val="num" w:pos="2160"/>
        </w:tabs>
        <w:ind w:left="2160" w:hanging="180"/>
      </w:pPr>
    </w:lvl>
    <w:lvl w:ilvl="3" w:tplc="6D388AEA" w:tentative="1">
      <w:start w:val="1"/>
      <w:numFmt w:val="decimal"/>
      <w:lvlText w:val="%4."/>
      <w:lvlJc w:val="left"/>
      <w:pPr>
        <w:tabs>
          <w:tab w:val="num" w:pos="2880"/>
        </w:tabs>
        <w:ind w:left="2880" w:hanging="360"/>
      </w:pPr>
    </w:lvl>
    <w:lvl w:ilvl="4" w:tplc="9564A000" w:tentative="1">
      <w:start w:val="1"/>
      <w:numFmt w:val="lowerLetter"/>
      <w:lvlText w:val="%5."/>
      <w:lvlJc w:val="left"/>
      <w:pPr>
        <w:tabs>
          <w:tab w:val="num" w:pos="3600"/>
        </w:tabs>
        <w:ind w:left="3600" w:hanging="360"/>
      </w:pPr>
    </w:lvl>
    <w:lvl w:ilvl="5" w:tplc="8BB65F14" w:tentative="1">
      <w:start w:val="1"/>
      <w:numFmt w:val="lowerRoman"/>
      <w:lvlText w:val="%6."/>
      <w:lvlJc w:val="right"/>
      <w:pPr>
        <w:tabs>
          <w:tab w:val="num" w:pos="4320"/>
        </w:tabs>
        <w:ind w:left="4320" w:hanging="180"/>
      </w:pPr>
    </w:lvl>
    <w:lvl w:ilvl="6" w:tplc="0BBA234A" w:tentative="1">
      <w:start w:val="1"/>
      <w:numFmt w:val="decimal"/>
      <w:lvlText w:val="%7."/>
      <w:lvlJc w:val="left"/>
      <w:pPr>
        <w:tabs>
          <w:tab w:val="num" w:pos="5040"/>
        </w:tabs>
        <w:ind w:left="5040" w:hanging="360"/>
      </w:pPr>
    </w:lvl>
    <w:lvl w:ilvl="7" w:tplc="1090DCF8" w:tentative="1">
      <w:start w:val="1"/>
      <w:numFmt w:val="lowerLetter"/>
      <w:lvlText w:val="%8."/>
      <w:lvlJc w:val="left"/>
      <w:pPr>
        <w:tabs>
          <w:tab w:val="num" w:pos="5760"/>
        </w:tabs>
        <w:ind w:left="5760" w:hanging="360"/>
      </w:pPr>
    </w:lvl>
    <w:lvl w:ilvl="8" w:tplc="AD180BD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84AAEEB2">
      <w:start w:val="1"/>
      <w:numFmt w:val="decimal"/>
      <w:lvlText w:val="%1."/>
      <w:lvlJc w:val="left"/>
      <w:pPr>
        <w:tabs>
          <w:tab w:val="num" w:pos="360"/>
        </w:tabs>
        <w:ind w:left="360" w:hanging="360"/>
      </w:pPr>
    </w:lvl>
    <w:lvl w:ilvl="1" w:tplc="BB3A4676" w:tentative="1">
      <w:start w:val="1"/>
      <w:numFmt w:val="lowerLetter"/>
      <w:lvlText w:val="%2."/>
      <w:lvlJc w:val="left"/>
      <w:pPr>
        <w:tabs>
          <w:tab w:val="num" w:pos="1080"/>
        </w:tabs>
        <w:ind w:left="1080" w:hanging="360"/>
      </w:pPr>
    </w:lvl>
    <w:lvl w:ilvl="2" w:tplc="95905598" w:tentative="1">
      <w:start w:val="1"/>
      <w:numFmt w:val="lowerRoman"/>
      <w:lvlText w:val="%3."/>
      <w:lvlJc w:val="right"/>
      <w:pPr>
        <w:tabs>
          <w:tab w:val="num" w:pos="1800"/>
        </w:tabs>
        <w:ind w:left="1800" w:hanging="180"/>
      </w:pPr>
    </w:lvl>
    <w:lvl w:ilvl="3" w:tplc="0202679C" w:tentative="1">
      <w:start w:val="1"/>
      <w:numFmt w:val="decimal"/>
      <w:lvlText w:val="%4."/>
      <w:lvlJc w:val="left"/>
      <w:pPr>
        <w:tabs>
          <w:tab w:val="num" w:pos="2520"/>
        </w:tabs>
        <w:ind w:left="2520" w:hanging="360"/>
      </w:pPr>
    </w:lvl>
    <w:lvl w:ilvl="4" w:tplc="35DA404A" w:tentative="1">
      <w:start w:val="1"/>
      <w:numFmt w:val="lowerLetter"/>
      <w:lvlText w:val="%5."/>
      <w:lvlJc w:val="left"/>
      <w:pPr>
        <w:tabs>
          <w:tab w:val="num" w:pos="3240"/>
        </w:tabs>
        <w:ind w:left="3240" w:hanging="360"/>
      </w:pPr>
    </w:lvl>
    <w:lvl w:ilvl="5" w:tplc="BCCC6136" w:tentative="1">
      <w:start w:val="1"/>
      <w:numFmt w:val="lowerRoman"/>
      <w:lvlText w:val="%6."/>
      <w:lvlJc w:val="right"/>
      <w:pPr>
        <w:tabs>
          <w:tab w:val="num" w:pos="3960"/>
        </w:tabs>
        <w:ind w:left="3960" w:hanging="180"/>
      </w:pPr>
    </w:lvl>
    <w:lvl w:ilvl="6" w:tplc="C27A32D4" w:tentative="1">
      <w:start w:val="1"/>
      <w:numFmt w:val="decimal"/>
      <w:lvlText w:val="%7."/>
      <w:lvlJc w:val="left"/>
      <w:pPr>
        <w:tabs>
          <w:tab w:val="num" w:pos="4680"/>
        </w:tabs>
        <w:ind w:left="4680" w:hanging="360"/>
      </w:pPr>
    </w:lvl>
    <w:lvl w:ilvl="7" w:tplc="4B1E3E2E" w:tentative="1">
      <w:start w:val="1"/>
      <w:numFmt w:val="lowerLetter"/>
      <w:lvlText w:val="%8."/>
      <w:lvlJc w:val="left"/>
      <w:pPr>
        <w:tabs>
          <w:tab w:val="num" w:pos="5400"/>
        </w:tabs>
        <w:ind w:left="5400" w:hanging="360"/>
      </w:pPr>
    </w:lvl>
    <w:lvl w:ilvl="8" w:tplc="F37EF2B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13564B46">
      <w:start w:val="1"/>
      <w:numFmt w:val="decimal"/>
      <w:lvlText w:val="%1."/>
      <w:lvlJc w:val="left"/>
      <w:pPr>
        <w:ind w:left="930" w:hanging="570"/>
      </w:pPr>
      <w:rPr>
        <w:rFonts w:hint="default"/>
        <w:b w:val="0"/>
      </w:rPr>
    </w:lvl>
    <w:lvl w:ilvl="1" w:tplc="5122DF04" w:tentative="1">
      <w:start w:val="1"/>
      <w:numFmt w:val="lowerLetter"/>
      <w:lvlText w:val="%2."/>
      <w:lvlJc w:val="left"/>
      <w:pPr>
        <w:ind w:left="1440" w:hanging="360"/>
      </w:pPr>
    </w:lvl>
    <w:lvl w:ilvl="2" w:tplc="3AEE085E" w:tentative="1">
      <w:start w:val="1"/>
      <w:numFmt w:val="lowerRoman"/>
      <w:lvlText w:val="%3."/>
      <w:lvlJc w:val="right"/>
      <w:pPr>
        <w:ind w:left="2160" w:hanging="180"/>
      </w:pPr>
    </w:lvl>
    <w:lvl w:ilvl="3" w:tplc="43962F18" w:tentative="1">
      <w:start w:val="1"/>
      <w:numFmt w:val="decimal"/>
      <w:lvlText w:val="%4."/>
      <w:lvlJc w:val="left"/>
      <w:pPr>
        <w:ind w:left="2880" w:hanging="360"/>
      </w:pPr>
    </w:lvl>
    <w:lvl w:ilvl="4" w:tplc="1916E2D4" w:tentative="1">
      <w:start w:val="1"/>
      <w:numFmt w:val="lowerLetter"/>
      <w:lvlText w:val="%5."/>
      <w:lvlJc w:val="left"/>
      <w:pPr>
        <w:ind w:left="3600" w:hanging="360"/>
      </w:pPr>
    </w:lvl>
    <w:lvl w:ilvl="5" w:tplc="68FC08D0" w:tentative="1">
      <w:start w:val="1"/>
      <w:numFmt w:val="lowerRoman"/>
      <w:lvlText w:val="%6."/>
      <w:lvlJc w:val="right"/>
      <w:pPr>
        <w:ind w:left="4320" w:hanging="180"/>
      </w:pPr>
    </w:lvl>
    <w:lvl w:ilvl="6" w:tplc="4FA27404" w:tentative="1">
      <w:start w:val="1"/>
      <w:numFmt w:val="decimal"/>
      <w:lvlText w:val="%7."/>
      <w:lvlJc w:val="left"/>
      <w:pPr>
        <w:ind w:left="5040" w:hanging="360"/>
      </w:pPr>
    </w:lvl>
    <w:lvl w:ilvl="7" w:tplc="1D76BE6E" w:tentative="1">
      <w:start w:val="1"/>
      <w:numFmt w:val="lowerLetter"/>
      <w:lvlText w:val="%8."/>
      <w:lvlJc w:val="left"/>
      <w:pPr>
        <w:ind w:left="5760" w:hanging="360"/>
      </w:pPr>
    </w:lvl>
    <w:lvl w:ilvl="8" w:tplc="26726E34"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F096580C">
      <w:start w:val="1"/>
      <w:numFmt w:val="decimal"/>
      <w:lvlText w:val="%1."/>
      <w:lvlJc w:val="left"/>
      <w:pPr>
        <w:tabs>
          <w:tab w:val="num" w:pos="360"/>
        </w:tabs>
        <w:ind w:left="360" w:hanging="360"/>
      </w:pPr>
    </w:lvl>
    <w:lvl w:ilvl="1" w:tplc="29A614F8" w:tentative="1">
      <w:start w:val="1"/>
      <w:numFmt w:val="lowerLetter"/>
      <w:lvlText w:val="%2."/>
      <w:lvlJc w:val="left"/>
      <w:pPr>
        <w:tabs>
          <w:tab w:val="num" w:pos="1080"/>
        </w:tabs>
        <w:ind w:left="1080" w:hanging="360"/>
      </w:pPr>
    </w:lvl>
    <w:lvl w:ilvl="2" w:tplc="DFBA741C" w:tentative="1">
      <w:start w:val="1"/>
      <w:numFmt w:val="lowerRoman"/>
      <w:lvlText w:val="%3."/>
      <w:lvlJc w:val="right"/>
      <w:pPr>
        <w:tabs>
          <w:tab w:val="num" w:pos="1800"/>
        </w:tabs>
        <w:ind w:left="1800" w:hanging="180"/>
      </w:pPr>
    </w:lvl>
    <w:lvl w:ilvl="3" w:tplc="D6CE209E" w:tentative="1">
      <w:start w:val="1"/>
      <w:numFmt w:val="decimal"/>
      <w:lvlText w:val="%4."/>
      <w:lvlJc w:val="left"/>
      <w:pPr>
        <w:tabs>
          <w:tab w:val="num" w:pos="2520"/>
        </w:tabs>
        <w:ind w:left="2520" w:hanging="360"/>
      </w:pPr>
    </w:lvl>
    <w:lvl w:ilvl="4" w:tplc="C63EC80A" w:tentative="1">
      <w:start w:val="1"/>
      <w:numFmt w:val="lowerLetter"/>
      <w:lvlText w:val="%5."/>
      <w:lvlJc w:val="left"/>
      <w:pPr>
        <w:tabs>
          <w:tab w:val="num" w:pos="3240"/>
        </w:tabs>
        <w:ind w:left="3240" w:hanging="360"/>
      </w:pPr>
    </w:lvl>
    <w:lvl w:ilvl="5" w:tplc="A49201AC" w:tentative="1">
      <w:start w:val="1"/>
      <w:numFmt w:val="lowerRoman"/>
      <w:lvlText w:val="%6."/>
      <w:lvlJc w:val="right"/>
      <w:pPr>
        <w:tabs>
          <w:tab w:val="num" w:pos="3960"/>
        </w:tabs>
        <w:ind w:left="3960" w:hanging="180"/>
      </w:pPr>
    </w:lvl>
    <w:lvl w:ilvl="6" w:tplc="71E25FE2" w:tentative="1">
      <w:start w:val="1"/>
      <w:numFmt w:val="decimal"/>
      <w:lvlText w:val="%7."/>
      <w:lvlJc w:val="left"/>
      <w:pPr>
        <w:tabs>
          <w:tab w:val="num" w:pos="4680"/>
        </w:tabs>
        <w:ind w:left="4680" w:hanging="360"/>
      </w:pPr>
    </w:lvl>
    <w:lvl w:ilvl="7" w:tplc="FF54D1CC" w:tentative="1">
      <w:start w:val="1"/>
      <w:numFmt w:val="lowerLetter"/>
      <w:lvlText w:val="%8."/>
      <w:lvlJc w:val="left"/>
      <w:pPr>
        <w:tabs>
          <w:tab w:val="num" w:pos="5400"/>
        </w:tabs>
        <w:ind w:left="5400" w:hanging="360"/>
      </w:pPr>
    </w:lvl>
    <w:lvl w:ilvl="8" w:tplc="FF224726"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8B302AAA">
      <w:start w:val="1"/>
      <w:numFmt w:val="decimal"/>
      <w:lvlText w:val="%1."/>
      <w:lvlJc w:val="left"/>
      <w:pPr>
        <w:tabs>
          <w:tab w:val="num" w:pos="360"/>
        </w:tabs>
        <w:ind w:left="360" w:hanging="360"/>
      </w:pPr>
      <w:rPr>
        <w:rFonts w:hint="default"/>
      </w:rPr>
    </w:lvl>
    <w:lvl w:ilvl="1" w:tplc="0B68D33C" w:tentative="1">
      <w:start w:val="1"/>
      <w:numFmt w:val="lowerLetter"/>
      <w:lvlText w:val="%2."/>
      <w:lvlJc w:val="left"/>
      <w:pPr>
        <w:tabs>
          <w:tab w:val="num" w:pos="720"/>
        </w:tabs>
        <w:ind w:left="720" w:hanging="360"/>
      </w:pPr>
    </w:lvl>
    <w:lvl w:ilvl="2" w:tplc="649E7E84" w:tentative="1">
      <w:start w:val="1"/>
      <w:numFmt w:val="lowerRoman"/>
      <w:lvlText w:val="%3."/>
      <w:lvlJc w:val="right"/>
      <w:pPr>
        <w:tabs>
          <w:tab w:val="num" w:pos="1440"/>
        </w:tabs>
        <w:ind w:left="1440" w:hanging="180"/>
      </w:pPr>
    </w:lvl>
    <w:lvl w:ilvl="3" w:tplc="276476CE" w:tentative="1">
      <w:start w:val="1"/>
      <w:numFmt w:val="decimal"/>
      <w:lvlText w:val="%4."/>
      <w:lvlJc w:val="left"/>
      <w:pPr>
        <w:tabs>
          <w:tab w:val="num" w:pos="2160"/>
        </w:tabs>
        <w:ind w:left="2160" w:hanging="360"/>
      </w:pPr>
    </w:lvl>
    <w:lvl w:ilvl="4" w:tplc="36F26894" w:tentative="1">
      <w:start w:val="1"/>
      <w:numFmt w:val="lowerLetter"/>
      <w:lvlText w:val="%5."/>
      <w:lvlJc w:val="left"/>
      <w:pPr>
        <w:tabs>
          <w:tab w:val="num" w:pos="2880"/>
        </w:tabs>
        <w:ind w:left="2880" w:hanging="360"/>
      </w:pPr>
    </w:lvl>
    <w:lvl w:ilvl="5" w:tplc="5CAEF2C2" w:tentative="1">
      <w:start w:val="1"/>
      <w:numFmt w:val="lowerRoman"/>
      <w:lvlText w:val="%6."/>
      <w:lvlJc w:val="right"/>
      <w:pPr>
        <w:tabs>
          <w:tab w:val="num" w:pos="3600"/>
        </w:tabs>
        <w:ind w:left="3600" w:hanging="180"/>
      </w:pPr>
    </w:lvl>
    <w:lvl w:ilvl="6" w:tplc="AC4ECF78" w:tentative="1">
      <w:start w:val="1"/>
      <w:numFmt w:val="decimal"/>
      <w:lvlText w:val="%7."/>
      <w:lvlJc w:val="left"/>
      <w:pPr>
        <w:tabs>
          <w:tab w:val="num" w:pos="4320"/>
        </w:tabs>
        <w:ind w:left="4320" w:hanging="360"/>
      </w:pPr>
    </w:lvl>
    <w:lvl w:ilvl="7" w:tplc="DBCEEC42" w:tentative="1">
      <w:start w:val="1"/>
      <w:numFmt w:val="lowerLetter"/>
      <w:lvlText w:val="%8."/>
      <w:lvlJc w:val="left"/>
      <w:pPr>
        <w:tabs>
          <w:tab w:val="num" w:pos="5040"/>
        </w:tabs>
        <w:ind w:left="5040" w:hanging="360"/>
      </w:pPr>
    </w:lvl>
    <w:lvl w:ilvl="8" w:tplc="296A467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BAF6DE1C">
      <w:start w:val="1"/>
      <w:numFmt w:val="decimal"/>
      <w:lvlText w:val="%1."/>
      <w:lvlJc w:val="left"/>
      <w:pPr>
        <w:ind w:left="502" w:hanging="360"/>
      </w:pPr>
      <w:rPr>
        <w:rFonts w:hint="default"/>
        <w:b w:val="0"/>
      </w:rPr>
    </w:lvl>
    <w:lvl w:ilvl="1" w:tplc="78BC6406" w:tentative="1">
      <w:start w:val="1"/>
      <w:numFmt w:val="lowerLetter"/>
      <w:lvlText w:val="%2."/>
      <w:lvlJc w:val="left"/>
      <w:pPr>
        <w:ind w:left="1222" w:hanging="360"/>
      </w:pPr>
    </w:lvl>
    <w:lvl w:ilvl="2" w:tplc="B166145E" w:tentative="1">
      <w:start w:val="1"/>
      <w:numFmt w:val="lowerRoman"/>
      <w:lvlText w:val="%3."/>
      <w:lvlJc w:val="right"/>
      <w:pPr>
        <w:ind w:left="1942" w:hanging="180"/>
      </w:pPr>
    </w:lvl>
    <w:lvl w:ilvl="3" w:tplc="C55E2D48" w:tentative="1">
      <w:start w:val="1"/>
      <w:numFmt w:val="decimal"/>
      <w:lvlText w:val="%4."/>
      <w:lvlJc w:val="left"/>
      <w:pPr>
        <w:ind w:left="2662" w:hanging="360"/>
      </w:pPr>
    </w:lvl>
    <w:lvl w:ilvl="4" w:tplc="77961870" w:tentative="1">
      <w:start w:val="1"/>
      <w:numFmt w:val="lowerLetter"/>
      <w:lvlText w:val="%5."/>
      <w:lvlJc w:val="left"/>
      <w:pPr>
        <w:ind w:left="3382" w:hanging="360"/>
      </w:pPr>
    </w:lvl>
    <w:lvl w:ilvl="5" w:tplc="E9D08D0E" w:tentative="1">
      <w:start w:val="1"/>
      <w:numFmt w:val="lowerRoman"/>
      <w:lvlText w:val="%6."/>
      <w:lvlJc w:val="right"/>
      <w:pPr>
        <w:ind w:left="4102" w:hanging="180"/>
      </w:pPr>
    </w:lvl>
    <w:lvl w:ilvl="6" w:tplc="E74010D2" w:tentative="1">
      <w:start w:val="1"/>
      <w:numFmt w:val="decimal"/>
      <w:lvlText w:val="%7."/>
      <w:lvlJc w:val="left"/>
      <w:pPr>
        <w:ind w:left="4822" w:hanging="360"/>
      </w:pPr>
    </w:lvl>
    <w:lvl w:ilvl="7" w:tplc="A1CEE032" w:tentative="1">
      <w:start w:val="1"/>
      <w:numFmt w:val="lowerLetter"/>
      <w:lvlText w:val="%8."/>
      <w:lvlJc w:val="left"/>
      <w:pPr>
        <w:ind w:left="5542" w:hanging="360"/>
      </w:pPr>
    </w:lvl>
    <w:lvl w:ilvl="8" w:tplc="80DCFAB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46B053B6">
      <w:start w:val="1"/>
      <w:numFmt w:val="decimal"/>
      <w:lvlText w:val="%1."/>
      <w:lvlJc w:val="left"/>
      <w:pPr>
        <w:tabs>
          <w:tab w:val="num" w:pos="360"/>
        </w:tabs>
        <w:ind w:left="360" w:hanging="360"/>
      </w:pPr>
      <w:rPr>
        <w:rFonts w:hint="default"/>
      </w:rPr>
    </w:lvl>
    <w:lvl w:ilvl="1" w:tplc="BD948546" w:tentative="1">
      <w:start w:val="1"/>
      <w:numFmt w:val="lowerLetter"/>
      <w:lvlText w:val="%2."/>
      <w:lvlJc w:val="left"/>
      <w:pPr>
        <w:tabs>
          <w:tab w:val="num" w:pos="720"/>
        </w:tabs>
        <w:ind w:left="720" w:hanging="360"/>
      </w:pPr>
    </w:lvl>
    <w:lvl w:ilvl="2" w:tplc="6608E0D8" w:tentative="1">
      <w:start w:val="1"/>
      <w:numFmt w:val="lowerRoman"/>
      <w:lvlText w:val="%3."/>
      <w:lvlJc w:val="right"/>
      <w:pPr>
        <w:tabs>
          <w:tab w:val="num" w:pos="1440"/>
        </w:tabs>
        <w:ind w:left="1440" w:hanging="180"/>
      </w:pPr>
    </w:lvl>
    <w:lvl w:ilvl="3" w:tplc="62B06F7E" w:tentative="1">
      <w:start w:val="1"/>
      <w:numFmt w:val="decimal"/>
      <w:lvlText w:val="%4."/>
      <w:lvlJc w:val="left"/>
      <w:pPr>
        <w:tabs>
          <w:tab w:val="num" w:pos="2160"/>
        </w:tabs>
        <w:ind w:left="2160" w:hanging="360"/>
      </w:pPr>
    </w:lvl>
    <w:lvl w:ilvl="4" w:tplc="9D3A5F1C" w:tentative="1">
      <w:start w:val="1"/>
      <w:numFmt w:val="lowerLetter"/>
      <w:lvlText w:val="%5."/>
      <w:lvlJc w:val="left"/>
      <w:pPr>
        <w:tabs>
          <w:tab w:val="num" w:pos="2880"/>
        </w:tabs>
        <w:ind w:left="2880" w:hanging="360"/>
      </w:pPr>
    </w:lvl>
    <w:lvl w:ilvl="5" w:tplc="4784FB3E" w:tentative="1">
      <w:start w:val="1"/>
      <w:numFmt w:val="lowerRoman"/>
      <w:lvlText w:val="%6."/>
      <w:lvlJc w:val="right"/>
      <w:pPr>
        <w:tabs>
          <w:tab w:val="num" w:pos="3600"/>
        </w:tabs>
        <w:ind w:left="3600" w:hanging="180"/>
      </w:pPr>
    </w:lvl>
    <w:lvl w:ilvl="6" w:tplc="252AFFC4" w:tentative="1">
      <w:start w:val="1"/>
      <w:numFmt w:val="decimal"/>
      <w:lvlText w:val="%7."/>
      <w:lvlJc w:val="left"/>
      <w:pPr>
        <w:tabs>
          <w:tab w:val="num" w:pos="4320"/>
        </w:tabs>
        <w:ind w:left="4320" w:hanging="360"/>
      </w:pPr>
    </w:lvl>
    <w:lvl w:ilvl="7" w:tplc="9EE4136C" w:tentative="1">
      <w:start w:val="1"/>
      <w:numFmt w:val="lowerLetter"/>
      <w:lvlText w:val="%8."/>
      <w:lvlJc w:val="left"/>
      <w:pPr>
        <w:tabs>
          <w:tab w:val="num" w:pos="5040"/>
        </w:tabs>
        <w:ind w:left="5040" w:hanging="360"/>
      </w:pPr>
    </w:lvl>
    <w:lvl w:ilvl="8" w:tplc="96FEFB16"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FADA1B96">
      <w:start w:val="1"/>
      <w:numFmt w:val="bullet"/>
      <w:lvlText w:val=""/>
      <w:lvlJc w:val="left"/>
      <w:pPr>
        <w:tabs>
          <w:tab w:val="num" w:pos="1080"/>
        </w:tabs>
        <w:ind w:left="1080" w:hanging="360"/>
      </w:pPr>
      <w:rPr>
        <w:rFonts w:ascii="Symbol" w:hAnsi="Symbol" w:hint="default"/>
      </w:rPr>
    </w:lvl>
    <w:lvl w:ilvl="1" w:tplc="A3380B00" w:tentative="1">
      <w:start w:val="1"/>
      <w:numFmt w:val="bullet"/>
      <w:lvlText w:val="o"/>
      <w:lvlJc w:val="left"/>
      <w:pPr>
        <w:tabs>
          <w:tab w:val="num" w:pos="1800"/>
        </w:tabs>
        <w:ind w:left="1800" w:hanging="360"/>
      </w:pPr>
      <w:rPr>
        <w:rFonts w:ascii="Courier New" w:hAnsi="Courier New" w:hint="default"/>
      </w:rPr>
    </w:lvl>
    <w:lvl w:ilvl="2" w:tplc="5DB8C514" w:tentative="1">
      <w:start w:val="1"/>
      <w:numFmt w:val="bullet"/>
      <w:lvlText w:val=""/>
      <w:lvlJc w:val="left"/>
      <w:pPr>
        <w:tabs>
          <w:tab w:val="num" w:pos="2520"/>
        </w:tabs>
        <w:ind w:left="2520" w:hanging="360"/>
      </w:pPr>
      <w:rPr>
        <w:rFonts w:ascii="Wingdings" w:hAnsi="Wingdings" w:hint="default"/>
      </w:rPr>
    </w:lvl>
    <w:lvl w:ilvl="3" w:tplc="3A6EE976" w:tentative="1">
      <w:start w:val="1"/>
      <w:numFmt w:val="bullet"/>
      <w:lvlText w:val=""/>
      <w:lvlJc w:val="left"/>
      <w:pPr>
        <w:tabs>
          <w:tab w:val="num" w:pos="3240"/>
        </w:tabs>
        <w:ind w:left="3240" w:hanging="360"/>
      </w:pPr>
      <w:rPr>
        <w:rFonts w:ascii="Symbol" w:hAnsi="Symbol" w:hint="default"/>
      </w:rPr>
    </w:lvl>
    <w:lvl w:ilvl="4" w:tplc="07686FEE" w:tentative="1">
      <w:start w:val="1"/>
      <w:numFmt w:val="bullet"/>
      <w:lvlText w:val="o"/>
      <w:lvlJc w:val="left"/>
      <w:pPr>
        <w:tabs>
          <w:tab w:val="num" w:pos="3960"/>
        </w:tabs>
        <w:ind w:left="3960" w:hanging="360"/>
      </w:pPr>
      <w:rPr>
        <w:rFonts w:ascii="Courier New" w:hAnsi="Courier New" w:hint="default"/>
      </w:rPr>
    </w:lvl>
    <w:lvl w:ilvl="5" w:tplc="57886D04" w:tentative="1">
      <w:start w:val="1"/>
      <w:numFmt w:val="bullet"/>
      <w:lvlText w:val=""/>
      <w:lvlJc w:val="left"/>
      <w:pPr>
        <w:tabs>
          <w:tab w:val="num" w:pos="4680"/>
        </w:tabs>
        <w:ind w:left="4680" w:hanging="360"/>
      </w:pPr>
      <w:rPr>
        <w:rFonts w:ascii="Wingdings" w:hAnsi="Wingdings" w:hint="default"/>
      </w:rPr>
    </w:lvl>
    <w:lvl w:ilvl="6" w:tplc="B09A9AF2" w:tentative="1">
      <w:start w:val="1"/>
      <w:numFmt w:val="bullet"/>
      <w:lvlText w:val=""/>
      <w:lvlJc w:val="left"/>
      <w:pPr>
        <w:tabs>
          <w:tab w:val="num" w:pos="5400"/>
        </w:tabs>
        <w:ind w:left="5400" w:hanging="360"/>
      </w:pPr>
      <w:rPr>
        <w:rFonts w:ascii="Symbol" w:hAnsi="Symbol" w:hint="default"/>
      </w:rPr>
    </w:lvl>
    <w:lvl w:ilvl="7" w:tplc="C67ABD94" w:tentative="1">
      <w:start w:val="1"/>
      <w:numFmt w:val="bullet"/>
      <w:lvlText w:val="o"/>
      <w:lvlJc w:val="left"/>
      <w:pPr>
        <w:tabs>
          <w:tab w:val="num" w:pos="6120"/>
        </w:tabs>
        <w:ind w:left="6120" w:hanging="360"/>
      </w:pPr>
      <w:rPr>
        <w:rFonts w:ascii="Courier New" w:hAnsi="Courier New" w:hint="default"/>
      </w:rPr>
    </w:lvl>
    <w:lvl w:ilvl="8" w:tplc="6234D8A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4B7890E2">
      <w:start w:val="1"/>
      <w:numFmt w:val="decimal"/>
      <w:lvlText w:val="%1."/>
      <w:lvlJc w:val="left"/>
      <w:pPr>
        <w:tabs>
          <w:tab w:val="num" w:pos="360"/>
        </w:tabs>
        <w:ind w:left="360" w:hanging="360"/>
      </w:pPr>
      <w:rPr>
        <w:rFonts w:hint="default"/>
      </w:rPr>
    </w:lvl>
    <w:lvl w:ilvl="1" w:tplc="A36AB66A" w:tentative="1">
      <w:start w:val="1"/>
      <w:numFmt w:val="lowerLetter"/>
      <w:lvlText w:val="%2."/>
      <w:lvlJc w:val="left"/>
      <w:pPr>
        <w:tabs>
          <w:tab w:val="num" w:pos="1440"/>
        </w:tabs>
        <w:ind w:left="1440" w:hanging="360"/>
      </w:pPr>
    </w:lvl>
    <w:lvl w:ilvl="2" w:tplc="8E9A40C8" w:tentative="1">
      <w:start w:val="1"/>
      <w:numFmt w:val="lowerRoman"/>
      <w:lvlText w:val="%3."/>
      <w:lvlJc w:val="right"/>
      <w:pPr>
        <w:tabs>
          <w:tab w:val="num" w:pos="2160"/>
        </w:tabs>
        <w:ind w:left="2160" w:hanging="180"/>
      </w:pPr>
    </w:lvl>
    <w:lvl w:ilvl="3" w:tplc="C902D908" w:tentative="1">
      <w:start w:val="1"/>
      <w:numFmt w:val="decimal"/>
      <w:lvlText w:val="%4."/>
      <w:lvlJc w:val="left"/>
      <w:pPr>
        <w:tabs>
          <w:tab w:val="num" w:pos="2880"/>
        </w:tabs>
        <w:ind w:left="2880" w:hanging="360"/>
      </w:pPr>
    </w:lvl>
    <w:lvl w:ilvl="4" w:tplc="AE407D86" w:tentative="1">
      <w:start w:val="1"/>
      <w:numFmt w:val="lowerLetter"/>
      <w:lvlText w:val="%5."/>
      <w:lvlJc w:val="left"/>
      <w:pPr>
        <w:tabs>
          <w:tab w:val="num" w:pos="3600"/>
        </w:tabs>
        <w:ind w:left="3600" w:hanging="360"/>
      </w:pPr>
    </w:lvl>
    <w:lvl w:ilvl="5" w:tplc="E2FC81D2" w:tentative="1">
      <w:start w:val="1"/>
      <w:numFmt w:val="lowerRoman"/>
      <w:lvlText w:val="%6."/>
      <w:lvlJc w:val="right"/>
      <w:pPr>
        <w:tabs>
          <w:tab w:val="num" w:pos="4320"/>
        </w:tabs>
        <w:ind w:left="4320" w:hanging="180"/>
      </w:pPr>
    </w:lvl>
    <w:lvl w:ilvl="6" w:tplc="EECA4906" w:tentative="1">
      <w:start w:val="1"/>
      <w:numFmt w:val="decimal"/>
      <w:lvlText w:val="%7."/>
      <w:lvlJc w:val="left"/>
      <w:pPr>
        <w:tabs>
          <w:tab w:val="num" w:pos="5040"/>
        </w:tabs>
        <w:ind w:left="5040" w:hanging="360"/>
      </w:pPr>
    </w:lvl>
    <w:lvl w:ilvl="7" w:tplc="F2381566" w:tentative="1">
      <w:start w:val="1"/>
      <w:numFmt w:val="lowerLetter"/>
      <w:lvlText w:val="%8."/>
      <w:lvlJc w:val="left"/>
      <w:pPr>
        <w:tabs>
          <w:tab w:val="num" w:pos="5760"/>
        </w:tabs>
        <w:ind w:left="5760" w:hanging="360"/>
      </w:pPr>
    </w:lvl>
    <w:lvl w:ilvl="8" w:tplc="6FFA659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298C6084">
      <w:start w:val="1"/>
      <w:numFmt w:val="decimal"/>
      <w:lvlText w:val="%1."/>
      <w:lvlJc w:val="left"/>
      <w:pPr>
        <w:tabs>
          <w:tab w:val="num" w:pos="360"/>
        </w:tabs>
        <w:ind w:left="360" w:hanging="360"/>
      </w:pPr>
      <w:rPr>
        <w:rFonts w:hint="default"/>
        <w:b w:val="0"/>
      </w:rPr>
    </w:lvl>
    <w:lvl w:ilvl="1" w:tplc="FDF2CA5A" w:tentative="1">
      <w:start w:val="1"/>
      <w:numFmt w:val="lowerLetter"/>
      <w:lvlText w:val="%2."/>
      <w:lvlJc w:val="left"/>
      <w:pPr>
        <w:tabs>
          <w:tab w:val="num" w:pos="1440"/>
        </w:tabs>
        <w:ind w:left="1440" w:hanging="360"/>
      </w:pPr>
    </w:lvl>
    <w:lvl w:ilvl="2" w:tplc="89D055E0" w:tentative="1">
      <w:start w:val="1"/>
      <w:numFmt w:val="lowerRoman"/>
      <w:lvlText w:val="%3."/>
      <w:lvlJc w:val="right"/>
      <w:pPr>
        <w:tabs>
          <w:tab w:val="num" w:pos="2160"/>
        </w:tabs>
        <w:ind w:left="2160" w:hanging="180"/>
      </w:pPr>
    </w:lvl>
    <w:lvl w:ilvl="3" w:tplc="FC503EAE" w:tentative="1">
      <w:start w:val="1"/>
      <w:numFmt w:val="decimal"/>
      <w:lvlText w:val="%4."/>
      <w:lvlJc w:val="left"/>
      <w:pPr>
        <w:tabs>
          <w:tab w:val="num" w:pos="2880"/>
        </w:tabs>
        <w:ind w:left="2880" w:hanging="360"/>
      </w:pPr>
    </w:lvl>
    <w:lvl w:ilvl="4" w:tplc="E94801F0" w:tentative="1">
      <w:start w:val="1"/>
      <w:numFmt w:val="lowerLetter"/>
      <w:lvlText w:val="%5."/>
      <w:lvlJc w:val="left"/>
      <w:pPr>
        <w:tabs>
          <w:tab w:val="num" w:pos="3600"/>
        </w:tabs>
        <w:ind w:left="3600" w:hanging="360"/>
      </w:pPr>
    </w:lvl>
    <w:lvl w:ilvl="5" w:tplc="A2CCFE9E" w:tentative="1">
      <w:start w:val="1"/>
      <w:numFmt w:val="lowerRoman"/>
      <w:lvlText w:val="%6."/>
      <w:lvlJc w:val="right"/>
      <w:pPr>
        <w:tabs>
          <w:tab w:val="num" w:pos="4320"/>
        </w:tabs>
        <w:ind w:left="4320" w:hanging="180"/>
      </w:pPr>
    </w:lvl>
    <w:lvl w:ilvl="6" w:tplc="A33A68B6" w:tentative="1">
      <w:start w:val="1"/>
      <w:numFmt w:val="decimal"/>
      <w:lvlText w:val="%7."/>
      <w:lvlJc w:val="left"/>
      <w:pPr>
        <w:tabs>
          <w:tab w:val="num" w:pos="5040"/>
        </w:tabs>
        <w:ind w:left="5040" w:hanging="360"/>
      </w:pPr>
    </w:lvl>
    <w:lvl w:ilvl="7" w:tplc="AA228B1C" w:tentative="1">
      <w:start w:val="1"/>
      <w:numFmt w:val="lowerLetter"/>
      <w:lvlText w:val="%8."/>
      <w:lvlJc w:val="left"/>
      <w:pPr>
        <w:tabs>
          <w:tab w:val="num" w:pos="5760"/>
        </w:tabs>
        <w:ind w:left="5760" w:hanging="360"/>
      </w:pPr>
    </w:lvl>
    <w:lvl w:ilvl="8" w:tplc="29FE63CC"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D466E908">
      <w:start w:val="1"/>
      <w:numFmt w:val="decimal"/>
      <w:lvlText w:val="%1."/>
      <w:lvlJc w:val="left"/>
      <w:pPr>
        <w:ind w:left="720" w:hanging="360"/>
      </w:pPr>
      <w:rPr>
        <w:rFonts w:hint="default"/>
      </w:rPr>
    </w:lvl>
    <w:lvl w:ilvl="1" w:tplc="828828C8" w:tentative="1">
      <w:start w:val="1"/>
      <w:numFmt w:val="lowerLetter"/>
      <w:lvlText w:val="%2."/>
      <w:lvlJc w:val="left"/>
      <w:pPr>
        <w:ind w:left="1440" w:hanging="360"/>
      </w:pPr>
    </w:lvl>
    <w:lvl w:ilvl="2" w:tplc="EAE603C0" w:tentative="1">
      <w:start w:val="1"/>
      <w:numFmt w:val="lowerRoman"/>
      <w:lvlText w:val="%3."/>
      <w:lvlJc w:val="right"/>
      <w:pPr>
        <w:ind w:left="2160" w:hanging="180"/>
      </w:pPr>
    </w:lvl>
    <w:lvl w:ilvl="3" w:tplc="507AE3D2" w:tentative="1">
      <w:start w:val="1"/>
      <w:numFmt w:val="decimal"/>
      <w:lvlText w:val="%4."/>
      <w:lvlJc w:val="left"/>
      <w:pPr>
        <w:ind w:left="2880" w:hanging="360"/>
      </w:pPr>
    </w:lvl>
    <w:lvl w:ilvl="4" w:tplc="753A9C1A" w:tentative="1">
      <w:start w:val="1"/>
      <w:numFmt w:val="lowerLetter"/>
      <w:lvlText w:val="%5."/>
      <w:lvlJc w:val="left"/>
      <w:pPr>
        <w:ind w:left="3600" w:hanging="360"/>
      </w:pPr>
    </w:lvl>
    <w:lvl w:ilvl="5" w:tplc="0A8E65D8" w:tentative="1">
      <w:start w:val="1"/>
      <w:numFmt w:val="lowerRoman"/>
      <w:lvlText w:val="%6."/>
      <w:lvlJc w:val="right"/>
      <w:pPr>
        <w:ind w:left="4320" w:hanging="180"/>
      </w:pPr>
    </w:lvl>
    <w:lvl w:ilvl="6" w:tplc="A920C1A8" w:tentative="1">
      <w:start w:val="1"/>
      <w:numFmt w:val="decimal"/>
      <w:lvlText w:val="%7."/>
      <w:lvlJc w:val="left"/>
      <w:pPr>
        <w:ind w:left="5040" w:hanging="360"/>
      </w:pPr>
    </w:lvl>
    <w:lvl w:ilvl="7" w:tplc="D34A37B4" w:tentative="1">
      <w:start w:val="1"/>
      <w:numFmt w:val="lowerLetter"/>
      <w:lvlText w:val="%8."/>
      <w:lvlJc w:val="left"/>
      <w:pPr>
        <w:ind w:left="5760" w:hanging="360"/>
      </w:pPr>
    </w:lvl>
    <w:lvl w:ilvl="8" w:tplc="3B64F26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AC6C5FF2">
      <w:start w:val="1"/>
      <w:numFmt w:val="decimal"/>
      <w:lvlText w:val="%1."/>
      <w:lvlJc w:val="left"/>
      <w:pPr>
        <w:tabs>
          <w:tab w:val="num" w:pos="720"/>
        </w:tabs>
        <w:ind w:left="720" w:hanging="360"/>
      </w:pPr>
      <w:rPr>
        <w:rFonts w:hint="default"/>
      </w:rPr>
    </w:lvl>
    <w:lvl w:ilvl="1" w:tplc="5FE66328" w:tentative="1">
      <w:start w:val="1"/>
      <w:numFmt w:val="lowerLetter"/>
      <w:lvlText w:val="%2."/>
      <w:lvlJc w:val="left"/>
      <w:pPr>
        <w:tabs>
          <w:tab w:val="num" w:pos="1800"/>
        </w:tabs>
        <w:ind w:left="1800" w:hanging="360"/>
      </w:pPr>
    </w:lvl>
    <w:lvl w:ilvl="2" w:tplc="72E89838" w:tentative="1">
      <w:start w:val="1"/>
      <w:numFmt w:val="lowerRoman"/>
      <w:lvlText w:val="%3."/>
      <w:lvlJc w:val="right"/>
      <w:pPr>
        <w:tabs>
          <w:tab w:val="num" w:pos="2520"/>
        </w:tabs>
        <w:ind w:left="2520" w:hanging="180"/>
      </w:pPr>
    </w:lvl>
    <w:lvl w:ilvl="3" w:tplc="377028BE" w:tentative="1">
      <w:start w:val="1"/>
      <w:numFmt w:val="decimal"/>
      <w:lvlText w:val="%4."/>
      <w:lvlJc w:val="left"/>
      <w:pPr>
        <w:tabs>
          <w:tab w:val="num" w:pos="3240"/>
        </w:tabs>
        <w:ind w:left="3240" w:hanging="360"/>
      </w:pPr>
    </w:lvl>
    <w:lvl w:ilvl="4" w:tplc="5CBAAAB8" w:tentative="1">
      <w:start w:val="1"/>
      <w:numFmt w:val="lowerLetter"/>
      <w:lvlText w:val="%5."/>
      <w:lvlJc w:val="left"/>
      <w:pPr>
        <w:tabs>
          <w:tab w:val="num" w:pos="3960"/>
        </w:tabs>
        <w:ind w:left="3960" w:hanging="360"/>
      </w:pPr>
    </w:lvl>
    <w:lvl w:ilvl="5" w:tplc="DF4023BC" w:tentative="1">
      <w:start w:val="1"/>
      <w:numFmt w:val="lowerRoman"/>
      <w:lvlText w:val="%6."/>
      <w:lvlJc w:val="right"/>
      <w:pPr>
        <w:tabs>
          <w:tab w:val="num" w:pos="4680"/>
        </w:tabs>
        <w:ind w:left="4680" w:hanging="180"/>
      </w:pPr>
    </w:lvl>
    <w:lvl w:ilvl="6" w:tplc="5E2E8EE4" w:tentative="1">
      <w:start w:val="1"/>
      <w:numFmt w:val="decimal"/>
      <w:lvlText w:val="%7."/>
      <w:lvlJc w:val="left"/>
      <w:pPr>
        <w:tabs>
          <w:tab w:val="num" w:pos="5400"/>
        </w:tabs>
        <w:ind w:left="5400" w:hanging="360"/>
      </w:pPr>
    </w:lvl>
    <w:lvl w:ilvl="7" w:tplc="52805B26" w:tentative="1">
      <w:start w:val="1"/>
      <w:numFmt w:val="lowerLetter"/>
      <w:lvlText w:val="%8."/>
      <w:lvlJc w:val="left"/>
      <w:pPr>
        <w:tabs>
          <w:tab w:val="num" w:pos="6120"/>
        </w:tabs>
        <w:ind w:left="6120" w:hanging="360"/>
      </w:pPr>
    </w:lvl>
    <w:lvl w:ilvl="8" w:tplc="414A1EDC"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68D05BF6">
      <w:start w:val="1"/>
      <w:numFmt w:val="decimal"/>
      <w:lvlText w:val="%1."/>
      <w:lvlJc w:val="left"/>
      <w:pPr>
        <w:tabs>
          <w:tab w:val="num" w:pos="360"/>
        </w:tabs>
        <w:ind w:left="360" w:hanging="360"/>
      </w:pPr>
      <w:rPr>
        <w:rFonts w:hint="default"/>
      </w:rPr>
    </w:lvl>
    <w:lvl w:ilvl="1" w:tplc="7A6ACE74" w:tentative="1">
      <w:start w:val="1"/>
      <w:numFmt w:val="lowerLetter"/>
      <w:lvlText w:val="%2."/>
      <w:lvlJc w:val="left"/>
      <w:pPr>
        <w:tabs>
          <w:tab w:val="num" w:pos="1080"/>
        </w:tabs>
        <w:ind w:left="1080" w:hanging="360"/>
      </w:pPr>
    </w:lvl>
    <w:lvl w:ilvl="2" w:tplc="E806B326" w:tentative="1">
      <w:start w:val="1"/>
      <w:numFmt w:val="lowerRoman"/>
      <w:lvlText w:val="%3."/>
      <w:lvlJc w:val="right"/>
      <w:pPr>
        <w:tabs>
          <w:tab w:val="num" w:pos="1800"/>
        </w:tabs>
        <w:ind w:left="1800" w:hanging="180"/>
      </w:pPr>
    </w:lvl>
    <w:lvl w:ilvl="3" w:tplc="63CACD7E" w:tentative="1">
      <w:start w:val="1"/>
      <w:numFmt w:val="decimal"/>
      <w:lvlText w:val="%4."/>
      <w:lvlJc w:val="left"/>
      <w:pPr>
        <w:tabs>
          <w:tab w:val="num" w:pos="2520"/>
        </w:tabs>
        <w:ind w:left="2520" w:hanging="360"/>
      </w:pPr>
    </w:lvl>
    <w:lvl w:ilvl="4" w:tplc="D9B80F76" w:tentative="1">
      <w:start w:val="1"/>
      <w:numFmt w:val="lowerLetter"/>
      <w:lvlText w:val="%5."/>
      <w:lvlJc w:val="left"/>
      <w:pPr>
        <w:tabs>
          <w:tab w:val="num" w:pos="3240"/>
        </w:tabs>
        <w:ind w:left="3240" w:hanging="360"/>
      </w:pPr>
    </w:lvl>
    <w:lvl w:ilvl="5" w:tplc="8836110E" w:tentative="1">
      <w:start w:val="1"/>
      <w:numFmt w:val="lowerRoman"/>
      <w:lvlText w:val="%6."/>
      <w:lvlJc w:val="right"/>
      <w:pPr>
        <w:tabs>
          <w:tab w:val="num" w:pos="3960"/>
        </w:tabs>
        <w:ind w:left="3960" w:hanging="180"/>
      </w:pPr>
    </w:lvl>
    <w:lvl w:ilvl="6" w:tplc="CBBED4AE" w:tentative="1">
      <w:start w:val="1"/>
      <w:numFmt w:val="decimal"/>
      <w:lvlText w:val="%7."/>
      <w:lvlJc w:val="left"/>
      <w:pPr>
        <w:tabs>
          <w:tab w:val="num" w:pos="4680"/>
        </w:tabs>
        <w:ind w:left="4680" w:hanging="360"/>
      </w:pPr>
    </w:lvl>
    <w:lvl w:ilvl="7" w:tplc="D3365B26" w:tentative="1">
      <w:start w:val="1"/>
      <w:numFmt w:val="lowerLetter"/>
      <w:lvlText w:val="%8."/>
      <w:lvlJc w:val="left"/>
      <w:pPr>
        <w:tabs>
          <w:tab w:val="num" w:pos="5400"/>
        </w:tabs>
        <w:ind w:left="5400" w:hanging="360"/>
      </w:pPr>
    </w:lvl>
    <w:lvl w:ilvl="8" w:tplc="1B562CE8"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52E8E0D0">
      <w:start w:val="1"/>
      <w:numFmt w:val="decimal"/>
      <w:lvlText w:val="%1."/>
      <w:lvlJc w:val="left"/>
      <w:pPr>
        <w:tabs>
          <w:tab w:val="num" w:pos="720"/>
        </w:tabs>
        <w:ind w:left="720" w:hanging="360"/>
      </w:pPr>
      <w:rPr>
        <w:rFonts w:hint="default"/>
        <w:b w:val="0"/>
      </w:rPr>
    </w:lvl>
    <w:lvl w:ilvl="1" w:tplc="3738DE0C" w:tentative="1">
      <w:start w:val="1"/>
      <w:numFmt w:val="lowerLetter"/>
      <w:lvlText w:val="%2."/>
      <w:lvlJc w:val="left"/>
      <w:pPr>
        <w:tabs>
          <w:tab w:val="num" w:pos="1800"/>
        </w:tabs>
        <w:ind w:left="1800" w:hanging="360"/>
      </w:pPr>
    </w:lvl>
    <w:lvl w:ilvl="2" w:tplc="EFAC5C76" w:tentative="1">
      <w:start w:val="1"/>
      <w:numFmt w:val="lowerRoman"/>
      <w:lvlText w:val="%3."/>
      <w:lvlJc w:val="right"/>
      <w:pPr>
        <w:tabs>
          <w:tab w:val="num" w:pos="2520"/>
        </w:tabs>
        <w:ind w:left="2520" w:hanging="180"/>
      </w:pPr>
    </w:lvl>
    <w:lvl w:ilvl="3" w:tplc="A70AD60E" w:tentative="1">
      <w:start w:val="1"/>
      <w:numFmt w:val="decimal"/>
      <w:lvlText w:val="%4."/>
      <w:lvlJc w:val="left"/>
      <w:pPr>
        <w:tabs>
          <w:tab w:val="num" w:pos="3240"/>
        </w:tabs>
        <w:ind w:left="3240" w:hanging="360"/>
      </w:pPr>
    </w:lvl>
    <w:lvl w:ilvl="4" w:tplc="67F69F02" w:tentative="1">
      <w:start w:val="1"/>
      <w:numFmt w:val="lowerLetter"/>
      <w:lvlText w:val="%5."/>
      <w:lvlJc w:val="left"/>
      <w:pPr>
        <w:tabs>
          <w:tab w:val="num" w:pos="3960"/>
        </w:tabs>
        <w:ind w:left="3960" w:hanging="360"/>
      </w:pPr>
    </w:lvl>
    <w:lvl w:ilvl="5" w:tplc="828CC90A" w:tentative="1">
      <w:start w:val="1"/>
      <w:numFmt w:val="lowerRoman"/>
      <w:lvlText w:val="%6."/>
      <w:lvlJc w:val="right"/>
      <w:pPr>
        <w:tabs>
          <w:tab w:val="num" w:pos="4680"/>
        </w:tabs>
        <w:ind w:left="4680" w:hanging="180"/>
      </w:pPr>
    </w:lvl>
    <w:lvl w:ilvl="6" w:tplc="28E4F834" w:tentative="1">
      <w:start w:val="1"/>
      <w:numFmt w:val="decimal"/>
      <w:lvlText w:val="%7."/>
      <w:lvlJc w:val="left"/>
      <w:pPr>
        <w:tabs>
          <w:tab w:val="num" w:pos="5400"/>
        </w:tabs>
        <w:ind w:left="5400" w:hanging="360"/>
      </w:pPr>
    </w:lvl>
    <w:lvl w:ilvl="7" w:tplc="A7B2F3EE" w:tentative="1">
      <w:start w:val="1"/>
      <w:numFmt w:val="lowerLetter"/>
      <w:lvlText w:val="%8."/>
      <w:lvlJc w:val="left"/>
      <w:pPr>
        <w:tabs>
          <w:tab w:val="num" w:pos="6120"/>
        </w:tabs>
        <w:ind w:left="6120" w:hanging="360"/>
      </w:pPr>
    </w:lvl>
    <w:lvl w:ilvl="8" w:tplc="807C865A"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BC28E64C">
      <w:start w:val="1"/>
      <w:numFmt w:val="decimal"/>
      <w:lvlText w:val="%1."/>
      <w:lvlJc w:val="left"/>
      <w:pPr>
        <w:ind w:left="720" w:hanging="360"/>
      </w:pPr>
      <w:rPr>
        <w:rFonts w:hint="default"/>
      </w:rPr>
    </w:lvl>
    <w:lvl w:ilvl="1" w:tplc="B43E5D68" w:tentative="1">
      <w:start w:val="1"/>
      <w:numFmt w:val="lowerLetter"/>
      <w:lvlText w:val="%2."/>
      <w:lvlJc w:val="left"/>
      <w:pPr>
        <w:ind w:left="1440" w:hanging="360"/>
      </w:pPr>
    </w:lvl>
    <w:lvl w:ilvl="2" w:tplc="D39A55E0" w:tentative="1">
      <w:start w:val="1"/>
      <w:numFmt w:val="lowerRoman"/>
      <w:lvlText w:val="%3."/>
      <w:lvlJc w:val="right"/>
      <w:pPr>
        <w:ind w:left="2160" w:hanging="180"/>
      </w:pPr>
    </w:lvl>
    <w:lvl w:ilvl="3" w:tplc="DC94C290" w:tentative="1">
      <w:start w:val="1"/>
      <w:numFmt w:val="decimal"/>
      <w:lvlText w:val="%4."/>
      <w:lvlJc w:val="left"/>
      <w:pPr>
        <w:ind w:left="2880" w:hanging="360"/>
      </w:pPr>
    </w:lvl>
    <w:lvl w:ilvl="4" w:tplc="CA445030" w:tentative="1">
      <w:start w:val="1"/>
      <w:numFmt w:val="lowerLetter"/>
      <w:lvlText w:val="%5."/>
      <w:lvlJc w:val="left"/>
      <w:pPr>
        <w:ind w:left="3600" w:hanging="360"/>
      </w:pPr>
    </w:lvl>
    <w:lvl w:ilvl="5" w:tplc="CB1EED94" w:tentative="1">
      <w:start w:val="1"/>
      <w:numFmt w:val="lowerRoman"/>
      <w:lvlText w:val="%6."/>
      <w:lvlJc w:val="right"/>
      <w:pPr>
        <w:ind w:left="4320" w:hanging="180"/>
      </w:pPr>
    </w:lvl>
    <w:lvl w:ilvl="6" w:tplc="C434A3C2" w:tentative="1">
      <w:start w:val="1"/>
      <w:numFmt w:val="decimal"/>
      <w:lvlText w:val="%7."/>
      <w:lvlJc w:val="left"/>
      <w:pPr>
        <w:ind w:left="5040" w:hanging="360"/>
      </w:pPr>
    </w:lvl>
    <w:lvl w:ilvl="7" w:tplc="F71A5DC0" w:tentative="1">
      <w:start w:val="1"/>
      <w:numFmt w:val="lowerLetter"/>
      <w:lvlText w:val="%8."/>
      <w:lvlJc w:val="left"/>
      <w:pPr>
        <w:ind w:left="5760" w:hanging="360"/>
      </w:pPr>
    </w:lvl>
    <w:lvl w:ilvl="8" w:tplc="207449B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95F8EA2E">
      <w:start w:val="1"/>
      <w:numFmt w:val="decimal"/>
      <w:lvlText w:val="%1."/>
      <w:lvlJc w:val="left"/>
      <w:pPr>
        <w:tabs>
          <w:tab w:val="num" w:pos="360"/>
        </w:tabs>
        <w:ind w:left="360" w:hanging="360"/>
      </w:pPr>
      <w:rPr>
        <w:rFonts w:hint="default"/>
        <w:b w:val="0"/>
      </w:rPr>
    </w:lvl>
    <w:lvl w:ilvl="1" w:tplc="70CCD23A" w:tentative="1">
      <w:start w:val="1"/>
      <w:numFmt w:val="lowerLetter"/>
      <w:lvlText w:val="%2."/>
      <w:lvlJc w:val="left"/>
      <w:pPr>
        <w:tabs>
          <w:tab w:val="num" w:pos="1440"/>
        </w:tabs>
        <w:ind w:left="1440" w:hanging="360"/>
      </w:pPr>
    </w:lvl>
    <w:lvl w:ilvl="2" w:tplc="AEDEF346" w:tentative="1">
      <w:start w:val="1"/>
      <w:numFmt w:val="lowerRoman"/>
      <w:lvlText w:val="%3."/>
      <w:lvlJc w:val="right"/>
      <w:pPr>
        <w:tabs>
          <w:tab w:val="num" w:pos="2160"/>
        </w:tabs>
        <w:ind w:left="2160" w:hanging="180"/>
      </w:pPr>
    </w:lvl>
    <w:lvl w:ilvl="3" w:tplc="56CC27C0" w:tentative="1">
      <w:start w:val="1"/>
      <w:numFmt w:val="decimal"/>
      <w:lvlText w:val="%4."/>
      <w:lvlJc w:val="left"/>
      <w:pPr>
        <w:tabs>
          <w:tab w:val="num" w:pos="2880"/>
        </w:tabs>
        <w:ind w:left="2880" w:hanging="360"/>
      </w:pPr>
    </w:lvl>
    <w:lvl w:ilvl="4" w:tplc="3864D8B4" w:tentative="1">
      <w:start w:val="1"/>
      <w:numFmt w:val="lowerLetter"/>
      <w:lvlText w:val="%5."/>
      <w:lvlJc w:val="left"/>
      <w:pPr>
        <w:tabs>
          <w:tab w:val="num" w:pos="3600"/>
        </w:tabs>
        <w:ind w:left="3600" w:hanging="360"/>
      </w:pPr>
    </w:lvl>
    <w:lvl w:ilvl="5" w:tplc="FD38DE86" w:tentative="1">
      <w:start w:val="1"/>
      <w:numFmt w:val="lowerRoman"/>
      <w:lvlText w:val="%6."/>
      <w:lvlJc w:val="right"/>
      <w:pPr>
        <w:tabs>
          <w:tab w:val="num" w:pos="4320"/>
        </w:tabs>
        <w:ind w:left="4320" w:hanging="180"/>
      </w:pPr>
    </w:lvl>
    <w:lvl w:ilvl="6" w:tplc="44946A4E" w:tentative="1">
      <w:start w:val="1"/>
      <w:numFmt w:val="decimal"/>
      <w:lvlText w:val="%7."/>
      <w:lvlJc w:val="left"/>
      <w:pPr>
        <w:tabs>
          <w:tab w:val="num" w:pos="5040"/>
        </w:tabs>
        <w:ind w:left="5040" w:hanging="360"/>
      </w:pPr>
    </w:lvl>
    <w:lvl w:ilvl="7" w:tplc="C7045698" w:tentative="1">
      <w:start w:val="1"/>
      <w:numFmt w:val="lowerLetter"/>
      <w:lvlText w:val="%8."/>
      <w:lvlJc w:val="left"/>
      <w:pPr>
        <w:tabs>
          <w:tab w:val="num" w:pos="5760"/>
        </w:tabs>
        <w:ind w:left="5760" w:hanging="360"/>
      </w:pPr>
    </w:lvl>
    <w:lvl w:ilvl="8" w:tplc="871A90B8"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1FC89516">
      <w:start w:val="1"/>
      <w:numFmt w:val="decimal"/>
      <w:lvlText w:val="%1."/>
      <w:lvlJc w:val="left"/>
      <w:pPr>
        <w:tabs>
          <w:tab w:val="num" w:pos="360"/>
        </w:tabs>
        <w:ind w:left="360" w:hanging="360"/>
      </w:pPr>
      <w:rPr>
        <w:rFonts w:hint="default"/>
      </w:rPr>
    </w:lvl>
    <w:lvl w:ilvl="1" w:tplc="D7E639BE" w:tentative="1">
      <w:start w:val="1"/>
      <w:numFmt w:val="lowerLetter"/>
      <w:lvlText w:val="%2."/>
      <w:lvlJc w:val="left"/>
      <w:pPr>
        <w:tabs>
          <w:tab w:val="num" w:pos="456"/>
        </w:tabs>
        <w:ind w:left="456" w:hanging="360"/>
      </w:pPr>
    </w:lvl>
    <w:lvl w:ilvl="2" w:tplc="992CCD88" w:tentative="1">
      <w:start w:val="1"/>
      <w:numFmt w:val="lowerRoman"/>
      <w:lvlText w:val="%3."/>
      <w:lvlJc w:val="right"/>
      <w:pPr>
        <w:tabs>
          <w:tab w:val="num" w:pos="1176"/>
        </w:tabs>
        <w:ind w:left="1176" w:hanging="180"/>
      </w:pPr>
    </w:lvl>
    <w:lvl w:ilvl="3" w:tplc="5A283E76" w:tentative="1">
      <w:start w:val="1"/>
      <w:numFmt w:val="decimal"/>
      <w:lvlText w:val="%4."/>
      <w:lvlJc w:val="left"/>
      <w:pPr>
        <w:tabs>
          <w:tab w:val="num" w:pos="1896"/>
        </w:tabs>
        <w:ind w:left="1896" w:hanging="360"/>
      </w:pPr>
    </w:lvl>
    <w:lvl w:ilvl="4" w:tplc="9F121912" w:tentative="1">
      <w:start w:val="1"/>
      <w:numFmt w:val="lowerLetter"/>
      <w:lvlText w:val="%5."/>
      <w:lvlJc w:val="left"/>
      <w:pPr>
        <w:tabs>
          <w:tab w:val="num" w:pos="2616"/>
        </w:tabs>
        <w:ind w:left="2616" w:hanging="360"/>
      </w:pPr>
    </w:lvl>
    <w:lvl w:ilvl="5" w:tplc="0FEE7E86" w:tentative="1">
      <w:start w:val="1"/>
      <w:numFmt w:val="lowerRoman"/>
      <w:lvlText w:val="%6."/>
      <w:lvlJc w:val="right"/>
      <w:pPr>
        <w:tabs>
          <w:tab w:val="num" w:pos="3336"/>
        </w:tabs>
        <w:ind w:left="3336" w:hanging="180"/>
      </w:pPr>
    </w:lvl>
    <w:lvl w:ilvl="6" w:tplc="3E2691E2" w:tentative="1">
      <w:start w:val="1"/>
      <w:numFmt w:val="decimal"/>
      <w:lvlText w:val="%7."/>
      <w:lvlJc w:val="left"/>
      <w:pPr>
        <w:tabs>
          <w:tab w:val="num" w:pos="4056"/>
        </w:tabs>
        <w:ind w:left="4056" w:hanging="360"/>
      </w:pPr>
    </w:lvl>
    <w:lvl w:ilvl="7" w:tplc="1D2A1A86" w:tentative="1">
      <w:start w:val="1"/>
      <w:numFmt w:val="lowerLetter"/>
      <w:lvlText w:val="%8."/>
      <w:lvlJc w:val="left"/>
      <w:pPr>
        <w:tabs>
          <w:tab w:val="num" w:pos="4776"/>
        </w:tabs>
        <w:ind w:left="4776" w:hanging="360"/>
      </w:pPr>
    </w:lvl>
    <w:lvl w:ilvl="8" w:tplc="E79CDD1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BEB49C1A">
      <w:start w:val="1"/>
      <w:numFmt w:val="decimal"/>
      <w:lvlText w:val="%1."/>
      <w:lvlJc w:val="left"/>
      <w:pPr>
        <w:ind w:left="720" w:hanging="360"/>
      </w:pPr>
      <w:rPr>
        <w:rFonts w:hint="default"/>
      </w:rPr>
    </w:lvl>
    <w:lvl w:ilvl="1" w:tplc="1FC04AD4" w:tentative="1">
      <w:start w:val="1"/>
      <w:numFmt w:val="lowerLetter"/>
      <w:lvlText w:val="%2."/>
      <w:lvlJc w:val="left"/>
      <w:pPr>
        <w:ind w:left="1440" w:hanging="360"/>
      </w:pPr>
    </w:lvl>
    <w:lvl w:ilvl="2" w:tplc="3B92D5B4" w:tentative="1">
      <w:start w:val="1"/>
      <w:numFmt w:val="lowerRoman"/>
      <w:lvlText w:val="%3."/>
      <w:lvlJc w:val="right"/>
      <w:pPr>
        <w:ind w:left="2160" w:hanging="180"/>
      </w:pPr>
    </w:lvl>
    <w:lvl w:ilvl="3" w:tplc="1032A712" w:tentative="1">
      <w:start w:val="1"/>
      <w:numFmt w:val="decimal"/>
      <w:lvlText w:val="%4."/>
      <w:lvlJc w:val="left"/>
      <w:pPr>
        <w:ind w:left="2880" w:hanging="360"/>
      </w:pPr>
    </w:lvl>
    <w:lvl w:ilvl="4" w:tplc="0D444B5A" w:tentative="1">
      <w:start w:val="1"/>
      <w:numFmt w:val="lowerLetter"/>
      <w:lvlText w:val="%5."/>
      <w:lvlJc w:val="left"/>
      <w:pPr>
        <w:ind w:left="3600" w:hanging="360"/>
      </w:pPr>
    </w:lvl>
    <w:lvl w:ilvl="5" w:tplc="3BAE0540" w:tentative="1">
      <w:start w:val="1"/>
      <w:numFmt w:val="lowerRoman"/>
      <w:lvlText w:val="%6."/>
      <w:lvlJc w:val="right"/>
      <w:pPr>
        <w:ind w:left="4320" w:hanging="180"/>
      </w:pPr>
    </w:lvl>
    <w:lvl w:ilvl="6" w:tplc="C630D16A" w:tentative="1">
      <w:start w:val="1"/>
      <w:numFmt w:val="decimal"/>
      <w:lvlText w:val="%7."/>
      <w:lvlJc w:val="left"/>
      <w:pPr>
        <w:ind w:left="5040" w:hanging="360"/>
      </w:pPr>
    </w:lvl>
    <w:lvl w:ilvl="7" w:tplc="5A141AD4" w:tentative="1">
      <w:start w:val="1"/>
      <w:numFmt w:val="lowerLetter"/>
      <w:lvlText w:val="%8."/>
      <w:lvlJc w:val="left"/>
      <w:pPr>
        <w:ind w:left="5760" w:hanging="360"/>
      </w:pPr>
    </w:lvl>
    <w:lvl w:ilvl="8" w:tplc="9300D6FA"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B1A6CF20">
      <w:start w:val="1"/>
      <w:numFmt w:val="decimal"/>
      <w:lvlText w:val="%1."/>
      <w:lvlJc w:val="left"/>
      <w:pPr>
        <w:ind w:left="360" w:hanging="360"/>
      </w:pPr>
      <w:rPr>
        <w:rFonts w:hint="default"/>
        <w:b w:val="0"/>
      </w:rPr>
    </w:lvl>
    <w:lvl w:ilvl="1" w:tplc="A17A6648" w:tentative="1">
      <w:start w:val="1"/>
      <w:numFmt w:val="lowerLetter"/>
      <w:lvlText w:val="%2."/>
      <w:lvlJc w:val="left"/>
      <w:pPr>
        <w:ind w:left="1440" w:hanging="360"/>
      </w:pPr>
    </w:lvl>
    <w:lvl w:ilvl="2" w:tplc="6C8CD2D2" w:tentative="1">
      <w:start w:val="1"/>
      <w:numFmt w:val="lowerRoman"/>
      <w:lvlText w:val="%3."/>
      <w:lvlJc w:val="right"/>
      <w:pPr>
        <w:ind w:left="2160" w:hanging="180"/>
      </w:pPr>
    </w:lvl>
    <w:lvl w:ilvl="3" w:tplc="3E209C38" w:tentative="1">
      <w:start w:val="1"/>
      <w:numFmt w:val="decimal"/>
      <w:lvlText w:val="%4."/>
      <w:lvlJc w:val="left"/>
      <w:pPr>
        <w:ind w:left="2880" w:hanging="360"/>
      </w:pPr>
    </w:lvl>
    <w:lvl w:ilvl="4" w:tplc="A99A2986" w:tentative="1">
      <w:start w:val="1"/>
      <w:numFmt w:val="lowerLetter"/>
      <w:lvlText w:val="%5."/>
      <w:lvlJc w:val="left"/>
      <w:pPr>
        <w:ind w:left="3600" w:hanging="360"/>
      </w:pPr>
    </w:lvl>
    <w:lvl w:ilvl="5" w:tplc="61A6B816" w:tentative="1">
      <w:start w:val="1"/>
      <w:numFmt w:val="lowerRoman"/>
      <w:lvlText w:val="%6."/>
      <w:lvlJc w:val="right"/>
      <w:pPr>
        <w:ind w:left="4320" w:hanging="180"/>
      </w:pPr>
    </w:lvl>
    <w:lvl w:ilvl="6" w:tplc="B5C03B60" w:tentative="1">
      <w:start w:val="1"/>
      <w:numFmt w:val="decimal"/>
      <w:lvlText w:val="%7."/>
      <w:lvlJc w:val="left"/>
      <w:pPr>
        <w:ind w:left="5040" w:hanging="360"/>
      </w:pPr>
    </w:lvl>
    <w:lvl w:ilvl="7" w:tplc="55CE4BB2" w:tentative="1">
      <w:start w:val="1"/>
      <w:numFmt w:val="lowerLetter"/>
      <w:lvlText w:val="%8."/>
      <w:lvlJc w:val="left"/>
      <w:pPr>
        <w:ind w:left="5760" w:hanging="360"/>
      </w:pPr>
    </w:lvl>
    <w:lvl w:ilvl="8" w:tplc="56F437D0"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3D068C6E">
      <w:start w:val="1"/>
      <w:numFmt w:val="decimal"/>
      <w:lvlText w:val="%1."/>
      <w:lvlJc w:val="left"/>
      <w:pPr>
        <w:tabs>
          <w:tab w:val="num" w:pos="360"/>
        </w:tabs>
        <w:ind w:left="360" w:hanging="360"/>
      </w:pPr>
      <w:rPr>
        <w:rFonts w:hint="default"/>
        <w:b w:val="0"/>
      </w:rPr>
    </w:lvl>
    <w:lvl w:ilvl="1" w:tplc="EE3E5B1C" w:tentative="1">
      <w:start w:val="1"/>
      <w:numFmt w:val="lowerLetter"/>
      <w:lvlText w:val="%2."/>
      <w:lvlJc w:val="left"/>
      <w:pPr>
        <w:tabs>
          <w:tab w:val="num" w:pos="1440"/>
        </w:tabs>
        <w:ind w:left="1440" w:hanging="360"/>
      </w:pPr>
    </w:lvl>
    <w:lvl w:ilvl="2" w:tplc="B0BC9134" w:tentative="1">
      <w:start w:val="1"/>
      <w:numFmt w:val="lowerRoman"/>
      <w:lvlText w:val="%3."/>
      <w:lvlJc w:val="right"/>
      <w:pPr>
        <w:tabs>
          <w:tab w:val="num" w:pos="2160"/>
        </w:tabs>
        <w:ind w:left="2160" w:hanging="180"/>
      </w:pPr>
    </w:lvl>
    <w:lvl w:ilvl="3" w:tplc="0E3A271C" w:tentative="1">
      <w:start w:val="1"/>
      <w:numFmt w:val="decimal"/>
      <w:lvlText w:val="%4."/>
      <w:lvlJc w:val="left"/>
      <w:pPr>
        <w:tabs>
          <w:tab w:val="num" w:pos="2880"/>
        </w:tabs>
        <w:ind w:left="2880" w:hanging="360"/>
      </w:pPr>
    </w:lvl>
    <w:lvl w:ilvl="4" w:tplc="AED22F36" w:tentative="1">
      <w:start w:val="1"/>
      <w:numFmt w:val="lowerLetter"/>
      <w:lvlText w:val="%5."/>
      <w:lvlJc w:val="left"/>
      <w:pPr>
        <w:tabs>
          <w:tab w:val="num" w:pos="3600"/>
        </w:tabs>
        <w:ind w:left="3600" w:hanging="360"/>
      </w:pPr>
    </w:lvl>
    <w:lvl w:ilvl="5" w:tplc="794847F6" w:tentative="1">
      <w:start w:val="1"/>
      <w:numFmt w:val="lowerRoman"/>
      <w:lvlText w:val="%6."/>
      <w:lvlJc w:val="right"/>
      <w:pPr>
        <w:tabs>
          <w:tab w:val="num" w:pos="4320"/>
        </w:tabs>
        <w:ind w:left="4320" w:hanging="180"/>
      </w:pPr>
    </w:lvl>
    <w:lvl w:ilvl="6" w:tplc="3C4C9E88" w:tentative="1">
      <w:start w:val="1"/>
      <w:numFmt w:val="decimal"/>
      <w:lvlText w:val="%7."/>
      <w:lvlJc w:val="left"/>
      <w:pPr>
        <w:tabs>
          <w:tab w:val="num" w:pos="5040"/>
        </w:tabs>
        <w:ind w:left="5040" w:hanging="360"/>
      </w:pPr>
    </w:lvl>
    <w:lvl w:ilvl="7" w:tplc="41163664" w:tentative="1">
      <w:start w:val="1"/>
      <w:numFmt w:val="lowerLetter"/>
      <w:lvlText w:val="%8."/>
      <w:lvlJc w:val="left"/>
      <w:pPr>
        <w:tabs>
          <w:tab w:val="num" w:pos="5760"/>
        </w:tabs>
        <w:ind w:left="5760" w:hanging="360"/>
      </w:pPr>
    </w:lvl>
    <w:lvl w:ilvl="8" w:tplc="0860AC0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2B189500">
      <w:start w:val="1"/>
      <w:numFmt w:val="decimal"/>
      <w:lvlText w:val="%1."/>
      <w:lvlJc w:val="left"/>
      <w:pPr>
        <w:tabs>
          <w:tab w:val="num" w:pos="360"/>
        </w:tabs>
        <w:ind w:left="360" w:hanging="360"/>
      </w:pPr>
      <w:rPr>
        <w:rFonts w:hint="default"/>
      </w:rPr>
    </w:lvl>
    <w:lvl w:ilvl="1" w:tplc="98C89824" w:tentative="1">
      <w:start w:val="1"/>
      <w:numFmt w:val="lowerLetter"/>
      <w:lvlText w:val="%2."/>
      <w:lvlJc w:val="left"/>
      <w:pPr>
        <w:tabs>
          <w:tab w:val="num" w:pos="720"/>
        </w:tabs>
        <w:ind w:left="720" w:hanging="360"/>
      </w:pPr>
    </w:lvl>
    <w:lvl w:ilvl="2" w:tplc="4ACCF944" w:tentative="1">
      <w:start w:val="1"/>
      <w:numFmt w:val="lowerRoman"/>
      <w:lvlText w:val="%3."/>
      <w:lvlJc w:val="right"/>
      <w:pPr>
        <w:tabs>
          <w:tab w:val="num" w:pos="1440"/>
        </w:tabs>
        <w:ind w:left="1440" w:hanging="180"/>
      </w:pPr>
    </w:lvl>
    <w:lvl w:ilvl="3" w:tplc="44EA36B2" w:tentative="1">
      <w:start w:val="1"/>
      <w:numFmt w:val="decimal"/>
      <w:lvlText w:val="%4."/>
      <w:lvlJc w:val="left"/>
      <w:pPr>
        <w:tabs>
          <w:tab w:val="num" w:pos="2160"/>
        </w:tabs>
        <w:ind w:left="2160" w:hanging="360"/>
      </w:pPr>
    </w:lvl>
    <w:lvl w:ilvl="4" w:tplc="B8E4BA1C" w:tentative="1">
      <w:start w:val="1"/>
      <w:numFmt w:val="lowerLetter"/>
      <w:lvlText w:val="%5."/>
      <w:lvlJc w:val="left"/>
      <w:pPr>
        <w:tabs>
          <w:tab w:val="num" w:pos="2880"/>
        </w:tabs>
        <w:ind w:left="2880" w:hanging="360"/>
      </w:pPr>
    </w:lvl>
    <w:lvl w:ilvl="5" w:tplc="5C94350A" w:tentative="1">
      <w:start w:val="1"/>
      <w:numFmt w:val="lowerRoman"/>
      <w:lvlText w:val="%6."/>
      <w:lvlJc w:val="right"/>
      <w:pPr>
        <w:tabs>
          <w:tab w:val="num" w:pos="3600"/>
        </w:tabs>
        <w:ind w:left="3600" w:hanging="180"/>
      </w:pPr>
    </w:lvl>
    <w:lvl w:ilvl="6" w:tplc="446EC416" w:tentative="1">
      <w:start w:val="1"/>
      <w:numFmt w:val="decimal"/>
      <w:lvlText w:val="%7."/>
      <w:lvlJc w:val="left"/>
      <w:pPr>
        <w:tabs>
          <w:tab w:val="num" w:pos="4320"/>
        </w:tabs>
        <w:ind w:left="4320" w:hanging="360"/>
      </w:pPr>
    </w:lvl>
    <w:lvl w:ilvl="7" w:tplc="0A6E5CA8" w:tentative="1">
      <w:start w:val="1"/>
      <w:numFmt w:val="lowerLetter"/>
      <w:lvlText w:val="%8."/>
      <w:lvlJc w:val="left"/>
      <w:pPr>
        <w:tabs>
          <w:tab w:val="num" w:pos="5040"/>
        </w:tabs>
        <w:ind w:left="5040" w:hanging="360"/>
      </w:pPr>
    </w:lvl>
    <w:lvl w:ilvl="8" w:tplc="02EC68EA"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4A2278FC">
      <w:start w:val="1"/>
      <w:numFmt w:val="decimal"/>
      <w:lvlText w:val="%1."/>
      <w:lvlJc w:val="left"/>
      <w:pPr>
        <w:ind w:left="360" w:hanging="360"/>
      </w:pPr>
      <w:rPr>
        <w:rFonts w:hint="default"/>
        <w:b w:val="0"/>
      </w:rPr>
    </w:lvl>
    <w:lvl w:ilvl="1" w:tplc="BE543996" w:tentative="1">
      <w:start w:val="1"/>
      <w:numFmt w:val="lowerLetter"/>
      <w:lvlText w:val="%2."/>
      <w:lvlJc w:val="left"/>
      <w:pPr>
        <w:ind w:left="1440" w:hanging="360"/>
      </w:pPr>
    </w:lvl>
    <w:lvl w:ilvl="2" w:tplc="7EDAF7F2" w:tentative="1">
      <w:start w:val="1"/>
      <w:numFmt w:val="lowerRoman"/>
      <w:lvlText w:val="%3."/>
      <w:lvlJc w:val="right"/>
      <w:pPr>
        <w:ind w:left="2160" w:hanging="180"/>
      </w:pPr>
    </w:lvl>
    <w:lvl w:ilvl="3" w:tplc="A0DA56A0" w:tentative="1">
      <w:start w:val="1"/>
      <w:numFmt w:val="decimal"/>
      <w:lvlText w:val="%4."/>
      <w:lvlJc w:val="left"/>
      <w:pPr>
        <w:ind w:left="2880" w:hanging="360"/>
      </w:pPr>
    </w:lvl>
    <w:lvl w:ilvl="4" w:tplc="D070E1D8" w:tentative="1">
      <w:start w:val="1"/>
      <w:numFmt w:val="lowerLetter"/>
      <w:lvlText w:val="%5."/>
      <w:lvlJc w:val="left"/>
      <w:pPr>
        <w:ind w:left="3600" w:hanging="360"/>
      </w:pPr>
    </w:lvl>
    <w:lvl w:ilvl="5" w:tplc="95427738" w:tentative="1">
      <w:start w:val="1"/>
      <w:numFmt w:val="lowerRoman"/>
      <w:lvlText w:val="%6."/>
      <w:lvlJc w:val="right"/>
      <w:pPr>
        <w:ind w:left="4320" w:hanging="180"/>
      </w:pPr>
    </w:lvl>
    <w:lvl w:ilvl="6" w:tplc="045C8E06" w:tentative="1">
      <w:start w:val="1"/>
      <w:numFmt w:val="decimal"/>
      <w:lvlText w:val="%7."/>
      <w:lvlJc w:val="left"/>
      <w:pPr>
        <w:ind w:left="5040" w:hanging="360"/>
      </w:pPr>
    </w:lvl>
    <w:lvl w:ilvl="7" w:tplc="2868842A" w:tentative="1">
      <w:start w:val="1"/>
      <w:numFmt w:val="lowerLetter"/>
      <w:lvlText w:val="%8."/>
      <w:lvlJc w:val="left"/>
      <w:pPr>
        <w:ind w:left="5760" w:hanging="360"/>
      </w:pPr>
    </w:lvl>
    <w:lvl w:ilvl="8" w:tplc="E402AB08"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CF3E1738">
      <w:start w:val="1"/>
      <w:numFmt w:val="decimal"/>
      <w:lvlText w:val="%1."/>
      <w:lvlJc w:val="left"/>
      <w:pPr>
        <w:ind w:left="720" w:hanging="360"/>
      </w:pPr>
      <w:rPr>
        <w:rFonts w:hint="default"/>
      </w:rPr>
    </w:lvl>
    <w:lvl w:ilvl="1" w:tplc="0A4078AA" w:tentative="1">
      <w:start w:val="1"/>
      <w:numFmt w:val="lowerLetter"/>
      <w:lvlText w:val="%2."/>
      <w:lvlJc w:val="left"/>
      <w:pPr>
        <w:ind w:left="1440" w:hanging="360"/>
      </w:pPr>
    </w:lvl>
    <w:lvl w:ilvl="2" w:tplc="7DC6859C" w:tentative="1">
      <w:start w:val="1"/>
      <w:numFmt w:val="lowerRoman"/>
      <w:lvlText w:val="%3."/>
      <w:lvlJc w:val="right"/>
      <w:pPr>
        <w:ind w:left="2160" w:hanging="180"/>
      </w:pPr>
    </w:lvl>
    <w:lvl w:ilvl="3" w:tplc="13FE5BCE" w:tentative="1">
      <w:start w:val="1"/>
      <w:numFmt w:val="decimal"/>
      <w:lvlText w:val="%4."/>
      <w:lvlJc w:val="left"/>
      <w:pPr>
        <w:ind w:left="2880" w:hanging="360"/>
      </w:pPr>
    </w:lvl>
    <w:lvl w:ilvl="4" w:tplc="4EE2CE6E" w:tentative="1">
      <w:start w:val="1"/>
      <w:numFmt w:val="lowerLetter"/>
      <w:lvlText w:val="%5."/>
      <w:lvlJc w:val="left"/>
      <w:pPr>
        <w:ind w:left="3600" w:hanging="360"/>
      </w:pPr>
    </w:lvl>
    <w:lvl w:ilvl="5" w:tplc="F64A11BA" w:tentative="1">
      <w:start w:val="1"/>
      <w:numFmt w:val="lowerRoman"/>
      <w:lvlText w:val="%6."/>
      <w:lvlJc w:val="right"/>
      <w:pPr>
        <w:ind w:left="4320" w:hanging="180"/>
      </w:pPr>
    </w:lvl>
    <w:lvl w:ilvl="6" w:tplc="848A3D44" w:tentative="1">
      <w:start w:val="1"/>
      <w:numFmt w:val="decimal"/>
      <w:lvlText w:val="%7."/>
      <w:lvlJc w:val="left"/>
      <w:pPr>
        <w:ind w:left="5040" w:hanging="360"/>
      </w:pPr>
    </w:lvl>
    <w:lvl w:ilvl="7" w:tplc="C74EB162" w:tentative="1">
      <w:start w:val="1"/>
      <w:numFmt w:val="lowerLetter"/>
      <w:lvlText w:val="%8."/>
      <w:lvlJc w:val="left"/>
      <w:pPr>
        <w:ind w:left="5760" w:hanging="360"/>
      </w:pPr>
    </w:lvl>
    <w:lvl w:ilvl="8" w:tplc="93A837F4"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461AA960">
      <w:start w:val="1"/>
      <w:numFmt w:val="decimal"/>
      <w:lvlText w:val="%1."/>
      <w:lvlJc w:val="left"/>
      <w:pPr>
        <w:tabs>
          <w:tab w:val="num" w:pos="360"/>
        </w:tabs>
        <w:ind w:left="360" w:hanging="360"/>
      </w:pPr>
      <w:rPr>
        <w:rFonts w:hint="default"/>
      </w:rPr>
    </w:lvl>
    <w:lvl w:ilvl="1" w:tplc="3980586C" w:tentative="1">
      <w:start w:val="1"/>
      <w:numFmt w:val="lowerLetter"/>
      <w:lvlText w:val="%2."/>
      <w:lvlJc w:val="left"/>
      <w:pPr>
        <w:tabs>
          <w:tab w:val="num" w:pos="456"/>
        </w:tabs>
        <w:ind w:left="456" w:hanging="360"/>
      </w:pPr>
    </w:lvl>
    <w:lvl w:ilvl="2" w:tplc="944A42B8" w:tentative="1">
      <w:start w:val="1"/>
      <w:numFmt w:val="lowerRoman"/>
      <w:lvlText w:val="%3."/>
      <w:lvlJc w:val="right"/>
      <w:pPr>
        <w:tabs>
          <w:tab w:val="num" w:pos="1176"/>
        </w:tabs>
        <w:ind w:left="1176" w:hanging="180"/>
      </w:pPr>
    </w:lvl>
    <w:lvl w:ilvl="3" w:tplc="E6D6653E" w:tentative="1">
      <w:start w:val="1"/>
      <w:numFmt w:val="decimal"/>
      <w:lvlText w:val="%4."/>
      <w:lvlJc w:val="left"/>
      <w:pPr>
        <w:tabs>
          <w:tab w:val="num" w:pos="1896"/>
        </w:tabs>
        <w:ind w:left="1896" w:hanging="360"/>
      </w:pPr>
    </w:lvl>
    <w:lvl w:ilvl="4" w:tplc="5B0407D4" w:tentative="1">
      <w:start w:val="1"/>
      <w:numFmt w:val="lowerLetter"/>
      <w:lvlText w:val="%5."/>
      <w:lvlJc w:val="left"/>
      <w:pPr>
        <w:tabs>
          <w:tab w:val="num" w:pos="2616"/>
        </w:tabs>
        <w:ind w:left="2616" w:hanging="360"/>
      </w:pPr>
    </w:lvl>
    <w:lvl w:ilvl="5" w:tplc="A1D28604" w:tentative="1">
      <w:start w:val="1"/>
      <w:numFmt w:val="lowerRoman"/>
      <w:lvlText w:val="%6."/>
      <w:lvlJc w:val="right"/>
      <w:pPr>
        <w:tabs>
          <w:tab w:val="num" w:pos="3336"/>
        </w:tabs>
        <w:ind w:left="3336" w:hanging="180"/>
      </w:pPr>
    </w:lvl>
    <w:lvl w:ilvl="6" w:tplc="C6089548" w:tentative="1">
      <w:start w:val="1"/>
      <w:numFmt w:val="decimal"/>
      <w:lvlText w:val="%7."/>
      <w:lvlJc w:val="left"/>
      <w:pPr>
        <w:tabs>
          <w:tab w:val="num" w:pos="4056"/>
        </w:tabs>
        <w:ind w:left="4056" w:hanging="360"/>
      </w:pPr>
    </w:lvl>
    <w:lvl w:ilvl="7" w:tplc="53624286" w:tentative="1">
      <w:start w:val="1"/>
      <w:numFmt w:val="lowerLetter"/>
      <w:lvlText w:val="%8."/>
      <w:lvlJc w:val="left"/>
      <w:pPr>
        <w:tabs>
          <w:tab w:val="num" w:pos="4776"/>
        </w:tabs>
        <w:ind w:left="4776" w:hanging="360"/>
      </w:pPr>
    </w:lvl>
    <w:lvl w:ilvl="8" w:tplc="77E29894"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6D920AE4">
      <w:start w:val="1"/>
      <w:numFmt w:val="decimal"/>
      <w:lvlText w:val="%1)"/>
      <w:lvlJc w:val="left"/>
      <w:pPr>
        <w:ind w:left="720" w:hanging="360"/>
      </w:pPr>
    </w:lvl>
    <w:lvl w:ilvl="1" w:tplc="21BCA328" w:tentative="1">
      <w:start w:val="1"/>
      <w:numFmt w:val="lowerLetter"/>
      <w:lvlText w:val="%2."/>
      <w:lvlJc w:val="left"/>
      <w:pPr>
        <w:ind w:left="1440" w:hanging="360"/>
      </w:pPr>
    </w:lvl>
    <w:lvl w:ilvl="2" w:tplc="A45492DE" w:tentative="1">
      <w:start w:val="1"/>
      <w:numFmt w:val="lowerRoman"/>
      <w:lvlText w:val="%3."/>
      <w:lvlJc w:val="right"/>
      <w:pPr>
        <w:ind w:left="2160" w:hanging="180"/>
      </w:pPr>
    </w:lvl>
    <w:lvl w:ilvl="3" w:tplc="CC6E1C94" w:tentative="1">
      <w:start w:val="1"/>
      <w:numFmt w:val="decimal"/>
      <w:lvlText w:val="%4."/>
      <w:lvlJc w:val="left"/>
      <w:pPr>
        <w:ind w:left="2880" w:hanging="360"/>
      </w:pPr>
    </w:lvl>
    <w:lvl w:ilvl="4" w:tplc="BD16AEDC" w:tentative="1">
      <w:start w:val="1"/>
      <w:numFmt w:val="lowerLetter"/>
      <w:lvlText w:val="%5."/>
      <w:lvlJc w:val="left"/>
      <w:pPr>
        <w:ind w:left="3600" w:hanging="360"/>
      </w:pPr>
    </w:lvl>
    <w:lvl w:ilvl="5" w:tplc="B7780A92" w:tentative="1">
      <w:start w:val="1"/>
      <w:numFmt w:val="lowerRoman"/>
      <w:lvlText w:val="%6."/>
      <w:lvlJc w:val="right"/>
      <w:pPr>
        <w:ind w:left="4320" w:hanging="180"/>
      </w:pPr>
    </w:lvl>
    <w:lvl w:ilvl="6" w:tplc="D772C620" w:tentative="1">
      <w:start w:val="1"/>
      <w:numFmt w:val="decimal"/>
      <w:lvlText w:val="%7."/>
      <w:lvlJc w:val="left"/>
      <w:pPr>
        <w:ind w:left="5040" w:hanging="360"/>
      </w:pPr>
    </w:lvl>
    <w:lvl w:ilvl="7" w:tplc="5576237E" w:tentative="1">
      <w:start w:val="1"/>
      <w:numFmt w:val="lowerLetter"/>
      <w:lvlText w:val="%8."/>
      <w:lvlJc w:val="left"/>
      <w:pPr>
        <w:ind w:left="5760" w:hanging="360"/>
      </w:pPr>
    </w:lvl>
    <w:lvl w:ilvl="8" w:tplc="231A1BAC"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77E27792">
      <w:start w:val="1"/>
      <w:numFmt w:val="decimal"/>
      <w:lvlText w:val="%1."/>
      <w:lvlJc w:val="left"/>
      <w:pPr>
        <w:tabs>
          <w:tab w:val="num" w:pos="360"/>
        </w:tabs>
        <w:ind w:left="360" w:hanging="360"/>
      </w:pPr>
      <w:rPr>
        <w:rFonts w:hint="default"/>
        <w:b w:val="0"/>
      </w:rPr>
    </w:lvl>
    <w:lvl w:ilvl="1" w:tplc="AB4C367A" w:tentative="1">
      <w:start w:val="1"/>
      <w:numFmt w:val="lowerLetter"/>
      <w:lvlText w:val="%2."/>
      <w:lvlJc w:val="left"/>
      <w:pPr>
        <w:tabs>
          <w:tab w:val="num" w:pos="1440"/>
        </w:tabs>
        <w:ind w:left="1440" w:hanging="360"/>
      </w:pPr>
    </w:lvl>
    <w:lvl w:ilvl="2" w:tplc="4A76EDAC" w:tentative="1">
      <w:start w:val="1"/>
      <w:numFmt w:val="lowerRoman"/>
      <w:lvlText w:val="%3."/>
      <w:lvlJc w:val="right"/>
      <w:pPr>
        <w:tabs>
          <w:tab w:val="num" w:pos="2160"/>
        </w:tabs>
        <w:ind w:left="2160" w:hanging="180"/>
      </w:pPr>
    </w:lvl>
    <w:lvl w:ilvl="3" w:tplc="68307668" w:tentative="1">
      <w:start w:val="1"/>
      <w:numFmt w:val="decimal"/>
      <w:lvlText w:val="%4."/>
      <w:lvlJc w:val="left"/>
      <w:pPr>
        <w:tabs>
          <w:tab w:val="num" w:pos="2880"/>
        </w:tabs>
        <w:ind w:left="2880" w:hanging="360"/>
      </w:pPr>
    </w:lvl>
    <w:lvl w:ilvl="4" w:tplc="18C0BCB2" w:tentative="1">
      <w:start w:val="1"/>
      <w:numFmt w:val="lowerLetter"/>
      <w:lvlText w:val="%5."/>
      <w:lvlJc w:val="left"/>
      <w:pPr>
        <w:tabs>
          <w:tab w:val="num" w:pos="3600"/>
        </w:tabs>
        <w:ind w:left="3600" w:hanging="360"/>
      </w:pPr>
    </w:lvl>
    <w:lvl w:ilvl="5" w:tplc="76D2F8F4" w:tentative="1">
      <w:start w:val="1"/>
      <w:numFmt w:val="lowerRoman"/>
      <w:lvlText w:val="%6."/>
      <w:lvlJc w:val="right"/>
      <w:pPr>
        <w:tabs>
          <w:tab w:val="num" w:pos="4320"/>
        </w:tabs>
        <w:ind w:left="4320" w:hanging="180"/>
      </w:pPr>
    </w:lvl>
    <w:lvl w:ilvl="6" w:tplc="3A183746" w:tentative="1">
      <w:start w:val="1"/>
      <w:numFmt w:val="decimal"/>
      <w:lvlText w:val="%7."/>
      <w:lvlJc w:val="left"/>
      <w:pPr>
        <w:tabs>
          <w:tab w:val="num" w:pos="5040"/>
        </w:tabs>
        <w:ind w:left="5040" w:hanging="360"/>
      </w:pPr>
    </w:lvl>
    <w:lvl w:ilvl="7" w:tplc="C034024A" w:tentative="1">
      <w:start w:val="1"/>
      <w:numFmt w:val="lowerLetter"/>
      <w:lvlText w:val="%8."/>
      <w:lvlJc w:val="left"/>
      <w:pPr>
        <w:tabs>
          <w:tab w:val="num" w:pos="5760"/>
        </w:tabs>
        <w:ind w:left="5760" w:hanging="360"/>
      </w:pPr>
    </w:lvl>
    <w:lvl w:ilvl="8" w:tplc="0C2A20A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4DF"/>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37D"/>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1DE"/>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64A"/>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299A"/>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C99"/>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D62"/>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2ECE"/>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4D8"/>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67C"/>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003"/>
    <w:rsid w:val="003F618A"/>
    <w:rsid w:val="003F6821"/>
    <w:rsid w:val="003F70A3"/>
    <w:rsid w:val="003F7465"/>
    <w:rsid w:val="003F7FAB"/>
    <w:rsid w:val="00400090"/>
    <w:rsid w:val="00400C43"/>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87CC9"/>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E64"/>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DD8"/>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095D"/>
    <w:rsid w:val="006618DF"/>
    <w:rsid w:val="006626EC"/>
    <w:rsid w:val="00662D34"/>
    <w:rsid w:val="006630DC"/>
    <w:rsid w:val="006632C5"/>
    <w:rsid w:val="00663F6C"/>
    <w:rsid w:val="00664454"/>
    <w:rsid w:val="0066445F"/>
    <w:rsid w:val="0066450F"/>
    <w:rsid w:val="00664785"/>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320"/>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8C6"/>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4C8F"/>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3C7"/>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005"/>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1FD6"/>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46F"/>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35D"/>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4FE"/>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F1F"/>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6966">
      <w:bodyDiv w:val="1"/>
      <w:marLeft w:val="0"/>
      <w:marRight w:val="0"/>
      <w:marTop w:val="0"/>
      <w:marBottom w:val="0"/>
      <w:divBdr>
        <w:top w:val="none" w:sz="0" w:space="0" w:color="auto"/>
        <w:left w:val="none" w:sz="0" w:space="0" w:color="auto"/>
        <w:bottom w:val="none" w:sz="0" w:space="0" w:color="auto"/>
        <w:right w:val="none" w:sz="0" w:space="0" w:color="auto"/>
      </w:divBdr>
    </w:div>
    <w:div w:id="170141352">
      <w:bodyDiv w:val="1"/>
      <w:marLeft w:val="0"/>
      <w:marRight w:val="0"/>
      <w:marTop w:val="0"/>
      <w:marBottom w:val="0"/>
      <w:divBdr>
        <w:top w:val="none" w:sz="0" w:space="0" w:color="auto"/>
        <w:left w:val="none" w:sz="0" w:space="0" w:color="auto"/>
        <w:bottom w:val="none" w:sz="0" w:space="0" w:color="auto"/>
        <w:right w:val="none" w:sz="0" w:space="0" w:color="auto"/>
      </w:divBdr>
    </w:div>
    <w:div w:id="944072351">
      <w:bodyDiv w:val="1"/>
      <w:marLeft w:val="0"/>
      <w:marRight w:val="0"/>
      <w:marTop w:val="0"/>
      <w:marBottom w:val="0"/>
      <w:divBdr>
        <w:top w:val="none" w:sz="0" w:space="0" w:color="auto"/>
        <w:left w:val="none" w:sz="0" w:space="0" w:color="auto"/>
        <w:bottom w:val="none" w:sz="0" w:space="0" w:color="auto"/>
        <w:right w:val="none" w:sz="0" w:space="0" w:color="auto"/>
      </w:divBdr>
    </w:div>
    <w:div w:id="1270160427">
      <w:bodyDiv w:val="1"/>
      <w:marLeft w:val="0"/>
      <w:marRight w:val="0"/>
      <w:marTop w:val="0"/>
      <w:marBottom w:val="0"/>
      <w:divBdr>
        <w:top w:val="none" w:sz="0" w:space="0" w:color="auto"/>
        <w:left w:val="none" w:sz="0" w:space="0" w:color="auto"/>
        <w:bottom w:val="none" w:sz="0" w:space="0" w:color="auto"/>
        <w:right w:val="none" w:sz="0" w:space="0" w:color="auto"/>
      </w:divBdr>
    </w:div>
    <w:div w:id="1656572619">
      <w:bodyDiv w:val="1"/>
      <w:marLeft w:val="0"/>
      <w:marRight w:val="0"/>
      <w:marTop w:val="0"/>
      <w:marBottom w:val="0"/>
      <w:divBdr>
        <w:top w:val="none" w:sz="0" w:space="0" w:color="auto"/>
        <w:left w:val="none" w:sz="0" w:space="0" w:color="auto"/>
        <w:bottom w:val="none" w:sz="0" w:space="0" w:color="auto"/>
        <w:right w:val="none" w:sz="0" w:space="0" w:color="auto"/>
      </w:divBdr>
    </w:div>
    <w:div w:id="1823043929">
      <w:bodyDiv w:val="1"/>
      <w:marLeft w:val="0"/>
      <w:marRight w:val="0"/>
      <w:marTop w:val="0"/>
      <w:marBottom w:val="0"/>
      <w:divBdr>
        <w:top w:val="none" w:sz="0" w:space="0" w:color="auto"/>
        <w:left w:val="none" w:sz="0" w:space="0" w:color="auto"/>
        <w:bottom w:val="none" w:sz="0" w:space="0" w:color="auto"/>
        <w:right w:val="none" w:sz="0" w:space="0" w:color="auto"/>
      </w:divBdr>
    </w:div>
    <w:div w:id="20480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0A21F-B9F9-4994-8084-0A9D60C2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5019</Words>
  <Characters>2861</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2025-11-24T11:57:00Z</dcterms:created>
  <dcterms:modified xsi:type="dcterms:W3CDTF">2025-11-24T12:08:00Z</dcterms:modified>
</cp:coreProperties>
</file>