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AF0333"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AF0333"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AF0333"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AF0333"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AF0333"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AF0333">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D16652" w:rsidRDefault="00D16652" w:rsidP="00D16652">
      <w:pPr>
        <w:rPr>
          <w:rFonts w:cs="Times New Roman"/>
          <w:sz w:val="28"/>
          <w:szCs w:val="28"/>
        </w:rPr>
      </w:pPr>
    </w:p>
    <w:p w:rsidR="009D7F62" w:rsidRPr="00293563" w:rsidRDefault="009D7F62" w:rsidP="00D16652">
      <w:pPr>
        <w:rPr>
          <w:rFonts w:cs="Times New Roman"/>
          <w:sz w:val="28"/>
          <w:szCs w:val="28"/>
        </w:rPr>
      </w:pPr>
    </w:p>
    <w:tbl>
      <w:tblPr>
        <w:tblW w:w="5000" w:type="pct"/>
        <w:tblLook w:val="0000" w:firstRow="0" w:lastRow="0" w:firstColumn="0" w:lastColumn="0" w:noHBand="0" w:noVBand="0"/>
      </w:tblPr>
      <w:tblGrid>
        <w:gridCol w:w="4536"/>
        <w:gridCol w:w="4536"/>
      </w:tblGrid>
      <w:tr w:rsidR="009320FD">
        <w:tc>
          <w:tcPr>
            <w:tcW w:w="2500" w:type="pct"/>
            <w:tcBorders>
              <w:top w:val="nil"/>
              <w:left w:val="nil"/>
              <w:bottom w:val="nil"/>
              <w:right w:val="nil"/>
            </w:tcBorders>
          </w:tcPr>
          <w:p w:rsidR="009F6903" w:rsidRDefault="00AF0333" w:rsidP="009F6903">
            <w:pPr>
              <w:ind w:hanging="108"/>
              <w:rPr>
                <w:noProof/>
              </w:rPr>
            </w:pPr>
            <w:r w:rsidRPr="00470E79">
              <w:rPr>
                <w:noProof/>
              </w:rPr>
              <w:t>2025. gada</w:t>
            </w:r>
            <w:r>
              <w:rPr>
                <w:noProof/>
              </w:rPr>
              <w:t xml:space="preserve"> 11. decembris</w:t>
            </w:r>
          </w:p>
          <w:p w:rsidR="009D7F62" w:rsidRPr="00293563" w:rsidRDefault="009D7F62"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rsidR="009F6903" w:rsidRPr="00293563" w:rsidRDefault="00AF0333" w:rsidP="009D7F62">
            <w:pPr>
              <w:jc w:val="right"/>
              <w:rPr>
                <w:rFonts w:cs="Times New Roman"/>
              </w:rPr>
            </w:pPr>
            <w:r w:rsidRPr="00470E79">
              <w:rPr>
                <w:b/>
                <w:bCs/>
              </w:rPr>
              <w:t>Nr.</w:t>
            </w:r>
            <w:r w:rsidRPr="00470E79">
              <w:rPr>
                <w:rStyle w:val="Intensvaatsauce"/>
                <w:noProof/>
                <w:color w:val="auto"/>
              </w:rPr>
              <w:t>6</w:t>
            </w:r>
          </w:p>
        </w:tc>
      </w:tr>
    </w:tbl>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AF0333" w:rsidP="009F6903">
      <w:pPr>
        <w:tabs>
          <w:tab w:val="left" w:pos="0"/>
        </w:tabs>
      </w:pPr>
      <w:r w:rsidRPr="00470E79">
        <w:t>Sēde sasaukta p</w:t>
      </w:r>
      <w:r>
        <w:t>ulksten</w:t>
      </w:r>
      <w:r w:rsidRPr="00470E79">
        <w:t xml:space="preserve">. </w:t>
      </w:r>
      <w:r w:rsidR="009D7F62">
        <w:rPr>
          <w:noProof/>
        </w:rPr>
        <w:t>09.</w:t>
      </w:r>
      <w:r w:rsidRPr="00470E79">
        <w:rPr>
          <w:noProof/>
        </w:rPr>
        <w:t>00</w:t>
      </w:r>
    </w:p>
    <w:p w:rsidR="009F6903" w:rsidRPr="00470E79" w:rsidRDefault="00AF0333" w:rsidP="009F6903">
      <w:pPr>
        <w:tabs>
          <w:tab w:val="left" w:pos="0"/>
        </w:tabs>
      </w:pPr>
      <w:r w:rsidRPr="00470E79">
        <w:t>Sēdi atklāj p</w:t>
      </w:r>
      <w:r>
        <w:t>ulksten</w:t>
      </w:r>
      <w:r w:rsidRPr="00470E79">
        <w:t xml:space="preserve">. </w:t>
      </w:r>
      <w:r w:rsidR="009D7F62">
        <w:rPr>
          <w:noProof/>
        </w:rPr>
        <w:t>09.</w:t>
      </w:r>
      <w:r w:rsidRPr="00470E79">
        <w:rPr>
          <w:noProof/>
        </w:rPr>
        <w:t>0</w:t>
      </w:r>
      <w:r w:rsidR="009D7F62">
        <w:rPr>
          <w:noProof/>
        </w:rPr>
        <w:t>0</w:t>
      </w:r>
      <w:r w:rsidRPr="00470E79">
        <w:t xml:space="preserve"> </w:t>
      </w:r>
    </w:p>
    <w:p w:rsidR="0049126A" w:rsidRPr="00135E42" w:rsidRDefault="0049126A">
      <w:pPr>
        <w:ind w:right="28"/>
        <w:jc w:val="both"/>
        <w:rPr>
          <w:rFonts w:cs="Times New Roman"/>
          <w:sz w:val="28"/>
          <w:szCs w:val="28"/>
        </w:rPr>
      </w:pPr>
    </w:p>
    <w:p w:rsidR="009D7F62" w:rsidRPr="00293563" w:rsidRDefault="009D7F62" w:rsidP="009D7F62">
      <w:pPr>
        <w:ind w:right="28"/>
        <w:jc w:val="both"/>
        <w:rPr>
          <w:rFonts w:cs="Times New Roman"/>
        </w:rPr>
      </w:pPr>
      <w:r w:rsidRPr="00293563">
        <w:rPr>
          <w:rFonts w:cs="Times New Roman"/>
          <w:bCs/>
        </w:rPr>
        <w:t xml:space="preserve">Sēdi vada:  </w:t>
      </w:r>
      <w:r>
        <w:rPr>
          <w:rFonts w:cs="Times New Roman"/>
          <w:bCs/>
        </w:rPr>
        <w:t xml:space="preserve">Finanšu komitejas </w:t>
      </w:r>
      <w:r w:rsidRPr="00293563">
        <w:rPr>
          <w:rFonts w:cs="Times New Roman"/>
        </w:rPr>
        <w:t>priekšsēdētāj</w:t>
      </w:r>
      <w:r>
        <w:rPr>
          <w:rFonts w:cs="Times New Roman"/>
        </w:rPr>
        <w:t>a vietnieks Andris Krauja.</w:t>
      </w:r>
    </w:p>
    <w:p w:rsidR="009D7F62" w:rsidRPr="00135E42" w:rsidRDefault="009D7F62" w:rsidP="009D7F62">
      <w:pPr>
        <w:ind w:right="28"/>
        <w:jc w:val="both"/>
        <w:rPr>
          <w:rFonts w:cs="Times New Roman"/>
          <w:sz w:val="28"/>
          <w:szCs w:val="28"/>
        </w:rPr>
      </w:pPr>
    </w:p>
    <w:p w:rsidR="009D7F62" w:rsidRDefault="009D7F62" w:rsidP="009D7F62">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vadītāja vietniece Santa Hermane-Kondrova.</w:t>
      </w:r>
    </w:p>
    <w:p w:rsidR="009D7F62" w:rsidRDefault="009D7F62" w:rsidP="009D7F62">
      <w:pPr>
        <w:ind w:right="28"/>
        <w:jc w:val="both"/>
      </w:pPr>
    </w:p>
    <w:p w:rsidR="009D7F62" w:rsidRDefault="009D7F62" w:rsidP="009D7F62">
      <w:pPr>
        <w:ind w:right="28"/>
        <w:jc w:val="both"/>
      </w:pPr>
      <w:r>
        <w:t xml:space="preserve">Piedalās komitejas locekļi: Gints </w:t>
      </w:r>
      <w:proofErr w:type="spellStart"/>
      <w:r>
        <w:t>Sīviņš</w:t>
      </w:r>
      <w:proofErr w:type="spellEnd"/>
      <w:r>
        <w:t xml:space="preserve">, Pāvels Kotāns, Jānis </w:t>
      </w:r>
      <w:proofErr w:type="spellStart"/>
      <w:r>
        <w:t>Iklāvs</w:t>
      </w:r>
      <w:proofErr w:type="spellEnd"/>
      <w:r>
        <w:t>, Dace Veiliņa, Atvars Lakstīgala</w:t>
      </w:r>
      <w:r>
        <w:rPr>
          <w:rFonts w:cs="Times New Roman"/>
          <w:color w:val="000000" w:themeColor="text1"/>
          <w:szCs w:val="24"/>
          <w:shd w:val="clear" w:color="auto" w:fill="FFFFFF"/>
        </w:rPr>
        <w:t>,</w:t>
      </w:r>
      <w:r>
        <w:t xml:space="preserve"> Dace Kļaviņa, Mariss Martinsons, Santa Ločmele,</w:t>
      </w:r>
      <w:r w:rsidRPr="006B622D">
        <w:t xml:space="preserve"> </w:t>
      </w:r>
      <w:r>
        <w:t xml:space="preserve">Raivis Rubīns, Raivis </w:t>
      </w:r>
      <w:proofErr w:type="spellStart"/>
      <w:r>
        <w:t>Ūzuls</w:t>
      </w:r>
      <w:proofErr w:type="spellEnd"/>
      <w:r>
        <w:t xml:space="preserve"> Kārlis Ansons, Matīss Mežaks, Dzirkstīte Žindiga, Sarmīte Ozoliņa, Iluta Jansone, Uldis Skudra, Kārlis Avotiņš,</w:t>
      </w:r>
      <w:r w:rsidRPr="00A50D9B">
        <w:t xml:space="preserve"> </w:t>
      </w:r>
      <w:r>
        <w:t>Artūrs Mangulis,</w:t>
      </w:r>
      <w:r w:rsidRPr="009D7F62">
        <w:t xml:space="preserve"> </w:t>
      </w:r>
      <w:r>
        <w:t>Jānis Siliņš (līdz plkst.12.03).</w:t>
      </w:r>
    </w:p>
    <w:p w:rsidR="009D7F62" w:rsidRDefault="009D7F62" w:rsidP="009D7F62">
      <w:pPr>
        <w:ind w:right="28"/>
        <w:jc w:val="both"/>
      </w:pPr>
    </w:p>
    <w:p w:rsidR="009D7F62" w:rsidRDefault="009D7F62" w:rsidP="009D7F62">
      <w:pPr>
        <w:ind w:right="28"/>
        <w:jc w:val="both"/>
        <w:rPr>
          <w:noProof/>
        </w:rPr>
      </w:pPr>
      <w:r>
        <w:t xml:space="preserve">Nepiedalās komitejas locekļi: </w:t>
      </w:r>
      <w:r>
        <w:rPr>
          <w:rFonts w:cs="Times New Roman"/>
        </w:rPr>
        <w:t xml:space="preserve">Egils </w:t>
      </w:r>
      <w:proofErr w:type="spellStart"/>
      <w:r>
        <w:rPr>
          <w:rFonts w:cs="Times New Roman"/>
        </w:rPr>
        <w:t>Helmanis</w:t>
      </w:r>
      <w:proofErr w:type="spellEnd"/>
      <w:r>
        <w:rPr>
          <w:rFonts w:cs="Times New Roman"/>
        </w:rPr>
        <w:t xml:space="preserve"> – darba nespējas lapa, </w:t>
      </w:r>
      <w:r w:rsidRPr="00470E79">
        <w:rPr>
          <w:noProof/>
        </w:rPr>
        <w:t>Ilmārs</w:t>
      </w:r>
      <w:r w:rsidRPr="00470E79">
        <w:rPr>
          <w:b/>
          <w:noProof/>
        </w:rPr>
        <w:t xml:space="preserve"> </w:t>
      </w:r>
      <w:r w:rsidRPr="00470E79">
        <w:rPr>
          <w:noProof/>
        </w:rPr>
        <w:t>Zemnieks</w:t>
      </w:r>
      <w:r>
        <w:rPr>
          <w:noProof/>
        </w:rPr>
        <w:t xml:space="preserve"> </w:t>
      </w:r>
      <w:r>
        <w:rPr>
          <w:rFonts w:cs="Times New Roman"/>
        </w:rPr>
        <w:t>– darba nespējas lapa,</w:t>
      </w:r>
      <w:r w:rsidRPr="006B622D">
        <w:t xml:space="preserve"> </w:t>
      </w:r>
      <w:r>
        <w:t>Rūdolfs Kudļa – iemesls nav zināms.</w:t>
      </w:r>
    </w:p>
    <w:p w:rsidR="009D7F62" w:rsidRDefault="009D7F62" w:rsidP="009D7F62">
      <w:pPr>
        <w:ind w:right="28"/>
        <w:jc w:val="both"/>
      </w:pPr>
    </w:p>
    <w:p w:rsidR="00307EA2" w:rsidRPr="00DA055A" w:rsidRDefault="009D7F62" w:rsidP="00DA055A">
      <w:pPr>
        <w:ind w:right="28"/>
        <w:jc w:val="both"/>
        <w:rPr>
          <w:rFonts w:cs="Times New Roman"/>
          <w:color w:val="auto"/>
          <w:szCs w:val="24"/>
        </w:rPr>
      </w:pPr>
      <w:r w:rsidRPr="00DA055A">
        <w:rPr>
          <w:rFonts w:cs="Times New Roman"/>
          <w:color w:val="auto"/>
          <w:szCs w:val="24"/>
        </w:rPr>
        <w:t xml:space="preserve">Piedalās pašvaldības darbinieki un uzaicinātie: Ogres novada pašvaldības izpilddirektors Pēteris </w:t>
      </w:r>
      <w:proofErr w:type="spellStart"/>
      <w:r w:rsidRPr="00DA055A">
        <w:rPr>
          <w:rFonts w:cs="Times New Roman"/>
          <w:color w:val="auto"/>
          <w:szCs w:val="24"/>
        </w:rPr>
        <w:t>Špakovskis</w:t>
      </w:r>
      <w:proofErr w:type="spellEnd"/>
      <w:r w:rsidRPr="00DA055A">
        <w:rPr>
          <w:rFonts w:cs="Times New Roman"/>
          <w:color w:val="auto"/>
          <w:szCs w:val="24"/>
        </w:rPr>
        <w:t xml:space="preserve">, Izpilddirektora vietniece Dana Bārbale, Kancelejas vadītāja Ingūna Šubrovska, Juridiskās nodaļas juriste </w:t>
      </w:r>
      <w:r w:rsidR="00307EA2" w:rsidRPr="00DA055A">
        <w:rPr>
          <w:rFonts w:cs="Times New Roman"/>
          <w:color w:val="auto"/>
          <w:szCs w:val="24"/>
        </w:rPr>
        <w:t>Valda Brūvere, Juridiskās nodaļas juriste Sandra Ziediņa,</w:t>
      </w:r>
    </w:p>
    <w:p w:rsidR="00307EA2" w:rsidRPr="00DA055A" w:rsidRDefault="00307EA2" w:rsidP="00DA055A">
      <w:pPr>
        <w:pStyle w:val="Virsraksts1"/>
        <w:jc w:val="both"/>
        <w:rPr>
          <w:rFonts w:ascii="Times New Roman" w:hAnsi="Times New Roman"/>
          <w:color w:val="000000" w:themeColor="text1"/>
          <w:sz w:val="24"/>
          <w:shd w:val="clear" w:color="auto" w:fill="FFFFFF"/>
          <w:lang w:val="lv-LV"/>
        </w:rPr>
      </w:pPr>
      <w:proofErr w:type="spellStart"/>
      <w:r w:rsidRPr="00DA055A">
        <w:rPr>
          <w:rFonts w:ascii="Times New Roman" w:hAnsi="Times New Roman"/>
          <w:sz w:val="24"/>
          <w:lang w:val="lv-LV"/>
        </w:rPr>
        <w:t>Parsonālvadības</w:t>
      </w:r>
      <w:proofErr w:type="spellEnd"/>
      <w:r w:rsidRPr="00DA055A">
        <w:rPr>
          <w:rFonts w:ascii="Times New Roman" w:hAnsi="Times New Roman"/>
          <w:sz w:val="24"/>
          <w:lang w:val="lv-LV"/>
        </w:rPr>
        <w:t xml:space="preserve"> nodaļas vadītāja Antra Pūga, Attīstības un plānošanas nodaļas vadītāja Aija Romanovska,</w:t>
      </w:r>
      <w:r w:rsidRPr="00DA055A">
        <w:rPr>
          <w:rFonts w:ascii="Times New Roman" w:hAnsi="Times New Roman"/>
          <w:sz w:val="24"/>
          <w:shd w:val="clear" w:color="auto" w:fill="FFFFFF"/>
          <w:lang w:val="lv-LV"/>
        </w:rPr>
        <w:t xml:space="preserve"> </w:t>
      </w:r>
      <w:r w:rsidRPr="00DA055A">
        <w:rPr>
          <w:rFonts w:ascii="Times New Roman" w:hAnsi="Times New Roman"/>
          <w:color w:val="000000" w:themeColor="text1"/>
          <w:sz w:val="24"/>
          <w:shd w:val="clear" w:color="auto" w:fill="FFFFFF"/>
          <w:lang w:val="lv-LV"/>
        </w:rPr>
        <w:t xml:space="preserve">Nekustamo īpašumu pārvaldes nodaļas nekustamo īpašumu speciāliste Aija Mežale, </w:t>
      </w:r>
      <w:r w:rsidR="002B1509" w:rsidRPr="00DA055A">
        <w:rPr>
          <w:rFonts w:ascii="Times New Roman" w:hAnsi="Times New Roman"/>
          <w:color w:val="000000" w:themeColor="text1"/>
          <w:sz w:val="24"/>
          <w:shd w:val="clear" w:color="auto" w:fill="FFFFFF"/>
          <w:lang w:val="lv-LV"/>
        </w:rPr>
        <w:t xml:space="preserve">Nekustamo īpašumu pārvaldes nodaļas juriste Ieva Kažoka, </w:t>
      </w:r>
      <w:r w:rsidRPr="00DA055A">
        <w:rPr>
          <w:rFonts w:ascii="Times New Roman" w:hAnsi="Times New Roman"/>
          <w:color w:val="000000" w:themeColor="text1"/>
          <w:sz w:val="24"/>
          <w:shd w:val="clear" w:color="auto" w:fill="FFFFFF"/>
          <w:lang w:val="lv-LV"/>
        </w:rPr>
        <w:t>Nekustamo īpašumu pārvaldes nodaļas nekustamo īpašumu speciāliste</w:t>
      </w:r>
      <w:r w:rsidRPr="00DA055A">
        <w:rPr>
          <w:rFonts w:ascii="Times New Roman" w:hAnsi="Times New Roman"/>
          <w:sz w:val="24"/>
          <w:lang w:val="lv-LV"/>
        </w:rPr>
        <w:t xml:space="preserve"> Inguna Nollendorfa </w:t>
      </w:r>
      <w:r w:rsidRPr="00DA055A">
        <w:rPr>
          <w:rFonts w:ascii="Times New Roman" w:hAnsi="Times New Roman"/>
          <w:color w:val="000000" w:themeColor="text1"/>
          <w:sz w:val="24"/>
          <w:lang w:val="lv-LV"/>
        </w:rPr>
        <w:t>(attālināti tiešsaistē</w:t>
      </w:r>
      <w:r w:rsidRPr="00DA055A">
        <w:rPr>
          <w:rFonts w:ascii="Times New Roman" w:hAnsi="Times New Roman"/>
          <w:color w:val="000000" w:themeColor="text1"/>
          <w:sz w:val="24"/>
          <w:shd w:val="clear" w:color="auto" w:fill="FFFFFF"/>
          <w:lang w:val="lv-LV"/>
        </w:rPr>
        <w:t>),</w:t>
      </w:r>
      <w:r w:rsidR="002B1509" w:rsidRPr="00DA055A">
        <w:rPr>
          <w:rFonts w:ascii="Times New Roman" w:hAnsi="Times New Roman"/>
          <w:color w:val="000000" w:themeColor="text1"/>
          <w:sz w:val="24"/>
          <w:shd w:val="clear" w:color="auto" w:fill="FFFFFF"/>
          <w:lang w:val="lv-LV"/>
        </w:rPr>
        <w:t xml:space="preserve"> </w:t>
      </w:r>
      <w:r w:rsidR="002B1509" w:rsidRPr="00DA055A">
        <w:rPr>
          <w:rFonts w:ascii="Times New Roman" w:hAnsi="Times New Roman"/>
          <w:sz w:val="24"/>
          <w:lang w:val="lv-LV"/>
        </w:rPr>
        <w:t>Nekustamo īpašumu pārvaldes nodaļas vadītājas vietniece Žanete Briede,</w:t>
      </w:r>
      <w:r w:rsidRPr="00DA055A">
        <w:rPr>
          <w:rFonts w:ascii="Times New Roman" w:hAnsi="Times New Roman"/>
          <w:sz w:val="24"/>
          <w:lang w:val="lv-LV"/>
        </w:rPr>
        <w:t xml:space="preserve"> </w:t>
      </w:r>
      <w:r w:rsidR="00DA055A" w:rsidRPr="00DA055A">
        <w:rPr>
          <w:rFonts w:ascii="Times New Roman" w:hAnsi="Times New Roman"/>
          <w:sz w:val="24"/>
          <w:lang w:val="lv-LV"/>
        </w:rPr>
        <w:t xml:space="preserve">Audita un pašvaldības kapitāla daļu uzraudzības nodaļas vadītājs Ervīns Kušķis, Audita un pašvaldības kapitāla daļu uzraudzības nodaļas vadītāja vietnieks Juris Rudens, </w:t>
      </w:r>
      <w:r w:rsidR="002B1509" w:rsidRPr="00DA055A">
        <w:rPr>
          <w:rFonts w:ascii="Times New Roman" w:hAnsi="Times New Roman"/>
          <w:sz w:val="24"/>
          <w:lang w:val="lv-LV"/>
        </w:rPr>
        <w:t xml:space="preserve">Stratēģiskās plānošanas nodaļas vadītājs Jānis Eglīts (attālināti tiešsaistē), </w:t>
      </w:r>
      <w:r w:rsidRPr="00DA055A">
        <w:rPr>
          <w:rFonts w:ascii="Times New Roman" w:hAnsi="Times New Roman"/>
          <w:color w:val="000000" w:themeColor="text1"/>
          <w:sz w:val="24"/>
          <w:shd w:val="clear" w:color="auto" w:fill="FFFFFF"/>
          <w:lang w:val="lv-LV"/>
        </w:rPr>
        <w:t xml:space="preserve">Suntažu pagasta pārvaldes vadītājs Valdis Ancāns </w:t>
      </w:r>
      <w:r w:rsidRPr="00DA055A">
        <w:rPr>
          <w:rFonts w:ascii="Times New Roman" w:hAnsi="Times New Roman"/>
          <w:color w:val="000000" w:themeColor="text1"/>
          <w:sz w:val="24"/>
          <w:lang w:val="lv-LV"/>
        </w:rPr>
        <w:t>(attālināti tiešsaistē</w:t>
      </w:r>
      <w:r w:rsidRPr="00DA055A">
        <w:rPr>
          <w:rFonts w:ascii="Times New Roman" w:hAnsi="Times New Roman"/>
          <w:color w:val="000000" w:themeColor="text1"/>
          <w:sz w:val="24"/>
          <w:shd w:val="clear" w:color="auto" w:fill="FFFFFF"/>
          <w:lang w:val="lv-LV"/>
        </w:rPr>
        <w:t xml:space="preserve">), Ķeipenes pagasta pārvaldes vadītājs Vilnis Sirsonis </w:t>
      </w:r>
      <w:r w:rsidRPr="00DA055A">
        <w:rPr>
          <w:rFonts w:ascii="Times New Roman" w:hAnsi="Times New Roman"/>
          <w:color w:val="000000" w:themeColor="text1"/>
          <w:sz w:val="24"/>
          <w:lang w:val="lv-LV"/>
        </w:rPr>
        <w:t>(attālināti tiešsaistē</w:t>
      </w:r>
      <w:r w:rsidRPr="00DA055A">
        <w:rPr>
          <w:rFonts w:ascii="Times New Roman" w:hAnsi="Times New Roman"/>
          <w:color w:val="000000" w:themeColor="text1"/>
          <w:sz w:val="24"/>
          <w:shd w:val="clear" w:color="auto" w:fill="FFFFFF"/>
          <w:lang w:val="lv-LV"/>
        </w:rPr>
        <w:t>),</w:t>
      </w:r>
      <w:r w:rsidR="002B1509" w:rsidRPr="00DA055A">
        <w:rPr>
          <w:rFonts w:ascii="Times New Roman" w:hAnsi="Times New Roman"/>
          <w:color w:val="000000" w:themeColor="text1"/>
          <w:sz w:val="24"/>
          <w:shd w:val="clear" w:color="auto" w:fill="FFFFFF"/>
          <w:lang w:val="lv-LV"/>
        </w:rPr>
        <w:t xml:space="preserve"> Krapes pagasta pārvaldes vadītāja Inese Sandore (attālināti tiešsaistē), Lēdmanes pagasta pārvaldes vadītājs Dzintars Laganovskis (attālināti tiešsaistē),</w:t>
      </w:r>
      <w:r w:rsidR="00DA055A" w:rsidRPr="00DA055A">
        <w:rPr>
          <w:rFonts w:ascii="Times New Roman" w:hAnsi="Times New Roman"/>
          <w:color w:val="000000" w:themeColor="text1"/>
          <w:sz w:val="24"/>
          <w:shd w:val="clear" w:color="auto" w:fill="FFFFFF"/>
          <w:lang w:val="lv-LV"/>
        </w:rPr>
        <w:t xml:space="preserve"> </w:t>
      </w:r>
      <w:r w:rsidRPr="00DA055A">
        <w:rPr>
          <w:rFonts w:ascii="Times New Roman" w:hAnsi="Times New Roman"/>
          <w:sz w:val="24"/>
          <w:lang w:val="lv-LV"/>
        </w:rPr>
        <w:t>Informācijas sistēmu un tehnoloģiju nodaļas datorsistēmu un datortīklu administrators Renārs Preiss, Informācijas sistēmu un tehnoloģiju nodaļas datorsistēmu un datortīklu administrators Kaspars Vilcāns.</w:t>
      </w:r>
    </w:p>
    <w:p w:rsidR="00307EA2" w:rsidRPr="00DA055A" w:rsidRDefault="00307EA2" w:rsidP="009D7F62">
      <w:pPr>
        <w:ind w:right="28"/>
        <w:jc w:val="both"/>
        <w:rPr>
          <w:rFonts w:cs="Times New Roman"/>
          <w:color w:val="000000" w:themeColor="text1"/>
          <w:szCs w:val="24"/>
          <w:shd w:val="clear" w:color="auto" w:fill="FFFFFF"/>
        </w:rPr>
      </w:pPr>
    </w:p>
    <w:p w:rsidR="00D16652" w:rsidRDefault="00D16652" w:rsidP="00A73BB2">
      <w:pPr>
        <w:rPr>
          <w:rFonts w:cs="Times New Roman"/>
          <w:iCs w:val="0"/>
          <w:color w:val="auto"/>
          <w:szCs w:val="24"/>
        </w:rPr>
      </w:pPr>
    </w:p>
    <w:p w:rsidR="006E7B1B" w:rsidRPr="00AC2A7E" w:rsidRDefault="00AF0333"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AF0333"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dienas pārcelšanu 2026. gada janvārī</w:t>
      </w:r>
    </w:p>
    <w:p w:rsidR="004D55B6" w:rsidRPr="00647A87" w:rsidRDefault="00AF0333"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darbinieka pārcelšanu Ogres novada pašvaldības policijas priekšnieka amatā</w:t>
      </w:r>
    </w:p>
    <w:p w:rsidR="004D55B6" w:rsidRPr="00647A87" w:rsidRDefault="00AF0333"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darbinieka pārcelšanu Ogres novada pašvaldības Centrālās administrācijas Audita un pašvaldības kapitāla daļu uzraudzības nodaļas vadītāja vietnieka amatā</w:t>
      </w:r>
    </w:p>
    <w:p w:rsidR="004D55B6" w:rsidRPr="00647A87" w:rsidRDefault="00AF0333"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domes pastāvīgo komiteju un domes kārtējo sēžu sasaukšanu 2026. gadā</w:t>
      </w:r>
    </w:p>
    <w:p w:rsidR="004D55B6" w:rsidRPr="00647A87" w:rsidRDefault="00AF0333"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iepirkumu komisijas izveidošanu 2026. gadam</w:t>
      </w:r>
    </w:p>
    <w:p w:rsidR="004D55B6" w:rsidRPr="00647A87" w:rsidRDefault="00AF0333"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dzīvokļa īpašuma Mālkalnes prospektā 7 - 23, Ogrē, Ogres nov., atsavināšanas procesa uzsākšanu</w:t>
      </w:r>
    </w:p>
    <w:p w:rsidR="004D55B6" w:rsidRPr="00647A87" w:rsidRDefault="00AF0333"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nekustamā īpašuma “Ķieģeļceplis 5”- “4,  Ķieģeļceplis, Suntažu pag., Ogres nov., atsavināšanas procesa uzsākšanu</w:t>
      </w:r>
    </w:p>
    <w:p w:rsidR="004D55B6" w:rsidRPr="00647A87" w:rsidRDefault="00AF0333"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nosacītās cenas apstiprināšanu  nekustamajam īpašumam “Pērles”- 2,  Suntaži, Suntažu pag., Ogres nov</w:t>
      </w:r>
    </w:p>
    <w:p w:rsidR="004D55B6" w:rsidRPr="00647A87" w:rsidRDefault="00AF0333"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nosacītās cenas apstiprināšanu nekustamajam īpašumam “Bērzi”-20, Lēdmane, Lēdmanes pag., Ogres nov</w:t>
      </w:r>
    </w:p>
    <w:p w:rsidR="004D55B6" w:rsidRPr="00647A87" w:rsidRDefault="00AF0333"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zemes vienības ar kadastra apzīmējumu 7401 002 0020 Ogrē, Ogres nov., daļu nepieciešamību sabiedrības vajadzībām</w:t>
      </w:r>
    </w:p>
    <w:p w:rsidR="004D55B6" w:rsidRPr="00647A87" w:rsidRDefault="00AF0333"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Ogres novada pašvaldības līdzdalības izbeigšanu sabiedrībā ar ierobežotu atbildību “Ogres Zelta Liepa” un Ogres novada pašvaldības iekšējo noteikumu Nr.__/2025 “Ogres novada pašvaldībai piederošo SIA “Ogres Zelta Liepa” (reģistrācijas numurs:40203310059 kapitāla daļu pārdošanas noteikumi” izdošanu</w:t>
      </w:r>
    </w:p>
    <w:p w:rsidR="004D55B6" w:rsidRPr="00AC2A7E" w:rsidRDefault="004D55B6" w:rsidP="004D55B6">
      <w:pPr>
        <w:jc w:val="both"/>
        <w:rPr>
          <w:rFonts w:cs="Times New Roman"/>
          <w:b/>
          <w:szCs w:val="24"/>
        </w:rPr>
      </w:pPr>
    </w:p>
    <w:p w:rsidR="004D55B6" w:rsidRPr="00845720" w:rsidRDefault="004D55B6" w:rsidP="00845720">
      <w:pPr>
        <w:pStyle w:val="Sarakstarindkopa"/>
        <w:numPr>
          <w:ilvl w:val="0"/>
          <w:numId w:val="41"/>
        </w:numPr>
        <w:ind w:left="426"/>
        <w:jc w:val="center"/>
        <w:rPr>
          <w:b/>
        </w:rPr>
      </w:pPr>
    </w:p>
    <w:p w:rsidR="004D55B6" w:rsidRPr="00AC2A7E" w:rsidRDefault="00AF033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darba dienas pārcelšanu 2026. gada janvārī</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Jānis Siliņš, Kārlis Ansons, Kārlis Avotiņš, Mariss Martinsons, Matīss Mežaks, Pāvels Kotāns, Raivis Rubīns, Raivis Ūzuls, Santa Ločmele, Sarmīte Ozoliņa, Uldis Skudra), "Pret" – nav, "Atturas" – nav, "Nepiedalās" – nav</w:t>
      </w:r>
      <w:r w:rsidR="002E5D6C">
        <w:rPr>
          <w:rFonts w:cs="Times New Roman"/>
          <w:b/>
          <w:noProof/>
          <w:szCs w:val="24"/>
        </w:rPr>
        <w:t>,</w:t>
      </w:r>
      <w:r w:rsidR="00B35BC8">
        <w:rPr>
          <w:rFonts w:cs="Times New Roman"/>
          <w:b/>
          <w:szCs w:val="24"/>
        </w:rPr>
        <w:t xml:space="preserve"> </w:t>
      </w:r>
    </w:p>
    <w:p w:rsidR="00845720" w:rsidRPr="00845720" w:rsidRDefault="00845720" w:rsidP="00845720">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845720" w:rsidRDefault="00845720" w:rsidP="00845720">
      <w:pPr>
        <w:jc w:val="center"/>
        <w:rPr>
          <w:rFonts w:cs="Times New Roman"/>
          <w:szCs w:val="24"/>
        </w:rPr>
      </w:pPr>
    </w:p>
    <w:p w:rsidR="00B35BC8" w:rsidRDefault="00845720" w:rsidP="00845720">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845720" w:rsidRDefault="004D55B6" w:rsidP="00845720">
      <w:pPr>
        <w:pStyle w:val="Sarakstarindkopa"/>
        <w:numPr>
          <w:ilvl w:val="0"/>
          <w:numId w:val="41"/>
        </w:numPr>
        <w:ind w:left="426"/>
        <w:jc w:val="center"/>
      </w:pPr>
    </w:p>
    <w:p w:rsidR="004D55B6" w:rsidRPr="00AC2A7E" w:rsidRDefault="00AF0333"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darbinieka pārcelšanu Ogres novada pašvaldības policijas priekšnieka amatā</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845720" w:rsidRPr="0027045C" w:rsidRDefault="00845720" w:rsidP="0027045C">
      <w:pPr>
        <w:jc w:val="both"/>
        <w:rPr>
          <w:i/>
        </w:rPr>
      </w:pPr>
      <w:r w:rsidRPr="0027045C">
        <w:rPr>
          <w:b/>
          <w:i/>
        </w:rPr>
        <w:t>U. Skudra</w:t>
      </w:r>
      <w:r w:rsidRPr="0027045C">
        <w:rPr>
          <w:i/>
        </w:rPr>
        <w:t xml:space="preserve"> norāda, ka iepriekšējais </w:t>
      </w:r>
      <w:r w:rsidRPr="0027045C">
        <w:rPr>
          <w:rFonts w:cs="Times New Roman"/>
          <w:i/>
          <w:noProof/>
          <w:szCs w:val="24"/>
        </w:rPr>
        <w:t>Ogres novada pašvaldības policijas priekšnieks</w:t>
      </w:r>
      <w:r w:rsidRPr="0027045C">
        <w:rPr>
          <w:rFonts w:cs="Times New Roman"/>
          <w:b/>
          <w:i/>
          <w:noProof/>
          <w:szCs w:val="24"/>
        </w:rPr>
        <w:t xml:space="preserve"> </w:t>
      </w:r>
      <w:r w:rsidRPr="0027045C">
        <w:rPr>
          <w:i/>
        </w:rPr>
        <w:t>darbu Ogres novada pašvaldībā pārtrauca š</w:t>
      </w:r>
      <w:r w:rsidR="002F12FC" w:rsidRPr="0027045C">
        <w:rPr>
          <w:i/>
        </w:rPr>
        <w:t>ī gada</w:t>
      </w:r>
      <w:r w:rsidRPr="0027045C">
        <w:rPr>
          <w:i/>
        </w:rPr>
        <w:t xml:space="preserve"> aprīlī. Kāpēc bija vajadzīgs 10 mēnešu periods, lai ieceltu jaunu </w:t>
      </w:r>
      <w:r w:rsidRPr="0027045C">
        <w:rPr>
          <w:rFonts w:cs="Times New Roman"/>
          <w:i/>
          <w:noProof/>
          <w:szCs w:val="24"/>
        </w:rPr>
        <w:t xml:space="preserve">Ogres novada pašvaldības policijas </w:t>
      </w:r>
      <w:r w:rsidRPr="0027045C">
        <w:rPr>
          <w:i/>
        </w:rPr>
        <w:t>priekšnieku?</w:t>
      </w:r>
    </w:p>
    <w:p w:rsidR="00845720" w:rsidRPr="0027045C" w:rsidRDefault="00845720" w:rsidP="0027045C">
      <w:pPr>
        <w:jc w:val="both"/>
        <w:rPr>
          <w:i/>
        </w:rPr>
      </w:pPr>
    </w:p>
    <w:p w:rsidR="00845720" w:rsidRPr="0027045C" w:rsidRDefault="00845720" w:rsidP="0027045C">
      <w:pPr>
        <w:jc w:val="both"/>
        <w:rPr>
          <w:i/>
        </w:rPr>
      </w:pPr>
      <w:r w:rsidRPr="0027045C">
        <w:rPr>
          <w:b/>
          <w:i/>
        </w:rPr>
        <w:t>A. Pūga</w:t>
      </w:r>
      <w:r w:rsidRPr="0027045C">
        <w:rPr>
          <w:i/>
        </w:rPr>
        <w:t xml:space="preserve"> skaidro, ka ir saņemta </w:t>
      </w:r>
      <w:r w:rsidR="002F12FC" w:rsidRPr="0027045C">
        <w:rPr>
          <w:i/>
        </w:rPr>
        <w:t xml:space="preserve">A. Garkalna </w:t>
      </w:r>
      <w:r w:rsidRPr="0027045C">
        <w:rPr>
          <w:i/>
        </w:rPr>
        <w:t xml:space="preserve">piekrišana </w:t>
      </w:r>
      <w:r w:rsidR="00DC6A62">
        <w:rPr>
          <w:i/>
        </w:rPr>
        <w:t xml:space="preserve">turpināt darba tiesiskās attiecības </w:t>
      </w:r>
      <w:r w:rsidR="0027045C" w:rsidRPr="0027045C">
        <w:rPr>
          <w:i/>
        </w:rPr>
        <w:t>Ogres novada pašvaldības policijas priekšnieka amatā</w:t>
      </w:r>
      <w:r w:rsidRPr="0027045C">
        <w:rPr>
          <w:i/>
        </w:rPr>
        <w:t>.</w:t>
      </w:r>
    </w:p>
    <w:p w:rsidR="00845720" w:rsidRPr="0027045C" w:rsidRDefault="00845720" w:rsidP="0027045C">
      <w:pPr>
        <w:jc w:val="both"/>
        <w:rPr>
          <w:i/>
        </w:rPr>
      </w:pPr>
    </w:p>
    <w:p w:rsidR="00845720" w:rsidRDefault="00845720" w:rsidP="009C0052">
      <w:pPr>
        <w:jc w:val="both"/>
        <w:rPr>
          <w:i/>
        </w:rPr>
      </w:pPr>
      <w:r w:rsidRPr="0027045C">
        <w:rPr>
          <w:b/>
          <w:i/>
        </w:rPr>
        <w:t>D. Bārbale</w:t>
      </w:r>
      <w:r w:rsidRPr="0027045C">
        <w:rPr>
          <w:i/>
        </w:rPr>
        <w:t xml:space="preserve"> informē, ka</w:t>
      </w:r>
      <w:r w:rsidR="00F25126">
        <w:rPr>
          <w:i/>
        </w:rPr>
        <w:t xml:space="preserve"> tad, kad </w:t>
      </w:r>
      <w:r w:rsidRPr="0027045C">
        <w:rPr>
          <w:i/>
        </w:rPr>
        <w:t xml:space="preserve">iepriekšējais </w:t>
      </w:r>
      <w:r w:rsidRPr="0027045C">
        <w:rPr>
          <w:rFonts w:cs="Times New Roman"/>
          <w:i/>
          <w:noProof/>
          <w:szCs w:val="24"/>
        </w:rPr>
        <w:t>Ogres novada pašvaldības policijas priekšnieks</w:t>
      </w:r>
      <w:r w:rsidRPr="0027045C">
        <w:rPr>
          <w:rFonts w:cs="Times New Roman"/>
          <w:b/>
          <w:i/>
          <w:noProof/>
          <w:szCs w:val="24"/>
        </w:rPr>
        <w:t xml:space="preserve"> </w:t>
      </w:r>
      <w:r w:rsidRPr="0027045C">
        <w:rPr>
          <w:i/>
        </w:rPr>
        <w:t xml:space="preserve">izbeidza darba attiecības </w:t>
      </w:r>
      <w:r w:rsidRPr="0027045C">
        <w:rPr>
          <w:rFonts w:cs="Times New Roman"/>
          <w:i/>
          <w:noProof/>
          <w:szCs w:val="24"/>
        </w:rPr>
        <w:t>Ogres novada pašvaldībā</w:t>
      </w:r>
      <w:r w:rsidRPr="0027045C">
        <w:rPr>
          <w:i/>
        </w:rPr>
        <w:t xml:space="preserve">, tika izsludināts konkurss uz šo </w:t>
      </w:r>
      <w:r w:rsidR="00F25126">
        <w:rPr>
          <w:i/>
        </w:rPr>
        <w:t xml:space="preserve">vakanto </w:t>
      </w:r>
      <w:r w:rsidRPr="0027045C">
        <w:rPr>
          <w:i/>
        </w:rPr>
        <w:t>amata vietu</w:t>
      </w:r>
      <w:r w:rsidR="00F25126">
        <w:rPr>
          <w:i/>
        </w:rPr>
        <w:t xml:space="preserve">, bet </w:t>
      </w:r>
      <w:r w:rsidRPr="0027045C">
        <w:rPr>
          <w:i/>
        </w:rPr>
        <w:t>tika saņemti ļoti maz pieteikum</w:t>
      </w:r>
      <w:r w:rsidR="00F25126">
        <w:rPr>
          <w:i/>
        </w:rPr>
        <w:t>i</w:t>
      </w:r>
      <w:r w:rsidRPr="0027045C">
        <w:rPr>
          <w:i/>
        </w:rPr>
        <w:t xml:space="preserve">. Izvērtējot saņemtos pieteikumus, neviens kandidāts nebija atbilstošs šim amatam, tāpēc </w:t>
      </w:r>
      <w:r w:rsidR="0027045C" w:rsidRPr="0027045C">
        <w:rPr>
          <w:i/>
        </w:rPr>
        <w:t xml:space="preserve">A. Garkalns </w:t>
      </w:r>
      <w:r w:rsidRPr="0027045C">
        <w:rPr>
          <w:i/>
        </w:rPr>
        <w:t xml:space="preserve">tika iecelts </w:t>
      </w:r>
      <w:r w:rsidR="0027045C" w:rsidRPr="0027045C">
        <w:rPr>
          <w:i/>
        </w:rPr>
        <w:t xml:space="preserve">par </w:t>
      </w:r>
      <w:r w:rsidR="0027045C" w:rsidRPr="0027045C">
        <w:rPr>
          <w:rFonts w:cs="Times New Roman"/>
          <w:i/>
          <w:noProof/>
          <w:szCs w:val="24"/>
        </w:rPr>
        <w:t xml:space="preserve">Ogres novada </w:t>
      </w:r>
      <w:r w:rsidR="0027045C" w:rsidRPr="0027045C">
        <w:rPr>
          <w:rFonts w:cs="Times New Roman"/>
          <w:i/>
          <w:noProof/>
          <w:szCs w:val="24"/>
        </w:rPr>
        <w:lastRenderedPageBreak/>
        <w:t>pašvaldības policijas priekšnieka</w:t>
      </w:r>
      <w:r w:rsidR="0027045C" w:rsidRPr="0027045C">
        <w:rPr>
          <w:i/>
        </w:rPr>
        <w:t xml:space="preserve"> pienā</w:t>
      </w:r>
      <w:r w:rsidRPr="0027045C">
        <w:rPr>
          <w:i/>
        </w:rPr>
        <w:t>kumu</w:t>
      </w:r>
      <w:r w:rsidR="0027045C" w:rsidRPr="0027045C">
        <w:rPr>
          <w:i/>
        </w:rPr>
        <w:t xml:space="preserve"> izpildītāju. Uz to brīdi </w:t>
      </w:r>
      <w:r w:rsidR="009C0052">
        <w:rPr>
          <w:i/>
        </w:rPr>
        <w:t xml:space="preserve">ļoti svarīga </w:t>
      </w:r>
      <w:r w:rsidR="0027045C" w:rsidRPr="0027045C">
        <w:rPr>
          <w:i/>
        </w:rPr>
        <w:t xml:space="preserve">bija </w:t>
      </w:r>
      <w:r w:rsidR="00DC6A62" w:rsidRPr="0027045C">
        <w:rPr>
          <w:i/>
        </w:rPr>
        <w:t xml:space="preserve">Ogres novada pašvaldības policijas </w:t>
      </w:r>
      <w:r w:rsidR="00DC6A62">
        <w:rPr>
          <w:i/>
        </w:rPr>
        <w:t>k</w:t>
      </w:r>
      <w:r w:rsidRPr="0027045C">
        <w:rPr>
          <w:i/>
        </w:rPr>
        <w:t>olekt</w:t>
      </w:r>
      <w:r w:rsidR="00DC6A62">
        <w:rPr>
          <w:i/>
        </w:rPr>
        <w:t>ī</w:t>
      </w:r>
      <w:r w:rsidRPr="0027045C">
        <w:rPr>
          <w:i/>
        </w:rPr>
        <w:t>va salied</w:t>
      </w:r>
      <w:r w:rsidR="00DC6A62">
        <w:rPr>
          <w:i/>
        </w:rPr>
        <w:t>ē</w:t>
      </w:r>
      <w:r w:rsidR="00795A51">
        <w:rPr>
          <w:i/>
        </w:rPr>
        <w:t>tība un spēja sadarboties</w:t>
      </w:r>
      <w:r w:rsidR="009C0052">
        <w:rPr>
          <w:i/>
        </w:rPr>
        <w:t>,</w:t>
      </w:r>
      <w:r w:rsidR="00795A51">
        <w:rPr>
          <w:i/>
        </w:rPr>
        <w:t xml:space="preserve"> un</w:t>
      </w:r>
      <w:r w:rsidR="009C0052">
        <w:rPr>
          <w:i/>
        </w:rPr>
        <w:t xml:space="preserve"> šobrīd</w:t>
      </w:r>
      <w:r w:rsidR="00795A51">
        <w:rPr>
          <w:i/>
        </w:rPr>
        <w:t xml:space="preserve"> ir saņemts </w:t>
      </w:r>
      <w:r w:rsidR="00795A51" w:rsidRPr="0027045C">
        <w:rPr>
          <w:i/>
        </w:rPr>
        <w:t xml:space="preserve">Ogres novada pašvaldības policijas </w:t>
      </w:r>
      <w:r w:rsidR="00795A51">
        <w:rPr>
          <w:i/>
        </w:rPr>
        <w:t xml:space="preserve">darbinieku parakstīts priekšlikums iecelt A. Garkalnu </w:t>
      </w:r>
      <w:r w:rsidR="00795A51" w:rsidRPr="0027045C">
        <w:rPr>
          <w:i/>
        </w:rPr>
        <w:t xml:space="preserve">Ogres novada pašvaldības policijas </w:t>
      </w:r>
      <w:r w:rsidR="00795A51">
        <w:rPr>
          <w:i/>
        </w:rPr>
        <w:t>priekšnieka amatā.</w:t>
      </w:r>
      <w:r w:rsidR="009C0052">
        <w:rPr>
          <w:i/>
        </w:rPr>
        <w:t xml:space="preserve"> </w:t>
      </w:r>
      <w:r w:rsidR="00DC6A62">
        <w:rPr>
          <w:i/>
        </w:rPr>
        <w:t>Izvērtējot A. Garkalna spēju</w:t>
      </w:r>
      <w:r w:rsidRPr="0027045C">
        <w:rPr>
          <w:i/>
        </w:rPr>
        <w:t xml:space="preserve"> 10 </w:t>
      </w:r>
      <w:r w:rsidR="00DC6A62">
        <w:rPr>
          <w:i/>
        </w:rPr>
        <w:t xml:space="preserve">mēnešus </w:t>
      </w:r>
      <w:r w:rsidRPr="0027045C">
        <w:rPr>
          <w:i/>
        </w:rPr>
        <w:t>vad</w:t>
      </w:r>
      <w:r w:rsidR="00DC6A62">
        <w:rPr>
          <w:i/>
        </w:rPr>
        <w:t>ī</w:t>
      </w:r>
      <w:r w:rsidRPr="0027045C">
        <w:rPr>
          <w:i/>
        </w:rPr>
        <w:t xml:space="preserve">t </w:t>
      </w:r>
      <w:r w:rsidR="00DC6A62" w:rsidRPr="0027045C">
        <w:rPr>
          <w:i/>
        </w:rPr>
        <w:t xml:space="preserve">Ogres novada pašvaldības policijas </w:t>
      </w:r>
      <w:r w:rsidR="00DC6A62">
        <w:rPr>
          <w:i/>
        </w:rPr>
        <w:t>darbu</w:t>
      </w:r>
      <w:r w:rsidR="009C0052">
        <w:rPr>
          <w:i/>
        </w:rPr>
        <w:t xml:space="preserve"> un kolektīvu</w:t>
      </w:r>
      <w:r w:rsidR="00DC6A62">
        <w:rPr>
          <w:i/>
        </w:rPr>
        <w:t xml:space="preserve">, tika pieņemts </w:t>
      </w:r>
      <w:r w:rsidRPr="0027045C">
        <w:rPr>
          <w:i/>
        </w:rPr>
        <w:t>l</w:t>
      </w:r>
      <w:r w:rsidR="00DC6A62">
        <w:rPr>
          <w:i/>
        </w:rPr>
        <w:t>ēmums nesludi</w:t>
      </w:r>
      <w:r w:rsidRPr="0027045C">
        <w:rPr>
          <w:i/>
        </w:rPr>
        <w:t>n</w:t>
      </w:r>
      <w:r w:rsidR="00DC6A62">
        <w:rPr>
          <w:i/>
        </w:rPr>
        <w:t>ā</w:t>
      </w:r>
      <w:r w:rsidRPr="0027045C">
        <w:rPr>
          <w:i/>
        </w:rPr>
        <w:t>t atk</w:t>
      </w:r>
      <w:r w:rsidR="00DC6A62">
        <w:rPr>
          <w:i/>
        </w:rPr>
        <w:t>ā</w:t>
      </w:r>
      <w:r w:rsidRPr="0027045C">
        <w:rPr>
          <w:i/>
        </w:rPr>
        <w:t>rtotu konkursu, bet virz</w:t>
      </w:r>
      <w:r w:rsidR="00DC6A62">
        <w:rPr>
          <w:i/>
        </w:rPr>
        <w:t>ī</w:t>
      </w:r>
      <w:r w:rsidRPr="0027045C">
        <w:rPr>
          <w:i/>
        </w:rPr>
        <w:t xml:space="preserve">t </w:t>
      </w:r>
      <w:r w:rsidR="00DC6A62">
        <w:rPr>
          <w:i/>
        </w:rPr>
        <w:t xml:space="preserve">A. Garkalnu apstiprināšanai </w:t>
      </w:r>
      <w:r w:rsidR="00DC6A62" w:rsidRPr="0027045C">
        <w:rPr>
          <w:i/>
        </w:rPr>
        <w:t>Ogres novada pašvaldības policijas</w:t>
      </w:r>
      <w:r w:rsidR="00DC6A62">
        <w:rPr>
          <w:i/>
        </w:rPr>
        <w:t xml:space="preserve"> priekšnieka amatā.</w:t>
      </w:r>
    </w:p>
    <w:p w:rsidR="009C0052" w:rsidRDefault="009C0052" w:rsidP="009C0052">
      <w:pPr>
        <w:jc w:val="both"/>
        <w:rPr>
          <w:i/>
        </w:rPr>
      </w:pPr>
    </w:p>
    <w:p w:rsidR="00126BAC" w:rsidRDefault="009C0052" w:rsidP="008376C2">
      <w:pPr>
        <w:jc w:val="center"/>
        <w:rPr>
          <w:i/>
        </w:rPr>
      </w:pPr>
      <w:r>
        <w:rPr>
          <w:i/>
        </w:rPr>
        <w:t xml:space="preserve">Sēdes turpinājumā notiek diskusija par saņemto </w:t>
      </w:r>
      <w:r w:rsidRPr="0027045C">
        <w:rPr>
          <w:i/>
        </w:rPr>
        <w:t>Ogres novada pašvaldības policijas</w:t>
      </w:r>
      <w:r w:rsidR="00126BAC">
        <w:rPr>
          <w:i/>
        </w:rPr>
        <w:t xml:space="preserve"> </w:t>
      </w:r>
      <w:r>
        <w:rPr>
          <w:i/>
        </w:rPr>
        <w:t>darbinieku iesniegumu</w:t>
      </w:r>
      <w:r w:rsidR="00627E4F">
        <w:rPr>
          <w:i/>
        </w:rPr>
        <w:t>, tā noformējumu</w:t>
      </w:r>
      <w:r w:rsidR="00563ABB">
        <w:rPr>
          <w:i/>
        </w:rPr>
        <w:t xml:space="preserve"> </w:t>
      </w:r>
      <w:r>
        <w:rPr>
          <w:i/>
        </w:rPr>
        <w:t xml:space="preserve">un </w:t>
      </w:r>
      <w:r w:rsidR="00126BAC">
        <w:rPr>
          <w:i/>
        </w:rPr>
        <w:t xml:space="preserve">A. Garkalna atbilstību </w:t>
      </w:r>
      <w:r w:rsidR="00126BAC" w:rsidRPr="0027045C">
        <w:rPr>
          <w:i/>
        </w:rPr>
        <w:t>Ogres novada pašvaldības policijas</w:t>
      </w:r>
      <w:r w:rsidR="00126BAC">
        <w:rPr>
          <w:i/>
        </w:rPr>
        <w:t xml:space="preserve"> priekšnieka amatam.</w:t>
      </w:r>
    </w:p>
    <w:p w:rsidR="009C0052" w:rsidRDefault="00126BAC" w:rsidP="00126BAC">
      <w:pPr>
        <w:jc w:val="center"/>
        <w:rPr>
          <w:i/>
        </w:rPr>
      </w:pPr>
      <w:r w:rsidRPr="00126BAC">
        <w:rPr>
          <w:i/>
        </w:rPr>
        <w:t xml:space="preserve">Diskusijā piedalās U. Skudra, R. </w:t>
      </w:r>
      <w:proofErr w:type="spellStart"/>
      <w:r w:rsidRPr="00126BAC">
        <w:rPr>
          <w:i/>
        </w:rPr>
        <w:t>Ū</w:t>
      </w:r>
      <w:r w:rsidR="009C0052" w:rsidRPr="00126BAC">
        <w:rPr>
          <w:i/>
        </w:rPr>
        <w:t>zuls</w:t>
      </w:r>
      <w:proofErr w:type="spellEnd"/>
      <w:r w:rsidR="009C0052" w:rsidRPr="00126BAC">
        <w:rPr>
          <w:i/>
        </w:rPr>
        <w:t xml:space="preserve">, </w:t>
      </w:r>
      <w:r w:rsidRPr="00126BAC">
        <w:rPr>
          <w:i/>
        </w:rPr>
        <w:t xml:space="preserve">S. </w:t>
      </w:r>
      <w:r w:rsidR="009C0052" w:rsidRPr="00126BAC">
        <w:rPr>
          <w:i/>
        </w:rPr>
        <w:t>Lo</w:t>
      </w:r>
      <w:r w:rsidRPr="00126BAC">
        <w:rPr>
          <w:i/>
        </w:rPr>
        <w:t>č</w:t>
      </w:r>
      <w:r w:rsidR="009C0052" w:rsidRPr="00126BAC">
        <w:rPr>
          <w:i/>
        </w:rPr>
        <w:t>mele, A</w:t>
      </w:r>
      <w:r w:rsidRPr="00126BAC">
        <w:rPr>
          <w:i/>
        </w:rPr>
        <w:t>. Krauja</w:t>
      </w:r>
      <w:r w:rsidR="009C0052" w:rsidRPr="00126BAC">
        <w:rPr>
          <w:i/>
        </w:rPr>
        <w:t>, G</w:t>
      </w:r>
      <w:r w:rsidRPr="00126BAC">
        <w:rPr>
          <w:i/>
        </w:rPr>
        <w:t xml:space="preserve">. </w:t>
      </w:r>
      <w:proofErr w:type="spellStart"/>
      <w:r w:rsidRPr="00126BAC">
        <w:rPr>
          <w:i/>
        </w:rPr>
        <w:t>Sīviņš</w:t>
      </w:r>
      <w:proofErr w:type="spellEnd"/>
      <w:r w:rsidRPr="00126BAC">
        <w:rPr>
          <w:i/>
        </w:rPr>
        <w:t xml:space="preserve">, </w:t>
      </w:r>
      <w:r w:rsidR="009C0052" w:rsidRPr="00126BAC">
        <w:rPr>
          <w:i/>
        </w:rPr>
        <w:t>D</w:t>
      </w:r>
      <w:r w:rsidRPr="00126BAC">
        <w:rPr>
          <w:i/>
        </w:rPr>
        <w:t>. Bārbale.</w:t>
      </w:r>
    </w:p>
    <w:p w:rsidR="00126BAC" w:rsidRDefault="00126BAC" w:rsidP="00126BAC">
      <w:pPr>
        <w:jc w:val="center"/>
        <w:rPr>
          <w:i/>
        </w:rPr>
      </w:pPr>
    </w:p>
    <w:p w:rsidR="009C0052" w:rsidRDefault="00126BAC" w:rsidP="007A25BE">
      <w:pPr>
        <w:jc w:val="both"/>
        <w:rPr>
          <w:i/>
        </w:rPr>
      </w:pPr>
      <w:r w:rsidRPr="00126BAC">
        <w:rPr>
          <w:b/>
          <w:i/>
        </w:rPr>
        <w:t>U. Skudra</w:t>
      </w:r>
      <w:r>
        <w:rPr>
          <w:i/>
        </w:rPr>
        <w:t xml:space="preserve"> ierosina uz domes sēdi uzaicināt A. Garkalnu, lai saprastu viņa redzējumu par</w:t>
      </w:r>
      <w:r w:rsidR="007A25BE">
        <w:rPr>
          <w:i/>
        </w:rPr>
        <w:t xml:space="preserve"> esošo situāciju </w:t>
      </w:r>
      <w:r w:rsidRPr="0027045C">
        <w:rPr>
          <w:i/>
        </w:rPr>
        <w:t>Ogres novada pašvaldības policij</w:t>
      </w:r>
      <w:r w:rsidR="007A25BE">
        <w:rPr>
          <w:i/>
        </w:rPr>
        <w:t xml:space="preserve">ā un šīs iestādes </w:t>
      </w:r>
      <w:r>
        <w:rPr>
          <w:i/>
        </w:rPr>
        <w:t>attīstību nākotn</w:t>
      </w:r>
      <w:r w:rsidR="00AA5DDA">
        <w:rPr>
          <w:i/>
        </w:rPr>
        <w:t>ē.</w:t>
      </w:r>
    </w:p>
    <w:p w:rsidR="00627E4F" w:rsidRDefault="00627E4F" w:rsidP="007A25BE">
      <w:pPr>
        <w:jc w:val="both"/>
        <w:rPr>
          <w:i/>
        </w:rPr>
      </w:pPr>
    </w:p>
    <w:p w:rsidR="00627E4F" w:rsidRPr="00563ABB" w:rsidRDefault="00563ABB" w:rsidP="00563ABB">
      <w:pPr>
        <w:jc w:val="both"/>
        <w:rPr>
          <w:rFonts w:cs="Times New Roman"/>
          <w:i/>
          <w:color w:val="auto"/>
          <w:szCs w:val="24"/>
          <w:lang w:eastAsia="lv-LV"/>
        </w:rPr>
      </w:pPr>
      <w:r w:rsidRPr="00563ABB">
        <w:rPr>
          <w:b/>
          <w:i/>
        </w:rPr>
        <w:t xml:space="preserve">A. </w:t>
      </w:r>
      <w:r w:rsidR="00627E4F" w:rsidRPr="00563ABB">
        <w:rPr>
          <w:b/>
          <w:i/>
        </w:rPr>
        <w:t>Krauja</w:t>
      </w:r>
      <w:r w:rsidR="00627E4F" w:rsidRPr="00563ABB">
        <w:rPr>
          <w:i/>
        </w:rPr>
        <w:t xml:space="preserve"> apstiprina, ka uz domes sēdi tik</w:t>
      </w:r>
      <w:r>
        <w:rPr>
          <w:i/>
        </w:rPr>
        <w:t>s</w:t>
      </w:r>
      <w:r w:rsidR="00627E4F" w:rsidRPr="00563ABB">
        <w:rPr>
          <w:i/>
        </w:rPr>
        <w:t xml:space="preserve"> uzaicināts Aigars Garkalns. </w:t>
      </w:r>
    </w:p>
    <w:p w:rsidR="00CB2D18" w:rsidRPr="0027045C" w:rsidRDefault="00CB2D18" w:rsidP="0027045C">
      <w:pPr>
        <w:ind w:firstLine="720"/>
        <w:jc w:val="both"/>
        <w:rPr>
          <w:rFonts w:cs="Times New Roman"/>
          <w:i/>
          <w:szCs w:val="24"/>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Dzirkstīte Žindiga, Gints Sīviņš, Iluta Jansone, Jānis Iklāvs, Jānis Siliņš, Kārlis Ansons, Kārlis Avotiņš, Mariss Martinsons, Matīss Mežaks, Pāvels Kotāns, Raivis Rubīns, Raivis Ūzuls, Santa Ločmele, Sarmīte Ozoliņa, Uldis Skudra), "Pret" – nav, "Atturas" – nav, "Nepiedalās" – nav</w:t>
      </w:r>
      <w:r w:rsidR="002E5D6C">
        <w:rPr>
          <w:rFonts w:cs="Times New Roman"/>
          <w:b/>
          <w:noProof/>
          <w:szCs w:val="24"/>
        </w:rPr>
        <w:t>,</w:t>
      </w:r>
      <w:r w:rsidR="00B35BC8">
        <w:rPr>
          <w:rFonts w:cs="Times New Roman"/>
          <w:b/>
          <w:szCs w:val="24"/>
        </w:rPr>
        <w:t xml:space="preserve"> </w:t>
      </w:r>
    </w:p>
    <w:p w:rsidR="007A25BE" w:rsidRPr="00845720" w:rsidRDefault="007A25BE" w:rsidP="007A25BE">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7A25BE" w:rsidRDefault="007A25BE" w:rsidP="007A25BE">
      <w:pPr>
        <w:jc w:val="center"/>
        <w:rPr>
          <w:rFonts w:cs="Times New Roman"/>
          <w:szCs w:val="24"/>
        </w:rPr>
      </w:pPr>
    </w:p>
    <w:p w:rsidR="007A25BE" w:rsidRDefault="007A25BE" w:rsidP="007A25BE">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7A25BE" w:rsidRDefault="004D55B6" w:rsidP="007A25BE">
      <w:pPr>
        <w:pStyle w:val="Sarakstarindkopa"/>
        <w:numPr>
          <w:ilvl w:val="0"/>
          <w:numId w:val="41"/>
        </w:numPr>
        <w:jc w:val="center"/>
      </w:pPr>
    </w:p>
    <w:p w:rsidR="004D55B6" w:rsidRPr="00AC2A7E" w:rsidRDefault="00AF0333"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darbinieka pārcelšanu Ogres novada pašvaldības Centrālās administrācijas Audita un pašvaldības kapitāla daļu uzraudzības nodaļas vadītāja vietnieka amatā</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617D61" w:rsidRPr="00EB7033" w:rsidRDefault="00617D61" w:rsidP="00617D61">
      <w:pPr>
        <w:jc w:val="both"/>
        <w:rPr>
          <w:i/>
        </w:rPr>
      </w:pPr>
      <w:r w:rsidRPr="00EB7033">
        <w:rPr>
          <w:b/>
          <w:i/>
        </w:rPr>
        <w:t>U. Skudra</w:t>
      </w:r>
      <w:r w:rsidRPr="00EB7033">
        <w:rPr>
          <w:i/>
        </w:rPr>
        <w:t xml:space="preserve"> </w:t>
      </w:r>
      <w:r w:rsidR="00627E4F">
        <w:rPr>
          <w:i/>
        </w:rPr>
        <w:t>interesējas</w:t>
      </w:r>
      <w:r w:rsidRPr="00EB7033">
        <w:rPr>
          <w:i/>
        </w:rPr>
        <w:t xml:space="preserve">, vai </w:t>
      </w:r>
      <w:r w:rsidRPr="00EB7033">
        <w:rPr>
          <w:rFonts w:cs="Times New Roman"/>
          <w:i/>
          <w:noProof/>
          <w:szCs w:val="24"/>
        </w:rPr>
        <w:t>Audita un pašvaldības kapitāla daļu uzraudzības nodaļā</w:t>
      </w:r>
      <w:r w:rsidRPr="00EB7033">
        <w:rPr>
          <w:i/>
        </w:rPr>
        <w:t xml:space="preserve"> bija vadītāja vietnieka amats vai tas ir jauns amats? </w:t>
      </w:r>
    </w:p>
    <w:p w:rsidR="00617D61" w:rsidRPr="00EB7033" w:rsidRDefault="00617D61" w:rsidP="00617D61">
      <w:pPr>
        <w:jc w:val="both"/>
        <w:rPr>
          <w:i/>
        </w:rPr>
      </w:pPr>
    </w:p>
    <w:p w:rsidR="00617D61" w:rsidRPr="00EB7033" w:rsidRDefault="00617D61" w:rsidP="00617D61">
      <w:pPr>
        <w:jc w:val="both"/>
        <w:rPr>
          <w:i/>
        </w:rPr>
      </w:pPr>
      <w:r w:rsidRPr="00EB7033">
        <w:rPr>
          <w:b/>
          <w:i/>
        </w:rPr>
        <w:t>A. Pūga</w:t>
      </w:r>
      <w:r w:rsidRPr="00EB7033">
        <w:rPr>
          <w:i/>
        </w:rPr>
        <w:t xml:space="preserve"> informē, ka šobrīd tas ir vakants amats.</w:t>
      </w:r>
    </w:p>
    <w:p w:rsidR="00617D61" w:rsidRPr="00EB7033" w:rsidRDefault="00617D61" w:rsidP="00617D61">
      <w:pPr>
        <w:jc w:val="both"/>
        <w:rPr>
          <w:i/>
        </w:rPr>
      </w:pPr>
    </w:p>
    <w:p w:rsidR="00617D61" w:rsidRDefault="00617D61" w:rsidP="00617D61">
      <w:pPr>
        <w:jc w:val="both"/>
        <w:rPr>
          <w:i/>
        </w:rPr>
      </w:pPr>
      <w:r w:rsidRPr="00EB7033">
        <w:rPr>
          <w:b/>
          <w:i/>
        </w:rPr>
        <w:t>D. Bārbale</w:t>
      </w:r>
      <w:r w:rsidRPr="00EB7033">
        <w:rPr>
          <w:i/>
        </w:rPr>
        <w:t xml:space="preserve"> informē, ka līdz ar šī gada grozījumiem </w:t>
      </w:r>
      <w:r w:rsidRPr="00EB7033">
        <w:rPr>
          <w:rFonts w:cs="Times New Roman"/>
          <w:i/>
          <w:noProof/>
          <w:szCs w:val="24"/>
        </w:rPr>
        <w:t>Ogres novada pašvaldības</w:t>
      </w:r>
      <w:r w:rsidRPr="00EB7033">
        <w:rPr>
          <w:rFonts w:cs="Times New Roman"/>
          <w:b/>
          <w:i/>
          <w:noProof/>
          <w:szCs w:val="24"/>
        </w:rPr>
        <w:t xml:space="preserve"> </w:t>
      </w:r>
      <w:r w:rsidRPr="00EB7033">
        <w:rPr>
          <w:i/>
        </w:rPr>
        <w:t xml:space="preserve">nolikumā, </w:t>
      </w:r>
      <w:r w:rsidRPr="00EB7033">
        <w:rPr>
          <w:rFonts w:cs="Times New Roman"/>
          <w:i/>
          <w:noProof/>
          <w:szCs w:val="24"/>
        </w:rPr>
        <w:t xml:space="preserve">Audita un pašvaldības kapitāla daļu uzraudzības nodaļa </w:t>
      </w:r>
      <w:r w:rsidRPr="00EB7033">
        <w:rPr>
          <w:i/>
        </w:rPr>
        <w:t xml:space="preserve">tika paplašināta ar audita funkciju un, ņemot vērā pievienotās iekšējā audita papildus funkcijas, tika izveidots </w:t>
      </w:r>
      <w:r w:rsidRPr="00EB7033">
        <w:rPr>
          <w:rFonts w:cs="Times New Roman"/>
          <w:i/>
          <w:noProof/>
          <w:szCs w:val="24"/>
        </w:rPr>
        <w:t>Audita un pašvaldības kapitāla daļu uzraudzības nodaļas vadītāja vietnieka</w:t>
      </w:r>
      <w:r w:rsidRPr="00EB7033">
        <w:rPr>
          <w:i/>
        </w:rPr>
        <w:t xml:space="preserve"> amats, kas bija vakants.</w:t>
      </w:r>
      <w:r w:rsidR="00F22779">
        <w:rPr>
          <w:i/>
        </w:rPr>
        <w:t xml:space="preserve"> Pamatojoties uz P</w:t>
      </w:r>
      <w:r w:rsidR="00EB7033" w:rsidRPr="00EB7033">
        <w:rPr>
          <w:i/>
        </w:rPr>
        <w:t xml:space="preserve">ašvaldību likuma 20. panta sesto daļu, šobrīd darbinieks tiek pārcelts </w:t>
      </w:r>
      <w:r w:rsidR="00E36D34">
        <w:rPr>
          <w:i/>
        </w:rPr>
        <w:t>uz šo amatu</w:t>
      </w:r>
      <w:r w:rsidR="00EB7033" w:rsidRPr="00EB7033">
        <w:rPr>
          <w:i/>
        </w:rPr>
        <w:t>.</w:t>
      </w:r>
    </w:p>
    <w:p w:rsidR="00E36D34" w:rsidRDefault="00E36D34" w:rsidP="00617D61">
      <w:pPr>
        <w:jc w:val="both"/>
        <w:rPr>
          <w:i/>
        </w:rPr>
      </w:pPr>
    </w:p>
    <w:p w:rsidR="00E36D34" w:rsidRDefault="00E36D34" w:rsidP="00617D61">
      <w:pPr>
        <w:jc w:val="both"/>
        <w:rPr>
          <w:i/>
        </w:rPr>
      </w:pPr>
      <w:r w:rsidRPr="00E36D34">
        <w:rPr>
          <w:b/>
          <w:i/>
        </w:rPr>
        <w:t>S. Ločmele</w:t>
      </w:r>
      <w:r>
        <w:rPr>
          <w:i/>
        </w:rPr>
        <w:t xml:space="preserve"> informē par neatbilstībām </w:t>
      </w:r>
      <w:r w:rsidRPr="00EB7033">
        <w:rPr>
          <w:rFonts w:cs="Times New Roman"/>
          <w:i/>
          <w:noProof/>
          <w:szCs w:val="24"/>
        </w:rPr>
        <w:t>Audita un pašvaldības kapitāla daļu uzraudzības nodaļa</w:t>
      </w:r>
      <w:r>
        <w:rPr>
          <w:rFonts w:cs="Times New Roman"/>
          <w:i/>
          <w:noProof/>
          <w:szCs w:val="24"/>
        </w:rPr>
        <w:t>s</w:t>
      </w:r>
      <w:r>
        <w:rPr>
          <w:i/>
        </w:rPr>
        <w:t xml:space="preserve"> un citu iestāžu iekšējos normatīvajos aktos.</w:t>
      </w:r>
    </w:p>
    <w:p w:rsidR="00E36D34" w:rsidRPr="008438A8" w:rsidRDefault="00E36D34" w:rsidP="00617D61">
      <w:pPr>
        <w:jc w:val="both"/>
        <w:rPr>
          <w:i/>
        </w:rPr>
      </w:pPr>
    </w:p>
    <w:p w:rsidR="008438A8" w:rsidRPr="008438A8" w:rsidRDefault="00E36D34" w:rsidP="008376C2">
      <w:pPr>
        <w:jc w:val="center"/>
        <w:rPr>
          <w:i/>
        </w:rPr>
      </w:pPr>
      <w:r w:rsidRPr="008438A8">
        <w:rPr>
          <w:i/>
        </w:rPr>
        <w:t xml:space="preserve">Sēdes turpinājumā notiek diskusija par </w:t>
      </w:r>
      <w:r w:rsidRPr="008438A8">
        <w:rPr>
          <w:rFonts w:cs="Times New Roman"/>
          <w:i/>
          <w:noProof/>
          <w:szCs w:val="24"/>
        </w:rPr>
        <w:t>Audita un pašvaldības kapitāla daļu uzraudzības nodaļa</w:t>
      </w:r>
      <w:r w:rsidRPr="008438A8">
        <w:rPr>
          <w:i/>
        </w:rPr>
        <w:t xml:space="preserve">s </w:t>
      </w:r>
      <w:r w:rsidR="008438A8" w:rsidRPr="008438A8">
        <w:rPr>
          <w:i/>
        </w:rPr>
        <w:t xml:space="preserve">reglamenta un </w:t>
      </w:r>
      <w:r w:rsidR="008438A8" w:rsidRPr="008438A8">
        <w:rPr>
          <w:rFonts w:cs="Times New Roman"/>
          <w:i/>
          <w:noProof/>
          <w:szCs w:val="24"/>
        </w:rPr>
        <w:t>Ogres novada pašvaldības</w:t>
      </w:r>
      <w:r w:rsidR="008438A8" w:rsidRPr="008438A8">
        <w:rPr>
          <w:rFonts w:cs="Times New Roman"/>
          <w:b/>
          <w:i/>
          <w:noProof/>
          <w:szCs w:val="24"/>
        </w:rPr>
        <w:t xml:space="preserve"> </w:t>
      </w:r>
      <w:r w:rsidR="008438A8" w:rsidRPr="008438A8">
        <w:rPr>
          <w:i/>
        </w:rPr>
        <w:t xml:space="preserve">nolikuma </w:t>
      </w:r>
      <w:r w:rsidRPr="008438A8">
        <w:rPr>
          <w:i/>
        </w:rPr>
        <w:t>sagatavo</w:t>
      </w:r>
      <w:r w:rsidR="008438A8" w:rsidRPr="008438A8">
        <w:rPr>
          <w:i/>
        </w:rPr>
        <w:t>š</w:t>
      </w:r>
      <w:r w:rsidRPr="008438A8">
        <w:rPr>
          <w:i/>
        </w:rPr>
        <w:t xml:space="preserve">anas procesu, </w:t>
      </w:r>
      <w:r w:rsidR="008438A8" w:rsidRPr="008438A8">
        <w:rPr>
          <w:i/>
        </w:rPr>
        <w:t>nodaļas funkcijā</w:t>
      </w:r>
      <w:r w:rsidRPr="008438A8">
        <w:rPr>
          <w:i/>
        </w:rPr>
        <w:t xml:space="preserve">m un šī amata izveidošanas laiku, kā arī par </w:t>
      </w:r>
      <w:r w:rsidR="008438A8" w:rsidRPr="008438A8">
        <w:rPr>
          <w:i/>
        </w:rPr>
        <w:t>minētā kandidāta priekšrocībām un kompetencē</w:t>
      </w:r>
      <w:r w:rsidR="008438A8">
        <w:rPr>
          <w:i/>
        </w:rPr>
        <w:t>m audita jomā</w:t>
      </w:r>
      <w:r w:rsidR="008438A8" w:rsidRPr="008438A8">
        <w:rPr>
          <w:i/>
        </w:rPr>
        <w:t xml:space="preserve"> un darbinieka v</w:t>
      </w:r>
      <w:r w:rsidRPr="008438A8">
        <w:rPr>
          <w:i/>
        </w:rPr>
        <w:t>irzīšanas procesu minētajam amatam</w:t>
      </w:r>
      <w:r w:rsidR="008438A8" w:rsidRPr="008438A8">
        <w:rPr>
          <w:i/>
        </w:rPr>
        <w:t>.</w:t>
      </w:r>
    </w:p>
    <w:p w:rsidR="00E36D34" w:rsidRDefault="008438A8" w:rsidP="008438A8">
      <w:pPr>
        <w:jc w:val="center"/>
        <w:rPr>
          <w:i/>
        </w:rPr>
      </w:pPr>
      <w:r w:rsidRPr="008438A8">
        <w:rPr>
          <w:i/>
        </w:rPr>
        <w:t xml:space="preserve">Diskusijā piedalās </w:t>
      </w:r>
      <w:r w:rsidR="00E36D34" w:rsidRPr="008438A8">
        <w:rPr>
          <w:i/>
        </w:rPr>
        <w:t>D</w:t>
      </w:r>
      <w:r w:rsidRPr="008438A8">
        <w:rPr>
          <w:i/>
        </w:rPr>
        <w:t xml:space="preserve">. Bārbale, S. </w:t>
      </w:r>
      <w:r w:rsidR="00E36D34" w:rsidRPr="008438A8">
        <w:rPr>
          <w:i/>
        </w:rPr>
        <w:t>Lo</w:t>
      </w:r>
      <w:r w:rsidRPr="008438A8">
        <w:rPr>
          <w:i/>
        </w:rPr>
        <w:t>č</w:t>
      </w:r>
      <w:r w:rsidR="00E36D34" w:rsidRPr="008438A8">
        <w:rPr>
          <w:i/>
        </w:rPr>
        <w:t xml:space="preserve">mele, </w:t>
      </w:r>
      <w:r w:rsidRPr="008438A8">
        <w:rPr>
          <w:i/>
        </w:rPr>
        <w:t xml:space="preserve">U. </w:t>
      </w:r>
      <w:r w:rsidR="00E36D34" w:rsidRPr="008438A8">
        <w:rPr>
          <w:i/>
        </w:rPr>
        <w:t>Skudra, P</w:t>
      </w:r>
      <w:r w:rsidRPr="008438A8">
        <w:rPr>
          <w:i/>
        </w:rPr>
        <w:t xml:space="preserve">. </w:t>
      </w:r>
      <w:proofErr w:type="spellStart"/>
      <w:r w:rsidRPr="008438A8">
        <w:rPr>
          <w:i/>
        </w:rPr>
        <w:t>Š</w:t>
      </w:r>
      <w:r>
        <w:rPr>
          <w:i/>
        </w:rPr>
        <w:t>pakovskis</w:t>
      </w:r>
      <w:proofErr w:type="spellEnd"/>
      <w:r>
        <w:rPr>
          <w:i/>
        </w:rPr>
        <w:t>.</w:t>
      </w:r>
    </w:p>
    <w:p w:rsidR="008438A8" w:rsidRDefault="008438A8" w:rsidP="008438A8">
      <w:pPr>
        <w:jc w:val="center"/>
        <w:rPr>
          <w:i/>
        </w:rPr>
      </w:pPr>
    </w:p>
    <w:p w:rsidR="008438A8" w:rsidRPr="00AF0333" w:rsidRDefault="00AF0333" w:rsidP="00AF0333">
      <w:pPr>
        <w:jc w:val="both"/>
        <w:rPr>
          <w:i/>
        </w:rPr>
      </w:pPr>
      <w:r w:rsidRPr="00AF0333">
        <w:rPr>
          <w:b/>
          <w:i/>
        </w:rPr>
        <w:lastRenderedPageBreak/>
        <w:t xml:space="preserve">J. </w:t>
      </w:r>
      <w:r w:rsidR="008438A8" w:rsidRPr="00AF0333">
        <w:rPr>
          <w:b/>
          <w:i/>
        </w:rPr>
        <w:t>Siliņš</w:t>
      </w:r>
      <w:r w:rsidR="00B039A3">
        <w:rPr>
          <w:b/>
          <w:i/>
        </w:rPr>
        <w:t xml:space="preserve"> </w:t>
      </w:r>
      <w:r w:rsidR="00B039A3" w:rsidRPr="00E30918">
        <w:rPr>
          <w:i/>
        </w:rPr>
        <w:t>interesējas</w:t>
      </w:r>
      <w:r w:rsidRPr="00AF0333">
        <w:rPr>
          <w:i/>
        </w:rPr>
        <w:t xml:space="preserve">, </w:t>
      </w:r>
      <w:r w:rsidR="008438A8" w:rsidRPr="00AF0333">
        <w:rPr>
          <w:i/>
        </w:rPr>
        <w:t xml:space="preserve">vai </w:t>
      </w:r>
      <w:r w:rsidRPr="00AF0333">
        <w:rPr>
          <w:i/>
        </w:rPr>
        <w:t xml:space="preserve">Ķeguma </w:t>
      </w:r>
      <w:r w:rsidR="008438A8" w:rsidRPr="00AF0333">
        <w:rPr>
          <w:i/>
        </w:rPr>
        <w:t>pils</w:t>
      </w:r>
      <w:r w:rsidRPr="00AF0333">
        <w:rPr>
          <w:i/>
        </w:rPr>
        <w:t>ē</w:t>
      </w:r>
      <w:r w:rsidR="008438A8" w:rsidRPr="00AF0333">
        <w:rPr>
          <w:i/>
        </w:rPr>
        <w:t>tas un paga</w:t>
      </w:r>
      <w:r w:rsidRPr="00AF0333">
        <w:rPr>
          <w:i/>
        </w:rPr>
        <w:t>sta pārvaldes vadītāja amatam tiks virzī</w:t>
      </w:r>
      <w:r w:rsidR="008438A8" w:rsidRPr="00AF0333">
        <w:rPr>
          <w:i/>
        </w:rPr>
        <w:t>ts kāds no esošajiem</w:t>
      </w:r>
      <w:r w:rsidRPr="00AF0333">
        <w:rPr>
          <w:i/>
        </w:rPr>
        <w:t xml:space="preserve"> darbiniekiem vai tiks izsludinā</w:t>
      </w:r>
      <w:r w:rsidR="008438A8" w:rsidRPr="00AF0333">
        <w:rPr>
          <w:i/>
        </w:rPr>
        <w:t>ts konkurss?</w:t>
      </w:r>
    </w:p>
    <w:p w:rsidR="00AF0333" w:rsidRPr="00AF0333" w:rsidRDefault="00AF0333" w:rsidP="00AF0333">
      <w:pPr>
        <w:jc w:val="both"/>
        <w:rPr>
          <w:i/>
        </w:rPr>
      </w:pPr>
    </w:p>
    <w:p w:rsidR="008438A8" w:rsidRDefault="008438A8" w:rsidP="00AF0333">
      <w:pPr>
        <w:jc w:val="both"/>
        <w:rPr>
          <w:i/>
        </w:rPr>
      </w:pPr>
      <w:r w:rsidRPr="00AF0333">
        <w:rPr>
          <w:b/>
          <w:i/>
        </w:rPr>
        <w:t>D</w:t>
      </w:r>
      <w:r w:rsidR="00AF0333" w:rsidRPr="00AF0333">
        <w:rPr>
          <w:b/>
          <w:i/>
        </w:rPr>
        <w:t>. Bārbale</w:t>
      </w:r>
      <w:r w:rsidR="00AF0333" w:rsidRPr="00AF0333">
        <w:rPr>
          <w:i/>
        </w:rPr>
        <w:t xml:space="preserve"> informē, ka </w:t>
      </w:r>
      <w:r w:rsidRPr="00AF0333">
        <w:rPr>
          <w:i/>
        </w:rPr>
        <w:t xml:space="preserve">tiks </w:t>
      </w:r>
      <w:r w:rsidR="00AF0333" w:rsidRPr="00AF0333">
        <w:rPr>
          <w:i/>
        </w:rPr>
        <w:t xml:space="preserve">izsludināts </w:t>
      </w:r>
      <w:r w:rsidRPr="00AF0333">
        <w:rPr>
          <w:i/>
        </w:rPr>
        <w:t>atkl</w:t>
      </w:r>
      <w:r w:rsidR="00AF0333" w:rsidRPr="00AF0333">
        <w:rPr>
          <w:i/>
        </w:rPr>
        <w:t>ā</w:t>
      </w:r>
      <w:r w:rsidRPr="00AF0333">
        <w:rPr>
          <w:i/>
        </w:rPr>
        <w:t>ts konkurss.</w:t>
      </w:r>
    </w:p>
    <w:p w:rsidR="00AF0333" w:rsidRPr="00AF0333" w:rsidRDefault="00AF0333" w:rsidP="00AF0333">
      <w:pPr>
        <w:jc w:val="both"/>
        <w:rPr>
          <w:i/>
        </w:rPr>
      </w:pPr>
    </w:p>
    <w:p w:rsidR="008438A8" w:rsidRPr="00AF0333" w:rsidRDefault="00AF0333" w:rsidP="00AF0333">
      <w:pPr>
        <w:jc w:val="both"/>
        <w:rPr>
          <w:i/>
        </w:rPr>
      </w:pPr>
      <w:r w:rsidRPr="00AF0333">
        <w:rPr>
          <w:b/>
          <w:i/>
        </w:rPr>
        <w:t xml:space="preserve">U. </w:t>
      </w:r>
      <w:r w:rsidR="008438A8" w:rsidRPr="00AF0333">
        <w:rPr>
          <w:b/>
          <w:i/>
        </w:rPr>
        <w:t>Skudra</w:t>
      </w:r>
      <w:r w:rsidR="008438A8" w:rsidRPr="00AF0333">
        <w:rPr>
          <w:i/>
        </w:rPr>
        <w:t xml:space="preserve"> ierosina</w:t>
      </w:r>
      <w:r w:rsidRPr="00AF0333">
        <w:rPr>
          <w:i/>
        </w:rPr>
        <w:t xml:space="preserve"> uz domes sēdi </w:t>
      </w:r>
      <w:r w:rsidR="008438A8" w:rsidRPr="00AF0333">
        <w:rPr>
          <w:i/>
        </w:rPr>
        <w:t>uzaicin</w:t>
      </w:r>
      <w:r w:rsidRPr="00AF0333">
        <w:rPr>
          <w:i/>
        </w:rPr>
        <w:t>ā</w:t>
      </w:r>
      <w:r w:rsidR="008438A8" w:rsidRPr="00AF0333">
        <w:rPr>
          <w:i/>
        </w:rPr>
        <w:t xml:space="preserve">t </w:t>
      </w:r>
      <w:r w:rsidRPr="00AF0333">
        <w:rPr>
          <w:i/>
        </w:rPr>
        <w:t xml:space="preserve">J. Laizānu, </w:t>
      </w:r>
      <w:r w:rsidR="008438A8" w:rsidRPr="00AF0333">
        <w:rPr>
          <w:i/>
        </w:rPr>
        <w:t>lai uzklaus</w:t>
      </w:r>
      <w:r w:rsidRPr="00AF0333">
        <w:rPr>
          <w:i/>
        </w:rPr>
        <w:t>ī</w:t>
      </w:r>
      <w:r w:rsidR="008438A8" w:rsidRPr="00AF0333">
        <w:rPr>
          <w:i/>
        </w:rPr>
        <w:t>tu</w:t>
      </w:r>
      <w:r w:rsidRPr="00AF0333">
        <w:rPr>
          <w:i/>
        </w:rPr>
        <w:t>, kāds ir viņa redzē</w:t>
      </w:r>
      <w:r w:rsidR="008438A8" w:rsidRPr="00AF0333">
        <w:rPr>
          <w:i/>
        </w:rPr>
        <w:t>jums</w:t>
      </w:r>
      <w:r w:rsidRPr="00AF0333">
        <w:rPr>
          <w:i/>
        </w:rPr>
        <w:t xml:space="preserve"> </w:t>
      </w:r>
      <w:r w:rsidRPr="00AF0333">
        <w:rPr>
          <w:rFonts w:cs="Times New Roman"/>
          <w:i/>
          <w:noProof/>
          <w:szCs w:val="24"/>
        </w:rPr>
        <w:t>Audita un pašvaldības kapitāla daļu uzraudzības nodaļas darbā</w:t>
      </w:r>
      <w:r w:rsidR="008438A8" w:rsidRPr="00AF0333">
        <w:rPr>
          <w:i/>
        </w:rPr>
        <w:t>.</w:t>
      </w:r>
    </w:p>
    <w:p w:rsidR="00AF0333" w:rsidRDefault="00AF0333" w:rsidP="008438A8"/>
    <w:p w:rsidR="008438A8" w:rsidRPr="00AF0333" w:rsidRDefault="008438A8" w:rsidP="00AF0333">
      <w:pPr>
        <w:jc w:val="both"/>
        <w:rPr>
          <w:i/>
        </w:rPr>
      </w:pPr>
      <w:r w:rsidRPr="00AF0333">
        <w:rPr>
          <w:b/>
          <w:i/>
        </w:rPr>
        <w:t>D</w:t>
      </w:r>
      <w:r w:rsidR="00AF0333" w:rsidRPr="00AF0333">
        <w:rPr>
          <w:b/>
          <w:i/>
        </w:rPr>
        <w:t>. Bārbale</w:t>
      </w:r>
      <w:r w:rsidR="00AF0333" w:rsidRPr="00AF0333">
        <w:rPr>
          <w:i/>
        </w:rPr>
        <w:t xml:space="preserve"> informē, ka </w:t>
      </w:r>
      <w:r w:rsidRPr="00AF0333">
        <w:rPr>
          <w:i/>
        </w:rPr>
        <w:t>domes kompetenc</w:t>
      </w:r>
      <w:r w:rsidR="00AF0333" w:rsidRPr="00AF0333">
        <w:rPr>
          <w:i/>
        </w:rPr>
        <w:t>ē</w:t>
      </w:r>
      <w:r w:rsidRPr="00AF0333">
        <w:rPr>
          <w:i/>
        </w:rPr>
        <w:t xml:space="preserve"> ir lemt par ies</w:t>
      </w:r>
      <w:r w:rsidR="00AF0333" w:rsidRPr="00AF0333">
        <w:rPr>
          <w:i/>
        </w:rPr>
        <w:t>tā</w:t>
      </w:r>
      <w:r w:rsidR="008376C2">
        <w:rPr>
          <w:i/>
        </w:rPr>
        <w:t>žu</w:t>
      </w:r>
      <w:r w:rsidR="00AF0333" w:rsidRPr="00AF0333">
        <w:rPr>
          <w:i/>
        </w:rPr>
        <w:t xml:space="preserve"> vadītāju iecelšanu un atbrīvo</w:t>
      </w:r>
      <w:r w:rsidR="00AF0333">
        <w:rPr>
          <w:i/>
        </w:rPr>
        <w:t>šanu no amata. Š</w:t>
      </w:r>
      <w:r w:rsidR="00AF0333" w:rsidRPr="00AF0333">
        <w:rPr>
          <w:i/>
        </w:rPr>
        <w:t xml:space="preserve">ajā gadījumā </w:t>
      </w:r>
      <w:r w:rsidR="00AF0333">
        <w:rPr>
          <w:i/>
        </w:rPr>
        <w:t xml:space="preserve">tiek pieņemts lēmums par J. Laizāna atbrīvošanu no </w:t>
      </w:r>
      <w:r w:rsidR="00AF0333" w:rsidRPr="00AF0333">
        <w:rPr>
          <w:i/>
        </w:rPr>
        <w:t xml:space="preserve">Ķeguma pilsētas un pagasta pārvaldes vadītāja </w:t>
      </w:r>
      <w:r w:rsidR="00AF0333">
        <w:rPr>
          <w:i/>
        </w:rPr>
        <w:t xml:space="preserve">amata, pārceļot </w:t>
      </w:r>
      <w:r w:rsidR="00DC748D">
        <w:rPr>
          <w:i/>
        </w:rPr>
        <w:t xml:space="preserve">viņu </w:t>
      </w:r>
      <w:r w:rsidR="00AF0333" w:rsidRPr="00AF0333">
        <w:rPr>
          <w:i/>
          <w:szCs w:val="24"/>
        </w:rPr>
        <w:t>Ogres novada pašvaldības Centrālās administrācijas Audita un pašvaldības kapitāla daļu uzraudzības nodaļas vadītāja vietnieka amatā</w:t>
      </w:r>
      <w:r w:rsidR="0059471F">
        <w:rPr>
          <w:i/>
        </w:rPr>
        <w:t>, kas ir centrālās administrācijas struktūrvien</w:t>
      </w:r>
      <w:r w:rsidR="00DC748D">
        <w:rPr>
          <w:i/>
        </w:rPr>
        <w:t>ība. Attiecīgi, centrālās administrācijas kompetencē ir izvērtēt un pieņemt lēmumu par kandidāta atbilstību minētajam amatam. Šis ir n</w:t>
      </w:r>
      <w:r w:rsidRPr="00AF0333">
        <w:rPr>
          <w:i/>
        </w:rPr>
        <w:t>etipisks gadījums</w:t>
      </w:r>
      <w:r w:rsidR="00DC748D">
        <w:rPr>
          <w:i/>
        </w:rPr>
        <w:t>, kad ar vienu lē</w:t>
      </w:r>
      <w:r w:rsidRPr="00AF0333">
        <w:rPr>
          <w:i/>
        </w:rPr>
        <w:t>mumu, dome atbr</w:t>
      </w:r>
      <w:r w:rsidR="00DC748D">
        <w:rPr>
          <w:i/>
        </w:rPr>
        <w:t>ī</w:t>
      </w:r>
      <w:r w:rsidRPr="00AF0333">
        <w:rPr>
          <w:i/>
        </w:rPr>
        <w:t xml:space="preserve">vo </w:t>
      </w:r>
      <w:r w:rsidR="00DC748D">
        <w:rPr>
          <w:i/>
        </w:rPr>
        <w:t xml:space="preserve">darbinieku </w:t>
      </w:r>
      <w:r w:rsidRPr="00AF0333">
        <w:rPr>
          <w:i/>
        </w:rPr>
        <w:t xml:space="preserve">no amata </w:t>
      </w:r>
      <w:r w:rsidR="00DC748D" w:rsidRPr="00AF0333">
        <w:rPr>
          <w:i/>
        </w:rPr>
        <w:t>Ķeguma pilsētas un paga</w:t>
      </w:r>
      <w:r w:rsidR="00DC748D">
        <w:rPr>
          <w:i/>
        </w:rPr>
        <w:t xml:space="preserve">sta pārvaldē, </w:t>
      </w:r>
      <w:r w:rsidRPr="00AF0333">
        <w:rPr>
          <w:i/>
        </w:rPr>
        <w:t>un</w:t>
      </w:r>
      <w:r w:rsidR="00DC748D">
        <w:rPr>
          <w:i/>
        </w:rPr>
        <w:t>,</w:t>
      </w:r>
      <w:r w:rsidRPr="00AF0333">
        <w:rPr>
          <w:i/>
        </w:rPr>
        <w:t xml:space="preserve"> pamatojoties uz </w:t>
      </w:r>
      <w:r w:rsidR="00DC748D">
        <w:rPr>
          <w:i/>
        </w:rPr>
        <w:t xml:space="preserve">viņa </w:t>
      </w:r>
      <w:r w:rsidRPr="00AF0333">
        <w:rPr>
          <w:i/>
        </w:rPr>
        <w:t>iesniegumu, iece</w:t>
      </w:r>
      <w:r w:rsidR="00DC748D">
        <w:rPr>
          <w:i/>
        </w:rPr>
        <w:t>ļ</w:t>
      </w:r>
      <w:r w:rsidRPr="00AF0333">
        <w:rPr>
          <w:i/>
        </w:rPr>
        <w:t xml:space="preserve"> citas strukt</w:t>
      </w:r>
      <w:r w:rsidR="00DC748D">
        <w:rPr>
          <w:i/>
        </w:rPr>
        <w:t>ū</w:t>
      </w:r>
      <w:r w:rsidRPr="00AF0333">
        <w:rPr>
          <w:i/>
        </w:rPr>
        <w:t>rvien</w:t>
      </w:r>
      <w:r w:rsidR="00DC748D">
        <w:rPr>
          <w:i/>
        </w:rPr>
        <w:t>ī</w:t>
      </w:r>
      <w:r w:rsidRPr="00AF0333">
        <w:rPr>
          <w:i/>
        </w:rPr>
        <w:t>bas amat</w:t>
      </w:r>
      <w:r w:rsidR="00DC748D">
        <w:rPr>
          <w:i/>
        </w:rPr>
        <w:t>ā</w:t>
      </w:r>
      <w:r w:rsidRPr="00AF0333">
        <w:rPr>
          <w:i/>
        </w:rPr>
        <w:t>.</w:t>
      </w:r>
    </w:p>
    <w:p w:rsidR="008438A8" w:rsidRDefault="008438A8" w:rsidP="008438A8">
      <w:pPr>
        <w:jc w:val="center"/>
        <w:rPr>
          <w:i/>
        </w:rPr>
      </w:pPr>
    </w:p>
    <w:p w:rsidR="008376C2" w:rsidRPr="008438A8" w:rsidRDefault="008376C2" w:rsidP="008376C2">
      <w:pPr>
        <w:jc w:val="center"/>
        <w:rPr>
          <w:i/>
        </w:rPr>
      </w:pPr>
      <w:r w:rsidRPr="008438A8">
        <w:rPr>
          <w:i/>
        </w:rPr>
        <w:t xml:space="preserve">Sēdes turpinājumā notiek diskusija par </w:t>
      </w:r>
      <w:r>
        <w:rPr>
          <w:rFonts w:cs="Times New Roman"/>
          <w:i/>
          <w:noProof/>
          <w:szCs w:val="24"/>
        </w:rPr>
        <w:t>sagatavoto domes lēmuma projektu</w:t>
      </w:r>
      <w:r w:rsidRPr="008376C2">
        <w:rPr>
          <w:rFonts w:cs="Times New Roman"/>
          <w:i/>
          <w:noProof/>
          <w:szCs w:val="24"/>
        </w:rPr>
        <w:t xml:space="preserve"> </w:t>
      </w:r>
      <w:r>
        <w:rPr>
          <w:rFonts w:cs="Times New Roman"/>
          <w:i/>
          <w:noProof/>
          <w:szCs w:val="24"/>
        </w:rPr>
        <w:t>un domes kompetenci lēmumprojekta ietvaros, kā arī  par audita nodaļas pakļautību un šādu funkciju atbilst</w:t>
      </w:r>
      <w:r w:rsidR="00F22779">
        <w:rPr>
          <w:rFonts w:cs="Times New Roman"/>
          <w:i/>
          <w:noProof/>
          <w:szCs w:val="24"/>
        </w:rPr>
        <w:t>ību P</w:t>
      </w:r>
      <w:r>
        <w:rPr>
          <w:rFonts w:cs="Times New Roman"/>
          <w:i/>
          <w:noProof/>
          <w:szCs w:val="24"/>
        </w:rPr>
        <w:t>ašvaldību likumam.</w:t>
      </w:r>
    </w:p>
    <w:p w:rsidR="008376C2" w:rsidRDefault="008376C2" w:rsidP="008376C2">
      <w:pPr>
        <w:jc w:val="center"/>
        <w:rPr>
          <w:i/>
        </w:rPr>
      </w:pPr>
      <w:r w:rsidRPr="008438A8">
        <w:rPr>
          <w:i/>
        </w:rPr>
        <w:t xml:space="preserve">Diskusijā piedalās D. Bārbale, </w:t>
      </w:r>
      <w:r>
        <w:rPr>
          <w:i/>
        </w:rPr>
        <w:t xml:space="preserve">M. Martinsons, D. Kļaviņa, G. </w:t>
      </w:r>
      <w:proofErr w:type="spellStart"/>
      <w:r>
        <w:rPr>
          <w:i/>
        </w:rPr>
        <w:t>Sīviņš</w:t>
      </w:r>
      <w:proofErr w:type="spellEnd"/>
      <w:r>
        <w:rPr>
          <w:i/>
        </w:rPr>
        <w:t xml:space="preserve">, </w:t>
      </w:r>
      <w:r w:rsidRPr="008438A8">
        <w:rPr>
          <w:i/>
        </w:rPr>
        <w:t xml:space="preserve">S. Ločmele, U. </w:t>
      </w:r>
      <w:r>
        <w:rPr>
          <w:i/>
        </w:rPr>
        <w:t>Skudra..</w:t>
      </w:r>
    </w:p>
    <w:p w:rsidR="008376C2" w:rsidRDefault="008376C2" w:rsidP="00AF0333"/>
    <w:p w:rsidR="002F3292" w:rsidRPr="00A8725A" w:rsidRDefault="002F3292" w:rsidP="002F3292">
      <w:pPr>
        <w:jc w:val="both"/>
        <w:rPr>
          <w:i/>
          <w:color w:val="auto"/>
        </w:rPr>
      </w:pPr>
      <w:r w:rsidRPr="00A8725A">
        <w:rPr>
          <w:b/>
          <w:i/>
          <w:color w:val="auto"/>
        </w:rPr>
        <w:t>M.</w:t>
      </w:r>
      <w:r w:rsidR="00E30918" w:rsidRPr="00A8725A">
        <w:rPr>
          <w:b/>
          <w:i/>
          <w:color w:val="auto"/>
        </w:rPr>
        <w:t xml:space="preserve"> </w:t>
      </w:r>
      <w:r w:rsidRPr="00A8725A">
        <w:rPr>
          <w:b/>
          <w:i/>
          <w:color w:val="auto"/>
        </w:rPr>
        <w:t>Martinsons</w:t>
      </w:r>
      <w:r w:rsidRPr="00A8725A">
        <w:rPr>
          <w:i/>
          <w:color w:val="auto"/>
        </w:rPr>
        <w:t xml:space="preserve"> informē par savu </w:t>
      </w:r>
      <w:r w:rsidR="00E30918" w:rsidRPr="00A8725A">
        <w:rPr>
          <w:i/>
          <w:color w:val="auto"/>
        </w:rPr>
        <w:t xml:space="preserve">iesniegto priekšlikumu sistēmā Namejs un </w:t>
      </w:r>
      <w:r w:rsidR="00A8725A" w:rsidRPr="00A8725A">
        <w:rPr>
          <w:i/>
          <w:color w:val="auto"/>
        </w:rPr>
        <w:t xml:space="preserve">lūdz </w:t>
      </w:r>
      <w:r w:rsidR="00E30918" w:rsidRPr="00A8725A">
        <w:rPr>
          <w:i/>
          <w:color w:val="auto"/>
        </w:rPr>
        <w:t>uz domes s</w:t>
      </w:r>
      <w:r w:rsidR="00A8725A" w:rsidRPr="00A8725A">
        <w:rPr>
          <w:i/>
          <w:color w:val="auto"/>
        </w:rPr>
        <w:t xml:space="preserve">ēdi </w:t>
      </w:r>
      <w:r w:rsidRPr="00A8725A">
        <w:rPr>
          <w:i/>
          <w:color w:val="auto"/>
        </w:rPr>
        <w:t>pievienot amata kandidā</w:t>
      </w:r>
      <w:r w:rsidR="00E30918" w:rsidRPr="00A8725A">
        <w:rPr>
          <w:i/>
          <w:color w:val="auto"/>
        </w:rPr>
        <w:t>ta CV</w:t>
      </w:r>
      <w:r w:rsidR="00A8725A" w:rsidRPr="00A8725A">
        <w:rPr>
          <w:i/>
          <w:color w:val="auto"/>
        </w:rPr>
        <w:t xml:space="preserve"> un izglītības dokumentu kopij</w:t>
      </w:r>
      <w:r w:rsidR="00A8725A">
        <w:rPr>
          <w:i/>
          <w:color w:val="auto"/>
        </w:rPr>
        <w:t>u</w:t>
      </w:r>
      <w:r w:rsidRPr="00A8725A">
        <w:rPr>
          <w:i/>
          <w:color w:val="auto"/>
        </w:rPr>
        <w:t>.</w:t>
      </w:r>
    </w:p>
    <w:p w:rsidR="002F3292" w:rsidRPr="00A8725A" w:rsidRDefault="002F3292" w:rsidP="00F22779">
      <w:pPr>
        <w:jc w:val="both"/>
        <w:rPr>
          <w:b/>
          <w:i/>
          <w:color w:val="auto"/>
        </w:rPr>
      </w:pPr>
    </w:p>
    <w:p w:rsidR="00F22779" w:rsidRPr="00F22779" w:rsidRDefault="00F22779" w:rsidP="00F22779">
      <w:pPr>
        <w:jc w:val="both"/>
        <w:rPr>
          <w:i/>
        </w:rPr>
      </w:pPr>
      <w:r w:rsidRPr="00F22779">
        <w:rPr>
          <w:b/>
          <w:i/>
        </w:rPr>
        <w:t>S. Ločmele</w:t>
      </w:r>
      <w:r w:rsidRPr="00F22779">
        <w:rPr>
          <w:i/>
        </w:rPr>
        <w:t xml:space="preserve"> norāda, ka D. Kļaviņa lūdza balsot par </w:t>
      </w:r>
      <w:r w:rsidR="00A8725A">
        <w:rPr>
          <w:i/>
        </w:rPr>
        <w:t>iesniegto</w:t>
      </w:r>
      <w:r w:rsidRPr="00F22779">
        <w:rPr>
          <w:i/>
        </w:rPr>
        <w:t xml:space="preserve"> priekšlikumu</w:t>
      </w:r>
      <w:r w:rsidR="00A8725A">
        <w:rPr>
          <w:i/>
        </w:rPr>
        <w:t xml:space="preserve"> </w:t>
      </w:r>
      <w:r w:rsidR="00A8725A" w:rsidRPr="00A8725A">
        <w:rPr>
          <w:i/>
          <w:color w:val="auto"/>
        </w:rPr>
        <w:t xml:space="preserve">sistēmā Namejs </w:t>
      </w:r>
      <w:r w:rsidRPr="00F22779">
        <w:rPr>
          <w:i/>
        </w:rPr>
        <w:t>“Lūdzu līdz domes sēdei izvērtēt iespējas precizēt lēmumprojektu atbilstoši domes un pašvaldības administrācijas kompetencēm lemt par amatpersonu atbrīvošanu no amata un iecelšanu amatā.”</w:t>
      </w:r>
    </w:p>
    <w:p w:rsidR="00F22779" w:rsidRDefault="00F22779" w:rsidP="00F22779">
      <w:pPr>
        <w:rPr>
          <w:i/>
        </w:rPr>
      </w:pPr>
    </w:p>
    <w:p w:rsidR="002F3292" w:rsidRPr="00F22779" w:rsidRDefault="002F3292" w:rsidP="002F3292">
      <w:pPr>
        <w:jc w:val="both"/>
        <w:rPr>
          <w:i/>
        </w:rPr>
      </w:pPr>
      <w:r w:rsidRPr="00F22779">
        <w:rPr>
          <w:b/>
          <w:i/>
        </w:rPr>
        <w:t>A. Krauja</w:t>
      </w:r>
      <w:r w:rsidRPr="00F22779">
        <w:rPr>
          <w:i/>
        </w:rPr>
        <w:t xml:space="preserve"> aicina līdz domes sēdei izvērtēt sagatavoto domes l</w:t>
      </w:r>
      <w:r>
        <w:rPr>
          <w:i/>
        </w:rPr>
        <w:t>ēmumprojekta</w:t>
      </w:r>
      <w:r w:rsidRPr="00F22779">
        <w:rPr>
          <w:i/>
        </w:rPr>
        <w:t xml:space="preserve"> redakciju un nepieciešamības gadījumā, veikt labojumus.</w:t>
      </w:r>
    </w:p>
    <w:p w:rsidR="002F3292" w:rsidRPr="00F22779" w:rsidRDefault="002F3292" w:rsidP="00F22779">
      <w:pPr>
        <w:rPr>
          <w:i/>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Atvars Lakstīgala, Dace Veiliņa, Dzirkstīte Žindiga, Gints Sīviņš, Iluta Jansone, Jānis Iklāvs, Pāvels Kotāns, Raivis Rubīns, Raivis Ūzuls, Sarmīte Ozoliņa), "Pret" – 4 (Kārlis Avotiņš, Mariss Martinsons, Santa Ločmele, Uldis Skudra), "Atturas" – 4 (Dace Kļaviņa, Jānis Siliņš, Kārlis Ansons, Matīss Mežaks), "Nepiedalās" – nav</w:t>
      </w:r>
      <w:r w:rsidR="002E5D6C">
        <w:rPr>
          <w:rFonts w:cs="Times New Roman"/>
          <w:b/>
          <w:noProof/>
          <w:szCs w:val="24"/>
        </w:rPr>
        <w:t>,</w:t>
      </w:r>
      <w:r w:rsidR="00B35BC8">
        <w:rPr>
          <w:rFonts w:cs="Times New Roman"/>
          <w:b/>
          <w:szCs w:val="24"/>
        </w:rPr>
        <w:t xml:space="preserve"> </w:t>
      </w:r>
    </w:p>
    <w:p w:rsidR="003405F6" w:rsidRPr="00845720" w:rsidRDefault="003405F6" w:rsidP="003405F6">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3405F6" w:rsidRDefault="003405F6" w:rsidP="003405F6">
      <w:pPr>
        <w:jc w:val="center"/>
        <w:rPr>
          <w:rFonts w:cs="Times New Roman"/>
          <w:szCs w:val="24"/>
        </w:rPr>
      </w:pPr>
    </w:p>
    <w:p w:rsidR="003405F6" w:rsidRDefault="003405F6" w:rsidP="003405F6">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F22779" w:rsidRDefault="00F22779" w:rsidP="003405F6">
      <w:pPr>
        <w:pStyle w:val="Sarakstarindkopa"/>
        <w:numPr>
          <w:ilvl w:val="0"/>
          <w:numId w:val="41"/>
        </w:numPr>
        <w:ind w:left="426"/>
        <w:jc w:val="center"/>
      </w:pPr>
    </w:p>
    <w:p w:rsidR="004D55B6" w:rsidRPr="00AC2A7E" w:rsidRDefault="00AF0333"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domes pastāvīgo komiteju un domes kārtējo sēžu sasaukšanu 2026. gadā</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Krauja</w:t>
      </w:r>
    </w:p>
    <w:p w:rsidR="007067E3" w:rsidRDefault="007067E3" w:rsidP="00CB2D18">
      <w:pPr>
        <w:jc w:val="both"/>
        <w:rPr>
          <w:rFonts w:cs="Times New Roman"/>
          <w:szCs w:val="24"/>
        </w:rPr>
      </w:pPr>
    </w:p>
    <w:p w:rsidR="0016558F" w:rsidRDefault="00851D80" w:rsidP="00C053E9">
      <w:pPr>
        <w:jc w:val="both"/>
        <w:rPr>
          <w:i/>
        </w:rPr>
      </w:pPr>
      <w:r w:rsidRPr="00C053E9">
        <w:rPr>
          <w:b/>
          <w:i/>
        </w:rPr>
        <w:t>U. Skudra</w:t>
      </w:r>
      <w:r w:rsidRPr="00C053E9">
        <w:rPr>
          <w:i/>
        </w:rPr>
        <w:t xml:space="preserve"> citē sagatavoto lēmumprojektu</w:t>
      </w:r>
      <w:r w:rsidR="00AC56F3" w:rsidRPr="00C053E9">
        <w:rPr>
          <w:i/>
        </w:rPr>
        <w:t xml:space="preserve"> par </w:t>
      </w:r>
      <w:r w:rsidR="00AC56F3" w:rsidRPr="00C053E9">
        <w:rPr>
          <w:rFonts w:cs="Times New Roman"/>
          <w:i/>
          <w:noProof/>
          <w:szCs w:val="24"/>
        </w:rPr>
        <w:t>pašvaldības domes pastāvīgo komiteju un domes kārtējo sēžu sasaukšanas biežumu, norādot, ka pagājušajā nedēļā</w:t>
      </w:r>
      <w:r w:rsidR="00AC56F3" w:rsidRPr="00C053E9">
        <w:rPr>
          <w:rFonts w:cs="Times New Roman"/>
          <w:b/>
          <w:i/>
          <w:noProof/>
          <w:szCs w:val="24"/>
        </w:rPr>
        <w:t xml:space="preserve"> </w:t>
      </w:r>
      <w:r w:rsidR="0084538D" w:rsidRPr="00C053E9">
        <w:rPr>
          <w:rFonts w:cs="Times New Roman"/>
          <w:i/>
          <w:noProof/>
          <w:szCs w:val="24"/>
        </w:rPr>
        <w:t>divu komiteju vadītājiem</w:t>
      </w:r>
      <w:r w:rsidR="0084538D" w:rsidRPr="00C053E9">
        <w:rPr>
          <w:rFonts w:cs="Times New Roman"/>
          <w:b/>
          <w:i/>
          <w:noProof/>
          <w:szCs w:val="24"/>
        </w:rPr>
        <w:t xml:space="preserve"> </w:t>
      </w:r>
      <w:r w:rsidR="00AC56F3" w:rsidRPr="00C053E9">
        <w:rPr>
          <w:i/>
        </w:rPr>
        <w:t>tika iesniegts 9 deputā</w:t>
      </w:r>
      <w:r w:rsidRPr="00C053E9">
        <w:rPr>
          <w:i/>
        </w:rPr>
        <w:t xml:space="preserve">tu </w:t>
      </w:r>
      <w:r w:rsidR="0084538D" w:rsidRPr="00C053E9">
        <w:rPr>
          <w:i/>
        </w:rPr>
        <w:t>pieprasīju</w:t>
      </w:r>
      <w:r w:rsidRPr="00C053E9">
        <w:rPr>
          <w:i/>
        </w:rPr>
        <w:t xml:space="preserve">ms </w:t>
      </w:r>
      <w:r w:rsidR="00AC56F3" w:rsidRPr="00C053E9">
        <w:rPr>
          <w:i/>
        </w:rPr>
        <w:t xml:space="preserve">sasaukt komiteju </w:t>
      </w:r>
      <w:r w:rsidR="0084538D" w:rsidRPr="00C053E9">
        <w:rPr>
          <w:i/>
        </w:rPr>
        <w:t xml:space="preserve">ārkārtas </w:t>
      </w:r>
      <w:r w:rsidR="00AC56F3" w:rsidRPr="00C053E9">
        <w:rPr>
          <w:i/>
        </w:rPr>
        <w:t>kopsēdi. Normatīvie a</w:t>
      </w:r>
      <w:r w:rsidR="0084538D" w:rsidRPr="00C053E9">
        <w:rPr>
          <w:i/>
        </w:rPr>
        <w:t>kti paredz, k</w:t>
      </w:r>
      <w:r w:rsidRPr="00C053E9">
        <w:rPr>
          <w:i/>
        </w:rPr>
        <w:t>a p</w:t>
      </w:r>
      <w:r w:rsidR="00AC56F3" w:rsidRPr="00C053E9">
        <w:rPr>
          <w:i/>
        </w:rPr>
        <w:t>ēc deputātu pieprasī</w:t>
      </w:r>
      <w:r w:rsidRPr="00C053E9">
        <w:rPr>
          <w:i/>
        </w:rPr>
        <w:t>juma</w:t>
      </w:r>
      <w:r w:rsidR="00AC56F3" w:rsidRPr="00C053E9">
        <w:rPr>
          <w:i/>
        </w:rPr>
        <w:t xml:space="preserve">, </w:t>
      </w:r>
      <w:r w:rsidRPr="00C053E9">
        <w:rPr>
          <w:i/>
        </w:rPr>
        <w:t xml:space="preserve"> ja </w:t>
      </w:r>
      <w:r w:rsidR="0084538D" w:rsidRPr="00C053E9">
        <w:rPr>
          <w:i/>
        </w:rPr>
        <w:t xml:space="preserve">to ir pieprasījuši </w:t>
      </w:r>
      <w:r w:rsidR="00C053E9" w:rsidRPr="00C053E9">
        <w:rPr>
          <w:i/>
        </w:rPr>
        <w:t>vismaz</w:t>
      </w:r>
      <w:r w:rsidR="0016558F">
        <w:rPr>
          <w:i/>
        </w:rPr>
        <w:t xml:space="preserve"> viena trešdaļa </w:t>
      </w:r>
      <w:r w:rsidR="0084538D" w:rsidRPr="00C053E9">
        <w:rPr>
          <w:i/>
        </w:rPr>
        <w:t xml:space="preserve">deputātu, ir pienākums </w:t>
      </w:r>
      <w:r w:rsidR="0084538D" w:rsidRPr="00C053E9">
        <w:rPr>
          <w:i/>
        </w:rPr>
        <w:lastRenderedPageBreak/>
        <w:t>sasaukt ārkārtas sēdi 24 stundu</w:t>
      </w:r>
      <w:r w:rsidRPr="00C053E9">
        <w:rPr>
          <w:i/>
        </w:rPr>
        <w:t xml:space="preserve"> laik</w:t>
      </w:r>
      <w:r w:rsidR="0084538D" w:rsidRPr="00C053E9">
        <w:rPr>
          <w:i/>
        </w:rPr>
        <w:t>ā. Pieprasījumā tika norād</w:t>
      </w:r>
      <w:r w:rsidR="0016558F">
        <w:rPr>
          <w:i/>
        </w:rPr>
        <w:t xml:space="preserve">īts, ja </w:t>
      </w:r>
      <w:r w:rsidR="0084538D" w:rsidRPr="00C053E9">
        <w:rPr>
          <w:i/>
        </w:rPr>
        <w:t>ne</w:t>
      </w:r>
      <w:r w:rsidR="00C053E9" w:rsidRPr="00C053E9">
        <w:rPr>
          <w:i/>
        </w:rPr>
        <w:t xml:space="preserve">var </w:t>
      </w:r>
      <w:r w:rsidR="0084538D" w:rsidRPr="00C053E9">
        <w:rPr>
          <w:i/>
        </w:rPr>
        <w:t>sasaukt ā</w:t>
      </w:r>
      <w:r w:rsidRPr="00C053E9">
        <w:rPr>
          <w:i/>
        </w:rPr>
        <w:t>rk</w:t>
      </w:r>
      <w:r w:rsidR="0084538D" w:rsidRPr="00C053E9">
        <w:rPr>
          <w:i/>
        </w:rPr>
        <w:t>ā</w:t>
      </w:r>
      <w:r w:rsidRPr="00C053E9">
        <w:rPr>
          <w:i/>
        </w:rPr>
        <w:t>rta</w:t>
      </w:r>
      <w:r w:rsidR="0084538D" w:rsidRPr="00C053E9">
        <w:rPr>
          <w:i/>
        </w:rPr>
        <w:t>s sēde, tika lūgts konkrē</w:t>
      </w:r>
      <w:r w:rsidRPr="00C053E9">
        <w:rPr>
          <w:i/>
        </w:rPr>
        <w:t>to jaut</w:t>
      </w:r>
      <w:r w:rsidR="0084538D" w:rsidRPr="00C053E9">
        <w:rPr>
          <w:i/>
        </w:rPr>
        <w:t>ājumu iekļ</w:t>
      </w:r>
      <w:r w:rsidRPr="00C053E9">
        <w:rPr>
          <w:i/>
        </w:rPr>
        <w:t xml:space="preserve">aut </w:t>
      </w:r>
      <w:r w:rsidR="0084538D" w:rsidRPr="00C053E9">
        <w:rPr>
          <w:i/>
        </w:rPr>
        <w:t>kārtējā</w:t>
      </w:r>
      <w:r w:rsidR="00C053E9" w:rsidRPr="00C053E9">
        <w:rPr>
          <w:i/>
        </w:rPr>
        <w:t>s</w:t>
      </w:r>
      <w:r w:rsidR="0084538D" w:rsidRPr="00C053E9">
        <w:rPr>
          <w:i/>
        </w:rPr>
        <w:t xml:space="preserve"> </w:t>
      </w:r>
      <w:r w:rsidRPr="00C053E9">
        <w:rPr>
          <w:i/>
        </w:rPr>
        <w:t>komiteju s</w:t>
      </w:r>
      <w:r w:rsidR="0084538D" w:rsidRPr="00C053E9">
        <w:rPr>
          <w:i/>
        </w:rPr>
        <w:t>ēd</w:t>
      </w:r>
      <w:r w:rsidR="00C053E9" w:rsidRPr="00C053E9">
        <w:rPr>
          <w:i/>
        </w:rPr>
        <w:t>es darba kārtībā</w:t>
      </w:r>
      <w:r w:rsidR="0084538D" w:rsidRPr="00C053E9">
        <w:rPr>
          <w:i/>
        </w:rPr>
        <w:t>.</w:t>
      </w:r>
      <w:r w:rsidRPr="00C053E9">
        <w:rPr>
          <w:i/>
        </w:rPr>
        <w:t xml:space="preserve"> </w:t>
      </w:r>
    </w:p>
    <w:p w:rsidR="00851D80" w:rsidRDefault="00C053E9" w:rsidP="0016558F">
      <w:pPr>
        <w:ind w:firstLine="720"/>
        <w:jc w:val="both"/>
        <w:rPr>
          <w:i/>
        </w:rPr>
      </w:pPr>
      <w:r w:rsidRPr="00C053E9">
        <w:rPr>
          <w:i/>
        </w:rPr>
        <w:t>Ņemot vērā sagatavotajā lēmumprojektā minēto sēžu sasaukšanas biežumu, jautā, kāpēc tas tā nenotiek? Kāpē</w:t>
      </w:r>
      <w:r w:rsidR="00851D80" w:rsidRPr="00C053E9">
        <w:rPr>
          <w:i/>
        </w:rPr>
        <w:t>c ne</w:t>
      </w:r>
      <w:r w:rsidRPr="00C053E9">
        <w:rPr>
          <w:i/>
        </w:rPr>
        <w:t xml:space="preserve">tiek sasauktas sēdes pat pēc </w:t>
      </w:r>
      <w:r w:rsidR="00851D80" w:rsidRPr="00C053E9">
        <w:rPr>
          <w:i/>
        </w:rPr>
        <w:t>deput</w:t>
      </w:r>
      <w:r w:rsidRPr="00C053E9">
        <w:rPr>
          <w:i/>
        </w:rPr>
        <w:t>ā</w:t>
      </w:r>
      <w:r w:rsidR="00851D80" w:rsidRPr="00C053E9">
        <w:rPr>
          <w:i/>
        </w:rPr>
        <w:t>tu piepras</w:t>
      </w:r>
      <w:r w:rsidRPr="00C053E9">
        <w:rPr>
          <w:i/>
        </w:rPr>
        <w:t>ījuma?</w:t>
      </w:r>
    </w:p>
    <w:p w:rsidR="00C053E9" w:rsidRDefault="00C053E9" w:rsidP="00C053E9">
      <w:pPr>
        <w:jc w:val="both"/>
        <w:rPr>
          <w:i/>
        </w:rPr>
      </w:pPr>
    </w:p>
    <w:p w:rsidR="0016558F" w:rsidRDefault="00C053E9" w:rsidP="0016558F">
      <w:pPr>
        <w:jc w:val="both"/>
        <w:rPr>
          <w:i/>
        </w:rPr>
      </w:pPr>
      <w:r w:rsidRPr="0016558F">
        <w:rPr>
          <w:b/>
          <w:i/>
        </w:rPr>
        <w:t>A. Krauja</w:t>
      </w:r>
      <w:r w:rsidRPr="0016558F">
        <w:rPr>
          <w:i/>
        </w:rPr>
        <w:t xml:space="preserve"> informē, ka jautājums, kas tika pieminēts pieprasījumā, ir ļoti </w:t>
      </w:r>
      <w:proofErr w:type="spellStart"/>
      <w:r w:rsidRPr="0016558F">
        <w:rPr>
          <w:i/>
        </w:rPr>
        <w:t>sensitīvs</w:t>
      </w:r>
      <w:proofErr w:type="spellEnd"/>
      <w:r w:rsidRPr="0016558F">
        <w:rPr>
          <w:i/>
        </w:rPr>
        <w:t xml:space="preserve">, par ko ir pāragri spriest, runāt un sasaukt komiteju sēdi. </w:t>
      </w:r>
      <w:r w:rsidR="0016558F" w:rsidRPr="0016558F">
        <w:rPr>
          <w:i/>
        </w:rPr>
        <w:t xml:space="preserve">Lai atbildīgās instances pie šī jautājuma strādā un pēc tam tad varēs atbilstoši spriest par konkrēto jautājumu. </w:t>
      </w:r>
    </w:p>
    <w:p w:rsidR="0016558F" w:rsidRDefault="0016558F" w:rsidP="0016558F">
      <w:pPr>
        <w:ind w:firstLine="720"/>
        <w:jc w:val="both"/>
        <w:rPr>
          <w:i/>
        </w:rPr>
      </w:pPr>
      <w:r w:rsidRPr="0016558F">
        <w:rPr>
          <w:i/>
        </w:rPr>
        <w:t>Norāda, ka attiecībā uz</w:t>
      </w:r>
      <w:r w:rsidR="00CA1A5A">
        <w:rPr>
          <w:i/>
        </w:rPr>
        <w:t xml:space="preserve"> šo </w:t>
      </w:r>
      <w:r w:rsidRPr="0016558F">
        <w:rPr>
          <w:i/>
        </w:rPr>
        <w:t>sagatavoto lēmumprojektu, tiek tikai apstiprināti datumi. Komiteju vadītājiem ir tiesības sasaukt komiteju sēdes, kad viņi to uzskata par nepieciešamu</w:t>
      </w:r>
      <w:r>
        <w:rPr>
          <w:i/>
        </w:rPr>
        <w:t xml:space="preserve">. </w:t>
      </w:r>
      <w:r w:rsidR="006648B4">
        <w:rPr>
          <w:i/>
        </w:rPr>
        <w:t>K</w:t>
      </w:r>
      <w:r w:rsidRPr="0016558F">
        <w:rPr>
          <w:i/>
        </w:rPr>
        <w:t>omiteju sēdes sasauc ne retāk k</w:t>
      </w:r>
      <w:r w:rsidR="00D165CF">
        <w:rPr>
          <w:i/>
        </w:rPr>
        <w:t xml:space="preserve">ā </w:t>
      </w:r>
      <w:r w:rsidRPr="0016558F">
        <w:rPr>
          <w:i/>
        </w:rPr>
        <w:t xml:space="preserve">reizi mēnesī, bet </w:t>
      </w:r>
      <w:r>
        <w:rPr>
          <w:i/>
        </w:rPr>
        <w:t>tās</w:t>
      </w:r>
      <w:r w:rsidRPr="0016558F">
        <w:rPr>
          <w:i/>
        </w:rPr>
        <w:t xml:space="preserve"> var sasaukt arī biežāk.</w:t>
      </w:r>
    </w:p>
    <w:p w:rsidR="00D165CF" w:rsidRDefault="00D165CF" w:rsidP="0016558F">
      <w:pPr>
        <w:ind w:firstLine="720"/>
        <w:jc w:val="both"/>
        <w:rPr>
          <w:i/>
        </w:rPr>
      </w:pPr>
    </w:p>
    <w:p w:rsidR="006648B4" w:rsidRPr="006648B4" w:rsidRDefault="006648B4" w:rsidP="006648B4">
      <w:pPr>
        <w:jc w:val="center"/>
        <w:rPr>
          <w:i/>
        </w:rPr>
      </w:pPr>
      <w:r w:rsidRPr="006648B4">
        <w:rPr>
          <w:i/>
        </w:rPr>
        <w:t>Sēdes turpinājumā notiek diskusija par komiteju un domes sēžu sasaukšanas biežumu, komiteju skaitu un komiteju locekļu darbu, kā arī par deputātu tiesībām un kompetenci dažādu jautājumu izskatīšanā komiteju un domes sēdēs.</w:t>
      </w:r>
    </w:p>
    <w:p w:rsidR="006648B4" w:rsidRPr="006648B4" w:rsidRDefault="006648B4" w:rsidP="006648B4">
      <w:pPr>
        <w:jc w:val="center"/>
        <w:rPr>
          <w:i/>
        </w:rPr>
      </w:pPr>
      <w:r w:rsidRPr="006648B4">
        <w:rPr>
          <w:i/>
        </w:rPr>
        <w:t xml:space="preserve">Diskusijā piedalās U. Skudra, A. Krauja, G. </w:t>
      </w:r>
      <w:proofErr w:type="spellStart"/>
      <w:r w:rsidRPr="006648B4">
        <w:rPr>
          <w:i/>
        </w:rPr>
        <w:t>Sīviņš</w:t>
      </w:r>
      <w:proofErr w:type="spellEnd"/>
      <w:r w:rsidRPr="006648B4">
        <w:rPr>
          <w:i/>
        </w:rPr>
        <w:t>, D. Kļaviņa, S. Ločmele, M. Martinsons un D. Bārbale.</w:t>
      </w:r>
    </w:p>
    <w:p w:rsidR="006648B4" w:rsidRDefault="006648B4" w:rsidP="006648B4">
      <w:pPr>
        <w:ind w:firstLine="720"/>
        <w:jc w:val="center"/>
        <w:rPr>
          <w:i/>
        </w:rPr>
      </w:pPr>
    </w:p>
    <w:p w:rsidR="006648B4" w:rsidRDefault="006648B4" w:rsidP="00A479B2">
      <w:pPr>
        <w:jc w:val="both"/>
        <w:rPr>
          <w:i/>
        </w:rPr>
      </w:pPr>
      <w:r w:rsidRPr="00595DB1">
        <w:rPr>
          <w:b/>
          <w:i/>
        </w:rPr>
        <w:t>S. Ozoliņa</w:t>
      </w:r>
      <w:r>
        <w:rPr>
          <w:i/>
        </w:rPr>
        <w:t xml:space="preserve"> piebilst, ka</w:t>
      </w:r>
      <w:r w:rsidR="005C1065">
        <w:rPr>
          <w:i/>
        </w:rPr>
        <w:t xml:space="preserve"> attiecībā uz deputātu pieprasījumā norādīto jautājumu,</w:t>
      </w:r>
      <w:r w:rsidR="00A479B2" w:rsidRPr="00A479B2">
        <w:rPr>
          <w:i/>
        </w:rPr>
        <w:t xml:space="preserve"> </w:t>
      </w:r>
      <w:r w:rsidR="00A479B2">
        <w:rPr>
          <w:i/>
        </w:rPr>
        <w:t xml:space="preserve">Sociālo un veselības jautājumu komitejas locekļi bija sanākuši kopā, kur </w:t>
      </w:r>
      <w:r>
        <w:rPr>
          <w:i/>
        </w:rPr>
        <w:t>tika ieskicēt</w:t>
      </w:r>
      <w:r w:rsidR="00A479B2">
        <w:rPr>
          <w:i/>
        </w:rPr>
        <w:t>a šī problēma un</w:t>
      </w:r>
      <w:r>
        <w:rPr>
          <w:i/>
        </w:rPr>
        <w:t xml:space="preserve"> šī jautājuma izskatīšanas process, kas ir ļoti komplicēts. Ir jāsagaida visu kompetent</w:t>
      </w:r>
      <w:r w:rsidR="005C1065">
        <w:rPr>
          <w:i/>
        </w:rPr>
        <w:t>o</w:t>
      </w:r>
      <w:r>
        <w:rPr>
          <w:i/>
        </w:rPr>
        <w:t xml:space="preserve"> i</w:t>
      </w:r>
      <w:r w:rsidR="00A479B2">
        <w:rPr>
          <w:i/>
        </w:rPr>
        <w:t>nstitūciju</w:t>
      </w:r>
      <w:r>
        <w:rPr>
          <w:i/>
        </w:rPr>
        <w:t xml:space="preserve"> atzinumi un tikai tad to var</w:t>
      </w:r>
      <w:r w:rsidR="005C1065">
        <w:rPr>
          <w:i/>
        </w:rPr>
        <w:t>ēs</w:t>
      </w:r>
      <w:r>
        <w:rPr>
          <w:i/>
        </w:rPr>
        <w:t xml:space="preserve"> </w:t>
      </w:r>
      <w:r w:rsidR="00A479B2">
        <w:rPr>
          <w:i/>
        </w:rPr>
        <w:t>risināt.</w:t>
      </w:r>
      <w:r>
        <w:rPr>
          <w:i/>
        </w:rPr>
        <w:t xml:space="preserve"> </w:t>
      </w:r>
    </w:p>
    <w:p w:rsidR="006648B4" w:rsidRDefault="006648B4" w:rsidP="006648B4"/>
    <w:p w:rsidR="006648B4" w:rsidRPr="006648B4" w:rsidRDefault="006648B4" w:rsidP="006648B4">
      <w:pPr>
        <w:rPr>
          <w:i/>
        </w:rPr>
      </w:pPr>
      <w:r w:rsidRPr="006648B4">
        <w:rPr>
          <w:i/>
        </w:rPr>
        <w:t>D. Kļaviņa atstāj zāli no plkst. 10.48 - 10.51.</w:t>
      </w:r>
    </w:p>
    <w:p w:rsidR="0016558F" w:rsidRDefault="0016558F" w:rsidP="00C053E9"/>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Gints Sīviņš, Iluta Jansone, Jānis Iklāvs, Jānis Siliņš, Kārlis Avotiņš, Matīss Mežaks, Pāvels Kotāns, Raivis Rubīns, Raivis Ūzuls, Santa Ločmele, Sarmīte Ozoliņa, Uldis Skudra), "Pret" – nav, "Atturas" – 2 (Kārlis Ansons, Mariss Martinsons), "Nepiedalās" – nav</w:t>
      </w:r>
      <w:r w:rsidR="002E5D6C">
        <w:rPr>
          <w:rFonts w:cs="Times New Roman"/>
          <w:b/>
          <w:noProof/>
          <w:szCs w:val="24"/>
        </w:rPr>
        <w:t>,</w:t>
      </w:r>
      <w:r w:rsidR="00B35BC8">
        <w:rPr>
          <w:rFonts w:cs="Times New Roman"/>
          <w:b/>
          <w:szCs w:val="24"/>
        </w:rPr>
        <w:t xml:space="preserve"> </w:t>
      </w:r>
    </w:p>
    <w:p w:rsidR="00802A95" w:rsidRPr="00845720" w:rsidRDefault="00802A95" w:rsidP="00802A95">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802A95" w:rsidRDefault="00802A95" w:rsidP="00802A95">
      <w:pPr>
        <w:jc w:val="center"/>
        <w:rPr>
          <w:rFonts w:cs="Times New Roman"/>
          <w:szCs w:val="24"/>
        </w:rPr>
      </w:pPr>
    </w:p>
    <w:p w:rsidR="00802A95" w:rsidRDefault="00802A95" w:rsidP="00802A95">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802A95" w:rsidRDefault="004D55B6" w:rsidP="00802A95">
      <w:pPr>
        <w:pStyle w:val="Sarakstarindkopa"/>
        <w:numPr>
          <w:ilvl w:val="0"/>
          <w:numId w:val="41"/>
        </w:numPr>
        <w:ind w:left="426"/>
        <w:jc w:val="center"/>
        <w:rPr>
          <w:noProof/>
        </w:rPr>
      </w:pPr>
    </w:p>
    <w:p w:rsidR="004D55B6" w:rsidRPr="00AC2A7E" w:rsidRDefault="00AF033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iepirkumu komisijas izveidošanu 2026. gadam</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Sandra Ziediņa</w:t>
      </w:r>
    </w:p>
    <w:p w:rsidR="007067E3" w:rsidRDefault="007067E3" w:rsidP="00CB2D18">
      <w:pPr>
        <w:jc w:val="both"/>
        <w:rPr>
          <w:rFonts w:cs="Times New Roman"/>
          <w:szCs w:val="24"/>
        </w:rPr>
      </w:pPr>
    </w:p>
    <w:p w:rsidR="000B5FF7" w:rsidRPr="000B5FF7" w:rsidRDefault="000B5FF7" w:rsidP="000B5FF7">
      <w:pPr>
        <w:jc w:val="both"/>
        <w:rPr>
          <w:rFonts w:cs="Times New Roman"/>
          <w:i/>
          <w:szCs w:val="24"/>
        </w:rPr>
      </w:pPr>
      <w:r w:rsidRPr="000B5FF7">
        <w:rPr>
          <w:b/>
          <w:i/>
        </w:rPr>
        <w:t>D. Kļaviņa</w:t>
      </w:r>
      <w:r w:rsidRPr="000B5FF7">
        <w:rPr>
          <w:i/>
        </w:rPr>
        <w:t xml:space="preserve"> norāda, ka </w:t>
      </w:r>
      <w:r w:rsidRPr="000B5FF7">
        <w:rPr>
          <w:rFonts w:cs="Times New Roman"/>
          <w:i/>
          <w:szCs w:val="24"/>
        </w:rPr>
        <w:t>Publisko iepirkumu likums nosaka, ka katram iepirkumam ir jāizveido atsevišķa iepirkumu komisija. Šajā gadījumā tiek veidota terminēta komisijas kompetence ar ļoti šauru, ierobežotu cilvēku sastāvu. Tāpat minētais likums nosaka arī to, ka komisijā ir jābūt kompetentiem locekļiem attiecīgā iepirkuma veikšanai.</w:t>
      </w:r>
    </w:p>
    <w:p w:rsidR="000B5FF7" w:rsidRPr="000B5FF7" w:rsidRDefault="000B5FF7" w:rsidP="000B5FF7">
      <w:pPr>
        <w:ind w:firstLine="720"/>
        <w:jc w:val="both"/>
        <w:rPr>
          <w:rFonts w:cs="Times New Roman"/>
          <w:i/>
          <w:szCs w:val="24"/>
        </w:rPr>
      </w:pPr>
      <w:r w:rsidRPr="000B5FF7">
        <w:rPr>
          <w:rFonts w:cs="Times New Roman"/>
          <w:i/>
          <w:szCs w:val="24"/>
        </w:rPr>
        <w:t>Lūdz paskaidrot, kā notiks iepirkumu komisijas dokumentu sagatavošana un</w:t>
      </w:r>
      <w:r w:rsidR="004B5F12">
        <w:rPr>
          <w:rFonts w:cs="Times New Roman"/>
          <w:i/>
          <w:szCs w:val="24"/>
        </w:rPr>
        <w:t>,</w:t>
      </w:r>
      <w:r w:rsidRPr="000B5FF7">
        <w:rPr>
          <w:rFonts w:cs="Times New Roman"/>
          <w:i/>
          <w:szCs w:val="24"/>
        </w:rPr>
        <w:t xml:space="preserve"> kurš lems par citu komisijas locekļu piesaistīšanu, ja Publisko iepirkumu likums nosaka, ka iepirkumu komisijas dokumenti ir ierobežotas pieejamības informācija.</w:t>
      </w:r>
    </w:p>
    <w:p w:rsidR="000B5FF7" w:rsidRPr="00AC2A7E" w:rsidRDefault="000B5FF7" w:rsidP="000B5FF7">
      <w:pPr>
        <w:jc w:val="both"/>
        <w:rPr>
          <w:rFonts w:cs="Times New Roman"/>
          <w:szCs w:val="24"/>
        </w:rPr>
      </w:pPr>
    </w:p>
    <w:p w:rsidR="000B5FF7" w:rsidRPr="00ED61C7" w:rsidRDefault="00ED61C7" w:rsidP="00ED61C7">
      <w:pPr>
        <w:jc w:val="both"/>
        <w:rPr>
          <w:i/>
        </w:rPr>
      </w:pPr>
      <w:r w:rsidRPr="00ED61C7">
        <w:rPr>
          <w:b/>
          <w:i/>
        </w:rPr>
        <w:t>D. Bārbale</w:t>
      </w:r>
      <w:r w:rsidRPr="00ED61C7">
        <w:rPr>
          <w:i/>
        </w:rPr>
        <w:t xml:space="preserve"> informē, ka </w:t>
      </w:r>
      <w:r w:rsidRPr="00ED61C7">
        <w:rPr>
          <w:rFonts w:cs="Times New Roman"/>
          <w:i/>
          <w:szCs w:val="24"/>
        </w:rPr>
        <w:t xml:space="preserve">Publisko iepirkumu likums </w:t>
      </w:r>
      <w:r w:rsidRPr="00ED61C7">
        <w:rPr>
          <w:i/>
        </w:rPr>
        <w:t>nosaka, ka var veidot komisiju katram iepirkumam atsevišķi vai vien</w:t>
      </w:r>
      <w:r>
        <w:rPr>
          <w:i/>
        </w:rPr>
        <w:t>ot</w:t>
      </w:r>
      <w:r w:rsidRPr="00ED61C7">
        <w:rPr>
          <w:i/>
        </w:rPr>
        <w:t>u komisiju</w:t>
      </w:r>
      <w:r w:rsidR="00E00A55">
        <w:rPr>
          <w:i/>
        </w:rPr>
        <w:t xml:space="preserve"> visiem iepirkumiem, kas ir terminēta</w:t>
      </w:r>
      <w:r w:rsidRPr="00ED61C7">
        <w:rPr>
          <w:i/>
        </w:rPr>
        <w:t xml:space="preserve"> uz</w:t>
      </w:r>
      <w:r w:rsidR="00E00A55">
        <w:rPr>
          <w:i/>
        </w:rPr>
        <w:t xml:space="preserve"> vienu</w:t>
      </w:r>
      <w:r w:rsidRPr="00ED61C7">
        <w:rPr>
          <w:i/>
        </w:rPr>
        <w:t xml:space="preserve"> gadu.</w:t>
      </w:r>
    </w:p>
    <w:p w:rsidR="000B5FF7" w:rsidRDefault="000B5FF7" w:rsidP="000B5FF7"/>
    <w:p w:rsidR="00E3041A" w:rsidRPr="00E3041A" w:rsidRDefault="00E3041A" w:rsidP="00E3041A">
      <w:pPr>
        <w:jc w:val="both"/>
        <w:rPr>
          <w:i/>
        </w:rPr>
      </w:pPr>
      <w:r w:rsidRPr="00E3041A">
        <w:rPr>
          <w:b/>
          <w:i/>
        </w:rPr>
        <w:t>D. Kļaviņa</w:t>
      </w:r>
      <w:r w:rsidRPr="00E3041A">
        <w:rPr>
          <w:i/>
        </w:rPr>
        <w:t xml:space="preserve"> jautā, vai lēmumprojektā </w:t>
      </w:r>
      <w:r>
        <w:rPr>
          <w:i/>
        </w:rPr>
        <w:t>norādītie</w:t>
      </w:r>
      <w:r w:rsidRPr="00E3041A">
        <w:rPr>
          <w:i/>
        </w:rPr>
        <w:t xml:space="preserve"> cilvēki ir kompetenti veikt visas nepieciešamās darbības gan iepirkumu sagatavošanas, gan piedāvāju izvērtēšanas procesā, vai tomēr tiks piesaistīti citi cilvēki?</w:t>
      </w:r>
    </w:p>
    <w:p w:rsidR="00E3041A" w:rsidRDefault="00E3041A" w:rsidP="00E3041A"/>
    <w:p w:rsidR="00943186" w:rsidRDefault="00E3041A" w:rsidP="00280808">
      <w:pPr>
        <w:jc w:val="both"/>
        <w:rPr>
          <w:i/>
        </w:rPr>
      </w:pPr>
      <w:r w:rsidRPr="00280808">
        <w:rPr>
          <w:b/>
          <w:i/>
        </w:rPr>
        <w:t>D. Bārbale</w:t>
      </w:r>
      <w:r w:rsidRPr="00280808">
        <w:rPr>
          <w:i/>
        </w:rPr>
        <w:t xml:space="preserve"> informē, ka iepirkumu komisija šādā sastāvā ir strādājusi 2025.gadā un iepriekš. </w:t>
      </w:r>
      <w:r w:rsidR="000604A8">
        <w:rPr>
          <w:i/>
        </w:rPr>
        <w:t>Šobrīd i</w:t>
      </w:r>
      <w:r w:rsidRPr="00280808">
        <w:rPr>
          <w:i/>
        </w:rPr>
        <w:t>r mainīts tikai viens komisijas loceklis</w:t>
      </w:r>
      <w:r w:rsidR="000604A8">
        <w:rPr>
          <w:i/>
        </w:rPr>
        <w:t>,</w:t>
      </w:r>
      <w:r w:rsidRPr="00280808">
        <w:rPr>
          <w:i/>
        </w:rPr>
        <w:t xml:space="preserve"> </w:t>
      </w:r>
      <w:r w:rsidR="000604A8">
        <w:rPr>
          <w:i/>
        </w:rPr>
        <w:t xml:space="preserve">līdz ar to </w:t>
      </w:r>
      <w:r w:rsidRPr="00280808">
        <w:rPr>
          <w:i/>
        </w:rPr>
        <w:t>nav nekāda pamata apšaubīt komisijas komp</w:t>
      </w:r>
      <w:r w:rsidR="00943186">
        <w:rPr>
          <w:i/>
        </w:rPr>
        <w:t>etenci.</w:t>
      </w:r>
    </w:p>
    <w:p w:rsidR="00943186" w:rsidRPr="00280808" w:rsidRDefault="00943186" w:rsidP="00943186">
      <w:pPr>
        <w:ind w:firstLine="720"/>
        <w:jc w:val="both"/>
        <w:rPr>
          <w:i/>
        </w:rPr>
      </w:pPr>
      <w:r>
        <w:rPr>
          <w:i/>
        </w:rPr>
        <w:t>Skaidro iepirkumu</w:t>
      </w:r>
      <w:r w:rsidR="000604A8">
        <w:rPr>
          <w:i/>
        </w:rPr>
        <w:t xml:space="preserve"> sagatavošanas</w:t>
      </w:r>
      <w:r>
        <w:rPr>
          <w:i/>
        </w:rPr>
        <w:t xml:space="preserve"> </w:t>
      </w:r>
      <w:r w:rsidR="000604A8">
        <w:rPr>
          <w:i/>
        </w:rPr>
        <w:t>procesu</w:t>
      </w:r>
      <w:r>
        <w:rPr>
          <w:i/>
        </w:rPr>
        <w:t xml:space="preserve"> </w:t>
      </w:r>
      <w:r w:rsidR="000604A8">
        <w:rPr>
          <w:i/>
        </w:rPr>
        <w:t>Ogres novada pašvaldībā un iepirkumu komisijā iekļauto locekļu kompetenc</w:t>
      </w:r>
      <w:r w:rsidR="00443A2B">
        <w:rPr>
          <w:i/>
        </w:rPr>
        <w:t>i</w:t>
      </w:r>
      <w:r w:rsidR="000604A8">
        <w:rPr>
          <w:i/>
        </w:rPr>
        <w:t xml:space="preserve"> iepirku</w:t>
      </w:r>
      <w:r w:rsidR="00443A2B">
        <w:rPr>
          <w:i/>
        </w:rPr>
        <w:t>mu</w:t>
      </w:r>
      <w:r w:rsidR="000604A8">
        <w:rPr>
          <w:i/>
        </w:rPr>
        <w:t xml:space="preserve"> procesu ietvaros.</w:t>
      </w:r>
    </w:p>
    <w:p w:rsidR="000604A8" w:rsidRDefault="000604A8" w:rsidP="00E3041A">
      <w:pPr>
        <w:rPr>
          <w:highlight w:val="yellow"/>
        </w:rPr>
      </w:pPr>
    </w:p>
    <w:p w:rsidR="00464A14" w:rsidRPr="00464A14" w:rsidRDefault="00464A14" w:rsidP="00464A14">
      <w:pPr>
        <w:jc w:val="center"/>
        <w:rPr>
          <w:i/>
        </w:rPr>
      </w:pPr>
      <w:r w:rsidRPr="00464A14">
        <w:rPr>
          <w:i/>
        </w:rPr>
        <w:t xml:space="preserve">Sēdes turpinājumā notiek diskusija par iepirkumu komisijas atbilstību Publisko iepirkumu likumam, iepirku organizēšanas un izvērtēšanas procesiem, </w:t>
      </w:r>
      <w:r w:rsidR="00E75C8C">
        <w:rPr>
          <w:i/>
        </w:rPr>
        <w:t xml:space="preserve">iepirkumu komisiju veidošanu katram iepirkumam atsevišķi vai dalījumā pa nozarēm, </w:t>
      </w:r>
      <w:r w:rsidRPr="00464A14">
        <w:rPr>
          <w:i/>
        </w:rPr>
        <w:t xml:space="preserve">kā arī par komisijas locekļu </w:t>
      </w:r>
      <w:r w:rsidR="00E75C8C">
        <w:rPr>
          <w:i/>
        </w:rPr>
        <w:t xml:space="preserve">izvirzīšanu un </w:t>
      </w:r>
      <w:r w:rsidRPr="00464A14">
        <w:rPr>
          <w:i/>
        </w:rPr>
        <w:t>atbilstību komisijas locekļa amatam, komisijas locekļu atbildību un ar darbu saistītiem ierobežojumiem pēc darba beigšanas komisijā, iepirkumu dažādību un papildus locekļu piesaistīšanu konkrētiem iepirkumiem.</w:t>
      </w:r>
    </w:p>
    <w:p w:rsidR="00464A14" w:rsidRPr="00464A14" w:rsidRDefault="00464A14" w:rsidP="00464A14">
      <w:pPr>
        <w:jc w:val="center"/>
        <w:rPr>
          <w:i/>
        </w:rPr>
      </w:pPr>
      <w:r w:rsidRPr="00464A14">
        <w:rPr>
          <w:i/>
        </w:rPr>
        <w:t>D</w:t>
      </w:r>
      <w:r w:rsidR="00730166">
        <w:rPr>
          <w:i/>
        </w:rPr>
        <w:t>. Bārbale</w:t>
      </w:r>
      <w:r w:rsidRPr="00464A14">
        <w:rPr>
          <w:i/>
        </w:rPr>
        <w:t xml:space="preserve">, </w:t>
      </w:r>
      <w:r w:rsidR="00730166">
        <w:rPr>
          <w:i/>
        </w:rPr>
        <w:t xml:space="preserve">D. </w:t>
      </w:r>
      <w:r w:rsidRPr="00464A14">
        <w:rPr>
          <w:i/>
        </w:rPr>
        <w:t xml:space="preserve">Kļaviņa, </w:t>
      </w:r>
      <w:r w:rsidR="00730166">
        <w:rPr>
          <w:i/>
        </w:rPr>
        <w:t xml:space="preserve">U. </w:t>
      </w:r>
      <w:r w:rsidRPr="00464A14">
        <w:rPr>
          <w:i/>
        </w:rPr>
        <w:t>Skudra,</w:t>
      </w:r>
      <w:r w:rsidR="00730166">
        <w:rPr>
          <w:i/>
        </w:rPr>
        <w:t xml:space="preserve"> </w:t>
      </w:r>
      <w:r w:rsidR="00E50DF7">
        <w:rPr>
          <w:i/>
        </w:rPr>
        <w:t xml:space="preserve">G. </w:t>
      </w:r>
      <w:proofErr w:type="spellStart"/>
      <w:r w:rsidR="00E50DF7">
        <w:rPr>
          <w:i/>
        </w:rPr>
        <w:t>Sīviņš</w:t>
      </w:r>
      <w:proofErr w:type="spellEnd"/>
      <w:r w:rsidR="00E50DF7">
        <w:rPr>
          <w:i/>
        </w:rPr>
        <w:t xml:space="preserve">, </w:t>
      </w:r>
      <w:r w:rsidR="00730166">
        <w:rPr>
          <w:i/>
        </w:rPr>
        <w:t xml:space="preserve">S. </w:t>
      </w:r>
      <w:r w:rsidRPr="00464A14">
        <w:rPr>
          <w:i/>
        </w:rPr>
        <w:t xml:space="preserve">Ločmele, </w:t>
      </w:r>
      <w:r w:rsidR="00730166">
        <w:rPr>
          <w:i/>
        </w:rPr>
        <w:t xml:space="preserve">M. </w:t>
      </w:r>
      <w:r w:rsidRPr="00464A14">
        <w:rPr>
          <w:i/>
        </w:rPr>
        <w:t xml:space="preserve">Martinsons, </w:t>
      </w:r>
      <w:r w:rsidR="00730166">
        <w:rPr>
          <w:i/>
        </w:rPr>
        <w:t xml:space="preserve">M. </w:t>
      </w:r>
      <w:r w:rsidRPr="00464A14">
        <w:rPr>
          <w:i/>
        </w:rPr>
        <w:t xml:space="preserve">Mežaks, </w:t>
      </w:r>
      <w:r w:rsidR="00730166">
        <w:rPr>
          <w:i/>
        </w:rPr>
        <w:t xml:space="preserve">K. </w:t>
      </w:r>
      <w:r w:rsidRPr="00464A14">
        <w:rPr>
          <w:i/>
        </w:rPr>
        <w:t>Avotiņš</w:t>
      </w:r>
      <w:r w:rsidR="00E50DF7">
        <w:rPr>
          <w:i/>
        </w:rPr>
        <w:t>.</w:t>
      </w:r>
    </w:p>
    <w:p w:rsidR="00E50DF7" w:rsidRDefault="00E50DF7" w:rsidP="00E50DF7"/>
    <w:p w:rsidR="00E50DF7" w:rsidRPr="00E50DF7" w:rsidRDefault="00E50DF7" w:rsidP="00E50DF7">
      <w:pPr>
        <w:rPr>
          <w:i/>
        </w:rPr>
      </w:pPr>
      <w:r w:rsidRPr="00E50DF7">
        <w:rPr>
          <w:i/>
        </w:rPr>
        <w:t>M. Martinsons atstāj zāli no plkst. 11.50 - 11.53.</w:t>
      </w:r>
    </w:p>
    <w:p w:rsidR="00E50DF7" w:rsidRPr="00E50DF7" w:rsidRDefault="00E50DF7" w:rsidP="00E50DF7">
      <w:pPr>
        <w:rPr>
          <w:i/>
        </w:rPr>
      </w:pPr>
      <w:r w:rsidRPr="00E50DF7">
        <w:rPr>
          <w:i/>
        </w:rPr>
        <w:t>K. Ansons atstāj zāli no plkst. 11.53 - 11.57.</w:t>
      </w:r>
    </w:p>
    <w:p w:rsidR="004D55B6" w:rsidRPr="00AC2A7E" w:rsidRDefault="004D55B6" w:rsidP="004D55B6">
      <w:pPr>
        <w:rPr>
          <w:rStyle w:val="Intensvaatsauce"/>
          <w:rFonts w:cs="Times New Roman"/>
          <w:color w:val="auto"/>
          <w:szCs w:val="24"/>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12 balsīm "Par" (Andris Krauja, Artūrs Mangulis, Atvars Lakstīgala, Dace Veiliņa, Dzirkstīte Žindiga, Gints Sīviņš, Iluta Jansone, Jānis Iklāvs, Pāvels Kotāns, Raivis Rubīns, Raivis Ūzuls, Sarmīte Ozoliņa), "Pret" – 6 (Dace Kļaviņa, Jānis Siliņš, Kārlis Avotiņš, Matīss Mežaks, Santa Ločmele, Uldis Skudra), "Atturas" – 2 (Kārlis Ansons, Mariss Martinsons), "Nepiedalās" – nav</w:t>
      </w:r>
      <w:r w:rsidR="00E50DF7">
        <w:rPr>
          <w:rFonts w:cs="Times New Roman"/>
          <w:b/>
          <w:noProof/>
          <w:szCs w:val="24"/>
        </w:rPr>
        <w:t>,</w:t>
      </w:r>
      <w:r w:rsidR="00B35BC8">
        <w:rPr>
          <w:rFonts w:cs="Times New Roman"/>
          <w:b/>
          <w:szCs w:val="24"/>
        </w:rPr>
        <w:t xml:space="preserve"> </w:t>
      </w:r>
    </w:p>
    <w:p w:rsidR="00E50DF7" w:rsidRPr="00845720" w:rsidRDefault="00E50DF7" w:rsidP="00E50DF7">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E50DF7" w:rsidRDefault="00E50DF7" w:rsidP="00E50DF7">
      <w:pPr>
        <w:jc w:val="center"/>
        <w:rPr>
          <w:rFonts w:cs="Times New Roman"/>
          <w:szCs w:val="24"/>
        </w:rPr>
      </w:pPr>
    </w:p>
    <w:p w:rsidR="00E50DF7" w:rsidRDefault="00E50DF7" w:rsidP="00E50DF7">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104FD5" w:rsidRPr="00104FD5" w:rsidRDefault="00104FD5" w:rsidP="004226CF">
      <w:pPr>
        <w:jc w:val="both"/>
        <w:rPr>
          <w:i/>
        </w:rPr>
      </w:pPr>
      <w:r w:rsidRPr="004226CF">
        <w:rPr>
          <w:b/>
          <w:i/>
        </w:rPr>
        <w:t>A. Krauja</w:t>
      </w:r>
      <w:r w:rsidRPr="00104FD5">
        <w:rPr>
          <w:i/>
        </w:rPr>
        <w:t xml:space="preserve"> izsludina pusdienu pārtraukumu no plkst.12.03 - 13.00.</w:t>
      </w:r>
    </w:p>
    <w:p w:rsidR="00104FD5" w:rsidRDefault="005B5413" w:rsidP="004D45F3">
      <w:pPr>
        <w:rPr>
          <w:rFonts w:cs="Times New Roman"/>
          <w:b/>
          <w:i/>
          <w:szCs w:val="24"/>
        </w:rPr>
      </w:pPr>
      <w:r w:rsidRPr="004D45F3">
        <w:rPr>
          <w:rFonts w:cs="Times New Roman"/>
          <w:b/>
          <w:i/>
          <w:szCs w:val="24"/>
        </w:rPr>
        <w:t>Sēdi at</w:t>
      </w:r>
      <w:r w:rsidR="004226CF" w:rsidRPr="004D45F3">
        <w:rPr>
          <w:rFonts w:cs="Times New Roman"/>
          <w:b/>
          <w:i/>
          <w:szCs w:val="24"/>
        </w:rPr>
        <w:t>sāk plkst. 13.10.</w:t>
      </w:r>
    </w:p>
    <w:p w:rsidR="00CA1A5A" w:rsidRPr="004D45F3" w:rsidRDefault="00CA1A5A" w:rsidP="004D45F3">
      <w:pPr>
        <w:rPr>
          <w:rFonts w:cs="Times New Roman"/>
          <w:b/>
          <w:i/>
          <w:szCs w:val="24"/>
        </w:rPr>
      </w:pPr>
    </w:p>
    <w:p w:rsidR="004226CF" w:rsidRPr="004226CF" w:rsidRDefault="004226CF" w:rsidP="004226CF">
      <w:pPr>
        <w:jc w:val="both"/>
        <w:rPr>
          <w:i/>
        </w:rPr>
      </w:pPr>
      <w:r w:rsidRPr="004226CF">
        <w:rPr>
          <w:b/>
          <w:i/>
        </w:rPr>
        <w:t>A. Krauja</w:t>
      </w:r>
      <w:r w:rsidRPr="004226CF">
        <w:rPr>
          <w:i/>
        </w:rPr>
        <w:t xml:space="preserve"> informē, ka deputāts J. Siliņš </w:t>
      </w:r>
      <w:r>
        <w:rPr>
          <w:i/>
        </w:rPr>
        <w:t>šīs dienas</w:t>
      </w:r>
      <w:r w:rsidRPr="004226CF">
        <w:rPr>
          <w:i/>
        </w:rPr>
        <w:t xml:space="preserve"> komiteju sēdēs</w:t>
      </w:r>
      <w:r>
        <w:rPr>
          <w:i/>
        </w:rPr>
        <w:t xml:space="preserve"> vairs nepiedalīsies</w:t>
      </w:r>
      <w:r w:rsidRPr="004226CF">
        <w:rPr>
          <w:i/>
        </w:rPr>
        <w:t>.</w:t>
      </w:r>
    </w:p>
    <w:p w:rsidR="004226CF" w:rsidRPr="00104FD5" w:rsidRDefault="004226CF" w:rsidP="004226CF">
      <w:pPr>
        <w:jc w:val="both"/>
        <w:rPr>
          <w:rFonts w:cs="Times New Roman"/>
          <w:b/>
          <w:i/>
          <w:szCs w:val="24"/>
        </w:rPr>
      </w:pPr>
    </w:p>
    <w:p w:rsidR="00B35BC8" w:rsidRPr="00E50DF7" w:rsidRDefault="00B35BC8" w:rsidP="00E50DF7">
      <w:pPr>
        <w:pStyle w:val="Sarakstarindkopa"/>
        <w:numPr>
          <w:ilvl w:val="0"/>
          <w:numId w:val="41"/>
        </w:numPr>
        <w:ind w:left="426"/>
        <w:jc w:val="center"/>
        <w:rPr>
          <w:b/>
        </w:rPr>
      </w:pPr>
    </w:p>
    <w:p w:rsidR="004D55B6" w:rsidRPr="00AC2A7E" w:rsidRDefault="00AF0333"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dzīvokļa īpašuma Mālkalnes prospektā 7 - 23, Ogrē, Ogres nov., atsavināšanas procesa uzsākšanu</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Atvars Lakstīgala, Dace Kļaviņa, Dace Veiliņa, Dzirkstīte Žindiga, Gints Sīviņš, Iluta Jansone, Jānis Iklāvs, Kārlis Ansons, Kārlis Avotiņš, Mariss Martinsons, Matīss Mežaks, Pāvels Kotāns, Raivis Rubīns, Raivis Ūzuls, Santa Ločmele, Sarmīte Ozoliņa, Uldis Skudra), "Pret" – nav, "Atturas" – nav, "Nepiedalās" – nav</w:t>
      </w:r>
      <w:r w:rsidR="0026089A">
        <w:rPr>
          <w:rFonts w:cs="Times New Roman"/>
          <w:b/>
          <w:noProof/>
          <w:szCs w:val="24"/>
        </w:rPr>
        <w:t>,</w:t>
      </w:r>
      <w:r w:rsidR="00B35BC8">
        <w:rPr>
          <w:rFonts w:cs="Times New Roman"/>
          <w:b/>
          <w:szCs w:val="24"/>
        </w:rPr>
        <w:t xml:space="preserve"> </w:t>
      </w:r>
    </w:p>
    <w:p w:rsidR="0026089A" w:rsidRPr="00845720" w:rsidRDefault="0026089A" w:rsidP="0026089A">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26089A" w:rsidRDefault="0026089A" w:rsidP="0026089A">
      <w:pPr>
        <w:jc w:val="center"/>
        <w:rPr>
          <w:rFonts w:cs="Times New Roman"/>
          <w:szCs w:val="24"/>
        </w:rPr>
      </w:pPr>
    </w:p>
    <w:p w:rsidR="0026089A" w:rsidRDefault="0026089A" w:rsidP="0026089A">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45F3" w:rsidRDefault="004D45F3" w:rsidP="00B35BC8">
      <w:pPr>
        <w:jc w:val="center"/>
        <w:rPr>
          <w:rFonts w:cs="Times New Roman"/>
          <w:b/>
          <w:szCs w:val="24"/>
        </w:rPr>
      </w:pPr>
    </w:p>
    <w:p w:rsidR="004D45F3" w:rsidRDefault="004D45F3" w:rsidP="00B35BC8">
      <w:pPr>
        <w:jc w:val="center"/>
        <w:rPr>
          <w:rFonts w:cs="Times New Roman"/>
          <w:b/>
          <w:szCs w:val="24"/>
        </w:rPr>
      </w:pPr>
    </w:p>
    <w:p w:rsidR="004D45F3" w:rsidRDefault="004D45F3" w:rsidP="00B35BC8">
      <w:pPr>
        <w:jc w:val="center"/>
        <w:rPr>
          <w:rFonts w:cs="Times New Roman"/>
          <w:b/>
          <w:szCs w:val="24"/>
        </w:rPr>
      </w:pPr>
    </w:p>
    <w:p w:rsidR="004D45F3" w:rsidRDefault="004D45F3" w:rsidP="00B35BC8">
      <w:pPr>
        <w:jc w:val="center"/>
        <w:rPr>
          <w:rFonts w:cs="Times New Roman"/>
          <w:b/>
          <w:szCs w:val="24"/>
        </w:rPr>
      </w:pPr>
    </w:p>
    <w:p w:rsidR="004D45F3" w:rsidRDefault="004D45F3" w:rsidP="00B35BC8">
      <w:pPr>
        <w:jc w:val="center"/>
        <w:rPr>
          <w:rFonts w:cs="Times New Roman"/>
          <w:b/>
          <w:szCs w:val="24"/>
        </w:rPr>
      </w:pPr>
    </w:p>
    <w:p w:rsidR="004D55B6" w:rsidRPr="0026089A" w:rsidRDefault="004D55B6" w:rsidP="0026089A">
      <w:pPr>
        <w:pStyle w:val="Sarakstarindkopa"/>
        <w:numPr>
          <w:ilvl w:val="0"/>
          <w:numId w:val="41"/>
        </w:numPr>
        <w:ind w:left="426"/>
        <w:jc w:val="center"/>
      </w:pPr>
    </w:p>
    <w:p w:rsidR="004D55B6" w:rsidRPr="00AC2A7E" w:rsidRDefault="00AF033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“Ķieģeļceplis 5”- “4,  Ķieģeļceplis, Suntažu pag., Ogres nov., atsavināšanas procesa uzsākšanu</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Atvars Lakstīgala, Dace Kļaviņa, Dace Veiliņa, Dzirkstīte Žindiga, Gints Sīviņš, Iluta Jansone, Jānis Iklāvs, Kārlis Ansons, Kārlis Avotiņš, Mariss Martinsons, Matīss Mežaks, Pāvels Kotāns, Raivis Rubīns, Raivis Ūzuls, Santa Ločmele, Sarmīte Ozoliņa, Uldis Skudra), "Pret" – nav, "Atturas" – nav, "Nepiedalās" – nav</w:t>
      </w:r>
      <w:r w:rsidR="0026089A">
        <w:rPr>
          <w:rFonts w:cs="Times New Roman"/>
          <w:b/>
          <w:noProof/>
          <w:szCs w:val="24"/>
        </w:rPr>
        <w:t>,</w:t>
      </w:r>
      <w:r w:rsidR="00B35BC8">
        <w:rPr>
          <w:rFonts w:cs="Times New Roman"/>
          <w:b/>
          <w:szCs w:val="24"/>
        </w:rPr>
        <w:t xml:space="preserve"> </w:t>
      </w:r>
    </w:p>
    <w:p w:rsidR="0026089A" w:rsidRPr="00845720" w:rsidRDefault="0026089A" w:rsidP="0026089A">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26089A" w:rsidRDefault="0026089A" w:rsidP="0026089A">
      <w:pPr>
        <w:jc w:val="center"/>
        <w:rPr>
          <w:rFonts w:cs="Times New Roman"/>
          <w:szCs w:val="24"/>
        </w:rPr>
      </w:pPr>
    </w:p>
    <w:p w:rsidR="0026089A" w:rsidRDefault="0026089A" w:rsidP="0026089A">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26089A" w:rsidRDefault="004D55B6" w:rsidP="0026089A">
      <w:pPr>
        <w:pStyle w:val="Sarakstarindkopa"/>
        <w:numPr>
          <w:ilvl w:val="0"/>
          <w:numId w:val="41"/>
        </w:numPr>
        <w:ind w:left="284"/>
        <w:jc w:val="center"/>
      </w:pPr>
    </w:p>
    <w:p w:rsidR="004D55B6" w:rsidRPr="00AC2A7E" w:rsidRDefault="00AF033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nosacītās cenas apstiprināšanu  nekustamajam īpašumam “Pērles”- 2,  Suntaži, Suntažu pag., Ogres nov</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Atvars Lakstīgala, Dace Kļaviņa, Dace Veiliņa, Dzirkstīte Žindiga, Gints Sīviņš, Iluta Jansone, Jānis Iklāvs, Kārlis Ansons, Kārlis Avotiņš, Mariss Martinsons, Matīss Mežaks, Pāvels Kotāns, Raivis Rubīns, Raivis Ūzuls, Santa Ločmele, Sarmīte Ozoliņa, Uldis Skudra), "Pret" – nav, "Atturas" – nav, "Nepiedalās" – nav</w:t>
      </w:r>
      <w:r w:rsidR="0026089A">
        <w:rPr>
          <w:rFonts w:cs="Times New Roman"/>
          <w:b/>
          <w:noProof/>
          <w:szCs w:val="24"/>
        </w:rPr>
        <w:t>,</w:t>
      </w:r>
      <w:r w:rsidR="00B35BC8">
        <w:rPr>
          <w:rFonts w:cs="Times New Roman"/>
          <w:b/>
          <w:szCs w:val="24"/>
        </w:rPr>
        <w:t xml:space="preserve"> </w:t>
      </w:r>
    </w:p>
    <w:p w:rsidR="0026089A" w:rsidRPr="00845720" w:rsidRDefault="0026089A" w:rsidP="0026089A">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26089A" w:rsidRDefault="0026089A" w:rsidP="0026089A">
      <w:pPr>
        <w:jc w:val="center"/>
        <w:rPr>
          <w:rFonts w:cs="Times New Roman"/>
          <w:szCs w:val="24"/>
        </w:rPr>
      </w:pPr>
    </w:p>
    <w:p w:rsidR="0026089A" w:rsidRDefault="0026089A" w:rsidP="0026089A">
      <w:pPr>
        <w:jc w:val="center"/>
        <w:rPr>
          <w:rFonts w:cs="Times New Roman"/>
          <w:b/>
          <w:szCs w:val="24"/>
        </w:rPr>
      </w:pPr>
      <w:r w:rsidRPr="00845720">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4D55B6" w:rsidRPr="0026089A" w:rsidRDefault="004D55B6" w:rsidP="0026089A">
      <w:pPr>
        <w:pStyle w:val="Sarakstarindkopa"/>
        <w:numPr>
          <w:ilvl w:val="0"/>
          <w:numId w:val="41"/>
        </w:numPr>
        <w:ind w:left="426"/>
        <w:jc w:val="center"/>
        <w:rPr>
          <w:rStyle w:val="Intensvaatsauce"/>
          <w:color w:val="auto"/>
        </w:rPr>
      </w:pPr>
    </w:p>
    <w:p w:rsidR="004D55B6" w:rsidRPr="00AC2A7E" w:rsidRDefault="00AF0333"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nosacītās cenas apstiprināšanu nekustamajam īpašumam “Bērzi”-20, Lēdmane, Lēdmanes pag., Ogres nov</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Laganovskis</w:t>
      </w:r>
    </w:p>
    <w:p w:rsidR="007067E3" w:rsidRDefault="007067E3" w:rsidP="00CB2D18">
      <w:pPr>
        <w:jc w:val="both"/>
        <w:rPr>
          <w:rFonts w:cs="Times New Roman"/>
          <w:szCs w:val="24"/>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Atvars Lakstīgala, Dace Kļaviņa, Dace Veiliņa, Dzirkstīte Žindiga, Gints Sīviņš, Iluta Jansone, Jānis Iklāvs, Kārlis Ansons, Kārlis Avotiņš, Mariss Martinsons, Matīss Mežaks, Pāvels Kotāns, Raivis Rubīns, Raivis Ūzuls, Santa Ločmele, Sarmīte Ozoliņa, Uldis Skudra), "Pret" – nav, "Atturas" – nav, "Nepiedalās" – nav</w:t>
      </w:r>
      <w:r w:rsidR="0026089A">
        <w:rPr>
          <w:rFonts w:cs="Times New Roman"/>
          <w:b/>
          <w:noProof/>
          <w:szCs w:val="24"/>
        </w:rPr>
        <w:t>,</w:t>
      </w:r>
      <w:r w:rsidR="00B35BC8">
        <w:rPr>
          <w:rFonts w:cs="Times New Roman"/>
          <w:b/>
          <w:szCs w:val="24"/>
        </w:rPr>
        <w:t xml:space="preserve"> </w:t>
      </w:r>
    </w:p>
    <w:p w:rsidR="0026089A" w:rsidRPr="00845720" w:rsidRDefault="0026089A" w:rsidP="0026089A">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26089A" w:rsidRDefault="0026089A" w:rsidP="0026089A">
      <w:pPr>
        <w:jc w:val="center"/>
        <w:rPr>
          <w:rFonts w:cs="Times New Roman"/>
          <w:szCs w:val="24"/>
        </w:rPr>
      </w:pPr>
    </w:p>
    <w:p w:rsidR="0026089A" w:rsidRDefault="0026089A" w:rsidP="0026089A">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B35BC8" w:rsidRDefault="0026089A" w:rsidP="00B35BC8">
      <w:pPr>
        <w:jc w:val="center"/>
        <w:rPr>
          <w:rFonts w:cs="Times New Roman"/>
          <w:b/>
          <w:szCs w:val="24"/>
        </w:rPr>
      </w:pPr>
      <w:r>
        <w:rPr>
          <w:rFonts w:cs="Times New Roman"/>
          <w:b/>
          <w:szCs w:val="24"/>
        </w:rPr>
        <w:t>10.</w:t>
      </w:r>
    </w:p>
    <w:p w:rsidR="004D55B6" w:rsidRPr="00AC2A7E" w:rsidRDefault="00AF0333"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ar kadastra apzīmējumu 7401 002 0020 Ogrē, Ogres nov., daļu nepieciešamību sabiedrības vajadzībām</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Kažoka</w:t>
      </w:r>
    </w:p>
    <w:p w:rsidR="007067E3" w:rsidRDefault="007067E3" w:rsidP="00CB2D18">
      <w:pPr>
        <w:jc w:val="both"/>
        <w:rPr>
          <w:rFonts w:cs="Times New Roman"/>
          <w:szCs w:val="24"/>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Atvars Lakstīgala, Dace Kļaviņa, Dace Veiliņa, Dzirkstīte Žindiga, Gints Sīviņš, Iluta Jansone, Jānis Iklāvs, Kārlis Ansons, Kārlis Avotiņš, Mariss Martinsons, Matīss Mežaks, Pāvels Kotāns, Raivis Rubīns, Raivis Ūzuls, Santa Ločmele, Sarmīte Ozoliņa, Uldis Skudra), "Pret" – nav, "Atturas" – nav, "Nepiedalās" – nav</w:t>
      </w:r>
      <w:r w:rsidR="004D45F3">
        <w:rPr>
          <w:rFonts w:cs="Times New Roman"/>
          <w:b/>
          <w:noProof/>
          <w:szCs w:val="24"/>
        </w:rPr>
        <w:t>,</w:t>
      </w:r>
      <w:r w:rsidR="00B35BC8">
        <w:rPr>
          <w:rFonts w:cs="Times New Roman"/>
          <w:b/>
          <w:szCs w:val="24"/>
        </w:rPr>
        <w:t xml:space="preserve"> </w:t>
      </w:r>
    </w:p>
    <w:p w:rsidR="0026089A" w:rsidRPr="00845720" w:rsidRDefault="0026089A" w:rsidP="0026089A">
      <w:pPr>
        <w:jc w:val="center"/>
        <w:rPr>
          <w:rFonts w:cs="Times New Roman"/>
          <w:b/>
          <w:szCs w:val="24"/>
        </w:rPr>
      </w:pPr>
      <w:r w:rsidRPr="00845720">
        <w:rPr>
          <w:rFonts w:cs="Times New Roman"/>
          <w:szCs w:val="24"/>
        </w:rPr>
        <w:lastRenderedPageBreak/>
        <w:t xml:space="preserve">Finanšu komiteja </w:t>
      </w:r>
      <w:r w:rsidRPr="00845720">
        <w:rPr>
          <w:rFonts w:cs="Times New Roman"/>
          <w:b/>
          <w:szCs w:val="24"/>
        </w:rPr>
        <w:t>NOLEMJ:</w:t>
      </w:r>
    </w:p>
    <w:p w:rsidR="0026089A" w:rsidRDefault="0026089A" w:rsidP="0026089A">
      <w:pPr>
        <w:jc w:val="center"/>
        <w:rPr>
          <w:rFonts w:cs="Times New Roman"/>
          <w:szCs w:val="24"/>
        </w:rPr>
      </w:pPr>
    </w:p>
    <w:p w:rsidR="0026089A" w:rsidRDefault="0026089A" w:rsidP="0026089A">
      <w:pPr>
        <w:jc w:val="center"/>
        <w:rPr>
          <w:rFonts w:cs="Times New Roman"/>
          <w:b/>
          <w:szCs w:val="24"/>
        </w:rPr>
      </w:pPr>
      <w:r w:rsidRPr="00845720">
        <w:rPr>
          <w:rFonts w:cs="Times New Roman"/>
          <w:szCs w:val="24"/>
        </w:rPr>
        <w:t>Atbalstīt sagatavoto lēmuma projektu un iesniegt izskatīšanai Ogres novada domē.</w:t>
      </w:r>
    </w:p>
    <w:p w:rsidR="0026089A" w:rsidRDefault="0026089A" w:rsidP="00B35BC8">
      <w:pPr>
        <w:jc w:val="center"/>
        <w:rPr>
          <w:rFonts w:cs="Times New Roman"/>
          <w:b/>
          <w:szCs w:val="24"/>
        </w:rPr>
      </w:pPr>
    </w:p>
    <w:p w:rsidR="004D55B6" w:rsidRPr="0026089A" w:rsidRDefault="004D55B6" w:rsidP="0026089A">
      <w:pPr>
        <w:pStyle w:val="Sarakstarindkopa"/>
        <w:numPr>
          <w:ilvl w:val="0"/>
          <w:numId w:val="42"/>
        </w:numPr>
        <w:jc w:val="center"/>
      </w:pPr>
    </w:p>
    <w:p w:rsidR="004D55B6" w:rsidRPr="00AC2A7E" w:rsidRDefault="00AF0333"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līdzdalības izbeigšanu sabiedrībā ar ierobežotu atbildību “Ogres Zelta Liepa” un Ogres novada pašvaldības iekšējo noteikumu Nr.__/2025 “Ogres novada pašvaldībai piederošo SIA “Ogres Zelta Liepa” (reģistrācijas numurs:40203310059 kapitāla daļu pārdošanas noteikumi” izdošanu</w:t>
      </w:r>
    </w:p>
    <w:p w:rsidR="004D55B6" w:rsidRDefault="00AF033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7067E3" w:rsidRDefault="007067E3" w:rsidP="00CB2D18">
      <w:pPr>
        <w:jc w:val="both"/>
        <w:rPr>
          <w:rFonts w:cs="Times New Roman"/>
          <w:szCs w:val="24"/>
        </w:rPr>
      </w:pPr>
    </w:p>
    <w:p w:rsidR="002B3D55" w:rsidRPr="002B3D55" w:rsidRDefault="002B3D55" w:rsidP="002B3D55">
      <w:pPr>
        <w:jc w:val="both"/>
        <w:rPr>
          <w:i/>
        </w:rPr>
      </w:pPr>
      <w:r w:rsidRPr="002B3D55">
        <w:rPr>
          <w:b/>
          <w:i/>
        </w:rPr>
        <w:t>D. Bārbale</w:t>
      </w:r>
      <w:r w:rsidRPr="002B3D55">
        <w:rPr>
          <w:i/>
        </w:rPr>
        <w:t xml:space="preserve"> demonstrē prezentāciju “Sociālais uzņēmums SIA “Ogres Zelta Liepa””.</w:t>
      </w:r>
    </w:p>
    <w:p w:rsidR="002B3D55" w:rsidRDefault="002B3D55" w:rsidP="002B3D55"/>
    <w:p w:rsidR="002B3D55" w:rsidRPr="002B3D55" w:rsidRDefault="002B3D55" w:rsidP="002B3D55">
      <w:pPr>
        <w:jc w:val="both"/>
        <w:rPr>
          <w:i/>
        </w:rPr>
      </w:pPr>
      <w:r w:rsidRPr="002B3D55">
        <w:rPr>
          <w:i/>
        </w:rPr>
        <w:t>S. Ločmele atstāj zāli no plkst. 13.37 - 13.40.</w:t>
      </w:r>
    </w:p>
    <w:p w:rsidR="002B3D55" w:rsidRPr="002B3D55" w:rsidRDefault="002B3D55" w:rsidP="002B3D55">
      <w:pPr>
        <w:jc w:val="both"/>
        <w:rPr>
          <w:i/>
        </w:rPr>
      </w:pPr>
      <w:r w:rsidRPr="002B3D55">
        <w:rPr>
          <w:i/>
        </w:rPr>
        <w:t>M. Martinsons atstāj zāli no plkst. 13.56 - 13.58.</w:t>
      </w:r>
    </w:p>
    <w:p w:rsidR="002B3D55" w:rsidRDefault="002B3D55" w:rsidP="002B3D55"/>
    <w:p w:rsidR="00C54563" w:rsidRPr="00C54563" w:rsidRDefault="002B3D55" w:rsidP="00C54563">
      <w:pPr>
        <w:jc w:val="both"/>
        <w:rPr>
          <w:i/>
        </w:rPr>
      </w:pPr>
      <w:r w:rsidRPr="00C54563">
        <w:rPr>
          <w:b/>
          <w:i/>
        </w:rPr>
        <w:t>D. Kļaviņa</w:t>
      </w:r>
      <w:r w:rsidRPr="00C54563">
        <w:rPr>
          <w:i/>
        </w:rPr>
        <w:t xml:space="preserve"> </w:t>
      </w:r>
      <w:r w:rsidR="00C54563" w:rsidRPr="00C54563">
        <w:rPr>
          <w:i/>
        </w:rPr>
        <w:t xml:space="preserve">norāda, ka sazinoties ar Labklājības ministrijas </w:t>
      </w:r>
      <w:r w:rsidR="00593763">
        <w:rPr>
          <w:i/>
        </w:rPr>
        <w:t>pārstāvjiem</w:t>
      </w:r>
      <w:r w:rsidR="00C54563" w:rsidRPr="00C54563">
        <w:rPr>
          <w:i/>
        </w:rPr>
        <w:t xml:space="preserve">, tika saņemta informācija, ka ministrijas rosinātie grozījumi, kas paredz aizliegumu publiskām personām, tai skaitā pašvaldībām, veidot vai iegūt līdzdalību sociālajā uzņēmumā, netiks virzīti apstiprināšanai. </w:t>
      </w:r>
    </w:p>
    <w:p w:rsidR="009447DD" w:rsidRPr="00C54563" w:rsidRDefault="00C54563" w:rsidP="00C54563">
      <w:pPr>
        <w:ind w:firstLine="720"/>
        <w:jc w:val="both"/>
        <w:rPr>
          <w:i/>
        </w:rPr>
      </w:pPr>
      <w:r w:rsidRPr="00C54563">
        <w:rPr>
          <w:i/>
        </w:rPr>
        <w:t>J</w:t>
      </w:r>
      <w:r w:rsidR="002B3D55" w:rsidRPr="00C54563">
        <w:rPr>
          <w:i/>
        </w:rPr>
        <w:t>autā deputāta</w:t>
      </w:r>
      <w:r w:rsidRPr="00C54563">
        <w:rPr>
          <w:i/>
        </w:rPr>
        <w:t>m</w:t>
      </w:r>
      <w:r w:rsidR="002B3D55" w:rsidRPr="00C54563">
        <w:rPr>
          <w:i/>
        </w:rPr>
        <w:t xml:space="preserve"> P. Kotānam, </w:t>
      </w:r>
      <w:r w:rsidR="00A978D6" w:rsidRPr="00C54563">
        <w:rPr>
          <w:i/>
        </w:rPr>
        <w:t xml:space="preserve">kurš </w:t>
      </w:r>
      <w:r w:rsidR="002B3D55" w:rsidRPr="00C54563">
        <w:rPr>
          <w:i/>
        </w:rPr>
        <w:t>pārstāv Z</w:t>
      </w:r>
      <w:r w:rsidR="00A978D6" w:rsidRPr="00C54563">
        <w:rPr>
          <w:i/>
        </w:rPr>
        <w:t xml:space="preserve">aļo un </w:t>
      </w:r>
      <w:r w:rsidR="002B3D55" w:rsidRPr="00C54563">
        <w:rPr>
          <w:i/>
        </w:rPr>
        <w:t>Z</w:t>
      </w:r>
      <w:r w:rsidR="00A978D6" w:rsidRPr="00C54563">
        <w:rPr>
          <w:i/>
        </w:rPr>
        <w:t>emnieku savienību (ZZS)</w:t>
      </w:r>
      <w:r w:rsidR="002B3D55" w:rsidRPr="00C54563">
        <w:rPr>
          <w:i/>
        </w:rPr>
        <w:t xml:space="preserve">, kas </w:t>
      </w:r>
      <w:r w:rsidR="009447DD" w:rsidRPr="00C54563">
        <w:rPr>
          <w:i/>
        </w:rPr>
        <w:t>ir atbildīga par L</w:t>
      </w:r>
      <w:r w:rsidR="002B3D55" w:rsidRPr="00C54563">
        <w:rPr>
          <w:i/>
        </w:rPr>
        <w:t>abklājības ministrij</w:t>
      </w:r>
      <w:r w:rsidR="009447DD" w:rsidRPr="00C54563">
        <w:rPr>
          <w:i/>
        </w:rPr>
        <w:t>u</w:t>
      </w:r>
      <w:r w:rsidRPr="00C54563">
        <w:rPr>
          <w:i/>
        </w:rPr>
        <w:t xml:space="preserve">, </w:t>
      </w:r>
      <w:r w:rsidR="009447DD" w:rsidRPr="00C54563">
        <w:rPr>
          <w:i/>
        </w:rPr>
        <w:t xml:space="preserve">vai varam saņemt no Jums solījumu, ka </w:t>
      </w:r>
      <w:r w:rsidRPr="00C54563">
        <w:rPr>
          <w:i/>
        </w:rPr>
        <w:t>J</w:t>
      </w:r>
      <w:r w:rsidR="009447DD" w:rsidRPr="00C54563">
        <w:rPr>
          <w:i/>
        </w:rPr>
        <w:t>ūs darīsiet visu iespējamo, lai ZZS nepieļautu šādu grozījumu virzību</w:t>
      </w:r>
      <w:r w:rsidRPr="00C54563">
        <w:rPr>
          <w:i/>
        </w:rPr>
        <w:t xml:space="preserve"> S</w:t>
      </w:r>
      <w:r w:rsidR="009447DD" w:rsidRPr="00C54563">
        <w:rPr>
          <w:i/>
        </w:rPr>
        <w:t>ae</w:t>
      </w:r>
      <w:r>
        <w:rPr>
          <w:i/>
        </w:rPr>
        <w:t>i</w:t>
      </w:r>
      <w:r w:rsidR="009447DD" w:rsidRPr="00C54563">
        <w:rPr>
          <w:i/>
        </w:rPr>
        <w:t>m</w:t>
      </w:r>
      <w:r>
        <w:rPr>
          <w:i/>
        </w:rPr>
        <w:t>ā?</w:t>
      </w:r>
    </w:p>
    <w:p w:rsidR="009447DD" w:rsidRDefault="009447DD" w:rsidP="002B3D55"/>
    <w:p w:rsidR="002B3D55" w:rsidRPr="00C54563" w:rsidRDefault="002B3D55" w:rsidP="00C54563">
      <w:pPr>
        <w:jc w:val="both"/>
        <w:rPr>
          <w:i/>
        </w:rPr>
      </w:pPr>
      <w:r w:rsidRPr="00C54563">
        <w:rPr>
          <w:b/>
          <w:i/>
        </w:rPr>
        <w:t>D</w:t>
      </w:r>
      <w:r w:rsidR="00C54563" w:rsidRPr="00C54563">
        <w:rPr>
          <w:b/>
          <w:i/>
        </w:rPr>
        <w:t>. Bārbale</w:t>
      </w:r>
      <w:r w:rsidR="00C54563" w:rsidRPr="00C54563">
        <w:rPr>
          <w:i/>
        </w:rPr>
        <w:t xml:space="preserve"> informē, ka š</w:t>
      </w:r>
      <w:r w:rsidRPr="00C54563">
        <w:rPr>
          <w:i/>
        </w:rPr>
        <w:t>os groz</w:t>
      </w:r>
      <w:r w:rsidR="00C54563" w:rsidRPr="00C54563">
        <w:rPr>
          <w:i/>
        </w:rPr>
        <w:t>ī</w:t>
      </w:r>
      <w:r w:rsidRPr="00C54563">
        <w:rPr>
          <w:i/>
        </w:rPr>
        <w:t xml:space="preserve">jumus </w:t>
      </w:r>
      <w:r w:rsidR="00C6552E">
        <w:rPr>
          <w:i/>
        </w:rPr>
        <w:t xml:space="preserve">apturēja </w:t>
      </w:r>
      <w:r w:rsidR="00C54563" w:rsidRPr="00C54563">
        <w:rPr>
          <w:rFonts w:cs="Times New Roman"/>
          <w:i/>
          <w:noProof/>
          <w:szCs w:val="24"/>
        </w:rPr>
        <w:t>SIA “Ogres Zelta Liepa”</w:t>
      </w:r>
      <w:r w:rsidR="00C54563" w:rsidRPr="00C54563">
        <w:rPr>
          <w:i/>
        </w:rPr>
        <w:t xml:space="preserve">, nosūtot </w:t>
      </w:r>
      <w:r w:rsidRPr="00C54563">
        <w:rPr>
          <w:i/>
        </w:rPr>
        <w:t>v</w:t>
      </w:r>
      <w:r w:rsidR="00C54563" w:rsidRPr="00C54563">
        <w:rPr>
          <w:i/>
        </w:rPr>
        <w:t xml:space="preserve">ēstuli </w:t>
      </w:r>
      <w:r w:rsidR="0096647F">
        <w:rPr>
          <w:i/>
        </w:rPr>
        <w:t>V</w:t>
      </w:r>
      <w:r w:rsidRPr="00C54563">
        <w:rPr>
          <w:i/>
        </w:rPr>
        <w:t>alsts prezidentam</w:t>
      </w:r>
      <w:r w:rsidR="00C6552E">
        <w:rPr>
          <w:i/>
        </w:rPr>
        <w:t>, tiekoties ar Labklājības ministrijas pārstāvjiem un mēģinot izskaidrot šo situ</w:t>
      </w:r>
      <w:r w:rsidR="00593763">
        <w:rPr>
          <w:i/>
        </w:rPr>
        <w:t>āciju, taču p</w:t>
      </w:r>
      <w:r w:rsidR="00C6552E">
        <w:rPr>
          <w:i/>
        </w:rPr>
        <w:t>ašvaldībai ir pienākums pārvērtēt savu līdzdalību</w:t>
      </w:r>
      <w:r w:rsidR="00593763">
        <w:rPr>
          <w:i/>
        </w:rPr>
        <w:t xml:space="preserve">, </w:t>
      </w:r>
      <w:r w:rsidR="002A6C8A">
        <w:rPr>
          <w:i/>
        </w:rPr>
        <w:t xml:space="preserve">iespējams, </w:t>
      </w:r>
      <w:r w:rsidR="00593763">
        <w:rPr>
          <w:i/>
        </w:rPr>
        <w:t xml:space="preserve">pierādot tirgus nepietiekamību ar </w:t>
      </w:r>
      <w:r w:rsidR="00593763" w:rsidRPr="00593763">
        <w:rPr>
          <w:rFonts w:cs="Times New Roman"/>
          <w:i/>
          <w:noProof/>
          <w:szCs w:val="24"/>
        </w:rPr>
        <w:t>SIA “Ogres Zelta Liepa” kapitāla daļu pārdošan</w:t>
      </w:r>
      <w:r w:rsidR="00934F92">
        <w:rPr>
          <w:rFonts w:cs="Times New Roman"/>
          <w:i/>
          <w:noProof/>
          <w:szCs w:val="24"/>
        </w:rPr>
        <w:t>as</w:t>
      </w:r>
      <w:r w:rsidR="00593763" w:rsidRPr="00593763">
        <w:rPr>
          <w:rFonts w:cs="Times New Roman"/>
          <w:i/>
          <w:noProof/>
          <w:szCs w:val="24"/>
        </w:rPr>
        <w:t xml:space="preserve"> </w:t>
      </w:r>
      <w:r w:rsidR="00593763">
        <w:rPr>
          <w:i/>
        </w:rPr>
        <w:t xml:space="preserve">izsoli. </w:t>
      </w:r>
      <w:r w:rsidR="00C906D8">
        <w:rPr>
          <w:i/>
        </w:rPr>
        <w:t>Turklāt n</w:t>
      </w:r>
      <w:r w:rsidR="00C6552E">
        <w:rPr>
          <w:i/>
        </w:rPr>
        <w:t>av garantija, ka šādi likuma grozījumi neparādīsies</w:t>
      </w:r>
      <w:r w:rsidR="00593763">
        <w:rPr>
          <w:i/>
        </w:rPr>
        <w:t>,</w:t>
      </w:r>
      <w:r w:rsidR="00C6552E">
        <w:rPr>
          <w:i/>
        </w:rPr>
        <w:t xml:space="preserve"> </w:t>
      </w:r>
      <w:r w:rsidR="00593763">
        <w:rPr>
          <w:i/>
        </w:rPr>
        <w:t>jo L</w:t>
      </w:r>
      <w:r w:rsidR="00C906D8">
        <w:rPr>
          <w:i/>
        </w:rPr>
        <w:t>atvijas S</w:t>
      </w:r>
      <w:r w:rsidR="00C6552E">
        <w:rPr>
          <w:i/>
        </w:rPr>
        <w:t>ociālās uzņēmējdarbības asociācija ir kate</w:t>
      </w:r>
      <w:r w:rsidR="00593763">
        <w:rPr>
          <w:i/>
        </w:rPr>
        <w:t>g</w:t>
      </w:r>
      <w:r w:rsidR="00C6552E">
        <w:rPr>
          <w:i/>
        </w:rPr>
        <w:t>oriski pret to, ka pašvaldībām ir iespēja dibināt sociālos uzņ</w:t>
      </w:r>
      <w:r w:rsidR="00593763">
        <w:rPr>
          <w:i/>
        </w:rPr>
        <w:t>ēmumus.</w:t>
      </w:r>
    </w:p>
    <w:p w:rsidR="00C54563" w:rsidRPr="00C54563" w:rsidRDefault="00C54563" w:rsidP="00C54563">
      <w:pPr>
        <w:jc w:val="both"/>
        <w:rPr>
          <w:i/>
        </w:rPr>
      </w:pPr>
    </w:p>
    <w:p w:rsidR="00B0765F" w:rsidRPr="00B0765F" w:rsidRDefault="00B0765F" w:rsidP="00B0765F">
      <w:pPr>
        <w:rPr>
          <w:i/>
        </w:rPr>
      </w:pPr>
      <w:r w:rsidRPr="00B0765F">
        <w:rPr>
          <w:b/>
          <w:i/>
        </w:rPr>
        <w:t>P. Kotāns</w:t>
      </w:r>
      <w:r w:rsidRPr="00B0765F">
        <w:rPr>
          <w:i/>
        </w:rPr>
        <w:t xml:space="preserve"> informē, ka šobrīd nav sīkāka informācija par plānotajiem grozījumiem, bet apsola noskaidrot to tālāko virzību.</w:t>
      </w:r>
    </w:p>
    <w:p w:rsidR="00F611FF" w:rsidRDefault="00F611FF" w:rsidP="00CB2D18">
      <w:pPr>
        <w:jc w:val="both"/>
        <w:rPr>
          <w:rFonts w:cs="Times New Roman"/>
          <w:szCs w:val="24"/>
        </w:rPr>
      </w:pPr>
    </w:p>
    <w:p w:rsidR="0096647F" w:rsidRDefault="0096647F" w:rsidP="00CB2D18">
      <w:pPr>
        <w:jc w:val="both"/>
        <w:rPr>
          <w:rFonts w:cs="Times New Roman"/>
          <w:szCs w:val="24"/>
        </w:rPr>
      </w:pPr>
      <w:r>
        <w:rPr>
          <w:b/>
          <w:i/>
        </w:rPr>
        <w:t>U</w:t>
      </w:r>
      <w:r w:rsidRPr="00C54563">
        <w:rPr>
          <w:b/>
          <w:i/>
        </w:rPr>
        <w:t>.</w:t>
      </w:r>
      <w:r>
        <w:rPr>
          <w:b/>
          <w:i/>
        </w:rPr>
        <w:t xml:space="preserve"> Skudra </w:t>
      </w:r>
      <w:r>
        <w:rPr>
          <w:i/>
        </w:rPr>
        <w:t xml:space="preserve">aicina noņemt ierobežotas pieejamības statusu SIA “Ogres Zelta Liepa” valdes iesniegtajam ziņojumam, lai </w:t>
      </w:r>
      <w:r w:rsidR="004D45F3">
        <w:rPr>
          <w:i/>
        </w:rPr>
        <w:t>p</w:t>
      </w:r>
      <w:r>
        <w:rPr>
          <w:i/>
        </w:rPr>
        <w:t>ar to var</w:t>
      </w:r>
      <w:r w:rsidR="00675A88">
        <w:rPr>
          <w:i/>
        </w:rPr>
        <w:t xml:space="preserve">ētu </w:t>
      </w:r>
      <w:r w:rsidR="004D45F3">
        <w:rPr>
          <w:i/>
        </w:rPr>
        <w:t>pilnvērtīgi diskutēt.</w:t>
      </w:r>
    </w:p>
    <w:p w:rsidR="0096647F" w:rsidRPr="00AC2A7E" w:rsidRDefault="0096647F" w:rsidP="00CB2D18">
      <w:pPr>
        <w:jc w:val="both"/>
        <w:rPr>
          <w:rFonts w:cs="Times New Roman"/>
          <w:szCs w:val="24"/>
        </w:rPr>
      </w:pPr>
    </w:p>
    <w:p w:rsidR="00EA0042" w:rsidRDefault="00EA0042" w:rsidP="00EA0042">
      <w:pPr>
        <w:jc w:val="both"/>
        <w:rPr>
          <w:i/>
          <w:color w:val="auto"/>
        </w:rPr>
      </w:pPr>
      <w:r w:rsidRPr="00D32274">
        <w:rPr>
          <w:b/>
          <w:i/>
          <w:color w:val="auto"/>
        </w:rPr>
        <w:t xml:space="preserve">Dz. Žindiga </w:t>
      </w:r>
      <w:r w:rsidRPr="00D32274">
        <w:rPr>
          <w:i/>
          <w:color w:val="auto"/>
        </w:rPr>
        <w:t xml:space="preserve">izsaka pateicību D. </w:t>
      </w:r>
      <w:proofErr w:type="spellStart"/>
      <w:r w:rsidRPr="00D32274">
        <w:rPr>
          <w:i/>
          <w:color w:val="auto"/>
        </w:rPr>
        <w:t>Bārbalei</w:t>
      </w:r>
      <w:proofErr w:type="spellEnd"/>
      <w:r w:rsidRPr="00D32274">
        <w:rPr>
          <w:i/>
          <w:color w:val="auto"/>
        </w:rPr>
        <w:t xml:space="preserve"> un citiem brīvprātīgajiem</w:t>
      </w:r>
      <w:r w:rsidRPr="00D32274">
        <w:rPr>
          <w:b/>
          <w:i/>
          <w:color w:val="auto"/>
        </w:rPr>
        <w:t xml:space="preserve"> </w:t>
      </w:r>
      <w:r w:rsidRPr="00D32274">
        <w:rPr>
          <w:i/>
          <w:color w:val="auto"/>
        </w:rPr>
        <w:t>par ieguldīto darbu</w:t>
      </w:r>
      <w:r w:rsidRPr="00D32274">
        <w:rPr>
          <w:rFonts w:cs="Times New Roman"/>
          <w:i/>
          <w:noProof/>
          <w:color w:val="auto"/>
          <w:szCs w:val="24"/>
        </w:rPr>
        <w:t xml:space="preserve"> SIA “Ogres Zelta Liepa”, norādot, ka šis ir bijis izglītojošs periods gan pašvaldībai, gan sabiedrībai</w:t>
      </w:r>
      <w:r w:rsidRPr="003B7EF2">
        <w:rPr>
          <w:i/>
          <w:color w:val="auto"/>
        </w:rPr>
        <w:t>. Aicina atbalstīt sagatavoto domes lēmuma projektu.</w:t>
      </w:r>
    </w:p>
    <w:p w:rsidR="00EA0042" w:rsidRPr="00A34FBB" w:rsidRDefault="00EA0042" w:rsidP="00EA0042">
      <w:pPr>
        <w:jc w:val="both"/>
        <w:rPr>
          <w:i/>
          <w:color w:val="auto"/>
        </w:rPr>
      </w:pPr>
    </w:p>
    <w:p w:rsidR="005A6CD6" w:rsidRPr="005A6CD6" w:rsidRDefault="005A6CD6" w:rsidP="005A6CD6">
      <w:pPr>
        <w:jc w:val="center"/>
        <w:rPr>
          <w:i/>
        </w:rPr>
      </w:pPr>
      <w:r w:rsidRPr="005A6CD6">
        <w:rPr>
          <w:i/>
        </w:rPr>
        <w:t xml:space="preserve">Sēdes turpinājumā notiek diskusija par </w:t>
      </w:r>
      <w:r w:rsidRPr="005A6CD6">
        <w:rPr>
          <w:rFonts w:cs="Times New Roman"/>
          <w:i/>
          <w:noProof/>
          <w:szCs w:val="24"/>
        </w:rPr>
        <w:t xml:space="preserve">SIA “Ogres Zelta Liepa” </w:t>
      </w:r>
      <w:r w:rsidRPr="005A6CD6">
        <w:rPr>
          <w:i/>
        </w:rPr>
        <w:t xml:space="preserve">vērtējuma metodi un cenu, par jaunā īpašnieka pienākumiem, turpinot darbu sociālajā uzņēmējdarbībā, par līguma termiņu, </w:t>
      </w:r>
      <w:r>
        <w:rPr>
          <w:i/>
        </w:rPr>
        <w:t xml:space="preserve">noteikumiem un </w:t>
      </w:r>
      <w:r w:rsidRPr="005A6CD6">
        <w:rPr>
          <w:i/>
        </w:rPr>
        <w:t xml:space="preserve">darbiniekiem, kā arī </w:t>
      </w:r>
      <w:r w:rsidR="003D2AF4">
        <w:rPr>
          <w:i/>
        </w:rPr>
        <w:t xml:space="preserve">par </w:t>
      </w:r>
      <w:proofErr w:type="spellStart"/>
      <w:r w:rsidR="00211685">
        <w:rPr>
          <w:i/>
        </w:rPr>
        <w:t>grantu</w:t>
      </w:r>
      <w:proofErr w:type="spellEnd"/>
      <w:r w:rsidR="00211685">
        <w:rPr>
          <w:i/>
        </w:rPr>
        <w:t xml:space="preserve"> sistēmas ieviešanu sociālajā uzņēmējdarbībā, </w:t>
      </w:r>
      <w:r w:rsidR="00934F92">
        <w:rPr>
          <w:i/>
        </w:rPr>
        <w:t>uzņēmuma uzraudzību un</w:t>
      </w:r>
      <w:r w:rsidR="003D2AF4">
        <w:rPr>
          <w:i/>
        </w:rPr>
        <w:t xml:space="preserve"> </w:t>
      </w:r>
      <w:r w:rsidRPr="005A6CD6">
        <w:rPr>
          <w:i/>
        </w:rPr>
        <w:t>finanšu situāciju līdz šim</w:t>
      </w:r>
      <w:r w:rsidR="00934F92">
        <w:rPr>
          <w:i/>
        </w:rPr>
        <w:t>,</w:t>
      </w:r>
      <w:r>
        <w:rPr>
          <w:i/>
        </w:rPr>
        <w:t xml:space="preserve"> un to, kāpēc deputāti netika informēti par maksātnespējas pazīmēm jau gada sākumā.</w:t>
      </w:r>
    </w:p>
    <w:p w:rsidR="0096647F" w:rsidRPr="00211685" w:rsidRDefault="00211685" w:rsidP="00675A88">
      <w:pPr>
        <w:jc w:val="center"/>
        <w:rPr>
          <w:i/>
        </w:rPr>
      </w:pPr>
      <w:r w:rsidRPr="00211685">
        <w:rPr>
          <w:i/>
        </w:rPr>
        <w:t>Diskusijā piedalās D. Bārbale</w:t>
      </w:r>
      <w:r w:rsidR="005A6CD6" w:rsidRPr="00211685">
        <w:rPr>
          <w:i/>
        </w:rPr>
        <w:t xml:space="preserve">, </w:t>
      </w:r>
      <w:r w:rsidRPr="00211685">
        <w:rPr>
          <w:i/>
        </w:rPr>
        <w:t xml:space="preserve">U. </w:t>
      </w:r>
      <w:r w:rsidR="005A6CD6" w:rsidRPr="00211685">
        <w:rPr>
          <w:i/>
        </w:rPr>
        <w:t xml:space="preserve">Skudra, </w:t>
      </w:r>
      <w:r w:rsidRPr="00211685">
        <w:rPr>
          <w:i/>
        </w:rPr>
        <w:t>D. Kļ</w:t>
      </w:r>
      <w:r w:rsidR="005A6CD6" w:rsidRPr="00211685">
        <w:rPr>
          <w:i/>
        </w:rPr>
        <w:t>avi</w:t>
      </w:r>
      <w:r w:rsidRPr="00211685">
        <w:rPr>
          <w:i/>
        </w:rPr>
        <w:t>ņ</w:t>
      </w:r>
      <w:r w:rsidR="005A6CD6" w:rsidRPr="00211685">
        <w:rPr>
          <w:i/>
        </w:rPr>
        <w:t xml:space="preserve">a, </w:t>
      </w:r>
      <w:r w:rsidRPr="00211685">
        <w:rPr>
          <w:i/>
        </w:rPr>
        <w:t>S. Loč</w:t>
      </w:r>
      <w:r w:rsidR="005A6CD6" w:rsidRPr="00211685">
        <w:rPr>
          <w:i/>
        </w:rPr>
        <w:t>mele, G</w:t>
      </w:r>
      <w:r w:rsidRPr="00211685">
        <w:rPr>
          <w:i/>
        </w:rPr>
        <w:t xml:space="preserve">. </w:t>
      </w:r>
      <w:proofErr w:type="spellStart"/>
      <w:r w:rsidRPr="00211685">
        <w:rPr>
          <w:i/>
        </w:rPr>
        <w:t>Sīviņš</w:t>
      </w:r>
      <w:proofErr w:type="spellEnd"/>
      <w:r w:rsidRPr="00211685">
        <w:rPr>
          <w:i/>
        </w:rPr>
        <w:t xml:space="preserve">, A. </w:t>
      </w:r>
      <w:r w:rsidR="005A6CD6" w:rsidRPr="00211685">
        <w:rPr>
          <w:i/>
        </w:rPr>
        <w:t xml:space="preserve">Krauja, </w:t>
      </w:r>
      <w:r w:rsidRPr="00211685">
        <w:rPr>
          <w:i/>
        </w:rPr>
        <w:t xml:space="preserve">K. </w:t>
      </w:r>
      <w:r w:rsidR="005A6CD6" w:rsidRPr="00211685">
        <w:rPr>
          <w:i/>
        </w:rPr>
        <w:t xml:space="preserve">Avotiņš, </w:t>
      </w:r>
      <w:r w:rsidRPr="00211685">
        <w:rPr>
          <w:i/>
        </w:rPr>
        <w:t xml:space="preserve">M. </w:t>
      </w:r>
      <w:r w:rsidR="005A6CD6" w:rsidRPr="00211685">
        <w:rPr>
          <w:i/>
        </w:rPr>
        <w:t xml:space="preserve">Martinsons, </w:t>
      </w:r>
      <w:r w:rsidRPr="00211685">
        <w:rPr>
          <w:i/>
        </w:rPr>
        <w:t xml:space="preserve">J. </w:t>
      </w:r>
      <w:proofErr w:type="spellStart"/>
      <w:r w:rsidR="005A6CD6" w:rsidRPr="00211685">
        <w:rPr>
          <w:i/>
        </w:rPr>
        <w:t>Iklāvs</w:t>
      </w:r>
      <w:proofErr w:type="spellEnd"/>
      <w:r w:rsidR="005A6CD6" w:rsidRPr="00211685">
        <w:rPr>
          <w:i/>
        </w:rPr>
        <w:t xml:space="preserve">, </w:t>
      </w:r>
      <w:r w:rsidRPr="00211685">
        <w:rPr>
          <w:i/>
        </w:rPr>
        <w:t xml:space="preserve">S. </w:t>
      </w:r>
      <w:r w:rsidR="005A6CD6" w:rsidRPr="00211685">
        <w:rPr>
          <w:i/>
        </w:rPr>
        <w:t xml:space="preserve">Ozoliņa, </w:t>
      </w:r>
      <w:r w:rsidRPr="00211685">
        <w:rPr>
          <w:i/>
        </w:rPr>
        <w:t xml:space="preserve">A. </w:t>
      </w:r>
      <w:r w:rsidR="005A6CD6" w:rsidRPr="00211685">
        <w:rPr>
          <w:i/>
        </w:rPr>
        <w:t xml:space="preserve">Lakstīgala, </w:t>
      </w:r>
      <w:r w:rsidRPr="00211685">
        <w:rPr>
          <w:i/>
        </w:rPr>
        <w:t xml:space="preserve">I. </w:t>
      </w:r>
      <w:r w:rsidR="005A6CD6" w:rsidRPr="00211685">
        <w:rPr>
          <w:i/>
        </w:rPr>
        <w:t xml:space="preserve">Jansone, </w:t>
      </w:r>
      <w:r w:rsidRPr="00211685">
        <w:rPr>
          <w:i/>
        </w:rPr>
        <w:t xml:space="preserve">M. </w:t>
      </w:r>
      <w:r w:rsidR="005A6CD6" w:rsidRPr="00211685">
        <w:rPr>
          <w:i/>
        </w:rPr>
        <w:t>Mežaks.</w:t>
      </w:r>
    </w:p>
    <w:p w:rsidR="00A34FBB" w:rsidRDefault="00A34FBB" w:rsidP="00A34FBB">
      <w:pPr>
        <w:jc w:val="both"/>
        <w:rPr>
          <w:b/>
          <w:i/>
          <w:color w:val="auto"/>
        </w:rPr>
      </w:pPr>
    </w:p>
    <w:p w:rsidR="00A34FBB" w:rsidRPr="00A34FBB" w:rsidRDefault="00A34FBB" w:rsidP="00A34FBB">
      <w:pPr>
        <w:jc w:val="both"/>
        <w:rPr>
          <w:i/>
          <w:color w:val="auto"/>
        </w:rPr>
      </w:pPr>
      <w:r w:rsidRPr="00A34FBB">
        <w:rPr>
          <w:b/>
          <w:i/>
          <w:color w:val="auto"/>
        </w:rPr>
        <w:t xml:space="preserve">D. Kļaviņa </w:t>
      </w:r>
      <w:r w:rsidRPr="00A34FBB">
        <w:rPr>
          <w:i/>
          <w:color w:val="auto"/>
        </w:rPr>
        <w:t xml:space="preserve">aicina uz domes sēdi sagatavot pavisam nelielu prezentāciju vienā slaidā, norādot, ko no šī darījuma iegūs Ogres novada iedzīvotāji, kādi zaudējumi būs jāsedz pircējam un, kas ir tā vērtība, ko iegūstam mēs kā pašvaldība. </w:t>
      </w:r>
    </w:p>
    <w:p w:rsidR="00211685" w:rsidRDefault="00211685" w:rsidP="00211685"/>
    <w:p w:rsidR="00211685" w:rsidRPr="00211685" w:rsidRDefault="00211685" w:rsidP="00211685">
      <w:pPr>
        <w:jc w:val="both"/>
        <w:rPr>
          <w:i/>
        </w:rPr>
      </w:pPr>
      <w:r w:rsidRPr="00211685">
        <w:rPr>
          <w:i/>
        </w:rPr>
        <w:t>K. Ansons atstāj zāli no plkst. 15.00 - 15.03.</w:t>
      </w:r>
    </w:p>
    <w:p w:rsidR="00211685" w:rsidRPr="00211685" w:rsidRDefault="00211685" w:rsidP="00211685">
      <w:pPr>
        <w:jc w:val="both"/>
        <w:rPr>
          <w:i/>
        </w:rPr>
      </w:pPr>
      <w:r w:rsidRPr="00211685">
        <w:rPr>
          <w:i/>
        </w:rPr>
        <w:t>D. Veiliņa atstāj zāli no plkst. 15.26 - 15.30.</w:t>
      </w:r>
    </w:p>
    <w:p w:rsidR="00211685" w:rsidRPr="00211685" w:rsidRDefault="00211685" w:rsidP="00211685">
      <w:pPr>
        <w:jc w:val="both"/>
        <w:rPr>
          <w:i/>
        </w:rPr>
      </w:pPr>
      <w:r w:rsidRPr="00211685">
        <w:rPr>
          <w:i/>
        </w:rPr>
        <w:t>D. Kļaviņa atstāj zāli no plkst. 15.29 - 15.31.</w:t>
      </w:r>
    </w:p>
    <w:p w:rsidR="00211685" w:rsidRPr="00211685" w:rsidRDefault="00211685" w:rsidP="00211685">
      <w:pPr>
        <w:jc w:val="both"/>
        <w:rPr>
          <w:i/>
        </w:rPr>
      </w:pPr>
      <w:r w:rsidRPr="00211685">
        <w:rPr>
          <w:i/>
        </w:rPr>
        <w:t>K. Avotiņš atstāj zāli no plkst. 15.34 - 15.37.</w:t>
      </w:r>
    </w:p>
    <w:p w:rsidR="0096647F" w:rsidRDefault="00211685" w:rsidP="00211685">
      <w:pPr>
        <w:jc w:val="both"/>
        <w:rPr>
          <w:i/>
        </w:rPr>
      </w:pPr>
      <w:r w:rsidRPr="00211685">
        <w:rPr>
          <w:i/>
        </w:rPr>
        <w:t xml:space="preserve">G. </w:t>
      </w:r>
      <w:proofErr w:type="spellStart"/>
      <w:r w:rsidRPr="00211685">
        <w:rPr>
          <w:i/>
        </w:rPr>
        <w:t>Sīviņš</w:t>
      </w:r>
      <w:proofErr w:type="spellEnd"/>
      <w:r w:rsidRPr="00211685">
        <w:rPr>
          <w:i/>
        </w:rPr>
        <w:t xml:space="preserve"> atstāj zāli no plkst. 15.37 - 15.41.</w:t>
      </w:r>
    </w:p>
    <w:p w:rsidR="004758D4" w:rsidRPr="00675A88" w:rsidRDefault="004758D4" w:rsidP="00211685">
      <w:pPr>
        <w:jc w:val="both"/>
        <w:rPr>
          <w:i/>
          <w:color w:val="FF0000"/>
        </w:rPr>
      </w:pPr>
    </w:p>
    <w:p w:rsidR="004D55B6" w:rsidRDefault="00AF0333" w:rsidP="00CB2D18">
      <w:pPr>
        <w:jc w:val="center"/>
        <w:rPr>
          <w:rFonts w:cs="Times New Roman"/>
          <w:b/>
          <w:szCs w:val="24"/>
        </w:rPr>
      </w:pPr>
      <w:r>
        <w:rPr>
          <w:rFonts w:cs="Times New Roman"/>
          <w:b/>
          <w:szCs w:val="24"/>
        </w:rPr>
        <w:t xml:space="preserve">balsojot: </w:t>
      </w:r>
      <w:r w:rsidRPr="00CB2D18">
        <w:rPr>
          <w:rFonts w:cs="Times New Roman"/>
          <w:b/>
          <w:noProof/>
          <w:szCs w:val="24"/>
        </w:rPr>
        <w:t>ar 18 balsīm "Par" (Andris Krauja, Artūrs Mangulis, Atvars Lakstīgala, Dace Kļaviņa, Dace Veiliņa, Dzirkstīte Žindiga, Gints Sīviņš, Iluta Jansone, Jānis Iklāvs, Kārlis Ansons, Kārlis Avotiņš, Matīss Mežaks, Pāvels Kotāns, Raivis Rubīns, Raivis Ūzuls, Santa Ločmele, Sarmīte Ozoliņa, Uldis Skudra), "Pret" – nav, "Atturas" – 1 (Mariss Martinsons), "Nepiedalās" – nav</w:t>
      </w:r>
      <w:r w:rsidR="00675A88">
        <w:rPr>
          <w:rFonts w:cs="Times New Roman"/>
          <w:b/>
          <w:noProof/>
          <w:szCs w:val="24"/>
        </w:rPr>
        <w:t>,</w:t>
      </w:r>
      <w:r w:rsidR="00B35BC8">
        <w:rPr>
          <w:rFonts w:cs="Times New Roman"/>
          <w:b/>
          <w:szCs w:val="24"/>
        </w:rPr>
        <w:t xml:space="preserve"> </w:t>
      </w:r>
    </w:p>
    <w:p w:rsidR="00211685" w:rsidRPr="00845720" w:rsidRDefault="00211685" w:rsidP="00211685">
      <w:pPr>
        <w:jc w:val="center"/>
        <w:rPr>
          <w:rFonts w:cs="Times New Roman"/>
          <w:b/>
          <w:szCs w:val="24"/>
        </w:rPr>
      </w:pPr>
      <w:r w:rsidRPr="00845720">
        <w:rPr>
          <w:rFonts w:cs="Times New Roman"/>
          <w:szCs w:val="24"/>
        </w:rPr>
        <w:t xml:space="preserve">Finanšu komiteja </w:t>
      </w:r>
      <w:r w:rsidRPr="00845720">
        <w:rPr>
          <w:rFonts w:cs="Times New Roman"/>
          <w:b/>
          <w:szCs w:val="24"/>
        </w:rPr>
        <w:t>NOLEMJ:</w:t>
      </w:r>
    </w:p>
    <w:p w:rsidR="00211685" w:rsidRDefault="00211685" w:rsidP="00211685">
      <w:pPr>
        <w:jc w:val="center"/>
        <w:rPr>
          <w:rFonts w:cs="Times New Roman"/>
          <w:szCs w:val="24"/>
        </w:rPr>
      </w:pPr>
    </w:p>
    <w:p w:rsidR="00211685" w:rsidRDefault="00211685" w:rsidP="00211685">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AF0333"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211685">
        <w:rPr>
          <w:rFonts w:cs="Times New Roman"/>
          <w:color w:val="auto"/>
        </w:rPr>
        <w:t>16.39.</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161"/>
        <w:gridCol w:w="2911"/>
      </w:tblGrid>
      <w:tr w:rsidR="009320FD">
        <w:tc>
          <w:tcPr>
            <w:tcW w:w="6048" w:type="dxa"/>
          </w:tcPr>
          <w:p w:rsidR="00BB3B39" w:rsidRPr="00CD65F2" w:rsidRDefault="00AF0333"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211685">
              <w:rPr>
                <w:rFonts w:cs="Times New Roman"/>
                <w:color w:val="auto"/>
              </w:rPr>
              <w:t>iekšsēdētāja vietnieks</w:t>
            </w:r>
            <w:r w:rsidR="00DE2DE5" w:rsidRPr="00657055">
              <w:rPr>
                <w:rFonts w:cs="Times New Roman"/>
                <w:color w:val="auto"/>
              </w:rPr>
              <w:t xml:space="preserve">              </w:t>
            </w:r>
          </w:p>
          <w:p w:rsidR="00B11BEC" w:rsidRDefault="00B11BEC" w:rsidP="00DE4B3D">
            <w:pPr>
              <w:jc w:val="both"/>
              <w:rPr>
                <w:rFonts w:cs="Times New Roman"/>
                <w:color w:val="auto"/>
                <w:szCs w:val="16"/>
              </w:rPr>
            </w:pPr>
          </w:p>
          <w:p w:rsidR="00211685" w:rsidRPr="00657055" w:rsidRDefault="00211685" w:rsidP="00DE4B3D">
            <w:pPr>
              <w:jc w:val="both"/>
              <w:rPr>
                <w:rFonts w:cs="Times New Roman"/>
                <w:color w:val="auto"/>
                <w:szCs w:val="16"/>
              </w:rPr>
            </w:pPr>
          </w:p>
          <w:tbl>
            <w:tblPr>
              <w:tblW w:w="5945" w:type="dxa"/>
              <w:tblLook w:val="0000" w:firstRow="0" w:lastRow="0" w:firstColumn="0" w:lastColumn="0" w:noHBand="0" w:noVBand="0"/>
            </w:tblPr>
            <w:tblGrid>
              <w:gridCol w:w="4145"/>
              <w:gridCol w:w="1800"/>
            </w:tblGrid>
            <w:tr w:rsidR="009320FD" w:rsidTr="00211685">
              <w:tc>
                <w:tcPr>
                  <w:tcW w:w="4145" w:type="dxa"/>
                </w:tcPr>
                <w:p w:rsidR="00FC4841" w:rsidRPr="00657055" w:rsidRDefault="00AF0333"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211685">
                    <w:rPr>
                      <w:rFonts w:cs="Times New Roman"/>
                      <w:color w:val="auto"/>
                      <w:szCs w:val="24"/>
                    </w:rPr>
                    <w:t>,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AF0333"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Andris Krauja</w:t>
            </w:r>
          </w:p>
          <w:p w:rsidR="00B11BEC" w:rsidRDefault="00B11BEC" w:rsidP="00FB5D72">
            <w:pPr>
              <w:jc w:val="right"/>
              <w:rPr>
                <w:rFonts w:cs="Times New Roman"/>
                <w:color w:val="auto"/>
                <w:szCs w:val="24"/>
              </w:rPr>
            </w:pPr>
          </w:p>
          <w:p w:rsidR="00211685" w:rsidRPr="004D55B6" w:rsidRDefault="00211685" w:rsidP="00FB5D72">
            <w:pPr>
              <w:jc w:val="right"/>
              <w:rPr>
                <w:rFonts w:cs="Times New Roman"/>
                <w:color w:val="auto"/>
                <w:szCs w:val="24"/>
              </w:rPr>
            </w:pPr>
          </w:p>
          <w:p w:rsidR="0049126A" w:rsidRPr="00657055" w:rsidRDefault="00AF0333" w:rsidP="00FB5D72">
            <w:pPr>
              <w:jc w:val="right"/>
              <w:rPr>
                <w:rFonts w:cs="Times New Roman"/>
                <w:color w:val="auto"/>
                <w:sz w:val="20"/>
                <w:szCs w:val="22"/>
              </w:rPr>
            </w:pPr>
            <w:r w:rsidRPr="004D55B6">
              <w:rPr>
                <w:rFonts w:cs="Times New Roman"/>
                <w:noProof/>
                <w:color w:val="auto"/>
                <w:szCs w:val="24"/>
              </w:rPr>
              <w:t>Santa Hermane-Kondrova</w:t>
            </w:r>
          </w:p>
        </w:tc>
      </w:tr>
    </w:tbl>
    <w:p w:rsidR="00FC4841" w:rsidRDefault="00FC4841" w:rsidP="002221B8">
      <w:pPr>
        <w:tabs>
          <w:tab w:val="left" w:pos="6018"/>
        </w:tabs>
        <w:rPr>
          <w:rFonts w:cs="Times New Roman"/>
        </w:rPr>
      </w:pPr>
    </w:p>
    <w:p w:rsidR="00211685" w:rsidRPr="00C51C8F" w:rsidRDefault="00211685" w:rsidP="0021168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211685" w:rsidRPr="00E74E1B" w:rsidRDefault="00211685" w:rsidP="00211685">
      <w:pPr>
        <w:tabs>
          <w:tab w:val="left" w:pos="6018"/>
        </w:tabs>
        <w:jc w:val="center"/>
        <w:rPr>
          <w:rFonts w:cs="Times New Roman"/>
        </w:rPr>
      </w:pPr>
      <w:r w:rsidRPr="00C51C8F">
        <w:rPr>
          <w:rFonts w:cs="Times New Roman"/>
          <w:iCs w:val="0"/>
          <w:color w:val="auto"/>
          <w:sz w:val="28"/>
          <w:szCs w:val="28"/>
          <w:lang w:eastAsia="ar-SA"/>
        </w:rPr>
        <w:t>ELEKTRONISKO PARAKS</w:t>
      </w:r>
      <w:bookmarkStart w:id="0" w:name="_GoBack"/>
      <w:bookmarkEnd w:id="0"/>
      <w:r w:rsidRPr="00C51C8F">
        <w:rPr>
          <w:rFonts w:cs="Times New Roman"/>
          <w:iCs w:val="0"/>
          <w:color w:val="auto"/>
          <w:sz w:val="28"/>
          <w:szCs w:val="28"/>
          <w:lang w:eastAsia="ar-SA"/>
        </w:rPr>
        <w:t>TU UN SATUR LAIKA ZĪMOGU</w:t>
      </w:r>
    </w:p>
    <w:sectPr w:rsidR="00211685" w:rsidRPr="00E74E1B" w:rsidSect="00126BAC">
      <w:footerReference w:type="default" r:id="rId9"/>
      <w:pgSz w:w="11906" w:h="16838" w:code="9"/>
      <w:pgMar w:top="1134" w:right="1133"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946" w:rsidRDefault="00DD0946">
      <w:r>
        <w:separator/>
      </w:r>
    </w:p>
  </w:endnote>
  <w:endnote w:type="continuationSeparator" w:id="0">
    <w:p w:rsidR="00DD0946" w:rsidRDefault="00DD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685" w:rsidRDefault="00211685" w:rsidP="0060551C">
    <w:pPr>
      <w:pStyle w:val="Kjene"/>
      <w:pBdr>
        <w:top w:val="single" w:sz="4" w:space="1" w:color="auto"/>
      </w:pBdr>
      <w:ind w:left="709" w:hanging="709"/>
      <w:jc w:val="both"/>
      <w:rPr>
        <w:sz w:val="20"/>
      </w:rPr>
    </w:pPr>
    <w:r>
      <w:rPr>
        <w:sz w:val="20"/>
      </w:rPr>
      <w:t xml:space="preserve">Ogres novada pašvaldības Finanšu komitejas </w:t>
    </w:r>
    <w:r w:rsidRPr="002B38A6">
      <w:rPr>
        <w:noProof/>
        <w:sz w:val="20"/>
      </w:rPr>
      <w:t>11.12.2025</w:t>
    </w:r>
    <w:r>
      <w:rPr>
        <w:sz w:val="20"/>
      </w:rPr>
      <w:t>. sēdes protokols Nr.</w:t>
    </w:r>
    <w:r w:rsidRPr="002B38A6">
      <w:rPr>
        <w:noProof/>
        <w:sz w:val="20"/>
      </w:rPr>
      <w:t>6</w:t>
    </w:r>
  </w:p>
  <w:p w:rsidR="00211685" w:rsidRDefault="00211685">
    <w:pPr>
      <w:pStyle w:val="Kjene"/>
      <w:jc w:val="center"/>
    </w:pPr>
    <w:r>
      <w:fldChar w:fldCharType="begin"/>
    </w:r>
    <w:r>
      <w:instrText xml:space="preserve"> PAGE </w:instrText>
    </w:r>
    <w:r>
      <w:fldChar w:fldCharType="separate"/>
    </w:r>
    <w:r w:rsidR="00A34FBB">
      <w:rPr>
        <w:noProof/>
      </w:rPr>
      <w:t>9</w:t>
    </w:r>
    <w:r>
      <w:fldChar w:fldCharType="end"/>
    </w:r>
    <w:r>
      <w:t xml:space="preserve"> no </w:t>
    </w:r>
    <w:r>
      <w:rPr>
        <w:noProof/>
      </w:rPr>
      <w:fldChar w:fldCharType="begin"/>
    </w:r>
    <w:r>
      <w:rPr>
        <w:noProof/>
      </w:rPr>
      <w:instrText xml:space="preserve"> NUMPAGES </w:instrText>
    </w:r>
    <w:r>
      <w:rPr>
        <w:noProof/>
      </w:rPr>
      <w:fldChar w:fldCharType="separate"/>
    </w:r>
    <w:r w:rsidR="00A34FBB">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946" w:rsidRDefault="00DD0946">
      <w:r>
        <w:separator/>
      </w:r>
    </w:p>
  </w:footnote>
  <w:footnote w:type="continuationSeparator" w:id="0">
    <w:p w:rsidR="00DD0946" w:rsidRDefault="00DD0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B344782">
      <w:start w:val="1"/>
      <w:numFmt w:val="decimal"/>
      <w:lvlText w:val="%1."/>
      <w:lvlJc w:val="left"/>
      <w:pPr>
        <w:tabs>
          <w:tab w:val="num" w:pos="720"/>
        </w:tabs>
        <w:ind w:left="720" w:hanging="360"/>
      </w:pPr>
    </w:lvl>
    <w:lvl w:ilvl="1" w:tplc="98B4E156">
      <w:numFmt w:val="none"/>
      <w:lvlText w:val=""/>
      <w:lvlJc w:val="left"/>
      <w:pPr>
        <w:tabs>
          <w:tab w:val="num" w:pos="360"/>
        </w:tabs>
      </w:pPr>
    </w:lvl>
    <w:lvl w:ilvl="2" w:tplc="4DC84898">
      <w:numFmt w:val="none"/>
      <w:lvlText w:val=""/>
      <w:lvlJc w:val="left"/>
      <w:pPr>
        <w:tabs>
          <w:tab w:val="num" w:pos="360"/>
        </w:tabs>
      </w:pPr>
    </w:lvl>
    <w:lvl w:ilvl="3" w:tplc="7A5225B2">
      <w:numFmt w:val="none"/>
      <w:lvlText w:val=""/>
      <w:lvlJc w:val="left"/>
      <w:pPr>
        <w:tabs>
          <w:tab w:val="num" w:pos="360"/>
        </w:tabs>
      </w:pPr>
    </w:lvl>
    <w:lvl w:ilvl="4" w:tplc="68C0080E">
      <w:numFmt w:val="none"/>
      <w:lvlText w:val=""/>
      <w:lvlJc w:val="left"/>
      <w:pPr>
        <w:tabs>
          <w:tab w:val="num" w:pos="360"/>
        </w:tabs>
      </w:pPr>
    </w:lvl>
    <w:lvl w:ilvl="5" w:tplc="4502C2D6">
      <w:numFmt w:val="none"/>
      <w:lvlText w:val=""/>
      <w:lvlJc w:val="left"/>
      <w:pPr>
        <w:tabs>
          <w:tab w:val="num" w:pos="360"/>
        </w:tabs>
      </w:pPr>
    </w:lvl>
    <w:lvl w:ilvl="6" w:tplc="19A890F4">
      <w:numFmt w:val="none"/>
      <w:lvlText w:val=""/>
      <w:lvlJc w:val="left"/>
      <w:pPr>
        <w:tabs>
          <w:tab w:val="num" w:pos="360"/>
        </w:tabs>
      </w:pPr>
    </w:lvl>
    <w:lvl w:ilvl="7" w:tplc="893429CA">
      <w:numFmt w:val="none"/>
      <w:lvlText w:val=""/>
      <w:lvlJc w:val="left"/>
      <w:pPr>
        <w:tabs>
          <w:tab w:val="num" w:pos="360"/>
        </w:tabs>
      </w:pPr>
    </w:lvl>
    <w:lvl w:ilvl="8" w:tplc="6EB6B97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B68A6522">
      <w:start w:val="1"/>
      <w:numFmt w:val="decimal"/>
      <w:lvlText w:val="%1."/>
      <w:lvlJc w:val="left"/>
      <w:pPr>
        <w:tabs>
          <w:tab w:val="num" w:pos="720"/>
        </w:tabs>
        <w:ind w:left="720" w:hanging="360"/>
      </w:pPr>
      <w:rPr>
        <w:rFonts w:hint="default"/>
      </w:rPr>
    </w:lvl>
    <w:lvl w:ilvl="1" w:tplc="4BBAB646" w:tentative="1">
      <w:start w:val="1"/>
      <w:numFmt w:val="lowerLetter"/>
      <w:lvlText w:val="%2."/>
      <w:lvlJc w:val="left"/>
      <w:pPr>
        <w:tabs>
          <w:tab w:val="num" w:pos="1800"/>
        </w:tabs>
        <w:ind w:left="1800" w:hanging="360"/>
      </w:pPr>
    </w:lvl>
    <w:lvl w:ilvl="2" w:tplc="16924ADC" w:tentative="1">
      <w:start w:val="1"/>
      <w:numFmt w:val="lowerRoman"/>
      <w:lvlText w:val="%3."/>
      <w:lvlJc w:val="right"/>
      <w:pPr>
        <w:tabs>
          <w:tab w:val="num" w:pos="2520"/>
        </w:tabs>
        <w:ind w:left="2520" w:hanging="180"/>
      </w:pPr>
    </w:lvl>
    <w:lvl w:ilvl="3" w:tplc="55BEAB06" w:tentative="1">
      <w:start w:val="1"/>
      <w:numFmt w:val="decimal"/>
      <w:lvlText w:val="%4."/>
      <w:lvlJc w:val="left"/>
      <w:pPr>
        <w:tabs>
          <w:tab w:val="num" w:pos="3240"/>
        </w:tabs>
        <w:ind w:left="3240" w:hanging="360"/>
      </w:pPr>
    </w:lvl>
    <w:lvl w:ilvl="4" w:tplc="8FB477C8" w:tentative="1">
      <w:start w:val="1"/>
      <w:numFmt w:val="lowerLetter"/>
      <w:lvlText w:val="%5."/>
      <w:lvlJc w:val="left"/>
      <w:pPr>
        <w:tabs>
          <w:tab w:val="num" w:pos="3960"/>
        </w:tabs>
        <w:ind w:left="3960" w:hanging="360"/>
      </w:pPr>
    </w:lvl>
    <w:lvl w:ilvl="5" w:tplc="C6DEE1C0" w:tentative="1">
      <w:start w:val="1"/>
      <w:numFmt w:val="lowerRoman"/>
      <w:lvlText w:val="%6."/>
      <w:lvlJc w:val="right"/>
      <w:pPr>
        <w:tabs>
          <w:tab w:val="num" w:pos="4680"/>
        </w:tabs>
        <w:ind w:left="4680" w:hanging="180"/>
      </w:pPr>
    </w:lvl>
    <w:lvl w:ilvl="6" w:tplc="470E4FC4" w:tentative="1">
      <w:start w:val="1"/>
      <w:numFmt w:val="decimal"/>
      <w:lvlText w:val="%7."/>
      <w:lvlJc w:val="left"/>
      <w:pPr>
        <w:tabs>
          <w:tab w:val="num" w:pos="5400"/>
        </w:tabs>
        <w:ind w:left="5400" w:hanging="360"/>
      </w:pPr>
    </w:lvl>
    <w:lvl w:ilvl="7" w:tplc="92705AD2" w:tentative="1">
      <w:start w:val="1"/>
      <w:numFmt w:val="lowerLetter"/>
      <w:lvlText w:val="%8."/>
      <w:lvlJc w:val="left"/>
      <w:pPr>
        <w:tabs>
          <w:tab w:val="num" w:pos="6120"/>
        </w:tabs>
        <w:ind w:left="6120" w:hanging="360"/>
      </w:pPr>
    </w:lvl>
    <w:lvl w:ilvl="8" w:tplc="80D6FC2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EDC06AB2">
      <w:start w:val="1"/>
      <w:numFmt w:val="decimal"/>
      <w:lvlText w:val="%1."/>
      <w:lvlJc w:val="left"/>
      <w:pPr>
        <w:tabs>
          <w:tab w:val="num" w:pos="360"/>
        </w:tabs>
        <w:ind w:left="360" w:hanging="360"/>
      </w:pPr>
      <w:rPr>
        <w:rFonts w:hint="default"/>
      </w:rPr>
    </w:lvl>
    <w:lvl w:ilvl="1" w:tplc="C012E7BE" w:tentative="1">
      <w:start w:val="1"/>
      <w:numFmt w:val="lowerLetter"/>
      <w:lvlText w:val="%2."/>
      <w:lvlJc w:val="left"/>
      <w:pPr>
        <w:tabs>
          <w:tab w:val="num" w:pos="1440"/>
        </w:tabs>
        <w:ind w:left="1440" w:hanging="360"/>
      </w:pPr>
    </w:lvl>
    <w:lvl w:ilvl="2" w:tplc="0C209BCC" w:tentative="1">
      <w:start w:val="1"/>
      <w:numFmt w:val="lowerRoman"/>
      <w:lvlText w:val="%3."/>
      <w:lvlJc w:val="right"/>
      <w:pPr>
        <w:tabs>
          <w:tab w:val="num" w:pos="2160"/>
        </w:tabs>
        <w:ind w:left="2160" w:hanging="180"/>
      </w:pPr>
    </w:lvl>
    <w:lvl w:ilvl="3" w:tplc="76947664" w:tentative="1">
      <w:start w:val="1"/>
      <w:numFmt w:val="decimal"/>
      <w:lvlText w:val="%4."/>
      <w:lvlJc w:val="left"/>
      <w:pPr>
        <w:tabs>
          <w:tab w:val="num" w:pos="2880"/>
        </w:tabs>
        <w:ind w:left="2880" w:hanging="360"/>
      </w:pPr>
    </w:lvl>
    <w:lvl w:ilvl="4" w:tplc="63646CF0" w:tentative="1">
      <w:start w:val="1"/>
      <w:numFmt w:val="lowerLetter"/>
      <w:lvlText w:val="%5."/>
      <w:lvlJc w:val="left"/>
      <w:pPr>
        <w:tabs>
          <w:tab w:val="num" w:pos="3600"/>
        </w:tabs>
        <w:ind w:left="3600" w:hanging="360"/>
      </w:pPr>
    </w:lvl>
    <w:lvl w:ilvl="5" w:tplc="D2C2124A" w:tentative="1">
      <w:start w:val="1"/>
      <w:numFmt w:val="lowerRoman"/>
      <w:lvlText w:val="%6."/>
      <w:lvlJc w:val="right"/>
      <w:pPr>
        <w:tabs>
          <w:tab w:val="num" w:pos="4320"/>
        </w:tabs>
        <w:ind w:left="4320" w:hanging="180"/>
      </w:pPr>
    </w:lvl>
    <w:lvl w:ilvl="6" w:tplc="E4A6340E" w:tentative="1">
      <w:start w:val="1"/>
      <w:numFmt w:val="decimal"/>
      <w:lvlText w:val="%7."/>
      <w:lvlJc w:val="left"/>
      <w:pPr>
        <w:tabs>
          <w:tab w:val="num" w:pos="5040"/>
        </w:tabs>
        <w:ind w:left="5040" w:hanging="360"/>
      </w:pPr>
    </w:lvl>
    <w:lvl w:ilvl="7" w:tplc="4B60F3AE" w:tentative="1">
      <w:start w:val="1"/>
      <w:numFmt w:val="lowerLetter"/>
      <w:lvlText w:val="%8."/>
      <w:lvlJc w:val="left"/>
      <w:pPr>
        <w:tabs>
          <w:tab w:val="num" w:pos="5760"/>
        </w:tabs>
        <w:ind w:left="5760" w:hanging="360"/>
      </w:pPr>
    </w:lvl>
    <w:lvl w:ilvl="8" w:tplc="E17AC42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F0207AC2">
      <w:start w:val="1"/>
      <w:numFmt w:val="decimal"/>
      <w:lvlText w:val="%1)"/>
      <w:lvlJc w:val="left"/>
      <w:pPr>
        <w:ind w:left="1069" w:hanging="360"/>
      </w:pPr>
      <w:rPr>
        <w:rFonts w:hint="default"/>
      </w:rPr>
    </w:lvl>
    <w:lvl w:ilvl="1" w:tplc="CE58ACD0" w:tentative="1">
      <w:start w:val="1"/>
      <w:numFmt w:val="lowerLetter"/>
      <w:lvlText w:val="%2."/>
      <w:lvlJc w:val="left"/>
      <w:pPr>
        <w:ind w:left="1789" w:hanging="360"/>
      </w:pPr>
    </w:lvl>
    <w:lvl w:ilvl="2" w:tplc="347AAB08" w:tentative="1">
      <w:start w:val="1"/>
      <w:numFmt w:val="lowerRoman"/>
      <w:lvlText w:val="%3."/>
      <w:lvlJc w:val="right"/>
      <w:pPr>
        <w:ind w:left="2509" w:hanging="180"/>
      </w:pPr>
    </w:lvl>
    <w:lvl w:ilvl="3" w:tplc="D2604F7C" w:tentative="1">
      <w:start w:val="1"/>
      <w:numFmt w:val="decimal"/>
      <w:lvlText w:val="%4."/>
      <w:lvlJc w:val="left"/>
      <w:pPr>
        <w:ind w:left="3229" w:hanging="360"/>
      </w:pPr>
    </w:lvl>
    <w:lvl w:ilvl="4" w:tplc="9E8E3CAA" w:tentative="1">
      <w:start w:val="1"/>
      <w:numFmt w:val="lowerLetter"/>
      <w:lvlText w:val="%5."/>
      <w:lvlJc w:val="left"/>
      <w:pPr>
        <w:ind w:left="3949" w:hanging="360"/>
      </w:pPr>
    </w:lvl>
    <w:lvl w:ilvl="5" w:tplc="C368F0F2" w:tentative="1">
      <w:start w:val="1"/>
      <w:numFmt w:val="lowerRoman"/>
      <w:lvlText w:val="%6."/>
      <w:lvlJc w:val="right"/>
      <w:pPr>
        <w:ind w:left="4669" w:hanging="180"/>
      </w:pPr>
    </w:lvl>
    <w:lvl w:ilvl="6" w:tplc="2BCA4E22" w:tentative="1">
      <w:start w:val="1"/>
      <w:numFmt w:val="decimal"/>
      <w:lvlText w:val="%7."/>
      <w:lvlJc w:val="left"/>
      <w:pPr>
        <w:ind w:left="5389" w:hanging="360"/>
      </w:pPr>
    </w:lvl>
    <w:lvl w:ilvl="7" w:tplc="FFF88960" w:tentative="1">
      <w:start w:val="1"/>
      <w:numFmt w:val="lowerLetter"/>
      <w:lvlText w:val="%8."/>
      <w:lvlJc w:val="left"/>
      <w:pPr>
        <w:ind w:left="6109" w:hanging="360"/>
      </w:pPr>
    </w:lvl>
    <w:lvl w:ilvl="8" w:tplc="90A0CD4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FC062CA6">
      <w:start w:val="3"/>
      <w:numFmt w:val="decimal"/>
      <w:lvlText w:val="%1."/>
      <w:lvlJc w:val="left"/>
      <w:pPr>
        <w:tabs>
          <w:tab w:val="num" w:pos="360"/>
        </w:tabs>
        <w:ind w:left="360" w:hanging="360"/>
      </w:pPr>
      <w:rPr>
        <w:rFonts w:hint="default"/>
      </w:rPr>
    </w:lvl>
    <w:lvl w:ilvl="1" w:tplc="3508CA4A">
      <w:start w:val="1"/>
      <w:numFmt w:val="lowerLetter"/>
      <w:lvlText w:val="%2."/>
      <w:lvlJc w:val="left"/>
      <w:pPr>
        <w:tabs>
          <w:tab w:val="num" w:pos="1440"/>
        </w:tabs>
        <w:ind w:left="1440" w:hanging="360"/>
      </w:pPr>
    </w:lvl>
    <w:lvl w:ilvl="2" w:tplc="10D4DC4E" w:tentative="1">
      <w:start w:val="1"/>
      <w:numFmt w:val="lowerRoman"/>
      <w:lvlText w:val="%3."/>
      <w:lvlJc w:val="right"/>
      <w:pPr>
        <w:tabs>
          <w:tab w:val="num" w:pos="2160"/>
        </w:tabs>
        <w:ind w:left="2160" w:hanging="180"/>
      </w:pPr>
    </w:lvl>
    <w:lvl w:ilvl="3" w:tplc="4E0226F4" w:tentative="1">
      <w:start w:val="1"/>
      <w:numFmt w:val="decimal"/>
      <w:lvlText w:val="%4."/>
      <w:lvlJc w:val="left"/>
      <w:pPr>
        <w:tabs>
          <w:tab w:val="num" w:pos="2880"/>
        </w:tabs>
        <w:ind w:left="2880" w:hanging="360"/>
      </w:pPr>
    </w:lvl>
    <w:lvl w:ilvl="4" w:tplc="AAD07CE4" w:tentative="1">
      <w:start w:val="1"/>
      <w:numFmt w:val="lowerLetter"/>
      <w:lvlText w:val="%5."/>
      <w:lvlJc w:val="left"/>
      <w:pPr>
        <w:tabs>
          <w:tab w:val="num" w:pos="3600"/>
        </w:tabs>
        <w:ind w:left="3600" w:hanging="360"/>
      </w:pPr>
    </w:lvl>
    <w:lvl w:ilvl="5" w:tplc="D02E20C6" w:tentative="1">
      <w:start w:val="1"/>
      <w:numFmt w:val="lowerRoman"/>
      <w:lvlText w:val="%6."/>
      <w:lvlJc w:val="right"/>
      <w:pPr>
        <w:tabs>
          <w:tab w:val="num" w:pos="4320"/>
        </w:tabs>
        <w:ind w:left="4320" w:hanging="180"/>
      </w:pPr>
    </w:lvl>
    <w:lvl w:ilvl="6" w:tplc="9842902E" w:tentative="1">
      <w:start w:val="1"/>
      <w:numFmt w:val="decimal"/>
      <w:lvlText w:val="%7."/>
      <w:lvlJc w:val="left"/>
      <w:pPr>
        <w:tabs>
          <w:tab w:val="num" w:pos="5040"/>
        </w:tabs>
        <w:ind w:left="5040" w:hanging="360"/>
      </w:pPr>
    </w:lvl>
    <w:lvl w:ilvl="7" w:tplc="AEA21E62" w:tentative="1">
      <w:start w:val="1"/>
      <w:numFmt w:val="lowerLetter"/>
      <w:lvlText w:val="%8."/>
      <w:lvlJc w:val="left"/>
      <w:pPr>
        <w:tabs>
          <w:tab w:val="num" w:pos="5760"/>
        </w:tabs>
        <w:ind w:left="5760" w:hanging="360"/>
      </w:pPr>
    </w:lvl>
    <w:lvl w:ilvl="8" w:tplc="01DA502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A8008E46">
      <w:start w:val="1"/>
      <w:numFmt w:val="decimal"/>
      <w:lvlText w:val="%1."/>
      <w:lvlJc w:val="left"/>
      <w:pPr>
        <w:ind w:left="1080" w:hanging="360"/>
      </w:pPr>
      <w:rPr>
        <w:rFonts w:hint="default"/>
      </w:rPr>
    </w:lvl>
    <w:lvl w:ilvl="1" w:tplc="8DF21596" w:tentative="1">
      <w:start w:val="1"/>
      <w:numFmt w:val="lowerLetter"/>
      <w:lvlText w:val="%2."/>
      <w:lvlJc w:val="left"/>
      <w:pPr>
        <w:ind w:left="1800" w:hanging="360"/>
      </w:pPr>
    </w:lvl>
    <w:lvl w:ilvl="2" w:tplc="6CC8CA22" w:tentative="1">
      <w:start w:val="1"/>
      <w:numFmt w:val="lowerRoman"/>
      <w:lvlText w:val="%3."/>
      <w:lvlJc w:val="right"/>
      <w:pPr>
        <w:ind w:left="2520" w:hanging="180"/>
      </w:pPr>
    </w:lvl>
    <w:lvl w:ilvl="3" w:tplc="10A01CE2" w:tentative="1">
      <w:start w:val="1"/>
      <w:numFmt w:val="decimal"/>
      <w:lvlText w:val="%4."/>
      <w:lvlJc w:val="left"/>
      <w:pPr>
        <w:ind w:left="3240" w:hanging="360"/>
      </w:pPr>
    </w:lvl>
    <w:lvl w:ilvl="4" w:tplc="8A4CEB4A" w:tentative="1">
      <w:start w:val="1"/>
      <w:numFmt w:val="lowerLetter"/>
      <w:lvlText w:val="%5."/>
      <w:lvlJc w:val="left"/>
      <w:pPr>
        <w:ind w:left="3960" w:hanging="360"/>
      </w:pPr>
    </w:lvl>
    <w:lvl w:ilvl="5" w:tplc="F516D240" w:tentative="1">
      <w:start w:val="1"/>
      <w:numFmt w:val="lowerRoman"/>
      <w:lvlText w:val="%6."/>
      <w:lvlJc w:val="right"/>
      <w:pPr>
        <w:ind w:left="4680" w:hanging="180"/>
      </w:pPr>
    </w:lvl>
    <w:lvl w:ilvl="6" w:tplc="72F80516" w:tentative="1">
      <w:start w:val="1"/>
      <w:numFmt w:val="decimal"/>
      <w:lvlText w:val="%7."/>
      <w:lvlJc w:val="left"/>
      <w:pPr>
        <w:ind w:left="5400" w:hanging="360"/>
      </w:pPr>
    </w:lvl>
    <w:lvl w:ilvl="7" w:tplc="563CC764" w:tentative="1">
      <w:start w:val="1"/>
      <w:numFmt w:val="lowerLetter"/>
      <w:lvlText w:val="%8."/>
      <w:lvlJc w:val="left"/>
      <w:pPr>
        <w:ind w:left="6120" w:hanging="360"/>
      </w:pPr>
    </w:lvl>
    <w:lvl w:ilvl="8" w:tplc="D102C69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87B84548">
      <w:start w:val="1"/>
      <w:numFmt w:val="decimal"/>
      <w:lvlText w:val="%1."/>
      <w:lvlJc w:val="left"/>
      <w:pPr>
        <w:tabs>
          <w:tab w:val="num" w:pos="720"/>
        </w:tabs>
        <w:ind w:left="720" w:hanging="360"/>
      </w:pPr>
      <w:rPr>
        <w:rFonts w:hint="default"/>
        <w:b w:val="0"/>
      </w:rPr>
    </w:lvl>
    <w:lvl w:ilvl="1" w:tplc="407E6DD4" w:tentative="1">
      <w:start w:val="1"/>
      <w:numFmt w:val="lowerLetter"/>
      <w:lvlText w:val="%2."/>
      <w:lvlJc w:val="left"/>
      <w:pPr>
        <w:tabs>
          <w:tab w:val="num" w:pos="1800"/>
        </w:tabs>
        <w:ind w:left="1800" w:hanging="360"/>
      </w:pPr>
    </w:lvl>
    <w:lvl w:ilvl="2" w:tplc="EA845628" w:tentative="1">
      <w:start w:val="1"/>
      <w:numFmt w:val="lowerRoman"/>
      <w:lvlText w:val="%3."/>
      <w:lvlJc w:val="right"/>
      <w:pPr>
        <w:tabs>
          <w:tab w:val="num" w:pos="2520"/>
        </w:tabs>
        <w:ind w:left="2520" w:hanging="180"/>
      </w:pPr>
    </w:lvl>
    <w:lvl w:ilvl="3" w:tplc="C0C834A0">
      <w:start w:val="1"/>
      <w:numFmt w:val="decimal"/>
      <w:lvlText w:val="%4."/>
      <w:lvlJc w:val="left"/>
      <w:pPr>
        <w:tabs>
          <w:tab w:val="num" w:pos="1260"/>
        </w:tabs>
        <w:ind w:left="1260" w:hanging="360"/>
      </w:pPr>
      <w:rPr>
        <w:rFonts w:hint="default"/>
        <w:b w:val="0"/>
      </w:rPr>
    </w:lvl>
    <w:lvl w:ilvl="4" w:tplc="46DAB0F0" w:tentative="1">
      <w:start w:val="1"/>
      <w:numFmt w:val="lowerLetter"/>
      <w:lvlText w:val="%5."/>
      <w:lvlJc w:val="left"/>
      <w:pPr>
        <w:tabs>
          <w:tab w:val="num" w:pos="3960"/>
        </w:tabs>
        <w:ind w:left="3960" w:hanging="360"/>
      </w:pPr>
    </w:lvl>
    <w:lvl w:ilvl="5" w:tplc="8DCE84F6" w:tentative="1">
      <w:start w:val="1"/>
      <w:numFmt w:val="lowerRoman"/>
      <w:lvlText w:val="%6."/>
      <w:lvlJc w:val="right"/>
      <w:pPr>
        <w:tabs>
          <w:tab w:val="num" w:pos="4680"/>
        </w:tabs>
        <w:ind w:left="4680" w:hanging="180"/>
      </w:pPr>
    </w:lvl>
    <w:lvl w:ilvl="6" w:tplc="47F28666" w:tentative="1">
      <w:start w:val="1"/>
      <w:numFmt w:val="decimal"/>
      <w:lvlText w:val="%7."/>
      <w:lvlJc w:val="left"/>
      <w:pPr>
        <w:tabs>
          <w:tab w:val="num" w:pos="5400"/>
        </w:tabs>
        <w:ind w:left="5400" w:hanging="360"/>
      </w:pPr>
    </w:lvl>
    <w:lvl w:ilvl="7" w:tplc="A06E0EA8" w:tentative="1">
      <w:start w:val="1"/>
      <w:numFmt w:val="lowerLetter"/>
      <w:lvlText w:val="%8."/>
      <w:lvlJc w:val="left"/>
      <w:pPr>
        <w:tabs>
          <w:tab w:val="num" w:pos="6120"/>
        </w:tabs>
        <w:ind w:left="6120" w:hanging="360"/>
      </w:pPr>
    </w:lvl>
    <w:lvl w:ilvl="8" w:tplc="C1267BAA"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2D5C7504">
      <w:start w:val="1"/>
      <w:numFmt w:val="decimal"/>
      <w:lvlText w:val="%1."/>
      <w:lvlJc w:val="left"/>
      <w:pPr>
        <w:tabs>
          <w:tab w:val="num" w:pos="780"/>
        </w:tabs>
        <w:ind w:left="780" w:hanging="780"/>
      </w:pPr>
      <w:rPr>
        <w:rFonts w:hint="default"/>
      </w:rPr>
    </w:lvl>
    <w:lvl w:ilvl="1" w:tplc="AC5A9F66" w:tentative="1">
      <w:start w:val="1"/>
      <w:numFmt w:val="lowerLetter"/>
      <w:lvlText w:val="%2."/>
      <w:lvlJc w:val="left"/>
      <w:pPr>
        <w:tabs>
          <w:tab w:val="num" w:pos="1440"/>
        </w:tabs>
        <w:ind w:left="1440" w:hanging="360"/>
      </w:pPr>
    </w:lvl>
    <w:lvl w:ilvl="2" w:tplc="AC64EDE8" w:tentative="1">
      <w:start w:val="1"/>
      <w:numFmt w:val="lowerRoman"/>
      <w:lvlText w:val="%3."/>
      <w:lvlJc w:val="right"/>
      <w:pPr>
        <w:tabs>
          <w:tab w:val="num" w:pos="2160"/>
        </w:tabs>
        <w:ind w:left="2160" w:hanging="180"/>
      </w:pPr>
    </w:lvl>
    <w:lvl w:ilvl="3" w:tplc="8E2A7850" w:tentative="1">
      <w:start w:val="1"/>
      <w:numFmt w:val="decimal"/>
      <w:lvlText w:val="%4."/>
      <w:lvlJc w:val="left"/>
      <w:pPr>
        <w:tabs>
          <w:tab w:val="num" w:pos="2880"/>
        </w:tabs>
        <w:ind w:left="2880" w:hanging="360"/>
      </w:pPr>
    </w:lvl>
    <w:lvl w:ilvl="4" w:tplc="13420BC2" w:tentative="1">
      <w:start w:val="1"/>
      <w:numFmt w:val="lowerLetter"/>
      <w:lvlText w:val="%5."/>
      <w:lvlJc w:val="left"/>
      <w:pPr>
        <w:tabs>
          <w:tab w:val="num" w:pos="3600"/>
        </w:tabs>
        <w:ind w:left="3600" w:hanging="360"/>
      </w:pPr>
    </w:lvl>
    <w:lvl w:ilvl="5" w:tplc="5BBCCF46" w:tentative="1">
      <w:start w:val="1"/>
      <w:numFmt w:val="lowerRoman"/>
      <w:lvlText w:val="%6."/>
      <w:lvlJc w:val="right"/>
      <w:pPr>
        <w:tabs>
          <w:tab w:val="num" w:pos="4320"/>
        </w:tabs>
        <w:ind w:left="4320" w:hanging="180"/>
      </w:pPr>
    </w:lvl>
    <w:lvl w:ilvl="6" w:tplc="5E10F106" w:tentative="1">
      <w:start w:val="1"/>
      <w:numFmt w:val="decimal"/>
      <w:lvlText w:val="%7."/>
      <w:lvlJc w:val="left"/>
      <w:pPr>
        <w:tabs>
          <w:tab w:val="num" w:pos="5040"/>
        </w:tabs>
        <w:ind w:left="5040" w:hanging="360"/>
      </w:pPr>
    </w:lvl>
    <w:lvl w:ilvl="7" w:tplc="2BACE2C2" w:tentative="1">
      <w:start w:val="1"/>
      <w:numFmt w:val="lowerLetter"/>
      <w:lvlText w:val="%8."/>
      <w:lvlJc w:val="left"/>
      <w:pPr>
        <w:tabs>
          <w:tab w:val="num" w:pos="5760"/>
        </w:tabs>
        <w:ind w:left="5760" w:hanging="360"/>
      </w:pPr>
    </w:lvl>
    <w:lvl w:ilvl="8" w:tplc="EAC88F3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D630ADCA">
      <w:start w:val="1"/>
      <w:numFmt w:val="decimal"/>
      <w:lvlText w:val="%1."/>
      <w:lvlJc w:val="left"/>
      <w:pPr>
        <w:tabs>
          <w:tab w:val="num" w:pos="1344"/>
        </w:tabs>
        <w:ind w:left="1344" w:hanging="360"/>
      </w:pPr>
      <w:rPr>
        <w:rFonts w:hint="default"/>
      </w:rPr>
    </w:lvl>
    <w:lvl w:ilvl="1" w:tplc="B8504EF8" w:tentative="1">
      <w:start w:val="1"/>
      <w:numFmt w:val="lowerLetter"/>
      <w:lvlText w:val="%2."/>
      <w:lvlJc w:val="left"/>
      <w:pPr>
        <w:tabs>
          <w:tab w:val="num" w:pos="1440"/>
        </w:tabs>
        <w:ind w:left="1440" w:hanging="360"/>
      </w:pPr>
    </w:lvl>
    <w:lvl w:ilvl="2" w:tplc="CEB0F416" w:tentative="1">
      <w:start w:val="1"/>
      <w:numFmt w:val="lowerRoman"/>
      <w:lvlText w:val="%3."/>
      <w:lvlJc w:val="right"/>
      <w:pPr>
        <w:tabs>
          <w:tab w:val="num" w:pos="2160"/>
        </w:tabs>
        <w:ind w:left="2160" w:hanging="180"/>
      </w:pPr>
    </w:lvl>
    <w:lvl w:ilvl="3" w:tplc="8A5C8168" w:tentative="1">
      <w:start w:val="1"/>
      <w:numFmt w:val="decimal"/>
      <w:lvlText w:val="%4."/>
      <w:lvlJc w:val="left"/>
      <w:pPr>
        <w:tabs>
          <w:tab w:val="num" w:pos="2880"/>
        </w:tabs>
        <w:ind w:left="2880" w:hanging="360"/>
      </w:pPr>
    </w:lvl>
    <w:lvl w:ilvl="4" w:tplc="D1B6E06A" w:tentative="1">
      <w:start w:val="1"/>
      <w:numFmt w:val="lowerLetter"/>
      <w:lvlText w:val="%5."/>
      <w:lvlJc w:val="left"/>
      <w:pPr>
        <w:tabs>
          <w:tab w:val="num" w:pos="3600"/>
        </w:tabs>
        <w:ind w:left="3600" w:hanging="360"/>
      </w:pPr>
    </w:lvl>
    <w:lvl w:ilvl="5" w:tplc="EC0E6B7C" w:tentative="1">
      <w:start w:val="1"/>
      <w:numFmt w:val="lowerRoman"/>
      <w:lvlText w:val="%6."/>
      <w:lvlJc w:val="right"/>
      <w:pPr>
        <w:tabs>
          <w:tab w:val="num" w:pos="4320"/>
        </w:tabs>
        <w:ind w:left="4320" w:hanging="180"/>
      </w:pPr>
    </w:lvl>
    <w:lvl w:ilvl="6" w:tplc="E6A8481A" w:tentative="1">
      <w:start w:val="1"/>
      <w:numFmt w:val="decimal"/>
      <w:lvlText w:val="%7."/>
      <w:lvlJc w:val="left"/>
      <w:pPr>
        <w:tabs>
          <w:tab w:val="num" w:pos="5040"/>
        </w:tabs>
        <w:ind w:left="5040" w:hanging="360"/>
      </w:pPr>
    </w:lvl>
    <w:lvl w:ilvl="7" w:tplc="82A8ECD2" w:tentative="1">
      <w:start w:val="1"/>
      <w:numFmt w:val="lowerLetter"/>
      <w:lvlText w:val="%8."/>
      <w:lvlJc w:val="left"/>
      <w:pPr>
        <w:tabs>
          <w:tab w:val="num" w:pos="5760"/>
        </w:tabs>
        <w:ind w:left="5760" w:hanging="360"/>
      </w:pPr>
    </w:lvl>
    <w:lvl w:ilvl="8" w:tplc="EF1A694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4BB86030">
      <w:start w:val="1"/>
      <w:numFmt w:val="decimal"/>
      <w:lvlText w:val="%1."/>
      <w:lvlJc w:val="left"/>
      <w:pPr>
        <w:tabs>
          <w:tab w:val="num" w:pos="720"/>
        </w:tabs>
        <w:ind w:left="720" w:hanging="360"/>
      </w:pPr>
      <w:rPr>
        <w:rFonts w:hint="default"/>
      </w:rPr>
    </w:lvl>
    <w:lvl w:ilvl="1" w:tplc="710C6A84" w:tentative="1">
      <w:start w:val="1"/>
      <w:numFmt w:val="lowerLetter"/>
      <w:lvlText w:val="%2."/>
      <w:lvlJc w:val="left"/>
      <w:pPr>
        <w:tabs>
          <w:tab w:val="num" w:pos="-528"/>
        </w:tabs>
        <w:ind w:left="-528" w:hanging="360"/>
      </w:pPr>
    </w:lvl>
    <w:lvl w:ilvl="2" w:tplc="D48A63E4" w:tentative="1">
      <w:start w:val="1"/>
      <w:numFmt w:val="lowerRoman"/>
      <w:lvlText w:val="%3."/>
      <w:lvlJc w:val="right"/>
      <w:pPr>
        <w:tabs>
          <w:tab w:val="num" w:pos="192"/>
        </w:tabs>
        <w:ind w:left="192" w:hanging="180"/>
      </w:pPr>
    </w:lvl>
    <w:lvl w:ilvl="3" w:tplc="77FA31CC" w:tentative="1">
      <w:start w:val="1"/>
      <w:numFmt w:val="decimal"/>
      <w:lvlText w:val="%4."/>
      <w:lvlJc w:val="left"/>
      <w:pPr>
        <w:tabs>
          <w:tab w:val="num" w:pos="912"/>
        </w:tabs>
        <w:ind w:left="912" w:hanging="360"/>
      </w:pPr>
    </w:lvl>
    <w:lvl w:ilvl="4" w:tplc="EED2946A" w:tentative="1">
      <w:start w:val="1"/>
      <w:numFmt w:val="lowerLetter"/>
      <w:lvlText w:val="%5."/>
      <w:lvlJc w:val="left"/>
      <w:pPr>
        <w:tabs>
          <w:tab w:val="num" w:pos="1632"/>
        </w:tabs>
        <w:ind w:left="1632" w:hanging="360"/>
      </w:pPr>
    </w:lvl>
    <w:lvl w:ilvl="5" w:tplc="23B07A80" w:tentative="1">
      <w:start w:val="1"/>
      <w:numFmt w:val="lowerRoman"/>
      <w:lvlText w:val="%6."/>
      <w:lvlJc w:val="right"/>
      <w:pPr>
        <w:tabs>
          <w:tab w:val="num" w:pos="2352"/>
        </w:tabs>
        <w:ind w:left="2352" w:hanging="180"/>
      </w:pPr>
    </w:lvl>
    <w:lvl w:ilvl="6" w:tplc="0226C614" w:tentative="1">
      <w:start w:val="1"/>
      <w:numFmt w:val="decimal"/>
      <w:lvlText w:val="%7."/>
      <w:lvlJc w:val="left"/>
      <w:pPr>
        <w:tabs>
          <w:tab w:val="num" w:pos="3072"/>
        </w:tabs>
        <w:ind w:left="3072" w:hanging="360"/>
      </w:pPr>
    </w:lvl>
    <w:lvl w:ilvl="7" w:tplc="A3D0F7CA" w:tentative="1">
      <w:start w:val="1"/>
      <w:numFmt w:val="lowerLetter"/>
      <w:lvlText w:val="%8."/>
      <w:lvlJc w:val="left"/>
      <w:pPr>
        <w:tabs>
          <w:tab w:val="num" w:pos="3792"/>
        </w:tabs>
        <w:ind w:left="3792" w:hanging="360"/>
      </w:pPr>
    </w:lvl>
    <w:lvl w:ilvl="8" w:tplc="A4165D4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D706F46">
      <w:start w:val="1"/>
      <w:numFmt w:val="decimal"/>
      <w:lvlText w:val="%1."/>
      <w:lvlJc w:val="left"/>
      <w:pPr>
        <w:tabs>
          <w:tab w:val="num" w:pos="780"/>
        </w:tabs>
        <w:ind w:left="780" w:hanging="780"/>
      </w:pPr>
      <w:rPr>
        <w:rFonts w:hint="default"/>
      </w:rPr>
    </w:lvl>
    <w:lvl w:ilvl="1" w:tplc="2EA0015E" w:tentative="1">
      <w:start w:val="1"/>
      <w:numFmt w:val="lowerLetter"/>
      <w:lvlText w:val="%2."/>
      <w:lvlJc w:val="left"/>
      <w:pPr>
        <w:tabs>
          <w:tab w:val="num" w:pos="1440"/>
        </w:tabs>
        <w:ind w:left="1440" w:hanging="360"/>
      </w:pPr>
    </w:lvl>
    <w:lvl w:ilvl="2" w:tplc="C1BE2880" w:tentative="1">
      <w:start w:val="1"/>
      <w:numFmt w:val="lowerRoman"/>
      <w:lvlText w:val="%3."/>
      <w:lvlJc w:val="right"/>
      <w:pPr>
        <w:tabs>
          <w:tab w:val="num" w:pos="2160"/>
        </w:tabs>
        <w:ind w:left="2160" w:hanging="180"/>
      </w:pPr>
    </w:lvl>
    <w:lvl w:ilvl="3" w:tplc="0C661682" w:tentative="1">
      <w:start w:val="1"/>
      <w:numFmt w:val="decimal"/>
      <w:lvlText w:val="%4."/>
      <w:lvlJc w:val="left"/>
      <w:pPr>
        <w:tabs>
          <w:tab w:val="num" w:pos="2880"/>
        </w:tabs>
        <w:ind w:left="2880" w:hanging="360"/>
      </w:pPr>
    </w:lvl>
    <w:lvl w:ilvl="4" w:tplc="FA401F28" w:tentative="1">
      <w:start w:val="1"/>
      <w:numFmt w:val="lowerLetter"/>
      <w:lvlText w:val="%5."/>
      <w:lvlJc w:val="left"/>
      <w:pPr>
        <w:tabs>
          <w:tab w:val="num" w:pos="3600"/>
        </w:tabs>
        <w:ind w:left="3600" w:hanging="360"/>
      </w:pPr>
    </w:lvl>
    <w:lvl w:ilvl="5" w:tplc="ACC6966A" w:tentative="1">
      <w:start w:val="1"/>
      <w:numFmt w:val="lowerRoman"/>
      <w:lvlText w:val="%6."/>
      <w:lvlJc w:val="right"/>
      <w:pPr>
        <w:tabs>
          <w:tab w:val="num" w:pos="4320"/>
        </w:tabs>
        <w:ind w:left="4320" w:hanging="180"/>
      </w:pPr>
    </w:lvl>
    <w:lvl w:ilvl="6" w:tplc="ECDA2694" w:tentative="1">
      <w:start w:val="1"/>
      <w:numFmt w:val="decimal"/>
      <w:lvlText w:val="%7."/>
      <w:lvlJc w:val="left"/>
      <w:pPr>
        <w:tabs>
          <w:tab w:val="num" w:pos="5040"/>
        </w:tabs>
        <w:ind w:left="5040" w:hanging="360"/>
      </w:pPr>
    </w:lvl>
    <w:lvl w:ilvl="7" w:tplc="7F86BE6C" w:tentative="1">
      <w:start w:val="1"/>
      <w:numFmt w:val="lowerLetter"/>
      <w:lvlText w:val="%8."/>
      <w:lvlJc w:val="left"/>
      <w:pPr>
        <w:tabs>
          <w:tab w:val="num" w:pos="5760"/>
        </w:tabs>
        <w:ind w:left="5760" w:hanging="360"/>
      </w:pPr>
    </w:lvl>
    <w:lvl w:ilvl="8" w:tplc="B0C88E2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07FA6398">
      <w:start w:val="1"/>
      <w:numFmt w:val="decimal"/>
      <w:lvlText w:val="%1."/>
      <w:lvlJc w:val="left"/>
      <w:pPr>
        <w:tabs>
          <w:tab w:val="num" w:pos="360"/>
        </w:tabs>
        <w:ind w:left="360" w:hanging="360"/>
      </w:pPr>
      <w:rPr>
        <w:rFonts w:hint="default"/>
      </w:rPr>
    </w:lvl>
    <w:lvl w:ilvl="1" w:tplc="1AE4FD9A" w:tentative="1">
      <w:start w:val="1"/>
      <w:numFmt w:val="lowerLetter"/>
      <w:lvlText w:val="%2."/>
      <w:lvlJc w:val="left"/>
      <w:pPr>
        <w:tabs>
          <w:tab w:val="num" w:pos="1440"/>
        </w:tabs>
        <w:ind w:left="1440" w:hanging="360"/>
      </w:pPr>
    </w:lvl>
    <w:lvl w:ilvl="2" w:tplc="B2B2EB1C" w:tentative="1">
      <w:start w:val="1"/>
      <w:numFmt w:val="lowerRoman"/>
      <w:lvlText w:val="%3."/>
      <w:lvlJc w:val="right"/>
      <w:pPr>
        <w:tabs>
          <w:tab w:val="num" w:pos="2160"/>
        </w:tabs>
        <w:ind w:left="2160" w:hanging="180"/>
      </w:pPr>
    </w:lvl>
    <w:lvl w:ilvl="3" w:tplc="36C45888" w:tentative="1">
      <w:start w:val="1"/>
      <w:numFmt w:val="decimal"/>
      <w:lvlText w:val="%4."/>
      <w:lvlJc w:val="left"/>
      <w:pPr>
        <w:tabs>
          <w:tab w:val="num" w:pos="2880"/>
        </w:tabs>
        <w:ind w:left="2880" w:hanging="360"/>
      </w:pPr>
    </w:lvl>
    <w:lvl w:ilvl="4" w:tplc="ED3CA418" w:tentative="1">
      <w:start w:val="1"/>
      <w:numFmt w:val="lowerLetter"/>
      <w:lvlText w:val="%5."/>
      <w:lvlJc w:val="left"/>
      <w:pPr>
        <w:tabs>
          <w:tab w:val="num" w:pos="3600"/>
        </w:tabs>
        <w:ind w:left="3600" w:hanging="360"/>
      </w:pPr>
    </w:lvl>
    <w:lvl w:ilvl="5" w:tplc="D6B2E78C" w:tentative="1">
      <w:start w:val="1"/>
      <w:numFmt w:val="lowerRoman"/>
      <w:lvlText w:val="%6."/>
      <w:lvlJc w:val="right"/>
      <w:pPr>
        <w:tabs>
          <w:tab w:val="num" w:pos="4320"/>
        </w:tabs>
        <w:ind w:left="4320" w:hanging="180"/>
      </w:pPr>
    </w:lvl>
    <w:lvl w:ilvl="6" w:tplc="804E9D22" w:tentative="1">
      <w:start w:val="1"/>
      <w:numFmt w:val="decimal"/>
      <w:lvlText w:val="%7."/>
      <w:lvlJc w:val="left"/>
      <w:pPr>
        <w:tabs>
          <w:tab w:val="num" w:pos="5040"/>
        </w:tabs>
        <w:ind w:left="5040" w:hanging="360"/>
      </w:pPr>
    </w:lvl>
    <w:lvl w:ilvl="7" w:tplc="8D103204" w:tentative="1">
      <w:start w:val="1"/>
      <w:numFmt w:val="lowerLetter"/>
      <w:lvlText w:val="%8."/>
      <w:lvlJc w:val="left"/>
      <w:pPr>
        <w:tabs>
          <w:tab w:val="num" w:pos="5760"/>
        </w:tabs>
        <w:ind w:left="5760" w:hanging="360"/>
      </w:pPr>
    </w:lvl>
    <w:lvl w:ilvl="8" w:tplc="3BCEB89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80166B5E">
      <w:start w:val="1"/>
      <w:numFmt w:val="decimal"/>
      <w:lvlText w:val="%1."/>
      <w:lvlJc w:val="left"/>
      <w:pPr>
        <w:tabs>
          <w:tab w:val="num" w:pos="360"/>
        </w:tabs>
        <w:ind w:left="360" w:hanging="360"/>
      </w:pPr>
    </w:lvl>
    <w:lvl w:ilvl="1" w:tplc="8CE82D00" w:tentative="1">
      <w:start w:val="1"/>
      <w:numFmt w:val="lowerLetter"/>
      <w:lvlText w:val="%2."/>
      <w:lvlJc w:val="left"/>
      <w:pPr>
        <w:tabs>
          <w:tab w:val="num" w:pos="1080"/>
        </w:tabs>
        <w:ind w:left="1080" w:hanging="360"/>
      </w:pPr>
    </w:lvl>
    <w:lvl w:ilvl="2" w:tplc="D0248E1C" w:tentative="1">
      <w:start w:val="1"/>
      <w:numFmt w:val="lowerRoman"/>
      <w:lvlText w:val="%3."/>
      <w:lvlJc w:val="right"/>
      <w:pPr>
        <w:tabs>
          <w:tab w:val="num" w:pos="1800"/>
        </w:tabs>
        <w:ind w:left="1800" w:hanging="180"/>
      </w:pPr>
    </w:lvl>
    <w:lvl w:ilvl="3" w:tplc="65F02B2C" w:tentative="1">
      <w:start w:val="1"/>
      <w:numFmt w:val="decimal"/>
      <w:lvlText w:val="%4."/>
      <w:lvlJc w:val="left"/>
      <w:pPr>
        <w:tabs>
          <w:tab w:val="num" w:pos="2520"/>
        </w:tabs>
        <w:ind w:left="2520" w:hanging="360"/>
      </w:pPr>
    </w:lvl>
    <w:lvl w:ilvl="4" w:tplc="824AEFC4" w:tentative="1">
      <w:start w:val="1"/>
      <w:numFmt w:val="lowerLetter"/>
      <w:lvlText w:val="%5."/>
      <w:lvlJc w:val="left"/>
      <w:pPr>
        <w:tabs>
          <w:tab w:val="num" w:pos="3240"/>
        </w:tabs>
        <w:ind w:left="3240" w:hanging="360"/>
      </w:pPr>
    </w:lvl>
    <w:lvl w:ilvl="5" w:tplc="CA743BE4" w:tentative="1">
      <w:start w:val="1"/>
      <w:numFmt w:val="lowerRoman"/>
      <w:lvlText w:val="%6."/>
      <w:lvlJc w:val="right"/>
      <w:pPr>
        <w:tabs>
          <w:tab w:val="num" w:pos="3960"/>
        </w:tabs>
        <w:ind w:left="3960" w:hanging="180"/>
      </w:pPr>
    </w:lvl>
    <w:lvl w:ilvl="6" w:tplc="FC9C74C8" w:tentative="1">
      <w:start w:val="1"/>
      <w:numFmt w:val="decimal"/>
      <w:lvlText w:val="%7."/>
      <w:lvlJc w:val="left"/>
      <w:pPr>
        <w:tabs>
          <w:tab w:val="num" w:pos="4680"/>
        </w:tabs>
        <w:ind w:left="4680" w:hanging="360"/>
      </w:pPr>
    </w:lvl>
    <w:lvl w:ilvl="7" w:tplc="C0226520" w:tentative="1">
      <w:start w:val="1"/>
      <w:numFmt w:val="lowerLetter"/>
      <w:lvlText w:val="%8."/>
      <w:lvlJc w:val="left"/>
      <w:pPr>
        <w:tabs>
          <w:tab w:val="num" w:pos="5400"/>
        </w:tabs>
        <w:ind w:left="5400" w:hanging="360"/>
      </w:pPr>
    </w:lvl>
    <w:lvl w:ilvl="8" w:tplc="FDCC2C7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9410D64E">
      <w:start w:val="1"/>
      <w:numFmt w:val="decimal"/>
      <w:lvlText w:val="%1."/>
      <w:lvlJc w:val="left"/>
      <w:pPr>
        <w:tabs>
          <w:tab w:val="num" w:pos="-360"/>
        </w:tabs>
        <w:ind w:left="360" w:hanging="360"/>
      </w:pPr>
      <w:rPr>
        <w:rFonts w:hint="default"/>
        <w:b w:val="0"/>
      </w:rPr>
    </w:lvl>
    <w:lvl w:ilvl="1" w:tplc="E60CF290" w:tentative="1">
      <w:start w:val="1"/>
      <w:numFmt w:val="lowerLetter"/>
      <w:lvlText w:val="%2."/>
      <w:lvlJc w:val="left"/>
      <w:pPr>
        <w:tabs>
          <w:tab w:val="num" w:pos="1440"/>
        </w:tabs>
        <w:ind w:left="1440" w:hanging="360"/>
      </w:pPr>
    </w:lvl>
    <w:lvl w:ilvl="2" w:tplc="274E2132" w:tentative="1">
      <w:start w:val="1"/>
      <w:numFmt w:val="lowerRoman"/>
      <w:lvlText w:val="%3."/>
      <w:lvlJc w:val="right"/>
      <w:pPr>
        <w:tabs>
          <w:tab w:val="num" w:pos="2160"/>
        </w:tabs>
        <w:ind w:left="2160" w:hanging="180"/>
      </w:pPr>
    </w:lvl>
    <w:lvl w:ilvl="3" w:tplc="EC7276AC" w:tentative="1">
      <w:start w:val="1"/>
      <w:numFmt w:val="decimal"/>
      <w:lvlText w:val="%4."/>
      <w:lvlJc w:val="left"/>
      <w:pPr>
        <w:tabs>
          <w:tab w:val="num" w:pos="2880"/>
        </w:tabs>
        <w:ind w:left="2880" w:hanging="360"/>
      </w:pPr>
    </w:lvl>
    <w:lvl w:ilvl="4" w:tplc="19B48FD0" w:tentative="1">
      <w:start w:val="1"/>
      <w:numFmt w:val="lowerLetter"/>
      <w:lvlText w:val="%5."/>
      <w:lvlJc w:val="left"/>
      <w:pPr>
        <w:tabs>
          <w:tab w:val="num" w:pos="3600"/>
        </w:tabs>
        <w:ind w:left="3600" w:hanging="360"/>
      </w:pPr>
    </w:lvl>
    <w:lvl w:ilvl="5" w:tplc="BC663172" w:tentative="1">
      <w:start w:val="1"/>
      <w:numFmt w:val="lowerRoman"/>
      <w:lvlText w:val="%6."/>
      <w:lvlJc w:val="right"/>
      <w:pPr>
        <w:tabs>
          <w:tab w:val="num" w:pos="4320"/>
        </w:tabs>
        <w:ind w:left="4320" w:hanging="180"/>
      </w:pPr>
    </w:lvl>
    <w:lvl w:ilvl="6" w:tplc="68C2351A" w:tentative="1">
      <w:start w:val="1"/>
      <w:numFmt w:val="decimal"/>
      <w:lvlText w:val="%7."/>
      <w:lvlJc w:val="left"/>
      <w:pPr>
        <w:tabs>
          <w:tab w:val="num" w:pos="5040"/>
        </w:tabs>
        <w:ind w:left="5040" w:hanging="360"/>
      </w:pPr>
    </w:lvl>
    <w:lvl w:ilvl="7" w:tplc="76E234BC" w:tentative="1">
      <w:start w:val="1"/>
      <w:numFmt w:val="lowerLetter"/>
      <w:lvlText w:val="%8."/>
      <w:lvlJc w:val="left"/>
      <w:pPr>
        <w:tabs>
          <w:tab w:val="num" w:pos="5760"/>
        </w:tabs>
        <w:ind w:left="5760" w:hanging="360"/>
      </w:pPr>
    </w:lvl>
    <w:lvl w:ilvl="8" w:tplc="82B0343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0DDCEBF2">
      <w:start w:val="1"/>
      <w:numFmt w:val="decimal"/>
      <w:lvlText w:val="%1."/>
      <w:lvlJc w:val="left"/>
      <w:pPr>
        <w:tabs>
          <w:tab w:val="num" w:pos="780"/>
        </w:tabs>
        <w:ind w:left="780" w:hanging="780"/>
      </w:pPr>
      <w:rPr>
        <w:rFonts w:hint="default"/>
      </w:rPr>
    </w:lvl>
    <w:lvl w:ilvl="1" w:tplc="292CCAAE" w:tentative="1">
      <w:start w:val="1"/>
      <w:numFmt w:val="lowerLetter"/>
      <w:lvlText w:val="%2."/>
      <w:lvlJc w:val="left"/>
      <w:pPr>
        <w:tabs>
          <w:tab w:val="num" w:pos="1440"/>
        </w:tabs>
        <w:ind w:left="1440" w:hanging="360"/>
      </w:pPr>
    </w:lvl>
    <w:lvl w:ilvl="2" w:tplc="1472A212" w:tentative="1">
      <w:start w:val="1"/>
      <w:numFmt w:val="lowerRoman"/>
      <w:lvlText w:val="%3."/>
      <w:lvlJc w:val="right"/>
      <w:pPr>
        <w:tabs>
          <w:tab w:val="num" w:pos="2160"/>
        </w:tabs>
        <w:ind w:left="2160" w:hanging="180"/>
      </w:pPr>
    </w:lvl>
    <w:lvl w:ilvl="3" w:tplc="3D7E82E0" w:tentative="1">
      <w:start w:val="1"/>
      <w:numFmt w:val="decimal"/>
      <w:lvlText w:val="%4."/>
      <w:lvlJc w:val="left"/>
      <w:pPr>
        <w:tabs>
          <w:tab w:val="num" w:pos="2880"/>
        </w:tabs>
        <w:ind w:left="2880" w:hanging="360"/>
      </w:pPr>
    </w:lvl>
    <w:lvl w:ilvl="4" w:tplc="393AF468" w:tentative="1">
      <w:start w:val="1"/>
      <w:numFmt w:val="lowerLetter"/>
      <w:lvlText w:val="%5."/>
      <w:lvlJc w:val="left"/>
      <w:pPr>
        <w:tabs>
          <w:tab w:val="num" w:pos="3600"/>
        </w:tabs>
        <w:ind w:left="3600" w:hanging="360"/>
      </w:pPr>
    </w:lvl>
    <w:lvl w:ilvl="5" w:tplc="E6D0531C" w:tentative="1">
      <w:start w:val="1"/>
      <w:numFmt w:val="lowerRoman"/>
      <w:lvlText w:val="%6."/>
      <w:lvlJc w:val="right"/>
      <w:pPr>
        <w:tabs>
          <w:tab w:val="num" w:pos="4320"/>
        </w:tabs>
        <w:ind w:left="4320" w:hanging="180"/>
      </w:pPr>
    </w:lvl>
    <w:lvl w:ilvl="6" w:tplc="D6285838" w:tentative="1">
      <w:start w:val="1"/>
      <w:numFmt w:val="decimal"/>
      <w:lvlText w:val="%7."/>
      <w:lvlJc w:val="left"/>
      <w:pPr>
        <w:tabs>
          <w:tab w:val="num" w:pos="5040"/>
        </w:tabs>
        <w:ind w:left="5040" w:hanging="360"/>
      </w:pPr>
    </w:lvl>
    <w:lvl w:ilvl="7" w:tplc="AEFCA120" w:tentative="1">
      <w:start w:val="1"/>
      <w:numFmt w:val="lowerLetter"/>
      <w:lvlText w:val="%8."/>
      <w:lvlJc w:val="left"/>
      <w:pPr>
        <w:tabs>
          <w:tab w:val="num" w:pos="5760"/>
        </w:tabs>
        <w:ind w:left="5760" w:hanging="360"/>
      </w:pPr>
    </w:lvl>
    <w:lvl w:ilvl="8" w:tplc="F1BC4162"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FE22124C">
      <w:start w:val="1"/>
      <w:numFmt w:val="decimal"/>
      <w:lvlText w:val="%1."/>
      <w:lvlJc w:val="left"/>
      <w:pPr>
        <w:tabs>
          <w:tab w:val="num" w:pos="1080"/>
        </w:tabs>
        <w:ind w:left="1080" w:hanging="360"/>
      </w:pPr>
      <w:rPr>
        <w:rFonts w:hint="default"/>
      </w:rPr>
    </w:lvl>
    <w:lvl w:ilvl="1" w:tplc="47200E98" w:tentative="1">
      <w:start w:val="1"/>
      <w:numFmt w:val="lowerLetter"/>
      <w:lvlText w:val="%2."/>
      <w:lvlJc w:val="left"/>
      <w:pPr>
        <w:tabs>
          <w:tab w:val="num" w:pos="1440"/>
        </w:tabs>
        <w:ind w:left="1440" w:hanging="360"/>
      </w:pPr>
    </w:lvl>
    <w:lvl w:ilvl="2" w:tplc="48960C3A">
      <w:start w:val="1"/>
      <w:numFmt w:val="lowerRoman"/>
      <w:lvlText w:val="%3."/>
      <w:lvlJc w:val="right"/>
      <w:pPr>
        <w:tabs>
          <w:tab w:val="num" w:pos="2160"/>
        </w:tabs>
        <w:ind w:left="2160" w:hanging="180"/>
      </w:pPr>
    </w:lvl>
    <w:lvl w:ilvl="3" w:tplc="858CC65C" w:tentative="1">
      <w:start w:val="1"/>
      <w:numFmt w:val="decimal"/>
      <w:lvlText w:val="%4."/>
      <w:lvlJc w:val="left"/>
      <w:pPr>
        <w:tabs>
          <w:tab w:val="num" w:pos="2880"/>
        </w:tabs>
        <w:ind w:left="2880" w:hanging="360"/>
      </w:pPr>
    </w:lvl>
    <w:lvl w:ilvl="4" w:tplc="3B9E7094" w:tentative="1">
      <w:start w:val="1"/>
      <w:numFmt w:val="lowerLetter"/>
      <w:lvlText w:val="%5."/>
      <w:lvlJc w:val="left"/>
      <w:pPr>
        <w:tabs>
          <w:tab w:val="num" w:pos="3600"/>
        </w:tabs>
        <w:ind w:left="3600" w:hanging="360"/>
      </w:pPr>
    </w:lvl>
    <w:lvl w:ilvl="5" w:tplc="44BC5446" w:tentative="1">
      <w:start w:val="1"/>
      <w:numFmt w:val="lowerRoman"/>
      <w:lvlText w:val="%6."/>
      <w:lvlJc w:val="right"/>
      <w:pPr>
        <w:tabs>
          <w:tab w:val="num" w:pos="4320"/>
        </w:tabs>
        <w:ind w:left="4320" w:hanging="180"/>
      </w:pPr>
    </w:lvl>
    <w:lvl w:ilvl="6" w:tplc="671C0F78" w:tentative="1">
      <w:start w:val="1"/>
      <w:numFmt w:val="decimal"/>
      <w:lvlText w:val="%7."/>
      <w:lvlJc w:val="left"/>
      <w:pPr>
        <w:tabs>
          <w:tab w:val="num" w:pos="5040"/>
        </w:tabs>
        <w:ind w:left="5040" w:hanging="360"/>
      </w:pPr>
    </w:lvl>
    <w:lvl w:ilvl="7" w:tplc="B3D21D3C" w:tentative="1">
      <w:start w:val="1"/>
      <w:numFmt w:val="lowerLetter"/>
      <w:lvlText w:val="%8."/>
      <w:lvlJc w:val="left"/>
      <w:pPr>
        <w:tabs>
          <w:tab w:val="num" w:pos="5760"/>
        </w:tabs>
        <w:ind w:left="5760" w:hanging="360"/>
      </w:pPr>
    </w:lvl>
    <w:lvl w:ilvl="8" w:tplc="F66C112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D67A8600">
      <w:start w:val="1"/>
      <w:numFmt w:val="decimal"/>
      <w:lvlText w:val="%1."/>
      <w:lvlJc w:val="left"/>
      <w:pPr>
        <w:ind w:left="720" w:hanging="360"/>
      </w:pPr>
      <w:rPr>
        <w:rFonts w:cs="Times New Roman"/>
        <w:b w:val="0"/>
      </w:rPr>
    </w:lvl>
    <w:lvl w:ilvl="1" w:tplc="4120DFAC" w:tentative="1">
      <w:start w:val="1"/>
      <w:numFmt w:val="lowerLetter"/>
      <w:lvlText w:val="%2."/>
      <w:lvlJc w:val="left"/>
      <w:pPr>
        <w:ind w:left="1440" w:hanging="360"/>
      </w:pPr>
      <w:rPr>
        <w:rFonts w:cs="Times New Roman"/>
      </w:rPr>
    </w:lvl>
    <w:lvl w:ilvl="2" w:tplc="4A6EC27A" w:tentative="1">
      <w:start w:val="1"/>
      <w:numFmt w:val="lowerRoman"/>
      <w:lvlText w:val="%3."/>
      <w:lvlJc w:val="right"/>
      <w:pPr>
        <w:ind w:left="2160" w:hanging="180"/>
      </w:pPr>
      <w:rPr>
        <w:rFonts w:cs="Times New Roman"/>
      </w:rPr>
    </w:lvl>
    <w:lvl w:ilvl="3" w:tplc="6E16DDF2" w:tentative="1">
      <w:start w:val="1"/>
      <w:numFmt w:val="decimal"/>
      <w:lvlText w:val="%4."/>
      <w:lvlJc w:val="left"/>
      <w:pPr>
        <w:ind w:left="2880" w:hanging="360"/>
      </w:pPr>
      <w:rPr>
        <w:rFonts w:cs="Times New Roman"/>
      </w:rPr>
    </w:lvl>
    <w:lvl w:ilvl="4" w:tplc="217629E0" w:tentative="1">
      <w:start w:val="1"/>
      <w:numFmt w:val="lowerLetter"/>
      <w:lvlText w:val="%5."/>
      <w:lvlJc w:val="left"/>
      <w:pPr>
        <w:ind w:left="3600" w:hanging="360"/>
      </w:pPr>
      <w:rPr>
        <w:rFonts w:cs="Times New Roman"/>
      </w:rPr>
    </w:lvl>
    <w:lvl w:ilvl="5" w:tplc="C47A0010" w:tentative="1">
      <w:start w:val="1"/>
      <w:numFmt w:val="lowerRoman"/>
      <w:lvlText w:val="%6."/>
      <w:lvlJc w:val="right"/>
      <w:pPr>
        <w:ind w:left="4320" w:hanging="180"/>
      </w:pPr>
      <w:rPr>
        <w:rFonts w:cs="Times New Roman"/>
      </w:rPr>
    </w:lvl>
    <w:lvl w:ilvl="6" w:tplc="ADD66EF4" w:tentative="1">
      <w:start w:val="1"/>
      <w:numFmt w:val="decimal"/>
      <w:lvlText w:val="%7."/>
      <w:lvlJc w:val="left"/>
      <w:pPr>
        <w:ind w:left="5040" w:hanging="360"/>
      </w:pPr>
      <w:rPr>
        <w:rFonts w:cs="Times New Roman"/>
      </w:rPr>
    </w:lvl>
    <w:lvl w:ilvl="7" w:tplc="F9EA1EFC" w:tentative="1">
      <w:start w:val="1"/>
      <w:numFmt w:val="lowerLetter"/>
      <w:lvlText w:val="%8."/>
      <w:lvlJc w:val="left"/>
      <w:pPr>
        <w:ind w:left="5760" w:hanging="360"/>
      </w:pPr>
      <w:rPr>
        <w:rFonts w:cs="Times New Roman"/>
      </w:rPr>
    </w:lvl>
    <w:lvl w:ilvl="8" w:tplc="F08A8A1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933CF196">
      <w:start w:val="1"/>
      <w:numFmt w:val="decimal"/>
      <w:lvlText w:val="%1."/>
      <w:lvlJc w:val="left"/>
      <w:pPr>
        <w:ind w:left="360" w:hanging="360"/>
      </w:pPr>
      <w:rPr>
        <w:rFonts w:hint="default"/>
        <w:b w:val="0"/>
      </w:rPr>
    </w:lvl>
    <w:lvl w:ilvl="1" w:tplc="C0B2E764" w:tentative="1">
      <w:start w:val="1"/>
      <w:numFmt w:val="lowerLetter"/>
      <w:lvlText w:val="%2."/>
      <w:lvlJc w:val="left"/>
      <w:pPr>
        <w:ind w:left="1080" w:hanging="360"/>
      </w:pPr>
    </w:lvl>
    <w:lvl w:ilvl="2" w:tplc="750836AC" w:tentative="1">
      <w:start w:val="1"/>
      <w:numFmt w:val="lowerRoman"/>
      <w:lvlText w:val="%3."/>
      <w:lvlJc w:val="right"/>
      <w:pPr>
        <w:ind w:left="1800" w:hanging="180"/>
      </w:pPr>
    </w:lvl>
    <w:lvl w:ilvl="3" w:tplc="BB706ECE" w:tentative="1">
      <w:start w:val="1"/>
      <w:numFmt w:val="decimal"/>
      <w:lvlText w:val="%4."/>
      <w:lvlJc w:val="left"/>
      <w:pPr>
        <w:ind w:left="2520" w:hanging="360"/>
      </w:pPr>
    </w:lvl>
    <w:lvl w:ilvl="4" w:tplc="333CD740" w:tentative="1">
      <w:start w:val="1"/>
      <w:numFmt w:val="lowerLetter"/>
      <w:lvlText w:val="%5."/>
      <w:lvlJc w:val="left"/>
      <w:pPr>
        <w:ind w:left="3240" w:hanging="360"/>
      </w:pPr>
    </w:lvl>
    <w:lvl w:ilvl="5" w:tplc="682CC424" w:tentative="1">
      <w:start w:val="1"/>
      <w:numFmt w:val="lowerRoman"/>
      <w:lvlText w:val="%6."/>
      <w:lvlJc w:val="right"/>
      <w:pPr>
        <w:ind w:left="3960" w:hanging="180"/>
      </w:pPr>
    </w:lvl>
    <w:lvl w:ilvl="6" w:tplc="510E04FA" w:tentative="1">
      <w:start w:val="1"/>
      <w:numFmt w:val="decimal"/>
      <w:lvlText w:val="%7."/>
      <w:lvlJc w:val="left"/>
      <w:pPr>
        <w:ind w:left="4680" w:hanging="360"/>
      </w:pPr>
    </w:lvl>
    <w:lvl w:ilvl="7" w:tplc="531CE660" w:tentative="1">
      <w:start w:val="1"/>
      <w:numFmt w:val="lowerLetter"/>
      <w:lvlText w:val="%8."/>
      <w:lvlJc w:val="left"/>
      <w:pPr>
        <w:ind w:left="5400" w:hanging="360"/>
      </w:pPr>
    </w:lvl>
    <w:lvl w:ilvl="8" w:tplc="85AEE33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A112C964">
      <w:start w:val="1"/>
      <w:numFmt w:val="decimal"/>
      <w:lvlText w:val="%1."/>
      <w:lvlJc w:val="left"/>
      <w:pPr>
        <w:tabs>
          <w:tab w:val="num" w:pos="720"/>
        </w:tabs>
        <w:ind w:left="720" w:hanging="360"/>
      </w:pPr>
      <w:rPr>
        <w:rFonts w:hint="default"/>
      </w:rPr>
    </w:lvl>
    <w:lvl w:ilvl="1" w:tplc="9D3A5506" w:tentative="1">
      <w:start w:val="1"/>
      <w:numFmt w:val="lowerLetter"/>
      <w:lvlText w:val="%2."/>
      <w:lvlJc w:val="left"/>
      <w:pPr>
        <w:tabs>
          <w:tab w:val="num" w:pos="816"/>
        </w:tabs>
        <w:ind w:left="816" w:hanging="360"/>
      </w:pPr>
    </w:lvl>
    <w:lvl w:ilvl="2" w:tplc="36D4CE68" w:tentative="1">
      <w:start w:val="1"/>
      <w:numFmt w:val="lowerRoman"/>
      <w:lvlText w:val="%3."/>
      <w:lvlJc w:val="right"/>
      <w:pPr>
        <w:tabs>
          <w:tab w:val="num" w:pos="1536"/>
        </w:tabs>
        <w:ind w:left="1536" w:hanging="180"/>
      </w:pPr>
    </w:lvl>
    <w:lvl w:ilvl="3" w:tplc="1D34C940" w:tentative="1">
      <w:start w:val="1"/>
      <w:numFmt w:val="decimal"/>
      <w:lvlText w:val="%4."/>
      <w:lvlJc w:val="left"/>
      <w:pPr>
        <w:tabs>
          <w:tab w:val="num" w:pos="2256"/>
        </w:tabs>
        <w:ind w:left="2256" w:hanging="360"/>
      </w:pPr>
    </w:lvl>
    <w:lvl w:ilvl="4" w:tplc="1D709E02" w:tentative="1">
      <w:start w:val="1"/>
      <w:numFmt w:val="lowerLetter"/>
      <w:lvlText w:val="%5."/>
      <w:lvlJc w:val="left"/>
      <w:pPr>
        <w:tabs>
          <w:tab w:val="num" w:pos="2976"/>
        </w:tabs>
        <w:ind w:left="2976" w:hanging="360"/>
      </w:pPr>
    </w:lvl>
    <w:lvl w:ilvl="5" w:tplc="317A84CA" w:tentative="1">
      <w:start w:val="1"/>
      <w:numFmt w:val="lowerRoman"/>
      <w:lvlText w:val="%6."/>
      <w:lvlJc w:val="right"/>
      <w:pPr>
        <w:tabs>
          <w:tab w:val="num" w:pos="3696"/>
        </w:tabs>
        <w:ind w:left="3696" w:hanging="180"/>
      </w:pPr>
    </w:lvl>
    <w:lvl w:ilvl="6" w:tplc="DC2C281C" w:tentative="1">
      <w:start w:val="1"/>
      <w:numFmt w:val="decimal"/>
      <w:lvlText w:val="%7."/>
      <w:lvlJc w:val="left"/>
      <w:pPr>
        <w:tabs>
          <w:tab w:val="num" w:pos="4416"/>
        </w:tabs>
        <w:ind w:left="4416" w:hanging="360"/>
      </w:pPr>
    </w:lvl>
    <w:lvl w:ilvl="7" w:tplc="3A60E4D2" w:tentative="1">
      <w:start w:val="1"/>
      <w:numFmt w:val="lowerLetter"/>
      <w:lvlText w:val="%8."/>
      <w:lvlJc w:val="left"/>
      <w:pPr>
        <w:tabs>
          <w:tab w:val="num" w:pos="5136"/>
        </w:tabs>
        <w:ind w:left="5136" w:hanging="360"/>
      </w:pPr>
    </w:lvl>
    <w:lvl w:ilvl="8" w:tplc="0856244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6B7A86B4">
      <w:start w:val="1"/>
      <w:numFmt w:val="decimal"/>
      <w:lvlText w:val="%1."/>
      <w:lvlJc w:val="left"/>
      <w:pPr>
        <w:tabs>
          <w:tab w:val="num" w:pos="360"/>
        </w:tabs>
        <w:ind w:left="360" w:hanging="360"/>
      </w:pPr>
      <w:rPr>
        <w:rFonts w:hint="default"/>
        <w:b w:val="0"/>
      </w:rPr>
    </w:lvl>
    <w:lvl w:ilvl="1" w:tplc="0AAE2006" w:tentative="1">
      <w:start w:val="1"/>
      <w:numFmt w:val="lowerLetter"/>
      <w:lvlText w:val="%2."/>
      <w:lvlJc w:val="left"/>
      <w:pPr>
        <w:tabs>
          <w:tab w:val="num" w:pos="1440"/>
        </w:tabs>
        <w:ind w:left="1440" w:hanging="360"/>
      </w:pPr>
    </w:lvl>
    <w:lvl w:ilvl="2" w:tplc="C76AB5D8" w:tentative="1">
      <w:start w:val="1"/>
      <w:numFmt w:val="lowerRoman"/>
      <w:lvlText w:val="%3."/>
      <w:lvlJc w:val="right"/>
      <w:pPr>
        <w:tabs>
          <w:tab w:val="num" w:pos="2160"/>
        </w:tabs>
        <w:ind w:left="2160" w:hanging="180"/>
      </w:pPr>
    </w:lvl>
    <w:lvl w:ilvl="3" w:tplc="965CD044" w:tentative="1">
      <w:start w:val="1"/>
      <w:numFmt w:val="decimal"/>
      <w:lvlText w:val="%4."/>
      <w:lvlJc w:val="left"/>
      <w:pPr>
        <w:tabs>
          <w:tab w:val="num" w:pos="2880"/>
        </w:tabs>
        <w:ind w:left="2880" w:hanging="360"/>
      </w:pPr>
    </w:lvl>
    <w:lvl w:ilvl="4" w:tplc="65D626C6" w:tentative="1">
      <w:start w:val="1"/>
      <w:numFmt w:val="lowerLetter"/>
      <w:lvlText w:val="%5."/>
      <w:lvlJc w:val="left"/>
      <w:pPr>
        <w:tabs>
          <w:tab w:val="num" w:pos="3600"/>
        </w:tabs>
        <w:ind w:left="3600" w:hanging="360"/>
      </w:pPr>
    </w:lvl>
    <w:lvl w:ilvl="5" w:tplc="F1F01A78" w:tentative="1">
      <w:start w:val="1"/>
      <w:numFmt w:val="lowerRoman"/>
      <w:lvlText w:val="%6."/>
      <w:lvlJc w:val="right"/>
      <w:pPr>
        <w:tabs>
          <w:tab w:val="num" w:pos="4320"/>
        </w:tabs>
        <w:ind w:left="4320" w:hanging="180"/>
      </w:pPr>
    </w:lvl>
    <w:lvl w:ilvl="6" w:tplc="E3304E46" w:tentative="1">
      <w:start w:val="1"/>
      <w:numFmt w:val="decimal"/>
      <w:lvlText w:val="%7."/>
      <w:lvlJc w:val="left"/>
      <w:pPr>
        <w:tabs>
          <w:tab w:val="num" w:pos="5040"/>
        </w:tabs>
        <w:ind w:left="5040" w:hanging="360"/>
      </w:pPr>
    </w:lvl>
    <w:lvl w:ilvl="7" w:tplc="2AEE6018" w:tentative="1">
      <w:start w:val="1"/>
      <w:numFmt w:val="lowerLetter"/>
      <w:lvlText w:val="%8."/>
      <w:lvlJc w:val="left"/>
      <w:pPr>
        <w:tabs>
          <w:tab w:val="num" w:pos="5760"/>
        </w:tabs>
        <w:ind w:left="5760" w:hanging="360"/>
      </w:pPr>
    </w:lvl>
    <w:lvl w:ilvl="8" w:tplc="DCBEFC36"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710A272C">
      <w:start w:val="1"/>
      <w:numFmt w:val="decimal"/>
      <w:lvlText w:val="%1."/>
      <w:lvlJc w:val="left"/>
      <w:pPr>
        <w:tabs>
          <w:tab w:val="num" w:pos="1344"/>
        </w:tabs>
        <w:ind w:left="1344" w:hanging="360"/>
      </w:pPr>
      <w:rPr>
        <w:rFonts w:hint="default"/>
      </w:rPr>
    </w:lvl>
    <w:lvl w:ilvl="1" w:tplc="34B2F6CA" w:tentative="1">
      <w:start w:val="1"/>
      <w:numFmt w:val="lowerLetter"/>
      <w:lvlText w:val="%2."/>
      <w:lvlJc w:val="left"/>
      <w:pPr>
        <w:tabs>
          <w:tab w:val="num" w:pos="1440"/>
        </w:tabs>
        <w:ind w:left="1440" w:hanging="360"/>
      </w:pPr>
    </w:lvl>
    <w:lvl w:ilvl="2" w:tplc="51687044" w:tentative="1">
      <w:start w:val="1"/>
      <w:numFmt w:val="lowerRoman"/>
      <w:lvlText w:val="%3."/>
      <w:lvlJc w:val="right"/>
      <w:pPr>
        <w:tabs>
          <w:tab w:val="num" w:pos="2160"/>
        </w:tabs>
        <w:ind w:left="2160" w:hanging="180"/>
      </w:pPr>
    </w:lvl>
    <w:lvl w:ilvl="3" w:tplc="3A702278" w:tentative="1">
      <w:start w:val="1"/>
      <w:numFmt w:val="decimal"/>
      <w:lvlText w:val="%4."/>
      <w:lvlJc w:val="left"/>
      <w:pPr>
        <w:tabs>
          <w:tab w:val="num" w:pos="2880"/>
        </w:tabs>
        <w:ind w:left="2880" w:hanging="360"/>
      </w:pPr>
    </w:lvl>
    <w:lvl w:ilvl="4" w:tplc="B7D63180" w:tentative="1">
      <w:start w:val="1"/>
      <w:numFmt w:val="lowerLetter"/>
      <w:lvlText w:val="%5."/>
      <w:lvlJc w:val="left"/>
      <w:pPr>
        <w:tabs>
          <w:tab w:val="num" w:pos="3600"/>
        </w:tabs>
        <w:ind w:left="3600" w:hanging="360"/>
      </w:pPr>
    </w:lvl>
    <w:lvl w:ilvl="5" w:tplc="618CBD7A" w:tentative="1">
      <w:start w:val="1"/>
      <w:numFmt w:val="lowerRoman"/>
      <w:lvlText w:val="%6."/>
      <w:lvlJc w:val="right"/>
      <w:pPr>
        <w:tabs>
          <w:tab w:val="num" w:pos="4320"/>
        </w:tabs>
        <w:ind w:left="4320" w:hanging="180"/>
      </w:pPr>
    </w:lvl>
    <w:lvl w:ilvl="6" w:tplc="9BB4D052" w:tentative="1">
      <w:start w:val="1"/>
      <w:numFmt w:val="decimal"/>
      <w:lvlText w:val="%7."/>
      <w:lvlJc w:val="left"/>
      <w:pPr>
        <w:tabs>
          <w:tab w:val="num" w:pos="5040"/>
        </w:tabs>
        <w:ind w:left="5040" w:hanging="360"/>
      </w:pPr>
    </w:lvl>
    <w:lvl w:ilvl="7" w:tplc="57722DBA" w:tentative="1">
      <w:start w:val="1"/>
      <w:numFmt w:val="lowerLetter"/>
      <w:lvlText w:val="%8."/>
      <w:lvlJc w:val="left"/>
      <w:pPr>
        <w:tabs>
          <w:tab w:val="num" w:pos="5760"/>
        </w:tabs>
        <w:ind w:left="5760" w:hanging="360"/>
      </w:pPr>
    </w:lvl>
    <w:lvl w:ilvl="8" w:tplc="81729B1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F124B3A0">
      <w:start w:val="1"/>
      <w:numFmt w:val="decimal"/>
      <w:lvlText w:val="%1."/>
      <w:lvlJc w:val="left"/>
      <w:pPr>
        <w:tabs>
          <w:tab w:val="num" w:pos="780"/>
        </w:tabs>
        <w:ind w:left="780" w:hanging="780"/>
      </w:pPr>
      <w:rPr>
        <w:rFonts w:hint="default"/>
      </w:rPr>
    </w:lvl>
    <w:lvl w:ilvl="1" w:tplc="80AEFCBC" w:tentative="1">
      <w:start w:val="1"/>
      <w:numFmt w:val="lowerLetter"/>
      <w:lvlText w:val="%2."/>
      <w:lvlJc w:val="left"/>
      <w:pPr>
        <w:tabs>
          <w:tab w:val="num" w:pos="1440"/>
        </w:tabs>
        <w:ind w:left="1440" w:hanging="360"/>
      </w:pPr>
    </w:lvl>
    <w:lvl w:ilvl="2" w:tplc="46780002" w:tentative="1">
      <w:start w:val="1"/>
      <w:numFmt w:val="lowerRoman"/>
      <w:lvlText w:val="%3."/>
      <w:lvlJc w:val="right"/>
      <w:pPr>
        <w:tabs>
          <w:tab w:val="num" w:pos="2160"/>
        </w:tabs>
        <w:ind w:left="2160" w:hanging="180"/>
      </w:pPr>
    </w:lvl>
    <w:lvl w:ilvl="3" w:tplc="AD1EF4E2" w:tentative="1">
      <w:start w:val="1"/>
      <w:numFmt w:val="decimal"/>
      <w:lvlText w:val="%4."/>
      <w:lvlJc w:val="left"/>
      <w:pPr>
        <w:tabs>
          <w:tab w:val="num" w:pos="2880"/>
        </w:tabs>
        <w:ind w:left="2880" w:hanging="360"/>
      </w:pPr>
    </w:lvl>
    <w:lvl w:ilvl="4" w:tplc="46F44D8E" w:tentative="1">
      <w:start w:val="1"/>
      <w:numFmt w:val="lowerLetter"/>
      <w:lvlText w:val="%5."/>
      <w:lvlJc w:val="left"/>
      <w:pPr>
        <w:tabs>
          <w:tab w:val="num" w:pos="3600"/>
        </w:tabs>
        <w:ind w:left="3600" w:hanging="360"/>
      </w:pPr>
    </w:lvl>
    <w:lvl w:ilvl="5" w:tplc="A9F8211C" w:tentative="1">
      <w:start w:val="1"/>
      <w:numFmt w:val="lowerRoman"/>
      <w:lvlText w:val="%6."/>
      <w:lvlJc w:val="right"/>
      <w:pPr>
        <w:tabs>
          <w:tab w:val="num" w:pos="4320"/>
        </w:tabs>
        <w:ind w:left="4320" w:hanging="180"/>
      </w:pPr>
    </w:lvl>
    <w:lvl w:ilvl="6" w:tplc="7772DC5E" w:tentative="1">
      <w:start w:val="1"/>
      <w:numFmt w:val="decimal"/>
      <w:lvlText w:val="%7."/>
      <w:lvlJc w:val="left"/>
      <w:pPr>
        <w:tabs>
          <w:tab w:val="num" w:pos="5040"/>
        </w:tabs>
        <w:ind w:left="5040" w:hanging="360"/>
      </w:pPr>
    </w:lvl>
    <w:lvl w:ilvl="7" w:tplc="7CA2DE40" w:tentative="1">
      <w:start w:val="1"/>
      <w:numFmt w:val="lowerLetter"/>
      <w:lvlText w:val="%8."/>
      <w:lvlJc w:val="left"/>
      <w:pPr>
        <w:tabs>
          <w:tab w:val="num" w:pos="5760"/>
        </w:tabs>
        <w:ind w:left="5760" w:hanging="360"/>
      </w:pPr>
    </w:lvl>
    <w:lvl w:ilvl="8" w:tplc="F46C92D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4858CDD6">
      <w:start w:val="1"/>
      <w:numFmt w:val="decimal"/>
      <w:lvlText w:val="%1."/>
      <w:lvlJc w:val="left"/>
      <w:pPr>
        <w:tabs>
          <w:tab w:val="num" w:pos="360"/>
        </w:tabs>
        <w:ind w:left="360" w:hanging="360"/>
      </w:pPr>
      <w:rPr>
        <w:b w:val="0"/>
        <w:i w:val="0"/>
      </w:rPr>
    </w:lvl>
    <w:lvl w:ilvl="1" w:tplc="16B47C50" w:tentative="1">
      <w:start w:val="1"/>
      <w:numFmt w:val="lowerLetter"/>
      <w:lvlText w:val="%2."/>
      <w:lvlJc w:val="left"/>
      <w:pPr>
        <w:tabs>
          <w:tab w:val="num" w:pos="1440"/>
        </w:tabs>
        <w:ind w:left="1440" w:hanging="360"/>
      </w:pPr>
    </w:lvl>
    <w:lvl w:ilvl="2" w:tplc="AF74A970" w:tentative="1">
      <w:start w:val="1"/>
      <w:numFmt w:val="lowerRoman"/>
      <w:lvlText w:val="%3."/>
      <w:lvlJc w:val="right"/>
      <w:pPr>
        <w:tabs>
          <w:tab w:val="num" w:pos="2160"/>
        </w:tabs>
        <w:ind w:left="2160" w:hanging="180"/>
      </w:pPr>
    </w:lvl>
    <w:lvl w:ilvl="3" w:tplc="C700E146" w:tentative="1">
      <w:start w:val="1"/>
      <w:numFmt w:val="decimal"/>
      <w:lvlText w:val="%4."/>
      <w:lvlJc w:val="left"/>
      <w:pPr>
        <w:tabs>
          <w:tab w:val="num" w:pos="2880"/>
        </w:tabs>
        <w:ind w:left="2880" w:hanging="360"/>
      </w:pPr>
    </w:lvl>
    <w:lvl w:ilvl="4" w:tplc="BFEA1952" w:tentative="1">
      <w:start w:val="1"/>
      <w:numFmt w:val="lowerLetter"/>
      <w:lvlText w:val="%5."/>
      <w:lvlJc w:val="left"/>
      <w:pPr>
        <w:tabs>
          <w:tab w:val="num" w:pos="3600"/>
        </w:tabs>
        <w:ind w:left="3600" w:hanging="360"/>
      </w:pPr>
    </w:lvl>
    <w:lvl w:ilvl="5" w:tplc="E35CEDC0" w:tentative="1">
      <w:start w:val="1"/>
      <w:numFmt w:val="lowerRoman"/>
      <w:lvlText w:val="%6."/>
      <w:lvlJc w:val="right"/>
      <w:pPr>
        <w:tabs>
          <w:tab w:val="num" w:pos="4320"/>
        </w:tabs>
        <w:ind w:left="4320" w:hanging="180"/>
      </w:pPr>
    </w:lvl>
    <w:lvl w:ilvl="6" w:tplc="A748F0A6" w:tentative="1">
      <w:start w:val="1"/>
      <w:numFmt w:val="decimal"/>
      <w:lvlText w:val="%7."/>
      <w:lvlJc w:val="left"/>
      <w:pPr>
        <w:tabs>
          <w:tab w:val="num" w:pos="5040"/>
        </w:tabs>
        <w:ind w:left="5040" w:hanging="360"/>
      </w:pPr>
    </w:lvl>
    <w:lvl w:ilvl="7" w:tplc="A4248C4C" w:tentative="1">
      <w:start w:val="1"/>
      <w:numFmt w:val="lowerLetter"/>
      <w:lvlText w:val="%8."/>
      <w:lvlJc w:val="left"/>
      <w:pPr>
        <w:tabs>
          <w:tab w:val="num" w:pos="5760"/>
        </w:tabs>
        <w:ind w:left="5760" w:hanging="360"/>
      </w:pPr>
    </w:lvl>
    <w:lvl w:ilvl="8" w:tplc="A7B8B52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F0BE4434">
      <w:start w:val="1"/>
      <w:numFmt w:val="decimal"/>
      <w:lvlText w:val="%1."/>
      <w:lvlJc w:val="left"/>
      <w:pPr>
        <w:tabs>
          <w:tab w:val="num" w:pos="360"/>
        </w:tabs>
        <w:ind w:left="360" w:hanging="360"/>
      </w:pPr>
      <w:rPr>
        <w:rFonts w:hint="default"/>
        <w:b w:val="0"/>
      </w:rPr>
    </w:lvl>
    <w:lvl w:ilvl="1" w:tplc="CFDA5DA6" w:tentative="1">
      <w:start w:val="1"/>
      <w:numFmt w:val="lowerLetter"/>
      <w:lvlText w:val="%2."/>
      <w:lvlJc w:val="left"/>
      <w:pPr>
        <w:tabs>
          <w:tab w:val="num" w:pos="1440"/>
        </w:tabs>
        <w:ind w:left="1440" w:hanging="360"/>
      </w:pPr>
    </w:lvl>
    <w:lvl w:ilvl="2" w:tplc="2B6A1072" w:tentative="1">
      <w:start w:val="1"/>
      <w:numFmt w:val="lowerRoman"/>
      <w:lvlText w:val="%3."/>
      <w:lvlJc w:val="right"/>
      <w:pPr>
        <w:tabs>
          <w:tab w:val="num" w:pos="2160"/>
        </w:tabs>
        <w:ind w:left="2160" w:hanging="180"/>
      </w:pPr>
    </w:lvl>
    <w:lvl w:ilvl="3" w:tplc="277C16D2" w:tentative="1">
      <w:start w:val="1"/>
      <w:numFmt w:val="decimal"/>
      <w:lvlText w:val="%4."/>
      <w:lvlJc w:val="left"/>
      <w:pPr>
        <w:tabs>
          <w:tab w:val="num" w:pos="2880"/>
        </w:tabs>
        <w:ind w:left="2880" w:hanging="360"/>
      </w:pPr>
    </w:lvl>
    <w:lvl w:ilvl="4" w:tplc="B820422A" w:tentative="1">
      <w:start w:val="1"/>
      <w:numFmt w:val="lowerLetter"/>
      <w:lvlText w:val="%5."/>
      <w:lvlJc w:val="left"/>
      <w:pPr>
        <w:tabs>
          <w:tab w:val="num" w:pos="3600"/>
        </w:tabs>
        <w:ind w:left="3600" w:hanging="360"/>
      </w:pPr>
    </w:lvl>
    <w:lvl w:ilvl="5" w:tplc="CD526EEE" w:tentative="1">
      <w:start w:val="1"/>
      <w:numFmt w:val="lowerRoman"/>
      <w:lvlText w:val="%6."/>
      <w:lvlJc w:val="right"/>
      <w:pPr>
        <w:tabs>
          <w:tab w:val="num" w:pos="4320"/>
        </w:tabs>
        <w:ind w:left="4320" w:hanging="180"/>
      </w:pPr>
    </w:lvl>
    <w:lvl w:ilvl="6" w:tplc="000AC842" w:tentative="1">
      <w:start w:val="1"/>
      <w:numFmt w:val="decimal"/>
      <w:lvlText w:val="%7."/>
      <w:lvlJc w:val="left"/>
      <w:pPr>
        <w:tabs>
          <w:tab w:val="num" w:pos="5040"/>
        </w:tabs>
        <w:ind w:left="5040" w:hanging="360"/>
      </w:pPr>
    </w:lvl>
    <w:lvl w:ilvl="7" w:tplc="3FA885A6" w:tentative="1">
      <w:start w:val="1"/>
      <w:numFmt w:val="lowerLetter"/>
      <w:lvlText w:val="%8."/>
      <w:lvlJc w:val="left"/>
      <w:pPr>
        <w:tabs>
          <w:tab w:val="num" w:pos="5760"/>
        </w:tabs>
        <w:ind w:left="5760" w:hanging="360"/>
      </w:pPr>
    </w:lvl>
    <w:lvl w:ilvl="8" w:tplc="BAFAA9A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E3C46EF8">
      <w:start w:val="1"/>
      <w:numFmt w:val="decimal"/>
      <w:lvlText w:val="%1."/>
      <w:lvlJc w:val="left"/>
      <w:pPr>
        <w:tabs>
          <w:tab w:val="num" w:pos="360"/>
        </w:tabs>
        <w:ind w:left="360" w:hanging="360"/>
      </w:pPr>
    </w:lvl>
    <w:lvl w:ilvl="1" w:tplc="83D274BC">
      <w:start w:val="1"/>
      <w:numFmt w:val="bullet"/>
      <w:lvlText w:val=""/>
      <w:lvlJc w:val="left"/>
      <w:pPr>
        <w:tabs>
          <w:tab w:val="num" w:pos="1080"/>
        </w:tabs>
        <w:ind w:left="1080" w:hanging="360"/>
      </w:pPr>
      <w:rPr>
        <w:rFonts w:ascii="Symbol" w:hAnsi="Symbol" w:hint="default"/>
      </w:rPr>
    </w:lvl>
    <w:lvl w:ilvl="2" w:tplc="E5266B5A">
      <w:start w:val="1"/>
      <w:numFmt w:val="decimal"/>
      <w:lvlText w:val="%3."/>
      <w:lvlJc w:val="left"/>
      <w:pPr>
        <w:tabs>
          <w:tab w:val="num" w:pos="1980"/>
        </w:tabs>
        <w:ind w:left="1980" w:hanging="360"/>
      </w:pPr>
    </w:lvl>
    <w:lvl w:ilvl="3" w:tplc="E904C8B8" w:tentative="1">
      <w:start w:val="1"/>
      <w:numFmt w:val="decimal"/>
      <w:lvlText w:val="%4."/>
      <w:lvlJc w:val="left"/>
      <w:pPr>
        <w:tabs>
          <w:tab w:val="num" w:pos="2520"/>
        </w:tabs>
        <w:ind w:left="2520" w:hanging="360"/>
      </w:pPr>
    </w:lvl>
    <w:lvl w:ilvl="4" w:tplc="F3F4657C" w:tentative="1">
      <w:start w:val="1"/>
      <w:numFmt w:val="lowerLetter"/>
      <w:lvlText w:val="%5."/>
      <w:lvlJc w:val="left"/>
      <w:pPr>
        <w:tabs>
          <w:tab w:val="num" w:pos="3240"/>
        </w:tabs>
        <w:ind w:left="3240" w:hanging="360"/>
      </w:pPr>
    </w:lvl>
    <w:lvl w:ilvl="5" w:tplc="C2FE32C8" w:tentative="1">
      <w:start w:val="1"/>
      <w:numFmt w:val="lowerRoman"/>
      <w:lvlText w:val="%6."/>
      <w:lvlJc w:val="right"/>
      <w:pPr>
        <w:tabs>
          <w:tab w:val="num" w:pos="3960"/>
        </w:tabs>
        <w:ind w:left="3960" w:hanging="180"/>
      </w:pPr>
    </w:lvl>
    <w:lvl w:ilvl="6" w:tplc="8F80CD0A" w:tentative="1">
      <w:start w:val="1"/>
      <w:numFmt w:val="decimal"/>
      <w:lvlText w:val="%7."/>
      <w:lvlJc w:val="left"/>
      <w:pPr>
        <w:tabs>
          <w:tab w:val="num" w:pos="4680"/>
        </w:tabs>
        <w:ind w:left="4680" w:hanging="360"/>
      </w:pPr>
    </w:lvl>
    <w:lvl w:ilvl="7" w:tplc="AEFC77DA" w:tentative="1">
      <w:start w:val="1"/>
      <w:numFmt w:val="lowerLetter"/>
      <w:lvlText w:val="%8."/>
      <w:lvlJc w:val="left"/>
      <w:pPr>
        <w:tabs>
          <w:tab w:val="num" w:pos="5400"/>
        </w:tabs>
        <w:ind w:left="5400" w:hanging="360"/>
      </w:pPr>
    </w:lvl>
    <w:lvl w:ilvl="8" w:tplc="4672110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323455D2">
      <w:start w:val="1"/>
      <w:numFmt w:val="decimal"/>
      <w:lvlText w:val="%1."/>
      <w:lvlJc w:val="left"/>
      <w:pPr>
        <w:tabs>
          <w:tab w:val="num" w:pos="360"/>
        </w:tabs>
        <w:ind w:left="360" w:hanging="360"/>
      </w:pPr>
      <w:rPr>
        <w:rFonts w:hint="default"/>
      </w:rPr>
    </w:lvl>
    <w:lvl w:ilvl="1" w:tplc="E85EFA44" w:tentative="1">
      <w:start w:val="1"/>
      <w:numFmt w:val="lowerLetter"/>
      <w:lvlText w:val="%2."/>
      <w:lvlJc w:val="left"/>
      <w:pPr>
        <w:tabs>
          <w:tab w:val="num" w:pos="1440"/>
        </w:tabs>
        <w:ind w:left="1440" w:hanging="360"/>
      </w:pPr>
    </w:lvl>
    <w:lvl w:ilvl="2" w:tplc="BBC61D58" w:tentative="1">
      <w:start w:val="1"/>
      <w:numFmt w:val="lowerRoman"/>
      <w:lvlText w:val="%3."/>
      <w:lvlJc w:val="right"/>
      <w:pPr>
        <w:tabs>
          <w:tab w:val="num" w:pos="2160"/>
        </w:tabs>
        <w:ind w:left="2160" w:hanging="180"/>
      </w:pPr>
    </w:lvl>
    <w:lvl w:ilvl="3" w:tplc="2D488E46" w:tentative="1">
      <w:start w:val="1"/>
      <w:numFmt w:val="decimal"/>
      <w:lvlText w:val="%4."/>
      <w:lvlJc w:val="left"/>
      <w:pPr>
        <w:tabs>
          <w:tab w:val="num" w:pos="2880"/>
        </w:tabs>
        <w:ind w:left="2880" w:hanging="360"/>
      </w:pPr>
    </w:lvl>
    <w:lvl w:ilvl="4" w:tplc="91FCFD3C" w:tentative="1">
      <w:start w:val="1"/>
      <w:numFmt w:val="lowerLetter"/>
      <w:lvlText w:val="%5."/>
      <w:lvlJc w:val="left"/>
      <w:pPr>
        <w:tabs>
          <w:tab w:val="num" w:pos="3600"/>
        </w:tabs>
        <w:ind w:left="3600" w:hanging="360"/>
      </w:pPr>
    </w:lvl>
    <w:lvl w:ilvl="5" w:tplc="75D85B10" w:tentative="1">
      <w:start w:val="1"/>
      <w:numFmt w:val="lowerRoman"/>
      <w:lvlText w:val="%6."/>
      <w:lvlJc w:val="right"/>
      <w:pPr>
        <w:tabs>
          <w:tab w:val="num" w:pos="4320"/>
        </w:tabs>
        <w:ind w:left="4320" w:hanging="180"/>
      </w:pPr>
    </w:lvl>
    <w:lvl w:ilvl="6" w:tplc="E206B474" w:tentative="1">
      <w:start w:val="1"/>
      <w:numFmt w:val="decimal"/>
      <w:lvlText w:val="%7."/>
      <w:lvlJc w:val="left"/>
      <w:pPr>
        <w:tabs>
          <w:tab w:val="num" w:pos="5040"/>
        </w:tabs>
        <w:ind w:left="5040" w:hanging="360"/>
      </w:pPr>
    </w:lvl>
    <w:lvl w:ilvl="7" w:tplc="5A7EE9FA" w:tentative="1">
      <w:start w:val="1"/>
      <w:numFmt w:val="lowerLetter"/>
      <w:lvlText w:val="%8."/>
      <w:lvlJc w:val="left"/>
      <w:pPr>
        <w:tabs>
          <w:tab w:val="num" w:pos="5760"/>
        </w:tabs>
        <w:ind w:left="5760" w:hanging="360"/>
      </w:pPr>
    </w:lvl>
    <w:lvl w:ilvl="8" w:tplc="D6E0EF8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1B82CBBE">
      <w:start w:val="1"/>
      <w:numFmt w:val="decimal"/>
      <w:lvlText w:val="%1."/>
      <w:lvlJc w:val="left"/>
      <w:pPr>
        <w:tabs>
          <w:tab w:val="num" w:pos="720"/>
        </w:tabs>
        <w:ind w:left="720" w:hanging="360"/>
      </w:pPr>
    </w:lvl>
    <w:lvl w:ilvl="1" w:tplc="D604D022">
      <w:start w:val="1"/>
      <w:numFmt w:val="lowerLetter"/>
      <w:lvlText w:val="%2."/>
      <w:lvlJc w:val="left"/>
      <w:pPr>
        <w:tabs>
          <w:tab w:val="num" w:pos="1440"/>
        </w:tabs>
        <w:ind w:left="1440" w:hanging="360"/>
      </w:pPr>
    </w:lvl>
    <w:lvl w:ilvl="2" w:tplc="579C97D2" w:tentative="1">
      <w:start w:val="1"/>
      <w:numFmt w:val="lowerRoman"/>
      <w:lvlText w:val="%3."/>
      <w:lvlJc w:val="right"/>
      <w:pPr>
        <w:tabs>
          <w:tab w:val="num" w:pos="2160"/>
        </w:tabs>
        <w:ind w:left="2160" w:hanging="180"/>
      </w:pPr>
    </w:lvl>
    <w:lvl w:ilvl="3" w:tplc="DC621848" w:tentative="1">
      <w:start w:val="1"/>
      <w:numFmt w:val="decimal"/>
      <w:lvlText w:val="%4."/>
      <w:lvlJc w:val="left"/>
      <w:pPr>
        <w:tabs>
          <w:tab w:val="num" w:pos="2880"/>
        </w:tabs>
        <w:ind w:left="2880" w:hanging="360"/>
      </w:pPr>
    </w:lvl>
    <w:lvl w:ilvl="4" w:tplc="070A4668" w:tentative="1">
      <w:start w:val="1"/>
      <w:numFmt w:val="lowerLetter"/>
      <w:lvlText w:val="%5."/>
      <w:lvlJc w:val="left"/>
      <w:pPr>
        <w:tabs>
          <w:tab w:val="num" w:pos="3600"/>
        </w:tabs>
        <w:ind w:left="3600" w:hanging="360"/>
      </w:pPr>
    </w:lvl>
    <w:lvl w:ilvl="5" w:tplc="63F41B3E" w:tentative="1">
      <w:start w:val="1"/>
      <w:numFmt w:val="lowerRoman"/>
      <w:lvlText w:val="%6."/>
      <w:lvlJc w:val="right"/>
      <w:pPr>
        <w:tabs>
          <w:tab w:val="num" w:pos="4320"/>
        </w:tabs>
        <w:ind w:left="4320" w:hanging="180"/>
      </w:pPr>
    </w:lvl>
    <w:lvl w:ilvl="6" w:tplc="8B0E1638" w:tentative="1">
      <w:start w:val="1"/>
      <w:numFmt w:val="decimal"/>
      <w:lvlText w:val="%7."/>
      <w:lvlJc w:val="left"/>
      <w:pPr>
        <w:tabs>
          <w:tab w:val="num" w:pos="5040"/>
        </w:tabs>
        <w:ind w:left="5040" w:hanging="360"/>
      </w:pPr>
    </w:lvl>
    <w:lvl w:ilvl="7" w:tplc="D958B5E4" w:tentative="1">
      <w:start w:val="1"/>
      <w:numFmt w:val="lowerLetter"/>
      <w:lvlText w:val="%8."/>
      <w:lvlJc w:val="left"/>
      <w:pPr>
        <w:tabs>
          <w:tab w:val="num" w:pos="5760"/>
        </w:tabs>
        <w:ind w:left="5760" w:hanging="360"/>
      </w:pPr>
    </w:lvl>
    <w:lvl w:ilvl="8" w:tplc="8258E8A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ACB4F980">
      <w:start w:val="1"/>
      <w:numFmt w:val="decimal"/>
      <w:lvlText w:val="%1."/>
      <w:lvlJc w:val="left"/>
      <w:pPr>
        <w:tabs>
          <w:tab w:val="num" w:pos="360"/>
        </w:tabs>
        <w:ind w:left="360" w:hanging="360"/>
      </w:pPr>
      <w:rPr>
        <w:b w:val="0"/>
        <w:i w:val="0"/>
      </w:rPr>
    </w:lvl>
    <w:lvl w:ilvl="1" w:tplc="417CB200" w:tentative="1">
      <w:start w:val="1"/>
      <w:numFmt w:val="lowerLetter"/>
      <w:lvlText w:val="%2."/>
      <w:lvlJc w:val="left"/>
      <w:pPr>
        <w:tabs>
          <w:tab w:val="num" w:pos="1440"/>
        </w:tabs>
        <w:ind w:left="1440" w:hanging="360"/>
      </w:pPr>
    </w:lvl>
    <w:lvl w:ilvl="2" w:tplc="1AEC4F2A" w:tentative="1">
      <w:start w:val="1"/>
      <w:numFmt w:val="lowerRoman"/>
      <w:lvlText w:val="%3."/>
      <w:lvlJc w:val="right"/>
      <w:pPr>
        <w:tabs>
          <w:tab w:val="num" w:pos="2160"/>
        </w:tabs>
        <w:ind w:left="2160" w:hanging="180"/>
      </w:pPr>
    </w:lvl>
    <w:lvl w:ilvl="3" w:tplc="8668B92C" w:tentative="1">
      <w:start w:val="1"/>
      <w:numFmt w:val="decimal"/>
      <w:lvlText w:val="%4."/>
      <w:lvlJc w:val="left"/>
      <w:pPr>
        <w:tabs>
          <w:tab w:val="num" w:pos="2880"/>
        </w:tabs>
        <w:ind w:left="2880" w:hanging="360"/>
      </w:pPr>
    </w:lvl>
    <w:lvl w:ilvl="4" w:tplc="8286F4A0" w:tentative="1">
      <w:start w:val="1"/>
      <w:numFmt w:val="lowerLetter"/>
      <w:lvlText w:val="%5."/>
      <w:lvlJc w:val="left"/>
      <w:pPr>
        <w:tabs>
          <w:tab w:val="num" w:pos="3600"/>
        </w:tabs>
        <w:ind w:left="3600" w:hanging="360"/>
      </w:pPr>
    </w:lvl>
    <w:lvl w:ilvl="5" w:tplc="36E68894" w:tentative="1">
      <w:start w:val="1"/>
      <w:numFmt w:val="lowerRoman"/>
      <w:lvlText w:val="%6."/>
      <w:lvlJc w:val="right"/>
      <w:pPr>
        <w:tabs>
          <w:tab w:val="num" w:pos="4320"/>
        </w:tabs>
        <w:ind w:left="4320" w:hanging="180"/>
      </w:pPr>
    </w:lvl>
    <w:lvl w:ilvl="6" w:tplc="2F540AE2" w:tentative="1">
      <w:start w:val="1"/>
      <w:numFmt w:val="decimal"/>
      <w:lvlText w:val="%7."/>
      <w:lvlJc w:val="left"/>
      <w:pPr>
        <w:tabs>
          <w:tab w:val="num" w:pos="5040"/>
        </w:tabs>
        <w:ind w:left="5040" w:hanging="360"/>
      </w:pPr>
    </w:lvl>
    <w:lvl w:ilvl="7" w:tplc="BF441DF4" w:tentative="1">
      <w:start w:val="1"/>
      <w:numFmt w:val="lowerLetter"/>
      <w:lvlText w:val="%8."/>
      <w:lvlJc w:val="left"/>
      <w:pPr>
        <w:tabs>
          <w:tab w:val="num" w:pos="5760"/>
        </w:tabs>
        <w:ind w:left="5760" w:hanging="360"/>
      </w:pPr>
    </w:lvl>
    <w:lvl w:ilvl="8" w:tplc="718463D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3D541192">
      <w:start w:val="1"/>
      <w:numFmt w:val="decimal"/>
      <w:lvlText w:val="%1."/>
      <w:lvlJc w:val="left"/>
      <w:pPr>
        <w:tabs>
          <w:tab w:val="num" w:pos="720"/>
        </w:tabs>
        <w:ind w:left="720" w:hanging="360"/>
      </w:pPr>
      <w:rPr>
        <w:rFonts w:hint="default"/>
      </w:rPr>
    </w:lvl>
    <w:lvl w:ilvl="1" w:tplc="56125488" w:tentative="1">
      <w:start w:val="1"/>
      <w:numFmt w:val="lowerLetter"/>
      <w:lvlText w:val="%2."/>
      <w:lvlJc w:val="left"/>
      <w:pPr>
        <w:tabs>
          <w:tab w:val="num" w:pos="1800"/>
        </w:tabs>
        <w:ind w:left="1800" w:hanging="360"/>
      </w:pPr>
    </w:lvl>
    <w:lvl w:ilvl="2" w:tplc="6BC4C5B0" w:tentative="1">
      <w:start w:val="1"/>
      <w:numFmt w:val="lowerRoman"/>
      <w:lvlText w:val="%3."/>
      <w:lvlJc w:val="right"/>
      <w:pPr>
        <w:tabs>
          <w:tab w:val="num" w:pos="2520"/>
        </w:tabs>
        <w:ind w:left="2520" w:hanging="180"/>
      </w:pPr>
    </w:lvl>
    <w:lvl w:ilvl="3" w:tplc="744E3EB8" w:tentative="1">
      <w:start w:val="1"/>
      <w:numFmt w:val="decimal"/>
      <w:lvlText w:val="%4."/>
      <w:lvlJc w:val="left"/>
      <w:pPr>
        <w:tabs>
          <w:tab w:val="num" w:pos="3240"/>
        </w:tabs>
        <w:ind w:left="3240" w:hanging="360"/>
      </w:pPr>
    </w:lvl>
    <w:lvl w:ilvl="4" w:tplc="72DA8092" w:tentative="1">
      <w:start w:val="1"/>
      <w:numFmt w:val="lowerLetter"/>
      <w:lvlText w:val="%5."/>
      <w:lvlJc w:val="left"/>
      <w:pPr>
        <w:tabs>
          <w:tab w:val="num" w:pos="3960"/>
        </w:tabs>
        <w:ind w:left="3960" w:hanging="360"/>
      </w:pPr>
    </w:lvl>
    <w:lvl w:ilvl="5" w:tplc="C6506D14" w:tentative="1">
      <w:start w:val="1"/>
      <w:numFmt w:val="lowerRoman"/>
      <w:lvlText w:val="%6."/>
      <w:lvlJc w:val="right"/>
      <w:pPr>
        <w:tabs>
          <w:tab w:val="num" w:pos="4680"/>
        </w:tabs>
        <w:ind w:left="4680" w:hanging="180"/>
      </w:pPr>
    </w:lvl>
    <w:lvl w:ilvl="6" w:tplc="18D0285E" w:tentative="1">
      <w:start w:val="1"/>
      <w:numFmt w:val="decimal"/>
      <w:lvlText w:val="%7."/>
      <w:lvlJc w:val="left"/>
      <w:pPr>
        <w:tabs>
          <w:tab w:val="num" w:pos="5400"/>
        </w:tabs>
        <w:ind w:left="5400" w:hanging="360"/>
      </w:pPr>
    </w:lvl>
    <w:lvl w:ilvl="7" w:tplc="05F031D6" w:tentative="1">
      <w:start w:val="1"/>
      <w:numFmt w:val="lowerLetter"/>
      <w:lvlText w:val="%8."/>
      <w:lvlJc w:val="left"/>
      <w:pPr>
        <w:tabs>
          <w:tab w:val="num" w:pos="6120"/>
        </w:tabs>
        <w:ind w:left="6120" w:hanging="360"/>
      </w:pPr>
    </w:lvl>
    <w:lvl w:ilvl="8" w:tplc="27E00AD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BDBED3F2">
      <w:start w:val="1"/>
      <w:numFmt w:val="decimal"/>
      <w:lvlText w:val="%1."/>
      <w:lvlJc w:val="left"/>
      <w:pPr>
        <w:tabs>
          <w:tab w:val="num" w:pos="780"/>
        </w:tabs>
        <w:ind w:left="780" w:hanging="780"/>
      </w:pPr>
      <w:rPr>
        <w:rFonts w:hint="default"/>
      </w:rPr>
    </w:lvl>
    <w:lvl w:ilvl="1" w:tplc="A3406E7A" w:tentative="1">
      <w:start w:val="1"/>
      <w:numFmt w:val="lowerLetter"/>
      <w:lvlText w:val="%2."/>
      <w:lvlJc w:val="left"/>
      <w:pPr>
        <w:tabs>
          <w:tab w:val="num" w:pos="1440"/>
        </w:tabs>
        <w:ind w:left="1440" w:hanging="360"/>
      </w:pPr>
    </w:lvl>
    <w:lvl w:ilvl="2" w:tplc="9B6E791C" w:tentative="1">
      <w:start w:val="1"/>
      <w:numFmt w:val="lowerRoman"/>
      <w:lvlText w:val="%3."/>
      <w:lvlJc w:val="right"/>
      <w:pPr>
        <w:tabs>
          <w:tab w:val="num" w:pos="2160"/>
        </w:tabs>
        <w:ind w:left="2160" w:hanging="180"/>
      </w:pPr>
    </w:lvl>
    <w:lvl w:ilvl="3" w:tplc="C81C6202" w:tentative="1">
      <w:start w:val="1"/>
      <w:numFmt w:val="decimal"/>
      <w:lvlText w:val="%4."/>
      <w:lvlJc w:val="left"/>
      <w:pPr>
        <w:tabs>
          <w:tab w:val="num" w:pos="2880"/>
        </w:tabs>
        <w:ind w:left="2880" w:hanging="360"/>
      </w:pPr>
    </w:lvl>
    <w:lvl w:ilvl="4" w:tplc="62E2F512" w:tentative="1">
      <w:start w:val="1"/>
      <w:numFmt w:val="lowerLetter"/>
      <w:lvlText w:val="%5."/>
      <w:lvlJc w:val="left"/>
      <w:pPr>
        <w:tabs>
          <w:tab w:val="num" w:pos="3600"/>
        </w:tabs>
        <w:ind w:left="3600" w:hanging="360"/>
      </w:pPr>
    </w:lvl>
    <w:lvl w:ilvl="5" w:tplc="7AE88CF0" w:tentative="1">
      <w:start w:val="1"/>
      <w:numFmt w:val="lowerRoman"/>
      <w:lvlText w:val="%6."/>
      <w:lvlJc w:val="right"/>
      <w:pPr>
        <w:tabs>
          <w:tab w:val="num" w:pos="4320"/>
        </w:tabs>
        <w:ind w:left="4320" w:hanging="180"/>
      </w:pPr>
    </w:lvl>
    <w:lvl w:ilvl="6" w:tplc="3990D5EA" w:tentative="1">
      <w:start w:val="1"/>
      <w:numFmt w:val="decimal"/>
      <w:lvlText w:val="%7."/>
      <w:lvlJc w:val="left"/>
      <w:pPr>
        <w:tabs>
          <w:tab w:val="num" w:pos="5040"/>
        </w:tabs>
        <w:ind w:left="5040" w:hanging="360"/>
      </w:pPr>
    </w:lvl>
    <w:lvl w:ilvl="7" w:tplc="EA9CF0BC" w:tentative="1">
      <w:start w:val="1"/>
      <w:numFmt w:val="lowerLetter"/>
      <w:lvlText w:val="%8."/>
      <w:lvlJc w:val="left"/>
      <w:pPr>
        <w:tabs>
          <w:tab w:val="num" w:pos="5760"/>
        </w:tabs>
        <w:ind w:left="5760" w:hanging="360"/>
      </w:pPr>
    </w:lvl>
    <w:lvl w:ilvl="8" w:tplc="1F52E64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17C685A6">
      <w:start w:val="1"/>
      <w:numFmt w:val="decimal"/>
      <w:lvlText w:val="%1."/>
      <w:lvlJc w:val="left"/>
      <w:pPr>
        <w:tabs>
          <w:tab w:val="num" w:pos="360"/>
        </w:tabs>
        <w:ind w:left="360" w:hanging="360"/>
      </w:pPr>
      <w:rPr>
        <w:rFonts w:hint="default"/>
      </w:rPr>
    </w:lvl>
    <w:lvl w:ilvl="1" w:tplc="C22800B6" w:tentative="1">
      <w:start w:val="1"/>
      <w:numFmt w:val="lowerLetter"/>
      <w:lvlText w:val="%2."/>
      <w:lvlJc w:val="left"/>
      <w:pPr>
        <w:tabs>
          <w:tab w:val="num" w:pos="1440"/>
        </w:tabs>
        <w:ind w:left="1440" w:hanging="360"/>
      </w:pPr>
    </w:lvl>
    <w:lvl w:ilvl="2" w:tplc="97702BC6" w:tentative="1">
      <w:start w:val="1"/>
      <w:numFmt w:val="lowerRoman"/>
      <w:lvlText w:val="%3."/>
      <w:lvlJc w:val="right"/>
      <w:pPr>
        <w:tabs>
          <w:tab w:val="num" w:pos="2160"/>
        </w:tabs>
        <w:ind w:left="2160" w:hanging="180"/>
      </w:pPr>
    </w:lvl>
    <w:lvl w:ilvl="3" w:tplc="C622BA9E" w:tentative="1">
      <w:start w:val="1"/>
      <w:numFmt w:val="decimal"/>
      <w:lvlText w:val="%4."/>
      <w:lvlJc w:val="left"/>
      <w:pPr>
        <w:tabs>
          <w:tab w:val="num" w:pos="2880"/>
        </w:tabs>
        <w:ind w:left="2880" w:hanging="360"/>
      </w:pPr>
    </w:lvl>
    <w:lvl w:ilvl="4" w:tplc="EFF07DBA" w:tentative="1">
      <w:start w:val="1"/>
      <w:numFmt w:val="lowerLetter"/>
      <w:lvlText w:val="%5."/>
      <w:lvlJc w:val="left"/>
      <w:pPr>
        <w:tabs>
          <w:tab w:val="num" w:pos="3600"/>
        </w:tabs>
        <w:ind w:left="3600" w:hanging="360"/>
      </w:pPr>
    </w:lvl>
    <w:lvl w:ilvl="5" w:tplc="CACEBF6C" w:tentative="1">
      <w:start w:val="1"/>
      <w:numFmt w:val="lowerRoman"/>
      <w:lvlText w:val="%6."/>
      <w:lvlJc w:val="right"/>
      <w:pPr>
        <w:tabs>
          <w:tab w:val="num" w:pos="4320"/>
        </w:tabs>
        <w:ind w:left="4320" w:hanging="180"/>
      </w:pPr>
    </w:lvl>
    <w:lvl w:ilvl="6" w:tplc="47841CDA" w:tentative="1">
      <w:start w:val="1"/>
      <w:numFmt w:val="decimal"/>
      <w:lvlText w:val="%7."/>
      <w:lvlJc w:val="left"/>
      <w:pPr>
        <w:tabs>
          <w:tab w:val="num" w:pos="5040"/>
        </w:tabs>
        <w:ind w:left="5040" w:hanging="360"/>
      </w:pPr>
    </w:lvl>
    <w:lvl w:ilvl="7" w:tplc="33A81818" w:tentative="1">
      <w:start w:val="1"/>
      <w:numFmt w:val="lowerLetter"/>
      <w:lvlText w:val="%8."/>
      <w:lvlJc w:val="left"/>
      <w:pPr>
        <w:tabs>
          <w:tab w:val="num" w:pos="5760"/>
        </w:tabs>
        <w:ind w:left="5760" w:hanging="360"/>
      </w:pPr>
    </w:lvl>
    <w:lvl w:ilvl="8" w:tplc="CF12950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D188CBDC">
      <w:start w:val="1"/>
      <w:numFmt w:val="decimal"/>
      <w:lvlText w:val="%1."/>
      <w:lvlJc w:val="left"/>
      <w:pPr>
        <w:ind w:left="720" w:hanging="360"/>
      </w:pPr>
      <w:rPr>
        <w:rFonts w:hint="default"/>
        <w:b w:val="0"/>
        <w:u w:val="none"/>
      </w:rPr>
    </w:lvl>
    <w:lvl w:ilvl="1" w:tplc="41F2388E" w:tentative="1">
      <w:start w:val="1"/>
      <w:numFmt w:val="lowerLetter"/>
      <w:lvlText w:val="%2."/>
      <w:lvlJc w:val="left"/>
      <w:pPr>
        <w:ind w:left="1440" w:hanging="360"/>
      </w:pPr>
    </w:lvl>
    <w:lvl w:ilvl="2" w:tplc="2F008E96" w:tentative="1">
      <w:start w:val="1"/>
      <w:numFmt w:val="lowerRoman"/>
      <w:lvlText w:val="%3."/>
      <w:lvlJc w:val="right"/>
      <w:pPr>
        <w:ind w:left="2160" w:hanging="180"/>
      </w:pPr>
    </w:lvl>
    <w:lvl w:ilvl="3" w:tplc="9AB0F8B4" w:tentative="1">
      <w:start w:val="1"/>
      <w:numFmt w:val="decimal"/>
      <w:lvlText w:val="%4."/>
      <w:lvlJc w:val="left"/>
      <w:pPr>
        <w:ind w:left="2880" w:hanging="360"/>
      </w:pPr>
    </w:lvl>
    <w:lvl w:ilvl="4" w:tplc="D4A09C84" w:tentative="1">
      <w:start w:val="1"/>
      <w:numFmt w:val="lowerLetter"/>
      <w:lvlText w:val="%5."/>
      <w:lvlJc w:val="left"/>
      <w:pPr>
        <w:ind w:left="3600" w:hanging="360"/>
      </w:pPr>
    </w:lvl>
    <w:lvl w:ilvl="5" w:tplc="0CCADDA4" w:tentative="1">
      <w:start w:val="1"/>
      <w:numFmt w:val="lowerRoman"/>
      <w:lvlText w:val="%6."/>
      <w:lvlJc w:val="right"/>
      <w:pPr>
        <w:ind w:left="4320" w:hanging="180"/>
      </w:pPr>
    </w:lvl>
    <w:lvl w:ilvl="6" w:tplc="5D2245C2" w:tentative="1">
      <w:start w:val="1"/>
      <w:numFmt w:val="decimal"/>
      <w:lvlText w:val="%7."/>
      <w:lvlJc w:val="left"/>
      <w:pPr>
        <w:ind w:left="5040" w:hanging="360"/>
      </w:pPr>
    </w:lvl>
    <w:lvl w:ilvl="7" w:tplc="B6765374" w:tentative="1">
      <w:start w:val="1"/>
      <w:numFmt w:val="lowerLetter"/>
      <w:lvlText w:val="%8."/>
      <w:lvlJc w:val="left"/>
      <w:pPr>
        <w:ind w:left="5760" w:hanging="360"/>
      </w:pPr>
    </w:lvl>
    <w:lvl w:ilvl="8" w:tplc="EAE296E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5F329CD8">
      <w:start w:val="1"/>
      <w:numFmt w:val="decimal"/>
      <w:lvlText w:val="%1."/>
      <w:lvlJc w:val="left"/>
      <w:pPr>
        <w:tabs>
          <w:tab w:val="num" w:pos="638"/>
        </w:tabs>
        <w:ind w:left="638" w:hanging="360"/>
      </w:pPr>
    </w:lvl>
    <w:lvl w:ilvl="1" w:tplc="9FF60C3C" w:tentative="1">
      <w:start w:val="1"/>
      <w:numFmt w:val="lowerLetter"/>
      <w:lvlText w:val="%2."/>
      <w:lvlJc w:val="left"/>
      <w:pPr>
        <w:tabs>
          <w:tab w:val="num" w:pos="1358"/>
        </w:tabs>
        <w:ind w:left="1358" w:hanging="360"/>
      </w:pPr>
    </w:lvl>
    <w:lvl w:ilvl="2" w:tplc="C978A18E" w:tentative="1">
      <w:start w:val="1"/>
      <w:numFmt w:val="lowerRoman"/>
      <w:lvlText w:val="%3."/>
      <w:lvlJc w:val="right"/>
      <w:pPr>
        <w:tabs>
          <w:tab w:val="num" w:pos="2078"/>
        </w:tabs>
        <w:ind w:left="2078" w:hanging="180"/>
      </w:pPr>
    </w:lvl>
    <w:lvl w:ilvl="3" w:tplc="3BDAA54A" w:tentative="1">
      <w:start w:val="1"/>
      <w:numFmt w:val="decimal"/>
      <w:lvlText w:val="%4."/>
      <w:lvlJc w:val="left"/>
      <w:pPr>
        <w:tabs>
          <w:tab w:val="num" w:pos="2798"/>
        </w:tabs>
        <w:ind w:left="2798" w:hanging="360"/>
      </w:pPr>
    </w:lvl>
    <w:lvl w:ilvl="4" w:tplc="AB38009A" w:tentative="1">
      <w:start w:val="1"/>
      <w:numFmt w:val="lowerLetter"/>
      <w:lvlText w:val="%5."/>
      <w:lvlJc w:val="left"/>
      <w:pPr>
        <w:tabs>
          <w:tab w:val="num" w:pos="3518"/>
        </w:tabs>
        <w:ind w:left="3518" w:hanging="360"/>
      </w:pPr>
    </w:lvl>
    <w:lvl w:ilvl="5" w:tplc="5538AB18" w:tentative="1">
      <w:start w:val="1"/>
      <w:numFmt w:val="lowerRoman"/>
      <w:lvlText w:val="%6."/>
      <w:lvlJc w:val="right"/>
      <w:pPr>
        <w:tabs>
          <w:tab w:val="num" w:pos="4238"/>
        </w:tabs>
        <w:ind w:left="4238" w:hanging="180"/>
      </w:pPr>
    </w:lvl>
    <w:lvl w:ilvl="6" w:tplc="4390361C" w:tentative="1">
      <w:start w:val="1"/>
      <w:numFmt w:val="decimal"/>
      <w:lvlText w:val="%7."/>
      <w:lvlJc w:val="left"/>
      <w:pPr>
        <w:tabs>
          <w:tab w:val="num" w:pos="4958"/>
        </w:tabs>
        <w:ind w:left="4958" w:hanging="360"/>
      </w:pPr>
    </w:lvl>
    <w:lvl w:ilvl="7" w:tplc="4760B942" w:tentative="1">
      <w:start w:val="1"/>
      <w:numFmt w:val="lowerLetter"/>
      <w:lvlText w:val="%8."/>
      <w:lvlJc w:val="left"/>
      <w:pPr>
        <w:tabs>
          <w:tab w:val="num" w:pos="5678"/>
        </w:tabs>
        <w:ind w:left="5678" w:hanging="360"/>
      </w:pPr>
    </w:lvl>
    <w:lvl w:ilvl="8" w:tplc="AD147A68"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28408D5E">
      <w:start w:val="1"/>
      <w:numFmt w:val="decimal"/>
      <w:lvlText w:val="%1."/>
      <w:lvlJc w:val="left"/>
      <w:pPr>
        <w:tabs>
          <w:tab w:val="num" w:pos="360"/>
        </w:tabs>
        <w:ind w:left="360" w:hanging="360"/>
      </w:pPr>
      <w:rPr>
        <w:rFonts w:hint="default"/>
      </w:rPr>
    </w:lvl>
    <w:lvl w:ilvl="1" w:tplc="C340EDBC" w:tentative="1">
      <w:start w:val="1"/>
      <w:numFmt w:val="lowerLetter"/>
      <w:lvlText w:val="%2."/>
      <w:lvlJc w:val="left"/>
      <w:pPr>
        <w:tabs>
          <w:tab w:val="num" w:pos="456"/>
        </w:tabs>
        <w:ind w:left="456" w:hanging="360"/>
      </w:pPr>
    </w:lvl>
    <w:lvl w:ilvl="2" w:tplc="FED254DA" w:tentative="1">
      <w:start w:val="1"/>
      <w:numFmt w:val="lowerRoman"/>
      <w:lvlText w:val="%3."/>
      <w:lvlJc w:val="right"/>
      <w:pPr>
        <w:tabs>
          <w:tab w:val="num" w:pos="1176"/>
        </w:tabs>
        <w:ind w:left="1176" w:hanging="180"/>
      </w:pPr>
    </w:lvl>
    <w:lvl w:ilvl="3" w:tplc="9ED4AA5C" w:tentative="1">
      <w:start w:val="1"/>
      <w:numFmt w:val="decimal"/>
      <w:lvlText w:val="%4."/>
      <w:lvlJc w:val="left"/>
      <w:pPr>
        <w:tabs>
          <w:tab w:val="num" w:pos="1896"/>
        </w:tabs>
        <w:ind w:left="1896" w:hanging="360"/>
      </w:pPr>
    </w:lvl>
    <w:lvl w:ilvl="4" w:tplc="F9F4C2EE" w:tentative="1">
      <w:start w:val="1"/>
      <w:numFmt w:val="lowerLetter"/>
      <w:lvlText w:val="%5."/>
      <w:lvlJc w:val="left"/>
      <w:pPr>
        <w:tabs>
          <w:tab w:val="num" w:pos="2616"/>
        </w:tabs>
        <w:ind w:left="2616" w:hanging="360"/>
      </w:pPr>
    </w:lvl>
    <w:lvl w:ilvl="5" w:tplc="CA603C26" w:tentative="1">
      <w:start w:val="1"/>
      <w:numFmt w:val="lowerRoman"/>
      <w:lvlText w:val="%6."/>
      <w:lvlJc w:val="right"/>
      <w:pPr>
        <w:tabs>
          <w:tab w:val="num" w:pos="3336"/>
        </w:tabs>
        <w:ind w:left="3336" w:hanging="180"/>
      </w:pPr>
    </w:lvl>
    <w:lvl w:ilvl="6" w:tplc="101A0B12" w:tentative="1">
      <w:start w:val="1"/>
      <w:numFmt w:val="decimal"/>
      <w:lvlText w:val="%7."/>
      <w:lvlJc w:val="left"/>
      <w:pPr>
        <w:tabs>
          <w:tab w:val="num" w:pos="4056"/>
        </w:tabs>
        <w:ind w:left="4056" w:hanging="360"/>
      </w:pPr>
    </w:lvl>
    <w:lvl w:ilvl="7" w:tplc="1C08DB70" w:tentative="1">
      <w:start w:val="1"/>
      <w:numFmt w:val="lowerLetter"/>
      <w:lvlText w:val="%8."/>
      <w:lvlJc w:val="left"/>
      <w:pPr>
        <w:tabs>
          <w:tab w:val="num" w:pos="4776"/>
        </w:tabs>
        <w:ind w:left="4776" w:hanging="360"/>
      </w:pPr>
    </w:lvl>
    <w:lvl w:ilvl="8" w:tplc="0128CE9A"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CC0C6EB4">
      <w:start w:val="1"/>
      <w:numFmt w:val="decimal"/>
      <w:lvlText w:val="%1."/>
      <w:lvlJc w:val="left"/>
      <w:pPr>
        <w:tabs>
          <w:tab w:val="num" w:pos="360"/>
        </w:tabs>
        <w:ind w:left="360" w:hanging="360"/>
      </w:pPr>
      <w:rPr>
        <w:rFonts w:hint="default"/>
        <w:b w:val="0"/>
      </w:rPr>
    </w:lvl>
    <w:lvl w:ilvl="1" w:tplc="8876B1BC" w:tentative="1">
      <w:start w:val="1"/>
      <w:numFmt w:val="lowerLetter"/>
      <w:lvlText w:val="%2."/>
      <w:lvlJc w:val="left"/>
      <w:pPr>
        <w:tabs>
          <w:tab w:val="num" w:pos="1080"/>
        </w:tabs>
        <w:ind w:left="1080" w:hanging="360"/>
      </w:pPr>
    </w:lvl>
    <w:lvl w:ilvl="2" w:tplc="0A7EBDCA" w:tentative="1">
      <w:start w:val="1"/>
      <w:numFmt w:val="lowerRoman"/>
      <w:lvlText w:val="%3."/>
      <w:lvlJc w:val="right"/>
      <w:pPr>
        <w:tabs>
          <w:tab w:val="num" w:pos="1800"/>
        </w:tabs>
        <w:ind w:left="1800" w:hanging="180"/>
      </w:pPr>
    </w:lvl>
    <w:lvl w:ilvl="3" w:tplc="6B04CF5A" w:tentative="1">
      <w:start w:val="1"/>
      <w:numFmt w:val="decimal"/>
      <w:lvlText w:val="%4."/>
      <w:lvlJc w:val="left"/>
      <w:pPr>
        <w:tabs>
          <w:tab w:val="num" w:pos="2520"/>
        </w:tabs>
        <w:ind w:left="2520" w:hanging="360"/>
      </w:pPr>
    </w:lvl>
    <w:lvl w:ilvl="4" w:tplc="26304D66" w:tentative="1">
      <w:start w:val="1"/>
      <w:numFmt w:val="lowerLetter"/>
      <w:lvlText w:val="%5."/>
      <w:lvlJc w:val="left"/>
      <w:pPr>
        <w:tabs>
          <w:tab w:val="num" w:pos="3240"/>
        </w:tabs>
        <w:ind w:left="3240" w:hanging="360"/>
      </w:pPr>
    </w:lvl>
    <w:lvl w:ilvl="5" w:tplc="9894010A" w:tentative="1">
      <w:start w:val="1"/>
      <w:numFmt w:val="lowerRoman"/>
      <w:lvlText w:val="%6."/>
      <w:lvlJc w:val="right"/>
      <w:pPr>
        <w:tabs>
          <w:tab w:val="num" w:pos="3960"/>
        </w:tabs>
        <w:ind w:left="3960" w:hanging="180"/>
      </w:pPr>
    </w:lvl>
    <w:lvl w:ilvl="6" w:tplc="2290708C" w:tentative="1">
      <w:start w:val="1"/>
      <w:numFmt w:val="decimal"/>
      <w:lvlText w:val="%7."/>
      <w:lvlJc w:val="left"/>
      <w:pPr>
        <w:tabs>
          <w:tab w:val="num" w:pos="4680"/>
        </w:tabs>
        <w:ind w:left="4680" w:hanging="360"/>
      </w:pPr>
    </w:lvl>
    <w:lvl w:ilvl="7" w:tplc="09E6423E" w:tentative="1">
      <w:start w:val="1"/>
      <w:numFmt w:val="lowerLetter"/>
      <w:lvlText w:val="%8."/>
      <w:lvlJc w:val="left"/>
      <w:pPr>
        <w:tabs>
          <w:tab w:val="num" w:pos="5400"/>
        </w:tabs>
        <w:ind w:left="5400" w:hanging="360"/>
      </w:pPr>
    </w:lvl>
    <w:lvl w:ilvl="8" w:tplc="D45A171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C7D0F3AA">
      <w:start w:val="1"/>
      <w:numFmt w:val="decimal"/>
      <w:lvlText w:val="%1."/>
      <w:lvlJc w:val="left"/>
      <w:pPr>
        <w:tabs>
          <w:tab w:val="num" w:pos="360"/>
        </w:tabs>
        <w:ind w:left="360" w:hanging="360"/>
      </w:pPr>
      <w:rPr>
        <w:rFonts w:hint="default"/>
      </w:rPr>
    </w:lvl>
    <w:lvl w:ilvl="1" w:tplc="8B32843C" w:tentative="1">
      <w:start w:val="1"/>
      <w:numFmt w:val="lowerLetter"/>
      <w:lvlText w:val="%2."/>
      <w:lvlJc w:val="left"/>
      <w:pPr>
        <w:tabs>
          <w:tab w:val="num" w:pos="456"/>
        </w:tabs>
        <w:ind w:left="456" w:hanging="360"/>
      </w:pPr>
    </w:lvl>
    <w:lvl w:ilvl="2" w:tplc="79E0FA18" w:tentative="1">
      <w:start w:val="1"/>
      <w:numFmt w:val="lowerRoman"/>
      <w:lvlText w:val="%3."/>
      <w:lvlJc w:val="right"/>
      <w:pPr>
        <w:tabs>
          <w:tab w:val="num" w:pos="1176"/>
        </w:tabs>
        <w:ind w:left="1176" w:hanging="180"/>
      </w:pPr>
    </w:lvl>
    <w:lvl w:ilvl="3" w:tplc="FF644D22" w:tentative="1">
      <w:start w:val="1"/>
      <w:numFmt w:val="decimal"/>
      <w:lvlText w:val="%4."/>
      <w:lvlJc w:val="left"/>
      <w:pPr>
        <w:tabs>
          <w:tab w:val="num" w:pos="1896"/>
        </w:tabs>
        <w:ind w:left="1896" w:hanging="360"/>
      </w:pPr>
    </w:lvl>
    <w:lvl w:ilvl="4" w:tplc="64045EA6" w:tentative="1">
      <w:start w:val="1"/>
      <w:numFmt w:val="lowerLetter"/>
      <w:lvlText w:val="%5."/>
      <w:lvlJc w:val="left"/>
      <w:pPr>
        <w:tabs>
          <w:tab w:val="num" w:pos="2616"/>
        </w:tabs>
        <w:ind w:left="2616" w:hanging="360"/>
      </w:pPr>
    </w:lvl>
    <w:lvl w:ilvl="5" w:tplc="8C8A0D76" w:tentative="1">
      <w:start w:val="1"/>
      <w:numFmt w:val="lowerRoman"/>
      <w:lvlText w:val="%6."/>
      <w:lvlJc w:val="right"/>
      <w:pPr>
        <w:tabs>
          <w:tab w:val="num" w:pos="3336"/>
        </w:tabs>
        <w:ind w:left="3336" w:hanging="180"/>
      </w:pPr>
    </w:lvl>
    <w:lvl w:ilvl="6" w:tplc="A4FE432C" w:tentative="1">
      <w:start w:val="1"/>
      <w:numFmt w:val="decimal"/>
      <w:lvlText w:val="%7."/>
      <w:lvlJc w:val="left"/>
      <w:pPr>
        <w:tabs>
          <w:tab w:val="num" w:pos="4056"/>
        </w:tabs>
        <w:ind w:left="4056" w:hanging="360"/>
      </w:pPr>
    </w:lvl>
    <w:lvl w:ilvl="7" w:tplc="785C001E" w:tentative="1">
      <w:start w:val="1"/>
      <w:numFmt w:val="lowerLetter"/>
      <w:lvlText w:val="%8."/>
      <w:lvlJc w:val="left"/>
      <w:pPr>
        <w:tabs>
          <w:tab w:val="num" w:pos="4776"/>
        </w:tabs>
        <w:ind w:left="4776" w:hanging="360"/>
      </w:pPr>
    </w:lvl>
    <w:lvl w:ilvl="8" w:tplc="BEA69AA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44B64AA8">
      <w:start w:val="1"/>
      <w:numFmt w:val="decimal"/>
      <w:lvlText w:val="%1."/>
      <w:lvlJc w:val="left"/>
      <w:pPr>
        <w:tabs>
          <w:tab w:val="num" w:pos="360"/>
        </w:tabs>
        <w:ind w:left="360" w:hanging="360"/>
      </w:pPr>
      <w:rPr>
        <w:rFonts w:hint="default"/>
      </w:rPr>
    </w:lvl>
    <w:lvl w:ilvl="1" w:tplc="5F2ECE6C" w:tentative="1">
      <w:start w:val="1"/>
      <w:numFmt w:val="lowerLetter"/>
      <w:lvlText w:val="%2."/>
      <w:lvlJc w:val="left"/>
      <w:pPr>
        <w:tabs>
          <w:tab w:val="num" w:pos="456"/>
        </w:tabs>
        <w:ind w:left="456" w:hanging="360"/>
      </w:pPr>
    </w:lvl>
    <w:lvl w:ilvl="2" w:tplc="B25023A0" w:tentative="1">
      <w:start w:val="1"/>
      <w:numFmt w:val="lowerRoman"/>
      <w:lvlText w:val="%3."/>
      <w:lvlJc w:val="right"/>
      <w:pPr>
        <w:tabs>
          <w:tab w:val="num" w:pos="1176"/>
        </w:tabs>
        <w:ind w:left="1176" w:hanging="180"/>
      </w:pPr>
    </w:lvl>
    <w:lvl w:ilvl="3" w:tplc="3B3CE3D0" w:tentative="1">
      <w:start w:val="1"/>
      <w:numFmt w:val="decimal"/>
      <w:lvlText w:val="%4."/>
      <w:lvlJc w:val="left"/>
      <w:pPr>
        <w:tabs>
          <w:tab w:val="num" w:pos="1896"/>
        </w:tabs>
        <w:ind w:left="1896" w:hanging="360"/>
      </w:pPr>
    </w:lvl>
    <w:lvl w:ilvl="4" w:tplc="4DA62746" w:tentative="1">
      <w:start w:val="1"/>
      <w:numFmt w:val="lowerLetter"/>
      <w:lvlText w:val="%5."/>
      <w:lvlJc w:val="left"/>
      <w:pPr>
        <w:tabs>
          <w:tab w:val="num" w:pos="2616"/>
        </w:tabs>
        <w:ind w:left="2616" w:hanging="360"/>
      </w:pPr>
    </w:lvl>
    <w:lvl w:ilvl="5" w:tplc="19C872E2" w:tentative="1">
      <w:start w:val="1"/>
      <w:numFmt w:val="lowerRoman"/>
      <w:lvlText w:val="%6."/>
      <w:lvlJc w:val="right"/>
      <w:pPr>
        <w:tabs>
          <w:tab w:val="num" w:pos="3336"/>
        </w:tabs>
        <w:ind w:left="3336" w:hanging="180"/>
      </w:pPr>
    </w:lvl>
    <w:lvl w:ilvl="6" w:tplc="A2F666D8" w:tentative="1">
      <w:start w:val="1"/>
      <w:numFmt w:val="decimal"/>
      <w:lvlText w:val="%7."/>
      <w:lvlJc w:val="left"/>
      <w:pPr>
        <w:tabs>
          <w:tab w:val="num" w:pos="4056"/>
        </w:tabs>
        <w:ind w:left="4056" w:hanging="360"/>
      </w:pPr>
    </w:lvl>
    <w:lvl w:ilvl="7" w:tplc="D83AB2FC" w:tentative="1">
      <w:start w:val="1"/>
      <w:numFmt w:val="lowerLetter"/>
      <w:lvlText w:val="%8."/>
      <w:lvlJc w:val="left"/>
      <w:pPr>
        <w:tabs>
          <w:tab w:val="num" w:pos="4776"/>
        </w:tabs>
        <w:ind w:left="4776" w:hanging="360"/>
      </w:pPr>
    </w:lvl>
    <w:lvl w:ilvl="8" w:tplc="EDCC2B6C"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189A34A6">
      <w:start w:val="1"/>
      <w:numFmt w:val="decimal"/>
      <w:lvlText w:val="%1."/>
      <w:lvlJc w:val="left"/>
      <w:pPr>
        <w:tabs>
          <w:tab w:val="num" w:pos="1080"/>
        </w:tabs>
        <w:ind w:left="1080" w:hanging="360"/>
      </w:pPr>
      <w:rPr>
        <w:rFonts w:hint="default"/>
      </w:rPr>
    </w:lvl>
    <w:lvl w:ilvl="1" w:tplc="3D206198" w:tentative="1">
      <w:start w:val="1"/>
      <w:numFmt w:val="lowerLetter"/>
      <w:lvlText w:val="%2."/>
      <w:lvlJc w:val="left"/>
      <w:pPr>
        <w:tabs>
          <w:tab w:val="num" w:pos="1440"/>
        </w:tabs>
        <w:ind w:left="1440" w:hanging="360"/>
      </w:pPr>
    </w:lvl>
    <w:lvl w:ilvl="2" w:tplc="A412D838">
      <w:start w:val="1"/>
      <w:numFmt w:val="lowerRoman"/>
      <w:lvlText w:val="%3."/>
      <w:lvlJc w:val="right"/>
      <w:pPr>
        <w:tabs>
          <w:tab w:val="num" w:pos="2160"/>
        </w:tabs>
        <w:ind w:left="2160" w:hanging="180"/>
      </w:pPr>
    </w:lvl>
    <w:lvl w:ilvl="3" w:tplc="70D04B0A" w:tentative="1">
      <w:start w:val="1"/>
      <w:numFmt w:val="decimal"/>
      <w:lvlText w:val="%4."/>
      <w:lvlJc w:val="left"/>
      <w:pPr>
        <w:tabs>
          <w:tab w:val="num" w:pos="2880"/>
        </w:tabs>
        <w:ind w:left="2880" w:hanging="360"/>
      </w:pPr>
    </w:lvl>
    <w:lvl w:ilvl="4" w:tplc="1D025854" w:tentative="1">
      <w:start w:val="1"/>
      <w:numFmt w:val="lowerLetter"/>
      <w:lvlText w:val="%5."/>
      <w:lvlJc w:val="left"/>
      <w:pPr>
        <w:tabs>
          <w:tab w:val="num" w:pos="3600"/>
        </w:tabs>
        <w:ind w:left="3600" w:hanging="360"/>
      </w:pPr>
    </w:lvl>
    <w:lvl w:ilvl="5" w:tplc="122ED85A" w:tentative="1">
      <w:start w:val="1"/>
      <w:numFmt w:val="lowerRoman"/>
      <w:lvlText w:val="%6."/>
      <w:lvlJc w:val="right"/>
      <w:pPr>
        <w:tabs>
          <w:tab w:val="num" w:pos="4320"/>
        </w:tabs>
        <w:ind w:left="4320" w:hanging="180"/>
      </w:pPr>
    </w:lvl>
    <w:lvl w:ilvl="6" w:tplc="82C8A1B6" w:tentative="1">
      <w:start w:val="1"/>
      <w:numFmt w:val="decimal"/>
      <w:lvlText w:val="%7."/>
      <w:lvlJc w:val="left"/>
      <w:pPr>
        <w:tabs>
          <w:tab w:val="num" w:pos="5040"/>
        </w:tabs>
        <w:ind w:left="5040" w:hanging="360"/>
      </w:pPr>
    </w:lvl>
    <w:lvl w:ilvl="7" w:tplc="5CCA2A00" w:tentative="1">
      <w:start w:val="1"/>
      <w:numFmt w:val="lowerLetter"/>
      <w:lvlText w:val="%8."/>
      <w:lvlJc w:val="left"/>
      <w:pPr>
        <w:tabs>
          <w:tab w:val="num" w:pos="5760"/>
        </w:tabs>
        <w:ind w:left="5760" w:hanging="360"/>
      </w:pPr>
    </w:lvl>
    <w:lvl w:ilvl="8" w:tplc="BF8877B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AAC6E6A8">
      <w:start w:val="1"/>
      <w:numFmt w:val="decimal"/>
      <w:lvlText w:val="%1."/>
      <w:lvlJc w:val="left"/>
      <w:pPr>
        <w:tabs>
          <w:tab w:val="num" w:pos="360"/>
        </w:tabs>
        <w:ind w:left="360" w:hanging="360"/>
      </w:pPr>
      <w:rPr>
        <w:rFonts w:hint="default"/>
        <w:b w:val="0"/>
      </w:rPr>
    </w:lvl>
    <w:lvl w:ilvl="1" w:tplc="6204A5CE" w:tentative="1">
      <w:start w:val="1"/>
      <w:numFmt w:val="lowerLetter"/>
      <w:lvlText w:val="%2."/>
      <w:lvlJc w:val="left"/>
      <w:pPr>
        <w:tabs>
          <w:tab w:val="num" w:pos="1440"/>
        </w:tabs>
        <w:ind w:left="1440" w:hanging="360"/>
      </w:pPr>
    </w:lvl>
    <w:lvl w:ilvl="2" w:tplc="50DEB50C" w:tentative="1">
      <w:start w:val="1"/>
      <w:numFmt w:val="lowerRoman"/>
      <w:lvlText w:val="%3."/>
      <w:lvlJc w:val="right"/>
      <w:pPr>
        <w:tabs>
          <w:tab w:val="num" w:pos="2160"/>
        </w:tabs>
        <w:ind w:left="2160" w:hanging="180"/>
      </w:pPr>
    </w:lvl>
    <w:lvl w:ilvl="3" w:tplc="FE2A145A" w:tentative="1">
      <w:start w:val="1"/>
      <w:numFmt w:val="decimal"/>
      <w:lvlText w:val="%4."/>
      <w:lvlJc w:val="left"/>
      <w:pPr>
        <w:tabs>
          <w:tab w:val="num" w:pos="2880"/>
        </w:tabs>
        <w:ind w:left="2880" w:hanging="360"/>
      </w:pPr>
    </w:lvl>
    <w:lvl w:ilvl="4" w:tplc="26E6BCA4" w:tentative="1">
      <w:start w:val="1"/>
      <w:numFmt w:val="lowerLetter"/>
      <w:lvlText w:val="%5."/>
      <w:lvlJc w:val="left"/>
      <w:pPr>
        <w:tabs>
          <w:tab w:val="num" w:pos="3600"/>
        </w:tabs>
        <w:ind w:left="3600" w:hanging="360"/>
      </w:pPr>
    </w:lvl>
    <w:lvl w:ilvl="5" w:tplc="97ECB9EE" w:tentative="1">
      <w:start w:val="1"/>
      <w:numFmt w:val="lowerRoman"/>
      <w:lvlText w:val="%6."/>
      <w:lvlJc w:val="right"/>
      <w:pPr>
        <w:tabs>
          <w:tab w:val="num" w:pos="4320"/>
        </w:tabs>
        <w:ind w:left="4320" w:hanging="180"/>
      </w:pPr>
    </w:lvl>
    <w:lvl w:ilvl="6" w:tplc="6A607FB2" w:tentative="1">
      <w:start w:val="1"/>
      <w:numFmt w:val="decimal"/>
      <w:lvlText w:val="%7."/>
      <w:lvlJc w:val="left"/>
      <w:pPr>
        <w:tabs>
          <w:tab w:val="num" w:pos="5040"/>
        </w:tabs>
        <w:ind w:left="5040" w:hanging="360"/>
      </w:pPr>
    </w:lvl>
    <w:lvl w:ilvl="7" w:tplc="4E06C52E" w:tentative="1">
      <w:start w:val="1"/>
      <w:numFmt w:val="lowerLetter"/>
      <w:lvlText w:val="%8."/>
      <w:lvlJc w:val="left"/>
      <w:pPr>
        <w:tabs>
          <w:tab w:val="num" w:pos="5760"/>
        </w:tabs>
        <w:ind w:left="5760" w:hanging="360"/>
      </w:pPr>
    </w:lvl>
    <w:lvl w:ilvl="8" w:tplc="3364D83C"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2B9EBE82">
      <w:start w:val="2"/>
      <w:numFmt w:val="decimal"/>
      <w:lvlText w:val="%1."/>
      <w:lvlJc w:val="left"/>
      <w:pPr>
        <w:tabs>
          <w:tab w:val="num" w:pos="360"/>
        </w:tabs>
        <w:ind w:left="360" w:hanging="360"/>
      </w:pPr>
      <w:rPr>
        <w:rFonts w:hint="default"/>
      </w:rPr>
    </w:lvl>
    <w:lvl w:ilvl="1" w:tplc="330006CE" w:tentative="1">
      <w:start w:val="1"/>
      <w:numFmt w:val="lowerLetter"/>
      <w:lvlText w:val="%2."/>
      <w:lvlJc w:val="left"/>
      <w:pPr>
        <w:tabs>
          <w:tab w:val="num" w:pos="1440"/>
        </w:tabs>
        <w:ind w:left="1440" w:hanging="360"/>
      </w:pPr>
    </w:lvl>
    <w:lvl w:ilvl="2" w:tplc="6EF8960E" w:tentative="1">
      <w:start w:val="1"/>
      <w:numFmt w:val="lowerRoman"/>
      <w:lvlText w:val="%3."/>
      <w:lvlJc w:val="right"/>
      <w:pPr>
        <w:tabs>
          <w:tab w:val="num" w:pos="2160"/>
        </w:tabs>
        <w:ind w:left="2160" w:hanging="180"/>
      </w:pPr>
    </w:lvl>
    <w:lvl w:ilvl="3" w:tplc="341C99E4" w:tentative="1">
      <w:start w:val="1"/>
      <w:numFmt w:val="decimal"/>
      <w:lvlText w:val="%4."/>
      <w:lvlJc w:val="left"/>
      <w:pPr>
        <w:tabs>
          <w:tab w:val="num" w:pos="2880"/>
        </w:tabs>
        <w:ind w:left="2880" w:hanging="360"/>
      </w:pPr>
    </w:lvl>
    <w:lvl w:ilvl="4" w:tplc="544075FC" w:tentative="1">
      <w:start w:val="1"/>
      <w:numFmt w:val="lowerLetter"/>
      <w:lvlText w:val="%5."/>
      <w:lvlJc w:val="left"/>
      <w:pPr>
        <w:tabs>
          <w:tab w:val="num" w:pos="3600"/>
        </w:tabs>
        <w:ind w:left="3600" w:hanging="360"/>
      </w:pPr>
    </w:lvl>
    <w:lvl w:ilvl="5" w:tplc="D868CEDC" w:tentative="1">
      <w:start w:val="1"/>
      <w:numFmt w:val="lowerRoman"/>
      <w:lvlText w:val="%6."/>
      <w:lvlJc w:val="right"/>
      <w:pPr>
        <w:tabs>
          <w:tab w:val="num" w:pos="4320"/>
        </w:tabs>
        <w:ind w:left="4320" w:hanging="180"/>
      </w:pPr>
    </w:lvl>
    <w:lvl w:ilvl="6" w:tplc="4C4429BA" w:tentative="1">
      <w:start w:val="1"/>
      <w:numFmt w:val="decimal"/>
      <w:lvlText w:val="%7."/>
      <w:lvlJc w:val="left"/>
      <w:pPr>
        <w:tabs>
          <w:tab w:val="num" w:pos="5040"/>
        </w:tabs>
        <w:ind w:left="5040" w:hanging="360"/>
      </w:pPr>
    </w:lvl>
    <w:lvl w:ilvl="7" w:tplc="0AACD5C2" w:tentative="1">
      <w:start w:val="1"/>
      <w:numFmt w:val="lowerLetter"/>
      <w:lvlText w:val="%8."/>
      <w:lvlJc w:val="left"/>
      <w:pPr>
        <w:tabs>
          <w:tab w:val="num" w:pos="5760"/>
        </w:tabs>
        <w:ind w:left="5760" w:hanging="360"/>
      </w:pPr>
    </w:lvl>
    <w:lvl w:ilvl="8" w:tplc="F8D8F76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3A2C36C0">
      <w:start w:val="1"/>
      <w:numFmt w:val="decimal"/>
      <w:lvlText w:val="%1."/>
      <w:lvlJc w:val="left"/>
      <w:pPr>
        <w:tabs>
          <w:tab w:val="num" w:pos="720"/>
        </w:tabs>
        <w:ind w:left="720" w:hanging="360"/>
      </w:pPr>
      <w:rPr>
        <w:rFonts w:hint="default"/>
      </w:rPr>
    </w:lvl>
    <w:lvl w:ilvl="1" w:tplc="DAF206BA" w:tentative="1">
      <w:start w:val="1"/>
      <w:numFmt w:val="lowerLetter"/>
      <w:lvlText w:val="%2."/>
      <w:lvlJc w:val="left"/>
      <w:pPr>
        <w:tabs>
          <w:tab w:val="num" w:pos="1800"/>
        </w:tabs>
        <w:ind w:left="1800" w:hanging="360"/>
      </w:pPr>
    </w:lvl>
    <w:lvl w:ilvl="2" w:tplc="79B22D66" w:tentative="1">
      <w:start w:val="1"/>
      <w:numFmt w:val="lowerRoman"/>
      <w:lvlText w:val="%3."/>
      <w:lvlJc w:val="right"/>
      <w:pPr>
        <w:tabs>
          <w:tab w:val="num" w:pos="2520"/>
        </w:tabs>
        <w:ind w:left="2520" w:hanging="180"/>
      </w:pPr>
    </w:lvl>
    <w:lvl w:ilvl="3" w:tplc="E5E0489C" w:tentative="1">
      <w:start w:val="1"/>
      <w:numFmt w:val="decimal"/>
      <w:lvlText w:val="%4."/>
      <w:lvlJc w:val="left"/>
      <w:pPr>
        <w:tabs>
          <w:tab w:val="num" w:pos="3240"/>
        </w:tabs>
        <w:ind w:left="3240" w:hanging="360"/>
      </w:pPr>
    </w:lvl>
    <w:lvl w:ilvl="4" w:tplc="E23E0688" w:tentative="1">
      <w:start w:val="1"/>
      <w:numFmt w:val="lowerLetter"/>
      <w:lvlText w:val="%5."/>
      <w:lvlJc w:val="left"/>
      <w:pPr>
        <w:tabs>
          <w:tab w:val="num" w:pos="3960"/>
        </w:tabs>
        <w:ind w:left="3960" w:hanging="360"/>
      </w:pPr>
    </w:lvl>
    <w:lvl w:ilvl="5" w:tplc="D24A0A54" w:tentative="1">
      <w:start w:val="1"/>
      <w:numFmt w:val="lowerRoman"/>
      <w:lvlText w:val="%6."/>
      <w:lvlJc w:val="right"/>
      <w:pPr>
        <w:tabs>
          <w:tab w:val="num" w:pos="4680"/>
        </w:tabs>
        <w:ind w:left="4680" w:hanging="180"/>
      </w:pPr>
    </w:lvl>
    <w:lvl w:ilvl="6" w:tplc="AB3462BA" w:tentative="1">
      <w:start w:val="1"/>
      <w:numFmt w:val="decimal"/>
      <w:lvlText w:val="%7."/>
      <w:lvlJc w:val="left"/>
      <w:pPr>
        <w:tabs>
          <w:tab w:val="num" w:pos="5400"/>
        </w:tabs>
        <w:ind w:left="5400" w:hanging="360"/>
      </w:pPr>
    </w:lvl>
    <w:lvl w:ilvl="7" w:tplc="F42AA1A4" w:tentative="1">
      <w:start w:val="1"/>
      <w:numFmt w:val="lowerLetter"/>
      <w:lvlText w:val="%8."/>
      <w:lvlJc w:val="left"/>
      <w:pPr>
        <w:tabs>
          <w:tab w:val="num" w:pos="6120"/>
        </w:tabs>
        <w:ind w:left="6120" w:hanging="360"/>
      </w:pPr>
    </w:lvl>
    <w:lvl w:ilvl="8" w:tplc="77DCBF32"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D77AE764">
      <w:start w:val="1"/>
      <w:numFmt w:val="decimal"/>
      <w:lvlText w:val="%1."/>
      <w:lvlJc w:val="left"/>
      <w:pPr>
        <w:tabs>
          <w:tab w:val="num" w:pos="780"/>
        </w:tabs>
        <w:ind w:left="780" w:hanging="780"/>
      </w:pPr>
      <w:rPr>
        <w:rFonts w:hint="default"/>
      </w:rPr>
    </w:lvl>
    <w:lvl w:ilvl="1" w:tplc="734EDD36" w:tentative="1">
      <w:start w:val="1"/>
      <w:numFmt w:val="lowerLetter"/>
      <w:lvlText w:val="%2."/>
      <w:lvlJc w:val="left"/>
      <w:pPr>
        <w:tabs>
          <w:tab w:val="num" w:pos="1440"/>
        </w:tabs>
        <w:ind w:left="1440" w:hanging="360"/>
      </w:pPr>
    </w:lvl>
    <w:lvl w:ilvl="2" w:tplc="DB98073A" w:tentative="1">
      <w:start w:val="1"/>
      <w:numFmt w:val="lowerRoman"/>
      <w:lvlText w:val="%3."/>
      <w:lvlJc w:val="right"/>
      <w:pPr>
        <w:tabs>
          <w:tab w:val="num" w:pos="2160"/>
        </w:tabs>
        <w:ind w:left="2160" w:hanging="180"/>
      </w:pPr>
    </w:lvl>
    <w:lvl w:ilvl="3" w:tplc="79C26A64" w:tentative="1">
      <w:start w:val="1"/>
      <w:numFmt w:val="decimal"/>
      <w:lvlText w:val="%4."/>
      <w:lvlJc w:val="left"/>
      <w:pPr>
        <w:tabs>
          <w:tab w:val="num" w:pos="2880"/>
        </w:tabs>
        <w:ind w:left="2880" w:hanging="360"/>
      </w:pPr>
    </w:lvl>
    <w:lvl w:ilvl="4" w:tplc="E74E5A50" w:tentative="1">
      <w:start w:val="1"/>
      <w:numFmt w:val="lowerLetter"/>
      <w:lvlText w:val="%5."/>
      <w:lvlJc w:val="left"/>
      <w:pPr>
        <w:tabs>
          <w:tab w:val="num" w:pos="3600"/>
        </w:tabs>
        <w:ind w:left="3600" w:hanging="360"/>
      </w:pPr>
    </w:lvl>
    <w:lvl w:ilvl="5" w:tplc="135E5A6A" w:tentative="1">
      <w:start w:val="1"/>
      <w:numFmt w:val="lowerRoman"/>
      <w:lvlText w:val="%6."/>
      <w:lvlJc w:val="right"/>
      <w:pPr>
        <w:tabs>
          <w:tab w:val="num" w:pos="4320"/>
        </w:tabs>
        <w:ind w:left="4320" w:hanging="180"/>
      </w:pPr>
    </w:lvl>
    <w:lvl w:ilvl="6" w:tplc="FFF60CA2" w:tentative="1">
      <w:start w:val="1"/>
      <w:numFmt w:val="decimal"/>
      <w:lvlText w:val="%7."/>
      <w:lvlJc w:val="left"/>
      <w:pPr>
        <w:tabs>
          <w:tab w:val="num" w:pos="5040"/>
        </w:tabs>
        <w:ind w:left="5040" w:hanging="360"/>
      </w:pPr>
    </w:lvl>
    <w:lvl w:ilvl="7" w:tplc="E0D0260E" w:tentative="1">
      <w:start w:val="1"/>
      <w:numFmt w:val="lowerLetter"/>
      <w:lvlText w:val="%8."/>
      <w:lvlJc w:val="left"/>
      <w:pPr>
        <w:tabs>
          <w:tab w:val="num" w:pos="5760"/>
        </w:tabs>
        <w:ind w:left="5760" w:hanging="360"/>
      </w:pPr>
    </w:lvl>
    <w:lvl w:ilvl="8" w:tplc="6A268DC0"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1F02E82E">
      <w:start w:val="1"/>
      <w:numFmt w:val="decimal"/>
      <w:lvlText w:val="%1."/>
      <w:lvlJc w:val="left"/>
      <w:pPr>
        <w:tabs>
          <w:tab w:val="num" w:pos="360"/>
        </w:tabs>
        <w:ind w:left="360" w:hanging="360"/>
      </w:pPr>
      <w:rPr>
        <w:rFonts w:hint="default"/>
      </w:rPr>
    </w:lvl>
    <w:lvl w:ilvl="1" w:tplc="B8A88656" w:tentative="1">
      <w:start w:val="1"/>
      <w:numFmt w:val="lowerLetter"/>
      <w:lvlText w:val="%2."/>
      <w:lvlJc w:val="left"/>
      <w:pPr>
        <w:tabs>
          <w:tab w:val="num" w:pos="1440"/>
        </w:tabs>
        <w:ind w:left="1440" w:hanging="360"/>
      </w:pPr>
    </w:lvl>
    <w:lvl w:ilvl="2" w:tplc="057E2502" w:tentative="1">
      <w:start w:val="1"/>
      <w:numFmt w:val="lowerRoman"/>
      <w:lvlText w:val="%3."/>
      <w:lvlJc w:val="right"/>
      <w:pPr>
        <w:tabs>
          <w:tab w:val="num" w:pos="2160"/>
        </w:tabs>
        <w:ind w:left="2160" w:hanging="180"/>
      </w:pPr>
    </w:lvl>
    <w:lvl w:ilvl="3" w:tplc="2146CBBA" w:tentative="1">
      <w:start w:val="1"/>
      <w:numFmt w:val="decimal"/>
      <w:lvlText w:val="%4."/>
      <w:lvlJc w:val="left"/>
      <w:pPr>
        <w:tabs>
          <w:tab w:val="num" w:pos="2880"/>
        </w:tabs>
        <w:ind w:left="2880" w:hanging="360"/>
      </w:pPr>
    </w:lvl>
    <w:lvl w:ilvl="4" w:tplc="3C52A936" w:tentative="1">
      <w:start w:val="1"/>
      <w:numFmt w:val="lowerLetter"/>
      <w:lvlText w:val="%5."/>
      <w:lvlJc w:val="left"/>
      <w:pPr>
        <w:tabs>
          <w:tab w:val="num" w:pos="3600"/>
        </w:tabs>
        <w:ind w:left="3600" w:hanging="360"/>
      </w:pPr>
    </w:lvl>
    <w:lvl w:ilvl="5" w:tplc="FE2C9C5C" w:tentative="1">
      <w:start w:val="1"/>
      <w:numFmt w:val="lowerRoman"/>
      <w:lvlText w:val="%6."/>
      <w:lvlJc w:val="right"/>
      <w:pPr>
        <w:tabs>
          <w:tab w:val="num" w:pos="4320"/>
        </w:tabs>
        <w:ind w:left="4320" w:hanging="180"/>
      </w:pPr>
    </w:lvl>
    <w:lvl w:ilvl="6" w:tplc="EF60C62C" w:tentative="1">
      <w:start w:val="1"/>
      <w:numFmt w:val="decimal"/>
      <w:lvlText w:val="%7."/>
      <w:lvlJc w:val="left"/>
      <w:pPr>
        <w:tabs>
          <w:tab w:val="num" w:pos="5040"/>
        </w:tabs>
        <w:ind w:left="5040" w:hanging="360"/>
      </w:pPr>
    </w:lvl>
    <w:lvl w:ilvl="7" w:tplc="FA902022" w:tentative="1">
      <w:start w:val="1"/>
      <w:numFmt w:val="lowerLetter"/>
      <w:lvlText w:val="%8."/>
      <w:lvlJc w:val="left"/>
      <w:pPr>
        <w:tabs>
          <w:tab w:val="num" w:pos="5760"/>
        </w:tabs>
        <w:ind w:left="5760" w:hanging="360"/>
      </w:pPr>
    </w:lvl>
    <w:lvl w:ilvl="8" w:tplc="30D48EB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77ECF782">
      <w:start w:val="1"/>
      <w:numFmt w:val="decimal"/>
      <w:lvlText w:val="%1."/>
      <w:lvlJc w:val="left"/>
      <w:pPr>
        <w:tabs>
          <w:tab w:val="num" w:pos="360"/>
        </w:tabs>
        <w:ind w:left="360" w:hanging="360"/>
      </w:pPr>
    </w:lvl>
    <w:lvl w:ilvl="1" w:tplc="BC742992" w:tentative="1">
      <w:start w:val="1"/>
      <w:numFmt w:val="lowerLetter"/>
      <w:lvlText w:val="%2."/>
      <w:lvlJc w:val="left"/>
      <w:pPr>
        <w:tabs>
          <w:tab w:val="num" w:pos="1080"/>
        </w:tabs>
        <w:ind w:left="1080" w:hanging="360"/>
      </w:pPr>
    </w:lvl>
    <w:lvl w:ilvl="2" w:tplc="488458DC" w:tentative="1">
      <w:start w:val="1"/>
      <w:numFmt w:val="lowerRoman"/>
      <w:lvlText w:val="%3."/>
      <w:lvlJc w:val="right"/>
      <w:pPr>
        <w:tabs>
          <w:tab w:val="num" w:pos="1800"/>
        </w:tabs>
        <w:ind w:left="1800" w:hanging="180"/>
      </w:pPr>
    </w:lvl>
    <w:lvl w:ilvl="3" w:tplc="73DE7888" w:tentative="1">
      <w:start w:val="1"/>
      <w:numFmt w:val="decimal"/>
      <w:lvlText w:val="%4."/>
      <w:lvlJc w:val="left"/>
      <w:pPr>
        <w:tabs>
          <w:tab w:val="num" w:pos="2520"/>
        </w:tabs>
        <w:ind w:left="2520" w:hanging="360"/>
      </w:pPr>
    </w:lvl>
    <w:lvl w:ilvl="4" w:tplc="8AA8B5B4" w:tentative="1">
      <w:start w:val="1"/>
      <w:numFmt w:val="lowerLetter"/>
      <w:lvlText w:val="%5."/>
      <w:lvlJc w:val="left"/>
      <w:pPr>
        <w:tabs>
          <w:tab w:val="num" w:pos="3240"/>
        </w:tabs>
        <w:ind w:left="3240" w:hanging="360"/>
      </w:pPr>
    </w:lvl>
    <w:lvl w:ilvl="5" w:tplc="7382AA66" w:tentative="1">
      <w:start w:val="1"/>
      <w:numFmt w:val="lowerRoman"/>
      <w:lvlText w:val="%6."/>
      <w:lvlJc w:val="right"/>
      <w:pPr>
        <w:tabs>
          <w:tab w:val="num" w:pos="3960"/>
        </w:tabs>
        <w:ind w:left="3960" w:hanging="180"/>
      </w:pPr>
    </w:lvl>
    <w:lvl w:ilvl="6" w:tplc="748EDF40" w:tentative="1">
      <w:start w:val="1"/>
      <w:numFmt w:val="decimal"/>
      <w:lvlText w:val="%7."/>
      <w:lvlJc w:val="left"/>
      <w:pPr>
        <w:tabs>
          <w:tab w:val="num" w:pos="4680"/>
        </w:tabs>
        <w:ind w:left="4680" w:hanging="360"/>
      </w:pPr>
    </w:lvl>
    <w:lvl w:ilvl="7" w:tplc="58E241C8" w:tentative="1">
      <w:start w:val="1"/>
      <w:numFmt w:val="lowerLetter"/>
      <w:lvlText w:val="%8."/>
      <w:lvlJc w:val="left"/>
      <w:pPr>
        <w:tabs>
          <w:tab w:val="num" w:pos="5400"/>
        </w:tabs>
        <w:ind w:left="5400" w:hanging="360"/>
      </w:pPr>
    </w:lvl>
    <w:lvl w:ilvl="8" w:tplc="F51A80C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31E474C2">
      <w:start w:val="1"/>
      <w:numFmt w:val="decimal"/>
      <w:lvlText w:val="%1."/>
      <w:lvlJc w:val="left"/>
      <w:pPr>
        <w:tabs>
          <w:tab w:val="num" w:pos="360"/>
        </w:tabs>
        <w:ind w:left="360" w:hanging="360"/>
      </w:pPr>
      <w:rPr>
        <w:rFonts w:hint="default"/>
        <w:b w:val="0"/>
      </w:rPr>
    </w:lvl>
    <w:lvl w:ilvl="1" w:tplc="DC006D7E" w:tentative="1">
      <w:start w:val="1"/>
      <w:numFmt w:val="lowerLetter"/>
      <w:lvlText w:val="%2."/>
      <w:lvlJc w:val="left"/>
      <w:pPr>
        <w:tabs>
          <w:tab w:val="num" w:pos="1440"/>
        </w:tabs>
        <w:ind w:left="1440" w:hanging="360"/>
      </w:pPr>
    </w:lvl>
    <w:lvl w:ilvl="2" w:tplc="08D89200" w:tentative="1">
      <w:start w:val="1"/>
      <w:numFmt w:val="lowerRoman"/>
      <w:lvlText w:val="%3."/>
      <w:lvlJc w:val="right"/>
      <w:pPr>
        <w:tabs>
          <w:tab w:val="num" w:pos="2160"/>
        </w:tabs>
        <w:ind w:left="2160" w:hanging="180"/>
      </w:pPr>
    </w:lvl>
    <w:lvl w:ilvl="3" w:tplc="AD4CDC48" w:tentative="1">
      <w:start w:val="1"/>
      <w:numFmt w:val="decimal"/>
      <w:lvlText w:val="%4."/>
      <w:lvlJc w:val="left"/>
      <w:pPr>
        <w:tabs>
          <w:tab w:val="num" w:pos="2880"/>
        </w:tabs>
        <w:ind w:left="2880" w:hanging="360"/>
      </w:pPr>
    </w:lvl>
    <w:lvl w:ilvl="4" w:tplc="729E7ACE" w:tentative="1">
      <w:start w:val="1"/>
      <w:numFmt w:val="lowerLetter"/>
      <w:lvlText w:val="%5."/>
      <w:lvlJc w:val="left"/>
      <w:pPr>
        <w:tabs>
          <w:tab w:val="num" w:pos="3600"/>
        </w:tabs>
        <w:ind w:left="3600" w:hanging="360"/>
      </w:pPr>
    </w:lvl>
    <w:lvl w:ilvl="5" w:tplc="D45EA4F6" w:tentative="1">
      <w:start w:val="1"/>
      <w:numFmt w:val="lowerRoman"/>
      <w:lvlText w:val="%6."/>
      <w:lvlJc w:val="right"/>
      <w:pPr>
        <w:tabs>
          <w:tab w:val="num" w:pos="4320"/>
        </w:tabs>
        <w:ind w:left="4320" w:hanging="180"/>
      </w:pPr>
    </w:lvl>
    <w:lvl w:ilvl="6" w:tplc="0C6A7E2E" w:tentative="1">
      <w:start w:val="1"/>
      <w:numFmt w:val="decimal"/>
      <w:lvlText w:val="%7."/>
      <w:lvlJc w:val="left"/>
      <w:pPr>
        <w:tabs>
          <w:tab w:val="num" w:pos="5040"/>
        </w:tabs>
        <w:ind w:left="5040" w:hanging="360"/>
      </w:pPr>
    </w:lvl>
    <w:lvl w:ilvl="7" w:tplc="3BE06DB6" w:tentative="1">
      <w:start w:val="1"/>
      <w:numFmt w:val="lowerLetter"/>
      <w:lvlText w:val="%8."/>
      <w:lvlJc w:val="left"/>
      <w:pPr>
        <w:tabs>
          <w:tab w:val="num" w:pos="5760"/>
        </w:tabs>
        <w:ind w:left="5760" w:hanging="360"/>
      </w:pPr>
    </w:lvl>
    <w:lvl w:ilvl="8" w:tplc="787A5718"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E8E8C4F4">
      <w:start w:val="3"/>
      <w:numFmt w:val="decimal"/>
      <w:lvlText w:val="%1."/>
      <w:lvlJc w:val="left"/>
      <w:pPr>
        <w:tabs>
          <w:tab w:val="num" w:pos="360"/>
        </w:tabs>
        <w:ind w:left="360" w:hanging="360"/>
      </w:pPr>
      <w:rPr>
        <w:rFonts w:hint="default"/>
      </w:rPr>
    </w:lvl>
    <w:lvl w:ilvl="1" w:tplc="72522C20" w:tentative="1">
      <w:start w:val="1"/>
      <w:numFmt w:val="lowerLetter"/>
      <w:lvlText w:val="%2."/>
      <w:lvlJc w:val="left"/>
      <w:pPr>
        <w:tabs>
          <w:tab w:val="num" w:pos="1440"/>
        </w:tabs>
        <w:ind w:left="1440" w:hanging="360"/>
      </w:pPr>
    </w:lvl>
    <w:lvl w:ilvl="2" w:tplc="4D669B3C" w:tentative="1">
      <w:start w:val="1"/>
      <w:numFmt w:val="lowerRoman"/>
      <w:lvlText w:val="%3."/>
      <w:lvlJc w:val="right"/>
      <w:pPr>
        <w:tabs>
          <w:tab w:val="num" w:pos="2160"/>
        </w:tabs>
        <w:ind w:left="2160" w:hanging="180"/>
      </w:pPr>
    </w:lvl>
    <w:lvl w:ilvl="3" w:tplc="C5E6C5CC" w:tentative="1">
      <w:start w:val="1"/>
      <w:numFmt w:val="decimal"/>
      <w:lvlText w:val="%4."/>
      <w:lvlJc w:val="left"/>
      <w:pPr>
        <w:tabs>
          <w:tab w:val="num" w:pos="2880"/>
        </w:tabs>
        <w:ind w:left="2880" w:hanging="360"/>
      </w:pPr>
    </w:lvl>
    <w:lvl w:ilvl="4" w:tplc="A116409A" w:tentative="1">
      <w:start w:val="1"/>
      <w:numFmt w:val="lowerLetter"/>
      <w:lvlText w:val="%5."/>
      <w:lvlJc w:val="left"/>
      <w:pPr>
        <w:tabs>
          <w:tab w:val="num" w:pos="3600"/>
        </w:tabs>
        <w:ind w:left="3600" w:hanging="360"/>
      </w:pPr>
    </w:lvl>
    <w:lvl w:ilvl="5" w:tplc="E892F02E" w:tentative="1">
      <w:start w:val="1"/>
      <w:numFmt w:val="lowerRoman"/>
      <w:lvlText w:val="%6."/>
      <w:lvlJc w:val="right"/>
      <w:pPr>
        <w:tabs>
          <w:tab w:val="num" w:pos="4320"/>
        </w:tabs>
        <w:ind w:left="4320" w:hanging="180"/>
      </w:pPr>
    </w:lvl>
    <w:lvl w:ilvl="6" w:tplc="C06464C2" w:tentative="1">
      <w:start w:val="1"/>
      <w:numFmt w:val="decimal"/>
      <w:lvlText w:val="%7."/>
      <w:lvlJc w:val="left"/>
      <w:pPr>
        <w:tabs>
          <w:tab w:val="num" w:pos="5040"/>
        </w:tabs>
        <w:ind w:left="5040" w:hanging="360"/>
      </w:pPr>
    </w:lvl>
    <w:lvl w:ilvl="7" w:tplc="0136B4F6" w:tentative="1">
      <w:start w:val="1"/>
      <w:numFmt w:val="lowerLetter"/>
      <w:lvlText w:val="%8."/>
      <w:lvlJc w:val="left"/>
      <w:pPr>
        <w:tabs>
          <w:tab w:val="num" w:pos="5760"/>
        </w:tabs>
        <w:ind w:left="5760" w:hanging="360"/>
      </w:pPr>
    </w:lvl>
    <w:lvl w:ilvl="8" w:tplc="E79A866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2954E2C4">
      <w:start w:val="1"/>
      <w:numFmt w:val="decimal"/>
      <w:lvlText w:val="%1."/>
      <w:lvlJc w:val="left"/>
      <w:pPr>
        <w:tabs>
          <w:tab w:val="num" w:pos="360"/>
        </w:tabs>
        <w:ind w:left="360" w:hanging="360"/>
      </w:pPr>
      <w:rPr>
        <w:rFonts w:hint="default"/>
        <w:b w:val="0"/>
      </w:rPr>
    </w:lvl>
    <w:lvl w:ilvl="1" w:tplc="FDDED596" w:tentative="1">
      <w:start w:val="1"/>
      <w:numFmt w:val="lowerLetter"/>
      <w:lvlText w:val="%2."/>
      <w:lvlJc w:val="left"/>
      <w:pPr>
        <w:tabs>
          <w:tab w:val="num" w:pos="1440"/>
        </w:tabs>
        <w:ind w:left="1440" w:hanging="360"/>
      </w:pPr>
    </w:lvl>
    <w:lvl w:ilvl="2" w:tplc="805257B0" w:tentative="1">
      <w:start w:val="1"/>
      <w:numFmt w:val="lowerRoman"/>
      <w:lvlText w:val="%3."/>
      <w:lvlJc w:val="right"/>
      <w:pPr>
        <w:tabs>
          <w:tab w:val="num" w:pos="2160"/>
        </w:tabs>
        <w:ind w:left="2160" w:hanging="180"/>
      </w:pPr>
    </w:lvl>
    <w:lvl w:ilvl="3" w:tplc="85EA08BC" w:tentative="1">
      <w:start w:val="1"/>
      <w:numFmt w:val="decimal"/>
      <w:lvlText w:val="%4."/>
      <w:lvlJc w:val="left"/>
      <w:pPr>
        <w:tabs>
          <w:tab w:val="num" w:pos="2880"/>
        </w:tabs>
        <w:ind w:left="2880" w:hanging="360"/>
      </w:pPr>
    </w:lvl>
    <w:lvl w:ilvl="4" w:tplc="966E8C6C" w:tentative="1">
      <w:start w:val="1"/>
      <w:numFmt w:val="lowerLetter"/>
      <w:lvlText w:val="%5."/>
      <w:lvlJc w:val="left"/>
      <w:pPr>
        <w:tabs>
          <w:tab w:val="num" w:pos="3600"/>
        </w:tabs>
        <w:ind w:left="3600" w:hanging="360"/>
      </w:pPr>
    </w:lvl>
    <w:lvl w:ilvl="5" w:tplc="8FDEC466" w:tentative="1">
      <w:start w:val="1"/>
      <w:numFmt w:val="lowerRoman"/>
      <w:lvlText w:val="%6."/>
      <w:lvlJc w:val="right"/>
      <w:pPr>
        <w:tabs>
          <w:tab w:val="num" w:pos="4320"/>
        </w:tabs>
        <w:ind w:left="4320" w:hanging="180"/>
      </w:pPr>
    </w:lvl>
    <w:lvl w:ilvl="6" w:tplc="2CA641A4" w:tentative="1">
      <w:start w:val="1"/>
      <w:numFmt w:val="decimal"/>
      <w:lvlText w:val="%7."/>
      <w:lvlJc w:val="left"/>
      <w:pPr>
        <w:tabs>
          <w:tab w:val="num" w:pos="5040"/>
        </w:tabs>
        <w:ind w:left="5040" w:hanging="360"/>
      </w:pPr>
    </w:lvl>
    <w:lvl w:ilvl="7" w:tplc="B1406C40" w:tentative="1">
      <w:start w:val="1"/>
      <w:numFmt w:val="lowerLetter"/>
      <w:lvlText w:val="%8."/>
      <w:lvlJc w:val="left"/>
      <w:pPr>
        <w:tabs>
          <w:tab w:val="num" w:pos="5760"/>
        </w:tabs>
        <w:ind w:left="5760" w:hanging="360"/>
      </w:pPr>
    </w:lvl>
    <w:lvl w:ilvl="8" w:tplc="6ACA4EF4"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75663DE8">
      <w:start w:val="1"/>
      <w:numFmt w:val="decimal"/>
      <w:lvlText w:val="%1."/>
      <w:lvlJc w:val="left"/>
      <w:pPr>
        <w:ind w:left="720" w:hanging="360"/>
      </w:pPr>
    </w:lvl>
    <w:lvl w:ilvl="1" w:tplc="75106A46" w:tentative="1">
      <w:start w:val="1"/>
      <w:numFmt w:val="lowerLetter"/>
      <w:lvlText w:val="%2."/>
      <w:lvlJc w:val="left"/>
      <w:pPr>
        <w:ind w:left="1440" w:hanging="360"/>
      </w:pPr>
    </w:lvl>
    <w:lvl w:ilvl="2" w:tplc="6C80DF8E">
      <w:start w:val="1"/>
      <w:numFmt w:val="lowerRoman"/>
      <w:lvlText w:val="%3."/>
      <w:lvlJc w:val="right"/>
      <w:pPr>
        <w:ind w:left="2160" w:hanging="180"/>
      </w:pPr>
    </w:lvl>
    <w:lvl w:ilvl="3" w:tplc="CAFEEB30" w:tentative="1">
      <w:start w:val="1"/>
      <w:numFmt w:val="decimal"/>
      <w:lvlText w:val="%4."/>
      <w:lvlJc w:val="left"/>
      <w:pPr>
        <w:ind w:left="2880" w:hanging="360"/>
      </w:pPr>
    </w:lvl>
    <w:lvl w:ilvl="4" w:tplc="5028A8C0" w:tentative="1">
      <w:start w:val="1"/>
      <w:numFmt w:val="lowerLetter"/>
      <w:lvlText w:val="%5."/>
      <w:lvlJc w:val="left"/>
      <w:pPr>
        <w:ind w:left="3600" w:hanging="360"/>
      </w:pPr>
    </w:lvl>
    <w:lvl w:ilvl="5" w:tplc="569ADE10" w:tentative="1">
      <w:start w:val="1"/>
      <w:numFmt w:val="lowerRoman"/>
      <w:lvlText w:val="%6."/>
      <w:lvlJc w:val="right"/>
      <w:pPr>
        <w:ind w:left="4320" w:hanging="180"/>
      </w:pPr>
    </w:lvl>
    <w:lvl w:ilvl="6" w:tplc="B99E88A0" w:tentative="1">
      <w:start w:val="1"/>
      <w:numFmt w:val="decimal"/>
      <w:lvlText w:val="%7."/>
      <w:lvlJc w:val="left"/>
      <w:pPr>
        <w:ind w:left="5040" w:hanging="360"/>
      </w:pPr>
    </w:lvl>
    <w:lvl w:ilvl="7" w:tplc="D2EE8EDC" w:tentative="1">
      <w:start w:val="1"/>
      <w:numFmt w:val="lowerLetter"/>
      <w:lvlText w:val="%8."/>
      <w:lvlJc w:val="left"/>
      <w:pPr>
        <w:ind w:left="5760" w:hanging="360"/>
      </w:pPr>
    </w:lvl>
    <w:lvl w:ilvl="8" w:tplc="2BCEC34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808A9218">
      <w:start w:val="1"/>
      <w:numFmt w:val="decimal"/>
      <w:lvlText w:val="%1."/>
      <w:lvlJc w:val="left"/>
      <w:pPr>
        <w:tabs>
          <w:tab w:val="num" w:pos="360"/>
        </w:tabs>
        <w:ind w:left="360" w:hanging="360"/>
      </w:pPr>
      <w:rPr>
        <w:rFonts w:hint="default"/>
      </w:rPr>
    </w:lvl>
    <w:lvl w:ilvl="1" w:tplc="18783D32" w:tentative="1">
      <w:start w:val="1"/>
      <w:numFmt w:val="lowerLetter"/>
      <w:lvlText w:val="%2."/>
      <w:lvlJc w:val="left"/>
      <w:pPr>
        <w:tabs>
          <w:tab w:val="num" w:pos="1080"/>
        </w:tabs>
        <w:ind w:left="1080" w:hanging="360"/>
      </w:pPr>
    </w:lvl>
    <w:lvl w:ilvl="2" w:tplc="3774B1A0" w:tentative="1">
      <w:start w:val="1"/>
      <w:numFmt w:val="lowerRoman"/>
      <w:lvlText w:val="%3."/>
      <w:lvlJc w:val="right"/>
      <w:pPr>
        <w:tabs>
          <w:tab w:val="num" w:pos="1800"/>
        </w:tabs>
        <w:ind w:left="1800" w:hanging="180"/>
      </w:pPr>
    </w:lvl>
    <w:lvl w:ilvl="3" w:tplc="C35EA0FE" w:tentative="1">
      <w:start w:val="1"/>
      <w:numFmt w:val="decimal"/>
      <w:lvlText w:val="%4."/>
      <w:lvlJc w:val="left"/>
      <w:pPr>
        <w:tabs>
          <w:tab w:val="num" w:pos="2520"/>
        </w:tabs>
        <w:ind w:left="2520" w:hanging="360"/>
      </w:pPr>
    </w:lvl>
    <w:lvl w:ilvl="4" w:tplc="D38E7256" w:tentative="1">
      <w:start w:val="1"/>
      <w:numFmt w:val="lowerLetter"/>
      <w:lvlText w:val="%5."/>
      <w:lvlJc w:val="left"/>
      <w:pPr>
        <w:tabs>
          <w:tab w:val="num" w:pos="3240"/>
        </w:tabs>
        <w:ind w:left="3240" w:hanging="360"/>
      </w:pPr>
    </w:lvl>
    <w:lvl w:ilvl="5" w:tplc="A65ECCB0" w:tentative="1">
      <w:start w:val="1"/>
      <w:numFmt w:val="lowerRoman"/>
      <w:lvlText w:val="%6."/>
      <w:lvlJc w:val="right"/>
      <w:pPr>
        <w:tabs>
          <w:tab w:val="num" w:pos="3960"/>
        </w:tabs>
        <w:ind w:left="3960" w:hanging="180"/>
      </w:pPr>
    </w:lvl>
    <w:lvl w:ilvl="6" w:tplc="FC281A5E" w:tentative="1">
      <w:start w:val="1"/>
      <w:numFmt w:val="decimal"/>
      <w:lvlText w:val="%7."/>
      <w:lvlJc w:val="left"/>
      <w:pPr>
        <w:tabs>
          <w:tab w:val="num" w:pos="4680"/>
        </w:tabs>
        <w:ind w:left="4680" w:hanging="360"/>
      </w:pPr>
    </w:lvl>
    <w:lvl w:ilvl="7" w:tplc="0742B38A" w:tentative="1">
      <w:start w:val="1"/>
      <w:numFmt w:val="lowerLetter"/>
      <w:lvlText w:val="%8."/>
      <w:lvlJc w:val="left"/>
      <w:pPr>
        <w:tabs>
          <w:tab w:val="num" w:pos="5400"/>
        </w:tabs>
        <w:ind w:left="5400" w:hanging="360"/>
      </w:pPr>
    </w:lvl>
    <w:lvl w:ilvl="8" w:tplc="53AA02B0"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8208C9FC">
      <w:start w:val="1"/>
      <w:numFmt w:val="decimal"/>
      <w:lvlText w:val="%1."/>
      <w:lvlJc w:val="left"/>
      <w:pPr>
        <w:tabs>
          <w:tab w:val="num" w:pos="720"/>
        </w:tabs>
        <w:ind w:left="720" w:hanging="360"/>
      </w:pPr>
    </w:lvl>
    <w:lvl w:ilvl="1" w:tplc="3C4CB14C" w:tentative="1">
      <w:start w:val="1"/>
      <w:numFmt w:val="lowerLetter"/>
      <w:lvlText w:val="%2."/>
      <w:lvlJc w:val="left"/>
      <w:pPr>
        <w:tabs>
          <w:tab w:val="num" w:pos="1440"/>
        </w:tabs>
        <w:ind w:left="1440" w:hanging="360"/>
      </w:pPr>
    </w:lvl>
    <w:lvl w:ilvl="2" w:tplc="569868AE" w:tentative="1">
      <w:start w:val="1"/>
      <w:numFmt w:val="lowerRoman"/>
      <w:lvlText w:val="%3."/>
      <w:lvlJc w:val="right"/>
      <w:pPr>
        <w:tabs>
          <w:tab w:val="num" w:pos="2160"/>
        </w:tabs>
        <w:ind w:left="2160" w:hanging="180"/>
      </w:pPr>
    </w:lvl>
    <w:lvl w:ilvl="3" w:tplc="49F80872" w:tentative="1">
      <w:start w:val="1"/>
      <w:numFmt w:val="decimal"/>
      <w:lvlText w:val="%4."/>
      <w:lvlJc w:val="left"/>
      <w:pPr>
        <w:tabs>
          <w:tab w:val="num" w:pos="2880"/>
        </w:tabs>
        <w:ind w:left="2880" w:hanging="360"/>
      </w:pPr>
    </w:lvl>
    <w:lvl w:ilvl="4" w:tplc="6F1CE7DE" w:tentative="1">
      <w:start w:val="1"/>
      <w:numFmt w:val="lowerLetter"/>
      <w:lvlText w:val="%5."/>
      <w:lvlJc w:val="left"/>
      <w:pPr>
        <w:tabs>
          <w:tab w:val="num" w:pos="3600"/>
        </w:tabs>
        <w:ind w:left="3600" w:hanging="360"/>
      </w:pPr>
    </w:lvl>
    <w:lvl w:ilvl="5" w:tplc="CCBA8360" w:tentative="1">
      <w:start w:val="1"/>
      <w:numFmt w:val="lowerRoman"/>
      <w:lvlText w:val="%6."/>
      <w:lvlJc w:val="right"/>
      <w:pPr>
        <w:tabs>
          <w:tab w:val="num" w:pos="4320"/>
        </w:tabs>
        <w:ind w:left="4320" w:hanging="180"/>
      </w:pPr>
    </w:lvl>
    <w:lvl w:ilvl="6" w:tplc="6DC6DBF8" w:tentative="1">
      <w:start w:val="1"/>
      <w:numFmt w:val="decimal"/>
      <w:lvlText w:val="%7."/>
      <w:lvlJc w:val="left"/>
      <w:pPr>
        <w:tabs>
          <w:tab w:val="num" w:pos="5040"/>
        </w:tabs>
        <w:ind w:left="5040" w:hanging="360"/>
      </w:pPr>
    </w:lvl>
    <w:lvl w:ilvl="7" w:tplc="36DC2078" w:tentative="1">
      <w:start w:val="1"/>
      <w:numFmt w:val="lowerLetter"/>
      <w:lvlText w:val="%8."/>
      <w:lvlJc w:val="left"/>
      <w:pPr>
        <w:tabs>
          <w:tab w:val="num" w:pos="5760"/>
        </w:tabs>
        <w:ind w:left="5760" w:hanging="360"/>
      </w:pPr>
    </w:lvl>
    <w:lvl w:ilvl="8" w:tplc="20F490A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27A086F8">
      <w:start w:val="1"/>
      <w:numFmt w:val="decimal"/>
      <w:lvlText w:val="%1)"/>
      <w:lvlJc w:val="left"/>
      <w:pPr>
        <w:tabs>
          <w:tab w:val="num" w:pos="360"/>
        </w:tabs>
        <w:ind w:left="360" w:hanging="360"/>
      </w:pPr>
      <w:rPr>
        <w:rFonts w:hint="default"/>
      </w:rPr>
    </w:lvl>
    <w:lvl w:ilvl="1" w:tplc="7F94E406" w:tentative="1">
      <w:start w:val="1"/>
      <w:numFmt w:val="lowerLetter"/>
      <w:lvlText w:val="%2."/>
      <w:lvlJc w:val="left"/>
      <w:pPr>
        <w:tabs>
          <w:tab w:val="num" w:pos="1080"/>
        </w:tabs>
        <w:ind w:left="1080" w:hanging="360"/>
      </w:pPr>
    </w:lvl>
    <w:lvl w:ilvl="2" w:tplc="783CF50A" w:tentative="1">
      <w:start w:val="1"/>
      <w:numFmt w:val="lowerRoman"/>
      <w:lvlText w:val="%3."/>
      <w:lvlJc w:val="right"/>
      <w:pPr>
        <w:tabs>
          <w:tab w:val="num" w:pos="1800"/>
        </w:tabs>
        <w:ind w:left="1800" w:hanging="180"/>
      </w:pPr>
    </w:lvl>
    <w:lvl w:ilvl="3" w:tplc="19D6999C" w:tentative="1">
      <w:start w:val="1"/>
      <w:numFmt w:val="decimal"/>
      <w:lvlText w:val="%4."/>
      <w:lvlJc w:val="left"/>
      <w:pPr>
        <w:tabs>
          <w:tab w:val="num" w:pos="2520"/>
        </w:tabs>
        <w:ind w:left="2520" w:hanging="360"/>
      </w:pPr>
    </w:lvl>
    <w:lvl w:ilvl="4" w:tplc="81C2699E" w:tentative="1">
      <w:start w:val="1"/>
      <w:numFmt w:val="lowerLetter"/>
      <w:lvlText w:val="%5."/>
      <w:lvlJc w:val="left"/>
      <w:pPr>
        <w:tabs>
          <w:tab w:val="num" w:pos="3240"/>
        </w:tabs>
        <w:ind w:left="3240" w:hanging="360"/>
      </w:pPr>
    </w:lvl>
    <w:lvl w:ilvl="5" w:tplc="741CEC14" w:tentative="1">
      <w:start w:val="1"/>
      <w:numFmt w:val="lowerRoman"/>
      <w:lvlText w:val="%6."/>
      <w:lvlJc w:val="right"/>
      <w:pPr>
        <w:tabs>
          <w:tab w:val="num" w:pos="3960"/>
        </w:tabs>
        <w:ind w:left="3960" w:hanging="180"/>
      </w:pPr>
    </w:lvl>
    <w:lvl w:ilvl="6" w:tplc="3C0612B2" w:tentative="1">
      <w:start w:val="1"/>
      <w:numFmt w:val="decimal"/>
      <w:lvlText w:val="%7."/>
      <w:lvlJc w:val="left"/>
      <w:pPr>
        <w:tabs>
          <w:tab w:val="num" w:pos="4680"/>
        </w:tabs>
        <w:ind w:left="4680" w:hanging="360"/>
      </w:pPr>
    </w:lvl>
    <w:lvl w:ilvl="7" w:tplc="7A0A4BAC" w:tentative="1">
      <w:start w:val="1"/>
      <w:numFmt w:val="lowerLetter"/>
      <w:lvlText w:val="%8."/>
      <w:lvlJc w:val="left"/>
      <w:pPr>
        <w:tabs>
          <w:tab w:val="num" w:pos="5400"/>
        </w:tabs>
        <w:ind w:left="5400" w:hanging="360"/>
      </w:pPr>
    </w:lvl>
    <w:lvl w:ilvl="8" w:tplc="9AFAE8B2"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E9C4A8EE">
      <w:start w:val="1"/>
      <w:numFmt w:val="decimal"/>
      <w:lvlText w:val="%1."/>
      <w:lvlJc w:val="left"/>
      <w:pPr>
        <w:tabs>
          <w:tab w:val="num" w:pos="720"/>
        </w:tabs>
        <w:ind w:left="720" w:hanging="360"/>
      </w:pPr>
      <w:rPr>
        <w:rFonts w:hint="default"/>
      </w:rPr>
    </w:lvl>
    <w:lvl w:ilvl="1" w:tplc="3E406D94" w:tentative="1">
      <w:start w:val="1"/>
      <w:numFmt w:val="lowerLetter"/>
      <w:lvlText w:val="%2."/>
      <w:lvlJc w:val="left"/>
      <w:pPr>
        <w:tabs>
          <w:tab w:val="num" w:pos="816"/>
        </w:tabs>
        <w:ind w:left="816" w:hanging="360"/>
      </w:pPr>
    </w:lvl>
    <w:lvl w:ilvl="2" w:tplc="278A2AFA" w:tentative="1">
      <w:start w:val="1"/>
      <w:numFmt w:val="lowerRoman"/>
      <w:lvlText w:val="%3."/>
      <w:lvlJc w:val="right"/>
      <w:pPr>
        <w:tabs>
          <w:tab w:val="num" w:pos="1536"/>
        </w:tabs>
        <w:ind w:left="1536" w:hanging="180"/>
      </w:pPr>
    </w:lvl>
    <w:lvl w:ilvl="3" w:tplc="1D22E5F0" w:tentative="1">
      <w:start w:val="1"/>
      <w:numFmt w:val="decimal"/>
      <w:lvlText w:val="%4."/>
      <w:lvlJc w:val="left"/>
      <w:pPr>
        <w:tabs>
          <w:tab w:val="num" w:pos="2256"/>
        </w:tabs>
        <w:ind w:left="2256" w:hanging="360"/>
      </w:pPr>
    </w:lvl>
    <w:lvl w:ilvl="4" w:tplc="E66E8766" w:tentative="1">
      <w:start w:val="1"/>
      <w:numFmt w:val="lowerLetter"/>
      <w:lvlText w:val="%5."/>
      <w:lvlJc w:val="left"/>
      <w:pPr>
        <w:tabs>
          <w:tab w:val="num" w:pos="2976"/>
        </w:tabs>
        <w:ind w:left="2976" w:hanging="360"/>
      </w:pPr>
    </w:lvl>
    <w:lvl w:ilvl="5" w:tplc="EEF49F1E" w:tentative="1">
      <w:start w:val="1"/>
      <w:numFmt w:val="lowerRoman"/>
      <w:lvlText w:val="%6."/>
      <w:lvlJc w:val="right"/>
      <w:pPr>
        <w:tabs>
          <w:tab w:val="num" w:pos="3696"/>
        </w:tabs>
        <w:ind w:left="3696" w:hanging="180"/>
      </w:pPr>
    </w:lvl>
    <w:lvl w:ilvl="6" w:tplc="CD049C64" w:tentative="1">
      <w:start w:val="1"/>
      <w:numFmt w:val="decimal"/>
      <w:lvlText w:val="%7."/>
      <w:lvlJc w:val="left"/>
      <w:pPr>
        <w:tabs>
          <w:tab w:val="num" w:pos="4416"/>
        </w:tabs>
        <w:ind w:left="4416" w:hanging="360"/>
      </w:pPr>
    </w:lvl>
    <w:lvl w:ilvl="7" w:tplc="4D58B274" w:tentative="1">
      <w:start w:val="1"/>
      <w:numFmt w:val="lowerLetter"/>
      <w:lvlText w:val="%8."/>
      <w:lvlJc w:val="left"/>
      <w:pPr>
        <w:tabs>
          <w:tab w:val="num" w:pos="5136"/>
        </w:tabs>
        <w:ind w:left="5136" w:hanging="360"/>
      </w:pPr>
    </w:lvl>
    <w:lvl w:ilvl="8" w:tplc="B7BC1A8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493AA3A6">
      <w:start w:val="1"/>
      <w:numFmt w:val="decimal"/>
      <w:lvlText w:val="%1."/>
      <w:lvlJc w:val="left"/>
      <w:pPr>
        <w:tabs>
          <w:tab w:val="num" w:pos="720"/>
        </w:tabs>
        <w:ind w:left="720" w:hanging="360"/>
      </w:pPr>
    </w:lvl>
    <w:lvl w:ilvl="1" w:tplc="C1F695F8" w:tentative="1">
      <w:start w:val="1"/>
      <w:numFmt w:val="lowerLetter"/>
      <w:lvlText w:val="%2."/>
      <w:lvlJc w:val="left"/>
      <w:pPr>
        <w:tabs>
          <w:tab w:val="num" w:pos="1440"/>
        </w:tabs>
        <w:ind w:left="1440" w:hanging="360"/>
      </w:pPr>
    </w:lvl>
    <w:lvl w:ilvl="2" w:tplc="CA7C89D0">
      <w:start w:val="1"/>
      <w:numFmt w:val="lowerRoman"/>
      <w:lvlText w:val="%3."/>
      <w:lvlJc w:val="right"/>
      <w:pPr>
        <w:tabs>
          <w:tab w:val="num" w:pos="2160"/>
        </w:tabs>
        <w:ind w:left="2160" w:hanging="180"/>
      </w:pPr>
    </w:lvl>
    <w:lvl w:ilvl="3" w:tplc="9724D07A" w:tentative="1">
      <w:start w:val="1"/>
      <w:numFmt w:val="decimal"/>
      <w:lvlText w:val="%4."/>
      <w:lvlJc w:val="left"/>
      <w:pPr>
        <w:tabs>
          <w:tab w:val="num" w:pos="2880"/>
        </w:tabs>
        <w:ind w:left="2880" w:hanging="360"/>
      </w:pPr>
    </w:lvl>
    <w:lvl w:ilvl="4" w:tplc="8F100510" w:tentative="1">
      <w:start w:val="1"/>
      <w:numFmt w:val="lowerLetter"/>
      <w:lvlText w:val="%5."/>
      <w:lvlJc w:val="left"/>
      <w:pPr>
        <w:tabs>
          <w:tab w:val="num" w:pos="3600"/>
        </w:tabs>
        <w:ind w:left="3600" w:hanging="360"/>
      </w:pPr>
    </w:lvl>
    <w:lvl w:ilvl="5" w:tplc="A3DA53BC" w:tentative="1">
      <w:start w:val="1"/>
      <w:numFmt w:val="lowerRoman"/>
      <w:lvlText w:val="%6."/>
      <w:lvlJc w:val="right"/>
      <w:pPr>
        <w:tabs>
          <w:tab w:val="num" w:pos="4320"/>
        </w:tabs>
        <w:ind w:left="4320" w:hanging="180"/>
      </w:pPr>
    </w:lvl>
    <w:lvl w:ilvl="6" w:tplc="C8D06BC4" w:tentative="1">
      <w:start w:val="1"/>
      <w:numFmt w:val="decimal"/>
      <w:lvlText w:val="%7."/>
      <w:lvlJc w:val="left"/>
      <w:pPr>
        <w:tabs>
          <w:tab w:val="num" w:pos="5040"/>
        </w:tabs>
        <w:ind w:left="5040" w:hanging="360"/>
      </w:pPr>
    </w:lvl>
    <w:lvl w:ilvl="7" w:tplc="A46682FC" w:tentative="1">
      <w:start w:val="1"/>
      <w:numFmt w:val="lowerLetter"/>
      <w:lvlText w:val="%8."/>
      <w:lvlJc w:val="left"/>
      <w:pPr>
        <w:tabs>
          <w:tab w:val="num" w:pos="5760"/>
        </w:tabs>
        <w:ind w:left="5760" w:hanging="360"/>
      </w:pPr>
    </w:lvl>
    <w:lvl w:ilvl="8" w:tplc="6CCE71EE"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55F2A9DA">
      <w:start w:val="1"/>
      <w:numFmt w:val="decimal"/>
      <w:lvlText w:val="%1."/>
      <w:lvlJc w:val="left"/>
      <w:pPr>
        <w:tabs>
          <w:tab w:val="num" w:pos="360"/>
        </w:tabs>
        <w:ind w:left="360" w:hanging="360"/>
      </w:pPr>
      <w:rPr>
        <w:rFonts w:hint="default"/>
      </w:rPr>
    </w:lvl>
    <w:lvl w:ilvl="1" w:tplc="7C287126">
      <w:start w:val="1"/>
      <w:numFmt w:val="lowerLetter"/>
      <w:lvlText w:val="%2."/>
      <w:lvlJc w:val="left"/>
      <w:pPr>
        <w:tabs>
          <w:tab w:val="num" w:pos="1080"/>
        </w:tabs>
        <w:ind w:left="1080" w:hanging="360"/>
      </w:pPr>
    </w:lvl>
    <w:lvl w:ilvl="2" w:tplc="5F220E3C" w:tentative="1">
      <w:start w:val="1"/>
      <w:numFmt w:val="lowerRoman"/>
      <w:lvlText w:val="%3."/>
      <w:lvlJc w:val="right"/>
      <w:pPr>
        <w:tabs>
          <w:tab w:val="num" w:pos="1800"/>
        </w:tabs>
        <w:ind w:left="1800" w:hanging="180"/>
      </w:pPr>
    </w:lvl>
    <w:lvl w:ilvl="3" w:tplc="7130D34E" w:tentative="1">
      <w:start w:val="1"/>
      <w:numFmt w:val="decimal"/>
      <w:lvlText w:val="%4."/>
      <w:lvlJc w:val="left"/>
      <w:pPr>
        <w:tabs>
          <w:tab w:val="num" w:pos="2520"/>
        </w:tabs>
        <w:ind w:left="2520" w:hanging="360"/>
      </w:pPr>
    </w:lvl>
    <w:lvl w:ilvl="4" w:tplc="197C1130" w:tentative="1">
      <w:start w:val="1"/>
      <w:numFmt w:val="lowerLetter"/>
      <w:lvlText w:val="%5."/>
      <w:lvlJc w:val="left"/>
      <w:pPr>
        <w:tabs>
          <w:tab w:val="num" w:pos="3240"/>
        </w:tabs>
        <w:ind w:left="3240" w:hanging="360"/>
      </w:pPr>
    </w:lvl>
    <w:lvl w:ilvl="5" w:tplc="B67E849E" w:tentative="1">
      <w:start w:val="1"/>
      <w:numFmt w:val="lowerRoman"/>
      <w:lvlText w:val="%6."/>
      <w:lvlJc w:val="right"/>
      <w:pPr>
        <w:tabs>
          <w:tab w:val="num" w:pos="3960"/>
        </w:tabs>
        <w:ind w:left="3960" w:hanging="180"/>
      </w:pPr>
    </w:lvl>
    <w:lvl w:ilvl="6" w:tplc="00FE62F6" w:tentative="1">
      <w:start w:val="1"/>
      <w:numFmt w:val="decimal"/>
      <w:lvlText w:val="%7."/>
      <w:lvlJc w:val="left"/>
      <w:pPr>
        <w:tabs>
          <w:tab w:val="num" w:pos="4680"/>
        </w:tabs>
        <w:ind w:left="4680" w:hanging="360"/>
      </w:pPr>
    </w:lvl>
    <w:lvl w:ilvl="7" w:tplc="ED6AA540" w:tentative="1">
      <w:start w:val="1"/>
      <w:numFmt w:val="lowerLetter"/>
      <w:lvlText w:val="%8."/>
      <w:lvlJc w:val="left"/>
      <w:pPr>
        <w:tabs>
          <w:tab w:val="num" w:pos="5400"/>
        </w:tabs>
        <w:ind w:left="5400" w:hanging="360"/>
      </w:pPr>
    </w:lvl>
    <w:lvl w:ilvl="8" w:tplc="1752ED6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2F7E43C2">
      <w:start w:val="1"/>
      <w:numFmt w:val="decimal"/>
      <w:lvlText w:val="%1."/>
      <w:lvlJc w:val="left"/>
      <w:pPr>
        <w:tabs>
          <w:tab w:val="num" w:pos="360"/>
        </w:tabs>
        <w:ind w:left="360" w:hanging="360"/>
      </w:pPr>
      <w:rPr>
        <w:rFonts w:hint="default"/>
        <w:b w:val="0"/>
      </w:rPr>
    </w:lvl>
    <w:lvl w:ilvl="1" w:tplc="B4F6CAD4" w:tentative="1">
      <w:start w:val="1"/>
      <w:numFmt w:val="lowerLetter"/>
      <w:lvlText w:val="%2."/>
      <w:lvlJc w:val="left"/>
      <w:pPr>
        <w:tabs>
          <w:tab w:val="num" w:pos="1440"/>
        </w:tabs>
        <w:ind w:left="1440" w:hanging="360"/>
      </w:pPr>
    </w:lvl>
    <w:lvl w:ilvl="2" w:tplc="D50CD9F8" w:tentative="1">
      <w:start w:val="1"/>
      <w:numFmt w:val="lowerRoman"/>
      <w:lvlText w:val="%3."/>
      <w:lvlJc w:val="right"/>
      <w:pPr>
        <w:tabs>
          <w:tab w:val="num" w:pos="2160"/>
        </w:tabs>
        <w:ind w:left="2160" w:hanging="180"/>
      </w:pPr>
    </w:lvl>
    <w:lvl w:ilvl="3" w:tplc="C0A404A6" w:tentative="1">
      <w:start w:val="1"/>
      <w:numFmt w:val="decimal"/>
      <w:lvlText w:val="%4."/>
      <w:lvlJc w:val="left"/>
      <w:pPr>
        <w:tabs>
          <w:tab w:val="num" w:pos="2880"/>
        </w:tabs>
        <w:ind w:left="2880" w:hanging="360"/>
      </w:pPr>
    </w:lvl>
    <w:lvl w:ilvl="4" w:tplc="D1D69B9E" w:tentative="1">
      <w:start w:val="1"/>
      <w:numFmt w:val="lowerLetter"/>
      <w:lvlText w:val="%5."/>
      <w:lvlJc w:val="left"/>
      <w:pPr>
        <w:tabs>
          <w:tab w:val="num" w:pos="3600"/>
        </w:tabs>
        <w:ind w:left="3600" w:hanging="360"/>
      </w:pPr>
    </w:lvl>
    <w:lvl w:ilvl="5" w:tplc="646AD50C" w:tentative="1">
      <w:start w:val="1"/>
      <w:numFmt w:val="lowerRoman"/>
      <w:lvlText w:val="%6."/>
      <w:lvlJc w:val="right"/>
      <w:pPr>
        <w:tabs>
          <w:tab w:val="num" w:pos="4320"/>
        </w:tabs>
        <w:ind w:left="4320" w:hanging="180"/>
      </w:pPr>
    </w:lvl>
    <w:lvl w:ilvl="6" w:tplc="CD468C96" w:tentative="1">
      <w:start w:val="1"/>
      <w:numFmt w:val="decimal"/>
      <w:lvlText w:val="%7."/>
      <w:lvlJc w:val="left"/>
      <w:pPr>
        <w:tabs>
          <w:tab w:val="num" w:pos="5040"/>
        </w:tabs>
        <w:ind w:left="5040" w:hanging="360"/>
      </w:pPr>
    </w:lvl>
    <w:lvl w:ilvl="7" w:tplc="CB9C9F40" w:tentative="1">
      <w:start w:val="1"/>
      <w:numFmt w:val="lowerLetter"/>
      <w:lvlText w:val="%8."/>
      <w:lvlJc w:val="left"/>
      <w:pPr>
        <w:tabs>
          <w:tab w:val="num" w:pos="5760"/>
        </w:tabs>
        <w:ind w:left="5760" w:hanging="360"/>
      </w:pPr>
    </w:lvl>
    <w:lvl w:ilvl="8" w:tplc="E354ADE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9EF46832">
      <w:start w:val="1"/>
      <w:numFmt w:val="decimal"/>
      <w:lvlText w:val="%1."/>
      <w:lvlJc w:val="left"/>
      <w:pPr>
        <w:tabs>
          <w:tab w:val="num" w:pos="360"/>
        </w:tabs>
        <w:ind w:left="360" w:hanging="360"/>
      </w:pPr>
      <w:rPr>
        <w:rFonts w:hint="default"/>
      </w:rPr>
    </w:lvl>
    <w:lvl w:ilvl="1" w:tplc="AC281722" w:tentative="1">
      <w:start w:val="1"/>
      <w:numFmt w:val="lowerLetter"/>
      <w:lvlText w:val="%2."/>
      <w:lvlJc w:val="left"/>
      <w:pPr>
        <w:tabs>
          <w:tab w:val="num" w:pos="1440"/>
        </w:tabs>
        <w:ind w:left="1440" w:hanging="360"/>
      </w:pPr>
    </w:lvl>
    <w:lvl w:ilvl="2" w:tplc="DF9636E4" w:tentative="1">
      <w:start w:val="1"/>
      <w:numFmt w:val="lowerRoman"/>
      <w:lvlText w:val="%3."/>
      <w:lvlJc w:val="right"/>
      <w:pPr>
        <w:tabs>
          <w:tab w:val="num" w:pos="2160"/>
        </w:tabs>
        <w:ind w:left="2160" w:hanging="180"/>
      </w:pPr>
    </w:lvl>
    <w:lvl w:ilvl="3" w:tplc="3786638C" w:tentative="1">
      <w:start w:val="1"/>
      <w:numFmt w:val="decimal"/>
      <w:lvlText w:val="%4."/>
      <w:lvlJc w:val="left"/>
      <w:pPr>
        <w:tabs>
          <w:tab w:val="num" w:pos="2880"/>
        </w:tabs>
        <w:ind w:left="2880" w:hanging="360"/>
      </w:pPr>
    </w:lvl>
    <w:lvl w:ilvl="4" w:tplc="67E06C9E" w:tentative="1">
      <w:start w:val="1"/>
      <w:numFmt w:val="lowerLetter"/>
      <w:lvlText w:val="%5."/>
      <w:lvlJc w:val="left"/>
      <w:pPr>
        <w:tabs>
          <w:tab w:val="num" w:pos="3600"/>
        </w:tabs>
        <w:ind w:left="3600" w:hanging="360"/>
      </w:pPr>
    </w:lvl>
    <w:lvl w:ilvl="5" w:tplc="543866EC" w:tentative="1">
      <w:start w:val="1"/>
      <w:numFmt w:val="lowerRoman"/>
      <w:lvlText w:val="%6."/>
      <w:lvlJc w:val="right"/>
      <w:pPr>
        <w:tabs>
          <w:tab w:val="num" w:pos="4320"/>
        </w:tabs>
        <w:ind w:left="4320" w:hanging="180"/>
      </w:pPr>
    </w:lvl>
    <w:lvl w:ilvl="6" w:tplc="C59684B8" w:tentative="1">
      <w:start w:val="1"/>
      <w:numFmt w:val="decimal"/>
      <w:lvlText w:val="%7."/>
      <w:lvlJc w:val="left"/>
      <w:pPr>
        <w:tabs>
          <w:tab w:val="num" w:pos="5040"/>
        </w:tabs>
        <w:ind w:left="5040" w:hanging="360"/>
      </w:pPr>
    </w:lvl>
    <w:lvl w:ilvl="7" w:tplc="18DE6604" w:tentative="1">
      <w:start w:val="1"/>
      <w:numFmt w:val="lowerLetter"/>
      <w:lvlText w:val="%8."/>
      <w:lvlJc w:val="left"/>
      <w:pPr>
        <w:tabs>
          <w:tab w:val="num" w:pos="5760"/>
        </w:tabs>
        <w:ind w:left="5760" w:hanging="360"/>
      </w:pPr>
    </w:lvl>
    <w:lvl w:ilvl="8" w:tplc="FC2252CA"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203ADB7C">
      <w:start w:val="1"/>
      <w:numFmt w:val="decimal"/>
      <w:lvlText w:val="%1."/>
      <w:lvlJc w:val="left"/>
      <w:pPr>
        <w:tabs>
          <w:tab w:val="num" w:pos="360"/>
        </w:tabs>
        <w:ind w:left="360" w:hanging="360"/>
      </w:pPr>
      <w:rPr>
        <w:rFonts w:hint="default"/>
      </w:rPr>
    </w:lvl>
    <w:lvl w:ilvl="1" w:tplc="BBCC1EC0" w:tentative="1">
      <w:start w:val="1"/>
      <w:numFmt w:val="lowerLetter"/>
      <w:lvlText w:val="%2."/>
      <w:lvlJc w:val="left"/>
      <w:pPr>
        <w:tabs>
          <w:tab w:val="num" w:pos="720"/>
        </w:tabs>
        <w:ind w:left="720" w:hanging="360"/>
      </w:pPr>
    </w:lvl>
    <w:lvl w:ilvl="2" w:tplc="33D2677C" w:tentative="1">
      <w:start w:val="1"/>
      <w:numFmt w:val="lowerRoman"/>
      <w:lvlText w:val="%3."/>
      <w:lvlJc w:val="right"/>
      <w:pPr>
        <w:tabs>
          <w:tab w:val="num" w:pos="1440"/>
        </w:tabs>
        <w:ind w:left="1440" w:hanging="180"/>
      </w:pPr>
    </w:lvl>
    <w:lvl w:ilvl="3" w:tplc="5A0E4BD6" w:tentative="1">
      <w:start w:val="1"/>
      <w:numFmt w:val="decimal"/>
      <w:lvlText w:val="%4."/>
      <w:lvlJc w:val="left"/>
      <w:pPr>
        <w:tabs>
          <w:tab w:val="num" w:pos="2160"/>
        </w:tabs>
        <w:ind w:left="2160" w:hanging="360"/>
      </w:pPr>
    </w:lvl>
    <w:lvl w:ilvl="4" w:tplc="DDD618AE" w:tentative="1">
      <w:start w:val="1"/>
      <w:numFmt w:val="lowerLetter"/>
      <w:lvlText w:val="%5."/>
      <w:lvlJc w:val="left"/>
      <w:pPr>
        <w:tabs>
          <w:tab w:val="num" w:pos="2880"/>
        </w:tabs>
        <w:ind w:left="2880" w:hanging="360"/>
      </w:pPr>
    </w:lvl>
    <w:lvl w:ilvl="5" w:tplc="1286DC18" w:tentative="1">
      <w:start w:val="1"/>
      <w:numFmt w:val="lowerRoman"/>
      <w:lvlText w:val="%6."/>
      <w:lvlJc w:val="right"/>
      <w:pPr>
        <w:tabs>
          <w:tab w:val="num" w:pos="3600"/>
        </w:tabs>
        <w:ind w:left="3600" w:hanging="180"/>
      </w:pPr>
    </w:lvl>
    <w:lvl w:ilvl="6" w:tplc="20E68048" w:tentative="1">
      <w:start w:val="1"/>
      <w:numFmt w:val="decimal"/>
      <w:lvlText w:val="%7."/>
      <w:lvlJc w:val="left"/>
      <w:pPr>
        <w:tabs>
          <w:tab w:val="num" w:pos="4320"/>
        </w:tabs>
        <w:ind w:left="4320" w:hanging="360"/>
      </w:pPr>
    </w:lvl>
    <w:lvl w:ilvl="7" w:tplc="AFC6EF54" w:tentative="1">
      <w:start w:val="1"/>
      <w:numFmt w:val="lowerLetter"/>
      <w:lvlText w:val="%8."/>
      <w:lvlJc w:val="left"/>
      <w:pPr>
        <w:tabs>
          <w:tab w:val="num" w:pos="5040"/>
        </w:tabs>
        <w:ind w:left="5040" w:hanging="360"/>
      </w:pPr>
    </w:lvl>
    <w:lvl w:ilvl="8" w:tplc="1166D814"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D5629488">
      <w:start w:val="1"/>
      <w:numFmt w:val="decimal"/>
      <w:lvlText w:val="%1."/>
      <w:lvlJc w:val="left"/>
      <w:pPr>
        <w:tabs>
          <w:tab w:val="num" w:pos="360"/>
        </w:tabs>
        <w:ind w:left="360" w:hanging="360"/>
      </w:pPr>
    </w:lvl>
    <w:lvl w:ilvl="1" w:tplc="9E467DE2" w:tentative="1">
      <w:start w:val="1"/>
      <w:numFmt w:val="lowerLetter"/>
      <w:lvlText w:val="%2."/>
      <w:lvlJc w:val="left"/>
      <w:pPr>
        <w:tabs>
          <w:tab w:val="num" w:pos="1080"/>
        </w:tabs>
        <w:ind w:left="1080" w:hanging="360"/>
      </w:pPr>
    </w:lvl>
    <w:lvl w:ilvl="2" w:tplc="E6A27114" w:tentative="1">
      <w:start w:val="1"/>
      <w:numFmt w:val="lowerRoman"/>
      <w:lvlText w:val="%3."/>
      <w:lvlJc w:val="right"/>
      <w:pPr>
        <w:tabs>
          <w:tab w:val="num" w:pos="1800"/>
        </w:tabs>
        <w:ind w:left="1800" w:hanging="180"/>
      </w:pPr>
    </w:lvl>
    <w:lvl w:ilvl="3" w:tplc="9956E3BA" w:tentative="1">
      <w:start w:val="1"/>
      <w:numFmt w:val="decimal"/>
      <w:lvlText w:val="%4."/>
      <w:lvlJc w:val="left"/>
      <w:pPr>
        <w:tabs>
          <w:tab w:val="num" w:pos="2520"/>
        </w:tabs>
        <w:ind w:left="2520" w:hanging="360"/>
      </w:pPr>
    </w:lvl>
    <w:lvl w:ilvl="4" w:tplc="F6B08406" w:tentative="1">
      <w:start w:val="1"/>
      <w:numFmt w:val="lowerLetter"/>
      <w:lvlText w:val="%5."/>
      <w:lvlJc w:val="left"/>
      <w:pPr>
        <w:tabs>
          <w:tab w:val="num" w:pos="3240"/>
        </w:tabs>
        <w:ind w:left="3240" w:hanging="360"/>
      </w:pPr>
    </w:lvl>
    <w:lvl w:ilvl="5" w:tplc="66065796" w:tentative="1">
      <w:start w:val="1"/>
      <w:numFmt w:val="lowerRoman"/>
      <w:lvlText w:val="%6."/>
      <w:lvlJc w:val="right"/>
      <w:pPr>
        <w:tabs>
          <w:tab w:val="num" w:pos="3960"/>
        </w:tabs>
        <w:ind w:left="3960" w:hanging="180"/>
      </w:pPr>
    </w:lvl>
    <w:lvl w:ilvl="6" w:tplc="AEF0D2FE" w:tentative="1">
      <w:start w:val="1"/>
      <w:numFmt w:val="decimal"/>
      <w:lvlText w:val="%7."/>
      <w:lvlJc w:val="left"/>
      <w:pPr>
        <w:tabs>
          <w:tab w:val="num" w:pos="4680"/>
        </w:tabs>
        <w:ind w:left="4680" w:hanging="360"/>
      </w:pPr>
    </w:lvl>
    <w:lvl w:ilvl="7" w:tplc="0AA0F542" w:tentative="1">
      <w:start w:val="1"/>
      <w:numFmt w:val="lowerLetter"/>
      <w:lvlText w:val="%8."/>
      <w:lvlJc w:val="left"/>
      <w:pPr>
        <w:tabs>
          <w:tab w:val="num" w:pos="5400"/>
        </w:tabs>
        <w:ind w:left="5400" w:hanging="360"/>
      </w:pPr>
    </w:lvl>
    <w:lvl w:ilvl="8" w:tplc="8A50BE7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95E88140">
      <w:start w:val="1"/>
      <w:numFmt w:val="decimal"/>
      <w:lvlText w:val="%1."/>
      <w:lvlJc w:val="left"/>
      <w:pPr>
        <w:tabs>
          <w:tab w:val="num" w:pos="-360"/>
        </w:tabs>
        <w:ind w:left="360" w:hanging="360"/>
      </w:pPr>
      <w:rPr>
        <w:rFonts w:hint="default"/>
        <w:b w:val="0"/>
      </w:rPr>
    </w:lvl>
    <w:lvl w:ilvl="1" w:tplc="D5F24E68" w:tentative="1">
      <w:start w:val="1"/>
      <w:numFmt w:val="lowerLetter"/>
      <w:lvlText w:val="%2."/>
      <w:lvlJc w:val="left"/>
      <w:pPr>
        <w:tabs>
          <w:tab w:val="num" w:pos="1440"/>
        </w:tabs>
        <w:ind w:left="1440" w:hanging="360"/>
      </w:pPr>
    </w:lvl>
    <w:lvl w:ilvl="2" w:tplc="7EF2AEC0" w:tentative="1">
      <w:start w:val="1"/>
      <w:numFmt w:val="lowerRoman"/>
      <w:lvlText w:val="%3."/>
      <w:lvlJc w:val="right"/>
      <w:pPr>
        <w:tabs>
          <w:tab w:val="num" w:pos="2160"/>
        </w:tabs>
        <w:ind w:left="2160" w:hanging="180"/>
      </w:pPr>
    </w:lvl>
    <w:lvl w:ilvl="3" w:tplc="8398EBE0" w:tentative="1">
      <w:start w:val="1"/>
      <w:numFmt w:val="decimal"/>
      <w:lvlText w:val="%4."/>
      <w:lvlJc w:val="left"/>
      <w:pPr>
        <w:tabs>
          <w:tab w:val="num" w:pos="2880"/>
        </w:tabs>
        <w:ind w:left="2880" w:hanging="360"/>
      </w:pPr>
    </w:lvl>
    <w:lvl w:ilvl="4" w:tplc="8A86E070" w:tentative="1">
      <w:start w:val="1"/>
      <w:numFmt w:val="lowerLetter"/>
      <w:lvlText w:val="%5."/>
      <w:lvlJc w:val="left"/>
      <w:pPr>
        <w:tabs>
          <w:tab w:val="num" w:pos="3600"/>
        </w:tabs>
        <w:ind w:left="3600" w:hanging="360"/>
      </w:pPr>
    </w:lvl>
    <w:lvl w:ilvl="5" w:tplc="CB5C3458" w:tentative="1">
      <w:start w:val="1"/>
      <w:numFmt w:val="lowerRoman"/>
      <w:lvlText w:val="%6."/>
      <w:lvlJc w:val="right"/>
      <w:pPr>
        <w:tabs>
          <w:tab w:val="num" w:pos="4320"/>
        </w:tabs>
        <w:ind w:left="4320" w:hanging="180"/>
      </w:pPr>
    </w:lvl>
    <w:lvl w:ilvl="6" w:tplc="6B24AAC6" w:tentative="1">
      <w:start w:val="1"/>
      <w:numFmt w:val="decimal"/>
      <w:lvlText w:val="%7."/>
      <w:lvlJc w:val="left"/>
      <w:pPr>
        <w:tabs>
          <w:tab w:val="num" w:pos="5040"/>
        </w:tabs>
        <w:ind w:left="5040" w:hanging="360"/>
      </w:pPr>
    </w:lvl>
    <w:lvl w:ilvl="7" w:tplc="179AD0F0" w:tentative="1">
      <w:start w:val="1"/>
      <w:numFmt w:val="lowerLetter"/>
      <w:lvlText w:val="%8."/>
      <w:lvlJc w:val="left"/>
      <w:pPr>
        <w:tabs>
          <w:tab w:val="num" w:pos="5760"/>
        </w:tabs>
        <w:ind w:left="5760" w:hanging="360"/>
      </w:pPr>
    </w:lvl>
    <w:lvl w:ilvl="8" w:tplc="FEA0E966"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EE9EE322">
      <w:start w:val="1"/>
      <w:numFmt w:val="decimal"/>
      <w:lvlText w:val="%1)"/>
      <w:lvlJc w:val="left"/>
      <w:pPr>
        <w:ind w:left="1080" w:hanging="360"/>
      </w:pPr>
      <w:rPr>
        <w:rFonts w:hint="default"/>
      </w:rPr>
    </w:lvl>
    <w:lvl w:ilvl="1" w:tplc="49A26428" w:tentative="1">
      <w:start w:val="1"/>
      <w:numFmt w:val="lowerLetter"/>
      <w:lvlText w:val="%2."/>
      <w:lvlJc w:val="left"/>
      <w:pPr>
        <w:ind w:left="1800" w:hanging="360"/>
      </w:pPr>
    </w:lvl>
    <w:lvl w:ilvl="2" w:tplc="EB884CF6" w:tentative="1">
      <w:start w:val="1"/>
      <w:numFmt w:val="lowerRoman"/>
      <w:lvlText w:val="%3."/>
      <w:lvlJc w:val="right"/>
      <w:pPr>
        <w:ind w:left="2520" w:hanging="180"/>
      </w:pPr>
    </w:lvl>
    <w:lvl w:ilvl="3" w:tplc="CF8E12AA" w:tentative="1">
      <w:start w:val="1"/>
      <w:numFmt w:val="decimal"/>
      <w:lvlText w:val="%4."/>
      <w:lvlJc w:val="left"/>
      <w:pPr>
        <w:ind w:left="3240" w:hanging="360"/>
      </w:pPr>
    </w:lvl>
    <w:lvl w:ilvl="4" w:tplc="5FEAEAAC" w:tentative="1">
      <w:start w:val="1"/>
      <w:numFmt w:val="lowerLetter"/>
      <w:lvlText w:val="%5."/>
      <w:lvlJc w:val="left"/>
      <w:pPr>
        <w:ind w:left="3960" w:hanging="360"/>
      </w:pPr>
    </w:lvl>
    <w:lvl w:ilvl="5" w:tplc="4FAE465A" w:tentative="1">
      <w:start w:val="1"/>
      <w:numFmt w:val="lowerRoman"/>
      <w:lvlText w:val="%6."/>
      <w:lvlJc w:val="right"/>
      <w:pPr>
        <w:ind w:left="4680" w:hanging="180"/>
      </w:pPr>
    </w:lvl>
    <w:lvl w:ilvl="6" w:tplc="3CE4513C" w:tentative="1">
      <w:start w:val="1"/>
      <w:numFmt w:val="decimal"/>
      <w:lvlText w:val="%7."/>
      <w:lvlJc w:val="left"/>
      <w:pPr>
        <w:ind w:left="5400" w:hanging="360"/>
      </w:pPr>
    </w:lvl>
    <w:lvl w:ilvl="7" w:tplc="C6A2E2E8" w:tentative="1">
      <w:start w:val="1"/>
      <w:numFmt w:val="lowerLetter"/>
      <w:lvlText w:val="%8."/>
      <w:lvlJc w:val="left"/>
      <w:pPr>
        <w:ind w:left="6120" w:hanging="360"/>
      </w:pPr>
    </w:lvl>
    <w:lvl w:ilvl="8" w:tplc="8612FFFC"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B6E26AA0">
      <w:start w:val="1"/>
      <w:numFmt w:val="decimal"/>
      <w:lvlText w:val="%1."/>
      <w:lvlJc w:val="left"/>
      <w:pPr>
        <w:ind w:left="360" w:hanging="360"/>
      </w:pPr>
      <w:rPr>
        <w:rFonts w:hint="default"/>
        <w:b w:val="0"/>
      </w:rPr>
    </w:lvl>
    <w:lvl w:ilvl="1" w:tplc="E5B6FF06" w:tentative="1">
      <w:start w:val="1"/>
      <w:numFmt w:val="lowerLetter"/>
      <w:lvlText w:val="%2."/>
      <w:lvlJc w:val="left"/>
      <w:pPr>
        <w:ind w:left="1440" w:hanging="360"/>
      </w:pPr>
    </w:lvl>
    <w:lvl w:ilvl="2" w:tplc="4C501F3A" w:tentative="1">
      <w:start w:val="1"/>
      <w:numFmt w:val="lowerRoman"/>
      <w:lvlText w:val="%3."/>
      <w:lvlJc w:val="right"/>
      <w:pPr>
        <w:ind w:left="2160" w:hanging="180"/>
      </w:pPr>
    </w:lvl>
    <w:lvl w:ilvl="3" w:tplc="3544EA06" w:tentative="1">
      <w:start w:val="1"/>
      <w:numFmt w:val="decimal"/>
      <w:lvlText w:val="%4."/>
      <w:lvlJc w:val="left"/>
      <w:pPr>
        <w:ind w:left="2880" w:hanging="360"/>
      </w:pPr>
    </w:lvl>
    <w:lvl w:ilvl="4" w:tplc="84AE8BCA" w:tentative="1">
      <w:start w:val="1"/>
      <w:numFmt w:val="lowerLetter"/>
      <w:lvlText w:val="%5."/>
      <w:lvlJc w:val="left"/>
      <w:pPr>
        <w:ind w:left="3600" w:hanging="360"/>
      </w:pPr>
    </w:lvl>
    <w:lvl w:ilvl="5" w:tplc="4F028954" w:tentative="1">
      <w:start w:val="1"/>
      <w:numFmt w:val="lowerRoman"/>
      <w:lvlText w:val="%6."/>
      <w:lvlJc w:val="right"/>
      <w:pPr>
        <w:ind w:left="4320" w:hanging="180"/>
      </w:pPr>
    </w:lvl>
    <w:lvl w:ilvl="6" w:tplc="D0389ECA" w:tentative="1">
      <w:start w:val="1"/>
      <w:numFmt w:val="decimal"/>
      <w:lvlText w:val="%7."/>
      <w:lvlJc w:val="left"/>
      <w:pPr>
        <w:ind w:left="5040" w:hanging="360"/>
      </w:pPr>
    </w:lvl>
    <w:lvl w:ilvl="7" w:tplc="2BE8DFAE" w:tentative="1">
      <w:start w:val="1"/>
      <w:numFmt w:val="lowerLetter"/>
      <w:lvlText w:val="%8."/>
      <w:lvlJc w:val="left"/>
      <w:pPr>
        <w:ind w:left="5760" w:hanging="360"/>
      </w:pPr>
    </w:lvl>
    <w:lvl w:ilvl="8" w:tplc="B1F6B294"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541085B2">
      <w:start w:val="1"/>
      <w:numFmt w:val="decimal"/>
      <w:lvlText w:val="%1."/>
      <w:lvlJc w:val="left"/>
      <w:pPr>
        <w:tabs>
          <w:tab w:val="num" w:pos="360"/>
        </w:tabs>
        <w:ind w:left="360" w:hanging="360"/>
      </w:pPr>
    </w:lvl>
    <w:lvl w:ilvl="1" w:tplc="80803A7E" w:tentative="1">
      <w:start w:val="1"/>
      <w:numFmt w:val="lowerLetter"/>
      <w:lvlText w:val="%2."/>
      <w:lvlJc w:val="left"/>
      <w:pPr>
        <w:tabs>
          <w:tab w:val="num" w:pos="1080"/>
        </w:tabs>
        <w:ind w:left="1080" w:hanging="360"/>
      </w:pPr>
    </w:lvl>
    <w:lvl w:ilvl="2" w:tplc="7CB25AB8" w:tentative="1">
      <w:start w:val="1"/>
      <w:numFmt w:val="lowerRoman"/>
      <w:lvlText w:val="%3."/>
      <w:lvlJc w:val="right"/>
      <w:pPr>
        <w:tabs>
          <w:tab w:val="num" w:pos="1800"/>
        </w:tabs>
        <w:ind w:left="1800" w:hanging="180"/>
      </w:pPr>
    </w:lvl>
    <w:lvl w:ilvl="3" w:tplc="B7026DB4" w:tentative="1">
      <w:start w:val="1"/>
      <w:numFmt w:val="decimal"/>
      <w:lvlText w:val="%4."/>
      <w:lvlJc w:val="left"/>
      <w:pPr>
        <w:tabs>
          <w:tab w:val="num" w:pos="2520"/>
        </w:tabs>
        <w:ind w:left="2520" w:hanging="360"/>
      </w:pPr>
    </w:lvl>
    <w:lvl w:ilvl="4" w:tplc="29DA0CDA" w:tentative="1">
      <w:start w:val="1"/>
      <w:numFmt w:val="lowerLetter"/>
      <w:lvlText w:val="%5."/>
      <w:lvlJc w:val="left"/>
      <w:pPr>
        <w:tabs>
          <w:tab w:val="num" w:pos="3240"/>
        </w:tabs>
        <w:ind w:left="3240" w:hanging="360"/>
      </w:pPr>
    </w:lvl>
    <w:lvl w:ilvl="5" w:tplc="8D9E5D1C" w:tentative="1">
      <w:start w:val="1"/>
      <w:numFmt w:val="lowerRoman"/>
      <w:lvlText w:val="%6."/>
      <w:lvlJc w:val="right"/>
      <w:pPr>
        <w:tabs>
          <w:tab w:val="num" w:pos="3960"/>
        </w:tabs>
        <w:ind w:left="3960" w:hanging="180"/>
      </w:pPr>
    </w:lvl>
    <w:lvl w:ilvl="6" w:tplc="970ABE2A" w:tentative="1">
      <w:start w:val="1"/>
      <w:numFmt w:val="decimal"/>
      <w:lvlText w:val="%7."/>
      <w:lvlJc w:val="left"/>
      <w:pPr>
        <w:tabs>
          <w:tab w:val="num" w:pos="4680"/>
        </w:tabs>
        <w:ind w:left="4680" w:hanging="360"/>
      </w:pPr>
    </w:lvl>
    <w:lvl w:ilvl="7" w:tplc="0602B894" w:tentative="1">
      <w:start w:val="1"/>
      <w:numFmt w:val="lowerLetter"/>
      <w:lvlText w:val="%8."/>
      <w:lvlJc w:val="left"/>
      <w:pPr>
        <w:tabs>
          <w:tab w:val="num" w:pos="5400"/>
        </w:tabs>
        <w:ind w:left="5400" w:hanging="360"/>
      </w:pPr>
    </w:lvl>
    <w:lvl w:ilvl="8" w:tplc="8502FC7E"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9DEAA8A2">
      <w:start w:val="1"/>
      <w:numFmt w:val="decimal"/>
      <w:lvlText w:val="%1."/>
      <w:lvlJc w:val="left"/>
      <w:pPr>
        <w:ind w:left="720" w:hanging="360"/>
      </w:pPr>
      <w:rPr>
        <w:b w:val="0"/>
      </w:rPr>
    </w:lvl>
    <w:lvl w:ilvl="1" w:tplc="ED6AAC56" w:tentative="1">
      <w:start w:val="1"/>
      <w:numFmt w:val="lowerLetter"/>
      <w:lvlText w:val="%2."/>
      <w:lvlJc w:val="left"/>
      <w:pPr>
        <w:ind w:left="1440" w:hanging="360"/>
      </w:pPr>
    </w:lvl>
    <w:lvl w:ilvl="2" w:tplc="FA80874A" w:tentative="1">
      <w:start w:val="1"/>
      <w:numFmt w:val="lowerRoman"/>
      <w:lvlText w:val="%3."/>
      <w:lvlJc w:val="right"/>
      <w:pPr>
        <w:ind w:left="2160" w:hanging="180"/>
      </w:pPr>
    </w:lvl>
    <w:lvl w:ilvl="3" w:tplc="AD2A9354" w:tentative="1">
      <w:start w:val="1"/>
      <w:numFmt w:val="decimal"/>
      <w:lvlText w:val="%4."/>
      <w:lvlJc w:val="left"/>
      <w:pPr>
        <w:ind w:left="2880" w:hanging="360"/>
      </w:pPr>
    </w:lvl>
    <w:lvl w:ilvl="4" w:tplc="7152D150" w:tentative="1">
      <w:start w:val="1"/>
      <w:numFmt w:val="lowerLetter"/>
      <w:lvlText w:val="%5."/>
      <w:lvlJc w:val="left"/>
      <w:pPr>
        <w:ind w:left="3600" w:hanging="360"/>
      </w:pPr>
    </w:lvl>
    <w:lvl w:ilvl="5" w:tplc="662C3400" w:tentative="1">
      <w:start w:val="1"/>
      <w:numFmt w:val="lowerRoman"/>
      <w:lvlText w:val="%6."/>
      <w:lvlJc w:val="right"/>
      <w:pPr>
        <w:ind w:left="4320" w:hanging="180"/>
      </w:pPr>
    </w:lvl>
    <w:lvl w:ilvl="6" w:tplc="3FC82614" w:tentative="1">
      <w:start w:val="1"/>
      <w:numFmt w:val="decimal"/>
      <w:lvlText w:val="%7."/>
      <w:lvlJc w:val="left"/>
      <w:pPr>
        <w:ind w:left="5040" w:hanging="360"/>
      </w:pPr>
    </w:lvl>
    <w:lvl w:ilvl="7" w:tplc="4ABC7004" w:tentative="1">
      <w:start w:val="1"/>
      <w:numFmt w:val="lowerLetter"/>
      <w:lvlText w:val="%8."/>
      <w:lvlJc w:val="left"/>
      <w:pPr>
        <w:ind w:left="5760" w:hanging="360"/>
      </w:pPr>
    </w:lvl>
    <w:lvl w:ilvl="8" w:tplc="B28636B6"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31CCB044">
      <w:start w:val="1"/>
      <w:numFmt w:val="decimal"/>
      <w:lvlText w:val="%1."/>
      <w:lvlJc w:val="left"/>
      <w:pPr>
        <w:tabs>
          <w:tab w:val="num" w:pos="360"/>
        </w:tabs>
        <w:ind w:left="360" w:hanging="360"/>
      </w:pPr>
      <w:rPr>
        <w:rFonts w:hint="default"/>
        <w:b w:val="0"/>
      </w:rPr>
    </w:lvl>
    <w:lvl w:ilvl="1" w:tplc="8D56A9BE" w:tentative="1">
      <w:start w:val="1"/>
      <w:numFmt w:val="lowerLetter"/>
      <w:lvlText w:val="%2."/>
      <w:lvlJc w:val="left"/>
      <w:pPr>
        <w:tabs>
          <w:tab w:val="num" w:pos="1440"/>
        </w:tabs>
        <w:ind w:left="1440" w:hanging="360"/>
      </w:pPr>
    </w:lvl>
    <w:lvl w:ilvl="2" w:tplc="70246E56" w:tentative="1">
      <w:start w:val="1"/>
      <w:numFmt w:val="lowerRoman"/>
      <w:lvlText w:val="%3."/>
      <w:lvlJc w:val="right"/>
      <w:pPr>
        <w:tabs>
          <w:tab w:val="num" w:pos="2160"/>
        </w:tabs>
        <w:ind w:left="2160" w:hanging="180"/>
      </w:pPr>
    </w:lvl>
    <w:lvl w:ilvl="3" w:tplc="4CA6E2B8" w:tentative="1">
      <w:start w:val="1"/>
      <w:numFmt w:val="decimal"/>
      <w:lvlText w:val="%4."/>
      <w:lvlJc w:val="left"/>
      <w:pPr>
        <w:tabs>
          <w:tab w:val="num" w:pos="2880"/>
        </w:tabs>
        <w:ind w:left="2880" w:hanging="360"/>
      </w:pPr>
    </w:lvl>
    <w:lvl w:ilvl="4" w:tplc="3A740764" w:tentative="1">
      <w:start w:val="1"/>
      <w:numFmt w:val="lowerLetter"/>
      <w:lvlText w:val="%5."/>
      <w:lvlJc w:val="left"/>
      <w:pPr>
        <w:tabs>
          <w:tab w:val="num" w:pos="3600"/>
        </w:tabs>
        <w:ind w:left="3600" w:hanging="360"/>
      </w:pPr>
    </w:lvl>
    <w:lvl w:ilvl="5" w:tplc="020611F0" w:tentative="1">
      <w:start w:val="1"/>
      <w:numFmt w:val="lowerRoman"/>
      <w:lvlText w:val="%6."/>
      <w:lvlJc w:val="right"/>
      <w:pPr>
        <w:tabs>
          <w:tab w:val="num" w:pos="4320"/>
        </w:tabs>
        <w:ind w:left="4320" w:hanging="180"/>
      </w:pPr>
    </w:lvl>
    <w:lvl w:ilvl="6" w:tplc="7982DCD0" w:tentative="1">
      <w:start w:val="1"/>
      <w:numFmt w:val="decimal"/>
      <w:lvlText w:val="%7."/>
      <w:lvlJc w:val="left"/>
      <w:pPr>
        <w:tabs>
          <w:tab w:val="num" w:pos="5040"/>
        </w:tabs>
        <w:ind w:left="5040" w:hanging="360"/>
      </w:pPr>
    </w:lvl>
    <w:lvl w:ilvl="7" w:tplc="BF2EF338" w:tentative="1">
      <w:start w:val="1"/>
      <w:numFmt w:val="lowerLetter"/>
      <w:lvlText w:val="%8."/>
      <w:lvlJc w:val="left"/>
      <w:pPr>
        <w:tabs>
          <w:tab w:val="num" w:pos="5760"/>
        </w:tabs>
        <w:ind w:left="5760" w:hanging="360"/>
      </w:pPr>
    </w:lvl>
    <w:lvl w:ilvl="8" w:tplc="5EDA56A0"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B49E9122">
      <w:start w:val="1"/>
      <w:numFmt w:val="decimal"/>
      <w:lvlText w:val="%1."/>
      <w:lvlJc w:val="left"/>
      <w:pPr>
        <w:ind w:left="720" w:hanging="360"/>
      </w:pPr>
      <w:rPr>
        <w:rFonts w:hint="default"/>
      </w:rPr>
    </w:lvl>
    <w:lvl w:ilvl="1" w:tplc="4C92EF24" w:tentative="1">
      <w:start w:val="1"/>
      <w:numFmt w:val="lowerLetter"/>
      <w:lvlText w:val="%2."/>
      <w:lvlJc w:val="left"/>
      <w:pPr>
        <w:ind w:left="1440" w:hanging="360"/>
      </w:pPr>
    </w:lvl>
    <w:lvl w:ilvl="2" w:tplc="D7F0D56A" w:tentative="1">
      <w:start w:val="1"/>
      <w:numFmt w:val="lowerRoman"/>
      <w:lvlText w:val="%3."/>
      <w:lvlJc w:val="right"/>
      <w:pPr>
        <w:ind w:left="2160" w:hanging="180"/>
      </w:pPr>
    </w:lvl>
    <w:lvl w:ilvl="3" w:tplc="EDCA10C6" w:tentative="1">
      <w:start w:val="1"/>
      <w:numFmt w:val="decimal"/>
      <w:lvlText w:val="%4."/>
      <w:lvlJc w:val="left"/>
      <w:pPr>
        <w:ind w:left="2880" w:hanging="360"/>
      </w:pPr>
    </w:lvl>
    <w:lvl w:ilvl="4" w:tplc="01DC9166" w:tentative="1">
      <w:start w:val="1"/>
      <w:numFmt w:val="lowerLetter"/>
      <w:lvlText w:val="%5."/>
      <w:lvlJc w:val="left"/>
      <w:pPr>
        <w:ind w:left="3600" w:hanging="360"/>
      </w:pPr>
    </w:lvl>
    <w:lvl w:ilvl="5" w:tplc="8BFEF8C0" w:tentative="1">
      <w:start w:val="1"/>
      <w:numFmt w:val="lowerRoman"/>
      <w:lvlText w:val="%6."/>
      <w:lvlJc w:val="right"/>
      <w:pPr>
        <w:ind w:left="4320" w:hanging="180"/>
      </w:pPr>
    </w:lvl>
    <w:lvl w:ilvl="6" w:tplc="846A678C" w:tentative="1">
      <w:start w:val="1"/>
      <w:numFmt w:val="decimal"/>
      <w:lvlText w:val="%7."/>
      <w:lvlJc w:val="left"/>
      <w:pPr>
        <w:ind w:left="5040" w:hanging="360"/>
      </w:pPr>
    </w:lvl>
    <w:lvl w:ilvl="7" w:tplc="FFCE4096" w:tentative="1">
      <w:start w:val="1"/>
      <w:numFmt w:val="lowerLetter"/>
      <w:lvlText w:val="%8."/>
      <w:lvlJc w:val="left"/>
      <w:pPr>
        <w:ind w:left="5760" w:hanging="360"/>
      </w:pPr>
    </w:lvl>
    <w:lvl w:ilvl="8" w:tplc="38FEB940"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90A205F4">
      <w:start w:val="1"/>
      <w:numFmt w:val="decimal"/>
      <w:lvlText w:val="%1."/>
      <w:lvlJc w:val="left"/>
      <w:pPr>
        <w:tabs>
          <w:tab w:val="num" w:pos="360"/>
        </w:tabs>
        <w:ind w:left="360" w:hanging="360"/>
      </w:pPr>
      <w:rPr>
        <w:rFonts w:hint="default"/>
      </w:rPr>
    </w:lvl>
    <w:lvl w:ilvl="1" w:tplc="DFAC7342" w:tentative="1">
      <w:start w:val="1"/>
      <w:numFmt w:val="lowerLetter"/>
      <w:lvlText w:val="%2."/>
      <w:lvlJc w:val="left"/>
      <w:pPr>
        <w:tabs>
          <w:tab w:val="num" w:pos="456"/>
        </w:tabs>
        <w:ind w:left="456" w:hanging="360"/>
      </w:pPr>
    </w:lvl>
    <w:lvl w:ilvl="2" w:tplc="42A63A54" w:tentative="1">
      <w:start w:val="1"/>
      <w:numFmt w:val="lowerRoman"/>
      <w:lvlText w:val="%3."/>
      <w:lvlJc w:val="right"/>
      <w:pPr>
        <w:tabs>
          <w:tab w:val="num" w:pos="1176"/>
        </w:tabs>
        <w:ind w:left="1176" w:hanging="180"/>
      </w:pPr>
    </w:lvl>
    <w:lvl w:ilvl="3" w:tplc="023C13EE" w:tentative="1">
      <w:start w:val="1"/>
      <w:numFmt w:val="decimal"/>
      <w:lvlText w:val="%4."/>
      <w:lvlJc w:val="left"/>
      <w:pPr>
        <w:tabs>
          <w:tab w:val="num" w:pos="1896"/>
        </w:tabs>
        <w:ind w:left="1896" w:hanging="360"/>
      </w:pPr>
    </w:lvl>
    <w:lvl w:ilvl="4" w:tplc="E9AAE0E4" w:tentative="1">
      <w:start w:val="1"/>
      <w:numFmt w:val="lowerLetter"/>
      <w:lvlText w:val="%5."/>
      <w:lvlJc w:val="left"/>
      <w:pPr>
        <w:tabs>
          <w:tab w:val="num" w:pos="2616"/>
        </w:tabs>
        <w:ind w:left="2616" w:hanging="360"/>
      </w:pPr>
    </w:lvl>
    <w:lvl w:ilvl="5" w:tplc="4A1A4852" w:tentative="1">
      <w:start w:val="1"/>
      <w:numFmt w:val="lowerRoman"/>
      <w:lvlText w:val="%6."/>
      <w:lvlJc w:val="right"/>
      <w:pPr>
        <w:tabs>
          <w:tab w:val="num" w:pos="3336"/>
        </w:tabs>
        <w:ind w:left="3336" w:hanging="180"/>
      </w:pPr>
    </w:lvl>
    <w:lvl w:ilvl="6" w:tplc="C6FA0746" w:tentative="1">
      <w:start w:val="1"/>
      <w:numFmt w:val="decimal"/>
      <w:lvlText w:val="%7."/>
      <w:lvlJc w:val="left"/>
      <w:pPr>
        <w:tabs>
          <w:tab w:val="num" w:pos="4056"/>
        </w:tabs>
        <w:ind w:left="4056" w:hanging="360"/>
      </w:pPr>
    </w:lvl>
    <w:lvl w:ilvl="7" w:tplc="4386C21C" w:tentative="1">
      <w:start w:val="1"/>
      <w:numFmt w:val="lowerLetter"/>
      <w:lvlText w:val="%8."/>
      <w:lvlJc w:val="left"/>
      <w:pPr>
        <w:tabs>
          <w:tab w:val="num" w:pos="4776"/>
        </w:tabs>
        <w:ind w:left="4776" w:hanging="360"/>
      </w:pPr>
    </w:lvl>
    <w:lvl w:ilvl="8" w:tplc="49CEC922"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C9042D08">
      <w:start w:val="1"/>
      <w:numFmt w:val="decimal"/>
      <w:lvlText w:val="%1)"/>
      <w:lvlJc w:val="left"/>
      <w:pPr>
        <w:tabs>
          <w:tab w:val="num" w:pos="720"/>
        </w:tabs>
        <w:ind w:left="720" w:hanging="360"/>
      </w:pPr>
      <w:rPr>
        <w:rFonts w:hint="default"/>
      </w:rPr>
    </w:lvl>
    <w:lvl w:ilvl="1" w:tplc="1A58FCCA" w:tentative="1">
      <w:start w:val="1"/>
      <w:numFmt w:val="lowerLetter"/>
      <w:lvlText w:val="%2."/>
      <w:lvlJc w:val="left"/>
      <w:pPr>
        <w:tabs>
          <w:tab w:val="num" w:pos="1440"/>
        </w:tabs>
        <w:ind w:left="1440" w:hanging="360"/>
      </w:pPr>
    </w:lvl>
    <w:lvl w:ilvl="2" w:tplc="6DBADF5E" w:tentative="1">
      <w:start w:val="1"/>
      <w:numFmt w:val="lowerRoman"/>
      <w:lvlText w:val="%3."/>
      <w:lvlJc w:val="right"/>
      <w:pPr>
        <w:tabs>
          <w:tab w:val="num" w:pos="2160"/>
        </w:tabs>
        <w:ind w:left="2160" w:hanging="180"/>
      </w:pPr>
    </w:lvl>
    <w:lvl w:ilvl="3" w:tplc="C5909A82" w:tentative="1">
      <w:start w:val="1"/>
      <w:numFmt w:val="decimal"/>
      <w:lvlText w:val="%4."/>
      <w:lvlJc w:val="left"/>
      <w:pPr>
        <w:tabs>
          <w:tab w:val="num" w:pos="2880"/>
        </w:tabs>
        <w:ind w:left="2880" w:hanging="360"/>
      </w:pPr>
    </w:lvl>
    <w:lvl w:ilvl="4" w:tplc="0A968498" w:tentative="1">
      <w:start w:val="1"/>
      <w:numFmt w:val="lowerLetter"/>
      <w:lvlText w:val="%5."/>
      <w:lvlJc w:val="left"/>
      <w:pPr>
        <w:tabs>
          <w:tab w:val="num" w:pos="3600"/>
        </w:tabs>
        <w:ind w:left="3600" w:hanging="360"/>
      </w:pPr>
    </w:lvl>
    <w:lvl w:ilvl="5" w:tplc="483C8524" w:tentative="1">
      <w:start w:val="1"/>
      <w:numFmt w:val="lowerRoman"/>
      <w:lvlText w:val="%6."/>
      <w:lvlJc w:val="right"/>
      <w:pPr>
        <w:tabs>
          <w:tab w:val="num" w:pos="4320"/>
        </w:tabs>
        <w:ind w:left="4320" w:hanging="180"/>
      </w:pPr>
    </w:lvl>
    <w:lvl w:ilvl="6" w:tplc="2E526396" w:tentative="1">
      <w:start w:val="1"/>
      <w:numFmt w:val="decimal"/>
      <w:lvlText w:val="%7."/>
      <w:lvlJc w:val="left"/>
      <w:pPr>
        <w:tabs>
          <w:tab w:val="num" w:pos="5040"/>
        </w:tabs>
        <w:ind w:left="5040" w:hanging="360"/>
      </w:pPr>
    </w:lvl>
    <w:lvl w:ilvl="7" w:tplc="EF343FCC" w:tentative="1">
      <w:start w:val="1"/>
      <w:numFmt w:val="lowerLetter"/>
      <w:lvlText w:val="%8."/>
      <w:lvlJc w:val="left"/>
      <w:pPr>
        <w:tabs>
          <w:tab w:val="num" w:pos="5760"/>
        </w:tabs>
        <w:ind w:left="5760" w:hanging="360"/>
      </w:pPr>
    </w:lvl>
    <w:lvl w:ilvl="8" w:tplc="FECC6C1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174E3DC">
      <w:start w:val="1"/>
      <w:numFmt w:val="decimal"/>
      <w:lvlText w:val="%1."/>
      <w:lvlJc w:val="left"/>
      <w:pPr>
        <w:tabs>
          <w:tab w:val="num" w:pos="360"/>
        </w:tabs>
        <w:ind w:left="360" w:hanging="360"/>
      </w:pPr>
      <w:rPr>
        <w:b w:val="0"/>
        <w:i w:val="0"/>
      </w:rPr>
    </w:lvl>
    <w:lvl w:ilvl="1" w:tplc="25E63E58" w:tentative="1">
      <w:start w:val="1"/>
      <w:numFmt w:val="lowerLetter"/>
      <w:lvlText w:val="%2."/>
      <w:lvlJc w:val="left"/>
      <w:pPr>
        <w:tabs>
          <w:tab w:val="num" w:pos="1440"/>
        </w:tabs>
        <w:ind w:left="1440" w:hanging="360"/>
      </w:pPr>
    </w:lvl>
    <w:lvl w:ilvl="2" w:tplc="2FB23EFE" w:tentative="1">
      <w:start w:val="1"/>
      <w:numFmt w:val="lowerRoman"/>
      <w:lvlText w:val="%3."/>
      <w:lvlJc w:val="right"/>
      <w:pPr>
        <w:tabs>
          <w:tab w:val="num" w:pos="2160"/>
        </w:tabs>
        <w:ind w:left="2160" w:hanging="180"/>
      </w:pPr>
    </w:lvl>
    <w:lvl w:ilvl="3" w:tplc="0F82523E" w:tentative="1">
      <w:start w:val="1"/>
      <w:numFmt w:val="decimal"/>
      <w:lvlText w:val="%4."/>
      <w:lvlJc w:val="left"/>
      <w:pPr>
        <w:tabs>
          <w:tab w:val="num" w:pos="2880"/>
        </w:tabs>
        <w:ind w:left="2880" w:hanging="360"/>
      </w:pPr>
    </w:lvl>
    <w:lvl w:ilvl="4" w:tplc="959631A4" w:tentative="1">
      <w:start w:val="1"/>
      <w:numFmt w:val="lowerLetter"/>
      <w:lvlText w:val="%5."/>
      <w:lvlJc w:val="left"/>
      <w:pPr>
        <w:tabs>
          <w:tab w:val="num" w:pos="3600"/>
        </w:tabs>
        <w:ind w:left="3600" w:hanging="360"/>
      </w:pPr>
    </w:lvl>
    <w:lvl w:ilvl="5" w:tplc="EF10BAB8" w:tentative="1">
      <w:start w:val="1"/>
      <w:numFmt w:val="lowerRoman"/>
      <w:lvlText w:val="%6."/>
      <w:lvlJc w:val="right"/>
      <w:pPr>
        <w:tabs>
          <w:tab w:val="num" w:pos="4320"/>
        </w:tabs>
        <w:ind w:left="4320" w:hanging="180"/>
      </w:pPr>
    </w:lvl>
    <w:lvl w:ilvl="6" w:tplc="AF247230" w:tentative="1">
      <w:start w:val="1"/>
      <w:numFmt w:val="decimal"/>
      <w:lvlText w:val="%7."/>
      <w:lvlJc w:val="left"/>
      <w:pPr>
        <w:tabs>
          <w:tab w:val="num" w:pos="5040"/>
        </w:tabs>
        <w:ind w:left="5040" w:hanging="360"/>
      </w:pPr>
    </w:lvl>
    <w:lvl w:ilvl="7" w:tplc="20AA8326" w:tentative="1">
      <w:start w:val="1"/>
      <w:numFmt w:val="lowerLetter"/>
      <w:lvlText w:val="%8."/>
      <w:lvlJc w:val="left"/>
      <w:pPr>
        <w:tabs>
          <w:tab w:val="num" w:pos="5760"/>
        </w:tabs>
        <w:ind w:left="5760" w:hanging="360"/>
      </w:pPr>
    </w:lvl>
    <w:lvl w:ilvl="8" w:tplc="E4D0AB8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CEECAC3E">
      <w:start w:val="1"/>
      <w:numFmt w:val="decimal"/>
      <w:lvlText w:val="%1."/>
      <w:lvlJc w:val="left"/>
      <w:pPr>
        <w:ind w:left="720" w:hanging="360"/>
      </w:pPr>
      <w:rPr>
        <w:rFonts w:hint="default"/>
        <w:b/>
      </w:rPr>
    </w:lvl>
    <w:lvl w:ilvl="1" w:tplc="4C222326" w:tentative="1">
      <w:start w:val="1"/>
      <w:numFmt w:val="lowerLetter"/>
      <w:lvlText w:val="%2."/>
      <w:lvlJc w:val="left"/>
      <w:pPr>
        <w:ind w:left="1440" w:hanging="360"/>
      </w:pPr>
    </w:lvl>
    <w:lvl w:ilvl="2" w:tplc="E2A689D8" w:tentative="1">
      <w:start w:val="1"/>
      <w:numFmt w:val="lowerRoman"/>
      <w:lvlText w:val="%3."/>
      <w:lvlJc w:val="right"/>
      <w:pPr>
        <w:ind w:left="2160" w:hanging="180"/>
      </w:pPr>
    </w:lvl>
    <w:lvl w:ilvl="3" w:tplc="B91C1B68" w:tentative="1">
      <w:start w:val="1"/>
      <w:numFmt w:val="decimal"/>
      <w:lvlText w:val="%4."/>
      <w:lvlJc w:val="left"/>
      <w:pPr>
        <w:ind w:left="2880" w:hanging="360"/>
      </w:pPr>
    </w:lvl>
    <w:lvl w:ilvl="4" w:tplc="EDA0CA44" w:tentative="1">
      <w:start w:val="1"/>
      <w:numFmt w:val="lowerLetter"/>
      <w:lvlText w:val="%5."/>
      <w:lvlJc w:val="left"/>
      <w:pPr>
        <w:ind w:left="3600" w:hanging="360"/>
      </w:pPr>
    </w:lvl>
    <w:lvl w:ilvl="5" w:tplc="11320EE4" w:tentative="1">
      <w:start w:val="1"/>
      <w:numFmt w:val="lowerRoman"/>
      <w:lvlText w:val="%6."/>
      <w:lvlJc w:val="right"/>
      <w:pPr>
        <w:ind w:left="4320" w:hanging="180"/>
      </w:pPr>
    </w:lvl>
    <w:lvl w:ilvl="6" w:tplc="9E584218" w:tentative="1">
      <w:start w:val="1"/>
      <w:numFmt w:val="decimal"/>
      <w:lvlText w:val="%7."/>
      <w:lvlJc w:val="left"/>
      <w:pPr>
        <w:ind w:left="5040" w:hanging="360"/>
      </w:pPr>
    </w:lvl>
    <w:lvl w:ilvl="7" w:tplc="1A406924" w:tentative="1">
      <w:start w:val="1"/>
      <w:numFmt w:val="lowerLetter"/>
      <w:lvlText w:val="%8."/>
      <w:lvlJc w:val="left"/>
      <w:pPr>
        <w:ind w:left="5760" w:hanging="360"/>
      </w:pPr>
    </w:lvl>
    <w:lvl w:ilvl="8" w:tplc="1660B97C"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7DCC996A">
      <w:start w:val="1"/>
      <w:numFmt w:val="decimal"/>
      <w:lvlText w:val="%1."/>
      <w:lvlJc w:val="left"/>
      <w:pPr>
        <w:tabs>
          <w:tab w:val="num" w:pos="360"/>
        </w:tabs>
        <w:ind w:left="360" w:hanging="360"/>
      </w:pPr>
      <w:rPr>
        <w:rFonts w:hint="default"/>
        <w:b w:val="0"/>
      </w:rPr>
    </w:lvl>
    <w:lvl w:ilvl="1" w:tplc="0788341A" w:tentative="1">
      <w:start w:val="1"/>
      <w:numFmt w:val="lowerLetter"/>
      <w:lvlText w:val="%2."/>
      <w:lvlJc w:val="left"/>
      <w:pPr>
        <w:tabs>
          <w:tab w:val="num" w:pos="1440"/>
        </w:tabs>
        <w:ind w:left="1440" w:hanging="360"/>
      </w:pPr>
    </w:lvl>
    <w:lvl w:ilvl="2" w:tplc="3056A22E" w:tentative="1">
      <w:start w:val="1"/>
      <w:numFmt w:val="lowerRoman"/>
      <w:lvlText w:val="%3."/>
      <w:lvlJc w:val="right"/>
      <w:pPr>
        <w:tabs>
          <w:tab w:val="num" w:pos="2160"/>
        </w:tabs>
        <w:ind w:left="2160" w:hanging="180"/>
      </w:pPr>
    </w:lvl>
    <w:lvl w:ilvl="3" w:tplc="6EAAC70A" w:tentative="1">
      <w:start w:val="1"/>
      <w:numFmt w:val="decimal"/>
      <w:lvlText w:val="%4."/>
      <w:lvlJc w:val="left"/>
      <w:pPr>
        <w:tabs>
          <w:tab w:val="num" w:pos="2880"/>
        </w:tabs>
        <w:ind w:left="2880" w:hanging="360"/>
      </w:pPr>
    </w:lvl>
    <w:lvl w:ilvl="4" w:tplc="7EBC601E" w:tentative="1">
      <w:start w:val="1"/>
      <w:numFmt w:val="lowerLetter"/>
      <w:lvlText w:val="%5."/>
      <w:lvlJc w:val="left"/>
      <w:pPr>
        <w:tabs>
          <w:tab w:val="num" w:pos="3600"/>
        </w:tabs>
        <w:ind w:left="3600" w:hanging="360"/>
      </w:pPr>
    </w:lvl>
    <w:lvl w:ilvl="5" w:tplc="B24C9C54" w:tentative="1">
      <w:start w:val="1"/>
      <w:numFmt w:val="lowerRoman"/>
      <w:lvlText w:val="%6."/>
      <w:lvlJc w:val="right"/>
      <w:pPr>
        <w:tabs>
          <w:tab w:val="num" w:pos="4320"/>
        </w:tabs>
        <w:ind w:left="4320" w:hanging="180"/>
      </w:pPr>
    </w:lvl>
    <w:lvl w:ilvl="6" w:tplc="B310F600" w:tentative="1">
      <w:start w:val="1"/>
      <w:numFmt w:val="decimal"/>
      <w:lvlText w:val="%7."/>
      <w:lvlJc w:val="left"/>
      <w:pPr>
        <w:tabs>
          <w:tab w:val="num" w:pos="5040"/>
        </w:tabs>
        <w:ind w:left="5040" w:hanging="360"/>
      </w:pPr>
    </w:lvl>
    <w:lvl w:ilvl="7" w:tplc="29866C7C" w:tentative="1">
      <w:start w:val="1"/>
      <w:numFmt w:val="lowerLetter"/>
      <w:lvlText w:val="%8."/>
      <w:lvlJc w:val="left"/>
      <w:pPr>
        <w:tabs>
          <w:tab w:val="num" w:pos="5760"/>
        </w:tabs>
        <w:ind w:left="5760" w:hanging="360"/>
      </w:pPr>
    </w:lvl>
    <w:lvl w:ilvl="8" w:tplc="52D2BF7E"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08B6B2AC">
      <w:start w:val="1"/>
      <w:numFmt w:val="decimal"/>
      <w:lvlText w:val="%1."/>
      <w:lvlJc w:val="left"/>
      <w:pPr>
        <w:tabs>
          <w:tab w:val="num" w:pos="720"/>
        </w:tabs>
        <w:ind w:left="720" w:hanging="360"/>
      </w:pPr>
      <w:rPr>
        <w:rFonts w:hint="default"/>
      </w:rPr>
    </w:lvl>
    <w:lvl w:ilvl="1" w:tplc="08B2F7B4" w:tentative="1">
      <w:start w:val="1"/>
      <w:numFmt w:val="lowerLetter"/>
      <w:lvlText w:val="%2."/>
      <w:lvlJc w:val="left"/>
      <w:pPr>
        <w:tabs>
          <w:tab w:val="num" w:pos="1800"/>
        </w:tabs>
        <w:ind w:left="1800" w:hanging="360"/>
      </w:pPr>
    </w:lvl>
    <w:lvl w:ilvl="2" w:tplc="4E6E468E" w:tentative="1">
      <w:start w:val="1"/>
      <w:numFmt w:val="lowerRoman"/>
      <w:lvlText w:val="%3."/>
      <w:lvlJc w:val="right"/>
      <w:pPr>
        <w:tabs>
          <w:tab w:val="num" w:pos="2520"/>
        </w:tabs>
        <w:ind w:left="2520" w:hanging="180"/>
      </w:pPr>
    </w:lvl>
    <w:lvl w:ilvl="3" w:tplc="2728AF4C" w:tentative="1">
      <w:start w:val="1"/>
      <w:numFmt w:val="decimal"/>
      <w:lvlText w:val="%4."/>
      <w:lvlJc w:val="left"/>
      <w:pPr>
        <w:tabs>
          <w:tab w:val="num" w:pos="3240"/>
        </w:tabs>
        <w:ind w:left="3240" w:hanging="360"/>
      </w:pPr>
    </w:lvl>
    <w:lvl w:ilvl="4" w:tplc="866A2FC2" w:tentative="1">
      <w:start w:val="1"/>
      <w:numFmt w:val="lowerLetter"/>
      <w:lvlText w:val="%5."/>
      <w:lvlJc w:val="left"/>
      <w:pPr>
        <w:tabs>
          <w:tab w:val="num" w:pos="3960"/>
        </w:tabs>
        <w:ind w:left="3960" w:hanging="360"/>
      </w:pPr>
    </w:lvl>
    <w:lvl w:ilvl="5" w:tplc="94ACF306" w:tentative="1">
      <w:start w:val="1"/>
      <w:numFmt w:val="lowerRoman"/>
      <w:lvlText w:val="%6."/>
      <w:lvlJc w:val="right"/>
      <w:pPr>
        <w:tabs>
          <w:tab w:val="num" w:pos="4680"/>
        </w:tabs>
        <w:ind w:left="4680" w:hanging="180"/>
      </w:pPr>
    </w:lvl>
    <w:lvl w:ilvl="6" w:tplc="B240C8B6" w:tentative="1">
      <w:start w:val="1"/>
      <w:numFmt w:val="decimal"/>
      <w:lvlText w:val="%7."/>
      <w:lvlJc w:val="left"/>
      <w:pPr>
        <w:tabs>
          <w:tab w:val="num" w:pos="5400"/>
        </w:tabs>
        <w:ind w:left="5400" w:hanging="360"/>
      </w:pPr>
    </w:lvl>
    <w:lvl w:ilvl="7" w:tplc="87B6C926" w:tentative="1">
      <w:start w:val="1"/>
      <w:numFmt w:val="lowerLetter"/>
      <w:lvlText w:val="%8."/>
      <w:lvlJc w:val="left"/>
      <w:pPr>
        <w:tabs>
          <w:tab w:val="num" w:pos="6120"/>
        </w:tabs>
        <w:ind w:left="6120" w:hanging="360"/>
      </w:pPr>
    </w:lvl>
    <w:lvl w:ilvl="8" w:tplc="494C4D82"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D6C4B258">
      <w:start w:val="1"/>
      <w:numFmt w:val="decimal"/>
      <w:lvlText w:val="%1."/>
      <w:lvlJc w:val="left"/>
      <w:pPr>
        <w:tabs>
          <w:tab w:val="num" w:pos="360"/>
        </w:tabs>
        <w:ind w:left="360" w:hanging="360"/>
      </w:pPr>
      <w:rPr>
        <w:rFonts w:hint="default"/>
      </w:rPr>
    </w:lvl>
    <w:lvl w:ilvl="1" w:tplc="7DBAEB16">
      <w:start w:val="1"/>
      <w:numFmt w:val="lowerLetter"/>
      <w:lvlText w:val="%2."/>
      <w:lvlJc w:val="left"/>
      <w:pPr>
        <w:tabs>
          <w:tab w:val="num" w:pos="1440"/>
        </w:tabs>
        <w:ind w:left="1440" w:hanging="360"/>
      </w:pPr>
    </w:lvl>
    <w:lvl w:ilvl="2" w:tplc="5C1E8748" w:tentative="1">
      <w:start w:val="1"/>
      <w:numFmt w:val="lowerRoman"/>
      <w:lvlText w:val="%3."/>
      <w:lvlJc w:val="right"/>
      <w:pPr>
        <w:tabs>
          <w:tab w:val="num" w:pos="2160"/>
        </w:tabs>
        <w:ind w:left="2160" w:hanging="180"/>
      </w:pPr>
    </w:lvl>
    <w:lvl w:ilvl="3" w:tplc="700E67E0" w:tentative="1">
      <w:start w:val="1"/>
      <w:numFmt w:val="decimal"/>
      <w:lvlText w:val="%4."/>
      <w:lvlJc w:val="left"/>
      <w:pPr>
        <w:tabs>
          <w:tab w:val="num" w:pos="2880"/>
        </w:tabs>
        <w:ind w:left="2880" w:hanging="360"/>
      </w:pPr>
    </w:lvl>
    <w:lvl w:ilvl="4" w:tplc="7302AF64" w:tentative="1">
      <w:start w:val="1"/>
      <w:numFmt w:val="lowerLetter"/>
      <w:lvlText w:val="%5."/>
      <w:lvlJc w:val="left"/>
      <w:pPr>
        <w:tabs>
          <w:tab w:val="num" w:pos="3600"/>
        </w:tabs>
        <w:ind w:left="3600" w:hanging="360"/>
      </w:pPr>
    </w:lvl>
    <w:lvl w:ilvl="5" w:tplc="FD9032D6" w:tentative="1">
      <w:start w:val="1"/>
      <w:numFmt w:val="lowerRoman"/>
      <w:lvlText w:val="%6."/>
      <w:lvlJc w:val="right"/>
      <w:pPr>
        <w:tabs>
          <w:tab w:val="num" w:pos="4320"/>
        </w:tabs>
        <w:ind w:left="4320" w:hanging="180"/>
      </w:pPr>
    </w:lvl>
    <w:lvl w:ilvl="6" w:tplc="8C505E7E" w:tentative="1">
      <w:start w:val="1"/>
      <w:numFmt w:val="decimal"/>
      <w:lvlText w:val="%7."/>
      <w:lvlJc w:val="left"/>
      <w:pPr>
        <w:tabs>
          <w:tab w:val="num" w:pos="5040"/>
        </w:tabs>
        <w:ind w:left="5040" w:hanging="360"/>
      </w:pPr>
    </w:lvl>
    <w:lvl w:ilvl="7" w:tplc="70363EDA" w:tentative="1">
      <w:start w:val="1"/>
      <w:numFmt w:val="lowerLetter"/>
      <w:lvlText w:val="%8."/>
      <w:lvlJc w:val="left"/>
      <w:pPr>
        <w:tabs>
          <w:tab w:val="num" w:pos="5760"/>
        </w:tabs>
        <w:ind w:left="5760" w:hanging="360"/>
      </w:pPr>
    </w:lvl>
    <w:lvl w:ilvl="8" w:tplc="A56A7A30"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356864B2">
      <w:start w:val="1"/>
      <w:numFmt w:val="decimal"/>
      <w:lvlText w:val="%1."/>
      <w:lvlJc w:val="left"/>
      <w:pPr>
        <w:tabs>
          <w:tab w:val="num" w:pos="360"/>
        </w:tabs>
        <w:ind w:left="360" w:hanging="360"/>
      </w:pPr>
      <w:rPr>
        <w:rFonts w:hint="default"/>
        <w:b w:val="0"/>
      </w:rPr>
    </w:lvl>
    <w:lvl w:ilvl="1" w:tplc="651073F6" w:tentative="1">
      <w:start w:val="1"/>
      <w:numFmt w:val="lowerLetter"/>
      <w:lvlText w:val="%2."/>
      <w:lvlJc w:val="left"/>
      <w:pPr>
        <w:tabs>
          <w:tab w:val="num" w:pos="1440"/>
        </w:tabs>
        <w:ind w:left="1440" w:hanging="360"/>
      </w:pPr>
    </w:lvl>
    <w:lvl w:ilvl="2" w:tplc="12F23928" w:tentative="1">
      <w:start w:val="1"/>
      <w:numFmt w:val="lowerRoman"/>
      <w:lvlText w:val="%3."/>
      <w:lvlJc w:val="right"/>
      <w:pPr>
        <w:tabs>
          <w:tab w:val="num" w:pos="2160"/>
        </w:tabs>
        <w:ind w:left="2160" w:hanging="180"/>
      </w:pPr>
    </w:lvl>
    <w:lvl w:ilvl="3" w:tplc="457AD86C" w:tentative="1">
      <w:start w:val="1"/>
      <w:numFmt w:val="decimal"/>
      <w:lvlText w:val="%4."/>
      <w:lvlJc w:val="left"/>
      <w:pPr>
        <w:tabs>
          <w:tab w:val="num" w:pos="2880"/>
        </w:tabs>
        <w:ind w:left="2880" w:hanging="360"/>
      </w:pPr>
    </w:lvl>
    <w:lvl w:ilvl="4" w:tplc="23E44DAA" w:tentative="1">
      <w:start w:val="1"/>
      <w:numFmt w:val="lowerLetter"/>
      <w:lvlText w:val="%5."/>
      <w:lvlJc w:val="left"/>
      <w:pPr>
        <w:tabs>
          <w:tab w:val="num" w:pos="3600"/>
        </w:tabs>
        <w:ind w:left="3600" w:hanging="360"/>
      </w:pPr>
    </w:lvl>
    <w:lvl w:ilvl="5" w:tplc="CAA834E2" w:tentative="1">
      <w:start w:val="1"/>
      <w:numFmt w:val="lowerRoman"/>
      <w:lvlText w:val="%6."/>
      <w:lvlJc w:val="right"/>
      <w:pPr>
        <w:tabs>
          <w:tab w:val="num" w:pos="4320"/>
        </w:tabs>
        <w:ind w:left="4320" w:hanging="180"/>
      </w:pPr>
    </w:lvl>
    <w:lvl w:ilvl="6" w:tplc="4A260D9A" w:tentative="1">
      <w:start w:val="1"/>
      <w:numFmt w:val="decimal"/>
      <w:lvlText w:val="%7."/>
      <w:lvlJc w:val="left"/>
      <w:pPr>
        <w:tabs>
          <w:tab w:val="num" w:pos="5040"/>
        </w:tabs>
        <w:ind w:left="5040" w:hanging="360"/>
      </w:pPr>
    </w:lvl>
    <w:lvl w:ilvl="7" w:tplc="296A23FE" w:tentative="1">
      <w:start w:val="1"/>
      <w:numFmt w:val="lowerLetter"/>
      <w:lvlText w:val="%8."/>
      <w:lvlJc w:val="left"/>
      <w:pPr>
        <w:tabs>
          <w:tab w:val="num" w:pos="5760"/>
        </w:tabs>
        <w:ind w:left="5760" w:hanging="360"/>
      </w:pPr>
    </w:lvl>
    <w:lvl w:ilvl="8" w:tplc="249CB77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8CE0F8D2">
      <w:start w:val="1"/>
      <w:numFmt w:val="decimal"/>
      <w:lvlText w:val="%1."/>
      <w:lvlJc w:val="left"/>
      <w:pPr>
        <w:tabs>
          <w:tab w:val="num" w:pos="360"/>
        </w:tabs>
        <w:ind w:left="360" w:hanging="360"/>
      </w:pPr>
    </w:lvl>
    <w:lvl w:ilvl="1" w:tplc="3A181960" w:tentative="1">
      <w:start w:val="1"/>
      <w:numFmt w:val="lowerLetter"/>
      <w:lvlText w:val="%2."/>
      <w:lvlJc w:val="left"/>
      <w:pPr>
        <w:tabs>
          <w:tab w:val="num" w:pos="1080"/>
        </w:tabs>
        <w:ind w:left="1080" w:hanging="360"/>
      </w:pPr>
    </w:lvl>
    <w:lvl w:ilvl="2" w:tplc="D27446E8" w:tentative="1">
      <w:start w:val="1"/>
      <w:numFmt w:val="lowerRoman"/>
      <w:lvlText w:val="%3."/>
      <w:lvlJc w:val="right"/>
      <w:pPr>
        <w:tabs>
          <w:tab w:val="num" w:pos="1800"/>
        </w:tabs>
        <w:ind w:left="1800" w:hanging="180"/>
      </w:pPr>
    </w:lvl>
    <w:lvl w:ilvl="3" w:tplc="7F7C590C" w:tentative="1">
      <w:start w:val="1"/>
      <w:numFmt w:val="decimal"/>
      <w:lvlText w:val="%4."/>
      <w:lvlJc w:val="left"/>
      <w:pPr>
        <w:tabs>
          <w:tab w:val="num" w:pos="2520"/>
        </w:tabs>
        <w:ind w:left="2520" w:hanging="360"/>
      </w:pPr>
    </w:lvl>
    <w:lvl w:ilvl="4" w:tplc="95FA13EE" w:tentative="1">
      <w:start w:val="1"/>
      <w:numFmt w:val="lowerLetter"/>
      <w:lvlText w:val="%5."/>
      <w:lvlJc w:val="left"/>
      <w:pPr>
        <w:tabs>
          <w:tab w:val="num" w:pos="3240"/>
        </w:tabs>
        <w:ind w:left="3240" w:hanging="360"/>
      </w:pPr>
    </w:lvl>
    <w:lvl w:ilvl="5" w:tplc="00FAF40C" w:tentative="1">
      <w:start w:val="1"/>
      <w:numFmt w:val="lowerRoman"/>
      <w:lvlText w:val="%6."/>
      <w:lvlJc w:val="right"/>
      <w:pPr>
        <w:tabs>
          <w:tab w:val="num" w:pos="3960"/>
        </w:tabs>
        <w:ind w:left="3960" w:hanging="180"/>
      </w:pPr>
    </w:lvl>
    <w:lvl w:ilvl="6" w:tplc="1D3CE1B0" w:tentative="1">
      <w:start w:val="1"/>
      <w:numFmt w:val="decimal"/>
      <w:lvlText w:val="%7."/>
      <w:lvlJc w:val="left"/>
      <w:pPr>
        <w:tabs>
          <w:tab w:val="num" w:pos="4680"/>
        </w:tabs>
        <w:ind w:left="4680" w:hanging="360"/>
      </w:pPr>
    </w:lvl>
    <w:lvl w:ilvl="7" w:tplc="AB24270A" w:tentative="1">
      <w:start w:val="1"/>
      <w:numFmt w:val="lowerLetter"/>
      <w:lvlText w:val="%8."/>
      <w:lvlJc w:val="left"/>
      <w:pPr>
        <w:tabs>
          <w:tab w:val="num" w:pos="5400"/>
        </w:tabs>
        <w:ind w:left="5400" w:hanging="360"/>
      </w:pPr>
    </w:lvl>
    <w:lvl w:ilvl="8" w:tplc="F32C6F8E"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219E1E88">
      <w:start w:val="1"/>
      <w:numFmt w:val="decimal"/>
      <w:lvlText w:val="%1."/>
      <w:lvlJc w:val="left"/>
      <w:pPr>
        <w:tabs>
          <w:tab w:val="num" w:pos="780"/>
        </w:tabs>
        <w:ind w:left="780" w:hanging="780"/>
      </w:pPr>
      <w:rPr>
        <w:rFonts w:hint="default"/>
      </w:rPr>
    </w:lvl>
    <w:lvl w:ilvl="1" w:tplc="AEE65E50" w:tentative="1">
      <w:start w:val="1"/>
      <w:numFmt w:val="lowerLetter"/>
      <w:lvlText w:val="%2."/>
      <w:lvlJc w:val="left"/>
      <w:pPr>
        <w:tabs>
          <w:tab w:val="num" w:pos="1440"/>
        </w:tabs>
        <w:ind w:left="1440" w:hanging="360"/>
      </w:pPr>
    </w:lvl>
    <w:lvl w:ilvl="2" w:tplc="B7FE3C5C" w:tentative="1">
      <w:start w:val="1"/>
      <w:numFmt w:val="lowerRoman"/>
      <w:lvlText w:val="%3."/>
      <w:lvlJc w:val="right"/>
      <w:pPr>
        <w:tabs>
          <w:tab w:val="num" w:pos="2160"/>
        </w:tabs>
        <w:ind w:left="2160" w:hanging="180"/>
      </w:pPr>
    </w:lvl>
    <w:lvl w:ilvl="3" w:tplc="F8CADE60" w:tentative="1">
      <w:start w:val="1"/>
      <w:numFmt w:val="decimal"/>
      <w:lvlText w:val="%4."/>
      <w:lvlJc w:val="left"/>
      <w:pPr>
        <w:tabs>
          <w:tab w:val="num" w:pos="2880"/>
        </w:tabs>
        <w:ind w:left="2880" w:hanging="360"/>
      </w:pPr>
    </w:lvl>
    <w:lvl w:ilvl="4" w:tplc="962466C0" w:tentative="1">
      <w:start w:val="1"/>
      <w:numFmt w:val="lowerLetter"/>
      <w:lvlText w:val="%5."/>
      <w:lvlJc w:val="left"/>
      <w:pPr>
        <w:tabs>
          <w:tab w:val="num" w:pos="3600"/>
        </w:tabs>
        <w:ind w:left="3600" w:hanging="360"/>
      </w:pPr>
    </w:lvl>
    <w:lvl w:ilvl="5" w:tplc="6504C5F2" w:tentative="1">
      <w:start w:val="1"/>
      <w:numFmt w:val="lowerRoman"/>
      <w:lvlText w:val="%6."/>
      <w:lvlJc w:val="right"/>
      <w:pPr>
        <w:tabs>
          <w:tab w:val="num" w:pos="4320"/>
        </w:tabs>
        <w:ind w:left="4320" w:hanging="180"/>
      </w:pPr>
    </w:lvl>
    <w:lvl w:ilvl="6" w:tplc="476EA09C" w:tentative="1">
      <w:start w:val="1"/>
      <w:numFmt w:val="decimal"/>
      <w:lvlText w:val="%7."/>
      <w:lvlJc w:val="left"/>
      <w:pPr>
        <w:tabs>
          <w:tab w:val="num" w:pos="5040"/>
        </w:tabs>
        <w:ind w:left="5040" w:hanging="360"/>
      </w:pPr>
    </w:lvl>
    <w:lvl w:ilvl="7" w:tplc="F566DA52" w:tentative="1">
      <w:start w:val="1"/>
      <w:numFmt w:val="lowerLetter"/>
      <w:lvlText w:val="%8."/>
      <w:lvlJc w:val="left"/>
      <w:pPr>
        <w:tabs>
          <w:tab w:val="num" w:pos="5760"/>
        </w:tabs>
        <w:ind w:left="5760" w:hanging="360"/>
      </w:pPr>
    </w:lvl>
    <w:lvl w:ilvl="8" w:tplc="F57AE958"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3EBE88CA">
      <w:start w:val="1"/>
      <w:numFmt w:val="decimal"/>
      <w:lvlText w:val="%1."/>
      <w:lvlJc w:val="left"/>
      <w:pPr>
        <w:tabs>
          <w:tab w:val="num" w:pos="360"/>
        </w:tabs>
        <w:ind w:left="360" w:hanging="360"/>
      </w:pPr>
      <w:rPr>
        <w:rFonts w:hint="default"/>
      </w:rPr>
    </w:lvl>
    <w:lvl w:ilvl="1" w:tplc="0DDE6B68" w:tentative="1">
      <w:start w:val="1"/>
      <w:numFmt w:val="lowerLetter"/>
      <w:lvlText w:val="%2."/>
      <w:lvlJc w:val="left"/>
      <w:pPr>
        <w:tabs>
          <w:tab w:val="num" w:pos="720"/>
        </w:tabs>
        <w:ind w:left="720" w:hanging="360"/>
      </w:pPr>
    </w:lvl>
    <w:lvl w:ilvl="2" w:tplc="07CEA262" w:tentative="1">
      <w:start w:val="1"/>
      <w:numFmt w:val="lowerRoman"/>
      <w:lvlText w:val="%3."/>
      <w:lvlJc w:val="right"/>
      <w:pPr>
        <w:tabs>
          <w:tab w:val="num" w:pos="1440"/>
        </w:tabs>
        <w:ind w:left="1440" w:hanging="180"/>
      </w:pPr>
    </w:lvl>
    <w:lvl w:ilvl="3" w:tplc="F4FABE74" w:tentative="1">
      <w:start w:val="1"/>
      <w:numFmt w:val="decimal"/>
      <w:lvlText w:val="%4."/>
      <w:lvlJc w:val="left"/>
      <w:pPr>
        <w:tabs>
          <w:tab w:val="num" w:pos="2160"/>
        </w:tabs>
        <w:ind w:left="2160" w:hanging="360"/>
      </w:pPr>
    </w:lvl>
    <w:lvl w:ilvl="4" w:tplc="0E622C80" w:tentative="1">
      <w:start w:val="1"/>
      <w:numFmt w:val="lowerLetter"/>
      <w:lvlText w:val="%5."/>
      <w:lvlJc w:val="left"/>
      <w:pPr>
        <w:tabs>
          <w:tab w:val="num" w:pos="2880"/>
        </w:tabs>
        <w:ind w:left="2880" w:hanging="360"/>
      </w:pPr>
    </w:lvl>
    <w:lvl w:ilvl="5" w:tplc="B352EB66" w:tentative="1">
      <w:start w:val="1"/>
      <w:numFmt w:val="lowerRoman"/>
      <w:lvlText w:val="%6."/>
      <w:lvlJc w:val="right"/>
      <w:pPr>
        <w:tabs>
          <w:tab w:val="num" w:pos="3600"/>
        </w:tabs>
        <w:ind w:left="3600" w:hanging="180"/>
      </w:pPr>
    </w:lvl>
    <w:lvl w:ilvl="6" w:tplc="6570D748" w:tentative="1">
      <w:start w:val="1"/>
      <w:numFmt w:val="decimal"/>
      <w:lvlText w:val="%7."/>
      <w:lvlJc w:val="left"/>
      <w:pPr>
        <w:tabs>
          <w:tab w:val="num" w:pos="4320"/>
        </w:tabs>
        <w:ind w:left="4320" w:hanging="360"/>
      </w:pPr>
    </w:lvl>
    <w:lvl w:ilvl="7" w:tplc="85E05678" w:tentative="1">
      <w:start w:val="1"/>
      <w:numFmt w:val="lowerLetter"/>
      <w:lvlText w:val="%8."/>
      <w:lvlJc w:val="left"/>
      <w:pPr>
        <w:tabs>
          <w:tab w:val="num" w:pos="5040"/>
        </w:tabs>
        <w:ind w:left="5040" w:hanging="360"/>
      </w:pPr>
    </w:lvl>
    <w:lvl w:ilvl="8" w:tplc="A44EACC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C5947394">
      <w:start w:val="1"/>
      <w:numFmt w:val="decimal"/>
      <w:lvlText w:val="%1."/>
      <w:lvlJc w:val="left"/>
      <w:pPr>
        <w:ind w:left="720" w:hanging="360"/>
      </w:pPr>
      <w:rPr>
        <w:rFonts w:hint="default"/>
      </w:rPr>
    </w:lvl>
    <w:lvl w:ilvl="1" w:tplc="71184488">
      <w:start w:val="1"/>
      <w:numFmt w:val="lowerLetter"/>
      <w:lvlText w:val="%2."/>
      <w:lvlJc w:val="left"/>
      <w:pPr>
        <w:ind w:left="1440" w:hanging="360"/>
      </w:pPr>
    </w:lvl>
    <w:lvl w:ilvl="2" w:tplc="A48632CC" w:tentative="1">
      <w:start w:val="1"/>
      <w:numFmt w:val="lowerRoman"/>
      <w:lvlText w:val="%3."/>
      <w:lvlJc w:val="right"/>
      <w:pPr>
        <w:ind w:left="2160" w:hanging="180"/>
      </w:pPr>
    </w:lvl>
    <w:lvl w:ilvl="3" w:tplc="0D9EBA9E" w:tentative="1">
      <w:start w:val="1"/>
      <w:numFmt w:val="decimal"/>
      <w:lvlText w:val="%4."/>
      <w:lvlJc w:val="left"/>
      <w:pPr>
        <w:ind w:left="2880" w:hanging="360"/>
      </w:pPr>
    </w:lvl>
    <w:lvl w:ilvl="4" w:tplc="EA00C0A8" w:tentative="1">
      <w:start w:val="1"/>
      <w:numFmt w:val="lowerLetter"/>
      <w:lvlText w:val="%5."/>
      <w:lvlJc w:val="left"/>
      <w:pPr>
        <w:ind w:left="3600" w:hanging="360"/>
      </w:pPr>
    </w:lvl>
    <w:lvl w:ilvl="5" w:tplc="9FB21050" w:tentative="1">
      <w:start w:val="1"/>
      <w:numFmt w:val="lowerRoman"/>
      <w:lvlText w:val="%6."/>
      <w:lvlJc w:val="right"/>
      <w:pPr>
        <w:ind w:left="4320" w:hanging="180"/>
      </w:pPr>
    </w:lvl>
    <w:lvl w:ilvl="6" w:tplc="389C2184" w:tentative="1">
      <w:start w:val="1"/>
      <w:numFmt w:val="decimal"/>
      <w:lvlText w:val="%7."/>
      <w:lvlJc w:val="left"/>
      <w:pPr>
        <w:ind w:left="5040" w:hanging="360"/>
      </w:pPr>
    </w:lvl>
    <w:lvl w:ilvl="7" w:tplc="1C9CF420" w:tentative="1">
      <w:start w:val="1"/>
      <w:numFmt w:val="lowerLetter"/>
      <w:lvlText w:val="%8."/>
      <w:lvlJc w:val="left"/>
      <w:pPr>
        <w:ind w:left="5760" w:hanging="360"/>
      </w:pPr>
    </w:lvl>
    <w:lvl w:ilvl="8" w:tplc="20AE1812"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CF6AA3C6">
      <w:start w:val="1"/>
      <w:numFmt w:val="decimal"/>
      <w:lvlText w:val="%1."/>
      <w:lvlJc w:val="left"/>
      <w:pPr>
        <w:tabs>
          <w:tab w:val="num" w:pos="1080"/>
        </w:tabs>
        <w:ind w:left="1080" w:hanging="360"/>
      </w:pPr>
      <w:rPr>
        <w:rFonts w:hint="default"/>
      </w:rPr>
    </w:lvl>
    <w:lvl w:ilvl="1" w:tplc="60307032" w:tentative="1">
      <w:start w:val="1"/>
      <w:numFmt w:val="lowerLetter"/>
      <w:lvlText w:val="%2."/>
      <w:lvlJc w:val="left"/>
      <w:pPr>
        <w:tabs>
          <w:tab w:val="num" w:pos="1440"/>
        </w:tabs>
        <w:ind w:left="1440" w:hanging="360"/>
      </w:pPr>
    </w:lvl>
    <w:lvl w:ilvl="2" w:tplc="A428264C" w:tentative="1">
      <w:start w:val="1"/>
      <w:numFmt w:val="lowerRoman"/>
      <w:lvlText w:val="%3."/>
      <w:lvlJc w:val="right"/>
      <w:pPr>
        <w:tabs>
          <w:tab w:val="num" w:pos="2160"/>
        </w:tabs>
        <w:ind w:left="2160" w:hanging="180"/>
      </w:pPr>
    </w:lvl>
    <w:lvl w:ilvl="3" w:tplc="93222C9A" w:tentative="1">
      <w:start w:val="1"/>
      <w:numFmt w:val="decimal"/>
      <w:lvlText w:val="%4."/>
      <w:lvlJc w:val="left"/>
      <w:pPr>
        <w:tabs>
          <w:tab w:val="num" w:pos="2880"/>
        </w:tabs>
        <w:ind w:left="2880" w:hanging="360"/>
      </w:pPr>
    </w:lvl>
    <w:lvl w:ilvl="4" w:tplc="874CD3EA" w:tentative="1">
      <w:start w:val="1"/>
      <w:numFmt w:val="lowerLetter"/>
      <w:lvlText w:val="%5."/>
      <w:lvlJc w:val="left"/>
      <w:pPr>
        <w:tabs>
          <w:tab w:val="num" w:pos="3600"/>
        </w:tabs>
        <w:ind w:left="3600" w:hanging="360"/>
      </w:pPr>
    </w:lvl>
    <w:lvl w:ilvl="5" w:tplc="77465CE2" w:tentative="1">
      <w:start w:val="1"/>
      <w:numFmt w:val="lowerRoman"/>
      <w:lvlText w:val="%6."/>
      <w:lvlJc w:val="right"/>
      <w:pPr>
        <w:tabs>
          <w:tab w:val="num" w:pos="4320"/>
        </w:tabs>
        <w:ind w:left="4320" w:hanging="180"/>
      </w:pPr>
    </w:lvl>
    <w:lvl w:ilvl="6" w:tplc="E646C860" w:tentative="1">
      <w:start w:val="1"/>
      <w:numFmt w:val="decimal"/>
      <w:lvlText w:val="%7."/>
      <w:lvlJc w:val="left"/>
      <w:pPr>
        <w:tabs>
          <w:tab w:val="num" w:pos="5040"/>
        </w:tabs>
        <w:ind w:left="5040" w:hanging="360"/>
      </w:pPr>
    </w:lvl>
    <w:lvl w:ilvl="7" w:tplc="C37018D4" w:tentative="1">
      <w:start w:val="1"/>
      <w:numFmt w:val="lowerLetter"/>
      <w:lvlText w:val="%8."/>
      <w:lvlJc w:val="left"/>
      <w:pPr>
        <w:tabs>
          <w:tab w:val="num" w:pos="5760"/>
        </w:tabs>
        <w:ind w:left="5760" w:hanging="360"/>
      </w:pPr>
    </w:lvl>
    <w:lvl w:ilvl="8" w:tplc="E9806964"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A440CD18">
      <w:start w:val="1"/>
      <w:numFmt w:val="decimal"/>
      <w:lvlText w:val="%1."/>
      <w:lvlJc w:val="left"/>
      <w:pPr>
        <w:tabs>
          <w:tab w:val="num" w:pos="360"/>
        </w:tabs>
        <w:ind w:left="360" w:hanging="360"/>
      </w:pPr>
      <w:rPr>
        <w:rFonts w:hint="default"/>
        <w:b w:val="0"/>
      </w:rPr>
    </w:lvl>
    <w:lvl w:ilvl="1" w:tplc="8B1AD5D6" w:tentative="1">
      <w:start w:val="1"/>
      <w:numFmt w:val="lowerLetter"/>
      <w:lvlText w:val="%2."/>
      <w:lvlJc w:val="left"/>
      <w:pPr>
        <w:tabs>
          <w:tab w:val="num" w:pos="1440"/>
        </w:tabs>
        <w:ind w:left="1440" w:hanging="360"/>
      </w:pPr>
    </w:lvl>
    <w:lvl w:ilvl="2" w:tplc="F61EA65E" w:tentative="1">
      <w:start w:val="1"/>
      <w:numFmt w:val="lowerRoman"/>
      <w:lvlText w:val="%3."/>
      <w:lvlJc w:val="right"/>
      <w:pPr>
        <w:tabs>
          <w:tab w:val="num" w:pos="2160"/>
        </w:tabs>
        <w:ind w:left="2160" w:hanging="180"/>
      </w:pPr>
    </w:lvl>
    <w:lvl w:ilvl="3" w:tplc="F87AF9AA" w:tentative="1">
      <w:start w:val="1"/>
      <w:numFmt w:val="decimal"/>
      <w:lvlText w:val="%4."/>
      <w:lvlJc w:val="left"/>
      <w:pPr>
        <w:tabs>
          <w:tab w:val="num" w:pos="2880"/>
        </w:tabs>
        <w:ind w:left="2880" w:hanging="360"/>
      </w:pPr>
    </w:lvl>
    <w:lvl w:ilvl="4" w:tplc="B6AC8528" w:tentative="1">
      <w:start w:val="1"/>
      <w:numFmt w:val="lowerLetter"/>
      <w:lvlText w:val="%5."/>
      <w:lvlJc w:val="left"/>
      <w:pPr>
        <w:tabs>
          <w:tab w:val="num" w:pos="3600"/>
        </w:tabs>
        <w:ind w:left="3600" w:hanging="360"/>
      </w:pPr>
    </w:lvl>
    <w:lvl w:ilvl="5" w:tplc="BE566EC0" w:tentative="1">
      <w:start w:val="1"/>
      <w:numFmt w:val="lowerRoman"/>
      <w:lvlText w:val="%6."/>
      <w:lvlJc w:val="right"/>
      <w:pPr>
        <w:tabs>
          <w:tab w:val="num" w:pos="4320"/>
        </w:tabs>
        <w:ind w:left="4320" w:hanging="180"/>
      </w:pPr>
    </w:lvl>
    <w:lvl w:ilvl="6" w:tplc="4C301BA6" w:tentative="1">
      <w:start w:val="1"/>
      <w:numFmt w:val="decimal"/>
      <w:lvlText w:val="%7."/>
      <w:lvlJc w:val="left"/>
      <w:pPr>
        <w:tabs>
          <w:tab w:val="num" w:pos="5040"/>
        </w:tabs>
        <w:ind w:left="5040" w:hanging="360"/>
      </w:pPr>
    </w:lvl>
    <w:lvl w:ilvl="7" w:tplc="1FD6A7C0" w:tentative="1">
      <w:start w:val="1"/>
      <w:numFmt w:val="lowerLetter"/>
      <w:lvlText w:val="%8."/>
      <w:lvlJc w:val="left"/>
      <w:pPr>
        <w:tabs>
          <w:tab w:val="num" w:pos="5760"/>
        </w:tabs>
        <w:ind w:left="5760" w:hanging="360"/>
      </w:pPr>
    </w:lvl>
    <w:lvl w:ilvl="8" w:tplc="0FD81FFE"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FCE6AF1A">
      <w:start w:val="1"/>
      <w:numFmt w:val="decimal"/>
      <w:lvlText w:val="%1."/>
      <w:lvlJc w:val="left"/>
      <w:pPr>
        <w:tabs>
          <w:tab w:val="num" w:pos="780"/>
        </w:tabs>
        <w:ind w:left="780" w:hanging="780"/>
      </w:pPr>
      <w:rPr>
        <w:rFonts w:hint="default"/>
      </w:rPr>
    </w:lvl>
    <w:lvl w:ilvl="1" w:tplc="EBBE9BF6" w:tentative="1">
      <w:start w:val="1"/>
      <w:numFmt w:val="lowerLetter"/>
      <w:lvlText w:val="%2."/>
      <w:lvlJc w:val="left"/>
      <w:pPr>
        <w:tabs>
          <w:tab w:val="num" w:pos="1440"/>
        </w:tabs>
        <w:ind w:left="1440" w:hanging="360"/>
      </w:pPr>
    </w:lvl>
    <w:lvl w:ilvl="2" w:tplc="983A98B2" w:tentative="1">
      <w:start w:val="1"/>
      <w:numFmt w:val="lowerRoman"/>
      <w:lvlText w:val="%3."/>
      <w:lvlJc w:val="right"/>
      <w:pPr>
        <w:tabs>
          <w:tab w:val="num" w:pos="2160"/>
        </w:tabs>
        <w:ind w:left="2160" w:hanging="180"/>
      </w:pPr>
    </w:lvl>
    <w:lvl w:ilvl="3" w:tplc="588C4E9E" w:tentative="1">
      <w:start w:val="1"/>
      <w:numFmt w:val="decimal"/>
      <w:lvlText w:val="%4."/>
      <w:lvlJc w:val="left"/>
      <w:pPr>
        <w:tabs>
          <w:tab w:val="num" w:pos="2880"/>
        </w:tabs>
        <w:ind w:left="2880" w:hanging="360"/>
      </w:pPr>
    </w:lvl>
    <w:lvl w:ilvl="4" w:tplc="7A4E70A2" w:tentative="1">
      <w:start w:val="1"/>
      <w:numFmt w:val="lowerLetter"/>
      <w:lvlText w:val="%5."/>
      <w:lvlJc w:val="left"/>
      <w:pPr>
        <w:tabs>
          <w:tab w:val="num" w:pos="3600"/>
        </w:tabs>
        <w:ind w:left="3600" w:hanging="360"/>
      </w:pPr>
    </w:lvl>
    <w:lvl w:ilvl="5" w:tplc="8A5A258A" w:tentative="1">
      <w:start w:val="1"/>
      <w:numFmt w:val="lowerRoman"/>
      <w:lvlText w:val="%6."/>
      <w:lvlJc w:val="right"/>
      <w:pPr>
        <w:tabs>
          <w:tab w:val="num" w:pos="4320"/>
        </w:tabs>
        <w:ind w:left="4320" w:hanging="180"/>
      </w:pPr>
    </w:lvl>
    <w:lvl w:ilvl="6" w:tplc="6A22387C" w:tentative="1">
      <w:start w:val="1"/>
      <w:numFmt w:val="decimal"/>
      <w:lvlText w:val="%7."/>
      <w:lvlJc w:val="left"/>
      <w:pPr>
        <w:tabs>
          <w:tab w:val="num" w:pos="5040"/>
        </w:tabs>
        <w:ind w:left="5040" w:hanging="360"/>
      </w:pPr>
    </w:lvl>
    <w:lvl w:ilvl="7" w:tplc="5B8A48D2" w:tentative="1">
      <w:start w:val="1"/>
      <w:numFmt w:val="lowerLetter"/>
      <w:lvlText w:val="%8."/>
      <w:lvlJc w:val="left"/>
      <w:pPr>
        <w:tabs>
          <w:tab w:val="num" w:pos="5760"/>
        </w:tabs>
        <w:ind w:left="5760" w:hanging="360"/>
      </w:pPr>
    </w:lvl>
    <w:lvl w:ilvl="8" w:tplc="0C580E7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05281AFC">
      <w:start w:val="1"/>
      <w:numFmt w:val="decimal"/>
      <w:lvlText w:val="%1."/>
      <w:lvlJc w:val="left"/>
      <w:pPr>
        <w:tabs>
          <w:tab w:val="num" w:pos="720"/>
        </w:tabs>
        <w:ind w:left="720" w:hanging="360"/>
      </w:pPr>
      <w:rPr>
        <w:rFonts w:hint="default"/>
        <w:b w:val="0"/>
      </w:rPr>
    </w:lvl>
    <w:lvl w:ilvl="1" w:tplc="7562C67C" w:tentative="1">
      <w:start w:val="1"/>
      <w:numFmt w:val="lowerLetter"/>
      <w:lvlText w:val="%2."/>
      <w:lvlJc w:val="left"/>
      <w:pPr>
        <w:tabs>
          <w:tab w:val="num" w:pos="1440"/>
        </w:tabs>
        <w:ind w:left="1440" w:hanging="360"/>
      </w:pPr>
    </w:lvl>
    <w:lvl w:ilvl="2" w:tplc="3294B856" w:tentative="1">
      <w:start w:val="1"/>
      <w:numFmt w:val="lowerRoman"/>
      <w:lvlText w:val="%3."/>
      <w:lvlJc w:val="right"/>
      <w:pPr>
        <w:tabs>
          <w:tab w:val="num" w:pos="2160"/>
        </w:tabs>
        <w:ind w:left="2160" w:hanging="180"/>
      </w:pPr>
    </w:lvl>
    <w:lvl w:ilvl="3" w:tplc="3F003DF4" w:tentative="1">
      <w:start w:val="1"/>
      <w:numFmt w:val="decimal"/>
      <w:lvlText w:val="%4."/>
      <w:lvlJc w:val="left"/>
      <w:pPr>
        <w:tabs>
          <w:tab w:val="num" w:pos="2880"/>
        </w:tabs>
        <w:ind w:left="2880" w:hanging="360"/>
      </w:pPr>
    </w:lvl>
    <w:lvl w:ilvl="4" w:tplc="20DE5CF0" w:tentative="1">
      <w:start w:val="1"/>
      <w:numFmt w:val="lowerLetter"/>
      <w:lvlText w:val="%5."/>
      <w:lvlJc w:val="left"/>
      <w:pPr>
        <w:tabs>
          <w:tab w:val="num" w:pos="3600"/>
        </w:tabs>
        <w:ind w:left="3600" w:hanging="360"/>
      </w:pPr>
    </w:lvl>
    <w:lvl w:ilvl="5" w:tplc="EB026964" w:tentative="1">
      <w:start w:val="1"/>
      <w:numFmt w:val="lowerRoman"/>
      <w:lvlText w:val="%6."/>
      <w:lvlJc w:val="right"/>
      <w:pPr>
        <w:tabs>
          <w:tab w:val="num" w:pos="4320"/>
        </w:tabs>
        <w:ind w:left="4320" w:hanging="180"/>
      </w:pPr>
    </w:lvl>
    <w:lvl w:ilvl="6" w:tplc="C3006146" w:tentative="1">
      <w:start w:val="1"/>
      <w:numFmt w:val="decimal"/>
      <w:lvlText w:val="%7."/>
      <w:lvlJc w:val="left"/>
      <w:pPr>
        <w:tabs>
          <w:tab w:val="num" w:pos="5040"/>
        </w:tabs>
        <w:ind w:left="5040" w:hanging="360"/>
      </w:pPr>
    </w:lvl>
    <w:lvl w:ilvl="7" w:tplc="3C7609AA" w:tentative="1">
      <w:start w:val="1"/>
      <w:numFmt w:val="lowerLetter"/>
      <w:lvlText w:val="%8."/>
      <w:lvlJc w:val="left"/>
      <w:pPr>
        <w:tabs>
          <w:tab w:val="num" w:pos="5760"/>
        </w:tabs>
        <w:ind w:left="5760" w:hanging="360"/>
      </w:pPr>
    </w:lvl>
    <w:lvl w:ilvl="8" w:tplc="3B5EEF2C"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ADB6923C">
      <w:start w:val="1"/>
      <w:numFmt w:val="decimal"/>
      <w:lvlText w:val="%1."/>
      <w:lvlJc w:val="left"/>
      <w:pPr>
        <w:ind w:left="360" w:hanging="360"/>
      </w:pPr>
      <w:rPr>
        <w:rFonts w:hint="default"/>
        <w:b/>
      </w:rPr>
    </w:lvl>
    <w:lvl w:ilvl="1" w:tplc="AAFC12C2" w:tentative="1">
      <w:start w:val="1"/>
      <w:numFmt w:val="lowerLetter"/>
      <w:lvlText w:val="%2."/>
      <w:lvlJc w:val="left"/>
      <w:pPr>
        <w:ind w:left="1080" w:hanging="360"/>
      </w:pPr>
    </w:lvl>
    <w:lvl w:ilvl="2" w:tplc="E25A25CE" w:tentative="1">
      <w:start w:val="1"/>
      <w:numFmt w:val="lowerRoman"/>
      <w:lvlText w:val="%3."/>
      <w:lvlJc w:val="right"/>
      <w:pPr>
        <w:ind w:left="1800" w:hanging="180"/>
      </w:pPr>
    </w:lvl>
    <w:lvl w:ilvl="3" w:tplc="955A4700" w:tentative="1">
      <w:start w:val="1"/>
      <w:numFmt w:val="decimal"/>
      <w:lvlText w:val="%4."/>
      <w:lvlJc w:val="left"/>
      <w:pPr>
        <w:ind w:left="2520" w:hanging="360"/>
      </w:pPr>
    </w:lvl>
    <w:lvl w:ilvl="4" w:tplc="31A02CBC" w:tentative="1">
      <w:start w:val="1"/>
      <w:numFmt w:val="lowerLetter"/>
      <w:lvlText w:val="%5."/>
      <w:lvlJc w:val="left"/>
      <w:pPr>
        <w:ind w:left="3240" w:hanging="360"/>
      </w:pPr>
    </w:lvl>
    <w:lvl w:ilvl="5" w:tplc="B5A29DAE" w:tentative="1">
      <w:start w:val="1"/>
      <w:numFmt w:val="lowerRoman"/>
      <w:lvlText w:val="%6."/>
      <w:lvlJc w:val="right"/>
      <w:pPr>
        <w:ind w:left="3960" w:hanging="180"/>
      </w:pPr>
    </w:lvl>
    <w:lvl w:ilvl="6" w:tplc="C50C0950" w:tentative="1">
      <w:start w:val="1"/>
      <w:numFmt w:val="decimal"/>
      <w:lvlText w:val="%7."/>
      <w:lvlJc w:val="left"/>
      <w:pPr>
        <w:ind w:left="4680" w:hanging="360"/>
      </w:pPr>
    </w:lvl>
    <w:lvl w:ilvl="7" w:tplc="8AEAD68C" w:tentative="1">
      <w:start w:val="1"/>
      <w:numFmt w:val="lowerLetter"/>
      <w:lvlText w:val="%8."/>
      <w:lvlJc w:val="left"/>
      <w:pPr>
        <w:ind w:left="5400" w:hanging="360"/>
      </w:pPr>
    </w:lvl>
    <w:lvl w:ilvl="8" w:tplc="7624E8C2"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741CD244">
      <w:start w:val="1"/>
      <w:numFmt w:val="decimal"/>
      <w:lvlText w:val="%1."/>
      <w:lvlJc w:val="left"/>
      <w:pPr>
        <w:tabs>
          <w:tab w:val="num" w:pos="360"/>
        </w:tabs>
        <w:ind w:left="360" w:hanging="360"/>
      </w:pPr>
      <w:rPr>
        <w:rFonts w:hint="default"/>
      </w:rPr>
    </w:lvl>
    <w:lvl w:ilvl="1" w:tplc="FBB63060" w:tentative="1">
      <w:start w:val="1"/>
      <w:numFmt w:val="lowerLetter"/>
      <w:lvlText w:val="%2."/>
      <w:lvlJc w:val="left"/>
      <w:pPr>
        <w:tabs>
          <w:tab w:val="num" w:pos="1440"/>
        </w:tabs>
        <w:ind w:left="1440" w:hanging="360"/>
      </w:pPr>
    </w:lvl>
    <w:lvl w:ilvl="2" w:tplc="279CFFE4" w:tentative="1">
      <w:start w:val="1"/>
      <w:numFmt w:val="lowerRoman"/>
      <w:lvlText w:val="%3."/>
      <w:lvlJc w:val="right"/>
      <w:pPr>
        <w:tabs>
          <w:tab w:val="num" w:pos="2160"/>
        </w:tabs>
        <w:ind w:left="2160" w:hanging="180"/>
      </w:pPr>
    </w:lvl>
    <w:lvl w:ilvl="3" w:tplc="90EADE42" w:tentative="1">
      <w:start w:val="1"/>
      <w:numFmt w:val="decimal"/>
      <w:lvlText w:val="%4."/>
      <w:lvlJc w:val="left"/>
      <w:pPr>
        <w:tabs>
          <w:tab w:val="num" w:pos="2880"/>
        </w:tabs>
        <w:ind w:left="2880" w:hanging="360"/>
      </w:pPr>
    </w:lvl>
    <w:lvl w:ilvl="4" w:tplc="42948720" w:tentative="1">
      <w:start w:val="1"/>
      <w:numFmt w:val="lowerLetter"/>
      <w:lvlText w:val="%5."/>
      <w:lvlJc w:val="left"/>
      <w:pPr>
        <w:tabs>
          <w:tab w:val="num" w:pos="3600"/>
        </w:tabs>
        <w:ind w:left="3600" w:hanging="360"/>
      </w:pPr>
    </w:lvl>
    <w:lvl w:ilvl="5" w:tplc="48E88468" w:tentative="1">
      <w:start w:val="1"/>
      <w:numFmt w:val="lowerRoman"/>
      <w:lvlText w:val="%6."/>
      <w:lvlJc w:val="right"/>
      <w:pPr>
        <w:tabs>
          <w:tab w:val="num" w:pos="4320"/>
        </w:tabs>
        <w:ind w:left="4320" w:hanging="180"/>
      </w:pPr>
    </w:lvl>
    <w:lvl w:ilvl="6" w:tplc="F4E0C06E" w:tentative="1">
      <w:start w:val="1"/>
      <w:numFmt w:val="decimal"/>
      <w:lvlText w:val="%7."/>
      <w:lvlJc w:val="left"/>
      <w:pPr>
        <w:tabs>
          <w:tab w:val="num" w:pos="5040"/>
        </w:tabs>
        <w:ind w:left="5040" w:hanging="360"/>
      </w:pPr>
    </w:lvl>
    <w:lvl w:ilvl="7" w:tplc="F0ACB60C" w:tentative="1">
      <w:start w:val="1"/>
      <w:numFmt w:val="lowerLetter"/>
      <w:lvlText w:val="%8."/>
      <w:lvlJc w:val="left"/>
      <w:pPr>
        <w:tabs>
          <w:tab w:val="num" w:pos="5760"/>
        </w:tabs>
        <w:ind w:left="5760" w:hanging="360"/>
      </w:pPr>
    </w:lvl>
    <w:lvl w:ilvl="8" w:tplc="7048DAD8"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95273C0"/>
    <w:multiLevelType w:val="hybridMultilevel"/>
    <w:tmpl w:val="6A52318C"/>
    <w:lvl w:ilvl="0" w:tplc="0F48AED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AC98D8B0">
      <w:start w:val="1"/>
      <w:numFmt w:val="decimal"/>
      <w:lvlText w:val="%1."/>
      <w:lvlJc w:val="left"/>
      <w:pPr>
        <w:tabs>
          <w:tab w:val="num" w:pos="360"/>
        </w:tabs>
        <w:ind w:left="360" w:hanging="360"/>
      </w:pPr>
    </w:lvl>
    <w:lvl w:ilvl="1" w:tplc="69928EE8" w:tentative="1">
      <w:start w:val="1"/>
      <w:numFmt w:val="lowerLetter"/>
      <w:lvlText w:val="%2."/>
      <w:lvlJc w:val="left"/>
      <w:pPr>
        <w:tabs>
          <w:tab w:val="num" w:pos="1080"/>
        </w:tabs>
        <w:ind w:left="1080" w:hanging="360"/>
      </w:pPr>
    </w:lvl>
    <w:lvl w:ilvl="2" w:tplc="F914224A" w:tentative="1">
      <w:start w:val="1"/>
      <w:numFmt w:val="lowerRoman"/>
      <w:lvlText w:val="%3."/>
      <w:lvlJc w:val="right"/>
      <w:pPr>
        <w:tabs>
          <w:tab w:val="num" w:pos="1800"/>
        </w:tabs>
        <w:ind w:left="1800" w:hanging="180"/>
      </w:pPr>
    </w:lvl>
    <w:lvl w:ilvl="3" w:tplc="F1EC7900" w:tentative="1">
      <w:start w:val="1"/>
      <w:numFmt w:val="decimal"/>
      <w:lvlText w:val="%4."/>
      <w:lvlJc w:val="left"/>
      <w:pPr>
        <w:tabs>
          <w:tab w:val="num" w:pos="2520"/>
        </w:tabs>
        <w:ind w:left="2520" w:hanging="360"/>
      </w:pPr>
    </w:lvl>
    <w:lvl w:ilvl="4" w:tplc="5B9E423A" w:tentative="1">
      <w:start w:val="1"/>
      <w:numFmt w:val="lowerLetter"/>
      <w:lvlText w:val="%5."/>
      <w:lvlJc w:val="left"/>
      <w:pPr>
        <w:tabs>
          <w:tab w:val="num" w:pos="3240"/>
        </w:tabs>
        <w:ind w:left="3240" w:hanging="360"/>
      </w:pPr>
    </w:lvl>
    <w:lvl w:ilvl="5" w:tplc="25545E06" w:tentative="1">
      <w:start w:val="1"/>
      <w:numFmt w:val="lowerRoman"/>
      <w:lvlText w:val="%6."/>
      <w:lvlJc w:val="right"/>
      <w:pPr>
        <w:tabs>
          <w:tab w:val="num" w:pos="3960"/>
        </w:tabs>
        <w:ind w:left="3960" w:hanging="180"/>
      </w:pPr>
    </w:lvl>
    <w:lvl w:ilvl="6" w:tplc="6C86DBDA" w:tentative="1">
      <w:start w:val="1"/>
      <w:numFmt w:val="decimal"/>
      <w:lvlText w:val="%7."/>
      <w:lvlJc w:val="left"/>
      <w:pPr>
        <w:tabs>
          <w:tab w:val="num" w:pos="4680"/>
        </w:tabs>
        <w:ind w:left="4680" w:hanging="360"/>
      </w:pPr>
    </w:lvl>
    <w:lvl w:ilvl="7" w:tplc="CF9A01D4" w:tentative="1">
      <w:start w:val="1"/>
      <w:numFmt w:val="lowerLetter"/>
      <w:lvlText w:val="%8."/>
      <w:lvlJc w:val="left"/>
      <w:pPr>
        <w:tabs>
          <w:tab w:val="num" w:pos="5400"/>
        </w:tabs>
        <w:ind w:left="5400" w:hanging="360"/>
      </w:pPr>
    </w:lvl>
    <w:lvl w:ilvl="8" w:tplc="A1B407DE"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E3188C98">
      <w:start w:val="1"/>
      <w:numFmt w:val="decimal"/>
      <w:lvlText w:val="%1."/>
      <w:lvlJc w:val="left"/>
      <w:pPr>
        <w:ind w:left="930" w:hanging="570"/>
      </w:pPr>
      <w:rPr>
        <w:rFonts w:hint="default"/>
        <w:b w:val="0"/>
      </w:rPr>
    </w:lvl>
    <w:lvl w:ilvl="1" w:tplc="393045F0" w:tentative="1">
      <w:start w:val="1"/>
      <w:numFmt w:val="lowerLetter"/>
      <w:lvlText w:val="%2."/>
      <w:lvlJc w:val="left"/>
      <w:pPr>
        <w:ind w:left="1440" w:hanging="360"/>
      </w:pPr>
    </w:lvl>
    <w:lvl w:ilvl="2" w:tplc="8A767820" w:tentative="1">
      <w:start w:val="1"/>
      <w:numFmt w:val="lowerRoman"/>
      <w:lvlText w:val="%3."/>
      <w:lvlJc w:val="right"/>
      <w:pPr>
        <w:ind w:left="2160" w:hanging="180"/>
      </w:pPr>
    </w:lvl>
    <w:lvl w:ilvl="3" w:tplc="024A1F7E" w:tentative="1">
      <w:start w:val="1"/>
      <w:numFmt w:val="decimal"/>
      <w:lvlText w:val="%4."/>
      <w:lvlJc w:val="left"/>
      <w:pPr>
        <w:ind w:left="2880" w:hanging="360"/>
      </w:pPr>
    </w:lvl>
    <w:lvl w:ilvl="4" w:tplc="9B545C1A" w:tentative="1">
      <w:start w:val="1"/>
      <w:numFmt w:val="lowerLetter"/>
      <w:lvlText w:val="%5."/>
      <w:lvlJc w:val="left"/>
      <w:pPr>
        <w:ind w:left="3600" w:hanging="360"/>
      </w:pPr>
    </w:lvl>
    <w:lvl w:ilvl="5" w:tplc="D3EE0B40" w:tentative="1">
      <w:start w:val="1"/>
      <w:numFmt w:val="lowerRoman"/>
      <w:lvlText w:val="%6."/>
      <w:lvlJc w:val="right"/>
      <w:pPr>
        <w:ind w:left="4320" w:hanging="180"/>
      </w:pPr>
    </w:lvl>
    <w:lvl w:ilvl="6" w:tplc="DD2A45AE" w:tentative="1">
      <w:start w:val="1"/>
      <w:numFmt w:val="decimal"/>
      <w:lvlText w:val="%7."/>
      <w:lvlJc w:val="left"/>
      <w:pPr>
        <w:ind w:left="5040" w:hanging="360"/>
      </w:pPr>
    </w:lvl>
    <w:lvl w:ilvl="7" w:tplc="9D30ABD0" w:tentative="1">
      <w:start w:val="1"/>
      <w:numFmt w:val="lowerLetter"/>
      <w:lvlText w:val="%8."/>
      <w:lvlJc w:val="left"/>
      <w:pPr>
        <w:ind w:left="5760" w:hanging="360"/>
      </w:pPr>
    </w:lvl>
    <w:lvl w:ilvl="8" w:tplc="BAEEAFFA"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7FFEDA12">
      <w:start w:val="1"/>
      <w:numFmt w:val="decimal"/>
      <w:lvlText w:val="%1."/>
      <w:lvlJc w:val="left"/>
      <w:pPr>
        <w:tabs>
          <w:tab w:val="num" w:pos="360"/>
        </w:tabs>
        <w:ind w:left="360" w:hanging="360"/>
      </w:pPr>
    </w:lvl>
    <w:lvl w:ilvl="1" w:tplc="63902A20" w:tentative="1">
      <w:start w:val="1"/>
      <w:numFmt w:val="lowerLetter"/>
      <w:lvlText w:val="%2."/>
      <w:lvlJc w:val="left"/>
      <w:pPr>
        <w:tabs>
          <w:tab w:val="num" w:pos="1080"/>
        </w:tabs>
        <w:ind w:left="1080" w:hanging="360"/>
      </w:pPr>
    </w:lvl>
    <w:lvl w:ilvl="2" w:tplc="826CFA68" w:tentative="1">
      <w:start w:val="1"/>
      <w:numFmt w:val="lowerRoman"/>
      <w:lvlText w:val="%3."/>
      <w:lvlJc w:val="right"/>
      <w:pPr>
        <w:tabs>
          <w:tab w:val="num" w:pos="1800"/>
        </w:tabs>
        <w:ind w:left="1800" w:hanging="180"/>
      </w:pPr>
    </w:lvl>
    <w:lvl w:ilvl="3" w:tplc="16D8A302" w:tentative="1">
      <w:start w:val="1"/>
      <w:numFmt w:val="decimal"/>
      <w:lvlText w:val="%4."/>
      <w:lvlJc w:val="left"/>
      <w:pPr>
        <w:tabs>
          <w:tab w:val="num" w:pos="2520"/>
        </w:tabs>
        <w:ind w:left="2520" w:hanging="360"/>
      </w:pPr>
    </w:lvl>
    <w:lvl w:ilvl="4" w:tplc="2F66B682" w:tentative="1">
      <w:start w:val="1"/>
      <w:numFmt w:val="lowerLetter"/>
      <w:lvlText w:val="%5."/>
      <w:lvlJc w:val="left"/>
      <w:pPr>
        <w:tabs>
          <w:tab w:val="num" w:pos="3240"/>
        </w:tabs>
        <w:ind w:left="3240" w:hanging="360"/>
      </w:pPr>
    </w:lvl>
    <w:lvl w:ilvl="5" w:tplc="15A4A24A" w:tentative="1">
      <w:start w:val="1"/>
      <w:numFmt w:val="lowerRoman"/>
      <w:lvlText w:val="%6."/>
      <w:lvlJc w:val="right"/>
      <w:pPr>
        <w:tabs>
          <w:tab w:val="num" w:pos="3960"/>
        </w:tabs>
        <w:ind w:left="3960" w:hanging="180"/>
      </w:pPr>
    </w:lvl>
    <w:lvl w:ilvl="6" w:tplc="62BEA01C" w:tentative="1">
      <w:start w:val="1"/>
      <w:numFmt w:val="decimal"/>
      <w:lvlText w:val="%7."/>
      <w:lvlJc w:val="left"/>
      <w:pPr>
        <w:tabs>
          <w:tab w:val="num" w:pos="4680"/>
        </w:tabs>
        <w:ind w:left="4680" w:hanging="360"/>
      </w:pPr>
    </w:lvl>
    <w:lvl w:ilvl="7" w:tplc="B9965A54" w:tentative="1">
      <w:start w:val="1"/>
      <w:numFmt w:val="lowerLetter"/>
      <w:lvlText w:val="%8."/>
      <w:lvlJc w:val="left"/>
      <w:pPr>
        <w:tabs>
          <w:tab w:val="num" w:pos="5400"/>
        </w:tabs>
        <w:ind w:left="5400" w:hanging="360"/>
      </w:pPr>
    </w:lvl>
    <w:lvl w:ilvl="8" w:tplc="9BB86F1A"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71B21E14">
      <w:start w:val="1"/>
      <w:numFmt w:val="decimal"/>
      <w:lvlText w:val="%1."/>
      <w:lvlJc w:val="left"/>
      <w:pPr>
        <w:tabs>
          <w:tab w:val="num" w:pos="360"/>
        </w:tabs>
        <w:ind w:left="360" w:hanging="360"/>
      </w:pPr>
      <w:rPr>
        <w:rFonts w:hint="default"/>
      </w:rPr>
    </w:lvl>
    <w:lvl w:ilvl="1" w:tplc="55AE4ED0" w:tentative="1">
      <w:start w:val="1"/>
      <w:numFmt w:val="lowerLetter"/>
      <w:lvlText w:val="%2."/>
      <w:lvlJc w:val="left"/>
      <w:pPr>
        <w:tabs>
          <w:tab w:val="num" w:pos="720"/>
        </w:tabs>
        <w:ind w:left="720" w:hanging="360"/>
      </w:pPr>
    </w:lvl>
    <w:lvl w:ilvl="2" w:tplc="018492C6" w:tentative="1">
      <w:start w:val="1"/>
      <w:numFmt w:val="lowerRoman"/>
      <w:lvlText w:val="%3."/>
      <w:lvlJc w:val="right"/>
      <w:pPr>
        <w:tabs>
          <w:tab w:val="num" w:pos="1440"/>
        </w:tabs>
        <w:ind w:left="1440" w:hanging="180"/>
      </w:pPr>
    </w:lvl>
    <w:lvl w:ilvl="3" w:tplc="4DE4A5B4" w:tentative="1">
      <w:start w:val="1"/>
      <w:numFmt w:val="decimal"/>
      <w:lvlText w:val="%4."/>
      <w:lvlJc w:val="left"/>
      <w:pPr>
        <w:tabs>
          <w:tab w:val="num" w:pos="2160"/>
        </w:tabs>
        <w:ind w:left="2160" w:hanging="360"/>
      </w:pPr>
    </w:lvl>
    <w:lvl w:ilvl="4" w:tplc="9DF8D1A4" w:tentative="1">
      <w:start w:val="1"/>
      <w:numFmt w:val="lowerLetter"/>
      <w:lvlText w:val="%5."/>
      <w:lvlJc w:val="left"/>
      <w:pPr>
        <w:tabs>
          <w:tab w:val="num" w:pos="2880"/>
        </w:tabs>
        <w:ind w:left="2880" w:hanging="360"/>
      </w:pPr>
    </w:lvl>
    <w:lvl w:ilvl="5" w:tplc="375E7814" w:tentative="1">
      <w:start w:val="1"/>
      <w:numFmt w:val="lowerRoman"/>
      <w:lvlText w:val="%6."/>
      <w:lvlJc w:val="right"/>
      <w:pPr>
        <w:tabs>
          <w:tab w:val="num" w:pos="3600"/>
        </w:tabs>
        <w:ind w:left="3600" w:hanging="180"/>
      </w:pPr>
    </w:lvl>
    <w:lvl w:ilvl="6" w:tplc="30AED89C" w:tentative="1">
      <w:start w:val="1"/>
      <w:numFmt w:val="decimal"/>
      <w:lvlText w:val="%7."/>
      <w:lvlJc w:val="left"/>
      <w:pPr>
        <w:tabs>
          <w:tab w:val="num" w:pos="4320"/>
        </w:tabs>
        <w:ind w:left="4320" w:hanging="360"/>
      </w:pPr>
    </w:lvl>
    <w:lvl w:ilvl="7" w:tplc="6966C982" w:tentative="1">
      <w:start w:val="1"/>
      <w:numFmt w:val="lowerLetter"/>
      <w:lvlText w:val="%8."/>
      <w:lvlJc w:val="left"/>
      <w:pPr>
        <w:tabs>
          <w:tab w:val="num" w:pos="5040"/>
        </w:tabs>
        <w:ind w:left="5040" w:hanging="360"/>
      </w:pPr>
    </w:lvl>
    <w:lvl w:ilvl="8" w:tplc="0ADC07D8"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879AB77C">
      <w:start w:val="1"/>
      <w:numFmt w:val="decimal"/>
      <w:lvlText w:val="%1."/>
      <w:lvlJc w:val="left"/>
      <w:pPr>
        <w:ind w:left="502" w:hanging="360"/>
      </w:pPr>
      <w:rPr>
        <w:rFonts w:hint="default"/>
        <w:b w:val="0"/>
      </w:rPr>
    </w:lvl>
    <w:lvl w:ilvl="1" w:tplc="9C1C7EC2" w:tentative="1">
      <w:start w:val="1"/>
      <w:numFmt w:val="lowerLetter"/>
      <w:lvlText w:val="%2."/>
      <w:lvlJc w:val="left"/>
      <w:pPr>
        <w:ind w:left="1222" w:hanging="360"/>
      </w:pPr>
    </w:lvl>
    <w:lvl w:ilvl="2" w:tplc="58AE719E" w:tentative="1">
      <w:start w:val="1"/>
      <w:numFmt w:val="lowerRoman"/>
      <w:lvlText w:val="%3."/>
      <w:lvlJc w:val="right"/>
      <w:pPr>
        <w:ind w:left="1942" w:hanging="180"/>
      </w:pPr>
    </w:lvl>
    <w:lvl w:ilvl="3" w:tplc="43C8B86A" w:tentative="1">
      <w:start w:val="1"/>
      <w:numFmt w:val="decimal"/>
      <w:lvlText w:val="%4."/>
      <w:lvlJc w:val="left"/>
      <w:pPr>
        <w:ind w:left="2662" w:hanging="360"/>
      </w:pPr>
    </w:lvl>
    <w:lvl w:ilvl="4" w:tplc="293E8AD8" w:tentative="1">
      <w:start w:val="1"/>
      <w:numFmt w:val="lowerLetter"/>
      <w:lvlText w:val="%5."/>
      <w:lvlJc w:val="left"/>
      <w:pPr>
        <w:ind w:left="3382" w:hanging="360"/>
      </w:pPr>
    </w:lvl>
    <w:lvl w:ilvl="5" w:tplc="0F9ACDCA" w:tentative="1">
      <w:start w:val="1"/>
      <w:numFmt w:val="lowerRoman"/>
      <w:lvlText w:val="%6."/>
      <w:lvlJc w:val="right"/>
      <w:pPr>
        <w:ind w:left="4102" w:hanging="180"/>
      </w:pPr>
    </w:lvl>
    <w:lvl w:ilvl="6" w:tplc="747C3624" w:tentative="1">
      <w:start w:val="1"/>
      <w:numFmt w:val="decimal"/>
      <w:lvlText w:val="%7."/>
      <w:lvlJc w:val="left"/>
      <w:pPr>
        <w:ind w:left="4822" w:hanging="360"/>
      </w:pPr>
    </w:lvl>
    <w:lvl w:ilvl="7" w:tplc="80CC78B8" w:tentative="1">
      <w:start w:val="1"/>
      <w:numFmt w:val="lowerLetter"/>
      <w:lvlText w:val="%8."/>
      <w:lvlJc w:val="left"/>
      <w:pPr>
        <w:ind w:left="5542" w:hanging="360"/>
      </w:pPr>
    </w:lvl>
    <w:lvl w:ilvl="8" w:tplc="9674729E"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908A9036">
      <w:start w:val="1"/>
      <w:numFmt w:val="decimal"/>
      <w:lvlText w:val="%1."/>
      <w:lvlJc w:val="left"/>
      <w:pPr>
        <w:tabs>
          <w:tab w:val="num" w:pos="360"/>
        </w:tabs>
        <w:ind w:left="360" w:hanging="360"/>
      </w:pPr>
      <w:rPr>
        <w:rFonts w:hint="default"/>
      </w:rPr>
    </w:lvl>
    <w:lvl w:ilvl="1" w:tplc="E7BE1166" w:tentative="1">
      <w:start w:val="1"/>
      <w:numFmt w:val="lowerLetter"/>
      <w:lvlText w:val="%2."/>
      <w:lvlJc w:val="left"/>
      <w:pPr>
        <w:tabs>
          <w:tab w:val="num" w:pos="720"/>
        </w:tabs>
        <w:ind w:left="720" w:hanging="360"/>
      </w:pPr>
    </w:lvl>
    <w:lvl w:ilvl="2" w:tplc="D270BA6E" w:tentative="1">
      <w:start w:val="1"/>
      <w:numFmt w:val="lowerRoman"/>
      <w:lvlText w:val="%3."/>
      <w:lvlJc w:val="right"/>
      <w:pPr>
        <w:tabs>
          <w:tab w:val="num" w:pos="1440"/>
        </w:tabs>
        <w:ind w:left="1440" w:hanging="180"/>
      </w:pPr>
    </w:lvl>
    <w:lvl w:ilvl="3" w:tplc="C4E4E28E" w:tentative="1">
      <w:start w:val="1"/>
      <w:numFmt w:val="decimal"/>
      <w:lvlText w:val="%4."/>
      <w:lvlJc w:val="left"/>
      <w:pPr>
        <w:tabs>
          <w:tab w:val="num" w:pos="2160"/>
        </w:tabs>
        <w:ind w:left="2160" w:hanging="360"/>
      </w:pPr>
    </w:lvl>
    <w:lvl w:ilvl="4" w:tplc="E0DACF68" w:tentative="1">
      <w:start w:val="1"/>
      <w:numFmt w:val="lowerLetter"/>
      <w:lvlText w:val="%5."/>
      <w:lvlJc w:val="left"/>
      <w:pPr>
        <w:tabs>
          <w:tab w:val="num" w:pos="2880"/>
        </w:tabs>
        <w:ind w:left="2880" w:hanging="360"/>
      </w:pPr>
    </w:lvl>
    <w:lvl w:ilvl="5" w:tplc="494EBE9A" w:tentative="1">
      <w:start w:val="1"/>
      <w:numFmt w:val="lowerRoman"/>
      <w:lvlText w:val="%6."/>
      <w:lvlJc w:val="right"/>
      <w:pPr>
        <w:tabs>
          <w:tab w:val="num" w:pos="3600"/>
        </w:tabs>
        <w:ind w:left="3600" w:hanging="180"/>
      </w:pPr>
    </w:lvl>
    <w:lvl w:ilvl="6" w:tplc="BC42B930" w:tentative="1">
      <w:start w:val="1"/>
      <w:numFmt w:val="decimal"/>
      <w:lvlText w:val="%7."/>
      <w:lvlJc w:val="left"/>
      <w:pPr>
        <w:tabs>
          <w:tab w:val="num" w:pos="4320"/>
        </w:tabs>
        <w:ind w:left="4320" w:hanging="360"/>
      </w:pPr>
    </w:lvl>
    <w:lvl w:ilvl="7" w:tplc="FB0EDC0A" w:tentative="1">
      <w:start w:val="1"/>
      <w:numFmt w:val="lowerLetter"/>
      <w:lvlText w:val="%8."/>
      <w:lvlJc w:val="left"/>
      <w:pPr>
        <w:tabs>
          <w:tab w:val="num" w:pos="5040"/>
        </w:tabs>
        <w:ind w:left="5040" w:hanging="360"/>
      </w:pPr>
    </w:lvl>
    <w:lvl w:ilvl="8" w:tplc="0DEC6D48"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FA80B332">
      <w:start w:val="1"/>
      <w:numFmt w:val="bullet"/>
      <w:lvlText w:val=""/>
      <w:lvlJc w:val="left"/>
      <w:pPr>
        <w:tabs>
          <w:tab w:val="num" w:pos="1080"/>
        </w:tabs>
        <w:ind w:left="1080" w:hanging="360"/>
      </w:pPr>
      <w:rPr>
        <w:rFonts w:ascii="Symbol" w:hAnsi="Symbol" w:hint="default"/>
      </w:rPr>
    </w:lvl>
    <w:lvl w:ilvl="1" w:tplc="1DA6F3E4" w:tentative="1">
      <w:start w:val="1"/>
      <w:numFmt w:val="bullet"/>
      <w:lvlText w:val="o"/>
      <w:lvlJc w:val="left"/>
      <w:pPr>
        <w:tabs>
          <w:tab w:val="num" w:pos="1800"/>
        </w:tabs>
        <w:ind w:left="1800" w:hanging="360"/>
      </w:pPr>
      <w:rPr>
        <w:rFonts w:ascii="Courier New" w:hAnsi="Courier New" w:hint="default"/>
      </w:rPr>
    </w:lvl>
    <w:lvl w:ilvl="2" w:tplc="081429C4" w:tentative="1">
      <w:start w:val="1"/>
      <w:numFmt w:val="bullet"/>
      <w:lvlText w:val=""/>
      <w:lvlJc w:val="left"/>
      <w:pPr>
        <w:tabs>
          <w:tab w:val="num" w:pos="2520"/>
        </w:tabs>
        <w:ind w:left="2520" w:hanging="360"/>
      </w:pPr>
      <w:rPr>
        <w:rFonts w:ascii="Wingdings" w:hAnsi="Wingdings" w:hint="default"/>
      </w:rPr>
    </w:lvl>
    <w:lvl w:ilvl="3" w:tplc="8E3C2A8E" w:tentative="1">
      <w:start w:val="1"/>
      <w:numFmt w:val="bullet"/>
      <w:lvlText w:val=""/>
      <w:lvlJc w:val="left"/>
      <w:pPr>
        <w:tabs>
          <w:tab w:val="num" w:pos="3240"/>
        </w:tabs>
        <w:ind w:left="3240" w:hanging="360"/>
      </w:pPr>
      <w:rPr>
        <w:rFonts w:ascii="Symbol" w:hAnsi="Symbol" w:hint="default"/>
      </w:rPr>
    </w:lvl>
    <w:lvl w:ilvl="4" w:tplc="D6A87424" w:tentative="1">
      <w:start w:val="1"/>
      <w:numFmt w:val="bullet"/>
      <w:lvlText w:val="o"/>
      <w:lvlJc w:val="left"/>
      <w:pPr>
        <w:tabs>
          <w:tab w:val="num" w:pos="3960"/>
        </w:tabs>
        <w:ind w:left="3960" w:hanging="360"/>
      </w:pPr>
      <w:rPr>
        <w:rFonts w:ascii="Courier New" w:hAnsi="Courier New" w:hint="default"/>
      </w:rPr>
    </w:lvl>
    <w:lvl w:ilvl="5" w:tplc="07A0BDC4" w:tentative="1">
      <w:start w:val="1"/>
      <w:numFmt w:val="bullet"/>
      <w:lvlText w:val=""/>
      <w:lvlJc w:val="left"/>
      <w:pPr>
        <w:tabs>
          <w:tab w:val="num" w:pos="4680"/>
        </w:tabs>
        <w:ind w:left="4680" w:hanging="360"/>
      </w:pPr>
      <w:rPr>
        <w:rFonts w:ascii="Wingdings" w:hAnsi="Wingdings" w:hint="default"/>
      </w:rPr>
    </w:lvl>
    <w:lvl w:ilvl="6" w:tplc="BCF6E11E" w:tentative="1">
      <w:start w:val="1"/>
      <w:numFmt w:val="bullet"/>
      <w:lvlText w:val=""/>
      <w:lvlJc w:val="left"/>
      <w:pPr>
        <w:tabs>
          <w:tab w:val="num" w:pos="5400"/>
        </w:tabs>
        <w:ind w:left="5400" w:hanging="360"/>
      </w:pPr>
      <w:rPr>
        <w:rFonts w:ascii="Symbol" w:hAnsi="Symbol" w:hint="default"/>
      </w:rPr>
    </w:lvl>
    <w:lvl w:ilvl="7" w:tplc="00B68696" w:tentative="1">
      <w:start w:val="1"/>
      <w:numFmt w:val="bullet"/>
      <w:lvlText w:val="o"/>
      <w:lvlJc w:val="left"/>
      <w:pPr>
        <w:tabs>
          <w:tab w:val="num" w:pos="6120"/>
        </w:tabs>
        <w:ind w:left="6120" w:hanging="360"/>
      </w:pPr>
      <w:rPr>
        <w:rFonts w:ascii="Courier New" w:hAnsi="Courier New" w:hint="default"/>
      </w:rPr>
    </w:lvl>
    <w:lvl w:ilvl="8" w:tplc="C7F465E4"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86643272">
      <w:start w:val="1"/>
      <w:numFmt w:val="decimal"/>
      <w:lvlText w:val="%1."/>
      <w:lvlJc w:val="left"/>
      <w:pPr>
        <w:tabs>
          <w:tab w:val="num" w:pos="360"/>
        </w:tabs>
        <w:ind w:left="360" w:hanging="360"/>
      </w:pPr>
      <w:rPr>
        <w:rFonts w:hint="default"/>
      </w:rPr>
    </w:lvl>
    <w:lvl w:ilvl="1" w:tplc="A63276C8" w:tentative="1">
      <w:start w:val="1"/>
      <w:numFmt w:val="lowerLetter"/>
      <w:lvlText w:val="%2."/>
      <w:lvlJc w:val="left"/>
      <w:pPr>
        <w:tabs>
          <w:tab w:val="num" w:pos="1440"/>
        </w:tabs>
        <w:ind w:left="1440" w:hanging="360"/>
      </w:pPr>
    </w:lvl>
    <w:lvl w:ilvl="2" w:tplc="7B388D3E" w:tentative="1">
      <w:start w:val="1"/>
      <w:numFmt w:val="lowerRoman"/>
      <w:lvlText w:val="%3."/>
      <w:lvlJc w:val="right"/>
      <w:pPr>
        <w:tabs>
          <w:tab w:val="num" w:pos="2160"/>
        </w:tabs>
        <w:ind w:left="2160" w:hanging="180"/>
      </w:pPr>
    </w:lvl>
    <w:lvl w:ilvl="3" w:tplc="0F28CE18" w:tentative="1">
      <w:start w:val="1"/>
      <w:numFmt w:val="decimal"/>
      <w:lvlText w:val="%4."/>
      <w:lvlJc w:val="left"/>
      <w:pPr>
        <w:tabs>
          <w:tab w:val="num" w:pos="2880"/>
        </w:tabs>
        <w:ind w:left="2880" w:hanging="360"/>
      </w:pPr>
    </w:lvl>
    <w:lvl w:ilvl="4" w:tplc="FF061FD8" w:tentative="1">
      <w:start w:val="1"/>
      <w:numFmt w:val="lowerLetter"/>
      <w:lvlText w:val="%5."/>
      <w:lvlJc w:val="left"/>
      <w:pPr>
        <w:tabs>
          <w:tab w:val="num" w:pos="3600"/>
        </w:tabs>
        <w:ind w:left="3600" w:hanging="360"/>
      </w:pPr>
    </w:lvl>
    <w:lvl w:ilvl="5" w:tplc="FBE8759A" w:tentative="1">
      <w:start w:val="1"/>
      <w:numFmt w:val="lowerRoman"/>
      <w:lvlText w:val="%6."/>
      <w:lvlJc w:val="right"/>
      <w:pPr>
        <w:tabs>
          <w:tab w:val="num" w:pos="4320"/>
        </w:tabs>
        <w:ind w:left="4320" w:hanging="180"/>
      </w:pPr>
    </w:lvl>
    <w:lvl w:ilvl="6" w:tplc="2E5244D8" w:tentative="1">
      <w:start w:val="1"/>
      <w:numFmt w:val="decimal"/>
      <w:lvlText w:val="%7."/>
      <w:lvlJc w:val="left"/>
      <w:pPr>
        <w:tabs>
          <w:tab w:val="num" w:pos="5040"/>
        </w:tabs>
        <w:ind w:left="5040" w:hanging="360"/>
      </w:pPr>
    </w:lvl>
    <w:lvl w:ilvl="7" w:tplc="7310C108" w:tentative="1">
      <w:start w:val="1"/>
      <w:numFmt w:val="lowerLetter"/>
      <w:lvlText w:val="%8."/>
      <w:lvlJc w:val="left"/>
      <w:pPr>
        <w:tabs>
          <w:tab w:val="num" w:pos="5760"/>
        </w:tabs>
        <w:ind w:left="5760" w:hanging="360"/>
      </w:pPr>
    </w:lvl>
    <w:lvl w:ilvl="8" w:tplc="D718646C"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8C924808">
      <w:start w:val="1"/>
      <w:numFmt w:val="decimal"/>
      <w:lvlText w:val="%1."/>
      <w:lvlJc w:val="left"/>
      <w:pPr>
        <w:tabs>
          <w:tab w:val="num" w:pos="360"/>
        </w:tabs>
        <w:ind w:left="360" w:hanging="360"/>
      </w:pPr>
      <w:rPr>
        <w:rFonts w:hint="default"/>
        <w:b w:val="0"/>
      </w:rPr>
    </w:lvl>
    <w:lvl w:ilvl="1" w:tplc="F3244AE8" w:tentative="1">
      <w:start w:val="1"/>
      <w:numFmt w:val="lowerLetter"/>
      <w:lvlText w:val="%2."/>
      <w:lvlJc w:val="left"/>
      <w:pPr>
        <w:tabs>
          <w:tab w:val="num" w:pos="1440"/>
        </w:tabs>
        <w:ind w:left="1440" w:hanging="360"/>
      </w:pPr>
    </w:lvl>
    <w:lvl w:ilvl="2" w:tplc="1834ECC4" w:tentative="1">
      <w:start w:val="1"/>
      <w:numFmt w:val="lowerRoman"/>
      <w:lvlText w:val="%3."/>
      <w:lvlJc w:val="right"/>
      <w:pPr>
        <w:tabs>
          <w:tab w:val="num" w:pos="2160"/>
        </w:tabs>
        <w:ind w:left="2160" w:hanging="180"/>
      </w:pPr>
    </w:lvl>
    <w:lvl w:ilvl="3" w:tplc="9E2C7458" w:tentative="1">
      <w:start w:val="1"/>
      <w:numFmt w:val="decimal"/>
      <w:lvlText w:val="%4."/>
      <w:lvlJc w:val="left"/>
      <w:pPr>
        <w:tabs>
          <w:tab w:val="num" w:pos="2880"/>
        </w:tabs>
        <w:ind w:left="2880" w:hanging="360"/>
      </w:pPr>
    </w:lvl>
    <w:lvl w:ilvl="4" w:tplc="F19A5B2C" w:tentative="1">
      <w:start w:val="1"/>
      <w:numFmt w:val="lowerLetter"/>
      <w:lvlText w:val="%5."/>
      <w:lvlJc w:val="left"/>
      <w:pPr>
        <w:tabs>
          <w:tab w:val="num" w:pos="3600"/>
        </w:tabs>
        <w:ind w:left="3600" w:hanging="360"/>
      </w:pPr>
    </w:lvl>
    <w:lvl w:ilvl="5" w:tplc="3370DD12" w:tentative="1">
      <w:start w:val="1"/>
      <w:numFmt w:val="lowerRoman"/>
      <w:lvlText w:val="%6."/>
      <w:lvlJc w:val="right"/>
      <w:pPr>
        <w:tabs>
          <w:tab w:val="num" w:pos="4320"/>
        </w:tabs>
        <w:ind w:left="4320" w:hanging="180"/>
      </w:pPr>
    </w:lvl>
    <w:lvl w:ilvl="6" w:tplc="8F7888FE" w:tentative="1">
      <w:start w:val="1"/>
      <w:numFmt w:val="decimal"/>
      <w:lvlText w:val="%7."/>
      <w:lvlJc w:val="left"/>
      <w:pPr>
        <w:tabs>
          <w:tab w:val="num" w:pos="5040"/>
        </w:tabs>
        <w:ind w:left="5040" w:hanging="360"/>
      </w:pPr>
    </w:lvl>
    <w:lvl w:ilvl="7" w:tplc="F3A8F508" w:tentative="1">
      <w:start w:val="1"/>
      <w:numFmt w:val="lowerLetter"/>
      <w:lvlText w:val="%8."/>
      <w:lvlJc w:val="left"/>
      <w:pPr>
        <w:tabs>
          <w:tab w:val="num" w:pos="5760"/>
        </w:tabs>
        <w:ind w:left="5760" w:hanging="360"/>
      </w:pPr>
    </w:lvl>
    <w:lvl w:ilvl="8" w:tplc="EA9C13C0"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690C4F"/>
    <w:multiLevelType w:val="hybridMultilevel"/>
    <w:tmpl w:val="01A4686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D0AE447C">
      <w:start w:val="1"/>
      <w:numFmt w:val="decimal"/>
      <w:lvlText w:val="%1."/>
      <w:lvlJc w:val="left"/>
      <w:pPr>
        <w:ind w:left="720" w:hanging="360"/>
      </w:pPr>
      <w:rPr>
        <w:rFonts w:hint="default"/>
      </w:rPr>
    </w:lvl>
    <w:lvl w:ilvl="1" w:tplc="AA7CDE66" w:tentative="1">
      <w:start w:val="1"/>
      <w:numFmt w:val="lowerLetter"/>
      <w:lvlText w:val="%2."/>
      <w:lvlJc w:val="left"/>
      <w:pPr>
        <w:ind w:left="1440" w:hanging="360"/>
      </w:pPr>
    </w:lvl>
    <w:lvl w:ilvl="2" w:tplc="938CF06C" w:tentative="1">
      <w:start w:val="1"/>
      <w:numFmt w:val="lowerRoman"/>
      <w:lvlText w:val="%3."/>
      <w:lvlJc w:val="right"/>
      <w:pPr>
        <w:ind w:left="2160" w:hanging="180"/>
      </w:pPr>
    </w:lvl>
    <w:lvl w:ilvl="3" w:tplc="20223EAA" w:tentative="1">
      <w:start w:val="1"/>
      <w:numFmt w:val="decimal"/>
      <w:lvlText w:val="%4."/>
      <w:lvlJc w:val="left"/>
      <w:pPr>
        <w:ind w:left="2880" w:hanging="360"/>
      </w:pPr>
    </w:lvl>
    <w:lvl w:ilvl="4" w:tplc="54A47DBC" w:tentative="1">
      <w:start w:val="1"/>
      <w:numFmt w:val="lowerLetter"/>
      <w:lvlText w:val="%5."/>
      <w:lvlJc w:val="left"/>
      <w:pPr>
        <w:ind w:left="3600" w:hanging="360"/>
      </w:pPr>
    </w:lvl>
    <w:lvl w:ilvl="5" w:tplc="2A28CDA0" w:tentative="1">
      <w:start w:val="1"/>
      <w:numFmt w:val="lowerRoman"/>
      <w:lvlText w:val="%6."/>
      <w:lvlJc w:val="right"/>
      <w:pPr>
        <w:ind w:left="4320" w:hanging="180"/>
      </w:pPr>
    </w:lvl>
    <w:lvl w:ilvl="6" w:tplc="F0DA615E" w:tentative="1">
      <w:start w:val="1"/>
      <w:numFmt w:val="decimal"/>
      <w:lvlText w:val="%7."/>
      <w:lvlJc w:val="left"/>
      <w:pPr>
        <w:ind w:left="5040" w:hanging="360"/>
      </w:pPr>
    </w:lvl>
    <w:lvl w:ilvl="7" w:tplc="B07E41BE" w:tentative="1">
      <w:start w:val="1"/>
      <w:numFmt w:val="lowerLetter"/>
      <w:lvlText w:val="%8."/>
      <w:lvlJc w:val="left"/>
      <w:pPr>
        <w:ind w:left="5760" w:hanging="360"/>
      </w:pPr>
    </w:lvl>
    <w:lvl w:ilvl="8" w:tplc="90221258"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4116599C">
      <w:start w:val="1"/>
      <w:numFmt w:val="decimal"/>
      <w:lvlText w:val="%1."/>
      <w:lvlJc w:val="left"/>
      <w:pPr>
        <w:tabs>
          <w:tab w:val="num" w:pos="720"/>
        </w:tabs>
        <w:ind w:left="720" w:hanging="360"/>
      </w:pPr>
      <w:rPr>
        <w:rFonts w:hint="default"/>
      </w:rPr>
    </w:lvl>
    <w:lvl w:ilvl="1" w:tplc="22C42C5C" w:tentative="1">
      <w:start w:val="1"/>
      <w:numFmt w:val="lowerLetter"/>
      <w:lvlText w:val="%2."/>
      <w:lvlJc w:val="left"/>
      <w:pPr>
        <w:tabs>
          <w:tab w:val="num" w:pos="1800"/>
        </w:tabs>
        <w:ind w:left="1800" w:hanging="360"/>
      </w:pPr>
    </w:lvl>
    <w:lvl w:ilvl="2" w:tplc="0B82D4C0" w:tentative="1">
      <w:start w:val="1"/>
      <w:numFmt w:val="lowerRoman"/>
      <w:lvlText w:val="%3."/>
      <w:lvlJc w:val="right"/>
      <w:pPr>
        <w:tabs>
          <w:tab w:val="num" w:pos="2520"/>
        </w:tabs>
        <w:ind w:left="2520" w:hanging="180"/>
      </w:pPr>
    </w:lvl>
    <w:lvl w:ilvl="3" w:tplc="6BCAB80A" w:tentative="1">
      <w:start w:val="1"/>
      <w:numFmt w:val="decimal"/>
      <w:lvlText w:val="%4."/>
      <w:lvlJc w:val="left"/>
      <w:pPr>
        <w:tabs>
          <w:tab w:val="num" w:pos="3240"/>
        </w:tabs>
        <w:ind w:left="3240" w:hanging="360"/>
      </w:pPr>
    </w:lvl>
    <w:lvl w:ilvl="4" w:tplc="D34E0A66" w:tentative="1">
      <w:start w:val="1"/>
      <w:numFmt w:val="lowerLetter"/>
      <w:lvlText w:val="%5."/>
      <w:lvlJc w:val="left"/>
      <w:pPr>
        <w:tabs>
          <w:tab w:val="num" w:pos="3960"/>
        </w:tabs>
        <w:ind w:left="3960" w:hanging="360"/>
      </w:pPr>
    </w:lvl>
    <w:lvl w:ilvl="5" w:tplc="3934FB2A" w:tentative="1">
      <w:start w:val="1"/>
      <w:numFmt w:val="lowerRoman"/>
      <w:lvlText w:val="%6."/>
      <w:lvlJc w:val="right"/>
      <w:pPr>
        <w:tabs>
          <w:tab w:val="num" w:pos="4680"/>
        </w:tabs>
        <w:ind w:left="4680" w:hanging="180"/>
      </w:pPr>
    </w:lvl>
    <w:lvl w:ilvl="6" w:tplc="324025A4" w:tentative="1">
      <w:start w:val="1"/>
      <w:numFmt w:val="decimal"/>
      <w:lvlText w:val="%7."/>
      <w:lvlJc w:val="left"/>
      <w:pPr>
        <w:tabs>
          <w:tab w:val="num" w:pos="5400"/>
        </w:tabs>
        <w:ind w:left="5400" w:hanging="360"/>
      </w:pPr>
    </w:lvl>
    <w:lvl w:ilvl="7" w:tplc="4802C120" w:tentative="1">
      <w:start w:val="1"/>
      <w:numFmt w:val="lowerLetter"/>
      <w:lvlText w:val="%8."/>
      <w:lvlJc w:val="left"/>
      <w:pPr>
        <w:tabs>
          <w:tab w:val="num" w:pos="6120"/>
        </w:tabs>
        <w:ind w:left="6120" w:hanging="360"/>
      </w:pPr>
    </w:lvl>
    <w:lvl w:ilvl="8" w:tplc="A03C9D74"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29482A12">
      <w:start w:val="1"/>
      <w:numFmt w:val="decimal"/>
      <w:lvlText w:val="%1."/>
      <w:lvlJc w:val="left"/>
      <w:pPr>
        <w:tabs>
          <w:tab w:val="num" w:pos="360"/>
        </w:tabs>
        <w:ind w:left="360" w:hanging="360"/>
      </w:pPr>
      <w:rPr>
        <w:rFonts w:hint="default"/>
      </w:rPr>
    </w:lvl>
    <w:lvl w:ilvl="1" w:tplc="485C879C" w:tentative="1">
      <w:start w:val="1"/>
      <w:numFmt w:val="lowerLetter"/>
      <w:lvlText w:val="%2."/>
      <w:lvlJc w:val="left"/>
      <w:pPr>
        <w:tabs>
          <w:tab w:val="num" w:pos="1080"/>
        </w:tabs>
        <w:ind w:left="1080" w:hanging="360"/>
      </w:pPr>
    </w:lvl>
    <w:lvl w:ilvl="2" w:tplc="DC7862D2" w:tentative="1">
      <w:start w:val="1"/>
      <w:numFmt w:val="lowerRoman"/>
      <w:lvlText w:val="%3."/>
      <w:lvlJc w:val="right"/>
      <w:pPr>
        <w:tabs>
          <w:tab w:val="num" w:pos="1800"/>
        </w:tabs>
        <w:ind w:left="1800" w:hanging="180"/>
      </w:pPr>
    </w:lvl>
    <w:lvl w:ilvl="3" w:tplc="67768450" w:tentative="1">
      <w:start w:val="1"/>
      <w:numFmt w:val="decimal"/>
      <w:lvlText w:val="%4."/>
      <w:lvlJc w:val="left"/>
      <w:pPr>
        <w:tabs>
          <w:tab w:val="num" w:pos="2520"/>
        </w:tabs>
        <w:ind w:left="2520" w:hanging="360"/>
      </w:pPr>
    </w:lvl>
    <w:lvl w:ilvl="4" w:tplc="592E91E0" w:tentative="1">
      <w:start w:val="1"/>
      <w:numFmt w:val="lowerLetter"/>
      <w:lvlText w:val="%5."/>
      <w:lvlJc w:val="left"/>
      <w:pPr>
        <w:tabs>
          <w:tab w:val="num" w:pos="3240"/>
        </w:tabs>
        <w:ind w:left="3240" w:hanging="360"/>
      </w:pPr>
    </w:lvl>
    <w:lvl w:ilvl="5" w:tplc="D640D422" w:tentative="1">
      <w:start w:val="1"/>
      <w:numFmt w:val="lowerRoman"/>
      <w:lvlText w:val="%6."/>
      <w:lvlJc w:val="right"/>
      <w:pPr>
        <w:tabs>
          <w:tab w:val="num" w:pos="3960"/>
        </w:tabs>
        <w:ind w:left="3960" w:hanging="180"/>
      </w:pPr>
    </w:lvl>
    <w:lvl w:ilvl="6" w:tplc="AA3AED90" w:tentative="1">
      <w:start w:val="1"/>
      <w:numFmt w:val="decimal"/>
      <w:lvlText w:val="%7."/>
      <w:lvlJc w:val="left"/>
      <w:pPr>
        <w:tabs>
          <w:tab w:val="num" w:pos="4680"/>
        </w:tabs>
        <w:ind w:left="4680" w:hanging="360"/>
      </w:pPr>
    </w:lvl>
    <w:lvl w:ilvl="7" w:tplc="316EAE9C" w:tentative="1">
      <w:start w:val="1"/>
      <w:numFmt w:val="lowerLetter"/>
      <w:lvlText w:val="%8."/>
      <w:lvlJc w:val="left"/>
      <w:pPr>
        <w:tabs>
          <w:tab w:val="num" w:pos="5400"/>
        </w:tabs>
        <w:ind w:left="5400" w:hanging="360"/>
      </w:pPr>
    </w:lvl>
    <w:lvl w:ilvl="8" w:tplc="19D2D46E"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9B385A46">
      <w:start w:val="1"/>
      <w:numFmt w:val="decimal"/>
      <w:lvlText w:val="%1."/>
      <w:lvlJc w:val="left"/>
      <w:pPr>
        <w:tabs>
          <w:tab w:val="num" w:pos="720"/>
        </w:tabs>
        <w:ind w:left="720" w:hanging="360"/>
      </w:pPr>
      <w:rPr>
        <w:rFonts w:hint="default"/>
        <w:b w:val="0"/>
      </w:rPr>
    </w:lvl>
    <w:lvl w:ilvl="1" w:tplc="85B63BA8" w:tentative="1">
      <w:start w:val="1"/>
      <w:numFmt w:val="lowerLetter"/>
      <w:lvlText w:val="%2."/>
      <w:lvlJc w:val="left"/>
      <w:pPr>
        <w:tabs>
          <w:tab w:val="num" w:pos="1800"/>
        </w:tabs>
        <w:ind w:left="1800" w:hanging="360"/>
      </w:pPr>
    </w:lvl>
    <w:lvl w:ilvl="2" w:tplc="E598AB60" w:tentative="1">
      <w:start w:val="1"/>
      <w:numFmt w:val="lowerRoman"/>
      <w:lvlText w:val="%3."/>
      <w:lvlJc w:val="right"/>
      <w:pPr>
        <w:tabs>
          <w:tab w:val="num" w:pos="2520"/>
        </w:tabs>
        <w:ind w:left="2520" w:hanging="180"/>
      </w:pPr>
    </w:lvl>
    <w:lvl w:ilvl="3" w:tplc="325C615A" w:tentative="1">
      <w:start w:val="1"/>
      <w:numFmt w:val="decimal"/>
      <w:lvlText w:val="%4."/>
      <w:lvlJc w:val="left"/>
      <w:pPr>
        <w:tabs>
          <w:tab w:val="num" w:pos="3240"/>
        </w:tabs>
        <w:ind w:left="3240" w:hanging="360"/>
      </w:pPr>
    </w:lvl>
    <w:lvl w:ilvl="4" w:tplc="20EC40E4" w:tentative="1">
      <w:start w:val="1"/>
      <w:numFmt w:val="lowerLetter"/>
      <w:lvlText w:val="%5."/>
      <w:lvlJc w:val="left"/>
      <w:pPr>
        <w:tabs>
          <w:tab w:val="num" w:pos="3960"/>
        </w:tabs>
        <w:ind w:left="3960" w:hanging="360"/>
      </w:pPr>
    </w:lvl>
    <w:lvl w:ilvl="5" w:tplc="EE746310" w:tentative="1">
      <w:start w:val="1"/>
      <w:numFmt w:val="lowerRoman"/>
      <w:lvlText w:val="%6."/>
      <w:lvlJc w:val="right"/>
      <w:pPr>
        <w:tabs>
          <w:tab w:val="num" w:pos="4680"/>
        </w:tabs>
        <w:ind w:left="4680" w:hanging="180"/>
      </w:pPr>
    </w:lvl>
    <w:lvl w:ilvl="6" w:tplc="EB60740A" w:tentative="1">
      <w:start w:val="1"/>
      <w:numFmt w:val="decimal"/>
      <w:lvlText w:val="%7."/>
      <w:lvlJc w:val="left"/>
      <w:pPr>
        <w:tabs>
          <w:tab w:val="num" w:pos="5400"/>
        </w:tabs>
        <w:ind w:left="5400" w:hanging="360"/>
      </w:pPr>
    </w:lvl>
    <w:lvl w:ilvl="7" w:tplc="435EF44C" w:tentative="1">
      <w:start w:val="1"/>
      <w:numFmt w:val="lowerLetter"/>
      <w:lvlText w:val="%8."/>
      <w:lvlJc w:val="left"/>
      <w:pPr>
        <w:tabs>
          <w:tab w:val="num" w:pos="6120"/>
        </w:tabs>
        <w:ind w:left="6120" w:hanging="360"/>
      </w:pPr>
    </w:lvl>
    <w:lvl w:ilvl="8" w:tplc="92A0A1F6"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8B8AD004">
      <w:start w:val="1"/>
      <w:numFmt w:val="decimal"/>
      <w:lvlText w:val="%1."/>
      <w:lvlJc w:val="left"/>
      <w:pPr>
        <w:ind w:left="720" w:hanging="360"/>
      </w:pPr>
      <w:rPr>
        <w:rFonts w:hint="default"/>
      </w:rPr>
    </w:lvl>
    <w:lvl w:ilvl="1" w:tplc="C2B4FFB0" w:tentative="1">
      <w:start w:val="1"/>
      <w:numFmt w:val="lowerLetter"/>
      <w:lvlText w:val="%2."/>
      <w:lvlJc w:val="left"/>
      <w:pPr>
        <w:ind w:left="1440" w:hanging="360"/>
      </w:pPr>
    </w:lvl>
    <w:lvl w:ilvl="2" w:tplc="94806D92" w:tentative="1">
      <w:start w:val="1"/>
      <w:numFmt w:val="lowerRoman"/>
      <w:lvlText w:val="%3."/>
      <w:lvlJc w:val="right"/>
      <w:pPr>
        <w:ind w:left="2160" w:hanging="180"/>
      </w:pPr>
    </w:lvl>
    <w:lvl w:ilvl="3" w:tplc="E68AD626" w:tentative="1">
      <w:start w:val="1"/>
      <w:numFmt w:val="decimal"/>
      <w:lvlText w:val="%4."/>
      <w:lvlJc w:val="left"/>
      <w:pPr>
        <w:ind w:left="2880" w:hanging="360"/>
      </w:pPr>
    </w:lvl>
    <w:lvl w:ilvl="4" w:tplc="E9C826C6" w:tentative="1">
      <w:start w:val="1"/>
      <w:numFmt w:val="lowerLetter"/>
      <w:lvlText w:val="%5."/>
      <w:lvlJc w:val="left"/>
      <w:pPr>
        <w:ind w:left="3600" w:hanging="360"/>
      </w:pPr>
    </w:lvl>
    <w:lvl w:ilvl="5" w:tplc="DA184CD2" w:tentative="1">
      <w:start w:val="1"/>
      <w:numFmt w:val="lowerRoman"/>
      <w:lvlText w:val="%6."/>
      <w:lvlJc w:val="right"/>
      <w:pPr>
        <w:ind w:left="4320" w:hanging="180"/>
      </w:pPr>
    </w:lvl>
    <w:lvl w:ilvl="6" w:tplc="68A4F750" w:tentative="1">
      <w:start w:val="1"/>
      <w:numFmt w:val="decimal"/>
      <w:lvlText w:val="%7."/>
      <w:lvlJc w:val="left"/>
      <w:pPr>
        <w:ind w:left="5040" w:hanging="360"/>
      </w:pPr>
    </w:lvl>
    <w:lvl w:ilvl="7" w:tplc="4FCCA6D0" w:tentative="1">
      <w:start w:val="1"/>
      <w:numFmt w:val="lowerLetter"/>
      <w:lvlText w:val="%8."/>
      <w:lvlJc w:val="left"/>
      <w:pPr>
        <w:ind w:left="5760" w:hanging="360"/>
      </w:pPr>
    </w:lvl>
    <w:lvl w:ilvl="8" w:tplc="2BDA967C"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B9D25958">
      <w:start w:val="1"/>
      <w:numFmt w:val="decimal"/>
      <w:lvlText w:val="%1."/>
      <w:lvlJc w:val="left"/>
      <w:pPr>
        <w:tabs>
          <w:tab w:val="num" w:pos="360"/>
        </w:tabs>
        <w:ind w:left="360" w:hanging="360"/>
      </w:pPr>
      <w:rPr>
        <w:rFonts w:hint="default"/>
        <w:b w:val="0"/>
      </w:rPr>
    </w:lvl>
    <w:lvl w:ilvl="1" w:tplc="F8D49168" w:tentative="1">
      <w:start w:val="1"/>
      <w:numFmt w:val="lowerLetter"/>
      <w:lvlText w:val="%2."/>
      <w:lvlJc w:val="left"/>
      <w:pPr>
        <w:tabs>
          <w:tab w:val="num" w:pos="1440"/>
        </w:tabs>
        <w:ind w:left="1440" w:hanging="360"/>
      </w:pPr>
    </w:lvl>
    <w:lvl w:ilvl="2" w:tplc="BE381A5A" w:tentative="1">
      <w:start w:val="1"/>
      <w:numFmt w:val="lowerRoman"/>
      <w:lvlText w:val="%3."/>
      <w:lvlJc w:val="right"/>
      <w:pPr>
        <w:tabs>
          <w:tab w:val="num" w:pos="2160"/>
        </w:tabs>
        <w:ind w:left="2160" w:hanging="180"/>
      </w:pPr>
    </w:lvl>
    <w:lvl w:ilvl="3" w:tplc="4468C0C4" w:tentative="1">
      <w:start w:val="1"/>
      <w:numFmt w:val="decimal"/>
      <w:lvlText w:val="%4."/>
      <w:lvlJc w:val="left"/>
      <w:pPr>
        <w:tabs>
          <w:tab w:val="num" w:pos="2880"/>
        </w:tabs>
        <w:ind w:left="2880" w:hanging="360"/>
      </w:pPr>
    </w:lvl>
    <w:lvl w:ilvl="4" w:tplc="B734D3C8" w:tentative="1">
      <w:start w:val="1"/>
      <w:numFmt w:val="lowerLetter"/>
      <w:lvlText w:val="%5."/>
      <w:lvlJc w:val="left"/>
      <w:pPr>
        <w:tabs>
          <w:tab w:val="num" w:pos="3600"/>
        </w:tabs>
        <w:ind w:left="3600" w:hanging="360"/>
      </w:pPr>
    </w:lvl>
    <w:lvl w:ilvl="5" w:tplc="4446B3A8" w:tentative="1">
      <w:start w:val="1"/>
      <w:numFmt w:val="lowerRoman"/>
      <w:lvlText w:val="%6."/>
      <w:lvlJc w:val="right"/>
      <w:pPr>
        <w:tabs>
          <w:tab w:val="num" w:pos="4320"/>
        </w:tabs>
        <w:ind w:left="4320" w:hanging="180"/>
      </w:pPr>
    </w:lvl>
    <w:lvl w:ilvl="6" w:tplc="B49684F2" w:tentative="1">
      <w:start w:val="1"/>
      <w:numFmt w:val="decimal"/>
      <w:lvlText w:val="%7."/>
      <w:lvlJc w:val="left"/>
      <w:pPr>
        <w:tabs>
          <w:tab w:val="num" w:pos="5040"/>
        </w:tabs>
        <w:ind w:left="5040" w:hanging="360"/>
      </w:pPr>
    </w:lvl>
    <w:lvl w:ilvl="7" w:tplc="C2667022" w:tentative="1">
      <w:start w:val="1"/>
      <w:numFmt w:val="lowerLetter"/>
      <w:lvlText w:val="%8."/>
      <w:lvlJc w:val="left"/>
      <w:pPr>
        <w:tabs>
          <w:tab w:val="num" w:pos="5760"/>
        </w:tabs>
        <w:ind w:left="5760" w:hanging="360"/>
      </w:pPr>
    </w:lvl>
    <w:lvl w:ilvl="8" w:tplc="482C3AE2"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1E88B0C4">
      <w:start w:val="1"/>
      <w:numFmt w:val="decimal"/>
      <w:lvlText w:val="%1."/>
      <w:lvlJc w:val="left"/>
      <w:pPr>
        <w:tabs>
          <w:tab w:val="num" w:pos="360"/>
        </w:tabs>
        <w:ind w:left="360" w:hanging="360"/>
      </w:pPr>
      <w:rPr>
        <w:rFonts w:hint="default"/>
      </w:rPr>
    </w:lvl>
    <w:lvl w:ilvl="1" w:tplc="FE50C6AC" w:tentative="1">
      <w:start w:val="1"/>
      <w:numFmt w:val="lowerLetter"/>
      <w:lvlText w:val="%2."/>
      <w:lvlJc w:val="left"/>
      <w:pPr>
        <w:tabs>
          <w:tab w:val="num" w:pos="456"/>
        </w:tabs>
        <w:ind w:left="456" w:hanging="360"/>
      </w:pPr>
    </w:lvl>
    <w:lvl w:ilvl="2" w:tplc="581EE0C6" w:tentative="1">
      <w:start w:val="1"/>
      <w:numFmt w:val="lowerRoman"/>
      <w:lvlText w:val="%3."/>
      <w:lvlJc w:val="right"/>
      <w:pPr>
        <w:tabs>
          <w:tab w:val="num" w:pos="1176"/>
        </w:tabs>
        <w:ind w:left="1176" w:hanging="180"/>
      </w:pPr>
    </w:lvl>
    <w:lvl w:ilvl="3" w:tplc="8E446484" w:tentative="1">
      <w:start w:val="1"/>
      <w:numFmt w:val="decimal"/>
      <w:lvlText w:val="%4."/>
      <w:lvlJc w:val="left"/>
      <w:pPr>
        <w:tabs>
          <w:tab w:val="num" w:pos="1896"/>
        </w:tabs>
        <w:ind w:left="1896" w:hanging="360"/>
      </w:pPr>
    </w:lvl>
    <w:lvl w:ilvl="4" w:tplc="8CF4EB9E" w:tentative="1">
      <w:start w:val="1"/>
      <w:numFmt w:val="lowerLetter"/>
      <w:lvlText w:val="%5."/>
      <w:lvlJc w:val="left"/>
      <w:pPr>
        <w:tabs>
          <w:tab w:val="num" w:pos="2616"/>
        </w:tabs>
        <w:ind w:left="2616" w:hanging="360"/>
      </w:pPr>
    </w:lvl>
    <w:lvl w:ilvl="5" w:tplc="BAEC64B4" w:tentative="1">
      <w:start w:val="1"/>
      <w:numFmt w:val="lowerRoman"/>
      <w:lvlText w:val="%6."/>
      <w:lvlJc w:val="right"/>
      <w:pPr>
        <w:tabs>
          <w:tab w:val="num" w:pos="3336"/>
        </w:tabs>
        <w:ind w:left="3336" w:hanging="180"/>
      </w:pPr>
    </w:lvl>
    <w:lvl w:ilvl="6" w:tplc="E9B20C70" w:tentative="1">
      <w:start w:val="1"/>
      <w:numFmt w:val="decimal"/>
      <w:lvlText w:val="%7."/>
      <w:lvlJc w:val="left"/>
      <w:pPr>
        <w:tabs>
          <w:tab w:val="num" w:pos="4056"/>
        </w:tabs>
        <w:ind w:left="4056" w:hanging="360"/>
      </w:pPr>
    </w:lvl>
    <w:lvl w:ilvl="7" w:tplc="707809D0" w:tentative="1">
      <w:start w:val="1"/>
      <w:numFmt w:val="lowerLetter"/>
      <w:lvlText w:val="%8."/>
      <w:lvlJc w:val="left"/>
      <w:pPr>
        <w:tabs>
          <w:tab w:val="num" w:pos="4776"/>
        </w:tabs>
        <w:ind w:left="4776" w:hanging="360"/>
      </w:pPr>
    </w:lvl>
    <w:lvl w:ilvl="8" w:tplc="E5D258B0"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686A3416">
      <w:start w:val="1"/>
      <w:numFmt w:val="decimal"/>
      <w:lvlText w:val="%1."/>
      <w:lvlJc w:val="left"/>
      <w:pPr>
        <w:ind w:left="720" w:hanging="360"/>
      </w:pPr>
      <w:rPr>
        <w:rFonts w:hint="default"/>
      </w:rPr>
    </w:lvl>
    <w:lvl w:ilvl="1" w:tplc="989662B8" w:tentative="1">
      <w:start w:val="1"/>
      <w:numFmt w:val="lowerLetter"/>
      <w:lvlText w:val="%2."/>
      <w:lvlJc w:val="left"/>
      <w:pPr>
        <w:ind w:left="1440" w:hanging="360"/>
      </w:pPr>
    </w:lvl>
    <w:lvl w:ilvl="2" w:tplc="C37013CE" w:tentative="1">
      <w:start w:val="1"/>
      <w:numFmt w:val="lowerRoman"/>
      <w:lvlText w:val="%3."/>
      <w:lvlJc w:val="right"/>
      <w:pPr>
        <w:ind w:left="2160" w:hanging="180"/>
      </w:pPr>
    </w:lvl>
    <w:lvl w:ilvl="3" w:tplc="319C7D0E" w:tentative="1">
      <w:start w:val="1"/>
      <w:numFmt w:val="decimal"/>
      <w:lvlText w:val="%4."/>
      <w:lvlJc w:val="left"/>
      <w:pPr>
        <w:ind w:left="2880" w:hanging="360"/>
      </w:pPr>
    </w:lvl>
    <w:lvl w:ilvl="4" w:tplc="27E8445C" w:tentative="1">
      <w:start w:val="1"/>
      <w:numFmt w:val="lowerLetter"/>
      <w:lvlText w:val="%5."/>
      <w:lvlJc w:val="left"/>
      <w:pPr>
        <w:ind w:left="3600" w:hanging="360"/>
      </w:pPr>
    </w:lvl>
    <w:lvl w:ilvl="5" w:tplc="FB163BAE" w:tentative="1">
      <w:start w:val="1"/>
      <w:numFmt w:val="lowerRoman"/>
      <w:lvlText w:val="%6."/>
      <w:lvlJc w:val="right"/>
      <w:pPr>
        <w:ind w:left="4320" w:hanging="180"/>
      </w:pPr>
    </w:lvl>
    <w:lvl w:ilvl="6" w:tplc="FBACB512" w:tentative="1">
      <w:start w:val="1"/>
      <w:numFmt w:val="decimal"/>
      <w:lvlText w:val="%7."/>
      <w:lvlJc w:val="left"/>
      <w:pPr>
        <w:ind w:left="5040" w:hanging="360"/>
      </w:pPr>
    </w:lvl>
    <w:lvl w:ilvl="7" w:tplc="F5765686" w:tentative="1">
      <w:start w:val="1"/>
      <w:numFmt w:val="lowerLetter"/>
      <w:lvlText w:val="%8."/>
      <w:lvlJc w:val="left"/>
      <w:pPr>
        <w:ind w:left="5760" w:hanging="360"/>
      </w:pPr>
    </w:lvl>
    <w:lvl w:ilvl="8" w:tplc="C5DE549C"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F1DAFEE8">
      <w:start w:val="1"/>
      <w:numFmt w:val="decimal"/>
      <w:lvlText w:val="%1."/>
      <w:lvlJc w:val="left"/>
      <w:pPr>
        <w:ind w:left="360" w:hanging="360"/>
      </w:pPr>
      <w:rPr>
        <w:rFonts w:hint="default"/>
        <w:b w:val="0"/>
      </w:rPr>
    </w:lvl>
    <w:lvl w:ilvl="1" w:tplc="A364D00E" w:tentative="1">
      <w:start w:val="1"/>
      <w:numFmt w:val="lowerLetter"/>
      <w:lvlText w:val="%2."/>
      <w:lvlJc w:val="left"/>
      <w:pPr>
        <w:ind w:left="1440" w:hanging="360"/>
      </w:pPr>
    </w:lvl>
    <w:lvl w:ilvl="2" w:tplc="66A68F1E" w:tentative="1">
      <w:start w:val="1"/>
      <w:numFmt w:val="lowerRoman"/>
      <w:lvlText w:val="%3."/>
      <w:lvlJc w:val="right"/>
      <w:pPr>
        <w:ind w:left="2160" w:hanging="180"/>
      </w:pPr>
    </w:lvl>
    <w:lvl w:ilvl="3" w:tplc="0C14A3E4" w:tentative="1">
      <w:start w:val="1"/>
      <w:numFmt w:val="decimal"/>
      <w:lvlText w:val="%4."/>
      <w:lvlJc w:val="left"/>
      <w:pPr>
        <w:ind w:left="2880" w:hanging="360"/>
      </w:pPr>
    </w:lvl>
    <w:lvl w:ilvl="4" w:tplc="EA183E7E" w:tentative="1">
      <w:start w:val="1"/>
      <w:numFmt w:val="lowerLetter"/>
      <w:lvlText w:val="%5."/>
      <w:lvlJc w:val="left"/>
      <w:pPr>
        <w:ind w:left="3600" w:hanging="360"/>
      </w:pPr>
    </w:lvl>
    <w:lvl w:ilvl="5" w:tplc="C28AAC2E" w:tentative="1">
      <w:start w:val="1"/>
      <w:numFmt w:val="lowerRoman"/>
      <w:lvlText w:val="%6."/>
      <w:lvlJc w:val="right"/>
      <w:pPr>
        <w:ind w:left="4320" w:hanging="180"/>
      </w:pPr>
    </w:lvl>
    <w:lvl w:ilvl="6" w:tplc="E48C76CA" w:tentative="1">
      <w:start w:val="1"/>
      <w:numFmt w:val="decimal"/>
      <w:lvlText w:val="%7."/>
      <w:lvlJc w:val="left"/>
      <w:pPr>
        <w:ind w:left="5040" w:hanging="360"/>
      </w:pPr>
    </w:lvl>
    <w:lvl w:ilvl="7" w:tplc="C4CA01C8" w:tentative="1">
      <w:start w:val="1"/>
      <w:numFmt w:val="lowerLetter"/>
      <w:lvlText w:val="%8."/>
      <w:lvlJc w:val="left"/>
      <w:pPr>
        <w:ind w:left="5760" w:hanging="360"/>
      </w:pPr>
    </w:lvl>
    <w:lvl w:ilvl="8" w:tplc="C2ACB928"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A44EF764">
      <w:start w:val="1"/>
      <w:numFmt w:val="decimal"/>
      <w:lvlText w:val="%1."/>
      <w:lvlJc w:val="left"/>
      <w:pPr>
        <w:tabs>
          <w:tab w:val="num" w:pos="360"/>
        </w:tabs>
        <w:ind w:left="360" w:hanging="360"/>
      </w:pPr>
      <w:rPr>
        <w:rFonts w:hint="default"/>
        <w:b w:val="0"/>
      </w:rPr>
    </w:lvl>
    <w:lvl w:ilvl="1" w:tplc="78DABEE6" w:tentative="1">
      <w:start w:val="1"/>
      <w:numFmt w:val="lowerLetter"/>
      <w:lvlText w:val="%2."/>
      <w:lvlJc w:val="left"/>
      <w:pPr>
        <w:tabs>
          <w:tab w:val="num" w:pos="1440"/>
        </w:tabs>
        <w:ind w:left="1440" w:hanging="360"/>
      </w:pPr>
    </w:lvl>
    <w:lvl w:ilvl="2" w:tplc="2B5A7A4C" w:tentative="1">
      <w:start w:val="1"/>
      <w:numFmt w:val="lowerRoman"/>
      <w:lvlText w:val="%3."/>
      <w:lvlJc w:val="right"/>
      <w:pPr>
        <w:tabs>
          <w:tab w:val="num" w:pos="2160"/>
        </w:tabs>
        <w:ind w:left="2160" w:hanging="180"/>
      </w:pPr>
    </w:lvl>
    <w:lvl w:ilvl="3" w:tplc="2D1C0118" w:tentative="1">
      <w:start w:val="1"/>
      <w:numFmt w:val="decimal"/>
      <w:lvlText w:val="%4."/>
      <w:lvlJc w:val="left"/>
      <w:pPr>
        <w:tabs>
          <w:tab w:val="num" w:pos="2880"/>
        </w:tabs>
        <w:ind w:left="2880" w:hanging="360"/>
      </w:pPr>
    </w:lvl>
    <w:lvl w:ilvl="4" w:tplc="65001A90" w:tentative="1">
      <w:start w:val="1"/>
      <w:numFmt w:val="lowerLetter"/>
      <w:lvlText w:val="%5."/>
      <w:lvlJc w:val="left"/>
      <w:pPr>
        <w:tabs>
          <w:tab w:val="num" w:pos="3600"/>
        </w:tabs>
        <w:ind w:left="3600" w:hanging="360"/>
      </w:pPr>
    </w:lvl>
    <w:lvl w:ilvl="5" w:tplc="6456D718" w:tentative="1">
      <w:start w:val="1"/>
      <w:numFmt w:val="lowerRoman"/>
      <w:lvlText w:val="%6."/>
      <w:lvlJc w:val="right"/>
      <w:pPr>
        <w:tabs>
          <w:tab w:val="num" w:pos="4320"/>
        </w:tabs>
        <w:ind w:left="4320" w:hanging="180"/>
      </w:pPr>
    </w:lvl>
    <w:lvl w:ilvl="6" w:tplc="3D14BCB4" w:tentative="1">
      <w:start w:val="1"/>
      <w:numFmt w:val="decimal"/>
      <w:lvlText w:val="%7."/>
      <w:lvlJc w:val="left"/>
      <w:pPr>
        <w:tabs>
          <w:tab w:val="num" w:pos="5040"/>
        </w:tabs>
        <w:ind w:left="5040" w:hanging="360"/>
      </w:pPr>
    </w:lvl>
    <w:lvl w:ilvl="7" w:tplc="EE446D9A" w:tentative="1">
      <w:start w:val="1"/>
      <w:numFmt w:val="lowerLetter"/>
      <w:lvlText w:val="%8."/>
      <w:lvlJc w:val="left"/>
      <w:pPr>
        <w:tabs>
          <w:tab w:val="num" w:pos="5760"/>
        </w:tabs>
        <w:ind w:left="5760" w:hanging="360"/>
      </w:pPr>
    </w:lvl>
    <w:lvl w:ilvl="8" w:tplc="13A2AAC0"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FEBAABBA">
      <w:start w:val="1"/>
      <w:numFmt w:val="decimal"/>
      <w:lvlText w:val="%1."/>
      <w:lvlJc w:val="left"/>
      <w:pPr>
        <w:tabs>
          <w:tab w:val="num" w:pos="360"/>
        </w:tabs>
        <w:ind w:left="360" w:hanging="360"/>
      </w:pPr>
      <w:rPr>
        <w:rFonts w:hint="default"/>
      </w:rPr>
    </w:lvl>
    <w:lvl w:ilvl="1" w:tplc="8D3CA440" w:tentative="1">
      <w:start w:val="1"/>
      <w:numFmt w:val="lowerLetter"/>
      <w:lvlText w:val="%2."/>
      <w:lvlJc w:val="left"/>
      <w:pPr>
        <w:tabs>
          <w:tab w:val="num" w:pos="720"/>
        </w:tabs>
        <w:ind w:left="720" w:hanging="360"/>
      </w:pPr>
    </w:lvl>
    <w:lvl w:ilvl="2" w:tplc="ACE44564" w:tentative="1">
      <w:start w:val="1"/>
      <w:numFmt w:val="lowerRoman"/>
      <w:lvlText w:val="%3."/>
      <w:lvlJc w:val="right"/>
      <w:pPr>
        <w:tabs>
          <w:tab w:val="num" w:pos="1440"/>
        </w:tabs>
        <w:ind w:left="1440" w:hanging="180"/>
      </w:pPr>
    </w:lvl>
    <w:lvl w:ilvl="3" w:tplc="85BA9D5E" w:tentative="1">
      <w:start w:val="1"/>
      <w:numFmt w:val="decimal"/>
      <w:lvlText w:val="%4."/>
      <w:lvlJc w:val="left"/>
      <w:pPr>
        <w:tabs>
          <w:tab w:val="num" w:pos="2160"/>
        </w:tabs>
        <w:ind w:left="2160" w:hanging="360"/>
      </w:pPr>
    </w:lvl>
    <w:lvl w:ilvl="4" w:tplc="CEECF47E" w:tentative="1">
      <w:start w:val="1"/>
      <w:numFmt w:val="lowerLetter"/>
      <w:lvlText w:val="%5."/>
      <w:lvlJc w:val="left"/>
      <w:pPr>
        <w:tabs>
          <w:tab w:val="num" w:pos="2880"/>
        </w:tabs>
        <w:ind w:left="2880" w:hanging="360"/>
      </w:pPr>
    </w:lvl>
    <w:lvl w:ilvl="5" w:tplc="360E023E" w:tentative="1">
      <w:start w:val="1"/>
      <w:numFmt w:val="lowerRoman"/>
      <w:lvlText w:val="%6."/>
      <w:lvlJc w:val="right"/>
      <w:pPr>
        <w:tabs>
          <w:tab w:val="num" w:pos="3600"/>
        </w:tabs>
        <w:ind w:left="3600" w:hanging="180"/>
      </w:pPr>
    </w:lvl>
    <w:lvl w:ilvl="6" w:tplc="77E61C98" w:tentative="1">
      <w:start w:val="1"/>
      <w:numFmt w:val="decimal"/>
      <w:lvlText w:val="%7."/>
      <w:lvlJc w:val="left"/>
      <w:pPr>
        <w:tabs>
          <w:tab w:val="num" w:pos="4320"/>
        </w:tabs>
        <w:ind w:left="4320" w:hanging="360"/>
      </w:pPr>
    </w:lvl>
    <w:lvl w:ilvl="7" w:tplc="7CCC2996" w:tentative="1">
      <w:start w:val="1"/>
      <w:numFmt w:val="lowerLetter"/>
      <w:lvlText w:val="%8."/>
      <w:lvlJc w:val="left"/>
      <w:pPr>
        <w:tabs>
          <w:tab w:val="num" w:pos="5040"/>
        </w:tabs>
        <w:ind w:left="5040" w:hanging="360"/>
      </w:pPr>
    </w:lvl>
    <w:lvl w:ilvl="8" w:tplc="C9EE62E2"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25EE9CBC">
      <w:start w:val="1"/>
      <w:numFmt w:val="decimal"/>
      <w:lvlText w:val="%1."/>
      <w:lvlJc w:val="left"/>
      <w:pPr>
        <w:ind w:left="360" w:hanging="360"/>
      </w:pPr>
      <w:rPr>
        <w:rFonts w:hint="default"/>
        <w:b w:val="0"/>
      </w:rPr>
    </w:lvl>
    <w:lvl w:ilvl="1" w:tplc="6D5834C6" w:tentative="1">
      <w:start w:val="1"/>
      <w:numFmt w:val="lowerLetter"/>
      <w:lvlText w:val="%2."/>
      <w:lvlJc w:val="left"/>
      <w:pPr>
        <w:ind w:left="1440" w:hanging="360"/>
      </w:pPr>
    </w:lvl>
    <w:lvl w:ilvl="2" w:tplc="003C4BD0" w:tentative="1">
      <w:start w:val="1"/>
      <w:numFmt w:val="lowerRoman"/>
      <w:lvlText w:val="%3."/>
      <w:lvlJc w:val="right"/>
      <w:pPr>
        <w:ind w:left="2160" w:hanging="180"/>
      </w:pPr>
    </w:lvl>
    <w:lvl w:ilvl="3" w:tplc="C9AECE4E" w:tentative="1">
      <w:start w:val="1"/>
      <w:numFmt w:val="decimal"/>
      <w:lvlText w:val="%4."/>
      <w:lvlJc w:val="left"/>
      <w:pPr>
        <w:ind w:left="2880" w:hanging="360"/>
      </w:pPr>
    </w:lvl>
    <w:lvl w:ilvl="4" w:tplc="17AED0BA" w:tentative="1">
      <w:start w:val="1"/>
      <w:numFmt w:val="lowerLetter"/>
      <w:lvlText w:val="%5."/>
      <w:lvlJc w:val="left"/>
      <w:pPr>
        <w:ind w:left="3600" w:hanging="360"/>
      </w:pPr>
    </w:lvl>
    <w:lvl w:ilvl="5" w:tplc="0C6CFC40" w:tentative="1">
      <w:start w:val="1"/>
      <w:numFmt w:val="lowerRoman"/>
      <w:lvlText w:val="%6."/>
      <w:lvlJc w:val="right"/>
      <w:pPr>
        <w:ind w:left="4320" w:hanging="180"/>
      </w:pPr>
    </w:lvl>
    <w:lvl w:ilvl="6" w:tplc="C29C5E96" w:tentative="1">
      <w:start w:val="1"/>
      <w:numFmt w:val="decimal"/>
      <w:lvlText w:val="%7."/>
      <w:lvlJc w:val="left"/>
      <w:pPr>
        <w:ind w:left="5040" w:hanging="360"/>
      </w:pPr>
    </w:lvl>
    <w:lvl w:ilvl="7" w:tplc="08B2F6AC" w:tentative="1">
      <w:start w:val="1"/>
      <w:numFmt w:val="lowerLetter"/>
      <w:lvlText w:val="%8."/>
      <w:lvlJc w:val="left"/>
      <w:pPr>
        <w:ind w:left="5760" w:hanging="360"/>
      </w:pPr>
    </w:lvl>
    <w:lvl w:ilvl="8" w:tplc="C936DB4E"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E1DE8918">
      <w:start w:val="1"/>
      <w:numFmt w:val="decimal"/>
      <w:lvlText w:val="%1."/>
      <w:lvlJc w:val="left"/>
      <w:pPr>
        <w:ind w:left="720" w:hanging="360"/>
      </w:pPr>
      <w:rPr>
        <w:rFonts w:hint="default"/>
      </w:rPr>
    </w:lvl>
    <w:lvl w:ilvl="1" w:tplc="C63A11D4" w:tentative="1">
      <w:start w:val="1"/>
      <w:numFmt w:val="lowerLetter"/>
      <w:lvlText w:val="%2."/>
      <w:lvlJc w:val="left"/>
      <w:pPr>
        <w:ind w:left="1440" w:hanging="360"/>
      </w:pPr>
    </w:lvl>
    <w:lvl w:ilvl="2" w:tplc="582E61C0" w:tentative="1">
      <w:start w:val="1"/>
      <w:numFmt w:val="lowerRoman"/>
      <w:lvlText w:val="%3."/>
      <w:lvlJc w:val="right"/>
      <w:pPr>
        <w:ind w:left="2160" w:hanging="180"/>
      </w:pPr>
    </w:lvl>
    <w:lvl w:ilvl="3" w:tplc="737495EE" w:tentative="1">
      <w:start w:val="1"/>
      <w:numFmt w:val="decimal"/>
      <w:lvlText w:val="%4."/>
      <w:lvlJc w:val="left"/>
      <w:pPr>
        <w:ind w:left="2880" w:hanging="360"/>
      </w:pPr>
    </w:lvl>
    <w:lvl w:ilvl="4" w:tplc="36A020D8" w:tentative="1">
      <w:start w:val="1"/>
      <w:numFmt w:val="lowerLetter"/>
      <w:lvlText w:val="%5."/>
      <w:lvlJc w:val="left"/>
      <w:pPr>
        <w:ind w:left="3600" w:hanging="360"/>
      </w:pPr>
    </w:lvl>
    <w:lvl w:ilvl="5" w:tplc="5E508AE6" w:tentative="1">
      <w:start w:val="1"/>
      <w:numFmt w:val="lowerRoman"/>
      <w:lvlText w:val="%6."/>
      <w:lvlJc w:val="right"/>
      <w:pPr>
        <w:ind w:left="4320" w:hanging="180"/>
      </w:pPr>
    </w:lvl>
    <w:lvl w:ilvl="6" w:tplc="1C74DD18" w:tentative="1">
      <w:start w:val="1"/>
      <w:numFmt w:val="decimal"/>
      <w:lvlText w:val="%7."/>
      <w:lvlJc w:val="left"/>
      <w:pPr>
        <w:ind w:left="5040" w:hanging="360"/>
      </w:pPr>
    </w:lvl>
    <w:lvl w:ilvl="7" w:tplc="9F96C392" w:tentative="1">
      <w:start w:val="1"/>
      <w:numFmt w:val="lowerLetter"/>
      <w:lvlText w:val="%8."/>
      <w:lvlJc w:val="left"/>
      <w:pPr>
        <w:ind w:left="5760" w:hanging="360"/>
      </w:pPr>
    </w:lvl>
    <w:lvl w:ilvl="8" w:tplc="5EB6CDAC"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FE1E5472">
      <w:start w:val="1"/>
      <w:numFmt w:val="decimal"/>
      <w:lvlText w:val="%1."/>
      <w:lvlJc w:val="left"/>
      <w:pPr>
        <w:tabs>
          <w:tab w:val="num" w:pos="360"/>
        </w:tabs>
        <w:ind w:left="360" w:hanging="360"/>
      </w:pPr>
      <w:rPr>
        <w:rFonts w:hint="default"/>
      </w:rPr>
    </w:lvl>
    <w:lvl w:ilvl="1" w:tplc="1A0ED596" w:tentative="1">
      <w:start w:val="1"/>
      <w:numFmt w:val="lowerLetter"/>
      <w:lvlText w:val="%2."/>
      <w:lvlJc w:val="left"/>
      <w:pPr>
        <w:tabs>
          <w:tab w:val="num" w:pos="456"/>
        </w:tabs>
        <w:ind w:left="456" w:hanging="360"/>
      </w:pPr>
    </w:lvl>
    <w:lvl w:ilvl="2" w:tplc="6C50D882" w:tentative="1">
      <w:start w:val="1"/>
      <w:numFmt w:val="lowerRoman"/>
      <w:lvlText w:val="%3."/>
      <w:lvlJc w:val="right"/>
      <w:pPr>
        <w:tabs>
          <w:tab w:val="num" w:pos="1176"/>
        </w:tabs>
        <w:ind w:left="1176" w:hanging="180"/>
      </w:pPr>
    </w:lvl>
    <w:lvl w:ilvl="3" w:tplc="9B4E6D4A" w:tentative="1">
      <w:start w:val="1"/>
      <w:numFmt w:val="decimal"/>
      <w:lvlText w:val="%4."/>
      <w:lvlJc w:val="left"/>
      <w:pPr>
        <w:tabs>
          <w:tab w:val="num" w:pos="1896"/>
        </w:tabs>
        <w:ind w:left="1896" w:hanging="360"/>
      </w:pPr>
    </w:lvl>
    <w:lvl w:ilvl="4" w:tplc="077680C8" w:tentative="1">
      <w:start w:val="1"/>
      <w:numFmt w:val="lowerLetter"/>
      <w:lvlText w:val="%5."/>
      <w:lvlJc w:val="left"/>
      <w:pPr>
        <w:tabs>
          <w:tab w:val="num" w:pos="2616"/>
        </w:tabs>
        <w:ind w:left="2616" w:hanging="360"/>
      </w:pPr>
    </w:lvl>
    <w:lvl w:ilvl="5" w:tplc="1F80F324" w:tentative="1">
      <w:start w:val="1"/>
      <w:numFmt w:val="lowerRoman"/>
      <w:lvlText w:val="%6."/>
      <w:lvlJc w:val="right"/>
      <w:pPr>
        <w:tabs>
          <w:tab w:val="num" w:pos="3336"/>
        </w:tabs>
        <w:ind w:left="3336" w:hanging="180"/>
      </w:pPr>
    </w:lvl>
    <w:lvl w:ilvl="6" w:tplc="2B12A086" w:tentative="1">
      <w:start w:val="1"/>
      <w:numFmt w:val="decimal"/>
      <w:lvlText w:val="%7."/>
      <w:lvlJc w:val="left"/>
      <w:pPr>
        <w:tabs>
          <w:tab w:val="num" w:pos="4056"/>
        </w:tabs>
        <w:ind w:left="4056" w:hanging="360"/>
      </w:pPr>
    </w:lvl>
    <w:lvl w:ilvl="7" w:tplc="C26AD388" w:tentative="1">
      <w:start w:val="1"/>
      <w:numFmt w:val="lowerLetter"/>
      <w:lvlText w:val="%8."/>
      <w:lvlJc w:val="left"/>
      <w:pPr>
        <w:tabs>
          <w:tab w:val="num" w:pos="4776"/>
        </w:tabs>
        <w:ind w:left="4776" w:hanging="360"/>
      </w:pPr>
    </w:lvl>
    <w:lvl w:ilvl="8" w:tplc="C7A834E2"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D730CFE0">
      <w:start w:val="1"/>
      <w:numFmt w:val="decimal"/>
      <w:lvlText w:val="%1)"/>
      <w:lvlJc w:val="left"/>
      <w:pPr>
        <w:ind w:left="720" w:hanging="360"/>
      </w:pPr>
    </w:lvl>
    <w:lvl w:ilvl="1" w:tplc="7DCC59FA" w:tentative="1">
      <w:start w:val="1"/>
      <w:numFmt w:val="lowerLetter"/>
      <w:lvlText w:val="%2."/>
      <w:lvlJc w:val="left"/>
      <w:pPr>
        <w:ind w:left="1440" w:hanging="360"/>
      </w:pPr>
    </w:lvl>
    <w:lvl w:ilvl="2" w:tplc="23B891E4" w:tentative="1">
      <w:start w:val="1"/>
      <w:numFmt w:val="lowerRoman"/>
      <w:lvlText w:val="%3."/>
      <w:lvlJc w:val="right"/>
      <w:pPr>
        <w:ind w:left="2160" w:hanging="180"/>
      </w:pPr>
    </w:lvl>
    <w:lvl w:ilvl="3" w:tplc="71EAAA98" w:tentative="1">
      <w:start w:val="1"/>
      <w:numFmt w:val="decimal"/>
      <w:lvlText w:val="%4."/>
      <w:lvlJc w:val="left"/>
      <w:pPr>
        <w:ind w:left="2880" w:hanging="360"/>
      </w:pPr>
    </w:lvl>
    <w:lvl w:ilvl="4" w:tplc="02C6BEBA" w:tentative="1">
      <w:start w:val="1"/>
      <w:numFmt w:val="lowerLetter"/>
      <w:lvlText w:val="%5."/>
      <w:lvlJc w:val="left"/>
      <w:pPr>
        <w:ind w:left="3600" w:hanging="360"/>
      </w:pPr>
    </w:lvl>
    <w:lvl w:ilvl="5" w:tplc="5C04803A" w:tentative="1">
      <w:start w:val="1"/>
      <w:numFmt w:val="lowerRoman"/>
      <w:lvlText w:val="%6."/>
      <w:lvlJc w:val="right"/>
      <w:pPr>
        <w:ind w:left="4320" w:hanging="180"/>
      </w:pPr>
    </w:lvl>
    <w:lvl w:ilvl="6" w:tplc="A5B8168A" w:tentative="1">
      <w:start w:val="1"/>
      <w:numFmt w:val="decimal"/>
      <w:lvlText w:val="%7."/>
      <w:lvlJc w:val="left"/>
      <w:pPr>
        <w:ind w:left="5040" w:hanging="360"/>
      </w:pPr>
    </w:lvl>
    <w:lvl w:ilvl="7" w:tplc="FC087E04" w:tentative="1">
      <w:start w:val="1"/>
      <w:numFmt w:val="lowerLetter"/>
      <w:lvlText w:val="%8."/>
      <w:lvlJc w:val="left"/>
      <w:pPr>
        <w:ind w:left="5760" w:hanging="360"/>
      </w:pPr>
    </w:lvl>
    <w:lvl w:ilvl="8" w:tplc="EF3EDEE8"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67257D"/>
    <w:multiLevelType w:val="hybridMultilevel"/>
    <w:tmpl w:val="CB3428DC"/>
    <w:lvl w:ilvl="0" w:tplc="E2DEDD28">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7"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8" w15:restartNumberingAfterBreak="0">
    <w:nsid w:val="7F732851"/>
    <w:multiLevelType w:val="hybridMultilevel"/>
    <w:tmpl w:val="D0BE839A"/>
    <w:name w:val="WW8Num4323222222233322332323222223432222"/>
    <w:lvl w:ilvl="0" w:tplc="C2E20AFE">
      <w:start w:val="1"/>
      <w:numFmt w:val="decimal"/>
      <w:lvlText w:val="%1."/>
      <w:lvlJc w:val="left"/>
      <w:pPr>
        <w:tabs>
          <w:tab w:val="num" w:pos="360"/>
        </w:tabs>
        <w:ind w:left="360" w:hanging="360"/>
      </w:pPr>
      <w:rPr>
        <w:rFonts w:hint="default"/>
        <w:b w:val="0"/>
      </w:rPr>
    </w:lvl>
    <w:lvl w:ilvl="1" w:tplc="0D18BE90" w:tentative="1">
      <w:start w:val="1"/>
      <w:numFmt w:val="lowerLetter"/>
      <w:lvlText w:val="%2."/>
      <w:lvlJc w:val="left"/>
      <w:pPr>
        <w:tabs>
          <w:tab w:val="num" w:pos="1440"/>
        </w:tabs>
        <w:ind w:left="1440" w:hanging="360"/>
      </w:pPr>
    </w:lvl>
    <w:lvl w:ilvl="2" w:tplc="23248814" w:tentative="1">
      <w:start w:val="1"/>
      <w:numFmt w:val="lowerRoman"/>
      <w:lvlText w:val="%3."/>
      <w:lvlJc w:val="right"/>
      <w:pPr>
        <w:tabs>
          <w:tab w:val="num" w:pos="2160"/>
        </w:tabs>
        <w:ind w:left="2160" w:hanging="180"/>
      </w:pPr>
    </w:lvl>
    <w:lvl w:ilvl="3" w:tplc="0D7213DA" w:tentative="1">
      <w:start w:val="1"/>
      <w:numFmt w:val="decimal"/>
      <w:lvlText w:val="%4."/>
      <w:lvlJc w:val="left"/>
      <w:pPr>
        <w:tabs>
          <w:tab w:val="num" w:pos="2880"/>
        </w:tabs>
        <w:ind w:left="2880" w:hanging="360"/>
      </w:pPr>
    </w:lvl>
    <w:lvl w:ilvl="4" w:tplc="EFBA3CD4" w:tentative="1">
      <w:start w:val="1"/>
      <w:numFmt w:val="lowerLetter"/>
      <w:lvlText w:val="%5."/>
      <w:lvlJc w:val="left"/>
      <w:pPr>
        <w:tabs>
          <w:tab w:val="num" w:pos="3600"/>
        </w:tabs>
        <w:ind w:left="3600" w:hanging="360"/>
      </w:pPr>
    </w:lvl>
    <w:lvl w:ilvl="5" w:tplc="0060A4C0" w:tentative="1">
      <w:start w:val="1"/>
      <w:numFmt w:val="lowerRoman"/>
      <w:lvlText w:val="%6."/>
      <w:lvlJc w:val="right"/>
      <w:pPr>
        <w:tabs>
          <w:tab w:val="num" w:pos="4320"/>
        </w:tabs>
        <w:ind w:left="4320" w:hanging="180"/>
      </w:pPr>
    </w:lvl>
    <w:lvl w:ilvl="6" w:tplc="F1E80A58" w:tentative="1">
      <w:start w:val="1"/>
      <w:numFmt w:val="decimal"/>
      <w:lvlText w:val="%7."/>
      <w:lvlJc w:val="left"/>
      <w:pPr>
        <w:tabs>
          <w:tab w:val="num" w:pos="5040"/>
        </w:tabs>
        <w:ind w:left="5040" w:hanging="360"/>
      </w:pPr>
    </w:lvl>
    <w:lvl w:ilvl="7" w:tplc="1BB2D352" w:tentative="1">
      <w:start w:val="1"/>
      <w:numFmt w:val="lowerLetter"/>
      <w:lvlText w:val="%8."/>
      <w:lvlJc w:val="left"/>
      <w:pPr>
        <w:tabs>
          <w:tab w:val="num" w:pos="5760"/>
        </w:tabs>
        <w:ind w:left="5760" w:hanging="360"/>
      </w:pPr>
    </w:lvl>
    <w:lvl w:ilvl="8" w:tplc="7FB4A61C" w:tentative="1">
      <w:start w:val="1"/>
      <w:numFmt w:val="lowerRoman"/>
      <w:lvlText w:val="%9."/>
      <w:lvlJc w:val="right"/>
      <w:pPr>
        <w:tabs>
          <w:tab w:val="num" w:pos="6480"/>
        </w:tabs>
        <w:ind w:left="6480" w:hanging="180"/>
      </w:pPr>
    </w:lvl>
  </w:abstractNum>
  <w:abstractNum w:abstractNumId="249"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0"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9"/>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7"/>
  </w:num>
  <w:num w:numId="12">
    <w:abstractNumId w:val="108"/>
  </w:num>
  <w:num w:numId="13">
    <w:abstractNumId w:val="239"/>
  </w:num>
  <w:num w:numId="14">
    <w:abstractNumId w:val="62"/>
  </w:num>
  <w:num w:numId="15">
    <w:abstractNumId w:val="40"/>
  </w:num>
  <w:num w:numId="16">
    <w:abstractNumId w:val="224"/>
  </w:num>
  <w:num w:numId="17">
    <w:abstractNumId w:val="232"/>
  </w:num>
  <w:num w:numId="18">
    <w:abstractNumId w:val="11"/>
  </w:num>
  <w:num w:numId="19">
    <w:abstractNumId w:val="138"/>
  </w:num>
  <w:num w:numId="20">
    <w:abstractNumId w:val="42"/>
  </w:num>
  <w:num w:numId="21">
    <w:abstractNumId w:val="154"/>
  </w:num>
  <w:num w:numId="22">
    <w:abstractNumId w:val="166"/>
  </w:num>
  <w:num w:numId="23">
    <w:abstractNumId w:val="243"/>
  </w:num>
  <w:num w:numId="24">
    <w:abstractNumId w:val="196"/>
  </w:num>
  <w:num w:numId="25">
    <w:abstractNumId w:val="69"/>
  </w:num>
  <w:num w:numId="26">
    <w:abstractNumId w:val="220"/>
  </w:num>
  <w:num w:numId="27">
    <w:abstractNumId w:val="207"/>
  </w:num>
  <w:num w:numId="28">
    <w:abstractNumId w:val="1"/>
  </w:num>
  <w:num w:numId="29">
    <w:abstractNumId w:val="150"/>
  </w:num>
  <w:num w:numId="30">
    <w:abstractNumId w:val="183"/>
  </w:num>
  <w:num w:numId="31">
    <w:abstractNumId w:val="205"/>
  </w:num>
  <w:num w:numId="32">
    <w:abstractNumId w:val="157"/>
  </w:num>
  <w:num w:numId="33">
    <w:abstractNumId w:val="68"/>
  </w:num>
  <w:num w:numId="34">
    <w:abstractNumId w:val="155"/>
  </w:num>
  <w:num w:numId="35">
    <w:abstractNumId w:val="176"/>
  </w:num>
  <w:num w:numId="36">
    <w:abstractNumId w:val="215"/>
  </w:num>
  <w:num w:numId="37">
    <w:abstractNumId w:val="188"/>
  </w:num>
  <w:num w:numId="38">
    <w:abstractNumId w:val="72"/>
  </w:num>
  <w:num w:numId="39">
    <w:abstractNumId w:val="39"/>
  </w:num>
  <w:num w:numId="40">
    <w:abstractNumId w:val="17"/>
  </w:num>
  <w:num w:numId="41">
    <w:abstractNumId w:val="180"/>
  </w:num>
  <w:num w:numId="42">
    <w:abstractNumId w:val="246"/>
  </w:num>
  <w:num w:numId="43">
    <w:abstractNumId w:val="20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4A8"/>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5FF7"/>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4FD5"/>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BAC"/>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58F"/>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72"/>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1685"/>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089A"/>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045C"/>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808"/>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C8A"/>
    <w:rsid w:val="002A6DC1"/>
    <w:rsid w:val="002A6EB4"/>
    <w:rsid w:val="002A7273"/>
    <w:rsid w:val="002A7CAF"/>
    <w:rsid w:val="002B09E6"/>
    <w:rsid w:val="002B09FB"/>
    <w:rsid w:val="002B1509"/>
    <w:rsid w:val="002B1550"/>
    <w:rsid w:val="002B1A27"/>
    <w:rsid w:val="002B1B28"/>
    <w:rsid w:val="002B1F28"/>
    <w:rsid w:val="002B2157"/>
    <w:rsid w:val="002B2192"/>
    <w:rsid w:val="002B21A0"/>
    <w:rsid w:val="002B23A7"/>
    <w:rsid w:val="002B361C"/>
    <w:rsid w:val="002B37E5"/>
    <w:rsid w:val="002B38A6"/>
    <w:rsid w:val="002B38CC"/>
    <w:rsid w:val="002B3D4D"/>
    <w:rsid w:val="002B3D55"/>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D6C"/>
    <w:rsid w:val="002E5EEE"/>
    <w:rsid w:val="002E7F04"/>
    <w:rsid w:val="002F09BA"/>
    <w:rsid w:val="002F11B8"/>
    <w:rsid w:val="002F12FC"/>
    <w:rsid w:val="002F1343"/>
    <w:rsid w:val="002F15B8"/>
    <w:rsid w:val="002F19AA"/>
    <w:rsid w:val="002F1D44"/>
    <w:rsid w:val="002F1E46"/>
    <w:rsid w:val="002F24B9"/>
    <w:rsid w:val="002F28D6"/>
    <w:rsid w:val="002F3260"/>
    <w:rsid w:val="002F3292"/>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07EA2"/>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5F6"/>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57E34"/>
    <w:rsid w:val="0036095D"/>
    <w:rsid w:val="00360A22"/>
    <w:rsid w:val="00360C1D"/>
    <w:rsid w:val="003616B1"/>
    <w:rsid w:val="003616CB"/>
    <w:rsid w:val="003620FA"/>
    <w:rsid w:val="00362DE2"/>
    <w:rsid w:val="00362FF3"/>
    <w:rsid w:val="0036349C"/>
    <w:rsid w:val="00363E1F"/>
    <w:rsid w:val="00364D4B"/>
    <w:rsid w:val="00364DDC"/>
    <w:rsid w:val="00364F0B"/>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B7EF2"/>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AF4"/>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6CF"/>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3A2B"/>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4A14"/>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8D4"/>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5F12"/>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200"/>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5F3"/>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B8A"/>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ABB"/>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763"/>
    <w:rsid w:val="005939A5"/>
    <w:rsid w:val="00593E85"/>
    <w:rsid w:val="0059471F"/>
    <w:rsid w:val="005952A0"/>
    <w:rsid w:val="00595306"/>
    <w:rsid w:val="005953F1"/>
    <w:rsid w:val="00595DB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CD6"/>
    <w:rsid w:val="005A6EBE"/>
    <w:rsid w:val="005A7136"/>
    <w:rsid w:val="005A716A"/>
    <w:rsid w:val="005B014F"/>
    <w:rsid w:val="005B15C0"/>
    <w:rsid w:val="005B1672"/>
    <w:rsid w:val="005B2BE8"/>
    <w:rsid w:val="005B44D6"/>
    <w:rsid w:val="005B4950"/>
    <w:rsid w:val="005B4FE4"/>
    <w:rsid w:val="005B5413"/>
    <w:rsid w:val="005B5955"/>
    <w:rsid w:val="005B68E1"/>
    <w:rsid w:val="005B6D09"/>
    <w:rsid w:val="005B6EA0"/>
    <w:rsid w:val="005B7047"/>
    <w:rsid w:val="005B746E"/>
    <w:rsid w:val="005B7BA1"/>
    <w:rsid w:val="005C0B01"/>
    <w:rsid w:val="005C0D0D"/>
    <w:rsid w:val="005C0F89"/>
    <w:rsid w:val="005C0FA4"/>
    <w:rsid w:val="005C1065"/>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17D61"/>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27E4F"/>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8B4"/>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88"/>
    <w:rsid w:val="00675AA2"/>
    <w:rsid w:val="006760D6"/>
    <w:rsid w:val="006760E2"/>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66"/>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3DE"/>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A51"/>
    <w:rsid w:val="00795C3A"/>
    <w:rsid w:val="00795C4A"/>
    <w:rsid w:val="0079601C"/>
    <w:rsid w:val="00796049"/>
    <w:rsid w:val="0079611F"/>
    <w:rsid w:val="00797304"/>
    <w:rsid w:val="0079778F"/>
    <w:rsid w:val="00797907"/>
    <w:rsid w:val="00797B4A"/>
    <w:rsid w:val="00797D46"/>
    <w:rsid w:val="007A0093"/>
    <w:rsid w:val="007A03C1"/>
    <w:rsid w:val="007A1589"/>
    <w:rsid w:val="007A25BE"/>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0EE2"/>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A95"/>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6C2"/>
    <w:rsid w:val="00837CDE"/>
    <w:rsid w:val="008401D5"/>
    <w:rsid w:val="008410FE"/>
    <w:rsid w:val="00841870"/>
    <w:rsid w:val="00841A37"/>
    <w:rsid w:val="00842230"/>
    <w:rsid w:val="00842744"/>
    <w:rsid w:val="00842928"/>
    <w:rsid w:val="00842EE7"/>
    <w:rsid w:val="00843006"/>
    <w:rsid w:val="00843270"/>
    <w:rsid w:val="008438A8"/>
    <w:rsid w:val="00843BAB"/>
    <w:rsid w:val="0084418B"/>
    <w:rsid w:val="008448C7"/>
    <w:rsid w:val="00844B3A"/>
    <w:rsid w:val="0084538D"/>
    <w:rsid w:val="00845558"/>
    <w:rsid w:val="00845720"/>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1D80"/>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015"/>
    <w:rsid w:val="008772E3"/>
    <w:rsid w:val="008774AA"/>
    <w:rsid w:val="008774FF"/>
    <w:rsid w:val="008803AA"/>
    <w:rsid w:val="00880A97"/>
    <w:rsid w:val="00880B73"/>
    <w:rsid w:val="00880EE2"/>
    <w:rsid w:val="00880F14"/>
    <w:rsid w:val="008811A5"/>
    <w:rsid w:val="008812A4"/>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750"/>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7C2"/>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32"/>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0FD"/>
    <w:rsid w:val="009327E7"/>
    <w:rsid w:val="009331B7"/>
    <w:rsid w:val="00933F67"/>
    <w:rsid w:val="00934649"/>
    <w:rsid w:val="00934E75"/>
    <w:rsid w:val="00934F92"/>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186"/>
    <w:rsid w:val="0094396C"/>
    <w:rsid w:val="00943B60"/>
    <w:rsid w:val="00943ED8"/>
    <w:rsid w:val="00943F25"/>
    <w:rsid w:val="009447DD"/>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647F"/>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0EA5"/>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052"/>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D7F62"/>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4FBB"/>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9B2"/>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25A"/>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8D6"/>
    <w:rsid w:val="00A97DC8"/>
    <w:rsid w:val="00AA0AD8"/>
    <w:rsid w:val="00AA0C57"/>
    <w:rsid w:val="00AA134E"/>
    <w:rsid w:val="00AA163B"/>
    <w:rsid w:val="00AA1929"/>
    <w:rsid w:val="00AA3E69"/>
    <w:rsid w:val="00AA423B"/>
    <w:rsid w:val="00AA451D"/>
    <w:rsid w:val="00AA4D03"/>
    <w:rsid w:val="00AA512C"/>
    <w:rsid w:val="00AA58DD"/>
    <w:rsid w:val="00AA595B"/>
    <w:rsid w:val="00AA5DDA"/>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56F3"/>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0333"/>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39A3"/>
    <w:rsid w:val="00B04DE2"/>
    <w:rsid w:val="00B051C6"/>
    <w:rsid w:val="00B0545E"/>
    <w:rsid w:val="00B057B7"/>
    <w:rsid w:val="00B05B2C"/>
    <w:rsid w:val="00B06092"/>
    <w:rsid w:val="00B06399"/>
    <w:rsid w:val="00B067D1"/>
    <w:rsid w:val="00B0684C"/>
    <w:rsid w:val="00B06998"/>
    <w:rsid w:val="00B069CA"/>
    <w:rsid w:val="00B0723E"/>
    <w:rsid w:val="00B073D9"/>
    <w:rsid w:val="00B0765F"/>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8C9"/>
    <w:rsid w:val="00B44DA9"/>
    <w:rsid w:val="00B4526D"/>
    <w:rsid w:val="00B45367"/>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3E9"/>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63"/>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52E"/>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6D8"/>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A5A"/>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0E"/>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5CF"/>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2274"/>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5A"/>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A62"/>
    <w:rsid w:val="00DC6CE0"/>
    <w:rsid w:val="00DC748D"/>
    <w:rsid w:val="00DC74CC"/>
    <w:rsid w:val="00DC7563"/>
    <w:rsid w:val="00DC7BD8"/>
    <w:rsid w:val="00DC7C77"/>
    <w:rsid w:val="00DC7D66"/>
    <w:rsid w:val="00DC7F47"/>
    <w:rsid w:val="00DD0946"/>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A55"/>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DD1"/>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041A"/>
    <w:rsid w:val="00E30918"/>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6D34"/>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DF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C8C"/>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42"/>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033"/>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1C7"/>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4CB"/>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51"/>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779"/>
    <w:rsid w:val="00F22E58"/>
    <w:rsid w:val="00F22ECC"/>
    <w:rsid w:val="00F2334D"/>
    <w:rsid w:val="00F2372F"/>
    <w:rsid w:val="00F23F85"/>
    <w:rsid w:val="00F24142"/>
    <w:rsid w:val="00F246CB"/>
    <w:rsid w:val="00F247BF"/>
    <w:rsid w:val="00F24B8C"/>
    <w:rsid w:val="00F24DC0"/>
    <w:rsid w:val="00F25126"/>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BB6"/>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77064">
      <w:bodyDiv w:val="1"/>
      <w:marLeft w:val="0"/>
      <w:marRight w:val="0"/>
      <w:marTop w:val="0"/>
      <w:marBottom w:val="0"/>
      <w:divBdr>
        <w:top w:val="none" w:sz="0" w:space="0" w:color="auto"/>
        <w:left w:val="none" w:sz="0" w:space="0" w:color="auto"/>
        <w:bottom w:val="none" w:sz="0" w:space="0" w:color="auto"/>
        <w:right w:val="none" w:sz="0" w:space="0" w:color="auto"/>
      </w:divBdr>
    </w:div>
    <w:div w:id="1131364412">
      <w:bodyDiv w:val="1"/>
      <w:marLeft w:val="0"/>
      <w:marRight w:val="0"/>
      <w:marTop w:val="0"/>
      <w:marBottom w:val="0"/>
      <w:divBdr>
        <w:top w:val="none" w:sz="0" w:space="0" w:color="auto"/>
        <w:left w:val="none" w:sz="0" w:space="0" w:color="auto"/>
        <w:bottom w:val="none" w:sz="0" w:space="0" w:color="auto"/>
        <w:right w:val="none" w:sz="0" w:space="0" w:color="auto"/>
      </w:divBdr>
    </w:div>
    <w:div w:id="1181891258">
      <w:bodyDiv w:val="1"/>
      <w:marLeft w:val="0"/>
      <w:marRight w:val="0"/>
      <w:marTop w:val="0"/>
      <w:marBottom w:val="0"/>
      <w:divBdr>
        <w:top w:val="none" w:sz="0" w:space="0" w:color="auto"/>
        <w:left w:val="none" w:sz="0" w:space="0" w:color="auto"/>
        <w:bottom w:val="none" w:sz="0" w:space="0" w:color="auto"/>
        <w:right w:val="none" w:sz="0" w:space="0" w:color="auto"/>
      </w:divBdr>
    </w:div>
    <w:div w:id="21447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94A2-8F6D-4365-AEA0-617BF4346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14800</Words>
  <Characters>8436</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23190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Santa Hermane</cp:lastModifiedBy>
  <cp:revision>11</cp:revision>
  <cp:lastPrinted>2020-11-10T13:29:00Z</cp:lastPrinted>
  <dcterms:created xsi:type="dcterms:W3CDTF">2025-12-15T14:21:00Z</dcterms:created>
  <dcterms:modified xsi:type="dcterms:W3CDTF">2025-12-16T07:41:00Z</dcterms:modified>
</cp:coreProperties>
</file>