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DB63C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DB63C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DB63C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DB63C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DB63C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DB63CF">
      <w:pPr>
        <w:jc w:val="center"/>
        <w:rPr>
          <w:rFonts w:cs="Times New Roman"/>
          <w:b/>
          <w:bCs/>
          <w:sz w:val="32"/>
          <w:szCs w:val="32"/>
        </w:rPr>
      </w:pPr>
      <w:r>
        <w:rPr>
          <w:rFonts w:cs="Times New Roman"/>
          <w:b/>
          <w:bCs/>
          <w:caps/>
          <w:sz w:val="32"/>
          <w:szCs w:val="32"/>
        </w:rPr>
        <w:t>IELU, CEĻU UN TRANSPORTA</w:t>
      </w:r>
      <w:r w:rsidR="00147812" w:rsidRPr="00147812">
        <w:rPr>
          <w:rFonts w:cs="Times New Roman"/>
          <w:b/>
          <w:bCs/>
          <w:caps/>
          <w:sz w:val="32"/>
          <w:szCs w:val="32"/>
        </w:rPr>
        <w:t xml:space="preserve">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FA3081">
        <w:tc>
          <w:tcPr>
            <w:tcW w:w="2500" w:type="pct"/>
            <w:tcBorders>
              <w:top w:val="nil"/>
              <w:left w:val="nil"/>
              <w:bottom w:val="nil"/>
              <w:right w:val="nil"/>
            </w:tcBorders>
          </w:tcPr>
          <w:p w:rsidR="009F6903" w:rsidRPr="00293563" w:rsidRDefault="00DB63CF" w:rsidP="009F6903">
            <w:pPr>
              <w:ind w:hanging="108"/>
              <w:rPr>
                <w:rFonts w:cs="Times New Roman"/>
              </w:rPr>
            </w:pPr>
            <w:r w:rsidRPr="00470E79">
              <w:rPr>
                <w:noProof/>
              </w:rPr>
              <w:t>2025. gada</w:t>
            </w:r>
            <w:r>
              <w:rPr>
                <w:noProof/>
              </w:rPr>
              <w:t xml:space="preserve"> 11. decembris</w:t>
            </w:r>
          </w:p>
        </w:tc>
        <w:tc>
          <w:tcPr>
            <w:tcW w:w="2500" w:type="pct"/>
            <w:tcBorders>
              <w:top w:val="nil"/>
              <w:left w:val="nil"/>
              <w:bottom w:val="nil"/>
              <w:right w:val="nil"/>
            </w:tcBorders>
          </w:tcPr>
          <w:p w:rsidR="009F6903" w:rsidRPr="00293563" w:rsidRDefault="00DB63CF" w:rsidP="000041FB">
            <w:pPr>
              <w:jc w:val="right"/>
              <w:rPr>
                <w:rFonts w:cs="Times New Roman"/>
              </w:rPr>
            </w:pPr>
            <w:r w:rsidRPr="00470E79">
              <w:rPr>
                <w:b/>
                <w:bCs/>
              </w:rPr>
              <w:t>Nr.</w:t>
            </w:r>
            <w:r w:rsidRPr="00470E79">
              <w:rPr>
                <w:rStyle w:val="Intensvaatsauce"/>
                <w:noProof/>
                <w:color w:val="auto"/>
              </w:rPr>
              <w:t>4</w:t>
            </w:r>
          </w:p>
        </w:tc>
      </w:tr>
    </w:tbl>
    <w:p w:rsidR="002D7C56" w:rsidRPr="00135E42" w:rsidRDefault="000041FB">
      <w:pPr>
        <w:pStyle w:val="Galvene"/>
        <w:tabs>
          <w:tab w:val="clear" w:pos="4153"/>
          <w:tab w:val="clear" w:pos="8306"/>
        </w:tabs>
        <w:rPr>
          <w:rFonts w:ascii="Times New Roman" w:hAnsi="Times New Roman"/>
          <w:sz w:val="28"/>
          <w:szCs w:val="28"/>
        </w:rPr>
      </w:pPr>
      <w:r w:rsidRPr="0098649F">
        <w:rPr>
          <w:szCs w:val="32"/>
        </w:rPr>
        <w:t>Ogrē, Brīvības ielā 33, 3.stāva zālē</w:t>
      </w:r>
    </w:p>
    <w:p w:rsidR="000041FB" w:rsidRDefault="000041FB" w:rsidP="009F6903">
      <w:pPr>
        <w:tabs>
          <w:tab w:val="left" w:pos="0"/>
        </w:tabs>
      </w:pPr>
    </w:p>
    <w:p w:rsidR="009F6903" w:rsidRPr="00470E79" w:rsidRDefault="00DB63CF" w:rsidP="009F6903">
      <w:pPr>
        <w:tabs>
          <w:tab w:val="left" w:pos="0"/>
        </w:tabs>
      </w:pPr>
      <w:r w:rsidRPr="00470E79">
        <w:t>Sēde sasaukta p</w:t>
      </w:r>
      <w:r>
        <w:t>ulksten</w:t>
      </w:r>
      <w:r w:rsidRPr="00470E79">
        <w:t xml:space="preserve">. </w:t>
      </w:r>
      <w:r w:rsidR="008103A0">
        <w:rPr>
          <w:noProof/>
        </w:rPr>
        <w:t>11.</w:t>
      </w:r>
      <w:r w:rsidRPr="00470E79">
        <w:rPr>
          <w:noProof/>
        </w:rPr>
        <w:t>30</w:t>
      </w:r>
    </w:p>
    <w:p w:rsidR="009F6903" w:rsidRPr="00470E79" w:rsidRDefault="00DB63CF" w:rsidP="009F6903">
      <w:pPr>
        <w:tabs>
          <w:tab w:val="left" w:pos="0"/>
        </w:tabs>
      </w:pPr>
      <w:r w:rsidRPr="00470E79">
        <w:t>Sēdi atklāj p</w:t>
      </w:r>
      <w:r>
        <w:t>ulksten</w:t>
      </w:r>
      <w:r w:rsidRPr="00470E79">
        <w:t xml:space="preserve">. </w:t>
      </w:r>
      <w:r w:rsidR="008103A0">
        <w:rPr>
          <w:noProof/>
        </w:rPr>
        <w:t>18.</w:t>
      </w:r>
      <w:r w:rsidRPr="00470E79">
        <w:rPr>
          <w:noProof/>
        </w:rPr>
        <w:t>48</w:t>
      </w:r>
      <w:r w:rsidRPr="00470E79">
        <w:t xml:space="preserve"> </w:t>
      </w:r>
    </w:p>
    <w:p w:rsidR="0049126A" w:rsidRPr="00135E42" w:rsidRDefault="0049126A">
      <w:pPr>
        <w:ind w:right="28"/>
        <w:jc w:val="both"/>
        <w:rPr>
          <w:rFonts w:cs="Times New Roman"/>
          <w:sz w:val="28"/>
          <w:szCs w:val="28"/>
        </w:rPr>
      </w:pPr>
    </w:p>
    <w:p w:rsidR="00010E83" w:rsidRPr="00293563" w:rsidRDefault="00DB63CF">
      <w:pPr>
        <w:ind w:right="28"/>
        <w:jc w:val="both"/>
        <w:rPr>
          <w:rFonts w:cs="Times New Roman"/>
        </w:rPr>
      </w:pPr>
      <w:r w:rsidRPr="00293563">
        <w:rPr>
          <w:rFonts w:cs="Times New Roman"/>
          <w:bCs/>
        </w:rPr>
        <w:t>Sēdi vada:</w:t>
      </w:r>
      <w:r w:rsidR="008103A0">
        <w:rPr>
          <w:rFonts w:cs="Times New Roman"/>
          <w:bCs/>
        </w:rPr>
        <w:t xml:space="preserve"> Ielu, ceļu un transporta jautājumu k</w:t>
      </w:r>
      <w:r w:rsidR="00BA3E39">
        <w:rPr>
          <w:rFonts w:cs="Times New Roman"/>
        </w:rPr>
        <w:t>omitejas</w:t>
      </w:r>
      <w:r w:rsidR="0049126A" w:rsidRPr="00293563">
        <w:rPr>
          <w:rFonts w:cs="Times New Roman"/>
        </w:rPr>
        <w:t xml:space="preserve"> priekšsēdētāj</w:t>
      </w:r>
      <w:r w:rsidR="00B13BBE">
        <w:rPr>
          <w:rFonts w:cs="Times New Roman"/>
        </w:rPr>
        <w:t xml:space="preserve">s </w:t>
      </w:r>
      <w:r w:rsidR="008103A0">
        <w:rPr>
          <w:rFonts w:cs="Times New Roman"/>
        </w:rPr>
        <w:t xml:space="preserve">Raivis </w:t>
      </w:r>
      <w:proofErr w:type="spellStart"/>
      <w:r w:rsidR="008103A0">
        <w:rPr>
          <w:rFonts w:cs="Times New Roman"/>
        </w:rPr>
        <w:t>Ūzuls</w:t>
      </w:r>
      <w:proofErr w:type="spellEnd"/>
    </w:p>
    <w:p w:rsidR="002413AC" w:rsidRPr="00135E42" w:rsidRDefault="002413AC">
      <w:pPr>
        <w:ind w:right="28"/>
        <w:jc w:val="both"/>
        <w:rPr>
          <w:rFonts w:cs="Times New Roman"/>
          <w:sz w:val="28"/>
          <w:szCs w:val="28"/>
        </w:rPr>
      </w:pPr>
    </w:p>
    <w:p w:rsidR="003B234B" w:rsidRDefault="00DB63CF">
      <w:pPr>
        <w:ind w:right="28"/>
        <w:jc w:val="both"/>
        <w:rPr>
          <w:rFonts w:cs="Times New Roman"/>
        </w:rPr>
      </w:pPr>
      <w:r>
        <w:rPr>
          <w:rFonts w:cs="Times New Roman"/>
          <w:bCs/>
        </w:rPr>
        <w:t>Sēdi p</w:t>
      </w:r>
      <w:r w:rsidR="00A7495D" w:rsidRPr="00293563">
        <w:rPr>
          <w:rFonts w:cs="Times New Roman"/>
          <w:bCs/>
        </w:rPr>
        <w:t>rotokolē:</w:t>
      </w:r>
      <w:r w:rsidR="008103A0">
        <w:rPr>
          <w:rFonts w:cs="Times New Roman"/>
          <w:bCs/>
        </w:rPr>
        <w:t xml:space="preserve"> </w:t>
      </w:r>
      <w:r>
        <w:t xml:space="preserve">Ogres novada pašvaldības centrālās administrācijas Kancelejas </w:t>
      </w:r>
      <w:r w:rsidR="008103A0">
        <w:t>vadītāja vietniec</w:t>
      </w:r>
      <w:r>
        <w:t xml:space="preserve">e Santa </w:t>
      </w:r>
      <w:r>
        <w:t>Hermane</w:t>
      </w:r>
      <w:r w:rsidR="008103A0">
        <w:t>-Kondrova</w:t>
      </w:r>
    </w:p>
    <w:p w:rsidR="009F6903" w:rsidRDefault="009F6903">
      <w:pPr>
        <w:ind w:right="28"/>
        <w:jc w:val="both"/>
        <w:rPr>
          <w:rFonts w:cs="Times New Roman"/>
        </w:rPr>
      </w:pPr>
    </w:p>
    <w:p w:rsidR="008103A0" w:rsidRPr="007972B2" w:rsidRDefault="008103A0" w:rsidP="008103A0">
      <w:pPr>
        <w:ind w:right="28"/>
        <w:jc w:val="both"/>
        <w:rPr>
          <w:color w:val="auto"/>
        </w:rPr>
      </w:pPr>
      <w:r w:rsidRPr="007972B2">
        <w:rPr>
          <w:color w:val="auto"/>
        </w:rPr>
        <w:t xml:space="preserve">Piedalās komitejas locekļi: </w:t>
      </w:r>
      <w:r w:rsidR="007972B2" w:rsidRPr="007972B2">
        <w:rPr>
          <w:color w:val="auto"/>
        </w:rPr>
        <w:t>Dace Veiliņa</w:t>
      </w:r>
      <w:r w:rsidR="007972B2">
        <w:rPr>
          <w:color w:val="auto"/>
        </w:rPr>
        <w:t>,</w:t>
      </w:r>
      <w:r w:rsidR="007972B2" w:rsidRPr="007972B2">
        <w:rPr>
          <w:color w:val="auto"/>
        </w:rPr>
        <w:t xml:space="preserve"> </w:t>
      </w:r>
      <w:r w:rsidR="007972B2" w:rsidRPr="007972B2">
        <w:rPr>
          <w:color w:val="auto"/>
        </w:rPr>
        <w:t>Andris Krauja,</w:t>
      </w:r>
      <w:r w:rsidR="007972B2" w:rsidRPr="007972B2">
        <w:rPr>
          <w:color w:val="auto"/>
        </w:rPr>
        <w:t xml:space="preserve"> </w:t>
      </w:r>
      <w:r w:rsidR="007972B2" w:rsidRPr="007972B2">
        <w:rPr>
          <w:color w:val="auto"/>
        </w:rPr>
        <w:t xml:space="preserve">Gints </w:t>
      </w:r>
      <w:proofErr w:type="spellStart"/>
      <w:r w:rsidR="007972B2" w:rsidRPr="007972B2">
        <w:rPr>
          <w:color w:val="auto"/>
        </w:rPr>
        <w:t>Sīviņš</w:t>
      </w:r>
      <w:proofErr w:type="spellEnd"/>
      <w:r w:rsidR="007972B2" w:rsidRPr="007972B2">
        <w:rPr>
          <w:color w:val="auto"/>
        </w:rPr>
        <w:t>,</w:t>
      </w:r>
      <w:r w:rsidR="007972B2" w:rsidRPr="007972B2">
        <w:rPr>
          <w:color w:val="auto"/>
        </w:rPr>
        <w:t xml:space="preserve"> </w:t>
      </w:r>
      <w:r w:rsidR="007972B2" w:rsidRPr="007972B2">
        <w:rPr>
          <w:color w:val="auto"/>
        </w:rPr>
        <w:t>Raivis Rubīns,</w:t>
      </w:r>
      <w:r w:rsidR="007972B2" w:rsidRPr="007972B2">
        <w:rPr>
          <w:color w:val="auto"/>
        </w:rPr>
        <w:t xml:space="preserve"> </w:t>
      </w:r>
      <w:r w:rsidR="007972B2" w:rsidRPr="007972B2">
        <w:rPr>
          <w:color w:val="auto"/>
        </w:rPr>
        <w:t>Uldis Skudra,</w:t>
      </w:r>
      <w:r w:rsidR="007972B2" w:rsidRPr="007972B2">
        <w:rPr>
          <w:color w:val="auto"/>
        </w:rPr>
        <w:t xml:space="preserve"> </w:t>
      </w:r>
      <w:r w:rsidR="007972B2" w:rsidRPr="007972B2">
        <w:rPr>
          <w:color w:val="auto"/>
        </w:rPr>
        <w:t>Pāvels Kotāns,</w:t>
      </w:r>
      <w:r w:rsidR="007972B2">
        <w:rPr>
          <w:color w:val="auto"/>
        </w:rPr>
        <w:t xml:space="preserve"> Jānis </w:t>
      </w:r>
      <w:proofErr w:type="spellStart"/>
      <w:r w:rsidR="007972B2">
        <w:rPr>
          <w:color w:val="auto"/>
        </w:rPr>
        <w:t>Iklāvs</w:t>
      </w:r>
      <w:proofErr w:type="spellEnd"/>
      <w:r w:rsidR="007972B2">
        <w:rPr>
          <w:color w:val="auto"/>
        </w:rPr>
        <w:t xml:space="preserve">, </w:t>
      </w:r>
      <w:r w:rsidR="007972B2" w:rsidRPr="007972B2">
        <w:rPr>
          <w:color w:val="auto"/>
        </w:rPr>
        <w:t>Atvars Lakstīgala</w:t>
      </w:r>
      <w:r w:rsidR="007972B2" w:rsidRPr="007972B2">
        <w:rPr>
          <w:rFonts w:cs="Times New Roman"/>
          <w:color w:val="auto"/>
          <w:szCs w:val="24"/>
          <w:shd w:val="clear" w:color="auto" w:fill="FFFFFF"/>
        </w:rPr>
        <w:t>,</w:t>
      </w:r>
      <w:r w:rsidR="007972B2" w:rsidRPr="007972B2">
        <w:rPr>
          <w:color w:val="auto"/>
        </w:rPr>
        <w:t xml:space="preserve"> </w:t>
      </w:r>
      <w:r w:rsidR="007972B2" w:rsidRPr="007972B2">
        <w:rPr>
          <w:color w:val="auto"/>
        </w:rPr>
        <w:t>Dace Kļaviņa,</w:t>
      </w:r>
      <w:r w:rsidR="007972B2" w:rsidRPr="007972B2">
        <w:rPr>
          <w:color w:val="auto"/>
        </w:rPr>
        <w:t xml:space="preserve"> </w:t>
      </w:r>
      <w:r w:rsidR="007972B2" w:rsidRPr="007972B2">
        <w:rPr>
          <w:color w:val="auto"/>
        </w:rPr>
        <w:t>Artūrs Mangulis,</w:t>
      </w:r>
      <w:r w:rsidR="007972B2" w:rsidRPr="007972B2">
        <w:rPr>
          <w:color w:val="auto"/>
        </w:rPr>
        <w:t xml:space="preserve"> </w:t>
      </w:r>
      <w:r w:rsidR="007972B2" w:rsidRPr="007972B2">
        <w:rPr>
          <w:color w:val="auto"/>
        </w:rPr>
        <w:t>Dzirkstīte Žindiga,</w:t>
      </w:r>
      <w:r w:rsidR="007972B2" w:rsidRPr="007972B2">
        <w:rPr>
          <w:color w:val="auto"/>
        </w:rPr>
        <w:t xml:space="preserve"> </w:t>
      </w:r>
      <w:r w:rsidR="007972B2" w:rsidRPr="007972B2">
        <w:rPr>
          <w:color w:val="auto"/>
        </w:rPr>
        <w:t>Iluta Jansone,</w:t>
      </w:r>
      <w:r w:rsidR="007972B2" w:rsidRPr="007972B2">
        <w:rPr>
          <w:color w:val="auto"/>
        </w:rPr>
        <w:t xml:space="preserve"> </w:t>
      </w:r>
      <w:r w:rsidR="007972B2" w:rsidRPr="007972B2">
        <w:rPr>
          <w:color w:val="auto"/>
        </w:rPr>
        <w:t>Sarmīte Ozoliņa</w:t>
      </w:r>
      <w:r w:rsidR="007972B2">
        <w:rPr>
          <w:color w:val="auto"/>
        </w:rPr>
        <w:t>.</w:t>
      </w:r>
    </w:p>
    <w:p w:rsidR="008103A0" w:rsidRPr="007972B2" w:rsidRDefault="008103A0" w:rsidP="008103A0">
      <w:pPr>
        <w:ind w:right="28"/>
        <w:jc w:val="both"/>
        <w:rPr>
          <w:color w:val="auto"/>
        </w:rPr>
      </w:pPr>
    </w:p>
    <w:p w:rsidR="008103A0" w:rsidRPr="007972B2" w:rsidRDefault="008103A0" w:rsidP="008103A0">
      <w:pPr>
        <w:ind w:right="28"/>
        <w:jc w:val="both"/>
        <w:rPr>
          <w:color w:val="auto"/>
        </w:rPr>
      </w:pPr>
      <w:r w:rsidRPr="007972B2">
        <w:rPr>
          <w:color w:val="auto"/>
        </w:rPr>
        <w:t xml:space="preserve">Nepiedalās komitejas locekļi: </w:t>
      </w:r>
      <w:r w:rsidRPr="007972B2">
        <w:rPr>
          <w:rFonts w:cs="Times New Roman"/>
          <w:color w:val="auto"/>
        </w:rPr>
        <w:t xml:space="preserve">Egils </w:t>
      </w:r>
      <w:proofErr w:type="spellStart"/>
      <w:r w:rsidRPr="007972B2">
        <w:rPr>
          <w:rFonts w:cs="Times New Roman"/>
          <w:color w:val="auto"/>
        </w:rPr>
        <w:t>Helmanis</w:t>
      </w:r>
      <w:proofErr w:type="spellEnd"/>
      <w:r w:rsidRPr="007972B2">
        <w:rPr>
          <w:rFonts w:cs="Times New Roman"/>
          <w:color w:val="auto"/>
        </w:rPr>
        <w:t xml:space="preserve"> – darba nespējas lapa, </w:t>
      </w:r>
      <w:r w:rsidRPr="007972B2">
        <w:rPr>
          <w:noProof/>
          <w:color w:val="auto"/>
        </w:rPr>
        <w:t>Ilmārs</w:t>
      </w:r>
      <w:r w:rsidRPr="007972B2">
        <w:rPr>
          <w:b/>
          <w:noProof/>
          <w:color w:val="auto"/>
        </w:rPr>
        <w:t xml:space="preserve"> </w:t>
      </w:r>
      <w:r w:rsidRPr="007972B2">
        <w:rPr>
          <w:noProof/>
          <w:color w:val="auto"/>
        </w:rPr>
        <w:t xml:space="preserve">Zemnieks </w:t>
      </w:r>
      <w:r w:rsidRPr="007972B2">
        <w:rPr>
          <w:rFonts w:cs="Times New Roman"/>
          <w:color w:val="auto"/>
        </w:rPr>
        <w:t>– darba nespējas lapa,</w:t>
      </w:r>
      <w:r w:rsidRPr="007972B2">
        <w:rPr>
          <w:color w:val="auto"/>
        </w:rPr>
        <w:t xml:space="preserve"> Jānis Siliņš – cits iemesls.</w:t>
      </w:r>
    </w:p>
    <w:p w:rsidR="008103A0" w:rsidRPr="007972B2" w:rsidRDefault="008103A0" w:rsidP="008103A0">
      <w:pPr>
        <w:ind w:right="28"/>
        <w:jc w:val="both"/>
        <w:rPr>
          <w:color w:val="auto"/>
        </w:rPr>
      </w:pPr>
    </w:p>
    <w:p w:rsidR="008103A0" w:rsidRPr="007972B2" w:rsidRDefault="008103A0" w:rsidP="008103A0">
      <w:pPr>
        <w:ind w:right="28"/>
        <w:jc w:val="both"/>
        <w:rPr>
          <w:color w:val="auto"/>
        </w:rPr>
      </w:pPr>
      <w:r w:rsidRPr="007972B2">
        <w:rPr>
          <w:color w:val="auto"/>
        </w:rPr>
        <w:t xml:space="preserve">Piedalās deputāti: </w:t>
      </w:r>
      <w:r w:rsidR="007972B2" w:rsidRPr="007972B2">
        <w:rPr>
          <w:color w:val="auto"/>
        </w:rPr>
        <w:t>Mariss Martinsons,</w:t>
      </w:r>
      <w:r w:rsidR="007972B2">
        <w:rPr>
          <w:color w:val="auto"/>
        </w:rPr>
        <w:t xml:space="preserve"> </w:t>
      </w:r>
      <w:r w:rsidRPr="007972B2">
        <w:rPr>
          <w:color w:val="auto"/>
        </w:rPr>
        <w:t>Santa Ločmele, Kārlis Ansons, Matīss Mežaks, Kārlis Avotiņš.</w:t>
      </w:r>
    </w:p>
    <w:p w:rsidR="008103A0" w:rsidRPr="007972B2" w:rsidRDefault="008103A0" w:rsidP="008103A0">
      <w:pPr>
        <w:ind w:right="28"/>
        <w:jc w:val="both"/>
        <w:rPr>
          <w:color w:val="auto"/>
        </w:rPr>
      </w:pPr>
    </w:p>
    <w:p w:rsidR="008103A0" w:rsidRPr="007972B2" w:rsidRDefault="008103A0" w:rsidP="008103A0">
      <w:pPr>
        <w:ind w:right="28"/>
        <w:jc w:val="both"/>
        <w:rPr>
          <w:noProof/>
          <w:color w:val="auto"/>
        </w:rPr>
      </w:pPr>
      <w:r w:rsidRPr="007972B2">
        <w:rPr>
          <w:color w:val="auto"/>
        </w:rPr>
        <w:t>Nepiedalās deputāts: Rūdolfs Kudļa – iemesls nav zināms.</w:t>
      </w:r>
    </w:p>
    <w:p w:rsidR="008103A0" w:rsidRPr="007972B2" w:rsidRDefault="008103A0" w:rsidP="008103A0">
      <w:pPr>
        <w:ind w:right="28"/>
        <w:jc w:val="both"/>
        <w:rPr>
          <w:color w:val="auto"/>
        </w:rPr>
      </w:pPr>
    </w:p>
    <w:p w:rsidR="008103A0" w:rsidRPr="007972B2" w:rsidRDefault="008103A0" w:rsidP="008103A0">
      <w:pPr>
        <w:jc w:val="both"/>
        <w:rPr>
          <w:rFonts w:cs="Times New Roman"/>
          <w:b/>
          <w:i/>
          <w:color w:val="auto"/>
          <w:szCs w:val="24"/>
        </w:rPr>
      </w:pPr>
      <w:r w:rsidRPr="007972B2">
        <w:rPr>
          <w:rFonts w:cs="Times New Roman"/>
          <w:color w:val="auto"/>
          <w:szCs w:val="24"/>
        </w:rPr>
        <w:t xml:space="preserve">Piedalās pašvaldības darbinieki un uzaicinātie: Ogres novada pašvaldības izpilddirektors Pēteris </w:t>
      </w:r>
      <w:proofErr w:type="spellStart"/>
      <w:r w:rsidRPr="007972B2">
        <w:rPr>
          <w:rFonts w:cs="Times New Roman"/>
          <w:color w:val="auto"/>
          <w:szCs w:val="24"/>
        </w:rPr>
        <w:t>Špakovskis</w:t>
      </w:r>
      <w:proofErr w:type="spellEnd"/>
      <w:r w:rsidRPr="007972B2">
        <w:rPr>
          <w:rFonts w:cs="Times New Roman"/>
          <w:color w:val="auto"/>
          <w:szCs w:val="24"/>
        </w:rPr>
        <w:t xml:space="preserve">, Izpilddirektora vietniece Dana Bārbale, Kancelejas vadītāja Ingūna Šubrovska, Juridiskās nodaļas juriste Valda Brūvere, </w:t>
      </w:r>
      <w:r w:rsidRPr="007972B2">
        <w:rPr>
          <w:color w:val="auto"/>
        </w:rPr>
        <w:t xml:space="preserve">Stratēģiskās plānošanas nodaļas vadītājs Jānis Eglīts, </w:t>
      </w:r>
      <w:r w:rsidRPr="007972B2">
        <w:rPr>
          <w:color w:val="auto"/>
          <w:shd w:val="clear" w:color="auto" w:fill="FFFFFF"/>
        </w:rPr>
        <w:t xml:space="preserve">Lielvārdes pilsētas un pagasta apvienības vadītājs Dzintars Žvīgurs, </w:t>
      </w:r>
      <w:r w:rsidR="00E14123" w:rsidRPr="00DA055A">
        <w:rPr>
          <w:color w:val="000000" w:themeColor="text1"/>
          <w:shd w:val="clear" w:color="auto" w:fill="FFFFFF"/>
        </w:rPr>
        <w:t>Nekustamo īpašumu pārvaldes nodaļas nekustamo īpašumu speciāliste</w:t>
      </w:r>
      <w:r w:rsidR="00E14123" w:rsidRPr="00DA055A">
        <w:t xml:space="preserve"> Inguna Nollendorfa </w:t>
      </w:r>
      <w:r w:rsidR="00E14123" w:rsidRPr="00DA055A">
        <w:rPr>
          <w:color w:val="000000" w:themeColor="text1"/>
        </w:rPr>
        <w:t>(attālināti tiešsaistē</w:t>
      </w:r>
      <w:r w:rsidR="00E14123" w:rsidRPr="00DA055A">
        <w:rPr>
          <w:color w:val="000000" w:themeColor="text1"/>
          <w:shd w:val="clear" w:color="auto" w:fill="FFFFFF"/>
        </w:rPr>
        <w:t xml:space="preserve">), </w:t>
      </w:r>
      <w:r w:rsidRPr="007972B2">
        <w:rPr>
          <w:color w:val="auto"/>
        </w:rPr>
        <w:t>Informācijas sistēmu un tehnoloģiju nodaļas datorsistēmu un datortīklu administrators Renārs Preiss, Informācijas sistēmu un tehnoloģiju nodaļas datorsistēmu un datortīklu administrators Kaspars Vilcāns.</w:t>
      </w:r>
    </w:p>
    <w:p w:rsidR="008103A0" w:rsidRDefault="008103A0" w:rsidP="008103A0">
      <w:pPr>
        <w:ind w:right="28"/>
        <w:jc w:val="both"/>
        <w:rPr>
          <w:rFonts w:cs="Times New Roman"/>
          <w:color w:val="auto"/>
          <w:szCs w:val="24"/>
        </w:rPr>
      </w:pPr>
    </w:p>
    <w:p w:rsidR="00D16652" w:rsidRDefault="00D16652" w:rsidP="00A73BB2">
      <w:pPr>
        <w:rPr>
          <w:rFonts w:cs="Times New Roman"/>
          <w:iCs w:val="0"/>
          <w:color w:val="auto"/>
          <w:szCs w:val="24"/>
        </w:rPr>
      </w:pPr>
    </w:p>
    <w:p w:rsidR="00E14123" w:rsidRDefault="00E14123" w:rsidP="00A73BB2">
      <w:pPr>
        <w:rPr>
          <w:rFonts w:cs="Times New Roman"/>
          <w:iCs w:val="0"/>
          <w:color w:val="auto"/>
          <w:szCs w:val="24"/>
        </w:rPr>
      </w:pPr>
    </w:p>
    <w:p w:rsidR="00E14123" w:rsidRDefault="00E14123" w:rsidP="00A73BB2">
      <w:pPr>
        <w:rPr>
          <w:rFonts w:cs="Times New Roman"/>
          <w:iCs w:val="0"/>
          <w:color w:val="auto"/>
          <w:szCs w:val="24"/>
        </w:rPr>
      </w:pPr>
    </w:p>
    <w:p w:rsidR="006E7B1B" w:rsidRPr="00AC2A7E" w:rsidRDefault="00DB63CF"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DB63C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w:t>
      </w:r>
      <w:r w:rsidRPr="00647A87">
        <w:rPr>
          <w:rFonts w:cs="Times New Roman"/>
          <w:noProof/>
          <w:szCs w:val="24"/>
        </w:rPr>
        <w:t xml:space="preserve"> 2012. gada 9. oktobra līgumā Nr. LNP/10-3/12/8  par servitūta nodibināšanu un izmantošanu</w:t>
      </w:r>
    </w:p>
    <w:p w:rsidR="004D55B6" w:rsidRPr="00647A87" w:rsidRDefault="00DB63C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Informatīvais ziņojums  par sabiedriskā transporta pakalpojuma nodrošināšanu  Ogres valstspilsētas maršrutu tīklā</w:t>
      </w:r>
    </w:p>
    <w:p w:rsidR="004D55B6" w:rsidRPr="00647A87" w:rsidRDefault="00DB63CF"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Informatīvais ziņojums  par kolektīvā iesnieg</w:t>
      </w:r>
      <w:r w:rsidRPr="00647A87">
        <w:rPr>
          <w:rFonts w:cs="Times New Roman"/>
          <w:noProof/>
          <w:szCs w:val="24"/>
        </w:rPr>
        <w:t>uma “Par gājēju un riteņbraucēju ceļa ierīkošanu Tīnūžos” virzību</w:t>
      </w:r>
    </w:p>
    <w:p w:rsidR="004D55B6" w:rsidRDefault="004D55B6" w:rsidP="004D55B6">
      <w:pPr>
        <w:jc w:val="both"/>
        <w:rPr>
          <w:rFonts w:cs="Times New Roman"/>
          <w:b/>
          <w:szCs w:val="24"/>
        </w:rPr>
      </w:pPr>
    </w:p>
    <w:p w:rsidR="00542128" w:rsidRPr="00542128" w:rsidRDefault="00542128" w:rsidP="00542128">
      <w:pPr>
        <w:rPr>
          <w:i/>
        </w:rPr>
      </w:pPr>
      <w:r w:rsidRPr="00542128">
        <w:rPr>
          <w:i/>
        </w:rPr>
        <w:t xml:space="preserve">J. </w:t>
      </w:r>
      <w:proofErr w:type="spellStart"/>
      <w:r w:rsidRPr="00542128">
        <w:rPr>
          <w:i/>
        </w:rPr>
        <w:t>Iklāvs</w:t>
      </w:r>
      <w:proofErr w:type="spellEnd"/>
      <w:r w:rsidRPr="00542128">
        <w:rPr>
          <w:i/>
        </w:rPr>
        <w:t xml:space="preserve"> </w:t>
      </w:r>
      <w:r w:rsidRPr="00542128">
        <w:rPr>
          <w:i/>
        </w:rPr>
        <w:t>atstāj</w:t>
      </w:r>
      <w:r w:rsidRPr="00542128">
        <w:rPr>
          <w:i/>
        </w:rPr>
        <w:t xml:space="preserve"> zāli </w:t>
      </w:r>
      <w:r w:rsidRPr="00542128">
        <w:rPr>
          <w:i/>
        </w:rPr>
        <w:t xml:space="preserve">no plkst. </w:t>
      </w:r>
      <w:r w:rsidRPr="00542128">
        <w:rPr>
          <w:i/>
        </w:rPr>
        <w:t>18.49</w:t>
      </w:r>
      <w:r w:rsidRPr="00542128">
        <w:rPr>
          <w:i/>
        </w:rPr>
        <w:t xml:space="preserve"> </w:t>
      </w:r>
      <w:r w:rsidRPr="00542128">
        <w:rPr>
          <w:i/>
        </w:rPr>
        <w:t>-</w:t>
      </w:r>
      <w:r w:rsidRPr="00542128">
        <w:rPr>
          <w:i/>
        </w:rPr>
        <w:t xml:space="preserve"> </w:t>
      </w:r>
      <w:r w:rsidRPr="00542128">
        <w:rPr>
          <w:i/>
        </w:rPr>
        <w:t>18.53</w:t>
      </w:r>
      <w:r w:rsidRPr="00542128">
        <w:rPr>
          <w:i/>
        </w:rPr>
        <w:t>.</w:t>
      </w:r>
    </w:p>
    <w:p w:rsidR="00542128" w:rsidRPr="00AC2A7E" w:rsidRDefault="00542128" w:rsidP="004D55B6">
      <w:pPr>
        <w:jc w:val="both"/>
        <w:rPr>
          <w:rFonts w:cs="Times New Roman"/>
          <w:b/>
          <w:szCs w:val="24"/>
        </w:rPr>
      </w:pPr>
    </w:p>
    <w:p w:rsidR="004D55B6" w:rsidRPr="00BD1587" w:rsidRDefault="004D55B6" w:rsidP="00BD1587">
      <w:pPr>
        <w:pStyle w:val="Sarakstarindkopa"/>
        <w:numPr>
          <w:ilvl w:val="0"/>
          <w:numId w:val="41"/>
        </w:numPr>
        <w:ind w:left="426"/>
        <w:jc w:val="center"/>
        <w:rPr>
          <w:b/>
        </w:rPr>
      </w:pPr>
    </w:p>
    <w:p w:rsidR="004D55B6" w:rsidRPr="00AC2A7E" w:rsidRDefault="00DB63C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2012. gada 9. oktobra līgumā Nr. LNP/10-3/12/8  par servitūta nodibināšanu un izmantošanu</w:t>
      </w:r>
    </w:p>
    <w:p w:rsidR="004D55B6" w:rsidRDefault="00DB63C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Inguna Nollendorfa, Dzintars Žvīgurs</w:t>
      </w:r>
    </w:p>
    <w:p w:rsidR="007067E3" w:rsidRDefault="007067E3" w:rsidP="00CB2D18">
      <w:pPr>
        <w:jc w:val="both"/>
        <w:rPr>
          <w:rFonts w:cs="Times New Roman"/>
          <w:szCs w:val="24"/>
        </w:rPr>
      </w:pPr>
    </w:p>
    <w:p w:rsidR="00542128" w:rsidRPr="00542128" w:rsidRDefault="00542128" w:rsidP="00542128">
      <w:pPr>
        <w:jc w:val="both"/>
        <w:rPr>
          <w:i/>
        </w:rPr>
      </w:pPr>
      <w:r w:rsidRPr="00542128">
        <w:rPr>
          <w:b/>
          <w:i/>
        </w:rPr>
        <w:t>D</w:t>
      </w:r>
      <w:r w:rsidRPr="00542128">
        <w:rPr>
          <w:b/>
          <w:i/>
        </w:rPr>
        <w:t>. Kļaviņa</w:t>
      </w:r>
      <w:r w:rsidRPr="00542128">
        <w:rPr>
          <w:i/>
        </w:rPr>
        <w:t xml:space="preserve"> jautā</w:t>
      </w:r>
      <w:r w:rsidRPr="00542128">
        <w:rPr>
          <w:i/>
        </w:rPr>
        <w:t>,</w:t>
      </w:r>
      <w:r w:rsidRPr="00542128">
        <w:rPr>
          <w:i/>
        </w:rPr>
        <w:t xml:space="preserve"> vai par šo ir panākta vienošanās</w:t>
      </w:r>
      <w:r>
        <w:rPr>
          <w:i/>
        </w:rPr>
        <w:t xml:space="preserve"> ar nekustamā īpašuma īpašnieku</w:t>
      </w:r>
      <w:r w:rsidRPr="00542128">
        <w:rPr>
          <w:i/>
        </w:rPr>
        <w:t>?</w:t>
      </w:r>
    </w:p>
    <w:p w:rsidR="00542128" w:rsidRPr="00542128" w:rsidRDefault="00542128" w:rsidP="00542128">
      <w:pPr>
        <w:jc w:val="both"/>
        <w:rPr>
          <w:i/>
        </w:rPr>
      </w:pPr>
    </w:p>
    <w:p w:rsidR="00542128" w:rsidRPr="00542128" w:rsidRDefault="00542128" w:rsidP="00542128">
      <w:pPr>
        <w:jc w:val="both"/>
        <w:rPr>
          <w:i/>
        </w:rPr>
      </w:pPr>
      <w:r w:rsidRPr="00542128">
        <w:rPr>
          <w:b/>
          <w:i/>
        </w:rPr>
        <w:t xml:space="preserve">Dz. </w:t>
      </w:r>
      <w:r w:rsidRPr="00542128">
        <w:rPr>
          <w:b/>
          <w:i/>
        </w:rPr>
        <w:t>Žvīgurs</w:t>
      </w:r>
      <w:r w:rsidRPr="00542128">
        <w:rPr>
          <w:i/>
        </w:rPr>
        <w:t xml:space="preserve"> </w:t>
      </w:r>
      <w:r w:rsidRPr="00542128">
        <w:rPr>
          <w:i/>
        </w:rPr>
        <w:t>informē, ka jā.</w:t>
      </w:r>
    </w:p>
    <w:p w:rsidR="00542128" w:rsidRPr="00542128" w:rsidRDefault="00542128" w:rsidP="00542128">
      <w:pPr>
        <w:jc w:val="both"/>
        <w:rPr>
          <w:i/>
        </w:rPr>
      </w:pPr>
    </w:p>
    <w:p w:rsidR="00542128" w:rsidRPr="00542128" w:rsidRDefault="00542128" w:rsidP="00542128">
      <w:pPr>
        <w:jc w:val="both"/>
        <w:rPr>
          <w:i/>
        </w:rPr>
      </w:pPr>
      <w:r w:rsidRPr="00542128">
        <w:rPr>
          <w:b/>
          <w:i/>
        </w:rPr>
        <w:t>D</w:t>
      </w:r>
      <w:r w:rsidRPr="00542128">
        <w:rPr>
          <w:b/>
          <w:i/>
        </w:rPr>
        <w:t>. Kļaviņa</w:t>
      </w:r>
      <w:r w:rsidRPr="00542128">
        <w:rPr>
          <w:i/>
        </w:rPr>
        <w:t xml:space="preserve"> jautā, </w:t>
      </w:r>
      <w:r w:rsidRPr="00542128">
        <w:rPr>
          <w:i/>
        </w:rPr>
        <w:t>kāpēc bija nepieciešamas šādas izmaiņas?</w:t>
      </w:r>
    </w:p>
    <w:p w:rsidR="00542128" w:rsidRPr="00542128" w:rsidRDefault="00542128" w:rsidP="00542128">
      <w:pPr>
        <w:jc w:val="both"/>
        <w:rPr>
          <w:i/>
        </w:rPr>
      </w:pPr>
    </w:p>
    <w:p w:rsidR="00542128" w:rsidRPr="00542128" w:rsidRDefault="00542128" w:rsidP="00542128">
      <w:pPr>
        <w:jc w:val="both"/>
        <w:rPr>
          <w:i/>
        </w:rPr>
      </w:pPr>
      <w:r w:rsidRPr="00542128">
        <w:rPr>
          <w:b/>
          <w:i/>
        </w:rPr>
        <w:t>Dz. Ž</w:t>
      </w:r>
      <w:r w:rsidRPr="00542128">
        <w:rPr>
          <w:b/>
          <w:i/>
        </w:rPr>
        <w:t>vīgurs</w:t>
      </w:r>
      <w:r w:rsidRPr="00542128">
        <w:rPr>
          <w:i/>
        </w:rPr>
        <w:t xml:space="preserve"> </w:t>
      </w:r>
      <w:r w:rsidRPr="00542128">
        <w:rPr>
          <w:i/>
        </w:rPr>
        <w:t xml:space="preserve">informē, ka </w:t>
      </w:r>
      <w:r w:rsidRPr="00542128">
        <w:rPr>
          <w:i/>
        </w:rPr>
        <w:t xml:space="preserve">fiziska persona </w:t>
      </w:r>
      <w:r>
        <w:rPr>
          <w:i/>
        </w:rPr>
        <w:t>ir uzsākusi būvniecības ieceri</w:t>
      </w:r>
      <w:r w:rsidR="00811ED6">
        <w:rPr>
          <w:i/>
        </w:rPr>
        <w:t xml:space="preserve"> un</w:t>
      </w:r>
      <w:r>
        <w:rPr>
          <w:i/>
        </w:rPr>
        <w:t xml:space="preserve"> </w:t>
      </w:r>
      <w:r w:rsidRPr="00542128">
        <w:rPr>
          <w:i/>
        </w:rPr>
        <w:t>vērsās pašvaldībā ar iesnie</w:t>
      </w:r>
      <w:r w:rsidR="00811ED6">
        <w:rPr>
          <w:i/>
        </w:rPr>
        <w:t>gumu,</w:t>
      </w:r>
      <w:r>
        <w:rPr>
          <w:i/>
        </w:rPr>
        <w:t xml:space="preserve"> lū</w:t>
      </w:r>
      <w:r w:rsidR="00811ED6">
        <w:rPr>
          <w:i/>
        </w:rPr>
        <w:t>dzot</w:t>
      </w:r>
      <w:r>
        <w:rPr>
          <w:i/>
        </w:rPr>
        <w:t xml:space="preserve"> paplašināt servitūtu, lai varētu piekļūt savam īpašumam, kas tagad n</w:t>
      </w:r>
      <w:r w:rsidR="00AC34D7">
        <w:rPr>
          <w:i/>
        </w:rPr>
        <w:t>av.</w:t>
      </w:r>
      <w:r>
        <w:rPr>
          <w:i/>
        </w:rPr>
        <w:t xml:space="preserve"> </w:t>
      </w:r>
    </w:p>
    <w:p w:rsidR="00542128" w:rsidRPr="00542128" w:rsidRDefault="00542128" w:rsidP="00542128">
      <w:pPr>
        <w:jc w:val="both"/>
        <w:rPr>
          <w:i/>
        </w:rPr>
      </w:pPr>
    </w:p>
    <w:p w:rsidR="00542128" w:rsidRDefault="00542128" w:rsidP="00542128">
      <w:pPr>
        <w:rPr>
          <w:i/>
        </w:rPr>
      </w:pPr>
      <w:r w:rsidRPr="00542128">
        <w:rPr>
          <w:i/>
        </w:rPr>
        <w:t xml:space="preserve">M. </w:t>
      </w:r>
      <w:r w:rsidRPr="00542128">
        <w:rPr>
          <w:i/>
        </w:rPr>
        <w:t>Martinsons atstāj zāli no plkst. 18.55</w:t>
      </w:r>
      <w:r w:rsidRPr="00542128">
        <w:rPr>
          <w:i/>
        </w:rPr>
        <w:t xml:space="preserve"> </w:t>
      </w:r>
      <w:r w:rsidRPr="00542128">
        <w:rPr>
          <w:i/>
        </w:rPr>
        <w:t>-</w:t>
      </w:r>
      <w:r w:rsidRPr="00542128">
        <w:rPr>
          <w:i/>
        </w:rPr>
        <w:t xml:space="preserve"> </w:t>
      </w:r>
      <w:r w:rsidRPr="00542128">
        <w:rPr>
          <w:i/>
        </w:rPr>
        <w:t>18.58</w:t>
      </w:r>
      <w:r w:rsidRPr="00542128">
        <w:rPr>
          <w:i/>
        </w:rPr>
        <w:t>.</w:t>
      </w:r>
    </w:p>
    <w:p w:rsidR="00AC34D7" w:rsidRPr="00AC34D7" w:rsidRDefault="00AC34D7" w:rsidP="00AC34D7">
      <w:pPr>
        <w:rPr>
          <w:i/>
        </w:rPr>
      </w:pPr>
      <w:r w:rsidRPr="00AC34D7">
        <w:rPr>
          <w:i/>
        </w:rPr>
        <w:t xml:space="preserve">K. </w:t>
      </w:r>
      <w:r w:rsidRPr="00AC34D7">
        <w:rPr>
          <w:i/>
        </w:rPr>
        <w:t>Ansons atstāj zāli no plkst. 18.57</w:t>
      </w:r>
      <w:r w:rsidRPr="00AC34D7">
        <w:rPr>
          <w:i/>
        </w:rPr>
        <w:t xml:space="preserve"> </w:t>
      </w:r>
      <w:r w:rsidRPr="00AC34D7">
        <w:rPr>
          <w:i/>
        </w:rPr>
        <w:t>-</w:t>
      </w:r>
      <w:r w:rsidRPr="00AC34D7">
        <w:rPr>
          <w:i/>
        </w:rPr>
        <w:t xml:space="preserve"> </w:t>
      </w:r>
      <w:r w:rsidRPr="00AC34D7">
        <w:rPr>
          <w:i/>
        </w:rPr>
        <w:t>19.00</w:t>
      </w:r>
      <w:r w:rsidRPr="00AC34D7">
        <w:rPr>
          <w:i/>
        </w:rPr>
        <w:t>.</w:t>
      </w:r>
      <w:r w:rsidRPr="00AC34D7">
        <w:rPr>
          <w:i/>
        </w:rPr>
        <w:t xml:space="preserve"> </w:t>
      </w:r>
    </w:p>
    <w:p w:rsidR="00AC34D7" w:rsidRDefault="00AC34D7" w:rsidP="00542128">
      <w:pPr>
        <w:rPr>
          <w:i/>
        </w:rPr>
      </w:pPr>
    </w:p>
    <w:p w:rsidR="00AC34D7" w:rsidRDefault="00AC34D7" w:rsidP="00AC34D7">
      <w:pPr>
        <w:jc w:val="center"/>
        <w:rPr>
          <w:i/>
        </w:rPr>
      </w:pPr>
      <w:r>
        <w:rPr>
          <w:i/>
        </w:rPr>
        <w:t>Sēdes turpinājumā notiek diskusija par sagatavoto domes lēmuma projektu un plānotajām servitūta izmaiņām.</w:t>
      </w:r>
    </w:p>
    <w:p w:rsidR="00AC34D7" w:rsidRPr="00AC34D7" w:rsidRDefault="00AC34D7" w:rsidP="00AC34D7">
      <w:pPr>
        <w:jc w:val="center"/>
        <w:rPr>
          <w:i/>
        </w:rPr>
      </w:pPr>
      <w:r w:rsidRPr="00AC34D7">
        <w:rPr>
          <w:i/>
        </w:rPr>
        <w:t xml:space="preserve">Diskusijā piedalās U. </w:t>
      </w:r>
      <w:r w:rsidRPr="00AC34D7">
        <w:rPr>
          <w:i/>
        </w:rPr>
        <w:t xml:space="preserve">Skudra, </w:t>
      </w:r>
      <w:r w:rsidRPr="00AC34D7">
        <w:rPr>
          <w:i/>
        </w:rPr>
        <w:t xml:space="preserve">I. </w:t>
      </w:r>
      <w:r w:rsidRPr="00AC34D7">
        <w:rPr>
          <w:i/>
        </w:rPr>
        <w:t xml:space="preserve">Nollendorfa, </w:t>
      </w:r>
      <w:r w:rsidRPr="00AC34D7">
        <w:rPr>
          <w:i/>
        </w:rPr>
        <w:t xml:space="preserve">Dz. </w:t>
      </w:r>
      <w:r w:rsidRPr="00AC34D7">
        <w:rPr>
          <w:i/>
        </w:rPr>
        <w:t xml:space="preserve">Žvīgurs, </w:t>
      </w:r>
      <w:r w:rsidRPr="00AC34D7">
        <w:rPr>
          <w:i/>
        </w:rPr>
        <w:t xml:space="preserve">R. </w:t>
      </w:r>
      <w:proofErr w:type="spellStart"/>
      <w:r w:rsidRPr="00AC34D7">
        <w:rPr>
          <w:i/>
        </w:rPr>
        <w:t>Ūzuls</w:t>
      </w:r>
      <w:proofErr w:type="spellEnd"/>
      <w:r w:rsidRPr="00AC34D7">
        <w:rPr>
          <w:i/>
        </w:rPr>
        <w:t>.</w:t>
      </w:r>
    </w:p>
    <w:p w:rsidR="004D55B6" w:rsidRPr="00AC2A7E" w:rsidRDefault="004D55B6" w:rsidP="004D55B6">
      <w:pPr>
        <w:rPr>
          <w:rStyle w:val="Intensvaatsauce"/>
          <w:rFonts w:cs="Times New Roman"/>
          <w:color w:val="auto"/>
          <w:szCs w:val="24"/>
        </w:rPr>
      </w:pPr>
    </w:p>
    <w:p w:rsidR="004D55B6" w:rsidRDefault="00DB63C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Pāvels Kotāns, Raivis Rubīns, Raivis Ūzuls, Sarmīte Ozoliņa, Uldis Sk</w:t>
      </w:r>
      <w:r w:rsidRPr="00CB2D18">
        <w:rPr>
          <w:rFonts w:cs="Times New Roman"/>
          <w:b/>
          <w:noProof/>
          <w:szCs w:val="24"/>
        </w:rPr>
        <w:t>udra), "Pret" – nav, "Atturas" – nav, "Nepiedalās" – nav</w:t>
      </w:r>
      <w:r w:rsidR="00AC34D7">
        <w:rPr>
          <w:rFonts w:cs="Times New Roman"/>
          <w:b/>
          <w:noProof/>
          <w:szCs w:val="24"/>
        </w:rPr>
        <w:t>,</w:t>
      </w:r>
      <w:r w:rsidR="00B35BC8">
        <w:rPr>
          <w:rFonts w:cs="Times New Roman"/>
          <w:b/>
          <w:szCs w:val="24"/>
        </w:rPr>
        <w:t xml:space="preserve"> </w:t>
      </w:r>
    </w:p>
    <w:p w:rsidR="008103A0" w:rsidRPr="00BD1587" w:rsidRDefault="00E14123" w:rsidP="008103A0">
      <w:pPr>
        <w:jc w:val="center"/>
        <w:rPr>
          <w:rFonts w:cs="Times New Roman"/>
          <w:b/>
          <w:color w:val="auto"/>
          <w:szCs w:val="24"/>
        </w:rPr>
      </w:pPr>
      <w:r w:rsidRPr="00BD1587">
        <w:rPr>
          <w:rFonts w:cs="Times New Roman"/>
          <w:bCs/>
          <w:color w:val="auto"/>
        </w:rPr>
        <w:t>Ielu, ceļu un transporta jautājumu k</w:t>
      </w:r>
      <w:r w:rsidRPr="00BD1587">
        <w:rPr>
          <w:rFonts w:cs="Times New Roman"/>
          <w:color w:val="auto"/>
        </w:rPr>
        <w:t xml:space="preserve">omiteja </w:t>
      </w:r>
      <w:r w:rsidR="008103A0" w:rsidRPr="00BD1587">
        <w:rPr>
          <w:rFonts w:cs="Times New Roman"/>
          <w:b/>
          <w:color w:val="auto"/>
          <w:szCs w:val="24"/>
        </w:rPr>
        <w:t>NOLEMJ:</w:t>
      </w:r>
    </w:p>
    <w:p w:rsidR="008103A0" w:rsidRPr="008103A0" w:rsidRDefault="008103A0" w:rsidP="008103A0">
      <w:pPr>
        <w:jc w:val="center"/>
        <w:rPr>
          <w:rFonts w:cs="Times New Roman"/>
          <w:b/>
          <w:color w:val="FF0000"/>
          <w:szCs w:val="24"/>
        </w:rPr>
      </w:pPr>
    </w:p>
    <w:p w:rsidR="00B35BC8" w:rsidRPr="00E14123" w:rsidRDefault="008103A0" w:rsidP="008103A0">
      <w:pPr>
        <w:jc w:val="center"/>
        <w:rPr>
          <w:rFonts w:cs="Times New Roman"/>
          <w:b/>
          <w:color w:val="auto"/>
          <w:szCs w:val="24"/>
        </w:rPr>
      </w:pPr>
      <w:r w:rsidRPr="00E14123">
        <w:rPr>
          <w:rFonts w:cs="Times New Roman"/>
          <w:color w:val="auto"/>
          <w:szCs w:val="24"/>
        </w:rPr>
        <w:t>Atbalstīt sagatavoto lēmuma projektu un iesniegt izskatīšanai Ogres novada domē.</w:t>
      </w:r>
    </w:p>
    <w:p w:rsidR="004D55B6" w:rsidRPr="00AC2A7E" w:rsidRDefault="004D55B6" w:rsidP="004D55B6">
      <w:pPr>
        <w:jc w:val="both"/>
        <w:rPr>
          <w:rStyle w:val="Intensvaatsauce"/>
          <w:rFonts w:cs="Times New Roman"/>
          <w:color w:val="auto"/>
          <w:szCs w:val="24"/>
        </w:rPr>
      </w:pPr>
    </w:p>
    <w:p w:rsidR="004D55B6" w:rsidRPr="00BD1587" w:rsidRDefault="004D55B6" w:rsidP="00BD1587">
      <w:pPr>
        <w:pStyle w:val="Sarakstarindkopa"/>
        <w:numPr>
          <w:ilvl w:val="0"/>
          <w:numId w:val="41"/>
        </w:numPr>
        <w:ind w:left="426"/>
        <w:jc w:val="center"/>
        <w:rPr>
          <w:noProof/>
        </w:rPr>
      </w:pPr>
    </w:p>
    <w:p w:rsidR="004D55B6" w:rsidRPr="00AC2A7E" w:rsidRDefault="00DB63CF" w:rsidP="004D55B6">
      <w:pPr>
        <w:jc w:val="center"/>
        <w:rPr>
          <w:rFonts w:cs="Times New Roman"/>
          <w:b/>
          <w:szCs w:val="24"/>
        </w:rPr>
      </w:pPr>
      <w:r w:rsidRPr="00AC2A7E">
        <w:rPr>
          <w:rFonts w:cs="Times New Roman"/>
          <w:b/>
          <w:szCs w:val="24"/>
        </w:rPr>
        <w:t xml:space="preserve"> </w:t>
      </w:r>
      <w:r w:rsidRPr="00AC2A7E">
        <w:rPr>
          <w:rFonts w:cs="Times New Roman"/>
          <w:b/>
          <w:noProof/>
          <w:szCs w:val="24"/>
        </w:rPr>
        <w:t>Informatīvais</w:t>
      </w:r>
      <w:r w:rsidRPr="00AC2A7E">
        <w:rPr>
          <w:rStyle w:val="Intensvaatsauce"/>
          <w:rFonts w:cs="Times New Roman"/>
          <w:noProof/>
          <w:color w:val="auto"/>
          <w:szCs w:val="24"/>
        </w:rPr>
        <w:t xml:space="preserve"> </w:t>
      </w:r>
      <w:r w:rsidRPr="00AC2A7E">
        <w:rPr>
          <w:rFonts w:cs="Times New Roman"/>
          <w:b/>
          <w:noProof/>
          <w:szCs w:val="24"/>
        </w:rPr>
        <w:t>ziņojums  par sabiedriskā transporta pakalpojuma nodrošināšanu  Ogres valstspilsētas maršrutu tīklā</w:t>
      </w:r>
    </w:p>
    <w:p w:rsidR="004D55B6" w:rsidRDefault="00DB63CF"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14123D" w:rsidRDefault="0014123D" w:rsidP="00CB2D18">
      <w:pPr>
        <w:jc w:val="both"/>
        <w:rPr>
          <w:rFonts w:cs="Times New Roman"/>
          <w:noProof/>
          <w:szCs w:val="24"/>
        </w:rPr>
      </w:pPr>
    </w:p>
    <w:p w:rsidR="0014123D" w:rsidRPr="0014123D" w:rsidRDefault="0014123D" w:rsidP="00CB2D18">
      <w:pPr>
        <w:jc w:val="both"/>
        <w:rPr>
          <w:rFonts w:cs="Times New Roman"/>
          <w:i/>
          <w:szCs w:val="24"/>
        </w:rPr>
      </w:pPr>
      <w:r w:rsidRPr="0014123D">
        <w:rPr>
          <w:rFonts w:cs="Times New Roman"/>
          <w:b/>
          <w:i/>
          <w:noProof/>
          <w:szCs w:val="24"/>
        </w:rPr>
        <w:t>J. Egīts</w:t>
      </w:r>
      <w:r w:rsidRPr="0014123D">
        <w:rPr>
          <w:rFonts w:cs="Times New Roman"/>
          <w:i/>
          <w:noProof/>
          <w:szCs w:val="24"/>
        </w:rPr>
        <w:t xml:space="preserve"> demonstrē iepirkuma projekta prezentāciju “Sabiedriskā transporta pakalpojuma organizēšana </w:t>
      </w:r>
      <w:r w:rsidRPr="0014123D">
        <w:rPr>
          <w:rFonts w:cs="Times New Roman"/>
          <w:i/>
          <w:noProof/>
          <w:szCs w:val="24"/>
        </w:rPr>
        <w:t>Ogres valstspilsētas maršrutu tīklā</w:t>
      </w:r>
      <w:r w:rsidRPr="0014123D">
        <w:rPr>
          <w:rFonts w:cs="Times New Roman"/>
          <w:i/>
          <w:noProof/>
          <w:szCs w:val="24"/>
        </w:rPr>
        <w:t xml:space="preserve">”. </w:t>
      </w:r>
    </w:p>
    <w:p w:rsidR="007067E3" w:rsidRDefault="007067E3" w:rsidP="00CB2D18">
      <w:pPr>
        <w:jc w:val="both"/>
        <w:rPr>
          <w:rFonts w:cs="Times New Roman"/>
          <w:szCs w:val="24"/>
        </w:rPr>
      </w:pPr>
    </w:p>
    <w:p w:rsidR="0014123D" w:rsidRPr="0014123D" w:rsidRDefault="0014123D" w:rsidP="0014123D">
      <w:pPr>
        <w:pStyle w:val="Pamatteksts"/>
        <w:spacing w:line="259" w:lineRule="auto"/>
        <w:ind w:firstLine="720"/>
        <w:jc w:val="both"/>
        <w:rPr>
          <w:sz w:val="24"/>
        </w:rPr>
      </w:pPr>
      <w:r w:rsidRPr="0014123D">
        <w:rPr>
          <w:sz w:val="24"/>
        </w:rPr>
        <w:t xml:space="preserve">2021. gada 1. jūlijā stājās spēkā administratīvi teritoriālā reforma, 119 vietējo pašvaldību vietā izveidojot 43 jaunas pašvaldības. Latvija tika iedalīta 7 </w:t>
      </w:r>
      <w:proofErr w:type="spellStart"/>
      <w:r w:rsidRPr="0014123D">
        <w:rPr>
          <w:sz w:val="24"/>
        </w:rPr>
        <w:t>valstspilsētu</w:t>
      </w:r>
      <w:proofErr w:type="spellEnd"/>
      <w:r w:rsidRPr="0014123D">
        <w:rPr>
          <w:sz w:val="24"/>
        </w:rPr>
        <w:t xml:space="preserve"> pašvaldību teritorijās un 36 novadu pašvaldību teritorijās. Viens no reformas mērķiem un </w:t>
      </w:r>
      <w:r w:rsidRPr="0014123D">
        <w:rPr>
          <w:sz w:val="24"/>
        </w:rPr>
        <w:lastRenderedPageBreak/>
        <w:t xml:space="preserve">uzdevumiem bija izveidot ekonomiski attīstīties spējīgas administratīvās teritorijas ar vietējām pašvaldībām, kas spēj nodrošināt kvalitatīvu pakalpojumu sniegšanu iedzīvotājiem. </w:t>
      </w:r>
    </w:p>
    <w:p w:rsidR="0014123D" w:rsidRPr="0014123D" w:rsidRDefault="0014123D" w:rsidP="0014123D">
      <w:pPr>
        <w:pStyle w:val="Pamatteksts"/>
        <w:spacing w:line="259" w:lineRule="auto"/>
        <w:ind w:firstLine="720"/>
        <w:jc w:val="both"/>
        <w:rPr>
          <w:sz w:val="24"/>
        </w:rPr>
      </w:pPr>
      <w:r w:rsidRPr="0014123D">
        <w:rPr>
          <w:sz w:val="24"/>
        </w:rPr>
        <w:t xml:space="preserve">Ogres novads ir izveidots apvienojot Ogres novadu, Ikšķiles novadu, Lielvārdes novadu un Ķeguma novadu. Novada teritorija pilnībā pārklājas ar pirms iepriekšējās administratīvi teritoriālās reformas pastāvējušā Ogres rajona teritoriju. Reformas gaitā Ogres pilsētai  tika piešķirts </w:t>
      </w:r>
      <w:proofErr w:type="spellStart"/>
      <w:r w:rsidRPr="0014123D">
        <w:rPr>
          <w:sz w:val="24"/>
        </w:rPr>
        <w:t>valstspilsētas</w:t>
      </w:r>
      <w:proofErr w:type="spellEnd"/>
      <w:r w:rsidRPr="0014123D">
        <w:rPr>
          <w:sz w:val="24"/>
        </w:rPr>
        <w:t xml:space="preserve"> statuss, taču, atšķirībā no patstāvīgajām </w:t>
      </w:r>
      <w:proofErr w:type="spellStart"/>
      <w:r w:rsidRPr="0014123D">
        <w:rPr>
          <w:sz w:val="24"/>
        </w:rPr>
        <w:t>valstspilsētām</w:t>
      </w:r>
      <w:proofErr w:type="spellEnd"/>
      <w:r w:rsidRPr="0014123D">
        <w:rPr>
          <w:sz w:val="24"/>
        </w:rPr>
        <w:t xml:space="preserve">, Ogre kopā ar Jēkabpili un Valmieru ir attiecīgo novadu centri. </w:t>
      </w:r>
    </w:p>
    <w:p w:rsidR="0014123D" w:rsidRPr="0014123D" w:rsidRDefault="0014123D" w:rsidP="0014123D">
      <w:pPr>
        <w:pStyle w:val="Pamatteksts"/>
        <w:spacing w:line="259" w:lineRule="auto"/>
        <w:ind w:firstLine="720"/>
        <w:jc w:val="both"/>
        <w:rPr>
          <w:sz w:val="24"/>
        </w:rPr>
      </w:pPr>
      <w:r w:rsidRPr="0014123D">
        <w:rPr>
          <w:sz w:val="24"/>
        </w:rPr>
        <w:t xml:space="preserve">Vienlaikus saskaņā ar Sabiedriskā transporta pakalpojumu likuma (turpmāk – Likums) 5. panta otro daļu, </w:t>
      </w:r>
      <w:proofErr w:type="spellStart"/>
      <w:r w:rsidRPr="0014123D">
        <w:rPr>
          <w:sz w:val="24"/>
        </w:rPr>
        <w:t>valstspilsētas</w:t>
      </w:r>
      <w:proofErr w:type="spellEnd"/>
      <w:r w:rsidRPr="0014123D">
        <w:rPr>
          <w:sz w:val="24"/>
        </w:rPr>
        <w:t xml:space="preserve"> pašvaldības kompetencē ir:</w:t>
      </w:r>
    </w:p>
    <w:p w:rsidR="0014123D" w:rsidRPr="0014123D" w:rsidRDefault="0014123D" w:rsidP="0014123D">
      <w:pPr>
        <w:pStyle w:val="Pamatteksts"/>
        <w:numPr>
          <w:ilvl w:val="0"/>
          <w:numId w:val="42"/>
        </w:numPr>
        <w:spacing w:line="259" w:lineRule="auto"/>
        <w:jc w:val="both"/>
        <w:rPr>
          <w:sz w:val="24"/>
        </w:rPr>
      </w:pPr>
      <w:r w:rsidRPr="0014123D">
        <w:rPr>
          <w:sz w:val="24"/>
        </w:rPr>
        <w:t>pārzināt maršrutu tīkla pilsētas nozīmes maršrutus savā teritorijā;</w:t>
      </w:r>
    </w:p>
    <w:p w:rsidR="0014123D" w:rsidRPr="0014123D" w:rsidRDefault="0014123D" w:rsidP="0014123D">
      <w:pPr>
        <w:pStyle w:val="Pamatteksts"/>
        <w:numPr>
          <w:ilvl w:val="0"/>
          <w:numId w:val="42"/>
        </w:numPr>
        <w:spacing w:line="259" w:lineRule="auto"/>
        <w:jc w:val="both"/>
        <w:rPr>
          <w:sz w:val="24"/>
        </w:rPr>
      </w:pPr>
      <w:r w:rsidRPr="0014123D">
        <w:rPr>
          <w:sz w:val="24"/>
          <w:u w:val="single"/>
        </w:rPr>
        <w:t>organizēt sabiedriskā transporta pakalpojumus maršrutu tīkla pilsētas nozīmes maršrutos</w:t>
      </w:r>
      <w:r w:rsidRPr="0014123D">
        <w:rPr>
          <w:sz w:val="24"/>
        </w:rPr>
        <w:t>;</w:t>
      </w:r>
    </w:p>
    <w:p w:rsidR="0014123D" w:rsidRPr="0014123D" w:rsidRDefault="0014123D" w:rsidP="0014123D">
      <w:pPr>
        <w:pStyle w:val="Pamatteksts"/>
        <w:numPr>
          <w:ilvl w:val="0"/>
          <w:numId w:val="42"/>
        </w:numPr>
        <w:spacing w:line="259" w:lineRule="auto"/>
        <w:jc w:val="both"/>
        <w:rPr>
          <w:sz w:val="24"/>
        </w:rPr>
      </w:pPr>
      <w:r w:rsidRPr="0014123D">
        <w:rPr>
          <w:sz w:val="24"/>
        </w:rPr>
        <w:t>racionāli apsaimniekot no valsts budžeta un pašvaldības budžeta sabiedriskajam transportam iedalītos finanšu līdzekļus;</w:t>
      </w:r>
    </w:p>
    <w:p w:rsidR="0014123D" w:rsidRPr="0014123D" w:rsidRDefault="0014123D" w:rsidP="0014123D">
      <w:pPr>
        <w:pStyle w:val="Pamatteksts"/>
        <w:numPr>
          <w:ilvl w:val="0"/>
          <w:numId w:val="42"/>
        </w:numPr>
        <w:spacing w:line="259" w:lineRule="auto"/>
        <w:jc w:val="both"/>
        <w:rPr>
          <w:sz w:val="24"/>
        </w:rPr>
      </w:pPr>
      <w:r w:rsidRPr="0014123D">
        <w:rPr>
          <w:sz w:val="24"/>
        </w:rPr>
        <w:t>nodrošināt savā administratīvajā teritorijā sabiedriskā transporta pieturu izbūvi un infrastruktūras uzturēšanu.</w:t>
      </w:r>
    </w:p>
    <w:p w:rsidR="0014123D" w:rsidRPr="0014123D" w:rsidRDefault="0014123D" w:rsidP="0014123D">
      <w:pPr>
        <w:pStyle w:val="Pamatteksts"/>
        <w:spacing w:line="259" w:lineRule="auto"/>
        <w:ind w:firstLine="709"/>
        <w:jc w:val="both"/>
        <w:rPr>
          <w:rFonts w:eastAsia="Aptos"/>
          <w:kern w:val="2"/>
          <w:sz w:val="24"/>
          <w:lang w:eastAsia="lv-LV"/>
          <w14:ligatures w14:val="standardContextual"/>
        </w:rPr>
      </w:pPr>
      <w:r w:rsidRPr="0014123D">
        <w:rPr>
          <w:rFonts w:eastAsia="Aptos"/>
          <w:kern w:val="2"/>
          <w:sz w:val="24"/>
          <w:lang w:eastAsia="lv-LV"/>
          <w14:ligatures w14:val="standardContextual"/>
        </w:rPr>
        <w:t xml:space="preserve">Saskaņā ar Likuma pārejas noteikumu 31. punktu, Likuma prasības attiecībā uz </w:t>
      </w:r>
      <w:proofErr w:type="spellStart"/>
      <w:r w:rsidRPr="0014123D">
        <w:rPr>
          <w:rFonts w:eastAsia="Aptos"/>
          <w:kern w:val="2"/>
          <w:sz w:val="24"/>
          <w:lang w:eastAsia="lv-LV"/>
          <w14:ligatures w14:val="standardContextual"/>
        </w:rPr>
        <w:t>valstspilsētām</w:t>
      </w:r>
      <w:proofErr w:type="spellEnd"/>
      <w:r w:rsidRPr="0014123D">
        <w:rPr>
          <w:rFonts w:eastAsia="Aptos"/>
          <w:kern w:val="2"/>
          <w:sz w:val="24"/>
          <w:lang w:eastAsia="lv-LV"/>
          <w14:ligatures w14:val="standardContextual"/>
        </w:rPr>
        <w:t xml:space="preserve"> Ogres novada pašvaldībai bija jāpiemēro no 2024. gada 1. jūlija. Atbilstoši likumprojekta "Groz</w:t>
      </w:r>
      <w:r w:rsidRPr="0014123D">
        <w:rPr>
          <w:rFonts w:eastAsia="Aptos" w:hint="eastAsia"/>
          <w:kern w:val="2"/>
          <w:sz w:val="24"/>
          <w:lang w:eastAsia="lv-LV"/>
          <w14:ligatures w14:val="standardContextual"/>
        </w:rPr>
        <w:t>ī</w:t>
      </w:r>
      <w:r w:rsidRPr="0014123D">
        <w:rPr>
          <w:rFonts w:eastAsia="Aptos"/>
          <w:kern w:val="2"/>
          <w:sz w:val="24"/>
          <w:lang w:eastAsia="lv-LV"/>
          <w14:ligatures w14:val="standardContextual"/>
        </w:rPr>
        <w:t>jumi Sabiedrisk</w:t>
      </w:r>
      <w:r w:rsidRPr="0014123D">
        <w:rPr>
          <w:rFonts w:eastAsia="Aptos" w:hint="eastAsia"/>
          <w:kern w:val="2"/>
          <w:sz w:val="24"/>
          <w:lang w:eastAsia="lv-LV"/>
          <w14:ligatures w14:val="standardContextual"/>
        </w:rPr>
        <w:t>ā</w:t>
      </w:r>
      <w:r w:rsidRPr="0014123D">
        <w:rPr>
          <w:rFonts w:eastAsia="Aptos"/>
          <w:kern w:val="2"/>
          <w:sz w:val="24"/>
          <w:lang w:eastAsia="lv-LV"/>
          <w14:ligatures w14:val="standardContextual"/>
        </w:rPr>
        <w:t xml:space="preserve"> transporta pakalpojumu likum</w:t>
      </w:r>
      <w:r w:rsidRPr="0014123D">
        <w:rPr>
          <w:rFonts w:eastAsia="Aptos" w:hint="eastAsia"/>
          <w:kern w:val="2"/>
          <w:sz w:val="24"/>
          <w:lang w:eastAsia="lv-LV"/>
          <w14:ligatures w14:val="standardContextual"/>
        </w:rPr>
        <w:t>ā</w:t>
      </w:r>
      <w:r w:rsidRPr="0014123D">
        <w:rPr>
          <w:rFonts w:eastAsia="Aptos"/>
          <w:kern w:val="2"/>
          <w:sz w:val="24"/>
          <w:lang w:eastAsia="lv-LV"/>
          <w14:ligatures w14:val="standardContextual"/>
        </w:rPr>
        <w:t xml:space="preserve">" (projekta ID 23-TA-1533) redakcijai, kas šobrīd atbalstīta Ministru kabinetā un tuvākajā laikā tiks izskatīta Saeimā, Likuma prasības attiecībā uz </w:t>
      </w:r>
      <w:proofErr w:type="spellStart"/>
      <w:r w:rsidRPr="0014123D">
        <w:rPr>
          <w:rFonts w:eastAsia="Aptos"/>
          <w:kern w:val="2"/>
          <w:sz w:val="24"/>
          <w:lang w:eastAsia="lv-LV"/>
          <w14:ligatures w14:val="standardContextual"/>
        </w:rPr>
        <w:t>valstspilsētām</w:t>
      </w:r>
      <w:proofErr w:type="spellEnd"/>
      <w:r w:rsidRPr="0014123D">
        <w:rPr>
          <w:rFonts w:eastAsia="Aptos"/>
          <w:kern w:val="2"/>
          <w:sz w:val="24"/>
          <w:lang w:eastAsia="lv-LV"/>
          <w14:ligatures w14:val="standardContextual"/>
        </w:rPr>
        <w:t xml:space="preserve"> Ogres novada pašvaldībai jāpiemēro sākot ar 2026.gada 1.jūliju. </w:t>
      </w:r>
    </w:p>
    <w:p w:rsidR="0014123D" w:rsidRPr="0014123D" w:rsidRDefault="0014123D" w:rsidP="0014123D">
      <w:pPr>
        <w:pStyle w:val="Pamatteksts"/>
        <w:spacing w:line="259" w:lineRule="auto"/>
        <w:ind w:firstLine="709"/>
        <w:jc w:val="both"/>
        <w:rPr>
          <w:sz w:val="24"/>
        </w:rPr>
      </w:pPr>
      <w:r w:rsidRPr="0014123D">
        <w:rPr>
          <w:sz w:val="24"/>
        </w:rPr>
        <w:t xml:space="preserve">Tas nozīmē, ka Ogres novada pašvaldībai ir pienākums organizēt un nodrošināt sabiedriskā transporta pakalpojumu Ogres </w:t>
      </w:r>
      <w:proofErr w:type="spellStart"/>
      <w:r w:rsidRPr="0014123D">
        <w:rPr>
          <w:sz w:val="24"/>
        </w:rPr>
        <w:t>valstspilsētas</w:t>
      </w:r>
      <w:proofErr w:type="spellEnd"/>
      <w:r w:rsidRPr="0014123D">
        <w:rPr>
          <w:sz w:val="24"/>
        </w:rPr>
        <w:t xml:space="preserve"> administratīvajās robežās, kā arī no Ogres uz tuvākajām apkārtējām teritorijām </w:t>
      </w:r>
      <w:r w:rsidRPr="0014123D">
        <w:rPr>
          <w:rFonts w:eastAsia="Aptos"/>
          <w:kern w:val="2"/>
          <w:sz w:val="24"/>
          <w:lang w:eastAsia="lv-LV"/>
          <w14:ligatures w14:val="standardContextual"/>
        </w:rPr>
        <w:t>sākot ar 2026. gada 1. jūliju.</w:t>
      </w:r>
    </w:p>
    <w:p w:rsidR="0014123D" w:rsidRPr="0014123D" w:rsidRDefault="0014123D" w:rsidP="0014123D">
      <w:pPr>
        <w:pStyle w:val="Pamatteksts"/>
        <w:spacing w:line="259" w:lineRule="auto"/>
        <w:ind w:firstLine="709"/>
        <w:jc w:val="both"/>
        <w:rPr>
          <w:sz w:val="24"/>
        </w:rPr>
      </w:pPr>
      <w:r w:rsidRPr="0014123D">
        <w:rPr>
          <w:sz w:val="24"/>
        </w:rPr>
        <w:t xml:space="preserve">Ogres novada pašvaldība ir izstrādājusi iepirkuma projektu “Sabiedriskā transporta pakalpojuma sniegšana ar autobusiem Ogres </w:t>
      </w:r>
      <w:proofErr w:type="spellStart"/>
      <w:r w:rsidRPr="0014123D">
        <w:rPr>
          <w:sz w:val="24"/>
        </w:rPr>
        <w:t>valstspilsētas</w:t>
      </w:r>
      <w:proofErr w:type="spellEnd"/>
      <w:r w:rsidRPr="0014123D">
        <w:rPr>
          <w:sz w:val="24"/>
        </w:rPr>
        <w:t xml:space="preserve"> maršrutu tīklā”. Iepirkuma projekts paredz, ka:</w:t>
      </w:r>
    </w:p>
    <w:p w:rsidR="0014123D" w:rsidRPr="0014123D" w:rsidRDefault="0014123D" w:rsidP="0014123D">
      <w:pPr>
        <w:pStyle w:val="Pamatteksts"/>
        <w:numPr>
          <w:ilvl w:val="0"/>
          <w:numId w:val="43"/>
        </w:numPr>
        <w:spacing w:line="259" w:lineRule="auto"/>
        <w:jc w:val="both"/>
        <w:rPr>
          <w:sz w:val="24"/>
        </w:rPr>
      </w:pPr>
      <w:r w:rsidRPr="0014123D">
        <w:rPr>
          <w:sz w:val="24"/>
        </w:rPr>
        <w:t>Realizējot iepirkumu, daudz precīzāk būs iespējams īstenot kontroles mehānismus saistībā ar reisu izpildi un pasažieru uzskaiti.</w:t>
      </w:r>
    </w:p>
    <w:p w:rsidR="0014123D" w:rsidRPr="0014123D" w:rsidRDefault="0014123D" w:rsidP="0014123D">
      <w:pPr>
        <w:pStyle w:val="Pamatteksts"/>
        <w:numPr>
          <w:ilvl w:val="0"/>
          <w:numId w:val="43"/>
        </w:numPr>
        <w:spacing w:line="259" w:lineRule="auto"/>
        <w:jc w:val="both"/>
        <w:rPr>
          <w:sz w:val="24"/>
        </w:rPr>
      </w:pPr>
      <w:r w:rsidRPr="0014123D">
        <w:rPr>
          <w:sz w:val="24"/>
        </w:rPr>
        <w:t>Iepirkuma procesā tiks nodrošināta iespēja izmantot Ogres novadnieka karti, tādējādi samazinot birokrātiju un palielinot uzticamību pasažieru uzskaitei;</w:t>
      </w:r>
    </w:p>
    <w:p w:rsidR="0014123D" w:rsidRPr="0014123D" w:rsidRDefault="0014123D" w:rsidP="0014123D">
      <w:pPr>
        <w:pStyle w:val="Pamatteksts"/>
        <w:numPr>
          <w:ilvl w:val="0"/>
          <w:numId w:val="43"/>
        </w:numPr>
        <w:spacing w:line="259" w:lineRule="auto"/>
        <w:jc w:val="both"/>
        <w:rPr>
          <w:sz w:val="24"/>
        </w:rPr>
      </w:pPr>
      <w:r w:rsidRPr="0014123D">
        <w:rPr>
          <w:sz w:val="24"/>
        </w:rPr>
        <w:t>Paredzēts, ka būs iespējams elastīgi mainīt maršrutus, to garumus un pielāgot Ogres iedzīvotāju vajadzībām;</w:t>
      </w:r>
    </w:p>
    <w:p w:rsidR="0014123D" w:rsidRPr="0014123D" w:rsidRDefault="0014123D" w:rsidP="0014123D">
      <w:pPr>
        <w:pStyle w:val="Pamatteksts"/>
        <w:numPr>
          <w:ilvl w:val="0"/>
          <w:numId w:val="43"/>
        </w:numPr>
        <w:spacing w:line="259" w:lineRule="auto"/>
        <w:jc w:val="both"/>
        <w:rPr>
          <w:sz w:val="24"/>
        </w:rPr>
      </w:pPr>
      <w:r w:rsidRPr="0014123D">
        <w:rPr>
          <w:sz w:val="24"/>
        </w:rPr>
        <w:t>Realizējot iepirkumu, tiks nodrošināta pasažieru uzskaites sistēma, videonovērošana un citi pasākumi kvalitātes nodrošināšanai;</w:t>
      </w:r>
    </w:p>
    <w:p w:rsidR="0014123D" w:rsidRPr="0014123D" w:rsidRDefault="0014123D" w:rsidP="0014123D">
      <w:pPr>
        <w:pStyle w:val="Pamatteksts"/>
        <w:numPr>
          <w:ilvl w:val="0"/>
          <w:numId w:val="43"/>
        </w:numPr>
        <w:spacing w:line="259" w:lineRule="auto"/>
        <w:jc w:val="both"/>
        <w:rPr>
          <w:sz w:val="24"/>
        </w:rPr>
      </w:pPr>
      <w:r w:rsidRPr="0014123D">
        <w:rPr>
          <w:sz w:val="24"/>
        </w:rPr>
        <w:t>Paredzēts, ka reisu neizpildes gadījumā tiks īstenotas soda sankcijas;</w:t>
      </w:r>
    </w:p>
    <w:p w:rsidR="0014123D" w:rsidRPr="0014123D" w:rsidRDefault="0014123D" w:rsidP="0014123D">
      <w:pPr>
        <w:pStyle w:val="Sarakstarindkopa"/>
        <w:numPr>
          <w:ilvl w:val="0"/>
          <w:numId w:val="43"/>
        </w:numPr>
        <w:spacing w:line="259" w:lineRule="auto"/>
        <w:contextualSpacing/>
        <w:jc w:val="both"/>
      </w:pPr>
      <w:r w:rsidRPr="0014123D">
        <w:t>Iepirkuma procedūra tiks veikta atbilstoši Publisko iepirkumu likumam  un Ministru kabineta 2017. gada 28. februāra noteikumiem Nr. 107 “Iepirkumu procedūru un metu konkursu norises kārtība”. Iepirkuma procedūras veids - atklāts konkurss;</w:t>
      </w:r>
    </w:p>
    <w:p w:rsidR="0014123D" w:rsidRPr="0014123D" w:rsidRDefault="0014123D" w:rsidP="0014123D">
      <w:pPr>
        <w:pStyle w:val="Sarakstarindkopa"/>
        <w:numPr>
          <w:ilvl w:val="0"/>
          <w:numId w:val="43"/>
        </w:numPr>
        <w:spacing w:line="259" w:lineRule="auto"/>
        <w:contextualSpacing/>
        <w:jc w:val="both"/>
      </w:pPr>
      <w:r w:rsidRPr="0014123D">
        <w:t>Plānotais līguma termiņš 10 gadi no līguma abpusējas parakstīšanas dienas;</w:t>
      </w:r>
    </w:p>
    <w:p w:rsidR="0014123D" w:rsidRPr="0014123D" w:rsidRDefault="0014123D" w:rsidP="0014123D">
      <w:pPr>
        <w:pStyle w:val="Sarakstarindkopa"/>
        <w:numPr>
          <w:ilvl w:val="0"/>
          <w:numId w:val="43"/>
        </w:numPr>
        <w:spacing w:line="259" w:lineRule="auto"/>
        <w:contextualSpacing/>
        <w:jc w:val="both"/>
      </w:pPr>
      <w:r w:rsidRPr="0014123D">
        <w:t xml:space="preserve">Pakalpojuma nodrošināšanai plānoti divi autobusu veidi: </w:t>
      </w:r>
    </w:p>
    <w:p w:rsidR="0014123D" w:rsidRPr="0014123D" w:rsidRDefault="0014123D" w:rsidP="0014123D">
      <w:pPr>
        <w:pStyle w:val="Sarakstarindkopa"/>
        <w:spacing w:line="259" w:lineRule="auto"/>
        <w:jc w:val="both"/>
      </w:pPr>
      <w:r w:rsidRPr="0014123D">
        <w:t xml:space="preserve">M2/M3 A klases mikroautobusi ar sēdvietu skaitu ne mazāk kā 15 vietas un kopējo pasažieru ietilpību ne mazāk kā  21 pasažieris. </w:t>
      </w:r>
    </w:p>
    <w:p w:rsidR="0014123D" w:rsidRPr="0014123D" w:rsidRDefault="0014123D" w:rsidP="0014123D">
      <w:pPr>
        <w:pStyle w:val="Sarakstarindkopa"/>
        <w:spacing w:line="259" w:lineRule="auto"/>
        <w:jc w:val="both"/>
      </w:pPr>
      <w:r w:rsidRPr="0014123D">
        <w:t>M3 1. vai 2.klases autobusiem ar sēdvietu skaitu ne mazāk kā 30 vietas un kopējo pasažieru ietilpību ne mazāk kā 60 pasažieri;</w:t>
      </w:r>
    </w:p>
    <w:p w:rsidR="0014123D" w:rsidRPr="0014123D" w:rsidRDefault="0014123D" w:rsidP="0014123D">
      <w:pPr>
        <w:pStyle w:val="Sarakstarindkopa"/>
        <w:numPr>
          <w:ilvl w:val="0"/>
          <w:numId w:val="43"/>
        </w:numPr>
        <w:spacing w:line="259" w:lineRule="auto"/>
        <w:contextualSpacing/>
        <w:jc w:val="both"/>
      </w:pPr>
      <w:r w:rsidRPr="0014123D">
        <w:t xml:space="preserve">Pakalpojuma apmaksai plānots piemērot Ministru kabineta 2015. gada 28. jūlija noteikumu Nr. 435 “Kārtība, kādā nosaka un kompensē ar sabiedriskā transporta </w:t>
      </w:r>
      <w:r w:rsidRPr="0014123D">
        <w:lastRenderedPageBreak/>
        <w:t>pakalpojumu sniegšanu saistītos zaudējumus un izdevumus un nosaka sabiedriskā transporta pakalpojuma tarifu” 56. punktā paredzēto finansēšanas modeli – noteiktu līgumcenu, kas tiek indeksēta atbilstoši līgumā noteiktajiem nosacījumiem. Minētais modelis paredz, ka līgumā tiek noteikta līgumcena (kompensācija), kuru pašvaldība maksā pārvadātājam par km, savukārt pārvadātājs nodod pašvaldībai visus ieņēmumus par biļetēm.</w:t>
      </w:r>
    </w:p>
    <w:p w:rsidR="0014123D" w:rsidRPr="0014123D" w:rsidRDefault="0014123D" w:rsidP="0014123D">
      <w:pPr>
        <w:spacing w:line="259" w:lineRule="auto"/>
        <w:ind w:firstLine="709"/>
        <w:jc w:val="both"/>
        <w:rPr>
          <w:szCs w:val="24"/>
        </w:rPr>
      </w:pPr>
      <w:r w:rsidRPr="0014123D">
        <w:rPr>
          <w:szCs w:val="24"/>
        </w:rPr>
        <w:t xml:space="preserve">Realizējot augstāk minēto iepirkumu, tiks nodrošināts sabiedriskā transporta pakalpojums Ogres </w:t>
      </w:r>
      <w:proofErr w:type="spellStart"/>
      <w:r w:rsidRPr="0014123D">
        <w:rPr>
          <w:szCs w:val="24"/>
        </w:rPr>
        <w:t>valstspilsētas</w:t>
      </w:r>
      <w:proofErr w:type="spellEnd"/>
      <w:r w:rsidRPr="0014123D">
        <w:rPr>
          <w:szCs w:val="24"/>
        </w:rPr>
        <w:t xml:space="preserve"> administratīvajās robežās un k</w:t>
      </w:r>
      <w:r w:rsidRPr="0014123D">
        <w:rPr>
          <w:rFonts w:hint="eastAsia"/>
          <w:szCs w:val="24"/>
        </w:rPr>
        <w:t>ā</w:t>
      </w:r>
      <w:r w:rsidRPr="0014123D">
        <w:rPr>
          <w:szCs w:val="24"/>
        </w:rPr>
        <w:t xml:space="preserve"> ar</w:t>
      </w:r>
      <w:r w:rsidRPr="0014123D">
        <w:rPr>
          <w:rFonts w:hint="eastAsia"/>
          <w:szCs w:val="24"/>
        </w:rPr>
        <w:t>ī</w:t>
      </w:r>
      <w:r w:rsidRPr="0014123D">
        <w:rPr>
          <w:szCs w:val="24"/>
        </w:rPr>
        <w:t xml:space="preserve"> no Ogres uz tuv</w:t>
      </w:r>
      <w:r w:rsidRPr="0014123D">
        <w:rPr>
          <w:rFonts w:hint="eastAsia"/>
          <w:szCs w:val="24"/>
        </w:rPr>
        <w:t>ā</w:t>
      </w:r>
      <w:r w:rsidRPr="0014123D">
        <w:rPr>
          <w:szCs w:val="24"/>
        </w:rPr>
        <w:t>kaj</w:t>
      </w:r>
      <w:r w:rsidRPr="0014123D">
        <w:rPr>
          <w:rFonts w:hint="eastAsia"/>
          <w:szCs w:val="24"/>
        </w:rPr>
        <w:t>ā</w:t>
      </w:r>
      <w:r w:rsidRPr="0014123D">
        <w:rPr>
          <w:szCs w:val="24"/>
        </w:rPr>
        <w:t>m apk</w:t>
      </w:r>
      <w:r w:rsidRPr="0014123D">
        <w:rPr>
          <w:rFonts w:hint="eastAsia"/>
          <w:szCs w:val="24"/>
        </w:rPr>
        <w:t>ā</w:t>
      </w:r>
      <w:r w:rsidRPr="0014123D">
        <w:rPr>
          <w:szCs w:val="24"/>
        </w:rPr>
        <w:t>rt</w:t>
      </w:r>
      <w:r w:rsidRPr="0014123D">
        <w:rPr>
          <w:rFonts w:hint="eastAsia"/>
          <w:szCs w:val="24"/>
        </w:rPr>
        <w:t>ē</w:t>
      </w:r>
      <w:r w:rsidRPr="0014123D">
        <w:rPr>
          <w:szCs w:val="24"/>
        </w:rPr>
        <w:t>j</w:t>
      </w:r>
      <w:r w:rsidRPr="0014123D">
        <w:rPr>
          <w:rFonts w:hint="eastAsia"/>
          <w:szCs w:val="24"/>
        </w:rPr>
        <w:t>ā</w:t>
      </w:r>
      <w:r w:rsidRPr="0014123D">
        <w:rPr>
          <w:szCs w:val="24"/>
        </w:rPr>
        <w:t>m teritorij</w:t>
      </w:r>
      <w:r w:rsidRPr="0014123D">
        <w:rPr>
          <w:rFonts w:hint="eastAsia"/>
          <w:szCs w:val="24"/>
        </w:rPr>
        <w:t>ā</w:t>
      </w:r>
      <w:r w:rsidRPr="0014123D">
        <w:rPr>
          <w:szCs w:val="24"/>
        </w:rPr>
        <w:t>m, izpildot Likuma 5. panta otrās daļas 2. punktā minēto prasību.</w:t>
      </w:r>
    </w:p>
    <w:p w:rsidR="0014123D" w:rsidRDefault="0014123D" w:rsidP="0014123D">
      <w:pPr>
        <w:ind w:firstLine="720"/>
        <w:jc w:val="both"/>
        <w:rPr>
          <w:szCs w:val="24"/>
        </w:rPr>
      </w:pPr>
    </w:p>
    <w:p w:rsidR="0014123D" w:rsidRDefault="0014123D" w:rsidP="0014123D">
      <w:pPr>
        <w:jc w:val="both"/>
        <w:rPr>
          <w:i/>
          <w:szCs w:val="24"/>
        </w:rPr>
      </w:pPr>
      <w:r w:rsidRPr="0014123D">
        <w:rPr>
          <w:b/>
          <w:i/>
          <w:szCs w:val="24"/>
        </w:rPr>
        <w:t xml:space="preserve">U. Skudra </w:t>
      </w:r>
      <w:r w:rsidRPr="0014123D">
        <w:rPr>
          <w:i/>
          <w:szCs w:val="24"/>
        </w:rPr>
        <w:t>lūdz pievienot prezentāciju sistēmā Namejs un jautā, kur deputāti var iepazīties ar nolikumu?</w:t>
      </w:r>
    </w:p>
    <w:p w:rsidR="00723A52" w:rsidRDefault="00723A52" w:rsidP="0014123D">
      <w:pPr>
        <w:jc w:val="both"/>
        <w:rPr>
          <w:i/>
          <w:szCs w:val="24"/>
        </w:rPr>
      </w:pPr>
    </w:p>
    <w:p w:rsidR="00723A52" w:rsidRDefault="00723A52" w:rsidP="0014123D">
      <w:pPr>
        <w:jc w:val="both"/>
        <w:rPr>
          <w:i/>
          <w:szCs w:val="24"/>
        </w:rPr>
      </w:pPr>
      <w:r w:rsidRPr="00723A52">
        <w:rPr>
          <w:b/>
          <w:i/>
          <w:szCs w:val="24"/>
        </w:rPr>
        <w:t xml:space="preserve">J. </w:t>
      </w:r>
      <w:proofErr w:type="spellStart"/>
      <w:r w:rsidRPr="00723A52">
        <w:rPr>
          <w:b/>
          <w:i/>
          <w:szCs w:val="24"/>
        </w:rPr>
        <w:t>Egīts</w:t>
      </w:r>
      <w:proofErr w:type="spellEnd"/>
      <w:r>
        <w:rPr>
          <w:i/>
          <w:szCs w:val="24"/>
        </w:rPr>
        <w:t xml:space="preserve"> informē, ka nākamais solis ir izskatīšana iepirkumu komisijā </w:t>
      </w:r>
      <w:r w:rsidR="00DD0EA4">
        <w:rPr>
          <w:i/>
          <w:szCs w:val="24"/>
        </w:rPr>
        <w:t xml:space="preserve">un </w:t>
      </w:r>
      <w:r>
        <w:rPr>
          <w:i/>
          <w:szCs w:val="24"/>
        </w:rPr>
        <w:t xml:space="preserve">iepirkums līdz iepirkuma izsludināšanai ir ierobežotas pieejamības dokuments. </w:t>
      </w:r>
    </w:p>
    <w:p w:rsidR="0057313D" w:rsidRDefault="0057313D" w:rsidP="0014123D">
      <w:pPr>
        <w:jc w:val="both"/>
        <w:rPr>
          <w:i/>
          <w:szCs w:val="24"/>
        </w:rPr>
      </w:pPr>
    </w:p>
    <w:p w:rsidR="00CF1176" w:rsidRDefault="0057313D" w:rsidP="00CF1176">
      <w:pPr>
        <w:jc w:val="both"/>
        <w:rPr>
          <w:i/>
          <w:szCs w:val="24"/>
        </w:rPr>
      </w:pPr>
      <w:r w:rsidRPr="00CF1176">
        <w:rPr>
          <w:b/>
          <w:i/>
          <w:szCs w:val="24"/>
        </w:rPr>
        <w:t>D. Kļaviņa</w:t>
      </w:r>
      <w:r>
        <w:rPr>
          <w:i/>
          <w:szCs w:val="24"/>
        </w:rPr>
        <w:t xml:space="preserve"> </w:t>
      </w:r>
      <w:r w:rsidR="00CF1176">
        <w:rPr>
          <w:i/>
          <w:szCs w:val="24"/>
        </w:rPr>
        <w:t xml:space="preserve">jautā, </w:t>
      </w:r>
      <w:r w:rsidR="00CF1176">
        <w:rPr>
          <w:i/>
          <w:szCs w:val="24"/>
        </w:rPr>
        <w:t xml:space="preserve">kādas investīcijas </w:t>
      </w:r>
      <w:r w:rsidR="00CF1176">
        <w:rPr>
          <w:i/>
          <w:szCs w:val="24"/>
        </w:rPr>
        <w:t xml:space="preserve">būs </w:t>
      </w:r>
      <w:r w:rsidR="00CF1176">
        <w:rPr>
          <w:i/>
          <w:szCs w:val="24"/>
        </w:rPr>
        <w:t>nepieciešamas</w:t>
      </w:r>
      <w:r w:rsidR="00CF1176">
        <w:rPr>
          <w:i/>
          <w:szCs w:val="24"/>
        </w:rPr>
        <w:t xml:space="preserve"> </w:t>
      </w:r>
      <w:r w:rsidR="00CF1176">
        <w:rPr>
          <w:i/>
          <w:szCs w:val="24"/>
        </w:rPr>
        <w:t>potenciālajam pakalpojumu sniedzējam</w:t>
      </w:r>
      <w:r w:rsidR="00CF1176">
        <w:rPr>
          <w:i/>
          <w:szCs w:val="24"/>
        </w:rPr>
        <w:t xml:space="preserve"> un</w:t>
      </w:r>
      <w:r w:rsidR="00CF1176">
        <w:rPr>
          <w:i/>
          <w:szCs w:val="24"/>
        </w:rPr>
        <w:t xml:space="preserve"> vai tiek prognozēts, ka kādam no pakalpojumu sniedzējiem pieejamie resursi varētu būt nepietiekami?</w:t>
      </w:r>
      <w:r w:rsidR="00CF1176">
        <w:rPr>
          <w:i/>
          <w:szCs w:val="24"/>
        </w:rPr>
        <w:t xml:space="preserve"> </w:t>
      </w:r>
      <w:r w:rsidR="00CF1176">
        <w:rPr>
          <w:i/>
          <w:szCs w:val="24"/>
        </w:rPr>
        <w:t>Kāda ir paredzēta indeksāciju sistēma</w:t>
      </w:r>
      <w:r w:rsidR="00CF1176">
        <w:rPr>
          <w:i/>
          <w:szCs w:val="24"/>
        </w:rPr>
        <w:t xml:space="preserve"> un, c</w:t>
      </w:r>
      <w:r w:rsidR="00CF1176">
        <w:rPr>
          <w:i/>
          <w:szCs w:val="24"/>
        </w:rPr>
        <w:t xml:space="preserve">ik ļoti indeksācijas jautājums </w:t>
      </w:r>
      <w:r w:rsidR="00CF1176">
        <w:rPr>
          <w:i/>
          <w:szCs w:val="24"/>
        </w:rPr>
        <w:t>būs</w:t>
      </w:r>
      <w:r w:rsidR="00CF1176">
        <w:rPr>
          <w:i/>
          <w:szCs w:val="24"/>
        </w:rPr>
        <w:t xml:space="preserve"> pašvaldības kontrolē?</w:t>
      </w:r>
    </w:p>
    <w:p w:rsidR="00CF1176" w:rsidRDefault="00CF1176" w:rsidP="0014123D">
      <w:pPr>
        <w:jc w:val="both"/>
        <w:rPr>
          <w:i/>
          <w:szCs w:val="24"/>
        </w:rPr>
      </w:pPr>
    </w:p>
    <w:p w:rsidR="0057313D" w:rsidRDefault="00CF1176" w:rsidP="00CF1176">
      <w:pPr>
        <w:jc w:val="center"/>
        <w:rPr>
          <w:i/>
          <w:szCs w:val="24"/>
        </w:rPr>
      </w:pPr>
      <w:r>
        <w:rPr>
          <w:i/>
          <w:szCs w:val="24"/>
        </w:rPr>
        <w:t>Sēdes turpinājumā notiek d</w:t>
      </w:r>
      <w:r w:rsidR="0057313D">
        <w:rPr>
          <w:i/>
          <w:szCs w:val="24"/>
        </w:rPr>
        <w:t xml:space="preserve">iskusija par </w:t>
      </w:r>
      <w:r>
        <w:rPr>
          <w:i/>
          <w:szCs w:val="24"/>
        </w:rPr>
        <w:t xml:space="preserve">iespējamo </w:t>
      </w:r>
      <w:r w:rsidR="0057313D">
        <w:rPr>
          <w:i/>
          <w:szCs w:val="24"/>
        </w:rPr>
        <w:t>indeksāciju, investīcij</w:t>
      </w:r>
      <w:r>
        <w:rPr>
          <w:i/>
          <w:szCs w:val="24"/>
        </w:rPr>
        <w:t>ām, l</w:t>
      </w:r>
      <w:r w:rsidR="0057313D">
        <w:rPr>
          <w:i/>
          <w:szCs w:val="24"/>
        </w:rPr>
        <w:t xml:space="preserve">īguma prasībām </w:t>
      </w:r>
      <w:r>
        <w:rPr>
          <w:i/>
          <w:szCs w:val="24"/>
        </w:rPr>
        <w:t xml:space="preserve">un </w:t>
      </w:r>
      <w:r w:rsidR="0057313D">
        <w:rPr>
          <w:i/>
          <w:szCs w:val="24"/>
        </w:rPr>
        <w:t>termiņu</w:t>
      </w:r>
      <w:r>
        <w:rPr>
          <w:i/>
          <w:szCs w:val="24"/>
        </w:rPr>
        <w:t>.</w:t>
      </w:r>
    </w:p>
    <w:p w:rsidR="0057313D" w:rsidRPr="0014123D" w:rsidRDefault="00CF1176" w:rsidP="00CF1176">
      <w:pPr>
        <w:jc w:val="center"/>
        <w:rPr>
          <w:i/>
          <w:szCs w:val="24"/>
        </w:rPr>
      </w:pPr>
      <w:r>
        <w:rPr>
          <w:i/>
          <w:szCs w:val="24"/>
        </w:rPr>
        <w:t xml:space="preserve">Diskusijā piedalās J. </w:t>
      </w:r>
      <w:r w:rsidR="0057313D">
        <w:rPr>
          <w:i/>
          <w:szCs w:val="24"/>
        </w:rPr>
        <w:t>Eglīts, D</w:t>
      </w:r>
      <w:r>
        <w:rPr>
          <w:i/>
          <w:szCs w:val="24"/>
        </w:rPr>
        <w:t xml:space="preserve">. Bārbale, R. </w:t>
      </w:r>
      <w:proofErr w:type="spellStart"/>
      <w:r w:rsidR="0057313D">
        <w:rPr>
          <w:i/>
          <w:szCs w:val="24"/>
        </w:rPr>
        <w:t>Ū</w:t>
      </w:r>
      <w:r>
        <w:rPr>
          <w:i/>
          <w:szCs w:val="24"/>
        </w:rPr>
        <w:t>zuls</w:t>
      </w:r>
      <w:proofErr w:type="spellEnd"/>
      <w:r>
        <w:rPr>
          <w:i/>
          <w:szCs w:val="24"/>
        </w:rPr>
        <w:t>.</w:t>
      </w:r>
    </w:p>
    <w:p w:rsidR="0014123D" w:rsidRDefault="0014123D" w:rsidP="0014123D">
      <w:pPr>
        <w:ind w:firstLine="720"/>
        <w:jc w:val="both"/>
        <w:rPr>
          <w:szCs w:val="24"/>
        </w:rPr>
      </w:pPr>
    </w:p>
    <w:p w:rsidR="0014123D" w:rsidRPr="0014123D" w:rsidRDefault="0014123D" w:rsidP="0014123D">
      <w:pPr>
        <w:ind w:firstLine="720"/>
        <w:jc w:val="both"/>
        <w:rPr>
          <w:szCs w:val="24"/>
        </w:rPr>
      </w:pPr>
      <w:r w:rsidRPr="0014123D">
        <w:rPr>
          <w:szCs w:val="24"/>
        </w:rPr>
        <w:t xml:space="preserve">Noklausoties Ogres novada pašvaldības Stratēģiskās plānošanas nodaļas vadītāja Jāņa </w:t>
      </w:r>
      <w:proofErr w:type="spellStart"/>
      <w:r w:rsidRPr="0014123D">
        <w:rPr>
          <w:szCs w:val="24"/>
        </w:rPr>
        <w:t>Eglīta</w:t>
      </w:r>
      <w:proofErr w:type="spellEnd"/>
      <w:r w:rsidRPr="0014123D">
        <w:rPr>
          <w:szCs w:val="24"/>
        </w:rPr>
        <w:t xml:space="preserve"> sniegto informāciju un pamatojoties uz Pašvaldību likuma 4. panta pirmās daļas 19. punktu, </w:t>
      </w:r>
    </w:p>
    <w:p w:rsidR="004D55B6" w:rsidRPr="0014123D" w:rsidRDefault="004D55B6" w:rsidP="004D55B6">
      <w:pPr>
        <w:rPr>
          <w:rStyle w:val="Intensvaatsauce"/>
          <w:rFonts w:cs="Times New Roman"/>
          <w:color w:val="auto"/>
          <w:szCs w:val="24"/>
        </w:rPr>
      </w:pPr>
    </w:p>
    <w:p w:rsidR="004D55B6" w:rsidRPr="0014123D" w:rsidRDefault="00DB63CF" w:rsidP="00CB2D18">
      <w:pPr>
        <w:jc w:val="center"/>
        <w:rPr>
          <w:rFonts w:cs="Times New Roman"/>
          <w:b/>
          <w:szCs w:val="24"/>
        </w:rPr>
      </w:pPr>
      <w:r w:rsidRPr="0014123D">
        <w:rPr>
          <w:rFonts w:cs="Times New Roman"/>
          <w:b/>
          <w:szCs w:val="24"/>
        </w:rPr>
        <w:t xml:space="preserve">balsojot: </w:t>
      </w:r>
      <w:r w:rsidRPr="0014123D">
        <w:rPr>
          <w:rFonts w:cs="Times New Roman"/>
          <w:b/>
          <w:noProof/>
          <w:szCs w:val="24"/>
        </w:rPr>
        <w:t>ar 14</w:t>
      </w:r>
      <w:r w:rsidRPr="0014123D">
        <w:rPr>
          <w:rFonts w:cs="Times New Roman"/>
          <w:b/>
          <w:noProof/>
          <w:szCs w:val="24"/>
        </w:rPr>
        <w:t xml:space="preserve"> balsīm "Par" (Andris Krauja, Artūrs Mangulis, Atvars Lakstīgala, Dace Kļaviņa, Dace Veiliņa, Dzirkstīte Žindiga, Gints Sīviņš, Iluta Jansone, Jānis Iklāvs, Pāvels Kotāns, Raivis Rubīns, Raivis Ūzuls, Sarmīte Ozoliņa, Uldis Skudra), "Pret" – nav, "Atturas"</w:t>
      </w:r>
      <w:r w:rsidRPr="0014123D">
        <w:rPr>
          <w:rFonts w:cs="Times New Roman"/>
          <w:b/>
          <w:noProof/>
          <w:szCs w:val="24"/>
        </w:rPr>
        <w:t xml:space="preserve"> – nav, "Nepiedalās" – nav</w:t>
      </w:r>
      <w:r w:rsidR="00861F64">
        <w:rPr>
          <w:rFonts w:cs="Times New Roman"/>
          <w:b/>
          <w:noProof/>
          <w:szCs w:val="24"/>
        </w:rPr>
        <w:t>,</w:t>
      </w:r>
      <w:r w:rsidR="00B35BC8" w:rsidRPr="0014123D">
        <w:rPr>
          <w:rFonts w:cs="Times New Roman"/>
          <w:b/>
          <w:szCs w:val="24"/>
        </w:rPr>
        <w:t xml:space="preserve"> </w:t>
      </w:r>
    </w:p>
    <w:p w:rsidR="0014123D" w:rsidRPr="00BD1587" w:rsidRDefault="0014123D" w:rsidP="0014123D">
      <w:pPr>
        <w:jc w:val="center"/>
        <w:rPr>
          <w:rFonts w:cs="Times New Roman"/>
          <w:b/>
          <w:color w:val="auto"/>
          <w:szCs w:val="24"/>
        </w:rPr>
      </w:pPr>
      <w:r w:rsidRPr="00BD1587">
        <w:rPr>
          <w:rFonts w:cs="Times New Roman"/>
          <w:bCs/>
          <w:color w:val="auto"/>
        </w:rPr>
        <w:t>Ielu, ceļu un transporta jautājumu k</w:t>
      </w:r>
      <w:r w:rsidRPr="00BD1587">
        <w:rPr>
          <w:rFonts w:cs="Times New Roman"/>
          <w:color w:val="auto"/>
        </w:rPr>
        <w:t xml:space="preserve">omiteja </w:t>
      </w:r>
      <w:r w:rsidRPr="00BD1587">
        <w:rPr>
          <w:rFonts w:cs="Times New Roman"/>
          <w:b/>
          <w:color w:val="auto"/>
          <w:szCs w:val="24"/>
        </w:rPr>
        <w:t>NOLEMJ:</w:t>
      </w:r>
    </w:p>
    <w:p w:rsidR="00B35BC8" w:rsidRDefault="00B35BC8" w:rsidP="00B35BC8">
      <w:pPr>
        <w:jc w:val="center"/>
        <w:rPr>
          <w:rFonts w:cs="Times New Roman"/>
          <w:b/>
          <w:szCs w:val="24"/>
        </w:rPr>
      </w:pPr>
    </w:p>
    <w:p w:rsidR="0014123D" w:rsidRPr="00F2520F" w:rsidRDefault="0014123D" w:rsidP="0014123D">
      <w:pPr>
        <w:jc w:val="both"/>
        <w:rPr>
          <w:szCs w:val="24"/>
        </w:rPr>
      </w:pPr>
      <w:bookmarkStart w:id="0" w:name="_Hlk138758163"/>
      <w:r w:rsidRPr="00F2520F">
        <w:rPr>
          <w:b/>
          <w:bCs/>
          <w:szCs w:val="24"/>
        </w:rPr>
        <w:t xml:space="preserve">Pieņemt zināšanai </w:t>
      </w:r>
      <w:r w:rsidRPr="00F2520F">
        <w:rPr>
          <w:szCs w:val="24"/>
        </w:rPr>
        <w:t>sagatavoto informatīvo ziņojumu par sabiedrisk</w:t>
      </w:r>
      <w:r w:rsidRPr="00F2520F">
        <w:rPr>
          <w:rFonts w:hint="eastAsia"/>
          <w:szCs w:val="24"/>
        </w:rPr>
        <w:t>ā</w:t>
      </w:r>
      <w:r w:rsidRPr="00F2520F">
        <w:rPr>
          <w:szCs w:val="24"/>
        </w:rPr>
        <w:t xml:space="preserve"> transporta pakalpojuma nodrošin</w:t>
      </w:r>
      <w:r w:rsidRPr="00F2520F">
        <w:rPr>
          <w:rFonts w:hint="eastAsia"/>
          <w:szCs w:val="24"/>
        </w:rPr>
        <w:t>āš</w:t>
      </w:r>
      <w:r w:rsidRPr="00F2520F">
        <w:rPr>
          <w:szCs w:val="24"/>
        </w:rPr>
        <w:t xml:space="preserve">anu Ogres </w:t>
      </w:r>
      <w:proofErr w:type="spellStart"/>
      <w:r w:rsidRPr="00F2520F">
        <w:rPr>
          <w:szCs w:val="24"/>
        </w:rPr>
        <w:t>valstspils</w:t>
      </w:r>
      <w:r w:rsidRPr="00F2520F">
        <w:rPr>
          <w:rFonts w:hint="eastAsia"/>
          <w:szCs w:val="24"/>
        </w:rPr>
        <w:t>ē</w:t>
      </w:r>
      <w:r w:rsidRPr="00F2520F">
        <w:rPr>
          <w:szCs w:val="24"/>
        </w:rPr>
        <w:t>tas</w:t>
      </w:r>
      <w:proofErr w:type="spellEnd"/>
      <w:r w:rsidRPr="00F2520F">
        <w:rPr>
          <w:szCs w:val="24"/>
        </w:rPr>
        <w:t xml:space="preserve"> maršrutu t</w:t>
      </w:r>
      <w:r w:rsidRPr="00F2520F">
        <w:rPr>
          <w:rFonts w:hint="eastAsia"/>
          <w:szCs w:val="24"/>
        </w:rPr>
        <w:t>ī</w:t>
      </w:r>
      <w:r w:rsidRPr="00F2520F">
        <w:rPr>
          <w:szCs w:val="24"/>
        </w:rPr>
        <w:t>kl</w:t>
      </w:r>
      <w:r w:rsidRPr="00F2520F">
        <w:rPr>
          <w:rFonts w:hint="eastAsia"/>
          <w:szCs w:val="24"/>
        </w:rPr>
        <w:t>ā</w:t>
      </w:r>
      <w:bookmarkEnd w:id="0"/>
      <w:r w:rsidRPr="00F2520F">
        <w:rPr>
          <w:szCs w:val="24"/>
        </w:rPr>
        <w:t>.</w:t>
      </w:r>
    </w:p>
    <w:p w:rsidR="004D55B6" w:rsidRPr="00AC2A7E" w:rsidRDefault="004D55B6" w:rsidP="004D55B6">
      <w:pPr>
        <w:jc w:val="both"/>
        <w:rPr>
          <w:rStyle w:val="Intensvaatsauce"/>
          <w:rFonts w:cs="Times New Roman"/>
          <w:color w:val="auto"/>
          <w:szCs w:val="24"/>
        </w:rPr>
      </w:pPr>
    </w:p>
    <w:p w:rsidR="004D55B6" w:rsidRPr="00BD1587" w:rsidRDefault="004D55B6" w:rsidP="00BD1587">
      <w:pPr>
        <w:pStyle w:val="Sarakstarindkopa"/>
        <w:numPr>
          <w:ilvl w:val="0"/>
          <w:numId w:val="41"/>
        </w:numPr>
        <w:ind w:left="426"/>
        <w:jc w:val="center"/>
        <w:rPr>
          <w:noProof/>
        </w:rPr>
      </w:pPr>
    </w:p>
    <w:p w:rsidR="004D55B6" w:rsidRPr="00AC2A7E" w:rsidRDefault="00DB63CF" w:rsidP="004D55B6">
      <w:pPr>
        <w:jc w:val="center"/>
        <w:rPr>
          <w:rFonts w:cs="Times New Roman"/>
          <w:b/>
          <w:szCs w:val="24"/>
        </w:rPr>
      </w:pPr>
      <w:r w:rsidRPr="00AC2A7E">
        <w:rPr>
          <w:rFonts w:cs="Times New Roman"/>
          <w:b/>
          <w:szCs w:val="24"/>
        </w:rPr>
        <w:t xml:space="preserve"> </w:t>
      </w:r>
      <w:r w:rsidRPr="00AC2A7E">
        <w:rPr>
          <w:rFonts w:cs="Times New Roman"/>
          <w:b/>
          <w:noProof/>
          <w:szCs w:val="24"/>
        </w:rPr>
        <w:t>Informatīvais</w:t>
      </w:r>
      <w:r w:rsidRPr="00AC2A7E">
        <w:rPr>
          <w:rStyle w:val="Intensvaatsauce"/>
          <w:rFonts w:cs="Times New Roman"/>
          <w:noProof/>
          <w:color w:val="auto"/>
          <w:szCs w:val="24"/>
        </w:rPr>
        <w:t xml:space="preserve"> </w:t>
      </w:r>
      <w:r w:rsidRPr="00AC2A7E">
        <w:rPr>
          <w:rFonts w:cs="Times New Roman"/>
          <w:b/>
          <w:noProof/>
          <w:szCs w:val="24"/>
        </w:rPr>
        <w:t>ziņojums  par kolektīvā iesnieguma “Par gājēju un riteņbraucēju ceļa ierīkošanu Tīnūžos” virzību</w:t>
      </w:r>
    </w:p>
    <w:p w:rsidR="004D55B6" w:rsidRDefault="00DB63C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4D55B6" w:rsidRPr="007E46BB" w:rsidRDefault="004D55B6" w:rsidP="004D55B6">
      <w:pPr>
        <w:rPr>
          <w:rFonts w:cs="Times New Roman"/>
          <w:szCs w:val="24"/>
        </w:rPr>
      </w:pPr>
    </w:p>
    <w:p w:rsidR="007E46BB" w:rsidRPr="007E46BB" w:rsidRDefault="007E46BB" w:rsidP="007E46BB">
      <w:pPr>
        <w:ind w:firstLine="720"/>
        <w:jc w:val="both"/>
        <w:rPr>
          <w:rFonts w:cs="Times New Roman"/>
          <w:szCs w:val="24"/>
        </w:rPr>
      </w:pPr>
      <w:r w:rsidRPr="007E46BB">
        <w:rPr>
          <w:rFonts w:cs="Times New Roman"/>
          <w:szCs w:val="24"/>
        </w:rPr>
        <w:t>P10 autoceļš Inčukalns—Ropaži—Ikšķile ir reģionālais Latvijas autoceļš, kas savieno autoceļus A3 un A2 pie Inčukalna caur Ropažiem ar autoceļu A6 Ikšķilē.</w:t>
      </w:r>
      <w:r w:rsidRPr="007E46BB">
        <w:rPr>
          <w:rFonts w:cs="Times New Roman"/>
          <w:szCs w:val="24"/>
          <w:vertAlign w:val="superscript"/>
        </w:rPr>
        <w:t xml:space="preserve"> </w:t>
      </w:r>
      <w:r w:rsidRPr="007E46BB">
        <w:rPr>
          <w:rFonts w:cs="Times New Roman"/>
          <w:szCs w:val="24"/>
        </w:rPr>
        <w:t xml:space="preserve"> Autoceļš ir ar asfaltbetona ceļa segumu un tā garums ir 41,2 km. Autoceļš šķērso Siguldas, Ropažu un Ogres novadus. </w:t>
      </w:r>
    </w:p>
    <w:p w:rsidR="007E46BB" w:rsidRPr="007E46BB" w:rsidRDefault="007E46BB" w:rsidP="007E46BB">
      <w:pPr>
        <w:ind w:firstLine="720"/>
        <w:jc w:val="both"/>
        <w:rPr>
          <w:rFonts w:cs="Times New Roman"/>
          <w:szCs w:val="24"/>
        </w:rPr>
      </w:pPr>
      <w:r w:rsidRPr="007E46BB">
        <w:rPr>
          <w:rFonts w:cs="Times New Roman"/>
          <w:szCs w:val="24"/>
        </w:rPr>
        <w:t>2024. gada 31. oktobrī platformā ManaBalss.lv tika uzsākta Latvijas pilsoņu parakstu vākšanu iniciatīvas “PAR GĀJĒJU UN RITEŅBRAUCĒJU CEĻA IERĪKOŠANU TĪNŪŽOS” (</w:t>
      </w:r>
      <w:hyperlink r:id="rId9">
        <w:r w:rsidRPr="007E46BB">
          <w:rPr>
            <w:rFonts w:cs="Times New Roman"/>
            <w:color w:val="1155CC"/>
            <w:szCs w:val="24"/>
            <w:u w:val="single"/>
          </w:rPr>
          <w:t>https://manabalss.lv/par-gajeju-un-ritenbrauceju-cela-ierikosanu-tinuzos/show</w:t>
        </w:r>
      </w:hyperlink>
      <w:r w:rsidRPr="007E46BB">
        <w:rPr>
          <w:rFonts w:cs="Times New Roman"/>
          <w:szCs w:val="24"/>
        </w:rPr>
        <w:t xml:space="preserve">). Līdz 2024. gada 13. novembra plkst. 13:41 iniciatīvu parakstīja 528 atbalstītāji. </w:t>
      </w:r>
    </w:p>
    <w:p w:rsidR="007E46BB" w:rsidRPr="007E46BB" w:rsidRDefault="007E46BB" w:rsidP="007E46BB">
      <w:pPr>
        <w:spacing w:before="120" w:after="120"/>
        <w:ind w:firstLine="720"/>
        <w:jc w:val="both"/>
        <w:rPr>
          <w:rFonts w:cs="Times New Roman"/>
          <w:szCs w:val="24"/>
        </w:rPr>
      </w:pPr>
      <w:r w:rsidRPr="007E46BB">
        <w:rPr>
          <w:rFonts w:cs="Times New Roman"/>
          <w:szCs w:val="24"/>
        </w:rPr>
        <w:lastRenderedPageBreak/>
        <w:t>Ogres novada pašvaldībā 2024. gada 15. novembrī saņemts kolektīvais iesniegums ar prasījumu rast risinājumu – atbilstīgi labas pārvaldības pamatprincipiem radīt iespēju gājējiem droši pārvietoties Tīnūžos, ceļa P10 posmā no iebrauktuves uz Tīnūžu pirmsskolas iestādi “Muižiņa” līdz krustojumam ar autoceļu V966 (pašvaldībā reģistrēts ar Nr. 2-4.2/3086) (turpmāk – kolektīvais iesniegums).</w:t>
      </w:r>
    </w:p>
    <w:p w:rsidR="007E46BB" w:rsidRPr="007E46BB" w:rsidRDefault="007E46BB" w:rsidP="007E46BB">
      <w:pPr>
        <w:spacing w:before="120" w:after="120"/>
        <w:ind w:firstLine="720"/>
        <w:jc w:val="both"/>
        <w:rPr>
          <w:rFonts w:cs="Times New Roman"/>
          <w:szCs w:val="24"/>
        </w:rPr>
      </w:pPr>
      <w:r w:rsidRPr="007E46BB">
        <w:rPr>
          <w:rFonts w:cs="Times New Roman"/>
          <w:szCs w:val="24"/>
        </w:rPr>
        <w:t>Kolektīvajā iesniegumā norādīts, ka atbilstīgi labas pārvaldības pamatprincipiem ir nepieciešams nodrošināt gājējiem iespēju droši pārvietoties Tīnūžos, ceļa P10 posmā no iebrauktuves uz Tīnūžu pirmsskolas iestādi “Muižiņa” līdz krustojumam ar autoceļu V966. Šobrīd izveidotais risinājums ir bīstams visiem, jo gājējiem ir jāiet gar pašu asfaltētās brauktuves malu un ceļa norobežojošās barjeras traucē pakāpties nost no ceļa braucamās daļas, ja rodas kāda bīstama situācija. Vienlaikus iesnieguma autori norāda, ka šis ceļa posms nav piekritīgs pašvaldībai. Taču neskatoties uz to, iesniedzēji pauž viedokli, ka ņemot vērā iepriekšējo pieredzi, kur Ogres dome ir spējusi panākt rezultātu dažādu problēmu risināšanā, tā arī šajā gadījumā iesniedzēji pašvaldības iespējas atrisināt šo saviem iedzīvotājiem aktuālo drošības jautājumu.</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Vērtējot kolektīvajā iesniegumā pieteikto, Komisija secina, ka atbilstoši Zemgales rajona tiesas Ikšķiles pilsētas zemesgrāmatu nodalījuma Nr. 100000783997 ierakstam, nekustamā īpašuma – autoceļš P10, kadastra numurs 7494 004 0318, īpašnieks ir Latvijas valsts Satiksmes ministrijas personā. Savukārt Ministru kabineta 2021. gada 21. oktobra rīkojumam Nr. 710 “Par Transporta attīstības pamatnostādnēm 2021.-2027. gadam” Satiksmes ministrija noteikta par atbildīgo institūciju pamatnostādņu īstenošanā. Pamatnostādnēs noteikts, ka Latvijā būs svarīga sabiedriskā transporta sistēmas attīstība ar dzelzceļu kā tās mugurkaulu, mobilitātes punktu attīstība, vienlaikus veicinot iedzīvotāju </w:t>
      </w:r>
      <w:proofErr w:type="spellStart"/>
      <w:r w:rsidRPr="007E46BB">
        <w:rPr>
          <w:rFonts w:cs="Times New Roman"/>
          <w:szCs w:val="24"/>
        </w:rPr>
        <w:t>mikromobilitātes</w:t>
      </w:r>
      <w:proofErr w:type="spellEnd"/>
      <w:r w:rsidRPr="007E46BB">
        <w:rPr>
          <w:rFonts w:cs="Times New Roman"/>
          <w:szCs w:val="24"/>
        </w:rPr>
        <w:t xml:space="preserve"> (velosipēdi, arī skrejriteņi, līdzsvara un balansa riteņi u.c. rīki, pārvietošanās ar kājām) īpatsvara pieaugumu kopējā mobilitātē. Liela nozīme būs jāpievērš mobilitātes jautājumu ilgtspējīgai risināšanai Rīgā un tās metropoles areālā, kur koncentrējas 1,25 milj. jeb aptuveni 65 % Latvijas iedzīvotāju. Vienlaikus arī visā pārējā valsts teritorijā jāattīsta ilgtspējīgi, inovatīvi transporta risinājumi. Jauni mobilitātes risinājumi, kā autoparku koplietošana vai mobilitāte kā pakalpojums </w:t>
      </w:r>
      <w:r w:rsidRPr="007E46BB">
        <w:rPr>
          <w:rFonts w:cs="Times New Roman"/>
          <w:i/>
          <w:szCs w:val="24"/>
        </w:rPr>
        <w:t>(</w:t>
      </w:r>
      <w:proofErr w:type="spellStart"/>
      <w:r w:rsidRPr="007E46BB">
        <w:rPr>
          <w:rFonts w:cs="Times New Roman"/>
          <w:i/>
          <w:szCs w:val="24"/>
        </w:rPr>
        <w:t>Mobility</w:t>
      </w:r>
      <w:proofErr w:type="spellEnd"/>
      <w:r w:rsidRPr="007E46BB">
        <w:rPr>
          <w:rFonts w:cs="Times New Roman"/>
          <w:i/>
          <w:szCs w:val="24"/>
        </w:rPr>
        <w:t xml:space="preserve"> </w:t>
      </w:r>
      <w:proofErr w:type="spellStart"/>
      <w:r w:rsidRPr="007E46BB">
        <w:rPr>
          <w:rFonts w:cs="Times New Roman"/>
          <w:i/>
          <w:szCs w:val="24"/>
        </w:rPr>
        <w:t>as</w:t>
      </w:r>
      <w:proofErr w:type="spellEnd"/>
      <w:r w:rsidRPr="007E46BB">
        <w:rPr>
          <w:rFonts w:cs="Times New Roman"/>
          <w:i/>
          <w:szCs w:val="24"/>
        </w:rPr>
        <w:t xml:space="preserve"> a </w:t>
      </w:r>
      <w:proofErr w:type="spellStart"/>
      <w:r w:rsidRPr="007E46BB">
        <w:rPr>
          <w:rFonts w:cs="Times New Roman"/>
          <w:i/>
          <w:szCs w:val="24"/>
        </w:rPr>
        <w:t>Service</w:t>
      </w:r>
      <w:proofErr w:type="spellEnd"/>
      <w:r w:rsidRPr="007E46BB">
        <w:rPr>
          <w:rFonts w:cs="Times New Roman"/>
          <w:i/>
          <w:szCs w:val="24"/>
        </w:rPr>
        <w:t xml:space="preserve"> - </w:t>
      </w:r>
      <w:proofErr w:type="spellStart"/>
      <w:r w:rsidRPr="007E46BB">
        <w:rPr>
          <w:rFonts w:cs="Times New Roman"/>
          <w:i/>
          <w:szCs w:val="24"/>
        </w:rPr>
        <w:t>MaaS</w:t>
      </w:r>
      <w:proofErr w:type="spellEnd"/>
      <w:r w:rsidRPr="007E46BB">
        <w:rPr>
          <w:rFonts w:cs="Times New Roman"/>
          <w:i/>
          <w:szCs w:val="24"/>
        </w:rPr>
        <w:t>)</w:t>
      </w:r>
      <w:r w:rsidRPr="007E46BB">
        <w:rPr>
          <w:rFonts w:cs="Times New Roman"/>
          <w:szCs w:val="24"/>
        </w:rPr>
        <w:t xml:space="preserve"> iniciatīvas ir sistēmiski jāattīsta un jāpilnveido.</w:t>
      </w:r>
    </w:p>
    <w:p w:rsidR="007E46BB" w:rsidRPr="007E46BB" w:rsidRDefault="007E46BB" w:rsidP="007E46BB">
      <w:pPr>
        <w:spacing w:before="120" w:after="120"/>
        <w:ind w:firstLine="720"/>
        <w:jc w:val="both"/>
        <w:rPr>
          <w:rFonts w:cs="Times New Roman"/>
          <w:szCs w:val="24"/>
        </w:rPr>
      </w:pPr>
      <w:r w:rsidRPr="007E46BB">
        <w:rPr>
          <w:rFonts w:cs="Times New Roman"/>
          <w:szCs w:val="24"/>
        </w:rPr>
        <w:t>Turpat pamatnostādnēs noteikts, ka transporta politikas veidošana tiek īstenota, ievērojot cilvēku mobilitātes vajadzības (droša un ātra pārvietošanās), kas ir viens no būtiskākajiem faktoriem, izvēloties dažādus transporta risinājumus. Pēc esošā risinājuma konstatējams, ka valsts autoceļš Ogres novadā Inčukalns–Ropaži–Ikšķile (P10) no krustojuma ar autoceļu Rīga–Ērgļi (P4) līdz Tīnūžiem (26,20.–35,27. km). ir izbūvēts labā tehniskā stāvoklī, bet tā tehniskais risinājums, ko izstrādāja VSIA “Latvijas Valsts ceļi” atbilstoši Satiksmes ministrijas uzdevumam, neietver ne gājēju, ne velosipēdu ceļu. Šobrīd šāda veida gājēju un velo ceļa izbūvei atbilstoši esošajai faktiskajai situācijai ir nepieciešami sarežģīti risinājumi, kas ir valsts autoceļa īpašnieka kompetencē, salāgojot ar esošo valsts autoceļa izbūves projektu.</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Vienlaikus tas nozīmē, ka, ievērojot Ministru kabineta 2021. gada 21. oktobra rīkojumu Nr. 710 “Par Transporta attīstības pamatnostādnēm 2021.-2027. gadam”, ir nepieciešams rast risinājumu, kur tiktu nodrošināta droša gājēju pārvietošanās.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Pamatojoties uz augstāk minēto, Komiteja uzdeva sagatavot vēstuli Satiksmes ministrijai ar lūgumu novērst nepilnības projektā un izbūvēt gājēju un velo ceļu Ogres novadā autoceļa Inčukalns–Ropaži–Ikšķile (P10) no krustojuma ar autoceļu Rīga–Ērgļi (P4) līdz Tīnūžiem (26,20.–35,27. km) posmā.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Sagatavotajā vēstulē tika vērsta uzmanība, ka atbilstoši Ministru kabineta 2021. gada 21. oktobra rīkojumam Nr. 710 “Par Transporta attīstības pamatnostādnēm 2021.-2027. gadam” Satiksmes ministrija noteikta par atbildīgo institūciju pamatnostādņu īstenošanā. </w:t>
      </w:r>
      <w:r w:rsidRPr="007E46BB">
        <w:rPr>
          <w:rFonts w:cs="Times New Roman"/>
          <w:szCs w:val="24"/>
        </w:rPr>
        <w:lastRenderedPageBreak/>
        <w:t xml:space="preserve">Pamatnostādnēs noteikts, ka Latvijā būs svarīga sabiedriskā transporta sistēmas attīstība ar dzelzceļu kā tās mugurkaulu, mobilitātes punktu attīstība, vienlaikus veicinot iedzīvotāju </w:t>
      </w:r>
      <w:proofErr w:type="spellStart"/>
      <w:r w:rsidRPr="007E46BB">
        <w:rPr>
          <w:rFonts w:cs="Times New Roman"/>
          <w:szCs w:val="24"/>
        </w:rPr>
        <w:t>mikromobilitātes</w:t>
      </w:r>
      <w:proofErr w:type="spellEnd"/>
      <w:r w:rsidRPr="007E46BB">
        <w:rPr>
          <w:rFonts w:cs="Times New Roman"/>
          <w:szCs w:val="24"/>
        </w:rPr>
        <w:t xml:space="preserve"> (velosipēdi, arī skrejriteņi, līdzsvara un balansa riteņi u.c. rīki, pārvietošanās ar kājām) īpatsvara pieaugumu kopējā mobilitātē. Liela nozīme būs jāpievērš mobilitātes jautājumu ilgtspējīgai risināšanai Rīgā un tās metropoles areālā, kur koncentrējas 1,25 milj. jeb aptuveni 65 % Latvijas iedzīvotāju. Vienlaikus arī visā pārējā valsts teritorijā jāattīsta ilgtspējīgi, inovatīvi transporta risinājumi. Jauni mobilitātes risinājumi, kā autoparku koplietošana vai mobilitāte kā pakalpojums (</w:t>
      </w:r>
      <w:proofErr w:type="spellStart"/>
      <w:r w:rsidRPr="007E46BB">
        <w:rPr>
          <w:rFonts w:cs="Times New Roman"/>
          <w:szCs w:val="24"/>
        </w:rPr>
        <w:t>Mobility</w:t>
      </w:r>
      <w:proofErr w:type="spellEnd"/>
      <w:r w:rsidRPr="007E46BB">
        <w:rPr>
          <w:rFonts w:cs="Times New Roman"/>
          <w:szCs w:val="24"/>
        </w:rPr>
        <w:t xml:space="preserve"> </w:t>
      </w:r>
      <w:proofErr w:type="spellStart"/>
      <w:r w:rsidRPr="007E46BB">
        <w:rPr>
          <w:rFonts w:cs="Times New Roman"/>
          <w:szCs w:val="24"/>
        </w:rPr>
        <w:t>as</w:t>
      </w:r>
      <w:proofErr w:type="spellEnd"/>
      <w:r w:rsidRPr="007E46BB">
        <w:rPr>
          <w:rFonts w:cs="Times New Roman"/>
          <w:szCs w:val="24"/>
        </w:rPr>
        <w:t xml:space="preserve"> a </w:t>
      </w:r>
      <w:proofErr w:type="spellStart"/>
      <w:r w:rsidRPr="007E46BB">
        <w:rPr>
          <w:rFonts w:cs="Times New Roman"/>
          <w:szCs w:val="24"/>
        </w:rPr>
        <w:t>Service</w:t>
      </w:r>
      <w:proofErr w:type="spellEnd"/>
      <w:r w:rsidRPr="007E46BB">
        <w:rPr>
          <w:rFonts w:cs="Times New Roman"/>
          <w:szCs w:val="24"/>
        </w:rPr>
        <w:t xml:space="preserve"> - </w:t>
      </w:r>
      <w:proofErr w:type="spellStart"/>
      <w:r w:rsidRPr="007E46BB">
        <w:rPr>
          <w:rFonts w:cs="Times New Roman"/>
          <w:szCs w:val="24"/>
        </w:rPr>
        <w:t>MaaS</w:t>
      </w:r>
      <w:proofErr w:type="spellEnd"/>
      <w:r w:rsidRPr="007E46BB">
        <w:rPr>
          <w:rFonts w:cs="Times New Roman"/>
          <w:szCs w:val="24"/>
        </w:rPr>
        <w:t xml:space="preserve">) iniciatīvas ir sistēmiski jāattīsta un jāpilnveido. Turpat pamatnostādnēs noteikts, ka transporta politikas veidošana tiek īstenota, ievērojot cilvēku mobilitātes vajadzības (droša un ātra pārvietošanās), kas ir viens no būtiskākajiem faktoriem, izvēloties dažādus transporta risinājumus. Pēc esošā risinājuma konstatējams, ka valsts autoceļš Ogres novadā Inčukalns–Ropaži–Ikšķile (P10) no krustojuma ar autoceļu Rīga–Ērgļi (P4) līdz Tīnūžiem (26,20.–35,27. km). ir izbūvēts labā tehniskā stāvoklī, bet tā tehniskais risinājums, ko izstrādāja VSIA “Latvijas Valsts ceļi” atbilstoši Satiksmes ministrijas uzdevumam, neietver ne gājēju, ne velosipēdu ceļu. Šobrīd šāda veida gājēju un velo ceļa izbūvei atbilstoši esošajai faktiskajai situācijai ir nepieciešami sarežģīti risinājumi, kas ir valsts autoceļa īpašnieka kompetencē, salāgojot ar esošo valsts autoceļa izbūves projektu. Iesniegumā tika norādīts, ka pēc esošā risinājuma konstatējams, ka valsts autoceļš ir izbūvēts labā tehniskā stāvoklī, bet tā tehniskais risinājums, ko izstrādāja VSIA “Latvijas Valsts ceļi” atbilstoši Satiksmes ministrijas uzdevumam, neietver ne gājēju, ne velosipēdu ceļu. Savukārt šobrīd šāda veida gājēju un velo ceļa izbūvei atbilstoši esošajai faktiskajai situācijai ir nepieciešami sarežģīti risinājumi, kas ir valsts autoceļa īpašnieka kompetencē, salāgojot ar esošo valsts autoceļa izbūves projektu. Pamatojoties uz augstāk minēto, tika lūgts Satiksmes ministrijai sniegt skaidrojumu: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1) vai tuvāko gadu laikā ir plānoti pasākumi, kuru ietvaros tiktu izveidots gājēju un velo braucēju ceļš;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2) vai, gatavojot jauno autoceļa projektu, tika ņemts vērā Ikšķiles novada pašvaldības lēmumi par gājēju un velobraucēju ceļa izveidi, kas tika pieņemti pirms administratīvi teritoriālās reformas; </w:t>
      </w:r>
    </w:p>
    <w:p w:rsidR="007E46BB" w:rsidRPr="007E46BB" w:rsidRDefault="007E46BB" w:rsidP="007E46BB">
      <w:pPr>
        <w:spacing w:before="120" w:after="120"/>
        <w:ind w:firstLine="720"/>
        <w:jc w:val="both"/>
        <w:rPr>
          <w:rFonts w:cs="Times New Roman"/>
          <w:szCs w:val="24"/>
        </w:rPr>
      </w:pPr>
      <w:r w:rsidRPr="007E46BB">
        <w:rPr>
          <w:rFonts w:cs="Times New Roman"/>
          <w:szCs w:val="24"/>
        </w:rPr>
        <w:t>3) kādas darbības pašvaldībai būtu jāveic, lai nodrošinātu šāda ceļa izveidi?</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Savā atbildes vēstulē Satiksmes ministrija norāda, ka, izstrādājot būvprojektu „Valsts reģionālā autoceļa P10 Inčukalns – Ropaži – Ikšķile posma km 26,13-35,27 pārbūve” (turpmāk – Būvprojekts), gājēju un velosipēdu ceļi gar autoceļu P10 posmā no Tīnūžu pirmskolas iestādes “Muižiņa” līdz krustojumam ar autoceļu V966 netika paredzēta. Šāda infrastruktūra Būvprojektā netika paredzēta, jo 2018. gada 6. novembrī no Ikšķiles novada pašvaldības tika saņemts pieprasījums tehniskajiem noteikumiem būvprojekta izstrādei objektam “Valsts reģionālā autoceļa P10 Inčukalns – Ropaži – Ikšķile posma km 38.85-33.80, gājēju un veloceliņa izbūve”. Attiecīgi LVC 2018. gada 7. decembrī izdeva tehniskos noteikumus Nr. 4.3.4/14739 minētajai pašvaldības iecerei.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Lai varētu pārliecināties par izdoto tehnisko noteikumu atbilstību pieprasījumu, šobrīd notiek dokumentu meklēšana arhīvā.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Vienlaikus, kā norāda Satiksmes ministrija, pašvaldība var īstenot gājēju un velosipēdu ceļa infrastruktūras </w:t>
      </w:r>
      <w:proofErr w:type="spellStart"/>
      <w:r w:rsidRPr="007E46BB">
        <w:rPr>
          <w:rFonts w:cs="Times New Roman"/>
          <w:szCs w:val="24"/>
        </w:rPr>
        <w:t>būvprojektēšanas</w:t>
      </w:r>
      <w:proofErr w:type="spellEnd"/>
      <w:r w:rsidRPr="007E46BB">
        <w:rPr>
          <w:rFonts w:cs="Times New Roman"/>
          <w:szCs w:val="24"/>
        </w:rPr>
        <w:t xml:space="preserve"> un būvniecības darbus par saviem līdzekļiem, iepriekš noslēdzot sadarbības līgumu ar VSIA LVC par minētā objekta izbūvi Autoceļa P10 ceļa zemes nodalījuma joslā. </w:t>
      </w:r>
    </w:p>
    <w:p w:rsidR="007E46BB" w:rsidRPr="007E46BB" w:rsidRDefault="007E46BB" w:rsidP="007E46BB">
      <w:pPr>
        <w:spacing w:before="120" w:after="120"/>
        <w:ind w:firstLine="720"/>
        <w:jc w:val="both"/>
        <w:rPr>
          <w:rFonts w:cs="Times New Roman"/>
          <w:szCs w:val="24"/>
        </w:rPr>
      </w:pPr>
      <w:r w:rsidRPr="007E46BB">
        <w:rPr>
          <w:rFonts w:cs="Times New Roman"/>
          <w:szCs w:val="24"/>
        </w:rPr>
        <w:t xml:space="preserve">Lai precizētu šādu iespēju, Ogres pašvaldība savas kompetences ietvaros nosūtīja vēstuli Satiksmes ministrijai, kurā lūdza skaidrot: </w:t>
      </w:r>
    </w:p>
    <w:p w:rsidR="007E46BB" w:rsidRPr="007E46BB" w:rsidRDefault="007E46BB" w:rsidP="007E46BB">
      <w:pPr>
        <w:jc w:val="both"/>
        <w:rPr>
          <w:rFonts w:cs="Times New Roman"/>
          <w:szCs w:val="24"/>
        </w:rPr>
      </w:pPr>
      <w:r w:rsidRPr="007E46BB">
        <w:rPr>
          <w:rFonts w:cs="Times New Roman"/>
          <w:bCs/>
          <w:szCs w:val="24"/>
        </w:rPr>
        <w:t>1)</w:t>
      </w:r>
      <w:r w:rsidRPr="007E46BB">
        <w:rPr>
          <w:rFonts w:cs="Times New Roman"/>
          <w:b/>
          <w:bCs/>
          <w:szCs w:val="24"/>
        </w:rPr>
        <w:t xml:space="preserve"> par ceļa joslas atsavināšanu:</w:t>
      </w:r>
    </w:p>
    <w:p w:rsidR="007E46BB" w:rsidRPr="007E46BB" w:rsidRDefault="007E46BB" w:rsidP="007E46BB">
      <w:pPr>
        <w:numPr>
          <w:ilvl w:val="0"/>
          <w:numId w:val="44"/>
        </w:numPr>
        <w:jc w:val="both"/>
        <w:rPr>
          <w:rFonts w:cs="Times New Roman"/>
          <w:szCs w:val="24"/>
        </w:rPr>
      </w:pPr>
      <w:r w:rsidRPr="007E46BB">
        <w:rPr>
          <w:rFonts w:cs="Times New Roman"/>
          <w:szCs w:val="24"/>
        </w:rPr>
        <w:lastRenderedPageBreak/>
        <w:t>vai pašvaldībai ir tiesības veikt ceļa zemes nodalījuma joslas atsavināšanu, ja tā ir valsts autoceļa P10 sastāvdaļa?</w:t>
      </w:r>
    </w:p>
    <w:p w:rsidR="007E46BB" w:rsidRPr="007E46BB" w:rsidRDefault="007E46BB" w:rsidP="007E46BB">
      <w:pPr>
        <w:numPr>
          <w:ilvl w:val="0"/>
          <w:numId w:val="44"/>
        </w:numPr>
        <w:jc w:val="both"/>
        <w:rPr>
          <w:rFonts w:cs="Times New Roman"/>
          <w:szCs w:val="24"/>
        </w:rPr>
      </w:pPr>
      <w:r w:rsidRPr="007E46BB">
        <w:rPr>
          <w:rFonts w:cs="Times New Roman"/>
          <w:szCs w:val="24"/>
        </w:rPr>
        <w:t>kādi normatīvie akti regulē ceļa zemes nodalījuma joslas atsavināšanas kārtību un ierobežojumus gadījumā, kad tikko ir realizēts projekts P10 rekonstrukcija?</w:t>
      </w:r>
    </w:p>
    <w:p w:rsidR="007E46BB" w:rsidRPr="007E46BB" w:rsidRDefault="007E46BB" w:rsidP="007E46BB">
      <w:pPr>
        <w:numPr>
          <w:ilvl w:val="0"/>
          <w:numId w:val="44"/>
        </w:numPr>
        <w:spacing w:after="120"/>
        <w:ind w:left="714" w:hanging="357"/>
        <w:jc w:val="both"/>
        <w:rPr>
          <w:rFonts w:cs="Times New Roman"/>
          <w:szCs w:val="24"/>
        </w:rPr>
      </w:pPr>
      <w:r w:rsidRPr="007E46BB">
        <w:rPr>
          <w:rFonts w:cs="Times New Roman"/>
          <w:szCs w:val="24"/>
        </w:rPr>
        <w:t>vai atsavināšanas vietā iespējama tikai servitūta vai lietošanas tiesību piešķiršana?</w:t>
      </w:r>
    </w:p>
    <w:p w:rsidR="007E46BB" w:rsidRPr="007E46BB" w:rsidRDefault="007E46BB" w:rsidP="007E46BB">
      <w:pPr>
        <w:jc w:val="both"/>
        <w:rPr>
          <w:rFonts w:cs="Times New Roman"/>
          <w:szCs w:val="24"/>
        </w:rPr>
      </w:pPr>
      <w:r w:rsidRPr="007E46BB">
        <w:rPr>
          <w:rFonts w:cs="Times New Roman"/>
          <w:szCs w:val="24"/>
        </w:rPr>
        <w:t xml:space="preserve">2) </w:t>
      </w:r>
      <w:r w:rsidRPr="007E46BB">
        <w:rPr>
          <w:rFonts w:cs="Times New Roman"/>
          <w:b/>
          <w:bCs/>
          <w:szCs w:val="24"/>
        </w:rPr>
        <w:t xml:space="preserve">par </w:t>
      </w:r>
      <w:proofErr w:type="spellStart"/>
      <w:r w:rsidRPr="007E46BB">
        <w:rPr>
          <w:rFonts w:cs="Times New Roman"/>
          <w:b/>
          <w:bCs/>
          <w:szCs w:val="24"/>
        </w:rPr>
        <w:t>pieslēgumiem</w:t>
      </w:r>
      <w:proofErr w:type="spellEnd"/>
      <w:r w:rsidRPr="007E46BB">
        <w:rPr>
          <w:rFonts w:cs="Times New Roman"/>
          <w:b/>
          <w:bCs/>
          <w:szCs w:val="24"/>
        </w:rPr>
        <w:t xml:space="preserve"> tikko pabeigtam projektam:</w:t>
      </w:r>
    </w:p>
    <w:p w:rsidR="007E46BB" w:rsidRPr="007E46BB" w:rsidRDefault="007E46BB" w:rsidP="007E46BB">
      <w:pPr>
        <w:numPr>
          <w:ilvl w:val="0"/>
          <w:numId w:val="45"/>
        </w:numPr>
        <w:jc w:val="both"/>
        <w:rPr>
          <w:rFonts w:cs="Times New Roman"/>
          <w:szCs w:val="24"/>
        </w:rPr>
      </w:pPr>
      <w:r w:rsidRPr="007E46BB">
        <w:rPr>
          <w:rFonts w:cs="Times New Roman"/>
          <w:szCs w:val="24"/>
        </w:rPr>
        <w:t xml:space="preserve">vai ir atļauts izveidot jaunus </w:t>
      </w:r>
      <w:proofErr w:type="spellStart"/>
      <w:r w:rsidRPr="007E46BB">
        <w:rPr>
          <w:rFonts w:cs="Times New Roman"/>
          <w:szCs w:val="24"/>
        </w:rPr>
        <w:t>pieslēgumus</w:t>
      </w:r>
      <w:proofErr w:type="spellEnd"/>
      <w:r w:rsidRPr="007E46BB">
        <w:rPr>
          <w:rFonts w:cs="Times New Roman"/>
          <w:szCs w:val="24"/>
        </w:rPr>
        <w:t xml:space="preserve"> (piem., piebraucamos ceļus, ietves, inženierkomunikācijas) autoceļam vai gājēju/velo ceļam, ja projekts P10 rekonstrukcija ir tikko pabeigts?</w:t>
      </w:r>
    </w:p>
    <w:p w:rsidR="007E46BB" w:rsidRPr="007E46BB" w:rsidRDefault="007E46BB" w:rsidP="007E46BB">
      <w:pPr>
        <w:numPr>
          <w:ilvl w:val="0"/>
          <w:numId w:val="45"/>
        </w:numPr>
        <w:jc w:val="both"/>
        <w:rPr>
          <w:rFonts w:cs="Times New Roman"/>
          <w:szCs w:val="24"/>
        </w:rPr>
      </w:pPr>
      <w:r w:rsidRPr="007E46BB">
        <w:rPr>
          <w:rFonts w:cs="Times New Roman"/>
          <w:szCs w:val="24"/>
        </w:rPr>
        <w:t>vai pastāv noteikts garantijas vai nodošanas periods, kura laikā aizliegts veikt izmaiņas vai būvdarbus?</w:t>
      </w:r>
    </w:p>
    <w:p w:rsidR="007E46BB" w:rsidRPr="007E46BB" w:rsidRDefault="007E46BB" w:rsidP="007E46BB">
      <w:pPr>
        <w:numPr>
          <w:ilvl w:val="0"/>
          <w:numId w:val="45"/>
        </w:numPr>
        <w:spacing w:after="120"/>
        <w:ind w:left="714" w:hanging="357"/>
        <w:jc w:val="both"/>
        <w:rPr>
          <w:rFonts w:cs="Times New Roman"/>
          <w:szCs w:val="24"/>
        </w:rPr>
      </w:pPr>
      <w:r w:rsidRPr="007E46BB">
        <w:rPr>
          <w:rFonts w:cs="Times New Roman"/>
          <w:szCs w:val="24"/>
        </w:rPr>
        <w:t>kādi ir izņēmumi, ja tādi pastāv?</w:t>
      </w:r>
    </w:p>
    <w:p w:rsidR="007E46BB" w:rsidRPr="007E46BB" w:rsidRDefault="007E46BB" w:rsidP="007E46BB">
      <w:pPr>
        <w:jc w:val="both"/>
        <w:rPr>
          <w:rFonts w:cs="Times New Roman"/>
          <w:szCs w:val="24"/>
        </w:rPr>
      </w:pPr>
      <w:r w:rsidRPr="007E46BB">
        <w:rPr>
          <w:rFonts w:cs="Times New Roman"/>
          <w:szCs w:val="24"/>
        </w:rPr>
        <w:t xml:space="preserve">3) </w:t>
      </w:r>
      <w:r w:rsidRPr="007E46BB">
        <w:rPr>
          <w:rFonts w:cs="Times New Roman"/>
          <w:b/>
          <w:bCs/>
          <w:szCs w:val="24"/>
        </w:rPr>
        <w:t>par būvdarbu laika ierobežojumiem:</w:t>
      </w:r>
    </w:p>
    <w:p w:rsidR="007E46BB" w:rsidRPr="007E46BB" w:rsidRDefault="007E46BB" w:rsidP="007E46BB">
      <w:pPr>
        <w:numPr>
          <w:ilvl w:val="0"/>
          <w:numId w:val="46"/>
        </w:numPr>
        <w:jc w:val="both"/>
        <w:rPr>
          <w:rFonts w:cs="Times New Roman"/>
          <w:szCs w:val="24"/>
        </w:rPr>
      </w:pPr>
      <w:r w:rsidRPr="007E46BB">
        <w:rPr>
          <w:rFonts w:cs="Times New Roman"/>
          <w:szCs w:val="24"/>
        </w:rPr>
        <w:t xml:space="preserve">vai ir noteikts minimālais periods pēc projekta pabeigšanas, kura laikā nedrīkst veikt papildu būvniecības vai </w:t>
      </w:r>
      <w:proofErr w:type="spellStart"/>
      <w:r w:rsidRPr="007E46BB">
        <w:rPr>
          <w:rFonts w:cs="Times New Roman"/>
          <w:szCs w:val="24"/>
        </w:rPr>
        <w:t>pieslēguma</w:t>
      </w:r>
      <w:proofErr w:type="spellEnd"/>
      <w:r w:rsidRPr="007E46BB">
        <w:rPr>
          <w:rFonts w:cs="Times New Roman"/>
          <w:szCs w:val="24"/>
        </w:rPr>
        <w:t xml:space="preserve"> darbus?</w:t>
      </w:r>
    </w:p>
    <w:p w:rsidR="007E46BB" w:rsidRPr="007E46BB" w:rsidRDefault="007E46BB" w:rsidP="007E46BB">
      <w:pPr>
        <w:numPr>
          <w:ilvl w:val="0"/>
          <w:numId w:val="46"/>
        </w:numPr>
        <w:jc w:val="both"/>
        <w:rPr>
          <w:rFonts w:cs="Times New Roman"/>
          <w:szCs w:val="24"/>
        </w:rPr>
      </w:pPr>
      <w:r w:rsidRPr="007E46BB">
        <w:rPr>
          <w:rFonts w:cs="Times New Roman"/>
          <w:szCs w:val="24"/>
        </w:rPr>
        <w:t>kas nosaka šādu ierobežojumu — būvuzņēmējs, pasūtītājs (LVC), vai normatīvie akti?</w:t>
      </w:r>
    </w:p>
    <w:p w:rsidR="007E46BB" w:rsidRPr="007E46BB" w:rsidRDefault="007E46BB" w:rsidP="007E46BB">
      <w:pPr>
        <w:numPr>
          <w:ilvl w:val="0"/>
          <w:numId w:val="46"/>
        </w:numPr>
        <w:jc w:val="both"/>
        <w:rPr>
          <w:rFonts w:cs="Times New Roman"/>
          <w:szCs w:val="24"/>
        </w:rPr>
      </w:pPr>
      <w:r w:rsidRPr="007E46BB">
        <w:rPr>
          <w:rFonts w:cs="Times New Roman"/>
          <w:szCs w:val="24"/>
        </w:rPr>
        <w:t>kādi ir kritēriji, lai saņemtu atļauju veikt darbus šajā periodā?</w:t>
      </w:r>
    </w:p>
    <w:p w:rsidR="007E46BB" w:rsidRPr="007E46BB" w:rsidRDefault="007E46BB" w:rsidP="007E46BB">
      <w:pPr>
        <w:spacing w:before="120"/>
        <w:jc w:val="both"/>
        <w:rPr>
          <w:rFonts w:cs="Times New Roman"/>
          <w:szCs w:val="24"/>
        </w:rPr>
      </w:pPr>
      <w:r w:rsidRPr="007E46BB">
        <w:rPr>
          <w:rFonts w:cs="Times New Roman"/>
          <w:szCs w:val="24"/>
        </w:rPr>
        <w:t>4)</w:t>
      </w:r>
      <w:r w:rsidRPr="007E46BB">
        <w:rPr>
          <w:rFonts w:cs="Times New Roman"/>
          <w:b/>
          <w:bCs/>
          <w:szCs w:val="24"/>
        </w:rPr>
        <w:t xml:space="preserve"> par elektrības infrastruktūras izveidi un pievilkšanu:</w:t>
      </w:r>
    </w:p>
    <w:p w:rsidR="007E46BB" w:rsidRPr="007E46BB" w:rsidRDefault="007E46BB" w:rsidP="007E46BB">
      <w:pPr>
        <w:numPr>
          <w:ilvl w:val="0"/>
          <w:numId w:val="47"/>
        </w:numPr>
        <w:jc w:val="both"/>
        <w:rPr>
          <w:rFonts w:cs="Times New Roman"/>
          <w:szCs w:val="24"/>
        </w:rPr>
      </w:pPr>
      <w:r w:rsidRPr="007E46BB">
        <w:rPr>
          <w:rFonts w:cs="Times New Roman"/>
          <w:szCs w:val="24"/>
        </w:rPr>
        <w:t xml:space="preserve">vai ir atļauts izbūvēt un pievilkt elektrības infrastruktūru ceļa zemes nodalījuma joslā (piem., apgaismojumam, </w:t>
      </w:r>
      <w:proofErr w:type="spellStart"/>
      <w:r w:rsidRPr="007E46BB">
        <w:rPr>
          <w:rFonts w:cs="Times New Roman"/>
          <w:szCs w:val="24"/>
        </w:rPr>
        <w:t>veloceļa</w:t>
      </w:r>
      <w:proofErr w:type="spellEnd"/>
      <w:r w:rsidRPr="007E46BB">
        <w:rPr>
          <w:rFonts w:cs="Times New Roman"/>
          <w:szCs w:val="24"/>
        </w:rPr>
        <w:t xml:space="preserve"> aprīkojumam)?</w:t>
      </w:r>
    </w:p>
    <w:p w:rsidR="007E46BB" w:rsidRPr="007E46BB" w:rsidRDefault="007E46BB" w:rsidP="007E46BB">
      <w:pPr>
        <w:numPr>
          <w:ilvl w:val="0"/>
          <w:numId w:val="47"/>
        </w:numPr>
        <w:jc w:val="both"/>
        <w:rPr>
          <w:rFonts w:cs="Times New Roman"/>
          <w:szCs w:val="24"/>
        </w:rPr>
      </w:pPr>
      <w:r w:rsidRPr="007E46BB">
        <w:rPr>
          <w:rFonts w:cs="Times New Roman"/>
          <w:szCs w:val="24"/>
        </w:rPr>
        <w:t>kāda ir saskaņošanas kārtība ar VSIA “Latvijas Valsts ceļi” (LVC) šādu darbu veikšanai?</w:t>
      </w:r>
    </w:p>
    <w:p w:rsidR="007E46BB" w:rsidRPr="007E46BB" w:rsidRDefault="007E46BB" w:rsidP="007E46BB">
      <w:pPr>
        <w:numPr>
          <w:ilvl w:val="0"/>
          <w:numId w:val="47"/>
        </w:numPr>
        <w:jc w:val="both"/>
        <w:rPr>
          <w:rFonts w:cs="Times New Roman"/>
          <w:szCs w:val="24"/>
        </w:rPr>
      </w:pPr>
      <w:r w:rsidRPr="007E46BB">
        <w:rPr>
          <w:rFonts w:cs="Times New Roman"/>
          <w:szCs w:val="24"/>
        </w:rPr>
        <w:t xml:space="preserve">vai nepieciešams slēgt atsevišķu sadarbības līgumu ar LVC, līdzīgi kā minēts ministrijas atbildē par </w:t>
      </w:r>
      <w:proofErr w:type="spellStart"/>
      <w:r w:rsidRPr="007E46BB">
        <w:rPr>
          <w:rFonts w:cs="Times New Roman"/>
          <w:szCs w:val="24"/>
        </w:rPr>
        <w:t>veloceļu</w:t>
      </w:r>
      <w:proofErr w:type="spellEnd"/>
      <w:r w:rsidRPr="007E46BB">
        <w:rPr>
          <w:rFonts w:cs="Times New Roman"/>
          <w:szCs w:val="24"/>
        </w:rPr>
        <w:t xml:space="preserve"> būvniecību?</w:t>
      </w:r>
    </w:p>
    <w:p w:rsidR="007E46BB" w:rsidRPr="007E46BB" w:rsidRDefault="007E46BB" w:rsidP="007E46BB">
      <w:pPr>
        <w:spacing w:before="120"/>
        <w:jc w:val="both"/>
        <w:rPr>
          <w:rFonts w:cs="Times New Roman"/>
          <w:szCs w:val="24"/>
        </w:rPr>
      </w:pPr>
      <w:r w:rsidRPr="007E46BB">
        <w:rPr>
          <w:rFonts w:cs="Times New Roman"/>
          <w:szCs w:val="24"/>
        </w:rPr>
        <w:t>5)</w:t>
      </w:r>
      <w:r w:rsidRPr="007E46BB">
        <w:rPr>
          <w:rFonts w:cs="Times New Roman"/>
          <w:b/>
          <w:bCs/>
          <w:szCs w:val="24"/>
        </w:rPr>
        <w:t xml:space="preserve"> par sadarbības līgumu prasībām:</w:t>
      </w:r>
    </w:p>
    <w:p w:rsidR="007E46BB" w:rsidRPr="007E46BB" w:rsidRDefault="007E46BB" w:rsidP="007E46BB">
      <w:pPr>
        <w:numPr>
          <w:ilvl w:val="0"/>
          <w:numId w:val="48"/>
        </w:numPr>
        <w:jc w:val="both"/>
        <w:rPr>
          <w:rFonts w:cs="Times New Roman"/>
          <w:szCs w:val="24"/>
        </w:rPr>
      </w:pPr>
      <w:r w:rsidRPr="007E46BB">
        <w:rPr>
          <w:rFonts w:cs="Times New Roman"/>
          <w:szCs w:val="24"/>
        </w:rPr>
        <w:t xml:space="preserve">vai jebkuru darbu (t.sk. atsavināšanu, </w:t>
      </w:r>
      <w:proofErr w:type="spellStart"/>
      <w:r w:rsidRPr="007E46BB">
        <w:rPr>
          <w:rFonts w:cs="Times New Roman"/>
          <w:szCs w:val="24"/>
        </w:rPr>
        <w:t>pieslēgumu</w:t>
      </w:r>
      <w:proofErr w:type="spellEnd"/>
      <w:r w:rsidRPr="007E46BB">
        <w:rPr>
          <w:rFonts w:cs="Times New Roman"/>
          <w:szCs w:val="24"/>
        </w:rPr>
        <w:t xml:space="preserve"> izbūvi, inženierkomunikāciju pievilkšanu) valsts autoceļa zemes nodalījuma joslā drīkst veikt tikai pēc sadarbības līguma noslēgšanas ar LVC?</w:t>
      </w:r>
    </w:p>
    <w:p w:rsidR="007E46BB" w:rsidRPr="007E46BB" w:rsidRDefault="007E46BB" w:rsidP="007E46BB">
      <w:pPr>
        <w:numPr>
          <w:ilvl w:val="0"/>
          <w:numId w:val="48"/>
        </w:numPr>
        <w:jc w:val="both"/>
        <w:rPr>
          <w:rFonts w:cs="Times New Roman"/>
          <w:szCs w:val="24"/>
        </w:rPr>
      </w:pPr>
      <w:r w:rsidRPr="007E46BB">
        <w:rPr>
          <w:rFonts w:cs="Times New Roman"/>
          <w:szCs w:val="24"/>
        </w:rPr>
        <w:t>kādi būtiskākie punkti jāiekļauj šādā līgumā, lai tas atbilstu normatīvo aktu prasībām?</w:t>
      </w:r>
    </w:p>
    <w:p w:rsidR="007E46BB" w:rsidRPr="007E46BB" w:rsidRDefault="007E46BB" w:rsidP="007E46BB">
      <w:pPr>
        <w:ind w:firstLine="720"/>
        <w:jc w:val="both"/>
        <w:rPr>
          <w:rFonts w:cs="Times New Roman"/>
          <w:szCs w:val="24"/>
        </w:rPr>
      </w:pPr>
    </w:p>
    <w:p w:rsidR="007E46BB" w:rsidRPr="007E46BB" w:rsidRDefault="007E46BB" w:rsidP="007E46BB">
      <w:pPr>
        <w:jc w:val="both"/>
        <w:rPr>
          <w:rFonts w:cs="Times New Roman"/>
          <w:szCs w:val="24"/>
        </w:rPr>
      </w:pPr>
      <w:r w:rsidRPr="007E46BB">
        <w:rPr>
          <w:rFonts w:cs="Times New Roman"/>
          <w:szCs w:val="24"/>
        </w:rPr>
        <w:t xml:space="preserve">Satiksmes ministrija ir izskatījusi Pašvaldības iesniegumu un savā atbildē norāda, ka: </w:t>
      </w:r>
    </w:p>
    <w:p w:rsidR="007E46BB" w:rsidRPr="007E46BB" w:rsidRDefault="007E46BB" w:rsidP="007E46BB">
      <w:pPr>
        <w:pStyle w:val="Sarakstarindkopa"/>
        <w:numPr>
          <w:ilvl w:val="0"/>
          <w:numId w:val="49"/>
        </w:numPr>
        <w:contextualSpacing/>
        <w:jc w:val="both"/>
      </w:pPr>
      <w:r w:rsidRPr="007E46BB">
        <w:t>Saskaņā ar likuma “Par autoceļiem” 4. panta pirmo daļu valsts autoceļi un to zemes, tai skaitā ceļu zemes nodalījuma joslas, ar visām šo autoceļu kompleksā ietilpstošajām būvēm ir Latvijas Republikas īpašums, kas nodots valsts sabiedrības ar ierobežotu atbildību LVC pārziņā. Pašvaldībai nav tiesību atsavināt ceļa zemes nodalījuma joslas daļu, jo tā ir neatņemama valsts autoceļa sastāvdaļa. Saskaņā ar likuma “Par autoceļiem” 27.</w:t>
      </w:r>
      <w:r w:rsidRPr="007E46BB">
        <w:rPr>
          <w:vertAlign w:val="superscript"/>
        </w:rPr>
        <w:t xml:space="preserve">1 </w:t>
      </w:r>
      <w:r w:rsidRPr="007E46BB">
        <w:t>pantu valsts, pašvaldību un komersantu autoceļu būvniecībai, uzturēšanai un aizsardzībai tiek noteikta ceļu zemes nodalījuma josla. Atsevišķos gadījumos, ja ceļu zemes nodalījuma joslas daļa nav nepieciešama likumā noteikto funkciju pildīšanai, LVC var rosināt tās samazināšanu, izstrādājot zemes ierīcības projektu normatīvajos aktos noteiktā kārtībā. Nodalīto zemes vienību var nodot pašvaldībai ar Ministru kabineta lēmumu. Atbilstoši Ceļu satiksmes likumam, likumam “Par autoceļiem”, Aizsargjoslu likumam jebkuras darbības ceļu zemes nodalījuma joslā jāsaskaņo ar LVC.</w:t>
      </w:r>
    </w:p>
    <w:p w:rsidR="007E46BB" w:rsidRPr="007E46BB" w:rsidRDefault="007E46BB" w:rsidP="007E46BB">
      <w:pPr>
        <w:pStyle w:val="Sarakstarindkopa"/>
        <w:jc w:val="both"/>
      </w:pPr>
      <w:r w:rsidRPr="007E46BB">
        <w:t>Valsts autoceļiem netiek noteiktas servitūta vai citas lietošanas tiesības. Saskaņā ar likumā “Par autoceļiem” noteikto ceļu lietotājiem ir tiesības transportlīdzekļu satiksmei lietot visus autoceļus, uz kuriem neattiecas īpašs aizliegums, ievērojot </w:t>
      </w:r>
      <w:hyperlink r:id="rId10" w:tgtFrame="_blank" w:history="1">
        <w:r w:rsidRPr="007E46BB">
          <w:t>ceļu satiksmes noteikumu</w:t>
        </w:r>
      </w:hyperlink>
      <w:r w:rsidRPr="007E46BB">
        <w:t>s un Ministru kabineta noteikumus par autoceļu valsts aizsardzību. Lietošanas tiesības tiek nodrošinātas, slēdzot sadarbības līgumu starp LVC un pašvaldību par konkrētu objektu izbūvi un uzturēšanu.</w:t>
      </w:r>
    </w:p>
    <w:p w:rsidR="007E46BB" w:rsidRPr="007E46BB" w:rsidRDefault="007E46BB" w:rsidP="007E46BB">
      <w:pPr>
        <w:pStyle w:val="Sarakstarindkopa"/>
        <w:numPr>
          <w:ilvl w:val="0"/>
          <w:numId w:val="49"/>
        </w:numPr>
        <w:contextualSpacing/>
        <w:jc w:val="both"/>
      </w:pPr>
      <w:r w:rsidRPr="007E46BB">
        <w:lastRenderedPageBreak/>
        <w:t xml:space="preserve">Kārtību, kādā pašvaldību, komersantu un māju ceļus pievieno valsts autoceļiem, nosaka Ministru kabineta 2008. gada 7. jūlija noteikumi Nr. 505 “Noteikumi par pašvaldību, komersantu un māju ceļu pievienošanu valsts autoceļiem”. Jebkuras citas darbības ceļu zemes nodalījuma joslā (piemēram, ietvju, inženierkomunikāciju </w:t>
      </w:r>
      <w:proofErr w:type="spellStart"/>
      <w:r w:rsidRPr="007E46BB">
        <w:t>pieslēguma</w:t>
      </w:r>
      <w:proofErr w:type="spellEnd"/>
      <w:r w:rsidRPr="007E46BB">
        <w:t xml:space="preserve"> izveidošana) var tikt veiktas atbilstoši normatīvajos aktos noteiktajai kārtībai. </w:t>
      </w:r>
    </w:p>
    <w:p w:rsidR="007E46BB" w:rsidRPr="007E46BB" w:rsidRDefault="007E46BB" w:rsidP="007E46BB">
      <w:pPr>
        <w:pStyle w:val="Sarakstarindkopa"/>
        <w:jc w:val="both"/>
      </w:pPr>
      <w:r w:rsidRPr="007E46BB">
        <w:t>Jaunbūves vai pārbūves gadījumā garantijas termiņš ir 5 gadi. Seguma atjaunošanas gadījumā – 3 gadi. Garantijas laikā būvniekam ir pienākums par saviem līdzekļiem novērst defektus, kas radušies izmantoto materiālu vai tehnoloģiju dēļ.</w:t>
      </w:r>
    </w:p>
    <w:p w:rsidR="007E46BB" w:rsidRPr="007E46BB" w:rsidRDefault="007E46BB" w:rsidP="007E46BB">
      <w:pPr>
        <w:pStyle w:val="Sarakstarindkopa"/>
        <w:autoSpaceDE w:val="0"/>
        <w:autoSpaceDN w:val="0"/>
        <w:adjustRightInd w:val="0"/>
        <w:jc w:val="both"/>
        <w:rPr>
          <w:iCs/>
        </w:rPr>
      </w:pPr>
      <w:r w:rsidRPr="007E46BB">
        <w:rPr>
          <w:iCs/>
        </w:rPr>
        <w:t>Garantijas periods neierobežo ceļa lietošanu, bet ierobežo būvdarbus, kas var ietekmēt garantijas objektu. Ja izmaiņas ir nepieciešamas sabiedrības interesēs, tās var tikt veiktas, ievērojot noteikto procedūru un atbildību par garantijas zaudējumu.</w:t>
      </w:r>
    </w:p>
    <w:p w:rsidR="007E46BB" w:rsidRPr="007E46BB" w:rsidRDefault="007E46BB" w:rsidP="007E46BB">
      <w:pPr>
        <w:pStyle w:val="Sarakstarindkopa"/>
        <w:numPr>
          <w:ilvl w:val="0"/>
          <w:numId w:val="49"/>
        </w:numPr>
        <w:contextualSpacing/>
        <w:jc w:val="both"/>
      </w:pPr>
      <w:r w:rsidRPr="007E46BB">
        <w:t xml:space="preserve"> Būvprojekta “Valsts reģionālā autoceļa P10 Inčukalns – Ropaži – Ikšķile posma km 33.80-38.85, gājēju un veloceliņa izbūve” ietvaros var tikt paredzēta tikai gājēju un velosipēdu ceļa un tai nepieciešamā apgaismojuma izbūve atbilstoši LVC izsniegtajiem noteikumiem. Projekta ietvaros nevar tikt paredzētas kādu jaunu ceļa pievienojumu vai citu objektu izbūve, kas nav saistīta ar gājēju, velosipēdu ceļa izbūvi un nav iekļauta būvatļaujā. Aicinām būvprojekta izstrādes gaitā sazināties ar LVC Rīgas reģionālo nodaļu un vienoties par konkrētiem risinājumiem.</w:t>
      </w:r>
    </w:p>
    <w:p w:rsidR="007E46BB" w:rsidRPr="007E46BB" w:rsidRDefault="007E46BB" w:rsidP="007E46BB">
      <w:pPr>
        <w:pStyle w:val="Sarakstarindkopa"/>
        <w:jc w:val="both"/>
      </w:pPr>
      <w:r w:rsidRPr="007E46BB">
        <w:t>Garantijas laikā būvdarbu ierobežojumus nosaka šādi spēkā esošie normatīvie akti -  likums “Par autoceļiem”, Būvniecības likums, Ministru kabineta 2014.gada 19.augusta noteikumi Nr. 500 “Vispārīgie būvnoteikumi”, Ministru kabineta noteikumi Nr. 419 “Noteikumi par publisko būvdarbu līgumos obligāti ietveramajiem noteikumiem un to saturu”.</w:t>
      </w:r>
    </w:p>
    <w:p w:rsidR="007E46BB" w:rsidRPr="007E46BB" w:rsidRDefault="007E46BB" w:rsidP="007E46BB">
      <w:pPr>
        <w:pStyle w:val="Sarakstarindkopa"/>
        <w:ind w:left="0" w:firstLine="720"/>
        <w:jc w:val="both"/>
      </w:pPr>
      <w:r w:rsidRPr="007E46BB">
        <w:t>Papildus normatīvajiem aktiem būvdarbu ierobežojumus var noteikt pasūtītājs (LVC), nosakot šādus līguma nosacījumus:</w:t>
      </w:r>
    </w:p>
    <w:p w:rsidR="007E46BB" w:rsidRPr="007E46BB" w:rsidRDefault="007E46BB" w:rsidP="007E46BB">
      <w:pPr>
        <w:pStyle w:val="Sarakstarindkopa"/>
        <w:numPr>
          <w:ilvl w:val="0"/>
          <w:numId w:val="50"/>
        </w:numPr>
        <w:ind w:left="1134"/>
        <w:contextualSpacing/>
        <w:jc w:val="both"/>
      </w:pPr>
      <w:r w:rsidRPr="007E46BB">
        <w:t>konkrēti termiņi defektu novēršanai garantijas laikā;</w:t>
      </w:r>
    </w:p>
    <w:p w:rsidR="007E46BB" w:rsidRPr="007E46BB" w:rsidRDefault="007E46BB" w:rsidP="007E46BB">
      <w:pPr>
        <w:pStyle w:val="Sarakstarindkopa"/>
        <w:numPr>
          <w:ilvl w:val="0"/>
          <w:numId w:val="50"/>
        </w:numPr>
        <w:ind w:left="1134"/>
        <w:contextualSpacing/>
        <w:jc w:val="both"/>
      </w:pPr>
      <w:r w:rsidRPr="007E46BB">
        <w:t>piekrišanas kārtība papildu darbu veikšanai garantijas periodā;</w:t>
      </w:r>
    </w:p>
    <w:p w:rsidR="007E46BB" w:rsidRPr="007E46BB" w:rsidRDefault="007E46BB" w:rsidP="007E46BB">
      <w:pPr>
        <w:pStyle w:val="Sarakstarindkopa"/>
        <w:numPr>
          <w:ilvl w:val="0"/>
          <w:numId w:val="50"/>
        </w:numPr>
        <w:ind w:left="1134"/>
        <w:contextualSpacing/>
        <w:jc w:val="both"/>
      </w:pPr>
      <w:r w:rsidRPr="007E46BB">
        <w:t>garantijas apjoms un nosacījumi, kas attiecas uz būvdarbu kvalitāti un atkārtotu izpildi.</w:t>
      </w:r>
    </w:p>
    <w:p w:rsidR="007E46BB" w:rsidRPr="007E46BB" w:rsidRDefault="007E46BB" w:rsidP="007E46BB">
      <w:pPr>
        <w:pStyle w:val="Sarakstarindkopa"/>
        <w:numPr>
          <w:ilvl w:val="0"/>
          <w:numId w:val="50"/>
        </w:numPr>
        <w:ind w:left="1134"/>
        <w:contextualSpacing/>
        <w:jc w:val="both"/>
      </w:pPr>
      <w:r w:rsidRPr="007E46BB">
        <w:t>Garantijas laikā būvuzņēmējam ir šādi pienākumi:</w:t>
      </w:r>
    </w:p>
    <w:p w:rsidR="007E46BB" w:rsidRPr="007E46BB" w:rsidRDefault="007E46BB" w:rsidP="007E46BB">
      <w:pPr>
        <w:pStyle w:val="Sarakstarindkopa"/>
        <w:numPr>
          <w:ilvl w:val="0"/>
          <w:numId w:val="50"/>
        </w:numPr>
        <w:ind w:left="1134"/>
        <w:contextualSpacing/>
        <w:jc w:val="both"/>
      </w:pPr>
      <w:r w:rsidRPr="007E46BB">
        <w:t>savlaicīgi novērst konstatētos defektus, ievērojot pasūtītāja noteiktos termiņus;</w:t>
      </w:r>
    </w:p>
    <w:p w:rsidR="007E46BB" w:rsidRPr="007E46BB" w:rsidRDefault="007E46BB" w:rsidP="007E46BB">
      <w:pPr>
        <w:pStyle w:val="Sarakstarindkopa"/>
        <w:numPr>
          <w:ilvl w:val="0"/>
          <w:numId w:val="50"/>
        </w:numPr>
        <w:ind w:left="1134"/>
        <w:contextualSpacing/>
        <w:jc w:val="both"/>
      </w:pPr>
      <w:r w:rsidRPr="007E46BB">
        <w:t>nodrošināt darbu izpildi atbilstoši līguma un normatīvo aktu prasībām;</w:t>
      </w:r>
    </w:p>
    <w:p w:rsidR="007E46BB" w:rsidRPr="007E46BB" w:rsidRDefault="007E46BB" w:rsidP="007E46BB">
      <w:pPr>
        <w:pStyle w:val="Sarakstarindkopa"/>
        <w:numPr>
          <w:ilvl w:val="0"/>
          <w:numId w:val="50"/>
        </w:numPr>
        <w:ind w:left="1134"/>
        <w:contextualSpacing/>
        <w:jc w:val="both"/>
      </w:pPr>
      <w:r w:rsidRPr="007E46BB">
        <w:t>neatteikties no garantijas darbu veikšanas, aizbildinoties ar citiem objektiem vai darbu plānu.</w:t>
      </w:r>
    </w:p>
    <w:p w:rsidR="007E46BB" w:rsidRPr="007E46BB" w:rsidRDefault="007E46BB" w:rsidP="007E46BB">
      <w:pPr>
        <w:pStyle w:val="Sarakstarindkopa"/>
        <w:ind w:left="1440"/>
        <w:jc w:val="both"/>
      </w:pPr>
    </w:p>
    <w:p w:rsidR="007E46BB" w:rsidRPr="007E46BB" w:rsidRDefault="007E46BB" w:rsidP="007E46BB">
      <w:pPr>
        <w:ind w:firstLine="709"/>
        <w:jc w:val="both"/>
        <w:rPr>
          <w:rFonts w:cs="Times New Roman"/>
          <w:szCs w:val="24"/>
        </w:rPr>
      </w:pPr>
      <w:r w:rsidRPr="007E46BB">
        <w:rPr>
          <w:rFonts w:cs="Times New Roman"/>
          <w:szCs w:val="24"/>
        </w:rPr>
        <w:t xml:space="preserve">Izvērtējot saņemtās atbildes, secināms, ka sniegtās atbildes ir vispārīgas un no atsūtītās informācijas netop skaidra iespēja vērtēt projekta īstenošanu tuvākajā pārskatāmā periodā, tāpēc Satiksmes ministrijai ir sagatavota vēstule par iespējamu tikšanos un sarunu par konkrēto projektu klātienē. </w:t>
      </w:r>
    </w:p>
    <w:p w:rsidR="007E46BB" w:rsidRDefault="007E46BB" w:rsidP="00861F64">
      <w:pPr>
        <w:ind w:firstLine="720"/>
        <w:jc w:val="both"/>
        <w:rPr>
          <w:rFonts w:cs="Times New Roman"/>
          <w:szCs w:val="24"/>
        </w:rPr>
      </w:pPr>
    </w:p>
    <w:p w:rsidR="007E46BB" w:rsidRPr="00861F64" w:rsidRDefault="007E46BB" w:rsidP="00861F64">
      <w:pPr>
        <w:jc w:val="both"/>
        <w:rPr>
          <w:i/>
        </w:rPr>
      </w:pPr>
      <w:r w:rsidRPr="00861F64">
        <w:rPr>
          <w:b/>
          <w:i/>
        </w:rPr>
        <w:t xml:space="preserve">K. </w:t>
      </w:r>
      <w:r w:rsidRPr="00861F64">
        <w:rPr>
          <w:b/>
          <w:i/>
        </w:rPr>
        <w:t>Avotiņš</w:t>
      </w:r>
      <w:r w:rsidR="00861F64">
        <w:rPr>
          <w:b/>
          <w:i/>
        </w:rPr>
        <w:t xml:space="preserve"> </w:t>
      </w:r>
      <w:r w:rsidR="00861F64" w:rsidRPr="00861F64">
        <w:rPr>
          <w:i/>
        </w:rPr>
        <w:t>norāda, ka iepazīstoties ar</w:t>
      </w:r>
      <w:r w:rsidR="00861F64">
        <w:rPr>
          <w:b/>
          <w:i/>
        </w:rPr>
        <w:t xml:space="preserve"> </w:t>
      </w:r>
      <w:r w:rsidRPr="00861F64">
        <w:rPr>
          <w:i/>
        </w:rPr>
        <w:t>Satiksmes min</w:t>
      </w:r>
      <w:r w:rsidR="00861F64">
        <w:rPr>
          <w:i/>
        </w:rPr>
        <w:t xml:space="preserve">istrijas </w:t>
      </w:r>
      <w:r w:rsidRPr="00861F64">
        <w:rPr>
          <w:i/>
        </w:rPr>
        <w:t>vēstul</w:t>
      </w:r>
      <w:r w:rsidR="00861F64">
        <w:rPr>
          <w:i/>
        </w:rPr>
        <w:t xml:space="preserve">i, ir skaidri norādīts aicinājums sazināties ar </w:t>
      </w:r>
      <w:r w:rsidR="00861F64" w:rsidRPr="00861F64">
        <w:rPr>
          <w:i/>
        </w:rPr>
        <w:t xml:space="preserve">VSIA </w:t>
      </w:r>
      <w:r w:rsidR="00861F64" w:rsidRPr="00861F64">
        <w:t>"</w:t>
      </w:r>
      <w:r w:rsidR="00861F64" w:rsidRPr="00861F64">
        <w:rPr>
          <w:rStyle w:val="Izclums"/>
        </w:rPr>
        <w:t>Latvijas Valsts ceļi</w:t>
      </w:r>
      <w:r w:rsidR="00861F64" w:rsidRPr="00861F64">
        <w:rPr>
          <w:i/>
        </w:rPr>
        <w:t>"</w:t>
      </w:r>
      <w:r w:rsidR="00861F64" w:rsidRPr="00861F64">
        <w:rPr>
          <w:i/>
        </w:rPr>
        <w:t xml:space="preserve">, </w:t>
      </w:r>
      <w:r w:rsidR="00861F64">
        <w:rPr>
          <w:i/>
        </w:rPr>
        <w:t>l</w:t>
      </w:r>
      <w:r w:rsidRPr="00861F64">
        <w:rPr>
          <w:i/>
        </w:rPr>
        <w:t xml:space="preserve">ai vienotos par </w:t>
      </w:r>
      <w:r w:rsidR="00861F64">
        <w:rPr>
          <w:i/>
        </w:rPr>
        <w:t xml:space="preserve">konkrētiem </w:t>
      </w:r>
      <w:r w:rsidRPr="00861F64">
        <w:rPr>
          <w:i/>
        </w:rPr>
        <w:t>risinājumiem.</w:t>
      </w:r>
      <w:r w:rsidR="00861F64">
        <w:rPr>
          <w:i/>
        </w:rPr>
        <w:t xml:space="preserve"> Tas nozīmē, ka būvprojekts ir izstrādājams.</w:t>
      </w:r>
    </w:p>
    <w:p w:rsidR="007E46BB" w:rsidRPr="00861F64" w:rsidRDefault="007E46BB" w:rsidP="00861F64">
      <w:pPr>
        <w:jc w:val="both"/>
        <w:rPr>
          <w:i/>
        </w:rPr>
      </w:pPr>
    </w:p>
    <w:p w:rsidR="007E46BB" w:rsidRPr="00861F64" w:rsidRDefault="007E46BB" w:rsidP="00861F64">
      <w:pPr>
        <w:jc w:val="both"/>
        <w:rPr>
          <w:i/>
        </w:rPr>
      </w:pPr>
      <w:r w:rsidRPr="00861F64">
        <w:rPr>
          <w:b/>
          <w:i/>
        </w:rPr>
        <w:t xml:space="preserve">J. </w:t>
      </w:r>
      <w:r w:rsidRPr="00861F64">
        <w:rPr>
          <w:b/>
          <w:i/>
        </w:rPr>
        <w:t>Egl</w:t>
      </w:r>
      <w:r w:rsidRPr="00861F64">
        <w:rPr>
          <w:b/>
          <w:i/>
        </w:rPr>
        <w:t>ī</w:t>
      </w:r>
      <w:r w:rsidRPr="00861F64">
        <w:rPr>
          <w:b/>
          <w:i/>
        </w:rPr>
        <w:t>ts</w:t>
      </w:r>
      <w:r w:rsidRPr="00861F64">
        <w:rPr>
          <w:i/>
        </w:rPr>
        <w:t xml:space="preserve"> informē, ka</w:t>
      </w:r>
      <w:r w:rsidR="00861F64">
        <w:rPr>
          <w:i/>
        </w:rPr>
        <w:t xml:space="preserve"> minētais posms ir Latvijas V</w:t>
      </w:r>
      <w:r w:rsidRPr="00861F64">
        <w:rPr>
          <w:i/>
        </w:rPr>
        <w:t xml:space="preserve">alsts ceļu posms. </w:t>
      </w:r>
      <w:r w:rsidR="00861F64">
        <w:rPr>
          <w:i/>
        </w:rPr>
        <w:t xml:space="preserve">Svešā īpašumā pašvaldība nevar veikt nekādas darbības. Izstrādāt būvprojektu pie sveša īpašnieka nav iespējams. Blakus piederošās zemes ir privātīpašumi. </w:t>
      </w:r>
      <w:r w:rsidRPr="00861F64">
        <w:rPr>
          <w:i/>
        </w:rPr>
        <w:t xml:space="preserve"> </w:t>
      </w:r>
      <w:r w:rsidR="00861F64">
        <w:rPr>
          <w:i/>
        </w:rPr>
        <w:t>Satiksmes ministrijas atbildes ir ne tikai neskaidras, bet satur arī pretrunīgu informāciju.</w:t>
      </w:r>
    </w:p>
    <w:p w:rsidR="007E46BB" w:rsidRPr="00861F64" w:rsidRDefault="007E46BB" w:rsidP="00861F64">
      <w:pPr>
        <w:jc w:val="both"/>
        <w:rPr>
          <w:i/>
        </w:rPr>
      </w:pPr>
    </w:p>
    <w:p w:rsidR="007E46BB" w:rsidRPr="00861F64" w:rsidRDefault="007E46BB" w:rsidP="00861F64">
      <w:pPr>
        <w:jc w:val="both"/>
        <w:rPr>
          <w:i/>
        </w:rPr>
      </w:pPr>
      <w:r w:rsidRPr="00861F64">
        <w:rPr>
          <w:b/>
          <w:i/>
        </w:rPr>
        <w:t xml:space="preserve">K. </w:t>
      </w:r>
      <w:r w:rsidRPr="00861F64">
        <w:rPr>
          <w:b/>
          <w:i/>
        </w:rPr>
        <w:t>Avotiņš</w:t>
      </w:r>
      <w:r w:rsidRPr="00861F64">
        <w:rPr>
          <w:i/>
        </w:rPr>
        <w:t xml:space="preserve"> piebilst, ka kādu laiku atpakaļ blakus esošo zemju īpašnieki bija gatavi nākt pretī, lai a</w:t>
      </w:r>
      <w:r w:rsidR="00861F64">
        <w:rPr>
          <w:i/>
        </w:rPr>
        <w:t>t</w:t>
      </w:r>
      <w:r w:rsidRPr="00861F64">
        <w:rPr>
          <w:i/>
        </w:rPr>
        <w:t>rastu risinājumu.</w:t>
      </w:r>
    </w:p>
    <w:p w:rsidR="007E46BB" w:rsidRPr="00861F64" w:rsidRDefault="007E46BB" w:rsidP="00861F64">
      <w:pPr>
        <w:jc w:val="both"/>
        <w:rPr>
          <w:i/>
        </w:rPr>
      </w:pPr>
    </w:p>
    <w:p w:rsidR="007E46BB" w:rsidRPr="00861F64" w:rsidRDefault="007E46BB" w:rsidP="00861F64">
      <w:pPr>
        <w:jc w:val="both"/>
        <w:rPr>
          <w:i/>
        </w:rPr>
      </w:pPr>
      <w:r w:rsidRPr="00861F64">
        <w:rPr>
          <w:b/>
          <w:i/>
        </w:rPr>
        <w:lastRenderedPageBreak/>
        <w:t xml:space="preserve">U. </w:t>
      </w:r>
      <w:r w:rsidRPr="00861F64">
        <w:rPr>
          <w:b/>
          <w:i/>
        </w:rPr>
        <w:t>Skudra</w:t>
      </w:r>
      <w:r w:rsidRPr="00861F64">
        <w:rPr>
          <w:i/>
        </w:rPr>
        <w:t xml:space="preserve"> </w:t>
      </w:r>
      <w:r w:rsidR="005756E1">
        <w:rPr>
          <w:i/>
        </w:rPr>
        <w:t>aicina turpmāk</w:t>
      </w:r>
      <w:r w:rsidRPr="00861F64">
        <w:rPr>
          <w:i/>
        </w:rPr>
        <w:t xml:space="preserve"> neizrādīt augstprātības pazīmes un neizteikt replikas par deputātu uzdotiem jautājumiem.</w:t>
      </w:r>
    </w:p>
    <w:p w:rsidR="007E46BB" w:rsidRPr="00861F64" w:rsidRDefault="007E46BB" w:rsidP="00861F64">
      <w:pPr>
        <w:jc w:val="both"/>
        <w:rPr>
          <w:i/>
        </w:rPr>
      </w:pPr>
    </w:p>
    <w:p w:rsidR="007E46BB" w:rsidRPr="00861F64" w:rsidRDefault="007E46BB" w:rsidP="00861F64">
      <w:pPr>
        <w:jc w:val="both"/>
        <w:rPr>
          <w:i/>
        </w:rPr>
      </w:pPr>
      <w:r w:rsidRPr="00861F64">
        <w:rPr>
          <w:b/>
          <w:i/>
        </w:rPr>
        <w:t>G</w:t>
      </w:r>
      <w:r w:rsidRPr="00861F64">
        <w:rPr>
          <w:b/>
          <w:i/>
        </w:rPr>
        <w:t xml:space="preserve">. </w:t>
      </w:r>
      <w:proofErr w:type="spellStart"/>
      <w:r w:rsidRPr="00861F64">
        <w:rPr>
          <w:b/>
          <w:i/>
        </w:rPr>
        <w:t>Sīviņš</w:t>
      </w:r>
      <w:proofErr w:type="spellEnd"/>
      <w:r w:rsidRPr="00861F64">
        <w:rPr>
          <w:i/>
        </w:rPr>
        <w:t xml:space="preserve"> </w:t>
      </w:r>
      <w:r w:rsidR="005756E1">
        <w:rPr>
          <w:i/>
        </w:rPr>
        <w:t xml:space="preserve">informē, ka </w:t>
      </w:r>
      <w:r w:rsidRPr="00861F64">
        <w:rPr>
          <w:i/>
        </w:rPr>
        <w:t>visi ierobežojumi, kas saistīti ar šo pr</w:t>
      </w:r>
      <w:r w:rsidR="00861F64">
        <w:rPr>
          <w:i/>
        </w:rPr>
        <w:t>o</w:t>
      </w:r>
      <w:r w:rsidRPr="00861F64">
        <w:rPr>
          <w:i/>
        </w:rPr>
        <w:t>jektu, ir sarežģīti, bet risinājums tiks meklēts un sarunas turpināsies</w:t>
      </w:r>
      <w:r w:rsidR="005756E1">
        <w:rPr>
          <w:i/>
        </w:rPr>
        <w:t>, lai šo gājēju infrastruktūru izveidotu.</w:t>
      </w:r>
      <w:r w:rsidRPr="00861F64">
        <w:rPr>
          <w:i/>
        </w:rPr>
        <w:t xml:space="preserve"> Lielākā problēma ir tā, ka </w:t>
      </w:r>
      <w:r w:rsidR="005756E1">
        <w:rPr>
          <w:i/>
        </w:rPr>
        <w:t>būs jāmaina satiksmes plūsmas.</w:t>
      </w:r>
    </w:p>
    <w:p w:rsidR="00861F64" w:rsidRDefault="00861F64" w:rsidP="00861F64">
      <w:pPr>
        <w:ind w:firstLine="720"/>
        <w:jc w:val="both"/>
        <w:rPr>
          <w:rFonts w:cs="Times New Roman"/>
          <w:szCs w:val="24"/>
        </w:rPr>
      </w:pPr>
    </w:p>
    <w:p w:rsidR="007E46BB" w:rsidRPr="007E46BB" w:rsidRDefault="007E46BB" w:rsidP="00861F64">
      <w:pPr>
        <w:ind w:firstLine="720"/>
        <w:jc w:val="both"/>
        <w:rPr>
          <w:rFonts w:cs="Times New Roman"/>
          <w:szCs w:val="24"/>
        </w:rPr>
      </w:pPr>
      <w:r w:rsidRPr="007E46BB">
        <w:rPr>
          <w:rFonts w:cs="Times New Roman"/>
          <w:szCs w:val="24"/>
        </w:rPr>
        <w:t xml:space="preserve">Noklausoties Ogres novada pašvaldības Stratēģiskās plānošanas nodaļas vadītāja Jāņa </w:t>
      </w:r>
      <w:proofErr w:type="spellStart"/>
      <w:r w:rsidRPr="007E46BB">
        <w:rPr>
          <w:rFonts w:cs="Times New Roman"/>
          <w:szCs w:val="24"/>
        </w:rPr>
        <w:t>Eglīta</w:t>
      </w:r>
      <w:proofErr w:type="spellEnd"/>
      <w:r w:rsidRPr="007E46BB">
        <w:rPr>
          <w:rFonts w:cs="Times New Roman"/>
          <w:szCs w:val="24"/>
        </w:rPr>
        <w:t xml:space="preserve"> sniegto informāciju un pamatojoties uz Pašvaldību likuma 4. panta pirmās daļas 2. punktu, </w:t>
      </w:r>
    </w:p>
    <w:p w:rsidR="004D55B6" w:rsidRPr="00AC2A7E" w:rsidRDefault="004D55B6" w:rsidP="004D55B6">
      <w:pPr>
        <w:rPr>
          <w:rStyle w:val="Intensvaatsauce"/>
          <w:rFonts w:cs="Times New Roman"/>
          <w:color w:val="auto"/>
          <w:szCs w:val="24"/>
        </w:rPr>
      </w:pPr>
    </w:p>
    <w:p w:rsidR="004D55B6" w:rsidRDefault="00DB63CF"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Pāvels Kotāns, Raivis Rubīns, Raivis Ūzuls, Sarmīte Ozoliņa, Uldis Skudra), "Pret" –</w:t>
      </w:r>
      <w:r w:rsidRPr="00CB2D18">
        <w:rPr>
          <w:rFonts w:cs="Times New Roman"/>
          <w:b/>
          <w:noProof/>
          <w:szCs w:val="24"/>
        </w:rPr>
        <w:t xml:space="preserve"> nav, "Atturas" – nav, "Nepiedalās" – nav</w:t>
      </w:r>
      <w:r w:rsidR="00861F64">
        <w:rPr>
          <w:rFonts w:cs="Times New Roman"/>
          <w:b/>
          <w:noProof/>
          <w:szCs w:val="24"/>
        </w:rPr>
        <w:t>,</w:t>
      </w:r>
      <w:r w:rsidR="00B35BC8">
        <w:rPr>
          <w:rFonts w:cs="Times New Roman"/>
          <w:b/>
          <w:szCs w:val="24"/>
        </w:rPr>
        <w:t xml:space="preserve"> </w:t>
      </w:r>
    </w:p>
    <w:p w:rsidR="0014123D" w:rsidRPr="00BD1587" w:rsidRDefault="0014123D" w:rsidP="0014123D">
      <w:pPr>
        <w:jc w:val="center"/>
        <w:rPr>
          <w:rFonts w:cs="Times New Roman"/>
          <w:b/>
          <w:color w:val="auto"/>
          <w:szCs w:val="24"/>
        </w:rPr>
      </w:pPr>
      <w:r w:rsidRPr="00BD1587">
        <w:rPr>
          <w:rFonts w:cs="Times New Roman"/>
          <w:bCs/>
          <w:color w:val="auto"/>
        </w:rPr>
        <w:t>Ielu, ceļu un transporta jautājumu k</w:t>
      </w:r>
      <w:r w:rsidRPr="00BD1587">
        <w:rPr>
          <w:rFonts w:cs="Times New Roman"/>
          <w:color w:val="auto"/>
        </w:rPr>
        <w:t xml:space="preserve">omiteja </w:t>
      </w:r>
      <w:r w:rsidRPr="00BD1587">
        <w:rPr>
          <w:rFonts w:cs="Times New Roman"/>
          <w:b/>
          <w:color w:val="auto"/>
          <w:szCs w:val="24"/>
        </w:rPr>
        <w:t>NOLEMJ:</w:t>
      </w:r>
    </w:p>
    <w:p w:rsidR="00B35BC8" w:rsidRDefault="00B35BC8" w:rsidP="00B35BC8">
      <w:pPr>
        <w:jc w:val="center"/>
        <w:rPr>
          <w:rFonts w:cs="Times New Roman"/>
          <w:b/>
          <w:szCs w:val="24"/>
        </w:rPr>
      </w:pPr>
    </w:p>
    <w:p w:rsidR="007E46BB" w:rsidRPr="00F05147" w:rsidRDefault="007E46BB" w:rsidP="007E46BB">
      <w:pPr>
        <w:jc w:val="both"/>
        <w:rPr>
          <w:szCs w:val="24"/>
        </w:rPr>
      </w:pPr>
      <w:r w:rsidRPr="00F05147">
        <w:rPr>
          <w:b/>
          <w:bCs/>
          <w:szCs w:val="24"/>
        </w:rPr>
        <w:t xml:space="preserve">Pieņemt zināšanai </w:t>
      </w:r>
      <w:r w:rsidRPr="00F05147">
        <w:rPr>
          <w:szCs w:val="24"/>
        </w:rPr>
        <w:t>sagatavoto informatīvo ziņojumu par kolekt</w:t>
      </w:r>
      <w:r w:rsidRPr="00F05147">
        <w:rPr>
          <w:rFonts w:hint="eastAsia"/>
          <w:szCs w:val="24"/>
        </w:rPr>
        <w:t>ī</w:t>
      </w:r>
      <w:r w:rsidRPr="00F05147">
        <w:rPr>
          <w:szCs w:val="24"/>
        </w:rPr>
        <w:t>v</w:t>
      </w:r>
      <w:r w:rsidRPr="00F05147">
        <w:rPr>
          <w:rFonts w:hint="eastAsia"/>
          <w:szCs w:val="24"/>
        </w:rPr>
        <w:t>ā</w:t>
      </w:r>
      <w:r w:rsidRPr="00F05147">
        <w:rPr>
          <w:szCs w:val="24"/>
        </w:rPr>
        <w:t xml:space="preserve"> iesnieguma “Par g</w:t>
      </w:r>
      <w:r w:rsidRPr="00F05147">
        <w:rPr>
          <w:rFonts w:hint="eastAsia"/>
          <w:szCs w:val="24"/>
        </w:rPr>
        <w:t>ā</w:t>
      </w:r>
      <w:r w:rsidRPr="00F05147">
        <w:rPr>
          <w:szCs w:val="24"/>
        </w:rPr>
        <w:t>j</w:t>
      </w:r>
      <w:r w:rsidRPr="00F05147">
        <w:rPr>
          <w:rFonts w:hint="eastAsia"/>
          <w:szCs w:val="24"/>
        </w:rPr>
        <w:t>ē</w:t>
      </w:r>
      <w:r w:rsidRPr="00F05147">
        <w:rPr>
          <w:szCs w:val="24"/>
        </w:rPr>
        <w:t>ju un rite</w:t>
      </w:r>
      <w:r w:rsidRPr="00F05147">
        <w:rPr>
          <w:rFonts w:hint="eastAsia"/>
          <w:szCs w:val="24"/>
        </w:rPr>
        <w:t>ņ</w:t>
      </w:r>
      <w:r w:rsidRPr="00F05147">
        <w:rPr>
          <w:szCs w:val="24"/>
        </w:rPr>
        <w:t>brauc</w:t>
      </w:r>
      <w:r w:rsidRPr="00F05147">
        <w:rPr>
          <w:rFonts w:hint="eastAsia"/>
          <w:szCs w:val="24"/>
        </w:rPr>
        <w:t>ē</w:t>
      </w:r>
      <w:r w:rsidRPr="00F05147">
        <w:rPr>
          <w:szCs w:val="24"/>
        </w:rPr>
        <w:t>ju ce</w:t>
      </w:r>
      <w:r w:rsidRPr="00F05147">
        <w:rPr>
          <w:rFonts w:hint="eastAsia"/>
          <w:szCs w:val="24"/>
        </w:rPr>
        <w:t>ļ</w:t>
      </w:r>
      <w:r w:rsidRPr="00F05147">
        <w:rPr>
          <w:szCs w:val="24"/>
        </w:rPr>
        <w:t>a ier</w:t>
      </w:r>
      <w:r w:rsidRPr="00F05147">
        <w:rPr>
          <w:rFonts w:hint="eastAsia"/>
          <w:szCs w:val="24"/>
        </w:rPr>
        <w:t>ī</w:t>
      </w:r>
      <w:r w:rsidRPr="00F05147">
        <w:rPr>
          <w:szCs w:val="24"/>
        </w:rPr>
        <w:t>košanu T</w:t>
      </w:r>
      <w:r w:rsidRPr="00F05147">
        <w:rPr>
          <w:rFonts w:hint="eastAsia"/>
          <w:szCs w:val="24"/>
        </w:rPr>
        <w:t>ī</w:t>
      </w:r>
      <w:r w:rsidRPr="00F05147">
        <w:rPr>
          <w:szCs w:val="24"/>
        </w:rPr>
        <w:t>n</w:t>
      </w:r>
      <w:r w:rsidRPr="00F05147">
        <w:rPr>
          <w:rFonts w:hint="eastAsia"/>
          <w:szCs w:val="24"/>
        </w:rPr>
        <w:t>ūž</w:t>
      </w:r>
      <w:r w:rsidRPr="00F05147">
        <w:rPr>
          <w:szCs w:val="24"/>
        </w:rPr>
        <w:t>os” virz</w:t>
      </w:r>
      <w:r w:rsidRPr="00F05147">
        <w:rPr>
          <w:rFonts w:hint="eastAsia"/>
          <w:szCs w:val="24"/>
        </w:rPr>
        <w:t>ī</w:t>
      </w:r>
      <w:r w:rsidRPr="00F05147">
        <w:rPr>
          <w:szCs w:val="24"/>
        </w:rPr>
        <w:t>bu</w:t>
      </w:r>
      <w:r>
        <w:rPr>
          <w:szCs w:val="24"/>
        </w:rPr>
        <w:t>.</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DB63C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E46BB">
        <w:rPr>
          <w:rFonts w:cs="Times New Roman"/>
          <w:color w:val="auto"/>
        </w:rPr>
        <w:t>19.36</w:t>
      </w:r>
      <w:bookmarkStart w:id="1" w:name="_GoBack"/>
      <w:bookmarkEnd w:id="1"/>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161"/>
        <w:gridCol w:w="2910"/>
      </w:tblGrid>
      <w:tr w:rsidR="00FA3081">
        <w:tc>
          <w:tcPr>
            <w:tcW w:w="6048" w:type="dxa"/>
          </w:tcPr>
          <w:p w:rsidR="00BB3B39" w:rsidRPr="00CD65F2" w:rsidRDefault="00DB63CF" w:rsidP="00FB5D72">
            <w:pPr>
              <w:rPr>
                <w:rFonts w:cs="Times New Roman"/>
                <w:color w:val="auto"/>
                <w:sz w:val="16"/>
                <w:szCs w:val="16"/>
              </w:rPr>
            </w:pPr>
            <w:r w:rsidRPr="00657055">
              <w:rPr>
                <w:rFonts w:cs="Times New Roman"/>
                <w:color w:val="auto"/>
              </w:rPr>
              <w:t xml:space="preserve">Sēdes vadītājs, </w:t>
            </w:r>
            <w:r w:rsidR="007E46BB" w:rsidRPr="00BD1587">
              <w:rPr>
                <w:rFonts w:cs="Times New Roman"/>
                <w:bCs/>
                <w:color w:val="auto"/>
              </w:rPr>
              <w:t xml:space="preserve">Ielu, ceļu un transporta jautājumu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5945" w:type="dxa"/>
              <w:tblLook w:val="0000" w:firstRow="0" w:lastRow="0" w:firstColumn="0" w:lastColumn="0" w:noHBand="0" w:noVBand="0"/>
            </w:tblPr>
            <w:tblGrid>
              <w:gridCol w:w="4145"/>
              <w:gridCol w:w="1800"/>
            </w:tblGrid>
            <w:tr w:rsidR="00FA3081" w:rsidTr="00861F64">
              <w:tc>
                <w:tcPr>
                  <w:tcW w:w="4145" w:type="dxa"/>
                </w:tcPr>
                <w:p w:rsidR="00FC4841" w:rsidRPr="00657055" w:rsidRDefault="00DB63C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861F64">
                    <w:rPr>
                      <w:rFonts w:cs="Times New Roman"/>
                      <w:color w:val="auto"/>
                      <w:szCs w:val="24"/>
                    </w:rPr>
                    <w:t>,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861F64" w:rsidRDefault="00DB63CF"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DB63CF"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8103A0" w:rsidRPr="00C51C8F" w:rsidRDefault="008103A0" w:rsidP="008103A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8103A0" w:rsidRPr="00E74E1B" w:rsidRDefault="008103A0" w:rsidP="008103A0">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8103A0" w:rsidRPr="00E74E1B" w:rsidRDefault="008103A0" w:rsidP="002221B8">
      <w:pPr>
        <w:tabs>
          <w:tab w:val="left" w:pos="6018"/>
        </w:tabs>
        <w:rPr>
          <w:rFonts w:cs="Times New Roman"/>
        </w:rPr>
      </w:pPr>
    </w:p>
    <w:sectPr w:rsidR="008103A0"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CF" w:rsidRDefault="00DB63CF">
      <w:r>
        <w:separator/>
      </w:r>
    </w:p>
  </w:endnote>
  <w:endnote w:type="continuationSeparator" w:id="0">
    <w:p w:rsidR="00DB63CF" w:rsidRDefault="00DB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Pr="00E14123" w:rsidRDefault="00DB63CF" w:rsidP="00204A25">
    <w:pPr>
      <w:pStyle w:val="Kjene"/>
      <w:pBdr>
        <w:top w:val="single" w:sz="4" w:space="1" w:color="auto"/>
      </w:pBdr>
      <w:ind w:left="709" w:hanging="709"/>
      <w:jc w:val="both"/>
      <w:rPr>
        <w:sz w:val="20"/>
        <w:szCs w:val="20"/>
      </w:rPr>
    </w:pPr>
    <w:r w:rsidRPr="00E14123">
      <w:rPr>
        <w:sz w:val="20"/>
        <w:szCs w:val="20"/>
      </w:rPr>
      <w:t>Ogres novada pašvaldības</w:t>
    </w:r>
    <w:r w:rsidR="003C694E" w:rsidRPr="00E14123">
      <w:rPr>
        <w:sz w:val="20"/>
        <w:szCs w:val="20"/>
      </w:rPr>
      <w:t xml:space="preserve"> </w:t>
    </w:r>
    <w:r w:rsidR="00E14123" w:rsidRPr="00E14123">
      <w:rPr>
        <w:bCs/>
        <w:sz w:val="20"/>
        <w:szCs w:val="20"/>
      </w:rPr>
      <w:t>Ielu, ceļu un transporta jautājumu k</w:t>
    </w:r>
    <w:r w:rsidR="00E14123" w:rsidRPr="00E14123">
      <w:rPr>
        <w:sz w:val="20"/>
        <w:szCs w:val="20"/>
      </w:rPr>
      <w:t xml:space="preserve">omitejas </w:t>
    </w:r>
    <w:r w:rsidR="002B38A6" w:rsidRPr="00E14123">
      <w:rPr>
        <w:noProof/>
        <w:sz w:val="20"/>
        <w:szCs w:val="20"/>
      </w:rPr>
      <w:t>11.12.2025</w:t>
    </w:r>
    <w:r w:rsidR="002B38A6" w:rsidRPr="00E14123">
      <w:rPr>
        <w:sz w:val="20"/>
        <w:szCs w:val="20"/>
      </w:rPr>
      <w:t xml:space="preserve">. </w:t>
    </w:r>
    <w:r w:rsidR="00E14123">
      <w:rPr>
        <w:sz w:val="20"/>
        <w:szCs w:val="20"/>
      </w:rPr>
      <w:t>s</w:t>
    </w:r>
    <w:r w:rsidRPr="00E14123">
      <w:rPr>
        <w:sz w:val="20"/>
        <w:szCs w:val="20"/>
      </w:rPr>
      <w:t>ēdes</w:t>
    </w:r>
    <w:r w:rsidR="00204A25" w:rsidRPr="00E14123">
      <w:rPr>
        <w:sz w:val="20"/>
        <w:szCs w:val="20"/>
      </w:rPr>
      <w:t xml:space="preserve"> </w:t>
    </w:r>
    <w:r w:rsidRPr="00E14123">
      <w:rPr>
        <w:sz w:val="20"/>
        <w:szCs w:val="20"/>
      </w:rPr>
      <w:t>protokols Nr.</w:t>
    </w:r>
    <w:r w:rsidR="002B38A6" w:rsidRPr="00E14123">
      <w:rPr>
        <w:noProof/>
        <w:sz w:val="20"/>
        <w:szCs w:val="20"/>
      </w:rPr>
      <w:t>4</w:t>
    </w:r>
  </w:p>
  <w:p w:rsidR="00D22D6B" w:rsidRDefault="00DB63CF">
    <w:pPr>
      <w:pStyle w:val="Kjene"/>
      <w:jc w:val="center"/>
    </w:pPr>
    <w:r>
      <w:fldChar w:fldCharType="begin"/>
    </w:r>
    <w:r>
      <w:instrText xml:space="preserve"> PAGE </w:instrText>
    </w:r>
    <w:r>
      <w:fldChar w:fldCharType="separate"/>
    </w:r>
    <w:r w:rsidR="00A24143">
      <w:rPr>
        <w:noProof/>
      </w:rPr>
      <w:t>8</w:t>
    </w:r>
    <w:r>
      <w:fldChar w:fldCharType="end"/>
    </w:r>
    <w:r>
      <w:t xml:space="preserve"> no </w:t>
    </w:r>
    <w:r>
      <w:rPr>
        <w:noProof/>
      </w:rPr>
      <w:fldChar w:fldCharType="begin"/>
    </w:r>
    <w:r>
      <w:rPr>
        <w:noProof/>
      </w:rPr>
      <w:instrText xml:space="preserve"> NUMPAGES </w:instrText>
    </w:r>
    <w:r>
      <w:rPr>
        <w:noProof/>
      </w:rPr>
      <w:fldChar w:fldCharType="separate"/>
    </w:r>
    <w:r w:rsidR="00A24143">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CF" w:rsidRDefault="00DB63CF">
      <w:r>
        <w:separator/>
      </w:r>
    </w:p>
  </w:footnote>
  <w:footnote w:type="continuationSeparator" w:id="0">
    <w:p w:rsidR="00DB63CF" w:rsidRDefault="00DB6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DEDAE660">
      <w:start w:val="1"/>
      <w:numFmt w:val="decimal"/>
      <w:lvlText w:val="%1."/>
      <w:lvlJc w:val="left"/>
      <w:pPr>
        <w:tabs>
          <w:tab w:val="num" w:pos="720"/>
        </w:tabs>
        <w:ind w:left="720" w:hanging="360"/>
      </w:pPr>
    </w:lvl>
    <w:lvl w:ilvl="1" w:tplc="A4F600EC">
      <w:numFmt w:val="none"/>
      <w:lvlText w:val=""/>
      <w:lvlJc w:val="left"/>
      <w:pPr>
        <w:tabs>
          <w:tab w:val="num" w:pos="360"/>
        </w:tabs>
      </w:pPr>
    </w:lvl>
    <w:lvl w:ilvl="2" w:tplc="B6624BC2">
      <w:numFmt w:val="none"/>
      <w:lvlText w:val=""/>
      <w:lvlJc w:val="left"/>
      <w:pPr>
        <w:tabs>
          <w:tab w:val="num" w:pos="360"/>
        </w:tabs>
      </w:pPr>
    </w:lvl>
    <w:lvl w:ilvl="3" w:tplc="D57CA312">
      <w:numFmt w:val="none"/>
      <w:lvlText w:val=""/>
      <w:lvlJc w:val="left"/>
      <w:pPr>
        <w:tabs>
          <w:tab w:val="num" w:pos="360"/>
        </w:tabs>
      </w:pPr>
    </w:lvl>
    <w:lvl w:ilvl="4" w:tplc="84506A18">
      <w:numFmt w:val="none"/>
      <w:lvlText w:val=""/>
      <w:lvlJc w:val="left"/>
      <w:pPr>
        <w:tabs>
          <w:tab w:val="num" w:pos="360"/>
        </w:tabs>
      </w:pPr>
    </w:lvl>
    <w:lvl w:ilvl="5" w:tplc="851AC95A">
      <w:numFmt w:val="none"/>
      <w:lvlText w:val=""/>
      <w:lvlJc w:val="left"/>
      <w:pPr>
        <w:tabs>
          <w:tab w:val="num" w:pos="360"/>
        </w:tabs>
      </w:pPr>
    </w:lvl>
    <w:lvl w:ilvl="6" w:tplc="377C00FE">
      <w:numFmt w:val="none"/>
      <w:lvlText w:val=""/>
      <w:lvlJc w:val="left"/>
      <w:pPr>
        <w:tabs>
          <w:tab w:val="num" w:pos="360"/>
        </w:tabs>
      </w:pPr>
    </w:lvl>
    <w:lvl w:ilvl="7" w:tplc="893E81FC">
      <w:numFmt w:val="none"/>
      <w:lvlText w:val=""/>
      <w:lvlJc w:val="left"/>
      <w:pPr>
        <w:tabs>
          <w:tab w:val="num" w:pos="360"/>
        </w:tabs>
      </w:pPr>
    </w:lvl>
    <w:lvl w:ilvl="8" w:tplc="46BC07B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7D0A528">
      <w:start w:val="1"/>
      <w:numFmt w:val="decimal"/>
      <w:lvlText w:val="%1."/>
      <w:lvlJc w:val="left"/>
      <w:pPr>
        <w:tabs>
          <w:tab w:val="num" w:pos="720"/>
        </w:tabs>
        <w:ind w:left="720" w:hanging="360"/>
      </w:pPr>
      <w:rPr>
        <w:rFonts w:hint="default"/>
      </w:rPr>
    </w:lvl>
    <w:lvl w:ilvl="1" w:tplc="6C101F3E" w:tentative="1">
      <w:start w:val="1"/>
      <w:numFmt w:val="lowerLetter"/>
      <w:lvlText w:val="%2."/>
      <w:lvlJc w:val="left"/>
      <w:pPr>
        <w:tabs>
          <w:tab w:val="num" w:pos="1800"/>
        </w:tabs>
        <w:ind w:left="1800" w:hanging="360"/>
      </w:pPr>
    </w:lvl>
    <w:lvl w:ilvl="2" w:tplc="097AC980" w:tentative="1">
      <w:start w:val="1"/>
      <w:numFmt w:val="lowerRoman"/>
      <w:lvlText w:val="%3."/>
      <w:lvlJc w:val="right"/>
      <w:pPr>
        <w:tabs>
          <w:tab w:val="num" w:pos="2520"/>
        </w:tabs>
        <w:ind w:left="2520" w:hanging="180"/>
      </w:pPr>
    </w:lvl>
    <w:lvl w:ilvl="3" w:tplc="AAF4F776" w:tentative="1">
      <w:start w:val="1"/>
      <w:numFmt w:val="decimal"/>
      <w:lvlText w:val="%4."/>
      <w:lvlJc w:val="left"/>
      <w:pPr>
        <w:tabs>
          <w:tab w:val="num" w:pos="3240"/>
        </w:tabs>
        <w:ind w:left="3240" w:hanging="360"/>
      </w:pPr>
    </w:lvl>
    <w:lvl w:ilvl="4" w:tplc="0D024D6C" w:tentative="1">
      <w:start w:val="1"/>
      <w:numFmt w:val="lowerLetter"/>
      <w:lvlText w:val="%5."/>
      <w:lvlJc w:val="left"/>
      <w:pPr>
        <w:tabs>
          <w:tab w:val="num" w:pos="3960"/>
        </w:tabs>
        <w:ind w:left="3960" w:hanging="360"/>
      </w:pPr>
    </w:lvl>
    <w:lvl w:ilvl="5" w:tplc="84BE076C" w:tentative="1">
      <w:start w:val="1"/>
      <w:numFmt w:val="lowerRoman"/>
      <w:lvlText w:val="%6."/>
      <w:lvlJc w:val="right"/>
      <w:pPr>
        <w:tabs>
          <w:tab w:val="num" w:pos="4680"/>
        </w:tabs>
        <w:ind w:left="4680" w:hanging="180"/>
      </w:pPr>
    </w:lvl>
    <w:lvl w:ilvl="6" w:tplc="15D28474" w:tentative="1">
      <w:start w:val="1"/>
      <w:numFmt w:val="decimal"/>
      <w:lvlText w:val="%7."/>
      <w:lvlJc w:val="left"/>
      <w:pPr>
        <w:tabs>
          <w:tab w:val="num" w:pos="5400"/>
        </w:tabs>
        <w:ind w:left="5400" w:hanging="360"/>
      </w:pPr>
    </w:lvl>
    <w:lvl w:ilvl="7" w:tplc="D68C3A3A" w:tentative="1">
      <w:start w:val="1"/>
      <w:numFmt w:val="lowerLetter"/>
      <w:lvlText w:val="%8."/>
      <w:lvlJc w:val="left"/>
      <w:pPr>
        <w:tabs>
          <w:tab w:val="num" w:pos="6120"/>
        </w:tabs>
        <w:ind w:left="6120" w:hanging="360"/>
      </w:pPr>
    </w:lvl>
    <w:lvl w:ilvl="8" w:tplc="2772C99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596EE4"/>
    <w:multiLevelType w:val="hybridMultilevel"/>
    <w:tmpl w:val="9EA48D6C"/>
    <w:lvl w:ilvl="0" w:tplc="FA60F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1CF1E1D"/>
    <w:multiLevelType w:val="hybridMultilevel"/>
    <w:tmpl w:val="ED6AA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2D2516B"/>
    <w:multiLevelType w:val="hybridMultilevel"/>
    <w:tmpl w:val="79E85E0E"/>
    <w:name w:val="WW8Num43232222222333223323232222232322232223322222222322"/>
    <w:lvl w:ilvl="0" w:tplc="A5E85548">
      <w:start w:val="1"/>
      <w:numFmt w:val="decimal"/>
      <w:lvlText w:val="%1."/>
      <w:lvlJc w:val="left"/>
      <w:pPr>
        <w:tabs>
          <w:tab w:val="num" w:pos="360"/>
        </w:tabs>
        <w:ind w:left="360" w:hanging="360"/>
      </w:pPr>
      <w:rPr>
        <w:rFonts w:hint="default"/>
      </w:rPr>
    </w:lvl>
    <w:lvl w:ilvl="1" w:tplc="20722134" w:tentative="1">
      <w:start w:val="1"/>
      <w:numFmt w:val="lowerLetter"/>
      <w:lvlText w:val="%2."/>
      <w:lvlJc w:val="left"/>
      <w:pPr>
        <w:tabs>
          <w:tab w:val="num" w:pos="1440"/>
        </w:tabs>
        <w:ind w:left="1440" w:hanging="360"/>
      </w:pPr>
    </w:lvl>
    <w:lvl w:ilvl="2" w:tplc="4EEC2D26" w:tentative="1">
      <w:start w:val="1"/>
      <w:numFmt w:val="lowerRoman"/>
      <w:lvlText w:val="%3."/>
      <w:lvlJc w:val="right"/>
      <w:pPr>
        <w:tabs>
          <w:tab w:val="num" w:pos="2160"/>
        </w:tabs>
        <w:ind w:left="2160" w:hanging="180"/>
      </w:pPr>
    </w:lvl>
    <w:lvl w:ilvl="3" w:tplc="7B7246DE" w:tentative="1">
      <w:start w:val="1"/>
      <w:numFmt w:val="decimal"/>
      <w:lvlText w:val="%4."/>
      <w:lvlJc w:val="left"/>
      <w:pPr>
        <w:tabs>
          <w:tab w:val="num" w:pos="2880"/>
        </w:tabs>
        <w:ind w:left="2880" w:hanging="360"/>
      </w:pPr>
    </w:lvl>
    <w:lvl w:ilvl="4" w:tplc="366AD092" w:tentative="1">
      <w:start w:val="1"/>
      <w:numFmt w:val="lowerLetter"/>
      <w:lvlText w:val="%5."/>
      <w:lvlJc w:val="left"/>
      <w:pPr>
        <w:tabs>
          <w:tab w:val="num" w:pos="3600"/>
        </w:tabs>
        <w:ind w:left="3600" w:hanging="360"/>
      </w:pPr>
    </w:lvl>
    <w:lvl w:ilvl="5" w:tplc="2670FE04" w:tentative="1">
      <w:start w:val="1"/>
      <w:numFmt w:val="lowerRoman"/>
      <w:lvlText w:val="%6."/>
      <w:lvlJc w:val="right"/>
      <w:pPr>
        <w:tabs>
          <w:tab w:val="num" w:pos="4320"/>
        </w:tabs>
        <w:ind w:left="4320" w:hanging="180"/>
      </w:pPr>
    </w:lvl>
    <w:lvl w:ilvl="6" w:tplc="93303B1A" w:tentative="1">
      <w:start w:val="1"/>
      <w:numFmt w:val="decimal"/>
      <w:lvlText w:val="%7."/>
      <w:lvlJc w:val="left"/>
      <w:pPr>
        <w:tabs>
          <w:tab w:val="num" w:pos="5040"/>
        </w:tabs>
        <w:ind w:left="5040" w:hanging="360"/>
      </w:pPr>
    </w:lvl>
    <w:lvl w:ilvl="7" w:tplc="BF7E006C" w:tentative="1">
      <w:start w:val="1"/>
      <w:numFmt w:val="lowerLetter"/>
      <w:lvlText w:val="%8."/>
      <w:lvlJc w:val="left"/>
      <w:pPr>
        <w:tabs>
          <w:tab w:val="num" w:pos="5760"/>
        </w:tabs>
        <w:ind w:left="5760" w:hanging="360"/>
      </w:pPr>
    </w:lvl>
    <w:lvl w:ilvl="8" w:tplc="AB660778" w:tentative="1">
      <w:start w:val="1"/>
      <w:numFmt w:val="lowerRoman"/>
      <w:lvlText w:val="%9."/>
      <w:lvlJc w:val="right"/>
      <w:pPr>
        <w:tabs>
          <w:tab w:val="num" w:pos="6480"/>
        </w:tabs>
        <w:ind w:left="6480" w:hanging="180"/>
      </w:pPr>
    </w:lvl>
  </w:abstractNum>
  <w:abstractNum w:abstractNumId="12"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049200FD"/>
    <w:multiLevelType w:val="hybridMultilevel"/>
    <w:tmpl w:val="12940C96"/>
    <w:lvl w:ilvl="0" w:tplc="26644914">
      <w:start w:val="1"/>
      <w:numFmt w:val="decimal"/>
      <w:lvlText w:val="%1)"/>
      <w:lvlJc w:val="left"/>
      <w:pPr>
        <w:ind w:left="1069" w:hanging="360"/>
      </w:pPr>
      <w:rPr>
        <w:rFonts w:hint="default"/>
      </w:rPr>
    </w:lvl>
    <w:lvl w:ilvl="1" w:tplc="1C6471C8" w:tentative="1">
      <w:start w:val="1"/>
      <w:numFmt w:val="lowerLetter"/>
      <w:lvlText w:val="%2."/>
      <w:lvlJc w:val="left"/>
      <w:pPr>
        <w:ind w:left="1789" w:hanging="360"/>
      </w:pPr>
    </w:lvl>
    <w:lvl w:ilvl="2" w:tplc="913C2F80" w:tentative="1">
      <w:start w:val="1"/>
      <w:numFmt w:val="lowerRoman"/>
      <w:lvlText w:val="%3."/>
      <w:lvlJc w:val="right"/>
      <w:pPr>
        <w:ind w:left="2509" w:hanging="180"/>
      </w:pPr>
    </w:lvl>
    <w:lvl w:ilvl="3" w:tplc="9C6A0B40" w:tentative="1">
      <w:start w:val="1"/>
      <w:numFmt w:val="decimal"/>
      <w:lvlText w:val="%4."/>
      <w:lvlJc w:val="left"/>
      <w:pPr>
        <w:ind w:left="3229" w:hanging="360"/>
      </w:pPr>
    </w:lvl>
    <w:lvl w:ilvl="4" w:tplc="FCF847D4" w:tentative="1">
      <w:start w:val="1"/>
      <w:numFmt w:val="lowerLetter"/>
      <w:lvlText w:val="%5."/>
      <w:lvlJc w:val="left"/>
      <w:pPr>
        <w:ind w:left="3949" w:hanging="360"/>
      </w:pPr>
    </w:lvl>
    <w:lvl w:ilvl="5" w:tplc="0DAA9CF8" w:tentative="1">
      <w:start w:val="1"/>
      <w:numFmt w:val="lowerRoman"/>
      <w:lvlText w:val="%6."/>
      <w:lvlJc w:val="right"/>
      <w:pPr>
        <w:ind w:left="4669" w:hanging="180"/>
      </w:pPr>
    </w:lvl>
    <w:lvl w:ilvl="6" w:tplc="47B08838" w:tentative="1">
      <w:start w:val="1"/>
      <w:numFmt w:val="decimal"/>
      <w:lvlText w:val="%7."/>
      <w:lvlJc w:val="left"/>
      <w:pPr>
        <w:ind w:left="5389" w:hanging="360"/>
      </w:pPr>
    </w:lvl>
    <w:lvl w:ilvl="7" w:tplc="513E0862" w:tentative="1">
      <w:start w:val="1"/>
      <w:numFmt w:val="lowerLetter"/>
      <w:lvlText w:val="%8."/>
      <w:lvlJc w:val="left"/>
      <w:pPr>
        <w:ind w:left="6109" w:hanging="360"/>
      </w:pPr>
    </w:lvl>
    <w:lvl w:ilvl="8" w:tplc="D7124FD4" w:tentative="1">
      <w:start w:val="1"/>
      <w:numFmt w:val="lowerRoman"/>
      <w:lvlText w:val="%9."/>
      <w:lvlJc w:val="right"/>
      <w:pPr>
        <w:ind w:left="6829" w:hanging="180"/>
      </w:pPr>
    </w:lvl>
  </w:abstractNum>
  <w:abstractNum w:abstractNumId="14" w15:restartNumberingAfterBreak="0">
    <w:nsid w:val="04C07C7F"/>
    <w:multiLevelType w:val="hybridMultilevel"/>
    <w:tmpl w:val="BDCE2978"/>
    <w:name w:val="WW8Num43232222222333223323232222232322232223322222223"/>
    <w:lvl w:ilvl="0" w:tplc="6BFC3BAC">
      <w:start w:val="3"/>
      <w:numFmt w:val="decimal"/>
      <w:lvlText w:val="%1."/>
      <w:lvlJc w:val="left"/>
      <w:pPr>
        <w:tabs>
          <w:tab w:val="num" w:pos="360"/>
        </w:tabs>
        <w:ind w:left="360" w:hanging="360"/>
      </w:pPr>
      <w:rPr>
        <w:rFonts w:hint="default"/>
      </w:rPr>
    </w:lvl>
    <w:lvl w:ilvl="1" w:tplc="AC42001E">
      <w:start w:val="1"/>
      <w:numFmt w:val="lowerLetter"/>
      <w:lvlText w:val="%2."/>
      <w:lvlJc w:val="left"/>
      <w:pPr>
        <w:tabs>
          <w:tab w:val="num" w:pos="1440"/>
        </w:tabs>
        <w:ind w:left="1440" w:hanging="360"/>
      </w:pPr>
    </w:lvl>
    <w:lvl w:ilvl="2" w:tplc="CD06EC92" w:tentative="1">
      <w:start w:val="1"/>
      <w:numFmt w:val="lowerRoman"/>
      <w:lvlText w:val="%3."/>
      <w:lvlJc w:val="right"/>
      <w:pPr>
        <w:tabs>
          <w:tab w:val="num" w:pos="2160"/>
        </w:tabs>
        <w:ind w:left="2160" w:hanging="180"/>
      </w:pPr>
    </w:lvl>
    <w:lvl w:ilvl="3" w:tplc="60307D0C" w:tentative="1">
      <w:start w:val="1"/>
      <w:numFmt w:val="decimal"/>
      <w:lvlText w:val="%4."/>
      <w:lvlJc w:val="left"/>
      <w:pPr>
        <w:tabs>
          <w:tab w:val="num" w:pos="2880"/>
        </w:tabs>
        <w:ind w:left="2880" w:hanging="360"/>
      </w:pPr>
    </w:lvl>
    <w:lvl w:ilvl="4" w:tplc="B1ACA4FC" w:tentative="1">
      <w:start w:val="1"/>
      <w:numFmt w:val="lowerLetter"/>
      <w:lvlText w:val="%5."/>
      <w:lvlJc w:val="left"/>
      <w:pPr>
        <w:tabs>
          <w:tab w:val="num" w:pos="3600"/>
        </w:tabs>
        <w:ind w:left="3600" w:hanging="360"/>
      </w:pPr>
    </w:lvl>
    <w:lvl w:ilvl="5" w:tplc="E6C6DE64" w:tentative="1">
      <w:start w:val="1"/>
      <w:numFmt w:val="lowerRoman"/>
      <w:lvlText w:val="%6."/>
      <w:lvlJc w:val="right"/>
      <w:pPr>
        <w:tabs>
          <w:tab w:val="num" w:pos="4320"/>
        </w:tabs>
        <w:ind w:left="4320" w:hanging="180"/>
      </w:pPr>
    </w:lvl>
    <w:lvl w:ilvl="6" w:tplc="6666DA9A" w:tentative="1">
      <w:start w:val="1"/>
      <w:numFmt w:val="decimal"/>
      <w:lvlText w:val="%7."/>
      <w:lvlJc w:val="left"/>
      <w:pPr>
        <w:tabs>
          <w:tab w:val="num" w:pos="5040"/>
        </w:tabs>
        <w:ind w:left="5040" w:hanging="360"/>
      </w:pPr>
    </w:lvl>
    <w:lvl w:ilvl="7" w:tplc="F5901EDC" w:tentative="1">
      <w:start w:val="1"/>
      <w:numFmt w:val="lowerLetter"/>
      <w:lvlText w:val="%8."/>
      <w:lvlJc w:val="left"/>
      <w:pPr>
        <w:tabs>
          <w:tab w:val="num" w:pos="5760"/>
        </w:tabs>
        <w:ind w:left="5760" w:hanging="360"/>
      </w:pPr>
    </w:lvl>
    <w:lvl w:ilvl="8" w:tplc="25AED5EC" w:tentative="1">
      <w:start w:val="1"/>
      <w:numFmt w:val="lowerRoman"/>
      <w:lvlText w:val="%9."/>
      <w:lvlJc w:val="right"/>
      <w:pPr>
        <w:tabs>
          <w:tab w:val="num" w:pos="6480"/>
        </w:tabs>
        <w:ind w:left="6480" w:hanging="180"/>
      </w:pPr>
    </w:lvl>
  </w:abstractNum>
  <w:abstractNum w:abstractNumId="15"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08AC5E8C"/>
    <w:multiLevelType w:val="hybridMultilevel"/>
    <w:tmpl w:val="E5966A76"/>
    <w:lvl w:ilvl="0" w:tplc="6206FEFE">
      <w:start w:val="1"/>
      <w:numFmt w:val="decimal"/>
      <w:lvlText w:val="%1."/>
      <w:lvlJc w:val="left"/>
      <w:pPr>
        <w:ind w:left="1080" w:hanging="360"/>
      </w:pPr>
      <w:rPr>
        <w:rFonts w:hint="default"/>
      </w:rPr>
    </w:lvl>
    <w:lvl w:ilvl="1" w:tplc="F5B60F58" w:tentative="1">
      <w:start w:val="1"/>
      <w:numFmt w:val="lowerLetter"/>
      <w:lvlText w:val="%2."/>
      <w:lvlJc w:val="left"/>
      <w:pPr>
        <w:ind w:left="1800" w:hanging="360"/>
      </w:pPr>
    </w:lvl>
    <w:lvl w:ilvl="2" w:tplc="1AC65D22" w:tentative="1">
      <w:start w:val="1"/>
      <w:numFmt w:val="lowerRoman"/>
      <w:lvlText w:val="%3."/>
      <w:lvlJc w:val="right"/>
      <w:pPr>
        <w:ind w:left="2520" w:hanging="180"/>
      </w:pPr>
    </w:lvl>
    <w:lvl w:ilvl="3" w:tplc="7A382490" w:tentative="1">
      <w:start w:val="1"/>
      <w:numFmt w:val="decimal"/>
      <w:lvlText w:val="%4."/>
      <w:lvlJc w:val="left"/>
      <w:pPr>
        <w:ind w:left="3240" w:hanging="360"/>
      </w:pPr>
    </w:lvl>
    <w:lvl w:ilvl="4" w:tplc="09F68CEE" w:tentative="1">
      <w:start w:val="1"/>
      <w:numFmt w:val="lowerLetter"/>
      <w:lvlText w:val="%5."/>
      <w:lvlJc w:val="left"/>
      <w:pPr>
        <w:ind w:left="3960" w:hanging="360"/>
      </w:pPr>
    </w:lvl>
    <w:lvl w:ilvl="5" w:tplc="F4ECCA76" w:tentative="1">
      <w:start w:val="1"/>
      <w:numFmt w:val="lowerRoman"/>
      <w:lvlText w:val="%6."/>
      <w:lvlJc w:val="right"/>
      <w:pPr>
        <w:ind w:left="4680" w:hanging="180"/>
      </w:pPr>
    </w:lvl>
    <w:lvl w:ilvl="6" w:tplc="CC00C654" w:tentative="1">
      <w:start w:val="1"/>
      <w:numFmt w:val="decimal"/>
      <w:lvlText w:val="%7."/>
      <w:lvlJc w:val="left"/>
      <w:pPr>
        <w:ind w:left="5400" w:hanging="360"/>
      </w:pPr>
    </w:lvl>
    <w:lvl w:ilvl="7" w:tplc="1A826C14" w:tentative="1">
      <w:start w:val="1"/>
      <w:numFmt w:val="lowerLetter"/>
      <w:lvlText w:val="%8."/>
      <w:lvlJc w:val="left"/>
      <w:pPr>
        <w:ind w:left="6120" w:hanging="360"/>
      </w:pPr>
    </w:lvl>
    <w:lvl w:ilvl="8" w:tplc="D9AC51EE" w:tentative="1">
      <w:start w:val="1"/>
      <w:numFmt w:val="lowerRoman"/>
      <w:lvlText w:val="%9."/>
      <w:lvlJc w:val="right"/>
      <w:pPr>
        <w:ind w:left="6840" w:hanging="180"/>
      </w:pPr>
    </w:lvl>
  </w:abstractNum>
  <w:abstractNum w:abstractNumId="20"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2"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09AE10C2"/>
    <w:multiLevelType w:val="hybridMultilevel"/>
    <w:tmpl w:val="85F8EFA0"/>
    <w:name w:val="WW8Num43232222222333223323232222234322"/>
    <w:lvl w:ilvl="0" w:tplc="6008A2C6">
      <w:start w:val="1"/>
      <w:numFmt w:val="decimal"/>
      <w:lvlText w:val="%1."/>
      <w:lvlJc w:val="left"/>
      <w:pPr>
        <w:tabs>
          <w:tab w:val="num" w:pos="720"/>
        </w:tabs>
        <w:ind w:left="720" w:hanging="360"/>
      </w:pPr>
      <w:rPr>
        <w:rFonts w:hint="default"/>
        <w:b w:val="0"/>
      </w:rPr>
    </w:lvl>
    <w:lvl w:ilvl="1" w:tplc="F342C584" w:tentative="1">
      <w:start w:val="1"/>
      <w:numFmt w:val="lowerLetter"/>
      <w:lvlText w:val="%2."/>
      <w:lvlJc w:val="left"/>
      <w:pPr>
        <w:tabs>
          <w:tab w:val="num" w:pos="1800"/>
        </w:tabs>
        <w:ind w:left="1800" w:hanging="360"/>
      </w:pPr>
    </w:lvl>
    <w:lvl w:ilvl="2" w:tplc="DF06A8D6" w:tentative="1">
      <w:start w:val="1"/>
      <w:numFmt w:val="lowerRoman"/>
      <w:lvlText w:val="%3."/>
      <w:lvlJc w:val="right"/>
      <w:pPr>
        <w:tabs>
          <w:tab w:val="num" w:pos="2520"/>
        </w:tabs>
        <w:ind w:left="2520" w:hanging="180"/>
      </w:pPr>
    </w:lvl>
    <w:lvl w:ilvl="3" w:tplc="87E015DE">
      <w:start w:val="1"/>
      <w:numFmt w:val="decimal"/>
      <w:lvlText w:val="%4."/>
      <w:lvlJc w:val="left"/>
      <w:pPr>
        <w:tabs>
          <w:tab w:val="num" w:pos="1260"/>
        </w:tabs>
        <w:ind w:left="1260" w:hanging="360"/>
      </w:pPr>
      <w:rPr>
        <w:rFonts w:hint="default"/>
        <w:b w:val="0"/>
      </w:rPr>
    </w:lvl>
    <w:lvl w:ilvl="4" w:tplc="2F949230" w:tentative="1">
      <w:start w:val="1"/>
      <w:numFmt w:val="lowerLetter"/>
      <w:lvlText w:val="%5."/>
      <w:lvlJc w:val="left"/>
      <w:pPr>
        <w:tabs>
          <w:tab w:val="num" w:pos="3960"/>
        </w:tabs>
        <w:ind w:left="3960" w:hanging="360"/>
      </w:pPr>
    </w:lvl>
    <w:lvl w:ilvl="5" w:tplc="CB74B030" w:tentative="1">
      <w:start w:val="1"/>
      <w:numFmt w:val="lowerRoman"/>
      <w:lvlText w:val="%6."/>
      <w:lvlJc w:val="right"/>
      <w:pPr>
        <w:tabs>
          <w:tab w:val="num" w:pos="4680"/>
        </w:tabs>
        <w:ind w:left="4680" w:hanging="180"/>
      </w:pPr>
    </w:lvl>
    <w:lvl w:ilvl="6" w:tplc="D4B83D58" w:tentative="1">
      <w:start w:val="1"/>
      <w:numFmt w:val="decimal"/>
      <w:lvlText w:val="%7."/>
      <w:lvlJc w:val="left"/>
      <w:pPr>
        <w:tabs>
          <w:tab w:val="num" w:pos="5400"/>
        </w:tabs>
        <w:ind w:left="5400" w:hanging="360"/>
      </w:pPr>
    </w:lvl>
    <w:lvl w:ilvl="7" w:tplc="C5A4C370" w:tentative="1">
      <w:start w:val="1"/>
      <w:numFmt w:val="lowerLetter"/>
      <w:lvlText w:val="%8."/>
      <w:lvlJc w:val="left"/>
      <w:pPr>
        <w:tabs>
          <w:tab w:val="num" w:pos="6120"/>
        </w:tabs>
        <w:ind w:left="6120" w:hanging="360"/>
      </w:pPr>
    </w:lvl>
    <w:lvl w:ilvl="8" w:tplc="303CBD5E" w:tentative="1">
      <w:start w:val="1"/>
      <w:numFmt w:val="lowerRoman"/>
      <w:lvlText w:val="%9."/>
      <w:lvlJc w:val="right"/>
      <w:pPr>
        <w:tabs>
          <w:tab w:val="num" w:pos="6840"/>
        </w:tabs>
        <w:ind w:left="6840" w:hanging="180"/>
      </w:pPr>
    </w:lvl>
  </w:abstractNum>
  <w:abstractNum w:abstractNumId="24" w15:restartNumberingAfterBreak="0">
    <w:nsid w:val="09C74DBB"/>
    <w:multiLevelType w:val="hybridMultilevel"/>
    <w:tmpl w:val="A50C35E4"/>
    <w:name w:val="WW8Num43232222222333223323"/>
    <w:lvl w:ilvl="0" w:tplc="C7CEABB2">
      <w:start w:val="1"/>
      <w:numFmt w:val="decimal"/>
      <w:lvlText w:val="%1."/>
      <w:lvlJc w:val="left"/>
      <w:pPr>
        <w:tabs>
          <w:tab w:val="num" w:pos="780"/>
        </w:tabs>
        <w:ind w:left="780" w:hanging="780"/>
      </w:pPr>
      <w:rPr>
        <w:rFonts w:hint="default"/>
      </w:rPr>
    </w:lvl>
    <w:lvl w:ilvl="1" w:tplc="63FC5482" w:tentative="1">
      <w:start w:val="1"/>
      <w:numFmt w:val="lowerLetter"/>
      <w:lvlText w:val="%2."/>
      <w:lvlJc w:val="left"/>
      <w:pPr>
        <w:tabs>
          <w:tab w:val="num" w:pos="1440"/>
        </w:tabs>
        <w:ind w:left="1440" w:hanging="360"/>
      </w:pPr>
    </w:lvl>
    <w:lvl w:ilvl="2" w:tplc="8DCE7A12" w:tentative="1">
      <w:start w:val="1"/>
      <w:numFmt w:val="lowerRoman"/>
      <w:lvlText w:val="%3."/>
      <w:lvlJc w:val="right"/>
      <w:pPr>
        <w:tabs>
          <w:tab w:val="num" w:pos="2160"/>
        </w:tabs>
        <w:ind w:left="2160" w:hanging="180"/>
      </w:pPr>
    </w:lvl>
    <w:lvl w:ilvl="3" w:tplc="ABA44C46" w:tentative="1">
      <w:start w:val="1"/>
      <w:numFmt w:val="decimal"/>
      <w:lvlText w:val="%4."/>
      <w:lvlJc w:val="left"/>
      <w:pPr>
        <w:tabs>
          <w:tab w:val="num" w:pos="2880"/>
        </w:tabs>
        <w:ind w:left="2880" w:hanging="360"/>
      </w:pPr>
    </w:lvl>
    <w:lvl w:ilvl="4" w:tplc="A216A08E" w:tentative="1">
      <w:start w:val="1"/>
      <w:numFmt w:val="lowerLetter"/>
      <w:lvlText w:val="%5."/>
      <w:lvlJc w:val="left"/>
      <w:pPr>
        <w:tabs>
          <w:tab w:val="num" w:pos="3600"/>
        </w:tabs>
        <w:ind w:left="3600" w:hanging="360"/>
      </w:pPr>
    </w:lvl>
    <w:lvl w:ilvl="5" w:tplc="D5B4F692" w:tentative="1">
      <w:start w:val="1"/>
      <w:numFmt w:val="lowerRoman"/>
      <w:lvlText w:val="%6."/>
      <w:lvlJc w:val="right"/>
      <w:pPr>
        <w:tabs>
          <w:tab w:val="num" w:pos="4320"/>
        </w:tabs>
        <w:ind w:left="4320" w:hanging="180"/>
      </w:pPr>
    </w:lvl>
    <w:lvl w:ilvl="6" w:tplc="093696C2" w:tentative="1">
      <w:start w:val="1"/>
      <w:numFmt w:val="decimal"/>
      <w:lvlText w:val="%7."/>
      <w:lvlJc w:val="left"/>
      <w:pPr>
        <w:tabs>
          <w:tab w:val="num" w:pos="5040"/>
        </w:tabs>
        <w:ind w:left="5040" w:hanging="360"/>
      </w:pPr>
    </w:lvl>
    <w:lvl w:ilvl="7" w:tplc="252C4A3C" w:tentative="1">
      <w:start w:val="1"/>
      <w:numFmt w:val="lowerLetter"/>
      <w:lvlText w:val="%8."/>
      <w:lvlJc w:val="left"/>
      <w:pPr>
        <w:tabs>
          <w:tab w:val="num" w:pos="5760"/>
        </w:tabs>
        <w:ind w:left="5760" w:hanging="360"/>
      </w:pPr>
    </w:lvl>
    <w:lvl w:ilvl="8" w:tplc="46AA7F52" w:tentative="1">
      <w:start w:val="1"/>
      <w:numFmt w:val="lowerRoman"/>
      <w:lvlText w:val="%9."/>
      <w:lvlJc w:val="right"/>
      <w:pPr>
        <w:tabs>
          <w:tab w:val="num" w:pos="6480"/>
        </w:tabs>
        <w:ind w:left="6480" w:hanging="180"/>
      </w:pPr>
    </w:lvl>
  </w:abstractNum>
  <w:abstractNum w:abstractNumId="25"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C053FF1"/>
    <w:multiLevelType w:val="hybridMultilevel"/>
    <w:tmpl w:val="8878E078"/>
    <w:name w:val="WW8Num34223222"/>
    <w:lvl w:ilvl="0" w:tplc="A418C440">
      <w:start w:val="1"/>
      <w:numFmt w:val="decimal"/>
      <w:lvlText w:val="%1."/>
      <w:lvlJc w:val="left"/>
      <w:pPr>
        <w:tabs>
          <w:tab w:val="num" w:pos="1344"/>
        </w:tabs>
        <w:ind w:left="1344" w:hanging="360"/>
      </w:pPr>
      <w:rPr>
        <w:rFonts w:hint="default"/>
      </w:rPr>
    </w:lvl>
    <w:lvl w:ilvl="1" w:tplc="7C3EF316" w:tentative="1">
      <w:start w:val="1"/>
      <w:numFmt w:val="lowerLetter"/>
      <w:lvlText w:val="%2."/>
      <w:lvlJc w:val="left"/>
      <w:pPr>
        <w:tabs>
          <w:tab w:val="num" w:pos="1440"/>
        </w:tabs>
        <w:ind w:left="1440" w:hanging="360"/>
      </w:pPr>
    </w:lvl>
    <w:lvl w:ilvl="2" w:tplc="5AF86108" w:tentative="1">
      <w:start w:val="1"/>
      <w:numFmt w:val="lowerRoman"/>
      <w:lvlText w:val="%3."/>
      <w:lvlJc w:val="right"/>
      <w:pPr>
        <w:tabs>
          <w:tab w:val="num" w:pos="2160"/>
        </w:tabs>
        <w:ind w:left="2160" w:hanging="180"/>
      </w:pPr>
    </w:lvl>
    <w:lvl w:ilvl="3" w:tplc="0A22F77C" w:tentative="1">
      <w:start w:val="1"/>
      <w:numFmt w:val="decimal"/>
      <w:lvlText w:val="%4."/>
      <w:lvlJc w:val="left"/>
      <w:pPr>
        <w:tabs>
          <w:tab w:val="num" w:pos="2880"/>
        </w:tabs>
        <w:ind w:left="2880" w:hanging="360"/>
      </w:pPr>
    </w:lvl>
    <w:lvl w:ilvl="4" w:tplc="F732C952" w:tentative="1">
      <w:start w:val="1"/>
      <w:numFmt w:val="lowerLetter"/>
      <w:lvlText w:val="%5."/>
      <w:lvlJc w:val="left"/>
      <w:pPr>
        <w:tabs>
          <w:tab w:val="num" w:pos="3600"/>
        </w:tabs>
        <w:ind w:left="3600" w:hanging="360"/>
      </w:pPr>
    </w:lvl>
    <w:lvl w:ilvl="5" w:tplc="FC96A5E2" w:tentative="1">
      <w:start w:val="1"/>
      <w:numFmt w:val="lowerRoman"/>
      <w:lvlText w:val="%6."/>
      <w:lvlJc w:val="right"/>
      <w:pPr>
        <w:tabs>
          <w:tab w:val="num" w:pos="4320"/>
        </w:tabs>
        <w:ind w:left="4320" w:hanging="180"/>
      </w:pPr>
    </w:lvl>
    <w:lvl w:ilvl="6" w:tplc="40464D58" w:tentative="1">
      <w:start w:val="1"/>
      <w:numFmt w:val="decimal"/>
      <w:lvlText w:val="%7."/>
      <w:lvlJc w:val="left"/>
      <w:pPr>
        <w:tabs>
          <w:tab w:val="num" w:pos="5040"/>
        </w:tabs>
        <w:ind w:left="5040" w:hanging="360"/>
      </w:pPr>
    </w:lvl>
    <w:lvl w:ilvl="7" w:tplc="794CBD2C" w:tentative="1">
      <w:start w:val="1"/>
      <w:numFmt w:val="lowerLetter"/>
      <w:lvlText w:val="%8."/>
      <w:lvlJc w:val="left"/>
      <w:pPr>
        <w:tabs>
          <w:tab w:val="num" w:pos="5760"/>
        </w:tabs>
        <w:ind w:left="5760" w:hanging="360"/>
      </w:pPr>
    </w:lvl>
    <w:lvl w:ilvl="8" w:tplc="CF68727A" w:tentative="1">
      <w:start w:val="1"/>
      <w:numFmt w:val="lowerRoman"/>
      <w:lvlText w:val="%9."/>
      <w:lvlJc w:val="right"/>
      <w:pPr>
        <w:tabs>
          <w:tab w:val="num" w:pos="6480"/>
        </w:tabs>
        <w:ind w:left="6480" w:hanging="180"/>
      </w:pPr>
    </w:lvl>
  </w:abstractNum>
  <w:abstractNum w:abstractNumId="28" w15:restartNumberingAfterBreak="0">
    <w:nsid w:val="0C344B06"/>
    <w:multiLevelType w:val="hybridMultilevel"/>
    <w:tmpl w:val="4FE0D742"/>
    <w:name w:val="WW8Num3422"/>
    <w:lvl w:ilvl="0" w:tplc="ADC4C7B8">
      <w:start w:val="1"/>
      <w:numFmt w:val="decimal"/>
      <w:lvlText w:val="%1."/>
      <w:lvlJc w:val="left"/>
      <w:pPr>
        <w:tabs>
          <w:tab w:val="num" w:pos="720"/>
        </w:tabs>
        <w:ind w:left="720" w:hanging="360"/>
      </w:pPr>
      <w:rPr>
        <w:rFonts w:hint="default"/>
      </w:rPr>
    </w:lvl>
    <w:lvl w:ilvl="1" w:tplc="8BEA3AEC" w:tentative="1">
      <w:start w:val="1"/>
      <w:numFmt w:val="lowerLetter"/>
      <w:lvlText w:val="%2."/>
      <w:lvlJc w:val="left"/>
      <w:pPr>
        <w:tabs>
          <w:tab w:val="num" w:pos="-528"/>
        </w:tabs>
        <w:ind w:left="-528" w:hanging="360"/>
      </w:pPr>
    </w:lvl>
    <w:lvl w:ilvl="2" w:tplc="C0C26C52" w:tentative="1">
      <w:start w:val="1"/>
      <w:numFmt w:val="lowerRoman"/>
      <w:lvlText w:val="%3."/>
      <w:lvlJc w:val="right"/>
      <w:pPr>
        <w:tabs>
          <w:tab w:val="num" w:pos="192"/>
        </w:tabs>
        <w:ind w:left="192" w:hanging="180"/>
      </w:pPr>
    </w:lvl>
    <w:lvl w:ilvl="3" w:tplc="0F741110" w:tentative="1">
      <w:start w:val="1"/>
      <w:numFmt w:val="decimal"/>
      <w:lvlText w:val="%4."/>
      <w:lvlJc w:val="left"/>
      <w:pPr>
        <w:tabs>
          <w:tab w:val="num" w:pos="912"/>
        </w:tabs>
        <w:ind w:left="912" w:hanging="360"/>
      </w:pPr>
    </w:lvl>
    <w:lvl w:ilvl="4" w:tplc="EE30664E" w:tentative="1">
      <w:start w:val="1"/>
      <w:numFmt w:val="lowerLetter"/>
      <w:lvlText w:val="%5."/>
      <w:lvlJc w:val="left"/>
      <w:pPr>
        <w:tabs>
          <w:tab w:val="num" w:pos="1632"/>
        </w:tabs>
        <w:ind w:left="1632" w:hanging="360"/>
      </w:pPr>
    </w:lvl>
    <w:lvl w:ilvl="5" w:tplc="32C63728" w:tentative="1">
      <w:start w:val="1"/>
      <w:numFmt w:val="lowerRoman"/>
      <w:lvlText w:val="%6."/>
      <w:lvlJc w:val="right"/>
      <w:pPr>
        <w:tabs>
          <w:tab w:val="num" w:pos="2352"/>
        </w:tabs>
        <w:ind w:left="2352" w:hanging="180"/>
      </w:pPr>
    </w:lvl>
    <w:lvl w:ilvl="6" w:tplc="5052B6E2" w:tentative="1">
      <w:start w:val="1"/>
      <w:numFmt w:val="decimal"/>
      <w:lvlText w:val="%7."/>
      <w:lvlJc w:val="left"/>
      <w:pPr>
        <w:tabs>
          <w:tab w:val="num" w:pos="3072"/>
        </w:tabs>
        <w:ind w:left="3072" w:hanging="360"/>
      </w:pPr>
    </w:lvl>
    <w:lvl w:ilvl="7" w:tplc="9F3A245A" w:tentative="1">
      <w:start w:val="1"/>
      <w:numFmt w:val="lowerLetter"/>
      <w:lvlText w:val="%8."/>
      <w:lvlJc w:val="left"/>
      <w:pPr>
        <w:tabs>
          <w:tab w:val="num" w:pos="3792"/>
        </w:tabs>
        <w:ind w:left="3792" w:hanging="360"/>
      </w:pPr>
    </w:lvl>
    <w:lvl w:ilvl="8" w:tplc="F4CCD4B6" w:tentative="1">
      <w:start w:val="1"/>
      <w:numFmt w:val="lowerRoman"/>
      <w:lvlText w:val="%9."/>
      <w:lvlJc w:val="right"/>
      <w:pPr>
        <w:tabs>
          <w:tab w:val="num" w:pos="4512"/>
        </w:tabs>
        <w:ind w:left="4512" w:hanging="180"/>
      </w:pPr>
    </w:lvl>
  </w:abstractNum>
  <w:abstractNum w:abstractNumId="29"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CA54A6B"/>
    <w:multiLevelType w:val="hybridMultilevel"/>
    <w:tmpl w:val="7BACF5E4"/>
    <w:name w:val="WW8Num43232222222333223323232222232322242322222222222222233222"/>
    <w:lvl w:ilvl="0" w:tplc="ECD8BC8C">
      <w:start w:val="1"/>
      <w:numFmt w:val="decimal"/>
      <w:lvlText w:val="%1."/>
      <w:lvlJc w:val="left"/>
      <w:pPr>
        <w:tabs>
          <w:tab w:val="num" w:pos="780"/>
        </w:tabs>
        <w:ind w:left="780" w:hanging="780"/>
      </w:pPr>
      <w:rPr>
        <w:rFonts w:hint="default"/>
      </w:rPr>
    </w:lvl>
    <w:lvl w:ilvl="1" w:tplc="B6E614D4" w:tentative="1">
      <w:start w:val="1"/>
      <w:numFmt w:val="lowerLetter"/>
      <w:lvlText w:val="%2."/>
      <w:lvlJc w:val="left"/>
      <w:pPr>
        <w:tabs>
          <w:tab w:val="num" w:pos="1440"/>
        </w:tabs>
        <w:ind w:left="1440" w:hanging="360"/>
      </w:pPr>
    </w:lvl>
    <w:lvl w:ilvl="2" w:tplc="645CB1B8" w:tentative="1">
      <w:start w:val="1"/>
      <w:numFmt w:val="lowerRoman"/>
      <w:lvlText w:val="%3."/>
      <w:lvlJc w:val="right"/>
      <w:pPr>
        <w:tabs>
          <w:tab w:val="num" w:pos="2160"/>
        </w:tabs>
        <w:ind w:left="2160" w:hanging="180"/>
      </w:pPr>
    </w:lvl>
    <w:lvl w:ilvl="3" w:tplc="5CD82C1A" w:tentative="1">
      <w:start w:val="1"/>
      <w:numFmt w:val="decimal"/>
      <w:lvlText w:val="%4."/>
      <w:lvlJc w:val="left"/>
      <w:pPr>
        <w:tabs>
          <w:tab w:val="num" w:pos="2880"/>
        </w:tabs>
        <w:ind w:left="2880" w:hanging="360"/>
      </w:pPr>
    </w:lvl>
    <w:lvl w:ilvl="4" w:tplc="28E41718" w:tentative="1">
      <w:start w:val="1"/>
      <w:numFmt w:val="lowerLetter"/>
      <w:lvlText w:val="%5."/>
      <w:lvlJc w:val="left"/>
      <w:pPr>
        <w:tabs>
          <w:tab w:val="num" w:pos="3600"/>
        </w:tabs>
        <w:ind w:left="3600" w:hanging="360"/>
      </w:pPr>
    </w:lvl>
    <w:lvl w:ilvl="5" w:tplc="58FAF338" w:tentative="1">
      <w:start w:val="1"/>
      <w:numFmt w:val="lowerRoman"/>
      <w:lvlText w:val="%6."/>
      <w:lvlJc w:val="right"/>
      <w:pPr>
        <w:tabs>
          <w:tab w:val="num" w:pos="4320"/>
        </w:tabs>
        <w:ind w:left="4320" w:hanging="180"/>
      </w:pPr>
    </w:lvl>
    <w:lvl w:ilvl="6" w:tplc="40DCA124" w:tentative="1">
      <w:start w:val="1"/>
      <w:numFmt w:val="decimal"/>
      <w:lvlText w:val="%7."/>
      <w:lvlJc w:val="left"/>
      <w:pPr>
        <w:tabs>
          <w:tab w:val="num" w:pos="5040"/>
        </w:tabs>
        <w:ind w:left="5040" w:hanging="360"/>
      </w:pPr>
    </w:lvl>
    <w:lvl w:ilvl="7" w:tplc="6F0CB326" w:tentative="1">
      <w:start w:val="1"/>
      <w:numFmt w:val="lowerLetter"/>
      <w:lvlText w:val="%8."/>
      <w:lvlJc w:val="left"/>
      <w:pPr>
        <w:tabs>
          <w:tab w:val="num" w:pos="5760"/>
        </w:tabs>
        <w:ind w:left="5760" w:hanging="360"/>
      </w:pPr>
    </w:lvl>
    <w:lvl w:ilvl="8" w:tplc="64EA008E" w:tentative="1">
      <w:start w:val="1"/>
      <w:numFmt w:val="lowerRoman"/>
      <w:lvlText w:val="%9."/>
      <w:lvlJc w:val="right"/>
      <w:pPr>
        <w:tabs>
          <w:tab w:val="num" w:pos="6480"/>
        </w:tabs>
        <w:ind w:left="6480" w:hanging="180"/>
      </w:pPr>
    </w:lvl>
  </w:abstractNum>
  <w:abstractNum w:abstractNumId="32"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0E0F0B68"/>
    <w:multiLevelType w:val="hybridMultilevel"/>
    <w:tmpl w:val="6FD6E51E"/>
    <w:name w:val="WW8Num432322222223332233232322222323222423222222222222222332322"/>
    <w:lvl w:ilvl="0" w:tplc="894EEE9A">
      <w:start w:val="1"/>
      <w:numFmt w:val="decimal"/>
      <w:lvlText w:val="%1."/>
      <w:lvlJc w:val="left"/>
      <w:pPr>
        <w:tabs>
          <w:tab w:val="num" w:pos="360"/>
        </w:tabs>
        <w:ind w:left="360" w:hanging="360"/>
      </w:pPr>
      <w:rPr>
        <w:rFonts w:hint="default"/>
      </w:rPr>
    </w:lvl>
    <w:lvl w:ilvl="1" w:tplc="3F46B2D8" w:tentative="1">
      <w:start w:val="1"/>
      <w:numFmt w:val="lowerLetter"/>
      <w:lvlText w:val="%2."/>
      <w:lvlJc w:val="left"/>
      <w:pPr>
        <w:tabs>
          <w:tab w:val="num" w:pos="1440"/>
        </w:tabs>
        <w:ind w:left="1440" w:hanging="360"/>
      </w:pPr>
    </w:lvl>
    <w:lvl w:ilvl="2" w:tplc="79786298" w:tentative="1">
      <w:start w:val="1"/>
      <w:numFmt w:val="lowerRoman"/>
      <w:lvlText w:val="%3."/>
      <w:lvlJc w:val="right"/>
      <w:pPr>
        <w:tabs>
          <w:tab w:val="num" w:pos="2160"/>
        </w:tabs>
        <w:ind w:left="2160" w:hanging="180"/>
      </w:pPr>
    </w:lvl>
    <w:lvl w:ilvl="3" w:tplc="EC983EB0" w:tentative="1">
      <w:start w:val="1"/>
      <w:numFmt w:val="decimal"/>
      <w:lvlText w:val="%4."/>
      <w:lvlJc w:val="left"/>
      <w:pPr>
        <w:tabs>
          <w:tab w:val="num" w:pos="2880"/>
        </w:tabs>
        <w:ind w:left="2880" w:hanging="360"/>
      </w:pPr>
    </w:lvl>
    <w:lvl w:ilvl="4" w:tplc="2F204BC8" w:tentative="1">
      <w:start w:val="1"/>
      <w:numFmt w:val="lowerLetter"/>
      <w:lvlText w:val="%5."/>
      <w:lvlJc w:val="left"/>
      <w:pPr>
        <w:tabs>
          <w:tab w:val="num" w:pos="3600"/>
        </w:tabs>
        <w:ind w:left="3600" w:hanging="360"/>
      </w:pPr>
    </w:lvl>
    <w:lvl w:ilvl="5" w:tplc="CF0225EC" w:tentative="1">
      <w:start w:val="1"/>
      <w:numFmt w:val="lowerRoman"/>
      <w:lvlText w:val="%6."/>
      <w:lvlJc w:val="right"/>
      <w:pPr>
        <w:tabs>
          <w:tab w:val="num" w:pos="4320"/>
        </w:tabs>
        <w:ind w:left="4320" w:hanging="180"/>
      </w:pPr>
    </w:lvl>
    <w:lvl w:ilvl="6" w:tplc="1076E67C" w:tentative="1">
      <w:start w:val="1"/>
      <w:numFmt w:val="decimal"/>
      <w:lvlText w:val="%7."/>
      <w:lvlJc w:val="left"/>
      <w:pPr>
        <w:tabs>
          <w:tab w:val="num" w:pos="5040"/>
        </w:tabs>
        <w:ind w:left="5040" w:hanging="360"/>
      </w:pPr>
    </w:lvl>
    <w:lvl w:ilvl="7" w:tplc="B694BD88" w:tentative="1">
      <w:start w:val="1"/>
      <w:numFmt w:val="lowerLetter"/>
      <w:lvlText w:val="%8."/>
      <w:lvlJc w:val="left"/>
      <w:pPr>
        <w:tabs>
          <w:tab w:val="num" w:pos="5760"/>
        </w:tabs>
        <w:ind w:left="5760" w:hanging="360"/>
      </w:pPr>
    </w:lvl>
    <w:lvl w:ilvl="8" w:tplc="812CF668" w:tentative="1">
      <w:start w:val="1"/>
      <w:numFmt w:val="lowerRoman"/>
      <w:lvlText w:val="%9."/>
      <w:lvlJc w:val="right"/>
      <w:pPr>
        <w:tabs>
          <w:tab w:val="num" w:pos="6480"/>
        </w:tabs>
        <w:ind w:left="6480" w:hanging="180"/>
      </w:pPr>
    </w:lvl>
  </w:abstractNum>
  <w:abstractNum w:abstractNumId="35" w15:restartNumberingAfterBreak="0">
    <w:nsid w:val="0E1A37B9"/>
    <w:multiLevelType w:val="hybridMultilevel"/>
    <w:tmpl w:val="F8E61CFE"/>
    <w:name w:val="WW8Num43232222222333223323232222232322232"/>
    <w:lvl w:ilvl="0" w:tplc="6D76B286">
      <w:start w:val="1"/>
      <w:numFmt w:val="decimal"/>
      <w:lvlText w:val="%1."/>
      <w:lvlJc w:val="left"/>
      <w:pPr>
        <w:tabs>
          <w:tab w:val="num" w:pos="360"/>
        </w:tabs>
        <w:ind w:left="360" w:hanging="360"/>
      </w:pPr>
    </w:lvl>
    <w:lvl w:ilvl="1" w:tplc="56323762" w:tentative="1">
      <w:start w:val="1"/>
      <w:numFmt w:val="lowerLetter"/>
      <w:lvlText w:val="%2."/>
      <w:lvlJc w:val="left"/>
      <w:pPr>
        <w:tabs>
          <w:tab w:val="num" w:pos="1080"/>
        </w:tabs>
        <w:ind w:left="1080" w:hanging="360"/>
      </w:pPr>
    </w:lvl>
    <w:lvl w:ilvl="2" w:tplc="06DC9F10" w:tentative="1">
      <w:start w:val="1"/>
      <w:numFmt w:val="lowerRoman"/>
      <w:lvlText w:val="%3."/>
      <w:lvlJc w:val="right"/>
      <w:pPr>
        <w:tabs>
          <w:tab w:val="num" w:pos="1800"/>
        </w:tabs>
        <w:ind w:left="1800" w:hanging="180"/>
      </w:pPr>
    </w:lvl>
    <w:lvl w:ilvl="3" w:tplc="A9384672" w:tentative="1">
      <w:start w:val="1"/>
      <w:numFmt w:val="decimal"/>
      <w:lvlText w:val="%4."/>
      <w:lvlJc w:val="left"/>
      <w:pPr>
        <w:tabs>
          <w:tab w:val="num" w:pos="2520"/>
        </w:tabs>
        <w:ind w:left="2520" w:hanging="360"/>
      </w:pPr>
    </w:lvl>
    <w:lvl w:ilvl="4" w:tplc="DBF861AE" w:tentative="1">
      <w:start w:val="1"/>
      <w:numFmt w:val="lowerLetter"/>
      <w:lvlText w:val="%5."/>
      <w:lvlJc w:val="left"/>
      <w:pPr>
        <w:tabs>
          <w:tab w:val="num" w:pos="3240"/>
        </w:tabs>
        <w:ind w:left="3240" w:hanging="360"/>
      </w:pPr>
    </w:lvl>
    <w:lvl w:ilvl="5" w:tplc="AE7092C4" w:tentative="1">
      <w:start w:val="1"/>
      <w:numFmt w:val="lowerRoman"/>
      <w:lvlText w:val="%6."/>
      <w:lvlJc w:val="right"/>
      <w:pPr>
        <w:tabs>
          <w:tab w:val="num" w:pos="3960"/>
        </w:tabs>
        <w:ind w:left="3960" w:hanging="180"/>
      </w:pPr>
    </w:lvl>
    <w:lvl w:ilvl="6" w:tplc="1534BBEA" w:tentative="1">
      <w:start w:val="1"/>
      <w:numFmt w:val="decimal"/>
      <w:lvlText w:val="%7."/>
      <w:lvlJc w:val="left"/>
      <w:pPr>
        <w:tabs>
          <w:tab w:val="num" w:pos="4680"/>
        </w:tabs>
        <w:ind w:left="4680" w:hanging="360"/>
      </w:pPr>
    </w:lvl>
    <w:lvl w:ilvl="7" w:tplc="ABD0DF9A" w:tentative="1">
      <w:start w:val="1"/>
      <w:numFmt w:val="lowerLetter"/>
      <w:lvlText w:val="%8."/>
      <w:lvlJc w:val="left"/>
      <w:pPr>
        <w:tabs>
          <w:tab w:val="num" w:pos="5400"/>
        </w:tabs>
        <w:ind w:left="5400" w:hanging="360"/>
      </w:pPr>
    </w:lvl>
    <w:lvl w:ilvl="8" w:tplc="90B01986" w:tentative="1">
      <w:start w:val="1"/>
      <w:numFmt w:val="lowerRoman"/>
      <w:lvlText w:val="%9."/>
      <w:lvlJc w:val="right"/>
      <w:pPr>
        <w:tabs>
          <w:tab w:val="num" w:pos="6120"/>
        </w:tabs>
        <w:ind w:left="6120" w:hanging="180"/>
      </w:pPr>
    </w:lvl>
  </w:abstractNum>
  <w:abstractNum w:abstractNumId="36" w15:restartNumberingAfterBreak="0">
    <w:nsid w:val="0F3E6912"/>
    <w:multiLevelType w:val="hybridMultilevel"/>
    <w:tmpl w:val="577227DA"/>
    <w:name w:val="WW8Num3422223"/>
    <w:lvl w:ilvl="0" w:tplc="1416FBFC">
      <w:start w:val="1"/>
      <w:numFmt w:val="decimal"/>
      <w:lvlText w:val="%1."/>
      <w:lvlJc w:val="left"/>
      <w:pPr>
        <w:tabs>
          <w:tab w:val="num" w:pos="-360"/>
        </w:tabs>
        <w:ind w:left="360" w:hanging="360"/>
      </w:pPr>
      <w:rPr>
        <w:rFonts w:hint="default"/>
        <w:b w:val="0"/>
      </w:rPr>
    </w:lvl>
    <w:lvl w:ilvl="1" w:tplc="B5121FA6" w:tentative="1">
      <w:start w:val="1"/>
      <w:numFmt w:val="lowerLetter"/>
      <w:lvlText w:val="%2."/>
      <w:lvlJc w:val="left"/>
      <w:pPr>
        <w:tabs>
          <w:tab w:val="num" w:pos="1440"/>
        </w:tabs>
        <w:ind w:left="1440" w:hanging="360"/>
      </w:pPr>
    </w:lvl>
    <w:lvl w:ilvl="2" w:tplc="83223350" w:tentative="1">
      <w:start w:val="1"/>
      <w:numFmt w:val="lowerRoman"/>
      <w:lvlText w:val="%3."/>
      <w:lvlJc w:val="right"/>
      <w:pPr>
        <w:tabs>
          <w:tab w:val="num" w:pos="2160"/>
        </w:tabs>
        <w:ind w:left="2160" w:hanging="180"/>
      </w:pPr>
    </w:lvl>
    <w:lvl w:ilvl="3" w:tplc="DC52F7E6" w:tentative="1">
      <w:start w:val="1"/>
      <w:numFmt w:val="decimal"/>
      <w:lvlText w:val="%4."/>
      <w:lvlJc w:val="left"/>
      <w:pPr>
        <w:tabs>
          <w:tab w:val="num" w:pos="2880"/>
        </w:tabs>
        <w:ind w:left="2880" w:hanging="360"/>
      </w:pPr>
    </w:lvl>
    <w:lvl w:ilvl="4" w:tplc="CB5E4AF6" w:tentative="1">
      <w:start w:val="1"/>
      <w:numFmt w:val="lowerLetter"/>
      <w:lvlText w:val="%5."/>
      <w:lvlJc w:val="left"/>
      <w:pPr>
        <w:tabs>
          <w:tab w:val="num" w:pos="3600"/>
        </w:tabs>
        <w:ind w:left="3600" w:hanging="360"/>
      </w:pPr>
    </w:lvl>
    <w:lvl w:ilvl="5" w:tplc="2D661A5A" w:tentative="1">
      <w:start w:val="1"/>
      <w:numFmt w:val="lowerRoman"/>
      <w:lvlText w:val="%6."/>
      <w:lvlJc w:val="right"/>
      <w:pPr>
        <w:tabs>
          <w:tab w:val="num" w:pos="4320"/>
        </w:tabs>
        <w:ind w:left="4320" w:hanging="180"/>
      </w:pPr>
    </w:lvl>
    <w:lvl w:ilvl="6" w:tplc="3F840002" w:tentative="1">
      <w:start w:val="1"/>
      <w:numFmt w:val="decimal"/>
      <w:lvlText w:val="%7."/>
      <w:lvlJc w:val="left"/>
      <w:pPr>
        <w:tabs>
          <w:tab w:val="num" w:pos="5040"/>
        </w:tabs>
        <w:ind w:left="5040" w:hanging="360"/>
      </w:pPr>
    </w:lvl>
    <w:lvl w:ilvl="7" w:tplc="A08EEE48" w:tentative="1">
      <w:start w:val="1"/>
      <w:numFmt w:val="lowerLetter"/>
      <w:lvlText w:val="%8."/>
      <w:lvlJc w:val="left"/>
      <w:pPr>
        <w:tabs>
          <w:tab w:val="num" w:pos="5760"/>
        </w:tabs>
        <w:ind w:left="5760" w:hanging="360"/>
      </w:pPr>
    </w:lvl>
    <w:lvl w:ilvl="8" w:tplc="EA4CE3BC" w:tentative="1">
      <w:start w:val="1"/>
      <w:numFmt w:val="lowerRoman"/>
      <w:lvlText w:val="%9."/>
      <w:lvlJc w:val="right"/>
      <w:pPr>
        <w:tabs>
          <w:tab w:val="num" w:pos="6480"/>
        </w:tabs>
        <w:ind w:left="6480" w:hanging="180"/>
      </w:pPr>
    </w:lvl>
  </w:abstractNum>
  <w:abstractNum w:abstractNumId="37"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106A6EE0"/>
    <w:multiLevelType w:val="hybridMultilevel"/>
    <w:tmpl w:val="B4A480D6"/>
    <w:name w:val="WW8Num43232222222333223323232222232322242322222222222222233"/>
    <w:lvl w:ilvl="0" w:tplc="A19459FA">
      <w:start w:val="1"/>
      <w:numFmt w:val="decimal"/>
      <w:lvlText w:val="%1."/>
      <w:lvlJc w:val="left"/>
      <w:pPr>
        <w:tabs>
          <w:tab w:val="num" w:pos="780"/>
        </w:tabs>
        <w:ind w:left="780" w:hanging="780"/>
      </w:pPr>
      <w:rPr>
        <w:rFonts w:hint="default"/>
      </w:rPr>
    </w:lvl>
    <w:lvl w:ilvl="1" w:tplc="603C6930" w:tentative="1">
      <w:start w:val="1"/>
      <w:numFmt w:val="lowerLetter"/>
      <w:lvlText w:val="%2."/>
      <w:lvlJc w:val="left"/>
      <w:pPr>
        <w:tabs>
          <w:tab w:val="num" w:pos="1440"/>
        </w:tabs>
        <w:ind w:left="1440" w:hanging="360"/>
      </w:pPr>
    </w:lvl>
    <w:lvl w:ilvl="2" w:tplc="E1344594" w:tentative="1">
      <w:start w:val="1"/>
      <w:numFmt w:val="lowerRoman"/>
      <w:lvlText w:val="%3."/>
      <w:lvlJc w:val="right"/>
      <w:pPr>
        <w:tabs>
          <w:tab w:val="num" w:pos="2160"/>
        </w:tabs>
        <w:ind w:left="2160" w:hanging="180"/>
      </w:pPr>
    </w:lvl>
    <w:lvl w:ilvl="3" w:tplc="8DEAC538" w:tentative="1">
      <w:start w:val="1"/>
      <w:numFmt w:val="decimal"/>
      <w:lvlText w:val="%4."/>
      <w:lvlJc w:val="left"/>
      <w:pPr>
        <w:tabs>
          <w:tab w:val="num" w:pos="2880"/>
        </w:tabs>
        <w:ind w:left="2880" w:hanging="360"/>
      </w:pPr>
    </w:lvl>
    <w:lvl w:ilvl="4" w:tplc="9FD42E84" w:tentative="1">
      <w:start w:val="1"/>
      <w:numFmt w:val="lowerLetter"/>
      <w:lvlText w:val="%5."/>
      <w:lvlJc w:val="left"/>
      <w:pPr>
        <w:tabs>
          <w:tab w:val="num" w:pos="3600"/>
        </w:tabs>
        <w:ind w:left="3600" w:hanging="360"/>
      </w:pPr>
    </w:lvl>
    <w:lvl w:ilvl="5" w:tplc="E86273FA" w:tentative="1">
      <w:start w:val="1"/>
      <w:numFmt w:val="lowerRoman"/>
      <w:lvlText w:val="%6."/>
      <w:lvlJc w:val="right"/>
      <w:pPr>
        <w:tabs>
          <w:tab w:val="num" w:pos="4320"/>
        </w:tabs>
        <w:ind w:left="4320" w:hanging="180"/>
      </w:pPr>
    </w:lvl>
    <w:lvl w:ilvl="6" w:tplc="B27828AE" w:tentative="1">
      <w:start w:val="1"/>
      <w:numFmt w:val="decimal"/>
      <w:lvlText w:val="%7."/>
      <w:lvlJc w:val="left"/>
      <w:pPr>
        <w:tabs>
          <w:tab w:val="num" w:pos="5040"/>
        </w:tabs>
        <w:ind w:left="5040" w:hanging="360"/>
      </w:pPr>
    </w:lvl>
    <w:lvl w:ilvl="7" w:tplc="FC76D568" w:tentative="1">
      <w:start w:val="1"/>
      <w:numFmt w:val="lowerLetter"/>
      <w:lvlText w:val="%8."/>
      <w:lvlJc w:val="left"/>
      <w:pPr>
        <w:tabs>
          <w:tab w:val="num" w:pos="5760"/>
        </w:tabs>
        <w:ind w:left="5760" w:hanging="360"/>
      </w:pPr>
    </w:lvl>
    <w:lvl w:ilvl="8" w:tplc="9AAE9164" w:tentative="1">
      <w:start w:val="1"/>
      <w:numFmt w:val="lowerRoman"/>
      <w:lvlText w:val="%9."/>
      <w:lvlJc w:val="right"/>
      <w:pPr>
        <w:tabs>
          <w:tab w:val="num" w:pos="6480"/>
        </w:tabs>
        <w:ind w:left="6480" w:hanging="180"/>
      </w:pPr>
    </w:lvl>
  </w:abstractNum>
  <w:abstractNum w:abstractNumId="40" w15:restartNumberingAfterBreak="0">
    <w:nsid w:val="10F417DE"/>
    <w:multiLevelType w:val="hybridMultilevel"/>
    <w:tmpl w:val="A4166934"/>
    <w:name w:val="WW8Num332222"/>
    <w:lvl w:ilvl="0" w:tplc="C182498E">
      <w:start w:val="1"/>
      <w:numFmt w:val="decimal"/>
      <w:lvlText w:val="%1."/>
      <w:lvlJc w:val="left"/>
      <w:pPr>
        <w:tabs>
          <w:tab w:val="num" w:pos="1080"/>
        </w:tabs>
        <w:ind w:left="1080" w:hanging="360"/>
      </w:pPr>
      <w:rPr>
        <w:rFonts w:hint="default"/>
      </w:rPr>
    </w:lvl>
    <w:lvl w:ilvl="1" w:tplc="1D48B0CC" w:tentative="1">
      <w:start w:val="1"/>
      <w:numFmt w:val="lowerLetter"/>
      <w:lvlText w:val="%2."/>
      <w:lvlJc w:val="left"/>
      <w:pPr>
        <w:tabs>
          <w:tab w:val="num" w:pos="1440"/>
        </w:tabs>
        <w:ind w:left="1440" w:hanging="360"/>
      </w:pPr>
    </w:lvl>
    <w:lvl w:ilvl="2" w:tplc="1324B658">
      <w:start w:val="1"/>
      <w:numFmt w:val="lowerRoman"/>
      <w:lvlText w:val="%3."/>
      <w:lvlJc w:val="right"/>
      <w:pPr>
        <w:tabs>
          <w:tab w:val="num" w:pos="2160"/>
        </w:tabs>
        <w:ind w:left="2160" w:hanging="180"/>
      </w:pPr>
    </w:lvl>
    <w:lvl w:ilvl="3" w:tplc="D6E82410" w:tentative="1">
      <w:start w:val="1"/>
      <w:numFmt w:val="decimal"/>
      <w:lvlText w:val="%4."/>
      <w:lvlJc w:val="left"/>
      <w:pPr>
        <w:tabs>
          <w:tab w:val="num" w:pos="2880"/>
        </w:tabs>
        <w:ind w:left="2880" w:hanging="360"/>
      </w:pPr>
    </w:lvl>
    <w:lvl w:ilvl="4" w:tplc="E68A015A" w:tentative="1">
      <w:start w:val="1"/>
      <w:numFmt w:val="lowerLetter"/>
      <w:lvlText w:val="%5."/>
      <w:lvlJc w:val="left"/>
      <w:pPr>
        <w:tabs>
          <w:tab w:val="num" w:pos="3600"/>
        </w:tabs>
        <w:ind w:left="3600" w:hanging="360"/>
      </w:pPr>
    </w:lvl>
    <w:lvl w:ilvl="5" w:tplc="21C25E9A" w:tentative="1">
      <w:start w:val="1"/>
      <w:numFmt w:val="lowerRoman"/>
      <w:lvlText w:val="%6."/>
      <w:lvlJc w:val="right"/>
      <w:pPr>
        <w:tabs>
          <w:tab w:val="num" w:pos="4320"/>
        </w:tabs>
        <w:ind w:left="4320" w:hanging="180"/>
      </w:pPr>
    </w:lvl>
    <w:lvl w:ilvl="6" w:tplc="95603330" w:tentative="1">
      <w:start w:val="1"/>
      <w:numFmt w:val="decimal"/>
      <w:lvlText w:val="%7."/>
      <w:lvlJc w:val="left"/>
      <w:pPr>
        <w:tabs>
          <w:tab w:val="num" w:pos="5040"/>
        </w:tabs>
        <w:ind w:left="5040" w:hanging="360"/>
      </w:pPr>
    </w:lvl>
    <w:lvl w:ilvl="7" w:tplc="1FDEED8E" w:tentative="1">
      <w:start w:val="1"/>
      <w:numFmt w:val="lowerLetter"/>
      <w:lvlText w:val="%8."/>
      <w:lvlJc w:val="left"/>
      <w:pPr>
        <w:tabs>
          <w:tab w:val="num" w:pos="5760"/>
        </w:tabs>
        <w:ind w:left="5760" w:hanging="360"/>
      </w:pPr>
    </w:lvl>
    <w:lvl w:ilvl="8" w:tplc="E1B68A84" w:tentative="1">
      <w:start w:val="1"/>
      <w:numFmt w:val="lowerRoman"/>
      <w:lvlText w:val="%9."/>
      <w:lvlJc w:val="right"/>
      <w:pPr>
        <w:tabs>
          <w:tab w:val="num" w:pos="6480"/>
        </w:tabs>
        <w:ind w:left="6480" w:hanging="180"/>
      </w:pPr>
    </w:lvl>
  </w:abstractNum>
  <w:abstractNum w:abstractNumId="41" w15:restartNumberingAfterBreak="0">
    <w:nsid w:val="110F1829"/>
    <w:multiLevelType w:val="hybridMultilevel"/>
    <w:tmpl w:val="06DCA986"/>
    <w:lvl w:ilvl="0" w:tplc="82463DFE">
      <w:start w:val="1"/>
      <w:numFmt w:val="decimal"/>
      <w:lvlText w:val="%1."/>
      <w:lvlJc w:val="left"/>
      <w:pPr>
        <w:ind w:left="720" w:hanging="360"/>
      </w:pPr>
      <w:rPr>
        <w:rFonts w:cs="Times New Roman"/>
        <w:b w:val="0"/>
      </w:rPr>
    </w:lvl>
    <w:lvl w:ilvl="1" w:tplc="BD1461DC" w:tentative="1">
      <w:start w:val="1"/>
      <w:numFmt w:val="lowerLetter"/>
      <w:lvlText w:val="%2."/>
      <w:lvlJc w:val="left"/>
      <w:pPr>
        <w:ind w:left="1440" w:hanging="360"/>
      </w:pPr>
      <w:rPr>
        <w:rFonts w:cs="Times New Roman"/>
      </w:rPr>
    </w:lvl>
    <w:lvl w:ilvl="2" w:tplc="B07ADD84" w:tentative="1">
      <w:start w:val="1"/>
      <w:numFmt w:val="lowerRoman"/>
      <w:lvlText w:val="%3."/>
      <w:lvlJc w:val="right"/>
      <w:pPr>
        <w:ind w:left="2160" w:hanging="180"/>
      </w:pPr>
      <w:rPr>
        <w:rFonts w:cs="Times New Roman"/>
      </w:rPr>
    </w:lvl>
    <w:lvl w:ilvl="3" w:tplc="CE7AB73A" w:tentative="1">
      <w:start w:val="1"/>
      <w:numFmt w:val="decimal"/>
      <w:lvlText w:val="%4."/>
      <w:lvlJc w:val="left"/>
      <w:pPr>
        <w:ind w:left="2880" w:hanging="360"/>
      </w:pPr>
      <w:rPr>
        <w:rFonts w:cs="Times New Roman"/>
      </w:rPr>
    </w:lvl>
    <w:lvl w:ilvl="4" w:tplc="D44ABB12" w:tentative="1">
      <w:start w:val="1"/>
      <w:numFmt w:val="lowerLetter"/>
      <w:lvlText w:val="%5."/>
      <w:lvlJc w:val="left"/>
      <w:pPr>
        <w:ind w:left="3600" w:hanging="360"/>
      </w:pPr>
      <w:rPr>
        <w:rFonts w:cs="Times New Roman"/>
      </w:rPr>
    </w:lvl>
    <w:lvl w:ilvl="5" w:tplc="3698E326" w:tentative="1">
      <w:start w:val="1"/>
      <w:numFmt w:val="lowerRoman"/>
      <w:lvlText w:val="%6."/>
      <w:lvlJc w:val="right"/>
      <w:pPr>
        <w:ind w:left="4320" w:hanging="180"/>
      </w:pPr>
      <w:rPr>
        <w:rFonts w:cs="Times New Roman"/>
      </w:rPr>
    </w:lvl>
    <w:lvl w:ilvl="6" w:tplc="DB8E805C" w:tentative="1">
      <w:start w:val="1"/>
      <w:numFmt w:val="decimal"/>
      <w:lvlText w:val="%7."/>
      <w:lvlJc w:val="left"/>
      <w:pPr>
        <w:ind w:left="5040" w:hanging="360"/>
      </w:pPr>
      <w:rPr>
        <w:rFonts w:cs="Times New Roman"/>
      </w:rPr>
    </w:lvl>
    <w:lvl w:ilvl="7" w:tplc="C31C8C74" w:tentative="1">
      <w:start w:val="1"/>
      <w:numFmt w:val="lowerLetter"/>
      <w:lvlText w:val="%8."/>
      <w:lvlJc w:val="left"/>
      <w:pPr>
        <w:ind w:left="5760" w:hanging="360"/>
      </w:pPr>
      <w:rPr>
        <w:rFonts w:cs="Times New Roman"/>
      </w:rPr>
    </w:lvl>
    <w:lvl w:ilvl="8" w:tplc="B0EE3198" w:tentative="1">
      <w:start w:val="1"/>
      <w:numFmt w:val="lowerRoman"/>
      <w:lvlText w:val="%9."/>
      <w:lvlJc w:val="right"/>
      <w:pPr>
        <w:ind w:left="6480" w:hanging="180"/>
      </w:pPr>
      <w:rPr>
        <w:rFonts w:cs="Times New Roman"/>
      </w:rPr>
    </w:lvl>
  </w:abstractNum>
  <w:abstractNum w:abstractNumId="42" w15:restartNumberingAfterBreak="0">
    <w:nsid w:val="11257096"/>
    <w:multiLevelType w:val="hybridMultilevel"/>
    <w:tmpl w:val="23525EBC"/>
    <w:lvl w:ilvl="0" w:tplc="4E8816BA">
      <w:start w:val="1"/>
      <w:numFmt w:val="decimal"/>
      <w:lvlText w:val="%1."/>
      <w:lvlJc w:val="left"/>
      <w:pPr>
        <w:ind w:left="360" w:hanging="360"/>
      </w:pPr>
      <w:rPr>
        <w:rFonts w:hint="default"/>
        <w:b w:val="0"/>
      </w:rPr>
    </w:lvl>
    <w:lvl w:ilvl="1" w:tplc="4CA4C408" w:tentative="1">
      <w:start w:val="1"/>
      <w:numFmt w:val="lowerLetter"/>
      <w:lvlText w:val="%2."/>
      <w:lvlJc w:val="left"/>
      <w:pPr>
        <w:ind w:left="1080" w:hanging="360"/>
      </w:pPr>
    </w:lvl>
    <w:lvl w:ilvl="2" w:tplc="08FCFB9A" w:tentative="1">
      <w:start w:val="1"/>
      <w:numFmt w:val="lowerRoman"/>
      <w:lvlText w:val="%3."/>
      <w:lvlJc w:val="right"/>
      <w:pPr>
        <w:ind w:left="1800" w:hanging="180"/>
      </w:pPr>
    </w:lvl>
    <w:lvl w:ilvl="3" w:tplc="F95CF876" w:tentative="1">
      <w:start w:val="1"/>
      <w:numFmt w:val="decimal"/>
      <w:lvlText w:val="%4."/>
      <w:lvlJc w:val="left"/>
      <w:pPr>
        <w:ind w:left="2520" w:hanging="360"/>
      </w:pPr>
    </w:lvl>
    <w:lvl w:ilvl="4" w:tplc="5E9AD460" w:tentative="1">
      <w:start w:val="1"/>
      <w:numFmt w:val="lowerLetter"/>
      <w:lvlText w:val="%5."/>
      <w:lvlJc w:val="left"/>
      <w:pPr>
        <w:ind w:left="3240" w:hanging="360"/>
      </w:pPr>
    </w:lvl>
    <w:lvl w:ilvl="5" w:tplc="172AE682" w:tentative="1">
      <w:start w:val="1"/>
      <w:numFmt w:val="lowerRoman"/>
      <w:lvlText w:val="%6."/>
      <w:lvlJc w:val="right"/>
      <w:pPr>
        <w:ind w:left="3960" w:hanging="180"/>
      </w:pPr>
    </w:lvl>
    <w:lvl w:ilvl="6" w:tplc="87A67B02" w:tentative="1">
      <w:start w:val="1"/>
      <w:numFmt w:val="decimal"/>
      <w:lvlText w:val="%7."/>
      <w:lvlJc w:val="left"/>
      <w:pPr>
        <w:ind w:left="4680" w:hanging="360"/>
      </w:pPr>
    </w:lvl>
    <w:lvl w:ilvl="7" w:tplc="79726B96" w:tentative="1">
      <w:start w:val="1"/>
      <w:numFmt w:val="lowerLetter"/>
      <w:lvlText w:val="%8."/>
      <w:lvlJc w:val="left"/>
      <w:pPr>
        <w:ind w:left="5400" w:hanging="360"/>
      </w:pPr>
    </w:lvl>
    <w:lvl w:ilvl="8" w:tplc="E1AAC194" w:tentative="1">
      <w:start w:val="1"/>
      <w:numFmt w:val="lowerRoman"/>
      <w:lvlText w:val="%9."/>
      <w:lvlJc w:val="right"/>
      <w:pPr>
        <w:ind w:left="6120" w:hanging="180"/>
      </w:pPr>
    </w:lvl>
  </w:abstractNum>
  <w:abstractNum w:abstractNumId="43"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5" w15:restartNumberingAfterBreak="0">
    <w:nsid w:val="12242D49"/>
    <w:multiLevelType w:val="hybridMultilevel"/>
    <w:tmpl w:val="FDDEF4A4"/>
    <w:name w:val="WW8Num34223"/>
    <w:lvl w:ilvl="0" w:tplc="0EDEDCEC">
      <w:start w:val="1"/>
      <w:numFmt w:val="decimal"/>
      <w:lvlText w:val="%1."/>
      <w:lvlJc w:val="left"/>
      <w:pPr>
        <w:tabs>
          <w:tab w:val="num" w:pos="720"/>
        </w:tabs>
        <w:ind w:left="720" w:hanging="360"/>
      </w:pPr>
      <w:rPr>
        <w:rFonts w:hint="default"/>
      </w:rPr>
    </w:lvl>
    <w:lvl w:ilvl="1" w:tplc="0D3ACE6A" w:tentative="1">
      <w:start w:val="1"/>
      <w:numFmt w:val="lowerLetter"/>
      <w:lvlText w:val="%2."/>
      <w:lvlJc w:val="left"/>
      <w:pPr>
        <w:tabs>
          <w:tab w:val="num" w:pos="816"/>
        </w:tabs>
        <w:ind w:left="816" w:hanging="360"/>
      </w:pPr>
    </w:lvl>
    <w:lvl w:ilvl="2" w:tplc="4F3E5BBA" w:tentative="1">
      <w:start w:val="1"/>
      <w:numFmt w:val="lowerRoman"/>
      <w:lvlText w:val="%3."/>
      <w:lvlJc w:val="right"/>
      <w:pPr>
        <w:tabs>
          <w:tab w:val="num" w:pos="1536"/>
        </w:tabs>
        <w:ind w:left="1536" w:hanging="180"/>
      </w:pPr>
    </w:lvl>
    <w:lvl w:ilvl="3" w:tplc="5E2E7D0C" w:tentative="1">
      <w:start w:val="1"/>
      <w:numFmt w:val="decimal"/>
      <w:lvlText w:val="%4."/>
      <w:lvlJc w:val="left"/>
      <w:pPr>
        <w:tabs>
          <w:tab w:val="num" w:pos="2256"/>
        </w:tabs>
        <w:ind w:left="2256" w:hanging="360"/>
      </w:pPr>
    </w:lvl>
    <w:lvl w:ilvl="4" w:tplc="AB3A7996" w:tentative="1">
      <w:start w:val="1"/>
      <w:numFmt w:val="lowerLetter"/>
      <w:lvlText w:val="%5."/>
      <w:lvlJc w:val="left"/>
      <w:pPr>
        <w:tabs>
          <w:tab w:val="num" w:pos="2976"/>
        </w:tabs>
        <w:ind w:left="2976" w:hanging="360"/>
      </w:pPr>
    </w:lvl>
    <w:lvl w:ilvl="5" w:tplc="E452CC8E" w:tentative="1">
      <w:start w:val="1"/>
      <w:numFmt w:val="lowerRoman"/>
      <w:lvlText w:val="%6."/>
      <w:lvlJc w:val="right"/>
      <w:pPr>
        <w:tabs>
          <w:tab w:val="num" w:pos="3696"/>
        </w:tabs>
        <w:ind w:left="3696" w:hanging="180"/>
      </w:pPr>
    </w:lvl>
    <w:lvl w:ilvl="6" w:tplc="E6F011CC" w:tentative="1">
      <w:start w:val="1"/>
      <w:numFmt w:val="decimal"/>
      <w:lvlText w:val="%7."/>
      <w:lvlJc w:val="left"/>
      <w:pPr>
        <w:tabs>
          <w:tab w:val="num" w:pos="4416"/>
        </w:tabs>
        <w:ind w:left="4416" w:hanging="360"/>
      </w:pPr>
    </w:lvl>
    <w:lvl w:ilvl="7" w:tplc="30ACA298" w:tentative="1">
      <w:start w:val="1"/>
      <w:numFmt w:val="lowerLetter"/>
      <w:lvlText w:val="%8."/>
      <w:lvlJc w:val="left"/>
      <w:pPr>
        <w:tabs>
          <w:tab w:val="num" w:pos="5136"/>
        </w:tabs>
        <w:ind w:left="5136" w:hanging="360"/>
      </w:pPr>
    </w:lvl>
    <w:lvl w:ilvl="8" w:tplc="3EB2974E" w:tentative="1">
      <w:start w:val="1"/>
      <w:numFmt w:val="lowerRoman"/>
      <w:lvlText w:val="%9."/>
      <w:lvlJc w:val="right"/>
      <w:pPr>
        <w:tabs>
          <w:tab w:val="num" w:pos="5856"/>
        </w:tabs>
        <w:ind w:left="5856" w:hanging="180"/>
      </w:pPr>
    </w:lvl>
  </w:abstractNum>
  <w:abstractNum w:abstractNumId="46" w15:restartNumberingAfterBreak="0">
    <w:nsid w:val="1231209C"/>
    <w:multiLevelType w:val="hybridMultilevel"/>
    <w:tmpl w:val="18249E76"/>
    <w:name w:val="WW8Num43232222222333223323232222234"/>
    <w:lvl w:ilvl="0" w:tplc="B3427264">
      <w:start w:val="1"/>
      <w:numFmt w:val="decimal"/>
      <w:lvlText w:val="%1."/>
      <w:lvlJc w:val="left"/>
      <w:pPr>
        <w:tabs>
          <w:tab w:val="num" w:pos="360"/>
        </w:tabs>
        <w:ind w:left="360" w:hanging="360"/>
      </w:pPr>
      <w:rPr>
        <w:rFonts w:hint="default"/>
        <w:b w:val="0"/>
      </w:rPr>
    </w:lvl>
    <w:lvl w:ilvl="1" w:tplc="D83AD0F6" w:tentative="1">
      <w:start w:val="1"/>
      <w:numFmt w:val="lowerLetter"/>
      <w:lvlText w:val="%2."/>
      <w:lvlJc w:val="left"/>
      <w:pPr>
        <w:tabs>
          <w:tab w:val="num" w:pos="1440"/>
        </w:tabs>
        <w:ind w:left="1440" w:hanging="360"/>
      </w:pPr>
    </w:lvl>
    <w:lvl w:ilvl="2" w:tplc="2C66A44C" w:tentative="1">
      <w:start w:val="1"/>
      <w:numFmt w:val="lowerRoman"/>
      <w:lvlText w:val="%3."/>
      <w:lvlJc w:val="right"/>
      <w:pPr>
        <w:tabs>
          <w:tab w:val="num" w:pos="2160"/>
        </w:tabs>
        <w:ind w:left="2160" w:hanging="180"/>
      </w:pPr>
    </w:lvl>
    <w:lvl w:ilvl="3" w:tplc="8744C8A2" w:tentative="1">
      <w:start w:val="1"/>
      <w:numFmt w:val="decimal"/>
      <w:lvlText w:val="%4."/>
      <w:lvlJc w:val="left"/>
      <w:pPr>
        <w:tabs>
          <w:tab w:val="num" w:pos="2880"/>
        </w:tabs>
        <w:ind w:left="2880" w:hanging="360"/>
      </w:pPr>
    </w:lvl>
    <w:lvl w:ilvl="4" w:tplc="8A9E515C" w:tentative="1">
      <w:start w:val="1"/>
      <w:numFmt w:val="lowerLetter"/>
      <w:lvlText w:val="%5."/>
      <w:lvlJc w:val="left"/>
      <w:pPr>
        <w:tabs>
          <w:tab w:val="num" w:pos="3600"/>
        </w:tabs>
        <w:ind w:left="3600" w:hanging="360"/>
      </w:pPr>
    </w:lvl>
    <w:lvl w:ilvl="5" w:tplc="BB7AE41C" w:tentative="1">
      <w:start w:val="1"/>
      <w:numFmt w:val="lowerRoman"/>
      <w:lvlText w:val="%6."/>
      <w:lvlJc w:val="right"/>
      <w:pPr>
        <w:tabs>
          <w:tab w:val="num" w:pos="4320"/>
        </w:tabs>
        <w:ind w:left="4320" w:hanging="180"/>
      </w:pPr>
    </w:lvl>
    <w:lvl w:ilvl="6" w:tplc="9ECA2A6E" w:tentative="1">
      <w:start w:val="1"/>
      <w:numFmt w:val="decimal"/>
      <w:lvlText w:val="%7."/>
      <w:lvlJc w:val="left"/>
      <w:pPr>
        <w:tabs>
          <w:tab w:val="num" w:pos="5040"/>
        </w:tabs>
        <w:ind w:left="5040" w:hanging="360"/>
      </w:pPr>
    </w:lvl>
    <w:lvl w:ilvl="7" w:tplc="01346D40" w:tentative="1">
      <w:start w:val="1"/>
      <w:numFmt w:val="lowerLetter"/>
      <w:lvlText w:val="%8."/>
      <w:lvlJc w:val="left"/>
      <w:pPr>
        <w:tabs>
          <w:tab w:val="num" w:pos="5760"/>
        </w:tabs>
        <w:ind w:left="5760" w:hanging="360"/>
      </w:pPr>
    </w:lvl>
    <w:lvl w:ilvl="8" w:tplc="C7D0EA26" w:tentative="1">
      <w:start w:val="1"/>
      <w:numFmt w:val="lowerRoman"/>
      <w:lvlText w:val="%9."/>
      <w:lvlJc w:val="right"/>
      <w:pPr>
        <w:tabs>
          <w:tab w:val="num" w:pos="6480"/>
        </w:tabs>
        <w:ind w:left="6480" w:hanging="180"/>
      </w:pPr>
    </w:lvl>
  </w:abstractNum>
  <w:abstractNum w:abstractNumId="47" w15:restartNumberingAfterBreak="0">
    <w:nsid w:val="12462EE5"/>
    <w:multiLevelType w:val="hybridMultilevel"/>
    <w:tmpl w:val="7ECAA822"/>
    <w:name w:val="WW8Num34"/>
    <w:lvl w:ilvl="0" w:tplc="052A5594">
      <w:start w:val="1"/>
      <w:numFmt w:val="decimal"/>
      <w:lvlText w:val="%1."/>
      <w:lvlJc w:val="left"/>
      <w:pPr>
        <w:tabs>
          <w:tab w:val="num" w:pos="1344"/>
        </w:tabs>
        <w:ind w:left="1344" w:hanging="360"/>
      </w:pPr>
      <w:rPr>
        <w:rFonts w:hint="default"/>
      </w:rPr>
    </w:lvl>
    <w:lvl w:ilvl="1" w:tplc="6848119A" w:tentative="1">
      <w:start w:val="1"/>
      <w:numFmt w:val="lowerLetter"/>
      <w:lvlText w:val="%2."/>
      <w:lvlJc w:val="left"/>
      <w:pPr>
        <w:tabs>
          <w:tab w:val="num" w:pos="1440"/>
        </w:tabs>
        <w:ind w:left="1440" w:hanging="360"/>
      </w:pPr>
    </w:lvl>
    <w:lvl w:ilvl="2" w:tplc="C312036E" w:tentative="1">
      <w:start w:val="1"/>
      <w:numFmt w:val="lowerRoman"/>
      <w:lvlText w:val="%3."/>
      <w:lvlJc w:val="right"/>
      <w:pPr>
        <w:tabs>
          <w:tab w:val="num" w:pos="2160"/>
        </w:tabs>
        <w:ind w:left="2160" w:hanging="180"/>
      </w:pPr>
    </w:lvl>
    <w:lvl w:ilvl="3" w:tplc="D6AC1834" w:tentative="1">
      <w:start w:val="1"/>
      <w:numFmt w:val="decimal"/>
      <w:lvlText w:val="%4."/>
      <w:lvlJc w:val="left"/>
      <w:pPr>
        <w:tabs>
          <w:tab w:val="num" w:pos="2880"/>
        </w:tabs>
        <w:ind w:left="2880" w:hanging="360"/>
      </w:pPr>
    </w:lvl>
    <w:lvl w:ilvl="4" w:tplc="D1C40254" w:tentative="1">
      <w:start w:val="1"/>
      <w:numFmt w:val="lowerLetter"/>
      <w:lvlText w:val="%5."/>
      <w:lvlJc w:val="left"/>
      <w:pPr>
        <w:tabs>
          <w:tab w:val="num" w:pos="3600"/>
        </w:tabs>
        <w:ind w:left="3600" w:hanging="360"/>
      </w:pPr>
    </w:lvl>
    <w:lvl w:ilvl="5" w:tplc="A198ED0E" w:tentative="1">
      <w:start w:val="1"/>
      <w:numFmt w:val="lowerRoman"/>
      <w:lvlText w:val="%6."/>
      <w:lvlJc w:val="right"/>
      <w:pPr>
        <w:tabs>
          <w:tab w:val="num" w:pos="4320"/>
        </w:tabs>
        <w:ind w:left="4320" w:hanging="180"/>
      </w:pPr>
    </w:lvl>
    <w:lvl w:ilvl="6" w:tplc="E84C2954" w:tentative="1">
      <w:start w:val="1"/>
      <w:numFmt w:val="decimal"/>
      <w:lvlText w:val="%7."/>
      <w:lvlJc w:val="left"/>
      <w:pPr>
        <w:tabs>
          <w:tab w:val="num" w:pos="5040"/>
        </w:tabs>
        <w:ind w:left="5040" w:hanging="360"/>
      </w:pPr>
    </w:lvl>
    <w:lvl w:ilvl="7" w:tplc="C5444260" w:tentative="1">
      <w:start w:val="1"/>
      <w:numFmt w:val="lowerLetter"/>
      <w:lvlText w:val="%8."/>
      <w:lvlJc w:val="left"/>
      <w:pPr>
        <w:tabs>
          <w:tab w:val="num" w:pos="5760"/>
        </w:tabs>
        <w:ind w:left="5760" w:hanging="360"/>
      </w:pPr>
    </w:lvl>
    <w:lvl w:ilvl="8" w:tplc="BDB67D88" w:tentative="1">
      <w:start w:val="1"/>
      <w:numFmt w:val="lowerRoman"/>
      <w:lvlText w:val="%9."/>
      <w:lvlJc w:val="right"/>
      <w:pPr>
        <w:tabs>
          <w:tab w:val="num" w:pos="6480"/>
        </w:tabs>
        <w:ind w:left="6480" w:hanging="180"/>
      </w:pPr>
    </w:lvl>
  </w:abstractNum>
  <w:abstractNum w:abstractNumId="48" w15:restartNumberingAfterBreak="0">
    <w:nsid w:val="12DC40B8"/>
    <w:multiLevelType w:val="hybridMultilevel"/>
    <w:tmpl w:val="2908945C"/>
    <w:name w:val="WW8Num43232222222333223323232222"/>
    <w:lvl w:ilvl="0" w:tplc="C628A6CC">
      <w:start w:val="1"/>
      <w:numFmt w:val="decimal"/>
      <w:lvlText w:val="%1."/>
      <w:lvlJc w:val="left"/>
      <w:pPr>
        <w:tabs>
          <w:tab w:val="num" w:pos="780"/>
        </w:tabs>
        <w:ind w:left="780" w:hanging="780"/>
      </w:pPr>
      <w:rPr>
        <w:rFonts w:hint="default"/>
      </w:rPr>
    </w:lvl>
    <w:lvl w:ilvl="1" w:tplc="4FF4C874" w:tentative="1">
      <w:start w:val="1"/>
      <w:numFmt w:val="lowerLetter"/>
      <w:lvlText w:val="%2."/>
      <w:lvlJc w:val="left"/>
      <w:pPr>
        <w:tabs>
          <w:tab w:val="num" w:pos="1440"/>
        </w:tabs>
        <w:ind w:left="1440" w:hanging="360"/>
      </w:pPr>
    </w:lvl>
    <w:lvl w:ilvl="2" w:tplc="B4243704" w:tentative="1">
      <w:start w:val="1"/>
      <w:numFmt w:val="lowerRoman"/>
      <w:lvlText w:val="%3."/>
      <w:lvlJc w:val="right"/>
      <w:pPr>
        <w:tabs>
          <w:tab w:val="num" w:pos="2160"/>
        </w:tabs>
        <w:ind w:left="2160" w:hanging="180"/>
      </w:pPr>
    </w:lvl>
    <w:lvl w:ilvl="3" w:tplc="EE524234" w:tentative="1">
      <w:start w:val="1"/>
      <w:numFmt w:val="decimal"/>
      <w:lvlText w:val="%4."/>
      <w:lvlJc w:val="left"/>
      <w:pPr>
        <w:tabs>
          <w:tab w:val="num" w:pos="2880"/>
        </w:tabs>
        <w:ind w:left="2880" w:hanging="360"/>
      </w:pPr>
    </w:lvl>
    <w:lvl w:ilvl="4" w:tplc="11368B50" w:tentative="1">
      <w:start w:val="1"/>
      <w:numFmt w:val="lowerLetter"/>
      <w:lvlText w:val="%5."/>
      <w:lvlJc w:val="left"/>
      <w:pPr>
        <w:tabs>
          <w:tab w:val="num" w:pos="3600"/>
        </w:tabs>
        <w:ind w:left="3600" w:hanging="360"/>
      </w:pPr>
    </w:lvl>
    <w:lvl w:ilvl="5" w:tplc="FF8C6C16" w:tentative="1">
      <w:start w:val="1"/>
      <w:numFmt w:val="lowerRoman"/>
      <w:lvlText w:val="%6."/>
      <w:lvlJc w:val="right"/>
      <w:pPr>
        <w:tabs>
          <w:tab w:val="num" w:pos="4320"/>
        </w:tabs>
        <w:ind w:left="4320" w:hanging="180"/>
      </w:pPr>
    </w:lvl>
    <w:lvl w:ilvl="6" w:tplc="E128476C" w:tentative="1">
      <w:start w:val="1"/>
      <w:numFmt w:val="decimal"/>
      <w:lvlText w:val="%7."/>
      <w:lvlJc w:val="left"/>
      <w:pPr>
        <w:tabs>
          <w:tab w:val="num" w:pos="5040"/>
        </w:tabs>
        <w:ind w:left="5040" w:hanging="360"/>
      </w:pPr>
    </w:lvl>
    <w:lvl w:ilvl="7" w:tplc="5040F96A" w:tentative="1">
      <w:start w:val="1"/>
      <w:numFmt w:val="lowerLetter"/>
      <w:lvlText w:val="%8."/>
      <w:lvlJc w:val="left"/>
      <w:pPr>
        <w:tabs>
          <w:tab w:val="num" w:pos="5760"/>
        </w:tabs>
        <w:ind w:left="5760" w:hanging="360"/>
      </w:pPr>
    </w:lvl>
    <w:lvl w:ilvl="8" w:tplc="16FAEDDA" w:tentative="1">
      <w:start w:val="1"/>
      <w:numFmt w:val="lowerRoman"/>
      <w:lvlText w:val="%9."/>
      <w:lvlJc w:val="right"/>
      <w:pPr>
        <w:tabs>
          <w:tab w:val="num" w:pos="6480"/>
        </w:tabs>
        <w:ind w:left="6480" w:hanging="180"/>
      </w:pPr>
    </w:lvl>
  </w:abstractNum>
  <w:abstractNum w:abstractNumId="49" w15:restartNumberingAfterBreak="0">
    <w:nsid w:val="15C30DE4"/>
    <w:multiLevelType w:val="hybridMultilevel"/>
    <w:tmpl w:val="36B663FC"/>
    <w:name w:val="WW8Num43232222222333223323232222233"/>
    <w:lvl w:ilvl="0" w:tplc="632C1FDC">
      <w:start w:val="1"/>
      <w:numFmt w:val="decimal"/>
      <w:lvlText w:val="%1."/>
      <w:lvlJc w:val="left"/>
      <w:pPr>
        <w:tabs>
          <w:tab w:val="num" w:pos="360"/>
        </w:tabs>
        <w:ind w:left="360" w:hanging="360"/>
      </w:pPr>
      <w:rPr>
        <w:b w:val="0"/>
        <w:i w:val="0"/>
      </w:rPr>
    </w:lvl>
    <w:lvl w:ilvl="1" w:tplc="A13052FC" w:tentative="1">
      <w:start w:val="1"/>
      <w:numFmt w:val="lowerLetter"/>
      <w:lvlText w:val="%2."/>
      <w:lvlJc w:val="left"/>
      <w:pPr>
        <w:tabs>
          <w:tab w:val="num" w:pos="1440"/>
        </w:tabs>
        <w:ind w:left="1440" w:hanging="360"/>
      </w:pPr>
    </w:lvl>
    <w:lvl w:ilvl="2" w:tplc="22F0D9A2" w:tentative="1">
      <w:start w:val="1"/>
      <w:numFmt w:val="lowerRoman"/>
      <w:lvlText w:val="%3."/>
      <w:lvlJc w:val="right"/>
      <w:pPr>
        <w:tabs>
          <w:tab w:val="num" w:pos="2160"/>
        </w:tabs>
        <w:ind w:left="2160" w:hanging="180"/>
      </w:pPr>
    </w:lvl>
    <w:lvl w:ilvl="3" w:tplc="BEEE2D32" w:tentative="1">
      <w:start w:val="1"/>
      <w:numFmt w:val="decimal"/>
      <w:lvlText w:val="%4."/>
      <w:lvlJc w:val="left"/>
      <w:pPr>
        <w:tabs>
          <w:tab w:val="num" w:pos="2880"/>
        </w:tabs>
        <w:ind w:left="2880" w:hanging="360"/>
      </w:pPr>
    </w:lvl>
    <w:lvl w:ilvl="4" w:tplc="32E01B24" w:tentative="1">
      <w:start w:val="1"/>
      <w:numFmt w:val="lowerLetter"/>
      <w:lvlText w:val="%5."/>
      <w:lvlJc w:val="left"/>
      <w:pPr>
        <w:tabs>
          <w:tab w:val="num" w:pos="3600"/>
        </w:tabs>
        <w:ind w:left="3600" w:hanging="360"/>
      </w:pPr>
    </w:lvl>
    <w:lvl w:ilvl="5" w:tplc="AC142FBE" w:tentative="1">
      <w:start w:val="1"/>
      <w:numFmt w:val="lowerRoman"/>
      <w:lvlText w:val="%6."/>
      <w:lvlJc w:val="right"/>
      <w:pPr>
        <w:tabs>
          <w:tab w:val="num" w:pos="4320"/>
        </w:tabs>
        <w:ind w:left="4320" w:hanging="180"/>
      </w:pPr>
    </w:lvl>
    <w:lvl w:ilvl="6" w:tplc="05363DAC" w:tentative="1">
      <w:start w:val="1"/>
      <w:numFmt w:val="decimal"/>
      <w:lvlText w:val="%7."/>
      <w:lvlJc w:val="left"/>
      <w:pPr>
        <w:tabs>
          <w:tab w:val="num" w:pos="5040"/>
        </w:tabs>
        <w:ind w:left="5040" w:hanging="360"/>
      </w:pPr>
    </w:lvl>
    <w:lvl w:ilvl="7" w:tplc="45C89F46" w:tentative="1">
      <w:start w:val="1"/>
      <w:numFmt w:val="lowerLetter"/>
      <w:lvlText w:val="%8."/>
      <w:lvlJc w:val="left"/>
      <w:pPr>
        <w:tabs>
          <w:tab w:val="num" w:pos="5760"/>
        </w:tabs>
        <w:ind w:left="5760" w:hanging="360"/>
      </w:pPr>
    </w:lvl>
    <w:lvl w:ilvl="8" w:tplc="CB18CC7A" w:tentative="1">
      <w:start w:val="1"/>
      <w:numFmt w:val="lowerRoman"/>
      <w:lvlText w:val="%9."/>
      <w:lvlJc w:val="right"/>
      <w:pPr>
        <w:tabs>
          <w:tab w:val="num" w:pos="6480"/>
        </w:tabs>
        <w:ind w:left="6480" w:hanging="180"/>
      </w:pPr>
    </w:lvl>
  </w:abstractNum>
  <w:abstractNum w:abstractNumId="50"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75302D38">
      <w:start w:val="1"/>
      <w:numFmt w:val="decimal"/>
      <w:lvlText w:val="%1."/>
      <w:lvlJc w:val="left"/>
      <w:pPr>
        <w:tabs>
          <w:tab w:val="num" w:pos="360"/>
        </w:tabs>
        <w:ind w:left="360" w:hanging="360"/>
      </w:pPr>
      <w:rPr>
        <w:rFonts w:hint="default"/>
        <w:b w:val="0"/>
      </w:rPr>
    </w:lvl>
    <w:lvl w:ilvl="1" w:tplc="18A2427E" w:tentative="1">
      <w:start w:val="1"/>
      <w:numFmt w:val="lowerLetter"/>
      <w:lvlText w:val="%2."/>
      <w:lvlJc w:val="left"/>
      <w:pPr>
        <w:tabs>
          <w:tab w:val="num" w:pos="1440"/>
        </w:tabs>
        <w:ind w:left="1440" w:hanging="360"/>
      </w:pPr>
    </w:lvl>
    <w:lvl w:ilvl="2" w:tplc="2A788988" w:tentative="1">
      <w:start w:val="1"/>
      <w:numFmt w:val="lowerRoman"/>
      <w:lvlText w:val="%3."/>
      <w:lvlJc w:val="right"/>
      <w:pPr>
        <w:tabs>
          <w:tab w:val="num" w:pos="2160"/>
        </w:tabs>
        <w:ind w:left="2160" w:hanging="180"/>
      </w:pPr>
    </w:lvl>
    <w:lvl w:ilvl="3" w:tplc="B7AAA040" w:tentative="1">
      <w:start w:val="1"/>
      <w:numFmt w:val="decimal"/>
      <w:lvlText w:val="%4."/>
      <w:lvlJc w:val="left"/>
      <w:pPr>
        <w:tabs>
          <w:tab w:val="num" w:pos="2880"/>
        </w:tabs>
        <w:ind w:left="2880" w:hanging="360"/>
      </w:pPr>
    </w:lvl>
    <w:lvl w:ilvl="4" w:tplc="51C0895A" w:tentative="1">
      <w:start w:val="1"/>
      <w:numFmt w:val="lowerLetter"/>
      <w:lvlText w:val="%5."/>
      <w:lvlJc w:val="left"/>
      <w:pPr>
        <w:tabs>
          <w:tab w:val="num" w:pos="3600"/>
        </w:tabs>
        <w:ind w:left="3600" w:hanging="360"/>
      </w:pPr>
    </w:lvl>
    <w:lvl w:ilvl="5" w:tplc="CD66520A" w:tentative="1">
      <w:start w:val="1"/>
      <w:numFmt w:val="lowerRoman"/>
      <w:lvlText w:val="%6."/>
      <w:lvlJc w:val="right"/>
      <w:pPr>
        <w:tabs>
          <w:tab w:val="num" w:pos="4320"/>
        </w:tabs>
        <w:ind w:left="4320" w:hanging="180"/>
      </w:pPr>
    </w:lvl>
    <w:lvl w:ilvl="6" w:tplc="AE8A8278" w:tentative="1">
      <w:start w:val="1"/>
      <w:numFmt w:val="decimal"/>
      <w:lvlText w:val="%7."/>
      <w:lvlJc w:val="left"/>
      <w:pPr>
        <w:tabs>
          <w:tab w:val="num" w:pos="5040"/>
        </w:tabs>
        <w:ind w:left="5040" w:hanging="360"/>
      </w:pPr>
    </w:lvl>
    <w:lvl w:ilvl="7" w:tplc="D1BA5FBA" w:tentative="1">
      <w:start w:val="1"/>
      <w:numFmt w:val="lowerLetter"/>
      <w:lvlText w:val="%8."/>
      <w:lvlJc w:val="left"/>
      <w:pPr>
        <w:tabs>
          <w:tab w:val="num" w:pos="5760"/>
        </w:tabs>
        <w:ind w:left="5760" w:hanging="360"/>
      </w:pPr>
    </w:lvl>
    <w:lvl w:ilvl="8" w:tplc="FA2403EC"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9B4AEF96">
      <w:start w:val="1"/>
      <w:numFmt w:val="decimal"/>
      <w:lvlText w:val="%1."/>
      <w:lvlJc w:val="left"/>
      <w:pPr>
        <w:tabs>
          <w:tab w:val="num" w:pos="360"/>
        </w:tabs>
        <w:ind w:left="360" w:hanging="360"/>
      </w:pPr>
    </w:lvl>
    <w:lvl w:ilvl="1" w:tplc="CD9C752E">
      <w:start w:val="1"/>
      <w:numFmt w:val="bullet"/>
      <w:lvlText w:val=""/>
      <w:lvlJc w:val="left"/>
      <w:pPr>
        <w:tabs>
          <w:tab w:val="num" w:pos="1080"/>
        </w:tabs>
        <w:ind w:left="1080" w:hanging="360"/>
      </w:pPr>
      <w:rPr>
        <w:rFonts w:ascii="Symbol" w:hAnsi="Symbol" w:hint="default"/>
      </w:rPr>
    </w:lvl>
    <w:lvl w:ilvl="2" w:tplc="F244B09A">
      <w:start w:val="1"/>
      <w:numFmt w:val="decimal"/>
      <w:lvlText w:val="%3."/>
      <w:lvlJc w:val="left"/>
      <w:pPr>
        <w:tabs>
          <w:tab w:val="num" w:pos="1980"/>
        </w:tabs>
        <w:ind w:left="1980" w:hanging="360"/>
      </w:pPr>
    </w:lvl>
    <w:lvl w:ilvl="3" w:tplc="9788C750" w:tentative="1">
      <w:start w:val="1"/>
      <w:numFmt w:val="decimal"/>
      <w:lvlText w:val="%4."/>
      <w:lvlJc w:val="left"/>
      <w:pPr>
        <w:tabs>
          <w:tab w:val="num" w:pos="2520"/>
        </w:tabs>
        <w:ind w:left="2520" w:hanging="360"/>
      </w:pPr>
    </w:lvl>
    <w:lvl w:ilvl="4" w:tplc="003444C2" w:tentative="1">
      <w:start w:val="1"/>
      <w:numFmt w:val="lowerLetter"/>
      <w:lvlText w:val="%5."/>
      <w:lvlJc w:val="left"/>
      <w:pPr>
        <w:tabs>
          <w:tab w:val="num" w:pos="3240"/>
        </w:tabs>
        <w:ind w:left="3240" w:hanging="360"/>
      </w:pPr>
    </w:lvl>
    <w:lvl w:ilvl="5" w:tplc="41582256" w:tentative="1">
      <w:start w:val="1"/>
      <w:numFmt w:val="lowerRoman"/>
      <w:lvlText w:val="%6."/>
      <w:lvlJc w:val="right"/>
      <w:pPr>
        <w:tabs>
          <w:tab w:val="num" w:pos="3960"/>
        </w:tabs>
        <w:ind w:left="3960" w:hanging="180"/>
      </w:pPr>
    </w:lvl>
    <w:lvl w:ilvl="6" w:tplc="9A145BC8" w:tentative="1">
      <w:start w:val="1"/>
      <w:numFmt w:val="decimal"/>
      <w:lvlText w:val="%7."/>
      <w:lvlJc w:val="left"/>
      <w:pPr>
        <w:tabs>
          <w:tab w:val="num" w:pos="4680"/>
        </w:tabs>
        <w:ind w:left="4680" w:hanging="360"/>
      </w:pPr>
    </w:lvl>
    <w:lvl w:ilvl="7" w:tplc="6032F4F6" w:tentative="1">
      <w:start w:val="1"/>
      <w:numFmt w:val="lowerLetter"/>
      <w:lvlText w:val="%8."/>
      <w:lvlJc w:val="left"/>
      <w:pPr>
        <w:tabs>
          <w:tab w:val="num" w:pos="5400"/>
        </w:tabs>
        <w:ind w:left="5400" w:hanging="360"/>
      </w:pPr>
    </w:lvl>
    <w:lvl w:ilvl="8" w:tplc="2A901FF4"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C4C44216">
      <w:start w:val="1"/>
      <w:numFmt w:val="decimal"/>
      <w:lvlText w:val="%1."/>
      <w:lvlJc w:val="left"/>
      <w:pPr>
        <w:tabs>
          <w:tab w:val="num" w:pos="360"/>
        </w:tabs>
        <w:ind w:left="360" w:hanging="360"/>
      </w:pPr>
      <w:rPr>
        <w:rFonts w:hint="default"/>
      </w:rPr>
    </w:lvl>
    <w:lvl w:ilvl="1" w:tplc="C6006272" w:tentative="1">
      <w:start w:val="1"/>
      <w:numFmt w:val="lowerLetter"/>
      <w:lvlText w:val="%2."/>
      <w:lvlJc w:val="left"/>
      <w:pPr>
        <w:tabs>
          <w:tab w:val="num" w:pos="1440"/>
        </w:tabs>
        <w:ind w:left="1440" w:hanging="360"/>
      </w:pPr>
    </w:lvl>
    <w:lvl w:ilvl="2" w:tplc="18E44066" w:tentative="1">
      <w:start w:val="1"/>
      <w:numFmt w:val="lowerRoman"/>
      <w:lvlText w:val="%3."/>
      <w:lvlJc w:val="right"/>
      <w:pPr>
        <w:tabs>
          <w:tab w:val="num" w:pos="2160"/>
        </w:tabs>
        <w:ind w:left="2160" w:hanging="180"/>
      </w:pPr>
    </w:lvl>
    <w:lvl w:ilvl="3" w:tplc="F536E1E4" w:tentative="1">
      <w:start w:val="1"/>
      <w:numFmt w:val="decimal"/>
      <w:lvlText w:val="%4."/>
      <w:lvlJc w:val="left"/>
      <w:pPr>
        <w:tabs>
          <w:tab w:val="num" w:pos="2880"/>
        </w:tabs>
        <w:ind w:left="2880" w:hanging="360"/>
      </w:pPr>
    </w:lvl>
    <w:lvl w:ilvl="4" w:tplc="6BD651DE" w:tentative="1">
      <w:start w:val="1"/>
      <w:numFmt w:val="lowerLetter"/>
      <w:lvlText w:val="%5."/>
      <w:lvlJc w:val="left"/>
      <w:pPr>
        <w:tabs>
          <w:tab w:val="num" w:pos="3600"/>
        </w:tabs>
        <w:ind w:left="3600" w:hanging="360"/>
      </w:pPr>
    </w:lvl>
    <w:lvl w:ilvl="5" w:tplc="0FA46F40" w:tentative="1">
      <w:start w:val="1"/>
      <w:numFmt w:val="lowerRoman"/>
      <w:lvlText w:val="%6."/>
      <w:lvlJc w:val="right"/>
      <w:pPr>
        <w:tabs>
          <w:tab w:val="num" w:pos="4320"/>
        </w:tabs>
        <w:ind w:left="4320" w:hanging="180"/>
      </w:pPr>
    </w:lvl>
    <w:lvl w:ilvl="6" w:tplc="79F65398" w:tentative="1">
      <w:start w:val="1"/>
      <w:numFmt w:val="decimal"/>
      <w:lvlText w:val="%7."/>
      <w:lvlJc w:val="left"/>
      <w:pPr>
        <w:tabs>
          <w:tab w:val="num" w:pos="5040"/>
        </w:tabs>
        <w:ind w:left="5040" w:hanging="360"/>
      </w:pPr>
    </w:lvl>
    <w:lvl w:ilvl="7" w:tplc="7B20FC9A" w:tentative="1">
      <w:start w:val="1"/>
      <w:numFmt w:val="lowerLetter"/>
      <w:lvlText w:val="%8."/>
      <w:lvlJc w:val="left"/>
      <w:pPr>
        <w:tabs>
          <w:tab w:val="num" w:pos="5760"/>
        </w:tabs>
        <w:ind w:left="5760" w:hanging="360"/>
      </w:pPr>
    </w:lvl>
    <w:lvl w:ilvl="8" w:tplc="48E4A898" w:tentative="1">
      <w:start w:val="1"/>
      <w:numFmt w:val="lowerRoman"/>
      <w:lvlText w:val="%9."/>
      <w:lvlJc w:val="right"/>
      <w:pPr>
        <w:tabs>
          <w:tab w:val="num" w:pos="6480"/>
        </w:tabs>
        <w:ind w:left="6480" w:hanging="180"/>
      </w:pPr>
    </w:lvl>
  </w:abstractNum>
  <w:abstractNum w:abstractNumId="60" w15:restartNumberingAfterBreak="0">
    <w:nsid w:val="1E7D63C2"/>
    <w:multiLevelType w:val="hybridMultilevel"/>
    <w:tmpl w:val="CBC6FA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1ECF3369"/>
    <w:multiLevelType w:val="hybridMultilevel"/>
    <w:tmpl w:val="16DEA3C0"/>
    <w:name w:val="WW8Num43232222222333223323232222232322242322222"/>
    <w:lvl w:ilvl="0" w:tplc="DD886A26">
      <w:start w:val="1"/>
      <w:numFmt w:val="decimal"/>
      <w:lvlText w:val="%1."/>
      <w:lvlJc w:val="left"/>
      <w:pPr>
        <w:tabs>
          <w:tab w:val="num" w:pos="720"/>
        </w:tabs>
        <w:ind w:left="720" w:hanging="360"/>
      </w:pPr>
    </w:lvl>
    <w:lvl w:ilvl="1" w:tplc="C578334E">
      <w:start w:val="1"/>
      <w:numFmt w:val="lowerLetter"/>
      <w:lvlText w:val="%2."/>
      <w:lvlJc w:val="left"/>
      <w:pPr>
        <w:tabs>
          <w:tab w:val="num" w:pos="1440"/>
        </w:tabs>
        <w:ind w:left="1440" w:hanging="360"/>
      </w:pPr>
    </w:lvl>
    <w:lvl w:ilvl="2" w:tplc="8D3CBB9C" w:tentative="1">
      <w:start w:val="1"/>
      <w:numFmt w:val="lowerRoman"/>
      <w:lvlText w:val="%3."/>
      <w:lvlJc w:val="right"/>
      <w:pPr>
        <w:tabs>
          <w:tab w:val="num" w:pos="2160"/>
        </w:tabs>
        <w:ind w:left="2160" w:hanging="180"/>
      </w:pPr>
    </w:lvl>
    <w:lvl w:ilvl="3" w:tplc="C2780942" w:tentative="1">
      <w:start w:val="1"/>
      <w:numFmt w:val="decimal"/>
      <w:lvlText w:val="%4."/>
      <w:lvlJc w:val="left"/>
      <w:pPr>
        <w:tabs>
          <w:tab w:val="num" w:pos="2880"/>
        </w:tabs>
        <w:ind w:left="2880" w:hanging="360"/>
      </w:pPr>
    </w:lvl>
    <w:lvl w:ilvl="4" w:tplc="98A69532" w:tentative="1">
      <w:start w:val="1"/>
      <w:numFmt w:val="lowerLetter"/>
      <w:lvlText w:val="%5."/>
      <w:lvlJc w:val="left"/>
      <w:pPr>
        <w:tabs>
          <w:tab w:val="num" w:pos="3600"/>
        </w:tabs>
        <w:ind w:left="3600" w:hanging="360"/>
      </w:pPr>
    </w:lvl>
    <w:lvl w:ilvl="5" w:tplc="41803FB4" w:tentative="1">
      <w:start w:val="1"/>
      <w:numFmt w:val="lowerRoman"/>
      <w:lvlText w:val="%6."/>
      <w:lvlJc w:val="right"/>
      <w:pPr>
        <w:tabs>
          <w:tab w:val="num" w:pos="4320"/>
        </w:tabs>
        <w:ind w:left="4320" w:hanging="180"/>
      </w:pPr>
    </w:lvl>
    <w:lvl w:ilvl="6" w:tplc="27B83320" w:tentative="1">
      <w:start w:val="1"/>
      <w:numFmt w:val="decimal"/>
      <w:lvlText w:val="%7."/>
      <w:lvlJc w:val="left"/>
      <w:pPr>
        <w:tabs>
          <w:tab w:val="num" w:pos="5040"/>
        </w:tabs>
        <w:ind w:left="5040" w:hanging="360"/>
      </w:pPr>
    </w:lvl>
    <w:lvl w:ilvl="7" w:tplc="A85A1332" w:tentative="1">
      <w:start w:val="1"/>
      <w:numFmt w:val="lowerLetter"/>
      <w:lvlText w:val="%8."/>
      <w:lvlJc w:val="left"/>
      <w:pPr>
        <w:tabs>
          <w:tab w:val="num" w:pos="5760"/>
        </w:tabs>
        <w:ind w:left="5760" w:hanging="360"/>
      </w:pPr>
    </w:lvl>
    <w:lvl w:ilvl="8" w:tplc="B1E8C178" w:tentative="1">
      <w:start w:val="1"/>
      <w:numFmt w:val="lowerRoman"/>
      <w:lvlText w:val="%9."/>
      <w:lvlJc w:val="right"/>
      <w:pPr>
        <w:tabs>
          <w:tab w:val="num" w:pos="6480"/>
        </w:tabs>
        <w:ind w:left="6480" w:hanging="180"/>
      </w:pPr>
    </w:lvl>
  </w:abstractNum>
  <w:abstractNum w:abstractNumId="64" w15:restartNumberingAfterBreak="0">
    <w:nsid w:val="1F0D5E12"/>
    <w:multiLevelType w:val="hybridMultilevel"/>
    <w:tmpl w:val="36724304"/>
    <w:name w:val="WW8Num4323222222233322332323222223232224232222222222222222"/>
    <w:lvl w:ilvl="0" w:tplc="044C1E7E">
      <w:start w:val="1"/>
      <w:numFmt w:val="decimal"/>
      <w:lvlText w:val="%1."/>
      <w:lvlJc w:val="left"/>
      <w:pPr>
        <w:tabs>
          <w:tab w:val="num" w:pos="360"/>
        </w:tabs>
        <w:ind w:left="360" w:hanging="360"/>
      </w:pPr>
      <w:rPr>
        <w:b w:val="0"/>
        <w:i w:val="0"/>
      </w:rPr>
    </w:lvl>
    <w:lvl w:ilvl="1" w:tplc="421816B4" w:tentative="1">
      <w:start w:val="1"/>
      <w:numFmt w:val="lowerLetter"/>
      <w:lvlText w:val="%2."/>
      <w:lvlJc w:val="left"/>
      <w:pPr>
        <w:tabs>
          <w:tab w:val="num" w:pos="1440"/>
        </w:tabs>
        <w:ind w:left="1440" w:hanging="360"/>
      </w:pPr>
    </w:lvl>
    <w:lvl w:ilvl="2" w:tplc="7EC6FB6A" w:tentative="1">
      <w:start w:val="1"/>
      <w:numFmt w:val="lowerRoman"/>
      <w:lvlText w:val="%3."/>
      <w:lvlJc w:val="right"/>
      <w:pPr>
        <w:tabs>
          <w:tab w:val="num" w:pos="2160"/>
        </w:tabs>
        <w:ind w:left="2160" w:hanging="180"/>
      </w:pPr>
    </w:lvl>
    <w:lvl w:ilvl="3" w:tplc="D60C28D6" w:tentative="1">
      <w:start w:val="1"/>
      <w:numFmt w:val="decimal"/>
      <w:lvlText w:val="%4."/>
      <w:lvlJc w:val="left"/>
      <w:pPr>
        <w:tabs>
          <w:tab w:val="num" w:pos="2880"/>
        </w:tabs>
        <w:ind w:left="2880" w:hanging="360"/>
      </w:pPr>
    </w:lvl>
    <w:lvl w:ilvl="4" w:tplc="1FECFE48" w:tentative="1">
      <w:start w:val="1"/>
      <w:numFmt w:val="lowerLetter"/>
      <w:lvlText w:val="%5."/>
      <w:lvlJc w:val="left"/>
      <w:pPr>
        <w:tabs>
          <w:tab w:val="num" w:pos="3600"/>
        </w:tabs>
        <w:ind w:left="3600" w:hanging="360"/>
      </w:pPr>
    </w:lvl>
    <w:lvl w:ilvl="5" w:tplc="CE4E12E6" w:tentative="1">
      <w:start w:val="1"/>
      <w:numFmt w:val="lowerRoman"/>
      <w:lvlText w:val="%6."/>
      <w:lvlJc w:val="right"/>
      <w:pPr>
        <w:tabs>
          <w:tab w:val="num" w:pos="4320"/>
        </w:tabs>
        <w:ind w:left="4320" w:hanging="180"/>
      </w:pPr>
    </w:lvl>
    <w:lvl w:ilvl="6" w:tplc="5914D8AC" w:tentative="1">
      <w:start w:val="1"/>
      <w:numFmt w:val="decimal"/>
      <w:lvlText w:val="%7."/>
      <w:lvlJc w:val="left"/>
      <w:pPr>
        <w:tabs>
          <w:tab w:val="num" w:pos="5040"/>
        </w:tabs>
        <w:ind w:left="5040" w:hanging="360"/>
      </w:pPr>
    </w:lvl>
    <w:lvl w:ilvl="7" w:tplc="E1643D3A" w:tentative="1">
      <w:start w:val="1"/>
      <w:numFmt w:val="lowerLetter"/>
      <w:lvlText w:val="%8."/>
      <w:lvlJc w:val="left"/>
      <w:pPr>
        <w:tabs>
          <w:tab w:val="num" w:pos="5760"/>
        </w:tabs>
        <w:ind w:left="5760" w:hanging="360"/>
      </w:pPr>
    </w:lvl>
    <w:lvl w:ilvl="8" w:tplc="60D68E6C" w:tentative="1">
      <w:start w:val="1"/>
      <w:numFmt w:val="lowerRoman"/>
      <w:lvlText w:val="%9."/>
      <w:lvlJc w:val="right"/>
      <w:pPr>
        <w:tabs>
          <w:tab w:val="num" w:pos="6480"/>
        </w:tabs>
        <w:ind w:left="6480" w:hanging="180"/>
      </w:pPr>
    </w:lvl>
  </w:abstractNum>
  <w:abstractNum w:abstractNumId="65"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6" w15:restartNumberingAfterBreak="0">
    <w:nsid w:val="1FBE7F13"/>
    <w:multiLevelType w:val="hybridMultilevel"/>
    <w:tmpl w:val="BA7A8DBC"/>
    <w:name w:val="WW8Num4323222222233322332323222223232224"/>
    <w:lvl w:ilvl="0" w:tplc="0FA6CCA0">
      <w:start w:val="1"/>
      <w:numFmt w:val="decimal"/>
      <w:lvlText w:val="%1."/>
      <w:lvlJc w:val="left"/>
      <w:pPr>
        <w:tabs>
          <w:tab w:val="num" w:pos="720"/>
        </w:tabs>
        <w:ind w:left="720" w:hanging="360"/>
      </w:pPr>
      <w:rPr>
        <w:rFonts w:hint="default"/>
      </w:rPr>
    </w:lvl>
    <w:lvl w:ilvl="1" w:tplc="98A68292" w:tentative="1">
      <w:start w:val="1"/>
      <w:numFmt w:val="lowerLetter"/>
      <w:lvlText w:val="%2."/>
      <w:lvlJc w:val="left"/>
      <w:pPr>
        <w:tabs>
          <w:tab w:val="num" w:pos="1800"/>
        </w:tabs>
        <w:ind w:left="1800" w:hanging="360"/>
      </w:pPr>
    </w:lvl>
    <w:lvl w:ilvl="2" w:tplc="8154FAC8" w:tentative="1">
      <w:start w:val="1"/>
      <w:numFmt w:val="lowerRoman"/>
      <w:lvlText w:val="%3."/>
      <w:lvlJc w:val="right"/>
      <w:pPr>
        <w:tabs>
          <w:tab w:val="num" w:pos="2520"/>
        </w:tabs>
        <w:ind w:left="2520" w:hanging="180"/>
      </w:pPr>
    </w:lvl>
    <w:lvl w:ilvl="3" w:tplc="71C02BCE" w:tentative="1">
      <w:start w:val="1"/>
      <w:numFmt w:val="decimal"/>
      <w:lvlText w:val="%4."/>
      <w:lvlJc w:val="left"/>
      <w:pPr>
        <w:tabs>
          <w:tab w:val="num" w:pos="3240"/>
        </w:tabs>
        <w:ind w:left="3240" w:hanging="360"/>
      </w:pPr>
    </w:lvl>
    <w:lvl w:ilvl="4" w:tplc="0ABABC12" w:tentative="1">
      <w:start w:val="1"/>
      <w:numFmt w:val="lowerLetter"/>
      <w:lvlText w:val="%5."/>
      <w:lvlJc w:val="left"/>
      <w:pPr>
        <w:tabs>
          <w:tab w:val="num" w:pos="3960"/>
        </w:tabs>
        <w:ind w:left="3960" w:hanging="360"/>
      </w:pPr>
    </w:lvl>
    <w:lvl w:ilvl="5" w:tplc="AC12D32A" w:tentative="1">
      <w:start w:val="1"/>
      <w:numFmt w:val="lowerRoman"/>
      <w:lvlText w:val="%6."/>
      <w:lvlJc w:val="right"/>
      <w:pPr>
        <w:tabs>
          <w:tab w:val="num" w:pos="4680"/>
        </w:tabs>
        <w:ind w:left="4680" w:hanging="180"/>
      </w:pPr>
    </w:lvl>
    <w:lvl w:ilvl="6" w:tplc="ABA09C42" w:tentative="1">
      <w:start w:val="1"/>
      <w:numFmt w:val="decimal"/>
      <w:lvlText w:val="%7."/>
      <w:lvlJc w:val="left"/>
      <w:pPr>
        <w:tabs>
          <w:tab w:val="num" w:pos="5400"/>
        </w:tabs>
        <w:ind w:left="5400" w:hanging="360"/>
      </w:pPr>
    </w:lvl>
    <w:lvl w:ilvl="7" w:tplc="2C3C6982" w:tentative="1">
      <w:start w:val="1"/>
      <w:numFmt w:val="lowerLetter"/>
      <w:lvlText w:val="%8."/>
      <w:lvlJc w:val="left"/>
      <w:pPr>
        <w:tabs>
          <w:tab w:val="num" w:pos="6120"/>
        </w:tabs>
        <w:ind w:left="6120" w:hanging="360"/>
      </w:pPr>
    </w:lvl>
    <w:lvl w:ilvl="8" w:tplc="029A342E" w:tentative="1">
      <w:start w:val="1"/>
      <w:numFmt w:val="lowerRoman"/>
      <w:lvlText w:val="%9."/>
      <w:lvlJc w:val="right"/>
      <w:pPr>
        <w:tabs>
          <w:tab w:val="num" w:pos="6840"/>
        </w:tabs>
        <w:ind w:left="6840" w:hanging="180"/>
      </w:pPr>
    </w:lvl>
  </w:abstractNum>
  <w:abstractNum w:abstractNumId="67"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1155EED"/>
    <w:multiLevelType w:val="hybridMultilevel"/>
    <w:tmpl w:val="D51E6B0A"/>
    <w:name w:val="WW8Num432322222223332233232322222323222423222222222222222332333"/>
    <w:lvl w:ilvl="0" w:tplc="415CD13C">
      <w:start w:val="1"/>
      <w:numFmt w:val="decimal"/>
      <w:lvlText w:val="%1."/>
      <w:lvlJc w:val="left"/>
      <w:pPr>
        <w:tabs>
          <w:tab w:val="num" w:pos="780"/>
        </w:tabs>
        <w:ind w:left="780" w:hanging="780"/>
      </w:pPr>
      <w:rPr>
        <w:rFonts w:hint="default"/>
      </w:rPr>
    </w:lvl>
    <w:lvl w:ilvl="1" w:tplc="A65A6FAC" w:tentative="1">
      <w:start w:val="1"/>
      <w:numFmt w:val="lowerLetter"/>
      <w:lvlText w:val="%2."/>
      <w:lvlJc w:val="left"/>
      <w:pPr>
        <w:tabs>
          <w:tab w:val="num" w:pos="1440"/>
        </w:tabs>
        <w:ind w:left="1440" w:hanging="360"/>
      </w:pPr>
    </w:lvl>
    <w:lvl w:ilvl="2" w:tplc="95E647E8" w:tentative="1">
      <w:start w:val="1"/>
      <w:numFmt w:val="lowerRoman"/>
      <w:lvlText w:val="%3."/>
      <w:lvlJc w:val="right"/>
      <w:pPr>
        <w:tabs>
          <w:tab w:val="num" w:pos="2160"/>
        </w:tabs>
        <w:ind w:left="2160" w:hanging="180"/>
      </w:pPr>
    </w:lvl>
    <w:lvl w:ilvl="3" w:tplc="0C880216" w:tentative="1">
      <w:start w:val="1"/>
      <w:numFmt w:val="decimal"/>
      <w:lvlText w:val="%4."/>
      <w:lvlJc w:val="left"/>
      <w:pPr>
        <w:tabs>
          <w:tab w:val="num" w:pos="2880"/>
        </w:tabs>
        <w:ind w:left="2880" w:hanging="360"/>
      </w:pPr>
    </w:lvl>
    <w:lvl w:ilvl="4" w:tplc="5A70DEA8" w:tentative="1">
      <w:start w:val="1"/>
      <w:numFmt w:val="lowerLetter"/>
      <w:lvlText w:val="%5."/>
      <w:lvlJc w:val="left"/>
      <w:pPr>
        <w:tabs>
          <w:tab w:val="num" w:pos="3600"/>
        </w:tabs>
        <w:ind w:left="3600" w:hanging="360"/>
      </w:pPr>
    </w:lvl>
    <w:lvl w:ilvl="5" w:tplc="6E066DEE" w:tentative="1">
      <w:start w:val="1"/>
      <w:numFmt w:val="lowerRoman"/>
      <w:lvlText w:val="%6."/>
      <w:lvlJc w:val="right"/>
      <w:pPr>
        <w:tabs>
          <w:tab w:val="num" w:pos="4320"/>
        </w:tabs>
        <w:ind w:left="4320" w:hanging="180"/>
      </w:pPr>
    </w:lvl>
    <w:lvl w:ilvl="6" w:tplc="A866E000" w:tentative="1">
      <w:start w:val="1"/>
      <w:numFmt w:val="decimal"/>
      <w:lvlText w:val="%7."/>
      <w:lvlJc w:val="left"/>
      <w:pPr>
        <w:tabs>
          <w:tab w:val="num" w:pos="5040"/>
        </w:tabs>
        <w:ind w:left="5040" w:hanging="360"/>
      </w:pPr>
    </w:lvl>
    <w:lvl w:ilvl="7" w:tplc="EE1C5A1C" w:tentative="1">
      <w:start w:val="1"/>
      <w:numFmt w:val="lowerLetter"/>
      <w:lvlText w:val="%8."/>
      <w:lvlJc w:val="left"/>
      <w:pPr>
        <w:tabs>
          <w:tab w:val="num" w:pos="5760"/>
        </w:tabs>
        <w:ind w:left="5760" w:hanging="360"/>
      </w:pPr>
    </w:lvl>
    <w:lvl w:ilvl="8" w:tplc="6FD6090C" w:tentative="1">
      <w:start w:val="1"/>
      <w:numFmt w:val="lowerRoman"/>
      <w:lvlText w:val="%9."/>
      <w:lvlJc w:val="right"/>
      <w:pPr>
        <w:tabs>
          <w:tab w:val="num" w:pos="6480"/>
        </w:tabs>
        <w:ind w:left="6480" w:hanging="180"/>
      </w:pPr>
    </w:lvl>
  </w:abstractNum>
  <w:abstractNum w:abstractNumId="69"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236A605B"/>
    <w:multiLevelType w:val="hybridMultilevel"/>
    <w:tmpl w:val="86C825B6"/>
    <w:name w:val="WW8Num42"/>
    <w:lvl w:ilvl="0" w:tplc="CC80C5CC">
      <w:start w:val="1"/>
      <w:numFmt w:val="decimal"/>
      <w:lvlText w:val="%1."/>
      <w:lvlJc w:val="left"/>
      <w:pPr>
        <w:tabs>
          <w:tab w:val="num" w:pos="360"/>
        </w:tabs>
        <w:ind w:left="360" w:hanging="360"/>
      </w:pPr>
      <w:rPr>
        <w:rFonts w:hint="default"/>
      </w:rPr>
    </w:lvl>
    <w:lvl w:ilvl="1" w:tplc="AD62F4B0" w:tentative="1">
      <w:start w:val="1"/>
      <w:numFmt w:val="lowerLetter"/>
      <w:lvlText w:val="%2."/>
      <w:lvlJc w:val="left"/>
      <w:pPr>
        <w:tabs>
          <w:tab w:val="num" w:pos="1440"/>
        </w:tabs>
        <w:ind w:left="1440" w:hanging="360"/>
      </w:pPr>
    </w:lvl>
    <w:lvl w:ilvl="2" w:tplc="C2326B6E" w:tentative="1">
      <w:start w:val="1"/>
      <w:numFmt w:val="lowerRoman"/>
      <w:lvlText w:val="%3."/>
      <w:lvlJc w:val="right"/>
      <w:pPr>
        <w:tabs>
          <w:tab w:val="num" w:pos="2160"/>
        </w:tabs>
        <w:ind w:left="2160" w:hanging="180"/>
      </w:pPr>
    </w:lvl>
    <w:lvl w:ilvl="3" w:tplc="BE624D96" w:tentative="1">
      <w:start w:val="1"/>
      <w:numFmt w:val="decimal"/>
      <w:lvlText w:val="%4."/>
      <w:lvlJc w:val="left"/>
      <w:pPr>
        <w:tabs>
          <w:tab w:val="num" w:pos="2880"/>
        </w:tabs>
        <w:ind w:left="2880" w:hanging="360"/>
      </w:pPr>
    </w:lvl>
    <w:lvl w:ilvl="4" w:tplc="F926AF98" w:tentative="1">
      <w:start w:val="1"/>
      <w:numFmt w:val="lowerLetter"/>
      <w:lvlText w:val="%5."/>
      <w:lvlJc w:val="left"/>
      <w:pPr>
        <w:tabs>
          <w:tab w:val="num" w:pos="3600"/>
        </w:tabs>
        <w:ind w:left="3600" w:hanging="360"/>
      </w:pPr>
    </w:lvl>
    <w:lvl w:ilvl="5" w:tplc="CF06B090" w:tentative="1">
      <w:start w:val="1"/>
      <w:numFmt w:val="lowerRoman"/>
      <w:lvlText w:val="%6."/>
      <w:lvlJc w:val="right"/>
      <w:pPr>
        <w:tabs>
          <w:tab w:val="num" w:pos="4320"/>
        </w:tabs>
        <w:ind w:left="4320" w:hanging="180"/>
      </w:pPr>
    </w:lvl>
    <w:lvl w:ilvl="6" w:tplc="0DBA09BE" w:tentative="1">
      <w:start w:val="1"/>
      <w:numFmt w:val="decimal"/>
      <w:lvlText w:val="%7."/>
      <w:lvlJc w:val="left"/>
      <w:pPr>
        <w:tabs>
          <w:tab w:val="num" w:pos="5040"/>
        </w:tabs>
        <w:ind w:left="5040" w:hanging="360"/>
      </w:pPr>
    </w:lvl>
    <w:lvl w:ilvl="7" w:tplc="1C0415A2" w:tentative="1">
      <w:start w:val="1"/>
      <w:numFmt w:val="lowerLetter"/>
      <w:lvlText w:val="%8."/>
      <w:lvlJc w:val="left"/>
      <w:pPr>
        <w:tabs>
          <w:tab w:val="num" w:pos="5760"/>
        </w:tabs>
        <w:ind w:left="5760" w:hanging="360"/>
      </w:pPr>
    </w:lvl>
    <w:lvl w:ilvl="8" w:tplc="252C7504" w:tentative="1">
      <w:start w:val="1"/>
      <w:numFmt w:val="lowerRoman"/>
      <w:lvlText w:val="%9."/>
      <w:lvlJc w:val="right"/>
      <w:pPr>
        <w:tabs>
          <w:tab w:val="num" w:pos="6480"/>
        </w:tabs>
        <w:ind w:left="6480" w:hanging="180"/>
      </w:pPr>
    </w:lvl>
  </w:abstractNum>
  <w:abstractNum w:abstractNumId="71"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28561D6F"/>
    <w:multiLevelType w:val="hybridMultilevel"/>
    <w:tmpl w:val="FCB411E0"/>
    <w:lvl w:ilvl="0" w:tplc="F7D8D8C2">
      <w:start w:val="1"/>
      <w:numFmt w:val="decimal"/>
      <w:lvlText w:val="%1."/>
      <w:lvlJc w:val="left"/>
      <w:pPr>
        <w:ind w:left="720" w:hanging="360"/>
      </w:pPr>
      <w:rPr>
        <w:rFonts w:hint="default"/>
        <w:b w:val="0"/>
        <w:u w:val="none"/>
      </w:rPr>
    </w:lvl>
    <w:lvl w:ilvl="1" w:tplc="4594930C" w:tentative="1">
      <w:start w:val="1"/>
      <w:numFmt w:val="lowerLetter"/>
      <w:lvlText w:val="%2."/>
      <w:lvlJc w:val="left"/>
      <w:pPr>
        <w:ind w:left="1440" w:hanging="360"/>
      </w:pPr>
    </w:lvl>
    <w:lvl w:ilvl="2" w:tplc="D040AC6A" w:tentative="1">
      <w:start w:val="1"/>
      <w:numFmt w:val="lowerRoman"/>
      <w:lvlText w:val="%3."/>
      <w:lvlJc w:val="right"/>
      <w:pPr>
        <w:ind w:left="2160" w:hanging="180"/>
      </w:pPr>
    </w:lvl>
    <w:lvl w:ilvl="3" w:tplc="D120492A" w:tentative="1">
      <w:start w:val="1"/>
      <w:numFmt w:val="decimal"/>
      <w:lvlText w:val="%4."/>
      <w:lvlJc w:val="left"/>
      <w:pPr>
        <w:ind w:left="2880" w:hanging="360"/>
      </w:pPr>
    </w:lvl>
    <w:lvl w:ilvl="4" w:tplc="37BCB41C" w:tentative="1">
      <w:start w:val="1"/>
      <w:numFmt w:val="lowerLetter"/>
      <w:lvlText w:val="%5."/>
      <w:lvlJc w:val="left"/>
      <w:pPr>
        <w:ind w:left="3600" w:hanging="360"/>
      </w:pPr>
    </w:lvl>
    <w:lvl w:ilvl="5" w:tplc="0590E848" w:tentative="1">
      <w:start w:val="1"/>
      <w:numFmt w:val="lowerRoman"/>
      <w:lvlText w:val="%6."/>
      <w:lvlJc w:val="right"/>
      <w:pPr>
        <w:ind w:left="4320" w:hanging="180"/>
      </w:pPr>
    </w:lvl>
    <w:lvl w:ilvl="6" w:tplc="AAD43622" w:tentative="1">
      <w:start w:val="1"/>
      <w:numFmt w:val="decimal"/>
      <w:lvlText w:val="%7."/>
      <w:lvlJc w:val="left"/>
      <w:pPr>
        <w:ind w:left="5040" w:hanging="360"/>
      </w:pPr>
    </w:lvl>
    <w:lvl w:ilvl="7" w:tplc="37146B2E" w:tentative="1">
      <w:start w:val="1"/>
      <w:numFmt w:val="lowerLetter"/>
      <w:lvlText w:val="%8."/>
      <w:lvlJc w:val="left"/>
      <w:pPr>
        <w:ind w:left="5760" w:hanging="360"/>
      </w:pPr>
    </w:lvl>
    <w:lvl w:ilvl="8" w:tplc="30185998" w:tentative="1">
      <w:start w:val="1"/>
      <w:numFmt w:val="lowerRoman"/>
      <w:lvlText w:val="%9."/>
      <w:lvlJc w:val="right"/>
      <w:pPr>
        <w:ind w:left="6480" w:hanging="180"/>
      </w:pPr>
    </w:lvl>
  </w:abstractNum>
  <w:abstractNum w:abstractNumId="76"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7" w15:restartNumberingAfterBreak="0">
    <w:nsid w:val="28CE3291"/>
    <w:multiLevelType w:val="hybridMultilevel"/>
    <w:tmpl w:val="30E08F80"/>
    <w:name w:val="WW8Num432322222223"/>
    <w:lvl w:ilvl="0" w:tplc="09DA42B6">
      <w:start w:val="1"/>
      <w:numFmt w:val="decimal"/>
      <w:lvlText w:val="%1."/>
      <w:lvlJc w:val="left"/>
      <w:pPr>
        <w:tabs>
          <w:tab w:val="num" w:pos="638"/>
        </w:tabs>
        <w:ind w:left="638" w:hanging="360"/>
      </w:pPr>
    </w:lvl>
    <w:lvl w:ilvl="1" w:tplc="CA500A3E" w:tentative="1">
      <w:start w:val="1"/>
      <w:numFmt w:val="lowerLetter"/>
      <w:lvlText w:val="%2."/>
      <w:lvlJc w:val="left"/>
      <w:pPr>
        <w:tabs>
          <w:tab w:val="num" w:pos="1358"/>
        </w:tabs>
        <w:ind w:left="1358" w:hanging="360"/>
      </w:pPr>
    </w:lvl>
    <w:lvl w:ilvl="2" w:tplc="35149780" w:tentative="1">
      <w:start w:val="1"/>
      <w:numFmt w:val="lowerRoman"/>
      <w:lvlText w:val="%3."/>
      <w:lvlJc w:val="right"/>
      <w:pPr>
        <w:tabs>
          <w:tab w:val="num" w:pos="2078"/>
        </w:tabs>
        <w:ind w:left="2078" w:hanging="180"/>
      </w:pPr>
    </w:lvl>
    <w:lvl w:ilvl="3" w:tplc="74A69840" w:tentative="1">
      <w:start w:val="1"/>
      <w:numFmt w:val="decimal"/>
      <w:lvlText w:val="%4."/>
      <w:lvlJc w:val="left"/>
      <w:pPr>
        <w:tabs>
          <w:tab w:val="num" w:pos="2798"/>
        </w:tabs>
        <w:ind w:left="2798" w:hanging="360"/>
      </w:pPr>
    </w:lvl>
    <w:lvl w:ilvl="4" w:tplc="6E566360" w:tentative="1">
      <w:start w:val="1"/>
      <w:numFmt w:val="lowerLetter"/>
      <w:lvlText w:val="%5."/>
      <w:lvlJc w:val="left"/>
      <w:pPr>
        <w:tabs>
          <w:tab w:val="num" w:pos="3518"/>
        </w:tabs>
        <w:ind w:left="3518" w:hanging="360"/>
      </w:pPr>
    </w:lvl>
    <w:lvl w:ilvl="5" w:tplc="D6BC90D2" w:tentative="1">
      <w:start w:val="1"/>
      <w:numFmt w:val="lowerRoman"/>
      <w:lvlText w:val="%6."/>
      <w:lvlJc w:val="right"/>
      <w:pPr>
        <w:tabs>
          <w:tab w:val="num" w:pos="4238"/>
        </w:tabs>
        <w:ind w:left="4238" w:hanging="180"/>
      </w:pPr>
    </w:lvl>
    <w:lvl w:ilvl="6" w:tplc="2DE62ADA" w:tentative="1">
      <w:start w:val="1"/>
      <w:numFmt w:val="decimal"/>
      <w:lvlText w:val="%7."/>
      <w:lvlJc w:val="left"/>
      <w:pPr>
        <w:tabs>
          <w:tab w:val="num" w:pos="4958"/>
        </w:tabs>
        <w:ind w:left="4958" w:hanging="360"/>
      </w:pPr>
    </w:lvl>
    <w:lvl w:ilvl="7" w:tplc="4B4609B8" w:tentative="1">
      <w:start w:val="1"/>
      <w:numFmt w:val="lowerLetter"/>
      <w:lvlText w:val="%8."/>
      <w:lvlJc w:val="left"/>
      <w:pPr>
        <w:tabs>
          <w:tab w:val="num" w:pos="5678"/>
        </w:tabs>
        <w:ind w:left="5678" w:hanging="360"/>
      </w:pPr>
    </w:lvl>
    <w:lvl w:ilvl="8" w:tplc="2E68CEDC" w:tentative="1">
      <w:start w:val="1"/>
      <w:numFmt w:val="lowerRoman"/>
      <w:lvlText w:val="%9."/>
      <w:lvlJc w:val="right"/>
      <w:pPr>
        <w:tabs>
          <w:tab w:val="num" w:pos="6398"/>
        </w:tabs>
        <w:ind w:left="6398" w:hanging="180"/>
      </w:pPr>
    </w:lvl>
  </w:abstractNum>
  <w:abstractNum w:abstractNumId="78" w15:restartNumberingAfterBreak="0">
    <w:nsid w:val="28F45B82"/>
    <w:multiLevelType w:val="hybridMultilevel"/>
    <w:tmpl w:val="8428751A"/>
    <w:name w:val="WW8Num342232"/>
    <w:lvl w:ilvl="0" w:tplc="72849644">
      <w:start w:val="1"/>
      <w:numFmt w:val="decimal"/>
      <w:lvlText w:val="%1."/>
      <w:lvlJc w:val="left"/>
      <w:pPr>
        <w:tabs>
          <w:tab w:val="num" w:pos="360"/>
        </w:tabs>
        <w:ind w:left="360" w:hanging="360"/>
      </w:pPr>
      <w:rPr>
        <w:rFonts w:hint="default"/>
      </w:rPr>
    </w:lvl>
    <w:lvl w:ilvl="1" w:tplc="3D6E0008" w:tentative="1">
      <w:start w:val="1"/>
      <w:numFmt w:val="lowerLetter"/>
      <w:lvlText w:val="%2."/>
      <w:lvlJc w:val="left"/>
      <w:pPr>
        <w:tabs>
          <w:tab w:val="num" w:pos="456"/>
        </w:tabs>
        <w:ind w:left="456" w:hanging="360"/>
      </w:pPr>
    </w:lvl>
    <w:lvl w:ilvl="2" w:tplc="831C71A4" w:tentative="1">
      <w:start w:val="1"/>
      <w:numFmt w:val="lowerRoman"/>
      <w:lvlText w:val="%3."/>
      <w:lvlJc w:val="right"/>
      <w:pPr>
        <w:tabs>
          <w:tab w:val="num" w:pos="1176"/>
        </w:tabs>
        <w:ind w:left="1176" w:hanging="180"/>
      </w:pPr>
    </w:lvl>
    <w:lvl w:ilvl="3" w:tplc="FC3E877C" w:tentative="1">
      <w:start w:val="1"/>
      <w:numFmt w:val="decimal"/>
      <w:lvlText w:val="%4."/>
      <w:lvlJc w:val="left"/>
      <w:pPr>
        <w:tabs>
          <w:tab w:val="num" w:pos="1896"/>
        </w:tabs>
        <w:ind w:left="1896" w:hanging="360"/>
      </w:pPr>
    </w:lvl>
    <w:lvl w:ilvl="4" w:tplc="1A50E4A2" w:tentative="1">
      <w:start w:val="1"/>
      <w:numFmt w:val="lowerLetter"/>
      <w:lvlText w:val="%5."/>
      <w:lvlJc w:val="left"/>
      <w:pPr>
        <w:tabs>
          <w:tab w:val="num" w:pos="2616"/>
        </w:tabs>
        <w:ind w:left="2616" w:hanging="360"/>
      </w:pPr>
    </w:lvl>
    <w:lvl w:ilvl="5" w:tplc="A752A27C" w:tentative="1">
      <w:start w:val="1"/>
      <w:numFmt w:val="lowerRoman"/>
      <w:lvlText w:val="%6."/>
      <w:lvlJc w:val="right"/>
      <w:pPr>
        <w:tabs>
          <w:tab w:val="num" w:pos="3336"/>
        </w:tabs>
        <w:ind w:left="3336" w:hanging="180"/>
      </w:pPr>
    </w:lvl>
    <w:lvl w:ilvl="6" w:tplc="F5463CA0" w:tentative="1">
      <w:start w:val="1"/>
      <w:numFmt w:val="decimal"/>
      <w:lvlText w:val="%7."/>
      <w:lvlJc w:val="left"/>
      <w:pPr>
        <w:tabs>
          <w:tab w:val="num" w:pos="4056"/>
        </w:tabs>
        <w:ind w:left="4056" w:hanging="360"/>
      </w:pPr>
    </w:lvl>
    <w:lvl w:ilvl="7" w:tplc="3ED842EE" w:tentative="1">
      <w:start w:val="1"/>
      <w:numFmt w:val="lowerLetter"/>
      <w:lvlText w:val="%8."/>
      <w:lvlJc w:val="left"/>
      <w:pPr>
        <w:tabs>
          <w:tab w:val="num" w:pos="4776"/>
        </w:tabs>
        <w:ind w:left="4776" w:hanging="360"/>
      </w:pPr>
    </w:lvl>
    <w:lvl w:ilvl="8" w:tplc="1F0EDB76" w:tentative="1">
      <w:start w:val="1"/>
      <w:numFmt w:val="lowerRoman"/>
      <w:lvlText w:val="%9."/>
      <w:lvlJc w:val="right"/>
      <w:pPr>
        <w:tabs>
          <w:tab w:val="num" w:pos="5496"/>
        </w:tabs>
        <w:ind w:left="5496" w:hanging="180"/>
      </w:pPr>
    </w:lvl>
  </w:abstractNum>
  <w:abstractNum w:abstractNumId="79"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15:restartNumberingAfterBreak="0">
    <w:nsid w:val="29BA005B"/>
    <w:multiLevelType w:val="hybridMultilevel"/>
    <w:tmpl w:val="B35679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2"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2AD85C51"/>
    <w:multiLevelType w:val="hybridMultilevel"/>
    <w:tmpl w:val="B420E59A"/>
    <w:name w:val="WW8Num432322222223332233232322222322"/>
    <w:lvl w:ilvl="0" w:tplc="9D543A14">
      <w:start w:val="1"/>
      <w:numFmt w:val="decimal"/>
      <w:lvlText w:val="%1."/>
      <w:lvlJc w:val="left"/>
      <w:pPr>
        <w:tabs>
          <w:tab w:val="num" w:pos="360"/>
        </w:tabs>
        <w:ind w:left="360" w:hanging="360"/>
      </w:pPr>
      <w:rPr>
        <w:rFonts w:hint="default"/>
        <w:b w:val="0"/>
      </w:rPr>
    </w:lvl>
    <w:lvl w:ilvl="1" w:tplc="63788B08" w:tentative="1">
      <w:start w:val="1"/>
      <w:numFmt w:val="lowerLetter"/>
      <w:lvlText w:val="%2."/>
      <w:lvlJc w:val="left"/>
      <w:pPr>
        <w:tabs>
          <w:tab w:val="num" w:pos="1080"/>
        </w:tabs>
        <w:ind w:left="1080" w:hanging="360"/>
      </w:pPr>
    </w:lvl>
    <w:lvl w:ilvl="2" w:tplc="3462E9AA" w:tentative="1">
      <w:start w:val="1"/>
      <w:numFmt w:val="lowerRoman"/>
      <w:lvlText w:val="%3."/>
      <w:lvlJc w:val="right"/>
      <w:pPr>
        <w:tabs>
          <w:tab w:val="num" w:pos="1800"/>
        </w:tabs>
        <w:ind w:left="1800" w:hanging="180"/>
      </w:pPr>
    </w:lvl>
    <w:lvl w:ilvl="3" w:tplc="B9A0E5A8" w:tentative="1">
      <w:start w:val="1"/>
      <w:numFmt w:val="decimal"/>
      <w:lvlText w:val="%4."/>
      <w:lvlJc w:val="left"/>
      <w:pPr>
        <w:tabs>
          <w:tab w:val="num" w:pos="2520"/>
        </w:tabs>
        <w:ind w:left="2520" w:hanging="360"/>
      </w:pPr>
    </w:lvl>
    <w:lvl w:ilvl="4" w:tplc="FAA6687E" w:tentative="1">
      <w:start w:val="1"/>
      <w:numFmt w:val="lowerLetter"/>
      <w:lvlText w:val="%5."/>
      <w:lvlJc w:val="left"/>
      <w:pPr>
        <w:tabs>
          <w:tab w:val="num" w:pos="3240"/>
        </w:tabs>
        <w:ind w:left="3240" w:hanging="360"/>
      </w:pPr>
    </w:lvl>
    <w:lvl w:ilvl="5" w:tplc="20D04B3E" w:tentative="1">
      <w:start w:val="1"/>
      <w:numFmt w:val="lowerRoman"/>
      <w:lvlText w:val="%6."/>
      <w:lvlJc w:val="right"/>
      <w:pPr>
        <w:tabs>
          <w:tab w:val="num" w:pos="3960"/>
        </w:tabs>
        <w:ind w:left="3960" w:hanging="180"/>
      </w:pPr>
    </w:lvl>
    <w:lvl w:ilvl="6" w:tplc="E4CCE736" w:tentative="1">
      <w:start w:val="1"/>
      <w:numFmt w:val="decimal"/>
      <w:lvlText w:val="%7."/>
      <w:lvlJc w:val="left"/>
      <w:pPr>
        <w:tabs>
          <w:tab w:val="num" w:pos="4680"/>
        </w:tabs>
        <w:ind w:left="4680" w:hanging="360"/>
      </w:pPr>
    </w:lvl>
    <w:lvl w:ilvl="7" w:tplc="A358EC68" w:tentative="1">
      <w:start w:val="1"/>
      <w:numFmt w:val="lowerLetter"/>
      <w:lvlText w:val="%8."/>
      <w:lvlJc w:val="left"/>
      <w:pPr>
        <w:tabs>
          <w:tab w:val="num" w:pos="5400"/>
        </w:tabs>
        <w:ind w:left="5400" w:hanging="360"/>
      </w:pPr>
    </w:lvl>
    <w:lvl w:ilvl="8" w:tplc="D0528306" w:tentative="1">
      <w:start w:val="1"/>
      <w:numFmt w:val="lowerRoman"/>
      <w:lvlText w:val="%9."/>
      <w:lvlJc w:val="right"/>
      <w:pPr>
        <w:tabs>
          <w:tab w:val="num" w:pos="6120"/>
        </w:tabs>
        <w:ind w:left="6120" w:hanging="180"/>
      </w:pPr>
    </w:lvl>
  </w:abstractNum>
  <w:abstractNum w:abstractNumId="85" w15:restartNumberingAfterBreak="0">
    <w:nsid w:val="2B20186A"/>
    <w:multiLevelType w:val="multilevel"/>
    <w:tmpl w:val="A49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1F698A"/>
    <w:multiLevelType w:val="hybridMultilevel"/>
    <w:tmpl w:val="49D602A8"/>
    <w:name w:val="WW8Num342"/>
    <w:lvl w:ilvl="0" w:tplc="079AEB9C">
      <w:start w:val="1"/>
      <w:numFmt w:val="decimal"/>
      <w:lvlText w:val="%1."/>
      <w:lvlJc w:val="left"/>
      <w:pPr>
        <w:tabs>
          <w:tab w:val="num" w:pos="360"/>
        </w:tabs>
        <w:ind w:left="360" w:hanging="360"/>
      </w:pPr>
      <w:rPr>
        <w:rFonts w:hint="default"/>
      </w:rPr>
    </w:lvl>
    <w:lvl w:ilvl="1" w:tplc="6402FA00" w:tentative="1">
      <w:start w:val="1"/>
      <w:numFmt w:val="lowerLetter"/>
      <w:lvlText w:val="%2."/>
      <w:lvlJc w:val="left"/>
      <w:pPr>
        <w:tabs>
          <w:tab w:val="num" w:pos="456"/>
        </w:tabs>
        <w:ind w:left="456" w:hanging="360"/>
      </w:pPr>
    </w:lvl>
    <w:lvl w:ilvl="2" w:tplc="86EECE24" w:tentative="1">
      <w:start w:val="1"/>
      <w:numFmt w:val="lowerRoman"/>
      <w:lvlText w:val="%3."/>
      <w:lvlJc w:val="right"/>
      <w:pPr>
        <w:tabs>
          <w:tab w:val="num" w:pos="1176"/>
        </w:tabs>
        <w:ind w:left="1176" w:hanging="180"/>
      </w:pPr>
    </w:lvl>
    <w:lvl w:ilvl="3" w:tplc="E4427DDA" w:tentative="1">
      <w:start w:val="1"/>
      <w:numFmt w:val="decimal"/>
      <w:lvlText w:val="%4."/>
      <w:lvlJc w:val="left"/>
      <w:pPr>
        <w:tabs>
          <w:tab w:val="num" w:pos="1896"/>
        </w:tabs>
        <w:ind w:left="1896" w:hanging="360"/>
      </w:pPr>
    </w:lvl>
    <w:lvl w:ilvl="4" w:tplc="9E1C19E8" w:tentative="1">
      <w:start w:val="1"/>
      <w:numFmt w:val="lowerLetter"/>
      <w:lvlText w:val="%5."/>
      <w:lvlJc w:val="left"/>
      <w:pPr>
        <w:tabs>
          <w:tab w:val="num" w:pos="2616"/>
        </w:tabs>
        <w:ind w:left="2616" w:hanging="360"/>
      </w:pPr>
    </w:lvl>
    <w:lvl w:ilvl="5" w:tplc="43D49ACA" w:tentative="1">
      <w:start w:val="1"/>
      <w:numFmt w:val="lowerRoman"/>
      <w:lvlText w:val="%6."/>
      <w:lvlJc w:val="right"/>
      <w:pPr>
        <w:tabs>
          <w:tab w:val="num" w:pos="3336"/>
        </w:tabs>
        <w:ind w:left="3336" w:hanging="180"/>
      </w:pPr>
    </w:lvl>
    <w:lvl w:ilvl="6" w:tplc="D6B0D398" w:tentative="1">
      <w:start w:val="1"/>
      <w:numFmt w:val="decimal"/>
      <w:lvlText w:val="%7."/>
      <w:lvlJc w:val="left"/>
      <w:pPr>
        <w:tabs>
          <w:tab w:val="num" w:pos="4056"/>
        </w:tabs>
        <w:ind w:left="4056" w:hanging="360"/>
      </w:pPr>
    </w:lvl>
    <w:lvl w:ilvl="7" w:tplc="037C0A28" w:tentative="1">
      <w:start w:val="1"/>
      <w:numFmt w:val="lowerLetter"/>
      <w:lvlText w:val="%8."/>
      <w:lvlJc w:val="left"/>
      <w:pPr>
        <w:tabs>
          <w:tab w:val="num" w:pos="4776"/>
        </w:tabs>
        <w:ind w:left="4776" w:hanging="360"/>
      </w:pPr>
    </w:lvl>
    <w:lvl w:ilvl="8" w:tplc="18E8D2FA" w:tentative="1">
      <w:start w:val="1"/>
      <w:numFmt w:val="lowerRoman"/>
      <w:lvlText w:val="%9."/>
      <w:lvlJc w:val="right"/>
      <w:pPr>
        <w:tabs>
          <w:tab w:val="num" w:pos="5496"/>
        </w:tabs>
        <w:ind w:left="5496" w:hanging="180"/>
      </w:pPr>
    </w:lvl>
  </w:abstractNum>
  <w:abstractNum w:abstractNumId="87" w15:restartNumberingAfterBreak="0">
    <w:nsid w:val="2C370399"/>
    <w:multiLevelType w:val="hybridMultilevel"/>
    <w:tmpl w:val="82A6A73C"/>
    <w:name w:val="WW8Num342222"/>
    <w:lvl w:ilvl="0" w:tplc="DB608A08">
      <w:start w:val="1"/>
      <w:numFmt w:val="decimal"/>
      <w:lvlText w:val="%1."/>
      <w:lvlJc w:val="left"/>
      <w:pPr>
        <w:tabs>
          <w:tab w:val="num" w:pos="360"/>
        </w:tabs>
        <w:ind w:left="360" w:hanging="360"/>
      </w:pPr>
      <w:rPr>
        <w:rFonts w:hint="default"/>
      </w:rPr>
    </w:lvl>
    <w:lvl w:ilvl="1" w:tplc="C2C0EA3E" w:tentative="1">
      <w:start w:val="1"/>
      <w:numFmt w:val="lowerLetter"/>
      <w:lvlText w:val="%2."/>
      <w:lvlJc w:val="left"/>
      <w:pPr>
        <w:tabs>
          <w:tab w:val="num" w:pos="456"/>
        </w:tabs>
        <w:ind w:left="456" w:hanging="360"/>
      </w:pPr>
    </w:lvl>
    <w:lvl w:ilvl="2" w:tplc="D0B68730" w:tentative="1">
      <w:start w:val="1"/>
      <w:numFmt w:val="lowerRoman"/>
      <w:lvlText w:val="%3."/>
      <w:lvlJc w:val="right"/>
      <w:pPr>
        <w:tabs>
          <w:tab w:val="num" w:pos="1176"/>
        </w:tabs>
        <w:ind w:left="1176" w:hanging="180"/>
      </w:pPr>
    </w:lvl>
    <w:lvl w:ilvl="3" w:tplc="D43EF796" w:tentative="1">
      <w:start w:val="1"/>
      <w:numFmt w:val="decimal"/>
      <w:lvlText w:val="%4."/>
      <w:lvlJc w:val="left"/>
      <w:pPr>
        <w:tabs>
          <w:tab w:val="num" w:pos="1896"/>
        </w:tabs>
        <w:ind w:left="1896" w:hanging="360"/>
      </w:pPr>
    </w:lvl>
    <w:lvl w:ilvl="4" w:tplc="E6A87D02" w:tentative="1">
      <w:start w:val="1"/>
      <w:numFmt w:val="lowerLetter"/>
      <w:lvlText w:val="%5."/>
      <w:lvlJc w:val="left"/>
      <w:pPr>
        <w:tabs>
          <w:tab w:val="num" w:pos="2616"/>
        </w:tabs>
        <w:ind w:left="2616" w:hanging="360"/>
      </w:pPr>
    </w:lvl>
    <w:lvl w:ilvl="5" w:tplc="48EE45D4" w:tentative="1">
      <w:start w:val="1"/>
      <w:numFmt w:val="lowerRoman"/>
      <w:lvlText w:val="%6."/>
      <w:lvlJc w:val="right"/>
      <w:pPr>
        <w:tabs>
          <w:tab w:val="num" w:pos="3336"/>
        </w:tabs>
        <w:ind w:left="3336" w:hanging="180"/>
      </w:pPr>
    </w:lvl>
    <w:lvl w:ilvl="6" w:tplc="36305506" w:tentative="1">
      <w:start w:val="1"/>
      <w:numFmt w:val="decimal"/>
      <w:lvlText w:val="%7."/>
      <w:lvlJc w:val="left"/>
      <w:pPr>
        <w:tabs>
          <w:tab w:val="num" w:pos="4056"/>
        </w:tabs>
        <w:ind w:left="4056" w:hanging="360"/>
      </w:pPr>
    </w:lvl>
    <w:lvl w:ilvl="7" w:tplc="50E6FD5C" w:tentative="1">
      <w:start w:val="1"/>
      <w:numFmt w:val="lowerLetter"/>
      <w:lvlText w:val="%8."/>
      <w:lvlJc w:val="left"/>
      <w:pPr>
        <w:tabs>
          <w:tab w:val="num" w:pos="4776"/>
        </w:tabs>
        <w:ind w:left="4776" w:hanging="360"/>
      </w:pPr>
    </w:lvl>
    <w:lvl w:ilvl="8" w:tplc="503C74EA" w:tentative="1">
      <w:start w:val="1"/>
      <w:numFmt w:val="lowerRoman"/>
      <w:lvlText w:val="%9."/>
      <w:lvlJc w:val="right"/>
      <w:pPr>
        <w:tabs>
          <w:tab w:val="num" w:pos="5496"/>
        </w:tabs>
        <w:ind w:left="5496" w:hanging="180"/>
      </w:pPr>
    </w:lvl>
  </w:abstractNum>
  <w:abstractNum w:abstractNumId="88" w15:restartNumberingAfterBreak="0">
    <w:nsid w:val="2C6E3268"/>
    <w:multiLevelType w:val="hybridMultilevel"/>
    <w:tmpl w:val="10223B7A"/>
    <w:name w:val="WW8Num33222"/>
    <w:lvl w:ilvl="0" w:tplc="1BA270BC">
      <w:start w:val="1"/>
      <w:numFmt w:val="decimal"/>
      <w:lvlText w:val="%1."/>
      <w:lvlJc w:val="left"/>
      <w:pPr>
        <w:tabs>
          <w:tab w:val="num" w:pos="1080"/>
        </w:tabs>
        <w:ind w:left="1080" w:hanging="360"/>
      </w:pPr>
      <w:rPr>
        <w:rFonts w:hint="default"/>
      </w:rPr>
    </w:lvl>
    <w:lvl w:ilvl="1" w:tplc="51C671A4" w:tentative="1">
      <w:start w:val="1"/>
      <w:numFmt w:val="lowerLetter"/>
      <w:lvlText w:val="%2."/>
      <w:lvlJc w:val="left"/>
      <w:pPr>
        <w:tabs>
          <w:tab w:val="num" w:pos="1440"/>
        </w:tabs>
        <w:ind w:left="1440" w:hanging="360"/>
      </w:pPr>
    </w:lvl>
    <w:lvl w:ilvl="2" w:tplc="44C82DB0">
      <w:start w:val="1"/>
      <w:numFmt w:val="lowerRoman"/>
      <w:lvlText w:val="%3."/>
      <w:lvlJc w:val="right"/>
      <w:pPr>
        <w:tabs>
          <w:tab w:val="num" w:pos="2160"/>
        </w:tabs>
        <w:ind w:left="2160" w:hanging="180"/>
      </w:pPr>
    </w:lvl>
    <w:lvl w:ilvl="3" w:tplc="4372C47E" w:tentative="1">
      <w:start w:val="1"/>
      <w:numFmt w:val="decimal"/>
      <w:lvlText w:val="%4."/>
      <w:lvlJc w:val="left"/>
      <w:pPr>
        <w:tabs>
          <w:tab w:val="num" w:pos="2880"/>
        </w:tabs>
        <w:ind w:left="2880" w:hanging="360"/>
      </w:pPr>
    </w:lvl>
    <w:lvl w:ilvl="4" w:tplc="C452046C" w:tentative="1">
      <w:start w:val="1"/>
      <w:numFmt w:val="lowerLetter"/>
      <w:lvlText w:val="%5."/>
      <w:lvlJc w:val="left"/>
      <w:pPr>
        <w:tabs>
          <w:tab w:val="num" w:pos="3600"/>
        </w:tabs>
        <w:ind w:left="3600" w:hanging="360"/>
      </w:pPr>
    </w:lvl>
    <w:lvl w:ilvl="5" w:tplc="ED00DDD8" w:tentative="1">
      <w:start w:val="1"/>
      <w:numFmt w:val="lowerRoman"/>
      <w:lvlText w:val="%6."/>
      <w:lvlJc w:val="right"/>
      <w:pPr>
        <w:tabs>
          <w:tab w:val="num" w:pos="4320"/>
        </w:tabs>
        <w:ind w:left="4320" w:hanging="180"/>
      </w:pPr>
    </w:lvl>
    <w:lvl w:ilvl="6" w:tplc="263054E4" w:tentative="1">
      <w:start w:val="1"/>
      <w:numFmt w:val="decimal"/>
      <w:lvlText w:val="%7."/>
      <w:lvlJc w:val="left"/>
      <w:pPr>
        <w:tabs>
          <w:tab w:val="num" w:pos="5040"/>
        </w:tabs>
        <w:ind w:left="5040" w:hanging="360"/>
      </w:pPr>
    </w:lvl>
    <w:lvl w:ilvl="7" w:tplc="340C3FBE" w:tentative="1">
      <w:start w:val="1"/>
      <w:numFmt w:val="lowerLetter"/>
      <w:lvlText w:val="%8."/>
      <w:lvlJc w:val="left"/>
      <w:pPr>
        <w:tabs>
          <w:tab w:val="num" w:pos="5760"/>
        </w:tabs>
        <w:ind w:left="5760" w:hanging="360"/>
      </w:pPr>
    </w:lvl>
    <w:lvl w:ilvl="8" w:tplc="D166BA04" w:tentative="1">
      <w:start w:val="1"/>
      <w:numFmt w:val="lowerRoman"/>
      <w:lvlText w:val="%9."/>
      <w:lvlJc w:val="right"/>
      <w:pPr>
        <w:tabs>
          <w:tab w:val="num" w:pos="6480"/>
        </w:tabs>
        <w:ind w:left="6480" w:hanging="180"/>
      </w:pPr>
    </w:lvl>
  </w:abstractNum>
  <w:abstractNum w:abstractNumId="89"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DEA1B34"/>
    <w:multiLevelType w:val="hybridMultilevel"/>
    <w:tmpl w:val="BC8CBD14"/>
    <w:name w:val="WW8Num3222"/>
    <w:lvl w:ilvl="0" w:tplc="188861B8">
      <w:start w:val="1"/>
      <w:numFmt w:val="decimal"/>
      <w:lvlText w:val="%1."/>
      <w:lvlJc w:val="left"/>
      <w:pPr>
        <w:tabs>
          <w:tab w:val="num" w:pos="360"/>
        </w:tabs>
        <w:ind w:left="360" w:hanging="360"/>
      </w:pPr>
      <w:rPr>
        <w:rFonts w:hint="default"/>
        <w:b w:val="0"/>
      </w:rPr>
    </w:lvl>
    <w:lvl w:ilvl="1" w:tplc="39421526" w:tentative="1">
      <w:start w:val="1"/>
      <w:numFmt w:val="lowerLetter"/>
      <w:lvlText w:val="%2."/>
      <w:lvlJc w:val="left"/>
      <w:pPr>
        <w:tabs>
          <w:tab w:val="num" w:pos="1440"/>
        </w:tabs>
        <w:ind w:left="1440" w:hanging="360"/>
      </w:pPr>
    </w:lvl>
    <w:lvl w:ilvl="2" w:tplc="DB504CCA" w:tentative="1">
      <w:start w:val="1"/>
      <w:numFmt w:val="lowerRoman"/>
      <w:lvlText w:val="%3."/>
      <w:lvlJc w:val="right"/>
      <w:pPr>
        <w:tabs>
          <w:tab w:val="num" w:pos="2160"/>
        </w:tabs>
        <w:ind w:left="2160" w:hanging="180"/>
      </w:pPr>
    </w:lvl>
    <w:lvl w:ilvl="3" w:tplc="5674F3D4" w:tentative="1">
      <w:start w:val="1"/>
      <w:numFmt w:val="decimal"/>
      <w:lvlText w:val="%4."/>
      <w:lvlJc w:val="left"/>
      <w:pPr>
        <w:tabs>
          <w:tab w:val="num" w:pos="2880"/>
        </w:tabs>
        <w:ind w:left="2880" w:hanging="360"/>
      </w:pPr>
    </w:lvl>
    <w:lvl w:ilvl="4" w:tplc="9C42F550" w:tentative="1">
      <w:start w:val="1"/>
      <w:numFmt w:val="lowerLetter"/>
      <w:lvlText w:val="%5."/>
      <w:lvlJc w:val="left"/>
      <w:pPr>
        <w:tabs>
          <w:tab w:val="num" w:pos="3600"/>
        </w:tabs>
        <w:ind w:left="3600" w:hanging="360"/>
      </w:pPr>
    </w:lvl>
    <w:lvl w:ilvl="5" w:tplc="A880E97E" w:tentative="1">
      <w:start w:val="1"/>
      <w:numFmt w:val="lowerRoman"/>
      <w:lvlText w:val="%6."/>
      <w:lvlJc w:val="right"/>
      <w:pPr>
        <w:tabs>
          <w:tab w:val="num" w:pos="4320"/>
        </w:tabs>
        <w:ind w:left="4320" w:hanging="180"/>
      </w:pPr>
    </w:lvl>
    <w:lvl w:ilvl="6" w:tplc="3A203CB4" w:tentative="1">
      <w:start w:val="1"/>
      <w:numFmt w:val="decimal"/>
      <w:lvlText w:val="%7."/>
      <w:lvlJc w:val="left"/>
      <w:pPr>
        <w:tabs>
          <w:tab w:val="num" w:pos="5040"/>
        </w:tabs>
        <w:ind w:left="5040" w:hanging="360"/>
      </w:pPr>
    </w:lvl>
    <w:lvl w:ilvl="7" w:tplc="2E1A01CC" w:tentative="1">
      <w:start w:val="1"/>
      <w:numFmt w:val="lowerLetter"/>
      <w:lvlText w:val="%8."/>
      <w:lvlJc w:val="left"/>
      <w:pPr>
        <w:tabs>
          <w:tab w:val="num" w:pos="5760"/>
        </w:tabs>
        <w:ind w:left="5760" w:hanging="360"/>
      </w:pPr>
    </w:lvl>
    <w:lvl w:ilvl="8" w:tplc="311669D6" w:tentative="1">
      <w:start w:val="1"/>
      <w:numFmt w:val="lowerRoman"/>
      <w:lvlText w:val="%9."/>
      <w:lvlJc w:val="right"/>
      <w:pPr>
        <w:tabs>
          <w:tab w:val="num" w:pos="6480"/>
        </w:tabs>
        <w:ind w:left="6480" w:hanging="180"/>
      </w:pPr>
    </w:lvl>
  </w:abstractNum>
  <w:abstractNum w:abstractNumId="93"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ED67843"/>
    <w:multiLevelType w:val="hybridMultilevel"/>
    <w:tmpl w:val="D21C1828"/>
    <w:name w:val="WW8Num43232222222333223323232222232322242322222222222222233233"/>
    <w:lvl w:ilvl="0" w:tplc="D6225F8A">
      <w:start w:val="2"/>
      <w:numFmt w:val="decimal"/>
      <w:lvlText w:val="%1."/>
      <w:lvlJc w:val="left"/>
      <w:pPr>
        <w:tabs>
          <w:tab w:val="num" w:pos="360"/>
        </w:tabs>
        <w:ind w:left="360" w:hanging="360"/>
      </w:pPr>
      <w:rPr>
        <w:rFonts w:hint="default"/>
      </w:rPr>
    </w:lvl>
    <w:lvl w:ilvl="1" w:tplc="A842908E" w:tentative="1">
      <w:start w:val="1"/>
      <w:numFmt w:val="lowerLetter"/>
      <w:lvlText w:val="%2."/>
      <w:lvlJc w:val="left"/>
      <w:pPr>
        <w:tabs>
          <w:tab w:val="num" w:pos="1440"/>
        </w:tabs>
        <w:ind w:left="1440" w:hanging="360"/>
      </w:pPr>
    </w:lvl>
    <w:lvl w:ilvl="2" w:tplc="3A842276" w:tentative="1">
      <w:start w:val="1"/>
      <w:numFmt w:val="lowerRoman"/>
      <w:lvlText w:val="%3."/>
      <w:lvlJc w:val="right"/>
      <w:pPr>
        <w:tabs>
          <w:tab w:val="num" w:pos="2160"/>
        </w:tabs>
        <w:ind w:left="2160" w:hanging="180"/>
      </w:pPr>
    </w:lvl>
    <w:lvl w:ilvl="3" w:tplc="6BC4D6E2" w:tentative="1">
      <w:start w:val="1"/>
      <w:numFmt w:val="decimal"/>
      <w:lvlText w:val="%4."/>
      <w:lvlJc w:val="left"/>
      <w:pPr>
        <w:tabs>
          <w:tab w:val="num" w:pos="2880"/>
        </w:tabs>
        <w:ind w:left="2880" w:hanging="360"/>
      </w:pPr>
    </w:lvl>
    <w:lvl w:ilvl="4" w:tplc="5B60E4D2" w:tentative="1">
      <w:start w:val="1"/>
      <w:numFmt w:val="lowerLetter"/>
      <w:lvlText w:val="%5."/>
      <w:lvlJc w:val="left"/>
      <w:pPr>
        <w:tabs>
          <w:tab w:val="num" w:pos="3600"/>
        </w:tabs>
        <w:ind w:left="3600" w:hanging="360"/>
      </w:pPr>
    </w:lvl>
    <w:lvl w:ilvl="5" w:tplc="DFE013FE" w:tentative="1">
      <w:start w:val="1"/>
      <w:numFmt w:val="lowerRoman"/>
      <w:lvlText w:val="%6."/>
      <w:lvlJc w:val="right"/>
      <w:pPr>
        <w:tabs>
          <w:tab w:val="num" w:pos="4320"/>
        </w:tabs>
        <w:ind w:left="4320" w:hanging="180"/>
      </w:pPr>
    </w:lvl>
    <w:lvl w:ilvl="6" w:tplc="6CA431B6" w:tentative="1">
      <w:start w:val="1"/>
      <w:numFmt w:val="decimal"/>
      <w:lvlText w:val="%7."/>
      <w:lvlJc w:val="left"/>
      <w:pPr>
        <w:tabs>
          <w:tab w:val="num" w:pos="5040"/>
        </w:tabs>
        <w:ind w:left="5040" w:hanging="360"/>
      </w:pPr>
    </w:lvl>
    <w:lvl w:ilvl="7" w:tplc="96DE5B0E" w:tentative="1">
      <w:start w:val="1"/>
      <w:numFmt w:val="lowerLetter"/>
      <w:lvlText w:val="%8."/>
      <w:lvlJc w:val="left"/>
      <w:pPr>
        <w:tabs>
          <w:tab w:val="num" w:pos="5760"/>
        </w:tabs>
        <w:ind w:left="5760" w:hanging="360"/>
      </w:pPr>
    </w:lvl>
    <w:lvl w:ilvl="8" w:tplc="A9AA8EE6" w:tentative="1">
      <w:start w:val="1"/>
      <w:numFmt w:val="lowerRoman"/>
      <w:lvlText w:val="%9."/>
      <w:lvlJc w:val="right"/>
      <w:pPr>
        <w:tabs>
          <w:tab w:val="num" w:pos="6480"/>
        </w:tabs>
        <w:ind w:left="6480" w:hanging="180"/>
      </w:pPr>
    </w:lvl>
  </w:abstractNum>
  <w:abstractNum w:abstractNumId="95" w15:restartNumberingAfterBreak="0">
    <w:nsid w:val="2ED67DDB"/>
    <w:multiLevelType w:val="hybridMultilevel"/>
    <w:tmpl w:val="1C6E0DAA"/>
    <w:name w:val="WW8Num432322222223332233232322222323222322233222222223"/>
    <w:lvl w:ilvl="0" w:tplc="79A4F35E">
      <w:start w:val="1"/>
      <w:numFmt w:val="decimal"/>
      <w:lvlText w:val="%1."/>
      <w:lvlJc w:val="left"/>
      <w:pPr>
        <w:tabs>
          <w:tab w:val="num" w:pos="720"/>
        </w:tabs>
        <w:ind w:left="720" w:hanging="360"/>
      </w:pPr>
      <w:rPr>
        <w:rFonts w:hint="default"/>
      </w:rPr>
    </w:lvl>
    <w:lvl w:ilvl="1" w:tplc="12D2725C" w:tentative="1">
      <w:start w:val="1"/>
      <w:numFmt w:val="lowerLetter"/>
      <w:lvlText w:val="%2."/>
      <w:lvlJc w:val="left"/>
      <w:pPr>
        <w:tabs>
          <w:tab w:val="num" w:pos="1800"/>
        </w:tabs>
        <w:ind w:left="1800" w:hanging="360"/>
      </w:pPr>
    </w:lvl>
    <w:lvl w:ilvl="2" w:tplc="A57AC604" w:tentative="1">
      <w:start w:val="1"/>
      <w:numFmt w:val="lowerRoman"/>
      <w:lvlText w:val="%3."/>
      <w:lvlJc w:val="right"/>
      <w:pPr>
        <w:tabs>
          <w:tab w:val="num" w:pos="2520"/>
        </w:tabs>
        <w:ind w:left="2520" w:hanging="180"/>
      </w:pPr>
    </w:lvl>
    <w:lvl w:ilvl="3" w:tplc="43F0DD1A" w:tentative="1">
      <w:start w:val="1"/>
      <w:numFmt w:val="decimal"/>
      <w:lvlText w:val="%4."/>
      <w:lvlJc w:val="left"/>
      <w:pPr>
        <w:tabs>
          <w:tab w:val="num" w:pos="3240"/>
        </w:tabs>
        <w:ind w:left="3240" w:hanging="360"/>
      </w:pPr>
    </w:lvl>
    <w:lvl w:ilvl="4" w:tplc="A92A42C2" w:tentative="1">
      <w:start w:val="1"/>
      <w:numFmt w:val="lowerLetter"/>
      <w:lvlText w:val="%5."/>
      <w:lvlJc w:val="left"/>
      <w:pPr>
        <w:tabs>
          <w:tab w:val="num" w:pos="3960"/>
        </w:tabs>
        <w:ind w:left="3960" w:hanging="360"/>
      </w:pPr>
    </w:lvl>
    <w:lvl w:ilvl="5" w:tplc="8EB43CB0" w:tentative="1">
      <w:start w:val="1"/>
      <w:numFmt w:val="lowerRoman"/>
      <w:lvlText w:val="%6."/>
      <w:lvlJc w:val="right"/>
      <w:pPr>
        <w:tabs>
          <w:tab w:val="num" w:pos="4680"/>
        </w:tabs>
        <w:ind w:left="4680" w:hanging="180"/>
      </w:pPr>
    </w:lvl>
    <w:lvl w:ilvl="6" w:tplc="852EBD42" w:tentative="1">
      <w:start w:val="1"/>
      <w:numFmt w:val="decimal"/>
      <w:lvlText w:val="%7."/>
      <w:lvlJc w:val="left"/>
      <w:pPr>
        <w:tabs>
          <w:tab w:val="num" w:pos="5400"/>
        </w:tabs>
        <w:ind w:left="5400" w:hanging="360"/>
      </w:pPr>
    </w:lvl>
    <w:lvl w:ilvl="7" w:tplc="400699B8" w:tentative="1">
      <w:start w:val="1"/>
      <w:numFmt w:val="lowerLetter"/>
      <w:lvlText w:val="%8."/>
      <w:lvlJc w:val="left"/>
      <w:pPr>
        <w:tabs>
          <w:tab w:val="num" w:pos="6120"/>
        </w:tabs>
        <w:ind w:left="6120" w:hanging="360"/>
      </w:pPr>
    </w:lvl>
    <w:lvl w:ilvl="8" w:tplc="D1FC354E" w:tentative="1">
      <w:start w:val="1"/>
      <w:numFmt w:val="lowerRoman"/>
      <w:lvlText w:val="%9."/>
      <w:lvlJc w:val="right"/>
      <w:pPr>
        <w:tabs>
          <w:tab w:val="num" w:pos="6840"/>
        </w:tabs>
        <w:ind w:left="6840" w:hanging="180"/>
      </w:pPr>
    </w:lvl>
  </w:abstractNum>
  <w:abstractNum w:abstractNumId="96"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0306DFA"/>
    <w:multiLevelType w:val="hybridMultilevel"/>
    <w:tmpl w:val="A52E83F4"/>
    <w:name w:val="WW8Num432322222223332233232322222323222423222222222222222332334232"/>
    <w:lvl w:ilvl="0" w:tplc="FBCA0332">
      <w:start w:val="1"/>
      <w:numFmt w:val="decimal"/>
      <w:lvlText w:val="%1."/>
      <w:lvlJc w:val="left"/>
      <w:pPr>
        <w:tabs>
          <w:tab w:val="num" w:pos="780"/>
        </w:tabs>
        <w:ind w:left="780" w:hanging="780"/>
      </w:pPr>
      <w:rPr>
        <w:rFonts w:hint="default"/>
      </w:rPr>
    </w:lvl>
    <w:lvl w:ilvl="1" w:tplc="059A2490" w:tentative="1">
      <w:start w:val="1"/>
      <w:numFmt w:val="lowerLetter"/>
      <w:lvlText w:val="%2."/>
      <w:lvlJc w:val="left"/>
      <w:pPr>
        <w:tabs>
          <w:tab w:val="num" w:pos="1440"/>
        </w:tabs>
        <w:ind w:left="1440" w:hanging="360"/>
      </w:pPr>
    </w:lvl>
    <w:lvl w:ilvl="2" w:tplc="FC76D81C" w:tentative="1">
      <w:start w:val="1"/>
      <w:numFmt w:val="lowerRoman"/>
      <w:lvlText w:val="%3."/>
      <w:lvlJc w:val="right"/>
      <w:pPr>
        <w:tabs>
          <w:tab w:val="num" w:pos="2160"/>
        </w:tabs>
        <w:ind w:left="2160" w:hanging="180"/>
      </w:pPr>
    </w:lvl>
    <w:lvl w:ilvl="3" w:tplc="33AE19E8" w:tentative="1">
      <w:start w:val="1"/>
      <w:numFmt w:val="decimal"/>
      <w:lvlText w:val="%4."/>
      <w:lvlJc w:val="left"/>
      <w:pPr>
        <w:tabs>
          <w:tab w:val="num" w:pos="2880"/>
        </w:tabs>
        <w:ind w:left="2880" w:hanging="360"/>
      </w:pPr>
    </w:lvl>
    <w:lvl w:ilvl="4" w:tplc="4782A0B8" w:tentative="1">
      <w:start w:val="1"/>
      <w:numFmt w:val="lowerLetter"/>
      <w:lvlText w:val="%5."/>
      <w:lvlJc w:val="left"/>
      <w:pPr>
        <w:tabs>
          <w:tab w:val="num" w:pos="3600"/>
        </w:tabs>
        <w:ind w:left="3600" w:hanging="360"/>
      </w:pPr>
    </w:lvl>
    <w:lvl w:ilvl="5" w:tplc="2B9AF6A2" w:tentative="1">
      <w:start w:val="1"/>
      <w:numFmt w:val="lowerRoman"/>
      <w:lvlText w:val="%6."/>
      <w:lvlJc w:val="right"/>
      <w:pPr>
        <w:tabs>
          <w:tab w:val="num" w:pos="4320"/>
        </w:tabs>
        <w:ind w:left="4320" w:hanging="180"/>
      </w:pPr>
    </w:lvl>
    <w:lvl w:ilvl="6" w:tplc="4D44AF3C" w:tentative="1">
      <w:start w:val="1"/>
      <w:numFmt w:val="decimal"/>
      <w:lvlText w:val="%7."/>
      <w:lvlJc w:val="left"/>
      <w:pPr>
        <w:tabs>
          <w:tab w:val="num" w:pos="5040"/>
        </w:tabs>
        <w:ind w:left="5040" w:hanging="360"/>
      </w:pPr>
    </w:lvl>
    <w:lvl w:ilvl="7" w:tplc="220C78B0" w:tentative="1">
      <w:start w:val="1"/>
      <w:numFmt w:val="lowerLetter"/>
      <w:lvlText w:val="%8."/>
      <w:lvlJc w:val="left"/>
      <w:pPr>
        <w:tabs>
          <w:tab w:val="num" w:pos="5760"/>
        </w:tabs>
        <w:ind w:left="5760" w:hanging="360"/>
      </w:pPr>
    </w:lvl>
    <w:lvl w:ilvl="8" w:tplc="9AA06732" w:tentative="1">
      <w:start w:val="1"/>
      <w:numFmt w:val="lowerRoman"/>
      <w:lvlText w:val="%9."/>
      <w:lvlJc w:val="right"/>
      <w:pPr>
        <w:tabs>
          <w:tab w:val="num" w:pos="6480"/>
        </w:tabs>
        <w:ind w:left="6480" w:hanging="180"/>
      </w:pPr>
    </w:lvl>
  </w:abstractNum>
  <w:abstractNum w:abstractNumId="100"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31960479"/>
    <w:multiLevelType w:val="hybridMultilevel"/>
    <w:tmpl w:val="83BE74D4"/>
    <w:name w:val="WW8Num432322222223332233232322222323222423222222222222222332334232222"/>
    <w:lvl w:ilvl="0" w:tplc="32C63E08">
      <w:start w:val="1"/>
      <w:numFmt w:val="decimal"/>
      <w:lvlText w:val="%1."/>
      <w:lvlJc w:val="left"/>
      <w:pPr>
        <w:tabs>
          <w:tab w:val="num" w:pos="360"/>
        </w:tabs>
        <w:ind w:left="360" w:hanging="360"/>
      </w:pPr>
      <w:rPr>
        <w:rFonts w:hint="default"/>
      </w:rPr>
    </w:lvl>
    <w:lvl w:ilvl="1" w:tplc="196A4736" w:tentative="1">
      <w:start w:val="1"/>
      <w:numFmt w:val="lowerLetter"/>
      <w:lvlText w:val="%2."/>
      <w:lvlJc w:val="left"/>
      <w:pPr>
        <w:tabs>
          <w:tab w:val="num" w:pos="1440"/>
        </w:tabs>
        <w:ind w:left="1440" w:hanging="360"/>
      </w:pPr>
    </w:lvl>
    <w:lvl w:ilvl="2" w:tplc="7A48AA02" w:tentative="1">
      <w:start w:val="1"/>
      <w:numFmt w:val="lowerRoman"/>
      <w:lvlText w:val="%3."/>
      <w:lvlJc w:val="right"/>
      <w:pPr>
        <w:tabs>
          <w:tab w:val="num" w:pos="2160"/>
        </w:tabs>
        <w:ind w:left="2160" w:hanging="180"/>
      </w:pPr>
    </w:lvl>
    <w:lvl w:ilvl="3" w:tplc="BF525912" w:tentative="1">
      <w:start w:val="1"/>
      <w:numFmt w:val="decimal"/>
      <w:lvlText w:val="%4."/>
      <w:lvlJc w:val="left"/>
      <w:pPr>
        <w:tabs>
          <w:tab w:val="num" w:pos="2880"/>
        </w:tabs>
        <w:ind w:left="2880" w:hanging="360"/>
      </w:pPr>
    </w:lvl>
    <w:lvl w:ilvl="4" w:tplc="866C541E" w:tentative="1">
      <w:start w:val="1"/>
      <w:numFmt w:val="lowerLetter"/>
      <w:lvlText w:val="%5."/>
      <w:lvlJc w:val="left"/>
      <w:pPr>
        <w:tabs>
          <w:tab w:val="num" w:pos="3600"/>
        </w:tabs>
        <w:ind w:left="3600" w:hanging="360"/>
      </w:pPr>
    </w:lvl>
    <w:lvl w:ilvl="5" w:tplc="58506144" w:tentative="1">
      <w:start w:val="1"/>
      <w:numFmt w:val="lowerRoman"/>
      <w:lvlText w:val="%6."/>
      <w:lvlJc w:val="right"/>
      <w:pPr>
        <w:tabs>
          <w:tab w:val="num" w:pos="4320"/>
        </w:tabs>
        <w:ind w:left="4320" w:hanging="180"/>
      </w:pPr>
    </w:lvl>
    <w:lvl w:ilvl="6" w:tplc="EF1833B2" w:tentative="1">
      <w:start w:val="1"/>
      <w:numFmt w:val="decimal"/>
      <w:lvlText w:val="%7."/>
      <w:lvlJc w:val="left"/>
      <w:pPr>
        <w:tabs>
          <w:tab w:val="num" w:pos="5040"/>
        </w:tabs>
        <w:ind w:left="5040" w:hanging="360"/>
      </w:pPr>
    </w:lvl>
    <w:lvl w:ilvl="7" w:tplc="B980FC2A" w:tentative="1">
      <w:start w:val="1"/>
      <w:numFmt w:val="lowerLetter"/>
      <w:lvlText w:val="%8."/>
      <w:lvlJc w:val="left"/>
      <w:pPr>
        <w:tabs>
          <w:tab w:val="num" w:pos="5760"/>
        </w:tabs>
        <w:ind w:left="5760" w:hanging="360"/>
      </w:pPr>
    </w:lvl>
    <w:lvl w:ilvl="8" w:tplc="8AF8CF50" w:tentative="1">
      <w:start w:val="1"/>
      <w:numFmt w:val="lowerRoman"/>
      <w:lvlText w:val="%9."/>
      <w:lvlJc w:val="right"/>
      <w:pPr>
        <w:tabs>
          <w:tab w:val="num" w:pos="6480"/>
        </w:tabs>
        <w:ind w:left="6480" w:hanging="180"/>
      </w:pPr>
    </w:lvl>
  </w:abstractNum>
  <w:abstractNum w:abstractNumId="102"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1F257EA"/>
    <w:multiLevelType w:val="hybridMultilevel"/>
    <w:tmpl w:val="D708CAE8"/>
    <w:name w:val="WW8Num432322222223332233"/>
    <w:lvl w:ilvl="0" w:tplc="95823DCC">
      <w:start w:val="1"/>
      <w:numFmt w:val="decimal"/>
      <w:lvlText w:val="%1."/>
      <w:lvlJc w:val="left"/>
      <w:pPr>
        <w:tabs>
          <w:tab w:val="num" w:pos="360"/>
        </w:tabs>
        <w:ind w:left="360" w:hanging="360"/>
      </w:pPr>
    </w:lvl>
    <w:lvl w:ilvl="1" w:tplc="347E39D6" w:tentative="1">
      <w:start w:val="1"/>
      <w:numFmt w:val="lowerLetter"/>
      <w:lvlText w:val="%2."/>
      <w:lvlJc w:val="left"/>
      <w:pPr>
        <w:tabs>
          <w:tab w:val="num" w:pos="1080"/>
        </w:tabs>
        <w:ind w:left="1080" w:hanging="360"/>
      </w:pPr>
    </w:lvl>
    <w:lvl w:ilvl="2" w:tplc="4F1A2646" w:tentative="1">
      <w:start w:val="1"/>
      <w:numFmt w:val="lowerRoman"/>
      <w:lvlText w:val="%3."/>
      <w:lvlJc w:val="right"/>
      <w:pPr>
        <w:tabs>
          <w:tab w:val="num" w:pos="1800"/>
        </w:tabs>
        <w:ind w:left="1800" w:hanging="180"/>
      </w:pPr>
    </w:lvl>
    <w:lvl w:ilvl="3" w:tplc="A8A0ADC0" w:tentative="1">
      <w:start w:val="1"/>
      <w:numFmt w:val="decimal"/>
      <w:lvlText w:val="%4."/>
      <w:lvlJc w:val="left"/>
      <w:pPr>
        <w:tabs>
          <w:tab w:val="num" w:pos="2520"/>
        </w:tabs>
        <w:ind w:left="2520" w:hanging="360"/>
      </w:pPr>
    </w:lvl>
    <w:lvl w:ilvl="4" w:tplc="0B96FB12" w:tentative="1">
      <w:start w:val="1"/>
      <w:numFmt w:val="lowerLetter"/>
      <w:lvlText w:val="%5."/>
      <w:lvlJc w:val="left"/>
      <w:pPr>
        <w:tabs>
          <w:tab w:val="num" w:pos="3240"/>
        </w:tabs>
        <w:ind w:left="3240" w:hanging="360"/>
      </w:pPr>
    </w:lvl>
    <w:lvl w:ilvl="5" w:tplc="AE84776A" w:tentative="1">
      <w:start w:val="1"/>
      <w:numFmt w:val="lowerRoman"/>
      <w:lvlText w:val="%6."/>
      <w:lvlJc w:val="right"/>
      <w:pPr>
        <w:tabs>
          <w:tab w:val="num" w:pos="3960"/>
        </w:tabs>
        <w:ind w:left="3960" w:hanging="180"/>
      </w:pPr>
    </w:lvl>
    <w:lvl w:ilvl="6" w:tplc="911AFE14" w:tentative="1">
      <w:start w:val="1"/>
      <w:numFmt w:val="decimal"/>
      <w:lvlText w:val="%7."/>
      <w:lvlJc w:val="left"/>
      <w:pPr>
        <w:tabs>
          <w:tab w:val="num" w:pos="4680"/>
        </w:tabs>
        <w:ind w:left="4680" w:hanging="360"/>
      </w:pPr>
    </w:lvl>
    <w:lvl w:ilvl="7" w:tplc="FFA648A4" w:tentative="1">
      <w:start w:val="1"/>
      <w:numFmt w:val="lowerLetter"/>
      <w:lvlText w:val="%8."/>
      <w:lvlJc w:val="left"/>
      <w:pPr>
        <w:tabs>
          <w:tab w:val="num" w:pos="5400"/>
        </w:tabs>
        <w:ind w:left="5400" w:hanging="360"/>
      </w:pPr>
    </w:lvl>
    <w:lvl w:ilvl="8" w:tplc="4EBCE816" w:tentative="1">
      <w:start w:val="1"/>
      <w:numFmt w:val="lowerRoman"/>
      <w:lvlText w:val="%9."/>
      <w:lvlJc w:val="right"/>
      <w:pPr>
        <w:tabs>
          <w:tab w:val="num" w:pos="6120"/>
        </w:tabs>
        <w:ind w:left="6120" w:hanging="180"/>
      </w:pPr>
    </w:lvl>
  </w:abstractNum>
  <w:abstractNum w:abstractNumId="104"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5"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6" w15:restartNumberingAfterBreak="0">
    <w:nsid w:val="32C15BFC"/>
    <w:multiLevelType w:val="hybridMultilevel"/>
    <w:tmpl w:val="2CECE91A"/>
    <w:name w:val="WW8Num3222222"/>
    <w:lvl w:ilvl="0" w:tplc="FBFED812">
      <w:start w:val="1"/>
      <w:numFmt w:val="decimal"/>
      <w:lvlText w:val="%1."/>
      <w:lvlJc w:val="left"/>
      <w:pPr>
        <w:tabs>
          <w:tab w:val="num" w:pos="360"/>
        </w:tabs>
        <w:ind w:left="360" w:hanging="360"/>
      </w:pPr>
      <w:rPr>
        <w:rFonts w:hint="default"/>
        <w:b w:val="0"/>
      </w:rPr>
    </w:lvl>
    <w:lvl w:ilvl="1" w:tplc="DAE0588C" w:tentative="1">
      <w:start w:val="1"/>
      <w:numFmt w:val="lowerLetter"/>
      <w:lvlText w:val="%2."/>
      <w:lvlJc w:val="left"/>
      <w:pPr>
        <w:tabs>
          <w:tab w:val="num" w:pos="1440"/>
        </w:tabs>
        <w:ind w:left="1440" w:hanging="360"/>
      </w:pPr>
    </w:lvl>
    <w:lvl w:ilvl="2" w:tplc="534A9C2C" w:tentative="1">
      <w:start w:val="1"/>
      <w:numFmt w:val="lowerRoman"/>
      <w:lvlText w:val="%3."/>
      <w:lvlJc w:val="right"/>
      <w:pPr>
        <w:tabs>
          <w:tab w:val="num" w:pos="2160"/>
        </w:tabs>
        <w:ind w:left="2160" w:hanging="180"/>
      </w:pPr>
    </w:lvl>
    <w:lvl w:ilvl="3" w:tplc="DB365252" w:tentative="1">
      <w:start w:val="1"/>
      <w:numFmt w:val="decimal"/>
      <w:lvlText w:val="%4."/>
      <w:lvlJc w:val="left"/>
      <w:pPr>
        <w:tabs>
          <w:tab w:val="num" w:pos="2880"/>
        </w:tabs>
        <w:ind w:left="2880" w:hanging="360"/>
      </w:pPr>
    </w:lvl>
    <w:lvl w:ilvl="4" w:tplc="A19C8F0E" w:tentative="1">
      <w:start w:val="1"/>
      <w:numFmt w:val="lowerLetter"/>
      <w:lvlText w:val="%5."/>
      <w:lvlJc w:val="left"/>
      <w:pPr>
        <w:tabs>
          <w:tab w:val="num" w:pos="3600"/>
        </w:tabs>
        <w:ind w:left="3600" w:hanging="360"/>
      </w:pPr>
    </w:lvl>
    <w:lvl w:ilvl="5" w:tplc="847AC23E" w:tentative="1">
      <w:start w:val="1"/>
      <w:numFmt w:val="lowerRoman"/>
      <w:lvlText w:val="%6."/>
      <w:lvlJc w:val="right"/>
      <w:pPr>
        <w:tabs>
          <w:tab w:val="num" w:pos="4320"/>
        </w:tabs>
        <w:ind w:left="4320" w:hanging="180"/>
      </w:pPr>
    </w:lvl>
    <w:lvl w:ilvl="6" w:tplc="471A483A" w:tentative="1">
      <w:start w:val="1"/>
      <w:numFmt w:val="decimal"/>
      <w:lvlText w:val="%7."/>
      <w:lvlJc w:val="left"/>
      <w:pPr>
        <w:tabs>
          <w:tab w:val="num" w:pos="5040"/>
        </w:tabs>
        <w:ind w:left="5040" w:hanging="360"/>
      </w:pPr>
    </w:lvl>
    <w:lvl w:ilvl="7" w:tplc="40D487EE" w:tentative="1">
      <w:start w:val="1"/>
      <w:numFmt w:val="lowerLetter"/>
      <w:lvlText w:val="%8."/>
      <w:lvlJc w:val="left"/>
      <w:pPr>
        <w:tabs>
          <w:tab w:val="num" w:pos="5760"/>
        </w:tabs>
        <w:ind w:left="5760" w:hanging="360"/>
      </w:pPr>
    </w:lvl>
    <w:lvl w:ilvl="8" w:tplc="48486E88" w:tentative="1">
      <w:start w:val="1"/>
      <w:numFmt w:val="lowerRoman"/>
      <w:lvlText w:val="%9."/>
      <w:lvlJc w:val="right"/>
      <w:pPr>
        <w:tabs>
          <w:tab w:val="num" w:pos="6480"/>
        </w:tabs>
        <w:ind w:left="6480" w:hanging="180"/>
      </w:pPr>
    </w:lvl>
  </w:abstractNum>
  <w:abstractNum w:abstractNumId="107"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38F3BC2"/>
    <w:multiLevelType w:val="multilevel"/>
    <w:tmpl w:val="A66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B9797C"/>
    <w:multiLevelType w:val="hybridMultilevel"/>
    <w:tmpl w:val="C4A69F48"/>
    <w:name w:val="WW8Num4323222222233322332323222223232224232222222222222223323342522"/>
    <w:lvl w:ilvl="0" w:tplc="46B059B6">
      <w:start w:val="3"/>
      <w:numFmt w:val="decimal"/>
      <w:lvlText w:val="%1."/>
      <w:lvlJc w:val="left"/>
      <w:pPr>
        <w:tabs>
          <w:tab w:val="num" w:pos="360"/>
        </w:tabs>
        <w:ind w:left="360" w:hanging="360"/>
      </w:pPr>
      <w:rPr>
        <w:rFonts w:hint="default"/>
      </w:rPr>
    </w:lvl>
    <w:lvl w:ilvl="1" w:tplc="2E9ED2D0" w:tentative="1">
      <w:start w:val="1"/>
      <w:numFmt w:val="lowerLetter"/>
      <w:lvlText w:val="%2."/>
      <w:lvlJc w:val="left"/>
      <w:pPr>
        <w:tabs>
          <w:tab w:val="num" w:pos="1440"/>
        </w:tabs>
        <w:ind w:left="1440" w:hanging="360"/>
      </w:pPr>
    </w:lvl>
    <w:lvl w:ilvl="2" w:tplc="05C4ADFA" w:tentative="1">
      <w:start w:val="1"/>
      <w:numFmt w:val="lowerRoman"/>
      <w:lvlText w:val="%3."/>
      <w:lvlJc w:val="right"/>
      <w:pPr>
        <w:tabs>
          <w:tab w:val="num" w:pos="2160"/>
        </w:tabs>
        <w:ind w:left="2160" w:hanging="180"/>
      </w:pPr>
    </w:lvl>
    <w:lvl w:ilvl="3" w:tplc="D0725A80" w:tentative="1">
      <w:start w:val="1"/>
      <w:numFmt w:val="decimal"/>
      <w:lvlText w:val="%4."/>
      <w:lvlJc w:val="left"/>
      <w:pPr>
        <w:tabs>
          <w:tab w:val="num" w:pos="2880"/>
        </w:tabs>
        <w:ind w:left="2880" w:hanging="360"/>
      </w:pPr>
    </w:lvl>
    <w:lvl w:ilvl="4" w:tplc="72CC5F2A" w:tentative="1">
      <w:start w:val="1"/>
      <w:numFmt w:val="lowerLetter"/>
      <w:lvlText w:val="%5."/>
      <w:lvlJc w:val="left"/>
      <w:pPr>
        <w:tabs>
          <w:tab w:val="num" w:pos="3600"/>
        </w:tabs>
        <w:ind w:left="3600" w:hanging="360"/>
      </w:pPr>
    </w:lvl>
    <w:lvl w:ilvl="5" w:tplc="34C24172" w:tentative="1">
      <w:start w:val="1"/>
      <w:numFmt w:val="lowerRoman"/>
      <w:lvlText w:val="%6."/>
      <w:lvlJc w:val="right"/>
      <w:pPr>
        <w:tabs>
          <w:tab w:val="num" w:pos="4320"/>
        </w:tabs>
        <w:ind w:left="4320" w:hanging="180"/>
      </w:pPr>
    </w:lvl>
    <w:lvl w:ilvl="6" w:tplc="29E82326" w:tentative="1">
      <w:start w:val="1"/>
      <w:numFmt w:val="decimal"/>
      <w:lvlText w:val="%7."/>
      <w:lvlJc w:val="left"/>
      <w:pPr>
        <w:tabs>
          <w:tab w:val="num" w:pos="5040"/>
        </w:tabs>
        <w:ind w:left="5040" w:hanging="360"/>
      </w:pPr>
    </w:lvl>
    <w:lvl w:ilvl="7" w:tplc="C5D8784E" w:tentative="1">
      <w:start w:val="1"/>
      <w:numFmt w:val="lowerLetter"/>
      <w:lvlText w:val="%8."/>
      <w:lvlJc w:val="left"/>
      <w:pPr>
        <w:tabs>
          <w:tab w:val="num" w:pos="5760"/>
        </w:tabs>
        <w:ind w:left="5760" w:hanging="360"/>
      </w:pPr>
    </w:lvl>
    <w:lvl w:ilvl="8" w:tplc="D5F6F910" w:tentative="1">
      <w:start w:val="1"/>
      <w:numFmt w:val="lowerRoman"/>
      <w:lvlText w:val="%9."/>
      <w:lvlJc w:val="right"/>
      <w:pPr>
        <w:tabs>
          <w:tab w:val="num" w:pos="6480"/>
        </w:tabs>
        <w:ind w:left="6480" w:hanging="180"/>
      </w:pPr>
    </w:lvl>
  </w:abstractNum>
  <w:abstractNum w:abstractNumId="112" w15:restartNumberingAfterBreak="0">
    <w:nsid w:val="33F6183D"/>
    <w:multiLevelType w:val="hybridMultilevel"/>
    <w:tmpl w:val="44468106"/>
    <w:name w:val="WW8Num432322222223332233232322222343"/>
    <w:lvl w:ilvl="0" w:tplc="A1DCE3A4">
      <w:start w:val="1"/>
      <w:numFmt w:val="decimal"/>
      <w:lvlText w:val="%1."/>
      <w:lvlJc w:val="left"/>
      <w:pPr>
        <w:tabs>
          <w:tab w:val="num" w:pos="360"/>
        </w:tabs>
        <w:ind w:left="360" w:hanging="360"/>
      </w:pPr>
      <w:rPr>
        <w:rFonts w:hint="default"/>
        <w:b w:val="0"/>
      </w:rPr>
    </w:lvl>
    <w:lvl w:ilvl="1" w:tplc="BFEAE7AA" w:tentative="1">
      <w:start w:val="1"/>
      <w:numFmt w:val="lowerLetter"/>
      <w:lvlText w:val="%2."/>
      <w:lvlJc w:val="left"/>
      <w:pPr>
        <w:tabs>
          <w:tab w:val="num" w:pos="1440"/>
        </w:tabs>
        <w:ind w:left="1440" w:hanging="360"/>
      </w:pPr>
    </w:lvl>
    <w:lvl w:ilvl="2" w:tplc="F482C6CA" w:tentative="1">
      <w:start w:val="1"/>
      <w:numFmt w:val="lowerRoman"/>
      <w:lvlText w:val="%3."/>
      <w:lvlJc w:val="right"/>
      <w:pPr>
        <w:tabs>
          <w:tab w:val="num" w:pos="2160"/>
        </w:tabs>
        <w:ind w:left="2160" w:hanging="180"/>
      </w:pPr>
    </w:lvl>
    <w:lvl w:ilvl="3" w:tplc="ADBED0D2" w:tentative="1">
      <w:start w:val="1"/>
      <w:numFmt w:val="decimal"/>
      <w:lvlText w:val="%4."/>
      <w:lvlJc w:val="left"/>
      <w:pPr>
        <w:tabs>
          <w:tab w:val="num" w:pos="2880"/>
        </w:tabs>
        <w:ind w:left="2880" w:hanging="360"/>
      </w:pPr>
    </w:lvl>
    <w:lvl w:ilvl="4" w:tplc="87C2AFB4" w:tentative="1">
      <w:start w:val="1"/>
      <w:numFmt w:val="lowerLetter"/>
      <w:lvlText w:val="%5."/>
      <w:lvlJc w:val="left"/>
      <w:pPr>
        <w:tabs>
          <w:tab w:val="num" w:pos="3600"/>
        </w:tabs>
        <w:ind w:left="3600" w:hanging="360"/>
      </w:pPr>
    </w:lvl>
    <w:lvl w:ilvl="5" w:tplc="332449D6" w:tentative="1">
      <w:start w:val="1"/>
      <w:numFmt w:val="lowerRoman"/>
      <w:lvlText w:val="%6."/>
      <w:lvlJc w:val="right"/>
      <w:pPr>
        <w:tabs>
          <w:tab w:val="num" w:pos="4320"/>
        </w:tabs>
        <w:ind w:left="4320" w:hanging="180"/>
      </w:pPr>
    </w:lvl>
    <w:lvl w:ilvl="6" w:tplc="20CA50F8" w:tentative="1">
      <w:start w:val="1"/>
      <w:numFmt w:val="decimal"/>
      <w:lvlText w:val="%7."/>
      <w:lvlJc w:val="left"/>
      <w:pPr>
        <w:tabs>
          <w:tab w:val="num" w:pos="5040"/>
        </w:tabs>
        <w:ind w:left="5040" w:hanging="360"/>
      </w:pPr>
    </w:lvl>
    <w:lvl w:ilvl="7" w:tplc="B0A2B006" w:tentative="1">
      <w:start w:val="1"/>
      <w:numFmt w:val="lowerLetter"/>
      <w:lvlText w:val="%8."/>
      <w:lvlJc w:val="left"/>
      <w:pPr>
        <w:tabs>
          <w:tab w:val="num" w:pos="5760"/>
        </w:tabs>
        <w:ind w:left="5760" w:hanging="360"/>
      </w:pPr>
    </w:lvl>
    <w:lvl w:ilvl="8" w:tplc="60422E2A" w:tentative="1">
      <w:start w:val="1"/>
      <w:numFmt w:val="lowerRoman"/>
      <w:lvlText w:val="%9."/>
      <w:lvlJc w:val="right"/>
      <w:pPr>
        <w:tabs>
          <w:tab w:val="num" w:pos="6480"/>
        </w:tabs>
        <w:ind w:left="6480" w:hanging="180"/>
      </w:pPr>
    </w:lvl>
  </w:abstractNum>
  <w:abstractNum w:abstractNumId="113"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4654C32"/>
    <w:multiLevelType w:val="hybridMultilevel"/>
    <w:tmpl w:val="9B301378"/>
    <w:lvl w:ilvl="0" w:tplc="B11ADD50">
      <w:start w:val="1"/>
      <w:numFmt w:val="decimal"/>
      <w:lvlText w:val="%1."/>
      <w:lvlJc w:val="left"/>
      <w:pPr>
        <w:ind w:left="720" w:hanging="360"/>
      </w:pPr>
    </w:lvl>
    <w:lvl w:ilvl="1" w:tplc="C2942EA2" w:tentative="1">
      <w:start w:val="1"/>
      <w:numFmt w:val="lowerLetter"/>
      <w:lvlText w:val="%2."/>
      <w:lvlJc w:val="left"/>
      <w:pPr>
        <w:ind w:left="1440" w:hanging="360"/>
      </w:pPr>
    </w:lvl>
    <w:lvl w:ilvl="2" w:tplc="6E6C7CBE">
      <w:start w:val="1"/>
      <w:numFmt w:val="lowerRoman"/>
      <w:lvlText w:val="%3."/>
      <w:lvlJc w:val="right"/>
      <w:pPr>
        <w:ind w:left="2160" w:hanging="180"/>
      </w:pPr>
    </w:lvl>
    <w:lvl w:ilvl="3" w:tplc="F1969FEA" w:tentative="1">
      <w:start w:val="1"/>
      <w:numFmt w:val="decimal"/>
      <w:lvlText w:val="%4."/>
      <w:lvlJc w:val="left"/>
      <w:pPr>
        <w:ind w:left="2880" w:hanging="360"/>
      </w:pPr>
    </w:lvl>
    <w:lvl w:ilvl="4" w:tplc="72A6AF3A" w:tentative="1">
      <w:start w:val="1"/>
      <w:numFmt w:val="lowerLetter"/>
      <w:lvlText w:val="%5."/>
      <w:lvlJc w:val="left"/>
      <w:pPr>
        <w:ind w:left="3600" w:hanging="360"/>
      </w:pPr>
    </w:lvl>
    <w:lvl w:ilvl="5" w:tplc="EE7C9F9C" w:tentative="1">
      <w:start w:val="1"/>
      <w:numFmt w:val="lowerRoman"/>
      <w:lvlText w:val="%6."/>
      <w:lvlJc w:val="right"/>
      <w:pPr>
        <w:ind w:left="4320" w:hanging="180"/>
      </w:pPr>
    </w:lvl>
    <w:lvl w:ilvl="6" w:tplc="AFA86CC4" w:tentative="1">
      <w:start w:val="1"/>
      <w:numFmt w:val="decimal"/>
      <w:lvlText w:val="%7."/>
      <w:lvlJc w:val="left"/>
      <w:pPr>
        <w:ind w:left="5040" w:hanging="360"/>
      </w:pPr>
    </w:lvl>
    <w:lvl w:ilvl="7" w:tplc="23F86E9A" w:tentative="1">
      <w:start w:val="1"/>
      <w:numFmt w:val="lowerLetter"/>
      <w:lvlText w:val="%8."/>
      <w:lvlJc w:val="left"/>
      <w:pPr>
        <w:ind w:left="5760" w:hanging="360"/>
      </w:pPr>
    </w:lvl>
    <w:lvl w:ilvl="8" w:tplc="712863F6" w:tentative="1">
      <w:start w:val="1"/>
      <w:numFmt w:val="lowerRoman"/>
      <w:lvlText w:val="%9."/>
      <w:lvlJc w:val="right"/>
      <w:pPr>
        <w:ind w:left="6480" w:hanging="180"/>
      </w:pPr>
    </w:lvl>
  </w:abstractNum>
  <w:abstractNum w:abstractNumId="115" w15:restartNumberingAfterBreak="0">
    <w:nsid w:val="35985245"/>
    <w:multiLevelType w:val="hybridMultilevel"/>
    <w:tmpl w:val="DB88B2C6"/>
    <w:name w:val="WW8Num432"/>
    <w:lvl w:ilvl="0" w:tplc="637280D2">
      <w:start w:val="1"/>
      <w:numFmt w:val="decimal"/>
      <w:lvlText w:val="%1."/>
      <w:lvlJc w:val="left"/>
      <w:pPr>
        <w:tabs>
          <w:tab w:val="num" w:pos="360"/>
        </w:tabs>
        <w:ind w:left="360" w:hanging="360"/>
      </w:pPr>
      <w:rPr>
        <w:rFonts w:hint="default"/>
      </w:rPr>
    </w:lvl>
    <w:lvl w:ilvl="1" w:tplc="9250977C" w:tentative="1">
      <w:start w:val="1"/>
      <w:numFmt w:val="lowerLetter"/>
      <w:lvlText w:val="%2."/>
      <w:lvlJc w:val="left"/>
      <w:pPr>
        <w:tabs>
          <w:tab w:val="num" w:pos="1080"/>
        </w:tabs>
        <w:ind w:left="1080" w:hanging="360"/>
      </w:pPr>
    </w:lvl>
    <w:lvl w:ilvl="2" w:tplc="E76CB31C" w:tentative="1">
      <w:start w:val="1"/>
      <w:numFmt w:val="lowerRoman"/>
      <w:lvlText w:val="%3."/>
      <w:lvlJc w:val="right"/>
      <w:pPr>
        <w:tabs>
          <w:tab w:val="num" w:pos="1800"/>
        </w:tabs>
        <w:ind w:left="1800" w:hanging="180"/>
      </w:pPr>
    </w:lvl>
    <w:lvl w:ilvl="3" w:tplc="CB54D154" w:tentative="1">
      <w:start w:val="1"/>
      <w:numFmt w:val="decimal"/>
      <w:lvlText w:val="%4."/>
      <w:lvlJc w:val="left"/>
      <w:pPr>
        <w:tabs>
          <w:tab w:val="num" w:pos="2520"/>
        </w:tabs>
        <w:ind w:left="2520" w:hanging="360"/>
      </w:pPr>
    </w:lvl>
    <w:lvl w:ilvl="4" w:tplc="37922CDC" w:tentative="1">
      <w:start w:val="1"/>
      <w:numFmt w:val="lowerLetter"/>
      <w:lvlText w:val="%5."/>
      <w:lvlJc w:val="left"/>
      <w:pPr>
        <w:tabs>
          <w:tab w:val="num" w:pos="3240"/>
        </w:tabs>
        <w:ind w:left="3240" w:hanging="360"/>
      </w:pPr>
    </w:lvl>
    <w:lvl w:ilvl="5" w:tplc="3E604F00" w:tentative="1">
      <w:start w:val="1"/>
      <w:numFmt w:val="lowerRoman"/>
      <w:lvlText w:val="%6."/>
      <w:lvlJc w:val="right"/>
      <w:pPr>
        <w:tabs>
          <w:tab w:val="num" w:pos="3960"/>
        </w:tabs>
        <w:ind w:left="3960" w:hanging="180"/>
      </w:pPr>
    </w:lvl>
    <w:lvl w:ilvl="6" w:tplc="279AA60A" w:tentative="1">
      <w:start w:val="1"/>
      <w:numFmt w:val="decimal"/>
      <w:lvlText w:val="%7."/>
      <w:lvlJc w:val="left"/>
      <w:pPr>
        <w:tabs>
          <w:tab w:val="num" w:pos="4680"/>
        </w:tabs>
        <w:ind w:left="4680" w:hanging="360"/>
      </w:pPr>
    </w:lvl>
    <w:lvl w:ilvl="7" w:tplc="40F8BE64" w:tentative="1">
      <w:start w:val="1"/>
      <w:numFmt w:val="lowerLetter"/>
      <w:lvlText w:val="%8."/>
      <w:lvlJc w:val="left"/>
      <w:pPr>
        <w:tabs>
          <w:tab w:val="num" w:pos="5400"/>
        </w:tabs>
        <w:ind w:left="5400" w:hanging="360"/>
      </w:pPr>
    </w:lvl>
    <w:lvl w:ilvl="8" w:tplc="B1CED7BA" w:tentative="1">
      <w:start w:val="1"/>
      <w:numFmt w:val="lowerRoman"/>
      <w:lvlText w:val="%9."/>
      <w:lvlJc w:val="right"/>
      <w:pPr>
        <w:tabs>
          <w:tab w:val="num" w:pos="6120"/>
        </w:tabs>
        <w:ind w:left="6120" w:hanging="180"/>
      </w:pPr>
    </w:lvl>
  </w:abstractNum>
  <w:abstractNum w:abstractNumId="116"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6022D61"/>
    <w:multiLevelType w:val="hybridMultilevel"/>
    <w:tmpl w:val="374256D8"/>
    <w:name w:val="WW8Num4323222222233322332323222223232224232222222"/>
    <w:lvl w:ilvl="0" w:tplc="3D06A3D0">
      <w:start w:val="1"/>
      <w:numFmt w:val="decimal"/>
      <w:lvlText w:val="%1."/>
      <w:lvlJc w:val="left"/>
      <w:pPr>
        <w:tabs>
          <w:tab w:val="num" w:pos="720"/>
        </w:tabs>
        <w:ind w:left="720" w:hanging="360"/>
      </w:pPr>
    </w:lvl>
    <w:lvl w:ilvl="1" w:tplc="0E423D70" w:tentative="1">
      <w:start w:val="1"/>
      <w:numFmt w:val="lowerLetter"/>
      <w:lvlText w:val="%2."/>
      <w:lvlJc w:val="left"/>
      <w:pPr>
        <w:tabs>
          <w:tab w:val="num" w:pos="1440"/>
        </w:tabs>
        <w:ind w:left="1440" w:hanging="360"/>
      </w:pPr>
    </w:lvl>
    <w:lvl w:ilvl="2" w:tplc="74F2E4FC" w:tentative="1">
      <w:start w:val="1"/>
      <w:numFmt w:val="lowerRoman"/>
      <w:lvlText w:val="%3."/>
      <w:lvlJc w:val="right"/>
      <w:pPr>
        <w:tabs>
          <w:tab w:val="num" w:pos="2160"/>
        </w:tabs>
        <w:ind w:left="2160" w:hanging="180"/>
      </w:pPr>
    </w:lvl>
    <w:lvl w:ilvl="3" w:tplc="2A987F08" w:tentative="1">
      <w:start w:val="1"/>
      <w:numFmt w:val="decimal"/>
      <w:lvlText w:val="%4."/>
      <w:lvlJc w:val="left"/>
      <w:pPr>
        <w:tabs>
          <w:tab w:val="num" w:pos="2880"/>
        </w:tabs>
        <w:ind w:left="2880" w:hanging="360"/>
      </w:pPr>
    </w:lvl>
    <w:lvl w:ilvl="4" w:tplc="D026F1BC" w:tentative="1">
      <w:start w:val="1"/>
      <w:numFmt w:val="lowerLetter"/>
      <w:lvlText w:val="%5."/>
      <w:lvlJc w:val="left"/>
      <w:pPr>
        <w:tabs>
          <w:tab w:val="num" w:pos="3600"/>
        </w:tabs>
        <w:ind w:left="3600" w:hanging="360"/>
      </w:pPr>
    </w:lvl>
    <w:lvl w:ilvl="5" w:tplc="5832EC46" w:tentative="1">
      <w:start w:val="1"/>
      <w:numFmt w:val="lowerRoman"/>
      <w:lvlText w:val="%6."/>
      <w:lvlJc w:val="right"/>
      <w:pPr>
        <w:tabs>
          <w:tab w:val="num" w:pos="4320"/>
        </w:tabs>
        <w:ind w:left="4320" w:hanging="180"/>
      </w:pPr>
    </w:lvl>
    <w:lvl w:ilvl="6" w:tplc="BFD4BC3C" w:tentative="1">
      <w:start w:val="1"/>
      <w:numFmt w:val="decimal"/>
      <w:lvlText w:val="%7."/>
      <w:lvlJc w:val="left"/>
      <w:pPr>
        <w:tabs>
          <w:tab w:val="num" w:pos="5040"/>
        </w:tabs>
        <w:ind w:left="5040" w:hanging="360"/>
      </w:pPr>
    </w:lvl>
    <w:lvl w:ilvl="7" w:tplc="C07012D2" w:tentative="1">
      <w:start w:val="1"/>
      <w:numFmt w:val="lowerLetter"/>
      <w:lvlText w:val="%8."/>
      <w:lvlJc w:val="left"/>
      <w:pPr>
        <w:tabs>
          <w:tab w:val="num" w:pos="5760"/>
        </w:tabs>
        <w:ind w:left="5760" w:hanging="360"/>
      </w:pPr>
    </w:lvl>
    <w:lvl w:ilvl="8" w:tplc="7D720186" w:tentative="1">
      <w:start w:val="1"/>
      <w:numFmt w:val="lowerRoman"/>
      <w:lvlText w:val="%9."/>
      <w:lvlJc w:val="right"/>
      <w:pPr>
        <w:tabs>
          <w:tab w:val="num" w:pos="6480"/>
        </w:tabs>
        <w:ind w:left="6480" w:hanging="180"/>
      </w:pPr>
    </w:lvl>
  </w:abstractNum>
  <w:abstractNum w:abstractNumId="118"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9"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0"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1" w15:restartNumberingAfterBreak="0">
    <w:nsid w:val="379754E6"/>
    <w:multiLevelType w:val="hybridMultilevel"/>
    <w:tmpl w:val="94F60E14"/>
    <w:name w:val="WW8Num432322222223332233232322222342"/>
    <w:lvl w:ilvl="0" w:tplc="F25C3ED2">
      <w:start w:val="1"/>
      <w:numFmt w:val="decimal"/>
      <w:lvlText w:val="%1)"/>
      <w:lvlJc w:val="left"/>
      <w:pPr>
        <w:tabs>
          <w:tab w:val="num" w:pos="360"/>
        </w:tabs>
        <w:ind w:left="360" w:hanging="360"/>
      </w:pPr>
      <w:rPr>
        <w:rFonts w:hint="default"/>
      </w:rPr>
    </w:lvl>
    <w:lvl w:ilvl="1" w:tplc="736C71A8" w:tentative="1">
      <w:start w:val="1"/>
      <w:numFmt w:val="lowerLetter"/>
      <w:lvlText w:val="%2."/>
      <w:lvlJc w:val="left"/>
      <w:pPr>
        <w:tabs>
          <w:tab w:val="num" w:pos="1080"/>
        </w:tabs>
        <w:ind w:left="1080" w:hanging="360"/>
      </w:pPr>
    </w:lvl>
    <w:lvl w:ilvl="2" w:tplc="A79CA064" w:tentative="1">
      <w:start w:val="1"/>
      <w:numFmt w:val="lowerRoman"/>
      <w:lvlText w:val="%3."/>
      <w:lvlJc w:val="right"/>
      <w:pPr>
        <w:tabs>
          <w:tab w:val="num" w:pos="1800"/>
        </w:tabs>
        <w:ind w:left="1800" w:hanging="180"/>
      </w:pPr>
    </w:lvl>
    <w:lvl w:ilvl="3" w:tplc="9AAAE1CE" w:tentative="1">
      <w:start w:val="1"/>
      <w:numFmt w:val="decimal"/>
      <w:lvlText w:val="%4."/>
      <w:lvlJc w:val="left"/>
      <w:pPr>
        <w:tabs>
          <w:tab w:val="num" w:pos="2520"/>
        </w:tabs>
        <w:ind w:left="2520" w:hanging="360"/>
      </w:pPr>
    </w:lvl>
    <w:lvl w:ilvl="4" w:tplc="27FC4D58" w:tentative="1">
      <w:start w:val="1"/>
      <w:numFmt w:val="lowerLetter"/>
      <w:lvlText w:val="%5."/>
      <w:lvlJc w:val="left"/>
      <w:pPr>
        <w:tabs>
          <w:tab w:val="num" w:pos="3240"/>
        </w:tabs>
        <w:ind w:left="3240" w:hanging="360"/>
      </w:pPr>
    </w:lvl>
    <w:lvl w:ilvl="5" w:tplc="9F24BB26" w:tentative="1">
      <w:start w:val="1"/>
      <w:numFmt w:val="lowerRoman"/>
      <w:lvlText w:val="%6."/>
      <w:lvlJc w:val="right"/>
      <w:pPr>
        <w:tabs>
          <w:tab w:val="num" w:pos="3960"/>
        </w:tabs>
        <w:ind w:left="3960" w:hanging="180"/>
      </w:pPr>
    </w:lvl>
    <w:lvl w:ilvl="6" w:tplc="244CFC8A" w:tentative="1">
      <w:start w:val="1"/>
      <w:numFmt w:val="decimal"/>
      <w:lvlText w:val="%7."/>
      <w:lvlJc w:val="left"/>
      <w:pPr>
        <w:tabs>
          <w:tab w:val="num" w:pos="4680"/>
        </w:tabs>
        <w:ind w:left="4680" w:hanging="360"/>
      </w:pPr>
    </w:lvl>
    <w:lvl w:ilvl="7" w:tplc="D0806058" w:tentative="1">
      <w:start w:val="1"/>
      <w:numFmt w:val="lowerLetter"/>
      <w:lvlText w:val="%8."/>
      <w:lvlJc w:val="left"/>
      <w:pPr>
        <w:tabs>
          <w:tab w:val="num" w:pos="5400"/>
        </w:tabs>
        <w:ind w:left="5400" w:hanging="360"/>
      </w:pPr>
    </w:lvl>
    <w:lvl w:ilvl="8" w:tplc="AD9E0F82" w:tentative="1">
      <w:start w:val="1"/>
      <w:numFmt w:val="lowerRoman"/>
      <w:lvlText w:val="%9."/>
      <w:lvlJc w:val="right"/>
      <w:pPr>
        <w:tabs>
          <w:tab w:val="num" w:pos="6120"/>
        </w:tabs>
        <w:ind w:left="6120" w:hanging="180"/>
      </w:pPr>
    </w:lvl>
  </w:abstractNum>
  <w:abstractNum w:abstractNumId="122"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7E7685C"/>
    <w:multiLevelType w:val="multilevel"/>
    <w:tmpl w:val="C57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89E395E"/>
    <w:multiLevelType w:val="hybridMultilevel"/>
    <w:tmpl w:val="2542B0A6"/>
    <w:name w:val="WW8Num34222"/>
    <w:lvl w:ilvl="0" w:tplc="C4F46E2A">
      <w:start w:val="1"/>
      <w:numFmt w:val="decimal"/>
      <w:lvlText w:val="%1."/>
      <w:lvlJc w:val="left"/>
      <w:pPr>
        <w:tabs>
          <w:tab w:val="num" w:pos="720"/>
        </w:tabs>
        <w:ind w:left="720" w:hanging="360"/>
      </w:pPr>
      <w:rPr>
        <w:rFonts w:hint="default"/>
      </w:rPr>
    </w:lvl>
    <w:lvl w:ilvl="1" w:tplc="B78E70A8" w:tentative="1">
      <w:start w:val="1"/>
      <w:numFmt w:val="lowerLetter"/>
      <w:lvlText w:val="%2."/>
      <w:lvlJc w:val="left"/>
      <w:pPr>
        <w:tabs>
          <w:tab w:val="num" w:pos="816"/>
        </w:tabs>
        <w:ind w:left="816" w:hanging="360"/>
      </w:pPr>
    </w:lvl>
    <w:lvl w:ilvl="2" w:tplc="75C0CA5A" w:tentative="1">
      <w:start w:val="1"/>
      <w:numFmt w:val="lowerRoman"/>
      <w:lvlText w:val="%3."/>
      <w:lvlJc w:val="right"/>
      <w:pPr>
        <w:tabs>
          <w:tab w:val="num" w:pos="1536"/>
        </w:tabs>
        <w:ind w:left="1536" w:hanging="180"/>
      </w:pPr>
    </w:lvl>
    <w:lvl w:ilvl="3" w:tplc="751C4EBE" w:tentative="1">
      <w:start w:val="1"/>
      <w:numFmt w:val="decimal"/>
      <w:lvlText w:val="%4."/>
      <w:lvlJc w:val="left"/>
      <w:pPr>
        <w:tabs>
          <w:tab w:val="num" w:pos="2256"/>
        </w:tabs>
        <w:ind w:left="2256" w:hanging="360"/>
      </w:pPr>
    </w:lvl>
    <w:lvl w:ilvl="4" w:tplc="35D6C570" w:tentative="1">
      <w:start w:val="1"/>
      <w:numFmt w:val="lowerLetter"/>
      <w:lvlText w:val="%5."/>
      <w:lvlJc w:val="left"/>
      <w:pPr>
        <w:tabs>
          <w:tab w:val="num" w:pos="2976"/>
        </w:tabs>
        <w:ind w:left="2976" w:hanging="360"/>
      </w:pPr>
    </w:lvl>
    <w:lvl w:ilvl="5" w:tplc="CCB03266" w:tentative="1">
      <w:start w:val="1"/>
      <w:numFmt w:val="lowerRoman"/>
      <w:lvlText w:val="%6."/>
      <w:lvlJc w:val="right"/>
      <w:pPr>
        <w:tabs>
          <w:tab w:val="num" w:pos="3696"/>
        </w:tabs>
        <w:ind w:left="3696" w:hanging="180"/>
      </w:pPr>
    </w:lvl>
    <w:lvl w:ilvl="6" w:tplc="CCF6B236" w:tentative="1">
      <w:start w:val="1"/>
      <w:numFmt w:val="decimal"/>
      <w:lvlText w:val="%7."/>
      <w:lvlJc w:val="left"/>
      <w:pPr>
        <w:tabs>
          <w:tab w:val="num" w:pos="4416"/>
        </w:tabs>
        <w:ind w:left="4416" w:hanging="360"/>
      </w:pPr>
    </w:lvl>
    <w:lvl w:ilvl="7" w:tplc="490CD44C" w:tentative="1">
      <w:start w:val="1"/>
      <w:numFmt w:val="lowerLetter"/>
      <w:lvlText w:val="%8."/>
      <w:lvlJc w:val="left"/>
      <w:pPr>
        <w:tabs>
          <w:tab w:val="num" w:pos="5136"/>
        </w:tabs>
        <w:ind w:left="5136" w:hanging="360"/>
      </w:pPr>
    </w:lvl>
    <w:lvl w:ilvl="8" w:tplc="1C241BEE" w:tentative="1">
      <w:start w:val="1"/>
      <w:numFmt w:val="lowerRoman"/>
      <w:lvlText w:val="%9."/>
      <w:lvlJc w:val="right"/>
      <w:pPr>
        <w:tabs>
          <w:tab w:val="num" w:pos="5856"/>
        </w:tabs>
        <w:ind w:left="5856" w:hanging="180"/>
      </w:pPr>
    </w:lvl>
  </w:abstractNum>
  <w:abstractNum w:abstractNumId="125" w15:restartNumberingAfterBreak="0">
    <w:nsid w:val="390F2379"/>
    <w:multiLevelType w:val="hybridMultilevel"/>
    <w:tmpl w:val="2CC62526"/>
    <w:name w:val="WW8Num432322222223332233232322222323222423222222222222222332334252222"/>
    <w:lvl w:ilvl="0" w:tplc="303CB94E">
      <w:start w:val="1"/>
      <w:numFmt w:val="decimal"/>
      <w:lvlText w:val="%1."/>
      <w:lvlJc w:val="left"/>
      <w:pPr>
        <w:tabs>
          <w:tab w:val="num" w:pos="720"/>
        </w:tabs>
        <w:ind w:left="720" w:hanging="360"/>
      </w:pPr>
    </w:lvl>
    <w:lvl w:ilvl="1" w:tplc="96FCDD4E" w:tentative="1">
      <w:start w:val="1"/>
      <w:numFmt w:val="lowerLetter"/>
      <w:lvlText w:val="%2."/>
      <w:lvlJc w:val="left"/>
      <w:pPr>
        <w:tabs>
          <w:tab w:val="num" w:pos="1440"/>
        </w:tabs>
        <w:ind w:left="1440" w:hanging="360"/>
      </w:pPr>
    </w:lvl>
    <w:lvl w:ilvl="2" w:tplc="74D8FDA4">
      <w:start w:val="1"/>
      <w:numFmt w:val="lowerRoman"/>
      <w:lvlText w:val="%3."/>
      <w:lvlJc w:val="right"/>
      <w:pPr>
        <w:tabs>
          <w:tab w:val="num" w:pos="2160"/>
        </w:tabs>
        <w:ind w:left="2160" w:hanging="180"/>
      </w:pPr>
    </w:lvl>
    <w:lvl w:ilvl="3" w:tplc="2152AADC" w:tentative="1">
      <w:start w:val="1"/>
      <w:numFmt w:val="decimal"/>
      <w:lvlText w:val="%4."/>
      <w:lvlJc w:val="left"/>
      <w:pPr>
        <w:tabs>
          <w:tab w:val="num" w:pos="2880"/>
        </w:tabs>
        <w:ind w:left="2880" w:hanging="360"/>
      </w:pPr>
    </w:lvl>
    <w:lvl w:ilvl="4" w:tplc="6F44DFB2" w:tentative="1">
      <w:start w:val="1"/>
      <w:numFmt w:val="lowerLetter"/>
      <w:lvlText w:val="%5."/>
      <w:lvlJc w:val="left"/>
      <w:pPr>
        <w:tabs>
          <w:tab w:val="num" w:pos="3600"/>
        </w:tabs>
        <w:ind w:left="3600" w:hanging="360"/>
      </w:pPr>
    </w:lvl>
    <w:lvl w:ilvl="5" w:tplc="607CF9C4" w:tentative="1">
      <w:start w:val="1"/>
      <w:numFmt w:val="lowerRoman"/>
      <w:lvlText w:val="%6."/>
      <w:lvlJc w:val="right"/>
      <w:pPr>
        <w:tabs>
          <w:tab w:val="num" w:pos="4320"/>
        </w:tabs>
        <w:ind w:left="4320" w:hanging="180"/>
      </w:pPr>
    </w:lvl>
    <w:lvl w:ilvl="6" w:tplc="933A8EC0" w:tentative="1">
      <w:start w:val="1"/>
      <w:numFmt w:val="decimal"/>
      <w:lvlText w:val="%7."/>
      <w:lvlJc w:val="left"/>
      <w:pPr>
        <w:tabs>
          <w:tab w:val="num" w:pos="5040"/>
        </w:tabs>
        <w:ind w:left="5040" w:hanging="360"/>
      </w:pPr>
    </w:lvl>
    <w:lvl w:ilvl="7" w:tplc="DDEE8F24" w:tentative="1">
      <w:start w:val="1"/>
      <w:numFmt w:val="lowerLetter"/>
      <w:lvlText w:val="%8."/>
      <w:lvlJc w:val="left"/>
      <w:pPr>
        <w:tabs>
          <w:tab w:val="num" w:pos="5760"/>
        </w:tabs>
        <w:ind w:left="5760" w:hanging="360"/>
      </w:pPr>
    </w:lvl>
    <w:lvl w:ilvl="8" w:tplc="C4AC902E" w:tentative="1">
      <w:start w:val="1"/>
      <w:numFmt w:val="lowerRoman"/>
      <w:lvlText w:val="%9."/>
      <w:lvlJc w:val="right"/>
      <w:pPr>
        <w:tabs>
          <w:tab w:val="num" w:pos="6480"/>
        </w:tabs>
        <w:ind w:left="6480" w:hanging="180"/>
      </w:pPr>
    </w:lvl>
  </w:abstractNum>
  <w:abstractNum w:abstractNumId="126"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A7F5F38"/>
    <w:multiLevelType w:val="hybridMultilevel"/>
    <w:tmpl w:val="58ECC05C"/>
    <w:name w:val="WW8Num4323222222233322332"/>
    <w:lvl w:ilvl="0" w:tplc="6AA49A58">
      <w:start w:val="1"/>
      <w:numFmt w:val="decimal"/>
      <w:lvlText w:val="%1."/>
      <w:lvlJc w:val="left"/>
      <w:pPr>
        <w:tabs>
          <w:tab w:val="num" w:pos="360"/>
        </w:tabs>
        <w:ind w:left="360" w:hanging="360"/>
      </w:pPr>
      <w:rPr>
        <w:rFonts w:hint="default"/>
      </w:rPr>
    </w:lvl>
    <w:lvl w:ilvl="1" w:tplc="D1B48C18">
      <w:start w:val="1"/>
      <w:numFmt w:val="lowerLetter"/>
      <w:lvlText w:val="%2."/>
      <w:lvlJc w:val="left"/>
      <w:pPr>
        <w:tabs>
          <w:tab w:val="num" w:pos="1080"/>
        </w:tabs>
        <w:ind w:left="1080" w:hanging="360"/>
      </w:pPr>
    </w:lvl>
    <w:lvl w:ilvl="2" w:tplc="EA94E914" w:tentative="1">
      <w:start w:val="1"/>
      <w:numFmt w:val="lowerRoman"/>
      <w:lvlText w:val="%3."/>
      <w:lvlJc w:val="right"/>
      <w:pPr>
        <w:tabs>
          <w:tab w:val="num" w:pos="1800"/>
        </w:tabs>
        <w:ind w:left="1800" w:hanging="180"/>
      </w:pPr>
    </w:lvl>
    <w:lvl w:ilvl="3" w:tplc="3F2001EA" w:tentative="1">
      <w:start w:val="1"/>
      <w:numFmt w:val="decimal"/>
      <w:lvlText w:val="%4."/>
      <w:lvlJc w:val="left"/>
      <w:pPr>
        <w:tabs>
          <w:tab w:val="num" w:pos="2520"/>
        </w:tabs>
        <w:ind w:left="2520" w:hanging="360"/>
      </w:pPr>
    </w:lvl>
    <w:lvl w:ilvl="4" w:tplc="E116AC3A" w:tentative="1">
      <w:start w:val="1"/>
      <w:numFmt w:val="lowerLetter"/>
      <w:lvlText w:val="%5."/>
      <w:lvlJc w:val="left"/>
      <w:pPr>
        <w:tabs>
          <w:tab w:val="num" w:pos="3240"/>
        </w:tabs>
        <w:ind w:left="3240" w:hanging="360"/>
      </w:pPr>
    </w:lvl>
    <w:lvl w:ilvl="5" w:tplc="A76672A2" w:tentative="1">
      <w:start w:val="1"/>
      <w:numFmt w:val="lowerRoman"/>
      <w:lvlText w:val="%6."/>
      <w:lvlJc w:val="right"/>
      <w:pPr>
        <w:tabs>
          <w:tab w:val="num" w:pos="3960"/>
        </w:tabs>
        <w:ind w:left="3960" w:hanging="180"/>
      </w:pPr>
    </w:lvl>
    <w:lvl w:ilvl="6" w:tplc="4FB2AE8C" w:tentative="1">
      <w:start w:val="1"/>
      <w:numFmt w:val="decimal"/>
      <w:lvlText w:val="%7."/>
      <w:lvlJc w:val="left"/>
      <w:pPr>
        <w:tabs>
          <w:tab w:val="num" w:pos="4680"/>
        </w:tabs>
        <w:ind w:left="4680" w:hanging="360"/>
      </w:pPr>
    </w:lvl>
    <w:lvl w:ilvl="7" w:tplc="AAF043CA" w:tentative="1">
      <w:start w:val="1"/>
      <w:numFmt w:val="lowerLetter"/>
      <w:lvlText w:val="%8."/>
      <w:lvlJc w:val="left"/>
      <w:pPr>
        <w:tabs>
          <w:tab w:val="num" w:pos="5400"/>
        </w:tabs>
        <w:ind w:left="5400" w:hanging="360"/>
      </w:pPr>
    </w:lvl>
    <w:lvl w:ilvl="8" w:tplc="11E84994" w:tentative="1">
      <w:start w:val="1"/>
      <w:numFmt w:val="lowerRoman"/>
      <w:lvlText w:val="%9."/>
      <w:lvlJc w:val="right"/>
      <w:pPr>
        <w:tabs>
          <w:tab w:val="num" w:pos="6120"/>
        </w:tabs>
        <w:ind w:left="6120" w:hanging="180"/>
      </w:pPr>
    </w:lvl>
  </w:abstractNum>
  <w:abstractNum w:abstractNumId="128"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9" w15:restartNumberingAfterBreak="0">
    <w:nsid w:val="3AC31B0E"/>
    <w:multiLevelType w:val="hybridMultilevel"/>
    <w:tmpl w:val="3F668AEE"/>
    <w:name w:val="WW8Num32"/>
    <w:lvl w:ilvl="0" w:tplc="54C0CEF8">
      <w:start w:val="1"/>
      <w:numFmt w:val="decimal"/>
      <w:lvlText w:val="%1."/>
      <w:lvlJc w:val="left"/>
      <w:pPr>
        <w:tabs>
          <w:tab w:val="num" w:pos="360"/>
        </w:tabs>
        <w:ind w:left="360" w:hanging="360"/>
      </w:pPr>
      <w:rPr>
        <w:rFonts w:hint="default"/>
        <w:b w:val="0"/>
      </w:rPr>
    </w:lvl>
    <w:lvl w:ilvl="1" w:tplc="91CA6D5C" w:tentative="1">
      <w:start w:val="1"/>
      <w:numFmt w:val="lowerLetter"/>
      <w:lvlText w:val="%2."/>
      <w:lvlJc w:val="left"/>
      <w:pPr>
        <w:tabs>
          <w:tab w:val="num" w:pos="1440"/>
        </w:tabs>
        <w:ind w:left="1440" w:hanging="360"/>
      </w:pPr>
    </w:lvl>
    <w:lvl w:ilvl="2" w:tplc="C8087DE4" w:tentative="1">
      <w:start w:val="1"/>
      <w:numFmt w:val="lowerRoman"/>
      <w:lvlText w:val="%3."/>
      <w:lvlJc w:val="right"/>
      <w:pPr>
        <w:tabs>
          <w:tab w:val="num" w:pos="2160"/>
        </w:tabs>
        <w:ind w:left="2160" w:hanging="180"/>
      </w:pPr>
    </w:lvl>
    <w:lvl w:ilvl="3" w:tplc="2AAA0446" w:tentative="1">
      <w:start w:val="1"/>
      <w:numFmt w:val="decimal"/>
      <w:lvlText w:val="%4."/>
      <w:lvlJc w:val="left"/>
      <w:pPr>
        <w:tabs>
          <w:tab w:val="num" w:pos="2880"/>
        </w:tabs>
        <w:ind w:left="2880" w:hanging="360"/>
      </w:pPr>
    </w:lvl>
    <w:lvl w:ilvl="4" w:tplc="51B0626E" w:tentative="1">
      <w:start w:val="1"/>
      <w:numFmt w:val="lowerLetter"/>
      <w:lvlText w:val="%5."/>
      <w:lvlJc w:val="left"/>
      <w:pPr>
        <w:tabs>
          <w:tab w:val="num" w:pos="3600"/>
        </w:tabs>
        <w:ind w:left="3600" w:hanging="360"/>
      </w:pPr>
    </w:lvl>
    <w:lvl w:ilvl="5" w:tplc="B540FC54" w:tentative="1">
      <w:start w:val="1"/>
      <w:numFmt w:val="lowerRoman"/>
      <w:lvlText w:val="%6."/>
      <w:lvlJc w:val="right"/>
      <w:pPr>
        <w:tabs>
          <w:tab w:val="num" w:pos="4320"/>
        </w:tabs>
        <w:ind w:left="4320" w:hanging="180"/>
      </w:pPr>
    </w:lvl>
    <w:lvl w:ilvl="6" w:tplc="AC12C668" w:tentative="1">
      <w:start w:val="1"/>
      <w:numFmt w:val="decimal"/>
      <w:lvlText w:val="%7."/>
      <w:lvlJc w:val="left"/>
      <w:pPr>
        <w:tabs>
          <w:tab w:val="num" w:pos="5040"/>
        </w:tabs>
        <w:ind w:left="5040" w:hanging="360"/>
      </w:pPr>
    </w:lvl>
    <w:lvl w:ilvl="7" w:tplc="F9B2A9FE" w:tentative="1">
      <w:start w:val="1"/>
      <w:numFmt w:val="lowerLetter"/>
      <w:lvlText w:val="%8."/>
      <w:lvlJc w:val="left"/>
      <w:pPr>
        <w:tabs>
          <w:tab w:val="num" w:pos="5760"/>
        </w:tabs>
        <w:ind w:left="5760" w:hanging="360"/>
      </w:pPr>
    </w:lvl>
    <w:lvl w:ilvl="8" w:tplc="1B40D58E" w:tentative="1">
      <w:start w:val="1"/>
      <w:numFmt w:val="lowerRoman"/>
      <w:lvlText w:val="%9."/>
      <w:lvlJc w:val="right"/>
      <w:pPr>
        <w:tabs>
          <w:tab w:val="num" w:pos="6480"/>
        </w:tabs>
        <w:ind w:left="6480" w:hanging="180"/>
      </w:pPr>
    </w:lvl>
  </w:abstractNum>
  <w:abstractNum w:abstractNumId="130"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1"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3" w15:restartNumberingAfterBreak="0">
    <w:nsid w:val="3D5C28A8"/>
    <w:multiLevelType w:val="hybridMultilevel"/>
    <w:tmpl w:val="BC38656E"/>
    <w:name w:val="WW8Num4323222222233"/>
    <w:lvl w:ilvl="0" w:tplc="2D9400C8">
      <w:start w:val="1"/>
      <w:numFmt w:val="decimal"/>
      <w:lvlText w:val="%1."/>
      <w:lvlJc w:val="left"/>
      <w:pPr>
        <w:tabs>
          <w:tab w:val="num" w:pos="360"/>
        </w:tabs>
        <w:ind w:left="360" w:hanging="360"/>
      </w:pPr>
      <w:rPr>
        <w:rFonts w:hint="default"/>
      </w:rPr>
    </w:lvl>
    <w:lvl w:ilvl="1" w:tplc="3CC27236" w:tentative="1">
      <w:start w:val="1"/>
      <w:numFmt w:val="lowerLetter"/>
      <w:lvlText w:val="%2."/>
      <w:lvlJc w:val="left"/>
      <w:pPr>
        <w:tabs>
          <w:tab w:val="num" w:pos="1440"/>
        </w:tabs>
        <w:ind w:left="1440" w:hanging="360"/>
      </w:pPr>
    </w:lvl>
    <w:lvl w:ilvl="2" w:tplc="0FC8BF3A" w:tentative="1">
      <w:start w:val="1"/>
      <w:numFmt w:val="lowerRoman"/>
      <w:lvlText w:val="%3."/>
      <w:lvlJc w:val="right"/>
      <w:pPr>
        <w:tabs>
          <w:tab w:val="num" w:pos="2160"/>
        </w:tabs>
        <w:ind w:left="2160" w:hanging="180"/>
      </w:pPr>
    </w:lvl>
    <w:lvl w:ilvl="3" w:tplc="8FA65D74" w:tentative="1">
      <w:start w:val="1"/>
      <w:numFmt w:val="decimal"/>
      <w:lvlText w:val="%4."/>
      <w:lvlJc w:val="left"/>
      <w:pPr>
        <w:tabs>
          <w:tab w:val="num" w:pos="2880"/>
        </w:tabs>
        <w:ind w:left="2880" w:hanging="360"/>
      </w:pPr>
    </w:lvl>
    <w:lvl w:ilvl="4" w:tplc="8D08D194" w:tentative="1">
      <w:start w:val="1"/>
      <w:numFmt w:val="lowerLetter"/>
      <w:lvlText w:val="%5."/>
      <w:lvlJc w:val="left"/>
      <w:pPr>
        <w:tabs>
          <w:tab w:val="num" w:pos="3600"/>
        </w:tabs>
        <w:ind w:left="3600" w:hanging="360"/>
      </w:pPr>
    </w:lvl>
    <w:lvl w:ilvl="5" w:tplc="ADFE66E8" w:tentative="1">
      <w:start w:val="1"/>
      <w:numFmt w:val="lowerRoman"/>
      <w:lvlText w:val="%6."/>
      <w:lvlJc w:val="right"/>
      <w:pPr>
        <w:tabs>
          <w:tab w:val="num" w:pos="4320"/>
        </w:tabs>
        <w:ind w:left="4320" w:hanging="180"/>
      </w:pPr>
    </w:lvl>
    <w:lvl w:ilvl="6" w:tplc="4308FFB4" w:tentative="1">
      <w:start w:val="1"/>
      <w:numFmt w:val="decimal"/>
      <w:lvlText w:val="%7."/>
      <w:lvlJc w:val="left"/>
      <w:pPr>
        <w:tabs>
          <w:tab w:val="num" w:pos="5040"/>
        </w:tabs>
        <w:ind w:left="5040" w:hanging="360"/>
      </w:pPr>
    </w:lvl>
    <w:lvl w:ilvl="7" w:tplc="4630F99E" w:tentative="1">
      <w:start w:val="1"/>
      <w:numFmt w:val="lowerLetter"/>
      <w:lvlText w:val="%8."/>
      <w:lvlJc w:val="left"/>
      <w:pPr>
        <w:tabs>
          <w:tab w:val="num" w:pos="5760"/>
        </w:tabs>
        <w:ind w:left="5760" w:hanging="360"/>
      </w:pPr>
    </w:lvl>
    <w:lvl w:ilvl="8" w:tplc="D8024F12" w:tentative="1">
      <w:start w:val="1"/>
      <w:numFmt w:val="lowerRoman"/>
      <w:lvlText w:val="%9."/>
      <w:lvlJc w:val="right"/>
      <w:pPr>
        <w:tabs>
          <w:tab w:val="num" w:pos="6480"/>
        </w:tabs>
        <w:ind w:left="6480" w:hanging="180"/>
      </w:pPr>
    </w:lvl>
  </w:abstractNum>
  <w:abstractNum w:abstractNumId="134"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3EB44B55"/>
    <w:multiLevelType w:val="hybridMultilevel"/>
    <w:tmpl w:val="9F1215CA"/>
    <w:name w:val="WW8Num332"/>
    <w:lvl w:ilvl="0" w:tplc="20A23726">
      <w:start w:val="1"/>
      <w:numFmt w:val="decimal"/>
      <w:lvlText w:val="%1."/>
      <w:lvlJc w:val="left"/>
      <w:pPr>
        <w:tabs>
          <w:tab w:val="num" w:pos="360"/>
        </w:tabs>
        <w:ind w:left="360" w:hanging="360"/>
      </w:pPr>
      <w:rPr>
        <w:rFonts w:hint="default"/>
      </w:rPr>
    </w:lvl>
    <w:lvl w:ilvl="1" w:tplc="F71451EE" w:tentative="1">
      <w:start w:val="1"/>
      <w:numFmt w:val="lowerLetter"/>
      <w:lvlText w:val="%2."/>
      <w:lvlJc w:val="left"/>
      <w:pPr>
        <w:tabs>
          <w:tab w:val="num" w:pos="720"/>
        </w:tabs>
        <w:ind w:left="720" w:hanging="360"/>
      </w:pPr>
    </w:lvl>
    <w:lvl w:ilvl="2" w:tplc="6C1CE34E" w:tentative="1">
      <w:start w:val="1"/>
      <w:numFmt w:val="lowerRoman"/>
      <w:lvlText w:val="%3."/>
      <w:lvlJc w:val="right"/>
      <w:pPr>
        <w:tabs>
          <w:tab w:val="num" w:pos="1440"/>
        </w:tabs>
        <w:ind w:left="1440" w:hanging="180"/>
      </w:pPr>
    </w:lvl>
    <w:lvl w:ilvl="3" w:tplc="D49612C0" w:tentative="1">
      <w:start w:val="1"/>
      <w:numFmt w:val="decimal"/>
      <w:lvlText w:val="%4."/>
      <w:lvlJc w:val="left"/>
      <w:pPr>
        <w:tabs>
          <w:tab w:val="num" w:pos="2160"/>
        </w:tabs>
        <w:ind w:left="2160" w:hanging="360"/>
      </w:pPr>
    </w:lvl>
    <w:lvl w:ilvl="4" w:tplc="8CCAA50E" w:tentative="1">
      <w:start w:val="1"/>
      <w:numFmt w:val="lowerLetter"/>
      <w:lvlText w:val="%5."/>
      <w:lvlJc w:val="left"/>
      <w:pPr>
        <w:tabs>
          <w:tab w:val="num" w:pos="2880"/>
        </w:tabs>
        <w:ind w:left="2880" w:hanging="360"/>
      </w:pPr>
    </w:lvl>
    <w:lvl w:ilvl="5" w:tplc="916C7C0A" w:tentative="1">
      <w:start w:val="1"/>
      <w:numFmt w:val="lowerRoman"/>
      <w:lvlText w:val="%6."/>
      <w:lvlJc w:val="right"/>
      <w:pPr>
        <w:tabs>
          <w:tab w:val="num" w:pos="3600"/>
        </w:tabs>
        <w:ind w:left="3600" w:hanging="180"/>
      </w:pPr>
    </w:lvl>
    <w:lvl w:ilvl="6" w:tplc="0B6EFCE0" w:tentative="1">
      <w:start w:val="1"/>
      <w:numFmt w:val="decimal"/>
      <w:lvlText w:val="%7."/>
      <w:lvlJc w:val="left"/>
      <w:pPr>
        <w:tabs>
          <w:tab w:val="num" w:pos="4320"/>
        </w:tabs>
        <w:ind w:left="4320" w:hanging="360"/>
      </w:pPr>
    </w:lvl>
    <w:lvl w:ilvl="7" w:tplc="EA7C4C48" w:tentative="1">
      <w:start w:val="1"/>
      <w:numFmt w:val="lowerLetter"/>
      <w:lvlText w:val="%8."/>
      <w:lvlJc w:val="left"/>
      <w:pPr>
        <w:tabs>
          <w:tab w:val="num" w:pos="5040"/>
        </w:tabs>
        <w:ind w:left="5040" w:hanging="360"/>
      </w:pPr>
    </w:lvl>
    <w:lvl w:ilvl="8" w:tplc="F1CA80B6" w:tentative="1">
      <w:start w:val="1"/>
      <w:numFmt w:val="lowerRoman"/>
      <w:lvlText w:val="%9."/>
      <w:lvlJc w:val="right"/>
      <w:pPr>
        <w:tabs>
          <w:tab w:val="num" w:pos="5760"/>
        </w:tabs>
        <w:ind w:left="5760" w:hanging="180"/>
      </w:pPr>
    </w:lvl>
  </w:abstractNum>
  <w:abstractNum w:abstractNumId="137" w15:restartNumberingAfterBreak="0">
    <w:nsid w:val="3EF570AB"/>
    <w:multiLevelType w:val="hybridMultilevel"/>
    <w:tmpl w:val="1FE2843C"/>
    <w:name w:val="WW8Num432322222222"/>
    <w:lvl w:ilvl="0" w:tplc="7472B79A">
      <w:start w:val="1"/>
      <w:numFmt w:val="decimal"/>
      <w:lvlText w:val="%1."/>
      <w:lvlJc w:val="left"/>
      <w:pPr>
        <w:tabs>
          <w:tab w:val="num" w:pos="360"/>
        </w:tabs>
        <w:ind w:left="360" w:hanging="360"/>
      </w:pPr>
    </w:lvl>
    <w:lvl w:ilvl="1" w:tplc="4262F586" w:tentative="1">
      <w:start w:val="1"/>
      <w:numFmt w:val="lowerLetter"/>
      <w:lvlText w:val="%2."/>
      <w:lvlJc w:val="left"/>
      <w:pPr>
        <w:tabs>
          <w:tab w:val="num" w:pos="1080"/>
        </w:tabs>
        <w:ind w:left="1080" w:hanging="360"/>
      </w:pPr>
    </w:lvl>
    <w:lvl w:ilvl="2" w:tplc="DA0237E4" w:tentative="1">
      <w:start w:val="1"/>
      <w:numFmt w:val="lowerRoman"/>
      <w:lvlText w:val="%3."/>
      <w:lvlJc w:val="right"/>
      <w:pPr>
        <w:tabs>
          <w:tab w:val="num" w:pos="1800"/>
        </w:tabs>
        <w:ind w:left="1800" w:hanging="180"/>
      </w:pPr>
    </w:lvl>
    <w:lvl w:ilvl="3" w:tplc="85C42966" w:tentative="1">
      <w:start w:val="1"/>
      <w:numFmt w:val="decimal"/>
      <w:lvlText w:val="%4."/>
      <w:lvlJc w:val="left"/>
      <w:pPr>
        <w:tabs>
          <w:tab w:val="num" w:pos="2520"/>
        </w:tabs>
        <w:ind w:left="2520" w:hanging="360"/>
      </w:pPr>
    </w:lvl>
    <w:lvl w:ilvl="4" w:tplc="82BCD242" w:tentative="1">
      <w:start w:val="1"/>
      <w:numFmt w:val="lowerLetter"/>
      <w:lvlText w:val="%5."/>
      <w:lvlJc w:val="left"/>
      <w:pPr>
        <w:tabs>
          <w:tab w:val="num" w:pos="3240"/>
        </w:tabs>
        <w:ind w:left="3240" w:hanging="360"/>
      </w:pPr>
    </w:lvl>
    <w:lvl w:ilvl="5" w:tplc="DF3EE018" w:tentative="1">
      <w:start w:val="1"/>
      <w:numFmt w:val="lowerRoman"/>
      <w:lvlText w:val="%6."/>
      <w:lvlJc w:val="right"/>
      <w:pPr>
        <w:tabs>
          <w:tab w:val="num" w:pos="3960"/>
        </w:tabs>
        <w:ind w:left="3960" w:hanging="180"/>
      </w:pPr>
    </w:lvl>
    <w:lvl w:ilvl="6" w:tplc="B2805350" w:tentative="1">
      <w:start w:val="1"/>
      <w:numFmt w:val="decimal"/>
      <w:lvlText w:val="%7."/>
      <w:lvlJc w:val="left"/>
      <w:pPr>
        <w:tabs>
          <w:tab w:val="num" w:pos="4680"/>
        </w:tabs>
        <w:ind w:left="4680" w:hanging="360"/>
      </w:pPr>
    </w:lvl>
    <w:lvl w:ilvl="7" w:tplc="7A1ACEA0" w:tentative="1">
      <w:start w:val="1"/>
      <w:numFmt w:val="lowerLetter"/>
      <w:lvlText w:val="%8."/>
      <w:lvlJc w:val="left"/>
      <w:pPr>
        <w:tabs>
          <w:tab w:val="num" w:pos="5400"/>
        </w:tabs>
        <w:ind w:left="5400" w:hanging="360"/>
      </w:pPr>
    </w:lvl>
    <w:lvl w:ilvl="8" w:tplc="8780A822" w:tentative="1">
      <w:start w:val="1"/>
      <w:numFmt w:val="lowerRoman"/>
      <w:lvlText w:val="%9."/>
      <w:lvlJc w:val="right"/>
      <w:pPr>
        <w:tabs>
          <w:tab w:val="num" w:pos="6120"/>
        </w:tabs>
        <w:ind w:left="6120" w:hanging="180"/>
      </w:pPr>
    </w:lvl>
  </w:abstractNum>
  <w:abstractNum w:abstractNumId="138" w15:restartNumberingAfterBreak="0">
    <w:nsid w:val="3F9D28AB"/>
    <w:multiLevelType w:val="hybridMultilevel"/>
    <w:tmpl w:val="27F2F930"/>
    <w:name w:val="WW8Num3422222"/>
    <w:lvl w:ilvl="0" w:tplc="B420BE96">
      <w:start w:val="1"/>
      <w:numFmt w:val="decimal"/>
      <w:lvlText w:val="%1."/>
      <w:lvlJc w:val="left"/>
      <w:pPr>
        <w:tabs>
          <w:tab w:val="num" w:pos="-360"/>
        </w:tabs>
        <w:ind w:left="360" w:hanging="360"/>
      </w:pPr>
      <w:rPr>
        <w:rFonts w:hint="default"/>
        <w:b w:val="0"/>
      </w:rPr>
    </w:lvl>
    <w:lvl w:ilvl="1" w:tplc="1410094C" w:tentative="1">
      <w:start w:val="1"/>
      <w:numFmt w:val="lowerLetter"/>
      <w:lvlText w:val="%2."/>
      <w:lvlJc w:val="left"/>
      <w:pPr>
        <w:tabs>
          <w:tab w:val="num" w:pos="1440"/>
        </w:tabs>
        <w:ind w:left="1440" w:hanging="360"/>
      </w:pPr>
    </w:lvl>
    <w:lvl w:ilvl="2" w:tplc="2B582EA2" w:tentative="1">
      <w:start w:val="1"/>
      <w:numFmt w:val="lowerRoman"/>
      <w:lvlText w:val="%3."/>
      <w:lvlJc w:val="right"/>
      <w:pPr>
        <w:tabs>
          <w:tab w:val="num" w:pos="2160"/>
        </w:tabs>
        <w:ind w:left="2160" w:hanging="180"/>
      </w:pPr>
    </w:lvl>
    <w:lvl w:ilvl="3" w:tplc="474473D6" w:tentative="1">
      <w:start w:val="1"/>
      <w:numFmt w:val="decimal"/>
      <w:lvlText w:val="%4."/>
      <w:lvlJc w:val="left"/>
      <w:pPr>
        <w:tabs>
          <w:tab w:val="num" w:pos="2880"/>
        </w:tabs>
        <w:ind w:left="2880" w:hanging="360"/>
      </w:pPr>
    </w:lvl>
    <w:lvl w:ilvl="4" w:tplc="682E41FE" w:tentative="1">
      <w:start w:val="1"/>
      <w:numFmt w:val="lowerLetter"/>
      <w:lvlText w:val="%5."/>
      <w:lvlJc w:val="left"/>
      <w:pPr>
        <w:tabs>
          <w:tab w:val="num" w:pos="3600"/>
        </w:tabs>
        <w:ind w:left="3600" w:hanging="360"/>
      </w:pPr>
    </w:lvl>
    <w:lvl w:ilvl="5" w:tplc="3704EB90" w:tentative="1">
      <w:start w:val="1"/>
      <w:numFmt w:val="lowerRoman"/>
      <w:lvlText w:val="%6."/>
      <w:lvlJc w:val="right"/>
      <w:pPr>
        <w:tabs>
          <w:tab w:val="num" w:pos="4320"/>
        </w:tabs>
        <w:ind w:left="4320" w:hanging="180"/>
      </w:pPr>
    </w:lvl>
    <w:lvl w:ilvl="6" w:tplc="9BAC9568" w:tentative="1">
      <w:start w:val="1"/>
      <w:numFmt w:val="decimal"/>
      <w:lvlText w:val="%7."/>
      <w:lvlJc w:val="left"/>
      <w:pPr>
        <w:tabs>
          <w:tab w:val="num" w:pos="5040"/>
        </w:tabs>
        <w:ind w:left="5040" w:hanging="360"/>
      </w:pPr>
    </w:lvl>
    <w:lvl w:ilvl="7" w:tplc="44C6CC2E" w:tentative="1">
      <w:start w:val="1"/>
      <w:numFmt w:val="lowerLetter"/>
      <w:lvlText w:val="%8."/>
      <w:lvlJc w:val="left"/>
      <w:pPr>
        <w:tabs>
          <w:tab w:val="num" w:pos="5760"/>
        </w:tabs>
        <w:ind w:left="5760" w:hanging="360"/>
      </w:pPr>
    </w:lvl>
    <w:lvl w:ilvl="8" w:tplc="AF70CD4C" w:tentative="1">
      <w:start w:val="1"/>
      <w:numFmt w:val="lowerRoman"/>
      <w:lvlText w:val="%9."/>
      <w:lvlJc w:val="right"/>
      <w:pPr>
        <w:tabs>
          <w:tab w:val="num" w:pos="6480"/>
        </w:tabs>
        <w:ind w:left="6480" w:hanging="180"/>
      </w:pPr>
    </w:lvl>
  </w:abstractNum>
  <w:abstractNum w:abstractNumId="139" w15:restartNumberingAfterBreak="0">
    <w:nsid w:val="40280E14"/>
    <w:multiLevelType w:val="hybridMultilevel"/>
    <w:tmpl w:val="1B82CD78"/>
    <w:lvl w:ilvl="0" w:tplc="4BF43EE2">
      <w:start w:val="1"/>
      <w:numFmt w:val="decimal"/>
      <w:lvlText w:val="%1)"/>
      <w:lvlJc w:val="left"/>
      <w:pPr>
        <w:ind w:left="1080" w:hanging="360"/>
      </w:pPr>
      <w:rPr>
        <w:rFonts w:hint="default"/>
      </w:rPr>
    </w:lvl>
    <w:lvl w:ilvl="1" w:tplc="C816A8BC" w:tentative="1">
      <w:start w:val="1"/>
      <w:numFmt w:val="lowerLetter"/>
      <w:lvlText w:val="%2."/>
      <w:lvlJc w:val="left"/>
      <w:pPr>
        <w:ind w:left="1800" w:hanging="360"/>
      </w:pPr>
    </w:lvl>
    <w:lvl w:ilvl="2" w:tplc="E68E66A8" w:tentative="1">
      <w:start w:val="1"/>
      <w:numFmt w:val="lowerRoman"/>
      <w:lvlText w:val="%3."/>
      <w:lvlJc w:val="right"/>
      <w:pPr>
        <w:ind w:left="2520" w:hanging="180"/>
      </w:pPr>
    </w:lvl>
    <w:lvl w:ilvl="3" w:tplc="91A607DA" w:tentative="1">
      <w:start w:val="1"/>
      <w:numFmt w:val="decimal"/>
      <w:lvlText w:val="%4."/>
      <w:lvlJc w:val="left"/>
      <w:pPr>
        <w:ind w:left="3240" w:hanging="360"/>
      </w:pPr>
    </w:lvl>
    <w:lvl w:ilvl="4" w:tplc="912A7846" w:tentative="1">
      <w:start w:val="1"/>
      <w:numFmt w:val="lowerLetter"/>
      <w:lvlText w:val="%5."/>
      <w:lvlJc w:val="left"/>
      <w:pPr>
        <w:ind w:left="3960" w:hanging="360"/>
      </w:pPr>
    </w:lvl>
    <w:lvl w:ilvl="5" w:tplc="83641D04" w:tentative="1">
      <w:start w:val="1"/>
      <w:numFmt w:val="lowerRoman"/>
      <w:lvlText w:val="%6."/>
      <w:lvlJc w:val="right"/>
      <w:pPr>
        <w:ind w:left="4680" w:hanging="180"/>
      </w:pPr>
    </w:lvl>
    <w:lvl w:ilvl="6" w:tplc="74A2D54A" w:tentative="1">
      <w:start w:val="1"/>
      <w:numFmt w:val="decimal"/>
      <w:lvlText w:val="%7."/>
      <w:lvlJc w:val="left"/>
      <w:pPr>
        <w:ind w:left="5400" w:hanging="360"/>
      </w:pPr>
    </w:lvl>
    <w:lvl w:ilvl="7" w:tplc="1DDCDF90" w:tentative="1">
      <w:start w:val="1"/>
      <w:numFmt w:val="lowerLetter"/>
      <w:lvlText w:val="%8."/>
      <w:lvlJc w:val="left"/>
      <w:pPr>
        <w:ind w:left="6120" w:hanging="360"/>
      </w:pPr>
    </w:lvl>
    <w:lvl w:ilvl="8" w:tplc="3C7E0E06" w:tentative="1">
      <w:start w:val="1"/>
      <w:numFmt w:val="lowerRoman"/>
      <w:lvlText w:val="%9."/>
      <w:lvlJc w:val="right"/>
      <w:pPr>
        <w:ind w:left="6840" w:hanging="180"/>
      </w:pPr>
    </w:lvl>
  </w:abstractNum>
  <w:abstractNum w:abstractNumId="140"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5" w15:restartNumberingAfterBreak="0">
    <w:nsid w:val="431A7298"/>
    <w:multiLevelType w:val="hybridMultilevel"/>
    <w:tmpl w:val="9E72E250"/>
    <w:lvl w:ilvl="0" w:tplc="46663358">
      <w:start w:val="1"/>
      <w:numFmt w:val="decimal"/>
      <w:lvlText w:val="%1."/>
      <w:lvlJc w:val="left"/>
      <w:pPr>
        <w:ind w:left="360" w:hanging="360"/>
      </w:pPr>
      <w:rPr>
        <w:rFonts w:hint="default"/>
        <w:b w:val="0"/>
      </w:rPr>
    </w:lvl>
    <w:lvl w:ilvl="1" w:tplc="054CB592" w:tentative="1">
      <w:start w:val="1"/>
      <w:numFmt w:val="lowerLetter"/>
      <w:lvlText w:val="%2."/>
      <w:lvlJc w:val="left"/>
      <w:pPr>
        <w:ind w:left="1440" w:hanging="360"/>
      </w:pPr>
    </w:lvl>
    <w:lvl w:ilvl="2" w:tplc="4AA03C72" w:tentative="1">
      <w:start w:val="1"/>
      <w:numFmt w:val="lowerRoman"/>
      <w:lvlText w:val="%3."/>
      <w:lvlJc w:val="right"/>
      <w:pPr>
        <w:ind w:left="2160" w:hanging="180"/>
      </w:pPr>
    </w:lvl>
    <w:lvl w:ilvl="3" w:tplc="48D0B7B4" w:tentative="1">
      <w:start w:val="1"/>
      <w:numFmt w:val="decimal"/>
      <w:lvlText w:val="%4."/>
      <w:lvlJc w:val="left"/>
      <w:pPr>
        <w:ind w:left="2880" w:hanging="360"/>
      </w:pPr>
    </w:lvl>
    <w:lvl w:ilvl="4" w:tplc="FAC87EAA" w:tentative="1">
      <w:start w:val="1"/>
      <w:numFmt w:val="lowerLetter"/>
      <w:lvlText w:val="%5."/>
      <w:lvlJc w:val="left"/>
      <w:pPr>
        <w:ind w:left="3600" w:hanging="360"/>
      </w:pPr>
    </w:lvl>
    <w:lvl w:ilvl="5" w:tplc="C0C6218A" w:tentative="1">
      <w:start w:val="1"/>
      <w:numFmt w:val="lowerRoman"/>
      <w:lvlText w:val="%6."/>
      <w:lvlJc w:val="right"/>
      <w:pPr>
        <w:ind w:left="4320" w:hanging="180"/>
      </w:pPr>
    </w:lvl>
    <w:lvl w:ilvl="6" w:tplc="EEB0561E" w:tentative="1">
      <w:start w:val="1"/>
      <w:numFmt w:val="decimal"/>
      <w:lvlText w:val="%7."/>
      <w:lvlJc w:val="left"/>
      <w:pPr>
        <w:ind w:left="5040" w:hanging="360"/>
      </w:pPr>
    </w:lvl>
    <w:lvl w:ilvl="7" w:tplc="1BDABE32" w:tentative="1">
      <w:start w:val="1"/>
      <w:numFmt w:val="lowerLetter"/>
      <w:lvlText w:val="%8."/>
      <w:lvlJc w:val="left"/>
      <w:pPr>
        <w:ind w:left="5760" w:hanging="360"/>
      </w:pPr>
    </w:lvl>
    <w:lvl w:ilvl="8" w:tplc="32C29786" w:tentative="1">
      <w:start w:val="1"/>
      <w:numFmt w:val="lowerRoman"/>
      <w:lvlText w:val="%9."/>
      <w:lvlJc w:val="right"/>
      <w:pPr>
        <w:ind w:left="6480" w:hanging="180"/>
      </w:pPr>
    </w:lvl>
  </w:abstractNum>
  <w:abstractNum w:abstractNumId="146" w15:restartNumberingAfterBreak="0">
    <w:nsid w:val="433F1D31"/>
    <w:multiLevelType w:val="hybridMultilevel"/>
    <w:tmpl w:val="400C797C"/>
    <w:name w:val="WW8Num43232222222333223323232222232322242322222222"/>
    <w:lvl w:ilvl="0" w:tplc="8E8E4BAC">
      <w:start w:val="1"/>
      <w:numFmt w:val="decimal"/>
      <w:lvlText w:val="%1."/>
      <w:lvlJc w:val="left"/>
      <w:pPr>
        <w:tabs>
          <w:tab w:val="num" w:pos="360"/>
        </w:tabs>
        <w:ind w:left="360" w:hanging="360"/>
      </w:pPr>
    </w:lvl>
    <w:lvl w:ilvl="1" w:tplc="8996AF2E" w:tentative="1">
      <w:start w:val="1"/>
      <w:numFmt w:val="lowerLetter"/>
      <w:lvlText w:val="%2."/>
      <w:lvlJc w:val="left"/>
      <w:pPr>
        <w:tabs>
          <w:tab w:val="num" w:pos="1080"/>
        </w:tabs>
        <w:ind w:left="1080" w:hanging="360"/>
      </w:pPr>
    </w:lvl>
    <w:lvl w:ilvl="2" w:tplc="1F5C856C" w:tentative="1">
      <w:start w:val="1"/>
      <w:numFmt w:val="lowerRoman"/>
      <w:lvlText w:val="%3."/>
      <w:lvlJc w:val="right"/>
      <w:pPr>
        <w:tabs>
          <w:tab w:val="num" w:pos="1800"/>
        </w:tabs>
        <w:ind w:left="1800" w:hanging="180"/>
      </w:pPr>
    </w:lvl>
    <w:lvl w:ilvl="3" w:tplc="EF40142A" w:tentative="1">
      <w:start w:val="1"/>
      <w:numFmt w:val="decimal"/>
      <w:lvlText w:val="%4."/>
      <w:lvlJc w:val="left"/>
      <w:pPr>
        <w:tabs>
          <w:tab w:val="num" w:pos="2520"/>
        </w:tabs>
        <w:ind w:left="2520" w:hanging="360"/>
      </w:pPr>
    </w:lvl>
    <w:lvl w:ilvl="4" w:tplc="CF7659AE" w:tentative="1">
      <w:start w:val="1"/>
      <w:numFmt w:val="lowerLetter"/>
      <w:lvlText w:val="%5."/>
      <w:lvlJc w:val="left"/>
      <w:pPr>
        <w:tabs>
          <w:tab w:val="num" w:pos="3240"/>
        </w:tabs>
        <w:ind w:left="3240" w:hanging="360"/>
      </w:pPr>
    </w:lvl>
    <w:lvl w:ilvl="5" w:tplc="E5163D1C" w:tentative="1">
      <w:start w:val="1"/>
      <w:numFmt w:val="lowerRoman"/>
      <w:lvlText w:val="%6."/>
      <w:lvlJc w:val="right"/>
      <w:pPr>
        <w:tabs>
          <w:tab w:val="num" w:pos="3960"/>
        </w:tabs>
        <w:ind w:left="3960" w:hanging="180"/>
      </w:pPr>
    </w:lvl>
    <w:lvl w:ilvl="6" w:tplc="DB6A11FE" w:tentative="1">
      <w:start w:val="1"/>
      <w:numFmt w:val="decimal"/>
      <w:lvlText w:val="%7."/>
      <w:lvlJc w:val="left"/>
      <w:pPr>
        <w:tabs>
          <w:tab w:val="num" w:pos="4680"/>
        </w:tabs>
        <w:ind w:left="4680" w:hanging="360"/>
      </w:pPr>
    </w:lvl>
    <w:lvl w:ilvl="7" w:tplc="9B94228C" w:tentative="1">
      <w:start w:val="1"/>
      <w:numFmt w:val="lowerLetter"/>
      <w:lvlText w:val="%8."/>
      <w:lvlJc w:val="left"/>
      <w:pPr>
        <w:tabs>
          <w:tab w:val="num" w:pos="5400"/>
        </w:tabs>
        <w:ind w:left="5400" w:hanging="360"/>
      </w:pPr>
    </w:lvl>
    <w:lvl w:ilvl="8" w:tplc="BB2E80B8" w:tentative="1">
      <w:start w:val="1"/>
      <w:numFmt w:val="lowerRoman"/>
      <w:lvlText w:val="%9."/>
      <w:lvlJc w:val="right"/>
      <w:pPr>
        <w:tabs>
          <w:tab w:val="num" w:pos="6120"/>
        </w:tabs>
        <w:ind w:left="6120" w:hanging="180"/>
      </w:pPr>
    </w:lvl>
  </w:abstractNum>
  <w:abstractNum w:abstractNumId="147" w15:restartNumberingAfterBreak="0">
    <w:nsid w:val="43746C75"/>
    <w:multiLevelType w:val="hybridMultilevel"/>
    <w:tmpl w:val="23968208"/>
    <w:lvl w:ilvl="0" w:tplc="75C81078">
      <w:start w:val="1"/>
      <w:numFmt w:val="decimal"/>
      <w:lvlText w:val="%1."/>
      <w:lvlJc w:val="left"/>
      <w:pPr>
        <w:ind w:left="720" w:hanging="360"/>
      </w:pPr>
      <w:rPr>
        <w:b w:val="0"/>
      </w:rPr>
    </w:lvl>
    <w:lvl w:ilvl="1" w:tplc="2B8C18DE" w:tentative="1">
      <w:start w:val="1"/>
      <w:numFmt w:val="lowerLetter"/>
      <w:lvlText w:val="%2."/>
      <w:lvlJc w:val="left"/>
      <w:pPr>
        <w:ind w:left="1440" w:hanging="360"/>
      </w:pPr>
    </w:lvl>
    <w:lvl w:ilvl="2" w:tplc="4AFAEB52" w:tentative="1">
      <w:start w:val="1"/>
      <w:numFmt w:val="lowerRoman"/>
      <w:lvlText w:val="%3."/>
      <w:lvlJc w:val="right"/>
      <w:pPr>
        <w:ind w:left="2160" w:hanging="180"/>
      </w:pPr>
    </w:lvl>
    <w:lvl w:ilvl="3" w:tplc="4FE0A878" w:tentative="1">
      <w:start w:val="1"/>
      <w:numFmt w:val="decimal"/>
      <w:lvlText w:val="%4."/>
      <w:lvlJc w:val="left"/>
      <w:pPr>
        <w:ind w:left="2880" w:hanging="360"/>
      </w:pPr>
    </w:lvl>
    <w:lvl w:ilvl="4" w:tplc="9860216A" w:tentative="1">
      <w:start w:val="1"/>
      <w:numFmt w:val="lowerLetter"/>
      <w:lvlText w:val="%5."/>
      <w:lvlJc w:val="left"/>
      <w:pPr>
        <w:ind w:left="3600" w:hanging="360"/>
      </w:pPr>
    </w:lvl>
    <w:lvl w:ilvl="5" w:tplc="42F40D14" w:tentative="1">
      <w:start w:val="1"/>
      <w:numFmt w:val="lowerRoman"/>
      <w:lvlText w:val="%6."/>
      <w:lvlJc w:val="right"/>
      <w:pPr>
        <w:ind w:left="4320" w:hanging="180"/>
      </w:pPr>
    </w:lvl>
    <w:lvl w:ilvl="6" w:tplc="F58E0502" w:tentative="1">
      <w:start w:val="1"/>
      <w:numFmt w:val="decimal"/>
      <w:lvlText w:val="%7."/>
      <w:lvlJc w:val="left"/>
      <w:pPr>
        <w:ind w:left="5040" w:hanging="360"/>
      </w:pPr>
    </w:lvl>
    <w:lvl w:ilvl="7" w:tplc="6AE2D41C" w:tentative="1">
      <w:start w:val="1"/>
      <w:numFmt w:val="lowerLetter"/>
      <w:lvlText w:val="%8."/>
      <w:lvlJc w:val="left"/>
      <w:pPr>
        <w:ind w:left="5760" w:hanging="360"/>
      </w:pPr>
    </w:lvl>
    <w:lvl w:ilvl="8" w:tplc="BD70F1D0" w:tentative="1">
      <w:start w:val="1"/>
      <w:numFmt w:val="lowerRoman"/>
      <w:lvlText w:val="%9."/>
      <w:lvlJc w:val="right"/>
      <w:pPr>
        <w:ind w:left="6480" w:hanging="180"/>
      </w:pPr>
    </w:lvl>
  </w:abstractNum>
  <w:abstractNum w:abstractNumId="148"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46B26E4C"/>
    <w:multiLevelType w:val="hybridMultilevel"/>
    <w:tmpl w:val="53541510"/>
    <w:name w:val="WW8Num32222222"/>
    <w:lvl w:ilvl="0" w:tplc="6714E77C">
      <w:start w:val="1"/>
      <w:numFmt w:val="decimal"/>
      <w:lvlText w:val="%1."/>
      <w:lvlJc w:val="left"/>
      <w:pPr>
        <w:tabs>
          <w:tab w:val="num" w:pos="360"/>
        </w:tabs>
        <w:ind w:left="360" w:hanging="360"/>
      </w:pPr>
      <w:rPr>
        <w:rFonts w:hint="default"/>
        <w:b w:val="0"/>
      </w:rPr>
    </w:lvl>
    <w:lvl w:ilvl="1" w:tplc="02500CEE" w:tentative="1">
      <w:start w:val="1"/>
      <w:numFmt w:val="lowerLetter"/>
      <w:lvlText w:val="%2."/>
      <w:lvlJc w:val="left"/>
      <w:pPr>
        <w:tabs>
          <w:tab w:val="num" w:pos="1440"/>
        </w:tabs>
        <w:ind w:left="1440" w:hanging="360"/>
      </w:pPr>
    </w:lvl>
    <w:lvl w:ilvl="2" w:tplc="8CB8EAF6" w:tentative="1">
      <w:start w:val="1"/>
      <w:numFmt w:val="lowerRoman"/>
      <w:lvlText w:val="%3."/>
      <w:lvlJc w:val="right"/>
      <w:pPr>
        <w:tabs>
          <w:tab w:val="num" w:pos="2160"/>
        </w:tabs>
        <w:ind w:left="2160" w:hanging="180"/>
      </w:pPr>
    </w:lvl>
    <w:lvl w:ilvl="3" w:tplc="61DC8A44" w:tentative="1">
      <w:start w:val="1"/>
      <w:numFmt w:val="decimal"/>
      <w:lvlText w:val="%4."/>
      <w:lvlJc w:val="left"/>
      <w:pPr>
        <w:tabs>
          <w:tab w:val="num" w:pos="2880"/>
        </w:tabs>
        <w:ind w:left="2880" w:hanging="360"/>
      </w:pPr>
    </w:lvl>
    <w:lvl w:ilvl="4" w:tplc="C298EECC" w:tentative="1">
      <w:start w:val="1"/>
      <w:numFmt w:val="lowerLetter"/>
      <w:lvlText w:val="%5."/>
      <w:lvlJc w:val="left"/>
      <w:pPr>
        <w:tabs>
          <w:tab w:val="num" w:pos="3600"/>
        </w:tabs>
        <w:ind w:left="3600" w:hanging="360"/>
      </w:pPr>
    </w:lvl>
    <w:lvl w:ilvl="5" w:tplc="CD1C2E22" w:tentative="1">
      <w:start w:val="1"/>
      <w:numFmt w:val="lowerRoman"/>
      <w:lvlText w:val="%6."/>
      <w:lvlJc w:val="right"/>
      <w:pPr>
        <w:tabs>
          <w:tab w:val="num" w:pos="4320"/>
        </w:tabs>
        <w:ind w:left="4320" w:hanging="180"/>
      </w:pPr>
    </w:lvl>
    <w:lvl w:ilvl="6" w:tplc="30D6CCBE" w:tentative="1">
      <w:start w:val="1"/>
      <w:numFmt w:val="decimal"/>
      <w:lvlText w:val="%7."/>
      <w:lvlJc w:val="left"/>
      <w:pPr>
        <w:tabs>
          <w:tab w:val="num" w:pos="5040"/>
        </w:tabs>
        <w:ind w:left="5040" w:hanging="360"/>
      </w:pPr>
    </w:lvl>
    <w:lvl w:ilvl="7" w:tplc="35A0B888" w:tentative="1">
      <w:start w:val="1"/>
      <w:numFmt w:val="lowerLetter"/>
      <w:lvlText w:val="%8."/>
      <w:lvlJc w:val="left"/>
      <w:pPr>
        <w:tabs>
          <w:tab w:val="num" w:pos="5760"/>
        </w:tabs>
        <w:ind w:left="5760" w:hanging="360"/>
      </w:pPr>
    </w:lvl>
    <w:lvl w:ilvl="8" w:tplc="EB7203EE" w:tentative="1">
      <w:start w:val="1"/>
      <w:numFmt w:val="lowerRoman"/>
      <w:lvlText w:val="%9."/>
      <w:lvlJc w:val="right"/>
      <w:pPr>
        <w:tabs>
          <w:tab w:val="num" w:pos="6480"/>
        </w:tabs>
        <w:ind w:left="6480" w:hanging="180"/>
      </w:pPr>
    </w:lvl>
  </w:abstractNum>
  <w:abstractNum w:abstractNumId="155"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6"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48384D28"/>
    <w:multiLevelType w:val="hybridMultilevel"/>
    <w:tmpl w:val="1688A64A"/>
    <w:lvl w:ilvl="0" w:tplc="904EA696">
      <w:start w:val="1"/>
      <w:numFmt w:val="decimal"/>
      <w:lvlText w:val="%1."/>
      <w:lvlJc w:val="left"/>
      <w:pPr>
        <w:ind w:left="720" w:hanging="360"/>
      </w:pPr>
      <w:rPr>
        <w:rFonts w:hint="default"/>
      </w:rPr>
    </w:lvl>
    <w:lvl w:ilvl="1" w:tplc="3C2E254E" w:tentative="1">
      <w:start w:val="1"/>
      <w:numFmt w:val="lowerLetter"/>
      <w:lvlText w:val="%2."/>
      <w:lvlJc w:val="left"/>
      <w:pPr>
        <w:ind w:left="1440" w:hanging="360"/>
      </w:pPr>
    </w:lvl>
    <w:lvl w:ilvl="2" w:tplc="A8D22CF4" w:tentative="1">
      <w:start w:val="1"/>
      <w:numFmt w:val="lowerRoman"/>
      <w:lvlText w:val="%3."/>
      <w:lvlJc w:val="right"/>
      <w:pPr>
        <w:ind w:left="2160" w:hanging="180"/>
      </w:pPr>
    </w:lvl>
    <w:lvl w:ilvl="3" w:tplc="0610D4EC" w:tentative="1">
      <w:start w:val="1"/>
      <w:numFmt w:val="decimal"/>
      <w:lvlText w:val="%4."/>
      <w:lvlJc w:val="left"/>
      <w:pPr>
        <w:ind w:left="2880" w:hanging="360"/>
      </w:pPr>
    </w:lvl>
    <w:lvl w:ilvl="4" w:tplc="D8283200" w:tentative="1">
      <w:start w:val="1"/>
      <w:numFmt w:val="lowerLetter"/>
      <w:lvlText w:val="%5."/>
      <w:lvlJc w:val="left"/>
      <w:pPr>
        <w:ind w:left="3600" w:hanging="360"/>
      </w:pPr>
    </w:lvl>
    <w:lvl w:ilvl="5" w:tplc="966C20B2" w:tentative="1">
      <w:start w:val="1"/>
      <w:numFmt w:val="lowerRoman"/>
      <w:lvlText w:val="%6."/>
      <w:lvlJc w:val="right"/>
      <w:pPr>
        <w:ind w:left="4320" w:hanging="180"/>
      </w:pPr>
    </w:lvl>
    <w:lvl w:ilvl="6" w:tplc="A0743332" w:tentative="1">
      <w:start w:val="1"/>
      <w:numFmt w:val="decimal"/>
      <w:lvlText w:val="%7."/>
      <w:lvlJc w:val="left"/>
      <w:pPr>
        <w:ind w:left="5040" w:hanging="360"/>
      </w:pPr>
    </w:lvl>
    <w:lvl w:ilvl="7" w:tplc="79C4CCDA" w:tentative="1">
      <w:start w:val="1"/>
      <w:numFmt w:val="lowerLetter"/>
      <w:lvlText w:val="%8."/>
      <w:lvlJc w:val="left"/>
      <w:pPr>
        <w:ind w:left="5760" w:hanging="360"/>
      </w:pPr>
    </w:lvl>
    <w:lvl w:ilvl="8" w:tplc="7C204F72" w:tentative="1">
      <w:start w:val="1"/>
      <w:numFmt w:val="lowerRoman"/>
      <w:lvlText w:val="%9."/>
      <w:lvlJc w:val="right"/>
      <w:pPr>
        <w:ind w:left="6480" w:hanging="180"/>
      </w:pPr>
    </w:lvl>
  </w:abstractNum>
  <w:abstractNum w:abstractNumId="158" w15:restartNumberingAfterBreak="0">
    <w:nsid w:val="48CA31A2"/>
    <w:multiLevelType w:val="hybridMultilevel"/>
    <w:tmpl w:val="7E5AE6BA"/>
    <w:name w:val="WW8Num342242"/>
    <w:lvl w:ilvl="0" w:tplc="C81C728E">
      <w:start w:val="1"/>
      <w:numFmt w:val="decimal"/>
      <w:lvlText w:val="%1."/>
      <w:lvlJc w:val="left"/>
      <w:pPr>
        <w:tabs>
          <w:tab w:val="num" w:pos="360"/>
        </w:tabs>
        <w:ind w:left="360" w:hanging="360"/>
      </w:pPr>
      <w:rPr>
        <w:rFonts w:hint="default"/>
      </w:rPr>
    </w:lvl>
    <w:lvl w:ilvl="1" w:tplc="30F8E89A" w:tentative="1">
      <w:start w:val="1"/>
      <w:numFmt w:val="lowerLetter"/>
      <w:lvlText w:val="%2."/>
      <w:lvlJc w:val="left"/>
      <w:pPr>
        <w:tabs>
          <w:tab w:val="num" w:pos="456"/>
        </w:tabs>
        <w:ind w:left="456" w:hanging="360"/>
      </w:pPr>
    </w:lvl>
    <w:lvl w:ilvl="2" w:tplc="1696E7E4" w:tentative="1">
      <w:start w:val="1"/>
      <w:numFmt w:val="lowerRoman"/>
      <w:lvlText w:val="%3."/>
      <w:lvlJc w:val="right"/>
      <w:pPr>
        <w:tabs>
          <w:tab w:val="num" w:pos="1176"/>
        </w:tabs>
        <w:ind w:left="1176" w:hanging="180"/>
      </w:pPr>
    </w:lvl>
    <w:lvl w:ilvl="3" w:tplc="9D86A674" w:tentative="1">
      <w:start w:val="1"/>
      <w:numFmt w:val="decimal"/>
      <w:lvlText w:val="%4."/>
      <w:lvlJc w:val="left"/>
      <w:pPr>
        <w:tabs>
          <w:tab w:val="num" w:pos="1896"/>
        </w:tabs>
        <w:ind w:left="1896" w:hanging="360"/>
      </w:pPr>
    </w:lvl>
    <w:lvl w:ilvl="4" w:tplc="2626C4B0" w:tentative="1">
      <w:start w:val="1"/>
      <w:numFmt w:val="lowerLetter"/>
      <w:lvlText w:val="%5."/>
      <w:lvlJc w:val="left"/>
      <w:pPr>
        <w:tabs>
          <w:tab w:val="num" w:pos="2616"/>
        </w:tabs>
        <w:ind w:left="2616" w:hanging="360"/>
      </w:pPr>
    </w:lvl>
    <w:lvl w:ilvl="5" w:tplc="51549874" w:tentative="1">
      <w:start w:val="1"/>
      <w:numFmt w:val="lowerRoman"/>
      <w:lvlText w:val="%6."/>
      <w:lvlJc w:val="right"/>
      <w:pPr>
        <w:tabs>
          <w:tab w:val="num" w:pos="3336"/>
        </w:tabs>
        <w:ind w:left="3336" w:hanging="180"/>
      </w:pPr>
    </w:lvl>
    <w:lvl w:ilvl="6" w:tplc="337A2D92" w:tentative="1">
      <w:start w:val="1"/>
      <w:numFmt w:val="decimal"/>
      <w:lvlText w:val="%7."/>
      <w:lvlJc w:val="left"/>
      <w:pPr>
        <w:tabs>
          <w:tab w:val="num" w:pos="4056"/>
        </w:tabs>
        <w:ind w:left="4056" w:hanging="360"/>
      </w:pPr>
    </w:lvl>
    <w:lvl w:ilvl="7" w:tplc="A912A918" w:tentative="1">
      <w:start w:val="1"/>
      <w:numFmt w:val="lowerLetter"/>
      <w:lvlText w:val="%8."/>
      <w:lvlJc w:val="left"/>
      <w:pPr>
        <w:tabs>
          <w:tab w:val="num" w:pos="4776"/>
        </w:tabs>
        <w:ind w:left="4776" w:hanging="360"/>
      </w:pPr>
    </w:lvl>
    <w:lvl w:ilvl="8" w:tplc="AEC40C34" w:tentative="1">
      <w:start w:val="1"/>
      <w:numFmt w:val="lowerRoman"/>
      <w:lvlText w:val="%9."/>
      <w:lvlJc w:val="right"/>
      <w:pPr>
        <w:tabs>
          <w:tab w:val="num" w:pos="5496"/>
        </w:tabs>
        <w:ind w:left="5496" w:hanging="180"/>
      </w:pPr>
    </w:lvl>
  </w:abstractNum>
  <w:abstractNum w:abstractNumId="159" w15:restartNumberingAfterBreak="0">
    <w:nsid w:val="48D715F6"/>
    <w:multiLevelType w:val="hybridMultilevel"/>
    <w:tmpl w:val="7BA2913E"/>
    <w:name w:val="WW8Num4323222222233322332323222223422"/>
    <w:lvl w:ilvl="0" w:tplc="58040E58">
      <w:start w:val="1"/>
      <w:numFmt w:val="decimal"/>
      <w:lvlText w:val="%1)"/>
      <w:lvlJc w:val="left"/>
      <w:pPr>
        <w:tabs>
          <w:tab w:val="num" w:pos="720"/>
        </w:tabs>
        <w:ind w:left="720" w:hanging="360"/>
      </w:pPr>
      <w:rPr>
        <w:rFonts w:hint="default"/>
      </w:rPr>
    </w:lvl>
    <w:lvl w:ilvl="1" w:tplc="96388DE4" w:tentative="1">
      <w:start w:val="1"/>
      <w:numFmt w:val="lowerLetter"/>
      <w:lvlText w:val="%2."/>
      <w:lvlJc w:val="left"/>
      <w:pPr>
        <w:tabs>
          <w:tab w:val="num" w:pos="1440"/>
        </w:tabs>
        <w:ind w:left="1440" w:hanging="360"/>
      </w:pPr>
    </w:lvl>
    <w:lvl w:ilvl="2" w:tplc="085C2060" w:tentative="1">
      <w:start w:val="1"/>
      <w:numFmt w:val="lowerRoman"/>
      <w:lvlText w:val="%3."/>
      <w:lvlJc w:val="right"/>
      <w:pPr>
        <w:tabs>
          <w:tab w:val="num" w:pos="2160"/>
        </w:tabs>
        <w:ind w:left="2160" w:hanging="180"/>
      </w:pPr>
    </w:lvl>
    <w:lvl w:ilvl="3" w:tplc="607E3D60" w:tentative="1">
      <w:start w:val="1"/>
      <w:numFmt w:val="decimal"/>
      <w:lvlText w:val="%4."/>
      <w:lvlJc w:val="left"/>
      <w:pPr>
        <w:tabs>
          <w:tab w:val="num" w:pos="2880"/>
        </w:tabs>
        <w:ind w:left="2880" w:hanging="360"/>
      </w:pPr>
    </w:lvl>
    <w:lvl w:ilvl="4" w:tplc="026C55B4" w:tentative="1">
      <w:start w:val="1"/>
      <w:numFmt w:val="lowerLetter"/>
      <w:lvlText w:val="%5."/>
      <w:lvlJc w:val="left"/>
      <w:pPr>
        <w:tabs>
          <w:tab w:val="num" w:pos="3600"/>
        </w:tabs>
        <w:ind w:left="3600" w:hanging="360"/>
      </w:pPr>
    </w:lvl>
    <w:lvl w:ilvl="5" w:tplc="72A47CD4" w:tentative="1">
      <w:start w:val="1"/>
      <w:numFmt w:val="lowerRoman"/>
      <w:lvlText w:val="%6."/>
      <w:lvlJc w:val="right"/>
      <w:pPr>
        <w:tabs>
          <w:tab w:val="num" w:pos="4320"/>
        </w:tabs>
        <w:ind w:left="4320" w:hanging="180"/>
      </w:pPr>
    </w:lvl>
    <w:lvl w:ilvl="6" w:tplc="3D705E34" w:tentative="1">
      <w:start w:val="1"/>
      <w:numFmt w:val="decimal"/>
      <w:lvlText w:val="%7."/>
      <w:lvlJc w:val="left"/>
      <w:pPr>
        <w:tabs>
          <w:tab w:val="num" w:pos="5040"/>
        </w:tabs>
        <w:ind w:left="5040" w:hanging="360"/>
      </w:pPr>
    </w:lvl>
    <w:lvl w:ilvl="7" w:tplc="809EA00C" w:tentative="1">
      <w:start w:val="1"/>
      <w:numFmt w:val="lowerLetter"/>
      <w:lvlText w:val="%8."/>
      <w:lvlJc w:val="left"/>
      <w:pPr>
        <w:tabs>
          <w:tab w:val="num" w:pos="5760"/>
        </w:tabs>
        <w:ind w:left="5760" w:hanging="360"/>
      </w:pPr>
    </w:lvl>
    <w:lvl w:ilvl="8" w:tplc="6FC094B2" w:tentative="1">
      <w:start w:val="1"/>
      <w:numFmt w:val="lowerRoman"/>
      <w:lvlText w:val="%9."/>
      <w:lvlJc w:val="right"/>
      <w:pPr>
        <w:tabs>
          <w:tab w:val="num" w:pos="6480"/>
        </w:tabs>
        <w:ind w:left="6480" w:hanging="180"/>
      </w:pPr>
    </w:lvl>
  </w:abstractNum>
  <w:abstractNum w:abstractNumId="160" w15:restartNumberingAfterBreak="0">
    <w:nsid w:val="4927100A"/>
    <w:multiLevelType w:val="hybridMultilevel"/>
    <w:tmpl w:val="E7345C8A"/>
    <w:name w:val="WW8Num43232222222333223323232222232322242322222222222222233233425222"/>
    <w:lvl w:ilvl="0" w:tplc="C3FE6DBC">
      <w:start w:val="1"/>
      <w:numFmt w:val="decimal"/>
      <w:lvlText w:val="%1."/>
      <w:lvlJc w:val="left"/>
      <w:pPr>
        <w:tabs>
          <w:tab w:val="num" w:pos="360"/>
        </w:tabs>
        <w:ind w:left="360" w:hanging="360"/>
      </w:pPr>
      <w:rPr>
        <w:b w:val="0"/>
        <w:i w:val="0"/>
      </w:rPr>
    </w:lvl>
    <w:lvl w:ilvl="1" w:tplc="4F5879DA" w:tentative="1">
      <w:start w:val="1"/>
      <w:numFmt w:val="lowerLetter"/>
      <w:lvlText w:val="%2."/>
      <w:lvlJc w:val="left"/>
      <w:pPr>
        <w:tabs>
          <w:tab w:val="num" w:pos="1440"/>
        </w:tabs>
        <w:ind w:left="1440" w:hanging="360"/>
      </w:pPr>
    </w:lvl>
    <w:lvl w:ilvl="2" w:tplc="18BC3644" w:tentative="1">
      <w:start w:val="1"/>
      <w:numFmt w:val="lowerRoman"/>
      <w:lvlText w:val="%3."/>
      <w:lvlJc w:val="right"/>
      <w:pPr>
        <w:tabs>
          <w:tab w:val="num" w:pos="2160"/>
        </w:tabs>
        <w:ind w:left="2160" w:hanging="180"/>
      </w:pPr>
    </w:lvl>
    <w:lvl w:ilvl="3" w:tplc="5ADC13F0" w:tentative="1">
      <w:start w:val="1"/>
      <w:numFmt w:val="decimal"/>
      <w:lvlText w:val="%4."/>
      <w:lvlJc w:val="left"/>
      <w:pPr>
        <w:tabs>
          <w:tab w:val="num" w:pos="2880"/>
        </w:tabs>
        <w:ind w:left="2880" w:hanging="360"/>
      </w:pPr>
    </w:lvl>
    <w:lvl w:ilvl="4" w:tplc="2FA433A6" w:tentative="1">
      <w:start w:val="1"/>
      <w:numFmt w:val="lowerLetter"/>
      <w:lvlText w:val="%5."/>
      <w:lvlJc w:val="left"/>
      <w:pPr>
        <w:tabs>
          <w:tab w:val="num" w:pos="3600"/>
        </w:tabs>
        <w:ind w:left="3600" w:hanging="360"/>
      </w:pPr>
    </w:lvl>
    <w:lvl w:ilvl="5" w:tplc="BFAE075E" w:tentative="1">
      <w:start w:val="1"/>
      <w:numFmt w:val="lowerRoman"/>
      <w:lvlText w:val="%6."/>
      <w:lvlJc w:val="right"/>
      <w:pPr>
        <w:tabs>
          <w:tab w:val="num" w:pos="4320"/>
        </w:tabs>
        <w:ind w:left="4320" w:hanging="180"/>
      </w:pPr>
    </w:lvl>
    <w:lvl w:ilvl="6" w:tplc="1A3A7FF8" w:tentative="1">
      <w:start w:val="1"/>
      <w:numFmt w:val="decimal"/>
      <w:lvlText w:val="%7."/>
      <w:lvlJc w:val="left"/>
      <w:pPr>
        <w:tabs>
          <w:tab w:val="num" w:pos="5040"/>
        </w:tabs>
        <w:ind w:left="5040" w:hanging="360"/>
      </w:pPr>
    </w:lvl>
    <w:lvl w:ilvl="7" w:tplc="BF3291A6" w:tentative="1">
      <w:start w:val="1"/>
      <w:numFmt w:val="lowerLetter"/>
      <w:lvlText w:val="%8."/>
      <w:lvlJc w:val="left"/>
      <w:pPr>
        <w:tabs>
          <w:tab w:val="num" w:pos="5760"/>
        </w:tabs>
        <w:ind w:left="5760" w:hanging="360"/>
      </w:pPr>
    </w:lvl>
    <w:lvl w:ilvl="8" w:tplc="0D7EFF40" w:tentative="1">
      <w:start w:val="1"/>
      <w:numFmt w:val="lowerRoman"/>
      <w:lvlText w:val="%9."/>
      <w:lvlJc w:val="right"/>
      <w:pPr>
        <w:tabs>
          <w:tab w:val="num" w:pos="6480"/>
        </w:tabs>
        <w:ind w:left="6480" w:hanging="180"/>
      </w:pPr>
    </w:lvl>
  </w:abstractNum>
  <w:abstractNum w:abstractNumId="161"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62" w15:restartNumberingAfterBreak="0">
    <w:nsid w:val="4A3804D1"/>
    <w:multiLevelType w:val="hybridMultilevel"/>
    <w:tmpl w:val="9A58D0CE"/>
    <w:lvl w:ilvl="0" w:tplc="BFC6B9B4">
      <w:start w:val="1"/>
      <w:numFmt w:val="decimal"/>
      <w:lvlText w:val="%1."/>
      <w:lvlJc w:val="left"/>
      <w:pPr>
        <w:ind w:left="720" w:hanging="360"/>
      </w:pPr>
      <w:rPr>
        <w:rFonts w:hint="default"/>
        <w:b/>
      </w:rPr>
    </w:lvl>
    <w:lvl w:ilvl="1" w:tplc="BE567204" w:tentative="1">
      <w:start w:val="1"/>
      <w:numFmt w:val="lowerLetter"/>
      <w:lvlText w:val="%2."/>
      <w:lvlJc w:val="left"/>
      <w:pPr>
        <w:ind w:left="1440" w:hanging="360"/>
      </w:pPr>
    </w:lvl>
    <w:lvl w:ilvl="2" w:tplc="810C1AB2" w:tentative="1">
      <w:start w:val="1"/>
      <w:numFmt w:val="lowerRoman"/>
      <w:lvlText w:val="%3."/>
      <w:lvlJc w:val="right"/>
      <w:pPr>
        <w:ind w:left="2160" w:hanging="180"/>
      </w:pPr>
    </w:lvl>
    <w:lvl w:ilvl="3" w:tplc="80A839BE" w:tentative="1">
      <w:start w:val="1"/>
      <w:numFmt w:val="decimal"/>
      <w:lvlText w:val="%4."/>
      <w:lvlJc w:val="left"/>
      <w:pPr>
        <w:ind w:left="2880" w:hanging="360"/>
      </w:pPr>
    </w:lvl>
    <w:lvl w:ilvl="4" w:tplc="95D2116E" w:tentative="1">
      <w:start w:val="1"/>
      <w:numFmt w:val="lowerLetter"/>
      <w:lvlText w:val="%5."/>
      <w:lvlJc w:val="left"/>
      <w:pPr>
        <w:ind w:left="3600" w:hanging="360"/>
      </w:pPr>
    </w:lvl>
    <w:lvl w:ilvl="5" w:tplc="014883F8" w:tentative="1">
      <w:start w:val="1"/>
      <w:numFmt w:val="lowerRoman"/>
      <w:lvlText w:val="%6."/>
      <w:lvlJc w:val="right"/>
      <w:pPr>
        <w:ind w:left="4320" w:hanging="180"/>
      </w:pPr>
    </w:lvl>
    <w:lvl w:ilvl="6" w:tplc="447CBDDA" w:tentative="1">
      <w:start w:val="1"/>
      <w:numFmt w:val="decimal"/>
      <w:lvlText w:val="%7."/>
      <w:lvlJc w:val="left"/>
      <w:pPr>
        <w:ind w:left="5040" w:hanging="360"/>
      </w:pPr>
    </w:lvl>
    <w:lvl w:ilvl="7" w:tplc="CB88B12C" w:tentative="1">
      <w:start w:val="1"/>
      <w:numFmt w:val="lowerLetter"/>
      <w:lvlText w:val="%8."/>
      <w:lvlJc w:val="left"/>
      <w:pPr>
        <w:ind w:left="5760" w:hanging="360"/>
      </w:pPr>
    </w:lvl>
    <w:lvl w:ilvl="8" w:tplc="8F1A7DF6" w:tentative="1">
      <w:start w:val="1"/>
      <w:numFmt w:val="lowerRoman"/>
      <w:lvlText w:val="%9."/>
      <w:lvlJc w:val="right"/>
      <w:pPr>
        <w:ind w:left="6480" w:hanging="180"/>
      </w:pPr>
    </w:lvl>
  </w:abstractNum>
  <w:abstractNum w:abstractNumId="163"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4"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4BD036FD"/>
    <w:multiLevelType w:val="hybridMultilevel"/>
    <w:tmpl w:val="8B0AA60E"/>
    <w:name w:val="WW8Num4323222222233322332323222223432222222"/>
    <w:lvl w:ilvl="0" w:tplc="3760C6F0">
      <w:start w:val="1"/>
      <w:numFmt w:val="decimal"/>
      <w:lvlText w:val="%1."/>
      <w:lvlJc w:val="left"/>
      <w:pPr>
        <w:tabs>
          <w:tab w:val="num" w:pos="360"/>
        </w:tabs>
        <w:ind w:left="360" w:hanging="360"/>
      </w:pPr>
      <w:rPr>
        <w:rFonts w:hint="default"/>
        <w:b w:val="0"/>
      </w:rPr>
    </w:lvl>
    <w:lvl w:ilvl="1" w:tplc="661A5A72" w:tentative="1">
      <w:start w:val="1"/>
      <w:numFmt w:val="lowerLetter"/>
      <w:lvlText w:val="%2."/>
      <w:lvlJc w:val="left"/>
      <w:pPr>
        <w:tabs>
          <w:tab w:val="num" w:pos="1440"/>
        </w:tabs>
        <w:ind w:left="1440" w:hanging="360"/>
      </w:pPr>
    </w:lvl>
    <w:lvl w:ilvl="2" w:tplc="4126E1DA" w:tentative="1">
      <w:start w:val="1"/>
      <w:numFmt w:val="lowerRoman"/>
      <w:lvlText w:val="%3."/>
      <w:lvlJc w:val="right"/>
      <w:pPr>
        <w:tabs>
          <w:tab w:val="num" w:pos="2160"/>
        </w:tabs>
        <w:ind w:left="2160" w:hanging="180"/>
      </w:pPr>
    </w:lvl>
    <w:lvl w:ilvl="3" w:tplc="2AB86424" w:tentative="1">
      <w:start w:val="1"/>
      <w:numFmt w:val="decimal"/>
      <w:lvlText w:val="%4."/>
      <w:lvlJc w:val="left"/>
      <w:pPr>
        <w:tabs>
          <w:tab w:val="num" w:pos="2880"/>
        </w:tabs>
        <w:ind w:left="2880" w:hanging="360"/>
      </w:pPr>
    </w:lvl>
    <w:lvl w:ilvl="4" w:tplc="1AAA4414" w:tentative="1">
      <w:start w:val="1"/>
      <w:numFmt w:val="lowerLetter"/>
      <w:lvlText w:val="%5."/>
      <w:lvlJc w:val="left"/>
      <w:pPr>
        <w:tabs>
          <w:tab w:val="num" w:pos="3600"/>
        </w:tabs>
        <w:ind w:left="3600" w:hanging="360"/>
      </w:pPr>
    </w:lvl>
    <w:lvl w:ilvl="5" w:tplc="3C120C52" w:tentative="1">
      <w:start w:val="1"/>
      <w:numFmt w:val="lowerRoman"/>
      <w:lvlText w:val="%6."/>
      <w:lvlJc w:val="right"/>
      <w:pPr>
        <w:tabs>
          <w:tab w:val="num" w:pos="4320"/>
        </w:tabs>
        <w:ind w:left="4320" w:hanging="180"/>
      </w:pPr>
    </w:lvl>
    <w:lvl w:ilvl="6" w:tplc="E5C8D644" w:tentative="1">
      <w:start w:val="1"/>
      <w:numFmt w:val="decimal"/>
      <w:lvlText w:val="%7."/>
      <w:lvlJc w:val="left"/>
      <w:pPr>
        <w:tabs>
          <w:tab w:val="num" w:pos="5040"/>
        </w:tabs>
        <w:ind w:left="5040" w:hanging="360"/>
      </w:pPr>
    </w:lvl>
    <w:lvl w:ilvl="7" w:tplc="94F29B6A" w:tentative="1">
      <w:start w:val="1"/>
      <w:numFmt w:val="lowerLetter"/>
      <w:lvlText w:val="%8."/>
      <w:lvlJc w:val="left"/>
      <w:pPr>
        <w:tabs>
          <w:tab w:val="num" w:pos="5760"/>
        </w:tabs>
        <w:ind w:left="5760" w:hanging="360"/>
      </w:pPr>
    </w:lvl>
    <w:lvl w:ilvl="8" w:tplc="A6EC14D2" w:tentative="1">
      <w:start w:val="1"/>
      <w:numFmt w:val="lowerRoman"/>
      <w:lvlText w:val="%9."/>
      <w:lvlJc w:val="right"/>
      <w:pPr>
        <w:tabs>
          <w:tab w:val="num" w:pos="6480"/>
        </w:tabs>
        <w:ind w:left="6480" w:hanging="180"/>
      </w:pPr>
    </w:lvl>
  </w:abstractNum>
  <w:abstractNum w:abstractNumId="166"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7" w15:restartNumberingAfterBreak="0">
    <w:nsid w:val="4CA7582C"/>
    <w:multiLevelType w:val="hybridMultilevel"/>
    <w:tmpl w:val="CFD26C24"/>
    <w:name w:val="WW8Num43232222222333223323232222232322242322222222222222233233422"/>
    <w:lvl w:ilvl="0" w:tplc="E8AA891A">
      <w:start w:val="1"/>
      <w:numFmt w:val="decimal"/>
      <w:lvlText w:val="%1."/>
      <w:lvlJc w:val="left"/>
      <w:pPr>
        <w:tabs>
          <w:tab w:val="num" w:pos="720"/>
        </w:tabs>
        <w:ind w:left="720" w:hanging="360"/>
      </w:pPr>
      <w:rPr>
        <w:rFonts w:hint="default"/>
      </w:rPr>
    </w:lvl>
    <w:lvl w:ilvl="1" w:tplc="55B6A9D0" w:tentative="1">
      <w:start w:val="1"/>
      <w:numFmt w:val="lowerLetter"/>
      <w:lvlText w:val="%2."/>
      <w:lvlJc w:val="left"/>
      <w:pPr>
        <w:tabs>
          <w:tab w:val="num" w:pos="1800"/>
        </w:tabs>
        <w:ind w:left="1800" w:hanging="360"/>
      </w:pPr>
    </w:lvl>
    <w:lvl w:ilvl="2" w:tplc="44529404" w:tentative="1">
      <w:start w:val="1"/>
      <w:numFmt w:val="lowerRoman"/>
      <w:lvlText w:val="%3."/>
      <w:lvlJc w:val="right"/>
      <w:pPr>
        <w:tabs>
          <w:tab w:val="num" w:pos="2520"/>
        </w:tabs>
        <w:ind w:left="2520" w:hanging="180"/>
      </w:pPr>
    </w:lvl>
    <w:lvl w:ilvl="3" w:tplc="D04A4E26" w:tentative="1">
      <w:start w:val="1"/>
      <w:numFmt w:val="decimal"/>
      <w:lvlText w:val="%4."/>
      <w:lvlJc w:val="left"/>
      <w:pPr>
        <w:tabs>
          <w:tab w:val="num" w:pos="3240"/>
        </w:tabs>
        <w:ind w:left="3240" w:hanging="360"/>
      </w:pPr>
    </w:lvl>
    <w:lvl w:ilvl="4" w:tplc="9864C36E" w:tentative="1">
      <w:start w:val="1"/>
      <w:numFmt w:val="lowerLetter"/>
      <w:lvlText w:val="%5."/>
      <w:lvlJc w:val="left"/>
      <w:pPr>
        <w:tabs>
          <w:tab w:val="num" w:pos="3960"/>
        </w:tabs>
        <w:ind w:left="3960" w:hanging="360"/>
      </w:pPr>
    </w:lvl>
    <w:lvl w:ilvl="5" w:tplc="CCCC2B34" w:tentative="1">
      <w:start w:val="1"/>
      <w:numFmt w:val="lowerRoman"/>
      <w:lvlText w:val="%6."/>
      <w:lvlJc w:val="right"/>
      <w:pPr>
        <w:tabs>
          <w:tab w:val="num" w:pos="4680"/>
        </w:tabs>
        <w:ind w:left="4680" w:hanging="180"/>
      </w:pPr>
    </w:lvl>
    <w:lvl w:ilvl="6" w:tplc="F72ABB80" w:tentative="1">
      <w:start w:val="1"/>
      <w:numFmt w:val="decimal"/>
      <w:lvlText w:val="%7."/>
      <w:lvlJc w:val="left"/>
      <w:pPr>
        <w:tabs>
          <w:tab w:val="num" w:pos="5400"/>
        </w:tabs>
        <w:ind w:left="5400" w:hanging="360"/>
      </w:pPr>
    </w:lvl>
    <w:lvl w:ilvl="7" w:tplc="BAEED77C" w:tentative="1">
      <w:start w:val="1"/>
      <w:numFmt w:val="lowerLetter"/>
      <w:lvlText w:val="%8."/>
      <w:lvlJc w:val="left"/>
      <w:pPr>
        <w:tabs>
          <w:tab w:val="num" w:pos="6120"/>
        </w:tabs>
        <w:ind w:left="6120" w:hanging="360"/>
      </w:pPr>
    </w:lvl>
    <w:lvl w:ilvl="8" w:tplc="4C10612A" w:tentative="1">
      <w:start w:val="1"/>
      <w:numFmt w:val="lowerRoman"/>
      <w:lvlText w:val="%9."/>
      <w:lvlJc w:val="right"/>
      <w:pPr>
        <w:tabs>
          <w:tab w:val="num" w:pos="6840"/>
        </w:tabs>
        <w:ind w:left="6840" w:hanging="180"/>
      </w:pPr>
    </w:lvl>
  </w:abstractNum>
  <w:abstractNum w:abstractNumId="168" w15:restartNumberingAfterBreak="0">
    <w:nsid w:val="4D35308E"/>
    <w:multiLevelType w:val="hybridMultilevel"/>
    <w:tmpl w:val="EA229AC2"/>
    <w:name w:val="WW8Num4323222222233322332323222223232223222332"/>
    <w:lvl w:ilvl="0" w:tplc="3B2A0E3E">
      <w:start w:val="1"/>
      <w:numFmt w:val="decimal"/>
      <w:lvlText w:val="%1."/>
      <w:lvlJc w:val="left"/>
      <w:pPr>
        <w:tabs>
          <w:tab w:val="num" w:pos="360"/>
        </w:tabs>
        <w:ind w:left="360" w:hanging="360"/>
      </w:pPr>
      <w:rPr>
        <w:rFonts w:hint="default"/>
      </w:rPr>
    </w:lvl>
    <w:lvl w:ilvl="1" w:tplc="A2B47594">
      <w:start w:val="1"/>
      <w:numFmt w:val="lowerLetter"/>
      <w:lvlText w:val="%2."/>
      <w:lvlJc w:val="left"/>
      <w:pPr>
        <w:tabs>
          <w:tab w:val="num" w:pos="1440"/>
        </w:tabs>
        <w:ind w:left="1440" w:hanging="360"/>
      </w:pPr>
    </w:lvl>
    <w:lvl w:ilvl="2" w:tplc="519E8BAA" w:tentative="1">
      <w:start w:val="1"/>
      <w:numFmt w:val="lowerRoman"/>
      <w:lvlText w:val="%3."/>
      <w:lvlJc w:val="right"/>
      <w:pPr>
        <w:tabs>
          <w:tab w:val="num" w:pos="2160"/>
        </w:tabs>
        <w:ind w:left="2160" w:hanging="180"/>
      </w:pPr>
    </w:lvl>
    <w:lvl w:ilvl="3" w:tplc="6C64A932" w:tentative="1">
      <w:start w:val="1"/>
      <w:numFmt w:val="decimal"/>
      <w:lvlText w:val="%4."/>
      <w:lvlJc w:val="left"/>
      <w:pPr>
        <w:tabs>
          <w:tab w:val="num" w:pos="2880"/>
        </w:tabs>
        <w:ind w:left="2880" w:hanging="360"/>
      </w:pPr>
    </w:lvl>
    <w:lvl w:ilvl="4" w:tplc="8A8CBCA6" w:tentative="1">
      <w:start w:val="1"/>
      <w:numFmt w:val="lowerLetter"/>
      <w:lvlText w:val="%5."/>
      <w:lvlJc w:val="left"/>
      <w:pPr>
        <w:tabs>
          <w:tab w:val="num" w:pos="3600"/>
        </w:tabs>
        <w:ind w:left="3600" w:hanging="360"/>
      </w:pPr>
    </w:lvl>
    <w:lvl w:ilvl="5" w:tplc="BCCA2C5C" w:tentative="1">
      <w:start w:val="1"/>
      <w:numFmt w:val="lowerRoman"/>
      <w:lvlText w:val="%6."/>
      <w:lvlJc w:val="right"/>
      <w:pPr>
        <w:tabs>
          <w:tab w:val="num" w:pos="4320"/>
        </w:tabs>
        <w:ind w:left="4320" w:hanging="180"/>
      </w:pPr>
    </w:lvl>
    <w:lvl w:ilvl="6" w:tplc="42C61262" w:tentative="1">
      <w:start w:val="1"/>
      <w:numFmt w:val="decimal"/>
      <w:lvlText w:val="%7."/>
      <w:lvlJc w:val="left"/>
      <w:pPr>
        <w:tabs>
          <w:tab w:val="num" w:pos="5040"/>
        </w:tabs>
        <w:ind w:left="5040" w:hanging="360"/>
      </w:pPr>
    </w:lvl>
    <w:lvl w:ilvl="7" w:tplc="A4781FF2" w:tentative="1">
      <w:start w:val="1"/>
      <w:numFmt w:val="lowerLetter"/>
      <w:lvlText w:val="%8."/>
      <w:lvlJc w:val="left"/>
      <w:pPr>
        <w:tabs>
          <w:tab w:val="num" w:pos="5760"/>
        </w:tabs>
        <w:ind w:left="5760" w:hanging="360"/>
      </w:pPr>
    </w:lvl>
    <w:lvl w:ilvl="8" w:tplc="D6BA4D62" w:tentative="1">
      <w:start w:val="1"/>
      <w:numFmt w:val="lowerRoman"/>
      <w:lvlText w:val="%9."/>
      <w:lvlJc w:val="right"/>
      <w:pPr>
        <w:tabs>
          <w:tab w:val="num" w:pos="6480"/>
        </w:tabs>
        <w:ind w:left="6480" w:hanging="180"/>
      </w:pPr>
    </w:lvl>
  </w:abstractNum>
  <w:abstractNum w:abstractNumId="169" w15:restartNumberingAfterBreak="0">
    <w:nsid w:val="4F122E5C"/>
    <w:multiLevelType w:val="hybridMultilevel"/>
    <w:tmpl w:val="6B228FC6"/>
    <w:name w:val="WW8Num32222"/>
    <w:lvl w:ilvl="0" w:tplc="BB565B0C">
      <w:start w:val="1"/>
      <w:numFmt w:val="decimal"/>
      <w:lvlText w:val="%1."/>
      <w:lvlJc w:val="left"/>
      <w:pPr>
        <w:tabs>
          <w:tab w:val="num" w:pos="360"/>
        </w:tabs>
        <w:ind w:left="360" w:hanging="360"/>
      </w:pPr>
      <w:rPr>
        <w:rFonts w:hint="default"/>
        <w:b w:val="0"/>
      </w:rPr>
    </w:lvl>
    <w:lvl w:ilvl="1" w:tplc="6BB8DD56" w:tentative="1">
      <w:start w:val="1"/>
      <w:numFmt w:val="lowerLetter"/>
      <w:lvlText w:val="%2."/>
      <w:lvlJc w:val="left"/>
      <w:pPr>
        <w:tabs>
          <w:tab w:val="num" w:pos="1440"/>
        </w:tabs>
        <w:ind w:left="1440" w:hanging="360"/>
      </w:pPr>
    </w:lvl>
    <w:lvl w:ilvl="2" w:tplc="B7B6698E" w:tentative="1">
      <w:start w:val="1"/>
      <w:numFmt w:val="lowerRoman"/>
      <w:lvlText w:val="%3."/>
      <w:lvlJc w:val="right"/>
      <w:pPr>
        <w:tabs>
          <w:tab w:val="num" w:pos="2160"/>
        </w:tabs>
        <w:ind w:left="2160" w:hanging="180"/>
      </w:pPr>
    </w:lvl>
    <w:lvl w:ilvl="3" w:tplc="ECB68568" w:tentative="1">
      <w:start w:val="1"/>
      <w:numFmt w:val="decimal"/>
      <w:lvlText w:val="%4."/>
      <w:lvlJc w:val="left"/>
      <w:pPr>
        <w:tabs>
          <w:tab w:val="num" w:pos="2880"/>
        </w:tabs>
        <w:ind w:left="2880" w:hanging="360"/>
      </w:pPr>
    </w:lvl>
    <w:lvl w:ilvl="4" w:tplc="52444A02" w:tentative="1">
      <w:start w:val="1"/>
      <w:numFmt w:val="lowerLetter"/>
      <w:lvlText w:val="%5."/>
      <w:lvlJc w:val="left"/>
      <w:pPr>
        <w:tabs>
          <w:tab w:val="num" w:pos="3600"/>
        </w:tabs>
        <w:ind w:left="3600" w:hanging="360"/>
      </w:pPr>
    </w:lvl>
    <w:lvl w:ilvl="5" w:tplc="908AA2FA" w:tentative="1">
      <w:start w:val="1"/>
      <w:numFmt w:val="lowerRoman"/>
      <w:lvlText w:val="%6."/>
      <w:lvlJc w:val="right"/>
      <w:pPr>
        <w:tabs>
          <w:tab w:val="num" w:pos="4320"/>
        </w:tabs>
        <w:ind w:left="4320" w:hanging="180"/>
      </w:pPr>
    </w:lvl>
    <w:lvl w:ilvl="6" w:tplc="E146CE40" w:tentative="1">
      <w:start w:val="1"/>
      <w:numFmt w:val="decimal"/>
      <w:lvlText w:val="%7."/>
      <w:lvlJc w:val="left"/>
      <w:pPr>
        <w:tabs>
          <w:tab w:val="num" w:pos="5040"/>
        </w:tabs>
        <w:ind w:left="5040" w:hanging="360"/>
      </w:pPr>
    </w:lvl>
    <w:lvl w:ilvl="7" w:tplc="F92C9122" w:tentative="1">
      <w:start w:val="1"/>
      <w:numFmt w:val="lowerLetter"/>
      <w:lvlText w:val="%8."/>
      <w:lvlJc w:val="left"/>
      <w:pPr>
        <w:tabs>
          <w:tab w:val="num" w:pos="5760"/>
        </w:tabs>
        <w:ind w:left="5760" w:hanging="360"/>
      </w:pPr>
    </w:lvl>
    <w:lvl w:ilvl="8" w:tplc="5F12A956" w:tentative="1">
      <w:start w:val="1"/>
      <w:numFmt w:val="lowerRoman"/>
      <w:lvlText w:val="%9."/>
      <w:lvlJc w:val="right"/>
      <w:pPr>
        <w:tabs>
          <w:tab w:val="num" w:pos="6480"/>
        </w:tabs>
        <w:ind w:left="6480" w:hanging="180"/>
      </w:pPr>
    </w:lvl>
  </w:abstractNum>
  <w:abstractNum w:abstractNumId="170" w15:restartNumberingAfterBreak="0">
    <w:nsid w:val="4F8A15AA"/>
    <w:multiLevelType w:val="hybridMultilevel"/>
    <w:tmpl w:val="89F056A2"/>
    <w:name w:val="WW8Num4323222222233322332323222223232223"/>
    <w:lvl w:ilvl="0" w:tplc="A0BCF936">
      <w:start w:val="1"/>
      <w:numFmt w:val="decimal"/>
      <w:lvlText w:val="%1."/>
      <w:lvlJc w:val="left"/>
      <w:pPr>
        <w:tabs>
          <w:tab w:val="num" w:pos="360"/>
        </w:tabs>
        <w:ind w:left="360" w:hanging="360"/>
      </w:pPr>
    </w:lvl>
    <w:lvl w:ilvl="1" w:tplc="191E0BC8" w:tentative="1">
      <w:start w:val="1"/>
      <w:numFmt w:val="lowerLetter"/>
      <w:lvlText w:val="%2."/>
      <w:lvlJc w:val="left"/>
      <w:pPr>
        <w:tabs>
          <w:tab w:val="num" w:pos="1080"/>
        </w:tabs>
        <w:ind w:left="1080" w:hanging="360"/>
      </w:pPr>
    </w:lvl>
    <w:lvl w:ilvl="2" w:tplc="5BE0F898" w:tentative="1">
      <w:start w:val="1"/>
      <w:numFmt w:val="lowerRoman"/>
      <w:lvlText w:val="%3."/>
      <w:lvlJc w:val="right"/>
      <w:pPr>
        <w:tabs>
          <w:tab w:val="num" w:pos="1800"/>
        </w:tabs>
        <w:ind w:left="1800" w:hanging="180"/>
      </w:pPr>
    </w:lvl>
    <w:lvl w:ilvl="3" w:tplc="956E1128" w:tentative="1">
      <w:start w:val="1"/>
      <w:numFmt w:val="decimal"/>
      <w:lvlText w:val="%4."/>
      <w:lvlJc w:val="left"/>
      <w:pPr>
        <w:tabs>
          <w:tab w:val="num" w:pos="2520"/>
        </w:tabs>
        <w:ind w:left="2520" w:hanging="360"/>
      </w:pPr>
    </w:lvl>
    <w:lvl w:ilvl="4" w:tplc="85B8473A" w:tentative="1">
      <w:start w:val="1"/>
      <w:numFmt w:val="lowerLetter"/>
      <w:lvlText w:val="%5."/>
      <w:lvlJc w:val="left"/>
      <w:pPr>
        <w:tabs>
          <w:tab w:val="num" w:pos="3240"/>
        </w:tabs>
        <w:ind w:left="3240" w:hanging="360"/>
      </w:pPr>
    </w:lvl>
    <w:lvl w:ilvl="5" w:tplc="F322E4AA" w:tentative="1">
      <w:start w:val="1"/>
      <w:numFmt w:val="lowerRoman"/>
      <w:lvlText w:val="%6."/>
      <w:lvlJc w:val="right"/>
      <w:pPr>
        <w:tabs>
          <w:tab w:val="num" w:pos="3960"/>
        </w:tabs>
        <w:ind w:left="3960" w:hanging="180"/>
      </w:pPr>
    </w:lvl>
    <w:lvl w:ilvl="6" w:tplc="FB22F564" w:tentative="1">
      <w:start w:val="1"/>
      <w:numFmt w:val="decimal"/>
      <w:lvlText w:val="%7."/>
      <w:lvlJc w:val="left"/>
      <w:pPr>
        <w:tabs>
          <w:tab w:val="num" w:pos="4680"/>
        </w:tabs>
        <w:ind w:left="4680" w:hanging="360"/>
      </w:pPr>
    </w:lvl>
    <w:lvl w:ilvl="7" w:tplc="8B3CE55C" w:tentative="1">
      <w:start w:val="1"/>
      <w:numFmt w:val="lowerLetter"/>
      <w:lvlText w:val="%8."/>
      <w:lvlJc w:val="left"/>
      <w:pPr>
        <w:tabs>
          <w:tab w:val="num" w:pos="5400"/>
        </w:tabs>
        <w:ind w:left="5400" w:hanging="360"/>
      </w:pPr>
    </w:lvl>
    <w:lvl w:ilvl="8" w:tplc="7E82CFEA" w:tentative="1">
      <w:start w:val="1"/>
      <w:numFmt w:val="lowerRoman"/>
      <w:lvlText w:val="%9."/>
      <w:lvlJc w:val="right"/>
      <w:pPr>
        <w:tabs>
          <w:tab w:val="num" w:pos="6120"/>
        </w:tabs>
        <w:ind w:left="6120" w:hanging="180"/>
      </w:pPr>
    </w:lvl>
  </w:abstractNum>
  <w:abstractNum w:abstractNumId="171" w15:restartNumberingAfterBreak="0">
    <w:nsid w:val="50242D99"/>
    <w:multiLevelType w:val="hybridMultilevel"/>
    <w:tmpl w:val="F8F0D4E0"/>
    <w:name w:val="WW8Num432322222223332233232322222323222322232"/>
    <w:lvl w:ilvl="0" w:tplc="244CDC5C">
      <w:start w:val="1"/>
      <w:numFmt w:val="decimal"/>
      <w:lvlText w:val="%1."/>
      <w:lvlJc w:val="left"/>
      <w:pPr>
        <w:tabs>
          <w:tab w:val="num" w:pos="780"/>
        </w:tabs>
        <w:ind w:left="780" w:hanging="780"/>
      </w:pPr>
      <w:rPr>
        <w:rFonts w:hint="default"/>
      </w:rPr>
    </w:lvl>
    <w:lvl w:ilvl="1" w:tplc="6A7EBABE" w:tentative="1">
      <w:start w:val="1"/>
      <w:numFmt w:val="lowerLetter"/>
      <w:lvlText w:val="%2."/>
      <w:lvlJc w:val="left"/>
      <w:pPr>
        <w:tabs>
          <w:tab w:val="num" w:pos="1440"/>
        </w:tabs>
        <w:ind w:left="1440" w:hanging="360"/>
      </w:pPr>
    </w:lvl>
    <w:lvl w:ilvl="2" w:tplc="7A7ECE5E" w:tentative="1">
      <w:start w:val="1"/>
      <w:numFmt w:val="lowerRoman"/>
      <w:lvlText w:val="%3."/>
      <w:lvlJc w:val="right"/>
      <w:pPr>
        <w:tabs>
          <w:tab w:val="num" w:pos="2160"/>
        </w:tabs>
        <w:ind w:left="2160" w:hanging="180"/>
      </w:pPr>
    </w:lvl>
    <w:lvl w:ilvl="3" w:tplc="81A63F48" w:tentative="1">
      <w:start w:val="1"/>
      <w:numFmt w:val="decimal"/>
      <w:lvlText w:val="%4."/>
      <w:lvlJc w:val="left"/>
      <w:pPr>
        <w:tabs>
          <w:tab w:val="num" w:pos="2880"/>
        </w:tabs>
        <w:ind w:left="2880" w:hanging="360"/>
      </w:pPr>
    </w:lvl>
    <w:lvl w:ilvl="4" w:tplc="021C5FD2" w:tentative="1">
      <w:start w:val="1"/>
      <w:numFmt w:val="lowerLetter"/>
      <w:lvlText w:val="%5."/>
      <w:lvlJc w:val="left"/>
      <w:pPr>
        <w:tabs>
          <w:tab w:val="num" w:pos="3600"/>
        </w:tabs>
        <w:ind w:left="3600" w:hanging="360"/>
      </w:pPr>
    </w:lvl>
    <w:lvl w:ilvl="5" w:tplc="6316A76A" w:tentative="1">
      <w:start w:val="1"/>
      <w:numFmt w:val="lowerRoman"/>
      <w:lvlText w:val="%6."/>
      <w:lvlJc w:val="right"/>
      <w:pPr>
        <w:tabs>
          <w:tab w:val="num" w:pos="4320"/>
        </w:tabs>
        <w:ind w:left="4320" w:hanging="180"/>
      </w:pPr>
    </w:lvl>
    <w:lvl w:ilvl="6" w:tplc="F81E4548" w:tentative="1">
      <w:start w:val="1"/>
      <w:numFmt w:val="decimal"/>
      <w:lvlText w:val="%7."/>
      <w:lvlJc w:val="left"/>
      <w:pPr>
        <w:tabs>
          <w:tab w:val="num" w:pos="5040"/>
        </w:tabs>
        <w:ind w:left="5040" w:hanging="360"/>
      </w:pPr>
    </w:lvl>
    <w:lvl w:ilvl="7" w:tplc="323C9CF6" w:tentative="1">
      <w:start w:val="1"/>
      <w:numFmt w:val="lowerLetter"/>
      <w:lvlText w:val="%8."/>
      <w:lvlJc w:val="left"/>
      <w:pPr>
        <w:tabs>
          <w:tab w:val="num" w:pos="5760"/>
        </w:tabs>
        <w:ind w:left="5760" w:hanging="360"/>
      </w:pPr>
    </w:lvl>
    <w:lvl w:ilvl="8" w:tplc="20BE6752" w:tentative="1">
      <w:start w:val="1"/>
      <w:numFmt w:val="lowerRoman"/>
      <w:lvlText w:val="%9."/>
      <w:lvlJc w:val="right"/>
      <w:pPr>
        <w:tabs>
          <w:tab w:val="num" w:pos="6480"/>
        </w:tabs>
        <w:ind w:left="6480" w:hanging="180"/>
      </w:pPr>
    </w:lvl>
  </w:abstractNum>
  <w:abstractNum w:abstractNumId="172" w15:restartNumberingAfterBreak="0">
    <w:nsid w:val="524B473E"/>
    <w:multiLevelType w:val="hybridMultilevel"/>
    <w:tmpl w:val="C458FD3A"/>
    <w:name w:val="WW8Num3322"/>
    <w:lvl w:ilvl="0" w:tplc="BFCED0F4">
      <w:start w:val="1"/>
      <w:numFmt w:val="decimal"/>
      <w:lvlText w:val="%1."/>
      <w:lvlJc w:val="left"/>
      <w:pPr>
        <w:tabs>
          <w:tab w:val="num" w:pos="360"/>
        </w:tabs>
        <w:ind w:left="360" w:hanging="360"/>
      </w:pPr>
      <w:rPr>
        <w:rFonts w:hint="default"/>
      </w:rPr>
    </w:lvl>
    <w:lvl w:ilvl="1" w:tplc="DF185C48" w:tentative="1">
      <w:start w:val="1"/>
      <w:numFmt w:val="lowerLetter"/>
      <w:lvlText w:val="%2."/>
      <w:lvlJc w:val="left"/>
      <w:pPr>
        <w:tabs>
          <w:tab w:val="num" w:pos="720"/>
        </w:tabs>
        <w:ind w:left="720" w:hanging="360"/>
      </w:pPr>
    </w:lvl>
    <w:lvl w:ilvl="2" w:tplc="988226E8" w:tentative="1">
      <w:start w:val="1"/>
      <w:numFmt w:val="lowerRoman"/>
      <w:lvlText w:val="%3."/>
      <w:lvlJc w:val="right"/>
      <w:pPr>
        <w:tabs>
          <w:tab w:val="num" w:pos="1440"/>
        </w:tabs>
        <w:ind w:left="1440" w:hanging="180"/>
      </w:pPr>
    </w:lvl>
    <w:lvl w:ilvl="3" w:tplc="FD52C8EC" w:tentative="1">
      <w:start w:val="1"/>
      <w:numFmt w:val="decimal"/>
      <w:lvlText w:val="%4."/>
      <w:lvlJc w:val="left"/>
      <w:pPr>
        <w:tabs>
          <w:tab w:val="num" w:pos="2160"/>
        </w:tabs>
        <w:ind w:left="2160" w:hanging="360"/>
      </w:pPr>
    </w:lvl>
    <w:lvl w:ilvl="4" w:tplc="A40859CA" w:tentative="1">
      <w:start w:val="1"/>
      <w:numFmt w:val="lowerLetter"/>
      <w:lvlText w:val="%5."/>
      <w:lvlJc w:val="left"/>
      <w:pPr>
        <w:tabs>
          <w:tab w:val="num" w:pos="2880"/>
        </w:tabs>
        <w:ind w:left="2880" w:hanging="360"/>
      </w:pPr>
    </w:lvl>
    <w:lvl w:ilvl="5" w:tplc="178829AE" w:tentative="1">
      <w:start w:val="1"/>
      <w:numFmt w:val="lowerRoman"/>
      <w:lvlText w:val="%6."/>
      <w:lvlJc w:val="right"/>
      <w:pPr>
        <w:tabs>
          <w:tab w:val="num" w:pos="3600"/>
        </w:tabs>
        <w:ind w:left="3600" w:hanging="180"/>
      </w:pPr>
    </w:lvl>
    <w:lvl w:ilvl="6" w:tplc="74E88B62" w:tentative="1">
      <w:start w:val="1"/>
      <w:numFmt w:val="decimal"/>
      <w:lvlText w:val="%7."/>
      <w:lvlJc w:val="left"/>
      <w:pPr>
        <w:tabs>
          <w:tab w:val="num" w:pos="4320"/>
        </w:tabs>
        <w:ind w:left="4320" w:hanging="360"/>
      </w:pPr>
    </w:lvl>
    <w:lvl w:ilvl="7" w:tplc="9036D14C" w:tentative="1">
      <w:start w:val="1"/>
      <w:numFmt w:val="lowerLetter"/>
      <w:lvlText w:val="%8."/>
      <w:lvlJc w:val="left"/>
      <w:pPr>
        <w:tabs>
          <w:tab w:val="num" w:pos="5040"/>
        </w:tabs>
        <w:ind w:left="5040" w:hanging="360"/>
      </w:pPr>
    </w:lvl>
    <w:lvl w:ilvl="8" w:tplc="041C0DD2" w:tentative="1">
      <w:start w:val="1"/>
      <w:numFmt w:val="lowerRoman"/>
      <w:lvlText w:val="%9."/>
      <w:lvlJc w:val="right"/>
      <w:pPr>
        <w:tabs>
          <w:tab w:val="num" w:pos="5760"/>
        </w:tabs>
        <w:ind w:left="5760" w:hanging="180"/>
      </w:pPr>
    </w:lvl>
  </w:abstractNum>
  <w:abstractNum w:abstractNumId="173" w15:restartNumberingAfterBreak="0">
    <w:nsid w:val="529565FF"/>
    <w:multiLevelType w:val="hybridMultilevel"/>
    <w:tmpl w:val="3A3C6086"/>
    <w:lvl w:ilvl="0" w:tplc="5AE80A9E">
      <w:start w:val="1"/>
      <w:numFmt w:val="decimal"/>
      <w:lvlText w:val="%1."/>
      <w:lvlJc w:val="left"/>
      <w:pPr>
        <w:ind w:left="720" w:hanging="360"/>
      </w:pPr>
      <w:rPr>
        <w:rFonts w:hint="default"/>
      </w:rPr>
    </w:lvl>
    <w:lvl w:ilvl="1" w:tplc="C940294A">
      <w:start w:val="1"/>
      <w:numFmt w:val="lowerLetter"/>
      <w:lvlText w:val="%2."/>
      <w:lvlJc w:val="left"/>
      <w:pPr>
        <w:ind w:left="1440" w:hanging="360"/>
      </w:pPr>
    </w:lvl>
    <w:lvl w:ilvl="2" w:tplc="549084CE" w:tentative="1">
      <w:start w:val="1"/>
      <w:numFmt w:val="lowerRoman"/>
      <w:lvlText w:val="%3."/>
      <w:lvlJc w:val="right"/>
      <w:pPr>
        <w:ind w:left="2160" w:hanging="180"/>
      </w:pPr>
    </w:lvl>
    <w:lvl w:ilvl="3" w:tplc="7CB24568" w:tentative="1">
      <w:start w:val="1"/>
      <w:numFmt w:val="decimal"/>
      <w:lvlText w:val="%4."/>
      <w:lvlJc w:val="left"/>
      <w:pPr>
        <w:ind w:left="2880" w:hanging="360"/>
      </w:pPr>
    </w:lvl>
    <w:lvl w:ilvl="4" w:tplc="13D4FC18" w:tentative="1">
      <w:start w:val="1"/>
      <w:numFmt w:val="lowerLetter"/>
      <w:lvlText w:val="%5."/>
      <w:lvlJc w:val="left"/>
      <w:pPr>
        <w:ind w:left="3600" w:hanging="360"/>
      </w:pPr>
    </w:lvl>
    <w:lvl w:ilvl="5" w:tplc="F296FB94" w:tentative="1">
      <w:start w:val="1"/>
      <w:numFmt w:val="lowerRoman"/>
      <w:lvlText w:val="%6."/>
      <w:lvlJc w:val="right"/>
      <w:pPr>
        <w:ind w:left="4320" w:hanging="180"/>
      </w:pPr>
    </w:lvl>
    <w:lvl w:ilvl="6" w:tplc="22740F2E" w:tentative="1">
      <w:start w:val="1"/>
      <w:numFmt w:val="decimal"/>
      <w:lvlText w:val="%7."/>
      <w:lvlJc w:val="left"/>
      <w:pPr>
        <w:ind w:left="5040" w:hanging="360"/>
      </w:pPr>
    </w:lvl>
    <w:lvl w:ilvl="7" w:tplc="D26887A8" w:tentative="1">
      <w:start w:val="1"/>
      <w:numFmt w:val="lowerLetter"/>
      <w:lvlText w:val="%8."/>
      <w:lvlJc w:val="left"/>
      <w:pPr>
        <w:ind w:left="5760" w:hanging="360"/>
      </w:pPr>
    </w:lvl>
    <w:lvl w:ilvl="8" w:tplc="B6349790" w:tentative="1">
      <w:start w:val="1"/>
      <w:numFmt w:val="lowerRoman"/>
      <w:lvlText w:val="%9."/>
      <w:lvlJc w:val="right"/>
      <w:pPr>
        <w:ind w:left="6480" w:hanging="180"/>
      </w:pPr>
    </w:lvl>
  </w:abstractNum>
  <w:abstractNum w:abstractNumId="174"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33E281E"/>
    <w:multiLevelType w:val="hybridMultilevel"/>
    <w:tmpl w:val="849A975C"/>
    <w:name w:val="WW8Num43232222222333223323232222232322242322222222222222233233425"/>
    <w:lvl w:ilvl="0" w:tplc="D85279A0">
      <w:start w:val="1"/>
      <w:numFmt w:val="decimal"/>
      <w:lvlText w:val="%1."/>
      <w:lvlJc w:val="left"/>
      <w:pPr>
        <w:tabs>
          <w:tab w:val="num" w:pos="1080"/>
        </w:tabs>
        <w:ind w:left="1080" w:hanging="360"/>
      </w:pPr>
      <w:rPr>
        <w:rFonts w:hint="default"/>
      </w:rPr>
    </w:lvl>
    <w:lvl w:ilvl="1" w:tplc="699CF134" w:tentative="1">
      <w:start w:val="1"/>
      <w:numFmt w:val="lowerLetter"/>
      <w:lvlText w:val="%2."/>
      <w:lvlJc w:val="left"/>
      <w:pPr>
        <w:tabs>
          <w:tab w:val="num" w:pos="1440"/>
        </w:tabs>
        <w:ind w:left="1440" w:hanging="360"/>
      </w:pPr>
    </w:lvl>
    <w:lvl w:ilvl="2" w:tplc="16143A9E" w:tentative="1">
      <w:start w:val="1"/>
      <w:numFmt w:val="lowerRoman"/>
      <w:lvlText w:val="%3."/>
      <w:lvlJc w:val="right"/>
      <w:pPr>
        <w:tabs>
          <w:tab w:val="num" w:pos="2160"/>
        </w:tabs>
        <w:ind w:left="2160" w:hanging="180"/>
      </w:pPr>
    </w:lvl>
    <w:lvl w:ilvl="3" w:tplc="48EE6966" w:tentative="1">
      <w:start w:val="1"/>
      <w:numFmt w:val="decimal"/>
      <w:lvlText w:val="%4."/>
      <w:lvlJc w:val="left"/>
      <w:pPr>
        <w:tabs>
          <w:tab w:val="num" w:pos="2880"/>
        </w:tabs>
        <w:ind w:left="2880" w:hanging="360"/>
      </w:pPr>
    </w:lvl>
    <w:lvl w:ilvl="4" w:tplc="0FFA4464" w:tentative="1">
      <w:start w:val="1"/>
      <w:numFmt w:val="lowerLetter"/>
      <w:lvlText w:val="%5."/>
      <w:lvlJc w:val="left"/>
      <w:pPr>
        <w:tabs>
          <w:tab w:val="num" w:pos="3600"/>
        </w:tabs>
        <w:ind w:left="3600" w:hanging="360"/>
      </w:pPr>
    </w:lvl>
    <w:lvl w:ilvl="5" w:tplc="2FC62FDA" w:tentative="1">
      <w:start w:val="1"/>
      <w:numFmt w:val="lowerRoman"/>
      <w:lvlText w:val="%6."/>
      <w:lvlJc w:val="right"/>
      <w:pPr>
        <w:tabs>
          <w:tab w:val="num" w:pos="4320"/>
        </w:tabs>
        <w:ind w:left="4320" w:hanging="180"/>
      </w:pPr>
    </w:lvl>
    <w:lvl w:ilvl="6" w:tplc="429810DA" w:tentative="1">
      <w:start w:val="1"/>
      <w:numFmt w:val="decimal"/>
      <w:lvlText w:val="%7."/>
      <w:lvlJc w:val="left"/>
      <w:pPr>
        <w:tabs>
          <w:tab w:val="num" w:pos="5040"/>
        </w:tabs>
        <w:ind w:left="5040" w:hanging="360"/>
      </w:pPr>
    </w:lvl>
    <w:lvl w:ilvl="7" w:tplc="C396CC88" w:tentative="1">
      <w:start w:val="1"/>
      <w:numFmt w:val="lowerLetter"/>
      <w:lvlText w:val="%8."/>
      <w:lvlJc w:val="left"/>
      <w:pPr>
        <w:tabs>
          <w:tab w:val="num" w:pos="5760"/>
        </w:tabs>
        <w:ind w:left="5760" w:hanging="360"/>
      </w:pPr>
    </w:lvl>
    <w:lvl w:ilvl="8" w:tplc="1D8623F8" w:tentative="1">
      <w:start w:val="1"/>
      <w:numFmt w:val="lowerRoman"/>
      <w:lvlText w:val="%9."/>
      <w:lvlJc w:val="right"/>
      <w:pPr>
        <w:tabs>
          <w:tab w:val="num" w:pos="6480"/>
        </w:tabs>
        <w:ind w:left="6480" w:hanging="180"/>
      </w:pPr>
    </w:lvl>
  </w:abstractNum>
  <w:abstractNum w:abstractNumId="177"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3CE524D"/>
    <w:multiLevelType w:val="hybridMultilevel"/>
    <w:tmpl w:val="10AAC3A0"/>
    <w:name w:val="WW8Num322"/>
    <w:lvl w:ilvl="0" w:tplc="7C96ED8A">
      <w:start w:val="1"/>
      <w:numFmt w:val="decimal"/>
      <w:lvlText w:val="%1."/>
      <w:lvlJc w:val="left"/>
      <w:pPr>
        <w:tabs>
          <w:tab w:val="num" w:pos="360"/>
        </w:tabs>
        <w:ind w:left="360" w:hanging="360"/>
      </w:pPr>
      <w:rPr>
        <w:rFonts w:hint="default"/>
        <w:b w:val="0"/>
      </w:rPr>
    </w:lvl>
    <w:lvl w:ilvl="1" w:tplc="44E6A5EE" w:tentative="1">
      <w:start w:val="1"/>
      <w:numFmt w:val="lowerLetter"/>
      <w:lvlText w:val="%2."/>
      <w:lvlJc w:val="left"/>
      <w:pPr>
        <w:tabs>
          <w:tab w:val="num" w:pos="1440"/>
        </w:tabs>
        <w:ind w:left="1440" w:hanging="360"/>
      </w:pPr>
    </w:lvl>
    <w:lvl w:ilvl="2" w:tplc="3CBA199A" w:tentative="1">
      <w:start w:val="1"/>
      <w:numFmt w:val="lowerRoman"/>
      <w:lvlText w:val="%3."/>
      <w:lvlJc w:val="right"/>
      <w:pPr>
        <w:tabs>
          <w:tab w:val="num" w:pos="2160"/>
        </w:tabs>
        <w:ind w:left="2160" w:hanging="180"/>
      </w:pPr>
    </w:lvl>
    <w:lvl w:ilvl="3" w:tplc="858CD60E" w:tentative="1">
      <w:start w:val="1"/>
      <w:numFmt w:val="decimal"/>
      <w:lvlText w:val="%4."/>
      <w:lvlJc w:val="left"/>
      <w:pPr>
        <w:tabs>
          <w:tab w:val="num" w:pos="2880"/>
        </w:tabs>
        <w:ind w:left="2880" w:hanging="360"/>
      </w:pPr>
    </w:lvl>
    <w:lvl w:ilvl="4" w:tplc="77E889A8" w:tentative="1">
      <w:start w:val="1"/>
      <w:numFmt w:val="lowerLetter"/>
      <w:lvlText w:val="%5."/>
      <w:lvlJc w:val="left"/>
      <w:pPr>
        <w:tabs>
          <w:tab w:val="num" w:pos="3600"/>
        </w:tabs>
        <w:ind w:left="3600" w:hanging="360"/>
      </w:pPr>
    </w:lvl>
    <w:lvl w:ilvl="5" w:tplc="61685696" w:tentative="1">
      <w:start w:val="1"/>
      <w:numFmt w:val="lowerRoman"/>
      <w:lvlText w:val="%6."/>
      <w:lvlJc w:val="right"/>
      <w:pPr>
        <w:tabs>
          <w:tab w:val="num" w:pos="4320"/>
        </w:tabs>
        <w:ind w:left="4320" w:hanging="180"/>
      </w:pPr>
    </w:lvl>
    <w:lvl w:ilvl="6" w:tplc="4C0CC5AA" w:tentative="1">
      <w:start w:val="1"/>
      <w:numFmt w:val="decimal"/>
      <w:lvlText w:val="%7."/>
      <w:lvlJc w:val="left"/>
      <w:pPr>
        <w:tabs>
          <w:tab w:val="num" w:pos="5040"/>
        </w:tabs>
        <w:ind w:left="5040" w:hanging="360"/>
      </w:pPr>
    </w:lvl>
    <w:lvl w:ilvl="7" w:tplc="C71AB6FA" w:tentative="1">
      <w:start w:val="1"/>
      <w:numFmt w:val="lowerLetter"/>
      <w:lvlText w:val="%8."/>
      <w:lvlJc w:val="left"/>
      <w:pPr>
        <w:tabs>
          <w:tab w:val="num" w:pos="5760"/>
        </w:tabs>
        <w:ind w:left="5760" w:hanging="360"/>
      </w:pPr>
    </w:lvl>
    <w:lvl w:ilvl="8" w:tplc="23388B58" w:tentative="1">
      <w:start w:val="1"/>
      <w:numFmt w:val="lowerRoman"/>
      <w:lvlText w:val="%9."/>
      <w:lvlJc w:val="right"/>
      <w:pPr>
        <w:tabs>
          <w:tab w:val="num" w:pos="6480"/>
        </w:tabs>
        <w:ind w:left="6480" w:hanging="180"/>
      </w:pPr>
    </w:lvl>
  </w:abstractNum>
  <w:abstractNum w:abstractNumId="179"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42B4E8F"/>
    <w:multiLevelType w:val="hybridMultilevel"/>
    <w:tmpl w:val="2D800378"/>
    <w:name w:val="WW8Num4323222222233322332323"/>
    <w:lvl w:ilvl="0" w:tplc="697ADB86">
      <w:start w:val="1"/>
      <w:numFmt w:val="decimal"/>
      <w:lvlText w:val="%1."/>
      <w:lvlJc w:val="left"/>
      <w:pPr>
        <w:tabs>
          <w:tab w:val="num" w:pos="780"/>
        </w:tabs>
        <w:ind w:left="780" w:hanging="780"/>
      </w:pPr>
      <w:rPr>
        <w:rFonts w:hint="default"/>
      </w:rPr>
    </w:lvl>
    <w:lvl w:ilvl="1" w:tplc="3BAEE198" w:tentative="1">
      <w:start w:val="1"/>
      <w:numFmt w:val="lowerLetter"/>
      <w:lvlText w:val="%2."/>
      <w:lvlJc w:val="left"/>
      <w:pPr>
        <w:tabs>
          <w:tab w:val="num" w:pos="1440"/>
        </w:tabs>
        <w:ind w:left="1440" w:hanging="360"/>
      </w:pPr>
    </w:lvl>
    <w:lvl w:ilvl="2" w:tplc="22D6F66A" w:tentative="1">
      <w:start w:val="1"/>
      <w:numFmt w:val="lowerRoman"/>
      <w:lvlText w:val="%3."/>
      <w:lvlJc w:val="right"/>
      <w:pPr>
        <w:tabs>
          <w:tab w:val="num" w:pos="2160"/>
        </w:tabs>
        <w:ind w:left="2160" w:hanging="180"/>
      </w:pPr>
    </w:lvl>
    <w:lvl w:ilvl="3" w:tplc="C1102EF4" w:tentative="1">
      <w:start w:val="1"/>
      <w:numFmt w:val="decimal"/>
      <w:lvlText w:val="%4."/>
      <w:lvlJc w:val="left"/>
      <w:pPr>
        <w:tabs>
          <w:tab w:val="num" w:pos="2880"/>
        </w:tabs>
        <w:ind w:left="2880" w:hanging="360"/>
      </w:pPr>
    </w:lvl>
    <w:lvl w:ilvl="4" w:tplc="976A3C74" w:tentative="1">
      <w:start w:val="1"/>
      <w:numFmt w:val="lowerLetter"/>
      <w:lvlText w:val="%5."/>
      <w:lvlJc w:val="left"/>
      <w:pPr>
        <w:tabs>
          <w:tab w:val="num" w:pos="3600"/>
        </w:tabs>
        <w:ind w:left="3600" w:hanging="360"/>
      </w:pPr>
    </w:lvl>
    <w:lvl w:ilvl="5" w:tplc="B4E09478" w:tentative="1">
      <w:start w:val="1"/>
      <w:numFmt w:val="lowerRoman"/>
      <w:lvlText w:val="%6."/>
      <w:lvlJc w:val="right"/>
      <w:pPr>
        <w:tabs>
          <w:tab w:val="num" w:pos="4320"/>
        </w:tabs>
        <w:ind w:left="4320" w:hanging="180"/>
      </w:pPr>
    </w:lvl>
    <w:lvl w:ilvl="6" w:tplc="25E63B9C" w:tentative="1">
      <w:start w:val="1"/>
      <w:numFmt w:val="decimal"/>
      <w:lvlText w:val="%7."/>
      <w:lvlJc w:val="left"/>
      <w:pPr>
        <w:tabs>
          <w:tab w:val="num" w:pos="5040"/>
        </w:tabs>
        <w:ind w:left="5040" w:hanging="360"/>
      </w:pPr>
    </w:lvl>
    <w:lvl w:ilvl="7" w:tplc="3B1E7A3C" w:tentative="1">
      <w:start w:val="1"/>
      <w:numFmt w:val="lowerLetter"/>
      <w:lvlText w:val="%8."/>
      <w:lvlJc w:val="left"/>
      <w:pPr>
        <w:tabs>
          <w:tab w:val="num" w:pos="5760"/>
        </w:tabs>
        <w:ind w:left="5760" w:hanging="360"/>
      </w:pPr>
    </w:lvl>
    <w:lvl w:ilvl="8" w:tplc="F5462D0E" w:tentative="1">
      <w:start w:val="1"/>
      <w:numFmt w:val="lowerRoman"/>
      <w:lvlText w:val="%9."/>
      <w:lvlJc w:val="right"/>
      <w:pPr>
        <w:tabs>
          <w:tab w:val="num" w:pos="6480"/>
        </w:tabs>
        <w:ind w:left="6480" w:hanging="180"/>
      </w:pPr>
    </w:lvl>
  </w:abstractNum>
  <w:abstractNum w:abstractNumId="181"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2" w15:restartNumberingAfterBreak="0">
    <w:nsid w:val="566B029F"/>
    <w:multiLevelType w:val="hybridMultilevel"/>
    <w:tmpl w:val="70CA89D6"/>
    <w:name w:val="WW8Num43232222222333223323232222234322222222"/>
    <w:lvl w:ilvl="0" w:tplc="DD38313C">
      <w:start w:val="1"/>
      <w:numFmt w:val="decimal"/>
      <w:lvlText w:val="%1."/>
      <w:lvlJc w:val="left"/>
      <w:pPr>
        <w:tabs>
          <w:tab w:val="num" w:pos="720"/>
        </w:tabs>
        <w:ind w:left="720" w:hanging="360"/>
      </w:pPr>
      <w:rPr>
        <w:rFonts w:hint="default"/>
        <w:b w:val="0"/>
      </w:rPr>
    </w:lvl>
    <w:lvl w:ilvl="1" w:tplc="1A220836" w:tentative="1">
      <w:start w:val="1"/>
      <w:numFmt w:val="lowerLetter"/>
      <w:lvlText w:val="%2."/>
      <w:lvlJc w:val="left"/>
      <w:pPr>
        <w:tabs>
          <w:tab w:val="num" w:pos="1440"/>
        </w:tabs>
        <w:ind w:left="1440" w:hanging="360"/>
      </w:pPr>
    </w:lvl>
    <w:lvl w:ilvl="2" w:tplc="5EAA0008" w:tentative="1">
      <w:start w:val="1"/>
      <w:numFmt w:val="lowerRoman"/>
      <w:lvlText w:val="%3."/>
      <w:lvlJc w:val="right"/>
      <w:pPr>
        <w:tabs>
          <w:tab w:val="num" w:pos="2160"/>
        </w:tabs>
        <w:ind w:left="2160" w:hanging="180"/>
      </w:pPr>
    </w:lvl>
    <w:lvl w:ilvl="3" w:tplc="B3A07B3C" w:tentative="1">
      <w:start w:val="1"/>
      <w:numFmt w:val="decimal"/>
      <w:lvlText w:val="%4."/>
      <w:lvlJc w:val="left"/>
      <w:pPr>
        <w:tabs>
          <w:tab w:val="num" w:pos="2880"/>
        </w:tabs>
        <w:ind w:left="2880" w:hanging="360"/>
      </w:pPr>
    </w:lvl>
    <w:lvl w:ilvl="4" w:tplc="376A41C2" w:tentative="1">
      <w:start w:val="1"/>
      <w:numFmt w:val="lowerLetter"/>
      <w:lvlText w:val="%5."/>
      <w:lvlJc w:val="left"/>
      <w:pPr>
        <w:tabs>
          <w:tab w:val="num" w:pos="3600"/>
        </w:tabs>
        <w:ind w:left="3600" w:hanging="360"/>
      </w:pPr>
    </w:lvl>
    <w:lvl w:ilvl="5" w:tplc="02EA142E" w:tentative="1">
      <w:start w:val="1"/>
      <w:numFmt w:val="lowerRoman"/>
      <w:lvlText w:val="%6."/>
      <w:lvlJc w:val="right"/>
      <w:pPr>
        <w:tabs>
          <w:tab w:val="num" w:pos="4320"/>
        </w:tabs>
        <w:ind w:left="4320" w:hanging="180"/>
      </w:pPr>
    </w:lvl>
    <w:lvl w:ilvl="6" w:tplc="810E8752" w:tentative="1">
      <w:start w:val="1"/>
      <w:numFmt w:val="decimal"/>
      <w:lvlText w:val="%7."/>
      <w:lvlJc w:val="left"/>
      <w:pPr>
        <w:tabs>
          <w:tab w:val="num" w:pos="5040"/>
        </w:tabs>
        <w:ind w:left="5040" w:hanging="360"/>
      </w:pPr>
    </w:lvl>
    <w:lvl w:ilvl="7" w:tplc="C038B99A" w:tentative="1">
      <w:start w:val="1"/>
      <w:numFmt w:val="lowerLetter"/>
      <w:lvlText w:val="%8."/>
      <w:lvlJc w:val="left"/>
      <w:pPr>
        <w:tabs>
          <w:tab w:val="num" w:pos="5760"/>
        </w:tabs>
        <w:ind w:left="5760" w:hanging="360"/>
      </w:pPr>
    </w:lvl>
    <w:lvl w:ilvl="8" w:tplc="DB586184" w:tentative="1">
      <w:start w:val="1"/>
      <w:numFmt w:val="lowerRoman"/>
      <w:lvlText w:val="%9."/>
      <w:lvlJc w:val="right"/>
      <w:pPr>
        <w:tabs>
          <w:tab w:val="num" w:pos="6480"/>
        </w:tabs>
        <w:ind w:left="6480" w:hanging="180"/>
      </w:pPr>
    </w:lvl>
  </w:abstractNum>
  <w:abstractNum w:abstractNumId="183" w15:restartNumberingAfterBreak="0">
    <w:nsid w:val="56EA10FA"/>
    <w:multiLevelType w:val="hybridMultilevel"/>
    <w:tmpl w:val="04A0E7E0"/>
    <w:lvl w:ilvl="0" w:tplc="91C83282">
      <w:start w:val="1"/>
      <w:numFmt w:val="decimal"/>
      <w:lvlText w:val="%1."/>
      <w:lvlJc w:val="left"/>
      <w:pPr>
        <w:ind w:left="360" w:hanging="360"/>
      </w:pPr>
      <w:rPr>
        <w:rFonts w:hint="default"/>
        <w:b/>
      </w:rPr>
    </w:lvl>
    <w:lvl w:ilvl="1" w:tplc="22FED40E" w:tentative="1">
      <w:start w:val="1"/>
      <w:numFmt w:val="lowerLetter"/>
      <w:lvlText w:val="%2."/>
      <w:lvlJc w:val="left"/>
      <w:pPr>
        <w:ind w:left="1080" w:hanging="360"/>
      </w:pPr>
    </w:lvl>
    <w:lvl w:ilvl="2" w:tplc="AB0A257A" w:tentative="1">
      <w:start w:val="1"/>
      <w:numFmt w:val="lowerRoman"/>
      <w:lvlText w:val="%3."/>
      <w:lvlJc w:val="right"/>
      <w:pPr>
        <w:ind w:left="1800" w:hanging="180"/>
      </w:pPr>
    </w:lvl>
    <w:lvl w:ilvl="3" w:tplc="3A8A13E2" w:tentative="1">
      <w:start w:val="1"/>
      <w:numFmt w:val="decimal"/>
      <w:lvlText w:val="%4."/>
      <w:lvlJc w:val="left"/>
      <w:pPr>
        <w:ind w:left="2520" w:hanging="360"/>
      </w:pPr>
    </w:lvl>
    <w:lvl w:ilvl="4" w:tplc="0E74CD1E" w:tentative="1">
      <w:start w:val="1"/>
      <w:numFmt w:val="lowerLetter"/>
      <w:lvlText w:val="%5."/>
      <w:lvlJc w:val="left"/>
      <w:pPr>
        <w:ind w:left="3240" w:hanging="360"/>
      </w:pPr>
    </w:lvl>
    <w:lvl w:ilvl="5" w:tplc="A61E4836" w:tentative="1">
      <w:start w:val="1"/>
      <w:numFmt w:val="lowerRoman"/>
      <w:lvlText w:val="%6."/>
      <w:lvlJc w:val="right"/>
      <w:pPr>
        <w:ind w:left="3960" w:hanging="180"/>
      </w:pPr>
    </w:lvl>
    <w:lvl w:ilvl="6" w:tplc="CC3EE56A" w:tentative="1">
      <w:start w:val="1"/>
      <w:numFmt w:val="decimal"/>
      <w:lvlText w:val="%7."/>
      <w:lvlJc w:val="left"/>
      <w:pPr>
        <w:ind w:left="4680" w:hanging="360"/>
      </w:pPr>
    </w:lvl>
    <w:lvl w:ilvl="7" w:tplc="C29A30CE" w:tentative="1">
      <w:start w:val="1"/>
      <w:numFmt w:val="lowerLetter"/>
      <w:lvlText w:val="%8."/>
      <w:lvlJc w:val="left"/>
      <w:pPr>
        <w:ind w:left="5400" w:hanging="360"/>
      </w:pPr>
    </w:lvl>
    <w:lvl w:ilvl="8" w:tplc="A5B24A4C" w:tentative="1">
      <w:start w:val="1"/>
      <w:numFmt w:val="lowerRoman"/>
      <w:lvlText w:val="%9."/>
      <w:lvlJc w:val="right"/>
      <w:pPr>
        <w:ind w:left="6120" w:hanging="180"/>
      </w:pPr>
    </w:lvl>
  </w:abstractNum>
  <w:abstractNum w:abstractNumId="184"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72E45DD"/>
    <w:multiLevelType w:val="hybridMultilevel"/>
    <w:tmpl w:val="FFB424CA"/>
    <w:name w:val="WW8Num432322222223332233232322222323222423222222222222222332334222222"/>
    <w:lvl w:ilvl="0" w:tplc="B09CC994">
      <w:start w:val="1"/>
      <w:numFmt w:val="decimal"/>
      <w:lvlText w:val="%1."/>
      <w:lvlJc w:val="left"/>
      <w:pPr>
        <w:tabs>
          <w:tab w:val="num" w:pos="360"/>
        </w:tabs>
        <w:ind w:left="360" w:hanging="360"/>
      </w:pPr>
      <w:rPr>
        <w:rFonts w:hint="default"/>
      </w:rPr>
    </w:lvl>
    <w:lvl w:ilvl="1" w:tplc="D592F922" w:tentative="1">
      <w:start w:val="1"/>
      <w:numFmt w:val="lowerLetter"/>
      <w:lvlText w:val="%2."/>
      <w:lvlJc w:val="left"/>
      <w:pPr>
        <w:tabs>
          <w:tab w:val="num" w:pos="1440"/>
        </w:tabs>
        <w:ind w:left="1440" w:hanging="360"/>
      </w:pPr>
    </w:lvl>
    <w:lvl w:ilvl="2" w:tplc="2A0A295A" w:tentative="1">
      <w:start w:val="1"/>
      <w:numFmt w:val="lowerRoman"/>
      <w:lvlText w:val="%3."/>
      <w:lvlJc w:val="right"/>
      <w:pPr>
        <w:tabs>
          <w:tab w:val="num" w:pos="2160"/>
        </w:tabs>
        <w:ind w:left="2160" w:hanging="180"/>
      </w:pPr>
    </w:lvl>
    <w:lvl w:ilvl="3" w:tplc="A754AEA2" w:tentative="1">
      <w:start w:val="1"/>
      <w:numFmt w:val="decimal"/>
      <w:lvlText w:val="%4."/>
      <w:lvlJc w:val="left"/>
      <w:pPr>
        <w:tabs>
          <w:tab w:val="num" w:pos="2880"/>
        </w:tabs>
        <w:ind w:left="2880" w:hanging="360"/>
      </w:pPr>
    </w:lvl>
    <w:lvl w:ilvl="4" w:tplc="FD7AD8C0" w:tentative="1">
      <w:start w:val="1"/>
      <w:numFmt w:val="lowerLetter"/>
      <w:lvlText w:val="%5."/>
      <w:lvlJc w:val="left"/>
      <w:pPr>
        <w:tabs>
          <w:tab w:val="num" w:pos="3600"/>
        </w:tabs>
        <w:ind w:left="3600" w:hanging="360"/>
      </w:pPr>
    </w:lvl>
    <w:lvl w:ilvl="5" w:tplc="E0B658F8" w:tentative="1">
      <w:start w:val="1"/>
      <w:numFmt w:val="lowerRoman"/>
      <w:lvlText w:val="%6."/>
      <w:lvlJc w:val="right"/>
      <w:pPr>
        <w:tabs>
          <w:tab w:val="num" w:pos="4320"/>
        </w:tabs>
        <w:ind w:left="4320" w:hanging="180"/>
      </w:pPr>
    </w:lvl>
    <w:lvl w:ilvl="6" w:tplc="A7D4E982" w:tentative="1">
      <w:start w:val="1"/>
      <w:numFmt w:val="decimal"/>
      <w:lvlText w:val="%7."/>
      <w:lvlJc w:val="left"/>
      <w:pPr>
        <w:tabs>
          <w:tab w:val="num" w:pos="5040"/>
        </w:tabs>
        <w:ind w:left="5040" w:hanging="360"/>
      </w:pPr>
    </w:lvl>
    <w:lvl w:ilvl="7" w:tplc="B842333A" w:tentative="1">
      <w:start w:val="1"/>
      <w:numFmt w:val="lowerLetter"/>
      <w:lvlText w:val="%8."/>
      <w:lvlJc w:val="left"/>
      <w:pPr>
        <w:tabs>
          <w:tab w:val="num" w:pos="5760"/>
        </w:tabs>
        <w:ind w:left="5760" w:hanging="360"/>
      </w:pPr>
    </w:lvl>
    <w:lvl w:ilvl="8" w:tplc="AB406BFE" w:tentative="1">
      <w:start w:val="1"/>
      <w:numFmt w:val="lowerRoman"/>
      <w:lvlText w:val="%9."/>
      <w:lvlJc w:val="right"/>
      <w:pPr>
        <w:tabs>
          <w:tab w:val="num" w:pos="6480"/>
        </w:tabs>
        <w:ind w:left="6480" w:hanging="180"/>
      </w:pPr>
    </w:lvl>
  </w:abstractNum>
  <w:abstractNum w:abstractNumId="186"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7"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3" w15:restartNumberingAfterBreak="0">
    <w:nsid w:val="5BB86F1A"/>
    <w:multiLevelType w:val="hybridMultilevel"/>
    <w:tmpl w:val="2FCE5376"/>
    <w:name w:val="WW8Num43232222222333223323232222232322232222"/>
    <w:lvl w:ilvl="0" w:tplc="C44E861A">
      <w:start w:val="1"/>
      <w:numFmt w:val="decimal"/>
      <w:lvlText w:val="%1."/>
      <w:lvlJc w:val="left"/>
      <w:pPr>
        <w:tabs>
          <w:tab w:val="num" w:pos="360"/>
        </w:tabs>
        <w:ind w:left="360" w:hanging="360"/>
      </w:pPr>
    </w:lvl>
    <w:lvl w:ilvl="1" w:tplc="33523A0E" w:tentative="1">
      <w:start w:val="1"/>
      <w:numFmt w:val="lowerLetter"/>
      <w:lvlText w:val="%2."/>
      <w:lvlJc w:val="left"/>
      <w:pPr>
        <w:tabs>
          <w:tab w:val="num" w:pos="1080"/>
        </w:tabs>
        <w:ind w:left="1080" w:hanging="360"/>
      </w:pPr>
    </w:lvl>
    <w:lvl w:ilvl="2" w:tplc="97C0210A" w:tentative="1">
      <w:start w:val="1"/>
      <w:numFmt w:val="lowerRoman"/>
      <w:lvlText w:val="%3."/>
      <w:lvlJc w:val="right"/>
      <w:pPr>
        <w:tabs>
          <w:tab w:val="num" w:pos="1800"/>
        </w:tabs>
        <w:ind w:left="1800" w:hanging="180"/>
      </w:pPr>
    </w:lvl>
    <w:lvl w:ilvl="3" w:tplc="F3602B52" w:tentative="1">
      <w:start w:val="1"/>
      <w:numFmt w:val="decimal"/>
      <w:lvlText w:val="%4."/>
      <w:lvlJc w:val="left"/>
      <w:pPr>
        <w:tabs>
          <w:tab w:val="num" w:pos="2520"/>
        </w:tabs>
        <w:ind w:left="2520" w:hanging="360"/>
      </w:pPr>
    </w:lvl>
    <w:lvl w:ilvl="4" w:tplc="6E1CA7BA" w:tentative="1">
      <w:start w:val="1"/>
      <w:numFmt w:val="lowerLetter"/>
      <w:lvlText w:val="%5."/>
      <w:lvlJc w:val="left"/>
      <w:pPr>
        <w:tabs>
          <w:tab w:val="num" w:pos="3240"/>
        </w:tabs>
        <w:ind w:left="3240" w:hanging="360"/>
      </w:pPr>
    </w:lvl>
    <w:lvl w:ilvl="5" w:tplc="03425238" w:tentative="1">
      <w:start w:val="1"/>
      <w:numFmt w:val="lowerRoman"/>
      <w:lvlText w:val="%6."/>
      <w:lvlJc w:val="right"/>
      <w:pPr>
        <w:tabs>
          <w:tab w:val="num" w:pos="3960"/>
        </w:tabs>
        <w:ind w:left="3960" w:hanging="180"/>
      </w:pPr>
    </w:lvl>
    <w:lvl w:ilvl="6" w:tplc="87AC5616" w:tentative="1">
      <w:start w:val="1"/>
      <w:numFmt w:val="decimal"/>
      <w:lvlText w:val="%7."/>
      <w:lvlJc w:val="left"/>
      <w:pPr>
        <w:tabs>
          <w:tab w:val="num" w:pos="4680"/>
        </w:tabs>
        <w:ind w:left="4680" w:hanging="360"/>
      </w:pPr>
    </w:lvl>
    <w:lvl w:ilvl="7" w:tplc="DD2A1E62" w:tentative="1">
      <w:start w:val="1"/>
      <w:numFmt w:val="lowerLetter"/>
      <w:lvlText w:val="%8."/>
      <w:lvlJc w:val="left"/>
      <w:pPr>
        <w:tabs>
          <w:tab w:val="num" w:pos="5400"/>
        </w:tabs>
        <w:ind w:left="5400" w:hanging="360"/>
      </w:pPr>
    </w:lvl>
    <w:lvl w:ilvl="8" w:tplc="FF064F6C" w:tentative="1">
      <w:start w:val="1"/>
      <w:numFmt w:val="lowerRoman"/>
      <w:lvlText w:val="%9."/>
      <w:lvlJc w:val="right"/>
      <w:pPr>
        <w:tabs>
          <w:tab w:val="num" w:pos="6120"/>
        </w:tabs>
        <w:ind w:left="6120" w:hanging="180"/>
      </w:pPr>
    </w:lvl>
  </w:abstractNum>
  <w:abstractNum w:abstractNumId="194" w15:restartNumberingAfterBreak="0">
    <w:nsid w:val="5D461E1E"/>
    <w:multiLevelType w:val="hybridMultilevel"/>
    <w:tmpl w:val="65FCFEF0"/>
    <w:lvl w:ilvl="0" w:tplc="4AD2B254">
      <w:start w:val="1"/>
      <w:numFmt w:val="decimal"/>
      <w:lvlText w:val="%1."/>
      <w:lvlJc w:val="left"/>
      <w:pPr>
        <w:ind w:left="930" w:hanging="570"/>
      </w:pPr>
      <w:rPr>
        <w:rFonts w:hint="default"/>
        <w:b w:val="0"/>
      </w:rPr>
    </w:lvl>
    <w:lvl w:ilvl="1" w:tplc="BCC2EF94" w:tentative="1">
      <w:start w:val="1"/>
      <w:numFmt w:val="lowerLetter"/>
      <w:lvlText w:val="%2."/>
      <w:lvlJc w:val="left"/>
      <w:pPr>
        <w:ind w:left="1440" w:hanging="360"/>
      </w:pPr>
    </w:lvl>
    <w:lvl w:ilvl="2" w:tplc="B00E94F8" w:tentative="1">
      <w:start w:val="1"/>
      <w:numFmt w:val="lowerRoman"/>
      <w:lvlText w:val="%3."/>
      <w:lvlJc w:val="right"/>
      <w:pPr>
        <w:ind w:left="2160" w:hanging="180"/>
      </w:pPr>
    </w:lvl>
    <w:lvl w:ilvl="3" w:tplc="611CF6E4" w:tentative="1">
      <w:start w:val="1"/>
      <w:numFmt w:val="decimal"/>
      <w:lvlText w:val="%4."/>
      <w:lvlJc w:val="left"/>
      <w:pPr>
        <w:ind w:left="2880" w:hanging="360"/>
      </w:pPr>
    </w:lvl>
    <w:lvl w:ilvl="4" w:tplc="10BC4960" w:tentative="1">
      <w:start w:val="1"/>
      <w:numFmt w:val="lowerLetter"/>
      <w:lvlText w:val="%5."/>
      <w:lvlJc w:val="left"/>
      <w:pPr>
        <w:ind w:left="3600" w:hanging="360"/>
      </w:pPr>
    </w:lvl>
    <w:lvl w:ilvl="5" w:tplc="5D3C2624" w:tentative="1">
      <w:start w:val="1"/>
      <w:numFmt w:val="lowerRoman"/>
      <w:lvlText w:val="%6."/>
      <w:lvlJc w:val="right"/>
      <w:pPr>
        <w:ind w:left="4320" w:hanging="180"/>
      </w:pPr>
    </w:lvl>
    <w:lvl w:ilvl="6" w:tplc="89DC20EE" w:tentative="1">
      <w:start w:val="1"/>
      <w:numFmt w:val="decimal"/>
      <w:lvlText w:val="%7."/>
      <w:lvlJc w:val="left"/>
      <w:pPr>
        <w:ind w:left="5040" w:hanging="360"/>
      </w:pPr>
    </w:lvl>
    <w:lvl w:ilvl="7" w:tplc="AFDE8882" w:tentative="1">
      <w:start w:val="1"/>
      <w:numFmt w:val="lowerLetter"/>
      <w:lvlText w:val="%8."/>
      <w:lvlJc w:val="left"/>
      <w:pPr>
        <w:ind w:left="5760" w:hanging="360"/>
      </w:pPr>
    </w:lvl>
    <w:lvl w:ilvl="8" w:tplc="456A677E" w:tentative="1">
      <w:start w:val="1"/>
      <w:numFmt w:val="lowerRoman"/>
      <w:lvlText w:val="%9."/>
      <w:lvlJc w:val="right"/>
      <w:pPr>
        <w:ind w:left="6480" w:hanging="180"/>
      </w:pPr>
    </w:lvl>
  </w:abstractNum>
  <w:abstractNum w:abstractNumId="195" w15:restartNumberingAfterBreak="0">
    <w:nsid w:val="5E786C76"/>
    <w:multiLevelType w:val="hybridMultilevel"/>
    <w:tmpl w:val="8204502E"/>
    <w:name w:val="WW8Num43232222"/>
    <w:lvl w:ilvl="0" w:tplc="7D80FD26">
      <w:start w:val="1"/>
      <w:numFmt w:val="decimal"/>
      <w:lvlText w:val="%1."/>
      <w:lvlJc w:val="left"/>
      <w:pPr>
        <w:tabs>
          <w:tab w:val="num" w:pos="360"/>
        </w:tabs>
        <w:ind w:left="360" w:hanging="360"/>
      </w:pPr>
    </w:lvl>
    <w:lvl w:ilvl="1" w:tplc="57085F26" w:tentative="1">
      <w:start w:val="1"/>
      <w:numFmt w:val="lowerLetter"/>
      <w:lvlText w:val="%2."/>
      <w:lvlJc w:val="left"/>
      <w:pPr>
        <w:tabs>
          <w:tab w:val="num" w:pos="1080"/>
        </w:tabs>
        <w:ind w:left="1080" w:hanging="360"/>
      </w:pPr>
    </w:lvl>
    <w:lvl w:ilvl="2" w:tplc="CEAC3E8A" w:tentative="1">
      <w:start w:val="1"/>
      <w:numFmt w:val="lowerRoman"/>
      <w:lvlText w:val="%3."/>
      <w:lvlJc w:val="right"/>
      <w:pPr>
        <w:tabs>
          <w:tab w:val="num" w:pos="1800"/>
        </w:tabs>
        <w:ind w:left="1800" w:hanging="180"/>
      </w:pPr>
    </w:lvl>
    <w:lvl w:ilvl="3" w:tplc="85049054" w:tentative="1">
      <w:start w:val="1"/>
      <w:numFmt w:val="decimal"/>
      <w:lvlText w:val="%4."/>
      <w:lvlJc w:val="left"/>
      <w:pPr>
        <w:tabs>
          <w:tab w:val="num" w:pos="2520"/>
        </w:tabs>
        <w:ind w:left="2520" w:hanging="360"/>
      </w:pPr>
    </w:lvl>
    <w:lvl w:ilvl="4" w:tplc="7D64CB0E" w:tentative="1">
      <w:start w:val="1"/>
      <w:numFmt w:val="lowerLetter"/>
      <w:lvlText w:val="%5."/>
      <w:lvlJc w:val="left"/>
      <w:pPr>
        <w:tabs>
          <w:tab w:val="num" w:pos="3240"/>
        </w:tabs>
        <w:ind w:left="3240" w:hanging="360"/>
      </w:pPr>
    </w:lvl>
    <w:lvl w:ilvl="5" w:tplc="6F0A305E" w:tentative="1">
      <w:start w:val="1"/>
      <w:numFmt w:val="lowerRoman"/>
      <w:lvlText w:val="%6."/>
      <w:lvlJc w:val="right"/>
      <w:pPr>
        <w:tabs>
          <w:tab w:val="num" w:pos="3960"/>
        </w:tabs>
        <w:ind w:left="3960" w:hanging="180"/>
      </w:pPr>
    </w:lvl>
    <w:lvl w:ilvl="6" w:tplc="03C621AA" w:tentative="1">
      <w:start w:val="1"/>
      <w:numFmt w:val="decimal"/>
      <w:lvlText w:val="%7."/>
      <w:lvlJc w:val="left"/>
      <w:pPr>
        <w:tabs>
          <w:tab w:val="num" w:pos="4680"/>
        </w:tabs>
        <w:ind w:left="4680" w:hanging="360"/>
      </w:pPr>
    </w:lvl>
    <w:lvl w:ilvl="7" w:tplc="C6AEA134" w:tentative="1">
      <w:start w:val="1"/>
      <w:numFmt w:val="lowerLetter"/>
      <w:lvlText w:val="%8."/>
      <w:lvlJc w:val="left"/>
      <w:pPr>
        <w:tabs>
          <w:tab w:val="num" w:pos="5400"/>
        </w:tabs>
        <w:ind w:left="5400" w:hanging="360"/>
      </w:pPr>
    </w:lvl>
    <w:lvl w:ilvl="8" w:tplc="B9EAB596" w:tentative="1">
      <w:start w:val="1"/>
      <w:numFmt w:val="lowerRoman"/>
      <w:lvlText w:val="%9."/>
      <w:lvlJc w:val="right"/>
      <w:pPr>
        <w:tabs>
          <w:tab w:val="num" w:pos="6120"/>
        </w:tabs>
        <w:ind w:left="6120" w:hanging="180"/>
      </w:pPr>
    </w:lvl>
  </w:abstractNum>
  <w:abstractNum w:abstractNumId="196"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8"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13D3E39"/>
    <w:multiLevelType w:val="hybridMultilevel"/>
    <w:tmpl w:val="AD8C7032"/>
    <w:name w:val="WW8Num4323222222"/>
    <w:lvl w:ilvl="0" w:tplc="CBD07548">
      <w:start w:val="1"/>
      <w:numFmt w:val="decimal"/>
      <w:lvlText w:val="%1."/>
      <w:lvlJc w:val="left"/>
      <w:pPr>
        <w:tabs>
          <w:tab w:val="num" w:pos="360"/>
        </w:tabs>
        <w:ind w:left="360" w:hanging="360"/>
      </w:pPr>
      <w:rPr>
        <w:rFonts w:hint="default"/>
      </w:rPr>
    </w:lvl>
    <w:lvl w:ilvl="1" w:tplc="C39829E0" w:tentative="1">
      <w:start w:val="1"/>
      <w:numFmt w:val="lowerLetter"/>
      <w:lvlText w:val="%2."/>
      <w:lvlJc w:val="left"/>
      <w:pPr>
        <w:tabs>
          <w:tab w:val="num" w:pos="720"/>
        </w:tabs>
        <w:ind w:left="720" w:hanging="360"/>
      </w:pPr>
    </w:lvl>
    <w:lvl w:ilvl="2" w:tplc="03B45BA8" w:tentative="1">
      <w:start w:val="1"/>
      <w:numFmt w:val="lowerRoman"/>
      <w:lvlText w:val="%3."/>
      <w:lvlJc w:val="right"/>
      <w:pPr>
        <w:tabs>
          <w:tab w:val="num" w:pos="1440"/>
        </w:tabs>
        <w:ind w:left="1440" w:hanging="180"/>
      </w:pPr>
    </w:lvl>
    <w:lvl w:ilvl="3" w:tplc="C0B0991E" w:tentative="1">
      <w:start w:val="1"/>
      <w:numFmt w:val="decimal"/>
      <w:lvlText w:val="%4."/>
      <w:lvlJc w:val="left"/>
      <w:pPr>
        <w:tabs>
          <w:tab w:val="num" w:pos="2160"/>
        </w:tabs>
        <w:ind w:left="2160" w:hanging="360"/>
      </w:pPr>
    </w:lvl>
    <w:lvl w:ilvl="4" w:tplc="7E9CB5A6" w:tentative="1">
      <w:start w:val="1"/>
      <w:numFmt w:val="lowerLetter"/>
      <w:lvlText w:val="%5."/>
      <w:lvlJc w:val="left"/>
      <w:pPr>
        <w:tabs>
          <w:tab w:val="num" w:pos="2880"/>
        </w:tabs>
        <w:ind w:left="2880" w:hanging="360"/>
      </w:pPr>
    </w:lvl>
    <w:lvl w:ilvl="5" w:tplc="24F8B31E" w:tentative="1">
      <w:start w:val="1"/>
      <w:numFmt w:val="lowerRoman"/>
      <w:lvlText w:val="%6."/>
      <w:lvlJc w:val="right"/>
      <w:pPr>
        <w:tabs>
          <w:tab w:val="num" w:pos="3600"/>
        </w:tabs>
        <w:ind w:left="3600" w:hanging="180"/>
      </w:pPr>
    </w:lvl>
    <w:lvl w:ilvl="6" w:tplc="304ADFEE" w:tentative="1">
      <w:start w:val="1"/>
      <w:numFmt w:val="decimal"/>
      <w:lvlText w:val="%7."/>
      <w:lvlJc w:val="left"/>
      <w:pPr>
        <w:tabs>
          <w:tab w:val="num" w:pos="4320"/>
        </w:tabs>
        <w:ind w:left="4320" w:hanging="360"/>
      </w:pPr>
    </w:lvl>
    <w:lvl w:ilvl="7" w:tplc="3ABEF2F4" w:tentative="1">
      <w:start w:val="1"/>
      <w:numFmt w:val="lowerLetter"/>
      <w:lvlText w:val="%8."/>
      <w:lvlJc w:val="left"/>
      <w:pPr>
        <w:tabs>
          <w:tab w:val="num" w:pos="5040"/>
        </w:tabs>
        <w:ind w:left="5040" w:hanging="360"/>
      </w:pPr>
    </w:lvl>
    <w:lvl w:ilvl="8" w:tplc="2C4A6A64" w:tentative="1">
      <w:start w:val="1"/>
      <w:numFmt w:val="lowerRoman"/>
      <w:lvlText w:val="%9."/>
      <w:lvlJc w:val="right"/>
      <w:pPr>
        <w:tabs>
          <w:tab w:val="num" w:pos="5760"/>
        </w:tabs>
        <w:ind w:left="5760" w:hanging="180"/>
      </w:pPr>
    </w:lvl>
  </w:abstractNum>
  <w:abstractNum w:abstractNumId="202" w15:restartNumberingAfterBreak="0">
    <w:nsid w:val="61485EFB"/>
    <w:multiLevelType w:val="hybridMultilevel"/>
    <w:tmpl w:val="FDC89836"/>
    <w:lvl w:ilvl="0" w:tplc="D4C080B8">
      <w:start w:val="1"/>
      <w:numFmt w:val="decimal"/>
      <w:lvlText w:val="%1."/>
      <w:lvlJc w:val="left"/>
      <w:pPr>
        <w:ind w:left="502" w:hanging="360"/>
      </w:pPr>
      <w:rPr>
        <w:rFonts w:hint="default"/>
        <w:b w:val="0"/>
      </w:rPr>
    </w:lvl>
    <w:lvl w:ilvl="1" w:tplc="84C88A3E" w:tentative="1">
      <w:start w:val="1"/>
      <w:numFmt w:val="lowerLetter"/>
      <w:lvlText w:val="%2."/>
      <w:lvlJc w:val="left"/>
      <w:pPr>
        <w:ind w:left="1222" w:hanging="360"/>
      </w:pPr>
    </w:lvl>
    <w:lvl w:ilvl="2" w:tplc="0D027A06" w:tentative="1">
      <w:start w:val="1"/>
      <w:numFmt w:val="lowerRoman"/>
      <w:lvlText w:val="%3."/>
      <w:lvlJc w:val="right"/>
      <w:pPr>
        <w:ind w:left="1942" w:hanging="180"/>
      </w:pPr>
    </w:lvl>
    <w:lvl w:ilvl="3" w:tplc="9B3242D8" w:tentative="1">
      <w:start w:val="1"/>
      <w:numFmt w:val="decimal"/>
      <w:lvlText w:val="%4."/>
      <w:lvlJc w:val="left"/>
      <w:pPr>
        <w:ind w:left="2662" w:hanging="360"/>
      </w:pPr>
    </w:lvl>
    <w:lvl w:ilvl="4" w:tplc="AFFAA672" w:tentative="1">
      <w:start w:val="1"/>
      <w:numFmt w:val="lowerLetter"/>
      <w:lvlText w:val="%5."/>
      <w:lvlJc w:val="left"/>
      <w:pPr>
        <w:ind w:left="3382" w:hanging="360"/>
      </w:pPr>
    </w:lvl>
    <w:lvl w:ilvl="5" w:tplc="CF4076AE" w:tentative="1">
      <w:start w:val="1"/>
      <w:numFmt w:val="lowerRoman"/>
      <w:lvlText w:val="%6."/>
      <w:lvlJc w:val="right"/>
      <w:pPr>
        <w:ind w:left="4102" w:hanging="180"/>
      </w:pPr>
    </w:lvl>
    <w:lvl w:ilvl="6" w:tplc="7842FE2A" w:tentative="1">
      <w:start w:val="1"/>
      <w:numFmt w:val="decimal"/>
      <w:lvlText w:val="%7."/>
      <w:lvlJc w:val="left"/>
      <w:pPr>
        <w:ind w:left="4822" w:hanging="360"/>
      </w:pPr>
    </w:lvl>
    <w:lvl w:ilvl="7" w:tplc="1CCC4866" w:tentative="1">
      <w:start w:val="1"/>
      <w:numFmt w:val="lowerLetter"/>
      <w:lvlText w:val="%8."/>
      <w:lvlJc w:val="left"/>
      <w:pPr>
        <w:ind w:left="5542" w:hanging="360"/>
      </w:pPr>
    </w:lvl>
    <w:lvl w:ilvl="8" w:tplc="05DC316A" w:tentative="1">
      <w:start w:val="1"/>
      <w:numFmt w:val="lowerRoman"/>
      <w:lvlText w:val="%9."/>
      <w:lvlJc w:val="right"/>
      <w:pPr>
        <w:ind w:left="6262" w:hanging="180"/>
      </w:pPr>
    </w:lvl>
  </w:abstractNum>
  <w:abstractNum w:abstractNumId="203"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2406A18"/>
    <w:multiLevelType w:val="hybridMultilevel"/>
    <w:tmpl w:val="CDFA8472"/>
    <w:name w:val="WW8Num4323222222233322332323222223232"/>
    <w:lvl w:ilvl="0" w:tplc="525E5014">
      <w:start w:val="1"/>
      <w:numFmt w:val="decimal"/>
      <w:lvlText w:val="%1."/>
      <w:lvlJc w:val="left"/>
      <w:pPr>
        <w:tabs>
          <w:tab w:val="num" w:pos="360"/>
        </w:tabs>
        <w:ind w:left="360" w:hanging="360"/>
      </w:pPr>
      <w:rPr>
        <w:rFonts w:hint="default"/>
      </w:rPr>
    </w:lvl>
    <w:lvl w:ilvl="1" w:tplc="69324564" w:tentative="1">
      <w:start w:val="1"/>
      <w:numFmt w:val="lowerLetter"/>
      <w:lvlText w:val="%2."/>
      <w:lvlJc w:val="left"/>
      <w:pPr>
        <w:tabs>
          <w:tab w:val="num" w:pos="720"/>
        </w:tabs>
        <w:ind w:left="720" w:hanging="360"/>
      </w:pPr>
    </w:lvl>
    <w:lvl w:ilvl="2" w:tplc="6FCEB6B6" w:tentative="1">
      <w:start w:val="1"/>
      <w:numFmt w:val="lowerRoman"/>
      <w:lvlText w:val="%3."/>
      <w:lvlJc w:val="right"/>
      <w:pPr>
        <w:tabs>
          <w:tab w:val="num" w:pos="1440"/>
        </w:tabs>
        <w:ind w:left="1440" w:hanging="180"/>
      </w:pPr>
    </w:lvl>
    <w:lvl w:ilvl="3" w:tplc="FA1821E8" w:tentative="1">
      <w:start w:val="1"/>
      <w:numFmt w:val="decimal"/>
      <w:lvlText w:val="%4."/>
      <w:lvlJc w:val="left"/>
      <w:pPr>
        <w:tabs>
          <w:tab w:val="num" w:pos="2160"/>
        </w:tabs>
        <w:ind w:left="2160" w:hanging="360"/>
      </w:pPr>
    </w:lvl>
    <w:lvl w:ilvl="4" w:tplc="04628F68" w:tentative="1">
      <w:start w:val="1"/>
      <w:numFmt w:val="lowerLetter"/>
      <w:lvlText w:val="%5."/>
      <w:lvlJc w:val="left"/>
      <w:pPr>
        <w:tabs>
          <w:tab w:val="num" w:pos="2880"/>
        </w:tabs>
        <w:ind w:left="2880" w:hanging="360"/>
      </w:pPr>
    </w:lvl>
    <w:lvl w:ilvl="5" w:tplc="FFF88BE4" w:tentative="1">
      <w:start w:val="1"/>
      <w:numFmt w:val="lowerRoman"/>
      <w:lvlText w:val="%6."/>
      <w:lvlJc w:val="right"/>
      <w:pPr>
        <w:tabs>
          <w:tab w:val="num" w:pos="3600"/>
        </w:tabs>
        <w:ind w:left="3600" w:hanging="180"/>
      </w:pPr>
    </w:lvl>
    <w:lvl w:ilvl="6" w:tplc="0EC85D3C" w:tentative="1">
      <w:start w:val="1"/>
      <w:numFmt w:val="decimal"/>
      <w:lvlText w:val="%7."/>
      <w:lvlJc w:val="left"/>
      <w:pPr>
        <w:tabs>
          <w:tab w:val="num" w:pos="4320"/>
        </w:tabs>
        <w:ind w:left="4320" w:hanging="360"/>
      </w:pPr>
    </w:lvl>
    <w:lvl w:ilvl="7" w:tplc="5E320110" w:tentative="1">
      <w:start w:val="1"/>
      <w:numFmt w:val="lowerLetter"/>
      <w:lvlText w:val="%8."/>
      <w:lvlJc w:val="left"/>
      <w:pPr>
        <w:tabs>
          <w:tab w:val="num" w:pos="5040"/>
        </w:tabs>
        <w:ind w:left="5040" w:hanging="360"/>
      </w:pPr>
    </w:lvl>
    <w:lvl w:ilvl="8" w:tplc="415CEE40" w:tentative="1">
      <w:start w:val="1"/>
      <w:numFmt w:val="lowerRoman"/>
      <w:lvlText w:val="%9."/>
      <w:lvlJc w:val="right"/>
      <w:pPr>
        <w:tabs>
          <w:tab w:val="num" w:pos="5760"/>
        </w:tabs>
        <w:ind w:left="5760" w:hanging="180"/>
      </w:pPr>
    </w:lvl>
  </w:abstractNum>
  <w:abstractNum w:abstractNumId="205" w15:restartNumberingAfterBreak="0">
    <w:nsid w:val="62860CA6"/>
    <w:multiLevelType w:val="hybridMultilevel"/>
    <w:tmpl w:val="E266066C"/>
    <w:name w:val="WW8Num4323222222233322332323222223232223222332222222232222232"/>
    <w:lvl w:ilvl="0" w:tplc="9C5629F6">
      <w:start w:val="1"/>
      <w:numFmt w:val="bullet"/>
      <w:lvlText w:val=""/>
      <w:lvlJc w:val="left"/>
      <w:pPr>
        <w:tabs>
          <w:tab w:val="num" w:pos="1080"/>
        </w:tabs>
        <w:ind w:left="1080" w:hanging="360"/>
      </w:pPr>
      <w:rPr>
        <w:rFonts w:ascii="Symbol" w:hAnsi="Symbol" w:hint="default"/>
      </w:rPr>
    </w:lvl>
    <w:lvl w:ilvl="1" w:tplc="27B0E416" w:tentative="1">
      <w:start w:val="1"/>
      <w:numFmt w:val="bullet"/>
      <w:lvlText w:val="o"/>
      <w:lvlJc w:val="left"/>
      <w:pPr>
        <w:tabs>
          <w:tab w:val="num" w:pos="1800"/>
        </w:tabs>
        <w:ind w:left="1800" w:hanging="360"/>
      </w:pPr>
      <w:rPr>
        <w:rFonts w:ascii="Courier New" w:hAnsi="Courier New" w:hint="default"/>
      </w:rPr>
    </w:lvl>
    <w:lvl w:ilvl="2" w:tplc="CBC0FFF8" w:tentative="1">
      <w:start w:val="1"/>
      <w:numFmt w:val="bullet"/>
      <w:lvlText w:val=""/>
      <w:lvlJc w:val="left"/>
      <w:pPr>
        <w:tabs>
          <w:tab w:val="num" w:pos="2520"/>
        </w:tabs>
        <w:ind w:left="2520" w:hanging="360"/>
      </w:pPr>
      <w:rPr>
        <w:rFonts w:ascii="Wingdings" w:hAnsi="Wingdings" w:hint="default"/>
      </w:rPr>
    </w:lvl>
    <w:lvl w:ilvl="3" w:tplc="984AC85C" w:tentative="1">
      <w:start w:val="1"/>
      <w:numFmt w:val="bullet"/>
      <w:lvlText w:val=""/>
      <w:lvlJc w:val="left"/>
      <w:pPr>
        <w:tabs>
          <w:tab w:val="num" w:pos="3240"/>
        </w:tabs>
        <w:ind w:left="3240" w:hanging="360"/>
      </w:pPr>
      <w:rPr>
        <w:rFonts w:ascii="Symbol" w:hAnsi="Symbol" w:hint="default"/>
      </w:rPr>
    </w:lvl>
    <w:lvl w:ilvl="4" w:tplc="0D6AEB78" w:tentative="1">
      <w:start w:val="1"/>
      <w:numFmt w:val="bullet"/>
      <w:lvlText w:val="o"/>
      <w:lvlJc w:val="left"/>
      <w:pPr>
        <w:tabs>
          <w:tab w:val="num" w:pos="3960"/>
        </w:tabs>
        <w:ind w:left="3960" w:hanging="360"/>
      </w:pPr>
      <w:rPr>
        <w:rFonts w:ascii="Courier New" w:hAnsi="Courier New" w:hint="default"/>
      </w:rPr>
    </w:lvl>
    <w:lvl w:ilvl="5" w:tplc="EEAE1BB0" w:tentative="1">
      <w:start w:val="1"/>
      <w:numFmt w:val="bullet"/>
      <w:lvlText w:val=""/>
      <w:lvlJc w:val="left"/>
      <w:pPr>
        <w:tabs>
          <w:tab w:val="num" w:pos="4680"/>
        </w:tabs>
        <w:ind w:left="4680" w:hanging="360"/>
      </w:pPr>
      <w:rPr>
        <w:rFonts w:ascii="Wingdings" w:hAnsi="Wingdings" w:hint="default"/>
      </w:rPr>
    </w:lvl>
    <w:lvl w:ilvl="6" w:tplc="735276B2" w:tentative="1">
      <w:start w:val="1"/>
      <w:numFmt w:val="bullet"/>
      <w:lvlText w:val=""/>
      <w:lvlJc w:val="left"/>
      <w:pPr>
        <w:tabs>
          <w:tab w:val="num" w:pos="5400"/>
        </w:tabs>
        <w:ind w:left="5400" w:hanging="360"/>
      </w:pPr>
      <w:rPr>
        <w:rFonts w:ascii="Symbol" w:hAnsi="Symbol" w:hint="default"/>
      </w:rPr>
    </w:lvl>
    <w:lvl w:ilvl="7" w:tplc="2D8CAA98" w:tentative="1">
      <w:start w:val="1"/>
      <w:numFmt w:val="bullet"/>
      <w:lvlText w:val="o"/>
      <w:lvlJc w:val="left"/>
      <w:pPr>
        <w:tabs>
          <w:tab w:val="num" w:pos="6120"/>
        </w:tabs>
        <w:ind w:left="6120" w:hanging="360"/>
      </w:pPr>
      <w:rPr>
        <w:rFonts w:ascii="Courier New" w:hAnsi="Courier New" w:hint="default"/>
      </w:rPr>
    </w:lvl>
    <w:lvl w:ilvl="8" w:tplc="020E5638" w:tentative="1">
      <w:start w:val="1"/>
      <w:numFmt w:val="bullet"/>
      <w:lvlText w:val=""/>
      <w:lvlJc w:val="left"/>
      <w:pPr>
        <w:tabs>
          <w:tab w:val="num" w:pos="6840"/>
        </w:tabs>
        <w:ind w:left="6840" w:hanging="360"/>
      </w:pPr>
      <w:rPr>
        <w:rFonts w:ascii="Wingdings" w:hAnsi="Wingdings" w:hint="default"/>
      </w:rPr>
    </w:lvl>
  </w:abstractNum>
  <w:abstractNum w:abstractNumId="206" w15:restartNumberingAfterBreak="0">
    <w:nsid w:val="64891A9C"/>
    <w:multiLevelType w:val="hybridMultilevel"/>
    <w:tmpl w:val="FD48686A"/>
    <w:name w:val="WW8Num432322222223332233232322222323222423222222222222222332334222"/>
    <w:lvl w:ilvl="0" w:tplc="4FB2D5A2">
      <w:start w:val="1"/>
      <w:numFmt w:val="decimal"/>
      <w:lvlText w:val="%1."/>
      <w:lvlJc w:val="left"/>
      <w:pPr>
        <w:tabs>
          <w:tab w:val="num" w:pos="360"/>
        </w:tabs>
        <w:ind w:left="360" w:hanging="360"/>
      </w:pPr>
      <w:rPr>
        <w:rFonts w:hint="default"/>
      </w:rPr>
    </w:lvl>
    <w:lvl w:ilvl="1" w:tplc="681EDC5A" w:tentative="1">
      <w:start w:val="1"/>
      <w:numFmt w:val="lowerLetter"/>
      <w:lvlText w:val="%2."/>
      <w:lvlJc w:val="left"/>
      <w:pPr>
        <w:tabs>
          <w:tab w:val="num" w:pos="1440"/>
        </w:tabs>
        <w:ind w:left="1440" w:hanging="360"/>
      </w:pPr>
    </w:lvl>
    <w:lvl w:ilvl="2" w:tplc="1ABE4B74" w:tentative="1">
      <w:start w:val="1"/>
      <w:numFmt w:val="lowerRoman"/>
      <w:lvlText w:val="%3."/>
      <w:lvlJc w:val="right"/>
      <w:pPr>
        <w:tabs>
          <w:tab w:val="num" w:pos="2160"/>
        </w:tabs>
        <w:ind w:left="2160" w:hanging="180"/>
      </w:pPr>
    </w:lvl>
    <w:lvl w:ilvl="3" w:tplc="1A06C184" w:tentative="1">
      <w:start w:val="1"/>
      <w:numFmt w:val="decimal"/>
      <w:lvlText w:val="%4."/>
      <w:lvlJc w:val="left"/>
      <w:pPr>
        <w:tabs>
          <w:tab w:val="num" w:pos="2880"/>
        </w:tabs>
        <w:ind w:left="2880" w:hanging="360"/>
      </w:pPr>
    </w:lvl>
    <w:lvl w:ilvl="4" w:tplc="7D0A71B0" w:tentative="1">
      <w:start w:val="1"/>
      <w:numFmt w:val="lowerLetter"/>
      <w:lvlText w:val="%5."/>
      <w:lvlJc w:val="left"/>
      <w:pPr>
        <w:tabs>
          <w:tab w:val="num" w:pos="3600"/>
        </w:tabs>
        <w:ind w:left="3600" w:hanging="360"/>
      </w:pPr>
    </w:lvl>
    <w:lvl w:ilvl="5" w:tplc="D7DA6086" w:tentative="1">
      <w:start w:val="1"/>
      <w:numFmt w:val="lowerRoman"/>
      <w:lvlText w:val="%6."/>
      <w:lvlJc w:val="right"/>
      <w:pPr>
        <w:tabs>
          <w:tab w:val="num" w:pos="4320"/>
        </w:tabs>
        <w:ind w:left="4320" w:hanging="180"/>
      </w:pPr>
    </w:lvl>
    <w:lvl w:ilvl="6" w:tplc="64B024D8" w:tentative="1">
      <w:start w:val="1"/>
      <w:numFmt w:val="decimal"/>
      <w:lvlText w:val="%7."/>
      <w:lvlJc w:val="left"/>
      <w:pPr>
        <w:tabs>
          <w:tab w:val="num" w:pos="5040"/>
        </w:tabs>
        <w:ind w:left="5040" w:hanging="360"/>
      </w:pPr>
    </w:lvl>
    <w:lvl w:ilvl="7" w:tplc="F26A899E" w:tentative="1">
      <w:start w:val="1"/>
      <w:numFmt w:val="lowerLetter"/>
      <w:lvlText w:val="%8."/>
      <w:lvlJc w:val="left"/>
      <w:pPr>
        <w:tabs>
          <w:tab w:val="num" w:pos="5760"/>
        </w:tabs>
        <w:ind w:left="5760" w:hanging="360"/>
      </w:pPr>
    </w:lvl>
    <w:lvl w:ilvl="8" w:tplc="F2C28A40" w:tentative="1">
      <w:start w:val="1"/>
      <w:numFmt w:val="lowerRoman"/>
      <w:lvlText w:val="%9."/>
      <w:lvlJc w:val="right"/>
      <w:pPr>
        <w:tabs>
          <w:tab w:val="num" w:pos="6480"/>
        </w:tabs>
        <w:ind w:left="6480" w:hanging="180"/>
      </w:pPr>
    </w:lvl>
  </w:abstractNum>
  <w:abstractNum w:abstractNumId="207"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5AF33A2"/>
    <w:multiLevelType w:val="hybridMultilevel"/>
    <w:tmpl w:val="0D3E4370"/>
    <w:name w:val="WW8Num432322222223332233232322222343222222"/>
    <w:lvl w:ilvl="0" w:tplc="BEE6EF9A">
      <w:start w:val="1"/>
      <w:numFmt w:val="decimal"/>
      <w:lvlText w:val="%1."/>
      <w:lvlJc w:val="left"/>
      <w:pPr>
        <w:tabs>
          <w:tab w:val="num" w:pos="360"/>
        </w:tabs>
        <w:ind w:left="360" w:hanging="360"/>
      </w:pPr>
      <w:rPr>
        <w:rFonts w:hint="default"/>
        <w:b w:val="0"/>
      </w:rPr>
    </w:lvl>
    <w:lvl w:ilvl="1" w:tplc="A1F2353E" w:tentative="1">
      <w:start w:val="1"/>
      <w:numFmt w:val="lowerLetter"/>
      <w:lvlText w:val="%2."/>
      <w:lvlJc w:val="left"/>
      <w:pPr>
        <w:tabs>
          <w:tab w:val="num" w:pos="1440"/>
        </w:tabs>
        <w:ind w:left="1440" w:hanging="360"/>
      </w:pPr>
    </w:lvl>
    <w:lvl w:ilvl="2" w:tplc="F5EAB244" w:tentative="1">
      <w:start w:val="1"/>
      <w:numFmt w:val="lowerRoman"/>
      <w:lvlText w:val="%3."/>
      <w:lvlJc w:val="right"/>
      <w:pPr>
        <w:tabs>
          <w:tab w:val="num" w:pos="2160"/>
        </w:tabs>
        <w:ind w:left="2160" w:hanging="180"/>
      </w:pPr>
    </w:lvl>
    <w:lvl w:ilvl="3" w:tplc="71B47E62" w:tentative="1">
      <w:start w:val="1"/>
      <w:numFmt w:val="decimal"/>
      <w:lvlText w:val="%4."/>
      <w:lvlJc w:val="left"/>
      <w:pPr>
        <w:tabs>
          <w:tab w:val="num" w:pos="2880"/>
        </w:tabs>
        <w:ind w:left="2880" w:hanging="360"/>
      </w:pPr>
    </w:lvl>
    <w:lvl w:ilvl="4" w:tplc="1416F3C0" w:tentative="1">
      <w:start w:val="1"/>
      <w:numFmt w:val="lowerLetter"/>
      <w:lvlText w:val="%5."/>
      <w:lvlJc w:val="left"/>
      <w:pPr>
        <w:tabs>
          <w:tab w:val="num" w:pos="3600"/>
        </w:tabs>
        <w:ind w:left="3600" w:hanging="360"/>
      </w:pPr>
    </w:lvl>
    <w:lvl w:ilvl="5" w:tplc="94588534" w:tentative="1">
      <w:start w:val="1"/>
      <w:numFmt w:val="lowerRoman"/>
      <w:lvlText w:val="%6."/>
      <w:lvlJc w:val="right"/>
      <w:pPr>
        <w:tabs>
          <w:tab w:val="num" w:pos="4320"/>
        </w:tabs>
        <w:ind w:left="4320" w:hanging="180"/>
      </w:pPr>
    </w:lvl>
    <w:lvl w:ilvl="6" w:tplc="9B5219EA" w:tentative="1">
      <w:start w:val="1"/>
      <w:numFmt w:val="decimal"/>
      <w:lvlText w:val="%7."/>
      <w:lvlJc w:val="left"/>
      <w:pPr>
        <w:tabs>
          <w:tab w:val="num" w:pos="5040"/>
        </w:tabs>
        <w:ind w:left="5040" w:hanging="360"/>
      </w:pPr>
    </w:lvl>
    <w:lvl w:ilvl="7" w:tplc="64662EB4" w:tentative="1">
      <w:start w:val="1"/>
      <w:numFmt w:val="lowerLetter"/>
      <w:lvlText w:val="%8."/>
      <w:lvlJc w:val="left"/>
      <w:pPr>
        <w:tabs>
          <w:tab w:val="num" w:pos="5760"/>
        </w:tabs>
        <w:ind w:left="5760" w:hanging="360"/>
      </w:pPr>
    </w:lvl>
    <w:lvl w:ilvl="8" w:tplc="03FA0DDE" w:tentative="1">
      <w:start w:val="1"/>
      <w:numFmt w:val="lowerRoman"/>
      <w:lvlText w:val="%9."/>
      <w:lvlJc w:val="right"/>
      <w:pPr>
        <w:tabs>
          <w:tab w:val="num" w:pos="6480"/>
        </w:tabs>
        <w:ind w:left="6480" w:hanging="180"/>
      </w:pPr>
    </w:lvl>
  </w:abstractNum>
  <w:abstractNum w:abstractNumId="209"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11"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73E0224"/>
    <w:multiLevelType w:val="hybridMultilevel"/>
    <w:tmpl w:val="02D640E0"/>
    <w:lvl w:ilvl="0" w:tplc="6C4C1722">
      <w:start w:val="1"/>
      <w:numFmt w:val="decimal"/>
      <w:lvlText w:val="%1."/>
      <w:lvlJc w:val="left"/>
      <w:pPr>
        <w:ind w:left="720" w:hanging="360"/>
      </w:pPr>
      <w:rPr>
        <w:rFonts w:hint="default"/>
      </w:rPr>
    </w:lvl>
    <w:lvl w:ilvl="1" w:tplc="F8F21592" w:tentative="1">
      <w:start w:val="1"/>
      <w:numFmt w:val="lowerLetter"/>
      <w:lvlText w:val="%2."/>
      <w:lvlJc w:val="left"/>
      <w:pPr>
        <w:ind w:left="1440" w:hanging="360"/>
      </w:pPr>
    </w:lvl>
    <w:lvl w:ilvl="2" w:tplc="C3BA5B58" w:tentative="1">
      <w:start w:val="1"/>
      <w:numFmt w:val="lowerRoman"/>
      <w:lvlText w:val="%3."/>
      <w:lvlJc w:val="right"/>
      <w:pPr>
        <w:ind w:left="2160" w:hanging="180"/>
      </w:pPr>
    </w:lvl>
    <w:lvl w:ilvl="3" w:tplc="994A2CA8" w:tentative="1">
      <w:start w:val="1"/>
      <w:numFmt w:val="decimal"/>
      <w:lvlText w:val="%4."/>
      <w:lvlJc w:val="left"/>
      <w:pPr>
        <w:ind w:left="2880" w:hanging="360"/>
      </w:pPr>
    </w:lvl>
    <w:lvl w:ilvl="4" w:tplc="A97210A2" w:tentative="1">
      <w:start w:val="1"/>
      <w:numFmt w:val="lowerLetter"/>
      <w:lvlText w:val="%5."/>
      <w:lvlJc w:val="left"/>
      <w:pPr>
        <w:ind w:left="3600" w:hanging="360"/>
      </w:pPr>
    </w:lvl>
    <w:lvl w:ilvl="5" w:tplc="62ACFC86" w:tentative="1">
      <w:start w:val="1"/>
      <w:numFmt w:val="lowerRoman"/>
      <w:lvlText w:val="%6."/>
      <w:lvlJc w:val="right"/>
      <w:pPr>
        <w:ind w:left="4320" w:hanging="180"/>
      </w:pPr>
    </w:lvl>
    <w:lvl w:ilvl="6" w:tplc="3AB8FDAC" w:tentative="1">
      <w:start w:val="1"/>
      <w:numFmt w:val="decimal"/>
      <w:lvlText w:val="%7."/>
      <w:lvlJc w:val="left"/>
      <w:pPr>
        <w:ind w:left="5040" w:hanging="360"/>
      </w:pPr>
    </w:lvl>
    <w:lvl w:ilvl="7" w:tplc="775443D8" w:tentative="1">
      <w:start w:val="1"/>
      <w:numFmt w:val="lowerLetter"/>
      <w:lvlText w:val="%8."/>
      <w:lvlJc w:val="left"/>
      <w:pPr>
        <w:ind w:left="5760" w:hanging="360"/>
      </w:pPr>
    </w:lvl>
    <w:lvl w:ilvl="8" w:tplc="33C2E5E6" w:tentative="1">
      <w:start w:val="1"/>
      <w:numFmt w:val="lowerRoman"/>
      <w:lvlText w:val="%9."/>
      <w:lvlJc w:val="right"/>
      <w:pPr>
        <w:ind w:left="6480" w:hanging="180"/>
      </w:pPr>
    </w:lvl>
  </w:abstractNum>
  <w:abstractNum w:abstractNumId="213" w15:restartNumberingAfterBreak="0">
    <w:nsid w:val="676D0C68"/>
    <w:multiLevelType w:val="hybridMultilevel"/>
    <w:tmpl w:val="39F4BFDA"/>
    <w:name w:val="WW8Num2"/>
    <w:lvl w:ilvl="0" w:tplc="9D58C2BC">
      <w:start w:val="1"/>
      <w:numFmt w:val="decimal"/>
      <w:lvlText w:val="%1."/>
      <w:lvlJc w:val="left"/>
      <w:pPr>
        <w:tabs>
          <w:tab w:val="num" w:pos="720"/>
        </w:tabs>
        <w:ind w:left="720" w:hanging="360"/>
      </w:pPr>
      <w:rPr>
        <w:rFonts w:hint="default"/>
      </w:rPr>
    </w:lvl>
    <w:lvl w:ilvl="1" w:tplc="547C73C8" w:tentative="1">
      <w:start w:val="1"/>
      <w:numFmt w:val="lowerLetter"/>
      <w:lvlText w:val="%2."/>
      <w:lvlJc w:val="left"/>
      <w:pPr>
        <w:tabs>
          <w:tab w:val="num" w:pos="1800"/>
        </w:tabs>
        <w:ind w:left="1800" w:hanging="360"/>
      </w:pPr>
    </w:lvl>
    <w:lvl w:ilvl="2" w:tplc="605E7AB2" w:tentative="1">
      <w:start w:val="1"/>
      <w:numFmt w:val="lowerRoman"/>
      <w:lvlText w:val="%3."/>
      <w:lvlJc w:val="right"/>
      <w:pPr>
        <w:tabs>
          <w:tab w:val="num" w:pos="2520"/>
        </w:tabs>
        <w:ind w:left="2520" w:hanging="180"/>
      </w:pPr>
    </w:lvl>
    <w:lvl w:ilvl="3" w:tplc="5E461002" w:tentative="1">
      <w:start w:val="1"/>
      <w:numFmt w:val="decimal"/>
      <w:lvlText w:val="%4."/>
      <w:lvlJc w:val="left"/>
      <w:pPr>
        <w:tabs>
          <w:tab w:val="num" w:pos="3240"/>
        </w:tabs>
        <w:ind w:left="3240" w:hanging="360"/>
      </w:pPr>
    </w:lvl>
    <w:lvl w:ilvl="4" w:tplc="7CF65CD0" w:tentative="1">
      <w:start w:val="1"/>
      <w:numFmt w:val="lowerLetter"/>
      <w:lvlText w:val="%5."/>
      <w:lvlJc w:val="left"/>
      <w:pPr>
        <w:tabs>
          <w:tab w:val="num" w:pos="3960"/>
        </w:tabs>
        <w:ind w:left="3960" w:hanging="360"/>
      </w:pPr>
    </w:lvl>
    <w:lvl w:ilvl="5" w:tplc="1F600310" w:tentative="1">
      <w:start w:val="1"/>
      <w:numFmt w:val="lowerRoman"/>
      <w:lvlText w:val="%6."/>
      <w:lvlJc w:val="right"/>
      <w:pPr>
        <w:tabs>
          <w:tab w:val="num" w:pos="4680"/>
        </w:tabs>
        <w:ind w:left="4680" w:hanging="180"/>
      </w:pPr>
    </w:lvl>
    <w:lvl w:ilvl="6" w:tplc="D366AAAC" w:tentative="1">
      <w:start w:val="1"/>
      <w:numFmt w:val="decimal"/>
      <w:lvlText w:val="%7."/>
      <w:lvlJc w:val="left"/>
      <w:pPr>
        <w:tabs>
          <w:tab w:val="num" w:pos="5400"/>
        </w:tabs>
        <w:ind w:left="5400" w:hanging="360"/>
      </w:pPr>
    </w:lvl>
    <w:lvl w:ilvl="7" w:tplc="36E667EE" w:tentative="1">
      <w:start w:val="1"/>
      <w:numFmt w:val="lowerLetter"/>
      <w:lvlText w:val="%8."/>
      <w:lvlJc w:val="left"/>
      <w:pPr>
        <w:tabs>
          <w:tab w:val="num" w:pos="6120"/>
        </w:tabs>
        <w:ind w:left="6120" w:hanging="360"/>
      </w:pPr>
    </w:lvl>
    <w:lvl w:ilvl="8" w:tplc="9084C5B2" w:tentative="1">
      <w:start w:val="1"/>
      <w:numFmt w:val="lowerRoman"/>
      <w:lvlText w:val="%9."/>
      <w:lvlJc w:val="right"/>
      <w:pPr>
        <w:tabs>
          <w:tab w:val="num" w:pos="6840"/>
        </w:tabs>
        <w:ind w:left="6840" w:hanging="180"/>
      </w:pPr>
    </w:lvl>
  </w:abstractNum>
  <w:abstractNum w:abstractNumId="214" w15:restartNumberingAfterBreak="0">
    <w:nsid w:val="67FB641F"/>
    <w:multiLevelType w:val="hybridMultilevel"/>
    <w:tmpl w:val="9356EFE4"/>
    <w:name w:val="WW8Num432322222223332233232322222323222322233222222223222"/>
    <w:lvl w:ilvl="0" w:tplc="43C4411E">
      <w:start w:val="1"/>
      <w:numFmt w:val="decimal"/>
      <w:lvlText w:val="%1."/>
      <w:lvlJc w:val="left"/>
      <w:pPr>
        <w:tabs>
          <w:tab w:val="num" w:pos="360"/>
        </w:tabs>
        <w:ind w:left="360" w:hanging="360"/>
      </w:pPr>
      <w:rPr>
        <w:rFonts w:hint="default"/>
      </w:rPr>
    </w:lvl>
    <w:lvl w:ilvl="1" w:tplc="A6E2CF60" w:tentative="1">
      <w:start w:val="1"/>
      <w:numFmt w:val="lowerLetter"/>
      <w:lvlText w:val="%2."/>
      <w:lvlJc w:val="left"/>
      <w:pPr>
        <w:tabs>
          <w:tab w:val="num" w:pos="1080"/>
        </w:tabs>
        <w:ind w:left="1080" w:hanging="360"/>
      </w:pPr>
    </w:lvl>
    <w:lvl w:ilvl="2" w:tplc="3C94749E" w:tentative="1">
      <w:start w:val="1"/>
      <w:numFmt w:val="lowerRoman"/>
      <w:lvlText w:val="%3."/>
      <w:lvlJc w:val="right"/>
      <w:pPr>
        <w:tabs>
          <w:tab w:val="num" w:pos="1800"/>
        </w:tabs>
        <w:ind w:left="1800" w:hanging="180"/>
      </w:pPr>
    </w:lvl>
    <w:lvl w:ilvl="3" w:tplc="6AE68F02" w:tentative="1">
      <w:start w:val="1"/>
      <w:numFmt w:val="decimal"/>
      <w:lvlText w:val="%4."/>
      <w:lvlJc w:val="left"/>
      <w:pPr>
        <w:tabs>
          <w:tab w:val="num" w:pos="2520"/>
        </w:tabs>
        <w:ind w:left="2520" w:hanging="360"/>
      </w:pPr>
    </w:lvl>
    <w:lvl w:ilvl="4" w:tplc="DFA4596C" w:tentative="1">
      <w:start w:val="1"/>
      <w:numFmt w:val="lowerLetter"/>
      <w:lvlText w:val="%5."/>
      <w:lvlJc w:val="left"/>
      <w:pPr>
        <w:tabs>
          <w:tab w:val="num" w:pos="3240"/>
        </w:tabs>
        <w:ind w:left="3240" w:hanging="360"/>
      </w:pPr>
    </w:lvl>
    <w:lvl w:ilvl="5" w:tplc="0C22B190" w:tentative="1">
      <w:start w:val="1"/>
      <w:numFmt w:val="lowerRoman"/>
      <w:lvlText w:val="%6."/>
      <w:lvlJc w:val="right"/>
      <w:pPr>
        <w:tabs>
          <w:tab w:val="num" w:pos="3960"/>
        </w:tabs>
        <w:ind w:left="3960" w:hanging="180"/>
      </w:pPr>
    </w:lvl>
    <w:lvl w:ilvl="6" w:tplc="79C059F2" w:tentative="1">
      <w:start w:val="1"/>
      <w:numFmt w:val="decimal"/>
      <w:lvlText w:val="%7."/>
      <w:lvlJc w:val="left"/>
      <w:pPr>
        <w:tabs>
          <w:tab w:val="num" w:pos="4680"/>
        </w:tabs>
        <w:ind w:left="4680" w:hanging="360"/>
      </w:pPr>
    </w:lvl>
    <w:lvl w:ilvl="7" w:tplc="13BA17C4" w:tentative="1">
      <w:start w:val="1"/>
      <w:numFmt w:val="lowerLetter"/>
      <w:lvlText w:val="%8."/>
      <w:lvlJc w:val="left"/>
      <w:pPr>
        <w:tabs>
          <w:tab w:val="num" w:pos="5400"/>
        </w:tabs>
        <w:ind w:left="5400" w:hanging="360"/>
      </w:pPr>
    </w:lvl>
    <w:lvl w:ilvl="8" w:tplc="0D0A88CA" w:tentative="1">
      <w:start w:val="1"/>
      <w:numFmt w:val="lowerRoman"/>
      <w:lvlText w:val="%9."/>
      <w:lvlJc w:val="right"/>
      <w:pPr>
        <w:tabs>
          <w:tab w:val="num" w:pos="6120"/>
        </w:tabs>
        <w:ind w:left="6120" w:hanging="180"/>
      </w:pPr>
    </w:lvl>
  </w:abstractNum>
  <w:abstractNum w:abstractNumId="215"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9302066"/>
    <w:multiLevelType w:val="hybridMultilevel"/>
    <w:tmpl w:val="2FEA7642"/>
    <w:name w:val="WW8Num432322222223332233232322222343222"/>
    <w:lvl w:ilvl="0" w:tplc="56D4885E">
      <w:start w:val="1"/>
      <w:numFmt w:val="decimal"/>
      <w:lvlText w:val="%1."/>
      <w:lvlJc w:val="left"/>
      <w:pPr>
        <w:tabs>
          <w:tab w:val="num" w:pos="720"/>
        </w:tabs>
        <w:ind w:left="720" w:hanging="360"/>
      </w:pPr>
      <w:rPr>
        <w:rFonts w:hint="default"/>
        <w:b w:val="0"/>
      </w:rPr>
    </w:lvl>
    <w:lvl w:ilvl="1" w:tplc="147E74E8" w:tentative="1">
      <w:start w:val="1"/>
      <w:numFmt w:val="lowerLetter"/>
      <w:lvlText w:val="%2."/>
      <w:lvlJc w:val="left"/>
      <w:pPr>
        <w:tabs>
          <w:tab w:val="num" w:pos="1800"/>
        </w:tabs>
        <w:ind w:left="1800" w:hanging="360"/>
      </w:pPr>
    </w:lvl>
    <w:lvl w:ilvl="2" w:tplc="6C2082C4" w:tentative="1">
      <w:start w:val="1"/>
      <w:numFmt w:val="lowerRoman"/>
      <w:lvlText w:val="%3."/>
      <w:lvlJc w:val="right"/>
      <w:pPr>
        <w:tabs>
          <w:tab w:val="num" w:pos="2520"/>
        </w:tabs>
        <w:ind w:left="2520" w:hanging="180"/>
      </w:pPr>
    </w:lvl>
    <w:lvl w:ilvl="3" w:tplc="16AE5B62" w:tentative="1">
      <w:start w:val="1"/>
      <w:numFmt w:val="decimal"/>
      <w:lvlText w:val="%4."/>
      <w:lvlJc w:val="left"/>
      <w:pPr>
        <w:tabs>
          <w:tab w:val="num" w:pos="3240"/>
        </w:tabs>
        <w:ind w:left="3240" w:hanging="360"/>
      </w:pPr>
    </w:lvl>
    <w:lvl w:ilvl="4" w:tplc="189EB630" w:tentative="1">
      <w:start w:val="1"/>
      <w:numFmt w:val="lowerLetter"/>
      <w:lvlText w:val="%5."/>
      <w:lvlJc w:val="left"/>
      <w:pPr>
        <w:tabs>
          <w:tab w:val="num" w:pos="3960"/>
        </w:tabs>
        <w:ind w:left="3960" w:hanging="360"/>
      </w:pPr>
    </w:lvl>
    <w:lvl w:ilvl="5" w:tplc="EE04C32C" w:tentative="1">
      <w:start w:val="1"/>
      <w:numFmt w:val="lowerRoman"/>
      <w:lvlText w:val="%6."/>
      <w:lvlJc w:val="right"/>
      <w:pPr>
        <w:tabs>
          <w:tab w:val="num" w:pos="4680"/>
        </w:tabs>
        <w:ind w:left="4680" w:hanging="180"/>
      </w:pPr>
    </w:lvl>
    <w:lvl w:ilvl="6" w:tplc="1C1E1CFE" w:tentative="1">
      <w:start w:val="1"/>
      <w:numFmt w:val="decimal"/>
      <w:lvlText w:val="%7."/>
      <w:lvlJc w:val="left"/>
      <w:pPr>
        <w:tabs>
          <w:tab w:val="num" w:pos="5400"/>
        </w:tabs>
        <w:ind w:left="5400" w:hanging="360"/>
      </w:pPr>
    </w:lvl>
    <w:lvl w:ilvl="7" w:tplc="BEFA2D68" w:tentative="1">
      <w:start w:val="1"/>
      <w:numFmt w:val="lowerLetter"/>
      <w:lvlText w:val="%8."/>
      <w:lvlJc w:val="left"/>
      <w:pPr>
        <w:tabs>
          <w:tab w:val="num" w:pos="6120"/>
        </w:tabs>
        <w:ind w:left="6120" w:hanging="360"/>
      </w:pPr>
    </w:lvl>
    <w:lvl w:ilvl="8" w:tplc="3606DC9E" w:tentative="1">
      <w:start w:val="1"/>
      <w:numFmt w:val="lowerRoman"/>
      <w:lvlText w:val="%9."/>
      <w:lvlJc w:val="right"/>
      <w:pPr>
        <w:tabs>
          <w:tab w:val="num" w:pos="6840"/>
        </w:tabs>
        <w:ind w:left="6840" w:hanging="180"/>
      </w:pPr>
    </w:lvl>
  </w:abstractNum>
  <w:abstractNum w:abstractNumId="218"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9"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0" w15:restartNumberingAfterBreak="0">
    <w:nsid w:val="6A2D7D72"/>
    <w:multiLevelType w:val="hybridMultilevel"/>
    <w:tmpl w:val="6D60936C"/>
    <w:lvl w:ilvl="0" w:tplc="ED7C44E4">
      <w:start w:val="1"/>
      <w:numFmt w:val="decimal"/>
      <w:lvlText w:val="%1."/>
      <w:lvlJc w:val="left"/>
      <w:pPr>
        <w:ind w:left="720" w:hanging="360"/>
      </w:pPr>
      <w:rPr>
        <w:rFonts w:hint="default"/>
      </w:rPr>
    </w:lvl>
    <w:lvl w:ilvl="1" w:tplc="69BCBD82" w:tentative="1">
      <w:start w:val="1"/>
      <w:numFmt w:val="lowerLetter"/>
      <w:lvlText w:val="%2."/>
      <w:lvlJc w:val="left"/>
      <w:pPr>
        <w:ind w:left="1440" w:hanging="360"/>
      </w:pPr>
    </w:lvl>
    <w:lvl w:ilvl="2" w:tplc="B7A4AFB4" w:tentative="1">
      <w:start w:val="1"/>
      <w:numFmt w:val="lowerRoman"/>
      <w:lvlText w:val="%3."/>
      <w:lvlJc w:val="right"/>
      <w:pPr>
        <w:ind w:left="2160" w:hanging="180"/>
      </w:pPr>
    </w:lvl>
    <w:lvl w:ilvl="3" w:tplc="1C08E69C" w:tentative="1">
      <w:start w:val="1"/>
      <w:numFmt w:val="decimal"/>
      <w:lvlText w:val="%4."/>
      <w:lvlJc w:val="left"/>
      <w:pPr>
        <w:ind w:left="2880" w:hanging="360"/>
      </w:pPr>
    </w:lvl>
    <w:lvl w:ilvl="4" w:tplc="7C986888" w:tentative="1">
      <w:start w:val="1"/>
      <w:numFmt w:val="lowerLetter"/>
      <w:lvlText w:val="%5."/>
      <w:lvlJc w:val="left"/>
      <w:pPr>
        <w:ind w:left="3600" w:hanging="360"/>
      </w:pPr>
    </w:lvl>
    <w:lvl w:ilvl="5" w:tplc="C3D8B0AC" w:tentative="1">
      <w:start w:val="1"/>
      <w:numFmt w:val="lowerRoman"/>
      <w:lvlText w:val="%6."/>
      <w:lvlJc w:val="right"/>
      <w:pPr>
        <w:ind w:left="4320" w:hanging="180"/>
      </w:pPr>
    </w:lvl>
    <w:lvl w:ilvl="6" w:tplc="376C86C0" w:tentative="1">
      <w:start w:val="1"/>
      <w:numFmt w:val="decimal"/>
      <w:lvlText w:val="%7."/>
      <w:lvlJc w:val="left"/>
      <w:pPr>
        <w:ind w:left="5040" w:hanging="360"/>
      </w:pPr>
    </w:lvl>
    <w:lvl w:ilvl="7" w:tplc="FB826AF2" w:tentative="1">
      <w:start w:val="1"/>
      <w:numFmt w:val="lowerLetter"/>
      <w:lvlText w:val="%8."/>
      <w:lvlJc w:val="left"/>
      <w:pPr>
        <w:ind w:left="5760" w:hanging="360"/>
      </w:pPr>
    </w:lvl>
    <w:lvl w:ilvl="8" w:tplc="36D26F52" w:tentative="1">
      <w:start w:val="1"/>
      <w:numFmt w:val="lowerRoman"/>
      <w:lvlText w:val="%9."/>
      <w:lvlJc w:val="right"/>
      <w:pPr>
        <w:ind w:left="6480" w:hanging="180"/>
      </w:pPr>
    </w:lvl>
  </w:abstractNum>
  <w:abstractNum w:abstractNumId="221"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C8F05D2"/>
    <w:multiLevelType w:val="multilevel"/>
    <w:tmpl w:val="E7A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D9F33F1"/>
    <w:multiLevelType w:val="hybridMultilevel"/>
    <w:tmpl w:val="E81AC802"/>
    <w:name w:val="WW8Num322222"/>
    <w:lvl w:ilvl="0" w:tplc="0FAC8B1E">
      <w:start w:val="1"/>
      <w:numFmt w:val="decimal"/>
      <w:lvlText w:val="%1."/>
      <w:lvlJc w:val="left"/>
      <w:pPr>
        <w:tabs>
          <w:tab w:val="num" w:pos="360"/>
        </w:tabs>
        <w:ind w:left="360" w:hanging="360"/>
      </w:pPr>
      <w:rPr>
        <w:rFonts w:hint="default"/>
        <w:b w:val="0"/>
      </w:rPr>
    </w:lvl>
    <w:lvl w:ilvl="1" w:tplc="5DD4251C" w:tentative="1">
      <w:start w:val="1"/>
      <w:numFmt w:val="lowerLetter"/>
      <w:lvlText w:val="%2."/>
      <w:lvlJc w:val="left"/>
      <w:pPr>
        <w:tabs>
          <w:tab w:val="num" w:pos="1440"/>
        </w:tabs>
        <w:ind w:left="1440" w:hanging="360"/>
      </w:pPr>
    </w:lvl>
    <w:lvl w:ilvl="2" w:tplc="2BE6618C" w:tentative="1">
      <w:start w:val="1"/>
      <w:numFmt w:val="lowerRoman"/>
      <w:lvlText w:val="%3."/>
      <w:lvlJc w:val="right"/>
      <w:pPr>
        <w:tabs>
          <w:tab w:val="num" w:pos="2160"/>
        </w:tabs>
        <w:ind w:left="2160" w:hanging="180"/>
      </w:pPr>
    </w:lvl>
    <w:lvl w:ilvl="3" w:tplc="8BFCCF04" w:tentative="1">
      <w:start w:val="1"/>
      <w:numFmt w:val="decimal"/>
      <w:lvlText w:val="%4."/>
      <w:lvlJc w:val="left"/>
      <w:pPr>
        <w:tabs>
          <w:tab w:val="num" w:pos="2880"/>
        </w:tabs>
        <w:ind w:left="2880" w:hanging="360"/>
      </w:pPr>
    </w:lvl>
    <w:lvl w:ilvl="4" w:tplc="8C40ED66" w:tentative="1">
      <w:start w:val="1"/>
      <w:numFmt w:val="lowerLetter"/>
      <w:lvlText w:val="%5."/>
      <w:lvlJc w:val="left"/>
      <w:pPr>
        <w:tabs>
          <w:tab w:val="num" w:pos="3600"/>
        </w:tabs>
        <w:ind w:left="3600" w:hanging="360"/>
      </w:pPr>
    </w:lvl>
    <w:lvl w:ilvl="5" w:tplc="FB14FB5C" w:tentative="1">
      <w:start w:val="1"/>
      <w:numFmt w:val="lowerRoman"/>
      <w:lvlText w:val="%6."/>
      <w:lvlJc w:val="right"/>
      <w:pPr>
        <w:tabs>
          <w:tab w:val="num" w:pos="4320"/>
        </w:tabs>
        <w:ind w:left="4320" w:hanging="180"/>
      </w:pPr>
    </w:lvl>
    <w:lvl w:ilvl="6" w:tplc="916AF1E0" w:tentative="1">
      <w:start w:val="1"/>
      <w:numFmt w:val="decimal"/>
      <w:lvlText w:val="%7."/>
      <w:lvlJc w:val="left"/>
      <w:pPr>
        <w:tabs>
          <w:tab w:val="num" w:pos="5040"/>
        </w:tabs>
        <w:ind w:left="5040" w:hanging="360"/>
      </w:pPr>
    </w:lvl>
    <w:lvl w:ilvl="7" w:tplc="9EC8DDC6" w:tentative="1">
      <w:start w:val="1"/>
      <w:numFmt w:val="lowerLetter"/>
      <w:lvlText w:val="%8."/>
      <w:lvlJc w:val="left"/>
      <w:pPr>
        <w:tabs>
          <w:tab w:val="num" w:pos="5760"/>
        </w:tabs>
        <w:ind w:left="5760" w:hanging="360"/>
      </w:pPr>
    </w:lvl>
    <w:lvl w:ilvl="8" w:tplc="8396B83E" w:tentative="1">
      <w:start w:val="1"/>
      <w:numFmt w:val="lowerRoman"/>
      <w:lvlText w:val="%9."/>
      <w:lvlJc w:val="right"/>
      <w:pPr>
        <w:tabs>
          <w:tab w:val="num" w:pos="6480"/>
        </w:tabs>
        <w:ind w:left="6480" w:hanging="180"/>
      </w:pPr>
    </w:lvl>
  </w:abstractNum>
  <w:abstractNum w:abstractNumId="224" w15:restartNumberingAfterBreak="0">
    <w:nsid w:val="6DF47F41"/>
    <w:multiLevelType w:val="hybridMultilevel"/>
    <w:tmpl w:val="C9AC4C7E"/>
    <w:name w:val="WW8Num34224"/>
    <w:lvl w:ilvl="0" w:tplc="ED161800">
      <w:start w:val="1"/>
      <w:numFmt w:val="decimal"/>
      <w:lvlText w:val="%1."/>
      <w:lvlJc w:val="left"/>
      <w:pPr>
        <w:tabs>
          <w:tab w:val="num" w:pos="360"/>
        </w:tabs>
        <w:ind w:left="360" w:hanging="360"/>
      </w:pPr>
      <w:rPr>
        <w:rFonts w:hint="default"/>
      </w:rPr>
    </w:lvl>
    <w:lvl w:ilvl="1" w:tplc="FD483A76" w:tentative="1">
      <w:start w:val="1"/>
      <w:numFmt w:val="lowerLetter"/>
      <w:lvlText w:val="%2."/>
      <w:lvlJc w:val="left"/>
      <w:pPr>
        <w:tabs>
          <w:tab w:val="num" w:pos="456"/>
        </w:tabs>
        <w:ind w:left="456" w:hanging="360"/>
      </w:pPr>
    </w:lvl>
    <w:lvl w:ilvl="2" w:tplc="2AEC01E6" w:tentative="1">
      <w:start w:val="1"/>
      <w:numFmt w:val="lowerRoman"/>
      <w:lvlText w:val="%3."/>
      <w:lvlJc w:val="right"/>
      <w:pPr>
        <w:tabs>
          <w:tab w:val="num" w:pos="1176"/>
        </w:tabs>
        <w:ind w:left="1176" w:hanging="180"/>
      </w:pPr>
    </w:lvl>
    <w:lvl w:ilvl="3" w:tplc="446898D2" w:tentative="1">
      <w:start w:val="1"/>
      <w:numFmt w:val="decimal"/>
      <w:lvlText w:val="%4."/>
      <w:lvlJc w:val="left"/>
      <w:pPr>
        <w:tabs>
          <w:tab w:val="num" w:pos="1896"/>
        </w:tabs>
        <w:ind w:left="1896" w:hanging="360"/>
      </w:pPr>
    </w:lvl>
    <w:lvl w:ilvl="4" w:tplc="45DC6600" w:tentative="1">
      <w:start w:val="1"/>
      <w:numFmt w:val="lowerLetter"/>
      <w:lvlText w:val="%5."/>
      <w:lvlJc w:val="left"/>
      <w:pPr>
        <w:tabs>
          <w:tab w:val="num" w:pos="2616"/>
        </w:tabs>
        <w:ind w:left="2616" w:hanging="360"/>
      </w:pPr>
    </w:lvl>
    <w:lvl w:ilvl="5" w:tplc="88103B06" w:tentative="1">
      <w:start w:val="1"/>
      <w:numFmt w:val="lowerRoman"/>
      <w:lvlText w:val="%6."/>
      <w:lvlJc w:val="right"/>
      <w:pPr>
        <w:tabs>
          <w:tab w:val="num" w:pos="3336"/>
        </w:tabs>
        <w:ind w:left="3336" w:hanging="180"/>
      </w:pPr>
    </w:lvl>
    <w:lvl w:ilvl="6" w:tplc="C032F10A" w:tentative="1">
      <w:start w:val="1"/>
      <w:numFmt w:val="decimal"/>
      <w:lvlText w:val="%7."/>
      <w:lvlJc w:val="left"/>
      <w:pPr>
        <w:tabs>
          <w:tab w:val="num" w:pos="4056"/>
        </w:tabs>
        <w:ind w:left="4056" w:hanging="360"/>
      </w:pPr>
    </w:lvl>
    <w:lvl w:ilvl="7" w:tplc="9A2AB862" w:tentative="1">
      <w:start w:val="1"/>
      <w:numFmt w:val="lowerLetter"/>
      <w:lvlText w:val="%8."/>
      <w:lvlJc w:val="left"/>
      <w:pPr>
        <w:tabs>
          <w:tab w:val="num" w:pos="4776"/>
        </w:tabs>
        <w:ind w:left="4776" w:hanging="360"/>
      </w:pPr>
    </w:lvl>
    <w:lvl w:ilvl="8" w:tplc="3FE0BEE0" w:tentative="1">
      <w:start w:val="1"/>
      <w:numFmt w:val="lowerRoman"/>
      <w:lvlText w:val="%9."/>
      <w:lvlJc w:val="right"/>
      <w:pPr>
        <w:tabs>
          <w:tab w:val="num" w:pos="5496"/>
        </w:tabs>
        <w:ind w:left="5496" w:hanging="180"/>
      </w:pPr>
    </w:lvl>
  </w:abstractNum>
  <w:abstractNum w:abstractNumId="225"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E102415"/>
    <w:multiLevelType w:val="hybridMultilevel"/>
    <w:tmpl w:val="FC8066EE"/>
    <w:lvl w:ilvl="0" w:tplc="75909AB0">
      <w:start w:val="1"/>
      <w:numFmt w:val="decimal"/>
      <w:lvlText w:val="%1."/>
      <w:lvlJc w:val="left"/>
      <w:pPr>
        <w:ind w:left="720" w:hanging="360"/>
      </w:pPr>
      <w:rPr>
        <w:rFonts w:hint="default"/>
      </w:rPr>
    </w:lvl>
    <w:lvl w:ilvl="1" w:tplc="C23644BE" w:tentative="1">
      <w:start w:val="1"/>
      <w:numFmt w:val="lowerLetter"/>
      <w:lvlText w:val="%2."/>
      <w:lvlJc w:val="left"/>
      <w:pPr>
        <w:ind w:left="1440" w:hanging="360"/>
      </w:pPr>
    </w:lvl>
    <w:lvl w:ilvl="2" w:tplc="961408CC" w:tentative="1">
      <w:start w:val="1"/>
      <w:numFmt w:val="lowerRoman"/>
      <w:lvlText w:val="%3."/>
      <w:lvlJc w:val="right"/>
      <w:pPr>
        <w:ind w:left="2160" w:hanging="180"/>
      </w:pPr>
    </w:lvl>
    <w:lvl w:ilvl="3" w:tplc="B9C421B0" w:tentative="1">
      <w:start w:val="1"/>
      <w:numFmt w:val="decimal"/>
      <w:lvlText w:val="%4."/>
      <w:lvlJc w:val="left"/>
      <w:pPr>
        <w:ind w:left="2880" w:hanging="360"/>
      </w:pPr>
    </w:lvl>
    <w:lvl w:ilvl="4" w:tplc="D688A8E4" w:tentative="1">
      <w:start w:val="1"/>
      <w:numFmt w:val="lowerLetter"/>
      <w:lvlText w:val="%5."/>
      <w:lvlJc w:val="left"/>
      <w:pPr>
        <w:ind w:left="3600" w:hanging="360"/>
      </w:pPr>
    </w:lvl>
    <w:lvl w:ilvl="5" w:tplc="A1966A3E" w:tentative="1">
      <w:start w:val="1"/>
      <w:numFmt w:val="lowerRoman"/>
      <w:lvlText w:val="%6."/>
      <w:lvlJc w:val="right"/>
      <w:pPr>
        <w:ind w:left="4320" w:hanging="180"/>
      </w:pPr>
    </w:lvl>
    <w:lvl w:ilvl="6" w:tplc="42563242" w:tentative="1">
      <w:start w:val="1"/>
      <w:numFmt w:val="decimal"/>
      <w:lvlText w:val="%7."/>
      <w:lvlJc w:val="left"/>
      <w:pPr>
        <w:ind w:left="5040" w:hanging="360"/>
      </w:pPr>
    </w:lvl>
    <w:lvl w:ilvl="7" w:tplc="77E8603A" w:tentative="1">
      <w:start w:val="1"/>
      <w:numFmt w:val="lowerLetter"/>
      <w:lvlText w:val="%8."/>
      <w:lvlJc w:val="left"/>
      <w:pPr>
        <w:ind w:left="5760" w:hanging="360"/>
      </w:pPr>
    </w:lvl>
    <w:lvl w:ilvl="8" w:tplc="E58E0A70" w:tentative="1">
      <w:start w:val="1"/>
      <w:numFmt w:val="lowerRoman"/>
      <w:lvlText w:val="%9."/>
      <w:lvlJc w:val="right"/>
      <w:pPr>
        <w:ind w:left="6480" w:hanging="180"/>
      </w:pPr>
    </w:lvl>
  </w:abstractNum>
  <w:abstractNum w:abstractNumId="227"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8"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6FB25311"/>
    <w:multiLevelType w:val="hybridMultilevel"/>
    <w:tmpl w:val="AB60EE42"/>
    <w:lvl w:ilvl="0" w:tplc="6A76A24E">
      <w:start w:val="1"/>
      <w:numFmt w:val="decimal"/>
      <w:lvlText w:val="%1."/>
      <w:lvlJc w:val="left"/>
      <w:pPr>
        <w:ind w:left="360" w:hanging="360"/>
      </w:pPr>
      <w:rPr>
        <w:rFonts w:hint="default"/>
        <w:b w:val="0"/>
      </w:rPr>
    </w:lvl>
    <w:lvl w:ilvl="1" w:tplc="FFFADFAE" w:tentative="1">
      <w:start w:val="1"/>
      <w:numFmt w:val="lowerLetter"/>
      <w:lvlText w:val="%2."/>
      <w:lvlJc w:val="left"/>
      <w:pPr>
        <w:ind w:left="1440" w:hanging="360"/>
      </w:pPr>
    </w:lvl>
    <w:lvl w:ilvl="2" w:tplc="C7BE53FC" w:tentative="1">
      <w:start w:val="1"/>
      <w:numFmt w:val="lowerRoman"/>
      <w:lvlText w:val="%3."/>
      <w:lvlJc w:val="right"/>
      <w:pPr>
        <w:ind w:left="2160" w:hanging="180"/>
      </w:pPr>
    </w:lvl>
    <w:lvl w:ilvl="3" w:tplc="7464BC86" w:tentative="1">
      <w:start w:val="1"/>
      <w:numFmt w:val="decimal"/>
      <w:lvlText w:val="%4."/>
      <w:lvlJc w:val="left"/>
      <w:pPr>
        <w:ind w:left="2880" w:hanging="360"/>
      </w:pPr>
    </w:lvl>
    <w:lvl w:ilvl="4" w:tplc="E34A2A64" w:tentative="1">
      <w:start w:val="1"/>
      <w:numFmt w:val="lowerLetter"/>
      <w:lvlText w:val="%5."/>
      <w:lvlJc w:val="left"/>
      <w:pPr>
        <w:ind w:left="3600" w:hanging="360"/>
      </w:pPr>
    </w:lvl>
    <w:lvl w:ilvl="5" w:tplc="C210642C" w:tentative="1">
      <w:start w:val="1"/>
      <w:numFmt w:val="lowerRoman"/>
      <w:lvlText w:val="%6."/>
      <w:lvlJc w:val="right"/>
      <w:pPr>
        <w:ind w:left="4320" w:hanging="180"/>
      </w:pPr>
    </w:lvl>
    <w:lvl w:ilvl="6" w:tplc="52F284BC" w:tentative="1">
      <w:start w:val="1"/>
      <w:numFmt w:val="decimal"/>
      <w:lvlText w:val="%7."/>
      <w:lvlJc w:val="left"/>
      <w:pPr>
        <w:ind w:left="5040" w:hanging="360"/>
      </w:pPr>
    </w:lvl>
    <w:lvl w:ilvl="7" w:tplc="7F3A5112" w:tentative="1">
      <w:start w:val="1"/>
      <w:numFmt w:val="lowerLetter"/>
      <w:lvlText w:val="%8."/>
      <w:lvlJc w:val="left"/>
      <w:pPr>
        <w:ind w:left="5760" w:hanging="360"/>
      </w:pPr>
    </w:lvl>
    <w:lvl w:ilvl="8" w:tplc="796C82A4" w:tentative="1">
      <w:start w:val="1"/>
      <w:numFmt w:val="lowerRoman"/>
      <w:lvlText w:val="%9."/>
      <w:lvlJc w:val="right"/>
      <w:pPr>
        <w:ind w:left="6480" w:hanging="180"/>
      </w:pPr>
    </w:lvl>
  </w:abstractNum>
  <w:abstractNum w:abstractNumId="231"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1EC2EDD"/>
    <w:multiLevelType w:val="hybridMultilevel"/>
    <w:tmpl w:val="046E352C"/>
    <w:name w:val="WW8Num4323222222233322332323222223432"/>
    <w:lvl w:ilvl="0" w:tplc="3FA64D1E">
      <w:start w:val="1"/>
      <w:numFmt w:val="decimal"/>
      <w:lvlText w:val="%1."/>
      <w:lvlJc w:val="left"/>
      <w:pPr>
        <w:tabs>
          <w:tab w:val="num" w:pos="360"/>
        </w:tabs>
        <w:ind w:left="360" w:hanging="360"/>
      </w:pPr>
      <w:rPr>
        <w:rFonts w:hint="default"/>
        <w:b w:val="0"/>
      </w:rPr>
    </w:lvl>
    <w:lvl w:ilvl="1" w:tplc="E07EEFB6" w:tentative="1">
      <w:start w:val="1"/>
      <w:numFmt w:val="lowerLetter"/>
      <w:lvlText w:val="%2."/>
      <w:lvlJc w:val="left"/>
      <w:pPr>
        <w:tabs>
          <w:tab w:val="num" w:pos="1440"/>
        </w:tabs>
        <w:ind w:left="1440" w:hanging="360"/>
      </w:pPr>
    </w:lvl>
    <w:lvl w:ilvl="2" w:tplc="A07A1A86" w:tentative="1">
      <w:start w:val="1"/>
      <w:numFmt w:val="lowerRoman"/>
      <w:lvlText w:val="%3."/>
      <w:lvlJc w:val="right"/>
      <w:pPr>
        <w:tabs>
          <w:tab w:val="num" w:pos="2160"/>
        </w:tabs>
        <w:ind w:left="2160" w:hanging="180"/>
      </w:pPr>
    </w:lvl>
    <w:lvl w:ilvl="3" w:tplc="F5DC99E6" w:tentative="1">
      <w:start w:val="1"/>
      <w:numFmt w:val="decimal"/>
      <w:lvlText w:val="%4."/>
      <w:lvlJc w:val="left"/>
      <w:pPr>
        <w:tabs>
          <w:tab w:val="num" w:pos="2880"/>
        </w:tabs>
        <w:ind w:left="2880" w:hanging="360"/>
      </w:pPr>
    </w:lvl>
    <w:lvl w:ilvl="4" w:tplc="9F9EFF2C" w:tentative="1">
      <w:start w:val="1"/>
      <w:numFmt w:val="lowerLetter"/>
      <w:lvlText w:val="%5."/>
      <w:lvlJc w:val="left"/>
      <w:pPr>
        <w:tabs>
          <w:tab w:val="num" w:pos="3600"/>
        </w:tabs>
        <w:ind w:left="3600" w:hanging="360"/>
      </w:pPr>
    </w:lvl>
    <w:lvl w:ilvl="5" w:tplc="F7508190" w:tentative="1">
      <w:start w:val="1"/>
      <w:numFmt w:val="lowerRoman"/>
      <w:lvlText w:val="%6."/>
      <w:lvlJc w:val="right"/>
      <w:pPr>
        <w:tabs>
          <w:tab w:val="num" w:pos="4320"/>
        </w:tabs>
        <w:ind w:left="4320" w:hanging="180"/>
      </w:pPr>
    </w:lvl>
    <w:lvl w:ilvl="6" w:tplc="18526F18" w:tentative="1">
      <w:start w:val="1"/>
      <w:numFmt w:val="decimal"/>
      <w:lvlText w:val="%7."/>
      <w:lvlJc w:val="left"/>
      <w:pPr>
        <w:tabs>
          <w:tab w:val="num" w:pos="5040"/>
        </w:tabs>
        <w:ind w:left="5040" w:hanging="360"/>
      </w:pPr>
    </w:lvl>
    <w:lvl w:ilvl="7" w:tplc="5E2C1A3C" w:tentative="1">
      <w:start w:val="1"/>
      <w:numFmt w:val="lowerLetter"/>
      <w:lvlText w:val="%8."/>
      <w:lvlJc w:val="left"/>
      <w:pPr>
        <w:tabs>
          <w:tab w:val="num" w:pos="5760"/>
        </w:tabs>
        <w:ind w:left="5760" w:hanging="360"/>
      </w:pPr>
    </w:lvl>
    <w:lvl w:ilvl="8" w:tplc="DAE4F3A2" w:tentative="1">
      <w:start w:val="1"/>
      <w:numFmt w:val="lowerRoman"/>
      <w:lvlText w:val="%9."/>
      <w:lvlJc w:val="right"/>
      <w:pPr>
        <w:tabs>
          <w:tab w:val="num" w:pos="6480"/>
        </w:tabs>
        <w:ind w:left="6480" w:hanging="180"/>
      </w:pPr>
    </w:lvl>
  </w:abstractNum>
  <w:abstractNum w:abstractNumId="233"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4" w15:restartNumberingAfterBreak="0">
    <w:nsid w:val="72916593"/>
    <w:multiLevelType w:val="multilevel"/>
    <w:tmpl w:val="162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34E54F2"/>
    <w:multiLevelType w:val="hybridMultilevel"/>
    <w:tmpl w:val="14DE0034"/>
    <w:name w:val="WW8Num33"/>
    <w:lvl w:ilvl="0" w:tplc="3DE6F29A">
      <w:start w:val="1"/>
      <w:numFmt w:val="decimal"/>
      <w:lvlText w:val="%1."/>
      <w:lvlJc w:val="left"/>
      <w:pPr>
        <w:tabs>
          <w:tab w:val="num" w:pos="360"/>
        </w:tabs>
        <w:ind w:left="360" w:hanging="360"/>
      </w:pPr>
      <w:rPr>
        <w:rFonts w:hint="default"/>
      </w:rPr>
    </w:lvl>
    <w:lvl w:ilvl="1" w:tplc="8078D8B2" w:tentative="1">
      <w:start w:val="1"/>
      <w:numFmt w:val="lowerLetter"/>
      <w:lvlText w:val="%2."/>
      <w:lvlJc w:val="left"/>
      <w:pPr>
        <w:tabs>
          <w:tab w:val="num" w:pos="720"/>
        </w:tabs>
        <w:ind w:left="720" w:hanging="360"/>
      </w:pPr>
    </w:lvl>
    <w:lvl w:ilvl="2" w:tplc="B4E4319E" w:tentative="1">
      <w:start w:val="1"/>
      <w:numFmt w:val="lowerRoman"/>
      <w:lvlText w:val="%3."/>
      <w:lvlJc w:val="right"/>
      <w:pPr>
        <w:tabs>
          <w:tab w:val="num" w:pos="1440"/>
        </w:tabs>
        <w:ind w:left="1440" w:hanging="180"/>
      </w:pPr>
    </w:lvl>
    <w:lvl w:ilvl="3" w:tplc="E71260AC" w:tentative="1">
      <w:start w:val="1"/>
      <w:numFmt w:val="decimal"/>
      <w:lvlText w:val="%4."/>
      <w:lvlJc w:val="left"/>
      <w:pPr>
        <w:tabs>
          <w:tab w:val="num" w:pos="2160"/>
        </w:tabs>
        <w:ind w:left="2160" w:hanging="360"/>
      </w:pPr>
    </w:lvl>
    <w:lvl w:ilvl="4" w:tplc="0206F164" w:tentative="1">
      <w:start w:val="1"/>
      <w:numFmt w:val="lowerLetter"/>
      <w:lvlText w:val="%5."/>
      <w:lvlJc w:val="left"/>
      <w:pPr>
        <w:tabs>
          <w:tab w:val="num" w:pos="2880"/>
        </w:tabs>
        <w:ind w:left="2880" w:hanging="360"/>
      </w:pPr>
    </w:lvl>
    <w:lvl w:ilvl="5" w:tplc="483EDED0" w:tentative="1">
      <w:start w:val="1"/>
      <w:numFmt w:val="lowerRoman"/>
      <w:lvlText w:val="%6."/>
      <w:lvlJc w:val="right"/>
      <w:pPr>
        <w:tabs>
          <w:tab w:val="num" w:pos="3600"/>
        </w:tabs>
        <w:ind w:left="3600" w:hanging="180"/>
      </w:pPr>
    </w:lvl>
    <w:lvl w:ilvl="6" w:tplc="6C1A8592" w:tentative="1">
      <w:start w:val="1"/>
      <w:numFmt w:val="decimal"/>
      <w:lvlText w:val="%7."/>
      <w:lvlJc w:val="left"/>
      <w:pPr>
        <w:tabs>
          <w:tab w:val="num" w:pos="4320"/>
        </w:tabs>
        <w:ind w:left="4320" w:hanging="360"/>
      </w:pPr>
    </w:lvl>
    <w:lvl w:ilvl="7" w:tplc="92D8035C" w:tentative="1">
      <w:start w:val="1"/>
      <w:numFmt w:val="lowerLetter"/>
      <w:lvlText w:val="%8."/>
      <w:lvlJc w:val="left"/>
      <w:pPr>
        <w:tabs>
          <w:tab w:val="num" w:pos="5040"/>
        </w:tabs>
        <w:ind w:left="5040" w:hanging="360"/>
      </w:pPr>
    </w:lvl>
    <w:lvl w:ilvl="8" w:tplc="24589F60" w:tentative="1">
      <w:start w:val="1"/>
      <w:numFmt w:val="lowerRoman"/>
      <w:lvlText w:val="%9."/>
      <w:lvlJc w:val="right"/>
      <w:pPr>
        <w:tabs>
          <w:tab w:val="num" w:pos="5760"/>
        </w:tabs>
        <w:ind w:left="5760" w:hanging="180"/>
      </w:pPr>
    </w:lvl>
  </w:abstractNum>
  <w:abstractNum w:abstractNumId="236"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9" w15:restartNumberingAfterBreak="0">
    <w:nsid w:val="74BC18A2"/>
    <w:multiLevelType w:val="hybridMultilevel"/>
    <w:tmpl w:val="980EC744"/>
    <w:lvl w:ilvl="0" w:tplc="9DD8E94E">
      <w:start w:val="1"/>
      <w:numFmt w:val="decimal"/>
      <w:lvlText w:val="%1."/>
      <w:lvlJc w:val="left"/>
      <w:pPr>
        <w:ind w:left="360" w:hanging="360"/>
      </w:pPr>
      <w:rPr>
        <w:rFonts w:hint="default"/>
        <w:b w:val="0"/>
      </w:rPr>
    </w:lvl>
    <w:lvl w:ilvl="1" w:tplc="F0F458FA" w:tentative="1">
      <w:start w:val="1"/>
      <w:numFmt w:val="lowerLetter"/>
      <w:lvlText w:val="%2."/>
      <w:lvlJc w:val="left"/>
      <w:pPr>
        <w:ind w:left="1440" w:hanging="360"/>
      </w:pPr>
    </w:lvl>
    <w:lvl w:ilvl="2" w:tplc="0096CE34" w:tentative="1">
      <w:start w:val="1"/>
      <w:numFmt w:val="lowerRoman"/>
      <w:lvlText w:val="%3."/>
      <w:lvlJc w:val="right"/>
      <w:pPr>
        <w:ind w:left="2160" w:hanging="180"/>
      </w:pPr>
    </w:lvl>
    <w:lvl w:ilvl="3" w:tplc="17B837DA" w:tentative="1">
      <w:start w:val="1"/>
      <w:numFmt w:val="decimal"/>
      <w:lvlText w:val="%4."/>
      <w:lvlJc w:val="left"/>
      <w:pPr>
        <w:ind w:left="2880" w:hanging="360"/>
      </w:pPr>
    </w:lvl>
    <w:lvl w:ilvl="4" w:tplc="30B0197A" w:tentative="1">
      <w:start w:val="1"/>
      <w:numFmt w:val="lowerLetter"/>
      <w:lvlText w:val="%5."/>
      <w:lvlJc w:val="left"/>
      <w:pPr>
        <w:ind w:left="3600" w:hanging="360"/>
      </w:pPr>
    </w:lvl>
    <w:lvl w:ilvl="5" w:tplc="B7CA748E" w:tentative="1">
      <w:start w:val="1"/>
      <w:numFmt w:val="lowerRoman"/>
      <w:lvlText w:val="%6."/>
      <w:lvlJc w:val="right"/>
      <w:pPr>
        <w:ind w:left="4320" w:hanging="180"/>
      </w:pPr>
    </w:lvl>
    <w:lvl w:ilvl="6" w:tplc="C9789340" w:tentative="1">
      <w:start w:val="1"/>
      <w:numFmt w:val="decimal"/>
      <w:lvlText w:val="%7."/>
      <w:lvlJc w:val="left"/>
      <w:pPr>
        <w:ind w:left="5040" w:hanging="360"/>
      </w:pPr>
    </w:lvl>
    <w:lvl w:ilvl="7" w:tplc="6EDA2842" w:tentative="1">
      <w:start w:val="1"/>
      <w:numFmt w:val="lowerLetter"/>
      <w:lvlText w:val="%8."/>
      <w:lvlJc w:val="left"/>
      <w:pPr>
        <w:ind w:left="5760" w:hanging="360"/>
      </w:pPr>
    </w:lvl>
    <w:lvl w:ilvl="8" w:tplc="B838BF2E" w:tentative="1">
      <w:start w:val="1"/>
      <w:numFmt w:val="lowerRoman"/>
      <w:lvlText w:val="%9."/>
      <w:lvlJc w:val="right"/>
      <w:pPr>
        <w:ind w:left="6480" w:hanging="180"/>
      </w:pPr>
    </w:lvl>
  </w:abstractNum>
  <w:abstractNum w:abstractNumId="240"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2"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3" w15:restartNumberingAfterBreak="0">
    <w:nsid w:val="798D6355"/>
    <w:multiLevelType w:val="multilevel"/>
    <w:tmpl w:val="F27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15:restartNumberingAfterBreak="0">
    <w:nsid w:val="7A491325"/>
    <w:multiLevelType w:val="hybridMultilevel"/>
    <w:tmpl w:val="B1767B8E"/>
    <w:lvl w:ilvl="0" w:tplc="53845C76">
      <w:start w:val="1"/>
      <w:numFmt w:val="decimal"/>
      <w:lvlText w:val="%1."/>
      <w:lvlJc w:val="left"/>
      <w:pPr>
        <w:ind w:left="720" w:hanging="360"/>
      </w:pPr>
      <w:rPr>
        <w:rFonts w:hint="default"/>
      </w:rPr>
    </w:lvl>
    <w:lvl w:ilvl="1" w:tplc="73586CCC" w:tentative="1">
      <w:start w:val="1"/>
      <w:numFmt w:val="lowerLetter"/>
      <w:lvlText w:val="%2."/>
      <w:lvlJc w:val="left"/>
      <w:pPr>
        <w:ind w:left="1440" w:hanging="360"/>
      </w:pPr>
    </w:lvl>
    <w:lvl w:ilvl="2" w:tplc="5E5696EC" w:tentative="1">
      <w:start w:val="1"/>
      <w:numFmt w:val="lowerRoman"/>
      <w:lvlText w:val="%3."/>
      <w:lvlJc w:val="right"/>
      <w:pPr>
        <w:ind w:left="2160" w:hanging="180"/>
      </w:pPr>
    </w:lvl>
    <w:lvl w:ilvl="3" w:tplc="4670CE5E" w:tentative="1">
      <w:start w:val="1"/>
      <w:numFmt w:val="decimal"/>
      <w:lvlText w:val="%4."/>
      <w:lvlJc w:val="left"/>
      <w:pPr>
        <w:ind w:left="2880" w:hanging="360"/>
      </w:pPr>
    </w:lvl>
    <w:lvl w:ilvl="4" w:tplc="7BB8BE6A" w:tentative="1">
      <w:start w:val="1"/>
      <w:numFmt w:val="lowerLetter"/>
      <w:lvlText w:val="%5."/>
      <w:lvlJc w:val="left"/>
      <w:pPr>
        <w:ind w:left="3600" w:hanging="360"/>
      </w:pPr>
    </w:lvl>
    <w:lvl w:ilvl="5" w:tplc="95D6C520" w:tentative="1">
      <w:start w:val="1"/>
      <w:numFmt w:val="lowerRoman"/>
      <w:lvlText w:val="%6."/>
      <w:lvlJc w:val="right"/>
      <w:pPr>
        <w:ind w:left="4320" w:hanging="180"/>
      </w:pPr>
    </w:lvl>
    <w:lvl w:ilvl="6" w:tplc="059A2092" w:tentative="1">
      <w:start w:val="1"/>
      <w:numFmt w:val="decimal"/>
      <w:lvlText w:val="%7."/>
      <w:lvlJc w:val="left"/>
      <w:pPr>
        <w:ind w:left="5040" w:hanging="360"/>
      </w:pPr>
    </w:lvl>
    <w:lvl w:ilvl="7" w:tplc="E382A200" w:tentative="1">
      <w:start w:val="1"/>
      <w:numFmt w:val="lowerLetter"/>
      <w:lvlText w:val="%8."/>
      <w:lvlJc w:val="left"/>
      <w:pPr>
        <w:ind w:left="5760" w:hanging="360"/>
      </w:pPr>
    </w:lvl>
    <w:lvl w:ilvl="8" w:tplc="5628C038" w:tentative="1">
      <w:start w:val="1"/>
      <w:numFmt w:val="lowerRoman"/>
      <w:lvlText w:val="%9."/>
      <w:lvlJc w:val="right"/>
      <w:pPr>
        <w:ind w:left="6480" w:hanging="180"/>
      </w:pPr>
    </w:lvl>
  </w:abstractNum>
  <w:abstractNum w:abstractNumId="24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B8A2392"/>
    <w:multiLevelType w:val="hybridMultilevel"/>
    <w:tmpl w:val="89668C54"/>
    <w:name w:val="WW8Num3422322"/>
    <w:lvl w:ilvl="0" w:tplc="01BABB96">
      <w:start w:val="1"/>
      <w:numFmt w:val="decimal"/>
      <w:lvlText w:val="%1."/>
      <w:lvlJc w:val="left"/>
      <w:pPr>
        <w:tabs>
          <w:tab w:val="num" w:pos="360"/>
        </w:tabs>
        <w:ind w:left="360" w:hanging="360"/>
      </w:pPr>
      <w:rPr>
        <w:rFonts w:hint="default"/>
      </w:rPr>
    </w:lvl>
    <w:lvl w:ilvl="1" w:tplc="F5C4F320" w:tentative="1">
      <w:start w:val="1"/>
      <w:numFmt w:val="lowerLetter"/>
      <w:lvlText w:val="%2."/>
      <w:lvlJc w:val="left"/>
      <w:pPr>
        <w:tabs>
          <w:tab w:val="num" w:pos="456"/>
        </w:tabs>
        <w:ind w:left="456" w:hanging="360"/>
      </w:pPr>
    </w:lvl>
    <w:lvl w:ilvl="2" w:tplc="CC624C90" w:tentative="1">
      <w:start w:val="1"/>
      <w:numFmt w:val="lowerRoman"/>
      <w:lvlText w:val="%3."/>
      <w:lvlJc w:val="right"/>
      <w:pPr>
        <w:tabs>
          <w:tab w:val="num" w:pos="1176"/>
        </w:tabs>
        <w:ind w:left="1176" w:hanging="180"/>
      </w:pPr>
    </w:lvl>
    <w:lvl w:ilvl="3" w:tplc="8966847E" w:tentative="1">
      <w:start w:val="1"/>
      <w:numFmt w:val="decimal"/>
      <w:lvlText w:val="%4."/>
      <w:lvlJc w:val="left"/>
      <w:pPr>
        <w:tabs>
          <w:tab w:val="num" w:pos="1896"/>
        </w:tabs>
        <w:ind w:left="1896" w:hanging="360"/>
      </w:pPr>
    </w:lvl>
    <w:lvl w:ilvl="4" w:tplc="6E5661EC" w:tentative="1">
      <w:start w:val="1"/>
      <w:numFmt w:val="lowerLetter"/>
      <w:lvlText w:val="%5."/>
      <w:lvlJc w:val="left"/>
      <w:pPr>
        <w:tabs>
          <w:tab w:val="num" w:pos="2616"/>
        </w:tabs>
        <w:ind w:left="2616" w:hanging="360"/>
      </w:pPr>
    </w:lvl>
    <w:lvl w:ilvl="5" w:tplc="16BEC1D0" w:tentative="1">
      <w:start w:val="1"/>
      <w:numFmt w:val="lowerRoman"/>
      <w:lvlText w:val="%6."/>
      <w:lvlJc w:val="right"/>
      <w:pPr>
        <w:tabs>
          <w:tab w:val="num" w:pos="3336"/>
        </w:tabs>
        <w:ind w:left="3336" w:hanging="180"/>
      </w:pPr>
    </w:lvl>
    <w:lvl w:ilvl="6" w:tplc="F6D26A4E" w:tentative="1">
      <w:start w:val="1"/>
      <w:numFmt w:val="decimal"/>
      <w:lvlText w:val="%7."/>
      <w:lvlJc w:val="left"/>
      <w:pPr>
        <w:tabs>
          <w:tab w:val="num" w:pos="4056"/>
        </w:tabs>
        <w:ind w:left="4056" w:hanging="360"/>
      </w:pPr>
    </w:lvl>
    <w:lvl w:ilvl="7" w:tplc="BA4ECB6C" w:tentative="1">
      <w:start w:val="1"/>
      <w:numFmt w:val="lowerLetter"/>
      <w:lvlText w:val="%8."/>
      <w:lvlJc w:val="left"/>
      <w:pPr>
        <w:tabs>
          <w:tab w:val="num" w:pos="4776"/>
        </w:tabs>
        <w:ind w:left="4776" w:hanging="360"/>
      </w:pPr>
    </w:lvl>
    <w:lvl w:ilvl="8" w:tplc="74346B7C" w:tentative="1">
      <w:start w:val="1"/>
      <w:numFmt w:val="lowerRoman"/>
      <w:lvlText w:val="%9."/>
      <w:lvlJc w:val="right"/>
      <w:pPr>
        <w:tabs>
          <w:tab w:val="num" w:pos="5496"/>
        </w:tabs>
        <w:ind w:left="5496" w:hanging="180"/>
      </w:pPr>
    </w:lvl>
  </w:abstractNum>
  <w:abstractNum w:abstractNumId="251" w15:restartNumberingAfterBreak="0">
    <w:nsid w:val="7BE4242D"/>
    <w:multiLevelType w:val="hybridMultilevel"/>
    <w:tmpl w:val="1F02FDA0"/>
    <w:lvl w:ilvl="0" w:tplc="AA340A72">
      <w:start w:val="1"/>
      <w:numFmt w:val="decimal"/>
      <w:lvlText w:val="%1)"/>
      <w:lvlJc w:val="left"/>
      <w:pPr>
        <w:ind w:left="720" w:hanging="360"/>
      </w:pPr>
    </w:lvl>
    <w:lvl w:ilvl="1" w:tplc="1D90A62C" w:tentative="1">
      <w:start w:val="1"/>
      <w:numFmt w:val="lowerLetter"/>
      <w:lvlText w:val="%2."/>
      <w:lvlJc w:val="left"/>
      <w:pPr>
        <w:ind w:left="1440" w:hanging="360"/>
      </w:pPr>
    </w:lvl>
    <w:lvl w:ilvl="2" w:tplc="692E7274" w:tentative="1">
      <w:start w:val="1"/>
      <w:numFmt w:val="lowerRoman"/>
      <w:lvlText w:val="%3."/>
      <w:lvlJc w:val="right"/>
      <w:pPr>
        <w:ind w:left="2160" w:hanging="180"/>
      </w:pPr>
    </w:lvl>
    <w:lvl w:ilvl="3" w:tplc="605C0D18" w:tentative="1">
      <w:start w:val="1"/>
      <w:numFmt w:val="decimal"/>
      <w:lvlText w:val="%4."/>
      <w:lvlJc w:val="left"/>
      <w:pPr>
        <w:ind w:left="2880" w:hanging="360"/>
      </w:pPr>
    </w:lvl>
    <w:lvl w:ilvl="4" w:tplc="931AEC48" w:tentative="1">
      <w:start w:val="1"/>
      <w:numFmt w:val="lowerLetter"/>
      <w:lvlText w:val="%5."/>
      <w:lvlJc w:val="left"/>
      <w:pPr>
        <w:ind w:left="3600" w:hanging="360"/>
      </w:pPr>
    </w:lvl>
    <w:lvl w:ilvl="5" w:tplc="1DD8345A" w:tentative="1">
      <w:start w:val="1"/>
      <w:numFmt w:val="lowerRoman"/>
      <w:lvlText w:val="%6."/>
      <w:lvlJc w:val="right"/>
      <w:pPr>
        <w:ind w:left="4320" w:hanging="180"/>
      </w:pPr>
    </w:lvl>
    <w:lvl w:ilvl="6" w:tplc="D59420C8" w:tentative="1">
      <w:start w:val="1"/>
      <w:numFmt w:val="decimal"/>
      <w:lvlText w:val="%7."/>
      <w:lvlJc w:val="left"/>
      <w:pPr>
        <w:ind w:left="5040" w:hanging="360"/>
      </w:pPr>
    </w:lvl>
    <w:lvl w:ilvl="7" w:tplc="20FCA756" w:tentative="1">
      <w:start w:val="1"/>
      <w:numFmt w:val="lowerLetter"/>
      <w:lvlText w:val="%8."/>
      <w:lvlJc w:val="left"/>
      <w:pPr>
        <w:ind w:left="5760" w:hanging="360"/>
      </w:pPr>
    </w:lvl>
    <w:lvl w:ilvl="8" w:tplc="33E68404" w:tentative="1">
      <w:start w:val="1"/>
      <w:numFmt w:val="lowerRoman"/>
      <w:lvlText w:val="%9."/>
      <w:lvlJc w:val="right"/>
      <w:pPr>
        <w:ind w:left="6480" w:hanging="180"/>
      </w:pPr>
    </w:lvl>
  </w:abstractNum>
  <w:abstractNum w:abstractNumId="25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55" w15:restartNumberingAfterBreak="0">
    <w:nsid w:val="7F732851"/>
    <w:multiLevelType w:val="hybridMultilevel"/>
    <w:tmpl w:val="D0BE839A"/>
    <w:name w:val="WW8Num4323222222233322332323222223432222"/>
    <w:lvl w:ilvl="0" w:tplc="F54ABAB4">
      <w:start w:val="1"/>
      <w:numFmt w:val="decimal"/>
      <w:lvlText w:val="%1."/>
      <w:lvlJc w:val="left"/>
      <w:pPr>
        <w:tabs>
          <w:tab w:val="num" w:pos="360"/>
        </w:tabs>
        <w:ind w:left="360" w:hanging="360"/>
      </w:pPr>
      <w:rPr>
        <w:rFonts w:hint="default"/>
        <w:b w:val="0"/>
      </w:rPr>
    </w:lvl>
    <w:lvl w:ilvl="1" w:tplc="0F0A3F2E" w:tentative="1">
      <w:start w:val="1"/>
      <w:numFmt w:val="lowerLetter"/>
      <w:lvlText w:val="%2."/>
      <w:lvlJc w:val="left"/>
      <w:pPr>
        <w:tabs>
          <w:tab w:val="num" w:pos="1440"/>
        </w:tabs>
        <w:ind w:left="1440" w:hanging="360"/>
      </w:pPr>
    </w:lvl>
    <w:lvl w:ilvl="2" w:tplc="1AD81D9A" w:tentative="1">
      <w:start w:val="1"/>
      <w:numFmt w:val="lowerRoman"/>
      <w:lvlText w:val="%3."/>
      <w:lvlJc w:val="right"/>
      <w:pPr>
        <w:tabs>
          <w:tab w:val="num" w:pos="2160"/>
        </w:tabs>
        <w:ind w:left="2160" w:hanging="180"/>
      </w:pPr>
    </w:lvl>
    <w:lvl w:ilvl="3" w:tplc="FCF01DE2" w:tentative="1">
      <w:start w:val="1"/>
      <w:numFmt w:val="decimal"/>
      <w:lvlText w:val="%4."/>
      <w:lvlJc w:val="left"/>
      <w:pPr>
        <w:tabs>
          <w:tab w:val="num" w:pos="2880"/>
        </w:tabs>
        <w:ind w:left="2880" w:hanging="360"/>
      </w:pPr>
    </w:lvl>
    <w:lvl w:ilvl="4" w:tplc="C8644216" w:tentative="1">
      <w:start w:val="1"/>
      <w:numFmt w:val="lowerLetter"/>
      <w:lvlText w:val="%5."/>
      <w:lvlJc w:val="left"/>
      <w:pPr>
        <w:tabs>
          <w:tab w:val="num" w:pos="3600"/>
        </w:tabs>
        <w:ind w:left="3600" w:hanging="360"/>
      </w:pPr>
    </w:lvl>
    <w:lvl w:ilvl="5" w:tplc="A0D486F2" w:tentative="1">
      <w:start w:val="1"/>
      <w:numFmt w:val="lowerRoman"/>
      <w:lvlText w:val="%6."/>
      <w:lvlJc w:val="right"/>
      <w:pPr>
        <w:tabs>
          <w:tab w:val="num" w:pos="4320"/>
        </w:tabs>
        <w:ind w:left="4320" w:hanging="180"/>
      </w:pPr>
    </w:lvl>
    <w:lvl w:ilvl="6" w:tplc="65F023E8" w:tentative="1">
      <w:start w:val="1"/>
      <w:numFmt w:val="decimal"/>
      <w:lvlText w:val="%7."/>
      <w:lvlJc w:val="left"/>
      <w:pPr>
        <w:tabs>
          <w:tab w:val="num" w:pos="5040"/>
        </w:tabs>
        <w:ind w:left="5040" w:hanging="360"/>
      </w:pPr>
    </w:lvl>
    <w:lvl w:ilvl="7" w:tplc="EF5AF8D4" w:tentative="1">
      <w:start w:val="1"/>
      <w:numFmt w:val="lowerLetter"/>
      <w:lvlText w:val="%8."/>
      <w:lvlJc w:val="left"/>
      <w:pPr>
        <w:tabs>
          <w:tab w:val="num" w:pos="5760"/>
        </w:tabs>
        <w:ind w:left="5760" w:hanging="360"/>
      </w:pPr>
    </w:lvl>
    <w:lvl w:ilvl="8" w:tplc="6DA8673A" w:tentative="1">
      <w:start w:val="1"/>
      <w:numFmt w:val="lowerRoman"/>
      <w:lvlText w:val="%9."/>
      <w:lvlJc w:val="right"/>
      <w:pPr>
        <w:tabs>
          <w:tab w:val="num" w:pos="6480"/>
        </w:tabs>
        <w:ind w:left="6480" w:hanging="180"/>
      </w:pPr>
    </w:lvl>
  </w:abstractNum>
  <w:abstractNum w:abstractNumId="25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3"/>
  </w:num>
  <w:num w:numId="2">
    <w:abstractNumId w:val="236"/>
  </w:num>
  <w:num w:numId="3">
    <w:abstractNumId w:val="0"/>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4"/>
  </w:num>
  <w:num w:numId="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9"/>
  </w:num>
  <w:num w:numId="10">
    <w:abstractNumId w:val="147"/>
  </w:num>
  <w:num w:numId="11">
    <w:abstractNumId w:val="233"/>
  </w:num>
  <w:num w:numId="12">
    <w:abstractNumId w:val="114"/>
  </w:num>
  <w:num w:numId="13">
    <w:abstractNumId w:val="247"/>
  </w:num>
  <w:num w:numId="14">
    <w:abstractNumId w:val="65"/>
  </w:num>
  <w:num w:numId="15">
    <w:abstractNumId w:val="42"/>
  </w:num>
  <w:num w:numId="16">
    <w:abstractNumId w:val="230"/>
  </w:num>
  <w:num w:numId="17">
    <w:abstractNumId w:val="239"/>
  </w:num>
  <w:num w:numId="18">
    <w:abstractNumId w:val="13"/>
  </w:num>
  <w:num w:numId="19">
    <w:abstractNumId w:val="145"/>
  </w:num>
  <w:num w:numId="20">
    <w:abstractNumId w:val="44"/>
  </w:num>
  <w:num w:numId="21">
    <w:abstractNumId w:val="161"/>
  </w:num>
  <w:num w:numId="22">
    <w:abstractNumId w:val="173"/>
  </w:num>
  <w:num w:numId="23">
    <w:abstractNumId w:val="251"/>
  </w:num>
  <w:num w:numId="24">
    <w:abstractNumId w:val="202"/>
  </w:num>
  <w:num w:numId="25">
    <w:abstractNumId w:val="72"/>
  </w:num>
  <w:num w:numId="26">
    <w:abstractNumId w:val="226"/>
  </w:num>
  <w:num w:numId="27">
    <w:abstractNumId w:val="212"/>
  </w:num>
  <w:num w:numId="28">
    <w:abstractNumId w:val="1"/>
  </w:num>
  <w:num w:numId="29">
    <w:abstractNumId w:val="157"/>
  </w:num>
  <w:num w:numId="30">
    <w:abstractNumId w:val="189"/>
  </w:num>
  <w:num w:numId="31">
    <w:abstractNumId w:val="210"/>
  </w:num>
  <w:num w:numId="32">
    <w:abstractNumId w:val="164"/>
  </w:num>
  <w:num w:numId="33">
    <w:abstractNumId w:val="71"/>
  </w:num>
  <w:num w:numId="34">
    <w:abstractNumId w:val="162"/>
  </w:num>
  <w:num w:numId="35">
    <w:abstractNumId w:val="183"/>
  </w:num>
  <w:num w:numId="36">
    <w:abstractNumId w:val="220"/>
  </w:num>
  <w:num w:numId="37">
    <w:abstractNumId w:val="194"/>
  </w:num>
  <w:num w:numId="38">
    <w:abstractNumId w:val="75"/>
  </w:num>
  <w:num w:numId="39">
    <w:abstractNumId w:val="41"/>
  </w:num>
  <w:num w:numId="40">
    <w:abstractNumId w:val="19"/>
  </w:num>
  <w:num w:numId="41">
    <w:abstractNumId w:val="9"/>
  </w:num>
  <w:num w:numId="42">
    <w:abstractNumId w:val="243"/>
  </w:num>
  <w:num w:numId="43">
    <w:abstractNumId w:val="10"/>
  </w:num>
  <w:num w:numId="44">
    <w:abstractNumId w:val="110"/>
  </w:num>
  <w:num w:numId="45">
    <w:abstractNumId w:val="222"/>
  </w:num>
  <w:num w:numId="46">
    <w:abstractNumId w:val="85"/>
  </w:num>
  <w:num w:numId="47">
    <w:abstractNumId w:val="123"/>
  </w:num>
  <w:num w:numId="48">
    <w:abstractNumId w:val="234"/>
  </w:num>
  <w:num w:numId="49">
    <w:abstractNumId w:val="60"/>
  </w:num>
  <w:num w:numId="50">
    <w:abstractNumId w:val="8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1FB"/>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23D"/>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161"/>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2B92"/>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12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3D"/>
    <w:rsid w:val="005731C8"/>
    <w:rsid w:val="005737A1"/>
    <w:rsid w:val="00573992"/>
    <w:rsid w:val="00574209"/>
    <w:rsid w:val="005748D7"/>
    <w:rsid w:val="00574D73"/>
    <w:rsid w:val="00574F2D"/>
    <w:rsid w:val="005754A1"/>
    <w:rsid w:val="005756E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6"/>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3A52"/>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2B2"/>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BB"/>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3A0"/>
    <w:rsid w:val="00810809"/>
    <w:rsid w:val="00810B07"/>
    <w:rsid w:val="00810FE9"/>
    <w:rsid w:val="008113EE"/>
    <w:rsid w:val="00811AE7"/>
    <w:rsid w:val="00811B32"/>
    <w:rsid w:val="00811E56"/>
    <w:rsid w:val="00811ED6"/>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1F64"/>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143"/>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4FB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4D7"/>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4A2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587"/>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176"/>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3CF"/>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0EA4"/>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123"/>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43C"/>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3081"/>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styleId="Izclums">
    <w:name w:val="Emphasis"/>
    <w:basedOn w:val="Noklusjumarindkopasfonts"/>
    <w:uiPriority w:val="20"/>
    <w:qFormat/>
    <w:rsid w:val="00861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7449-celu-satiksmes-noteikumi" TargetMode="External"/><Relationship Id="rId4" Type="http://schemas.openxmlformats.org/officeDocument/2006/relationships/settings" Target="settings.xml"/><Relationship Id="rId9" Type="http://schemas.openxmlformats.org/officeDocument/2006/relationships/hyperlink" Target="https://manabalss.lv/par-gajeju-un-ritenbrauceju-cela-ierikosanu-tinuzos/show"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BE3E-540A-4C6E-8644-A61D9A93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16866</Words>
  <Characters>9615</Characters>
  <Application>Microsoft Office Word</Application>
  <DocSecurity>0</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17</cp:revision>
  <cp:lastPrinted>2020-11-10T13:29:00Z</cp:lastPrinted>
  <dcterms:created xsi:type="dcterms:W3CDTF">2025-12-16T08:09:00Z</dcterms:created>
  <dcterms:modified xsi:type="dcterms:W3CDTF">2025-12-16T09:55:00Z</dcterms:modified>
</cp:coreProperties>
</file>