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1E39C1"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1E39C1"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1E39C1"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1E39C1"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1E39C1" w:rsidP="00234A85">
      <w:pPr>
        <w:jc w:val="center"/>
        <w:rPr>
          <w:rFonts w:cs="Times New Roman"/>
          <w:b/>
          <w:bCs/>
          <w:sz w:val="32"/>
          <w:szCs w:val="32"/>
        </w:rPr>
      </w:pPr>
      <w:r w:rsidRPr="00293563">
        <w:rPr>
          <w:rFonts w:cs="Times New Roman"/>
          <w:b/>
          <w:bCs/>
          <w:sz w:val="32"/>
          <w:szCs w:val="32"/>
        </w:rPr>
        <w:t xml:space="preserve">OGRES NOVADA PAŠVALDĪBAS </w:t>
      </w:r>
    </w:p>
    <w:p w:rsidR="00907327" w:rsidRDefault="001E39C1">
      <w:pPr>
        <w:jc w:val="center"/>
        <w:rPr>
          <w:rFonts w:cs="Times New Roman"/>
          <w:b/>
          <w:bCs/>
          <w:sz w:val="32"/>
          <w:szCs w:val="32"/>
        </w:rPr>
      </w:pPr>
      <w:r w:rsidRPr="00147812">
        <w:rPr>
          <w:rFonts w:cs="Times New Roman"/>
          <w:b/>
          <w:bCs/>
          <w:caps/>
          <w:sz w:val="32"/>
          <w:szCs w:val="32"/>
        </w:rPr>
        <w:t xml:space="preserve">attīstības </w:t>
      </w:r>
      <w:r>
        <w:rPr>
          <w:rFonts w:cs="Times New Roman"/>
          <w:b/>
          <w:bCs/>
          <w:caps/>
          <w:sz w:val="32"/>
          <w:szCs w:val="32"/>
        </w:rPr>
        <w:t>UN INFRASTRUKTŪRAS</w:t>
      </w:r>
      <w:r w:rsidRPr="00147812">
        <w:rPr>
          <w:rFonts w:cs="Times New Roman"/>
          <w:b/>
          <w:bCs/>
          <w:caps/>
          <w:sz w:val="32"/>
          <w:szCs w:val="32"/>
        </w:rPr>
        <w:t xml:space="preserve"> </w:t>
      </w:r>
      <w:r w:rsidR="00BA3E39" w:rsidRPr="00147812">
        <w:rPr>
          <w:rFonts w:cs="Times New Roman"/>
          <w:b/>
          <w:bCs/>
          <w:caps/>
          <w:sz w:val="32"/>
          <w:szCs w:val="32"/>
        </w:rPr>
        <w:t>KOMITEJAS</w:t>
      </w:r>
      <w:r w:rsidR="00BA3E39">
        <w:rPr>
          <w:rFonts w:cs="Times New Roman"/>
          <w:b/>
          <w:bCs/>
          <w:sz w:val="32"/>
          <w:szCs w:val="32"/>
        </w:rPr>
        <w:t xml:space="preserve"> </w:t>
      </w:r>
    </w:p>
    <w:p w:rsidR="00DE4B3D" w:rsidRPr="008A71B9" w:rsidRDefault="001E39C1" w:rsidP="008A71B9">
      <w:pPr>
        <w:jc w:val="center"/>
        <w:rPr>
          <w:rFonts w:cs="Times New Roman"/>
          <w:b/>
          <w:bCs/>
          <w:sz w:val="32"/>
          <w:szCs w:val="32"/>
        </w:rPr>
      </w:pP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CA60B1">
        <w:tc>
          <w:tcPr>
            <w:tcW w:w="2500" w:type="pct"/>
            <w:tcBorders>
              <w:top w:val="nil"/>
              <w:left w:val="nil"/>
              <w:bottom w:val="nil"/>
              <w:right w:val="nil"/>
            </w:tcBorders>
          </w:tcPr>
          <w:p w:rsidR="009F6903" w:rsidRPr="00293563" w:rsidRDefault="001E39C1" w:rsidP="009F6903">
            <w:pPr>
              <w:ind w:hanging="108"/>
              <w:rPr>
                <w:rFonts w:cs="Times New Roman"/>
              </w:rPr>
            </w:pPr>
            <w:r w:rsidRPr="00470E79">
              <w:rPr>
                <w:noProof/>
              </w:rPr>
              <w:t>2026. gada</w:t>
            </w:r>
            <w:r>
              <w:rPr>
                <w:noProof/>
              </w:rPr>
              <w:t xml:space="preserve"> 22. janvāris</w:t>
            </w:r>
          </w:p>
        </w:tc>
        <w:tc>
          <w:tcPr>
            <w:tcW w:w="2500" w:type="pct"/>
            <w:tcBorders>
              <w:top w:val="nil"/>
              <w:left w:val="nil"/>
              <w:bottom w:val="nil"/>
              <w:right w:val="nil"/>
            </w:tcBorders>
          </w:tcPr>
          <w:p w:rsidR="009F6903" w:rsidRPr="00293563" w:rsidRDefault="001E39C1" w:rsidP="008A71B9">
            <w:pPr>
              <w:jc w:val="right"/>
              <w:rPr>
                <w:rFonts w:cs="Times New Roman"/>
              </w:rPr>
            </w:pPr>
            <w:r w:rsidRPr="00470E79">
              <w:rPr>
                <w:b/>
                <w:bCs/>
              </w:rPr>
              <w:t>Nr.</w:t>
            </w:r>
            <w:r w:rsidRPr="00470E79">
              <w:rPr>
                <w:rStyle w:val="IntenseReference"/>
                <w:noProof/>
                <w:color w:val="auto"/>
              </w:rPr>
              <w:t>1</w:t>
            </w:r>
          </w:p>
        </w:tc>
      </w:tr>
    </w:tbl>
    <w:p w:rsidR="002D7C56" w:rsidRDefault="008A71B9">
      <w:pPr>
        <w:pStyle w:val="Header"/>
        <w:tabs>
          <w:tab w:val="clear" w:pos="4153"/>
          <w:tab w:val="clear" w:pos="8306"/>
        </w:tabs>
        <w:rPr>
          <w:szCs w:val="32"/>
        </w:rPr>
      </w:pPr>
      <w:r w:rsidRPr="0098649F">
        <w:rPr>
          <w:szCs w:val="32"/>
        </w:rPr>
        <w:t>Ogrē, Brīvības ielā 33, 3.stāva zālē</w:t>
      </w:r>
    </w:p>
    <w:p w:rsidR="008A71B9" w:rsidRPr="00135E42" w:rsidRDefault="008A71B9">
      <w:pPr>
        <w:pStyle w:val="Header"/>
        <w:tabs>
          <w:tab w:val="clear" w:pos="4153"/>
          <w:tab w:val="clear" w:pos="8306"/>
        </w:tabs>
        <w:rPr>
          <w:rFonts w:ascii="Times New Roman" w:hAnsi="Times New Roman"/>
          <w:sz w:val="28"/>
          <w:szCs w:val="28"/>
        </w:rPr>
      </w:pPr>
    </w:p>
    <w:p w:rsidR="009F6903" w:rsidRPr="00470E79" w:rsidRDefault="001E39C1" w:rsidP="009F6903">
      <w:pPr>
        <w:tabs>
          <w:tab w:val="left" w:pos="0"/>
        </w:tabs>
      </w:pPr>
      <w:r w:rsidRPr="00470E79">
        <w:t>Sēde sasaukta p</w:t>
      </w:r>
      <w:r>
        <w:t>ulksten</w:t>
      </w:r>
      <w:r w:rsidRPr="00470E79">
        <w:t xml:space="preserve">. </w:t>
      </w:r>
      <w:r w:rsidR="008A71B9">
        <w:rPr>
          <w:noProof/>
        </w:rPr>
        <w:t>14.</w:t>
      </w:r>
      <w:r w:rsidRPr="00470E79">
        <w:rPr>
          <w:noProof/>
        </w:rPr>
        <w:t>00</w:t>
      </w:r>
    </w:p>
    <w:p w:rsidR="009F6903" w:rsidRPr="00470E79" w:rsidRDefault="001E39C1" w:rsidP="009F6903">
      <w:pPr>
        <w:tabs>
          <w:tab w:val="left" w:pos="0"/>
        </w:tabs>
      </w:pPr>
      <w:r w:rsidRPr="00470E79">
        <w:t>Sēdi atklāj p</w:t>
      </w:r>
      <w:r>
        <w:t>ulksten</w:t>
      </w:r>
      <w:r w:rsidRPr="00470E79">
        <w:t xml:space="preserve">. </w:t>
      </w:r>
      <w:r w:rsidR="008A71B9">
        <w:rPr>
          <w:noProof/>
        </w:rPr>
        <w:t>19.</w:t>
      </w:r>
      <w:r w:rsidR="00D4013A">
        <w:rPr>
          <w:noProof/>
        </w:rPr>
        <w:t>4</w:t>
      </w:r>
      <w:r w:rsidR="00F862C7">
        <w:rPr>
          <w:noProof/>
        </w:rPr>
        <w:t>9</w:t>
      </w:r>
    </w:p>
    <w:p w:rsidR="0049126A" w:rsidRPr="00135E42" w:rsidRDefault="0049126A">
      <w:pPr>
        <w:ind w:right="28"/>
        <w:jc w:val="both"/>
        <w:rPr>
          <w:rFonts w:cs="Times New Roman"/>
          <w:sz w:val="28"/>
          <w:szCs w:val="28"/>
        </w:rPr>
      </w:pPr>
    </w:p>
    <w:p w:rsidR="00010E83" w:rsidRPr="00293563" w:rsidRDefault="001E39C1">
      <w:pPr>
        <w:ind w:right="28"/>
        <w:jc w:val="both"/>
        <w:rPr>
          <w:rFonts w:cs="Times New Roman"/>
        </w:rPr>
      </w:pPr>
      <w:r w:rsidRPr="00293563">
        <w:rPr>
          <w:rFonts w:cs="Times New Roman"/>
          <w:bCs/>
        </w:rPr>
        <w:t>Sēdi vada:</w:t>
      </w:r>
      <w:r w:rsidR="001544E7" w:rsidRPr="00293563">
        <w:rPr>
          <w:rFonts w:cs="Times New Roman"/>
          <w:bCs/>
        </w:rPr>
        <w:t xml:space="preserve"> </w:t>
      </w:r>
      <w:r w:rsidR="008A71B9" w:rsidRPr="008A71B9">
        <w:rPr>
          <w:rFonts w:cs="Times New Roman"/>
        </w:rPr>
        <w:t xml:space="preserve">Attīstības un infrastruktūras komitejas priekšsēdētājs Jānis </w:t>
      </w:r>
      <w:proofErr w:type="spellStart"/>
      <w:r w:rsidR="008A71B9" w:rsidRPr="008A71B9">
        <w:rPr>
          <w:rFonts w:cs="Times New Roman"/>
        </w:rPr>
        <w:t>Iklāvs</w:t>
      </w:r>
      <w:proofErr w:type="spellEnd"/>
    </w:p>
    <w:p w:rsidR="002413AC" w:rsidRPr="00135E42" w:rsidRDefault="002413AC">
      <w:pPr>
        <w:ind w:right="28"/>
        <w:jc w:val="both"/>
        <w:rPr>
          <w:rFonts w:cs="Times New Roman"/>
          <w:sz w:val="28"/>
          <w:szCs w:val="28"/>
        </w:rPr>
      </w:pPr>
    </w:p>
    <w:p w:rsidR="003B234B" w:rsidRDefault="001E39C1">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w:t>
      </w:r>
      <w:r w:rsidR="00F862C7">
        <w:t>C</w:t>
      </w:r>
      <w:r>
        <w:t xml:space="preserve">entrālās administrācijas Kancelejas lietvede </w:t>
      </w:r>
      <w:r w:rsidR="008A71B9">
        <w:t>Elizabete Anna Kurpniece</w:t>
      </w:r>
    </w:p>
    <w:p w:rsidR="009F6903" w:rsidRPr="00293563" w:rsidRDefault="009F6903">
      <w:pPr>
        <w:ind w:right="28"/>
        <w:jc w:val="both"/>
        <w:rPr>
          <w:rFonts w:cs="Times New Roman"/>
        </w:rPr>
      </w:pPr>
    </w:p>
    <w:p w:rsidR="008A71B9" w:rsidRDefault="008A71B9" w:rsidP="008A71B9">
      <w:pPr>
        <w:ind w:right="28"/>
        <w:jc w:val="both"/>
      </w:pPr>
      <w:r>
        <w:t xml:space="preserve">Piedalās komitejas locekļi: Ilmārs Zemnieks, Dzirkstīte </w:t>
      </w:r>
      <w:proofErr w:type="spellStart"/>
      <w:r>
        <w:t>Žindiga</w:t>
      </w:r>
      <w:proofErr w:type="spellEnd"/>
      <w:r>
        <w:t xml:space="preserve">, Jānis Siliņš, Mariss Martinsons, Andris Krauja, Pāvels Kotāns, Gints </w:t>
      </w:r>
      <w:proofErr w:type="spellStart"/>
      <w:r>
        <w:t>Sīviņš</w:t>
      </w:r>
      <w:proofErr w:type="spellEnd"/>
      <w:r>
        <w:t xml:space="preserve">, Dace Veiliņa, Atvars Lakstīgala, Dace Kļaviņa, Raivis </w:t>
      </w:r>
      <w:proofErr w:type="spellStart"/>
      <w:r>
        <w:t>Ūzuls</w:t>
      </w:r>
      <w:proofErr w:type="spellEnd"/>
      <w:r>
        <w:t xml:space="preserve">, Artūrs Mangulis, Iluta Jansone, </w:t>
      </w:r>
      <w:proofErr w:type="spellStart"/>
      <w:r>
        <w:t>Ravis</w:t>
      </w:r>
      <w:proofErr w:type="spellEnd"/>
      <w:r>
        <w:t xml:space="preserve"> Rubīns, Sarmīte Ozoliņa. </w:t>
      </w:r>
    </w:p>
    <w:p w:rsidR="008A71B9" w:rsidRDefault="008A71B9" w:rsidP="008A71B9">
      <w:pPr>
        <w:ind w:right="28"/>
        <w:jc w:val="both"/>
      </w:pPr>
    </w:p>
    <w:p w:rsidR="008A71B9" w:rsidRDefault="008A71B9" w:rsidP="008A71B9">
      <w:pPr>
        <w:ind w:right="28"/>
        <w:jc w:val="both"/>
        <w:rPr>
          <w:rFonts w:cs="Times New Roman"/>
        </w:rPr>
      </w:pPr>
      <w:r>
        <w:t xml:space="preserve">Nepiedalās komitejas locekļi: </w:t>
      </w:r>
      <w:r>
        <w:rPr>
          <w:rFonts w:cs="Times New Roman"/>
        </w:rPr>
        <w:t xml:space="preserve">Egils </w:t>
      </w:r>
      <w:proofErr w:type="spellStart"/>
      <w:r>
        <w:rPr>
          <w:rFonts w:cs="Times New Roman"/>
        </w:rPr>
        <w:t>Helmanis</w:t>
      </w:r>
      <w:proofErr w:type="spellEnd"/>
      <w:r>
        <w:rPr>
          <w:rFonts w:cs="Times New Roman"/>
        </w:rPr>
        <w:t xml:space="preserve"> – darbnespējas lapa.</w:t>
      </w:r>
    </w:p>
    <w:p w:rsidR="008A71B9" w:rsidRDefault="008A71B9" w:rsidP="008A71B9">
      <w:pPr>
        <w:ind w:right="28"/>
        <w:jc w:val="both"/>
      </w:pPr>
    </w:p>
    <w:p w:rsidR="008A71B9" w:rsidRDefault="008A71B9" w:rsidP="008A71B9">
      <w:pPr>
        <w:ind w:right="28"/>
        <w:jc w:val="both"/>
      </w:pPr>
      <w:r>
        <w:t xml:space="preserve">Piedalās deputāti: Kārlis Avotiņš, Santa Ločmele, Uldis Skudra, Rūdolfs </w:t>
      </w:r>
      <w:proofErr w:type="spellStart"/>
      <w:r>
        <w:t>Kudļa</w:t>
      </w:r>
      <w:proofErr w:type="spellEnd"/>
      <w:r>
        <w:t>, Kārlis Ansons, Matīss Mež</w:t>
      </w:r>
      <w:r w:rsidR="00F862C7">
        <w:t>a</w:t>
      </w:r>
      <w:r>
        <w:t>ks.</w:t>
      </w:r>
    </w:p>
    <w:p w:rsidR="008A71B9" w:rsidRDefault="008A71B9" w:rsidP="008A71B9">
      <w:pPr>
        <w:ind w:right="28"/>
        <w:jc w:val="both"/>
      </w:pPr>
    </w:p>
    <w:p w:rsidR="008A71B9" w:rsidRPr="00215F5C" w:rsidRDefault="008A71B9" w:rsidP="008A71B9">
      <w:pPr>
        <w:jc w:val="both"/>
        <w:rPr>
          <w:rFonts w:cs="Times New Roman"/>
          <w:color w:val="auto"/>
          <w:szCs w:val="24"/>
        </w:rPr>
      </w:pPr>
      <w:r w:rsidRPr="00215F5C">
        <w:rPr>
          <w:rFonts w:cs="Times New Roman"/>
          <w:color w:val="auto"/>
          <w:szCs w:val="24"/>
        </w:rPr>
        <w:t xml:space="preserve">Piedalās pašvaldības darbinieki un uzaicinātie: Ogres novada pašvaldības izpilddirektors Pēteris </w:t>
      </w:r>
      <w:proofErr w:type="spellStart"/>
      <w:r w:rsidRPr="00215F5C">
        <w:rPr>
          <w:rFonts w:cs="Times New Roman"/>
          <w:color w:val="auto"/>
          <w:szCs w:val="24"/>
        </w:rPr>
        <w:t>Špakovskis</w:t>
      </w:r>
      <w:proofErr w:type="spellEnd"/>
      <w:r w:rsidRPr="00215F5C">
        <w:rPr>
          <w:rFonts w:cs="Times New Roman"/>
          <w:color w:val="auto"/>
          <w:szCs w:val="24"/>
        </w:rPr>
        <w:t xml:space="preserve">, Izpilddirektora vietniece Dana </w:t>
      </w:r>
      <w:proofErr w:type="spellStart"/>
      <w:r w:rsidRPr="00215F5C">
        <w:rPr>
          <w:rFonts w:cs="Times New Roman"/>
          <w:color w:val="auto"/>
          <w:szCs w:val="24"/>
        </w:rPr>
        <w:t>Bārbale</w:t>
      </w:r>
      <w:proofErr w:type="spellEnd"/>
      <w:r w:rsidRPr="00215F5C">
        <w:rPr>
          <w:rFonts w:cs="Times New Roman"/>
          <w:color w:val="auto"/>
          <w:szCs w:val="24"/>
        </w:rPr>
        <w:t>, Kancelejas vadītāja Ingūna Šubrovska,</w:t>
      </w:r>
      <w:r w:rsidR="00215F5C" w:rsidRPr="00215F5C">
        <w:rPr>
          <w:rFonts w:cs="Times New Roman"/>
          <w:color w:val="auto"/>
          <w:szCs w:val="24"/>
        </w:rPr>
        <w:t xml:space="preserve"> </w:t>
      </w:r>
      <w:r w:rsidR="00215F5C" w:rsidRPr="00215F5C">
        <w:rPr>
          <w:rFonts w:cs="Times New Roman"/>
          <w:color w:val="1C1C1C"/>
          <w:szCs w:val="24"/>
          <w:shd w:val="clear" w:color="auto" w:fill="FFFFFF"/>
        </w:rPr>
        <w:t xml:space="preserve">Kultūras un tūrisma pārvaldes vadītāja Marika </w:t>
      </w:r>
      <w:proofErr w:type="spellStart"/>
      <w:r w:rsidR="00215F5C" w:rsidRPr="00215F5C">
        <w:rPr>
          <w:rFonts w:cs="Times New Roman"/>
          <w:color w:val="1C1C1C"/>
          <w:szCs w:val="24"/>
          <w:shd w:val="clear" w:color="auto" w:fill="FFFFFF"/>
        </w:rPr>
        <w:t>Zeimule</w:t>
      </w:r>
      <w:proofErr w:type="spellEnd"/>
      <w:r w:rsidR="00215F5C" w:rsidRPr="00215F5C">
        <w:rPr>
          <w:rFonts w:cs="Times New Roman"/>
          <w:color w:val="1C1C1C"/>
          <w:szCs w:val="24"/>
          <w:shd w:val="clear" w:color="auto" w:fill="FFFFFF"/>
        </w:rPr>
        <w:t>, Attīstības un plānošanas nodaļas vadītāja Aija Romanovska,</w:t>
      </w:r>
      <w:r w:rsidR="00513662">
        <w:rPr>
          <w:rFonts w:cs="Times New Roman"/>
          <w:color w:val="1C1C1C"/>
          <w:szCs w:val="24"/>
          <w:shd w:val="clear" w:color="auto" w:fill="FFFFFF"/>
        </w:rPr>
        <w:t xml:space="preserve"> </w:t>
      </w:r>
      <w:r w:rsidR="00513662" w:rsidRPr="00215F5C">
        <w:rPr>
          <w:rFonts w:cs="Times New Roman"/>
          <w:color w:val="1C1C1C"/>
          <w:szCs w:val="24"/>
          <w:shd w:val="clear" w:color="auto" w:fill="FFFFFF"/>
        </w:rPr>
        <w:t>Attīstības plānošanas nodaļas telpiskais plānotājs Toms Mārtiņš Millers</w:t>
      </w:r>
      <w:r w:rsidR="00513662">
        <w:rPr>
          <w:rFonts w:cs="Times New Roman"/>
          <w:color w:val="1C1C1C"/>
          <w:szCs w:val="24"/>
          <w:shd w:val="clear" w:color="auto" w:fill="FFFFFF"/>
        </w:rPr>
        <w:t>,</w:t>
      </w:r>
      <w:r w:rsidR="00215F5C" w:rsidRPr="00215F5C">
        <w:rPr>
          <w:rFonts w:cs="Times New Roman"/>
          <w:color w:val="1C1C1C"/>
          <w:szCs w:val="24"/>
          <w:shd w:val="clear" w:color="auto" w:fill="FFFFFF"/>
        </w:rPr>
        <w:t xml:space="preserve"> </w:t>
      </w:r>
      <w:r w:rsidR="00513662" w:rsidRPr="00215F5C">
        <w:rPr>
          <w:rFonts w:cs="Times New Roman"/>
          <w:color w:val="1C1C1C"/>
          <w:szCs w:val="24"/>
          <w:shd w:val="clear" w:color="auto" w:fill="FFFFFF"/>
        </w:rPr>
        <w:t>Attīstības plānošan</w:t>
      </w:r>
      <w:r w:rsidR="00513662">
        <w:rPr>
          <w:rFonts w:cs="Times New Roman"/>
          <w:color w:val="1C1C1C"/>
          <w:szCs w:val="24"/>
          <w:shd w:val="clear" w:color="auto" w:fill="FFFFFF"/>
        </w:rPr>
        <w:t xml:space="preserve">as nodaļas telpiskais plānotājs Jevgēnijs Duboks, </w:t>
      </w:r>
      <w:r w:rsidR="00215F5C" w:rsidRPr="00215F5C">
        <w:rPr>
          <w:rFonts w:cs="Times New Roman"/>
          <w:color w:val="1C1C1C"/>
          <w:szCs w:val="24"/>
          <w:shd w:val="clear" w:color="auto" w:fill="FFFFFF"/>
        </w:rPr>
        <w:t xml:space="preserve">Ogres novada Izglītības pārvaldes vadītājs Igors Grigorjevs, Birzgales pagasta pārvaldes vadītāja Diāna Arāja (attālināti  tiešsaistē), </w:t>
      </w:r>
      <w:r w:rsidR="00F862C7">
        <w:rPr>
          <w:rFonts w:cs="Times New Roman"/>
          <w:color w:val="1C1C1C"/>
          <w:szCs w:val="24"/>
          <w:shd w:val="clear" w:color="auto" w:fill="FFFFFF"/>
        </w:rPr>
        <w:t xml:space="preserve"> </w:t>
      </w:r>
      <w:r w:rsidR="00D4013A">
        <w:rPr>
          <w:rFonts w:ascii="RobustaTLPro-Regular" w:hAnsi="RobustaTLPro-Regular"/>
          <w:color w:val="1C1C1C"/>
          <w:sz w:val="23"/>
          <w:szCs w:val="23"/>
          <w:shd w:val="clear" w:color="auto" w:fill="FFFFFF"/>
        </w:rPr>
        <w:t>Lēdmanes pagasta pārvaldes vadītājs</w:t>
      </w:r>
      <w:r w:rsidR="00D4013A">
        <w:rPr>
          <w:rFonts w:ascii="RobustaTLPro-Regular" w:hAnsi="RobustaTLPro-Regular"/>
          <w:color w:val="1C1C1C"/>
          <w:sz w:val="23"/>
          <w:szCs w:val="23"/>
          <w:shd w:val="clear" w:color="auto" w:fill="FFFFFF"/>
        </w:rPr>
        <w:t xml:space="preserve"> </w:t>
      </w:r>
      <w:r w:rsidR="00F862C7">
        <w:rPr>
          <w:rFonts w:cs="Times New Roman"/>
          <w:color w:val="1C1C1C"/>
          <w:szCs w:val="24"/>
          <w:shd w:val="clear" w:color="auto" w:fill="FFFFFF"/>
        </w:rPr>
        <w:t>Dzintars Laganovskis</w:t>
      </w:r>
      <w:r w:rsidR="00D4013A">
        <w:rPr>
          <w:rFonts w:cs="Times New Roman"/>
          <w:color w:val="1C1C1C"/>
          <w:szCs w:val="24"/>
          <w:shd w:val="clear" w:color="auto" w:fill="FFFFFF"/>
        </w:rPr>
        <w:t xml:space="preserve"> </w:t>
      </w:r>
      <w:r w:rsidR="00D4013A" w:rsidRPr="00215F5C">
        <w:rPr>
          <w:rFonts w:cs="Times New Roman"/>
          <w:color w:val="1C1C1C"/>
          <w:szCs w:val="24"/>
          <w:shd w:val="clear" w:color="auto" w:fill="FFFFFF"/>
        </w:rPr>
        <w:t>(attālināti  tiešsaistē)</w:t>
      </w:r>
      <w:r w:rsidR="00215F5C" w:rsidRPr="00215F5C">
        <w:rPr>
          <w:rFonts w:cs="Times New Roman"/>
          <w:color w:val="1C1C1C"/>
          <w:szCs w:val="24"/>
          <w:shd w:val="clear" w:color="auto" w:fill="FFFFFF"/>
        </w:rPr>
        <w:t xml:space="preserve">, Mazozolu pagasta pārvaldes vadītāja Mārīte </w:t>
      </w:r>
      <w:proofErr w:type="spellStart"/>
      <w:r w:rsidR="00215F5C" w:rsidRPr="00215F5C">
        <w:rPr>
          <w:rFonts w:cs="Times New Roman"/>
          <w:color w:val="1C1C1C"/>
          <w:szCs w:val="24"/>
          <w:shd w:val="clear" w:color="auto" w:fill="FFFFFF"/>
        </w:rPr>
        <w:t>Bauere</w:t>
      </w:r>
      <w:proofErr w:type="spellEnd"/>
      <w:r w:rsidR="00215F5C" w:rsidRPr="00215F5C">
        <w:rPr>
          <w:rFonts w:cs="Times New Roman"/>
          <w:color w:val="1C1C1C"/>
          <w:szCs w:val="24"/>
          <w:shd w:val="clear" w:color="auto" w:fill="FFFFFF"/>
        </w:rPr>
        <w:t xml:space="preserve"> (attālināti tiešsais</w:t>
      </w:r>
      <w:r w:rsidR="00513662">
        <w:rPr>
          <w:rFonts w:cs="Times New Roman"/>
          <w:color w:val="1C1C1C"/>
          <w:szCs w:val="24"/>
          <w:shd w:val="clear" w:color="auto" w:fill="FFFFFF"/>
        </w:rPr>
        <w:t>tē)</w:t>
      </w:r>
      <w:r w:rsidR="00215F5C" w:rsidRPr="00215F5C">
        <w:rPr>
          <w:rFonts w:cs="Times New Roman"/>
          <w:color w:val="1C1C1C"/>
          <w:szCs w:val="24"/>
          <w:shd w:val="clear" w:color="auto" w:fill="FFFFFF"/>
        </w:rPr>
        <w:t xml:space="preserve">, Suntažu pagasta pārvaldes vadītājs Valdis Ancāns (attālināti tiešsaistē), Lēdmanes pagasta pārvaldes vadītājs </w:t>
      </w:r>
      <w:r w:rsidR="00215F5C">
        <w:rPr>
          <w:rFonts w:cs="Times New Roman"/>
          <w:color w:val="1C1C1C"/>
          <w:szCs w:val="24"/>
          <w:shd w:val="clear" w:color="auto" w:fill="FFFFFF"/>
        </w:rPr>
        <w:t xml:space="preserve">Dzintars Laganovskis </w:t>
      </w:r>
      <w:r w:rsidR="00215F5C" w:rsidRPr="00215F5C">
        <w:rPr>
          <w:rFonts w:cs="Times New Roman"/>
          <w:color w:val="1C1C1C"/>
          <w:szCs w:val="24"/>
          <w:shd w:val="clear" w:color="auto" w:fill="FFFFFF"/>
        </w:rPr>
        <w:t>(attālināti tiešsaistē)</w:t>
      </w:r>
      <w:r w:rsidR="00215F5C">
        <w:rPr>
          <w:rFonts w:cs="Times New Roman"/>
          <w:color w:val="auto"/>
          <w:szCs w:val="24"/>
        </w:rPr>
        <w:t xml:space="preserve">, </w:t>
      </w:r>
      <w:r w:rsidR="00215F5C" w:rsidRPr="00215F5C">
        <w:rPr>
          <w:rFonts w:cs="Times New Roman"/>
          <w:color w:val="auto"/>
          <w:szCs w:val="24"/>
        </w:rPr>
        <w:t>Ikšķiles pilsētas un Tīnūžu pagasta pārvaldes vadītāja</w:t>
      </w:r>
      <w:r w:rsidR="00215F5C">
        <w:rPr>
          <w:rFonts w:cs="Times New Roman"/>
          <w:color w:val="auto"/>
          <w:szCs w:val="24"/>
        </w:rPr>
        <w:t xml:space="preserve"> Aiva Ormane </w:t>
      </w:r>
      <w:r w:rsidR="00215F5C" w:rsidRPr="00215F5C">
        <w:rPr>
          <w:rFonts w:cs="Times New Roman"/>
          <w:color w:val="1C1C1C"/>
          <w:szCs w:val="24"/>
          <w:shd w:val="clear" w:color="auto" w:fill="FFFFFF"/>
        </w:rPr>
        <w:t>(attālināti tiešsaistē)</w:t>
      </w:r>
      <w:r w:rsidR="00215F5C">
        <w:rPr>
          <w:rFonts w:cs="Times New Roman"/>
          <w:color w:val="1C1C1C"/>
          <w:szCs w:val="24"/>
          <w:shd w:val="clear" w:color="auto" w:fill="FFFFFF"/>
        </w:rPr>
        <w:t xml:space="preserve">, </w:t>
      </w:r>
      <w:r w:rsidRPr="00215F5C">
        <w:rPr>
          <w:rFonts w:cs="Times New Roman"/>
          <w:szCs w:val="24"/>
        </w:rPr>
        <w:t>Informācijas sistēmu un tehnoloģiju nodaļas datorsistēmu un datortīklu administrators Mikus Vilcāns, Informācijas sistēmu un tehnoloģiju nodaļas datorsistēmu un datortīklu administrators Kaspars.</w:t>
      </w:r>
    </w:p>
    <w:p w:rsidR="00C70053" w:rsidRDefault="00C70053" w:rsidP="00A73BB2">
      <w:pPr>
        <w:spacing w:after="120"/>
        <w:rPr>
          <w:rFonts w:cs="Times New Roman"/>
          <w:b/>
        </w:rPr>
      </w:pPr>
    </w:p>
    <w:p w:rsidR="00BE5204" w:rsidRDefault="00BE5204" w:rsidP="00A73BB2">
      <w:pPr>
        <w:spacing w:after="120"/>
        <w:rPr>
          <w:rFonts w:cs="Times New Roman"/>
          <w:b/>
        </w:rPr>
      </w:pPr>
    </w:p>
    <w:p w:rsidR="006E7B1B" w:rsidRPr="00AC2A7E" w:rsidRDefault="001E39C1"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1E39C1"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daudzdzīvokļu dzīvojamai mājai "Krasti", Dzelmes, Jumpravas pag., Ogres nov., funkcionāli nepieciešamā zemesgabala apstiprināšanu</w:t>
      </w:r>
      <w:r w:rsidR="007379D5">
        <w:rPr>
          <w:rFonts w:cs="Times New Roman"/>
          <w:noProof/>
          <w:szCs w:val="24"/>
        </w:rPr>
        <w:t>.</w:t>
      </w:r>
    </w:p>
    <w:p w:rsidR="004D55B6" w:rsidRPr="00647A87" w:rsidRDefault="001E39C1"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daudzdzīvokļu dzīvojamai mājai Draudzības ielā 10, Ogrē, Ogres nov. funkcionāli nepieciešamā zemes gabala apstiprināšanu</w:t>
      </w:r>
      <w:r w:rsidR="007379D5">
        <w:rPr>
          <w:rFonts w:cs="Times New Roman"/>
          <w:noProof/>
          <w:szCs w:val="24"/>
        </w:rPr>
        <w:t>.</w:t>
      </w:r>
    </w:p>
    <w:p w:rsidR="004D55B6" w:rsidRPr="00647A87" w:rsidRDefault="001E39C1"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2013. gada 2.maija  nedzīvojamo telpu un zemes  nomas  Līgumu pagarināšanu</w:t>
      </w:r>
      <w:r w:rsidR="007379D5">
        <w:rPr>
          <w:rFonts w:cs="Times New Roman"/>
          <w:noProof/>
          <w:szCs w:val="24"/>
        </w:rPr>
        <w:t>.</w:t>
      </w:r>
    </w:p>
    <w:p w:rsidR="004D55B6" w:rsidRPr="00647A87" w:rsidRDefault="001E39C1"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nedzīvojamo telpu "Doktorāts", Suntaži, Suntažu pag., Ogres nov.,  nomas līguma pagarināšanu</w:t>
      </w:r>
      <w:r w:rsidR="007379D5">
        <w:rPr>
          <w:rFonts w:cs="Times New Roman"/>
          <w:noProof/>
          <w:szCs w:val="24"/>
        </w:rPr>
        <w:t>.</w:t>
      </w:r>
    </w:p>
    <w:p w:rsidR="004D55B6" w:rsidRPr="00647A87" w:rsidRDefault="001E39C1"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nedzīvojamo telpu "Doktorāts", Suntaži, Suntažu pag., Ogres nov., nomas līguma pagarināšanu ar sabiedrību ar ierobežotu atbildību "MEDcontrol"</w:t>
      </w:r>
      <w:r w:rsidR="007379D5">
        <w:rPr>
          <w:rFonts w:cs="Times New Roman"/>
          <w:noProof/>
          <w:szCs w:val="24"/>
        </w:rPr>
        <w:t>.</w:t>
      </w:r>
    </w:p>
    <w:p w:rsidR="004D55B6" w:rsidRPr="00647A87" w:rsidRDefault="001E39C1"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zemes vienības "Braki 9" - 4, Līčupē, Mazozolu pag., Ogres nov.,  5080/30180 domājamo daļu nodošanu īpašumā bez atlīdzības</w:t>
      </w:r>
      <w:r w:rsidR="007379D5">
        <w:rPr>
          <w:rFonts w:cs="Times New Roman"/>
          <w:noProof/>
          <w:szCs w:val="24"/>
        </w:rPr>
        <w:t>.</w:t>
      </w:r>
    </w:p>
    <w:p w:rsidR="004D55B6" w:rsidRPr="00647A87" w:rsidRDefault="001E39C1"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zemes vienības "Braki 9" - 1, Līčupē, Mazozolu pag., Ogres nov.,  4940/30180 domājamo daļu nodošanu īpašumā bez atlīdzības</w:t>
      </w:r>
      <w:r w:rsidR="007379D5">
        <w:rPr>
          <w:rFonts w:cs="Times New Roman"/>
          <w:noProof/>
          <w:szCs w:val="24"/>
        </w:rPr>
        <w:t>.</w:t>
      </w:r>
    </w:p>
    <w:p w:rsidR="004D55B6" w:rsidRPr="00647A87" w:rsidRDefault="001E39C1"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grozījumiem Ogres novada attīstības programmas 2022. - 2027. gadam Investīciju plānā 2022. - 2027. gadam</w:t>
      </w:r>
      <w:r w:rsidR="007379D5">
        <w:rPr>
          <w:rFonts w:cs="Times New Roman"/>
          <w:noProof/>
          <w:szCs w:val="24"/>
        </w:rPr>
        <w:t>.</w:t>
      </w:r>
    </w:p>
    <w:p w:rsidR="004D55B6" w:rsidRDefault="004D55B6" w:rsidP="004D55B6">
      <w:pPr>
        <w:jc w:val="both"/>
        <w:rPr>
          <w:rFonts w:cs="Times New Roman"/>
          <w:b/>
          <w:szCs w:val="24"/>
        </w:rPr>
      </w:pPr>
    </w:p>
    <w:p w:rsidR="007379D5" w:rsidRPr="007379D5" w:rsidRDefault="007379D5" w:rsidP="004D55B6">
      <w:pPr>
        <w:jc w:val="both"/>
        <w:rPr>
          <w:rFonts w:cs="Times New Roman"/>
          <w:i/>
          <w:szCs w:val="24"/>
        </w:rPr>
      </w:pPr>
      <w:r w:rsidRPr="007379D5">
        <w:rPr>
          <w:rFonts w:cs="Times New Roman"/>
          <w:i/>
          <w:szCs w:val="24"/>
        </w:rPr>
        <w:t xml:space="preserve">R. </w:t>
      </w:r>
      <w:proofErr w:type="spellStart"/>
      <w:r w:rsidRPr="007379D5">
        <w:rPr>
          <w:rFonts w:cs="Times New Roman"/>
          <w:i/>
          <w:szCs w:val="24"/>
        </w:rPr>
        <w:t>Kudļa</w:t>
      </w:r>
      <w:proofErr w:type="spellEnd"/>
      <w:r w:rsidRPr="007379D5">
        <w:rPr>
          <w:rFonts w:cs="Times New Roman"/>
          <w:i/>
          <w:szCs w:val="24"/>
        </w:rPr>
        <w:t xml:space="preserve"> atstāj zāli 19.49-19.53</w:t>
      </w:r>
    </w:p>
    <w:p w:rsidR="007379D5" w:rsidRPr="007379D5" w:rsidRDefault="007379D5" w:rsidP="004D55B6">
      <w:pPr>
        <w:jc w:val="both"/>
        <w:rPr>
          <w:rFonts w:cs="Times New Roman"/>
          <w:i/>
          <w:szCs w:val="24"/>
        </w:rPr>
      </w:pPr>
      <w:r w:rsidRPr="007379D5">
        <w:rPr>
          <w:rFonts w:cs="Times New Roman"/>
          <w:i/>
          <w:szCs w:val="24"/>
        </w:rPr>
        <w:t>P. Kotāns atstāj zāli 19.50 – 19.54</w:t>
      </w:r>
    </w:p>
    <w:p w:rsidR="007379D5" w:rsidRPr="007379D5" w:rsidRDefault="007379D5" w:rsidP="004D55B6">
      <w:pPr>
        <w:jc w:val="both"/>
        <w:rPr>
          <w:rFonts w:cs="Times New Roman"/>
          <w:i/>
          <w:szCs w:val="24"/>
        </w:rPr>
      </w:pPr>
      <w:r w:rsidRPr="007379D5">
        <w:rPr>
          <w:rFonts w:cs="Times New Roman"/>
          <w:i/>
          <w:szCs w:val="24"/>
        </w:rPr>
        <w:t>I. Jansone atstāj zāli 19.50 – 19.52</w:t>
      </w:r>
    </w:p>
    <w:p w:rsidR="004D55B6" w:rsidRPr="00AC2A7E" w:rsidRDefault="007379D5" w:rsidP="007379D5">
      <w:pPr>
        <w:jc w:val="center"/>
        <w:rPr>
          <w:rFonts w:cs="Times New Roman"/>
          <w:b/>
          <w:szCs w:val="24"/>
        </w:rPr>
      </w:pPr>
      <w:r>
        <w:rPr>
          <w:rFonts w:cs="Times New Roman"/>
          <w:b/>
          <w:szCs w:val="24"/>
        </w:rPr>
        <w:t>1.</w:t>
      </w:r>
    </w:p>
    <w:p w:rsidR="004D55B6" w:rsidRPr="00AC2A7E" w:rsidRDefault="001E39C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daudzdzīvokļu dzīvojamai mājai "Krasti", Dzelmes, Jumpravas pag., Ogres nov., funkcionāli nepieciešamā zemesgabala apstiprināšanu</w:t>
      </w:r>
    </w:p>
    <w:p w:rsidR="004D55B6" w:rsidRDefault="001E39C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4D55B6" w:rsidRPr="00AC2A7E" w:rsidRDefault="004D55B6" w:rsidP="004D55B6">
      <w:pPr>
        <w:rPr>
          <w:rStyle w:val="IntenseReference"/>
          <w:rFonts w:cs="Times New Roman"/>
          <w:color w:val="auto"/>
          <w:szCs w:val="24"/>
        </w:rPr>
      </w:pPr>
    </w:p>
    <w:p w:rsidR="004D55B6" w:rsidRDefault="001E39C1"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Kļaviņa, Dace Veiliņa, Dzirkstīte Žindiga, Gints Sīviņš, Ilmārs Zemnieks, Iluta Jansone, Jānis Iklāvs, Jānis Siliņš, Mariss Martinsons, Raivis Rubīns, Raivis Ūzuls, Sarmīte Ozoliņa), "Pret" – nav, "Atturas" – nav, "Nepiedalās" – nav</w:t>
      </w:r>
      <w:r w:rsidR="00146989">
        <w:rPr>
          <w:rFonts w:cs="Times New Roman"/>
          <w:b/>
          <w:noProof/>
          <w:szCs w:val="24"/>
        </w:rPr>
        <w:t>,</w:t>
      </w:r>
      <w:r w:rsidR="00B35BC8">
        <w:rPr>
          <w:rFonts w:cs="Times New Roman"/>
          <w:b/>
          <w:szCs w:val="24"/>
        </w:rPr>
        <w:t xml:space="preserve"> </w:t>
      </w:r>
    </w:p>
    <w:p w:rsidR="00B35BC8" w:rsidRDefault="007379D5" w:rsidP="00B35BC8">
      <w:pPr>
        <w:jc w:val="center"/>
        <w:rPr>
          <w:rFonts w:cs="Times New Roman"/>
          <w:b/>
          <w:szCs w:val="24"/>
        </w:rPr>
      </w:pPr>
      <w:r>
        <w:rPr>
          <w:rFonts w:cs="Times New Roman"/>
          <w:bCs/>
        </w:rPr>
        <w:t xml:space="preserve">Attīstības un infrastruktūras komiteja </w:t>
      </w:r>
      <w:r w:rsidR="001E39C1" w:rsidRPr="00B35BC8">
        <w:rPr>
          <w:rFonts w:cs="Times New Roman"/>
          <w:b/>
          <w:szCs w:val="24"/>
        </w:rPr>
        <w:t>NOLEMJ:</w:t>
      </w:r>
    </w:p>
    <w:p w:rsidR="007379D5" w:rsidRDefault="007379D5" w:rsidP="00B35BC8">
      <w:pPr>
        <w:jc w:val="center"/>
        <w:rPr>
          <w:rFonts w:cs="Times New Roman"/>
          <w:b/>
          <w:szCs w:val="24"/>
        </w:rPr>
      </w:pPr>
    </w:p>
    <w:p w:rsidR="004D55B6" w:rsidRPr="00AC2A7E" w:rsidRDefault="007379D5" w:rsidP="007379D5">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7379D5" w:rsidRDefault="007379D5" w:rsidP="007379D5">
      <w:pPr>
        <w:jc w:val="center"/>
        <w:rPr>
          <w:rFonts w:cs="Times New Roman"/>
          <w:b/>
          <w:noProof/>
          <w:szCs w:val="24"/>
        </w:rPr>
      </w:pPr>
      <w:r w:rsidRPr="007379D5">
        <w:rPr>
          <w:rFonts w:cs="Times New Roman"/>
          <w:b/>
          <w:noProof/>
          <w:szCs w:val="24"/>
        </w:rPr>
        <w:t>2.</w:t>
      </w:r>
    </w:p>
    <w:p w:rsidR="004D55B6" w:rsidRPr="00AC2A7E" w:rsidRDefault="001E39C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daudzdzīvokļu dzīvojamai mājai Draudzības ielā 10, Ogrē, Ogres nov. funkcionāli nepieciešamā zemes gabala apstiprināšanu</w:t>
      </w:r>
    </w:p>
    <w:p w:rsidR="008958EE" w:rsidRDefault="001E39C1" w:rsidP="008958EE">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8958EE" w:rsidRDefault="008958EE" w:rsidP="008958EE">
      <w:pPr>
        <w:jc w:val="both"/>
        <w:rPr>
          <w:rFonts w:cs="Times New Roman"/>
          <w:szCs w:val="24"/>
        </w:rPr>
      </w:pPr>
    </w:p>
    <w:p w:rsidR="008958EE" w:rsidRDefault="008958EE" w:rsidP="008958EE">
      <w:pPr>
        <w:jc w:val="both"/>
        <w:rPr>
          <w:rFonts w:cs="Times New Roman"/>
          <w:i/>
          <w:szCs w:val="24"/>
        </w:rPr>
      </w:pPr>
      <w:r w:rsidRPr="008958EE">
        <w:rPr>
          <w:rFonts w:cs="Times New Roman"/>
          <w:i/>
          <w:szCs w:val="24"/>
        </w:rPr>
        <w:t>M.</w:t>
      </w:r>
      <w:r>
        <w:rPr>
          <w:rFonts w:cs="Times New Roman"/>
          <w:i/>
          <w:szCs w:val="24"/>
        </w:rPr>
        <w:t xml:space="preserve"> </w:t>
      </w:r>
      <w:r w:rsidRPr="008958EE">
        <w:rPr>
          <w:rFonts w:cs="Times New Roman"/>
          <w:i/>
          <w:szCs w:val="24"/>
        </w:rPr>
        <w:t>Mež</w:t>
      </w:r>
      <w:r w:rsidR="00F862C7">
        <w:rPr>
          <w:rFonts w:cs="Times New Roman"/>
          <w:i/>
          <w:szCs w:val="24"/>
        </w:rPr>
        <w:t>a</w:t>
      </w:r>
      <w:r w:rsidRPr="008958EE">
        <w:rPr>
          <w:rFonts w:cs="Times New Roman"/>
          <w:i/>
          <w:szCs w:val="24"/>
        </w:rPr>
        <w:t>ks atstāj zāli 19.56 – 19.58</w:t>
      </w:r>
    </w:p>
    <w:p w:rsidR="008958EE" w:rsidRPr="008958EE" w:rsidRDefault="008958EE" w:rsidP="008958EE">
      <w:pPr>
        <w:jc w:val="both"/>
        <w:rPr>
          <w:rStyle w:val="IntenseReference"/>
          <w:rFonts w:cs="Times New Roman"/>
          <w:b w:val="0"/>
          <w:bCs w:val="0"/>
          <w:i/>
          <w:smallCaps w:val="0"/>
          <w:color w:val="000000"/>
          <w:spacing w:val="0"/>
          <w:szCs w:val="24"/>
        </w:rPr>
      </w:pPr>
    </w:p>
    <w:p w:rsidR="004D55B6" w:rsidRDefault="001E39C1"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Dzirkstīte Žindiga, Gints Sīviņš, Ilmārs Zemnieks, Iluta Jansone, Jānis Iklāvs, Jānis Siliņš, Mariss Martinsons, Pāvels Kotāns, Raivis Rubīns, Raivis Ūzuls, Sarmīte Ozoliņa), "Pret" – nav, "Atturas" – nav, "Nepiedalās" – nav</w:t>
      </w:r>
      <w:r w:rsidR="00146989">
        <w:rPr>
          <w:rFonts w:cs="Times New Roman"/>
          <w:b/>
          <w:noProof/>
          <w:szCs w:val="24"/>
        </w:rPr>
        <w:t>,</w:t>
      </w:r>
      <w:r w:rsidR="00B35BC8">
        <w:rPr>
          <w:rFonts w:cs="Times New Roman"/>
          <w:b/>
          <w:szCs w:val="24"/>
        </w:rPr>
        <w:t xml:space="preserve"> </w:t>
      </w:r>
    </w:p>
    <w:p w:rsidR="00B35BC8" w:rsidRDefault="007379D5" w:rsidP="00B35BC8">
      <w:pPr>
        <w:jc w:val="center"/>
        <w:rPr>
          <w:rFonts w:cs="Times New Roman"/>
          <w:b/>
          <w:szCs w:val="24"/>
        </w:rPr>
      </w:pPr>
      <w:r>
        <w:rPr>
          <w:rFonts w:cs="Times New Roman"/>
          <w:bCs/>
        </w:rPr>
        <w:t xml:space="preserve">Attīstības un infrastruktūras komiteja </w:t>
      </w:r>
      <w:r w:rsidR="001E39C1" w:rsidRPr="00B35BC8">
        <w:rPr>
          <w:rFonts w:cs="Times New Roman"/>
          <w:b/>
          <w:szCs w:val="24"/>
        </w:rPr>
        <w:t>NOLEMJ:</w:t>
      </w:r>
    </w:p>
    <w:p w:rsidR="00B35BC8" w:rsidRDefault="00B35BC8" w:rsidP="00B35BC8">
      <w:pPr>
        <w:jc w:val="center"/>
        <w:rPr>
          <w:rFonts w:cs="Times New Roman"/>
          <w:b/>
          <w:szCs w:val="24"/>
        </w:rPr>
      </w:pPr>
    </w:p>
    <w:p w:rsidR="004D55B6" w:rsidRDefault="007379D5" w:rsidP="007379D5">
      <w:pPr>
        <w:jc w:val="center"/>
        <w:rPr>
          <w:rFonts w:cs="Times New Roman"/>
          <w:szCs w:val="24"/>
        </w:rPr>
      </w:pPr>
      <w:r w:rsidRPr="00845720">
        <w:rPr>
          <w:rFonts w:cs="Times New Roman"/>
          <w:szCs w:val="24"/>
        </w:rPr>
        <w:t>Atbalstīt sagatavoto lēmuma projektu un iesniegt izskatīšanai Ogres novada domē.</w:t>
      </w:r>
    </w:p>
    <w:p w:rsidR="007379D5" w:rsidRPr="007379D5" w:rsidRDefault="007379D5" w:rsidP="007379D5">
      <w:pPr>
        <w:jc w:val="center"/>
        <w:rPr>
          <w:rFonts w:cs="Times New Roman"/>
          <w:szCs w:val="24"/>
        </w:rPr>
      </w:pPr>
    </w:p>
    <w:p w:rsidR="008958EE" w:rsidRDefault="008958EE" w:rsidP="007379D5">
      <w:pPr>
        <w:jc w:val="center"/>
        <w:rPr>
          <w:rFonts w:cs="Times New Roman"/>
          <w:b/>
          <w:noProof/>
          <w:szCs w:val="24"/>
        </w:rPr>
      </w:pPr>
    </w:p>
    <w:p w:rsidR="008958EE" w:rsidRDefault="008958EE" w:rsidP="007379D5">
      <w:pPr>
        <w:jc w:val="center"/>
        <w:rPr>
          <w:rFonts w:cs="Times New Roman"/>
          <w:b/>
          <w:noProof/>
          <w:szCs w:val="24"/>
        </w:rPr>
      </w:pPr>
    </w:p>
    <w:p w:rsidR="008958EE" w:rsidRDefault="008958EE" w:rsidP="007379D5">
      <w:pPr>
        <w:jc w:val="center"/>
        <w:rPr>
          <w:rFonts w:cs="Times New Roman"/>
          <w:b/>
          <w:noProof/>
          <w:szCs w:val="24"/>
        </w:rPr>
      </w:pPr>
    </w:p>
    <w:p w:rsidR="008958EE" w:rsidRDefault="008958EE" w:rsidP="007379D5">
      <w:pPr>
        <w:jc w:val="center"/>
        <w:rPr>
          <w:rFonts w:cs="Times New Roman"/>
          <w:b/>
          <w:noProof/>
          <w:szCs w:val="24"/>
        </w:rPr>
      </w:pPr>
    </w:p>
    <w:p w:rsidR="004D55B6" w:rsidRPr="007379D5" w:rsidRDefault="007379D5" w:rsidP="007379D5">
      <w:pPr>
        <w:jc w:val="center"/>
        <w:rPr>
          <w:rFonts w:cs="Times New Roman"/>
          <w:b/>
          <w:noProof/>
          <w:szCs w:val="24"/>
        </w:rPr>
      </w:pPr>
      <w:r w:rsidRPr="007379D5">
        <w:rPr>
          <w:rFonts w:cs="Times New Roman"/>
          <w:b/>
          <w:noProof/>
          <w:szCs w:val="24"/>
        </w:rPr>
        <w:lastRenderedPageBreak/>
        <w:t>3.</w:t>
      </w:r>
    </w:p>
    <w:p w:rsidR="004D55B6" w:rsidRPr="00AC2A7E" w:rsidRDefault="001E39C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2013. gada 2.maija  nedzīvojamo telpu un zemes  nomas  Līgumu pagarināšanu</w:t>
      </w:r>
    </w:p>
    <w:p w:rsidR="004D55B6" w:rsidRDefault="001E39C1" w:rsidP="008958EE">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Laganovskis</w:t>
      </w:r>
    </w:p>
    <w:p w:rsidR="008958EE" w:rsidRDefault="008958EE" w:rsidP="008958EE">
      <w:pPr>
        <w:jc w:val="both"/>
        <w:rPr>
          <w:rFonts w:cs="Times New Roman"/>
          <w:szCs w:val="24"/>
        </w:rPr>
      </w:pPr>
    </w:p>
    <w:p w:rsidR="008958EE" w:rsidRDefault="008958EE" w:rsidP="008958EE">
      <w:pPr>
        <w:jc w:val="both"/>
        <w:rPr>
          <w:rFonts w:cs="Times New Roman"/>
          <w:i/>
          <w:szCs w:val="24"/>
        </w:rPr>
      </w:pPr>
      <w:r w:rsidRPr="008958EE">
        <w:rPr>
          <w:rFonts w:cs="Times New Roman"/>
          <w:i/>
          <w:szCs w:val="24"/>
        </w:rPr>
        <w:t>K. Ansons atstāj zāli 19.57 – 20.00</w:t>
      </w:r>
    </w:p>
    <w:p w:rsidR="008958EE" w:rsidRPr="008958EE" w:rsidRDefault="008958EE" w:rsidP="008958EE">
      <w:pPr>
        <w:jc w:val="both"/>
        <w:rPr>
          <w:rStyle w:val="IntenseReference"/>
          <w:rFonts w:cs="Times New Roman"/>
          <w:b w:val="0"/>
          <w:bCs w:val="0"/>
          <w:i/>
          <w:smallCaps w:val="0"/>
          <w:color w:val="000000"/>
          <w:spacing w:val="0"/>
          <w:szCs w:val="24"/>
        </w:rPr>
      </w:pPr>
    </w:p>
    <w:p w:rsidR="004D55B6" w:rsidRDefault="001E39C1"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Dzirkstīte Žindiga, Gints Sīviņš, Ilmārs Zemnieks, Iluta Jansone, Jānis Iklāvs, Jānis Siliņš, Mariss Martinsons, Pāvels Kotāns, Raivis Rubīns, Raivis Ūzuls, Sarmīte Ozoliņa), "Pret" – nav, "Atturas" – nav, "Nepiedalās" – nav</w:t>
      </w:r>
      <w:r w:rsidR="00146989">
        <w:rPr>
          <w:rFonts w:cs="Times New Roman"/>
          <w:b/>
          <w:noProof/>
          <w:szCs w:val="24"/>
        </w:rPr>
        <w:t>,</w:t>
      </w:r>
      <w:r w:rsidR="00B35BC8">
        <w:rPr>
          <w:rFonts w:cs="Times New Roman"/>
          <w:b/>
          <w:szCs w:val="24"/>
        </w:rPr>
        <w:t xml:space="preserve"> </w:t>
      </w:r>
    </w:p>
    <w:p w:rsidR="00B35BC8" w:rsidRDefault="007379D5" w:rsidP="00B35BC8">
      <w:pPr>
        <w:jc w:val="center"/>
        <w:rPr>
          <w:rFonts w:cs="Times New Roman"/>
          <w:b/>
          <w:szCs w:val="24"/>
        </w:rPr>
      </w:pPr>
      <w:r>
        <w:rPr>
          <w:rFonts w:cs="Times New Roman"/>
          <w:bCs/>
        </w:rPr>
        <w:t xml:space="preserve">Attīstības un infrastruktūras komiteja </w:t>
      </w:r>
      <w:r w:rsidR="001E39C1" w:rsidRPr="00B35BC8">
        <w:rPr>
          <w:rFonts w:cs="Times New Roman"/>
          <w:b/>
          <w:szCs w:val="24"/>
        </w:rPr>
        <w:t>NOLEMJ:</w:t>
      </w:r>
    </w:p>
    <w:p w:rsidR="007379D5" w:rsidRDefault="007379D5" w:rsidP="00B35BC8">
      <w:pPr>
        <w:jc w:val="center"/>
        <w:rPr>
          <w:rFonts w:cs="Times New Roman"/>
          <w:b/>
          <w:szCs w:val="24"/>
        </w:rPr>
      </w:pPr>
    </w:p>
    <w:p w:rsidR="00B35BC8" w:rsidRDefault="007379D5" w:rsidP="00B35BC8">
      <w:pPr>
        <w:jc w:val="center"/>
        <w:rPr>
          <w:rFonts w:cs="Times New Roman"/>
          <w:b/>
          <w:szCs w:val="24"/>
        </w:rPr>
      </w:pPr>
      <w:r>
        <w:rPr>
          <w:rFonts w:cs="Times New Roman"/>
          <w:b/>
          <w:szCs w:val="24"/>
        </w:rPr>
        <w:t xml:space="preserve"> </w:t>
      </w: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7379D5" w:rsidRDefault="007379D5" w:rsidP="007379D5">
      <w:pPr>
        <w:jc w:val="center"/>
        <w:rPr>
          <w:rFonts w:cs="Times New Roman"/>
          <w:b/>
          <w:noProof/>
          <w:szCs w:val="24"/>
        </w:rPr>
      </w:pPr>
      <w:r w:rsidRPr="007379D5">
        <w:rPr>
          <w:rFonts w:cs="Times New Roman"/>
          <w:b/>
          <w:noProof/>
          <w:szCs w:val="24"/>
        </w:rPr>
        <w:t>4.</w:t>
      </w:r>
    </w:p>
    <w:p w:rsidR="004D55B6" w:rsidRPr="00AC2A7E" w:rsidRDefault="001E39C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nedzīvojamo telpu "Doktorāts", Suntaži, Suntažu pag., Ogres nov.,  nomas līguma pagarināšanu</w:t>
      </w:r>
    </w:p>
    <w:p w:rsidR="004D55B6" w:rsidRDefault="001E39C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4D55B6" w:rsidRPr="00AC2A7E" w:rsidRDefault="004D55B6" w:rsidP="004D55B6">
      <w:pPr>
        <w:rPr>
          <w:rStyle w:val="IntenseReference"/>
          <w:rFonts w:cs="Times New Roman"/>
          <w:color w:val="auto"/>
          <w:szCs w:val="24"/>
        </w:rPr>
      </w:pPr>
    </w:p>
    <w:p w:rsidR="004D55B6" w:rsidRDefault="001E39C1"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Dzirkstīte Žindiga, Gints Sīviņš, Ilmārs Zemnieks, Iluta Jansone, Jānis Iklāvs, Jānis Siliņš, Mariss Martinsons, Pāvels Kotāns, Raivis Rubīns, Raivis Ūzuls, Sarmīte Ozoliņa), "Pret" – nav, "Atturas" – nav, "Nepiedalās" – nav</w:t>
      </w:r>
      <w:r w:rsidR="00146989">
        <w:rPr>
          <w:rFonts w:cs="Times New Roman"/>
          <w:b/>
          <w:noProof/>
          <w:szCs w:val="24"/>
        </w:rPr>
        <w:t>,</w:t>
      </w:r>
      <w:r w:rsidR="00B35BC8">
        <w:rPr>
          <w:rFonts w:cs="Times New Roman"/>
          <w:b/>
          <w:szCs w:val="24"/>
        </w:rPr>
        <w:t xml:space="preserve"> </w:t>
      </w:r>
    </w:p>
    <w:p w:rsidR="00B35BC8" w:rsidRDefault="007379D5" w:rsidP="00B35BC8">
      <w:pPr>
        <w:jc w:val="center"/>
        <w:rPr>
          <w:rFonts w:cs="Times New Roman"/>
          <w:b/>
          <w:szCs w:val="24"/>
        </w:rPr>
      </w:pPr>
      <w:r>
        <w:rPr>
          <w:rFonts w:cs="Times New Roman"/>
          <w:bCs/>
        </w:rPr>
        <w:t xml:space="preserve">Attīstības un infrastruktūras komiteja </w:t>
      </w:r>
      <w:r w:rsidR="001E39C1" w:rsidRPr="00B35BC8">
        <w:rPr>
          <w:rFonts w:cs="Times New Roman"/>
          <w:b/>
          <w:szCs w:val="24"/>
        </w:rPr>
        <w:t>NOLEMJ:</w:t>
      </w:r>
    </w:p>
    <w:p w:rsidR="00B35BC8" w:rsidRDefault="00B35BC8" w:rsidP="00B35BC8">
      <w:pPr>
        <w:jc w:val="center"/>
        <w:rPr>
          <w:rFonts w:cs="Times New Roman"/>
          <w:b/>
          <w:szCs w:val="24"/>
        </w:rPr>
      </w:pPr>
    </w:p>
    <w:p w:rsidR="004D55B6" w:rsidRPr="00B35BC8" w:rsidRDefault="007379D5" w:rsidP="007379D5">
      <w:pPr>
        <w:jc w:val="center"/>
        <w:rPr>
          <w:rFonts w:cs="Times New Roman"/>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7379D5" w:rsidRDefault="007379D5" w:rsidP="007379D5">
      <w:pPr>
        <w:jc w:val="center"/>
        <w:rPr>
          <w:rFonts w:cs="Times New Roman"/>
          <w:b/>
          <w:noProof/>
          <w:szCs w:val="24"/>
        </w:rPr>
      </w:pPr>
      <w:r w:rsidRPr="007379D5">
        <w:rPr>
          <w:rFonts w:cs="Times New Roman"/>
          <w:b/>
          <w:noProof/>
          <w:szCs w:val="24"/>
        </w:rPr>
        <w:t>5.</w:t>
      </w:r>
    </w:p>
    <w:p w:rsidR="004D55B6" w:rsidRPr="00AC2A7E" w:rsidRDefault="001E39C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nedzīvojamo telpu "Doktorāts", Suntaži, Suntažu pag., Ogres nov., nomas līguma pagarināšanu ar sabiedrību ar ierobežotu atbildību "MEDcontrol"</w:t>
      </w:r>
    </w:p>
    <w:p w:rsidR="004D55B6" w:rsidRDefault="001E39C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4D55B6" w:rsidRPr="00AC2A7E" w:rsidRDefault="004D55B6" w:rsidP="004D55B6">
      <w:pPr>
        <w:rPr>
          <w:rStyle w:val="IntenseReference"/>
          <w:rFonts w:cs="Times New Roman"/>
          <w:color w:val="auto"/>
          <w:szCs w:val="24"/>
        </w:rPr>
      </w:pPr>
    </w:p>
    <w:p w:rsidR="004D55B6" w:rsidRDefault="001E39C1"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Dzirkstīte Žindiga, Gints Sīviņš, Ilmārs Zemnieks, Iluta Jansone, Jānis Iklāvs, Jānis Siliņš, Mariss Martinsons, Pāvels Kotāns, Raivis Rubīns, Raivis Ūzuls, Sarmīte Ozoliņa), "Pret" – nav, "Atturas" – nav, "Nepiedalās" – nav</w:t>
      </w:r>
      <w:r w:rsidR="00146989">
        <w:rPr>
          <w:rFonts w:cs="Times New Roman"/>
          <w:b/>
          <w:noProof/>
          <w:szCs w:val="24"/>
        </w:rPr>
        <w:t>,</w:t>
      </w:r>
      <w:r w:rsidR="00B35BC8">
        <w:rPr>
          <w:rFonts w:cs="Times New Roman"/>
          <w:b/>
          <w:szCs w:val="24"/>
        </w:rPr>
        <w:t xml:space="preserve"> </w:t>
      </w:r>
    </w:p>
    <w:p w:rsidR="00B35BC8" w:rsidRDefault="007379D5" w:rsidP="00B35BC8">
      <w:pPr>
        <w:jc w:val="center"/>
        <w:rPr>
          <w:rFonts w:cs="Times New Roman"/>
          <w:b/>
          <w:szCs w:val="24"/>
        </w:rPr>
      </w:pPr>
      <w:r>
        <w:rPr>
          <w:rFonts w:cs="Times New Roman"/>
          <w:bCs/>
        </w:rPr>
        <w:t xml:space="preserve">Attīstības un infrastruktūras komiteja </w:t>
      </w:r>
      <w:r w:rsidR="001E39C1" w:rsidRPr="00B35BC8">
        <w:rPr>
          <w:rFonts w:cs="Times New Roman"/>
          <w:b/>
          <w:szCs w:val="24"/>
        </w:rPr>
        <w:t>NOLEMJ:</w:t>
      </w:r>
    </w:p>
    <w:p w:rsidR="00B35BC8" w:rsidRDefault="00B35BC8" w:rsidP="00B35BC8">
      <w:pPr>
        <w:jc w:val="center"/>
        <w:rPr>
          <w:rFonts w:cs="Times New Roman"/>
          <w:b/>
          <w:szCs w:val="24"/>
        </w:rPr>
      </w:pPr>
    </w:p>
    <w:p w:rsidR="004D55B6" w:rsidRPr="00B35BC8" w:rsidRDefault="007379D5" w:rsidP="007379D5">
      <w:pPr>
        <w:jc w:val="center"/>
        <w:rPr>
          <w:rFonts w:cs="Times New Roman"/>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7379D5" w:rsidRDefault="007379D5" w:rsidP="007379D5">
      <w:pPr>
        <w:jc w:val="center"/>
        <w:rPr>
          <w:rFonts w:cs="Times New Roman"/>
          <w:b/>
          <w:noProof/>
          <w:szCs w:val="24"/>
        </w:rPr>
      </w:pPr>
      <w:r w:rsidRPr="007379D5">
        <w:rPr>
          <w:rFonts w:cs="Times New Roman"/>
          <w:b/>
          <w:noProof/>
          <w:szCs w:val="24"/>
        </w:rPr>
        <w:t>6.</w:t>
      </w:r>
    </w:p>
    <w:p w:rsidR="004D55B6" w:rsidRPr="00AC2A7E" w:rsidRDefault="001E39C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"Braki</w:t>
      </w:r>
      <w:r w:rsidR="00472383">
        <w:rPr>
          <w:rFonts w:cs="Times New Roman"/>
          <w:b/>
          <w:noProof/>
          <w:szCs w:val="24"/>
        </w:rPr>
        <w:t xml:space="preserve"> </w:t>
      </w:r>
      <w:r w:rsidRPr="00AC2A7E">
        <w:rPr>
          <w:rFonts w:cs="Times New Roman"/>
          <w:b/>
          <w:noProof/>
          <w:szCs w:val="24"/>
        </w:rPr>
        <w:t>9" - 4, Līčupē, Mazozolu pag., Ogres nov.,  5080/30180 domājamo daļu nodošanu īpašumā bez atlīdzības</w:t>
      </w:r>
    </w:p>
    <w:p w:rsidR="00214F38" w:rsidRDefault="001E39C1" w:rsidP="00214F3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214F38" w:rsidRDefault="00214F38" w:rsidP="00214F38">
      <w:pPr>
        <w:jc w:val="both"/>
        <w:rPr>
          <w:rFonts w:cs="Times New Roman"/>
          <w:szCs w:val="24"/>
        </w:rPr>
      </w:pPr>
    </w:p>
    <w:p w:rsidR="00214F38" w:rsidRDefault="00214F38" w:rsidP="00214F38">
      <w:pPr>
        <w:jc w:val="both"/>
        <w:rPr>
          <w:rFonts w:cs="Times New Roman"/>
          <w:i/>
          <w:szCs w:val="24"/>
        </w:rPr>
      </w:pPr>
      <w:r w:rsidRPr="00214F38">
        <w:rPr>
          <w:rFonts w:cs="Times New Roman"/>
          <w:i/>
          <w:szCs w:val="24"/>
        </w:rPr>
        <w:t>S. Ločmele atstāj zāli 20.01 – 20.06</w:t>
      </w:r>
    </w:p>
    <w:p w:rsidR="00214F38" w:rsidRPr="00214F38" w:rsidRDefault="00214F38" w:rsidP="00214F38">
      <w:pPr>
        <w:jc w:val="both"/>
        <w:rPr>
          <w:rStyle w:val="IntenseReference"/>
          <w:rFonts w:cs="Times New Roman"/>
          <w:b w:val="0"/>
          <w:bCs w:val="0"/>
          <w:i/>
          <w:smallCaps w:val="0"/>
          <w:color w:val="000000"/>
          <w:spacing w:val="0"/>
          <w:szCs w:val="24"/>
        </w:rPr>
      </w:pPr>
    </w:p>
    <w:p w:rsidR="004D55B6" w:rsidRDefault="001E39C1"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Dzirkstīte Žindiga, Gints Sīviņš, Ilmārs Zemnieks, Iluta Jansone, Jānis Iklāvs, Jānis Siliņš, Mariss Martinsons, Pāvels Kotāns, Raivis Rubīns, Raivis Ūzuls, Sarmīte Ozoliņa), "Pret" – nav, "Atturas" – nav, "Nepiedalās" – nav</w:t>
      </w:r>
      <w:r w:rsidR="00146989">
        <w:rPr>
          <w:rFonts w:cs="Times New Roman"/>
          <w:b/>
          <w:noProof/>
          <w:szCs w:val="24"/>
        </w:rPr>
        <w:t>,</w:t>
      </w:r>
      <w:r w:rsidR="00B35BC8">
        <w:rPr>
          <w:rFonts w:cs="Times New Roman"/>
          <w:b/>
          <w:szCs w:val="24"/>
        </w:rPr>
        <w:t xml:space="preserve"> </w:t>
      </w:r>
    </w:p>
    <w:p w:rsidR="00B35BC8" w:rsidRDefault="007379D5" w:rsidP="00214F38">
      <w:pPr>
        <w:jc w:val="center"/>
        <w:rPr>
          <w:rFonts w:cs="Times New Roman"/>
          <w:b/>
          <w:szCs w:val="24"/>
        </w:rPr>
      </w:pPr>
      <w:r>
        <w:rPr>
          <w:rFonts w:cs="Times New Roman"/>
          <w:bCs/>
        </w:rPr>
        <w:t xml:space="preserve">Attīstības un infrastruktūras komiteja </w:t>
      </w:r>
      <w:r w:rsidR="001E39C1" w:rsidRPr="00B35BC8">
        <w:rPr>
          <w:rFonts w:cs="Times New Roman"/>
          <w:b/>
          <w:szCs w:val="24"/>
        </w:rPr>
        <w:t>NOLEMJ:</w:t>
      </w:r>
    </w:p>
    <w:p w:rsidR="00F862C7" w:rsidRDefault="00F862C7" w:rsidP="007379D5">
      <w:pPr>
        <w:jc w:val="center"/>
        <w:rPr>
          <w:rFonts w:cs="Times New Roman"/>
          <w:szCs w:val="24"/>
        </w:rPr>
      </w:pPr>
    </w:p>
    <w:p w:rsidR="004D55B6" w:rsidRPr="00B35BC8" w:rsidRDefault="007379D5" w:rsidP="007379D5">
      <w:pPr>
        <w:jc w:val="center"/>
        <w:rPr>
          <w:rFonts w:cs="Times New Roman"/>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7379D5" w:rsidRDefault="007379D5" w:rsidP="007379D5">
      <w:pPr>
        <w:jc w:val="center"/>
        <w:rPr>
          <w:rFonts w:cs="Times New Roman"/>
          <w:b/>
          <w:noProof/>
          <w:szCs w:val="24"/>
        </w:rPr>
      </w:pPr>
      <w:r w:rsidRPr="007379D5">
        <w:rPr>
          <w:rFonts w:cs="Times New Roman"/>
          <w:b/>
          <w:noProof/>
          <w:szCs w:val="24"/>
        </w:rPr>
        <w:t>7.</w:t>
      </w:r>
    </w:p>
    <w:p w:rsidR="004D55B6" w:rsidRPr="00AC2A7E" w:rsidRDefault="001E39C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"Braki</w:t>
      </w:r>
      <w:r w:rsidR="00472383">
        <w:rPr>
          <w:rFonts w:cs="Times New Roman"/>
          <w:b/>
          <w:noProof/>
          <w:szCs w:val="24"/>
        </w:rPr>
        <w:t xml:space="preserve"> </w:t>
      </w:r>
      <w:r w:rsidRPr="00AC2A7E">
        <w:rPr>
          <w:rFonts w:cs="Times New Roman"/>
          <w:b/>
          <w:noProof/>
          <w:szCs w:val="24"/>
        </w:rPr>
        <w:t>9" - 1, Līčupē, Mazozolu pag., Ogres nov.,  4940/30180 domājamo daļu nodošanu īpašumā bez atlīdzības</w:t>
      </w:r>
    </w:p>
    <w:p w:rsidR="004D55B6" w:rsidRDefault="001E39C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4D55B6" w:rsidRPr="00AC2A7E" w:rsidRDefault="004D55B6" w:rsidP="004D55B6">
      <w:pPr>
        <w:rPr>
          <w:rStyle w:val="IntenseReference"/>
          <w:rFonts w:cs="Times New Roman"/>
          <w:color w:val="auto"/>
          <w:szCs w:val="24"/>
        </w:rPr>
      </w:pPr>
    </w:p>
    <w:p w:rsidR="004D55B6" w:rsidRDefault="001E39C1"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Dzirkstīte Žindiga, Gints Sīviņš, Ilmārs Zemnieks, Iluta Jansone, Jānis Iklāvs, Jānis Siliņš, Mariss Martinsons, Pāvels Kotāns, Raivis Rubīns, Raivis Ūzuls, Sarmīte Ozoliņa), "Pret" – nav, "Atturas" – nav, "Nepiedalās" – nav</w:t>
      </w:r>
      <w:r w:rsidR="00146989">
        <w:rPr>
          <w:rFonts w:cs="Times New Roman"/>
          <w:b/>
          <w:noProof/>
          <w:szCs w:val="24"/>
        </w:rPr>
        <w:t>,</w:t>
      </w:r>
      <w:r w:rsidR="00B35BC8">
        <w:rPr>
          <w:rFonts w:cs="Times New Roman"/>
          <w:b/>
          <w:szCs w:val="24"/>
        </w:rPr>
        <w:t xml:space="preserve"> </w:t>
      </w:r>
    </w:p>
    <w:p w:rsidR="00B35BC8" w:rsidRDefault="007379D5" w:rsidP="00B35BC8">
      <w:pPr>
        <w:jc w:val="center"/>
        <w:rPr>
          <w:rFonts w:cs="Times New Roman"/>
          <w:b/>
          <w:szCs w:val="24"/>
        </w:rPr>
      </w:pPr>
      <w:r>
        <w:rPr>
          <w:rFonts w:cs="Times New Roman"/>
          <w:bCs/>
        </w:rPr>
        <w:t>Attīstības un infrastruktūras komiteja</w:t>
      </w:r>
      <w:r w:rsidR="001E39C1" w:rsidRPr="00B35BC8">
        <w:rPr>
          <w:rFonts w:cs="Times New Roman"/>
          <w:b/>
          <w:szCs w:val="24"/>
        </w:rPr>
        <w:t xml:space="preserve"> NOLEMJ:</w:t>
      </w:r>
    </w:p>
    <w:p w:rsidR="00B35BC8" w:rsidRDefault="00B35BC8" w:rsidP="00B35BC8">
      <w:pPr>
        <w:jc w:val="center"/>
        <w:rPr>
          <w:rFonts w:cs="Times New Roman"/>
          <w:b/>
          <w:szCs w:val="24"/>
        </w:rPr>
      </w:pPr>
    </w:p>
    <w:p w:rsidR="004D55B6" w:rsidRDefault="007379D5" w:rsidP="007379D5">
      <w:pPr>
        <w:jc w:val="center"/>
        <w:rPr>
          <w:rFonts w:cs="Times New Roman"/>
          <w:szCs w:val="24"/>
        </w:rPr>
      </w:pPr>
      <w:r w:rsidRPr="00845720">
        <w:rPr>
          <w:rFonts w:cs="Times New Roman"/>
          <w:szCs w:val="24"/>
        </w:rPr>
        <w:t>Atbalstīt sagatavoto lēmuma projektu un iesniegt izskatīšanai Ogres novada domē.</w:t>
      </w:r>
    </w:p>
    <w:p w:rsidR="007379D5" w:rsidRPr="007379D5" w:rsidRDefault="007379D5" w:rsidP="007379D5">
      <w:pPr>
        <w:jc w:val="center"/>
        <w:rPr>
          <w:rFonts w:cs="Times New Roman"/>
          <w:szCs w:val="24"/>
        </w:rPr>
      </w:pPr>
    </w:p>
    <w:p w:rsidR="004D55B6" w:rsidRPr="007379D5" w:rsidRDefault="007379D5" w:rsidP="007379D5">
      <w:pPr>
        <w:jc w:val="center"/>
        <w:rPr>
          <w:rFonts w:cs="Times New Roman"/>
          <w:b/>
          <w:noProof/>
          <w:szCs w:val="24"/>
        </w:rPr>
      </w:pPr>
      <w:r w:rsidRPr="007379D5">
        <w:rPr>
          <w:rFonts w:cs="Times New Roman"/>
          <w:b/>
          <w:noProof/>
          <w:szCs w:val="24"/>
        </w:rPr>
        <w:t>8.</w:t>
      </w:r>
    </w:p>
    <w:p w:rsidR="004D55B6" w:rsidRPr="00AC2A7E" w:rsidRDefault="001E39C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attīstības programmas 2022. - 2027. gadam Investīciju plānā 2022. - 2027. gadam</w:t>
      </w:r>
    </w:p>
    <w:p w:rsidR="000963D8" w:rsidRDefault="001E39C1" w:rsidP="000963D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0963D8" w:rsidRDefault="000963D8" w:rsidP="000963D8">
      <w:pPr>
        <w:jc w:val="both"/>
        <w:rPr>
          <w:rFonts w:cs="Times New Roman"/>
          <w:szCs w:val="24"/>
        </w:rPr>
      </w:pPr>
    </w:p>
    <w:p w:rsidR="000963D8" w:rsidRDefault="000963D8" w:rsidP="000963D8">
      <w:pPr>
        <w:jc w:val="both"/>
        <w:rPr>
          <w:rFonts w:cs="Times New Roman"/>
          <w:i/>
          <w:szCs w:val="24"/>
        </w:rPr>
      </w:pPr>
      <w:r w:rsidRPr="000963D8">
        <w:rPr>
          <w:rFonts w:cs="Times New Roman"/>
          <w:b/>
          <w:i/>
          <w:szCs w:val="24"/>
        </w:rPr>
        <w:t xml:space="preserve">J. Siliņš </w:t>
      </w:r>
      <w:r w:rsidR="00472383">
        <w:rPr>
          <w:rFonts w:cs="Times New Roman"/>
          <w:i/>
          <w:szCs w:val="24"/>
        </w:rPr>
        <w:t>interesējas</w:t>
      </w:r>
      <w:r w:rsidRPr="000963D8">
        <w:rPr>
          <w:rFonts w:cs="Times New Roman"/>
          <w:i/>
          <w:szCs w:val="24"/>
        </w:rPr>
        <w:t>, vai</w:t>
      </w:r>
      <w:r w:rsidR="00D67629">
        <w:rPr>
          <w:rFonts w:cs="Times New Roman"/>
          <w:i/>
          <w:szCs w:val="24"/>
        </w:rPr>
        <w:t xml:space="preserve"> </w:t>
      </w:r>
      <w:r w:rsidRPr="000963D8">
        <w:rPr>
          <w:rFonts w:cs="Times New Roman"/>
          <w:i/>
          <w:szCs w:val="24"/>
        </w:rPr>
        <w:t xml:space="preserve"> pieņemot šo lēmumu, investīciju projektu nosaukumi nav jāmaina tajos lēmumos, kurus pieņēmām iepriekš</w:t>
      </w:r>
      <w:r>
        <w:rPr>
          <w:rFonts w:cs="Times New Roman"/>
          <w:i/>
          <w:szCs w:val="24"/>
        </w:rPr>
        <w:t>?</w:t>
      </w:r>
    </w:p>
    <w:p w:rsidR="000963D8" w:rsidRDefault="000963D8" w:rsidP="000963D8">
      <w:pPr>
        <w:jc w:val="both"/>
        <w:rPr>
          <w:rFonts w:cs="Times New Roman"/>
          <w:b/>
          <w:i/>
          <w:szCs w:val="24"/>
        </w:rPr>
      </w:pPr>
    </w:p>
    <w:p w:rsidR="000963D8" w:rsidRDefault="000963D8" w:rsidP="000963D8">
      <w:pPr>
        <w:jc w:val="both"/>
        <w:rPr>
          <w:rFonts w:cs="Times New Roman"/>
          <w:i/>
          <w:szCs w:val="24"/>
        </w:rPr>
      </w:pPr>
      <w:r w:rsidRPr="000963D8">
        <w:rPr>
          <w:rFonts w:cs="Times New Roman"/>
          <w:b/>
          <w:i/>
          <w:szCs w:val="24"/>
        </w:rPr>
        <w:t xml:space="preserve">J. Duboks </w:t>
      </w:r>
      <w:r w:rsidR="00472383">
        <w:rPr>
          <w:rFonts w:cs="Times New Roman"/>
          <w:i/>
          <w:szCs w:val="24"/>
        </w:rPr>
        <w:t>informē</w:t>
      </w:r>
      <w:bookmarkStart w:id="0" w:name="_GoBack"/>
      <w:bookmarkEnd w:id="0"/>
      <w:r w:rsidRPr="000963D8">
        <w:rPr>
          <w:rFonts w:cs="Times New Roman"/>
          <w:i/>
          <w:szCs w:val="24"/>
        </w:rPr>
        <w:t>, ka iepriekš pieņemtajos lēmumos nosaukumi tika apstiprināti atbilstošajā redakcijā</w:t>
      </w:r>
      <w:r>
        <w:rPr>
          <w:rFonts w:cs="Times New Roman"/>
          <w:i/>
          <w:szCs w:val="24"/>
        </w:rPr>
        <w:t>?</w:t>
      </w:r>
    </w:p>
    <w:p w:rsidR="000963D8" w:rsidRDefault="000963D8" w:rsidP="000963D8">
      <w:pPr>
        <w:jc w:val="both"/>
        <w:rPr>
          <w:rFonts w:cs="Times New Roman"/>
          <w:i/>
          <w:szCs w:val="24"/>
        </w:rPr>
      </w:pPr>
    </w:p>
    <w:p w:rsidR="00146989" w:rsidRDefault="00146989" w:rsidP="00146989">
      <w:pPr>
        <w:jc w:val="center"/>
        <w:rPr>
          <w:rFonts w:cs="Times New Roman"/>
          <w:i/>
          <w:szCs w:val="24"/>
        </w:rPr>
      </w:pPr>
      <w:r>
        <w:rPr>
          <w:rFonts w:cs="Times New Roman"/>
          <w:i/>
          <w:szCs w:val="24"/>
        </w:rPr>
        <w:t>Sēdes turpinājumā notiek diskusija par Investīciju plāna faila modernizēšanu.</w:t>
      </w:r>
    </w:p>
    <w:p w:rsidR="00146989" w:rsidRDefault="00146989" w:rsidP="00146989">
      <w:pPr>
        <w:jc w:val="center"/>
        <w:rPr>
          <w:rFonts w:cs="Times New Roman"/>
          <w:i/>
          <w:szCs w:val="24"/>
        </w:rPr>
      </w:pPr>
    </w:p>
    <w:p w:rsidR="00146989" w:rsidRDefault="00146989" w:rsidP="00146989">
      <w:pPr>
        <w:jc w:val="center"/>
        <w:rPr>
          <w:rFonts w:cs="Times New Roman"/>
          <w:i/>
          <w:szCs w:val="24"/>
        </w:rPr>
      </w:pPr>
      <w:r>
        <w:rPr>
          <w:rFonts w:cs="Times New Roman"/>
          <w:i/>
          <w:szCs w:val="24"/>
        </w:rPr>
        <w:t xml:space="preserve">Diskusijā piedalās U. Skudra, J. Duboks un D. </w:t>
      </w:r>
      <w:proofErr w:type="spellStart"/>
      <w:r>
        <w:rPr>
          <w:rFonts w:cs="Times New Roman"/>
          <w:i/>
          <w:szCs w:val="24"/>
        </w:rPr>
        <w:t>Bārbale</w:t>
      </w:r>
      <w:proofErr w:type="spellEnd"/>
      <w:r>
        <w:rPr>
          <w:rFonts w:cs="Times New Roman"/>
          <w:i/>
          <w:szCs w:val="24"/>
        </w:rPr>
        <w:t>.</w:t>
      </w:r>
    </w:p>
    <w:p w:rsidR="00146989" w:rsidRPr="000963D8" w:rsidRDefault="00146989" w:rsidP="00146989">
      <w:pPr>
        <w:jc w:val="center"/>
        <w:rPr>
          <w:rStyle w:val="IntenseReference"/>
          <w:rFonts w:cs="Times New Roman"/>
          <w:bCs w:val="0"/>
          <w:smallCaps w:val="0"/>
          <w:color w:val="000000"/>
          <w:spacing w:val="0"/>
          <w:szCs w:val="24"/>
        </w:rPr>
      </w:pPr>
    </w:p>
    <w:p w:rsidR="004D55B6" w:rsidRDefault="001E39C1"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Dzirkstīte Žindiga, Gints Sīviņš, Ilmārs Zemnieks, Iluta Jansone, Jānis Iklāvs, Jānis Siliņš, Mariss Martinsons, Pāvels Kotāns, Raivis Rubīns, Raivis Ūzuls, Sarmīte Ozoliņa), "Pret" – nav, "Atturas" – nav, "Nepiedalās" – nav</w:t>
      </w:r>
      <w:r w:rsidR="00146989">
        <w:rPr>
          <w:rFonts w:cs="Times New Roman"/>
          <w:b/>
          <w:noProof/>
          <w:szCs w:val="24"/>
        </w:rPr>
        <w:t>,</w:t>
      </w:r>
      <w:r w:rsidR="00B35BC8">
        <w:rPr>
          <w:rFonts w:cs="Times New Roman"/>
          <w:b/>
          <w:szCs w:val="24"/>
        </w:rPr>
        <w:t xml:space="preserve"> </w:t>
      </w:r>
    </w:p>
    <w:p w:rsidR="00B35BC8" w:rsidRDefault="007379D5" w:rsidP="00B35BC8">
      <w:pPr>
        <w:jc w:val="center"/>
        <w:rPr>
          <w:rFonts w:cs="Times New Roman"/>
          <w:b/>
          <w:szCs w:val="24"/>
        </w:rPr>
      </w:pPr>
      <w:r>
        <w:rPr>
          <w:rFonts w:cs="Times New Roman"/>
          <w:bCs/>
        </w:rPr>
        <w:t>Attīstības un infrastruktūras komiteja</w:t>
      </w:r>
      <w:r w:rsidR="001E39C1" w:rsidRPr="00B35BC8">
        <w:rPr>
          <w:rFonts w:cs="Times New Roman"/>
          <w:b/>
          <w:szCs w:val="24"/>
        </w:rPr>
        <w:t xml:space="preserve"> NOLEMJ:</w:t>
      </w:r>
    </w:p>
    <w:p w:rsidR="00B35BC8" w:rsidRDefault="00B35BC8" w:rsidP="00B35BC8">
      <w:pPr>
        <w:jc w:val="center"/>
        <w:rPr>
          <w:rFonts w:cs="Times New Roman"/>
          <w:b/>
          <w:szCs w:val="24"/>
        </w:rPr>
      </w:pPr>
    </w:p>
    <w:p w:rsidR="004D55B6" w:rsidRPr="00B35BC8" w:rsidRDefault="007379D5" w:rsidP="007379D5">
      <w:pPr>
        <w:jc w:val="center"/>
        <w:rPr>
          <w:rFonts w:cs="Times New Roman"/>
          <w:szCs w:val="24"/>
        </w:rPr>
      </w:pPr>
      <w:r w:rsidRPr="00845720">
        <w:rPr>
          <w:rFonts w:cs="Times New Roman"/>
          <w:szCs w:val="24"/>
        </w:rPr>
        <w:t>Atbalstīt sagatavoto lēmuma projektu un iesniegt izskatīšanai Ogres novada domē.</w:t>
      </w:r>
    </w:p>
    <w:p w:rsidR="004D55B6" w:rsidRPr="00AC2A7E" w:rsidRDefault="004D55B6" w:rsidP="004D55B6">
      <w:pPr>
        <w:jc w:val="both"/>
        <w:rPr>
          <w:rStyle w:val="IntenseReference"/>
          <w:rFonts w:cs="Times New Roman"/>
          <w:color w:val="auto"/>
          <w:szCs w:val="24"/>
        </w:rPr>
      </w:pPr>
    </w:p>
    <w:p w:rsidR="00E037F8" w:rsidRDefault="00E037F8" w:rsidP="00A17AB8">
      <w:pPr>
        <w:ind w:firstLine="142"/>
        <w:jc w:val="both"/>
        <w:rPr>
          <w:rFonts w:cs="Times New Roman"/>
          <w:color w:val="auto"/>
        </w:rPr>
      </w:pPr>
    </w:p>
    <w:p w:rsidR="00B30C79" w:rsidRPr="00A17AB8" w:rsidRDefault="001E39C1" w:rsidP="008958EE">
      <w:pPr>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8958EE">
        <w:rPr>
          <w:rFonts w:cs="Times New Roman"/>
          <w:color w:val="auto"/>
        </w:rPr>
        <w:t xml:space="preserve"> 20.09</w:t>
      </w:r>
      <w:r w:rsidR="006B5D72" w:rsidRPr="00657055">
        <w:rPr>
          <w:rFonts w:cs="Times New Roman"/>
          <w:color w:val="auto"/>
        </w:rPr>
        <w:t xml:space="preserve"> </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CA60B1">
        <w:tc>
          <w:tcPr>
            <w:tcW w:w="6048" w:type="dxa"/>
          </w:tcPr>
          <w:p w:rsidR="008958EE" w:rsidRDefault="001E39C1" w:rsidP="008958EE">
            <w:pPr>
              <w:ind w:hanging="108"/>
              <w:rPr>
                <w:rFonts w:cs="Times New Roman"/>
                <w:color w:val="auto"/>
              </w:rPr>
            </w:pPr>
            <w:r w:rsidRPr="00657055">
              <w:rPr>
                <w:rFonts w:cs="Times New Roman"/>
                <w:color w:val="auto"/>
              </w:rPr>
              <w:t xml:space="preserve">Sēdes vadītājs,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8958EE" w:rsidRDefault="008958EE" w:rsidP="008958EE">
            <w:pPr>
              <w:ind w:hanging="108"/>
              <w:rPr>
                <w:rFonts w:cs="Times New Roman"/>
                <w:color w:val="auto"/>
              </w:rPr>
            </w:pPr>
          </w:p>
          <w:p w:rsidR="00BB3B39" w:rsidRPr="008958EE" w:rsidRDefault="008958EE" w:rsidP="008958EE">
            <w:pPr>
              <w:ind w:hanging="108"/>
              <w:rPr>
                <w:rFonts w:cs="Times New Roman"/>
                <w:color w:val="auto"/>
              </w:rPr>
            </w:pPr>
            <w:r w:rsidRPr="00657055">
              <w:rPr>
                <w:rFonts w:cs="Times New Roman"/>
                <w:color w:val="auto"/>
                <w:szCs w:val="24"/>
              </w:rPr>
              <w:t>Protokolēj</w:t>
            </w:r>
            <w:r>
              <w:rPr>
                <w:rFonts w:cs="Times New Roman"/>
                <w:color w:val="auto"/>
                <w:szCs w:val="24"/>
              </w:rPr>
              <w:t>a, Kancelejas lietvede</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p w:rsidR="0049126A" w:rsidRPr="00657055" w:rsidRDefault="0049126A" w:rsidP="00842928">
            <w:pPr>
              <w:ind w:hanging="108"/>
              <w:jc w:val="both"/>
              <w:rPr>
                <w:rFonts w:cs="Times New Roman"/>
                <w:color w:val="auto"/>
                <w:szCs w:val="22"/>
              </w:rPr>
            </w:pPr>
          </w:p>
        </w:tc>
        <w:tc>
          <w:tcPr>
            <w:tcW w:w="2955" w:type="dxa"/>
          </w:tcPr>
          <w:p w:rsidR="00791178" w:rsidRPr="004D55B6" w:rsidRDefault="001E39C1"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Jānis Iklāvs</w:t>
            </w:r>
          </w:p>
          <w:p w:rsidR="00B11BEC" w:rsidRPr="004D55B6" w:rsidRDefault="00B11BEC" w:rsidP="00FB5D72">
            <w:pPr>
              <w:jc w:val="right"/>
              <w:rPr>
                <w:rFonts w:cs="Times New Roman"/>
                <w:color w:val="auto"/>
                <w:szCs w:val="24"/>
              </w:rPr>
            </w:pPr>
          </w:p>
          <w:p w:rsidR="0049126A" w:rsidRPr="00657055" w:rsidRDefault="001E39C1" w:rsidP="00FB5D72">
            <w:pPr>
              <w:jc w:val="right"/>
              <w:rPr>
                <w:rFonts w:cs="Times New Roman"/>
                <w:color w:val="auto"/>
                <w:sz w:val="20"/>
                <w:szCs w:val="22"/>
              </w:rPr>
            </w:pPr>
            <w:r w:rsidRPr="004D55B6">
              <w:rPr>
                <w:rFonts w:cs="Times New Roman"/>
                <w:noProof/>
                <w:color w:val="auto"/>
                <w:szCs w:val="24"/>
              </w:rPr>
              <w:t>Elizabete Anna Kurpniece</w:t>
            </w:r>
          </w:p>
        </w:tc>
      </w:tr>
    </w:tbl>
    <w:p w:rsidR="008958EE" w:rsidRPr="00C51C8F" w:rsidRDefault="008958EE" w:rsidP="008958EE">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FC4841" w:rsidRPr="00E74E1B" w:rsidRDefault="008958EE" w:rsidP="008958EE">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80C" w:rsidRDefault="0001280C">
      <w:r>
        <w:separator/>
      </w:r>
    </w:p>
  </w:endnote>
  <w:endnote w:type="continuationSeparator" w:id="0">
    <w:p w:rsidR="0001280C" w:rsidRDefault="0001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04" w:rsidRDefault="00BE5204" w:rsidP="00BE5204">
    <w:pPr>
      <w:pStyle w:val="Footer"/>
      <w:pBdr>
        <w:top w:val="single" w:sz="4" w:space="1" w:color="auto"/>
      </w:pBdr>
      <w:ind w:left="709" w:hanging="709"/>
      <w:jc w:val="center"/>
      <w:rPr>
        <w:sz w:val="20"/>
      </w:rPr>
    </w:pPr>
    <w:r>
      <w:rPr>
        <w:sz w:val="20"/>
      </w:rPr>
      <w:t xml:space="preserve">Ogres novada pašvaldības Attīstības un infrastruktūras komitejas </w:t>
    </w:r>
    <w:r>
      <w:rPr>
        <w:noProof/>
        <w:sz w:val="20"/>
      </w:rPr>
      <w:t>22.01</w:t>
    </w:r>
    <w:r w:rsidRPr="002B38A6">
      <w:rPr>
        <w:noProof/>
        <w:sz w:val="20"/>
      </w:rPr>
      <w:t>.2025</w:t>
    </w:r>
    <w:r>
      <w:rPr>
        <w:sz w:val="20"/>
      </w:rPr>
      <w:t>. sēdes protokols Nr.</w:t>
    </w:r>
    <w:r>
      <w:rPr>
        <w:noProof/>
        <w:sz w:val="20"/>
      </w:rPr>
      <w:t>1</w:t>
    </w:r>
  </w:p>
  <w:p w:rsidR="00D22D6B" w:rsidRDefault="001E39C1">
    <w:pPr>
      <w:pStyle w:val="Footer"/>
      <w:jc w:val="center"/>
    </w:pPr>
    <w:r>
      <w:fldChar w:fldCharType="begin"/>
    </w:r>
    <w:r>
      <w:instrText xml:space="preserve"> PAGE </w:instrText>
    </w:r>
    <w:r>
      <w:fldChar w:fldCharType="separate"/>
    </w:r>
    <w:r w:rsidR="00D67629">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D67629">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80C" w:rsidRDefault="0001280C">
      <w:r>
        <w:separator/>
      </w:r>
    </w:p>
  </w:footnote>
  <w:footnote w:type="continuationSeparator" w:id="0">
    <w:p w:rsidR="0001280C" w:rsidRDefault="00012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24A3EA4">
      <w:start w:val="1"/>
      <w:numFmt w:val="decimal"/>
      <w:lvlText w:val="%1."/>
      <w:lvlJc w:val="left"/>
      <w:pPr>
        <w:tabs>
          <w:tab w:val="num" w:pos="720"/>
        </w:tabs>
        <w:ind w:left="720" w:hanging="360"/>
      </w:pPr>
    </w:lvl>
    <w:lvl w:ilvl="1" w:tplc="7FFC5FB2">
      <w:numFmt w:val="none"/>
      <w:lvlText w:val=""/>
      <w:lvlJc w:val="left"/>
      <w:pPr>
        <w:tabs>
          <w:tab w:val="num" w:pos="360"/>
        </w:tabs>
      </w:pPr>
    </w:lvl>
    <w:lvl w:ilvl="2" w:tplc="847E4006">
      <w:numFmt w:val="none"/>
      <w:lvlText w:val=""/>
      <w:lvlJc w:val="left"/>
      <w:pPr>
        <w:tabs>
          <w:tab w:val="num" w:pos="360"/>
        </w:tabs>
      </w:pPr>
    </w:lvl>
    <w:lvl w:ilvl="3" w:tplc="A7167300">
      <w:numFmt w:val="none"/>
      <w:lvlText w:val=""/>
      <w:lvlJc w:val="left"/>
      <w:pPr>
        <w:tabs>
          <w:tab w:val="num" w:pos="360"/>
        </w:tabs>
      </w:pPr>
    </w:lvl>
    <w:lvl w:ilvl="4" w:tplc="5DC4A9A6">
      <w:numFmt w:val="none"/>
      <w:lvlText w:val=""/>
      <w:lvlJc w:val="left"/>
      <w:pPr>
        <w:tabs>
          <w:tab w:val="num" w:pos="360"/>
        </w:tabs>
      </w:pPr>
    </w:lvl>
    <w:lvl w:ilvl="5" w:tplc="F286C92C">
      <w:numFmt w:val="none"/>
      <w:lvlText w:val=""/>
      <w:lvlJc w:val="left"/>
      <w:pPr>
        <w:tabs>
          <w:tab w:val="num" w:pos="360"/>
        </w:tabs>
      </w:pPr>
    </w:lvl>
    <w:lvl w:ilvl="6" w:tplc="2B3E388E">
      <w:numFmt w:val="none"/>
      <w:lvlText w:val=""/>
      <w:lvlJc w:val="left"/>
      <w:pPr>
        <w:tabs>
          <w:tab w:val="num" w:pos="360"/>
        </w:tabs>
      </w:pPr>
    </w:lvl>
    <w:lvl w:ilvl="7" w:tplc="0928875C">
      <w:numFmt w:val="none"/>
      <w:lvlText w:val=""/>
      <w:lvlJc w:val="left"/>
      <w:pPr>
        <w:tabs>
          <w:tab w:val="num" w:pos="360"/>
        </w:tabs>
      </w:pPr>
    </w:lvl>
    <w:lvl w:ilvl="8" w:tplc="532AD102">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E2184258">
      <w:start w:val="1"/>
      <w:numFmt w:val="decimal"/>
      <w:lvlText w:val="%1."/>
      <w:lvlJc w:val="left"/>
      <w:pPr>
        <w:tabs>
          <w:tab w:val="num" w:pos="720"/>
        </w:tabs>
        <w:ind w:left="720" w:hanging="360"/>
      </w:pPr>
      <w:rPr>
        <w:rFonts w:hint="default"/>
      </w:rPr>
    </w:lvl>
    <w:lvl w:ilvl="1" w:tplc="B6B4C8F0" w:tentative="1">
      <w:start w:val="1"/>
      <w:numFmt w:val="lowerLetter"/>
      <w:lvlText w:val="%2."/>
      <w:lvlJc w:val="left"/>
      <w:pPr>
        <w:tabs>
          <w:tab w:val="num" w:pos="1800"/>
        </w:tabs>
        <w:ind w:left="1800" w:hanging="360"/>
      </w:pPr>
    </w:lvl>
    <w:lvl w:ilvl="2" w:tplc="3702AAE6" w:tentative="1">
      <w:start w:val="1"/>
      <w:numFmt w:val="lowerRoman"/>
      <w:lvlText w:val="%3."/>
      <w:lvlJc w:val="right"/>
      <w:pPr>
        <w:tabs>
          <w:tab w:val="num" w:pos="2520"/>
        </w:tabs>
        <w:ind w:left="2520" w:hanging="180"/>
      </w:pPr>
    </w:lvl>
    <w:lvl w:ilvl="3" w:tplc="EA5C4B36" w:tentative="1">
      <w:start w:val="1"/>
      <w:numFmt w:val="decimal"/>
      <w:lvlText w:val="%4."/>
      <w:lvlJc w:val="left"/>
      <w:pPr>
        <w:tabs>
          <w:tab w:val="num" w:pos="3240"/>
        </w:tabs>
        <w:ind w:left="3240" w:hanging="360"/>
      </w:pPr>
    </w:lvl>
    <w:lvl w:ilvl="4" w:tplc="D756A544" w:tentative="1">
      <w:start w:val="1"/>
      <w:numFmt w:val="lowerLetter"/>
      <w:lvlText w:val="%5."/>
      <w:lvlJc w:val="left"/>
      <w:pPr>
        <w:tabs>
          <w:tab w:val="num" w:pos="3960"/>
        </w:tabs>
        <w:ind w:left="3960" w:hanging="360"/>
      </w:pPr>
    </w:lvl>
    <w:lvl w:ilvl="5" w:tplc="AB86A898" w:tentative="1">
      <w:start w:val="1"/>
      <w:numFmt w:val="lowerRoman"/>
      <w:lvlText w:val="%6."/>
      <w:lvlJc w:val="right"/>
      <w:pPr>
        <w:tabs>
          <w:tab w:val="num" w:pos="4680"/>
        </w:tabs>
        <w:ind w:left="4680" w:hanging="180"/>
      </w:pPr>
    </w:lvl>
    <w:lvl w:ilvl="6" w:tplc="4CF85266" w:tentative="1">
      <w:start w:val="1"/>
      <w:numFmt w:val="decimal"/>
      <w:lvlText w:val="%7."/>
      <w:lvlJc w:val="left"/>
      <w:pPr>
        <w:tabs>
          <w:tab w:val="num" w:pos="5400"/>
        </w:tabs>
        <w:ind w:left="5400" w:hanging="360"/>
      </w:pPr>
    </w:lvl>
    <w:lvl w:ilvl="7" w:tplc="881AF1F8" w:tentative="1">
      <w:start w:val="1"/>
      <w:numFmt w:val="lowerLetter"/>
      <w:lvlText w:val="%8."/>
      <w:lvlJc w:val="left"/>
      <w:pPr>
        <w:tabs>
          <w:tab w:val="num" w:pos="6120"/>
        </w:tabs>
        <w:ind w:left="6120" w:hanging="360"/>
      </w:pPr>
    </w:lvl>
    <w:lvl w:ilvl="8" w:tplc="7618F4F6"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61D00052">
      <w:start w:val="1"/>
      <w:numFmt w:val="decimal"/>
      <w:lvlText w:val="%1."/>
      <w:lvlJc w:val="left"/>
      <w:pPr>
        <w:tabs>
          <w:tab w:val="num" w:pos="360"/>
        </w:tabs>
        <w:ind w:left="360" w:hanging="360"/>
      </w:pPr>
      <w:rPr>
        <w:rFonts w:hint="default"/>
      </w:rPr>
    </w:lvl>
    <w:lvl w:ilvl="1" w:tplc="C3B697EE" w:tentative="1">
      <w:start w:val="1"/>
      <w:numFmt w:val="lowerLetter"/>
      <w:lvlText w:val="%2."/>
      <w:lvlJc w:val="left"/>
      <w:pPr>
        <w:tabs>
          <w:tab w:val="num" w:pos="1440"/>
        </w:tabs>
        <w:ind w:left="1440" w:hanging="360"/>
      </w:pPr>
    </w:lvl>
    <w:lvl w:ilvl="2" w:tplc="0E2CF208" w:tentative="1">
      <w:start w:val="1"/>
      <w:numFmt w:val="lowerRoman"/>
      <w:lvlText w:val="%3."/>
      <w:lvlJc w:val="right"/>
      <w:pPr>
        <w:tabs>
          <w:tab w:val="num" w:pos="2160"/>
        </w:tabs>
        <w:ind w:left="2160" w:hanging="180"/>
      </w:pPr>
    </w:lvl>
    <w:lvl w:ilvl="3" w:tplc="D93A046E" w:tentative="1">
      <w:start w:val="1"/>
      <w:numFmt w:val="decimal"/>
      <w:lvlText w:val="%4."/>
      <w:lvlJc w:val="left"/>
      <w:pPr>
        <w:tabs>
          <w:tab w:val="num" w:pos="2880"/>
        </w:tabs>
        <w:ind w:left="2880" w:hanging="360"/>
      </w:pPr>
    </w:lvl>
    <w:lvl w:ilvl="4" w:tplc="3A3A1A12" w:tentative="1">
      <w:start w:val="1"/>
      <w:numFmt w:val="lowerLetter"/>
      <w:lvlText w:val="%5."/>
      <w:lvlJc w:val="left"/>
      <w:pPr>
        <w:tabs>
          <w:tab w:val="num" w:pos="3600"/>
        </w:tabs>
        <w:ind w:left="3600" w:hanging="360"/>
      </w:pPr>
    </w:lvl>
    <w:lvl w:ilvl="5" w:tplc="870C4048" w:tentative="1">
      <w:start w:val="1"/>
      <w:numFmt w:val="lowerRoman"/>
      <w:lvlText w:val="%6."/>
      <w:lvlJc w:val="right"/>
      <w:pPr>
        <w:tabs>
          <w:tab w:val="num" w:pos="4320"/>
        </w:tabs>
        <w:ind w:left="4320" w:hanging="180"/>
      </w:pPr>
    </w:lvl>
    <w:lvl w:ilvl="6" w:tplc="7CA654A2" w:tentative="1">
      <w:start w:val="1"/>
      <w:numFmt w:val="decimal"/>
      <w:lvlText w:val="%7."/>
      <w:lvlJc w:val="left"/>
      <w:pPr>
        <w:tabs>
          <w:tab w:val="num" w:pos="5040"/>
        </w:tabs>
        <w:ind w:left="5040" w:hanging="360"/>
      </w:pPr>
    </w:lvl>
    <w:lvl w:ilvl="7" w:tplc="5A42136C" w:tentative="1">
      <w:start w:val="1"/>
      <w:numFmt w:val="lowerLetter"/>
      <w:lvlText w:val="%8."/>
      <w:lvlJc w:val="left"/>
      <w:pPr>
        <w:tabs>
          <w:tab w:val="num" w:pos="5760"/>
        </w:tabs>
        <w:ind w:left="5760" w:hanging="360"/>
      </w:pPr>
    </w:lvl>
    <w:lvl w:ilvl="8" w:tplc="75060952"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2E90B0FA">
      <w:start w:val="1"/>
      <w:numFmt w:val="decimal"/>
      <w:lvlText w:val="%1)"/>
      <w:lvlJc w:val="left"/>
      <w:pPr>
        <w:ind w:left="1069" w:hanging="360"/>
      </w:pPr>
      <w:rPr>
        <w:rFonts w:hint="default"/>
      </w:rPr>
    </w:lvl>
    <w:lvl w:ilvl="1" w:tplc="DF90299C" w:tentative="1">
      <w:start w:val="1"/>
      <w:numFmt w:val="lowerLetter"/>
      <w:lvlText w:val="%2."/>
      <w:lvlJc w:val="left"/>
      <w:pPr>
        <w:ind w:left="1789" w:hanging="360"/>
      </w:pPr>
    </w:lvl>
    <w:lvl w:ilvl="2" w:tplc="B90CA20A" w:tentative="1">
      <w:start w:val="1"/>
      <w:numFmt w:val="lowerRoman"/>
      <w:lvlText w:val="%3."/>
      <w:lvlJc w:val="right"/>
      <w:pPr>
        <w:ind w:left="2509" w:hanging="180"/>
      </w:pPr>
    </w:lvl>
    <w:lvl w:ilvl="3" w:tplc="C80ACC70" w:tentative="1">
      <w:start w:val="1"/>
      <w:numFmt w:val="decimal"/>
      <w:lvlText w:val="%4."/>
      <w:lvlJc w:val="left"/>
      <w:pPr>
        <w:ind w:left="3229" w:hanging="360"/>
      </w:pPr>
    </w:lvl>
    <w:lvl w:ilvl="4" w:tplc="7108D19C" w:tentative="1">
      <w:start w:val="1"/>
      <w:numFmt w:val="lowerLetter"/>
      <w:lvlText w:val="%5."/>
      <w:lvlJc w:val="left"/>
      <w:pPr>
        <w:ind w:left="3949" w:hanging="360"/>
      </w:pPr>
    </w:lvl>
    <w:lvl w:ilvl="5" w:tplc="E6B8DAA6" w:tentative="1">
      <w:start w:val="1"/>
      <w:numFmt w:val="lowerRoman"/>
      <w:lvlText w:val="%6."/>
      <w:lvlJc w:val="right"/>
      <w:pPr>
        <w:ind w:left="4669" w:hanging="180"/>
      </w:pPr>
    </w:lvl>
    <w:lvl w:ilvl="6" w:tplc="C8783BBC" w:tentative="1">
      <w:start w:val="1"/>
      <w:numFmt w:val="decimal"/>
      <w:lvlText w:val="%7."/>
      <w:lvlJc w:val="left"/>
      <w:pPr>
        <w:ind w:left="5389" w:hanging="360"/>
      </w:pPr>
    </w:lvl>
    <w:lvl w:ilvl="7" w:tplc="EF80A490" w:tentative="1">
      <w:start w:val="1"/>
      <w:numFmt w:val="lowerLetter"/>
      <w:lvlText w:val="%8."/>
      <w:lvlJc w:val="left"/>
      <w:pPr>
        <w:ind w:left="6109" w:hanging="360"/>
      </w:pPr>
    </w:lvl>
    <w:lvl w:ilvl="8" w:tplc="D388A01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B270ED10">
      <w:start w:val="3"/>
      <w:numFmt w:val="decimal"/>
      <w:lvlText w:val="%1."/>
      <w:lvlJc w:val="left"/>
      <w:pPr>
        <w:tabs>
          <w:tab w:val="num" w:pos="360"/>
        </w:tabs>
        <w:ind w:left="360" w:hanging="360"/>
      </w:pPr>
      <w:rPr>
        <w:rFonts w:hint="default"/>
      </w:rPr>
    </w:lvl>
    <w:lvl w:ilvl="1" w:tplc="2B26C87E">
      <w:start w:val="1"/>
      <w:numFmt w:val="lowerLetter"/>
      <w:lvlText w:val="%2."/>
      <w:lvlJc w:val="left"/>
      <w:pPr>
        <w:tabs>
          <w:tab w:val="num" w:pos="1440"/>
        </w:tabs>
        <w:ind w:left="1440" w:hanging="360"/>
      </w:pPr>
    </w:lvl>
    <w:lvl w:ilvl="2" w:tplc="2D2AFADA" w:tentative="1">
      <w:start w:val="1"/>
      <w:numFmt w:val="lowerRoman"/>
      <w:lvlText w:val="%3."/>
      <w:lvlJc w:val="right"/>
      <w:pPr>
        <w:tabs>
          <w:tab w:val="num" w:pos="2160"/>
        </w:tabs>
        <w:ind w:left="2160" w:hanging="180"/>
      </w:pPr>
    </w:lvl>
    <w:lvl w:ilvl="3" w:tplc="2ADA3728" w:tentative="1">
      <w:start w:val="1"/>
      <w:numFmt w:val="decimal"/>
      <w:lvlText w:val="%4."/>
      <w:lvlJc w:val="left"/>
      <w:pPr>
        <w:tabs>
          <w:tab w:val="num" w:pos="2880"/>
        </w:tabs>
        <w:ind w:left="2880" w:hanging="360"/>
      </w:pPr>
    </w:lvl>
    <w:lvl w:ilvl="4" w:tplc="6054D5D4" w:tentative="1">
      <w:start w:val="1"/>
      <w:numFmt w:val="lowerLetter"/>
      <w:lvlText w:val="%5."/>
      <w:lvlJc w:val="left"/>
      <w:pPr>
        <w:tabs>
          <w:tab w:val="num" w:pos="3600"/>
        </w:tabs>
        <w:ind w:left="3600" w:hanging="360"/>
      </w:pPr>
    </w:lvl>
    <w:lvl w:ilvl="5" w:tplc="DD244A9A" w:tentative="1">
      <w:start w:val="1"/>
      <w:numFmt w:val="lowerRoman"/>
      <w:lvlText w:val="%6."/>
      <w:lvlJc w:val="right"/>
      <w:pPr>
        <w:tabs>
          <w:tab w:val="num" w:pos="4320"/>
        </w:tabs>
        <w:ind w:left="4320" w:hanging="180"/>
      </w:pPr>
    </w:lvl>
    <w:lvl w:ilvl="6" w:tplc="48848020" w:tentative="1">
      <w:start w:val="1"/>
      <w:numFmt w:val="decimal"/>
      <w:lvlText w:val="%7."/>
      <w:lvlJc w:val="left"/>
      <w:pPr>
        <w:tabs>
          <w:tab w:val="num" w:pos="5040"/>
        </w:tabs>
        <w:ind w:left="5040" w:hanging="360"/>
      </w:pPr>
    </w:lvl>
    <w:lvl w:ilvl="7" w:tplc="ACAA6714" w:tentative="1">
      <w:start w:val="1"/>
      <w:numFmt w:val="lowerLetter"/>
      <w:lvlText w:val="%8."/>
      <w:lvlJc w:val="left"/>
      <w:pPr>
        <w:tabs>
          <w:tab w:val="num" w:pos="5760"/>
        </w:tabs>
        <w:ind w:left="5760" w:hanging="360"/>
      </w:pPr>
    </w:lvl>
    <w:lvl w:ilvl="8" w:tplc="C3AE9EC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6D1075C8">
      <w:start w:val="1"/>
      <w:numFmt w:val="decimal"/>
      <w:lvlText w:val="%1."/>
      <w:lvlJc w:val="left"/>
      <w:pPr>
        <w:ind w:left="1080" w:hanging="360"/>
      </w:pPr>
      <w:rPr>
        <w:rFonts w:hint="default"/>
      </w:rPr>
    </w:lvl>
    <w:lvl w:ilvl="1" w:tplc="E12C0C82" w:tentative="1">
      <w:start w:val="1"/>
      <w:numFmt w:val="lowerLetter"/>
      <w:lvlText w:val="%2."/>
      <w:lvlJc w:val="left"/>
      <w:pPr>
        <w:ind w:left="1800" w:hanging="360"/>
      </w:pPr>
    </w:lvl>
    <w:lvl w:ilvl="2" w:tplc="5C6C1418" w:tentative="1">
      <w:start w:val="1"/>
      <w:numFmt w:val="lowerRoman"/>
      <w:lvlText w:val="%3."/>
      <w:lvlJc w:val="right"/>
      <w:pPr>
        <w:ind w:left="2520" w:hanging="180"/>
      </w:pPr>
    </w:lvl>
    <w:lvl w:ilvl="3" w:tplc="1D244100" w:tentative="1">
      <w:start w:val="1"/>
      <w:numFmt w:val="decimal"/>
      <w:lvlText w:val="%4."/>
      <w:lvlJc w:val="left"/>
      <w:pPr>
        <w:ind w:left="3240" w:hanging="360"/>
      </w:pPr>
    </w:lvl>
    <w:lvl w:ilvl="4" w:tplc="06DC8C1A" w:tentative="1">
      <w:start w:val="1"/>
      <w:numFmt w:val="lowerLetter"/>
      <w:lvlText w:val="%5."/>
      <w:lvlJc w:val="left"/>
      <w:pPr>
        <w:ind w:left="3960" w:hanging="360"/>
      </w:pPr>
    </w:lvl>
    <w:lvl w:ilvl="5" w:tplc="5C383BFE" w:tentative="1">
      <w:start w:val="1"/>
      <w:numFmt w:val="lowerRoman"/>
      <w:lvlText w:val="%6."/>
      <w:lvlJc w:val="right"/>
      <w:pPr>
        <w:ind w:left="4680" w:hanging="180"/>
      </w:pPr>
    </w:lvl>
    <w:lvl w:ilvl="6" w:tplc="DA64E58E" w:tentative="1">
      <w:start w:val="1"/>
      <w:numFmt w:val="decimal"/>
      <w:lvlText w:val="%7."/>
      <w:lvlJc w:val="left"/>
      <w:pPr>
        <w:ind w:left="5400" w:hanging="360"/>
      </w:pPr>
    </w:lvl>
    <w:lvl w:ilvl="7" w:tplc="F6F826AA" w:tentative="1">
      <w:start w:val="1"/>
      <w:numFmt w:val="lowerLetter"/>
      <w:lvlText w:val="%8."/>
      <w:lvlJc w:val="left"/>
      <w:pPr>
        <w:ind w:left="6120" w:hanging="360"/>
      </w:pPr>
    </w:lvl>
    <w:lvl w:ilvl="8" w:tplc="BF6638CC"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BCE8C930">
      <w:start w:val="1"/>
      <w:numFmt w:val="decimal"/>
      <w:lvlText w:val="%1."/>
      <w:lvlJc w:val="left"/>
      <w:pPr>
        <w:tabs>
          <w:tab w:val="num" w:pos="720"/>
        </w:tabs>
        <w:ind w:left="720" w:hanging="360"/>
      </w:pPr>
      <w:rPr>
        <w:rFonts w:hint="default"/>
        <w:b w:val="0"/>
      </w:rPr>
    </w:lvl>
    <w:lvl w:ilvl="1" w:tplc="C058609A" w:tentative="1">
      <w:start w:val="1"/>
      <w:numFmt w:val="lowerLetter"/>
      <w:lvlText w:val="%2."/>
      <w:lvlJc w:val="left"/>
      <w:pPr>
        <w:tabs>
          <w:tab w:val="num" w:pos="1800"/>
        </w:tabs>
        <w:ind w:left="1800" w:hanging="360"/>
      </w:pPr>
    </w:lvl>
    <w:lvl w:ilvl="2" w:tplc="7A2A0F18" w:tentative="1">
      <w:start w:val="1"/>
      <w:numFmt w:val="lowerRoman"/>
      <w:lvlText w:val="%3."/>
      <w:lvlJc w:val="right"/>
      <w:pPr>
        <w:tabs>
          <w:tab w:val="num" w:pos="2520"/>
        </w:tabs>
        <w:ind w:left="2520" w:hanging="180"/>
      </w:pPr>
    </w:lvl>
    <w:lvl w:ilvl="3" w:tplc="635AE51E">
      <w:start w:val="1"/>
      <w:numFmt w:val="decimal"/>
      <w:lvlText w:val="%4."/>
      <w:lvlJc w:val="left"/>
      <w:pPr>
        <w:tabs>
          <w:tab w:val="num" w:pos="1260"/>
        </w:tabs>
        <w:ind w:left="1260" w:hanging="360"/>
      </w:pPr>
      <w:rPr>
        <w:rFonts w:hint="default"/>
        <w:b w:val="0"/>
      </w:rPr>
    </w:lvl>
    <w:lvl w:ilvl="4" w:tplc="4A3AEF94" w:tentative="1">
      <w:start w:val="1"/>
      <w:numFmt w:val="lowerLetter"/>
      <w:lvlText w:val="%5."/>
      <w:lvlJc w:val="left"/>
      <w:pPr>
        <w:tabs>
          <w:tab w:val="num" w:pos="3960"/>
        </w:tabs>
        <w:ind w:left="3960" w:hanging="360"/>
      </w:pPr>
    </w:lvl>
    <w:lvl w:ilvl="5" w:tplc="B9AEC570" w:tentative="1">
      <w:start w:val="1"/>
      <w:numFmt w:val="lowerRoman"/>
      <w:lvlText w:val="%6."/>
      <w:lvlJc w:val="right"/>
      <w:pPr>
        <w:tabs>
          <w:tab w:val="num" w:pos="4680"/>
        </w:tabs>
        <w:ind w:left="4680" w:hanging="180"/>
      </w:pPr>
    </w:lvl>
    <w:lvl w:ilvl="6" w:tplc="CEDC88F0" w:tentative="1">
      <w:start w:val="1"/>
      <w:numFmt w:val="decimal"/>
      <w:lvlText w:val="%7."/>
      <w:lvlJc w:val="left"/>
      <w:pPr>
        <w:tabs>
          <w:tab w:val="num" w:pos="5400"/>
        </w:tabs>
        <w:ind w:left="5400" w:hanging="360"/>
      </w:pPr>
    </w:lvl>
    <w:lvl w:ilvl="7" w:tplc="F8103CA8" w:tentative="1">
      <w:start w:val="1"/>
      <w:numFmt w:val="lowerLetter"/>
      <w:lvlText w:val="%8."/>
      <w:lvlJc w:val="left"/>
      <w:pPr>
        <w:tabs>
          <w:tab w:val="num" w:pos="6120"/>
        </w:tabs>
        <w:ind w:left="6120" w:hanging="360"/>
      </w:pPr>
    </w:lvl>
    <w:lvl w:ilvl="8" w:tplc="8794BDB0"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BD18B7CA">
      <w:start w:val="1"/>
      <w:numFmt w:val="decimal"/>
      <w:lvlText w:val="%1."/>
      <w:lvlJc w:val="left"/>
      <w:pPr>
        <w:tabs>
          <w:tab w:val="num" w:pos="780"/>
        </w:tabs>
        <w:ind w:left="780" w:hanging="780"/>
      </w:pPr>
      <w:rPr>
        <w:rFonts w:hint="default"/>
      </w:rPr>
    </w:lvl>
    <w:lvl w:ilvl="1" w:tplc="71AE7DF6" w:tentative="1">
      <w:start w:val="1"/>
      <w:numFmt w:val="lowerLetter"/>
      <w:lvlText w:val="%2."/>
      <w:lvlJc w:val="left"/>
      <w:pPr>
        <w:tabs>
          <w:tab w:val="num" w:pos="1440"/>
        </w:tabs>
        <w:ind w:left="1440" w:hanging="360"/>
      </w:pPr>
    </w:lvl>
    <w:lvl w:ilvl="2" w:tplc="B610F4AC" w:tentative="1">
      <w:start w:val="1"/>
      <w:numFmt w:val="lowerRoman"/>
      <w:lvlText w:val="%3."/>
      <w:lvlJc w:val="right"/>
      <w:pPr>
        <w:tabs>
          <w:tab w:val="num" w:pos="2160"/>
        </w:tabs>
        <w:ind w:left="2160" w:hanging="180"/>
      </w:pPr>
    </w:lvl>
    <w:lvl w:ilvl="3" w:tplc="00C03E1E" w:tentative="1">
      <w:start w:val="1"/>
      <w:numFmt w:val="decimal"/>
      <w:lvlText w:val="%4."/>
      <w:lvlJc w:val="left"/>
      <w:pPr>
        <w:tabs>
          <w:tab w:val="num" w:pos="2880"/>
        </w:tabs>
        <w:ind w:left="2880" w:hanging="360"/>
      </w:pPr>
    </w:lvl>
    <w:lvl w:ilvl="4" w:tplc="68BA25EE" w:tentative="1">
      <w:start w:val="1"/>
      <w:numFmt w:val="lowerLetter"/>
      <w:lvlText w:val="%5."/>
      <w:lvlJc w:val="left"/>
      <w:pPr>
        <w:tabs>
          <w:tab w:val="num" w:pos="3600"/>
        </w:tabs>
        <w:ind w:left="3600" w:hanging="360"/>
      </w:pPr>
    </w:lvl>
    <w:lvl w:ilvl="5" w:tplc="84CE40E4" w:tentative="1">
      <w:start w:val="1"/>
      <w:numFmt w:val="lowerRoman"/>
      <w:lvlText w:val="%6."/>
      <w:lvlJc w:val="right"/>
      <w:pPr>
        <w:tabs>
          <w:tab w:val="num" w:pos="4320"/>
        </w:tabs>
        <w:ind w:left="4320" w:hanging="180"/>
      </w:pPr>
    </w:lvl>
    <w:lvl w:ilvl="6" w:tplc="FB20B762" w:tentative="1">
      <w:start w:val="1"/>
      <w:numFmt w:val="decimal"/>
      <w:lvlText w:val="%7."/>
      <w:lvlJc w:val="left"/>
      <w:pPr>
        <w:tabs>
          <w:tab w:val="num" w:pos="5040"/>
        </w:tabs>
        <w:ind w:left="5040" w:hanging="360"/>
      </w:pPr>
    </w:lvl>
    <w:lvl w:ilvl="7" w:tplc="C7B4F0B0" w:tentative="1">
      <w:start w:val="1"/>
      <w:numFmt w:val="lowerLetter"/>
      <w:lvlText w:val="%8."/>
      <w:lvlJc w:val="left"/>
      <w:pPr>
        <w:tabs>
          <w:tab w:val="num" w:pos="5760"/>
        </w:tabs>
        <w:ind w:left="5760" w:hanging="360"/>
      </w:pPr>
    </w:lvl>
    <w:lvl w:ilvl="8" w:tplc="33DE5C94"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907A3036">
      <w:start w:val="1"/>
      <w:numFmt w:val="decimal"/>
      <w:lvlText w:val="%1."/>
      <w:lvlJc w:val="left"/>
      <w:pPr>
        <w:tabs>
          <w:tab w:val="num" w:pos="1344"/>
        </w:tabs>
        <w:ind w:left="1344" w:hanging="360"/>
      </w:pPr>
      <w:rPr>
        <w:rFonts w:hint="default"/>
      </w:rPr>
    </w:lvl>
    <w:lvl w:ilvl="1" w:tplc="D0CCD6CE" w:tentative="1">
      <w:start w:val="1"/>
      <w:numFmt w:val="lowerLetter"/>
      <w:lvlText w:val="%2."/>
      <w:lvlJc w:val="left"/>
      <w:pPr>
        <w:tabs>
          <w:tab w:val="num" w:pos="1440"/>
        </w:tabs>
        <w:ind w:left="1440" w:hanging="360"/>
      </w:pPr>
    </w:lvl>
    <w:lvl w:ilvl="2" w:tplc="338E4A98" w:tentative="1">
      <w:start w:val="1"/>
      <w:numFmt w:val="lowerRoman"/>
      <w:lvlText w:val="%3."/>
      <w:lvlJc w:val="right"/>
      <w:pPr>
        <w:tabs>
          <w:tab w:val="num" w:pos="2160"/>
        </w:tabs>
        <w:ind w:left="2160" w:hanging="180"/>
      </w:pPr>
    </w:lvl>
    <w:lvl w:ilvl="3" w:tplc="1B4A6D20" w:tentative="1">
      <w:start w:val="1"/>
      <w:numFmt w:val="decimal"/>
      <w:lvlText w:val="%4."/>
      <w:lvlJc w:val="left"/>
      <w:pPr>
        <w:tabs>
          <w:tab w:val="num" w:pos="2880"/>
        </w:tabs>
        <w:ind w:left="2880" w:hanging="360"/>
      </w:pPr>
    </w:lvl>
    <w:lvl w:ilvl="4" w:tplc="CE505708" w:tentative="1">
      <w:start w:val="1"/>
      <w:numFmt w:val="lowerLetter"/>
      <w:lvlText w:val="%5."/>
      <w:lvlJc w:val="left"/>
      <w:pPr>
        <w:tabs>
          <w:tab w:val="num" w:pos="3600"/>
        </w:tabs>
        <w:ind w:left="3600" w:hanging="360"/>
      </w:pPr>
    </w:lvl>
    <w:lvl w:ilvl="5" w:tplc="2988917A" w:tentative="1">
      <w:start w:val="1"/>
      <w:numFmt w:val="lowerRoman"/>
      <w:lvlText w:val="%6."/>
      <w:lvlJc w:val="right"/>
      <w:pPr>
        <w:tabs>
          <w:tab w:val="num" w:pos="4320"/>
        </w:tabs>
        <w:ind w:left="4320" w:hanging="180"/>
      </w:pPr>
    </w:lvl>
    <w:lvl w:ilvl="6" w:tplc="8FF65576" w:tentative="1">
      <w:start w:val="1"/>
      <w:numFmt w:val="decimal"/>
      <w:lvlText w:val="%7."/>
      <w:lvlJc w:val="left"/>
      <w:pPr>
        <w:tabs>
          <w:tab w:val="num" w:pos="5040"/>
        </w:tabs>
        <w:ind w:left="5040" w:hanging="360"/>
      </w:pPr>
    </w:lvl>
    <w:lvl w:ilvl="7" w:tplc="09428A12" w:tentative="1">
      <w:start w:val="1"/>
      <w:numFmt w:val="lowerLetter"/>
      <w:lvlText w:val="%8."/>
      <w:lvlJc w:val="left"/>
      <w:pPr>
        <w:tabs>
          <w:tab w:val="num" w:pos="5760"/>
        </w:tabs>
        <w:ind w:left="5760" w:hanging="360"/>
      </w:pPr>
    </w:lvl>
    <w:lvl w:ilvl="8" w:tplc="6C4C237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9B7C8FF8">
      <w:start w:val="1"/>
      <w:numFmt w:val="decimal"/>
      <w:lvlText w:val="%1."/>
      <w:lvlJc w:val="left"/>
      <w:pPr>
        <w:tabs>
          <w:tab w:val="num" w:pos="720"/>
        </w:tabs>
        <w:ind w:left="720" w:hanging="360"/>
      </w:pPr>
      <w:rPr>
        <w:rFonts w:hint="default"/>
      </w:rPr>
    </w:lvl>
    <w:lvl w:ilvl="1" w:tplc="B72E12BA" w:tentative="1">
      <w:start w:val="1"/>
      <w:numFmt w:val="lowerLetter"/>
      <w:lvlText w:val="%2."/>
      <w:lvlJc w:val="left"/>
      <w:pPr>
        <w:tabs>
          <w:tab w:val="num" w:pos="-528"/>
        </w:tabs>
        <w:ind w:left="-528" w:hanging="360"/>
      </w:pPr>
    </w:lvl>
    <w:lvl w:ilvl="2" w:tplc="AA644F26" w:tentative="1">
      <w:start w:val="1"/>
      <w:numFmt w:val="lowerRoman"/>
      <w:lvlText w:val="%3."/>
      <w:lvlJc w:val="right"/>
      <w:pPr>
        <w:tabs>
          <w:tab w:val="num" w:pos="192"/>
        </w:tabs>
        <w:ind w:left="192" w:hanging="180"/>
      </w:pPr>
    </w:lvl>
    <w:lvl w:ilvl="3" w:tplc="DE865720" w:tentative="1">
      <w:start w:val="1"/>
      <w:numFmt w:val="decimal"/>
      <w:lvlText w:val="%4."/>
      <w:lvlJc w:val="left"/>
      <w:pPr>
        <w:tabs>
          <w:tab w:val="num" w:pos="912"/>
        </w:tabs>
        <w:ind w:left="912" w:hanging="360"/>
      </w:pPr>
    </w:lvl>
    <w:lvl w:ilvl="4" w:tplc="E54C4C82" w:tentative="1">
      <w:start w:val="1"/>
      <w:numFmt w:val="lowerLetter"/>
      <w:lvlText w:val="%5."/>
      <w:lvlJc w:val="left"/>
      <w:pPr>
        <w:tabs>
          <w:tab w:val="num" w:pos="1632"/>
        </w:tabs>
        <w:ind w:left="1632" w:hanging="360"/>
      </w:pPr>
    </w:lvl>
    <w:lvl w:ilvl="5" w:tplc="80EA1EA8" w:tentative="1">
      <w:start w:val="1"/>
      <w:numFmt w:val="lowerRoman"/>
      <w:lvlText w:val="%6."/>
      <w:lvlJc w:val="right"/>
      <w:pPr>
        <w:tabs>
          <w:tab w:val="num" w:pos="2352"/>
        </w:tabs>
        <w:ind w:left="2352" w:hanging="180"/>
      </w:pPr>
    </w:lvl>
    <w:lvl w:ilvl="6" w:tplc="678A7972" w:tentative="1">
      <w:start w:val="1"/>
      <w:numFmt w:val="decimal"/>
      <w:lvlText w:val="%7."/>
      <w:lvlJc w:val="left"/>
      <w:pPr>
        <w:tabs>
          <w:tab w:val="num" w:pos="3072"/>
        </w:tabs>
        <w:ind w:left="3072" w:hanging="360"/>
      </w:pPr>
    </w:lvl>
    <w:lvl w:ilvl="7" w:tplc="A7448E5C" w:tentative="1">
      <w:start w:val="1"/>
      <w:numFmt w:val="lowerLetter"/>
      <w:lvlText w:val="%8."/>
      <w:lvlJc w:val="left"/>
      <w:pPr>
        <w:tabs>
          <w:tab w:val="num" w:pos="3792"/>
        </w:tabs>
        <w:ind w:left="3792" w:hanging="360"/>
      </w:pPr>
    </w:lvl>
    <w:lvl w:ilvl="8" w:tplc="0A2C757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06FC347C">
      <w:start w:val="1"/>
      <w:numFmt w:val="decimal"/>
      <w:lvlText w:val="%1."/>
      <w:lvlJc w:val="left"/>
      <w:pPr>
        <w:tabs>
          <w:tab w:val="num" w:pos="780"/>
        </w:tabs>
        <w:ind w:left="780" w:hanging="780"/>
      </w:pPr>
      <w:rPr>
        <w:rFonts w:hint="default"/>
      </w:rPr>
    </w:lvl>
    <w:lvl w:ilvl="1" w:tplc="DAD2626C" w:tentative="1">
      <w:start w:val="1"/>
      <w:numFmt w:val="lowerLetter"/>
      <w:lvlText w:val="%2."/>
      <w:lvlJc w:val="left"/>
      <w:pPr>
        <w:tabs>
          <w:tab w:val="num" w:pos="1440"/>
        </w:tabs>
        <w:ind w:left="1440" w:hanging="360"/>
      </w:pPr>
    </w:lvl>
    <w:lvl w:ilvl="2" w:tplc="68BA4930" w:tentative="1">
      <w:start w:val="1"/>
      <w:numFmt w:val="lowerRoman"/>
      <w:lvlText w:val="%3."/>
      <w:lvlJc w:val="right"/>
      <w:pPr>
        <w:tabs>
          <w:tab w:val="num" w:pos="2160"/>
        </w:tabs>
        <w:ind w:left="2160" w:hanging="180"/>
      </w:pPr>
    </w:lvl>
    <w:lvl w:ilvl="3" w:tplc="3A96029E" w:tentative="1">
      <w:start w:val="1"/>
      <w:numFmt w:val="decimal"/>
      <w:lvlText w:val="%4."/>
      <w:lvlJc w:val="left"/>
      <w:pPr>
        <w:tabs>
          <w:tab w:val="num" w:pos="2880"/>
        </w:tabs>
        <w:ind w:left="2880" w:hanging="360"/>
      </w:pPr>
    </w:lvl>
    <w:lvl w:ilvl="4" w:tplc="D5722EC0" w:tentative="1">
      <w:start w:val="1"/>
      <w:numFmt w:val="lowerLetter"/>
      <w:lvlText w:val="%5."/>
      <w:lvlJc w:val="left"/>
      <w:pPr>
        <w:tabs>
          <w:tab w:val="num" w:pos="3600"/>
        </w:tabs>
        <w:ind w:left="3600" w:hanging="360"/>
      </w:pPr>
    </w:lvl>
    <w:lvl w:ilvl="5" w:tplc="F19217C6" w:tentative="1">
      <w:start w:val="1"/>
      <w:numFmt w:val="lowerRoman"/>
      <w:lvlText w:val="%6."/>
      <w:lvlJc w:val="right"/>
      <w:pPr>
        <w:tabs>
          <w:tab w:val="num" w:pos="4320"/>
        </w:tabs>
        <w:ind w:left="4320" w:hanging="180"/>
      </w:pPr>
    </w:lvl>
    <w:lvl w:ilvl="6" w:tplc="5D285872" w:tentative="1">
      <w:start w:val="1"/>
      <w:numFmt w:val="decimal"/>
      <w:lvlText w:val="%7."/>
      <w:lvlJc w:val="left"/>
      <w:pPr>
        <w:tabs>
          <w:tab w:val="num" w:pos="5040"/>
        </w:tabs>
        <w:ind w:left="5040" w:hanging="360"/>
      </w:pPr>
    </w:lvl>
    <w:lvl w:ilvl="7" w:tplc="6BF62124" w:tentative="1">
      <w:start w:val="1"/>
      <w:numFmt w:val="lowerLetter"/>
      <w:lvlText w:val="%8."/>
      <w:lvlJc w:val="left"/>
      <w:pPr>
        <w:tabs>
          <w:tab w:val="num" w:pos="5760"/>
        </w:tabs>
        <w:ind w:left="5760" w:hanging="360"/>
      </w:pPr>
    </w:lvl>
    <w:lvl w:ilvl="8" w:tplc="EB6C25B4"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7B60B744">
      <w:start w:val="1"/>
      <w:numFmt w:val="decimal"/>
      <w:lvlText w:val="%1."/>
      <w:lvlJc w:val="left"/>
      <w:pPr>
        <w:tabs>
          <w:tab w:val="num" w:pos="360"/>
        </w:tabs>
        <w:ind w:left="360" w:hanging="360"/>
      </w:pPr>
      <w:rPr>
        <w:rFonts w:hint="default"/>
      </w:rPr>
    </w:lvl>
    <w:lvl w:ilvl="1" w:tplc="471EC576" w:tentative="1">
      <w:start w:val="1"/>
      <w:numFmt w:val="lowerLetter"/>
      <w:lvlText w:val="%2."/>
      <w:lvlJc w:val="left"/>
      <w:pPr>
        <w:tabs>
          <w:tab w:val="num" w:pos="1440"/>
        </w:tabs>
        <w:ind w:left="1440" w:hanging="360"/>
      </w:pPr>
    </w:lvl>
    <w:lvl w:ilvl="2" w:tplc="B6A20ADE" w:tentative="1">
      <w:start w:val="1"/>
      <w:numFmt w:val="lowerRoman"/>
      <w:lvlText w:val="%3."/>
      <w:lvlJc w:val="right"/>
      <w:pPr>
        <w:tabs>
          <w:tab w:val="num" w:pos="2160"/>
        </w:tabs>
        <w:ind w:left="2160" w:hanging="180"/>
      </w:pPr>
    </w:lvl>
    <w:lvl w:ilvl="3" w:tplc="3262657E" w:tentative="1">
      <w:start w:val="1"/>
      <w:numFmt w:val="decimal"/>
      <w:lvlText w:val="%4."/>
      <w:lvlJc w:val="left"/>
      <w:pPr>
        <w:tabs>
          <w:tab w:val="num" w:pos="2880"/>
        </w:tabs>
        <w:ind w:left="2880" w:hanging="360"/>
      </w:pPr>
    </w:lvl>
    <w:lvl w:ilvl="4" w:tplc="E7B4851A" w:tentative="1">
      <w:start w:val="1"/>
      <w:numFmt w:val="lowerLetter"/>
      <w:lvlText w:val="%5."/>
      <w:lvlJc w:val="left"/>
      <w:pPr>
        <w:tabs>
          <w:tab w:val="num" w:pos="3600"/>
        </w:tabs>
        <w:ind w:left="3600" w:hanging="360"/>
      </w:pPr>
    </w:lvl>
    <w:lvl w:ilvl="5" w:tplc="C79C2F0A" w:tentative="1">
      <w:start w:val="1"/>
      <w:numFmt w:val="lowerRoman"/>
      <w:lvlText w:val="%6."/>
      <w:lvlJc w:val="right"/>
      <w:pPr>
        <w:tabs>
          <w:tab w:val="num" w:pos="4320"/>
        </w:tabs>
        <w:ind w:left="4320" w:hanging="180"/>
      </w:pPr>
    </w:lvl>
    <w:lvl w:ilvl="6" w:tplc="22BE38A4" w:tentative="1">
      <w:start w:val="1"/>
      <w:numFmt w:val="decimal"/>
      <w:lvlText w:val="%7."/>
      <w:lvlJc w:val="left"/>
      <w:pPr>
        <w:tabs>
          <w:tab w:val="num" w:pos="5040"/>
        </w:tabs>
        <w:ind w:left="5040" w:hanging="360"/>
      </w:pPr>
    </w:lvl>
    <w:lvl w:ilvl="7" w:tplc="4FDADCD6" w:tentative="1">
      <w:start w:val="1"/>
      <w:numFmt w:val="lowerLetter"/>
      <w:lvlText w:val="%8."/>
      <w:lvlJc w:val="left"/>
      <w:pPr>
        <w:tabs>
          <w:tab w:val="num" w:pos="5760"/>
        </w:tabs>
        <w:ind w:left="5760" w:hanging="360"/>
      </w:pPr>
    </w:lvl>
    <w:lvl w:ilvl="8" w:tplc="9B4E8584"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AB14C22C">
      <w:start w:val="1"/>
      <w:numFmt w:val="decimal"/>
      <w:lvlText w:val="%1."/>
      <w:lvlJc w:val="left"/>
      <w:pPr>
        <w:tabs>
          <w:tab w:val="num" w:pos="360"/>
        </w:tabs>
        <w:ind w:left="360" w:hanging="360"/>
      </w:pPr>
    </w:lvl>
    <w:lvl w:ilvl="1" w:tplc="A8E2818E" w:tentative="1">
      <w:start w:val="1"/>
      <w:numFmt w:val="lowerLetter"/>
      <w:lvlText w:val="%2."/>
      <w:lvlJc w:val="left"/>
      <w:pPr>
        <w:tabs>
          <w:tab w:val="num" w:pos="1080"/>
        </w:tabs>
        <w:ind w:left="1080" w:hanging="360"/>
      </w:pPr>
    </w:lvl>
    <w:lvl w:ilvl="2" w:tplc="8AB486D8" w:tentative="1">
      <w:start w:val="1"/>
      <w:numFmt w:val="lowerRoman"/>
      <w:lvlText w:val="%3."/>
      <w:lvlJc w:val="right"/>
      <w:pPr>
        <w:tabs>
          <w:tab w:val="num" w:pos="1800"/>
        </w:tabs>
        <w:ind w:left="1800" w:hanging="180"/>
      </w:pPr>
    </w:lvl>
    <w:lvl w:ilvl="3" w:tplc="6E5413AA" w:tentative="1">
      <w:start w:val="1"/>
      <w:numFmt w:val="decimal"/>
      <w:lvlText w:val="%4."/>
      <w:lvlJc w:val="left"/>
      <w:pPr>
        <w:tabs>
          <w:tab w:val="num" w:pos="2520"/>
        </w:tabs>
        <w:ind w:left="2520" w:hanging="360"/>
      </w:pPr>
    </w:lvl>
    <w:lvl w:ilvl="4" w:tplc="B2D8B23E" w:tentative="1">
      <w:start w:val="1"/>
      <w:numFmt w:val="lowerLetter"/>
      <w:lvlText w:val="%5."/>
      <w:lvlJc w:val="left"/>
      <w:pPr>
        <w:tabs>
          <w:tab w:val="num" w:pos="3240"/>
        </w:tabs>
        <w:ind w:left="3240" w:hanging="360"/>
      </w:pPr>
    </w:lvl>
    <w:lvl w:ilvl="5" w:tplc="80944ADC" w:tentative="1">
      <w:start w:val="1"/>
      <w:numFmt w:val="lowerRoman"/>
      <w:lvlText w:val="%6."/>
      <w:lvlJc w:val="right"/>
      <w:pPr>
        <w:tabs>
          <w:tab w:val="num" w:pos="3960"/>
        </w:tabs>
        <w:ind w:left="3960" w:hanging="180"/>
      </w:pPr>
    </w:lvl>
    <w:lvl w:ilvl="6" w:tplc="717C2E62" w:tentative="1">
      <w:start w:val="1"/>
      <w:numFmt w:val="decimal"/>
      <w:lvlText w:val="%7."/>
      <w:lvlJc w:val="left"/>
      <w:pPr>
        <w:tabs>
          <w:tab w:val="num" w:pos="4680"/>
        </w:tabs>
        <w:ind w:left="4680" w:hanging="360"/>
      </w:pPr>
    </w:lvl>
    <w:lvl w:ilvl="7" w:tplc="E8E66FA0" w:tentative="1">
      <w:start w:val="1"/>
      <w:numFmt w:val="lowerLetter"/>
      <w:lvlText w:val="%8."/>
      <w:lvlJc w:val="left"/>
      <w:pPr>
        <w:tabs>
          <w:tab w:val="num" w:pos="5400"/>
        </w:tabs>
        <w:ind w:left="5400" w:hanging="360"/>
      </w:pPr>
    </w:lvl>
    <w:lvl w:ilvl="8" w:tplc="DE14416E"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CDF4C0A4">
      <w:start w:val="1"/>
      <w:numFmt w:val="decimal"/>
      <w:lvlText w:val="%1."/>
      <w:lvlJc w:val="left"/>
      <w:pPr>
        <w:tabs>
          <w:tab w:val="num" w:pos="-360"/>
        </w:tabs>
        <w:ind w:left="360" w:hanging="360"/>
      </w:pPr>
      <w:rPr>
        <w:rFonts w:hint="default"/>
        <w:b w:val="0"/>
      </w:rPr>
    </w:lvl>
    <w:lvl w:ilvl="1" w:tplc="E514EB76" w:tentative="1">
      <w:start w:val="1"/>
      <w:numFmt w:val="lowerLetter"/>
      <w:lvlText w:val="%2."/>
      <w:lvlJc w:val="left"/>
      <w:pPr>
        <w:tabs>
          <w:tab w:val="num" w:pos="1440"/>
        </w:tabs>
        <w:ind w:left="1440" w:hanging="360"/>
      </w:pPr>
    </w:lvl>
    <w:lvl w:ilvl="2" w:tplc="C658DA44" w:tentative="1">
      <w:start w:val="1"/>
      <w:numFmt w:val="lowerRoman"/>
      <w:lvlText w:val="%3."/>
      <w:lvlJc w:val="right"/>
      <w:pPr>
        <w:tabs>
          <w:tab w:val="num" w:pos="2160"/>
        </w:tabs>
        <w:ind w:left="2160" w:hanging="180"/>
      </w:pPr>
    </w:lvl>
    <w:lvl w:ilvl="3" w:tplc="F3AA753C" w:tentative="1">
      <w:start w:val="1"/>
      <w:numFmt w:val="decimal"/>
      <w:lvlText w:val="%4."/>
      <w:lvlJc w:val="left"/>
      <w:pPr>
        <w:tabs>
          <w:tab w:val="num" w:pos="2880"/>
        </w:tabs>
        <w:ind w:left="2880" w:hanging="360"/>
      </w:pPr>
    </w:lvl>
    <w:lvl w:ilvl="4" w:tplc="E0A0D782" w:tentative="1">
      <w:start w:val="1"/>
      <w:numFmt w:val="lowerLetter"/>
      <w:lvlText w:val="%5."/>
      <w:lvlJc w:val="left"/>
      <w:pPr>
        <w:tabs>
          <w:tab w:val="num" w:pos="3600"/>
        </w:tabs>
        <w:ind w:left="3600" w:hanging="360"/>
      </w:pPr>
    </w:lvl>
    <w:lvl w:ilvl="5" w:tplc="21C038F2" w:tentative="1">
      <w:start w:val="1"/>
      <w:numFmt w:val="lowerRoman"/>
      <w:lvlText w:val="%6."/>
      <w:lvlJc w:val="right"/>
      <w:pPr>
        <w:tabs>
          <w:tab w:val="num" w:pos="4320"/>
        </w:tabs>
        <w:ind w:left="4320" w:hanging="180"/>
      </w:pPr>
    </w:lvl>
    <w:lvl w:ilvl="6" w:tplc="295AEAD8" w:tentative="1">
      <w:start w:val="1"/>
      <w:numFmt w:val="decimal"/>
      <w:lvlText w:val="%7."/>
      <w:lvlJc w:val="left"/>
      <w:pPr>
        <w:tabs>
          <w:tab w:val="num" w:pos="5040"/>
        </w:tabs>
        <w:ind w:left="5040" w:hanging="360"/>
      </w:pPr>
    </w:lvl>
    <w:lvl w:ilvl="7" w:tplc="E0D29D40" w:tentative="1">
      <w:start w:val="1"/>
      <w:numFmt w:val="lowerLetter"/>
      <w:lvlText w:val="%8."/>
      <w:lvlJc w:val="left"/>
      <w:pPr>
        <w:tabs>
          <w:tab w:val="num" w:pos="5760"/>
        </w:tabs>
        <w:ind w:left="5760" w:hanging="360"/>
      </w:pPr>
    </w:lvl>
    <w:lvl w:ilvl="8" w:tplc="42E0F126"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EFA5A7A">
      <w:start w:val="1"/>
      <w:numFmt w:val="decimal"/>
      <w:lvlText w:val="%1."/>
      <w:lvlJc w:val="left"/>
      <w:pPr>
        <w:tabs>
          <w:tab w:val="num" w:pos="780"/>
        </w:tabs>
        <w:ind w:left="780" w:hanging="780"/>
      </w:pPr>
      <w:rPr>
        <w:rFonts w:hint="default"/>
      </w:rPr>
    </w:lvl>
    <w:lvl w:ilvl="1" w:tplc="6112622A" w:tentative="1">
      <w:start w:val="1"/>
      <w:numFmt w:val="lowerLetter"/>
      <w:lvlText w:val="%2."/>
      <w:lvlJc w:val="left"/>
      <w:pPr>
        <w:tabs>
          <w:tab w:val="num" w:pos="1440"/>
        </w:tabs>
        <w:ind w:left="1440" w:hanging="360"/>
      </w:pPr>
    </w:lvl>
    <w:lvl w:ilvl="2" w:tplc="49A8113A" w:tentative="1">
      <w:start w:val="1"/>
      <w:numFmt w:val="lowerRoman"/>
      <w:lvlText w:val="%3."/>
      <w:lvlJc w:val="right"/>
      <w:pPr>
        <w:tabs>
          <w:tab w:val="num" w:pos="2160"/>
        </w:tabs>
        <w:ind w:left="2160" w:hanging="180"/>
      </w:pPr>
    </w:lvl>
    <w:lvl w:ilvl="3" w:tplc="2C5AC860" w:tentative="1">
      <w:start w:val="1"/>
      <w:numFmt w:val="decimal"/>
      <w:lvlText w:val="%4."/>
      <w:lvlJc w:val="left"/>
      <w:pPr>
        <w:tabs>
          <w:tab w:val="num" w:pos="2880"/>
        </w:tabs>
        <w:ind w:left="2880" w:hanging="360"/>
      </w:pPr>
    </w:lvl>
    <w:lvl w:ilvl="4" w:tplc="C3EA91D8" w:tentative="1">
      <w:start w:val="1"/>
      <w:numFmt w:val="lowerLetter"/>
      <w:lvlText w:val="%5."/>
      <w:lvlJc w:val="left"/>
      <w:pPr>
        <w:tabs>
          <w:tab w:val="num" w:pos="3600"/>
        </w:tabs>
        <w:ind w:left="3600" w:hanging="360"/>
      </w:pPr>
    </w:lvl>
    <w:lvl w:ilvl="5" w:tplc="777C5346" w:tentative="1">
      <w:start w:val="1"/>
      <w:numFmt w:val="lowerRoman"/>
      <w:lvlText w:val="%6."/>
      <w:lvlJc w:val="right"/>
      <w:pPr>
        <w:tabs>
          <w:tab w:val="num" w:pos="4320"/>
        </w:tabs>
        <w:ind w:left="4320" w:hanging="180"/>
      </w:pPr>
    </w:lvl>
    <w:lvl w:ilvl="6" w:tplc="2048B4D0" w:tentative="1">
      <w:start w:val="1"/>
      <w:numFmt w:val="decimal"/>
      <w:lvlText w:val="%7."/>
      <w:lvlJc w:val="left"/>
      <w:pPr>
        <w:tabs>
          <w:tab w:val="num" w:pos="5040"/>
        </w:tabs>
        <w:ind w:left="5040" w:hanging="360"/>
      </w:pPr>
    </w:lvl>
    <w:lvl w:ilvl="7" w:tplc="2C68D7D4" w:tentative="1">
      <w:start w:val="1"/>
      <w:numFmt w:val="lowerLetter"/>
      <w:lvlText w:val="%8."/>
      <w:lvlJc w:val="left"/>
      <w:pPr>
        <w:tabs>
          <w:tab w:val="num" w:pos="5760"/>
        </w:tabs>
        <w:ind w:left="5760" w:hanging="360"/>
      </w:pPr>
    </w:lvl>
    <w:lvl w:ilvl="8" w:tplc="7AF818D0"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0FC429E6">
      <w:start w:val="1"/>
      <w:numFmt w:val="decimal"/>
      <w:lvlText w:val="%1."/>
      <w:lvlJc w:val="left"/>
      <w:pPr>
        <w:tabs>
          <w:tab w:val="num" w:pos="1080"/>
        </w:tabs>
        <w:ind w:left="1080" w:hanging="360"/>
      </w:pPr>
      <w:rPr>
        <w:rFonts w:hint="default"/>
      </w:rPr>
    </w:lvl>
    <w:lvl w:ilvl="1" w:tplc="D200EC1C" w:tentative="1">
      <w:start w:val="1"/>
      <w:numFmt w:val="lowerLetter"/>
      <w:lvlText w:val="%2."/>
      <w:lvlJc w:val="left"/>
      <w:pPr>
        <w:tabs>
          <w:tab w:val="num" w:pos="1440"/>
        </w:tabs>
        <w:ind w:left="1440" w:hanging="360"/>
      </w:pPr>
    </w:lvl>
    <w:lvl w:ilvl="2" w:tplc="929853B8">
      <w:start w:val="1"/>
      <w:numFmt w:val="lowerRoman"/>
      <w:lvlText w:val="%3."/>
      <w:lvlJc w:val="right"/>
      <w:pPr>
        <w:tabs>
          <w:tab w:val="num" w:pos="2160"/>
        </w:tabs>
        <w:ind w:left="2160" w:hanging="180"/>
      </w:pPr>
    </w:lvl>
    <w:lvl w:ilvl="3" w:tplc="157CA676" w:tentative="1">
      <w:start w:val="1"/>
      <w:numFmt w:val="decimal"/>
      <w:lvlText w:val="%4."/>
      <w:lvlJc w:val="left"/>
      <w:pPr>
        <w:tabs>
          <w:tab w:val="num" w:pos="2880"/>
        </w:tabs>
        <w:ind w:left="2880" w:hanging="360"/>
      </w:pPr>
    </w:lvl>
    <w:lvl w:ilvl="4" w:tplc="811A5A72" w:tentative="1">
      <w:start w:val="1"/>
      <w:numFmt w:val="lowerLetter"/>
      <w:lvlText w:val="%5."/>
      <w:lvlJc w:val="left"/>
      <w:pPr>
        <w:tabs>
          <w:tab w:val="num" w:pos="3600"/>
        </w:tabs>
        <w:ind w:left="3600" w:hanging="360"/>
      </w:pPr>
    </w:lvl>
    <w:lvl w:ilvl="5" w:tplc="2C08BADC" w:tentative="1">
      <w:start w:val="1"/>
      <w:numFmt w:val="lowerRoman"/>
      <w:lvlText w:val="%6."/>
      <w:lvlJc w:val="right"/>
      <w:pPr>
        <w:tabs>
          <w:tab w:val="num" w:pos="4320"/>
        </w:tabs>
        <w:ind w:left="4320" w:hanging="180"/>
      </w:pPr>
    </w:lvl>
    <w:lvl w:ilvl="6" w:tplc="F80EBEA0" w:tentative="1">
      <w:start w:val="1"/>
      <w:numFmt w:val="decimal"/>
      <w:lvlText w:val="%7."/>
      <w:lvlJc w:val="left"/>
      <w:pPr>
        <w:tabs>
          <w:tab w:val="num" w:pos="5040"/>
        </w:tabs>
        <w:ind w:left="5040" w:hanging="360"/>
      </w:pPr>
    </w:lvl>
    <w:lvl w:ilvl="7" w:tplc="90F0B584" w:tentative="1">
      <w:start w:val="1"/>
      <w:numFmt w:val="lowerLetter"/>
      <w:lvlText w:val="%8."/>
      <w:lvlJc w:val="left"/>
      <w:pPr>
        <w:tabs>
          <w:tab w:val="num" w:pos="5760"/>
        </w:tabs>
        <w:ind w:left="5760" w:hanging="360"/>
      </w:pPr>
    </w:lvl>
    <w:lvl w:ilvl="8" w:tplc="FDAC72CE"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10D89B82">
      <w:start w:val="1"/>
      <w:numFmt w:val="decimal"/>
      <w:lvlText w:val="%1."/>
      <w:lvlJc w:val="left"/>
      <w:pPr>
        <w:ind w:left="720" w:hanging="360"/>
      </w:pPr>
      <w:rPr>
        <w:rFonts w:cs="Times New Roman"/>
        <w:b w:val="0"/>
      </w:rPr>
    </w:lvl>
    <w:lvl w:ilvl="1" w:tplc="432E9142" w:tentative="1">
      <w:start w:val="1"/>
      <w:numFmt w:val="lowerLetter"/>
      <w:lvlText w:val="%2."/>
      <w:lvlJc w:val="left"/>
      <w:pPr>
        <w:ind w:left="1440" w:hanging="360"/>
      </w:pPr>
      <w:rPr>
        <w:rFonts w:cs="Times New Roman"/>
      </w:rPr>
    </w:lvl>
    <w:lvl w:ilvl="2" w:tplc="FBE4065A" w:tentative="1">
      <w:start w:val="1"/>
      <w:numFmt w:val="lowerRoman"/>
      <w:lvlText w:val="%3."/>
      <w:lvlJc w:val="right"/>
      <w:pPr>
        <w:ind w:left="2160" w:hanging="180"/>
      </w:pPr>
      <w:rPr>
        <w:rFonts w:cs="Times New Roman"/>
      </w:rPr>
    </w:lvl>
    <w:lvl w:ilvl="3" w:tplc="E81E87F6" w:tentative="1">
      <w:start w:val="1"/>
      <w:numFmt w:val="decimal"/>
      <w:lvlText w:val="%4."/>
      <w:lvlJc w:val="left"/>
      <w:pPr>
        <w:ind w:left="2880" w:hanging="360"/>
      </w:pPr>
      <w:rPr>
        <w:rFonts w:cs="Times New Roman"/>
      </w:rPr>
    </w:lvl>
    <w:lvl w:ilvl="4" w:tplc="56686CEA" w:tentative="1">
      <w:start w:val="1"/>
      <w:numFmt w:val="lowerLetter"/>
      <w:lvlText w:val="%5."/>
      <w:lvlJc w:val="left"/>
      <w:pPr>
        <w:ind w:left="3600" w:hanging="360"/>
      </w:pPr>
      <w:rPr>
        <w:rFonts w:cs="Times New Roman"/>
      </w:rPr>
    </w:lvl>
    <w:lvl w:ilvl="5" w:tplc="D07A83DA" w:tentative="1">
      <w:start w:val="1"/>
      <w:numFmt w:val="lowerRoman"/>
      <w:lvlText w:val="%6."/>
      <w:lvlJc w:val="right"/>
      <w:pPr>
        <w:ind w:left="4320" w:hanging="180"/>
      </w:pPr>
      <w:rPr>
        <w:rFonts w:cs="Times New Roman"/>
      </w:rPr>
    </w:lvl>
    <w:lvl w:ilvl="6" w:tplc="C05E8D34" w:tentative="1">
      <w:start w:val="1"/>
      <w:numFmt w:val="decimal"/>
      <w:lvlText w:val="%7."/>
      <w:lvlJc w:val="left"/>
      <w:pPr>
        <w:ind w:left="5040" w:hanging="360"/>
      </w:pPr>
      <w:rPr>
        <w:rFonts w:cs="Times New Roman"/>
      </w:rPr>
    </w:lvl>
    <w:lvl w:ilvl="7" w:tplc="6C405C18" w:tentative="1">
      <w:start w:val="1"/>
      <w:numFmt w:val="lowerLetter"/>
      <w:lvlText w:val="%8."/>
      <w:lvlJc w:val="left"/>
      <w:pPr>
        <w:ind w:left="5760" w:hanging="360"/>
      </w:pPr>
      <w:rPr>
        <w:rFonts w:cs="Times New Roman"/>
      </w:rPr>
    </w:lvl>
    <w:lvl w:ilvl="8" w:tplc="5B52B48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0CA6990A">
      <w:start w:val="1"/>
      <w:numFmt w:val="decimal"/>
      <w:lvlText w:val="%1."/>
      <w:lvlJc w:val="left"/>
      <w:pPr>
        <w:ind w:left="360" w:hanging="360"/>
      </w:pPr>
      <w:rPr>
        <w:rFonts w:hint="default"/>
        <w:b w:val="0"/>
      </w:rPr>
    </w:lvl>
    <w:lvl w:ilvl="1" w:tplc="80828FC8" w:tentative="1">
      <w:start w:val="1"/>
      <w:numFmt w:val="lowerLetter"/>
      <w:lvlText w:val="%2."/>
      <w:lvlJc w:val="left"/>
      <w:pPr>
        <w:ind w:left="1080" w:hanging="360"/>
      </w:pPr>
    </w:lvl>
    <w:lvl w:ilvl="2" w:tplc="91EEFB58" w:tentative="1">
      <w:start w:val="1"/>
      <w:numFmt w:val="lowerRoman"/>
      <w:lvlText w:val="%3."/>
      <w:lvlJc w:val="right"/>
      <w:pPr>
        <w:ind w:left="1800" w:hanging="180"/>
      </w:pPr>
    </w:lvl>
    <w:lvl w:ilvl="3" w:tplc="E5CEB7E4" w:tentative="1">
      <w:start w:val="1"/>
      <w:numFmt w:val="decimal"/>
      <w:lvlText w:val="%4."/>
      <w:lvlJc w:val="left"/>
      <w:pPr>
        <w:ind w:left="2520" w:hanging="360"/>
      </w:pPr>
    </w:lvl>
    <w:lvl w:ilvl="4" w:tplc="316664EA" w:tentative="1">
      <w:start w:val="1"/>
      <w:numFmt w:val="lowerLetter"/>
      <w:lvlText w:val="%5."/>
      <w:lvlJc w:val="left"/>
      <w:pPr>
        <w:ind w:left="3240" w:hanging="360"/>
      </w:pPr>
    </w:lvl>
    <w:lvl w:ilvl="5" w:tplc="F4A4BDD0" w:tentative="1">
      <w:start w:val="1"/>
      <w:numFmt w:val="lowerRoman"/>
      <w:lvlText w:val="%6."/>
      <w:lvlJc w:val="right"/>
      <w:pPr>
        <w:ind w:left="3960" w:hanging="180"/>
      </w:pPr>
    </w:lvl>
    <w:lvl w:ilvl="6" w:tplc="632E5BAA" w:tentative="1">
      <w:start w:val="1"/>
      <w:numFmt w:val="decimal"/>
      <w:lvlText w:val="%7."/>
      <w:lvlJc w:val="left"/>
      <w:pPr>
        <w:ind w:left="4680" w:hanging="360"/>
      </w:pPr>
    </w:lvl>
    <w:lvl w:ilvl="7" w:tplc="DF6CE890" w:tentative="1">
      <w:start w:val="1"/>
      <w:numFmt w:val="lowerLetter"/>
      <w:lvlText w:val="%8."/>
      <w:lvlJc w:val="left"/>
      <w:pPr>
        <w:ind w:left="5400" w:hanging="360"/>
      </w:pPr>
    </w:lvl>
    <w:lvl w:ilvl="8" w:tplc="87C61A0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0AC2F2D0">
      <w:start w:val="1"/>
      <w:numFmt w:val="decimal"/>
      <w:lvlText w:val="%1."/>
      <w:lvlJc w:val="left"/>
      <w:pPr>
        <w:tabs>
          <w:tab w:val="num" w:pos="720"/>
        </w:tabs>
        <w:ind w:left="720" w:hanging="360"/>
      </w:pPr>
      <w:rPr>
        <w:rFonts w:hint="default"/>
      </w:rPr>
    </w:lvl>
    <w:lvl w:ilvl="1" w:tplc="B96CF5FA" w:tentative="1">
      <w:start w:val="1"/>
      <w:numFmt w:val="lowerLetter"/>
      <w:lvlText w:val="%2."/>
      <w:lvlJc w:val="left"/>
      <w:pPr>
        <w:tabs>
          <w:tab w:val="num" w:pos="816"/>
        </w:tabs>
        <w:ind w:left="816" w:hanging="360"/>
      </w:pPr>
    </w:lvl>
    <w:lvl w:ilvl="2" w:tplc="4112A29A" w:tentative="1">
      <w:start w:val="1"/>
      <w:numFmt w:val="lowerRoman"/>
      <w:lvlText w:val="%3."/>
      <w:lvlJc w:val="right"/>
      <w:pPr>
        <w:tabs>
          <w:tab w:val="num" w:pos="1536"/>
        </w:tabs>
        <w:ind w:left="1536" w:hanging="180"/>
      </w:pPr>
    </w:lvl>
    <w:lvl w:ilvl="3" w:tplc="9470280C" w:tentative="1">
      <w:start w:val="1"/>
      <w:numFmt w:val="decimal"/>
      <w:lvlText w:val="%4."/>
      <w:lvlJc w:val="left"/>
      <w:pPr>
        <w:tabs>
          <w:tab w:val="num" w:pos="2256"/>
        </w:tabs>
        <w:ind w:left="2256" w:hanging="360"/>
      </w:pPr>
    </w:lvl>
    <w:lvl w:ilvl="4" w:tplc="A0D0BA06" w:tentative="1">
      <w:start w:val="1"/>
      <w:numFmt w:val="lowerLetter"/>
      <w:lvlText w:val="%5."/>
      <w:lvlJc w:val="left"/>
      <w:pPr>
        <w:tabs>
          <w:tab w:val="num" w:pos="2976"/>
        </w:tabs>
        <w:ind w:left="2976" w:hanging="360"/>
      </w:pPr>
    </w:lvl>
    <w:lvl w:ilvl="5" w:tplc="064E2BA4" w:tentative="1">
      <w:start w:val="1"/>
      <w:numFmt w:val="lowerRoman"/>
      <w:lvlText w:val="%6."/>
      <w:lvlJc w:val="right"/>
      <w:pPr>
        <w:tabs>
          <w:tab w:val="num" w:pos="3696"/>
        </w:tabs>
        <w:ind w:left="3696" w:hanging="180"/>
      </w:pPr>
    </w:lvl>
    <w:lvl w:ilvl="6" w:tplc="AFC25314" w:tentative="1">
      <w:start w:val="1"/>
      <w:numFmt w:val="decimal"/>
      <w:lvlText w:val="%7."/>
      <w:lvlJc w:val="left"/>
      <w:pPr>
        <w:tabs>
          <w:tab w:val="num" w:pos="4416"/>
        </w:tabs>
        <w:ind w:left="4416" w:hanging="360"/>
      </w:pPr>
    </w:lvl>
    <w:lvl w:ilvl="7" w:tplc="BEDE02FC" w:tentative="1">
      <w:start w:val="1"/>
      <w:numFmt w:val="lowerLetter"/>
      <w:lvlText w:val="%8."/>
      <w:lvlJc w:val="left"/>
      <w:pPr>
        <w:tabs>
          <w:tab w:val="num" w:pos="5136"/>
        </w:tabs>
        <w:ind w:left="5136" w:hanging="360"/>
      </w:pPr>
    </w:lvl>
    <w:lvl w:ilvl="8" w:tplc="E0769C4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9ABA5D88">
      <w:start w:val="1"/>
      <w:numFmt w:val="decimal"/>
      <w:lvlText w:val="%1."/>
      <w:lvlJc w:val="left"/>
      <w:pPr>
        <w:tabs>
          <w:tab w:val="num" w:pos="360"/>
        </w:tabs>
        <w:ind w:left="360" w:hanging="360"/>
      </w:pPr>
      <w:rPr>
        <w:rFonts w:hint="default"/>
        <w:b w:val="0"/>
      </w:rPr>
    </w:lvl>
    <w:lvl w:ilvl="1" w:tplc="9BC8DB08" w:tentative="1">
      <w:start w:val="1"/>
      <w:numFmt w:val="lowerLetter"/>
      <w:lvlText w:val="%2."/>
      <w:lvlJc w:val="left"/>
      <w:pPr>
        <w:tabs>
          <w:tab w:val="num" w:pos="1440"/>
        </w:tabs>
        <w:ind w:left="1440" w:hanging="360"/>
      </w:pPr>
    </w:lvl>
    <w:lvl w:ilvl="2" w:tplc="4F524EF0" w:tentative="1">
      <w:start w:val="1"/>
      <w:numFmt w:val="lowerRoman"/>
      <w:lvlText w:val="%3."/>
      <w:lvlJc w:val="right"/>
      <w:pPr>
        <w:tabs>
          <w:tab w:val="num" w:pos="2160"/>
        </w:tabs>
        <w:ind w:left="2160" w:hanging="180"/>
      </w:pPr>
    </w:lvl>
    <w:lvl w:ilvl="3" w:tplc="BD7A72A6" w:tentative="1">
      <w:start w:val="1"/>
      <w:numFmt w:val="decimal"/>
      <w:lvlText w:val="%4."/>
      <w:lvlJc w:val="left"/>
      <w:pPr>
        <w:tabs>
          <w:tab w:val="num" w:pos="2880"/>
        </w:tabs>
        <w:ind w:left="2880" w:hanging="360"/>
      </w:pPr>
    </w:lvl>
    <w:lvl w:ilvl="4" w:tplc="E69EE116" w:tentative="1">
      <w:start w:val="1"/>
      <w:numFmt w:val="lowerLetter"/>
      <w:lvlText w:val="%5."/>
      <w:lvlJc w:val="left"/>
      <w:pPr>
        <w:tabs>
          <w:tab w:val="num" w:pos="3600"/>
        </w:tabs>
        <w:ind w:left="3600" w:hanging="360"/>
      </w:pPr>
    </w:lvl>
    <w:lvl w:ilvl="5" w:tplc="A15AA3C2" w:tentative="1">
      <w:start w:val="1"/>
      <w:numFmt w:val="lowerRoman"/>
      <w:lvlText w:val="%6."/>
      <w:lvlJc w:val="right"/>
      <w:pPr>
        <w:tabs>
          <w:tab w:val="num" w:pos="4320"/>
        </w:tabs>
        <w:ind w:left="4320" w:hanging="180"/>
      </w:pPr>
    </w:lvl>
    <w:lvl w:ilvl="6" w:tplc="D8ACCD94" w:tentative="1">
      <w:start w:val="1"/>
      <w:numFmt w:val="decimal"/>
      <w:lvlText w:val="%7."/>
      <w:lvlJc w:val="left"/>
      <w:pPr>
        <w:tabs>
          <w:tab w:val="num" w:pos="5040"/>
        </w:tabs>
        <w:ind w:left="5040" w:hanging="360"/>
      </w:pPr>
    </w:lvl>
    <w:lvl w:ilvl="7" w:tplc="4ED0DD0A" w:tentative="1">
      <w:start w:val="1"/>
      <w:numFmt w:val="lowerLetter"/>
      <w:lvlText w:val="%8."/>
      <w:lvlJc w:val="left"/>
      <w:pPr>
        <w:tabs>
          <w:tab w:val="num" w:pos="5760"/>
        </w:tabs>
        <w:ind w:left="5760" w:hanging="360"/>
      </w:pPr>
    </w:lvl>
    <w:lvl w:ilvl="8" w:tplc="4246C512"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85AC7D68">
      <w:start w:val="1"/>
      <w:numFmt w:val="decimal"/>
      <w:lvlText w:val="%1."/>
      <w:lvlJc w:val="left"/>
      <w:pPr>
        <w:tabs>
          <w:tab w:val="num" w:pos="1344"/>
        </w:tabs>
        <w:ind w:left="1344" w:hanging="360"/>
      </w:pPr>
      <w:rPr>
        <w:rFonts w:hint="default"/>
      </w:rPr>
    </w:lvl>
    <w:lvl w:ilvl="1" w:tplc="99B4267E" w:tentative="1">
      <w:start w:val="1"/>
      <w:numFmt w:val="lowerLetter"/>
      <w:lvlText w:val="%2."/>
      <w:lvlJc w:val="left"/>
      <w:pPr>
        <w:tabs>
          <w:tab w:val="num" w:pos="1440"/>
        </w:tabs>
        <w:ind w:left="1440" w:hanging="360"/>
      </w:pPr>
    </w:lvl>
    <w:lvl w:ilvl="2" w:tplc="244CECDE" w:tentative="1">
      <w:start w:val="1"/>
      <w:numFmt w:val="lowerRoman"/>
      <w:lvlText w:val="%3."/>
      <w:lvlJc w:val="right"/>
      <w:pPr>
        <w:tabs>
          <w:tab w:val="num" w:pos="2160"/>
        </w:tabs>
        <w:ind w:left="2160" w:hanging="180"/>
      </w:pPr>
    </w:lvl>
    <w:lvl w:ilvl="3" w:tplc="B29A4AC8" w:tentative="1">
      <w:start w:val="1"/>
      <w:numFmt w:val="decimal"/>
      <w:lvlText w:val="%4."/>
      <w:lvlJc w:val="left"/>
      <w:pPr>
        <w:tabs>
          <w:tab w:val="num" w:pos="2880"/>
        </w:tabs>
        <w:ind w:left="2880" w:hanging="360"/>
      </w:pPr>
    </w:lvl>
    <w:lvl w:ilvl="4" w:tplc="2A4C2B5C" w:tentative="1">
      <w:start w:val="1"/>
      <w:numFmt w:val="lowerLetter"/>
      <w:lvlText w:val="%5."/>
      <w:lvlJc w:val="left"/>
      <w:pPr>
        <w:tabs>
          <w:tab w:val="num" w:pos="3600"/>
        </w:tabs>
        <w:ind w:left="3600" w:hanging="360"/>
      </w:pPr>
    </w:lvl>
    <w:lvl w:ilvl="5" w:tplc="F8128CBA" w:tentative="1">
      <w:start w:val="1"/>
      <w:numFmt w:val="lowerRoman"/>
      <w:lvlText w:val="%6."/>
      <w:lvlJc w:val="right"/>
      <w:pPr>
        <w:tabs>
          <w:tab w:val="num" w:pos="4320"/>
        </w:tabs>
        <w:ind w:left="4320" w:hanging="180"/>
      </w:pPr>
    </w:lvl>
    <w:lvl w:ilvl="6" w:tplc="6312186C" w:tentative="1">
      <w:start w:val="1"/>
      <w:numFmt w:val="decimal"/>
      <w:lvlText w:val="%7."/>
      <w:lvlJc w:val="left"/>
      <w:pPr>
        <w:tabs>
          <w:tab w:val="num" w:pos="5040"/>
        </w:tabs>
        <w:ind w:left="5040" w:hanging="360"/>
      </w:pPr>
    </w:lvl>
    <w:lvl w:ilvl="7" w:tplc="44BA0868" w:tentative="1">
      <w:start w:val="1"/>
      <w:numFmt w:val="lowerLetter"/>
      <w:lvlText w:val="%8."/>
      <w:lvlJc w:val="left"/>
      <w:pPr>
        <w:tabs>
          <w:tab w:val="num" w:pos="5760"/>
        </w:tabs>
        <w:ind w:left="5760" w:hanging="360"/>
      </w:pPr>
    </w:lvl>
    <w:lvl w:ilvl="8" w:tplc="D8F25E50"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5726C6F8">
      <w:start w:val="1"/>
      <w:numFmt w:val="decimal"/>
      <w:lvlText w:val="%1."/>
      <w:lvlJc w:val="left"/>
      <w:pPr>
        <w:tabs>
          <w:tab w:val="num" w:pos="780"/>
        </w:tabs>
        <w:ind w:left="780" w:hanging="780"/>
      </w:pPr>
      <w:rPr>
        <w:rFonts w:hint="default"/>
      </w:rPr>
    </w:lvl>
    <w:lvl w:ilvl="1" w:tplc="D1368AD6" w:tentative="1">
      <w:start w:val="1"/>
      <w:numFmt w:val="lowerLetter"/>
      <w:lvlText w:val="%2."/>
      <w:lvlJc w:val="left"/>
      <w:pPr>
        <w:tabs>
          <w:tab w:val="num" w:pos="1440"/>
        </w:tabs>
        <w:ind w:left="1440" w:hanging="360"/>
      </w:pPr>
    </w:lvl>
    <w:lvl w:ilvl="2" w:tplc="A2ECCD7C" w:tentative="1">
      <w:start w:val="1"/>
      <w:numFmt w:val="lowerRoman"/>
      <w:lvlText w:val="%3."/>
      <w:lvlJc w:val="right"/>
      <w:pPr>
        <w:tabs>
          <w:tab w:val="num" w:pos="2160"/>
        </w:tabs>
        <w:ind w:left="2160" w:hanging="180"/>
      </w:pPr>
    </w:lvl>
    <w:lvl w:ilvl="3" w:tplc="8E20FE5E" w:tentative="1">
      <w:start w:val="1"/>
      <w:numFmt w:val="decimal"/>
      <w:lvlText w:val="%4."/>
      <w:lvlJc w:val="left"/>
      <w:pPr>
        <w:tabs>
          <w:tab w:val="num" w:pos="2880"/>
        </w:tabs>
        <w:ind w:left="2880" w:hanging="360"/>
      </w:pPr>
    </w:lvl>
    <w:lvl w:ilvl="4" w:tplc="F08AA352" w:tentative="1">
      <w:start w:val="1"/>
      <w:numFmt w:val="lowerLetter"/>
      <w:lvlText w:val="%5."/>
      <w:lvlJc w:val="left"/>
      <w:pPr>
        <w:tabs>
          <w:tab w:val="num" w:pos="3600"/>
        </w:tabs>
        <w:ind w:left="3600" w:hanging="360"/>
      </w:pPr>
    </w:lvl>
    <w:lvl w:ilvl="5" w:tplc="2898A7EC" w:tentative="1">
      <w:start w:val="1"/>
      <w:numFmt w:val="lowerRoman"/>
      <w:lvlText w:val="%6."/>
      <w:lvlJc w:val="right"/>
      <w:pPr>
        <w:tabs>
          <w:tab w:val="num" w:pos="4320"/>
        </w:tabs>
        <w:ind w:left="4320" w:hanging="180"/>
      </w:pPr>
    </w:lvl>
    <w:lvl w:ilvl="6" w:tplc="9AC87F96" w:tentative="1">
      <w:start w:val="1"/>
      <w:numFmt w:val="decimal"/>
      <w:lvlText w:val="%7."/>
      <w:lvlJc w:val="left"/>
      <w:pPr>
        <w:tabs>
          <w:tab w:val="num" w:pos="5040"/>
        </w:tabs>
        <w:ind w:left="5040" w:hanging="360"/>
      </w:pPr>
    </w:lvl>
    <w:lvl w:ilvl="7" w:tplc="45F413E6" w:tentative="1">
      <w:start w:val="1"/>
      <w:numFmt w:val="lowerLetter"/>
      <w:lvlText w:val="%8."/>
      <w:lvlJc w:val="left"/>
      <w:pPr>
        <w:tabs>
          <w:tab w:val="num" w:pos="5760"/>
        </w:tabs>
        <w:ind w:left="5760" w:hanging="360"/>
      </w:pPr>
    </w:lvl>
    <w:lvl w:ilvl="8" w:tplc="9F68CEB6"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FB3CE378">
      <w:start w:val="1"/>
      <w:numFmt w:val="decimal"/>
      <w:lvlText w:val="%1."/>
      <w:lvlJc w:val="left"/>
      <w:pPr>
        <w:tabs>
          <w:tab w:val="num" w:pos="360"/>
        </w:tabs>
        <w:ind w:left="360" w:hanging="360"/>
      </w:pPr>
      <w:rPr>
        <w:b w:val="0"/>
        <w:i w:val="0"/>
      </w:rPr>
    </w:lvl>
    <w:lvl w:ilvl="1" w:tplc="2460F9BC" w:tentative="1">
      <w:start w:val="1"/>
      <w:numFmt w:val="lowerLetter"/>
      <w:lvlText w:val="%2."/>
      <w:lvlJc w:val="left"/>
      <w:pPr>
        <w:tabs>
          <w:tab w:val="num" w:pos="1440"/>
        </w:tabs>
        <w:ind w:left="1440" w:hanging="360"/>
      </w:pPr>
    </w:lvl>
    <w:lvl w:ilvl="2" w:tplc="565425BC" w:tentative="1">
      <w:start w:val="1"/>
      <w:numFmt w:val="lowerRoman"/>
      <w:lvlText w:val="%3."/>
      <w:lvlJc w:val="right"/>
      <w:pPr>
        <w:tabs>
          <w:tab w:val="num" w:pos="2160"/>
        </w:tabs>
        <w:ind w:left="2160" w:hanging="180"/>
      </w:pPr>
    </w:lvl>
    <w:lvl w:ilvl="3" w:tplc="171A82D2" w:tentative="1">
      <w:start w:val="1"/>
      <w:numFmt w:val="decimal"/>
      <w:lvlText w:val="%4."/>
      <w:lvlJc w:val="left"/>
      <w:pPr>
        <w:tabs>
          <w:tab w:val="num" w:pos="2880"/>
        </w:tabs>
        <w:ind w:left="2880" w:hanging="360"/>
      </w:pPr>
    </w:lvl>
    <w:lvl w:ilvl="4" w:tplc="5A68DE7C" w:tentative="1">
      <w:start w:val="1"/>
      <w:numFmt w:val="lowerLetter"/>
      <w:lvlText w:val="%5."/>
      <w:lvlJc w:val="left"/>
      <w:pPr>
        <w:tabs>
          <w:tab w:val="num" w:pos="3600"/>
        </w:tabs>
        <w:ind w:left="3600" w:hanging="360"/>
      </w:pPr>
    </w:lvl>
    <w:lvl w:ilvl="5" w:tplc="EEE2F1F0" w:tentative="1">
      <w:start w:val="1"/>
      <w:numFmt w:val="lowerRoman"/>
      <w:lvlText w:val="%6."/>
      <w:lvlJc w:val="right"/>
      <w:pPr>
        <w:tabs>
          <w:tab w:val="num" w:pos="4320"/>
        </w:tabs>
        <w:ind w:left="4320" w:hanging="180"/>
      </w:pPr>
    </w:lvl>
    <w:lvl w:ilvl="6" w:tplc="19204D7E" w:tentative="1">
      <w:start w:val="1"/>
      <w:numFmt w:val="decimal"/>
      <w:lvlText w:val="%7."/>
      <w:lvlJc w:val="left"/>
      <w:pPr>
        <w:tabs>
          <w:tab w:val="num" w:pos="5040"/>
        </w:tabs>
        <w:ind w:left="5040" w:hanging="360"/>
      </w:pPr>
    </w:lvl>
    <w:lvl w:ilvl="7" w:tplc="5F6E6482" w:tentative="1">
      <w:start w:val="1"/>
      <w:numFmt w:val="lowerLetter"/>
      <w:lvlText w:val="%8."/>
      <w:lvlJc w:val="left"/>
      <w:pPr>
        <w:tabs>
          <w:tab w:val="num" w:pos="5760"/>
        </w:tabs>
        <w:ind w:left="5760" w:hanging="360"/>
      </w:pPr>
    </w:lvl>
    <w:lvl w:ilvl="8" w:tplc="681A3D6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053E578C">
      <w:start w:val="1"/>
      <w:numFmt w:val="decimal"/>
      <w:lvlText w:val="%1."/>
      <w:lvlJc w:val="left"/>
      <w:pPr>
        <w:tabs>
          <w:tab w:val="num" w:pos="360"/>
        </w:tabs>
        <w:ind w:left="360" w:hanging="360"/>
      </w:pPr>
      <w:rPr>
        <w:rFonts w:hint="default"/>
        <w:b w:val="0"/>
      </w:rPr>
    </w:lvl>
    <w:lvl w:ilvl="1" w:tplc="E9785E72" w:tentative="1">
      <w:start w:val="1"/>
      <w:numFmt w:val="lowerLetter"/>
      <w:lvlText w:val="%2."/>
      <w:lvlJc w:val="left"/>
      <w:pPr>
        <w:tabs>
          <w:tab w:val="num" w:pos="1440"/>
        </w:tabs>
        <w:ind w:left="1440" w:hanging="360"/>
      </w:pPr>
    </w:lvl>
    <w:lvl w:ilvl="2" w:tplc="B002B12C" w:tentative="1">
      <w:start w:val="1"/>
      <w:numFmt w:val="lowerRoman"/>
      <w:lvlText w:val="%3."/>
      <w:lvlJc w:val="right"/>
      <w:pPr>
        <w:tabs>
          <w:tab w:val="num" w:pos="2160"/>
        </w:tabs>
        <w:ind w:left="2160" w:hanging="180"/>
      </w:pPr>
    </w:lvl>
    <w:lvl w:ilvl="3" w:tplc="65CA81FE" w:tentative="1">
      <w:start w:val="1"/>
      <w:numFmt w:val="decimal"/>
      <w:lvlText w:val="%4."/>
      <w:lvlJc w:val="left"/>
      <w:pPr>
        <w:tabs>
          <w:tab w:val="num" w:pos="2880"/>
        </w:tabs>
        <w:ind w:left="2880" w:hanging="360"/>
      </w:pPr>
    </w:lvl>
    <w:lvl w:ilvl="4" w:tplc="944CCB52" w:tentative="1">
      <w:start w:val="1"/>
      <w:numFmt w:val="lowerLetter"/>
      <w:lvlText w:val="%5."/>
      <w:lvlJc w:val="left"/>
      <w:pPr>
        <w:tabs>
          <w:tab w:val="num" w:pos="3600"/>
        </w:tabs>
        <w:ind w:left="3600" w:hanging="360"/>
      </w:pPr>
    </w:lvl>
    <w:lvl w:ilvl="5" w:tplc="941A3472" w:tentative="1">
      <w:start w:val="1"/>
      <w:numFmt w:val="lowerRoman"/>
      <w:lvlText w:val="%6."/>
      <w:lvlJc w:val="right"/>
      <w:pPr>
        <w:tabs>
          <w:tab w:val="num" w:pos="4320"/>
        </w:tabs>
        <w:ind w:left="4320" w:hanging="180"/>
      </w:pPr>
    </w:lvl>
    <w:lvl w:ilvl="6" w:tplc="5790C126" w:tentative="1">
      <w:start w:val="1"/>
      <w:numFmt w:val="decimal"/>
      <w:lvlText w:val="%7."/>
      <w:lvlJc w:val="left"/>
      <w:pPr>
        <w:tabs>
          <w:tab w:val="num" w:pos="5040"/>
        </w:tabs>
        <w:ind w:left="5040" w:hanging="360"/>
      </w:pPr>
    </w:lvl>
    <w:lvl w:ilvl="7" w:tplc="5914C0A0" w:tentative="1">
      <w:start w:val="1"/>
      <w:numFmt w:val="lowerLetter"/>
      <w:lvlText w:val="%8."/>
      <w:lvlJc w:val="left"/>
      <w:pPr>
        <w:tabs>
          <w:tab w:val="num" w:pos="5760"/>
        </w:tabs>
        <w:ind w:left="5760" w:hanging="360"/>
      </w:pPr>
    </w:lvl>
    <w:lvl w:ilvl="8" w:tplc="518E2510"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E0E0AF68">
      <w:start w:val="1"/>
      <w:numFmt w:val="decimal"/>
      <w:lvlText w:val="%1."/>
      <w:lvlJc w:val="left"/>
      <w:pPr>
        <w:tabs>
          <w:tab w:val="num" w:pos="360"/>
        </w:tabs>
        <w:ind w:left="360" w:hanging="360"/>
      </w:pPr>
    </w:lvl>
    <w:lvl w:ilvl="1" w:tplc="B1E67978">
      <w:start w:val="1"/>
      <w:numFmt w:val="bullet"/>
      <w:lvlText w:val=""/>
      <w:lvlJc w:val="left"/>
      <w:pPr>
        <w:tabs>
          <w:tab w:val="num" w:pos="1080"/>
        </w:tabs>
        <w:ind w:left="1080" w:hanging="360"/>
      </w:pPr>
      <w:rPr>
        <w:rFonts w:ascii="Symbol" w:hAnsi="Symbol" w:hint="default"/>
      </w:rPr>
    </w:lvl>
    <w:lvl w:ilvl="2" w:tplc="8D0681C4">
      <w:start w:val="1"/>
      <w:numFmt w:val="decimal"/>
      <w:lvlText w:val="%3."/>
      <w:lvlJc w:val="left"/>
      <w:pPr>
        <w:tabs>
          <w:tab w:val="num" w:pos="1980"/>
        </w:tabs>
        <w:ind w:left="1980" w:hanging="360"/>
      </w:pPr>
    </w:lvl>
    <w:lvl w:ilvl="3" w:tplc="D4263646" w:tentative="1">
      <w:start w:val="1"/>
      <w:numFmt w:val="decimal"/>
      <w:lvlText w:val="%4."/>
      <w:lvlJc w:val="left"/>
      <w:pPr>
        <w:tabs>
          <w:tab w:val="num" w:pos="2520"/>
        </w:tabs>
        <w:ind w:left="2520" w:hanging="360"/>
      </w:pPr>
    </w:lvl>
    <w:lvl w:ilvl="4" w:tplc="A3F6A178" w:tentative="1">
      <w:start w:val="1"/>
      <w:numFmt w:val="lowerLetter"/>
      <w:lvlText w:val="%5."/>
      <w:lvlJc w:val="left"/>
      <w:pPr>
        <w:tabs>
          <w:tab w:val="num" w:pos="3240"/>
        </w:tabs>
        <w:ind w:left="3240" w:hanging="360"/>
      </w:pPr>
    </w:lvl>
    <w:lvl w:ilvl="5" w:tplc="F5F8BD4C" w:tentative="1">
      <w:start w:val="1"/>
      <w:numFmt w:val="lowerRoman"/>
      <w:lvlText w:val="%6."/>
      <w:lvlJc w:val="right"/>
      <w:pPr>
        <w:tabs>
          <w:tab w:val="num" w:pos="3960"/>
        </w:tabs>
        <w:ind w:left="3960" w:hanging="180"/>
      </w:pPr>
    </w:lvl>
    <w:lvl w:ilvl="6" w:tplc="A5566B14" w:tentative="1">
      <w:start w:val="1"/>
      <w:numFmt w:val="decimal"/>
      <w:lvlText w:val="%7."/>
      <w:lvlJc w:val="left"/>
      <w:pPr>
        <w:tabs>
          <w:tab w:val="num" w:pos="4680"/>
        </w:tabs>
        <w:ind w:left="4680" w:hanging="360"/>
      </w:pPr>
    </w:lvl>
    <w:lvl w:ilvl="7" w:tplc="5EECF62E" w:tentative="1">
      <w:start w:val="1"/>
      <w:numFmt w:val="lowerLetter"/>
      <w:lvlText w:val="%8."/>
      <w:lvlJc w:val="left"/>
      <w:pPr>
        <w:tabs>
          <w:tab w:val="num" w:pos="5400"/>
        </w:tabs>
        <w:ind w:left="5400" w:hanging="360"/>
      </w:pPr>
    </w:lvl>
    <w:lvl w:ilvl="8" w:tplc="DEFE673A"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A1CEC3BA">
      <w:start w:val="1"/>
      <w:numFmt w:val="decimal"/>
      <w:lvlText w:val="%1."/>
      <w:lvlJc w:val="left"/>
      <w:pPr>
        <w:tabs>
          <w:tab w:val="num" w:pos="360"/>
        </w:tabs>
        <w:ind w:left="360" w:hanging="360"/>
      </w:pPr>
      <w:rPr>
        <w:rFonts w:hint="default"/>
      </w:rPr>
    </w:lvl>
    <w:lvl w:ilvl="1" w:tplc="4FE67C78" w:tentative="1">
      <w:start w:val="1"/>
      <w:numFmt w:val="lowerLetter"/>
      <w:lvlText w:val="%2."/>
      <w:lvlJc w:val="left"/>
      <w:pPr>
        <w:tabs>
          <w:tab w:val="num" w:pos="1440"/>
        </w:tabs>
        <w:ind w:left="1440" w:hanging="360"/>
      </w:pPr>
    </w:lvl>
    <w:lvl w:ilvl="2" w:tplc="63B8F6BA" w:tentative="1">
      <w:start w:val="1"/>
      <w:numFmt w:val="lowerRoman"/>
      <w:lvlText w:val="%3."/>
      <w:lvlJc w:val="right"/>
      <w:pPr>
        <w:tabs>
          <w:tab w:val="num" w:pos="2160"/>
        </w:tabs>
        <w:ind w:left="2160" w:hanging="180"/>
      </w:pPr>
    </w:lvl>
    <w:lvl w:ilvl="3" w:tplc="C700E586" w:tentative="1">
      <w:start w:val="1"/>
      <w:numFmt w:val="decimal"/>
      <w:lvlText w:val="%4."/>
      <w:lvlJc w:val="left"/>
      <w:pPr>
        <w:tabs>
          <w:tab w:val="num" w:pos="2880"/>
        </w:tabs>
        <w:ind w:left="2880" w:hanging="360"/>
      </w:pPr>
    </w:lvl>
    <w:lvl w:ilvl="4" w:tplc="0302C9EE" w:tentative="1">
      <w:start w:val="1"/>
      <w:numFmt w:val="lowerLetter"/>
      <w:lvlText w:val="%5."/>
      <w:lvlJc w:val="left"/>
      <w:pPr>
        <w:tabs>
          <w:tab w:val="num" w:pos="3600"/>
        </w:tabs>
        <w:ind w:left="3600" w:hanging="360"/>
      </w:pPr>
    </w:lvl>
    <w:lvl w:ilvl="5" w:tplc="2ADEEAD2" w:tentative="1">
      <w:start w:val="1"/>
      <w:numFmt w:val="lowerRoman"/>
      <w:lvlText w:val="%6."/>
      <w:lvlJc w:val="right"/>
      <w:pPr>
        <w:tabs>
          <w:tab w:val="num" w:pos="4320"/>
        </w:tabs>
        <w:ind w:left="4320" w:hanging="180"/>
      </w:pPr>
    </w:lvl>
    <w:lvl w:ilvl="6" w:tplc="1EFE7D56" w:tentative="1">
      <w:start w:val="1"/>
      <w:numFmt w:val="decimal"/>
      <w:lvlText w:val="%7."/>
      <w:lvlJc w:val="left"/>
      <w:pPr>
        <w:tabs>
          <w:tab w:val="num" w:pos="5040"/>
        </w:tabs>
        <w:ind w:left="5040" w:hanging="360"/>
      </w:pPr>
    </w:lvl>
    <w:lvl w:ilvl="7" w:tplc="D8BC21BE" w:tentative="1">
      <w:start w:val="1"/>
      <w:numFmt w:val="lowerLetter"/>
      <w:lvlText w:val="%8."/>
      <w:lvlJc w:val="left"/>
      <w:pPr>
        <w:tabs>
          <w:tab w:val="num" w:pos="5760"/>
        </w:tabs>
        <w:ind w:left="5760" w:hanging="360"/>
      </w:pPr>
    </w:lvl>
    <w:lvl w:ilvl="8" w:tplc="C52E32D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8104E6CC">
      <w:start w:val="1"/>
      <w:numFmt w:val="decimal"/>
      <w:lvlText w:val="%1."/>
      <w:lvlJc w:val="left"/>
      <w:pPr>
        <w:tabs>
          <w:tab w:val="num" w:pos="720"/>
        </w:tabs>
        <w:ind w:left="720" w:hanging="360"/>
      </w:pPr>
    </w:lvl>
    <w:lvl w:ilvl="1" w:tplc="9DAAF8F0">
      <w:start w:val="1"/>
      <w:numFmt w:val="lowerLetter"/>
      <w:lvlText w:val="%2."/>
      <w:lvlJc w:val="left"/>
      <w:pPr>
        <w:tabs>
          <w:tab w:val="num" w:pos="1440"/>
        </w:tabs>
        <w:ind w:left="1440" w:hanging="360"/>
      </w:pPr>
    </w:lvl>
    <w:lvl w:ilvl="2" w:tplc="B5F04B82" w:tentative="1">
      <w:start w:val="1"/>
      <w:numFmt w:val="lowerRoman"/>
      <w:lvlText w:val="%3."/>
      <w:lvlJc w:val="right"/>
      <w:pPr>
        <w:tabs>
          <w:tab w:val="num" w:pos="2160"/>
        </w:tabs>
        <w:ind w:left="2160" w:hanging="180"/>
      </w:pPr>
    </w:lvl>
    <w:lvl w:ilvl="3" w:tplc="2AF8B2E2" w:tentative="1">
      <w:start w:val="1"/>
      <w:numFmt w:val="decimal"/>
      <w:lvlText w:val="%4."/>
      <w:lvlJc w:val="left"/>
      <w:pPr>
        <w:tabs>
          <w:tab w:val="num" w:pos="2880"/>
        </w:tabs>
        <w:ind w:left="2880" w:hanging="360"/>
      </w:pPr>
    </w:lvl>
    <w:lvl w:ilvl="4" w:tplc="0E1C984C" w:tentative="1">
      <w:start w:val="1"/>
      <w:numFmt w:val="lowerLetter"/>
      <w:lvlText w:val="%5."/>
      <w:lvlJc w:val="left"/>
      <w:pPr>
        <w:tabs>
          <w:tab w:val="num" w:pos="3600"/>
        </w:tabs>
        <w:ind w:left="3600" w:hanging="360"/>
      </w:pPr>
    </w:lvl>
    <w:lvl w:ilvl="5" w:tplc="3ED276FA" w:tentative="1">
      <w:start w:val="1"/>
      <w:numFmt w:val="lowerRoman"/>
      <w:lvlText w:val="%6."/>
      <w:lvlJc w:val="right"/>
      <w:pPr>
        <w:tabs>
          <w:tab w:val="num" w:pos="4320"/>
        </w:tabs>
        <w:ind w:left="4320" w:hanging="180"/>
      </w:pPr>
    </w:lvl>
    <w:lvl w:ilvl="6" w:tplc="B07616F8" w:tentative="1">
      <w:start w:val="1"/>
      <w:numFmt w:val="decimal"/>
      <w:lvlText w:val="%7."/>
      <w:lvlJc w:val="left"/>
      <w:pPr>
        <w:tabs>
          <w:tab w:val="num" w:pos="5040"/>
        </w:tabs>
        <w:ind w:left="5040" w:hanging="360"/>
      </w:pPr>
    </w:lvl>
    <w:lvl w:ilvl="7" w:tplc="6588813A" w:tentative="1">
      <w:start w:val="1"/>
      <w:numFmt w:val="lowerLetter"/>
      <w:lvlText w:val="%8."/>
      <w:lvlJc w:val="left"/>
      <w:pPr>
        <w:tabs>
          <w:tab w:val="num" w:pos="5760"/>
        </w:tabs>
        <w:ind w:left="5760" w:hanging="360"/>
      </w:pPr>
    </w:lvl>
    <w:lvl w:ilvl="8" w:tplc="FDE03D88"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ECECA76E">
      <w:start w:val="1"/>
      <w:numFmt w:val="decimal"/>
      <w:lvlText w:val="%1."/>
      <w:lvlJc w:val="left"/>
      <w:pPr>
        <w:tabs>
          <w:tab w:val="num" w:pos="360"/>
        </w:tabs>
        <w:ind w:left="360" w:hanging="360"/>
      </w:pPr>
      <w:rPr>
        <w:b w:val="0"/>
        <w:i w:val="0"/>
      </w:rPr>
    </w:lvl>
    <w:lvl w:ilvl="1" w:tplc="CA1E7124" w:tentative="1">
      <w:start w:val="1"/>
      <w:numFmt w:val="lowerLetter"/>
      <w:lvlText w:val="%2."/>
      <w:lvlJc w:val="left"/>
      <w:pPr>
        <w:tabs>
          <w:tab w:val="num" w:pos="1440"/>
        </w:tabs>
        <w:ind w:left="1440" w:hanging="360"/>
      </w:pPr>
    </w:lvl>
    <w:lvl w:ilvl="2" w:tplc="14D8EC78" w:tentative="1">
      <w:start w:val="1"/>
      <w:numFmt w:val="lowerRoman"/>
      <w:lvlText w:val="%3."/>
      <w:lvlJc w:val="right"/>
      <w:pPr>
        <w:tabs>
          <w:tab w:val="num" w:pos="2160"/>
        </w:tabs>
        <w:ind w:left="2160" w:hanging="180"/>
      </w:pPr>
    </w:lvl>
    <w:lvl w:ilvl="3" w:tplc="3DF68EB6" w:tentative="1">
      <w:start w:val="1"/>
      <w:numFmt w:val="decimal"/>
      <w:lvlText w:val="%4."/>
      <w:lvlJc w:val="left"/>
      <w:pPr>
        <w:tabs>
          <w:tab w:val="num" w:pos="2880"/>
        </w:tabs>
        <w:ind w:left="2880" w:hanging="360"/>
      </w:pPr>
    </w:lvl>
    <w:lvl w:ilvl="4" w:tplc="7CA2BC10" w:tentative="1">
      <w:start w:val="1"/>
      <w:numFmt w:val="lowerLetter"/>
      <w:lvlText w:val="%5."/>
      <w:lvlJc w:val="left"/>
      <w:pPr>
        <w:tabs>
          <w:tab w:val="num" w:pos="3600"/>
        </w:tabs>
        <w:ind w:left="3600" w:hanging="360"/>
      </w:pPr>
    </w:lvl>
    <w:lvl w:ilvl="5" w:tplc="4C189C84" w:tentative="1">
      <w:start w:val="1"/>
      <w:numFmt w:val="lowerRoman"/>
      <w:lvlText w:val="%6."/>
      <w:lvlJc w:val="right"/>
      <w:pPr>
        <w:tabs>
          <w:tab w:val="num" w:pos="4320"/>
        </w:tabs>
        <w:ind w:left="4320" w:hanging="180"/>
      </w:pPr>
    </w:lvl>
    <w:lvl w:ilvl="6" w:tplc="17E8824A" w:tentative="1">
      <w:start w:val="1"/>
      <w:numFmt w:val="decimal"/>
      <w:lvlText w:val="%7."/>
      <w:lvlJc w:val="left"/>
      <w:pPr>
        <w:tabs>
          <w:tab w:val="num" w:pos="5040"/>
        </w:tabs>
        <w:ind w:left="5040" w:hanging="360"/>
      </w:pPr>
    </w:lvl>
    <w:lvl w:ilvl="7" w:tplc="FAA06160" w:tentative="1">
      <w:start w:val="1"/>
      <w:numFmt w:val="lowerLetter"/>
      <w:lvlText w:val="%8."/>
      <w:lvlJc w:val="left"/>
      <w:pPr>
        <w:tabs>
          <w:tab w:val="num" w:pos="5760"/>
        </w:tabs>
        <w:ind w:left="5760" w:hanging="360"/>
      </w:pPr>
    </w:lvl>
    <w:lvl w:ilvl="8" w:tplc="2F5415CA"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ECCCCF26">
      <w:start w:val="1"/>
      <w:numFmt w:val="decimal"/>
      <w:lvlText w:val="%1."/>
      <w:lvlJc w:val="left"/>
      <w:pPr>
        <w:tabs>
          <w:tab w:val="num" w:pos="720"/>
        </w:tabs>
        <w:ind w:left="720" w:hanging="360"/>
      </w:pPr>
      <w:rPr>
        <w:rFonts w:hint="default"/>
      </w:rPr>
    </w:lvl>
    <w:lvl w:ilvl="1" w:tplc="9DBCC562" w:tentative="1">
      <w:start w:val="1"/>
      <w:numFmt w:val="lowerLetter"/>
      <w:lvlText w:val="%2."/>
      <w:lvlJc w:val="left"/>
      <w:pPr>
        <w:tabs>
          <w:tab w:val="num" w:pos="1800"/>
        </w:tabs>
        <w:ind w:left="1800" w:hanging="360"/>
      </w:pPr>
    </w:lvl>
    <w:lvl w:ilvl="2" w:tplc="B5AE81C2" w:tentative="1">
      <w:start w:val="1"/>
      <w:numFmt w:val="lowerRoman"/>
      <w:lvlText w:val="%3."/>
      <w:lvlJc w:val="right"/>
      <w:pPr>
        <w:tabs>
          <w:tab w:val="num" w:pos="2520"/>
        </w:tabs>
        <w:ind w:left="2520" w:hanging="180"/>
      </w:pPr>
    </w:lvl>
    <w:lvl w:ilvl="3" w:tplc="7FEAB400" w:tentative="1">
      <w:start w:val="1"/>
      <w:numFmt w:val="decimal"/>
      <w:lvlText w:val="%4."/>
      <w:lvlJc w:val="left"/>
      <w:pPr>
        <w:tabs>
          <w:tab w:val="num" w:pos="3240"/>
        </w:tabs>
        <w:ind w:left="3240" w:hanging="360"/>
      </w:pPr>
    </w:lvl>
    <w:lvl w:ilvl="4" w:tplc="0E761A28" w:tentative="1">
      <w:start w:val="1"/>
      <w:numFmt w:val="lowerLetter"/>
      <w:lvlText w:val="%5."/>
      <w:lvlJc w:val="left"/>
      <w:pPr>
        <w:tabs>
          <w:tab w:val="num" w:pos="3960"/>
        </w:tabs>
        <w:ind w:left="3960" w:hanging="360"/>
      </w:pPr>
    </w:lvl>
    <w:lvl w:ilvl="5" w:tplc="EE829662" w:tentative="1">
      <w:start w:val="1"/>
      <w:numFmt w:val="lowerRoman"/>
      <w:lvlText w:val="%6."/>
      <w:lvlJc w:val="right"/>
      <w:pPr>
        <w:tabs>
          <w:tab w:val="num" w:pos="4680"/>
        </w:tabs>
        <w:ind w:left="4680" w:hanging="180"/>
      </w:pPr>
    </w:lvl>
    <w:lvl w:ilvl="6" w:tplc="99FE1462" w:tentative="1">
      <w:start w:val="1"/>
      <w:numFmt w:val="decimal"/>
      <w:lvlText w:val="%7."/>
      <w:lvlJc w:val="left"/>
      <w:pPr>
        <w:tabs>
          <w:tab w:val="num" w:pos="5400"/>
        </w:tabs>
        <w:ind w:left="5400" w:hanging="360"/>
      </w:pPr>
    </w:lvl>
    <w:lvl w:ilvl="7" w:tplc="6DE675E8" w:tentative="1">
      <w:start w:val="1"/>
      <w:numFmt w:val="lowerLetter"/>
      <w:lvlText w:val="%8."/>
      <w:lvlJc w:val="left"/>
      <w:pPr>
        <w:tabs>
          <w:tab w:val="num" w:pos="6120"/>
        </w:tabs>
        <w:ind w:left="6120" w:hanging="360"/>
      </w:pPr>
    </w:lvl>
    <w:lvl w:ilvl="8" w:tplc="A864B97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5384737C">
      <w:start w:val="1"/>
      <w:numFmt w:val="decimal"/>
      <w:lvlText w:val="%1."/>
      <w:lvlJc w:val="left"/>
      <w:pPr>
        <w:tabs>
          <w:tab w:val="num" w:pos="780"/>
        </w:tabs>
        <w:ind w:left="780" w:hanging="780"/>
      </w:pPr>
      <w:rPr>
        <w:rFonts w:hint="default"/>
      </w:rPr>
    </w:lvl>
    <w:lvl w:ilvl="1" w:tplc="C0482E32" w:tentative="1">
      <w:start w:val="1"/>
      <w:numFmt w:val="lowerLetter"/>
      <w:lvlText w:val="%2."/>
      <w:lvlJc w:val="left"/>
      <w:pPr>
        <w:tabs>
          <w:tab w:val="num" w:pos="1440"/>
        </w:tabs>
        <w:ind w:left="1440" w:hanging="360"/>
      </w:pPr>
    </w:lvl>
    <w:lvl w:ilvl="2" w:tplc="87FC33B0" w:tentative="1">
      <w:start w:val="1"/>
      <w:numFmt w:val="lowerRoman"/>
      <w:lvlText w:val="%3."/>
      <w:lvlJc w:val="right"/>
      <w:pPr>
        <w:tabs>
          <w:tab w:val="num" w:pos="2160"/>
        </w:tabs>
        <w:ind w:left="2160" w:hanging="180"/>
      </w:pPr>
    </w:lvl>
    <w:lvl w:ilvl="3" w:tplc="5FAA5AD8" w:tentative="1">
      <w:start w:val="1"/>
      <w:numFmt w:val="decimal"/>
      <w:lvlText w:val="%4."/>
      <w:lvlJc w:val="left"/>
      <w:pPr>
        <w:tabs>
          <w:tab w:val="num" w:pos="2880"/>
        </w:tabs>
        <w:ind w:left="2880" w:hanging="360"/>
      </w:pPr>
    </w:lvl>
    <w:lvl w:ilvl="4" w:tplc="A0BA9A9A" w:tentative="1">
      <w:start w:val="1"/>
      <w:numFmt w:val="lowerLetter"/>
      <w:lvlText w:val="%5."/>
      <w:lvlJc w:val="left"/>
      <w:pPr>
        <w:tabs>
          <w:tab w:val="num" w:pos="3600"/>
        </w:tabs>
        <w:ind w:left="3600" w:hanging="360"/>
      </w:pPr>
    </w:lvl>
    <w:lvl w:ilvl="5" w:tplc="7DBE6E8A" w:tentative="1">
      <w:start w:val="1"/>
      <w:numFmt w:val="lowerRoman"/>
      <w:lvlText w:val="%6."/>
      <w:lvlJc w:val="right"/>
      <w:pPr>
        <w:tabs>
          <w:tab w:val="num" w:pos="4320"/>
        </w:tabs>
        <w:ind w:left="4320" w:hanging="180"/>
      </w:pPr>
    </w:lvl>
    <w:lvl w:ilvl="6" w:tplc="28D00EF2" w:tentative="1">
      <w:start w:val="1"/>
      <w:numFmt w:val="decimal"/>
      <w:lvlText w:val="%7."/>
      <w:lvlJc w:val="left"/>
      <w:pPr>
        <w:tabs>
          <w:tab w:val="num" w:pos="5040"/>
        </w:tabs>
        <w:ind w:left="5040" w:hanging="360"/>
      </w:pPr>
    </w:lvl>
    <w:lvl w:ilvl="7" w:tplc="C6BA7B26" w:tentative="1">
      <w:start w:val="1"/>
      <w:numFmt w:val="lowerLetter"/>
      <w:lvlText w:val="%8."/>
      <w:lvlJc w:val="left"/>
      <w:pPr>
        <w:tabs>
          <w:tab w:val="num" w:pos="5760"/>
        </w:tabs>
        <w:ind w:left="5760" w:hanging="360"/>
      </w:pPr>
    </w:lvl>
    <w:lvl w:ilvl="8" w:tplc="BF8E4E28"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F77A8538">
      <w:start w:val="1"/>
      <w:numFmt w:val="decimal"/>
      <w:lvlText w:val="%1."/>
      <w:lvlJc w:val="left"/>
      <w:pPr>
        <w:tabs>
          <w:tab w:val="num" w:pos="360"/>
        </w:tabs>
        <w:ind w:left="360" w:hanging="360"/>
      </w:pPr>
      <w:rPr>
        <w:rFonts w:hint="default"/>
      </w:rPr>
    </w:lvl>
    <w:lvl w:ilvl="1" w:tplc="4140A02C" w:tentative="1">
      <w:start w:val="1"/>
      <w:numFmt w:val="lowerLetter"/>
      <w:lvlText w:val="%2."/>
      <w:lvlJc w:val="left"/>
      <w:pPr>
        <w:tabs>
          <w:tab w:val="num" w:pos="1440"/>
        </w:tabs>
        <w:ind w:left="1440" w:hanging="360"/>
      </w:pPr>
    </w:lvl>
    <w:lvl w:ilvl="2" w:tplc="5178F4A4" w:tentative="1">
      <w:start w:val="1"/>
      <w:numFmt w:val="lowerRoman"/>
      <w:lvlText w:val="%3."/>
      <w:lvlJc w:val="right"/>
      <w:pPr>
        <w:tabs>
          <w:tab w:val="num" w:pos="2160"/>
        </w:tabs>
        <w:ind w:left="2160" w:hanging="180"/>
      </w:pPr>
    </w:lvl>
    <w:lvl w:ilvl="3" w:tplc="E40C2EBA" w:tentative="1">
      <w:start w:val="1"/>
      <w:numFmt w:val="decimal"/>
      <w:lvlText w:val="%4."/>
      <w:lvlJc w:val="left"/>
      <w:pPr>
        <w:tabs>
          <w:tab w:val="num" w:pos="2880"/>
        </w:tabs>
        <w:ind w:left="2880" w:hanging="360"/>
      </w:pPr>
    </w:lvl>
    <w:lvl w:ilvl="4" w:tplc="1DF24D38" w:tentative="1">
      <w:start w:val="1"/>
      <w:numFmt w:val="lowerLetter"/>
      <w:lvlText w:val="%5."/>
      <w:lvlJc w:val="left"/>
      <w:pPr>
        <w:tabs>
          <w:tab w:val="num" w:pos="3600"/>
        </w:tabs>
        <w:ind w:left="3600" w:hanging="360"/>
      </w:pPr>
    </w:lvl>
    <w:lvl w:ilvl="5" w:tplc="B8CCE4CA" w:tentative="1">
      <w:start w:val="1"/>
      <w:numFmt w:val="lowerRoman"/>
      <w:lvlText w:val="%6."/>
      <w:lvlJc w:val="right"/>
      <w:pPr>
        <w:tabs>
          <w:tab w:val="num" w:pos="4320"/>
        </w:tabs>
        <w:ind w:left="4320" w:hanging="180"/>
      </w:pPr>
    </w:lvl>
    <w:lvl w:ilvl="6" w:tplc="DC5E8764" w:tentative="1">
      <w:start w:val="1"/>
      <w:numFmt w:val="decimal"/>
      <w:lvlText w:val="%7."/>
      <w:lvlJc w:val="left"/>
      <w:pPr>
        <w:tabs>
          <w:tab w:val="num" w:pos="5040"/>
        </w:tabs>
        <w:ind w:left="5040" w:hanging="360"/>
      </w:pPr>
    </w:lvl>
    <w:lvl w:ilvl="7" w:tplc="AD60AC74" w:tentative="1">
      <w:start w:val="1"/>
      <w:numFmt w:val="lowerLetter"/>
      <w:lvlText w:val="%8."/>
      <w:lvlJc w:val="left"/>
      <w:pPr>
        <w:tabs>
          <w:tab w:val="num" w:pos="5760"/>
        </w:tabs>
        <w:ind w:left="5760" w:hanging="360"/>
      </w:pPr>
    </w:lvl>
    <w:lvl w:ilvl="8" w:tplc="61C2CC16"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F8F21C1C">
      <w:start w:val="1"/>
      <w:numFmt w:val="decimal"/>
      <w:lvlText w:val="%1."/>
      <w:lvlJc w:val="left"/>
      <w:pPr>
        <w:ind w:left="720" w:hanging="360"/>
      </w:pPr>
      <w:rPr>
        <w:rFonts w:hint="default"/>
        <w:b w:val="0"/>
        <w:u w:val="none"/>
      </w:rPr>
    </w:lvl>
    <w:lvl w:ilvl="1" w:tplc="9F50466E" w:tentative="1">
      <w:start w:val="1"/>
      <w:numFmt w:val="lowerLetter"/>
      <w:lvlText w:val="%2."/>
      <w:lvlJc w:val="left"/>
      <w:pPr>
        <w:ind w:left="1440" w:hanging="360"/>
      </w:pPr>
    </w:lvl>
    <w:lvl w:ilvl="2" w:tplc="4490CE42" w:tentative="1">
      <w:start w:val="1"/>
      <w:numFmt w:val="lowerRoman"/>
      <w:lvlText w:val="%3."/>
      <w:lvlJc w:val="right"/>
      <w:pPr>
        <w:ind w:left="2160" w:hanging="180"/>
      </w:pPr>
    </w:lvl>
    <w:lvl w:ilvl="3" w:tplc="4D68FBD2" w:tentative="1">
      <w:start w:val="1"/>
      <w:numFmt w:val="decimal"/>
      <w:lvlText w:val="%4."/>
      <w:lvlJc w:val="left"/>
      <w:pPr>
        <w:ind w:left="2880" w:hanging="360"/>
      </w:pPr>
    </w:lvl>
    <w:lvl w:ilvl="4" w:tplc="5AF6229A" w:tentative="1">
      <w:start w:val="1"/>
      <w:numFmt w:val="lowerLetter"/>
      <w:lvlText w:val="%5."/>
      <w:lvlJc w:val="left"/>
      <w:pPr>
        <w:ind w:left="3600" w:hanging="360"/>
      </w:pPr>
    </w:lvl>
    <w:lvl w:ilvl="5" w:tplc="BE881E26" w:tentative="1">
      <w:start w:val="1"/>
      <w:numFmt w:val="lowerRoman"/>
      <w:lvlText w:val="%6."/>
      <w:lvlJc w:val="right"/>
      <w:pPr>
        <w:ind w:left="4320" w:hanging="180"/>
      </w:pPr>
    </w:lvl>
    <w:lvl w:ilvl="6" w:tplc="F1F27EF0" w:tentative="1">
      <w:start w:val="1"/>
      <w:numFmt w:val="decimal"/>
      <w:lvlText w:val="%7."/>
      <w:lvlJc w:val="left"/>
      <w:pPr>
        <w:ind w:left="5040" w:hanging="360"/>
      </w:pPr>
    </w:lvl>
    <w:lvl w:ilvl="7" w:tplc="1B7821C6" w:tentative="1">
      <w:start w:val="1"/>
      <w:numFmt w:val="lowerLetter"/>
      <w:lvlText w:val="%8."/>
      <w:lvlJc w:val="left"/>
      <w:pPr>
        <w:ind w:left="5760" w:hanging="360"/>
      </w:pPr>
    </w:lvl>
    <w:lvl w:ilvl="8" w:tplc="F7F28694"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0CFCA086">
      <w:start w:val="1"/>
      <w:numFmt w:val="decimal"/>
      <w:lvlText w:val="%1."/>
      <w:lvlJc w:val="left"/>
      <w:pPr>
        <w:tabs>
          <w:tab w:val="num" w:pos="638"/>
        </w:tabs>
        <w:ind w:left="638" w:hanging="360"/>
      </w:pPr>
    </w:lvl>
    <w:lvl w:ilvl="1" w:tplc="CC6A892E" w:tentative="1">
      <w:start w:val="1"/>
      <w:numFmt w:val="lowerLetter"/>
      <w:lvlText w:val="%2."/>
      <w:lvlJc w:val="left"/>
      <w:pPr>
        <w:tabs>
          <w:tab w:val="num" w:pos="1358"/>
        </w:tabs>
        <w:ind w:left="1358" w:hanging="360"/>
      </w:pPr>
    </w:lvl>
    <w:lvl w:ilvl="2" w:tplc="1546987E" w:tentative="1">
      <w:start w:val="1"/>
      <w:numFmt w:val="lowerRoman"/>
      <w:lvlText w:val="%3."/>
      <w:lvlJc w:val="right"/>
      <w:pPr>
        <w:tabs>
          <w:tab w:val="num" w:pos="2078"/>
        </w:tabs>
        <w:ind w:left="2078" w:hanging="180"/>
      </w:pPr>
    </w:lvl>
    <w:lvl w:ilvl="3" w:tplc="7DC0C678" w:tentative="1">
      <w:start w:val="1"/>
      <w:numFmt w:val="decimal"/>
      <w:lvlText w:val="%4."/>
      <w:lvlJc w:val="left"/>
      <w:pPr>
        <w:tabs>
          <w:tab w:val="num" w:pos="2798"/>
        </w:tabs>
        <w:ind w:left="2798" w:hanging="360"/>
      </w:pPr>
    </w:lvl>
    <w:lvl w:ilvl="4" w:tplc="9C26FD84" w:tentative="1">
      <w:start w:val="1"/>
      <w:numFmt w:val="lowerLetter"/>
      <w:lvlText w:val="%5."/>
      <w:lvlJc w:val="left"/>
      <w:pPr>
        <w:tabs>
          <w:tab w:val="num" w:pos="3518"/>
        </w:tabs>
        <w:ind w:left="3518" w:hanging="360"/>
      </w:pPr>
    </w:lvl>
    <w:lvl w:ilvl="5" w:tplc="3DE005F6" w:tentative="1">
      <w:start w:val="1"/>
      <w:numFmt w:val="lowerRoman"/>
      <w:lvlText w:val="%6."/>
      <w:lvlJc w:val="right"/>
      <w:pPr>
        <w:tabs>
          <w:tab w:val="num" w:pos="4238"/>
        </w:tabs>
        <w:ind w:left="4238" w:hanging="180"/>
      </w:pPr>
    </w:lvl>
    <w:lvl w:ilvl="6" w:tplc="290ADAA6" w:tentative="1">
      <w:start w:val="1"/>
      <w:numFmt w:val="decimal"/>
      <w:lvlText w:val="%7."/>
      <w:lvlJc w:val="left"/>
      <w:pPr>
        <w:tabs>
          <w:tab w:val="num" w:pos="4958"/>
        </w:tabs>
        <w:ind w:left="4958" w:hanging="360"/>
      </w:pPr>
    </w:lvl>
    <w:lvl w:ilvl="7" w:tplc="944A4128" w:tentative="1">
      <w:start w:val="1"/>
      <w:numFmt w:val="lowerLetter"/>
      <w:lvlText w:val="%8."/>
      <w:lvlJc w:val="left"/>
      <w:pPr>
        <w:tabs>
          <w:tab w:val="num" w:pos="5678"/>
        </w:tabs>
        <w:ind w:left="5678" w:hanging="360"/>
      </w:pPr>
    </w:lvl>
    <w:lvl w:ilvl="8" w:tplc="2CB0D182"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F39095CC">
      <w:start w:val="1"/>
      <w:numFmt w:val="decimal"/>
      <w:lvlText w:val="%1."/>
      <w:lvlJc w:val="left"/>
      <w:pPr>
        <w:tabs>
          <w:tab w:val="num" w:pos="360"/>
        </w:tabs>
        <w:ind w:left="360" w:hanging="360"/>
      </w:pPr>
      <w:rPr>
        <w:rFonts w:hint="default"/>
      </w:rPr>
    </w:lvl>
    <w:lvl w:ilvl="1" w:tplc="1F86C942" w:tentative="1">
      <w:start w:val="1"/>
      <w:numFmt w:val="lowerLetter"/>
      <w:lvlText w:val="%2."/>
      <w:lvlJc w:val="left"/>
      <w:pPr>
        <w:tabs>
          <w:tab w:val="num" w:pos="456"/>
        </w:tabs>
        <w:ind w:left="456" w:hanging="360"/>
      </w:pPr>
    </w:lvl>
    <w:lvl w:ilvl="2" w:tplc="9E12920C" w:tentative="1">
      <w:start w:val="1"/>
      <w:numFmt w:val="lowerRoman"/>
      <w:lvlText w:val="%3."/>
      <w:lvlJc w:val="right"/>
      <w:pPr>
        <w:tabs>
          <w:tab w:val="num" w:pos="1176"/>
        </w:tabs>
        <w:ind w:left="1176" w:hanging="180"/>
      </w:pPr>
    </w:lvl>
    <w:lvl w:ilvl="3" w:tplc="6F9E9F92" w:tentative="1">
      <w:start w:val="1"/>
      <w:numFmt w:val="decimal"/>
      <w:lvlText w:val="%4."/>
      <w:lvlJc w:val="left"/>
      <w:pPr>
        <w:tabs>
          <w:tab w:val="num" w:pos="1896"/>
        </w:tabs>
        <w:ind w:left="1896" w:hanging="360"/>
      </w:pPr>
    </w:lvl>
    <w:lvl w:ilvl="4" w:tplc="2076BE1C" w:tentative="1">
      <w:start w:val="1"/>
      <w:numFmt w:val="lowerLetter"/>
      <w:lvlText w:val="%5."/>
      <w:lvlJc w:val="left"/>
      <w:pPr>
        <w:tabs>
          <w:tab w:val="num" w:pos="2616"/>
        </w:tabs>
        <w:ind w:left="2616" w:hanging="360"/>
      </w:pPr>
    </w:lvl>
    <w:lvl w:ilvl="5" w:tplc="D92C21EC" w:tentative="1">
      <w:start w:val="1"/>
      <w:numFmt w:val="lowerRoman"/>
      <w:lvlText w:val="%6."/>
      <w:lvlJc w:val="right"/>
      <w:pPr>
        <w:tabs>
          <w:tab w:val="num" w:pos="3336"/>
        </w:tabs>
        <w:ind w:left="3336" w:hanging="180"/>
      </w:pPr>
    </w:lvl>
    <w:lvl w:ilvl="6" w:tplc="B48E4D28" w:tentative="1">
      <w:start w:val="1"/>
      <w:numFmt w:val="decimal"/>
      <w:lvlText w:val="%7."/>
      <w:lvlJc w:val="left"/>
      <w:pPr>
        <w:tabs>
          <w:tab w:val="num" w:pos="4056"/>
        </w:tabs>
        <w:ind w:left="4056" w:hanging="360"/>
      </w:pPr>
    </w:lvl>
    <w:lvl w:ilvl="7" w:tplc="761A3826" w:tentative="1">
      <w:start w:val="1"/>
      <w:numFmt w:val="lowerLetter"/>
      <w:lvlText w:val="%8."/>
      <w:lvlJc w:val="left"/>
      <w:pPr>
        <w:tabs>
          <w:tab w:val="num" w:pos="4776"/>
        </w:tabs>
        <w:ind w:left="4776" w:hanging="360"/>
      </w:pPr>
    </w:lvl>
    <w:lvl w:ilvl="8" w:tplc="6FA0AAA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286C3B98">
      <w:start w:val="1"/>
      <w:numFmt w:val="decimal"/>
      <w:lvlText w:val="%1."/>
      <w:lvlJc w:val="left"/>
      <w:pPr>
        <w:tabs>
          <w:tab w:val="num" w:pos="360"/>
        </w:tabs>
        <w:ind w:left="360" w:hanging="360"/>
      </w:pPr>
      <w:rPr>
        <w:rFonts w:hint="default"/>
        <w:b w:val="0"/>
      </w:rPr>
    </w:lvl>
    <w:lvl w:ilvl="1" w:tplc="851AD6D0" w:tentative="1">
      <w:start w:val="1"/>
      <w:numFmt w:val="lowerLetter"/>
      <w:lvlText w:val="%2."/>
      <w:lvlJc w:val="left"/>
      <w:pPr>
        <w:tabs>
          <w:tab w:val="num" w:pos="1080"/>
        </w:tabs>
        <w:ind w:left="1080" w:hanging="360"/>
      </w:pPr>
    </w:lvl>
    <w:lvl w:ilvl="2" w:tplc="75362132" w:tentative="1">
      <w:start w:val="1"/>
      <w:numFmt w:val="lowerRoman"/>
      <w:lvlText w:val="%3."/>
      <w:lvlJc w:val="right"/>
      <w:pPr>
        <w:tabs>
          <w:tab w:val="num" w:pos="1800"/>
        </w:tabs>
        <w:ind w:left="1800" w:hanging="180"/>
      </w:pPr>
    </w:lvl>
    <w:lvl w:ilvl="3" w:tplc="DFFC5AF4" w:tentative="1">
      <w:start w:val="1"/>
      <w:numFmt w:val="decimal"/>
      <w:lvlText w:val="%4."/>
      <w:lvlJc w:val="left"/>
      <w:pPr>
        <w:tabs>
          <w:tab w:val="num" w:pos="2520"/>
        </w:tabs>
        <w:ind w:left="2520" w:hanging="360"/>
      </w:pPr>
    </w:lvl>
    <w:lvl w:ilvl="4" w:tplc="ABB6D2FE" w:tentative="1">
      <w:start w:val="1"/>
      <w:numFmt w:val="lowerLetter"/>
      <w:lvlText w:val="%5."/>
      <w:lvlJc w:val="left"/>
      <w:pPr>
        <w:tabs>
          <w:tab w:val="num" w:pos="3240"/>
        </w:tabs>
        <w:ind w:left="3240" w:hanging="360"/>
      </w:pPr>
    </w:lvl>
    <w:lvl w:ilvl="5" w:tplc="ED8E0A9E" w:tentative="1">
      <w:start w:val="1"/>
      <w:numFmt w:val="lowerRoman"/>
      <w:lvlText w:val="%6."/>
      <w:lvlJc w:val="right"/>
      <w:pPr>
        <w:tabs>
          <w:tab w:val="num" w:pos="3960"/>
        </w:tabs>
        <w:ind w:left="3960" w:hanging="180"/>
      </w:pPr>
    </w:lvl>
    <w:lvl w:ilvl="6" w:tplc="8A02F8A2" w:tentative="1">
      <w:start w:val="1"/>
      <w:numFmt w:val="decimal"/>
      <w:lvlText w:val="%7."/>
      <w:lvlJc w:val="left"/>
      <w:pPr>
        <w:tabs>
          <w:tab w:val="num" w:pos="4680"/>
        </w:tabs>
        <w:ind w:left="4680" w:hanging="360"/>
      </w:pPr>
    </w:lvl>
    <w:lvl w:ilvl="7" w:tplc="FAD8E884" w:tentative="1">
      <w:start w:val="1"/>
      <w:numFmt w:val="lowerLetter"/>
      <w:lvlText w:val="%8."/>
      <w:lvlJc w:val="left"/>
      <w:pPr>
        <w:tabs>
          <w:tab w:val="num" w:pos="5400"/>
        </w:tabs>
        <w:ind w:left="5400" w:hanging="360"/>
      </w:pPr>
    </w:lvl>
    <w:lvl w:ilvl="8" w:tplc="B9D0F8C6"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66CAADDC">
      <w:start w:val="1"/>
      <w:numFmt w:val="decimal"/>
      <w:lvlText w:val="%1."/>
      <w:lvlJc w:val="left"/>
      <w:pPr>
        <w:tabs>
          <w:tab w:val="num" w:pos="360"/>
        </w:tabs>
        <w:ind w:left="360" w:hanging="360"/>
      </w:pPr>
      <w:rPr>
        <w:rFonts w:hint="default"/>
      </w:rPr>
    </w:lvl>
    <w:lvl w:ilvl="1" w:tplc="67FA3A42" w:tentative="1">
      <w:start w:val="1"/>
      <w:numFmt w:val="lowerLetter"/>
      <w:lvlText w:val="%2."/>
      <w:lvlJc w:val="left"/>
      <w:pPr>
        <w:tabs>
          <w:tab w:val="num" w:pos="456"/>
        </w:tabs>
        <w:ind w:left="456" w:hanging="360"/>
      </w:pPr>
    </w:lvl>
    <w:lvl w:ilvl="2" w:tplc="818089DA" w:tentative="1">
      <w:start w:val="1"/>
      <w:numFmt w:val="lowerRoman"/>
      <w:lvlText w:val="%3."/>
      <w:lvlJc w:val="right"/>
      <w:pPr>
        <w:tabs>
          <w:tab w:val="num" w:pos="1176"/>
        </w:tabs>
        <w:ind w:left="1176" w:hanging="180"/>
      </w:pPr>
    </w:lvl>
    <w:lvl w:ilvl="3" w:tplc="D2C44778" w:tentative="1">
      <w:start w:val="1"/>
      <w:numFmt w:val="decimal"/>
      <w:lvlText w:val="%4."/>
      <w:lvlJc w:val="left"/>
      <w:pPr>
        <w:tabs>
          <w:tab w:val="num" w:pos="1896"/>
        </w:tabs>
        <w:ind w:left="1896" w:hanging="360"/>
      </w:pPr>
    </w:lvl>
    <w:lvl w:ilvl="4" w:tplc="121E86C0" w:tentative="1">
      <w:start w:val="1"/>
      <w:numFmt w:val="lowerLetter"/>
      <w:lvlText w:val="%5."/>
      <w:lvlJc w:val="left"/>
      <w:pPr>
        <w:tabs>
          <w:tab w:val="num" w:pos="2616"/>
        </w:tabs>
        <w:ind w:left="2616" w:hanging="360"/>
      </w:pPr>
    </w:lvl>
    <w:lvl w:ilvl="5" w:tplc="18ACF42A" w:tentative="1">
      <w:start w:val="1"/>
      <w:numFmt w:val="lowerRoman"/>
      <w:lvlText w:val="%6."/>
      <w:lvlJc w:val="right"/>
      <w:pPr>
        <w:tabs>
          <w:tab w:val="num" w:pos="3336"/>
        </w:tabs>
        <w:ind w:left="3336" w:hanging="180"/>
      </w:pPr>
    </w:lvl>
    <w:lvl w:ilvl="6" w:tplc="B0845448" w:tentative="1">
      <w:start w:val="1"/>
      <w:numFmt w:val="decimal"/>
      <w:lvlText w:val="%7."/>
      <w:lvlJc w:val="left"/>
      <w:pPr>
        <w:tabs>
          <w:tab w:val="num" w:pos="4056"/>
        </w:tabs>
        <w:ind w:left="4056" w:hanging="360"/>
      </w:pPr>
    </w:lvl>
    <w:lvl w:ilvl="7" w:tplc="AB64CAEC" w:tentative="1">
      <w:start w:val="1"/>
      <w:numFmt w:val="lowerLetter"/>
      <w:lvlText w:val="%8."/>
      <w:lvlJc w:val="left"/>
      <w:pPr>
        <w:tabs>
          <w:tab w:val="num" w:pos="4776"/>
        </w:tabs>
        <w:ind w:left="4776" w:hanging="360"/>
      </w:pPr>
    </w:lvl>
    <w:lvl w:ilvl="8" w:tplc="68761316"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AB4E6DFC">
      <w:start w:val="1"/>
      <w:numFmt w:val="decimal"/>
      <w:lvlText w:val="%1."/>
      <w:lvlJc w:val="left"/>
      <w:pPr>
        <w:tabs>
          <w:tab w:val="num" w:pos="360"/>
        </w:tabs>
        <w:ind w:left="360" w:hanging="360"/>
      </w:pPr>
      <w:rPr>
        <w:rFonts w:hint="default"/>
      </w:rPr>
    </w:lvl>
    <w:lvl w:ilvl="1" w:tplc="C81A4170" w:tentative="1">
      <w:start w:val="1"/>
      <w:numFmt w:val="lowerLetter"/>
      <w:lvlText w:val="%2."/>
      <w:lvlJc w:val="left"/>
      <w:pPr>
        <w:tabs>
          <w:tab w:val="num" w:pos="456"/>
        </w:tabs>
        <w:ind w:left="456" w:hanging="360"/>
      </w:pPr>
    </w:lvl>
    <w:lvl w:ilvl="2" w:tplc="CD56E3A2" w:tentative="1">
      <w:start w:val="1"/>
      <w:numFmt w:val="lowerRoman"/>
      <w:lvlText w:val="%3."/>
      <w:lvlJc w:val="right"/>
      <w:pPr>
        <w:tabs>
          <w:tab w:val="num" w:pos="1176"/>
        </w:tabs>
        <w:ind w:left="1176" w:hanging="180"/>
      </w:pPr>
    </w:lvl>
    <w:lvl w:ilvl="3" w:tplc="5F1C48F2" w:tentative="1">
      <w:start w:val="1"/>
      <w:numFmt w:val="decimal"/>
      <w:lvlText w:val="%4."/>
      <w:lvlJc w:val="left"/>
      <w:pPr>
        <w:tabs>
          <w:tab w:val="num" w:pos="1896"/>
        </w:tabs>
        <w:ind w:left="1896" w:hanging="360"/>
      </w:pPr>
    </w:lvl>
    <w:lvl w:ilvl="4" w:tplc="BF20A01C" w:tentative="1">
      <w:start w:val="1"/>
      <w:numFmt w:val="lowerLetter"/>
      <w:lvlText w:val="%5."/>
      <w:lvlJc w:val="left"/>
      <w:pPr>
        <w:tabs>
          <w:tab w:val="num" w:pos="2616"/>
        </w:tabs>
        <w:ind w:left="2616" w:hanging="360"/>
      </w:pPr>
    </w:lvl>
    <w:lvl w:ilvl="5" w:tplc="EF54FFD2" w:tentative="1">
      <w:start w:val="1"/>
      <w:numFmt w:val="lowerRoman"/>
      <w:lvlText w:val="%6."/>
      <w:lvlJc w:val="right"/>
      <w:pPr>
        <w:tabs>
          <w:tab w:val="num" w:pos="3336"/>
        </w:tabs>
        <w:ind w:left="3336" w:hanging="180"/>
      </w:pPr>
    </w:lvl>
    <w:lvl w:ilvl="6" w:tplc="D54A3370" w:tentative="1">
      <w:start w:val="1"/>
      <w:numFmt w:val="decimal"/>
      <w:lvlText w:val="%7."/>
      <w:lvlJc w:val="left"/>
      <w:pPr>
        <w:tabs>
          <w:tab w:val="num" w:pos="4056"/>
        </w:tabs>
        <w:ind w:left="4056" w:hanging="360"/>
      </w:pPr>
    </w:lvl>
    <w:lvl w:ilvl="7" w:tplc="DCA2C590" w:tentative="1">
      <w:start w:val="1"/>
      <w:numFmt w:val="lowerLetter"/>
      <w:lvlText w:val="%8."/>
      <w:lvlJc w:val="left"/>
      <w:pPr>
        <w:tabs>
          <w:tab w:val="num" w:pos="4776"/>
        </w:tabs>
        <w:ind w:left="4776" w:hanging="360"/>
      </w:pPr>
    </w:lvl>
    <w:lvl w:ilvl="8" w:tplc="A768ACF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D1AEA118">
      <w:start w:val="1"/>
      <w:numFmt w:val="decimal"/>
      <w:lvlText w:val="%1."/>
      <w:lvlJc w:val="left"/>
      <w:pPr>
        <w:tabs>
          <w:tab w:val="num" w:pos="1080"/>
        </w:tabs>
        <w:ind w:left="1080" w:hanging="360"/>
      </w:pPr>
      <w:rPr>
        <w:rFonts w:hint="default"/>
      </w:rPr>
    </w:lvl>
    <w:lvl w:ilvl="1" w:tplc="93000ED6" w:tentative="1">
      <w:start w:val="1"/>
      <w:numFmt w:val="lowerLetter"/>
      <w:lvlText w:val="%2."/>
      <w:lvlJc w:val="left"/>
      <w:pPr>
        <w:tabs>
          <w:tab w:val="num" w:pos="1440"/>
        </w:tabs>
        <w:ind w:left="1440" w:hanging="360"/>
      </w:pPr>
    </w:lvl>
    <w:lvl w:ilvl="2" w:tplc="AB66E74A">
      <w:start w:val="1"/>
      <w:numFmt w:val="lowerRoman"/>
      <w:lvlText w:val="%3."/>
      <w:lvlJc w:val="right"/>
      <w:pPr>
        <w:tabs>
          <w:tab w:val="num" w:pos="2160"/>
        </w:tabs>
        <w:ind w:left="2160" w:hanging="180"/>
      </w:pPr>
    </w:lvl>
    <w:lvl w:ilvl="3" w:tplc="98CEAE2E" w:tentative="1">
      <w:start w:val="1"/>
      <w:numFmt w:val="decimal"/>
      <w:lvlText w:val="%4."/>
      <w:lvlJc w:val="left"/>
      <w:pPr>
        <w:tabs>
          <w:tab w:val="num" w:pos="2880"/>
        </w:tabs>
        <w:ind w:left="2880" w:hanging="360"/>
      </w:pPr>
    </w:lvl>
    <w:lvl w:ilvl="4" w:tplc="AA3A26CE" w:tentative="1">
      <w:start w:val="1"/>
      <w:numFmt w:val="lowerLetter"/>
      <w:lvlText w:val="%5."/>
      <w:lvlJc w:val="left"/>
      <w:pPr>
        <w:tabs>
          <w:tab w:val="num" w:pos="3600"/>
        </w:tabs>
        <w:ind w:left="3600" w:hanging="360"/>
      </w:pPr>
    </w:lvl>
    <w:lvl w:ilvl="5" w:tplc="279E3B8C" w:tentative="1">
      <w:start w:val="1"/>
      <w:numFmt w:val="lowerRoman"/>
      <w:lvlText w:val="%6."/>
      <w:lvlJc w:val="right"/>
      <w:pPr>
        <w:tabs>
          <w:tab w:val="num" w:pos="4320"/>
        </w:tabs>
        <w:ind w:left="4320" w:hanging="180"/>
      </w:pPr>
    </w:lvl>
    <w:lvl w:ilvl="6" w:tplc="B31CC320" w:tentative="1">
      <w:start w:val="1"/>
      <w:numFmt w:val="decimal"/>
      <w:lvlText w:val="%7."/>
      <w:lvlJc w:val="left"/>
      <w:pPr>
        <w:tabs>
          <w:tab w:val="num" w:pos="5040"/>
        </w:tabs>
        <w:ind w:left="5040" w:hanging="360"/>
      </w:pPr>
    </w:lvl>
    <w:lvl w:ilvl="7" w:tplc="209C67B8" w:tentative="1">
      <w:start w:val="1"/>
      <w:numFmt w:val="lowerLetter"/>
      <w:lvlText w:val="%8."/>
      <w:lvlJc w:val="left"/>
      <w:pPr>
        <w:tabs>
          <w:tab w:val="num" w:pos="5760"/>
        </w:tabs>
        <w:ind w:left="5760" w:hanging="360"/>
      </w:pPr>
    </w:lvl>
    <w:lvl w:ilvl="8" w:tplc="80F494FA"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0848FF22">
      <w:start w:val="1"/>
      <w:numFmt w:val="decimal"/>
      <w:lvlText w:val="%1."/>
      <w:lvlJc w:val="left"/>
      <w:pPr>
        <w:tabs>
          <w:tab w:val="num" w:pos="360"/>
        </w:tabs>
        <w:ind w:left="360" w:hanging="360"/>
      </w:pPr>
      <w:rPr>
        <w:rFonts w:hint="default"/>
        <w:b w:val="0"/>
      </w:rPr>
    </w:lvl>
    <w:lvl w:ilvl="1" w:tplc="40D47D50" w:tentative="1">
      <w:start w:val="1"/>
      <w:numFmt w:val="lowerLetter"/>
      <w:lvlText w:val="%2."/>
      <w:lvlJc w:val="left"/>
      <w:pPr>
        <w:tabs>
          <w:tab w:val="num" w:pos="1440"/>
        </w:tabs>
        <w:ind w:left="1440" w:hanging="360"/>
      </w:pPr>
    </w:lvl>
    <w:lvl w:ilvl="2" w:tplc="068447D4" w:tentative="1">
      <w:start w:val="1"/>
      <w:numFmt w:val="lowerRoman"/>
      <w:lvlText w:val="%3."/>
      <w:lvlJc w:val="right"/>
      <w:pPr>
        <w:tabs>
          <w:tab w:val="num" w:pos="2160"/>
        </w:tabs>
        <w:ind w:left="2160" w:hanging="180"/>
      </w:pPr>
    </w:lvl>
    <w:lvl w:ilvl="3" w:tplc="1D7A52EE" w:tentative="1">
      <w:start w:val="1"/>
      <w:numFmt w:val="decimal"/>
      <w:lvlText w:val="%4."/>
      <w:lvlJc w:val="left"/>
      <w:pPr>
        <w:tabs>
          <w:tab w:val="num" w:pos="2880"/>
        </w:tabs>
        <w:ind w:left="2880" w:hanging="360"/>
      </w:pPr>
    </w:lvl>
    <w:lvl w:ilvl="4" w:tplc="E7E4A158" w:tentative="1">
      <w:start w:val="1"/>
      <w:numFmt w:val="lowerLetter"/>
      <w:lvlText w:val="%5."/>
      <w:lvlJc w:val="left"/>
      <w:pPr>
        <w:tabs>
          <w:tab w:val="num" w:pos="3600"/>
        </w:tabs>
        <w:ind w:left="3600" w:hanging="360"/>
      </w:pPr>
    </w:lvl>
    <w:lvl w:ilvl="5" w:tplc="4CCC7B6E" w:tentative="1">
      <w:start w:val="1"/>
      <w:numFmt w:val="lowerRoman"/>
      <w:lvlText w:val="%6."/>
      <w:lvlJc w:val="right"/>
      <w:pPr>
        <w:tabs>
          <w:tab w:val="num" w:pos="4320"/>
        </w:tabs>
        <w:ind w:left="4320" w:hanging="180"/>
      </w:pPr>
    </w:lvl>
    <w:lvl w:ilvl="6" w:tplc="96720CF0" w:tentative="1">
      <w:start w:val="1"/>
      <w:numFmt w:val="decimal"/>
      <w:lvlText w:val="%7."/>
      <w:lvlJc w:val="left"/>
      <w:pPr>
        <w:tabs>
          <w:tab w:val="num" w:pos="5040"/>
        </w:tabs>
        <w:ind w:left="5040" w:hanging="360"/>
      </w:pPr>
    </w:lvl>
    <w:lvl w:ilvl="7" w:tplc="B8DC58BA" w:tentative="1">
      <w:start w:val="1"/>
      <w:numFmt w:val="lowerLetter"/>
      <w:lvlText w:val="%8."/>
      <w:lvlJc w:val="left"/>
      <w:pPr>
        <w:tabs>
          <w:tab w:val="num" w:pos="5760"/>
        </w:tabs>
        <w:ind w:left="5760" w:hanging="360"/>
      </w:pPr>
    </w:lvl>
    <w:lvl w:ilvl="8" w:tplc="673012CE"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E46EF00A">
      <w:start w:val="2"/>
      <w:numFmt w:val="decimal"/>
      <w:lvlText w:val="%1."/>
      <w:lvlJc w:val="left"/>
      <w:pPr>
        <w:tabs>
          <w:tab w:val="num" w:pos="360"/>
        </w:tabs>
        <w:ind w:left="360" w:hanging="360"/>
      </w:pPr>
      <w:rPr>
        <w:rFonts w:hint="default"/>
      </w:rPr>
    </w:lvl>
    <w:lvl w:ilvl="1" w:tplc="797E5C76" w:tentative="1">
      <w:start w:val="1"/>
      <w:numFmt w:val="lowerLetter"/>
      <w:lvlText w:val="%2."/>
      <w:lvlJc w:val="left"/>
      <w:pPr>
        <w:tabs>
          <w:tab w:val="num" w:pos="1440"/>
        </w:tabs>
        <w:ind w:left="1440" w:hanging="360"/>
      </w:pPr>
    </w:lvl>
    <w:lvl w:ilvl="2" w:tplc="A34E9410" w:tentative="1">
      <w:start w:val="1"/>
      <w:numFmt w:val="lowerRoman"/>
      <w:lvlText w:val="%3."/>
      <w:lvlJc w:val="right"/>
      <w:pPr>
        <w:tabs>
          <w:tab w:val="num" w:pos="2160"/>
        </w:tabs>
        <w:ind w:left="2160" w:hanging="180"/>
      </w:pPr>
    </w:lvl>
    <w:lvl w:ilvl="3" w:tplc="9DA41C6E" w:tentative="1">
      <w:start w:val="1"/>
      <w:numFmt w:val="decimal"/>
      <w:lvlText w:val="%4."/>
      <w:lvlJc w:val="left"/>
      <w:pPr>
        <w:tabs>
          <w:tab w:val="num" w:pos="2880"/>
        </w:tabs>
        <w:ind w:left="2880" w:hanging="360"/>
      </w:pPr>
    </w:lvl>
    <w:lvl w:ilvl="4" w:tplc="16D0A7CE" w:tentative="1">
      <w:start w:val="1"/>
      <w:numFmt w:val="lowerLetter"/>
      <w:lvlText w:val="%5."/>
      <w:lvlJc w:val="left"/>
      <w:pPr>
        <w:tabs>
          <w:tab w:val="num" w:pos="3600"/>
        </w:tabs>
        <w:ind w:left="3600" w:hanging="360"/>
      </w:pPr>
    </w:lvl>
    <w:lvl w:ilvl="5" w:tplc="0B80A2AE" w:tentative="1">
      <w:start w:val="1"/>
      <w:numFmt w:val="lowerRoman"/>
      <w:lvlText w:val="%6."/>
      <w:lvlJc w:val="right"/>
      <w:pPr>
        <w:tabs>
          <w:tab w:val="num" w:pos="4320"/>
        </w:tabs>
        <w:ind w:left="4320" w:hanging="180"/>
      </w:pPr>
    </w:lvl>
    <w:lvl w:ilvl="6" w:tplc="5C3E448A" w:tentative="1">
      <w:start w:val="1"/>
      <w:numFmt w:val="decimal"/>
      <w:lvlText w:val="%7."/>
      <w:lvlJc w:val="left"/>
      <w:pPr>
        <w:tabs>
          <w:tab w:val="num" w:pos="5040"/>
        </w:tabs>
        <w:ind w:left="5040" w:hanging="360"/>
      </w:pPr>
    </w:lvl>
    <w:lvl w:ilvl="7" w:tplc="B964D9DA" w:tentative="1">
      <w:start w:val="1"/>
      <w:numFmt w:val="lowerLetter"/>
      <w:lvlText w:val="%8."/>
      <w:lvlJc w:val="left"/>
      <w:pPr>
        <w:tabs>
          <w:tab w:val="num" w:pos="5760"/>
        </w:tabs>
        <w:ind w:left="5760" w:hanging="360"/>
      </w:pPr>
    </w:lvl>
    <w:lvl w:ilvl="8" w:tplc="3F980E1C"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5F6A0194">
      <w:start w:val="1"/>
      <w:numFmt w:val="decimal"/>
      <w:lvlText w:val="%1."/>
      <w:lvlJc w:val="left"/>
      <w:pPr>
        <w:tabs>
          <w:tab w:val="num" w:pos="720"/>
        </w:tabs>
        <w:ind w:left="720" w:hanging="360"/>
      </w:pPr>
      <w:rPr>
        <w:rFonts w:hint="default"/>
      </w:rPr>
    </w:lvl>
    <w:lvl w:ilvl="1" w:tplc="07A0D48E" w:tentative="1">
      <w:start w:val="1"/>
      <w:numFmt w:val="lowerLetter"/>
      <w:lvlText w:val="%2."/>
      <w:lvlJc w:val="left"/>
      <w:pPr>
        <w:tabs>
          <w:tab w:val="num" w:pos="1800"/>
        </w:tabs>
        <w:ind w:left="1800" w:hanging="360"/>
      </w:pPr>
    </w:lvl>
    <w:lvl w:ilvl="2" w:tplc="E79856AC" w:tentative="1">
      <w:start w:val="1"/>
      <w:numFmt w:val="lowerRoman"/>
      <w:lvlText w:val="%3."/>
      <w:lvlJc w:val="right"/>
      <w:pPr>
        <w:tabs>
          <w:tab w:val="num" w:pos="2520"/>
        </w:tabs>
        <w:ind w:left="2520" w:hanging="180"/>
      </w:pPr>
    </w:lvl>
    <w:lvl w:ilvl="3" w:tplc="7488250C" w:tentative="1">
      <w:start w:val="1"/>
      <w:numFmt w:val="decimal"/>
      <w:lvlText w:val="%4."/>
      <w:lvlJc w:val="left"/>
      <w:pPr>
        <w:tabs>
          <w:tab w:val="num" w:pos="3240"/>
        </w:tabs>
        <w:ind w:left="3240" w:hanging="360"/>
      </w:pPr>
    </w:lvl>
    <w:lvl w:ilvl="4" w:tplc="AF66922C" w:tentative="1">
      <w:start w:val="1"/>
      <w:numFmt w:val="lowerLetter"/>
      <w:lvlText w:val="%5."/>
      <w:lvlJc w:val="left"/>
      <w:pPr>
        <w:tabs>
          <w:tab w:val="num" w:pos="3960"/>
        </w:tabs>
        <w:ind w:left="3960" w:hanging="360"/>
      </w:pPr>
    </w:lvl>
    <w:lvl w:ilvl="5" w:tplc="1CE6025C" w:tentative="1">
      <w:start w:val="1"/>
      <w:numFmt w:val="lowerRoman"/>
      <w:lvlText w:val="%6."/>
      <w:lvlJc w:val="right"/>
      <w:pPr>
        <w:tabs>
          <w:tab w:val="num" w:pos="4680"/>
        </w:tabs>
        <w:ind w:left="4680" w:hanging="180"/>
      </w:pPr>
    </w:lvl>
    <w:lvl w:ilvl="6" w:tplc="FD10D426" w:tentative="1">
      <w:start w:val="1"/>
      <w:numFmt w:val="decimal"/>
      <w:lvlText w:val="%7."/>
      <w:lvlJc w:val="left"/>
      <w:pPr>
        <w:tabs>
          <w:tab w:val="num" w:pos="5400"/>
        </w:tabs>
        <w:ind w:left="5400" w:hanging="360"/>
      </w:pPr>
    </w:lvl>
    <w:lvl w:ilvl="7" w:tplc="405C7FDA" w:tentative="1">
      <w:start w:val="1"/>
      <w:numFmt w:val="lowerLetter"/>
      <w:lvlText w:val="%8."/>
      <w:lvlJc w:val="left"/>
      <w:pPr>
        <w:tabs>
          <w:tab w:val="num" w:pos="6120"/>
        </w:tabs>
        <w:ind w:left="6120" w:hanging="360"/>
      </w:pPr>
    </w:lvl>
    <w:lvl w:ilvl="8" w:tplc="5D026A44"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80385430">
      <w:start w:val="1"/>
      <w:numFmt w:val="decimal"/>
      <w:lvlText w:val="%1."/>
      <w:lvlJc w:val="left"/>
      <w:pPr>
        <w:tabs>
          <w:tab w:val="num" w:pos="780"/>
        </w:tabs>
        <w:ind w:left="780" w:hanging="780"/>
      </w:pPr>
      <w:rPr>
        <w:rFonts w:hint="default"/>
      </w:rPr>
    </w:lvl>
    <w:lvl w:ilvl="1" w:tplc="1168369C" w:tentative="1">
      <w:start w:val="1"/>
      <w:numFmt w:val="lowerLetter"/>
      <w:lvlText w:val="%2."/>
      <w:lvlJc w:val="left"/>
      <w:pPr>
        <w:tabs>
          <w:tab w:val="num" w:pos="1440"/>
        </w:tabs>
        <w:ind w:left="1440" w:hanging="360"/>
      </w:pPr>
    </w:lvl>
    <w:lvl w:ilvl="2" w:tplc="4DB4559A" w:tentative="1">
      <w:start w:val="1"/>
      <w:numFmt w:val="lowerRoman"/>
      <w:lvlText w:val="%3."/>
      <w:lvlJc w:val="right"/>
      <w:pPr>
        <w:tabs>
          <w:tab w:val="num" w:pos="2160"/>
        </w:tabs>
        <w:ind w:left="2160" w:hanging="180"/>
      </w:pPr>
    </w:lvl>
    <w:lvl w:ilvl="3" w:tplc="6084222E" w:tentative="1">
      <w:start w:val="1"/>
      <w:numFmt w:val="decimal"/>
      <w:lvlText w:val="%4."/>
      <w:lvlJc w:val="left"/>
      <w:pPr>
        <w:tabs>
          <w:tab w:val="num" w:pos="2880"/>
        </w:tabs>
        <w:ind w:left="2880" w:hanging="360"/>
      </w:pPr>
    </w:lvl>
    <w:lvl w:ilvl="4" w:tplc="B76C5806" w:tentative="1">
      <w:start w:val="1"/>
      <w:numFmt w:val="lowerLetter"/>
      <w:lvlText w:val="%5."/>
      <w:lvlJc w:val="left"/>
      <w:pPr>
        <w:tabs>
          <w:tab w:val="num" w:pos="3600"/>
        </w:tabs>
        <w:ind w:left="3600" w:hanging="360"/>
      </w:pPr>
    </w:lvl>
    <w:lvl w:ilvl="5" w:tplc="7AA4638E" w:tentative="1">
      <w:start w:val="1"/>
      <w:numFmt w:val="lowerRoman"/>
      <w:lvlText w:val="%6."/>
      <w:lvlJc w:val="right"/>
      <w:pPr>
        <w:tabs>
          <w:tab w:val="num" w:pos="4320"/>
        </w:tabs>
        <w:ind w:left="4320" w:hanging="180"/>
      </w:pPr>
    </w:lvl>
    <w:lvl w:ilvl="6" w:tplc="C1CE9934" w:tentative="1">
      <w:start w:val="1"/>
      <w:numFmt w:val="decimal"/>
      <w:lvlText w:val="%7."/>
      <w:lvlJc w:val="left"/>
      <w:pPr>
        <w:tabs>
          <w:tab w:val="num" w:pos="5040"/>
        </w:tabs>
        <w:ind w:left="5040" w:hanging="360"/>
      </w:pPr>
    </w:lvl>
    <w:lvl w:ilvl="7" w:tplc="CEC29202" w:tentative="1">
      <w:start w:val="1"/>
      <w:numFmt w:val="lowerLetter"/>
      <w:lvlText w:val="%8."/>
      <w:lvlJc w:val="left"/>
      <w:pPr>
        <w:tabs>
          <w:tab w:val="num" w:pos="5760"/>
        </w:tabs>
        <w:ind w:left="5760" w:hanging="360"/>
      </w:pPr>
    </w:lvl>
    <w:lvl w:ilvl="8" w:tplc="FAD8E79C"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61F2D5DE">
      <w:start w:val="1"/>
      <w:numFmt w:val="decimal"/>
      <w:lvlText w:val="%1."/>
      <w:lvlJc w:val="left"/>
      <w:pPr>
        <w:tabs>
          <w:tab w:val="num" w:pos="360"/>
        </w:tabs>
        <w:ind w:left="360" w:hanging="360"/>
      </w:pPr>
      <w:rPr>
        <w:rFonts w:hint="default"/>
      </w:rPr>
    </w:lvl>
    <w:lvl w:ilvl="1" w:tplc="25D49B5C" w:tentative="1">
      <w:start w:val="1"/>
      <w:numFmt w:val="lowerLetter"/>
      <w:lvlText w:val="%2."/>
      <w:lvlJc w:val="left"/>
      <w:pPr>
        <w:tabs>
          <w:tab w:val="num" w:pos="1440"/>
        </w:tabs>
        <w:ind w:left="1440" w:hanging="360"/>
      </w:pPr>
    </w:lvl>
    <w:lvl w:ilvl="2" w:tplc="BAE6A5C6" w:tentative="1">
      <w:start w:val="1"/>
      <w:numFmt w:val="lowerRoman"/>
      <w:lvlText w:val="%3."/>
      <w:lvlJc w:val="right"/>
      <w:pPr>
        <w:tabs>
          <w:tab w:val="num" w:pos="2160"/>
        </w:tabs>
        <w:ind w:left="2160" w:hanging="180"/>
      </w:pPr>
    </w:lvl>
    <w:lvl w:ilvl="3" w:tplc="2DD4A764" w:tentative="1">
      <w:start w:val="1"/>
      <w:numFmt w:val="decimal"/>
      <w:lvlText w:val="%4."/>
      <w:lvlJc w:val="left"/>
      <w:pPr>
        <w:tabs>
          <w:tab w:val="num" w:pos="2880"/>
        </w:tabs>
        <w:ind w:left="2880" w:hanging="360"/>
      </w:pPr>
    </w:lvl>
    <w:lvl w:ilvl="4" w:tplc="1E68D98C" w:tentative="1">
      <w:start w:val="1"/>
      <w:numFmt w:val="lowerLetter"/>
      <w:lvlText w:val="%5."/>
      <w:lvlJc w:val="left"/>
      <w:pPr>
        <w:tabs>
          <w:tab w:val="num" w:pos="3600"/>
        </w:tabs>
        <w:ind w:left="3600" w:hanging="360"/>
      </w:pPr>
    </w:lvl>
    <w:lvl w:ilvl="5" w:tplc="521A0D94" w:tentative="1">
      <w:start w:val="1"/>
      <w:numFmt w:val="lowerRoman"/>
      <w:lvlText w:val="%6."/>
      <w:lvlJc w:val="right"/>
      <w:pPr>
        <w:tabs>
          <w:tab w:val="num" w:pos="4320"/>
        </w:tabs>
        <w:ind w:left="4320" w:hanging="180"/>
      </w:pPr>
    </w:lvl>
    <w:lvl w:ilvl="6" w:tplc="32EC1380" w:tentative="1">
      <w:start w:val="1"/>
      <w:numFmt w:val="decimal"/>
      <w:lvlText w:val="%7."/>
      <w:lvlJc w:val="left"/>
      <w:pPr>
        <w:tabs>
          <w:tab w:val="num" w:pos="5040"/>
        </w:tabs>
        <w:ind w:left="5040" w:hanging="360"/>
      </w:pPr>
    </w:lvl>
    <w:lvl w:ilvl="7" w:tplc="8AF6A0C8" w:tentative="1">
      <w:start w:val="1"/>
      <w:numFmt w:val="lowerLetter"/>
      <w:lvlText w:val="%8."/>
      <w:lvlJc w:val="left"/>
      <w:pPr>
        <w:tabs>
          <w:tab w:val="num" w:pos="5760"/>
        </w:tabs>
        <w:ind w:left="5760" w:hanging="360"/>
      </w:pPr>
    </w:lvl>
    <w:lvl w:ilvl="8" w:tplc="886E43C8"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CB70014E">
      <w:start w:val="1"/>
      <w:numFmt w:val="decimal"/>
      <w:lvlText w:val="%1."/>
      <w:lvlJc w:val="left"/>
      <w:pPr>
        <w:tabs>
          <w:tab w:val="num" w:pos="360"/>
        </w:tabs>
        <w:ind w:left="360" w:hanging="360"/>
      </w:pPr>
    </w:lvl>
    <w:lvl w:ilvl="1" w:tplc="54EAFE5C" w:tentative="1">
      <w:start w:val="1"/>
      <w:numFmt w:val="lowerLetter"/>
      <w:lvlText w:val="%2."/>
      <w:lvlJc w:val="left"/>
      <w:pPr>
        <w:tabs>
          <w:tab w:val="num" w:pos="1080"/>
        </w:tabs>
        <w:ind w:left="1080" w:hanging="360"/>
      </w:pPr>
    </w:lvl>
    <w:lvl w:ilvl="2" w:tplc="BB285BCE" w:tentative="1">
      <w:start w:val="1"/>
      <w:numFmt w:val="lowerRoman"/>
      <w:lvlText w:val="%3."/>
      <w:lvlJc w:val="right"/>
      <w:pPr>
        <w:tabs>
          <w:tab w:val="num" w:pos="1800"/>
        </w:tabs>
        <w:ind w:left="1800" w:hanging="180"/>
      </w:pPr>
    </w:lvl>
    <w:lvl w:ilvl="3" w:tplc="81F05E0E" w:tentative="1">
      <w:start w:val="1"/>
      <w:numFmt w:val="decimal"/>
      <w:lvlText w:val="%4."/>
      <w:lvlJc w:val="left"/>
      <w:pPr>
        <w:tabs>
          <w:tab w:val="num" w:pos="2520"/>
        </w:tabs>
        <w:ind w:left="2520" w:hanging="360"/>
      </w:pPr>
    </w:lvl>
    <w:lvl w:ilvl="4" w:tplc="A92EF85C" w:tentative="1">
      <w:start w:val="1"/>
      <w:numFmt w:val="lowerLetter"/>
      <w:lvlText w:val="%5."/>
      <w:lvlJc w:val="left"/>
      <w:pPr>
        <w:tabs>
          <w:tab w:val="num" w:pos="3240"/>
        </w:tabs>
        <w:ind w:left="3240" w:hanging="360"/>
      </w:pPr>
    </w:lvl>
    <w:lvl w:ilvl="5" w:tplc="7980BD68" w:tentative="1">
      <w:start w:val="1"/>
      <w:numFmt w:val="lowerRoman"/>
      <w:lvlText w:val="%6."/>
      <w:lvlJc w:val="right"/>
      <w:pPr>
        <w:tabs>
          <w:tab w:val="num" w:pos="3960"/>
        </w:tabs>
        <w:ind w:left="3960" w:hanging="180"/>
      </w:pPr>
    </w:lvl>
    <w:lvl w:ilvl="6" w:tplc="D7881682" w:tentative="1">
      <w:start w:val="1"/>
      <w:numFmt w:val="decimal"/>
      <w:lvlText w:val="%7."/>
      <w:lvlJc w:val="left"/>
      <w:pPr>
        <w:tabs>
          <w:tab w:val="num" w:pos="4680"/>
        </w:tabs>
        <w:ind w:left="4680" w:hanging="360"/>
      </w:pPr>
    </w:lvl>
    <w:lvl w:ilvl="7" w:tplc="C9D2288A" w:tentative="1">
      <w:start w:val="1"/>
      <w:numFmt w:val="lowerLetter"/>
      <w:lvlText w:val="%8."/>
      <w:lvlJc w:val="left"/>
      <w:pPr>
        <w:tabs>
          <w:tab w:val="num" w:pos="5400"/>
        </w:tabs>
        <w:ind w:left="5400" w:hanging="360"/>
      </w:pPr>
    </w:lvl>
    <w:lvl w:ilvl="8" w:tplc="AF8AD14A"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284A0C9A">
      <w:start w:val="1"/>
      <w:numFmt w:val="decimal"/>
      <w:lvlText w:val="%1."/>
      <w:lvlJc w:val="left"/>
      <w:pPr>
        <w:tabs>
          <w:tab w:val="num" w:pos="360"/>
        </w:tabs>
        <w:ind w:left="360" w:hanging="360"/>
      </w:pPr>
      <w:rPr>
        <w:rFonts w:hint="default"/>
        <w:b w:val="0"/>
      </w:rPr>
    </w:lvl>
    <w:lvl w:ilvl="1" w:tplc="F42E3B0E" w:tentative="1">
      <w:start w:val="1"/>
      <w:numFmt w:val="lowerLetter"/>
      <w:lvlText w:val="%2."/>
      <w:lvlJc w:val="left"/>
      <w:pPr>
        <w:tabs>
          <w:tab w:val="num" w:pos="1440"/>
        </w:tabs>
        <w:ind w:left="1440" w:hanging="360"/>
      </w:pPr>
    </w:lvl>
    <w:lvl w:ilvl="2" w:tplc="DC02D396" w:tentative="1">
      <w:start w:val="1"/>
      <w:numFmt w:val="lowerRoman"/>
      <w:lvlText w:val="%3."/>
      <w:lvlJc w:val="right"/>
      <w:pPr>
        <w:tabs>
          <w:tab w:val="num" w:pos="2160"/>
        </w:tabs>
        <w:ind w:left="2160" w:hanging="180"/>
      </w:pPr>
    </w:lvl>
    <w:lvl w:ilvl="3" w:tplc="B5587152" w:tentative="1">
      <w:start w:val="1"/>
      <w:numFmt w:val="decimal"/>
      <w:lvlText w:val="%4."/>
      <w:lvlJc w:val="left"/>
      <w:pPr>
        <w:tabs>
          <w:tab w:val="num" w:pos="2880"/>
        </w:tabs>
        <w:ind w:left="2880" w:hanging="360"/>
      </w:pPr>
    </w:lvl>
    <w:lvl w:ilvl="4" w:tplc="B3263CFA" w:tentative="1">
      <w:start w:val="1"/>
      <w:numFmt w:val="lowerLetter"/>
      <w:lvlText w:val="%5."/>
      <w:lvlJc w:val="left"/>
      <w:pPr>
        <w:tabs>
          <w:tab w:val="num" w:pos="3600"/>
        </w:tabs>
        <w:ind w:left="3600" w:hanging="360"/>
      </w:pPr>
    </w:lvl>
    <w:lvl w:ilvl="5" w:tplc="BE8A3AD4" w:tentative="1">
      <w:start w:val="1"/>
      <w:numFmt w:val="lowerRoman"/>
      <w:lvlText w:val="%6."/>
      <w:lvlJc w:val="right"/>
      <w:pPr>
        <w:tabs>
          <w:tab w:val="num" w:pos="4320"/>
        </w:tabs>
        <w:ind w:left="4320" w:hanging="180"/>
      </w:pPr>
    </w:lvl>
    <w:lvl w:ilvl="6" w:tplc="30105F12" w:tentative="1">
      <w:start w:val="1"/>
      <w:numFmt w:val="decimal"/>
      <w:lvlText w:val="%7."/>
      <w:lvlJc w:val="left"/>
      <w:pPr>
        <w:tabs>
          <w:tab w:val="num" w:pos="5040"/>
        </w:tabs>
        <w:ind w:left="5040" w:hanging="360"/>
      </w:pPr>
    </w:lvl>
    <w:lvl w:ilvl="7" w:tplc="C12EB034" w:tentative="1">
      <w:start w:val="1"/>
      <w:numFmt w:val="lowerLetter"/>
      <w:lvlText w:val="%8."/>
      <w:lvlJc w:val="left"/>
      <w:pPr>
        <w:tabs>
          <w:tab w:val="num" w:pos="5760"/>
        </w:tabs>
        <w:ind w:left="5760" w:hanging="360"/>
      </w:pPr>
    </w:lvl>
    <w:lvl w:ilvl="8" w:tplc="62ACC40E"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737E1BBE">
      <w:start w:val="3"/>
      <w:numFmt w:val="decimal"/>
      <w:lvlText w:val="%1."/>
      <w:lvlJc w:val="left"/>
      <w:pPr>
        <w:tabs>
          <w:tab w:val="num" w:pos="360"/>
        </w:tabs>
        <w:ind w:left="360" w:hanging="360"/>
      </w:pPr>
      <w:rPr>
        <w:rFonts w:hint="default"/>
      </w:rPr>
    </w:lvl>
    <w:lvl w:ilvl="1" w:tplc="B8BCA8DA" w:tentative="1">
      <w:start w:val="1"/>
      <w:numFmt w:val="lowerLetter"/>
      <w:lvlText w:val="%2."/>
      <w:lvlJc w:val="left"/>
      <w:pPr>
        <w:tabs>
          <w:tab w:val="num" w:pos="1440"/>
        </w:tabs>
        <w:ind w:left="1440" w:hanging="360"/>
      </w:pPr>
    </w:lvl>
    <w:lvl w:ilvl="2" w:tplc="463830C6" w:tentative="1">
      <w:start w:val="1"/>
      <w:numFmt w:val="lowerRoman"/>
      <w:lvlText w:val="%3."/>
      <w:lvlJc w:val="right"/>
      <w:pPr>
        <w:tabs>
          <w:tab w:val="num" w:pos="2160"/>
        </w:tabs>
        <w:ind w:left="2160" w:hanging="180"/>
      </w:pPr>
    </w:lvl>
    <w:lvl w:ilvl="3" w:tplc="9C3C3E50" w:tentative="1">
      <w:start w:val="1"/>
      <w:numFmt w:val="decimal"/>
      <w:lvlText w:val="%4."/>
      <w:lvlJc w:val="left"/>
      <w:pPr>
        <w:tabs>
          <w:tab w:val="num" w:pos="2880"/>
        </w:tabs>
        <w:ind w:left="2880" w:hanging="360"/>
      </w:pPr>
    </w:lvl>
    <w:lvl w:ilvl="4" w:tplc="04C20064" w:tentative="1">
      <w:start w:val="1"/>
      <w:numFmt w:val="lowerLetter"/>
      <w:lvlText w:val="%5."/>
      <w:lvlJc w:val="left"/>
      <w:pPr>
        <w:tabs>
          <w:tab w:val="num" w:pos="3600"/>
        </w:tabs>
        <w:ind w:left="3600" w:hanging="360"/>
      </w:pPr>
    </w:lvl>
    <w:lvl w:ilvl="5" w:tplc="3A9C021C" w:tentative="1">
      <w:start w:val="1"/>
      <w:numFmt w:val="lowerRoman"/>
      <w:lvlText w:val="%6."/>
      <w:lvlJc w:val="right"/>
      <w:pPr>
        <w:tabs>
          <w:tab w:val="num" w:pos="4320"/>
        </w:tabs>
        <w:ind w:left="4320" w:hanging="180"/>
      </w:pPr>
    </w:lvl>
    <w:lvl w:ilvl="6" w:tplc="281AB7A2" w:tentative="1">
      <w:start w:val="1"/>
      <w:numFmt w:val="decimal"/>
      <w:lvlText w:val="%7."/>
      <w:lvlJc w:val="left"/>
      <w:pPr>
        <w:tabs>
          <w:tab w:val="num" w:pos="5040"/>
        </w:tabs>
        <w:ind w:left="5040" w:hanging="360"/>
      </w:pPr>
    </w:lvl>
    <w:lvl w:ilvl="7" w:tplc="49EC37E6" w:tentative="1">
      <w:start w:val="1"/>
      <w:numFmt w:val="lowerLetter"/>
      <w:lvlText w:val="%8."/>
      <w:lvlJc w:val="left"/>
      <w:pPr>
        <w:tabs>
          <w:tab w:val="num" w:pos="5760"/>
        </w:tabs>
        <w:ind w:left="5760" w:hanging="360"/>
      </w:pPr>
    </w:lvl>
    <w:lvl w:ilvl="8" w:tplc="C2442258"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B510B080">
      <w:start w:val="1"/>
      <w:numFmt w:val="decimal"/>
      <w:lvlText w:val="%1."/>
      <w:lvlJc w:val="left"/>
      <w:pPr>
        <w:tabs>
          <w:tab w:val="num" w:pos="360"/>
        </w:tabs>
        <w:ind w:left="360" w:hanging="360"/>
      </w:pPr>
      <w:rPr>
        <w:rFonts w:hint="default"/>
        <w:b w:val="0"/>
      </w:rPr>
    </w:lvl>
    <w:lvl w:ilvl="1" w:tplc="96ACE06E" w:tentative="1">
      <w:start w:val="1"/>
      <w:numFmt w:val="lowerLetter"/>
      <w:lvlText w:val="%2."/>
      <w:lvlJc w:val="left"/>
      <w:pPr>
        <w:tabs>
          <w:tab w:val="num" w:pos="1440"/>
        </w:tabs>
        <w:ind w:left="1440" w:hanging="360"/>
      </w:pPr>
    </w:lvl>
    <w:lvl w:ilvl="2" w:tplc="780CC9EC" w:tentative="1">
      <w:start w:val="1"/>
      <w:numFmt w:val="lowerRoman"/>
      <w:lvlText w:val="%3."/>
      <w:lvlJc w:val="right"/>
      <w:pPr>
        <w:tabs>
          <w:tab w:val="num" w:pos="2160"/>
        </w:tabs>
        <w:ind w:left="2160" w:hanging="180"/>
      </w:pPr>
    </w:lvl>
    <w:lvl w:ilvl="3" w:tplc="DE120BFA" w:tentative="1">
      <w:start w:val="1"/>
      <w:numFmt w:val="decimal"/>
      <w:lvlText w:val="%4."/>
      <w:lvlJc w:val="left"/>
      <w:pPr>
        <w:tabs>
          <w:tab w:val="num" w:pos="2880"/>
        </w:tabs>
        <w:ind w:left="2880" w:hanging="360"/>
      </w:pPr>
    </w:lvl>
    <w:lvl w:ilvl="4" w:tplc="DD9E8110" w:tentative="1">
      <w:start w:val="1"/>
      <w:numFmt w:val="lowerLetter"/>
      <w:lvlText w:val="%5."/>
      <w:lvlJc w:val="left"/>
      <w:pPr>
        <w:tabs>
          <w:tab w:val="num" w:pos="3600"/>
        </w:tabs>
        <w:ind w:left="3600" w:hanging="360"/>
      </w:pPr>
    </w:lvl>
    <w:lvl w:ilvl="5" w:tplc="BE4A8CD0" w:tentative="1">
      <w:start w:val="1"/>
      <w:numFmt w:val="lowerRoman"/>
      <w:lvlText w:val="%6."/>
      <w:lvlJc w:val="right"/>
      <w:pPr>
        <w:tabs>
          <w:tab w:val="num" w:pos="4320"/>
        </w:tabs>
        <w:ind w:left="4320" w:hanging="180"/>
      </w:pPr>
    </w:lvl>
    <w:lvl w:ilvl="6" w:tplc="AEB4A8D0" w:tentative="1">
      <w:start w:val="1"/>
      <w:numFmt w:val="decimal"/>
      <w:lvlText w:val="%7."/>
      <w:lvlJc w:val="left"/>
      <w:pPr>
        <w:tabs>
          <w:tab w:val="num" w:pos="5040"/>
        </w:tabs>
        <w:ind w:left="5040" w:hanging="360"/>
      </w:pPr>
    </w:lvl>
    <w:lvl w:ilvl="7" w:tplc="D6C283C6" w:tentative="1">
      <w:start w:val="1"/>
      <w:numFmt w:val="lowerLetter"/>
      <w:lvlText w:val="%8."/>
      <w:lvlJc w:val="left"/>
      <w:pPr>
        <w:tabs>
          <w:tab w:val="num" w:pos="5760"/>
        </w:tabs>
        <w:ind w:left="5760" w:hanging="360"/>
      </w:pPr>
    </w:lvl>
    <w:lvl w:ilvl="8" w:tplc="EBF0DF06"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31BE9CB8">
      <w:start w:val="1"/>
      <w:numFmt w:val="decimal"/>
      <w:lvlText w:val="%1."/>
      <w:lvlJc w:val="left"/>
      <w:pPr>
        <w:ind w:left="720" w:hanging="360"/>
      </w:pPr>
    </w:lvl>
    <w:lvl w:ilvl="1" w:tplc="CAE6889E" w:tentative="1">
      <w:start w:val="1"/>
      <w:numFmt w:val="lowerLetter"/>
      <w:lvlText w:val="%2."/>
      <w:lvlJc w:val="left"/>
      <w:pPr>
        <w:ind w:left="1440" w:hanging="360"/>
      </w:pPr>
    </w:lvl>
    <w:lvl w:ilvl="2" w:tplc="8DF44EF2">
      <w:start w:val="1"/>
      <w:numFmt w:val="lowerRoman"/>
      <w:lvlText w:val="%3."/>
      <w:lvlJc w:val="right"/>
      <w:pPr>
        <w:ind w:left="2160" w:hanging="180"/>
      </w:pPr>
    </w:lvl>
    <w:lvl w:ilvl="3" w:tplc="011CF4AC" w:tentative="1">
      <w:start w:val="1"/>
      <w:numFmt w:val="decimal"/>
      <w:lvlText w:val="%4."/>
      <w:lvlJc w:val="left"/>
      <w:pPr>
        <w:ind w:left="2880" w:hanging="360"/>
      </w:pPr>
    </w:lvl>
    <w:lvl w:ilvl="4" w:tplc="01C8CA1A" w:tentative="1">
      <w:start w:val="1"/>
      <w:numFmt w:val="lowerLetter"/>
      <w:lvlText w:val="%5."/>
      <w:lvlJc w:val="left"/>
      <w:pPr>
        <w:ind w:left="3600" w:hanging="360"/>
      </w:pPr>
    </w:lvl>
    <w:lvl w:ilvl="5" w:tplc="058AE41A" w:tentative="1">
      <w:start w:val="1"/>
      <w:numFmt w:val="lowerRoman"/>
      <w:lvlText w:val="%6."/>
      <w:lvlJc w:val="right"/>
      <w:pPr>
        <w:ind w:left="4320" w:hanging="180"/>
      </w:pPr>
    </w:lvl>
    <w:lvl w:ilvl="6" w:tplc="556808FC" w:tentative="1">
      <w:start w:val="1"/>
      <w:numFmt w:val="decimal"/>
      <w:lvlText w:val="%7."/>
      <w:lvlJc w:val="left"/>
      <w:pPr>
        <w:ind w:left="5040" w:hanging="360"/>
      </w:pPr>
    </w:lvl>
    <w:lvl w:ilvl="7" w:tplc="FCCA8D3C" w:tentative="1">
      <w:start w:val="1"/>
      <w:numFmt w:val="lowerLetter"/>
      <w:lvlText w:val="%8."/>
      <w:lvlJc w:val="left"/>
      <w:pPr>
        <w:ind w:left="5760" w:hanging="360"/>
      </w:pPr>
    </w:lvl>
    <w:lvl w:ilvl="8" w:tplc="9C90B008"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936C2EF8">
      <w:start w:val="1"/>
      <w:numFmt w:val="decimal"/>
      <w:lvlText w:val="%1."/>
      <w:lvlJc w:val="left"/>
      <w:pPr>
        <w:tabs>
          <w:tab w:val="num" w:pos="360"/>
        </w:tabs>
        <w:ind w:left="360" w:hanging="360"/>
      </w:pPr>
      <w:rPr>
        <w:rFonts w:hint="default"/>
      </w:rPr>
    </w:lvl>
    <w:lvl w:ilvl="1" w:tplc="3C1A336C" w:tentative="1">
      <w:start w:val="1"/>
      <w:numFmt w:val="lowerLetter"/>
      <w:lvlText w:val="%2."/>
      <w:lvlJc w:val="left"/>
      <w:pPr>
        <w:tabs>
          <w:tab w:val="num" w:pos="1080"/>
        </w:tabs>
        <w:ind w:left="1080" w:hanging="360"/>
      </w:pPr>
    </w:lvl>
    <w:lvl w:ilvl="2" w:tplc="FFA4D154" w:tentative="1">
      <w:start w:val="1"/>
      <w:numFmt w:val="lowerRoman"/>
      <w:lvlText w:val="%3."/>
      <w:lvlJc w:val="right"/>
      <w:pPr>
        <w:tabs>
          <w:tab w:val="num" w:pos="1800"/>
        </w:tabs>
        <w:ind w:left="1800" w:hanging="180"/>
      </w:pPr>
    </w:lvl>
    <w:lvl w:ilvl="3" w:tplc="0958D6F2" w:tentative="1">
      <w:start w:val="1"/>
      <w:numFmt w:val="decimal"/>
      <w:lvlText w:val="%4."/>
      <w:lvlJc w:val="left"/>
      <w:pPr>
        <w:tabs>
          <w:tab w:val="num" w:pos="2520"/>
        </w:tabs>
        <w:ind w:left="2520" w:hanging="360"/>
      </w:pPr>
    </w:lvl>
    <w:lvl w:ilvl="4" w:tplc="8BE8E59E" w:tentative="1">
      <w:start w:val="1"/>
      <w:numFmt w:val="lowerLetter"/>
      <w:lvlText w:val="%5."/>
      <w:lvlJc w:val="left"/>
      <w:pPr>
        <w:tabs>
          <w:tab w:val="num" w:pos="3240"/>
        </w:tabs>
        <w:ind w:left="3240" w:hanging="360"/>
      </w:pPr>
    </w:lvl>
    <w:lvl w:ilvl="5" w:tplc="83049B4E" w:tentative="1">
      <w:start w:val="1"/>
      <w:numFmt w:val="lowerRoman"/>
      <w:lvlText w:val="%6."/>
      <w:lvlJc w:val="right"/>
      <w:pPr>
        <w:tabs>
          <w:tab w:val="num" w:pos="3960"/>
        </w:tabs>
        <w:ind w:left="3960" w:hanging="180"/>
      </w:pPr>
    </w:lvl>
    <w:lvl w:ilvl="6" w:tplc="6528151E" w:tentative="1">
      <w:start w:val="1"/>
      <w:numFmt w:val="decimal"/>
      <w:lvlText w:val="%7."/>
      <w:lvlJc w:val="left"/>
      <w:pPr>
        <w:tabs>
          <w:tab w:val="num" w:pos="4680"/>
        </w:tabs>
        <w:ind w:left="4680" w:hanging="360"/>
      </w:pPr>
    </w:lvl>
    <w:lvl w:ilvl="7" w:tplc="929E58E0" w:tentative="1">
      <w:start w:val="1"/>
      <w:numFmt w:val="lowerLetter"/>
      <w:lvlText w:val="%8."/>
      <w:lvlJc w:val="left"/>
      <w:pPr>
        <w:tabs>
          <w:tab w:val="num" w:pos="5400"/>
        </w:tabs>
        <w:ind w:left="5400" w:hanging="360"/>
      </w:pPr>
    </w:lvl>
    <w:lvl w:ilvl="8" w:tplc="EB90794E"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D0D65DAA">
      <w:start w:val="1"/>
      <w:numFmt w:val="decimal"/>
      <w:lvlText w:val="%1."/>
      <w:lvlJc w:val="left"/>
      <w:pPr>
        <w:tabs>
          <w:tab w:val="num" w:pos="720"/>
        </w:tabs>
        <w:ind w:left="720" w:hanging="360"/>
      </w:pPr>
    </w:lvl>
    <w:lvl w:ilvl="1" w:tplc="AC049948" w:tentative="1">
      <w:start w:val="1"/>
      <w:numFmt w:val="lowerLetter"/>
      <w:lvlText w:val="%2."/>
      <w:lvlJc w:val="left"/>
      <w:pPr>
        <w:tabs>
          <w:tab w:val="num" w:pos="1440"/>
        </w:tabs>
        <w:ind w:left="1440" w:hanging="360"/>
      </w:pPr>
    </w:lvl>
    <w:lvl w:ilvl="2" w:tplc="F8C0794A" w:tentative="1">
      <w:start w:val="1"/>
      <w:numFmt w:val="lowerRoman"/>
      <w:lvlText w:val="%3."/>
      <w:lvlJc w:val="right"/>
      <w:pPr>
        <w:tabs>
          <w:tab w:val="num" w:pos="2160"/>
        </w:tabs>
        <w:ind w:left="2160" w:hanging="180"/>
      </w:pPr>
    </w:lvl>
    <w:lvl w:ilvl="3" w:tplc="7DDE0F56" w:tentative="1">
      <w:start w:val="1"/>
      <w:numFmt w:val="decimal"/>
      <w:lvlText w:val="%4."/>
      <w:lvlJc w:val="left"/>
      <w:pPr>
        <w:tabs>
          <w:tab w:val="num" w:pos="2880"/>
        </w:tabs>
        <w:ind w:left="2880" w:hanging="360"/>
      </w:pPr>
    </w:lvl>
    <w:lvl w:ilvl="4" w:tplc="A95C9E9C" w:tentative="1">
      <w:start w:val="1"/>
      <w:numFmt w:val="lowerLetter"/>
      <w:lvlText w:val="%5."/>
      <w:lvlJc w:val="left"/>
      <w:pPr>
        <w:tabs>
          <w:tab w:val="num" w:pos="3600"/>
        </w:tabs>
        <w:ind w:left="3600" w:hanging="360"/>
      </w:pPr>
    </w:lvl>
    <w:lvl w:ilvl="5" w:tplc="59904F62" w:tentative="1">
      <w:start w:val="1"/>
      <w:numFmt w:val="lowerRoman"/>
      <w:lvlText w:val="%6."/>
      <w:lvlJc w:val="right"/>
      <w:pPr>
        <w:tabs>
          <w:tab w:val="num" w:pos="4320"/>
        </w:tabs>
        <w:ind w:left="4320" w:hanging="180"/>
      </w:pPr>
    </w:lvl>
    <w:lvl w:ilvl="6" w:tplc="DCC6220E" w:tentative="1">
      <w:start w:val="1"/>
      <w:numFmt w:val="decimal"/>
      <w:lvlText w:val="%7."/>
      <w:lvlJc w:val="left"/>
      <w:pPr>
        <w:tabs>
          <w:tab w:val="num" w:pos="5040"/>
        </w:tabs>
        <w:ind w:left="5040" w:hanging="360"/>
      </w:pPr>
    </w:lvl>
    <w:lvl w:ilvl="7" w:tplc="EC588D46" w:tentative="1">
      <w:start w:val="1"/>
      <w:numFmt w:val="lowerLetter"/>
      <w:lvlText w:val="%8."/>
      <w:lvlJc w:val="left"/>
      <w:pPr>
        <w:tabs>
          <w:tab w:val="num" w:pos="5760"/>
        </w:tabs>
        <w:ind w:left="5760" w:hanging="360"/>
      </w:pPr>
    </w:lvl>
    <w:lvl w:ilvl="8" w:tplc="3CBC6DCC"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EAECFB9C">
      <w:start w:val="1"/>
      <w:numFmt w:val="decimal"/>
      <w:lvlText w:val="%1)"/>
      <w:lvlJc w:val="left"/>
      <w:pPr>
        <w:tabs>
          <w:tab w:val="num" w:pos="360"/>
        </w:tabs>
        <w:ind w:left="360" w:hanging="360"/>
      </w:pPr>
      <w:rPr>
        <w:rFonts w:hint="default"/>
      </w:rPr>
    </w:lvl>
    <w:lvl w:ilvl="1" w:tplc="1AEC4B64" w:tentative="1">
      <w:start w:val="1"/>
      <w:numFmt w:val="lowerLetter"/>
      <w:lvlText w:val="%2."/>
      <w:lvlJc w:val="left"/>
      <w:pPr>
        <w:tabs>
          <w:tab w:val="num" w:pos="1080"/>
        </w:tabs>
        <w:ind w:left="1080" w:hanging="360"/>
      </w:pPr>
    </w:lvl>
    <w:lvl w:ilvl="2" w:tplc="A540F10A" w:tentative="1">
      <w:start w:val="1"/>
      <w:numFmt w:val="lowerRoman"/>
      <w:lvlText w:val="%3."/>
      <w:lvlJc w:val="right"/>
      <w:pPr>
        <w:tabs>
          <w:tab w:val="num" w:pos="1800"/>
        </w:tabs>
        <w:ind w:left="1800" w:hanging="180"/>
      </w:pPr>
    </w:lvl>
    <w:lvl w:ilvl="3" w:tplc="A80A36A8" w:tentative="1">
      <w:start w:val="1"/>
      <w:numFmt w:val="decimal"/>
      <w:lvlText w:val="%4."/>
      <w:lvlJc w:val="left"/>
      <w:pPr>
        <w:tabs>
          <w:tab w:val="num" w:pos="2520"/>
        </w:tabs>
        <w:ind w:left="2520" w:hanging="360"/>
      </w:pPr>
    </w:lvl>
    <w:lvl w:ilvl="4" w:tplc="50AE9BE4" w:tentative="1">
      <w:start w:val="1"/>
      <w:numFmt w:val="lowerLetter"/>
      <w:lvlText w:val="%5."/>
      <w:lvlJc w:val="left"/>
      <w:pPr>
        <w:tabs>
          <w:tab w:val="num" w:pos="3240"/>
        </w:tabs>
        <w:ind w:left="3240" w:hanging="360"/>
      </w:pPr>
    </w:lvl>
    <w:lvl w:ilvl="5" w:tplc="E23CB18E" w:tentative="1">
      <w:start w:val="1"/>
      <w:numFmt w:val="lowerRoman"/>
      <w:lvlText w:val="%6."/>
      <w:lvlJc w:val="right"/>
      <w:pPr>
        <w:tabs>
          <w:tab w:val="num" w:pos="3960"/>
        </w:tabs>
        <w:ind w:left="3960" w:hanging="180"/>
      </w:pPr>
    </w:lvl>
    <w:lvl w:ilvl="6" w:tplc="1C2C1F34" w:tentative="1">
      <w:start w:val="1"/>
      <w:numFmt w:val="decimal"/>
      <w:lvlText w:val="%7."/>
      <w:lvlJc w:val="left"/>
      <w:pPr>
        <w:tabs>
          <w:tab w:val="num" w:pos="4680"/>
        </w:tabs>
        <w:ind w:left="4680" w:hanging="360"/>
      </w:pPr>
    </w:lvl>
    <w:lvl w:ilvl="7" w:tplc="759A117A" w:tentative="1">
      <w:start w:val="1"/>
      <w:numFmt w:val="lowerLetter"/>
      <w:lvlText w:val="%8."/>
      <w:lvlJc w:val="left"/>
      <w:pPr>
        <w:tabs>
          <w:tab w:val="num" w:pos="5400"/>
        </w:tabs>
        <w:ind w:left="5400" w:hanging="360"/>
      </w:pPr>
    </w:lvl>
    <w:lvl w:ilvl="8" w:tplc="E1C0FF42"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7EF05560">
      <w:start w:val="1"/>
      <w:numFmt w:val="decimal"/>
      <w:lvlText w:val="%1."/>
      <w:lvlJc w:val="left"/>
      <w:pPr>
        <w:tabs>
          <w:tab w:val="num" w:pos="720"/>
        </w:tabs>
        <w:ind w:left="720" w:hanging="360"/>
      </w:pPr>
      <w:rPr>
        <w:rFonts w:hint="default"/>
      </w:rPr>
    </w:lvl>
    <w:lvl w:ilvl="1" w:tplc="CB8415D8" w:tentative="1">
      <w:start w:val="1"/>
      <w:numFmt w:val="lowerLetter"/>
      <w:lvlText w:val="%2."/>
      <w:lvlJc w:val="left"/>
      <w:pPr>
        <w:tabs>
          <w:tab w:val="num" w:pos="816"/>
        </w:tabs>
        <w:ind w:left="816" w:hanging="360"/>
      </w:pPr>
    </w:lvl>
    <w:lvl w:ilvl="2" w:tplc="4AD8D26E" w:tentative="1">
      <w:start w:val="1"/>
      <w:numFmt w:val="lowerRoman"/>
      <w:lvlText w:val="%3."/>
      <w:lvlJc w:val="right"/>
      <w:pPr>
        <w:tabs>
          <w:tab w:val="num" w:pos="1536"/>
        </w:tabs>
        <w:ind w:left="1536" w:hanging="180"/>
      </w:pPr>
    </w:lvl>
    <w:lvl w:ilvl="3" w:tplc="5EBA7FFA" w:tentative="1">
      <w:start w:val="1"/>
      <w:numFmt w:val="decimal"/>
      <w:lvlText w:val="%4."/>
      <w:lvlJc w:val="left"/>
      <w:pPr>
        <w:tabs>
          <w:tab w:val="num" w:pos="2256"/>
        </w:tabs>
        <w:ind w:left="2256" w:hanging="360"/>
      </w:pPr>
    </w:lvl>
    <w:lvl w:ilvl="4" w:tplc="11A07100" w:tentative="1">
      <w:start w:val="1"/>
      <w:numFmt w:val="lowerLetter"/>
      <w:lvlText w:val="%5."/>
      <w:lvlJc w:val="left"/>
      <w:pPr>
        <w:tabs>
          <w:tab w:val="num" w:pos="2976"/>
        </w:tabs>
        <w:ind w:left="2976" w:hanging="360"/>
      </w:pPr>
    </w:lvl>
    <w:lvl w:ilvl="5" w:tplc="76AE8402" w:tentative="1">
      <w:start w:val="1"/>
      <w:numFmt w:val="lowerRoman"/>
      <w:lvlText w:val="%6."/>
      <w:lvlJc w:val="right"/>
      <w:pPr>
        <w:tabs>
          <w:tab w:val="num" w:pos="3696"/>
        </w:tabs>
        <w:ind w:left="3696" w:hanging="180"/>
      </w:pPr>
    </w:lvl>
    <w:lvl w:ilvl="6" w:tplc="E0CED83C" w:tentative="1">
      <w:start w:val="1"/>
      <w:numFmt w:val="decimal"/>
      <w:lvlText w:val="%7."/>
      <w:lvlJc w:val="left"/>
      <w:pPr>
        <w:tabs>
          <w:tab w:val="num" w:pos="4416"/>
        </w:tabs>
        <w:ind w:left="4416" w:hanging="360"/>
      </w:pPr>
    </w:lvl>
    <w:lvl w:ilvl="7" w:tplc="EF38DC8A" w:tentative="1">
      <w:start w:val="1"/>
      <w:numFmt w:val="lowerLetter"/>
      <w:lvlText w:val="%8."/>
      <w:lvlJc w:val="left"/>
      <w:pPr>
        <w:tabs>
          <w:tab w:val="num" w:pos="5136"/>
        </w:tabs>
        <w:ind w:left="5136" w:hanging="360"/>
      </w:pPr>
    </w:lvl>
    <w:lvl w:ilvl="8" w:tplc="406AB39A"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598601C2">
      <w:start w:val="1"/>
      <w:numFmt w:val="decimal"/>
      <w:lvlText w:val="%1."/>
      <w:lvlJc w:val="left"/>
      <w:pPr>
        <w:tabs>
          <w:tab w:val="num" w:pos="720"/>
        </w:tabs>
        <w:ind w:left="720" w:hanging="360"/>
      </w:pPr>
    </w:lvl>
    <w:lvl w:ilvl="1" w:tplc="A6768A16" w:tentative="1">
      <w:start w:val="1"/>
      <w:numFmt w:val="lowerLetter"/>
      <w:lvlText w:val="%2."/>
      <w:lvlJc w:val="left"/>
      <w:pPr>
        <w:tabs>
          <w:tab w:val="num" w:pos="1440"/>
        </w:tabs>
        <w:ind w:left="1440" w:hanging="360"/>
      </w:pPr>
    </w:lvl>
    <w:lvl w:ilvl="2" w:tplc="167270C0">
      <w:start w:val="1"/>
      <w:numFmt w:val="lowerRoman"/>
      <w:lvlText w:val="%3."/>
      <w:lvlJc w:val="right"/>
      <w:pPr>
        <w:tabs>
          <w:tab w:val="num" w:pos="2160"/>
        </w:tabs>
        <w:ind w:left="2160" w:hanging="180"/>
      </w:pPr>
    </w:lvl>
    <w:lvl w:ilvl="3" w:tplc="EC0AD8F0" w:tentative="1">
      <w:start w:val="1"/>
      <w:numFmt w:val="decimal"/>
      <w:lvlText w:val="%4."/>
      <w:lvlJc w:val="left"/>
      <w:pPr>
        <w:tabs>
          <w:tab w:val="num" w:pos="2880"/>
        </w:tabs>
        <w:ind w:left="2880" w:hanging="360"/>
      </w:pPr>
    </w:lvl>
    <w:lvl w:ilvl="4" w:tplc="2C96FCD8" w:tentative="1">
      <w:start w:val="1"/>
      <w:numFmt w:val="lowerLetter"/>
      <w:lvlText w:val="%5."/>
      <w:lvlJc w:val="left"/>
      <w:pPr>
        <w:tabs>
          <w:tab w:val="num" w:pos="3600"/>
        </w:tabs>
        <w:ind w:left="3600" w:hanging="360"/>
      </w:pPr>
    </w:lvl>
    <w:lvl w:ilvl="5" w:tplc="6EE49E0C" w:tentative="1">
      <w:start w:val="1"/>
      <w:numFmt w:val="lowerRoman"/>
      <w:lvlText w:val="%6."/>
      <w:lvlJc w:val="right"/>
      <w:pPr>
        <w:tabs>
          <w:tab w:val="num" w:pos="4320"/>
        </w:tabs>
        <w:ind w:left="4320" w:hanging="180"/>
      </w:pPr>
    </w:lvl>
    <w:lvl w:ilvl="6" w:tplc="B7E67C4E" w:tentative="1">
      <w:start w:val="1"/>
      <w:numFmt w:val="decimal"/>
      <w:lvlText w:val="%7."/>
      <w:lvlJc w:val="left"/>
      <w:pPr>
        <w:tabs>
          <w:tab w:val="num" w:pos="5040"/>
        </w:tabs>
        <w:ind w:left="5040" w:hanging="360"/>
      </w:pPr>
    </w:lvl>
    <w:lvl w:ilvl="7" w:tplc="609475FC" w:tentative="1">
      <w:start w:val="1"/>
      <w:numFmt w:val="lowerLetter"/>
      <w:lvlText w:val="%8."/>
      <w:lvlJc w:val="left"/>
      <w:pPr>
        <w:tabs>
          <w:tab w:val="num" w:pos="5760"/>
        </w:tabs>
        <w:ind w:left="5760" w:hanging="360"/>
      </w:pPr>
    </w:lvl>
    <w:lvl w:ilvl="8" w:tplc="B65C9154"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3D36C384">
      <w:start w:val="1"/>
      <w:numFmt w:val="decimal"/>
      <w:lvlText w:val="%1."/>
      <w:lvlJc w:val="left"/>
      <w:pPr>
        <w:tabs>
          <w:tab w:val="num" w:pos="360"/>
        </w:tabs>
        <w:ind w:left="360" w:hanging="360"/>
      </w:pPr>
      <w:rPr>
        <w:rFonts w:hint="default"/>
      </w:rPr>
    </w:lvl>
    <w:lvl w:ilvl="1" w:tplc="53FC3B62">
      <w:start w:val="1"/>
      <w:numFmt w:val="lowerLetter"/>
      <w:lvlText w:val="%2."/>
      <w:lvlJc w:val="left"/>
      <w:pPr>
        <w:tabs>
          <w:tab w:val="num" w:pos="1080"/>
        </w:tabs>
        <w:ind w:left="1080" w:hanging="360"/>
      </w:pPr>
    </w:lvl>
    <w:lvl w:ilvl="2" w:tplc="A29A8DDE" w:tentative="1">
      <w:start w:val="1"/>
      <w:numFmt w:val="lowerRoman"/>
      <w:lvlText w:val="%3."/>
      <w:lvlJc w:val="right"/>
      <w:pPr>
        <w:tabs>
          <w:tab w:val="num" w:pos="1800"/>
        </w:tabs>
        <w:ind w:left="1800" w:hanging="180"/>
      </w:pPr>
    </w:lvl>
    <w:lvl w:ilvl="3" w:tplc="1A045AEE" w:tentative="1">
      <w:start w:val="1"/>
      <w:numFmt w:val="decimal"/>
      <w:lvlText w:val="%4."/>
      <w:lvlJc w:val="left"/>
      <w:pPr>
        <w:tabs>
          <w:tab w:val="num" w:pos="2520"/>
        </w:tabs>
        <w:ind w:left="2520" w:hanging="360"/>
      </w:pPr>
    </w:lvl>
    <w:lvl w:ilvl="4" w:tplc="B9F0B450" w:tentative="1">
      <w:start w:val="1"/>
      <w:numFmt w:val="lowerLetter"/>
      <w:lvlText w:val="%5."/>
      <w:lvlJc w:val="left"/>
      <w:pPr>
        <w:tabs>
          <w:tab w:val="num" w:pos="3240"/>
        </w:tabs>
        <w:ind w:left="3240" w:hanging="360"/>
      </w:pPr>
    </w:lvl>
    <w:lvl w:ilvl="5" w:tplc="F7260AC2" w:tentative="1">
      <w:start w:val="1"/>
      <w:numFmt w:val="lowerRoman"/>
      <w:lvlText w:val="%6."/>
      <w:lvlJc w:val="right"/>
      <w:pPr>
        <w:tabs>
          <w:tab w:val="num" w:pos="3960"/>
        </w:tabs>
        <w:ind w:left="3960" w:hanging="180"/>
      </w:pPr>
    </w:lvl>
    <w:lvl w:ilvl="6" w:tplc="335015E8" w:tentative="1">
      <w:start w:val="1"/>
      <w:numFmt w:val="decimal"/>
      <w:lvlText w:val="%7."/>
      <w:lvlJc w:val="left"/>
      <w:pPr>
        <w:tabs>
          <w:tab w:val="num" w:pos="4680"/>
        </w:tabs>
        <w:ind w:left="4680" w:hanging="360"/>
      </w:pPr>
    </w:lvl>
    <w:lvl w:ilvl="7" w:tplc="C43EFDEE" w:tentative="1">
      <w:start w:val="1"/>
      <w:numFmt w:val="lowerLetter"/>
      <w:lvlText w:val="%8."/>
      <w:lvlJc w:val="left"/>
      <w:pPr>
        <w:tabs>
          <w:tab w:val="num" w:pos="5400"/>
        </w:tabs>
        <w:ind w:left="5400" w:hanging="360"/>
      </w:pPr>
    </w:lvl>
    <w:lvl w:ilvl="8" w:tplc="5072A396"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7F984ABA">
      <w:start w:val="1"/>
      <w:numFmt w:val="decimal"/>
      <w:lvlText w:val="%1."/>
      <w:lvlJc w:val="left"/>
      <w:pPr>
        <w:tabs>
          <w:tab w:val="num" w:pos="360"/>
        </w:tabs>
        <w:ind w:left="360" w:hanging="360"/>
      </w:pPr>
      <w:rPr>
        <w:rFonts w:hint="default"/>
        <w:b w:val="0"/>
      </w:rPr>
    </w:lvl>
    <w:lvl w:ilvl="1" w:tplc="4F783F9E" w:tentative="1">
      <w:start w:val="1"/>
      <w:numFmt w:val="lowerLetter"/>
      <w:lvlText w:val="%2."/>
      <w:lvlJc w:val="left"/>
      <w:pPr>
        <w:tabs>
          <w:tab w:val="num" w:pos="1440"/>
        </w:tabs>
        <w:ind w:left="1440" w:hanging="360"/>
      </w:pPr>
    </w:lvl>
    <w:lvl w:ilvl="2" w:tplc="FCBE9BB6" w:tentative="1">
      <w:start w:val="1"/>
      <w:numFmt w:val="lowerRoman"/>
      <w:lvlText w:val="%3."/>
      <w:lvlJc w:val="right"/>
      <w:pPr>
        <w:tabs>
          <w:tab w:val="num" w:pos="2160"/>
        </w:tabs>
        <w:ind w:left="2160" w:hanging="180"/>
      </w:pPr>
    </w:lvl>
    <w:lvl w:ilvl="3" w:tplc="3CBAFAF4" w:tentative="1">
      <w:start w:val="1"/>
      <w:numFmt w:val="decimal"/>
      <w:lvlText w:val="%4."/>
      <w:lvlJc w:val="left"/>
      <w:pPr>
        <w:tabs>
          <w:tab w:val="num" w:pos="2880"/>
        </w:tabs>
        <w:ind w:left="2880" w:hanging="360"/>
      </w:pPr>
    </w:lvl>
    <w:lvl w:ilvl="4" w:tplc="FD16FD96" w:tentative="1">
      <w:start w:val="1"/>
      <w:numFmt w:val="lowerLetter"/>
      <w:lvlText w:val="%5."/>
      <w:lvlJc w:val="left"/>
      <w:pPr>
        <w:tabs>
          <w:tab w:val="num" w:pos="3600"/>
        </w:tabs>
        <w:ind w:left="3600" w:hanging="360"/>
      </w:pPr>
    </w:lvl>
    <w:lvl w:ilvl="5" w:tplc="16F03734" w:tentative="1">
      <w:start w:val="1"/>
      <w:numFmt w:val="lowerRoman"/>
      <w:lvlText w:val="%6."/>
      <w:lvlJc w:val="right"/>
      <w:pPr>
        <w:tabs>
          <w:tab w:val="num" w:pos="4320"/>
        </w:tabs>
        <w:ind w:left="4320" w:hanging="180"/>
      </w:pPr>
    </w:lvl>
    <w:lvl w:ilvl="6" w:tplc="208842DC" w:tentative="1">
      <w:start w:val="1"/>
      <w:numFmt w:val="decimal"/>
      <w:lvlText w:val="%7."/>
      <w:lvlJc w:val="left"/>
      <w:pPr>
        <w:tabs>
          <w:tab w:val="num" w:pos="5040"/>
        </w:tabs>
        <w:ind w:left="5040" w:hanging="360"/>
      </w:pPr>
    </w:lvl>
    <w:lvl w:ilvl="7" w:tplc="74EACBEA" w:tentative="1">
      <w:start w:val="1"/>
      <w:numFmt w:val="lowerLetter"/>
      <w:lvlText w:val="%8."/>
      <w:lvlJc w:val="left"/>
      <w:pPr>
        <w:tabs>
          <w:tab w:val="num" w:pos="5760"/>
        </w:tabs>
        <w:ind w:left="5760" w:hanging="360"/>
      </w:pPr>
    </w:lvl>
    <w:lvl w:ilvl="8" w:tplc="57C0E122"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54B8932A">
      <w:start w:val="1"/>
      <w:numFmt w:val="decimal"/>
      <w:lvlText w:val="%1."/>
      <w:lvlJc w:val="left"/>
      <w:pPr>
        <w:tabs>
          <w:tab w:val="num" w:pos="360"/>
        </w:tabs>
        <w:ind w:left="360" w:hanging="360"/>
      </w:pPr>
      <w:rPr>
        <w:rFonts w:hint="default"/>
      </w:rPr>
    </w:lvl>
    <w:lvl w:ilvl="1" w:tplc="52CCACDE" w:tentative="1">
      <w:start w:val="1"/>
      <w:numFmt w:val="lowerLetter"/>
      <w:lvlText w:val="%2."/>
      <w:lvlJc w:val="left"/>
      <w:pPr>
        <w:tabs>
          <w:tab w:val="num" w:pos="1440"/>
        </w:tabs>
        <w:ind w:left="1440" w:hanging="360"/>
      </w:pPr>
    </w:lvl>
    <w:lvl w:ilvl="2" w:tplc="6DE2F6FC" w:tentative="1">
      <w:start w:val="1"/>
      <w:numFmt w:val="lowerRoman"/>
      <w:lvlText w:val="%3."/>
      <w:lvlJc w:val="right"/>
      <w:pPr>
        <w:tabs>
          <w:tab w:val="num" w:pos="2160"/>
        </w:tabs>
        <w:ind w:left="2160" w:hanging="180"/>
      </w:pPr>
    </w:lvl>
    <w:lvl w:ilvl="3" w:tplc="CAC0D87E" w:tentative="1">
      <w:start w:val="1"/>
      <w:numFmt w:val="decimal"/>
      <w:lvlText w:val="%4."/>
      <w:lvlJc w:val="left"/>
      <w:pPr>
        <w:tabs>
          <w:tab w:val="num" w:pos="2880"/>
        </w:tabs>
        <w:ind w:left="2880" w:hanging="360"/>
      </w:pPr>
    </w:lvl>
    <w:lvl w:ilvl="4" w:tplc="174C12C8" w:tentative="1">
      <w:start w:val="1"/>
      <w:numFmt w:val="lowerLetter"/>
      <w:lvlText w:val="%5."/>
      <w:lvlJc w:val="left"/>
      <w:pPr>
        <w:tabs>
          <w:tab w:val="num" w:pos="3600"/>
        </w:tabs>
        <w:ind w:left="3600" w:hanging="360"/>
      </w:pPr>
    </w:lvl>
    <w:lvl w:ilvl="5" w:tplc="EB5234C4" w:tentative="1">
      <w:start w:val="1"/>
      <w:numFmt w:val="lowerRoman"/>
      <w:lvlText w:val="%6."/>
      <w:lvlJc w:val="right"/>
      <w:pPr>
        <w:tabs>
          <w:tab w:val="num" w:pos="4320"/>
        </w:tabs>
        <w:ind w:left="4320" w:hanging="180"/>
      </w:pPr>
    </w:lvl>
    <w:lvl w:ilvl="6" w:tplc="AC44355E" w:tentative="1">
      <w:start w:val="1"/>
      <w:numFmt w:val="decimal"/>
      <w:lvlText w:val="%7."/>
      <w:lvlJc w:val="left"/>
      <w:pPr>
        <w:tabs>
          <w:tab w:val="num" w:pos="5040"/>
        </w:tabs>
        <w:ind w:left="5040" w:hanging="360"/>
      </w:pPr>
    </w:lvl>
    <w:lvl w:ilvl="7" w:tplc="A72E3F7C" w:tentative="1">
      <w:start w:val="1"/>
      <w:numFmt w:val="lowerLetter"/>
      <w:lvlText w:val="%8."/>
      <w:lvlJc w:val="left"/>
      <w:pPr>
        <w:tabs>
          <w:tab w:val="num" w:pos="5760"/>
        </w:tabs>
        <w:ind w:left="5760" w:hanging="360"/>
      </w:pPr>
    </w:lvl>
    <w:lvl w:ilvl="8" w:tplc="C4F44D1E"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2BC0B5EA">
      <w:start w:val="1"/>
      <w:numFmt w:val="decimal"/>
      <w:lvlText w:val="%1."/>
      <w:lvlJc w:val="left"/>
      <w:pPr>
        <w:tabs>
          <w:tab w:val="num" w:pos="360"/>
        </w:tabs>
        <w:ind w:left="360" w:hanging="360"/>
      </w:pPr>
      <w:rPr>
        <w:rFonts w:hint="default"/>
      </w:rPr>
    </w:lvl>
    <w:lvl w:ilvl="1" w:tplc="72E8C352" w:tentative="1">
      <w:start w:val="1"/>
      <w:numFmt w:val="lowerLetter"/>
      <w:lvlText w:val="%2."/>
      <w:lvlJc w:val="left"/>
      <w:pPr>
        <w:tabs>
          <w:tab w:val="num" w:pos="720"/>
        </w:tabs>
        <w:ind w:left="720" w:hanging="360"/>
      </w:pPr>
    </w:lvl>
    <w:lvl w:ilvl="2" w:tplc="ACE676FA" w:tentative="1">
      <w:start w:val="1"/>
      <w:numFmt w:val="lowerRoman"/>
      <w:lvlText w:val="%3."/>
      <w:lvlJc w:val="right"/>
      <w:pPr>
        <w:tabs>
          <w:tab w:val="num" w:pos="1440"/>
        </w:tabs>
        <w:ind w:left="1440" w:hanging="180"/>
      </w:pPr>
    </w:lvl>
    <w:lvl w:ilvl="3" w:tplc="E272F2EA" w:tentative="1">
      <w:start w:val="1"/>
      <w:numFmt w:val="decimal"/>
      <w:lvlText w:val="%4."/>
      <w:lvlJc w:val="left"/>
      <w:pPr>
        <w:tabs>
          <w:tab w:val="num" w:pos="2160"/>
        </w:tabs>
        <w:ind w:left="2160" w:hanging="360"/>
      </w:pPr>
    </w:lvl>
    <w:lvl w:ilvl="4" w:tplc="AC583C5C" w:tentative="1">
      <w:start w:val="1"/>
      <w:numFmt w:val="lowerLetter"/>
      <w:lvlText w:val="%5."/>
      <w:lvlJc w:val="left"/>
      <w:pPr>
        <w:tabs>
          <w:tab w:val="num" w:pos="2880"/>
        </w:tabs>
        <w:ind w:left="2880" w:hanging="360"/>
      </w:pPr>
    </w:lvl>
    <w:lvl w:ilvl="5" w:tplc="03AC3B9E" w:tentative="1">
      <w:start w:val="1"/>
      <w:numFmt w:val="lowerRoman"/>
      <w:lvlText w:val="%6."/>
      <w:lvlJc w:val="right"/>
      <w:pPr>
        <w:tabs>
          <w:tab w:val="num" w:pos="3600"/>
        </w:tabs>
        <w:ind w:left="3600" w:hanging="180"/>
      </w:pPr>
    </w:lvl>
    <w:lvl w:ilvl="6" w:tplc="A7920AF4" w:tentative="1">
      <w:start w:val="1"/>
      <w:numFmt w:val="decimal"/>
      <w:lvlText w:val="%7."/>
      <w:lvlJc w:val="left"/>
      <w:pPr>
        <w:tabs>
          <w:tab w:val="num" w:pos="4320"/>
        </w:tabs>
        <w:ind w:left="4320" w:hanging="360"/>
      </w:pPr>
    </w:lvl>
    <w:lvl w:ilvl="7" w:tplc="94FC07C6" w:tentative="1">
      <w:start w:val="1"/>
      <w:numFmt w:val="lowerLetter"/>
      <w:lvlText w:val="%8."/>
      <w:lvlJc w:val="left"/>
      <w:pPr>
        <w:tabs>
          <w:tab w:val="num" w:pos="5040"/>
        </w:tabs>
        <w:ind w:left="5040" w:hanging="360"/>
      </w:pPr>
    </w:lvl>
    <w:lvl w:ilvl="8" w:tplc="8A7AF36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54580666">
      <w:start w:val="1"/>
      <w:numFmt w:val="decimal"/>
      <w:lvlText w:val="%1."/>
      <w:lvlJc w:val="left"/>
      <w:pPr>
        <w:tabs>
          <w:tab w:val="num" w:pos="360"/>
        </w:tabs>
        <w:ind w:left="360" w:hanging="360"/>
      </w:pPr>
    </w:lvl>
    <w:lvl w:ilvl="1" w:tplc="EB42D97C" w:tentative="1">
      <w:start w:val="1"/>
      <w:numFmt w:val="lowerLetter"/>
      <w:lvlText w:val="%2."/>
      <w:lvlJc w:val="left"/>
      <w:pPr>
        <w:tabs>
          <w:tab w:val="num" w:pos="1080"/>
        </w:tabs>
        <w:ind w:left="1080" w:hanging="360"/>
      </w:pPr>
    </w:lvl>
    <w:lvl w:ilvl="2" w:tplc="1D603D18" w:tentative="1">
      <w:start w:val="1"/>
      <w:numFmt w:val="lowerRoman"/>
      <w:lvlText w:val="%3."/>
      <w:lvlJc w:val="right"/>
      <w:pPr>
        <w:tabs>
          <w:tab w:val="num" w:pos="1800"/>
        </w:tabs>
        <w:ind w:left="1800" w:hanging="180"/>
      </w:pPr>
    </w:lvl>
    <w:lvl w:ilvl="3" w:tplc="200844BA" w:tentative="1">
      <w:start w:val="1"/>
      <w:numFmt w:val="decimal"/>
      <w:lvlText w:val="%4."/>
      <w:lvlJc w:val="left"/>
      <w:pPr>
        <w:tabs>
          <w:tab w:val="num" w:pos="2520"/>
        </w:tabs>
        <w:ind w:left="2520" w:hanging="360"/>
      </w:pPr>
    </w:lvl>
    <w:lvl w:ilvl="4" w:tplc="2576928E" w:tentative="1">
      <w:start w:val="1"/>
      <w:numFmt w:val="lowerLetter"/>
      <w:lvlText w:val="%5."/>
      <w:lvlJc w:val="left"/>
      <w:pPr>
        <w:tabs>
          <w:tab w:val="num" w:pos="3240"/>
        </w:tabs>
        <w:ind w:left="3240" w:hanging="360"/>
      </w:pPr>
    </w:lvl>
    <w:lvl w:ilvl="5" w:tplc="CD2E0380" w:tentative="1">
      <w:start w:val="1"/>
      <w:numFmt w:val="lowerRoman"/>
      <w:lvlText w:val="%6."/>
      <w:lvlJc w:val="right"/>
      <w:pPr>
        <w:tabs>
          <w:tab w:val="num" w:pos="3960"/>
        </w:tabs>
        <w:ind w:left="3960" w:hanging="180"/>
      </w:pPr>
    </w:lvl>
    <w:lvl w:ilvl="6" w:tplc="A1BAECE4" w:tentative="1">
      <w:start w:val="1"/>
      <w:numFmt w:val="decimal"/>
      <w:lvlText w:val="%7."/>
      <w:lvlJc w:val="left"/>
      <w:pPr>
        <w:tabs>
          <w:tab w:val="num" w:pos="4680"/>
        </w:tabs>
        <w:ind w:left="4680" w:hanging="360"/>
      </w:pPr>
    </w:lvl>
    <w:lvl w:ilvl="7" w:tplc="97C27B78" w:tentative="1">
      <w:start w:val="1"/>
      <w:numFmt w:val="lowerLetter"/>
      <w:lvlText w:val="%8."/>
      <w:lvlJc w:val="left"/>
      <w:pPr>
        <w:tabs>
          <w:tab w:val="num" w:pos="5400"/>
        </w:tabs>
        <w:ind w:left="5400" w:hanging="360"/>
      </w:pPr>
    </w:lvl>
    <w:lvl w:ilvl="8" w:tplc="1D1E68AC"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C6928A90">
      <w:start w:val="1"/>
      <w:numFmt w:val="decimal"/>
      <w:lvlText w:val="%1."/>
      <w:lvlJc w:val="left"/>
      <w:pPr>
        <w:tabs>
          <w:tab w:val="num" w:pos="-360"/>
        </w:tabs>
        <w:ind w:left="360" w:hanging="360"/>
      </w:pPr>
      <w:rPr>
        <w:rFonts w:hint="default"/>
        <w:b w:val="0"/>
      </w:rPr>
    </w:lvl>
    <w:lvl w:ilvl="1" w:tplc="45A67886" w:tentative="1">
      <w:start w:val="1"/>
      <w:numFmt w:val="lowerLetter"/>
      <w:lvlText w:val="%2."/>
      <w:lvlJc w:val="left"/>
      <w:pPr>
        <w:tabs>
          <w:tab w:val="num" w:pos="1440"/>
        </w:tabs>
        <w:ind w:left="1440" w:hanging="360"/>
      </w:pPr>
    </w:lvl>
    <w:lvl w:ilvl="2" w:tplc="36C0BD7C" w:tentative="1">
      <w:start w:val="1"/>
      <w:numFmt w:val="lowerRoman"/>
      <w:lvlText w:val="%3."/>
      <w:lvlJc w:val="right"/>
      <w:pPr>
        <w:tabs>
          <w:tab w:val="num" w:pos="2160"/>
        </w:tabs>
        <w:ind w:left="2160" w:hanging="180"/>
      </w:pPr>
    </w:lvl>
    <w:lvl w:ilvl="3" w:tplc="CF523CC4" w:tentative="1">
      <w:start w:val="1"/>
      <w:numFmt w:val="decimal"/>
      <w:lvlText w:val="%4."/>
      <w:lvlJc w:val="left"/>
      <w:pPr>
        <w:tabs>
          <w:tab w:val="num" w:pos="2880"/>
        </w:tabs>
        <w:ind w:left="2880" w:hanging="360"/>
      </w:pPr>
    </w:lvl>
    <w:lvl w:ilvl="4" w:tplc="7616AF1A" w:tentative="1">
      <w:start w:val="1"/>
      <w:numFmt w:val="lowerLetter"/>
      <w:lvlText w:val="%5."/>
      <w:lvlJc w:val="left"/>
      <w:pPr>
        <w:tabs>
          <w:tab w:val="num" w:pos="3600"/>
        </w:tabs>
        <w:ind w:left="3600" w:hanging="360"/>
      </w:pPr>
    </w:lvl>
    <w:lvl w:ilvl="5" w:tplc="2672607A" w:tentative="1">
      <w:start w:val="1"/>
      <w:numFmt w:val="lowerRoman"/>
      <w:lvlText w:val="%6."/>
      <w:lvlJc w:val="right"/>
      <w:pPr>
        <w:tabs>
          <w:tab w:val="num" w:pos="4320"/>
        </w:tabs>
        <w:ind w:left="4320" w:hanging="180"/>
      </w:pPr>
    </w:lvl>
    <w:lvl w:ilvl="6" w:tplc="9B22D96A" w:tentative="1">
      <w:start w:val="1"/>
      <w:numFmt w:val="decimal"/>
      <w:lvlText w:val="%7."/>
      <w:lvlJc w:val="left"/>
      <w:pPr>
        <w:tabs>
          <w:tab w:val="num" w:pos="5040"/>
        </w:tabs>
        <w:ind w:left="5040" w:hanging="360"/>
      </w:pPr>
    </w:lvl>
    <w:lvl w:ilvl="7" w:tplc="34E8045A" w:tentative="1">
      <w:start w:val="1"/>
      <w:numFmt w:val="lowerLetter"/>
      <w:lvlText w:val="%8."/>
      <w:lvlJc w:val="left"/>
      <w:pPr>
        <w:tabs>
          <w:tab w:val="num" w:pos="5760"/>
        </w:tabs>
        <w:ind w:left="5760" w:hanging="360"/>
      </w:pPr>
    </w:lvl>
    <w:lvl w:ilvl="8" w:tplc="49662A4C"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68A0642E">
      <w:start w:val="1"/>
      <w:numFmt w:val="decimal"/>
      <w:lvlText w:val="%1)"/>
      <w:lvlJc w:val="left"/>
      <w:pPr>
        <w:ind w:left="1080" w:hanging="360"/>
      </w:pPr>
      <w:rPr>
        <w:rFonts w:hint="default"/>
      </w:rPr>
    </w:lvl>
    <w:lvl w:ilvl="1" w:tplc="ACF81884" w:tentative="1">
      <w:start w:val="1"/>
      <w:numFmt w:val="lowerLetter"/>
      <w:lvlText w:val="%2."/>
      <w:lvlJc w:val="left"/>
      <w:pPr>
        <w:ind w:left="1800" w:hanging="360"/>
      </w:pPr>
    </w:lvl>
    <w:lvl w:ilvl="2" w:tplc="EE9A110E" w:tentative="1">
      <w:start w:val="1"/>
      <w:numFmt w:val="lowerRoman"/>
      <w:lvlText w:val="%3."/>
      <w:lvlJc w:val="right"/>
      <w:pPr>
        <w:ind w:left="2520" w:hanging="180"/>
      </w:pPr>
    </w:lvl>
    <w:lvl w:ilvl="3" w:tplc="922896B6" w:tentative="1">
      <w:start w:val="1"/>
      <w:numFmt w:val="decimal"/>
      <w:lvlText w:val="%4."/>
      <w:lvlJc w:val="left"/>
      <w:pPr>
        <w:ind w:left="3240" w:hanging="360"/>
      </w:pPr>
    </w:lvl>
    <w:lvl w:ilvl="4" w:tplc="511CF4E0" w:tentative="1">
      <w:start w:val="1"/>
      <w:numFmt w:val="lowerLetter"/>
      <w:lvlText w:val="%5."/>
      <w:lvlJc w:val="left"/>
      <w:pPr>
        <w:ind w:left="3960" w:hanging="360"/>
      </w:pPr>
    </w:lvl>
    <w:lvl w:ilvl="5" w:tplc="C250174A" w:tentative="1">
      <w:start w:val="1"/>
      <w:numFmt w:val="lowerRoman"/>
      <w:lvlText w:val="%6."/>
      <w:lvlJc w:val="right"/>
      <w:pPr>
        <w:ind w:left="4680" w:hanging="180"/>
      </w:pPr>
    </w:lvl>
    <w:lvl w:ilvl="6" w:tplc="BE10FDA4" w:tentative="1">
      <w:start w:val="1"/>
      <w:numFmt w:val="decimal"/>
      <w:lvlText w:val="%7."/>
      <w:lvlJc w:val="left"/>
      <w:pPr>
        <w:ind w:left="5400" w:hanging="360"/>
      </w:pPr>
    </w:lvl>
    <w:lvl w:ilvl="7" w:tplc="26A4D85C" w:tentative="1">
      <w:start w:val="1"/>
      <w:numFmt w:val="lowerLetter"/>
      <w:lvlText w:val="%8."/>
      <w:lvlJc w:val="left"/>
      <w:pPr>
        <w:ind w:left="6120" w:hanging="360"/>
      </w:pPr>
    </w:lvl>
    <w:lvl w:ilvl="8" w:tplc="F10E6B28"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D92A99D0">
      <w:start w:val="1"/>
      <w:numFmt w:val="decimal"/>
      <w:lvlText w:val="%1."/>
      <w:lvlJc w:val="left"/>
      <w:pPr>
        <w:ind w:left="360" w:hanging="360"/>
      </w:pPr>
      <w:rPr>
        <w:rFonts w:hint="default"/>
        <w:b w:val="0"/>
      </w:rPr>
    </w:lvl>
    <w:lvl w:ilvl="1" w:tplc="4B0EE690" w:tentative="1">
      <w:start w:val="1"/>
      <w:numFmt w:val="lowerLetter"/>
      <w:lvlText w:val="%2."/>
      <w:lvlJc w:val="left"/>
      <w:pPr>
        <w:ind w:left="1440" w:hanging="360"/>
      </w:pPr>
    </w:lvl>
    <w:lvl w:ilvl="2" w:tplc="B26C82B6" w:tentative="1">
      <w:start w:val="1"/>
      <w:numFmt w:val="lowerRoman"/>
      <w:lvlText w:val="%3."/>
      <w:lvlJc w:val="right"/>
      <w:pPr>
        <w:ind w:left="2160" w:hanging="180"/>
      </w:pPr>
    </w:lvl>
    <w:lvl w:ilvl="3" w:tplc="1BEA5580" w:tentative="1">
      <w:start w:val="1"/>
      <w:numFmt w:val="decimal"/>
      <w:lvlText w:val="%4."/>
      <w:lvlJc w:val="left"/>
      <w:pPr>
        <w:ind w:left="2880" w:hanging="360"/>
      </w:pPr>
    </w:lvl>
    <w:lvl w:ilvl="4" w:tplc="6E52AD30" w:tentative="1">
      <w:start w:val="1"/>
      <w:numFmt w:val="lowerLetter"/>
      <w:lvlText w:val="%5."/>
      <w:lvlJc w:val="left"/>
      <w:pPr>
        <w:ind w:left="3600" w:hanging="360"/>
      </w:pPr>
    </w:lvl>
    <w:lvl w:ilvl="5" w:tplc="823A70FA" w:tentative="1">
      <w:start w:val="1"/>
      <w:numFmt w:val="lowerRoman"/>
      <w:lvlText w:val="%6."/>
      <w:lvlJc w:val="right"/>
      <w:pPr>
        <w:ind w:left="4320" w:hanging="180"/>
      </w:pPr>
    </w:lvl>
    <w:lvl w:ilvl="6" w:tplc="984AF6EA" w:tentative="1">
      <w:start w:val="1"/>
      <w:numFmt w:val="decimal"/>
      <w:lvlText w:val="%7."/>
      <w:lvlJc w:val="left"/>
      <w:pPr>
        <w:ind w:left="5040" w:hanging="360"/>
      </w:pPr>
    </w:lvl>
    <w:lvl w:ilvl="7" w:tplc="F8742704" w:tentative="1">
      <w:start w:val="1"/>
      <w:numFmt w:val="lowerLetter"/>
      <w:lvlText w:val="%8."/>
      <w:lvlJc w:val="left"/>
      <w:pPr>
        <w:ind w:left="5760" w:hanging="360"/>
      </w:pPr>
    </w:lvl>
    <w:lvl w:ilvl="8" w:tplc="2C4E1728"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1556C2D2">
      <w:start w:val="1"/>
      <w:numFmt w:val="decimal"/>
      <w:lvlText w:val="%1."/>
      <w:lvlJc w:val="left"/>
      <w:pPr>
        <w:tabs>
          <w:tab w:val="num" w:pos="360"/>
        </w:tabs>
        <w:ind w:left="360" w:hanging="360"/>
      </w:pPr>
    </w:lvl>
    <w:lvl w:ilvl="1" w:tplc="8FD42448" w:tentative="1">
      <w:start w:val="1"/>
      <w:numFmt w:val="lowerLetter"/>
      <w:lvlText w:val="%2."/>
      <w:lvlJc w:val="left"/>
      <w:pPr>
        <w:tabs>
          <w:tab w:val="num" w:pos="1080"/>
        </w:tabs>
        <w:ind w:left="1080" w:hanging="360"/>
      </w:pPr>
    </w:lvl>
    <w:lvl w:ilvl="2" w:tplc="380A2926" w:tentative="1">
      <w:start w:val="1"/>
      <w:numFmt w:val="lowerRoman"/>
      <w:lvlText w:val="%3."/>
      <w:lvlJc w:val="right"/>
      <w:pPr>
        <w:tabs>
          <w:tab w:val="num" w:pos="1800"/>
        </w:tabs>
        <w:ind w:left="1800" w:hanging="180"/>
      </w:pPr>
    </w:lvl>
    <w:lvl w:ilvl="3" w:tplc="14D693AE" w:tentative="1">
      <w:start w:val="1"/>
      <w:numFmt w:val="decimal"/>
      <w:lvlText w:val="%4."/>
      <w:lvlJc w:val="left"/>
      <w:pPr>
        <w:tabs>
          <w:tab w:val="num" w:pos="2520"/>
        </w:tabs>
        <w:ind w:left="2520" w:hanging="360"/>
      </w:pPr>
    </w:lvl>
    <w:lvl w:ilvl="4" w:tplc="F902524A" w:tentative="1">
      <w:start w:val="1"/>
      <w:numFmt w:val="lowerLetter"/>
      <w:lvlText w:val="%5."/>
      <w:lvlJc w:val="left"/>
      <w:pPr>
        <w:tabs>
          <w:tab w:val="num" w:pos="3240"/>
        </w:tabs>
        <w:ind w:left="3240" w:hanging="360"/>
      </w:pPr>
    </w:lvl>
    <w:lvl w:ilvl="5" w:tplc="4C0617D4" w:tentative="1">
      <w:start w:val="1"/>
      <w:numFmt w:val="lowerRoman"/>
      <w:lvlText w:val="%6."/>
      <w:lvlJc w:val="right"/>
      <w:pPr>
        <w:tabs>
          <w:tab w:val="num" w:pos="3960"/>
        </w:tabs>
        <w:ind w:left="3960" w:hanging="180"/>
      </w:pPr>
    </w:lvl>
    <w:lvl w:ilvl="6" w:tplc="8A601266" w:tentative="1">
      <w:start w:val="1"/>
      <w:numFmt w:val="decimal"/>
      <w:lvlText w:val="%7."/>
      <w:lvlJc w:val="left"/>
      <w:pPr>
        <w:tabs>
          <w:tab w:val="num" w:pos="4680"/>
        </w:tabs>
        <w:ind w:left="4680" w:hanging="360"/>
      </w:pPr>
    </w:lvl>
    <w:lvl w:ilvl="7" w:tplc="198A315E" w:tentative="1">
      <w:start w:val="1"/>
      <w:numFmt w:val="lowerLetter"/>
      <w:lvlText w:val="%8."/>
      <w:lvlJc w:val="left"/>
      <w:pPr>
        <w:tabs>
          <w:tab w:val="num" w:pos="5400"/>
        </w:tabs>
        <w:ind w:left="5400" w:hanging="360"/>
      </w:pPr>
    </w:lvl>
    <w:lvl w:ilvl="8" w:tplc="3AD8DCB6"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4C1E7284">
      <w:start w:val="1"/>
      <w:numFmt w:val="decimal"/>
      <w:lvlText w:val="%1."/>
      <w:lvlJc w:val="left"/>
      <w:pPr>
        <w:ind w:left="720" w:hanging="360"/>
      </w:pPr>
      <w:rPr>
        <w:b w:val="0"/>
      </w:rPr>
    </w:lvl>
    <w:lvl w:ilvl="1" w:tplc="B6383200" w:tentative="1">
      <w:start w:val="1"/>
      <w:numFmt w:val="lowerLetter"/>
      <w:lvlText w:val="%2."/>
      <w:lvlJc w:val="left"/>
      <w:pPr>
        <w:ind w:left="1440" w:hanging="360"/>
      </w:pPr>
    </w:lvl>
    <w:lvl w:ilvl="2" w:tplc="B9E03C52" w:tentative="1">
      <w:start w:val="1"/>
      <w:numFmt w:val="lowerRoman"/>
      <w:lvlText w:val="%3."/>
      <w:lvlJc w:val="right"/>
      <w:pPr>
        <w:ind w:left="2160" w:hanging="180"/>
      </w:pPr>
    </w:lvl>
    <w:lvl w:ilvl="3" w:tplc="69C4FC0C" w:tentative="1">
      <w:start w:val="1"/>
      <w:numFmt w:val="decimal"/>
      <w:lvlText w:val="%4."/>
      <w:lvlJc w:val="left"/>
      <w:pPr>
        <w:ind w:left="2880" w:hanging="360"/>
      </w:pPr>
    </w:lvl>
    <w:lvl w:ilvl="4" w:tplc="F266E4FA" w:tentative="1">
      <w:start w:val="1"/>
      <w:numFmt w:val="lowerLetter"/>
      <w:lvlText w:val="%5."/>
      <w:lvlJc w:val="left"/>
      <w:pPr>
        <w:ind w:left="3600" w:hanging="360"/>
      </w:pPr>
    </w:lvl>
    <w:lvl w:ilvl="5" w:tplc="CF3CDDEE" w:tentative="1">
      <w:start w:val="1"/>
      <w:numFmt w:val="lowerRoman"/>
      <w:lvlText w:val="%6."/>
      <w:lvlJc w:val="right"/>
      <w:pPr>
        <w:ind w:left="4320" w:hanging="180"/>
      </w:pPr>
    </w:lvl>
    <w:lvl w:ilvl="6" w:tplc="7AC2C298" w:tentative="1">
      <w:start w:val="1"/>
      <w:numFmt w:val="decimal"/>
      <w:lvlText w:val="%7."/>
      <w:lvlJc w:val="left"/>
      <w:pPr>
        <w:ind w:left="5040" w:hanging="360"/>
      </w:pPr>
    </w:lvl>
    <w:lvl w:ilvl="7" w:tplc="C950BC22" w:tentative="1">
      <w:start w:val="1"/>
      <w:numFmt w:val="lowerLetter"/>
      <w:lvlText w:val="%8."/>
      <w:lvlJc w:val="left"/>
      <w:pPr>
        <w:ind w:left="5760" w:hanging="360"/>
      </w:pPr>
    </w:lvl>
    <w:lvl w:ilvl="8" w:tplc="098E03F2"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27FA0396">
      <w:start w:val="1"/>
      <w:numFmt w:val="decimal"/>
      <w:lvlText w:val="%1."/>
      <w:lvlJc w:val="left"/>
      <w:pPr>
        <w:tabs>
          <w:tab w:val="num" w:pos="360"/>
        </w:tabs>
        <w:ind w:left="360" w:hanging="360"/>
      </w:pPr>
      <w:rPr>
        <w:rFonts w:hint="default"/>
        <w:b w:val="0"/>
      </w:rPr>
    </w:lvl>
    <w:lvl w:ilvl="1" w:tplc="E6E68436" w:tentative="1">
      <w:start w:val="1"/>
      <w:numFmt w:val="lowerLetter"/>
      <w:lvlText w:val="%2."/>
      <w:lvlJc w:val="left"/>
      <w:pPr>
        <w:tabs>
          <w:tab w:val="num" w:pos="1440"/>
        </w:tabs>
        <w:ind w:left="1440" w:hanging="360"/>
      </w:pPr>
    </w:lvl>
    <w:lvl w:ilvl="2" w:tplc="74ECE672" w:tentative="1">
      <w:start w:val="1"/>
      <w:numFmt w:val="lowerRoman"/>
      <w:lvlText w:val="%3."/>
      <w:lvlJc w:val="right"/>
      <w:pPr>
        <w:tabs>
          <w:tab w:val="num" w:pos="2160"/>
        </w:tabs>
        <w:ind w:left="2160" w:hanging="180"/>
      </w:pPr>
    </w:lvl>
    <w:lvl w:ilvl="3" w:tplc="443AC54E" w:tentative="1">
      <w:start w:val="1"/>
      <w:numFmt w:val="decimal"/>
      <w:lvlText w:val="%4."/>
      <w:lvlJc w:val="left"/>
      <w:pPr>
        <w:tabs>
          <w:tab w:val="num" w:pos="2880"/>
        </w:tabs>
        <w:ind w:left="2880" w:hanging="360"/>
      </w:pPr>
    </w:lvl>
    <w:lvl w:ilvl="4" w:tplc="C79EB600" w:tentative="1">
      <w:start w:val="1"/>
      <w:numFmt w:val="lowerLetter"/>
      <w:lvlText w:val="%5."/>
      <w:lvlJc w:val="left"/>
      <w:pPr>
        <w:tabs>
          <w:tab w:val="num" w:pos="3600"/>
        </w:tabs>
        <w:ind w:left="3600" w:hanging="360"/>
      </w:pPr>
    </w:lvl>
    <w:lvl w:ilvl="5" w:tplc="CAFCBD82" w:tentative="1">
      <w:start w:val="1"/>
      <w:numFmt w:val="lowerRoman"/>
      <w:lvlText w:val="%6."/>
      <w:lvlJc w:val="right"/>
      <w:pPr>
        <w:tabs>
          <w:tab w:val="num" w:pos="4320"/>
        </w:tabs>
        <w:ind w:left="4320" w:hanging="180"/>
      </w:pPr>
    </w:lvl>
    <w:lvl w:ilvl="6" w:tplc="D2708980" w:tentative="1">
      <w:start w:val="1"/>
      <w:numFmt w:val="decimal"/>
      <w:lvlText w:val="%7."/>
      <w:lvlJc w:val="left"/>
      <w:pPr>
        <w:tabs>
          <w:tab w:val="num" w:pos="5040"/>
        </w:tabs>
        <w:ind w:left="5040" w:hanging="360"/>
      </w:pPr>
    </w:lvl>
    <w:lvl w:ilvl="7" w:tplc="7C76309E" w:tentative="1">
      <w:start w:val="1"/>
      <w:numFmt w:val="lowerLetter"/>
      <w:lvlText w:val="%8."/>
      <w:lvlJc w:val="left"/>
      <w:pPr>
        <w:tabs>
          <w:tab w:val="num" w:pos="5760"/>
        </w:tabs>
        <w:ind w:left="5760" w:hanging="360"/>
      </w:pPr>
    </w:lvl>
    <w:lvl w:ilvl="8" w:tplc="722A10E4"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FC527BD0">
      <w:start w:val="1"/>
      <w:numFmt w:val="decimal"/>
      <w:lvlText w:val="%1."/>
      <w:lvlJc w:val="left"/>
      <w:pPr>
        <w:ind w:left="720" w:hanging="360"/>
      </w:pPr>
      <w:rPr>
        <w:rFonts w:hint="default"/>
      </w:rPr>
    </w:lvl>
    <w:lvl w:ilvl="1" w:tplc="514A0A92" w:tentative="1">
      <w:start w:val="1"/>
      <w:numFmt w:val="lowerLetter"/>
      <w:lvlText w:val="%2."/>
      <w:lvlJc w:val="left"/>
      <w:pPr>
        <w:ind w:left="1440" w:hanging="360"/>
      </w:pPr>
    </w:lvl>
    <w:lvl w:ilvl="2" w:tplc="D5465E6E" w:tentative="1">
      <w:start w:val="1"/>
      <w:numFmt w:val="lowerRoman"/>
      <w:lvlText w:val="%3."/>
      <w:lvlJc w:val="right"/>
      <w:pPr>
        <w:ind w:left="2160" w:hanging="180"/>
      </w:pPr>
    </w:lvl>
    <w:lvl w:ilvl="3" w:tplc="F614E980" w:tentative="1">
      <w:start w:val="1"/>
      <w:numFmt w:val="decimal"/>
      <w:lvlText w:val="%4."/>
      <w:lvlJc w:val="left"/>
      <w:pPr>
        <w:ind w:left="2880" w:hanging="360"/>
      </w:pPr>
    </w:lvl>
    <w:lvl w:ilvl="4" w:tplc="9B7202CA" w:tentative="1">
      <w:start w:val="1"/>
      <w:numFmt w:val="lowerLetter"/>
      <w:lvlText w:val="%5."/>
      <w:lvlJc w:val="left"/>
      <w:pPr>
        <w:ind w:left="3600" w:hanging="360"/>
      </w:pPr>
    </w:lvl>
    <w:lvl w:ilvl="5" w:tplc="532AD548" w:tentative="1">
      <w:start w:val="1"/>
      <w:numFmt w:val="lowerRoman"/>
      <w:lvlText w:val="%6."/>
      <w:lvlJc w:val="right"/>
      <w:pPr>
        <w:ind w:left="4320" w:hanging="180"/>
      </w:pPr>
    </w:lvl>
    <w:lvl w:ilvl="6" w:tplc="E1727F80" w:tentative="1">
      <w:start w:val="1"/>
      <w:numFmt w:val="decimal"/>
      <w:lvlText w:val="%7."/>
      <w:lvlJc w:val="left"/>
      <w:pPr>
        <w:ind w:left="5040" w:hanging="360"/>
      </w:pPr>
    </w:lvl>
    <w:lvl w:ilvl="7" w:tplc="D3BA38BE" w:tentative="1">
      <w:start w:val="1"/>
      <w:numFmt w:val="lowerLetter"/>
      <w:lvlText w:val="%8."/>
      <w:lvlJc w:val="left"/>
      <w:pPr>
        <w:ind w:left="5760" w:hanging="360"/>
      </w:pPr>
    </w:lvl>
    <w:lvl w:ilvl="8" w:tplc="18445DC2"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18C0F95E">
      <w:start w:val="1"/>
      <w:numFmt w:val="decimal"/>
      <w:lvlText w:val="%1."/>
      <w:lvlJc w:val="left"/>
      <w:pPr>
        <w:tabs>
          <w:tab w:val="num" w:pos="360"/>
        </w:tabs>
        <w:ind w:left="360" w:hanging="360"/>
      </w:pPr>
      <w:rPr>
        <w:rFonts w:hint="default"/>
      </w:rPr>
    </w:lvl>
    <w:lvl w:ilvl="1" w:tplc="14D44E90" w:tentative="1">
      <w:start w:val="1"/>
      <w:numFmt w:val="lowerLetter"/>
      <w:lvlText w:val="%2."/>
      <w:lvlJc w:val="left"/>
      <w:pPr>
        <w:tabs>
          <w:tab w:val="num" w:pos="456"/>
        </w:tabs>
        <w:ind w:left="456" w:hanging="360"/>
      </w:pPr>
    </w:lvl>
    <w:lvl w:ilvl="2" w:tplc="72545B3C" w:tentative="1">
      <w:start w:val="1"/>
      <w:numFmt w:val="lowerRoman"/>
      <w:lvlText w:val="%3."/>
      <w:lvlJc w:val="right"/>
      <w:pPr>
        <w:tabs>
          <w:tab w:val="num" w:pos="1176"/>
        </w:tabs>
        <w:ind w:left="1176" w:hanging="180"/>
      </w:pPr>
    </w:lvl>
    <w:lvl w:ilvl="3" w:tplc="AAB45446" w:tentative="1">
      <w:start w:val="1"/>
      <w:numFmt w:val="decimal"/>
      <w:lvlText w:val="%4."/>
      <w:lvlJc w:val="left"/>
      <w:pPr>
        <w:tabs>
          <w:tab w:val="num" w:pos="1896"/>
        </w:tabs>
        <w:ind w:left="1896" w:hanging="360"/>
      </w:pPr>
    </w:lvl>
    <w:lvl w:ilvl="4" w:tplc="5B4601BE" w:tentative="1">
      <w:start w:val="1"/>
      <w:numFmt w:val="lowerLetter"/>
      <w:lvlText w:val="%5."/>
      <w:lvlJc w:val="left"/>
      <w:pPr>
        <w:tabs>
          <w:tab w:val="num" w:pos="2616"/>
        </w:tabs>
        <w:ind w:left="2616" w:hanging="360"/>
      </w:pPr>
    </w:lvl>
    <w:lvl w:ilvl="5" w:tplc="5030DB8A" w:tentative="1">
      <w:start w:val="1"/>
      <w:numFmt w:val="lowerRoman"/>
      <w:lvlText w:val="%6."/>
      <w:lvlJc w:val="right"/>
      <w:pPr>
        <w:tabs>
          <w:tab w:val="num" w:pos="3336"/>
        </w:tabs>
        <w:ind w:left="3336" w:hanging="180"/>
      </w:pPr>
    </w:lvl>
    <w:lvl w:ilvl="6" w:tplc="DC1A7F1E" w:tentative="1">
      <w:start w:val="1"/>
      <w:numFmt w:val="decimal"/>
      <w:lvlText w:val="%7."/>
      <w:lvlJc w:val="left"/>
      <w:pPr>
        <w:tabs>
          <w:tab w:val="num" w:pos="4056"/>
        </w:tabs>
        <w:ind w:left="4056" w:hanging="360"/>
      </w:pPr>
    </w:lvl>
    <w:lvl w:ilvl="7" w:tplc="17547A7C" w:tentative="1">
      <w:start w:val="1"/>
      <w:numFmt w:val="lowerLetter"/>
      <w:lvlText w:val="%8."/>
      <w:lvlJc w:val="left"/>
      <w:pPr>
        <w:tabs>
          <w:tab w:val="num" w:pos="4776"/>
        </w:tabs>
        <w:ind w:left="4776" w:hanging="360"/>
      </w:pPr>
    </w:lvl>
    <w:lvl w:ilvl="8" w:tplc="49B282E0"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67686EB4">
      <w:start w:val="1"/>
      <w:numFmt w:val="decimal"/>
      <w:lvlText w:val="%1)"/>
      <w:lvlJc w:val="left"/>
      <w:pPr>
        <w:tabs>
          <w:tab w:val="num" w:pos="720"/>
        </w:tabs>
        <w:ind w:left="720" w:hanging="360"/>
      </w:pPr>
      <w:rPr>
        <w:rFonts w:hint="default"/>
      </w:rPr>
    </w:lvl>
    <w:lvl w:ilvl="1" w:tplc="4C62D81C" w:tentative="1">
      <w:start w:val="1"/>
      <w:numFmt w:val="lowerLetter"/>
      <w:lvlText w:val="%2."/>
      <w:lvlJc w:val="left"/>
      <w:pPr>
        <w:tabs>
          <w:tab w:val="num" w:pos="1440"/>
        </w:tabs>
        <w:ind w:left="1440" w:hanging="360"/>
      </w:pPr>
    </w:lvl>
    <w:lvl w:ilvl="2" w:tplc="4CC6CDB8" w:tentative="1">
      <w:start w:val="1"/>
      <w:numFmt w:val="lowerRoman"/>
      <w:lvlText w:val="%3."/>
      <w:lvlJc w:val="right"/>
      <w:pPr>
        <w:tabs>
          <w:tab w:val="num" w:pos="2160"/>
        </w:tabs>
        <w:ind w:left="2160" w:hanging="180"/>
      </w:pPr>
    </w:lvl>
    <w:lvl w:ilvl="3" w:tplc="C42A2AD4" w:tentative="1">
      <w:start w:val="1"/>
      <w:numFmt w:val="decimal"/>
      <w:lvlText w:val="%4."/>
      <w:lvlJc w:val="left"/>
      <w:pPr>
        <w:tabs>
          <w:tab w:val="num" w:pos="2880"/>
        </w:tabs>
        <w:ind w:left="2880" w:hanging="360"/>
      </w:pPr>
    </w:lvl>
    <w:lvl w:ilvl="4" w:tplc="733A0106" w:tentative="1">
      <w:start w:val="1"/>
      <w:numFmt w:val="lowerLetter"/>
      <w:lvlText w:val="%5."/>
      <w:lvlJc w:val="left"/>
      <w:pPr>
        <w:tabs>
          <w:tab w:val="num" w:pos="3600"/>
        </w:tabs>
        <w:ind w:left="3600" w:hanging="360"/>
      </w:pPr>
    </w:lvl>
    <w:lvl w:ilvl="5" w:tplc="BCD266CC" w:tentative="1">
      <w:start w:val="1"/>
      <w:numFmt w:val="lowerRoman"/>
      <w:lvlText w:val="%6."/>
      <w:lvlJc w:val="right"/>
      <w:pPr>
        <w:tabs>
          <w:tab w:val="num" w:pos="4320"/>
        </w:tabs>
        <w:ind w:left="4320" w:hanging="180"/>
      </w:pPr>
    </w:lvl>
    <w:lvl w:ilvl="6" w:tplc="28444714" w:tentative="1">
      <w:start w:val="1"/>
      <w:numFmt w:val="decimal"/>
      <w:lvlText w:val="%7."/>
      <w:lvlJc w:val="left"/>
      <w:pPr>
        <w:tabs>
          <w:tab w:val="num" w:pos="5040"/>
        </w:tabs>
        <w:ind w:left="5040" w:hanging="360"/>
      </w:pPr>
    </w:lvl>
    <w:lvl w:ilvl="7" w:tplc="60202012" w:tentative="1">
      <w:start w:val="1"/>
      <w:numFmt w:val="lowerLetter"/>
      <w:lvlText w:val="%8."/>
      <w:lvlJc w:val="left"/>
      <w:pPr>
        <w:tabs>
          <w:tab w:val="num" w:pos="5760"/>
        </w:tabs>
        <w:ind w:left="5760" w:hanging="360"/>
      </w:pPr>
    </w:lvl>
    <w:lvl w:ilvl="8" w:tplc="96E429B2"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805A5C7E">
      <w:start w:val="1"/>
      <w:numFmt w:val="decimal"/>
      <w:lvlText w:val="%1."/>
      <w:lvlJc w:val="left"/>
      <w:pPr>
        <w:tabs>
          <w:tab w:val="num" w:pos="360"/>
        </w:tabs>
        <w:ind w:left="360" w:hanging="360"/>
      </w:pPr>
      <w:rPr>
        <w:b w:val="0"/>
        <w:i w:val="0"/>
      </w:rPr>
    </w:lvl>
    <w:lvl w:ilvl="1" w:tplc="C8C22E0C" w:tentative="1">
      <w:start w:val="1"/>
      <w:numFmt w:val="lowerLetter"/>
      <w:lvlText w:val="%2."/>
      <w:lvlJc w:val="left"/>
      <w:pPr>
        <w:tabs>
          <w:tab w:val="num" w:pos="1440"/>
        </w:tabs>
        <w:ind w:left="1440" w:hanging="360"/>
      </w:pPr>
    </w:lvl>
    <w:lvl w:ilvl="2" w:tplc="E8BC1F10" w:tentative="1">
      <w:start w:val="1"/>
      <w:numFmt w:val="lowerRoman"/>
      <w:lvlText w:val="%3."/>
      <w:lvlJc w:val="right"/>
      <w:pPr>
        <w:tabs>
          <w:tab w:val="num" w:pos="2160"/>
        </w:tabs>
        <w:ind w:left="2160" w:hanging="180"/>
      </w:pPr>
    </w:lvl>
    <w:lvl w:ilvl="3" w:tplc="F6F2574C" w:tentative="1">
      <w:start w:val="1"/>
      <w:numFmt w:val="decimal"/>
      <w:lvlText w:val="%4."/>
      <w:lvlJc w:val="left"/>
      <w:pPr>
        <w:tabs>
          <w:tab w:val="num" w:pos="2880"/>
        </w:tabs>
        <w:ind w:left="2880" w:hanging="360"/>
      </w:pPr>
    </w:lvl>
    <w:lvl w:ilvl="4" w:tplc="61D00304" w:tentative="1">
      <w:start w:val="1"/>
      <w:numFmt w:val="lowerLetter"/>
      <w:lvlText w:val="%5."/>
      <w:lvlJc w:val="left"/>
      <w:pPr>
        <w:tabs>
          <w:tab w:val="num" w:pos="3600"/>
        </w:tabs>
        <w:ind w:left="3600" w:hanging="360"/>
      </w:pPr>
    </w:lvl>
    <w:lvl w:ilvl="5" w:tplc="1B10762C" w:tentative="1">
      <w:start w:val="1"/>
      <w:numFmt w:val="lowerRoman"/>
      <w:lvlText w:val="%6."/>
      <w:lvlJc w:val="right"/>
      <w:pPr>
        <w:tabs>
          <w:tab w:val="num" w:pos="4320"/>
        </w:tabs>
        <w:ind w:left="4320" w:hanging="180"/>
      </w:pPr>
    </w:lvl>
    <w:lvl w:ilvl="6" w:tplc="07C4382C" w:tentative="1">
      <w:start w:val="1"/>
      <w:numFmt w:val="decimal"/>
      <w:lvlText w:val="%7."/>
      <w:lvlJc w:val="left"/>
      <w:pPr>
        <w:tabs>
          <w:tab w:val="num" w:pos="5040"/>
        </w:tabs>
        <w:ind w:left="5040" w:hanging="360"/>
      </w:pPr>
    </w:lvl>
    <w:lvl w:ilvl="7" w:tplc="66069470" w:tentative="1">
      <w:start w:val="1"/>
      <w:numFmt w:val="lowerLetter"/>
      <w:lvlText w:val="%8."/>
      <w:lvlJc w:val="left"/>
      <w:pPr>
        <w:tabs>
          <w:tab w:val="num" w:pos="5760"/>
        </w:tabs>
        <w:ind w:left="5760" w:hanging="360"/>
      </w:pPr>
    </w:lvl>
    <w:lvl w:ilvl="8" w:tplc="0A128F3C"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AD02D8DA">
      <w:start w:val="1"/>
      <w:numFmt w:val="decimal"/>
      <w:lvlText w:val="%1."/>
      <w:lvlJc w:val="left"/>
      <w:pPr>
        <w:ind w:left="720" w:hanging="360"/>
      </w:pPr>
      <w:rPr>
        <w:rFonts w:hint="default"/>
        <w:b/>
      </w:rPr>
    </w:lvl>
    <w:lvl w:ilvl="1" w:tplc="D05CFF3E" w:tentative="1">
      <w:start w:val="1"/>
      <w:numFmt w:val="lowerLetter"/>
      <w:lvlText w:val="%2."/>
      <w:lvlJc w:val="left"/>
      <w:pPr>
        <w:ind w:left="1440" w:hanging="360"/>
      </w:pPr>
    </w:lvl>
    <w:lvl w:ilvl="2" w:tplc="A49A3C48" w:tentative="1">
      <w:start w:val="1"/>
      <w:numFmt w:val="lowerRoman"/>
      <w:lvlText w:val="%3."/>
      <w:lvlJc w:val="right"/>
      <w:pPr>
        <w:ind w:left="2160" w:hanging="180"/>
      </w:pPr>
    </w:lvl>
    <w:lvl w:ilvl="3" w:tplc="122C5E92" w:tentative="1">
      <w:start w:val="1"/>
      <w:numFmt w:val="decimal"/>
      <w:lvlText w:val="%4."/>
      <w:lvlJc w:val="left"/>
      <w:pPr>
        <w:ind w:left="2880" w:hanging="360"/>
      </w:pPr>
    </w:lvl>
    <w:lvl w:ilvl="4" w:tplc="961E6F3A" w:tentative="1">
      <w:start w:val="1"/>
      <w:numFmt w:val="lowerLetter"/>
      <w:lvlText w:val="%5."/>
      <w:lvlJc w:val="left"/>
      <w:pPr>
        <w:ind w:left="3600" w:hanging="360"/>
      </w:pPr>
    </w:lvl>
    <w:lvl w:ilvl="5" w:tplc="9BC68E92" w:tentative="1">
      <w:start w:val="1"/>
      <w:numFmt w:val="lowerRoman"/>
      <w:lvlText w:val="%6."/>
      <w:lvlJc w:val="right"/>
      <w:pPr>
        <w:ind w:left="4320" w:hanging="180"/>
      </w:pPr>
    </w:lvl>
    <w:lvl w:ilvl="6" w:tplc="E886EDB0" w:tentative="1">
      <w:start w:val="1"/>
      <w:numFmt w:val="decimal"/>
      <w:lvlText w:val="%7."/>
      <w:lvlJc w:val="left"/>
      <w:pPr>
        <w:ind w:left="5040" w:hanging="360"/>
      </w:pPr>
    </w:lvl>
    <w:lvl w:ilvl="7" w:tplc="07721EDA" w:tentative="1">
      <w:start w:val="1"/>
      <w:numFmt w:val="lowerLetter"/>
      <w:lvlText w:val="%8."/>
      <w:lvlJc w:val="left"/>
      <w:pPr>
        <w:ind w:left="5760" w:hanging="360"/>
      </w:pPr>
    </w:lvl>
    <w:lvl w:ilvl="8" w:tplc="D0B8C520"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C308BAF6">
      <w:start w:val="1"/>
      <w:numFmt w:val="decimal"/>
      <w:lvlText w:val="%1."/>
      <w:lvlJc w:val="left"/>
      <w:pPr>
        <w:tabs>
          <w:tab w:val="num" w:pos="360"/>
        </w:tabs>
        <w:ind w:left="360" w:hanging="360"/>
      </w:pPr>
      <w:rPr>
        <w:rFonts w:hint="default"/>
        <w:b w:val="0"/>
      </w:rPr>
    </w:lvl>
    <w:lvl w:ilvl="1" w:tplc="F73C49BE" w:tentative="1">
      <w:start w:val="1"/>
      <w:numFmt w:val="lowerLetter"/>
      <w:lvlText w:val="%2."/>
      <w:lvlJc w:val="left"/>
      <w:pPr>
        <w:tabs>
          <w:tab w:val="num" w:pos="1440"/>
        </w:tabs>
        <w:ind w:left="1440" w:hanging="360"/>
      </w:pPr>
    </w:lvl>
    <w:lvl w:ilvl="2" w:tplc="5E7E7098" w:tentative="1">
      <w:start w:val="1"/>
      <w:numFmt w:val="lowerRoman"/>
      <w:lvlText w:val="%3."/>
      <w:lvlJc w:val="right"/>
      <w:pPr>
        <w:tabs>
          <w:tab w:val="num" w:pos="2160"/>
        </w:tabs>
        <w:ind w:left="2160" w:hanging="180"/>
      </w:pPr>
    </w:lvl>
    <w:lvl w:ilvl="3" w:tplc="18AA9A9A" w:tentative="1">
      <w:start w:val="1"/>
      <w:numFmt w:val="decimal"/>
      <w:lvlText w:val="%4."/>
      <w:lvlJc w:val="left"/>
      <w:pPr>
        <w:tabs>
          <w:tab w:val="num" w:pos="2880"/>
        </w:tabs>
        <w:ind w:left="2880" w:hanging="360"/>
      </w:pPr>
    </w:lvl>
    <w:lvl w:ilvl="4" w:tplc="8C448386" w:tentative="1">
      <w:start w:val="1"/>
      <w:numFmt w:val="lowerLetter"/>
      <w:lvlText w:val="%5."/>
      <w:lvlJc w:val="left"/>
      <w:pPr>
        <w:tabs>
          <w:tab w:val="num" w:pos="3600"/>
        </w:tabs>
        <w:ind w:left="3600" w:hanging="360"/>
      </w:pPr>
    </w:lvl>
    <w:lvl w:ilvl="5" w:tplc="39026830" w:tentative="1">
      <w:start w:val="1"/>
      <w:numFmt w:val="lowerRoman"/>
      <w:lvlText w:val="%6."/>
      <w:lvlJc w:val="right"/>
      <w:pPr>
        <w:tabs>
          <w:tab w:val="num" w:pos="4320"/>
        </w:tabs>
        <w:ind w:left="4320" w:hanging="180"/>
      </w:pPr>
    </w:lvl>
    <w:lvl w:ilvl="6" w:tplc="7F1CC7A2" w:tentative="1">
      <w:start w:val="1"/>
      <w:numFmt w:val="decimal"/>
      <w:lvlText w:val="%7."/>
      <w:lvlJc w:val="left"/>
      <w:pPr>
        <w:tabs>
          <w:tab w:val="num" w:pos="5040"/>
        </w:tabs>
        <w:ind w:left="5040" w:hanging="360"/>
      </w:pPr>
    </w:lvl>
    <w:lvl w:ilvl="7" w:tplc="141CD176" w:tentative="1">
      <w:start w:val="1"/>
      <w:numFmt w:val="lowerLetter"/>
      <w:lvlText w:val="%8."/>
      <w:lvlJc w:val="left"/>
      <w:pPr>
        <w:tabs>
          <w:tab w:val="num" w:pos="5760"/>
        </w:tabs>
        <w:ind w:left="5760" w:hanging="360"/>
      </w:pPr>
    </w:lvl>
    <w:lvl w:ilvl="8" w:tplc="46E0650E"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F9EEBAA8">
      <w:start w:val="1"/>
      <w:numFmt w:val="decimal"/>
      <w:lvlText w:val="%1."/>
      <w:lvlJc w:val="left"/>
      <w:pPr>
        <w:tabs>
          <w:tab w:val="num" w:pos="720"/>
        </w:tabs>
        <w:ind w:left="720" w:hanging="360"/>
      </w:pPr>
      <w:rPr>
        <w:rFonts w:hint="default"/>
      </w:rPr>
    </w:lvl>
    <w:lvl w:ilvl="1" w:tplc="64720776" w:tentative="1">
      <w:start w:val="1"/>
      <w:numFmt w:val="lowerLetter"/>
      <w:lvlText w:val="%2."/>
      <w:lvlJc w:val="left"/>
      <w:pPr>
        <w:tabs>
          <w:tab w:val="num" w:pos="1800"/>
        </w:tabs>
        <w:ind w:left="1800" w:hanging="360"/>
      </w:pPr>
    </w:lvl>
    <w:lvl w:ilvl="2" w:tplc="ACD27732" w:tentative="1">
      <w:start w:val="1"/>
      <w:numFmt w:val="lowerRoman"/>
      <w:lvlText w:val="%3."/>
      <w:lvlJc w:val="right"/>
      <w:pPr>
        <w:tabs>
          <w:tab w:val="num" w:pos="2520"/>
        </w:tabs>
        <w:ind w:left="2520" w:hanging="180"/>
      </w:pPr>
    </w:lvl>
    <w:lvl w:ilvl="3" w:tplc="5768AAC8" w:tentative="1">
      <w:start w:val="1"/>
      <w:numFmt w:val="decimal"/>
      <w:lvlText w:val="%4."/>
      <w:lvlJc w:val="left"/>
      <w:pPr>
        <w:tabs>
          <w:tab w:val="num" w:pos="3240"/>
        </w:tabs>
        <w:ind w:left="3240" w:hanging="360"/>
      </w:pPr>
    </w:lvl>
    <w:lvl w:ilvl="4" w:tplc="6908D394" w:tentative="1">
      <w:start w:val="1"/>
      <w:numFmt w:val="lowerLetter"/>
      <w:lvlText w:val="%5."/>
      <w:lvlJc w:val="left"/>
      <w:pPr>
        <w:tabs>
          <w:tab w:val="num" w:pos="3960"/>
        </w:tabs>
        <w:ind w:left="3960" w:hanging="360"/>
      </w:pPr>
    </w:lvl>
    <w:lvl w:ilvl="5" w:tplc="5F3E5820" w:tentative="1">
      <w:start w:val="1"/>
      <w:numFmt w:val="lowerRoman"/>
      <w:lvlText w:val="%6."/>
      <w:lvlJc w:val="right"/>
      <w:pPr>
        <w:tabs>
          <w:tab w:val="num" w:pos="4680"/>
        </w:tabs>
        <w:ind w:left="4680" w:hanging="180"/>
      </w:pPr>
    </w:lvl>
    <w:lvl w:ilvl="6" w:tplc="1D3602C6" w:tentative="1">
      <w:start w:val="1"/>
      <w:numFmt w:val="decimal"/>
      <w:lvlText w:val="%7."/>
      <w:lvlJc w:val="left"/>
      <w:pPr>
        <w:tabs>
          <w:tab w:val="num" w:pos="5400"/>
        </w:tabs>
        <w:ind w:left="5400" w:hanging="360"/>
      </w:pPr>
    </w:lvl>
    <w:lvl w:ilvl="7" w:tplc="BACC9FE0" w:tentative="1">
      <w:start w:val="1"/>
      <w:numFmt w:val="lowerLetter"/>
      <w:lvlText w:val="%8."/>
      <w:lvlJc w:val="left"/>
      <w:pPr>
        <w:tabs>
          <w:tab w:val="num" w:pos="6120"/>
        </w:tabs>
        <w:ind w:left="6120" w:hanging="360"/>
      </w:pPr>
    </w:lvl>
    <w:lvl w:ilvl="8" w:tplc="DD06E9A4"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D1D8CBBE">
      <w:start w:val="1"/>
      <w:numFmt w:val="decimal"/>
      <w:lvlText w:val="%1."/>
      <w:lvlJc w:val="left"/>
      <w:pPr>
        <w:tabs>
          <w:tab w:val="num" w:pos="360"/>
        </w:tabs>
        <w:ind w:left="360" w:hanging="360"/>
      </w:pPr>
      <w:rPr>
        <w:rFonts w:hint="default"/>
      </w:rPr>
    </w:lvl>
    <w:lvl w:ilvl="1" w:tplc="AF82B110">
      <w:start w:val="1"/>
      <w:numFmt w:val="lowerLetter"/>
      <w:lvlText w:val="%2."/>
      <w:lvlJc w:val="left"/>
      <w:pPr>
        <w:tabs>
          <w:tab w:val="num" w:pos="1440"/>
        </w:tabs>
        <w:ind w:left="1440" w:hanging="360"/>
      </w:pPr>
    </w:lvl>
    <w:lvl w:ilvl="2" w:tplc="4D90EF34" w:tentative="1">
      <w:start w:val="1"/>
      <w:numFmt w:val="lowerRoman"/>
      <w:lvlText w:val="%3."/>
      <w:lvlJc w:val="right"/>
      <w:pPr>
        <w:tabs>
          <w:tab w:val="num" w:pos="2160"/>
        </w:tabs>
        <w:ind w:left="2160" w:hanging="180"/>
      </w:pPr>
    </w:lvl>
    <w:lvl w:ilvl="3" w:tplc="3DDEC29C" w:tentative="1">
      <w:start w:val="1"/>
      <w:numFmt w:val="decimal"/>
      <w:lvlText w:val="%4."/>
      <w:lvlJc w:val="left"/>
      <w:pPr>
        <w:tabs>
          <w:tab w:val="num" w:pos="2880"/>
        </w:tabs>
        <w:ind w:left="2880" w:hanging="360"/>
      </w:pPr>
    </w:lvl>
    <w:lvl w:ilvl="4" w:tplc="95846790" w:tentative="1">
      <w:start w:val="1"/>
      <w:numFmt w:val="lowerLetter"/>
      <w:lvlText w:val="%5."/>
      <w:lvlJc w:val="left"/>
      <w:pPr>
        <w:tabs>
          <w:tab w:val="num" w:pos="3600"/>
        </w:tabs>
        <w:ind w:left="3600" w:hanging="360"/>
      </w:pPr>
    </w:lvl>
    <w:lvl w:ilvl="5" w:tplc="9306E694" w:tentative="1">
      <w:start w:val="1"/>
      <w:numFmt w:val="lowerRoman"/>
      <w:lvlText w:val="%6."/>
      <w:lvlJc w:val="right"/>
      <w:pPr>
        <w:tabs>
          <w:tab w:val="num" w:pos="4320"/>
        </w:tabs>
        <w:ind w:left="4320" w:hanging="180"/>
      </w:pPr>
    </w:lvl>
    <w:lvl w:ilvl="6" w:tplc="81F2C7E0" w:tentative="1">
      <w:start w:val="1"/>
      <w:numFmt w:val="decimal"/>
      <w:lvlText w:val="%7."/>
      <w:lvlJc w:val="left"/>
      <w:pPr>
        <w:tabs>
          <w:tab w:val="num" w:pos="5040"/>
        </w:tabs>
        <w:ind w:left="5040" w:hanging="360"/>
      </w:pPr>
    </w:lvl>
    <w:lvl w:ilvl="7" w:tplc="7D68A658" w:tentative="1">
      <w:start w:val="1"/>
      <w:numFmt w:val="lowerLetter"/>
      <w:lvlText w:val="%8."/>
      <w:lvlJc w:val="left"/>
      <w:pPr>
        <w:tabs>
          <w:tab w:val="num" w:pos="5760"/>
        </w:tabs>
        <w:ind w:left="5760" w:hanging="360"/>
      </w:pPr>
    </w:lvl>
    <w:lvl w:ilvl="8" w:tplc="FFD4ED06"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2BC2FB32">
      <w:start w:val="1"/>
      <w:numFmt w:val="decimal"/>
      <w:lvlText w:val="%1."/>
      <w:lvlJc w:val="left"/>
      <w:pPr>
        <w:tabs>
          <w:tab w:val="num" w:pos="360"/>
        </w:tabs>
        <w:ind w:left="360" w:hanging="360"/>
      </w:pPr>
      <w:rPr>
        <w:rFonts w:hint="default"/>
        <w:b w:val="0"/>
      </w:rPr>
    </w:lvl>
    <w:lvl w:ilvl="1" w:tplc="4408539C" w:tentative="1">
      <w:start w:val="1"/>
      <w:numFmt w:val="lowerLetter"/>
      <w:lvlText w:val="%2."/>
      <w:lvlJc w:val="left"/>
      <w:pPr>
        <w:tabs>
          <w:tab w:val="num" w:pos="1440"/>
        </w:tabs>
        <w:ind w:left="1440" w:hanging="360"/>
      </w:pPr>
    </w:lvl>
    <w:lvl w:ilvl="2" w:tplc="10BEB9D2" w:tentative="1">
      <w:start w:val="1"/>
      <w:numFmt w:val="lowerRoman"/>
      <w:lvlText w:val="%3."/>
      <w:lvlJc w:val="right"/>
      <w:pPr>
        <w:tabs>
          <w:tab w:val="num" w:pos="2160"/>
        </w:tabs>
        <w:ind w:left="2160" w:hanging="180"/>
      </w:pPr>
    </w:lvl>
    <w:lvl w:ilvl="3" w:tplc="24621FE8" w:tentative="1">
      <w:start w:val="1"/>
      <w:numFmt w:val="decimal"/>
      <w:lvlText w:val="%4."/>
      <w:lvlJc w:val="left"/>
      <w:pPr>
        <w:tabs>
          <w:tab w:val="num" w:pos="2880"/>
        </w:tabs>
        <w:ind w:left="2880" w:hanging="360"/>
      </w:pPr>
    </w:lvl>
    <w:lvl w:ilvl="4" w:tplc="695EBE70" w:tentative="1">
      <w:start w:val="1"/>
      <w:numFmt w:val="lowerLetter"/>
      <w:lvlText w:val="%5."/>
      <w:lvlJc w:val="left"/>
      <w:pPr>
        <w:tabs>
          <w:tab w:val="num" w:pos="3600"/>
        </w:tabs>
        <w:ind w:left="3600" w:hanging="360"/>
      </w:pPr>
    </w:lvl>
    <w:lvl w:ilvl="5" w:tplc="8332A636" w:tentative="1">
      <w:start w:val="1"/>
      <w:numFmt w:val="lowerRoman"/>
      <w:lvlText w:val="%6."/>
      <w:lvlJc w:val="right"/>
      <w:pPr>
        <w:tabs>
          <w:tab w:val="num" w:pos="4320"/>
        </w:tabs>
        <w:ind w:left="4320" w:hanging="180"/>
      </w:pPr>
    </w:lvl>
    <w:lvl w:ilvl="6" w:tplc="DBFACA48" w:tentative="1">
      <w:start w:val="1"/>
      <w:numFmt w:val="decimal"/>
      <w:lvlText w:val="%7."/>
      <w:lvlJc w:val="left"/>
      <w:pPr>
        <w:tabs>
          <w:tab w:val="num" w:pos="5040"/>
        </w:tabs>
        <w:ind w:left="5040" w:hanging="360"/>
      </w:pPr>
    </w:lvl>
    <w:lvl w:ilvl="7" w:tplc="E6805674" w:tentative="1">
      <w:start w:val="1"/>
      <w:numFmt w:val="lowerLetter"/>
      <w:lvlText w:val="%8."/>
      <w:lvlJc w:val="left"/>
      <w:pPr>
        <w:tabs>
          <w:tab w:val="num" w:pos="5760"/>
        </w:tabs>
        <w:ind w:left="5760" w:hanging="360"/>
      </w:pPr>
    </w:lvl>
    <w:lvl w:ilvl="8" w:tplc="0B7A97D2"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7194AD14">
      <w:start w:val="1"/>
      <w:numFmt w:val="decimal"/>
      <w:lvlText w:val="%1."/>
      <w:lvlJc w:val="left"/>
      <w:pPr>
        <w:tabs>
          <w:tab w:val="num" w:pos="360"/>
        </w:tabs>
        <w:ind w:left="360" w:hanging="360"/>
      </w:pPr>
    </w:lvl>
    <w:lvl w:ilvl="1" w:tplc="6C22EAEC" w:tentative="1">
      <w:start w:val="1"/>
      <w:numFmt w:val="lowerLetter"/>
      <w:lvlText w:val="%2."/>
      <w:lvlJc w:val="left"/>
      <w:pPr>
        <w:tabs>
          <w:tab w:val="num" w:pos="1080"/>
        </w:tabs>
        <w:ind w:left="1080" w:hanging="360"/>
      </w:pPr>
    </w:lvl>
    <w:lvl w:ilvl="2" w:tplc="161810E6" w:tentative="1">
      <w:start w:val="1"/>
      <w:numFmt w:val="lowerRoman"/>
      <w:lvlText w:val="%3."/>
      <w:lvlJc w:val="right"/>
      <w:pPr>
        <w:tabs>
          <w:tab w:val="num" w:pos="1800"/>
        </w:tabs>
        <w:ind w:left="1800" w:hanging="180"/>
      </w:pPr>
    </w:lvl>
    <w:lvl w:ilvl="3" w:tplc="BA5AB20E" w:tentative="1">
      <w:start w:val="1"/>
      <w:numFmt w:val="decimal"/>
      <w:lvlText w:val="%4."/>
      <w:lvlJc w:val="left"/>
      <w:pPr>
        <w:tabs>
          <w:tab w:val="num" w:pos="2520"/>
        </w:tabs>
        <w:ind w:left="2520" w:hanging="360"/>
      </w:pPr>
    </w:lvl>
    <w:lvl w:ilvl="4" w:tplc="479EFF5A" w:tentative="1">
      <w:start w:val="1"/>
      <w:numFmt w:val="lowerLetter"/>
      <w:lvlText w:val="%5."/>
      <w:lvlJc w:val="left"/>
      <w:pPr>
        <w:tabs>
          <w:tab w:val="num" w:pos="3240"/>
        </w:tabs>
        <w:ind w:left="3240" w:hanging="360"/>
      </w:pPr>
    </w:lvl>
    <w:lvl w:ilvl="5" w:tplc="C15A125E" w:tentative="1">
      <w:start w:val="1"/>
      <w:numFmt w:val="lowerRoman"/>
      <w:lvlText w:val="%6."/>
      <w:lvlJc w:val="right"/>
      <w:pPr>
        <w:tabs>
          <w:tab w:val="num" w:pos="3960"/>
        </w:tabs>
        <w:ind w:left="3960" w:hanging="180"/>
      </w:pPr>
    </w:lvl>
    <w:lvl w:ilvl="6" w:tplc="2028E75C" w:tentative="1">
      <w:start w:val="1"/>
      <w:numFmt w:val="decimal"/>
      <w:lvlText w:val="%7."/>
      <w:lvlJc w:val="left"/>
      <w:pPr>
        <w:tabs>
          <w:tab w:val="num" w:pos="4680"/>
        </w:tabs>
        <w:ind w:left="4680" w:hanging="360"/>
      </w:pPr>
    </w:lvl>
    <w:lvl w:ilvl="7" w:tplc="55FC395E" w:tentative="1">
      <w:start w:val="1"/>
      <w:numFmt w:val="lowerLetter"/>
      <w:lvlText w:val="%8."/>
      <w:lvlJc w:val="left"/>
      <w:pPr>
        <w:tabs>
          <w:tab w:val="num" w:pos="5400"/>
        </w:tabs>
        <w:ind w:left="5400" w:hanging="360"/>
      </w:pPr>
    </w:lvl>
    <w:lvl w:ilvl="8" w:tplc="179E496E"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04CC46E2">
      <w:start w:val="1"/>
      <w:numFmt w:val="decimal"/>
      <w:lvlText w:val="%1."/>
      <w:lvlJc w:val="left"/>
      <w:pPr>
        <w:tabs>
          <w:tab w:val="num" w:pos="780"/>
        </w:tabs>
        <w:ind w:left="780" w:hanging="780"/>
      </w:pPr>
      <w:rPr>
        <w:rFonts w:hint="default"/>
      </w:rPr>
    </w:lvl>
    <w:lvl w:ilvl="1" w:tplc="997A43BA" w:tentative="1">
      <w:start w:val="1"/>
      <w:numFmt w:val="lowerLetter"/>
      <w:lvlText w:val="%2."/>
      <w:lvlJc w:val="left"/>
      <w:pPr>
        <w:tabs>
          <w:tab w:val="num" w:pos="1440"/>
        </w:tabs>
        <w:ind w:left="1440" w:hanging="360"/>
      </w:pPr>
    </w:lvl>
    <w:lvl w:ilvl="2" w:tplc="A648A3A0" w:tentative="1">
      <w:start w:val="1"/>
      <w:numFmt w:val="lowerRoman"/>
      <w:lvlText w:val="%3."/>
      <w:lvlJc w:val="right"/>
      <w:pPr>
        <w:tabs>
          <w:tab w:val="num" w:pos="2160"/>
        </w:tabs>
        <w:ind w:left="2160" w:hanging="180"/>
      </w:pPr>
    </w:lvl>
    <w:lvl w:ilvl="3" w:tplc="B0542772" w:tentative="1">
      <w:start w:val="1"/>
      <w:numFmt w:val="decimal"/>
      <w:lvlText w:val="%4."/>
      <w:lvlJc w:val="left"/>
      <w:pPr>
        <w:tabs>
          <w:tab w:val="num" w:pos="2880"/>
        </w:tabs>
        <w:ind w:left="2880" w:hanging="360"/>
      </w:pPr>
    </w:lvl>
    <w:lvl w:ilvl="4" w:tplc="A25AFF3A" w:tentative="1">
      <w:start w:val="1"/>
      <w:numFmt w:val="lowerLetter"/>
      <w:lvlText w:val="%5."/>
      <w:lvlJc w:val="left"/>
      <w:pPr>
        <w:tabs>
          <w:tab w:val="num" w:pos="3600"/>
        </w:tabs>
        <w:ind w:left="3600" w:hanging="360"/>
      </w:pPr>
    </w:lvl>
    <w:lvl w:ilvl="5" w:tplc="0ECE6C34" w:tentative="1">
      <w:start w:val="1"/>
      <w:numFmt w:val="lowerRoman"/>
      <w:lvlText w:val="%6."/>
      <w:lvlJc w:val="right"/>
      <w:pPr>
        <w:tabs>
          <w:tab w:val="num" w:pos="4320"/>
        </w:tabs>
        <w:ind w:left="4320" w:hanging="180"/>
      </w:pPr>
    </w:lvl>
    <w:lvl w:ilvl="6" w:tplc="83C20A3C" w:tentative="1">
      <w:start w:val="1"/>
      <w:numFmt w:val="decimal"/>
      <w:lvlText w:val="%7."/>
      <w:lvlJc w:val="left"/>
      <w:pPr>
        <w:tabs>
          <w:tab w:val="num" w:pos="5040"/>
        </w:tabs>
        <w:ind w:left="5040" w:hanging="360"/>
      </w:pPr>
    </w:lvl>
    <w:lvl w:ilvl="7" w:tplc="0C92A8BA" w:tentative="1">
      <w:start w:val="1"/>
      <w:numFmt w:val="lowerLetter"/>
      <w:lvlText w:val="%8."/>
      <w:lvlJc w:val="left"/>
      <w:pPr>
        <w:tabs>
          <w:tab w:val="num" w:pos="5760"/>
        </w:tabs>
        <w:ind w:left="5760" w:hanging="360"/>
      </w:pPr>
    </w:lvl>
    <w:lvl w:ilvl="8" w:tplc="5886777C"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A782B562">
      <w:start w:val="1"/>
      <w:numFmt w:val="decimal"/>
      <w:lvlText w:val="%1."/>
      <w:lvlJc w:val="left"/>
      <w:pPr>
        <w:tabs>
          <w:tab w:val="num" w:pos="360"/>
        </w:tabs>
        <w:ind w:left="360" w:hanging="360"/>
      </w:pPr>
      <w:rPr>
        <w:rFonts w:hint="default"/>
      </w:rPr>
    </w:lvl>
    <w:lvl w:ilvl="1" w:tplc="F4C844BE" w:tentative="1">
      <w:start w:val="1"/>
      <w:numFmt w:val="lowerLetter"/>
      <w:lvlText w:val="%2."/>
      <w:lvlJc w:val="left"/>
      <w:pPr>
        <w:tabs>
          <w:tab w:val="num" w:pos="720"/>
        </w:tabs>
        <w:ind w:left="720" w:hanging="360"/>
      </w:pPr>
    </w:lvl>
    <w:lvl w:ilvl="2" w:tplc="7C2C15C6" w:tentative="1">
      <w:start w:val="1"/>
      <w:numFmt w:val="lowerRoman"/>
      <w:lvlText w:val="%3."/>
      <w:lvlJc w:val="right"/>
      <w:pPr>
        <w:tabs>
          <w:tab w:val="num" w:pos="1440"/>
        </w:tabs>
        <w:ind w:left="1440" w:hanging="180"/>
      </w:pPr>
    </w:lvl>
    <w:lvl w:ilvl="3" w:tplc="949C9366" w:tentative="1">
      <w:start w:val="1"/>
      <w:numFmt w:val="decimal"/>
      <w:lvlText w:val="%4."/>
      <w:lvlJc w:val="left"/>
      <w:pPr>
        <w:tabs>
          <w:tab w:val="num" w:pos="2160"/>
        </w:tabs>
        <w:ind w:left="2160" w:hanging="360"/>
      </w:pPr>
    </w:lvl>
    <w:lvl w:ilvl="4" w:tplc="3A82EF88" w:tentative="1">
      <w:start w:val="1"/>
      <w:numFmt w:val="lowerLetter"/>
      <w:lvlText w:val="%5."/>
      <w:lvlJc w:val="left"/>
      <w:pPr>
        <w:tabs>
          <w:tab w:val="num" w:pos="2880"/>
        </w:tabs>
        <w:ind w:left="2880" w:hanging="360"/>
      </w:pPr>
    </w:lvl>
    <w:lvl w:ilvl="5" w:tplc="BAD4C69C" w:tentative="1">
      <w:start w:val="1"/>
      <w:numFmt w:val="lowerRoman"/>
      <w:lvlText w:val="%6."/>
      <w:lvlJc w:val="right"/>
      <w:pPr>
        <w:tabs>
          <w:tab w:val="num" w:pos="3600"/>
        </w:tabs>
        <w:ind w:left="3600" w:hanging="180"/>
      </w:pPr>
    </w:lvl>
    <w:lvl w:ilvl="6" w:tplc="DA1281C8" w:tentative="1">
      <w:start w:val="1"/>
      <w:numFmt w:val="decimal"/>
      <w:lvlText w:val="%7."/>
      <w:lvlJc w:val="left"/>
      <w:pPr>
        <w:tabs>
          <w:tab w:val="num" w:pos="4320"/>
        </w:tabs>
        <w:ind w:left="4320" w:hanging="360"/>
      </w:pPr>
    </w:lvl>
    <w:lvl w:ilvl="7" w:tplc="455AFB96" w:tentative="1">
      <w:start w:val="1"/>
      <w:numFmt w:val="lowerLetter"/>
      <w:lvlText w:val="%8."/>
      <w:lvlJc w:val="left"/>
      <w:pPr>
        <w:tabs>
          <w:tab w:val="num" w:pos="5040"/>
        </w:tabs>
        <w:ind w:left="5040" w:hanging="360"/>
      </w:pPr>
    </w:lvl>
    <w:lvl w:ilvl="8" w:tplc="6B3C73DC"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B152062E">
      <w:start w:val="1"/>
      <w:numFmt w:val="decimal"/>
      <w:lvlText w:val="%1."/>
      <w:lvlJc w:val="left"/>
      <w:pPr>
        <w:ind w:left="720" w:hanging="360"/>
      </w:pPr>
      <w:rPr>
        <w:rFonts w:hint="default"/>
      </w:rPr>
    </w:lvl>
    <w:lvl w:ilvl="1" w:tplc="7666B296">
      <w:start w:val="1"/>
      <w:numFmt w:val="lowerLetter"/>
      <w:lvlText w:val="%2."/>
      <w:lvlJc w:val="left"/>
      <w:pPr>
        <w:ind w:left="1440" w:hanging="360"/>
      </w:pPr>
    </w:lvl>
    <w:lvl w:ilvl="2" w:tplc="C4B627A4" w:tentative="1">
      <w:start w:val="1"/>
      <w:numFmt w:val="lowerRoman"/>
      <w:lvlText w:val="%3."/>
      <w:lvlJc w:val="right"/>
      <w:pPr>
        <w:ind w:left="2160" w:hanging="180"/>
      </w:pPr>
    </w:lvl>
    <w:lvl w:ilvl="3" w:tplc="4002211A" w:tentative="1">
      <w:start w:val="1"/>
      <w:numFmt w:val="decimal"/>
      <w:lvlText w:val="%4."/>
      <w:lvlJc w:val="left"/>
      <w:pPr>
        <w:ind w:left="2880" w:hanging="360"/>
      </w:pPr>
    </w:lvl>
    <w:lvl w:ilvl="4" w:tplc="3AB4854E" w:tentative="1">
      <w:start w:val="1"/>
      <w:numFmt w:val="lowerLetter"/>
      <w:lvlText w:val="%5."/>
      <w:lvlJc w:val="left"/>
      <w:pPr>
        <w:ind w:left="3600" w:hanging="360"/>
      </w:pPr>
    </w:lvl>
    <w:lvl w:ilvl="5" w:tplc="73B8DC12" w:tentative="1">
      <w:start w:val="1"/>
      <w:numFmt w:val="lowerRoman"/>
      <w:lvlText w:val="%6."/>
      <w:lvlJc w:val="right"/>
      <w:pPr>
        <w:ind w:left="4320" w:hanging="180"/>
      </w:pPr>
    </w:lvl>
    <w:lvl w:ilvl="6" w:tplc="50F4176A" w:tentative="1">
      <w:start w:val="1"/>
      <w:numFmt w:val="decimal"/>
      <w:lvlText w:val="%7."/>
      <w:lvlJc w:val="left"/>
      <w:pPr>
        <w:ind w:left="5040" w:hanging="360"/>
      </w:pPr>
    </w:lvl>
    <w:lvl w:ilvl="7" w:tplc="900EE6D0" w:tentative="1">
      <w:start w:val="1"/>
      <w:numFmt w:val="lowerLetter"/>
      <w:lvlText w:val="%8."/>
      <w:lvlJc w:val="left"/>
      <w:pPr>
        <w:ind w:left="5760" w:hanging="360"/>
      </w:pPr>
    </w:lvl>
    <w:lvl w:ilvl="8" w:tplc="3E800A62"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59BC100C">
      <w:start w:val="1"/>
      <w:numFmt w:val="decimal"/>
      <w:lvlText w:val="%1."/>
      <w:lvlJc w:val="left"/>
      <w:pPr>
        <w:tabs>
          <w:tab w:val="num" w:pos="1080"/>
        </w:tabs>
        <w:ind w:left="1080" w:hanging="360"/>
      </w:pPr>
      <w:rPr>
        <w:rFonts w:hint="default"/>
      </w:rPr>
    </w:lvl>
    <w:lvl w:ilvl="1" w:tplc="1FC4FF0A" w:tentative="1">
      <w:start w:val="1"/>
      <w:numFmt w:val="lowerLetter"/>
      <w:lvlText w:val="%2."/>
      <w:lvlJc w:val="left"/>
      <w:pPr>
        <w:tabs>
          <w:tab w:val="num" w:pos="1440"/>
        </w:tabs>
        <w:ind w:left="1440" w:hanging="360"/>
      </w:pPr>
    </w:lvl>
    <w:lvl w:ilvl="2" w:tplc="B066DB02" w:tentative="1">
      <w:start w:val="1"/>
      <w:numFmt w:val="lowerRoman"/>
      <w:lvlText w:val="%3."/>
      <w:lvlJc w:val="right"/>
      <w:pPr>
        <w:tabs>
          <w:tab w:val="num" w:pos="2160"/>
        </w:tabs>
        <w:ind w:left="2160" w:hanging="180"/>
      </w:pPr>
    </w:lvl>
    <w:lvl w:ilvl="3" w:tplc="91CCDE36" w:tentative="1">
      <w:start w:val="1"/>
      <w:numFmt w:val="decimal"/>
      <w:lvlText w:val="%4."/>
      <w:lvlJc w:val="left"/>
      <w:pPr>
        <w:tabs>
          <w:tab w:val="num" w:pos="2880"/>
        </w:tabs>
        <w:ind w:left="2880" w:hanging="360"/>
      </w:pPr>
    </w:lvl>
    <w:lvl w:ilvl="4" w:tplc="460A678A" w:tentative="1">
      <w:start w:val="1"/>
      <w:numFmt w:val="lowerLetter"/>
      <w:lvlText w:val="%5."/>
      <w:lvlJc w:val="left"/>
      <w:pPr>
        <w:tabs>
          <w:tab w:val="num" w:pos="3600"/>
        </w:tabs>
        <w:ind w:left="3600" w:hanging="360"/>
      </w:pPr>
    </w:lvl>
    <w:lvl w:ilvl="5" w:tplc="BAAAA444" w:tentative="1">
      <w:start w:val="1"/>
      <w:numFmt w:val="lowerRoman"/>
      <w:lvlText w:val="%6."/>
      <w:lvlJc w:val="right"/>
      <w:pPr>
        <w:tabs>
          <w:tab w:val="num" w:pos="4320"/>
        </w:tabs>
        <w:ind w:left="4320" w:hanging="180"/>
      </w:pPr>
    </w:lvl>
    <w:lvl w:ilvl="6" w:tplc="3CF88B1E" w:tentative="1">
      <w:start w:val="1"/>
      <w:numFmt w:val="decimal"/>
      <w:lvlText w:val="%7."/>
      <w:lvlJc w:val="left"/>
      <w:pPr>
        <w:tabs>
          <w:tab w:val="num" w:pos="5040"/>
        </w:tabs>
        <w:ind w:left="5040" w:hanging="360"/>
      </w:pPr>
    </w:lvl>
    <w:lvl w:ilvl="7" w:tplc="9F421ED0" w:tentative="1">
      <w:start w:val="1"/>
      <w:numFmt w:val="lowerLetter"/>
      <w:lvlText w:val="%8."/>
      <w:lvlJc w:val="left"/>
      <w:pPr>
        <w:tabs>
          <w:tab w:val="num" w:pos="5760"/>
        </w:tabs>
        <w:ind w:left="5760" w:hanging="360"/>
      </w:pPr>
    </w:lvl>
    <w:lvl w:ilvl="8" w:tplc="99B2EA4A"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A3B4B438">
      <w:start w:val="1"/>
      <w:numFmt w:val="decimal"/>
      <w:lvlText w:val="%1."/>
      <w:lvlJc w:val="left"/>
      <w:pPr>
        <w:tabs>
          <w:tab w:val="num" w:pos="360"/>
        </w:tabs>
        <w:ind w:left="360" w:hanging="360"/>
      </w:pPr>
      <w:rPr>
        <w:rFonts w:hint="default"/>
        <w:b w:val="0"/>
      </w:rPr>
    </w:lvl>
    <w:lvl w:ilvl="1" w:tplc="6D3C286E" w:tentative="1">
      <w:start w:val="1"/>
      <w:numFmt w:val="lowerLetter"/>
      <w:lvlText w:val="%2."/>
      <w:lvlJc w:val="left"/>
      <w:pPr>
        <w:tabs>
          <w:tab w:val="num" w:pos="1440"/>
        </w:tabs>
        <w:ind w:left="1440" w:hanging="360"/>
      </w:pPr>
    </w:lvl>
    <w:lvl w:ilvl="2" w:tplc="7A70A948" w:tentative="1">
      <w:start w:val="1"/>
      <w:numFmt w:val="lowerRoman"/>
      <w:lvlText w:val="%3."/>
      <w:lvlJc w:val="right"/>
      <w:pPr>
        <w:tabs>
          <w:tab w:val="num" w:pos="2160"/>
        </w:tabs>
        <w:ind w:left="2160" w:hanging="180"/>
      </w:pPr>
    </w:lvl>
    <w:lvl w:ilvl="3" w:tplc="A24CDE66" w:tentative="1">
      <w:start w:val="1"/>
      <w:numFmt w:val="decimal"/>
      <w:lvlText w:val="%4."/>
      <w:lvlJc w:val="left"/>
      <w:pPr>
        <w:tabs>
          <w:tab w:val="num" w:pos="2880"/>
        </w:tabs>
        <w:ind w:left="2880" w:hanging="360"/>
      </w:pPr>
    </w:lvl>
    <w:lvl w:ilvl="4" w:tplc="7C565BC8" w:tentative="1">
      <w:start w:val="1"/>
      <w:numFmt w:val="lowerLetter"/>
      <w:lvlText w:val="%5."/>
      <w:lvlJc w:val="left"/>
      <w:pPr>
        <w:tabs>
          <w:tab w:val="num" w:pos="3600"/>
        </w:tabs>
        <w:ind w:left="3600" w:hanging="360"/>
      </w:pPr>
    </w:lvl>
    <w:lvl w:ilvl="5" w:tplc="8160DE06" w:tentative="1">
      <w:start w:val="1"/>
      <w:numFmt w:val="lowerRoman"/>
      <w:lvlText w:val="%6."/>
      <w:lvlJc w:val="right"/>
      <w:pPr>
        <w:tabs>
          <w:tab w:val="num" w:pos="4320"/>
        </w:tabs>
        <w:ind w:left="4320" w:hanging="180"/>
      </w:pPr>
    </w:lvl>
    <w:lvl w:ilvl="6" w:tplc="2E46C00C" w:tentative="1">
      <w:start w:val="1"/>
      <w:numFmt w:val="decimal"/>
      <w:lvlText w:val="%7."/>
      <w:lvlJc w:val="left"/>
      <w:pPr>
        <w:tabs>
          <w:tab w:val="num" w:pos="5040"/>
        </w:tabs>
        <w:ind w:left="5040" w:hanging="360"/>
      </w:pPr>
    </w:lvl>
    <w:lvl w:ilvl="7" w:tplc="3DD8F098" w:tentative="1">
      <w:start w:val="1"/>
      <w:numFmt w:val="lowerLetter"/>
      <w:lvlText w:val="%8."/>
      <w:lvlJc w:val="left"/>
      <w:pPr>
        <w:tabs>
          <w:tab w:val="num" w:pos="5760"/>
        </w:tabs>
        <w:ind w:left="5760" w:hanging="360"/>
      </w:pPr>
    </w:lvl>
    <w:lvl w:ilvl="8" w:tplc="75E41BD8"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D95668D6">
      <w:start w:val="1"/>
      <w:numFmt w:val="decimal"/>
      <w:lvlText w:val="%1."/>
      <w:lvlJc w:val="left"/>
      <w:pPr>
        <w:tabs>
          <w:tab w:val="num" w:pos="780"/>
        </w:tabs>
        <w:ind w:left="780" w:hanging="780"/>
      </w:pPr>
      <w:rPr>
        <w:rFonts w:hint="default"/>
      </w:rPr>
    </w:lvl>
    <w:lvl w:ilvl="1" w:tplc="493034D8" w:tentative="1">
      <w:start w:val="1"/>
      <w:numFmt w:val="lowerLetter"/>
      <w:lvlText w:val="%2."/>
      <w:lvlJc w:val="left"/>
      <w:pPr>
        <w:tabs>
          <w:tab w:val="num" w:pos="1440"/>
        </w:tabs>
        <w:ind w:left="1440" w:hanging="360"/>
      </w:pPr>
    </w:lvl>
    <w:lvl w:ilvl="2" w:tplc="D324979E" w:tentative="1">
      <w:start w:val="1"/>
      <w:numFmt w:val="lowerRoman"/>
      <w:lvlText w:val="%3."/>
      <w:lvlJc w:val="right"/>
      <w:pPr>
        <w:tabs>
          <w:tab w:val="num" w:pos="2160"/>
        </w:tabs>
        <w:ind w:left="2160" w:hanging="180"/>
      </w:pPr>
    </w:lvl>
    <w:lvl w:ilvl="3" w:tplc="097668A0" w:tentative="1">
      <w:start w:val="1"/>
      <w:numFmt w:val="decimal"/>
      <w:lvlText w:val="%4."/>
      <w:lvlJc w:val="left"/>
      <w:pPr>
        <w:tabs>
          <w:tab w:val="num" w:pos="2880"/>
        </w:tabs>
        <w:ind w:left="2880" w:hanging="360"/>
      </w:pPr>
    </w:lvl>
    <w:lvl w:ilvl="4" w:tplc="33EEAD8C" w:tentative="1">
      <w:start w:val="1"/>
      <w:numFmt w:val="lowerLetter"/>
      <w:lvlText w:val="%5."/>
      <w:lvlJc w:val="left"/>
      <w:pPr>
        <w:tabs>
          <w:tab w:val="num" w:pos="3600"/>
        </w:tabs>
        <w:ind w:left="3600" w:hanging="360"/>
      </w:pPr>
    </w:lvl>
    <w:lvl w:ilvl="5" w:tplc="687E248E" w:tentative="1">
      <w:start w:val="1"/>
      <w:numFmt w:val="lowerRoman"/>
      <w:lvlText w:val="%6."/>
      <w:lvlJc w:val="right"/>
      <w:pPr>
        <w:tabs>
          <w:tab w:val="num" w:pos="4320"/>
        </w:tabs>
        <w:ind w:left="4320" w:hanging="180"/>
      </w:pPr>
    </w:lvl>
    <w:lvl w:ilvl="6" w:tplc="B9EC1DD4" w:tentative="1">
      <w:start w:val="1"/>
      <w:numFmt w:val="decimal"/>
      <w:lvlText w:val="%7."/>
      <w:lvlJc w:val="left"/>
      <w:pPr>
        <w:tabs>
          <w:tab w:val="num" w:pos="5040"/>
        </w:tabs>
        <w:ind w:left="5040" w:hanging="360"/>
      </w:pPr>
    </w:lvl>
    <w:lvl w:ilvl="7" w:tplc="B03A1BA4" w:tentative="1">
      <w:start w:val="1"/>
      <w:numFmt w:val="lowerLetter"/>
      <w:lvlText w:val="%8."/>
      <w:lvlJc w:val="left"/>
      <w:pPr>
        <w:tabs>
          <w:tab w:val="num" w:pos="5760"/>
        </w:tabs>
        <w:ind w:left="5760" w:hanging="360"/>
      </w:pPr>
    </w:lvl>
    <w:lvl w:ilvl="8" w:tplc="C6F06DB2"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BBEE0CEA">
      <w:start w:val="1"/>
      <w:numFmt w:val="decimal"/>
      <w:lvlText w:val="%1."/>
      <w:lvlJc w:val="left"/>
      <w:pPr>
        <w:tabs>
          <w:tab w:val="num" w:pos="720"/>
        </w:tabs>
        <w:ind w:left="720" w:hanging="360"/>
      </w:pPr>
      <w:rPr>
        <w:rFonts w:hint="default"/>
        <w:b w:val="0"/>
      </w:rPr>
    </w:lvl>
    <w:lvl w:ilvl="1" w:tplc="D47C3976" w:tentative="1">
      <w:start w:val="1"/>
      <w:numFmt w:val="lowerLetter"/>
      <w:lvlText w:val="%2."/>
      <w:lvlJc w:val="left"/>
      <w:pPr>
        <w:tabs>
          <w:tab w:val="num" w:pos="1440"/>
        </w:tabs>
        <w:ind w:left="1440" w:hanging="360"/>
      </w:pPr>
    </w:lvl>
    <w:lvl w:ilvl="2" w:tplc="F48E7684" w:tentative="1">
      <w:start w:val="1"/>
      <w:numFmt w:val="lowerRoman"/>
      <w:lvlText w:val="%3."/>
      <w:lvlJc w:val="right"/>
      <w:pPr>
        <w:tabs>
          <w:tab w:val="num" w:pos="2160"/>
        </w:tabs>
        <w:ind w:left="2160" w:hanging="180"/>
      </w:pPr>
    </w:lvl>
    <w:lvl w:ilvl="3" w:tplc="18921D62" w:tentative="1">
      <w:start w:val="1"/>
      <w:numFmt w:val="decimal"/>
      <w:lvlText w:val="%4."/>
      <w:lvlJc w:val="left"/>
      <w:pPr>
        <w:tabs>
          <w:tab w:val="num" w:pos="2880"/>
        </w:tabs>
        <w:ind w:left="2880" w:hanging="360"/>
      </w:pPr>
    </w:lvl>
    <w:lvl w:ilvl="4" w:tplc="AB882B9A" w:tentative="1">
      <w:start w:val="1"/>
      <w:numFmt w:val="lowerLetter"/>
      <w:lvlText w:val="%5."/>
      <w:lvlJc w:val="left"/>
      <w:pPr>
        <w:tabs>
          <w:tab w:val="num" w:pos="3600"/>
        </w:tabs>
        <w:ind w:left="3600" w:hanging="360"/>
      </w:pPr>
    </w:lvl>
    <w:lvl w:ilvl="5" w:tplc="1952A302" w:tentative="1">
      <w:start w:val="1"/>
      <w:numFmt w:val="lowerRoman"/>
      <w:lvlText w:val="%6."/>
      <w:lvlJc w:val="right"/>
      <w:pPr>
        <w:tabs>
          <w:tab w:val="num" w:pos="4320"/>
        </w:tabs>
        <w:ind w:left="4320" w:hanging="180"/>
      </w:pPr>
    </w:lvl>
    <w:lvl w:ilvl="6" w:tplc="22F0D3FC" w:tentative="1">
      <w:start w:val="1"/>
      <w:numFmt w:val="decimal"/>
      <w:lvlText w:val="%7."/>
      <w:lvlJc w:val="left"/>
      <w:pPr>
        <w:tabs>
          <w:tab w:val="num" w:pos="5040"/>
        </w:tabs>
        <w:ind w:left="5040" w:hanging="360"/>
      </w:pPr>
    </w:lvl>
    <w:lvl w:ilvl="7" w:tplc="F4C485FC" w:tentative="1">
      <w:start w:val="1"/>
      <w:numFmt w:val="lowerLetter"/>
      <w:lvlText w:val="%8."/>
      <w:lvlJc w:val="left"/>
      <w:pPr>
        <w:tabs>
          <w:tab w:val="num" w:pos="5760"/>
        </w:tabs>
        <w:ind w:left="5760" w:hanging="360"/>
      </w:pPr>
    </w:lvl>
    <w:lvl w:ilvl="8" w:tplc="78641C28"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499EBEF2">
      <w:start w:val="1"/>
      <w:numFmt w:val="decimal"/>
      <w:lvlText w:val="%1."/>
      <w:lvlJc w:val="left"/>
      <w:pPr>
        <w:ind w:left="360" w:hanging="360"/>
      </w:pPr>
      <w:rPr>
        <w:rFonts w:hint="default"/>
        <w:b/>
      </w:rPr>
    </w:lvl>
    <w:lvl w:ilvl="1" w:tplc="C7AA46A4" w:tentative="1">
      <w:start w:val="1"/>
      <w:numFmt w:val="lowerLetter"/>
      <w:lvlText w:val="%2."/>
      <w:lvlJc w:val="left"/>
      <w:pPr>
        <w:ind w:left="1080" w:hanging="360"/>
      </w:pPr>
    </w:lvl>
    <w:lvl w:ilvl="2" w:tplc="889C72D0" w:tentative="1">
      <w:start w:val="1"/>
      <w:numFmt w:val="lowerRoman"/>
      <w:lvlText w:val="%3."/>
      <w:lvlJc w:val="right"/>
      <w:pPr>
        <w:ind w:left="1800" w:hanging="180"/>
      </w:pPr>
    </w:lvl>
    <w:lvl w:ilvl="3" w:tplc="385ED10E" w:tentative="1">
      <w:start w:val="1"/>
      <w:numFmt w:val="decimal"/>
      <w:lvlText w:val="%4."/>
      <w:lvlJc w:val="left"/>
      <w:pPr>
        <w:ind w:left="2520" w:hanging="360"/>
      </w:pPr>
    </w:lvl>
    <w:lvl w:ilvl="4" w:tplc="7DDCDE28" w:tentative="1">
      <w:start w:val="1"/>
      <w:numFmt w:val="lowerLetter"/>
      <w:lvlText w:val="%5."/>
      <w:lvlJc w:val="left"/>
      <w:pPr>
        <w:ind w:left="3240" w:hanging="360"/>
      </w:pPr>
    </w:lvl>
    <w:lvl w:ilvl="5" w:tplc="646A8F34" w:tentative="1">
      <w:start w:val="1"/>
      <w:numFmt w:val="lowerRoman"/>
      <w:lvlText w:val="%6."/>
      <w:lvlJc w:val="right"/>
      <w:pPr>
        <w:ind w:left="3960" w:hanging="180"/>
      </w:pPr>
    </w:lvl>
    <w:lvl w:ilvl="6" w:tplc="61CEACDC" w:tentative="1">
      <w:start w:val="1"/>
      <w:numFmt w:val="decimal"/>
      <w:lvlText w:val="%7."/>
      <w:lvlJc w:val="left"/>
      <w:pPr>
        <w:ind w:left="4680" w:hanging="360"/>
      </w:pPr>
    </w:lvl>
    <w:lvl w:ilvl="7" w:tplc="11C4F3D4" w:tentative="1">
      <w:start w:val="1"/>
      <w:numFmt w:val="lowerLetter"/>
      <w:lvlText w:val="%8."/>
      <w:lvlJc w:val="left"/>
      <w:pPr>
        <w:ind w:left="5400" w:hanging="360"/>
      </w:pPr>
    </w:lvl>
    <w:lvl w:ilvl="8" w:tplc="98F43E0A"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97A64D68">
      <w:start w:val="1"/>
      <w:numFmt w:val="decimal"/>
      <w:lvlText w:val="%1."/>
      <w:lvlJc w:val="left"/>
      <w:pPr>
        <w:tabs>
          <w:tab w:val="num" w:pos="360"/>
        </w:tabs>
        <w:ind w:left="360" w:hanging="360"/>
      </w:pPr>
      <w:rPr>
        <w:rFonts w:hint="default"/>
      </w:rPr>
    </w:lvl>
    <w:lvl w:ilvl="1" w:tplc="DF2060E8" w:tentative="1">
      <w:start w:val="1"/>
      <w:numFmt w:val="lowerLetter"/>
      <w:lvlText w:val="%2."/>
      <w:lvlJc w:val="left"/>
      <w:pPr>
        <w:tabs>
          <w:tab w:val="num" w:pos="1440"/>
        </w:tabs>
        <w:ind w:left="1440" w:hanging="360"/>
      </w:pPr>
    </w:lvl>
    <w:lvl w:ilvl="2" w:tplc="2A9E753E" w:tentative="1">
      <w:start w:val="1"/>
      <w:numFmt w:val="lowerRoman"/>
      <w:lvlText w:val="%3."/>
      <w:lvlJc w:val="right"/>
      <w:pPr>
        <w:tabs>
          <w:tab w:val="num" w:pos="2160"/>
        </w:tabs>
        <w:ind w:left="2160" w:hanging="180"/>
      </w:pPr>
    </w:lvl>
    <w:lvl w:ilvl="3" w:tplc="2F6EFC8A" w:tentative="1">
      <w:start w:val="1"/>
      <w:numFmt w:val="decimal"/>
      <w:lvlText w:val="%4."/>
      <w:lvlJc w:val="left"/>
      <w:pPr>
        <w:tabs>
          <w:tab w:val="num" w:pos="2880"/>
        </w:tabs>
        <w:ind w:left="2880" w:hanging="360"/>
      </w:pPr>
    </w:lvl>
    <w:lvl w:ilvl="4" w:tplc="D820CEB8" w:tentative="1">
      <w:start w:val="1"/>
      <w:numFmt w:val="lowerLetter"/>
      <w:lvlText w:val="%5."/>
      <w:lvlJc w:val="left"/>
      <w:pPr>
        <w:tabs>
          <w:tab w:val="num" w:pos="3600"/>
        </w:tabs>
        <w:ind w:left="3600" w:hanging="360"/>
      </w:pPr>
    </w:lvl>
    <w:lvl w:ilvl="5" w:tplc="1EB67FD2" w:tentative="1">
      <w:start w:val="1"/>
      <w:numFmt w:val="lowerRoman"/>
      <w:lvlText w:val="%6."/>
      <w:lvlJc w:val="right"/>
      <w:pPr>
        <w:tabs>
          <w:tab w:val="num" w:pos="4320"/>
        </w:tabs>
        <w:ind w:left="4320" w:hanging="180"/>
      </w:pPr>
    </w:lvl>
    <w:lvl w:ilvl="6" w:tplc="32C87F2A" w:tentative="1">
      <w:start w:val="1"/>
      <w:numFmt w:val="decimal"/>
      <w:lvlText w:val="%7."/>
      <w:lvlJc w:val="left"/>
      <w:pPr>
        <w:tabs>
          <w:tab w:val="num" w:pos="5040"/>
        </w:tabs>
        <w:ind w:left="5040" w:hanging="360"/>
      </w:pPr>
    </w:lvl>
    <w:lvl w:ilvl="7" w:tplc="16C27A14" w:tentative="1">
      <w:start w:val="1"/>
      <w:numFmt w:val="lowerLetter"/>
      <w:lvlText w:val="%8."/>
      <w:lvlJc w:val="left"/>
      <w:pPr>
        <w:tabs>
          <w:tab w:val="num" w:pos="5760"/>
        </w:tabs>
        <w:ind w:left="5760" w:hanging="360"/>
      </w:pPr>
    </w:lvl>
    <w:lvl w:ilvl="8" w:tplc="F6F841DA"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33BE8736">
      <w:start w:val="1"/>
      <w:numFmt w:val="decimal"/>
      <w:lvlText w:val="%1."/>
      <w:lvlJc w:val="left"/>
      <w:pPr>
        <w:tabs>
          <w:tab w:val="num" w:pos="360"/>
        </w:tabs>
        <w:ind w:left="360" w:hanging="360"/>
      </w:pPr>
    </w:lvl>
    <w:lvl w:ilvl="1" w:tplc="97BEC0F2" w:tentative="1">
      <w:start w:val="1"/>
      <w:numFmt w:val="lowerLetter"/>
      <w:lvlText w:val="%2."/>
      <w:lvlJc w:val="left"/>
      <w:pPr>
        <w:tabs>
          <w:tab w:val="num" w:pos="1080"/>
        </w:tabs>
        <w:ind w:left="1080" w:hanging="360"/>
      </w:pPr>
    </w:lvl>
    <w:lvl w:ilvl="2" w:tplc="AF084C48" w:tentative="1">
      <w:start w:val="1"/>
      <w:numFmt w:val="lowerRoman"/>
      <w:lvlText w:val="%3."/>
      <w:lvlJc w:val="right"/>
      <w:pPr>
        <w:tabs>
          <w:tab w:val="num" w:pos="1800"/>
        </w:tabs>
        <w:ind w:left="1800" w:hanging="180"/>
      </w:pPr>
    </w:lvl>
    <w:lvl w:ilvl="3" w:tplc="B70AA65E" w:tentative="1">
      <w:start w:val="1"/>
      <w:numFmt w:val="decimal"/>
      <w:lvlText w:val="%4."/>
      <w:lvlJc w:val="left"/>
      <w:pPr>
        <w:tabs>
          <w:tab w:val="num" w:pos="2520"/>
        </w:tabs>
        <w:ind w:left="2520" w:hanging="360"/>
      </w:pPr>
    </w:lvl>
    <w:lvl w:ilvl="4" w:tplc="0DAE2EC8" w:tentative="1">
      <w:start w:val="1"/>
      <w:numFmt w:val="lowerLetter"/>
      <w:lvlText w:val="%5."/>
      <w:lvlJc w:val="left"/>
      <w:pPr>
        <w:tabs>
          <w:tab w:val="num" w:pos="3240"/>
        </w:tabs>
        <w:ind w:left="3240" w:hanging="360"/>
      </w:pPr>
    </w:lvl>
    <w:lvl w:ilvl="5" w:tplc="33E68870" w:tentative="1">
      <w:start w:val="1"/>
      <w:numFmt w:val="lowerRoman"/>
      <w:lvlText w:val="%6."/>
      <w:lvlJc w:val="right"/>
      <w:pPr>
        <w:tabs>
          <w:tab w:val="num" w:pos="3960"/>
        </w:tabs>
        <w:ind w:left="3960" w:hanging="180"/>
      </w:pPr>
    </w:lvl>
    <w:lvl w:ilvl="6" w:tplc="BEAA241E" w:tentative="1">
      <w:start w:val="1"/>
      <w:numFmt w:val="decimal"/>
      <w:lvlText w:val="%7."/>
      <w:lvlJc w:val="left"/>
      <w:pPr>
        <w:tabs>
          <w:tab w:val="num" w:pos="4680"/>
        </w:tabs>
        <w:ind w:left="4680" w:hanging="360"/>
      </w:pPr>
    </w:lvl>
    <w:lvl w:ilvl="7" w:tplc="F9E0BC50" w:tentative="1">
      <w:start w:val="1"/>
      <w:numFmt w:val="lowerLetter"/>
      <w:lvlText w:val="%8."/>
      <w:lvlJc w:val="left"/>
      <w:pPr>
        <w:tabs>
          <w:tab w:val="num" w:pos="5400"/>
        </w:tabs>
        <w:ind w:left="5400" w:hanging="360"/>
      </w:pPr>
    </w:lvl>
    <w:lvl w:ilvl="8" w:tplc="D82EE15C"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D1F06ACC">
      <w:start w:val="1"/>
      <w:numFmt w:val="decimal"/>
      <w:lvlText w:val="%1."/>
      <w:lvlJc w:val="left"/>
      <w:pPr>
        <w:ind w:left="930" w:hanging="570"/>
      </w:pPr>
      <w:rPr>
        <w:rFonts w:hint="default"/>
        <w:b w:val="0"/>
      </w:rPr>
    </w:lvl>
    <w:lvl w:ilvl="1" w:tplc="A2D2D42A" w:tentative="1">
      <w:start w:val="1"/>
      <w:numFmt w:val="lowerLetter"/>
      <w:lvlText w:val="%2."/>
      <w:lvlJc w:val="left"/>
      <w:pPr>
        <w:ind w:left="1440" w:hanging="360"/>
      </w:pPr>
    </w:lvl>
    <w:lvl w:ilvl="2" w:tplc="D57A2314" w:tentative="1">
      <w:start w:val="1"/>
      <w:numFmt w:val="lowerRoman"/>
      <w:lvlText w:val="%3."/>
      <w:lvlJc w:val="right"/>
      <w:pPr>
        <w:ind w:left="2160" w:hanging="180"/>
      </w:pPr>
    </w:lvl>
    <w:lvl w:ilvl="3" w:tplc="435A4624" w:tentative="1">
      <w:start w:val="1"/>
      <w:numFmt w:val="decimal"/>
      <w:lvlText w:val="%4."/>
      <w:lvlJc w:val="left"/>
      <w:pPr>
        <w:ind w:left="2880" w:hanging="360"/>
      </w:pPr>
    </w:lvl>
    <w:lvl w:ilvl="4" w:tplc="4E1CE2AA" w:tentative="1">
      <w:start w:val="1"/>
      <w:numFmt w:val="lowerLetter"/>
      <w:lvlText w:val="%5."/>
      <w:lvlJc w:val="left"/>
      <w:pPr>
        <w:ind w:left="3600" w:hanging="360"/>
      </w:pPr>
    </w:lvl>
    <w:lvl w:ilvl="5" w:tplc="13B217AE" w:tentative="1">
      <w:start w:val="1"/>
      <w:numFmt w:val="lowerRoman"/>
      <w:lvlText w:val="%6."/>
      <w:lvlJc w:val="right"/>
      <w:pPr>
        <w:ind w:left="4320" w:hanging="180"/>
      </w:pPr>
    </w:lvl>
    <w:lvl w:ilvl="6" w:tplc="E5C675E8" w:tentative="1">
      <w:start w:val="1"/>
      <w:numFmt w:val="decimal"/>
      <w:lvlText w:val="%7."/>
      <w:lvlJc w:val="left"/>
      <w:pPr>
        <w:ind w:left="5040" w:hanging="360"/>
      </w:pPr>
    </w:lvl>
    <w:lvl w:ilvl="7" w:tplc="E6B08420" w:tentative="1">
      <w:start w:val="1"/>
      <w:numFmt w:val="lowerLetter"/>
      <w:lvlText w:val="%8."/>
      <w:lvlJc w:val="left"/>
      <w:pPr>
        <w:ind w:left="5760" w:hanging="360"/>
      </w:pPr>
    </w:lvl>
    <w:lvl w:ilvl="8" w:tplc="2806E4B6"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849CB6B0">
      <w:start w:val="1"/>
      <w:numFmt w:val="decimal"/>
      <w:lvlText w:val="%1."/>
      <w:lvlJc w:val="left"/>
      <w:pPr>
        <w:tabs>
          <w:tab w:val="num" w:pos="360"/>
        </w:tabs>
        <w:ind w:left="360" w:hanging="360"/>
      </w:pPr>
    </w:lvl>
    <w:lvl w:ilvl="1" w:tplc="FDDEE0F8" w:tentative="1">
      <w:start w:val="1"/>
      <w:numFmt w:val="lowerLetter"/>
      <w:lvlText w:val="%2."/>
      <w:lvlJc w:val="left"/>
      <w:pPr>
        <w:tabs>
          <w:tab w:val="num" w:pos="1080"/>
        </w:tabs>
        <w:ind w:left="1080" w:hanging="360"/>
      </w:pPr>
    </w:lvl>
    <w:lvl w:ilvl="2" w:tplc="214237D0" w:tentative="1">
      <w:start w:val="1"/>
      <w:numFmt w:val="lowerRoman"/>
      <w:lvlText w:val="%3."/>
      <w:lvlJc w:val="right"/>
      <w:pPr>
        <w:tabs>
          <w:tab w:val="num" w:pos="1800"/>
        </w:tabs>
        <w:ind w:left="1800" w:hanging="180"/>
      </w:pPr>
    </w:lvl>
    <w:lvl w:ilvl="3" w:tplc="9EB40542" w:tentative="1">
      <w:start w:val="1"/>
      <w:numFmt w:val="decimal"/>
      <w:lvlText w:val="%4."/>
      <w:lvlJc w:val="left"/>
      <w:pPr>
        <w:tabs>
          <w:tab w:val="num" w:pos="2520"/>
        </w:tabs>
        <w:ind w:left="2520" w:hanging="360"/>
      </w:pPr>
    </w:lvl>
    <w:lvl w:ilvl="4" w:tplc="F572AF84" w:tentative="1">
      <w:start w:val="1"/>
      <w:numFmt w:val="lowerLetter"/>
      <w:lvlText w:val="%5."/>
      <w:lvlJc w:val="left"/>
      <w:pPr>
        <w:tabs>
          <w:tab w:val="num" w:pos="3240"/>
        </w:tabs>
        <w:ind w:left="3240" w:hanging="360"/>
      </w:pPr>
    </w:lvl>
    <w:lvl w:ilvl="5" w:tplc="0CF21776" w:tentative="1">
      <w:start w:val="1"/>
      <w:numFmt w:val="lowerRoman"/>
      <w:lvlText w:val="%6."/>
      <w:lvlJc w:val="right"/>
      <w:pPr>
        <w:tabs>
          <w:tab w:val="num" w:pos="3960"/>
        </w:tabs>
        <w:ind w:left="3960" w:hanging="180"/>
      </w:pPr>
    </w:lvl>
    <w:lvl w:ilvl="6" w:tplc="57829C88" w:tentative="1">
      <w:start w:val="1"/>
      <w:numFmt w:val="decimal"/>
      <w:lvlText w:val="%7."/>
      <w:lvlJc w:val="left"/>
      <w:pPr>
        <w:tabs>
          <w:tab w:val="num" w:pos="4680"/>
        </w:tabs>
        <w:ind w:left="4680" w:hanging="360"/>
      </w:pPr>
    </w:lvl>
    <w:lvl w:ilvl="7" w:tplc="9A8EB976" w:tentative="1">
      <w:start w:val="1"/>
      <w:numFmt w:val="lowerLetter"/>
      <w:lvlText w:val="%8."/>
      <w:lvlJc w:val="left"/>
      <w:pPr>
        <w:tabs>
          <w:tab w:val="num" w:pos="5400"/>
        </w:tabs>
        <w:ind w:left="5400" w:hanging="360"/>
      </w:pPr>
    </w:lvl>
    <w:lvl w:ilvl="8" w:tplc="866664C4"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539E2D2A">
      <w:start w:val="1"/>
      <w:numFmt w:val="decimal"/>
      <w:lvlText w:val="%1."/>
      <w:lvlJc w:val="left"/>
      <w:pPr>
        <w:tabs>
          <w:tab w:val="num" w:pos="360"/>
        </w:tabs>
        <w:ind w:left="360" w:hanging="360"/>
      </w:pPr>
      <w:rPr>
        <w:rFonts w:hint="default"/>
      </w:rPr>
    </w:lvl>
    <w:lvl w:ilvl="1" w:tplc="33E4035C" w:tentative="1">
      <w:start w:val="1"/>
      <w:numFmt w:val="lowerLetter"/>
      <w:lvlText w:val="%2."/>
      <w:lvlJc w:val="left"/>
      <w:pPr>
        <w:tabs>
          <w:tab w:val="num" w:pos="720"/>
        </w:tabs>
        <w:ind w:left="720" w:hanging="360"/>
      </w:pPr>
    </w:lvl>
    <w:lvl w:ilvl="2" w:tplc="4D541EA4" w:tentative="1">
      <w:start w:val="1"/>
      <w:numFmt w:val="lowerRoman"/>
      <w:lvlText w:val="%3."/>
      <w:lvlJc w:val="right"/>
      <w:pPr>
        <w:tabs>
          <w:tab w:val="num" w:pos="1440"/>
        </w:tabs>
        <w:ind w:left="1440" w:hanging="180"/>
      </w:pPr>
    </w:lvl>
    <w:lvl w:ilvl="3" w:tplc="B980FAA6" w:tentative="1">
      <w:start w:val="1"/>
      <w:numFmt w:val="decimal"/>
      <w:lvlText w:val="%4."/>
      <w:lvlJc w:val="left"/>
      <w:pPr>
        <w:tabs>
          <w:tab w:val="num" w:pos="2160"/>
        </w:tabs>
        <w:ind w:left="2160" w:hanging="360"/>
      </w:pPr>
    </w:lvl>
    <w:lvl w:ilvl="4" w:tplc="636CA1E4" w:tentative="1">
      <w:start w:val="1"/>
      <w:numFmt w:val="lowerLetter"/>
      <w:lvlText w:val="%5."/>
      <w:lvlJc w:val="left"/>
      <w:pPr>
        <w:tabs>
          <w:tab w:val="num" w:pos="2880"/>
        </w:tabs>
        <w:ind w:left="2880" w:hanging="360"/>
      </w:pPr>
    </w:lvl>
    <w:lvl w:ilvl="5" w:tplc="2CA87692" w:tentative="1">
      <w:start w:val="1"/>
      <w:numFmt w:val="lowerRoman"/>
      <w:lvlText w:val="%6."/>
      <w:lvlJc w:val="right"/>
      <w:pPr>
        <w:tabs>
          <w:tab w:val="num" w:pos="3600"/>
        </w:tabs>
        <w:ind w:left="3600" w:hanging="180"/>
      </w:pPr>
    </w:lvl>
    <w:lvl w:ilvl="6" w:tplc="36CA5E88" w:tentative="1">
      <w:start w:val="1"/>
      <w:numFmt w:val="decimal"/>
      <w:lvlText w:val="%7."/>
      <w:lvlJc w:val="left"/>
      <w:pPr>
        <w:tabs>
          <w:tab w:val="num" w:pos="4320"/>
        </w:tabs>
        <w:ind w:left="4320" w:hanging="360"/>
      </w:pPr>
    </w:lvl>
    <w:lvl w:ilvl="7" w:tplc="023E4B80" w:tentative="1">
      <w:start w:val="1"/>
      <w:numFmt w:val="lowerLetter"/>
      <w:lvlText w:val="%8."/>
      <w:lvlJc w:val="left"/>
      <w:pPr>
        <w:tabs>
          <w:tab w:val="num" w:pos="5040"/>
        </w:tabs>
        <w:ind w:left="5040" w:hanging="360"/>
      </w:pPr>
    </w:lvl>
    <w:lvl w:ilvl="8" w:tplc="F4400302"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56626C7C">
      <w:start w:val="1"/>
      <w:numFmt w:val="decimal"/>
      <w:lvlText w:val="%1."/>
      <w:lvlJc w:val="left"/>
      <w:pPr>
        <w:ind w:left="502" w:hanging="360"/>
      </w:pPr>
      <w:rPr>
        <w:rFonts w:hint="default"/>
        <w:b w:val="0"/>
      </w:rPr>
    </w:lvl>
    <w:lvl w:ilvl="1" w:tplc="49D02916" w:tentative="1">
      <w:start w:val="1"/>
      <w:numFmt w:val="lowerLetter"/>
      <w:lvlText w:val="%2."/>
      <w:lvlJc w:val="left"/>
      <w:pPr>
        <w:ind w:left="1222" w:hanging="360"/>
      </w:pPr>
    </w:lvl>
    <w:lvl w:ilvl="2" w:tplc="89A88BB8" w:tentative="1">
      <w:start w:val="1"/>
      <w:numFmt w:val="lowerRoman"/>
      <w:lvlText w:val="%3."/>
      <w:lvlJc w:val="right"/>
      <w:pPr>
        <w:ind w:left="1942" w:hanging="180"/>
      </w:pPr>
    </w:lvl>
    <w:lvl w:ilvl="3" w:tplc="739EF6AE" w:tentative="1">
      <w:start w:val="1"/>
      <w:numFmt w:val="decimal"/>
      <w:lvlText w:val="%4."/>
      <w:lvlJc w:val="left"/>
      <w:pPr>
        <w:ind w:left="2662" w:hanging="360"/>
      </w:pPr>
    </w:lvl>
    <w:lvl w:ilvl="4" w:tplc="0DC0DB72" w:tentative="1">
      <w:start w:val="1"/>
      <w:numFmt w:val="lowerLetter"/>
      <w:lvlText w:val="%5."/>
      <w:lvlJc w:val="left"/>
      <w:pPr>
        <w:ind w:left="3382" w:hanging="360"/>
      </w:pPr>
    </w:lvl>
    <w:lvl w:ilvl="5" w:tplc="26CCBB08" w:tentative="1">
      <w:start w:val="1"/>
      <w:numFmt w:val="lowerRoman"/>
      <w:lvlText w:val="%6."/>
      <w:lvlJc w:val="right"/>
      <w:pPr>
        <w:ind w:left="4102" w:hanging="180"/>
      </w:pPr>
    </w:lvl>
    <w:lvl w:ilvl="6" w:tplc="94C01694" w:tentative="1">
      <w:start w:val="1"/>
      <w:numFmt w:val="decimal"/>
      <w:lvlText w:val="%7."/>
      <w:lvlJc w:val="left"/>
      <w:pPr>
        <w:ind w:left="4822" w:hanging="360"/>
      </w:pPr>
    </w:lvl>
    <w:lvl w:ilvl="7" w:tplc="6F28EA94" w:tentative="1">
      <w:start w:val="1"/>
      <w:numFmt w:val="lowerLetter"/>
      <w:lvlText w:val="%8."/>
      <w:lvlJc w:val="left"/>
      <w:pPr>
        <w:ind w:left="5542" w:hanging="360"/>
      </w:pPr>
    </w:lvl>
    <w:lvl w:ilvl="8" w:tplc="CCF6A75E"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5E10FD66">
      <w:start w:val="1"/>
      <w:numFmt w:val="decimal"/>
      <w:lvlText w:val="%1."/>
      <w:lvlJc w:val="left"/>
      <w:pPr>
        <w:tabs>
          <w:tab w:val="num" w:pos="360"/>
        </w:tabs>
        <w:ind w:left="360" w:hanging="360"/>
      </w:pPr>
      <w:rPr>
        <w:rFonts w:hint="default"/>
      </w:rPr>
    </w:lvl>
    <w:lvl w:ilvl="1" w:tplc="D16A79F4" w:tentative="1">
      <w:start w:val="1"/>
      <w:numFmt w:val="lowerLetter"/>
      <w:lvlText w:val="%2."/>
      <w:lvlJc w:val="left"/>
      <w:pPr>
        <w:tabs>
          <w:tab w:val="num" w:pos="720"/>
        </w:tabs>
        <w:ind w:left="720" w:hanging="360"/>
      </w:pPr>
    </w:lvl>
    <w:lvl w:ilvl="2" w:tplc="1E6C67C6" w:tentative="1">
      <w:start w:val="1"/>
      <w:numFmt w:val="lowerRoman"/>
      <w:lvlText w:val="%3."/>
      <w:lvlJc w:val="right"/>
      <w:pPr>
        <w:tabs>
          <w:tab w:val="num" w:pos="1440"/>
        </w:tabs>
        <w:ind w:left="1440" w:hanging="180"/>
      </w:pPr>
    </w:lvl>
    <w:lvl w:ilvl="3" w:tplc="9DAC72F6" w:tentative="1">
      <w:start w:val="1"/>
      <w:numFmt w:val="decimal"/>
      <w:lvlText w:val="%4."/>
      <w:lvlJc w:val="left"/>
      <w:pPr>
        <w:tabs>
          <w:tab w:val="num" w:pos="2160"/>
        </w:tabs>
        <w:ind w:left="2160" w:hanging="360"/>
      </w:pPr>
    </w:lvl>
    <w:lvl w:ilvl="4" w:tplc="E17AA904" w:tentative="1">
      <w:start w:val="1"/>
      <w:numFmt w:val="lowerLetter"/>
      <w:lvlText w:val="%5."/>
      <w:lvlJc w:val="left"/>
      <w:pPr>
        <w:tabs>
          <w:tab w:val="num" w:pos="2880"/>
        </w:tabs>
        <w:ind w:left="2880" w:hanging="360"/>
      </w:pPr>
    </w:lvl>
    <w:lvl w:ilvl="5" w:tplc="98C65AF4" w:tentative="1">
      <w:start w:val="1"/>
      <w:numFmt w:val="lowerRoman"/>
      <w:lvlText w:val="%6."/>
      <w:lvlJc w:val="right"/>
      <w:pPr>
        <w:tabs>
          <w:tab w:val="num" w:pos="3600"/>
        </w:tabs>
        <w:ind w:left="3600" w:hanging="180"/>
      </w:pPr>
    </w:lvl>
    <w:lvl w:ilvl="6" w:tplc="DF1CC490" w:tentative="1">
      <w:start w:val="1"/>
      <w:numFmt w:val="decimal"/>
      <w:lvlText w:val="%7."/>
      <w:lvlJc w:val="left"/>
      <w:pPr>
        <w:tabs>
          <w:tab w:val="num" w:pos="4320"/>
        </w:tabs>
        <w:ind w:left="4320" w:hanging="360"/>
      </w:pPr>
    </w:lvl>
    <w:lvl w:ilvl="7" w:tplc="4282C2D0" w:tentative="1">
      <w:start w:val="1"/>
      <w:numFmt w:val="lowerLetter"/>
      <w:lvlText w:val="%8."/>
      <w:lvlJc w:val="left"/>
      <w:pPr>
        <w:tabs>
          <w:tab w:val="num" w:pos="5040"/>
        </w:tabs>
        <w:ind w:left="5040" w:hanging="360"/>
      </w:pPr>
    </w:lvl>
    <w:lvl w:ilvl="8" w:tplc="19C05D82"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81506374">
      <w:start w:val="1"/>
      <w:numFmt w:val="bullet"/>
      <w:lvlText w:val=""/>
      <w:lvlJc w:val="left"/>
      <w:pPr>
        <w:tabs>
          <w:tab w:val="num" w:pos="1080"/>
        </w:tabs>
        <w:ind w:left="1080" w:hanging="360"/>
      </w:pPr>
      <w:rPr>
        <w:rFonts w:ascii="Symbol" w:hAnsi="Symbol" w:hint="default"/>
      </w:rPr>
    </w:lvl>
    <w:lvl w:ilvl="1" w:tplc="CB6CA4AC" w:tentative="1">
      <w:start w:val="1"/>
      <w:numFmt w:val="bullet"/>
      <w:lvlText w:val="o"/>
      <w:lvlJc w:val="left"/>
      <w:pPr>
        <w:tabs>
          <w:tab w:val="num" w:pos="1800"/>
        </w:tabs>
        <w:ind w:left="1800" w:hanging="360"/>
      </w:pPr>
      <w:rPr>
        <w:rFonts w:ascii="Courier New" w:hAnsi="Courier New" w:hint="default"/>
      </w:rPr>
    </w:lvl>
    <w:lvl w:ilvl="2" w:tplc="F12835E2" w:tentative="1">
      <w:start w:val="1"/>
      <w:numFmt w:val="bullet"/>
      <w:lvlText w:val=""/>
      <w:lvlJc w:val="left"/>
      <w:pPr>
        <w:tabs>
          <w:tab w:val="num" w:pos="2520"/>
        </w:tabs>
        <w:ind w:left="2520" w:hanging="360"/>
      </w:pPr>
      <w:rPr>
        <w:rFonts w:ascii="Wingdings" w:hAnsi="Wingdings" w:hint="default"/>
      </w:rPr>
    </w:lvl>
    <w:lvl w:ilvl="3" w:tplc="82D210CA" w:tentative="1">
      <w:start w:val="1"/>
      <w:numFmt w:val="bullet"/>
      <w:lvlText w:val=""/>
      <w:lvlJc w:val="left"/>
      <w:pPr>
        <w:tabs>
          <w:tab w:val="num" w:pos="3240"/>
        </w:tabs>
        <w:ind w:left="3240" w:hanging="360"/>
      </w:pPr>
      <w:rPr>
        <w:rFonts w:ascii="Symbol" w:hAnsi="Symbol" w:hint="default"/>
      </w:rPr>
    </w:lvl>
    <w:lvl w:ilvl="4" w:tplc="8E06F4F4" w:tentative="1">
      <w:start w:val="1"/>
      <w:numFmt w:val="bullet"/>
      <w:lvlText w:val="o"/>
      <w:lvlJc w:val="left"/>
      <w:pPr>
        <w:tabs>
          <w:tab w:val="num" w:pos="3960"/>
        </w:tabs>
        <w:ind w:left="3960" w:hanging="360"/>
      </w:pPr>
      <w:rPr>
        <w:rFonts w:ascii="Courier New" w:hAnsi="Courier New" w:hint="default"/>
      </w:rPr>
    </w:lvl>
    <w:lvl w:ilvl="5" w:tplc="F5A8D4D0" w:tentative="1">
      <w:start w:val="1"/>
      <w:numFmt w:val="bullet"/>
      <w:lvlText w:val=""/>
      <w:lvlJc w:val="left"/>
      <w:pPr>
        <w:tabs>
          <w:tab w:val="num" w:pos="4680"/>
        </w:tabs>
        <w:ind w:left="4680" w:hanging="360"/>
      </w:pPr>
      <w:rPr>
        <w:rFonts w:ascii="Wingdings" w:hAnsi="Wingdings" w:hint="default"/>
      </w:rPr>
    </w:lvl>
    <w:lvl w:ilvl="6" w:tplc="AB22CEDE" w:tentative="1">
      <w:start w:val="1"/>
      <w:numFmt w:val="bullet"/>
      <w:lvlText w:val=""/>
      <w:lvlJc w:val="left"/>
      <w:pPr>
        <w:tabs>
          <w:tab w:val="num" w:pos="5400"/>
        </w:tabs>
        <w:ind w:left="5400" w:hanging="360"/>
      </w:pPr>
      <w:rPr>
        <w:rFonts w:ascii="Symbol" w:hAnsi="Symbol" w:hint="default"/>
      </w:rPr>
    </w:lvl>
    <w:lvl w:ilvl="7" w:tplc="CD1A1B2C" w:tentative="1">
      <w:start w:val="1"/>
      <w:numFmt w:val="bullet"/>
      <w:lvlText w:val="o"/>
      <w:lvlJc w:val="left"/>
      <w:pPr>
        <w:tabs>
          <w:tab w:val="num" w:pos="6120"/>
        </w:tabs>
        <w:ind w:left="6120" w:hanging="360"/>
      </w:pPr>
      <w:rPr>
        <w:rFonts w:ascii="Courier New" w:hAnsi="Courier New" w:hint="default"/>
      </w:rPr>
    </w:lvl>
    <w:lvl w:ilvl="8" w:tplc="BD10C4CE"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F10CEBFC">
      <w:start w:val="1"/>
      <w:numFmt w:val="decimal"/>
      <w:lvlText w:val="%1."/>
      <w:lvlJc w:val="left"/>
      <w:pPr>
        <w:tabs>
          <w:tab w:val="num" w:pos="360"/>
        </w:tabs>
        <w:ind w:left="360" w:hanging="360"/>
      </w:pPr>
      <w:rPr>
        <w:rFonts w:hint="default"/>
      </w:rPr>
    </w:lvl>
    <w:lvl w:ilvl="1" w:tplc="C7023A9C" w:tentative="1">
      <w:start w:val="1"/>
      <w:numFmt w:val="lowerLetter"/>
      <w:lvlText w:val="%2."/>
      <w:lvlJc w:val="left"/>
      <w:pPr>
        <w:tabs>
          <w:tab w:val="num" w:pos="1440"/>
        </w:tabs>
        <w:ind w:left="1440" w:hanging="360"/>
      </w:pPr>
    </w:lvl>
    <w:lvl w:ilvl="2" w:tplc="CF9ADB72" w:tentative="1">
      <w:start w:val="1"/>
      <w:numFmt w:val="lowerRoman"/>
      <w:lvlText w:val="%3."/>
      <w:lvlJc w:val="right"/>
      <w:pPr>
        <w:tabs>
          <w:tab w:val="num" w:pos="2160"/>
        </w:tabs>
        <w:ind w:left="2160" w:hanging="180"/>
      </w:pPr>
    </w:lvl>
    <w:lvl w:ilvl="3" w:tplc="34168482" w:tentative="1">
      <w:start w:val="1"/>
      <w:numFmt w:val="decimal"/>
      <w:lvlText w:val="%4."/>
      <w:lvlJc w:val="left"/>
      <w:pPr>
        <w:tabs>
          <w:tab w:val="num" w:pos="2880"/>
        </w:tabs>
        <w:ind w:left="2880" w:hanging="360"/>
      </w:pPr>
    </w:lvl>
    <w:lvl w:ilvl="4" w:tplc="F36AB0A6" w:tentative="1">
      <w:start w:val="1"/>
      <w:numFmt w:val="lowerLetter"/>
      <w:lvlText w:val="%5."/>
      <w:lvlJc w:val="left"/>
      <w:pPr>
        <w:tabs>
          <w:tab w:val="num" w:pos="3600"/>
        </w:tabs>
        <w:ind w:left="3600" w:hanging="360"/>
      </w:pPr>
    </w:lvl>
    <w:lvl w:ilvl="5" w:tplc="80804D7A" w:tentative="1">
      <w:start w:val="1"/>
      <w:numFmt w:val="lowerRoman"/>
      <w:lvlText w:val="%6."/>
      <w:lvlJc w:val="right"/>
      <w:pPr>
        <w:tabs>
          <w:tab w:val="num" w:pos="4320"/>
        </w:tabs>
        <w:ind w:left="4320" w:hanging="180"/>
      </w:pPr>
    </w:lvl>
    <w:lvl w:ilvl="6" w:tplc="CF8CC368" w:tentative="1">
      <w:start w:val="1"/>
      <w:numFmt w:val="decimal"/>
      <w:lvlText w:val="%7."/>
      <w:lvlJc w:val="left"/>
      <w:pPr>
        <w:tabs>
          <w:tab w:val="num" w:pos="5040"/>
        </w:tabs>
        <w:ind w:left="5040" w:hanging="360"/>
      </w:pPr>
    </w:lvl>
    <w:lvl w:ilvl="7" w:tplc="2842B576" w:tentative="1">
      <w:start w:val="1"/>
      <w:numFmt w:val="lowerLetter"/>
      <w:lvlText w:val="%8."/>
      <w:lvlJc w:val="left"/>
      <w:pPr>
        <w:tabs>
          <w:tab w:val="num" w:pos="5760"/>
        </w:tabs>
        <w:ind w:left="5760" w:hanging="360"/>
      </w:pPr>
    </w:lvl>
    <w:lvl w:ilvl="8" w:tplc="04B2633C"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5BB23E2A">
      <w:start w:val="1"/>
      <w:numFmt w:val="decimal"/>
      <w:lvlText w:val="%1."/>
      <w:lvlJc w:val="left"/>
      <w:pPr>
        <w:tabs>
          <w:tab w:val="num" w:pos="360"/>
        </w:tabs>
        <w:ind w:left="360" w:hanging="360"/>
      </w:pPr>
      <w:rPr>
        <w:rFonts w:hint="default"/>
        <w:b w:val="0"/>
      </w:rPr>
    </w:lvl>
    <w:lvl w:ilvl="1" w:tplc="4D5EA76C" w:tentative="1">
      <w:start w:val="1"/>
      <w:numFmt w:val="lowerLetter"/>
      <w:lvlText w:val="%2."/>
      <w:lvlJc w:val="left"/>
      <w:pPr>
        <w:tabs>
          <w:tab w:val="num" w:pos="1440"/>
        </w:tabs>
        <w:ind w:left="1440" w:hanging="360"/>
      </w:pPr>
    </w:lvl>
    <w:lvl w:ilvl="2" w:tplc="676E8084" w:tentative="1">
      <w:start w:val="1"/>
      <w:numFmt w:val="lowerRoman"/>
      <w:lvlText w:val="%3."/>
      <w:lvlJc w:val="right"/>
      <w:pPr>
        <w:tabs>
          <w:tab w:val="num" w:pos="2160"/>
        </w:tabs>
        <w:ind w:left="2160" w:hanging="180"/>
      </w:pPr>
    </w:lvl>
    <w:lvl w:ilvl="3" w:tplc="D2CEAE68" w:tentative="1">
      <w:start w:val="1"/>
      <w:numFmt w:val="decimal"/>
      <w:lvlText w:val="%4."/>
      <w:lvlJc w:val="left"/>
      <w:pPr>
        <w:tabs>
          <w:tab w:val="num" w:pos="2880"/>
        </w:tabs>
        <w:ind w:left="2880" w:hanging="360"/>
      </w:pPr>
    </w:lvl>
    <w:lvl w:ilvl="4" w:tplc="567E99C6" w:tentative="1">
      <w:start w:val="1"/>
      <w:numFmt w:val="lowerLetter"/>
      <w:lvlText w:val="%5."/>
      <w:lvlJc w:val="left"/>
      <w:pPr>
        <w:tabs>
          <w:tab w:val="num" w:pos="3600"/>
        </w:tabs>
        <w:ind w:left="3600" w:hanging="360"/>
      </w:pPr>
    </w:lvl>
    <w:lvl w:ilvl="5" w:tplc="D1A2EC50" w:tentative="1">
      <w:start w:val="1"/>
      <w:numFmt w:val="lowerRoman"/>
      <w:lvlText w:val="%6."/>
      <w:lvlJc w:val="right"/>
      <w:pPr>
        <w:tabs>
          <w:tab w:val="num" w:pos="4320"/>
        </w:tabs>
        <w:ind w:left="4320" w:hanging="180"/>
      </w:pPr>
    </w:lvl>
    <w:lvl w:ilvl="6" w:tplc="70A03F8E" w:tentative="1">
      <w:start w:val="1"/>
      <w:numFmt w:val="decimal"/>
      <w:lvlText w:val="%7."/>
      <w:lvlJc w:val="left"/>
      <w:pPr>
        <w:tabs>
          <w:tab w:val="num" w:pos="5040"/>
        </w:tabs>
        <w:ind w:left="5040" w:hanging="360"/>
      </w:pPr>
    </w:lvl>
    <w:lvl w:ilvl="7" w:tplc="B7083686" w:tentative="1">
      <w:start w:val="1"/>
      <w:numFmt w:val="lowerLetter"/>
      <w:lvlText w:val="%8."/>
      <w:lvlJc w:val="left"/>
      <w:pPr>
        <w:tabs>
          <w:tab w:val="num" w:pos="5760"/>
        </w:tabs>
        <w:ind w:left="5760" w:hanging="360"/>
      </w:pPr>
    </w:lvl>
    <w:lvl w:ilvl="8" w:tplc="1D0EE966"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B554D750">
      <w:start w:val="1"/>
      <w:numFmt w:val="decimal"/>
      <w:lvlText w:val="%1."/>
      <w:lvlJc w:val="left"/>
      <w:pPr>
        <w:ind w:left="720" w:hanging="360"/>
      </w:pPr>
      <w:rPr>
        <w:rFonts w:hint="default"/>
      </w:rPr>
    </w:lvl>
    <w:lvl w:ilvl="1" w:tplc="AD008EE0" w:tentative="1">
      <w:start w:val="1"/>
      <w:numFmt w:val="lowerLetter"/>
      <w:lvlText w:val="%2."/>
      <w:lvlJc w:val="left"/>
      <w:pPr>
        <w:ind w:left="1440" w:hanging="360"/>
      </w:pPr>
    </w:lvl>
    <w:lvl w:ilvl="2" w:tplc="AAB8E8AC" w:tentative="1">
      <w:start w:val="1"/>
      <w:numFmt w:val="lowerRoman"/>
      <w:lvlText w:val="%3."/>
      <w:lvlJc w:val="right"/>
      <w:pPr>
        <w:ind w:left="2160" w:hanging="180"/>
      </w:pPr>
    </w:lvl>
    <w:lvl w:ilvl="3" w:tplc="A1B08650" w:tentative="1">
      <w:start w:val="1"/>
      <w:numFmt w:val="decimal"/>
      <w:lvlText w:val="%4."/>
      <w:lvlJc w:val="left"/>
      <w:pPr>
        <w:ind w:left="2880" w:hanging="360"/>
      </w:pPr>
    </w:lvl>
    <w:lvl w:ilvl="4" w:tplc="178498AA" w:tentative="1">
      <w:start w:val="1"/>
      <w:numFmt w:val="lowerLetter"/>
      <w:lvlText w:val="%5."/>
      <w:lvlJc w:val="left"/>
      <w:pPr>
        <w:ind w:left="3600" w:hanging="360"/>
      </w:pPr>
    </w:lvl>
    <w:lvl w:ilvl="5" w:tplc="5F56F25A" w:tentative="1">
      <w:start w:val="1"/>
      <w:numFmt w:val="lowerRoman"/>
      <w:lvlText w:val="%6."/>
      <w:lvlJc w:val="right"/>
      <w:pPr>
        <w:ind w:left="4320" w:hanging="180"/>
      </w:pPr>
    </w:lvl>
    <w:lvl w:ilvl="6" w:tplc="2F10EF5A" w:tentative="1">
      <w:start w:val="1"/>
      <w:numFmt w:val="decimal"/>
      <w:lvlText w:val="%7."/>
      <w:lvlJc w:val="left"/>
      <w:pPr>
        <w:ind w:left="5040" w:hanging="360"/>
      </w:pPr>
    </w:lvl>
    <w:lvl w:ilvl="7" w:tplc="0890BED4" w:tentative="1">
      <w:start w:val="1"/>
      <w:numFmt w:val="lowerLetter"/>
      <w:lvlText w:val="%8."/>
      <w:lvlJc w:val="left"/>
      <w:pPr>
        <w:ind w:left="5760" w:hanging="360"/>
      </w:pPr>
    </w:lvl>
    <w:lvl w:ilvl="8" w:tplc="3A9E2C2E"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FF502ADE">
      <w:start w:val="1"/>
      <w:numFmt w:val="decimal"/>
      <w:lvlText w:val="%1."/>
      <w:lvlJc w:val="left"/>
      <w:pPr>
        <w:tabs>
          <w:tab w:val="num" w:pos="720"/>
        </w:tabs>
        <w:ind w:left="720" w:hanging="360"/>
      </w:pPr>
      <w:rPr>
        <w:rFonts w:hint="default"/>
      </w:rPr>
    </w:lvl>
    <w:lvl w:ilvl="1" w:tplc="DC16B470" w:tentative="1">
      <w:start w:val="1"/>
      <w:numFmt w:val="lowerLetter"/>
      <w:lvlText w:val="%2."/>
      <w:lvlJc w:val="left"/>
      <w:pPr>
        <w:tabs>
          <w:tab w:val="num" w:pos="1800"/>
        </w:tabs>
        <w:ind w:left="1800" w:hanging="360"/>
      </w:pPr>
    </w:lvl>
    <w:lvl w:ilvl="2" w:tplc="A12C8286" w:tentative="1">
      <w:start w:val="1"/>
      <w:numFmt w:val="lowerRoman"/>
      <w:lvlText w:val="%3."/>
      <w:lvlJc w:val="right"/>
      <w:pPr>
        <w:tabs>
          <w:tab w:val="num" w:pos="2520"/>
        </w:tabs>
        <w:ind w:left="2520" w:hanging="180"/>
      </w:pPr>
    </w:lvl>
    <w:lvl w:ilvl="3" w:tplc="C19E836A" w:tentative="1">
      <w:start w:val="1"/>
      <w:numFmt w:val="decimal"/>
      <w:lvlText w:val="%4."/>
      <w:lvlJc w:val="left"/>
      <w:pPr>
        <w:tabs>
          <w:tab w:val="num" w:pos="3240"/>
        </w:tabs>
        <w:ind w:left="3240" w:hanging="360"/>
      </w:pPr>
    </w:lvl>
    <w:lvl w:ilvl="4" w:tplc="DD0C9544" w:tentative="1">
      <w:start w:val="1"/>
      <w:numFmt w:val="lowerLetter"/>
      <w:lvlText w:val="%5."/>
      <w:lvlJc w:val="left"/>
      <w:pPr>
        <w:tabs>
          <w:tab w:val="num" w:pos="3960"/>
        </w:tabs>
        <w:ind w:left="3960" w:hanging="360"/>
      </w:pPr>
    </w:lvl>
    <w:lvl w:ilvl="5" w:tplc="FFC489C8" w:tentative="1">
      <w:start w:val="1"/>
      <w:numFmt w:val="lowerRoman"/>
      <w:lvlText w:val="%6."/>
      <w:lvlJc w:val="right"/>
      <w:pPr>
        <w:tabs>
          <w:tab w:val="num" w:pos="4680"/>
        </w:tabs>
        <w:ind w:left="4680" w:hanging="180"/>
      </w:pPr>
    </w:lvl>
    <w:lvl w:ilvl="6" w:tplc="2378FCA2" w:tentative="1">
      <w:start w:val="1"/>
      <w:numFmt w:val="decimal"/>
      <w:lvlText w:val="%7."/>
      <w:lvlJc w:val="left"/>
      <w:pPr>
        <w:tabs>
          <w:tab w:val="num" w:pos="5400"/>
        </w:tabs>
        <w:ind w:left="5400" w:hanging="360"/>
      </w:pPr>
    </w:lvl>
    <w:lvl w:ilvl="7" w:tplc="7CDC7E54" w:tentative="1">
      <w:start w:val="1"/>
      <w:numFmt w:val="lowerLetter"/>
      <w:lvlText w:val="%8."/>
      <w:lvlJc w:val="left"/>
      <w:pPr>
        <w:tabs>
          <w:tab w:val="num" w:pos="6120"/>
        </w:tabs>
        <w:ind w:left="6120" w:hanging="360"/>
      </w:pPr>
    </w:lvl>
    <w:lvl w:ilvl="8" w:tplc="DC429266"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897E3B0E">
      <w:start w:val="1"/>
      <w:numFmt w:val="decimal"/>
      <w:lvlText w:val="%1."/>
      <w:lvlJc w:val="left"/>
      <w:pPr>
        <w:tabs>
          <w:tab w:val="num" w:pos="360"/>
        </w:tabs>
        <w:ind w:left="360" w:hanging="360"/>
      </w:pPr>
      <w:rPr>
        <w:rFonts w:hint="default"/>
      </w:rPr>
    </w:lvl>
    <w:lvl w:ilvl="1" w:tplc="F050C208" w:tentative="1">
      <w:start w:val="1"/>
      <w:numFmt w:val="lowerLetter"/>
      <w:lvlText w:val="%2."/>
      <w:lvlJc w:val="left"/>
      <w:pPr>
        <w:tabs>
          <w:tab w:val="num" w:pos="1080"/>
        </w:tabs>
        <w:ind w:left="1080" w:hanging="360"/>
      </w:pPr>
    </w:lvl>
    <w:lvl w:ilvl="2" w:tplc="4258B314" w:tentative="1">
      <w:start w:val="1"/>
      <w:numFmt w:val="lowerRoman"/>
      <w:lvlText w:val="%3."/>
      <w:lvlJc w:val="right"/>
      <w:pPr>
        <w:tabs>
          <w:tab w:val="num" w:pos="1800"/>
        </w:tabs>
        <w:ind w:left="1800" w:hanging="180"/>
      </w:pPr>
    </w:lvl>
    <w:lvl w:ilvl="3" w:tplc="834C9F54" w:tentative="1">
      <w:start w:val="1"/>
      <w:numFmt w:val="decimal"/>
      <w:lvlText w:val="%4."/>
      <w:lvlJc w:val="left"/>
      <w:pPr>
        <w:tabs>
          <w:tab w:val="num" w:pos="2520"/>
        </w:tabs>
        <w:ind w:left="2520" w:hanging="360"/>
      </w:pPr>
    </w:lvl>
    <w:lvl w:ilvl="4" w:tplc="E1285446" w:tentative="1">
      <w:start w:val="1"/>
      <w:numFmt w:val="lowerLetter"/>
      <w:lvlText w:val="%5."/>
      <w:lvlJc w:val="left"/>
      <w:pPr>
        <w:tabs>
          <w:tab w:val="num" w:pos="3240"/>
        </w:tabs>
        <w:ind w:left="3240" w:hanging="360"/>
      </w:pPr>
    </w:lvl>
    <w:lvl w:ilvl="5" w:tplc="921CAE68" w:tentative="1">
      <w:start w:val="1"/>
      <w:numFmt w:val="lowerRoman"/>
      <w:lvlText w:val="%6."/>
      <w:lvlJc w:val="right"/>
      <w:pPr>
        <w:tabs>
          <w:tab w:val="num" w:pos="3960"/>
        </w:tabs>
        <w:ind w:left="3960" w:hanging="180"/>
      </w:pPr>
    </w:lvl>
    <w:lvl w:ilvl="6" w:tplc="7A5A54B8" w:tentative="1">
      <w:start w:val="1"/>
      <w:numFmt w:val="decimal"/>
      <w:lvlText w:val="%7."/>
      <w:lvlJc w:val="left"/>
      <w:pPr>
        <w:tabs>
          <w:tab w:val="num" w:pos="4680"/>
        </w:tabs>
        <w:ind w:left="4680" w:hanging="360"/>
      </w:pPr>
    </w:lvl>
    <w:lvl w:ilvl="7" w:tplc="AA5064D0" w:tentative="1">
      <w:start w:val="1"/>
      <w:numFmt w:val="lowerLetter"/>
      <w:lvlText w:val="%8."/>
      <w:lvlJc w:val="left"/>
      <w:pPr>
        <w:tabs>
          <w:tab w:val="num" w:pos="5400"/>
        </w:tabs>
        <w:ind w:left="5400" w:hanging="360"/>
      </w:pPr>
    </w:lvl>
    <w:lvl w:ilvl="8" w:tplc="EDC09D2C"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D7C4032E">
      <w:start w:val="1"/>
      <w:numFmt w:val="decimal"/>
      <w:lvlText w:val="%1."/>
      <w:lvlJc w:val="left"/>
      <w:pPr>
        <w:tabs>
          <w:tab w:val="num" w:pos="720"/>
        </w:tabs>
        <w:ind w:left="720" w:hanging="360"/>
      </w:pPr>
      <w:rPr>
        <w:rFonts w:hint="default"/>
        <w:b w:val="0"/>
      </w:rPr>
    </w:lvl>
    <w:lvl w:ilvl="1" w:tplc="591046FA" w:tentative="1">
      <w:start w:val="1"/>
      <w:numFmt w:val="lowerLetter"/>
      <w:lvlText w:val="%2."/>
      <w:lvlJc w:val="left"/>
      <w:pPr>
        <w:tabs>
          <w:tab w:val="num" w:pos="1800"/>
        </w:tabs>
        <w:ind w:left="1800" w:hanging="360"/>
      </w:pPr>
    </w:lvl>
    <w:lvl w:ilvl="2" w:tplc="434C4208" w:tentative="1">
      <w:start w:val="1"/>
      <w:numFmt w:val="lowerRoman"/>
      <w:lvlText w:val="%3."/>
      <w:lvlJc w:val="right"/>
      <w:pPr>
        <w:tabs>
          <w:tab w:val="num" w:pos="2520"/>
        </w:tabs>
        <w:ind w:left="2520" w:hanging="180"/>
      </w:pPr>
    </w:lvl>
    <w:lvl w:ilvl="3" w:tplc="BB648EE2" w:tentative="1">
      <w:start w:val="1"/>
      <w:numFmt w:val="decimal"/>
      <w:lvlText w:val="%4."/>
      <w:lvlJc w:val="left"/>
      <w:pPr>
        <w:tabs>
          <w:tab w:val="num" w:pos="3240"/>
        </w:tabs>
        <w:ind w:left="3240" w:hanging="360"/>
      </w:pPr>
    </w:lvl>
    <w:lvl w:ilvl="4" w:tplc="1F6E2C34" w:tentative="1">
      <w:start w:val="1"/>
      <w:numFmt w:val="lowerLetter"/>
      <w:lvlText w:val="%5."/>
      <w:lvlJc w:val="left"/>
      <w:pPr>
        <w:tabs>
          <w:tab w:val="num" w:pos="3960"/>
        </w:tabs>
        <w:ind w:left="3960" w:hanging="360"/>
      </w:pPr>
    </w:lvl>
    <w:lvl w:ilvl="5" w:tplc="0B646834" w:tentative="1">
      <w:start w:val="1"/>
      <w:numFmt w:val="lowerRoman"/>
      <w:lvlText w:val="%6."/>
      <w:lvlJc w:val="right"/>
      <w:pPr>
        <w:tabs>
          <w:tab w:val="num" w:pos="4680"/>
        </w:tabs>
        <w:ind w:left="4680" w:hanging="180"/>
      </w:pPr>
    </w:lvl>
    <w:lvl w:ilvl="6" w:tplc="EF10BFB6" w:tentative="1">
      <w:start w:val="1"/>
      <w:numFmt w:val="decimal"/>
      <w:lvlText w:val="%7."/>
      <w:lvlJc w:val="left"/>
      <w:pPr>
        <w:tabs>
          <w:tab w:val="num" w:pos="5400"/>
        </w:tabs>
        <w:ind w:left="5400" w:hanging="360"/>
      </w:pPr>
    </w:lvl>
    <w:lvl w:ilvl="7" w:tplc="23E20A7C" w:tentative="1">
      <w:start w:val="1"/>
      <w:numFmt w:val="lowerLetter"/>
      <w:lvlText w:val="%8."/>
      <w:lvlJc w:val="left"/>
      <w:pPr>
        <w:tabs>
          <w:tab w:val="num" w:pos="6120"/>
        </w:tabs>
        <w:ind w:left="6120" w:hanging="360"/>
      </w:pPr>
    </w:lvl>
    <w:lvl w:ilvl="8" w:tplc="B372CCD2"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EB5A7C16">
      <w:start w:val="1"/>
      <w:numFmt w:val="decimal"/>
      <w:lvlText w:val="%1."/>
      <w:lvlJc w:val="left"/>
      <w:pPr>
        <w:ind w:left="720" w:hanging="360"/>
      </w:pPr>
      <w:rPr>
        <w:rFonts w:hint="default"/>
      </w:rPr>
    </w:lvl>
    <w:lvl w:ilvl="1" w:tplc="EC32FCA4" w:tentative="1">
      <w:start w:val="1"/>
      <w:numFmt w:val="lowerLetter"/>
      <w:lvlText w:val="%2."/>
      <w:lvlJc w:val="left"/>
      <w:pPr>
        <w:ind w:left="1440" w:hanging="360"/>
      </w:pPr>
    </w:lvl>
    <w:lvl w:ilvl="2" w:tplc="E2F0B0EA" w:tentative="1">
      <w:start w:val="1"/>
      <w:numFmt w:val="lowerRoman"/>
      <w:lvlText w:val="%3."/>
      <w:lvlJc w:val="right"/>
      <w:pPr>
        <w:ind w:left="2160" w:hanging="180"/>
      </w:pPr>
    </w:lvl>
    <w:lvl w:ilvl="3" w:tplc="8506D8F6" w:tentative="1">
      <w:start w:val="1"/>
      <w:numFmt w:val="decimal"/>
      <w:lvlText w:val="%4."/>
      <w:lvlJc w:val="left"/>
      <w:pPr>
        <w:ind w:left="2880" w:hanging="360"/>
      </w:pPr>
    </w:lvl>
    <w:lvl w:ilvl="4" w:tplc="F2343A44" w:tentative="1">
      <w:start w:val="1"/>
      <w:numFmt w:val="lowerLetter"/>
      <w:lvlText w:val="%5."/>
      <w:lvlJc w:val="left"/>
      <w:pPr>
        <w:ind w:left="3600" w:hanging="360"/>
      </w:pPr>
    </w:lvl>
    <w:lvl w:ilvl="5" w:tplc="8B52607A" w:tentative="1">
      <w:start w:val="1"/>
      <w:numFmt w:val="lowerRoman"/>
      <w:lvlText w:val="%6."/>
      <w:lvlJc w:val="right"/>
      <w:pPr>
        <w:ind w:left="4320" w:hanging="180"/>
      </w:pPr>
    </w:lvl>
    <w:lvl w:ilvl="6" w:tplc="AFA2701C" w:tentative="1">
      <w:start w:val="1"/>
      <w:numFmt w:val="decimal"/>
      <w:lvlText w:val="%7."/>
      <w:lvlJc w:val="left"/>
      <w:pPr>
        <w:ind w:left="5040" w:hanging="360"/>
      </w:pPr>
    </w:lvl>
    <w:lvl w:ilvl="7" w:tplc="502865A6" w:tentative="1">
      <w:start w:val="1"/>
      <w:numFmt w:val="lowerLetter"/>
      <w:lvlText w:val="%8."/>
      <w:lvlJc w:val="left"/>
      <w:pPr>
        <w:ind w:left="5760" w:hanging="360"/>
      </w:pPr>
    </w:lvl>
    <w:lvl w:ilvl="8" w:tplc="F38E5964"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F8BAB050">
      <w:start w:val="1"/>
      <w:numFmt w:val="decimal"/>
      <w:lvlText w:val="%1."/>
      <w:lvlJc w:val="left"/>
      <w:pPr>
        <w:tabs>
          <w:tab w:val="num" w:pos="360"/>
        </w:tabs>
        <w:ind w:left="360" w:hanging="360"/>
      </w:pPr>
      <w:rPr>
        <w:rFonts w:hint="default"/>
        <w:b w:val="0"/>
      </w:rPr>
    </w:lvl>
    <w:lvl w:ilvl="1" w:tplc="76669866" w:tentative="1">
      <w:start w:val="1"/>
      <w:numFmt w:val="lowerLetter"/>
      <w:lvlText w:val="%2."/>
      <w:lvlJc w:val="left"/>
      <w:pPr>
        <w:tabs>
          <w:tab w:val="num" w:pos="1440"/>
        </w:tabs>
        <w:ind w:left="1440" w:hanging="360"/>
      </w:pPr>
    </w:lvl>
    <w:lvl w:ilvl="2" w:tplc="2C3A0076" w:tentative="1">
      <w:start w:val="1"/>
      <w:numFmt w:val="lowerRoman"/>
      <w:lvlText w:val="%3."/>
      <w:lvlJc w:val="right"/>
      <w:pPr>
        <w:tabs>
          <w:tab w:val="num" w:pos="2160"/>
        </w:tabs>
        <w:ind w:left="2160" w:hanging="180"/>
      </w:pPr>
    </w:lvl>
    <w:lvl w:ilvl="3" w:tplc="17EAF55E" w:tentative="1">
      <w:start w:val="1"/>
      <w:numFmt w:val="decimal"/>
      <w:lvlText w:val="%4."/>
      <w:lvlJc w:val="left"/>
      <w:pPr>
        <w:tabs>
          <w:tab w:val="num" w:pos="2880"/>
        </w:tabs>
        <w:ind w:left="2880" w:hanging="360"/>
      </w:pPr>
    </w:lvl>
    <w:lvl w:ilvl="4" w:tplc="9BD6EAC4" w:tentative="1">
      <w:start w:val="1"/>
      <w:numFmt w:val="lowerLetter"/>
      <w:lvlText w:val="%5."/>
      <w:lvlJc w:val="left"/>
      <w:pPr>
        <w:tabs>
          <w:tab w:val="num" w:pos="3600"/>
        </w:tabs>
        <w:ind w:left="3600" w:hanging="360"/>
      </w:pPr>
    </w:lvl>
    <w:lvl w:ilvl="5" w:tplc="239A52C0" w:tentative="1">
      <w:start w:val="1"/>
      <w:numFmt w:val="lowerRoman"/>
      <w:lvlText w:val="%6."/>
      <w:lvlJc w:val="right"/>
      <w:pPr>
        <w:tabs>
          <w:tab w:val="num" w:pos="4320"/>
        </w:tabs>
        <w:ind w:left="4320" w:hanging="180"/>
      </w:pPr>
    </w:lvl>
    <w:lvl w:ilvl="6" w:tplc="23E6B44C" w:tentative="1">
      <w:start w:val="1"/>
      <w:numFmt w:val="decimal"/>
      <w:lvlText w:val="%7."/>
      <w:lvlJc w:val="left"/>
      <w:pPr>
        <w:tabs>
          <w:tab w:val="num" w:pos="5040"/>
        </w:tabs>
        <w:ind w:left="5040" w:hanging="360"/>
      </w:pPr>
    </w:lvl>
    <w:lvl w:ilvl="7" w:tplc="43E06A48" w:tentative="1">
      <w:start w:val="1"/>
      <w:numFmt w:val="lowerLetter"/>
      <w:lvlText w:val="%8."/>
      <w:lvlJc w:val="left"/>
      <w:pPr>
        <w:tabs>
          <w:tab w:val="num" w:pos="5760"/>
        </w:tabs>
        <w:ind w:left="5760" w:hanging="360"/>
      </w:pPr>
    </w:lvl>
    <w:lvl w:ilvl="8" w:tplc="D812A1D6"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B5F2820A">
      <w:start w:val="1"/>
      <w:numFmt w:val="decimal"/>
      <w:lvlText w:val="%1."/>
      <w:lvlJc w:val="left"/>
      <w:pPr>
        <w:tabs>
          <w:tab w:val="num" w:pos="360"/>
        </w:tabs>
        <w:ind w:left="360" w:hanging="360"/>
      </w:pPr>
      <w:rPr>
        <w:rFonts w:hint="default"/>
      </w:rPr>
    </w:lvl>
    <w:lvl w:ilvl="1" w:tplc="237812F0" w:tentative="1">
      <w:start w:val="1"/>
      <w:numFmt w:val="lowerLetter"/>
      <w:lvlText w:val="%2."/>
      <w:lvlJc w:val="left"/>
      <w:pPr>
        <w:tabs>
          <w:tab w:val="num" w:pos="456"/>
        </w:tabs>
        <w:ind w:left="456" w:hanging="360"/>
      </w:pPr>
    </w:lvl>
    <w:lvl w:ilvl="2" w:tplc="D3CA8D1E" w:tentative="1">
      <w:start w:val="1"/>
      <w:numFmt w:val="lowerRoman"/>
      <w:lvlText w:val="%3."/>
      <w:lvlJc w:val="right"/>
      <w:pPr>
        <w:tabs>
          <w:tab w:val="num" w:pos="1176"/>
        </w:tabs>
        <w:ind w:left="1176" w:hanging="180"/>
      </w:pPr>
    </w:lvl>
    <w:lvl w:ilvl="3" w:tplc="2A14B2EA" w:tentative="1">
      <w:start w:val="1"/>
      <w:numFmt w:val="decimal"/>
      <w:lvlText w:val="%4."/>
      <w:lvlJc w:val="left"/>
      <w:pPr>
        <w:tabs>
          <w:tab w:val="num" w:pos="1896"/>
        </w:tabs>
        <w:ind w:left="1896" w:hanging="360"/>
      </w:pPr>
    </w:lvl>
    <w:lvl w:ilvl="4" w:tplc="46FA42CE" w:tentative="1">
      <w:start w:val="1"/>
      <w:numFmt w:val="lowerLetter"/>
      <w:lvlText w:val="%5."/>
      <w:lvlJc w:val="left"/>
      <w:pPr>
        <w:tabs>
          <w:tab w:val="num" w:pos="2616"/>
        </w:tabs>
        <w:ind w:left="2616" w:hanging="360"/>
      </w:pPr>
    </w:lvl>
    <w:lvl w:ilvl="5" w:tplc="4C64269A" w:tentative="1">
      <w:start w:val="1"/>
      <w:numFmt w:val="lowerRoman"/>
      <w:lvlText w:val="%6."/>
      <w:lvlJc w:val="right"/>
      <w:pPr>
        <w:tabs>
          <w:tab w:val="num" w:pos="3336"/>
        </w:tabs>
        <w:ind w:left="3336" w:hanging="180"/>
      </w:pPr>
    </w:lvl>
    <w:lvl w:ilvl="6" w:tplc="276821C8" w:tentative="1">
      <w:start w:val="1"/>
      <w:numFmt w:val="decimal"/>
      <w:lvlText w:val="%7."/>
      <w:lvlJc w:val="left"/>
      <w:pPr>
        <w:tabs>
          <w:tab w:val="num" w:pos="4056"/>
        </w:tabs>
        <w:ind w:left="4056" w:hanging="360"/>
      </w:pPr>
    </w:lvl>
    <w:lvl w:ilvl="7" w:tplc="45EAB4DC" w:tentative="1">
      <w:start w:val="1"/>
      <w:numFmt w:val="lowerLetter"/>
      <w:lvlText w:val="%8."/>
      <w:lvlJc w:val="left"/>
      <w:pPr>
        <w:tabs>
          <w:tab w:val="num" w:pos="4776"/>
        </w:tabs>
        <w:ind w:left="4776" w:hanging="360"/>
      </w:pPr>
    </w:lvl>
    <w:lvl w:ilvl="8" w:tplc="1026C232"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203AC8E4">
      <w:start w:val="1"/>
      <w:numFmt w:val="decimal"/>
      <w:lvlText w:val="%1."/>
      <w:lvlJc w:val="left"/>
      <w:pPr>
        <w:ind w:left="720" w:hanging="360"/>
      </w:pPr>
      <w:rPr>
        <w:rFonts w:hint="default"/>
      </w:rPr>
    </w:lvl>
    <w:lvl w:ilvl="1" w:tplc="71ECDE76" w:tentative="1">
      <w:start w:val="1"/>
      <w:numFmt w:val="lowerLetter"/>
      <w:lvlText w:val="%2."/>
      <w:lvlJc w:val="left"/>
      <w:pPr>
        <w:ind w:left="1440" w:hanging="360"/>
      </w:pPr>
    </w:lvl>
    <w:lvl w:ilvl="2" w:tplc="F0A696E8" w:tentative="1">
      <w:start w:val="1"/>
      <w:numFmt w:val="lowerRoman"/>
      <w:lvlText w:val="%3."/>
      <w:lvlJc w:val="right"/>
      <w:pPr>
        <w:ind w:left="2160" w:hanging="180"/>
      </w:pPr>
    </w:lvl>
    <w:lvl w:ilvl="3" w:tplc="E96443FE" w:tentative="1">
      <w:start w:val="1"/>
      <w:numFmt w:val="decimal"/>
      <w:lvlText w:val="%4."/>
      <w:lvlJc w:val="left"/>
      <w:pPr>
        <w:ind w:left="2880" w:hanging="360"/>
      </w:pPr>
    </w:lvl>
    <w:lvl w:ilvl="4" w:tplc="F5789866" w:tentative="1">
      <w:start w:val="1"/>
      <w:numFmt w:val="lowerLetter"/>
      <w:lvlText w:val="%5."/>
      <w:lvlJc w:val="left"/>
      <w:pPr>
        <w:ind w:left="3600" w:hanging="360"/>
      </w:pPr>
    </w:lvl>
    <w:lvl w:ilvl="5" w:tplc="04021D62" w:tentative="1">
      <w:start w:val="1"/>
      <w:numFmt w:val="lowerRoman"/>
      <w:lvlText w:val="%6."/>
      <w:lvlJc w:val="right"/>
      <w:pPr>
        <w:ind w:left="4320" w:hanging="180"/>
      </w:pPr>
    </w:lvl>
    <w:lvl w:ilvl="6" w:tplc="9F003B6C" w:tentative="1">
      <w:start w:val="1"/>
      <w:numFmt w:val="decimal"/>
      <w:lvlText w:val="%7."/>
      <w:lvlJc w:val="left"/>
      <w:pPr>
        <w:ind w:left="5040" w:hanging="360"/>
      </w:pPr>
    </w:lvl>
    <w:lvl w:ilvl="7" w:tplc="EFC629BE" w:tentative="1">
      <w:start w:val="1"/>
      <w:numFmt w:val="lowerLetter"/>
      <w:lvlText w:val="%8."/>
      <w:lvlJc w:val="left"/>
      <w:pPr>
        <w:ind w:left="5760" w:hanging="360"/>
      </w:pPr>
    </w:lvl>
    <w:lvl w:ilvl="8" w:tplc="B418A5E2"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2302462A">
      <w:start w:val="1"/>
      <w:numFmt w:val="decimal"/>
      <w:lvlText w:val="%1."/>
      <w:lvlJc w:val="left"/>
      <w:pPr>
        <w:ind w:left="360" w:hanging="360"/>
      </w:pPr>
      <w:rPr>
        <w:rFonts w:hint="default"/>
        <w:b w:val="0"/>
      </w:rPr>
    </w:lvl>
    <w:lvl w:ilvl="1" w:tplc="48741778" w:tentative="1">
      <w:start w:val="1"/>
      <w:numFmt w:val="lowerLetter"/>
      <w:lvlText w:val="%2."/>
      <w:lvlJc w:val="left"/>
      <w:pPr>
        <w:ind w:left="1440" w:hanging="360"/>
      </w:pPr>
    </w:lvl>
    <w:lvl w:ilvl="2" w:tplc="AB6242D2" w:tentative="1">
      <w:start w:val="1"/>
      <w:numFmt w:val="lowerRoman"/>
      <w:lvlText w:val="%3."/>
      <w:lvlJc w:val="right"/>
      <w:pPr>
        <w:ind w:left="2160" w:hanging="180"/>
      </w:pPr>
    </w:lvl>
    <w:lvl w:ilvl="3" w:tplc="08BC6B84" w:tentative="1">
      <w:start w:val="1"/>
      <w:numFmt w:val="decimal"/>
      <w:lvlText w:val="%4."/>
      <w:lvlJc w:val="left"/>
      <w:pPr>
        <w:ind w:left="2880" w:hanging="360"/>
      </w:pPr>
    </w:lvl>
    <w:lvl w:ilvl="4" w:tplc="47F61ED0" w:tentative="1">
      <w:start w:val="1"/>
      <w:numFmt w:val="lowerLetter"/>
      <w:lvlText w:val="%5."/>
      <w:lvlJc w:val="left"/>
      <w:pPr>
        <w:ind w:left="3600" w:hanging="360"/>
      </w:pPr>
    </w:lvl>
    <w:lvl w:ilvl="5" w:tplc="8C5C0D02" w:tentative="1">
      <w:start w:val="1"/>
      <w:numFmt w:val="lowerRoman"/>
      <w:lvlText w:val="%6."/>
      <w:lvlJc w:val="right"/>
      <w:pPr>
        <w:ind w:left="4320" w:hanging="180"/>
      </w:pPr>
    </w:lvl>
    <w:lvl w:ilvl="6" w:tplc="7AF234A0" w:tentative="1">
      <w:start w:val="1"/>
      <w:numFmt w:val="decimal"/>
      <w:lvlText w:val="%7."/>
      <w:lvlJc w:val="left"/>
      <w:pPr>
        <w:ind w:left="5040" w:hanging="360"/>
      </w:pPr>
    </w:lvl>
    <w:lvl w:ilvl="7" w:tplc="496C211A" w:tentative="1">
      <w:start w:val="1"/>
      <w:numFmt w:val="lowerLetter"/>
      <w:lvlText w:val="%8."/>
      <w:lvlJc w:val="left"/>
      <w:pPr>
        <w:ind w:left="5760" w:hanging="360"/>
      </w:pPr>
    </w:lvl>
    <w:lvl w:ilvl="8" w:tplc="44F25548"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916A0640">
      <w:start w:val="1"/>
      <w:numFmt w:val="decimal"/>
      <w:lvlText w:val="%1."/>
      <w:lvlJc w:val="left"/>
      <w:pPr>
        <w:tabs>
          <w:tab w:val="num" w:pos="360"/>
        </w:tabs>
        <w:ind w:left="360" w:hanging="360"/>
      </w:pPr>
      <w:rPr>
        <w:rFonts w:hint="default"/>
        <w:b w:val="0"/>
      </w:rPr>
    </w:lvl>
    <w:lvl w:ilvl="1" w:tplc="0A28F4E4" w:tentative="1">
      <w:start w:val="1"/>
      <w:numFmt w:val="lowerLetter"/>
      <w:lvlText w:val="%2."/>
      <w:lvlJc w:val="left"/>
      <w:pPr>
        <w:tabs>
          <w:tab w:val="num" w:pos="1440"/>
        </w:tabs>
        <w:ind w:left="1440" w:hanging="360"/>
      </w:pPr>
    </w:lvl>
    <w:lvl w:ilvl="2" w:tplc="8EB63E34" w:tentative="1">
      <w:start w:val="1"/>
      <w:numFmt w:val="lowerRoman"/>
      <w:lvlText w:val="%3."/>
      <w:lvlJc w:val="right"/>
      <w:pPr>
        <w:tabs>
          <w:tab w:val="num" w:pos="2160"/>
        </w:tabs>
        <w:ind w:left="2160" w:hanging="180"/>
      </w:pPr>
    </w:lvl>
    <w:lvl w:ilvl="3" w:tplc="B5D8B206" w:tentative="1">
      <w:start w:val="1"/>
      <w:numFmt w:val="decimal"/>
      <w:lvlText w:val="%4."/>
      <w:lvlJc w:val="left"/>
      <w:pPr>
        <w:tabs>
          <w:tab w:val="num" w:pos="2880"/>
        </w:tabs>
        <w:ind w:left="2880" w:hanging="360"/>
      </w:pPr>
    </w:lvl>
    <w:lvl w:ilvl="4" w:tplc="2EEEC310" w:tentative="1">
      <w:start w:val="1"/>
      <w:numFmt w:val="lowerLetter"/>
      <w:lvlText w:val="%5."/>
      <w:lvlJc w:val="left"/>
      <w:pPr>
        <w:tabs>
          <w:tab w:val="num" w:pos="3600"/>
        </w:tabs>
        <w:ind w:left="3600" w:hanging="360"/>
      </w:pPr>
    </w:lvl>
    <w:lvl w:ilvl="5" w:tplc="D5107A62" w:tentative="1">
      <w:start w:val="1"/>
      <w:numFmt w:val="lowerRoman"/>
      <w:lvlText w:val="%6."/>
      <w:lvlJc w:val="right"/>
      <w:pPr>
        <w:tabs>
          <w:tab w:val="num" w:pos="4320"/>
        </w:tabs>
        <w:ind w:left="4320" w:hanging="180"/>
      </w:pPr>
    </w:lvl>
    <w:lvl w:ilvl="6" w:tplc="96887500" w:tentative="1">
      <w:start w:val="1"/>
      <w:numFmt w:val="decimal"/>
      <w:lvlText w:val="%7."/>
      <w:lvlJc w:val="left"/>
      <w:pPr>
        <w:tabs>
          <w:tab w:val="num" w:pos="5040"/>
        </w:tabs>
        <w:ind w:left="5040" w:hanging="360"/>
      </w:pPr>
    </w:lvl>
    <w:lvl w:ilvl="7" w:tplc="13D07D54" w:tentative="1">
      <w:start w:val="1"/>
      <w:numFmt w:val="lowerLetter"/>
      <w:lvlText w:val="%8."/>
      <w:lvlJc w:val="left"/>
      <w:pPr>
        <w:tabs>
          <w:tab w:val="num" w:pos="5760"/>
        </w:tabs>
        <w:ind w:left="5760" w:hanging="360"/>
      </w:pPr>
    </w:lvl>
    <w:lvl w:ilvl="8" w:tplc="68C2729C"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D8060F3E">
      <w:start w:val="1"/>
      <w:numFmt w:val="decimal"/>
      <w:lvlText w:val="%1."/>
      <w:lvlJc w:val="left"/>
      <w:pPr>
        <w:tabs>
          <w:tab w:val="num" w:pos="360"/>
        </w:tabs>
        <w:ind w:left="360" w:hanging="360"/>
      </w:pPr>
      <w:rPr>
        <w:rFonts w:hint="default"/>
      </w:rPr>
    </w:lvl>
    <w:lvl w:ilvl="1" w:tplc="26028D64" w:tentative="1">
      <w:start w:val="1"/>
      <w:numFmt w:val="lowerLetter"/>
      <w:lvlText w:val="%2."/>
      <w:lvlJc w:val="left"/>
      <w:pPr>
        <w:tabs>
          <w:tab w:val="num" w:pos="720"/>
        </w:tabs>
        <w:ind w:left="720" w:hanging="360"/>
      </w:pPr>
    </w:lvl>
    <w:lvl w:ilvl="2" w:tplc="9622FB5C" w:tentative="1">
      <w:start w:val="1"/>
      <w:numFmt w:val="lowerRoman"/>
      <w:lvlText w:val="%3."/>
      <w:lvlJc w:val="right"/>
      <w:pPr>
        <w:tabs>
          <w:tab w:val="num" w:pos="1440"/>
        </w:tabs>
        <w:ind w:left="1440" w:hanging="180"/>
      </w:pPr>
    </w:lvl>
    <w:lvl w:ilvl="3" w:tplc="8FBCAF8C" w:tentative="1">
      <w:start w:val="1"/>
      <w:numFmt w:val="decimal"/>
      <w:lvlText w:val="%4."/>
      <w:lvlJc w:val="left"/>
      <w:pPr>
        <w:tabs>
          <w:tab w:val="num" w:pos="2160"/>
        </w:tabs>
        <w:ind w:left="2160" w:hanging="360"/>
      </w:pPr>
    </w:lvl>
    <w:lvl w:ilvl="4" w:tplc="FF724F8A" w:tentative="1">
      <w:start w:val="1"/>
      <w:numFmt w:val="lowerLetter"/>
      <w:lvlText w:val="%5."/>
      <w:lvlJc w:val="left"/>
      <w:pPr>
        <w:tabs>
          <w:tab w:val="num" w:pos="2880"/>
        </w:tabs>
        <w:ind w:left="2880" w:hanging="360"/>
      </w:pPr>
    </w:lvl>
    <w:lvl w:ilvl="5" w:tplc="C37C13D4" w:tentative="1">
      <w:start w:val="1"/>
      <w:numFmt w:val="lowerRoman"/>
      <w:lvlText w:val="%6."/>
      <w:lvlJc w:val="right"/>
      <w:pPr>
        <w:tabs>
          <w:tab w:val="num" w:pos="3600"/>
        </w:tabs>
        <w:ind w:left="3600" w:hanging="180"/>
      </w:pPr>
    </w:lvl>
    <w:lvl w:ilvl="6" w:tplc="09DCB6FC" w:tentative="1">
      <w:start w:val="1"/>
      <w:numFmt w:val="decimal"/>
      <w:lvlText w:val="%7."/>
      <w:lvlJc w:val="left"/>
      <w:pPr>
        <w:tabs>
          <w:tab w:val="num" w:pos="4320"/>
        </w:tabs>
        <w:ind w:left="4320" w:hanging="360"/>
      </w:pPr>
    </w:lvl>
    <w:lvl w:ilvl="7" w:tplc="7362F8B8" w:tentative="1">
      <w:start w:val="1"/>
      <w:numFmt w:val="lowerLetter"/>
      <w:lvlText w:val="%8."/>
      <w:lvlJc w:val="left"/>
      <w:pPr>
        <w:tabs>
          <w:tab w:val="num" w:pos="5040"/>
        </w:tabs>
        <w:ind w:left="5040" w:hanging="360"/>
      </w:pPr>
    </w:lvl>
    <w:lvl w:ilvl="8" w:tplc="420C524E"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BD0AA49A">
      <w:start w:val="1"/>
      <w:numFmt w:val="decimal"/>
      <w:lvlText w:val="%1."/>
      <w:lvlJc w:val="left"/>
      <w:pPr>
        <w:ind w:left="360" w:hanging="360"/>
      </w:pPr>
      <w:rPr>
        <w:rFonts w:hint="default"/>
        <w:b w:val="0"/>
      </w:rPr>
    </w:lvl>
    <w:lvl w:ilvl="1" w:tplc="234685B8" w:tentative="1">
      <w:start w:val="1"/>
      <w:numFmt w:val="lowerLetter"/>
      <w:lvlText w:val="%2."/>
      <w:lvlJc w:val="left"/>
      <w:pPr>
        <w:ind w:left="1440" w:hanging="360"/>
      </w:pPr>
    </w:lvl>
    <w:lvl w:ilvl="2" w:tplc="63566682" w:tentative="1">
      <w:start w:val="1"/>
      <w:numFmt w:val="lowerRoman"/>
      <w:lvlText w:val="%3."/>
      <w:lvlJc w:val="right"/>
      <w:pPr>
        <w:ind w:left="2160" w:hanging="180"/>
      </w:pPr>
    </w:lvl>
    <w:lvl w:ilvl="3" w:tplc="DFE4C40C" w:tentative="1">
      <w:start w:val="1"/>
      <w:numFmt w:val="decimal"/>
      <w:lvlText w:val="%4."/>
      <w:lvlJc w:val="left"/>
      <w:pPr>
        <w:ind w:left="2880" w:hanging="360"/>
      </w:pPr>
    </w:lvl>
    <w:lvl w:ilvl="4" w:tplc="835603DC" w:tentative="1">
      <w:start w:val="1"/>
      <w:numFmt w:val="lowerLetter"/>
      <w:lvlText w:val="%5."/>
      <w:lvlJc w:val="left"/>
      <w:pPr>
        <w:ind w:left="3600" w:hanging="360"/>
      </w:pPr>
    </w:lvl>
    <w:lvl w:ilvl="5" w:tplc="8D26588E" w:tentative="1">
      <w:start w:val="1"/>
      <w:numFmt w:val="lowerRoman"/>
      <w:lvlText w:val="%6."/>
      <w:lvlJc w:val="right"/>
      <w:pPr>
        <w:ind w:left="4320" w:hanging="180"/>
      </w:pPr>
    </w:lvl>
    <w:lvl w:ilvl="6" w:tplc="AD16D34A" w:tentative="1">
      <w:start w:val="1"/>
      <w:numFmt w:val="decimal"/>
      <w:lvlText w:val="%7."/>
      <w:lvlJc w:val="left"/>
      <w:pPr>
        <w:ind w:left="5040" w:hanging="360"/>
      </w:pPr>
    </w:lvl>
    <w:lvl w:ilvl="7" w:tplc="40CAF0F6" w:tentative="1">
      <w:start w:val="1"/>
      <w:numFmt w:val="lowerLetter"/>
      <w:lvlText w:val="%8."/>
      <w:lvlJc w:val="left"/>
      <w:pPr>
        <w:ind w:left="5760" w:hanging="360"/>
      </w:pPr>
    </w:lvl>
    <w:lvl w:ilvl="8" w:tplc="9216F7FA"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B6AC74F6">
      <w:start w:val="1"/>
      <w:numFmt w:val="decimal"/>
      <w:lvlText w:val="%1."/>
      <w:lvlJc w:val="left"/>
      <w:pPr>
        <w:ind w:left="720" w:hanging="360"/>
      </w:pPr>
      <w:rPr>
        <w:rFonts w:hint="default"/>
      </w:rPr>
    </w:lvl>
    <w:lvl w:ilvl="1" w:tplc="6B8AE9CA" w:tentative="1">
      <w:start w:val="1"/>
      <w:numFmt w:val="lowerLetter"/>
      <w:lvlText w:val="%2."/>
      <w:lvlJc w:val="left"/>
      <w:pPr>
        <w:ind w:left="1440" w:hanging="360"/>
      </w:pPr>
    </w:lvl>
    <w:lvl w:ilvl="2" w:tplc="92880BCA" w:tentative="1">
      <w:start w:val="1"/>
      <w:numFmt w:val="lowerRoman"/>
      <w:lvlText w:val="%3."/>
      <w:lvlJc w:val="right"/>
      <w:pPr>
        <w:ind w:left="2160" w:hanging="180"/>
      </w:pPr>
    </w:lvl>
    <w:lvl w:ilvl="3" w:tplc="989AE18E" w:tentative="1">
      <w:start w:val="1"/>
      <w:numFmt w:val="decimal"/>
      <w:lvlText w:val="%4."/>
      <w:lvlJc w:val="left"/>
      <w:pPr>
        <w:ind w:left="2880" w:hanging="360"/>
      </w:pPr>
    </w:lvl>
    <w:lvl w:ilvl="4" w:tplc="912CBE2C" w:tentative="1">
      <w:start w:val="1"/>
      <w:numFmt w:val="lowerLetter"/>
      <w:lvlText w:val="%5."/>
      <w:lvlJc w:val="left"/>
      <w:pPr>
        <w:ind w:left="3600" w:hanging="360"/>
      </w:pPr>
    </w:lvl>
    <w:lvl w:ilvl="5" w:tplc="442CCC76" w:tentative="1">
      <w:start w:val="1"/>
      <w:numFmt w:val="lowerRoman"/>
      <w:lvlText w:val="%6."/>
      <w:lvlJc w:val="right"/>
      <w:pPr>
        <w:ind w:left="4320" w:hanging="180"/>
      </w:pPr>
    </w:lvl>
    <w:lvl w:ilvl="6" w:tplc="8424D708" w:tentative="1">
      <w:start w:val="1"/>
      <w:numFmt w:val="decimal"/>
      <w:lvlText w:val="%7."/>
      <w:lvlJc w:val="left"/>
      <w:pPr>
        <w:ind w:left="5040" w:hanging="360"/>
      </w:pPr>
    </w:lvl>
    <w:lvl w:ilvl="7" w:tplc="C9D22B54" w:tentative="1">
      <w:start w:val="1"/>
      <w:numFmt w:val="lowerLetter"/>
      <w:lvlText w:val="%8."/>
      <w:lvlJc w:val="left"/>
      <w:pPr>
        <w:ind w:left="5760" w:hanging="360"/>
      </w:pPr>
    </w:lvl>
    <w:lvl w:ilvl="8" w:tplc="95847A5C"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6A82960C">
      <w:start w:val="1"/>
      <w:numFmt w:val="decimal"/>
      <w:lvlText w:val="%1."/>
      <w:lvlJc w:val="left"/>
      <w:pPr>
        <w:tabs>
          <w:tab w:val="num" w:pos="360"/>
        </w:tabs>
        <w:ind w:left="360" w:hanging="360"/>
      </w:pPr>
      <w:rPr>
        <w:rFonts w:hint="default"/>
      </w:rPr>
    </w:lvl>
    <w:lvl w:ilvl="1" w:tplc="BA504290" w:tentative="1">
      <w:start w:val="1"/>
      <w:numFmt w:val="lowerLetter"/>
      <w:lvlText w:val="%2."/>
      <w:lvlJc w:val="left"/>
      <w:pPr>
        <w:tabs>
          <w:tab w:val="num" w:pos="456"/>
        </w:tabs>
        <w:ind w:left="456" w:hanging="360"/>
      </w:pPr>
    </w:lvl>
    <w:lvl w:ilvl="2" w:tplc="E4C05114" w:tentative="1">
      <w:start w:val="1"/>
      <w:numFmt w:val="lowerRoman"/>
      <w:lvlText w:val="%3."/>
      <w:lvlJc w:val="right"/>
      <w:pPr>
        <w:tabs>
          <w:tab w:val="num" w:pos="1176"/>
        </w:tabs>
        <w:ind w:left="1176" w:hanging="180"/>
      </w:pPr>
    </w:lvl>
    <w:lvl w:ilvl="3" w:tplc="FD5C5236" w:tentative="1">
      <w:start w:val="1"/>
      <w:numFmt w:val="decimal"/>
      <w:lvlText w:val="%4."/>
      <w:lvlJc w:val="left"/>
      <w:pPr>
        <w:tabs>
          <w:tab w:val="num" w:pos="1896"/>
        </w:tabs>
        <w:ind w:left="1896" w:hanging="360"/>
      </w:pPr>
    </w:lvl>
    <w:lvl w:ilvl="4" w:tplc="4348A37E" w:tentative="1">
      <w:start w:val="1"/>
      <w:numFmt w:val="lowerLetter"/>
      <w:lvlText w:val="%5."/>
      <w:lvlJc w:val="left"/>
      <w:pPr>
        <w:tabs>
          <w:tab w:val="num" w:pos="2616"/>
        </w:tabs>
        <w:ind w:left="2616" w:hanging="360"/>
      </w:pPr>
    </w:lvl>
    <w:lvl w:ilvl="5" w:tplc="AE9C3230" w:tentative="1">
      <w:start w:val="1"/>
      <w:numFmt w:val="lowerRoman"/>
      <w:lvlText w:val="%6."/>
      <w:lvlJc w:val="right"/>
      <w:pPr>
        <w:tabs>
          <w:tab w:val="num" w:pos="3336"/>
        </w:tabs>
        <w:ind w:left="3336" w:hanging="180"/>
      </w:pPr>
    </w:lvl>
    <w:lvl w:ilvl="6" w:tplc="A38EFC96" w:tentative="1">
      <w:start w:val="1"/>
      <w:numFmt w:val="decimal"/>
      <w:lvlText w:val="%7."/>
      <w:lvlJc w:val="left"/>
      <w:pPr>
        <w:tabs>
          <w:tab w:val="num" w:pos="4056"/>
        </w:tabs>
        <w:ind w:left="4056" w:hanging="360"/>
      </w:pPr>
    </w:lvl>
    <w:lvl w:ilvl="7" w:tplc="CA862FFA" w:tentative="1">
      <w:start w:val="1"/>
      <w:numFmt w:val="lowerLetter"/>
      <w:lvlText w:val="%8."/>
      <w:lvlJc w:val="left"/>
      <w:pPr>
        <w:tabs>
          <w:tab w:val="num" w:pos="4776"/>
        </w:tabs>
        <w:ind w:left="4776" w:hanging="360"/>
      </w:pPr>
    </w:lvl>
    <w:lvl w:ilvl="8" w:tplc="D3786188"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D90AD938">
      <w:start w:val="1"/>
      <w:numFmt w:val="decimal"/>
      <w:lvlText w:val="%1)"/>
      <w:lvlJc w:val="left"/>
      <w:pPr>
        <w:ind w:left="720" w:hanging="360"/>
      </w:pPr>
    </w:lvl>
    <w:lvl w:ilvl="1" w:tplc="DADCC76A" w:tentative="1">
      <w:start w:val="1"/>
      <w:numFmt w:val="lowerLetter"/>
      <w:lvlText w:val="%2."/>
      <w:lvlJc w:val="left"/>
      <w:pPr>
        <w:ind w:left="1440" w:hanging="360"/>
      </w:pPr>
    </w:lvl>
    <w:lvl w:ilvl="2" w:tplc="DCA2E148" w:tentative="1">
      <w:start w:val="1"/>
      <w:numFmt w:val="lowerRoman"/>
      <w:lvlText w:val="%3."/>
      <w:lvlJc w:val="right"/>
      <w:pPr>
        <w:ind w:left="2160" w:hanging="180"/>
      </w:pPr>
    </w:lvl>
    <w:lvl w:ilvl="3" w:tplc="314A5B10" w:tentative="1">
      <w:start w:val="1"/>
      <w:numFmt w:val="decimal"/>
      <w:lvlText w:val="%4."/>
      <w:lvlJc w:val="left"/>
      <w:pPr>
        <w:ind w:left="2880" w:hanging="360"/>
      </w:pPr>
    </w:lvl>
    <w:lvl w:ilvl="4" w:tplc="046CDDCE" w:tentative="1">
      <w:start w:val="1"/>
      <w:numFmt w:val="lowerLetter"/>
      <w:lvlText w:val="%5."/>
      <w:lvlJc w:val="left"/>
      <w:pPr>
        <w:ind w:left="3600" w:hanging="360"/>
      </w:pPr>
    </w:lvl>
    <w:lvl w:ilvl="5" w:tplc="CA04B112" w:tentative="1">
      <w:start w:val="1"/>
      <w:numFmt w:val="lowerRoman"/>
      <w:lvlText w:val="%6."/>
      <w:lvlJc w:val="right"/>
      <w:pPr>
        <w:ind w:left="4320" w:hanging="180"/>
      </w:pPr>
    </w:lvl>
    <w:lvl w:ilvl="6" w:tplc="7244FB42" w:tentative="1">
      <w:start w:val="1"/>
      <w:numFmt w:val="decimal"/>
      <w:lvlText w:val="%7."/>
      <w:lvlJc w:val="left"/>
      <w:pPr>
        <w:ind w:left="5040" w:hanging="360"/>
      </w:pPr>
    </w:lvl>
    <w:lvl w:ilvl="7" w:tplc="C0AE851C" w:tentative="1">
      <w:start w:val="1"/>
      <w:numFmt w:val="lowerLetter"/>
      <w:lvlText w:val="%8."/>
      <w:lvlJc w:val="left"/>
      <w:pPr>
        <w:ind w:left="5760" w:hanging="360"/>
      </w:pPr>
    </w:lvl>
    <w:lvl w:ilvl="8" w:tplc="017077FE"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731C9CDC">
      <w:start w:val="1"/>
      <w:numFmt w:val="decimal"/>
      <w:lvlText w:val="%1."/>
      <w:lvlJc w:val="left"/>
      <w:pPr>
        <w:tabs>
          <w:tab w:val="num" w:pos="360"/>
        </w:tabs>
        <w:ind w:left="360" w:hanging="360"/>
      </w:pPr>
      <w:rPr>
        <w:rFonts w:hint="default"/>
        <w:b w:val="0"/>
      </w:rPr>
    </w:lvl>
    <w:lvl w:ilvl="1" w:tplc="3990BCF6" w:tentative="1">
      <w:start w:val="1"/>
      <w:numFmt w:val="lowerLetter"/>
      <w:lvlText w:val="%2."/>
      <w:lvlJc w:val="left"/>
      <w:pPr>
        <w:tabs>
          <w:tab w:val="num" w:pos="1440"/>
        </w:tabs>
        <w:ind w:left="1440" w:hanging="360"/>
      </w:pPr>
    </w:lvl>
    <w:lvl w:ilvl="2" w:tplc="AE9AD1DE" w:tentative="1">
      <w:start w:val="1"/>
      <w:numFmt w:val="lowerRoman"/>
      <w:lvlText w:val="%3."/>
      <w:lvlJc w:val="right"/>
      <w:pPr>
        <w:tabs>
          <w:tab w:val="num" w:pos="2160"/>
        </w:tabs>
        <w:ind w:left="2160" w:hanging="180"/>
      </w:pPr>
    </w:lvl>
    <w:lvl w:ilvl="3" w:tplc="ADFE7098" w:tentative="1">
      <w:start w:val="1"/>
      <w:numFmt w:val="decimal"/>
      <w:lvlText w:val="%4."/>
      <w:lvlJc w:val="left"/>
      <w:pPr>
        <w:tabs>
          <w:tab w:val="num" w:pos="2880"/>
        </w:tabs>
        <w:ind w:left="2880" w:hanging="360"/>
      </w:pPr>
    </w:lvl>
    <w:lvl w:ilvl="4" w:tplc="EF6E0F68" w:tentative="1">
      <w:start w:val="1"/>
      <w:numFmt w:val="lowerLetter"/>
      <w:lvlText w:val="%5."/>
      <w:lvlJc w:val="left"/>
      <w:pPr>
        <w:tabs>
          <w:tab w:val="num" w:pos="3600"/>
        </w:tabs>
        <w:ind w:left="3600" w:hanging="360"/>
      </w:pPr>
    </w:lvl>
    <w:lvl w:ilvl="5" w:tplc="5BE84F2E" w:tentative="1">
      <w:start w:val="1"/>
      <w:numFmt w:val="lowerRoman"/>
      <w:lvlText w:val="%6."/>
      <w:lvlJc w:val="right"/>
      <w:pPr>
        <w:tabs>
          <w:tab w:val="num" w:pos="4320"/>
        </w:tabs>
        <w:ind w:left="4320" w:hanging="180"/>
      </w:pPr>
    </w:lvl>
    <w:lvl w:ilvl="6" w:tplc="183C13E8" w:tentative="1">
      <w:start w:val="1"/>
      <w:numFmt w:val="decimal"/>
      <w:lvlText w:val="%7."/>
      <w:lvlJc w:val="left"/>
      <w:pPr>
        <w:tabs>
          <w:tab w:val="num" w:pos="5040"/>
        </w:tabs>
        <w:ind w:left="5040" w:hanging="360"/>
      </w:pPr>
    </w:lvl>
    <w:lvl w:ilvl="7" w:tplc="11D42DF2" w:tentative="1">
      <w:start w:val="1"/>
      <w:numFmt w:val="lowerLetter"/>
      <w:lvlText w:val="%8."/>
      <w:lvlJc w:val="left"/>
      <w:pPr>
        <w:tabs>
          <w:tab w:val="num" w:pos="5760"/>
        </w:tabs>
        <w:ind w:left="5760" w:hanging="360"/>
      </w:pPr>
    </w:lvl>
    <w:lvl w:ilvl="8" w:tplc="263C16DC"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80C"/>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3D8"/>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989"/>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9C1"/>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4F38"/>
    <w:rsid w:val="002150F7"/>
    <w:rsid w:val="00215491"/>
    <w:rsid w:val="00215959"/>
    <w:rsid w:val="00215E4E"/>
    <w:rsid w:val="00215F5C"/>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DCF"/>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2383"/>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662"/>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882"/>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9D5"/>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8E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1B9"/>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327"/>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5E91"/>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04"/>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B1"/>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13A"/>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29"/>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604"/>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2C7"/>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CB57E-36BC-485B-BD51-5F7040CB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1358</Words>
  <Characters>7741</Characters>
  <Application>Microsoft Office Word</Application>
  <DocSecurity>0</DocSecurity>
  <Lines>64</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4</cp:revision>
  <cp:lastPrinted>2020-11-10T13:29:00Z</cp:lastPrinted>
  <dcterms:created xsi:type="dcterms:W3CDTF">2026-01-27T09:36:00Z</dcterms:created>
  <dcterms:modified xsi:type="dcterms:W3CDTF">2026-01-28T08:21:00Z</dcterms:modified>
</cp:coreProperties>
</file>