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0B7017"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0B7017"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0B7017"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0B7017"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0B7017" w:rsidP="00234A85">
      <w:pPr>
        <w:jc w:val="center"/>
        <w:rPr>
          <w:rFonts w:cs="Times New Roman"/>
          <w:b/>
          <w:bCs/>
          <w:sz w:val="32"/>
          <w:szCs w:val="32"/>
        </w:rPr>
      </w:pPr>
      <w:r w:rsidRPr="00293563">
        <w:rPr>
          <w:rFonts w:cs="Times New Roman"/>
          <w:b/>
          <w:bCs/>
          <w:sz w:val="32"/>
          <w:szCs w:val="32"/>
        </w:rPr>
        <w:t xml:space="preserve">OGRES NOVADA PAŠVALDĪBAS </w:t>
      </w:r>
    </w:p>
    <w:p w:rsidR="008A7F9D" w:rsidRDefault="000B7017">
      <w:pPr>
        <w:jc w:val="center"/>
        <w:rPr>
          <w:rFonts w:cs="Times New Roman"/>
          <w:b/>
          <w:bCs/>
          <w:sz w:val="32"/>
          <w:szCs w:val="32"/>
        </w:rPr>
      </w:pPr>
      <w:r>
        <w:rPr>
          <w:rFonts w:cs="Times New Roman"/>
          <w:b/>
          <w:bCs/>
          <w:sz w:val="32"/>
          <w:szCs w:val="32"/>
        </w:rPr>
        <w:t>IZGLĪTĪBAS, SPORTA UN UZŅĒMĒJDARBĪBAS VEICINĀŠANAS KOMITEJAS</w:t>
      </w:r>
    </w:p>
    <w:p w:rsidR="0049126A" w:rsidRPr="00293563" w:rsidRDefault="000B7017">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9C732A">
        <w:tc>
          <w:tcPr>
            <w:tcW w:w="2500" w:type="pct"/>
            <w:tcBorders>
              <w:top w:val="nil"/>
              <w:left w:val="nil"/>
              <w:bottom w:val="nil"/>
              <w:right w:val="nil"/>
            </w:tcBorders>
          </w:tcPr>
          <w:p w:rsidR="009F6903" w:rsidRDefault="000B7017" w:rsidP="009F6903">
            <w:pPr>
              <w:ind w:hanging="108"/>
              <w:rPr>
                <w:noProof/>
              </w:rPr>
            </w:pPr>
            <w:r w:rsidRPr="00470E79">
              <w:rPr>
                <w:noProof/>
              </w:rPr>
              <w:t>2026. gada</w:t>
            </w:r>
            <w:r>
              <w:rPr>
                <w:noProof/>
              </w:rPr>
              <w:t xml:space="preserve"> 22. janvāris</w:t>
            </w:r>
          </w:p>
          <w:p w:rsidR="00724C54" w:rsidRPr="00293563" w:rsidRDefault="00724C54" w:rsidP="009F6903">
            <w:pPr>
              <w:ind w:hanging="108"/>
              <w:rPr>
                <w:rFonts w:cs="Times New Roman"/>
              </w:rPr>
            </w:pPr>
            <w:r w:rsidRPr="00293563">
              <w:rPr>
                <w:szCs w:val="32"/>
              </w:rPr>
              <w:t>Ogrē</w:t>
            </w:r>
            <w:r>
              <w:rPr>
                <w:szCs w:val="32"/>
              </w:rPr>
              <w:t>, Brīvības ielā 33, 3. stāva zālē</w:t>
            </w:r>
          </w:p>
        </w:tc>
        <w:tc>
          <w:tcPr>
            <w:tcW w:w="2500" w:type="pct"/>
            <w:tcBorders>
              <w:top w:val="nil"/>
              <w:left w:val="nil"/>
              <w:bottom w:val="nil"/>
              <w:right w:val="nil"/>
            </w:tcBorders>
          </w:tcPr>
          <w:p w:rsidR="009F6903" w:rsidRPr="00293563" w:rsidRDefault="000B7017" w:rsidP="00724C54">
            <w:pPr>
              <w:jc w:val="right"/>
              <w:rPr>
                <w:rFonts w:cs="Times New Roman"/>
              </w:rPr>
            </w:pPr>
            <w:r w:rsidRPr="00470E79">
              <w:rPr>
                <w:b/>
                <w:bCs/>
              </w:rPr>
              <w:t>Nr.</w:t>
            </w:r>
            <w:r w:rsidRPr="00470E79">
              <w:rPr>
                <w:rStyle w:val="IntenseReference"/>
                <w:noProof/>
                <w:color w:val="auto"/>
              </w:rPr>
              <w:t>1</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0B7017" w:rsidP="009F6903">
      <w:pPr>
        <w:tabs>
          <w:tab w:val="left" w:pos="0"/>
        </w:tabs>
      </w:pPr>
      <w:r w:rsidRPr="00470E79">
        <w:t>Sēde sasaukta p</w:t>
      </w:r>
      <w:r>
        <w:t>ulksten</w:t>
      </w:r>
      <w:r w:rsidRPr="00470E79">
        <w:t xml:space="preserve">. </w:t>
      </w:r>
      <w:r w:rsidR="00724C54">
        <w:rPr>
          <w:noProof/>
        </w:rPr>
        <w:t>15.</w:t>
      </w:r>
      <w:r w:rsidRPr="00470E79">
        <w:rPr>
          <w:noProof/>
        </w:rPr>
        <w:t>00</w:t>
      </w:r>
    </w:p>
    <w:p w:rsidR="009F6903" w:rsidRPr="00470E79" w:rsidRDefault="000B7017" w:rsidP="009F6903">
      <w:pPr>
        <w:tabs>
          <w:tab w:val="left" w:pos="0"/>
        </w:tabs>
      </w:pPr>
      <w:r w:rsidRPr="00470E79">
        <w:t>Sēdi atklāj p</w:t>
      </w:r>
      <w:r>
        <w:t>ulksten</w:t>
      </w:r>
      <w:r w:rsidRPr="00470E79">
        <w:t xml:space="preserve">. </w:t>
      </w:r>
      <w:r w:rsidR="00724C54">
        <w:rPr>
          <w:noProof/>
        </w:rPr>
        <w:t>20.10</w:t>
      </w:r>
      <w:r w:rsidRPr="00470E79">
        <w:t xml:space="preserve"> </w:t>
      </w:r>
    </w:p>
    <w:p w:rsidR="0049126A" w:rsidRPr="00135E42" w:rsidRDefault="0049126A">
      <w:pPr>
        <w:ind w:right="28"/>
        <w:jc w:val="both"/>
        <w:rPr>
          <w:rFonts w:cs="Times New Roman"/>
          <w:sz w:val="28"/>
          <w:szCs w:val="28"/>
        </w:rPr>
      </w:pPr>
    </w:p>
    <w:p w:rsidR="002413AC" w:rsidRDefault="000B7017">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724C54" w:rsidRPr="00724C54">
        <w:rPr>
          <w:rFonts w:cs="Times New Roman"/>
        </w:rPr>
        <w:t xml:space="preserve">Izglītības, sporta un uzņēmējdarbības veicināšanas komitejas priekšsēdētājs Gints </w:t>
      </w:r>
      <w:proofErr w:type="spellStart"/>
      <w:r w:rsidR="00724C54" w:rsidRPr="00724C54">
        <w:rPr>
          <w:rFonts w:cs="Times New Roman"/>
        </w:rPr>
        <w:t>Sīviņš</w:t>
      </w:r>
      <w:proofErr w:type="spellEnd"/>
    </w:p>
    <w:p w:rsidR="00DE2B68" w:rsidRPr="00135E42" w:rsidRDefault="00DE2B68">
      <w:pPr>
        <w:ind w:right="28"/>
        <w:jc w:val="both"/>
        <w:rPr>
          <w:rFonts w:cs="Times New Roman"/>
          <w:sz w:val="28"/>
          <w:szCs w:val="28"/>
        </w:rPr>
      </w:pPr>
    </w:p>
    <w:p w:rsidR="003B234B" w:rsidRDefault="000B7017">
      <w:pPr>
        <w:ind w:right="28"/>
        <w:jc w:val="both"/>
      </w:pPr>
      <w:r>
        <w:rPr>
          <w:rFonts w:cs="Times New Roman"/>
          <w:bCs/>
        </w:rPr>
        <w:t>Sēdi p</w:t>
      </w:r>
      <w:r w:rsidR="00A7495D" w:rsidRPr="00293563">
        <w:rPr>
          <w:rFonts w:cs="Times New Roman"/>
          <w:bCs/>
        </w:rPr>
        <w:t xml:space="preserve">rotokolē: </w:t>
      </w:r>
      <w:r w:rsidR="00150F7A">
        <w:t>Ogres novada pašvaldības C</w:t>
      </w:r>
      <w:r>
        <w:t xml:space="preserve">entrālās administrācijas Kancelejas lietvede </w:t>
      </w:r>
      <w:r w:rsidR="00724C54">
        <w:t>Elizabete Anna Kurpniece</w:t>
      </w:r>
    </w:p>
    <w:p w:rsidR="00724C54" w:rsidRDefault="00724C54">
      <w:pPr>
        <w:ind w:right="28"/>
        <w:jc w:val="both"/>
      </w:pPr>
    </w:p>
    <w:p w:rsidR="00724C54" w:rsidRDefault="00724C54" w:rsidP="00724C54">
      <w:pPr>
        <w:ind w:right="28"/>
        <w:jc w:val="both"/>
        <w:rPr>
          <w:color w:val="auto"/>
        </w:rPr>
      </w:pPr>
      <w:r>
        <w:t>Piedalās komitejas locekļi:</w:t>
      </w:r>
      <w:r w:rsidRPr="00BC5F02">
        <w:t xml:space="preserve"> </w:t>
      </w:r>
      <w:r w:rsidR="00F66791">
        <w:t xml:space="preserve">Raivis Rubīns, Dace Veiliņa, Jānis </w:t>
      </w:r>
      <w:proofErr w:type="spellStart"/>
      <w:r w:rsidR="00F66791">
        <w:t>Iklāvs</w:t>
      </w:r>
      <w:proofErr w:type="spellEnd"/>
      <w:r w:rsidR="00F66791">
        <w:t xml:space="preserve">, Iluta Jansone, Rūdolfs </w:t>
      </w:r>
      <w:proofErr w:type="spellStart"/>
      <w:r w:rsidR="00F66791">
        <w:t>Kudļa</w:t>
      </w:r>
      <w:proofErr w:type="spellEnd"/>
      <w:r w:rsidR="00F66791">
        <w:t xml:space="preserve">, </w:t>
      </w:r>
      <w:r w:rsidR="00F66791" w:rsidRPr="00BC5F02">
        <w:rPr>
          <w:color w:val="auto"/>
        </w:rPr>
        <w:t>Andris Krauja</w:t>
      </w:r>
      <w:r w:rsidR="00F66791">
        <w:rPr>
          <w:color w:val="auto"/>
        </w:rPr>
        <w:t xml:space="preserve">, </w:t>
      </w:r>
      <w:r w:rsidR="00F66791">
        <w:t xml:space="preserve">Pāvels Kotāns, </w:t>
      </w:r>
      <w:r w:rsidR="00F66791" w:rsidRPr="00470E79">
        <w:rPr>
          <w:noProof/>
        </w:rPr>
        <w:t>Ilmārs</w:t>
      </w:r>
      <w:r w:rsidR="00F66791" w:rsidRPr="00470E79">
        <w:rPr>
          <w:b/>
          <w:noProof/>
        </w:rPr>
        <w:t xml:space="preserve"> </w:t>
      </w:r>
      <w:r w:rsidR="00F66791" w:rsidRPr="00470E79">
        <w:rPr>
          <w:noProof/>
        </w:rPr>
        <w:t>Zemnieks</w:t>
      </w:r>
      <w:r w:rsidR="00F66791">
        <w:rPr>
          <w:noProof/>
        </w:rPr>
        <w:t xml:space="preserve">, </w:t>
      </w:r>
      <w:r w:rsidR="00F66791">
        <w:t xml:space="preserve">Atvars Lakstīgala, Dace Kļaviņa, Raivis </w:t>
      </w:r>
      <w:proofErr w:type="spellStart"/>
      <w:r w:rsidR="00F66791">
        <w:t>Ūzuls</w:t>
      </w:r>
      <w:proofErr w:type="spellEnd"/>
      <w:r w:rsidR="00F66791">
        <w:t xml:space="preserve">, Artūrs Mangulis, Dzirkstīte </w:t>
      </w:r>
      <w:proofErr w:type="spellStart"/>
      <w:r w:rsidR="00F66791">
        <w:t>Žindiga</w:t>
      </w:r>
      <w:proofErr w:type="spellEnd"/>
      <w:r w:rsidR="00F66791">
        <w:t xml:space="preserve">, Sarmīte Ozoliņa, Uldis Skudra, Jānis Siliņš. </w:t>
      </w:r>
    </w:p>
    <w:p w:rsidR="00724C54" w:rsidRDefault="00724C54" w:rsidP="00724C54">
      <w:pPr>
        <w:ind w:right="28"/>
        <w:jc w:val="both"/>
        <w:rPr>
          <w:color w:val="auto"/>
        </w:rPr>
      </w:pPr>
    </w:p>
    <w:p w:rsidR="00724C54" w:rsidRDefault="00724C54" w:rsidP="00724C54">
      <w:pPr>
        <w:ind w:right="28"/>
        <w:jc w:val="both"/>
        <w:rPr>
          <w:rFonts w:cs="Times New Roman"/>
        </w:rPr>
      </w:pPr>
      <w:r>
        <w:t>Nepiedalās komitejas locekļi:</w:t>
      </w:r>
      <w:r w:rsidRPr="00CB0816">
        <w:rPr>
          <w:rFonts w:cs="Times New Roman"/>
        </w:rPr>
        <w:t xml:space="preserve"> </w:t>
      </w:r>
      <w:r>
        <w:rPr>
          <w:rFonts w:cs="Times New Roman"/>
        </w:rPr>
        <w:t xml:space="preserve">Egils </w:t>
      </w:r>
      <w:proofErr w:type="spellStart"/>
      <w:r>
        <w:rPr>
          <w:rFonts w:cs="Times New Roman"/>
        </w:rPr>
        <w:t>Helmanis</w:t>
      </w:r>
      <w:proofErr w:type="spellEnd"/>
      <w:r>
        <w:rPr>
          <w:rFonts w:cs="Times New Roman"/>
        </w:rPr>
        <w:t xml:space="preserve"> – darbnespējas lapa.</w:t>
      </w:r>
    </w:p>
    <w:p w:rsidR="00724C54" w:rsidRDefault="00724C54" w:rsidP="00724C54">
      <w:pPr>
        <w:ind w:right="28"/>
        <w:jc w:val="both"/>
      </w:pPr>
    </w:p>
    <w:p w:rsidR="00724C54" w:rsidRDefault="00724C54" w:rsidP="00724C54">
      <w:pPr>
        <w:ind w:right="28"/>
        <w:jc w:val="both"/>
      </w:pPr>
      <w:r>
        <w:t>Piedalās deputāti:</w:t>
      </w:r>
      <w:r w:rsidR="00F66791">
        <w:t xml:space="preserve"> Matīss Mežaks, Kārlis Avotiņš,</w:t>
      </w:r>
      <w:r w:rsidR="00F66791" w:rsidRPr="00D766DB">
        <w:t xml:space="preserve"> </w:t>
      </w:r>
      <w:r w:rsidR="00F66791">
        <w:t>Kārlis Ansons,</w:t>
      </w:r>
      <w:r w:rsidR="00F66791" w:rsidRPr="00A92B35">
        <w:t xml:space="preserve"> </w:t>
      </w:r>
      <w:r w:rsidR="00F66791">
        <w:t>Santa Ločmele,</w:t>
      </w:r>
      <w:r w:rsidR="00F66791" w:rsidRPr="004C5E64">
        <w:t xml:space="preserve"> </w:t>
      </w:r>
      <w:r w:rsidR="00F66791">
        <w:t>Mariss Martinsons.</w:t>
      </w:r>
    </w:p>
    <w:p w:rsidR="00724C54" w:rsidRPr="00293563" w:rsidRDefault="00724C54" w:rsidP="00724C54">
      <w:pPr>
        <w:ind w:right="28"/>
        <w:jc w:val="both"/>
        <w:rPr>
          <w:rFonts w:cs="Times New Roman"/>
        </w:rPr>
      </w:pPr>
    </w:p>
    <w:p w:rsidR="00724C54" w:rsidRPr="00641F5A" w:rsidRDefault="00724C54" w:rsidP="00724C54">
      <w:pPr>
        <w:ind w:right="28"/>
        <w:jc w:val="both"/>
        <w:rPr>
          <w:rFonts w:cs="Times New Roman"/>
          <w:noProof/>
          <w:color w:val="auto"/>
          <w:szCs w:val="24"/>
        </w:rPr>
      </w:pPr>
      <w:r w:rsidRPr="00641F5A">
        <w:rPr>
          <w:rFonts w:cs="Times New Roman"/>
          <w:color w:val="auto"/>
          <w:szCs w:val="24"/>
        </w:rPr>
        <w:t xml:space="preserve">Piedalās pašvaldības darbinieki un uzaicinātie: Ogres novada pašvaldības izpilddirektors Pēteris </w:t>
      </w:r>
      <w:proofErr w:type="spellStart"/>
      <w:r w:rsidRPr="00641F5A">
        <w:rPr>
          <w:rFonts w:cs="Times New Roman"/>
          <w:color w:val="auto"/>
          <w:szCs w:val="24"/>
        </w:rPr>
        <w:t>Špakovskis</w:t>
      </w:r>
      <w:proofErr w:type="spellEnd"/>
      <w:r w:rsidRPr="00641F5A">
        <w:rPr>
          <w:rFonts w:cs="Times New Roman"/>
          <w:color w:val="auto"/>
          <w:szCs w:val="24"/>
        </w:rPr>
        <w:t xml:space="preserve">, Izpilddirektora vietniece Dana </w:t>
      </w:r>
      <w:proofErr w:type="spellStart"/>
      <w:r w:rsidRPr="00641F5A">
        <w:rPr>
          <w:rFonts w:cs="Times New Roman"/>
          <w:color w:val="auto"/>
          <w:szCs w:val="24"/>
        </w:rPr>
        <w:t>Bārbale</w:t>
      </w:r>
      <w:proofErr w:type="spellEnd"/>
      <w:r w:rsidRPr="00641F5A">
        <w:rPr>
          <w:rFonts w:cs="Times New Roman"/>
          <w:color w:val="auto"/>
          <w:szCs w:val="24"/>
        </w:rPr>
        <w:t>, Kancelejas vadītāja Ingūna Šubrovska,</w:t>
      </w:r>
      <w:r w:rsidR="007067A8" w:rsidRPr="00641F5A">
        <w:rPr>
          <w:rFonts w:cs="Times New Roman"/>
          <w:color w:val="auto"/>
          <w:szCs w:val="24"/>
        </w:rPr>
        <w:t xml:space="preserve"> Ogres novada Izglītības pārvaldes vadītājs Igors Grigorjevs, </w:t>
      </w:r>
      <w:r w:rsidR="007067A8" w:rsidRPr="00641F5A">
        <w:rPr>
          <w:rFonts w:cs="Times New Roman"/>
          <w:color w:val="1C1C1C"/>
          <w:szCs w:val="24"/>
          <w:shd w:val="clear" w:color="auto" w:fill="FFFFFF"/>
        </w:rPr>
        <w:t xml:space="preserve">Birzgales pagasta pārvaldes vadītāja Diāna Arāja (attālināti </w:t>
      </w:r>
      <w:r w:rsidR="00E734FB">
        <w:rPr>
          <w:rFonts w:cs="Times New Roman"/>
          <w:color w:val="1C1C1C"/>
          <w:szCs w:val="24"/>
          <w:shd w:val="clear" w:color="auto" w:fill="FFFFFF"/>
        </w:rPr>
        <w:t xml:space="preserve"> tiešsaistē</w:t>
      </w:r>
      <w:r w:rsidR="007067A8" w:rsidRPr="00641F5A">
        <w:rPr>
          <w:rFonts w:cs="Times New Roman"/>
          <w:color w:val="1C1C1C"/>
          <w:szCs w:val="24"/>
          <w:shd w:val="clear" w:color="auto" w:fill="FFFFFF"/>
        </w:rPr>
        <w:t xml:space="preserve">), Jumpravas pagasta pārvaldes vadītājs Aivars Samsons (attālināti </w:t>
      </w:r>
      <w:r w:rsidR="00E734FB">
        <w:rPr>
          <w:rFonts w:cs="Times New Roman"/>
          <w:color w:val="1C1C1C"/>
          <w:szCs w:val="24"/>
          <w:shd w:val="clear" w:color="auto" w:fill="FFFFFF"/>
        </w:rPr>
        <w:t>tiešsaistē</w:t>
      </w:r>
      <w:r w:rsidR="007067A8" w:rsidRPr="00641F5A">
        <w:rPr>
          <w:rFonts w:cs="Times New Roman"/>
          <w:color w:val="1C1C1C"/>
          <w:szCs w:val="24"/>
          <w:shd w:val="clear" w:color="auto" w:fill="FFFFFF"/>
        </w:rPr>
        <w:t xml:space="preserve">), </w:t>
      </w:r>
      <w:r w:rsidR="00641F5A" w:rsidRPr="00641F5A">
        <w:rPr>
          <w:rFonts w:cs="Times New Roman"/>
          <w:color w:val="1C1C1C"/>
          <w:szCs w:val="24"/>
          <w:shd w:val="clear" w:color="auto" w:fill="FFFFFF"/>
        </w:rPr>
        <w:t xml:space="preserve">Mazozolu pagasta pārvaldes vadītāja Mārīte </w:t>
      </w:r>
      <w:proofErr w:type="spellStart"/>
      <w:r w:rsidR="00641F5A" w:rsidRPr="00641F5A">
        <w:rPr>
          <w:rFonts w:cs="Times New Roman"/>
          <w:color w:val="1C1C1C"/>
          <w:szCs w:val="24"/>
          <w:shd w:val="clear" w:color="auto" w:fill="FFFFFF"/>
        </w:rPr>
        <w:t>Bauere</w:t>
      </w:r>
      <w:proofErr w:type="spellEnd"/>
      <w:r w:rsidR="00641F5A" w:rsidRPr="00641F5A">
        <w:rPr>
          <w:rFonts w:cs="Times New Roman"/>
          <w:color w:val="1C1C1C"/>
          <w:szCs w:val="24"/>
          <w:shd w:val="clear" w:color="auto" w:fill="FFFFFF"/>
        </w:rPr>
        <w:t xml:space="preserve"> (attālināti </w:t>
      </w:r>
      <w:r w:rsidR="00E734FB">
        <w:rPr>
          <w:rFonts w:cs="Times New Roman"/>
          <w:color w:val="1C1C1C"/>
          <w:szCs w:val="24"/>
          <w:shd w:val="clear" w:color="auto" w:fill="FFFFFF"/>
        </w:rPr>
        <w:t>tiešsaistē</w:t>
      </w:r>
      <w:r w:rsidR="00641F5A" w:rsidRPr="00641F5A">
        <w:rPr>
          <w:rFonts w:cs="Times New Roman"/>
          <w:color w:val="1C1C1C"/>
          <w:szCs w:val="24"/>
          <w:shd w:val="clear" w:color="auto" w:fill="FFFFFF"/>
        </w:rPr>
        <w:t xml:space="preserve">), Attīstības plānošanas nodaļas telpiskais plānotājs Toms Mārtiņš Millers (attālināti </w:t>
      </w:r>
      <w:r w:rsidR="00E734FB">
        <w:rPr>
          <w:rFonts w:cs="Times New Roman"/>
          <w:color w:val="1C1C1C"/>
          <w:szCs w:val="24"/>
          <w:shd w:val="clear" w:color="auto" w:fill="FFFFFF"/>
        </w:rPr>
        <w:t>tiešsaistē</w:t>
      </w:r>
      <w:r w:rsidR="00641F5A" w:rsidRPr="00641F5A">
        <w:rPr>
          <w:rFonts w:cs="Times New Roman"/>
          <w:color w:val="1C1C1C"/>
          <w:szCs w:val="24"/>
          <w:shd w:val="clear" w:color="auto" w:fill="FFFFFF"/>
        </w:rPr>
        <w:t xml:space="preserve">), Suntažu pagasta pārvaldes vadītājs Valdis Ancāns (attālināti </w:t>
      </w:r>
      <w:r w:rsidR="00E734FB">
        <w:rPr>
          <w:rFonts w:cs="Times New Roman"/>
          <w:color w:val="1C1C1C"/>
          <w:szCs w:val="24"/>
          <w:shd w:val="clear" w:color="auto" w:fill="FFFFFF"/>
        </w:rPr>
        <w:t>tiešsaistē</w:t>
      </w:r>
      <w:r w:rsidR="00641F5A" w:rsidRPr="00641F5A">
        <w:rPr>
          <w:rFonts w:cs="Times New Roman"/>
          <w:color w:val="1C1C1C"/>
          <w:szCs w:val="24"/>
          <w:shd w:val="clear" w:color="auto" w:fill="FFFFFF"/>
        </w:rPr>
        <w:t xml:space="preserve">), Lēdmanes pagasta pārvaldes vadītājs (attālināti </w:t>
      </w:r>
      <w:r w:rsidR="00E734FB">
        <w:rPr>
          <w:rFonts w:cs="Times New Roman"/>
          <w:color w:val="1C1C1C"/>
          <w:szCs w:val="24"/>
          <w:shd w:val="clear" w:color="auto" w:fill="FFFFFF"/>
        </w:rPr>
        <w:t>tiešsaistē</w:t>
      </w:r>
      <w:r w:rsidR="00641F5A" w:rsidRPr="00641F5A">
        <w:rPr>
          <w:rFonts w:cs="Times New Roman"/>
          <w:color w:val="1C1C1C"/>
          <w:szCs w:val="24"/>
          <w:shd w:val="clear" w:color="auto" w:fill="FFFFFF"/>
        </w:rPr>
        <w:t>),</w:t>
      </w:r>
      <w:r w:rsidR="00AB6EA9">
        <w:rPr>
          <w:rFonts w:cs="Times New Roman"/>
          <w:color w:val="1C1C1C"/>
          <w:szCs w:val="24"/>
          <w:shd w:val="clear" w:color="auto" w:fill="FFFFFF"/>
        </w:rPr>
        <w:t xml:space="preserve"> </w:t>
      </w:r>
      <w:r w:rsidR="00AB6EA9" w:rsidRPr="00AB6EA9">
        <w:rPr>
          <w:rFonts w:cs="Times New Roman"/>
          <w:color w:val="1C1C1C"/>
          <w:szCs w:val="24"/>
          <w:shd w:val="clear" w:color="auto" w:fill="FFFFFF"/>
        </w:rPr>
        <w:t>Kultūras un tūrisma pārvaldes vadītāja</w:t>
      </w:r>
      <w:r w:rsidR="00AB6EA9">
        <w:rPr>
          <w:rFonts w:cs="Times New Roman"/>
          <w:color w:val="1C1C1C"/>
          <w:szCs w:val="24"/>
          <w:shd w:val="clear" w:color="auto" w:fill="FFFFFF"/>
        </w:rPr>
        <w:t xml:space="preserve"> Marika </w:t>
      </w:r>
      <w:proofErr w:type="spellStart"/>
      <w:r w:rsidR="00AB6EA9">
        <w:rPr>
          <w:rFonts w:cs="Times New Roman"/>
          <w:color w:val="1C1C1C"/>
          <w:szCs w:val="24"/>
          <w:shd w:val="clear" w:color="auto" w:fill="FFFFFF"/>
        </w:rPr>
        <w:t>Zeimule</w:t>
      </w:r>
      <w:proofErr w:type="spellEnd"/>
      <w:r w:rsidR="00AB6EA9">
        <w:rPr>
          <w:rFonts w:cs="Times New Roman"/>
          <w:color w:val="1C1C1C"/>
          <w:szCs w:val="24"/>
          <w:shd w:val="clear" w:color="auto" w:fill="FFFFFF"/>
        </w:rPr>
        <w:t>,</w:t>
      </w:r>
      <w:r w:rsidR="00641F5A" w:rsidRPr="00641F5A">
        <w:rPr>
          <w:rFonts w:cs="Times New Roman"/>
          <w:color w:val="1C1C1C"/>
          <w:szCs w:val="24"/>
          <w:shd w:val="clear" w:color="auto" w:fill="FFFFFF"/>
        </w:rPr>
        <w:t xml:space="preserve">  </w:t>
      </w:r>
      <w:r w:rsidRPr="00641F5A">
        <w:rPr>
          <w:rFonts w:cs="Times New Roman"/>
          <w:color w:val="auto"/>
          <w:szCs w:val="24"/>
        </w:rPr>
        <w:t>Informācijas sistēmu un tehnoloģiju nodaļas datorsistēmu un datortīklu administrators Mikus Liepa, Informācijas sistēmu un tehnoloģiju nodaļas datorsistēmu un datortīklu administrators Kaspars Vilcāns.</w:t>
      </w:r>
    </w:p>
    <w:p w:rsidR="00C70053" w:rsidRDefault="00C70053" w:rsidP="00A73BB2">
      <w:pPr>
        <w:spacing w:after="120"/>
        <w:rPr>
          <w:rFonts w:cs="Times New Roman"/>
          <w:b/>
        </w:rPr>
      </w:pPr>
    </w:p>
    <w:p w:rsidR="00641F5A" w:rsidRDefault="00641F5A" w:rsidP="005452B3">
      <w:pPr>
        <w:spacing w:after="120"/>
        <w:ind w:left="357"/>
        <w:jc w:val="center"/>
        <w:rPr>
          <w:rFonts w:cs="Times New Roman"/>
          <w:b/>
          <w:szCs w:val="24"/>
        </w:rPr>
      </w:pPr>
    </w:p>
    <w:p w:rsidR="006E7B1B" w:rsidRPr="00AC2A7E" w:rsidRDefault="000B7017"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0B7017"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iekšējo noteikumu Nr._</w:t>
      </w:r>
      <w:r w:rsidR="000F33E0">
        <w:rPr>
          <w:rFonts w:cs="Times New Roman"/>
          <w:noProof/>
          <w:szCs w:val="24"/>
        </w:rPr>
        <w:t>_</w:t>
      </w:r>
      <w:r w:rsidRPr="00647A87">
        <w:rPr>
          <w:rFonts w:cs="Times New Roman"/>
          <w:noProof/>
          <w:szCs w:val="24"/>
        </w:rPr>
        <w:t>/2026 “Ogres novada sporta attīstības konsultatīvās komisijas nolikums” izdošanu</w:t>
      </w:r>
      <w:r w:rsidR="000F33E0">
        <w:rPr>
          <w:rFonts w:cs="Times New Roman"/>
          <w:noProof/>
          <w:szCs w:val="24"/>
        </w:rPr>
        <w:t>.</w:t>
      </w:r>
    </w:p>
    <w:p w:rsidR="004D55B6" w:rsidRPr="00647A87" w:rsidRDefault="000B7017"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w:t>
      </w:r>
      <w:r w:rsidR="000F33E0">
        <w:rPr>
          <w:rFonts w:cs="Times New Roman"/>
          <w:noProof/>
          <w:szCs w:val="24"/>
        </w:rPr>
        <w:t>švaldības iekšējo noteikumu Nr.</w:t>
      </w:r>
      <w:r w:rsidRPr="00647A87">
        <w:rPr>
          <w:rFonts w:cs="Times New Roman"/>
          <w:noProof/>
          <w:szCs w:val="24"/>
        </w:rPr>
        <w:t>__/2026 “Grozījums Ogres novada pašvaldības 2025. gada 27. novembra iekšējos noteikumos Nr. 18/2025 “Par naudas balvu piešķiršanu Ogres novada pašvaldības vispārējās izglītības iestāžu izglītojamajiem” izdošanu</w:t>
      </w:r>
      <w:r w:rsidR="000F33E0">
        <w:rPr>
          <w:rFonts w:cs="Times New Roman"/>
          <w:noProof/>
          <w:szCs w:val="24"/>
        </w:rPr>
        <w:t>.</w:t>
      </w:r>
    </w:p>
    <w:p w:rsidR="004D55B6" w:rsidRPr="00647A87" w:rsidRDefault="000B7017"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iekšējo noteikumu Nr.__/2026 “Grozījumi Ogres novada pašvaldības 2023. gad</w:t>
      </w:r>
      <w:r w:rsidR="000F33E0">
        <w:rPr>
          <w:rFonts w:cs="Times New Roman"/>
          <w:noProof/>
          <w:szCs w:val="24"/>
        </w:rPr>
        <w:t xml:space="preserve">a 30. marta iekšējos noteikumos Nr.6/2023 </w:t>
      </w:r>
      <w:r w:rsidRPr="00647A87">
        <w:rPr>
          <w:rFonts w:cs="Times New Roman"/>
          <w:noProof/>
          <w:szCs w:val="24"/>
        </w:rPr>
        <w:t>“Par Ogres novada pašvaldības izglītības iestāžu vadītāju mēneša darba algas likmes noteikšanu”” izdošanu</w:t>
      </w:r>
      <w:r w:rsidR="000F33E0">
        <w:rPr>
          <w:rFonts w:cs="Times New Roman"/>
          <w:noProof/>
          <w:szCs w:val="24"/>
        </w:rPr>
        <w:t>.</w:t>
      </w:r>
    </w:p>
    <w:p w:rsidR="004D55B6" w:rsidRPr="00647A87" w:rsidRDefault="000B7017"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w:t>
      </w:r>
      <w:r w:rsidR="000F33E0">
        <w:rPr>
          <w:rFonts w:cs="Times New Roman"/>
          <w:noProof/>
          <w:szCs w:val="24"/>
        </w:rPr>
        <w:t>švaldības iekšējo noteikumu Nr.__</w:t>
      </w:r>
      <w:r w:rsidRPr="00647A87">
        <w:rPr>
          <w:rFonts w:cs="Times New Roman"/>
          <w:noProof/>
          <w:szCs w:val="24"/>
        </w:rPr>
        <w:t>/2026 "Ogres novada jaunatnes lietu konsultatīvās komisijas nolikums" izdošanu</w:t>
      </w:r>
      <w:r w:rsidR="000F33E0">
        <w:rPr>
          <w:rFonts w:cs="Times New Roman"/>
          <w:noProof/>
          <w:szCs w:val="24"/>
        </w:rPr>
        <w:t>.</w:t>
      </w:r>
    </w:p>
    <w:p w:rsidR="004D55B6" w:rsidRPr="00AC2A7E" w:rsidRDefault="004D55B6" w:rsidP="004D55B6">
      <w:pPr>
        <w:jc w:val="both"/>
        <w:rPr>
          <w:rFonts w:cs="Times New Roman"/>
          <w:b/>
          <w:szCs w:val="24"/>
        </w:rPr>
      </w:pPr>
    </w:p>
    <w:p w:rsidR="004D55B6" w:rsidRPr="00AC2A7E" w:rsidRDefault="000F33E0" w:rsidP="000F33E0">
      <w:pPr>
        <w:jc w:val="center"/>
        <w:rPr>
          <w:rFonts w:cs="Times New Roman"/>
          <w:b/>
          <w:szCs w:val="24"/>
        </w:rPr>
      </w:pPr>
      <w:r>
        <w:rPr>
          <w:rFonts w:cs="Times New Roman"/>
          <w:b/>
          <w:szCs w:val="24"/>
        </w:rPr>
        <w:t>1.</w:t>
      </w:r>
    </w:p>
    <w:p w:rsidR="004D55B6" w:rsidRPr="00AC2A7E" w:rsidRDefault="000B701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w:t>
      </w:r>
      <w:r w:rsidR="008F260B">
        <w:rPr>
          <w:rFonts w:cs="Times New Roman"/>
          <w:b/>
          <w:noProof/>
          <w:szCs w:val="24"/>
        </w:rPr>
        <w:t>_</w:t>
      </w:r>
      <w:r w:rsidRPr="00AC2A7E">
        <w:rPr>
          <w:rFonts w:cs="Times New Roman"/>
          <w:b/>
          <w:noProof/>
          <w:szCs w:val="24"/>
        </w:rPr>
        <w:t>/2026 “Ogres novada sporta attīstības konsultatīvās komisijas nolikums” izdošanu</w:t>
      </w:r>
    </w:p>
    <w:p w:rsidR="004D55B6" w:rsidRDefault="000B7017" w:rsidP="008F260B">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Dzirkstīte Žindiga</w:t>
      </w:r>
    </w:p>
    <w:p w:rsidR="008F260B" w:rsidRDefault="008F260B" w:rsidP="008F260B">
      <w:pPr>
        <w:rPr>
          <w:rFonts w:cs="Times New Roman"/>
          <w:b/>
          <w:szCs w:val="24"/>
        </w:rPr>
      </w:pPr>
    </w:p>
    <w:p w:rsidR="008F260B" w:rsidRDefault="008F260B" w:rsidP="008F260B">
      <w:pPr>
        <w:rPr>
          <w:rFonts w:cs="Times New Roman"/>
          <w:i/>
          <w:szCs w:val="24"/>
        </w:rPr>
      </w:pPr>
      <w:r w:rsidRPr="008F260B">
        <w:rPr>
          <w:rFonts w:cs="Times New Roman"/>
          <w:b/>
          <w:i/>
          <w:szCs w:val="24"/>
        </w:rPr>
        <w:t>D. Kļaviņa</w:t>
      </w:r>
      <w:r>
        <w:rPr>
          <w:rFonts w:cs="Times New Roman"/>
          <w:b/>
          <w:i/>
          <w:szCs w:val="24"/>
        </w:rPr>
        <w:t xml:space="preserve"> </w:t>
      </w:r>
      <w:r w:rsidR="00E734FB">
        <w:rPr>
          <w:rFonts w:cs="Times New Roman"/>
          <w:i/>
          <w:szCs w:val="24"/>
        </w:rPr>
        <w:t>interesējas,</w:t>
      </w:r>
      <w:r w:rsidR="008254EA" w:rsidRPr="008254EA">
        <w:rPr>
          <w:rFonts w:cs="Times New Roman"/>
          <w:i/>
          <w:szCs w:val="24"/>
        </w:rPr>
        <w:t xml:space="preserve"> vai šīs komisijas kompetence būtu </w:t>
      </w:r>
      <w:r w:rsidR="00E247B3" w:rsidRPr="00E247B3">
        <w:rPr>
          <w:rFonts w:cs="Times New Roman"/>
          <w:i/>
          <w:szCs w:val="24"/>
        </w:rPr>
        <w:t>veselības</w:t>
      </w:r>
      <w:r w:rsidR="00E247B3">
        <w:rPr>
          <w:rFonts w:cs="Times New Roman"/>
          <w:i/>
          <w:szCs w:val="24"/>
        </w:rPr>
        <w:t xml:space="preserve"> veicināšanas un veselības aprūpes</w:t>
      </w:r>
      <w:r w:rsidR="008254EA" w:rsidRPr="008254EA">
        <w:rPr>
          <w:rFonts w:cs="Times New Roman"/>
          <w:i/>
          <w:szCs w:val="24"/>
        </w:rPr>
        <w:t xml:space="preserve"> jautājumi?</w:t>
      </w:r>
    </w:p>
    <w:p w:rsidR="008254EA" w:rsidRDefault="008254EA" w:rsidP="008F260B">
      <w:pPr>
        <w:rPr>
          <w:rFonts w:cs="Times New Roman"/>
          <w:i/>
          <w:szCs w:val="24"/>
        </w:rPr>
      </w:pPr>
    </w:p>
    <w:p w:rsidR="00E247B3" w:rsidRDefault="00E247B3" w:rsidP="00E247B3">
      <w:pPr>
        <w:jc w:val="center"/>
        <w:rPr>
          <w:rFonts w:cs="Times New Roman"/>
          <w:i/>
          <w:szCs w:val="24"/>
        </w:rPr>
      </w:pPr>
      <w:r>
        <w:rPr>
          <w:rFonts w:cs="Times New Roman"/>
          <w:i/>
          <w:szCs w:val="24"/>
        </w:rPr>
        <w:t>Sēdes t</w:t>
      </w:r>
      <w:r w:rsidRPr="003444D8">
        <w:rPr>
          <w:rFonts w:cs="Times New Roman"/>
          <w:i/>
          <w:szCs w:val="24"/>
        </w:rPr>
        <w:t>urpinājumā notiek diskusija par</w:t>
      </w:r>
      <w:r>
        <w:rPr>
          <w:rFonts w:cs="Times New Roman"/>
          <w:i/>
          <w:szCs w:val="24"/>
        </w:rPr>
        <w:t xml:space="preserve"> komisijas</w:t>
      </w:r>
      <w:r w:rsidR="0046560E">
        <w:rPr>
          <w:rFonts w:cs="Times New Roman"/>
          <w:i/>
          <w:szCs w:val="24"/>
        </w:rPr>
        <w:t xml:space="preserve"> kompetenci </w:t>
      </w:r>
      <w:r w:rsidR="0046560E" w:rsidRPr="00E247B3">
        <w:rPr>
          <w:rFonts w:cs="Times New Roman"/>
          <w:i/>
          <w:szCs w:val="24"/>
        </w:rPr>
        <w:t>veselības</w:t>
      </w:r>
      <w:r w:rsidR="0046560E">
        <w:rPr>
          <w:rFonts w:cs="Times New Roman"/>
          <w:i/>
          <w:szCs w:val="24"/>
        </w:rPr>
        <w:t xml:space="preserve"> veicināšanas un veselības aprūpes</w:t>
      </w:r>
      <w:r w:rsidR="0046560E" w:rsidRPr="008254EA">
        <w:rPr>
          <w:rFonts w:cs="Times New Roman"/>
          <w:i/>
          <w:szCs w:val="24"/>
        </w:rPr>
        <w:t xml:space="preserve"> jaut</w:t>
      </w:r>
      <w:r w:rsidR="0046560E">
        <w:rPr>
          <w:rFonts w:cs="Times New Roman"/>
          <w:i/>
          <w:szCs w:val="24"/>
        </w:rPr>
        <w:t>ājumos, kā arī par nolikuma 5.6. punkt</w:t>
      </w:r>
      <w:r w:rsidR="00E734FB">
        <w:rPr>
          <w:rFonts w:cs="Times New Roman"/>
          <w:i/>
          <w:szCs w:val="24"/>
        </w:rPr>
        <w:t>a</w:t>
      </w:r>
      <w:r w:rsidR="0046560E">
        <w:rPr>
          <w:rFonts w:cs="Times New Roman"/>
          <w:i/>
          <w:szCs w:val="24"/>
        </w:rPr>
        <w:t xml:space="preserve"> </w:t>
      </w:r>
      <w:r w:rsidR="00E734FB">
        <w:rPr>
          <w:rFonts w:cs="Times New Roman"/>
          <w:i/>
          <w:szCs w:val="24"/>
        </w:rPr>
        <w:t xml:space="preserve">precizējumu  </w:t>
      </w:r>
      <w:r w:rsidR="0046560E">
        <w:rPr>
          <w:rFonts w:cs="Times New Roman"/>
          <w:i/>
          <w:szCs w:val="24"/>
        </w:rPr>
        <w:t>līdz domes sēdei</w:t>
      </w:r>
      <w:r w:rsidRPr="003444D8">
        <w:rPr>
          <w:rFonts w:cs="Times New Roman"/>
          <w:i/>
          <w:szCs w:val="24"/>
        </w:rPr>
        <w:t>.</w:t>
      </w:r>
    </w:p>
    <w:p w:rsidR="00E247B3" w:rsidRDefault="00E247B3" w:rsidP="00E247B3">
      <w:pPr>
        <w:jc w:val="center"/>
        <w:rPr>
          <w:rFonts w:cs="Times New Roman"/>
          <w:i/>
          <w:szCs w:val="24"/>
        </w:rPr>
      </w:pPr>
    </w:p>
    <w:p w:rsidR="00E247B3" w:rsidRPr="003444D8" w:rsidRDefault="00E247B3" w:rsidP="00E247B3">
      <w:pPr>
        <w:jc w:val="center"/>
        <w:rPr>
          <w:rFonts w:cs="Times New Roman"/>
          <w:i/>
          <w:szCs w:val="24"/>
        </w:rPr>
      </w:pPr>
      <w:r>
        <w:rPr>
          <w:rFonts w:cs="Times New Roman"/>
          <w:i/>
          <w:szCs w:val="24"/>
        </w:rPr>
        <w:t xml:space="preserve">Diskusijā piedalās Dz. </w:t>
      </w:r>
      <w:proofErr w:type="spellStart"/>
      <w:r>
        <w:rPr>
          <w:rFonts w:cs="Times New Roman"/>
          <w:i/>
          <w:szCs w:val="24"/>
        </w:rPr>
        <w:t>Žindiga</w:t>
      </w:r>
      <w:proofErr w:type="spellEnd"/>
      <w:r w:rsidR="0046560E">
        <w:rPr>
          <w:rFonts w:cs="Times New Roman"/>
          <w:i/>
          <w:szCs w:val="24"/>
        </w:rPr>
        <w:t xml:space="preserve">, D. Kļaviņa, G. </w:t>
      </w:r>
      <w:proofErr w:type="spellStart"/>
      <w:r w:rsidR="0046560E">
        <w:rPr>
          <w:rFonts w:cs="Times New Roman"/>
          <w:i/>
          <w:szCs w:val="24"/>
        </w:rPr>
        <w:t>Sīviņš</w:t>
      </w:r>
      <w:proofErr w:type="spellEnd"/>
      <w:r w:rsidR="0046560E">
        <w:rPr>
          <w:rFonts w:cs="Times New Roman"/>
          <w:i/>
          <w:szCs w:val="24"/>
        </w:rPr>
        <w:t xml:space="preserve"> un S. Ločmele.</w:t>
      </w:r>
    </w:p>
    <w:p w:rsidR="008F260B" w:rsidRPr="00AC2A7E" w:rsidRDefault="008F260B" w:rsidP="004D55B6">
      <w:pPr>
        <w:rPr>
          <w:rStyle w:val="IntenseReference"/>
          <w:rFonts w:cs="Times New Roman"/>
          <w:color w:val="auto"/>
          <w:szCs w:val="24"/>
        </w:rPr>
      </w:pPr>
    </w:p>
    <w:p w:rsidR="004D55B6" w:rsidRDefault="000B7017"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Veiliņa, Dzirkstīte Žindiga, Gints Sīviņš, Ilmārs Zemnieks, Iluta Jansone, Jānis Iklāvs, Jānis Siliņš, Pāvels Kotāns, Raivis Rubīns, Raivis Ūzuls, Rūdolfs Kudļa, Sarmīte Ozoliņa, Uldis Skudra), "Pret" – nav, "Atturas" – 1 (Dace Kļaviņa), "Nepiedalās" – nav</w:t>
      </w:r>
      <w:r w:rsidR="0037651B">
        <w:rPr>
          <w:rFonts w:cs="Times New Roman"/>
          <w:b/>
          <w:noProof/>
          <w:szCs w:val="24"/>
        </w:rPr>
        <w:t>,</w:t>
      </w:r>
      <w:r w:rsidR="00B35BC8">
        <w:rPr>
          <w:rFonts w:cs="Times New Roman"/>
          <w:b/>
          <w:szCs w:val="24"/>
        </w:rPr>
        <w:t xml:space="preserve"> </w:t>
      </w:r>
    </w:p>
    <w:p w:rsidR="00B35BC8" w:rsidRDefault="000F33E0" w:rsidP="00B35BC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000B7017" w:rsidRPr="00B35BC8">
        <w:rPr>
          <w:rFonts w:cs="Times New Roman"/>
          <w:b/>
          <w:szCs w:val="24"/>
        </w:rPr>
        <w:t>NOLEMJ:</w:t>
      </w:r>
    </w:p>
    <w:p w:rsidR="00772CD9" w:rsidRDefault="00772CD9" w:rsidP="00B35BC8">
      <w:pPr>
        <w:jc w:val="center"/>
        <w:rPr>
          <w:rFonts w:cs="Times New Roman"/>
          <w:b/>
          <w:szCs w:val="24"/>
        </w:rPr>
      </w:pPr>
    </w:p>
    <w:p w:rsidR="00772CD9" w:rsidRPr="003F6003" w:rsidRDefault="00772CD9" w:rsidP="00772CD9">
      <w:pPr>
        <w:jc w:val="center"/>
        <w:rPr>
          <w:b/>
          <w:smallCaps/>
          <w:color w:val="5B9BD5" w:themeColor="accent1"/>
          <w:spacing w:val="5"/>
        </w:rPr>
      </w:pPr>
      <w:r w:rsidRPr="003F6003">
        <w:rPr>
          <w:rFonts w:cs="Times New Roman"/>
          <w:szCs w:val="24"/>
        </w:rPr>
        <w:t>Atbalstīt sagatavoto lēmuma projektu un iesniegt izskatīšanai Ogres novada domē.</w:t>
      </w:r>
    </w:p>
    <w:p w:rsidR="0046560E" w:rsidRDefault="0046560E" w:rsidP="00772CD9">
      <w:pPr>
        <w:rPr>
          <w:rFonts w:cs="Times New Roman"/>
          <w:b/>
          <w:noProof/>
          <w:szCs w:val="24"/>
        </w:rPr>
      </w:pPr>
    </w:p>
    <w:p w:rsidR="004D55B6" w:rsidRPr="000F33E0" w:rsidRDefault="000F33E0" w:rsidP="000F33E0">
      <w:pPr>
        <w:jc w:val="center"/>
        <w:rPr>
          <w:rFonts w:cs="Times New Roman"/>
          <w:b/>
          <w:noProof/>
          <w:szCs w:val="24"/>
        </w:rPr>
      </w:pPr>
      <w:r w:rsidRPr="000F33E0">
        <w:rPr>
          <w:rFonts w:cs="Times New Roman"/>
          <w:b/>
          <w:noProof/>
          <w:szCs w:val="24"/>
        </w:rPr>
        <w:t>2.</w:t>
      </w:r>
    </w:p>
    <w:p w:rsidR="004D55B6" w:rsidRPr="00AC2A7E" w:rsidRDefault="000B701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w:t>
      </w:r>
      <w:r w:rsidR="008F260B">
        <w:rPr>
          <w:rFonts w:cs="Times New Roman"/>
          <w:b/>
          <w:noProof/>
          <w:szCs w:val="24"/>
        </w:rPr>
        <w:t>švaldības iekšējo noteikumu Nr._</w:t>
      </w:r>
      <w:r w:rsidRPr="00AC2A7E">
        <w:rPr>
          <w:rFonts w:cs="Times New Roman"/>
          <w:b/>
          <w:noProof/>
          <w:szCs w:val="24"/>
        </w:rPr>
        <w:t>_/2026</w:t>
      </w:r>
      <w:r w:rsidR="008F260B">
        <w:rPr>
          <w:rFonts w:cs="Times New Roman"/>
          <w:b/>
          <w:noProof/>
          <w:szCs w:val="24"/>
        </w:rPr>
        <w:t xml:space="preserve"> </w:t>
      </w:r>
      <w:r w:rsidRPr="00AC2A7E">
        <w:rPr>
          <w:rFonts w:cs="Times New Roman"/>
          <w:b/>
          <w:noProof/>
          <w:szCs w:val="24"/>
        </w:rPr>
        <w:t>“Grozījums Ogres novada pašvaldības 2025. gada 27. novembra iekšējos noteikumos Nr. 18/2025 “Par naudas balvu piešķiršanu Ogres novada pašvaldības vispārējās izglītības iestāžu izglītojamajiem” izdošanu</w:t>
      </w:r>
    </w:p>
    <w:p w:rsidR="004D55B6" w:rsidRDefault="000B701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8F260B" w:rsidRDefault="008F260B" w:rsidP="00CB2D18">
      <w:pPr>
        <w:jc w:val="center"/>
        <w:rPr>
          <w:rFonts w:cs="Times New Roman"/>
          <w:szCs w:val="24"/>
        </w:rPr>
      </w:pPr>
    </w:p>
    <w:p w:rsidR="004D55B6" w:rsidRDefault="000B7017"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Gints Sīviņš, Ilmārs Zemnieks, Iluta Jansone, Jānis Iklāvs, Jānis Siliņš, Pāvels Kotāns, Raivis Rubīns, Raivis Ūzuls, Rūdolfs Kudļa, Sarmīte Ozoliņa, Uldis Skudra), "Pret" – nav, "Atturas" – nav, "Nepiedalās" – nav</w:t>
      </w:r>
      <w:r w:rsidR="0037651B">
        <w:rPr>
          <w:rFonts w:cs="Times New Roman"/>
          <w:b/>
          <w:noProof/>
          <w:szCs w:val="24"/>
        </w:rPr>
        <w:t>,</w:t>
      </w:r>
      <w:r w:rsidR="00B35BC8">
        <w:rPr>
          <w:rFonts w:cs="Times New Roman"/>
          <w:b/>
          <w:szCs w:val="24"/>
        </w:rPr>
        <w:t xml:space="preserve"> </w:t>
      </w:r>
    </w:p>
    <w:p w:rsidR="00B35BC8" w:rsidRDefault="000F33E0" w:rsidP="00B35BC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000B7017" w:rsidRPr="00B35BC8">
        <w:rPr>
          <w:rFonts w:cs="Times New Roman"/>
          <w:b/>
          <w:szCs w:val="24"/>
        </w:rPr>
        <w:t>NOLEMJ:</w:t>
      </w:r>
    </w:p>
    <w:p w:rsidR="00772CD9" w:rsidRDefault="00772CD9" w:rsidP="00B35BC8">
      <w:pPr>
        <w:jc w:val="center"/>
        <w:rPr>
          <w:rFonts w:cs="Times New Roman"/>
          <w:b/>
          <w:szCs w:val="24"/>
        </w:rPr>
      </w:pPr>
    </w:p>
    <w:p w:rsidR="00641F5A" w:rsidRPr="00141600" w:rsidRDefault="00772CD9" w:rsidP="00141600">
      <w:pPr>
        <w:jc w:val="center"/>
        <w:rPr>
          <w:b/>
          <w:smallCaps/>
          <w:color w:val="5B9BD5" w:themeColor="accent1"/>
          <w:spacing w:val="5"/>
        </w:rPr>
      </w:pPr>
      <w:r w:rsidRPr="003F6003">
        <w:rPr>
          <w:rFonts w:cs="Times New Roman"/>
          <w:szCs w:val="24"/>
        </w:rPr>
        <w:t>Atbalstīt sagatavoto lēmuma projektu un iesniegt izskatīšanai Ogres novada domē.</w:t>
      </w:r>
    </w:p>
    <w:p w:rsidR="00141600" w:rsidRDefault="00141600" w:rsidP="000F33E0">
      <w:pPr>
        <w:jc w:val="center"/>
        <w:rPr>
          <w:rFonts w:cs="Times New Roman"/>
          <w:b/>
          <w:noProof/>
          <w:szCs w:val="24"/>
        </w:rPr>
      </w:pPr>
    </w:p>
    <w:p w:rsidR="004D55B6" w:rsidRPr="000F33E0" w:rsidRDefault="000F33E0" w:rsidP="000F33E0">
      <w:pPr>
        <w:jc w:val="center"/>
        <w:rPr>
          <w:rFonts w:cs="Times New Roman"/>
          <w:b/>
          <w:noProof/>
          <w:szCs w:val="24"/>
        </w:rPr>
      </w:pPr>
      <w:r w:rsidRPr="000F33E0">
        <w:rPr>
          <w:rFonts w:cs="Times New Roman"/>
          <w:b/>
          <w:noProof/>
          <w:szCs w:val="24"/>
        </w:rPr>
        <w:lastRenderedPageBreak/>
        <w:t>3.</w:t>
      </w:r>
    </w:p>
    <w:p w:rsidR="004D55B6" w:rsidRPr="00AC2A7E" w:rsidRDefault="000B701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Nr.__/2026 “Grozījumi Ogres novada pašvaldības 2023. gada 30. marta iekšējos noteikumos Nr.6/2023 “Par Ogres novada pašvaldības izglītības iestāžu vadītāju mēneša darba algas likmes noteikšanu”” izdošanu</w:t>
      </w:r>
    </w:p>
    <w:p w:rsidR="004D55B6" w:rsidRPr="00AC2A7E" w:rsidRDefault="000B7017" w:rsidP="000F33E0">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Pr="00AC2A7E" w:rsidRDefault="004D55B6" w:rsidP="004D55B6">
      <w:pPr>
        <w:rPr>
          <w:rStyle w:val="IntenseReference"/>
          <w:rFonts w:cs="Times New Roman"/>
          <w:color w:val="auto"/>
          <w:szCs w:val="24"/>
        </w:rPr>
      </w:pPr>
    </w:p>
    <w:p w:rsidR="00141600" w:rsidRDefault="000B7017" w:rsidP="00141600">
      <w:pPr>
        <w:autoSpaceDE w:val="0"/>
        <w:autoSpaceDN w:val="0"/>
        <w:adjustRightInd w:val="0"/>
        <w:spacing w:before="60" w:after="60"/>
        <w:ind w:firstLine="567"/>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Gints Sīviņš, Ilmārs Zemnieks, Iluta Jansone, Jānis Iklāvs, Jānis Siliņš, Pāvels Kotāns, Raivis Rubīns, Raivis Ūzuls, Rūdolfs Kudļa, Sarmīte Ozoliņa, Uldis Skudra), "Pret" – nav, "Atturas" – nav, "Nepiedalās" – 1 (Dzirkstīte Žindiga)</w:t>
      </w:r>
      <w:r w:rsidR="0037651B">
        <w:rPr>
          <w:rFonts w:cs="Times New Roman"/>
          <w:b/>
          <w:noProof/>
          <w:szCs w:val="24"/>
        </w:rPr>
        <w:t>,</w:t>
      </w:r>
      <w:r w:rsidR="00B35BC8">
        <w:rPr>
          <w:rFonts w:cs="Times New Roman"/>
          <w:b/>
          <w:szCs w:val="24"/>
        </w:rPr>
        <w:t xml:space="preserve"> </w:t>
      </w:r>
    </w:p>
    <w:p w:rsidR="004D55B6" w:rsidRPr="00141600" w:rsidRDefault="00141600" w:rsidP="00141600">
      <w:pPr>
        <w:autoSpaceDE w:val="0"/>
        <w:autoSpaceDN w:val="0"/>
        <w:adjustRightInd w:val="0"/>
        <w:spacing w:before="60" w:after="60"/>
        <w:ind w:firstLine="567"/>
        <w:jc w:val="center"/>
        <w:rPr>
          <w:i/>
          <w:iCs w:val="0"/>
          <w:szCs w:val="24"/>
        </w:rPr>
      </w:pPr>
      <w:r w:rsidRPr="004E7577">
        <w:rPr>
          <w:i/>
          <w:szCs w:val="24"/>
        </w:rPr>
        <w:t xml:space="preserve">Dzirkstīte </w:t>
      </w:r>
      <w:proofErr w:type="spellStart"/>
      <w:r w:rsidRPr="004E7577">
        <w:rPr>
          <w:i/>
          <w:szCs w:val="24"/>
        </w:rPr>
        <w:t>Žindiga</w:t>
      </w:r>
      <w:proofErr w:type="spellEnd"/>
      <w:r w:rsidRPr="004E7577">
        <w:rPr>
          <w:i/>
          <w:szCs w:val="24"/>
        </w:rPr>
        <w:t xml:space="preserve"> balsojumā nepiedalās, ievērojot likumā “Par interešu konflikta novēršanu valsts amatpersonu darbībā” paredzētos lēmumu pieņemšanas ierobežojumus,</w:t>
      </w:r>
    </w:p>
    <w:p w:rsidR="00B35BC8" w:rsidRDefault="000F33E0" w:rsidP="00B35BC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000B7017" w:rsidRPr="00B35BC8">
        <w:rPr>
          <w:rFonts w:cs="Times New Roman"/>
          <w:b/>
          <w:szCs w:val="24"/>
        </w:rPr>
        <w:t>NOLEMJ:</w:t>
      </w:r>
    </w:p>
    <w:p w:rsidR="00772CD9" w:rsidRDefault="00772CD9" w:rsidP="00B35BC8">
      <w:pPr>
        <w:jc w:val="center"/>
        <w:rPr>
          <w:rFonts w:cs="Times New Roman"/>
          <w:b/>
          <w:szCs w:val="24"/>
        </w:rPr>
      </w:pPr>
    </w:p>
    <w:p w:rsidR="00772CD9" w:rsidRPr="00772CD9" w:rsidRDefault="00772CD9" w:rsidP="00772CD9">
      <w:pPr>
        <w:jc w:val="center"/>
        <w:rPr>
          <w:b/>
          <w:smallCaps/>
          <w:color w:val="5B9BD5" w:themeColor="accent1"/>
          <w:spacing w:val="5"/>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0F33E0" w:rsidRDefault="000F33E0" w:rsidP="000F33E0">
      <w:pPr>
        <w:jc w:val="center"/>
        <w:rPr>
          <w:rFonts w:cs="Times New Roman"/>
          <w:b/>
          <w:noProof/>
          <w:szCs w:val="24"/>
        </w:rPr>
      </w:pPr>
      <w:r w:rsidRPr="000F33E0">
        <w:rPr>
          <w:rFonts w:cs="Times New Roman"/>
          <w:b/>
          <w:noProof/>
          <w:szCs w:val="24"/>
        </w:rPr>
        <w:t>4.</w:t>
      </w:r>
    </w:p>
    <w:p w:rsidR="004D55B6" w:rsidRPr="00AC2A7E" w:rsidRDefault="000B701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 /2026 "Ogres novada jaunatnes lietu konsultatīvās komisijas nolikums" izdošanu</w:t>
      </w:r>
    </w:p>
    <w:p w:rsidR="004D55B6" w:rsidRDefault="000B701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Veiliņa</w:t>
      </w:r>
    </w:p>
    <w:p w:rsidR="004D55B6" w:rsidRPr="00AC2A7E" w:rsidRDefault="004D55B6" w:rsidP="004D55B6">
      <w:pPr>
        <w:rPr>
          <w:rStyle w:val="IntenseReference"/>
          <w:rFonts w:cs="Times New Roman"/>
          <w:color w:val="auto"/>
          <w:szCs w:val="24"/>
        </w:rPr>
      </w:pPr>
    </w:p>
    <w:p w:rsidR="004D55B6" w:rsidRDefault="000B7017"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Gints Sīviņš, Ilmārs Zemnieks, Iluta Jansone, Jānis Iklāvs, Jānis Siliņš, Pāvels Kotāns, Raivis Rubīns, Raivis Ūzuls, Rūdolfs Kudļa, Sarmīte Ozoliņa, Uldis Skudra), "Pret" – nav, "Atturas" – nav, "Nepiedalās" – nav</w:t>
      </w:r>
      <w:r w:rsidR="0037651B">
        <w:rPr>
          <w:rFonts w:cs="Times New Roman"/>
          <w:b/>
          <w:noProof/>
          <w:szCs w:val="24"/>
        </w:rPr>
        <w:t>,</w:t>
      </w:r>
      <w:r w:rsidR="00B35BC8">
        <w:rPr>
          <w:rFonts w:cs="Times New Roman"/>
          <w:b/>
          <w:szCs w:val="24"/>
        </w:rPr>
        <w:t xml:space="preserve"> </w:t>
      </w:r>
    </w:p>
    <w:p w:rsidR="00B35BC8" w:rsidRDefault="000F33E0" w:rsidP="00B35BC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000B7017" w:rsidRPr="00B35BC8">
        <w:rPr>
          <w:rFonts w:cs="Times New Roman"/>
          <w:b/>
          <w:szCs w:val="24"/>
        </w:rPr>
        <w:t>NOLEMJ:</w:t>
      </w:r>
    </w:p>
    <w:p w:rsidR="00772CD9" w:rsidRDefault="00772CD9" w:rsidP="00B35BC8">
      <w:pPr>
        <w:jc w:val="center"/>
        <w:rPr>
          <w:rFonts w:cs="Times New Roman"/>
          <w:b/>
          <w:szCs w:val="24"/>
        </w:rPr>
      </w:pPr>
    </w:p>
    <w:p w:rsidR="00772CD9" w:rsidRPr="00772CD9" w:rsidRDefault="00772CD9" w:rsidP="00772CD9">
      <w:pPr>
        <w:jc w:val="center"/>
        <w:rPr>
          <w:b/>
          <w:smallCaps/>
          <w:color w:val="5B9BD5" w:themeColor="accent1"/>
          <w:spacing w:val="5"/>
        </w:rPr>
      </w:pPr>
      <w:r w:rsidRPr="003F6003">
        <w:rPr>
          <w:rFonts w:cs="Times New Roman"/>
          <w:szCs w:val="24"/>
        </w:rPr>
        <w:t>Atbalstīt sagatavoto lēmuma projektu un iesniegt izskatīšanai Ogres novada domē.</w:t>
      </w:r>
    </w:p>
    <w:p w:rsidR="00E037F8" w:rsidRDefault="00E037F8" w:rsidP="00772CD9">
      <w:pPr>
        <w:jc w:val="both"/>
        <w:rPr>
          <w:rFonts w:cs="Times New Roman"/>
          <w:b/>
          <w:szCs w:val="24"/>
        </w:rPr>
      </w:pPr>
    </w:p>
    <w:p w:rsidR="00772CD9" w:rsidRDefault="00772CD9" w:rsidP="00772CD9">
      <w:pPr>
        <w:jc w:val="both"/>
        <w:rPr>
          <w:rFonts w:cs="Times New Roman"/>
          <w:color w:val="auto"/>
        </w:rPr>
      </w:pPr>
    </w:p>
    <w:p w:rsidR="00B30C79" w:rsidRPr="00A17AB8" w:rsidRDefault="000B7017" w:rsidP="00772CD9">
      <w:pPr>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8F260B">
        <w:rPr>
          <w:rFonts w:cs="Times New Roman"/>
          <w:color w:val="auto"/>
        </w:rPr>
        <w:t>20.22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9C732A">
        <w:tc>
          <w:tcPr>
            <w:tcW w:w="6048" w:type="dxa"/>
          </w:tcPr>
          <w:p w:rsidR="00772CD9" w:rsidRDefault="000B7017" w:rsidP="00772CD9">
            <w:pPr>
              <w:ind w:hanging="108"/>
              <w:rPr>
                <w:rFonts w:cs="Times New Roman"/>
                <w:iCs w:val="0"/>
                <w:color w:val="auto"/>
                <w:szCs w:val="24"/>
                <w:lang w:eastAsia="lv-LV"/>
              </w:rPr>
            </w:pPr>
            <w:r w:rsidRPr="00657055">
              <w:rPr>
                <w:rFonts w:cs="Times New Roman"/>
                <w:color w:val="auto"/>
              </w:rPr>
              <w:t xml:space="preserve">Sēdes vadītājs, </w:t>
            </w:r>
            <w:r w:rsidR="008F260B">
              <w:rPr>
                <w:rFonts w:cs="Times New Roman"/>
                <w:iCs w:val="0"/>
                <w:color w:val="auto"/>
                <w:szCs w:val="24"/>
                <w:lang w:eastAsia="lv-LV"/>
              </w:rPr>
              <w:t>Izglīt</w:t>
            </w:r>
            <w:r w:rsidR="00772CD9">
              <w:rPr>
                <w:rFonts w:cs="Times New Roman"/>
                <w:iCs w:val="0"/>
                <w:color w:val="auto"/>
                <w:szCs w:val="24"/>
                <w:lang w:eastAsia="lv-LV"/>
              </w:rPr>
              <w:t>ības, sporta un uzņēmējdarbības</w:t>
            </w:r>
          </w:p>
          <w:p w:rsidR="00772CD9" w:rsidRDefault="008F260B" w:rsidP="00772CD9">
            <w:pPr>
              <w:ind w:hanging="108"/>
              <w:rPr>
                <w:rFonts w:cs="Times New Roman"/>
                <w:color w:val="auto"/>
              </w:rPr>
            </w:pPr>
            <w:r>
              <w:rPr>
                <w:rFonts w:cs="Times New Roman"/>
                <w:iCs w:val="0"/>
                <w:color w:val="auto"/>
                <w:szCs w:val="24"/>
                <w:lang w:eastAsia="lv-LV"/>
              </w:rPr>
              <w:t>veicināšanas komitejas priekšsēdētājs</w:t>
            </w:r>
            <w:r w:rsidR="00DE2DE5" w:rsidRPr="00657055">
              <w:rPr>
                <w:rFonts w:cs="Times New Roman"/>
                <w:color w:val="auto"/>
              </w:rPr>
              <w:t xml:space="preserve"> </w:t>
            </w:r>
          </w:p>
          <w:p w:rsidR="00772CD9" w:rsidRDefault="00772CD9" w:rsidP="00772CD9">
            <w:pPr>
              <w:ind w:hanging="108"/>
              <w:rPr>
                <w:rFonts w:cs="Times New Roman"/>
                <w:color w:val="auto"/>
              </w:rPr>
            </w:pPr>
          </w:p>
          <w:p w:rsidR="00772CD9" w:rsidRDefault="00772CD9" w:rsidP="00772CD9">
            <w:pPr>
              <w:ind w:hanging="108"/>
              <w:rPr>
                <w:rFonts w:cs="Times New Roman"/>
                <w:color w:val="auto"/>
              </w:rPr>
            </w:pPr>
            <w:r w:rsidRPr="00657055">
              <w:rPr>
                <w:rFonts w:cs="Times New Roman"/>
                <w:color w:val="auto"/>
                <w:szCs w:val="24"/>
              </w:rPr>
              <w:t>Protokolēj</w:t>
            </w:r>
            <w:r>
              <w:rPr>
                <w:rFonts w:cs="Times New Roman"/>
                <w:color w:val="auto"/>
                <w:szCs w:val="24"/>
              </w:rPr>
              <w:t>a Kancelejas lietvede</w:t>
            </w:r>
          </w:p>
          <w:p w:rsidR="0049126A" w:rsidRDefault="00DE2DE5" w:rsidP="00772CD9">
            <w:pPr>
              <w:ind w:hanging="108"/>
              <w:rPr>
                <w:rFonts w:cs="Times New Roman"/>
                <w:color w:val="auto"/>
                <w:sz w:val="16"/>
                <w:szCs w:val="16"/>
              </w:rPr>
            </w:pPr>
            <w:r w:rsidRPr="00657055">
              <w:rPr>
                <w:rFonts w:cs="Times New Roman"/>
                <w:color w:val="auto"/>
              </w:rPr>
              <w:t xml:space="preserve">             </w:t>
            </w:r>
          </w:p>
          <w:p w:rsidR="00772CD9" w:rsidRPr="00772CD9" w:rsidRDefault="00772CD9" w:rsidP="00772CD9">
            <w:pPr>
              <w:ind w:hanging="108"/>
              <w:rPr>
                <w:rFonts w:cs="Times New Roman"/>
                <w:color w:val="auto"/>
                <w:sz w:val="16"/>
                <w:szCs w:val="16"/>
              </w:rPr>
            </w:pPr>
          </w:p>
        </w:tc>
        <w:tc>
          <w:tcPr>
            <w:tcW w:w="2955" w:type="dxa"/>
          </w:tcPr>
          <w:p w:rsidR="00791178" w:rsidRPr="004D55B6" w:rsidRDefault="000B7017"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Gints Sīviņš</w:t>
            </w:r>
          </w:p>
          <w:p w:rsidR="00B11BEC" w:rsidRPr="004D55B6" w:rsidRDefault="00B11BEC" w:rsidP="00FB5D72">
            <w:pPr>
              <w:jc w:val="right"/>
              <w:rPr>
                <w:rFonts w:cs="Times New Roman"/>
                <w:color w:val="auto"/>
                <w:szCs w:val="24"/>
              </w:rPr>
            </w:pPr>
          </w:p>
          <w:p w:rsidR="008F260B" w:rsidRDefault="008F260B" w:rsidP="00FB5D72">
            <w:pPr>
              <w:jc w:val="right"/>
              <w:rPr>
                <w:rFonts w:cs="Times New Roman"/>
                <w:noProof/>
                <w:color w:val="auto"/>
                <w:szCs w:val="24"/>
              </w:rPr>
            </w:pPr>
          </w:p>
          <w:p w:rsidR="0049126A" w:rsidRPr="00657055" w:rsidRDefault="000B7017" w:rsidP="00FB5D72">
            <w:pPr>
              <w:jc w:val="right"/>
              <w:rPr>
                <w:rFonts w:cs="Times New Roman"/>
                <w:color w:val="auto"/>
                <w:sz w:val="20"/>
                <w:szCs w:val="22"/>
              </w:rPr>
            </w:pPr>
            <w:r w:rsidRPr="004D55B6">
              <w:rPr>
                <w:rFonts w:cs="Times New Roman"/>
                <w:noProof/>
                <w:color w:val="auto"/>
                <w:szCs w:val="24"/>
              </w:rPr>
              <w:t>Elizabete Anna Kurpniece</w:t>
            </w:r>
          </w:p>
        </w:tc>
      </w:tr>
    </w:tbl>
    <w:p w:rsidR="008F260B" w:rsidRDefault="008F260B" w:rsidP="008F260B">
      <w:pPr>
        <w:suppressAutoHyphens/>
        <w:jc w:val="center"/>
        <w:rPr>
          <w:rFonts w:cs="Times New Roman"/>
          <w:iCs w:val="0"/>
          <w:color w:val="auto"/>
          <w:sz w:val="28"/>
          <w:szCs w:val="28"/>
          <w:lang w:eastAsia="ar-SA"/>
        </w:rPr>
      </w:pPr>
    </w:p>
    <w:p w:rsidR="008F260B" w:rsidRDefault="008F260B" w:rsidP="008F260B">
      <w:pPr>
        <w:suppressAutoHyphens/>
        <w:jc w:val="center"/>
        <w:rPr>
          <w:rFonts w:cs="Times New Roman"/>
          <w:iCs w:val="0"/>
          <w:color w:val="auto"/>
          <w:sz w:val="28"/>
          <w:szCs w:val="28"/>
          <w:lang w:eastAsia="ar-SA"/>
        </w:rPr>
      </w:pPr>
      <w:r>
        <w:rPr>
          <w:rFonts w:cs="Times New Roman"/>
          <w:iCs w:val="0"/>
          <w:color w:val="auto"/>
          <w:sz w:val="28"/>
          <w:szCs w:val="28"/>
          <w:lang w:eastAsia="ar-SA"/>
        </w:rPr>
        <w:t>ŠIS DOKUMENTS IR PARAKSTĪTS AR DROŠU</w:t>
      </w:r>
    </w:p>
    <w:p w:rsidR="008F260B" w:rsidRDefault="008F260B" w:rsidP="008F260B">
      <w:pPr>
        <w:suppressAutoHyphens/>
        <w:jc w:val="center"/>
        <w:rPr>
          <w:rFonts w:cs="Times New Roman"/>
          <w:iCs w:val="0"/>
          <w:color w:val="auto"/>
          <w:sz w:val="28"/>
          <w:szCs w:val="28"/>
          <w:lang w:eastAsia="ar-SA"/>
        </w:rPr>
      </w:pPr>
      <w:r>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bookmarkStart w:id="0" w:name="_GoBack"/>
      <w:bookmarkEnd w:id="0"/>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E67" w:rsidRDefault="00117E67">
      <w:r>
        <w:separator/>
      </w:r>
    </w:p>
  </w:endnote>
  <w:endnote w:type="continuationSeparator" w:id="0">
    <w:p w:rsidR="00117E67" w:rsidRDefault="0011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0B7017" w:rsidP="00724C54">
    <w:pPr>
      <w:pStyle w:val="Footer"/>
      <w:pBdr>
        <w:top w:val="single" w:sz="4" w:space="1" w:color="auto"/>
      </w:pBdr>
      <w:ind w:left="709" w:hanging="709"/>
      <w:jc w:val="center"/>
      <w:rPr>
        <w:sz w:val="20"/>
      </w:rPr>
    </w:pPr>
    <w:r>
      <w:rPr>
        <w:sz w:val="20"/>
      </w:rPr>
      <w:t xml:space="preserve">Ogres novada pašvaldības </w:t>
    </w:r>
    <w:r w:rsidR="00F90EE6">
      <w:rPr>
        <w:sz w:val="20"/>
      </w:rPr>
      <w:t>Izglītības</w:t>
    </w:r>
    <w:r w:rsidR="00F122FA">
      <w:rPr>
        <w:sz w:val="20"/>
      </w:rPr>
      <w:t xml:space="preserve">, sporta un uzņēmējdarbības veicināšanas </w:t>
    </w:r>
    <w:r w:rsidR="00F90EE6">
      <w:rPr>
        <w:sz w:val="20"/>
      </w:rPr>
      <w:t>komitejas</w:t>
    </w:r>
    <w:r>
      <w:rPr>
        <w:sz w:val="20"/>
      </w:rPr>
      <w:t xml:space="preserve"> </w:t>
    </w:r>
    <w:r w:rsidR="002B38A6" w:rsidRPr="002B38A6">
      <w:rPr>
        <w:noProof/>
        <w:sz w:val="20"/>
      </w:rPr>
      <w:t>22.01.2026</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1</w:t>
    </w:r>
  </w:p>
  <w:p w:rsidR="00D22D6B" w:rsidRDefault="000B7017">
    <w:pPr>
      <w:pStyle w:val="Footer"/>
      <w:jc w:val="center"/>
    </w:pPr>
    <w:r>
      <w:fldChar w:fldCharType="begin"/>
    </w:r>
    <w:r>
      <w:instrText xml:space="preserve"> PAGE </w:instrText>
    </w:r>
    <w:r>
      <w:fldChar w:fldCharType="separate"/>
    </w:r>
    <w:r w:rsidR="00797688">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79768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E67" w:rsidRDefault="00117E67">
      <w:r>
        <w:separator/>
      </w:r>
    </w:p>
  </w:footnote>
  <w:footnote w:type="continuationSeparator" w:id="0">
    <w:p w:rsidR="00117E67" w:rsidRDefault="00117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6C98734C">
      <w:start w:val="1"/>
      <w:numFmt w:val="decimal"/>
      <w:lvlText w:val="%1."/>
      <w:lvlJc w:val="left"/>
      <w:pPr>
        <w:tabs>
          <w:tab w:val="num" w:pos="720"/>
        </w:tabs>
        <w:ind w:left="720" w:hanging="360"/>
      </w:pPr>
    </w:lvl>
    <w:lvl w:ilvl="1" w:tplc="9F143978">
      <w:numFmt w:val="none"/>
      <w:lvlText w:val=""/>
      <w:lvlJc w:val="left"/>
      <w:pPr>
        <w:tabs>
          <w:tab w:val="num" w:pos="360"/>
        </w:tabs>
      </w:pPr>
    </w:lvl>
    <w:lvl w:ilvl="2" w:tplc="0598DD90">
      <w:numFmt w:val="none"/>
      <w:lvlText w:val=""/>
      <w:lvlJc w:val="left"/>
      <w:pPr>
        <w:tabs>
          <w:tab w:val="num" w:pos="360"/>
        </w:tabs>
      </w:pPr>
    </w:lvl>
    <w:lvl w:ilvl="3" w:tplc="8CE24D4A">
      <w:numFmt w:val="none"/>
      <w:lvlText w:val=""/>
      <w:lvlJc w:val="left"/>
      <w:pPr>
        <w:tabs>
          <w:tab w:val="num" w:pos="360"/>
        </w:tabs>
      </w:pPr>
    </w:lvl>
    <w:lvl w:ilvl="4" w:tplc="A2B6B962">
      <w:numFmt w:val="none"/>
      <w:lvlText w:val=""/>
      <w:lvlJc w:val="left"/>
      <w:pPr>
        <w:tabs>
          <w:tab w:val="num" w:pos="360"/>
        </w:tabs>
      </w:pPr>
    </w:lvl>
    <w:lvl w:ilvl="5" w:tplc="745A3992">
      <w:numFmt w:val="none"/>
      <w:lvlText w:val=""/>
      <w:lvlJc w:val="left"/>
      <w:pPr>
        <w:tabs>
          <w:tab w:val="num" w:pos="360"/>
        </w:tabs>
      </w:pPr>
    </w:lvl>
    <w:lvl w:ilvl="6" w:tplc="16867D00">
      <w:numFmt w:val="none"/>
      <w:lvlText w:val=""/>
      <w:lvlJc w:val="left"/>
      <w:pPr>
        <w:tabs>
          <w:tab w:val="num" w:pos="360"/>
        </w:tabs>
      </w:pPr>
    </w:lvl>
    <w:lvl w:ilvl="7" w:tplc="07909F12">
      <w:numFmt w:val="none"/>
      <w:lvlText w:val=""/>
      <w:lvlJc w:val="left"/>
      <w:pPr>
        <w:tabs>
          <w:tab w:val="num" w:pos="360"/>
        </w:tabs>
      </w:pPr>
    </w:lvl>
    <w:lvl w:ilvl="8" w:tplc="225C6D5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1DB651A8">
      <w:start w:val="1"/>
      <w:numFmt w:val="decimal"/>
      <w:lvlText w:val="%1."/>
      <w:lvlJc w:val="left"/>
      <w:pPr>
        <w:tabs>
          <w:tab w:val="num" w:pos="720"/>
        </w:tabs>
        <w:ind w:left="720" w:hanging="360"/>
      </w:pPr>
      <w:rPr>
        <w:rFonts w:hint="default"/>
      </w:rPr>
    </w:lvl>
    <w:lvl w:ilvl="1" w:tplc="EBC448EC" w:tentative="1">
      <w:start w:val="1"/>
      <w:numFmt w:val="lowerLetter"/>
      <w:lvlText w:val="%2."/>
      <w:lvlJc w:val="left"/>
      <w:pPr>
        <w:tabs>
          <w:tab w:val="num" w:pos="1800"/>
        </w:tabs>
        <w:ind w:left="1800" w:hanging="360"/>
      </w:pPr>
    </w:lvl>
    <w:lvl w:ilvl="2" w:tplc="F484F51E" w:tentative="1">
      <w:start w:val="1"/>
      <w:numFmt w:val="lowerRoman"/>
      <w:lvlText w:val="%3."/>
      <w:lvlJc w:val="right"/>
      <w:pPr>
        <w:tabs>
          <w:tab w:val="num" w:pos="2520"/>
        </w:tabs>
        <w:ind w:left="2520" w:hanging="180"/>
      </w:pPr>
    </w:lvl>
    <w:lvl w:ilvl="3" w:tplc="0E16E2DC" w:tentative="1">
      <w:start w:val="1"/>
      <w:numFmt w:val="decimal"/>
      <w:lvlText w:val="%4."/>
      <w:lvlJc w:val="left"/>
      <w:pPr>
        <w:tabs>
          <w:tab w:val="num" w:pos="3240"/>
        </w:tabs>
        <w:ind w:left="3240" w:hanging="360"/>
      </w:pPr>
    </w:lvl>
    <w:lvl w:ilvl="4" w:tplc="AE5C84F6" w:tentative="1">
      <w:start w:val="1"/>
      <w:numFmt w:val="lowerLetter"/>
      <w:lvlText w:val="%5."/>
      <w:lvlJc w:val="left"/>
      <w:pPr>
        <w:tabs>
          <w:tab w:val="num" w:pos="3960"/>
        </w:tabs>
        <w:ind w:left="3960" w:hanging="360"/>
      </w:pPr>
    </w:lvl>
    <w:lvl w:ilvl="5" w:tplc="5ED458E8" w:tentative="1">
      <w:start w:val="1"/>
      <w:numFmt w:val="lowerRoman"/>
      <w:lvlText w:val="%6."/>
      <w:lvlJc w:val="right"/>
      <w:pPr>
        <w:tabs>
          <w:tab w:val="num" w:pos="4680"/>
        </w:tabs>
        <w:ind w:left="4680" w:hanging="180"/>
      </w:pPr>
    </w:lvl>
    <w:lvl w:ilvl="6" w:tplc="37AC1BC4" w:tentative="1">
      <w:start w:val="1"/>
      <w:numFmt w:val="decimal"/>
      <w:lvlText w:val="%7."/>
      <w:lvlJc w:val="left"/>
      <w:pPr>
        <w:tabs>
          <w:tab w:val="num" w:pos="5400"/>
        </w:tabs>
        <w:ind w:left="5400" w:hanging="360"/>
      </w:pPr>
    </w:lvl>
    <w:lvl w:ilvl="7" w:tplc="7CF69088" w:tentative="1">
      <w:start w:val="1"/>
      <w:numFmt w:val="lowerLetter"/>
      <w:lvlText w:val="%8."/>
      <w:lvlJc w:val="left"/>
      <w:pPr>
        <w:tabs>
          <w:tab w:val="num" w:pos="6120"/>
        </w:tabs>
        <w:ind w:left="6120" w:hanging="360"/>
      </w:pPr>
    </w:lvl>
    <w:lvl w:ilvl="8" w:tplc="30A21C0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BDB68DD6">
      <w:start w:val="1"/>
      <w:numFmt w:val="decimal"/>
      <w:lvlText w:val="%1."/>
      <w:lvlJc w:val="left"/>
      <w:pPr>
        <w:tabs>
          <w:tab w:val="num" w:pos="360"/>
        </w:tabs>
        <w:ind w:left="360" w:hanging="360"/>
      </w:pPr>
      <w:rPr>
        <w:rFonts w:hint="default"/>
      </w:rPr>
    </w:lvl>
    <w:lvl w:ilvl="1" w:tplc="E70C3AFA" w:tentative="1">
      <w:start w:val="1"/>
      <w:numFmt w:val="lowerLetter"/>
      <w:lvlText w:val="%2."/>
      <w:lvlJc w:val="left"/>
      <w:pPr>
        <w:tabs>
          <w:tab w:val="num" w:pos="1440"/>
        </w:tabs>
        <w:ind w:left="1440" w:hanging="360"/>
      </w:pPr>
    </w:lvl>
    <w:lvl w:ilvl="2" w:tplc="E7100450" w:tentative="1">
      <w:start w:val="1"/>
      <w:numFmt w:val="lowerRoman"/>
      <w:lvlText w:val="%3."/>
      <w:lvlJc w:val="right"/>
      <w:pPr>
        <w:tabs>
          <w:tab w:val="num" w:pos="2160"/>
        </w:tabs>
        <w:ind w:left="2160" w:hanging="180"/>
      </w:pPr>
    </w:lvl>
    <w:lvl w:ilvl="3" w:tplc="C428D2DC" w:tentative="1">
      <w:start w:val="1"/>
      <w:numFmt w:val="decimal"/>
      <w:lvlText w:val="%4."/>
      <w:lvlJc w:val="left"/>
      <w:pPr>
        <w:tabs>
          <w:tab w:val="num" w:pos="2880"/>
        </w:tabs>
        <w:ind w:left="2880" w:hanging="360"/>
      </w:pPr>
    </w:lvl>
    <w:lvl w:ilvl="4" w:tplc="EF460F9A" w:tentative="1">
      <w:start w:val="1"/>
      <w:numFmt w:val="lowerLetter"/>
      <w:lvlText w:val="%5."/>
      <w:lvlJc w:val="left"/>
      <w:pPr>
        <w:tabs>
          <w:tab w:val="num" w:pos="3600"/>
        </w:tabs>
        <w:ind w:left="3600" w:hanging="360"/>
      </w:pPr>
    </w:lvl>
    <w:lvl w:ilvl="5" w:tplc="FB522B82" w:tentative="1">
      <w:start w:val="1"/>
      <w:numFmt w:val="lowerRoman"/>
      <w:lvlText w:val="%6."/>
      <w:lvlJc w:val="right"/>
      <w:pPr>
        <w:tabs>
          <w:tab w:val="num" w:pos="4320"/>
        </w:tabs>
        <w:ind w:left="4320" w:hanging="180"/>
      </w:pPr>
    </w:lvl>
    <w:lvl w:ilvl="6" w:tplc="6F14BDB6" w:tentative="1">
      <w:start w:val="1"/>
      <w:numFmt w:val="decimal"/>
      <w:lvlText w:val="%7."/>
      <w:lvlJc w:val="left"/>
      <w:pPr>
        <w:tabs>
          <w:tab w:val="num" w:pos="5040"/>
        </w:tabs>
        <w:ind w:left="5040" w:hanging="360"/>
      </w:pPr>
    </w:lvl>
    <w:lvl w:ilvl="7" w:tplc="69E60072" w:tentative="1">
      <w:start w:val="1"/>
      <w:numFmt w:val="lowerLetter"/>
      <w:lvlText w:val="%8."/>
      <w:lvlJc w:val="left"/>
      <w:pPr>
        <w:tabs>
          <w:tab w:val="num" w:pos="5760"/>
        </w:tabs>
        <w:ind w:left="5760" w:hanging="360"/>
      </w:pPr>
    </w:lvl>
    <w:lvl w:ilvl="8" w:tplc="53CC283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A04A36E">
      <w:start w:val="1"/>
      <w:numFmt w:val="decimal"/>
      <w:lvlText w:val="%1)"/>
      <w:lvlJc w:val="left"/>
      <w:pPr>
        <w:ind w:left="1069" w:hanging="360"/>
      </w:pPr>
      <w:rPr>
        <w:rFonts w:hint="default"/>
      </w:rPr>
    </w:lvl>
    <w:lvl w:ilvl="1" w:tplc="4A2CF42C" w:tentative="1">
      <w:start w:val="1"/>
      <w:numFmt w:val="lowerLetter"/>
      <w:lvlText w:val="%2."/>
      <w:lvlJc w:val="left"/>
      <w:pPr>
        <w:ind w:left="1789" w:hanging="360"/>
      </w:pPr>
    </w:lvl>
    <w:lvl w:ilvl="2" w:tplc="E20A2982" w:tentative="1">
      <w:start w:val="1"/>
      <w:numFmt w:val="lowerRoman"/>
      <w:lvlText w:val="%3."/>
      <w:lvlJc w:val="right"/>
      <w:pPr>
        <w:ind w:left="2509" w:hanging="180"/>
      </w:pPr>
    </w:lvl>
    <w:lvl w:ilvl="3" w:tplc="AFB2DFA6" w:tentative="1">
      <w:start w:val="1"/>
      <w:numFmt w:val="decimal"/>
      <w:lvlText w:val="%4."/>
      <w:lvlJc w:val="left"/>
      <w:pPr>
        <w:ind w:left="3229" w:hanging="360"/>
      </w:pPr>
    </w:lvl>
    <w:lvl w:ilvl="4" w:tplc="737A95C0" w:tentative="1">
      <w:start w:val="1"/>
      <w:numFmt w:val="lowerLetter"/>
      <w:lvlText w:val="%5."/>
      <w:lvlJc w:val="left"/>
      <w:pPr>
        <w:ind w:left="3949" w:hanging="360"/>
      </w:pPr>
    </w:lvl>
    <w:lvl w:ilvl="5" w:tplc="5AB097AA" w:tentative="1">
      <w:start w:val="1"/>
      <w:numFmt w:val="lowerRoman"/>
      <w:lvlText w:val="%6."/>
      <w:lvlJc w:val="right"/>
      <w:pPr>
        <w:ind w:left="4669" w:hanging="180"/>
      </w:pPr>
    </w:lvl>
    <w:lvl w:ilvl="6" w:tplc="C0120E06" w:tentative="1">
      <w:start w:val="1"/>
      <w:numFmt w:val="decimal"/>
      <w:lvlText w:val="%7."/>
      <w:lvlJc w:val="left"/>
      <w:pPr>
        <w:ind w:left="5389" w:hanging="360"/>
      </w:pPr>
    </w:lvl>
    <w:lvl w:ilvl="7" w:tplc="550AC3F8" w:tentative="1">
      <w:start w:val="1"/>
      <w:numFmt w:val="lowerLetter"/>
      <w:lvlText w:val="%8."/>
      <w:lvlJc w:val="left"/>
      <w:pPr>
        <w:ind w:left="6109" w:hanging="360"/>
      </w:pPr>
    </w:lvl>
    <w:lvl w:ilvl="8" w:tplc="9866EA0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F2AA87A">
      <w:start w:val="3"/>
      <w:numFmt w:val="decimal"/>
      <w:lvlText w:val="%1."/>
      <w:lvlJc w:val="left"/>
      <w:pPr>
        <w:tabs>
          <w:tab w:val="num" w:pos="360"/>
        </w:tabs>
        <w:ind w:left="360" w:hanging="360"/>
      </w:pPr>
      <w:rPr>
        <w:rFonts w:hint="default"/>
      </w:rPr>
    </w:lvl>
    <w:lvl w:ilvl="1" w:tplc="C61821C2">
      <w:start w:val="1"/>
      <w:numFmt w:val="lowerLetter"/>
      <w:lvlText w:val="%2."/>
      <w:lvlJc w:val="left"/>
      <w:pPr>
        <w:tabs>
          <w:tab w:val="num" w:pos="1440"/>
        </w:tabs>
        <w:ind w:left="1440" w:hanging="360"/>
      </w:pPr>
    </w:lvl>
    <w:lvl w:ilvl="2" w:tplc="60D67F4E" w:tentative="1">
      <w:start w:val="1"/>
      <w:numFmt w:val="lowerRoman"/>
      <w:lvlText w:val="%3."/>
      <w:lvlJc w:val="right"/>
      <w:pPr>
        <w:tabs>
          <w:tab w:val="num" w:pos="2160"/>
        </w:tabs>
        <w:ind w:left="2160" w:hanging="180"/>
      </w:pPr>
    </w:lvl>
    <w:lvl w:ilvl="3" w:tplc="6B12F96C" w:tentative="1">
      <w:start w:val="1"/>
      <w:numFmt w:val="decimal"/>
      <w:lvlText w:val="%4."/>
      <w:lvlJc w:val="left"/>
      <w:pPr>
        <w:tabs>
          <w:tab w:val="num" w:pos="2880"/>
        </w:tabs>
        <w:ind w:left="2880" w:hanging="360"/>
      </w:pPr>
    </w:lvl>
    <w:lvl w:ilvl="4" w:tplc="2F100844" w:tentative="1">
      <w:start w:val="1"/>
      <w:numFmt w:val="lowerLetter"/>
      <w:lvlText w:val="%5."/>
      <w:lvlJc w:val="left"/>
      <w:pPr>
        <w:tabs>
          <w:tab w:val="num" w:pos="3600"/>
        </w:tabs>
        <w:ind w:left="3600" w:hanging="360"/>
      </w:pPr>
    </w:lvl>
    <w:lvl w:ilvl="5" w:tplc="66869B96" w:tentative="1">
      <w:start w:val="1"/>
      <w:numFmt w:val="lowerRoman"/>
      <w:lvlText w:val="%6."/>
      <w:lvlJc w:val="right"/>
      <w:pPr>
        <w:tabs>
          <w:tab w:val="num" w:pos="4320"/>
        </w:tabs>
        <w:ind w:left="4320" w:hanging="180"/>
      </w:pPr>
    </w:lvl>
    <w:lvl w:ilvl="6" w:tplc="2EA4981C" w:tentative="1">
      <w:start w:val="1"/>
      <w:numFmt w:val="decimal"/>
      <w:lvlText w:val="%7."/>
      <w:lvlJc w:val="left"/>
      <w:pPr>
        <w:tabs>
          <w:tab w:val="num" w:pos="5040"/>
        </w:tabs>
        <w:ind w:left="5040" w:hanging="360"/>
      </w:pPr>
    </w:lvl>
    <w:lvl w:ilvl="7" w:tplc="12EC3868" w:tentative="1">
      <w:start w:val="1"/>
      <w:numFmt w:val="lowerLetter"/>
      <w:lvlText w:val="%8."/>
      <w:lvlJc w:val="left"/>
      <w:pPr>
        <w:tabs>
          <w:tab w:val="num" w:pos="5760"/>
        </w:tabs>
        <w:ind w:left="5760" w:hanging="360"/>
      </w:pPr>
    </w:lvl>
    <w:lvl w:ilvl="8" w:tplc="7CC8748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7570D3E0">
      <w:start w:val="1"/>
      <w:numFmt w:val="decimal"/>
      <w:lvlText w:val="%1."/>
      <w:lvlJc w:val="left"/>
      <w:pPr>
        <w:ind w:left="1080" w:hanging="360"/>
      </w:pPr>
      <w:rPr>
        <w:rFonts w:hint="default"/>
      </w:rPr>
    </w:lvl>
    <w:lvl w:ilvl="1" w:tplc="BC3C0450" w:tentative="1">
      <w:start w:val="1"/>
      <w:numFmt w:val="lowerLetter"/>
      <w:lvlText w:val="%2."/>
      <w:lvlJc w:val="left"/>
      <w:pPr>
        <w:ind w:left="1800" w:hanging="360"/>
      </w:pPr>
    </w:lvl>
    <w:lvl w:ilvl="2" w:tplc="B4CC7222" w:tentative="1">
      <w:start w:val="1"/>
      <w:numFmt w:val="lowerRoman"/>
      <w:lvlText w:val="%3."/>
      <w:lvlJc w:val="right"/>
      <w:pPr>
        <w:ind w:left="2520" w:hanging="180"/>
      </w:pPr>
    </w:lvl>
    <w:lvl w:ilvl="3" w:tplc="1C6A94D8" w:tentative="1">
      <w:start w:val="1"/>
      <w:numFmt w:val="decimal"/>
      <w:lvlText w:val="%4."/>
      <w:lvlJc w:val="left"/>
      <w:pPr>
        <w:ind w:left="3240" w:hanging="360"/>
      </w:pPr>
    </w:lvl>
    <w:lvl w:ilvl="4" w:tplc="B4747E94" w:tentative="1">
      <w:start w:val="1"/>
      <w:numFmt w:val="lowerLetter"/>
      <w:lvlText w:val="%5."/>
      <w:lvlJc w:val="left"/>
      <w:pPr>
        <w:ind w:left="3960" w:hanging="360"/>
      </w:pPr>
    </w:lvl>
    <w:lvl w:ilvl="5" w:tplc="5038EB48" w:tentative="1">
      <w:start w:val="1"/>
      <w:numFmt w:val="lowerRoman"/>
      <w:lvlText w:val="%6."/>
      <w:lvlJc w:val="right"/>
      <w:pPr>
        <w:ind w:left="4680" w:hanging="180"/>
      </w:pPr>
    </w:lvl>
    <w:lvl w:ilvl="6" w:tplc="BEA2D40C" w:tentative="1">
      <w:start w:val="1"/>
      <w:numFmt w:val="decimal"/>
      <w:lvlText w:val="%7."/>
      <w:lvlJc w:val="left"/>
      <w:pPr>
        <w:ind w:left="5400" w:hanging="360"/>
      </w:pPr>
    </w:lvl>
    <w:lvl w:ilvl="7" w:tplc="8048E34A" w:tentative="1">
      <w:start w:val="1"/>
      <w:numFmt w:val="lowerLetter"/>
      <w:lvlText w:val="%8."/>
      <w:lvlJc w:val="left"/>
      <w:pPr>
        <w:ind w:left="6120" w:hanging="360"/>
      </w:pPr>
    </w:lvl>
    <w:lvl w:ilvl="8" w:tplc="4F3AD4C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662E72B4">
      <w:start w:val="1"/>
      <w:numFmt w:val="decimal"/>
      <w:lvlText w:val="%1."/>
      <w:lvlJc w:val="left"/>
      <w:pPr>
        <w:tabs>
          <w:tab w:val="num" w:pos="720"/>
        </w:tabs>
        <w:ind w:left="720" w:hanging="360"/>
      </w:pPr>
      <w:rPr>
        <w:rFonts w:hint="default"/>
        <w:b w:val="0"/>
      </w:rPr>
    </w:lvl>
    <w:lvl w:ilvl="1" w:tplc="D4AC48EA" w:tentative="1">
      <w:start w:val="1"/>
      <w:numFmt w:val="lowerLetter"/>
      <w:lvlText w:val="%2."/>
      <w:lvlJc w:val="left"/>
      <w:pPr>
        <w:tabs>
          <w:tab w:val="num" w:pos="1800"/>
        </w:tabs>
        <w:ind w:left="1800" w:hanging="360"/>
      </w:pPr>
    </w:lvl>
    <w:lvl w:ilvl="2" w:tplc="AE1CDC18" w:tentative="1">
      <w:start w:val="1"/>
      <w:numFmt w:val="lowerRoman"/>
      <w:lvlText w:val="%3."/>
      <w:lvlJc w:val="right"/>
      <w:pPr>
        <w:tabs>
          <w:tab w:val="num" w:pos="2520"/>
        </w:tabs>
        <w:ind w:left="2520" w:hanging="180"/>
      </w:pPr>
    </w:lvl>
    <w:lvl w:ilvl="3" w:tplc="4498CB38">
      <w:start w:val="1"/>
      <w:numFmt w:val="decimal"/>
      <w:lvlText w:val="%4."/>
      <w:lvlJc w:val="left"/>
      <w:pPr>
        <w:tabs>
          <w:tab w:val="num" w:pos="1260"/>
        </w:tabs>
        <w:ind w:left="1260" w:hanging="360"/>
      </w:pPr>
      <w:rPr>
        <w:rFonts w:hint="default"/>
        <w:b w:val="0"/>
      </w:rPr>
    </w:lvl>
    <w:lvl w:ilvl="4" w:tplc="9AE489DE" w:tentative="1">
      <w:start w:val="1"/>
      <w:numFmt w:val="lowerLetter"/>
      <w:lvlText w:val="%5."/>
      <w:lvlJc w:val="left"/>
      <w:pPr>
        <w:tabs>
          <w:tab w:val="num" w:pos="3960"/>
        </w:tabs>
        <w:ind w:left="3960" w:hanging="360"/>
      </w:pPr>
    </w:lvl>
    <w:lvl w:ilvl="5" w:tplc="6CF22130" w:tentative="1">
      <w:start w:val="1"/>
      <w:numFmt w:val="lowerRoman"/>
      <w:lvlText w:val="%6."/>
      <w:lvlJc w:val="right"/>
      <w:pPr>
        <w:tabs>
          <w:tab w:val="num" w:pos="4680"/>
        </w:tabs>
        <w:ind w:left="4680" w:hanging="180"/>
      </w:pPr>
    </w:lvl>
    <w:lvl w:ilvl="6" w:tplc="ACF4B81E" w:tentative="1">
      <w:start w:val="1"/>
      <w:numFmt w:val="decimal"/>
      <w:lvlText w:val="%7."/>
      <w:lvlJc w:val="left"/>
      <w:pPr>
        <w:tabs>
          <w:tab w:val="num" w:pos="5400"/>
        </w:tabs>
        <w:ind w:left="5400" w:hanging="360"/>
      </w:pPr>
    </w:lvl>
    <w:lvl w:ilvl="7" w:tplc="E1229AA4" w:tentative="1">
      <w:start w:val="1"/>
      <w:numFmt w:val="lowerLetter"/>
      <w:lvlText w:val="%8."/>
      <w:lvlJc w:val="left"/>
      <w:pPr>
        <w:tabs>
          <w:tab w:val="num" w:pos="6120"/>
        </w:tabs>
        <w:ind w:left="6120" w:hanging="360"/>
      </w:pPr>
    </w:lvl>
    <w:lvl w:ilvl="8" w:tplc="1D5A6BA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7104912">
      <w:start w:val="1"/>
      <w:numFmt w:val="decimal"/>
      <w:lvlText w:val="%1."/>
      <w:lvlJc w:val="left"/>
      <w:pPr>
        <w:tabs>
          <w:tab w:val="num" w:pos="780"/>
        </w:tabs>
        <w:ind w:left="780" w:hanging="780"/>
      </w:pPr>
      <w:rPr>
        <w:rFonts w:hint="default"/>
      </w:rPr>
    </w:lvl>
    <w:lvl w:ilvl="1" w:tplc="BAF86AC4" w:tentative="1">
      <w:start w:val="1"/>
      <w:numFmt w:val="lowerLetter"/>
      <w:lvlText w:val="%2."/>
      <w:lvlJc w:val="left"/>
      <w:pPr>
        <w:tabs>
          <w:tab w:val="num" w:pos="1440"/>
        </w:tabs>
        <w:ind w:left="1440" w:hanging="360"/>
      </w:pPr>
    </w:lvl>
    <w:lvl w:ilvl="2" w:tplc="80B2D27A" w:tentative="1">
      <w:start w:val="1"/>
      <w:numFmt w:val="lowerRoman"/>
      <w:lvlText w:val="%3."/>
      <w:lvlJc w:val="right"/>
      <w:pPr>
        <w:tabs>
          <w:tab w:val="num" w:pos="2160"/>
        </w:tabs>
        <w:ind w:left="2160" w:hanging="180"/>
      </w:pPr>
    </w:lvl>
    <w:lvl w:ilvl="3" w:tplc="3F2C0BF4" w:tentative="1">
      <w:start w:val="1"/>
      <w:numFmt w:val="decimal"/>
      <w:lvlText w:val="%4."/>
      <w:lvlJc w:val="left"/>
      <w:pPr>
        <w:tabs>
          <w:tab w:val="num" w:pos="2880"/>
        </w:tabs>
        <w:ind w:left="2880" w:hanging="360"/>
      </w:pPr>
    </w:lvl>
    <w:lvl w:ilvl="4" w:tplc="DDE644BE" w:tentative="1">
      <w:start w:val="1"/>
      <w:numFmt w:val="lowerLetter"/>
      <w:lvlText w:val="%5."/>
      <w:lvlJc w:val="left"/>
      <w:pPr>
        <w:tabs>
          <w:tab w:val="num" w:pos="3600"/>
        </w:tabs>
        <w:ind w:left="3600" w:hanging="360"/>
      </w:pPr>
    </w:lvl>
    <w:lvl w:ilvl="5" w:tplc="991C3C9A" w:tentative="1">
      <w:start w:val="1"/>
      <w:numFmt w:val="lowerRoman"/>
      <w:lvlText w:val="%6."/>
      <w:lvlJc w:val="right"/>
      <w:pPr>
        <w:tabs>
          <w:tab w:val="num" w:pos="4320"/>
        </w:tabs>
        <w:ind w:left="4320" w:hanging="180"/>
      </w:pPr>
    </w:lvl>
    <w:lvl w:ilvl="6" w:tplc="543AC500" w:tentative="1">
      <w:start w:val="1"/>
      <w:numFmt w:val="decimal"/>
      <w:lvlText w:val="%7."/>
      <w:lvlJc w:val="left"/>
      <w:pPr>
        <w:tabs>
          <w:tab w:val="num" w:pos="5040"/>
        </w:tabs>
        <w:ind w:left="5040" w:hanging="360"/>
      </w:pPr>
    </w:lvl>
    <w:lvl w:ilvl="7" w:tplc="32262BA8" w:tentative="1">
      <w:start w:val="1"/>
      <w:numFmt w:val="lowerLetter"/>
      <w:lvlText w:val="%8."/>
      <w:lvlJc w:val="left"/>
      <w:pPr>
        <w:tabs>
          <w:tab w:val="num" w:pos="5760"/>
        </w:tabs>
        <w:ind w:left="5760" w:hanging="360"/>
      </w:pPr>
    </w:lvl>
    <w:lvl w:ilvl="8" w:tplc="11264FF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97C6F904">
      <w:start w:val="1"/>
      <w:numFmt w:val="decimal"/>
      <w:lvlText w:val="%1."/>
      <w:lvlJc w:val="left"/>
      <w:pPr>
        <w:tabs>
          <w:tab w:val="num" w:pos="1344"/>
        </w:tabs>
        <w:ind w:left="1344" w:hanging="360"/>
      </w:pPr>
      <w:rPr>
        <w:rFonts w:hint="default"/>
      </w:rPr>
    </w:lvl>
    <w:lvl w:ilvl="1" w:tplc="D4E63BA4" w:tentative="1">
      <w:start w:val="1"/>
      <w:numFmt w:val="lowerLetter"/>
      <w:lvlText w:val="%2."/>
      <w:lvlJc w:val="left"/>
      <w:pPr>
        <w:tabs>
          <w:tab w:val="num" w:pos="1440"/>
        </w:tabs>
        <w:ind w:left="1440" w:hanging="360"/>
      </w:pPr>
    </w:lvl>
    <w:lvl w:ilvl="2" w:tplc="73B8DD12" w:tentative="1">
      <w:start w:val="1"/>
      <w:numFmt w:val="lowerRoman"/>
      <w:lvlText w:val="%3."/>
      <w:lvlJc w:val="right"/>
      <w:pPr>
        <w:tabs>
          <w:tab w:val="num" w:pos="2160"/>
        </w:tabs>
        <w:ind w:left="2160" w:hanging="180"/>
      </w:pPr>
    </w:lvl>
    <w:lvl w:ilvl="3" w:tplc="9D846012" w:tentative="1">
      <w:start w:val="1"/>
      <w:numFmt w:val="decimal"/>
      <w:lvlText w:val="%4."/>
      <w:lvlJc w:val="left"/>
      <w:pPr>
        <w:tabs>
          <w:tab w:val="num" w:pos="2880"/>
        </w:tabs>
        <w:ind w:left="2880" w:hanging="360"/>
      </w:pPr>
    </w:lvl>
    <w:lvl w:ilvl="4" w:tplc="FDC41224" w:tentative="1">
      <w:start w:val="1"/>
      <w:numFmt w:val="lowerLetter"/>
      <w:lvlText w:val="%5."/>
      <w:lvlJc w:val="left"/>
      <w:pPr>
        <w:tabs>
          <w:tab w:val="num" w:pos="3600"/>
        </w:tabs>
        <w:ind w:left="3600" w:hanging="360"/>
      </w:pPr>
    </w:lvl>
    <w:lvl w:ilvl="5" w:tplc="5696278A" w:tentative="1">
      <w:start w:val="1"/>
      <w:numFmt w:val="lowerRoman"/>
      <w:lvlText w:val="%6."/>
      <w:lvlJc w:val="right"/>
      <w:pPr>
        <w:tabs>
          <w:tab w:val="num" w:pos="4320"/>
        </w:tabs>
        <w:ind w:left="4320" w:hanging="180"/>
      </w:pPr>
    </w:lvl>
    <w:lvl w:ilvl="6" w:tplc="53508E10" w:tentative="1">
      <w:start w:val="1"/>
      <w:numFmt w:val="decimal"/>
      <w:lvlText w:val="%7."/>
      <w:lvlJc w:val="left"/>
      <w:pPr>
        <w:tabs>
          <w:tab w:val="num" w:pos="5040"/>
        </w:tabs>
        <w:ind w:left="5040" w:hanging="360"/>
      </w:pPr>
    </w:lvl>
    <w:lvl w:ilvl="7" w:tplc="61A449FA" w:tentative="1">
      <w:start w:val="1"/>
      <w:numFmt w:val="lowerLetter"/>
      <w:lvlText w:val="%8."/>
      <w:lvlJc w:val="left"/>
      <w:pPr>
        <w:tabs>
          <w:tab w:val="num" w:pos="5760"/>
        </w:tabs>
        <w:ind w:left="5760" w:hanging="360"/>
      </w:pPr>
    </w:lvl>
    <w:lvl w:ilvl="8" w:tplc="91525C5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66CD56A">
      <w:start w:val="1"/>
      <w:numFmt w:val="decimal"/>
      <w:lvlText w:val="%1."/>
      <w:lvlJc w:val="left"/>
      <w:pPr>
        <w:tabs>
          <w:tab w:val="num" w:pos="720"/>
        </w:tabs>
        <w:ind w:left="720" w:hanging="360"/>
      </w:pPr>
      <w:rPr>
        <w:rFonts w:hint="default"/>
      </w:rPr>
    </w:lvl>
    <w:lvl w:ilvl="1" w:tplc="ED1266C8" w:tentative="1">
      <w:start w:val="1"/>
      <w:numFmt w:val="lowerLetter"/>
      <w:lvlText w:val="%2."/>
      <w:lvlJc w:val="left"/>
      <w:pPr>
        <w:tabs>
          <w:tab w:val="num" w:pos="-528"/>
        </w:tabs>
        <w:ind w:left="-528" w:hanging="360"/>
      </w:pPr>
    </w:lvl>
    <w:lvl w:ilvl="2" w:tplc="915CEDAC" w:tentative="1">
      <w:start w:val="1"/>
      <w:numFmt w:val="lowerRoman"/>
      <w:lvlText w:val="%3."/>
      <w:lvlJc w:val="right"/>
      <w:pPr>
        <w:tabs>
          <w:tab w:val="num" w:pos="192"/>
        </w:tabs>
        <w:ind w:left="192" w:hanging="180"/>
      </w:pPr>
    </w:lvl>
    <w:lvl w:ilvl="3" w:tplc="7CB0E2C0" w:tentative="1">
      <w:start w:val="1"/>
      <w:numFmt w:val="decimal"/>
      <w:lvlText w:val="%4."/>
      <w:lvlJc w:val="left"/>
      <w:pPr>
        <w:tabs>
          <w:tab w:val="num" w:pos="912"/>
        </w:tabs>
        <w:ind w:left="912" w:hanging="360"/>
      </w:pPr>
    </w:lvl>
    <w:lvl w:ilvl="4" w:tplc="5E84621E" w:tentative="1">
      <w:start w:val="1"/>
      <w:numFmt w:val="lowerLetter"/>
      <w:lvlText w:val="%5."/>
      <w:lvlJc w:val="left"/>
      <w:pPr>
        <w:tabs>
          <w:tab w:val="num" w:pos="1632"/>
        </w:tabs>
        <w:ind w:left="1632" w:hanging="360"/>
      </w:pPr>
    </w:lvl>
    <w:lvl w:ilvl="5" w:tplc="7DBC2BA6" w:tentative="1">
      <w:start w:val="1"/>
      <w:numFmt w:val="lowerRoman"/>
      <w:lvlText w:val="%6."/>
      <w:lvlJc w:val="right"/>
      <w:pPr>
        <w:tabs>
          <w:tab w:val="num" w:pos="2352"/>
        </w:tabs>
        <w:ind w:left="2352" w:hanging="180"/>
      </w:pPr>
    </w:lvl>
    <w:lvl w:ilvl="6" w:tplc="0F101556" w:tentative="1">
      <w:start w:val="1"/>
      <w:numFmt w:val="decimal"/>
      <w:lvlText w:val="%7."/>
      <w:lvlJc w:val="left"/>
      <w:pPr>
        <w:tabs>
          <w:tab w:val="num" w:pos="3072"/>
        </w:tabs>
        <w:ind w:left="3072" w:hanging="360"/>
      </w:pPr>
    </w:lvl>
    <w:lvl w:ilvl="7" w:tplc="D2F83392" w:tentative="1">
      <w:start w:val="1"/>
      <w:numFmt w:val="lowerLetter"/>
      <w:lvlText w:val="%8."/>
      <w:lvlJc w:val="left"/>
      <w:pPr>
        <w:tabs>
          <w:tab w:val="num" w:pos="3792"/>
        </w:tabs>
        <w:ind w:left="3792" w:hanging="360"/>
      </w:pPr>
    </w:lvl>
    <w:lvl w:ilvl="8" w:tplc="B5F05BA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DCA43D90">
      <w:start w:val="1"/>
      <w:numFmt w:val="decimal"/>
      <w:lvlText w:val="%1."/>
      <w:lvlJc w:val="left"/>
      <w:pPr>
        <w:tabs>
          <w:tab w:val="num" w:pos="780"/>
        </w:tabs>
        <w:ind w:left="780" w:hanging="780"/>
      </w:pPr>
      <w:rPr>
        <w:rFonts w:hint="default"/>
      </w:rPr>
    </w:lvl>
    <w:lvl w:ilvl="1" w:tplc="4656D4EA" w:tentative="1">
      <w:start w:val="1"/>
      <w:numFmt w:val="lowerLetter"/>
      <w:lvlText w:val="%2."/>
      <w:lvlJc w:val="left"/>
      <w:pPr>
        <w:tabs>
          <w:tab w:val="num" w:pos="1440"/>
        </w:tabs>
        <w:ind w:left="1440" w:hanging="360"/>
      </w:pPr>
    </w:lvl>
    <w:lvl w:ilvl="2" w:tplc="A39AC174" w:tentative="1">
      <w:start w:val="1"/>
      <w:numFmt w:val="lowerRoman"/>
      <w:lvlText w:val="%3."/>
      <w:lvlJc w:val="right"/>
      <w:pPr>
        <w:tabs>
          <w:tab w:val="num" w:pos="2160"/>
        </w:tabs>
        <w:ind w:left="2160" w:hanging="180"/>
      </w:pPr>
    </w:lvl>
    <w:lvl w:ilvl="3" w:tplc="2D4E4D5E" w:tentative="1">
      <w:start w:val="1"/>
      <w:numFmt w:val="decimal"/>
      <w:lvlText w:val="%4."/>
      <w:lvlJc w:val="left"/>
      <w:pPr>
        <w:tabs>
          <w:tab w:val="num" w:pos="2880"/>
        </w:tabs>
        <w:ind w:left="2880" w:hanging="360"/>
      </w:pPr>
    </w:lvl>
    <w:lvl w:ilvl="4" w:tplc="7B364F22" w:tentative="1">
      <w:start w:val="1"/>
      <w:numFmt w:val="lowerLetter"/>
      <w:lvlText w:val="%5."/>
      <w:lvlJc w:val="left"/>
      <w:pPr>
        <w:tabs>
          <w:tab w:val="num" w:pos="3600"/>
        </w:tabs>
        <w:ind w:left="3600" w:hanging="360"/>
      </w:pPr>
    </w:lvl>
    <w:lvl w:ilvl="5" w:tplc="2C5AFB5E" w:tentative="1">
      <w:start w:val="1"/>
      <w:numFmt w:val="lowerRoman"/>
      <w:lvlText w:val="%6."/>
      <w:lvlJc w:val="right"/>
      <w:pPr>
        <w:tabs>
          <w:tab w:val="num" w:pos="4320"/>
        </w:tabs>
        <w:ind w:left="4320" w:hanging="180"/>
      </w:pPr>
    </w:lvl>
    <w:lvl w:ilvl="6" w:tplc="EA7C2D76" w:tentative="1">
      <w:start w:val="1"/>
      <w:numFmt w:val="decimal"/>
      <w:lvlText w:val="%7."/>
      <w:lvlJc w:val="left"/>
      <w:pPr>
        <w:tabs>
          <w:tab w:val="num" w:pos="5040"/>
        </w:tabs>
        <w:ind w:left="5040" w:hanging="360"/>
      </w:pPr>
    </w:lvl>
    <w:lvl w:ilvl="7" w:tplc="626C49F6" w:tentative="1">
      <w:start w:val="1"/>
      <w:numFmt w:val="lowerLetter"/>
      <w:lvlText w:val="%8."/>
      <w:lvlJc w:val="left"/>
      <w:pPr>
        <w:tabs>
          <w:tab w:val="num" w:pos="5760"/>
        </w:tabs>
        <w:ind w:left="5760" w:hanging="360"/>
      </w:pPr>
    </w:lvl>
    <w:lvl w:ilvl="8" w:tplc="F3C0A0F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8E42F506">
      <w:start w:val="1"/>
      <w:numFmt w:val="decimal"/>
      <w:lvlText w:val="%1."/>
      <w:lvlJc w:val="left"/>
      <w:pPr>
        <w:tabs>
          <w:tab w:val="num" w:pos="360"/>
        </w:tabs>
        <w:ind w:left="360" w:hanging="360"/>
      </w:pPr>
      <w:rPr>
        <w:rFonts w:hint="default"/>
      </w:rPr>
    </w:lvl>
    <w:lvl w:ilvl="1" w:tplc="AE6C1354" w:tentative="1">
      <w:start w:val="1"/>
      <w:numFmt w:val="lowerLetter"/>
      <w:lvlText w:val="%2."/>
      <w:lvlJc w:val="left"/>
      <w:pPr>
        <w:tabs>
          <w:tab w:val="num" w:pos="1440"/>
        </w:tabs>
        <w:ind w:left="1440" w:hanging="360"/>
      </w:pPr>
    </w:lvl>
    <w:lvl w:ilvl="2" w:tplc="E3642DD8" w:tentative="1">
      <w:start w:val="1"/>
      <w:numFmt w:val="lowerRoman"/>
      <w:lvlText w:val="%3."/>
      <w:lvlJc w:val="right"/>
      <w:pPr>
        <w:tabs>
          <w:tab w:val="num" w:pos="2160"/>
        </w:tabs>
        <w:ind w:left="2160" w:hanging="180"/>
      </w:pPr>
    </w:lvl>
    <w:lvl w:ilvl="3" w:tplc="17986D46" w:tentative="1">
      <w:start w:val="1"/>
      <w:numFmt w:val="decimal"/>
      <w:lvlText w:val="%4."/>
      <w:lvlJc w:val="left"/>
      <w:pPr>
        <w:tabs>
          <w:tab w:val="num" w:pos="2880"/>
        </w:tabs>
        <w:ind w:left="2880" w:hanging="360"/>
      </w:pPr>
    </w:lvl>
    <w:lvl w:ilvl="4" w:tplc="9A36A8E2" w:tentative="1">
      <w:start w:val="1"/>
      <w:numFmt w:val="lowerLetter"/>
      <w:lvlText w:val="%5."/>
      <w:lvlJc w:val="left"/>
      <w:pPr>
        <w:tabs>
          <w:tab w:val="num" w:pos="3600"/>
        </w:tabs>
        <w:ind w:left="3600" w:hanging="360"/>
      </w:pPr>
    </w:lvl>
    <w:lvl w:ilvl="5" w:tplc="8992218A" w:tentative="1">
      <w:start w:val="1"/>
      <w:numFmt w:val="lowerRoman"/>
      <w:lvlText w:val="%6."/>
      <w:lvlJc w:val="right"/>
      <w:pPr>
        <w:tabs>
          <w:tab w:val="num" w:pos="4320"/>
        </w:tabs>
        <w:ind w:left="4320" w:hanging="180"/>
      </w:pPr>
    </w:lvl>
    <w:lvl w:ilvl="6" w:tplc="FB905008" w:tentative="1">
      <w:start w:val="1"/>
      <w:numFmt w:val="decimal"/>
      <w:lvlText w:val="%7."/>
      <w:lvlJc w:val="left"/>
      <w:pPr>
        <w:tabs>
          <w:tab w:val="num" w:pos="5040"/>
        </w:tabs>
        <w:ind w:left="5040" w:hanging="360"/>
      </w:pPr>
    </w:lvl>
    <w:lvl w:ilvl="7" w:tplc="DD825004" w:tentative="1">
      <w:start w:val="1"/>
      <w:numFmt w:val="lowerLetter"/>
      <w:lvlText w:val="%8."/>
      <w:lvlJc w:val="left"/>
      <w:pPr>
        <w:tabs>
          <w:tab w:val="num" w:pos="5760"/>
        </w:tabs>
        <w:ind w:left="5760" w:hanging="360"/>
      </w:pPr>
    </w:lvl>
    <w:lvl w:ilvl="8" w:tplc="047EC0D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6E42C62">
      <w:start w:val="1"/>
      <w:numFmt w:val="decimal"/>
      <w:lvlText w:val="%1."/>
      <w:lvlJc w:val="left"/>
      <w:pPr>
        <w:tabs>
          <w:tab w:val="num" w:pos="360"/>
        </w:tabs>
        <w:ind w:left="360" w:hanging="360"/>
      </w:pPr>
    </w:lvl>
    <w:lvl w:ilvl="1" w:tplc="06425766" w:tentative="1">
      <w:start w:val="1"/>
      <w:numFmt w:val="lowerLetter"/>
      <w:lvlText w:val="%2."/>
      <w:lvlJc w:val="left"/>
      <w:pPr>
        <w:tabs>
          <w:tab w:val="num" w:pos="1080"/>
        </w:tabs>
        <w:ind w:left="1080" w:hanging="360"/>
      </w:pPr>
    </w:lvl>
    <w:lvl w:ilvl="2" w:tplc="771017D2" w:tentative="1">
      <w:start w:val="1"/>
      <w:numFmt w:val="lowerRoman"/>
      <w:lvlText w:val="%3."/>
      <w:lvlJc w:val="right"/>
      <w:pPr>
        <w:tabs>
          <w:tab w:val="num" w:pos="1800"/>
        </w:tabs>
        <w:ind w:left="1800" w:hanging="180"/>
      </w:pPr>
    </w:lvl>
    <w:lvl w:ilvl="3" w:tplc="22CEAFEA" w:tentative="1">
      <w:start w:val="1"/>
      <w:numFmt w:val="decimal"/>
      <w:lvlText w:val="%4."/>
      <w:lvlJc w:val="left"/>
      <w:pPr>
        <w:tabs>
          <w:tab w:val="num" w:pos="2520"/>
        </w:tabs>
        <w:ind w:left="2520" w:hanging="360"/>
      </w:pPr>
    </w:lvl>
    <w:lvl w:ilvl="4" w:tplc="25EE98D6" w:tentative="1">
      <w:start w:val="1"/>
      <w:numFmt w:val="lowerLetter"/>
      <w:lvlText w:val="%5."/>
      <w:lvlJc w:val="left"/>
      <w:pPr>
        <w:tabs>
          <w:tab w:val="num" w:pos="3240"/>
        </w:tabs>
        <w:ind w:left="3240" w:hanging="360"/>
      </w:pPr>
    </w:lvl>
    <w:lvl w:ilvl="5" w:tplc="F0FCAB18" w:tentative="1">
      <w:start w:val="1"/>
      <w:numFmt w:val="lowerRoman"/>
      <w:lvlText w:val="%6."/>
      <w:lvlJc w:val="right"/>
      <w:pPr>
        <w:tabs>
          <w:tab w:val="num" w:pos="3960"/>
        </w:tabs>
        <w:ind w:left="3960" w:hanging="180"/>
      </w:pPr>
    </w:lvl>
    <w:lvl w:ilvl="6" w:tplc="2E027484" w:tentative="1">
      <w:start w:val="1"/>
      <w:numFmt w:val="decimal"/>
      <w:lvlText w:val="%7."/>
      <w:lvlJc w:val="left"/>
      <w:pPr>
        <w:tabs>
          <w:tab w:val="num" w:pos="4680"/>
        </w:tabs>
        <w:ind w:left="4680" w:hanging="360"/>
      </w:pPr>
    </w:lvl>
    <w:lvl w:ilvl="7" w:tplc="6E321742" w:tentative="1">
      <w:start w:val="1"/>
      <w:numFmt w:val="lowerLetter"/>
      <w:lvlText w:val="%8."/>
      <w:lvlJc w:val="left"/>
      <w:pPr>
        <w:tabs>
          <w:tab w:val="num" w:pos="5400"/>
        </w:tabs>
        <w:ind w:left="5400" w:hanging="360"/>
      </w:pPr>
    </w:lvl>
    <w:lvl w:ilvl="8" w:tplc="B718C7C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A106EF82">
      <w:start w:val="1"/>
      <w:numFmt w:val="decimal"/>
      <w:lvlText w:val="%1."/>
      <w:lvlJc w:val="left"/>
      <w:pPr>
        <w:tabs>
          <w:tab w:val="num" w:pos="-360"/>
        </w:tabs>
        <w:ind w:left="360" w:hanging="360"/>
      </w:pPr>
      <w:rPr>
        <w:rFonts w:hint="default"/>
        <w:b w:val="0"/>
      </w:rPr>
    </w:lvl>
    <w:lvl w:ilvl="1" w:tplc="EFECDA74" w:tentative="1">
      <w:start w:val="1"/>
      <w:numFmt w:val="lowerLetter"/>
      <w:lvlText w:val="%2."/>
      <w:lvlJc w:val="left"/>
      <w:pPr>
        <w:tabs>
          <w:tab w:val="num" w:pos="1440"/>
        </w:tabs>
        <w:ind w:left="1440" w:hanging="360"/>
      </w:pPr>
    </w:lvl>
    <w:lvl w:ilvl="2" w:tplc="0BD0A46E" w:tentative="1">
      <w:start w:val="1"/>
      <w:numFmt w:val="lowerRoman"/>
      <w:lvlText w:val="%3."/>
      <w:lvlJc w:val="right"/>
      <w:pPr>
        <w:tabs>
          <w:tab w:val="num" w:pos="2160"/>
        </w:tabs>
        <w:ind w:left="2160" w:hanging="180"/>
      </w:pPr>
    </w:lvl>
    <w:lvl w:ilvl="3" w:tplc="9760D3E2" w:tentative="1">
      <w:start w:val="1"/>
      <w:numFmt w:val="decimal"/>
      <w:lvlText w:val="%4."/>
      <w:lvlJc w:val="left"/>
      <w:pPr>
        <w:tabs>
          <w:tab w:val="num" w:pos="2880"/>
        </w:tabs>
        <w:ind w:left="2880" w:hanging="360"/>
      </w:pPr>
    </w:lvl>
    <w:lvl w:ilvl="4" w:tplc="3B663402" w:tentative="1">
      <w:start w:val="1"/>
      <w:numFmt w:val="lowerLetter"/>
      <w:lvlText w:val="%5."/>
      <w:lvlJc w:val="left"/>
      <w:pPr>
        <w:tabs>
          <w:tab w:val="num" w:pos="3600"/>
        </w:tabs>
        <w:ind w:left="3600" w:hanging="360"/>
      </w:pPr>
    </w:lvl>
    <w:lvl w:ilvl="5" w:tplc="7E8EA01E" w:tentative="1">
      <w:start w:val="1"/>
      <w:numFmt w:val="lowerRoman"/>
      <w:lvlText w:val="%6."/>
      <w:lvlJc w:val="right"/>
      <w:pPr>
        <w:tabs>
          <w:tab w:val="num" w:pos="4320"/>
        </w:tabs>
        <w:ind w:left="4320" w:hanging="180"/>
      </w:pPr>
    </w:lvl>
    <w:lvl w:ilvl="6" w:tplc="4CBC31B4" w:tentative="1">
      <w:start w:val="1"/>
      <w:numFmt w:val="decimal"/>
      <w:lvlText w:val="%7."/>
      <w:lvlJc w:val="left"/>
      <w:pPr>
        <w:tabs>
          <w:tab w:val="num" w:pos="5040"/>
        </w:tabs>
        <w:ind w:left="5040" w:hanging="360"/>
      </w:pPr>
    </w:lvl>
    <w:lvl w:ilvl="7" w:tplc="2146F76C" w:tentative="1">
      <w:start w:val="1"/>
      <w:numFmt w:val="lowerLetter"/>
      <w:lvlText w:val="%8."/>
      <w:lvlJc w:val="left"/>
      <w:pPr>
        <w:tabs>
          <w:tab w:val="num" w:pos="5760"/>
        </w:tabs>
        <w:ind w:left="5760" w:hanging="360"/>
      </w:pPr>
    </w:lvl>
    <w:lvl w:ilvl="8" w:tplc="8C48293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F7A632E">
      <w:start w:val="1"/>
      <w:numFmt w:val="decimal"/>
      <w:lvlText w:val="%1."/>
      <w:lvlJc w:val="left"/>
      <w:pPr>
        <w:tabs>
          <w:tab w:val="num" w:pos="780"/>
        </w:tabs>
        <w:ind w:left="780" w:hanging="780"/>
      </w:pPr>
      <w:rPr>
        <w:rFonts w:hint="default"/>
      </w:rPr>
    </w:lvl>
    <w:lvl w:ilvl="1" w:tplc="5FF0D5F8" w:tentative="1">
      <w:start w:val="1"/>
      <w:numFmt w:val="lowerLetter"/>
      <w:lvlText w:val="%2."/>
      <w:lvlJc w:val="left"/>
      <w:pPr>
        <w:tabs>
          <w:tab w:val="num" w:pos="1440"/>
        </w:tabs>
        <w:ind w:left="1440" w:hanging="360"/>
      </w:pPr>
    </w:lvl>
    <w:lvl w:ilvl="2" w:tplc="0914B576" w:tentative="1">
      <w:start w:val="1"/>
      <w:numFmt w:val="lowerRoman"/>
      <w:lvlText w:val="%3."/>
      <w:lvlJc w:val="right"/>
      <w:pPr>
        <w:tabs>
          <w:tab w:val="num" w:pos="2160"/>
        </w:tabs>
        <w:ind w:left="2160" w:hanging="180"/>
      </w:pPr>
    </w:lvl>
    <w:lvl w:ilvl="3" w:tplc="07D284CC" w:tentative="1">
      <w:start w:val="1"/>
      <w:numFmt w:val="decimal"/>
      <w:lvlText w:val="%4."/>
      <w:lvlJc w:val="left"/>
      <w:pPr>
        <w:tabs>
          <w:tab w:val="num" w:pos="2880"/>
        </w:tabs>
        <w:ind w:left="2880" w:hanging="360"/>
      </w:pPr>
    </w:lvl>
    <w:lvl w:ilvl="4" w:tplc="2B76AE6C" w:tentative="1">
      <w:start w:val="1"/>
      <w:numFmt w:val="lowerLetter"/>
      <w:lvlText w:val="%5."/>
      <w:lvlJc w:val="left"/>
      <w:pPr>
        <w:tabs>
          <w:tab w:val="num" w:pos="3600"/>
        </w:tabs>
        <w:ind w:left="3600" w:hanging="360"/>
      </w:pPr>
    </w:lvl>
    <w:lvl w:ilvl="5" w:tplc="DD442856" w:tentative="1">
      <w:start w:val="1"/>
      <w:numFmt w:val="lowerRoman"/>
      <w:lvlText w:val="%6."/>
      <w:lvlJc w:val="right"/>
      <w:pPr>
        <w:tabs>
          <w:tab w:val="num" w:pos="4320"/>
        </w:tabs>
        <w:ind w:left="4320" w:hanging="180"/>
      </w:pPr>
    </w:lvl>
    <w:lvl w:ilvl="6" w:tplc="BC56E018" w:tentative="1">
      <w:start w:val="1"/>
      <w:numFmt w:val="decimal"/>
      <w:lvlText w:val="%7."/>
      <w:lvlJc w:val="left"/>
      <w:pPr>
        <w:tabs>
          <w:tab w:val="num" w:pos="5040"/>
        </w:tabs>
        <w:ind w:left="5040" w:hanging="360"/>
      </w:pPr>
    </w:lvl>
    <w:lvl w:ilvl="7" w:tplc="919A3E2E" w:tentative="1">
      <w:start w:val="1"/>
      <w:numFmt w:val="lowerLetter"/>
      <w:lvlText w:val="%8."/>
      <w:lvlJc w:val="left"/>
      <w:pPr>
        <w:tabs>
          <w:tab w:val="num" w:pos="5760"/>
        </w:tabs>
        <w:ind w:left="5760" w:hanging="360"/>
      </w:pPr>
    </w:lvl>
    <w:lvl w:ilvl="8" w:tplc="EFAE9AF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95B6FA86">
      <w:start w:val="1"/>
      <w:numFmt w:val="decimal"/>
      <w:lvlText w:val="%1."/>
      <w:lvlJc w:val="left"/>
      <w:pPr>
        <w:tabs>
          <w:tab w:val="num" w:pos="1080"/>
        </w:tabs>
        <w:ind w:left="1080" w:hanging="360"/>
      </w:pPr>
      <w:rPr>
        <w:rFonts w:hint="default"/>
      </w:rPr>
    </w:lvl>
    <w:lvl w:ilvl="1" w:tplc="A4AC0CC6" w:tentative="1">
      <w:start w:val="1"/>
      <w:numFmt w:val="lowerLetter"/>
      <w:lvlText w:val="%2."/>
      <w:lvlJc w:val="left"/>
      <w:pPr>
        <w:tabs>
          <w:tab w:val="num" w:pos="1440"/>
        </w:tabs>
        <w:ind w:left="1440" w:hanging="360"/>
      </w:pPr>
    </w:lvl>
    <w:lvl w:ilvl="2" w:tplc="6C965788">
      <w:start w:val="1"/>
      <w:numFmt w:val="lowerRoman"/>
      <w:lvlText w:val="%3."/>
      <w:lvlJc w:val="right"/>
      <w:pPr>
        <w:tabs>
          <w:tab w:val="num" w:pos="2160"/>
        </w:tabs>
        <w:ind w:left="2160" w:hanging="180"/>
      </w:pPr>
    </w:lvl>
    <w:lvl w:ilvl="3" w:tplc="75B87DE0" w:tentative="1">
      <w:start w:val="1"/>
      <w:numFmt w:val="decimal"/>
      <w:lvlText w:val="%4."/>
      <w:lvlJc w:val="left"/>
      <w:pPr>
        <w:tabs>
          <w:tab w:val="num" w:pos="2880"/>
        </w:tabs>
        <w:ind w:left="2880" w:hanging="360"/>
      </w:pPr>
    </w:lvl>
    <w:lvl w:ilvl="4" w:tplc="96A6FDC6" w:tentative="1">
      <w:start w:val="1"/>
      <w:numFmt w:val="lowerLetter"/>
      <w:lvlText w:val="%5."/>
      <w:lvlJc w:val="left"/>
      <w:pPr>
        <w:tabs>
          <w:tab w:val="num" w:pos="3600"/>
        </w:tabs>
        <w:ind w:left="3600" w:hanging="360"/>
      </w:pPr>
    </w:lvl>
    <w:lvl w:ilvl="5" w:tplc="1BA4D618" w:tentative="1">
      <w:start w:val="1"/>
      <w:numFmt w:val="lowerRoman"/>
      <w:lvlText w:val="%6."/>
      <w:lvlJc w:val="right"/>
      <w:pPr>
        <w:tabs>
          <w:tab w:val="num" w:pos="4320"/>
        </w:tabs>
        <w:ind w:left="4320" w:hanging="180"/>
      </w:pPr>
    </w:lvl>
    <w:lvl w:ilvl="6" w:tplc="02BEAF00" w:tentative="1">
      <w:start w:val="1"/>
      <w:numFmt w:val="decimal"/>
      <w:lvlText w:val="%7."/>
      <w:lvlJc w:val="left"/>
      <w:pPr>
        <w:tabs>
          <w:tab w:val="num" w:pos="5040"/>
        </w:tabs>
        <w:ind w:left="5040" w:hanging="360"/>
      </w:pPr>
    </w:lvl>
    <w:lvl w:ilvl="7" w:tplc="3BA8E410" w:tentative="1">
      <w:start w:val="1"/>
      <w:numFmt w:val="lowerLetter"/>
      <w:lvlText w:val="%8."/>
      <w:lvlJc w:val="left"/>
      <w:pPr>
        <w:tabs>
          <w:tab w:val="num" w:pos="5760"/>
        </w:tabs>
        <w:ind w:left="5760" w:hanging="360"/>
      </w:pPr>
    </w:lvl>
    <w:lvl w:ilvl="8" w:tplc="C50E5FC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F5F6914A">
      <w:start w:val="1"/>
      <w:numFmt w:val="decimal"/>
      <w:lvlText w:val="%1."/>
      <w:lvlJc w:val="left"/>
      <w:pPr>
        <w:ind w:left="720" w:hanging="360"/>
      </w:pPr>
      <w:rPr>
        <w:rFonts w:cs="Times New Roman"/>
        <w:b w:val="0"/>
      </w:rPr>
    </w:lvl>
    <w:lvl w:ilvl="1" w:tplc="2E30674E" w:tentative="1">
      <w:start w:val="1"/>
      <w:numFmt w:val="lowerLetter"/>
      <w:lvlText w:val="%2."/>
      <w:lvlJc w:val="left"/>
      <w:pPr>
        <w:ind w:left="1440" w:hanging="360"/>
      </w:pPr>
      <w:rPr>
        <w:rFonts w:cs="Times New Roman"/>
      </w:rPr>
    </w:lvl>
    <w:lvl w:ilvl="2" w:tplc="A608EF8C" w:tentative="1">
      <w:start w:val="1"/>
      <w:numFmt w:val="lowerRoman"/>
      <w:lvlText w:val="%3."/>
      <w:lvlJc w:val="right"/>
      <w:pPr>
        <w:ind w:left="2160" w:hanging="180"/>
      </w:pPr>
      <w:rPr>
        <w:rFonts w:cs="Times New Roman"/>
      </w:rPr>
    </w:lvl>
    <w:lvl w:ilvl="3" w:tplc="64E6509A" w:tentative="1">
      <w:start w:val="1"/>
      <w:numFmt w:val="decimal"/>
      <w:lvlText w:val="%4."/>
      <w:lvlJc w:val="left"/>
      <w:pPr>
        <w:ind w:left="2880" w:hanging="360"/>
      </w:pPr>
      <w:rPr>
        <w:rFonts w:cs="Times New Roman"/>
      </w:rPr>
    </w:lvl>
    <w:lvl w:ilvl="4" w:tplc="7B98F350" w:tentative="1">
      <w:start w:val="1"/>
      <w:numFmt w:val="lowerLetter"/>
      <w:lvlText w:val="%5."/>
      <w:lvlJc w:val="left"/>
      <w:pPr>
        <w:ind w:left="3600" w:hanging="360"/>
      </w:pPr>
      <w:rPr>
        <w:rFonts w:cs="Times New Roman"/>
      </w:rPr>
    </w:lvl>
    <w:lvl w:ilvl="5" w:tplc="EAB22E90" w:tentative="1">
      <w:start w:val="1"/>
      <w:numFmt w:val="lowerRoman"/>
      <w:lvlText w:val="%6."/>
      <w:lvlJc w:val="right"/>
      <w:pPr>
        <w:ind w:left="4320" w:hanging="180"/>
      </w:pPr>
      <w:rPr>
        <w:rFonts w:cs="Times New Roman"/>
      </w:rPr>
    </w:lvl>
    <w:lvl w:ilvl="6" w:tplc="9AA2AA24" w:tentative="1">
      <w:start w:val="1"/>
      <w:numFmt w:val="decimal"/>
      <w:lvlText w:val="%7."/>
      <w:lvlJc w:val="left"/>
      <w:pPr>
        <w:ind w:left="5040" w:hanging="360"/>
      </w:pPr>
      <w:rPr>
        <w:rFonts w:cs="Times New Roman"/>
      </w:rPr>
    </w:lvl>
    <w:lvl w:ilvl="7" w:tplc="9DB46A08" w:tentative="1">
      <w:start w:val="1"/>
      <w:numFmt w:val="lowerLetter"/>
      <w:lvlText w:val="%8."/>
      <w:lvlJc w:val="left"/>
      <w:pPr>
        <w:ind w:left="5760" w:hanging="360"/>
      </w:pPr>
      <w:rPr>
        <w:rFonts w:cs="Times New Roman"/>
      </w:rPr>
    </w:lvl>
    <w:lvl w:ilvl="8" w:tplc="4B22F05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4FDC3582">
      <w:start w:val="1"/>
      <w:numFmt w:val="decimal"/>
      <w:lvlText w:val="%1."/>
      <w:lvlJc w:val="left"/>
      <w:pPr>
        <w:ind w:left="360" w:hanging="360"/>
      </w:pPr>
      <w:rPr>
        <w:rFonts w:hint="default"/>
        <w:b w:val="0"/>
      </w:rPr>
    </w:lvl>
    <w:lvl w:ilvl="1" w:tplc="05B8A48C" w:tentative="1">
      <w:start w:val="1"/>
      <w:numFmt w:val="lowerLetter"/>
      <w:lvlText w:val="%2."/>
      <w:lvlJc w:val="left"/>
      <w:pPr>
        <w:ind w:left="1080" w:hanging="360"/>
      </w:pPr>
    </w:lvl>
    <w:lvl w:ilvl="2" w:tplc="34807308" w:tentative="1">
      <w:start w:val="1"/>
      <w:numFmt w:val="lowerRoman"/>
      <w:lvlText w:val="%3."/>
      <w:lvlJc w:val="right"/>
      <w:pPr>
        <w:ind w:left="1800" w:hanging="180"/>
      </w:pPr>
    </w:lvl>
    <w:lvl w:ilvl="3" w:tplc="53880618" w:tentative="1">
      <w:start w:val="1"/>
      <w:numFmt w:val="decimal"/>
      <w:lvlText w:val="%4."/>
      <w:lvlJc w:val="left"/>
      <w:pPr>
        <w:ind w:left="2520" w:hanging="360"/>
      </w:pPr>
    </w:lvl>
    <w:lvl w:ilvl="4" w:tplc="253CB110" w:tentative="1">
      <w:start w:val="1"/>
      <w:numFmt w:val="lowerLetter"/>
      <w:lvlText w:val="%5."/>
      <w:lvlJc w:val="left"/>
      <w:pPr>
        <w:ind w:left="3240" w:hanging="360"/>
      </w:pPr>
    </w:lvl>
    <w:lvl w:ilvl="5" w:tplc="40660122" w:tentative="1">
      <w:start w:val="1"/>
      <w:numFmt w:val="lowerRoman"/>
      <w:lvlText w:val="%6."/>
      <w:lvlJc w:val="right"/>
      <w:pPr>
        <w:ind w:left="3960" w:hanging="180"/>
      </w:pPr>
    </w:lvl>
    <w:lvl w:ilvl="6" w:tplc="B97ECACC" w:tentative="1">
      <w:start w:val="1"/>
      <w:numFmt w:val="decimal"/>
      <w:lvlText w:val="%7."/>
      <w:lvlJc w:val="left"/>
      <w:pPr>
        <w:ind w:left="4680" w:hanging="360"/>
      </w:pPr>
    </w:lvl>
    <w:lvl w:ilvl="7" w:tplc="AA0E7600" w:tentative="1">
      <w:start w:val="1"/>
      <w:numFmt w:val="lowerLetter"/>
      <w:lvlText w:val="%8."/>
      <w:lvlJc w:val="left"/>
      <w:pPr>
        <w:ind w:left="5400" w:hanging="360"/>
      </w:pPr>
    </w:lvl>
    <w:lvl w:ilvl="8" w:tplc="767E61B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582624A">
      <w:start w:val="1"/>
      <w:numFmt w:val="decimal"/>
      <w:lvlText w:val="%1."/>
      <w:lvlJc w:val="left"/>
      <w:pPr>
        <w:tabs>
          <w:tab w:val="num" w:pos="720"/>
        </w:tabs>
        <w:ind w:left="720" w:hanging="360"/>
      </w:pPr>
      <w:rPr>
        <w:rFonts w:hint="default"/>
      </w:rPr>
    </w:lvl>
    <w:lvl w:ilvl="1" w:tplc="14AEDA22" w:tentative="1">
      <w:start w:val="1"/>
      <w:numFmt w:val="lowerLetter"/>
      <w:lvlText w:val="%2."/>
      <w:lvlJc w:val="left"/>
      <w:pPr>
        <w:tabs>
          <w:tab w:val="num" w:pos="816"/>
        </w:tabs>
        <w:ind w:left="816" w:hanging="360"/>
      </w:pPr>
    </w:lvl>
    <w:lvl w:ilvl="2" w:tplc="E3442E96" w:tentative="1">
      <w:start w:val="1"/>
      <w:numFmt w:val="lowerRoman"/>
      <w:lvlText w:val="%3."/>
      <w:lvlJc w:val="right"/>
      <w:pPr>
        <w:tabs>
          <w:tab w:val="num" w:pos="1536"/>
        </w:tabs>
        <w:ind w:left="1536" w:hanging="180"/>
      </w:pPr>
    </w:lvl>
    <w:lvl w:ilvl="3" w:tplc="AC2EF72C" w:tentative="1">
      <w:start w:val="1"/>
      <w:numFmt w:val="decimal"/>
      <w:lvlText w:val="%4."/>
      <w:lvlJc w:val="left"/>
      <w:pPr>
        <w:tabs>
          <w:tab w:val="num" w:pos="2256"/>
        </w:tabs>
        <w:ind w:left="2256" w:hanging="360"/>
      </w:pPr>
    </w:lvl>
    <w:lvl w:ilvl="4" w:tplc="FC865A54" w:tentative="1">
      <w:start w:val="1"/>
      <w:numFmt w:val="lowerLetter"/>
      <w:lvlText w:val="%5."/>
      <w:lvlJc w:val="left"/>
      <w:pPr>
        <w:tabs>
          <w:tab w:val="num" w:pos="2976"/>
        </w:tabs>
        <w:ind w:left="2976" w:hanging="360"/>
      </w:pPr>
    </w:lvl>
    <w:lvl w:ilvl="5" w:tplc="AC6C2FDC" w:tentative="1">
      <w:start w:val="1"/>
      <w:numFmt w:val="lowerRoman"/>
      <w:lvlText w:val="%6."/>
      <w:lvlJc w:val="right"/>
      <w:pPr>
        <w:tabs>
          <w:tab w:val="num" w:pos="3696"/>
        </w:tabs>
        <w:ind w:left="3696" w:hanging="180"/>
      </w:pPr>
    </w:lvl>
    <w:lvl w:ilvl="6" w:tplc="6DF81F62" w:tentative="1">
      <w:start w:val="1"/>
      <w:numFmt w:val="decimal"/>
      <w:lvlText w:val="%7."/>
      <w:lvlJc w:val="left"/>
      <w:pPr>
        <w:tabs>
          <w:tab w:val="num" w:pos="4416"/>
        </w:tabs>
        <w:ind w:left="4416" w:hanging="360"/>
      </w:pPr>
    </w:lvl>
    <w:lvl w:ilvl="7" w:tplc="7D4C3616" w:tentative="1">
      <w:start w:val="1"/>
      <w:numFmt w:val="lowerLetter"/>
      <w:lvlText w:val="%8."/>
      <w:lvlJc w:val="left"/>
      <w:pPr>
        <w:tabs>
          <w:tab w:val="num" w:pos="5136"/>
        </w:tabs>
        <w:ind w:left="5136" w:hanging="360"/>
      </w:pPr>
    </w:lvl>
    <w:lvl w:ilvl="8" w:tplc="76C4B7CC"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076E5B6">
      <w:start w:val="1"/>
      <w:numFmt w:val="decimal"/>
      <w:lvlText w:val="%1."/>
      <w:lvlJc w:val="left"/>
      <w:pPr>
        <w:tabs>
          <w:tab w:val="num" w:pos="360"/>
        </w:tabs>
        <w:ind w:left="360" w:hanging="360"/>
      </w:pPr>
      <w:rPr>
        <w:rFonts w:hint="default"/>
        <w:b w:val="0"/>
      </w:rPr>
    </w:lvl>
    <w:lvl w:ilvl="1" w:tplc="04A2081C" w:tentative="1">
      <w:start w:val="1"/>
      <w:numFmt w:val="lowerLetter"/>
      <w:lvlText w:val="%2."/>
      <w:lvlJc w:val="left"/>
      <w:pPr>
        <w:tabs>
          <w:tab w:val="num" w:pos="1440"/>
        </w:tabs>
        <w:ind w:left="1440" w:hanging="360"/>
      </w:pPr>
    </w:lvl>
    <w:lvl w:ilvl="2" w:tplc="88CC6912" w:tentative="1">
      <w:start w:val="1"/>
      <w:numFmt w:val="lowerRoman"/>
      <w:lvlText w:val="%3."/>
      <w:lvlJc w:val="right"/>
      <w:pPr>
        <w:tabs>
          <w:tab w:val="num" w:pos="2160"/>
        </w:tabs>
        <w:ind w:left="2160" w:hanging="180"/>
      </w:pPr>
    </w:lvl>
    <w:lvl w:ilvl="3" w:tplc="4510ED2C" w:tentative="1">
      <w:start w:val="1"/>
      <w:numFmt w:val="decimal"/>
      <w:lvlText w:val="%4."/>
      <w:lvlJc w:val="left"/>
      <w:pPr>
        <w:tabs>
          <w:tab w:val="num" w:pos="2880"/>
        </w:tabs>
        <w:ind w:left="2880" w:hanging="360"/>
      </w:pPr>
    </w:lvl>
    <w:lvl w:ilvl="4" w:tplc="43A474A0" w:tentative="1">
      <w:start w:val="1"/>
      <w:numFmt w:val="lowerLetter"/>
      <w:lvlText w:val="%5."/>
      <w:lvlJc w:val="left"/>
      <w:pPr>
        <w:tabs>
          <w:tab w:val="num" w:pos="3600"/>
        </w:tabs>
        <w:ind w:left="3600" w:hanging="360"/>
      </w:pPr>
    </w:lvl>
    <w:lvl w:ilvl="5" w:tplc="96105838" w:tentative="1">
      <w:start w:val="1"/>
      <w:numFmt w:val="lowerRoman"/>
      <w:lvlText w:val="%6."/>
      <w:lvlJc w:val="right"/>
      <w:pPr>
        <w:tabs>
          <w:tab w:val="num" w:pos="4320"/>
        </w:tabs>
        <w:ind w:left="4320" w:hanging="180"/>
      </w:pPr>
    </w:lvl>
    <w:lvl w:ilvl="6" w:tplc="AF1C6714" w:tentative="1">
      <w:start w:val="1"/>
      <w:numFmt w:val="decimal"/>
      <w:lvlText w:val="%7."/>
      <w:lvlJc w:val="left"/>
      <w:pPr>
        <w:tabs>
          <w:tab w:val="num" w:pos="5040"/>
        </w:tabs>
        <w:ind w:left="5040" w:hanging="360"/>
      </w:pPr>
    </w:lvl>
    <w:lvl w:ilvl="7" w:tplc="0AB04848" w:tentative="1">
      <w:start w:val="1"/>
      <w:numFmt w:val="lowerLetter"/>
      <w:lvlText w:val="%8."/>
      <w:lvlJc w:val="left"/>
      <w:pPr>
        <w:tabs>
          <w:tab w:val="num" w:pos="5760"/>
        </w:tabs>
        <w:ind w:left="5760" w:hanging="360"/>
      </w:pPr>
    </w:lvl>
    <w:lvl w:ilvl="8" w:tplc="65CCA9D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FA0E9966">
      <w:start w:val="1"/>
      <w:numFmt w:val="decimal"/>
      <w:lvlText w:val="%1."/>
      <w:lvlJc w:val="left"/>
      <w:pPr>
        <w:tabs>
          <w:tab w:val="num" w:pos="1344"/>
        </w:tabs>
        <w:ind w:left="1344" w:hanging="360"/>
      </w:pPr>
      <w:rPr>
        <w:rFonts w:hint="default"/>
      </w:rPr>
    </w:lvl>
    <w:lvl w:ilvl="1" w:tplc="5F1E5794" w:tentative="1">
      <w:start w:val="1"/>
      <w:numFmt w:val="lowerLetter"/>
      <w:lvlText w:val="%2."/>
      <w:lvlJc w:val="left"/>
      <w:pPr>
        <w:tabs>
          <w:tab w:val="num" w:pos="1440"/>
        </w:tabs>
        <w:ind w:left="1440" w:hanging="360"/>
      </w:pPr>
    </w:lvl>
    <w:lvl w:ilvl="2" w:tplc="237EF0B0" w:tentative="1">
      <w:start w:val="1"/>
      <w:numFmt w:val="lowerRoman"/>
      <w:lvlText w:val="%3."/>
      <w:lvlJc w:val="right"/>
      <w:pPr>
        <w:tabs>
          <w:tab w:val="num" w:pos="2160"/>
        </w:tabs>
        <w:ind w:left="2160" w:hanging="180"/>
      </w:pPr>
    </w:lvl>
    <w:lvl w:ilvl="3" w:tplc="438EFF60" w:tentative="1">
      <w:start w:val="1"/>
      <w:numFmt w:val="decimal"/>
      <w:lvlText w:val="%4."/>
      <w:lvlJc w:val="left"/>
      <w:pPr>
        <w:tabs>
          <w:tab w:val="num" w:pos="2880"/>
        </w:tabs>
        <w:ind w:left="2880" w:hanging="360"/>
      </w:pPr>
    </w:lvl>
    <w:lvl w:ilvl="4" w:tplc="C6FC3FAA" w:tentative="1">
      <w:start w:val="1"/>
      <w:numFmt w:val="lowerLetter"/>
      <w:lvlText w:val="%5."/>
      <w:lvlJc w:val="left"/>
      <w:pPr>
        <w:tabs>
          <w:tab w:val="num" w:pos="3600"/>
        </w:tabs>
        <w:ind w:left="3600" w:hanging="360"/>
      </w:pPr>
    </w:lvl>
    <w:lvl w:ilvl="5" w:tplc="E910BC74" w:tentative="1">
      <w:start w:val="1"/>
      <w:numFmt w:val="lowerRoman"/>
      <w:lvlText w:val="%6."/>
      <w:lvlJc w:val="right"/>
      <w:pPr>
        <w:tabs>
          <w:tab w:val="num" w:pos="4320"/>
        </w:tabs>
        <w:ind w:left="4320" w:hanging="180"/>
      </w:pPr>
    </w:lvl>
    <w:lvl w:ilvl="6" w:tplc="23A4BBFA" w:tentative="1">
      <w:start w:val="1"/>
      <w:numFmt w:val="decimal"/>
      <w:lvlText w:val="%7."/>
      <w:lvlJc w:val="left"/>
      <w:pPr>
        <w:tabs>
          <w:tab w:val="num" w:pos="5040"/>
        </w:tabs>
        <w:ind w:left="5040" w:hanging="360"/>
      </w:pPr>
    </w:lvl>
    <w:lvl w:ilvl="7" w:tplc="EE887328" w:tentative="1">
      <w:start w:val="1"/>
      <w:numFmt w:val="lowerLetter"/>
      <w:lvlText w:val="%8."/>
      <w:lvlJc w:val="left"/>
      <w:pPr>
        <w:tabs>
          <w:tab w:val="num" w:pos="5760"/>
        </w:tabs>
        <w:ind w:left="5760" w:hanging="360"/>
      </w:pPr>
    </w:lvl>
    <w:lvl w:ilvl="8" w:tplc="2DA2E46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5D12F0B4">
      <w:start w:val="1"/>
      <w:numFmt w:val="decimal"/>
      <w:lvlText w:val="%1."/>
      <w:lvlJc w:val="left"/>
      <w:pPr>
        <w:tabs>
          <w:tab w:val="num" w:pos="780"/>
        </w:tabs>
        <w:ind w:left="780" w:hanging="780"/>
      </w:pPr>
      <w:rPr>
        <w:rFonts w:hint="default"/>
      </w:rPr>
    </w:lvl>
    <w:lvl w:ilvl="1" w:tplc="E16438CE" w:tentative="1">
      <w:start w:val="1"/>
      <w:numFmt w:val="lowerLetter"/>
      <w:lvlText w:val="%2."/>
      <w:lvlJc w:val="left"/>
      <w:pPr>
        <w:tabs>
          <w:tab w:val="num" w:pos="1440"/>
        </w:tabs>
        <w:ind w:left="1440" w:hanging="360"/>
      </w:pPr>
    </w:lvl>
    <w:lvl w:ilvl="2" w:tplc="B6DCB796" w:tentative="1">
      <w:start w:val="1"/>
      <w:numFmt w:val="lowerRoman"/>
      <w:lvlText w:val="%3."/>
      <w:lvlJc w:val="right"/>
      <w:pPr>
        <w:tabs>
          <w:tab w:val="num" w:pos="2160"/>
        </w:tabs>
        <w:ind w:left="2160" w:hanging="180"/>
      </w:pPr>
    </w:lvl>
    <w:lvl w:ilvl="3" w:tplc="9146A92C" w:tentative="1">
      <w:start w:val="1"/>
      <w:numFmt w:val="decimal"/>
      <w:lvlText w:val="%4."/>
      <w:lvlJc w:val="left"/>
      <w:pPr>
        <w:tabs>
          <w:tab w:val="num" w:pos="2880"/>
        </w:tabs>
        <w:ind w:left="2880" w:hanging="360"/>
      </w:pPr>
    </w:lvl>
    <w:lvl w:ilvl="4" w:tplc="9E7685E0" w:tentative="1">
      <w:start w:val="1"/>
      <w:numFmt w:val="lowerLetter"/>
      <w:lvlText w:val="%5."/>
      <w:lvlJc w:val="left"/>
      <w:pPr>
        <w:tabs>
          <w:tab w:val="num" w:pos="3600"/>
        </w:tabs>
        <w:ind w:left="3600" w:hanging="360"/>
      </w:pPr>
    </w:lvl>
    <w:lvl w:ilvl="5" w:tplc="7526C100" w:tentative="1">
      <w:start w:val="1"/>
      <w:numFmt w:val="lowerRoman"/>
      <w:lvlText w:val="%6."/>
      <w:lvlJc w:val="right"/>
      <w:pPr>
        <w:tabs>
          <w:tab w:val="num" w:pos="4320"/>
        </w:tabs>
        <w:ind w:left="4320" w:hanging="180"/>
      </w:pPr>
    </w:lvl>
    <w:lvl w:ilvl="6" w:tplc="CFBCD770" w:tentative="1">
      <w:start w:val="1"/>
      <w:numFmt w:val="decimal"/>
      <w:lvlText w:val="%7."/>
      <w:lvlJc w:val="left"/>
      <w:pPr>
        <w:tabs>
          <w:tab w:val="num" w:pos="5040"/>
        </w:tabs>
        <w:ind w:left="5040" w:hanging="360"/>
      </w:pPr>
    </w:lvl>
    <w:lvl w:ilvl="7" w:tplc="A5B6A6E4" w:tentative="1">
      <w:start w:val="1"/>
      <w:numFmt w:val="lowerLetter"/>
      <w:lvlText w:val="%8."/>
      <w:lvlJc w:val="left"/>
      <w:pPr>
        <w:tabs>
          <w:tab w:val="num" w:pos="5760"/>
        </w:tabs>
        <w:ind w:left="5760" w:hanging="360"/>
      </w:pPr>
    </w:lvl>
    <w:lvl w:ilvl="8" w:tplc="FAD8CEB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29D8ADEE">
      <w:start w:val="1"/>
      <w:numFmt w:val="decimal"/>
      <w:lvlText w:val="%1."/>
      <w:lvlJc w:val="left"/>
      <w:pPr>
        <w:tabs>
          <w:tab w:val="num" w:pos="360"/>
        </w:tabs>
        <w:ind w:left="360" w:hanging="360"/>
      </w:pPr>
      <w:rPr>
        <w:b w:val="0"/>
        <w:i w:val="0"/>
      </w:rPr>
    </w:lvl>
    <w:lvl w:ilvl="1" w:tplc="11D2E8F2" w:tentative="1">
      <w:start w:val="1"/>
      <w:numFmt w:val="lowerLetter"/>
      <w:lvlText w:val="%2."/>
      <w:lvlJc w:val="left"/>
      <w:pPr>
        <w:tabs>
          <w:tab w:val="num" w:pos="1440"/>
        </w:tabs>
        <w:ind w:left="1440" w:hanging="360"/>
      </w:pPr>
    </w:lvl>
    <w:lvl w:ilvl="2" w:tplc="25DAA9C0" w:tentative="1">
      <w:start w:val="1"/>
      <w:numFmt w:val="lowerRoman"/>
      <w:lvlText w:val="%3."/>
      <w:lvlJc w:val="right"/>
      <w:pPr>
        <w:tabs>
          <w:tab w:val="num" w:pos="2160"/>
        </w:tabs>
        <w:ind w:left="2160" w:hanging="180"/>
      </w:pPr>
    </w:lvl>
    <w:lvl w:ilvl="3" w:tplc="DF8ECB2C" w:tentative="1">
      <w:start w:val="1"/>
      <w:numFmt w:val="decimal"/>
      <w:lvlText w:val="%4."/>
      <w:lvlJc w:val="left"/>
      <w:pPr>
        <w:tabs>
          <w:tab w:val="num" w:pos="2880"/>
        </w:tabs>
        <w:ind w:left="2880" w:hanging="360"/>
      </w:pPr>
    </w:lvl>
    <w:lvl w:ilvl="4" w:tplc="F6327A8A" w:tentative="1">
      <w:start w:val="1"/>
      <w:numFmt w:val="lowerLetter"/>
      <w:lvlText w:val="%5."/>
      <w:lvlJc w:val="left"/>
      <w:pPr>
        <w:tabs>
          <w:tab w:val="num" w:pos="3600"/>
        </w:tabs>
        <w:ind w:left="3600" w:hanging="360"/>
      </w:pPr>
    </w:lvl>
    <w:lvl w:ilvl="5" w:tplc="811EDA66" w:tentative="1">
      <w:start w:val="1"/>
      <w:numFmt w:val="lowerRoman"/>
      <w:lvlText w:val="%6."/>
      <w:lvlJc w:val="right"/>
      <w:pPr>
        <w:tabs>
          <w:tab w:val="num" w:pos="4320"/>
        </w:tabs>
        <w:ind w:left="4320" w:hanging="180"/>
      </w:pPr>
    </w:lvl>
    <w:lvl w:ilvl="6" w:tplc="165ABD48" w:tentative="1">
      <w:start w:val="1"/>
      <w:numFmt w:val="decimal"/>
      <w:lvlText w:val="%7."/>
      <w:lvlJc w:val="left"/>
      <w:pPr>
        <w:tabs>
          <w:tab w:val="num" w:pos="5040"/>
        </w:tabs>
        <w:ind w:left="5040" w:hanging="360"/>
      </w:pPr>
    </w:lvl>
    <w:lvl w:ilvl="7" w:tplc="0A4C6516" w:tentative="1">
      <w:start w:val="1"/>
      <w:numFmt w:val="lowerLetter"/>
      <w:lvlText w:val="%8."/>
      <w:lvlJc w:val="left"/>
      <w:pPr>
        <w:tabs>
          <w:tab w:val="num" w:pos="5760"/>
        </w:tabs>
        <w:ind w:left="5760" w:hanging="360"/>
      </w:pPr>
    </w:lvl>
    <w:lvl w:ilvl="8" w:tplc="7D720688"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2CCC16AA">
      <w:start w:val="1"/>
      <w:numFmt w:val="decimal"/>
      <w:lvlText w:val="%1."/>
      <w:lvlJc w:val="left"/>
      <w:pPr>
        <w:tabs>
          <w:tab w:val="num" w:pos="360"/>
        </w:tabs>
        <w:ind w:left="360" w:hanging="360"/>
      </w:pPr>
      <w:rPr>
        <w:rFonts w:hint="default"/>
        <w:b w:val="0"/>
      </w:rPr>
    </w:lvl>
    <w:lvl w:ilvl="1" w:tplc="E7041E18" w:tentative="1">
      <w:start w:val="1"/>
      <w:numFmt w:val="lowerLetter"/>
      <w:lvlText w:val="%2."/>
      <w:lvlJc w:val="left"/>
      <w:pPr>
        <w:tabs>
          <w:tab w:val="num" w:pos="1440"/>
        </w:tabs>
        <w:ind w:left="1440" w:hanging="360"/>
      </w:pPr>
    </w:lvl>
    <w:lvl w:ilvl="2" w:tplc="C7603D48" w:tentative="1">
      <w:start w:val="1"/>
      <w:numFmt w:val="lowerRoman"/>
      <w:lvlText w:val="%3."/>
      <w:lvlJc w:val="right"/>
      <w:pPr>
        <w:tabs>
          <w:tab w:val="num" w:pos="2160"/>
        </w:tabs>
        <w:ind w:left="2160" w:hanging="180"/>
      </w:pPr>
    </w:lvl>
    <w:lvl w:ilvl="3" w:tplc="45426508" w:tentative="1">
      <w:start w:val="1"/>
      <w:numFmt w:val="decimal"/>
      <w:lvlText w:val="%4."/>
      <w:lvlJc w:val="left"/>
      <w:pPr>
        <w:tabs>
          <w:tab w:val="num" w:pos="2880"/>
        </w:tabs>
        <w:ind w:left="2880" w:hanging="360"/>
      </w:pPr>
    </w:lvl>
    <w:lvl w:ilvl="4" w:tplc="6DC6AE72" w:tentative="1">
      <w:start w:val="1"/>
      <w:numFmt w:val="lowerLetter"/>
      <w:lvlText w:val="%5."/>
      <w:lvlJc w:val="left"/>
      <w:pPr>
        <w:tabs>
          <w:tab w:val="num" w:pos="3600"/>
        </w:tabs>
        <w:ind w:left="3600" w:hanging="360"/>
      </w:pPr>
    </w:lvl>
    <w:lvl w:ilvl="5" w:tplc="C186DC98" w:tentative="1">
      <w:start w:val="1"/>
      <w:numFmt w:val="lowerRoman"/>
      <w:lvlText w:val="%6."/>
      <w:lvlJc w:val="right"/>
      <w:pPr>
        <w:tabs>
          <w:tab w:val="num" w:pos="4320"/>
        </w:tabs>
        <w:ind w:left="4320" w:hanging="180"/>
      </w:pPr>
    </w:lvl>
    <w:lvl w:ilvl="6" w:tplc="41F6D00E" w:tentative="1">
      <w:start w:val="1"/>
      <w:numFmt w:val="decimal"/>
      <w:lvlText w:val="%7."/>
      <w:lvlJc w:val="left"/>
      <w:pPr>
        <w:tabs>
          <w:tab w:val="num" w:pos="5040"/>
        </w:tabs>
        <w:ind w:left="5040" w:hanging="360"/>
      </w:pPr>
    </w:lvl>
    <w:lvl w:ilvl="7" w:tplc="662E6C18" w:tentative="1">
      <w:start w:val="1"/>
      <w:numFmt w:val="lowerLetter"/>
      <w:lvlText w:val="%8."/>
      <w:lvlJc w:val="left"/>
      <w:pPr>
        <w:tabs>
          <w:tab w:val="num" w:pos="5760"/>
        </w:tabs>
        <w:ind w:left="5760" w:hanging="360"/>
      </w:pPr>
    </w:lvl>
    <w:lvl w:ilvl="8" w:tplc="447462D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15220458">
      <w:start w:val="1"/>
      <w:numFmt w:val="decimal"/>
      <w:lvlText w:val="%1."/>
      <w:lvlJc w:val="left"/>
      <w:pPr>
        <w:tabs>
          <w:tab w:val="num" w:pos="360"/>
        </w:tabs>
        <w:ind w:left="360" w:hanging="360"/>
      </w:pPr>
    </w:lvl>
    <w:lvl w:ilvl="1" w:tplc="E312E12E">
      <w:start w:val="1"/>
      <w:numFmt w:val="bullet"/>
      <w:lvlText w:val=""/>
      <w:lvlJc w:val="left"/>
      <w:pPr>
        <w:tabs>
          <w:tab w:val="num" w:pos="1080"/>
        </w:tabs>
        <w:ind w:left="1080" w:hanging="360"/>
      </w:pPr>
      <w:rPr>
        <w:rFonts w:ascii="Symbol" w:hAnsi="Symbol" w:hint="default"/>
      </w:rPr>
    </w:lvl>
    <w:lvl w:ilvl="2" w:tplc="5D82C0E6">
      <w:start w:val="1"/>
      <w:numFmt w:val="decimal"/>
      <w:lvlText w:val="%3."/>
      <w:lvlJc w:val="left"/>
      <w:pPr>
        <w:tabs>
          <w:tab w:val="num" w:pos="1980"/>
        </w:tabs>
        <w:ind w:left="1980" w:hanging="360"/>
      </w:pPr>
    </w:lvl>
    <w:lvl w:ilvl="3" w:tplc="D2BE531E" w:tentative="1">
      <w:start w:val="1"/>
      <w:numFmt w:val="decimal"/>
      <w:lvlText w:val="%4."/>
      <w:lvlJc w:val="left"/>
      <w:pPr>
        <w:tabs>
          <w:tab w:val="num" w:pos="2520"/>
        </w:tabs>
        <w:ind w:left="2520" w:hanging="360"/>
      </w:pPr>
    </w:lvl>
    <w:lvl w:ilvl="4" w:tplc="407EAD30" w:tentative="1">
      <w:start w:val="1"/>
      <w:numFmt w:val="lowerLetter"/>
      <w:lvlText w:val="%5."/>
      <w:lvlJc w:val="left"/>
      <w:pPr>
        <w:tabs>
          <w:tab w:val="num" w:pos="3240"/>
        </w:tabs>
        <w:ind w:left="3240" w:hanging="360"/>
      </w:pPr>
    </w:lvl>
    <w:lvl w:ilvl="5" w:tplc="A768AB0A" w:tentative="1">
      <w:start w:val="1"/>
      <w:numFmt w:val="lowerRoman"/>
      <w:lvlText w:val="%6."/>
      <w:lvlJc w:val="right"/>
      <w:pPr>
        <w:tabs>
          <w:tab w:val="num" w:pos="3960"/>
        </w:tabs>
        <w:ind w:left="3960" w:hanging="180"/>
      </w:pPr>
    </w:lvl>
    <w:lvl w:ilvl="6" w:tplc="2BBE93FE" w:tentative="1">
      <w:start w:val="1"/>
      <w:numFmt w:val="decimal"/>
      <w:lvlText w:val="%7."/>
      <w:lvlJc w:val="left"/>
      <w:pPr>
        <w:tabs>
          <w:tab w:val="num" w:pos="4680"/>
        </w:tabs>
        <w:ind w:left="4680" w:hanging="360"/>
      </w:pPr>
    </w:lvl>
    <w:lvl w:ilvl="7" w:tplc="0DC0E450" w:tentative="1">
      <w:start w:val="1"/>
      <w:numFmt w:val="lowerLetter"/>
      <w:lvlText w:val="%8."/>
      <w:lvlJc w:val="left"/>
      <w:pPr>
        <w:tabs>
          <w:tab w:val="num" w:pos="5400"/>
        </w:tabs>
        <w:ind w:left="5400" w:hanging="360"/>
      </w:pPr>
    </w:lvl>
    <w:lvl w:ilvl="8" w:tplc="5718AE5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90CD518">
      <w:start w:val="1"/>
      <w:numFmt w:val="decimal"/>
      <w:lvlText w:val="%1."/>
      <w:lvlJc w:val="left"/>
      <w:pPr>
        <w:tabs>
          <w:tab w:val="num" w:pos="360"/>
        </w:tabs>
        <w:ind w:left="360" w:hanging="360"/>
      </w:pPr>
      <w:rPr>
        <w:rFonts w:hint="default"/>
      </w:rPr>
    </w:lvl>
    <w:lvl w:ilvl="1" w:tplc="7B9A63BE" w:tentative="1">
      <w:start w:val="1"/>
      <w:numFmt w:val="lowerLetter"/>
      <w:lvlText w:val="%2."/>
      <w:lvlJc w:val="left"/>
      <w:pPr>
        <w:tabs>
          <w:tab w:val="num" w:pos="1440"/>
        </w:tabs>
        <w:ind w:left="1440" w:hanging="360"/>
      </w:pPr>
    </w:lvl>
    <w:lvl w:ilvl="2" w:tplc="D0F0FF00" w:tentative="1">
      <w:start w:val="1"/>
      <w:numFmt w:val="lowerRoman"/>
      <w:lvlText w:val="%3."/>
      <w:lvlJc w:val="right"/>
      <w:pPr>
        <w:tabs>
          <w:tab w:val="num" w:pos="2160"/>
        </w:tabs>
        <w:ind w:left="2160" w:hanging="180"/>
      </w:pPr>
    </w:lvl>
    <w:lvl w:ilvl="3" w:tplc="6D2EF1F4" w:tentative="1">
      <w:start w:val="1"/>
      <w:numFmt w:val="decimal"/>
      <w:lvlText w:val="%4."/>
      <w:lvlJc w:val="left"/>
      <w:pPr>
        <w:tabs>
          <w:tab w:val="num" w:pos="2880"/>
        </w:tabs>
        <w:ind w:left="2880" w:hanging="360"/>
      </w:pPr>
    </w:lvl>
    <w:lvl w:ilvl="4" w:tplc="D626219C" w:tentative="1">
      <w:start w:val="1"/>
      <w:numFmt w:val="lowerLetter"/>
      <w:lvlText w:val="%5."/>
      <w:lvlJc w:val="left"/>
      <w:pPr>
        <w:tabs>
          <w:tab w:val="num" w:pos="3600"/>
        </w:tabs>
        <w:ind w:left="3600" w:hanging="360"/>
      </w:pPr>
    </w:lvl>
    <w:lvl w:ilvl="5" w:tplc="C50267E2" w:tentative="1">
      <w:start w:val="1"/>
      <w:numFmt w:val="lowerRoman"/>
      <w:lvlText w:val="%6."/>
      <w:lvlJc w:val="right"/>
      <w:pPr>
        <w:tabs>
          <w:tab w:val="num" w:pos="4320"/>
        </w:tabs>
        <w:ind w:left="4320" w:hanging="180"/>
      </w:pPr>
    </w:lvl>
    <w:lvl w:ilvl="6" w:tplc="CBE0D572" w:tentative="1">
      <w:start w:val="1"/>
      <w:numFmt w:val="decimal"/>
      <w:lvlText w:val="%7."/>
      <w:lvlJc w:val="left"/>
      <w:pPr>
        <w:tabs>
          <w:tab w:val="num" w:pos="5040"/>
        </w:tabs>
        <w:ind w:left="5040" w:hanging="360"/>
      </w:pPr>
    </w:lvl>
    <w:lvl w:ilvl="7" w:tplc="06261E68" w:tentative="1">
      <w:start w:val="1"/>
      <w:numFmt w:val="lowerLetter"/>
      <w:lvlText w:val="%8."/>
      <w:lvlJc w:val="left"/>
      <w:pPr>
        <w:tabs>
          <w:tab w:val="num" w:pos="5760"/>
        </w:tabs>
        <w:ind w:left="5760" w:hanging="360"/>
      </w:pPr>
    </w:lvl>
    <w:lvl w:ilvl="8" w:tplc="0488318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622C96F2">
      <w:start w:val="1"/>
      <w:numFmt w:val="decimal"/>
      <w:lvlText w:val="%1."/>
      <w:lvlJc w:val="left"/>
      <w:pPr>
        <w:tabs>
          <w:tab w:val="num" w:pos="720"/>
        </w:tabs>
        <w:ind w:left="720" w:hanging="360"/>
      </w:pPr>
    </w:lvl>
    <w:lvl w:ilvl="1" w:tplc="37FC3066">
      <w:start w:val="1"/>
      <w:numFmt w:val="lowerLetter"/>
      <w:lvlText w:val="%2."/>
      <w:lvlJc w:val="left"/>
      <w:pPr>
        <w:tabs>
          <w:tab w:val="num" w:pos="1440"/>
        </w:tabs>
        <w:ind w:left="1440" w:hanging="360"/>
      </w:pPr>
    </w:lvl>
    <w:lvl w:ilvl="2" w:tplc="412A7CC8" w:tentative="1">
      <w:start w:val="1"/>
      <w:numFmt w:val="lowerRoman"/>
      <w:lvlText w:val="%3."/>
      <w:lvlJc w:val="right"/>
      <w:pPr>
        <w:tabs>
          <w:tab w:val="num" w:pos="2160"/>
        </w:tabs>
        <w:ind w:left="2160" w:hanging="180"/>
      </w:pPr>
    </w:lvl>
    <w:lvl w:ilvl="3" w:tplc="71AE861A" w:tentative="1">
      <w:start w:val="1"/>
      <w:numFmt w:val="decimal"/>
      <w:lvlText w:val="%4."/>
      <w:lvlJc w:val="left"/>
      <w:pPr>
        <w:tabs>
          <w:tab w:val="num" w:pos="2880"/>
        </w:tabs>
        <w:ind w:left="2880" w:hanging="360"/>
      </w:pPr>
    </w:lvl>
    <w:lvl w:ilvl="4" w:tplc="F306BAD8" w:tentative="1">
      <w:start w:val="1"/>
      <w:numFmt w:val="lowerLetter"/>
      <w:lvlText w:val="%5."/>
      <w:lvlJc w:val="left"/>
      <w:pPr>
        <w:tabs>
          <w:tab w:val="num" w:pos="3600"/>
        </w:tabs>
        <w:ind w:left="3600" w:hanging="360"/>
      </w:pPr>
    </w:lvl>
    <w:lvl w:ilvl="5" w:tplc="668A5954" w:tentative="1">
      <w:start w:val="1"/>
      <w:numFmt w:val="lowerRoman"/>
      <w:lvlText w:val="%6."/>
      <w:lvlJc w:val="right"/>
      <w:pPr>
        <w:tabs>
          <w:tab w:val="num" w:pos="4320"/>
        </w:tabs>
        <w:ind w:left="4320" w:hanging="180"/>
      </w:pPr>
    </w:lvl>
    <w:lvl w:ilvl="6" w:tplc="625E1038" w:tentative="1">
      <w:start w:val="1"/>
      <w:numFmt w:val="decimal"/>
      <w:lvlText w:val="%7."/>
      <w:lvlJc w:val="left"/>
      <w:pPr>
        <w:tabs>
          <w:tab w:val="num" w:pos="5040"/>
        </w:tabs>
        <w:ind w:left="5040" w:hanging="360"/>
      </w:pPr>
    </w:lvl>
    <w:lvl w:ilvl="7" w:tplc="86CA8D78" w:tentative="1">
      <w:start w:val="1"/>
      <w:numFmt w:val="lowerLetter"/>
      <w:lvlText w:val="%8."/>
      <w:lvlJc w:val="left"/>
      <w:pPr>
        <w:tabs>
          <w:tab w:val="num" w:pos="5760"/>
        </w:tabs>
        <w:ind w:left="5760" w:hanging="360"/>
      </w:pPr>
    </w:lvl>
    <w:lvl w:ilvl="8" w:tplc="B3C626D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9DBCA46A">
      <w:start w:val="1"/>
      <w:numFmt w:val="decimal"/>
      <w:lvlText w:val="%1."/>
      <w:lvlJc w:val="left"/>
      <w:pPr>
        <w:tabs>
          <w:tab w:val="num" w:pos="360"/>
        </w:tabs>
        <w:ind w:left="360" w:hanging="360"/>
      </w:pPr>
      <w:rPr>
        <w:b w:val="0"/>
        <w:i w:val="0"/>
      </w:rPr>
    </w:lvl>
    <w:lvl w:ilvl="1" w:tplc="FD009B08" w:tentative="1">
      <w:start w:val="1"/>
      <w:numFmt w:val="lowerLetter"/>
      <w:lvlText w:val="%2."/>
      <w:lvlJc w:val="left"/>
      <w:pPr>
        <w:tabs>
          <w:tab w:val="num" w:pos="1440"/>
        </w:tabs>
        <w:ind w:left="1440" w:hanging="360"/>
      </w:pPr>
    </w:lvl>
    <w:lvl w:ilvl="2" w:tplc="3176C85E" w:tentative="1">
      <w:start w:val="1"/>
      <w:numFmt w:val="lowerRoman"/>
      <w:lvlText w:val="%3."/>
      <w:lvlJc w:val="right"/>
      <w:pPr>
        <w:tabs>
          <w:tab w:val="num" w:pos="2160"/>
        </w:tabs>
        <w:ind w:left="2160" w:hanging="180"/>
      </w:pPr>
    </w:lvl>
    <w:lvl w:ilvl="3" w:tplc="30882A46" w:tentative="1">
      <w:start w:val="1"/>
      <w:numFmt w:val="decimal"/>
      <w:lvlText w:val="%4."/>
      <w:lvlJc w:val="left"/>
      <w:pPr>
        <w:tabs>
          <w:tab w:val="num" w:pos="2880"/>
        </w:tabs>
        <w:ind w:left="2880" w:hanging="360"/>
      </w:pPr>
    </w:lvl>
    <w:lvl w:ilvl="4" w:tplc="32F8D146" w:tentative="1">
      <w:start w:val="1"/>
      <w:numFmt w:val="lowerLetter"/>
      <w:lvlText w:val="%5."/>
      <w:lvlJc w:val="left"/>
      <w:pPr>
        <w:tabs>
          <w:tab w:val="num" w:pos="3600"/>
        </w:tabs>
        <w:ind w:left="3600" w:hanging="360"/>
      </w:pPr>
    </w:lvl>
    <w:lvl w:ilvl="5" w:tplc="033EB738" w:tentative="1">
      <w:start w:val="1"/>
      <w:numFmt w:val="lowerRoman"/>
      <w:lvlText w:val="%6."/>
      <w:lvlJc w:val="right"/>
      <w:pPr>
        <w:tabs>
          <w:tab w:val="num" w:pos="4320"/>
        </w:tabs>
        <w:ind w:left="4320" w:hanging="180"/>
      </w:pPr>
    </w:lvl>
    <w:lvl w:ilvl="6" w:tplc="719A7C9C" w:tentative="1">
      <w:start w:val="1"/>
      <w:numFmt w:val="decimal"/>
      <w:lvlText w:val="%7."/>
      <w:lvlJc w:val="left"/>
      <w:pPr>
        <w:tabs>
          <w:tab w:val="num" w:pos="5040"/>
        </w:tabs>
        <w:ind w:left="5040" w:hanging="360"/>
      </w:pPr>
    </w:lvl>
    <w:lvl w:ilvl="7" w:tplc="ED5226D6" w:tentative="1">
      <w:start w:val="1"/>
      <w:numFmt w:val="lowerLetter"/>
      <w:lvlText w:val="%8."/>
      <w:lvlJc w:val="left"/>
      <w:pPr>
        <w:tabs>
          <w:tab w:val="num" w:pos="5760"/>
        </w:tabs>
        <w:ind w:left="5760" w:hanging="360"/>
      </w:pPr>
    </w:lvl>
    <w:lvl w:ilvl="8" w:tplc="6A0606A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F8D21FD0">
      <w:start w:val="1"/>
      <w:numFmt w:val="decimal"/>
      <w:lvlText w:val="%1."/>
      <w:lvlJc w:val="left"/>
      <w:pPr>
        <w:tabs>
          <w:tab w:val="num" w:pos="720"/>
        </w:tabs>
        <w:ind w:left="720" w:hanging="360"/>
      </w:pPr>
      <w:rPr>
        <w:rFonts w:hint="default"/>
      </w:rPr>
    </w:lvl>
    <w:lvl w:ilvl="1" w:tplc="C896C6DA" w:tentative="1">
      <w:start w:val="1"/>
      <w:numFmt w:val="lowerLetter"/>
      <w:lvlText w:val="%2."/>
      <w:lvlJc w:val="left"/>
      <w:pPr>
        <w:tabs>
          <w:tab w:val="num" w:pos="1800"/>
        </w:tabs>
        <w:ind w:left="1800" w:hanging="360"/>
      </w:pPr>
    </w:lvl>
    <w:lvl w:ilvl="2" w:tplc="42D44EA4" w:tentative="1">
      <w:start w:val="1"/>
      <w:numFmt w:val="lowerRoman"/>
      <w:lvlText w:val="%3."/>
      <w:lvlJc w:val="right"/>
      <w:pPr>
        <w:tabs>
          <w:tab w:val="num" w:pos="2520"/>
        </w:tabs>
        <w:ind w:left="2520" w:hanging="180"/>
      </w:pPr>
    </w:lvl>
    <w:lvl w:ilvl="3" w:tplc="5F5E125C" w:tentative="1">
      <w:start w:val="1"/>
      <w:numFmt w:val="decimal"/>
      <w:lvlText w:val="%4."/>
      <w:lvlJc w:val="left"/>
      <w:pPr>
        <w:tabs>
          <w:tab w:val="num" w:pos="3240"/>
        </w:tabs>
        <w:ind w:left="3240" w:hanging="360"/>
      </w:pPr>
    </w:lvl>
    <w:lvl w:ilvl="4" w:tplc="C6124F8A" w:tentative="1">
      <w:start w:val="1"/>
      <w:numFmt w:val="lowerLetter"/>
      <w:lvlText w:val="%5."/>
      <w:lvlJc w:val="left"/>
      <w:pPr>
        <w:tabs>
          <w:tab w:val="num" w:pos="3960"/>
        </w:tabs>
        <w:ind w:left="3960" w:hanging="360"/>
      </w:pPr>
    </w:lvl>
    <w:lvl w:ilvl="5" w:tplc="F1B6635A" w:tentative="1">
      <w:start w:val="1"/>
      <w:numFmt w:val="lowerRoman"/>
      <w:lvlText w:val="%6."/>
      <w:lvlJc w:val="right"/>
      <w:pPr>
        <w:tabs>
          <w:tab w:val="num" w:pos="4680"/>
        </w:tabs>
        <w:ind w:left="4680" w:hanging="180"/>
      </w:pPr>
    </w:lvl>
    <w:lvl w:ilvl="6" w:tplc="1018CF16" w:tentative="1">
      <w:start w:val="1"/>
      <w:numFmt w:val="decimal"/>
      <w:lvlText w:val="%7."/>
      <w:lvlJc w:val="left"/>
      <w:pPr>
        <w:tabs>
          <w:tab w:val="num" w:pos="5400"/>
        </w:tabs>
        <w:ind w:left="5400" w:hanging="360"/>
      </w:pPr>
    </w:lvl>
    <w:lvl w:ilvl="7" w:tplc="1C3A4A4E" w:tentative="1">
      <w:start w:val="1"/>
      <w:numFmt w:val="lowerLetter"/>
      <w:lvlText w:val="%8."/>
      <w:lvlJc w:val="left"/>
      <w:pPr>
        <w:tabs>
          <w:tab w:val="num" w:pos="6120"/>
        </w:tabs>
        <w:ind w:left="6120" w:hanging="360"/>
      </w:pPr>
    </w:lvl>
    <w:lvl w:ilvl="8" w:tplc="28FA58C2"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E4567844">
      <w:start w:val="1"/>
      <w:numFmt w:val="decimal"/>
      <w:lvlText w:val="%1."/>
      <w:lvlJc w:val="left"/>
      <w:pPr>
        <w:tabs>
          <w:tab w:val="num" w:pos="780"/>
        </w:tabs>
        <w:ind w:left="780" w:hanging="780"/>
      </w:pPr>
      <w:rPr>
        <w:rFonts w:hint="default"/>
      </w:rPr>
    </w:lvl>
    <w:lvl w:ilvl="1" w:tplc="46B634CC" w:tentative="1">
      <w:start w:val="1"/>
      <w:numFmt w:val="lowerLetter"/>
      <w:lvlText w:val="%2."/>
      <w:lvlJc w:val="left"/>
      <w:pPr>
        <w:tabs>
          <w:tab w:val="num" w:pos="1440"/>
        </w:tabs>
        <w:ind w:left="1440" w:hanging="360"/>
      </w:pPr>
    </w:lvl>
    <w:lvl w:ilvl="2" w:tplc="C8EA74A8" w:tentative="1">
      <w:start w:val="1"/>
      <w:numFmt w:val="lowerRoman"/>
      <w:lvlText w:val="%3."/>
      <w:lvlJc w:val="right"/>
      <w:pPr>
        <w:tabs>
          <w:tab w:val="num" w:pos="2160"/>
        </w:tabs>
        <w:ind w:left="2160" w:hanging="180"/>
      </w:pPr>
    </w:lvl>
    <w:lvl w:ilvl="3" w:tplc="B1769B32" w:tentative="1">
      <w:start w:val="1"/>
      <w:numFmt w:val="decimal"/>
      <w:lvlText w:val="%4."/>
      <w:lvlJc w:val="left"/>
      <w:pPr>
        <w:tabs>
          <w:tab w:val="num" w:pos="2880"/>
        </w:tabs>
        <w:ind w:left="2880" w:hanging="360"/>
      </w:pPr>
    </w:lvl>
    <w:lvl w:ilvl="4" w:tplc="40E027C6" w:tentative="1">
      <w:start w:val="1"/>
      <w:numFmt w:val="lowerLetter"/>
      <w:lvlText w:val="%5."/>
      <w:lvlJc w:val="left"/>
      <w:pPr>
        <w:tabs>
          <w:tab w:val="num" w:pos="3600"/>
        </w:tabs>
        <w:ind w:left="3600" w:hanging="360"/>
      </w:pPr>
    </w:lvl>
    <w:lvl w:ilvl="5" w:tplc="2E921774" w:tentative="1">
      <w:start w:val="1"/>
      <w:numFmt w:val="lowerRoman"/>
      <w:lvlText w:val="%6."/>
      <w:lvlJc w:val="right"/>
      <w:pPr>
        <w:tabs>
          <w:tab w:val="num" w:pos="4320"/>
        </w:tabs>
        <w:ind w:left="4320" w:hanging="180"/>
      </w:pPr>
    </w:lvl>
    <w:lvl w:ilvl="6" w:tplc="2C425282" w:tentative="1">
      <w:start w:val="1"/>
      <w:numFmt w:val="decimal"/>
      <w:lvlText w:val="%7."/>
      <w:lvlJc w:val="left"/>
      <w:pPr>
        <w:tabs>
          <w:tab w:val="num" w:pos="5040"/>
        </w:tabs>
        <w:ind w:left="5040" w:hanging="360"/>
      </w:pPr>
    </w:lvl>
    <w:lvl w:ilvl="7" w:tplc="D696B0A8" w:tentative="1">
      <w:start w:val="1"/>
      <w:numFmt w:val="lowerLetter"/>
      <w:lvlText w:val="%8."/>
      <w:lvlJc w:val="left"/>
      <w:pPr>
        <w:tabs>
          <w:tab w:val="num" w:pos="5760"/>
        </w:tabs>
        <w:ind w:left="5760" w:hanging="360"/>
      </w:pPr>
    </w:lvl>
    <w:lvl w:ilvl="8" w:tplc="8E9EBD4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656EACBC">
      <w:start w:val="1"/>
      <w:numFmt w:val="decimal"/>
      <w:lvlText w:val="%1."/>
      <w:lvlJc w:val="left"/>
      <w:pPr>
        <w:tabs>
          <w:tab w:val="num" w:pos="360"/>
        </w:tabs>
        <w:ind w:left="360" w:hanging="360"/>
      </w:pPr>
      <w:rPr>
        <w:rFonts w:hint="default"/>
      </w:rPr>
    </w:lvl>
    <w:lvl w:ilvl="1" w:tplc="2084CD34" w:tentative="1">
      <w:start w:val="1"/>
      <w:numFmt w:val="lowerLetter"/>
      <w:lvlText w:val="%2."/>
      <w:lvlJc w:val="left"/>
      <w:pPr>
        <w:tabs>
          <w:tab w:val="num" w:pos="1440"/>
        </w:tabs>
        <w:ind w:left="1440" w:hanging="360"/>
      </w:pPr>
    </w:lvl>
    <w:lvl w:ilvl="2" w:tplc="D6564C9E" w:tentative="1">
      <w:start w:val="1"/>
      <w:numFmt w:val="lowerRoman"/>
      <w:lvlText w:val="%3."/>
      <w:lvlJc w:val="right"/>
      <w:pPr>
        <w:tabs>
          <w:tab w:val="num" w:pos="2160"/>
        </w:tabs>
        <w:ind w:left="2160" w:hanging="180"/>
      </w:pPr>
    </w:lvl>
    <w:lvl w:ilvl="3" w:tplc="DC52F0F6" w:tentative="1">
      <w:start w:val="1"/>
      <w:numFmt w:val="decimal"/>
      <w:lvlText w:val="%4."/>
      <w:lvlJc w:val="left"/>
      <w:pPr>
        <w:tabs>
          <w:tab w:val="num" w:pos="2880"/>
        </w:tabs>
        <w:ind w:left="2880" w:hanging="360"/>
      </w:pPr>
    </w:lvl>
    <w:lvl w:ilvl="4" w:tplc="9578C6F4" w:tentative="1">
      <w:start w:val="1"/>
      <w:numFmt w:val="lowerLetter"/>
      <w:lvlText w:val="%5."/>
      <w:lvlJc w:val="left"/>
      <w:pPr>
        <w:tabs>
          <w:tab w:val="num" w:pos="3600"/>
        </w:tabs>
        <w:ind w:left="3600" w:hanging="360"/>
      </w:pPr>
    </w:lvl>
    <w:lvl w:ilvl="5" w:tplc="240E8F1A" w:tentative="1">
      <w:start w:val="1"/>
      <w:numFmt w:val="lowerRoman"/>
      <w:lvlText w:val="%6."/>
      <w:lvlJc w:val="right"/>
      <w:pPr>
        <w:tabs>
          <w:tab w:val="num" w:pos="4320"/>
        </w:tabs>
        <w:ind w:left="4320" w:hanging="180"/>
      </w:pPr>
    </w:lvl>
    <w:lvl w:ilvl="6" w:tplc="6FDE359C" w:tentative="1">
      <w:start w:val="1"/>
      <w:numFmt w:val="decimal"/>
      <w:lvlText w:val="%7."/>
      <w:lvlJc w:val="left"/>
      <w:pPr>
        <w:tabs>
          <w:tab w:val="num" w:pos="5040"/>
        </w:tabs>
        <w:ind w:left="5040" w:hanging="360"/>
      </w:pPr>
    </w:lvl>
    <w:lvl w:ilvl="7" w:tplc="1EF4B6B4" w:tentative="1">
      <w:start w:val="1"/>
      <w:numFmt w:val="lowerLetter"/>
      <w:lvlText w:val="%8."/>
      <w:lvlJc w:val="left"/>
      <w:pPr>
        <w:tabs>
          <w:tab w:val="num" w:pos="5760"/>
        </w:tabs>
        <w:ind w:left="5760" w:hanging="360"/>
      </w:pPr>
    </w:lvl>
    <w:lvl w:ilvl="8" w:tplc="97EE3208"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F1A84C4A">
      <w:start w:val="1"/>
      <w:numFmt w:val="decimal"/>
      <w:lvlText w:val="%1."/>
      <w:lvlJc w:val="left"/>
      <w:pPr>
        <w:ind w:left="720" w:hanging="360"/>
      </w:pPr>
      <w:rPr>
        <w:rFonts w:hint="default"/>
        <w:b w:val="0"/>
        <w:u w:val="none"/>
      </w:rPr>
    </w:lvl>
    <w:lvl w:ilvl="1" w:tplc="3D14A1EC" w:tentative="1">
      <w:start w:val="1"/>
      <w:numFmt w:val="lowerLetter"/>
      <w:lvlText w:val="%2."/>
      <w:lvlJc w:val="left"/>
      <w:pPr>
        <w:ind w:left="1440" w:hanging="360"/>
      </w:pPr>
    </w:lvl>
    <w:lvl w:ilvl="2" w:tplc="5BFC24B6" w:tentative="1">
      <w:start w:val="1"/>
      <w:numFmt w:val="lowerRoman"/>
      <w:lvlText w:val="%3."/>
      <w:lvlJc w:val="right"/>
      <w:pPr>
        <w:ind w:left="2160" w:hanging="180"/>
      </w:pPr>
    </w:lvl>
    <w:lvl w:ilvl="3" w:tplc="D3EC9618" w:tentative="1">
      <w:start w:val="1"/>
      <w:numFmt w:val="decimal"/>
      <w:lvlText w:val="%4."/>
      <w:lvlJc w:val="left"/>
      <w:pPr>
        <w:ind w:left="2880" w:hanging="360"/>
      </w:pPr>
    </w:lvl>
    <w:lvl w:ilvl="4" w:tplc="A0043D6C" w:tentative="1">
      <w:start w:val="1"/>
      <w:numFmt w:val="lowerLetter"/>
      <w:lvlText w:val="%5."/>
      <w:lvlJc w:val="left"/>
      <w:pPr>
        <w:ind w:left="3600" w:hanging="360"/>
      </w:pPr>
    </w:lvl>
    <w:lvl w:ilvl="5" w:tplc="B3B24226" w:tentative="1">
      <w:start w:val="1"/>
      <w:numFmt w:val="lowerRoman"/>
      <w:lvlText w:val="%6."/>
      <w:lvlJc w:val="right"/>
      <w:pPr>
        <w:ind w:left="4320" w:hanging="180"/>
      </w:pPr>
    </w:lvl>
    <w:lvl w:ilvl="6" w:tplc="01BE4C4E" w:tentative="1">
      <w:start w:val="1"/>
      <w:numFmt w:val="decimal"/>
      <w:lvlText w:val="%7."/>
      <w:lvlJc w:val="left"/>
      <w:pPr>
        <w:ind w:left="5040" w:hanging="360"/>
      </w:pPr>
    </w:lvl>
    <w:lvl w:ilvl="7" w:tplc="CE3C8EB4" w:tentative="1">
      <w:start w:val="1"/>
      <w:numFmt w:val="lowerLetter"/>
      <w:lvlText w:val="%8."/>
      <w:lvlJc w:val="left"/>
      <w:pPr>
        <w:ind w:left="5760" w:hanging="360"/>
      </w:pPr>
    </w:lvl>
    <w:lvl w:ilvl="8" w:tplc="171851B8"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7A63F8C">
      <w:start w:val="1"/>
      <w:numFmt w:val="decimal"/>
      <w:lvlText w:val="%1."/>
      <w:lvlJc w:val="left"/>
      <w:pPr>
        <w:tabs>
          <w:tab w:val="num" w:pos="638"/>
        </w:tabs>
        <w:ind w:left="638" w:hanging="360"/>
      </w:pPr>
    </w:lvl>
    <w:lvl w:ilvl="1" w:tplc="65FE18D0" w:tentative="1">
      <w:start w:val="1"/>
      <w:numFmt w:val="lowerLetter"/>
      <w:lvlText w:val="%2."/>
      <w:lvlJc w:val="left"/>
      <w:pPr>
        <w:tabs>
          <w:tab w:val="num" w:pos="1358"/>
        </w:tabs>
        <w:ind w:left="1358" w:hanging="360"/>
      </w:pPr>
    </w:lvl>
    <w:lvl w:ilvl="2" w:tplc="25EC4DE0" w:tentative="1">
      <w:start w:val="1"/>
      <w:numFmt w:val="lowerRoman"/>
      <w:lvlText w:val="%3."/>
      <w:lvlJc w:val="right"/>
      <w:pPr>
        <w:tabs>
          <w:tab w:val="num" w:pos="2078"/>
        </w:tabs>
        <w:ind w:left="2078" w:hanging="180"/>
      </w:pPr>
    </w:lvl>
    <w:lvl w:ilvl="3" w:tplc="043A7898" w:tentative="1">
      <w:start w:val="1"/>
      <w:numFmt w:val="decimal"/>
      <w:lvlText w:val="%4."/>
      <w:lvlJc w:val="left"/>
      <w:pPr>
        <w:tabs>
          <w:tab w:val="num" w:pos="2798"/>
        </w:tabs>
        <w:ind w:left="2798" w:hanging="360"/>
      </w:pPr>
    </w:lvl>
    <w:lvl w:ilvl="4" w:tplc="D806FED4" w:tentative="1">
      <w:start w:val="1"/>
      <w:numFmt w:val="lowerLetter"/>
      <w:lvlText w:val="%5."/>
      <w:lvlJc w:val="left"/>
      <w:pPr>
        <w:tabs>
          <w:tab w:val="num" w:pos="3518"/>
        </w:tabs>
        <w:ind w:left="3518" w:hanging="360"/>
      </w:pPr>
    </w:lvl>
    <w:lvl w:ilvl="5" w:tplc="A19C65BA" w:tentative="1">
      <w:start w:val="1"/>
      <w:numFmt w:val="lowerRoman"/>
      <w:lvlText w:val="%6."/>
      <w:lvlJc w:val="right"/>
      <w:pPr>
        <w:tabs>
          <w:tab w:val="num" w:pos="4238"/>
        </w:tabs>
        <w:ind w:left="4238" w:hanging="180"/>
      </w:pPr>
    </w:lvl>
    <w:lvl w:ilvl="6" w:tplc="26ACF1E4" w:tentative="1">
      <w:start w:val="1"/>
      <w:numFmt w:val="decimal"/>
      <w:lvlText w:val="%7."/>
      <w:lvlJc w:val="left"/>
      <w:pPr>
        <w:tabs>
          <w:tab w:val="num" w:pos="4958"/>
        </w:tabs>
        <w:ind w:left="4958" w:hanging="360"/>
      </w:pPr>
    </w:lvl>
    <w:lvl w:ilvl="7" w:tplc="404295CA" w:tentative="1">
      <w:start w:val="1"/>
      <w:numFmt w:val="lowerLetter"/>
      <w:lvlText w:val="%8."/>
      <w:lvlJc w:val="left"/>
      <w:pPr>
        <w:tabs>
          <w:tab w:val="num" w:pos="5678"/>
        </w:tabs>
        <w:ind w:left="5678" w:hanging="360"/>
      </w:pPr>
    </w:lvl>
    <w:lvl w:ilvl="8" w:tplc="DE30754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5A806C18">
      <w:start w:val="1"/>
      <w:numFmt w:val="decimal"/>
      <w:lvlText w:val="%1."/>
      <w:lvlJc w:val="left"/>
      <w:pPr>
        <w:tabs>
          <w:tab w:val="num" w:pos="360"/>
        </w:tabs>
        <w:ind w:left="360" w:hanging="360"/>
      </w:pPr>
      <w:rPr>
        <w:rFonts w:hint="default"/>
      </w:rPr>
    </w:lvl>
    <w:lvl w:ilvl="1" w:tplc="3CDAD726" w:tentative="1">
      <w:start w:val="1"/>
      <w:numFmt w:val="lowerLetter"/>
      <w:lvlText w:val="%2."/>
      <w:lvlJc w:val="left"/>
      <w:pPr>
        <w:tabs>
          <w:tab w:val="num" w:pos="456"/>
        </w:tabs>
        <w:ind w:left="456" w:hanging="360"/>
      </w:pPr>
    </w:lvl>
    <w:lvl w:ilvl="2" w:tplc="5AEC871E" w:tentative="1">
      <w:start w:val="1"/>
      <w:numFmt w:val="lowerRoman"/>
      <w:lvlText w:val="%3."/>
      <w:lvlJc w:val="right"/>
      <w:pPr>
        <w:tabs>
          <w:tab w:val="num" w:pos="1176"/>
        </w:tabs>
        <w:ind w:left="1176" w:hanging="180"/>
      </w:pPr>
    </w:lvl>
    <w:lvl w:ilvl="3" w:tplc="EC9814D4" w:tentative="1">
      <w:start w:val="1"/>
      <w:numFmt w:val="decimal"/>
      <w:lvlText w:val="%4."/>
      <w:lvlJc w:val="left"/>
      <w:pPr>
        <w:tabs>
          <w:tab w:val="num" w:pos="1896"/>
        </w:tabs>
        <w:ind w:left="1896" w:hanging="360"/>
      </w:pPr>
    </w:lvl>
    <w:lvl w:ilvl="4" w:tplc="4E50AAC6" w:tentative="1">
      <w:start w:val="1"/>
      <w:numFmt w:val="lowerLetter"/>
      <w:lvlText w:val="%5."/>
      <w:lvlJc w:val="left"/>
      <w:pPr>
        <w:tabs>
          <w:tab w:val="num" w:pos="2616"/>
        </w:tabs>
        <w:ind w:left="2616" w:hanging="360"/>
      </w:pPr>
    </w:lvl>
    <w:lvl w:ilvl="5" w:tplc="F4422D68" w:tentative="1">
      <w:start w:val="1"/>
      <w:numFmt w:val="lowerRoman"/>
      <w:lvlText w:val="%6."/>
      <w:lvlJc w:val="right"/>
      <w:pPr>
        <w:tabs>
          <w:tab w:val="num" w:pos="3336"/>
        </w:tabs>
        <w:ind w:left="3336" w:hanging="180"/>
      </w:pPr>
    </w:lvl>
    <w:lvl w:ilvl="6" w:tplc="670CD278" w:tentative="1">
      <w:start w:val="1"/>
      <w:numFmt w:val="decimal"/>
      <w:lvlText w:val="%7."/>
      <w:lvlJc w:val="left"/>
      <w:pPr>
        <w:tabs>
          <w:tab w:val="num" w:pos="4056"/>
        </w:tabs>
        <w:ind w:left="4056" w:hanging="360"/>
      </w:pPr>
    </w:lvl>
    <w:lvl w:ilvl="7" w:tplc="E60A8CC6" w:tentative="1">
      <w:start w:val="1"/>
      <w:numFmt w:val="lowerLetter"/>
      <w:lvlText w:val="%8."/>
      <w:lvlJc w:val="left"/>
      <w:pPr>
        <w:tabs>
          <w:tab w:val="num" w:pos="4776"/>
        </w:tabs>
        <w:ind w:left="4776" w:hanging="360"/>
      </w:pPr>
    </w:lvl>
    <w:lvl w:ilvl="8" w:tplc="0890D74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8EF02ECC">
      <w:start w:val="1"/>
      <w:numFmt w:val="decimal"/>
      <w:lvlText w:val="%1."/>
      <w:lvlJc w:val="left"/>
      <w:pPr>
        <w:tabs>
          <w:tab w:val="num" w:pos="360"/>
        </w:tabs>
        <w:ind w:left="360" w:hanging="360"/>
      </w:pPr>
      <w:rPr>
        <w:rFonts w:hint="default"/>
        <w:b w:val="0"/>
      </w:rPr>
    </w:lvl>
    <w:lvl w:ilvl="1" w:tplc="A3825010" w:tentative="1">
      <w:start w:val="1"/>
      <w:numFmt w:val="lowerLetter"/>
      <w:lvlText w:val="%2."/>
      <w:lvlJc w:val="left"/>
      <w:pPr>
        <w:tabs>
          <w:tab w:val="num" w:pos="1080"/>
        </w:tabs>
        <w:ind w:left="1080" w:hanging="360"/>
      </w:pPr>
    </w:lvl>
    <w:lvl w:ilvl="2" w:tplc="F8D2559C" w:tentative="1">
      <w:start w:val="1"/>
      <w:numFmt w:val="lowerRoman"/>
      <w:lvlText w:val="%3."/>
      <w:lvlJc w:val="right"/>
      <w:pPr>
        <w:tabs>
          <w:tab w:val="num" w:pos="1800"/>
        </w:tabs>
        <w:ind w:left="1800" w:hanging="180"/>
      </w:pPr>
    </w:lvl>
    <w:lvl w:ilvl="3" w:tplc="C9B6E6C4" w:tentative="1">
      <w:start w:val="1"/>
      <w:numFmt w:val="decimal"/>
      <w:lvlText w:val="%4."/>
      <w:lvlJc w:val="left"/>
      <w:pPr>
        <w:tabs>
          <w:tab w:val="num" w:pos="2520"/>
        </w:tabs>
        <w:ind w:left="2520" w:hanging="360"/>
      </w:pPr>
    </w:lvl>
    <w:lvl w:ilvl="4" w:tplc="76E481B2" w:tentative="1">
      <w:start w:val="1"/>
      <w:numFmt w:val="lowerLetter"/>
      <w:lvlText w:val="%5."/>
      <w:lvlJc w:val="left"/>
      <w:pPr>
        <w:tabs>
          <w:tab w:val="num" w:pos="3240"/>
        </w:tabs>
        <w:ind w:left="3240" w:hanging="360"/>
      </w:pPr>
    </w:lvl>
    <w:lvl w:ilvl="5" w:tplc="2E062108" w:tentative="1">
      <w:start w:val="1"/>
      <w:numFmt w:val="lowerRoman"/>
      <w:lvlText w:val="%6."/>
      <w:lvlJc w:val="right"/>
      <w:pPr>
        <w:tabs>
          <w:tab w:val="num" w:pos="3960"/>
        </w:tabs>
        <w:ind w:left="3960" w:hanging="180"/>
      </w:pPr>
    </w:lvl>
    <w:lvl w:ilvl="6" w:tplc="9F1C8EA8" w:tentative="1">
      <w:start w:val="1"/>
      <w:numFmt w:val="decimal"/>
      <w:lvlText w:val="%7."/>
      <w:lvlJc w:val="left"/>
      <w:pPr>
        <w:tabs>
          <w:tab w:val="num" w:pos="4680"/>
        </w:tabs>
        <w:ind w:left="4680" w:hanging="360"/>
      </w:pPr>
    </w:lvl>
    <w:lvl w:ilvl="7" w:tplc="2F041D30" w:tentative="1">
      <w:start w:val="1"/>
      <w:numFmt w:val="lowerLetter"/>
      <w:lvlText w:val="%8."/>
      <w:lvlJc w:val="left"/>
      <w:pPr>
        <w:tabs>
          <w:tab w:val="num" w:pos="5400"/>
        </w:tabs>
        <w:ind w:left="5400" w:hanging="360"/>
      </w:pPr>
    </w:lvl>
    <w:lvl w:ilvl="8" w:tplc="154C6FB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3F006D1C">
      <w:start w:val="1"/>
      <w:numFmt w:val="decimal"/>
      <w:lvlText w:val="%1."/>
      <w:lvlJc w:val="left"/>
      <w:pPr>
        <w:tabs>
          <w:tab w:val="num" w:pos="360"/>
        </w:tabs>
        <w:ind w:left="360" w:hanging="360"/>
      </w:pPr>
      <w:rPr>
        <w:rFonts w:hint="default"/>
      </w:rPr>
    </w:lvl>
    <w:lvl w:ilvl="1" w:tplc="54BE74E8" w:tentative="1">
      <w:start w:val="1"/>
      <w:numFmt w:val="lowerLetter"/>
      <w:lvlText w:val="%2."/>
      <w:lvlJc w:val="left"/>
      <w:pPr>
        <w:tabs>
          <w:tab w:val="num" w:pos="456"/>
        </w:tabs>
        <w:ind w:left="456" w:hanging="360"/>
      </w:pPr>
    </w:lvl>
    <w:lvl w:ilvl="2" w:tplc="691CB78E" w:tentative="1">
      <w:start w:val="1"/>
      <w:numFmt w:val="lowerRoman"/>
      <w:lvlText w:val="%3."/>
      <w:lvlJc w:val="right"/>
      <w:pPr>
        <w:tabs>
          <w:tab w:val="num" w:pos="1176"/>
        </w:tabs>
        <w:ind w:left="1176" w:hanging="180"/>
      </w:pPr>
    </w:lvl>
    <w:lvl w:ilvl="3" w:tplc="769CBD26" w:tentative="1">
      <w:start w:val="1"/>
      <w:numFmt w:val="decimal"/>
      <w:lvlText w:val="%4."/>
      <w:lvlJc w:val="left"/>
      <w:pPr>
        <w:tabs>
          <w:tab w:val="num" w:pos="1896"/>
        </w:tabs>
        <w:ind w:left="1896" w:hanging="360"/>
      </w:pPr>
    </w:lvl>
    <w:lvl w:ilvl="4" w:tplc="F21CDCC8" w:tentative="1">
      <w:start w:val="1"/>
      <w:numFmt w:val="lowerLetter"/>
      <w:lvlText w:val="%5."/>
      <w:lvlJc w:val="left"/>
      <w:pPr>
        <w:tabs>
          <w:tab w:val="num" w:pos="2616"/>
        </w:tabs>
        <w:ind w:left="2616" w:hanging="360"/>
      </w:pPr>
    </w:lvl>
    <w:lvl w:ilvl="5" w:tplc="7D9663EC" w:tentative="1">
      <w:start w:val="1"/>
      <w:numFmt w:val="lowerRoman"/>
      <w:lvlText w:val="%6."/>
      <w:lvlJc w:val="right"/>
      <w:pPr>
        <w:tabs>
          <w:tab w:val="num" w:pos="3336"/>
        </w:tabs>
        <w:ind w:left="3336" w:hanging="180"/>
      </w:pPr>
    </w:lvl>
    <w:lvl w:ilvl="6" w:tplc="F26A9562" w:tentative="1">
      <w:start w:val="1"/>
      <w:numFmt w:val="decimal"/>
      <w:lvlText w:val="%7."/>
      <w:lvlJc w:val="left"/>
      <w:pPr>
        <w:tabs>
          <w:tab w:val="num" w:pos="4056"/>
        </w:tabs>
        <w:ind w:left="4056" w:hanging="360"/>
      </w:pPr>
    </w:lvl>
    <w:lvl w:ilvl="7" w:tplc="752E03AC" w:tentative="1">
      <w:start w:val="1"/>
      <w:numFmt w:val="lowerLetter"/>
      <w:lvlText w:val="%8."/>
      <w:lvlJc w:val="left"/>
      <w:pPr>
        <w:tabs>
          <w:tab w:val="num" w:pos="4776"/>
        </w:tabs>
        <w:ind w:left="4776" w:hanging="360"/>
      </w:pPr>
    </w:lvl>
    <w:lvl w:ilvl="8" w:tplc="5E82312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338250F2">
      <w:start w:val="1"/>
      <w:numFmt w:val="decimal"/>
      <w:lvlText w:val="%1."/>
      <w:lvlJc w:val="left"/>
      <w:pPr>
        <w:tabs>
          <w:tab w:val="num" w:pos="360"/>
        </w:tabs>
        <w:ind w:left="360" w:hanging="360"/>
      </w:pPr>
      <w:rPr>
        <w:rFonts w:hint="default"/>
      </w:rPr>
    </w:lvl>
    <w:lvl w:ilvl="1" w:tplc="D570C3E4" w:tentative="1">
      <w:start w:val="1"/>
      <w:numFmt w:val="lowerLetter"/>
      <w:lvlText w:val="%2."/>
      <w:lvlJc w:val="left"/>
      <w:pPr>
        <w:tabs>
          <w:tab w:val="num" w:pos="456"/>
        </w:tabs>
        <w:ind w:left="456" w:hanging="360"/>
      </w:pPr>
    </w:lvl>
    <w:lvl w:ilvl="2" w:tplc="9612B880" w:tentative="1">
      <w:start w:val="1"/>
      <w:numFmt w:val="lowerRoman"/>
      <w:lvlText w:val="%3."/>
      <w:lvlJc w:val="right"/>
      <w:pPr>
        <w:tabs>
          <w:tab w:val="num" w:pos="1176"/>
        </w:tabs>
        <w:ind w:left="1176" w:hanging="180"/>
      </w:pPr>
    </w:lvl>
    <w:lvl w:ilvl="3" w:tplc="81DC3734" w:tentative="1">
      <w:start w:val="1"/>
      <w:numFmt w:val="decimal"/>
      <w:lvlText w:val="%4."/>
      <w:lvlJc w:val="left"/>
      <w:pPr>
        <w:tabs>
          <w:tab w:val="num" w:pos="1896"/>
        </w:tabs>
        <w:ind w:left="1896" w:hanging="360"/>
      </w:pPr>
    </w:lvl>
    <w:lvl w:ilvl="4" w:tplc="3904D03C" w:tentative="1">
      <w:start w:val="1"/>
      <w:numFmt w:val="lowerLetter"/>
      <w:lvlText w:val="%5."/>
      <w:lvlJc w:val="left"/>
      <w:pPr>
        <w:tabs>
          <w:tab w:val="num" w:pos="2616"/>
        </w:tabs>
        <w:ind w:left="2616" w:hanging="360"/>
      </w:pPr>
    </w:lvl>
    <w:lvl w:ilvl="5" w:tplc="13608848" w:tentative="1">
      <w:start w:val="1"/>
      <w:numFmt w:val="lowerRoman"/>
      <w:lvlText w:val="%6."/>
      <w:lvlJc w:val="right"/>
      <w:pPr>
        <w:tabs>
          <w:tab w:val="num" w:pos="3336"/>
        </w:tabs>
        <w:ind w:left="3336" w:hanging="180"/>
      </w:pPr>
    </w:lvl>
    <w:lvl w:ilvl="6" w:tplc="DB6077C6" w:tentative="1">
      <w:start w:val="1"/>
      <w:numFmt w:val="decimal"/>
      <w:lvlText w:val="%7."/>
      <w:lvlJc w:val="left"/>
      <w:pPr>
        <w:tabs>
          <w:tab w:val="num" w:pos="4056"/>
        </w:tabs>
        <w:ind w:left="4056" w:hanging="360"/>
      </w:pPr>
    </w:lvl>
    <w:lvl w:ilvl="7" w:tplc="4F084F92" w:tentative="1">
      <w:start w:val="1"/>
      <w:numFmt w:val="lowerLetter"/>
      <w:lvlText w:val="%8."/>
      <w:lvlJc w:val="left"/>
      <w:pPr>
        <w:tabs>
          <w:tab w:val="num" w:pos="4776"/>
        </w:tabs>
        <w:ind w:left="4776" w:hanging="360"/>
      </w:pPr>
    </w:lvl>
    <w:lvl w:ilvl="8" w:tplc="1D36141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8192253A">
      <w:start w:val="1"/>
      <w:numFmt w:val="decimal"/>
      <w:lvlText w:val="%1."/>
      <w:lvlJc w:val="left"/>
      <w:pPr>
        <w:tabs>
          <w:tab w:val="num" w:pos="1080"/>
        </w:tabs>
        <w:ind w:left="1080" w:hanging="360"/>
      </w:pPr>
      <w:rPr>
        <w:rFonts w:hint="default"/>
      </w:rPr>
    </w:lvl>
    <w:lvl w:ilvl="1" w:tplc="A620B3E2" w:tentative="1">
      <w:start w:val="1"/>
      <w:numFmt w:val="lowerLetter"/>
      <w:lvlText w:val="%2."/>
      <w:lvlJc w:val="left"/>
      <w:pPr>
        <w:tabs>
          <w:tab w:val="num" w:pos="1440"/>
        </w:tabs>
        <w:ind w:left="1440" w:hanging="360"/>
      </w:pPr>
    </w:lvl>
    <w:lvl w:ilvl="2" w:tplc="84F4E8B0">
      <w:start w:val="1"/>
      <w:numFmt w:val="lowerRoman"/>
      <w:lvlText w:val="%3."/>
      <w:lvlJc w:val="right"/>
      <w:pPr>
        <w:tabs>
          <w:tab w:val="num" w:pos="2160"/>
        </w:tabs>
        <w:ind w:left="2160" w:hanging="180"/>
      </w:pPr>
    </w:lvl>
    <w:lvl w:ilvl="3" w:tplc="3E70E3FA" w:tentative="1">
      <w:start w:val="1"/>
      <w:numFmt w:val="decimal"/>
      <w:lvlText w:val="%4."/>
      <w:lvlJc w:val="left"/>
      <w:pPr>
        <w:tabs>
          <w:tab w:val="num" w:pos="2880"/>
        </w:tabs>
        <w:ind w:left="2880" w:hanging="360"/>
      </w:pPr>
    </w:lvl>
    <w:lvl w:ilvl="4" w:tplc="6A2A2A28" w:tentative="1">
      <w:start w:val="1"/>
      <w:numFmt w:val="lowerLetter"/>
      <w:lvlText w:val="%5."/>
      <w:lvlJc w:val="left"/>
      <w:pPr>
        <w:tabs>
          <w:tab w:val="num" w:pos="3600"/>
        </w:tabs>
        <w:ind w:left="3600" w:hanging="360"/>
      </w:pPr>
    </w:lvl>
    <w:lvl w:ilvl="5" w:tplc="BEE02926" w:tentative="1">
      <w:start w:val="1"/>
      <w:numFmt w:val="lowerRoman"/>
      <w:lvlText w:val="%6."/>
      <w:lvlJc w:val="right"/>
      <w:pPr>
        <w:tabs>
          <w:tab w:val="num" w:pos="4320"/>
        </w:tabs>
        <w:ind w:left="4320" w:hanging="180"/>
      </w:pPr>
    </w:lvl>
    <w:lvl w:ilvl="6" w:tplc="EB5A7946" w:tentative="1">
      <w:start w:val="1"/>
      <w:numFmt w:val="decimal"/>
      <w:lvlText w:val="%7."/>
      <w:lvlJc w:val="left"/>
      <w:pPr>
        <w:tabs>
          <w:tab w:val="num" w:pos="5040"/>
        </w:tabs>
        <w:ind w:left="5040" w:hanging="360"/>
      </w:pPr>
    </w:lvl>
    <w:lvl w:ilvl="7" w:tplc="F1E44686" w:tentative="1">
      <w:start w:val="1"/>
      <w:numFmt w:val="lowerLetter"/>
      <w:lvlText w:val="%8."/>
      <w:lvlJc w:val="left"/>
      <w:pPr>
        <w:tabs>
          <w:tab w:val="num" w:pos="5760"/>
        </w:tabs>
        <w:ind w:left="5760" w:hanging="360"/>
      </w:pPr>
    </w:lvl>
    <w:lvl w:ilvl="8" w:tplc="075465C6"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C144C8E2">
      <w:start w:val="1"/>
      <w:numFmt w:val="decimal"/>
      <w:lvlText w:val="%1."/>
      <w:lvlJc w:val="left"/>
      <w:pPr>
        <w:tabs>
          <w:tab w:val="num" w:pos="360"/>
        </w:tabs>
        <w:ind w:left="360" w:hanging="360"/>
      </w:pPr>
      <w:rPr>
        <w:rFonts w:hint="default"/>
        <w:b w:val="0"/>
      </w:rPr>
    </w:lvl>
    <w:lvl w:ilvl="1" w:tplc="2B5850CA" w:tentative="1">
      <w:start w:val="1"/>
      <w:numFmt w:val="lowerLetter"/>
      <w:lvlText w:val="%2."/>
      <w:lvlJc w:val="left"/>
      <w:pPr>
        <w:tabs>
          <w:tab w:val="num" w:pos="1440"/>
        </w:tabs>
        <w:ind w:left="1440" w:hanging="360"/>
      </w:pPr>
    </w:lvl>
    <w:lvl w:ilvl="2" w:tplc="E3B64BF0" w:tentative="1">
      <w:start w:val="1"/>
      <w:numFmt w:val="lowerRoman"/>
      <w:lvlText w:val="%3."/>
      <w:lvlJc w:val="right"/>
      <w:pPr>
        <w:tabs>
          <w:tab w:val="num" w:pos="2160"/>
        </w:tabs>
        <w:ind w:left="2160" w:hanging="180"/>
      </w:pPr>
    </w:lvl>
    <w:lvl w:ilvl="3" w:tplc="B5504FAC" w:tentative="1">
      <w:start w:val="1"/>
      <w:numFmt w:val="decimal"/>
      <w:lvlText w:val="%4."/>
      <w:lvlJc w:val="left"/>
      <w:pPr>
        <w:tabs>
          <w:tab w:val="num" w:pos="2880"/>
        </w:tabs>
        <w:ind w:left="2880" w:hanging="360"/>
      </w:pPr>
    </w:lvl>
    <w:lvl w:ilvl="4" w:tplc="09D0B040" w:tentative="1">
      <w:start w:val="1"/>
      <w:numFmt w:val="lowerLetter"/>
      <w:lvlText w:val="%5."/>
      <w:lvlJc w:val="left"/>
      <w:pPr>
        <w:tabs>
          <w:tab w:val="num" w:pos="3600"/>
        </w:tabs>
        <w:ind w:left="3600" w:hanging="360"/>
      </w:pPr>
    </w:lvl>
    <w:lvl w:ilvl="5" w:tplc="13D41B5E" w:tentative="1">
      <w:start w:val="1"/>
      <w:numFmt w:val="lowerRoman"/>
      <w:lvlText w:val="%6."/>
      <w:lvlJc w:val="right"/>
      <w:pPr>
        <w:tabs>
          <w:tab w:val="num" w:pos="4320"/>
        </w:tabs>
        <w:ind w:left="4320" w:hanging="180"/>
      </w:pPr>
    </w:lvl>
    <w:lvl w:ilvl="6" w:tplc="30F21C5A" w:tentative="1">
      <w:start w:val="1"/>
      <w:numFmt w:val="decimal"/>
      <w:lvlText w:val="%7."/>
      <w:lvlJc w:val="left"/>
      <w:pPr>
        <w:tabs>
          <w:tab w:val="num" w:pos="5040"/>
        </w:tabs>
        <w:ind w:left="5040" w:hanging="360"/>
      </w:pPr>
    </w:lvl>
    <w:lvl w:ilvl="7" w:tplc="E9A61414" w:tentative="1">
      <w:start w:val="1"/>
      <w:numFmt w:val="lowerLetter"/>
      <w:lvlText w:val="%8."/>
      <w:lvlJc w:val="left"/>
      <w:pPr>
        <w:tabs>
          <w:tab w:val="num" w:pos="5760"/>
        </w:tabs>
        <w:ind w:left="5760" w:hanging="360"/>
      </w:pPr>
    </w:lvl>
    <w:lvl w:ilvl="8" w:tplc="AFE0CAE4"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5C2A1F22">
      <w:start w:val="2"/>
      <w:numFmt w:val="decimal"/>
      <w:lvlText w:val="%1."/>
      <w:lvlJc w:val="left"/>
      <w:pPr>
        <w:tabs>
          <w:tab w:val="num" w:pos="360"/>
        </w:tabs>
        <w:ind w:left="360" w:hanging="360"/>
      </w:pPr>
      <w:rPr>
        <w:rFonts w:hint="default"/>
      </w:rPr>
    </w:lvl>
    <w:lvl w:ilvl="1" w:tplc="B4E40CD0" w:tentative="1">
      <w:start w:val="1"/>
      <w:numFmt w:val="lowerLetter"/>
      <w:lvlText w:val="%2."/>
      <w:lvlJc w:val="left"/>
      <w:pPr>
        <w:tabs>
          <w:tab w:val="num" w:pos="1440"/>
        </w:tabs>
        <w:ind w:left="1440" w:hanging="360"/>
      </w:pPr>
    </w:lvl>
    <w:lvl w:ilvl="2" w:tplc="CC822070" w:tentative="1">
      <w:start w:val="1"/>
      <w:numFmt w:val="lowerRoman"/>
      <w:lvlText w:val="%3."/>
      <w:lvlJc w:val="right"/>
      <w:pPr>
        <w:tabs>
          <w:tab w:val="num" w:pos="2160"/>
        </w:tabs>
        <w:ind w:left="2160" w:hanging="180"/>
      </w:pPr>
    </w:lvl>
    <w:lvl w:ilvl="3" w:tplc="C3644E92" w:tentative="1">
      <w:start w:val="1"/>
      <w:numFmt w:val="decimal"/>
      <w:lvlText w:val="%4."/>
      <w:lvlJc w:val="left"/>
      <w:pPr>
        <w:tabs>
          <w:tab w:val="num" w:pos="2880"/>
        </w:tabs>
        <w:ind w:left="2880" w:hanging="360"/>
      </w:pPr>
    </w:lvl>
    <w:lvl w:ilvl="4" w:tplc="9E92EBC8" w:tentative="1">
      <w:start w:val="1"/>
      <w:numFmt w:val="lowerLetter"/>
      <w:lvlText w:val="%5."/>
      <w:lvlJc w:val="left"/>
      <w:pPr>
        <w:tabs>
          <w:tab w:val="num" w:pos="3600"/>
        </w:tabs>
        <w:ind w:left="3600" w:hanging="360"/>
      </w:pPr>
    </w:lvl>
    <w:lvl w:ilvl="5" w:tplc="F75ADC66" w:tentative="1">
      <w:start w:val="1"/>
      <w:numFmt w:val="lowerRoman"/>
      <w:lvlText w:val="%6."/>
      <w:lvlJc w:val="right"/>
      <w:pPr>
        <w:tabs>
          <w:tab w:val="num" w:pos="4320"/>
        </w:tabs>
        <w:ind w:left="4320" w:hanging="180"/>
      </w:pPr>
    </w:lvl>
    <w:lvl w:ilvl="6" w:tplc="B3CE93DA" w:tentative="1">
      <w:start w:val="1"/>
      <w:numFmt w:val="decimal"/>
      <w:lvlText w:val="%7."/>
      <w:lvlJc w:val="left"/>
      <w:pPr>
        <w:tabs>
          <w:tab w:val="num" w:pos="5040"/>
        </w:tabs>
        <w:ind w:left="5040" w:hanging="360"/>
      </w:pPr>
    </w:lvl>
    <w:lvl w:ilvl="7" w:tplc="8C32F2B4" w:tentative="1">
      <w:start w:val="1"/>
      <w:numFmt w:val="lowerLetter"/>
      <w:lvlText w:val="%8."/>
      <w:lvlJc w:val="left"/>
      <w:pPr>
        <w:tabs>
          <w:tab w:val="num" w:pos="5760"/>
        </w:tabs>
        <w:ind w:left="5760" w:hanging="360"/>
      </w:pPr>
    </w:lvl>
    <w:lvl w:ilvl="8" w:tplc="AB1A8AD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808CEF74">
      <w:start w:val="1"/>
      <w:numFmt w:val="decimal"/>
      <w:lvlText w:val="%1."/>
      <w:lvlJc w:val="left"/>
      <w:pPr>
        <w:tabs>
          <w:tab w:val="num" w:pos="720"/>
        </w:tabs>
        <w:ind w:left="720" w:hanging="360"/>
      </w:pPr>
      <w:rPr>
        <w:rFonts w:hint="default"/>
      </w:rPr>
    </w:lvl>
    <w:lvl w:ilvl="1" w:tplc="D21890B0" w:tentative="1">
      <w:start w:val="1"/>
      <w:numFmt w:val="lowerLetter"/>
      <w:lvlText w:val="%2."/>
      <w:lvlJc w:val="left"/>
      <w:pPr>
        <w:tabs>
          <w:tab w:val="num" w:pos="1800"/>
        </w:tabs>
        <w:ind w:left="1800" w:hanging="360"/>
      </w:pPr>
    </w:lvl>
    <w:lvl w:ilvl="2" w:tplc="4AD06254" w:tentative="1">
      <w:start w:val="1"/>
      <w:numFmt w:val="lowerRoman"/>
      <w:lvlText w:val="%3."/>
      <w:lvlJc w:val="right"/>
      <w:pPr>
        <w:tabs>
          <w:tab w:val="num" w:pos="2520"/>
        </w:tabs>
        <w:ind w:left="2520" w:hanging="180"/>
      </w:pPr>
    </w:lvl>
    <w:lvl w:ilvl="3" w:tplc="AE4C2D34" w:tentative="1">
      <w:start w:val="1"/>
      <w:numFmt w:val="decimal"/>
      <w:lvlText w:val="%4."/>
      <w:lvlJc w:val="left"/>
      <w:pPr>
        <w:tabs>
          <w:tab w:val="num" w:pos="3240"/>
        </w:tabs>
        <w:ind w:left="3240" w:hanging="360"/>
      </w:pPr>
    </w:lvl>
    <w:lvl w:ilvl="4" w:tplc="9D50B7DC" w:tentative="1">
      <w:start w:val="1"/>
      <w:numFmt w:val="lowerLetter"/>
      <w:lvlText w:val="%5."/>
      <w:lvlJc w:val="left"/>
      <w:pPr>
        <w:tabs>
          <w:tab w:val="num" w:pos="3960"/>
        </w:tabs>
        <w:ind w:left="3960" w:hanging="360"/>
      </w:pPr>
    </w:lvl>
    <w:lvl w:ilvl="5" w:tplc="F9D871F8" w:tentative="1">
      <w:start w:val="1"/>
      <w:numFmt w:val="lowerRoman"/>
      <w:lvlText w:val="%6."/>
      <w:lvlJc w:val="right"/>
      <w:pPr>
        <w:tabs>
          <w:tab w:val="num" w:pos="4680"/>
        </w:tabs>
        <w:ind w:left="4680" w:hanging="180"/>
      </w:pPr>
    </w:lvl>
    <w:lvl w:ilvl="6" w:tplc="A442F30A" w:tentative="1">
      <w:start w:val="1"/>
      <w:numFmt w:val="decimal"/>
      <w:lvlText w:val="%7."/>
      <w:lvlJc w:val="left"/>
      <w:pPr>
        <w:tabs>
          <w:tab w:val="num" w:pos="5400"/>
        </w:tabs>
        <w:ind w:left="5400" w:hanging="360"/>
      </w:pPr>
    </w:lvl>
    <w:lvl w:ilvl="7" w:tplc="82B61ECE" w:tentative="1">
      <w:start w:val="1"/>
      <w:numFmt w:val="lowerLetter"/>
      <w:lvlText w:val="%8."/>
      <w:lvlJc w:val="left"/>
      <w:pPr>
        <w:tabs>
          <w:tab w:val="num" w:pos="6120"/>
        </w:tabs>
        <w:ind w:left="6120" w:hanging="360"/>
      </w:pPr>
    </w:lvl>
    <w:lvl w:ilvl="8" w:tplc="1AE8A57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1B9A56BA">
      <w:start w:val="1"/>
      <w:numFmt w:val="decimal"/>
      <w:lvlText w:val="%1."/>
      <w:lvlJc w:val="left"/>
      <w:pPr>
        <w:tabs>
          <w:tab w:val="num" w:pos="780"/>
        </w:tabs>
        <w:ind w:left="780" w:hanging="780"/>
      </w:pPr>
      <w:rPr>
        <w:rFonts w:hint="default"/>
      </w:rPr>
    </w:lvl>
    <w:lvl w:ilvl="1" w:tplc="893EA954" w:tentative="1">
      <w:start w:val="1"/>
      <w:numFmt w:val="lowerLetter"/>
      <w:lvlText w:val="%2."/>
      <w:lvlJc w:val="left"/>
      <w:pPr>
        <w:tabs>
          <w:tab w:val="num" w:pos="1440"/>
        </w:tabs>
        <w:ind w:left="1440" w:hanging="360"/>
      </w:pPr>
    </w:lvl>
    <w:lvl w:ilvl="2" w:tplc="7C08CE1E" w:tentative="1">
      <w:start w:val="1"/>
      <w:numFmt w:val="lowerRoman"/>
      <w:lvlText w:val="%3."/>
      <w:lvlJc w:val="right"/>
      <w:pPr>
        <w:tabs>
          <w:tab w:val="num" w:pos="2160"/>
        </w:tabs>
        <w:ind w:left="2160" w:hanging="180"/>
      </w:pPr>
    </w:lvl>
    <w:lvl w:ilvl="3" w:tplc="D7EE5FA6" w:tentative="1">
      <w:start w:val="1"/>
      <w:numFmt w:val="decimal"/>
      <w:lvlText w:val="%4."/>
      <w:lvlJc w:val="left"/>
      <w:pPr>
        <w:tabs>
          <w:tab w:val="num" w:pos="2880"/>
        </w:tabs>
        <w:ind w:left="2880" w:hanging="360"/>
      </w:pPr>
    </w:lvl>
    <w:lvl w:ilvl="4" w:tplc="D1D20DE8" w:tentative="1">
      <w:start w:val="1"/>
      <w:numFmt w:val="lowerLetter"/>
      <w:lvlText w:val="%5."/>
      <w:lvlJc w:val="left"/>
      <w:pPr>
        <w:tabs>
          <w:tab w:val="num" w:pos="3600"/>
        </w:tabs>
        <w:ind w:left="3600" w:hanging="360"/>
      </w:pPr>
    </w:lvl>
    <w:lvl w:ilvl="5" w:tplc="E34A38A6" w:tentative="1">
      <w:start w:val="1"/>
      <w:numFmt w:val="lowerRoman"/>
      <w:lvlText w:val="%6."/>
      <w:lvlJc w:val="right"/>
      <w:pPr>
        <w:tabs>
          <w:tab w:val="num" w:pos="4320"/>
        </w:tabs>
        <w:ind w:left="4320" w:hanging="180"/>
      </w:pPr>
    </w:lvl>
    <w:lvl w:ilvl="6" w:tplc="B6240C80" w:tentative="1">
      <w:start w:val="1"/>
      <w:numFmt w:val="decimal"/>
      <w:lvlText w:val="%7."/>
      <w:lvlJc w:val="left"/>
      <w:pPr>
        <w:tabs>
          <w:tab w:val="num" w:pos="5040"/>
        </w:tabs>
        <w:ind w:left="5040" w:hanging="360"/>
      </w:pPr>
    </w:lvl>
    <w:lvl w:ilvl="7" w:tplc="CC103D64" w:tentative="1">
      <w:start w:val="1"/>
      <w:numFmt w:val="lowerLetter"/>
      <w:lvlText w:val="%8."/>
      <w:lvlJc w:val="left"/>
      <w:pPr>
        <w:tabs>
          <w:tab w:val="num" w:pos="5760"/>
        </w:tabs>
        <w:ind w:left="5760" w:hanging="360"/>
      </w:pPr>
    </w:lvl>
    <w:lvl w:ilvl="8" w:tplc="9AB828F6"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D0C6E1F8">
      <w:start w:val="1"/>
      <w:numFmt w:val="decimal"/>
      <w:lvlText w:val="%1."/>
      <w:lvlJc w:val="left"/>
      <w:pPr>
        <w:tabs>
          <w:tab w:val="num" w:pos="360"/>
        </w:tabs>
        <w:ind w:left="360" w:hanging="360"/>
      </w:pPr>
      <w:rPr>
        <w:rFonts w:hint="default"/>
      </w:rPr>
    </w:lvl>
    <w:lvl w:ilvl="1" w:tplc="A3C44146" w:tentative="1">
      <w:start w:val="1"/>
      <w:numFmt w:val="lowerLetter"/>
      <w:lvlText w:val="%2."/>
      <w:lvlJc w:val="left"/>
      <w:pPr>
        <w:tabs>
          <w:tab w:val="num" w:pos="1440"/>
        </w:tabs>
        <w:ind w:left="1440" w:hanging="360"/>
      </w:pPr>
    </w:lvl>
    <w:lvl w:ilvl="2" w:tplc="6A7214B4" w:tentative="1">
      <w:start w:val="1"/>
      <w:numFmt w:val="lowerRoman"/>
      <w:lvlText w:val="%3."/>
      <w:lvlJc w:val="right"/>
      <w:pPr>
        <w:tabs>
          <w:tab w:val="num" w:pos="2160"/>
        </w:tabs>
        <w:ind w:left="2160" w:hanging="180"/>
      </w:pPr>
    </w:lvl>
    <w:lvl w:ilvl="3" w:tplc="C0F86172" w:tentative="1">
      <w:start w:val="1"/>
      <w:numFmt w:val="decimal"/>
      <w:lvlText w:val="%4."/>
      <w:lvlJc w:val="left"/>
      <w:pPr>
        <w:tabs>
          <w:tab w:val="num" w:pos="2880"/>
        </w:tabs>
        <w:ind w:left="2880" w:hanging="360"/>
      </w:pPr>
    </w:lvl>
    <w:lvl w:ilvl="4" w:tplc="EE1C6978" w:tentative="1">
      <w:start w:val="1"/>
      <w:numFmt w:val="lowerLetter"/>
      <w:lvlText w:val="%5."/>
      <w:lvlJc w:val="left"/>
      <w:pPr>
        <w:tabs>
          <w:tab w:val="num" w:pos="3600"/>
        </w:tabs>
        <w:ind w:left="3600" w:hanging="360"/>
      </w:pPr>
    </w:lvl>
    <w:lvl w:ilvl="5" w:tplc="B79EB4BE" w:tentative="1">
      <w:start w:val="1"/>
      <w:numFmt w:val="lowerRoman"/>
      <w:lvlText w:val="%6."/>
      <w:lvlJc w:val="right"/>
      <w:pPr>
        <w:tabs>
          <w:tab w:val="num" w:pos="4320"/>
        </w:tabs>
        <w:ind w:left="4320" w:hanging="180"/>
      </w:pPr>
    </w:lvl>
    <w:lvl w:ilvl="6" w:tplc="7116E462" w:tentative="1">
      <w:start w:val="1"/>
      <w:numFmt w:val="decimal"/>
      <w:lvlText w:val="%7."/>
      <w:lvlJc w:val="left"/>
      <w:pPr>
        <w:tabs>
          <w:tab w:val="num" w:pos="5040"/>
        </w:tabs>
        <w:ind w:left="5040" w:hanging="360"/>
      </w:pPr>
    </w:lvl>
    <w:lvl w:ilvl="7" w:tplc="11D0B9FE" w:tentative="1">
      <w:start w:val="1"/>
      <w:numFmt w:val="lowerLetter"/>
      <w:lvlText w:val="%8."/>
      <w:lvlJc w:val="left"/>
      <w:pPr>
        <w:tabs>
          <w:tab w:val="num" w:pos="5760"/>
        </w:tabs>
        <w:ind w:left="5760" w:hanging="360"/>
      </w:pPr>
    </w:lvl>
    <w:lvl w:ilvl="8" w:tplc="F7203FD4"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8A50A96C">
      <w:start w:val="1"/>
      <w:numFmt w:val="decimal"/>
      <w:lvlText w:val="%1."/>
      <w:lvlJc w:val="left"/>
      <w:pPr>
        <w:tabs>
          <w:tab w:val="num" w:pos="360"/>
        </w:tabs>
        <w:ind w:left="360" w:hanging="360"/>
      </w:pPr>
    </w:lvl>
    <w:lvl w:ilvl="1" w:tplc="13DA0978" w:tentative="1">
      <w:start w:val="1"/>
      <w:numFmt w:val="lowerLetter"/>
      <w:lvlText w:val="%2."/>
      <w:lvlJc w:val="left"/>
      <w:pPr>
        <w:tabs>
          <w:tab w:val="num" w:pos="1080"/>
        </w:tabs>
        <w:ind w:left="1080" w:hanging="360"/>
      </w:pPr>
    </w:lvl>
    <w:lvl w:ilvl="2" w:tplc="BC2ECA4A" w:tentative="1">
      <w:start w:val="1"/>
      <w:numFmt w:val="lowerRoman"/>
      <w:lvlText w:val="%3."/>
      <w:lvlJc w:val="right"/>
      <w:pPr>
        <w:tabs>
          <w:tab w:val="num" w:pos="1800"/>
        </w:tabs>
        <w:ind w:left="1800" w:hanging="180"/>
      </w:pPr>
    </w:lvl>
    <w:lvl w:ilvl="3" w:tplc="21E21EFE" w:tentative="1">
      <w:start w:val="1"/>
      <w:numFmt w:val="decimal"/>
      <w:lvlText w:val="%4."/>
      <w:lvlJc w:val="left"/>
      <w:pPr>
        <w:tabs>
          <w:tab w:val="num" w:pos="2520"/>
        </w:tabs>
        <w:ind w:left="2520" w:hanging="360"/>
      </w:pPr>
    </w:lvl>
    <w:lvl w:ilvl="4" w:tplc="765E55B8" w:tentative="1">
      <w:start w:val="1"/>
      <w:numFmt w:val="lowerLetter"/>
      <w:lvlText w:val="%5."/>
      <w:lvlJc w:val="left"/>
      <w:pPr>
        <w:tabs>
          <w:tab w:val="num" w:pos="3240"/>
        </w:tabs>
        <w:ind w:left="3240" w:hanging="360"/>
      </w:pPr>
    </w:lvl>
    <w:lvl w:ilvl="5" w:tplc="C56EA74C" w:tentative="1">
      <w:start w:val="1"/>
      <w:numFmt w:val="lowerRoman"/>
      <w:lvlText w:val="%6."/>
      <w:lvlJc w:val="right"/>
      <w:pPr>
        <w:tabs>
          <w:tab w:val="num" w:pos="3960"/>
        </w:tabs>
        <w:ind w:left="3960" w:hanging="180"/>
      </w:pPr>
    </w:lvl>
    <w:lvl w:ilvl="6" w:tplc="78FCFE58" w:tentative="1">
      <w:start w:val="1"/>
      <w:numFmt w:val="decimal"/>
      <w:lvlText w:val="%7."/>
      <w:lvlJc w:val="left"/>
      <w:pPr>
        <w:tabs>
          <w:tab w:val="num" w:pos="4680"/>
        </w:tabs>
        <w:ind w:left="4680" w:hanging="360"/>
      </w:pPr>
    </w:lvl>
    <w:lvl w:ilvl="7" w:tplc="2B44175A" w:tentative="1">
      <w:start w:val="1"/>
      <w:numFmt w:val="lowerLetter"/>
      <w:lvlText w:val="%8."/>
      <w:lvlJc w:val="left"/>
      <w:pPr>
        <w:tabs>
          <w:tab w:val="num" w:pos="5400"/>
        </w:tabs>
        <w:ind w:left="5400" w:hanging="360"/>
      </w:pPr>
    </w:lvl>
    <w:lvl w:ilvl="8" w:tplc="1A5477CC"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AD82D110">
      <w:start w:val="1"/>
      <w:numFmt w:val="decimal"/>
      <w:lvlText w:val="%1."/>
      <w:lvlJc w:val="left"/>
      <w:pPr>
        <w:tabs>
          <w:tab w:val="num" w:pos="360"/>
        </w:tabs>
        <w:ind w:left="360" w:hanging="360"/>
      </w:pPr>
      <w:rPr>
        <w:rFonts w:hint="default"/>
        <w:b w:val="0"/>
      </w:rPr>
    </w:lvl>
    <w:lvl w:ilvl="1" w:tplc="F03AA72C" w:tentative="1">
      <w:start w:val="1"/>
      <w:numFmt w:val="lowerLetter"/>
      <w:lvlText w:val="%2."/>
      <w:lvlJc w:val="left"/>
      <w:pPr>
        <w:tabs>
          <w:tab w:val="num" w:pos="1440"/>
        </w:tabs>
        <w:ind w:left="1440" w:hanging="360"/>
      </w:pPr>
    </w:lvl>
    <w:lvl w:ilvl="2" w:tplc="D4184770" w:tentative="1">
      <w:start w:val="1"/>
      <w:numFmt w:val="lowerRoman"/>
      <w:lvlText w:val="%3."/>
      <w:lvlJc w:val="right"/>
      <w:pPr>
        <w:tabs>
          <w:tab w:val="num" w:pos="2160"/>
        </w:tabs>
        <w:ind w:left="2160" w:hanging="180"/>
      </w:pPr>
    </w:lvl>
    <w:lvl w:ilvl="3" w:tplc="0C883136" w:tentative="1">
      <w:start w:val="1"/>
      <w:numFmt w:val="decimal"/>
      <w:lvlText w:val="%4."/>
      <w:lvlJc w:val="left"/>
      <w:pPr>
        <w:tabs>
          <w:tab w:val="num" w:pos="2880"/>
        </w:tabs>
        <w:ind w:left="2880" w:hanging="360"/>
      </w:pPr>
    </w:lvl>
    <w:lvl w:ilvl="4" w:tplc="57D86568" w:tentative="1">
      <w:start w:val="1"/>
      <w:numFmt w:val="lowerLetter"/>
      <w:lvlText w:val="%5."/>
      <w:lvlJc w:val="left"/>
      <w:pPr>
        <w:tabs>
          <w:tab w:val="num" w:pos="3600"/>
        </w:tabs>
        <w:ind w:left="3600" w:hanging="360"/>
      </w:pPr>
    </w:lvl>
    <w:lvl w:ilvl="5" w:tplc="B3AED088" w:tentative="1">
      <w:start w:val="1"/>
      <w:numFmt w:val="lowerRoman"/>
      <w:lvlText w:val="%6."/>
      <w:lvlJc w:val="right"/>
      <w:pPr>
        <w:tabs>
          <w:tab w:val="num" w:pos="4320"/>
        </w:tabs>
        <w:ind w:left="4320" w:hanging="180"/>
      </w:pPr>
    </w:lvl>
    <w:lvl w:ilvl="6" w:tplc="6882C54E" w:tentative="1">
      <w:start w:val="1"/>
      <w:numFmt w:val="decimal"/>
      <w:lvlText w:val="%7."/>
      <w:lvlJc w:val="left"/>
      <w:pPr>
        <w:tabs>
          <w:tab w:val="num" w:pos="5040"/>
        </w:tabs>
        <w:ind w:left="5040" w:hanging="360"/>
      </w:pPr>
    </w:lvl>
    <w:lvl w:ilvl="7" w:tplc="F3EAE50A" w:tentative="1">
      <w:start w:val="1"/>
      <w:numFmt w:val="lowerLetter"/>
      <w:lvlText w:val="%8."/>
      <w:lvlJc w:val="left"/>
      <w:pPr>
        <w:tabs>
          <w:tab w:val="num" w:pos="5760"/>
        </w:tabs>
        <w:ind w:left="5760" w:hanging="360"/>
      </w:pPr>
    </w:lvl>
    <w:lvl w:ilvl="8" w:tplc="3CF4D7A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98ACA558">
      <w:start w:val="3"/>
      <w:numFmt w:val="decimal"/>
      <w:lvlText w:val="%1."/>
      <w:lvlJc w:val="left"/>
      <w:pPr>
        <w:tabs>
          <w:tab w:val="num" w:pos="360"/>
        </w:tabs>
        <w:ind w:left="360" w:hanging="360"/>
      </w:pPr>
      <w:rPr>
        <w:rFonts w:hint="default"/>
      </w:rPr>
    </w:lvl>
    <w:lvl w:ilvl="1" w:tplc="AB403D30" w:tentative="1">
      <w:start w:val="1"/>
      <w:numFmt w:val="lowerLetter"/>
      <w:lvlText w:val="%2."/>
      <w:lvlJc w:val="left"/>
      <w:pPr>
        <w:tabs>
          <w:tab w:val="num" w:pos="1440"/>
        </w:tabs>
        <w:ind w:left="1440" w:hanging="360"/>
      </w:pPr>
    </w:lvl>
    <w:lvl w:ilvl="2" w:tplc="D9041664" w:tentative="1">
      <w:start w:val="1"/>
      <w:numFmt w:val="lowerRoman"/>
      <w:lvlText w:val="%3."/>
      <w:lvlJc w:val="right"/>
      <w:pPr>
        <w:tabs>
          <w:tab w:val="num" w:pos="2160"/>
        </w:tabs>
        <w:ind w:left="2160" w:hanging="180"/>
      </w:pPr>
    </w:lvl>
    <w:lvl w:ilvl="3" w:tplc="564AAA5C" w:tentative="1">
      <w:start w:val="1"/>
      <w:numFmt w:val="decimal"/>
      <w:lvlText w:val="%4."/>
      <w:lvlJc w:val="left"/>
      <w:pPr>
        <w:tabs>
          <w:tab w:val="num" w:pos="2880"/>
        </w:tabs>
        <w:ind w:left="2880" w:hanging="360"/>
      </w:pPr>
    </w:lvl>
    <w:lvl w:ilvl="4" w:tplc="F9CEF360" w:tentative="1">
      <w:start w:val="1"/>
      <w:numFmt w:val="lowerLetter"/>
      <w:lvlText w:val="%5."/>
      <w:lvlJc w:val="left"/>
      <w:pPr>
        <w:tabs>
          <w:tab w:val="num" w:pos="3600"/>
        </w:tabs>
        <w:ind w:left="3600" w:hanging="360"/>
      </w:pPr>
    </w:lvl>
    <w:lvl w:ilvl="5" w:tplc="73527806" w:tentative="1">
      <w:start w:val="1"/>
      <w:numFmt w:val="lowerRoman"/>
      <w:lvlText w:val="%6."/>
      <w:lvlJc w:val="right"/>
      <w:pPr>
        <w:tabs>
          <w:tab w:val="num" w:pos="4320"/>
        </w:tabs>
        <w:ind w:left="4320" w:hanging="180"/>
      </w:pPr>
    </w:lvl>
    <w:lvl w:ilvl="6" w:tplc="ECC02F5E" w:tentative="1">
      <w:start w:val="1"/>
      <w:numFmt w:val="decimal"/>
      <w:lvlText w:val="%7."/>
      <w:lvlJc w:val="left"/>
      <w:pPr>
        <w:tabs>
          <w:tab w:val="num" w:pos="5040"/>
        </w:tabs>
        <w:ind w:left="5040" w:hanging="360"/>
      </w:pPr>
    </w:lvl>
    <w:lvl w:ilvl="7" w:tplc="B030B8A8" w:tentative="1">
      <w:start w:val="1"/>
      <w:numFmt w:val="lowerLetter"/>
      <w:lvlText w:val="%8."/>
      <w:lvlJc w:val="left"/>
      <w:pPr>
        <w:tabs>
          <w:tab w:val="num" w:pos="5760"/>
        </w:tabs>
        <w:ind w:left="5760" w:hanging="360"/>
      </w:pPr>
    </w:lvl>
    <w:lvl w:ilvl="8" w:tplc="A3F8F98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F6F827F6">
      <w:start w:val="1"/>
      <w:numFmt w:val="decimal"/>
      <w:lvlText w:val="%1."/>
      <w:lvlJc w:val="left"/>
      <w:pPr>
        <w:tabs>
          <w:tab w:val="num" w:pos="360"/>
        </w:tabs>
        <w:ind w:left="360" w:hanging="360"/>
      </w:pPr>
      <w:rPr>
        <w:rFonts w:hint="default"/>
        <w:b w:val="0"/>
      </w:rPr>
    </w:lvl>
    <w:lvl w:ilvl="1" w:tplc="6750F7E4" w:tentative="1">
      <w:start w:val="1"/>
      <w:numFmt w:val="lowerLetter"/>
      <w:lvlText w:val="%2."/>
      <w:lvlJc w:val="left"/>
      <w:pPr>
        <w:tabs>
          <w:tab w:val="num" w:pos="1440"/>
        </w:tabs>
        <w:ind w:left="1440" w:hanging="360"/>
      </w:pPr>
    </w:lvl>
    <w:lvl w:ilvl="2" w:tplc="95F8C904" w:tentative="1">
      <w:start w:val="1"/>
      <w:numFmt w:val="lowerRoman"/>
      <w:lvlText w:val="%3."/>
      <w:lvlJc w:val="right"/>
      <w:pPr>
        <w:tabs>
          <w:tab w:val="num" w:pos="2160"/>
        </w:tabs>
        <w:ind w:left="2160" w:hanging="180"/>
      </w:pPr>
    </w:lvl>
    <w:lvl w:ilvl="3" w:tplc="45AE9350" w:tentative="1">
      <w:start w:val="1"/>
      <w:numFmt w:val="decimal"/>
      <w:lvlText w:val="%4."/>
      <w:lvlJc w:val="left"/>
      <w:pPr>
        <w:tabs>
          <w:tab w:val="num" w:pos="2880"/>
        </w:tabs>
        <w:ind w:left="2880" w:hanging="360"/>
      </w:pPr>
    </w:lvl>
    <w:lvl w:ilvl="4" w:tplc="FD621CE0" w:tentative="1">
      <w:start w:val="1"/>
      <w:numFmt w:val="lowerLetter"/>
      <w:lvlText w:val="%5."/>
      <w:lvlJc w:val="left"/>
      <w:pPr>
        <w:tabs>
          <w:tab w:val="num" w:pos="3600"/>
        </w:tabs>
        <w:ind w:left="3600" w:hanging="360"/>
      </w:pPr>
    </w:lvl>
    <w:lvl w:ilvl="5" w:tplc="33D28A46" w:tentative="1">
      <w:start w:val="1"/>
      <w:numFmt w:val="lowerRoman"/>
      <w:lvlText w:val="%6."/>
      <w:lvlJc w:val="right"/>
      <w:pPr>
        <w:tabs>
          <w:tab w:val="num" w:pos="4320"/>
        </w:tabs>
        <w:ind w:left="4320" w:hanging="180"/>
      </w:pPr>
    </w:lvl>
    <w:lvl w:ilvl="6" w:tplc="2E3407DA" w:tentative="1">
      <w:start w:val="1"/>
      <w:numFmt w:val="decimal"/>
      <w:lvlText w:val="%7."/>
      <w:lvlJc w:val="left"/>
      <w:pPr>
        <w:tabs>
          <w:tab w:val="num" w:pos="5040"/>
        </w:tabs>
        <w:ind w:left="5040" w:hanging="360"/>
      </w:pPr>
    </w:lvl>
    <w:lvl w:ilvl="7" w:tplc="7F3E044C" w:tentative="1">
      <w:start w:val="1"/>
      <w:numFmt w:val="lowerLetter"/>
      <w:lvlText w:val="%8."/>
      <w:lvlJc w:val="left"/>
      <w:pPr>
        <w:tabs>
          <w:tab w:val="num" w:pos="5760"/>
        </w:tabs>
        <w:ind w:left="5760" w:hanging="360"/>
      </w:pPr>
    </w:lvl>
    <w:lvl w:ilvl="8" w:tplc="192E6A68"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B4E2B82E">
      <w:start w:val="1"/>
      <w:numFmt w:val="decimal"/>
      <w:lvlText w:val="%1."/>
      <w:lvlJc w:val="left"/>
      <w:pPr>
        <w:ind w:left="720" w:hanging="360"/>
      </w:pPr>
    </w:lvl>
    <w:lvl w:ilvl="1" w:tplc="487880D8" w:tentative="1">
      <w:start w:val="1"/>
      <w:numFmt w:val="lowerLetter"/>
      <w:lvlText w:val="%2."/>
      <w:lvlJc w:val="left"/>
      <w:pPr>
        <w:ind w:left="1440" w:hanging="360"/>
      </w:pPr>
    </w:lvl>
    <w:lvl w:ilvl="2" w:tplc="3E580F68">
      <w:start w:val="1"/>
      <w:numFmt w:val="lowerRoman"/>
      <w:lvlText w:val="%3."/>
      <w:lvlJc w:val="right"/>
      <w:pPr>
        <w:ind w:left="2160" w:hanging="180"/>
      </w:pPr>
    </w:lvl>
    <w:lvl w:ilvl="3" w:tplc="5596D892" w:tentative="1">
      <w:start w:val="1"/>
      <w:numFmt w:val="decimal"/>
      <w:lvlText w:val="%4."/>
      <w:lvlJc w:val="left"/>
      <w:pPr>
        <w:ind w:left="2880" w:hanging="360"/>
      </w:pPr>
    </w:lvl>
    <w:lvl w:ilvl="4" w:tplc="FA705978" w:tentative="1">
      <w:start w:val="1"/>
      <w:numFmt w:val="lowerLetter"/>
      <w:lvlText w:val="%5."/>
      <w:lvlJc w:val="left"/>
      <w:pPr>
        <w:ind w:left="3600" w:hanging="360"/>
      </w:pPr>
    </w:lvl>
    <w:lvl w:ilvl="5" w:tplc="B4386240" w:tentative="1">
      <w:start w:val="1"/>
      <w:numFmt w:val="lowerRoman"/>
      <w:lvlText w:val="%6."/>
      <w:lvlJc w:val="right"/>
      <w:pPr>
        <w:ind w:left="4320" w:hanging="180"/>
      </w:pPr>
    </w:lvl>
    <w:lvl w:ilvl="6" w:tplc="8D2A1DDC" w:tentative="1">
      <w:start w:val="1"/>
      <w:numFmt w:val="decimal"/>
      <w:lvlText w:val="%7."/>
      <w:lvlJc w:val="left"/>
      <w:pPr>
        <w:ind w:left="5040" w:hanging="360"/>
      </w:pPr>
    </w:lvl>
    <w:lvl w:ilvl="7" w:tplc="F4F05CCE" w:tentative="1">
      <w:start w:val="1"/>
      <w:numFmt w:val="lowerLetter"/>
      <w:lvlText w:val="%8."/>
      <w:lvlJc w:val="left"/>
      <w:pPr>
        <w:ind w:left="5760" w:hanging="360"/>
      </w:pPr>
    </w:lvl>
    <w:lvl w:ilvl="8" w:tplc="CAB07EA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A5CB9FC">
      <w:start w:val="1"/>
      <w:numFmt w:val="decimal"/>
      <w:lvlText w:val="%1."/>
      <w:lvlJc w:val="left"/>
      <w:pPr>
        <w:tabs>
          <w:tab w:val="num" w:pos="360"/>
        </w:tabs>
        <w:ind w:left="360" w:hanging="360"/>
      </w:pPr>
      <w:rPr>
        <w:rFonts w:hint="default"/>
      </w:rPr>
    </w:lvl>
    <w:lvl w:ilvl="1" w:tplc="A3301384" w:tentative="1">
      <w:start w:val="1"/>
      <w:numFmt w:val="lowerLetter"/>
      <w:lvlText w:val="%2."/>
      <w:lvlJc w:val="left"/>
      <w:pPr>
        <w:tabs>
          <w:tab w:val="num" w:pos="1080"/>
        </w:tabs>
        <w:ind w:left="1080" w:hanging="360"/>
      </w:pPr>
    </w:lvl>
    <w:lvl w:ilvl="2" w:tplc="365010FE" w:tentative="1">
      <w:start w:val="1"/>
      <w:numFmt w:val="lowerRoman"/>
      <w:lvlText w:val="%3."/>
      <w:lvlJc w:val="right"/>
      <w:pPr>
        <w:tabs>
          <w:tab w:val="num" w:pos="1800"/>
        </w:tabs>
        <w:ind w:left="1800" w:hanging="180"/>
      </w:pPr>
    </w:lvl>
    <w:lvl w:ilvl="3" w:tplc="4462B256" w:tentative="1">
      <w:start w:val="1"/>
      <w:numFmt w:val="decimal"/>
      <w:lvlText w:val="%4."/>
      <w:lvlJc w:val="left"/>
      <w:pPr>
        <w:tabs>
          <w:tab w:val="num" w:pos="2520"/>
        </w:tabs>
        <w:ind w:left="2520" w:hanging="360"/>
      </w:pPr>
    </w:lvl>
    <w:lvl w:ilvl="4" w:tplc="0A18B0B8" w:tentative="1">
      <w:start w:val="1"/>
      <w:numFmt w:val="lowerLetter"/>
      <w:lvlText w:val="%5."/>
      <w:lvlJc w:val="left"/>
      <w:pPr>
        <w:tabs>
          <w:tab w:val="num" w:pos="3240"/>
        </w:tabs>
        <w:ind w:left="3240" w:hanging="360"/>
      </w:pPr>
    </w:lvl>
    <w:lvl w:ilvl="5" w:tplc="30C2E8AA" w:tentative="1">
      <w:start w:val="1"/>
      <w:numFmt w:val="lowerRoman"/>
      <w:lvlText w:val="%6."/>
      <w:lvlJc w:val="right"/>
      <w:pPr>
        <w:tabs>
          <w:tab w:val="num" w:pos="3960"/>
        </w:tabs>
        <w:ind w:left="3960" w:hanging="180"/>
      </w:pPr>
    </w:lvl>
    <w:lvl w:ilvl="6" w:tplc="648E2196" w:tentative="1">
      <w:start w:val="1"/>
      <w:numFmt w:val="decimal"/>
      <w:lvlText w:val="%7."/>
      <w:lvlJc w:val="left"/>
      <w:pPr>
        <w:tabs>
          <w:tab w:val="num" w:pos="4680"/>
        </w:tabs>
        <w:ind w:left="4680" w:hanging="360"/>
      </w:pPr>
    </w:lvl>
    <w:lvl w:ilvl="7" w:tplc="D73EE256" w:tentative="1">
      <w:start w:val="1"/>
      <w:numFmt w:val="lowerLetter"/>
      <w:lvlText w:val="%8."/>
      <w:lvlJc w:val="left"/>
      <w:pPr>
        <w:tabs>
          <w:tab w:val="num" w:pos="5400"/>
        </w:tabs>
        <w:ind w:left="5400" w:hanging="360"/>
      </w:pPr>
    </w:lvl>
    <w:lvl w:ilvl="8" w:tplc="9C249596"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CF069624">
      <w:start w:val="1"/>
      <w:numFmt w:val="decimal"/>
      <w:lvlText w:val="%1."/>
      <w:lvlJc w:val="left"/>
      <w:pPr>
        <w:tabs>
          <w:tab w:val="num" w:pos="720"/>
        </w:tabs>
        <w:ind w:left="720" w:hanging="360"/>
      </w:pPr>
    </w:lvl>
    <w:lvl w:ilvl="1" w:tplc="7E26091E" w:tentative="1">
      <w:start w:val="1"/>
      <w:numFmt w:val="lowerLetter"/>
      <w:lvlText w:val="%2."/>
      <w:lvlJc w:val="left"/>
      <w:pPr>
        <w:tabs>
          <w:tab w:val="num" w:pos="1440"/>
        </w:tabs>
        <w:ind w:left="1440" w:hanging="360"/>
      </w:pPr>
    </w:lvl>
    <w:lvl w:ilvl="2" w:tplc="24009A78" w:tentative="1">
      <w:start w:val="1"/>
      <w:numFmt w:val="lowerRoman"/>
      <w:lvlText w:val="%3."/>
      <w:lvlJc w:val="right"/>
      <w:pPr>
        <w:tabs>
          <w:tab w:val="num" w:pos="2160"/>
        </w:tabs>
        <w:ind w:left="2160" w:hanging="180"/>
      </w:pPr>
    </w:lvl>
    <w:lvl w:ilvl="3" w:tplc="8B92E98C" w:tentative="1">
      <w:start w:val="1"/>
      <w:numFmt w:val="decimal"/>
      <w:lvlText w:val="%4."/>
      <w:lvlJc w:val="left"/>
      <w:pPr>
        <w:tabs>
          <w:tab w:val="num" w:pos="2880"/>
        </w:tabs>
        <w:ind w:left="2880" w:hanging="360"/>
      </w:pPr>
    </w:lvl>
    <w:lvl w:ilvl="4" w:tplc="2E667068" w:tentative="1">
      <w:start w:val="1"/>
      <w:numFmt w:val="lowerLetter"/>
      <w:lvlText w:val="%5."/>
      <w:lvlJc w:val="left"/>
      <w:pPr>
        <w:tabs>
          <w:tab w:val="num" w:pos="3600"/>
        </w:tabs>
        <w:ind w:left="3600" w:hanging="360"/>
      </w:pPr>
    </w:lvl>
    <w:lvl w:ilvl="5" w:tplc="C99C0864" w:tentative="1">
      <w:start w:val="1"/>
      <w:numFmt w:val="lowerRoman"/>
      <w:lvlText w:val="%6."/>
      <w:lvlJc w:val="right"/>
      <w:pPr>
        <w:tabs>
          <w:tab w:val="num" w:pos="4320"/>
        </w:tabs>
        <w:ind w:left="4320" w:hanging="180"/>
      </w:pPr>
    </w:lvl>
    <w:lvl w:ilvl="6" w:tplc="36968590" w:tentative="1">
      <w:start w:val="1"/>
      <w:numFmt w:val="decimal"/>
      <w:lvlText w:val="%7."/>
      <w:lvlJc w:val="left"/>
      <w:pPr>
        <w:tabs>
          <w:tab w:val="num" w:pos="5040"/>
        </w:tabs>
        <w:ind w:left="5040" w:hanging="360"/>
      </w:pPr>
    </w:lvl>
    <w:lvl w:ilvl="7" w:tplc="56080264" w:tentative="1">
      <w:start w:val="1"/>
      <w:numFmt w:val="lowerLetter"/>
      <w:lvlText w:val="%8."/>
      <w:lvlJc w:val="left"/>
      <w:pPr>
        <w:tabs>
          <w:tab w:val="num" w:pos="5760"/>
        </w:tabs>
        <w:ind w:left="5760" w:hanging="360"/>
      </w:pPr>
    </w:lvl>
    <w:lvl w:ilvl="8" w:tplc="EF7037A8"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33F48D10">
      <w:start w:val="1"/>
      <w:numFmt w:val="decimal"/>
      <w:lvlText w:val="%1)"/>
      <w:lvlJc w:val="left"/>
      <w:pPr>
        <w:tabs>
          <w:tab w:val="num" w:pos="360"/>
        </w:tabs>
        <w:ind w:left="360" w:hanging="360"/>
      </w:pPr>
      <w:rPr>
        <w:rFonts w:hint="default"/>
      </w:rPr>
    </w:lvl>
    <w:lvl w:ilvl="1" w:tplc="15722D46" w:tentative="1">
      <w:start w:val="1"/>
      <w:numFmt w:val="lowerLetter"/>
      <w:lvlText w:val="%2."/>
      <w:lvlJc w:val="left"/>
      <w:pPr>
        <w:tabs>
          <w:tab w:val="num" w:pos="1080"/>
        </w:tabs>
        <w:ind w:left="1080" w:hanging="360"/>
      </w:pPr>
    </w:lvl>
    <w:lvl w:ilvl="2" w:tplc="2DE2A3DA" w:tentative="1">
      <w:start w:val="1"/>
      <w:numFmt w:val="lowerRoman"/>
      <w:lvlText w:val="%3."/>
      <w:lvlJc w:val="right"/>
      <w:pPr>
        <w:tabs>
          <w:tab w:val="num" w:pos="1800"/>
        </w:tabs>
        <w:ind w:left="1800" w:hanging="180"/>
      </w:pPr>
    </w:lvl>
    <w:lvl w:ilvl="3" w:tplc="5A3AF2BA" w:tentative="1">
      <w:start w:val="1"/>
      <w:numFmt w:val="decimal"/>
      <w:lvlText w:val="%4."/>
      <w:lvlJc w:val="left"/>
      <w:pPr>
        <w:tabs>
          <w:tab w:val="num" w:pos="2520"/>
        </w:tabs>
        <w:ind w:left="2520" w:hanging="360"/>
      </w:pPr>
    </w:lvl>
    <w:lvl w:ilvl="4" w:tplc="6CE4F8B8" w:tentative="1">
      <w:start w:val="1"/>
      <w:numFmt w:val="lowerLetter"/>
      <w:lvlText w:val="%5."/>
      <w:lvlJc w:val="left"/>
      <w:pPr>
        <w:tabs>
          <w:tab w:val="num" w:pos="3240"/>
        </w:tabs>
        <w:ind w:left="3240" w:hanging="360"/>
      </w:pPr>
    </w:lvl>
    <w:lvl w:ilvl="5" w:tplc="4B186E2C" w:tentative="1">
      <w:start w:val="1"/>
      <w:numFmt w:val="lowerRoman"/>
      <w:lvlText w:val="%6."/>
      <w:lvlJc w:val="right"/>
      <w:pPr>
        <w:tabs>
          <w:tab w:val="num" w:pos="3960"/>
        </w:tabs>
        <w:ind w:left="3960" w:hanging="180"/>
      </w:pPr>
    </w:lvl>
    <w:lvl w:ilvl="6" w:tplc="FB78BA32" w:tentative="1">
      <w:start w:val="1"/>
      <w:numFmt w:val="decimal"/>
      <w:lvlText w:val="%7."/>
      <w:lvlJc w:val="left"/>
      <w:pPr>
        <w:tabs>
          <w:tab w:val="num" w:pos="4680"/>
        </w:tabs>
        <w:ind w:left="4680" w:hanging="360"/>
      </w:pPr>
    </w:lvl>
    <w:lvl w:ilvl="7" w:tplc="9E00E028" w:tentative="1">
      <w:start w:val="1"/>
      <w:numFmt w:val="lowerLetter"/>
      <w:lvlText w:val="%8."/>
      <w:lvlJc w:val="left"/>
      <w:pPr>
        <w:tabs>
          <w:tab w:val="num" w:pos="5400"/>
        </w:tabs>
        <w:ind w:left="5400" w:hanging="360"/>
      </w:pPr>
    </w:lvl>
    <w:lvl w:ilvl="8" w:tplc="DA0463E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B270EB50">
      <w:start w:val="1"/>
      <w:numFmt w:val="decimal"/>
      <w:lvlText w:val="%1."/>
      <w:lvlJc w:val="left"/>
      <w:pPr>
        <w:tabs>
          <w:tab w:val="num" w:pos="720"/>
        </w:tabs>
        <w:ind w:left="720" w:hanging="360"/>
      </w:pPr>
      <w:rPr>
        <w:rFonts w:hint="default"/>
      </w:rPr>
    </w:lvl>
    <w:lvl w:ilvl="1" w:tplc="25348B4E" w:tentative="1">
      <w:start w:val="1"/>
      <w:numFmt w:val="lowerLetter"/>
      <w:lvlText w:val="%2."/>
      <w:lvlJc w:val="left"/>
      <w:pPr>
        <w:tabs>
          <w:tab w:val="num" w:pos="816"/>
        </w:tabs>
        <w:ind w:left="816" w:hanging="360"/>
      </w:pPr>
    </w:lvl>
    <w:lvl w:ilvl="2" w:tplc="B8BC8832" w:tentative="1">
      <w:start w:val="1"/>
      <w:numFmt w:val="lowerRoman"/>
      <w:lvlText w:val="%3."/>
      <w:lvlJc w:val="right"/>
      <w:pPr>
        <w:tabs>
          <w:tab w:val="num" w:pos="1536"/>
        </w:tabs>
        <w:ind w:left="1536" w:hanging="180"/>
      </w:pPr>
    </w:lvl>
    <w:lvl w:ilvl="3" w:tplc="89A28A28" w:tentative="1">
      <w:start w:val="1"/>
      <w:numFmt w:val="decimal"/>
      <w:lvlText w:val="%4."/>
      <w:lvlJc w:val="left"/>
      <w:pPr>
        <w:tabs>
          <w:tab w:val="num" w:pos="2256"/>
        </w:tabs>
        <w:ind w:left="2256" w:hanging="360"/>
      </w:pPr>
    </w:lvl>
    <w:lvl w:ilvl="4" w:tplc="88E408E0" w:tentative="1">
      <w:start w:val="1"/>
      <w:numFmt w:val="lowerLetter"/>
      <w:lvlText w:val="%5."/>
      <w:lvlJc w:val="left"/>
      <w:pPr>
        <w:tabs>
          <w:tab w:val="num" w:pos="2976"/>
        </w:tabs>
        <w:ind w:left="2976" w:hanging="360"/>
      </w:pPr>
    </w:lvl>
    <w:lvl w:ilvl="5" w:tplc="D3A4D2B0" w:tentative="1">
      <w:start w:val="1"/>
      <w:numFmt w:val="lowerRoman"/>
      <w:lvlText w:val="%6."/>
      <w:lvlJc w:val="right"/>
      <w:pPr>
        <w:tabs>
          <w:tab w:val="num" w:pos="3696"/>
        </w:tabs>
        <w:ind w:left="3696" w:hanging="180"/>
      </w:pPr>
    </w:lvl>
    <w:lvl w:ilvl="6" w:tplc="3852FF72" w:tentative="1">
      <w:start w:val="1"/>
      <w:numFmt w:val="decimal"/>
      <w:lvlText w:val="%7."/>
      <w:lvlJc w:val="left"/>
      <w:pPr>
        <w:tabs>
          <w:tab w:val="num" w:pos="4416"/>
        </w:tabs>
        <w:ind w:left="4416" w:hanging="360"/>
      </w:pPr>
    </w:lvl>
    <w:lvl w:ilvl="7" w:tplc="42F8B9FC" w:tentative="1">
      <w:start w:val="1"/>
      <w:numFmt w:val="lowerLetter"/>
      <w:lvlText w:val="%8."/>
      <w:lvlJc w:val="left"/>
      <w:pPr>
        <w:tabs>
          <w:tab w:val="num" w:pos="5136"/>
        </w:tabs>
        <w:ind w:left="5136" w:hanging="360"/>
      </w:pPr>
    </w:lvl>
    <w:lvl w:ilvl="8" w:tplc="9430709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AA92408E">
      <w:start w:val="1"/>
      <w:numFmt w:val="decimal"/>
      <w:lvlText w:val="%1."/>
      <w:lvlJc w:val="left"/>
      <w:pPr>
        <w:tabs>
          <w:tab w:val="num" w:pos="720"/>
        </w:tabs>
        <w:ind w:left="720" w:hanging="360"/>
      </w:pPr>
    </w:lvl>
    <w:lvl w:ilvl="1" w:tplc="FE4E988A" w:tentative="1">
      <w:start w:val="1"/>
      <w:numFmt w:val="lowerLetter"/>
      <w:lvlText w:val="%2."/>
      <w:lvlJc w:val="left"/>
      <w:pPr>
        <w:tabs>
          <w:tab w:val="num" w:pos="1440"/>
        </w:tabs>
        <w:ind w:left="1440" w:hanging="360"/>
      </w:pPr>
    </w:lvl>
    <w:lvl w:ilvl="2" w:tplc="83B4FB4A">
      <w:start w:val="1"/>
      <w:numFmt w:val="lowerRoman"/>
      <w:lvlText w:val="%3."/>
      <w:lvlJc w:val="right"/>
      <w:pPr>
        <w:tabs>
          <w:tab w:val="num" w:pos="2160"/>
        </w:tabs>
        <w:ind w:left="2160" w:hanging="180"/>
      </w:pPr>
    </w:lvl>
    <w:lvl w:ilvl="3" w:tplc="0962403C" w:tentative="1">
      <w:start w:val="1"/>
      <w:numFmt w:val="decimal"/>
      <w:lvlText w:val="%4."/>
      <w:lvlJc w:val="left"/>
      <w:pPr>
        <w:tabs>
          <w:tab w:val="num" w:pos="2880"/>
        </w:tabs>
        <w:ind w:left="2880" w:hanging="360"/>
      </w:pPr>
    </w:lvl>
    <w:lvl w:ilvl="4" w:tplc="A11EA542" w:tentative="1">
      <w:start w:val="1"/>
      <w:numFmt w:val="lowerLetter"/>
      <w:lvlText w:val="%5."/>
      <w:lvlJc w:val="left"/>
      <w:pPr>
        <w:tabs>
          <w:tab w:val="num" w:pos="3600"/>
        </w:tabs>
        <w:ind w:left="3600" w:hanging="360"/>
      </w:pPr>
    </w:lvl>
    <w:lvl w:ilvl="5" w:tplc="716CCE84" w:tentative="1">
      <w:start w:val="1"/>
      <w:numFmt w:val="lowerRoman"/>
      <w:lvlText w:val="%6."/>
      <w:lvlJc w:val="right"/>
      <w:pPr>
        <w:tabs>
          <w:tab w:val="num" w:pos="4320"/>
        </w:tabs>
        <w:ind w:left="4320" w:hanging="180"/>
      </w:pPr>
    </w:lvl>
    <w:lvl w:ilvl="6" w:tplc="2A660656" w:tentative="1">
      <w:start w:val="1"/>
      <w:numFmt w:val="decimal"/>
      <w:lvlText w:val="%7."/>
      <w:lvlJc w:val="left"/>
      <w:pPr>
        <w:tabs>
          <w:tab w:val="num" w:pos="5040"/>
        </w:tabs>
        <w:ind w:left="5040" w:hanging="360"/>
      </w:pPr>
    </w:lvl>
    <w:lvl w:ilvl="7" w:tplc="59184C18" w:tentative="1">
      <w:start w:val="1"/>
      <w:numFmt w:val="lowerLetter"/>
      <w:lvlText w:val="%8."/>
      <w:lvlJc w:val="left"/>
      <w:pPr>
        <w:tabs>
          <w:tab w:val="num" w:pos="5760"/>
        </w:tabs>
        <w:ind w:left="5760" w:hanging="360"/>
      </w:pPr>
    </w:lvl>
    <w:lvl w:ilvl="8" w:tplc="AD98452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5CEC1EF8">
      <w:start w:val="1"/>
      <w:numFmt w:val="decimal"/>
      <w:lvlText w:val="%1."/>
      <w:lvlJc w:val="left"/>
      <w:pPr>
        <w:tabs>
          <w:tab w:val="num" w:pos="360"/>
        </w:tabs>
        <w:ind w:left="360" w:hanging="360"/>
      </w:pPr>
      <w:rPr>
        <w:rFonts w:hint="default"/>
      </w:rPr>
    </w:lvl>
    <w:lvl w:ilvl="1" w:tplc="60727C86">
      <w:start w:val="1"/>
      <w:numFmt w:val="lowerLetter"/>
      <w:lvlText w:val="%2."/>
      <w:lvlJc w:val="left"/>
      <w:pPr>
        <w:tabs>
          <w:tab w:val="num" w:pos="1080"/>
        </w:tabs>
        <w:ind w:left="1080" w:hanging="360"/>
      </w:pPr>
    </w:lvl>
    <w:lvl w:ilvl="2" w:tplc="8C30B214" w:tentative="1">
      <w:start w:val="1"/>
      <w:numFmt w:val="lowerRoman"/>
      <w:lvlText w:val="%3."/>
      <w:lvlJc w:val="right"/>
      <w:pPr>
        <w:tabs>
          <w:tab w:val="num" w:pos="1800"/>
        </w:tabs>
        <w:ind w:left="1800" w:hanging="180"/>
      </w:pPr>
    </w:lvl>
    <w:lvl w:ilvl="3" w:tplc="3D20790C" w:tentative="1">
      <w:start w:val="1"/>
      <w:numFmt w:val="decimal"/>
      <w:lvlText w:val="%4."/>
      <w:lvlJc w:val="left"/>
      <w:pPr>
        <w:tabs>
          <w:tab w:val="num" w:pos="2520"/>
        </w:tabs>
        <w:ind w:left="2520" w:hanging="360"/>
      </w:pPr>
    </w:lvl>
    <w:lvl w:ilvl="4" w:tplc="3EE648F6" w:tentative="1">
      <w:start w:val="1"/>
      <w:numFmt w:val="lowerLetter"/>
      <w:lvlText w:val="%5."/>
      <w:lvlJc w:val="left"/>
      <w:pPr>
        <w:tabs>
          <w:tab w:val="num" w:pos="3240"/>
        </w:tabs>
        <w:ind w:left="3240" w:hanging="360"/>
      </w:pPr>
    </w:lvl>
    <w:lvl w:ilvl="5" w:tplc="92566FA2" w:tentative="1">
      <w:start w:val="1"/>
      <w:numFmt w:val="lowerRoman"/>
      <w:lvlText w:val="%6."/>
      <w:lvlJc w:val="right"/>
      <w:pPr>
        <w:tabs>
          <w:tab w:val="num" w:pos="3960"/>
        </w:tabs>
        <w:ind w:left="3960" w:hanging="180"/>
      </w:pPr>
    </w:lvl>
    <w:lvl w:ilvl="6" w:tplc="0DB088F0" w:tentative="1">
      <w:start w:val="1"/>
      <w:numFmt w:val="decimal"/>
      <w:lvlText w:val="%7."/>
      <w:lvlJc w:val="left"/>
      <w:pPr>
        <w:tabs>
          <w:tab w:val="num" w:pos="4680"/>
        </w:tabs>
        <w:ind w:left="4680" w:hanging="360"/>
      </w:pPr>
    </w:lvl>
    <w:lvl w:ilvl="7" w:tplc="0802824A" w:tentative="1">
      <w:start w:val="1"/>
      <w:numFmt w:val="lowerLetter"/>
      <w:lvlText w:val="%8."/>
      <w:lvlJc w:val="left"/>
      <w:pPr>
        <w:tabs>
          <w:tab w:val="num" w:pos="5400"/>
        </w:tabs>
        <w:ind w:left="5400" w:hanging="360"/>
      </w:pPr>
    </w:lvl>
    <w:lvl w:ilvl="8" w:tplc="EC3A19C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0DBC5BE2">
      <w:start w:val="1"/>
      <w:numFmt w:val="decimal"/>
      <w:lvlText w:val="%1."/>
      <w:lvlJc w:val="left"/>
      <w:pPr>
        <w:tabs>
          <w:tab w:val="num" w:pos="360"/>
        </w:tabs>
        <w:ind w:left="360" w:hanging="360"/>
      </w:pPr>
      <w:rPr>
        <w:rFonts w:hint="default"/>
        <w:b w:val="0"/>
      </w:rPr>
    </w:lvl>
    <w:lvl w:ilvl="1" w:tplc="6E14670C" w:tentative="1">
      <w:start w:val="1"/>
      <w:numFmt w:val="lowerLetter"/>
      <w:lvlText w:val="%2."/>
      <w:lvlJc w:val="left"/>
      <w:pPr>
        <w:tabs>
          <w:tab w:val="num" w:pos="1440"/>
        </w:tabs>
        <w:ind w:left="1440" w:hanging="360"/>
      </w:pPr>
    </w:lvl>
    <w:lvl w:ilvl="2" w:tplc="AE6CF834" w:tentative="1">
      <w:start w:val="1"/>
      <w:numFmt w:val="lowerRoman"/>
      <w:lvlText w:val="%3."/>
      <w:lvlJc w:val="right"/>
      <w:pPr>
        <w:tabs>
          <w:tab w:val="num" w:pos="2160"/>
        </w:tabs>
        <w:ind w:left="2160" w:hanging="180"/>
      </w:pPr>
    </w:lvl>
    <w:lvl w:ilvl="3" w:tplc="78B4184E" w:tentative="1">
      <w:start w:val="1"/>
      <w:numFmt w:val="decimal"/>
      <w:lvlText w:val="%4."/>
      <w:lvlJc w:val="left"/>
      <w:pPr>
        <w:tabs>
          <w:tab w:val="num" w:pos="2880"/>
        </w:tabs>
        <w:ind w:left="2880" w:hanging="360"/>
      </w:pPr>
    </w:lvl>
    <w:lvl w:ilvl="4" w:tplc="D81C5C8A" w:tentative="1">
      <w:start w:val="1"/>
      <w:numFmt w:val="lowerLetter"/>
      <w:lvlText w:val="%5."/>
      <w:lvlJc w:val="left"/>
      <w:pPr>
        <w:tabs>
          <w:tab w:val="num" w:pos="3600"/>
        </w:tabs>
        <w:ind w:left="3600" w:hanging="360"/>
      </w:pPr>
    </w:lvl>
    <w:lvl w:ilvl="5" w:tplc="A81226C8" w:tentative="1">
      <w:start w:val="1"/>
      <w:numFmt w:val="lowerRoman"/>
      <w:lvlText w:val="%6."/>
      <w:lvlJc w:val="right"/>
      <w:pPr>
        <w:tabs>
          <w:tab w:val="num" w:pos="4320"/>
        </w:tabs>
        <w:ind w:left="4320" w:hanging="180"/>
      </w:pPr>
    </w:lvl>
    <w:lvl w:ilvl="6" w:tplc="1234CCCC" w:tentative="1">
      <w:start w:val="1"/>
      <w:numFmt w:val="decimal"/>
      <w:lvlText w:val="%7."/>
      <w:lvlJc w:val="left"/>
      <w:pPr>
        <w:tabs>
          <w:tab w:val="num" w:pos="5040"/>
        </w:tabs>
        <w:ind w:left="5040" w:hanging="360"/>
      </w:pPr>
    </w:lvl>
    <w:lvl w:ilvl="7" w:tplc="460CBB84" w:tentative="1">
      <w:start w:val="1"/>
      <w:numFmt w:val="lowerLetter"/>
      <w:lvlText w:val="%8."/>
      <w:lvlJc w:val="left"/>
      <w:pPr>
        <w:tabs>
          <w:tab w:val="num" w:pos="5760"/>
        </w:tabs>
        <w:ind w:left="5760" w:hanging="360"/>
      </w:pPr>
    </w:lvl>
    <w:lvl w:ilvl="8" w:tplc="3C76DC4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7270C8C2">
      <w:start w:val="1"/>
      <w:numFmt w:val="decimal"/>
      <w:lvlText w:val="%1."/>
      <w:lvlJc w:val="left"/>
      <w:pPr>
        <w:tabs>
          <w:tab w:val="num" w:pos="360"/>
        </w:tabs>
        <w:ind w:left="360" w:hanging="360"/>
      </w:pPr>
      <w:rPr>
        <w:rFonts w:hint="default"/>
      </w:rPr>
    </w:lvl>
    <w:lvl w:ilvl="1" w:tplc="586465F6" w:tentative="1">
      <w:start w:val="1"/>
      <w:numFmt w:val="lowerLetter"/>
      <w:lvlText w:val="%2."/>
      <w:lvlJc w:val="left"/>
      <w:pPr>
        <w:tabs>
          <w:tab w:val="num" w:pos="1440"/>
        </w:tabs>
        <w:ind w:left="1440" w:hanging="360"/>
      </w:pPr>
    </w:lvl>
    <w:lvl w:ilvl="2" w:tplc="11065732" w:tentative="1">
      <w:start w:val="1"/>
      <w:numFmt w:val="lowerRoman"/>
      <w:lvlText w:val="%3."/>
      <w:lvlJc w:val="right"/>
      <w:pPr>
        <w:tabs>
          <w:tab w:val="num" w:pos="2160"/>
        </w:tabs>
        <w:ind w:left="2160" w:hanging="180"/>
      </w:pPr>
    </w:lvl>
    <w:lvl w:ilvl="3" w:tplc="8A767306" w:tentative="1">
      <w:start w:val="1"/>
      <w:numFmt w:val="decimal"/>
      <w:lvlText w:val="%4."/>
      <w:lvlJc w:val="left"/>
      <w:pPr>
        <w:tabs>
          <w:tab w:val="num" w:pos="2880"/>
        </w:tabs>
        <w:ind w:left="2880" w:hanging="360"/>
      </w:pPr>
    </w:lvl>
    <w:lvl w:ilvl="4" w:tplc="0EAC2756" w:tentative="1">
      <w:start w:val="1"/>
      <w:numFmt w:val="lowerLetter"/>
      <w:lvlText w:val="%5."/>
      <w:lvlJc w:val="left"/>
      <w:pPr>
        <w:tabs>
          <w:tab w:val="num" w:pos="3600"/>
        </w:tabs>
        <w:ind w:left="3600" w:hanging="360"/>
      </w:pPr>
    </w:lvl>
    <w:lvl w:ilvl="5" w:tplc="8E9A459A" w:tentative="1">
      <w:start w:val="1"/>
      <w:numFmt w:val="lowerRoman"/>
      <w:lvlText w:val="%6."/>
      <w:lvlJc w:val="right"/>
      <w:pPr>
        <w:tabs>
          <w:tab w:val="num" w:pos="4320"/>
        </w:tabs>
        <w:ind w:left="4320" w:hanging="180"/>
      </w:pPr>
    </w:lvl>
    <w:lvl w:ilvl="6" w:tplc="80DAA832" w:tentative="1">
      <w:start w:val="1"/>
      <w:numFmt w:val="decimal"/>
      <w:lvlText w:val="%7."/>
      <w:lvlJc w:val="left"/>
      <w:pPr>
        <w:tabs>
          <w:tab w:val="num" w:pos="5040"/>
        </w:tabs>
        <w:ind w:left="5040" w:hanging="360"/>
      </w:pPr>
    </w:lvl>
    <w:lvl w:ilvl="7" w:tplc="29B4571E" w:tentative="1">
      <w:start w:val="1"/>
      <w:numFmt w:val="lowerLetter"/>
      <w:lvlText w:val="%8."/>
      <w:lvlJc w:val="left"/>
      <w:pPr>
        <w:tabs>
          <w:tab w:val="num" w:pos="5760"/>
        </w:tabs>
        <w:ind w:left="5760" w:hanging="360"/>
      </w:pPr>
    </w:lvl>
    <w:lvl w:ilvl="8" w:tplc="7FB00F8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6F464BE">
      <w:start w:val="1"/>
      <w:numFmt w:val="decimal"/>
      <w:lvlText w:val="%1."/>
      <w:lvlJc w:val="left"/>
      <w:pPr>
        <w:tabs>
          <w:tab w:val="num" w:pos="360"/>
        </w:tabs>
        <w:ind w:left="360" w:hanging="360"/>
      </w:pPr>
      <w:rPr>
        <w:rFonts w:hint="default"/>
      </w:rPr>
    </w:lvl>
    <w:lvl w:ilvl="1" w:tplc="4B7C6C2C" w:tentative="1">
      <w:start w:val="1"/>
      <w:numFmt w:val="lowerLetter"/>
      <w:lvlText w:val="%2."/>
      <w:lvlJc w:val="left"/>
      <w:pPr>
        <w:tabs>
          <w:tab w:val="num" w:pos="720"/>
        </w:tabs>
        <w:ind w:left="720" w:hanging="360"/>
      </w:pPr>
    </w:lvl>
    <w:lvl w:ilvl="2" w:tplc="4C6072FE" w:tentative="1">
      <w:start w:val="1"/>
      <w:numFmt w:val="lowerRoman"/>
      <w:lvlText w:val="%3."/>
      <w:lvlJc w:val="right"/>
      <w:pPr>
        <w:tabs>
          <w:tab w:val="num" w:pos="1440"/>
        </w:tabs>
        <w:ind w:left="1440" w:hanging="180"/>
      </w:pPr>
    </w:lvl>
    <w:lvl w:ilvl="3" w:tplc="D87470EE" w:tentative="1">
      <w:start w:val="1"/>
      <w:numFmt w:val="decimal"/>
      <w:lvlText w:val="%4."/>
      <w:lvlJc w:val="left"/>
      <w:pPr>
        <w:tabs>
          <w:tab w:val="num" w:pos="2160"/>
        </w:tabs>
        <w:ind w:left="2160" w:hanging="360"/>
      </w:pPr>
    </w:lvl>
    <w:lvl w:ilvl="4" w:tplc="ED22F656" w:tentative="1">
      <w:start w:val="1"/>
      <w:numFmt w:val="lowerLetter"/>
      <w:lvlText w:val="%5."/>
      <w:lvlJc w:val="left"/>
      <w:pPr>
        <w:tabs>
          <w:tab w:val="num" w:pos="2880"/>
        </w:tabs>
        <w:ind w:left="2880" w:hanging="360"/>
      </w:pPr>
    </w:lvl>
    <w:lvl w:ilvl="5" w:tplc="03BECDE2" w:tentative="1">
      <w:start w:val="1"/>
      <w:numFmt w:val="lowerRoman"/>
      <w:lvlText w:val="%6."/>
      <w:lvlJc w:val="right"/>
      <w:pPr>
        <w:tabs>
          <w:tab w:val="num" w:pos="3600"/>
        </w:tabs>
        <w:ind w:left="3600" w:hanging="180"/>
      </w:pPr>
    </w:lvl>
    <w:lvl w:ilvl="6" w:tplc="DFCC587A" w:tentative="1">
      <w:start w:val="1"/>
      <w:numFmt w:val="decimal"/>
      <w:lvlText w:val="%7."/>
      <w:lvlJc w:val="left"/>
      <w:pPr>
        <w:tabs>
          <w:tab w:val="num" w:pos="4320"/>
        </w:tabs>
        <w:ind w:left="4320" w:hanging="360"/>
      </w:pPr>
    </w:lvl>
    <w:lvl w:ilvl="7" w:tplc="BD90BB88" w:tentative="1">
      <w:start w:val="1"/>
      <w:numFmt w:val="lowerLetter"/>
      <w:lvlText w:val="%8."/>
      <w:lvlJc w:val="left"/>
      <w:pPr>
        <w:tabs>
          <w:tab w:val="num" w:pos="5040"/>
        </w:tabs>
        <w:ind w:left="5040" w:hanging="360"/>
      </w:pPr>
    </w:lvl>
    <w:lvl w:ilvl="8" w:tplc="FF7E22B4"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A574EFE4">
      <w:start w:val="1"/>
      <w:numFmt w:val="decimal"/>
      <w:lvlText w:val="%1."/>
      <w:lvlJc w:val="left"/>
      <w:pPr>
        <w:tabs>
          <w:tab w:val="num" w:pos="360"/>
        </w:tabs>
        <w:ind w:left="360" w:hanging="360"/>
      </w:pPr>
    </w:lvl>
    <w:lvl w:ilvl="1" w:tplc="ACD29702" w:tentative="1">
      <w:start w:val="1"/>
      <w:numFmt w:val="lowerLetter"/>
      <w:lvlText w:val="%2."/>
      <w:lvlJc w:val="left"/>
      <w:pPr>
        <w:tabs>
          <w:tab w:val="num" w:pos="1080"/>
        </w:tabs>
        <w:ind w:left="1080" w:hanging="360"/>
      </w:pPr>
    </w:lvl>
    <w:lvl w:ilvl="2" w:tplc="8D40559C" w:tentative="1">
      <w:start w:val="1"/>
      <w:numFmt w:val="lowerRoman"/>
      <w:lvlText w:val="%3."/>
      <w:lvlJc w:val="right"/>
      <w:pPr>
        <w:tabs>
          <w:tab w:val="num" w:pos="1800"/>
        </w:tabs>
        <w:ind w:left="1800" w:hanging="180"/>
      </w:pPr>
    </w:lvl>
    <w:lvl w:ilvl="3" w:tplc="AAA87184" w:tentative="1">
      <w:start w:val="1"/>
      <w:numFmt w:val="decimal"/>
      <w:lvlText w:val="%4."/>
      <w:lvlJc w:val="left"/>
      <w:pPr>
        <w:tabs>
          <w:tab w:val="num" w:pos="2520"/>
        </w:tabs>
        <w:ind w:left="2520" w:hanging="360"/>
      </w:pPr>
    </w:lvl>
    <w:lvl w:ilvl="4" w:tplc="4D308C2E" w:tentative="1">
      <w:start w:val="1"/>
      <w:numFmt w:val="lowerLetter"/>
      <w:lvlText w:val="%5."/>
      <w:lvlJc w:val="left"/>
      <w:pPr>
        <w:tabs>
          <w:tab w:val="num" w:pos="3240"/>
        </w:tabs>
        <w:ind w:left="3240" w:hanging="360"/>
      </w:pPr>
    </w:lvl>
    <w:lvl w:ilvl="5" w:tplc="535076B6" w:tentative="1">
      <w:start w:val="1"/>
      <w:numFmt w:val="lowerRoman"/>
      <w:lvlText w:val="%6."/>
      <w:lvlJc w:val="right"/>
      <w:pPr>
        <w:tabs>
          <w:tab w:val="num" w:pos="3960"/>
        </w:tabs>
        <w:ind w:left="3960" w:hanging="180"/>
      </w:pPr>
    </w:lvl>
    <w:lvl w:ilvl="6" w:tplc="AB9E4ED2" w:tentative="1">
      <w:start w:val="1"/>
      <w:numFmt w:val="decimal"/>
      <w:lvlText w:val="%7."/>
      <w:lvlJc w:val="left"/>
      <w:pPr>
        <w:tabs>
          <w:tab w:val="num" w:pos="4680"/>
        </w:tabs>
        <w:ind w:left="4680" w:hanging="360"/>
      </w:pPr>
    </w:lvl>
    <w:lvl w:ilvl="7" w:tplc="2138BB32" w:tentative="1">
      <w:start w:val="1"/>
      <w:numFmt w:val="lowerLetter"/>
      <w:lvlText w:val="%8."/>
      <w:lvlJc w:val="left"/>
      <w:pPr>
        <w:tabs>
          <w:tab w:val="num" w:pos="5400"/>
        </w:tabs>
        <w:ind w:left="5400" w:hanging="360"/>
      </w:pPr>
    </w:lvl>
    <w:lvl w:ilvl="8" w:tplc="03FE996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C8142D6E">
      <w:start w:val="1"/>
      <w:numFmt w:val="decimal"/>
      <w:lvlText w:val="%1."/>
      <w:lvlJc w:val="left"/>
      <w:pPr>
        <w:tabs>
          <w:tab w:val="num" w:pos="-360"/>
        </w:tabs>
        <w:ind w:left="360" w:hanging="360"/>
      </w:pPr>
      <w:rPr>
        <w:rFonts w:hint="default"/>
        <w:b w:val="0"/>
      </w:rPr>
    </w:lvl>
    <w:lvl w:ilvl="1" w:tplc="4C14F9A8" w:tentative="1">
      <w:start w:val="1"/>
      <w:numFmt w:val="lowerLetter"/>
      <w:lvlText w:val="%2."/>
      <w:lvlJc w:val="left"/>
      <w:pPr>
        <w:tabs>
          <w:tab w:val="num" w:pos="1440"/>
        </w:tabs>
        <w:ind w:left="1440" w:hanging="360"/>
      </w:pPr>
    </w:lvl>
    <w:lvl w:ilvl="2" w:tplc="492A6546" w:tentative="1">
      <w:start w:val="1"/>
      <w:numFmt w:val="lowerRoman"/>
      <w:lvlText w:val="%3."/>
      <w:lvlJc w:val="right"/>
      <w:pPr>
        <w:tabs>
          <w:tab w:val="num" w:pos="2160"/>
        </w:tabs>
        <w:ind w:left="2160" w:hanging="180"/>
      </w:pPr>
    </w:lvl>
    <w:lvl w:ilvl="3" w:tplc="B35EC430" w:tentative="1">
      <w:start w:val="1"/>
      <w:numFmt w:val="decimal"/>
      <w:lvlText w:val="%4."/>
      <w:lvlJc w:val="left"/>
      <w:pPr>
        <w:tabs>
          <w:tab w:val="num" w:pos="2880"/>
        </w:tabs>
        <w:ind w:left="2880" w:hanging="360"/>
      </w:pPr>
    </w:lvl>
    <w:lvl w:ilvl="4" w:tplc="0920794E" w:tentative="1">
      <w:start w:val="1"/>
      <w:numFmt w:val="lowerLetter"/>
      <w:lvlText w:val="%5."/>
      <w:lvlJc w:val="left"/>
      <w:pPr>
        <w:tabs>
          <w:tab w:val="num" w:pos="3600"/>
        </w:tabs>
        <w:ind w:left="3600" w:hanging="360"/>
      </w:pPr>
    </w:lvl>
    <w:lvl w:ilvl="5" w:tplc="2D0A5658" w:tentative="1">
      <w:start w:val="1"/>
      <w:numFmt w:val="lowerRoman"/>
      <w:lvlText w:val="%6."/>
      <w:lvlJc w:val="right"/>
      <w:pPr>
        <w:tabs>
          <w:tab w:val="num" w:pos="4320"/>
        </w:tabs>
        <w:ind w:left="4320" w:hanging="180"/>
      </w:pPr>
    </w:lvl>
    <w:lvl w:ilvl="6" w:tplc="E5B87984" w:tentative="1">
      <w:start w:val="1"/>
      <w:numFmt w:val="decimal"/>
      <w:lvlText w:val="%7."/>
      <w:lvlJc w:val="left"/>
      <w:pPr>
        <w:tabs>
          <w:tab w:val="num" w:pos="5040"/>
        </w:tabs>
        <w:ind w:left="5040" w:hanging="360"/>
      </w:pPr>
    </w:lvl>
    <w:lvl w:ilvl="7" w:tplc="32AECBDC" w:tentative="1">
      <w:start w:val="1"/>
      <w:numFmt w:val="lowerLetter"/>
      <w:lvlText w:val="%8."/>
      <w:lvlJc w:val="left"/>
      <w:pPr>
        <w:tabs>
          <w:tab w:val="num" w:pos="5760"/>
        </w:tabs>
        <w:ind w:left="5760" w:hanging="360"/>
      </w:pPr>
    </w:lvl>
    <w:lvl w:ilvl="8" w:tplc="55BEC5EA"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64384B8C">
      <w:start w:val="1"/>
      <w:numFmt w:val="decimal"/>
      <w:lvlText w:val="%1)"/>
      <w:lvlJc w:val="left"/>
      <w:pPr>
        <w:ind w:left="1080" w:hanging="360"/>
      </w:pPr>
      <w:rPr>
        <w:rFonts w:hint="default"/>
      </w:rPr>
    </w:lvl>
    <w:lvl w:ilvl="1" w:tplc="AA54C746" w:tentative="1">
      <w:start w:val="1"/>
      <w:numFmt w:val="lowerLetter"/>
      <w:lvlText w:val="%2."/>
      <w:lvlJc w:val="left"/>
      <w:pPr>
        <w:ind w:left="1800" w:hanging="360"/>
      </w:pPr>
    </w:lvl>
    <w:lvl w:ilvl="2" w:tplc="7F3457CA" w:tentative="1">
      <w:start w:val="1"/>
      <w:numFmt w:val="lowerRoman"/>
      <w:lvlText w:val="%3."/>
      <w:lvlJc w:val="right"/>
      <w:pPr>
        <w:ind w:left="2520" w:hanging="180"/>
      </w:pPr>
    </w:lvl>
    <w:lvl w:ilvl="3" w:tplc="7A94E6BE" w:tentative="1">
      <w:start w:val="1"/>
      <w:numFmt w:val="decimal"/>
      <w:lvlText w:val="%4."/>
      <w:lvlJc w:val="left"/>
      <w:pPr>
        <w:ind w:left="3240" w:hanging="360"/>
      </w:pPr>
    </w:lvl>
    <w:lvl w:ilvl="4" w:tplc="C8142CCA" w:tentative="1">
      <w:start w:val="1"/>
      <w:numFmt w:val="lowerLetter"/>
      <w:lvlText w:val="%5."/>
      <w:lvlJc w:val="left"/>
      <w:pPr>
        <w:ind w:left="3960" w:hanging="360"/>
      </w:pPr>
    </w:lvl>
    <w:lvl w:ilvl="5" w:tplc="B2D87CA4" w:tentative="1">
      <w:start w:val="1"/>
      <w:numFmt w:val="lowerRoman"/>
      <w:lvlText w:val="%6."/>
      <w:lvlJc w:val="right"/>
      <w:pPr>
        <w:ind w:left="4680" w:hanging="180"/>
      </w:pPr>
    </w:lvl>
    <w:lvl w:ilvl="6" w:tplc="0D9EA200" w:tentative="1">
      <w:start w:val="1"/>
      <w:numFmt w:val="decimal"/>
      <w:lvlText w:val="%7."/>
      <w:lvlJc w:val="left"/>
      <w:pPr>
        <w:ind w:left="5400" w:hanging="360"/>
      </w:pPr>
    </w:lvl>
    <w:lvl w:ilvl="7" w:tplc="48B0F6BE" w:tentative="1">
      <w:start w:val="1"/>
      <w:numFmt w:val="lowerLetter"/>
      <w:lvlText w:val="%8."/>
      <w:lvlJc w:val="left"/>
      <w:pPr>
        <w:ind w:left="6120" w:hanging="360"/>
      </w:pPr>
    </w:lvl>
    <w:lvl w:ilvl="8" w:tplc="5FD602B6"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4AF4D9C0">
      <w:start w:val="1"/>
      <w:numFmt w:val="decimal"/>
      <w:lvlText w:val="%1."/>
      <w:lvlJc w:val="left"/>
      <w:pPr>
        <w:ind w:left="360" w:hanging="360"/>
      </w:pPr>
      <w:rPr>
        <w:rFonts w:hint="default"/>
        <w:b w:val="0"/>
      </w:rPr>
    </w:lvl>
    <w:lvl w:ilvl="1" w:tplc="436AA888" w:tentative="1">
      <w:start w:val="1"/>
      <w:numFmt w:val="lowerLetter"/>
      <w:lvlText w:val="%2."/>
      <w:lvlJc w:val="left"/>
      <w:pPr>
        <w:ind w:left="1440" w:hanging="360"/>
      </w:pPr>
    </w:lvl>
    <w:lvl w:ilvl="2" w:tplc="061A5920" w:tentative="1">
      <w:start w:val="1"/>
      <w:numFmt w:val="lowerRoman"/>
      <w:lvlText w:val="%3."/>
      <w:lvlJc w:val="right"/>
      <w:pPr>
        <w:ind w:left="2160" w:hanging="180"/>
      </w:pPr>
    </w:lvl>
    <w:lvl w:ilvl="3" w:tplc="860C09BC" w:tentative="1">
      <w:start w:val="1"/>
      <w:numFmt w:val="decimal"/>
      <w:lvlText w:val="%4."/>
      <w:lvlJc w:val="left"/>
      <w:pPr>
        <w:ind w:left="2880" w:hanging="360"/>
      </w:pPr>
    </w:lvl>
    <w:lvl w:ilvl="4" w:tplc="B7F48814" w:tentative="1">
      <w:start w:val="1"/>
      <w:numFmt w:val="lowerLetter"/>
      <w:lvlText w:val="%5."/>
      <w:lvlJc w:val="left"/>
      <w:pPr>
        <w:ind w:left="3600" w:hanging="360"/>
      </w:pPr>
    </w:lvl>
    <w:lvl w:ilvl="5" w:tplc="08806E82" w:tentative="1">
      <w:start w:val="1"/>
      <w:numFmt w:val="lowerRoman"/>
      <w:lvlText w:val="%6."/>
      <w:lvlJc w:val="right"/>
      <w:pPr>
        <w:ind w:left="4320" w:hanging="180"/>
      </w:pPr>
    </w:lvl>
    <w:lvl w:ilvl="6" w:tplc="E2E05A94" w:tentative="1">
      <w:start w:val="1"/>
      <w:numFmt w:val="decimal"/>
      <w:lvlText w:val="%7."/>
      <w:lvlJc w:val="left"/>
      <w:pPr>
        <w:ind w:left="5040" w:hanging="360"/>
      </w:pPr>
    </w:lvl>
    <w:lvl w:ilvl="7" w:tplc="4412D9A0" w:tentative="1">
      <w:start w:val="1"/>
      <w:numFmt w:val="lowerLetter"/>
      <w:lvlText w:val="%8."/>
      <w:lvlJc w:val="left"/>
      <w:pPr>
        <w:ind w:left="5760" w:hanging="360"/>
      </w:pPr>
    </w:lvl>
    <w:lvl w:ilvl="8" w:tplc="87FEABA4"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17E624C6">
      <w:start w:val="1"/>
      <w:numFmt w:val="decimal"/>
      <w:lvlText w:val="%1."/>
      <w:lvlJc w:val="left"/>
      <w:pPr>
        <w:tabs>
          <w:tab w:val="num" w:pos="360"/>
        </w:tabs>
        <w:ind w:left="360" w:hanging="360"/>
      </w:pPr>
    </w:lvl>
    <w:lvl w:ilvl="1" w:tplc="0450B54E" w:tentative="1">
      <w:start w:val="1"/>
      <w:numFmt w:val="lowerLetter"/>
      <w:lvlText w:val="%2."/>
      <w:lvlJc w:val="left"/>
      <w:pPr>
        <w:tabs>
          <w:tab w:val="num" w:pos="1080"/>
        </w:tabs>
        <w:ind w:left="1080" w:hanging="360"/>
      </w:pPr>
    </w:lvl>
    <w:lvl w:ilvl="2" w:tplc="1E5E4FDC" w:tentative="1">
      <w:start w:val="1"/>
      <w:numFmt w:val="lowerRoman"/>
      <w:lvlText w:val="%3."/>
      <w:lvlJc w:val="right"/>
      <w:pPr>
        <w:tabs>
          <w:tab w:val="num" w:pos="1800"/>
        </w:tabs>
        <w:ind w:left="1800" w:hanging="180"/>
      </w:pPr>
    </w:lvl>
    <w:lvl w:ilvl="3" w:tplc="FAB6B8AC" w:tentative="1">
      <w:start w:val="1"/>
      <w:numFmt w:val="decimal"/>
      <w:lvlText w:val="%4."/>
      <w:lvlJc w:val="left"/>
      <w:pPr>
        <w:tabs>
          <w:tab w:val="num" w:pos="2520"/>
        </w:tabs>
        <w:ind w:left="2520" w:hanging="360"/>
      </w:pPr>
    </w:lvl>
    <w:lvl w:ilvl="4" w:tplc="2C762222" w:tentative="1">
      <w:start w:val="1"/>
      <w:numFmt w:val="lowerLetter"/>
      <w:lvlText w:val="%5."/>
      <w:lvlJc w:val="left"/>
      <w:pPr>
        <w:tabs>
          <w:tab w:val="num" w:pos="3240"/>
        </w:tabs>
        <w:ind w:left="3240" w:hanging="360"/>
      </w:pPr>
    </w:lvl>
    <w:lvl w:ilvl="5" w:tplc="DA708422" w:tentative="1">
      <w:start w:val="1"/>
      <w:numFmt w:val="lowerRoman"/>
      <w:lvlText w:val="%6."/>
      <w:lvlJc w:val="right"/>
      <w:pPr>
        <w:tabs>
          <w:tab w:val="num" w:pos="3960"/>
        </w:tabs>
        <w:ind w:left="3960" w:hanging="180"/>
      </w:pPr>
    </w:lvl>
    <w:lvl w:ilvl="6" w:tplc="94889300" w:tentative="1">
      <w:start w:val="1"/>
      <w:numFmt w:val="decimal"/>
      <w:lvlText w:val="%7."/>
      <w:lvlJc w:val="left"/>
      <w:pPr>
        <w:tabs>
          <w:tab w:val="num" w:pos="4680"/>
        </w:tabs>
        <w:ind w:left="4680" w:hanging="360"/>
      </w:pPr>
    </w:lvl>
    <w:lvl w:ilvl="7" w:tplc="EE3C29DA" w:tentative="1">
      <w:start w:val="1"/>
      <w:numFmt w:val="lowerLetter"/>
      <w:lvlText w:val="%8."/>
      <w:lvlJc w:val="left"/>
      <w:pPr>
        <w:tabs>
          <w:tab w:val="num" w:pos="5400"/>
        </w:tabs>
        <w:ind w:left="5400" w:hanging="360"/>
      </w:pPr>
    </w:lvl>
    <w:lvl w:ilvl="8" w:tplc="14C8B592"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EECA80C2">
      <w:start w:val="1"/>
      <w:numFmt w:val="decimal"/>
      <w:lvlText w:val="%1."/>
      <w:lvlJc w:val="left"/>
      <w:pPr>
        <w:ind w:left="720" w:hanging="360"/>
      </w:pPr>
      <w:rPr>
        <w:b w:val="0"/>
      </w:rPr>
    </w:lvl>
    <w:lvl w:ilvl="1" w:tplc="0254CC84" w:tentative="1">
      <w:start w:val="1"/>
      <w:numFmt w:val="lowerLetter"/>
      <w:lvlText w:val="%2."/>
      <w:lvlJc w:val="left"/>
      <w:pPr>
        <w:ind w:left="1440" w:hanging="360"/>
      </w:pPr>
    </w:lvl>
    <w:lvl w:ilvl="2" w:tplc="65780DC0" w:tentative="1">
      <w:start w:val="1"/>
      <w:numFmt w:val="lowerRoman"/>
      <w:lvlText w:val="%3."/>
      <w:lvlJc w:val="right"/>
      <w:pPr>
        <w:ind w:left="2160" w:hanging="180"/>
      </w:pPr>
    </w:lvl>
    <w:lvl w:ilvl="3" w:tplc="FA5EAB50" w:tentative="1">
      <w:start w:val="1"/>
      <w:numFmt w:val="decimal"/>
      <w:lvlText w:val="%4."/>
      <w:lvlJc w:val="left"/>
      <w:pPr>
        <w:ind w:left="2880" w:hanging="360"/>
      </w:pPr>
    </w:lvl>
    <w:lvl w:ilvl="4" w:tplc="97D66D98" w:tentative="1">
      <w:start w:val="1"/>
      <w:numFmt w:val="lowerLetter"/>
      <w:lvlText w:val="%5."/>
      <w:lvlJc w:val="left"/>
      <w:pPr>
        <w:ind w:left="3600" w:hanging="360"/>
      </w:pPr>
    </w:lvl>
    <w:lvl w:ilvl="5" w:tplc="BD1094EE" w:tentative="1">
      <w:start w:val="1"/>
      <w:numFmt w:val="lowerRoman"/>
      <w:lvlText w:val="%6."/>
      <w:lvlJc w:val="right"/>
      <w:pPr>
        <w:ind w:left="4320" w:hanging="180"/>
      </w:pPr>
    </w:lvl>
    <w:lvl w:ilvl="6" w:tplc="0C48A9C8" w:tentative="1">
      <w:start w:val="1"/>
      <w:numFmt w:val="decimal"/>
      <w:lvlText w:val="%7."/>
      <w:lvlJc w:val="left"/>
      <w:pPr>
        <w:ind w:left="5040" w:hanging="360"/>
      </w:pPr>
    </w:lvl>
    <w:lvl w:ilvl="7" w:tplc="E4B0F92A" w:tentative="1">
      <w:start w:val="1"/>
      <w:numFmt w:val="lowerLetter"/>
      <w:lvlText w:val="%8."/>
      <w:lvlJc w:val="left"/>
      <w:pPr>
        <w:ind w:left="5760" w:hanging="360"/>
      </w:pPr>
    </w:lvl>
    <w:lvl w:ilvl="8" w:tplc="47805076"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50788DCC">
      <w:start w:val="1"/>
      <w:numFmt w:val="decimal"/>
      <w:lvlText w:val="%1."/>
      <w:lvlJc w:val="left"/>
      <w:pPr>
        <w:tabs>
          <w:tab w:val="num" w:pos="360"/>
        </w:tabs>
        <w:ind w:left="360" w:hanging="360"/>
      </w:pPr>
      <w:rPr>
        <w:rFonts w:hint="default"/>
        <w:b w:val="0"/>
      </w:rPr>
    </w:lvl>
    <w:lvl w:ilvl="1" w:tplc="466E7728" w:tentative="1">
      <w:start w:val="1"/>
      <w:numFmt w:val="lowerLetter"/>
      <w:lvlText w:val="%2."/>
      <w:lvlJc w:val="left"/>
      <w:pPr>
        <w:tabs>
          <w:tab w:val="num" w:pos="1440"/>
        </w:tabs>
        <w:ind w:left="1440" w:hanging="360"/>
      </w:pPr>
    </w:lvl>
    <w:lvl w:ilvl="2" w:tplc="B94899C6" w:tentative="1">
      <w:start w:val="1"/>
      <w:numFmt w:val="lowerRoman"/>
      <w:lvlText w:val="%3."/>
      <w:lvlJc w:val="right"/>
      <w:pPr>
        <w:tabs>
          <w:tab w:val="num" w:pos="2160"/>
        </w:tabs>
        <w:ind w:left="2160" w:hanging="180"/>
      </w:pPr>
    </w:lvl>
    <w:lvl w:ilvl="3" w:tplc="B202838A" w:tentative="1">
      <w:start w:val="1"/>
      <w:numFmt w:val="decimal"/>
      <w:lvlText w:val="%4."/>
      <w:lvlJc w:val="left"/>
      <w:pPr>
        <w:tabs>
          <w:tab w:val="num" w:pos="2880"/>
        </w:tabs>
        <w:ind w:left="2880" w:hanging="360"/>
      </w:pPr>
    </w:lvl>
    <w:lvl w:ilvl="4" w:tplc="DB04A288" w:tentative="1">
      <w:start w:val="1"/>
      <w:numFmt w:val="lowerLetter"/>
      <w:lvlText w:val="%5."/>
      <w:lvlJc w:val="left"/>
      <w:pPr>
        <w:tabs>
          <w:tab w:val="num" w:pos="3600"/>
        </w:tabs>
        <w:ind w:left="3600" w:hanging="360"/>
      </w:pPr>
    </w:lvl>
    <w:lvl w:ilvl="5" w:tplc="D1DC92BA" w:tentative="1">
      <w:start w:val="1"/>
      <w:numFmt w:val="lowerRoman"/>
      <w:lvlText w:val="%6."/>
      <w:lvlJc w:val="right"/>
      <w:pPr>
        <w:tabs>
          <w:tab w:val="num" w:pos="4320"/>
        </w:tabs>
        <w:ind w:left="4320" w:hanging="180"/>
      </w:pPr>
    </w:lvl>
    <w:lvl w:ilvl="6" w:tplc="56E4DBF2" w:tentative="1">
      <w:start w:val="1"/>
      <w:numFmt w:val="decimal"/>
      <w:lvlText w:val="%7."/>
      <w:lvlJc w:val="left"/>
      <w:pPr>
        <w:tabs>
          <w:tab w:val="num" w:pos="5040"/>
        </w:tabs>
        <w:ind w:left="5040" w:hanging="360"/>
      </w:pPr>
    </w:lvl>
    <w:lvl w:ilvl="7" w:tplc="61A67780" w:tentative="1">
      <w:start w:val="1"/>
      <w:numFmt w:val="lowerLetter"/>
      <w:lvlText w:val="%8."/>
      <w:lvlJc w:val="left"/>
      <w:pPr>
        <w:tabs>
          <w:tab w:val="num" w:pos="5760"/>
        </w:tabs>
        <w:ind w:left="5760" w:hanging="360"/>
      </w:pPr>
    </w:lvl>
    <w:lvl w:ilvl="8" w:tplc="09CC3D32"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23CA298">
      <w:start w:val="1"/>
      <w:numFmt w:val="decimal"/>
      <w:lvlText w:val="%1."/>
      <w:lvlJc w:val="left"/>
      <w:pPr>
        <w:ind w:left="720" w:hanging="360"/>
      </w:pPr>
      <w:rPr>
        <w:rFonts w:hint="default"/>
      </w:rPr>
    </w:lvl>
    <w:lvl w:ilvl="1" w:tplc="16063BD6" w:tentative="1">
      <w:start w:val="1"/>
      <w:numFmt w:val="lowerLetter"/>
      <w:lvlText w:val="%2."/>
      <w:lvlJc w:val="left"/>
      <w:pPr>
        <w:ind w:left="1440" w:hanging="360"/>
      </w:pPr>
    </w:lvl>
    <w:lvl w:ilvl="2" w:tplc="CB864CBC" w:tentative="1">
      <w:start w:val="1"/>
      <w:numFmt w:val="lowerRoman"/>
      <w:lvlText w:val="%3."/>
      <w:lvlJc w:val="right"/>
      <w:pPr>
        <w:ind w:left="2160" w:hanging="180"/>
      </w:pPr>
    </w:lvl>
    <w:lvl w:ilvl="3" w:tplc="1CDC954C" w:tentative="1">
      <w:start w:val="1"/>
      <w:numFmt w:val="decimal"/>
      <w:lvlText w:val="%4."/>
      <w:lvlJc w:val="left"/>
      <w:pPr>
        <w:ind w:left="2880" w:hanging="360"/>
      </w:pPr>
    </w:lvl>
    <w:lvl w:ilvl="4" w:tplc="24180878" w:tentative="1">
      <w:start w:val="1"/>
      <w:numFmt w:val="lowerLetter"/>
      <w:lvlText w:val="%5."/>
      <w:lvlJc w:val="left"/>
      <w:pPr>
        <w:ind w:left="3600" w:hanging="360"/>
      </w:pPr>
    </w:lvl>
    <w:lvl w:ilvl="5" w:tplc="31DE7784" w:tentative="1">
      <w:start w:val="1"/>
      <w:numFmt w:val="lowerRoman"/>
      <w:lvlText w:val="%6."/>
      <w:lvlJc w:val="right"/>
      <w:pPr>
        <w:ind w:left="4320" w:hanging="180"/>
      </w:pPr>
    </w:lvl>
    <w:lvl w:ilvl="6" w:tplc="63ECC74A" w:tentative="1">
      <w:start w:val="1"/>
      <w:numFmt w:val="decimal"/>
      <w:lvlText w:val="%7."/>
      <w:lvlJc w:val="left"/>
      <w:pPr>
        <w:ind w:left="5040" w:hanging="360"/>
      </w:pPr>
    </w:lvl>
    <w:lvl w:ilvl="7" w:tplc="1BACF3C2" w:tentative="1">
      <w:start w:val="1"/>
      <w:numFmt w:val="lowerLetter"/>
      <w:lvlText w:val="%8."/>
      <w:lvlJc w:val="left"/>
      <w:pPr>
        <w:ind w:left="5760" w:hanging="360"/>
      </w:pPr>
    </w:lvl>
    <w:lvl w:ilvl="8" w:tplc="E2961B5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EFAC4670">
      <w:start w:val="1"/>
      <w:numFmt w:val="decimal"/>
      <w:lvlText w:val="%1."/>
      <w:lvlJc w:val="left"/>
      <w:pPr>
        <w:tabs>
          <w:tab w:val="num" w:pos="360"/>
        </w:tabs>
        <w:ind w:left="360" w:hanging="360"/>
      </w:pPr>
      <w:rPr>
        <w:rFonts w:hint="default"/>
      </w:rPr>
    </w:lvl>
    <w:lvl w:ilvl="1" w:tplc="C4F68F64" w:tentative="1">
      <w:start w:val="1"/>
      <w:numFmt w:val="lowerLetter"/>
      <w:lvlText w:val="%2."/>
      <w:lvlJc w:val="left"/>
      <w:pPr>
        <w:tabs>
          <w:tab w:val="num" w:pos="456"/>
        </w:tabs>
        <w:ind w:left="456" w:hanging="360"/>
      </w:pPr>
    </w:lvl>
    <w:lvl w:ilvl="2" w:tplc="91BA258A" w:tentative="1">
      <w:start w:val="1"/>
      <w:numFmt w:val="lowerRoman"/>
      <w:lvlText w:val="%3."/>
      <w:lvlJc w:val="right"/>
      <w:pPr>
        <w:tabs>
          <w:tab w:val="num" w:pos="1176"/>
        </w:tabs>
        <w:ind w:left="1176" w:hanging="180"/>
      </w:pPr>
    </w:lvl>
    <w:lvl w:ilvl="3" w:tplc="734807CA" w:tentative="1">
      <w:start w:val="1"/>
      <w:numFmt w:val="decimal"/>
      <w:lvlText w:val="%4."/>
      <w:lvlJc w:val="left"/>
      <w:pPr>
        <w:tabs>
          <w:tab w:val="num" w:pos="1896"/>
        </w:tabs>
        <w:ind w:left="1896" w:hanging="360"/>
      </w:pPr>
    </w:lvl>
    <w:lvl w:ilvl="4" w:tplc="2B8E2AB2" w:tentative="1">
      <w:start w:val="1"/>
      <w:numFmt w:val="lowerLetter"/>
      <w:lvlText w:val="%5."/>
      <w:lvlJc w:val="left"/>
      <w:pPr>
        <w:tabs>
          <w:tab w:val="num" w:pos="2616"/>
        </w:tabs>
        <w:ind w:left="2616" w:hanging="360"/>
      </w:pPr>
    </w:lvl>
    <w:lvl w:ilvl="5" w:tplc="5A76C2B8" w:tentative="1">
      <w:start w:val="1"/>
      <w:numFmt w:val="lowerRoman"/>
      <w:lvlText w:val="%6."/>
      <w:lvlJc w:val="right"/>
      <w:pPr>
        <w:tabs>
          <w:tab w:val="num" w:pos="3336"/>
        </w:tabs>
        <w:ind w:left="3336" w:hanging="180"/>
      </w:pPr>
    </w:lvl>
    <w:lvl w:ilvl="6" w:tplc="8522F998" w:tentative="1">
      <w:start w:val="1"/>
      <w:numFmt w:val="decimal"/>
      <w:lvlText w:val="%7."/>
      <w:lvlJc w:val="left"/>
      <w:pPr>
        <w:tabs>
          <w:tab w:val="num" w:pos="4056"/>
        </w:tabs>
        <w:ind w:left="4056" w:hanging="360"/>
      </w:pPr>
    </w:lvl>
    <w:lvl w:ilvl="7" w:tplc="F4F0458E" w:tentative="1">
      <w:start w:val="1"/>
      <w:numFmt w:val="lowerLetter"/>
      <w:lvlText w:val="%8."/>
      <w:lvlJc w:val="left"/>
      <w:pPr>
        <w:tabs>
          <w:tab w:val="num" w:pos="4776"/>
        </w:tabs>
        <w:ind w:left="4776" w:hanging="360"/>
      </w:pPr>
    </w:lvl>
    <w:lvl w:ilvl="8" w:tplc="BB5422E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4D6ECF8">
      <w:start w:val="1"/>
      <w:numFmt w:val="decimal"/>
      <w:lvlText w:val="%1)"/>
      <w:lvlJc w:val="left"/>
      <w:pPr>
        <w:tabs>
          <w:tab w:val="num" w:pos="720"/>
        </w:tabs>
        <w:ind w:left="720" w:hanging="360"/>
      </w:pPr>
      <w:rPr>
        <w:rFonts w:hint="default"/>
      </w:rPr>
    </w:lvl>
    <w:lvl w:ilvl="1" w:tplc="8F74C76E" w:tentative="1">
      <w:start w:val="1"/>
      <w:numFmt w:val="lowerLetter"/>
      <w:lvlText w:val="%2."/>
      <w:lvlJc w:val="left"/>
      <w:pPr>
        <w:tabs>
          <w:tab w:val="num" w:pos="1440"/>
        </w:tabs>
        <w:ind w:left="1440" w:hanging="360"/>
      </w:pPr>
    </w:lvl>
    <w:lvl w:ilvl="2" w:tplc="8544296A" w:tentative="1">
      <w:start w:val="1"/>
      <w:numFmt w:val="lowerRoman"/>
      <w:lvlText w:val="%3."/>
      <w:lvlJc w:val="right"/>
      <w:pPr>
        <w:tabs>
          <w:tab w:val="num" w:pos="2160"/>
        </w:tabs>
        <w:ind w:left="2160" w:hanging="180"/>
      </w:pPr>
    </w:lvl>
    <w:lvl w:ilvl="3" w:tplc="31C25054" w:tentative="1">
      <w:start w:val="1"/>
      <w:numFmt w:val="decimal"/>
      <w:lvlText w:val="%4."/>
      <w:lvlJc w:val="left"/>
      <w:pPr>
        <w:tabs>
          <w:tab w:val="num" w:pos="2880"/>
        </w:tabs>
        <w:ind w:left="2880" w:hanging="360"/>
      </w:pPr>
    </w:lvl>
    <w:lvl w:ilvl="4" w:tplc="0E4A8A28" w:tentative="1">
      <w:start w:val="1"/>
      <w:numFmt w:val="lowerLetter"/>
      <w:lvlText w:val="%5."/>
      <w:lvlJc w:val="left"/>
      <w:pPr>
        <w:tabs>
          <w:tab w:val="num" w:pos="3600"/>
        </w:tabs>
        <w:ind w:left="3600" w:hanging="360"/>
      </w:pPr>
    </w:lvl>
    <w:lvl w:ilvl="5" w:tplc="A1B0625A" w:tentative="1">
      <w:start w:val="1"/>
      <w:numFmt w:val="lowerRoman"/>
      <w:lvlText w:val="%6."/>
      <w:lvlJc w:val="right"/>
      <w:pPr>
        <w:tabs>
          <w:tab w:val="num" w:pos="4320"/>
        </w:tabs>
        <w:ind w:left="4320" w:hanging="180"/>
      </w:pPr>
    </w:lvl>
    <w:lvl w:ilvl="6" w:tplc="9E9EBA18" w:tentative="1">
      <w:start w:val="1"/>
      <w:numFmt w:val="decimal"/>
      <w:lvlText w:val="%7."/>
      <w:lvlJc w:val="left"/>
      <w:pPr>
        <w:tabs>
          <w:tab w:val="num" w:pos="5040"/>
        </w:tabs>
        <w:ind w:left="5040" w:hanging="360"/>
      </w:pPr>
    </w:lvl>
    <w:lvl w:ilvl="7" w:tplc="C8D8879E" w:tentative="1">
      <w:start w:val="1"/>
      <w:numFmt w:val="lowerLetter"/>
      <w:lvlText w:val="%8."/>
      <w:lvlJc w:val="left"/>
      <w:pPr>
        <w:tabs>
          <w:tab w:val="num" w:pos="5760"/>
        </w:tabs>
        <w:ind w:left="5760" w:hanging="360"/>
      </w:pPr>
    </w:lvl>
    <w:lvl w:ilvl="8" w:tplc="220CAC6A"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D170662C">
      <w:start w:val="1"/>
      <w:numFmt w:val="decimal"/>
      <w:lvlText w:val="%1."/>
      <w:lvlJc w:val="left"/>
      <w:pPr>
        <w:tabs>
          <w:tab w:val="num" w:pos="360"/>
        </w:tabs>
        <w:ind w:left="360" w:hanging="360"/>
      </w:pPr>
      <w:rPr>
        <w:b w:val="0"/>
        <w:i w:val="0"/>
      </w:rPr>
    </w:lvl>
    <w:lvl w:ilvl="1" w:tplc="01464EA4" w:tentative="1">
      <w:start w:val="1"/>
      <w:numFmt w:val="lowerLetter"/>
      <w:lvlText w:val="%2."/>
      <w:lvlJc w:val="left"/>
      <w:pPr>
        <w:tabs>
          <w:tab w:val="num" w:pos="1440"/>
        </w:tabs>
        <w:ind w:left="1440" w:hanging="360"/>
      </w:pPr>
    </w:lvl>
    <w:lvl w:ilvl="2" w:tplc="611CF04E" w:tentative="1">
      <w:start w:val="1"/>
      <w:numFmt w:val="lowerRoman"/>
      <w:lvlText w:val="%3."/>
      <w:lvlJc w:val="right"/>
      <w:pPr>
        <w:tabs>
          <w:tab w:val="num" w:pos="2160"/>
        </w:tabs>
        <w:ind w:left="2160" w:hanging="180"/>
      </w:pPr>
    </w:lvl>
    <w:lvl w:ilvl="3" w:tplc="A6F81E94" w:tentative="1">
      <w:start w:val="1"/>
      <w:numFmt w:val="decimal"/>
      <w:lvlText w:val="%4."/>
      <w:lvlJc w:val="left"/>
      <w:pPr>
        <w:tabs>
          <w:tab w:val="num" w:pos="2880"/>
        </w:tabs>
        <w:ind w:left="2880" w:hanging="360"/>
      </w:pPr>
    </w:lvl>
    <w:lvl w:ilvl="4" w:tplc="9EF006DC" w:tentative="1">
      <w:start w:val="1"/>
      <w:numFmt w:val="lowerLetter"/>
      <w:lvlText w:val="%5."/>
      <w:lvlJc w:val="left"/>
      <w:pPr>
        <w:tabs>
          <w:tab w:val="num" w:pos="3600"/>
        </w:tabs>
        <w:ind w:left="3600" w:hanging="360"/>
      </w:pPr>
    </w:lvl>
    <w:lvl w:ilvl="5" w:tplc="844CDEE2" w:tentative="1">
      <w:start w:val="1"/>
      <w:numFmt w:val="lowerRoman"/>
      <w:lvlText w:val="%6."/>
      <w:lvlJc w:val="right"/>
      <w:pPr>
        <w:tabs>
          <w:tab w:val="num" w:pos="4320"/>
        </w:tabs>
        <w:ind w:left="4320" w:hanging="180"/>
      </w:pPr>
    </w:lvl>
    <w:lvl w:ilvl="6" w:tplc="FFB208D0" w:tentative="1">
      <w:start w:val="1"/>
      <w:numFmt w:val="decimal"/>
      <w:lvlText w:val="%7."/>
      <w:lvlJc w:val="left"/>
      <w:pPr>
        <w:tabs>
          <w:tab w:val="num" w:pos="5040"/>
        </w:tabs>
        <w:ind w:left="5040" w:hanging="360"/>
      </w:pPr>
    </w:lvl>
    <w:lvl w:ilvl="7" w:tplc="61903F6C" w:tentative="1">
      <w:start w:val="1"/>
      <w:numFmt w:val="lowerLetter"/>
      <w:lvlText w:val="%8."/>
      <w:lvlJc w:val="left"/>
      <w:pPr>
        <w:tabs>
          <w:tab w:val="num" w:pos="5760"/>
        </w:tabs>
        <w:ind w:left="5760" w:hanging="360"/>
      </w:pPr>
    </w:lvl>
    <w:lvl w:ilvl="8" w:tplc="713EC00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34AC11BA">
      <w:start w:val="1"/>
      <w:numFmt w:val="decimal"/>
      <w:lvlText w:val="%1."/>
      <w:lvlJc w:val="left"/>
      <w:pPr>
        <w:ind w:left="720" w:hanging="360"/>
      </w:pPr>
      <w:rPr>
        <w:rFonts w:hint="default"/>
        <w:b/>
      </w:rPr>
    </w:lvl>
    <w:lvl w:ilvl="1" w:tplc="4E1CE252" w:tentative="1">
      <w:start w:val="1"/>
      <w:numFmt w:val="lowerLetter"/>
      <w:lvlText w:val="%2."/>
      <w:lvlJc w:val="left"/>
      <w:pPr>
        <w:ind w:left="1440" w:hanging="360"/>
      </w:pPr>
    </w:lvl>
    <w:lvl w:ilvl="2" w:tplc="1BE8E1FA" w:tentative="1">
      <w:start w:val="1"/>
      <w:numFmt w:val="lowerRoman"/>
      <w:lvlText w:val="%3."/>
      <w:lvlJc w:val="right"/>
      <w:pPr>
        <w:ind w:left="2160" w:hanging="180"/>
      </w:pPr>
    </w:lvl>
    <w:lvl w:ilvl="3" w:tplc="E080389A" w:tentative="1">
      <w:start w:val="1"/>
      <w:numFmt w:val="decimal"/>
      <w:lvlText w:val="%4."/>
      <w:lvlJc w:val="left"/>
      <w:pPr>
        <w:ind w:left="2880" w:hanging="360"/>
      </w:pPr>
    </w:lvl>
    <w:lvl w:ilvl="4" w:tplc="C6403F52" w:tentative="1">
      <w:start w:val="1"/>
      <w:numFmt w:val="lowerLetter"/>
      <w:lvlText w:val="%5."/>
      <w:lvlJc w:val="left"/>
      <w:pPr>
        <w:ind w:left="3600" w:hanging="360"/>
      </w:pPr>
    </w:lvl>
    <w:lvl w:ilvl="5" w:tplc="802EEC96" w:tentative="1">
      <w:start w:val="1"/>
      <w:numFmt w:val="lowerRoman"/>
      <w:lvlText w:val="%6."/>
      <w:lvlJc w:val="right"/>
      <w:pPr>
        <w:ind w:left="4320" w:hanging="180"/>
      </w:pPr>
    </w:lvl>
    <w:lvl w:ilvl="6" w:tplc="F4203B02" w:tentative="1">
      <w:start w:val="1"/>
      <w:numFmt w:val="decimal"/>
      <w:lvlText w:val="%7."/>
      <w:lvlJc w:val="left"/>
      <w:pPr>
        <w:ind w:left="5040" w:hanging="360"/>
      </w:pPr>
    </w:lvl>
    <w:lvl w:ilvl="7" w:tplc="4CFAA85E" w:tentative="1">
      <w:start w:val="1"/>
      <w:numFmt w:val="lowerLetter"/>
      <w:lvlText w:val="%8."/>
      <w:lvlJc w:val="left"/>
      <w:pPr>
        <w:ind w:left="5760" w:hanging="360"/>
      </w:pPr>
    </w:lvl>
    <w:lvl w:ilvl="8" w:tplc="8FF64C44"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01CA8C4">
      <w:start w:val="1"/>
      <w:numFmt w:val="decimal"/>
      <w:lvlText w:val="%1."/>
      <w:lvlJc w:val="left"/>
      <w:pPr>
        <w:tabs>
          <w:tab w:val="num" w:pos="360"/>
        </w:tabs>
        <w:ind w:left="360" w:hanging="360"/>
      </w:pPr>
      <w:rPr>
        <w:rFonts w:hint="default"/>
        <w:b w:val="0"/>
      </w:rPr>
    </w:lvl>
    <w:lvl w:ilvl="1" w:tplc="0E0E7A24" w:tentative="1">
      <w:start w:val="1"/>
      <w:numFmt w:val="lowerLetter"/>
      <w:lvlText w:val="%2."/>
      <w:lvlJc w:val="left"/>
      <w:pPr>
        <w:tabs>
          <w:tab w:val="num" w:pos="1440"/>
        </w:tabs>
        <w:ind w:left="1440" w:hanging="360"/>
      </w:pPr>
    </w:lvl>
    <w:lvl w:ilvl="2" w:tplc="4964111C" w:tentative="1">
      <w:start w:val="1"/>
      <w:numFmt w:val="lowerRoman"/>
      <w:lvlText w:val="%3."/>
      <w:lvlJc w:val="right"/>
      <w:pPr>
        <w:tabs>
          <w:tab w:val="num" w:pos="2160"/>
        </w:tabs>
        <w:ind w:left="2160" w:hanging="180"/>
      </w:pPr>
    </w:lvl>
    <w:lvl w:ilvl="3" w:tplc="E5A475C8" w:tentative="1">
      <w:start w:val="1"/>
      <w:numFmt w:val="decimal"/>
      <w:lvlText w:val="%4."/>
      <w:lvlJc w:val="left"/>
      <w:pPr>
        <w:tabs>
          <w:tab w:val="num" w:pos="2880"/>
        </w:tabs>
        <w:ind w:left="2880" w:hanging="360"/>
      </w:pPr>
    </w:lvl>
    <w:lvl w:ilvl="4" w:tplc="E1FC14A0" w:tentative="1">
      <w:start w:val="1"/>
      <w:numFmt w:val="lowerLetter"/>
      <w:lvlText w:val="%5."/>
      <w:lvlJc w:val="left"/>
      <w:pPr>
        <w:tabs>
          <w:tab w:val="num" w:pos="3600"/>
        </w:tabs>
        <w:ind w:left="3600" w:hanging="360"/>
      </w:pPr>
    </w:lvl>
    <w:lvl w:ilvl="5" w:tplc="B380E3CA" w:tentative="1">
      <w:start w:val="1"/>
      <w:numFmt w:val="lowerRoman"/>
      <w:lvlText w:val="%6."/>
      <w:lvlJc w:val="right"/>
      <w:pPr>
        <w:tabs>
          <w:tab w:val="num" w:pos="4320"/>
        </w:tabs>
        <w:ind w:left="4320" w:hanging="180"/>
      </w:pPr>
    </w:lvl>
    <w:lvl w:ilvl="6" w:tplc="6B28783A" w:tentative="1">
      <w:start w:val="1"/>
      <w:numFmt w:val="decimal"/>
      <w:lvlText w:val="%7."/>
      <w:lvlJc w:val="left"/>
      <w:pPr>
        <w:tabs>
          <w:tab w:val="num" w:pos="5040"/>
        </w:tabs>
        <w:ind w:left="5040" w:hanging="360"/>
      </w:pPr>
    </w:lvl>
    <w:lvl w:ilvl="7" w:tplc="C26ADA4A" w:tentative="1">
      <w:start w:val="1"/>
      <w:numFmt w:val="lowerLetter"/>
      <w:lvlText w:val="%8."/>
      <w:lvlJc w:val="left"/>
      <w:pPr>
        <w:tabs>
          <w:tab w:val="num" w:pos="5760"/>
        </w:tabs>
        <w:ind w:left="5760" w:hanging="360"/>
      </w:pPr>
    </w:lvl>
    <w:lvl w:ilvl="8" w:tplc="03FC196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B57E330E">
      <w:start w:val="1"/>
      <w:numFmt w:val="decimal"/>
      <w:lvlText w:val="%1."/>
      <w:lvlJc w:val="left"/>
      <w:pPr>
        <w:tabs>
          <w:tab w:val="num" w:pos="720"/>
        </w:tabs>
        <w:ind w:left="720" w:hanging="360"/>
      </w:pPr>
      <w:rPr>
        <w:rFonts w:hint="default"/>
      </w:rPr>
    </w:lvl>
    <w:lvl w:ilvl="1" w:tplc="F7A88D0E" w:tentative="1">
      <w:start w:val="1"/>
      <w:numFmt w:val="lowerLetter"/>
      <w:lvlText w:val="%2."/>
      <w:lvlJc w:val="left"/>
      <w:pPr>
        <w:tabs>
          <w:tab w:val="num" w:pos="1800"/>
        </w:tabs>
        <w:ind w:left="1800" w:hanging="360"/>
      </w:pPr>
    </w:lvl>
    <w:lvl w:ilvl="2" w:tplc="EE1C35A4" w:tentative="1">
      <w:start w:val="1"/>
      <w:numFmt w:val="lowerRoman"/>
      <w:lvlText w:val="%3."/>
      <w:lvlJc w:val="right"/>
      <w:pPr>
        <w:tabs>
          <w:tab w:val="num" w:pos="2520"/>
        </w:tabs>
        <w:ind w:left="2520" w:hanging="180"/>
      </w:pPr>
    </w:lvl>
    <w:lvl w:ilvl="3" w:tplc="22A801AC" w:tentative="1">
      <w:start w:val="1"/>
      <w:numFmt w:val="decimal"/>
      <w:lvlText w:val="%4."/>
      <w:lvlJc w:val="left"/>
      <w:pPr>
        <w:tabs>
          <w:tab w:val="num" w:pos="3240"/>
        </w:tabs>
        <w:ind w:left="3240" w:hanging="360"/>
      </w:pPr>
    </w:lvl>
    <w:lvl w:ilvl="4" w:tplc="7F485B7C" w:tentative="1">
      <w:start w:val="1"/>
      <w:numFmt w:val="lowerLetter"/>
      <w:lvlText w:val="%5."/>
      <w:lvlJc w:val="left"/>
      <w:pPr>
        <w:tabs>
          <w:tab w:val="num" w:pos="3960"/>
        </w:tabs>
        <w:ind w:left="3960" w:hanging="360"/>
      </w:pPr>
    </w:lvl>
    <w:lvl w:ilvl="5" w:tplc="0D98D402" w:tentative="1">
      <w:start w:val="1"/>
      <w:numFmt w:val="lowerRoman"/>
      <w:lvlText w:val="%6."/>
      <w:lvlJc w:val="right"/>
      <w:pPr>
        <w:tabs>
          <w:tab w:val="num" w:pos="4680"/>
        </w:tabs>
        <w:ind w:left="4680" w:hanging="180"/>
      </w:pPr>
    </w:lvl>
    <w:lvl w:ilvl="6" w:tplc="DE564E30" w:tentative="1">
      <w:start w:val="1"/>
      <w:numFmt w:val="decimal"/>
      <w:lvlText w:val="%7."/>
      <w:lvlJc w:val="left"/>
      <w:pPr>
        <w:tabs>
          <w:tab w:val="num" w:pos="5400"/>
        </w:tabs>
        <w:ind w:left="5400" w:hanging="360"/>
      </w:pPr>
    </w:lvl>
    <w:lvl w:ilvl="7" w:tplc="15D6FE34" w:tentative="1">
      <w:start w:val="1"/>
      <w:numFmt w:val="lowerLetter"/>
      <w:lvlText w:val="%8."/>
      <w:lvlJc w:val="left"/>
      <w:pPr>
        <w:tabs>
          <w:tab w:val="num" w:pos="6120"/>
        </w:tabs>
        <w:ind w:left="6120" w:hanging="360"/>
      </w:pPr>
    </w:lvl>
    <w:lvl w:ilvl="8" w:tplc="A1C23E6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D9F07E90">
      <w:start w:val="1"/>
      <w:numFmt w:val="decimal"/>
      <w:lvlText w:val="%1."/>
      <w:lvlJc w:val="left"/>
      <w:pPr>
        <w:tabs>
          <w:tab w:val="num" w:pos="360"/>
        </w:tabs>
        <w:ind w:left="360" w:hanging="360"/>
      </w:pPr>
      <w:rPr>
        <w:rFonts w:hint="default"/>
      </w:rPr>
    </w:lvl>
    <w:lvl w:ilvl="1" w:tplc="EC24AECC">
      <w:start w:val="1"/>
      <w:numFmt w:val="lowerLetter"/>
      <w:lvlText w:val="%2."/>
      <w:lvlJc w:val="left"/>
      <w:pPr>
        <w:tabs>
          <w:tab w:val="num" w:pos="1440"/>
        </w:tabs>
        <w:ind w:left="1440" w:hanging="360"/>
      </w:pPr>
    </w:lvl>
    <w:lvl w:ilvl="2" w:tplc="5CA21536" w:tentative="1">
      <w:start w:val="1"/>
      <w:numFmt w:val="lowerRoman"/>
      <w:lvlText w:val="%3."/>
      <w:lvlJc w:val="right"/>
      <w:pPr>
        <w:tabs>
          <w:tab w:val="num" w:pos="2160"/>
        </w:tabs>
        <w:ind w:left="2160" w:hanging="180"/>
      </w:pPr>
    </w:lvl>
    <w:lvl w:ilvl="3" w:tplc="00F86516" w:tentative="1">
      <w:start w:val="1"/>
      <w:numFmt w:val="decimal"/>
      <w:lvlText w:val="%4."/>
      <w:lvlJc w:val="left"/>
      <w:pPr>
        <w:tabs>
          <w:tab w:val="num" w:pos="2880"/>
        </w:tabs>
        <w:ind w:left="2880" w:hanging="360"/>
      </w:pPr>
    </w:lvl>
    <w:lvl w:ilvl="4" w:tplc="98F20FE2" w:tentative="1">
      <w:start w:val="1"/>
      <w:numFmt w:val="lowerLetter"/>
      <w:lvlText w:val="%5."/>
      <w:lvlJc w:val="left"/>
      <w:pPr>
        <w:tabs>
          <w:tab w:val="num" w:pos="3600"/>
        </w:tabs>
        <w:ind w:left="3600" w:hanging="360"/>
      </w:pPr>
    </w:lvl>
    <w:lvl w:ilvl="5" w:tplc="9A04FE66" w:tentative="1">
      <w:start w:val="1"/>
      <w:numFmt w:val="lowerRoman"/>
      <w:lvlText w:val="%6."/>
      <w:lvlJc w:val="right"/>
      <w:pPr>
        <w:tabs>
          <w:tab w:val="num" w:pos="4320"/>
        </w:tabs>
        <w:ind w:left="4320" w:hanging="180"/>
      </w:pPr>
    </w:lvl>
    <w:lvl w:ilvl="6" w:tplc="58A087A6" w:tentative="1">
      <w:start w:val="1"/>
      <w:numFmt w:val="decimal"/>
      <w:lvlText w:val="%7."/>
      <w:lvlJc w:val="left"/>
      <w:pPr>
        <w:tabs>
          <w:tab w:val="num" w:pos="5040"/>
        </w:tabs>
        <w:ind w:left="5040" w:hanging="360"/>
      </w:pPr>
    </w:lvl>
    <w:lvl w:ilvl="7" w:tplc="7DCA1C52" w:tentative="1">
      <w:start w:val="1"/>
      <w:numFmt w:val="lowerLetter"/>
      <w:lvlText w:val="%8."/>
      <w:lvlJc w:val="left"/>
      <w:pPr>
        <w:tabs>
          <w:tab w:val="num" w:pos="5760"/>
        </w:tabs>
        <w:ind w:left="5760" w:hanging="360"/>
      </w:pPr>
    </w:lvl>
    <w:lvl w:ilvl="8" w:tplc="D8EEB1A2"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4E2C4B0E">
      <w:start w:val="1"/>
      <w:numFmt w:val="decimal"/>
      <w:lvlText w:val="%1."/>
      <w:lvlJc w:val="left"/>
      <w:pPr>
        <w:tabs>
          <w:tab w:val="num" w:pos="360"/>
        </w:tabs>
        <w:ind w:left="360" w:hanging="360"/>
      </w:pPr>
      <w:rPr>
        <w:rFonts w:hint="default"/>
        <w:b w:val="0"/>
      </w:rPr>
    </w:lvl>
    <w:lvl w:ilvl="1" w:tplc="E5E0586A" w:tentative="1">
      <w:start w:val="1"/>
      <w:numFmt w:val="lowerLetter"/>
      <w:lvlText w:val="%2."/>
      <w:lvlJc w:val="left"/>
      <w:pPr>
        <w:tabs>
          <w:tab w:val="num" w:pos="1440"/>
        </w:tabs>
        <w:ind w:left="1440" w:hanging="360"/>
      </w:pPr>
    </w:lvl>
    <w:lvl w:ilvl="2" w:tplc="545EF5F6" w:tentative="1">
      <w:start w:val="1"/>
      <w:numFmt w:val="lowerRoman"/>
      <w:lvlText w:val="%3."/>
      <w:lvlJc w:val="right"/>
      <w:pPr>
        <w:tabs>
          <w:tab w:val="num" w:pos="2160"/>
        </w:tabs>
        <w:ind w:left="2160" w:hanging="180"/>
      </w:pPr>
    </w:lvl>
    <w:lvl w:ilvl="3" w:tplc="976CACB2" w:tentative="1">
      <w:start w:val="1"/>
      <w:numFmt w:val="decimal"/>
      <w:lvlText w:val="%4."/>
      <w:lvlJc w:val="left"/>
      <w:pPr>
        <w:tabs>
          <w:tab w:val="num" w:pos="2880"/>
        </w:tabs>
        <w:ind w:left="2880" w:hanging="360"/>
      </w:pPr>
    </w:lvl>
    <w:lvl w:ilvl="4" w:tplc="C1E05D8C" w:tentative="1">
      <w:start w:val="1"/>
      <w:numFmt w:val="lowerLetter"/>
      <w:lvlText w:val="%5."/>
      <w:lvlJc w:val="left"/>
      <w:pPr>
        <w:tabs>
          <w:tab w:val="num" w:pos="3600"/>
        </w:tabs>
        <w:ind w:left="3600" w:hanging="360"/>
      </w:pPr>
    </w:lvl>
    <w:lvl w:ilvl="5" w:tplc="5CBE72AC" w:tentative="1">
      <w:start w:val="1"/>
      <w:numFmt w:val="lowerRoman"/>
      <w:lvlText w:val="%6."/>
      <w:lvlJc w:val="right"/>
      <w:pPr>
        <w:tabs>
          <w:tab w:val="num" w:pos="4320"/>
        </w:tabs>
        <w:ind w:left="4320" w:hanging="180"/>
      </w:pPr>
    </w:lvl>
    <w:lvl w:ilvl="6" w:tplc="C90EABF6" w:tentative="1">
      <w:start w:val="1"/>
      <w:numFmt w:val="decimal"/>
      <w:lvlText w:val="%7."/>
      <w:lvlJc w:val="left"/>
      <w:pPr>
        <w:tabs>
          <w:tab w:val="num" w:pos="5040"/>
        </w:tabs>
        <w:ind w:left="5040" w:hanging="360"/>
      </w:pPr>
    </w:lvl>
    <w:lvl w:ilvl="7" w:tplc="846CB64C" w:tentative="1">
      <w:start w:val="1"/>
      <w:numFmt w:val="lowerLetter"/>
      <w:lvlText w:val="%8."/>
      <w:lvlJc w:val="left"/>
      <w:pPr>
        <w:tabs>
          <w:tab w:val="num" w:pos="5760"/>
        </w:tabs>
        <w:ind w:left="5760" w:hanging="360"/>
      </w:pPr>
    </w:lvl>
    <w:lvl w:ilvl="8" w:tplc="27646F40"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8BB2B804">
      <w:start w:val="1"/>
      <w:numFmt w:val="decimal"/>
      <w:lvlText w:val="%1."/>
      <w:lvlJc w:val="left"/>
      <w:pPr>
        <w:tabs>
          <w:tab w:val="num" w:pos="360"/>
        </w:tabs>
        <w:ind w:left="360" w:hanging="360"/>
      </w:pPr>
    </w:lvl>
    <w:lvl w:ilvl="1" w:tplc="12103774" w:tentative="1">
      <w:start w:val="1"/>
      <w:numFmt w:val="lowerLetter"/>
      <w:lvlText w:val="%2."/>
      <w:lvlJc w:val="left"/>
      <w:pPr>
        <w:tabs>
          <w:tab w:val="num" w:pos="1080"/>
        </w:tabs>
        <w:ind w:left="1080" w:hanging="360"/>
      </w:pPr>
    </w:lvl>
    <w:lvl w:ilvl="2" w:tplc="AE069764" w:tentative="1">
      <w:start w:val="1"/>
      <w:numFmt w:val="lowerRoman"/>
      <w:lvlText w:val="%3."/>
      <w:lvlJc w:val="right"/>
      <w:pPr>
        <w:tabs>
          <w:tab w:val="num" w:pos="1800"/>
        </w:tabs>
        <w:ind w:left="1800" w:hanging="180"/>
      </w:pPr>
    </w:lvl>
    <w:lvl w:ilvl="3" w:tplc="44C23352" w:tentative="1">
      <w:start w:val="1"/>
      <w:numFmt w:val="decimal"/>
      <w:lvlText w:val="%4."/>
      <w:lvlJc w:val="left"/>
      <w:pPr>
        <w:tabs>
          <w:tab w:val="num" w:pos="2520"/>
        </w:tabs>
        <w:ind w:left="2520" w:hanging="360"/>
      </w:pPr>
    </w:lvl>
    <w:lvl w:ilvl="4" w:tplc="542EF146" w:tentative="1">
      <w:start w:val="1"/>
      <w:numFmt w:val="lowerLetter"/>
      <w:lvlText w:val="%5."/>
      <w:lvlJc w:val="left"/>
      <w:pPr>
        <w:tabs>
          <w:tab w:val="num" w:pos="3240"/>
        </w:tabs>
        <w:ind w:left="3240" w:hanging="360"/>
      </w:pPr>
    </w:lvl>
    <w:lvl w:ilvl="5" w:tplc="A8F2EC24" w:tentative="1">
      <w:start w:val="1"/>
      <w:numFmt w:val="lowerRoman"/>
      <w:lvlText w:val="%6."/>
      <w:lvlJc w:val="right"/>
      <w:pPr>
        <w:tabs>
          <w:tab w:val="num" w:pos="3960"/>
        </w:tabs>
        <w:ind w:left="3960" w:hanging="180"/>
      </w:pPr>
    </w:lvl>
    <w:lvl w:ilvl="6" w:tplc="9E0849A4" w:tentative="1">
      <w:start w:val="1"/>
      <w:numFmt w:val="decimal"/>
      <w:lvlText w:val="%7."/>
      <w:lvlJc w:val="left"/>
      <w:pPr>
        <w:tabs>
          <w:tab w:val="num" w:pos="4680"/>
        </w:tabs>
        <w:ind w:left="4680" w:hanging="360"/>
      </w:pPr>
    </w:lvl>
    <w:lvl w:ilvl="7" w:tplc="95E286B8" w:tentative="1">
      <w:start w:val="1"/>
      <w:numFmt w:val="lowerLetter"/>
      <w:lvlText w:val="%8."/>
      <w:lvlJc w:val="left"/>
      <w:pPr>
        <w:tabs>
          <w:tab w:val="num" w:pos="5400"/>
        </w:tabs>
        <w:ind w:left="5400" w:hanging="360"/>
      </w:pPr>
    </w:lvl>
    <w:lvl w:ilvl="8" w:tplc="AB52F71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F0C664F4">
      <w:start w:val="1"/>
      <w:numFmt w:val="decimal"/>
      <w:lvlText w:val="%1."/>
      <w:lvlJc w:val="left"/>
      <w:pPr>
        <w:tabs>
          <w:tab w:val="num" w:pos="780"/>
        </w:tabs>
        <w:ind w:left="780" w:hanging="780"/>
      </w:pPr>
      <w:rPr>
        <w:rFonts w:hint="default"/>
      </w:rPr>
    </w:lvl>
    <w:lvl w:ilvl="1" w:tplc="44BEAC4E" w:tentative="1">
      <w:start w:val="1"/>
      <w:numFmt w:val="lowerLetter"/>
      <w:lvlText w:val="%2."/>
      <w:lvlJc w:val="left"/>
      <w:pPr>
        <w:tabs>
          <w:tab w:val="num" w:pos="1440"/>
        </w:tabs>
        <w:ind w:left="1440" w:hanging="360"/>
      </w:pPr>
    </w:lvl>
    <w:lvl w:ilvl="2" w:tplc="D6B6BE7A" w:tentative="1">
      <w:start w:val="1"/>
      <w:numFmt w:val="lowerRoman"/>
      <w:lvlText w:val="%3."/>
      <w:lvlJc w:val="right"/>
      <w:pPr>
        <w:tabs>
          <w:tab w:val="num" w:pos="2160"/>
        </w:tabs>
        <w:ind w:left="2160" w:hanging="180"/>
      </w:pPr>
    </w:lvl>
    <w:lvl w:ilvl="3" w:tplc="C96848A8" w:tentative="1">
      <w:start w:val="1"/>
      <w:numFmt w:val="decimal"/>
      <w:lvlText w:val="%4."/>
      <w:lvlJc w:val="left"/>
      <w:pPr>
        <w:tabs>
          <w:tab w:val="num" w:pos="2880"/>
        </w:tabs>
        <w:ind w:left="2880" w:hanging="360"/>
      </w:pPr>
    </w:lvl>
    <w:lvl w:ilvl="4" w:tplc="A844D63A" w:tentative="1">
      <w:start w:val="1"/>
      <w:numFmt w:val="lowerLetter"/>
      <w:lvlText w:val="%5."/>
      <w:lvlJc w:val="left"/>
      <w:pPr>
        <w:tabs>
          <w:tab w:val="num" w:pos="3600"/>
        </w:tabs>
        <w:ind w:left="3600" w:hanging="360"/>
      </w:pPr>
    </w:lvl>
    <w:lvl w:ilvl="5" w:tplc="2F3C9F94" w:tentative="1">
      <w:start w:val="1"/>
      <w:numFmt w:val="lowerRoman"/>
      <w:lvlText w:val="%6."/>
      <w:lvlJc w:val="right"/>
      <w:pPr>
        <w:tabs>
          <w:tab w:val="num" w:pos="4320"/>
        </w:tabs>
        <w:ind w:left="4320" w:hanging="180"/>
      </w:pPr>
    </w:lvl>
    <w:lvl w:ilvl="6" w:tplc="8CD0B450" w:tentative="1">
      <w:start w:val="1"/>
      <w:numFmt w:val="decimal"/>
      <w:lvlText w:val="%7."/>
      <w:lvlJc w:val="left"/>
      <w:pPr>
        <w:tabs>
          <w:tab w:val="num" w:pos="5040"/>
        </w:tabs>
        <w:ind w:left="5040" w:hanging="360"/>
      </w:pPr>
    </w:lvl>
    <w:lvl w:ilvl="7" w:tplc="E8280A8E" w:tentative="1">
      <w:start w:val="1"/>
      <w:numFmt w:val="lowerLetter"/>
      <w:lvlText w:val="%8."/>
      <w:lvlJc w:val="left"/>
      <w:pPr>
        <w:tabs>
          <w:tab w:val="num" w:pos="5760"/>
        </w:tabs>
        <w:ind w:left="5760" w:hanging="360"/>
      </w:pPr>
    </w:lvl>
    <w:lvl w:ilvl="8" w:tplc="3E82833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C984796">
      <w:start w:val="1"/>
      <w:numFmt w:val="decimal"/>
      <w:lvlText w:val="%1."/>
      <w:lvlJc w:val="left"/>
      <w:pPr>
        <w:tabs>
          <w:tab w:val="num" w:pos="360"/>
        </w:tabs>
        <w:ind w:left="360" w:hanging="360"/>
      </w:pPr>
      <w:rPr>
        <w:rFonts w:hint="default"/>
      </w:rPr>
    </w:lvl>
    <w:lvl w:ilvl="1" w:tplc="B64895D4" w:tentative="1">
      <w:start w:val="1"/>
      <w:numFmt w:val="lowerLetter"/>
      <w:lvlText w:val="%2."/>
      <w:lvlJc w:val="left"/>
      <w:pPr>
        <w:tabs>
          <w:tab w:val="num" w:pos="720"/>
        </w:tabs>
        <w:ind w:left="720" w:hanging="360"/>
      </w:pPr>
    </w:lvl>
    <w:lvl w:ilvl="2" w:tplc="7BB8AFDC" w:tentative="1">
      <w:start w:val="1"/>
      <w:numFmt w:val="lowerRoman"/>
      <w:lvlText w:val="%3."/>
      <w:lvlJc w:val="right"/>
      <w:pPr>
        <w:tabs>
          <w:tab w:val="num" w:pos="1440"/>
        </w:tabs>
        <w:ind w:left="1440" w:hanging="180"/>
      </w:pPr>
    </w:lvl>
    <w:lvl w:ilvl="3" w:tplc="1570AA8E" w:tentative="1">
      <w:start w:val="1"/>
      <w:numFmt w:val="decimal"/>
      <w:lvlText w:val="%4."/>
      <w:lvlJc w:val="left"/>
      <w:pPr>
        <w:tabs>
          <w:tab w:val="num" w:pos="2160"/>
        </w:tabs>
        <w:ind w:left="2160" w:hanging="360"/>
      </w:pPr>
    </w:lvl>
    <w:lvl w:ilvl="4" w:tplc="B2166514" w:tentative="1">
      <w:start w:val="1"/>
      <w:numFmt w:val="lowerLetter"/>
      <w:lvlText w:val="%5."/>
      <w:lvlJc w:val="left"/>
      <w:pPr>
        <w:tabs>
          <w:tab w:val="num" w:pos="2880"/>
        </w:tabs>
        <w:ind w:left="2880" w:hanging="360"/>
      </w:pPr>
    </w:lvl>
    <w:lvl w:ilvl="5" w:tplc="262833F6" w:tentative="1">
      <w:start w:val="1"/>
      <w:numFmt w:val="lowerRoman"/>
      <w:lvlText w:val="%6."/>
      <w:lvlJc w:val="right"/>
      <w:pPr>
        <w:tabs>
          <w:tab w:val="num" w:pos="3600"/>
        </w:tabs>
        <w:ind w:left="3600" w:hanging="180"/>
      </w:pPr>
    </w:lvl>
    <w:lvl w:ilvl="6" w:tplc="D41CB980" w:tentative="1">
      <w:start w:val="1"/>
      <w:numFmt w:val="decimal"/>
      <w:lvlText w:val="%7."/>
      <w:lvlJc w:val="left"/>
      <w:pPr>
        <w:tabs>
          <w:tab w:val="num" w:pos="4320"/>
        </w:tabs>
        <w:ind w:left="4320" w:hanging="360"/>
      </w:pPr>
    </w:lvl>
    <w:lvl w:ilvl="7" w:tplc="F81E383E" w:tentative="1">
      <w:start w:val="1"/>
      <w:numFmt w:val="lowerLetter"/>
      <w:lvlText w:val="%8."/>
      <w:lvlJc w:val="left"/>
      <w:pPr>
        <w:tabs>
          <w:tab w:val="num" w:pos="5040"/>
        </w:tabs>
        <w:ind w:left="5040" w:hanging="360"/>
      </w:pPr>
    </w:lvl>
    <w:lvl w:ilvl="8" w:tplc="075839E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C316D938">
      <w:start w:val="1"/>
      <w:numFmt w:val="decimal"/>
      <w:lvlText w:val="%1."/>
      <w:lvlJc w:val="left"/>
      <w:pPr>
        <w:ind w:left="720" w:hanging="360"/>
      </w:pPr>
      <w:rPr>
        <w:rFonts w:hint="default"/>
      </w:rPr>
    </w:lvl>
    <w:lvl w:ilvl="1" w:tplc="C7F0DBEE">
      <w:start w:val="1"/>
      <w:numFmt w:val="lowerLetter"/>
      <w:lvlText w:val="%2."/>
      <w:lvlJc w:val="left"/>
      <w:pPr>
        <w:ind w:left="1440" w:hanging="360"/>
      </w:pPr>
    </w:lvl>
    <w:lvl w:ilvl="2" w:tplc="EDFA5994" w:tentative="1">
      <w:start w:val="1"/>
      <w:numFmt w:val="lowerRoman"/>
      <w:lvlText w:val="%3."/>
      <w:lvlJc w:val="right"/>
      <w:pPr>
        <w:ind w:left="2160" w:hanging="180"/>
      </w:pPr>
    </w:lvl>
    <w:lvl w:ilvl="3" w:tplc="0C3A63E2" w:tentative="1">
      <w:start w:val="1"/>
      <w:numFmt w:val="decimal"/>
      <w:lvlText w:val="%4."/>
      <w:lvlJc w:val="left"/>
      <w:pPr>
        <w:ind w:left="2880" w:hanging="360"/>
      </w:pPr>
    </w:lvl>
    <w:lvl w:ilvl="4" w:tplc="5872A402" w:tentative="1">
      <w:start w:val="1"/>
      <w:numFmt w:val="lowerLetter"/>
      <w:lvlText w:val="%5."/>
      <w:lvlJc w:val="left"/>
      <w:pPr>
        <w:ind w:left="3600" w:hanging="360"/>
      </w:pPr>
    </w:lvl>
    <w:lvl w:ilvl="5" w:tplc="52666646" w:tentative="1">
      <w:start w:val="1"/>
      <w:numFmt w:val="lowerRoman"/>
      <w:lvlText w:val="%6."/>
      <w:lvlJc w:val="right"/>
      <w:pPr>
        <w:ind w:left="4320" w:hanging="180"/>
      </w:pPr>
    </w:lvl>
    <w:lvl w:ilvl="6" w:tplc="20EE9822" w:tentative="1">
      <w:start w:val="1"/>
      <w:numFmt w:val="decimal"/>
      <w:lvlText w:val="%7."/>
      <w:lvlJc w:val="left"/>
      <w:pPr>
        <w:ind w:left="5040" w:hanging="360"/>
      </w:pPr>
    </w:lvl>
    <w:lvl w:ilvl="7" w:tplc="BC70B9AE" w:tentative="1">
      <w:start w:val="1"/>
      <w:numFmt w:val="lowerLetter"/>
      <w:lvlText w:val="%8."/>
      <w:lvlJc w:val="left"/>
      <w:pPr>
        <w:ind w:left="5760" w:hanging="360"/>
      </w:pPr>
    </w:lvl>
    <w:lvl w:ilvl="8" w:tplc="CA4EA86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5FB62934">
      <w:start w:val="1"/>
      <w:numFmt w:val="decimal"/>
      <w:lvlText w:val="%1."/>
      <w:lvlJc w:val="left"/>
      <w:pPr>
        <w:tabs>
          <w:tab w:val="num" w:pos="1080"/>
        </w:tabs>
        <w:ind w:left="1080" w:hanging="360"/>
      </w:pPr>
      <w:rPr>
        <w:rFonts w:hint="default"/>
      </w:rPr>
    </w:lvl>
    <w:lvl w:ilvl="1" w:tplc="39A6F9FA" w:tentative="1">
      <w:start w:val="1"/>
      <w:numFmt w:val="lowerLetter"/>
      <w:lvlText w:val="%2."/>
      <w:lvlJc w:val="left"/>
      <w:pPr>
        <w:tabs>
          <w:tab w:val="num" w:pos="1440"/>
        </w:tabs>
        <w:ind w:left="1440" w:hanging="360"/>
      </w:pPr>
    </w:lvl>
    <w:lvl w:ilvl="2" w:tplc="76DEB26A" w:tentative="1">
      <w:start w:val="1"/>
      <w:numFmt w:val="lowerRoman"/>
      <w:lvlText w:val="%3."/>
      <w:lvlJc w:val="right"/>
      <w:pPr>
        <w:tabs>
          <w:tab w:val="num" w:pos="2160"/>
        </w:tabs>
        <w:ind w:left="2160" w:hanging="180"/>
      </w:pPr>
    </w:lvl>
    <w:lvl w:ilvl="3" w:tplc="16ECA28E" w:tentative="1">
      <w:start w:val="1"/>
      <w:numFmt w:val="decimal"/>
      <w:lvlText w:val="%4."/>
      <w:lvlJc w:val="left"/>
      <w:pPr>
        <w:tabs>
          <w:tab w:val="num" w:pos="2880"/>
        </w:tabs>
        <w:ind w:left="2880" w:hanging="360"/>
      </w:pPr>
    </w:lvl>
    <w:lvl w:ilvl="4" w:tplc="8B1A004A" w:tentative="1">
      <w:start w:val="1"/>
      <w:numFmt w:val="lowerLetter"/>
      <w:lvlText w:val="%5."/>
      <w:lvlJc w:val="left"/>
      <w:pPr>
        <w:tabs>
          <w:tab w:val="num" w:pos="3600"/>
        </w:tabs>
        <w:ind w:left="3600" w:hanging="360"/>
      </w:pPr>
    </w:lvl>
    <w:lvl w:ilvl="5" w:tplc="80AE1ADA" w:tentative="1">
      <w:start w:val="1"/>
      <w:numFmt w:val="lowerRoman"/>
      <w:lvlText w:val="%6."/>
      <w:lvlJc w:val="right"/>
      <w:pPr>
        <w:tabs>
          <w:tab w:val="num" w:pos="4320"/>
        </w:tabs>
        <w:ind w:left="4320" w:hanging="180"/>
      </w:pPr>
    </w:lvl>
    <w:lvl w:ilvl="6" w:tplc="8C42502E" w:tentative="1">
      <w:start w:val="1"/>
      <w:numFmt w:val="decimal"/>
      <w:lvlText w:val="%7."/>
      <w:lvlJc w:val="left"/>
      <w:pPr>
        <w:tabs>
          <w:tab w:val="num" w:pos="5040"/>
        </w:tabs>
        <w:ind w:left="5040" w:hanging="360"/>
      </w:pPr>
    </w:lvl>
    <w:lvl w:ilvl="7" w:tplc="75EC4FD8" w:tentative="1">
      <w:start w:val="1"/>
      <w:numFmt w:val="lowerLetter"/>
      <w:lvlText w:val="%8."/>
      <w:lvlJc w:val="left"/>
      <w:pPr>
        <w:tabs>
          <w:tab w:val="num" w:pos="5760"/>
        </w:tabs>
        <w:ind w:left="5760" w:hanging="360"/>
      </w:pPr>
    </w:lvl>
    <w:lvl w:ilvl="8" w:tplc="8FCABEB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E51CE058">
      <w:start w:val="1"/>
      <w:numFmt w:val="decimal"/>
      <w:lvlText w:val="%1."/>
      <w:lvlJc w:val="left"/>
      <w:pPr>
        <w:tabs>
          <w:tab w:val="num" w:pos="360"/>
        </w:tabs>
        <w:ind w:left="360" w:hanging="360"/>
      </w:pPr>
      <w:rPr>
        <w:rFonts w:hint="default"/>
        <w:b w:val="0"/>
      </w:rPr>
    </w:lvl>
    <w:lvl w:ilvl="1" w:tplc="11DEBD20" w:tentative="1">
      <w:start w:val="1"/>
      <w:numFmt w:val="lowerLetter"/>
      <w:lvlText w:val="%2."/>
      <w:lvlJc w:val="left"/>
      <w:pPr>
        <w:tabs>
          <w:tab w:val="num" w:pos="1440"/>
        </w:tabs>
        <w:ind w:left="1440" w:hanging="360"/>
      </w:pPr>
    </w:lvl>
    <w:lvl w:ilvl="2" w:tplc="E63AF7AA" w:tentative="1">
      <w:start w:val="1"/>
      <w:numFmt w:val="lowerRoman"/>
      <w:lvlText w:val="%3."/>
      <w:lvlJc w:val="right"/>
      <w:pPr>
        <w:tabs>
          <w:tab w:val="num" w:pos="2160"/>
        </w:tabs>
        <w:ind w:left="2160" w:hanging="180"/>
      </w:pPr>
    </w:lvl>
    <w:lvl w:ilvl="3" w:tplc="FA763068" w:tentative="1">
      <w:start w:val="1"/>
      <w:numFmt w:val="decimal"/>
      <w:lvlText w:val="%4."/>
      <w:lvlJc w:val="left"/>
      <w:pPr>
        <w:tabs>
          <w:tab w:val="num" w:pos="2880"/>
        </w:tabs>
        <w:ind w:left="2880" w:hanging="360"/>
      </w:pPr>
    </w:lvl>
    <w:lvl w:ilvl="4" w:tplc="579C6132" w:tentative="1">
      <w:start w:val="1"/>
      <w:numFmt w:val="lowerLetter"/>
      <w:lvlText w:val="%5."/>
      <w:lvlJc w:val="left"/>
      <w:pPr>
        <w:tabs>
          <w:tab w:val="num" w:pos="3600"/>
        </w:tabs>
        <w:ind w:left="3600" w:hanging="360"/>
      </w:pPr>
    </w:lvl>
    <w:lvl w:ilvl="5" w:tplc="3D1CCA0C" w:tentative="1">
      <w:start w:val="1"/>
      <w:numFmt w:val="lowerRoman"/>
      <w:lvlText w:val="%6."/>
      <w:lvlJc w:val="right"/>
      <w:pPr>
        <w:tabs>
          <w:tab w:val="num" w:pos="4320"/>
        </w:tabs>
        <w:ind w:left="4320" w:hanging="180"/>
      </w:pPr>
    </w:lvl>
    <w:lvl w:ilvl="6" w:tplc="BA9ED4C0" w:tentative="1">
      <w:start w:val="1"/>
      <w:numFmt w:val="decimal"/>
      <w:lvlText w:val="%7."/>
      <w:lvlJc w:val="left"/>
      <w:pPr>
        <w:tabs>
          <w:tab w:val="num" w:pos="5040"/>
        </w:tabs>
        <w:ind w:left="5040" w:hanging="360"/>
      </w:pPr>
    </w:lvl>
    <w:lvl w:ilvl="7" w:tplc="81C87D4C" w:tentative="1">
      <w:start w:val="1"/>
      <w:numFmt w:val="lowerLetter"/>
      <w:lvlText w:val="%8."/>
      <w:lvlJc w:val="left"/>
      <w:pPr>
        <w:tabs>
          <w:tab w:val="num" w:pos="5760"/>
        </w:tabs>
        <w:ind w:left="5760" w:hanging="360"/>
      </w:pPr>
    </w:lvl>
    <w:lvl w:ilvl="8" w:tplc="64F23880"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EC10A2FE">
      <w:start w:val="1"/>
      <w:numFmt w:val="decimal"/>
      <w:lvlText w:val="%1."/>
      <w:lvlJc w:val="left"/>
      <w:pPr>
        <w:tabs>
          <w:tab w:val="num" w:pos="780"/>
        </w:tabs>
        <w:ind w:left="780" w:hanging="780"/>
      </w:pPr>
      <w:rPr>
        <w:rFonts w:hint="default"/>
      </w:rPr>
    </w:lvl>
    <w:lvl w:ilvl="1" w:tplc="6D445B60" w:tentative="1">
      <w:start w:val="1"/>
      <w:numFmt w:val="lowerLetter"/>
      <w:lvlText w:val="%2."/>
      <w:lvlJc w:val="left"/>
      <w:pPr>
        <w:tabs>
          <w:tab w:val="num" w:pos="1440"/>
        </w:tabs>
        <w:ind w:left="1440" w:hanging="360"/>
      </w:pPr>
    </w:lvl>
    <w:lvl w:ilvl="2" w:tplc="0C3E09FA" w:tentative="1">
      <w:start w:val="1"/>
      <w:numFmt w:val="lowerRoman"/>
      <w:lvlText w:val="%3."/>
      <w:lvlJc w:val="right"/>
      <w:pPr>
        <w:tabs>
          <w:tab w:val="num" w:pos="2160"/>
        </w:tabs>
        <w:ind w:left="2160" w:hanging="180"/>
      </w:pPr>
    </w:lvl>
    <w:lvl w:ilvl="3" w:tplc="386623D8" w:tentative="1">
      <w:start w:val="1"/>
      <w:numFmt w:val="decimal"/>
      <w:lvlText w:val="%4."/>
      <w:lvlJc w:val="left"/>
      <w:pPr>
        <w:tabs>
          <w:tab w:val="num" w:pos="2880"/>
        </w:tabs>
        <w:ind w:left="2880" w:hanging="360"/>
      </w:pPr>
    </w:lvl>
    <w:lvl w:ilvl="4" w:tplc="59AEEEE2" w:tentative="1">
      <w:start w:val="1"/>
      <w:numFmt w:val="lowerLetter"/>
      <w:lvlText w:val="%5."/>
      <w:lvlJc w:val="left"/>
      <w:pPr>
        <w:tabs>
          <w:tab w:val="num" w:pos="3600"/>
        </w:tabs>
        <w:ind w:left="3600" w:hanging="360"/>
      </w:pPr>
    </w:lvl>
    <w:lvl w:ilvl="5" w:tplc="1C2C47EA" w:tentative="1">
      <w:start w:val="1"/>
      <w:numFmt w:val="lowerRoman"/>
      <w:lvlText w:val="%6."/>
      <w:lvlJc w:val="right"/>
      <w:pPr>
        <w:tabs>
          <w:tab w:val="num" w:pos="4320"/>
        </w:tabs>
        <w:ind w:left="4320" w:hanging="180"/>
      </w:pPr>
    </w:lvl>
    <w:lvl w:ilvl="6" w:tplc="2E2CD9B6" w:tentative="1">
      <w:start w:val="1"/>
      <w:numFmt w:val="decimal"/>
      <w:lvlText w:val="%7."/>
      <w:lvlJc w:val="left"/>
      <w:pPr>
        <w:tabs>
          <w:tab w:val="num" w:pos="5040"/>
        </w:tabs>
        <w:ind w:left="5040" w:hanging="360"/>
      </w:pPr>
    </w:lvl>
    <w:lvl w:ilvl="7" w:tplc="A0BA8F16" w:tentative="1">
      <w:start w:val="1"/>
      <w:numFmt w:val="lowerLetter"/>
      <w:lvlText w:val="%8."/>
      <w:lvlJc w:val="left"/>
      <w:pPr>
        <w:tabs>
          <w:tab w:val="num" w:pos="5760"/>
        </w:tabs>
        <w:ind w:left="5760" w:hanging="360"/>
      </w:pPr>
    </w:lvl>
    <w:lvl w:ilvl="8" w:tplc="C3807B7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2AC0B2C">
      <w:start w:val="1"/>
      <w:numFmt w:val="decimal"/>
      <w:lvlText w:val="%1."/>
      <w:lvlJc w:val="left"/>
      <w:pPr>
        <w:tabs>
          <w:tab w:val="num" w:pos="720"/>
        </w:tabs>
        <w:ind w:left="720" w:hanging="360"/>
      </w:pPr>
      <w:rPr>
        <w:rFonts w:hint="default"/>
        <w:b w:val="0"/>
      </w:rPr>
    </w:lvl>
    <w:lvl w:ilvl="1" w:tplc="D638C908" w:tentative="1">
      <w:start w:val="1"/>
      <w:numFmt w:val="lowerLetter"/>
      <w:lvlText w:val="%2."/>
      <w:lvlJc w:val="left"/>
      <w:pPr>
        <w:tabs>
          <w:tab w:val="num" w:pos="1440"/>
        </w:tabs>
        <w:ind w:left="1440" w:hanging="360"/>
      </w:pPr>
    </w:lvl>
    <w:lvl w:ilvl="2" w:tplc="CF2C5626" w:tentative="1">
      <w:start w:val="1"/>
      <w:numFmt w:val="lowerRoman"/>
      <w:lvlText w:val="%3."/>
      <w:lvlJc w:val="right"/>
      <w:pPr>
        <w:tabs>
          <w:tab w:val="num" w:pos="2160"/>
        </w:tabs>
        <w:ind w:left="2160" w:hanging="180"/>
      </w:pPr>
    </w:lvl>
    <w:lvl w:ilvl="3" w:tplc="7246879E" w:tentative="1">
      <w:start w:val="1"/>
      <w:numFmt w:val="decimal"/>
      <w:lvlText w:val="%4."/>
      <w:lvlJc w:val="left"/>
      <w:pPr>
        <w:tabs>
          <w:tab w:val="num" w:pos="2880"/>
        </w:tabs>
        <w:ind w:left="2880" w:hanging="360"/>
      </w:pPr>
    </w:lvl>
    <w:lvl w:ilvl="4" w:tplc="3168CDFE" w:tentative="1">
      <w:start w:val="1"/>
      <w:numFmt w:val="lowerLetter"/>
      <w:lvlText w:val="%5."/>
      <w:lvlJc w:val="left"/>
      <w:pPr>
        <w:tabs>
          <w:tab w:val="num" w:pos="3600"/>
        </w:tabs>
        <w:ind w:left="3600" w:hanging="360"/>
      </w:pPr>
    </w:lvl>
    <w:lvl w:ilvl="5" w:tplc="0BA62532" w:tentative="1">
      <w:start w:val="1"/>
      <w:numFmt w:val="lowerRoman"/>
      <w:lvlText w:val="%6."/>
      <w:lvlJc w:val="right"/>
      <w:pPr>
        <w:tabs>
          <w:tab w:val="num" w:pos="4320"/>
        </w:tabs>
        <w:ind w:left="4320" w:hanging="180"/>
      </w:pPr>
    </w:lvl>
    <w:lvl w:ilvl="6" w:tplc="7AD48C86" w:tentative="1">
      <w:start w:val="1"/>
      <w:numFmt w:val="decimal"/>
      <w:lvlText w:val="%7."/>
      <w:lvlJc w:val="left"/>
      <w:pPr>
        <w:tabs>
          <w:tab w:val="num" w:pos="5040"/>
        </w:tabs>
        <w:ind w:left="5040" w:hanging="360"/>
      </w:pPr>
    </w:lvl>
    <w:lvl w:ilvl="7" w:tplc="53B81A0E" w:tentative="1">
      <w:start w:val="1"/>
      <w:numFmt w:val="lowerLetter"/>
      <w:lvlText w:val="%8."/>
      <w:lvlJc w:val="left"/>
      <w:pPr>
        <w:tabs>
          <w:tab w:val="num" w:pos="5760"/>
        </w:tabs>
        <w:ind w:left="5760" w:hanging="360"/>
      </w:pPr>
    </w:lvl>
    <w:lvl w:ilvl="8" w:tplc="0D2CBA0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5372C6DA">
      <w:start w:val="1"/>
      <w:numFmt w:val="decimal"/>
      <w:lvlText w:val="%1."/>
      <w:lvlJc w:val="left"/>
      <w:pPr>
        <w:ind w:left="360" w:hanging="360"/>
      </w:pPr>
      <w:rPr>
        <w:rFonts w:hint="default"/>
        <w:b/>
      </w:rPr>
    </w:lvl>
    <w:lvl w:ilvl="1" w:tplc="1E8A0A5A" w:tentative="1">
      <w:start w:val="1"/>
      <w:numFmt w:val="lowerLetter"/>
      <w:lvlText w:val="%2."/>
      <w:lvlJc w:val="left"/>
      <w:pPr>
        <w:ind w:left="1080" w:hanging="360"/>
      </w:pPr>
    </w:lvl>
    <w:lvl w:ilvl="2" w:tplc="86A86740" w:tentative="1">
      <w:start w:val="1"/>
      <w:numFmt w:val="lowerRoman"/>
      <w:lvlText w:val="%3."/>
      <w:lvlJc w:val="right"/>
      <w:pPr>
        <w:ind w:left="1800" w:hanging="180"/>
      </w:pPr>
    </w:lvl>
    <w:lvl w:ilvl="3" w:tplc="A1B656EA" w:tentative="1">
      <w:start w:val="1"/>
      <w:numFmt w:val="decimal"/>
      <w:lvlText w:val="%4."/>
      <w:lvlJc w:val="left"/>
      <w:pPr>
        <w:ind w:left="2520" w:hanging="360"/>
      </w:pPr>
    </w:lvl>
    <w:lvl w:ilvl="4" w:tplc="AA1A40CE" w:tentative="1">
      <w:start w:val="1"/>
      <w:numFmt w:val="lowerLetter"/>
      <w:lvlText w:val="%5."/>
      <w:lvlJc w:val="left"/>
      <w:pPr>
        <w:ind w:left="3240" w:hanging="360"/>
      </w:pPr>
    </w:lvl>
    <w:lvl w:ilvl="5" w:tplc="6B5AB552" w:tentative="1">
      <w:start w:val="1"/>
      <w:numFmt w:val="lowerRoman"/>
      <w:lvlText w:val="%6."/>
      <w:lvlJc w:val="right"/>
      <w:pPr>
        <w:ind w:left="3960" w:hanging="180"/>
      </w:pPr>
    </w:lvl>
    <w:lvl w:ilvl="6" w:tplc="9BA6CC9E" w:tentative="1">
      <w:start w:val="1"/>
      <w:numFmt w:val="decimal"/>
      <w:lvlText w:val="%7."/>
      <w:lvlJc w:val="left"/>
      <w:pPr>
        <w:ind w:left="4680" w:hanging="360"/>
      </w:pPr>
    </w:lvl>
    <w:lvl w:ilvl="7" w:tplc="6B2A956C" w:tentative="1">
      <w:start w:val="1"/>
      <w:numFmt w:val="lowerLetter"/>
      <w:lvlText w:val="%8."/>
      <w:lvlJc w:val="left"/>
      <w:pPr>
        <w:ind w:left="5400" w:hanging="360"/>
      </w:pPr>
    </w:lvl>
    <w:lvl w:ilvl="8" w:tplc="E48417C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7480E430">
      <w:start w:val="1"/>
      <w:numFmt w:val="decimal"/>
      <w:lvlText w:val="%1."/>
      <w:lvlJc w:val="left"/>
      <w:pPr>
        <w:tabs>
          <w:tab w:val="num" w:pos="360"/>
        </w:tabs>
        <w:ind w:left="360" w:hanging="360"/>
      </w:pPr>
      <w:rPr>
        <w:rFonts w:hint="default"/>
      </w:rPr>
    </w:lvl>
    <w:lvl w:ilvl="1" w:tplc="99E4445A" w:tentative="1">
      <w:start w:val="1"/>
      <w:numFmt w:val="lowerLetter"/>
      <w:lvlText w:val="%2."/>
      <w:lvlJc w:val="left"/>
      <w:pPr>
        <w:tabs>
          <w:tab w:val="num" w:pos="1440"/>
        </w:tabs>
        <w:ind w:left="1440" w:hanging="360"/>
      </w:pPr>
    </w:lvl>
    <w:lvl w:ilvl="2" w:tplc="8D6CFA9C" w:tentative="1">
      <w:start w:val="1"/>
      <w:numFmt w:val="lowerRoman"/>
      <w:lvlText w:val="%3."/>
      <w:lvlJc w:val="right"/>
      <w:pPr>
        <w:tabs>
          <w:tab w:val="num" w:pos="2160"/>
        </w:tabs>
        <w:ind w:left="2160" w:hanging="180"/>
      </w:pPr>
    </w:lvl>
    <w:lvl w:ilvl="3" w:tplc="F6049D28" w:tentative="1">
      <w:start w:val="1"/>
      <w:numFmt w:val="decimal"/>
      <w:lvlText w:val="%4."/>
      <w:lvlJc w:val="left"/>
      <w:pPr>
        <w:tabs>
          <w:tab w:val="num" w:pos="2880"/>
        </w:tabs>
        <w:ind w:left="2880" w:hanging="360"/>
      </w:pPr>
    </w:lvl>
    <w:lvl w:ilvl="4" w:tplc="9A4CE6A6" w:tentative="1">
      <w:start w:val="1"/>
      <w:numFmt w:val="lowerLetter"/>
      <w:lvlText w:val="%5."/>
      <w:lvlJc w:val="left"/>
      <w:pPr>
        <w:tabs>
          <w:tab w:val="num" w:pos="3600"/>
        </w:tabs>
        <w:ind w:left="3600" w:hanging="360"/>
      </w:pPr>
    </w:lvl>
    <w:lvl w:ilvl="5" w:tplc="1A4A0BBE" w:tentative="1">
      <w:start w:val="1"/>
      <w:numFmt w:val="lowerRoman"/>
      <w:lvlText w:val="%6."/>
      <w:lvlJc w:val="right"/>
      <w:pPr>
        <w:tabs>
          <w:tab w:val="num" w:pos="4320"/>
        </w:tabs>
        <w:ind w:left="4320" w:hanging="180"/>
      </w:pPr>
    </w:lvl>
    <w:lvl w:ilvl="6" w:tplc="B544650A" w:tentative="1">
      <w:start w:val="1"/>
      <w:numFmt w:val="decimal"/>
      <w:lvlText w:val="%7."/>
      <w:lvlJc w:val="left"/>
      <w:pPr>
        <w:tabs>
          <w:tab w:val="num" w:pos="5040"/>
        </w:tabs>
        <w:ind w:left="5040" w:hanging="360"/>
      </w:pPr>
    </w:lvl>
    <w:lvl w:ilvl="7" w:tplc="90F814CE" w:tentative="1">
      <w:start w:val="1"/>
      <w:numFmt w:val="lowerLetter"/>
      <w:lvlText w:val="%8."/>
      <w:lvlJc w:val="left"/>
      <w:pPr>
        <w:tabs>
          <w:tab w:val="num" w:pos="5760"/>
        </w:tabs>
        <w:ind w:left="5760" w:hanging="360"/>
      </w:pPr>
    </w:lvl>
    <w:lvl w:ilvl="8" w:tplc="6BA62176"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0E94C0E6">
      <w:start w:val="1"/>
      <w:numFmt w:val="decimal"/>
      <w:lvlText w:val="%1."/>
      <w:lvlJc w:val="left"/>
      <w:pPr>
        <w:tabs>
          <w:tab w:val="num" w:pos="360"/>
        </w:tabs>
        <w:ind w:left="360" w:hanging="360"/>
      </w:pPr>
    </w:lvl>
    <w:lvl w:ilvl="1" w:tplc="CC4AB484" w:tentative="1">
      <w:start w:val="1"/>
      <w:numFmt w:val="lowerLetter"/>
      <w:lvlText w:val="%2."/>
      <w:lvlJc w:val="left"/>
      <w:pPr>
        <w:tabs>
          <w:tab w:val="num" w:pos="1080"/>
        </w:tabs>
        <w:ind w:left="1080" w:hanging="360"/>
      </w:pPr>
    </w:lvl>
    <w:lvl w:ilvl="2" w:tplc="9FFE6CDA" w:tentative="1">
      <w:start w:val="1"/>
      <w:numFmt w:val="lowerRoman"/>
      <w:lvlText w:val="%3."/>
      <w:lvlJc w:val="right"/>
      <w:pPr>
        <w:tabs>
          <w:tab w:val="num" w:pos="1800"/>
        </w:tabs>
        <w:ind w:left="1800" w:hanging="180"/>
      </w:pPr>
    </w:lvl>
    <w:lvl w:ilvl="3" w:tplc="81BA3FCA" w:tentative="1">
      <w:start w:val="1"/>
      <w:numFmt w:val="decimal"/>
      <w:lvlText w:val="%4."/>
      <w:lvlJc w:val="left"/>
      <w:pPr>
        <w:tabs>
          <w:tab w:val="num" w:pos="2520"/>
        </w:tabs>
        <w:ind w:left="2520" w:hanging="360"/>
      </w:pPr>
    </w:lvl>
    <w:lvl w:ilvl="4" w:tplc="8B3AA40A" w:tentative="1">
      <w:start w:val="1"/>
      <w:numFmt w:val="lowerLetter"/>
      <w:lvlText w:val="%5."/>
      <w:lvlJc w:val="left"/>
      <w:pPr>
        <w:tabs>
          <w:tab w:val="num" w:pos="3240"/>
        </w:tabs>
        <w:ind w:left="3240" w:hanging="360"/>
      </w:pPr>
    </w:lvl>
    <w:lvl w:ilvl="5" w:tplc="C23E46F6" w:tentative="1">
      <w:start w:val="1"/>
      <w:numFmt w:val="lowerRoman"/>
      <w:lvlText w:val="%6."/>
      <w:lvlJc w:val="right"/>
      <w:pPr>
        <w:tabs>
          <w:tab w:val="num" w:pos="3960"/>
        </w:tabs>
        <w:ind w:left="3960" w:hanging="180"/>
      </w:pPr>
    </w:lvl>
    <w:lvl w:ilvl="6" w:tplc="97EE2786" w:tentative="1">
      <w:start w:val="1"/>
      <w:numFmt w:val="decimal"/>
      <w:lvlText w:val="%7."/>
      <w:lvlJc w:val="left"/>
      <w:pPr>
        <w:tabs>
          <w:tab w:val="num" w:pos="4680"/>
        </w:tabs>
        <w:ind w:left="4680" w:hanging="360"/>
      </w:pPr>
    </w:lvl>
    <w:lvl w:ilvl="7" w:tplc="A1B63A12" w:tentative="1">
      <w:start w:val="1"/>
      <w:numFmt w:val="lowerLetter"/>
      <w:lvlText w:val="%8."/>
      <w:lvlJc w:val="left"/>
      <w:pPr>
        <w:tabs>
          <w:tab w:val="num" w:pos="5400"/>
        </w:tabs>
        <w:ind w:left="5400" w:hanging="360"/>
      </w:pPr>
    </w:lvl>
    <w:lvl w:ilvl="8" w:tplc="0E6209A2"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7E2E3094">
      <w:start w:val="1"/>
      <w:numFmt w:val="decimal"/>
      <w:lvlText w:val="%1."/>
      <w:lvlJc w:val="left"/>
      <w:pPr>
        <w:ind w:left="930" w:hanging="570"/>
      </w:pPr>
      <w:rPr>
        <w:rFonts w:hint="default"/>
        <w:b w:val="0"/>
      </w:rPr>
    </w:lvl>
    <w:lvl w:ilvl="1" w:tplc="FDFC72BA" w:tentative="1">
      <w:start w:val="1"/>
      <w:numFmt w:val="lowerLetter"/>
      <w:lvlText w:val="%2."/>
      <w:lvlJc w:val="left"/>
      <w:pPr>
        <w:ind w:left="1440" w:hanging="360"/>
      </w:pPr>
    </w:lvl>
    <w:lvl w:ilvl="2" w:tplc="E1F034D4" w:tentative="1">
      <w:start w:val="1"/>
      <w:numFmt w:val="lowerRoman"/>
      <w:lvlText w:val="%3."/>
      <w:lvlJc w:val="right"/>
      <w:pPr>
        <w:ind w:left="2160" w:hanging="180"/>
      </w:pPr>
    </w:lvl>
    <w:lvl w:ilvl="3" w:tplc="21A05530" w:tentative="1">
      <w:start w:val="1"/>
      <w:numFmt w:val="decimal"/>
      <w:lvlText w:val="%4."/>
      <w:lvlJc w:val="left"/>
      <w:pPr>
        <w:ind w:left="2880" w:hanging="360"/>
      </w:pPr>
    </w:lvl>
    <w:lvl w:ilvl="4" w:tplc="AD787DDE" w:tentative="1">
      <w:start w:val="1"/>
      <w:numFmt w:val="lowerLetter"/>
      <w:lvlText w:val="%5."/>
      <w:lvlJc w:val="left"/>
      <w:pPr>
        <w:ind w:left="3600" w:hanging="360"/>
      </w:pPr>
    </w:lvl>
    <w:lvl w:ilvl="5" w:tplc="14BCBA90" w:tentative="1">
      <w:start w:val="1"/>
      <w:numFmt w:val="lowerRoman"/>
      <w:lvlText w:val="%6."/>
      <w:lvlJc w:val="right"/>
      <w:pPr>
        <w:ind w:left="4320" w:hanging="180"/>
      </w:pPr>
    </w:lvl>
    <w:lvl w:ilvl="6" w:tplc="DC6A5644" w:tentative="1">
      <w:start w:val="1"/>
      <w:numFmt w:val="decimal"/>
      <w:lvlText w:val="%7."/>
      <w:lvlJc w:val="left"/>
      <w:pPr>
        <w:ind w:left="5040" w:hanging="360"/>
      </w:pPr>
    </w:lvl>
    <w:lvl w:ilvl="7" w:tplc="09F8AD8E" w:tentative="1">
      <w:start w:val="1"/>
      <w:numFmt w:val="lowerLetter"/>
      <w:lvlText w:val="%8."/>
      <w:lvlJc w:val="left"/>
      <w:pPr>
        <w:ind w:left="5760" w:hanging="360"/>
      </w:pPr>
    </w:lvl>
    <w:lvl w:ilvl="8" w:tplc="CAA21D72"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25F6B120">
      <w:start w:val="1"/>
      <w:numFmt w:val="decimal"/>
      <w:lvlText w:val="%1."/>
      <w:lvlJc w:val="left"/>
      <w:pPr>
        <w:tabs>
          <w:tab w:val="num" w:pos="360"/>
        </w:tabs>
        <w:ind w:left="360" w:hanging="360"/>
      </w:pPr>
    </w:lvl>
    <w:lvl w:ilvl="1" w:tplc="A4028C36" w:tentative="1">
      <w:start w:val="1"/>
      <w:numFmt w:val="lowerLetter"/>
      <w:lvlText w:val="%2."/>
      <w:lvlJc w:val="left"/>
      <w:pPr>
        <w:tabs>
          <w:tab w:val="num" w:pos="1080"/>
        </w:tabs>
        <w:ind w:left="1080" w:hanging="360"/>
      </w:pPr>
    </w:lvl>
    <w:lvl w:ilvl="2" w:tplc="63D2D382" w:tentative="1">
      <w:start w:val="1"/>
      <w:numFmt w:val="lowerRoman"/>
      <w:lvlText w:val="%3."/>
      <w:lvlJc w:val="right"/>
      <w:pPr>
        <w:tabs>
          <w:tab w:val="num" w:pos="1800"/>
        </w:tabs>
        <w:ind w:left="1800" w:hanging="180"/>
      </w:pPr>
    </w:lvl>
    <w:lvl w:ilvl="3" w:tplc="99664BAC" w:tentative="1">
      <w:start w:val="1"/>
      <w:numFmt w:val="decimal"/>
      <w:lvlText w:val="%4."/>
      <w:lvlJc w:val="left"/>
      <w:pPr>
        <w:tabs>
          <w:tab w:val="num" w:pos="2520"/>
        </w:tabs>
        <w:ind w:left="2520" w:hanging="360"/>
      </w:pPr>
    </w:lvl>
    <w:lvl w:ilvl="4" w:tplc="78E0BA7C" w:tentative="1">
      <w:start w:val="1"/>
      <w:numFmt w:val="lowerLetter"/>
      <w:lvlText w:val="%5."/>
      <w:lvlJc w:val="left"/>
      <w:pPr>
        <w:tabs>
          <w:tab w:val="num" w:pos="3240"/>
        </w:tabs>
        <w:ind w:left="3240" w:hanging="360"/>
      </w:pPr>
    </w:lvl>
    <w:lvl w:ilvl="5" w:tplc="B4024028" w:tentative="1">
      <w:start w:val="1"/>
      <w:numFmt w:val="lowerRoman"/>
      <w:lvlText w:val="%6."/>
      <w:lvlJc w:val="right"/>
      <w:pPr>
        <w:tabs>
          <w:tab w:val="num" w:pos="3960"/>
        </w:tabs>
        <w:ind w:left="3960" w:hanging="180"/>
      </w:pPr>
    </w:lvl>
    <w:lvl w:ilvl="6" w:tplc="AD340E86" w:tentative="1">
      <w:start w:val="1"/>
      <w:numFmt w:val="decimal"/>
      <w:lvlText w:val="%7."/>
      <w:lvlJc w:val="left"/>
      <w:pPr>
        <w:tabs>
          <w:tab w:val="num" w:pos="4680"/>
        </w:tabs>
        <w:ind w:left="4680" w:hanging="360"/>
      </w:pPr>
    </w:lvl>
    <w:lvl w:ilvl="7" w:tplc="AD6A5EA6" w:tentative="1">
      <w:start w:val="1"/>
      <w:numFmt w:val="lowerLetter"/>
      <w:lvlText w:val="%8."/>
      <w:lvlJc w:val="left"/>
      <w:pPr>
        <w:tabs>
          <w:tab w:val="num" w:pos="5400"/>
        </w:tabs>
        <w:ind w:left="5400" w:hanging="360"/>
      </w:pPr>
    </w:lvl>
    <w:lvl w:ilvl="8" w:tplc="92787BC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8DE89E50">
      <w:start w:val="1"/>
      <w:numFmt w:val="decimal"/>
      <w:lvlText w:val="%1."/>
      <w:lvlJc w:val="left"/>
      <w:pPr>
        <w:tabs>
          <w:tab w:val="num" w:pos="360"/>
        </w:tabs>
        <w:ind w:left="360" w:hanging="360"/>
      </w:pPr>
      <w:rPr>
        <w:rFonts w:hint="default"/>
      </w:rPr>
    </w:lvl>
    <w:lvl w:ilvl="1" w:tplc="FF9EF86E" w:tentative="1">
      <w:start w:val="1"/>
      <w:numFmt w:val="lowerLetter"/>
      <w:lvlText w:val="%2."/>
      <w:lvlJc w:val="left"/>
      <w:pPr>
        <w:tabs>
          <w:tab w:val="num" w:pos="720"/>
        </w:tabs>
        <w:ind w:left="720" w:hanging="360"/>
      </w:pPr>
    </w:lvl>
    <w:lvl w:ilvl="2" w:tplc="316C69D8" w:tentative="1">
      <w:start w:val="1"/>
      <w:numFmt w:val="lowerRoman"/>
      <w:lvlText w:val="%3."/>
      <w:lvlJc w:val="right"/>
      <w:pPr>
        <w:tabs>
          <w:tab w:val="num" w:pos="1440"/>
        </w:tabs>
        <w:ind w:left="1440" w:hanging="180"/>
      </w:pPr>
    </w:lvl>
    <w:lvl w:ilvl="3" w:tplc="022CC424" w:tentative="1">
      <w:start w:val="1"/>
      <w:numFmt w:val="decimal"/>
      <w:lvlText w:val="%4."/>
      <w:lvlJc w:val="left"/>
      <w:pPr>
        <w:tabs>
          <w:tab w:val="num" w:pos="2160"/>
        </w:tabs>
        <w:ind w:left="2160" w:hanging="360"/>
      </w:pPr>
    </w:lvl>
    <w:lvl w:ilvl="4" w:tplc="2C308D50" w:tentative="1">
      <w:start w:val="1"/>
      <w:numFmt w:val="lowerLetter"/>
      <w:lvlText w:val="%5."/>
      <w:lvlJc w:val="left"/>
      <w:pPr>
        <w:tabs>
          <w:tab w:val="num" w:pos="2880"/>
        </w:tabs>
        <w:ind w:left="2880" w:hanging="360"/>
      </w:pPr>
    </w:lvl>
    <w:lvl w:ilvl="5" w:tplc="C1FA22F2" w:tentative="1">
      <w:start w:val="1"/>
      <w:numFmt w:val="lowerRoman"/>
      <w:lvlText w:val="%6."/>
      <w:lvlJc w:val="right"/>
      <w:pPr>
        <w:tabs>
          <w:tab w:val="num" w:pos="3600"/>
        </w:tabs>
        <w:ind w:left="3600" w:hanging="180"/>
      </w:pPr>
    </w:lvl>
    <w:lvl w:ilvl="6" w:tplc="0FACA3B0" w:tentative="1">
      <w:start w:val="1"/>
      <w:numFmt w:val="decimal"/>
      <w:lvlText w:val="%7."/>
      <w:lvlJc w:val="left"/>
      <w:pPr>
        <w:tabs>
          <w:tab w:val="num" w:pos="4320"/>
        </w:tabs>
        <w:ind w:left="4320" w:hanging="360"/>
      </w:pPr>
    </w:lvl>
    <w:lvl w:ilvl="7" w:tplc="190886E0" w:tentative="1">
      <w:start w:val="1"/>
      <w:numFmt w:val="lowerLetter"/>
      <w:lvlText w:val="%8."/>
      <w:lvlJc w:val="left"/>
      <w:pPr>
        <w:tabs>
          <w:tab w:val="num" w:pos="5040"/>
        </w:tabs>
        <w:ind w:left="5040" w:hanging="360"/>
      </w:pPr>
    </w:lvl>
    <w:lvl w:ilvl="8" w:tplc="A7DE7A1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1122B650">
      <w:start w:val="1"/>
      <w:numFmt w:val="decimal"/>
      <w:lvlText w:val="%1."/>
      <w:lvlJc w:val="left"/>
      <w:pPr>
        <w:ind w:left="502" w:hanging="360"/>
      </w:pPr>
      <w:rPr>
        <w:rFonts w:hint="default"/>
        <w:b w:val="0"/>
      </w:rPr>
    </w:lvl>
    <w:lvl w:ilvl="1" w:tplc="CB562C06" w:tentative="1">
      <w:start w:val="1"/>
      <w:numFmt w:val="lowerLetter"/>
      <w:lvlText w:val="%2."/>
      <w:lvlJc w:val="left"/>
      <w:pPr>
        <w:ind w:left="1222" w:hanging="360"/>
      </w:pPr>
    </w:lvl>
    <w:lvl w:ilvl="2" w:tplc="4782CC14" w:tentative="1">
      <w:start w:val="1"/>
      <w:numFmt w:val="lowerRoman"/>
      <w:lvlText w:val="%3."/>
      <w:lvlJc w:val="right"/>
      <w:pPr>
        <w:ind w:left="1942" w:hanging="180"/>
      </w:pPr>
    </w:lvl>
    <w:lvl w:ilvl="3" w:tplc="987C70AE" w:tentative="1">
      <w:start w:val="1"/>
      <w:numFmt w:val="decimal"/>
      <w:lvlText w:val="%4."/>
      <w:lvlJc w:val="left"/>
      <w:pPr>
        <w:ind w:left="2662" w:hanging="360"/>
      </w:pPr>
    </w:lvl>
    <w:lvl w:ilvl="4" w:tplc="3F644BAC" w:tentative="1">
      <w:start w:val="1"/>
      <w:numFmt w:val="lowerLetter"/>
      <w:lvlText w:val="%5."/>
      <w:lvlJc w:val="left"/>
      <w:pPr>
        <w:ind w:left="3382" w:hanging="360"/>
      </w:pPr>
    </w:lvl>
    <w:lvl w:ilvl="5" w:tplc="5F3ABE98" w:tentative="1">
      <w:start w:val="1"/>
      <w:numFmt w:val="lowerRoman"/>
      <w:lvlText w:val="%6."/>
      <w:lvlJc w:val="right"/>
      <w:pPr>
        <w:ind w:left="4102" w:hanging="180"/>
      </w:pPr>
    </w:lvl>
    <w:lvl w:ilvl="6" w:tplc="8780C882" w:tentative="1">
      <w:start w:val="1"/>
      <w:numFmt w:val="decimal"/>
      <w:lvlText w:val="%7."/>
      <w:lvlJc w:val="left"/>
      <w:pPr>
        <w:ind w:left="4822" w:hanging="360"/>
      </w:pPr>
    </w:lvl>
    <w:lvl w:ilvl="7" w:tplc="B9126AEA" w:tentative="1">
      <w:start w:val="1"/>
      <w:numFmt w:val="lowerLetter"/>
      <w:lvlText w:val="%8."/>
      <w:lvlJc w:val="left"/>
      <w:pPr>
        <w:ind w:left="5542" w:hanging="360"/>
      </w:pPr>
    </w:lvl>
    <w:lvl w:ilvl="8" w:tplc="2CFC292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18748F4E">
      <w:start w:val="1"/>
      <w:numFmt w:val="decimal"/>
      <w:lvlText w:val="%1."/>
      <w:lvlJc w:val="left"/>
      <w:pPr>
        <w:tabs>
          <w:tab w:val="num" w:pos="360"/>
        </w:tabs>
        <w:ind w:left="360" w:hanging="360"/>
      </w:pPr>
      <w:rPr>
        <w:rFonts w:hint="default"/>
      </w:rPr>
    </w:lvl>
    <w:lvl w:ilvl="1" w:tplc="4EF6BE9C" w:tentative="1">
      <w:start w:val="1"/>
      <w:numFmt w:val="lowerLetter"/>
      <w:lvlText w:val="%2."/>
      <w:lvlJc w:val="left"/>
      <w:pPr>
        <w:tabs>
          <w:tab w:val="num" w:pos="720"/>
        </w:tabs>
        <w:ind w:left="720" w:hanging="360"/>
      </w:pPr>
    </w:lvl>
    <w:lvl w:ilvl="2" w:tplc="ED52E7D2" w:tentative="1">
      <w:start w:val="1"/>
      <w:numFmt w:val="lowerRoman"/>
      <w:lvlText w:val="%3."/>
      <w:lvlJc w:val="right"/>
      <w:pPr>
        <w:tabs>
          <w:tab w:val="num" w:pos="1440"/>
        </w:tabs>
        <w:ind w:left="1440" w:hanging="180"/>
      </w:pPr>
    </w:lvl>
    <w:lvl w:ilvl="3" w:tplc="EBE451C8" w:tentative="1">
      <w:start w:val="1"/>
      <w:numFmt w:val="decimal"/>
      <w:lvlText w:val="%4."/>
      <w:lvlJc w:val="left"/>
      <w:pPr>
        <w:tabs>
          <w:tab w:val="num" w:pos="2160"/>
        </w:tabs>
        <w:ind w:left="2160" w:hanging="360"/>
      </w:pPr>
    </w:lvl>
    <w:lvl w:ilvl="4" w:tplc="DAC8B448" w:tentative="1">
      <w:start w:val="1"/>
      <w:numFmt w:val="lowerLetter"/>
      <w:lvlText w:val="%5."/>
      <w:lvlJc w:val="left"/>
      <w:pPr>
        <w:tabs>
          <w:tab w:val="num" w:pos="2880"/>
        </w:tabs>
        <w:ind w:left="2880" w:hanging="360"/>
      </w:pPr>
    </w:lvl>
    <w:lvl w:ilvl="5" w:tplc="BAEA5976" w:tentative="1">
      <w:start w:val="1"/>
      <w:numFmt w:val="lowerRoman"/>
      <w:lvlText w:val="%6."/>
      <w:lvlJc w:val="right"/>
      <w:pPr>
        <w:tabs>
          <w:tab w:val="num" w:pos="3600"/>
        </w:tabs>
        <w:ind w:left="3600" w:hanging="180"/>
      </w:pPr>
    </w:lvl>
    <w:lvl w:ilvl="6" w:tplc="5F36F8D6" w:tentative="1">
      <w:start w:val="1"/>
      <w:numFmt w:val="decimal"/>
      <w:lvlText w:val="%7."/>
      <w:lvlJc w:val="left"/>
      <w:pPr>
        <w:tabs>
          <w:tab w:val="num" w:pos="4320"/>
        </w:tabs>
        <w:ind w:left="4320" w:hanging="360"/>
      </w:pPr>
    </w:lvl>
    <w:lvl w:ilvl="7" w:tplc="B75856B6" w:tentative="1">
      <w:start w:val="1"/>
      <w:numFmt w:val="lowerLetter"/>
      <w:lvlText w:val="%8."/>
      <w:lvlJc w:val="left"/>
      <w:pPr>
        <w:tabs>
          <w:tab w:val="num" w:pos="5040"/>
        </w:tabs>
        <w:ind w:left="5040" w:hanging="360"/>
      </w:pPr>
    </w:lvl>
    <w:lvl w:ilvl="8" w:tplc="F90E43AC"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0DACF360">
      <w:start w:val="1"/>
      <w:numFmt w:val="bullet"/>
      <w:lvlText w:val=""/>
      <w:lvlJc w:val="left"/>
      <w:pPr>
        <w:tabs>
          <w:tab w:val="num" w:pos="1080"/>
        </w:tabs>
        <w:ind w:left="1080" w:hanging="360"/>
      </w:pPr>
      <w:rPr>
        <w:rFonts w:ascii="Symbol" w:hAnsi="Symbol" w:hint="default"/>
      </w:rPr>
    </w:lvl>
    <w:lvl w:ilvl="1" w:tplc="6DD85F66" w:tentative="1">
      <w:start w:val="1"/>
      <w:numFmt w:val="bullet"/>
      <w:lvlText w:val="o"/>
      <w:lvlJc w:val="left"/>
      <w:pPr>
        <w:tabs>
          <w:tab w:val="num" w:pos="1800"/>
        </w:tabs>
        <w:ind w:left="1800" w:hanging="360"/>
      </w:pPr>
      <w:rPr>
        <w:rFonts w:ascii="Courier New" w:hAnsi="Courier New" w:hint="default"/>
      </w:rPr>
    </w:lvl>
    <w:lvl w:ilvl="2" w:tplc="2054828E" w:tentative="1">
      <w:start w:val="1"/>
      <w:numFmt w:val="bullet"/>
      <w:lvlText w:val=""/>
      <w:lvlJc w:val="left"/>
      <w:pPr>
        <w:tabs>
          <w:tab w:val="num" w:pos="2520"/>
        </w:tabs>
        <w:ind w:left="2520" w:hanging="360"/>
      </w:pPr>
      <w:rPr>
        <w:rFonts w:ascii="Wingdings" w:hAnsi="Wingdings" w:hint="default"/>
      </w:rPr>
    </w:lvl>
    <w:lvl w:ilvl="3" w:tplc="ED6A960E" w:tentative="1">
      <w:start w:val="1"/>
      <w:numFmt w:val="bullet"/>
      <w:lvlText w:val=""/>
      <w:lvlJc w:val="left"/>
      <w:pPr>
        <w:tabs>
          <w:tab w:val="num" w:pos="3240"/>
        </w:tabs>
        <w:ind w:left="3240" w:hanging="360"/>
      </w:pPr>
      <w:rPr>
        <w:rFonts w:ascii="Symbol" w:hAnsi="Symbol" w:hint="default"/>
      </w:rPr>
    </w:lvl>
    <w:lvl w:ilvl="4" w:tplc="0B366744" w:tentative="1">
      <w:start w:val="1"/>
      <w:numFmt w:val="bullet"/>
      <w:lvlText w:val="o"/>
      <w:lvlJc w:val="left"/>
      <w:pPr>
        <w:tabs>
          <w:tab w:val="num" w:pos="3960"/>
        </w:tabs>
        <w:ind w:left="3960" w:hanging="360"/>
      </w:pPr>
      <w:rPr>
        <w:rFonts w:ascii="Courier New" w:hAnsi="Courier New" w:hint="default"/>
      </w:rPr>
    </w:lvl>
    <w:lvl w:ilvl="5" w:tplc="255697E4" w:tentative="1">
      <w:start w:val="1"/>
      <w:numFmt w:val="bullet"/>
      <w:lvlText w:val=""/>
      <w:lvlJc w:val="left"/>
      <w:pPr>
        <w:tabs>
          <w:tab w:val="num" w:pos="4680"/>
        </w:tabs>
        <w:ind w:left="4680" w:hanging="360"/>
      </w:pPr>
      <w:rPr>
        <w:rFonts w:ascii="Wingdings" w:hAnsi="Wingdings" w:hint="default"/>
      </w:rPr>
    </w:lvl>
    <w:lvl w:ilvl="6" w:tplc="AC666154" w:tentative="1">
      <w:start w:val="1"/>
      <w:numFmt w:val="bullet"/>
      <w:lvlText w:val=""/>
      <w:lvlJc w:val="left"/>
      <w:pPr>
        <w:tabs>
          <w:tab w:val="num" w:pos="5400"/>
        </w:tabs>
        <w:ind w:left="5400" w:hanging="360"/>
      </w:pPr>
      <w:rPr>
        <w:rFonts w:ascii="Symbol" w:hAnsi="Symbol" w:hint="default"/>
      </w:rPr>
    </w:lvl>
    <w:lvl w:ilvl="7" w:tplc="60C02592" w:tentative="1">
      <w:start w:val="1"/>
      <w:numFmt w:val="bullet"/>
      <w:lvlText w:val="o"/>
      <w:lvlJc w:val="left"/>
      <w:pPr>
        <w:tabs>
          <w:tab w:val="num" w:pos="6120"/>
        </w:tabs>
        <w:ind w:left="6120" w:hanging="360"/>
      </w:pPr>
      <w:rPr>
        <w:rFonts w:ascii="Courier New" w:hAnsi="Courier New" w:hint="default"/>
      </w:rPr>
    </w:lvl>
    <w:lvl w:ilvl="8" w:tplc="CF62706A"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37484CF2">
      <w:start w:val="1"/>
      <w:numFmt w:val="decimal"/>
      <w:lvlText w:val="%1."/>
      <w:lvlJc w:val="left"/>
      <w:pPr>
        <w:tabs>
          <w:tab w:val="num" w:pos="360"/>
        </w:tabs>
        <w:ind w:left="360" w:hanging="360"/>
      </w:pPr>
      <w:rPr>
        <w:rFonts w:hint="default"/>
      </w:rPr>
    </w:lvl>
    <w:lvl w:ilvl="1" w:tplc="55646460" w:tentative="1">
      <w:start w:val="1"/>
      <w:numFmt w:val="lowerLetter"/>
      <w:lvlText w:val="%2."/>
      <w:lvlJc w:val="left"/>
      <w:pPr>
        <w:tabs>
          <w:tab w:val="num" w:pos="1440"/>
        </w:tabs>
        <w:ind w:left="1440" w:hanging="360"/>
      </w:pPr>
    </w:lvl>
    <w:lvl w:ilvl="2" w:tplc="14B6D7BA" w:tentative="1">
      <w:start w:val="1"/>
      <w:numFmt w:val="lowerRoman"/>
      <w:lvlText w:val="%3."/>
      <w:lvlJc w:val="right"/>
      <w:pPr>
        <w:tabs>
          <w:tab w:val="num" w:pos="2160"/>
        </w:tabs>
        <w:ind w:left="2160" w:hanging="180"/>
      </w:pPr>
    </w:lvl>
    <w:lvl w:ilvl="3" w:tplc="9DBE05F0" w:tentative="1">
      <w:start w:val="1"/>
      <w:numFmt w:val="decimal"/>
      <w:lvlText w:val="%4."/>
      <w:lvlJc w:val="left"/>
      <w:pPr>
        <w:tabs>
          <w:tab w:val="num" w:pos="2880"/>
        </w:tabs>
        <w:ind w:left="2880" w:hanging="360"/>
      </w:pPr>
    </w:lvl>
    <w:lvl w:ilvl="4" w:tplc="3738B592" w:tentative="1">
      <w:start w:val="1"/>
      <w:numFmt w:val="lowerLetter"/>
      <w:lvlText w:val="%5."/>
      <w:lvlJc w:val="left"/>
      <w:pPr>
        <w:tabs>
          <w:tab w:val="num" w:pos="3600"/>
        </w:tabs>
        <w:ind w:left="3600" w:hanging="360"/>
      </w:pPr>
    </w:lvl>
    <w:lvl w:ilvl="5" w:tplc="333876AE" w:tentative="1">
      <w:start w:val="1"/>
      <w:numFmt w:val="lowerRoman"/>
      <w:lvlText w:val="%6."/>
      <w:lvlJc w:val="right"/>
      <w:pPr>
        <w:tabs>
          <w:tab w:val="num" w:pos="4320"/>
        </w:tabs>
        <w:ind w:left="4320" w:hanging="180"/>
      </w:pPr>
    </w:lvl>
    <w:lvl w:ilvl="6" w:tplc="77404814" w:tentative="1">
      <w:start w:val="1"/>
      <w:numFmt w:val="decimal"/>
      <w:lvlText w:val="%7."/>
      <w:lvlJc w:val="left"/>
      <w:pPr>
        <w:tabs>
          <w:tab w:val="num" w:pos="5040"/>
        </w:tabs>
        <w:ind w:left="5040" w:hanging="360"/>
      </w:pPr>
    </w:lvl>
    <w:lvl w:ilvl="7" w:tplc="8730C72C" w:tentative="1">
      <w:start w:val="1"/>
      <w:numFmt w:val="lowerLetter"/>
      <w:lvlText w:val="%8."/>
      <w:lvlJc w:val="left"/>
      <w:pPr>
        <w:tabs>
          <w:tab w:val="num" w:pos="5760"/>
        </w:tabs>
        <w:ind w:left="5760" w:hanging="360"/>
      </w:pPr>
    </w:lvl>
    <w:lvl w:ilvl="8" w:tplc="626C6944"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6952044C">
      <w:start w:val="1"/>
      <w:numFmt w:val="decimal"/>
      <w:lvlText w:val="%1."/>
      <w:lvlJc w:val="left"/>
      <w:pPr>
        <w:tabs>
          <w:tab w:val="num" w:pos="360"/>
        </w:tabs>
        <w:ind w:left="360" w:hanging="360"/>
      </w:pPr>
      <w:rPr>
        <w:rFonts w:hint="default"/>
        <w:b w:val="0"/>
      </w:rPr>
    </w:lvl>
    <w:lvl w:ilvl="1" w:tplc="401AA838" w:tentative="1">
      <w:start w:val="1"/>
      <w:numFmt w:val="lowerLetter"/>
      <w:lvlText w:val="%2."/>
      <w:lvlJc w:val="left"/>
      <w:pPr>
        <w:tabs>
          <w:tab w:val="num" w:pos="1440"/>
        </w:tabs>
        <w:ind w:left="1440" w:hanging="360"/>
      </w:pPr>
    </w:lvl>
    <w:lvl w:ilvl="2" w:tplc="D98A395E" w:tentative="1">
      <w:start w:val="1"/>
      <w:numFmt w:val="lowerRoman"/>
      <w:lvlText w:val="%3."/>
      <w:lvlJc w:val="right"/>
      <w:pPr>
        <w:tabs>
          <w:tab w:val="num" w:pos="2160"/>
        </w:tabs>
        <w:ind w:left="2160" w:hanging="180"/>
      </w:pPr>
    </w:lvl>
    <w:lvl w:ilvl="3" w:tplc="45402DB2" w:tentative="1">
      <w:start w:val="1"/>
      <w:numFmt w:val="decimal"/>
      <w:lvlText w:val="%4."/>
      <w:lvlJc w:val="left"/>
      <w:pPr>
        <w:tabs>
          <w:tab w:val="num" w:pos="2880"/>
        </w:tabs>
        <w:ind w:left="2880" w:hanging="360"/>
      </w:pPr>
    </w:lvl>
    <w:lvl w:ilvl="4" w:tplc="50124AEC" w:tentative="1">
      <w:start w:val="1"/>
      <w:numFmt w:val="lowerLetter"/>
      <w:lvlText w:val="%5."/>
      <w:lvlJc w:val="left"/>
      <w:pPr>
        <w:tabs>
          <w:tab w:val="num" w:pos="3600"/>
        </w:tabs>
        <w:ind w:left="3600" w:hanging="360"/>
      </w:pPr>
    </w:lvl>
    <w:lvl w:ilvl="5" w:tplc="CE0E8A7E" w:tentative="1">
      <w:start w:val="1"/>
      <w:numFmt w:val="lowerRoman"/>
      <w:lvlText w:val="%6."/>
      <w:lvlJc w:val="right"/>
      <w:pPr>
        <w:tabs>
          <w:tab w:val="num" w:pos="4320"/>
        </w:tabs>
        <w:ind w:left="4320" w:hanging="180"/>
      </w:pPr>
    </w:lvl>
    <w:lvl w:ilvl="6" w:tplc="A4E09CA6" w:tentative="1">
      <w:start w:val="1"/>
      <w:numFmt w:val="decimal"/>
      <w:lvlText w:val="%7."/>
      <w:lvlJc w:val="left"/>
      <w:pPr>
        <w:tabs>
          <w:tab w:val="num" w:pos="5040"/>
        </w:tabs>
        <w:ind w:left="5040" w:hanging="360"/>
      </w:pPr>
    </w:lvl>
    <w:lvl w:ilvl="7" w:tplc="F56846AC" w:tentative="1">
      <w:start w:val="1"/>
      <w:numFmt w:val="lowerLetter"/>
      <w:lvlText w:val="%8."/>
      <w:lvlJc w:val="left"/>
      <w:pPr>
        <w:tabs>
          <w:tab w:val="num" w:pos="5760"/>
        </w:tabs>
        <w:ind w:left="5760" w:hanging="360"/>
      </w:pPr>
    </w:lvl>
    <w:lvl w:ilvl="8" w:tplc="BD1A2B70"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038A2650">
      <w:start w:val="1"/>
      <w:numFmt w:val="decimal"/>
      <w:lvlText w:val="%1."/>
      <w:lvlJc w:val="left"/>
      <w:pPr>
        <w:ind w:left="720" w:hanging="360"/>
      </w:pPr>
      <w:rPr>
        <w:rFonts w:hint="default"/>
      </w:rPr>
    </w:lvl>
    <w:lvl w:ilvl="1" w:tplc="43C09430" w:tentative="1">
      <w:start w:val="1"/>
      <w:numFmt w:val="lowerLetter"/>
      <w:lvlText w:val="%2."/>
      <w:lvlJc w:val="left"/>
      <w:pPr>
        <w:ind w:left="1440" w:hanging="360"/>
      </w:pPr>
    </w:lvl>
    <w:lvl w:ilvl="2" w:tplc="A45A7860" w:tentative="1">
      <w:start w:val="1"/>
      <w:numFmt w:val="lowerRoman"/>
      <w:lvlText w:val="%3."/>
      <w:lvlJc w:val="right"/>
      <w:pPr>
        <w:ind w:left="2160" w:hanging="180"/>
      </w:pPr>
    </w:lvl>
    <w:lvl w:ilvl="3" w:tplc="5D8C1C04" w:tentative="1">
      <w:start w:val="1"/>
      <w:numFmt w:val="decimal"/>
      <w:lvlText w:val="%4."/>
      <w:lvlJc w:val="left"/>
      <w:pPr>
        <w:ind w:left="2880" w:hanging="360"/>
      </w:pPr>
    </w:lvl>
    <w:lvl w:ilvl="4" w:tplc="2ED62B8A" w:tentative="1">
      <w:start w:val="1"/>
      <w:numFmt w:val="lowerLetter"/>
      <w:lvlText w:val="%5."/>
      <w:lvlJc w:val="left"/>
      <w:pPr>
        <w:ind w:left="3600" w:hanging="360"/>
      </w:pPr>
    </w:lvl>
    <w:lvl w:ilvl="5" w:tplc="ABA2DDBA" w:tentative="1">
      <w:start w:val="1"/>
      <w:numFmt w:val="lowerRoman"/>
      <w:lvlText w:val="%6."/>
      <w:lvlJc w:val="right"/>
      <w:pPr>
        <w:ind w:left="4320" w:hanging="180"/>
      </w:pPr>
    </w:lvl>
    <w:lvl w:ilvl="6" w:tplc="B5DADB9A" w:tentative="1">
      <w:start w:val="1"/>
      <w:numFmt w:val="decimal"/>
      <w:lvlText w:val="%7."/>
      <w:lvlJc w:val="left"/>
      <w:pPr>
        <w:ind w:left="5040" w:hanging="360"/>
      </w:pPr>
    </w:lvl>
    <w:lvl w:ilvl="7" w:tplc="646E69EC" w:tentative="1">
      <w:start w:val="1"/>
      <w:numFmt w:val="lowerLetter"/>
      <w:lvlText w:val="%8."/>
      <w:lvlJc w:val="left"/>
      <w:pPr>
        <w:ind w:left="5760" w:hanging="360"/>
      </w:pPr>
    </w:lvl>
    <w:lvl w:ilvl="8" w:tplc="DFEC0E9E"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5CF46004">
      <w:start w:val="1"/>
      <w:numFmt w:val="decimal"/>
      <w:lvlText w:val="%1."/>
      <w:lvlJc w:val="left"/>
      <w:pPr>
        <w:tabs>
          <w:tab w:val="num" w:pos="720"/>
        </w:tabs>
        <w:ind w:left="720" w:hanging="360"/>
      </w:pPr>
      <w:rPr>
        <w:rFonts w:hint="default"/>
      </w:rPr>
    </w:lvl>
    <w:lvl w:ilvl="1" w:tplc="D35AE316" w:tentative="1">
      <w:start w:val="1"/>
      <w:numFmt w:val="lowerLetter"/>
      <w:lvlText w:val="%2."/>
      <w:lvlJc w:val="left"/>
      <w:pPr>
        <w:tabs>
          <w:tab w:val="num" w:pos="1800"/>
        </w:tabs>
        <w:ind w:left="1800" w:hanging="360"/>
      </w:pPr>
    </w:lvl>
    <w:lvl w:ilvl="2" w:tplc="5A0E1F2E" w:tentative="1">
      <w:start w:val="1"/>
      <w:numFmt w:val="lowerRoman"/>
      <w:lvlText w:val="%3."/>
      <w:lvlJc w:val="right"/>
      <w:pPr>
        <w:tabs>
          <w:tab w:val="num" w:pos="2520"/>
        </w:tabs>
        <w:ind w:left="2520" w:hanging="180"/>
      </w:pPr>
    </w:lvl>
    <w:lvl w:ilvl="3" w:tplc="8CA63C4C" w:tentative="1">
      <w:start w:val="1"/>
      <w:numFmt w:val="decimal"/>
      <w:lvlText w:val="%4."/>
      <w:lvlJc w:val="left"/>
      <w:pPr>
        <w:tabs>
          <w:tab w:val="num" w:pos="3240"/>
        </w:tabs>
        <w:ind w:left="3240" w:hanging="360"/>
      </w:pPr>
    </w:lvl>
    <w:lvl w:ilvl="4" w:tplc="9DFEA64A" w:tentative="1">
      <w:start w:val="1"/>
      <w:numFmt w:val="lowerLetter"/>
      <w:lvlText w:val="%5."/>
      <w:lvlJc w:val="left"/>
      <w:pPr>
        <w:tabs>
          <w:tab w:val="num" w:pos="3960"/>
        </w:tabs>
        <w:ind w:left="3960" w:hanging="360"/>
      </w:pPr>
    </w:lvl>
    <w:lvl w:ilvl="5" w:tplc="0B2CEB18" w:tentative="1">
      <w:start w:val="1"/>
      <w:numFmt w:val="lowerRoman"/>
      <w:lvlText w:val="%6."/>
      <w:lvlJc w:val="right"/>
      <w:pPr>
        <w:tabs>
          <w:tab w:val="num" w:pos="4680"/>
        </w:tabs>
        <w:ind w:left="4680" w:hanging="180"/>
      </w:pPr>
    </w:lvl>
    <w:lvl w:ilvl="6" w:tplc="8F40F026" w:tentative="1">
      <w:start w:val="1"/>
      <w:numFmt w:val="decimal"/>
      <w:lvlText w:val="%7."/>
      <w:lvlJc w:val="left"/>
      <w:pPr>
        <w:tabs>
          <w:tab w:val="num" w:pos="5400"/>
        </w:tabs>
        <w:ind w:left="5400" w:hanging="360"/>
      </w:pPr>
    </w:lvl>
    <w:lvl w:ilvl="7" w:tplc="668A284A" w:tentative="1">
      <w:start w:val="1"/>
      <w:numFmt w:val="lowerLetter"/>
      <w:lvlText w:val="%8."/>
      <w:lvlJc w:val="left"/>
      <w:pPr>
        <w:tabs>
          <w:tab w:val="num" w:pos="6120"/>
        </w:tabs>
        <w:ind w:left="6120" w:hanging="360"/>
      </w:pPr>
    </w:lvl>
    <w:lvl w:ilvl="8" w:tplc="F21842A0"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EA44AF6C">
      <w:start w:val="1"/>
      <w:numFmt w:val="decimal"/>
      <w:lvlText w:val="%1."/>
      <w:lvlJc w:val="left"/>
      <w:pPr>
        <w:tabs>
          <w:tab w:val="num" w:pos="360"/>
        </w:tabs>
        <w:ind w:left="360" w:hanging="360"/>
      </w:pPr>
      <w:rPr>
        <w:rFonts w:hint="default"/>
      </w:rPr>
    </w:lvl>
    <w:lvl w:ilvl="1" w:tplc="55A4ED40" w:tentative="1">
      <w:start w:val="1"/>
      <w:numFmt w:val="lowerLetter"/>
      <w:lvlText w:val="%2."/>
      <w:lvlJc w:val="left"/>
      <w:pPr>
        <w:tabs>
          <w:tab w:val="num" w:pos="1080"/>
        </w:tabs>
        <w:ind w:left="1080" w:hanging="360"/>
      </w:pPr>
    </w:lvl>
    <w:lvl w:ilvl="2" w:tplc="372619B2" w:tentative="1">
      <w:start w:val="1"/>
      <w:numFmt w:val="lowerRoman"/>
      <w:lvlText w:val="%3."/>
      <w:lvlJc w:val="right"/>
      <w:pPr>
        <w:tabs>
          <w:tab w:val="num" w:pos="1800"/>
        </w:tabs>
        <w:ind w:left="1800" w:hanging="180"/>
      </w:pPr>
    </w:lvl>
    <w:lvl w:ilvl="3" w:tplc="15769C30" w:tentative="1">
      <w:start w:val="1"/>
      <w:numFmt w:val="decimal"/>
      <w:lvlText w:val="%4."/>
      <w:lvlJc w:val="left"/>
      <w:pPr>
        <w:tabs>
          <w:tab w:val="num" w:pos="2520"/>
        </w:tabs>
        <w:ind w:left="2520" w:hanging="360"/>
      </w:pPr>
    </w:lvl>
    <w:lvl w:ilvl="4" w:tplc="5EB48A86" w:tentative="1">
      <w:start w:val="1"/>
      <w:numFmt w:val="lowerLetter"/>
      <w:lvlText w:val="%5."/>
      <w:lvlJc w:val="left"/>
      <w:pPr>
        <w:tabs>
          <w:tab w:val="num" w:pos="3240"/>
        </w:tabs>
        <w:ind w:left="3240" w:hanging="360"/>
      </w:pPr>
    </w:lvl>
    <w:lvl w:ilvl="5" w:tplc="A5D8FA66" w:tentative="1">
      <w:start w:val="1"/>
      <w:numFmt w:val="lowerRoman"/>
      <w:lvlText w:val="%6."/>
      <w:lvlJc w:val="right"/>
      <w:pPr>
        <w:tabs>
          <w:tab w:val="num" w:pos="3960"/>
        </w:tabs>
        <w:ind w:left="3960" w:hanging="180"/>
      </w:pPr>
    </w:lvl>
    <w:lvl w:ilvl="6" w:tplc="AC70C974" w:tentative="1">
      <w:start w:val="1"/>
      <w:numFmt w:val="decimal"/>
      <w:lvlText w:val="%7."/>
      <w:lvlJc w:val="left"/>
      <w:pPr>
        <w:tabs>
          <w:tab w:val="num" w:pos="4680"/>
        </w:tabs>
        <w:ind w:left="4680" w:hanging="360"/>
      </w:pPr>
    </w:lvl>
    <w:lvl w:ilvl="7" w:tplc="E550D2FE" w:tentative="1">
      <w:start w:val="1"/>
      <w:numFmt w:val="lowerLetter"/>
      <w:lvlText w:val="%8."/>
      <w:lvlJc w:val="left"/>
      <w:pPr>
        <w:tabs>
          <w:tab w:val="num" w:pos="5400"/>
        </w:tabs>
        <w:ind w:left="5400" w:hanging="360"/>
      </w:pPr>
    </w:lvl>
    <w:lvl w:ilvl="8" w:tplc="D85259B6"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7E3E822E">
      <w:start w:val="1"/>
      <w:numFmt w:val="decimal"/>
      <w:lvlText w:val="%1."/>
      <w:lvlJc w:val="left"/>
      <w:pPr>
        <w:tabs>
          <w:tab w:val="num" w:pos="720"/>
        </w:tabs>
        <w:ind w:left="720" w:hanging="360"/>
      </w:pPr>
      <w:rPr>
        <w:rFonts w:hint="default"/>
        <w:b w:val="0"/>
      </w:rPr>
    </w:lvl>
    <w:lvl w:ilvl="1" w:tplc="8E6AE2C0" w:tentative="1">
      <w:start w:val="1"/>
      <w:numFmt w:val="lowerLetter"/>
      <w:lvlText w:val="%2."/>
      <w:lvlJc w:val="left"/>
      <w:pPr>
        <w:tabs>
          <w:tab w:val="num" w:pos="1800"/>
        </w:tabs>
        <w:ind w:left="1800" w:hanging="360"/>
      </w:pPr>
    </w:lvl>
    <w:lvl w:ilvl="2" w:tplc="8346A92A" w:tentative="1">
      <w:start w:val="1"/>
      <w:numFmt w:val="lowerRoman"/>
      <w:lvlText w:val="%3."/>
      <w:lvlJc w:val="right"/>
      <w:pPr>
        <w:tabs>
          <w:tab w:val="num" w:pos="2520"/>
        </w:tabs>
        <w:ind w:left="2520" w:hanging="180"/>
      </w:pPr>
    </w:lvl>
    <w:lvl w:ilvl="3" w:tplc="1B98ED9C" w:tentative="1">
      <w:start w:val="1"/>
      <w:numFmt w:val="decimal"/>
      <w:lvlText w:val="%4."/>
      <w:lvlJc w:val="left"/>
      <w:pPr>
        <w:tabs>
          <w:tab w:val="num" w:pos="3240"/>
        </w:tabs>
        <w:ind w:left="3240" w:hanging="360"/>
      </w:pPr>
    </w:lvl>
    <w:lvl w:ilvl="4" w:tplc="273688D4" w:tentative="1">
      <w:start w:val="1"/>
      <w:numFmt w:val="lowerLetter"/>
      <w:lvlText w:val="%5."/>
      <w:lvlJc w:val="left"/>
      <w:pPr>
        <w:tabs>
          <w:tab w:val="num" w:pos="3960"/>
        </w:tabs>
        <w:ind w:left="3960" w:hanging="360"/>
      </w:pPr>
    </w:lvl>
    <w:lvl w:ilvl="5" w:tplc="91D64620" w:tentative="1">
      <w:start w:val="1"/>
      <w:numFmt w:val="lowerRoman"/>
      <w:lvlText w:val="%6."/>
      <w:lvlJc w:val="right"/>
      <w:pPr>
        <w:tabs>
          <w:tab w:val="num" w:pos="4680"/>
        </w:tabs>
        <w:ind w:left="4680" w:hanging="180"/>
      </w:pPr>
    </w:lvl>
    <w:lvl w:ilvl="6" w:tplc="92D0AA6E" w:tentative="1">
      <w:start w:val="1"/>
      <w:numFmt w:val="decimal"/>
      <w:lvlText w:val="%7."/>
      <w:lvlJc w:val="left"/>
      <w:pPr>
        <w:tabs>
          <w:tab w:val="num" w:pos="5400"/>
        </w:tabs>
        <w:ind w:left="5400" w:hanging="360"/>
      </w:pPr>
    </w:lvl>
    <w:lvl w:ilvl="7" w:tplc="F12CB376" w:tentative="1">
      <w:start w:val="1"/>
      <w:numFmt w:val="lowerLetter"/>
      <w:lvlText w:val="%8."/>
      <w:lvlJc w:val="left"/>
      <w:pPr>
        <w:tabs>
          <w:tab w:val="num" w:pos="6120"/>
        </w:tabs>
        <w:ind w:left="6120" w:hanging="360"/>
      </w:pPr>
    </w:lvl>
    <w:lvl w:ilvl="8" w:tplc="450425AC"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C35C3EFE">
      <w:start w:val="1"/>
      <w:numFmt w:val="decimal"/>
      <w:lvlText w:val="%1."/>
      <w:lvlJc w:val="left"/>
      <w:pPr>
        <w:ind w:left="720" w:hanging="360"/>
      </w:pPr>
      <w:rPr>
        <w:rFonts w:hint="default"/>
      </w:rPr>
    </w:lvl>
    <w:lvl w:ilvl="1" w:tplc="1BF4CA8A" w:tentative="1">
      <w:start w:val="1"/>
      <w:numFmt w:val="lowerLetter"/>
      <w:lvlText w:val="%2."/>
      <w:lvlJc w:val="left"/>
      <w:pPr>
        <w:ind w:left="1440" w:hanging="360"/>
      </w:pPr>
    </w:lvl>
    <w:lvl w:ilvl="2" w:tplc="B4746DF0" w:tentative="1">
      <w:start w:val="1"/>
      <w:numFmt w:val="lowerRoman"/>
      <w:lvlText w:val="%3."/>
      <w:lvlJc w:val="right"/>
      <w:pPr>
        <w:ind w:left="2160" w:hanging="180"/>
      </w:pPr>
    </w:lvl>
    <w:lvl w:ilvl="3" w:tplc="E9D2DBD6" w:tentative="1">
      <w:start w:val="1"/>
      <w:numFmt w:val="decimal"/>
      <w:lvlText w:val="%4."/>
      <w:lvlJc w:val="left"/>
      <w:pPr>
        <w:ind w:left="2880" w:hanging="360"/>
      </w:pPr>
    </w:lvl>
    <w:lvl w:ilvl="4" w:tplc="342E558A" w:tentative="1">
      <w:start w:val="1"/>
      <w:numFmt w:val="lowerLetter"/>
      <w:lvlText w:val="%5."/>
      <w:lvlJc w:val="left"/>
      <w:pPr>
        <w:ind w:left="3600" w:hanging="360"/>
      </w:pPr>
    </w:lvl>
    <w:lvl w:ilvl="5" w:tplc="20FE21CE" w:tentative="1">
      <w:start w:val="1"/>
      <w:numFmt w:val="lowerRoman"/>
      <w:lvlText w:val="%6."/>
      <w:lvlJc w:val="right"/>
      <w:pPr>
        <w:ind w:left="4320" w:hanging="180"/>
      </w:pPr>
    </w:lvl>
    <w:lvl w:ilvl="6" w:tplc="3EE2F6AA" w:tentative="1">
      <w:start w:val="1"/>
      <w:numFmt w:val="decimal"/>
      <w:lvlText w:val="%7."/>
      <w:lvlJc w:val="left"/>
      <w:pPr>
        <w:ind w:left="5040" w:hanging="360"/>
      </w:pPr>
    </w:lvl>
    <w:lvl w:ilvl="7" w:tplc="94A061AA" w:tentative="1">
      <w:start w:val="1"/>
      <w:numFmt w:val="lowerLetter"/>
      <w:lvlText w:val="%8."/>
      <w:lvlJc w:val="left"/>
      <w:pPr>
        <w:ind w:left="5760" w:hanging="360"/>
      </w:pPr>
    </w:lvl>
    <w:lvl w:ilvl="8" w:tplc="54FCCC8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FF62E0B6">
      <w:start w:val="1"/>
      <w:numFmt w:val="decimal"/>
      <w:lvlText w:val="%1."/>
      <w:lvlJc w:val="left"/>
      <w:pPr>
        <w:tabs>
          <w:tab w:val="num" w:pos="360"/>
        </w:tabs>
        <w:ind w:left="360" w:hanging="360"/>
      </w:pPr>
      <w:rPr>
        <w:rFonts w:hint="default"/>
        <w:b w:val="0"/>
      </w:rPr>
    </w:lvl>
    <w:lvl w:ilvl="1" w:tplc="3670E938" w:tentative="1">
      <w:start w:val="1"/>
      <w:numFmt w:val="lowerLetter"/>
      <w:lvlText w:val="%2."/>
      <w:lvlJc w:val="left"/>
      <w:pPr>
        <w:tabs>
          <w:tab w:val="num" w:pos="1440"/>
        </w:tabs>
        <w:ind w:left="1440" w:hanging="360"/>
      </w:pPr>
    </w:lvl>
    <w:lvl w:ilvl="2" w:tplc="A6FE10C0" w:tentative="1">
      <w:start w:val="1"/>
      <w:numFmt w:val="lowerRoman"/>
      <w:lvlText w:val="%3."/>
      <w:lvlJc w:val="right"/>
      <w:pPr>
        <w:tabs>
          <w:tab w:val="num" w:pos="2160"/>
        </w:tabs>
        <w:ind w:left="2160" w:hanging="180"/>
      </w:pPr>
    </w:lvl>
    <w:lvl w:ilvl="3" w:tplc="0CE8940E" w:tentative="1">
      <w:start w:val="1"/>
      <w:numFmt w:val="decimal"/>
      <w:lvlText w:val="%4."/>
      <w:lvlJc w:val="left"/>
      <w:pPr>
        <w:tabs>
          <w:tab w:val="num" w:pos="2880"/>
        </w:tabs>
        <w:ind w:left="2880" w:hanging="360"/>
      </w:pPr>
    </w:lvl>
    <w:lvl w:ilvl="4" w:tplc="5EF0ABA4" w:tentative="1">
      <w:start w:val="1"/>
      <w:numFmt w:val="lowerLetter"/>
      <w:lvlText w:val="%5."/>
      <w:lvlJc w:val="left"/>
      <w:pPr>
        <w:tabs>
          <w:tab w:val="num" w:pos="3600"/>
        </w:tabs>
        <w:ind w:left="3600" w:hanging="360"/>
      </w:pPr>
    </w:lvl>
    <w:lvl w:ilvl="5" w:tplc="488CB31C" w:tentative="1">
      <w:start w:val="1"/>
      <w:numFmt w:val="lowerRoman"/>
      <w:lvlText w:val="%6."/>
      <w:lvlJc w:val="right"/>
      <w:pPr>
        <w:tabs>
          <w:tab w:val="num" w:pos="4320"/>
        </w:tabs>
        <w:ind w:left="4320" w:hanging="180"/>
      </w:pPr>
    </w:lvl>
    <w:lvl w:ilvl="6" w:tplc="E3FA9544" w:tentative="1">
      <w:start w:val="1"/>
      <w:numFmt w:val="decimal"/>
      <w:lvlText w:val="%7."/>
      <w:lvlJc w:val="left"/>
      <w:pPr>
        <w:tabs>
          <w:tab w:val="num" w:pos="5040"/>
        </w:tabs>
        <w:ind w:left="5040" w:hanging="360"/>
      </w:pPr>
    </w:lvl>
    <w:lvl w:ilvl="7" w:tplc="FC68DE22" w:tentative="1">
      <w:start w:val="1"/>
      <w:numFmt w:val="lowerLetter"/>
      <w:lvlText w:val="%8."/>
      <w:lvlJc w:val="left"/>
      <w:pPr>
        <w:tabs>
          <w:tab w:val="num" w:pos="5760"/>
        </w:tabs>
        <w:ind w:left="5760" w:hanging="360"/>
      </w:pPr>
    </w:lvl>
    <w:lvl w:ilvl="8" w:tplc="49D0252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6FD6FD5C">
      <w:start w:val="1"/>
      <w:numFmt w:val="decimal"/>
      <w:lvlText w:val="%1."/>
      <w:lvlJc w:val="left"/>
      <w:pPr>
        <w:tabs>
          <w:tab w:val="num" w:pos="360"/>
        </w:tabs>
        <w:ind w:left="360" w:hanging="360"/>
      </w:pPr>
      <w:rPr>
        <w:rFonts w:hint="default"/>
      </w:rPr>
    </w:lvl>
    <w:lvl w:ilvl="1" w:tplc="4B6CF7BA" w:tentative="1">
      <w:start w:val="1"/>
      <w:numFmt w:val="lowerLetter"/>
      <w:lvlText w:val="%2."/>
      <w:lvlJc w:val="left"/>
      <w:pPr>
        <w:tabs>
          <w:tab w:val="num" w:pos="456"/>
        </w:tabs>
        <w:ind w:left="456" w:hanging="360"/>
      </w:pPr>
    </w:lvl>
    <w:lvl w:ilvl="2" w:tplc="42CE4A1C" w:tentative="1">
      <w:start w:val="1"/>
      <w:numFmt w:val="lowerRoman"/>
      <w:lvlText w:val="%3."/>
      <w:lvlJc w:val="right"/>
      <w:pPr>
        <w:tabs>
          <w:tab w:val="num" w:pos="1176"/>
        </w:tabs>
        <w:ind w:left="1176" w:hanging="180"/>
      </w:pPr>
    </w:lvl>
    <w:lvl w:ilvl="3" w:tplc="8AD8011E" w:tentative="1">
      <w:start w:val="1"/>
      <w:numFmt w:val="decimal"/>
      <w:lvlText w:val="%4."/>
      <w:lvlJc w:val="left"/>
      <w:pPr>
        <w:tabs>
          <w:tab w:val="num" w:pos="1896"/>
        </w:tabs>
        <w:ind w:left="1896" w:hanging="360"/>
      </w:pPr>
    </w:lvl>
    <w:lvl w:ilvl="4" w:tplc="486E3570" w:tentative="1">
      <w:start w:val="1"/>
      <w:numFmt w:val="lowerLetter"/>
      <w:lvlText w:val="%5."/>
      <w:lvlJc w:val="left"/>
      <w:pPr>
        <w:tabs>
          <w:tab w:val="num" w:pos="2616"/>
        </w:tabs>
        <w:ind w:left="2616" w:hanging="360"/>
      </w:pPr>
    </w:lvl>
    <w:lvl w:ilvl="5" w:tplc="603C4894" w:tentative="1">
      <w:start w:val="1"/>
      <w:numFmt w:val="lowerRoman"/>
      <w:lvlText w:val="%6."/>
      <w:lvlJc w:val="right"/>
      <w:pPr>
        <w:tabs>
          <w:tab w:val="num" w:pos="3336"/>
        </w:tabs>
        <w:ind w:left="3336" w:hanging="180"/>
      </w:pPr>
    </w:lvl>
    <w:lvl w:ilvl="6" w:tplc="A364DD3E" w:tentative="1">
      <w:start w:val="1"/>
      <w:numFmt w:val="decimal"/>
      <w:lvlText w:val="%7."/>
      <w:lvlJc w:val="left"/>
      <w:pPr>
        <w:tabs>
          <w:tab w:val="num" w:pos="4056"/>
        </w:tabs>
        <w:ind w:left="4056" w:hanging="360"/>
      </w:pPr>
    </w:lvl>
    <w:lvl w:ilvl="7" w:tplc="27762F6C" w:tentative="1">
      <w:start w:val="1"/>
      <w:numFmt w:val="lowerLetter"/>
      <w:lvlText w:val="%8."/>
      <w:lvlJc w:val="left"/>
      <w:pPr>
        <w:tabs>
          <w:tab w:val="num" w:pos="4776"/>
        </w:tabs>
        <w:ind w:left="4776" w:hanging="360"/>
      </w:pPr>
    </w:lvl>
    <w:lvl w:ilvl="8" w:tplc="B994FBAC"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C896C0E6">
      <w:start w:val="1"/>
      <w:numFmt w:val="decimal"/>
      <w:lvlText w:val="%1."/>
      <w:lvlJc w:val="left"/>
      <w:pPr>
        <w:ind w:left="720" w:hanging="360"/>
      </w:pPr>
      <w:rPr>
        <w:rFonts w:hint="default"/>
      </w:rPr>
    </w:lvl>
    <w:lvl w:ilvl="1" w:tplc="CD42DBDA" w:tentative="1">
      <w:start w:val="1"/>
      <w:numFmt w:val="lowerLetter"/>
      <w:lvlText w:val="%2."/>
      <w:lvlJc w:val="left"/>
      <w:pPr>
        <w:ind w:left="1440" w:hanging="360"/>
      </w:pPr>
    </w:lvl>
    <w:lvl w:ilvl="2" w:tplc="FDE86C00" w:tentative="1">
      <w:start w:val="1"/>
      <w:numFmt w:val="lowerRoman"/>
      <w:lvlText w:val="%3."/>
      <w:lvlJc w:val="right"/>
      <w:pPr>
        <w:ind w:left="2160" w:hanging="180"/>
      </w:pPr>
    </w:lvl>
    <w:lvl w:ilvl="3" w:tplc="AD7ABAF2" w:tentative="1">
      <w:start w:val="1"/>
      <w:numFmt w:val="decimal"/>
      <w:lvlText w:val="%4."/>
      <w:lvlJc w:val="left"/>
      <w:pPr>
        <w:ind w:left="2880" w:hanging="360"/>
      </w:pPr>
    </w:lvl>
    <w:lvl w:ilvl="4" w:tplc="4A20015E" w:tentative="1">
      <w:start w:val="1"/>
      <w:numFmt w:val="lowerLetter"/>
      <w:lvlText w:val="%5."/>
      <w:lvlJc w:val="left"/>
      <w:pPr>
        <w:ind w:left="3600" w:hanging="360"/>
      </w:pPr>
    </w:lvl>
    <w:lvl w:ilvl="5" w:tplc="ABCC5A9C" w:tentative="1">
      <w:start w:val="1"/>
      <w:numFmt w:val="lowerRoman"/>
      <w:lvlText w:val="%6."/>
      <w:lvlJc w:val="right"/>
      <w:pPr>
        <w:ind w:left="4320" w:hanging="180"/>
      </w:pPr>
    </w:lvl>
    <w:lvl w:ilvl="6" w:tplc="8966762C" w:tentative="1">
      <w:start w:val="1"/>
      <w:numFmt w:val="decimal"/>
      <w:lvlText w:val="%7."/>
      <w:lvlJc w:val="left"/>
      <w:pPr>
        <w:ind w:left="5040" w:hanging="360"/>
      </w:pPr>
    </w:lvl>
    <w:lvl w:ilvl="7" w:tplc="0690458C" w:tentative="1">
      <w:start w:val="1"/>
      <w:numFmt w:val="lowerLetter"/>
      <w:lvlText w:val="%8."/>
      <w:lvlJc w:val="left"/>
      <w:pPr>
        <w:ind w:left="5760" w:hanging="360"/>
      </w:pPr>
    </w:lvl>
    <w:lvl w:ilvl="8" w:tplc="8EBE9C1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60EA8FE8">
      <w:start w:val="1"/>
      <w:numFmt w:val="decimal"/>
      <w:lvlText w:val="%1."/>
      <w:lvlJc w:val="left"/>
      <w:pPr>
        <w:ind w:left="360" w:hanging="360"/>
      </w:pPr>
      <w:rPr>
        <w:rFonts w:hint="default"/>
        <w:b w:val="0"/>
      </w:rPr>
    </w:lvl>
    <w:lvl w:ilvl="1" w:tplc="2D208520" w:tentative="1">
      <w:start w:val="1"/>
      <w:numFmt w:val="lowerLetter"/>
      <w:lvlText w:val="%2."/>
      <w:lvlJc w:val="left"/>
      <w:pPr>
        <w:ind w:left="1440" w:hanging="360"/>
      </w:pPr>
    </w:lvl>
    <w:lvl w:ilvl="2" w:tplc="B3A2D6E6" w:tentative="1">
      <w:start w:val="1"/>
      <w:numFmt w:val="lowerRoman"/>
      <w:lvlText w:val="%3."/>
      <w:lvlJc w:val="right"/>
      <w:pPr>
        <w:ind w:left="2160" w:hanging="180"/>
      </w:pPr>
    </w:lvl>
    <w:lvl w:ilvl="3" w:tplc="CBA03716" w:tentative="1">
      <w:start w:val="1"/>
      <w:numFmt w:val="decimal"/>
      <w:lvlText w:val="%4."/>
      <w:lvlJc w:val="left"/>
      <w:pPr>
        <w:ind w:left="2880" w:hanging="360"/>
      </w:pPr>
    </w:lvl>
    <w:lvl w:ilvl="4" w:tplc="997CC184" w:tentative="1">
      <w:start w:val="1"/>
      <w:numFmt w:val="lowerLetter"/>
      <w:lvlText w:val="%5."/>
      <w:lvlJc w:val="left"/>
      <w:pPr>
        <w:ind w:left="3600" w:hanging="360"/>
      </w:pPr>
    </w:lvl>
    <w:lvl w:ilvl="5" w:tplc="56EE6662" w:tentative="1">
      <w:start w:val="1"/>
      <w:numFmt w:val="lowerRoman"/>
      <w:lvlText w:val="%6."/>
      <w:lvlJc w:val="right"/>
      <w:pPr>
        <w:ind w:left="4320" w:hanging="180"/>
      </w:pPr>
    </w:lvl>
    <w:lvl w:ilvl="6" w:tplc="5AD04AC6" w:tentative="1">
      <w:start w:val="1"/>
      <w:numFmt w:val="decimal"/>
      <w:lvlText w:val="%7."/>
      <w:lvlJc w:val="left"/>
      <w:pPr>
        <w:ind w:left="5040" w:hanging="360"/>
      </w:pPr>
    </w:lvl>
    <w:lvl w:ilvl="7" w:tplc="02525030" w:tentative="1">
      <w:start w:val="1"/>
      <w:numFmt w:val="lowerLetter"/>
      <w:lvlText w:val="%8."/>
      <w:lvlJc w:val="left"/>
      <w:pPr>
        <w:ind w:left="5760" w:hanging="360"/>
      </w:pPr>
    </w:lvl>
    <w:lvl w:ilvl="8" w:tplc="A7866C22"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40D8F1D6">
      <w:start w:val="1"/>
      <w:numFmt w:val="decimal"/>
      <w:lvlText w:val="%1."/>
      <w:lvlJc w:val="left"/>
      <w:pPr>
        <w:tabs>
          <w:tab w:val="num" w:pos="360"/>
        </w:tabs>
        <w:ind w:left="360" w:hanging="360"/>
      </w:pPr>
      <w:rPr>
        <w:rFonts w:hint="default"/>
        <w:b w:val="0"/>
      </w:rPr>
    </w:lvl>
    <w:lvl w:ilvl="1" w:tplc="3B8CFDDA" w:tentative="1">
      <w:start w:val="1"/>
      <w:numFmt w:val="lowerLetter"/>
      <w:lvlText w:val="%2."/>
      <w:lvlJc w:val="left"/>
      <w:pPr>
        <w:tabs>
          <w:tab w:val="num" w:pos="1440"/>
        </w:tabs>
        <w:ind w:left="1440" w:hanging="360"/>
      </w:pPr>
    </w:lvl>
    <w:lvl w:ilvl="2" w:tplc="4C16525E" w:tentative="1">
      <w:start w:val="1"/>
      <w:numFmt w:val="lowerRoman"/>
      <w:lvlText w:val="%3."/>
      <w:lvlJc w:val="right"/>
      <w:pPr>
        <w:tabs>
          <w:tab w:val="num" w:pos="2160"/>
        </w:tabs>
        <w:ind w:left="2160" w:hanging="180"/>
      </w:pPr>
    </w:lvl>
    <w:lvl w:ilvl="3" w:tplc="6AD00FD8" w:tentative="1">
      <w:start w:val="1"/>
      <w:numFmt w:val="decimal"/>
      <w:lvlText w:val="%4."/>
      <w:lvlJc w:val="left"/>
      <w:pPr>
        <w:tabs>
          <w:tab w:val="num" w:pos="2880"/>
        </w:tabs>
        <w:ind w:left="2880" w:hanging="360"/>
      </w:pPr>
    </w:lvl>
    <w:lvl w:ilvl="4" w:tplc="335A5686" w:tentative="1">
      <w:start w:val="1"/>
      <w:numFmt w:val="lowerLetter"/>
      <w:lvlText w:val="%5."/>
      <w:lvlJc w:val="left"/>
      <w:pPr>
        <w:tabs>
          <w:tab w:val="num" w:pos="3600"/>
        </w:tabs>
        <w:ind w:left="3600" w:hanging="360"/>
      </w:pPr>
    </w:lvl>
    <w:lvl w:ilvl="5" w:tplc="A4B09D20" w:tentative="1">
      <w:start w:val="1"/>
      <w:numFmt w:val="lowerRoman"/>
      <w:lvlText w:val="%6."/>
      <w:lvlJc w:val="right"/>
      <w:pPr>
        <w:tabs>
          <w:tab w:val="num" w:pos="4320"/>
        </w:tabs>
        <w:ind w:left="4320" w:hanging="180"/>
      </w:pPr>
    </w:lvl>
    <w:lvl w:ilvl="6" w:tplc="75A26348" w:tentative="1">
      <w:start w:val="1"/>
      <w:numFmt w:val="decimal"/>
      <w:lvlText w:val="%7."/>
      <w:lvlJc w:val="left"/>
      <w:pPr>
        <w:tabs>
          <w:tab w:val="num" w:pos="5040"/>
        </w:tabs>
        <w:ind w:left="5040" w:hanging="360"/>
      </w:pPr>
    </w:lvl>
    <w:lvl w:ilvl="7" w:tplc="526EC14E" w:tentative="1">
      <w:start w:val="1"/>
      <w:numFmt w:val="lowerLetter"/>
      <w:lvlText w:val="%8."/>
      <w:lvlJc w:val="left"/>
      <w:pPr>
        <w:tabs>
          <w:tab w:val="num" w:pos="5760"/>
        </w:tabs>
        <w:ind w:left="5760" w:hanging="360"/>
      </w:pPr>
    </w:lvl>
    <w:lvl w:ilvl="8" w:tplc="41F260A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9F948952">
      <w:start w:val="1"/>
      <w:numFmt w:val="decimal"/>
      <w:lvlText w:val="%1."/>
      <w:lvlJc w:val="left"/>
      <w:pPr>
        <w:tabs>
          <w:tab w:val="num" w:pos="360"/>
        </w:tabs>
        <w:ind w:left="360" w:hanging="360"/>
      </w:pPr>
      <w:rPr>
        <w:rFonts w:hint="default"/>
      </w:rPr>
    </w:lvl>
    <w:lvl w:ilvl="1" w:tplc="B9E88E50" w:tentative="1">
      <w:start w:val="1"/>
      <w:numFmt w:val="lowerLetter"/>
      <w:lvlText w:val="%2."/>
      <w:lvlJc w:val="left"/>
      <w:pPr>
        <w:tabs>
          <w:tab w:val="num" w:pos="720"/>
        </w:tabs>
        <w:ind w:left="720" w:hanging="360"/>
      </w:pPr>
    </w:lvl>
    <w:lvl w:ilvl="2" w:tplc="3424B010" w:tentative="1">
      <w:start w:val="1"/>
      <w:numFmt w:val="lowerRoman"/>
      <w:lvlText w:val="%3."/>
      <w:lvlJc w:val="right"/>
      <w:pPr>
        <w:tabs>
          <w:tab w:val="num" w:pos="1440"/>
        </w:tabs>
        <w:ind w:left="1440" w:hanging="180"/>
      </w:pPr>
    </w:lvl>
    <w:lvl w:ilvl="3" w:tplc="DF1819DA" w:tentative="1">
      <w:start w:val="1"/>
      <w:numFmt w:val="decimal"/>
      <w:lvlText w:val="%4."/>
      <w:lvlJc w:val="left"/>
      <w:pPr>
        <w:tabs>
          <w:tab w:val="num" w:pos="2160"/>
        </w:tabs>
        <w:ind w:left="2160" w:hanging="360"/>
      </w:pPr>
    </w:lvl>
    <w:lvl w:ilvl="4" w:tplc="2BA47ACE" w:tentative="1">
      <w:start w:val="1"/>
      <w:numFmt w:val="lowerLetter"/>
      <w:lvlText w:val="%5."/>
      <w:lvlJc w:val="left"/>
      <w:pPr>
        <w:tabs>
          <w:tab w:val="num" w:pos="2880"/>
        </w:tabs>
        <w:ind w:left="2880" w:hanging="360"/>
      </w:pPr>
    </w:lvl>
    <w:lvl w:ilvl="5" w:tplc="BC046968" w:tentative="1">
      <w:start w:val="1"/>
      <w:numFmt w:val="lowerRoman"/>
      <w:lvlText w:val="%6."/>
      <w:lvlJc w:val="right"/>
      <w:pPr>
        <w:tabs>
          <w:tab w:val="num" w:pos="3600"/>
        </w:tabs>
        <w:ind w:left="3600" w:hanging="180"/>
      </w:pPr>
    </w:lvl>
    <w:lvl w:ilvl="6" w:tplc="18F841D4" w:tentative="1">
      <w:start w:val="1"/>
      <w:numFmt w:val="decimal"/>
      <w:lvlText w:val="%7."/>
      <w:lvlJc w:val="left"/>
      <w:pPr>
        <w:tabs>
          <w:tab w:val="num" w:pos="4320"/>
        </w:tabs>
        <w:ind w:left="4320" w:hanging="360"/>
      </w:pPr>
    </w:lvl>
    <w:lvl w:ilvl="7" w:tplc="EC10A630" w:tentative="1">
      <w:start w:val="1"/>
      <w:numFmt w:val="lowerLetter"/>
      <w:lvlText w:val="%8."/>
      <w:lvlJc w:val="left"/>
      <w:pPr>
        <w:tabs>
          <w:tab w:val="num" w:pos="5040"/>
        </w:tabs>
        <w:ind w:left="5040" w:hanging="360"/>
      </w:pPr>
    </w:lvl>
    <w:lvl w:ilvl="8" w:tplc="17EACA98"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B95EF640">
      <w:start w:val="1"/>
      <w:numFmt w:val="decimal"/>
      <w:lvlText w:val="%1."/>
      <w:lvlJc w:val="left"/>
      <w:pPr>
        <w:ind w:left="360" w:hanging="360"/>
      </w:pPr>
      <w:rPr>
        <w:rFonts w:hint="default"/>
        <w:b w:val="0"/>
      </w:rPr>
    </w:lvl>
    <w:lvl w:ilvl="1" w:tplc="AF247C38" w:tentative="1">
      <w:start w:val="1"/>
      <w:numFmt w:val="lowerLetter"/>
      <w:lvlText w:val="%2."/>
      <w:lvlJc w:val="left"/>
      <w:pPr>
        <w:ind w:left="1440" w:hanging="360"/>
      </w:pPr>
    </w:lvl>
    <w:lvl w:ilvl="2" w:tplc="F66C2AA2" w:tentative="1">
      <w:start w:val="1"/>
      <w:numFmt w:val="lowerRoman"/>
      <w:lvlText w:val="%3."/>
      <w:lvlJc w:val="right"/>
      <w:pPr>
        <w:ind w:left="2160" w:hanging="180"/>
      </w:pPr>
    </w:lvl>
    <w:lvl w:ilvl="3" w:tplc="DDA46434" w:tentative="1">
      <w:start w:val="1"/>
      <w:numFmt w:val="decimal"/>
      <w:lvlText w:val="%4."/>
      <w:lvlJc w:val="left"/>
      <w:pPr>
        <w:ind w:left="2880" w:hanging="360"/>
      </w:pPr>
    </w:lvl>
    <w:lvl w:ilvl="4" w:tplc="93D839EC" w:tentative="1">
      <w:start w:val="1"/>
      <w:numFmt w:val="lowerLetter"/>
      <w:lvlText w:val="%5."/>
      <w:lvlJc w:val="left"/>
      <w:pPr>
        <w:ind w:left="3600" w:hanging="360"/>
      </w:pPr>
    </w:lvl>
    <w:lvl w:ilvl="5" w:tplc="9B86D02C" w:tentative="1">
      <w:start w:val="1"/>
      <w:numFmt w:val="lowerRoman"/>
      <w:lvlText w:val="%6."/>
      <w:lvlJc w:val="right"/>
      <w:pPr>
        <w:ind w:left="4320" w:hanging="180"/>
      </w:pPr>
    </w:lvl>
    <w:lvl w:ilvl="6" w:tplc="E0DE343C" w:tentative="1">
      <w:start w:val="1"/>
      <w:numFmt w:val="decimal"/>
      <w:lvlText w:val="%7."/>
      <w:lvlJc w:val="left"/>
      <w:pPr>
        <w:ind w:left="5040" w:hanging="360"/>
      </w:pPr>
    </w:lvl>
    <w:lvl w:ilvl="7" w:tplc="3984FA88" w:tentative="1">
      <w:start w:val="1"/>
      <w:numFmt w:val="lowerLetter"/>
      <w:lvlText w:val="%8."/>
      <w:lvlJc w:val="left"/>
      <w:pPr>
        <w:ind w:left="5760" w:hanging="360"/>
      </w:pPr>
    </w:lvl>
    <w:lvl w:ilvl="8" w:tplc="E0300F6A"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6B004F4C">
      <w:start w:val="1"/>
      <w:numFmt w:val="decimal"/>
      <w:lvlText w:val="%1."/>
      <w:lvlJc w:val="left"/>
      <w:pPr>
        <w:ind w:left="720" w:hanging="360"/>
      </w:pPr>
      <w:rPr>
        <w:rFonts w:hint="default"/>
      </w:rPr>
    </w:lvl>
    <w:lvl w:ilvl="1" w:tplc="903A696A" w:tentative="1">
      <w:start w:val="1"/>
      <w:numFmt w:val="lowerLetter"/>
      <w:lvlText w:val="%2."/>
      <w:lvlJc w:val="left"/>
      <w:pPr>
        <w:ind w:left="1440" w:hanging="360"/>
      </w:pPr>
    </w:lvl>
    <w:lvl w:ilvl="2" w:tplc="68447D9E" w:tentative="1">
      <w:start w:val="1"/>
      <w:numFmt w:val="lowerRoman"/>
      <w:lvlText w:val="%3."/>
      <w:lvlJc w:val="right"/>
      <w:pPr>
        <w:ind w:left="2160" w:hanging="180"/>
      </w:pPr>
    </w:lvl>
    <w:lvl w:ilvl="3" w:tplc="885E2198" w:tentative="1">
      <w:start w:val="1"/>
      <w:numFmt w:val="decimal"/>
      <w:lvlText w:val="%4."/>
      <w:lvlJc w:val="left"/>
      <w:pPr>
        <w:ind w:left="2880" w:hanging="360"/>
      </w:pPr>
    </w:lvl>
    <w:lvl w:ilvl="4" w:tplc="1ED6550A" w:tentative="1">
      <w:start w:val="1"/>
      <w:numFmt w:val="lowerLetter"/>
      <w:lvlText w:val="%5."/>
      <w:lvlJc w:val="left"/>
      <w:pPr>
        <w:ind w:left="3600" w:hanging="360"/>
      </w:pPr>
    </w:lvl>
    <w:lvl w:ilvl="5" w:tplc="D4683BD2" w:tentative="1">
      <w:start w:val="1"/>
      <w:numFmt w:val="lowerRoman"/>
      <w:lvlText w:val="%6."/>
      <w:lvlJc w:val="right"/>
      <w:pPr>
        <w:ind w:left="4320" w:hanging="180"/>
      </w:pPr>
    </w:lvl>
    <w:lvl w:ilvl="6" w:tplc="349CC6A8" w:tentative="1">
      <w:start w:val="1"/>
      <w:numFmt w:val="decimal"/>
      <w:lvlText w:val="%7."/>
      <w:lvlJc w:val="left"/>
      <w:pPr>
        <w:ind w:left="5040" w:hanging="360"/>
      </w:pPr>
    </w:lvl>
    <w:lvl w:ilvl="7" w:tplc="A7421826" w:tentative="1">
      <w:start w:val="1"/>
      <w:numFmt w:val="lowerLetter"/>
      <w:lvlText w:val="%8."/>
      <w:lvlJc w:val="left"/>
      <w:pPr>
        <w:ind w:left="5760" w:hanging="360"/>
      </w:pPr>
    </w:lvl>
    <w:lvl w:ilvl="8" w:tplc="EC5E5F4A"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79204E66">
      <w:start w:val="1"/>
      <w:numFmt w:val="decimal"/>
      <w:lvlText w:val="%1."/>
      <w:lvlJc w:val="left"/>
      <w:pPr>
        <w:tabs>
          <w:tab w:val="num" w:pos="360"/>
        </w:tabs>
        <w:ind w:left="360" w:hanging="360"/>
      </w:pPr>
      <w:rPr>
        <w:rFonts w:hint="default"/>
      </w:rPr>
    </w:lvl>
    <w:lvl w:ilvl="1" w:tplc="27FC5E94" w:tentative="1">
      <w:start w:val="1"/>
      <w:numFmt w:val="lowerLetter"/>
      <w:lvlText w:val="%2."/>
      <w:lvlJc w:val="left"/>
      <w:pPr>
        <w:tabs>
          <w:tab w:val="num" w:pos="456"/>
        </w:tabs>
        <w:ind w:left="456" w:hanging="360"/>
      </w:pPr>
    </w:lvl>
    <w:lvl w:ilvl="2" w:tplc="B49EA8FE" w:tentative="1">
      <w:start w:val="1"/>
      <w:numFmt w:val="lowerRoman"/>
      <w:lvlText w:val="%3."/>
      <w:lvlJc w:val="right"/>
      <w:pPr>
        <w:tabs>
          <w:tab w:val="num" w:pos="1176"/>
        </w:tabs>
        <w:ind w:left="1176" w:hanging="180"/>
      </w:pPr>
    </w:lvl>
    <w:lvl w:ilvl="3" w:tplc="89B2046C" w:tentative="1">
      <w:start w:val="1"/>
      <w:numFmt w:val="decimal"/>
      <w:lvlText w:val="%4."/>
      <w:lvlJc w:val="left"/>
      <w:pPr>
        <w:tabs>
          <w:tab w:val="num" w:pos="1896"/>
        </w:tabs>
        <w:ind w:left="1896" w:hanging="360"/>
      </w:pPr>
    </w:lvl>
    <w:lvl w:ilvl="4" w:tplc="1668E1A0" w:tentative="1">
      <w:start w:val="1"/>
      <w:numFmt w:val="lowerLetter"/>
      <w:lvlText w:val="%5."/>
      <w:lvlJc w:val="left"/>
      <w:pPr>
        <w:tabs>
          <w:tab w:val="num" w:pos="2616"/>
        </w:tabs>
        <w:ind w:left="2616" w:hanging="360"/>
      </w:pPr>
    </w:lvl>
    <w:lvl w:ilvl="5" w:tplc="5E403EF2" w:tentative="1">
      <w:start w:val="1"/>
      <w:numFmt w:val="lowerRoman"/>
      <w:lvlText w:val="%6."/>
      <w:lvlJc w:val="right"/>
      <w:pPr>
        <w:tabs>
          <w:tab w:val="num" w:pos="3336"/>
        </w:tabs>
        <w:ind w:left="3336" w:hanging="180"/>
      </w:pPr>
    </w:lvl>
    <w:lvl w:ilvl="6" w:tplc="22DCA2BE" w:tentative="1">
      <w:start w:val="1"/>
      <w:numFmt w:val="decimal"/>
      <w:lvlText w:val="%7."/>
      <w:lvlJc w:val="left"/>
      <w:pPr>
        <w:tabs>
          <w:tab w:val="num" w:pos="4056"/>
        </w:tabs>
        <w:ind w:left="4056" w:hanging="360"/>
      </w:pPr>
    </w:lvl>
    <w:lvl w:ilvl="7" w:tplc="D1D2EDBE" w:tentative="1">
      <w:start w:val="1"/>
      <w:numFmt w:val="lowerLetter"/>
      <w:lvlText w:val="%8."/>
      <w:lvlJc w:val="left"/>
      <w:pPr>
        <w:tabs>
          <w:tab w:val="num" w:pos="4776"/>
        </w:tabs>
        <w:ind w:left="4776" w:hanging="360"/>
      </w:pPr>
    </w:lvl>
    <w:lvl w:ilvl="8" w:tplc="14C0869E"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0AD2569E">
      <w:start w:val="1"/>
      <w:numFmt w:val="decimal"/>
      <w:lvlText w:val="%1)"/>
      <w:lvlJc w:val="left"/>
      <w:pPr>
        <w:ind w:left="720" w:hanging="360"/>
      </w:pPr>
    </w:lvl>
    <w:lvl w:ilvl="1" w:tplc="7354EC20" w:tentative="1">
      <w:start w:val="1"/>
      <w:numFmt w:val="lowerLetter"/>
      <w:lvlText w:val="%2."/>
      <w:lvlJc w:val="left"/>
      <w:pPr>
        <w:ind w:left="1440" w:hanging="360"/>
      </w:pPr>
    </w:lvl>
    <w:lvl w:ilvl="2" w:tplc="17A0B49E" w:tentative="1">
      <w:start w:val="1"/>
      <w:numFmt w:val="lowerRoman"/>
      <w:lvlText w:val="%3."/>
      <w:lvlJc w:val="right"/>
      <w:pPr>
        <w:ind w:left="2160" w:hanging="180"/>
      </w:pPr>
    </w:lvl>
    <w:lvl w:ilvl="3" w:tplc="966897B6" w:tentative="1">
      <w:start w:val="1"/>
      <w:numFmt w:val="decimal"/>
      <w:lvlText w:val="%4."/>
      <w:lvlJc w:val="left"/>
      <w:pPr>
        <w:ind w:left="2880" w:hanging="360"/>
      </w:pPr>
    </w:lvl>
    <w:lvl w:ilvl="4" w:tplc="C540ACC6" w:tentative="1">
      <w:start w:val="1"/>
      <w:numFmt w:val="lowerLetter"/>
      <w:lvlText w:val="%5."/>
      <w:lvlJc w:val="left"/>
      <w:pPr>
        <w:ind w:left="3600" w:hanging="360"/>
      </w:pPr>
    </w:lvl>
    <w:lvl w:ilvl="5" w:tplc="9BD6CB1E" w:tentative="1">
      <w:start w:val="1"/>
      <w:numFmt w:val="lowerRoman"/>
      <w:lvlText w:val="%6."/>
      <w:lvlJc w:val="right"/>
      <w:pPr>
        <w:ind w:left="4320" w:hanging="180"/>
      </w:pPr>
    </w:lvl>
    <w:lvl w:ilvl="6" w:tplc="F766C21C" w:tentative="1">
      <w:start w:val="1"/>
      <w:numFmt w:val="decimal"/>
      <w:lvlText w:val="%7."/>
      <w:lvlJc w:val="left"/>
      <w:pPr>
        <w:ind w:left="5040" w:hanging="360"/>
      </w:pPr>
    </w:lvl>
    <w:lvl w:ilvl="7" w:tplc="4EC43080" w:tentative="1">
      <w:start w:val="1"/>
      <w:numFmt w:val="lowerLetter"/>
      <w:lvlText w:val="%8."/>
      <w:lvlJc w:val="left"/>
      <w:pPr>
        <w:ind w:left="5760" w:hanging="360"/>
      </w:pPr>
    </w:lvl>
    <w:lvl w:ilvl="8" w:tplc="2D8844A6"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7C66E422">
      <w:start w:val="1"/>
      <w:numFmt w:val="decimal"/>
      <w:lvlText w:val="%1."/>
      <w:lvlJc w:val="left"/>
      <w:pPr>
        <w:tabs>
          <w:tab w:val="num" w:pos="360"/>
        </w:tabs>
        <w:ind w:left="360" w:hanging="360"/>
      </w:pPr>
      <w:rPr>
        <w:rFonts w:hint="default"/>
        <w:b w:val="0"/>
      </w:rPr>
    </w:lvl>
    <w:lvl w:ilvl="1" w:tplc="98322DBE" w:tentative="1">
      <w:start w:val="1"/>
      <w:numFmt w:val="lowerLetter"/>
      <w:lvlText w:val="%2."/>
      <w:lvlJc w:val="left"/>
      <w:pPr>
        <w:tabs>
          <w:tab w:val="num" w:pos="1440"/>
        </w:tabs>
        <w:ind w:left="1440" w:hanging="360"/>
      </w:pPr>
    </w:lvl>
    <w:lvl w:ilvl="2" w:tplc="3182D3DE" w:tentative="1">
      <w:start w:val="1"/>
      <w:numFmt w:val="lowerRoman"/>
      <w:lvlText w:val="%3."/>
      <w:lvlJc w:val="right"/>
      <w:pPr>
        <w:tabs>
          <w:tab w:val="num" w:pos="2160"/>
        </w:tabs>
        <w:ind w:left="2160" w:hanging="180"/>
      </w:pPr>
    </w:lvl>
    <w:lvl w:ilvl="3" w:tplc="A56A7B02" w:tentative="1">
      <w:start w:val="1"/>
      <w:numFmt w:val="decimal"/>
      <w:lvlText w:val="%4."/>
      <w:lvlJc w:val="left"/>
      <w:pPr>
        <w:tabs>
          <w:tab w:val="num" w:pos="2880"/>
        </w:tabs>
        <w:ind w:left="2880" w:hanging="360"/>
      </w:pPr>
    </w:lvl>
    <w:lvl w:ilvl="4" w:tplc="90C8D758" w:tentative="1">
      <w:start w:val="1"/>
      <w:numFmt w:val="lowerLetter"/>
      <w:lvlText w:val="%5."/>
      <w:lvlJc w:val="left"/>
      <w:pPr>
        <w:tabs>
          <w:tab w:val="num" w:pos="3600"/>
        </w:tabs>
        <w:ind w:left="3600" w:hanging="360"/>
      </w:pPr>
    </w:lvl>
    <w:lvl w:ilvl="5" w:tplc="CDA0FC0E" w:tentative="1">
      <w:start w:val="1"/>
      <w:numFmt w:val="lowerRoman"/>
      <w:lvlText w:val="%6."/>
      <w:lvlJc w:val="right"/>
      <w:pPr>
        <w:tabs>
          <w:tab w:val="num" w:pos="4320"/>
        </w:tabs>
        <w:ind w:left="4320" w:hanging="180"/>
      </w:pPr>
    </w:lvl>
    <w:lvl w:ilvl="6" w:tplc="55A885C2" w:tentative="1">
      <w:start w:val="1"/>
      <w:numFmt w:val="decimal"/>
      <w:lvlText w:val="%7."/>
      <w:lvlJc w:val="left"/>
      <w:pPr>
        <w:tabs>
          <w:tab w:val="num" w:pos="5040"/>
        </w:tabs>
        <w:ind w:left="5040" w:hanging="360"/>
      </w:pPr>
    </w:lvl>
    <w:lvl w:ilvl="7" w:tplc="EADC76E2" w:tentative="1">
      <w:start w:val="1"/>
      <w:numFmt w:val="lowerLetter"/>
      <w:lvlText w:val="%8."/>
      <w:lvlJc w:val="left"/>
      <w:pPr>
        <w:tabs>
          <w:tab w:val="num" w:pos="5760"/>
        </w:tabs>
        <w:ind w:left="5760" w:hanging="360"/>
      </w:pPr>
    </w:lvl>
    <w:lvl w:ilvl="8" w:tplc="365E149E"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17"/>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3E0"/>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17E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5C51"/>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600"/>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0F7A"/>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51B"/>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560E"/>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1BC"/>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1F5A"/>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A8"/>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4C54"/>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2CD9"/>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688"/>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4EA"/>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60B"/>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32A"/>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6EA9"/>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7B3"/>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41E"/>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4F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2FA"/>
    <w:rsid w:val="00F123D3"/>
    <w:rsid w:val="00F125D5"/>
    <w:rsid w:val="00F1272D"/>
    <w:rsid w:val="00F12C8E"/>
    <w:rsid w:val="00F12DCF"/>
    <w:rsid w:val="00F13289"/>
    <w:rsid w:val="00F13316"/>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91"/>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353"/>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28175">
      <w:bodyDiv w:val="1"/>
      <w:marLeft w:val="0"/>
      <w:marRight w:val="0"/>
      <w:marTop w:val="0"/>
      <w:marBottom w:val="0"/>
      <w:divBdr>
        <w:top w:val="none" w:sz="0" w:space="0" w:color="auto"/>
        <w:left w:val="none" w:sz="0" w:space="0" w:color="auto"/>
        <w:bottom w:val="none" w:sz="0" w:space="0" w:color="auto"/>
        <w:right w:val="none" w:sz="0" w:space="0" w:color="auto"/>
      </w:divBdr>
      <w:divsChild>
        <w:div w:id="1188905482">
          <w:marLeft w:val="0"/>
          <w:marRight w:val="0"/>
          <w:marTop w:val="0"/>
          <w:marBottom w:val="0"/>
          <w:divBdr>
            <w:top w:val="none" w:sz="0" w:space="0" w:color="auto"/>
            <w:left w:val="none" w:sz="0" w:space="0" w:color="auto"/>
            <w:bottom w:val="none" w:sz="0" w:space="0" w:color="auto"/>
            <w:right w:val="none" w:sz="0" w:space="0" w:color="auto"/>
          </w:divBdr>
          <w:divsChild>
            <w:div w:id="2126923372">
              <w:marLeft w:val="0"/>
              <w:marRight w:val="0"/>
              <w:marTop w:val="0"/>
              <w:marBottom w:val="0"/>
              <w:divBdr>
                <w:top w:val="none" w:sz="0" w:space="0" w:color="auto"/>
                <w:left w:val="none" w:sz="0" w:space="0" w:color="auto"/>
                <w:bottom w:val="none" w:sz="0" w:space="0" w:color="auto"/>
                <w:right w:val="none" w:sz="0" w:space="0" w:color="auto"/>
              </w:divBdr>
              <w:divsChild>
                <w:div w:id="232357233">
                  <w:marLeft w:val="0"/>
                  <w:marRight w:val="0"/>
                  <w:marTop w:val="0"/>
                  <w:marBottom w:val="0"/>
                  <w:divBdr>
                    <w:top w:val="none" w:sz="0" w:space="0" w:color="auto"/>
                    <w:left w:val="none" w:sz="0" w:space="0" w:color="auto"/>
                    <w:bottom w:val="none" w:sz="0" w:space="0" w:color="auto"/>
                    <w:right w:val="none" w:sz="0" w:space="0" w:color="auto"/>
                  </w:divBdr>
                  <w:divsChild>
                    <w:div w:id="293104664">
                      <w:marLeft w:val="0"/>
                      <w:marRight w:val="0"/>
                      <w:marTop w:val="0"/>
                      <w:marBottom w:val="0"/>
                      <w:divBdr>
                        <w:top w:val="none" w:sz="0" w:space="0" w:color="auto"/>
                        <w:left w:val="none" w:sz="0" w:space="0" w:color="auto"/>
                        <w:bottom w:val="none" w:sz="0" w:space="0" w:color="auto"/>
                        <w:right w:val="none" w:sz="0" w:space="0" w:color="auto"/>
                      </w:divBdr>
                      <w:divsChild>
                        <w:div w:id="16965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88245">
      <w:bodyDiv w:val="1"/>
      <w:marLeft w:val="0"/>
      <w:marRight w:val="0"/>
      <w:marTop w:val="0"/>
      <w:marBottom w:val="0"/>
      <w:divBdr>
        <w:top w:val="none" w:sz="0" w:space="0" w:color="auto"/>
        <w:left w:val="none" w:sz="0" w:space="0" w:color="auto"/>
        <w:bottom w:val="none" w:sz="0" w:space="0" w:color="auto"/>
        <w:right w:val="none" w:sz="0" w:space="0" w:color="auto"/>
      </w:divBdr>
      <w:divsChild>
        <w:div w:id="1098677999">
          <w:marLeft w:val="0"/>
          <w:marRight w:val="0"/>
          <w:marTop w:val="0"/>
          <w:marBottom w:val="0"/>
          <w:divBdr>
            <w:top w:val="none" w:sz="0" w:space="0" w:color="auto"/>
            <w:left w:val="none" w:sz="0" w:space="0" w:color="auto"/>
            <w:bottom w:val="none" w:sz="0" w:space="0" w:color="auto"/>
            <w:right w:val="none" w:sz="0" w:space="0" w:color="auto"/>
          </w:divBdr>
          <w:divsChild>
            <w:div w:id="1628127518">
              <w:marLeft w:val="0"/>
              <w:marRight w:val="0"/>
              <w:marTop w:val="0"/>
              <w:marBottom w:val="0"/>
              <w:divBdr>
                <w:top w:val="none" w:sz="0" w:space="0" w:color="auto"/>
                <w:left w:val="none" w:sz="0" w:space="0" w:color="auto"/>
                <w:bottom w:val="none" w:sz="0" w:space="0" w:color="auto"/>
                <w:right w:val="none" w:sz="0" w:space="0" w:color="auto"/>
              </w:divBdr>
              <w:divsChild>
                <w:div w:id="1044476862">
                  <w:marLeft w:val="0"/>
                  <w:marRight w:val="0"/>
                  <w:marTop w:val="0"/>
                  <w:marBottom w:val="0"/>
                  <w:divBdr>
                    <w:top w:val="none" w:sz="0" w:space="0" w:color="auto"/>
                    <w:left w:val="none" w:sz="0" w:space="0" w:color="auto"/>
                    <w:bottom w:val="none" w:sz="0" w:space="0" w:color="auto"/>
                    <w:right w:val="none" w:sz="0" w:space="0" w:color="auto"/>
                  </w:divBdr>
                  <w:divsChild>
                    <w:div w:id="1276057406">
                      <w:marLeft w:val="0"/>
                      <w:marRight w:val="0"/>
                      <w:marTop w:val="0"/>
                      <w:marBottom w:val="0"/>
                      <w:divBdr>
                        <w:top w:val="none" w:sz="0" w:space="0" w:color="auto"/>
                        <w:left w:val="none" w:sz="0" w:space="0" w:color="auto"/>
                        <w:bottom w:val="none" w:sz="0" w:space="0" w:color="auto"/>
                        <w:right w:val="none" w:sz="0" w:space="0" w:color="auto"/>
                      </w:divBdr>
                      <w:divsChild>
                        <w:div w:id="1024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0ADF-E8E4-4834-B3B0-B11CF4E4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990</Words>
  <Characters>5645</Characters>
  <Application>Microsoft Office Word</Application>
  <DocSecurity>0</DocSecurity>
  <Lines>47</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6</cp:revision>
  <cp:lastPrinted>2020-11-10T13:29:00Z</cp:lastPrinted>
  <dcterms:created xsi:type="dcterms:W3CDTF">2026-01-26T12:46:00Z</dcterms:created>
  <dcterms:modified xsi:type="dcterms:W3CDTF">2026-01-26T14:29:00Z</dcterms:modified>
</cp:coreProperties>
</file>