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103FD7"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103FD7"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103FD7"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103FD7"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103FD7"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103FD7">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9C4C9D">
        <w:tc>
          <w:tcPr>
            <w:tcW w:w="2500" w:type="pct"/>
            <w:tcBorders>
              <w:top w:val="nil"/>
              <w:left w:val="nil"/>
              <w:bottom w:val="nil"/>
              <w:right w:val="nil"/>
            </w:tcBorders>
          </w:tcPr>
          <w:p w:rsidR="009F6903" w:rsidRDefault="00103FD7" w:rsidP="009F6903">
            <w:pPr>
              <w:ind w:hanging="108"/>
              <w:rPr>
                <w:noProof/>
              </w:rPr>
            </w:pPr>
            <w:r w:rsidRPr="00470E79">
              <w:rPr>
                <w:noProof/>
              </w:rPr>
              <w:t>2026. gada</w:t>
            </w:r>
            <w:r>
              <w:rPr>
                <w:noProof/>
              </w:rPr>
              <w:t xml:space="preserve"> 22. janvāris</w:t>
            </w:r>
          </w:p>
          <w:p w:rsidR="00AC15C4" w:rsidRPr="00293563" w:rsidRDefault="00AC15C4"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rsidR="009F6903" w:rsidRPr="00293563" w:rsidRDefault="00103FD7" w:rsidP="00AC15C4">
            <w:pPr>
              <w:jc w:val="right"/>
              <w:rPr>
                <w:rFonts w:cs="Times New Roman"/>
              </w:rPr>
            </w:pPr>
            <w:r w:rsidRPr="00470E79">
              <w:rPr>
                <w:b/>
                <w:bCs/>
              </w:rPr>
              <w:t>Nr.</w:t>
            </w:r>
            <w:r w:rsidRPr="00470E79">
              <w:rPr>
                <w:rStyle w:val="IntenseReference"/>
                <w:noProof/>
                <w:color w:val="auto"/>
              </w:rPr>
              <w:t>1</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103FD7" w:rsidP="009F6903">
      <w:pPr>
        <w:tabs>
          <w:tab w:val="left" w:pos="0"/>
        </w:tabs>
      </w:pPr>
      <w:r w:rsidRPr="00470E79">
        <w:t>Sēde sasaukta p</w:t>
      </w:r>
      <w:r>
        <w:t>ulksten</w:t>
      </w:r>
      <w:r w:rsidRPr="00470E79">
        <w:t xml:space="preserve">. </w:t>
      </w:r>
      <w:r w:rsidR="00AC15C4">
        <w:rPr>
          <w:noProof/>
        </w:rPr>
        <w:t>13.</w:t>
      </w:r>
      <w:r w:rsidRPr="00470E79">
        <w:rPr>
          <w:noProof/>
        </w:rPr>
        <w:t>00</w:t>
      </w:r>
    </w:p>
    <w:p w:rsidR="009F6903" w:rsidRPr="00470E79" w:rsidRDefault="00103FD7" w:rsidP="009F6903">
      <w:pPr>
        <w:tabs>
          <w:tab w:val="left" w:pos="0"/>
        </w:tabs>
      </w:pPr>
      <w:r w:rsidRPr="00470E79">
        <w:t>Sēdi atklāj p</w:t>
      </w:r>
      <w:r>
        <w:t>ulksten</w:t>
      </w:r>
      <w:r w:rsidRPr="00470E79">
        <w:t xml:space="preserve">. </w:t>
      </w:r>
      <w:r w:rsidR="00AC15C4">
        <w:rPr>
          <w:noProof/>
        </w:rPr>
        <w:t>18.3</w:t>
      </w:r>
      <w:r w:rsidR="001420D1">
        <w:rPr>
          <w:noProof/>
        </w:rPr>
        <w:t>6</w:t>
      </w:r>
      <w:r w:rsidRPr="00470E79">
        <w:t xml:space="preserve"> </w:t>
      </w:r>
    </w:p>
    <w:p w:rsidR="0049126A" w:rsidRPr="00135E42" w:rsidRDefault="0049126A">
      <w:pPr>
        <w:ind w:right="28"/>
        <w:jc w:val="both"/>
        <w:rPr>
          <w:rFonts w:cs="Times New Roman"/>
          <w:sz w:val="28"/>
          <w:szCs w:val="28"/>
        </w:rPr>
      </w:pPr>
    </w:p>
    <w:p w:rsidR="00010E83" w:rsidRPr="00293563" w:rsidRDefault="00103FD7">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AC15C4">
        <w:rPr>
          <w:rFonts w:cs="Times New Roman"/>
          <w:bCs/>
        </w:rPr>
        <w:t xml:space="preserve">Finanšu komitejas </w:t>
      </w:r>
      <w:r w:rsidR="00AC15C4" w:rsidRPr="00293563">
        <w:rPr>
          <w:rFonts w:cs="Times New Roman"/>
        </w:rPr>
        <w:t>priekšsēdētāj</w:t>
      </w:r>
      <w:r w:rsidR="00AC15C4">
        <w:rPr>
          <w:rFonts w:cs="Times New Roman"/>
        </w:rPr>
        <w:t>a vietnieks Andris Krauja</w:t>
      </w:r>
    </w:p>
    <w:p w:rsidR="002413AC" w:rsidRPr="00135E42" w:rsidRDefault="002413AC">
      <w:pPr>
        <w:ind w:right="28"/>
        <w:jc w:val="both"/>
        <w:rPr>
          <w:rFonts w:cs="Times New Roman"/>
          <w:sz w:val="28"/>
          <w:szCs w:val="28"/>
        </w:rPr>
      </w:pPr>
    </w:p>
    <w:p w:rsidR="003B234B" w:rsidRDefault="00103FD7">
      <w:pPr>
        <w:ind w:right="28"/>
        <w:jc w:val="both"/>
        <w:rPr>
          <w:rFonts w:cs="Times New Roman"/>
        </w:rPr>
      </w:pPr>
      <w:r>
        <w:rPr>
          <w:rFonts w:cs="Times New Roman"/>
          <w:bCs/>
        </w:rPr>
        <w:t>Sēdi p</w:t>
      </w:r>
      <w:r w:rsidR="00A7495D" w:rsidRPr="00293563">
        <w:rPr>
          <w:rFonts w:cs="Times New Roman"/>
          <w:bCs/>
        </w:rPr>
        <w:t xml:space="preserve">rotokolē: </w:t>
      </w:r>
      <w:r w:rsidR="00AC15C4">
        <w:t>Ogres novada pašvaldības C</w:t>
      </w:r>
      <w:r>
        <w:t xml:space="preserve">entrālās administrācijas Kancelejas lietvede </w:t>
      </w:r>
      <w:r w:rsidR="00AC15C4">
        <w:t>Elizabete Anna Kurpniece</w:t>
      </w:r>
    </w:p>
    <w:p w:rsidR="009F6903" w:rsidRDefault="009F6903">
      <w:pPr>
        <w:ind w:right="28"/>
        <w:jc w:val="both"/>
        <w:rPr>
          <w:rFonts w:cs="Times New Roman"/>
        </w:rPr>
      </w:pPr>
    </w:p>
    <w:p w:rsidR="00AC15C4" w:rsidRDefault="00AC15C4" w:rsidP="00AC15C4">
      <w:pPr>
        <w:ind w:right="28"/>
        <w:jc w:val="both"/>
      </w:pPr>
      <w:r>
        <w:t xml:space="preserve">Piedalās komitejas locekļi: Gints </w:t>
      </w:r>
      <w:proofErr w:type="spellStart"/>
      <w:r>
        <w:t>Sīviņš</w:t>
      </w:r>
      <w:proofErr w:type="spellEnd"/>
      <w:r>
        <w:t xml:space="preserve">, Pāvels Kotāns, Jānis </w:t>
      </w:r>
      <w:proofErr w:type="spellStart"/>
      <w:r>
        <w:t>Iklāvs</w:t>
      </w:r>
      <w:proofErr w:type="spellEnd"/>
      <w:r>
        <w:t>, Dace Veiliņa, Atvars Lakstīgala</w:t>
      </w:r>
      <w:r>
        <w:rPr>
          <w:rFonts w:cs="Times New Roman"/>
          <w:color w:val="000000" w:themeColor="text1"/>
          <w:szCs w:val="24"/>
          <w:shd w:val="clear" w:color="auto" w:fill="FFFFFF"/>
        </w:rPr>
        <w:t>,</w:t>
      </w:r>
      <w:r>
        <w:t xml:space="preserve"> Dace Kļaviņa, Mariss Martinsons, Santa Ločmele,</w:t>
      </w:r>
      <w:r w:rsidRPr="006B622D">
        <w:t xml:space="preserve"> </w:t>
      </w:r>
      <w:r>
        <w:t xml:space="preserve">Raivis Rubīns, Raivis </w:t>
      </w:r>
      <w:proofErr w:type="spellStart"/>
      <w:r>
        <w:t>Ūzuls</w:t>
      </w:r>
      <w:proofErr w:type="spellEnd"/>
      <w:r>
        <w:t xml:space="preserve"> Kārlis Ansons, Matīss Mežaks, Dzirkstīte </w:t>
      </w:r>
      <w:proofErr w:type="spellStart"/>
      <w:r>
        <w:t>Žindiga</w:t>
      </w:r>
      <w:proofErr w:type="spellEnd"/>
      <w:r>
        <w:t>, Sarmīte Ozoliņa, Iluta Jansone, Uldis Skudra, Kārlis Avotiņš,</w:t>
      </w:r>
      <w:r w:rsidRPr="00A50D9B">
        <w:t xml:space="preserve"> </w:t>
      </w:r>
      <w:r>
        <w:t>Artūrs Mangulis,</w:t>
      </w:r>
      <w:r w:rsidRPr="009D7F62">
        <w:t xml:space="preserve"> </w:t>
      </w:r>
      <w:r>
        <w:t>Jānis Siliņš</w:t>
      </w:r>
      <w:r w:rsidR="00DF3D48">
        <w:t>, Ilmārs Zemnie</w:t>
      </w:r>
      <w:r w:rsidR="001420D1">
        <w:t>k</w:t>
      </w:r>
      <w:r w:rsidR="00DF3D48">
        <w:t xml:space="preserve">s, Rūdolfs </w:t>
      </w:r>
      <w:proofErr w:type="spellStart"/>
      <w:r w:rsidR="00DF3D48">
        <w:t>Kudļa</w:t>
      </w:r>
      <w:proofErr w:type="spellEnd"/>
      <w:r w:rsidR="00DF3D48">
        <w:t>.</w:t>
      </w:r>
    </w:p>
    <w:p w:rsidR="00AC15C4" w:rsidRDefault="00AC15C4" w:rsidP="00AC15C4">
      <w:pPr>
        <w:ind w:right="28"/>
        <w:jc w:val="both"/>
      </w:pPr>
    </w:p>
    <w:p w:rsidR="00AC15C4" w:rsidRDefault="00AC15C4" w:rsidP="00AC15C4">
      <w:pPr>
        <w:ind w:right="28"/>
        <w:jc w:val="both"/>
        <w:rPr>
          <w:rFonts w:cs="Times New Roman"/>
        </w:rPr>
      </w:pPr>
      <w:r>
        <w:t xml:space="preserve">Nepiedalās komitejas locekļi: </w:t>
      </w:r>
      <w:r>
        <w:rPr>
          <w:rFonts w:cs="Times New Roman"/>
        </w:rPr>
        <w:t xml:space="preserve">Egils </w:t>
      </w:r>
      <w:proofErr w:type="spellStart"/>
      <w:r w:rsidR="00DF3D48">
        <w:rPr>
          <w:rFonts w:cs="Times New Roman"/>
        </w:rPr>
        <w:t>Helmanis</w:t>
      </w:r>
      <w:proofErr w:type="spellEnd"/>
      <w:r w:rsidR="00DF3D48">
        <w:rPr>
          <w:rFonts w:cs="Times New Roman"/>
        </w:rPr>
        <w:t xml:space="preserve"> – darbnespējas lapa.</w:t>
      </w:r>
    </w:p>
    <w:p w:rsidR="00DF3D48" w:rsidRDefault="00DF3D48" w:rsidP="00AC15C4">
      <w:pPr>
        <w:ind w:right="28"/>
        <w:jc w:val="both"/>
      </w:pPr>
    </w:p>
    <w:p w:rsidR="00AC15C4" w:rsidRPr="00293563" w:rsidRDefault="00AC15C4" w:rsidP="00AC15C4">
      <w:pPr>
        <w:ind w:right="28"/>
        <w:jc w:val="both"/>
        <w:rPr>
          <w:rFonts w:cs="Times New Roman"/>
        </w:rPr>
      </w:pPr>
      <w:r w:rsidRPr="00DA055A">
        <w:rPr>
          <w:rFonts w:cs="Times New Roman"/>
          <w:color w:val="auto"/>
          <w:szCs w:val="24"/>
        </w:rPr>
        <w:t xml:space="preserve">Piedalās pašvaldības darbinieki un uzaicinātie: Ogres novada pašvaldības izpilddirektors Pēteris </w:t>
      </w:r>
      <w:proofErr w:type="spellStart"/>
      <w:r w:rsidRPr="00DA055A">
        <w:rPr>
          <w:rFonts w:cs="Times New Roman"/>
          <w:color w:val="auto"/>
          <w:szCs w:val="24"/>
        </w:rPr>
        <w:t>Špakovskis</w:t>
      </w:r>
      <w:proofErr w:type="spellEnd"/>
      <w:r w:rsidRPr="00DA055A">
        <w:rPr>
          <w:rFonts w:cs="Times New Roman"/>
          <w:color w:val="auto"/>
          <w:szCs w:val="24"/>
        </w:rPr>
        <w:t xml:space="preserve">, Izpilddirektora vietniece Dana </w:t>
      </w:r>
      <w:proofErr w:type="spellStart"/>
      <w:r w:rsidRPr="00DA055A">
        <w:rPr>
          <w:rFonts w:cs="Times New Roman"/>
          <w:color w:val="auto"/>
          <w:szCs w:val="24"/>
        </w:rPr>
        <w:t>Bārbale</w:t>
      </w:r>
      <w:proofErr w:type="spellEnd"/>
      <w:r w:rsidRPr="00DA055A">
        <w:rPr>
          <w:rFonts w:cs="Times New Roman"/>
          <w:color w:val="auto"/>
          <w:szCs w:val="24"/>
        </w:rPr>
        <w:t>, Kancelejas vadītāja Ingūna Šubrovska,</w:t>
      </w:r>
      <w:r w:rsidR="00DF3D48">
        <w:rPr>
          <w:rFonts w:cs="Times New Roman"/>
          <w:color w:val="auto"/>
          <w:szCs w:val="24"/>
        </w:rPr>
        <w:t xml:space="preserve"> </w:t>
      </w:r>
      <w:proofErr w:type="spellStart"/>
      <w:r w:rsidR="00DF3D48" w:rsidRPr="00DF3D48">
        <w:rPr>
          <w:rFonts w:cs="Times New Roman"/>
          <w:color w:val="auto"/>
          <w:szCs w:val="24"/>
        </w:rPr>
        <w:t>Personālvadības</w:t>
      </w:r>
      <w:proofErr w:type="spellEnd"/>
      <w:r w:rsidR="00DF3D48" w:rsidRPr="00DF3D48">
        <w:rPr>
          <w:rFonts w:cs="Times New Roman"/>
          <w:color w:val="auto"/>
          <w:szCs w:val="24"/>
        </w:rPr>
        <w:t xml:space="preserve"> nodaļas vadītāja</w:t>
      </w:r>
      <w:r w:rsidR="00DF3D48">
        <w:rPr>
          <w:rFonts w:cs="Times New Roman"/>
          <w:color w:val="auto"/>
          <w:szCs w:val="24"/>
        </w:rPr>
        <w:t xml:space="preserve"> Antra </w:t>
      </w:r>
      <w:proofErr w:type="spellStart"/>
      <w:r w:rsidR="00DF3D48">
        <w:rPr>
          <w:rFonts w:cs="Times New Roman"/>
          <w:color w:val="auto"/>
          <w:szCs w:val="24"/>
        </w:rPr>
        <w:t>Pūga</w:t>
      </w:r>
      <w:proofErr w:type="spellEnd"/>
      <w:r w:rsidR="00DF3D48">
        <w:rPr>
          <w:rFonts w:cs="Times New Roman"/>
          <w:color w:val="auto"/>
          <w:szCs w:val="24"/>
        </w:rPr>
        <w:t xml:space="preserve">, </w:t>
      </w:r>
      <w:r w:rsidR="00DF3D48" w:rsidRPr="00DF3D48">
        <w:rPr>
          <w:rFonts w:cs="Times New Roman"/>
          <w:color w:val="auto"/>
          <w:szCs w:val="24"/>
        </w:rPr>
        <w:t>Vēlēšanu komisijas priekšsēdētājs</w:t>
      </w:r>
      <w:r w:rsidR="00DF3D48">
        <w:rPr>
          <w:rFonts w:cs="Times New Roman"/>
          <w:color w:val="auto"/>
          <w:szCs w:val="24"/>
        </w:rPr>
        <w:t xml:space="preserve"> Nikolajs Sapožņikovs, </w:t>
      </w:r>
      <w:r w:rsidR="00DF3D48" w:rsidRPr="00DF3D48">
        <w:rPr>
          <w:rFonts w:cs="Times New Roman"/>
          <w:color w:val="auto"/>
          <w:szCs w:val="24"/>
        </w:rPr>
        <w:t>Tūrisma, sporta un atpūtas kompleksa “Zilie kalni” attīstības aģentūras direktors</w:t>
      </w:r>
      <w:r w:rsidR="00DF3D48">
        <w:rPr>
          <w:rFonts w:cs="Times New Roman"/>
          <w:color w:val="auto"/>
          <w:szCs w:val="24"/>
        </w:rPr>
        <w:t xml:space="preserve"> Aivars Tauriņš, Nekustamo īpašumu nodaļas n</w:t>
      </w:r>
      <w:r w:rsidR="00DF3D48" w:rsidRPr="00DF3D48">
        <w:rPr>
          <w:rFonts w:cs="Times New Roman"/>
          <w:color w:val="auto"/>
          <w:szCs w:val="24"/>
        </w:rPr>
        <w:t>ekustamo īpašumu speciāliste</w:t>
      </w:r>
      <w:r w:rsidR="00DF3D48">
        <w:rPr>
          <w:rFonts w:cs="Times New Roman"/>
          <w:color w:val="auto"/>
          <w:szCs w:val="24"/>
        </w:rPr>
        <w:t xml:space="preserve"> Aija Mežale, </w:t>
      </w:r>
      <w:r w:rsidR="00DF3D48" w:rsidRPr="00DF3D48">
        <w:rPr>
          <w:rFonts w:cs="Times New Roman"/>
          <w:color w:val="auto"/>
          <w:szCs w:val="24"/>
        </w:rPr>
        <w:t>Birzgales pagasta pārvaldes vadītāja</w:t>
      </w:r>
      <w:r w:rsidR="00DF3D48">
        <w:rPr>
          <w:rFonts w:cs="Times New Roman"/>
          <w:color w:val="auto"/>
          <w:szCs w:val="24"/>
        </w:rPr>
        <w:t xml:space="preserve"> Diāna Arāja </w:t>
      </w:r>
      <w:r w:rsidR="00DF3D48" w:rsidRPr="00215F5C">
        <w:rPr>
          <w:rFonts w:cs="Times New Roman"/>
          <w:color w:val="1C1C1C"/>
          <w:szCs w:val="24"/>
          <w:shd w:val="clear" w:color="auto" w:fill="FFFFFF"/>
        </w:rPr>
        <w:t>(attālināti tiešsaistē)</w:t>
      </w:r>
      <w:r w:rsidR="00DF3D48">
        <w:rPr>
          <w:rFonts w:cs="Times New Roman"/>
          <w:color w:val="1C1C1C"/>
          <w:szCs w:val="24"/>
          <w:shd w:val="clear" w:color="auto" w:fill="FFFFFF"/>
        </w:rPr>
        <w:t xml:space="preserve">, </w:t>
      </w:r>
      <w:r w:rsidR="00DF3D48" w:rsidRPr="00215F5C">
        <w:rPr>
          <w:rFonts w:cs="Times New Roman"/>
          <w:color w:val="1C1C1C"/>
          <w:szCs w:val="24"/>
          <w:shd w:val="clear" w:color="auto" w:fill="FFFFFF"/>
        </w:rPr>
        <w:t>Attīstības un plānošanas nodaļas vadītāja Aija Romanovska</w:t>
      </w:r>
      <w:r w:rsidR="00DF3D48">
        <w:rPr>
          <w:rFonts w:cs="Times New Roman"/>
          <w:color w:val="1C1C1C"/>
          <w:szCs w:val="24"/>
          <w:shd w:val="clear" w:color="auto" w:fill="FFFFFF"/>
        </w:rPr>
        <w:t xml:space="preserve">, </w:t>
      </w:r>
      <w:r w:rsidR="00DF3D48" w:rsidRPr="00DF3D48">
        <w:rPr>
          <w:rFonts w:cs="Times New Roman"/>
          <w:color w:val="1C1C1C"/>
          <w:szCs w:val="24"/>
          <w:shd w:val="clear" w:color="auto" w:fill="FFFFFF"/>
        </w:rPr>
        <w:t>Attīstības plānošanas nodaļas telpiskais plānotājs Toms Mārtiņš Millers</w:t>
      </w:r>
      <w:r w:rsidR="00DF3D48">
        <w:rPr>
          <w:rFonts w:cs="Times New Roman"/>
          <w:color w:val="1C1C1C"/>
          <w:szCs w:val="24"/>
          <w:shd w:val="clear" w:color="auto" w:fill="FFFFFF"/>
        </w:rPr>
        <w:t xml:space="preserve"> </w:t>
      </w:r>
      <w:r w:rsidR="00DF3D48" w:rsidRPr="00215F5C">
        <w:rPr>
          <w:rFonts w:cs="Times New Roman"/>
          <w:color w:val="1C1C1C"/>
          <w:szCs w:val="24"/>
          <w:shd w:val="clear" w:color="auto" w:fill="FFFFFF"/>
        </w:rPr>
        <w:t>(attālināti tiešsaistē)</w:t>
      </w:r>
      <w:r w:rsidR="00DF3D48">
        <w:rPr>
          <w:rFonts w:cs="Times New Roman"/>
          <w:color w:val="1C1C1C"/>
          <w:szCs w:val="24"/>
          <w:shd w:val="clear" w:color="auto" w:fill="FFFFFF"/>
        </w:rPr>
        <w:t xml:space="preserve">, </w:t>
      </w:r>
      <w:r w:rsidR="00DF3D48" w:rsidRPr="00DF3D48">
        <w:rPr>
          <w:rFonts w:cs="Times New Roman"/>
          <w:color w:val="1C1C1C"/>
          <w:szCs w:val="24"/>
          <w:shd w:val="clear" w:color="auto" w:fill="FFFFFF"/>
        </w:rPr>
        <w:t>Ogres novada Izglītības pārvaldes vadītājs Igors Grigorjevs</w:t>
      </w:r>
      <w:r w:rsidR="00DF3D48">
        <w:rPr>
          <w:rFonts w:cs="Times New Roman"/>
          <w:color w:val="1C1C1C"/>
          <w:szCs w:val="24"/>
          <w:shd w:val="clear" w:color="auto" w:fill="FFFFFF"/>
        </w:rPr>
        <w:t xml:space="preserve">, </w:t>
      </w:r>
      <w:r w:rsidR="00DF3D48" w:rsidRPr="00215F5C">
        <w:rPr>
          <w:rFonts w:cs="Times New Roman"/>
          <w:color w:val="1C1C1C"/>
          <w:szCs w:val="24"/>
          <w:shd w:val="clear" w:color="auto" w:fill="FFFFFF"/>
        </w:rPr>
        <w:t xml:space="preserve">Mazozolu pagasta pārvaldes vadītāja Mārīte </w:t>
      </w:r>
      <w:proofErr w:type="spellStart"/>
      <w:r w:rsidR="00DF3D48" w:rsidRPr="00215F5C">
        <w:rPr>
          <w:rFonts w:cs="Times New Roman"/>
          <w:color w:val="1C1C1C"/>
          <w:szCs w:val="24"/>
          <w:shd w:val="clear" w:color="auto" w:fill="FFFFFF"/>
        </w:rPr>
        <w:t>Bauere</w:t>
      </w:r>
      <w:proofErr w:type="spellEnd"/>
      <w:r w:rsidR="00DF3D48" w:rsidRPr="00215F5C">
        <w:rPr>
          <w:rFonts w:cs="Times New Roman"/>
          <w:color w:val="1C1C1C"/>
          <w:szCs w:val="24"/>
          <w:shd w:val="clear" w:color="auto" w:fill="FFFFFF"/>
        </w:rPr>
        <w:t xml:space="preserve"> (attālināti tiešsais</w:t>
      </w:r>
      <w:r w:rsidR="00DF3D48">
        <w:rPr>
          <w:rFonts w:cs="Times New Roman"/>
          <w:color w:val="1C1C1C"/>
          <w:szCs w:val="24"/>
          <w:shd w:val="clear" w:color="auto" w:fill="FFFFFF"/>
        </w:rPr>
        <w:t>tē)</w:t>
      </w:r>
      <w:r w:rsidR="00DF3D48" w:rsidRPr="00215F5C">
        <w:rPr>
          <w:rFonts w:cs="Times New Roman"/>
          <w:color w:val="1C1C1C"/>
          <w:szCs w:val="24"/>
          <w:shd w:val="clear" w:color="auto" w:fill="FFFFFF"/>
        </w:rPr>
        <w:t xml:space="preserve">, Suntažu pagasta pārvaldes vadītājs Valdis Ancāns (attālināti tiešsaistē), Lēdmanes pagasta pārvaldes vadītājs </w:t>
      </w:r>
      <w:r w:rsidR="00DF3D48">
        <w:rPr>
          <w:rFonts w:cs="Times New Roman"/>
          <w:color w:val="1C1C1C"/>
          <w:szCs w:val="24"/>
          <w:shd w:val="clear" w:color="auto" w:fill="FFFFFF"/>
        </w:rPr>
        <w:t xml:space="preserve">Dzintars Laganovskis </w:t>
      </w:r>
      <w:r w:rsidR="00DF3D48" w:rsidRPr="00215F5C">
        <w:rPr>
          <w:rFonts w:cs="Times New Roman"/>
          <w:color w:val="1C1C1C"/>
          <w:szCs w:val="24"/>
          <w:shd w:val="clear" w:color="auto" w:fill="FFFFFF"/>
        </w:rPr>
        <w:t>(attālināti tiešsaistē)</w:t>
      </w:r>
      <w:r w:rsidR="00DF3D48">
        <w:rPr>
          <w:rFonts w:cs="Times New Roman"/>
          <w:color w:val="auto"/>
          <w:szCs w:val="24"/>
        </w:rPr>
        <w:t xml:space="preserve">, </w:t>
      </w:r>
      <w:r w:rsidR="00DF3D48" w:rsidRPr="00215F5C">
        <w:rPr>
          <w:rFonts w:cs="Times New Roman"/>
          <w:color w:val="auto"/>
          <w:szCs w:val="24"/>
        </w:rPr>
        <w:t>Ikšķiles pilsētas un Tīnūžu pagasta pārvaldes vadītāja</w:t>
      </w:r>
      <w:r w:rsidR="00DF3D48">
        <w:rPr>
          <w:rFonts w:cs="Times New Roman"/>
          <w:color w:val="auto"/>
          <w:szCs w:val="24"/>
        </w:rPr>
        <w:t xml:space="preserve"> Aiva </w:t>
      </w:r>
      <w:r w:rsidR="001420D1">
        <w:rPr>
          <w:rFonts w:cs="Times New Roman"/>
          <w:color w:val="auto"/>
          <w:szCs w:val="24"/>
        </w:rPr>
        <w:t xml:space="preserve">Ormane </w:t>
      </w:r>
      <w:r w:rsidR="00DF3D48" w:rsidRPr="00215F5C">
        <w:rPr>
          <w:rFonts w:cs="Times New Roman"/>
          <w:color w:val="1C1C1C"/>
          <w:szCs w:val="24"/>
          <w:shd w:val="clear" w:color="auto" w:fill="FFFFFF"/>
        </w:rPr>
        <w:t>(attālināti tiešsaistē)</w:t>
      </w:r>
      <w:r w:rsidR="00DF3D48">
        <w:rPr>
          <w:rFonts w:cs="Times New Roman"/>
          <w:color w:val="1C1C1C"/>
          <w:szCs w:val="24"/>
          <w:shd w:val="clear" w:color="auto" w:fill="FFFFFF"/>
        </w:rPr>
        <w:t xml:space="preserve">, </w:t>
      </w:r>
      <w:r w:rsidR="00DF3D48" w:rsidRPr="00215F5C">
        <w:rPr>
          <w:rFonts w:cs="Times New Roman"/>
          <w:szCs w:val="24"/>
        </w:rPr>
        <w:t>Informācijas sistēmu un tehnoloģiju nodaļas datorsistēmu un datortīklu administrators Mikus Vilcāns, Informācijas sistēmu un tehnoloģiju nodaļas datorsistēmu un datortīklu administrators Kaspars</w:t>
      </w:r>
      <w:r w:rsidR="001420D1">
        <w:rPr>
          <w:rFonts w:cs="Times New Roman"/>
          <w:szCs w:val="24"/>
        </w:rPr>
        <w:t xml:space="preserve">, </w:t>
      </w:r>
      <w:r w:rsidR="001420D1">
        <w:rPr>
          <w:rFonts w:cs="Times New Roman"/>
          <w:color w:val="auto"/>
          <w:szCs w:val="24"/>
        </w:rPr>
        <w:t xml:space="preserve">Ķeguma pilsētas pārvaldes vadītāja amata kandidāts Juris </w:t>
      </w:r>
      <w:proofErr w:type="spellStart"/>
      <w:r w:rsidR="001420D1">
        <w:rPr>
          <w:rFonts w:cs="Times New Roman"/>
          <w:color w:val="auto"/>
          <w:szCs w:val="24"/>
        </w:rPr>
        <w:t>Skrīvelis</w:t>
      </w:r>
      <w:proofErr w:type="spellEnd"/>
      <w:r w:rsidR="00726844">
        <w:rPr>
          <w:rFonts w:cs="Times New Roman"/>
          <w:color w:val="auto"/>
          <w:szCs w:val="24"/>
        </w:rPr>
        <w:t>.</w:t>
      </w:r>
    </w:p>
    <w:p w:rsidR="00C70053" w:rsidRDefault="00C70053" w:rsidP="00A73BB2">
      <w:pPr>
        <w:spacing w:after="120"/>
        <w:rPr>
          <w:rFonts w:cs="Times New Roman"/>
          <w:b/>
        </w:rPr>
      </w:pPr>
    </w:p>
    <w:p w:rsidR="00DF3D48" w:rsidRDefault="00DF3D48" w:rsidP="00A73BB2">
      <w:pPr>
        <w:spacing w:after="120"/>
        <w:rPr>
          <w:rFonts w:cs="Times New Roman"/>
          <w:b/>
        </w:rPr>
      </w:pPr>
    </w:p>
    <w:p w:rsidR="00726844" w:rsidRDefault="00726844" w:rsidP="00A73BB2">
      <w:pPr>
        <w:spacing w:after="120"/>
        <w:rPr>
          <w:rFonts w:cs="Times New Roman"/>
          <w:b/>
        </w:rPr>
      </w:pPr>
    </w:p>
    <w:p w:rsidR="006E7B1B" w:rsidRPr="00AC2A7E" w:rsidRDefault="00103FD7"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103FD7"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Ķeguma pilsētas pārvaldes vadītāja iecelšanu</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vēlēšanu iecirkņiem Ogres novada administratīvajā teritorijā</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ziedojumu Ukrainas sabiedrības vispārējam atbalstam</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atļauju pieņemt dāvinājumu (ziedojumu)</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nosacītās cenas apstiprināšanu dzīvokļa īpašumam  Tīnūžu iela 3A - 22, Ogre, Ogres nov.</w:t>
      </w:r>
    </w:p>
    <w:p w:rsidR="004D55B6" w:rsidRPr="00647A87" w:rsidRDefault="00103FD7"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nosacītās cenas apstiprināšanu nekustamajam īpašumam “Ugunsdzēsības depo ”, Graudu ielā 1, Birzgalē, Birzgales pag., Ogres nov.</w:t>
      </w:r>
    </w:p>
    <w:p w:rsidR="004D55B6" w:rsidRPr="00647A87" w:rsidRDefault="00103FD7"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nosacītās cenas apstiprināšanu  nekustamajam īpašumam “Ķieģeļceplis 5”- 4,  Ķieģeļceplis, Suntažu pag., Ogres nov.</w:t>
      </w:r>
    </w:p>
    <w:p w:rsidR="004D55B6" w:rsidRPr="00647A87" w:rsidRDefault="00103FD7"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Latvijas Evaņģēliski luteriskās baznīcas Baldones draudzes projekta izpildes termiņa pagarinājumu</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Ogres novada pašvaldības iekšējo noteikumu Nr._</w:t>
      </w:r>
      <w:r w:rsidR="00A4039E">
        <w:rPr>
          <w:rFonts w:cs="Times New Roman"/>
          <w:noProof/>
          <w:szCs w:val="24"/>
        </w:rPr>
        <w:t>_</w:t>
      </w:r>
      <w:r w:rsidRPr="00647A87">
        <w:rPr>
          <w:rFonts w:cs="Times New Roman"/>
          <w:noProof/>
          <w:szCs w:val="24"/>
        </w:rPr>
        <w:t>/2026 “Ogres novada pašvaldības mantas novērtēšanas un izsoles komisijas nolikums” izdošanu</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dalību atklātā konkursā ar projektu "Mobilitātes un sabiedriskā transporta savienojumu punktu attīstība Upes prospektā 15A, Ogrē, Ogres novadā"</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Ogres novada pašvaldības dalību atklātā konkursā ar projektu "Mobilitātes un sabiedriskā transporta savienojumu punkta attīstība Pārbrauktuves ielā 2, Ikšķilē, Ogres novadā"</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dalību atklātā konkursā ar projektu "Mobilitātes un sabiedriskā transporta savienojumu punkta attīstība Ciemupē, Ogres novadā"</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Ogres novada pašvaldības dalību atklātā konkursā ar projektu  “Mobilitātes un sabiedriskā transporta savienojumu punkta attīstība Stacijas laukumā, Ķegumā, Ogres novadā”</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Ogres novada pašvaldības finansējuma piešķiršanu sporta organizācijām un individuālajiem sportistiem 2026. gadā</w:t>
      </w:r>
      <w:r w:rsidR="00A4039E">
        <w:rPr>
          <w:rFonts w:cs="Times New Roman"/>
          <w:noProof/>
          <w:szCs w:val="24"/>
        </w:rPr>
        <w:t>.</w:t>
      </w:r>
    </w:p>
    <w:p w:rsidR="004D55B6" w:rsidRPr="00647A87" w:rsidRDefault="00103FD7"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viena izglītojamā vidējām izmaksām Ogres novada pašvaldības pirmsskolas izglītības iestādēs pirmsskolas izglītības programmas īstenošanai 2026. gadā</w:t>
      </w:r>
      <w:r w:rsidR="00A4039E">
        <w:rPr>
          <w:rFonts w:cs="Times New Roman"/>
          <w:noProof/>
          <w:szCs w:val="24"/>
        </w:rPr>
        <w:t>.</w:t>
      </w:r>
    </w:p>
    <w:p w:rsidR="004D55B6" w:rsidRPr="00AC2A7E" w:rsidRDefault="004D55B6" w:rsidP="004D55B6">
      <w:pPr>
        <w:jc w:val="both"/>
        <w:rPr>
          <w:rFonts w:cs="Times New Roman"/>
          <w:b/>
          <w:szCs w:val="24"/>
        </w:rPr>
      </w:pPr>
    </w:p>
    <w:p w:rsidR="004D55B6" w:rsidRPr="00AC2A7E" w:rsidRDefault="00A4039E" w:rsidP="00A4039E">
      <w:pPr>
        <w:jc w:val="center"/>
        <w:rPr>
          <w:rFonts w:cs="Times New Roman"/>
          <w:b/>
          <w:szCs w:val="24"/>
        </w:rPr>
      </w:pPr>
      <w:r>
        <w:rPr>
          <w:rFonts w:cs="Times New Roman"/>
          <w:b/>
          <w:szCs w:val="24"/>
        </w:rPr>
        <w:t>1.</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Ķeguma pilsētas pārvaldes vadītāja iecelšanu</w:t>
      </w:r>
    </w:p>
    <w:p w:rsidR="004D55B6" w:rsidRDefault="00103FD7" w:rsidP="0000491D">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00491D" w:rsidRDefault="0000491D" w:rsidP="0000491D">
      <w:pPr>
        <w:jc w:val="both"/>
        <w:rPr>
          <w:rFonts w:cs="Times New Roman"/>
          <w:szCs w:val="24"/>
        </w:rPr>
      </w:pPr>
    </w:p>
    <w:p w:rsidR="0000491D" w:rsidRDefault="0000491D" w:rsidP="0000491D">
      <w:pPr>
        <w:jc w:val="center"/>
        <w:rPr>
          <w:rFonts w:cs="Times New Roman"/>
          <w:i/>
          <w:szCs w:val="24"/>
        </w:rPr>
      </w:pPr>
      <w:r w:rsidRPr="0000491D">
        <w:rPr>
          <w:rFonts w:cs="Times New Roman"/>
          <w:i/>
          <w:szCs w:val="24"/>
        </w:rPr>
        <w:t xml:space="preserve">Uzstājas Juris </w:t>
      </w:r>
      <w:proofErr w:type="spellStart"/>
      <w:r w:rsidRPr="0000491D">
        <w:rPr>
          <w:rFonts w:cs="Times New Roman"/>
          <w:i/>
          <w:szCs w:val="24"/>
        </w:rPr>
        <w:t>Skrīvelis</w:t>
      </w:r>
      <w:proofErr w:type="spellEnd"/>
      <w:r w:rsidRPr="0000491D">
        <w:rPr>
          <w:rFonts w:cs="Times New Roman"/>
          <w:i/>
          <w:szCs w:val="24"/>
        </w:rPr>
        <w:t xml:space="preserve">, informējot deputātus par savu līdzšinējo darba pieredzi un izklāstot savu redzējumu par darbu Ķeguma pilsētas </w:t>
      </w:r>
      <w:r w:rsidR="001420D1">
        <w:rPr>
          <w:rFonts w:cs="Times New Roman"/>
          <w:i/>
          <w:szCs w:val="24"/>
        </w:rPr>
        <w:t xml:space="preserve">pārvaldes </w:t>
      </w:r>
      <w:r w:rsidRPr="0000491D">
        <w:rPr>
          <w:rFonts w:cs="Times New Roman"/>
          <w:i/>
          <w:szCs w:val="24"/>
        </w:rPr>
        <w:t>vadītāja amatā.</w:t>
      </w:r>
    </w:p>
    <w:p w:rsidR="0000491D" w:rsidRPr="0000491D" w:rsidRDefault="0000491D" w:rsidP="0000491D">
      <w:pPr>
        <w:jc w:val="both"/>
        <w:rPr>
          <w:rStyle w:val="IntenseReference"/>
          <w:rFonts w:cs="Times New Roman"/>
          <w:b w:val="0"/>
          <w:bCs w:val="0"/>
          <w:i/>
          <w:smallCaps w:val="0"/>
          <w:color w:val="000000"/>
          <w:spacing w:val="0"/>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2.</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vēlēšanu iecirkņiem Ogres novada administratīvajā teritorijā</w:t>
      </w:r>
    </w:p>
    <w:p w:rsidR="004D55B6" w:rsidRDefault="00103FD7" w:rsidP="0036670F">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Nikolajs Sapožņikovs</w:t>
      </w:r>
    </w:p>
    <w:p w:rsidR="0036670F" w:rsidRDefault="0036670F" w:rsidP="0036670F">
      <w:pPr>
        <w:jc w:val="both"/>
        <w:rPr>
          <w:rFonts w:cs="Times New Roman"/>
          <w:szCs w:val="24"/>
        </w:rPr>
      </w:pPr>
    </w:p>
    <w:p w:rsidR="0036670F" w:rsidRDefault="0036670F" w:rsidP="0036670F">
      <w:pPr>
        <w:jc w:val="both"/>
        <w:rPr>
          <w:i/>
        </w:rPr>
      </w:pPr>
      <w:r w:rsidRPr="0036670F">
        <w:rPr>
          <w:b/>
          <w:i/>
        </w:rPr>
        <w:t>S. Ločmele</w:t>
      </w:r>
      <w:r w:rsidRPr="0036670F">
        <w:rPr>
          <w:i/>
        </w:rPr>
        <w:t xml:space="preserve"> </w:t>
      </w:r>
      <w:r w:rsidR="001420D1">
        <w:rPr>
          <w:i/>
        </w:rPr>
        <w:t>interesējas</w:t>
      </w:r>
      <w:r w:rsidRPr="0036670F">
        <w:rPr>
          <w:i/>
        </w:rPr>
        <w:t xml:space="preserve">, vai nav paredzēts atjaunot vēlēšanu iecirkni, kas iepriekš atradās </w:t>
      </w:r>
      <w:proofErr w:type="spellStart"/>
      <w:r w:rsidRPr="0036670F">
        <w:rPr>
          <w:i/>
        </w:rPr>
        <w:t>Kaibalā</w:t>
      </w:r>
      <w:proofErr w:type="spellEnd"/>
      <w:r w:rsidRPr="0036670F">
        <w:rPr>
          <w:i/>
        </w:rPr>
        <w:t>.</w:t>
      </w:r>
    </w:p>
    <w:p w:rsidR="0036670F" w:rsidRDefault="0036670F" w:rsidP="0036670F">
      <w:pPr>
        <w:jc w:val="both"/>
        <w:rPr>
          <w:i/>
        </w:rPr>
      </w:pPr>
      <w:r w:rsidRPr="0036670F">
        <w:rPr>
          <w:b/>
          <w:i/>
        </w:rPr>
        <w:lastRenderedPageBreak/>
        <w:t>N. Sapožņikovs</w:t>
      </w:r>
      <w:r w:rsidRPr="0036670F">
        <w:rPr>
          <w:i/>
        </w:rPr>
        <w:t xml:space="preserve"> </w:t>
      </w:r>
      <w:r w:rsidR="001420D1">
        <w:rPr>
          <w:i/>
        </w:rPr>
        <w:t>informē</w:t>
      </w:r>
      <w:r w:rsidRPr="0036670F">
        <w:rPr>
          <w:i/>
        </w:rPr>
        <w:t xml:space="preserve">, ka šāda doma ir bijusi, taču pastāv iespēja izveidot izbraukuma vēlēšanu komisiju un šogad izmēģināt šādu balsošanas nodrošināšanas veidu </w:t>
      </w:r>
      <w:proofErr w:type="spellStart"/>
      <w:r w:rsidRPr="0036670F">
        <w:rPr>
          <w:i/>
        </w:rPr>
        <w:t>Kaibalā</w:t>
      </w:r>
      <w:proofErr w:type="spellEnd"/>
      <w:r w:rsidR="001420D1">
        <w:rPr>
          <w:i/>
        </w:rPr>
        <w:t>,</w:t>
      </w:r>
      <w:r w:rsidRPr="0036670F">
        <w:rPr>
          <w:i/>
        </w:rPr>
        <w:t xml:space="preserve"> pēc nepieciešamības. Pēc šīs</w:t>
      </w:r>
      <w:r w:rsidR="001420D1">
        <w:rPr>
          <w:i/>
        </w:rPr>
        <w:t xml:space="preserve"> iegūtās </w:t>
      </w:r>
      <w:r w:rsidRPr="0036670F">
        <w:rPr>
          <w:i/>
        </w:rPr>
        <w:t xml:space="preserve"> pieredzes tiks izvērtēts, kā rīkoties turpmākajos gados.</w:t>
      </w:r>
    </w:p>
    <w:p w:rsidR="0036670F" w:rsidRDefault="0036670F" w:rsidP="0036670F">
      <w:pPr>
        <w:jc w:val="both"/>
        <w:rPr>
          <w:i/>
        </w:rPr>
      </w:pPr>
    </w:p>
    <w:p w:rsidR="0036670F" w:rsidRDefault="0036670F" w:rsidP="0036670F">
      <w:pPr>
        <w:jc w:val="center"/>
        <w:rPr>
          <w:i/>
        </w:rPr>
      </w:pPr>
      <w:r>
        <w:rPr>
          <w:i/>
        </w:rPr>
        <w:t>Turpinājumā notiek diskusija par vēlēšanu iecirkņ</w:t>
      </w:r>
      <w:r w:rsidR="001420D1">
        <w:rPr>
          <w:i/>
        </w:rPr>
        <w:t>u</w:t>
      </w:r>
      <w:r>
        <w:rPr>
          <w:i/>
        </w:rPr>
        <w:t xml:space="preserve"> </w:t>
      </w:r>
      <w:r w:rsidR="00DF6D01">
        <w:rPr>
          <w:i/>
        </w:rPr>
        <w:t>numerāciju</w:t>
      </w:r>
      <w:r>
        <w:rPr>
          <w:i/>
        </w:rPr>
        <w:t>.</w:t>
      </w:r>
    </w:p>
    <w:p w:rsidR="0036670F" w:rsidRPr="0036670F" w:rsidRDefault="0036670F" w:rsidP="0036670F">
      <w:pPr>
        <w:jc w:val="center"/>
        <w:rPr>
          <w:i/>
        </w:rPr>
      </w:pPr>
      <w:r>
        <w:rPr>
          <w:i/>
        </w:rPr>
        <w:t>Diskusijā piedalās M. Martinsons un N. Sapožņikovs.</w:t>
      </w:r>
    </w:p>
    <w:p w:rsidR="0036670F" w:rsidRDefault="0036670F" w:rsidP="00CB2D18">
      <w:pPr>
        <w:jc w:val="cente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937AEC" w:rsidRDefault="00937AEC" w:rsidP="00B35BC8">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3.</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ziedojumu Ukrainas sabiedrības vispārējam atbalstam</w:t>
      </w:r>
    </w:p>
    <w:p w:rsidR="00DF6D01" w:rsidRDefault="00103FD7" w:rsidP="00DF6D01">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DF6D01" w:rsidRDefault="00DF6D01" w:rsidP="00726844">
      <w:pPr>
        <w:jc w:val="both"/>
        <w:rPr>
          <w:rFonts w:cs="Times New Roman"/>
          <w:szCs w:val="24"/>
        </w:rPr>
      </w:pPr>
    </w:p>
    <w:p w:rsidR="00DF6D01" w:rsidRDefault="00DF6D01" w:rsidP="00726844">
      <w:pPr>
        <w:jc w:val="both"/>
        <w:rPr>
          <w:rFonts w:cs="Times New Roman"/>
          <w:i/>
          <w:szCs w:val="24"/>
        </w:rPr>
      </w:pPr>
      <w:r w:rsidRPr="00DF6D01">
        <w:rPr>
          <w:rFonts w:cs="Times New Roman"/>
          <w:b/>
          <w:i/>
          <w:szCs w:val="24"/>
        </w:rPr>
        <w:t>U. Skudra</w:t>
      </w:r>
      <w:r w:rsidRPr="00DF6D01">
        <w:rPr>
          <w:rFonts w:cs="Times New Roman"/>
          <w:i/>
          <w:szCs w:val="24"/>
        </w:rPr>
        <w:t xml:space="preserve"> </w:t>
      </w:r>
      <w:r w:rsidR="001420D1">
        <w:rPr>
          <w:rFonts w:cs="Times New Roman"/>
          <w:i/>
          <w:szCs w:val="24"/>
        </w:rPr>
        <w:t xml:space="preserve">interesējas, </w:t>
      </w:r>
      <w:r w:rsidRPr="00DF6D01">
        <w:rPr>
          <w:rFonts w:cs="Times New Roman"/>
          <w:i/>
          <w:szCs w:val="24"/>
        </w:rPr>
        <w:t xml:space="preserve"> vai ir zināms, kas dosies komandējumā uz Ukrainu, lai nogādātu saziedotās automašīnas?</w:t>
      </w:r>
    </w:p>
    <w:p w:rsidR="001F257F" w:rsidRDefault="001F257F" w:rsidP="00726844">
      <w:pPr>
        <w:jc w:val="both"/>
        <w:rPr>
          <w:rFonts w:cs="Times New Roman"/>
          <w:i/>
          <w:szCs w:val="24"/>
        </w:rPr>
      </w:pPr>
    </w:p>
    <w:p w:rsidR="001F257F" w:rsidRDefault="001F257F" w:rsidP="00726844">
      <w:pPr>
        <w:jc w:val="both"/>
        <w:rPr>
          <w:rFonts w:cs="Times New Roman"/>
          <w:i/>
          <w:szCs w:val="24"/>
        </w:rPr>
      </w:pPr>
      <w:proofErr w:type="spellStart"/>
      <w:r w:rsidRPr="001F257F">
        <w:rPr>
          <w:rFonts w:cs="Times New Roman"/>
          <w:b/>
          <w:i/>
          <w:szCs w:val="24"/>
        </w:rPr>
        <w:t>A.Krauja</w:t>
      </w:r>
      <w:proofErr w:type="spellEnd"/>
      <w:r w:rsidRPr="001F257F">
        <w:rPr>
          <w:rFonts w:cs="Times New Roman"/>
          <w:b/>
          <w:i/>
          <w:szCs w:val="24"/>
        </w:rPr>
        <w:t xml:space="preserve"> </w:t>
      </w:r>
      <w:r w:rsidR="001420D1">
        <w:rPr>
          <w:i/>
        </w:rPr>
        <w:t>informē</w:t>
      </w:r>
      <w:r w:rsidRPr="001F257F">
        <w:rPr>
          <w:i/>
        </w:rPr>
        <w:t>, ka pagaidām nav</w:t>
      </w:r>
      <w:r>
        <w:rPr>
          <w:i/>
        </w:rPr>
        <w:t xml:space="preserve"> zināms, kas dosies komandējumā</w:t>
      </w:r>
      <w:r w:rsidRPr="001F257F">
        <w:rPr>
          <w:rFonts w:cs="Times New Roman"/>
          <w:i/>
          <w:szCs w:val="24"/>
        </w:rPr>
        <w:t>.</w:t>
      </w:r>
    </w:p>
    <w:p w:rsidR="00392E79" w:rsidRPr="00392E79" w:rsidRDefault="00392E79" w:rsidP="00726844">
      <w:pPr>
        <w:spacing w:before="100" w:beforeAutospacing="1" w:after="100" w:afterAutospacing="1"/>
        <w:jc w:val="both"/>
        <w:rPr>
          <w:rFonts w:cs="Times New Roman"/>
          <w:i/>
          <w:iCs w:val="0"/>
          <w:color w:val="auto"/>
          <w:szCs w:val="24"/>
          <w:lang w:val="en-US"/>
        </w:rPr>
      </w:pPr>
      <w:r w:rsidRPr="00392E79">
        <w:rPr>
          <w:rFonts w:cs="Times New Roman"/>
          <w:b/>
          <w:bCs/>
          <w:i/>
          <w:iCs w:val="0"/>
          <w:color w:val="auto"/>
          <w:szCs w:val="24"/>
          <w:lang w:val="en-US"/>
        </w:rPr>
        <w:t xml:space="preserve">S. </w:t>
      </w:r>
      <w:proofErr w:type="spellStart"/>
      <w:r w:rsidRPr="00392E79">
        <w:rPr>
          <w:rFonts w:cs="Times New Roman"/>
          <w:b/>
          <w:bCs/>
          <w:i/>
          <w:iCs w:val="0"/>
          <w:color w:val="auto"/>
          <w:szCs w:val="24"/>
          <w:lang w:val="en-US"/>
        </w:rPr>
        <w:t>Ločmele</w:t>
      </w:r>
      <w:proofErr w:type="spellEnd"/>
      <w:r w:rsidRPr="00392E79">
        <w:rPr>
          <w:rFonts w:cs="Times New Roman"/>
          <w:b/>
          <w:bCs/>
          <w:i/>
          <w:iCs w:val="0"/>
          <w:color w:val="auto"/>
          <w:szCs w:val="24"/>
          <w:lang w:val="en-US"/>
        </w:rPr>
        <w:t xml:space="preserve"> </w:t>
      </w:r>
      <w:proofErr w:type="spellStart"/>
      <w:r w:rsidR="001420D1" w:rsidRPr="00726844">
        <w:rPr>
          <w:rFonts w:cs="Times New Roman"/>
          <w:bCs/>
          <w:i/>
          <w:iCs w:val="0"/>
          <w:color w:val="auto"/>
          <w:szCs w:val="24"/>
          <w:lang w:val="en-US"/>
        </w:rPr>
        <w:t>aicina</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precizēt</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cik</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lielas</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ir</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automašīnas</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remonta</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izmaksas</w:t>
      </w:r>
      <w:proofErr w:type="spellEnd"/>
      <w:r w:rsidRPr="00392E79">
        <w:rPr>
          <w:rFonts w:cs="Times New Roman"/>
          <w:bCs/>
          <w:i/>
          <w:iCs w:val="0"/>
          <w:color w:val="auto"/>
          <w:szCs w:val="24"/>
          <w:lang w:val="en-US"/>
        </w:rPr>
        <w:t xml:space="preserve">, </w:t>
      </w:r>
      <w:proofErr w:type="gramStart"/>
      <w:r w:rsidRPr="00392E79">
        <w:rPr>
          <w:rFonts w:cs="Times New Roman"/>
          <w:bCs/>
          <w:i/>
          <w:iCs w:val="0"/>
          <w:color w:val="auto"/>
          <w:szCs w:val="24"/>
          <w:lang w:val="en-US"/>
        </w:rPr>
        <w:t>jo</w:t>
      </w:r>
      <w:proofErr w:type="gram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balstoties</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uz</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lēmumprojektā</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aprakstīto</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informāciju</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nav</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iespējams</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noteikt</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vai</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automašīna</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tiešām</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ir</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norakstāma</w:t>
      </w:r>
      <w:proofErr w:type="spellEnd"/>
      <w:r w:rsidRPr="00392E79">
        <w:rPr>
          <w:rFonts w:cs="Times New Roman"/>
          <w:bCs/>
          <w:i/>
          <w:iCs w:val="0"/>
          <w:color w:val="auto"/>
          <w:szCs w:val="24"/>
          <w:lang w:val="en-US"/>
        </w:rPr>
        <w:t>.</w:t>
      </w:r>
    </w:p>
    <w:p w:rsidR="00DF6D01" w:rsidRPr="00392E79" w:rsidRDefault="00392E79" w:rsidP="00726844">
      <w:pPr>
        <w:spacing w:before="100" w:beforeAutospacing="1" w:after="100" w:afterAutospacing="1"/>
        <w:jc w:val="both"/>
        <w:rPr>
          <w:rStyle w:val="IntenseReference"/>
          <w:rFonts w:cs="Times New Roman"/>
          <w:b w:val="0"/>
          <w:bCs w:val="0"/>
          <w:i/>
          <w:iCs w:val="0"/>
          <w:smallCaps w:val="0"/>
          <w:color w:val="auto"/>
          <w:spacing w:val="0"/>
          <w:szCs w:val="24"/>
          <w:lang w:val="en-US"/>
        </w:rPr>
      </w:pPr>
      <w:r w:rsidRPr="00392E79">
        <w:rPr>
          <w:rFonts w:cs="Times New Roman"/>
          <w:b/>
          <w:bCs/>
          <w:i/>
          <w:iCs w:val="0"/>
          <w:color w:val="auto"/>
          <w:szCs w:val="24"/>
          <w:lang w:val="en-US"/>
        </w:rPr>
        <w:t xml:space="preserve">V. </w:t>
      </w:r>
      <w:proofErr w:type="spellStart"/>
      <w:r w:rsidRPr="00392E79">
        <w:rPr>
          <w:rFonts w:cs="Times New Roman"/>
          <w:b/>
          <w:bCs/>
          <w:i/>
          <w:iCs w:val="0"/>
          <w:color w:val="auto"/>
          <w:szCs w:val="24"/>
          <w:lang w:val="en-US"/>
        </w:rPr>
        <w:t>Ancāns</w:t>
      </w:r>
      <w:proofErr w:type="spellEnd"/>
      <w:r w:rsidRPr="00392E79">
        <w:rPr>
          <w:rFonts w:cs="Times New Roman"/>
          <w:b/>
          <w:bCs/>
          <w:i/>
          <w:iCs w:val="0"/>
          <w:color w:val="auto"/>
          <w:szCs w:val="24"/>
          <w:lang w:val="en-US"/>
        </w:rPr>
        <w:t xml:space="preserve"> </w:t>
      </w:r>
      <w:proofErr w:type="spellStart"/>
      <w:r w:rsidR="0047018D">
        <w:rPr>
          <w:rFonts w:cs="Times New Roman"/>
          <w:bCs/>
          <w:i/>
          <w:iCs w:val="0"/>
          <w:color w:val="auto"/>
          <w:szCs w:val="24"/>
          <w:lang w:val="en-US"/>
        </w:rPr>
        <w:t>norāda</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ka</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līdz</w:t>
      </w:r>
      <w:proofErr w:type="spellEnd"/>
      <w:r w:rsidRPr="00392E79">
        <w:rPr>
          <w:rFonts w:cs="Times New Roman"/>
          <w:bCs/>
          <w:i/>
          <w:iCs w:val="0"/>
          <w:color w:val="auto"/>
          <w:szCs w:val="24"/>
          <w:lang w:val="en-US"/>
        </w:rPr>
        <w:t xml:space="preserve"> domes </w:t>
      </w:r>
      <w:proofErr w:type="spellStart"/>
      <w:r w:rsidRPr="00392E79">
        <w:rPr>
          <w:rFonts w:cs="Times New Roman"/>
          <w:bCs/>
          <w:i/>
          <w:iCs w:val="0"/>
          <w:color w:val="auto"/>
          <w:szCs w:val="24"/>
          <w:lang w:val="en-US"/>
        </w:rPr>
        <w:t>sēdei</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šī</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informācija</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tiks</w:t>
      </w:r>
      <w:proofErr w:type="spellEnd"/>
      <w:r w:rsidRPr="00392E79">
        <w:rPr>
          <w:rFonts w:cs="Times New Roman"/>
          <w:bCs/>
          <w:i/>
          <w:iCs w:val="0"/>
          <w:color w:val="auto"/>
          <w:szCs w:val="24"/>
          <w:lang w:val="en-US"/>
        </w:rPr>
        <w:t xml:space="preserve"> </w:t>
      </w:r>
      <w:proofErr w:type="spellStart"/>
      <w:r w:rsidRPr="00392E79">
        <w:rPr>
          <w:rFonts w:cs="Times New Roman"/>
          <w:bCs/>
          <w:i/>
          <w:iCs w:val="0"/>
          <w:color w:val="auto"/>
          <w:szCs w:val="24"/>
          <w:lang w:val="en-US"/>
        </w:rPr>
        <w:t>precizēta</w:t>
      </w:r>
      <w:proofErr w:type="spellEnd"/>
      <w:r w:rsidR="0047018D">
        <w:rPr>
          <w:rFonts w:cs="Times New Roman"/>
          <w:bCs/>
          <w:i/>
          <w:iCs w:val="0"/>
          <w:color w:val="auto"/>
          <w:szCs w:val="24"/>
          <w:lang w:val="en-US"/>
        </w:rPr>
        <w:t xml:space="preserve"> </w:t>
      </w:r>
      <w:proofErr w:type="gramStart"/>
      <w:r w:rsidR="0047018D">
        <w:rPr>
          <w:rFonts w:cs="Times New Roman"/>
          <w:bCs/>
          <w:i/>
          <w:iCs w:val="0"/>
          <w:color w:val="auto"/>
          <w:szCs w:val="24"/>
          <w:lang w:val="en-US"/>
        </w:rPr>
        <w:t>un</w:t>
      </w:r>
      <w:proofErr w:type="gramEnd"/>
      <w:r w:rsidR="0047018D">
        <w:rPr>
          <w:rFonts w:cs="Times New Roman"/>
          <w:bCs/>
          <w:i/>
          <w:iCs w:val="0"/>
          <w:color w:val="auto"/>
          <w:szCs w:val="24"/>
          <w:lang w:val="en-US"/>
        </w:rPr>
        <w:t xml:space="preserve"> </w:t>
      </w:r>
      <w:proofErr w:type="spellStart"/>
      <w:r w:rsidR="0047018D">
        <w:rPr>
          <w:rFonts w:cs="Times New Roman"/>
          <w:bCs/>
          <w:i/>
          <w:iCs w:val="0"/>
          <w:color w:val="auto"/>
          <w:szCs w:val="24"/>
          <w:lang w:val="en-US"/>
        </w:rPr>
        <w:t>pievienota</w:t>
      </w:r>
      <w:proofErr w:type="spellEnd"/>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937AEC" w:rsidRDefault="00937AEC" w:rsidP="00B35BC8">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4.</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atļauju pieņemt dāvinājumu (ziedojumu)</w:t>
      </w:r>
    </w:p>
    <w:p w:rsidR="004D55B6" w:rsidRDefault="00103FD7" w:rsidP="00A4039E">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Tauriņš</w:t>
      </w:r>
    </w:p>
    <w:p w:rsidR="003F0B65" w:rsidRDefault="003F0B65" w:rsidP="00A4039E">
      <w:pPr>
        <w:jc w:val="both"/>
        <w:rPr>
          <w:rFonts w:cs="Times New Roman"/>
          <w:noProof/>
          <w:szCs w:val="24"/>
        </w:rPr>
      </w:pPr>
    </w:p>
    <w:p w:rsidR="004D55B6" w:rsidRDefault="003F0B65" w:rsidP="00726844">
      <w:pPr>
        <w:jc w:val="both"/>
        <w:rPr>
          <w:i/>
        </w:rPr>
      </w:pPr>
      <w:r w:rsidRPr="003F0B65">
        <w:rPr>
          <w:rFonts w:cs="Times New Roman"/>
          <w:b/>
          <w:i/>
          <w:noProof/>
          <w:szCs w:val="24"/>
        </w:rPr>
        <w:t xml:space="preserve">K. Avotiņš </w:t>
      </w:r>
      <w:r w:rsidR="00B31BB3">
        <w:rPr>
          <w:i/>
        </w:rPr>
        <w:t>norāda</w:t>
      </w:r>
      <w:r w:rsidR="00BE1415" w:rsidRPr="00BE1415">
        <w:rPr>
          <w:i/>
        </w:rPr>
        <w:t xml:space="preserve">, ka </w:t>
      </w:r>
      <w:proofErr w:type="spellStart"/>
      <w:r w:rsidR="00BE1415" w:rsidRPr="00BE1415">
        <w:rPr>
          <w:i/>
        </w:rPr>
        <w:t>Uldevena</w:t>
      </w:r>
      <w:proofErr w:type="spellEnd"/>
      <w:r w:rsidR="00BE1415" w:rsidRPr="00BE1415">
        <w:rPr>
          <w:i/>
        </w:rPr>
        <w:t xml:space="preserve"> pils atjaunošanai līdzekļi jau ir piešķirti, un vaicā, vai, pieņemot šo ziedojumu, pils atjaunošanai paredzētā  kopējā summa tiks samazināta?</w:t>
      </w:r>
    </w:p>
    <w:p w:rsidR="00BE1415" w:rsidRDefault="00BE1415" w:rsidP="00726844">
      <w:pPr>
        <w:jc w:val="both"/>
        <w:rPr>
          <w:b/>
          <w:i/>
        </w:rPr>
      </w:pPr>
    </w:p>
    <w:p w:rsidR="00BE1415" w:rsidRDefault="00BE1415" w:rsidP="00726844">
      <w:pPr>
        <w:jc w:val="both"/>
        <w:rPr>
          <w:i/>
        </w:rPr>
      </w:pPr>
      <w:r w:rsidRPr="00BE1415">
        <w:rPr>
          <w:b/>
          <w:i/>
        </w:rPr>
        <w:t>A. Tauriņš</w:t>
      </w:r>
      <w:r>
        <w:rPr>
          <w:i/>
        </w:rPr>
        <w:t xml:space="preserve"> </w:t>
      </w:r>
      <w:r w:rsidRPr="00BE1415">
        <w:rPr>
          <w:i/>
        </w:rPr>
        <w:t xml:space="preserve">apstiprina, ka tā arī būs, tomēr galīgā summa </w:t>
      </w:r>
      <w:proofErr w:type="spellStart"/>
      <w:r w:rsidRPr="00BE1415">
        <w:rPr>
          <w:i/>
        </w:rPr>
        <w:t>Uldevena</w:t>
      </w:r>
      <w:proofErr w:type="spellEnd"/>
      <w:r w:rsidRPr="00BE1415">
        <w:rPr>
          <w:i/>
        </w:rPr>
        <w:t xml:space="preserve"> pils atjaunošanai vēl nav zināma, jo projektēšana vēl ir procesā. Kad projekts tiks pabeigts, tiks izstrādāta precīza tāme, un šis ziedojums tiks ņemts vērā.</w:t>
      </w:r>
    </w:p>
    <w:p w:rsidR="00BE1415" w:rsidRDefault="00BE1415" w:rsidP="00726844">
      <w:pPr>
        <w:jc w:val="both"/>
        <w:rPr>
          <w:rStyle w:val="IntenseReference"/>
          <w:b w:val="0"/>
          <w:bCs w:val="0"/>
          <w:i/>
          <w:smallCaps w:val="0"/>
          <w:color w:val="000000"/>
          <w:spacing w:val="0"/>
        </w:rPr>
      </w:pPr>
    </w:p>
    <w:p w:rsidR="000232B1" w:rsidRDefault="000232B1" w:rsidP="00726844">
      <w:pPr>
        <w:jc w:val="center"/>
        <w:rPr>
          <w:i/>
        </w:rPr>
      </w:pPr>
      <w:r w:rsidRPr="000232B1">
        <w:rPr>
          <w:i/>
        </w:rPr>
        <w:t xml:space="preserve">Turpinājumā norit diskusija par </w:t>
      </w:r>
      <w:proofErr w:type="spellStart"/>
      <w:r w:rsidRPr="000232B1">
        <w:rPr>
          <w:i/>
        </w:rPr>
        <w:t>Uldevena</w:t>
      </w:r>
      <w:proofErr w:type="spellEnd"/>
      <w:r w:rsidRPr="000232B1">
        <w:rPr>
          <w:i/>
        </w:rPr>
        <w:t xml:space="preserve"> pils atjaunošanu un ar to saistīto domes lēmumu.</w:t>
      </w:r>
    </w:p>
    <w:p w:rsidR="000232B1" w:rsidRDefault="000232B1" w:rsidP="00CB2D18">
      <w:pPr>
        <w:jc w:val="center"/>
        <w:rPr>
          <w:i/>
        </w:rPr>
      </w:pPr>
      <w:r>
        <w:rPr>
          <w:i/>
        </w:rPr>
        <w:lastRenderedPageBreak/>
        <w:t>Diskusijā piedalās S. Ločmele, A. Tauriņš un A. Krauja.</w:t>
      </w:r>
    </w:p>
    <w:p w:rsidR="000232B1" w:rsidRPr="000232B1" w:rsidRDefault="000232B1" w:rsidP="00CB2D18">
      <w:pPr>
        <w:jc w:val="center"/>
        <w:rPr>
          <w:i/>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5.</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dzīvokļa īpašumam  Tīnūžu iela 3A - 22, Ogre, Ogres nov.</w:t>
      </w:r>
    </w:p>
    <w:p w:rsidR="004D55B6" w:rsidRDefault="00103FD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4D55B6" w:rsidRPr="00AC2A7E" w:rsidRDefault="004D55B6" w:rsidP="004D55B6">
      <w:pPr>
        <w:rPr>
          <w:rStyle w:val="IntenseReference"/>
          <w:rFonts w:cs="Times New Roman"/>
          <w:color w:val="auto"/>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4D55B6" w:rsidRPr="00AC2A7E"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CB2D18">
      <w:pPr>
        <w:jc w:val="both"/>
        <w:rPr>
          <w:rFonts w:cs="Times New Roman"/>
          <w:noProof/>
          <w:szCs w:val="24"/>
        </w:rPr>
      </w:pPr>
    </w:p>
    <w:p w:rsidR="00A4039E" w:rsidRDefault="00A4039E" w:rsidP="004D55B6">
      <w:pPr>
        <w:jc w:val="center"/>
        <w:rPr>
          <w:rFonts w:cs="Times New Roman"/>
          <w:b/>
          <w:szCs w:val="24"/>
        </w:rPr>
      </w:pPr>
      <w:r>
        <w:rPr>
          <w:rFonts w:cs="Times New Roman"/>
          <w:b/>
          <w:szCs w:val="24"/>
        </w:rPr>
        <w:t>6.</w:t>
      </w:r>
      <w:r w:rsidR="00103FD7" w:rsidRPr="00AC2A7E">
        <w:rPr>
          <w:rFonts w:cs="Times New Roman"/>
          <w:b/>
          <w:szCs w:val="24"/>
        </w:rPr>
        <w:t xml:space="preserve"> </w:t>
      </w:r>
    </w:p>
    <w:p w:rsidR="004D55B6" w:rsidRPr="00AC2A7E" w:rsidRDefault="00103FD7"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“Ugunsdzēsības depo ”, Graudu ielā 1, Birzgalē, Birzgales pag., Ogres nov.</w:t>
      </w:r>
    </w:p>
    <w:p w:rsidR="004D55B6" w:rsidRDefault="00103FD7" w:rsidP="00937AEC">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rsidR="000232B1" w:rsidRDefault="000232B1" w:rsidP="00937AEC">
      <w:pPr>
        <w:jc w:val="both"/>
        <w:rPr>
          <w:rFonts w:cs="Times New Roman"/>
          <w:noProof/>
          <w:szCs w:val="24"/>
        </w:rPr>
      </w:pPr>
    </w:p>
    <w:p w:rsidR="000232B1" w:rsidRPr="000232B1" w:rsidRDefault="000232B1" w:rsidP="00937AEC">
      <w:pPr>
        <w:jc w:val="both"/>
        <w:rPr>
          <w:rFonts w:cs="Times New Roman"/>
          <w:i/>
          <w:szCs w:val="24"/>
        </w:rPr>
      </w:pPr>
      <w:r w:rsidRPr="000232B1">
        <w:rPr>
          <w:rFonts w:cs="Times New Roman"/>
          <w:i/>
          <w:noProof/>
          <w:szCs w:val="24"/>
        </w:rPr>
        <w:t>M. Martinsons atstāj zāli 19.09 – 19.12.</w:t>
      </w:r>
    </w:p>
    <w:p w:rsidR="004D55B6" w:rsidRPr="00AC2A7E" w:rsidRDefault="004D55B6" w:rsidP="004D55B6">
      <w:pPr>
        <w:rPr>
          <w:rStyle w:val="IntenseReference"/>
          <w:rFonts w:cs="Times New Roman"/>
          <w:color w:val="auto"/>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Gints Sīviņš, Ilmārs Zemnieks, Iluta Jansone, Jānis Iklāvs, Jānis Siliņš, Kārlis Ansons, Kārlis Avotiņš,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7.</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“Ķieģeļceplis 5”- 4,  Ķieģeļceplis, Suntažu pag., Ogres nov.</w:t>
      </w:r>
    </w:p>
    <w:p w:rsidR="004D55B6" w:rsidRDefault="00103FD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8A5EC4" w:rsidRPr="00AC2A7E" w:rsidRDefault="008A5EC4" w:rsidP="004D55B6">
      <w:pPr>
        <w:rPr>
          <w:rStyle w:val="IntenseReference"/>
          <w:rFonts w:cs="Times New Roman"/>
          <w:color w:val="auto"/>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726844" w:rsidRDefault="00726844" w:rsidP="00726844">
      <w:pPr>
        <w:jc w:val="center"/>
        <w:rPr>
          <w:rFonts w:cs="Times New Roman"/>
          <w:szCs w:val="24"/>
        </w:rPr>
      </w:pPr>
    </w:p>
    <w:p w:rsidR="00937AEC" w:rsidRDefault="00A4039E" w:rsidP="00726844">
      <w:pPr>
        <w:jc w:val="center"/>
        <w:rPr>
          <w:rFonts w:cs="Times New Roman"/>
          <w:b/>
          <w:szCs w:val="24"/>
        </w:rPr>
      </w:pPr>
      <w:r w:rsidRPr="00845720">
        <w:rPr>
          <w:rFonts w:cs="Times New Roman"/>
          <w:szCs w:val="24"/>
        </w:rPr>
        <w:lastRenderedPageBreak/>
        <w:t xml:space="preserve">Finanšu komiteja </w:t>
      </w:r>
      <w:r w:rsidR="00103FD7" w:rsidRPr="00B35BC8">
        <w:rPr>
          <w:rFonts w:cs="Times New Roman"/>
          <w:b/>
          <w:szCs w:val="24"/>
        </w:rPr>
        <w:t>NOLEMJ:</w:t>
      </w:r>
    </w:p>
    <w:p w:rsidR="00726844" w:rsidRDefault="00726844" w:rsidP="00726844">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8.</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Latvijas Evaņģēliski luteriskās baznīcas Baldones draudzes projekta izpildes termiņa pagarinājumu</w:t>
      </w:r>
    </w:p>
    <w:p w:rsidR="004D55B6" w:rsidRDefault="00103FD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4D55B6" w:rsidRPr="00AC2A7E" w:rsidRDefault="004D55B6" w:rsidP="004D55B6">
      <w:pPr>
        <w:rPr>
          <w:rStyle w:val="IntenseReference"/>
          <w:rFonts w:cs="Times New Roman"/>
          <w:color w:val="auto"/>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A4039E" w:rsidRDefault="00A4039E" w:rsidP="00937AEC">
      <w:pPr>
        <w:rPr>
          <w:rFonts w:cs="Times New Roman"/>
          <w:b/>
          <w:szCs w:val="24"/>
        </w:rPr>
      </w:pPr>
    </w:p>
    <w:p w:rsidR="00A4039E" w:rsidRDefault="00A4039E" w:rsidP="004D55B6">
      <w:pPr>
        <w:jc w:val="center"/>
        <w:rPr>
          <w:rFonts w:cs="Times New Roman"/>
          <w:b/>
          <w:szCs w:val="24"/>
        </w:rPr>
      </w:pPr>
      <w:r>
        <w:rPr>
          <w:rFonts w:cs="Times New Roman"/>
          <w:b/>
          <w:szCs w:val="24"/>
        </w:rPr>
        <w:t>9.</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w:t>
      </w:r>
      <w:r w:rsidR="00D7210B">
        <w:rPr>
          <w:rFonts w:cs="Times New Roman"/>
          <w:b/>
          <w:noProof/>
          <w:szCs w:val="24"/>
        </w:rPr>
        <w:t>_</w:t>
      </w:r>
      <w:r w:rsidRPr="00AC2A7E">
        <w:rPr>
          <w:rFonts w:cs="Times New Roman"/>
          <w:b/>
          <w:noProof/>
          <w:szCs w:val="24"/>
        </w:rPr>
        <w:t>/2026 “Ogres novada pašvaldības mantas novērtēšanas un izsoles komisijas nolikums” izdošanu</w:t>
      </w:r>
    </w:p>
    <w:p w:rsidR="004D55B6" w:rsidRDefault="00103FD7"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sidR="00A05EFB">
        <w:rPr>
          <w:rFonts w:cs="Times New Roman"/>
          <w:szCs w:val="24"/>
        </w:rPr>
        <w:t>–</w:t>
      </w:r>
      <w:r>
        <w:rPr>
          <w:rFonts w:cs="Times New Roman"/>
          <w:szCs w:val="24"/>
        </w:rPr>
        <w:t xml:space="preserve"> </w:t>
      </w:r>
      <w:r w:rsidR="00A05EFB">
        <w:rPr>
          <w:rFonts w:cs="Times New Roman"/>
          <w:noProof/>
          <w:szCs w:val="24"/>
        </w:rPr>
        <w:t>Dana Bārbale</w:t>
      </w:r>
    </w:p>
    <w:p w:rsidR="00B31BB3" w:rsidRDefault="00B31BB3" w:rsidP="00B31BB3">
      <w:pPr>
        <w:jc w:val="both"/>
        <w:rPr>
          <w:rFonts w:cs="Times New Roman"/>
          <w:i/>
          <w:noProof/>
          <w:szCs w:val="24"/>
        </w:rPr>
      </w:pPr>
    </w:p>
    <w:p w:rsidR="00B31BB3" w:rsidRDefault="00B31BB3" w:rsidP="00B31BB3">
      <w:pPr>
        <w:jc w:val="both"/>
        <w:rPr>
          <w:rFonts w:cs="Times New Roman"/>
          <w:i/>
          <w:noProof/>
          <w:szCs w:val="24"/>
        </w:rPr>
      </w:pPr>
      <w:r w:rsidRPr="00102664">
        <w:rPr>
          <w:rFonts w:cs="Times New Roman"/>
          <w:i/>
          <w:noProof/>
          <w:szCs w:val="24"/>
        </w:rPr>
        <w:t>J. Iklāvs atstāj zāli 19.19 – 19.22.</w:t>
      </w:r>
    </w:p>
    <w:p w:rsidR="004D55B6" w:rsidRPr="00AC2A7E" w:rsidRDefault="004D55B6" w:rsidP="004D55B6">
      <w:pPr>
        <w:rPr>
          <w:rStyle w:val="IntenseReference"/>
          <w:rFonts w:cs="Times New Roman"/>
          <w:color w:val="auto"/>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10.</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dalību atklātā konkursā ar projektu "Mobilitātes un sabiedriskā transporta savienojumu punktu attīstība Upes prospektā 15A, Ogrē, Ogres novadā"</w:t>
      </w:r>
    </w:p>
    <w:p w:rsidR="004D55B6" w:rsidRPr="00AC2A7E" w:rsidRDefault="00103FD7" w:rsidP="00A4039E">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4D55B6" w:rsidRDefault="004D55B6" w:rsidP="004D55B6">
      <w:pPr>
        <w:rPr>
          <w:rStyle w:val="IntenseReference"/>
          <w:rFonts w:cs="Times New Roman"/>
          <w:color w:val="auto"/>
          <w:szCs w:val="24"/>
        </w:rPr>
      </w:pPr>
    </w:p>
    <w:p w:rsidR="005E4276" w:rsidRDefault="005E4276" w:rsidP="00A05EFB">
      <w:pPr>
        <w:jc w:val="both"/>
        <w:rPr>
          <w:rFonts w:cs="Times New Roman"/>
          <w:i/>
          <w:szCs w:val="24"/>
        </w:rPr>
      </w:pPr>
    </w:p>
    <w:p w:rsidR="005E4276" w:rsidRDefault="005E4276" w:rsidP="005E4276">
      <w:pPr>
        <w:jc w:val="both"/>
        <w:rPr>
          <w:rFonts w:cs="Times New Roman"/>
          <w:i/>
          <w:szCs w:val="24"/>
        </w:rPr>
      </w:pPr>
      <w:r w:rsidRPr="00726844">
        <w:rPr>
          <w:rFonts w:cs="Times New Roman"/>
          <w:b/>
          <w:i/>
          <w:szCs w:val="24"/>
        </w:rPr>
        <w:t>D. Kļaviņa</w:t>
      </w:r>
      <w:r w:rsidRPr="005E4276">
        <w:rPr>
          <w:rFonts w:cs="Times New Roman"/>
          <w:i/>
          <w:szCs w:val="24"/>
        </w:rPr>
        <w:t xml:space="preserve"> lūdz precizēt, kur tieši ir paredzēts rotācijas aplis un vai tiks iestādīts tik daudz koku, kā norādīts tāmē.</w:t>
      </w:r>
      <w:r>
        <w:rPr>
          <w:rFonts w:cs="Times New Roman"/>
          <w:i/>
          <w:szCs w:val="24"/>
        </w:rPr>
        <w:t xml:space="preserve"> </w:t>
      </w:r>
    </w:p>
    <w:p w:rsidR="00726844" w:rsidRDefault="00726844" w:rsidP="005E4276">
      <w:pPr>
        <w:jc w:val="both"/>
        <w:rPr>
          <w:rFonts w:cs="Times New Roman"/>
          <w:b/>
          <w:i/>
          <w:szCs w:val="24"/>
        </w:rPr>
      </w:pPr>
    </w:p>
    <w:p w:rsidR="00740026" w:rsidRPr="00740026" w:rsidRDefault="00740026" w:rsidP="005E4276">
      <w:pPr>
        <w:jc w:val="both"/>
        <w:rPr>
          <w:rFonts w:cs="Times New Roman"/>
          <w:i/>
          <w:szCs w:val="24"/>
        </w:rPr>
      </w:pPr>
      <w:r w:rsidRPr="00726844">
        <w:rPr>
          <w:rFonts w:cs="Times New Roman"/>
          <w:b/>
          <w:i/>
          <w:szCs w:val="24"/>
        </w:rPr>
        <w:t xml:space="preserve">U. Skudra </w:t>
      </w:r>
      <w:r>
        <w:rPr>
          <w:rFonts w:cs="Times New Roman"/>
          <w:i/>
          <w:szCs w:val="24"/>
        </w:rPr>
        <w:t xml:space="preserve">aicina vērtēt, vai tas ir optimāli pareizi, ka šādos laukumos veido </w:t>
      </w:r>
      <w:proofErr w:type="spellStart"/>
      <w:r>
        <w:rPr>
          <w:rFonts w:cs="Times New Roman"/>
          <w:i/>
          <w:szCs w:val="24"/>
        </w:rPr>
        <w:t>elektrouzlādes</w:t>
      </w:r>
      <w:proofErr w:type="spellEnd"/>
      <w:r>
        <w:rPr>
          <w:rFonts w:cs="Times New Roman"/>
          <w:i/>
          <w:szCs w:val="24"/>
        </w:rPr>
        <w:t xml:space="preserve"> vietas automašīnām, kuras tiek atstātas uz ilgu laiku, tādējādi noslogojot lauku, kas domāts citam mērķim. </w:t>
      </w:r>
    </w:p>
    <w:p w:rsidR="005E4276" w:rsidRDefault="005E4276" w:rsidP="005E4276">
      <w:pPr>
        <w:jc w:val="both"/>
        <w:rPr>
          <w:rFonts w:cs="Times New Roman"/>
          <w:i/>
          <w:szCs w:val="24"/>
        </w:rPr>
      </w:pPr>
    </w:p>
    <w:p w:rsidR="00740026" w:rsidRDefault="00740026" w:rsidP="005E4276">
      <w:pPr>
        <w:jc w:val="both"/>
        <w:rPr>
          <w:rFonts w:cs="Times New Roman"/>
          <w:i/>
          <w:szCs w:val="24"/>
        </w:rPr>
      </w:pPr>
      <w:r>
        <w:rPr>
          <w:rFonts w:cs="Times New Roman"/>
          <w:b/>
          <w:i/>
          <w:szCs w:val="24"/>
        </w:rPr>
        <w:t>R</w:t>
      </w:r>
      <w:r w:rsidRPr="003F4E2F">
        <w:rPr>
          <w:rFonts w:cs="Times New Roman"/>
          <w:b/>
          <w:i/>
          <w:szCs w:val="24"/>
        </w:rPr>
        <w:t xml:space="preserve">. </w:t>
      </w:r>
      <w:proofErr w:type="spellStart"/>
      <w:r>
        <w:rPr>
          <w:rFonts w:cs="Times New Roman"/>
          <w:b/>
          <w:i/>
          <w:szCs w:val="24"/>
        </w:rPr>
        <w:t>Kudļa</w:t>
      </w:r>
      <w:proofErr w:type="spellEnd"/>
      <w:r>
        <w:rPr>
          <w:rFonts w:cs="Times New Roman"/>
          <w:b/>
          <w:i/>
          <w:szCs w:val="24"/>
        </w:rPr>
        <w:t xml:space="preserve"> </w:t>
      </w:r>
      <w:r w:rsidR="00C63FCC">
        <w:rPr>
          <w:rFonts w:cs="Times New Roman"/>
          <w:i/>
          <w:szCs w:val="24"/>
        </w:rPr>
        <w:t>norāda, ka šī ir pozitīva ziņa, ka tiek plānots rotācijas aplis un Upes prospekta pārbūve, bet vai š</w:t>
      </w:r>
      <w:r w:rsidR="00726844">
        <w:rPr>
          <w:rFonts w:cs="Times New Roman"/>
          <w:i/>
          <w:szCs w:val="24"/>
        </w:rPr>
        <w:t>ī</w:t>
      </w:r>
      <w:r w:rsidR="00C63FCC">
        <w:rPr>
          <w:rFonts w:cs="Times New Roman"/>
          <w:i/>
          <w:szCs w:val="24"/>
        </w:rPr>
        <w:t xml:space="preserve"> ir vērtēts kontekstā ar nākotnē plānoto tuneļa projektu. </w:t>
      </w:r>
    </w:p>
    <w:p w:rsidR="00C63FCC" w:rsidRDefault="00C63FCC" w:rsidP="005E4276">
      <w:pPr>
        <w:jc w:val="both"/>
        <w:rPr>
          <w:rFonts w:cs="Times New Roman"/>
          <w:i/>
          <w:szCs w:val="24"/>
        </w:rPr>
      </w:pPr>
    </w:p>
    <w:p w:rsidR="005E4276" w:rsidRDefault="005E4276" w:rsidP="005E4276">
      <w:pPr>
        <w:jc w:val="both"/>
        <w:rPr>
          <w:i/>
        </w:rPr>
      </w:pPr>
      <w:r w:rsidRPr="00726844">
        <w:rPr>
          <w:rFonts w:cs="Times New Roman"/>
          <w:b/>
          <w:i/>
          <w:szCs w:val="24"/>
        </w:rPr>
        <w:lastRenderedPageBreak/>
        <w:t xml:space="preserve">A. </w:t>
      </w:r>
      <w:r w:rsidRPr="00726844">
        <w:rPr>
          <w:b/>
          <w:i/>
        </w:rPr>
        <w:t>Romanovska</w:t>
      </w:r>
      <w:r w:rsidRPr="005E4276">
        <w:rPr>
          <w:i/>
        </w:rPr>
        <w:t xml:space="preserve"> </w:t>
      </w:r>
      <w:r w:rsidR="00B31BB3">
        <w:rPr>
          <w:i/>
        </w:rPr>
        <w:t>informē</w:t>
      </w:r>
      <w:r w:rsidRPr="005E4276">
        <w:rPr>
          <w:i/>
        </w:rPr>
        <w:t xml:space="preserve">, ka </w:t>
      </w:r>
      <w:r w:rsidR="00C63FCC">
        <w:rPr>
          <w:i/>
        </w:rPr>
        <w:t xml:space="preserve">tas ir vērtēts un ņemts vērā, šī </w:t>
      </w:r>
      <w:r w:rsidRPr="005E4276">
        <w:rPr>
          <w:i/>
        </w:rPr>
        <w:t xml:space="preserve">ir Latvijas Dzelzceļa sākotnējā projekta </w:t>
      </w:r>
      <w:proofErr w:type="spellStart"/>
      <w:r w:rsidRPr="005E4276">
        <w:rPr>
          <w:i/>
        </w:rPr>
        <w:t>vizualizācija</w:t>
      </w:r>
      <w:proofErr w:type="spellEnd"/>
      <w:r w:rsidRPr="005E4276">
        <w:rPr>
          <w:i/>
        </w:rPr>
        <w:t xml:space="preserve"> ideālam stāvlaukumam.</w:t>
      </w:r>
    </w:p>
    <w:p w:rsidR="005E4276" w:rsidRPr="005E4276" w:rsidRDefault="005E4276" w:rsidP="005E4276">
      <w:pPr>
        <w:jc w:val="both"/>
        <w:rPr>
          <w:rFonts w:cs="Times New Roman"/>
          <w:i/>
          <w:szCs w:val="24"/>
        </w:rPr>
      </w:pPr>
    </w:p>
    <w:p w:rsidR="005E4276" w:rsidRDefault="005E4276" w:rsidP="005E4276">
      <w:pPr>
        <w:ind w:left="360"/>
        <w:jc w:val="center"/>
        <w:rPr>
          <w:i/>
        </w:rPr>
      </w:pPr>
      <w:r>
        <w:rPr>
          <w:rStyle w:val="IntenseReference"/>
          <w:rFonts w:cs="Times New Roman"/>
          <w:b w:val="0"/>
          <w:bCs w:val="0"/>
          <w:i/>
          <w:smallCaps w:val="0"/>
          <w:color w:val="000000"/>
          <w:spacing w:val="0"/>
          <w:szCs w:val="24"/>
        </w:rPr>
        <w:t xml:space="preserve">Turpinājumā notiek diskusija par projektu, tā lietderību un finanšu līdzekļiem, </w:t>
      </w:r>
      <w:r>
        <w:t xml:space="preserve">kā arī par </w:t>
      </w:r>
      <w:r w:rsidRPr="005E4276">
        <w:rPr>
          <w:i/>
        </w:rPr>
        <w:t>iespējamām alternatīvām gadījumā, ja konkursā netiek gūta uzvara.</w:t>
      </w:r>
    </w:p>
    <w:p w:rsidR="005E4276" w:rsidRDefault="005E4276" w:rsidP="005E4276">
      <w:pPr>
        <w:ind w:left="360"/>
        <w:jc w:val="center"/>
        <w:rPr>
          <w:rStyle w:val="IntenseReference"/>
          <w:rFonts w:cs="Times New Roman"/>
          <w:b w:val="0"/>
          <w:bCs w:val="0"/>
          <w:i/>
          <w:smallCaps w:val="0"/>
          <w:color w:val="000000"/>
          <w:spacing w:val="0"/>
          <w:szCs w:val="24"/>
        </w:rPr>
      </w:pPr>
    </w:p>
    <w:p w:rsidR="005E4276" w:rsidRDefault="005E4276" w:rsidP="005E4276">
      <w:pPr>
        <w:ind w:left="360"/>
        <w:jc w:val="center"/>
        <w:rPr>
          <w:rStyle w:val="IntenseReference"/>
          <w:rFonts w:cs="Times New Roman"/>
          <w:b w:val="0"/>
          <w:bCs w:val="0"/>
          <w:i/>
          <w:smallCaps w:val="0"/>
          <w:color w:val="000000"/>
          <w:spacing w:val="0"/>
          <w:szCs w:val="24"/>
        </w:rPr>
      </w:pPr>
      <w:r>
        <w:rPr>
          <w:rStyle w:val="IntenseReference"/>
          <w:rFonts w:cs="Times New Roman"/>
          <w:b w:val="0"/>
          <w:bCs w:val="0"/>
          <w:i/>
          <w:smallCaps w:val="0"/>
          <w:color w:val="000000"/>
          <w:spacing w:val="0"/>
          <w:szCs w:val="24"/>
        </w:rPr>
        <w:t xml:space="preserve">Diskusijā piedalās U. Skudra, A. Romanovska, G. </w:t>
      </w:r>
      <w:proofErr w:type="spellStart"/>
      <w:r>
        <w:rPr>
          <w:rStyle w:val="IntenseReference"/>
          <w:rFonts w:cs="Times New Roman"/>
          <w:b w:val="0"/>
          <w:bCs w:val="0"/>
          <w:i/>
          <w:smallCaps w:val="0"/>
          <w:color w:val="000000"/>
          <w:spacing w:val="0"/>
          <w:szCs w:val="24"/>
        </w:rPr>
        <w:t>Sīviņš</w:t>
      </w:r>
      <w:proofErr w:type="spellEnd"/>
      <w:r>
        <w:rPr>
          <w:rStyle w:val="IntenseReference"/>
          <w:rFonts w:cs="Times New Roman"/>
          <w:b w:val="0"/>
          <w:bCs w:val="0"/>
          <w:i/>
          <w:smallCaps w:val="0"/>
          <w:color w:val="000000"/>
          <w:spacing w:val="0"/>
          <w:szCs w:val="24"/>
        </w:rPr>
        <w:t xml:space="preserve">, R. </w:t>
      </w:r>
      <w:proofErr w:type="spellStart"/>
      <w:r>
        <w:rPr>
          <w:rStyle w:val="IntenseReference"/>
          <w:rFonts w:cs="Times New Roman"/>
          <w:b w:val="0"/>
          <w:bCs w:val="0"/>
          <w:i/>
          <w:smallCaps w:val="0"/>
          <w:color w:val="000000"/>
          <w:spacing w:val="0"/>
          <w:szCs w:val="24"/>
        </w:rPr>
        <w:t>Kudļa</w:t>
      </w:r>
      <w:proofErr w:type="spellEnd"/>
      <w:r>
        <w:rPr>
          <w:rStyle w:val="IntenseReference"/>
          <w:rFonts w:cs="Times New Roman"/>
          <w:b w:val="0"/>
          <w:bCs w:val="0"/>
          <w:i/>
          <w:smallCaps w:val="0"/>
          <w:color w:val="000000"/>
          <w:spacing w:val="0"/>
          <w:szCs w:val="24"/>
        </w:rPr>
        <w:t xml:space="preserve"> un M. Martinsons.</w:t>
      </w:r>
    </w:p>
    <w:p w:rsidR="008A5EC4" w:rsidRDefault="008A5EC4" w:rsidP="005E4276">
      <w:pPr>
        <w:ind w:left="360"/>
        <w:jc w:val="center"/>
        <w:rPr>
          <w:rStyle w:val="IntenseReference"/>
          <w:rFonts w:cs="Times New Roman"/>
          <w:b w:val="0"/>
          <w:bCs w:val="0"/>
          <w:i/>
          <w:smallCaps w:val="0"/>
          <w:color w:val="000000"/>
          <w:spacing w:val="0"/>
          <w:szCs w:val="24"/>
        </w:rPr>
      </w:pPr>
    </w:p>
    <w:p w:rsidR="004D55B6" w:rsidRPr="005E4276" w:rsidRDefault="00103FD7" w:rsidP="005E4276">
      <w:pPr>
        <w:ind w:left="360"/>
        <w:jc w:val="center"/>
        <w:rPr>
          <w:rFonts w:cs="Times New Roman"/>
          <w:i/>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Finanšu komiteja</w:t>
      </w:r>
      <w:r w:rsidR="00103FD7" w:rsidRPr="00B35BC8">
        <w:rPr>
          <w:rFonts w:cs="Times New Roman"/>
          <w:b/>
          <w:szCs w:val="24"/>
        </w:rPr>
        <w:t xml:space="preserve"> NOLEMJ:</w:t>
      </w:r>
    </w:p>
    <w:p w:rsidR="00937AEC" w:rsidRDefault="00937AEC" w:rsidP="00B35BC8">
      <w:pPr>
        <w:jc w:val="center"/>
        <w:rPr>
          <w:rFonts w:cs="Times New Roman"/>
          <w:b/>
          <w:szCs w:val="24"/>
        </w:rPr>
      </w:pPr>
    </w:p>
    <w:p w:rsidR="00937AEC" w:rsidRDefault="00937AEC" w:rsidP="00937AEC">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C2A7E" w:rsidRDefault="00A4039E" w:rsidP="00A4039E">
      <w:pPr>
        <w:jc w:val="center"/>
        <w:rPr>
          <w:rFonts w:cs="Times New Roman"/>
          <w:noProof/>
          <w:szCs w:val="24"/>
        </w:rPr>
      </w:pPr>
      <w:r w:rsidRPr="00A4039E">
        <w:rPr>
          <w:rFonts w:cs="Times New Roman"/>
          <w:b/>
          <w:noProof/>
          <w:szCs w:val="24"/>
        </w:rPr>
        <w:t>11</w:t>
      </w:r>
      <w:r>
        <w:rPr>
          <w:rFonts w:cs="Times New Roman"/>
          <w:noProof/>
          <w:szCs w:val="24"/>
        </w:rPr>
        <w:t>.</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dalību atklātā konkursā ar projektu "Mobilitātes un sabiedriskā transporta savienojumu punkta attīstība Pārbrauktuves ielā 2, Ikšķilē, Ogres novadā"</w:t>
      </w:r>
    </w:p>
    <w:p w:rsidR="00400965" w:rsidRDefault="00103FD7" w:rsidP="00400965">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6E2406" w:rsidRDefault="006E2406" w:rsidP="00400965">
      <w:pPr>
        <w:jc w:val="both"/>
        <w:rPr>
          <w:rFonts w:cs="Times New Roman"/>
          <w:szCs w:val="24"/>
        </w:rPr>
      </w:pPr>
    </w:p>
    <w:p w:rsidR="00400965" w:rsidRDefault="00400965" w:rsidP="00400965">
      <w:pPr>
        <w:jc w:val="both"/>
        <w:rPr>
          <w:rFonts w:cs="Times New Roman"/>
          <w:i/>
          <w:szCs w:val="24"/>
        </w:rPr>
      </w:pPr>
      <w:r w:rsidRPr="006E2406">
        <w:rPr>
          <w:rFonts w:cs="Times New Roman"/>
          <w:b/>
          <w:i/>
          <w:szCs w:val="24"/>
        </w:rPr>
        <w:t>M. Martinsons</w:t>
      </w:r>
      <w:r w:rsidRPr="006E2406">
        <w:rPr>
          <w:rFonts w:cs="Times New Roman"/>
          <w:i/>
          <w:szCs w:val="24"/>
        </w:rPr>
        <w:t xml:space="preserve"> </w:t>
      </w:r>
      <w:r w:rsidR="00B31BB3">
        <w:rPr>
          <w:rFonts w:cs="Times New Roman"/>
          <w:i/>
          <w:szCs w:val="24"/>
        </w:rPr>
        <w:t>interesējas</w:t>
      </w:r>
      <w:r w:rsidR="006E2406" w:rsidRPr="006E2406">
        <w:rPr>
          <w:rFonts w:cs="Times New Roman"/>
          <w:i/>
          <w:szCs w:val="24"/>
        </w:rPr>
        <w:t>,</w:t>
      </w:r>
      <w:r w:rsidRPr="006E2406">
        <w:rPr>
          <w:rFonts w:cs="Times New Roman"/>
          <w:i/>
          <w:szCs w:val="24"/>
        </w:rPr>
        <w:t xml:space="preserve"> </w:t>
      </w:r>
      <w:r w:rsidR="006E2406" w:rsidRPr="006E2406">
        <w:rPr>
          <w:rFonts w:cs="Times New Roman"/>
          <w:i/>
          <w:szCs w:val="24"/>
        </w:rPr>
        <w:t>c</w:t>
      </w:r>
      <w:r w:rsidR="006E2406" w:rsidRPr="006E2406">
        <w:rPr>
          <w:i/>
        </w:rPr>
        <w:t>ik autostāvvietas ir paredzētas</w:t>
      </w:r>
      <w:r w:rsidR="00796750" w:rsidRPr="006E2406">
        <w:rPr>
          <w:rFonts w:cs="Times New Roman"/>
          <w:i/>
          <w:szCs w:val="24"/>
        </w:rPr>
        <w:t>?</w:t>
      </w:r>
    </w:p>
    <w:p w:rsidR="008A5EC4" w:rsidRPr="006E2406" w:rsidRDefault="008A5EC4" w:rsidP="00400965">
      <w:pPr>
        <w:jc w:val="both"/>
        <w:rPr>
          <w:rFonts w:cs="Times New Roman"/>
          <w:i/>
          <w:szCs w:val="24"/>
        </w:rPr>
      </w:pPr>
    </w:p>
    <w:p w:rsidR="00796750" w:rsidRDefault="00796750" w:rsidP="00400965">
      <w:pPr>
        <w:jc w:val="both"/>
        <w:rPr>
          <w:i/>
        </w:rPr>
      </w:pPr>
      <w:r w:rsidRPr="006E2406">
        <w:rPr>
          <w:rFonts w:cs="Times New Roman"/>
          <w:b/>
          <w:i/>
          <w:szCs w:val="24"/>
        </w:rPr>
        <w:t>A. R</w:t>
      </w:r>
      <w:r w:rsidR="006E2406" w:rsidRPr="006E2406">
        <w:rPr>
          <w:rFonts w:cs="Times New Roman"/>
          <w:b/>
          <w:i/>
          <w:szCs w:val="24"/>
        </w:rPr>
        <w:t>omanovska</w:t>
      </w:r>
      <w:r w:rsidR="006E2406" w:rsidRPr="006E2406">
        <w:rPr>
          <w:rFonts w:cs="Times New Roman"/>
          <w:i/>
          <w:szCs w:val="24"/>
        </w:rPr>
        <w:t xml:space="preserve"> </w:t>
      </w:r>
      <w:r w:rsidR="00B31BB3">
        <w:rPr>
          <w:i/>
        </w:rPr>
        <w:t>informē</w:t>
      </w:r>
      <w:r w:rsidR="006E2406" w:rsidRPr="006E2406">
        <w:rPr>
          <w:i/>
        </w:rPr>
        <w:t>, ka tas vēl nav zināms, jo vēl nav izstrādāts būvprojekts.</w:t>
      </w:r>
    </w:p>
    <w:p w:rsidR="006E2406" w:rsidRPr="006E2406" w:rsidRDefault="006E2406" w:rsidP="00400965">
      <w:pPr>
        <w:jc w:val="both"/>
        <w:rPr>
          <w:rStyle w:val="IntenseReference"/>
          <w:rFonts w:cs="Times New Roman"/>
          <w:b w:val="0"/>
          <w:bCs w:val="0"/>
          <w:i/>
          <w:smallCaps w:val="0"/>
          <w:color w:val="000000"/>
          <w:spacing w:val="0"/>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A4039E" w:rsidRDefault="00A4039E" w:rsidP="00A4039E">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12.</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dalību atklātā konkursā ar projektu "Mobilitātes un sabiedriskā transporta savienojumu punkta attīstība Ciemupē, Ogres novadā"</w:t>
      </w:r>
    </w:p>
    <w:p w:rsidR="004D55B6" w:rsidRDefault="00103FD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4D55B6" w:rsidRPr="00AC2A7E" w:rsidRDefault="004D55B6" w:rsidP="004D55B6">
      <w:pPr>
        <w:rPr>
          <w:rStyle w:val="IntenseReference"/>
          <w:rFonts w:cs="Times New Roman"/>
          <w:color w:val="auto"/>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4D55B6" w:rsidRDefault="00A4039E" w:rsidP="00A4039E">
      <w:pPr>
        <w:jc w:val="center"/>
        <w:rPr>
          <w:rFonts w:cs="Times New Roman"/>
          <w:b/>
          <w:szCs w:val="24"/>
        </w:rPr>
      </w:pPr>
      <w:r w:rsidRPr="00845720">
        <w:rPr>
          <w:rFonts w:cs="Times New Roman"/>
          <w:szCs w:val="24"/>
        </w:rPr>
        <w:t>Atbalstīt sagatavoto lēmuma projektu un iesniegt izskatīšanai Ogres novada domē.</w:t>
      </w:r>
    </w:p>
    <w:p w:rsidR="00A4039E" w:rsidRPr="00AC2A7E" w:rsidRDefault="00A4039E" w:rsidP="00A4039E">
      <w:pPr>
        <w:jc w:val="center"/>
        <w:rPr>
          <w:rFonts w:cs="Times New Roman"/>
          <w:b/>
          <w:szCs w:val="24"/>
        </w:rPr>
      </w:pPr>
    </w:p>
    <w:p w:rsidR="008A5EC4" w:rsidRDefault="008A5EC4" w:rsidP="00A4039E">
      <w:pPr>
        <w:jc w:val="center"/>
        <w:rPr>
          <w:rFonts w:cs="Times New Roman"/>
          <w:b/>
          <w:noProof/>
          <w:szCs w:val="24"/>
        </w:rPr>
      </w:pPr>
    </w:p>
    <w:p w:rsidR="004D55B6" w:rsidRPr="00A4039E" w:rsidRDefault="00A4039E" w:rsidP="00A4039E">
      <w:pPr>
        <w:jc w:val="center"/>
        <w:rPr>
          <w:rFonts w:cs="Times New Roman"/>
          <w:b/>
          <w:noProof/>
          <w:szCs w:val="24"/>
        </w:rPr>
      </w:pPr>
      <w:r w:rsidRPr="00A4039E">
        <w:rPr>
          <w:rFonts w:cs="Times New Roman"/>
          <w:b/>
          <w:noProof/>
          <w:szCs w:val="24"/>
        </w:rPr>
        <w:lastRenderedPageBreak/>
        <w:t>13.</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dalību atklātā konkursā ar projektu  “Mobilitātes un sabiedriskā transporta savienojumu punkta attīstība Stacijas laukumā, Ķegumā, Ogres novadā”</w:t>
      </w:r>
    </w:p>
    <w:p w:rsidR="004D55B6" w:rsidRDefault="00103FD7" w:rsidP="004D55B6">
      <w:pPr>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726844" w:rsidRPr="00AC2A7E" w:rsidRDefault="00726844" w:rsidP="004D55B6">
      <w:pPr>
        <w:rPr>
          <w:rStyle w:val="IntenseReference"/>
          <w:rFonts w:cs="Times New Roman"/>
          <w:color w:val="auto"/>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B35BC8" w:rsidRDefault="00A4039E"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B35BC8" w:rsidRDefault="00B35BC8" w:rsidP="00B35BC8">
      <w:pPr>
        <w:jc w:val="center"/>
        <w:rPr>
          <w:rFonts w:cs="Times New Roman"/>
          <w:b/>
          <w:szCs w:val="24"/>
        </w:rPr>
      </w:pPr>
    </w:p>
    <w:p w:rsidR="00A4039E" w:rsidRDefault="00A4039E" w:rsidP="00A4039E">
      <w:pPr>
        <w:jc w:val="center"/>
        <w:rPr>
          <w:rFonts w:cs="Times New Roman"/>
          <w:b/>
          <w:szCs w:val="24"/>
        </w:rPr>
      </w:pPr>
      <w:r w:rsidRPr="00845720">
        <w:rPr>
          <w:rFonts w:cs="Times New Roman"/>
          <w:szCs w:val="24"/>
        </w:rPr>
        <w:t>Atbalstīt sagatavoto lēmuma projektu un iesniegt izskatīšanai Ogres novada domē.</w:t>
      </w:r>
    </w:p>
    <w:p w:rsidR="00B31BB3" w:rsidRPr="00284692" w:rsidRDefault="00B31BB3" w:rsidP="00B31BB3">
      <w:pPr>
        <w:jc w:val="both"/>
        <w:rPr>
          <w:rFonts w:cs="Times New Roman"/>
          <w:i/>
          <w:szCs w:val="24"/>
        </w:rPr>
      </w:pPr>
      <w:r w:rsidRPr="00284692">
        <w:rPr>
          <w:rFonts w:cs="Times New Roman"/>
          <w:i/>
          <w:noProof/>
          <w:szCs w:val="24"/>
        </w:rPr>
        <w:t>G. Sīviņš atstāj zāli 19.</w:t>
      </w:r>
      <w:r>
        <w:rPr>
          <w:rFonts w:cs="Times New Roman"/>
          <w:i/>
          <w:noProof/>
          <w:szCs w:val="24"/>
        </w:rPr>
        <w:t>4</w:t>
      </w:r>
      <w:r w:rsidRPr="00284692">
        <w:rPr>
          <w:rFonts w:cs="Times New Roman"/>
          <w:i/>
          <w:noProof/>
          <w:szCs w:val="24"/>
        </w:rPr>
        <w:t>3 - 19.44.</w:t>
      </w:r>
    </w:p>
    <w:p w:rsidR="004D55B6" w:rsidRPr="00AC2A7E" w:rsidRDefault="004D55B6"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14.</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finansējuma piešķiršanu sporta organizācijām un individuālajiem sportistiem 2026. gadā</w:t>
      </w:r>
    </w:p>
    <w:p w:rsidR="004D55B6" w:rsidRDefault="00103FD7"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Dzirkstīte Žindiga</w:t>
      </w:r>
    </w:p>
    <w:p w:rsidR="00284692" w:rsidRPr="00FF577A" w:rsidRDefault="00284692" w:rsidP="00FF577A">
      <w:pPr>
        <w:jc w:val="center"/>
        <w:rPr>
          <w:rFonts w:cs="Times New Roman"/>
          <w:i/>
          <w:noProof/>
          <w:szCs w:val="24"/>
        </w:rPr>
      </w:pPr>
    </w:p>
    <w:p w:rsidR="00C63FCC" w:rsidRDefault="00C63FCC" w:rsidP="00FF577A">
      <w:pPr>
        <w:jc w:val="center"/>
        <w:rPr>
          <w:rFonts w:cs="Times New Roman"/>
          <w:i/>
          <w:szCs w:val="24"/>
        </w:rPr>
      </w:pPr>
    </w:p>
    <w:p w:rsidR="00C63FCC" w:rsidRDefault="00C63FCC" w:rsidP="00726844">
      <w:pPr>
        <w:rPr>
          <w:rFonts w:cs="Times New Roman"/>
          <w:i/>
          <w:szCs w:val="24"/>
        </w:rPr>
      </w:pPr>
      <w:r w:rsidRPr="003F4E2F">
        <w:rPr>
          <w:rFonts w:cs="Times New Roman"/>
          <w:b/>
          <w:i/>
          <w:szCs w:val="24"/>
        </w:rPr>
        <w:t xml:space="preserve">U. Skudra </w:t>
      </w:r>
      <w:r w:rsidRPr="00726844">
        <w:rPr>
          <w:rFonts w:cs="Times New Roman"/>
          <w:i/>
          <w:szCs w:val="24"/>
        </w:rPr>
        <w:t xml:space="preserve">informē, ka </w:t>
      </w:r>
      <w:r>
        <w:rPr>
          <w:rFonts w:cs="Times New Roman"/>
          <w:i/>
          <w:szCs w:val="24"/>
        </w:rPr>
        <w:t xml:space="preserve">nevarēs atbalstīt šo domes lēmuma projektu, jo nav iedota visa informācija, kas nepieciešama lēmuma pieņemšanai. </w:t>
      </w:r>
    </w:p>
    <w:p w:rsidR="00C63FCC" w:rsidRDefault="00C63FCC" w:rsidP="00726844">
      <w:pPr>
        <w:rPr>
          <w:rFonts w:cs="Times New Roman"/>
          <w:i/>
          <w:szCs w:val="24"/>
        </w:rPr>
      </w:pPr>
    </w:p>
    <w:p w:rsidR="00FF577A" w:rsidRDefault="00FF577A" w:rsidP="00FF577A">
      <w:pPr>
        <w:jc w:val="center"/>
        <w:rPr>
          <w:rFonts w:cs="Times New Roman"/>
          <w:i/>
          <w:szCs w:val="24"/>
        </w:rPr>
      </w:pPr>
      <w:r w:rsidRPr="00FF577A">
        <w:rPr>
          <w:rFonts w:cs="Times New Roman"/>
          <w:i/>
          <w:szCs w:val="24"/>
        </w:rPr>
        <w:t>Sēdes turpinājumā notiek diskusija par finansējuma piešķiršanas kārtību un kritērijiem sportistiem.</w:t>
      </w:r>
    </w:p>
    <w:p w:rsidR="00FF577A" w:rsidRPr="00FF577A" w:rsidRDefault="00FF577A" w:rsidP="00FF577A">
      <w:pPr>
        <w:jc w:val="center"/>
        <w:rPr>
          <w:rFonts w:cs="Times New Roman"/>
          <w:i/>
          <w:szCs w:val="24"/>
        </w:rPr>
      </w:pPr>
    </w:p>
    <w:p w:rsidR="00FF577A" w:rsidRPr="00FF577A" w:rsidRDefault="00FF577A" w:rsidP="00FF577A">
      <w:pPr>
        <w:jc w:val="center"/>
        <w:rPr>
          <w:rFonts w:cs="Times New Roman"/>
          <w:i/>
          <w:szCs w:val="24"/>
        </w:rPr>
      </w:pPr>
      <w:r w:rsidRPr="00FF577A">
        <w:rPr>
          <w:rFonts w:cs="Times New Roman"/>
          <w:i/>
          <w:szCs w:val="24"/>
        </w:rPr>
        <w:t>Diskusijā piedalās U. Skudra, M. Martinsons</w:t>
      </w:r>
      <w:r w:rsidR="00C63FCC">
        <w:rPr>
          <w:rFonts w:cs="Times New Roman"/>
          <w:i/>
          <w:szCs w:val="24"/>
        </w:rPr>
        <w:t xml:space="preserve">, Dz. </w:t>
      </w:r>
      <w:proofErr w:type="spellStart"/>
      <w:r w:rsidR="00C63FCC">
        <w:rPr>
          <w:rFonts w:cs="Times New Roman"/>
          <w:i/>
          <w:szCs w:val="24"/>
        </w:rPr>
        <w:t>Žindiga</w:t>
      </w:r>
      <w:proofErr w:type="spellEnd"/>
      <w:r w:rsidRPr="00FF577A">
        <w:rPr>
          <w:rFonts w:cs="Times New Roman"/>
          <w:i/>
          <w:szCs w:val="24"/>
        </w:rPr>
        <w:t xml:space="preserve"> un A. Krauja.</w:t>
      </w:r>
    </w:p>
    <w:p w:rsidR="004D55B6" w:rsidRPr="00AC2A7E" w:rsidRDefault="004D55B6" w:rsidP="004D55B6">
      <w:pPr>
        <w:rPr>
          <w:rStyle w:val="IntenseReference"/>
          <w:rFonts w:cs="Times New Roman"/>
          <w:color w:val="auto"/>
          <w:szCs w:val="24"/>
        </w:rPr>
      </w:pPr>
    </w:p>
    <w:p w:rsidR="004D55B6" w:rsidRDefault="00103FD7"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Veiliņa, Dzirkstīte Žindiga, Gints Sīviņš, Ilmārs Zemnieks, Iluta Jansone, Jānis Iklāvs, Pāvels Kotāns, Raivis Rubīns, Raivis Ūzuls, Rūdolfs Kudļa, Sarmīte Ozoliņa), "Pret" – 1 (Uldis Skudra), "Atturas" – 7 (Dace Kļaviņa, Jānis Siliņš, Kārlis Ansons, Kārlis Avotiņš, Mariss Martinsons, Matīss Mežaks, Santa Ločmele), "Nepiedalās" – nav</w:t>
      </w:r>
      <w:r w:rsidR="00937AEC">
        <w:rPr>
          <w:rFonts w:cs="Times New Roman"/>
          <w:b/>
          <w:noProof/>
          <w:szCs w:val="24"/>
        </w:rPr>
        <w:t>,</w:t>
      </w:r>
      <w:r w:rsidR="00B35BC8">
        <w:rPr>
          <w:rFonts w:cs="Times New Roman"/>
          <w:b/>
          <w:szCs w:val="24"/>
        </w:rPr>
        <w:t xml:space="preserve"> </w:t>
      </w:r>
    </w:p>
    <w:p w:rsidR="00B35BC8" w:rsidRDefault="00B31BB3" w:rsidP="00B35BC8">
      <w:pPr>
        <w:jc w:val="center"/>
        <w:rPr>
          <w:rFonts w:cs="Times New Roman"/>
          <w:b/>
          <w:szCs w:val="24"/>
        </w:rPr>
      </w:pPr>
      <w:r w:rsidRPr="00845720">
        <w:rPr>
          <w:rFonts w:cs="Times New Roman"/>
          <w:szCs w:val="24"/>
        </w:rPr>
        <w:t xml:space="preserve">Finanšu komiteja </w:t>
      </w:r>
      <w:r w:rsidR="00103FD7" w:rsidRPr="00B35BC8">
        <w:rPr>
          <w:rFonts w:cs="Times New Roman"/>
          <w:b/>
          <w:szCs w:val="24"/>
        </w:rPr>
        <w:t>NOLEMJ:</w:t>
      </w:r>
    </w:p>
    <w:p w:rsidR="004D55B6" w:rsidRDefault="004D55B6" w:rsidP="004D55B6">
      <w:pPr>
        <w:rPr>
          <w:rFonts w:cs="Times New Roman"/>
          <w:b/>
          <w:szCs w:val="24"/>
        </w:rPr>
      </w:pPr>
    </w:p>
    <w:p w:rsidR="00A4039E" w:rsidRDefault="00A4039E" w:rsidP="00A4039E">
      <w:pPr>
        <w:jc w:val="center"/>
        <w:rPr>
          <w:rFonts w:cs="Times New Roman"/>
          <w:b/>
          <w:szCs w:val="24"/>
        </w:rPr>
      </w:pPr>
      <w:r w:rsidRPr="00845720">
        <w:rPr>
          <w:rFonts w:cs="Times New Roman"/>
          <w:szCs w:val="24"/>
        </w:rPr>
        <w:t>Atbalstīt sagatavoto lēmuma projektu un iesniegt izskatīšanai Ogres novada domē.</w:t>
      </w:r>
    </w:p>
    <w:p w:rsidR="00A4039E" w:rsidRPr="00AC2A7E" w:rsidRDefault="00A4039E" w:rsidP="004D55B6">
      <w:pPr>
        <w:rPr>
          <w:rFonts w:cs="Times New Roman"/>
          <w:b/>
          <w:szCs w:val="24"/>
        </w:rPr>
      </w:pPr>
    </w:p>
    <w:p w:rsidR="004D55B6" w:rsidRPr="00A4039E" w:rsidRDefault="00A4039E" w:rsidP="00A4039E">
      <w:pPr>
        <w:jc w:val="center"/>
        <w:rPr>
          <w:rFonts w:cs="Times New Roman"/>
          <w:b/>
          <w:noProof/>
          <w:szCs w:val="24"/>
        </w:rPr>
      </w:pPr>
      <w:r w:rsidRPr="00A4039E">
        <w:rPr>
          <w:rFonts w:cs="Times New Roman"/>
          <w:b/>
          <w:noProof/>
          <w:szCs w:val="24"/>
        </w:rPr>
        <w:t>15.</w:t>
      </w:r>
    </w:p>
    <w:p w:rsidR="004D55B6" w:rsidRPr="00AC2A7E" w:rsidRDefault="00103F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viena izglītojamā vidējām izmaksām Ogres novada pašvaldības pirmsskolas izglītības iestādēs pirmsskolas izglītības programmas īstenošanai 2026. gadā</w:t>
      </w:r>
    </w:p>
    <w:p w:rsidR="007803DA" w:rsidRDefault="00103FD7" w:rsidP="007803D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r w:rsidR="007803DA">
        <w:rPr>
          <w:rFonts w:cs="Times New Roman"/>
          <w:szCs w:val="24"/>
        </w:rPr>
        <w:t xml:space="preserve"> </w:t>
      </w:r>
    </w:p>
    <w:p w:rsidR="007803DA" w:rsidRDefault="007803DA" w:rsidP="007803DA">
      <w:pPr>
        <w:jc w:val="both"/>
        <w:rPr>
          <w:rFonts w:cs="Times New Roman"/>
          <w:szCs w:val="24"/>
        </w:rPr>
      </w:pPr>
    </w:p>
    <w:p w:rsidR="007067E3" w:rsidRPr="007803DA" w:rsidRDefault="007803DA" w:rsidP="007803DA">
      <w:pPr>
        <w:jc w:val="both"/>
        <w:rPr>
          <w:rFonts w:cs="Times New Roman"/>
          <w:i/>
          <w:szCs w:val="24"/>
        </w:rPr>
      </w:pPr>
      <w:r w:rsidRPr="007803DA">
        <w:rPr>
          <w:rFonts w:cs="Times New Roman"/>
          <w:i/>
          <w:szCs w:val="24"/>
        </w:rPr>
        <w:t>A. Lakstīgala atstāj zāli 19.46 – 19.48.</w:t>
      </w:r>
    </w:p>
    <w:p w:rsidR="004D55B6" w:rsidRPr="00AC2A7E" w:rsidRDefault="004D55B6" w:rsidP="004D55B6">
      <w:pPr>
        <w:rPr>
          <w:rStyle w:val="IntenseReference"/>
          <w:rFonts w:cs="Times New Roman"/>
          <w:color w:val="auto"/>
          <w:szCs w:val="24"/>
        </w:rPr>
      </w:pPr>
    </w:p>
    <w:p w:rsidR="00777A6B" w:rsidRPr="00726844" w:rsidRDefault="00103FD7" w:rsidP="00726844">
      <w:pPr>
        <w:jc w:val="center"/>
        <w:rPr>
          <w:rFonts w:cs="Times New Roman"/>
          <w:b/>
          <w:szCs w:val="24"/>
        </w:rPr>
      </w:pPr>
      <w:r>
        <w:rPr>
          <w:rFonts w:cs="Times New Roman"/>
          <w:b/>
          <w:szCs w:val="24"/>
        </w:rPr>
        <w:t xml:space="preserve">balsojot: </w:t>
      </w:r>
      <w:r w:rsidRPr="00CB2D18">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937AEC">
        <w:rPr>
          <w:rFonts w:cs="Times New Roman"/>
          <w:b/>
          <w:noProof/>
          <w:szCs w:val="24"/>
        </w:rPr>
        <w:t>,</w:t>
      </w:r>
      <w:r w:rsidR="00B35BC8">
        <w:rPr>
          <w:rFonts w:cs="Times New Roman"/>
          <w:b/>
          <w:szCs w:val="24"/>
        </w:rPr>
        <w:t xml:space="preserve"> </w:t>
      </w:r>
    </w:p>
    <w:p w:rsidR="00726844" w:rsidRDefault="00726844" w:rsidP="00B35BC8">
      <w:pPr>
        <w:jc w:val="center"/>
        <w:rPr>
          <w:rFonts w:cs="Times New Roman"/>
          <w:szCs w:val="24"/>
        </w:rPr>
      </w:pPr>
    </w:p>
    <w:p w:rsidR="00B35BC8" w:rsidRDefault="00A4039E" w:rsidP="00B35BC8">
      <w:pPr>
        <w:jc w:val="center"/>
        <w:rPr>
          <w:rFonts w:cs="Times New Roman"/>
          <w:b/>
          <w:szCs w:val="24"/>
        </w:rPr>
      </w:pPr>
      <w:r w:rsidRPr="00845720">
        <w:rPr>
          <w:rFonts w:cs="Times New Roman"/>
          <w:szCs w:val="24"/>
        </w:rPr>
        <w:lastRenderedPageBreak/>
        <w:t>Finanšu komitej</w:t>
      </w:r>
      <w:bookmarkStart w:id="0" w:name="_GoBack"/>
      <w:bookmarkEnd w:id="0"/>
      <w:r w:rsidRPr="00845720">
        <w:rPr>
          <w:rFonts w:cs="Times New Roman"/>
          <w:szCs w:val="24"/>
        </w:rPr>
        <w:t xml:space="preserve">a </w:t>
      </w:r>
      <w:r w:rsidR="00103FD7" w:rsidRPr="00B35BC8">
        <w:rPr>
          <w:rFonts w:cs="Times New Roman"/>
          <w:b/>
          <w:szCs w:val="24"/>
        </w:rPr>
        <w:t>NOLEMJ:</w:t>
      </w:r>
    </w:p>
    <w:p w:rsidR="00777A6B" w:rsidRDefault="00777A6B" w:rsidP="00726844">
      <w:pPr>
        <w:rPr>
          <w:rFonts w:cs="Times New Roman"/>
          <w:b/>
          <w:szCs w:val="24"/>
        </w:rPr>
      </w:pPr>
    </w:p>
    <w:p w:rsidR="00A4039E" w:rsidRDefault="00A4039E" w:rsidP="00A4039E">
      <w:pPr>
        <w:jc w:val="center"/>
        <w:rPr>
          <w:rFonts w:cs="Times New Roman"/>
          <w:b/>
          <w:szCs w:val="24"/>
        </w:rPr>
      </w:pPr>
      <w:r w:rsidRPr="00845720">
        <w:rPr>
          <w:rFonts w:cs="Times New Roman"/>
          <w:szCs w:val="24"/>
        </w:rPr>
        <w:t>Atbalstīt sagatavoto lēmuma projektu un iesniegt izskatīšanai Ogres novada domē.</w:t>
      </w:r>
    </w:p>
    <w:p w:rsidR="00E037F8" w:rsidRDefault="00E037F8" w:rsidP="00937AEC">
      <w:pPr>
        <w:jc w:val="both"/>
        <w:rPr>
          <w:rFonts w:cs="Times New Roman"/>
          <w:szCs w:val="24"/>
        </w:rPr>
      </w:pPr>
    </w:p>
    <w:p w:rsidR="00937AEC" w:rsidRDefault="00937AEC" w:rsidP="00937AEC">
      <w:pPr>
        <w:jc w:val="both"/>
        <w:rPr>
          <w:rFonts w:cs="Times New Roman"/>
          <w:color w:val="auto"/>
        </w:rPr>
      </w:pPr>
    </w:p>
    <w:p w:rsidR="00B30C79" w:rsidRPr="00A17AB8" w:rsidRDefault="00103FD7" w:rsidP="00937AEC">
      <w:pPr>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937AEC">
        <w:rPr>
          <w:rFonts w:cs="Times New Roman"/>
          <w:color w:val="auto"/>
        </w:rPr>
        <w:t>19.49</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9C4C9D">
        <w:tc>
          <w:tcPr>
            <w:tcW w:w="6048" w:type="dxa"/>
          </w:tcPr>
          <w:p w:rsidR="00937AEC" w:rsidRDefault="00103FD7" w:rsidP="00937AEC">
            <w:pPr>
              <w:ind w:left="-108"/>
              <w:rPr>
                <w:rFonts w:cs="Times New Roman"/>
                <w:color w:val="auto"/>
              </w:rPr>
            </w:pPr>
            <w:r w:rsidRPr="00657055">
              <w:rPr>
                <w:rFonts w:cs="Times New Roman"/>
                <w:color w:val="auto"/>
              </w:rPr>
              <w:t xml:space="preserve">Sēdes vadītājs, </w:t>
            </w:r>
            <w:r w:rsidR="00937AEC">
              <w:rPr>
                <w:rFonts w:cs="Times New Roman"/>
                <w:color w:val="auto"/>
              </w:rPr>
              <w:t xml:space="preserve">Finanšu komitejas </w:t>
            </w:r>
            <w:r w:rsidR="00937AEC" w:rsidRPr="00657055">
              <w:rPr>
                <w:rFonts w:cs="Times New Roman"/>
                <w:color w:val="auto"/>
              </w:rPr>
              <w:t>pr</w:t>
            </w:r>
            <w:r w:rsidR="00937AEC">
              <w:rPr>
                <w:rFonts w:cs="Times New Roman"/>
                <w:color w:val="auto"/>
              </w:rPr>
              <w:t>iekšsēdētāja vietnieks</w:t>
            </w:r>
            <w:r w:rsidR="00937AEC" w:rsidRPr="00657055">
              <w:rPr>
                <w:rFonts w:cs="Times New Roman"/>
                <w:color w:val="auto"/>
              </w:rPr>
              <w:t xml:space="preserve"> </w:t>
            </w:r>
          </w:p>
          <w:p w:rsidR="00937AEC" w:rsidRDefault="00937AEC" w:rsidP="00937AEC">
            <w:pPr>
              <w:ind w:left="-108"/>
              <w:rPr>
                <w:rFonts w:cs="Times New Roman"/>
                <w:color w:val="auto"/>
              </w:rPr>
            </w:pPr>
          </w:p>
          <w:p w:rsidR="00937AEC" w:rsidRPr="00937AEC" w:rsidRDefault="00937AEC" w:rsidP="00937AEC">
            <w:pPr>
              <w:ind w:left="-108"/>
              <w:rPr>
                <w:rFonts w:cs="Times New Roman"/>
                <w:color w:val="auto"/>
              </w:rPr>
            </w:pPr>
            <w:r w:rsidRPr="00657055">
              <w:rPr>
                <w:rFonts w:cs="Times New Roman"/>
                <w:color w:val="auto"/>
                <w:szCs w:val="24"/>
              </w:rPr>
              <w:t>Protokolēj</w:t>
            </w:r>
            <w:r>
              <w:rPr>
                <w:rFonts w:cs="Times New Roman"/>
                <w:color w:val="auto"/>
                <w:szCs w:val="24"/>
              </w:rPr>
              <w:t>a, Kancelejas lietvede</w:t>
            </w:r>
          </w:p>
          <w:p w:rsidR="0049126A" w:rsidRDefault="0049126A" w:rsidP="00937AEC">
            <w:pPr>
              <w:jc w:val="both"/>
              <w:rPr>
                <w:rFonts w:cs="Times New Roman"/>
                <w:color w:val="auto"/>
                <w:szCs w:val="22"/>
              </w:rPr>
            </w:pPr>
          </w:p>
          <w:p w:rsidR="00937AEC" w:rsidRPr="00657055" w:rsidRDefault="00937AEC" w:rsidP="00937AEC">
            <w:pPr>
              <w:jc w:val="both"/>
              <w:rPr>
                <w:rFonts w:cs="Times New Roman"/>
                <w:color w:val="auto"/>
                <w:szCs w:val="22"/>
              </w:rPr>
            </w:pPr>
          </w:p>
        </w:tc>
        <w:tc>
          <w:tcPr>
            <w:tcW w:w="2955" w:type="dxa"/>
          </w:tcPr>
          <w:p w:rsidR="00791178" w:rsidRPr="004D55B6" w:rsidRDefault="00103FD7"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Andris Krauja</w:t>
            </w:r>
          </w:p>
          <w:p w:rsidR="00B11BEC" w:rsidRPr="004D55B6" w:rsidRDefault="00B11BEC" w:rsidP="00FB5D72">
            <w:pPr>
              <w:jc w:val="right"/>
              <w:rPr>
                <w:rFonts w:cs="Times New Roman"/>
                <w:color w:val="auto"/>
                <w:szCs w:val="24"/>
              </w:rPr>
            </w:pPr>
          </w:p>
          <w:p w:rsidR="0049126A" w:rsidRPr="00657055" w:rsidRDefault="00103FD7" w:rsidP="00FB5D72">
            <w:pPr>
              <w:jc w:val="right"/>
              <w:rPr>
                <w:rFonts w:cs="Times New Roman"/>
                <w:color w:val="auto"/>
                <w:sz w:val="20"/>
                <w:szCs w:val="22"/>
              </w:rPr>
            </w:pPr>
            <w:r w:rsidRPr="004D55B6">
              <w:rPr>
                <w:rFonts w:cs="Times New Roman"/>
                <w:noProof/>
                <w:color w:val="auto"/>
                <w:szCs w:val="24"/>
              </w:rPr>
              <w:t>Elizabete Anna Kurpniece</w:t>
            </w:r>
          </w:p>
        </w:tc>
      </w:tr>
    </w:tbl>
    <w:p w:rsidR="00937AEC" w:rsidRPr="00C51C8F" w:rsidRDefault="00937AEC" w:rsidP="00937AEC">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937AEC" w:rsidRPr="00E74E1B" w:rsidRDefault="00937AEC" w:rsidP="00937AEC">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851" w:rsidRDefault="00143851">
      <w:r>
        <w:separator/>
      </w:r>
    </w:p>
  </w:endnote>
  <w:endnote w:type="continuationSeparator" w:id="0">
    <w:p w:rsidR="00143851" w:rsidRDefault="0014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1C" w:rsidRDefault="00103FD7" w:rsidP="00DF3D48">
    <w:pPr>
      <w:pStyle w:val="Footer"/>
      <w:pBdr>
        <w:top w:val="single" w:sz="4" w:space="1" w:color="auto"/>
      </w:pBdr>
      <w:ind w:left="709" w:hanging="709"/>
      <w:jc w:val="center"/>
      <w:rPr>
        <w:sz w:val="20"/>
      </w:rPr>
    </w:pPr>
    <w:r>
      <w:rPr>
        <w:sz w:val="20"/>
      </w:rPr>
      <w:t xml:space="preserve">Ogres novada pašvaldības Finanšu komitejas </w:t>
    </w:r>
    <w:r w:rsidRPr="002B38A6">
      <w:rPr>
        <w:noProof/>
        <w:sz w:val="20"/>
      </w:rPr>
      <w:t>22.01.2026</w:t>
    </w:r>
    <w:r>
      <w:rPr>
        <w:sz w:val="20"/>
      </w:rPr>
      <w:t>. sēdes protokols Nr.</w:t>
    </w:r>
    <w:r w:rsidRPr="002B38A6">
      <w:rPr>
        <w:noProof/>
        <w:sz w:val="20"/>
      </w:rPr>
      <w:t>1</w:t>
    </w:r>
  </w:p>
  <w:p w:rsidR="00D22D6B" w:rsidRDefault="00103FD7">
    <w:pPr>
      <w:pStyle w:val="Footer"/>
      <w:jc w:val="center"/>
    </w:pPr>
    <w:r>
      <w:fldChar w:fldCharType="begin"/>
    </w:r>
    <w:r>
      <w:instrText xml:space="preserve"> PAGE </w:instrText>
    </w:r>
    <w:r>
      <w:fldChar w:fldCharType="separate"/>
    </w:r>
    <w:r w:rsidR="00726844">
      <w:rPr>
        <w:noProof/>
      </w:rPr>
      <w:t>8</w:t>
    </w:r>
    <w:r>
      <w:fldChar w:fldCharType="end"/>
    </w:r>
    <w:r>
      <w:t xml:space="preserve"> no </w:t>
    </w:r>
    <w:r>
      <w:rPr>
        <w:noProof/>
      </w:rPr>
      <w:fldChar w:fldCharType="begin"/>
    </w:r>
    <w:r>
      <w:rPr>
        <w:noProof/>
      </w:rPr>
      <w:instrText xml:space="preserve"> NUMPAGES </w:instrText>
    </w:r>
    <w:r>
      <w:rPr>
        <w:noProof/>
      </w:rPr>
      <w:fldChar w:fldCharType="separate"/>
    </w:r>
    <w:r w:rsidR="00726844">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851" w:rsidRDefault="00143851">
      <w:r>
        <w:separator/>
      </w:r>
    </w:p>
  </w:footnote>
  <w:footnote w:type="continuationSeparator" w:id="0">
    <w:p w:rsidR="00143851" w:rsidRDefault="00143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A75CFF4C">
      <w:start w:val="1"/>
      <w:numFmt w:val="decimal"/>
      <w:lvlText w:val="%1."/>
      <w:lvlJc w:val="left"/>
      <w:pPr>
        <w:tabs>
          <w:tab w:val="num" w:pos="720"/>
        </w:tabs>
        <w:ind w:left="720" w:hanging="360"/>
      </w:pPr>
    </w:lvl>
    <w:lvl w:ilvl="1" w:tplc="9D2AC72E">
      <w:numFmt w:val="none"/>
      <w:lvlText w:val=""/>
      <w:lvlJc w:val="left"/>
      <w:pPr>
        <w:tabs>
          <w:tab w:val="num" w:pos="360"/>
        </w:tabs>
      </w:pPr>
    </w:lvl>
    <w:lvl w:ilvl="2" w:tplc="CDE43200">
      <w:numFmt w:val="none"/>
      <w:lvlText w:val=""/>
      <w:lvlJc w:val="left"/>
      <w:pPr>
        <w:tabs>
          <w:tab w:val="num" w:pos="360"/>
        </w:tabs>
      </w:pPr>
    </w:lvl>
    <w:lvl w:ilvl="3" w:tplc="76E261D4">
      <w:numFmt w:val="none"/>
      <w:lvlText w:val=""/>
      <w:lvlJc w:val="left"/>
      <w:pPr>
        <w:tabs>
          <w:tab w:val="num" w:pos="360"/>
        </w:tabs>
      </w:pPr>
    </w:lvl>
    <w:lvl w:ilvl="4" w:tplc="960CB85C">
      <w:numFmt w:val="none"/>
      <w:lvlText w:val=""/>
      <w:lvlJc w:val="left"/>
      <w:pPr>
        <w:tabs>
          <w:tab w:val="num" w:pos="360"/>
        </w:tabs>
      </w:pPr>
    </w:lvl>
    <w:lvl w:ilvl="5" w:tplc="516608E8">
      <w:numFmt w:val="none"/>
      <w:lvlText w:val=""/>
      <w:lvlJc w:val="left"/>
      <w:pPr>
        <w:tabs>
          <w:tab w:val="num" w:pos="360"/>
        </w:tabs>
      </w:pPr>
    </w:lvl>
    <w:lvl w:ilvl="6" w:tplc="E74CFEA4">
      <w:numFmt w:val="none"/>
      <w:lvlText w:val=""/>
      <w:lvlJc w:val="left"/>
      <w:pPr>
        <w:tabs>
          <w:tab w:val="num" w:pos="360"/>
        </w:tabs>
      </w:pPr>
    </w:lvl>
    <w:lvl w:ilvl="7" w:tplc="89F4C58C">
      <w:numFmt w:val="none"/>
      <w:lvlText w:val=""/>
      <w:lvlJc w:val="left"/>
      <w:pPr>
        <w:tabs>
          <w:tab w:val="num" w:pos="360"/>
        </w:tabs>
      </w:pPr>
    </w:lvl>
    <w:lvl w:ilvl="8" w:tplc="48FC431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10CA50F8">
      <w:start w:val="1"/>
      <w:numFmt w:val="decimal"/>
      <w:lvlText w:val="%1."/>
      <w:lvlJc w:val="left"/>
      <w:pPr>
        <w:tabs>
          <w:tab w:val="num" w:pos="720"/>
        </w:tabs>
        <w:ind w:left="720" w:hanging="360"/>
      </w:pPr>
      <w:rPr>
        <w:rFonts w:hint="default"/>
      </w:rPr>
    </w:lvl>
    <w:lvl w:ilvl="1" w:tplc="CDC489C0" w:tentative="1">
      <w:start w:val="1"/>
      <w:numFmt w:val="lowerLetter"/>
      <w:lvlText w:val="%2."/>
      <w:lvlJc w:val="left"/>
      <w:pPr>
        <w:tabs>
          <w:tab w:val="num" w:pos="1800"/>
        </w:tabs>
        <w:ind w:left="1800" w:hanging="360"/>
      </w:pPr>
    </w:lvl>
    <w:lvl w:ilvl="2" w:tplc="0AE0B5DA" w:tentative="1">
      <w:start w:val="1"/>
      <w:numFmt w:val="lowerRoman"/>
      <w:lvlText w:val="%3."/>
      <w:lvlJc w:val="right"/>
      <w:pPr>
        <w:tabs>
          <w:tab w:val="num" w:pos="2520"/>
        </w:tabs>
        <w:ind w:left="2520" w:hanging="180"/>
      </w:pPr>
    </w:lvl>
    <w:lvl w:ilvl="3" w:tplc="FF6EC356" w:tentative="1">
      <w:start w:val="1"/>
      <w:numFmt w:val="decimal"/>
      <w:lvlText w:val="%4."/>
      <w:lvlJc w:val="left"/>
      <w:pPr>
        <w:tabs>
          <w:tab w:val="num" w:pos="3240"/>
        </w:tabs>
        <w:ind w:left="3240" w:hanging="360"/>
      </w:pPr>
    </w:lvl>
    <w:lvl w:ilvl="4" w:tplc="5D0C0488" w:tentative="1">
      <w:start w:val="1"/>
      <w:numFmt w:val="lowerLetter"/>
      <w:lvlText w:val="%5."/>
      <w:lvlJc w:val="left"/>
      <w:pPr>
        <w:tabs>
          <w:tab w:val="num" w:pos="3960"/>
        </w:tabs>
        <w:ind w:left="3960" w:hanging="360"/>
      </w:pPr>
    </w:lvl>
    <w:lvl w:ilvl="5" w:tplc="24D69716" w:tentative="1">
      <w:start w:val="1"/>
      <w:numFmt w:val="lowerRoman"/>
      <w:lvlText w:val="%6."/>
      <w:lvlJc w:val="right"/>
      <w:pPr>
        <w:tabs>
          <w:tab w:val="num" w:pos="4680"/>
        </w:tabs>
        <w:ind w:left="4680" w:hanging="180"/>
      </w:pPr>
    </w:lvl>
    <w:lvl w:ilvl="6" w:tplc="9E8E2766" w:tentative="1">
      <w:start w:val="1"/>
      <w:numFmt w:val="decimal"/>
      <w:lvlText w:val="%7."/>
      <w:lvlJc w:val="left"/>
      <w:pPr>
        <w:tabs>
          <w:tab w:val="num" w:pos="5400"/>
        </w:tabs>
        <w:ind w:left="5400" w:hanging="360"/>
      </w:pPr>
    </w:lvl>
    <w:lvl w:ilvl="7" w:tplc="D82C9C7C" w:tentative="1">
      <w:start w:val="1"/>
      <w:numFmt w:val="lowerLetter"/>
      <w:lvlText w:val="%8."/>
      <w:lvlJc w:val="left"/>
      <w:pPr>
        <w:tabs>
          <w:tab w:val="num" w:pos="6120"/>
        </w:tabs>
        <w:ind w:left="6120" w:hanging="360"/>
      </w:pPr>
    </w:lvl>
    <w:lvl w:ilvl="8" w:tplc="BEA0BA6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621AF706">
      <w:start w:val="1"/>
      <w:numFmt w:val="decimal"/>
      <w:lvlText w:val="%1."/>
      <w:lvlJc w:val="left"/>
      <w:pPr>
        <w:tabs>
          <w:tab w:val="num" w:pos="360"/>
        </w:tabs>
        <w:ind w:left="360" w:hanging="360"/>
      </w:pPr>
      <w:rPr>
        <w:rFonts w:hint="default"/>
      </w:rPr>
    </w:lvl>
    <w:lvl w:ilvl="1" w:tplc="49F22C68" w:tentative="1">
      <w:start w:val="1"/>
      <w:numFmt w:val="lowerLetter"/>
      <w:lvlText w:val="%2."/>
      <w:lvlJc w:val="left"/>
      <w:pPr>
        <w:tabs>
          <w:tab w:val="num" w:pos="1440"/>
        </w:tabs>
        <w:ind w:left="1440" w:hanging="360"/>
      </w:pPr>
    </w:lvl>
    <w:lvl w:ilvl="2" w:tplc="E73C9B8A" w:tentative="1">
      <w:start w:val="1"/>
      <w:numFmt w:val="lowerRoman"/>
      <w:lvlText w:val="%3."/>
      <w:lvlJc w:val="right"/>
      <w:pPr>
        <w:tabs>
          <w:tab w:val="num" w:pos="2160"/>
        </w:tabs>
        <w:ind w:left="2160" w:hanging="180"/>
      </w:pPr>
    </w:lvl>
    <w:lvl w:ilvl="3" w:tplc="6DE6A7A2" w:tentative="1">
      <w:start w:val="1"/>
      <w:numFmt w:val="decimal"/>
      <w:lvlText w:val="%4."/>
      <w:lvlJc w:val="left"/>
      <w:pPr>
        <w:tabs>
          <w:tab w:val="num" w:pos="2880"/>
        </w:tabs>
        <w:ind w:left="2880" w:hanging="360"/>
      </w:pPr>
    </w:lvl>
    <w:lvl w:ilvl="4" w:tplc="6F7C5F44" w:tentative="1">
      <w:start w:val="1"/>
      <w:numFmt w:val="lowerLetter"/>
      <w:lvlText w:val="%5."/>
      <w:lvlJc w:val="left"/>
      <w:pPr>
        <w:tabs>
          <w:tab w:val="num" w:pos="3600"/>
        </w:tabs>
        <w:ind w:left="3600" w:hanging="360"/>
      </w:pPr>
    </w:lvl>
    <w:lvl w:ilvl="5" w:tplc="1E587CC8" w:tentative="1">
      <w:start w:val="1"/>
      <w:numFmt w:val="lowerRoman"/>
      <w:lvlText w:val="%6."/>
      <w:lvlJc w:val="right"/>
      <w:pPr>
        <w:tabs>
          <w:tab w:val="num" w:pos="4320"/>
        </w:tabs>
        <w:ind w:left="4320" w:hanging="180"/>
      </w:pPr>
    </w:lvl>
    <w:lvl w:ilvl="6" w:tplc="70585F12" w:tentative="1">
      <w:start w:val="1"/>
      <w:numFmt w:val="decimal"/>
      <w:lvlText w:val="%7."/>
      <w:lvlJc w:val="left"/>
      <w:pPr>
        <w:tabs>
          <w:tab w:val="num" w:pos="5040"/>
        </w:tabs>
        <w:ind w:left="5040" w:hanging="360"/>
      </w:pPr>
    </w:lvl>
    <w:lvl w:ilvl="7" w:tplc="9B1CEE7C" w:tentative="1">
      <w:start w:val="1"/>
      <w:numFmt w:val="lowerLetter"/>
      <w:lvlText w:val="%8."/>
      <w:lvlJc w:val="left"/>
      <w:pPr>
        <w:tabs>
          <w:tab w:val="num" w:pos="5760"/>
        </w:tabs>
        <w:ind w:left="5760" w:hanging="360"/>
      </w:pPr>
    </w:lvl>
    <w:lvl w:ilvl="8" w:tplc="9EFCD41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71147496">
      <w:start w:val="1"/>
      <w:numFmt w:val="decimal"/>
      <w:lvlText w:val="%1)"/>
      <w:lvlJc w:val="left"/>
      <w:pPr>
        <w:ind w:left="1069" w:hanging="360"/>
      </w:pPr>
      <w:rPr>
        <w:rFonts w:hint="default"/>
      </w:rPr>
    </w:lvl>
    <w:lvl w:ilvl="1" w:tplc="09AC5288" w:tentative="1">
      <w:start w:val="1"/>
      <w:numFmt w:val="lowerLetter"/>
      <w:lvlText w:val="%2."/>
      <w:lvlJc w:val="left"/>
      <w:pPr>
        <w:ind w:left="1789" w:hanging="360"/>
      </w:pPr>
    </w:lvl>
    <w:lvl w:ilvl="2" w:tplc="A9F4A298" w:tentative="1">
      <w:start w:val="1"/>
      <w:numFmt w:val="lowerRoman"/>
      <w:lvlText w:val="%3."/>
      <w:lvlJc w:val="right"/>
      <w:pPr>
        <w:ind w:left="2509" w:hanging="180"/>
      </w:pPr>
    </w:lvl>
    <w:lvl w:ilvl="3" w:tplc="09EC1E7A" w:tentative="1">
      <w:start w:val="1"/>
      <w:numFmt w:val="decimal"/>
      <w:lvlText w:val="%4."/>
      <w:lvlJc w:val="left"/>
      <w:pPr>
        <w:ind w:left="3229" w:hanging="360"/>
      </w:pPr>
    </w:lvl>
    <w:lvl w:ilvl="4" w:tplc="8312D7F2" w:tentative="1">
      <w:start w:val="1"/>
      <w:numFmt w:val="lowerLetter"/>
      <w:lvlText w:val="%5."/>
      <w:lvlJc w:val="left"/>
      <w:pPr>
        <w:ind w:left="3949" w:hanging="360"/>
      </w:pPr>
    </w:lvl>
    <w:lvl w:ilvl="5" w:tplc="DBB8D278" w:tentative="1">
      <w:start w:val="1"/>
      <w:numFmt w:val="lowerRoman"/>
      <w:lvlText w:val="%6."/>
      <w:lvlJc w:val="right"/>
      <w:pPr>
        <w:ind w:left="4669" w:hanging="180"/>
      </w:pPr>
    </w:lvl>
    <w:lvl w:ilvl="6" w:tplc="FFFC2AC6" w:tentative="1">
      <w:start w:val="1"/>
      <w:numFmt w:val="decimal"/>
      <w:lvlText w:val="%7."/>
      <w:lvlJc w:val="left"/>
      <w:pPr>
        <w:ind w:left="5389" w:hanging="360"/>
      </w:pPr>
    </w:lvl>
    <w:lvl w:ilvl="7" w:tplc="54E64B26" w:tentative="1">
      <w:start w:val="1"/>
      <w:numFmt w:val="lowerLetter"/>
      <w:lvlText w:val="%8."/>
      <w:lvlJc w:val="left"/>
      <w:pPr>
        <w:ind w:left="6109" w:hanging="360"/>
      </w:pPr>
    </w:lvl>
    <w:lvl w:ilvl="8" w:tplc="6EEA727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EBE65C3A">
      <w:start w:val="3"/>
      <w:numFmt w:val="decimal"/>
      <w:lvlText w:val="%1."/>
      <w:lvlJc w:val="left"/>
      <w:pPr>
        <w:tabs>
          <w:tab w:val="num" w:pos="360"/>
        </w:tabs>
        <w:ind w:left="360" w:hanging="360"/>
      </w:pPr>
      <w:rPr>
        <w:rFonts w:hint="default"/>
      </w:rPr>
    </w:lvl>
    <w:lvl w:ilvl="1" w:tplc="7F9C04AE">
      <w:start w:val="1"/>
      <w:numFmt w:val="lowerLetter"/>
      <w:lvlText w:val="%2."/>
      <w:lvlJc w:val="left"/>
      <w:pPr>
        <w:tabs>
          <w:tab w:val="num" w:pos="1440"/>
        </w:tabs>
        <w:ind w:left="1440" w:hanging="360"/>
      </w:pPr>
    </w:lvl>
    <w:lvl w:ilvl="2" w:tplc="077434A6" w:tentative="1">
      <w:start w:val="1"/>
      <w:numFmt w:val="lowerRoman"/>
      <w:lvlText w:val="%3."/>
      <w:lvlJc w:val="right"/>
      <w:pPr>
        <w:tabs>
          <w:tab w:val="num" w:pos="2160"/>
        </w:tabs>
        <w:ind w:left="2160" w:hanging="180"/>
      </w:pPr>
    </w:lvl>
    <w:lvl w:ilvl="3" w:tplc="35EABF72" w:tentative="1">
      <w:start w:val="1"/>
      <w:numFmt w:val="decimal"/>
      <w:lvlText w:val="%4."/>
      <w:lvlJc w:val="left"/>
      <w:pPr>
        <w:tabs>
          <w:tab w:val="num" w:pos="2880"/>
        </w:tabs>
        <w:ind w:left="2880" w:hanging="360"/>
      </w:pPr>
    </w:lvl>
    <w:lvl w:ilvl="4" w:tplc="3306F740" w:tentative="1">
      <w:start w:val="1"/>
      <w:numFmt w:val="lowerLetter"/>
      <w:lvlText w:val="%5."/>
      <w:lvlJc w:val="left"/>
      <w:pPr>
        <w:tabs>
          <w:tab w:val="num" w:pos="3600"/>
        </w:tabs>
        <w:ind w:left="3600" w:hanging="360"/>
      </w:pPr>
    </w:lvl>
    <w:lvl w:ilvl="5" w:tplc="093C7FDE" w:tentative="1">
      <w:start w:val="1"/>
      <w:numFmt w:val="lowerRoman"/>
      <w:lvlText w:val="%6."/>
      <w:lvlJc w:val="right"/>
      <w:pPr>
        <w:tabs>
          <w:tab w:val="num" w:pos="4320"/>
        </w:tabs>
        <w:ind w:left="4320" w:hanging="180"/>
      </w:pPr>
    </w:lvl>
    <w:lvl w:ilvl="6" w:tplc="FAB0FC6C" w:tentative="1">
      <w:start w:val="1"/>
      <w:numFmt w:val="decimal"/>
      <w:lvlText w:val="%7."/>
      <w:lvlJc w:val="left"/>
      <w:pPr>
        <w:tabs>
          <w:tab w:val="num" w:pos="5040"/>
        </w:tabs>
        <w:ind w:left="5040" w:hanging="360"/>
      </w:pPr>
    </w:lvl>
    <w:lvl w:ilvl="7" w:tplc="614E7152" w:tentative="1">
      <w:start w:val="1"/>
      <w:numFmt w:val="lowerLetter"/>
      <w:lvlText w:val="%8."/>
      <w:lvlJc w:val="left"/>
      <w:pPr>
        <w:tabs>
          <w:tab w:val="num" w:pos="5760"/>
        </w:tabs>
        <w:ind w:left="5760" w:hanging="360"/>
      </w:pPr>
    </w:lvl>
    <w:lvl w:ilvl="8" w:tplc="E4D2CA4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1BCCE0AA">
      <w:start w:val="1"/>
      <w:numFmt w:val="decimal"/>
      <w:lvlText w:val="%1."/>
      <w:lvlJc w:val="left"/>
      <w:pPr>
        <w:ind w:left="1080" w:hanging="360"/>
      </w:pPr>
      <w:rPr>
        <w:rFonts w:hint="default"/>
      </w:rPr>
    </w:lvl>
    <w:lvl w:ilvl="1" w:tplc="9C52A080" w:tentative="1">
      <w:start w:val="1"/>
      <w:numFmt w:val="lowerLetter"/>
      <w:lvlText w:val="%2."/>
      <w:lvlJc w:val="left"/>
      <w:pPr>
        <w:ind w:left="1800" w:hanging="360"/>
      </w:pPr>
    </w:lvl>
    <w:lvl w:ilvl="2" w:tplc="E9DE9CB0" w:tentative="1">
      <w:start w:val="1"/>
      <w:numFmt w:val="lowerRoman"/>
      <w:lvlText w:val="%3."/>
      <w:lvlJc w:val="right"/>
      <w:pPr>
        <w:ind w:left="2520" w:hanging="180"/>
      </w:pPr>
    </w:lvl>
    <w:lvl w:ilvl="3" w:tplc="BAF00E06" w:tentative="1">
      <w:start w:val="1"/>
      <w:numFmt w:val="decimal"/>
      <w:lvlText w:val="%4."/>
      <w:lvlJc w:val="left"/>
      <w:pPr>
        <w:ind w:left="3240" w:hanging="360"/>
      </w:pPr>
    </w:lvl>
    <w:lvl w:ilvl="4" w:tplc="70BC5F46" w:tentative="1">
      <w:start w:val="1"/>
      <w:numFmt w:val="lowerLetter"/>
      <w:lvlText w:val="%5."/>
      <w:lvlJc w:val="left"/>
      <w:pPr>
        <w:ind w:left="3960" w:hanging="360"/>
      </w:pPr>
    </w:lvl>
    <w:lvl w:ilvl="5" w:tplc="7222E6B8" w:tentative="1">
      <w:start w:val="1"/>
      <w:numFmt w:val="lowerRoman"/>
      <w:lvlText w:val="%6."/>
      <w:lvlJc w:val="right"/>
      <w:pPr>
        <w:ind w:left="4680" w:hanging="180"/>
      </w:pPr>
    </w:lvl>
    <w:lvl w:ilvl="6" w:tplc="B34AA5C6" w:tentative="1">
      <w:start w:val="1"/>
      <w:numFmt w:val="decimal"/>
      <w:lvlText w:val="%7."/>
      <w:lvlJc w:val="left"/>
      <w:pPr>
        <w:ind w:left="5400" w:hanging="360"/>
      </w:pPr>
    </w:lvl>
    <w:lvl w:ilvl="7" w:tplc="46C2083E" w:tentative="1">
      <w:start w:val="1"/>
      <w:numFmt w:val="lowerLetter"/>
      <w:lvlText w:val="%8."/>
      <w:lvlJc w:val="left"/>
      <w:pPr>
        <w:ind w:left="6120" w:hanging="360"/>
      </w:pPr>
    </w:lvl>
    <w:lvl w:ilvl="8" w:tplc="A0CAD69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F88EA10">
      <w:start w:val="1"/>
      <w:numFmt w:val="decimal"/>
      <w:lvlText w:val="%1."/>
      <w:lvlJc w:val="left"/>
      <w:pPr>
        <w:tabs>
          <w:tab w:val="num" w:pos="720"/>
        </w:tabs>
        <w:ind w:left="720" w:hanging="360"/>
      </w:pPr>
      <w:rPr>
        <w:rFonts w:hint="default"/>
        <w:b w:val="0"/>
      </w:rPr>
    </w:lvl>
    <w:lvl w:ilvl="1" w:tplc="0AFA8EEA" w:tentative="1">
      <w:start w:val="1"/>
      <w:numFmt w:val="lowerLetter"/>
      <w:lvlText w:val="%2."/>
      <w:lvlJc w:val="left"/>
      <w:pPr>
        <w:tabs>
          <w:tab w:val="num" w:pos="1800"/>
        </w:tabs>
        <w:ind w:left="1800" w:hanging="360"/>
      </w:pPr>
    </w:lvl>
    <w:lvl w:ilvl="2" w:tplc="18DE63EA" w:tentative="1">
      <w:start w:val="1"/>
      <w:numFmt w:val="lowerRoman"/>
      <w:lvlText w:val="%3."/>
      <w:lvlJc w:val="right"/>
      <w:pPr>
        <w:tabs>
          <w:tab w:val="num" w:pos="2520"/>
        </w:tabs>
        <w:ind w:left="2520" w:hanging="180"/>
      </w:pPr>
    </w:lvl>
    <w:lvl w:ilvl="3" w:tplc="8A5684F4">
      <w:start w:val="1"/>
      <w:numFmt w:val="decimal"/>
      <w:lvlText w:val="%4."/>
      <w:lvlJc w:val="left"/>
      <w:pPr>
        <w:tabs>
          <w:tab w:val="num" w:pos="1260"/>
        </w:tabs>
        <w:ind w:left="1260" w:hanging="360"/>
      </w:pPr>
      <w:rPr>
        <w:rFonts w:hint="default"/>
        <w:b w:val="0"/>
      </w:rPr>
    </w:lvl>
    <w:lvl w:ilvl="4" w:tplc="F7C6095A" w:tentative="1">
      <w:start w:val="1"/>
      <w:numFmt w:val="lowerLetter"/>
      <w:lvlText w:val="%5."/>
      <w:lvlJc w:val="left"/>
      <w:pPr>
        <w:tabs>
          <w:tab w:val="num" w:pos="3960"/>
        </w:tabs>
        <w:ind w:left="3960" w:hanging="360"/>
      </w:pPr>
    </w:lvl>
    <w:lvl w:ilvl="5" w:tplc="3724BD8A" w:tentative="1">
      <w:start w:val="1"/>
      <w:numFmt w:val="lowerRoman"/>
      <w:lvlText w:val="%6."/>
      <w:lvlJc w:val="right"/>
      <w:pPr>
        <w:tabs>
          <w:tab w:val="num" w:pos="4680"/>
        </w:tabs>
        <w:ind w:left="4680" w:hanging="180"/>
      </w:pPr>
    </w:lvl>
    <w:lvl w:ilvl="6" w:tplc="E22EA8D8" w:tentative="1">
      <w:start w:val="1"/>
      <w:numFmt w:val="decimal"/>
      <w:lvlText w:val="%7."/>
      <w:lvlJc w:val="left"/>
      <w:pPr>
        <w:tabs>
          <w:tab w:val="num" w:pos="5400"/>
        </w:tabs>
        <w:ind w:left="5400" w:hanging="360"/>
      </w:pPr>
    </w:lvl>
    <w:lvl w:ilvl="7" w:tplc="D6889E8C" w:tentative="1">
      <w:start w:val="1"/>
      <w:numFmt w:val="lowerLetter"/>
      <w:lvlText w:val="%8."/>
      <w:lvlJc w:val="left"/>
      <w:pPr>
        <w:tabs>
          <w:tab w:val="num" w:pos="6120"/>
        </w:tabs>
        <w:ind w:left="6120" w:hanging="360"/>
      </w:pPr>
    </w:lvl>
    <w:lvl w:ilvl="8" w:tplc="D522234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6E563304">
      <w:start w:val="1"/>
      <w:numFmt w:val="decimal"/>
      <w:lvlText w:val="%1."/>
      <w:lvlJc w:val="left"/>
      <w:pPr>
        <w:tabs>
          <w:tab w:val="num" w:pos="780"/>
        </w:tabs>
        <w:ind w:left="780" w:hanging="780"/>
      </w:pPr>
      <w:rPr>
        <w:rFonts w:hint="default"/>
      </w:rPr>
    </w:lvl>
    <w:lvl w:ilvl="1" w:tplc="9120FD66" w:tentative="1">
      <w:start w:val="1"/>
      <w:numFmt w:val="lowerLetter"/>
      <w:lvlText w:val="%2."/>
      <w:lvlJc w:val="left"/>
      <w:pPr>
        <w:tabs>
          <w:tab w:val="num" w:pos="1440"/>
        </w:tabs>
        <w:ind w:left="1440" w:hanging="360"/>
      </w:pPr>
    </w:lvl>
    <w:lvl w:ilvl="2" w:tplc="F2B6BA74" w:tentative="1">
      <w:start w:val="1"/>
      <w:numFmt w:val="lowerRoman"/>
      <w:lvlText w:val="%3."/>
      <w:lvlJc w:val="right"/>
      <w:pPr>
        <w:tabs>
          <w:tab w:val="num" w:pos="2160"/>
        </w:tabs>
        <w:ind w:left="2160" w:hanging="180"/>
      </w:pPr>
    </w:lvl>
    <w:lvl w:ilvl="3" w:tplc="ABFC665C" w:tentative="1">
      <w:start w:val="1"/>
      <w:numFmt w:val="decimal"/>
      <w:lvlText w:val="%4."/>
      <w:lvlJc w:val="left"/>
      <w:pPr>
        <w:tabs>
          <w:tab w:val="num" w:pos="2880"/>
        </w:tabs>
        <w:ind w:left="2880" w:hanging="360"/>
      </w:pPr>
    </w:lvl>
    <w:lvl w:ilvl="4" w:tplc="47DC41E8" w:tentative="1">
      <w:start w:val="1"/>
      <w:numFmt w:val="lowerLetter"/>
      <w:lvlText w:val="%5."/>
      <w:lvlJc w:val="left"/>
      <w:pPr>
        <w:tabs>
          <w:tab w:val="num" w:pos="3600"/>
        </w:tabs>
        <w:ind w:left="3600" w:hanging="360"/>
      </w:pPr>
    </w:lvl>
    <w:lvl w:ilvl="5" w:tplc="F4AE666C" w:tentative="1">
      <w:start w:val="1"/>
      <w:numFmt w:val="lowerRoman"/>
      <w:lvlText w:val="%6."/>
      <w:lvlJc w:val="right"/>
      <w:pPr>
        <w:tabs>
          <w:tab w:val="num" w:pos="4320"/>
        </w:tabs>
        <w:ind w:left="4320" w:hanging="180"/>
      </w:pPr>
    </w:lvl>
    <w:lvl w:ilvl="6" w:tplc="C4101FEE" w:tentative="1">
      <w:start w:val="1"/>
      <w:numFmt w:val="decimal"/>
      <w:lvlText w:val="%7."/>
      <w:lvlJc w:val="left"/>
      <w:pPr>
        <w:tabs>
          <w:tab w:val="num" w:pos="5040"/>
        </w:tabs>
        <w:ind w:left="5040" w:hanging="360"/>
      </w:pPr>
    </w:lvl>
    <w:lvl w:ilvl="7" w:tplc="51D6059C" w:tentative="1">
      <w:start w:val="1"/>
      <w:numFmt w:val="lowerLetter"/>
      <w:lvlText w:val="%8."/>
      <w:lvlJc w:val="left"/>
      <w:pPr>
        <w:tabs>
          <w:tab w:val="num" w:pos="5760"/>
        </w:tabs>
        <w:ind w:left="5760" w:hanging="360"/>
      </w:pPr>
    </w:lvl>
    <w:lvl w:ilvl="8" w:tplc="B29EFDDA"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003C63B4">
      <w:start w:val="1"/>
      <w:numFmt w:val="decimal"/>
      <w:lvlText w:val="%1."/>
      <w:lvlJc w:val="left"/>
      <w:pPr>
        <w:tabs>
          <w:tab w:val="num" w:pos="1344"/>
        </w:tabs>
        <w:ind w:left="1344" w:hanging="360"/>
      </w:pPr>
      <w:rPr>
        <w:rFonts w:hint="default"/>
      </w:rPr>
    </w:lvl>
    <w:lvl w:ilvl="1" w:tplc="721AC2A8" w:tentative="1">
      <w:start w:val="1"/>
      <w:numFmt w:val="lowerLetter"/>
      <w:lvlText w:val="%2."/>
      <w:lvlJc w:val="left"/>
      <w:pPr>
        <w:tabs>
          <w:tab w:val="num" w:pos="1440"/>
        </w:tabs>
        <w:ind w:left="1440" w:hanging="360"/>
      </w:pPr>
    </w:lvl>
    <w:lvl w:ilvl="2" w:tplc="28D49084" w:tentative="1">
      <w:start w:val="1"/>
      <w:numFmt w:val="lowerRoman"/>
      <w:lvlText w:val="%3."/>
      <w:lvlJc w:val="right"/>
      <w:pPr>
        <w:tabs>
          <w:tab w:val="num" w:pos="2160"/>
        </w:tabs>
        <w:ind w:left="2160" w:hanging="180"/>
      </w:pPr>
    </w:lvl>
    <w:lvl w:ilvl="3" w:tplc="88F47812" w:tentative="1">
      <w:start w:val="1"/>
      <w:numFmt w:val="decimal"/>
      <w:lvlText w:val="%4."/>
      <w:lvlJc w:val="left"/>
      <w:pPr>
        <w:tabs>
          <w:tab w:val="num" w:pos="2880"/>
        </w:tabs>
        <w:ind w:left="2880" w:hanging="360"/>
      </w:pPr>
    </w:lvl>
    <w:lvl w:ilvl="4" w:tplc="D1ECD4A0" w:tentative="1">
      <w:start w:val="1"/>
      <w:numFmt w:val="lowerLetter"/>
      <w:lvlText w:val="%5."/>
      <w:lvlJc w:val="left"/>
      <w:pPr>
        <w:tabs>
          <w:tab w:val="num" w:pos="3600"/>
        </w:tabs>
        <w:ind w:left="3600" w:hanging="360"/>
      </w:pPr>
    </w:lvl>
    <w:lvl w:ilvl="5" w:tplc="AECAEF4E" w:tentative="1">
      <w:start w:val="1"/>
      <w:numFmt w:val="lowerRoman"/>
      <w:lvlText w:val="%6."/>
      <w:lvlJc w:val="right"/>
      <w:pPr>
        <w:tabs>
          <w:tab w:val="num" w:pos="4320"/>
        </w:tabs>
        <w:ind w:left="4320" w:hanging="180"/>
      </w:pPr>
    </w:lvl>
    <w:lvl w:ilvl="6" w:tplc="3A8455BA" w:tentative="1">
      <w:start w:val="1"/>
      <w:numFmt w:val="decimal"/>
      <w:lvlText w:val="%7."/>
      <w:lvlJc w:val="left"/>
      <w:pPr>
        <w:tabs>
          <w:tab w:val="num" w:pos="5040"/>
        </w:tabs>
        <w:ind w:left="5040" w:hanging="360"/>
      </w:pPr>
    </w:lvl>
    <w:lvl w:ilvl="7" w:tplc="323EC534" w:tentative="1">
      <w:start w:val="1"/>
      <w:numFmt w:val="lowerLetter"/>
      <w:lvlText w:val="%8."/>
      <w:lvlJc w:val="left"/>
      <w:pPr>
        <w:tabs>
          <w:tab w:val="num" w:pos="5760"/>
        </w:tabs>
        <w:ind w:left="5760" w:hanging="360"/>
      </w:pPr>
    </w:lvl>
    <w:lvl w:ilvl="8" w:tplc="FF5ACDF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5AA26FDE">
      <w:start w:val="1"/>
      <w:numFmt w:val="decimal"/>
      <w:lvlText w:val="%1."/>
      <w:lvlJc w:val="left"/>
      <w:pPr>
        <w:tabs>
          <w:tab w:val="num" w:pos="720"/>
        </w:tabs>
        <w:ind w:left="720" w:hanging="360"/>
      </w:pPr>
      <w:rPr>
        <w:rFonts w:hint="default"/>
      </w:rPr>
    </w:lvl>
    <w:lvl w:ilvl="1" w:tplc="153C01C0" w:tentative="1">
      <w:start w:val="1"/>
      <w:numFmt w:val="lowerLetter"/>
      <w:lvlText w:val="%2."/>
      <w:lvlJc w:val="left"/>
      <w:pPr>
        <w:tabs>
          <w:tab w:val="num" w:pos="-528"/>
        </w:tabs>
        <w:ind w:left="-528" w:hanging="360"/>
      </w:pPr>
    </w:lvl>
    <w:lvl w:ilvl="2" w:tplc="9222A5F0" w:tentative="1">
      <w:start w:val="1"/>
      <w:numFmt w:val="lowerRoman"/>
      <w:lvlText w:val="%3."/>
      <w:lvlJc w:val="right"/>
      <w:pPr>
        <w:tabs>
          <w:tab w:val="num" w:pos="192"/>
        </w:tabs>
        <w:ind w:left="192" w:hanging="180"/>
      </w:pPr>
    </w:lvl>
    <w:lvl w:ilvl="3" w:tplc="9ABA45F2" w:tentative="1">
      <w:start w:val="1"/>
      <w:numFmt w:val="decimal"/>
      <w:lvlText w:val="%4."/>
      <w:lvlJc w:val="left"/>
      <w:pPr>
        <w:tabs>
          <w:tab w:val="num" w:pos="912"/>
        </w:tabs>
        <w:ind w:left="912" w:hanging="360"/>
      </w:pPr>
    </w:lvl>
    <w:lvl w:ilvl="4" w:tplc="D2A0F472" w:tentative="1">
      <w:start w:val="1"/>
      <w:numFmt w:val="lowerLetter"/>
      <w:lvlText w:val="%5."/>
      <w:lvlJc w:val="left"/>
      <w:pPr>
        <w:tabs>
          <w:tab w:val="num" w:pos="1632"/>
        </w:tabs>
        <w:ind w:left="1632" w:hanging="360"/>
      </w:pPr>
    </w:lvl>
    <w:lvl w:ilvl="5" w:tplc="63C4C7E8" w:tentative="1">
      <w:start w:val="1"/>
      <w:numFmt w:val="lowerRoman"/>
      <w:lvlText w:val="%6."/>
      <w:lvlJc w:val="right"/>
      <w:pPr>
        <w:tabs>
          <w:tab w:val="num" w:pos="2352"/>
        </w:tabs>
        <w:ind w:left="2352" w:hanging="180"/>
      </w:pPr>
    </w:lvl>
    <w:lvl w:ilvl="6" w:tplc="ABEE3452" w:tentative="1">
      <w:start w:val="1"/>
      <w:numFmt w:val="decimal"/>
      <w:lvlText w:val="%7."/>
      <w:lvlJc w:val="left"/>
      <w:pPr>
        <w:tabs>
          <w:tab w:val="num" w:pos="3072"/>
        </w:tabs>
        <w:ind w:left="3072" w:hanging="360"/>
      </w:pPr>
    </w:lvl>
    <w:lvl w:ilvl="7" w:tplc="94B8BC5A" w:tentative="1">
      <w:start w:val="1"/>
      <w:numFmt w:val="lowerLetter"/>
      <w:lvlText w:val="%8."/>
      <w:lvlJc w:val="left"/>
      <w:pPr>
        <w:tabs>
          <w:tab w:val="num" w:pos="3792"/>
        </w:tabs>
        <w:ind w:left="3792" w:hanging="360"/>
      </w:pPr>
    </w:lvl>
    <w:lvl w:ilvl="8" w:tplc="6E148CC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E33616B0">
      <w:start w:val="1"/>
      <w:numFmt w:val="decimal"/>
      <w:lvlText w:val="%1."/>
      <w:lvlJc w:val="left"/>
      <w:pPr>
        <w:tabs>
          <w:tab w:val="num" w:pos="780"/>
        </w:tabs>
        <w:ind w:left="780" w:hanging="780"/>
      </w:pPr>
      <w:rPr>
        <w:rFonts w:hint="default"/>
      </w:rPr>
    </w:lvl>
    <w:lvl w:ilvl="1" w:tplc="D60C3268" w:tentative="1">
      <w:start w:val="1"/>
      <w:numFmt w:val="lowerLetter"/>
      <w:lvlText w:val="%2."/>
      <w:lvlJc w:val="left"/>
      <w:pPr>
        <w:tabs>
          <w:tab w:val="num" w:pos="1440"/>
        </w:tabs>
        <w:ind w:left="1440" w:hanging="360"/>
      </w:pPr>
    </w:lvl>
    <w:lvl w:ilvl="2" w:tplc="4B6E24A4" w:tentative="1">
      <w:start w:val="1"/>
      <w:numFmt w:val="lowerRoman"/>
      <w:lvlText w:val="%3."/>
      <w:lvlJc w:val="right"/>
      <w:pPr>
        <w:tabs>
          <w:tab w:val="num" w:pos="2160"/>
        </w:tabs>
        <w:ind w:left="2160" w:hanging="180"/>
      </w:pPr>
    </w:lvl>
    <w:lvl w:ilvl="3" w:tplc="F4FCF920" w:tentative="1">
      <w:start w:val="1"/>
      <w:numFmt w:val="decimal"/>
      <w:lvlText w:val="%4."/>
      <w:lvlJc w:val="left"/>
      <w:pPr>
        <w:tabs>
          <w:tab w:val="num" w:pos="2880"/>
        </w:tabs>
        <w:ind w:left="2880" w:hanging="360"/>
      </w:pPr>
    </w:lvl>
    <w:lvl w:ilvl="4" w:tplc="CFC8EC3E" w:tentative="1">
      <w:start w:val="1"/>
      <w:numFmt w:val="lowerLetter"/>
      <w:lvlText w:val="%5."/>
      <w:lvlJc w:val="left"/>
      <w:pPr>
        <w:tabs>
          <w:tab w:val="num" w:pos="3600"/>
        </w:tabs>
        <w:ind w:left="3600" w:hanging="360"/>
      </w:pPr>
    </w:lvl>
    <w:lvl w:ilvl="5" w:tplc="CCA2DC7C" w:tentative="1">
      <w:start w:val="1"/>
      <w:numFmt w:val="lowerRoman"/>
      <w:lvlText w:val="%6."/>
      <w:lvlJc w:val="right"/>
      <w:pPr>
        <w:tabs>
          <w:tab w:val="num" w:pos="4320"/>
        </w:tabs>
        <w:ind w:left="4320" w:hanging="180"/>
      </w:pPr>
    </w:lvl>
    <w:lvl w:ilvl="6" w:tplc="FFD65BEE" w:tentative="1">
      <w:start w:val="1"/>
      <w:numFmt w:val="decimal"/>
      <w:lvlText w:val="%7."/>
      <w:lvlJc w:val="left"/>
      <w:pPr>
        <w:tabs>
          <w:tab w:val="num" w:pos="5040"/>
        </w:tabs>
        <w:ind w:left="5040" w:hanging="360"/>
      </w:pPr>
    </w:lvl>
    <w:lvl w:ilvl="7" w:tplc="3EE410D8" w:tentative="1">
      <w:start w:val="1"/>
      <w:numFmt w:val="lowerLetter"/>
      <w:lvlText w:val="%8."/>
      <w:lvlJc w:val="left"/>
      <w:pPr>
        <w:tabs>
          <w:tab w:val="num" w:pos="5760"/>
        </w:tabs>
        <w:ind w:left="5760" w:hanging="360"/>
      </w:pPr>
    </w:lvl>
    <w:lvl w:ilvl="8" w:tplc="AAA60DD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34AE78EC">
      <w:start w:val="1"/>
      <w:numFmt w:val="decimal"/>
      <w:lvlText w:val="%1."/>
      <w:lvlJc w:val="left"/>
      <w:pPr>
        <w:tabs>
          <w:tab w:val="num" w:pos="360"/>
        </w:tabs>
        <w:ind w:left="360" w:hanging="360"/>
      </w:pPr>
      <w:rPr>
        <w:rFonts w:hint="default"/>
      </w:rPr>
    </w:lvl>
    <w:lvl w:ilvl="1" w:tplc="775CA290" w:tentative="1">
      <w:start w:val="1"/>
      <w:numFmt w:val="lowerLetter"/>
      <w:lvlText w:val="%2."/>
      <w:lvlJc w:val="left"/>
      <w:pPr>
        <w:tabs>
          <w:tab w:val="num" w:pos="1440"/>
        </w:tabs>
        <w:ind w:left="1440" w:hanging="360"/>
      </w:pPr>
    </w:lvl>
    <w:lvl w:ilvl="2" w:tplc="E3C0E4A6" w:tentative="1">
      <w:start w:val="1"/>
      <w:numFmt w:val="lowerRoman"/>
      <w:lvlText w:val="%3."/>
      <w:lvlJc w:val="right"/>
      <w:pPr>
        <w:tabs>
          <w:tab w:val="num" w:pos="2160"/>
        </w:tabs>
        <w:ind w:left="2160" w:hanging="180"/>
      </w:pPr>
    </w:lvl>
    <w:lvl w:ilvl="3" w:tplc="3022D728" w:tentative="1">
      <w:start w:val="1"/>
      <w:numFmt w:val="decimal"/>
      <w:lvlText w:val="%4."/>
      <w:lvlJc w:val="left"/>
      <w:pPr>
        <w:tabs>
          <w:tab w:val="num" w:pos="2880"/>
        </w:tabs>
        <w:ind w:left="2880" w:hanging="360"/>
      </w:pPr>
    </w:lvl>
    <w:lvl w:ilvl="4" w:tplc="C67AAD06" w:tentative="1">
      <w:start w:val="1"/>
      <w:numFmt w:val="lowerLetter"/>
      <w:lvlText w:val="%5."/>
      <w:lvlJc w:val="left"/>
      <w:pPr>
        <w:tabs>
          <w:tab w:val="num" w:pos="3600"/>
        </w:tabs>
        <w:ind w:left="3600" w:hanging="360"/>
      </w:pPr>
    </w:lvl>
    <w:lvl w:ilvl="5" w:tplc="64161872" w:tentative="1">
      <w:start w:val="1"/>
      <w:numFmt w:val="lowerRoman"/>
      <w:lvlText w:val="%6."/>
      <w:lvlJc w:val="right"/>
      <w:pPr>
        <w:tabs>
          <w:tab w:val="num" w:pos="4320"/>
        </w:tabs>
        <w:ind w:left="4320" w:hanging="180"/>
      </w:pPr>
    </w:lvl>
    <w:lvl w:ilvl="6" w:tplc="4CACD8F0" w:tentative="1">
      <w:start w:val="1"/>
      <w:numFmt w:val="decimal"/>
      <w:lvlText w:val="%7."/>
      <w:lvlJc w:val="left"/>
      <w:pPr>
        <w:tabs>
          <w:tab w:val="num" w:pos="5040"/>
        </w:tabs>
        <w:ind w:left="5040" w:hanging="360"/>
      </w:pPr>
    </w:lvl>
    <w:lvl w:ilvl="7" w:tplc="0A8E5DEE" w:tentative="1">
      <w:start w:val="1"/>
      <w:numFmt w:val="lowerLetter"/>
      <w:lvlText w:val="%8."/>
      <w:lvlJc w:val="left"/>
      <w:pPr>
        <w:tabs>
          <w:tab w:val="num" w:pos="5760"/>
        </w:tabs>
        <w:ind w:left="5760" w:hanging="360"/>
      </w:pPr>
    </w:lvl>
    <w:lvl w:ilvl="8" w:tplc="F544F9F4"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DF9CDDE8">
      <w:start w:val="1"/>
      <w:numFmt w:val="decimal"/>
      <w:lvlText w:val="%1."/>
      <w:lvlJc w:val="left"/>
      <w:pPr>
        <w:tabs>
          <w:tab w:val="num" w:pos="360"/>
        </w:tabs>
        <w:ind w:left="360" w:hanging="360"/>
      </w:pPr>
    </w:lvl>
    <w:lvl w:ilvl="1" w:tplc="A1945AC4" w:tentative="1">
      <w:start w:val="1"/>
      <w:numFmt w:val="lowerLetter"/>
      <w:lvlText w:val="%2."/>
      <w:lvlJc w:val="left"/>
      <w:pPr>
        <w:tabs>
          <w:tab w:val="num" w:pos="1080"/>
        </w:tabs>
        <w:ind w:left="1080" w:hanging="360"/>
      </w:pPr>
    </w:lvl>
    <w:lvl w:ilvl="2" w:tplc="712618B4" w:tentative="1">
      <w:start w:val="1"/>
      <w:numFmt w:val="lowerRoman"/>
      <w:lvlText w:val="%3."/>
      <w:lvlJc w:val="right"/>
      <w:pPr>
        <w:tabs>
          <w:tab w:val="num" w:pos="1800"/>
        </w:tabs>
        <w:ind w:left="1800" w:hanging="180"/>
      </w:pPr>
    </w:lvl>
    <w:lvl w:ilvl="3" w:tplc="0DFA8B3E" w:tentative="1">
      <w:start w:val="1"/>
      <w:numFmt w:val="decimal"/>
      <w:lvlText w:val="%4."/>
      <w:lvlJc w:val="left"/>
      <w:pPr>
        <w:tabs>
          <w:tab w:val="num" w:pos="2520"/>
        </w:tabs>
        <w:ind w:left="2520" w:hanging="360"/>
      </w:pPr>
    </w:lvl>
    <w:lvl w:ilvl="4" w:tplc="6AAA882E" w:tentative="1">
      <w:start w:val="1"/>
      <w:numFmt w:val="lowerLetter"/>
      <w:lvlText w:val="%5."/>
      <w:lvlJc w:val="left"/>
      <w:pPr>
        <w:tabs>
          <w:tab w:val="num" w:pos="3240"/>
        </w:tabs>
        <w:ind w:left="3240" w:hanging="360"/>
      </w:pPr>
    </w:lvl>
    <w:lvl w:ilvl="5" w:tplc="F0D493E2" w:tentative="1">
      <w:start w:val="1"/>
      <w:numFmt w:val="lowerRoman"/>
      <w:lvlText w:val="%6."/>
      <w:lvlJc w:val="right"/>
      <w:pPr>
        <w:tabs>
          <w:tab w:val="num" w:pos="3960"/>
        </w:tabs>
        <w:ind w:left="3960" w:hanging="180"/>
      </w:pPr>
    </w:lvl>
    <w:lvl w:ilvl="6" w:tplc="D4928EA2" w:tentative="1">
      <w:start w:val="1"/>
      <w:numFmt w:val="decimal"/>
      <w:lvlText w:val="%7."/>
      <w:lvlJc w:val="left"/>
      <w:pPr>
        <w:tabs>
          <w:tab w:val="num" w:pos="4680"/>
        </w:tabs>
        <w:ind w:left="4680" w:hanging="360"/>
      </w:pPr>
    </w:lvl>
    <w:lvl w:ilvl="7" w:tplc="7ADA5A90" w:tentative="1">
      <w:start w:val="1"/>
      <w:numFmt w:val="lowerLetter"/>
      <w:lvlText w:val="%8."/>
      <w:lvlJc w:val="left"/>
      <w:pPr>
        <w:tabs>
          <w:tab w:val="num" w:pos="5400"/>
        </w:tabs>
        <w:ind w:left="5400" w:hanging="360"/>
      </w:pPr>
    </w:lvl>
    <w:lvl w:ilvl="8" w:tplc="A04C1F9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D4625538">
      <w:start w:val="1"/>
      <w:numFmt w:val="decimal"/>
      <w:lvlText w:val="%1."/>
      <w:lvlJc w:val="left"/>
      <w:pPr>
        <w:tabs>
          <w:tab w:val="num" w:pos="-360"/>
        </w:tabs>
        <w:ind w:left="360" w:hanging="360"/>
      </w:pPr>
      <w:rPr>
        <w:rFonts w:hint="default"/>
        <w:b w:val="0"/>
      </w:rPr>
    </w:lvl>
    <w:lvl w:ilvl="1" w:tplc="A9F6C88C" w:tentative="1">
      <w:start w:val="1"/>
      <w:numFmt w:val="lowerLetter"/>
      <w:lvlText w:val="%2."/>
      <w:lvlJc w:val="left"/>
      <w:pPr>
        <w:tabs>
          <w:tab w:val="num" w:pos="1440"/>
        </w:tabs>
        <w:ind w:left="1440" w:hanging="360"/>
      </w:pPr>
    </w:lvl>
    <w:lvl w:ilvl="2" w:tplc="248C850E" w:tentative="1">
      <w:start w:val="1"/>
      <w:numFmt w:val="lowerRoman"/>
      <w:lvlText w:val="%3."/>
      <w:lvlJc w:val="right"/>
      <w:pPr>
        <w:tabs>
          <w:tab w:val="num" w:pos="2160"/>
        </w:tabs>
        <w:ind w:left="2160" w:hanging="180"/>
      </w:pPr>
    </w:lvl>
    <w:lvl w:ilvl="3" w:tplc="D34CB582" w:tentative="1">
      <w:start w:val="1"/>
      <w:numFmt w:val="decimal"/>
      <w:lvlText w:val="%4."/>
      <w:lvlJc w:val="left"/>
      <w:pPr>
        <w:tabs>
          <w:tab w:val="num" w:pos="2880"/>
        </w:tabs>
        <w:ind w:left="2880" w:hanging="360"/>
      </w:pPr>
    </w:lvl>
    <w:lvl w:ilvl="4" w:tplc="ADB47D42" w:tentative="1">
      <w:start w:val="1"/>
      <w:numFmt w:val="lowerLetter"/>
      <w:lvlText w:val="%5."/>
      <w:lvlJc w:val="left"/>
      <w:pPr>
        <w:tabs>
          <w:tab w:val="num" w:pos="3600"/>
        </w:tabs>
        <w:ind w:left="3600" w:hanging="360"/>
      </w:pPr>
    </w:lvl>
    <w:lvl w:ilvl="5" w:tplc="F0241C60" w:tentative="1">
      <w:start w:val="1"/>
      <w:numFmt w:val="lowerRoman"/>
      <w:lvlText w:val="%6."/>
      <w:lvlJc w:val="right"/>
      <w:pPr>
        <w:tabs>
          <w:tab w:val="num" w:pos="4320"/>
        </w:tabs>
        <w:ind w:left="4320" w:hanging="180"/>
      </w:pPr>
    </w:lvl>
    <w:lvl w:ilvl="6" w:tplc="F6328DE0" w:tentative="1">
      <w:start w:val="1"/>
      <w:numFmt w:val="decimal"/>
      <w:lvlText w:val="%7."/>
      <w:lvlJc w:val="left"/>
      <w:pPr>
        <w:tabs>
          <w:tab w:val="num" w:pos="5040"/>
        </w:tabs>
        <w:ind w:left="5040" w:hanging="360"/>
      </w:pPr>
    </w:lvl>
    <w:lvl w:ilvl="7" w:tplc="2B90BB98" w:tentative="1">
      <w:start w:val="1"/>
      <w:numFmt w:val="lowerLetter"/>
      <w:lvlText w:val="%8."/>
      <w:lvlJc w:val="left"/>
      <w:pPr>
        <w:tabs>
          <w:tab w:val="num" w:pos="5760"/>
        </w:tabs>
        <w:ind w:left="5760" w:hanging="360"/>
      </w:pPr>
    </w:lvl>
    <w:lvl w:ilvl="8" w:tplc="315C14A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1DC2DB1A">
      <w:start w:val="1"/>
      <w:numFmt w:val="decimal"/>
      <w:lvlText w:val="%1."/>
      <w:lvlJc w:val="left"/>
      <w:pPr>
        <w:tabs>
          <w:tab w:val="num" w:pos="780"/>
        </w:tabs>
        <w:ind w:left="780" w:hanging="780"/>
      </w:pPr>
      <w:rPr>
        <w:rFonts w:hint="default"/>
      </w:rPr>
    </w:lvl>
    <w:lvl w:ilvl="1" w:tplc="0B60B0A0" w:tentative="1">
      <w:start w:val="1"/>
      <w:numFmt w:val="lowerLetter"/>
      <w:lvlText w:val="%2."/>
      <w:lvlJc w:val="left"/>
      <w:pPr>
        <w:tabs>
          <w:tab w:val="num" w:pos="1440"/>
        </w:tabs>
        <w:ind w:left="1440" w:hanging="360"/>
      </w:pPr>
    </w:lvl>
    <w:lvl w:ilvl="2" w:tplc="7284A150" w:tentative="1">
      <w:start w:val="1"/>
      <w:numFmt w:val="lowerRoman"/>
      <w:lvlText w:val="%3."/>
      <w:lvlJc w:val="right"/>
      <w:pPr>
        <w:tabs>
          <w:tab w:val="num" w:pos="2160"/>
        </w:tabs>
        <w:ind w:left="2160" w:hanging="180"/>
      </w:pPr>
    </w:lvl>
    <w:lvl w:ilvl="3" w:tplc="26641DDC" w:tentative="1">
      <w:start w:val="1"/>
      <w:numFmt w:val="decimal"/>
      <w:lvlText w:val="%4."/>
      <w:lvlJc w:val="left"/>
      <w:pPr>
        <w:tabs>
          <w:tab w:val="num" w:pos="2880"/>
        </w:tabs>
        <w:ind w:left="2880" w:hanging="360"/>
      </w:pPr>
    </w:lvl>
    <w:lvl w:ilvl="4" w:tplc="D1007F78" w:tentative="1">
      <w:start w:val="1"/>
      <w:numFmt w:val="lowerLetter"/>
      <w:lvlText w:val="%5."/>
      <w:lvlJc w:val="left"/>
      <w:pPr>
        <w:tabs>
          <w:tab w:val="num" w:pos="3600"/>
        </w:tabs>
        <w:ind w:left="3600" w:hanging="360"/>
      </w:pPr>
    </w:lvl>
    <w:lvl w:ilvl="5" w:tplc="B2B663FE" w:tentative="1">
      <w:start w:val="1"/>
      <w:numFmt w:val="lowerRoman"/>
      <w:lvlText w:val="%6."/>
      <w:lvlJc w:val="right"/>
      <w:pPr>
        <w:tabs>
          <w:tab w:val="num" w:pos="4320"/>
        </w:tabs>
        <w:ind w:left="4320" w:hanging="180"/>
      </w:pPr>
    </w:lvl>
    <w:lvl w:ilvl="6" w:tplc="87D4524A" w:tentative="1">
      <w:start w:val="1"/>
      <w:numFmt w:val="decimal"/>
      <w:lvlText w:val="%7."/>
      <w:lvlJc w:val="left"/>
      <w:pPr>
        <w:tabs>
          <w:tab w:val="num" w:pos="5040"/>
        </w:tabs>
        <w:ind w:left="5040" w:hanging="360"/>
      </w:pPr>
    </w:lvl>
    <w:lvl w:ilvl="7" w:tplc="79DC7DDE" w:tentative="1">
      <w:start w:val="1"/>
      <w:numFmt w:val="lowerLetter"/>
      <w:lvlText w:val="%8."/>
      <w:lvlJc w:val="left"/>
      <w:pPr>
        <w:tabs>
          <w:tab w:val="num" w:pos="5760"/>
        </w:tabs>
        <w:ind w:left="5760" w:hanging="360"/>
      </w:pPr>
    </w:lvl>
    <w:lvl w:ilvl="8" w:tplc="43741C3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A75055AC">
      <w:start w:val="1"/>
      <w:numFmt w:val="decimal"/>
      <w:lvlText w:val="%1."/>
      <w:lvlJc w:val="left"/>
      <w:pPr>
        <w:tabs>
          <w:tab w:val="num" w:pos="1080"/>
        </w:tabs>
        <w:ind w:left="1080" w:hanging="360"/>
      </w:pPr>
      <w:rPr>
        <w:rFonts w:hint="default"/>
      </w:rPr>
    </w:lvl>
    <w:lvl w:ilvl="1" w:tplc="1C7C42E6" w:tentative="1">
      <w:start w:val="1"/>
      <w:numFmt w:val="lowerLetter"/>
      <w:lvlText w:val="%2."/>
      <w:lvlJc w:val="left"/>
      <w:pPr>
        <w:tabs>
          <w:tab w:val="num" w:pos="1440"/>
        </w:tabs>
        <w:ind w:left="1440" w:hanging="360"/>
      </w:pPr>
    </w:lvl>
    <w:lvl w:ilvl="2" w:tplc="C7E8CC88">
      <w:start w:val="1"/>
      <w:numFmt w:val="lowerRoman"/>
      <w:lvlText w:val="%3."/>
      <w:lvlJc w:val="right"/>
      <w:pPr>
        <w:tabs>
          <w:tab w:val="num" w:pos="2160"/>
        </w:tabs>
        <w:ind w:left="2160" w:hanging="180"/>
      </w:pPr>
    </w:lvl>
    <w:lvl w:ilvl="3" w:tplc="F99C9EE6" w:tentative="1">
      <w:start w:val="1"/>
      <w:numFmt w:val="decimal"/>
      <w:lvlText w:val="%4."/>
      <w:lvlJc w:val="left"/>
      <w:pPr>
        <w:tabs>
          <w:tab w:val="num" w:pos="2880"/>
        </w:tabs>
        <w:ind w:left="2880" w:hanging="360"/>
      </w:pPr>
    </w:lvl>
    <w:lvl w:ilvl="4" w:tplc="5C521E86" w:tentative="1">
      <w:start w:val="1"/>
      <w:numFmt w:val="lowerLetter"/>
      <w:lvlText w:val="%5."/>
      <w:lvlJc w:val="left"/>
      <w:pPr>
        <w:tabs>
          <w:tab w:val="num" w:pos="3600"/>
        </w:tabs>
        <w:ind w:left="3600" w:hanging="360"/>
      </w:pPr>
    </w:lvl>
    <w:lvl w:ilvl="5" w:tplc="567AF334" w:tentative="1">
      <w:start w:val="1"/>
      <w:numFmt w:val="lowerRoman"/>
      <w:lvlText w:val="%6."/>
      <w:lvlJc w:val="right"/>
      <w:pPr>
        <w:tabs>
          <w:tab w:val="num" w:pos="4320"/>
        </w:tabs>
        <w:ind w:left="4320" w:hanging="180"/>
      </w:pPr>
    </w:lvl>
    <w:lvl w:ilvl="6" w:tplc="CAA46E64" w:tentative="1">
      <w:start w:val="1"/>
      <w:numFmt w:val="decimal"/>
      <w:lvlText w:val="%7."/>
      <w:lvlJc w:val="left"/>
      <w:pPr>
        <w:tabs>
          <w:tab w:val="num" w:pos="5040"/>
        </w:tabs>
        <w:ind w:left="5040" w:hanging="360"/>
      </w:pPr>
    </w:lvl>
    <w:lvl w:ilvl="7" w:tplc="8B9AF7AC" w:tentative="1">
      <w:start w:val="1"/>
      <w:numFmt w:val="lowerLetter"/>
      <w:lvlText w:val="%8."/>
      <w:lvlJc w:val="left"/>
      <w:pPr>
        <w:tabs>
          <w:tab w:val="num" w:pos="5760"/>
        </w:tabs>
        <w:ind w:left="5760" w:hanging="360"/>
      </w:pPr>
    </w:lvl>
    <w:lvl w:ilvl="8" w:tplc="49AE0E78"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57AE409A">
      <w:start w:val="1"/>
      <w:numFmt w:val="decimal"/>
      <w:lvlText w:val="%1."/>
      <w:lvlJc w:val="left"/>
      <w:pPr>
        <w:ind w:left="720" w:hanging="360"/>
      </w:pPr>
      <w:rPr>
        <w:rFonts w:cs="Times New Roman"/>
        <w:b w:val="0"/>
      </w:rPr>
    </w:lvl>
    <w:lvl w:ilvl="1" w:tplc="E2AC5E6E" w:tentative="1">
      <w:start w:val="1"/>
      <w:numFmt w:val="lowerLetter"/>
      <w:lvlText w:val="%2."/>
      <w:lvlJc w:val="left"/>
      <w:pPr>
        <w:ind w:left="1440" w:hanging="360"/>
      </w:pPr>
      <w:rPr>
        <w:rFonts w:cs="Times New Roman"/>
      </w:rPr>
    </w:lvl>
    <w:lvl w:ilvl="2" w:tplc="F91A1FC4" w:tentative="1">
      <w:start w:val="1"/>
      <w:numFmt w:val="lowerRoman"/>
      <w:lvlText w:val="%3."/>
      <w:lvlJc w:val="right"/>
      <w:pPr>
        <w:ind w:left="2160" w:hanging="180"/>
      </w:pPr>
      <w:rPr>
        <w:rFonts w:cs="Times New Roman"/>
      </w:rPr>
    </w:lvl>
    <w:lvl w:ilvl="3" w:tplc="1DE0750A" w:tentative="1">
      <w:start w:val="1"/>
      <w:numFmt w:val="decimal"/>
      <w:lvlText w:val="%4."/>
      <w:lvlJc w:val="left"/>
      <w:pPr>
        <w:ind w:left="2880" w:hanging="360"/>
      </w:pPr>
      <w:rPr>
        <w:rFonts w:cs="Times New Roman"/>
      </w:rPr>
    </w:lvl>
    <w:lvl w:ilvl="4" w:tplc="9A9E1564" w:tentative="1">
      <w:start w:val="1"/>
      <w:numFmt w:val="lowerLetter"/>
      <w:lvlText w:val="%5."/>
      <w:lvlJc w:val="left"/>
      <w:pPr>
        <w:ind w:left="3600" w:hanging="360"/>
      </w:pPr>
      <w:rPr>
        <w:rFonts w:cs="Times New Roman"/>
      </w:rPr>
    </w:lvl>
    <w:lvl w:ilvl="5" w:tplc="FF921E44" w:tentative="1">
      <w:start w:val="1"/>
      <w:numFmt w:val="lowerRoman"/>
      <w:lvlText w:val="%6."/>
      <w:lvlJc w:val="right"/>
      <w:pPr>
        <w:ind w:left="4320" w:hanging="180"/>
      </w:pPr>
      <w:rPr>
        <w:rFonts w:cs="Times New Roman"/>
      </w:rPr>
    </w:lvl>
    <w:lvl w:ilvl="6" w:tplc="7228EE94" w:tentative="1">
      <w:start w:val="1"/>
      <w:numFmt w:val="decimal"/>
      <w:lvlText w:val="%7."/>
      <w:lvlJc w:val="left"/>
      <w:pPr>
        <w:ind w:left="5040" w:hanging="360"/>
      </w:pPr>
      <w:rPr>
        <w:rFonts w:cs="Times New Roman"/>
      </w:rPr>
    </w:lvl>
    <w:lvl w:ilvl="7" w:tplc="3FF60FDE" w:tentative="1">
      <w:start w:val="1"/>
      <w:numFmt w:val="lowerLetter"/>
      <w:lvlText w:val="%8."/>
      <w:lvlJc w:val="left"/>
      <w:pPr>
        <w:ind w:left="5760" w:hanging="360"/>
      </w:pPr>
      <w:rPr>
        <w:rFonts w:cs="Times New Roman"/>
      </w:rPr>
    </w:lvl>
    <w:lvl w:ilvl="8" w:tplc="39500AD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5BE6119E">
      <w:start w:val="1"/>
      <w:numFmt w:val="decimal"/>
      <w:lvlText w:val="%1."/>
      <w:lvlJc w:val="left"/>
      <w:pPr>
        <w:ind w:left="360" w:hanging="360"/>
      </w:pPr>
      <w:rPr>
        <w:rFonts w:hint="default"/>
        <w:b w:val="0"/>
      </w:rPr>
    </w:lvl>
    <w:lvl w:ilvl="1" w:tplc="288CCBF8" w:tentative="1">
      <w:start w:val="1"/>
      <w:numFmt w:val="lowerLetter"/>
      <w:lvlText w:val="%2."/>
      <w:lvlJc w:val="left"/>
      <w:pPr>
        <w:ind w:left="1080" w:hanging="360"/>
      </w:pPr>
    </w:lvl>
    <w:lvl w:ilvl="2" w:tplc="71680274" w:tentative="1">
      <w:start w:val="1"/>
      <w:numFmt w:val="lowerRoman"/>
      <w:lvlText w:val="%3."/>
      <w:lvlJc w:val="right"/>
      <w:pPr>
        <w:ind w:left="1800" w:hanging="180"/>
      </w:pPr>
    </w:lvl>
    <w:lvl w:ilvl="3" w:tplc="67A48044" w:tentative="1">
      <w:start w:val="1"/>
      <w:numFmt w:val="decimal"/>
      <w:lvlText w:val="%4."/>
      <w:lvlJc w:val="left"/>
      <w:pPr>
        <w:ind w:left="2520" w:hanging="360"/>
      </w:pPr>
    </w:lvl>
    <w:lvl w:ilvl="4" w:tplc="53125048" w:tentative="1">
      <w:start w:val="1"/>
      <w:numFmt w:val="lowerLetter"/>
      <w:lvlText w:val="%5."/>
      <w:lvlJc w:val="left"/>
      <w:pPr>
        <w:ind w:left="3240" w:hanging="360"/>
      </w:pPr>
    </w:lvl>
    <w:lvl w:ilvl="5" w:tplc="2D465566" w:tentative="1">
      <w:start w:val="1"/>
      <w:numFmt w:val="lowerRoman"/>
      <w:lvlText w:val="%6."/>
      <w:lvlJc w:val="right"/>
      <w:pPr>
        <w:ind w:left="3960" w:hanging="180"/>
      </w:pPr>
    </w:lvl>
    <w:lvl w:ilvl="6" w:tplc="9042A740" w:tentative="1">
      <w:start w:val="1"/>
      <w:numFmt w:val="decimal"/>
      <w:lvlText w:val="%7."/>
      <w:lvlJc w:val="left"/>
      <w:pPr>
        <w:ind w:left="4680" w:hanging="360"/>
      </w:pPr>
    </w:lvl>
    <w:lvl w:ilvl="7" w:tplc="C7A24760" w:tentative="1">
      <w:start w:val="1"/>
      <w:numFmt w:val="lowerLetter"/>
      <w:lvlText w:val="%8."/>
      <w:lvlJc w:val="left"/>
      <w:pPr>
        <w:ind w:left="5400" w:hanging="360"/>
      </w:pPr>
    </w:lvl>
    <w:lvl w:ilvl="8" w:tplc="A4DE720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526211A0">
      <w:start w:val="1"/>
      <w:numFmt w:val="decimal"/>
      <w:lvlText w:val="%1."/>
      <w:lvlJc w:val="left"/>
      <w:pPr>
        <w:tabs>
          <w:tab w:val="num" w:pos="720"/>
        </w:tabs>
        <w:ind w:left="720" w:hanging="360"/>
      </w:pPr>
      <w:rPr>
        <w:rFonts w:hint="default"/>
      </w:rPr>
    </w:lvl>
    <w:lvl w:ilvl="1" w:tplc="6AACA98C" w:tentative="1">
      <w:start w:val="1"/>
      <w:numFmt w:val="lowerLetter"/>
      <w:lvlText w:val="%2."/>
      <w:lvlJc w:val="left"/>
      <w:pPr>
        <w:tabs>
          <w:tab w:val="num" w:pos="816"/>
        </w:tabs>
        <w:ind w:left="816" w:hanging="360"/>
      </w:pPr>
    </w:lvl>
    <w:lvl w:ilvl="2" w:tplc="F2A8DF38" w:tentative="1">
      <w:start w:val="1"/>
      <w:numFmt w:val="lowerRoman"/>
      <w:lvlText w:val="%3."/>
      <w:lvlJc w:val="right"/>
      <w:pPr>
        <w:tabs>
          <w:tab w:val="num" w:pos="1536"/>
        </w:tabs>
        <w:ind w:left="1536" w:hanging="180"/>
      </w:pPr>
    </w:lvl>
    <w:lvl w:ilvl="3" w:tplc="F50ECD46" w:tentative="1">
      <w:start w:val="1"/>
      <w:numFmt w:val="decimal"/>
      <w:lvlText w:val="%4."/>
      <w:lvlJc w:val="left"/>
      <w:pPr>
        <w:tabs>
          <w:tab w:val="num" w:pos="2256"/>
        </w:tabs>
        <w:ind w:left="2256" w:hanging="360"/>
      </w:pPr>
    </w:lvl>
    <w:lvl w:ilvl="4" w:tplc="784ECAF6" w:tentative="1">
      <w:start w:val="1"/>
      <w:numFmt w:val="lowerLetter"/>
      <w:lvlText w:val="%5."/>
      <w:lvlJc w:val="left"/>
      <w:pPr>
        <w:tabs>
          <w:tab w:val="num" w:pos="2976"/>
        </w:tabs>
        <w:ind w:left="2976" w:hanging="360"/>
      </w:pPr>
    </w:lvl>
    <w:lvl w:ilvl="5" w:tplc="BF5478AA" w:tentative="1">
      <w:start w:val="1"/>
      <w:numFmt w:val="lowerRoman"/>
      <w:lvlText w:val="%6."/>
      <w:lvlJc w:val="right"/>
      <w:pPr>
        <w:tabs>
          <w:tab w:val="num" w:pos="3696"/>
        </w:tabs>
        <w:ind w:left="3696" w:hanging="180"/>
      </w:pPr>
    </w:lvl>
    <w:lvl w:ilvl="6" w:tplc="7A7A339C" w:tentative="1">
      <w:start w:val="1"/>
      <w:numFmt w:val="decimal"/>
      <w:lvlText w:val="%7."/>
      <w:lvlJc w:val="left"/>
      <w:pPr>
        <w:tabs>
          <w:tab w:val="num" w:pos="4416"/>
        </w:tabs>
        <w:ind w:left="4416" w:hanging="360"/>
      </w:pPr>
    </w:lvl>
    <w:lvl w:ilvl="7" w:tplc="503ED30E" w:tentative="1">
      <w:start w:val="1"/>
      <w:numFmt w:val="lowerLetter"/>
      <w:lvlText w:val="%8."/>
      <w:lvlJc w:val="left"/>
      <w:pPr>
        <w:tabs>
          <w:tab w:val="num" w:pos="5136"/>
        </w:tabs>
        <w:ind w:left="5136" w:hanging="360"/>
      </w:pPr>
    </w:lvl>
    <w:lvl w:ilvl="8" w:tplc="3E32989A"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C2EF4A8">
      <w:start w:val="1"/>
      <w:numFmt w:val="decimal"/>
      <w:lvlText w:val="%1."/>
      <w:lvlJc w:val="left"/>
      <w:pPr>
        <w:tabs>
          <w:tab w:val="num" w:pos="360"/>
        </w:tabs>
        <w:ind w:left="360" w:hanging="360"/>
      </w:pPr>
      <w:rPr>
        <w:rFonts w:hint="default"/>
        <w:b w:val="0"/>
      </w:rPr>
    </w:lvl>
    <w:lvl w:ilvl="1" w:tplc="5896D884" w:tentative="1">
      <w:start w:val="1"/>
      <w:numFmt w:val="lowerLetter"/>
      <w:lvlText w:val="%2."/>
      <w:lvlJc w:val="left"/>
      <w:pPr>
        <w:tabs>
          <w:tab w:val="num" w:pos="1440"/>
        </w:tabs>
        <w:ind w:left="1440" w:hanging="360"/>
      </w:pPr>
    </w:lvl>
    <w:lvl w:ilvl="2" w:tplc="E3FE4DF0" w:tentative="1">
      <w:start w:val="1"/>
      <w:numFmt w:val="lowerRoman"/>
      <w:lvlText w:val="%3."/>
      <w:lvlJc w:val="right"/>
      <w:pPr>
        <w:tabs>
          <w:tab w:val="num" w:pos="2160"/>
        </w:tabs>
        <w:ind w:left="2160" w:hanging="180"/>
      </w:pPr>
    </w:lvl>
    <w:lvl w:ilvl="3" w:tplc="6226CAB8" w:tentative="1">
      <w:start w:val="1"/>
      <w:numFmt w:val="decimal"/>
      <w:lvlText w:val="%4."/>
      <w:lvlJc w:val="left"/>
      <w:pPr>
        <w:tabs>
          <w:tab w:val="num" w:pos="2880"/>
        </w:tabs>
        <w:ind w:left="2880" w:hanging="360"/>
      </w:pPr>
    </w:lvl>
    <w:lvl w:ilvl="4" w:tplc="963E755C" w:tentative="1">
      <w:start w:val="1"/>
      <w:numFmt w:val="lowerLetter"/>
      <w:lvlText w:val="%5."/>
      <w:lvlJc w:val="left"/>
      <w:pPr>
        <w:tabs>
          <w:tab w:val="num" w:pos="3600"/>
        </w:tabs>
        <w:ind w:left="3600" w:hanging="360"/>
      </w:pPr>
    </w:lvl>
    <w:lvl w:ilvl="5" w:tplc="C36EC6E2" w:tentative="1">
      <w:start w:val="1"/>
      <w:numFmt w:val="lowerRoman"/>
      <w:lvlText w:val="%6."/>
      <w:lvlJc w:val="right"/>
      <w:pPr>
        <w:tabs>
          <w:tab w:val="num" w:pos="4320"/>
        </w:tabs>
        <w:ind w:left="4320" w:hanging="180"/>
      </w:pPr>
    </w:lvl>
    <w:lvl w:ilvl="6" w:tplc="65CCAEA2" w:tentative="1">
      <w:start w:val="1"/>
      <w:numFmt w:val="decimal"/>
      <w:lvlText w:val="%7."/>
      <w:lvlJc w:val="left"/>
      <w:pPr>
        <w:tabs>
          <w:tab w:val="num" w:pos="5040"/>
        </w:tabs>
        <w:ind w:left="5040" w:hanging="360"/>
      </w:pPr>
    </w:lvl>
    <w:lvl w:ilvl="7" w:tplc="33489A0E" w:tentative="1">
      <w:start w:val="1"/>
      <w:numFmt w:val="lowerLetter"/>
      <w:lvlText w:val="%8."/>
      <w:lvlJc w:val="left"/>
      <w:pPr>
        <w:tabs>
          <w:tab w:val="num" w:pos="5760"/>
        </w:tabs>
        <w:ind w:left="5760" w:hanging="360"/>
      </w:pPr>
    </w:lvl>
    <w:lvl w:ilvl="8" w:tplc="8D34761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072D2CE">
      <w:start w:val="1"/>
      <w:numFmt w:val="decimal"/>
      <w:lvlText w:val="%1."/>
      <w:lvlJc w:val="left"/>
      <w:pPr>
        <w:tabs>
          <w:tab w:val="num" w:pos="1344"/>
        </w:tabs>
        <w:ind w:left="1344" w:hanging="360"/>
      </w:pPr>
      <w:rPr>
        <w:rFonts w:hint="default"/>
      </w:rPr>
    </w:lvl>
    <w:lvl w:ilvl="1" w:tplc="C422C1EA" w:tentative="1">
      <w:start w:val="1"/>
      <w:numFmt w:val="lowerLetter"/>
      <w:lvlText w:val="%2."/>
      <w:lvlJc w:val="left"/>
      <w:pPr>
        <w:tabs>
          <w:tab w:val="num" w:pos="1440"/>
        </w:tabs>
        <w:ind w:left="1440" w:hanging="360"/>
      </w:pPr>
    </w:lvl>
    <w:lvl w:ilvl="2" w:tplc="CD0AAAD0" w:tentative="1">
      <w:start w:val="1"/>
      <w:numFmt w:val="lowerRoman"/>
      <w:lvlText w:val="%3."/>
      <w:lvlJc w:val="right"/>
      <w:pPr>
        <w:tabs>
          <w:tab w:val="num" w:pos="2160"/>
        </w:tabs>
        <w:ind w:left="2160" w:hanging="180"/>
      </w:pPr>
    </w:lvl>
    <w:lvl w:ilvl="3" w:tplc="5B8EB0F6" w:tentative="1">
      <w:start w:val="1"/>
      <w:numFmt w:val="decimal"/>
      <w:lvlText w:val="%4."/>
      <w:lvlJc w:val="left"/>
      <w:pPr>
        <w:tabs>
          <w:tab w:val="num" w:pos="2880"/>
        </w:tabs>
        <w:ind w:left="2880" w:hanging="360"/>
      </w:pPr>
    </w:lvl>
    <w:lvl w:ilvl="4" w:tplc="788E7A00" w:tentative="1">
      <w:start w:val="1"/>
      <w:numFmt w:val="lowerLetter"/>
      <w:lvlText w:val="%5."/>
      <w:lvlJc w:val="left"/>
      <w:pPr>
        <w:tabs>
          <w:tab w:val="num" w:pos="3600"/>
        </w:tabs>
        <w:ind w:left="3600" w:hanging="360"/>
      </w:pPr>
    </w:lvl>
    <w:lvl w:ilvl="5" w:tplc="DD968286" w:tentative="1">
      <w:start w:val="1"/>
      <w:numFmt w:val="lowerRoman"/>
      <w:lvlText w:val="%6."/>
      <w:lvlJc w:val="right"/>
      <w:pPr>
        <w:tabs>
          <w:tab w:val="num" w:pos="4320"/>
        </w:tabs>
        <w:ind w:left="4320" w:hanging="180"/>
      </w:pPr>
    </w:lvl>
    <w:lvl w:ilvl="6" w:tplc="B9D83E8C" w:tentative="1">
      <w:start w:val="1"/>
      <w:numFmt w:val="decimal"/>
      <w:lvlText w:val="%7."/>
      <w:lvlJc w:val="left"/>
      <w:pPr>
        <w:tabs>
          <w:tab w:val="num" w:pos="5040"/>
        </w:tabs>
        <w:ind w:left="5040" w:hanging="360"/>
      </w:pPr>
    </w:lvl>
    <w:lvl w:ilvl="7" w:tplc="DEF0472E" w:tentative="1">
      <w:start w:val="1"/>
      <w:numFmt w:val="lowerLetter"/>
      <w:lvlText w:val="%8."/>
      <w:lvlJc w:val="left"/>
      <w:pPr>
        <w:tabs>
          <w:tab w:val="num" w:pos="5760"/>
        </w:tabs>
        <w:ind w:left="5760" w:hanging="360"/>
      </w:pPr>
    </w:lvl>
    <w:lvl w:ilvl="8" w:tplc="FFB8DE4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1472CC7C">
      <w:start w:val="1"/>
      <w:numFmt w:val="decimal"/>
      <w:lvlText w:val="%1."/>
      <w:lvlJc w:val="left"/>
      <w:pPr>
        <w:tabs>
          <w:tab w:val="num" w:pos="780"/>
        </w:tabs>
        <w:ind w:left="780" w:hanging="780"/>
      </w:pPr>
      <w:rPr>
        <w:rFonts w:hint="default"/>
      </w:rPr>
    </w:lvl>
    <w:lvl w:ilvl="1" w:tplc="6066B04A" w:tentative="1">
      <w:start w:val="1"/>
      <w:numFmt w:val="lowerLetter"/>
      <w:lvlText w:val="%2."/>
      <w:lvlJc w:val="left"/>
      <w:pPr>
        <w:tabs>
          <w:tab w:val="num" w:pos="1440"/>
        </w:tabs>
        <w:ind w:left="1440" w:hanging="360"/>
      </w:pPr>
    </w:lvl>
    <w:lvl w:ilvl="2" w:tplc="883CC8AC" w:tentative="1">
      <w:start w:val="1"/>
      <w:numFmt w:val="lowerRoman"/>
      <w:lvlText w:val="%3."/>
      <w:lvlJc w:val="right"/>
      <w:pPr>
        <w:tabs>
          <w:tab w:val="num" w:pos="2160"/>
        </w:tabs>
        <w:ind w:left="2160" w:hanging="180"/>
      </w:pPr>
    </w:lvl>
    <w:lvl w:ilvl="3" w:tplc="F692BF1E" w:tentative="1">
      <w:start w:val="1"/>
      <w:numFmt w:val="decimal"/>
      <w:lvlText w:val="%4."/>
      <w:lvlJc w:val="left"/>
      <w:pPr>
        <w:tabs>
          <w:tab w:val="num" w:pos="2880"/>
        </w:tabs>
        <w:ind w:left="2880" w:hanging="360"/>
      </w:pPr>
    </w:lvl>
    <w:lvl w:ilvl="4" w:tplc="7FDA73BA" w:tentative="1">
      <w:start w:val="1"/>
      <w:numFmt w:val="lowerLetter"/>
      <w:lvlText w:val="%5."/>
      <w:lvlJc w:val="left"/>
      <w:pPr>
        <w:tabs>
          <w:tab w:val="num" w:pos="3600"/>
        </w:tabs>
        <w:ind w:left="3600" w:hanging="360"/>
      </w:pPr>
    </w:lvl>
    <w:lvl w:ilvl="5" w:tplc="259632F6" w:tentative="1">
      <w:start w:val="1"/>
      <w:numFmt w:val="lowerRoman"/>
      <w:lvlText w:val="%6."/>
      <w:lvlJc w:val="right"/>
      <w:pPr>
        <w:tabs>
          <w:tab w:val="num" w:pos="4320"/>
        </w:tabs>
        <w:ind w:left="4320" w:hanging="180"/>
      </w:pPr>
    </w:lvl>
    <w:lvl w:ilvl="6" w:tplc="779AE832" w:tentative="1">
      <w:start w:val="1"/>
      <w:numFmt w:val="decimal"/>
      <w:lvlText w:val="%7."/>
      <w:lvlJc w:val="left"/>
      <w:pPr>
        <w:tabs>
          <w:tab w:val="num" w:pos="5040"/>
        </w:tabs>
        <w:ind w:left="5040" w:hanging="360"/>
      </w:pPr>
    </w:lvl>
    <w:lvl w:ilvl="7" w:tplc="5C42AA46" w:tentative="1">
      <w:start w:val="1"/>
      <w:numFmt w:val="lowerLetter"/>
      <w:lvlText w:val="%8."/>
      <w:lvlJc w:val="left"/>
      <w:pPr>
        <w:tabs>
          <w:tab w:val="num" w:pos="5760"/>
        </w:tabs>
        <w:ind w:left="5760" w:hanging="360"/>
      </w:pPr>
    </w:lvl>
    <w:lvl w:ilvl="8" w:tplc="D4FEA4D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5A48D45A">
      <w:start w:val="1"/>
      <w:numFmt w:val="decimal"/>
      <w:lvlText w:val="%1."/>
      <w:lvlJc w:val="left"/>
      <w:pPr>
        <w:tabs>
          <w:tab w:val="num" w:pos="360"/>
        </w:tabs>
        <w:ind w:left="360" w:hanging="360"/>
      </w:pPr>
      <w:rPr>
        <w:b w:val="0"/>
        <w:i w:val="0"/>
      </w:rPr>
    </w:lvl>
    <w:lvl w:ilvl="1" w:tplc="42FC2A8E" w:tentative="1">
      <w:start w:val="1"/>
      <w:numFmt w:val="lowerLetter"/>
      <w:lvlText w:val="%2."/>
      <w:lvlJc w:val="left"/>
      <w:pPr>
        <w:tabs>
          <w:tab w:val="num" w:pos="1440"/>
        </w:tabs>
        <w:ind w:left="1440" w:hanging="360"/>
      </w:pPr>
    </w:lvl>
    <w:lvl w:ilvl="2" w:tplc="D24E8892" w:tentative="1">
      <w:start w:val="1"/>
      <w:numFmt w:val="lowerRoman"/>
      <w:lvlText w:val="%3."/>
      <w:lvlJc w:val="right"/>
      <w:pPr>
        <w:tabs>
          <w:tab w:val="num" w:pos="2160"/>
        </w:tabs>
        <w:ind w:left="2160" w:hanging="180"/>
      </w:pPr>
    </w:lvl>
    <w:lvl w:ilvl="3" w:tplc="EF04FA3C" w:tentative="1">
      <w:start w:val="1"/>
      <w:numFmt w:val="decimal"/>
      <w:lvlText w:val="%4."/>
      <w:lvlJc w:val="left"/>
      <w:pPr>
        <w:tabs>
          <w:tab w:val="num" w:pos="2880"/>
        </w:tabs>
        <w:ind w:left="2880" w:hanging="360"/>
      </w:pPr>
    </w:lvl>
    <w:lvl w:ilvl="4" w:tplc="5392793E" w:tentative="1">
      <w:start w:val="1"/>
      <w:numFmt w:val="lowerLetter"/>
      <w:lvlText w:val="%5."/>
      <w:lvlJc w:val="left"/>
      <w:pPr>
        <w:tabs>
          <w:tab w:val="num" w:pos="3600"/>
        </w:tabs>
        <w:ind w:left="3600" w:hanging="360"/>
      </w:pPr>
    </w:lvl>
    <w:lvl w:ilvl="5" w:tplc="AA6A28EA" w:tentative="1">
      <w:start w:val="1"/>
      <w:numFmt w:val="lowerRoman"/>
      <w:lvlText w:val="%6."/>
      <w:lvlJc w:val="right"/>
      <w:pPr>
        <w:tabs>
          <w:tab w:val="num" w:pos="4320"/>
        </w:tabs>
        <w:ind w:left="4320" w:hanging="180"/>
      </w:pPr>
    </w:lvl>
    <w:lvl w:ilvl="6" w:tplc="02F830D6" w:tentative="1">
      <w:start w:val="1"/>
      <w:numFmt w:val="decimal"/>
      <w:lvlText w:val="%7."/>
      <w:lvlJc w:val="left"/>
      <w:pPr>
        <w:tabs>
          <w:tab w:val="num" w:pos="5040"/>
        </w:tabs>
        <w:ind w:left="5040" w:hanging="360"/>
      </w:pPr>
    </w:lvl>
    <w:lvl w:ilvl="7" w:tplc="0A0EF73E" w:tentative="1">
      <w:start w:val="1"/>
      <w:numFmt w:val="lowerLetter"/>
      <w:lvlText w:val="%8."/>
      <w:lvlJc w:val="left"/>
      <w:pPr>
        <w:tabs>
          <w:tab w:val="num" w:pos="5760"/>
        </w:tabs>
        <w:ind w:left="5760" w:hanging="360"/>
      </w:pPr>
    </w:lvl>
    <w:lvl w:ilvl="8" w:tplc="C1B4AD5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0B3EB0AC">
      <w:start w:val="1"/>
      <w:numFmt w:val="decimal"/>
      <w:lvlText w:val="%1."/>
      <w:lvlJc w:val="left"/>
      <w:pPr>
        <w:tabs>
          <w:tab w:val="num" w:pos="360"/>
        </w:tabs>
        <w:ind w:left="360" w:hanging="360"/>
      </w:pPr>
      <w:rPr>
        <w:rFonts w:hint="default"/>
        <w:b w:val="0"/>
      </w:rPr>
    </w:lvl>
    <w:lvl w:ilvl="1" w:tplc="2EDE5CB8" w:tentative="1">
      <w:start w:val="1"/>
      <w:numFmt w:val="lowerLetter"/>
      <w:lvlText w:val="%2."/>
      <w:lvlJc w:val="left"/>
      <w:pPr>
        <w:tabs>
          <w:tab w:val="num" w:pos="1440"/>
        </w:tabs>
        <w:ind w:left="1440" w:hanging="360"/>
      </w:pPr>
    </w:lvl>
    <w:lvl w:ilvl="2" w:tplc="8D82217A" w:tentative="1">
      <w:start w:val="1"/>
      <w:numFmt w:val="lowerRoman"/>
      <w:lvlText w:val="%3."/>
      <w:lvlJc w:val="right"/>
      <w:pPr>
        <w:tabs>
          <w:tab w:val="num" w:pos="2160"/>
        </w:tabs>
        <w:ind w:left="2160" w:hanging="180"/>
      </w:pPr>
    </w:lvl>
    <w:lvl w:ilvl="3" w:tplc="D0E6BB64" w:tentative="1">
      <w:start w:val="1"/>
      <w:numFmt w:val="decimal"/>
      <w:lvlText w:val="%4."/>
      <w:lvlJc w:val="left"/>
      <w:pPr>
        <w:tabs>
          <w:tab w:val="num" w:pos="2880"/>
        </w:tabs>
        <w:ind w:left="2880" w:hanging="360"/>
      </w:pPr>
    </w:lvl>
    <w:lvl w:ilvl="4" w:tplc="71902EFE" w:tentative="1">
      <w:start w:val="1"/>
      <w:numFmt w:val="lowerLetter"/>
      <w:lvlText w:val="%5."/>
      <w:lvlJc w:val="left"/>
      <w:pPr>
        <w:tabs>
          <w:tab w:val="num" w:pos="3600"/>
        </w:tabs>
        <w:ind w:left="3600" w:hanging="360"/>
      </w:pPr>
    </w:lvl>
    <w:lvl w:ilvl="5" w:tplc="0E4E4D24" w:tentative="1">
      <w:start w:val="1"/>
      <w:numFmt w:val="lowerRoman"/>
      <w:lvlText w:val="%6."/>
      <w:lvlJc w:val="right"/>
      <w:pPr>
        <w:tabs>
          <w:tab w:val="num" w:pos="4320"/>
        </w:tabs>
        <w:ind w:left="4320" w:hanging="180"/>
      </w:pPr>
    </w:lvl>
    <w:lvl w:ilvl="6" w:tplc="BB8A2EF8" w:tentative="1">
      <w:start w:val="1"/>
      <w:numFmt w:val="decimal"/>
      <w:lvlText w:val="%7."/>
      <w:lvlJc w:val="left"/>
      <w:pPr>
        <w:tabs>
          <w:tab w:val="num" w:pos="5040"/>
        </w:tabs>
        <w:ind w:left="5040" w:hanging="360"/>
      </w:pPr>
    </w:lvl>
    <w:lvl w:ilvl="7" w:tplc="44FA9494" w:tentative="1">
      <w:start w:val="1"/>
      <w:numFmt w:val="lowerLetter"/>
      <w:lvlText w:val="%8."/>
      <w:lvlJc w:val="left"/>
      <w:pPr>
        <w:tabs>
          <w:tab w:val="num" w:pos="5760"/>
        </w:tabs>
        <w:ind w:left="5760" w:hanging="360"/>
      </w:pPr>
    </w:lvl>
    <w:lvl w:ilvl="8" w:tplc="9FFC135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4F340816">
      <w:start w:val="1"/>
      <w:numFmt w:val="decimal"/>
      <w:lvlText w:val="%1."/>
      <w:lvlJc w:val="left"/>
      <w:pPr>
        <w:tabs>
          <w:tab w:val="num" w:pos="360"/>
        </w:tabs>
        <w:ind w:left="360" w:hanging="360"/>
      </w:pPr>
    </w:lvl>
    <w:lvl w:ilvl="1" w:tplc="9052141E">
      <w:start w:val="1"/>
      <w:numFmt w:val="bullet"/>
      <w:lvlText w:val=""/>
      <w:lvlJc w:val="left"/>
      <w:pPr>
        <w:tabs>
          <w:tab w:val="num" w:pos="1080"/>
        </w:tabs>
        <w:ind w:left="1080" w:hanging="360"/>
      </w:pPr>
      <w:rPr>
        <w:rFonts w:ascii="Symbol" w:hAnsi="Symbol" w:hint="default"/>
      </w:rPr>
    </w:lvl>
    <w:lvl w:ilvl="2" w:tplc="051EBD78">
      <w:start w:val="1"/>
      <w:numFmt w:val="decimal"/>
      <w:lvlText w:val="%3."/>
      <w:lvlJc w:val="left"/>
      <w:pPr>
        <w:tabs>
          <w:tab w:val="num" w:pos="1980"/>
        </w:tabs>
        <w:ind w:left="1980" w:hanging="360"/>
      </w:pPr>
    </w:lvl>
    <w:lvl w:ilvl="3" w:tplc="4B90437E" w:tentative="1">
      <w:start w:val="1"/>
      <w:numFmt w:val="decimal"/>
      <w:lvlText w:val="%4."/>
      <w:lvlJc w:val="left"/>
      <w:pPr>
        <w:tabs>
          <w:tab w:val="num" w:pos="2520"/>
        </w:tabs>
        <w:ind w:left="2520" w:hanging="360"/>
      </w:pPr>
    </w:lvl>
    <w:lvl w:ilvl="4" w:tplc="AD8AF8FC" w:tentative="1">
      <w:start w:val="1"/>
      <w:numFmt w:val="lowerLetter"/>
      <w:lvlText w:val="%5."/>
      <w:lvlJc w:val="left"/>
      <w:pPr>
        <w:tabs>
          <w:tab w:val="num" w:pos="3240"/>
        </w:tabs>
        <w:ind w:left="3240" w:hanging="360"/>
      </w:pPr>
    </w:lvl>
    <w:lvl w:ilvl="5" w:tplc="9C84196C" w:tentative="1">
      <w:start w:val="1"/>
      <w:numFmt w:val="lowerRoman"/>
      <w:lvlText w:val="%6."/>
      <w:lvlJc w:val="right"/>
      <w:pPr>
        <w:tabs>
          <w:tab w:val="num" w:pos="3960"/>
        </w:tabs>
        <w:ind w:left="3960" w:hanging="180"/>
      </w:pPr>
    </w:lvl>
    <w:lvl w:ilvl="6" w:tplc="CA329CC0" w:tentative="1">
      <w:start w:val="1"/>
      <w:numFmt w:val="decimal"/>
      <w:lvlText w:val="%7."/>
      <w:lvlJc w:val="left"/>
      <w:pPr>
        <w:tabs>
          <w:tab w:val="num" w:pos="4680"/>
        </w:tabs>
        <w:ind w:left="4680" w:hanging="360"/>
      </w:pPr>
    </w:lvl>
    <w:lvl w:ilvl="7" w:tplc="FB58F138" w:tentative="1">
      <w:start w:val="1"/>
      <w:numFmt w:val="lowerLetter"/>
      <w:lvlText w:val="%8."/>
      <w:lvlJc w:val="left"/>
      <w:pPr>
        <w:tabs>
          <w:tab w:val="num" w:pos="5400"/>
        </w:tabs>
        <w:ind w:left="5400" w:hanging="360"/>
      </w:pPr>
    </w:lvl>
    <w:lvl w:ilvl="8" w:tplc="83BAF36E"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73C82550">
      <w:start w:val="1"/>
      <w:numFmt w:val="decimal"/>
      <w:lvlText w:val="%1."/>
      <w:lvlJc w:val="left"/>
      <w:pPr>
        <w:tabs>
          <w:tab w:val="num" w:pos="360"/>
        </w:tabs>
        <w:ind w:left="360" w:hanging="360"/>
      </w:pPr>
      <w:rPr>
        <w:rFonts w:hint="default"/>
      </w:rPr>
    </w:lvl>
    <w:lvl w:ilvl="1" w:tplc="D962303E" w:tentative="1">
      <w:start w:val="1"/>
      <w:numFmt w:val="lowerLetter"/>
      <w:lvlText w:val="%2."/>
      <w:lvlJc w:val="left"/>
      <w:pPr>
        <w:tabs>
          <w:tab w:val="num" w:pos="1440"/>
        </w:tabs>
        <w:ind w:left="1440" w:hanging="360"/>
      </w:pPr>
    </w:lvl>
    <w:lvl w:ilvl="2" w:tplc="0C86C464" w:tentative="1">
      <w:start w:val="1"/>
      <w:numFmt w:val="lowerRoman"/>
      <w:lvlText w:val="%3."/>
      <w:lvlJc w:val="right"/>
      <w:pPr>
        <w:tabs>
          <w:tab w:val="num" w:pos="2160"/>
        </w:tabs>
        <w:ind w:left="2160" w:hanging="180"/>
      </w:pPr>
    </w:lvl>
    <w:lvl w:ilvl="3" w:tplc="ACCE0E2C" w:tentative="1">
      <w:start w:val="1"/>
      <w:numFmt w:val="decimal"/>
      <w:lvlText w:val="%4."/>
      <w:lvlJc w:val="left"/>
      <w:pPr>
        <w:tabs>
          <w:tab w:val="num" w:pos="2880"/>
        </w:tabs>
        <w:ind w:left="2880" w:hanging="360"/>
      </w:pPr>
    </w:lvl>
    <w:lvl w:ilvl="4" w:tplc="F98C09B4" w:tentative="1">
      <w:start w:val="1"/>
      <w:numFmt w:val="lowerLetter"/>
      <w:lvlText w:val="%5."/>
      <w:lvlJc w:val="left"/>
      <w:pPr>
        <w:tabs>
          <w:tab w:val="num" w:pos="3600"/>
        </w:tabs>
        <w:ind w:left="3600" w:hanging="360"/>
      </w:pPr>
    </w:lvl>
    <w:lvl w:ilvl="5" w:tplc="7916DEE0" w:tentative="1">
      <w:start w:val="1"/>
      <w:numFmt w:val="lowerRoman"/>
      <w:lvlText w:val="%6."/>
      <w:lvlJc w:val="right"/>
      <w:pPr>
        <w:tabs>
          <w:tab w:val="num" w:pos="4320"/>
        </w:tabs>
        <w:ind w:left="4320" w:hanging="180"/>
      </w:pPr>
    </w:lvl>
    <w:lvl w:ilvl="6" w:tplc="B1FA4C66" w:tentative="1">
      <w:start w:val="1"/>
      <w:numFmt w:val="decimal"/>
      <w:lvlText w:val="%7."/>
      <w:lvlJc w:val="left"/>
      <w:pPr>
        <w:tabs>
          <w:tab w:val="num" w:pos="5040"/>
        </w:tabs>
        <w:ind w:left="5040" w:hanging="360"/>
      </w:pPr>
    </w:lvl>
    <w:lvl w:ilvl="7" w:tplc="400A51D6" w:tentative="1">
      <w:start w:val="1"/>
      <w:numFmt w:val="lowerLetter"/>
      <w:lvlText w:val="%8."/>
      <w:lvlJc w:val="left"/>
      <w:pPr>
        <w:tabs>
          <w:tab w:val="num" w:pos="5760"/>
        </w:tabs>
        <w:ind w:left="5760" w:hanging="360"/>
      </w:pPr>
    </w:lvl>
    <w:lvl w:ilvl="8" w:tplc="DA96560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6EE1C36">
      <w:start w:val="1"/>
      <w:numFmt w:val="decimal"/>
      <w:lvlText w:val="%1."/>
      <w:lvlJc w:val="left"/>
      <w:pPr>
        <w:tabs>
          <w:tab w:val="num" w:pos="720"/>
        </w:tabs>
        <w:ind w:left="720" w:hanging="360"/>
      </w:pPr>
    </w:lvl>
    <w:lvl w:ilvl="1" w:tplc="9D1CC6A0">
      <w:start w:val="1"/>
      <w:numFmt w:val="lowerLetter"/>
      <w:lvlText w:val="%2."/>
      <w:lvlJc w:val="left"/>
      <w:pPr>
        <w:tabs>
          <w:tab w:val="num" w:pos="1440"/>
        </w:tabs>
        <w:ind w:left="1440" w:hanging="360"/>
      </w:pPr>
    </w:lvl>
    <w:lvl w:ilvl="2" w:tplc="790E8CBE" w:tentative="1">
      <w:start w:val="1"/>
      <w:numFmt w:val="lowerRoman"/>
      <w:lvlText w:val="%3."/>
      <w:lvlJc w:val="right"/>
      <w:pPr>
        <w:tabs>
          <w:tab w:val="num" w:pos="2160"/>
        </w:tabs>
        <w:ind w:left="2160" w:hanging="180"/>
      </w:pPr>
    </w:lvl>
    <w:lvl w:ilvl="3" w:tplc="B60436C6" w:tentative="1">
      <w:start w:val="1"/>
      <w:numFmt w:val="decimal"/>
      <w:lvlText w:val="%4."/>
      <w:lvlJc w:val="left"/>
      <w:pPr>
        <w:tabs>
          <w:tab w:val="num" w:pos="2880"/>
        </w:tabs>
        <w:ind w:left="2880" w:hanging="360"/>
      </w:pPr>
    </w:lvl>
    <w:lvl w:ilvl="4" w:tplc="CCDA5BC6" w:tentative="1">
      <w:start w:val="1"/>
      <w:numFmt w:val="lowerLetter"/>
      <w:lvlText w:val="%5."/>
      <w:lvlJc w:val="left"/>
      <w:pPr>
        <w:tabs>
          <w:tab w:val="num" w:pos="3600"/>
        </w:tabs>
        <w:ind w:left="3600" w:hanging="360"/>
      </w:pPr>
    </w:lvl>
    <w:lvl w:ilvl="5" w:tplc="52E230B0" w:tentative="1">
      <w:start w:val="1"/>
      <w:numFmt w:val="lowerRoman"/>
      <w:lvlText w:val="%6."/>
      <w:lvlJc w:val="right"/>
      <w:pPr>
        <w:tabs>
          <w:tab w:val="num" w:pos="4320"/>
        </w:tabs>
        <w:ind w:left="4320" w:hanging="180"/>
      </w:pPr>
    </w:lvl>
    <w:lvl w:ilvl="6" w:tplc="4C4EC388" w:tentative="1">
      <w:start w:val="1"/>
      <w:numFmt w:val="decimal"/>
      <w:lvlText w:val="%7."/>
      <w:lvlJc w:val="left"/>
      <w:pPr>
        <w:tabs>
          <w:tab w:val="num" w:pos="5040"/>
        </w:tabs>
        <w:ind w:left="5040" w:hanging="360"/>
      </w:pPr>
    </w:lvl>
    <w:lvl w:ilvl="7" w:tplc="E52691CE" w:tentative="1">
      <w:start w:val="1"/>
      <w:numFmt w:val="lowerLetter"/>
      <w:lvlText w:val="%8."/>
      <w:lvlJc w:val="left"/>
      <w:pPr>
        <w:tabs>
          <w:tab w:val="num" w:pos="5760"/>
        </w:tabs>
        <w:ind w:left="5760" w:hanging="360"/>
      </w:pPr>
    </w:lvl>
    <w:lvl w:ilvl="8" w:tplc="F5F8B0F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0D70CD68">
      <w:start w:val="1"/>
      <w:numFmt w:val="decimal"/>
      <w:lvlText w:val="%1."/>
      <w:lvlJc w:val="left"/>
      <w:pPr>
        <w:tabs>
          <w:tab w:val="num" w:pos="360"/>
        </w:tabs>
        <w:ind w:left="360" w:hanging="360"/>
      </w:pPr>
      <w:rPr>
        <w:b w:val="0"/>
        <w:i w:val="0"/>
      </w:rPr>
    </w:lvl>
    <w:lvl w:ilvl="1" w:tplc="A2E48B04" w:tentative="1">
      <w:start w:val="1"/>
      <w:numFmt w:val="lowerLetter"/>
      <w:lvlText w:val="%2."/>
      <w:lvlJc w:val="left"/>
      <w:pPr>
        <w:tabs>
          <w:tab w:val="num" w:pos="1440"/>
        </w:tabs>
        <w:ind w:left="1440" w:hanging="360"/>
      </w:pPr>
    </w:lvl>
    <w:lvl w:ilvl="2" w:tplc="BAB07E84" w:tentative="1">
      <w:start w:val="1"/>
      <w:numFmt w:val="lowerRoman"/>
      <w:lvlText w:val="%3."/>
      <w:lvlJc w:val="right"/>
      <w:pPr>
        <w:tabs>
          <w:tab w:val="num" w:pos="2160"/>
        </w:tabs>
        <w:ind w:left="2160" w:hanging="180"/>
      </w:pPr>
    </w:lvl>
    <w:lvl w:ilvl="3" w:tplc="30B4EC52" w:tentative="1">
      <w:start w:val="1"/>
      <w:numFmt w:val="decimal"/>
      <w:lvlText w:val="%4."/>
      <w:lvlJc w:val="left"/>
      <w:pPr>
        <w:tabs>
          <w:tab w:val="num" w:pos="2880"/>
        </w:tabs>
        <w:ind w:left="2880" w:hanging="360"/>
      </w:pPr>
    </w:lvl>
    <w:lvl w:ilvl="4" w:tplc="AC7A5BA2" w:tentative="1">
      <w:start w:val="1"/>
      <w:numFmt w:val="lowerLetter"/>
      <w:lvlText w:val="%5."/>
      <w:lvlJc w:val="left"/>
      <w:pPr>
        <w:tabs>
          <w:tab w:val="num" w:pos="3600"/>
        </w:tabs>
        <w:ind w:left="3600" w:hanging="360"/>
      </w:pPr>
    </w:lvl>
    <w:lvl w:ilvl="5" w:tplc="CDC200B4" w:tentative="1">
      <w:start w:val="1"/>
      <w:numFmt w:val="lowerRoman"/>
      <w:lvlText w:val="%6."/>
      <w:lvlJc w:val="right"/>
      <w:pPr>
        <w:tabs>
          <w:tab w:val="num" w:pos="4320"/>
        </w:tabs>
        <w:ind w:left="4320" w:hanging="180"/>
      </w:pPr>
    </w:lvl>
    <w:lvl w:ilvl="6" w:tplc="30349B8A" w:tentative="1">
      <w:start w:val="1"/>
      <w:numFmt w:val="decimal"/>
      <w:lvlText w:val="%7."/>
      <w:lvlJc w:val="left"/>
      <w:pPr>
        <w:tabs>
          <w:tab w:val="num" w:pos="5040"/>
        </w:tabs>
        <w:ind w:left="5040" w:hanging="360"/>
      </w:pPr>
    </w:lvl>
    <w:lvl w:ilvl="7" w:tplc="9072128C" w:tentative="1">
      <w:start w:val="1"/>
      <w:numFmt w:val="lowerLetter"/>
      <w:lvlText w:val="%8."/>
      <w:lvlJc w:val="left"/>
      <w:pPr>
        <w:tabs>
          <w:tab w:val="num" w:pos="5760"/>
        </w:tabs>
        <w:ind w:left="5760" w:hanging="360"/>
      </w:pPr>
    </w:lvl>
    <w:lvl w:ilvl="8" w:tplc="F3D4B0E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B764F126">
      <w:start w:val="1"/>
      <w:numFmt w:val="decimal"/>
      <w:lvlText w:val="%1."/>
      <w:lvlJc w:val="left"/>
      <w:pPr>
        <w:tabs>
          <w:tab w:val="num" w:pos="720"/>
        </w:tabs>
        <w:ind w:left="720" w:hanging="360"/>
      </w:pPr>
      <w:rPr>
        <w:rFonts w:hint="default"/>
      </w:rPr>
    </w:lvl>
    <w:lvl w:ilvl="1" w:tplc="0380A9D6" w:tentative="1">
      <w:start w:val="1"/>
      <w:numFmt w:val="lowerLetter"/>
      <w:lvlText w:val="%2."/>
      <w:lvlJc w:val="left"/>
      <w:pPr>
        <w:tabs>
          <w:tab w:val="num" w:pos="1800"/>
        </w:tabs>
        <w:ind w:left="1800" w:hanging="360"/>
      </w:pPr>
    </w:lvl>
    <w:lvl w:ilvl="2" w:tplc="F6385A04" w:tentative="1">
      <w:start w:val="1"/>
      <w:numFmt w:val="lowerRoman"/>
      <w:lvlText w:val="%3."/>
      <w:lvlJc w:val="right"/>
      <w:pPr>
        <w:tabs>
          <w:tab w:val="num" w:pos="2520"/>
        </w:tabs>
        <w:ind w:left="2520" w:hanging="180"/>
      </w:pPr>
    </w:lvl>
    <w:lvl w:ilvl="3" w:tplc="E7F2D684" w:tentative="1">
      <w:start w:val="1"/>
      <w:numFmt w:val="decimal"/>
      <w:lvlText w:val="%4."/>
      <w:lvlJc w:val="left"/>
      <w:pPr>
        <w:tabs>
          <w:tab w:val="num" w:pos="3240"/>
        </w:tabs>
        <w:ind w:left="3240" w:hanging="360"/>
      </w:pPr>
    </w:lvl>
    <w:lvl w:ilvl="4" w:tplc="156C509A" w:tentative="1">
      <w:start w:val="1"/>
      <w:numFmt w:val="lowerLetter"/>
      <w:lvlText w:val="%5."/>
      <w:lvlJc w:val="left"/>
      <w:pPr>
        <w:tabs>
          <w:tab w:val="num" w:pos="3960"/>
        </w:tabs>
        <w:ind w:left="3960" w:hanging="360"/>
      </w:pPr>
    </w:lvl>
    <w:lvl w:ilvl="5" w:tplc="960A7CC0" w:tentative="1">
      <w:start w:val="1"/>
      <w:numFmt w:val="lowerRoman"/>
      <w:lvlText w:val="%6."/>
      <w:lvlJc w:val="right"/>
      <w:pPr>
        <w:tabs>
          <w:tab w:val="num" w:pos="4680"/>
        </w:tabs>
        <w:ind w:left="4680" w:hanging="180"/>
      </w:pPr>
    </w:lvl>
    <w:lvl w:ilvl="6" w:tplc="3BCED3DC" w:tentative="1">
      <w:start w:val="1"/>
      <w:numFmt w:val="decimal"/>
      <w:lvlText w:val="%7."/>
      <w:lvlJc w:val="left"/>
      <w:pPr>
        <w:tabs>
          <w:tab w:val="num" w:pos="5400"/>
        </w:tabs>
        <w:ind w:left="5400" w:hanging="360"/>
      </w:pPr>
    </w:lvl>
    <w:lvl w:ilvl="7" w:tplc="3A5EA35C" w:tentative="1">
      <w:start w:val="1"/>
      <w:numFmt w:val="lowerLetter"/>
      <w:lvlText w:val="%8."/>
      <w:lvlJc w:val="left"/>
      <w:pPr>
        <w:tabs>
          <w:tab w:val="num" w:pos="6120"/>
        </w:tabs>
        <w:ind w:left="6120" w:hanging="360"/>
      </w:pPr>
    </w:lvl>
    <w:lvl w:ilvl="8" w:tplc="AF1C47A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8F32EA76">
      <w:start w:val="1"/>
      <w:numFmt w:val="decimal"/>
      <w:lvlText w:val="%1."/>
      <w:lvlJc w:val="left"/>
      <w:pPr>
        <w:tabs>
          <w:tab w:val="num" w:pos="780"/>
        </w:tabs>
        <w:ind w:left="780" w:hanging="780"/>
      </w:pPr>
      <w:rPr>
        <w:rFonts w:hint="default"/>
      </w:rPr>
    </w:lvl>
    <w:lvl w:ilvl="1" w:tplc="41387494" w:tentative="1">
      <w:start w:val="1"/>
      <w:numFmt w:val="lowerLetter"/>
      <w:lvlText w:val="%2."/>
      <w:lvlJc w:val="left"/>
      <w:pPr>
        <w:tabs>
          <w:tab w:val="num" w:pos="1440"/>
        </w:tabs>
        <w:ind w:left="1440" w:hanging="360"/>
      </w:pPr>
    </w:lvl>
    <w:lvl w:ilvl="2" w:tplc="BAE6B6AC" w:tentative="1">
      <w:start w:val="1"/>
      <w:numFmt w:val="lowerRoman"/>
      <w:lvlText w:val="%3."/>
      <w:lvlJc w:val="right"/>
      <w:pPr>
        <w:tabs>
          <w:tab w:val="num" w:pos="2160"/>
        </w:tabs>
        <w:ind w:left="2160" w:hanging="180"/>
      </w:pPr>
    </w:lvl>
    <w:lvl w:ilvl="3" w:tplc="82D82B00" w:tentative="1">
      <w:start w:val="1"/>
      <w:numFmt w:val="decimal"/>
      <w:lvlText w:val="%4."/>
      <w:lvlJc w:val="left"/>
      <w:pPr>
        <w:tabs>
          <w:tab w:val="num" w:pos="2880"/>
        </w:tabs>
        <w:ind w:left="2880" w:hanging="360"/>
      </w:pPr>
    </w:lvl>
    <w:lvl w:ilvl="4" w:tplc="FB8A5FC2" w:tentative="1">
      <w:start w:val="1"/>
      <w:numFmt w:val="lowerLetter"/>
      <w:lvlText w:val="%5."/>
      <w:lvlJc w:val="left"/>
      <w:pPr>
        <w:tabs>
          <w:tab w:val="num" w:pos="3600"/>
        </w:tabs>
        <w:ind w:left="3600" w:hanging="360"/>
      </w:pPr>
    </w:lvl>
    <w:lvl w:ilvl="5" w:tplc="2174D32A" w:tentative="1">
      <w:start w:val="1"/>
      <w:numFmt w:val="lowerRoman"/>
      <w:lvlText w:val="%6."/>
      <w:lvlJc w:val="right"/>
      <w:pPr>
        <w:tabs>
          <w:tab w:val="num" w:pos="4320"/>
        </w:tabs>
        <w:ind w:left="4320" w:hanging="180"/>
      </w:pPr>
    </w:lvl>
    <w:lvl w:ilvl="6" w:tplc="67FA7D04" w:tentative="1">
      <w:start w:val="1"/>
      <w:numFmt w:val="decimal"/>
      <w:lvlText w:val="%7."/>
      <w:lvlJc w:val="left"/>
      <w:pPr>
        <w:tabs>
          <w:tab w:val="num" w:pos="5040"/>
        </w:tabs>
        <w:ind w:left="5040" w:hanging="360"/>
      </w:pPr>
    </w:lvl>
    <w:lvl w:ilvl="7" w:tplc="89C61C82" w:tentative="1">
      <w:start w:val="1"/>
      <w:numFmt w:val="lowerLetter"/>
      <w:lvlText w:val="%8."/>
      <w:lvlJc w:val="left"/>
      <w:pPr>
        <w:tabs>
          <w:tab w:val="num" w:pos="5760"/>
        </w:tabs>
        <w:ind w:left="5760" w:hanging="360"/>
      </w:pPr>
    </w:lvl>
    <w:lvl w:ilvl="8" w:tplc="189EB74E" w:tentative="1">
      <w:start w:val="1"/>
      <w:numFmt w:val="lowerRoman"/>
      <w:lvlText w:val="%9."/>
      <w:lvlJc w:val="right"/>
      <w:pPr>
        <w:tabs>
          <w:tab w:val="num" w:pos="6480"/>
        </w:tabs>
        <w:ind w:left="6480" w:hanging="180"/>
      </w:pPr>
    </w:lvl>
  </w:abstractNum>
  <w:abstractNum w:abstractNumId="66" w15:restartNumberingAfterBreak="0">
    <w:nsid w:val="22E56F80"/>
    <w:multiLevelType w:val="hybridMultilevel"/>
    <w:tmpl w:val="2EEA3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062876AC">
      <w:start w:val="1"/>
      <w:numFmt w:val="decimal"/>
      <w:lvlText w:val="%1."/>
      <w:lvlJc w:val="left"/>
      <w:pPr>
        <w:tabs>
          <w:tab w:val="num" w:pos="360"/>
        </w:tabs>
        <w:ind w:left="360" w:hanging="360"/>
      </w:pPr>
      <w:rPr>
        <w:rFonts w:hint="default"/>
      </w:rPr>
    </w:lvl>
    <w:lvl w:ilvl="1" w:tplc="1FB272E0" w:tentative="1">
      <w:start w:val="1"/>
      <w:numFmt w:val="lowerLetter"/>
      <w:lvlText w:val="%2."/>
      <w:lvlJc w:val="left"/>
      <w:pPr>
        <w:tabs>
          <w:tab w:val="num" w:pos="1440"/>
        </w:tabs>
        <w:ind w:left="1440" w:hanging="360"/>
      </w:pPr>
    </w:lvl>
    <w:lvl w:ilvl="2" w:tplc="831068E6" w:tentative="1">
      <w:start w:val="1"/>
      <w:numFmt w:val="lowerRoman"/>
      <w:lvlText w:val="%3."/>
      <w:lvlJc w:val="right"/>
      <w:pPr>
        <w:tabs>
          <w:tab w:val="num" w:pos="2160"/>
        </w:tabs>
        <w:ind w:left="2160" w:hanging="180"/>
      </w:pPr>
    </w:lvl>
    <w:lvl w:ilvl="3" w:tplc="BEDCADE0" w:tentative="1">
      <w:start w:val="1"/>
      <w:numFmt w:val="decimal"/>
      <w:lvlText w:val="%4."/>
      <w:lvlJc w:val="left"/>
      <w:pPr>
        <w:tabs>
          <w:tab w:val="num" w:pos="2880"/>
        </w:tabs>
        <w:ind w:left="2880" w:hanging="360"/>
      </w:pPr>
    </w:lvl>
    <w:lvl w:ilvl="4" w:tplc="FA46E4F2" w:tentative="1">
      <w:start w:val="1"/>
      <w:numFmt w:val="lowerLetter"/>
      <w:lvlText w:val="%5."/>
      <w:lvlJc w:val="left"/>
      <w:pPr>
        <w:tabs>
          <w:tab w:val="num" w:pos="3600"/>
        </w:tabs>
        <w:ind w:left="3600" w:hanging="360"/>
      </w:pPr>
    </w:lvl>
    <w:lvl w:ilvl="5" w:tplc="C12E933A" w:tentative="1">
      <w:start w:val="1"/>
      <w:numFmt w:val="lowerRoman"/>
      <w:lvlText w:val="%6."/>
      <w:lvlJc w:val="right"/>
      <w:pPr>
        <w:tabs>
          <w:tab w:val="num" w:pos="4320"/>
        </w:tabs>
        <w:ind w:left="4320" w:hanging="180"/>
      </w:pPr>
    </w:lvl>
    <w:lvl w:ilvl="6" w:tplc="93F6C12C" w:tentative="1">
      <w:start w:val="1"/>
      <w:numFmt w:val="decimal"/>
      <w:lvlText w:val="%7."/>
      <w:lvlJc w:val="left"/>
      <w:pPr>
        <w:tabs>
          <w:tab w:val="num" w:pos="5040"/>
        </w:tabs>
        <w:ind w:left="5040" w:hanging="360"/>
      </w:pPr>
    </w:lvl>
    <w:lvl w:ilvl="7" w:tplc="3E06EE2E" w:tentative="1">
      <w:start w:val="1"/>
      <w:numFmt w:val="lowerLetter"/>
      <w:lvlText w:val="%8."/>
      <w:lvlJc w:val="left"/>
      <w:pPr>
        <w:tabs>
          <w:tab w:val="num" w:pos="5760"/>
        </w:tabs>
        <w:ind w:left="5760" w:hanging="360"/>
      </w:pPr>
    </w:lvl>
    <w:lvl w:ilvl="8" w:tplc="1FD21F84"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BD6EB920">
      <w:start w:val="1"/>
      <w:numFmt w:val="decimal"/>
      <w:lvlText w:val="%1."/>
      <w:lvlJc w:val="left"/>
      <w:pPr>
        <w:ind w:left="720" w:hanging="360"/>
      </w:pPr>
      <w:rPr>
        <w:rFonts w:hint="default"/>
        <w:b w:val="0"/>
        <w:u w:val="none"/>
      </w:rPr>
    </w:lvl>
    <w:lvl w:ilvl="1" w:tplc="92228468" w:tentative="1">
      <w:start w:val="1"/>
      <w:numFmt w:val="lowerLetter"/>
      <w:lvlText w:val="%2."/>
      <w:lvlJc w:val="left"/>
      <w:pPr>
        <w:ind w:left="1440" w:hanging="360"/>
      </w:pPr>
    </w:lvl>
    <w:lvl w:ilvl="2" w:tplc="14905BC2" w:tentative="1">
      <w:start w:val="1"/>
      <w:numFmt w:val="lowerRoman"/>
      <w:lvlText w:val="%3."/>
      <w:lvlJc w:val="right"/>
      <w:pPr>
        <w:ind w:left="2160" w:hanging="180"/>
      </w:pPr>
    </w:lvl>
    <w:lvl w:ilvl="3" w:tplc="B276C5CC" w:tentative="1">
      <w:start w:val="1"/>
      <w:numFmt w:val="decimal"/>
      <w:lvlText w:val="%4."/>
      <w:lvlJc w:val="left"/>
      <w:pPr>
        <w:ind w:left="2880" w:hanging="360"/>
      </w:pPr>
    </w:lvl>
    <w:lvl w:ilvl="4" w:tplc="A5FE8BCA" w:tentative="1">
      <w:start w:val="1"/>
      <w:numFmt w:val="lowerLetter"/>
      <w:lvlText w:val="%5."/>
      <w:lvlJc w:val="left"/>
      <w:pPr>
        <w:ind w:left="3600" w:hanging="360"/>
      </w:pPr>
    </w:lvl>
    <w:lvl w:ilvl="5" w:tplc="6E16A8A4" w:tentative="1">
      <w:start w:val="1"/>
      <w:numFmt w:val="lowerRoman"/>
      <w:lvlText w:val="%6."/>
      <w:lvlJc w:val="right"/>
      <w:pPr>
        <w:ind w:left="4320" w:hanging="180"/>
      </w:pPr>
    </w:lvl>
    <w:lvl w:ilvl="6" w:tplc="4BE2B550" w:tentative="1">
      <w:start w:val="1"/>
      <w:numFmt w:val="decimal"/>
      <w:lvlText w:val="%7."/>
      <w:lvlJc w:val="left"/>
      <w:pPr>
        <w:ind w:left="5040" w:hanging="360"/>
      </w:pPr>
    </w:lvl>
    <w:lvl w:ilvl="7" w:tplc="2EA01FA6" w:tentative="1">
      <w:start w:val="1"/>
      <w:numFmt w:val="lowerLetter"/>
      <w:lvlText w:val="%8."/>
      <w:lvlJc w:val="left"/>
      <w:pPr>
        <w:ind w:left="5760" w:hanging="360"/>
      </w:pPr>
    </w:lvl>
    <w:lvl w:ilvl="8" w:tplc="988CD294"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BBC0406E">
      <w:start w:val="1"/>
      <w:numFmt w:val="decimal"/>
      <w:lvlText w:val="%1."/>
      <w:lvlJc w:val="left"/>
      <w:pPr>
        <w:tabs>
          <w:tab w:val="num" w:pos="638"/>
        </w:tabs>
        <w:ind w:left="638" w:hanging="360"/>
      </w:pPr>
    </w:lvl>
    <w:lvl w:ilvl="1" w:tplc="26E23844" w:tentative="1">
      <w:start w:val="1"/>
      <w:numFmt w:val="lowerLetter"/>
      <w:lvlText w:val="%2."/>
      <w:lvlJc w:val="left"/>
      <w:pPr>
        <w:tabs>
          <w:tab w:val="num" w:pos="1358"/>
        </w:tabs>
        <w:ind w:left="1358" w:hanging="360"/>
      </w:pPr>
    </w:lvl>
    <w:lvl w:ilvl="2" w:tplc="130028F2" w:tentative="1">
      <w:start w:val="1"/>
      <w:numFmt w:val="lowerRoman"/>
      <w:lvlText w:val="%3."/>
      <w:lvlJc w:val="right"/>
      <w:pPr>
        <w:tabs>
          <w:tab w:val="num" w:pos="2078"/>
        </w:tabs>
        <w:ind w:left="2078" w:hanging="180"/>
      </w:pPr>
    </w:lvl>
    <w:lvl w:ilvl="3" w:tplc="4894E55A" w:tentative="1">
      <w:start w:val="1"/>
      <w:numFmt w:val="decimal"/>
      <w:lvlText w:val="%4."/>
      <w:lvlJc w:val="left"/>
      <w:pPr>
        <w:tabs>
          <w:tab w:val="num" w:pos="2798"/>
        </w:tabs>
        <w:ind w:left="2798" w:hanging="360"/>
      </w:pPr>
    </w:lvl>
    <w:lvl w:ilvl="4" w:tplc="6CBE1016" w:tentative="1">
      <w:start w:val="1"/>
      <w:numFmt w:val="lowerLetter"/>
      <w:lvlText w:val="%5."/>
      <w:lvlJc w:val="left"/>
      <w:pPr>
        <w:tabs>
          <w:tab w:val="num" w:pos="3518"/>
        </w:tabs>
        <w:ind w:left="3518" w:hanging="360"/>
      </w:pPr>
    </w:lvl>
    <w:lvl w:ilvl="5" w:tplc="99D2A84C" w:tentative="1">
      <w:start w:val="1"/>
      <w:numFmt w:val="lowerRoman"/>
      <w:lvlText w:val="%6."/>
      <w:lvlJc w:val="right"/>
      <w:pPr>
        <w:tabs>
          <w:tab w:val="num" w:pos="4238"/>
        </w:tabs>
        <w:ind w:left="4238" w:hanging="180"/>
      </w:pPr>
    </w:lvl>
    <w:lvl w:ilvl="6" w:tplc="1CD4580A" w:tentative="1">
      <w:start w:val="1"/>
      <w:numFmt w:val="decimal"/>
      <w:lvlText w:val="%7."/>
      <w:lvlJc w:val="left"/>
      <w:pPr>
        <w:tabs>
          <w:tab w:val="num" w:pos="4958"/>
        </w:tabs>
        <w:ind w:left="4958" w:hanging="360"/>
      </w:pPr>
    </w:lvl>
    <w:lvl w:ilvl="7" w:tplc="F4DAEB58" w:tentative="1">
      <w:start w:val="1"/>
      <w:numFmt w:val="lowerLetter"/>
      <w:lvlText w:val="%8."/>
      <w:lvlJc w:val="left"/>
      <w:pPr>
        <w:tabs>
          <w:tab w:val="num" w:pos="5678"/>
        </w:tabs>
        <w:ind w:left="5678" w:hanging="360"/>
      </w:pPr>
    </w:lvl>
    <w:lvl w:ilvl="8" w:tplc="4802F4FE"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CC8CB57E">
      <w:start w:val="1"/>
      <w:numFmt w:val="decimal"/>
      <w:lvlText w:val="%1."/>
      <w:lvlJc w:val="left"/>
      <w:pPr>
        <w:tabs>
          <w:tab w:val="num" w:pos="360"/>
        </w:tabs>
        <w:ind w:left="360" w:hanging="360"/>
      </w:pPr>
      <w:rPr>
        <w:rFonts w:hint="default"/>
      </w:rPr>
    </w:lvl>
    <w:lvl w:ilvl="1" w:tplc="45789748" w:tentative="1">
      <w:start w:val="1"/>
      <w:numFmt w:val="lowerLetter"/>
      <w:lvlText w:val="%2."/>
      <w:lvlJc w:val="left"/>
      <w:pPr>
        <w:tabs>
          <w:tab w:val="num" w:pos="456"/>
        </w:tabs>
        <w:ind w:left="456" w:hanging="360"/>
      </w:pPr>
    </w:lvl>
    <w:lvl w:ilvl="2" w:tplc="14CE7CC2" w:tentative="1">
      <w:start w:val="1"/>
      <w:numFmt w:val="lowerRoman"/>
      <w:lvlText w:val="%3."/>
      <w:lvlJc w:val="right"/>
      <w:pPr>
        <w:tabs>
          <w:tab w:val="num" w:pos="1176"/>
        </w:tabs>
        <w:ind w:left="1176" w:hanging="180"/>
      </w:pPr>
    </w:lvl>
    <w:lvl w:ilvl="3" w:tplc="B482634A" w:tentative="1">
      <w:start w:val="1"/>
      <w:numFmt w:val="decimal"/>
      <w:lvlText w:val="%4."/>
      <w:lvlJc w:val="left"/>
      <w:pPr>
        <w:tabs>
          <w:tab w:val="num" w:pos="1896"/>
        </w:tabs>
        <w:ind w:left="1896" w:hanging="360"/>
      </w:pPr>
    </w:lvl>
    <w:lvl w:ilvl="4" w:tplc="A2ECA8E4" w:tentative="1">
      <w:start w:val="1"/>
      <w:numFmt w:val="lowerLetter"/>
      <w:lvlText w:val="%5."/>
      <w:lvlJc w:val="left"/>
      <w:pPr>
        <w:tabs>
          <w:tab w:val="num" w:pos="2616"/>
        </w:tabs>
        <w:ind w:left="2616" w:hanging="360"/>
      </w:pPr>
    </w:lvl>
    <w:lvl w:ilvl="5" w:tplc="E4C2A506" w:tentative="1">
      <w:start w:val="1"/>
      <w:numFmt w:val="lowerRoman"/>
      <w:lvlText w:val="%6."/>
      <w:lvlJc w:val="right"/>
      <w:pPr>
        <w:tabs>
          <w:tab w:val="num" w:pos="3336"/>
        </w:tabs>
        <w:ind w:left="3336" w:hanging="180"/>
      </w:pPr>
    </w:lvl>
    <w:lvl w:ilvl="6" w:tplc="51C2073E" w:tentative="1">
      <w:start w:val="1"/>
      <w:numFmt w:val="decimal"/>
      <w:lvlText w:val="%7."/>
      <w:lvlJc w:val="left"/>
      <w:pPr>
        <w:tabs>
          <w:tab w:val="num" w:pos="4056"/>
        </w:tabs>
        <w:ind w:left="4056" w:hanging="360"/>
      </w:pPr>
    </w:lvl>
    <w:lvl w:ilvl="7" w:tplc="2C5E7BD2" w:tentative="1">
      <w:start w:val="1"/>
      <w:numFmt w:val="lowerLetter"/>
      <w:lvlText w:val="%8."/>
      <w:lvlJc w:val="left"/>
      <w:pPr>
        <w:tabs>
          <w:tab w:val="num" w:pos="4776"/>
        </w:tabs>
        <w:ind w:left="4776" w:hanging="360"/>
      </w:pPr>
    </w:lvl>
    <w:lvl w:ilvl="8" w:tplc="881288D8"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2B9EA994">
      <w:start w:val="1"/>
      <w:numFmt w:val="decimal"/>
      <w:lvlText w:val="%1."/>
      <w:lvlJc w:val="left"/>
      <w:pPr>
        <w:tabs>
          <w:tab w:val="num" w:pos="360"/>
        </w:tabs>
        <w:ind w:left="360" w:hanging="360"/>
      </w:pPr>
      <w:rPr>
        <w:rFonts w:hint="default"/>
        <w:b w:val="0"/>
      </w:rPr>
    </w:lvl>
    <w:lvl w:ilvl="1" w:tplc="3B5ECD28" w:tentative="1">
      <w:start w:val="1"/>
      <w:numFmt w:val="lowerLetter"/>
      <w:lvlText w:val="%2."/>
      <w:lvlJc w:val="left"/>
      <w:pPr>
        <w:tabs>
          <w:tab w:val="num" w:pos="1080"/>
        </w:tabs>
        <w:ind w:left="1080" w:hanging="360"/>
      </w:pPr>
    </w:lvl>
    <w:lvl w:ilvl="2" w:tplc="359E6D30" w:tentative="1">
      <w:start w:val="1"/>
      <w:numFmt w:val="lowerRoman"/>
      <w:lvlText w:val="%3."/>
      <w:lvlJc w:val="right"/>
      <w:pPr>
        <w:tabs>
          <w:tab w:val="num" w:pos="1800"/>
        </w:tabs>
        <w:ind w:left="1800" w:hanging="180"/>
      </w:pPr>
    </w:lvl>
    <w:lvl w:ilvl="3" w:tplc="3E28EFA8" w:tentative="1">
      <w:start w:val="1"/>
      <w:numFmt w:val="decimal"/>
      <w:lvlText w:val="%4."/>
      <w:lvlJc w:val="left"/>
      <w:pPr>
        <w:tabs>
          <w:tab w:val="num" w:pos="2520"/>
        </w:tabs>
        <w:ind w:left="2520" w:hanging="360"/>
      </w:pPr>
    </w:lvl>
    <w:lvl w:ilvl="4" w:tplc="BBFE8D50" w:tentative="1">
      <w:start w:val="1"/>
      <w:numFmt w:val="lowerLetter"/>
      <w:lvlText w:val="%5."/>
      <w:lvlJc w:val="left"/>
      <w:pPr>
        <w:tabs>
          <w:tab w:val="num" w:pos="3240"/>
        </w:tabs>
        <w:ind w:left="3240" w:hanging="360"/>
      </w:pPr>
    </w:lvl>
    <w:lvl w:ilvl="5" w:tplc="D9F2DC2A" w:tentative="1">
      <w:start w:val="1"/>
      <w:numFmt w:val="lowerRoman"/>
      <w:lvlText w:val="%6."/>
      <w:lvlJc w:val="right"/>
      <w:pPr>
        <w:tabs>
          <w:tab w:val="num" w:pos="3960"/>
        </w:tabs>
        <w:ind w:left="3960" w:hanging="180"/>
      </w:pPr>
    </w:lvl>
    <w:lvl w:ilvl="6" w:tplc="B0982A2C" w:tentative="1">
      <w:start w:val="1"/>
      <w:numFmt w:val="decimal"/>
      <w:lvlText w:val="%7."/>
      <w:lvlJc w:val="left"/>
      <w:pPr>
        <w:tabs>
          <w:tab w:val="num" w:pos="4680"/>
        </w:tabs>
        <w:ind w:left="4680" w:hanging="360"/>
      </w:pPr>
    </w:lvl>
    <w:lvl w:ilvl="7" w:tplc="62D2A64C" w:tentative="1">
      <w:start w:val="1"/>
      <w:numFmt w:val="lowerLetter"/>
      <w:lvlText w:val="%8."/>
      <w:lvlJc w:val="left"/>
      <w:pPr>
        <w:tabs>
          <w:tab w:val="num" w:pos="5400"/>
        </w:tabs>
        <w:ind w:left="5400" w:hanging="360"/>
      </w:pPr>
    </w:lvl>
    <w:lvl w:ilvl="8" w:tplc="3AF2A13E"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36D6226A">
      <w:start w:val="1"/>
      <w:numFmt w:val="decimal"/>
      <w:lvlText w:val="%1."/>
      <w:lvlJc w:val="left"/>
      <w:pPr>
        <w:tabs>
          <w:tab w:val="num" w:pos="360"/>
        </w:tabs>
        <w:ind w:left="360" w:hanging="360"/>
      </w:pPr>
      <w:rPr>
        <w:rFonts w:hint="default"/>
      </w:rPr>
    </w:lvl>
    <w:lvl w:ilvl="1" w:tplc="9D0C6C9E" w:tentative="1">
      <w:start w:val="1"/>
      <w:numFmt w:val="lowerLetter"/>
      <w:lvlText w:val="%2."/>
      <w:lvlJc w:val="left"/>
      <w:pPr>
        <w:tabs>
          <w:tab w:val="num" w:pos="456"/>
        </w:tabs>
        <w:ind w:left="456" w:hanging="360"/>
      </w:pPr>
    </w:lvl>
    <w:lvl w:ilvl="2" w:tplc="54DE4672" w:tentative="1">
      <w:start w:val="1"/>
      <w:numFmt w:val="lowerRoman"/>
      <w:lvlText w:val="%3."/>
      <w:lvlJc w:val="right"/>
      <w:pPr>
        <w:tabs>
          <w:tab w:val="num" w:pos="1176"/>
        </w:tabs>
        <w:ind w:left="1176" w:hanging="180"/>
      </w:pPr>
    </w:lvl>
    <w:lvl w:ilvl="3" w:tplc="D4706660" w:tentative="1">
      <w:start w:val="1"/>
      <w:numFmt w:val="decimal"/>
      <w:lvlText w:val="%4."/>
      <w:lvlJc w:val="left"/>
      <w:pPr>
        <w:tabs>
          <w:tab w:val="num" w:pos="1896"/>
        </w:tabs>
        <w:ind w:left="1896" w:hanging="360"/>
      </w:pPr>
    </w:lvl>
    <w:lvl w:ilvl="4" w:tplc="F136354A" w:tentative="1">
      <w:start w:val="1"/>
      <w:numFmt w:val="lowerLetter"/>
      <w:lvlText w:val="%5."/>
      <w:lvlJc w:val="left"/>
      <w:pPr>
        <w:tabs>
          <w:tab w:val="num" w:pos="2616"/>
        </w:tabs>
        <w:ind w:left="2616" w:hanging="360"/>
      </w:pPr>
    </w:lvl>
    <w:lvl w:ilvl="5" w:tplc="A47470D2" w:tentative="1">
      <w:start w:val="1"/>
      <w:numFmt w:val="lowerRoman"/>
      <w:lvlText w:val="%6."/>
      <w:lvlJc w:val="right"/>
      <w:pPr>
        <w:tabs>
          <w:tab w:val="num" w:pos="3336"/>
        </w:tabs>
        <w:ind w:left="3336" w:hanging="180"/>
      </w:pPr>
    </w:lvl>
    <w:lvl w:ilvl="6" w:tplc="A02E721E" w:tentative="1">
      <w:start w:val="1"/>
      <w:numFmt w:val="decimal"/>
      <w:lvlText w:val="%7."/>
      <w:lvlJc w:val="left"/>
      <w:pPr>
        <w:tabs>
          <w:tab w:val="num" w:pos="4056"/>
        </w:tabs>
        <w:ind w:left="4056" w:hanging="360"/>
      </w:pPr>
    </w:lvl>
    <w:lvl w:ilvl="7" w:tplc="7FD23070" w:tentative="1">
      <w:start w:val="1"/>
      <w:numFmt w:val="lowerLetter"/>
      <w:lvlText w:val="%8."/>
      <w:lvlJc w:val="left"/>
      <w:pPr>
        <w:tabs>
          <w:tab w:val="num" w:pos="4776"/>
        </w:tabs>
        <w:ind w:left="4776" w:hanging="360"/>
      </w:pPr>
    </w:lvl>
    <w:lvl w:ilvl="8" w:tplc="927066E8"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B5D0844A">
      <w:start w:val="1"/>
      <w:numFmt w:val="decimal"/>
      <w:lvlText w:val="%1."/>
      <w:lvlJc w:val="left"/>
      <w:pPr>
        <w:tabs>
          <w:tab w:val="num" w:pos="360"/>
        </w:tabs>
        <w:ind w:left="360" w:hanging="360"/>
      </w:pPr>
      <w:rPr>
        <w:rFonts w:hint="default"/>
      </w:rPr>
    </w:lvl>
    <w:lvl w:ilvl="1" w:tplc="8CE0EFA8" w:tentative="1">
      <w:start w:val="1"/>
      <w:numFmt w:val="lowerLetter"/>
      <w:lvlText w:val="%2."/>
      <w:lvlJc w:val="left"/>
      <w:pPr>
        <w:tabs>
          <w:tab w:val="num" w:pos="456"/>
        </w:tabs>
        <w:ind w:left="456" w:hanging="360"/>
      </w:pPr>
    </w:lvl>
    <w:lvl w:ilvl="2" w:tplc="C2909C84" w:tentative="1">
      <w:start w:val="1"/>
      <w:numFmt w:val="lowerRoman"/>
      <w:lvlText w:val="%3."/>
      <w:lvlJc w:val="right"/>
      <w:pPr>
        <w:tabs>
          <w:tab w:val="num" w:pos="1176"/>
        </w:tabs>
        <w:ind w:left="1176" w:hanging="180"/>
      </w:pPr>
    </w:lvl>
    <w:lvl w:ilvl="3" w:tplc="EC703342" w:tentative="1">
      <w:start w:val="1"/>
      <w:numFmt w:val="decimal"/>
      <w:lvlText w:val="%4."/>
      <w:lvlJc w:val="left"/>
      <w:pPr>
        <w:tabs>
          <w:tab w:val="num" w:pos="1896"/>
        </w:tabs>
        <w:ind w:left="1896" w:hanging="360"/>
      </w:pPr>
    </w:lvl>
    <w:lvl w:ilvl="4" w:tplc="B3EAC834" w:tentative="1">
      <w:start w:val="1"/>
      <w:numFmt w:val="lowerLetter"/>
      <w:lvlText w:val="%5."/>
      <w:lvlJc w:val="left"/>
      <w:pPr>
        <w:tabs>
          <w:tab w:val="num" w:pos="2616"/>
        </w:tabs>
        <w:ind w:left="2616" w:hanging="360"/>
      </w:pPr>
    </w:lvl>
    <w:lvl w:ilvl="5" w:tplc="083C67E2" w:tentative="1">
      <w:start w:val="1"/>
      <w:numFmt w:val="lowerRoman"/>
      <w:lvlText w:val="%6."/>
      <w:lvlJc w:val="right"/>
      <w:pPr>
        <w:tabs>
          <w:tab w:val="num" w:pos="3336"/>
        </w:tabs>
        <w:ind w:left="3336" w:hanging="180"/>
      </w:pPr>
    </w:lvl>
    <w:lvl w:ilvl="6" w:tplc="BC28E722" w:tentative="1">
      <w:start w:val="1"/>
      <w:numFmt w:val="decimal"/>
      <w:lvlText w:val="%7."/>
      <w:lvlJc w:val="left"/>
      <w:pPr>
        <w:tabs>
          <w:tab w:val="num" w:pos="4056"/>
        </w:tabs>
        <w:ind w:left="4056" w:hanging="360"/>
      </w:pPr>
    </w:lvl>
    <w:lvl w:ilvl="7" w:tplc="A05EC1B8" w:tentative="1">
      <w:start w:val="1"/>
      <w:numFmt w:val="lowerLetter"/>
      <w:lvlText w:val="%8."/>
      <w:lvlJc w:val="left"/>
      <w:pPr>
        <w:tabs>
          <w:tab w:val="num" w:pos="4776"/>
        </w:tabs>
        <w:ind w:left="4776" w:hanging="360"/>
      </w:pPr>
    </w:lvl>
    <w:lvl w:ilvl="8" w:tplc="3E7C8954"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8C8073D6">
      <w:start w:val="1"/>
      <w:numFmt w:val="decimal"/>
      <w:lvlText w:val="%1."/>
      <w:lvlJc w:val="left"/>
      <w:pPr>
        <w:tabs>
          <w:tab w:val="num" w:pos="1080"/>
        </w:tabs>
        <w:ind w:left="1080" w:hanging="360"/>
      </w:pPr>
      <w:rPr>
        <w:rFonts w:hint="default"/>
      </w:rPr>
    </w:lvl>
    <w:lvl w:ilvl="1" w:tplc="79180882" w:tentative="1">
      <w:start w:val="1"/>
      <w:numFmt w:val="lowerLetter"/>
      <w:lvlText w:val="%2."/>
      <w:lvlJc w:val="left"/>
      <w:pPr>
        <w:tabs>
          <w:tab w:val="num" w:pos="1440"/>
        </w:tabs>
        <w:ind w:left="1440" w:hanging="360"/>
      </w:pPr>
    </w:lvl>
    <w:lvl w:ilvl="2" w:tplc="DEDA01E4">
      <w:start w:val="1"/>
      <w:numFmt w:val="lowerRoman"/>
      <w:lvlText w:val="%3."/>
      <w:lvlJc w:val="right"/>
      <w:pPr>
        <w:tabs>
          <w:tab w:val="num" w:pos="2160"/>
        </w:tabs>
        <w:ind w:left="2160" w:hanging="180"/>
      </w:pPr>
    </w:lvl>
    <w:lvl w:ilvl="3" w:tplc="D89A0A84" w:tentative="1">
      <w:start w:val="1"/>
      <w:numFmt w:val="decimal"/>
      <w:lvlText w:val="%4."/>
      <w:lvlJc w:val="left"/>
      <w:pPr>
        <w:tabs>
          <w:tab w:val="num" w:pos="2880"/>
        </w:tabs>
        <w:ind w:left="2880" w:hanging="360"/>
      </w:pPr>
    </w:lvl>
    <w:lvl w:ilvl="4" w:tplc="AE36EDBA" w:tentative="1">
      <w:start w:val="1"/>
      <w:numFmt w:val="lowerLetter"/>
      <w:lvlText w:val="%5."/>
      <w:lvlJc w:val="left"/>
      <w:pPr>
        <w:tabs>
          <w:tab w:val="num" w:pos="3600"/>
        </w:tabs>
        <w:ind w:left="3600" w:hanging="360"/>
      </w:pPr>
    </w:lvl>
    <w:lvl w:ilvl="5" w:tplc="79702F48" w:tentative="1">
      <w:start w:val="1"/>
      <w:numFmt w:val="lowerRoman"/>
      <w:lvlText w:val="%6."/>
      <w:lvlJc w:val="right"/>
      <w:pPr>
        <w:tabs>
          <w:tab w:val="num" w:pos="4320"/>
        </w:tabs>
        <w:ind w:left="4320" w:hanging="180"/>
      </w:pPr>
    </w:lvl>
    <w:lvl w:ilvl="6" w:tplc="3996A2AC" w:tentative="1">
      <w:start w:val="1"/>
      <w:numFmt w:val="decimal"/>
      <w:lvlText w:val="%7."/>
      <w:lvlJc w:val="left"/>
      <w:pPr>
        <w:tabs>
          <w:tab w:val="num" w:pos="5040"/>
        </w:tabs>
        <w:ind w:left="5040" w:hanging="360"/>
      </w:pPr>
    </w:lvl>
    <w:lvl w:ilvl="7" w:tplc="53B01A6A" w:tentative="1">
      <w:start w:val="1"/>
      <w:numFmt w:val="lowerLetter"/>
      <w:lvlText w:val="%8."/>
      <w:lvlJc w:val="left"/>
      <w:pPr>
        <w:tabs>
          <w:tab w:val="num" w:pos="5760"/>
        </w:tabs>
        <w:ind w:left="5760" w:hanging="360"/>
      </w:pPr>
    </w:lvl>
    <w:lvl w:ilvl="8" w:tplc="D92E7602"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C8249BDA">
      <w:start w:val="1"/>
      <w:numFmt w:val="decimal"/>
      <w:lvlText w:val="%1."/>
      <w:lvlJc w:val="left"/>
      <w:pPr>
        <w:tabs>
          <w:tab w:val="num" w:pos="360"/>
        </w:tabs>
        <w:ind w:left="360" w:hanging="360"/>
      </w:pPr>
      <w:rPr>
        <w:rFonts w:hint="default"/>
        <w:b w:val="0"/>
      </w:rPr>
    </w:lvl>
    <w:lvl w:ilvl="1" w:tplc="A878ABD0" w:tentative="1">
      <w:start w:val="1"/>
      <w:numFmt w:val="lowerLetter"/>
      <w:lvlText w:val="%2."/>
      <w:lvlJc w:val="left"/>
      <w:pPr>
        <w:tabs>
          <w:tab w:val="num" w:pos="1440"/>
        </w:tabs>
        <w:ind w:left="1440" w:hanging="360"/>
      </w:pPr>
    </w:lvl>
    <w:lvl w:ilvl="2" w:tplc="F67813F6" w:tentative="1">
      <w:start w:val="1"/>
      <w:numFmt w:val="lowerRoman"/>
      <w:lvlText w:val="%3."/>
      <w:lvlJc w:val="right"/>
      <w:pPr>
        <w:tabs>
          <w:tab w:val="num" w:pos="2160"/>
        </w:tabs>
        <w:ind w:left="2160" w:hanging="180"/>
      </w:pPr>
    </w:lvl>
    <w:lvl w:ilvl="3" w:tplc="3BFCC1EE" w:tentative="1">
      <w:start w:val="1"/>
      <w:numFmt w:val="decimal"/>
      <w:lvlText w:val="%4."/>
      <w:lvlJc w:val="left"/>
      <w:pPr>
        <w:tabs>
          <w:tab w:val="num" w:pos="2880"/>
        </w:tabs>
        <w:ind w:left="2880" w:hanging="360"/>
      </w:pPr>
    </w:lvl>
    <w:lvl w:ilvl="4" w:tplc="698CACF8" w:tentative="1">
      <w:start w:val="1"/>
      <w:numFmt w:val="lowerLetter"/>
      <w:lvlText w:val="%5."/>
      <w:lvlJc w:val="left"/>
      <w:pPr>
        <w:tabs>
          <w:tab w:val="num" w:pos="3600"/>
        </w:tabs>
        <w:ind w:left="3600" w:hanging="360"/>
      </w:pPr>
    </w:lvl>
    <w:lvl w:ilvl="5" w:tplc="11C4DEE8" w:tentative="1">
      <w:start w:val="1"/>
      <w:numFmt w:val="lowerRoman"/>
      <w:lvlText w:val="%6."/>
      <w:lvlJc w:val="right"/>
      <w:pPr>
        <w:tabs>
          <w:tab w:val="num" w:pos="4320"/>
        </w:tabs>
        <w:ind w:left="4320" w:hanging="180"/>
      </w:pPr>
    </w:lvl>
    <w:lvl w:ilvl="6" w:tplc="059C952C" w:tentative="1">
      <w:start w:val="1"/>
      <w:numFmt w:val="decimal"/>
      <w:lvlText w:val="%7."/>
      <w:lvlJc w:val="left"/>
      <w:pPr>
        <w:tabs>
          <w:tab w:val="num" w:pos="5040"/>
        </w:tabs>
        <w:ind w:left="5040" w:hanging="360"/>
      </w:pPr>
    </w:lvl>
    <w:lvl w:ilvl="7" w:tplc="450C46E2" w:tentative="1">
      <w:start w:val="1"/>
      <w:numFmt w:val="lowerLetter"/>
      <w:lvlText w:val="%8."/>
      <w:lvlJc w:val="left"/>
      <w:pPr>
        <w:tabs>
          <w:tab w:val="num" w:pos="5760"/>
        </w:tabs>
        <w:ind w:left="5760" w:hanging="360"/>
      </w:pPr>
    </w:lvl>
    <w:lvl w:ilvl="8" w:tplc="BF268D50"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8870C604">
      <w:start w:val="2"/>
      <w:numFmt w:val="decimal"/>
      <w:lvlText w:val="%1."/>
      <w:lvlJc w:val="left"/>
      <w:pPr>
        <w:tabs>
          <w:tab w:val="num" w:pos="360"/>
        </w:tabs>
        <w:ind w:left="360" w:hanging="360"/>
      </w:pPr>
      <w:rPr>
        <w:rFonts w:hint="default"/>
      </w:rPr>
    </w:lvl>
    <w:lvl w:ilvl="1" w:tplc="22904F46" w:tentative="1">
      <w:start w:val="1"/>
      <w:numFmt w:val="lowerLetter"/>
      <w:lvlText w:val="%2."/>
      <w:lvlJc w:val="left"/>
      <w:pPr>
        <w:tabs>
          <w:tab w:val="num" w:pos="1440"/>
        </w:tabs>
        <w:ind w:left="1440" w:hanging="360"/>
      </w:pPr>
    </w:lvl>
    <w:lvl w:ilvl="2" w:tplc="A0768194" w:tentative="1">
      <w:start w:val="1"/>
      <w:numFmt w:val="lowerRoman"/>
      <w:lvlText w:val="%3."/>
      <w:lvlJc w:val="right"/>
      <w:pPr>
        <w:tabs>
          <w:tab w:val="num" w:pos="2160"/>
        </w:tabs>
        <w:ind w:left="2160" w:hanging="180"/>
      </w:pPr>
    </w:lvl>
    <w:lvl w:ilvl="3" w:tplc="7E924E40" w:tentative="1">
      <w:start w:val="1"/>
      <w:numFmt w:val="decimal"/>
      <w:lvlText w:val="%4."/>
      <w:lvlJc w:val="left"/>
      <w:pPr>
        <w:tabs>
          <w:tab w:val="num" w:pos="2880"/>
        </w:tabs>
        <w:ind w:left="2880" w:hanging="360"/>
      </w:pPr>
    </w:lvl>
    <w:lvl w:ilvl="4" w:tplc="7C22BCAE" w:tentative="1">
      <w:start w:val="1"/>
      <w:numFmt w:val="lowerLetter"/>
      <w:lvlText w:val="%5."/>
      <w:lvlJc w:val="left"/>
      <w:pPr>
        <w:tabs>
          <w:tab w:val="num" w:pos="3600"/>
        </w:tabs>
        <w:ind w:left="3600" w:hanging="360"/>
      </w:pPr>
    </w:lvl>
    <w:lvl w:ilvl="5" w:tplc="DD9A002E" w:tentative="1">
      <w:start w:val="1"/>
      <w:numFmt w:val="lowerRoman"/>
      <w:lvlText w:val="%6."/>
      <w:lvlJc w:val="right"/>
      <w:pPr>
        <w:tabs>
          <w:tab w:val="num" w:pos="4320"/>
        </w:tabs>
        <w:ind w:left="4320" w:hanging="180"/>
      </w:pPr>
    </w:lvl>
    <w:lvl w:ilvl="6" w:tplc="1C983E04" w:tentative="1">
      <w:start w:val="1"/>
      <w:numFmt w:val="decimal"/>
      <w:lvlText w:val="%7."/>
      <w:lvlJc w:val="left"/>
      <w:pPr>
        <w:tabs>
          <w:tab w:val="num" w:pos="5040"/>
        </w:tabs>
        <w:ind w:left="5040" w:hanging="360"/>
      </w:pPr>
    </w:lvl>
    <w:lvl w:ilvl="7" w:tplc="85243D6E" w:tentative="1">
      <w:start w:val="1"/>
      <w:numFmt w:val="lowerLetter"/>
      <w:lvlText w:val="%8."/>
      <w:lvlJc w:val="left"/>
      <w:pPr>
        <w:tabs>
          <w:tab w:val="num" w:pos="5760"/>
        </w:tabs>
        <w:ind w:left="5760" w:hanging="360"/>
      </w:pPr>
    </w:lvl>
    <w:lvl w:ilvl="8" w:tplc="FED49DB4"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7628390E">
      <w:start w:val="1"/>
      <w:numFmt w:val="decimal"/>
      <w:lvlText w:val="%1."/>
      <w:lvlJc w:val="left"/>
      <w:pPr>
        <w:tabs>
          <w:tab w:val="num" w:pos="720"/>
        </w:tabs>
        <w:ind w:left="720" w:hanging="360"/>
      </w:pPr>
      <w:rPr>
        <w:rFonts w:hint="default"/>
      </w:rPr>
    </w:lvl>
    <w:lvl w:ilvl="1" w:tplc="34225612" w:tentative="1">
      <w:start w:val="1"/>
      <w:numFmt w:val="lowerLetter"/>
      <w:lvlText w:val="%2."/>
      <w:lvlJc w:val="left"/>
      <w:pPr>
        <w:tabs>
          <w:tab w:val="num" w:pos="1800"/>
        </w:tabs>
        <w:ind w:left="1800" w:hanging="360"/>
      </w:pPr>
    </w:lvl>
    <w:lvl w:ilvl="2" w:tplc="6A04BDAE" w:tentative="1">
      <w:start w:val="1"/>
      <w:numFmt w:val="lowerRoman"/>
      <w:lvlText w:val="%3."/>
      <w:lvlJc w:val="right"/>
      <w:pPr>
        <w:tabs>
          <w:tab w:val="num" w:pos="2520"/>
        </w:tabs>
        <w:ind w:left="2520" w:hanging="180"/>
      </w:pPr>
    </w:lvl>
    <w:lvl w:ilvl="3" w:tplc="614E80B4" w:tentative="1">
      <w:start w:val="1"/>
      <w:numFmt w:val="decimal"/>
      <w:lvlText w:val="%4."/>
      <w:lvlJc w:val="left"/>
      <w:pPr>
        <w:tabs>
          <w:tab w:val="num" w:pos="3240"/>
        </w:tabs>
        <w:ind w:left="3240" w:hanging="360"/>
      </w:pPr>
    </w:lvl>
    <w:lvl w:ilvl="4" w:tplc="132AB9F2" w:tentative="1">
      <w:start w:val="1"/>
      <w:numFmt w:val="lowerLetter"/>
      <w:lvlText w:val="%5."/>
      <w:lvlJc w:val="left"/>
      <w:pPr>
        <w:tabs>
          <w:tab w:val="num" w:pos="3960"/>
        </w:tabs>
        <w:ind w:left="3960" w:hanging="360"/>
      </w:pPr>
    </w:lvl>
    <w:lvl w:ilvl="5" w:tplc="112871D2" w:tentative="1">
      <w:start w:val="1"/>
      <w:numFmt w:val="lowerRoman"/>
      <w:lvlText w:val="%6."/>
      <w:lvlJc w:val="right"/>
      <w:pPr>
        <w:tabs>
          <w:tab w:val="num" w:pos="4680"/>
        </w:tabs>
        <w:ind w:left="4680" w:hanging="180"/>
      </w:pPr>
    </w:lvl>
    <w:lvl w:ilvl="6" w:tplc="F86A8534" w:tentative="1">
      <w:start w:val="1"/>
      <w:numFmt w:val="decimal"/>
      <w:lvlText w:val="%7."/>
      <w:lvlJc w:val="left"/>
      <w:pPr>
        <w:tabs>
          <w:tab w:val="num" w:pos="5400"/>
        </w:tabs>
        <w:ind w:left="5400" w:hanging="360"/>
      </w:pPr>
    </w:lvl>
    <w:lvl w:ilvl="7" w:tplc="AED82FF8" w:tentative="1">
      <w:start w:val="1"/>
      <w:numFmt w:val="lowerLetter"/>
      <w:lvlText w:val="%8."/>
      <w:lvlJc w:val="left"/>
      <w:pPr>
        <w:tabs>
          <w:tab w:val="num" w:pos="6120"/>
        </w:tabs>
        <w:ind w:left="6120" w:hanging="360"/>
      </w:pPr>
    </w:lvl>
    <w:lvl w:ilvl="8" w:tplc="B6821E60"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3FF04A04">
      <w:start w:val="1"/>
      <w:numFmt w:val="decimal"/>
      <w:lvlText w:val="%1."/>
      <w:lvlJc w:val="left"/>
      <w:pPr>
        <w:tabs>
          <w:tab w:val="num" w:pos="780"/>
        </w:tabs>
        <w:ind w:left="780" w:hanging="780"/>
      </w:pPr>
      <w:rPr>
        <w:rFonts w:hint="default"/>
      </w:rPr>
    </w:lvl>
    <w:lvl w:ilvl="1" w:tplc="1204A18C" w:tentative="1">
      <w:start w:val="1"/>
      <w:numFmt w:val="lowerLetter"/>
      <w:lvlText w:val="%2."/>
      <w:lvlJc w:val="left"/>
      <w:pPr>
        <w:tabs>
          <w:tab w:val="num" w:pos="1440"/>
        </w:tabs>
        <w:ind w:left="1440" w:hanging="360"/>
      </w:pPr>
    </w:lvl>
    <w:lvl w:ilvl="2" w:tplc="0496372E" w:tentative="1">
      <w:start w:val="1"/>
      <w:numFmt w:val="lowerRoman"/>
      <w:lvlText w:val="%3."/>
      <w:lvlJc w:val="right"/>
      <w:pPr>
        <w:tabs>
          <w:tab w:val="num" w:pos="2160"/>
        </w:tabs>
        <w:ind w:left="2160" w:hanging="180"/>
      </w:pPr>
    </w:lvl>
    <w:lvl w:ilvl="3" w:tplc="6ADCF780" w:tentative="1">
      <w:start w:val="1"/>
      <w:numFmt w:val="decimal"/>
      <w:lvlText w:val="%4."/>
      <w:lvlJc w:val="left"/>
      <w:pPr>
        <w:tabs>
          <w:tab w:val="num" w:pos="2880"/>
        </w:tabs>
        <w:ind w:left="2880" w:hanging="360"/>
      </w:pPr>
    </w:lvl>
    <w:lvl w:ilvl="4" w:tplc="8BC0B820" w:tentative="1">
      <w:start w:val="1"/>
      <w:numFmt w:val="lowerLetter"/>
      <w:lvlText w:val="%5."/>
      <w:lvlJc w:val="left"/>
      <w:pPr>
        <w:tabs>
          <w:tab w:val="num" w:pos="3600"/>
        </w:tabs>
        <w:ind w:left="3600" w:hanging="360"/>
      </w:pPr>
    </w:lvl>
    <w:lvl w:ilvl="5" w:tplc="58C88872" w:tentative="1">
      <w:start w:val="1"/>
      <w:numFmt w:val="lowerRoman"/>
      <w:lvlText w:val="%6."/>
      <w:lvlJc w:val="right"/>
      <w:pPr>
        <w:tabs>
          <w:tab w:val="num" w:pos="4320"/>
        </w:tabs>
        <w:ind w:left="4320" w:hanging="180"/>
      </w:pPr>
    </w:lvl>
    <w:lvl w:ilvl="6" w:tplc="E78EF65A" w:tentative="1">
      <w:start w:val="1"/>
      <w:numFmt w:val="decimal"/>
      <w:lvlText w:val="%7."/>
      <w:lvlJc w:val="left"/>
      <w:pPr>
        <w:tabs>
          <w:tab w:val="num" w:pos="5040"/>
        </w:tabs>
        <w:ind w:left="5040" w:hanging="360"/>
      </w:pPr>
    </w:lvl>
    <w:lvl w:ilvl="7" w:tplc="7FBE038E" w:tentative="1">
      <w:start w:val="1"/>
      <w:numFmt w:val="lowerLetter"/>
      <w:lvlText w:val="%8."/>
      <w:lvlJc w:val="left"/>
      <w:pPr>
        <w:tabs>
          <w:tab w:val="num" w:pos="5760"/>
        </w:tabs>
        <w:ind w:left="5760" w:hanging="360"/>
      </w:pPr>
    </w:lvl>
    <w:lvl w:ilvl="8" w:tplc="9F8E8D18"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906CF2FE">
      <w:start w:val="1"/>
      <w:numFmt w:val="decimal"/>
      <w:lvlText w:val="%1."/>
      <w:lvlJc w:val="left"/>
      <w:pPr>
        <w:tabs>
          <w:tab w:val="num" w:pos="360"/>
        </w:tabs>
        <w:ind w:left="360" w:hanging="360"/>
      </w:pPr>
      <w:rPr>
        <w:rFonts w:hint="default"/>
      </w:rPr>
    </w:lvl>
    <w:lvl w:ilvl="1" w:tplc="8FE4B670" w:tentative="1">
      <w:start w:val="1"/>
      <w:numFmt w:val="lowerLetter"/>
      <w:lvlText w:val="%2."/>
      <w:lvlJc w:val="left"/>
      <w:pPr>
        <w:tabs>
          <w:tab w:val="num" w:pos="1440"/>
        </w:tabs>
        <w:ind w:left="1440" w:hanging="360"/>
      </w:pPr>
    </w:lvl>
    <w:lvl w:ilvl="2" w:tplc="602CFC7C" w:tentative="1">
      <w:start w:val="1"/>
      <w:numFmt w:val="lowerRoman"/>
      <w:lvlText w:val="%3."/>
      <w:lvlJc w:val="right"/>
      <w:pPr>
        <w:tabs>
          <w:tab w:val="num" w:pos="2160"/>
        </w:tabs>
        <w:ind w:left="2160" w:hanging="180"/>
      </w:pPr>
    </w:lvl>
    <w:lvl w:ilvl="3" w:tplc="DE84ED4A" w:tentative="1">
      <w:start w:val="1"/>
      <w:numFmt w:val="decimal"/>
      <w:lvlText w:val="%4."/>
      <w:lvlJc w:val="left"/>
      <w:pPr>
        <w:tabs>
          <w:tab w:val="num" w:pos="2880"/>
        </w:tabs>
        <w:ind w:left="2880" w:hanging="360"/>
      </w:pPr>
    </w:lvl>
    <w:lvl w:ilvl="4" w:tplc="B4325B48" w:tentative="1">
      <w:start w:val="1"/>
      <w:numFmt w:val="lowerLetter"/>
      <w:lvlText w:val="%5."/>
      <w:lvlJc w:val="left"/>
      <w:pPr>
        <w:tabs>
          <w:tab w:val="num" w:pos="3600"/>
        </w:tabs>
        <w:ind w:left="3600" w:hanging="360"/>
      </w:pPr>
    </w:lvl>
    <w:lvl w:ilvl="5" w:tplc="68BE9E66" w:tentative="1">
      <w:start w:val="1"/>
      <w:numFmt w:val="lowerRoman"/>
      <w:lvlText w:val="%6."/>
      <w:lvlJc w:val="right"/>
      <w:pPr>
        <w:tabs>
          <w:tab w:val="num" w:pos="4320"/>
        </w:tabs>
        <w:ind w:left="4320" w:hanging="180"/>
      </w:pPr>
    </w:lvl>
    <w:lvl w:ilvl="6" w:tplc="49303BDE" w:tentative="1">
      <w:start w:val="1"/>
      <w:numFmt w:val="decimal"/>
      <w:lvlText w:val="%7."/>
      <w:lvlJc w:val="left"/>
      <w:pPr>
        <w:tabs>
          <w:tab w:val="num" w:pos="5040"/>
        </w:tabs>
        <w:ind w:left="5040" w:hanging="360"/>
      </w:pPr>
    </w:lvl>
    <w:lvl w:ilvl="7" w:tplc="3B0240BA" w:tentative="1">
      <w:start w:val="1"/>
      <w:numFmt w:val="lowerLetter"/>
      <w:lvlText w:val="%8."/>
      <w:lvlJc w:val="left"/>
      <w:pPr>
        <w:tabs>
          <w:tab w:val="num" w:pos="5760"/>
        </w:tabs>
        <w:ind w:left="5760" w:hanging="360"/>
      </w:pPr>
    </w:lvl>
    <w:lvl w:ilvl="8" w:tplc="734223DE"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7CEAB570">
      <w:start w:val="1"/>
      <w:numFmt w:val="decimal"/>
      <w:lvlText w:val="%1."/>
      <w:lvlJc w:val="left"/>
      <w:pPr>
        <w:tabs>
          <w:tab w:val="num" w:pos="360"/>
        </w:tabs>
        <w:ind w:left="360" w:hanging="360"/>
      </w:pPr>
    </w:lvl>
    <w:lvl w:ilvl="1" w:tplc="3F7E16BA" w:tentative="1">
      <w:start w:val="1"/>
      <w:numFmt w:val="lowerLetter"/>
      <w:lvlText w:val="%2."/>
      <w:lvlJc w:val="left"/>
      <w:pPr>
        <w:tabs>
          <w:tab w:val="num" w:pos="1080"/>
        </w:tabs>
        <w:ind w:left="1080" w:hanging="360"/>
      </w:pPr>
    </w:lvl>
    <w:lvl w:ilvl="2" w:tplc="39689B04" w:tentative="1">
      <w:start w:val="1"/>
      <w:numFmt w:val="lowerRoman"/>
      <w:lvlText w:val="%3."/>
      <w:lvlJc w:val="right"/>
      <w:pPr>
        <w:tabs>
          <w:tab w:val="num" w:pos="1800"/>
        </w:tabs>
        <w:ind w:left="1800" w:hanging="180"/>
      </w:pPr>
    </w:lvl>
    <w:lvl w:ilvl="3" w:tplc="5F3046F2" w:tentative="1">
      <w:start w:val="1"/>
      <w:numFmt w:val="decimal"/>
      <w:lvlText w:val="%4."/>
      <w:lvlJc w:val="left"/>
      <w:pPr>
        <w:tabs>
          <w:tab w:val="num" w:pos="2520"/>
        </w:tabs>
        <w:ind w:left="2520" w:hanging="360"/>
      </w:pPr>
    </w:lvl>
    <w:lvl w:ilvl="4" w:tplc="0E5C5CB0" w:tentative="1">
      <w:start w:val="1"/>
      <w:numFmt w:val="lowerLetter"/>
      <w:lvlText w:val="%5."/>
      <w:lvlJc w:val="left"/>
      <w:pPr>
        <w:tabs>
          <w:tab w:val="num" w:pos="3240"/>
        </w:tabs>
        <w:ind w:left="3240" w:hanging="360"/>
      </w:pPr>
    </w:lvl>
    <w:lvl w:ilvl="5" w:tplc="37E473B6" w:tentative="1">
      <w:start w:val="1"/>
      <w:numFmt w:val="lowerRoman"/>
      <w:lvlText w:val="%6."/>
      <w:lvlJc w:val="right"/>
      <w:pPr>
        <w:tabs>
          <w:tab w:val="num" w:pos="3960"/>
        </w:tabs>
        <w:ind w:left="3960" w:hanging="180"/>
      </w:pPr>
    </w:lvl>
    <w:lvl w:ilvl="6" w:tplc="AFEEBF52" w:tentative="1">
      <w:start w:val="1"/>
      <w:numFmt w:val="decimal"/>
      <w:lvlText w:val="%7."/>
      <w:lvlJc w:val="left"/>
      <w:pPr>
        <w:tabs>
          <w:tab w:val="num" w:pos="4680"/>
        </w:tabs>
        <w:ind w:left="4680" w:hanging="360"/>
      </w:pPr>
    </w:lvl>
    <w:lvl w:ilvl="7" w:tplc="341EB0B4" w:tentative="1">
      <w:start w:val="1"/>
      <w:numFmt w:val="lowerLetter"/>
      <w:lvlText w:val="%8."/>
      <w:lvlJc w:val="left"/>
      <w:pPr>
        <w:tabs>
          <w:tab w:val="num" w:pos="5400"/>
        </w:tabs>
        <w:ind w:left="5400" w:hanging="360"/>
      </w:pPr>
    </w:lvl>
    <w:lvl w:ilvl="8" w:tplc="6E9AAC78"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89029BB8">
      <w:start w:val="1"/>
      <w:numFmt w:val="decimal"/>
      <w:lvlText w:val="%1."/>
      <w:lvlJc w:val="left"/>
      <w:pPr>
        <w:tabs>
          <w:tab w:val="num" w:pos="360"/>
        </w:tabs>
        <w:ind w:left="360" w:hanging="360"/>
      </w:pPr>
      <w:rPr>
        <w:rFonts w:hint="default"/>
        <w:b w:val="0"/>
      </w:rPr>
    </w:lvl>
    <w:lvl w:ilvl="1" w:tplc="610457D6" w:tentative="1">
      <w:start w:val="1"/>
      <w:numFmt w:val="lowerLetter"/>
      <w:lvlText w:val="%2."/>
      <w:lvlJc w:val="left"/>
      <w:pPr>
        <w:tabs>
          <w:tab w:val="num" w:pos="1440"/>
        </w:tabs>
        <w:ind w:left="1440" w:hanging="360"/>
      </w:pPr>
    </w:lvl>
    <w:lvl w:ilvl="2" w:tplc="342CDF88" w:tentative="1">
      <w:start w:val="1"/>
      <w:numFmt w:val="lowerRoman"/>
      <w:lvlText w:val="%3."/>
      <w:lvlJc w:val="right"/>
      <w:pPr>
        <w:tabs>
          <w:tab w:val="num" w:pos="2160"/>
        </w:tabs>
        <w:ind w:left="2160" w:hanging="180"/>
      </w:pPr>
    </w:lvl>
    <w:lvl w:ilvl="3" w:tplc="EF36AE12" w:tentative="1">
      <w:start w:val="1"/>
      <w:numFmt w:val="decimal"/>
      <w:lvlText w:val="%4."/>
      <w:lvlJc w:val="left"/>
      <w:pPr>
        <w:tabs>
          <w:tab w:val="num" w:pos="2880"/>
        </w:tabs>
        <w:ind w:left="2880" w:hanging="360"/>
      </w:pPr>
    </w:lvl>
    <w:lvl w:ilvl="4" w:tplc="707A9522" w:tentative="1">
      <w:start w:val="1"/>
      <w:numFmt w:val="lowerLetter"/>
      <w:lvlText w:val="%5."/>
      <w:lvlJc w:val="left"/>
      <w:pPr>
        <w:tabs>
          <w:tab w:val="num" w:pos="3600"/>
        </w:tabs>
        <w:ind w:left="3600" w:hanging="360"/>
      </w:pPr>
    </w:lvl>
    <w:lvl w:ilvl="5" w:tplc="BC441A54" w:tentative="1">
      <w:start w:val="1"/>
      <w:numFmt w:val="lowerRoman"/>
      <w:lvlText w:val="%6."/>
      <w:lvlJc w:val="right"/>
      <w:pPr>
        <w:tabs>
          <w:tab w:val="num" w:pos="4320"/>
        </w:tabs>
        <w:ind w:left="4320" w:hanging="180"/>
      </w:pPr>
    </w:lvl>
    <w:lvl w:ilvl="6" w:tplc="68A894DC" w:tentative="1">
      <w:start w:val="1"/>
      <w:numFmt w:val="decimal"/>
      <w:lvlText w:val="%7."/>
      <w:lvlJc w:val="left"/>
      <w:pPr>
        <w:tabs>
          <w:tab w:val="num" w:pos="5040"/>
        </w:tabs>
        <w:ind w:left="5040" w:hanging="360"/>
      </w:pPr>
    </w:lvl>
    <w:lvl w:ilvl="7" w:tplc="242CF294" w:tentative="1">
      <w:start w:val="1"/>
      <w:numFmt w:val="lowerLetter"/>
      <w:lvlText w:val="%8."/>
      <w:lvlJc w:val="left"/>
      <w:pPr>
        <w:tabs>
          <w:tab w:val="num" w:pos="5760"/>
        </w:tabs>
        <w:ind w:left="5760" w:hanging="360"/>
      </w:pPr>
    </w:lvl>
    <w:lvl w:ilvl="8" w:tplc="DA16148E"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EC18DE96">
      <w:start w:val="3"/>
      <w:numFmt w:val="decimal"/>
      <w:lvlText w:val="%1."/>
      <w:lvlJc w:val="left"/>
      <w:pPr>
        <w:tabs>
          <w:tab w:val="num" w:pos="360"/>
        </w:tabs>
        <w:ind w:left="360" w:hanging="360"/>
      </w:pPr>
      <w:rPr>
        <w:rFonts w:hint="default"/>
      </w:rPr>
    </w:lvl>
    <w:lvl w:ilvl="1" w:tplc="BD026A2E" w:tentative="1">
      <w:start w:val="1"/>
      <w:numFmt w:val="lowerLetter"/>
      <w:lvlText w:val="%2."/>
      <w:lvlJc w:val="left"/>
      <w:pPr>
        <w:tabs>
          <w:tab w:val="num" w:pos="1440"/>
        </w:tabs>
        <w:ind w:left="1440" w:hanging="360"/>
      </w:pPr>
    </w:lvl>
    <w:lvl w:ilvl="2" w:tplc="CDBE8F30" w:tentative="1">
      <w:start w:val="1"/>
      <w:numFmt w:val="lowerRoman"/>
      <w:lvlText w:val="%3."/>
      <w:lvlJc w:val="right"/>
      <w:pPr>
        <w:tabs>
          <w:tab w:val="num" w:pos="2160"/>
        </w:tabs>
        <w:ind w:left="2160" w:hanging="180"/>
      </w:pPr>
    </w:lvl>
    <w:lvl w:ilvl="3" w:tplc="A812537C" w:tentative="1">
      <w:start w:val="1"/>
      <w:numFmt w:val="decimal"/>
      <w:lvlText w:val="%4."/>
      <w:lvlJc w:val="left"/>
      <w:pPr>
        <w:tabs>
          <w:tab w:val="num" w:pos="2880"/>
        </w:tabs>
        <w:ind w:left="2880" w:hanging="360"/>
      </w:pPr>
    </w:lvl>
    <w:lvl w:ilvl="4" w:tplc="3DD81348" w:tentative="1">
      <w:start w:val="1"/>
      <w:numFmt w:val="lowerLetter"/>
      <w:lvlText w:val="%5."/>
      <w:lvlJc w:val="left"/>
      <w:pPr>
        <w:tabs>
          <w:tab w:val="num" w:pos="3600"/>
        </w:tabs>
        <w:ind w:left="3600" w:hanging="360"/>
      </w:pPr>
    </w:lvl>
    <w:lvl w:ilvl="5" w:tplc="1870F8E6" w:tentative="1">
      <w:start w:val="1"/>
      <w:numFmt w:val="lowerRoman"/>
      <w:lvlText w:val="%6."/>
      <w:lvlJc w:val="right"/>
      <w:pPr>
        <w:tabs>
          <w:tab w:val="num" w:pos="4320"/>
        </w:tabs>
        <w:ind w:left="4320" w:hanging="180"/>
      </w:pPr>
    </w:lvl>
    <w:lvl w:ilvl="6" w:tplc="545A85D8" w:tentative="1">
      <w:start w:val="1"/>
      <w:numFmt w:val="decimal"/>
      <w:lvlText w:val="%7."/>
      <w:lvlJc w:val="left"/>
      <w:pPr>
        <w:tabs>
          <w:tab w:val="num" w:pos="5040"/>
        </w:tabs>
        <w:ind w:left="5040" w:hanging="360"/>
      </w:pPr>
    </w:lvl>
    <w:lvl w:ilvl="7" w:tplc="3E3CE012" w:tentative="1">
      <w:start w:val="1"/>
      <w:numFmt w:val="lowerLetter"/>
      <w:lvlText w:val="%8."/>
      <w:lvlJc w:val="left"/>
      <w:pPr>
        <w:tabs>
          <w:tab w:val="num" w:pos="5760"/>
        </w:tabs>
        <w:ind w:left="5760" w:hanging="360"/>
      </w:pPr>
    </w:lvl>
    <w:lvl w:ilvl="8" w:tplc="C02E2482"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7BD41518">
      <w:start w:val="1"/>
      <w:numFmt w:val="decimal"/>
      <w:lvlText w:val="%1."/>
      <w:lvlJc w:val="left"/>
      <w:pPr>
        <w:tabs>
          <w:tab w:val="num" w:pos="360"/>
        </w:tabs>
        <w:ind w:left="360" w:hanging="360"/>
      </w:pPr>
      <w:rPr>
        <w:rFonts w:hint="default"/>
        <w:b w:val="0"/>
      </w:rPr>
    </w:lvl>
    <w:lvl w:ilvl="1" w:tplc="B38697A8" w:tentative="1">
      <w:start w:val="1"/>
      <w:numFmt w:val="lowerLetter"/>
      <w:lvlText w:val="%2."/>
      <w:lvlJc w:val="left"/>
      <w:pPr>
        <w:tabs>
          <w:tab w:val="num" w:pos="1440"/>
        </w:tabs>
        <w:ind w:left="1440" w:hanging="360"/>
      </w:pPr>
    </w:lvl>
    <w:lvl w:ilvl="2" w:tplc="B63A63D8" w:tentative="1">
      <w:start w:val="1"/>
      <w:numFmt w:val="lowerRoman"/>
      <w:lvlText w:val="%3."/>
      <w:lvlJc w:val="right"/>
      <w:pPr>
        <w:tabs>
          <w:tab w:val="num" w:pos="2160"/>
        </w:tabs>
        <w:ind w:left="2160" w:hanging="180"/>
      </w:pPr>
    </w:lvl>
    <w:lvl w:ilvl="3" w:tplc="EA2AE324" w:tentative="1">
      <w:start w:val="1"/>
      <w:numFmt w:val="decimal"/>
      <w:lvlText w:val="%4."/>
      <w:lvlJc w:val="left"/>
      <w:pPr>
        <w:tabs>
          <w:tab w:val="num" w:pos="2880"/>
        </w:tabs>
        <w:ind w:left="2880" w:hanging="360"/>
      </w:pPr>
    </w:lvl>
    <w:lvl w:ilvl="4" w:tplc="8D72E564" w:tentative="1">
      <w:start w:val="1"/>
      <w:numFmt w:val="lowerLetter"/>
      <w:lvlText w:val="%5."/>
      <w:lvlJc w:val="left"/>
      <w:pPr>
        <w:tabs>
          <w:tab w:val="num" w:pos="3600"/>
        </w:tabs>
        <w:ind w:left="3600" w:hanging="360"/>
      </w:pPr>
    </w:lvl>
    <w:lvl w:ilvl="5" w:tplc="E44863E4" w:tentative="1">
      <w:start w:val="1"/>
      <w:numFmt w:val="lowerRoman"/>
      <w:lvlText w:val="%6."/>
      <w:lvlJc w:val="right"/>
      <w:pPr>
        <w:tabs>
          <w:tab w:val="num" w:pos="4320"/>
        </w:tabs>
        <w:ind w:left="4320" w:hanging="180"/>
      </w:pPr>
    </w:lvl>
    <w:lvl w:ilvl="6" w:tplc="8B106A9E" w:tentative="1">
      <w:start w:val="1"/>
      <w:numFmt w:val="decimal"/>
      <w:lvlText w:val="%7."/>
      <w:lvlJc w:val="left"/>
      <w:pPr>
        <w:tabs>
          <w:tab w:val="num" w:pos="5040"/>
        </w:tabs>
        <w:ind w:left="5040" w:hanging="360"/>
      </w:pPr>
    </w:lvl>
    <w:lvl w:ilvl="7" w:tplc="99B40E16" w:tentative="1">
      <w:start w:val="1"/>
      <w:numFmt w:val="lowerLetter"/>
      <w:lvlText w:val="%8."/>
      <w:lvlJc w:val="left"/>
      <w:pPr>
        <w:tabs>
          <w:tab w:val="num" w:pos="5760"/>
        </w:tabs>
        <w:ind w:left="5760" w:hanging="360"/>
      </w:pPr>
    </w:lvl>
    <w:lvl w:ilvl="8" w:tplc="A044F45A"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8A30D030">
      <w:start w:val="1"/>
      <w:numFmt w:val="decimal"/>
      <w:lvlText w:val="%1."/>
      <w:lvlJc w:val="left"/>
      <w:pPr>
        <w:ind w:left="720" w:hanging="360"/>
      </w:pPr>
    </w:lvl>
    <w:lvl w:ilvl="1" w:tplc="3F74D6DE" w:tentative="1">
      <w:start w:val="1"/>
      <w:numFmt w:val="lowerLetter"/>
      <w:lvlText w:val="%2."/>
      <w:lvlJc w:val="left"/>
      <w:pPr>
        <w:ind w:left="1440" w:hanging="360"/>
      </w:pPr>
    </w:lvl>
    <w:lvl w:ilvl="2" w:tplc="99C6CA0C">
      <w:start w:val="1"/>
      <w:numFmt w:val="lowerRoman"/>
      <w:lvlText w:val="%3."/>
      <w:lvlJc w:val="right"/>
      <w:pPr>
        <w:ind w:left="2160" w:hanging="180"/>
      </w:pPr>
    </w:lvl>
    <w:lvl w:ilvl="3" w:tplc="A66AD610" w:tentative="1">
      <w:start w:val="1"/>
      <w:numFmt w:val="decimal"/>
      <w:lvlText w:val="%4."/>
      <w:lvlJc w:val="left"/>
      <w:pPr>
        <w:ind w:left="2880" w:hanging="360"/>
      </w:pPr>
    </w:lvl>
    <w:lvl w:ilvl="4" w:tplc="D6D07FDC" w:tentative="1">
      <w:start w:val="1"/>
      <w:numFmt w:val="lowerLetter"/>
      <w:lvlText w:val="%5."/>
      <w:lvlJc w:val="left"/>
      <w:pPr>
        <w:ind w:left="3600" w:hanging="360"/>
      </w:pPr>
    </w:lvl>
    <w:lvl w:ilvl="5" w:tplc="A46EBD76" w:tentative="1">
      <w:start w:val="1"/>
      <w:numFmt w:val="lowerRoman"/>
      <w:lvlText w:val="%6."/>
      <w:lvlJc w:val="right"/>
      <w:pPr>
        <w:ind w:left="4320" w:hanging="180"/>
      </w:pPr>
    </w:lvl>
    <w:lvl w:ilvl="6" w:tplc="1074882A" w:tentative="1">
      <w:start w:val="1"/>
      <w:numFmt w:val="decimal"/>
      <w:lvlText w:val="%7."/>
      <w:lvlJc w:val="left"/>
      <w:pPr>
        <w:ind w:left="5040" w:hanging="360"/>
      </w:pPr>
    </w:lvl>
    <w:lvl w:ilvl="7" w:tplc="152A28EC" w:tentative="1">
      <w:start w:val="1"/>
      <w:numFmt w:val="lowerLetter"/>
      <w:lvlText w:val="%8."/>
      <w:lvlJc w:val="left"/>
      <w:pPr>
        <w:ind w:left="5760" w:hanging="360"/>
      </w:pPr>
    </w:lvl>
    <w:lvl w:ilvl="8" w:tplc="59EE82A6"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86D29544">
      <w:start w:val="1"/>
      <w:numFmt w:val="decimal"/>
      <w:lvlText w:val="%1."/>
      <w:lvlJc w:val="left"/>
      <w:pPr>
        <w:tabs>
          <w:tab w:val="num" w:pos="360"/>
        </w:tabs>
        <w:ind w:left="360" w:hanging="360"/>
      </w:pPr>
      <w:rPr>
        <w:rFonts w:hint="default"/>
      </w:rPr>
    </w:lvl>
    <w:lvl w:ilvl="1" w:tplc="C4BA8C86" w:tentative="1">
      <w:start w:val="1"/>
      <w:numFmt w:val="lowerLetter"/>
      <w:lvlText w:val="%2."/>
      <w:lvlJc w:val="left"/>
      <w:pPr>
        <w:tabs>
          <w:tab w:val="num" w:pos="1080"/>
        </w:tabs>
        <w:ind w:left="1080" w:hanging="360"/>
      </w:pPr>
    </w:lvl>
    <w:lvl w:ilvl="2" w:tplc="63F63256" w:tentative="1">
      <w:start w:val="1"/>
      <w:numFmt w:val="lowerRoman"/>
      <w:lvlText w:val="%3."/>
      <w:lvlJc w:val="right"/>
      <w:pPr>
        <w:tabs>
          <w:tab w:val="num" w:pos="1800"/>
        </w:tabs>
        <w:ind w:left="1800" w:hanging="180"/>
      </w:pPr>
    </w:lvl>
    <w:lvl w:ilvl="3" w:tplc="526EC0AA" w:tentative="1">
      <w:start w:val="1"/>
      <w:numFmt w:val="decimal"/>
      <w:lvlText w:val="%4."/>
      <w:lvlJc w:val="left"/>
      <w:pPr>
        <w:tabs>
          <w:tab w:val="num" w:pos="2520"/>
        </w:tabs>
        <w:ind w:left="2520" w:hanging="360"/>
      </w:pPr>
    </w:lvl>
    <w:lvl w:ilvl="4" w:tplc="F02A4218" w:tentative="1">
      <w:start w:val="1"/>
      <w:numFmt w:val="lowerLetter"/>
      <w:lvlText w:val="%5."/>
      <w:lvlJc w:val="left"/>
      <w:pPr>
        <w:tabs>
          <w:tab w:val="num" w:pos="3240"/>
        </w:tabs>
        <w:ind w:left="3240" w:hanging="360"/>
      </w:pPr>
    </w:lvl>
    <w:lvl w:ilvl="5" w:tplc="F5C2CB0A" w:tentative="1">
      <w:start w:val="1"/>
      <w:numFmt w:val="lowerRoman"/>
      <w:lvlText w:val="%6."/>
      <w:lvlJc w:val="right"/>
      <w:pPr>
        <w:tabs>
          <w:tab w:val="num" w:pos="3960"/>
        </w:tabs>
        <w:ind w:left="3960" w:hanging="180"/>
      </w:pPr>
    </w:lvl>
    <w:lvl w:ilvl="6" w:tplc="FCEEEF72" w:tentative="1">
      <w:start w:val="1"/>
      <w:numFmt w:val="decimal"/>
      <w:lvlText w:val="%7."/>
      <w:lvlJc w:val="left"/>
      <w:pPr>
        <w:tabs>
          <w:tab w:val="num" w:pos="4680"/>
        </w:tabs>
        <w:ind w:left="4680" w:hanging="360"/>
      </w:pPr>
    </w:lvl>
    <w:lvl w:ilvl="7" w:tplc="AFACD298" w:tentative="1">
      <w:start w:val="1"/>
      <w:numFmt w:val="lowerLetter"/>
      <w:lvlText w:val="%8."/>
      <w:lvlJc w:val="left"/>
      <w:pPr>
        <w:tabs>
          <w:tab w:val="num" w:pos="5400"/>
        </w:tabs>
        <w:ind w:left="5400" w:hanging="360"/>
      </w:pPr>
    </w:lvl>
    <w:lvl w:ilvl="8" w:tplc="9CAE5B66"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ADD2E024">
      <w:start w:val="1"/>
      <w:numFmt w:val="decimal"/>
      <w:lvlText w:val="%1."/>
      <w:lvlJc w:val="left"/>
      <w:pPr>
        <w:tabs>
          <w:tab w:val="num" w:pos="720"/>
        </w:tabs>
        <w:ind w:left="720" w:hanging="360"/>
      </w:pPr>
    </w:lvl>
    <w:lvl w:ilvl="1" w:tplc="4EAA3048" w:tentative="1">
      <w:start w:val="1"/>
      <w:numFmt w:val="lowerLetter"/>
      <w:lvlText w:val="%2."/>
      <w:lvlJc w:val="left"/>
      <w:pPr>
        <w:tabs>
          <w:tab w:val="num" w:pos="1440"/>
        </w:tabs>
        <w:ind w:left="1440" w:hanging="360"/>
      </w:pPr>
    </w:lvl>
    <w:lvl w:ilvl="2" w:tplc="B70CF968" w:tentative="1">
      <w:start w:val="1"/>
      <w:numFmt w:val="lowerRoman"/>
      <w:lvlText w:val="%3."/>
      <w:lvlJc w:val="right"/>
      <w:pPr>
        <w:tabs>
          <w:tab w:val="num" w:pos="2160"/>
        </w:tabs>
        <w:ind w:left="2160" w:hanging="180"/>
      </w:pPr>
    </w:lvl>
    <w:lvl w:ilvl="3" w:tplc="D6EE2A50" w:tentative="1">
      <w:start w:val="1"/>
      <w:numFmt w:val="decimal"/>
      <w:lvlText w:val="%4."/>
      <w:lvlJc w:val="left"/>
      <w:pPr>
        <w:tabs>
          <w:tab w:val="num" w:pos="2880"/>
        </w:tabs>
        <w:ind w:left="2880" w:hanging="360"/>
      </w:pPr>
    </w:lvl>
    <w:lvl w:ilvl="4" w:tplc="CBBEBF8A" w:tentative="1">
      <w:start w:val="1"/>
      <w:numFmt w:val="lowerLetter"/>
      <w:lvlText w:val="%5."/>
      <w:lvlJc w:val="left"/>
      <w:pPr>
        <w:tabs>
          <w:tab w:val="num" w:pos="3600"/>
        </w:tabs>
        <w:ind w:left="3600" w:hanging="360"/>
      </w:pPr>
    </w:lvl>
    <w:lvl w:ilvl="5" w:tplc="84B45DA2" w:tentative="1">
      <w:start w:val="1"/>
      <w:numFmt w:val="lowerRoman"/>
      <w:lvlText w:val="%6."/>
      <w:lvlJc w:val="right"/>
      <w:pPr>
        <w:tabs>
          <w:tab w:val="num" w:pos="4320"/>
        </w:tabs>
        <w:ind w:left="4320" w:hanging="180"/>
      </w:pPr>
    </w:lvl>
    <w:lvl w:ilvl="6" w:tplc="667637F6" w:tentative="1">
      <w:start w:val="1"/>
      <w:numFmt w:val="decimal"/>
      <w:lvlText w:val="%7."/>
      <w:lvlJc w:val="left"/>
      <w:pPr>
        <w:tabs>
          <w:tab w:val="num" w:pos="5040"/>
        </w:tabs>
        <w:ind w:left="5040" w:hanging="360"/>
      </w:pPr>
    </w:lvl>
    <w:lvl w:ilvl="7" w:tplc="6A164A12" w:tentative="1">
      <w:start w:val="1"/>
      <w:numFmt w:val="lowerLetter"/>
      <w:lvlText w:val="%8."/>
      <w:lvlJc w:val="left"/>
      <w:pPr>
        <w:tabs>
          <w:tab w:val="num" w:pos="5760"/>
        </w:tabs>
        <w:ind w:left="5760" w:hanging="360"/>
      </w:pPr>
    </w:lvl>
    <w:lvl w:ilvl="8" w:tplc="1A8CC580"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0BF03360">
      <w:start w:val="1"/>
      <w:numFmt w:val="decimal"/>
      <w:lvlText w:val="%1)"/>
      <w:lvlJc w:val="left"/>
      <w:pPr>
        <w:tabs>
          <w:tab w:val="num" w:pos="360"/>
        </w:tabs>
        <w:ind w:left="360" w:hanging="360"/>
      </w:pPr>
      <w:rPr>
        <w:rFonts w:hint="default"/>
      </w:rPr>
    </w:lvl>
    <w:lvl w:ilvl="1" w:tplc="79FA0A4A" w:tentative="1">
      <w:start w:val="1"/>
      <w:numFmt w:val="lowerLetter"/>
      <w:lvlText w:val="%2."/>
      <w:lvlJc w:val="left"/>
      <w:pPr>
        <w:tabs>
          <w:tab w:val="num" w:pos="1080"/>
        </w:tabs>
        <w:ind w:left="1080" w:hanging="360"/>
      </w:pPr>
    </w:lvl>
    <w:lvl w:ilvl="2" w:tplc="22B0336A" w:tentative="1">
      <w:start w:val="1"/>
      <w:numFmt w:val="lowerRoman"/>
      <w:lvlText w:val="%3."/>
      <w:lvlJc w:val="right"/>
      <w:pPr>
        <w:tabs>
          <w:tab w:val="num" w:pos="1800"/>
        </w:tabs>
        <w:ind w:left="1800" w:hanging="180"/>
      </w:pPr>
    </w:lvl>
    <w:lvl w:ilvl="3" w:tplc="F2DA3EE0" w:tentative="1">
      <w:start w:val="1"/>
      <w:numFmt w:val="decimal"/>
      <w:lvlText w:val="%4."/>
      <w:lvlJc w:val="left"/>
      <w:pPr>
        <w:tabs>
          <w:tab w:val="num" w:pos="2520"/>
        </w:tabs>
        <w:ind w:left="2520" w:hanging="360"/>
      </w:pPr>
    </w:lvl>
    <w:lvl w:ilvl="4" w:tplc="931C292E" w:tentative="1">
      <w:start w:val="1"/>
      <w:numFmt w:val="lowerLetter"/>
      <w:lvlText w:val="%5."/>
      <w:lvlJc w:val="left"/>
      <w:pPr>
        <w:tabs>
          <w:tab w:val="num" w:pos="3240"/>
        </w:tabs>
        <w:ind w:left="3240" w:hanging="360"/>
      </w:pPr>
    </w:lvl>
    <w:lvl w:ilvl="5" w:tplc="3CBA3716" w:tentative="1">
      <w:start w:val="1"/>
      <w:numFmt w:val="lowerRoman"/>
      <w:lvlText w:val="%6."/>
      <w:lvlJc w:val="right"/>
      <w:pPr>
        <w:tabs>
          <w:tab w:val="num" w:pos="3960"/>
        </w:tabs>
        <w:ind w:left="3960" w:hanging="180"/>
      </w:pPr>
    </w:lvl>
    <w:lvl w:ilvl="6" w:tplc="BEC05E38" w:tentative="1">
      <w:start w:val="1"/>
      <w:numFmt w:val="decimal"/>
      <w:lvlText w:val="%7."/>
      <w:lvlJc w:val="left"/>
      <w:pPr>
        <w:tabs>
          <w:tab w:val="num" w:pos="4680"/>
        </w:tabs>
        <w:ind w:left="4680" w:hanging="360"/>
      </w:pPr>
    </w:lvl>
    <w:lvl w:ilvl="7" w:tplc="FB885D54" w:tentative="1">
      <w:start w:val="1"/>
      <w:numFmt w:val="lowerLetter"/>
      <w:lvlText w:val="%8."/>
      <w:lvlJc w:val="left"/>
      <w:pPr>
        <w:tabs>
          <w:tab w:val="num" w:pos="5400"/>
        </w:tabs>
        <w:ind w:left="5400" w:hanging="360"/>
      </w:pPr>
    </w:lvl>
    <w:lvl w:ilvl="8" w:tplc="D07EE712"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E8CA16F8">
      <w:start w:val="1"/>
      <w:numFmt w:val="decimal"/>
      <w:lvlText w:val="%1."/>
      <w:lvlJc w:val="left"/>
      <w:pPr>
        <w:tabs>
          <w:tab w:val="num" w:pos="720"/>
        </w:tabs>
        <w:ind w:left="720" w:hanging="360"/>
      </w:pPr>
      <w:rPr>
        <w:rFonts w:hint="default"/>
      </w:rPr>
    </w:lvl>
    <w:lvl w:ilvl="1" w:tplc="796479A2" w:tentative="1">
      <w:start w:val="1"/>
      <w:numFmt w:val="lowerLetter"/>
      <w:lvlText w:val="%2."/>
      <w:lvlJc w:val="left"/>
      <w:pPr>
        <w:tabs>
          <w:tab w:val="num" w:pos="816"/>
        </w:tabs>
        <w:ind w:left="816" w:hanging="360"/>
      </w:pPr>
    </w:lvl>
    <w:lvl w:ilvl="2" w:tplc="C4569720" w:tentative="1">
      <w:start w:val="1"/>
      <w:numFmt w:val="lowerRoman"/>
      <w:lvlText w:val="%3."/>
      <w:lvlJc w:val="right"/>
      <w:pPr>
        <w:tabs>
          <w:tab w:val="num" w:pos="1536"/>
        </w:tabs>
        <w:ind w:left="1536" w:hanging="180"/>
      </w:pPr>
    </w:lvl>
    <w:lvl w:ilvl="3" w:tplc="562062CC" w:tentative="1">
      <w:start w:val="1"/>
      <w:numFmt w:val="decimal"/>
      <w:lvlText w:val="%4."/>
      <w:lvlJc w:val="left"/>
      <w:pPr>
        <w:tabs>
          <w:tab w:val="num" w:pos="2256"/>
        </w:tabs>
        <w:ind w:left="2256" w:hanging="360"/>
      </w:pPr>
    </w:lvl>
    <w:lvl w:ilvl="4" w:tplc="8EE8EF74" w:tentative="1">
      <w:start w:val="1"/>
      <w:numFmt w:val="lowerLetter"/>
      <w:lvlText w:val="%5."/>
      <w:lvlJc w:val="left"/>
      <w:pPr>
        <w:tabs>
          <w:tab w:val="num" w:pos="2976"/>
        </w:tabs>
        <w:ind w:left="2976" w:hanging="360"/>
      </w:pPr>
    </w:lvl>
    <w:lvl w:ilvl="5" w:tplc="F5B48F50" w:tentative="1">
      <w:start w:val="1"/>
      <w:numFmt w:val="lowerRoman"/>
      <w:lvlText w:val="%6."/>
      <w:lvlJc w:val="right"/>
      <w:pPr>
        <w:tabs>
          <w:tab w:val="num" w:pos="3696"/>
        </w:tabs>
        <w:ind w:left="3696" w:hanging="180"/>
      </w:pPr>
    </w:lvl>
    <w:lvl w:ilvl="6" w:tplc="7F8A6318" w:tentative="1">
      <w:start w:val="1"/>
      <w:numFmt w:val="decimal"/>
      <w:lvlText w:val="%7."/>
      <w:lvlJc w:val="left"/>
      <w:pPr>
        <w:tabs>
          <w:tab w:val="num" w:pos="4416"/>
        </w:tabs>
        <w:ind w:left="4416" w:hanging="360"/>
      </w:pPr>
    </w:lvl>
    <w:lvl w:ilvl="7" w:tplc="F872CAC6" w:tentative="1">
      <w:start w:val="1"/>
      <w:numFmt w:val="lowerLetter"/>
      <w:lvlText w:val="%8."/>
      <w:lvlJc w:val="left"/>
      <w:pPr>
        <w:tabs>
          <w:tab w:val="num" w:pos="5136"/>
        </w:tabs>
        <w:ind w:left="5136" w:hanging="360"/>
      </w:pPr>
    </w:lvl>
    <w:lvl w:ilvl="8" w:tplc="97AC2DFA"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DCCC22BE">
      <w:start w:val="1"/>
      <w:numFmt w:val="decimal"/>
      <w:lvlText w:val="%1."/>
      <w:lvlJc w:val="left"/>
      <w:pPr>
        <w:tabs>
          <w:tab w:val="num" w:pos="720"/>
        </w:tabs>
        <w:ind w:left="720" w:hanging="360"/>
      </w:pPr>
    </w:lvl>
    <w:lvl w:ilvl="1" w:tplc="473658C0" w:tentative="1">
      <w:start w:val="1"/>
      <w:numFmt w:val="lowerLetter"/>
      <w:lvlText w:val="%2."/>
      <w:lvlJc w:val="left"/>
      <w:pPr>
        <w:tabs>
          <w:tab w:val="num" w:pos="1440"/>
        </w:tabs>
        <w:ind w:left="1440" w:hanging="360"/>
      </w:pPr>
    </w:lvl>
    <w:lvl w:ilvl="2" w:tplc="4EF68A82">
      <w:start w:val="1"/>
      <w:numFmt w:val="lowerRoman"/>
      <w:lvlText w:val="%3."/>
      <w:lvlJc w:val="right"/>
      <w:pPr>
        <w:tabs>
          <w:tab w:val="num" w:pos="2160"/>
        </w:tabs>
        <w:ind w:left="2160" w:hanging="180"/>
      </w:pPr>
    </w:lvl>
    <w:lvl w:ilvl="3" w:tplc="FE7440B4" w:tentative="1">
      <w:start w:val="1"/>
      <w:numFmt w:val="decimal"/>
      <w:lvlText w:val="%4."/>
      <w:lvlJc w:val="left"/>
      <w:pPr>
        <w:tabs>
          <w:tab w:val="num" w:pos="2880"/>
        </w:tabs>
        <w:ind w:left="2880" w:hanging="360"/>
      </w:pPr>
    </w:lvl>
    <w:lvl w:ilvl="4" w:tplc="B4D25C06" w:tentative="1">
      <w:start w:val="1"/>
      <w:numFmt w:val="lowerLetter"/>
      <w:lvlText w:val="%5."/>
      <w:lvlJc w:val="left"/>
      <w:pPr>
        <w:tabs>
          <w:tab w:val="num" w:pos="3600"/>
        </w:tabs>
        <w:ind w:left="3600" w:hanging="360"/>
      </w:pPr>
    </w:lvl>
    <w:lvl w:ilvl="5" w:tplc="D2FE0762" w:tentative="1">
      <w:start w:val="1"/>
      <w:numFmt w:val="lowerRoman"/>
      <w:lvlText w:val="%6."/>
      <w:lvlJc w:val="right"/>
      <w:pPr>
        <w:tabs>
          <w:tab w:val="num" w:pos="4320"/>
        </w:tabs>
        <w:ind w:left="4320" w:hanging="180"/>
      </w:pPr>
    </w:lvl>
    <w:lvl w:ilvl="6" w:tplc="967A7370" w:tentative="1">
      <w:start w:val="1"/>
      <w:numFmt w:val="decimal"/>
      <w:lvlText w:val="%7."/>
      <w:lvlJc w:val="left"/>
      <w:pPr>
        <w:tabs>
          <w:tab w:val="num" w:pos="5040"/>
        </w:tabs>
        <w:ind w:left="5040" w:hanging="360"/>
      </w:pPr>
    </w:lvl>
    <w:lvl w:ilvl="7" w:tplc="FF2E14D2" w:tentative="1">
      <w:start w:val="1"/>
      <w:numFmt w:val="lowerLetter"/>
      <w:lvlText w:val="%8."/>
      <w:lvlJc w:val="left"/>
      <w:pPr>
        <w:tabs>
          <w:tab w:val="num" w:pos="5760"/>
        </w:tabs>
        <w:ind w:left="5760" w:hanging="360"/>
      </w:pPr>
    </w:lvl>
    <w:lvl w:ilvl="8" w:tplc="051C4550"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B0D0CFE6">
      <w:start w:val="1"/>
      <w:numFmt w:val="decimal"/>
      <w:lvlText w:val="%1."/>
      <w:lvlJc w:val="left"/>
      <w:pPr>
        <w:tabs>
          <w:tab w:val="num" w:pos="360"/>
        </w:tabs>
        <w:ind w:left="360" w:hanging="360"/>
      </w:pPr>
      <w:rPr>
        <w:rFonts w:hint="default"/>
      </w:rPr>
    </w:lvl>
    <w:lvl w:ilvl="1" w:tplc="4782C2A8">
      <w:start w:val="1"/>
      <w:numFmt w:val="lowerLetter"/>
      <w:lvlText w:val="%2."/>
      <w:lvlJc w:val="left"/>
      <w:pPr>
        <w:tabs>
          <w:tab w:val="num" w:pos="1080"/>
        </w:tabs>
        <w:ind w:left="1080" w:hanging="360"/>
      </w:pPr>
    </w:lvl>
    <w:lvl w:ilvl="2" w:tplc="3774ED16" w:tentative="1">
      <w:start w:val="1"/>
      <w:numFmt w:val="lowerRoman"/>
      <w:lvlText w:val="%3."/>
      <w:lvlJc w:val="right"/>
      <w:pPr>
        <w:tabs>
          <w:tab w:val="num" w:pos="1800"/>
        </w:tabs>
        <w:ind w:left="1800" w:hanging="180"/>
      </w:pPr>
    </w:lvl>
    <w:lvl w:ilvl="3" w:tplc="E6A4DB68" w:tentative="1">
      <w:start w:val="1"/>
      <w:numFmt w:val="decimal"/>
      <w:lvlText w:val="%4."/>
      <w:lvlJc w:val="left"/>
      <w:pPr>
        <w:tabs>
          <w:tab w:val="num" w:pos="2520"/>
        </w:tabs>
        <w:ind w:left="2520" w:hanging="360"/>
      </w:pPr>
    </w:lvl>
    <w:lvl w:ilvl="4" w:tplc="D9728118" w:tentative="1">
      <w:start w:val="1"/>
      <w:numFmt w:val="lowerLetter"/>
      <w:lvlText w:val="%5."/>
      <w:lvlJc w:val="left"/>
      <w:pPr>
        <w:tabs>
          <w:tab w:val="num" w:pos="3240"/>
        </w:tabs>
        <w:ind w:left="3240" w:hanging="360"/>
      </w:pPr>
    </w:lvl>
    <w:lvl w:ilvl="5" w:tplc="10D0385A" w:tentative="1">
      <w:start w:val="1"/>
      <w:numFmt w:val="lowerRoman"/>
      <w:lvlText w:val="%6."/>
      <w:lvlJc w:val="right"/>
      <w:pPr>
        <w:tabs>
          <w:tab w:val="num" w:pos="3960"/>
        </w:tabs>
        <w:ind w:left="3960" w:hanging="180"/>
      </w:pPr>
    </w:lvl>
    <w:lvl w:ilvl="6" w:tplc="32C2B69C" w:tentative="1">
      <w:start w:val="1"/>
      <w:numFmt w:val="decimal"/>
      <w:lvlText w:val="%7."/>
      <w:lvlJc w:val="left"/>
      <w:pPr>
        <w:tabs>
          <w:tab w:val="num" w:pos="4680"/>
        </w:tabs>
        <w:ind w:left="4680" w:hanging="360"/>
      </w:pPr>
    </w:lvl>
    <w:lvl w:ilvl="7" w:tplc="1D98B926" w:tentative="1">
      <w:start w:val="1"/>
      <w:numFmt w:val="lowerLetter"/>
      <w:lvlText w:val="%8."/>
      <w:lvlJc w:val="left"/>
      <w:pPr>
        <w:tabs>
          <w:tab w:val="num" w:pos="5400"/>
        </w:tabs>
        <w:ind w:left="5400" w:hanging="360"/>
      </w:pPr>
    </w:lvl>
    <w:lvl w:ilvl="8" w:tplc="7FE2922A"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A3BCE13A">
      <w:start w:val="1"/>
      <w:numFmt w:val="decimal"/>
      <w:lvlText w:val="%1."/>
      <w:lvlJc w:val="left"/>
      <w:pPr>
        <w:tabs>
          <w:tab w:val="num" w:pos="360"/>
        </w:tabs>
        <w:ind w:left="360" w:hanging="360"/>
      </w:pPr>
      <w:rPr>
        <w:rFonts w:hint="default"/>
        <w:b w:val="0"/>
      </w:rPr>
    </w:lvl>
    <w:lvl w:ilvl="1" w:tplc="EF88B694" w:tentative="1">
      <w:start w:val="1"/>
      <w:numFmt w:val="lowerLetter"/>
      <w:lvlText w:val="%2."/>
      <w:lvlJc w:val="left"/>
      <w:pPr>
        <w:tabs>
          <w:tab w:val="num" w:pos="1440"/>
        </w:tabs>
        <w:ind w:left="1440" w:hanging="360"/>
      </w:pPr>
    </w:lvl>
    <w:lvl w:ilvl="2" w:tplc="CAD2800E" w:tentative="1">
      <w:start w:val="1"/>
      <w:numFmt w:val="lowerRoman"/>
      <w:lvlText w:val="%3."/>
      <w:lvlJc w:val="right"/>
      <w:pPr>
        <w:tabs>
          <w:tab w:val="num" w:pos="2160"/>
        </w:tabs>
        <w:ind w:left="2160" w:hanging="180"/>
      </w:pPr>
    </w:lvl>
    <w:lvl w:ilvl="3" w:tplc="093C8E74" w:tentative="1">
      <w:start w:val="1"/>
      <w:numFmt w:val="decimal"/>
      <w:lvlText w:val="%4."/>
      <w:lvlJc w:val="left"/>
      <w:pPr>
        <w:tabs>
          <w:tab w:val="num" w:pos="2880"/>
        </w:tabs>
        <w:ind w:left="2880" w:hanging="360"/>
      </w:pPr>
    </w:lvl>
    <w:lvl w:ilvl="4" w:tplc="6674DC1C" w:tentative="1">
      <w:start w:val="1"/>
      <w:numFmt w:val="lowerLetter"/>
      <w:lvlText w:val="%5."/>
      <w:lvlJc w:val="left"/>
      <w:pPr>
        <w:tabs>
          <w:tab w:val="num" w:pos="3600"/>
        </w:tabs>
        <w:ind w:left="3600" w:hanging="360"/>
      </w:pPr>
    </w:lvl>
    <w:lvl w:ilvl="5" w:tplc="BCF6DDAA" w:tentative="1">
      <w:start w:val="1"/>
      <w:numFmt w:val="lowerRoman"/>
      <w:lvlText w:val="%6."/>
      <w:lvlJc w:val="right"/>
      <w:pPr>
        <w:tabs>
          <w:tab w:val="num" w:pos="4320"/>
        </w:tabs>
        <w:ind w:left="4320" w:hanging="180"/>
      </w:pPr>
    </w:lvl>
    <w:lvl w:ilvl="6" w:tplc="7A4674B4" w:tentative="1">
      <w:start w:val="1"/>
      <w:numFmt w:val="decimal"/>
      <w:lvlText w:val="%7."/>
      <w:lvlJc w:val="left"/>
      <w:pPr>
        <w:tabs>
          <w:tab w:val="num" w:pos="5040"/>
        </w:tabs>
        <w:ind w:left="5040" w:hanging="360"/>
      </w:pPr>
    </w:lvl>
    <w:lvl w:ilvl="7" w:tplc="BCF0B8C2" w:tentative="1">
      <w:start w:val="1"/>
      <w:numFmt w:val="lowerLetter"/>
      <w:lvlText w:val="%8."/>
      <w:lvlJc w:val="left"/>
      <w:pPr>
        <w:tabs>
          <w:tab w:val="num" w:pos="5760"/>
        </w:tabs>
        <w:ind w:left="5760" w:hanging="360"/>
      </w:pPr>
    </w:lvl>
    <w:lvl w:ilvl="8" w:tplc="97949AEA"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0846D562">
      <w:start w:val="1"/>
      <w:numFmt w:val="decimal"/>
      <w:lvlText w:val="%1."/>
      <w:lvlJc w:val="left"/>
      <w:pPr>
        <w:tabs>
          <w:tab w:val="num" w:pos="360"/>
        </w:tabs>
        <w:ind w:left="360" w:hanging="360"/>
      </w:pPr>
      <w:rPr>
        <w:rFonts w:hint="default"/>
      </w:rPr>
    </w:lvl>
    <w:lvl w:ilvl="1" w:tplc="CD70D4BA" w:tentative="1">
      <w:start w:val="1"/>
      <w:numFmt w:val="lowerLetter"/>
      <w:lvlText w:val="%2."/>
      <w:lvlJc w:val="left"/>
      <w:pPr>
        <w:tabs>
          <w:tab w:val="num" w:pos="1440"/>
        </w:tabs>
        <w:ind w:left="1440" w:hanging="360"/>
      </w:pPr>
    </w:lvl>
    <w:lvl w:ilvl="2" w:tplc="A072DFCA" w:tentative="1">
      <w:start w:val="1"/>
      <w:numFmt w:val="lowerRoman"/>
      <w:lvlText w:val="%3."/>
      <w:lvlJc w:val="right"/>
      <w:pPr>
        <w:tabs>
          <w:tab w:val="num" w:pos="2160"/>
        </w:tabs>
        <w:ind w:left="2160" w:hanging="180"/>
      </w:pPr>
    </w:lvl>
    <w:lvl w:ilvl="3" w:tplc="E632AEEE" w:tentative="1">
      <w:start w:val="1"/>
      <w:numFmt w:val="decimal"/>
      <w:lvlText w:val="%4."/>
      <w:lvlJc w:val="left"/>
      <w:pPr>
        <w:tabs>
          <w:tab w:val="num" w:pos="2880"/>
        </w:tabs>
        <w:ind w:left="2880" w:hanging="360"/>
      </w:pPr>
    </w:lvl>
    <w:lvl w:ilvl="4" w:tplc="564C2912" w:tentative="1">
      <w:start w:val="1"/>
      <w:numFmt w:val="lowerLetter"/>
      <w:lvlText w:val="%5."/>
      <w:lvlJc w:val="left"/>
      <w:pPr>
        <w:tabs>
          <w:tab w:val="num" w:pos="3600"/>
        </w:tabs>
        <w:ind w:left="3600" w:hanging="360"/>
      </w:pPr>
    </w:lvl>
    <w:lvl w:ilvl="5" w:tplc="E9783E00" w:tentative="1">
      <w:start w:val="1"/>
      <w:numFmt w:val="lowerRoman"/>
      <w:lvlText w:val="%6."/>
      <w:lvlJc w:val="right"/>
      <w:pPr>
        <w:tabs>
          <w:tab w:val="num" w:pos="4320"/>
        </w:tabs>
        <w:ind w:left="4320" w:hanging="180"/>
      </w:pPr>
    </w:lvl>
    <w:lvl w:ilvl="6" w:tplc="D2A0BEEE" w:tentative="1">
      <w:start w:val="1"/>
      <w:numFmt w:val="decimal"/>
      <w:lvlText w:val="%7."/>
      <w:lvlJc w:val="left"/>
      <w:pPr>
        <w:tabs>
          <w:tab w:val="num" w:pos="5040"/>
        </w:tabs>
        <w:ind w:left="5040" w:hanging="360"/>
      </w:pPr>
    </w:lvl>
    <w:lvl w:ilvl="7" w:tplc="5B622AF2" w:tentative="1">
      <w:start w:val="1"/>
      <w:numFmt w:val="lowerLetter"/>
      <w:lvlText w:val="%8."/>
      <w:lvlJc w:val="left"/>
      <w:pPr>
        <w:tabs>
          <w:tab w:val="num" w:pos="5760"/>
        </w:tabs>
        <w:ind w:left="5760" w:hanging="360"/>
      </w:pPr>
    </w:lvl>
    <w:lvl w:ilvl="8" w:tplc="FC0AB1E4"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7FCE92DC">
      <w:start w:val="1"/>
      <w:numFmt w:val="decimal"/>
      <w:lvlText w:val="%1."/>
      <w:lvlJc w:val="left"/>
      <w:pPr>
        <w:tabs>
          <w:tab w:val="num" w:pos="360"/>
        </w:tabs>
        <w:ind w:left="360" w:hanging="360"/>
      </w:pPr>
      <w:rPr>
        <w:rFonts w:hint="default"/>
      </w:rPr>
    </w:lvl>
    <w:lvl w:ilvl="1" w:tplc="6D085B24" w:tentative="1">
      <w:start w:val="1"/>
      <w:numFmt w:val="lowerLetter"/>
      <w:lvlText w:val="%2."/>
      <w:lvlJc w:val="left"/>
      <w:pPr>
        <w:tabs>
          <w:tab w:val="num" w:pos="720"/>
        </w:tabs>
        <w:ind w:left="720" w:hanging="360"/>
      </w:pPr>
    </w:lvl>
    <w:lvl w:ilvl="2" w:tplc="E2240972" w:tentative="1">
      <w:start w:val="1"/>
      <w:numFmt w:val="lowerRoman"/>
      <w:lvlText w:val="%3."/>
      <w:lvlJc w:val="right"/>
      <w:pPr>
        <w:tabs>
          <w:tab w:val="num" w:pos="1440"/>
        </w:tabs>
        <w:ind w:left="1440" w:hanging="180"/>
      </w:pPr>
    </w:lvl>
    <w:lvl w:ilvl="3" w:tplc="9D009522" w:tentative="1">
      <w:start w:val="1"/>
      <w:numFmt w:val="decimal"/>
      <w:lvlText w:val="%4."/>
      <w:lvlJc w:val="left"/>
      <w:pPr>
        <w:tabs>
          <w:tab w:val="num" w:pos="2160"/>
        </w:tabs>
        <w:ind w:left="2160" w:hanging="360"/>
      </w:pPr>
    </w:lvl>
    <w:lvl w:ilvl="4" w:tplc="BF00FBE6" w:tentative="1">
      <w:start w:val="1"/>
      <w:numFmt w:val="lowerLetter"/>
      <w:lvlText w:val="%5."/>
      <w:lvlJc w:val="left"/>
      <w:pPr>
        <w:tabs>
          <w:tab w:val="num" w:pos="2880"/>
        </w:tabs>
        <w:ind w:left="2880" w:hanging="360"/>
      </w:pPr>
    </w:lvl>
    <w:lvl w:ilvl="5" w:tplc="5406E2B2" w:tentative="1">
      <w:start w:val="1"/>
      <w:numFmt w:val="lowerRoman"/>
      <w:lvlText w:val="%6."/>
      <w:lvlJc w:val="right"/>
      <w:pPr>
        <w:tabs>
          <w:tab w:val="num" w:pos="3600"/>
        </w:tabs>
        <w:ind w:left="3600" w:hanging="180"/>
      </w:pPr>
    </w:lvl>
    <w:lvl w:ilvl="6" w:tplc="7A520018" w:tentative="1">
      <w:start w:val="1"/>
      <w:numFmt w:val="decimal"/>
      <w:lvlText w:val="%7."/>
      <w:lvlJc w:val="left"/>
      <w:pPr>
        <w:tabs>
          <w:tab w:val="num" w:pos="4320"/>
        </w:tabs>
        <w:ind w:left="4320" w:hanging="360"/>
      </w:pPr>
    </w:lvl>
    <w:lvl w:ilvl="7" w:tplc="E054ADB2" w:tentative="1">
      <w:start w:val="1"/>
      <w:numFmt w:val="lowerLetter"/>
      <w:lvlText w:val="%8."/>
      <w:lvlJc w:val="left"/>
      <w:pPr>
        <w:tabs>
          <w:tab w:val="num" w:pos="5040"/>
        </w:tabs>
        <w:ind w:left="5040" w:hanging="360"/>
      </w:pPr>
    </w:lvl>
    <w:lvl w:ilvl="8" w:tplc="25861372"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8ADEC868">
      <w:start w:val="1"/>
      <w:numFmt w:val="decimal"/>
      <w:lvlText w:val="%1."/>
      <w:lvlJc w:val="left"/>
      <w:pPr>
        <w:tabs>
          <w:tab w:val="num" w:pos="360"/>
        </w:tabs>
        <w:ind w:left="360" w:hanging="360"/>
      </w:pPr>
    </w:lvl>
    <w:lvl w:ilvl="1" w:tplc="B94AC07A" w:tentative="1">
      <w:start w:val="1"/>
      <w:numFmt w:val="lowerLetter"/>
      <w:lvlText w:val="%2."/>
      <w:lvlJc w:val="left"/>
      <w:pPr>
        <w:tabs>
          <w:tab w:val="num" w:pos="1080"/>
        </w:tabs>
        <w:ind w:left="1080" w:hanging="360"/>
      </w:pPr>
    </w:lvl>
    <w:lvl w:ilvl="2" w:tplc="9B9ACB4E" w:tentative="1">
      <w:start w:val="1"/>
      <w:numFmt w:val="lowerRoman"/>
      <w:lvlText w:val="%3."/>
      <w:lvlJc w:val="right"/>
      <w:pPr>
        <w:tabs>
          <w:tab w:val="num" w:pos="1800"/>
        </w:tabs>
        <w:ind w:left="1800" w:hanging="180"/>
      </w:pPr>
    </w:lvl>
    <w:lvl w:ilvl="3" w:tplc="F4EA678C" w:tentative="1">
      <w:start w:val="1"/>
      <w:numFmt w:val="decimal"/>
      <w:lvlText w:val="%4."/>
      <w:lvlJc w:val="left"/>
      <w:pPr>
        <w:tabs>
          <w:tab w:val="num" w:pos="2520"/>
        </w:tabs>
        <w:ind w:left="2520" w:hanging="360"/>
      </w:pPr>
    </w:lvl>
    <w:lvl w:ilvl="4" w:tplc="C354EC66" w:tentative="1">
      <w:start w:val="1"/>
      <w:numFmt w:val="lowerLetter"/>
      <w:lvlText w:val="%5."/>
      <w:lvlJc w:val="left"/>
      <w:pPr>
        <w:tabs>
          <w:tab w:val="num" w:pos="3240"/>
        </w:tabs>
        <w:ind w:left="3240" w:hanging="360"/>
      </w:pPr>
    </w:lvl>
    <w:lvl w:ilvl="5" w:tplc="BC6E4782" w:tentative="1">
      <w:start w:val="1"/>
      <w:numFmt w:val="lowerRoman"/>
      <w:lvlText w:val="%6."/>
      <w:lvlJc w:val="right"/>
      <w:pPr>
        <w:tabs>
          <w:tab w:val="num" w:pos="3960"/>
        </w:tabs>
        <w:ind w:left="3960" w:hanging="180"/>
      </w:pPr>
    </w:lvl>
    <w:lvl w:ilvl="6" w:tplc="AF725BA2" w:tentative="1">
      <w:start w:val="1"/>
      <w:numFmt w:val="decimal"/>
      <w:lvlText w:val="%7."/>
      <w:lvlJc w:val="left"/>
      <w:pPr>
        <w:tabs>
          <w:tab w:val="num" w:pos="4680"/>
        </w:tabs>
        <w:ind w:left="4680" w:hanging="360"/>
      </w:pPr>
    </w:lvl>
    <w:lvl w:ilvl="7" w:tplc="B13A7DC4" w:tentative="1">
      <w:start w:val="1"/>
      <w:numFmt w:val="lowerLetter"/>
      <w:lvlText w:val="%8."/>
      <w:lvlJc w:val="left"/>
      <w:pPr>
        <w:tabs>
          <w:tab w:val="num" w:pos="5400"/>
        </w:tabs>
        <w:ind w:left="5400" w:hanging="360"/>
      </w:pPr>
    </w:lvl>
    <w:lvl w:ilvl="8" w:tplc="402C5B34"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CAAA8214">
      <w:start w:val="1"/>
      <w:numFmt w:val="decimal"/>
      <w:lvlText w:val="%1."/>
      <w:lvlJc w:val="left"/>
      <w:pPr>
        <w:tabs>
          <w:tab w:val="num" w:pos="-360"/>
        </w:tabs>
        <w:ind w:left="360" w:hanging="360"/>
      </w:pPr>
      <w:rPr>
        <w:rFonts w:hint="default"/>
        <w:b w:val="0"/>
      </w:rPr>
    </w:lvl>
    <w:lvl w:ilvl="1" w:tplc="B832C7EE" w:tentative="1">
      <w:start w:val="1"/>
      <w:numFmt w:val="lowerLetter"/>
      <w:lvlText w:val="%2."/>
      <w:lvlJc w:val="left"/>
      <w:pPr>
        <w:tabs>
          <w:tab w:val="num" w:pos="1440"/>
        </w:tabs>
        <w:ind w:left="1440" w:hanging="360"/>
      </w:pPr>
    </w:lvl>
    <w:lvl w:ilvl="2" w:tplc="851C0006" w:tentative="1">
      <w:start w:val="1"/>
      <w:numFmt w:val="lowerRoman"/>
      <w:lvlText w:val="%3."/>
      <w:lvlJc w:val="right"/>
      <w:pPr>
        <w:tabs>
          <w:tab w:val="num" w:pos="2160"/>
        </w:tabs>
        <w:ind w:left="2160" w:hanging="180"/>
      </w:pPr>
    </w:lvl>
    <w:lvl w:ilvl="3" w:tplc="1F32188A" w:tentative="1">
      <w:start w:val="1"/>
      <w:numFmt w:val="decimal"/>
      <w:lvlText w:val="%4."/>
      <w:lvlJc w:val="left"/>
      <w:pPr>
        <w:tabs>
          <w:tab w:val="num" w:pos="2880"/>
        </w:tabs>
        <w:ind w:left="2880" w:hanging="360"/>
      </w:pPr>
    </w:lvl>
    <w:lvl w:ilvl="4" w:tplc="AB0A4D28" w:tentative="1">
      <w:start w:val="1"/>
      <w:numFmt w:val="lowerLetter"/>
      <w:lvlText w:val="%5."/>
      <w:lvlJc w:val="left"/>
      <w:pPr>
        <w:tabs>
          <w:tab w:val="num" w:pos="3600"/>
        </w:tabs>
        <w:ind w:left="3600" w:hanging="360"/>
      </w:pPr>
    </w:lvl>
    <w:lvl w:ilvl="5" w:tplc="508EDC24" w:tentative="1">
      <w:start w:val="1"/>
      <w:numFmt w:val="lowerRoman"/>
      <w:lvlText w:val="%6."/>
      <w:lvlJc w:val="right"/>
      <w:pPr>
        <w:tabs>
          <w:tab w:val="num" w:pos="4320"/>
        </w:tabs>
        <w:ind w:left="4320" w:hanging="180"/>
      </w:pPr>
    </w:lvl>
    <w:lvl w:ilvl="6" w:tplc="0F44F526" w:tentative="1">
      <w:start w:val="1"/>
      <w:numFmt w:val="decimal"/>
      <w:lvlText w:val="%7."/>
      <w:lvlJc w:val="left"/>
      <w:pPr>
        <w:tabs>
          <w:tab w:val="num" w:pos="5040"/>
        </w:tabs>
        <w:ind w:left="5040" w:hanging="360"/>
      </w:pPr>
    </w:lvl>
    <w:lvl w:ilvl="7" w:tplc="6FF2FA62" w:tentative="1">
      <w:start w:val="1"/>
      <w:numFmt w:val="lowerLetter"/>
      <w:lvlText w:val="%8."/>
      <w:lvlJc w:val="left"/>
      <w:pPr>
        <w:tabs>
          <w:tab w:val="num" w:pos="5760"/>
        </w:tabs>
        <w:ind w:left="5760" w:hanging="360"/>
      </w:pPr>
    </w:lvl>
    <w:lvl w:ilvl="8" w:tplc="223E1CB4"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6C00CE44">
      <w:start w:val="1"/>
      <w:numFmt w:val="decimal"/>
      <w:lvlText w:val="%1)"/>
      <w:lvlJc w:val="left"/>
      <w:pPr>
        <w:ind w:left="1080" w:hanging="360"/>
      </w:pPr>
      <w:rPr>
        <w:rFonts w:hint="default"/>
      </w:rPr>
    </w:lvl>
    <w:lvl w:ilvl="1" w:tplc="A76EB516" w:tentative="1">
      <w:start w:val="1"/>
      <w:numFmt w:val="lowerLetter"/>
      <w:lvlText w:val="%2."/>
      <w:lvlJc w:val="left"/>
      <w:pPr>
        <w:ind w:left="1800" w:hanging="360"/>
      </w:pPr>
    </w:lvl>
    <w:lvl w:ilvl="2" w:tplc="AC78E3A2" w:tentative="1">
      <w:start w:val="1"/>
      <w:numFmt w:val="lowerRoman"/>
      <w:lvlText w:val="%3."/>
      <w:lvlJc w:val="right"/>
      <w:pPr>
        <w:ind w:left="2520" w:hanging="180"/>
      </w:pPr>
    </w:lvl>
    <w:lvl w:ilvl="3" w:tplc="447A5B10" w:tentative="1">
      <w:start w:val="1"/>
      <w:numFmt w:val="decimal"/>
      <w:lvlText w:val="%4."/>
      <w:lvlJc w:val="left"/>
      <w:pPr>
        <w:ind w:left="3240" w:hanging="360"/>
      </w:pPr>
    </w:lvl>
    <w:lvl w:ilvl="4" w:tplc="D088A53C" w:tentative="1">
      <w:start w:val="1"/>
      <w:numFmt w:val="lowerLetter"/>
      <w:lvlText w:val="%5."/>
      <w:lvlJc w:val="left"/>
      <w:pPr>
        <w:ind w:left="3960" w:hanging="360"/>
      </w:pPr>
    </w:lvl>
    <w:lvl w:ilvl="5" w:tplc="842E70C2" w:tentative="1">
      <w:start w:val="1"/>
      <w:numFmt w:val="lowerRoman"/>
      <w:lvlText w:val="%6."/>
      <w:lvlJc w:val="right"/>
      <w:pPr>
        <w:ind w:left="4680" w:hanging="180"/>
      </w:pPr>
    </w:lvl>
    <w:lvl w:ilvl="6" w:tplc="48CAF096" w:tentative="1">
      <w:start w:val="1"/>
      <w:numFmt w:val="decimal"/>
      <w:lvlText w:val="%7."/>
      <w:lvlJc w:val="left"/>
      <w:pPr>
        <w:ind w:left="5400" w:hanging="360"/>
      </w:pPr>
    </w:lvl>
    <w:lvl w:ilvl="7" w:tplc="63BC84BC" w:tentative="1">
      <w:start w:val="1"/>
      <w:numFmt w:val="lowerLetter"/>
      <w:lvlText w:val="%8."/>
      <w:lvlJc w:val="left"/>
      <w:pPr>
        <w:ind w:left="6120" w:hanging="360"/>
      </w:pPr>
    </w:lvl>
    <w:lvl w:ilvl="8" w:tplc="C60EB0A4"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6072851A">
      <w:start w:val="1"/>
      <w:numFmt w:val="decimal"/>
      <w:lvlText w:val="%1."/>
      <w:lvlJc w:val="left"/>
      <w:pPr>
        <w:ind w:left="360" w:hanging="360"/>
      </w:pPr>
      <w:rPr>
        <w:rFonts w:hint="default"/>
        <w:b w:val="0"/>
      </w:rPr>
    </w:lvl>
    <w:lvl w:ilvl="1" w:tplc="9F42288C" w:tentative="1">
      <w:start w:val="1"/>
      <w:numFmt w:val="lowerLetter"/>
      <w:lvlText w:val="%2."/>
      <w:lvlJc w:val="left"/>
      <w:pPr>
        <w:ind w:left="1440" w:hanging="360"/>
      </w:pPr>
    </w:lvl>
    <w:lvl w:ilvl="2" w:tplc="E7543A6A" w:tentative="1">
      <w:start w:val="1"/>
      <w:numFmt w:val="lowerRoman"/>
      <w:lvlText w:val="%3."/>
      <w:lvlJc w:val="right"/>
      <w:pPr>
        <w:ind w:left="2160" w:hanging="180"/>
      </w:pPr>
    </w:lvl>
    <w:lvl w:ilvl="3" w:tplc="652A66B4" w:tentative="1">
      <w:start w:val="1"/>
      <w:numFmt w:val="decimal"/>
      <w:lvlText w:val="%4."/>
      <w:lvlJc w:val="left"/>
      <w:pPr>
        <w:ind w:left="2880" w:hanging="360"/>
      </w:pPr>
    </w:lvl>
    <w:lvl w:ilvl="4" w:tplc="6B8E8592" w:tentative="1">
      <w:start w:val="1"/>
      <w:numFmt w:val="lowerLetter"/>
      <w:lvlText w:val="%5."/>
      <w:lvlJc w:val="left"/>
      <w:pPr>
        <w:ind w:left="3600" w:hanging="360"/>
      </w:pPr>
    </w:lvl>
    <w:lvl w:ilvl="5" w:tplc="D944C69E" w:tentative="1">
      <w:start w:val="1"/>
      <w:numFmt w:val="lowerRoman"/>
      <w:lvlText w:val="%6."/>
      <w:lvlJc w:val="right"/>
      <w:pPr>
        <w:ind w:left="4320" w:hanging="180"/>
      </w:pPr>
    </w:lvl>
    <w:lvl w:ilvl="6" w:tplc="24320CCC" w:tentative="1">
      <w:start w:val="1"/>
      <w:numFmt w:val="decimal"/>
      <w:lvlText w:val="%7."/>
      <w:lvlJc w:val="left"/>
      <w:pPr>
        <w:ind w:left="5040" w:hanging="360"/>
      </w:pPr>
    </w:lvl>
    <w:lvl w:ilvl="7" w:tplc="6A14EFC4" w:tentative="1">
      <w:start w:val="1"/>
      <w:numFmt w:val="lowerLetter"/>
      <w:lvlText w:val="%8."/>
      <w:lvlJc w:val="left"/>
      <w:pPr>
        <w:ind w:left="5760" w:hanging="360"/>
      </w:pPr>
    </w:lvl>
    <w:lvl w:ilvl="8" w:tplc="B666D84A"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250A4AC6">
      <w:start w:val="1"/>
      <w:numFmt w:val="decimal"/>
      <w:lvlText w:val="%1."/>
      <w:lvlJc w:val="left"/>
      <w:pPr>
        <w:tabs>
          <w:tab w:val="num" w:pos="360"/>
        </w:tabs>
        <w:ind w:left="360" w:hanging="360"/>
      </w:pPr>
    </w:lvl>
    <w:lvl w:ilvl="1" w:tplc="1520CAC8" w:tentative="1">
      <w:start w:val="1"/>
      <w:numFmt w:val="lowerLetter"/>
      <w:lvlText w:val="%2."/>
      <w:lvlJc w:val="left"/>
      <w:pPr>
        <w:tabs>
          <w:tab w:val="num" w:pos="1080"/>
        </w:tabs>
        <w:ind w:left="1080" w:hanging="360"/>
      </w:pPr>
    </w:lvl>
    <w:lvl w:ilvl="2" w:tplc="F10E63DC" w:tentative="1">
      <w:start w:val="1"/>
      <w:numFmt w:val="lowerRoman"/>
      <w:lvlText w:val="%3."/>
      <w:lvlJc w:val="right"/>
      <w:pPr>
        <w:tabs>
          <w:tab w:val="num" w:pos="1800"/>
        </w:tabs>
        <w:ind w:left="1800" w:hanging="180"/>
      </w:pPr>
    </w:lvl>
    <w:lvl w:ilvl="3" w:tplc="76EA8F74" w:tentative="1">
      <w:start w:val="1"/>
      <w:numFmt w:val="decimal"/>
      <w:lvlText w:val="%4."/>
      <w:lvlJc w:val="left"/>
      <w:pPr>
        <w:tabs>
          <w:tab w:val="num" w:pos="2520"/>
        </w:tabs>
        <w:ind w:left="2520" w:hanging="360"/>
      </w:pPr>
    </w:lvl>
    <w:lvl w:ilvl="4" w:tplc="DEAC317C" w:tentative="1">
      <w:start w:val="1"/>
      <w:numFmt w:val="lowerLetter"/>
      <w:lvlText w:val="%5."/>
      <w:lvlJc w:val="left"/>
      <w:pPr>
        <w:tabs>
          <w:tab w:val="num" w:pos="3240"/>
        </w:tabs>
        <w:ind w:left="3240" w:hanging="360"/>
      </w:pPr>
    </w:lvl>
    <w:lvl w:ilvl="5" w:tplc="E46A79F2" w:tentative="1">
      <w:start w:val="1"/>
      <w:numFmt w:val="lowerRoman"/>
      <w:lvlText w:val="%6."/>
      <w:lvlJc w:val="right"/>
      <w:pPr>
        <w:tabs>
          <w:tab w:val="num" w:pos="3960"/>
        </w:tabs>
        <w:ind w:left="3960" w:hanging="180"/>
      </w:pPr>
    </w:lvl>
    <w:lvl w:ilvl="6" w:tplc="D0387C90" w:tentative="1">
      <w:start w:val="1"/>
      <w:numFmt w:val="decimal"/>
      <w:lvlText w:val="%7."/>
      <w:lvlJc w:val="left"/>
      <w:pPr>
        <w:tabs>
          <w:tab w:val="num" w:pos="4680"/>
        </w:tabs>
        <w:ind w:left="4680" w:hanging="360"/>
      </w:pPr>
    </w:lvl>
    <w:lvl w:ilvl="7" w:tplc="4442E764" w:tentative="1">
      <w:start w:val="1"/>
      <w:numFmt w:val="lowerLetter"/>
      <w:lvlText w:val="%8."/>
      <w:lvlJc w:val="left"/>
      <w:pPr>
        <w:tabs>
          <w:tab w:val="num" w:pos="5400"/>
        </w:tabs>
        <w:ind w:left="5400" w:hanging="360"/>
      </w:pPr>
    </w:lvl>
    <w:lvl w:ilvl="8" w:tplc="A7749C14"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62D04D5A">
      <w:start w:val="1"/>
      <w:numFmt w:val="decimal"/>
      <w:lvlText w:val="%1."/>
      <w:lvlJc w:val="left"/>
      <w:pPr>
        <w:ind w:left="720" w:hanging="360"/>
      </w:pPr>
      <w:rPr>
        <w:b w:val="0"/>
      </w:rPr>
    </w:lvl>
    <w:lvl w:ilvl="1" w:tplc="D4B01B60" w:tentative="1">
      <w:start w:val="1"/>
      <w:numFmt w:val="lowerLetter"/>
      <w:lvlText w:val="%2."/>
      <w:lvlJc w:val="left"/>
      <w:pPr>
        <w:ind w:left="1440" w:hanging="360"/>
      </w:pPr>
    </w:lvl>
    <w:lvl w:ilvl="2" w:tplc="8BF22ED0" w:tentative="1">
      <w:start w:val="1"/>
      <w:numFmt w:val="lowerRoman"/>
      <w:lvlText w:val="%3."/>
      <w:lvlJc w:val="right"/>
      <w:pPr>
        <w:ind w:left="2160" w:hanging="180"/>
      </w:pPr>
    </w:lvl>
    <w:lvl w:ilvl="3" w:tplc="2E5007D2" w:tentative="1">
      <w:start w:val="1"/>
      <w:numFmt w:val="decimal"/>
      <w:lvlText w:val="%4."/>
      <w:lvlJc w:val="left"/>
      <w:pPr>
        <w:ind w:left="2880" w:hanging="360"/>
      </w:pPr>
    </w:lvl>
    <w:lvl w:ilvl="4" w:tplc="572453F0" w:tentative="1">
      <w:start w:val="1"/>
      <w:numFmt w:val="lowerLetter"/>
      <w:lvlText w:val="%5."/>
      <w:lvlJc w:val="left"/>
      <w:pPr>
        <w:ind w:left="3600" w:hanging="360"/>
      </w:pPr>
    </w:lvl>
    <w:lvl w:ilvl="5" w:tplc="B282B5A0" w:tentative="1">
      <w:start w:val="1"/>
      <w:numFmt w:val="lowerRoman"/>
      <w:lvlText w:val="%6."/>
      <w:lvlJc w:val="right"/>
      <w:pPr>
        <w:ind w:left="4320" w:hanging="180"/>
      </w:pPr>
    </w:lvl>
    <w:lvl w:ilvl="6" w:tplc="73DEAADA" w:tentative="1">
      <w:start w:val="1"/>
      <w:numFmt w:val="decimal"/>
      <w:lvlText w:val="%7."/>
      <w:lvlJc w:val="left"/>
      <w:pPr>
        <w:ind w:left="5040" w:hanging="360"/>
      </w:pPr>
    </w:lvl>
    <w:lvl w:ilvl="7" w:tplc="18A84D98" w:tentative="1">
      <w:start w:val="1"/>
      <w:numFmt w:val="lowerLetter"/>
      <w:lvlText w:val="%8."/>
      <w:lvlJc w:val="left"/>
      <w:pPr>
        <w:ind w:left="5760" w:hanging="360"/>
      </w:pPr>
    </w:lvl>
    <w:lvl w:ilvl="8" w:tplc="2C1A3A02"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E96A1CFA">
      <w:start w:val="1"/>
      <w:numFmt w:val="decimal"/>
      <w:lvlText w:val="%1."/>
      <w:lvlJc w:val="left"/>
      <w:pPr>
        <w:tabs>
          <w:tab w:val="num" w:pos="360"/>
        </w:tabs>
        <w:ind w:left="360" w:hanging="360"/>
      </w:pPr>
      <w:rPr>
        <w:rFonts w:hint="default"/>
        <w:b w:val="0"/>
      </w:rPr>
    </w:lvl>
    <w:lvl w:ilvl="1" w:tplc="0E5ACD7A" w:tentative="1">
      <w:start w:val="1"/>
      <w:numFmt w:val="lowerLetter"/>
      <w:lvlText w:val="%2."/>
      <w:lvlJc w:val="left"/>
      <w:pPr>
        <w:tabs>
          <w:tab w:val="num" w:pos="1440"/>
        </w:tabs>
        <w:ind w:left="1440" w:hanging="360"/>
      </w:pPr>
    </w:lvl>
    <w:lvl w:ilvl="2" w:tplc="64C8C84C" w:tentative="1">
      <w:start w:val="1"/>
      <w:numFmt w:val="lowerRoman"/>
      <w:lvlText w:val="%3."/>
      <w:lvlJc w:val="right"/>
      <w:pPr>
        <w:tabs>
          <w:tab w:val="num" w:pos="2160"/>
        </w:tabs>
        <w:ind w:left="2160" w:hanging="180"/>
      </w:pPr>
    </w:lvl>
    <w:lvl w:ilvl="3" w:tplc="A6AA7B18" w:tentative="1">
      <w:start w:val="1"/>
      <w:numFmt w:val="decimal"/>
      <w:lvlText w:val="%4."/>
      <w:lvlJc w:val="left"/>
      <w:pPr>
        <w:tabs>
          <w:tab w:val="num" w:pos="2880"/>
        </w:tabs>
        <w:ind w:left="2880" w:hanging="360"/>
      </w:pPr>
    </w:lvl>
    <w:lvl w:ilvl="4" w:tplc="C9509E8C" w:tentative="1">
      <w:start w:val="1"/>
      <w:numFmt w:val="lowerLetter"/>
      <w:lvlText w:val="%5."/>
      <w:lvlJc w:val="left"/>
      <w:pPr>
        <w:tabs>
          <w:tab w:val="num" w:pos="3600"/>
        </w:tabs>
        <w:ind w:left="3600" w:hanging="360"/>
      </w:pPr>
    </w:lvl>
    <w:lvl w:ilvl="5" w:tplc="F82656D0" w:tentative="1">
      <w:start w:val="1"/>
      <w:numFmt w:val="lowerRoman"/>
      <w:lvlText w:val="%6."/>
      <w:lvlJc w:val="right"/>
      <w:pPr>
        <w:tabs>
          <w:tab w:val="num" w:pos="4320"/>
        </w:tabs>
        <w:ind w:left="4320" w:hanging="180"/>
      </w:pPr>
    </w:lvl>
    <w:lvl w:ilvl="6" w:tplc="01902C58" w:tentative="1">
      <w:start w:val="1"/>
      <w:numFmt w:val="decimal"/>
      <w:lvlText w:val="%7."/>
      <w:lvlJc w:val="left"/>
      <w:pPr>
        <w:tabs>
          <w:tab w:val="num" w:pos="5040"/>
        </w:tabs>
        <w:ind w:left="5040" w:hanging="360"/>
      </w:pPr>
    </w:lvl>
    <w:lvl w:ilvl="7" w:tplc="8C9EF37C" w:tentative="1">
      <w:start w:val="1"/>
      <w:numFmt w:val="lowerLetter"/>
      <w:lvlText w:val="%8."/>
      <w:lvlJc w:val="left"/>
      <w:pPr>
        <w:tabs>
          <w:tab w:val="num" w:pos="5760"/>
        </w:tabs>
        <w:ind w:left="5760" w:hanging="360"/>
      </w:pPr>
    </w:lvl>
    <w:lvl w:ilvl="8" w:tplc="5C64068C"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2F2AE04E">
      <w:start w:val="1"/>
      <w:numFmt w:val="decimal"/>
      <w:lvlText w:val="%1."/>
      <w:lvlJc w:val="left"/>
      <w:pPr>
        <w:ind w:left="720" w:hanging="360"/>
      </w:pPr>
      <w:rPr>
        <w:rFonts w:hint="default"/>
      </w:rPr>
    </w:lvl>
    <w:lvl w:ilvl="1" w:tplc="CC0A37EA" w:tentative="1">
      <w:start w:val="1"/>
      <w:numFmt w:val="lowerLetter"/>
      <w:lvlText w:val="%2."/>
      <w:lvlJc w:val="left"/>
      <w:pPr>
        <w:ind w:left="1440" w:hanging="360"/>
      </w:pPr>
    </w:lvl>
    <w:lvl w:ilvl="2" w:tplc="5A8E5798" w:tentative="1">
      <w:start w:val="1"/>
      <w:numFmt w:val="lowerRoman"/>
      <w:lvlText w:val="%3."/>
      <w:lvlJc w:val="right"/>
      <w:pPr>
        <w:ind w:left="2160" w:hanging="180"/>
      </w:pPr>
    </w:lvl>
    <w:lvl w:ilvl="3" w:tplc="BAE6889A" w:tentative="1">
      <w:start w:val="1"/>
      <w:numFmt w:val="decimal"/>
      <w:lvlText w:val="%4."/>
      <w:lvlJc w:val="left"/>
      <w:pPr>
        <w:ind w:left="2880" w:hanging="360"/>
      </w:pPr>
    </w:lvl>
    <w:lvl w:ilvl="4" w:tplc="F29ABD8A" w:tentative="1">
      <w:start w:val="1"/>
      <w:numFmt w:val="lowerLetter"/>
      <w:lvlText w:val="%5."/>
      <w:lvlJc w:val="left"/>
      <w:pPr>
        <w:ind w:left="3600" w:hanging="360"/>
      </w:pPr>
    </w:lvl>
    <w:lvl w:ilvl="5" w:tplc="FFF615A6" w:tentative="1">
      <w:start w:val="1"/>
      <w:numFmt w:val="lowerRoman"/>
      <w:lvlText w:val="%6."/>
      <w:lvlJc w:val="right"/>
      <w:pPr>
        <w:ind w:left="4320" w:hanging="180"/>
      </w:pPr>
    </w:lvl>
    <w:lvl w:ilvl="6" w:tplc="EF705270" w:tentative="1">
      <w:start w:val="1"/>
      <w:numFmt w:val="decimal"/>
      <w:lvlText w:val="%7."/>
      <w:lvlJc w:val="left"/>
      <w:pPr>
        <w:ind w:left="5040" w:hanging="360"/>
      </w:pPr>
    </w:lvl>
    <w:lvl w:ilvl="7" w:tplc="0C54627A" w:tentative="1">
      <w:start w:val="1"/>
      <w:numFmt w:val="lowerLetter"/>
      <w:lvlText w:val="%8."/>
      <w:lvlJc w:val="left"/>
      <w:pPr>
        <w:ind w:left="5760" w:hanging="360"/>
      </w:pPr>
    </w:lvl>
    <w:lvl w:ilvl="8" w:tplc="450C6124"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8F6A3D76">
      <w:start w:val="1"/>
      <w:numFmt w:val="decimal"/>
      <w:lvlText w:val="%1."/>
      <w:lvlJc w:val="left"/>
      <w:pPr>
        <w:tabs>
          <w:tab w:val="num" w:pos="360"/>
        </w:tabs>
        <w:ind w:left="360" w:hanging="360"/>
      </w:pPr>
      <w:rPr>
        <w:rFonts w:hint="default"/>
      </w:rPr>
    </w:lvl>
    <w:lvl w:ilvl="1" w:tplc="321826C6" w:tentative="1">
      <w:start w:val="1"/>
      <w:numFmt w:val="lowerLetter"/>
      <w:lvlText w:val="%2."/>
      <w:lvlJc w:val="left"/>
      <w:pPr>
        <w:tabs>
          <w:tab w:val="num" w:pos="456"/>
        </w:tabs>
        <w:ind w:left="456" w:hanging="360"/>
      </w:pPr>
    </w:lvl>
    <w:lvl w:ilvl="2" w:tplc="02A26314" w:tentative="1">
      <w:start w:val="1"/>
      <w:numFmt w:val="lowerRoman"/>
      <w:lvlText w:val="%3."/>
      <w:lvlJc w:val="right"/>
      <w:pPr>
        <w:tabs>
          <w:tab w:val="num" w:pos="1176"/>
        </w:tabs>
        <w:ind w:left="1176" w:hanging="180"/>
      </w:pPr>
    </w:lvl>
    <w:lvl w:ilvl="3" w:tplc="731420DA" w:tentative="1">
      <w:start w:val="1"/>
      <w:numFmt w:val="decimal"/>
      <w:lvlText w:val="%4."/>
      <w:lvlJc w:val="left"/>
      <w:pPr>
        <w:tabs>
          <w:tab w:val="num" w:pos="1896"/>
        </w:tabs>
        <w:ind w:left="1896" w:hanging="360"/>
      </w:pPr>
    </w:lvl>
    <w:lvl w:ilvl="4" w:tplc="C2C2436A" w:tentative="1">
      <w:start w:val="1"/>
      <w:numFmt w:val="lowerLetter"/>
      <w:lvlText w:val="%5."/>
      <w:lvlJc w:val="left"/>
      <w:pPr>
        <w:tabs>
          <w:tab w:val="num" w:pos="2616"/>
        </w:tabs>
        <w:ind w:left="2616" w:hanging="360"/>
      </w:pPr>
    </w:lvl>
    <w:lvl w:ilvl="5" w:tplc="BA64145A" w:tentative="1">
      <w:start w:val="1"/>
      <w:numFmt w:val="lowerRoman"/>
      <w:lvlText w:val="%6."/>
      <w:lvlJc w:val="right"/>
      <w:pPr>
        <w:tabs>
          <w:tab w:val="num" w:pos="3336"/>
        </w:tabs>
        <w:ind w:left="3336" w:hanging="180"/>
      </w:pPr>
    </w:lvl>
    <w:lvl w:ilvl="6" w:tplc="2D7A0D2C" w:tentative="1">
      <w:start w:val="1"/>
      <w:numFmt w:val="decimal"/>
      <w:lvlText w:val="%7."/>
      <w:lvlJc w:val="left"/>
      <w:pPr>
        <w:tabs>
          <w:tab w:val="num" w:pos="4056"/>
        </w:tabs>
        <w:ind w:left="4056" w:hanging="360"/>
      </w:pPr>
    </w:lvl>
    <w:lvl w:ilvl="7" w:tplc="D6AC055C" w:tentative="1">
      <w:start w:val="1"/>
      <w:numFmt w:val="lowerLetter"/>
      <w:lvlText w:val="%8."/>
      <w:lvlJc w:val="left"/>
      <w:pPr>
        <w:tabs>
          <w:tab w:val="num" w:pos="4776"/>
        </w:tabs>
        <w:ind w:left="4776" w:hanging="360"/>
      </w:pPr>
    </w:lvl>
    <w:lvl w:ilvl="8" w:tplc="111481CC"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D902A2F6">
      <w:start w:val="1"/>
      <w:numFmt w:val="decimal"/>
      <w:lvlText w:val="%1)"/>
      <w:lvlJc w:val="left"/>
      <w:pPr>
        <w:tabs>
          <w:tab w:val="num" w:pos="720"/>
        </w:tabs>
        <w:ind w:left="720" w:hanging="360"/>
      </w:pPr>
      <w:rPr>
        <w:rFonts w:hint="default"/>
      </w:rPr>
    </w:lvl>
    <w:lvl w:ilvl="1" w:tplc="28C0D12A" w:tentative="1">
      <w:start w:val="1"/>
      <w:numFmt w:val="lowerLetter"/>
      <w:lvlText w:val="%2."/>
      <w:lvlJc w:val="left"/>
      <w:pPr>
        <w:tabs>
          <w:tab w:val="num" w:pos="1440"/>
        </w:tabs>
        <w:ind w:left="1440" w:hanging="360"/>
      </w:pPr>
    </w:lvl>
    <w:lvl w:ilvl="2" w:tplc="E30CF90C" w:tentative="1">
      <w:start w:val="1"/>
      <w:numFmt w:val="lowerRoman"/>
      <w:lvlText w:val="%3."/>
      <w:lvlJc w:val="right"/>
      <w:pPr>
        <w:tabs>
          <w:tab w:val="num" w:pos="2160"/>
        </w:tabs>
        <w:ind w:left="2160" w:hanging="180"/>
      </w:pPr>
    </w:lvl>
    <w:lvl w:ilvl="3" w:tplc="EC924FB6" w:tentative="1">
      <w:start w:val="1"/>
      <w:numFmt w:val="decimal"/>
      <w:lvlText w:val="%4."/>
      <w:lvlJc w:val="left"/>
      <w:pPr>
        <w:tabs>
          <w:tab w:val="num" w:pos="2880"/>
        </w:tabs>
        <w:ind w:left="2880" w:hanging="360"/>
      </w:pPr>
    </w:lvl>
    <w:lvl w:ilvl="4" w:tplc="86C001FA" w:tentative="1">
      <w:start w:val="1"/>
      <w:numFmt w:val="lowerLetter"/>
      <w:lvlText w:val="%5."/>
      <w:lvlJc w:val="left"/>
      <w:pPr>
        <w:tabs>
          <w:tab w:val="num" w:pos="3600"/>
        </w:tabs>
        <w:ind w:left="3600" w:hanging="360"/>
      </w:pPr>
    </w:lvl>
    <w:lvl w:ilvl="5" w:tplc="3654B83A" w:tentative="1">
      <w:start w:val="1"/>
      <w:numFmt w:val="lowerRoman"/>
      <w:lvlText w:val="%6."/>
      <w:lvlJc w:val="right"/>
      <w:pPr>
        <w:tabs>
          <w:tab w:val="num" w:pos="4320"/>
        </w:tabs>
        <w:ind w:left="4320" w:hanging="180"/>
      </w:pPr>
    </w:lvl>
    <w:lvl w:ilvl="6" w:tplc="1076C1C0" w:tentative="1">
      <w:start w:val="1"/>
      <w:numFmt w:val="decimal"/>
      <w:lvlText w:val="%7."/>
      <w:lvlJc w:val="left"/>
      <w:pPr>
        <w:tabs>
          <w:tab w:val="num" w:pos="5040"/>
        </w:tabs>
        <w:ind w:left="5040" w:hanging="360"/>
      </w:pPr>
    </w:lvl>
    <w:lvl w:ilvl="7" w:tplc="7196E4F8" w:tentative="1">
      <w:start w:val="1"/>
      <w:numFmt w:val="lowerLetter"/>
      <w:lvlText w:val="%8."/>
      <w:lvlJc w:val="left"/>
      <w:pPr>
        <w:tabs>
          <w:tab w:val="num" w:pos="5760"/>
        </w:tabs>
        <w:ind w:left="5760" w:hanging="360"/>
      </w:pPr>
    </w:lvl>
    <w:lvl w:ilvl="8" w:tplc="B0A41396"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4810ED82">
      <w:start w:val="1"/>
      <w:numFmt w:val="decimal"/>
      <w:lvlText w:val="%1."/>
      <w:lvlJc w:val="left"/>
      <w:pPr>
        <w:tabs>
          <w:tab w:val="num" w:pos="360"/>
        </w:tabs>
        <w:ind w:left="360" w:hanging="360"/>
      </w:pPr>
      <w:rPr>
        <w:b w:val="0"/>
        <w:i w:val="0"/>
      </w:rPr>
    </w:lvl>
    <w:lvl w:ilvl="1" w:tplc="4BBAA19A" w:tentative="1">
      <w:start w:val="1"/>
      <w:numFmt w:val="lowerLetter"/>
      <w:lvlText w:val="%2."/>
      <w:lvlJc w:val="left"/>
      <w:pPr>
        <w:tabs>
          <w:tab w:val="num" w:pos="1440"/>
        </w:tabs>
        <w:ind w:left="1440" w:hanging="360"/>
      </w:pPr>
    </w:lvl>
    <w:lvl w:ilvl="2" w:tplc="2E6AEE2E" w:tentative="1">
      <w:start w:val="1"/>
      <w:numFmt w:val="lowerRoman"/>
      <w:lvlText w:val="%3."/>
      <w:lvlJc w:val="right"/>
      <w:pPr>
        <w:tabs>
          <w:tab w:val="num" w:pos="2160"/>
        </w:tabs>
        <w:ind w:left="2160" w:hanging="180"/>
      </w:pPr>
    </w:lvl>
    <w:lvl w:ilvl="3" w:tplc="21504C2E" w:tentative="1">
      <w:start w:val="1"/>
      <w:numFmt w:val="decimal"/>
      <w:lvlText w:val="%4."/>
      <w:lvlJc w:val="left"/>
      <w:pPr>
        <w:tabs>
          <w:tab w:val="num" w:pos="2880"/>
        </w:tabs>
        <w:ind w:left="2880" w:hanging="360"/>
      </w:pPr>
    </w:lvl>
    <w:lvl w:ilvl="4" w:tplc="D1868B9C" w:tentative="1">
      <w:start w:val="1"/>
      <w:numFmt w:val="lowerLetter"/>
      <w:lvlText w:val="%5."/>
      <w:lvlJc w:val="left"/>
      <w:pPr>
        <w:tabs>
          <w:tab w:val="num" w:pos="3600"/>
        </w:tabs>
        <w:ind w:left="3600" w:hanging="360"/>
      </w:pPr>
    </w:lvl>
    <w:lvl w:ilvl="5" w:tplc="497C8B34" w:tentative="1">
      <w:start w:val="1"/>
      <w:numFmt w:val="lowerRoman"/>
      <w:lvlText w:val="%6."/>
      <w:lvlJc w:val="right"/>
      <w:pPr>
        <w:tabs>
          <w:tab w:val="num" w:pos="4320"/>
        </w:tabs>
        <w:ind w:left="4320" w:hanging="180"/>
      </w:pPr>
    </w:lvl>
    <w:lvl w:ilvl="6" w:tplc="BD144CD6" w:tentative="1">
      <w:start w:val="1"/>
      <w:numFmt w:val="decimal"/>
      <w:lvlText w:val="%7."/>
      <w:lvlJc w:val="left"/>
      <w:pPr>
        <w:tabs>
          <w:tab w:val="num" w:pos="5040"/>
        </w:tabs>
        <w:ind w:left="5040" w:hanging="360"/>
      </w:pPr>
    </w:lvl>
    <w:lvl w:ilvl="7" w:tplc="3F8C4BAA" w:tentative="1">
      <w:start w:val="1"/>
      <w:numFmt w:val="lowerLetter"/>
      <w:lvlText w:val="%8."/>
      <w:lvlJc w:val="left"/>
      <w:pPr>
        <w:tabs>
          <w:tab w:val="num" w:pos="5760"/>
        </w:tabs>
        <w:ind w:left="5760" w:hanging="360"/>
      </w:pPr>
    </w:lvl>
    <w:lvl w:ilvl="8" w:tplc="3BB4EE16"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8C0C1194">
      <w:start w:val="1"/>
      <w:numFmt w:val="decimal"/>
      <w:lvlText w:val="%1."/>
      <w:lvlJc w:val="left"/>
      <w:pPr>
        <w:ind w:left="720" w:hanging="360"/>
      </w:pPr>
      <w:rPr>
        <w:rFonts w:hint="default"/>
        <w:b/>
      </w:rPr>
    </w:lvl>
    <w:lvl w:ilvl="1" w:tplc="B0CE6188" w:tentative="1">
      <w:start w:val="1"/>
      <w:numFmt w:val="lowerLetter"/>
      <w:lvlText w:val="%2."/>
      <w:lvlJc w:val="left"/>
      <w:pPr>
        <w:ind w:left="1440" w:hanging="360"/>
      </w:pPr>
    </w:lvl>
    <w:lvl w:ilvl="2" w:tplc="10CE326A" w:tentative="1">
      <w:start w:val="1"/>
      <w:numFmt w:val="lowerRoman"/>
      <w:lvlText w:val="%3."/>
      <w:lvlJc w:val="right"/>
      <w:pPr>
        <w:ind w:left="2160" w:hanging="180"/>
      </w:pPr>
    </w:lvl>
    <w:lvl w:ilvl="3" w:tplc="69F8D45A" w:tentative="1">
      <w:start w:val="1"/>
      <w:numFmt w:val="decimal"/>
      <w:lvlText w:val="%4."/>
      <w:lvlJc w:val="left"/>
      <w:pPr>
        <w:ind w:left="2880" w:hanging="360"/>
      </w:pPr>
    </w:lvl>
    <w:lvl w:ilvl="4" w:tplc="FB487EDC" w:tentative="1">
      <w:start w:val="1"/>
      <w:numFmt w:val="lowerLetter"/>
      <w:lvlText w:val="%5."/>
      <w:lvlJc w:val="left"/>
      <w:pPr>
        <w:ind w:left="3600" w:hanging="360"/>
      </w:pPr>
    </w:lvl>
    <w:lvl w:ilvl="5" w:tplc="4A1C97C6" w:tentative="1">
      <w:start w:val="1"/>
      <w:numFmt w:val="lowerRoman"/>
      <w:lvlText w:val="%6."/>
      <w:lvlJc w:val="right"/>
      <w:pPr>
        <w:ind w:left="4320" w:hanging="180"/>
      </w:pPr>
    </w:lvl>
    <w:lvl w:ilvl="6" w:tplc="137E1F0A" w:tentative="1">
      <w:start w:val="1"/>
      <w:numFmt w:val="decimal"/>
      <w:lvlText w:val="%7."/>
      <w:lvlJc w:val="left"/>
      <w:pPr>
        <w:ind w:left="5040" w:hanging="360"/>
      </w:pPr>
    </w:lvl>
    <w:lvl w:ilvl="7" w:tplc="493632FA" w:tentative="1">
      <w:start w:val="1"/>
      <w:numFmt w:val="lowerLetter"/>
      <w:lvlText w:val="%8."/>
      <w:lvlJc w:val="left"/>
      <w:pPr>
        <w:ind w:left="5760" w:hanging="360"/>
      </w:pPr>
    </w:lvl>
    <w:lvl w:ilvl="8" w:tplc="FAF2E0C6"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F576340A">
      <w:start w:val="1"/>
      <w:numFmt w:val="decimal"/>
      <w:lvlText w:val="%1."/>
      <w:lvlJc w:val="left"/>
      <w:pPr>
        <w:tabs>
          <w:tab w:val="num" w:pos="360"/>
        </w:tabs>
        <w:ind w:left="360" w:hanging="360"/>
      </w:pPr>
      <w:rPr>
        <w:rFonts w:hint="default"/>
        <w:b w:val="0"/>
      </w:rPr>
    </w:lvl>
    <w:lvl w:ilvl="1" w:tplc="EB62CD3E" w:tentative="1">
      <w:start w:val="1"/>
      <w:numFmt w:val="lowerLetter"/>
      <w:lvlText w:val="%2."/>
      <w:lvlJc w:val="left"/>
      <w:pPr>
        <w:tabs>
          <w:tab w:val="num" w:pos="1440"/>
        </w:tabs>
        <w:ind w:left="1440" w:hanging="360"/>
      </w:pPr>
    </w:lvl>
    <w:lvl w:ilvl="2" w:tplc="52F044B4" w:tentative="1">
      <w:start w:val="1"/>
      <w:numFmt w:val="lowerRoman"/>
      <w:lvlText w:val="%3."/>
      <w:lvlJc w:val="right"/>
      <w:pPr>
        <w:tabs>
          <w:tab w:val="num" w:pos="2160"/>
        </w:tabs>
        <w:ind w:left="2160" w:hanging="180"/>
      </w:pPr>
    </w:lvl>
    <w:lvl w:ilvl="3" w:tplc="205244DC" w:tentative="1">
      <w:start w:val="1"/>
      <w:numFmt w:val="decimal"/>
      <w:lvlText w:val="%4."/>
      <w:lvlJc w:val="left"/>
      <w:pPr>
        <w:tabs>
          <w:tab w:val="num" w:pos="2880"/>
        </w:tabs>
        <w:ind w:left="2880" w:hanging="360"/>
      </w:pPr>
    </w:lvl>
    <w:lvl w:ilvl="4" w:tplc="0324CBB8" w:tentative="1">
      <w:start w:val="1"/>
      <w:numFmt w:val="lowerLetter"/>
      <w:lvlText w:val="%5."/>
      <w:lvlJc w:val="left"/>
      <w:pPr>
        <w:tabs>
          <w:tab w:val="num" w:pos="3600"/>
        </w:tabs>
        <w:ind w:left="3600" w:hanging="360"/>
      </w:pPr>
    </w:lvl>
    <w:lvl w:ilvl="5" w:tplc="FE662876" w:tentative="1">
      <w:start w:val="1"/>
      <w:numFmt w:val="lowerRoman"/>
      <w:lvlText w:val="%6."/>
      <w:lvlJc w:val="right"/>
      <w:pPr>
        <w:tabs>
          <w:tab w:val="num" w:pos="4320"/>
        </w:tabs>
        <w:ind w:left="4320" w:hanging="180"/>
      </w:pPr>
    </w:lvl>
    <w:lvl w:ilvl="6" w:tplc="9D82EBC8" w:tentative="1">
      <w:start w:val="1"/>
      <w:numFmt w:val="decimal"/>
      <w:lvlText w:val="%7."/>
      <w:lvlJc w:val="left"/>
      <w:pPr>
        <w:tabs>
          <w:tab w:val="num" w:pos="5040"/>
        </w:tabs>
        <w:ind w:left="5040" w:hanging="360"/>
      </w:pPr>
    </w:lvl>
    <w:lvl w:ilvl="7" w:tplc="0BAE76B6" w:tentative="1">
      <w:start w:val="1"/>
      <w:numFmt w:val="lowerLetter"/>
      <w:lvlText w:val="%8."/>
      <w:lvlJc w:val="left"/>
      <w:pPr>
        <w:tabs>
          <w:tab w:val="num" w:pos="5760"/>
        </w:tabs>
        <w:ind w:left="5760" w:hanging="360"/>
      </w:pPr>
    </w:lvl>
    <w:lvl w:ilvl="8" w:tplc="7ECCE2E2"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4BD8F52E">
      <w:start w:val="1"/>
      <w:numFmt w:val="decimal"/>
      <w:lvlText w:val="%1."/>
      <w:lvlJc w:val="left"/>
      <w:pPr>
        <w:tabs>
          <w:tab w:val="num" w:pos="720"/>
        </w:tabs>
        <w:ind w:left="720" w:hanging="360"/>
      </w:pPr>
      <w:rPr>
        <w:rFonts w:hint="default"/>
      </w:rPr>
    </w:lvl>
    <w:lvl w:ilvl="1" w:tplc="B010EF54" w:tentative="1">
      <w:start w:val="1"/>
      <w:numFmt w:val="lowerLetter"/>
      <w:lvlText w:val="%2."/>
      <w:lvlJc w:val="left"/>
      <w:pPr>
        <w:tabs>
          <w:tab w:val="num" w:pos="1800"/>
        </w:tabs>
        <w:ind w:left="1800" w:hanging="360"/>
      </w:pPr>
    </w:lvl>
    <w:lvl w:ilvl="2" w:tplc="26F8437E" w:tentative="1">
      <w:start w:val="1"/>
      <w:numFmt w:val="lowerRoman"/>
      <w:lvlText w:val="%3."/>
      <w:lvlJc w:val="right"/>
      <w:pPr>
        <w:tabs>
          <w:tab w:val="num" w:pos="2520"/>
        </w:tabs>
        <w:ind w:left="2520" w:hanging="180"/>
      </w:pPr>
    </w:lvl>
    <w:lvl w:ilvl="3" w:tplc="B32E95E2" w:tentative="1">
      <w:start w:val="1"/>
      <w:numFmt w:val="decimal"/>
      <w:lvlText w:val="%4."/>
      <w:lvlJc w:val="left"/>
      <w:pPr>
        <w:tabs>
          <w:tab w:val="num" w:pos="3240"/>
        </w:tabs>
        <w:ind w:left="3240" w:hanging="360"/>
      </w:pPr>
    </w:lvl>
    <w:lvl w:ilvl="4" w:tplc="6EB8E1F8" w:tentative="1">
      <w:start w:val="1"/>
      <w:numFmt w:val="lowerLetter"/>
      <w:lvlText w:val="%5."/>
      <w:lvlJc w:val="left"/>
      <w:pPr>
        <w:tabs>
          <w:tab w:val="num" w:pos="3960"/>
        </w:tabs>
        <w:ind w:left="3960" w:hanging="360"/>
      </w:pPr>
    </w:lvl>
    <w:lvl w:ilvl="5" w:tplc="63F427EC" w:tentative="1">
      <w:start w:val="1"/>
      <w:numFmt w:val="lowerRoman"/>
      <w:lvlText w:val="%6."/>
      <w:lvlJc w:val="right"/>
      <w:pPr>
        <w:tabs>
          <w:tab w:val="num" w:pos="4680"/>
        </w:tabs>
        <w:ind w:left="4680" w:hanging="180"/>
      </w:pPr>
    </w:lvl>
    <w:lvl w:ilvl="6" w:tplc="E5FA3C48" w:tentative="1">
      <w:start w:val="1"/>
      <w:numFmt w:val="decimal"/>
      <w:lvlText w:val="%7."/>
      <w:lvlJc w:val="left"/>
      <w:pPr>
        <w:tabs>
          <w:tab w:val="num" w:pos="5400"/>
        </w:tabs>
        <w:ind w:left="5400" w:hanging="360"/>
      </w:pPr>
    </w:lvl>
    <w:lvl w:ilvl="7" w:tplc="E94CBC66" w:tentative="1">
      <w:start w:val="1"/>
      <w:numFmt w:val="lowerLetter"/>
      <w:lvlText w:val="%8."/>
      <w:lvlJc w:val="left"/>
      <w:pPr>
        <w:tabs>
          <w:tab w:val="num" w:pos="6120"/>
        </w:tabs>
        <w:ind w:left="6120" w:hanging="360"/>
      </w:pPr>
    </w:lvl>
    <w:lvl w:ilvl="8" w:tplc="18B4088A"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B7D4E15A">
      <w:start w:val="1"/>
      <w:numFmt w:val="decimal"/>
      <w:lvlText w:val="%1."/>
      <w:lvlJc w:val="left"/>
      <w:pPr>
        <w:tabs>
          <w:tab w:val="num" w:pos="360"/>
        </w:tabs>
        <w:ind w:left="360" w:hanging="360"/>
      </w:pPr>
      <w:rPr>
        <w:rFonts w:hint="default"/>
      </w:rPr>
    </w:lvl>
    <w:lvl w:ilvl="1" w:tplc="B6824CCA">
      <w:start w:val="1"/>
      <w:numFmt w:val="lowerLetter"/>
      <w:lvlText w:val="%2."/>
      <w:lvlJc w:val="left"/>
      <w:pPr>
        <w:tabs>
          <w:tab w:val="num" w:pos="1440"/>
        </w:tabs>
        <w:ind w:left="1440" w:hanging="360"/>
      </w:pPr>
    </w:lvl>
    <w:lvl w:ilvl="2" w:tplc="423A38D2" w:tentative="1">
      <w:start w:val="1"/>
      <w:numFmt w:val="lowerRoman"/>
      <w:lvlText w:val="%3."/>
      <w:lvlJc w:val="right"/>
      <w:pPr>
        <w:tabs>
          <w:tab w:val="num" w:pos="2160"/>
        </w:tabs>
        <w:ind w:left="2160" w:hanging="180"/>
      </w:pPr>
    </w:lvl>
    <w:lvl w:ilvl="3" w:tplc="3418E42A" w:tentative="1">
      <w:start w:val="1"/>
      <w:numFmt w:val="decimal"/>
      <w:lvlText w:val="%4."/>
      <w:lvlJc w:val="left"/>
      <w:pPr>
        <w:tabs>
          <w:tab w:val="num" w:pos="2880"/>
        </w:tabs>
        <w:ind w:left="2880" w:hanging="360"/>
      </w:pPr>
    </w:lvl>
    <w:lvl w:ilvl="4" w:tplc="A64E8D14" w:tentative="1">
      <w:start w:val="1"/>
      <w:numFmt w:val="lowerLetter"/>
      <w:lvlText w:val="%5."/>
      <w:lvlJc w:val="left"/>
      <w:pPr>
        <w:tabs>
          <w:tab w:val="num" w:pos="3600"/>
        </w:tabs>
        <w:ind w:left="3600" w:hanging="360"/>
      </w:pPr>
    </w:lvl>
    <w:lvl w:ilvl="5" w:tplc="B7BAF5E8" w:tentative="1">
      <w:start w:val="1"/>
      <w:numFmt w:val="lowerRoman"/>
      <w:lvlText w:val="%6."/>
      <w:lvlJc w:val="right"/>
      <w:pPr>
        <w:tabs>
          <w:tab w:val="num" w:pos="4320"/>
        </w:tabs>
        <w:ind w:left="4320" w:hanging="180"/>
      </w:pPr>
    </w:lvl>
    <w:lvl w:ilvl="6" w:tplc="640EF490" w:tentative="1">
      <w:start w:val="1"/>
      <w:numFmt w:val="decimal"/>
      <w:lvlText w:val="%7."/>
      <w:lvlJc w:val="left"/>
      <w:pPr>
        <w:tabs>
          <w:tab w:val="num" w:pos="5040"/>
        </w:tabs>
        <w:ind w:left="5040" w:hanging="360"/>
      </w:pPr>
    </w:lvl>
    <w:lvl w:ilvl="7" w:tplc="F6583DE0" w:tentative="1">
      <w:start w:val="1"/>
      <w:numFmt w:val="lowerLetter"/>
      <w:lvlText w:val="%8."/>
      <w:lvlJc w:val="left"/>
      <w:pPr>
        <w:tabs>
          <w:tab w:val="num" w:pos="5760"/>
        </w:tabs>
        <w:ind w:left="5760" w:hanging="360"/>
      </w:pPr>
    </w:lvl>
    <w:lvl w:ilvl="8" w:tplc="35F8CBEA"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63BECA1A">
      <w:start w:val="1"/>
      <w:numFmt w:val="decimal"/>
      <w:lvlText w:val="%1."/>
      <w:lvlJc w:val="left"/>
      <w:pPr>
        <w:tabs>
          <w:tab w:val="num" w:pos="360"/>
        </w:tabs>
        <w:ind w:left="360" w:hanging="360"/>
      </w:pPr>
      <w:rPr>
        <w:rFonts w:hint="default"/>
        <w:b w:val="0"/>
      </w:rPr>
    </w:lvl>
    <w:lvl w:ilvl="1" w:tplc="0016AF92" w:tentative="1">
      <w:start w:val="1"/>
      <w:numFmt w:val="lowerLetter"/>
      <w:lvlText w:val="%2."/>
      <w:lvlJc w:val="left"/>
      <w:pPr>
        <w:tabs>
          <w:tab w:val="num" w:pos="1440"/>
        </w:tabs>
        <w:ind w:left="1440" w:hanging="360"/>
      </w:pPr>
    </w:lvl>
    <w:lvl w:ilvl="2" w:tplc="04FA4194" w:tentative="1">
      <w:start w:val="1"/>
      <w:numFmt w:val="lowerRoman"/>
      <w:lvlText w:val="%3."/>
      <w:lvlJc w:val="right"/>
      <w:pPr>
        <w:tabs>
          <w:tab w:val="num" w:pos="2160"/>
        </w:tabs>
        <w:ind w:left="2160" w:hanging="180"/>
      </w:pPr>
    </w:lvl>
    <w:lvl w:ilvl="3" w:tplc="3D02D03A" w:tentative="1">
      <w:start w:val="1"/>
      <w:numFmt w:val="decimal"/>
      <w:lvlText w:val="%4."/>
      <w:lvlJc w:val="left"/>
      <w:pPr>
        <w:tabs>
          <w:tab w:val="num" w:pos="2880"/>
        </w:tabs>
        <w:ind w:left="2880" w:hanging="360"/>
      </w:pPr>
    </w:lvl>
    <w:lvl w:ilvl="4" w:tplc="D1124336" w:tentative="1">
      <w:start w:val="1"/>
      <w:numFmt w:val="lowerLetter"/>
      <w:lvlText w:val="%5."/>
      <w:lvlJc w:val="left"/>
      <w:pPr>
        <w:tabs>
          <w:tab w:val="num" w:pos="3600"/>
        </w:tabs>
        <w:ind w:left="3600" w:hanging="360"/>
      </w:pPr>
    </w:lvl>
    <w:lvl w:ilvl="5" w:tplc="F1088100" w:tentative="1">
      <w:start w:val="1"/>
      <w:numFmt w:val="lowerRoman"/>
      <w:lvlText w:val="%6."/>
      <w:lvlJc w:val="right"/>
      <w:pPr>
        <w:tabs>
          <w:tab w:val="num" w:pos="4320"/>
        </w:tabs>
        <w:ind w:left="4320" w:hanging="180"/>
      </w:pPr>
    </w:lvl>
    <w:lvl w:ilvl="6" w:tplc="40464CD8" w:tentative="1">
      <w:start w:val="1"/>
      <w:numFmt w:val="decimal"/>
      <w:lvlText w:val="%7."/>
      <w:lvlJc w:val="left"/>
      <w:pPr>
        <w:tabs>
          <w:tab w:val="num" w:pos="5040"/>
        </w:tabs>
        <w:ind w:left="5040" w:hanging="360"/>
      </w:pPr>
    </w:lvl>
    <w:lvl w:ilvl="7" w:tplc="88B291E0" w:tentative="1">
      <w:start w:val="1"/>
      <w:numFmt w:val="lowerLetter"/>
      <w:lvlText w:val="%8."/>
      <w:lvlJc w:val="left"/>
      <w:pPr>
        <w:tabs>
          <w:tab w:val="num" w:pos="5760"/>
        </w:tabs>
        <w:ind w:left="5760" w:hanging="360"/>
      </w:pPr>
    </w:lvl>
    <w:lvl w:ilvl="8" w:tplc="B0C614EE"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F8E64F2A">
      <w:start w:val="1"/>
      <w:numFmt w:val="decimal"/>
      <w:lvlText w:val="%1."/>
      <w:lvlJc w:val="left"/>
      <w:pPr>
        <w:tabs>
          <w:tab w:val="num" w:pos="360"/>
        </w:tabs>
        <w:ind w:left="360" w:hanging="360"/>
      </w:pPr>
    </w:lvl>
    <w:lvl w:ilvl="1" w:tplc="82F80B6C" w:tentative="1">
      <w:start w:val="1"/>
      <w:numFmt w:val="lowerLetter"/>
      <w:lvlText w:val="%2."/>
      <w:lvlJc w:val="left"/>
      <w:pPr>
        <w:tabs>
          <w:tab w:val="num" w:pos="1080"/>
        </w:tabs>
        <w:ind w:left="1080" w:hanging="360"/>
      </w:pPr>
    </w:lvl>
    <w:lvl w:ilvl="2" w:tplc="6C1281C0" w:tentative="1">
      <w:start w:val="1"/>
      <w:numFmt w:val="lowerRoman"/>
      <w:lvlText w:val="%3."/>
      <w:lvlJc w:val="right"/>
      <w:pPr>
        <w:tabs>
          <w:tab w:val="num" w:pos="1800"/>
        </w:tabs>
        <w:ind w:left="1800" w:hanging="180"/>
      </w:pPr>
    </w:lvl>
    <w:lvl w:ilvl="3" w:tplc="01BCF1B6" w:tentative="1">
      <w:start w:val="1"/>
      <w:numFmt w:val="decimal"/>
      <w:lvlText w:val="%4."/>
      <w:lvlJc w:val="left"/>
      <w:pPr>
        <w:tabs>
          <w:tab w:val="num" w:pos="2520"/>
        </w:tabs>
        <w:ind w:left="2520" w:hanging="360"/>
      </w:pPr>
    </w:lvl>
    <w:lvl w:ilvl="4" w:tplc="96F24F74" w:tentative="1">
      <w:start w:val="1"/>
      <w:numFmt w:val="lowerLetter"/>
      <w:lvlText w:val="%5."/>
      <w:lvlJc w:val="left"/>
      <w:pPr>
        <w:tabs>
          <w:tab w:val="num" w:pos="3240"/>
        </w:tabs>
        <w:ind w:left="3240" w:hanging="360"/>
      </w:pPr>
    </w:lvl>
    <w:lvl w:ilvl="5" w:tplc="7DE4FA8E" w:tentative="1">
      <w:start w:val="1"/>
      <w:numFmt w:val="lowerRoman"/>
      <w:lvlText w:val="%6."/>
      <w:lvlJc w:val="right"/>
      <w:pPr>
        <w:tabs>
          <w:tab w:val="num" w:pos="3960"/>
        </w:tabs>
        <w:ind w:left="3960" w:hanging="180"/>
      </w:pPr>
    </w:lvl>
    <w:lvl w:ilvl="6" w:tplc="9DA69390" w:tentative="1">
      <w:start w:val="1"/>
      <w:numFmt w:val="decimal"/>
      <w:lvlText w:val="%7."/>
      <w:lvlJc w:val="left"/>
      <w:pPr>
        <w:tabs>
          <w:tab w:val="num" w:pos="4680"/>
        </w:tabs>
        <w:ind w:left="4680" w:hanging="360"/>
      </w:pPr>
    </w:lvl>
    <w:lvl w:ilvl="7" w:tplc="8AFA41F8" w:tentative="1">
      <w:start w:val="1"/>
      <w:numFmt w:val="lowerLetter"/>
      <w:lvlText w:val="%8."/>
      <w:lvlJc w:val="left"/>
      <w:pPr>
        <w:tabs>
          <w:tab w:val="num" w:pos="5400"/>
        </w:tabs>
        <w:ind w:left="5400" w:hanging="360"/>
      </w:pPr>
    </w:lvl>
    <w:lvl w:ilvl="8" w:tplc="3D986BE8"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A6EC5678">
      <w:start w:val="1"/>
      <w:numFmt w:val="decimal"/>
      <w:lvlText w:val="%1."/>
      <w:lvlJc w:val="left"/>
      <w:pPr>
        <w:tabs>
          <w:tab w:val="num" w:pos="780"/>
        </w:tabs>
        <w:ind w:left="780" w:hanging="780"/>
      </w:pPr>
      <w:rPr>
        <w:rFonts w:hint="default"/>
      </w:rPr>
    </w:lvl>
    <w:lvl w:ilvl="1" w:tplc="A4DE5DF6" w:tentative="1">
      <w:start w:val="1"/>
      <w:numFmt w:val="lowerLetter"/>
      <w:lvlText w:val="%2."/>
      <w:lvlJc w:val="left"/>
      <w:pPr>
        <w:tabs>
          <w:tab w:val="num" w:pos="1440"/>
        </w:tabs>
        <w:ind w:left="1440" w:hanging="360"/>
      </w:pPr>
    </w:lvl>
    <w:lvl w:ilvl="2" w:tplc="42A2D2DC" w:tentative="1">
      <w:start w:val="1"/>
      <w:numFmt w:val="lowerRoman"/>
      <w:lvlText w:val="%3."/>
      <w:lvlJc w:val="right"/>
      <w:pPr>
        <w:tabs>
          <w:tab w:val="num" w:pos="2160"/>
        </w:tabs>
        <w:ind w:left="2160" w:hanging="180"/>
      </w:pPr>
    </w:lvl>
    <w:lvl w:ilvl="3" w:tplc="CAD627BC" w:tentative="1">
      <w:start w:val="1"/>
      <w:numFmt w:val="decimal"/>
      <w:lvlText w:val="%4."/>
      <w:lvlJc w:val="left"/>
      <w:pPr>
        <w:tabs>
          <w:tab w:val="num" w:pos="2880"/>
        </w:tabs>
        <w:ind w:left="2880" w:hanging="360"/>
      </w:pPr>
    </w:lvl>
    <w:lvl w:ilvl="4" w:tplc="A8AA2F9A" w:tentative="1">
      <w:start w:val="1"/>
      <w:numFmt w:val="lowerLetter"/>
      <w:lvlText w:val="%5."/>
      <w:lvlJc w:val="left"/>
      <w:pPr>
        <w:tabs>
          <w:tab w:val="num" w:pos="3600"/>
        </w:tabs>
        <w:ind w:left="3600" w:hanging="360"/>
      </w:pPr>
    </w:lvl>
    <w:lvl w:ilvl="5" w:tplc="AF2A8278" w:tentative="1">
      <w:start w:val="1"/>
      <w:numFmt w:val="lowerRoman"/>
      <w:lvlText w:val="%6."/>
      <w:lvlJc w:val="right"/>
      <w:pPr>
        <w:tabs>
          <w:tab w:val="num" w:pos="4320"/>
        </w:tabs>
        <w:ind w:left="4320" w:hanging="180"/>
      </w:pPr>
    </w:lvl>
    <w:lvl w:ilvl="6" w:tplc="AAEA439E" w:tentative="1">
      <w:start w:val="1"/>
      <w:numFmt w:val="decimal"/>
      <w:lvlText w:val="%7."/>
      <w:lvlJc w:val="left"/>
      <w:pPr>
        <w:tabs>
          <w:tab w:val="num" w:pos="5040"/>
        </w:tabs>
        <w:ind w:left="5040" w:hanging="360"/>
      </w:pPr>
    </w:lvl>
    <w:lvl w:ilvl="7" w:tplc="80E40B28" w:tentative="1">
      <w:start w:val="1"/>
      <w:numFmt w:val="lowerLetter"/>
      <w:lvlText w:val="%8."/>
      <w:lvlJc w:val="left"/>
      <w:pPr>
        <w:tabs>
          <w:tab w:val="num" w:pos="5760"/>
        </w:tabs>
        <w:ind w:left="5760" w:hanging="360"/>
      </w:pPr>
    </w:lvl>
    <w:lvl w:ilvl="8" w:tplc="5F5E1252"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C130C8DA">
      <w:start w:val="1"/>
      <w:numFmt w:val="decimal"/>
      <w:lvlText w:val="%1."/>
      <w:lvlJc w:val="left"/>
      <w:pPr>
        <w:tabs>
          <w:tab w:val="num" w:pos="360"/>
        </w:tabs>
        <w:ind w:left="360" w:hanging="360"/>
      </w:pPr>
      <w:rPr>
        <w:rFonts w:hint="default"/>
      </w:rPr>
    </w:lvl>
    <w:lvl w:ilvl="1" w:tplc="C98A6142" w:tentative="1">
      <w:start w:val="1"/>
      <w:numFmt w:val="lowerLetter"/>
      <w:lvlText w:val="%2."/>
      <w:lvlJc w:val="left"/>
      <w:pPr>
        <w:tabs>
          <w:tab w:val="num" w:pos="720"/>
        </w:tabs>
        <w:ind w:left="720" w:hanging="360"/>
      </w:pPr>
    </w:lvl>
    <w:lvl w:ilvl="2" w:tplc="B178E748" w:tentative="1">
      <w:start w:val="1"/>
      <w:numFmt w:val="lowerRoman"/>
      <w:lvlText w:val="%3."/>
      <w:lvlJc w:val="right"/>
      <w:pPr>
        <w:tabs>
          <w:tab w:val="num" w:pos="1440"/>
        </w:tabs>
        <w:ind w:left="1440" w:hanging="180"/>
      </w:pPr>
    </w:lvl>
    <w:lvl w:ilvl="3" w:tplc="544E8552" w:tentative="1">
      <w:start w:val="1"/>
      <w:numFmt w:val="decimal"/>
      <w:lvlText w:val="%4."/>
      <w:lvlJc w:val="left"/>
      <w:pPr>
        <w:tabs>
          <w:tab w:val="num" w:pos="2160"/>
        </w:tabs>
        <w:ind w:left="2160" w:hanging="360"/>
      </w:pPr>
    </w:lvl>
    <w:lvl w:ilvl="4" w:tplc="15FCB9FE" w:tentative="1">
      <w:start w:val="1"/>
      <w:numFmt w:val="lowerLetter"/>
      <w:lvlText w:val="%5."/>
      <w:lvlJc w:val="left"/>
      <w:pPr>
        <w:tabs>
          <w:tab w:val="num" w:pos="2880"/>
        </w:tabs>
        <w:ind w:left="2880" w:hanging="360"/>
      </w:pPr>
    </w:lvl>
    <w:lvl w:ilvl="5" w:tplc="E16818AC" w:tentative="1">
      <w:start w:val="1"/>
      <w:numFmt w:val="lowerRoman"/>
      <w:lvlText w:val="%6."/>
      <w:lvlJc w:val="right"/>
      <w:pPr>
        <w:tabs>
          <w:tab w:val="num" w:pos="3600"/>
        </w:tabs>
        <w:ind w:left="3600" w:hanging="180"/>
      </w:pPr>
    </w:lvl>
    <w:lvl w:ilvl="6" w:tplc="EE747726" w:tentative="1">
      <w:start w:val="1"/>
      <w:numFmt w:val="decimal"/>
      <w:lvlText w:val="%7."/>
      <w:lvlJc w:val="left"/>
      <w:pPr>
        <w:tabs>
          <w:tab w:val="num" w:pos="4320"/>
        </w:tabs>
        <w:ind w:left="4320" w:hanging="360"/>
      </w:pPr>
    </w:lvl>
    <w:lvl w:ilvl="7" w:tplc="8710E5D6" w:tentative="1">
      <w:start w:val="1"/>
      <w:numFmt w:val="lowerLetter"/>
      <w:lvlText w:val="%8."/>
      <w:lvlJc w:val="left"/>
      <w:pPr>
        <w:tabs>
          <w:tab w:val="num" w:pos="5040"/>
        </w:tabs>
        <w:ind w:left="5040" w:hanging="360"/>
      </w:pPr>
    </w:lvl>
    <w:lvl w:ilvl="8" w:tplc="C0C02B64"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9C8AFEB8">
      <w:start w:val="1"/>
      <w:numFmt w:val="decimal"/>
      <w:lvlText w:val="%1."/>
      <w:lvlJc w:val="left"/>
      <w:pPr>
        <w:ind w:left="720" w:hanging="360"/>
      </w:pPr>
      <w:rPr>
        <w:rFonts w:hint="default"/>
      </w:rPr>
    </w:lvl>
    <w:lvl w:ilvl="1" w:tplc="9B882D6E">
      <w:start w:val="1"/>
      <w:numFmt w:val="lowerLetter"/>
      <w:lvlText w:val="%2."/>
      <w:lvlJc w:val="left"/>
      <w:pPr>
        <w:ind w:left="1440" w:hanging="360"/>
      </w:pPr>
    </w:lvl>
    <w:lvl w:ilvl="2" w:tplc="4CD4C126" w:tentative="1">
      <w:start w:val="1"/>
      <w:numFmt w:val="lowerRoman"/>
      <w:lvlText w:val="%3."/>
      <w:lvlJc w:val="right"/>
      <w:pPr>
        <w:ind w:left="2160" w:hanging="180"/>
      </w:pPr>
    </w:lvl>
    <w:lvl w:ilvl="3" w:tplc="472A9A6A" w:tentative="1">
      <w:start w:val="1"/>
      <w:numFmt w:val="decimal"/>
      <w:lvlText w:val="%4."/>
      <w:lvlJc w:val="left"/>
      <w:pPr>
        <w:ind w:left="2880" w:hanging="360"/>
      </w:pPr>
    </w:lvl>
    <w:lvl w:ilvl="4" w:tplc="5C5CAD14" w:tentative="1">
      <w:start w:val="1"/>
      <w:numFmt w:val="lowerLetter"/>
      <w:lvlText w:val="%5."/>
      <w:lvlJc w:val="left"/>
      <w:pPr>
        <w:ind w:left="3600" w:hanging="360"/>
      </w:pPr>
    </w:lvl>
    <w:lvl w:ilvl="5" w:tplc="7D76772A" w:tentative="1">
      <w:start w:val="1"/>
      <w:numFmt w:val="lowerRoman"/>
      <w:lvlText w:val="%6."/>
      <w:lvlJc w:val="right"/>
      <w:pPr>
        <w:ind w:left="4320" w:hanging="180"/>
      </w:pPr>
    </w:lvl>
    <w:lvl w:ilvl="6" w:tplc="01FEE65A" w:tentative="1">
      <w:start w:val="1"/>
      <w:numFmt w:val="decimal"/>
      <w:lvlText w:val="%7."/>
      <w:lvlJc w:val="left"/>
      <w:pPr>
        <w:ind w:left="5040" w:hanging="360"/>
      </w:pPr>
    </w:lvl>
    <w:lvl w:ilvl="7" w:tplc="8884A2C8" w:tentative="1">
      <w:start w:val="1"/>
      <w:numFmt w:val="lowerLetter"/>
      <w:lvlText w:val="%8."/>
      <w:lvlJc w:val="left"/>
      <w:pPr>
        <w:ind w:left="5760" w:hanging="360"/>
      </w:pPr>
    </w:lvl>
    <w:lvl w:ilvl="8" w:tplc="57C22A78"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02A84926">
      <w:start w:val="1"/>
      <w:numFmt w:val="decimal"/>
      <w:lvlText w:val="%1."/>
      <w:lvlJc w:val="left"/>
      <w:pPr>
        <w:tabs>
          <w:tab w:val="num" w:pos="1080"/>
        </w:tabs>
        <w:ind w:left="1080" w:hanging="360"/>
      </w:pPr>
      <w:rPr>
        <w:rFonts w:hint="default"/>
      </w:rPr>
    </w:lvl>
    <w:lvl w:ilvl="1" w:tplc="C7463D9E" w:tentative="1">
      <w:start w:val="1"/>
      <w:numFmt w:val="lowerLetter"/>
      <w:lvlText w:val="%2."/>
      <w:lvlJc w:val="left"/>
      <w:pPr>
        <w:tabs>
          <w:tab w:val="num" w:pos="1440"/>
        </w:tabs>
        <w:ind w:left="1440" w:hanging="360"/>
      </w:pPr>
    </w:lvl>
    <w:lvl w:ilvl="2" w:tplc="4804181E" w:tentative="1">
      <w:start w:val="1"/>
      <w:numFmt w:val="lowerRoman"/>
      <w:lvlText w:val="%3."/>
      <w:lvlJc w:val="right"/>
      <w:pPr>
        <w:tabs>
          <w:tab w:val="num" w:pos="2160"/>
        </w:tabs>
        <w:ind w:left="2160" w:hanging="180"/>
      </w:pPr>
    </w:lvl>
    <w:lvl w:ilvl="3" w:tplc="9CCA7B0C" w:tentative="1">
      <w:start w:val="1"/>
      <w:numFmt w:val="decimal"/>
      <w:lvlText w:val="%4."/>
      <w:lvlJc w:val="left"/>
      <w:pPr>
        <w:tabs>
          <w:tab w:val="num" w:pos="2880"/>
        </w:tabs>
        <w:ind w:left="2880" w:hanging="360"/>
      </w:pPr>
    </w:lvl>
    <w:lvl w:ilvl="4" w:tplc="F9EEA140" w:tentative="1">
      <w:start w:val="1"/>
      <w:numFmt w:val="lowerLetter"/>
      <w:lvlText w:val="%5."/>
      <w:lvlJc w:val="left"/>
      <w:pPr>
        <w:tabs>
          <w:tab w:val="num" w:pos="3600"/>
        </w:tabs>
        <w:ind w:left="3600" w:hanging="360"/>
      </w:pPr>
    </w:lvl>
    <w:lvl w:ilvl="5" w:tplc="B9C8E364" w:tentative="1">
      <w:start w:val="1"/>
      <w:numFmt w:val="lowerRoman"/>
      <w:lvlText w:val="%6."/>
      <w:lvlJc w:val="right"/>
      <w:pPr>
        <w:tabs>
          <w:tab w:val="num" w:pos="4320"/>
        </w:tabs>
        <w:ind w:left="4320" w:hanging="180"/>
      </w:pPr>
    </w:lvl>
    <w:lvl w:ilvl="6" w:tplc="129090D0" w:tentative="1">
      <w:start w:val="1"/>
      <w:numFmt w:val="decimal"/>
      <w:lvlText w:val="%7."/>
      <w:lvlJc w:val="left"/>
      <w:pPr>
        <w:tabs>
          <w:tab w:val="num" w:pos="5040"/>
        </w:tabs>
        <w:ind w:left="5040" w:hanging="360"/>
      </w:pPr>
    </w:lvl>
    <w:lvl w:ilvl="7" w:tplc="EDEAC6BA" w:tentative="1">
      <w:start w:val="1"/>
      <w:numFmt w:val="lowerLetter"/>
      <w:lvlText w:val="%8."/>
      <w:lvlJc w:val="left"/>
      <w:pPr>
        <w:tabs>
          <w:tab w:val="num" w:pos="5760"/>
        </w:tabs>
        <w:ind w:left="5760" w:hanging="360"/>
      </w:pPr>
    </w:lvl>
    <w:lvl w:ilvl="8" w:tplc="41500BDA"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3280E776">
      <w:start w:val="1"/>
      <w:numFmt w:val="decimal"/>
      <w:lvlText w:val="%1."/>
      <w:lvlJc w:val="left"/>
      <w:pPr>
        <w:tabs>
          <w:tab w:val="num" w:pos="360"/>
        </w:tabs>
        <w:ind w:left="360" w:hanging="360"/>
      </w:pPr>
      <w:rPr>
        <w:rFonts w:hint="default"/>
        <w:b w:val="0"/>
      </w:rPr>
    </w:lvl>
    <w:lvl w:ilvl="1" w:tplc="51FE10C0" w:tentative="1">
      <w:start w:val="1"/>
      <w:numFmt w:val="lowerLetter"/>
      <w:lvlText w:val="%2."/>
      <w:lvlJc w:val="left"/>
      <w:pPr>
        <w:tabs>
          <w:tab w:val="num" w:pos="1440"/>
        </w:tabs>
        <w:ind w:left="1440" w:hanging="360"/>
      </w:pPr>
    </w:lvl>
    <w:lvl w:ilvl="2" w:tplc="EA5EB44C" w:tentative="1">
      <w:start w:val="1"/>
      <w:numFmt w:val="lowerRoman"/>
      <w:lvlText w:val="%3."/>
      <w:lvlJc w:val="right"/>
      <w:pPr>
        <w:tabs>
          <w:tab w:val="num" w:pos="2160"/>
        </w:tabs>
        <w:ind w:left="2160" w:hanging="180"/>
      </w:pPr>
    </w:lvl>
    <w:lvl w:ilvl="3" w:tplc="8078FC2A" w:tentative="1">
      <w:start w:val="1"/>
      <w:numFmt w:val="decimal"/>
      <w:lvlText w:val="%4."/>
      <w:lvlJc w:val="left"/>
      <w:pPr>
        <w:tabs>
          <w:tab w:val="num" w:pos="2880"/>
        </w:tabs>
        <w:ind w:left="2880" w:hanging="360"/>
      </w:pPr>
    </w:lvl>
    <w:lvl w:ilvl="4" w:tplc="9014C754" w:tentative="1">
      <w:start w:val="1"/>
      <w:numFmt w:val="lowerLetter"/>
      <w:lvlText w:val="%5."/>
      <w:lvlJc w:val="left"/>
      <w:pPr>
        <w:tabs>
          <w:tab w:val="num" w:pos="3600"/>
        </w:tabs>
        <w:ind w:left="3600" w:hanging="360"/>
      </w:pPr>
    </w:lvl>
    <w:lvl w:ilvl="5" w:tplc="797AB352" w:tentative="1">
      <w:start w:val="1"/>
      <w:numFmt w:val="lowerRoman"/>
      <w:lvlText w:val="%6."/>
      <w:lvlJc w:val="right"/>
      <w:pPr>
        <w:tabs>
          <w:tab w:val="num" w:pos="4320"/>
        </w:tabs>
        <w:ind w:left="4320" w:hanging="180"/>
      </w:pPr>
    </w:lvl>
    <w:lvl w:ilvl="6" w:tplc="D24C6A06" w:tentative="1">
      <w:start w:val="1"/>
      <w:numFmt w:val="decimal"/>
      <w:lvlText w:val="%7."/>
      <w:lvlJc w:val="left"/>
      <w:pPr>
        <w:tabs>
          <w:tab w:val="num" w:pos="5040"/>
        </w:tabs>
        <w:ind w:left="5040" w:hanging="360"/>
      </w:pPr>
    </w:lvl>
    <w:lvl w:ilvl="7" w:tplc="D0E0D710" w:tentative="1">
      <w:start w:val="1"/>
      <w:numFmt w:val="lowerLetter"/>
      <w:lvlText w:val="%8."/>
      <w:lvlJc w:val="left"/>
      <w:pPr>
        <w:tabs>
          <w:tab w:val="num" w:pos="5760"/>
        </w:tabs>
        <w:ind w:left="5760" w:hanging="360"/>
      </w:pPr>
    </w:lvl>
    <w:lvl w:ilvl="8" w:tplc="1C566054"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6E726F78">
      <w:start w:val="1"/>
      <w:numFmt w:val="decimal"/>
      <w:lvlText w:val="%1."/>
      <w:lvlJc w:val="left"/>
      <w:pPr>
        <w:tabs>
          <w:tab w:val="num" w:pos="780"/>
        </w:tabs>
        <w:ind w:left="780" w:hanging="780"/>
      </w:pPr>
      <w:rPr>
        <w:rFonts w:hint="default"/>
      </w:rPr>
    </w:lvl>
    <w:lvl w:ilvl="1" w:tplc="D9AC3326" w:tentative="1">
      <w:start w:val="1"/>
      <w:numFmt w:val="lowerLetter"/>
      <w:lvlText w:val="%2."/>
      <w:lvlJc w:val="left"/>
      <w:pPr>
        <w:tabs>
          <w:tab w:val="num" w:pos="1440"/>
        </w:tabs>
        <w:ind w:left="1440" w:hanging="360"/>
      </w:pPr>
    </w:lvl>
    <w:lvl w:ilvl="2" w:tplc="A9C0956A" w:tentative="1">
      <w:start w:val="1"/>
      <w:numFmt w:val="lowerRoman"/>
      <w:lvlText w:val="%3."/>
      <w:lvlJc w:val="right"/>
      <w:pPr>
        <w:tabs>
          <w:tab w:val="num" w:pos="2160"/>
        </w:tabs>
        <w:ind w:left="2160" w:hanging="180"/>
      </w:pPr>
    </w:lvl>
    <w:lvl w:ilvl="3" w:tplc="71E4B8BE" w:tentative="1">
      <w:start w:val="1"/>
      <w:numFmt w:val="decimal"/>
      <w:lvlText w:val="%4."/>
      <w:lvlJc w:val="left"/>
      <w:pPr>
        <w:tabs>
          <w:tab w:val="num" w:pos="2880"/>
        </w:tabs>
        <w:ind w:left="2880" w:hanging="360"/>
      </w:pPr>
    </w:lvl>
    <w:lvl w:ilvl="4" w:tplc="DC3EDB3C" w:tentative="1">
      <w:start w:val="1"/>
      <w:numFmt w:val="lowerLetter"/>
      <w:lvlText w:val="%5."/>
      <w:lvlJc w:val="left"/>
      <w:pPr>
        <w:tabs>
          <w:tab w:val="num" w:pos="3600"/>
        </w:tabs>
        <w:ind w:left="3600" w:hanging="360"/>
      </w:pPr>
    </w:lvl>
    <w:lvl w:ilvl="5" w:tplc="2EBA2582" w:tentative="1">
      <w:start w:val="1"/>
      <w:numFmt w:val="lowerRoman"/>
      <w:lvlText w:val="%6."/>
      <w:lvlJc w:val="right"/>
      <w:pPr>
        <w:tabs>
          <w:tab w:val="num" w:pos="4320"/>
        </w:tabs>
        <w:ind w:left="4320" w:hanging="180"/>
      </w:pPr>
    </w:lvl>
    <w:lvl w:ilvl="6" w:tplc="67BE59E2" w:tentative="1">
      <w:start w:val="1"/>
      <w:numFmt w:val="decimal"/>
      <w:lvlText w:val="%7."/>
      <w:lvlJc w:val="left"/>
      <w:pPr>
        <w:tabs>
          <w:tab w:val="num" w:pos="5040"/>
        </w:tabs>
        <w:ind w:left="5040" w:hanging="360"/>
      </w:pPr>
    </w:lvl>
    <w:lvl w:ilvl="7" w:tplc="CFA0C020" w:tentative="1">
      <w:start w:val="1"/>
      <w:numFmt w:val="lowerLetter"/>
      <w:lvlText w:val="%8."/>
      <w:lvlJc w:val="left"/>
      <w:pPr>
        <w:tabs>
          <w:tab w:val="num" w:pos="5760"/>
        </w:tabs>
        <w:ind w:left="5760" w:hanging="360"/>
      </w:pPr>
    </w:lvl>
    <w:lvl w:ilvl="8" w:tplc="161205BA"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AAB21DD4">
      <w:start w:val="1"/>
      <w:numFmt w:val="decimal"/>
      <w:lvlText w:val="%1."/>
      <w:lvlJc w:val="left"/>
      <w:pPr>
        <w:tabs>
          <w:tab w:val="num" w:pos="720"/>
        </w:tabs>
        <w:ind w:left="720" w:hanging="360"/>
      </w:pPr>
      <w:rPr>
        <w:rFonts w:hint="default"/>
        <w:b w:val="0"/>
      </w:rPr>
    </w:lvl>
    <w:lvl w:ilvl="1" w:tplc="8E46A858" w:tentative="1">
      <w:start w:val="1"/>
      <w:numFmt w:val="lowerLetter"/>
      <w:lvlText w:val="%2."/>
      <w:lvlJc w:val="left"/>
      <w:pPr>
        <w:tabs>
          <w:tab w:val="num" w:pos="1440"/>
        </w:tabs>
        <w:ind w:left="1440" w:hanging="360"/>
      </w:pPr>
    </w:lvl>
    <w:lvl w:ilvl="2" w:tplc="A2B2263C" w:tentative="1">
      <w:start w:val="1"/>
      <w:numFmt w:val="lowerRoman"/>
      <w:lvlText w:val="%3."/>
      <w:lvlJc w:val="right"/>
      <w:pPr>
        <w:tabs>
          <w:tab w:val="num" w:pos="2160"/>
        </w:tabs>
        <w:ind w:left="2160" w:hanging="180"/>
      </w:pPr>
    </w:lvl>
    <w:lvl w:ilvl="3" w:tplc="368291E2" w:tentative="1">
      <w:start w:val="1"/>
      <w:numFmt w:val="decimal"/>
      <w:lvlText w:val="%4."/>
      <w:lvlJc w:val="left"/>
      <w:pPr>
        <w:tabs>
          <w:tab w:val="num" w:pos="2880"/>
        </w:tabs>
        <w:ind w:left="2880" w:hanging="360"/>
      </w:pPr>
    </w:lvl>
    <w:lvl w:ilvl="4" w:tplc="FBBE5DFE" w:tentative="1">
      <w:start w:val="1"/>
      <w:numFmt w:val="lowerLetter"/>
      <w:lvlText w:val="%5."/>
      <w:lvlJc w:val="left"/>
      <w:pPr>
        <w:tabs>
          <w:tab w:val="num" w:pos="3600"/>
        </w:tabs>
        <w:ind w:left="3600" w:hanging="360"/>
      </w:pPr>
    </w:lvl>
    <w:lvl w:ilvl="5" w:tplc="6406CDBC" w:tentative="1">
      <w:start w:val="1"/>
      <w:numFmt w:val="lowerRoman"/>
      <w:lvlText w:val="%6."/>
      <w:lvlJc w:val="right"/>
      <w:pPr>
        <w:tabs>
          <w:tab w:val="num" w:pos="4320"/>
        </w:tabs>
        <w:ind w:left="4320" w:hanging="180"/>
      </w:pPr>
    </w:lvl>
    <w:lvl w:ilvl="6" w:tplc="43101D1A" w:tentative="1">
      <w:start w:val="1"/>
      <w:numFmt w:val="decimal"/>
      <w:lvlText w:val="%7."/>
      <w:lvlJc w:val="left"/>
      <w:pPr>
        <w:tabs>
          <w:tab w:val="num" w:pos="5040"/>
        </w:tabs>
        <w:ind w:left="5040" w:hanging="360"/>
      </w:pPr>
    </w:lvl>
    <w:lvl w:ilvl="7" w:tplc="B2807244" w:tentative="1">
      <w:start w:val="1"/>
      <w:numFmt w:val="lowerLetter"/>
      <w:lvlText w:val="%8."/>
      <w:lvlJc w:val="left"/>
      <w:pPr>
        <w:tabs>
          <w:tab w:val="num" w:pos="5760"/>
        </w:tabs>
        <w:ind w:left="5760" w:hanging="360"/>
      </w:pPr>
    </w:lvl>
    <w:lvl w:ilvl="8" w:tplc="302C9030"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B2C27038">
      <w:start w:val="1"/>
      <w:numFmt w:val="decimal"/>
      <w:lvlText w:val="%1."/>
      <w:lvlJc w:val="left"/>
      <w:pPr>
        <w:ind w:left="360" w:hanging="360"/>
      </w:pPr>
      <w:rPr>
        <w:rFonts w:hint="default"/>
        <w:b/>
      </w:rPr>
    </w:lvl>
    <w:lvl w:ilvl="1" w:tplc="A118B1FE" w:tentative="1">
      <w:start w:val="1"/>
      <w:numFmt w:val="lowerLetter"/>
      <w:lvlText w:val="%2."/>
      <w:lvlJc w:val="left"/>
      <w:pPr>
        <w:ind w:left="1080" w:hanging="360"/>
      </w:pPr>
    </w:lvl>
    <w:lvl w:ilvl="2" w:tplc="0A50E7FE" w:tentative="1">
      <w:start w:val="1"/>
      <w:numFmt w:val="lowerRoman"/>
      <w:lvlText w:val="%3."/>
      <w:lvlJc w:val="right"/>
      <w:pPr>
        <w:ind w:left="1800" w:hanging="180"/>
      </w:pPr>
    </w:lvl>
    <w:lvl w:ilvl="3" w:tplc="AEEC0484" w:tentative="1">
      <w:start w:val="1"/>
      <w:numFmt w:val="decimal"/>
      <w:lvlText w:val="%4."/>
      <w:lvlJc w:val="left"/>
      <w:pPr>
        <w:ind w:left="2520" w:hanging="360"/>
      </w:pPr>
    </w:lvl>
    <w:lvl w:ilvl="4" w:tplc="88F0007A" w:tentative="1">
      <w:start w:val="1"/>
      <w:numFmt w:val="lowerLetter"/>
      <w:lvlText w:val="%5."/>
      <w:lvlJc w:val="left"/>
      <w:pPr>
        <w:ind w:left="3240" w:hanging="360"/>
      </w:pPr>
    </w:lvl>
    <w:lvl w:ilvl="5" w:tplc="AF3C0FB2" w:tentative="1">
      <w:start w:val="1"/>
      <w:numFmt w:val="lowerRoman"/>
      <w:lvlText w:val="%6."/>
      <w:lvlJc w:val="right"/>
      <w:pPr>
        <w:ind w:left="3960" w:hanging="180"/>
      </w:pPr>
    </w:lvl>
    <w:lvl w:ilvl="6" w:tplc="659A63A4" w:tentative="1">
      <w:start w:val="1"/>
      <w:numFmt w:val="decimal"/>
      <w:lvlText w:val="%7."/>
      <w:lvlJc w:val="left"/>
      <w:pPr>
        <w:ind w:left="4680" w:hanging="360"/>
      </w:pPr>
    </w:lvl>
    <w:lvl w:ilvl="7" w:tplc="F3E07E8A" w:tentative="1">
      <w:start w:val="1"/>
      <w:numFmt w:val="lowerLetter"/>
      <w:lvlText w:val="%8."/>
      <w:lvlJc w:val="left"/>
      <w:pPr>
        <w:ind w:left="5400" w:hanging="360"/>
      </w:pPr>
    </w:lvl>
    <w:lvl w:ilvl="8" w:tplc="153880D2"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5508A2F4">
      <w:start w:val="1"/>
      <w:numFmt w:val="decimal"/>
      <w:lvlText w:val="%1."/>
      <w:lvlJc w:val="left"/>
      <w:pPr>
        <w:tabs>
          <w:tab w:val="num" w:pos="360"/>
        </w:tabs>
        <w:ind w:left="360" w:hanging="360"/>
      </w:pPr>
      <w:rPr>
        <w:rFonts w:hint="default"/>
      </w:rPr>
    </w:lvl>
    <w:lvl w:ilvl="1" w:tplc="1E04FF6E" w:tentative="1">
      <w:start w:val="1"/>
      <w:numFmt w:val="lowerLetter"/>
      <w:lvlText w:val="%2."/>
      <w:lvlJc w:val="left"/>
      <w:pPr>
        <w:tabs>
          <w:tab w:val="num" w:pos="1440"/>
        </w:tabs>
        <w:ind w:left="1440" w:hanging="360"/>
      </w:pPr>
    </w:lvl>
    <w:lvl w:ilvl="2" w:tplc="BDDA067C" w:tentative="1">
      <w:start w:val="1"/>
      <w:numFmt w:val="lowerRoman"/>
      <w:lvlText w:val="%3."/>
      <w:lvlJc w:val="right"/>
      <w:pPr>
        <w:tabs>
          <w:tab w:val="num" w:pos="2160"/>
        </w:tabs>
        <w:ind w:left="2160" w:hanging="180"/>
      </w:pPr>
    </w:lvl>
    <w:lvl w:ilvl="3" w:tplc="22E867B4" w:tentative="1">
      <w:start w:val="1"/>
      <w:numFmt w:val="decimal"/>
      <w:lvlText w:val="%4."/>
      <w:lvlJc w:val="left"/>
      <w:pPr>
        <w:tabs>
          <w:tab w:val="num" w:pos="2880"/>
        </w:tabs>
        <w:ind w:left="2880" w:hanging="360"/>
      </w:pPr>
    </w:lvl>
    <w:lvl w:ilvl="4" w:tplc="02B08774" w:tentative="1">
      <w:start w:val="1"/>
      <w:numFmt w:val="lowerLetter"/>
      <w:lvlText w:val="%5."/>
      <w:lvlJc w:val="left"/>
      <w:pPr>
        <w:tabs>
          <w:tab w:val="num" w:pos="3600"/>
        </w:tabs>
        <w:ind w:left="3600" w:hanging="360"/>
      </w:pPr>
    </w:lvl>
    <w:lvl w:ilvl="5" w:tplc="DE0E62E4" w:tentative="1">
      <w:start w:val="1"/>
      <w:numFmt w:val="lowerRoman"/>
      <w:lvlText w:val="%6."/>
      <w:lvlJc w:val="right"/>
      <w:pPr>
        <w:tabs>
          <w:tab w:val="num" w:pos="4320"/>
        </w:tabs>
        <w:ind w:left="4320" w:hanging="180"/>
      </w:pPr>
    </w:lvl>
    <w:lvl w:ilvl="6" w:tplc="2C922BB4" w:tentative="1">
      <w:start w:val="1"/>
      <w:numFmt w:val="decimal"/>
      <w:lvlText w:val="%7."/>
      <w:lvlJc w:val="left"/>
      <w:pPr>
        <w:tabs>
          <w:tab w:val="num" w:pos="5040"/>
        </w:tabs>
        <w:ind w:left="5040" w:hanging="360"/>
      </w:pPr>
    </w:lvl>
    <w:lvl w:ilvl="7" w:tplc="0EA09428" w:tentative="1">
      <w:start w:val="1"/>
      <w:numFmt w:val="lowerLetter"/>
      <w:lvlText w:val="%8."/>
      <w:lvlJc w:val="left"/>
      <w:pPr>
        <w:tabs>
          <w:tab w:val="num" w:pos="5760"/>
        </w:tabs>
        <w:ind w:left="5760" w:hanging="360"/>
      </w:pPr>
    </w:lvl>
    <w:lvl w:ilvl="8" w:tplc="2B968C12"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6068087C">
      <w:start w:val="1"/>
      <w:numFmt w:val="decimal"/>
      <w:lvlText w:val="%1."/>
      <w:lvlJc w:val="left"/>
      <w:pPr>
        <w:tabs>
          <w:tab w:val="num" w:pos="360"/>
        </w:tabs>
        <w:ind w:left="360" w:hanging="360"/>
      </w:pPr>
    </w:lvl>
    <w:lvl w:ilvl="1" w:tplc="DFCC48B6" w:tentative="1">
      <w:start w:val="1"/>
      <w:numFmt w:val="lowerLetter"/>
      <w:lvlText w:val="%2."/>
      <w:lvlJc w:val="left"/>
      <w:pPr>
        <w:tabs>
          <w:tab w:val="num" w:pos="1080"/>
        </w:tabs>
        <w:ind w:left="1080" w:hanging="360"/>
      </w:pPr>
    </w:lvl>
    <w:lvl w:ilvl="2" w:tplc="D25A57D2" w:tentative="1">
      <w:start w:val="1"/>
      <w:numFmt w:val="lowerRoman"/>
      <w:lvlText w:val="%3."/>
      <w:lvlJc w:val="right"/>
      <w:pPr>
        <w:tabs>
          <w:tab w:val="num" w:pos="1800"/>
        </w:tabs>
        <w:ind w:left="1800" w:hanging="180"/>
      </w:pPr>
    </w:lvl>
    <w:lvl w:ilvl="3" w:tplc="9AECEC0A" w:tentative="1">
      <w:start w:val="1"/>
      <w:numFmt w:val="decimal"/>
      <w:lvlText w:val="%4."/>
      <w:lvlJc w:val="left"/>
      <w:pPr>
        <w:tabs>
          <w:tab w:val="num" w:pos="2520"/>
        </w:tabs>
        <w:ind w:left="2520" w:hanging="360"/>
      </w:pPr>
    </w:lvl>
    <w:lvl w:ilvl="4" w:tplc="C4520CD4" w:tentative="1">
      <w:start w:val="1"/>
      <w:numFmt w:val="lowerLetter"/>
      <w:lvlText w:val="%5."/>
      <w:lvlJc w:val="left"/>
      <w:pPr>
        <w:tabs>
          <w:tab w:val="num" w:pos="3240"/>
        </w:tabs>
        <w:ind w:left="3240" w:hanging="360"/>
      </w:pPr>
    </w:lvl>
    <w:lvl w:ilvl="5" w:tplc="6002BD82" w:tentative="1">
      <w:start w:val="1"/>
      <w:numFmt w:val="lowerRoman"/>
      <w:lvlText w:val="%6."/>
      <w:lvlJc w:val="right"/>
      <w:pPr>
        <w:tabs>
          <w:tab w:val="num" w:pos="3960"/>
        </w:tabs>
        <w:ind w:left="3960" w:hanging="180"/>
      </w:pPr>
    </w:lvl>
    <w:lvl w:ilvl="6" w:tplc="CE901CBA" w:tentative="1">
      <w:start w:val="1"/>
      <w:numFmt w:val="decimal"/>
      <w:lvlText w:val="%7."/>
      <w:lvlJc w:val="left"/>
      <w:pPr>
        <w:tabs>
          <w:tab w:val="num" w:pos="4680"/>
        </w:tabs>
        <w:ind w:left="4680" w:hanging="360"/>
      </w:pPr>
    </w:lvl>
    <w:lvl w:ilvl="7" w:tplc="5B38F634" w:tentative="1">
      <w:start w:val="1"/>
      <w:numFmt w:val="lowerLetter"/>
      <w:lvlText w:val="%8."/>
      <w:lvlJc w:val="left"/>
      <w:pPr>
        <w:tabs>
          <w:tab w:val="num" w:pos="5400"/>
        </w:tabs>
        <w:ind w:left="5400" w:hanging="360"/>
      </w:pPr>
    </w:lvl>
    <w:lvl w:ilvl="8" w:tplc="D28E099A"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F40E5DAA">
      <w:start w:val="1"/>
      <w:numFmt w:val="decimal"/>
      <w:lvlText w:val="%1."/>
      <w:lvlJc w:val="left"/>
      <w:pPr>
        <w:ind w:left="930" w:hanging="570"/>
      </w:pPr>
      <w:rPr>
        <w:rFonts w:hint="default"/>
        <w:b w:val="0"/>
      </w:rPr>
    </w:lvl>
    <w:lvl w:ilvl="1" w:tplc="D12ABDDE" w:tentative="1">
      <w:start w:val="1"/>
      <w:numFmt w:val="lowerLetter"/>
      <w:lvlText w:val="%2."/>
      <w:lvlJc w:val="left"/>
      <w:pPr>
        <w:ind w:left="1440" w:hanging="360"/>
      </w:pPr>
    </w:lvl>
    <w:lvl w:ilvl="2" w:tplc="8F16B7C0" w:tentative="1">
      <w:start w:val="1"/>
      <w:numFmt w:val="lowerRoman"/>
      <w:lvlText w:val="%3."/>
      <w:lvlJc w:val="right"/>
      <w:pPr>
        <w:ind w:left="2160" w:hanging="180"/>
      </w:pPr>
    </w:lvl>
    <w:lvl w:ilvl="3" w:tplc="BCF0FD2A" w:tentative="1">
      <w:start w:val="1"/>
      <w:numFmt w:val="decimal"/>
      <w:lvlText w:val="%4."/>
      <w:lvlJc w:val="left"/>
      <w:pPr>
        <w:ind w:left="2880" w:hanging="360"/>
      </w:pPr>
    </w:lvl>
    <w:lvl w:ilvl="4" w:tplc="F0022090" w:tentative="1">
      <w:start w:val="1"/>
      <w:numFmt w:val="lowerLetter"/>
      <w:lvlText w:val="%5."/>
      <w:lvlJc w:val="left"/>
      <w:pPr>
        <w:ind w:left="3600" w:hanging="360"/>
      </w:pPr>
    </w:lvl>
    <w:lvl w:ilvl="5" w:tplc="80DE4998" w:tentative="1">
      <w:start w:val="1"/>
      <w:numFmt w:val="lowerRoman"/>
      <w:lvlText w:val="%6."/>
      <w:lvlJc w:val="right"/>
      <w:pPr>
        <w:ind w:left="4320" w:hanging="180"/>
      </w:pPr>
    </w:lvl>
    <w:lvl w:ilvl="6" w:tplc="D51066EA" w:tentative="1">
      <w:start w:val="1"/>
      <w:numFmt w:val="decimal"/>
      <w:lvlText w:val="%7."/>
      <w:lvlJc w:val="left"/>
      <w:pPr>
        <w:ind w:left="5040" w:hanging="360"/>
      </w:pPr>
    </w:lvl>
    <w:lvl w:ilvl="7" w:tplc="8BB8A460" w:tentative="1">
      <w:start w:val="1"/>
      <w:numFmt w:val="lowerLetter"/>
      <w:lvlText w:val="%8."/>
      <w:lvlJc w:val="left"/>
      <w:pPr>
        <w:ind w:left="5760" w:hanging="360"/>
      </w:pPr>
    </w:lvl>
    <w:lvl w:ilvl="8" w:tplc="7F8A7118"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DB2CCD58">
      <w:start w:val="1"/>
      <w:numFmt w:val="decimal"/>
      <w:lvlText w:val="%1."/>
      <w:lvlJc w:val="left"/>
      <w:pPr>
        <w:tabs>
          <w:tab w:val="num" w:pos="360"/>
        </w:tabs>
        <w:ind w:left="360" w:hanging="360"/>
      </w:pPr>
    </w:lvl>
    <w:lvl w:ilvl="1" w:tplc="600AE340" w:tentative="1">
      <w:start w:val="1"/>
      <w:numFmt w:val="lowerLetter"/>
      <w:lvlText w:val="%2."/>
      <w:lvlJc w:val="left"/>
      <w:pPr>
        <w:tabs>
          <w:tab w:val="num" w:pos="1080"/>
        </w:tabs>
        <w:ind w:left="1080" w:hanging="360"/>
      </w:pPr>
    </w:lvl>
    <w:lvl w:ilvl="2" w:tplc="9BAEE104" w:tentative="1">
      <w:start w:val="1"/>
      <w:numFmt w:val="lowerRoman"/>
      <w:lvlText w:val="%3."/>
      <w:lvlJc w:val="right"/>
      <w:pPr>
        <w:tabs>
          <w:tab w:val="num" w:pos="1800"/>
        </w:tabs>
        <w:ind w:left="1800" w:hanging="180"/>
      </w:pPr>
    </w:lvl>
    <w:lvl w:ilvl="3" w:tplc="039E0008" w:tentative="1">
      <w:start w:val="1"/>
      <w:numFmt w:val="decimal"/>
      <w:lvlText w:val="%4."/>
      <w:lvlJc w:val="left"/>
      <w:pPr>
        <w:tabs>
          <w:tab w:val="num" w:pos="2520"/>
        </w:tabs>
        <w:ind w:left="2520" w:hanging="360"/>
      </w:pPr>
    </w:lvl>
    <w:lvl w:ilvl="4" w:tplc="77F2169A" w:tentative="1">
      <w:start w:val="1"/>
      <w:numFmt w:val="lowerLetter"/>
      <w:lvlText w:val="%5."/>
      <w:lvlJc w:val="left"/>
      <w:pPr>
        <w:tabs>
          <w:tab w:val="num" w:pos="3240"/>
        </w:tabs>
        <w:ind w:left="3240" w:hanging="360"/>
      </w:pPr>
    </w:lvl>
    <w:lvl w:ilvl="5" w:tplc="9702D7B0" w:tentative="1">
      <w:start w:val="1"/>
      <w:numFmt w:val="lowerRoman"/>
      <w:lvlText w:val="%6."/>
      <w:lvlJc w:val="right"/>
      <w:pPr>
        <w:tabs>
          <w:tab w:val="num" w:pos="3960"/>
        </w:tabs>
        <w:ind w:left="3960" w:hanging="180"/>
      </w:pPr>
    </w:lvl>
    <w:lvl w:ilvl="6" w:tplc="3648D150" w:tentative="1">
      <w:start w:val="1"/>
      <w:numFmt w:val="decimal"/>
      <w:lvlText w:val="%7."/>
      <w:lvlJc w:val="left"/>
      <w:pPr>
        <w:tabs>
          <w:tab w:val="num" w:pos="4680"/>
        </w:tabs>
        <w:ind w:left="4680" w:hanging="360"/>
      </w:pPr>
    </w:lvl>
    <w:lvl w:ilvl="7" w:tplc="627C8ADA" w:tentative="1">
      <w:start w:val="1"/>
      <w:numFmt w:val="lowerLetter"/>
      <w:lvlText w:val="%8."/>
      <w:lvlJc w:val="left"/>
      <w:pPr>
        <w:tabs>
          <w:tab w:val="num" w:pos="5400"/>
        </w:tabs>
        <w:ind w:left="5400" w:hanging="360"/>
      </w:pPr>
    </w:lvl>
    <w:lvl w:ilvl="8" w:tplc="5CB4BDDE"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87777F"/>
    <w:multiLevelType w:val="hybridMultilevel"/>
    <w:tmpl w:val="77F8DC8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C226A4FA">
      <w:start w:val="1"/>
      <w:numFmt w:val="decimal"/>
      <w:lvlText w:val="%1."/>
      <w:lvlJc w:val="left"/>
      <w:pPr>
        <w:tabs>
          <w:tab w:val="num" w:pos="360"/>
        </w:tabs>
        <w:ind w:left="360" w:hanging="360"/>
      </w:pPr>
      <w:rPr>
        <w:rFonts w:hint="default"/>
      </w:rPr>
    </w:lvl>
    <w:lvl w:ilvl="1" w:tplc="95FA0026" w:tentative="1">
      <w:start w:val="1"/>
      <w:numFmt w:val="lowerLetter"/>
      <w:lvlText w:val="%2."/>
      <w:lvlJc w:val="left"/>
      <w:pPr>
        <w:tabs>
          <w:tab w:val="num" w:pos="720"/>
        </w:tabs>
        <w:ind w:left="720" w:hanging="360"/>
      </w:pPr>
    </w:lvl>
    <w:lvl w:ilvl="2" w:tplc="009C9766" w:tentative="1">
      <w:start w:val="1"/>
      <w:numFmt w:val="lowerRoman"/>
      <w:lvlText w:val="%3."/>
      <w:lvlJc w:val="right"/>
      <w:pPr>
        <w:tabs>
          <w:tab w:val="num" w:pos="1440"/>
        </w:tabs>
        <w:ind w:left="1440" w:hanging="180"/>
      </w:pPr>
    </w:lvl>
    <w:lvl w:ilvl="3" w:tplc="CD583504" w:tentative="1">
      <w:start w:val="1"/>
      <w:numFmt w:val="decimal"/>
      <w:lvlText w:val="%4."/>
      <w:lvlJc w:val="left"/>
      <w:pPr>
        <w:tabs>
          <w:tab w:val="num" w:pos="2160"/>
        </w:tabs>
        <w:ind w:left="2160" w:hanging="360"/>
      </w:pPr>
    </w:lvl>
    <w:lvl w:ilvl="4" w:tplc="4EDA607C" w:tentative="1">
      <w:start w:val="1"/>
      <w:numFmt w:val="lowerLetter"/>
      <w:lvlText w:val="%5."/>
      <w:lvlJc w:val="left"/>
      <w:pPr>
        <w:tabs>
          <w:tab w:val="num" w:pos="2880"/>
        </w:tabs>
        <w:ind w:left="2880" w:hanging="360"/>
      </w:pPr>
    </w:lvl>
    <w:lvl w:ilvl="5" w:tplc="0918515C" w:tentative="1">
      <w:start w:val="1"/>
      <w:numFmt w:val="lowerRoman"/>
      <w:lvlText w:val="%6."/>
      <w:lvlJc w:val="right"/>
      <w:pPr>
        <w:tabs>
          <w:tab w:val="num" w:pos="3600"/>
        </w:tabs>
        <w:ind w:left="3600" w:hanging="180"/>
      </w:pPr>
    </w:lvl>
    <w:lvl w:ilvl="6" w:tplc="93A00F86" w:tentative="1">
      <w:start w:val="1"/>
      <w:numFmt w:val="decimal"/>
      <w:lvlText w:val="%7."/>
      <w:lvlJc w:val="left"/>
      <w:pPr>
        <w:tabs>
          <w:tab w:val="num" w:pos="4320"/>
        </w:tabs>
        <w:ind w:left="4320" w:hanging="360"/>
      </w:pPr>
    </w:lvl>
    <w:lvl w:ilvl="7" w:tplc="DE643894" w:tentative="1">
      <w:start w:val="1"/>
      <w:numFmt w:val="lowerLetter"/>
      <w:lvlText w:val="%8."/>
      <w:lvlJc w:val="left"/>
      <w:pPr>
        <w:tabs>
          <w:tab w:val="num" w:pos="5040"/>
        </w:tabs>
        <w:ind w:left="5040" w:hanging="360"/>
      </w:pPr>
    </w:lvl>
    <w:lvl w:ilvl="8" w:tplc="0A26D8C0"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E2AEE04E">
      <w:start w:val="1"/>
      <w:numFmt w:val="decimal"/>
      <w:lvlText w:val="%1."/>
      <w:lvlJc w:val="left"/>
      <w:pPr>
        <w:ind w:left="502" w:hanging="360"/>
      </w:pPr>
      <w:rPr>
        <w:rFonts w:hint="default"/>
        <w:b w:val="0"/>
      </w:rPr>
    </w:lvl>
    <w:lvl w:ilvl="1" w:tplc="CA28DF94" w:tentative="1">
      <w:start w:val="1"/>
      <w:numFmt w:val="lowerLetter"/>
      <w:lvlText w:val="%2."/>
      <w:lvlJc w:val="left"/>
      <w:pPr>
        <w:ind w:left="1222" w:hanging="360"/>
      </w:pPr>
    </w:lvl>
    <w:lvl w:ilvl="2" w:tplc="E898BE3E" w:tentative="1">
      <w:start w:val="1"/>
      <w:numFmt w:val="lowerRoman"/>
      <w:lvlText w:val="%3."/>
      <w:lvlJc w:val="right"/>
      <w:pPr>
        <w:ind w:left="1942" w:hanging="180"/>
      </w:pPr>
    </w:lvl>
    <w:lvl w:ilvl="3" w:tplc="C90EAD6C" w:tentative="1">
      <w:start w:val="1"/>
      <w:numFmt w:val="decimal"/>
      <w:lvlText w:val="%4."/>
      <w:lvlJc w:val="left"/>
      <w:pPr>
        <w:ind w:left="2662" w:hanging="360"/>
      </w:pPr>
    </w:lvl>
    <w:lvl w:ilvl="4" w:tplc="888A85C6" w:tentative="1">
      <w:start w:val="1"/>
      <w:numFmt w:val="lowerLetter"/>
      <w:lvlText w:val="%5."/>
      <w:lvlJc w:val="left"/>
      <w:pPr>
        <w:ind w:left="3382" w:hanging="360"/>
      </w:pPr>
    </w:lvl>
    <w:lvl w:ilvl="5" w:tplc="84BA3EF4" w:tentative="1">
      <w:start w:val="1"/>
      <w:numFmt w:val="lowerRoman"/>
      <w:lvlText w:val="%6."/>
      <w:lvlJc w:val="right"/>
      <w:pPr>
        <w:ind w:left="4102" w:hanging="180"/>
      </w:pPr>
    </w:lvl>
    <w:lvl w:ilvl="6" w:tplc="81004E7E" w:tentative="1">
      <w:start w:val="1"/>
      <w:numFmt w:val="decimal"/>
      <w:lvlText w:val="%7."/>
      <w:lvlJc w:val="left"/>
      <w:pPr>
        <w:ind w:left="4822" w:hanging="360"/>
      </w:pPr>
    </w:lvl>
    <w:lvl w:ilvl="7" w:tplc="AEA0DA6E" w:tentative="1">
      <w:start w:val="1"/>
      <w:numFmt w:val="lowerLetter"/>
      <w:lvlText w:val="%8."/>
      <w:lvlJc w:val="left"/>
      <w:pPr>
        <w:ind w:left="5542" w:hanging="360"/>
      </w:pPr>
    </w:lvl>
    <w:lvl w:ilvl="8" w:tplc="5344C9C8"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E38E7050">
      <w:start w:val="1"/>
      <w:numFmt w:val="decimal"/>
      <w:lvlText w:val="%1."/>
      <w:lvlJc w:val="left"/>
      <w:pPr>
        <w:tabs>
          <w:tab w:val="num" w:pos="360"/>
        </w:tabs>
        <w:ind w:left="360" w:hanging="360"/>
      </w:pPr>
      <w:rPr>
        <w:rFonts w:hint="default"/>
      </w:rPr>
    </w:lvl>
    <w:lvl w:ilvl="1" w:tplc="136A36A4" w:tentative="1">
      <w:start w:val="1"/>
      <w:numFmt w:val="lowerLetter"/>
      <w:lvlText w:val="%2."/>
      <w:lvlJc w:val="left"/>
      <w:pPr>
        <w:tabs>
          <w:tab w:val="num" w:pos="720"/>
        </w:tabs>
        <w:ind w:left="720" w:hanging="360"/>
      </w:pPr>
    </w:lvl>
    <w:lvl w:ilvl="2" w:tplc="BE32FDD0" w:tentative="1">
      <w:start w:val="1"/>
      <w:numFmt w:val="lowerRoman"/>
      <w:lvlText w:val="%3."/>
      <w:lvlJc w:val="right"/>
      <w:pPr>
        <w:tabs>
          <w:tab w:val="num" w:pos="1440"/>
        </w:tabs>
        <w:ind w:left="1440" w:hanging="180"/>
      </w:pPr>
    </w:lvl>
    <w:lvl w:ilvl="3" w:tplc="CADC0E7C" w:tentative="1">
      <w:start w:val="1"/>
      <w:numFmt w:val="decimal"/>
      <w:lvlText w:val="%4."/>
      <w:lvlJc w:val="left"/>
      <w:pPr>
        <w:tabs>
          <w:tab w:val="num" w:pos="2160"/>
        </w:tabs>
        <w:ind w:left="2160" w:hanging="360"/>
      </w:pPr>
    </w:lvl>
    <w:lvl w:ilvl="4" w:tplc="270C6EFE" w:tentative="1">
      <w:start w:val="1"/>
      <w:numFmt w:val="lowerLetter"/>
      <w:lvlText w:val="%5."/>
      <w:lvlJc w:val="left"/>
      <w:pPr>
        <w:tabs>
          <w:tab w:val="num" w:pos="2880"/>
        </w:tabs>
        <w:ind w:left="2880" w:hanging="360"/>
      </w:pPr>
    </w:lvl>
    <w:lvl w:ilvl="5" w:tplc="787CA544" w:tentative="1">
      <w:start w:val="1"/>
      <w:numFmt w:val="lowerRoman"/>
      <w:lvlText w:val="%6."/>
      <w:lvlJc w:val="right"/>
      <w:pPr>
        <w:tabs>
          <w:tab w:val="num" w:pos="3600"/>
        </w:tabs>
        <w:ind w:left="3600" w:hanging="180"/>
      </w:pPr>
    </w:lvl>
    <w:lvl w:ilvl="6" w:tplc="B3487700" w:tentative="1">
      <w:start w:val="1"/>
      <w:numFmt w:val="decimal"/>
      <w:lvlText w:val="%7."/>
      <w:lvlJc w:val="left"/>
      <w:pPr>
        <w:tabs>
          <w:tab w:val="num" w:pos="4320"/>
        </w:tabs>
        <w:ind w:left="4320" w:hanging="360"/>
      </w:pPr>
    </w:lvl>
    <w:lvl w:ilvl="7" w:tplc="C142B58C" w:tentative="1">
      <w:start w:val="1"/>
      <w:numFmt w:val="lowerLetter"/>
      <w:lvlText w:val="%8."/>
      <w:lvlJc w:val="left"/>
      <w:pPr>
        <w:tabs>
          <w:tab w:val="num" w:pos="5040"/>
        </w:tabs>
        <w:ind w:left="5040" w:hanging="360"/>
      </w:pPr>
    </w:lvl>
    <w:lvl w:ilvl="8" w:tplc="5FBAF722"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573AA110">
      <w:start w:val="1"/>
      <w:numFmt w:val="bullet"/>
      <w:lvlText w:val=""/>
      <w:lvlJc w:val="left"/>
      <w:pPr>
        <w:tabs>
          <w:tab w:val="num" w:pos="1080"/>
        </w:tabs>
        <w:ind w:left="1080" w:hanging="360"/>
      </w:pPr>
      <w:rPr>
        <w:rFonts w:ascii="Symbol" w:hAnsi="Symbol" w:hint="default"/>
      </w:rPr>
    </w:lvl>
    <w:lvl w:ilvl="1" w:tplc="7340CD84" w:tentative="1">
      <w:start w:val="1"/>
      <w:numFmt w:val="bullet"/>
      <w:lvlText w:val="o"/>
      <w:lvlJc w:val="left"/>
      <w:pPr>
        <w:tabs>
          <w:tab w:val="num" w:pos="1800"/>
        </w:tabs>
        <w:ind w:left="1800" w:hanging="360"/>
      </w:pPr>
      <w:rPr>
        <w:rFonts w:ascii="Courier New" w:hAnsi="Courier New" w:hint="default"/>
      </w:rPr>
    </w:lvl>
    <w:lvl w:ilvl="2" w:tplc="C526D8AA" w:tentative="1">
      <w:start w:val="1"/>
      <w:numFmt w:val="bullet"/>
      <w:lvlText w:val=""/>
      <w:lvlJc w:val="left"/>
      <w:pPr>
        <w:tabs>
          <w:tab w:val="num" w:pos="2520"/>
        </w:tabs>
        <w:ind w:left="2520" w:hanging="360"/>
      </w:pPr>
      <w:rPr>
        <w:rFonts w:ascii="Wingdings" w:hAnsi="Wingdings" w:hint="default"/>
      </w:rPr>
    </w:lvl>
    <w:lvl w:ilvl="3" w:tplc="9D94A1CE" w:tentative="1">
      <w:start w:val="1"/>
      <w:numFmt w:val="bullet"/>
      <w:lvlText w:val=""/>
      <w:lvlJc w:val="left"/>
      <w:pPr>
        <w:tabs>
          <w:tab w:val="num" w:pos="3240"/>
        </w:tabs>
        <w:ind w:left="3240" w:hanging="360"/>
      </w:pPr>
      <w:rPr>
        <w:rFonts w:ascii="Symbol" w:hAnsi="Symbol" w:hint="default"/>
      </w:rPr>
    </w:lvl>
    <w:lvl w:ilvl="4" w:tplc="DE9CB332" w:tentative="1">
      <w:start w:val="1"/>
      <w:numFmt w:val="bullet"/>
      <w:lvlText w:val="o"/>
      <w:lvlJc w:val="left"/>
      <w:pPr>
        <w:tabs>
          <w:tab w:val="num" w:pos="3960"/>
        </w:tabs>
        <w:ind w:left="3960" w:hanging="360"/>
      </w:pPr>
      <w:rPr>
        <w:rFonts w:ascii="Courier New" w:hAnsi="Courier New" w:hint="default"/>
      </w:rPr>
    </w:lvl>
    <w:lvl w:ilvl="5" w:tplc="3A4AA19E" w:tentative="1">
      <w:start w:val="1"/>
      <w:numFmt w:val="bullet"/>
      <w:lvlText w:val=""/>
      <w:lvlJc w:val="left"/>
      <w:pPr>
        <w:tabs>
          <w:tab w:val="num" w:pos="4680"/>
        </w:tabs>
        <w:ind w:left="4680" w:hanging="360"/>
      </w:pPr>
      <w:rPr>
        <w:rFonts w:ascii="Wingdings" w:hAnsi="Wingdings" w:hint="default"/>
      </w:rPr>
    </w:lvl>
    <w:lvl w:ilvl="6" w:tplc="CC5C6BE0" w:tentative="1">
      <w:start w:val="1"/>
      <w:numFmt w:val="bullet"/>
      <w:lvlText w:val=""/>
      <w:lvlJc w:val="left"/>
      <w:pPr>
        <w:tabs>
          <w:tab w:val="num" w:pos="5400"/>
        </w:tabs>
        <w:ind w:left="5400" w:hanging="360"/>
      </w:pPr>
      <w:rPr>
        <w:rFonts w:ascii="Symbol" w:hAnsi="Symbol" w:hint="default"/>
      </w:rPr>
    </w:lvl>
    <w:lvl w:ilvl="7" w:tplc="DD3E2164" w:tentative="1">
      <w:start w:val="1"/>
      <w:numFmt w:val="bullet"/>
      <w:lvlText w:val="o"/>
      <w:lvlJc w:val="left"/>
      <w:pPr>
        <w:tabs>
          <w:tab w:val="num" w:pos="6120"/>
        </w:tabs>
        <w:ind w:left="6120" w:hanging="360"/>
      </w:pPr>
      <w:rPr>
        <w:rFonts w:ascii="Courier New" w:hAnsi="Courier New" w:hint="default"/>
      </w:rPr>
    </w:lvl>
    <w:lvl w:ilvl="8" w:tplc="3BCEC74A"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39387AD8">
      <w:start w:val="1"/>
      <w:numFmt w:val="decimal"/>
      <w:lvlText w:val="%1."/>
      <w:lvlJc w:val="left"/>
      <w:pPr>
        <w:tabs>
          <w:tab w:val="num" w:pos="360"/>
        </w:tabs>
        <w:ind w:left="360" w:hanging="360"/>
      </w:pPr>
      <w:rPr>
        <w:rFonts w:hint="default"/>
      </w:rPr>
    </w:lvl>
    <w:lvl w:ilvl="1" w:tplc="3E080E90" w:tentative="1">
      <w:start w:val="1"/>
      <w:numFmt w:val="lowerLetter"/>
      <w:lvlText w:val="%2."/>
      <w:lvlJc w:val="left"/>
      <w:pPr>
        <w:tabs>
          <w:tab w:val="num" w:pos="1440"/>
        </w:tabs>
        <w:ind w:left="1440" w:hanging="360"/>
      </w:pPr>
    </w:lvl>
    <w:lvl w:ilvl="2" w:tplc="02CA55AA" w:tentative="1">
      <w:start w:val="1"/>
      <w:numFmt w:val="lowerRoman"/>
      <w:lvlText w:val="%3."/>
      <w:lvlJc w:val="right"/>
      <w:pPr>
        <w:tabs>
          <w:tab w:val="num" w:pos="2160"/>
        </w:tabs>
        <w:ind w:left="2160" w:hanging="180"/>
      </w:pPr>
    </w:lvl>
    <w:lvl w:ilvl="3" w:tplc="B7F2407E" w:tentative="1">
      <w:start w:val="1"/>
      <w:numFmt w:val="decimal"/>
      <w:lvlText w:val="%4."/>
      <w:lvlJc w:val="left"/>
      <w:pPr>
        <w:tabs>
          <w:tab w:val="num" w:pos="2880"/>
        </w:tabs>
        <w:ind w:left="2880" w:hanging="360"/>
      </w:pPr>
    </w:lvl>
    <w:lvl w:ilvl="4" w:tplc="8278DEDC" w:tentative="1">
      <w:start w:val="1"/>
      <w:numFmt w:val="lowerLetter"/>
      <w:lvlText w:val="%5."/>
      <w:lvlJc w:val="left"/>
      <w:pPr>
        <w:tabs>
          <w:tab w:val="num" w:pos="3600"/>
        </w:tabs>
        <w:ind w:left="3600" w:hanging="360"/>
      </w:pPr>
    </w:lvl>
    <w:lvl w:ilvl="5" w:tplc="2254364C" w:tentative="1">
      <w:start w:val="1"/>
      <w:numFmt w:val="lowerRoman"/>
      <w:lvlText w:val="%6."/>
      <w:lvlJc w:val="right"/>
      <w:pPr>
        <w:tabs>
          <w:tab w:val="num" w:pos="4320"/>
        </w:tabs>
        <w:ind w:left="4320" w:hanging="180"/>
      </w:pPr>
    </w:lvl>
    <w:lvl w:ilvl="6" w:tplc="5CD836A6" w:tentative="1">
      <w:start w:val="1"/>
      <w:numFmt w:val="decimal"/>
      <w:lvlText w:val="%7."/>
      <w:lvlJc w:val="left"/>
      <w:pPr>
        <w:tabs>
          <w:tab w:val="num" w:pos="5040"/>
        </w:tabs>
        <w:ind w:left="5040" w:hanging="360"/>
      </w:pPr>
    </w:lvl>
    <w:lvl w:ilvl="7" w:tplc="D0724656" w:tentative="1">
      <w:start w:val="1"/>
      <w:numFmt w:val="lowerLetter"/>
      <w:lvlText w:val="%8."/>
      <w:lvlJc w:val="left"/>
      <w:pPr>
        <w:tabs>
          <w:tab w:val="num" w:pos="5760"/>
        </w:tabs>
        <w:ind w:left="5760" w:hanging="360"/>
      </w:pPr>
    </w:lvl>
    <w:lvl w:ilvl="8" w:tplc="D31C525C"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9CD2BCBE">
      <w:start w:val="1"/>
      <w:numFmt w:val="decimal"/>
      <w:lvlText w:val="%1."/>
      <w:lvlJc w:val="left"/>
      <w:pPr>
        <w:tabs>
          <w:tab w:val="num" w:pos="360"/>
        </w:tabs>
        <w:ind w:left="360" w:hanging="360"/>
      </w:pPr>
      <w:rPr>
        <w:rFonts w:hint="default"/>
        <w:b w:val="0"/>
      </w:rPr>
    </w:lvl>
    <w:lvl w:ilvl="1" w:tplc="7F18455E" w:tentative="1">
      <w:start w:val="1"/>
      <w:numFmt w:val="lowerLetter"/>
      <w:lvlText w:val="%2."/>
      <w:lvlJc w:val="left"/>
      <w:pPr>
        <w:tabs>
          <w:tab w:val="num" w:pos="1440"/>
        </w:tabs>
        <w:ind w:left="1440" w:hanging="360"/>
      </w:pPr>
    </w:lvl>
    <w:lvl w:ilvl="2" w:tplc="9E1C236A" w:tentative="1">
      <w:start w:val="1"/>
      <w:numFmt w:val="lowerRoman"/>
      <w:lvlText w:val="%3."/>
      <w:lvlJc w:val="right"/>
      <w:pPr>
        <w:tabs>
          <w:tab w:val="num" w:pos="2160"/>
        </w:tabs>
        <w:ind w:left="2160" w:hanging="180"/>
      </w:pPr>
    </w:lvl>
    <w:lvl w:ilvl="3" w:tplc="118A4972" w:tentative="1">
      <w:start w:val="1"/>
      <w:numFmt w:val="decimal"/>
      <w:lvlText w:val="%4."/>
      <w:lvlJc w:val="left"/>
      <w:pPr>
        <w:tabs>
          <w:tab w:val="num" w:pos="2880"/>
        </w:tabs>
        <w:ind w:left="2880" w:hanging="360"/>
      </w:pPr>
    </w:lvl>
    <w:lvl w:ilvl="4" w:tplc="0DCCC9EE" w:tentative="1">
      <w:start w:val="1"/>
      <w:numFmt w:val="lowerLetter"/>
      <w:lvlText w:val="%5."/>
      <w:lvlJc w:val="left"/>
      <w:pPr>
        <w:tabs>
          <w:tab w:val="num" w:pos="3600"/>
        </w:tabs>
        <w:ind w:left="3600" w:hanging="360"/>
      </w:pPr>
    </w:lvl>
    <w:lvl w:ilvl="5" w:tplc="3D60144C" w:tentative="1">
      <w:start w:val="1"/>
      <w:numFmt w:val="lowerRoman"/>
      <w:lvlText w:val="%6."/>
      <w:lvlJc w:val="right"/>
      <w:pPr>
        <w:tabs>
          <w:tab w:val="num" w:pos="4320"/>
        </w:tabs>
        <w:ind w:left="4320" w:hanging="180"/>
      </w:pPr>
    </w:lvl>
    <w:lvl w:ilvl="6" w:tplc="ECF292A4" w:tentative="1">
      <w:start w:val="1"/>
      <w:numFmt w:val="decimal"/>
      <w:lvlText w:val="%7."/>
      <w:lvlJc w:val="left"/>
      <w:pPr>
        <w:tabs>
          <w:tab w:val="num" w:pos="5040"/>
        </w:tabs>
        <w:ind w:left="5040" w:hanging="360"/>
      </w:pPr>
    </w:lvl>
    <w:lvl w:ilvl="7" w:tplc="30C2E80C" w:tentative="1">
      <w:start w:val="1"/>
      <w:numFmt w:val="lowerLetter"/>
      <w:lvlText w:val="%8."/>
      <w:lvlJc w:val="left"/>
      <w:pPr>
        <w:tabs>
          <w:tab w:val="num" w:pos="5760"/>
        </w:tabs>
        <w:ind w:left="5760" w:hanging="360"/>
      </w:pPr>
    </w:lvl>
    <w:lvl w:ilvl="8" w:tplc="99FE3F32"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4942DB60">
      <w:start w:val="1"/>
      <w:numFmt w:val="decimal"/>
      <w:lvlText w:val="%1."/>
      <w:lvlJc w:val="left"/>
      <w:pPr>
        <w:ind w:left="720" w:hanging="360"/>
      </w:pPr>
      <w:rPr>
        <w:rFonts w:hint="default"/>
      </w:rPr>
    </w:lvl>
    <w:lvl w:ilvl="1" w:tplc="8B70AF28" w:tentative="1">
      <w:start w:val="1"/>
      <w:numFmt w:val="lowerLetter"/>
      <w:lvlText w:val="%2."/>
      <w:lvlJc w:val="left"/>
      <w:pPr>
        <w:ind w:left="1440" w:hanging="360"/>
      </w:pPr>
    </w:lvl>
    <w:lvl w:ilvl="2" w:tplc="12EE85C2" w:tentative="1">
      <w:start w:val="1"/>
      <w:numFmt w:val="lowerRoman"/>
      <w:lvlText w:val="%3."/>
      <w:lvlJc w:val="right"/>
      <w:pPr>
        <w:ind w:left="2160" w:hanging="180"/>
      </w:pPr>
    </w:lvl>
    <w:lvl w:ilvl="3" w:tplc="0B5C2D98" w:tentative="1">
      <w:start w:val="1"/>
      <w:numFmt w:val="decimal"/>
      <w:lvlText w:val="%4."/>
      <w:lvlJc w:val="left"/>
      <w:pPr>
        <w:ind w:left="2880" w:hanging="360"/>
      </w:pPr>
    </w:lvl>
    <w:lvl w:ilvl="4" w:tplc="7F380F9C" w:tentative="1">
      <w:start w:val="1"/>
      <w:numFmt w:val="lowerLetter"/>
      <w:lvlText w:val="%5."/>
      <w:lvlJc w:val="left"/>
      <w:pPr>
        <w:ind w:left="3600" w:hanging="360"/>
      </w:pPr>
    </w:lvl>
    <w:lvl w:ilvl="5" w:tplc="21181C06" w:tentative="1">
      <w:start w:val="1"/>
      <w:numFmt w:val="lowerRoman"/>
      <w:lvlText w:val="%6."/>
      <w:lvlJc w:val="right"/>
      <w:pPr>
        <w:ind w:left="4320" w:hanging="180"/>
      </w:pPr>
    </w:lvl>
    <w:lvl w:ilvl="6" w:tplc="755CA93E" w:tentative="1">
      <w:start w:val="1"/>
      <w:numFmt w:val="decimal"/>
      <w:lvlText w:val="%7."/>
      <w:lvlJc w:val="left"/>
      <w:pPr>
        <w:ind w:left="5040" w:hanging="360"/>
      </w:pPr>
    </w:lvl>
    <w:lvl w:ilvl="7" w:tplc="4B906418" w:tentative="1">
      <w:start w:val="1"/>
      <w:numFmt w:val="lowerLetter"/>
      <w:lvlText w:val="%8."/>
      <w:lvlJc w:val="left"/>
      <w:pPr>
        <w:ind w:left="5760" w:hanging="360"/>
      </w:pPr>
    </w:lvl>
    <w:lvl w:ilvl="8" w:tplc="7BE234DE"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CCBAAE16">
      <w:start w:val="1"/>
      <w:numFmt w:val="decimal"/>
      <w:lvlText w:val="%1."/>
      <w:lvlJc w:val="left"/>
      <w:pPr>
        <w:tabs>
          <w:tab w:val="num" w:pos="720"/>
        </w:tabs>
        <w:ind w:left="720" w:hanging="360"/>
      </w:pPr>
      <w:rPr>
        <w:rFonts w:hint="default"/>
      </w:rPr>
    </w:lvl>
    <w:lvl w:ilvl="1" w:tplc="1FD80208" w:tentative="1">
      <w:start w:val="1"/>
      <w:numFmt w:val="lowerLetter"/>
      <w:lvlText w:val="%2."/>
      <w:lvlJc w:val="left"/>
      <w:pPr>
        <w:tabs>
          <w:tab w:val="num" w:pos="1800"/>
        </w:tabs>
        <w:ind w:left="1800" w:hanging="360"/>
      </w:pPr>
    </w:lvl>
    <w:lvl w:ilvl="2" w:tplc="618481CA" w:tentative="1">
      <w:start w:val="1"/>
      <w:numFmt w:val="lowerRoman"/>
      <w:lvlText w:val="%3."/>
      <w:lvlJc w:val="right"/>
      <w:pPr>
        <w:tabs>
          <w:tab w:val="num" w:pos="2520"/>
        </w:tabs>
        <w:ind w:left="2520" w:hanging="180"/>
      </w:pPr>
    </w:lvl>
    <w:lvl w:ilvl="3" w:tplc="C8561FB4" w:tentative="1">
      <w:start w:val="1"/>
      <w:numFmt w:val="decimal"/>
      <w:lvlText w:val="%4."/>
      <w:lvlJc w:val="left"/>
      <w:pPr>
        <w:tabs>
          <w:tab w:val="num" w:pos="3240"/>
        </w:tabs>
        <w:ind w:left="3240" w:hanging="360"/>
      </w:pPr>
    </w:lvl>
    <w:lvl w:ilvl="4" w:tplc="A0B61902" w:tentative="1">
      <w:start w:val="1"/>
      <w:numFmt w:val="lowerLetter"/>
      <w:lvlText w:val="%5."/>
      <w:lvlJc w:val="left"/>
      <w:pPr>
        <w:tabs>
          <w:tab w:val="num" w:pos="3960"/>
        </w:tabs>
        <w:ind w:left="3960" w:hanging="360"/>
      </w:pPr>
    </w:lvl>
    <w:lvl w:ilvl="5" w:tplc="C358BE62" w:tentative="1">
      <w:start w:val="1"/>
      <w:numFmt w:val="lowerRoman"/>
      <w:lvlText w:val="%6."/>
      <w:lvlJc w:val="right"/>
      <w:pPr>
        <w:tabs>
          <w:tab w:val="num" w:pos="4680"/>
        </w:tabs>
        <w:ind w:left="4680" w:hanging="180"/>
      </w:pPr>
    </w:lvl>
    <w:lvl w:ilvl="6" w:tplc="57DE4618" w:tentative="1">
      <w:start w:val="1"/>
      <w:numFmt w:val="decimal"/>
      <w:lvlText w:val="%7."/>
      <w:lvlJc w:val="left"/>
      <w:pPr>
        <w:tabs>
          <w:tab w:val="num" w:pos="5400"/>
        </w:tabs>
        <w:ind w:left="5400" w:hanging="360"/>
      </w:pPr>
    </w:lvl>
    <w:lvl w:ilvl="7" w:tplc="59380D5C" w:tentative="1">
      <w:start w:val="1"/>
      <w:numFmt w:val="lowerLetter"/>
      <w:lvlText w:val="%8."/>
      <w:lvlJc w:val="left"/>
      <w:pPr>
        <w:tabs>
          <w:tab w:val="num" w:pos="6120"/>
        </w:tabs>
        <w:ind w:left="6120" w:hanging="360"/>
      </w:pPr>
    </w:lvl>
    <w:lvl w:ilvl="8" w:tplc="012A1940"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FFE0DF76">
      <w:start w:val="1"/>
      <w:numFmt w:val="decimal"/>
      <w:lvlText w:val="%1."/>
      <w:lvlJc w:val="left"/>
      <w:pPr>
        <w:tabs>
          <w:tab w:val="num" w:pos="360"/>
        </w:tabs>
        <w:ind w:left="360" w:hanging="360"/>
      </w:pPr>
      <w:rPr>
        <w:rFonts w:hint="default"/>
      </w:rPr>
    </w:lvl>
    <w:lvl w:ilvl="1" w:tplc="3BCC6AE0" w:tentative="1">
      <w:start w:val="1"/>
      <w:numFmt w:val="lowerLetter"/>
      <w:lvlText w:val="%2."/>
      <w:lvlJc w:val="left"/>
      <w:pPr>
        <w:tabs>
          <w:tab w:val="num" w:pos="1080"/>
        </w:tabs>
        <w:ind w:left="1080" w:hanging="360"/>
      </w:pPr>
    </w:lvl>
    <w:lvl w:ilvl="2" w:tplc="97D07D60" w:tentative="1">
      <w:start w:val="1"/>
      <w:numFmt w:val="lowerRoman"/>
      <w:lvlText w:val="%3."/>
      <w:lvlJc w:val="right"/>
      <w:pPr>
        <w:tabs>
          <w:tab w:val="num" w:pos="1800"/>
        </w:tabs>
        <w:ind w:left="1800" w:hanging="180"/>
      </w:pPr>
    </w:lvl>
    <w:lvl w:ilvl="3" w:tplc="601C87A4" w:tentative="1">
      <w:start w:val="1"/>
      <w:numFmt w:val="decimal"/>
      <w:lvlText w:val="%4."/>
      <w:lvlJc w:val="left"/>
      <w:pPr>
        <w:tabs>
          <w:tab w:val="num" w:pos="2520"/>
        </w:tabs>
        <w:ind w:left="2520" w:hanging="360"/>
      </w:pPr>
    </w:lvl>
    <w:lvl w:ilvl="4" w:tplc="24D44990" w:tentative="1">
      <w:start w:val="1"/>
      <w:numFmt w:val="lowerLetter"/>
      <w:lvlText w:val="%5."/>
      <w:lvlJc w:val="left"/>
      <w:pPr>
        <w:tabs>
          <w:tab w:val="num" w:pos="3240"/>
        </w:tabs>
        <w:ind w:left="3240" w:hanging="360"/>
      </w:pPr>
    </w:lvl>
    <w:lvl w:ilvl="5" w:tplc="70F271F0" w:tentative="1">
      <w:start w:val="1"/>
      <w:numFmt w:val="lowerRoman"/>
      <w:lvlText w:val="%6."/>
      <w:lvlJc w:val="right"/>
      <w:pPr>
        <w:tabs>
          <w:tab w:val="num" w:pos="3960"/>
        </w:tabs>
        <w:ind w:left="3960" w:hanging="180"/>
      </w:pPr>
    </w:lvl>
    <w:lvl w:ilvl="6" w:tplc="7F2E6806" w:tentative="1">
      <w:start w:val="1"/>
      <w:numFmt w:val="decimal"/>
      <w:lvlText w:val="%7."/>
      <w:lvlJc w:val="left"/>
      <w:pPr>
        <w:tabs>
          <w:tab w:val="num" w:pos="4680"/>
        </w:tabs>
        <w:ind w:left="4680" w:hanging="360"/>
      </w:pPr>
    </w:lvl>
    <w:lvl w:ilvl="7" w:tplc="07B06ECC" w:tentative="1">
      <w:start w:val="1"/>
      <w:numFmt w:val="lowerLetter"/>
      <w:lvlText w:val="%8."/>
      <w:lvlJc w:val="left"/>
      <w:pPr>
        <w:tabs>
          <w:tab w:val="num" w:pos="5400"/>
        </w:tabs>
        <w:ind w:left="5400" w:hanging="360"/>
      </w:pPr>
    </w:lvl>
    <w:lvl w:ilvl="8" w:tplc="0D107BDA"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9BD84F06">
      <w:start w:val="1"/>
      <w:numFmt w:val="decimal"/>
      <w:lvlText w:val="%1."/>
      <w:lvlJc w:val="left"/>
      <w:pPr>
        <w:tabs>
          <w:tab w:val="num" w:pos="720"/>
        </w:tabs>
        <w:ind w:left="720" w:hanging="360"/>
      </w:pPr>
      <w:rPr>
        <w:rFonts w:hint="default"/>
        <w:b w:val="0"/>
      </w:rPr>
    </w:lvl>
    <w:lvl w:ilvl="1" w:tplc="EDD24AAA" w:tentative="1">
      <w:start w:val="1"/>
      <w:numFmt w:val="lowerLetter"/>
      <w:lvlText w:val="%2."/>
      <w:lvlJc w:val="left"/>
      <w:pPr>
        <w:tabs>
          <w:tab w:val="num" w:pos="1800"/>
        </w:tabs>
        <w:ind w:left="1800" w:hanging="360"/>
      </w:pPr>
    </w:lvl>
    <w:lvl w:ilvl="2" w:tplc="DE1E9DFA" w:tentative="1">
      <w:start w:val="1"/>
      <w:numFmt w:val="lowerRoman"/>
      <w:lvlText w:val="%3."/>
      <w:lvlJc w:val="right"/>
      <w:pPr>
        <w:tabs>
          <w:tab w:val="num" w:pos="2520"/>
        </w:tabs>
        <w:ind w:left="2520" w:hanging="180"/>
      </w:pPr>
    </w:lvl>
    <w:lvl w:ilvl="3" w:tplc="E90031E8" w:tentative="1">
      <w:start w:val="1"/>
      <w:numFmt w:val="decimal"/>
      <w:lvlText w:val="%4."/>
      <w:lvlJc w:val="left"/>
      <w:pPr>
        <w:tabs>
          <w:tab w:val="num" w:pos="3240"/>
        </w:tabs>
        <w:ind w:left="3240" w:hanging="360"/>
      </w:pPr>
    </w:lvl>
    <w:lvl w:ilvl="4" w:tplc="F59E3DD2" w:tentative="1">
      <w:start w:val="1"/>
      <w:numFmt w:val="lowerLetter"/>
      <w:lvlText w:val="%5."/>
      <w:lvlJc w:val="left"/>
      <w:pPr>
        <w:tabs>
          <w:tab w:val="num" w:pos="3960"/>
        </w:tabs>
        <w:ind w:left="3960" w:hanging="360"/>
      </w:pPr>
    </w:lvl>
    <w:lvl w:ilvl="5" w:tplc="30A0E74E" w:tentative="1">
      <w:start w:val="1"/>
      <w:numFmt w:val="lowerRoman"/>
      <w:lvlText w:val="%6."/>
      <w:lvlJc w:val="right"/>
      <w:pPr>
        <w:tabs>
          <w:tab w:val="num" w:pos="4680"/>
        </w:tabs>
        <w:ind w:left="4680" w:hanging="180"/>
      </w:pPr>
    </w:lvl>
    <w:lvl w:ilvl="6" w:tplc="2D241FE0" w:tentative="1">
      <w:start w:val="1"/>
      <w:numFmt w:val="decimal"/>
      <w:lvlText w:val="%7."/>
      <w:lvlJc w:val="left"/>
      <w:pPr>
        <w:tabs>
          <w:tab w:val="num" w:pos="5400"/>
        </w:tabs>
        <w:ind w:left="5400" w:hanging="360"/>
      </w:pPr>
    </w:lvl>
    <w:lvl w:ilvl="7" w:tplc="15C465A4" w:tentative="1">
      <w:start w:val="1"/>
      <w:numFmt w:val="lowerLetter"/>
      <w:lvlText w:val="%8."/>
      <w:lvlJc w:val="left"/>
      <w:pPr>
        <w:tabs>
          <w:tab w:val="num" w:pos="6120"/>
        </w:tabs>
        <w:ind w:left="6120" w:hanging="360"/>
      </w:pPr>
    </w:lvl>
    <w:lvl w:ilvl="8" w:tplc="BCA20822"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C3AE7BCE">
      <w:start w:val="1"/>
      <w:numFmt w:val="decimal"/>
      <w:lvlText w:val="%1."/>
      <w:lvlJc w:val="left"/>
      <w:pPr>
        <w:ind w:left="720" w:hanging="360"/>
      </w:pPr>
      <w:rPr>
        <w:rFonts w:hint="default"/>
      </w:rPr>
    </w:lvl>
    <w:lvl w:ilvl="1" w:tplc="17462054" w:tentative="1">
      <w:start w:val="1"/>
      <w:numFmt w:val="lowerLetter"/>
      <w:lvlText w:val="%2."/>
      <w:lvlJc w:val="left"/>
      <w:pPr>
        <w:ind w:left="1440" w:hanging="360"/>
      </w:pPr>
    </w:lvl>
    <w:lvl w:ilvl="2" w:tplc="A7B8B474" w:tentative="1">
      <w:start w:val="1"/>
      <w:numFmt w:val="lowerRoman"/>
      <w:lvlText w:val="%3."/>
      <w:lvlJc w:val="right"/>
      <w:pPr>
        <w:ind w:left="2160" w:hanging="180"/>
      </w:pPr>
    </w:lvl>
    <w:lvl w:ilvl="3" w:tplc="6FDCAE90" w:tentative="1">
      <w:start w:val="1"/>
      <w:numFmt w:val="decimal"/>
      <w:lvlText w:val="%4."/>
      <w:lvlJc w:val="left"/>
      <w:pPr>
        <w:ind w:left="2880" w:hanging="360"/>
      </w:pPr>
    </w:lvl>
    <w:lvl w:ilvl="4" w:tplc="405EEA06" w:tentative="1">
      <w:start w:val="1"/>
      <w:numFmt w:val="lowerLetter"/>
      <w:lvlText w:val="%5."/>
      <w:lvlJc w:val="left"/>
      <w:pPr>
        <w:ind w:left="3600" w:hanging="360"/>
      </w:pPr>
    </w:lvl>
    <w:lvl w:ilvl="5" w:tplc="91C85032" w:tentative="1">
      <w:start w:val="1"/>
      <w:numFmt w:val="lowerRoman"/>
      <w:lvlText w:val="%6."/>
      <w:lvlJc w:val="right"/>
      <w:pPr>
        <w:ind w:left="4320" w:hanging="180"/>
      </w:pPr>
    </w:lvl>
    <w:lvl w:ilvl="6" w:tplc="F4841870" w:tentative="1">
      <w:start w:val="1"/>
      <w:numFmt w:val="decimal"/>
      <w:lvlText w:val="%7."/>
      <w:lvlJc w:val="left"/>
      <w:pPr>
        <w:ind w:left="5040" w:hanging="360"/>
      </w:pPr>
    </w:lvl>
    <w:lvl w:ilvl="7" w:tplc="09766338" w:tentative="1">
      <w:start w:val="1"/>
      <w:numFmt w:val="lowerLetter"/>
      <w:lvlText w:val="%8."/>
      <w:lvlJc w:val="left"/>
      <w:pPr>
        <w:ind w:left="5760" w:hanging="360"/>
      </w:pPr>
    </w:lvl>
    <w:lvl w:ilvl="8" w:tplc="F86E2FE6"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D8C6D208">
      <w:start w:val="1"/>
      <w:numFmt w:val="decimal"/>
      <w:lvlText w:val="%1."/>
      <w:lvlJc w:val="left"/>
      <w:pPr>
        <w:tabs>
          <w:tab w:val="num" w:pos="360"/>
        </w:tabs>
        <w:ind w:left="360" w:hanging="360"/>
      </w:pPr>
      <w:rPr>
        <w:rFonts w:hint="default"/>
        <w:b w:val="0"/>
      </w:rPr>
    </w:lvl>
    <w:lvl w:ilvl="1" w:tplc="FFA6343A" w:tentative="1">
      <w:start w:val="1"/>
      <w:numFmt w:val="lowerLetter"/>
      <w:lvlText w:val="%2."/>
      <w:lvlJc w:val="left"/>
      <w:pPr>
        <w:tabs>
          <w:tab w:val="num" w:pos="1440"/>
        </w:tabs>
        <w:ind w:left="1440" w:hanging="360"/>
      </w:pPr>
    </w:lvl>
    <w:lvl w:ilvl="2" w:tplc="E4EE3D9E" w:tentative="1">
      <w:start w:val="1"/>
      <w:numFmt w:val="lowerRoman"/>
      <w:lvlText w:val="%3."/>
      <w:lvlJc w:val="right"/>
      <w:pPr>
        <w:tabs>
          <w:tab w:val="num" w:pos="2160"/>
        </w:tabs>
        <w:ind w:left="2160" w:hanging="180"/>
      </w:pPr>
    </w:lvl>
    <w:lvl w:ilvl="3" w:tplc="5352CDF8" w:tentative="1">
      <w:start w:val="1"/>
      <w:numFmt w:val="decimal"/>
      <w:lvlText w:val="%4."/>
      <w:lvlJc w:val="left"/>
      <w:pPr>
        <w:tabs>
          <w:tab w:val="num" w:pos="2880"/>
        </w:tabs>
        <w:ind w:left="2880" w:hanging="360"/>
      </w:pPr>
    </w:lvl>
    <w:lvl w:ilvl="4" w:tplc="2C866822" w:tentative="1">
      <w:start w:val="1"/>
      <w:numFmt w:val="lowerLetter"/>
      <w:lvlText w:val="%5."/>
      <w:lvlJc w:val="left"/>
      <w:pPr>
        <w:tabs>
          <w:tab w:val="num" w:pos="3600"/>
        </w:tabs>
        <w:ind w:left="3600" w:hanging="360"/>
      </w:pPr>
    </w:lvl>
    <w:lvl w:ilvl="5" w:tplc="480C7EB4" w:tentative="1">
      <w:start w:val="1"/>
      <w:numFmt w:val="lowerRoman"/>
      <w:lvlText w:val="%6."/>
      <w:lvlJc w:val="right"/>
      <w:pPr>
        <w:tabs>
          <w:tab w:val="num" w:pos="4320"/>
        </w:tabs>
        <w:ind w:left="4320" w:hanging="180"/>
      </w:pPr>
    </w:lvl>
    <w:lvl w:ilvl="6" w:tplc="49D6146A" w:tentative="1">
      <w:start w:val="1"/>
      <w:numFmt w:val="decimal"/>
      <w:lvlText w:val="%7."/>
      <w:lvlJc w:val="left"/>
      <w:pPr>
        <w:tabs>
          <w:tab w:val="num" w:pos="5040"/>
        </w:tabs>
        <w:ind w:left="5040" w:hanging="360"/>
      </w:pPr>
    </w:lvl>
    <w:lvl w:ilvl="7" w:tplc="A236A0D8" w:tentative="1">
      <w:start w:val="1"/>
      <w:numFmt w:val="lowerLetter"/>
      <w:lvlText w:val="%8."/>
      <w:lvlJc w:val="left"/>
      <w:pPr>
        <w:tabs>
          <w:tab w:val="num" w:pos="5760"/>
        </w:tabs>
        <w:ind w:left="5760" w:hanging="360"/>
      </w:pPr>
    </w:lvl>
    <w:lvl w:ilvl="8" w:tplc="2752C3D4"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D7BE41BE">
      <w:start w:val="1"/>
      <w:numFmt w:val="decimal"/>
      <w:lvlText w:val="%1."/>
      <w:lvlJc w:val="left"/>
      <w:pPr>
        <w:tabs>
          <w:tab w:val="num" w:pos="360"/>
        </w:tabs>
        <w:ind w:left="360" w:hanging="360"/>
      </w:pPr>
      <w:rPr>
        <w:rFonts w:hint="default"/>
      </w:rPr>
    </w:lvl>
    <w:lvl w:ilvl="1" w:tplc="77686A9A" w:tentative="1">
      <w:start w:val="1"/>
      <w:numFmt w:val="lowerLetter"/>
      <w:lvlText w:val="%2."/>
      <w:lvlJc w:val="left"/>
      <w:pPr>
        <w:tabs>
          <w:tab w:val="num" w:pos="456"/>
        </w:tabs>
        <w:ind w:left="456" w:hanging="360"/>
      </w:pPr>
    </w:lvl>
    <w:lvl w:ilvl="2" w:tplc="0DAE34BA" w:tentative="1">
      <w:start w:val="1"/>
      <w:numFmt w:val="lowerRoman"/>
      <w:lvlText w:val="%3."/>
      <w:lvlJc w:val="right"/>
      <w:pPr>
        <w:tabs>
          <w:tab w:val="num" w:pos="1176"/>
        </w:tabs>
        <w:ind w:left="1176" w:hanging="180"/>
      </w:pPr>
    </w:lvl>
    <w:lvl w:ilvl="3" w:tplc="2AEE4B5E" w:tentative="1">
      <w:start w:val="1"/>
      <w:numFmt w:val="decimal"/>
      <w:lvlText w:val="%4."/>
      <w:lvlJc w:val="left"/>
      <w:pPr>
        <w:tabs>
          <w:tab w:val="num" w:pos="1896"/>
        </w:tabs>
        <w:ind w:left="1896" w:hanging="360"/>
      </w:pPr>
    </w:lvl>
    <w:lvl w:ilvl="4" w:tplc="EE8CFDB0" w:tentative="1">
      <w:start w:val="1"/>
      <w:numFmt w:val="lowerLetter"/>
      <w:lvlText w:val="%5."/>
      <w:lvlJc w:val="left"/>
      <w:pPr>
        <w:tabs>
          <w:tab w:val="num" w:pos="2616"/>
        </w:tabs>
        <w:ind w:left="2616" w:hanging="360"/>
      </w:pPr>
    </w:lvl>
    <w:lvl w:ilvl="5" w:tplc="CCA09684" w:tentative="1">
      <w:start w:val="1"/>
      <w:numFmt w:val="lowerRoman"/>
      <w:lvlText w:val="%6."/>
      <w:lvlJc w:val="right"/>
      <w:pPr>
        <w:tabs>
          <w:tab w:val="num" w:pos="3336"/>
        </w:tabs>
        <w:ind w:left="3336" w:hanging="180"/>
      </w:pPr>
    </w:lvl>
    <w:lvl w:ilvl="6" w:tplc="F572B758" w:tentative="1">
      <w:start w:val="1"/>
      <w:numFmt w:val="decimal"/>
      <w:lvlText w:val="%7."/>
      <w:lvlJc w:val="left"/>
      <w:pPr>
        <w:tabs>
          <w:tab w:val="num" w:pos="4056"/>
        </w:tabs>
        <w:ind w:left="4056" w:hanging="360"/>
      </w:pPr>
    </w:lvl>
    <w:lvl w:ilvl="7" w:tplc="464AFA5C" w:tentative="1">
      <w:start w:val="1"/>
      <w:numFmt w:val="lowerLetter"/>
      <w:lvlText w:val="%8."/>
      <w:lvlJc w:val="left"/>
      <w:pPr>
        <w:tabs>
          <w:tab w:val="num" w:pos="4776"/>
        </w:tabs>
        <w:ind w:left="4776" w:hanging="360"/>
      </w:pPr>
    </w:lvl>
    <w:lvl w:ilvl="8" w:tplc="4022C61C"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15801CD8">
      <w:start w:val="1"/>
      <w:numFmt w:val="decimal"/>
      <w:lvlText w:val="%1."/>
      <w:lvlJc w:val="left"/>
      <w:pPr>
        <w:ind w:left="720" w:hanging="360"/>
      </w:pPr>
      <w:rPr>
        <w:rFonts w:hint="default"/>
      </w:rPr>
    </w:lvl>
    <w:lvl w:ilvl="1" w:tplc="FE7C9814" w:tentative="1">
      <w:start w:val="1"/>
      <w:numFmt w:val="lowerLetter"/>
      <w:lvlText w:val="%2."/>
      <w:lvlJc w:val="left"/>
      <w:pPr>
        <w:ind w:left="1440" w:hanging="360"/>
      </w:pPr>
    </w:lvl>
    <w:lvl w:ilvl="2" w:tplc="E564CCC6" w:tentative="1">
      <w:start w:val="1"/>
      <w:numFmt w:val="lowerRoman"/>
      <w:lvlText w:val="%3."/>
      <w:lvlJc w:val="right"/>
      <w:pPr>
        <w:ind w:left="2160" w:hanging="180"/>
      </w:pPr>
    </w:lvl>
    <w:lvl w:ilvl="3" w:tplc="865AA214" w:tentative="1">
      <w:start w:val="1"/>
      <w:numFmt w:val="decimal"/>
      <w:lvlText w:val="%4."/>
      <w:lvlJc w:val="left"/>
      <w:pPr>
        <w:ind w:left="2880" w:hanging="360"/>
      </w:pPr>
    </w:lvl>
    <w:lvl w:ilvl="4" w:tplc="490E22B0" w:tentative="1">
      <w:start w:val="1"/>
      <w:numFmt w:val="lowerLetter"/>
      <w:lvlText w:val="%5."/>
      <w:lvlJc w:val="left"/>
      <w:pPr>
        <w:ind w:left="3600" w:hanging="360"/>
      </w:pPr>
    </w:lvl>
    <w:lvl w:ilvl="5" w:tplc="0AB4D82A" w:tentative="1">
      <w:start w:val="1"/>
      <w:numFmt w:val="lowerRoman"/>
      <w:lvlText w:val="%6."/>
      <w:lvlJc w:val="right"/>
      <w:pPr>
        <w:ind w:left="4320" w:hanging="180"/>
      </w:pPr>
    </w:lvl>
    <w:lvl w:ilvl="6" w:tplc="77384158" w:tentative="1">
      <w:start w:val="1"/>
      <w:numFmt w:val="decimal"/>
      <w:lvlText w:val="%7."/>
      <w:lvlJc w:val="left"/>
      <w:pPr>
        <w:ind w:left="5040" w:hanging="360"/>
      </w:pPr>
    </w:lvl>
    <w:lvl w:ilvl="7" w:tplc="5B649A02" w:tentative="1">
      <w:start w:val="1"/>
      <w:numFmt w:val="lowerLetter"/>
      <w:lvlText w:val="%8."/>
      <w:lvlJc w:val="left"/>
      <w:pPr>
        <w:ind w:left="5760" w:hanging="360"/>
      </w:pPr>
    </w:lvl>
    <w:lvl w:ilvl="8" w:tplc="CA9A137E"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32820544">
      <w:start w:val="1"/>
      <w:numFmt w:val="decimal"/>
      <w:lvlText w:val="%1."/>
      <w:lvlJc w:val="left"/>
      <w:pPr>
        <w:ind w:left="360" w:hanging="360"/>
      </w:pPr>
      <w:rPr>
        <w:rFonts w:hint="default"/>
        <w:b w:val="0"/>
      </w:rPr>
    </w:lvl>
    <w:lvl w:ilvl="1" w:tplc="71321BB4" w:tentative="1">
      <w:start w:val="1"/>
      <w:numFmt w:val="lowerLetter"/>
      <w:lvlText w:val="%2."/>
      <w:lvlJc w:val="left"/>
      <w:pPr>
        <w:ind w:left="1440" w:hanging="360"/>
      </w:pPr>
    </w:lvl>
    <w:lvl w:ilvl="2" w:tplc="4E6A9780" w:tentative="1">
      <w:start w:val="1"/>
      <w:numFmt w:val="lowerRoman"/>
      <w:lvlText w:val="%3."/>
      <w:lvlJc w:val="right"/>
      <w:pPr>
        <w:ind w:left="2160" w:hanging="180"/>
      </w:pPr>
    </w:lvl>
    <w:lvl w:ilvl="3" w:tplc="79F8A6EA" w:tentative="1">
      <w:start w:val="1"/>
      <w:numFmt w:val="decimal"/>
      <w:lvlText w:val="%4."/>
      <w:lvlJc w:val="left"/>
      <w:pPr>
        <w:ind w:left="2880" w:hanging="360"/>
      </w:pPr>
    </w:lvl>
    <w:lvl w:ilvl="4" w:tplc="10E4475A" w:tentative="1">
      <w:start w:val="1"/>
      <w:numFmt w:val="lowerLetter"/>
      <w:lvlText w:val="%5."/>
      <w:lvlJc w:val="left"/>
      <w:pPr>
        <w:ind w:left="3600" w:hanging="360"/>
      </w:pPr>
    </w:lvl>
    <w:lvl w:ilvl="5" w:tplc="C5CCCD2A" w:tentative="1">
      <w:start w:val="1"/>
      <w:numFmt w:val="lowerRoman"/>
      <w:lvlText w:val="%6."/>
      <w:lvlJc w:val="right"/>
      <w:pPr>
        <w:ind w:left="4320" w:hanging="180"/>
      </w:pPr>
    </w:lvl>
    <w:lvl w:ilvl="6" w:tplc="6C0441EA" w:tentative="1">
      <w:start w:val="1"/>
      <w:numFmt w:val="decimal"/>
      <w:lvlText w:val="%7."/>
      <w:lvlJc w:val="left"/>
      <w:pPr>
        <w:ind w:left="5040" w:hanging="360"/>
      </w:pPr>
    </w:lvl>
    <w:lvl w:ilvl="7" w:tplc="12EA078A" w:tentative="1">
      <w:start w:val="1"/>
      <w:numFmt w:val="lowerLetter"/>
      <w:lvlText w:val="%8."/>
      <w:lvlJc w:val="left"/>
      <w:pPr>
        <w:ind w:left="5760" w:hanging="360"/>
      </w:pPr>
    </w:lvl>
    <w:lvl w:ilvl="8" w:tplc="A4F82F3E"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06495E"/>
    <w:multiLevelType w:val="hybridMultilevel"/>
    <w:tmpl w:val="1BD06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1EC2EDD"/>
    <w:multiLevelType w:val="hybridMultilevel"/>
    <w:tmpl w:val="046E352C"/>
    <w:name w:val="WW8Num4323222222233322332323222223432"/>
    <w:lvl w:ilvl="0" w:tplc="D8D85E3A">
      <w:start w:val="1"/>
      <w:numFmt w:val="decimal"/>
      <w:lvlText w:val="%1."/>
      <w:lvlJc w:val="left"/>
      <w:pPr>
        <w:tabs>
          <w:tab w:val="num" w:pos="360"/>
        </w:tabs>
        <w:ind w:left="360" w:hanging="360"/>
      </w:pPr>
      <w:rPr>
        <w:rFonts w:hint="default"/>
        <w:b w:val="0"/>
      </w:rPr>
    </w:lvl>
    <w:lvl w:ilvl="1" w:tplc="426814B4" w:tentative="1">
      <w:start w:val="1"/>
      <w:numFmt w:val="lowerLetter"/>
      <w:lvlText w:val="%2."/>
      <w:lvlJc w:val="left"/>
      <w:pPr>
        <w:tabs>
          <w:tab w:val="num" w:pos="1440"/>
        </w:tabs>
        <w:ind w:left="1440" w:hanging="360"/>
      </w:pPr>
    </w:lvl>
    <w:lvl w:ilvl="2" w:tplc="7F960562" w:tentative="1">
      <w:start w:val="1"/>
      <w:numFmt w:val="lowerRoman"/>
      <w:lvlText w:val="%3."/>
      <w:lvlJc w:val="right"/>
      <w:pPr>
        <w:tabs>
          <w:tab w:val="num" w:pos="2160"/>
        </w:tabs>
        <w:ind w:left="2160" w:hanging="180"/>
      </w:pPr>
    </w:lvl>
    <w:lvl w:ilvl="3" w:tplc="E8B87816" w:tentative="1">
      <w:start w:val="1"/>
      <w:numFmt w:val="decimal"/>
      <w:lvlText w:val="%4."/>
      <w:lvlJc w:val="left"/>
      <w:pPr>
        <w:tabs>
          <w:tab w:val="num" w:pos="2880"/>
        </w:tabs>
        <w:ind w:left="2880" w:hanging="360"/>
      </w:pPr>
    </w:lvl>
    <w:lvl w:ilvl="4" w:tplc="77BABAA6" w:tentative="1">
      <w:start w:val="1"/>
      <w:numFmt w:val="lowerLetter"/>
      <w:lvlText w:val="%5."/>
      <w:lvlJc w:val="left"/>
      <w:pPr>
        <w:tabs>
          <w:tab w:val="num" w:pos="3600"/>
        </w:tabs>
        <w:ind w:left="3600" w:hanging="360"/>
      </w:pPr>
    </w:lvl>
    <w:lvl w:ilvl="5" w:tplc="028CF15E" w:tentative="1">
      <w:start w:val="1"/>
      <w:numFmt w:val="lowerRoman"/>
      <w:lvlText w:val="%6."/>
      <w:lvlJc w:val="right"/>
      <w:pPr>
        <w:tabs>
          <w:tab w:val="num" w:pos="4320"/>
        </w:tabs>
        <w:ind w:left="4320" w:hanging="180"/>
      </w:pPr>
    </w:lvl>
    <w:lvl w:ilvl="6" w:tplc="5A7E0482" w:tentative="1">
      <w:start w:val="1"/>
      <w:numFmt w:val="decimal"/>
      <w:lvlText w:val="%7."/>
      <w:lvlJc w:val="left"/>
      <w:pPr>
        <w:tabs>
          <w:tab w:val="num" w:pos="5040"/>
        </w:tabs>
        <w:ind w:left="5040" w:hanging="360"/>
      </w:pPr>
    </w:lvl>
    <w:lvl w:ilvl="7" w:tplc="5AEEBDB0" w:tentative="1">
      <w:start w:val="1"/>
      <w:numFmt w:val="lowerLetter"/>
      <w:lvlText w:val="%8."/>
      <w:lvlJc w:val="left"/>
      <w:pPr>
        <w:tabs>
          <w:tab w:val="num" w:pos="5760"/>
        </w:tabs>
        <w:ind w:left="5760" w:hanging="360"/>
      </w:pPr>
    </w:lvl>
    <w:lvl w:ilvl="8" w:tplc="88FA651C" w:tentative="1">
      <w:start w:val="1"/>
      <w:numFmt w:val="lowerRoman"/>
      <w:lvlText w:val="%9."/>
      <w:lvlJc w:val="right"/>
      <w:pPr>
        <w:tabs>
          <w:tab w:val="num" w:pos="6480"/>
        </w:tabs>
        <w:ind w:left="6480" w:hanging="180"/>
      </w:pPr>
    </w:lvl>
  </w:abstractNum>
  <w:abstractNum w:abstractNumId="228"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9" w15:restartNumberingAfterBreak="0">
    <w:nsid w:val="734E54F2"/>
    <w:multiLevelType w:val="hybridMultilevel"/>
    <w:tmpl w:val="14DE0034"/>
    <w:name w:val="WW8Num33"/>
    <w:lvl w:ilvl="0" w:tplc="5BCC26A8">
      <w:start w:val="1"/>
      <w:numFmt w:val="decimal"/>
      <w:lvlText w:val="%1."/>
      <w:lvlJc w:val="left"/>
      <w:pPr>
        <w:tabs>
          <w:tab w:val="num" w:pos="360"/>
        </w:tabs>
        <w:ind w:left="360" w:hanging="360"/>
      </w:pPr>
      <w:rPr>
        <w:rFonts w:hint="default"/>
      </w:rPr>
    </w:lvl>
    <w:lvl w:ilvl="1" w:tplc="6C849A60" w:tentative="1">
      <w:start w:val="1"/>
      <w:numFmt w:val="lowerLetter"/>
      <w:lvlText w:val="%2."/>
      <w:lvlJc w:val="left"/>
      <w:pPr>
        <w:tabs>
          <w:tab w:val="num" w:pos="720"/>
        </w:tabs>
        <w:ind w:left="720" w:hanging="360"/>
      </w:pPr>
    </w:lvl>
    <w:lvl w:ilvl="2" w:tplc="D0725878" w:tentative="1">
      <w:start w:val="1"/>
      <w:numFmt w:val="lowerRoman"/>
      <w:lvlText w:val="%3."/>
      <w:lvlJc w:val="right"/>
      <w:pPr>
        <w:tabs>
          <w:tab w:val="num" w:pos="1440"/>
        </w:tabs>
        <w:ind w:left="1440" w:hanging="180"/>
      </w:pPr>
    </w:lvl>
    <w:lvl w:ilvl="3" w:tplc="635AECAA" w:tentative="1">
      <w:start w:val="1"/>
      <w:numFmt w:val="decimal"/>
      <w:lvlText w:val="%4."/>
      <w:lvlJc w:val="left"/>
      <w:pPr>
        <w:tabs>
          <w:tab w:val="num" w:pos="2160"/>
        </w:tabs>
        <w:ind w:left="2160" w:hanging="360"/>
      </w:pPr>
    </w:lvl>
    <w:lvl w:ilvl="4" w:tplc="DFF08358" w:tentative="1">
      <w:start w:val="1"/>
      <w:numFmt w:val="lowerLetter"/>
      <w:lvlText w:val="%5."/>
      <w:lvlJc w:val="left"/>
      <w:pPr>
        <w:tabs>
          <w:tab w:val="num" w:pos="2880"/>
        </w:tabs>
        <w:ind w:left="2880" w:hanging="360"/>
      </w:pPr>
    </w:lvl>
    <w:lvl w:ilvl="5" w:tplc="429A69D8" w:tentative="1">
      <w:start w:val="1"/>
      <w:numFmt w:val="lowerRoman"/>
      <w:lvlText w:val="%6."/>
      <w:lvlJc w:val="right"/>
      <w:pPr>
        <w:tabs>
          <w:tab w:val="num" w:pos="3600"/>
        </w:tabs>
        <w:ind w:left="3600" w:hanging="180"/>
      </w:pPr>
    </w:lvl>
    <w:lvl w:ilvl="6" w:tplc="254C2D2A" w:tentative="1">
      <w:start w:val="1"/>
      <w:numFmt w:val="decimal"/>
      <w:lvlText w:val="%7."/>
      <w:lvlJc w:val="left"/>
      <w:pPr>
        <w:tabs>
          <w:tab w:val="num" w:pos="4320"/>
        </w:tabs>
        <w:ind w:left="4320" w:hanging="360"/>
      </w:pPr>
    </w:lvl>
    <w:lvl w:ilvl="7" w:tplc="1AACB3C2" w:tentative="1">
      <w:start w:val="1"/>
      <w:numFmt w:val="lowerLetter"/>
      <w:lvlText w:val="%8."/>
      <w:lvlJc w:val="left"/>
      <w:pPr>
        <w:tabs>
          <w:tab w:val="num" w:pos="5040"/>
        </w:tabs>
        <w:ind w:left="5040" w:hanging="360"/>
      </w:pPr>
    </w:lvl>
    <w:lvl w:ilvl="8" w:tplc="A8D2F148" w:tentative="1">
      <w:start w:val="1"/>
      <w:numFmt w:val="lowerRoman"/>
      <w:lvlText w:val="%9."/>
      <w:lvlJc w:val="right"/>
      <w:pPr>
        <w:tabs>
          <w:tab w:val="num" w:pos="5760"/>
        </w:tabs>
        <w:ind w:left="5760" w:hanging="180"/>
      </w:pPr>
    </w:lvl>
  </w:abstractNum>
  <w:abstractNum w:abstractNumId="230"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C18A2"/>
    <w:multiLevelType w:val="hybridMultilevel"/>
    <w:tmpl w:val="980EC744"/>
    <w:lvl w:ilvl="0" w:tplc="E3C81D86">
      <w:start w:val="1"/>
      <w:numFmt w:val="decimal"/>
      <w:lvlText w:val="%1."/>
      <w:lvlJc w:val="left"/>
      <w:pPr>
        <w:ind w:left="360" w:hanging="360"/>
      </w:pPr>
      <w:rPr>
        <w:rFonts w:hint="default"/>
        <w:b w:val="0"/>
      </w:rPr>
    </w:lvl>
    <w:lvl w:ilvl="1" w:tplc="003A1598" w:tentative="1">
      <w:start w:val="1"/>
      <w:numFmt w:val="lowerLetter"/>
      <w:lvlText w:val="%2."/>
      <w:lvlJc w:val="left"/>
      <w:pPr>
        <w:ind w:left="1440" w:hanging="360"/>
      </w:pPr>
    </w:lvl>
    <w:lvl w:ilvl="2" w:tplc="BB8EF052" w:tentative="1">
      <w:start w:val="1"/>
      <w:numFmt w:val="lowerRoman"/>
      <w:lvlText w:val="%3."/>
      <w:lvlJc w:val="right"/>
      <w:pPr>
        <w:ind w:left="2160" w:hanging="180"/>
      </w:pPr>
    </w:lvl>
    <w:lvl w:ilvl="3" w:tplc="38B49B18" w:tentative="1">
      <w:start w:val="1"/>
      <w:numFmt w:val="decimal"/>
      <w:lvlText w:val="%4."/>
      <w:lvlJc w:val="left"/>
      <w:pPr>
        <w:ind w:left="2880" w:hanging="360"/>
      </w:pPr>
    </w:lvl>
    <w:lvl w:ilvl="4" w:tplc="94200D04" w:tentative="1">
      <w:start w:val="1"/>
      <w:numFmt w:val="lowerLetter"/>
      <w:lvlText w:val="%5."/>
      <w:lvlJc w:val="left"/>
      <w:pPr>
        <w:ind w:left="3600" w:hanging="360"/>
      </w:pPr>
    </w:lvl>
    <w:lvl w:ilvl="5" w:tplc="A63E40C0" w:tentative="1">
      <w:start w:val="1"/>
      <w:numFmt w:val="lowerRoman"/>
      <w:lvlText w:val="%6."/>
      <w:lvlJc w:val="right"/>
      <w:pPr>
        <w:ind w:left="4320" w:hanging="180"/>
      </w:pPr>
    </w:lvl>
    <w:lvl w:ilvl="6" w:tplc="932C997E" w:tentative="1">
      <w:start w:val="1"/>
      <w:numFmt w:val="decimal"/>
      <w:lvlText w:val="%7."/>
      <w:lvlJc w:val="left"/>
      <w:pPr>
        <w:ind w:left="5040" w:hanging="360"/>
      </w:pPr>
    </w:lvl>
    <w:lvl w:ilvl="7" w:tplc="2236B97A" w:tentative="1">
      <w:start w:val="1"/>
      <w:numFmt w:val="lowerLetter"/>
      <w:lvlText w:val="%8."/>
      <w:lvlJc w:val="left"/>
      <w:pPr>
        <w:ind w:left="5760" w:hanging="360"/>
      </w:pPr>
    </w:lvl>
    <w:lvl w:ilvl="8" w:tplc="F5C06AD0" w:tentative="1">
      <w:start w:val="1"/>
      <w:numFmt w:val="lowerRoman"/>
      <w:lvlText w:val="%9."/>
      <w:lvlJc w:val="right"/>
      <w:pPr>
        <w:ind w:left="6480" w:hanging="180"/>
      </w:pPr>
    </w:lvl>
  </w:abstractNum>
  <w:abstractNum w:abstractNumId="234"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5" w15:restartNumberingAfterBreak="0">
    <w:nsid w:val="76B664A0"/>
    <w:multiLevelType w:val="hybridMultilevel"/>
    <w:tmpl w:val="CC7EA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9"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A491325"/>
    <w:multiLevelType w:val="hybridMultilevel"/>
    <w:tmpl w:val="B1767B8E"/>
    <w:lvl w:ilvl="0" w:tplc="D8BC2386">
      <w:start w:val="1"/>
      <w:numFmt w:val="decimal"/>
      <w:lvlText w:val="%1."/>
      <w:lvlJc w:val="left"/>
      <w:pPr>
        <w:ind w:left="720" w:hanging="360"/>
      </w:pPr>
      <w:rPr>
        <w:rFonts w:hint="default"/>
      </w:rPr>
    </w:lvl>
    <w:lvl w:ilvl="1" w:tplc="0FCC7CE8" w:tentative="1">
      <w:start w:val="1"/>
      <w:numFmt w:val="lowerLetter"/>
      <w:lvlText w:val="%2."/>
      <w:lvlJc w:val="left"/>
      <w:pPr>
        <w:ind w:left="1440" w:hanging="360"/>
      </w:pPr>
    </w:lvl>
    <w:lvl w:ilvl="2" w:tplc="3C088C2E" w:tentative="1">
      <w:start w:val="1"/>
      <w:numFmt w:val="lowerRoman"/>
      <w:lvlText w:val="%3."/>
      <w:lvlJc w:val="right"/>
      <w:pPr>
        <w:ind w:left="2160" w:hanging="180"/>
      </w:pPr>
    </w:lvl>
    <w:lvl w:ilvl="3" w:tplc="42EA70AE" w:tentative="1">
      <w:start w:val="1"/>
      <w:numFmt w:val="decimal"/>
      <w:lvlText w:val="%4."/>
      <w:lvlJc w:val="left"/>
      <w:pPr>
        <w:ind w:left="2880" w:hanging="360"/>
      </w:pPr>
    </w:lvl>
    <w:lvl w:ilvl="4" w:tplc="4F68DC22" w:tentative="1">
      <w:start w:val="1"/>
      <w:numFmt w:val="lowerLetter"/>
      <w:lvlText w:val="%5."/>
      <w:lvlJc w:val="left"/>
      <w:pPr>
        <w:ind w:left="3600" w:hanging="360"/>
      </w:pPr>
    </w:lvl>
    <w:lvl w:ilvl="5" w:tplc="9DEE24A2" w:tentative="1">
      <w:start w:val="1"/>
      <w:numFmt w:val="lowerRoman"/>
      <w:lvlText w:val="%6."/>
      <w:lvlJc w:val="right"/>
      <w:pPr>
        <w:ind w:left="4320" w:hanging="180"/>
      </w:pPr>
    </w:lvl>
    <w:lvl w:ilvl="6" w:tplc="9F3686F8" w:tentative="1">
      <w:start w:val="1"/>
      <w:numFmt w:val="decimal"/>
      <w:lvlText w:val="%7."/>
      <w:lvlJc w:val="left"/>
      <w:pPr>
        <w:ind w:left="5040" w:hanging="360"/>
      </w:pPr>
    </w:lvl>
    <w:lvl w:ilvl="7" w:tplc="655C0F6A" w:tentative="1">
      <w:start w:val="1"/>
      <w:numFmt w:val="lowerLetter"/>
      <w:lvlText w:val="%8."/>
      <w:lvlJc w:val="left"/>
      <w:pPr>
        <w:ind w:left="5760" w:hanging="360"/>
      </w:pPr>
    </w:lvl>
    <w:lvl w:ilvl="8" w:tplc="AC189328" w:tentative="1">
      <w:start w:val="1"/>
      <w:numFmt w:val="lowerRoman"/>
      <w:lvlText w:val="%9."/>
      <w:lvlJc w:val="right"/>
      <w:pPr>
        <w:ind w:left="6480" w:hanging="180"/>
      </w:pPr>
    </w:lvl>
  </w:abstractNum>
  <w:abstractNum w:abstractNumId="242"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4" w15:restartNumberingAfterBreak="0">
    <w:nsid w:val="7B8A2392"/>
    <w:multiLevelType w:val="hybridMultilevel"/>
    <w:tmpl w:val="89668C54"/>
    <w:name w:val="WW8Num3422322"/>
    <w:lvl w:ilvl="0" w:tplc="8DB02B7C">
      <w:start w:val="1"/>
      <w:numFmt w:val="decimal"/>
      <w:lvlText w:val="%1."/>
      <w:lvlJc w:val="left"/>
      <w:pPr>
        <w:tabs>
          <w:tab w:val="num" w:pos="360"/>
        </w:tabs>
        <w:ind w:left="360" w:hanging="360"/>
      </w:pPr>
      <w:rPr>
        <w:rFonts w:hint="default"/>
      </w:rPr>
    </w:lvl>
    <w:lvl w:ilvl="1" w:tplc="911ECE0E" w:tentative="1">
      <w:start w:val="1"/>
      <w:numFmt w:val="lowerLetter"/>
      <w:lvlText w:val="%2."/>
      <w:lvlJc w:val="left"/>
      <w:pPr>
        <w:tabs>
          <w:tab w:val="num" w:pos="456"/>
        </w:tabs>
        <w:ind w:left="456" w:hanging="360"/>
      </w:pPr>
    </w:lvl>
    <w:lvl w:ilvl="2" w:tplc="91EC916E" w:tentative="1">
      <w:start w:val="1"/>
      <w:numFmt w:val="lowerRoman"/>
      <w:lvlText w:val="%3."/>
      <w:lvlJc w:val="right"/>
      <w:pPr>
        <w:tabs>
          <w:tab w:val="num" w:pos="1176"/>
        </w:tabs>
        <w:ind w:left="1176" w:hanging="180"/>
      </w:pPr>
    </w:lvl>
    <w:lvl w:ilvl="3" w:tplc="90B27FC2" w:tentative="1">
      <w:start w:val="1"/>
      <w:numFmt w:val="decimal"/>
      <w:lvlText w:val="%4."/>
      <w:lvlJc w:val="left"/>
      <w:pPr>
        <w:tabs>
          <w:tab w:val="num" w:pos="1896"/>
        </w:tabs>
        <w:ind w:left="1896" w:hanging="360"/>
      </w:pPr>
    </w:lvl>
    <w:lvl w:ilvl="4" w:tplc="9C1A37BC" w:tentative="1">
      <w:start w:val="1"/>
      <w:numFmt w:val="lowerLetter"/>
      <w:lvlText w:val="%5."/>
      <w:lvlJc w:val="left"/>
      <w:pPr>
        <w:tabs>
          <w:tab w:val="num" w:pos="2616"/>
        </w:tabs>
        <w:ind w:left="2616" w:hanging="360"/>
      </w:pPr>
    </w:lvl>
    <w:lvl w:ilvl="5" w:tplc="91BA371E" w:tentative="1">
      <w:start w:val="1"/>
      <w:numFmt w:val="lowerRoman"/>
      <w:lvlText w:val="%6."/>
      <w:lvlJc w:val="right"/>
      <w:pPr>
        <w:tabs>
          <w:tab w:val="num" w:pos="3336"/>
        </w:tabs>
        <w:ind w:left="3336" w:hanging="180"/>
      </w:pPr>
    </w:lvl>
    <w:lvl w:ilvl="6" w:tplc="EB943122" w:tentative="1">
      <w:start w:val="1"/>
      <w:numFmt w:val="decimal"/>
      <w:lvlText w:val="%7."/>
      <w:lvlJc w:val="left"/>
      <w:pPr>
        <w:tabs>
          <w:tab w:val="num" w:pos="4056"/>
        </w:tabs>
        <w:ind w:left="4056" w:hanging="360"/>
      </w:pPr>
    </w:lvl>
    <w:lvl w:ilvl="7" w:tplc="63B81944" w:tentative="1">
      <w:start w:val="1"/>
      <w:numFmt w:val="lowerLetter"/>
      <w:lvlText w:val="%8."/>
      <w:lvlJc w:val="left"/>
      <w:pPr>
        <w:tabs>
          <w:tab w:val="num" w:pos="4776"/>
        </w:tabs>
        <w:ind w:left="4776" w:hanging="360"/>
      </w:pPr>
    </w:lvl>
    <w:lvl w:ilvl="8" w:tplc="871227CE" w:tentative="1">
      <w:start w:val="1"/>
      <w:numFmt w:val="lowerRoman"/>
      <w:lvlText w:val="%9."/>
      <w:lvlJc w:val="right"/>
      <w:pPr>
        <w:tabs>
          <w:tab w:val="num" w:pos="5496"/>
        </w:tabs>
        <w:ind w:left="5496" w:hanging="180"/>
      </w:pPr>
    </w:lvl>
  </w:abstractNum>
  <w:abstractNum w:abstractNumId="245" w15:restartNumberingAfterBreak="0">
    <w:nsid w:val="7BE4242D"/>
    <w:multiLevelType w:val="hybridMultilevel"/>
    <w:tmpl w:val="1F02FDA0"/>
    <w:lvl w:ilvl="0" w:tplc="05EEE2C2">
      <w:start w:val="1"/>
      <w:numFmt w:val="decimal"/>
      <w:lvlText w:val="%1)"/>
      <w:lvlJc w:val="left"/>
      <w:pPr>
        <w:ind w:left="720" w:hanging="360"/>
      </w:pPr>
    </w:lvl>
    <w:lvl w:ilvl="1" w:tplc="EEDC297A" w:tentative="1">
      <w:start w:val="1"/>
      <w:numFmt w:val="lowerLetter"/>
      <w:lvlText w:val="%2."/>
      <w:lvlJc w:val="left"/>
      <w:pPr>
        <w:ind w:left="1440" w:hanging="360"/>
      </w:pPr>
    </w:lvl>
    <w:lvl w:ilvl="2" w:tplc="9B522764" w:tentative="1">
      <w:start w:val="1"/>
      <w:numFmt w:val="lowerRoman"/>
      <w:lvlText w:val="%3."/>
      <w:lvlJc w:val="right"/>
      <w:pPr>
        <w:ind w:left="2160" w:hanging="180"/>
      </w:pPr>
    </w:lvl>
    <w:lvl w:ilvl="3" w:tplc="A0963C28" w:tentative="1">
      <w:start w:val="1"/>
      <w:numFmt w:val="decimal"/>
      <w:lvlText w:val="%4."/>
      <w:lvlJc w:val="left"/>
      <w:pPr>
        <w:ind w:left="2880" w:hanging="360"/>
      </w:pPr>
    </w:lvl>
    <w:lvl w:ilvl="4" w:tplc="5038CC80" w:tentative="1">
      <w:start w:val="1"/>
      <w:numFmt w:val="lowerLetter"/>
      <w:lvlText w:val="%5."/>
      <w:lvlJc w:val="left"/>
      <w:pPr>
        <w:ind w:left="3600" w:hanging="360"/>
      </w:pPr>
    </w:lvl>
    <w:lvl w:ilvl="5" w:tplc="EAA68A9A" w:tentative="1">
      <w:start w:val="1"/>
      <w:numFmt w:val="lowerRoman"/>
      <w:lvlText w:val="%6."/>
      <w:lvlJc w:val="right"/>
      <w:pPr>
        <w:ind w:left="4320" w:hanging="180"/>
      </w:pPr>
    </w:lvl>
    <w:lvl w:ilvl="6" w:tplc="D62E23CA" w:tentative="1">
      <w:start w:val="1"/>
      <w:numFmt w:val="decimal"/>
      <w:lvlText w:val="%7."/>
      <w:lvlJc w:val="left"/>
      <w:pPr>
        <w:ind w:left="5040" w:hanging="360"/>
      </w:pPr>
    </w:lvl>
    <w:lvl w:ilvl="7" w:tplc="6E4E2A5A" w:tentative="1">
      <w:start w:val="1"/>
      <w:numFmt w:val="lowerLetter"/>
      <w:lvlText w:val="%8."/>
      <w:lvlJc w:val="left"/>
      <w:pPr>
        <w:ind w:left="5760" w:hanging="360"/>
      </w:pPr>
    </w:lvl>
    <w:lvl w:ilvl="8" w:tplc="3AEA70D4" w:tentative="1">
      <w:start w:val="1"/>
      <w:numFmt w:val="lowerRoman"/>
      <w:lvlText w:val="%9."/>
      <w:lvlJc w:val="right"/>
      <w:pPr>
        <w:ind w:left="6480" w:hanging="180"/>
      </w:pPr>
    </w:lvl>
  </w:abstractNum>
  <w:abstractNum w:abstractNumId="246"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7"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8"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9" w15:restartNumberingAfterBreak="0">
    <w:nsid w:val="7F732851"/>
    <w:multiLevelType w:val="hybridMultilevel"/>
    <w:tmpl w:val="D0BE839A"/>
    <w:name w:val="WW8Num4323222222233322332323222223432222"/>
    <w:lvl w:ilvl="0" w:tplc="B290C964">
      <w:start w:val="1"/>
      <w:numFmt w:val="decimal"/>
      <w:lvlText w:val="%1."/>
      <w:lvlJc w:val="left"/>
      <w:pPr>
        <w:tabs>
          <w:tab w:val="num" w:pos="360"/>
        </w:tabs>
        <w:ind w:left="360" w:hanging="360"/>
      </w:pPr>
      <w:rPr>
        <w:rFonts w:hint="default"/>
        <w:b w:val="0"/>
      </w:rPr>
    </w:lvl>
    <w:lvl w:ilvl="1" w:tplc="7AB28720" w:tentative="1">
      <w:start w:val="1"/>
      <w:numFmt w:val="lowerLetter"/>
      <w:lvlText w:val="%2."/>
      <w:lvlJc w:val="left"/>
      <w:pPr>
        <w:tabs>
          <w:tab w:val="num" w:pos="1440"/>
        </w:tabs>
        <w:ind w:left="1440" w:hanging="360"/>
      </w:pPr>
    </w:lvl>
    <w:lvl w:ilvl="2" w:tplc="41B29AE4" w:tentative="1">
      <w:start w:val="1"/>
      <w:numFmt w:val="lowerRoman"/>
      <w:lvlText w:val="%3."/>
      <w:lvlJc w:val="right"/>
      <w:pPr>
        <w:tabs>
          <w:tab w:val="num" w:pos="2160"/>
        </w:tabs>
        <w:ind w:left="2160" w:hanging="180"/>
      </w:pPr>
    </w:lvl>
    <w:lvl w:ilvl="3" w:tplc="B3288202" w:tentative="1">
      <w:start w:val="1"/>
      <w:numFmt w:val="decimal"/>
      <w:lvlText w:val="%4."/>
      <w:lvlJc w:val="left"/>
      <w:pPr>
        <w:tabs>
          <w:tab w:val="num" w:pos="2880"/>
        </w:tabs>
        <w:ind w:left="2880" w:hanging="360"/>
      </w:pPr>
    </w:lvl>
    <w:lvl w:ilvl="4" w:tplc="18888212" w:tentative="1">
      <w:start w:val="1"/>
      <w:numFmt w:val="lowerLetter"/>
      <w:lvlText w:val="%5."/>
      <w:lvlJc w:val="left"/>
      <w:pPr>
        <w:tabs>
          <w:tab w:val="num" w:pos="3600"/>
        </w:tabs>
        <w:ind w:left="3600" w:hanging="360"/>
      </w:pPr>
    </w:lvl>
    <w:lvl w:ilvl="5" w:tplc="5B96247C" w:tentative="1">
      <w:start w:val="1"/>
      <w:numFmt w:val="lowerRoman"/>
      <w:lvlText w:val="%6."/>
      <w:lvlJc w:val="right"/>
      <w:pPr>
        <w:tabs>
          <w:tab w:val="num" w:pos="4320"/>
        </w:tabs>
        <w:ind w:left="4320" w:hanging="180"/>
      </w:pPr>
    </w:lvl>
    <w:lvl w:ilvl="6" w:tplc="F72E6AEC" w:tentative="1">
      <w:start w:val="1"/>
      <w:numFmt w:val="decimal"/>
      <w:lvlText w:val="%7."/>
      <w:lvlJc w:val="left"/>
      <w:pPr>
        <w:tabs>
          <w:tab w:val="num" w:pos="5040"/>
        </w:tabs>
        <w:ind w:left="5040" w:hanging="360"/>
      </w:pPr>
    </w:lvl>
    <w:lvl w:ilvl="7" w:tplc="43A2EFB0" w:tentative="1">
      <w:start w:val="1"/>
      <w:numFmt w:val="lowerLetter"/>
      <w:lvlText w:val="%8."/>
      <w:lvlJc w:val="left"/>
      <w:pPr>
        <w:tabs>
          <w:tab w:val="num" w:pos="5760"/>
        </w:tabs>
        <w:ind w:left="5760" w:hanging="360"/>
      </w:pPr>
    </w:lvl>
    <w:lvl w:ilvl="8" w:tplc="C56E8644" w:tentative="1">
      <w:start w:val="1"/>
      <w:numFmt w:val="lowerRoman"/>
      <w:lvlText w:val="%9."/>
      <w:lvlJc w:val="right"/>
      <w:pPr>
        <w:tabs>
          <w:tab w:val="num" w:pos="6480"/>
        </w:tabs>
        <w:ind w:left="6480" w:hanging="180"/>
      </w:pPr>
    </w:lvl>
  </w:abstractNum>
  <w:abstractNum w:abstractNumId="250"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1"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30"/>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8"/>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8"/>
  </w:num>
  <w:num w:numId="12">
    <w:abstractNumId w:val="109"/>
  </w:num>
  <w:num w:numId="13">
    <w:abstractNumId w:val="241"/>
  </w:num>
  <w:num w:numId="14">
    <w:abstractNumId w:val="62"/>
  </w:num>
  <w:num w:numId="15">
    <w:abstractNumId w:val="40"/>
  </w:num>
  <w:num w:numId="16">
    <w:abstractNumId w:val="224"/>
  </w:num>
  <w:num w:numId="17">
    <w:abstractNumId w:val="233"/>
  </w:num>
  <w:num w:numId="18">
    <w:abstractNumId w:val="11"/>
  </w:num>
  <w:num w:numId="19">
    <w:abstractNumId w:val="139"/>
  </w:num>
  <w:num w:numId="20">
    <w:abstractNumId w:val="42"/>
  </w:num>
  <w:num w:numId="21">
    <w:abstractNumId w:val="155"/>
  </w:num>
  <w:num w:numId="22">
    <w:abstractNumId w:val="167"/>
  </w:num>
  <w:num w:numId="23">
    <w:abstractNumId w:val="245"/>
  </w:num>
  <w:num w:numId="24">
    <w:abstractNumId w:val="197"/>
  </w:num>
  <w:num w:numId="25">
    <w:abstractNumId w:val="70"/>
  </w:num>
  <w:num w:numId="26">
    <w:abstractNumId w:val="220"/>
  </w:num>
  <w:num w:numId="27">
    <w:abstractNumId w:val="207"/>
  </w:num>
  <w:num w:numId="28">
    <w:abstractNumId w:val="1"/>
  </w:num>
  <w:num w:numId="29">
    <w:abstractNumId w:val="151"/>
  </w:num>
  <w:num w:numId="30">
    <w:abstractNumId w:val="183"/>
  </w:num>
  <w:num w:numId="31">
    <w:abstractNumId w:val="205"/>
  </w:num>
  <w:num w:numId="32">
    <w:abstractNumId w:val="158"/>
  </w:num>
  <w:num w:numId="33">
    <w:abstractNumId w:val="69"/>
  </w:num>
  <w:num w:numId="34">
    <w:abstractNumId w:val="156"/>
  </w:num>
  <w:num w:numId="35">
    <w:abstractNumId w:val="177"/>
  </w:num>
  <w:num w:numId="36">
    <w:abstractNumId w:val="215"/>
  </w:num>
  <w:num w:numId="37">
    <w:abstractNumId w:val="188"/>
  </w:num>
  <w:num w:numId="38">
    <w:abstractNumId w:val="73"/>
  </w:num>
  <w:num w:numId="39">
    <w:abstractNumId w:val="39"/>
  </w:num>
  <w:num w:numId="40">
    <w:abstractNumId w:val="17"/>
  </w:num>
  <w:num w:numId="41">
    <w:abstractNumId w:val="66"/>
  </w:num>
  <w:num w:numId="42">
    <w:abstractNumId w:val="235"/>
  </w:num>
  <w:num w:numId="43">
    <w:abstractNumId w:val="191"/>
  </w:num>
  <w:num w:numId="44">
    <w:abstractNumId w:val="2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91D"/>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2B1"/>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664"/>
    <w:rsid w:val="00102BD1"/>
    <w:rsid w:val="0010328F"/>
    <w:rsid w:val="00103A02"/>
    <w:rsid w:val="00103DE3"/>
    <w:rsid w:val="00103FD7"/>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0D1"/>
    <w:rsid w:val="0014292E"/>
    <w:rsid w:val="0014313F"/>
    <w:rsid w:val="00143851"/>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57F"/>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692"/>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670F"/>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2E79"/>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0B65"/>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965"/>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18D"/>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276"/>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06"/>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6844"/>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26"/>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2B58"/>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77A6B"/>
    <w:rsid w:val="007803D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6750"/>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7B0"/>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EC4"/>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AEC"/>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4C9D"/>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EFB"/>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39E"/>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1F5"/>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5C4"/>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1BB3"/>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1415"/>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CC"/>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79C"/>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10B"/>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BE0"/>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D4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01"/>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0A4"/>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CB5"/>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77A"/>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19010">
      <w:bodyDiv w:val="1"/>
      <w:marLeft w:val="0"/>
      <w:marRight w:val="0"/>
      <w:marTop w:val="0"/>
      <w:marBottom w:val="0"/>
      <w:divBdr>
        <w:top w:val="none" w:sz="0" w:space="0" w:color="auto"/>
        <w:left w:val="none" w:sz="0" w:space="0" w:color="auto"/>
        <w:bottom w:val="none" w:sz="0" w:space="0" w:color="auto"/>
        <w:right w:val="none" w:sz="0" w:space="0" w:color="auto"/>
      </w:divBdr>
    </w:div>
    <w:div w:id="18766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B8F1E-4C85-4458-B9AE-83616685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2688</Words>
  <Characters>15323</Characters>
  <Application>Microsoft Office Word</Application>
  <DocSecurity>0</DocSecurity>
  <Lines>127</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Elizabete Anna Kurpniece</cp:lastModifiedBy>
  <cp:revision>5</cp:revision>
  <cp:lastPrinted>2020-11-10T13:29:00Z</cp:lastPrinted>
  <dcterms:created xsi:type="dcterms:W3CDTF">2026-01-27T13:49:00Z</dcterms:created>
  <dcterms:modified xsi:type="dcterms:W3CDTF">2026-01-29T14:28:00Z</dcterms:modified>
</cp:coreProperties>
</file>