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52DAB"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152DAB"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152DAB"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152DAB"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52DAB"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152DAB">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w:t>
      </w:r>
      <w:r w:rsidR="002C477D">
        <w:rPr>
          <w:rFonts w:cs="Times New Roman"/>
          <w:b/>
          <w:bCs/>
          <w:sz w:val="32"/>
          <w:szCs w:val="32"/>
        </w:rPr>
        <w:t xml:space="preserve">ĀRKĀRTAS </w:t>
      </w:r>
      <w:r w:rsidRPr="00293563">
        <w:rPr>
          <w:rFonts w:cs="Times New Roman"/>
          <w:b/>
          <w:bCs/>
          <w:sz w:val="32"/>
          <w:szCs w:val="32"/>
        </w:rPr>
        <w:t>SĒDES PROTOKOLS</w:t>
      </w:r>
    </w:p>
    <w:p w:rsidR="00D16652" w:rsidRDefault="00D16652" w:rsidP="00D16652">
      <w:pPr>
        <w:rPr>
          <w:rFonts w:cs="Times New Roman"/>
          <w:sz w:val="28"/>
          <w:szCs w:val="28"/>
        </w:rPr>
      </w:pPr>
    </w:p>
    <w:p w:rsidR="002C477D" w:rsidRPr="00293563" w:rsidRDefault="002C477D"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E40CE">
        <w:tc>
          <w:tcPr>
            <w:tcW w:w="2500" w:type="pct"/>
            <w:tcBorders>
              <w:top w:val="nil"/>
              <w:left w:val="nil"/>
              <w:bottom w:val="nil"/>
              <w:right w:val="nil"/>
            </w:tcBorders>
          </w:tcPr>
          <w:p w:rsidR="009F6903" w:rsidRPr="00293563" w:rsidRDefault="00152DAB" w:rsidP="009F6903">
            <w:pPr>
              <w:ind w:hanging="108"/>
              <w:rPr>
                <w:rFonts w:cs="Times New Roman"/>
              </w:rPr>
            </w:pPr>
            <w:r w:rsidRPr="00470E79">
              <w:rPr>
                <w:noProof/>
              </w:rPr>
              <w:t>2026. gada</w:t>
            </w:r>
            <w:r w:rsidR="00066444">
              <w:rPr>
                <w:noProof/>
              </w:rPr>
              <w:t xml:space="preserve"> </w:t>
            </w:r>
            <w:r>
              <w:rPr>
                <w:noProof/>
              </w:rPr>
              <w:t>3. februāris</w:t>
            </w:r>
          </w:p>
        </w:tc>
        <w:tc>
          <w:tcPr>
            <w:tcW w:w="2500" w:type="pct"/>
            <w:tcBorders>
              <w:top w:val="nil"/>
              <w:left w:val="nil"/>
              <w:bottom w:val="nil"/>
              <w:right w:val="nil"/>
            </w:tcBorders>
          </w:tcPr>
          <w:p w:rsidR="009F6903" w:rsidRPr="00293563" w:rsidRDefault="00152DAB" w:rsidP="002C477D">
            <w:pPr>
              <w:jc w:val="right"/>
              <w:rPr>
                <w:rFonts w:cs="Times New Roman"/>
              </w:rPr>
            </w:pPr>
            <w:r w:rsidRPr="00470E79">
              <w:rPr>
                <w:b/>
                <w:bCs/>
              </w:rPr>
              <w:t>Nr.</w:t>
            </w:r>
            <w:r w:rsidRPr="00470E79">
              <w:rPr>
                <w:rStyle w:val="Intensvaatsauce"/>
                <w:noProof/>
                <w:color w:val="auto"/>
              </w:rPr>
              <w:t>2</w:t>
            </w:r>
          </w:p>
        </w:tc>
      </w:tr>
    </w:tbl>
    <w:p w:rsidR="002D7C56" w:rsidRDefault="002C477D">
      <w:pPr>
        <w:pStyle w:val="Galvene"/>
        <w:tabs>
          <w:tab w:val="clear" w:pos="4153"/>
          <w:tab w:val="clear" w:pos="8306"/>
        </w:tabs>
        <w:rPr>
          <w:szCs w:val="32"/>
        </w:rPr>
      </w:pPr>
      <w:r w:rsidRPr="0098649F">
        <w:rPr>
          <w:szCs w:val="32"/>
        </w:rPr>
        <w:t>Ogrē, Brīvības ielā 33, 3.stāva zālē</w:t>
      </w:r>
    </w:p>
    <w:p w:rsidR="002C477D" w:rsidRPr="00135E42" w:rsidRDefault="002C477D">
      <w:pPr>
        <w:pStyle w:val="Galvene"/>
        <w:tabs>
          <w:tab w:val="clear" w:pos="4153"/>
          <w:tab w:val="clear" w:pos="8306"/>
        </w:tabs>
        <w:rPr>
          <w:rFonts w:ascii="Times New Roman" w:hAnsi="Times New Roman"/>
          <w:sz w:val="28"/>
          <w:szCs w:val="28"/>
        </w:rPr>
      </w:pPr>
    </w:p>
    <w:p w:rsidR="009F6903" w:rsidRPr="00470E79" w:rsidRDefault="00152DAB" w:rsidP="009F6903">
      <w:pPr>
        <w:tabs>
          <w:tab w:val="left" w:pos="0"/>
        </w:tabs>
      </w:pPr>
      <w:r w:rsidRPr="00470E79">
        <w:t>Sēde sasaukta p</w:t>
      </w:r>
      <w:r>
        <w:t>ulksten</w:t>
      </w:r>
      <w:r w:rsidRPr="00470E79">
        <w:t xml:space="preserve">. </w:t>
      </w:r>
      <w:r w:rsidR="00350BB8">
        <w:rPr>
          <w:noProof/>
        </w:rPr>
        <w:t>13.</w:t>
      </w:r>
      <w:r w:rsidRPr="00470E79">
        <w:rPr>
          <w:noProof/>
        </w:rPr>
        <w:t>00</w:t>
      </w:r>
    </w:p>
    <w:p w:rsidR="009F6903" w:rsidRPr="001D2093" w:rsidRDefault="00152DAB" w:rsidP="009F6903">
      <w:pPr>
        <w:tabs>
          <w:tab w:val="left" w:pos="0"/>
        </w:tabs>
        <w:rPr>
          <w:color w:val="auto"/>
        </w:rPr>
      </w:pPr>
      <w:r w:rsidRPr="001D2093">
        <w:rPr>
          <w:color w:val="auto"/>
        </w:rPr>
        <w:t xml:space="preserve">Sēdi atklāj pulksten. </w:t>
      </w:r>
      <w:r w:rsidR="00350BB8">
        <w:rPr>
          <w:noProof/>
          <w:color w:val="auto"/>
        </w:rPr>
        <w:t>14.</w:t>
      </w:r>
      <w:r w:rsidRPr="001D2093">
        <w:rPr>
          <w:noProof/>
          <w:color w:val="auto"/>
        </w:rPr>
        <w:t>01</w:t>
      </w:r>
      <w:r w:rsidRPr="001D2093">
        <w:rPr>
          <w:color w:val="auto"/>
        </w:rPr>
        <w:t xml:space="preserve"> </w:t>
      </w:r>
    </w:p>
    <w:p w:rsidR="0049126A" w:rsidRPr="00135E42" w:rsidRDefault="0049126A">
      <w:pPr>
        <w:ind w:right="28"/>
        <w:jc w:val="both"/>
        <w:rPr>
          <w:rFonts w:cs="Times New Roman"/>
          <w:sz w:val="28"/>
          <w:szCs w:val="28"/>
        </w:rPr>
      </w:pPr>
    </w:p>
    <w:p w:rsidR="00010E83" w:rsidRPr="00293563" w:rsidRDefault="00152DAB">
      <w:pPr>
        <w:ind w:right="28"/>
        <w:jc w:val="both"/>
        <w:rPr>
          <w:rFonts w:cs="Times New Roman"/>
        </w:rPr>
      </w:pPr>
      <w:r w:rsidRPr="00293563">
        <w:rPr>
          <w:rFonts w:cs="Times New Roman"/>
          <w:bCs/>
        </w:rPr>
        <w:t>Sēdi vada:</w:t>
      </w:r>
      <w:r w:rsidR="003D3FBE"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2C477D">
        <w:rPr>
          <w:rFonts w:cs="Times New Roman"/>
        </w:rPr>
        <w:t>a vietnieks Pāvels Kotāns</w:t>
      </w:r>
    </w:p>
    <w:p w:rsidR="002413AC" w:rsidRPr="00135E42" w:rsidRDefault="002413AC">
      <w:pPr>
        <w:ind w:right="28"/>
        <w:jc w:val="both"/>
        <w:rPr>
          <w:rFonts w:cs="Times New Roman"/>
          <w:sz w:val="28"/>
          <w:szCs w:val="28"/>
        </w:rPr>
      </w:pPr>
    </w:p>
    <w:p w:rsidR="003B234B" w:rsidRDefault="00152DAB">
      <w:pPr>
        <w:ind w:right="28"/>
        <w:jc w:val="both"/>
        <w:rPr>
          <w:rFonts w:cs="Times New Roman"/>
        </w:rPr>
      </w:pPr>
      <w:r>
        <w:rPr>
          <w:rFonts w:cs="Times New Roman"/>
          <w:bCs/>
        </w:rPr>
        <w:t>Sēdi p</w:t>
      </w:r>
      <w:r w:rsidR="00AA2FC3">
        <w:rPr>
          <w:rFonts w:cs="Times New Roman"/>
          <w:bCs/>
        </w:rPr>
        <w:t xml:space="preserve">rotokolē: </w:t>
      </w:r>
      <w:r w:rsidR="00066444">
        <w:t>Ogres novada pašvaldības C</w:t>
      </w:r>
      <w:r>
        <w:t xml:space="preserve">entrālās administrācijas Kancelejas </w:t>
      </w:r>
      <w:r w:rsidR="002C477D">
        <w:t>vadītāja vietniece</w:t>
      </w:r>
      <w:r>
        <w:t xml:space="preserve"> Santa Hermane</w:t>
      </w:r>
      <w:r w:rsidR="002C477D">
        <w:t>-Kondrova</w:t>
      </w:r>
    </w:p>
    <w:p w:rsidR="009F6903" w:rsidRDefault="009F6903">
      <w:pPr>
        <w:ind w:right="28"/>
        <w:jc w:val="both"/>
        <w:rPr>
          <w:rFonts w:cs="Times New Roman"/>
        </w:rPr>
      </w:pPr>
    </w:p>
    <w:p w:rsidR="002C477D" w:rsidRDefault="002C477D" w:rsidP="002C477D">
      <w:pPr>
        <w:ind w:right="28"/>
        <w:jc w:val="both"/>
      </w:pPr>
      <w:r>
        <w:t xml:space="preserve">Piedalās komitejas locekļi: </w:t>
      </w:r>
      <w:r w:rsidR="001D2093">
        <w:t xml:space="preserve">Andris Krauja, </w:t>
      </w:r>
      <w:r>
        <w:t xml:space="preserve">Gints </w:t>
      </w:r>
      <w:proofErr w:type="spellStart"/>
      <w:r>
        <w:t>Sīviņš</w:t>
      </w:r>
      <w:proofErr w:type="spellEnd"/>
      <w:r>
        <w:t xml:space="preserve">, Jānis </w:t>
      </w:r>
      <w:proofErr w:type="spellStart"/>
      <w:r>
        <w:t>Iklāvs</w:t>
      </w:r>
      <w:proofErr w:type="spellEnd"/>
      <w:r>
        <w:t xml:space="preserve">, Dace Veiliņa, </w:t>
      </w:r>
      <w:r w:rsidRPr="001D2093">
        <w:rPr>
          <w:color w:val="auto"/>
        </w:rPr>
        <w:t>Mariss Martinsons (no plkst</w:t>
      </w:r>
      <w:r w:rsidR="001D2093" w:rsidRPr="001D2093">
        <w:rPr>
          <w:color w:val="auto"/>
        </w:rPr>
        <w:t>. 14.03</w:t>
      </w:r>
      <w:r w:rsidRPr="001D2093">
        <w:rPr>
          <w:color w:val="auto"/>
        </w:rPr>
        <w:t xml:space="preserve">), </w:t>
      </w:r>
      <w:r>
        <w:t xml:space="preserve">Raivis Rubīns, Raivis </w:t>
      </w:r>
      <w:proofErr w:type="spellStart"/>
      <w:r>
        <w:t>Ūzuls</w:t>
      </w:r>
      <w:proofErr w:type="spellEnd"/>
      <w:r>
        <w:t xml:space="preserve"> Kārlis Ansons, Matīss Mežaks, Dzirkstīte Žindiga, Sarmīte Ozoliņa, Iluta Jansone, Kārlis Avotiņš,</w:t>
      </w:r>
      <w:r w:rsidRPr="00A50D9B">
        <w:t xml:space="preserve"> </w:t>
      </w:r>
      <w:r>
        <w:t>Artūrs Mangulis,</w:t>
      </w:r>
      <w:r w:rsidRPr="009D7F62">
        <w:t xml:space="preserve"> </w:t>
      </w:r>
      <w:r>
        <w:t>Ilmārs Zemnieks.</w:t>
      </w:r>
    </w:p>
    <w:p w:rsidR="002C477D" w:rsidRDefault="002C477D" w:rsidP="002C477D">
      <w:pPr>
        <w:ind w:right="28"/>
        <w:jc w:val="both"/>
      </w:pPr>
    </w:p>
    <w:p w:rsidR="002C477D" w:rsidRDefault="002C477D" w:rsidP="002C477D">
      <w:pPr>
        <w:ind w:right="28"/>
        <w:jc w:val="both"/>
        <w:rPr>
          <w:rFonts w:cs="Times New Roman"/>
        </w:rPr>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darbnespējas lapa,</w:t>
      </w:r>
      <w:r w:rsidRPr="002C477D">
        <w:t xml:space="preserve"> </w:t>
      </w:r>
      <w:r>
        <w:t xml:space="preserve">Dace Kļaviņa – darbnespējas lapa, </w:t>
      </w:r>
      <w:r w:rsidRPr="002C477D">
        <w:rPr>
          <w:color w:val="FF0000"/>
        </w:rPr>
        <w:t xml:space="preserve"> </w:t>
      </w:r>
      <w:r w:rsidRPr="002C477D">
        <w:rPr>
          <w:color w:val="auto"/>
        </w:rPr>
        <w:t>Atvars Lakstīgala – cits iemesls</w:t>
      </w:r>
      <w:r w:rsidRPr="002C477D">
        <w:rPr>
          <w:rFonts w:cs="Times New Roman"/>
          <w:color w:val="auto"/>
          <w:szCs w:val="24"/>
          <w:shd w:val="clear" w:color="auto" w:fill="FFFFFF"/>
        </w:rPr>
        <w:t>,</w:t>
      </w:r>
      <w:r w:rsidRPr="002C477D">
        <w:rPr>
          <w:color w:val="auto"/>
        </w:rPr>
        <w:t xml:space="preserve"> </w:t>
      </w:r>
      <w:r>
        <w:t xml:space="preserve">Santa Ločmele – </w:t>
      </w:r>
      <w:r w:rsidR="00DE6DCE">
        <w:t>darbnespējas lapa</w:t>
      </w:r>
      <w:r>
        <w:t>,</w:t>
      </w:r>
      <w:r w:rsidRPr="002C477D">
        <w:t xml:space="preserve"> </w:t>
      </w:r>
      <w:r>
        <w:t>Jānis Siliņš –cits iemesls,</w:t>
      </w:r>
      <w:r w:rsidRPr="002C477D">
        <w:t xml:space="preserve"> </w:t>
      </w:r>
      <w:r w:rsidRPr="001D2093">
        <w:rPr>
          <w:color w:val="auto"/>
        </w:rPr>
        <w:t xml:space="preserve">Uldis Skudra – iemesls nav zināms, </w:t>
      </w:r>
      <w:r>
        <w:t>Rūdolfs Kudļa</w:t>
      </w:r>
      <w:r w:rsidRPr="002C477D">
        <w:t xml:space="preserve"> </w:t>
      </w:r>
      <w:r>
        <w:t>– iemesls nav zināms.</w:t>
      </w:r>
    </w:p>
    <w:p w:rsidR="002C477D" w:rsidRDefault="002C477D" w:rsidP="002C477D">
      <w:pPr>
        <w:ind w:right="28"/>
        <w:jc w:val="both"/>
      </w:pPr>
    </w:p>
    <w:p w:rsidR="002C477D" w:rsidRPr="008705A1" w:rsidRDefault="002C477D" w:rsidP="002C477D">
      <w:pPr>
        <w:ind w:right="28"/>
        <w:jc w:val="both"/>
        <w:rPr>
          <w:rFonts w:cs="Times New Roman"/>
          <w:color w:val="auto"/>
          <w:szCs w:val="24"/>
        </w:rPr>
      </w:pPr>
      <w:r w:rsidRPr="00DA055A">
        <w:rPr>
          <w:rFonts w:cs="Times New Roman"/>
          <w:color w:val="auto"/>
          <w:szCs w:val="24"/>
        </w:rPr>
        <w:t xml:space="preserve">Piedalās pašvaldības darbinieki un uzaicinātie: Ogres novada pašvaldības izpilddirektors Pēteris </w:t>
      </w:r>
      <w:proofErr w:type="spellStart"/>
      <w:r w:rsidRPr="00DA055A">
        <w:rPr>
          <w:rFonts w:cs="Times New Roman"/>
          <w:color w:val="auto"/>
          <w:szCs w:val="24"/>
        </w:rPr>
        <w:t>Špakovskis</w:t>
      </w:r>
      <w:proofErr w:type="spellEnd"/>
      <w:r w:rsidRPr="00DA055A">
        <w:rPr>
          <w:rFonts w:cs="Times New Roman"/>
          <w:color w:val="auto"/>
          <w:szCs w:val="24"/>
        </w:rPr>
        <w:t>, Izpilddirektora vietniece Dana Bārbale, Kancelejas vadītāja Ingūna Šubrovska,</w:t>
      </w:r>
      <w:r>
        <w:rPr>
          <w:rFonts w:cs="Times New Roman"/>
          <w:color w:val="auto"/>
          <w:szCs w:val="24"/>
        </w:rPr>
        <w:t xml:space="preserve"> Juridiskās nodaļas juriste Sandra Ziediņa, </w:t>
      </w:r>
      <w:r w:rsidRPr="00215F5C">
        <w:rPr>
          <w:rFonts w:cs="Times New Roman"/>
          <w:szCs w:val="24"/>
        </w:rPr>
        <w:t xml:space="preserve">Informācijas sistēmu un tehnoloģiju nodaļas </w:t>
      </w:r>
      <w:r>
        <w:rPr>
          <w:rFonts w:cs="Times New Roman"/>
          <w:szCs w:val="24"/>
        </w:rPr>
        <w:t xml:space="preserve">vadītājs Imants Dureika, </w:t>
      </w:r>
      <w:r w:rsidRPr="00215F5C">
        <w:rPr>
          <w:rFonts w:cs="Times New Roman"/>
          <w:szCs w:val="24"/>
        </w:rPr>
        <w:t>Informācijas sistēmu un tehnoloģiju nodaļas datorsistēmu un datortī</w:t>
      </w:r>
      <w:r>
        <w:rPr>
          <w:rFonts w:cs="Times New Roman"/>
          <w:szCs w:val="24"/>
        </w:rPr>
        <w:t>klu administrators Mikus Liepa</w:t>
      </w:r>
      <w:r w:rsidRPr="00215F5C">
        <w:rPr>
          <w:rFonts w:cs="Times New Roman"/>
          <w:szCs w:val="24"/>
        </w:rPr>
        <w:t xml:space="preserve">, </w:t>
      </w:r>
      <w:r w:rsidR="00DF3022" w:rsidRPr="008705A1">
        <w:rPr>
          <w:rFonts w:cs="Times New Roman"/>
          <w:color w:val="auto"/>
          <w:szCs w:val="24"/>
        </w:rPr>
        <w:t xml:space="preserve">Komunikācijas nodaļas fotogrāfs Vitolds Gabrāns, Komunikācijas nodaļas preses sekretārs Kristaps </w:t>
      </w:r>
      <w:proofErr w:type="spellStart"/>
      <w:r w:rsidR="00DF3022" w:rsidRPr="008705A1">
        <w:rPr>
          <w:rFonts w:cs="Times New Roman"/>
          <w:color w:val="auto"/>
          <w:szCs w:val="24"/>
        </w:rPr>
        <w:t>Dravenieks</w:t>
      </w:r>
      <w:proofErr w:type="spellEnd"/>
      <w:r w:rsidR="00DF3022" w:rsidRPr="008705A1">
        <w:rPr>
          <w:rFonts w:cs="Times New Roman"/>
          <w:color w:val="auto"/>
          <w:szCs w:val="24"/>
        </w:rPr>
        <w:t>.</w:t>
      </w: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6E7B1B" w:rsidRPr="00AC2A7E" w:rsidRDefault="00152DAB"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152DAB"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A. Kraujas atbrīvošanu no Finanšu komitejas priekšsēdētāja vietnieka amata</w:t>
      </w:r>
    </w:p>
    <w:p w:rsidR="004D55B6" w:rsidRPr="00647A87" w:rsidRDefault="00152DAB"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Finanšu komitejas priekšsēdētāja vietnieka vēlēšanas</w:t>
      </w:r>
    </w:p>
    <w:p w:rsidR="004D55B6" w:rsidRPr="00AC2A7E" w:rsidRDefault="004D55B6" w:rsidP="004D55B6">
      <w:pPr>
        <w:jc w:val="both"/>
        <w:rPr>
          <w:rFonts w:cs="Times New Roman"/>
          <w:b/>
          <w:szCs w:val="24"/>
        </w:rPr>
      </w:pPr>
    </w:p>
    <w:p w:rsidR="004D55B6" w:rsidRDefault="004D55B6" w:rsidP="004D55B6">
      <w:pPr>
        <w:jc w:val="both"/>
        <w:rPr>
          <w:rFonts w:cs="Times New Roman"/>
          <w:b/>
          <w:szCs w:val="24"/>
        </w:rPr>
      </w:pPr>
    </w:p>
    <w:p w:rsidR="00B6785B" w:rsidRDefault="00B6785B" w:rsidP="004D55B6">
      <w:pPr>
        <w:jc w:val="both"/>
        <w:rPr>
          <w:rFonts w:cs="Times New Roman"/>
          <w:b/>
          <w:szCs w:val="24"/>
        </w:rPr>
      </w:pPr>
    </w:p>
    <w:p w:rsidR="00B6785B" w:rsidRDefault="00B6785B" w:rsidP="004D55B6">
      <w:pPr>
        <w:jc w:val="both"/>
        <w:rPr>
          <w:rFonts w:cs="Times New Roman"/>
          <w:b/>
          <w:szCs w:val="24"/>
        </w:rPr>
      </w:pPr>
    </w:p>
    <w:p w:rsidR="00B6785B" w:rsidRDefault="00B6785B" w:rsidP="004D55B6">
      <w:pPr>
        <w:jc w:val="both"/>
        <w:rPr>
          <w:rFonts w:cs="Times New Roman"/>
          <w:b/>
          <w:szCs w:val="24"/>
        </w:rPr>
      </w:pPr>
    </w:p>
    <w:p w:rsidR="00B6785B" w:rsidRPr="00B6785B" w:rsidRDefault="00B6785B" w:rsidP="00B6785B">
      <w:pPr>
        <w:pStyle w:val="Sarakstarindkopa"/>
        <w:numPr>
          <w:ilvl w:val="0"/>
          <w:numId w:val="41"/>
        </w:numPr>
        <w:jc w:val="center"/>
        <w:rPr>
          <w:b/>
        </w:rPr>
      </w:pPr>
    </w:p>
    <w:p w:rsidR="004D55B6" w:rsidRPr="00AC2A7E" w:rsidRDefault="00152DAB"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A. Kraujas atbrīvošanu no Finanšu komitejas priekšsēdētāja vietnieka amata</w:t>
      </w:r>
    </w:p>
    <w:p w:rsidR="004D55B6" w:rsidRDefault="00152DA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1D2093" w:rsidRPr="001D2093" w:rsidRDefault="001D2093" w:rsidP="001D2093">
      <w:pPr>
        <w:spacing w:after="120"/>
        <w:ind w:firstLine="720"/>
        <w:jc w:val="both"/>
        <w:rPr>
          <w:rFonts w:cs="Times New Roman"/>
          <w:iCs w:val="0"/>
          <w:color w:val="auto"/>
        </w:rPr>
      </w:pPr>
      <w:r w:rsidRPr="001D2093">
        <w:rPr>
          <w:rFonts w:cs="Times New Roman"/>
          <w:iCs w:val="0"/>
          <w:color w:val="auto"/>
        </w:rPr>
        <w:t>Ogres novada pašvaldībā 2026. gada 3. februārī saņemts Ogres novada pašvaldības domes priekšsēdētāja vietnieka A. Kraujas iesniegums, kurā tiek lūgts atbrīvot viņu no Ogres novada pašvaldības Finanšu komitejas priekšsēdētāja 1. vietnieka amata ar 2026. gada 3. februāri (pašvaldībā iesniegums reģistrēts ar Nr. 2-4.5/89).</w:t>
      </w:r>
    </w:p>
    <w:p w:rsidR="001D2093" w:rsidRPr="001D2093" w:rsidRDefault="001D2093" w:rsidP="001D2093">
      <w:pPr>
        <w:spacing w:before="120"/>
        <w:ind w:firstLine="720"/>
        <w:jc w:val="both"/>
        <w:rPr>
          <w:rFonts w:cs="Times New Roman"/>
          <w:iCs w:val="0"/>
          <w:color w:val="auto"/>
        </w:rPr>
      </w:pPr>
      <w:r w:rsidRPr="001D2093">
        <w:rPr>
          <w:rFonts w:cs="Times New Roman"/>
          <w:iCs w:val="0"/>
          <w:color w:val="auto"/>
        </w:rPr>
        <w:t>Pamatojoties uz Pašvaldību likuma 40. panta pirmo daļu,</w:t>
      </w:r>
    </w:p>
    <w:p w:rsidR="001D2093" w:rsidRPr="001D2093" w:rsidRDefault="001D2093" w:rsidP="001D2093">
      <w:pPr>
        <w:ind w:firstLine="720"/>
        <w:jc w:val="both"/>
        <w:rPr>
          <w:rFonts w:cs="Times New Roman"/>
          <w:iCs w:val="0"/>
          <w:color w:val="auto"/>
        </w:rPr>
      </w:pPr>
    </w:p>
    <w:p w:rsidR="001D2093" w:rsidRPr="001D2093" w:rsidRDefault="001D2093" w:rsidP="001D2093">
      <w:pPr>
        <w:ind w:right="43"/>
        <w:jc w:val="center"/>
        <w:rPr>
          <w:rFonts w:cs="Times New Roman"/>
          <w:b/>
          <w:bCs/>
          <w:iCs w:val="0"/>
          <w:color w:val="auto"/>
          <w:lang w:val="en-GB"/>
        </w:rPr>
      </w:pPr>
      <w:proofErr w:type="spellStart"/>
      <w:r w:rsidRPr="001D2093">
        <w:rPr>
          <w:rFonts w:cs="Times New Roman"/>
          <w:b/>
          <w:iCs w:val="0"/>
          <w:color w:val="auto"/>
          <w:szCs w:val="24"/>
          <w:lang w:val="en-GB"/>
        </w:rPr>
        <w:t>balsojot</w:t>
      </w:r>
      <w:proofErr w:type="spellEnd"/>
      <w:r w:rsidRPr="001D2093">
        <w:rPr>
          <w:rFonts w:cs="Times New Roman"/>
          <w:b/>
          <w:iCs w:val="0"/>
          <w:color w:val="auto"/>
          <w:szCs w:val="24"/>
          <w:lang w:val="en-GB"/>
        </w:rPr>
        <w:t xml:space="preserve">: </w:t>
      </w:r>
      <w:r w:rsidRPr="001D2093">
        <w:rPr>
          <w:rFonts w:cs="Times New Roman"/>
          <w:b/>
          <w:iCs w:val="0"/>
          <w:noProof/>
          <w:color w:val="auto"/>
          <w:szCs w:val="24"/>
          <w:lang w:val="en-GB"/>
        </w:rPr>
        <w:t>ar 15 balsīm "Par" (Artūrs Mangulis, Dace Veiliņa, Dzirkstīte Žindiga, Gints Sīviņš, Ilmārs Zemnieks, Iluta Jansone, Jānis Iklāvs, Kārlis Ansons, Kārlis Avotiņš, Mariss Martinsons, Matīss Mežaks, Pāvels Kotāns, Raivis Rubīns, Raivis Ūzuls, Sarmīte Ozoliņa), "Pret" – nav, "Atturas" – nav, "Nepiedalās" – 1 (Andris Krauja)</w:t>
      </w:r>
      <w:r w:rsidRPr="001D2093">
        <w:rPr>
          <w:rFonts w:cs="Times New Roman"/>
          <w:bCs/>
          <w:iCs w:val="0"/>
          <w:color w:val="auto"/>
          <w:lang w:val="en-GB"/>
        </w:rPr>
        <w:t>,</w:t>
      </w:r>
    </w:p>
    <w:p w:rsidR="001D2093" w:rsidRPr="001D2093" w:rsidRDefault="001D2093" w:rsidP="001D2093">
      <w:pPr>
        <w:jc w:val="center"/>
        <w:rPr>
          <w:rFonts w:cs="Times New Roman"/>
          <w:b/>
          <w:iCs w:val="0"/>
          <w:color w:val="auto"/>
          <w:szCs w:val="24"/>
          <w:lang w:val="en-US" w:eastAsia="lv-LV"/>
        </w:rPr>
      </w:pPr>
      <w:r w:rsidRPr="001D2093">
        <w:rPr>
          <w:rFonts w:cs="Times New Roman"/>
          <w:iCs w:val="0"/>
          <w:color w:val="auto"/>
          <w:szCs w:val="24"/>
          <w:lang w:eastAsia="lv-LV"/>
        </w:rPr>
        <w:t>Ogres novada pašvaldības Finanšu komiteja</w:t>
      </w:r>
      <w:r w:rsidRPr="001D2093">
        <w:rPr>
          <w:rFonts w:cs="Times New Roman"/>
          <w:b/>
          <w:iCs w:val="0"/>
          <w:color w:val="auto"/>
          <w:szCs w:val="24"/>
          <w:lang w:eastAsia="lv-LV"/>
        </w:rPr>
        <w:t xml:space="preserve"> NOLEMJ:</w:t>
      </w:r>
    </w:p>
    <w:p w:rsidR="001D2093" w:rsidRPr="001D2093" w:rsidRDefault="001D2093" w:rsidP="001D2093">
      <w:pPr>
        <w:jc w:val="center"/>
        <w:rPr>
          <w:rFonts w:cs="Times New Roman"/>
          <w:iCs w:val="0"/>
          <w:color w:val="auto"/>
          <w:szCs w:val="24"/>
          <w:lang w:eastAsia="lv-LV"/>
        </w:rPr>
      </w:pPr>
    </w:p>
    <w:p w:rsidR="001D2093" w:rsidRPr="001D2093" w:rsidRDefault="001D2093" w:rsidP="001D2093">
      <w:pPr>
        <w:ind w:firstLine="720"/>
        <w:jc w:val="both"/>
        <w:rPr>
          <w:rFonts w:cs="Times New Roman"/>
          <w:iCs w:val="0"/>
          <w:color w:val="auto"/>
          <w:szCs w:val="24"/>
          <w:lang w:eastAsia="lv-LV"/>
        </w:rPr>
      </w:pPr>
      <w:r w:rsidRPr="001D2093">
        <w:rPr>
          <w:rFonts w:cs="Times New Roman"/>
          <w:b/>
          <w:bCs/>
          <w:iCs w:val="0"/>
          <w:color w:val="auto"/>
          <w:szCs w:val="24"/>
          <w:lang w:eastAsia="lv-LV"/>
        </w:rPr>
        <w:t>Atbrīvot</w:t>
      </w:r>
      <w:r w:rsidRPr="001D2093">
        <w:rPr>
          <w:rFonts w:cs="Times New Roman"/>
          <w:iCs w:val="0"/>
          <w:color w:val="auto"/>
          <w:szCs w:val="24"/>
          <w:lang w:eastAsia="lv-LV"/>
        </w:rPr>
        <w:t xml:space="preserve"> Ogres novada pašvaldības domes deputātu Andri Krauju no </w:t>
      </w:r>
      <w:r w:rsidRPr="001D2093">
        <w:rPr>
          <w:rFonts w:cs="Times New Roman"/>
          <w:bCs/>
          <w:iCs w:val="0"/>
          <w:color w:val="auto"/>
          <w:szCs w:val="24"/>
          <w:lang w:eastAsia="lv-LV"/>
        </w:rPr>
        <w:t>Ogres novada pašvaldības Finanšu komitejas priekšsēdētāja 1. vietnieka amata</w:t>
      </w:r>
      <w:r w:rsidRPr="001D2093">
        <w:rPr>
          <w:rFonts w:cs="Times New Roman"/>
          <w:iCs w:val="0"/>
          <w:color w:val="auto"/>
          <w:szCs w:val="24"/>
          <w:lang w:eastAsia="lv-LV"/>
        </w:rPr>
        <w:t>.</w:t>
      </w:r>
    </w:p>
    <w:p w:rsidR="004D55B6" w:rsidRDefault="004D55B6" w:rsidP="00CB2D18">
      <w:pPr>
        <w:jc w:val="both"/>
        <w:rPr>
          <w:rFonts w:cs="Times New Roman"/>
          <w:noProof/>
          <w:szCs w:val="24"/>
        </w:rPr>
      </w:pPr>
    </w:p>
    <w:p w:rsidR="001D2093" w:rsidRPr="00AC2A7E" w:rsidRDefault="001D2093" w:rsidP="00CB2D18">
      <w:pPr>
        <w:jc w:val="both"/>
        <w:rPr>
          <w:rFonts w:cs="Times New Roman"/>
          <w:noProof/>
          <w:szCs w:val="24"/>
        </w:rPr>
      </w:pPr>
    </w:p>
    <w:p w:rsidR="001D2093" w:rsidRDefault="001D2093" w:rsidP="004D55B6">
      <w:pPr>
        <w:jc w:val="center"/>
        <w:rPr>
          <w:rFonts w:cs="Times New Roman"/>
          <w:b/>
          <w:szCs w:val="24"/>
        </w:rPr>
      </w:pPr>
      <w:r>
        <w:rPr>
          <w:rFonts w:cs="Times New Roman"/>
          <w:b/>
          <w:szCs w:val="24"/>
        </w:rPr>
        <w:t>2.</w:t>
      </w:r>
    </w:p>
    <w:p w:rsidR="004D55B6" w:rsidRPr="00AC2A7E" w:rsidRDefault="00152DAB" w:rsidP="004D55B6">
      <w:pPr>
        <w:jc w:val="center"/>
        <w:rPr>
          <w:rFonts w:cs="Times New Roman"/>
          <w:b/>
          <w:szCs w:val="24"/>
        </w:rPr>
      </w:pPr>
      <w:r w:rsidRPr="00AC2A7E">
        <w:rPr>
          <w:rFonts w:cs="Times New Roman"/>
          <w:b/>
          <w:szCs w:val="24"/>
        </w:rPr>
        <w:t xml:space="preserve"> </w:t>
      </w:r>
      <w:r w:rsidRPr="00AC2A7E">
        <w:rPr>
          <w:rFonts w:cs="Times New Roman"/>
          <w:b/>
          <w:noProof/>
          <w:szCs w:val="24"/>
        </w:rPr>
        <w:t>Finanšu</w:t>
      </w:r>
      <w:r w:rsidRPr="00AC2A7E">
        <w:rPr>
          <w:rStyle w:val="Intensvaatsauce"/>
          <w:rFonts w:cs="Times New Roman"/>
          <w:noProof/>
          <w:color w:val="auto"/>
          <w:szCs w:val="24"/>
        </w:rPr>
        <w:t xml:space="preserve"> </w:t>
      </w:r>
      <w:r w:rsidRPr="00AC2A7E">
        <w:rPr>
          <w:rFonts w:cs="Times New Roman"/>
          <w:b/>
          <w:noProof/>
          <w:szCs w:val="24"/>
        </w:rPr>
        <w:t>komitejas priekšsēdētāja vietnieka vēlēšanas</w:t>
      </w:r>
    </w:p>
    <w:p w:rsidR="004D55B6" w:rsidRDefault="00152DAB"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700741" w:rsidRDefault="00350BB8" w:rsidP="00350BB8">
      <w:pPr>
        <w:jc w:val="both"/>
        <w:rPr>
          <w:rFonts w:cs="Times New Roman"/>
          <w:i/>
          <w:noProof/>
          <w:szCs w:val="24"/>
        </w:rPr>
      </w:pPr>
      <w:r w:rsidRPr="00350BB8">
        <w:rPr>
          <w:rFonts w:cs="Times New Roman"/>
          <w:b/>
          <w:i/>
          <w:iCs w:val="0"/>
          <w:color w:val="auto"/>
        </w:rPr>
        <w:t>D. Bārbale</w:t>
      </w:r>
      <w:r w:rsidRPr="00350BB8">
        <w:rPr>
          <w:rFonts w:cs="Times New Roman"/>
          <w:i/>
          <w:iCs w:val="0"/>
          <w:color w:val="auto"/>
        </w:rPr>
        <w:t xml:space="preserve"> informē, ka </w:t>
      </w:r>
      <w:r>
        <w:rPr>
          <w:rFonts w:cs="Times New Roman"/>
          <w:i/>
          <w:iCs w:val="0"/>
          <w:color w:val="auto"/>
        </w:rPr>
        <w:t xml:space="preserve">sagatavotā domes lēmuma lemjošās daļas 2.punktā tiks veikts precizējums par atlīdzības noteikšanu pēc </w:t>
      </w:r>
      <w:r w:rsidRPr="00350BB8">
        <w:rPr>
          <w:rFonts w:cs="Times New Roman"/>
          <w:i/>
          <w:noProof/>
          <w:szCs w:val="24"/>
        </w:rPr>
        <w:t>Finanšu</w:t>
      </w:r>
      <w:r w:rsidRPr="00350BB8">
        <w:rPr>
          <w:rStyle w:val="Intensvaatsauce"/>
          <w:rFonts w:cs="Times New Roman"/>
          <w:i/>
          <w:noProof/>
          <w:color w:val="auto"/>
          <w:szCs w:val="24"/>
        </w:rPr>
        <w:t xml:space="preserve"> </w:t>
      </w:r>
      <w:r w:rsidRPr="00350BB8">
        <w:rPr>
          <w:rFonts w:cs="Times New Roman"/>
          <w:i/>
          <w:noProof/>
          <w:szCs w:val="24"/>
        </w:rPr>
        <w:t>komitejas priekšsēdētāja vietnieka</w:t>
      </w:r>
      <w:r>
        <w:rPr>
          <w:rFonts w:cs="Times New Roman"/>
          <w:i/>
          <w:noProof/>
          <w:szCs w:val="24"/>
        </w:rPr>
        <w:t xml:space="preserve"> </w:t>
      </w:r>
      <w:r w:rsidR="00700741">
        <w:rPr>
          <w:rFonts w:cs="Times New Roman"/>
          <w:i/>
          <w:noProof/>
          <w:szCs w:val="24"/>
        </w:rPr>
        <w:t>attiec</w:t>
      </w:r>
      <w:r w:rsidR="00492C80">
        <w:rPr>
          <w:rFonts w:cs="Times New Roman"/>
          <w:i/>
          <w:noProof/>
          <w:szCs w:val="24"/>
        </w:rPr>
        <w:t>īgās</w:t>
      </w:r>
      <w:r w:rsidR="00700741">
        <w:rPr>
          <w:rFonts w:cs="Times New Roman"/>
          <w:i/>
          <w:noProof/>
          <w:szCs w:val="24"/>
        </w:rPr>
        <w:t xml:space="preserve"> kandidatūras </w:t>
      </w:r>
      <w:r w:rsidR="00492C80">
        <w:rPr>
          <w:rFonts w:cs="Times New Roman"/>
          <w:i/>
          <w:noProof/>
          <w:szCs w:val="24"/>
        </w:rPr>
        <w:t>noteikšanas</w:t>
      </w:r>
      <w:r>
        <w:rPr>
          <w:rFonts w:cs="Times New Roman"/>
          <w:i/>
          <w:noProof/>
          <w:szCs w:val="24"/>
        </w:rPr>
        <w:t xml:space="preserve">. Aicina izvirzīt kandidātus </w:t>
      </w:r>
      <w:r w:rsidRPr="00350BB8">
        <w:rPr>
          <w:rFonts w:cs="Times New Roman"/>
          <w:i/>
          <w:noProof/>
          <w:szCs w:val="24"/>
        </w:rPr>
        <w:t>Finanšu</w:t>
      </w:r>
      <w:r w:rsidRPr="00350BB8">
        <w:rPr>
          <w:rStyle w:val="Intensvaatsauce"/>
          <w:rFonts w:cs="Times New Roman"/>
          <w:i/>
          <w:noProof/>
          <w:color w:val="auto"/>
          <w:szCs w:val="24"/>
        </w:rPr>
        <w:t xml:space="preserve"> </w:t>
      </w:r>
      <w:r w:rsidRPr="00350BB8">
        <w:rPr>
          <w:rFonts w:cs="Times New Roman"/>
          <w:i/>
          <w:noProof/>
          <w:szCs w:val="24"/>
        </w:rPr>
        <w:t>komitejas priekšsēdētāja vietnieka</w:t>
      </w:r>
      <w:r>
        <w:rPr>
          <w:rFonts w:cs="Times New Roman"/>
          <w:i/>
          <w:noProof/>
          <w:szCs w:val="24"/>
        </w:rPr>
        <w:t xml:space="preserve"> amatam.</w:t>
      </w:r>
      <w:r w:rsidR="00700741">
        <w:rPr>
          <w:rFonts w:cs="Times New Roman"/>
          <w:i/>
          <w:noProof/>
          <w:szCs w:val="24"/>
        </w:rPr>
        <w:t xml:space="preserve"> </w:t>
      </w:r>
    </w:p>
    <w:p w:rsidR="00700741" w:rsidRDefault="00700741" w:rsidP="00350BB8">
      <w:pPr>
        <w:jc w:val="both"/>
        <w:rPr>
          <w:rFonts w:cs="Times New Roman"/>
          <w:i/>
          <w:noProof/>
          <w:szCs w:val="24"/>
        </w:rPr>
      </w:pPr>
    </w:p>
    <w:p w:rsidR="00350BB8" w:rsidRDefault="00700741" w:rsidP="00350BB8">
      <w:pPr>
        <w:jc w:val="both"/>
        <w:rPr>
          <w:rFonts w:cs="Times New Roman"/>
          <w:i/>
          <w:noProof/>
          <w:szCs w:val="24"/>
        </w:rPr>
      </w:pPr>
      <w:r w:rsidRPr="00492C80">
        <w:rPr>
          <w:rFonts w:cs="Times New Roman"/>
          <w:b/>
          <w:i/>
          <w:noProof/>
          <w:szCs w:val="24"/>
        </w:rPr>
        <w:t>P. Kotāns</w:t>
      </w:r>
      <w:r>
        <w:rPr>
          <w:rFonts w:cs="Times New Roman"/>
          <w:i/>
          <w:noProof/>
          <w:szCs w:val="24"/>
        </w:rPr>
        <w:t xml:space="preserve"> aicina izvirzīt kandidātus.</w:t>
      </w:r>
    </w:p>
    <w:p w:rsidR="00350BB8" w:rsidRPr="00350BB8" w:rsidRDefault="00350BB8" w:rsidP="00350BB8">
      <w:pPr>
        <w:jc w:val="both"/>
        <w:rPr>
          <w:rFonts w:cs="Times New Roman"/>
          <w:i/>
          <w:iCs w:val="0"/>
          <w:color w:val="auto"/>
        </w:rPr>
      </w:pPr>
    </w:p>
    <w:p w:rsidR="00350BB8" w:rsidRDefault="00350BB8" w:rsidP="00350BB8">
      <w:pPr>
        <w:jc w:val="both"/>
        <w:rPr>
          <w:rFonts w:cs="Times New Roman"/>
          <w:i/>
          <w:noProof/>
          <w:szCs w:val="24"/>
        </w:rPr>
      </w:pPr>
      <w:r w:rsidRPr="00350BB8">
        <w:rPr>
          <w:rFonts w:cs="Times New Roman"/>
          <w:b/>
          <w:i/>
          <w:iCs w:val="0"/>
          <w:color w:val="auto"/>
        </w:rPr>
        <w:t>A. Mangulis</w:t>
      </w:r>
      <w:r>
        <w:rPr>
          <w:rFonts w:cs="Times New Roman"/>
          <w:i/>
          <w:iCs w:val="0"/>
          <w:color w:val="auto"/>
        </w:rPr>
        <w:t xml:space="preserve"> </w:t>
      </w:r>
      <w:r w:rsidR="00492C80">
        <w:rPr>
          <w:rFonts w:cs="Times New Roman"/>
          <w:i/>
          <w:iCs w:val="0"/>
          <w:color w:val="auto"/>
        </w:rPr>
        <w:t>izvirza</w:t>
      </w:r>
      <w:r w:rsidR="00066444">
        <w:rPr>
          <w:rFonts w:cs="Times New Roman"/>
          <w:i/>
          <w:iCs w:val="0"/>
          <w:color w:val="auto"/>
        </w:rPr>
        <w:t xml:space="preserve"> </w:t>
      </w:r>
      <w:r w:rsidRPr="00350BB8">
        <w:rPr>
          <w:rFonts w:cs="Times New Roman"/>
          <w:i/>
          <w:noProof/>
          <w:szCs w:val="24"/>
        </w:rPr>
        <w:t>Finanšu</w:t>
      </w:r>
      <w:r w:rsidRPr="00350BB8">
        <w:rPr>
          <w:rStyle w:val="Intensvaatsauce"/>
          <w:rFonts w:cs="Times New Roman"/>
          <w:i/>
          <w:noProof/>
          <w:color w:val="auto"/>
          <w:szCs w:val="24"/>
        </w:rPr>
        <w:t xml:space="preserve"> </w:t>
      </w:r>
      <w:r w:rsidRPr="00350BB8">
        <w:rPr>
          <w:rFonts w:cs="Times New Roman"/>
          <w:i/>
          <w:noProof/>
          <w:szCs w:val="24"/>
        </w:rPr>
        <w:t>komitejas priekšsēdētāja vietnieka</w:t>
      </w:r>
      <w:r>
        <w:rPr>
          <w:rFonts w:cs="Times New Roman"/>
          <w:i/>
          <w:noProof/>
          <w:szCs w:val="24"/>
        </w:rPr>
        <w:t xml:space="preserve"> amatam deputātu Jāni Iklāvu.</w:t>
      </w:r>
    </w:p>
    <w:p w:rsidR="00492C80" w:rsidRDefault="00492C80" w:rsidP="00350BB8">
      <w:pPr>
        <w:jc w:val="both"/>
        <w:rPr>
          <w:rFonts w:cs="Times New Roman"/>
          <w:i/>
          <w:noProof/>
          <w:szCs w:val="24"/>
        </w:rPr>
      </w:pPr>
    </w:p>
    <w:p w:rsidR="00492C80" w:rsidRDefault="00492C80" w:rsidP="00492C80">
      <w:pPr>
        <w:jc w:val="both"/>
        <w:rPr>
          <w:rFonts w:cs="Times New Roman"/>
          <w:i/>
          <w:noProof/>
          <w:szCs w:val="24"/>
        </w:rPr>
      </w:pPr>
      <w:r w:rsidRPr="00492C80">
        <w:rPr>
          <w:rFonts w:cs="Times New Roman"/>
          <w:b/>
          <w:i/>
          <w:noProof/>
          <w:szCs w:val="24"/>
        </w:rPr>
        <w:t>P. Kotāns</w:t>
      </w:r>
      <w:r>
        <w:rPr>
          <w:rFonts w:cs="Times New Roman"/>
          <w:i/>
          <w:noProof/>
          <w:szCs w:val="24"/>
        </w:rPr>
        <w:t xml:space="preserve"> aicina izvirzīt </w:t>
      </w:r>
      <w:r>
        <w:rPr>
          <w:rFonts w:cs="Times New Roman"/>
          <w:i/>
          <w:noProof/>
          <w:szCs w:val="24"/>
        </w:rPr>
        <w:t xml:space="preserve">vēl citus </w:t>
      </w:r>
      <w:r>
        <w:rPr>
          <w:rFonts w:cs="Times New Roman"/>
          <w:i/>
          <w:noProof/>
          <w:szCs w:val="24"/>
        </w:rPr>
        <w:t>kandidātus.</w:t>
      </w:r>
    </w:p>
    <w:p w:rsidR="00492C80" w:rsidRDefault="00492C80" w:rsidP="00350BB8">
      <w:pPr>
        <w:jc w:val="both"/>
        <w:rPr>
          <w:rFonts w:cs="Times New Roman"/>
          <w:i/>
          <w:noProof/>
          <w:szCs w:val="24"/>
        </w:rPr>
      </w:pPr>
    </w:p>
    <w:p w:rsidR="00350BB8" w:rsidRDefault="00492C80" w:rsidP="00350BB8">
      <w:pPr>
        <w:jc w:val="both"/>
        <w:rPr>
          <w:rFonts w:cs="Times New Roman"/>
          <w:i/>
          <w:noProof/>
          <w:szCs w:val="24"/>
        </w:rPr>
      </w:pPr>
      <w:r w:rsidRPr="00492C80">
        <w:rPr>
          <w:rFonts w:cs="Times New Roman"/>
          <w:i/>
          <w:noProof/>
          <w:szCs w:val="24"/>
        </w:rPr>
        <w:t>C</w:t>
      </w:r>
      <w:r w:rsidR="00350BB8">
        <w:rPr>
          <w:rFonts w:cs="Times New Roman"/>
          <w:i/>
          <w:noProof/>
          <w:szCs w:val="24"/>
        </w:rPr>
        <w:t xml:space="preserve">iti kandidāti </w:t>
      </w:r>
      <w:r w:rsidR="00350BB8" w:rsidRPr="00350BB8">
        <w:rPr>
          <w:rFonts w:cs="Times New Roman"/>
          <w:i/>
          <w:noProof/>
          <w:szCs w:val="24"/>
        </w:rPr>
        <w:t>Finanšu</w:t>
      </w:r>
      <w:r w:rsidR="00350BB8" w:rsidRPr="00350BB8">
        <w:rPr>
          <w:rStyle w:val="Intensvaatsauce"/>
          <w:rFonts w:cs="Times New Roman"/>
          <w:i/>
          <w:noProof/>
          <w:color w:val="auto"/>
          <w:szCs w:val="24"/>
        </w:rPr>
        <w:t xml:space="preserve"> </w:t>
      </w:r>
      <w:r w:rsidR="00350BB8" w:rsidRPr="00350BB8">
        <w:rPr>
          <w:rFonts w:cs="Times New Roman"/>
          <w:i/>
          <w:noProof/>
          <w:szCs w:val="24"/>
        </w:rPr>
        <w:t>komitejas priekšsēdētāja vietnieka</w:t>
      </w:r>
      <w:r w:rsidR="00350BB8">
        <w:rPr>
          <w:rFonts w:cs="Times New Roman"/>
          <w:i/>
          <w:noProof/>
          <w:szCs w:val="24"/>
        </w:rPr>
        <w:t xml:space="preserve"> amatam netiek izvirzīti.</w:t>
      </w:r>
    </w:p>
    <w:p w:rsidR="00350BB8" w:rsidRDefault="00350BB8" w:rsidP="00350BB8">
      <w:pPr>
        <w:jc w:val="both"/>
        <w:rPr>
          <w:rFonts w:cs="Times New Roman"/>
          <w:i/>
          <w:noProof/>
          <w:szCs w:val="24"/>
        </w:rPr>
      </w:pPr>
    </w:p>
    <w:p w:rsidR="00350BB8" w:rsidRDefault="00350BB8" w:rsidP="00350BB8">
      <w:pPr>
        <w:jc w:val="both"/>
        <w:rPr>
          <w:rFonts w:cs="Times New Roman"/>
          <w:bCs/>
          <w:i/>
          <w:iCs w:val="0"/>
          <w:color w:val="auto"/>
          <w:szCs w:val="24"/>
          <w:lang w:eastAsia="lv-LV"/>
        </w:rPr>
      </w:pPr>
      <w:r>
        <w:rPr>
          <w:rFonts w:cs="Times New Roman"/>
          <w:i/>
          <w:noProof/>
          <w:szCs w:val="24"/>
        </w:rPr>
        <w:t xml:space="preserve"> </w:t>
      </w:r>
      <w:r w:rsidRPr="00350BB8">
        <w:rPr>
          <w:rFonts w:cs="Times New Roman"/>
          <w:b/>
          <w:i/>
          <w:iCs w:val="0"/>
          <w:color w:val="auto"/>
        </w:rPr>
        <w:t>D. Bārbale</w:t>
      </w:r>
      <w:r w:rsidRPr="00350BB8">
        <w:rPr>
          <w:rFonts w:cs="Times New Roman"/>
          <w:i/>
          <w:iCs w:val="0"/>
          <w:color w:val="auto"/>
        </w:rPr>
        <w:t xml:space="preserve"> informē, ka</w:t>
      </w:r>
      <w:r>
        <w:rPr>
          <w:rFonts w:cs="Times New Roman"/>
          <w:i/>
          <w:iCs w:val="0"/>
          <w:color w:val="auto"/>
        </w:rPr>
        <w:t xml:space="preserve">, pamatojoties uz to, ka citi kandidāti </w:t>
      </w:r>
      <w:r w:rsidRPr="00350BB8">
        <w:rPr>
          <w:rFonts w:cs="Times New Roman"/>
          <w:i/>
          <w:noProof/>
          <w:szCs w:val="24"/>
        </w:rPr>
        <w:t>Finanšu</w:t>
      </w:r>
      <w:r w:rsidRPr="00350BB8">
        <w:rPr>
          <w:rStyle w:val="Intensvaatsauce"/>
          <w:rFonts w:cs="Times New Roman"/>
          <w:i/>
          <w:noProof/>
          <w:color w:val="auto"/>
          <w:szCs w:val="24"/>
        </w:rPr>
        <w:t xml:space="preserve"> </w:t>
      </w:r>
      <w:r w:rsidRPr="00350BB8">
        <w:rPr>
          <w:rFonts w:cs="Times New Roman"/>
          <w:i/>
          <w:noProof/>
          <w:szCs w:val="24"/>
        </w:rPr>
        <w:t>komitejas priekšsēdētāja vietnieka</w:t>
      </w:r>
      <w:r>
        <w:rPr>
          <w:rFonts w:cs="Times New Roman"/>
          <w:i/>
          <w:noProof/>
          <w:szCs w:val="24"/>
        </w:rPr>
        <w:t xml:space="preserve"> amatam netiek izvirzīti, </w:t>
      </w:r>
      <w:r>
        <w:rPr>
          <w:rFonts w:cs="Times New Roman"/>
          <w:i/>
          <w:iCs w:val="0"/>
          <w:color w:val="auto"/>
        </w:rPr>
        <w:t xml:space="preserve">sagatavotā domes lēmuma lemjošās daļas 2.punkts ir izsakāms šādā redakcijā </w:t>
      </w:r>
      <w:r w:rsidRPr="00350BB8">
        <w:rPr>
          <w:rFonts w:cs="Times New Roman"/>
          <w:i/>
          <w:iCs w:val="0"/>
          <w:color w:val="auto"/>
        </w:rPr>
        <w:t>“</w:t>
      </w:r>
      <w:r w:rsidRPr="001D2093">
        <w:rPr>
          <w:rFonts w:cs="Times New Roman"/>
          <w:bCs/>
          <w:i/>
          <w:iCs w:val="0"/>
          <w:color w:val="auto"/>
          <w:szCs w:val="24"/>
          <w:lang w:eastAsia="lv-LV"/>
        </w:rPr>
        <w:t xml:space="preserve">Finanšu komitejas priekšsēdētāja 1. vietniekam Jānim </w:t>
      </w:r>
      <w:proofErr w:type="spellStart"/>
      <w:r w:rsidRPr="001D2093">
        <w:rPr>
          <w:rFonts w:cs="Times New Roman"/>
          <w:bCs/>
          <w:i/>
          <w:iCs w:val="0"/>
          <w:color w:val="auto"/>
          <w:szCs w:val="24"/>
          <w:lang w:eastAsia="lv-LV"/>
        </w:rPr>
        <w:t>Iklāvam</w:t>
      </w:r>
      <w:proofErr w:type="spellEnd"/>
      <w:r w:rsidRPr="001D2093">
        <w:rPr>
          <w:rFonts w:cs="Times New Roman"/>
          <w:bCs/>
          <w:i/>
          <w:iCs w:val="0"/>
          <w:color w:val="auto"/>
          <w:szCs w:val="24"/>
          <w:lang w:eastAsia="lv-LV"/>
        </w:rPr>
        <w:t xml:space="preserve"> atlīdzība par darbu Finanšu komitejas priekšsēdētāja vietnieka amatā netiek noteikta</w:t>
      </w:r>
      <w:r w:rsidRPr="00350BB8">
        <w:rPr>
          <w:rFonts w:cs="Times New Roman"/>
          <w:bCs/>
          <w:i/>
          <w:iCs w:val="0"/>
          <w:color w:val="auto"/>
          <w:szCs w:val="24"/>
          <w:lang w:eastAsia="lv-LV"/>
        </w:rPr>
        <w:t>”.</w:t>
      </w:r>
    </w:p>
    <w:p w:rsidR="00350BB8" w:rsidRDefault="00350BB8" w:rsidP="00350BB8">
      <w:pPr>
        <w:jc w:val="both"/>
        <w:rPr>
          <w:rFonts w:cs="Times New Roman"/>
          <w:i/>
          <w:iCs w:val="0"/>
          <w:color w:val="auto"/>
        </w:rPr>
      </w:pPr>
    </w:p>
    <w:p w:rsidR="001D2093" w:rsidRPr="001D2093" w:rsidRDefault="001D2093" w:rsidP="001D2093">
      <w:pPr>
        <w:ind w:firstLine="720"/>
        <w:jc w:val="both"/>
        <w:rPr>
          <w:rFonts w:cs="Times New Roman"/>
          <w:iCs w:val="0"/>
          <w:color w:val="auto"/>
        </w:rPr>
      </w:pPr>
      <w:r w:rsidRPr="001D2093">
        <w:rPr>
          <w:rFonts w:cs="Times New Roman"/>
          <w:iCs w:val="0"/>
          <w:color w:val="auto"/>
        </w:rPr>
        <w:t>Pamatojoties uz Pašvaldību likuma 40. panta pirmo un ceturto daļu, Ogres novada pašvaldības 2024. gada 27. jūnija saistošo noteikumu Nr. 25/2024 “Ogres novada pašvaldības nolikums” 25. un 26. punktu, Ogres novada pašvaldības 2024. gada 30. maija iekšējo noteikumu Nr. 50/2024 “Ogres novada pašvaldības domes deputātu atlīdzības izmaksāšanas un ar deputāta darbību saistīto izdevumu atlīdzināšanas kartība” 8.2. apakšpunktu,</w:t>
      </w:r>
    </w:p>
    <w:p w:rsidR="001D2093" w:rsidRPr="001D2093" w:rsidRDefault="001D2093" w:rsidP="001D2093">
      <w:pPr>
        <w:ind w:firstLine="720"/>
        <w:jc w:val="both"/>
        <w:rPr>
          <w:rFonts w:cs="Times New Roman"/>
          <w:iCs w:val="0"/>
          <w:color w:val="auto"/>
        </w:rPr>
      </w:pPr>
    </w:p>
    <w:p w:rsidR="001D2093" w:rsidRPr="001D2093" w:rsidRDefault="001D2093" w:rsidP="001D2093">
      <w:pPr>
        <w:ind w:right="43"/>
        <w:jc w:val="center"/>
        <w:rPr>
          <w:rFonts w:cs="Times New Roman"/>
          <w:b/>
          <w:bCs/>
          <w:iCs w:val="0"/>
          <w:color w:val="auto"/>
          <w:lang w:val="en-GB"/>
        </w:rPr>
      </w:pPr>
      <w:proofErr w:type="spellStart"/>
      <w:r w:rsidRPr="001D2093">
        <w:rPr>
          <w:rFonts w:cs="Times New Roman"/>
          <w:b/>
          <w:iCs w:val="0"/>
          <w:color w:val="auto"/>
          <w:szCs w:val="24"/>
          <w:lang w:val="en-GB"/>
        </w:rPr>
        <w:t>balsojot</w:t>
      </w:r>
      <w:proofErr w:type="spellEnd"/>
      <w:r w:rsidRPr="001D2093">
        <w:rPr>
          <w:rFonts w:cs="Times New Roman"/>
          <w:b/>
          <w:iCs w:val="0"/>
          <w:color w:val="auto"/>
          <w:szCs w:val="24"/>
          <w:lang w:val="en-GB"/>
        </w:rPr>
        <w:t xml:space="preserve">: </w:t>
      </w:r>
      <w:r w:rsidRPr="001D2093">
        <w:rPr>
          <w:rFonts w:cs="Times New Roman"/>
          <w:b/>
          <w:iCs w:val="0"/>
          <w:noProof/>
          <w:color w:val="auto"/>
          <w:szCs w:val="24"/>
          <w:lang w:val="en-GB"/>
        </w:rPr>
        <w:t>ar 14 balsīm "Par" (Andris Krauja, Artūrs Mangulis, Dace Veiliņa, Dzirkstīte Žindiga, Gints Sīviņš, Ilmārs Zemnieks, Iluta Jansone, Kārlis Ansons, Mariss Martinsons, Matīss Mežaks, Pāvels Kotāns, Raivis Rubīns, Raivis Ūzuls, Sarmīte Ozoliņa), "Pret" – 1 (Kārlis Avotiņš), "Atturas" – nav, "Nepiedalās" – 1 (Jānis Iklāvs)</w:t>
      </w:r>
      <w:r w:rsidRPr="001D2093">
        <w:rPr>
          <w:rFonts w:cs="Times New Roman"/>
          <w:bCs/>
          <w:iCs w:val="0"/>
          <w:color w:val="auto"/>
          <w:lang w:val="en-GB"/>
        </w:rPr>
        <w:t>,</w:t>
      </w:r>
    </w:p>
    <w:p w:rsidR="001D2093" w:rsidRPr="001D2093" w:rsidRDefault="001D2093" w:rsidP="001D2093">
      <w:pPr>
        <w:jc w:val="center"/>
        <w:rPr>
          <w:rFonts w:cs="Times New Roman"/>
          <w:b/>
          <w:iCs w:val="0"/>
          <w:color w:val="auto"/>
          <w:szCs w:val="24"/>
          <w:lang w:val="en-US" w:eastAsia="lv-LV"/>
        </w:rPr>
      </w:pPr>
      <w:r w:rsidRPr="001D2093">
        <w:rPr>
          <w:rFonts w:cs="Times New Roman"/>
          <w:iCs w:val="0"/>
          <w:color w:val="auto"/>
          <w:szCs w:val="24"/>
          <w:lang w:eastAsia="lv-LV"/>
        </w:rPr>
        <w:lastRenderedPageBreak/>
        <w:t>Ogres novada pašvaldības Finanšu komiteja</w:t>
      </w:r>
      <w:r w:rsidRPr="001D2093">
        <w:rPr>
          <w:rFonts w:cs="Times New Roman"/>
          <w:b/>
          <w:iCs w:val="0"/>
          <w:color w:val="auto"/>
          <w:szCs w:val="24"/>
          <w:lang w:eastAsia="lv-LV"/>
        </w:rPr>
        <w:t xml:space="preserve"> NOLEMJ:</w:t>
      </w:r>
    </w:p>
    <w:p w:rsidR="001D2093" w:rsidRPr="001D2093" w:rsidRDefault="001D2093" w:rsidP="001D2093">
      <w:pPr>
        <w:jc w:val="center"/>
        <w:rPr>
          <w:rFonts w:cs="Times New Roman"/>
          <w:iCs w:val="0"/>
          <w:color w:val="auto"/>
          <w:szCs w:val="24"/>
          <w:lang w:eastAsia="lv-LV"/>
        </w:rPr>
      </w:pPr>
    </w:p>
    <w:p w:rsidR="001D2093" w:rsidRPr="001D2093" w:rsidRDefault="001D2093" w:rsidP="001D2093">
      <w:pPr>
        <w:spacing w:after="120"/>
        <w:ind w:firstLine="720"/>
        <w:jc w:val="both"/>
        <w:rPr>
          <w:rFonts w:cs="Times New Roman"/>
          <w:iCs w:val="0"/>
          <w:color w:val="auto"/>
          <w:szCs w:val="24"/>
          <w:lang w:eastAsia="lv-LV"/>
        </w:rPr>
      </w:pPr>
      <w:r w:rsidRPr="001D2093">
        <w:rPr>
          <w:rFonts w:cs="Times New Roman"/>
          <w:iCs w:val="0"/>
          <w:color w:val="auto"/>
          <w:szCs w:val="24"/>
          <w:lang w:eastAsia="lv-LV"/>
        </w:rPr>
        <w:t>1. </w:t>
      </w:r>
      <w:r w:rsidRPr="001D2093">
        <w:rPr>
          <w:rFonts w:cs="Times New Roman"/>
          <w:b/>
          <w:bCs/>
          <w:iCs w:val="0"/>
          <w:color w:val="auto"/>
          <w:szCs w:val="24"/>
          <w:lang w:eastAsia="lv-LV"/>
        </w:rPr>
        <w:t>Ievēlēt</w:t>
      </w:r>
      <w:r w:rsidRPr="001D2093">
        <w:rPr>
          <w:rFonts w:cs="Times New Roman"/>
          <w:iCs w:val="0"/>
          <w:color w:val="auto"/>
          <w:szCs w:val="24"/>
          <w:lang w:eastAsia="lv-LV"/>
        </w:rPr>
        <w:t xml:space="preserve"> Ogres novada pašvaldības domes deputātu Jāni </w:t>
      </w:r>
      <w:proofErr w:type="spellStart"/>
      <w:r w:rsidRPr="001D2093">
        <w:rPr>
          <w:rFonts w:cs="Times New Roman"/>
          <w:iCs w:val="0"/>
          <w:color w:val="auto"/>
          <w:szCs w:val="24"/>
          <w:lang w:eastAsia="lv-LV"/>
        </w:rPr>
        <w:t>Iklāvu</w:t>
      </w:r>
      <w:proofErr w:type="spellEnd"/>
      <w:r w:rsidRPr="001D2093">
        <w:rPr>
          <w:rFonts w:cs="Times New Roman"/>
          <w:iCs w:val="0"/>
          <w:color w:val="auto"/>
          <w:szCs w:val="24"/>
          <w:lang w:eastAsia="lv-LV"/>
        </w:rPr>
        <w:t xml:space="preserve"> par </w:t>
      </w:r>
      <w:r w:rsidRPr="001D2093">
        <w:rPr>
          <w:rFonts w:cs="Times New Roman"/>
          <w:bCs/>
          <w:iCs w:val="0"/>
          <w:color w:val="auto"/>
          <w:szCs w:val="24"/>
          <w:lang w:eastAsia="lv-LV"/>
        </w:rPr>
        <w:t>Ogres novada pašvaldības Finanšu komitejas (turpmāk – Finanšu komiteja) priekšsēdētāja 1. vietnieku</w:t>
      </w:r>
      <w:r w:rsidRPr="001D2093">
        <w:rPr>
          <w:rFonts w:cs="Times New Roman"/>
          <w:iCs w:val="0"/>
          <w:color w:val="auto"/>
          <w:szCs w:val="24"/>
          <w:lang w:eastAsia="lv-LV"/>
        </w:rPr>
        <w:t>.</w:t>
      </w:r>
    </w:p>
    <w:p w:rsidR="001D2093" w:rsidRPr="001D2093" w:rsidRDefault="001D2093" w:rsidP="001D2093">
      <w:pPr>
        <w:spacing w:before="120" w:after="120"/>
        <w:ind w:firstLine="720"/>
        <w:jc w:val="both"/>
        <w:rPr>
          <w:rFonts w:cs="Times New Roman"/>
          <w:bCs/>
          <w:iCs w:val="0"/>
          <w:color w:val="auto"/>
          <w:szCs w:val="24"/>
          <w:lang w:eastAsia="lv-LV"/>
        </w:rPr>
      </w:pPr>
      <w:r w:rsidRPr="001D2093">
        <w:rPr>
          <w:rFonts w:cs="Times New Roman"/>
          <w:bCs/>
          <w:iCs w:val="0"/>
          <w:color w:val="auto"/>
          <w:szCs w:val="24"/>
          <w:lang w:eastAsia="lv-LV"/>
        </w:rPr>
        <w:t xml:space="preserve">2. Finanšu komitejas priekšsēdētāja 1. vietniekam Jānim </w:t>
      </w:r>
      <w:proofErr w:type="spellStart"/>
      <w:r w:rsidRPr="001D2093">
        <w:rPr>
          <w:rFonts w:cs="Times New Roman"/>
          <w:bCs/>
          <w:iCs w:val="0"/>
          <w:color w:val="auto"/>
          <w:szCs w:val="24"/>
          <w:lang w:eastAsia="lv-LV"/>
        </w:rPr>
        <w:t>Iklāvam</w:t>
      </w:r>
      <w:proofErr w:type="spellEnd"/>
      <w:r w:rsidRPr="001D2093">
        <w:rPr>
          <w:rFonts w:cs="Times New Roman"/>
          <w:bCs/>
          <w:iCs w:val="0"/>
          <w:color w:val="auto"/>
          <w:szCs w:val="24"/>
          <w:lang w:eastAsia="lv-LV"/>
        </w:rPr>
        <w:t xml:space="preserve"> atlīdzība par darbu Finanšu komitejas priekšsēdētāja vietnieka amatā netiek noteikta.</w:t>
      </w:r>
    </w:p>
    <w:p w:rsidR="001D2093" w:rsidRPr="001D2093" w:rsidRDefault="001D2093" w:rsidP="001D2093">
      <w:pPr>
        <w:ind w:firstLine="720"/>
        <w:jc w:val="both"/>
        <w:rPr>
          <w:rFonts w:cs="Times New Roman"/>
          <w:bCs/>
          <w:iCs w:val="0"/>
          <w:color w:val="auto"/>
          <w:szCs w:val="24"/>
          <w:lang w:eastAsia="lv-LV"/>
        </w:rPr>
      </w:pPr>
      <w:r w:rsidRPr="001D2093">
        <w:rPr>
          <w:rFonts w:cs="Times New Roman"/>
          <w:bCs/>
          <w:iCs w:val="0"/>
          <w:color w:val="auto"/>
          <w:szCs w:val="24"/>
          <w:lang w:eastAsia="lv-LV"/>
        </w:rPr>
        <w:t>3. </w:t>
      </w:r>
      <w:r w:rsidRPr="001D2093">
        <w:rPr>
          <w:rFonts w:cs="Times New Roman"/>
          <w:b/>
          <w:bCs/>
          <w:iCs w:val="0"/>
          <w:color w:val="auto"/>
          <w:szCs w:val="24"/>
          <w:lang w:eastAsia="lv-LV"/>
        </w:rPr>
        <w:t>Kontroli</w:t>
      </w:r>
      <w:r w:rsidRPr="001D2093">
        <w:rPr>
          <w:rFonts w:cs="Times New Roman"/>
          <w:iCs w:val="0"/>
          <w:color w:val="auto"/>
          <w:szCs w:val="24"/>
          <w:lang w:eastAsia="lv-LV"/>
        </w:rPr>
        <w:t xml:space="preserve"> par lēmuma 2. punkta izpildi uzdot Ogres novada pašvaldības izpilddirektoram.</w:t>
      </w:r>
    </w:p>
    <w:p w:rsidR="00350BB8" w:rsidRDefault="00350BB8" w:rsidP="00350BB8">
      <w:pPr>
        <w:jc w:val="both"/>
        <w:rPr>
          <w:rFonts w:cs="Times New Roman"/>
          <w:b/>
          <w:bCs/>
          <w:i/>
          <w:iCs w:val="0"/>
          <w:color w:val="auto"/>
          <w:szCs w:val="24"/>
          <w:lang w:eastAsia="lv-LV"/>
        </w:rPr>
      </w:pPr>
    </w:p>
    <w:p w:rsidR="00350BB8" w:rsidRPr="00350BB8" w:rsidRDefault="00350BB8" w:rsidP="00350BB8">
      <w:pPr>
        <w:jc w:val="both"/>
        <w:rPr>
          <w:rFonts w:cs="Times New Roman"/>
          <w:i/>
          <w:noProof/>
          <w:szCs w:val="24"/>
        </w:rPr>
      </w:pPr>
      <w:r w:rsidRPr="00350BB8">
        <w:rPr>
          <w:rFonts w:cs="Times New Roman"/>
          <w:b/>
          <w:bCs/>
          <w:i/>
          <w:iCs w:val="0"/>
          <w:color w:val="auto"/>
          <w:szCs w:val="24"/>
          <w:lang w:eastAsia="lv-LV"/>
        </w:rPr>
        <w:t>M. Martinsons</w:t>
      </w:r>
      <w:r>
        <w:rPr>
          <w:rFonts w:cs="Times New Roman"/>
          <w:bCs/>
          <w:i/>
          <w:iCs w:val="0"/>
          <w:color w:val="auto"/>
          <w:szCs w:val="24"/>
          <w:lang w:eastAsia="lv-LV"/>
        </w:rPr>
        <w:t xml:space="preserve"> vēl </w:t>
      </w:r>
      <w:r w:rsidR="00DE6DCE">
        <w:rPr>
          <w:rFonts w:cs="Times New Roman"/>
          <w:bCs/>
          <w:i/>
          <w:iCs w:val="0"/>
          <w:color w:val="auto"/>
          <w:szCs w:val="24"/>
          <w:lang w:eastAsia="lv-LV"/>
        </w:rPr>
        <w:t xml:space="preserve">J. </w:t>
      </w:r>
      <w:proofErr w:type="spellStart"/>
      <w:r w:rsidR="00DE6DCE">
        <w:rPr>
          <w:rFonts w:cs="Times New Roman"/>
          <w:bCs/>
          <w:i/>
          <w:iCs w:val="0"/>
          <w:color w:val="auto"/>
          <w:szCs w:val="24"/>
          <w:lang w:eastAsia="lv-LV"/>
        </w:rPr>
        <w:t>Iklāvam</w:t>
      </w:r>
      <w:proofErr w:type="spellEnd"/>
      <w:r w:rsidR="00DE6DCE">
        <w:rPr>
          <w:rFonts w:cs="Times New Roman"/>
          <w:bCs/>
          <w:i/>
          <w:iCs w:val="0"/>
          <w:color w:val="auto"/>
          <w:szCs w:val="24"/>
          <w:lang w:eastAsia="lv-LV"/>
        </w:rPr>
        <w:t xml:space="preserve"> </w:t>
      </w:r>
      <w:r>
        <w:rPr>
          <w:rFonts w:cs="Times New Roman"/>
          <w:bCs/>
          <w:i/>
          <w:iCs w:val="0"/>
          <w:color w:val="auto"/>
          <w:szCs w:val="24"/>
          <w:lang w:eastAsia="lv-LV"/>
        </w:rPr>
        <w:t>veiksmi un izturību</w:t>
      </w:r>
      <w:r w:rsidR="00DE6DCE">
        <w:rPr>
          <w:rFonts w:cs="Times New Roman"/>
          <w:bCs/>
          <w:i/>
          <w:iCs w:val="0"/>
          <w:color w:val="auto"/>
          <w:szCs w:val="24"/>
          <w:lang w:eastAsia="lv-LV"/>
        </w:rPr>
        <w:t>,</w:t>
      </w:r>
      <w:r>
        <w:rPr>
          <w:rFonts w:cs="Times New Roman"/>
          <w:bCs/>
          <w:i/>
          <w:iCs w:val="0"/>
          <w:color w:val="auto"/>
          <w:szCs w:val="24"/>
          <w:lang w:eastAsia="lv-LV"/>
        </w:rPr>
        <w:t xml:space="preserve"> ieņemot tik augstus amatus Ogres novada pašvaldības domē.</w:t>
      </w:r>
    </w:p>
    <w:p w:rsidR="0006427B" w:rsidRPr="0006427B" w:rsidRDefault="0006427B" w:rsidP="000713DF">
      <w:pPr>
        <w:shd w:val="clear" w:color="auto" w:fill="FFFFFF"/>
        <w:jc w:val="both"/>
        <w:rPr>
          <w:rFonts w:cs="Times New Roman"/>
          <w:iCs w:val="0"/>
          <w:color w:val="auto"/>
          <w:szCs w:val="24"/>
        </w:rPr>
      </w:pPr>
    </w:p>
    <w:p w:rsidR="00E037F8" w:rsidRDefault="00E037F8" w:rsidP="00285356">
      <w:pPr>
        <w:jc w:val="both"/>
        <w:rPr>
          <w:rFonts w:cs="Times New Roman"/>
          <w:color w:val="auto"/>
        </w:rPr>
      </w:pPr>
      <w:bookmarkStart w:id="0" w:name="_GoBack"/>
      <w:bookmarkEnd w:id="0"/>
    </w:p>
    <w:p w:rsidR="00B30C79" w:rsidRPr="00A17AB8" w:rsidRDefault="00152DAB"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1D2093">
        <w:rPr>
          <w:rFonts w:cs="Times New Roman"/>
          <w:color w:val="auto"/>
        </w:rPr>
        <w:t>14.09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DE40CE">
        <w:tc>
          <w:tcPr>
            <w:tcW w:w="6048" w:type="dxa"/>
          </w:tcPr>
          <w:p w:rsidR="00BB3B39" w:rsidRPr="00CD65F2" w:rsidRDefault="00152DAB"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350BB8">
              <w:rPr>
                <w:rFonts w:cs="Times New Roman"/>
                <w:color w:val="auto"/>
              </w:rPr>
              <w:t>iekšsēdētāja vietnieks</w:t>
            </w:r>
            <w:r w:rsidR="00DE2DE5" w:rsidRPr="00657055">
              <w:rPr>
                <w:rFonts w:cs="Times New Roman"/>
                <w:color w:val="auto"/>
              </w:rPr>
              <w:t xml:space="preserve">              </w:t>
            </w:r>
          </w:p>
          <w:p w:rsidR="00B11BEC" w:rsidRDefault="00B11BEC" w:rsidP="00DE4B3D">
            <w:pPr>
              <w:jc w:val="both"/>
              <w:rPr>
                <w:rFonts w:cs="Times New Roman"/>
                <w:color w:val="auto"/>
                <w:szCs w:val="16"/>
              </w:rPr>
            </w:pPr>
          </w:p>
          <w:p w:rsidR="00DE6DCE" w:rsidRPr="00657055" w:rsidRDefault="00DE6DCE"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DE40CE" w:rsidTr="00DE4B3D">
              <w:tc>
                <w:tcPr>
                  <w:tcW w:w="4032" w:type="dxa"/>
                </w:tcPr>
                <w:p w:rsidR="00FC4841" w:rsidRPr="00657055" w:rsidRDefault="00152DAB"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350BB8">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152DAB"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Pāvels Kotāns</w:t>
            </w:r>
          </w:p>
          <w:p w:rsidR="00B11BEC" w:rsidRDefault="00B11BEC" w:rsidP="00FB5D72">
            <w:pPr>
              <w:jc w:val="right"/>
              <w:rPr>
                <w:rFonts w:cs="Times New Roman"/>
                <w:color w:val="auto"/>
                <w:szCs w:val="24"/>
              </w:rPr>
            </w:pPr>
          </w:p>
          <w:p w:rsidR="00DE6DCE" w:rsidRPr="004D55B6" w:rsidRDefault="00DE6DCE" w:rsidP="00FB5D72">
            <w:pPr>
              <w:jc w:val="right"/>
              <w:rPr>
                <w:rFonts w:cs="Times New Roman"/>
                <w:color w:val="auto"/>
                <w:szCs w:val="24"/>
              </w:rPr>
            </w:pPr>
          </w:p>
          <w:p w:rsidR="0049126A" w:rsidRPr="00657055" w:rsidRDefault="00152DAB"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DE6DCE" w:rsidRDefault="00DE6DCE" w:rsidP="00DE6DCE">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rsidR="00DE6DCE" w:rsidRDefault="00DE6DCE" w:rsidP="00DE6DCE">
      <w:pPr>
        <w:tabs>
          <w:tab w:val="left" w:pos="6018"/>
        </w:tabs>
        <w:jc w:val="center"/>
        <w:rPr>
          <w:rFonts w:cs="Times New Roman"/>
        </w:rPr>
      </w:pPr>
      <w:r>
        <w:rPr>
          <w:rFonts w:cs="Times New Roman"/>
          <w:iCs w:val="0"/>
          <w:color w:val="auto"/>
          <w:sz w:val="28"/>
          <w:szCs w:val="28"/>
          <w:lang w:eastAsia="ar-SA"/>
        </w:rPr>
        <w:t>ELEKTRONISKO PARAKSTU UN SATUR LAIKA ZĪMOGU</w:t>
      </w:r>
    </w:p>
    <w:p w:rsidR="00DE6DCE" w:rsidRPr="00E74E1B" w:rsidRDefault="00DE6DCE" w:rsidP="002221B8">
      <w:pPr>
        <w:tabs>
          <w:tab w:val="left" w:pos="6018"/>
        </w:tabs>
        <w:rPr>
          <w:rFonts w:cs="Times New Roman"/>
        </w:rPr>
      </w:pPr>
    </w:p>
    <w:sectPr w:rsidR="00DE6DCE"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B28" w:rsidRDefault="006C3B28">
      <w:r>
        <w:separator/>
      </w:r>
    </w:p>
  </w:endnote>
  <w:endnote w:type="continuationSeparator" w:id="0">
    <w:p w:rsidR="006C3B28" w:rsidRDefault="006C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C" w:rsidRDefault="00152DAB" w:rsidP="0060551C">
    <w:pPr>
      <w:pStyle w:val="Kjene"/>
      <w:pBdr>
        <w:top w:val="single" w:sz="4" w:space="1" w:color="auto"/>
      </w:pBdr>
      <w:ind w:left="709" w:hanging="709"/>
      <w:jc w:val="both"/>
      <w:rPr>
        <w:sz w:val="20"/>
      </w:rPr>
    </w:pPr>
    <w:r>
      <w:rPr>
        <w:sz w:val="20"/>
      </w:rPr>
      <w:t xml:space="preserve">Ogres novada pašvaldības Finanšu komitejas </w:t>
    </w:r>
    <w:r w:rsidRPr="002B38A6">
      <w:rPr>
        <w:noProof/>
        <w:sz w:val="20"/>
      </w:rPr>
      <w:t>03.02.2026</w:t>
    </w:r>
    <w:r>
      <w:rPr>
        <w:sz w:val="20"/>
      </w:rPr>
      <w:t xml:space="preserve">. </w:t>
    </w:r>
    <w:r w:rsidR="00B6785B">
      <w:rPr>
        <w:sz w:val="20"/>
      </w:rPr>
      <w:t xml:space="preserve">ārkārtas </w:t>
    </w:r>
    <w:r>
      <w:rPr>
        <w:sz w:val="20"/>
      </w:rPr>
      <w:t>sēdes protokols Nr.</w:t>
    </w:r>
    <w:r w:rsidRPr="002B38A6">
      <w:rPr>
        <w:noProof/>
        <w:sz w:val="20"/>
      </w:rPr>
      <w:t>2</w:t>
    </w:r>
  </w:p>
  <w:p w:rsidR="00D22D6B" w:rsidRDefault="00152DAB">
    <w:pPr>
      <w:pStyle w:val="Kjene"/>
      <w:jc w:val="center"/>
    </w:pPr>
    <w:r>
      <w:fldChar w:fldCharType="begin"/>
    </w:r>
    <w:r>
      <w:instrText xml:space="preserve"> PAGE </w:instrText>
    </w:r>
    <w:r>
      <w:fldChar w:fldCharType="separate"/>
    </w:r>
    <w:r w:rsidR="00492C80">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492C8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B28" w:rsidRDefault="006C3B28">
      <w:r>
        <w:separator/>
      </w:r>
    </w:p>
  </w:footnote>
  <w:footnote w:type="continuationSeparator" w:id="0">
    <w:p w:rsidR="006C3B28" w:rsidRDefault="006C3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46105CCE">
      <w:start w:val="1"/>
      <w:numFmt w:val="decimal"/>
      <w:lvlText w:val="%1."/>
      <w:lvlJc w:val="left"/>
      <w:pPr>
        <w:tabs>
          <w:tab w:val="num" w:pos="720"/>
        </w:tabs>
        <w:ind w:left="720" w:hanging="360"/>
      </w:pPr>
    </w:lvl>
    <w:lvl w:ilvl="1" w:tplc="C44C3A0C">
      <w:numFmt w:val="none"/>
      <w:lvlText w:val=""/>
      <w:lvlJc w:val="left"/>
      <w:pPr>
        <w:tabs>
          <w:tab w:val="num" w:pos="360"/>
        </w:tabs>
      </w:pPr>
    </w:lvl>
    <w:lvl w:ilvl="2" w:tplc="590ECFBC">
      <w:numFmt w:val="none"/>
      <w:lvlText w:val=""/>
      <w:lvlJc w:val="left"/>
      <w:pPr>
        <w:tabs>
          <w:tab w:val="num" w:pos="360"/>
        </w:tabs>
      </w:pPr>
    </w:lvl>
    <w:lvl w:ilvl="3" w:tplc="005E5680">
      <w:numFmt w:val="none"/>
      <w:lvlText w:val=""/>
      <w:lvlJc w:val="left"/>
      <w:pPr>
        <w:tabs>
          <w:tab w:val="num" w:pos="360"/>
        </w:tabs>
      </w:pPr>
    </w:lvl>
    <w:lvl w:ilvl="4" w:tplc="E04E9A5A">
      <w:numFmt w:val="none"/>
      <w:lvlText w:val=""/>
      <w:lvlJc w:val="left"/>
      <w:pPr>
        <w:tabs>
          <w:tab w:val="num" w:pos="360"/>
        </w:tabs>
      </w:pPr>
    </w:lvl>
    <w:lvl w:ilvl="5" w:tplc="0DEC6FF6">
      <w:numFmt w:val="none"/>
      <w:lvlText w:val=""/>
      <w:lvlJc w:val="left"/>
      <w:pPr>
        <w:tabs>
          <w:tab w:val="num" w:pos="360"/>
        </w:tabs>
      </w:pPr>
    </w:lvl>
    <w:lvl w:ilvl="6" w:tplc="A61E3B16">
      <w:numFmt w:val="none"/>
      <w:lvlText w:val=""/>
      <w:lvlJc w:val="left"/>
      <w:pPr>
        <w:tabs>
          <w:tab w:val="num" w:pos="360"/>
        </w:tabs>
      </w:pPr>
    </w:lvl>
    <w:lvl w:ilvl="7" w:tplc="111CAFE8">
      <w:numFmt w:val="none"/>
      <w:lvlText w:val=""/>
      <w:lvlJc w:val="left"/>
      <w:pPr>
        <w:tabs>
          <w:tab w:val="num" w:pos="360"/>
        </w:tabs>
      </w:pPr>
    </w:lvl>
    <w:lvl w:ilvl="8" w:tplc="F79E0C3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59C7812">
      <w:start w:val="1"/>
      <w:numFmt w:val="decimal"/>
      <w:lvlText w:val="%1."/>
      <w:lvlJc w:val="left"/>
      <w:pPr>
        <w:tabs>
          <w:tab w:val="num" w:pos="720"/>
        </w:tabs>
        <w:ind w:left="720" w:hanging="360"/>
      </w:pPr>
      <w:rPr>
        <w:rFonts w:hint="default"/>
      </w:rPr>
    </w:lvl>
    <w:lvl w:ilvl="1" w:tplc="B76EABD0" w:tentative="1">
      <w:start w:val="1"/>
      <w:numFmt w:val="lowerLetter"/>
      <w:lvlText w:val="%2."/>
      <w:lvlJc w:val="left"/>
      <w:pPr>
        <w:tabs>
          <w:tab w:val="num" w:pos="1800"/>
        </w:tabs>
        <w:ind w:left="1800" w:hanging="360"/>
      </w:pPr>
    </w:lvl>
    <w:lvl w:ilvl="2" w:tplc="C25AB024" w:tentative="1">
      <w:start w:val="1"/>
      <w:numFmt w:val="lowerRoman"/>
      <w:lvlText w:val="%3."/>
      <w:lvlJc w:val="right"/>
      <w:pPr>
        <w:tabs>
          <w:tab w:val="num" w:pos="2520"/>
        </w:tabs>
        <w:ind w:left="2520" w:hanging="180"/>
      </w:pPr>
    </w:lvl>
    <w:lvl w:ilvl="3" w:tplc="C3EA59D0" w:tentative="1">
      <w:start w:val="1"/>
      <w:numFmt w:val="decimal"/>
      <w:lvlText w:val="%4."/>
      <w:lvlJc w:val="left"/>
      <w:pPr>
        <w:tabs>
          <w:tab w:val="num" w:pos="3240"/>
        </w:tabs>
        <w:ind w:left="3240" w:hanging="360"/>
      </w:pPr>
    </w:lvl>
    <w:lvl w:ilvl="4" w:tplc="0A6C1E28" w:tentative="1">
      <w:start w:val="1"/>
      <w:numFmt w:val="lowerLetter"/>
      <w:lvlText w:val="%5."/>
      <w:lvlJc w:val="left"/>
      <w:pPr>
        <w:tabs>
          <w:tab w:val="num" w:pos="3960"/>
        </w:tabs>
        <w:ind w:left="3960" w:hanging="360"/>
      </w:pPr>
    </w:lvl>
    <w:lvl w:ilvl="5" w:tplc="3D7053B6" w:tentative="1">
      <w:start w:val="1"/>
      <w:numFmt w:val="lowerRoman"/>
      <w:lvlText w:val="%6."/>
      <w:lvlJc w:val="right"/>
      <w:pPr>
        <w:tabs>
          <w:tab w:val="num" w:pos="4680"/>
        </w:tabs>
        <w:ind w:left="4680" w:hanging="180"/>
      </w:pPr>
    </w:lvl>
    <w:lvl w:ilvl="6" w:tplc="E1C874AC" w:tentative="1">
      <w:start w:val="1"/>
      <w:numFmt w:val="decimal"/>
      <w:lvlText w:val="%7."/>
      <w:lvlJc w:val="left"/>
      <w:pPr>
        <w:tabs>
          <w:tab w:val="num" w:pos="5400"/>
        </w:tabs>
        <w:ind w:left="5400" w:hanging="360"/>
      </w:pPr>
    </w:lvl>
    <w:lvl w:ilvl="7" w:tplc="6E40F6F6" w:tentative="1">
      <w:start w:val="1"/>
      <w:numFmt w:val="lowerLetter"/>
      <w:lvlText w:val="%8."/>
      <w:lvlJc w:val="left"/>
      <w:pPr>
        <w:tabs>
          <w:tab w:val="num" w:pos="6120"/>
        </w:tabs>
        <w:ind w:left="6120" w:hanging="360"/>
      </w:pPr>
    </w:lvl>
    <w:lvl w:ilvl="8" w:tplc="D7AEB20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13A88622">
      <w:start w:val="1"/>
      <w:numFmt w:val="decimal"/>
      <w:lvlText w:val="%1."/>
      <w:lvlJc w:val="left"/>
      <w:pPr>
        <w:tabs>
          <w:tab w:val="num" w:pos="360"/>
        </w:tabs>
        <w:ind w:left="360" w:hanging="360"/>
      </w:pPr>
      <w:rPr>
        <w:rFonts w:hint="default"/>
      </w:rPr>
    </w:lvl>
    <w:lvl w:ilvl="1" w:tplc="4D4A9E3A" w:tentative="1">
      <w:start w:val="1"/>
      <w:numFmt w:val="lowerLetter"/>
      <w:lvlText w:val="%2."/>
      <w:lvlJc w:val="left"/>
      <w:pPr>
        <w:tabs>
          <w:tab w:val="num" w:pos="1440"/>
        </w:tabs>
        <w:ind w:left="1440" w:hanging="360"/>
      </w:pPr>
    </w:lvl>
    <w:lvl w:ilvl="2" w:tplc="B6FA0D54" w:tentative="1">
      <w:start w:val="1"/>
      <w:numFmt w:val="lowerRoman"/>
      <w:lvlText w:val="%3."/>
      <w:lvlJc w:val="right"/>
      <w:pPr>
        <w:tabs>
          <w:tab w:val="num" w:pos="2160"/>
        </w:tabs>
        <w:ind w:left="2160" w:hanging="180"/>
      </w:pPr>
    </w:lvl>
    <w:lvl w:ilvl="3" w:tplc="9FA6519E" w:tentative="1">
      <w:start w:val="1"/>
      <w:numFmt w:val="decimal"/>
      <w:lvlText w:val="%4."/>
      <w:lvlJc w:val="left"/>
      <w:pPr>
        <w:tabs>
          <w:tab w:val="num" w:pos="2880"/>
        </w:tabs>
        <w:ind w:left="2880" w:hanging="360"/>
      </w:pPr>
    </w:lvl>
    <w:lvl w:ilvl="4" w:tplc="9E885AE8" w:tentative="1">
      <w:start w:val="1"/>
      <w:numFmt w:val="lowerLetter"/>
      <w:lvlText w:val="%5."/>
      <w:lvlJc w:val="left"/>
      <w:pPr>
        <w:tabs>
          <w:tab w:val="num" w:pos="3600"/>
        </w:tabs>
        <w:ind w:left="3600" w:hanging="360"/>
      </w:pPr>
    </w:lvl>
    <w:lvl w:ilvl="5" w:tplc="0444F68E" w:tentative="1">
      <w:start w:val="1"/>
      <w:numFmt w:val="lowerRoman"/>
      <w:lvlText w:val="%6."/>
      <w:lvlJc w:val="right"/>
      <w:pPr>
        <w:tabs>
          <w:tab w:val="num" w:pos="4320"/>
        </w:tabs>
        <w:ind w:left="4320" w:hanging="180"/>
      </w:pPr>
    </w:lvl>
    <w:lvl w:ilvl="6" w:tplc="6CD83910" w:tentative="1">
      <w:start w:val="1"/>
      <w:numFmt w:val="decimal"/>
      <w:lvlText w:val="%7."/>
      <w:lvlJc w:val="left"/>
      <w:pPr>
        <w:tabs>
          <w:tab w:val="num" w:pos="5040"/>
        </w:tabs>
        <w:ind w:left="5040" w:hanging="360"/>
      </w:pPr>
    </w:lvl>
    <w:lvl w:ilvl="7" w:tplc="8940EB32" w:tentative="1">
      <w:start w:val="1"/>
      <w:numFmt w:val="lowerLetter"/>
      <w:lvlText w:val="%8."/>
      <w:lvlJc w:val="left"/>
      <w:pPr>
        <w:tabs>
          <w:tab w:val="num" w:pos="5760"/>
        </w:tabs>
        <w:ind w:left="5760" w:hanging="360"/>
      </w:pPr>
    </w:lvl>
    <w:lvl w:ilvl="8" w:tplc="66A8950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29864D9E">
      <w:start w:val="1"/>
      <w:numFmt w:val="decimal"/>
      <w:lvlText w:val="%1)"/>
      <w:lvlJc w:val="left"/>
      <w:pPr>
        <w:ind w:left="1069" w:hanging="360"/>
      </w:pPr>
      <w:rPr>
        <w:rFonts w:hint="default"/>
      </w:rPr>
    </w:lvl>
    <w:lvl w:ilvl="1" w:tplc="FCA6F3FC" w:tentative="1">
      <w:start w:val="1"/>
      <w:numFmt w:val="lowerLetter"/>
      <w:lvlText w:val="%2."/>
      <w:lvlJc w:val="left"/>
      <w:pPr>
        <w:ind w:left="1789" w:hanging="360"/>
      </w:pPr>
    </w:lvl>
    <w:lvl w:ilvl="2" w:tplc="C1AC827E" w:tentative="1">
      <w:start w:val="1"/>
      <w:numFmt w:val="lowerRoman"/>
      <w:lvlText w:val="%3."/>
      <w:lvlJc w:val="right"/>
      <w:pPr>
        <w:ind w:left="2509" w:hanging="180"/>
      </w:pPr>
    </w:lvl>
    <w:lvl w:ilvl="3" w:tplc="C062EF7A" w:tentative="1">
      <w:start w:val="1"/>
      <w:numFmt w:val="decimal"/>
      <w:lvlText w:val="%4."/>
      <w:lvlJc w:val="left"/>
      <w:pPr>
        <w:ind w:left="3229" w:hanging="360"/>
      </w:pPr>
    </w:lvl>
    <w:lvl w:ilvl="4" w:tplc="E138A852" w:tentative="1">
      <w:start w:val="1"/>
      <w:numFmt w:val="lowerLetter"/>
      <w:lvlText w:val="%5."/>
      <w:lvlJc w:val="left"/>
      <w:pPr>
        <w:ind w:left="3949" w:hanging="360"/>
      </w:pPr>
    </w:lvl>
    <w:lvl w:ilvl="5" w:tplc="D480D2F0" w:tentative="1">
      <w:start w:val="1"/>
      <w:numFmt w:val="lowerRoman"/>
      <w:lvlText w:val="%6."/>
      <w:lvlJc w:val="right"/>
      <w:pPr>
        <w:ind w:left="4669" w:hanging="180"/>
      </w:pPr>
    </w:lvl>
    <w:lvl w:ilvl="6" w:tplc="F2D8ECBC" w:tentative="1">
      <w:start w:val="1"/>
      <w:numFmt w:val="decimal"/>
      <w:lvlText w:val="%7."/>
      <w:lvlJc w:val="left"/>
      <w:pPr>
        <w:ind w:left="5389" w:hanging="360"/>
      </w:pPr>
    </w:lvl>
    <w:lvl w:ilvl="7" w:tplc="A614DD8E" w:tentative="1">
      <w:start w:val="1"/>
      <w:numFmt w:val="lowerLetter"/>
      <w:lvlText w:val="%8."/>
      <w:lvlJc w:val="left"/>
      <w:pPr>
        <w:ind w:left="6109" w:hanging="360"/>
      </w:pPr>
    </w:lvl>
    <w:lvl w:ilvl="8" w:tplc="248EE6F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02E2ED0">
      <w:start w:val="3"/>
      <w:numFmt w:val="decimal"/>
      <w:lvlText w:val="%1."/>
      <w:lvlJc w:val="left"/>
      <w:pPr>
        <w:tabs>
          <w:tab w:val="num" w:pos="360"/>
        </w:tabs>
        <w:ind w:left="360" w:hanging="360"/>
      </w:pPr>
      <w:rPr>
        <w:rFonts w:hint="default"/>
      </w:rPr>
    </w:lvl>
    <w:lvl w:ilvl="1" w:tplc="6DD28086">
      <w:start w:val="1"/>
      <w:numFmt w:val="lowerLetter"/>
      <w:lvlText w:val="%2."/>
      <w:lvlJc w:val="left"/>
      <w:pPr>
        <w:tabs>
          <w:tab w:val="num" w:pos="1440"/>
        </w:tabs>
        <w:ind w:left="1440" w:hanging="360"/>
      </w:pPr>
    </w:lvl>
    <w:lvl w:ilvl="2" w:tplc="29D06048" w:tentative="1">
      <w:start w:val="1"/>
      <w:numFmt w:val="lowerRoman"/>
      <w:lvlText w:val="%3."/>
      <w:lvlJc w:val="right"/>
      <w:pPr>
        <w:tabs>
          <w:tab w:val="num" w:pos="2160"/>
        </w:tabs>
        <w:ind w:left="2160" w:hanging="180"/>
      </w:pPr>
    </w:lvl>
    <w:lvl w:ilvl="3" w:tplc="25A6AEC6" w:tentative="1">
      <w:start w:val="1"/>
      <w:numFmt w:val="decimal"/>
      <w:lvlText w:val="%4."/>
      <w:lvlJc w:val="left"/>
      <w:pPr>
        <w:tabs>
          <w:tab w:val="num" w:pos="2880"/>
        </w:tabs>
        <w:ind w:left="2880" w:hanging="360"/>
      </w:pPr>
    </w:lvl>
    <w:lvl w:ilvl="4" w:tplc="697C4F48" w:tentative="1">
      <w:start w:val="1"/>
      <w:numFmt w:val="lowerLetter"/>
      <w:lvlText w:val="%5."/>
      <w:lvlJc w:val="left"/>
      <w:pPr>
        <w:tabs>
          <w:tab w:val="num" w:pos="3600"/>
        </w:tabs>
        <w:ind w:left="3600" w:hanging="360"/>
      </w:pPr>
    </w:lvl>
    <w:lvl w:ilvl="5" w:tplc="E2DCC288" w:tentative="1">
      <w:start w:val="1"/>
      <w:numFmt w:val="lowerRoman"/>
      <w:lvlText w:val="%6."/>
      <w:lvlJc w:val="right"/>
      <w:pPr>
        <w:tabs>
          <w:tab w:val="num" w:pos="4320"/>
        </w:tabs>
        <w:ind w:left="4320" w:hanging="180"/>
      </w:pPr>
    </w:lvl>
    <w:lvl w:ilvl="6" w:tplc="8400735C" w:tentative="1">
      <w:start w:val="1"/>
      <w:numFmt w:val="decimal"/>
      <w:lvlText w:val="%7."/>
      <w:lvlJc w:val="left"/>
      <w:pPr>
        <w:tabs>
          <w:tab w:val="num" w:pos="5040"/>
        </w:tabs>
        <w:ind w:left="5040" w:hanging="360"/>
      </w:pPr>
    </w:lvl>
    <w:lvl w:ilvl="7" w:tplc="26B070D0" w:tentative="1">
      <w:start w:val="1"/>
      <w:numFmt w:val="lowerLetter"/>
      <w:lvlText w:val="%8."/>
      <w:lvlJc w:val="left"/>
      <w:pPr>
        <w:tabs>
          <w:tab w:val="num" w:pos="5760"/>
        </w:tabs>
        <w:ind w:left="5760" w:hanging="360"/>
      </w:pPr>
    </w:lvl>
    <w:lvl w:ilvl="8" w:tplc="3BCA26E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E94A9F2">
      <w:start w:val="1"/>
      <w:numFmt w:val="decimal"/>
      <w:lvlText w:val="%1."/>
      <w:lvlJc w:val="left"/>
      <w:pPr>
        <w:ind w:left="1080" w:hanging="360"/>
      </w:pPr>
      <w:rPr>
        <w:rFonts w:hint="default"/>
      </w:rPr>
    </w:lvl>
    <w:lvl w:ilvl="1" w:tplc="2A02FD84" w:tentative="1">
      <w:start w:val="1"/>
      <w:numFmt w:val="lowerLetter"/>
      <w:lvlText w:val="%2."/>
      <w:lvlJc w:val="left"/>
      <w:pPr>
        <w:ind w:left="1800" w:hanging="360"/>
      </w:pPr>
    </w:lvl>
    <w:lvl w:ilvl="2" w:tplc="778CBBC4" w:tentative="1">
      <w:start w:val="1"/>
      <w:numFmt w:val="lowerRoman"/>
      <w:lvlText w:val="%3."/>
      <w:lvlJc w:val="right"/>
      <w:pPr>
        <w:ind w:left="2520" w:hanging="180"/>
      </w:pPr>
    </w:lvl>
    <w:lvl w:ilvl="3" w:tplc="03A2CA22" w:tentative="1">
      <w:start w:val="1"/>
      <w:numFmt w:val="decimal"/>
      <w:lvlText w:val="%4."/>
      <w:lvlJc w:val="left"/>
      <w:pPr>
        <w:ind w:left="3240" w:hanging="360"/>
      </w:pPr>
    </w:lvl>
    <w:lvl w:ilvl="4" w:tplc="36802E52" w:tentative="1">
      <w:start w:val="1"/>
      <w:numFmt w:val="lowerLetter"/>
      <w:lvlText w:val="%5."/>
      <w:lvlJc w:val="left"/>
      <w:pPr>
        <w:ind w:left="3960" w:hanging="360"/>
      </w:pPr>
    </w:lvl>
    <w:lvl w:ilvl="5" w:tplc="59AEFF30" w:tentative="1">
      <w:start w:val="1"/>
      <w:numFmt w:val="lowerRoman"/>
      <w:lvlText w:val="%6."/>
      <w:lvlJc w:val="right"/>
      <w:pPr>
        <w:ind w:left="4680" w:hanging="180"/>
      </w:pPr>
    </w:lvl>
    <w:lvl w:ilvl="6" w:tplc="9C388916" w:tentative="1">
      <w:start w:val="1"/>
      <w:numFmt w:val="decimal"/>
      <w:lvlText w:val="%7."/>
      <w:lvlJc w:val="left"/>
      <w:pPr>
        <w:ind w:left="5400" w:hanging="360"/>
      </w:pPr>
    </w:lvl>
    <w:lvl w:ilvl="7" w:tplc="B8947AC4" w:tentative="1">
      <w:start w:val="1"/>
      <w:numFmt w:val="lowerLetter"/>
      <w:lvlText w:val="%8."/>
      <w:lvlJc w:val="left"/>
      <w:pPr>
        <w:ind w:left="6120" w:hanging="360"/>
      </w:pPr>
    </w:lvl>
    <w:lvl w:ilvl="8" w:tplc="0ECE769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8B8754C">
      <w:start w:val="1"/>
      <w:numFmt w:val="decimal"/>
      <w:lvlText w:val="%1."/>
      <w:lvlJc w:val="left"/>
      <w:pPr>
        <w:tabs>
          <w:tab w:val="num" w:pos="720"/>
        </w:tabs>
        <w:ind w:left="720" w:hanging="360"/>
      </w:pPr>
      <w:rPr>
        <w:rFonts w:hint="default"/>
        <w:b w:val="0"/>
      </w:rPr>
    </w:lvl>
    <w:lvl w:ilvl="1" w:tplc="64326ECA" w:tentative="1">
      <w:start w:val="1"/>
      <w:numFmt w:val="lowerLetter"/>
      <w:lvlText w:val="%2."/>
      <w:lvlJc w:val="left"/>
      <w:pPr>
        <w:tabs>
          <w:tab w:val="num" w:pos="1800"/>
        </w:tabs>
        <w:ind w:left="1800" w:hanging="360"/>
      </w:pPr>
    </w:lvl>
    <w:lvl w:ilvl="2" w:tplc="D8A01602" w:tentative="1">
      <w:start w:val="1"/>
      <w:numFmt w:val="lowerRoman"/>
      <w:lvlText w:val="%3."/>
      <w:lvlJc w:val="right"/>
      <w:pPr>
        <w:tabs>
          <w:tab w:val="num" w:pos="2520"/>
        </w:tabs>
        <w:ind w:left="2520" w:hanging="180"/>
      </w:pPr>
    </w:lvl>
    <w:lvl w:ilvl="3" w:tplc="D19CE282">
      <w:start w:val="1"/>
      <w:numFmt w:val="decimal"/>
      <w:lvlText w:val="%4."/>
      <w:lvlJc w:val="left"/>
      <w:pPr>
        <w:tabs>
          <w:tab w:val="num" w:pos="1260"/>
        </w:tabs>
        <w:ind w:left="1260" w:hanging="360"/>
      </w:pPr>
      <w:rPr>
        <w:rFonts w:hint="default"/>
        <w:b w:val="0"/>
      </w:rPr>
    </w:lvl>
    <w:lvl w:ilvl="4" w:tplc="4CFCDAD6" w:tentative="1">
      <w:start w:val="1"/>
      <w:numFmt w:val="lowerLetter"/>
      <w:lvlText w:val="%5."/>
      <w:lvlJc w:val="left"/>
      <w:pPr>
        <w:tabs>
          <w:tab w:val="num" w:pos="3960"/>
        </w:tabs>
        <w:ind w:left="3960" w:hanging="360"/>
      </w:pPr>
    </w:lvl>
    <w:lvl w:ilvl="5" w:tplc="D5024F0A" w:tentative="1">
      <w:start w:val="1"/>
      <w:numFmt w:val="lowerRoman"/>
      <w:lvlText w:val="%6."/>
      <w:lvlJc w:val="right"/>
      <w:pPr>
        <w:tabs>
          <w:tab w:val="num" w:pos="4680"/>
        </w:tabs>
        <w:ind w:left="4680" w:hanging="180"/>
      </w:pPr>
    </w:lvl>
    <w:lvl w:ilvl="6" w:tplc="8A3CA490" w:tentative="1">
      <w:start w:val="1"/>
      <w:numFmt w:val="decimal"/>
      <w:lvlText w:val="%7."/>
      <w:lvlJc w:val="left"/>
      <w:pPr>
        <w:tabs>
          <w:tab w:val="num" w:pos="5400"/>
        </w:tabs>
        <w:ind w:left="5400" w:hanging="360"/>
      </w:pPr>
    </w:lvl>
    <w:lvl w:ilvl="7" w:tplc="C9D691D8" w:tentative="1">
      <w:start w:val="1"/>
      <w:numFmt w:val="lowerLetter"/>
      <w:lvlText w:val="%8."/>
      <w:lvlJc w:val="left"/>
      <w:pPr>
        <w:tabs>
          <w:tab w:val="num" w:pos="6120"/>
        </w:tabs>
        <w:ind w:left="6120" w:hanging="360"/>
      </w:pPr>
    </w:lvl>
    <w:lvl w:ilvl="8" w:tplc="8E48016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30CF7BA">
      <w:start w:val="1"/>
      <w:numFmt w:val="decimal"/>
      <w:lvlText w:val="%1."/>
      <w:lvlJc w:val="left"/>
      <w:pPr>
        <w:tabs>
          <w:tab w:val="num" w:pos="780"/>
        </w:tabs>
        <w:ind w:left="780" w:hanging="780"/>
      </w:pPr>
      <w:rPr>
        <w:rFonts w:hint="default"/>
      </w:rPr>
    </w:lvl>
    <w:lvl w:ilvl="1" w:tplc="3ED4AE8E" w:tentative="1">
      <w:start w:val="1"/>
      <w:numFmt w:val="lowerLetter"/>
      <w:lvlText w:val="%2."/>
      <w:lvlJc w:val="left"/>
      <w:pPr>
        <w:tabs>
          <w:tab w:val="num" w:pos="1440"/>
        </w:tabs>
        <w:ind w:left="1440" w:hanging="360"/>
      </w:pPr>
    </w:lvl>
    <w:lvl w:ilvl="2" w:tplc="17F458DC" w:tentative="1">
      <w:start w:val="1"/>
      <w:numFmt w:val="lowerRoman"/>
      <w:lvlText w:val="%3."/>
      <w:lvlJc w:val="right"/>
      <w:pPr>
        <w:tabs>
          <w:tab w:val="num" w:pos="2160"/>
        </w:tabs>
        <w:ind w:left="2160" w:hanging="180"/>
      </w:pPr>
    </w:lvl>
    <w:lvl w:ilvl="3" w:tplc="8B98C3BC" w:tentative="1">
      <w:start w:val="1"/>
      <w:numFmt w:val="decimal"/>
      <w:lvlText w:val="%4."/>
      <w:lvlJc w:val="left"/>
      <w:pPr>
        <w:tabs>
          <w:tab w:val="num" w:pos="2880"/>
        </w:tabs>
        <w:ind w:left="2880" w:hanging="360"/>
      </w:pPr>
    </w:lvl>
    <w:lvl w:ilvl="4" w:tplc="A9E079EA" w:tentative="1">
      <w:start w:val="1"/>
      <w:numFmt w:val="lowerLetter"/>
      <w:lvlText w:val="%5."/>
      <w:lvlJc w:val="left"/>
      <w:pPr>
        <w:tabs>
          <w:tab w:val="num" w:pos="3600"/>
        </w:tabs>
        <w:ind w:left="3600" w:hanging="360"/>
      </w:pPr>
    </w:lvl>
    <w:lvl w:ilvl="5" w:tplc="69787F1C" w:tentative="1">
      <w:start w:val="1"/>
      <w:numFmt w:val="lowerRoman"/>
      <w:lvlText w:val="%6."/>
      <w:lvlJc w:val="right"/>
      <w:pPr>
        <w:tabs>
          <w:tab w:val="num" w:pos="4320"/>
        </w:tabs>
        <w:ind w:left="4320" w:hanging="180"/>
      </w:pPr>
    </w:lvl>
    <w:lvl w:ilvl="6" w:tplc="E750A200" w:tentative="1">
      <w:start w:val="1"/>
      <w:numFmt w:val="decimal"/>
      <w:lvlText w:val="%7."/>
      <w:lvlJc w:val="left"/>
      <w:pPr>
        <w:tabs>
          <w:tab w:val="num" w:pos="5040"/>
        </w:tabs>
        <w:ind w:left="5040" w:hanging="360"/>
      </w:pPr>
    </w:lvl>
    <w:lvl w:ilvl="7" w:tplc="6248EE24" w:tentative="1">
      <w:start w:val="1"/>
      <w:numFmt w:val="lowerLetter"/>
      <w:lvlText w:val="%8."/>
      <w:lvlJc w:val="left"/>
      <w:pPr>
        <w:tabs>
          <w:tab w:val="num" w:pos="5760"/>
        </w:tabs>
        <w:ind w:left="5760" w:hanging="360"/>
      </w:pPr>
    </w:lvl>
    <w:lvl w:ilvl="8" w:tplc="5C72E06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20AB402">
      <w:start w:val="1"/>
      <w:numFmt w:val="decimal"/>
      <w:lvlText w:val="%1."/>
      <w:lvlJc w:val="left"/>
      <w:pPr>
        <w:tabs>
          <w:tab w:val="num" w:pos="1344"/>
        </w:tabs>
        <w:ind w:left="1344" w:hanging="360"/>
      </w:pPr>
      <w:rPr>
        <w:rFonts w:hint="default"/>
      </w:rPr>
    </w:lvl>
    <w:lvl w:ilvl="1" w:tplc="65D879A6" w:tentative="1">
      <w:start w:val="1"/>
      <w:numFmt w:val="lowerLetter"/>
      <w:lvlText w:val="%2."/>
      <w:lvlJc w:val="left"/>
      <w:pPr>
        <w:tabs>
          <w:tab w:val="num" w:pos="1440"/>
        </w:tabs>
        <w:ind w:left="1440" w:hanging="360"/>
      </w:pPr>
    </w:lvl>
    <w:lvl w:ilvl="2" w:tplc="383E0826" w:tentative="1">
      <w:start w:val="1"/>
      <w:numFmt w:val="lowerRoman"/>
      <w:lvlText w:val="%3."/>
      <w:lvlJc w:val="right"/>
      <w:pPr>
        <w:tabs>
          <w:tab w:val="num" w:pos="2160"/>
        </w:tabs>
        <w:ind w:left="2160" w:hanging="180"/>
      </w:pPr>
    </w:lvl>
    <w:lvl w:ilvl="3" w:tplc="DDD6F618" w:tentative="1">
      <w:start w:val="1"/>
      <w:numFmt w:val="decimal"/>
      <w:lvlText w:val="%4."/>
      <w:lvlJc w:val="left"/>
      <w:pPr>
        <w:tabs>
          <w:tab w:val="num" w:pos="2880"/>
        </w:tabs>
        <w:ind w:left="2880" w:hanging="360"/>
      </w:pPr>
    </w:lvl>
    <w:lvl w:ilvl="4" w:tplc="B3DE0250" w:tentative="1">
      <w:start w:val="1"/>
      <w:numFmt w:val="lowerLetter"/>
      <w:lvlText w:val="%5."/>
      <w:lvlJc w:val="left"/>
      <w:pPr>
        <w:tabs>
          <w:tab w:val="num" w:pos="3600"/>
        </w:tabs>
        <w:ind w:left="3600" w:hanging="360"/>
      </w:pPr>
    </w:lvl>
    <w:lvl w:ilvl="5" w:tplc="2042DF3E" w:tentative="1">
      <w:start w:val="1"/>
      <w:numFmt w:val="lowerRoman"/>
      <w:lvlText w:val="%6."/>
      <w:lvlJc w:val="right"/>
      <w:pPr>
        <w:tabs>
          <w:tab w:val="num" w:pos="4320"/>
        </w:tabs>
        <w:ind w:left="4320" w:hanging="180"/>
      </w:pPr>
    </w:lvl>
    <w:lvl w:ilvl="6" w:tplc="EE70E3A8" w:tentative="1">
      <w:start w:val="1"/>
      <w:numFmt w:val="decimal"/>
      <w:lvlText w:val="%7."/>
      <w:lvlJc w:val="left"/>
      <w:pPr>
        <w:tabs>
          <w:tab w:val="num" w:pos="5040"/>
        </w:tabs>
        <w:ind w:left="5040" w:hanging="360"/>
      </w:pPr>
    </w:lvl>
    <w:lvl w:ilvl="7" w:tplc="26BC46AC" w:tentative="1">
      <w:start w:val="1"/>
      <w:numFmt w:val="lowerLetter"/>
      <w:lvlText w:val="%8."/>
      <w:lvlJc w:val="left"/>
      <w:pPr>
        <w:tabs>
          <w:tab w:val="num" w:pos="5760"/>
        </w:tabs>
        <w:ind w:left="5760" w:hanging="360"/>
      </w:pPr>
    </w:lvl>
    <w:lvl w:ilvl="8" w:tplc="C8C857B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4A624D0">
      <w:start w:val="1"/>
      <w:numFmt w:val="decimal"/>
      <w:lvlText w:val="%1."/>
      <w:lvlJc w:val="left"/>
      <w:pPr>
        <w:tabs>
          <w:tab w:val="num" w:pos="720"/>
        </w:tabs>
        <w:ind w:left="720" w:hanging="360"/>
      </w:pPr>
      <w:rPr>
        <w:rFonts w:hint="default"/>
      </w:rPr>
    </w:lvl>
    <w:lvl w:ilvl="1" w:tplc="AF909476" w:tentative="1">
      <w:start w:val="1"/>
      <w:numFmt w:val="lowerLetter"/>
      <w:lvlText w:val="%2."/>
      <w:lvlJc w:val="left"/>
      <w:pPr>
        <w:tabs>
          <w:tab w:val="num" w:pos="-528"/>
        </w:tabs>
        <w:ind w:left="-528" w:hanging="360"/>
      </w:pPr>
    </w:lvl>
    <w:lvl w:ilvl="2" w:tplc="E4483742" w:tentative="1">
      <w:start w:val="1"/>
      <w:numFmt w:val="lowerRoman"/>
      <w:lvlText w:val="%3."/>
      <w:lvlJc w:val="right"/>
      <w:pPr>
        <w:tabs>
          <w:tab w:val="num" w:pos="192"/>
        </w:tabs>
        <w:ind w:left="192" w:hanging="180"/>
      </w:pPr>
    </w:lvl>
    <w:lvl w:ilvl="3" w:tplc="6BB6A628" w:tentative="1">
      <w:start w:val="1"/>
      <w:numFmt w:val="decimal"/>
      <w:lvlText w:val="%4."/>
      <w:lvlJc w:val="left"/>
      <w:pPr>
        <w:tabs>
          <w:tab w:val="num" w:pos="912"/>
        </w:tabs>
        <w:ind w:left="912" w:hanging="360"/>
      </w:pPr>
    </w:lvl>
    <w:lvl w:ilvl="4" w:tplc="EB581C28" w:tentative="1">
      <w:start w:val="1"/>
      <w:numFmt w:val="lowerLetter"/>
      <w:lvlText w:val="%5."/>
      <w:lvlJc w:val="left"/>
      <w:pPr>
        <w:tabs>
          <w:tab w:val="num" w:pos="1632"/>
        </w:tabs>
        <w:ind w:left="1632" w:hanging="360"/>
      </w:pPr>
    </w:lvl>
    <w:lvl w:ilvl="5" w:tplc="A4CC9866" w:tentative="1">
      <w:start w:val="1"/>
      <w:numFmt w:val="lowerRoman"/>
      <w:lvlText w:val="%6."/>
      <w:lvlJc w:val="right"/>
      <w:pPr>
        <w:tabs>
          <w:tab w:val="num" w:pos="2352"/>
        </w:tabs>
        <w:ind w:left="2352" w:hanging="180"/>
      </w:pPr>
    </w:lvl>
    <w:lvl w:ilvl="6" w:tplc="266073DC" w:tentative="1">
      <w:start w:val="1"/>
      <w:numFmt w:val="decimal"/>
      <w:lvlText w:val="%7."/>
      <w:lvlJc w:val="left"/>
      <w:pPr>
        <w:tabs>
          <w:tab w:val="num" w:pos="3072"/>
        </w:tabs>
        <w:ind w:left="3072" w:hanging="360"/>
      </w:pPr>
    </w:lvl>
    <w:lvl w:ilvl="7" w:tplc="5908103C" w:tentative="1">
      <w:start w:val="1"/>
      <w:numFmt w:val="lowerLetter"/>
      <w:lvlText w:val="%8."/>
      <w:lvlJc w:val="left"/>
      <w:pPr>
        <w:tabs>
          <w:tab w:val="num" w:pos="3792"/>
        </w:tabs>
        <w:ind w:left="3792" w:hanging="360"/>
      </w:pPr>
    </w:lvl>
    <w:lvl w:ilvl="8" w:tplc="1AB037F2"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1A80FB54">
      <w:start w:val="1"/>
      <w:numFmt w:val="decimal"/>
      <w:lvlText w:val="%1."/>
      <w:lvlJc w:val="left"/>
      <w:pPr>
        <w:tabs>
          <w:tab w:val="num" w:pos="780"/>
        </w:tabs>
        <w:ind w:left="780" w:hanging="780"/>
      </w:pPr>
      <w:rPr>
        <w:rFonts w:hint="default"/>
      </w:rPr>
    </w:lvl>
    <w:lvl w:ilvl="1" w:tplc="6616EB48" w:tentative="1">
      <w:start w:val="1"/>
      <w:numFmt w:val="lowerLetter"/>
      <w:lvlText w:val="%2."/>
      <w:lvlJc w:val="left"/>
      <w:pPr>
        <w:tabs>
          <w:tab w:val="num" w:pos="1440"/>
        </w:tabs>
        <w:ind w:left="1440" w:hanging="360"/>
      </w:pPr>
    </w:lvl>
    <w:lvl w:ilvl="2" w:tplc="E17CF0EE" w:tentative="1">
      <w:start w:val="1"/>
      <w:numFmt w:val="lowerRoman"/>
      <w:lvlText w:val="%3."/>
      <w:lvlJc w:val="right"/>
      <w:pPr>
        <w:tabs>
          <w:tab w:val="num" w:pos="2160"/>
        </w:tabs>
        <w:ind w:left="2160" w:hanging="180"/>
      </w:pPr>
    </w:lvl>
    <w:lvl w:ilvl="3" w:tplc="97FC4910" w:tentative="1">
      <w:start w:val="1"/>
      <w:numFmt w:val="decimal"/>
      <w:lvlText w:val="%4."/>
      <w:lvlJc w:val="left"/>
      <w:pPr>
        <w:tabs>
          <w:tab w:val="num" w:pos="2880"/>
        </w:tabs>
        <w:ind w:left="2880" w:hanging="360"/>
      </w:pPr>
    </w:lvl>
    <w:lvl w:ilvl="4" w:tplc="74A66E08" w:tentative="1">
      <w:start w:val="1"/>
      <w:numFmt w:val="lowerLetter"/>
      <w:lvlText w:val="%5."/>
      <w:lvlJc w:val="left"/>
      <w:pPr>
        <w:tabs>
          <w:tab w:val="num" w:pos="3600"/>
        </w:tabs>
        <w:ind w:left="3600" w:hanging="360"/>
      </w:pPr>
    </w:lvl>
    <w:lvl w:ilvl="5" w:tplc="A0E05ADC" w:tentative="1">
      <w:start w:val="1"/>
      <w:numFmt w:val="lowerRoman"/>
      <w:lvlText w:val="%6."/>
      <w:lvlJc w:val="right"/>
      <w:pPr>
        <w:tabs>
          <w:tab w:val="num" w:pos="4320"/>
        </w:tabs>
        <w:ind w:left="4320" w:hanging="180"/>
      </w:pPr>
    </w:lvl>
    <w:lvl w:ilvl="6" w:tplc="085AE608" w:tentative="1">
      <w:start w:val="1"/>
      <w:numFmt w:val="decimal"/>
      <w:lvlText w:val="%7."/>
      <w:lvlJc w:val="left"/>
      <w:pPr>
        <w:tabs>
          <w:tab w:val="num" w:pos="5040"/>
        </w:tabs>
        <w:ind w:left="5040" w:hanging="360"/>
      </w:pPr>
    </w:lvl>
    <w:lvl w:ilvl="7" w:tplc="66D20A14" w:tentative="1">
      <w:start w:val="1"/>
      <w:numFmt w:val="lowerLetter"/>
      <w:lvlText w:val="%8."/>
      <w:lvlJc w:val="left"/>
      <w:pPr>
        <w:tabs>
          <w:tab w:val="num" w:pos="5760"/>
        </w:tabs>
        <w:ind w:left="5760" w:hanging="360"/>
      </w:pPr>
    </w:lvl>
    <w:lvl w:ilvl="8" w:tplc="EE02836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2B87366">
      <w:start w:val="1"/>
      <w:numFmt w:val="decimal"/>
      <w:lvlText w:val="%1."/>
      <w:lvlJc w:val="left"/>
      <w:pPr>
        <w:tabs>
          <w:tab w:val="num" w:pos="360"/>
        </w:tabs>
        <w:ind w:left="360" w:hanging="360"/>
      </w:pPr>
      <w:rPr>
        <w:rFonts w:hint="default"/>
      </w:rPr>
    </w:lvl>
    <w:lvl w:ilvl="1" w:tplc="AE60360C" w:tentative="1">
      <w:start w:val="1"/>
      <w:numFmt w:val="lowerLetter"/>
      <w:lvlText w:val="%2."/>
      <w:lvlJc w:val="left"/>
      <w:pPr>
        <w:tabs>
          <w:tab w:val="num" w:pos="1440"/>
        </w:tabs>
        <w:ind w:left="1440" w:hanging="360"/>
      </w:pPr>
    </w:lvl>
    <w:lvl w:ilvl="2" w:tplc="EE72555E" w:tentative="1">
      <w:start w:val="1"/>
      <w:numFmt w:val="lowerRoman"/>
      <w:lvlText w:val="%3."/>
      <w:lvlJc w:val="right"/>
      <w:pPr>
        <w:tabs>
          <w:tab w:val="num" w:pos="2160"/>
        </w:tabs>
        <w:ind w:left="2160" w:hanging="180"/>
      </w:pPr>
    </w:lvl>
    <w:lvl w:ilvl="3" w:tplc="5F3CFC18" w:tentative="1">
      <w:start w:val="1"/>
      <w:numFmt w:val="decimal"/>
      <w:lvlText w:val="%4."/>
      <w:lvlJc w:val="left"/>
      <w:pPr>
        <w:tabs>
          <w:tab w:val="num" w:pos="2880"/>
        </w:tabs>
        <w:ind w:left="2880" w:hanging="360"/>
      </w:pPr>
    </w:lvl>
    <w:lvl w:ilvl="4" w:tplc="B2224F62" w:tentative="1">
      <w:start w:val="1"/>
      <w:numFmt w:val="lowerLetter"/>
      <w:lvlText w:val="%5."/>
      <w:lvlJc w:val="left"/>
      <w:pPr>
        <w:tabs>
          <w:tab w:val="num" w:pos="3600"/>
        </w:tabs>
        <w:ind w:left="3600" w:hanging="360"/>
      </w:pPr>
    </w:lvl>
    <w:lvl w:ilvl="5" w:tplc="CD2A6FF2" w:tentative="1">
      <w:start w:val="1"/>
      <w:numFmt w:val="lowerRoman"/>
      <w:lvlText w:val="%6."/>
      <w:lvlJc w:val="right"/>
      <w:pPr>
        <w:tabs>
          <w:tab w:val="num" w:pos="4320"/>
        </w:tabs>
        <w:ind w:left="4320" w:hanging="180"/>
      </w:pPr>
    </w:lvl>
    <w:lvl w:ilvl="6" w:tplc="092C2A6A" w:tentative="1">
      <w:start w:val="1"/>
      <w:numFmt w:val="decimal"/>
      <w:lvlText w:val="%7."/>
      <w:lvlJc w:val="left"/>
      <w:pPr>
        <w:tabs>
          <w:tab w:val="num" w:pos="5040"/>
        </w:tabs>
        <w:ind w:left="5040" w:hanging="360"/>
      </w:pPr>
    </w:lvl>
    <w:lvl w:ilvl="7" w:tplc="84BC83E6" w:tentative="1">
      <w:start w:val="1"/>
      <w:numFmt w:val="lowerLetter"/>
      <w:lvlText w:val="%8."/>
      <w:lvlJc w:val="left"/>
      <w:pPr>
        <w:tabs>
          <w:tab w:val="num" w:pos="5760"/>
        </w:tabs>
        <w:ind w:left="5760" w:hanging="360"/>
      </w:pPr>
    </w:lvl>
    <w:lvl w:ilvl="8" w:tplc="AFDC347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1308B1A">
      <w:start w:val="1"/>
      <w:numFmt w:val="decimal"/>
      <w:lvlText w:val="%1."/>
      <w:lvlJc w:val="left"/>
      <w:pPr>
        <w:tabs>
          <w:tab w:val="num" w:pos="360"/>
        </w:tabs>
        <w:ind w:left="360" w:hanging="360"/>
      </w:pPr>
    </w:lvl>
    <w:lvl w:ilvl="1" w:tplc="D58A9EF4" w:tentative="1">
      <w:start w:val="1"/>
      <w:numFmt w:val="lowerLetter"/>
      <w:lvlText w:val="%2."/>
      <w:lvlJc w:val="left"/>
      <w:pPr>
        <w:tabs>
          <w:tab w:val="num" w:pos="1080"/>
        </w:tabs>
        <w:ind w:left="1080" w:hanging="360"/>
      </w:pPr>
    </w:lvl>
    <w:lvl w:ilvl="2" w:tplc="6E40F7D0" w:tentative="1">
      <w:start w:val="1"/>
      <w:numFmt w:val="lowerRoman"/>
      <w:lvlText w:val="%3."/>
      <w:lvlJc w:val="right"/>
      <w:pPr>
        <w:tabs>
          <w:tab w:val="num" w:pos="1800"/>
        </w:tabs>
        <w:ind w:left="1800" w:hanging="180"/>
      </w:pPr>
    </w:lvl>
    <w:lvl w:ilvl="3" w:tplc="B32C11F6" w:tentative="1">
      <w:start w:val="1"/>
      <w:numFmt w:val="decimal"/>
      <w:lvlText w:val="%4."/>
      <w:lvlJc w:val="left"/>
      <w:pPr>
        <w:tabs>
          <w:tab w:val="num" w:pos="2520"/>
        </w:tabs>
        <w:ind w:left="2520" w:hanging="360"/>
      </w:pPr>
    </w:lvl>
    <w:lvl w:ilvl="4" w:tplc="75B4E6F0" w:tentative="1">
      <w:start w:val="1"/>
      <w:numFmt w:val="lowerLetter"/>
      <w:lvlText w:val="%5."/>
      <w:lvlJc w:val="left"/>
      <w:pPr>
        <w:tabs>
          <w:tab w:val="num" w:pos="3240"/>
        </w:tabs>
        <w:ind w:left="3240" w:hanging="360"/>
      </w:pPr>
    </w:lvl>
    <w:lvl w:ilvl="5" w:tplc="216470FE" w:tentative="1">
      <w:start w:val="1"/>
      <w:numFmt w:val="lowerRoman"/>
      <w:lvlText w:val="%6."/>
      <w:lvlJc w:val="right"/>
      <w:pPr>
        <w:tabs>
          <w:tab w:val="num" w:pos="3960"/>
        </w:tabs>
        <w:ind w:left="3960" w:hanging="180"/>
      </w:pPr>
    </w:lvl>
    <w:lvl w:ilvl="6" w:tplc="2E70CBB8" w:tentative="1">
      <w:start w:val="1"/>
      <w:numFmt w:val="decimal"/>
      <w:lvlText w:val="%7."/>
      <w:lvlJc w:val="left"/>
      <w:pPr>
        <w:tabs>
          <w:tab w:val="num" w:pos="4680"/>
        </w:tabs>
        <w:ind w:left="4680" w:hanging="360"/>
      </w:pPr>
    </w:lvl>
    <w:lvl w:ilvl="7" w:tplc="F972349C" w:tentative="1">
      <w:start w:val="1"/>
      <w:numFmt w:val="lowerLetter"/>
      <w:lvlText w:val="%8."/>
      <w:lvlJc w:val="left"/>
      <w:pPr>
        <w:tabs>
          <w:tab w:val="num" w:pos="5400"/>
        </w:tabs>
        <w:ind w:left="5400" w:hanging="360"/>
      </w:pPr>
    </w:lvl>
    <w:lvl w:ilvl="8" w:tplc="AA0C251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C06C734C">
      <w:start w:val="1"/>
      <w:numFmt w:val="decimal"/>
      <w:lvlText w:val="%1."/>
      <w:lvlJc w:val="left"/>
      <w:pPr>
        <w:tabs>
          <w:tab w:val="num" w:pos="-360"/>
        </w:tabs>
        <w:ind w:left="360" w:hanging="360"/>
      </w:pPr>
      <w:rPr>
        <w:rFonts w:hint="default"/>
        <w:b w:val="0"/>
      </w:rPr>
    </w:lvl>
    <w:lvl w:ilvl="1" w:tplc="BE740B50" w:tentative="1">
      <w:start w:val="1"/>
      <w:numFmt w:val="lowerLetter"/>
      <w:lvlText w:val="%2."/>
      <w:lvlJc w:val="left"/>
      <w:pPr>
        <w:tabs>
          <w:tab w:val="num" w:pos="1440"/>
        </w:tabs>
        <w:ind w:left="1440" w:hanging="360"/>
      </w:pPr>
    </w:lvl>
    <w:lvl w:ilvl="2" w:tplc="6734C60E" w:tentative="1">
      <w:start w:val="1"/>
      <w:numFmt w:val="lowerRoman"/>
      <w:lvlText w:val="%3."/>
      <w:lvlJc w:val="right"/>
      <w:pPr>
        <w:tabs>
          <w:tab w:val="num" w:pos="2160"/>
        </w:tabs>
        <w:ind w:left="2160" w:hanging="180"/>
      </w:pPr>
    </w:lvl>
    <w:lvl w:ilvl="3" w:tplc="A14440D2" w:tentative="1">
      <w:start w:val="1"/>
      <w:numFmt w:val="decimal"/>
      <w:lvlText w:val="%4."/>
      <w:lvlJc w:val="left"/>
      <w:pPr>
        <w:tabs>
          <w:tab w:val="num" w:pos="2880"/>
        </w:tabs>
        <w:ind w:left="2880" w:hanging="360"/>
      </w:pPr>
    </w:lvl>
    <w:lvl w:ilvl="4" w:tplc="297E2004" w:tentative="1">
      <w:start w:val="1"/>
      <w:numFmt w:val="lowerLetter"/>
      <w:lvlText w:val="%5."/>
      <w:lvlJc w:val="left"/>
      <w:pPr>
        <w:tabs>
          <w:tab w:val="num" w:pos="3600"/>
        </w:tabs>
        <w:ind w:left="3600" w:hanging="360"/>
      </w:pPr>
    </w:lvl>
    <w:lvl w:ilvl="5" w:tplc="A2C6339A" w:tentative="1">
      <w:start w:val="1"/>
      <w:numFmt w:val="lowerRoman"/>
      <w:lvlText w:val="%6."/>
      <w:lvlJc w:val="right"/>
      <w:pPr>
        <w:tabs>
          <w:tab w:val="num" w:pos="4320"/>
        </w:tabs>
        <w:ind w:left="4320" w:hanging="180"/>
      </w:pPr>
    </w:lvl>
    <w:lvl w:ilvl="6" w:tplc="216CA15A" w:tentative="1">
      <w:start w:val="1"/>
      <w:numFmt w:val="decimal"/>
      <w:lvlText w:val="%7."/>
      <w:lvlJc w:val="left"/>
      <w:pPr>
        <w:tabs>
          <w:tab w:val="num" w:pos="5040"/>
        </w:tabs>
        <w:ind w:left="5040" w:hanging="360"/>
      </w:pPr>
    </w:lvl>
    <w:lvl w:ilvl="7" w:tplc="62140742" w:tentative="1">
      <w:start w:val="1"/>
      <w:numFmt w:val="lowerLetter"/>
      <w:lvlText w:val="%8."/>
      <w:lvlJc w:val="left"/>
      <w:pPr>
        <w:tabs>
          <w:tab w:val="num" w:pos="5760"/>
        </w:tabs>
        <w:ind w:left="5760" w:hanging="360"/>
      </w:pPr>
    </w:lvl>
    <w:lvl w:ilvl="8" w:tplc="ACB8BB8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7D8ABDBA">
      <w:start w:val="1"/>
      <w:numFmt w:val="decimal"/>
      <w:lvlText w:val="%1."/>
      <w:lvlJc w:val="left"/>
      <w:pPr>
        <w:tabs>
          <w:tab w:val="num" w:pos="780"/>
        </w:tabs>
        <w:ind w:left="780" w:hanging="780"/>
      </w:pPr>
      <w:rPr>
        <w:rFonts w:hint="default"/>
      </w:rPr>
    </w:lvl>
    <w:lvl w:ilvl="1" w:tplc="322054B2" w:tentative="1">
      <w:start w:val="1"/>
      <w:numFmt w:val="lowerLetter"/>
      <w:lvlText w:val="%2."/>
      <w:lvlJc w:val="left"/>
      <w:pPr>
        <w:tabs>
          <w:tab w:val="num" w:pos="1440"/>
        </w:tabs>
        <w:ind w:left="1440" w:hanging="360"/>
      </w:pPr>
    </w:lvl>
    <w:lvl w:ilvl="2" w:tplc="C178B490" w:tentative="1">
      <w:start w:val="1"/>
      <w:numFmt w:val="lowerRoman"/>
      <w:lvlText w:val="%3."/>
      <w:lvlJc w:val="right"/>
      <w:pPr>
        <w:tabs>
          <w:tab w:val="num" w:pos="2160"/>
        </w:tabs>
        <w:ind w:left="2160" w:hanging="180"/>
      </w:pPr>
    </w:lvl>
    <w:lvl w:ilvl="3" w:tplc="A2AE8C5E" w:tentative="1">
      <w:start w:val="1"/>
      <w:numFmt w:val="decimal"/>
      <w:lvlText w:val="%4."/>
      <w:lvlJc w:val="left"/>
      <w:pPr>
        <w:tabs>
          <w:tab w:val="num" w:pos="2880"/>
        </w:tabs>
        <w:ind w:left="2880" w:hanging="360"/>
      </w:pPr>
    </w:lvl>
    <w:lvl w:ilvl="4" w:tplc="60CE5556" w:tentative="1">
      <w:start w:val="1"/>
      <w:numFmt w:val="lowerLetter"/>
      <w:lvlText w:val="%5."/>
      <w:lvlJc w:val="left"/>
      <w:pPr>
        <w:tabs>
          <w:tab w:val="num" w:pos="3600"/>
        </w:tabs>
        <w:ind w:left="3600" w:hanging="360"/>
      </w:pPr>
    </w:lvl>
    <w:lvl w:ilvl="5" w:tplc="1DF4934A" w:tentative="1">
      <w:start w:val="1"/>
      <w:numFmt w:val="lowerRoman"/>
      <w:lvlText w:val="%6."/>
      <w:lvlJc w:val="right"/>
      <w:pPr>
        <w:tabs>
          <w:tab w:val="num" w:pos="4320"/>
        </w:tabs>
        <w:ind w:left="4320" w:hanging="180"/>
      </w:pPr>
    </w:lvl>
    <w:lvl w:ilvl="6" w:tplc="14649252" w:tentative="1">
      <w:start w:val="1"/>
      <w:numFmt w:val="decimal"/>
      <w:lvlText w:val="%7."/>
      <w:lvlJc w:val="left"/>
      <w:pPr>
        <w:tabs>
          <w:tab w:val="num" w:pos="5040"/>
        </w:tabs>
        <w:ind w:left="5040" w:hanging="360"/>
      </w:pPr>
    </w:lvl>
    <w:lvl w:ilvl="7" w:tplc="E6305DBC" w:tentative="1">
      <w:start w:val="1"/>
      <w:numFmt w:val="lowerLetter"/>
      <w:lvlText w:val="%8."/>
      <w:lvlJc w:val="left"/>
      <w:pPr>
        <w:tabs>
          <w:tab w:val="num" w:pos="5760"/>
        </w:tabs>
        <w:ind w:left="5760" w:hanging="360"/>
      </w:pPr>
    </w:lvl>
    <w:lvl w:ilvl="8" w:tplc="8090BB5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830F9D4">
      <w:start w:val="1"/>
      <w:numFmt w:val="decimal"/>
      <w:lvlText w:val="%1."/>
      <w:lvlJc w:val="left"/>
      <w:pPr>
        <w:tabs>
          <w:tab w:val="num" w:pos="1080"/>
        </w:tabs>
        <w:ind w:left="1080" w:hanging="360"/>
      </w:pPr>
      <w:rPr>
        <w:rFonts w:hint="default"/>
      </w:rPr>
    </w:lvl>
    <w:lvl w:ilvl="1" w:tplc="CD9204DA" w:tentative="1">
      <w:start w:val="1"/>
      <w:numFmt w:val="lowerLetter"/>
      <w:lvlText w:val="%2."/>
      <w:lvlJc w:val="left"/>
      <w:pPr>
        <w:tabs>
          <w:tab w:val="num" w:pos="1440"/>
        </w:tabs>
        <w:ind w:left="1440" w:hanging="360"/>
      </w:pPr>
    </w:lvl>
    <w:lvl w:ilvl="2" w:tplc="85C0B6A0">
      <w:start w:val="1"/>
      <w:numFmt w:val="lowerRoman"/>
      <w:lvlText w:val="%3."/>
      <w:lvlJc w:val="right"/>
      <w:pPr>
        <w:tabs>
          <w:tab w:val="num" w:pos="2160"/>
        </w:tabs>
        <w:ind w:left="2160" w:hanging="180"/>
      </w:pPr>
    </w:lvl>
    <w:lvl w:ilvl="3" w:tplc="86A4E59C" w:tentative="1">
      <w:start w:val="1"/>
      <w:numFmt w:val="decimal"/>
      <w:lvlText w:val="%4."/>
      <w:lvlJc w:val="left"/>
      <w:pPr>
        <w:tabs>
          <w:tab w:val="num" w:pos="2880"/>
        </w:tabs>
        <w:ind w:left="2880" w:hanging="360"/>
      </w:pPr>
    </w:lvl>
    <w:lvl w:ilvl="4" w:tplc="25F48F20" w:tentative="1">
      <w:start w:val="1"/>
      <w:numFmt w:val="lowerLetter"/>
      <w:lvlText w:val="%5."/>
      <w:lvlJc w:val="left"/>
      <w:pPr>
        <w:tabs>
          <w:tab w:val="num" w:pos="3600"/>
        </w:tabs>
        <w:ind w:left="3600" w:hanging="360"/>
      </w:pPr>
    </w:lvl>
    <w:lvl w:ilvl="5" w:tplc="4346247C" w:tentative="1">
      <w:start w:val="1"/>
      <w:numFmt w:val="lowerRoman"/>
      <w:lvlText w:val="%6."/>
      <w:lvlJc w:val="right"/>
      <w:pPr>
        <w:tabs>
          <w:tab w:val="num" w:pos="4320"/>
        </w:tabs>
        <w:ind w:left="4320" w:hanging="180"/>
      </w:pPr>
    </w:lvl>
    <w:lvl w:ilvl="6" w:tplc="F2184CE4" w:tentative="1">
      <w:start w:val="1"/>
      <w:numFmt w:val="decimal"/>
      <w:lvlText w:val="%7."/>
      <w:lvlJc w:val="left"/>
      <w:pPr>
        <w:tabs>
          <w:tab w:val="num" w:pos="5040"/>
        </w:tabs>
        <w:ind w:left="5040" w:hanging="360"/>
      </w:pPr>
    </w:lvl>
    <w:lvl w:ilvl="7" w:tplc="3F8AF360" w:tentative="1">
      <w:start w:val="1"/>
      <w:numFmt w:val="lowerLetter"/>
      <w:lvlText w:val="%8."/>
      <w:lvlJc w:val="left"/>
      <w:pPr>
        <w:tabs>
          <w:tab w:val="num" w:pos="5760"/>
        </w:tabs>
        <w:ind w:left="5760" w:hanging="360"/>
      </w:pPr>
    </w:lvl>
    <w:lvl w:ilvl="8" w:tplc="55A4CE8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6F057C2">
      <w:start w:val="1"/>
      <w:numFmt w:val="decimal"/>
      <w:lvlText w:val="%1."/>
      <w:lvlJc w:val="left"/>
      <w:pPr>
        <w:ind w:left="720" w:hanging="360"/>
      </w:pPr>
      <w:rPr>
        <w:rFonts w:cs="Times New Roman"/>
        <w:b w:val="0"/>
      </w:rPr>
    </w:lvl>
    <w:lvl w:ilvl="1" w:tplc="2D0EBBD6" w:tentative="1">
      <w:start w:val="1"/>
      <w:numFmt w:val="lowerLetter"/>
      <w:lvlText w:val="%2."/>
      <w:lvlJc w:val="left"/>
      <w:pPr>
        <w:ind w:left="1440" w:hanging="360"/>
      </w:pPr>
      <w:rPr>
        <w:rFonts w:cs="Times New Roman"/>
      </w:rPr>
    </w:lvl>
    <w:lvl w:ilvl="2" w:tplc="9B54532C" w:tentative="1">
      <w:start w:val="1"/>
      <w:numFmt w:val="lowerRoman"/>
      <w:lvlText w:val="%3."/>
      <w:lvlJc w:val="right"/>
      <w:pPr>
        <w:ind w:left="2160" w:hanging="180"/>
      </w:pPr>
      <w:rPr>
        <w:rFonts w:cs="Times New Roman"/>
      </w:rPr>
    </w:lvl>
    <w:lvl w:ilvl="3" w:tplc="1A660218" w:tentative="1">
      <w:start w:val="1"/>
      <w:numFmt w:val="decimal"/>
      <w:lvlText w:val="%4."/>
      <w:lvlJc w:val="left"/>
      <w:pPr>
        <w:ind w:left="2880" w:hanging="360"/>
      </w:pPr>
      <w:rPr>
        <w:rFonts w:cs="Times New Roman"/>
      </w:rPr>
    </w:lvl>
    <w:lvl w:ilvl="4" w:tplc="AF6A2180" w:tentative="1">
      <w:start w:val="1"/>
      <w:numFmt w:val="lowerLetter"/>
      <w:lvlText w:val="%5."/>
      <w:lvlJc w:val="left"/>
      <w:pPr>
        <w:ind w:left="3600" w:hanging="360"/>
      </w:pPr>
      <w:rPr>
        <w:rFonts w:cs="Times New Roman"/>
      </w:rPr>
    </w:lvl>
    <w:lvl w:ilvl="5" w:tplc="A8183ABE" w:tentative="1">
      <w:start w:val="1"/>
      <w:numFmt w:val="lowerRoman"/>
      <w:lvlText w:val="%6."/>
      <w:lvlJc w:val="right"/>
      <w:pPr>
        <w:ind w:left="4320" w:hanging="180"/>
      </w:pPr>
      <w:rPr>
        <w:rFonts w:cs="Times New Roman"/>
      </w:rPr>
    </w:lvl>
    <w:lvl w:ilvl="6" w:tplc="F788C82C" w:tentative="1">
      <w:start w:val="1"/>
      <w:numFmt w:val="decimal"/>
      <w:lvlText w:val="%7."/>
      <w:lvlJc w:val="left"/>
      <w:pPr>
        <w:ind w:left="5040" w:hanging="360"/>
      </w:pPr>
      <w:rPr>
        <w:rFonts w:cs="Times New Roman"/>
      </w:rPr>
    </w:lvl>
    <w:lvl w:ilvl="7" w:tplc="B9F0C1DE" w:tentative="1">
      <w:start w:val="1"/>
      <w:numFmt w:val="lowerLetter"/>
      <w:lvlText w:val="%8."/>
      <w:lvlJc w:val="left"/>
      <w:pPr>
        <w:ind w:left="5760" w:hanging="360"/>
      </w:pPr>
      <w:rPr>
        <w:rFonts w:cs="Times New Roman"/>
      </w:rPr>
    </w:lvl>
    <w:lvl w:ilvl="8" w:tplc="19A8C3F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75806F4">
      <w:start w:val="1"/>
      <w:numFmt w:val="decimal"/>
      <w:lvlText w:val="%1."/>
      <w:lvlJc w:val="left"/>
      <w:pPr>
        <w:ind w:left="360" w:hanging="360"/>
      </w:pPr>
      <w:rPr>
        <w:rFonts w:hint="default"/>
        <w:b w:val="0"/>
      </w:rPr>
    </w:lvl>
    <w:lvl w:ilvl="1" w:tplc="03D44E1A" w:tentative="1">
      <w:start w:val="1"/>
      <w:numFmt w:val="lowerLetter"/>
      <w:lvlText w:val="%2."/>
      <w:lvlJc w:val="left"/>
      <w:pPr>
        <w:ind w:left="1080" w:hanging="360"/>
      </w:pPr>
    </w:lvl>
    <w:lvl w:ilvl="2" w:tplc="B4048424" w:tentative="1">
      <w:start w:val="1"/>
      <w:numFmt w:val="lowerRoman"/>
      <w:lvlText w:val="%3."/>
      <w:lvlJc w:val="right"/>
      <w:pPr>
        <w:ind w:left="1800" w:hanging="180"/>
      </w:pPr>
    </w:lvl>
    <w:lvl w:ilvl="3" w:tplc="F8683894" w:tentative="1">
      <w:start w:val="1"/>
      <w:numFmt w:val="decimal"/>
      <w:lvlText w:val="%4."/>
      <w:lvlJc w:val="left"/>
      <w:pPr>
        <w:ind w:left="2520" w:hanging="360"/>
      </w:pPr>
    </w:lvl>
    <w:lvl w:ilvl="4" w:tplc="DAACAD8A" w:tentative="1">
      <w:start w:val="1"/>
      <w:numFmt w:val="lowerLetter"/>
      <w:lvlText w:val="%5."/>
      <w:lvlJc w:val="left"/>
      <w:pPr>
        <w:ind w:left="3240" w:hanging="360"/>
      </w:pPr>
    </w:lvl>
    <w:lvl w:ilvl="5" w:tplc="02D89B22" w:tentative="1">
      <w:start w:val="1"/>
      <w:numFmt w:val="lowerRoman"/>
      <w:lvlText w:val="%6."/>
      <w:lvlJc w:val="right"/>
      <w:pPr>
        <w:ind w:left="3960" w:hanging="180"/>
      </w:pPr>
    </w:lvl>
    <w:lvl w:ilvl="6" w:tplc="D8B08CB6" w:tentative="1">
      <w:start w:val="1"/>
      <w:numFmt w:val="decimal"/>
      <w:lvlText w:val="%7."/>
      <w:lvlJc w:val="left"/>
      <w:pPr>
        <w:ind w:left="4680" w:hanging="360"/>
      </w:pPr>
    </w:lvl>
    <w:lvl w:ilvl="7" w:tplc="834C858E" w:tentative="1">
      <w:start w:val="1"/>
      <w:numFmt w:val="lowerLetter"/>
      <w:lvlText w:val="%8."/>
      <w:lvlJc w:val="left"/>
      <w:pPr>
        <w:ind w:left="5400" w:hanging="360"/>
      </w:pPr>
    </w:lvl>
    <w:lvl w:ilvl="8" w:tplc="0D4A411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D04C6D26">
      <w:start w:val="1"/>
      <w:numFmt w:val="decimal"/>
      <w:lvlText w:val="%1."/>
      <w:lvlJc w:val="left"/>
      <w:pPr>
        <w:tabs>
          <w:tab w:val="num" w:pos="720"/>
        </w:tabs>
        <w:ind w:left="720" w:hanging="360"/>
      </w:pPr>
      <w:rPr>
        <w:rFonts w:hint="default"/>
      </w:rPr>
    </w:lvl>
    <w:lvl w:ilvl="1" w:tplc="C26AF066" w:tentative="1">
      <w:start w:val="1"/>
      <w:numFmt w:val="lowerLetter"/>
      <w:lvlText w:val="%2."/>
      <w:lvlJc w:val="left"/>
      <w:pPr>
        <w:tabs>
          <w:tab w:val="num" w:pos="816"/>
        </w:tabs>
        <w:ind w:left="816" w:hanging="360"/>
      </w:pPr>
    </w:lvl>
    <w:lvl w:ilvl="2" w:tplc="FE56EFC8" w:tentative="1">
      <w:start w:val="1"/>
      <w:numFmt w:val="lowerRoman"/>
      <w:lvlText w:val="%3."/>
      <w:lvlJc w:val="right"/>
      <w:pPr>
        <w:tabs>
          <w:tab w:val="num" w:pos="1536"/>
        </w:tabs>
        <w:ind w:left="1536" w:hanging="180"/>
      </w:pPr>
    </w:lvl>
    <w:lvl w:ilvl="3" w:tplc="5A1667DA" w:tentative="1">
      <w:start w:val="1"/>
      <w:numFmt w:val="decimal"/>
      <w:lvlText w:val="%4."/>
      <w:lvlJc w:val="left"/>
      <w:pPr>
        <w:tabs>
          <w:tab w:val="num" w:pos="2256"/>
        </w:tabs>
        <w:ind w:left="2256" w:hanging="360"/>
      </w:pPr>
    </w:lvl>
    <w:lvl w:ilvl="4" w:tplc="A05A32EC" w:tentative="1">
      <w:start w:val="1"/>
      <w:numFmt w:val="lowerLetter"/>
      <w:lvlText w:val="%5."/>
      <w:lvlJc w:val="left"/>
      <w:pPr>
        <w:tabs>
          <w:tab w:val="num" w:pos="2976"/>
        </w:tabs>
        <w:ind w:left="2976" w:hanging="360"/>
      </w:pPr>
    </w:lvl>
    <w:lvl w:ilvl="5" w:tplc="D80E30CC" w:tentative="1">
      <w:start w:val="1"/>
      <w:numFmt w:val="lowerRoman"/>
      <w:lvlText w:val="%6."/>
      <w:lvlJc w:val="right"/>
      <w:pPr>
        <w:tabs>
          <w:tab w:val="num" w:pos="3696"/>
        </w:tabs>
        <w:ind w:left="3696" w:hanging="180"/>
      </w:pPr>
    </w:lvl>
    <w:lvl w:ilvl="6" w:tplc="58923F82" w:tentative="1">
      <w:start w:val="1"/>
      <w:numFmt w:val="decimal"/>
      <w:lvlText w:val="%7."/>
      <w:lvlJc w:val="left"/>
      <w:pPr>
        <w:tabs>
          <w:tab w:val="num" w:pos="4416"/>
        </w:tabs>
        <w:ind w:left="4416" w:hanging="360"/>
      </w:pPr>
    </w:lvl>
    <w:lvl w:ilvl="7" w:tplc="CA30474A" w:tentative="1">
      <w:start w:val="1"/>
      <w:numFmt w:val="lowerLetter"/>
      <w:lvlText w:val="%8."/>
      <w:lvlJc w:val="left"/>
      <w:pPr>
        <w:tabs>
          <w:tab w:val="num" w:pos="5136"/>
        </w:tabs>
        <w:ind w:left="5136" w:hanging="360"/>
      </w:pPr>
    </w:lvl>
    <w:lvl w:ilvl="8" w:tplc="533A70B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FC69EFE">
      <w:start w:val="1"/>
      <w:numFmt w:val="decimal"/>
      <w:lvlText w:val="%1."/>
      <w:lvlJc w:val="left"/>
      <w:pPr>
        <w:tabs>
          <w:tab w:val="num" w:pos="360"/>
        </w:tabs>
        <w:ind w:left="360" w:hanging="360"/>
      </w:pPr>
      <w:rPr>
        <w:rFonts w:hint="default"/>
        <w:b w:val="0"/>
      </w:rPr>
    </w:lvl>
    <w:lvl w:ilvl="1" w:tplc="196CC9E4" w:tentative="1">
      <w:start w:val="1"/>
      <w:numFmt w:val="lowerLetter"/>
      <w:lvlText w:val="%2."/>
      <w:lvlJc w:val="left"/>
      <w:pPr>
        <w:tabs>
          <w:tab w:val="num" w:pos="1440"/>
        </w:tabs>
        <w:ind w:left="1440" w:hanging="360"/>
      </w:pPr>
    </w:lvl>
    <w:lvl w:ilvl="2" w:tplc="CFD6CB04" w:tentative="1">
      <w:start w:val="1"/>
      <w:numFmt w:val="lowerRoman"/>
      <w:lvlText w:val="%3."/>
      <w:lvlJc w:val="right"/>
      <w:pPr>
        <w:tabs>
          <w:tab w:val="num" w:pos="2160"/>
        </w:tabs>
        <w:ind w:left="2160" w:hanging="180"/>
      </w:pPr>
    </w:lvl>
    <w:lvl w:ilvl="3" w:tplc="D8B89996" w:tentative="1">
      <w:start w:val="1"/>
      <w:numFmt w:val="decimal"/>
      <w:lvlText w:val="%4."/>
      <w:lvlJc w:val="left"/>
      <w:pPr>
        <w:tabs>
          <w:tab w:val="num" w:pos="2880"/>
        </w:tabs>
        <w:ind w:left="2880" w:hanging="360"/>
      </w:pPr>
    </w:lvl>
    <w:lvl w:ilvl="4" w:tplc="A51E14FC" w:tentative="1">
      <w:start w:val="1"/>
      <w:numFmt w:val="lowerLetter"/>
      <w:lvlText w:val="%5."/>
      <w:lvlJc w:val="left"/>
      <w:pPr>
        <w:tabs>
          <w:tab w:val="num" w:pos="3600"/>
        </w:tabs>
        <w:ind w:left="3600" w:hanging="360"/>
      </w:pPr>
    </w:lvl>
    <w:lvl w:ilvl="5" w:tplc="5A24A222" w:tentative="1">
      <w:start w:val="1"/>
      <w:numFmt w:val="lowerRoman"/>
      <w:lvlText w:val="%6."/>
      <w:lvlJc w:val="right"/>
      <w:pPr>
        <w:tabs>
          <w:tab w:val="num" w:pos="4320"/>
        </w:tabs>
        <w:ind w:left="4320" w:hanging="180"/>
      </w:pPr>
    </w:lvl>
    <w:lvl w:ilvl="6" w:tplc="61BE4A2C" w:tentative="1">
      <w:start w:val="1"/>
      <w:numFmt w:val="decimal"/>
      <w:lvlText w:val="%7."/>
      <w:lvlJc w:val="left"/>
      <w:pPr>
        <w:tabs>
          <w:tab w:val="num" w:pos="5040"/>
        </w:tabs>
        <w:ind w:left="5040" w:hanging="360"/>
      </w:pPr>
    </w:lvl>
    <w:lvl w:ilvl="7" w:tplc="11C8A91E" w:tentative="1">
      <w:start w:val="1"/>
      <w:numFmt w:val="lowerLetter"/>
      <w:lvlText w:val="%8."/>
      <w:lvlJc w:val="left"/>
      <w:pPr>
        <w:tabs>
          <w:tab w:val="num" w:pos="5760"/>
        </w:tabs>
        <w:ind w:left="5760" w:hanging="360"/>
      </w:pPr>
    </w:lvl>
    <w:lvl w:ilvl="8" w:tplc="90FEE38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B3D0DF7A">
      <w:start w:val="1"/>
      <w:numFmt w:val="decimal"/>
      <w:lvlText w:val="%1."/>
      <w:lvlJc w:val="left"/>
      <w:pPr>
        <w:tabs>
          <w:tab w:val="num" w:pos="1344"/>
        </w:tabs>
        <w:ind w:left="1344" w:hanging="360"/>
      </w:pPr>
      <w:rPr>
        <w:rFonts w:hint="default"/>
      </w:rPr>
    </w:lvl>
    <w:lvl w:ilvl="1" w:tplc="FED282B4" w:tentative="1">
      <w:start w:val="1"/>
      <w:numFmt w:val="lowerLetter"/>
      <w:lvlText w:val="%2."/>
      <w:lvlJc w:val="left"/>
      <w:pPr>
        <w:tabs>
          <w:tab w:val="num" w:pos="1440"/>
        </w:tabs>
        <w:ind w:left="1440" w:hanging="360"/>
      </w:pPr>
    </w:lvl>
    <w:lvl w:ilvl="2" w:tplc="BCD0215C" w:tentative="1">
      <w:start w:val="1"/>
      <w:numFmt w:val="lowerRoman"/>
      <w:lvlText w:val="%3."/>
      <w:lvlJc w:val="right"/>
      <w:pPr>
        <w:tabs>
          <w:tab w:val="num" w:pos="2160"/>
        </w:tabs>
        <w:ind w:left="2160" w:hanging="180"/>
      </w:pPr>
    </w:lvl>
    <w:lvl w:ilvl="3" w:tplc="1140213E" w:tentative="1">
      <w:start w:val="1"/>
      <w:numFmt w:val="decimal"/>
      <w:lvlText w:val="%4."/>
      <w:lvlJc w:val="left"/>
      <w:pPr>
        <w:tabs>
          <w:tab w:val="num" w:pos="2880"/>
        </w:tabs>
        <w:ind w:left="2880" w:hanging="360"/>
      </w:pPr>
    </w:lvl>
    <w:lvl w:ilvl="4" w:tplc="9E06E280" w:tentative="1">
      <w:start w:val="1"/>
      <w:numFmt w:val="lowerLetter"/>
      <w:lvlText w:val="%5."/>
      <w:lvlJc w:val="left"/>
      <w:pPr>
        <w:tabs>
          <w:tab w:val="num" w:pos="3600"/>
        </w:tabs>
        <w:ind w:left="3600" w:hanging="360"/>
      </w:pPr>
    </w:lvl>
    <w:lvl w:ilvl="5" w:tplc="DE2A85B2" w:tentative="1">
      <w:start w:val="1"/>
      <w:numFmt w:val="lowerRoman"/>
      <w:lvlText w:val="%6."/>
      <w:lvlJc w:val="right"/>
      <w:pPr>
        <w:tabs>
          <w:tab w:val="num" w:pos="4320"/>
        </w:tabs>
        <w:ind w:left="4320" w:hanging="180"/>
      </w:pPr>
    </w:lvl>
    <w:lvl w:ilvl="6" w:tplc="9C943ECE" w:tentative="1">
      <w:start w:val="1"/>
      <w:numFmt w:val="decimal"/>
      <w:lvlText w:val="%7."/>
      <w:lvlJc w:val="left"/>
      <w:pPr>
        <w:tabs>
          <w:tab w:val="num" w:pos="5040"/>
        </w:tabs>
        <w:ind w:left="5040" w:hanging="360"/>
      </w:pPr>
    </w:lvl>
    <w:lvl w:ilvl="7" w:tplc="DC6EFCC6" w:tentative="1">
      <w:start w:val="1"/>
      <w:numFmt w:val="lowerLetter"/>
      <w:lvlText w:val="%8."/>
      <w:lvlJc w:val="left"/>
      <w:pPr>
        <w:tabs>
          <w:tab w:val="num" w:pos="5760"/>
        </w:tabs>
        <w:ind w:left="5760" w:hanging="360"/>
      </w:pPr>
    </w:lvl>
    <w:lvl w:ilvl="8" w:tplc="DE4CB09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88C22D8">
      <w:start w:val="1"/>
      <w:numFmt w:val="decimal"/>
      <w:lvlText w:val="%1."/>
      <w:lvlJc w:val="left"/>
      <w:pPr>
        <w:tabs>
          <w:tab w:val="num" w:pos="780"/>
        </w:tabs>
        <w:ind w:left="780" w:hanging="780"/>
      </w:pPr>
      <w:rPr>
        <w:rFonts w:hint="default"/>
      </w:rPr>
    </w:lvl>
    <w:lvl w:ilvl="1" w:tplc="1B70069E" w:tentative="1">
      <w:start w:val="1"/>
      <w:numFmt w:val="lowerLetter"/>
      <w:lvlText w:val="%2."/>
      <w:lvlJc w:val="left"/>
      <w:pPr>
        <w:tabs>
          <w:tab w:val="num" w:pos="1440"/>
        </w:tabs>
        <w:ind w:left="1440" w:hanging="360"/>
      </w:pPr>
    </w:lvl>
    <w:lvl w:ilvl="2" w:tplc="59DE06FC" w:tentative="1">
      <w:start w:val="1"/>
      <w:numFmt w:val="lowerRoman"/>
      <w:lvlText w:val="%3."/>
      <w:lvlJc w:val="right"/>
      <w:pPr>
        <w:tabs>
          <w:tab w:val="num" w:pos="2160"/>
        </w:tabs>
        <w:ind w:left="2160" w:hanging="180"/>
      </w:pPr>
    </w:lvl>
    <w:lvl w:ilvl="3" w:tplc="38F6B09C" w:tentative="1">
      <w:start w:val="1"/>
      <w:numFmt w:val="decimal"/>
      <w:lvlText w:val="%4."/>
      <w:lvlJc w:val="left"/>
      <w:pPr>
        <w:tabs>
          <w:tab w:val="num" w:pos="2880"/>
        </w:tabs>
        <w:ind w:left="2880" w:hanging="360"/>
      </w:pPr>
    </w:lvl>
    <w:lvl w:ilvl="4" w:tplc="F064D000" w:tentative="1">
      <w:start w:val="1"/>
      <w:numFmt w:val="lowerLetter"/>
      <w:lvlText w:val="%5."/>
      <w:lvlJc w:val="left"/>
      <w:pPr>
        <w:tabs>
          <w:tab w:val="num" w:pos="3600"/>
        </w:tabs>
        <w:ind w:left="3600" w:hanging="360"/>
      </w:pPr>
    </w:lvl>
    <w:lvl w:ilvl="5" w:tplc="293E7C88" w:tentative="1">
      <w:start w:val="1"/>
      <w:numFmt w:val="lowerRoman"/>
      <w:lvlText w:val="%6."/>
      <w:lvlJc w:val="right"/>
      <w:pPr>
        <w:tabs>
          <w:tab w:val="num" w:pos="4320"/>
        </w:tabs>
        <w:ind w:left="4320" w:hanging="180"/>
      </w:pPr>
    </w:lvl>
    <w:lvl w:ilvl="6" w:tplc="DA822704" w:tentative="1">
      <w:start w:val="1"/>
      <w:numFmt w:val="decimal"/>
      <w:lvlText w:val="%7."/>
      <w:lvlJc w:val="left"/>
      <w:pPr>
        <w:tabs>
          <w:tab w:val="num" w:pos="5040"/>
        </w:tabs>
        <w:ind w:left="5040" w:hanging="360"/>
      </w:pPr>
    </w:lvl>
    <w:lvl w:ilvl="7" w:tplc="141CF082" w:tentative="1">
      <w:start w:val="1"/>
      <w:numFmt w:val="lowerLetter"/>
      <w:lvlText w:val="%8."/>
      <w:lvlJc w:val="left"/>
      <w:pPr>
        <w:tabs>
          <w:tab w:val="num" w:pos="5760"/>
        </w:tabs>
        <w:ind w:left="5760" w:hanging="360"/>
      </w:pPr>
    </w:lvl>
    <w:lvl w:ilvl="8" w:tplc="48AC76AA" w:tentative="1">
      <w:start w:val="1"/>
      <w:numFmt w:val="lowerRoman"/>
      <w:lvlText w:val="%9."/>
      <w:lvlJc w:val="right"/>
      <w:pPr>
        <w:tabs>
          <w:tab w:val="num" w:pos="6480"/>
        </w:tabs>
        <w:ind w:left="6480" w:hanging="180"/>
      </w:pPr>
    </w:lvl>
  </w:abstractNum>
  <w:abstractNum w:abstractNumId="47" w15:restartNumberingAfterBreak="0">
    <w:nsid w:val="139F7753"/>
    <w:multiLevelType w:val="hybridMultilevel"/>
    <w:tmpl w:val="DB5CEE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5C30DE4"/>
    <w:multiLevelType w:val="hybridMultilevel"/>
    <w:tmpl w:val="36B663FC"/>
    <w:name w:val="WW8Num43232222222333223323232222233"/>
    <w:lvl w:ilvl="0" w:tplc="F310456A">
      <w:start w:val="1"/>
      <w:numFmt w:val="decimal"/>
      <w:lvlText w:val="%1."/>
      <w:lvlJc w:val="left"/>
      <w:pPr>
        <w:tabs>
          <w:tab w:val="num" w:pos="360"/>
        </w:tabs>
        <w:ind w:left="360" w:hanging="360"/>
      </w:pPr>
      <w:rPr>
        <w:b w:val="0"/>
        <w:i w:val="0"/>
      </w:rPr>
    </w:lvl>
    <w:lvl w:ilvl="1" w:tplc="40CAFE12" w:tentative="1">
      <w:start w:val="1"/>
      <w:numFmt w:val="lowerLetter"/>
      <w:lvlText w:val="%2."/>
      <w:lvlJc w:val="left"/>
      <w:pPr>
        <w:tabs>
          <w:tab w:val="num" w:pos="1440"/>
        </w:tabs>
        <w:ind w:left="1440" w:hanging="360"/>
      </w:pPr>
    </w:lvl>
    <w:lvl w:ilvl="2" w:tplc="82043F94" w:tentative="1">
      <w:start w:val="1"/>
      <w:numFmt w:val="lowerRoman"/>
      <w:lvlText w:val="%3."/>
      <w:lvlJc w:val="right"/>
      <w:pPr>
        <w:tabs>
          <w:tab w:val="num" w:pos="2160"/>
        </w:tabs>
        <w:ind w:left="2160" w:hanging="180"/>
      </w:pPr>
    </w:lvl>
    <w:lvl w:ilvl="3" w:tplc="5FDC010A" w:tentative="1">
      <w:start w:val="1"/>
      <w:numFmt w:val="decimal"/>
      <w:lvlText w:val="%4."/>
      <w:lvlJc w:val="left"/>
      <w:pPr>
        <w:tabs>
          <w:tab w:val="num" w:pos="2880"/>
        </w:tabs>
        <w:ind w:left="2880" w:hanging="360"/>
      </w:pPr>
    </w:lvl>
    <w:lvl w:ilvl="4" w:tplc="244A8D02" w:tentative="1">
      <w:start w:val="1"/>
      <w:numFmt w:val="lowerLetter"/>
      <w:lvlText w:val="%5."/>
      <w:lvlJc w:val="left"/>
      <w:pPr>
        <w:tabs>
          <w:tab w:val="num" w:pos="3600"/>
        </w:tabs>
        <w:ind w:left="3600" w:hanging="360"/>
      </w:pPr>
    </w:lvl>
    <w:lvl w:ilvl="5" w:tplc="03A2D200" w:tentative="1">
      <w:start w:val="1"/>
      <w:numFmt w:val="lowerRoman"/>
      <w:lvlText w:val="%6."/>
      <w:lvlJc w:val="right"/>
      <w:pPr>
        <w:tabs>
          <w:tab w:val="num" w:pos="4320"/>
        </w:tabs>
        <w:ind w:left="4320" w:hanging="180"/>
      </w:pPr>
    </w:lvl>
    <w:lvl w:ilvl="6" w:tplc="E2661968" w:tentative="1">
      <w:start w:val="1"/>
      <w:numFmt w:val="decimal"/>
      <w:lvlText w:val="%7."/>
      <w:lvlJc w:val="left"/>
      <w:pPr>
        <w:tabs>
          <w:tab w:val="num" w:pos="5040"/>
        </w:tabs>
        <w:ind w:left="5040" w:hanging="360"/>
      </w:pPr>
    </w:lvl>
    <w:lvl w:ilvl="7" w:tplc="0E8085F0" w:tentative="1">
      <w:start w:val="1"/>
      <w:numFmt w:val="lowerLetter"/>
      <w:lvlText w:val="%8."/>
      <w:lvlJc w:val="left"/>
      <w:pPr>
        <w:tabs>
          <w:tab w:val="num" w:pos="5760"/>
        </w:tabs>
        <w:ind w:left="5760" w:hanging="360"/>
      </w:pPr>
    </w:lvl>
    <w:lvl w:ilvl="8" w:tplc="DFCC47E2"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005C19E4">
      <w:start w:val="1"/>
      <w:numFmt w:val="decimal"/>
      <w:lvlText w:val="%1."/>
      <w:lvlJc w:val="left"/>
      <w:pPr>
        <w:tabs>
          <w:tab w:val="num" w:pos="360"/>
        </w:tabs>
        <w:ind w:left="360" w:hanging="360"/>
      </w:pPr>
      <w:rPr>
        <w:rFonts w:hint="default"/>
        <w:b w:val="0"/>
      </w:rPr>
    </w:lvl>
    <w:lvl w:ilvl="1" w:tplc="A13E3E34" w:tentative="1">
      <w:start w:val="1"/>
      <w:numFmt w:val="lowerLetter"/>
      <w:lvlText w:val="%2."/>
      <w:lvlJc w:val="left"/>
      <w:pPr>
        <w:tabs>
          <w:tab w:val="num" w:pos="1440"/>
        </w:tabs>
        <w:ind w:left="1440" w:hanging="360"/>
      </w:pPr>
    </w:lvl>
    <w:lvl w:ilvl="2" w:tplc="B5D893B0" w:tentative="1">
      <w:start w:val="1"/>
      <w:numFmt w:val="lowerRoman"/>
      <w:lvlText w:val="%3."/>
      <w:lvlJc w:val="right"/>
      <w:pPr>
        <w:tabs>
          <w:tab w:val="num" w:pos="2160"/>
        </w:tabs>
        <w:ind w:left="2160" w:hanging="180"/>
      </w:pPr>
    </w:lvl>
    <w:lvl w:ilvl="3" w:tplc="43BCF39A" w:tentative="1">
      <w:start w:val="1"/>
      <w:numFmt w:val="decimal"/>
      <w:lvlText w:val="%4."/>
      <w:lvlJc w:val="left"/>
      <w:pPr>
        <w:tabs>
          <w:tab w:val="num" w:pos="2880"/>
        </w:tabs>
        <w:ind w:left="2880" w:hanging="360"/>
      </w:pPr>
    </w:lvl>
    <w:lvl w:ilvl="4" w:tplc="DF70530C" w:tentative="1">
      <w:start w:val="1"/>
      <w:numFmt w:val="lowerLetter"/>
      <w:lvlText w:val="%5."/>
      <w:lvlJc w:val="left"/>
      <w:pPr>
        <w:tabs>
          <w:tab w:val="num" w:pos="3600"/>
        </w:tabs>
        <w:ind w:left="3600" w:hanging="360"/>
      </w:pPr>
    </w:lvl>
    <w:lvl w:ilvl="5" w:tplc="818A1220" w:tentative="1">
      <w:start w:val="1"/>
      <w:numFmt w:val="lowerRoman"/>
      <w:lvlText w:val="%6."/>
      <w:lvlJc w:val="right"/>
      <w:pPr>
        <w:tabs>
          <w:tab w:val="num" w:pos="4320"/>
        </w:tabs>
        <w:ind w:left="4320" w:hanging="180"/>
      </w:pPr>
    </w:lvl>
    <w:lvl w:ilvl="6" w:tplc="D2721746" w:tentative="1">
      <w:start w:val="1"/>
      <w:numFmt w:val="decimal"/>
      <w:lvlText w:val="%7."/>
      <w:lvlJc w:val="left"/>
      <w:pPr>
        <w:tabs>
          <w:tab w:val="num" w:pos="5040"/>
        </w:tabs>
        <w:ind w:left="5040" w:hanging="360"/>
      </w:pPr>
    </w:lvl>
    <w:lvl w:ilvl="7" w:tplc="46DCCEFE" w:tentative="1">
      <w:start w:val="1"/>
      <w:numFmt w:val="lowerLetter"/>
      <w:lvlText w:val="%8."/>
      <w:lvlJc w:val="left"/>
      <w:pPr>
        <w:tabs>
          <w:tab w:val="num" w:pos="5760"/>
        </w:tabs>
        <w:ind w:left="5760" w:hanging="360"/>
      </w:pPr>
    </w:lvl>
    <w:lvl w:ilvl="8" w:tplc="92843CBC"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3CD87BF8">
      <w:start w:val="1"/>
      <w:numFmt w:val="decimal"/>
      <w:lvlText w:val="%1."/>
      <w:lvlJc w:val="left"/>
      <w:pPr>
        <w:tabs>
          <w:tab w:val="num" w:pos="360"/>
        </w:tabs>
        <w:ind w:left="360" w:hanging="360"/>
      </w:pPr>
    </w:lvl>
    <w:lvl w:ilvl="1" w:tplc="72521F02">
      <w:start w:val="1"/>
      <w:numFmt w:val="bullet"/>
      <w:lvlText w:val=""/>
      <w:lvlJc w:val="left"/>
      <w:pPr>
        <w:tabs>
          <w:tab w:val="num" w:pos="1080"/>
        </w:tabs>
        <w:ind w:left="1080" w:hanging="360"/>
      </w:pPr>
      <w:rPr>
        <w:rFonts w:ascii="Symbol" w:hAnsi="Symbol" w:hint="default"/>
      </w:rPr>
    </w:lvl>
    <w:lvl w:ilvl="2" w:tplc="EB5CEC8C">
      <w:start w:val="1"/>
      <w:numFmt w:val="decimal"/>
      <w:lvlText w:val="%3."/>
      <w:lvlJc w:val="left"/>
      <w:pPr>
        <w:tabs>
          <w:tab w:val="num" w:pos="1980"/>
        </w:tabs>
        <w:ind w:left="1980" w:hanging="360"/>
      </w:pPr>
    </w:lvl>
    <w:lvl w:ilvl="3" w:tplc="38A21B46" w:tentative="1">
      <w:start w:val="1"/>
      <w:numFmt w:val="decimal"/>
      <w:lvlText w:val="%4."/>
      <w:lvlJc w:val="left"/>
      <w:pPr>
        <w:tabs>
          <w:tab w:val="num" w:pos="2520"/>
        </w:tabs>
        <w:ind w:left="2520" w:hanging="360"/>
      </w:pPr>
    </w:lvl>
    <w:lvl w:ilvl="4" w:tplc="D25A7A18" w:tentative="1">
      <w:start w:val="1"/>
      <w:numFmt w:val="lowerLetter"/>
      <w:lvlText w:val="%5."/>
      <w:lvlJc w:val="left"/>
      <w:pPr>
        <w:tabs>
          <w:tab w:val="num" w:pos="3240"/>
        </w:tabs>
        <w:ind w:left="3240" w:hanging="360"/>
      </w:pPr>
    </w:lvl>
    <w:lvl w:ilvl="5" w:tplc="8E247582" w:tentative="1">
      <w:start w:val="1"/>
      <w:numFmt w:val="lowerRoman"/>
      <w:lvlText w:val="%6."/>
      <w:lvlJc w:val="right"/>
      <w:pPr>
        <w:tabs>
          <w:tab w:val="num" w:pos="3960"/>
        </w:tabs>
        <w:ind w:left="3960" w:hanging="180"/>
      </w:pPr>
    </w:lvl>
    <w:lvl w:ilvl="6" w:tplc="86946B0C" w:tentative="1">
      <w:start w:val="1"/>
      <w:numFmt w:val="decimal"/>
      <w:lvlText w:val="%7."/>
      <w:lvlJc w:val="left"/>
      <w:pPr>
        <w:tabs>
          <w:tab w:val="num" w:pos="4680"/>
        </w:tabs>
        <w:ind w:left="4680" w:hanging="360"/>
      </w:pPr>
    </w:lvl>
    <w:lvl w:ilvl="7" w:tplc="35B6CEF0" w:tentative="1">
      <w:start w:val="1"/>
      <w:numFmt w:val="lowerLetter"/>
      <w:lvlText w:val="%8."/>
      <w:lvlJc w:val="left"/>
      <w:pPr>
        <w:tabs>
          <w:tab w:val="num" w:pos="5400"/>
        </w:tabs>
        <w:ind w:left="5400" w:hanging="360"/>
      </w:pPr>
    </w:lvl>
    <w:lvl w:ilvl="8" w:tplc="72F6CD80"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2142655C">
      <w:start w:val="1"/>
      <w:numFmt w:val="decimal"/>
      <w:lvlText w:val="%1."/>
      <w:lvlJc w:val="left"/>
      <w:pPr>
        <w:tabs>
          <w:tab w:val="num" w:pos="360"/>
        </w:tabs>
        <w:ind w:left="360" w:hanging="360"/>
      </w:pPr>
      <w:rPr>
        <w:rFonts w:hint="default"/>
      </w:rPr>
    </w:lvl>
    <w:lvl w:ilvl="1" w:tplc="E9502D7E" w:tentative="1">
      <w:start w:val="1"/>
      <w:numFmt w:val="lowerLetter"/>
      <w:lvlText w:val="%2."/>
      <w:lvlJc w:val="left"/>
      <w:pPr>
        <w:tabs>
          <w:tab w:val="num" w:pos="1440"/>
        </w:tabs>
        <w:ind w:left="1440" w:hanging="360"/>
      </w:pPr>
    </w:lvl>
    <w:lvl w:ilvl="2" w:tplc="888839D2" w:tentative="1">
      <w:start w:val="1"/>
      <w:numFmt w:val="lowerRoman"/>
      <w:lvlText w:val="%3."/>
      <w:lvlJc w:val="right"/>
      <w:pPr>
        <w:tabs>
          <w:tab w:val="num" w:pos="2160"/>
        </w:tabs>
        <w:ind w:left="2160" w:hanging="180"/>
      </w:pPr>
    </w:lvl>
    <w:lvl w:ilvl="3" w:tplc="88C44F3C" w:tentative="1">
      <w:start w:val="1"/>
      <w:numFmt w:val="decimal"/>
      <w:lvlText w:val="%4."/>
      <w:lvlJc w:val="left"/>
      <w:pPr>
        <w:tabs>
          <w:tab w:val="num" w:pos="2880"/>
        </w:tabs>
        <w:ind w:left="2880" w:hanging="360"/>
      </w:pPr>
    </w:lvl>
    <w:lvl w:ilvl="4" w:tplc="28BC104A" w:tentative="1">
      <w:start w:val="1"/>
      <w:numFmt w:val="lowerLetter"/>
      <w:lvlText w:val="%5."/>
      <w:lvlJc w:val="left"/>
      <w:pPr>
        <w:tabs>
          <w:tab w:val="num" w:pos="3600"/>
        </w:tabs>
        <w:ind w:left="3600" w:hanging="360"/>
      </w:pPr>
    </w:lvl>
    <w:lvl w:ilvl="5" w:tplc="5A32A260" w:tentative="1">
      <w:start w:val="1"/>
      <w:numFmt w:val="lowerRoman"/>
      <w:lvlText w:val="%6."/>
      <w:lvlJc w:val="right"/>
      <w:pPr>
        <w:tabs>
          <w:tab w:val="num" w:pos="4320"/>
        </w:tabs>
        <w:ind w:left="4320" w:hanging="180"/>
      </w:pPr>
    </w:lvl>
    <w:lvl w:ilvl="6" w:tplc="B3368D18" w:tentative="1">
      <w:start w:val="1"/>
      <w:numFmt w:val="decimal"/>
      <w:lvlText w:val="%7."/>
      <w:lvlJc w:val="left"/>
      <w:pPr>
        <w:tabs>
          <w:tab w:val="num" w:pos="5040"/>
        </w:tabs>
        <w:ind w:left="5040" w:hanging="360"/>
      </w:pPr>
    </w:lvl>
    <w:lvl w:ilvl="7" w:tplc="3E6056DA" w:tentative="1">
      <w:start w:val="1"/>
      <w:numFmt w:val="lowerLetter"/>
      <w:lvlText w:val="%8."/>
      <w:lvlJc w:val="left"/>
      <w:pPr>
        <w:tabs>
          <w:tab w:val="num" w:pos="5760"/>
        </w:tabs>
        <w:ind w:left="5760" w:hanging="360"/>
      </w:pPr>
    </w:lvl>
    <w:lvl w:ilvl="8" w:tplc="6A86F160"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D1EE1498">
      <w:start w:val="1"/>
      <w:numFmt w:val="decimal"/>
      <w:lvlText w:val="%1."/>
      <w:lvlJc w:val="left"/>
      <w:pPr>
        <w:tabs>
          <w:tab w:val="num" w:pos="720"/>
        </w:tabs>
        <w:ind w:left="720" w:hanging="360"/>
      </w:pPr>
    </w:lvl>
    <w:lvl w:ilvl="1" w:tplc="70363BC0">
      <w:start w:val="1"/>
      <w:numFmt w:val="lowerLetter"/>
      <w:lvlText w:val="%2."/>
      <w:lvlJc w:val="left"/>
      <w:pPr>
        <w:tabs>
          <w:tab w:val="num" w:pos="1440"/>
        </w:tabs>
        <w:ind w:left="1440" w:hanging="360"/>
      </w:pPr>
    </w:lvl>
    <w:lvl w:ilvl="2" w:tplc="8AF447B4" w:tentative="1">
      <w:start w:val="1"/>
      <w:numFmt w:val="lowerRoman"/>
      <w:lvlText w:val="%3."/>
      <w:lvlJc w:val="right"/>
      <w:pPr>
        <w:tabs>
          <w:tab w:val="num" w:pos="2160"/>
        </w:tabs>
        <w:ind w:left="2160" w:hanging="180"/>
      </w:pPr>
    </w:lvl>
    <w:lvl w:ilvl="3" w:tplc="3306BF84" w:tentative="1">
      <w:start w:val="1"/>
      <w:numFmt w:val="decimal"/>
      <w:lvlText w:val="%4."/>
      <w:lvlJc w:val="left"/>
      <w:pPr>
        <w:tabs>
          <w:tab w:val="num" w:pos="2880"/>
        </w:tabs>
        <w:ind w:left="2880" w:hanging="360"/>
      </w:pPr>
    </w:lvl>
    <w:lvl w:ilvl="4" w:tplc="9E78D004" w:tentative="1">
      <w:start w:val="1"/>
      <w:numFmt w:val="lowerLetter"/>
      <w:lvlText w:val="%5."/>
      <w:lvlJc w:val="left"/>
      <w:pPr>
        <w:tabs>
          <w:tab w:val="num" w:pos="3600"/>
        </w:tabs>
        <w:ind w:left="3600" w:hanging="360"/>
      </w:pPr>
    </w:lvl>
    <w:lvl w:ilvl="5" w:tplc="B970781C" w:tentative="1">
      <w:start w:val="1"/>
      <w:numFmt w:val="lowerRoman"/>
      <w:lvlText w:val="%6."/>
      <w:lvlJc w:val="right"/>
      <w:pPr>
        <w:tabs>
          <w:tab w:val="num" w:pos="4320"/>
        </w:tabs>
        <w:ind w:left="4320" w:hanging="180"/>
      </w:pPr>
    </w:lvl>
    <w:lvl w:ilvl="6" w:tplc="569035E2" w:tentative="1">
      <w:start w:val="1"/>
      <w:numFmt w:val="decimal"/>
      <w:lvlText w:val="%7."/>
      <w:lvlJc w:val="left"/>
      <w:pPr>
        <w:tabs>
          <w:tab w:val="num" w:pos="5040"/>
        </w:tabs>
        <w:ind w:left="5040" w:hanging="360"/>
      </w:pPr>
    </w:lvl>
    <w:lvl w:ilvl="7" w:tplc="6FCC78F0" w:tentative="1">
      <w:start w:val="1"/>
      <w:numFmt w:val="lowerLetter"/>
      <w:lvlText w:val="%8."/>
      <w:lvlJc w:val="left"/>
      <w:pPr>
        <w:tabs>
          <w:tab w:val="num" w:pos="5760"/>
        </w:tabs>
        <w:ind w:left="5760" w:hanging="360"/>
      </w:pPr>
    </w:lvl>
    <w:lvl w:ilvl="8" w:tplc="2C309F8C"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7A9E87AE">
      <w:start w:val="1"/>
      <w:numFmt w:val="decimal"/>
      <w:lvlText w:val="%1."/>
      <w:lvlJc w:val="left"/>
      <w:pPr>
        <w:tabs>
          <w:tab w:val="num" w:pos="360"/>
        </w:tabs>
        <w:ind w:left="360" w:hanging="360"/>
      </w:pPr>
      <w:rPr>
        <w:b w:val="0"/>
        <w:i w:val="0"/>
      </w:rPr>
    </w:lvl>
    <w:lvl w:ilvl="1" w:tplc="AE080690" w:tentative="1">
      <w:start w:val="1"/>
      <w:numFmt w:val="lowerLetter"/>
      <w:lvlText w:val="%2."/>
      <w:lvlJc w:val="left"/>
      <w:pPr>
        <w:tabs>
          <w:tab w:val="num" w:pos="1440"/>
        </w:tabs>
        <w:ind w:left="1440" w:hanging="360"/>
      </w:pPr>
    </w:lvl>
    <w:lvl w:ilvl="2" w:tplc="FE664486" w:tentative="1">
      <w:start w:val="1"/>
      <w:numFmt w:val="lowerRoman"/>
      <w:lvlText w:val="%3."/>
      <w:lvlJc w:val="right"/>
      <w:pPr>
        <w:tabs>
          <w:tab w:val="num" w:pos="2160"/>
        </w:tabs>
        <w:ind w:left="2160" w:hanging="180"/>
      </w:pPr>
    </w:lvl>
    <w:lvl w:ilvl="3" w:tplc="25EC4B74" w:tentative="1">
      <w:start w:val="1"/>
      <w:numFmt w:val="decimal"/>
      <w:lvlText w:val="%4."/>
      <w:lvlJc w:val="left"/>
      <w:pPr>
        <w:tabs>
          <w:tab w:val="num" w:pos="2880"/>
        </w:tabs>
        <w:ind w:left="2880" w:hanging="360"/>
      </w:pPr>
    </w:lvl>
    <w:lvl w:ilvl="4" w:tplc="26DACFEC" w:tentative="1">
      <w:start w:val="1"/>
      <w:numFmt w:val="lowerLetter"/>
      <w:lvlText w:val="%5."/>
      <w:lvlJc w:val="left"/>
      <w:pPr>
        <w:tabs>
          <w:tab w:val="num" w:pos="3600"/>
        </w:tabs>
        <w:ind w:left="3600" w:hanging="360"/>
      </w:pPr>
    </w:lvl>
    <w:lvl w:ilvl="5" w:tplc="12861086" w:tentative="1">
      <w:start w:val="1"/>
      <w:numFmt w:val="lowerRoman"/>
      <w:lvlText w:val="%6."/>
      <w:lvlJc w:val="right"/>
      <w:pPr>
        <w:tabs>
          <w:tab w:val="num" w:pos="4320"/>
        </w:tabs>
        <w:ind w:left="4320" w:hanging="180"/>
      </w:pPr>
    </w:lvl>
    <w:lvl w:ilvl="6" w:tplc="46FECBEE" w:tentative="1">
      <w:start w:val="1"/>
      <w:numFmt w:val="decimal"/>
      <w:lvlText w:val="%7."/>
      <w:lvlJc w:val="left"/>
      <w:pPr>
        <w:tabs>
          <w:tab w:val="num" w:pos="5040"/>
        </w:tabs>
        <w:ind w:left="5040" w:hanging="360"/>
      </w:pPr>
    </w:lvl>
    <w:lvl w:ilvl="7" w:tplc="F9BA1756" w:tentative="1">
      <w:start w:val="1"/>
      <w:numFmt w:val="lowerLetter"/>
      <w:lvlText w:val="%8."/>
      <w:lvlJc w:val="left"/>
      <w:pPr>
        <w:tabs>
          <w:tab w:val="num" w:pos="5760"/>
        </w:tabs>
        <w:ind w:left="5760" w:hanging="360"/>
      </w:pPr>
    </w:lvl>
    <w:lvl w:ilvl="8" w:tplc="C0063B62"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1B1C6778">
      <w:start w:val="1"/>
      <w:numFmt w:val="decimal"/>
      <w:lvlText w:val="%1."/>
      <w:lvlJc w:val="left"/>
      <w:pPr>
        <w:tabs>
          <w:tab w:val="num" w:pos="720"/>
        </w:tabs>
        <w:ind w:left="720" w:hanging="360"/>
      </w:pPr>
      <w:rPr>
        <w:rFonts w:hint="default"/>
      </w:rPr>
    </w:lvl>
    <w:lvl w:ilvl="1" w:tplc="C4AA2AB6" w:tentative="1">
      <w:start w:val="1"/>
      <w:numFmt w:val="lowerLetter"/>
      <w:lvlText w:val="%2."/>
      <w:lvlJc w:val="left"/>
      <w:pPr>
        <w:tabs>
          <w:tab w:val="num" w:pos="1800"/>
        </w:tabs>
        <w:ind w:left="1800" w:hanging="360"/>
      </w:pPr>
    </w:lvl>
    <w:lvl w:ilvl="2" w:tplc="FDA68660" w:tentative="1">
      <w:start w:val="1"/>
      <w:numFmt w:val="lowerRoman"/>
      <w:lvlText w:val="%3."/>
      <w:lvlJc w:val="right"/>
      <w:pPr>
        <w:tabs>
          <w:tab w:val="num" w:pos="2520"/>
        </w:tabs>
        <w:ind w:left="2520" w:hanging="180"/>
      </w:pPr>
    </w:lvl>
    <w:lvl w:ilvl="3" w:tplc="9170F9DA" w:tentative="1">
      <w:start w:val="1"/>
      <w:numFmt w:val="decimal"/>
      <w:lvlText w:val="%4."/>
      <w:lvlJc w:val="left"/>
      <w:pPr>
        <w:tabs>
          <w:tab w:val="num" w:pos="3240"/>
        </w:tabs>
        <w:ind w:left="3240" w:hanging="360"/>
      </w:pPr>
    </w:lvl>
    <w:lvl w:ilvl="4" w:tplc="E7B2332A" w:tentative="1">
      <w:start w:val="1"/>
      <w:numFmt w:val="lowerLetter"/>
      <w:lvlText w:val="%5."/>
      <w:lvlJc w:val="left"/>
      <w:pPr>
        <w:tabs>
          <w:tab w:val="num" w:pos="3960"/>
        </w:tabs>
        <w:ind w:left="3960" w:hanging="360"/>
      </w:pPr>
    </w:lvl>
    <w:lvl w:ilvl="5" w:tplc="5B763160" w:tentative="1">
      <w:start w:val="1"/>
      <w:numFmt w:val="lowerRoman"/>
      <w:lvlText w:val="%6."/>
      <w:lvlJc w:val="right"/>
      <w:pPr>
        <w:tabs>
          <w:tab w:val="num" w:pos="4680"/>
        </w:tabs>
        <w:ind w:left="4680" w:hanging="180"/>
      </w:pPr>
    </w:lvl>
    <w:lvl w:ilvl="6" w:tplc="B8007352" w:tentative="1">
      <w:start w:val="1"/>
      <w:numFmt w:val="decimal"/>
      <w:lvlText w:val="%7."/>
      <w:lvlJc w:val="left"/>
      <w:pPr>
        <w:tabs>
          <w:tab w:val="num" w:pos="5400"/>
        </w:tabs>
        <w:ind w:left="5400" w:hanging="360"/>
      </w:pPr>
    </w:lvl>
    <w:lvl w:ilvl="7" w:tplc="9C1EC6AA" w:tentative="1">
      <w:start w:val="1"/>
      <w:numFmt w:val="lowerLetter"/>
      <w:lvlText w:val="%8."/>
      <w:lvlJc w:val="left"/>
      <w:pPr>
        <w:tabs>
          <w:tab w:val="num" w:pos="6120"/>
        </w:tabs>
        <w:ind w:left="6120" w:hanging="360"/>
      </w:pPr>
    </w:lvl>
    <w:lvl w:ilvl="8" w:tplc="F95E3854"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877AE288">
      <w:start w:val="1"/>
      <w:numFmt w:val="decimal"/>
      <w:lvlText w:val="%1."/>
      <w:lvlJc w:val="left"/>
      <w:pPr>
        <w:tabs>
          <w:tab w:val="num" w:pos="780"/>
        </w:tabs>
        <w:ind w:left="780" w:hanging="780"/>
      </w:pPr>
      <w:rPr>
        <w:rFonts w:hint="default"/>
      </w:rPr>
    </w:lvl>
    <w:lvl w:ilvl="1" w:tplc="07907038" w:tentative="1">
      <w:start w:val="1"/>
      <w:numFmt w:val="lowerLetter"/>
      <w:lvlText w:val="%2."/>
      <w:lvlJc w:val="left"/>
      <w:pPr>
        <w:tabs>
          <w:tab w:val="num" w:pos="1440"/>
        </w:tabs>
        <w:ind w:left="1440" w:hanging="360"/>
      </w:pPr>
    </w:lvl>
    <w:lvl w:ilvl="2" w:tplc="7DFA412A" w:tentative="1">
      <w:start w:val="1"/>
      <w:numFmt w:val="lowerRoman"/>
      <w:lvlText w:val="%3."/>
      <w:lvlJc w:val="right"/>
      <w:pPr>
        <w:tabs>
          <w:tab w:val="num" w:pos="2160"/>
        </w:tabs>
        <w:ind w:left="2160" w:hanging="180"/>
      </w:pPr>
    </w:lvl>
    <w:lvl w:ilvl="3" w:tplc="4C62CA12" w:tentative="1">
      <w:start w:val="1"/>
      <w:numFmt w:val="decimal"/>
      <w:lvlText w:val="%4."/>
      <w:lvlJc w:val="left"/>
      <w:pPr>
        <w:tabs>
          <w:tab w:val="num" w:pos="2880"/>
        </w:tabs>
        <w:ind w:left="2880" w:hanging="360"/>
      </w:pPr>
    </w:lvl>
    <w:lvl w:ilvl="4" w:tplc="BF5A8FFA" w:tentative="1">
      <w:start w:val="1"/>
      <w:numFmt w:val="lowerLetter"/>
      <w:lvlText w:val="%5."/>
      <w:lvlJc w:val="left"/>
      <w:pPr>
        <w:tabs>
          <w:tab w:val="num" w:pos="3600"/>
        </w:tabs>
        <w:ind w:left="3600" w:hanging="360"/>
      </w:pPr>
    </w:lvl>
    <w:lvl w:ilvl="5" w:tplc="0720C276" w:tentative="1">
      <w:start w:val="1"/>
      <w:numFmt w:val="lowerRoman"/>
      <w:lvlText w:val="%6."/>
      <w:lvlJc w:val="right"/>
      <w:pPr>
        <w:tabs>
          <w:tab w:val="num" w:pos="4320"/>
        </w:tabs>
        <w:ind w:left="4320" w:hanging="180"/>
      </w:pPr>
    </w:lvl>
    <w:lvl w:ilvl="6" w:tplc="A28C406A" w:tentative="1">
      <w:start w:val="1"/>
      <w:numFmt w:val="decimal"/>
      <w:lvlText w:val="%7."/>
      <w:lvlJc w:val="left"/>
      <w:pPr>
        <w:tabs>
          <w:tab w:val="num" w:pos="5040"/>
        </w:tabs>
        <w:ind w:left="5040" w:hanging="360"/>
      </w:pPr>
    </w:lvl>
    <w:lvl w:ilvl="7" w:tplc="B2D05E08" w:tentative="1">
      <w:start w:val="1"/>
      <w:numFmt w:val="lowerLetter"/>
      <w:lvlText w:val="%8."/>
      <w:lvlJc w:val="left"/>
      <w:pPr>
        <w:tabs>
          <w:tab w:val="num" w:pos="5760"/>
        </w:tabs>
        <w:ind w:left="5760" w:hanging="360"/>
      </w:pPr>
    </w:lvl>
    <w:lvl w:ilvl="8" w:tplc="CBD67FBA"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A4FA9B36">
      <w:start w:val="1"/>
      <w:numFmt w:val="decimal"/>
      <w:lvlText w:val="%1."/>
      <w:lvlJc w:val="left"/>
      <w:pPr>
        <w:tabs>
          <w:tab w:val="num" w:pos="360"/>
        </w:tabs>
        <w:ind w:left="360" w:hanging="360"/>
      </w:pPr>
      <w:rPr>
        <w:rFonts w:hint="default"/>
      </w:rPr>
    </w:lvl>
    <w:lvl w:ilvl="1" w:tplc="FDC65914" w:tentative="1">
      <w:start w:val="1"/>
      <w:numFmt w:val="lowerLetter"/>
      <w:lvlText w:val="%2."/>
      <w:lvlJc w:val="left"/>
      <w:pPr>
        <w:tabs>
          <w:tab w:val="num" w:pos="1440"/>
        </w:tabs>
        <w:ind w:left="1440" w:hanging="360"/>
      </w:pPr>
    </w:lvl>
    <w:lvl w:ilvl="2" w:tplc="C41A8A6C" w:tentative="1">
      <w:start w:val="1"/>
      <w:numFmt w:val="lowerRoman"/>
      <w:lvlText w:val="%3."/>
      <w:lvlJc w:val="right"/>
      <w:pPr>
        <w:tabs>
          <w:tab w:val="num" w:pos="2160"/>
        </w:tabs>
        <w:ind w:left="2160" w:hanging="180"/>
      </w:pPr>
    </w:lvl>
    <w:lvl w:ilvl="3" w:tplc="E216F024" w:tentative="1">
      <w:start w:val="1"/>
      <w:numFmt w:val="decimal"/>
      <w:lvlText w:val="%4."/>
      <w:lvlJc w:val="left"/>
      <w:pPr>
        <w:tabs>
          <w:tab w:val="num" w:pos="2880"/>
        </w:tabs>
        <w:ind w:left="2880" w:hanging="360"/>
      </w:pPr>
    </w:lvl>
    <w:lvl w:ilvl="4" w:tplc="2FB8FFE2" w:tentative="1">
      <w:start w:val="1"/>
      <w:numFmt w:val="lowerLetter"/>
      <w:lvlText w:val="%5."/>
      <w:lvlJc w:val="left"/>
      <w:pPr>
        <w:tabs>
          <w:tab w:val="num" w:pos="3600"/>
        </w:tabs>
        <w:ind w:left="3600" w:hanging="360"/>
      </w:pPr>
    </w:lvl>
    <w:lvl w:ilvl="5" w:tplc="280CB080" w:tentative="1">
      <w:start w:val="1"/>
      <w:numFmt w:val="lowerRoman"/>
      <w:lvlText w:val="%6."/>
      <w:lvlJc w:val="right"/>
      <w:pPr>
        <w:tabs>
          <w:tab w:val="num" w:pos="4320"/>
        </w:tabs>
        <w:ind w:left="4320" w:hanging="180"/>
      </w:pPr>
    </w:lvl>
    <w:lvl w:ilvl="6" w:tplc="A978FCE8" w:tentative="1">
      <w:start w:val="1"/>
      <w:numFmt w:val="decimal"/>
      <w:lvlText w:val="%7."/>
      <w:lvlJc w:val="left"/>
      <w:pPr>
        <w:tabs>
          <w:tab w:val="num" w:pos="5040"/>
        </w:tabs>
        <w:ind w:left="5040" w:hanging="360"/>
      </w:pPr>
    </w:lvl>
    <w:lvl w:ilvl="7" w:tplc="1C16C4FC" w:tentative="1">
      <w:start w:val="1"/>
      <w:numFmt w:val="lowerLetter"/>
      <w:lvlText w:val="%8."/>
      <w:lvlJc w:val="left"/>
      <w:pPr>
        <w:tabs>
          <w:tab w:val="num" w:pos="5760"/>
        </w:tabs>
        <w:ind w:left="5760" w:hanging="360"/>
      </w:pPr>
    </w:lvl>
    <w:lvl w:ilvl="8" w:tplc="9CEED4EA"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5ED6AF8E">
      <w:start w:val="1"/>
      <w:numFmt w:val="decimal"/>
      <w:lvlText w:val="%1."/>
      <w:lvlJc w:val="left"/>
      <w:pPr>
        <w:ind w:left="720" w:hanging="360"/>
      </w:pPr>
      <w:rPr>
        <w:rFonts w:hint="default"/>
        <w:b w:val="0"/>
        <w:u w:val="none"/>
      </w:rPr>
    </w:lvl>
    <w:lvl w:ilvl="1" w:tplc="6AC21688" w:tentative="1">
      <w:start w:val="1"/>
      <w:numFmt w:val="lowerLetter"/>
      <w:lvlText w:val="%2."/>
      <w:lvlJc w:val="left"/>
      <w:pPr>
        <w:ind w:left="1440" w:hanging="360"/>
      </w:pPr>
    </w:lvl>
    <w:lvl w:ilvl="2" w:tplc="AAECC942" w:tentative="1">
      <w:start w:val="1"/>
      <w:numFmt w:val="lowerRoman"/>
      <w:lvlText w:val="%3."/>
      <w:lvlJc w:val="right"/>
      <w:pPr>
        <w:ind w:left="2160" w:hanging="180"/>
      </w:pPr>
    </w:lvl>
    <w:lvl w:ilvl="3" w:tplc="7A3A82A2" w:tentative="1">
      <w:start w:val="1"/>
      <w:numFmt w:val="decimal"/>
      <w:lvlText w:val="%4."/>
      <w:lvlJc w:val="left"/>
      <w:pPr>
        <w:ind w:left="2880" w:hanging="360"/>
      </w:pPr>
    </w:lvl>
    <w:lvl w:ilvl="4" w:tplc="E8A8F4D4" w:tentative="1">
      <w:start w:val="1"/>
      <w:numFmt w:val="lowerLetter"/>
      <w:lvlText w:val="%5."/>
      <w:lvlJc w:val="left"/>
      <w:pPr>
        <w:ind w:left="3600" w:hanging="360"/>
      </w:pPr>
    </w:lvl>
    <w:lvl w:ilvl="5" w:tplc="290896A4" w:tentative="1">
      <w:start w:val="1"/>
      <w:numFmt w:val="lowerRoman"/>
      <w:lvlText w:val="%6."/>
      <w:lvlJc w:val="right"/>
      <w:pPr>
        <w:ind w:left="4320" w:hanging="180"/>
      </w:pPr>
    </w:lvl>
    <w:lvl w:ilvl="6" w:tplc="A6569998" w:tentative="1">
      <w:start w:val="1"/>
      <w:numFmt w:val="decimal"/>
      <w:lvlText w:val="%7."/>
      <w:lvlJc w:val="left"/>
      <w:pPr>
        <w:ind w:left="5040" w:hanging="360"/>
      </w:pPr>
    </w:lvl>
    <w:lvl w:ilvl="7" w:tplc="C7E076AE" w:tentative="1">
      <w:start w:val="1"/>
      <w:numFmt w:val="lowerLetter"/>
      <w:lvlText w:val="%8."/>
      <w:lvlJc w:val="left"/>
      <w:pPr>
        <w:ind w:left="5760" w:hanging="360"/>
      </w:pPr>
    </w:lvl>
    <w:lvl w:ilvl="8" w:tplc="639838A8"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FA844E02">
      <w:start w:val="1"/>
      <w:numFmt w:val="decimal"/>
      <w:lvlText w:val="%1."/>
      <w:lvlJc w:val="left"/>
      <w:pPr>
        <w:tabs>
          <w:tab w:val="num" w:pos="638"/>
        </w:tabs>
        <w:ind w:left="638" w:hanging="360"/>
      </w:pPr>
    </w:lvl>
    <w:lvl w:ilvl="1" w:tplc="13F896B0" w:tentative="1">
      <w:start w:val="1"/>
      <w:numFmt w:val="lowerLetter"/>
      <w:lvlText w:val="%2."/>
      <w:lvlJc w:val="left"/>
      <w:pPr>
        <w:tabs>
          <w:tab w:val="num" w:pos="1358"/>
        </w:tabs>
        <w:ind w:left="1358" w:hanging="360"/>
      </w:pPr>
    </w:lvl>
    <w:lvl w:ilvl="2" w:tplc="50A65620" w:tentative="1">
      <w:start w:val="1"/>
      <w:numFmt w:val="lowerRoman"/>
      <w:lvlText w:val="%3."/>
      <w:lvlJc w:val="right"/>
      <w:pPr>
        <w:tabs>
          <w:tab w:val="num" w:pos="2078"/>
        </w:tabs>
        <w:ind w:left="2078" w:hanging="180"/>
      </w:pPr>
    </w:lvl>
    <w:lvl w:ilvl="3" w:tplc="7A9E84CC" w:tentative="1">
      <w:start w:val="1"/>
      <w:numFmt w:val="decimal"/>
      <w:lvlText w:val="%4."/>
      <w:lvlJc w:val="left"/>
      <w:pPr>
        <w:tabs>
          <w:tab w:val="num" w:pos="2798"/>
        </w:tabs>
        <w:ind w:left="2798" w:hanging="360"/>
      </w:pPr>
    </w:lvl>
    <w:lvl w:ilvl="4" w:tplc="E494BC5E" w:tentative="1">
      <w:start w:val="1"/>
      <w:numFmt w:val="lowerLetter"/>
      <w:lvlText w:val="%5."/>
      <w:lvlJc w:val="left"/>
      <w:pPr>
        <w:tabs>
          <w:tab w:val="num" w:pos="3518"/>
        </w:tabs>
        <w:ind w:left="3518" w:hanging="360"/>
      </w:pPr>
    </w:lvl>
    <w:lvl w:ilvl="5" w:tplc="04C0B634" w:tentative="1">
      <w:start w:val="1"/>
      <w:numFmt w:val="lowerRoman"/>
      <w:lvlText w:val="%6."/>
      <w:lvlJc w:val="right"/>
      <w:pPr>
        <w:tabs>
          <w:tab w:val="num" w:pos="4238"/>
        </w:tabs>
        <w:ind w:left="4238" w:hanging="180"/>
      </w:pPr>
    </w:lvl>
    <w:lvl w:ilvl="6" w:tplc="64987E24" w:tentative="1">
      <w:start w:val="1"/>
      <w:numFmt w:val="decimal"/>
      <w:lvlText w:val="%7."/>
      <w:lvlJc w:val="left"/>
      <w:pPr>
        <w:tabs>
          <w:tab w:val="num" w:pos="4958"/>
        </w:tabs>
        <w:ind w:left="4958" w:hanging="360"/>
      </w:pPr>
    </w:lvl>
    <w:lvl w:ilvl="7" w:tplc="B1E40EC0" w:tentative="1">
      <w:start w:val="1"/>
      <w:numFmt w:val="lowerLetter"/>
      <w:lvlText w:val="%8."/>
      <w:lvlJc w:val="left"/>
      <w:pPr>
        <w:tabs>
          <w:tab w:val="num" w:pos="5678"/>
        </w:tabs>
        <w:ind w:left="5678" w:hanging="360"/>
      </w:pPr>
    </w:lvl>
    <w:lvl w:ilvl="8" w:tplc="2908A0F6"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AC7E044C">
      <w:start w:val="1"/>
      <w:numFmt w:val="decimal"/>
      <w:lvlText w:val="%1."/>
      <w:lvlJc w:val="left"/>
      <w:pPr>
        <w:tabs>
          <w:tab w:val="num" w:pos="360"/>
        </w:tabs>
        <w:ind w:left="360" w:hanging="360"/>
      </w:pPr>
      <w:rPr>
        <w:rFonts w:hint="default"/>
      </w:rPr>
    </w:lvl>
    <w:lvl w:ilvl="1" w:tplc="27EE318E" w:tentative="1">
      <w:start w:val="1"/>
      <w:numFmt w:val="lowerLetter"/>
      <w:lvlText w:val="%2."/>
      <w:lvlJc w:val="left"/>
      <w:pPr>
        <w:tabs>
          <w:tab w:val="num" w:pos="456"/>
        </w:tabs>
        <w:ind w:left="456" w:hanging="360"/>
      </w:pPr>
    </w:lvl>
    <w:lvl w:ilvl="2" w:tplc="6312409A" w:tentative="1">
      <w:start w:val="1"/>
      <w:numFmt w:val="lowerRoman"/>
      <w:lvlText w:val="%3."/>
      <w:lvlJc w:val="right"/>
      <w:pPr>
        <w:tabs>
          <w:tab w:val="num" w:pos="1176"/>
        </w:tabs>
        <w:ind w:left="1176" w:hanging="180"/>
      </w:pPr>
    </w:lvl>
    <w:lvl w:ilvl="3" w:tplc="D4DC8690" w:tentative="1">
      <w:start w:val="1"/>
      <w:numFmt w:val="decimal"/>
      <w:lvlText w:val="%4."/>
      <w:lvlJc w:val="left"/>
      <w:pPr>
        <w:tabs>
          <w:tab w:val="num" w:pos="1896"/>
        </w:tabs>
        <w:ind w:left="1896" w:hanging="360"/>
      </w:pPr>
    </w:lvl>
    <w:lvl w:ilvl="4" w:tplc="AE7C7FD0" w:tentative="1">
      <w:start w:val="1"/>
      <w:numFmt w:val="lowerLetter"/>
      <w:lvlText w:val="%5."/>
      <w:lvlJc w:val="left"/>
      <w:pPr>
        <w:tabs>
          <w:tab w:val="num" w:pos="2616"/>
        </w:tabs>
        <w:ind w:left="2616" w:hanging="360"/>
      </w:pPr>
    </w:lvl>
    <w:lvl w:ilvl="5" w:tplc="D34809A0" w:tentative="1">
      <w:start w:val="1"/>
      <w:numFmt w:val="lowerRoman"/>
      <w:lvlText w:val="%6."/>
      <w:lvlJc w:val="right"/>
      <w:pPr>
        <w:tabs>
          <w:tab w:val="num" w:pos="3336"/>
        </w:tabs>
        <w:ind w:left="3336" w:hanging="180"/>
      </w:pPr>
    </w:lvl>
    <w:lvl w:ilvl="6" w:tplc="8EDCFFCA" w:tentative="1">
      <w:start w:val="1"/>
      <w:numFmt w:val="decimal"/>
      <w:lvlText w:val="%7."/>
      <w:lvlJc w:val="left"/>
      <w:pPr>
        <w:tabs>
          <w:tab w:val="num" w:pos="4056"/>
        </w:tabs>
        <w:ind w:left="4056" w:hanging="360"/>
      </w:pPr>
    </w:lvl>
    <w:lvl w:ilvl="7" w:tplc="9D44DAF2" w:tentative="1">
      <w:start w:val="1"/>
      <w:numFmt w:val="lowerLetter"/>
      <w:lvlText w:val="%8."/>
      <w:lvlJc w:val="left"/>
      <w:pPr>
        <w:tabs>
          <w:tab w:val="num" w:pos="4776"/>
        </w:tabs>
        <w:ind w:left="4776" w:hanging="360"/>
      </w:pPr>
    </w:lvl>
    <w:lvl w:ilvl="8" w:tplc="EF3A4458"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5FC2E866">
      <w:start w:val="1"/>
      <w:numFmt w:val="decimal"/>
      <w:lvlText w:val="%1."/>
      <w:lvlJc w:val="left"/>
      <w:pPr>
        <w:tabs>
          <w:tab w:val="num" w:pos="360"/>
        </w:tabs>
        <w:ind w:left="360" w:hanging="360"/>
      </w:pPr>
      <w:rPr>
        <w:rFonts w:hint="default"/>
        <w:b w:val="0"/>
      </w:rPr>
    </w:lvl>
    <w:lvl w:ilvl="1" w:tplc="1DC45EF4" w:tentative="1">
      <w:start w:val="1"/>
      <w:numFmt w:val="lowerLetter"/>
      <w:lvlText w:val="%2."/>
      <w:lvlJc w:val="left"/>
      <w:pPr>
        <w:tabs>
          <w:tab w:val="num" w:pos="1080"/>
        </w:tabs>
        <w:ind w:left="1080" w:hanging="360"/>
      </w:pPr>
    </w:lvl>
    <w:lvl w:ilvl="2" w:tplc="4E882B04" w:tentative="1">
      <w:start w:val="1"/>
      <w:numFmt w:val="lowerRoman"/>
      <w:lvlText w:val="%3."/>
      <w:lvlJc w:val="right"/>
      <w:pPr>
        <w:tabs>
          <w:tab w:val="num" w:pos="1800"/>
        </w:tabs>
        <w:ind w:left="1800" w:hanging="180"/>
      </w:pPr>
    </w:lvl>
    <w:lvl w:ilvl="3" w:tplc="9A588760" w:tentative="1">
      <w:start w:val="1"/>
      <w:numFmt w:val="decimal"/>
      <w:lvlText w:val="%4."/>
      <w:lvlJc w:val="left"/>
      <w:pPr>
        <w:tabs>
          <w:tab w:val="num" w:pos="2520"/>
        </w:tabs>
        <w:ind w:left="2520" w:hanging="360"/>
      </w:pPr>
    </w:lvl>
    <w:lvl w:ilvl="4" w:tplc="DB34DA50" w:tentative="1">
      <w:start w:val="1"/>
      <w:numFmt w:val="lowerLetter"/>
      <w:lvlText w:val="%5."/>
      <w:lvlJc w:val="left"/>
      <w:pPr>
        <w:tabs>
          <w:tab w:val="num" w:pos="3240"/>
        </w:tabs>
        <w:ind w:left="3240" w:hanging="360"/>
      </w:pPr>
    </w:lvl>
    <w:lvl w:ilvl="5" w:tplc="B2444934" w:tentative="1">
      <w:start w:val="1"/>
      <w:numFmt w:val="lowerRoman"/>
      <w:lvlText w:val="%6."/>
      <w:lvlJc w:val="right"/>
      <w:pPr>
        <w:tabs>
          <w:tab w:val="num" w:pos="3960"/>
        </w:tabs>
        <w:ind w:left="3960" w:hanging="180"/>
      </w:pPr>
    </w:lvl>
    <w:lvl w:ilvl="6" w:tplc="E59E9ADC" w:tentative="1">
      <w:start w:val="1"/>
      <w:numFmt w:val="decimal"/>
      <w:lvlText w:val="%7."/>
      <w:lvlJc w:val="left"/>
      <w:pPr>
        <w:tabs>
          <w:tab w:val="num" w:pos="4680"/>
        </w:tabs>
        <w:ind w:left="4680" w:hanging="360"/>
      </w:pPr>
    </w:lvl>
    <w:lvl w:ilvl="7" w:tplc="826CD780" w:tentative="1">
      <w:start w:val="1"/>
      <w:numFmt w:val="lowerLetter"/>
      <w:lvlText w:val="%8."/>
      <w:lvlJc w:val="left"/>
      <w:pPr>
        <w:tabs>
          <w:tab w:val="num" w:pos="5400"/>
        </w:tabs>
        <w:ind w:left="5400" w:hanging="360"/>
      </w:pPr>
    </w:lvl>
    <w:lvl w:ilvl="8" w:tplc="C7964390"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2CE8186E">
      <w:start w:val="1"/>
      <w:numFmt w:val="decimal"/>
      <w:lvlText w:val="%1."/>
      <w:lvlJc w:val="left"/>
      <w:pPr>
        <w:tabs>
          <w:tab w:val="num" w:pos="360"/>
        </w:tabs>
        <w:ind w:left="360" w:hanging="360"/>
      </w:pPr>
      <w:rPr>
        <w:rFonts w:hint="default"/>
      </w:rPr>
    </w:lvl>
    <w:lvl w:ilvl="1" w:tplc="A1941898" w:tentative="1">
      <w:start w:val="1"/>
      <w:numFmt w:val="lowerLetter"/>
      <w:lvlText w:val="%2."/>
      <w:lvlJc w:val="left"/>
      <w:pPr>
        <w:tabs>
          <w:tab w:val="num" w:pos="456"/>
        </w:tabs>
        <w:ind w:left="456" w:hanging="360"/>
      </w:pPr>
    </w:lvl>
    <w:lvl w:ilvl="2" w:tplc="CD363DB0" w:tentative="1">
      <w:start w:val="1"/>
      <w:numFmt w:val="lowerRoman"/>
      <w:lvlText w:val="%3."/>
      <w:lvlJc w:val="right"/>
      <w:pPr>
        <w:tabs>
          <w:tab w:val="num" w:pos="1176"/>
        </w:tabs>
        <w:ind w:left="1176" w:hanging="180"/>
      </w:pPr>
    </w:lvl>
    <w:lvl w:ilvl="3" w:tplc="E2EE4EDA" w:tentative="1">
      <w:start w:val="1"/>
      <w:numFmt w:val="decimal"/>
      <w:lvlText w:val="%4."/>
      <w:lvlJc w:val="left"/>
      <w:pPr>
        <w:tabs>
          <w:tab w:val="num" w:pos="1896"/>
        </w:tabs>
        <w:ind w:left="1896" w:hanging="360"/>
      </w:pPr>
    </w:lvl>
    <w:lvl w:ilvl="4" w:tplc="79FAE318" w:tentative="1">
      <w:start w:val="1"/>
      <w:numFmt w:val="lowerLetter"/>
      <w:lvlText w:val="%5."/>
      <w:lvlJc w:val="left"/>
      <w:pPr>
        <w:tabs>
          <w:tab w:val="num" w:pos="2616"/>
        </w:tabs>
        <w:ind w:left="2616" w:hanging="360"/>
      </w:pPr>
    </w:lvl>
    <w:lvl w:ilvl="5" w:tplc="CE1ED17C" w:tentative="1">
      <w:start w:val="1"/>
      <w:numFmt w:val="lowerRoman"/>
      <w:lvlText w:val="%6."/>
      <w:lvlJc w:val="right"/>
      <w:pPr>
        <w:tabs>
          <w:tab w:val="num" w:pos="3336"/>
        </w:tabs>
        <w:ind w:left="3336" w:hanging="180"/>
      </w:pPr>
    </w:lvl>
    <w:lvl w:ilvl="6" w:tplc="09B8157A" w:tentative="1">
      <w:start w:val="1"/>
      <w:numFmt w:val="decimal"/>
      <w:lvlText w:val="%7."/>
      <w:lvlJc w:val="left"/>
      <w:pPr>
        <w:tabs>
          <w:tab w:val="num" w:pos="4056"/>
        </w:tabs>
        <w:ind w:left="4056" w:hanging="360"/>
      </w:pPr>
    </w:lvl>
    <w:lvl w:ilvl="7" w:tplc="2EDE4FE2" w:tentative="1">
      <w:start w:val="1"/>
      <w:numFmt w:val="lowerLetter"/>
      <w:lvlText w:val="%8."/>
      <w:lvlJc w:val="left"/>
      <w:pPr>
        <w:tabs>
          <w:tab w:val="num" w:pos="4776"/>
        </w:tabs>
        <w:ind w:left="4776" w:hanging="360"/>
      </w:pPr>
    </w:lvl>
    <w:lvl w:ilvl="8" w:tplc="26B0BA3A"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2CD2E5B2">
      <w:start w:val="1"/>
      <w:numFmt w:val="decimal"/>
      <w:lvlText w:val="%1."/>
      <w:lvlJc w:val="left"/>
      <w:pPr>
        <w:tabs>
          <w:tab w:val="num" w:pos="360"/>
        </w:tabs>
        <w:ind w:left="360" w:hanging="360"/>
      </w:pPr>
      <w:rPr>
        <w:rFonts w:hint="default"/>
      </w:rPr>
    </w:lvl>
    <w:lvl w:ilvl="1" w:tplc="63A649A8" w:tentative="1">
      <w:start w:val="1"/>
      <w:numFmt w:val="lowerLetter"/>
      <w:lvlText w:val="%2."/>
      <w:lvlJc w:val="left"/>
      <w:pPr>
        <w:tabs>
          <w:tab w:val="num" w:pos="456"/>
        </w:tabs>
        <w:ind w:left="456" w:hanging="360"/>
      </w:pPr>
    </w:lvl>
    <w:lvl w:ilvl="2" w:tplc="14B48578" w:tentative="1">
      <w:start w:val="1"/>
      <w:numFmt w:val="lowerRoman"/>
      <w:lvlText w:val="%3."/>
      <w:lvlJc w:val="right"/>
      <w:pPr>
        <w:tabs>
          <w:tab w:val="num" w:pos="1176"/>
        </w:tabs>
        <w:ind w:left="1176" w:hanging="180"/>
      </w:pPr>
    </w:lvl>
    <w:lvl w:ilvl="3" w:tplc="AB5C8C70" w:tentative="1">
      <w:start w:val="1"/>
      <w:numFmt w:val="decimal"/>
      <w:lvlText w:val="%4."/>
      <w:lvlJc w:val="left"/>
      <w:pPr>
        <w:tabs>
          <w:tab w:val="num" w:pos="1896"/>
        </w:tabs>
        <w:ind w:left="1896" w:hanging="360"/>
      </w:pPr>
    </w:lvl>
    <w:lvl w:ilvl="4" w:tplc="3796D1BC" w:tentative="1">
      <w:start w:val="1"/>
      <w:numFmt w:val="lowerLetter"/>
      <w:lvlText w:val="%5."/>
      <w:lvlJc w:val="left"/>
      <w:pPr>
        <w:tabs>
          <w:tab w:val="num" w:pos="2616"/>
        </w:tabs>
        <w:ind w:left="2616" w:hanging="360"/>
      </w:pPr>
    </w:lvl>
    <w:lvl w:ilvl="5" w:tplc="9CAE5A34" w:tentative="1">
      <w:start w:val="1"/>
      <w:numFmt w:val="lowerRoman"/>
      <w:lvlText w:val="%6."/>
      <w:lvlJc w:val="right"/>
      <w:pPr>
        <w:tabs>
          <w:tab w:val="num" w:pos="3336"/>
        </w:tabs>
        <w:ind w:left="3336" w:hanging="180"/>
      </w:pPr>
    </w:lvl>
    <w:lvl w:ilvl="6" w:tplc="0CF202F4" w:tentative="1">
      <w:start w:val="1"/>
      <w:numFmt w:val="decimal"/>
      <w:lvlText w:val="%7."/>
      <w:lvlJc w:val="left"/>
      <w:pPr>
        <w:tabs>
          <w:tab w:val="num" w:pos="4056"/>
        </w:tabs>
        <w:ind w:left="4056" w:hanging="360"/>
      </w:pPr>
    </w:lvl>
    <w:lvl w:ilvl="7" w:tplc="B010CEE6" w:tentative="1">
      <w:start w:val="1"/>
      <w:numFmt w:val="lowerLetter"/>
      <w:lvlText w:val="%8."/>
      <w:lvlJc w:val="left"/>
      <w:pPr>
        <w:tabs>
          <w:tab w:val="num" w:pos="4776"/>
        </w:tabs>
        <w:ind w:left="4776" w:hanging="360"/>
      </w:pPr>
    </w:lvl>
    <w:lvl w:ilvl="8" w:tplc="00807148"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A7C00F82">
      <w:start w:val="1"/>
      <w:numFmt w:val="decimal"/>
      <w:lvlText w:val="%1."/>
      <w:lvlJc w:val="left"/>
      <w:pPr>
        <w:tabs>
          <w:tab w:val="num" w:pos="1080"/>
        </w:tabs>
        <w:ind w:left="1080" w:hanging="360"/>
      </w:pPr>
      <w:rPr>
        <w:rFonts w:hint="default"/>
      </w:rPr>
    </w:lvl>
    <w:lvl w:ilvl="1" w:tplc="4A4E1156" w:tentative="1">
      <w:start w:val="1"/>
      <w:numFmt w:val="lowerLetter"/>
      <w:lvlText w:val="%2."/>
      <w:lvlJc w:val="left"/>
      <w:pPr>
        <w:tabs>
          <w:tab w:val="num" w:pos="1440"/>
        </w:tabs>
        <w:ind w:left="1440" w:hanging="360"/>
      </w:pPr>
    </w:lvl>
    <w:lvl w:ilvl="2" w:tplc="78F48BC6">
      <w:start w:val="1"/>
      <w:numFmt w:val="lowerRoman"/>
      <w:lvlText w:val="%3."/>
      <w:lvlJc w:val="right"/>
      <w:pPr>
        <w:tabs>
          <w:tab w:val="num" w:pos="2160"/>
        </w:tabs>
        <w:ind w:left="2160" w:hanging="180"/>
      </w:pPr>
    </w:lvl>
    <w:lvl w:ilvl="3" w:tplc="B59480D6" w:tentative="1">
      <w:start w:val="1"/>
      <w:numFmt w:val="decimal"/>
      <w:lvlText w:val="%4."/>
      <w:lvlJc w:val="left"/>
      <w:pPr>
        <w:tabs>
          <w:tab w:val="num" w:pos="2880"/>
        </w:tabs>
        <w:ind w:left="2880" w:hanging="360"/>
      </w:pPr>
    </w:lvl>
    <w:lvl w:ilvl="4" w:tplc="1A22D150" w:tentative="1">
      <w:start w:val="1"/>
      <w:numFmt w:val="lowerLetter"/>
      <w:lvlText w:val="%5."/>
      <w:lvlJc w:val="left"/>
      <w:pPr>
        <w:tabs>
          <w:tab w:val="num" w:pos="3600"/>
        </w:tabs>
        <w:ind w:left="3600" w:hanging="360"/>
      </w:pPr>
    </w:lvl>
    <w:lvl w:ilvl="5" w:tplc="85CC7962" w:tentative="1">
      <w:start w:val="1"/>
      <w:numFmt w:val="lowerRoman"/>
      <w:lvlText w:val="%6."/>
      <w:lvlJc w:val="right"/>
      <w:pPr>
        <w:tabs>
          <w:tab w:val="num" w:pos="4320"/>
        </w:tabs>
        <w:ind w:left="4320" w:hanging="180"/>
      </w:pPr>
    </w:lvl>
    <w:lvl w:ilvl="6" w:tplc="126C277E" w:tentative="1">
      <w:start w:val="1"/>
      <w:numFmt w:val="decimal"/>
      <w:lvlText w:val="%7."/>
      <w:lvlJc w:val="left"/>
      <w:pPr>
        <w:tabs>
          <w:tab w:val="num" w:pos="5040"/>
        </w:tabs>
        <w:ind w:left="5040" w:hanging="360"/>
      </w:pPr>
    </w:lvl>
    <w:lvl w:ilvl="7" w:tplc="937EEFA2" w:tentative="1">
      <w:start w:val="1"/>
      <w:numFmt w:val="lowerLetter"/>
      <w:lvlText w:val="%8."/>
      <w:lvlJc w:val="left"/>
      <w:pPr>
        <w:tabs>
          <w:tab w:val="num" w:pos="5760"/>
        </w:tabs>
        <w:ind w:left="5760" w:hanging="360"/>
      </w:pPr>
    </w:lvl>
    <w:lvl w:ilvl="8" w:tplc="D88CFF3C"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80A24A52">
      <w:start w:val="1"/>
      <w:numFmt w:val="decimal"/>
      <w:lvlText w:val="%1."/>
      <w:lvlJc w:val="left"/>
      <w:pPr>
        <w:tabs>
          <w:tab w:val="num" w:pos="360"/>
        </w:tabs>
        <w:ind w:left="360" w:hanging="360"/>
      </w:pPr>
      <w:rPr>
        <w:rFonts w:hint="default"/>
        <w:b w:val="0"/>
      </w:rPr>
    </w:lvl>
    <w:lvl w:ilvl="1" w:tplc="8544E0E0" w:tentative="1">
      <w:start w:val="1"/>
      <w:numFmt w:val="lowerLetter"/>
      <w:lvlText w:val="%2."/>
      <w:lvlJc w:val="left"/>
      <w:pPr>
        <w:tabs>
          <w:tab w:val="num" w:pos="1440"/>
        </w:tabs>
        <w:ind w:left="1440" w:hanging="360"/>
      </w:pPr>
    </w:lvl>
    <w:lvl w:ilvl="2" w:tplc="87EA9614" w:tentative="1">
      <w:start w:val="1"/>
      <w:numFmt w:val="lowerRoman"/>
      <w:lvlText w:val="%3."/>
      <w:lvlJc w:val="right"/>
      <w:pPr>
        <w:tabs>
          <w:tab w:val="num" w:pos="2160"/>
        </w:tabs>
        <w:ind w:left="2160" w:hanging="180"/>
      </w:pPr>
    </w:lvl>
    <w:lvl w:ilvl="3" w:tplc="01DEE624" w:tentative="1">
      <w:start w:val="1"/>
      <w:numFmt w:val="decimal"/>
      <w:lvlText w:val="%4."/>
      <w:lvlJc w:val="left"/>
      <w:pPr>
        <w:tabs>
          <w:tab w:val="num" w:pos="2880"/>
        </w:tabs>
        <w:ind w:left="2880" w:hanging="360"/>
      </w:pPr>
    </w:lvl>
    <w:lvl w:ilvl="4" w:tplc="A4EEB198" w:tentative="1">
      <w:start w:val="1"/>
      <w:numFmt w:val="lowerLetter"/>
      <w:lvlText w:val="%5."/>
      <w:lvlJc w:val="left"/>
      <w:pPr>
        <w:tabs>
          <w:tab w:val="num" w:pos="3600"/>
        </w:tabs>
        <w:ind w:left="3600" w:hanging="360"/>
      </w:pPr>
    </w:lvl>
    <w:lvl w:ilvl="5" w:tplc="B5449976" w:tentative="1">
      <w:start w:val="1"/>
      <w:numFmt w:val="lowerRoman"/>
      <w:lvlText w:val="%6."/>
      <w:lvlJc w:val="right"/>
      <w:pPr>
        <w:tabs>
          <w:tab w:val="num" w:pos="4320"/>
        </w:tabs>
        <w:ind w:left="4320" w:hanging="180"/>
      </w:pPr>
    </w:lvl>
    <w:lvl w:ilvl="6" w:tplc="DC400F6E" w:tentative="1">
      <w:start w:val="1"/>
      <w:numFmt w:val="decimal"/>
      <w:lvlText w:val="%7."/>
      <w:lvlJc w:val="left"/>
      <w:pPr>
        <w:tabs>
          <w:tab w:val="num" w:pos="5040"/>
        </w:tabs>
        <w:ind w:left="5040" w:hanging="360"/>
      </w:pPr>
    </w:lvl>
    <w:lvl w:ilvl="7" w:tplc="60EEE6EA" w:tentative="1">
      <w:start w:val="1"/>
      <w:numFmt w:val="lowerLetter"/>
      <w:lvlText w:val="%8."/>
      <w:lvlJc w:val="left"/>
      <w:pPr>
        <w:tabs>
          <w:tab w:val="num" w:pos="5760"/>
        </w:tabs>
        <w:ind w:left="5760" w:hanging="360"/>
      </w:pPr>
    </w:lvl>
    <w:lvl w:ilvl="8" w:tplc="31029D44"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DAD25EA4">
      <w:start w:val="2"/>
      <w:numFmt w:val="decimal"/>
      <w:lvlText w:val="%1."/>
      <w:lvlJc w:val="left"/>
      <w:pPr>
        <w:tabs>
          <w:tab w:val="num" w:pos="360"/>
        </w:tabs>
        <w:ind w:left="360" w:hanging="360"/>
      </w:pPr>
      <w:rPr>
        <w:rFonts w:hint="default"/>
      </w:rPr>
    </w:lvl>
    <w:lvl w:ilvl="1" w:tplc="210AC938" w:tentative="1">
      <w:start w:val="1"/>
      <w:numFmt w:val="lowerLetter"/>
      <w:lvlText w:val="%2."/>
      <w:lvlJc w:val="left"/>
      <w:pPr>
        <w:tabs>
          <w:tab w:val="num" w:pos="1440"/>
        </w:tabs>
        <w:ind w:left="1440" w:hanging="360"/>
      </w:pPr>
    </w:lvl>
    <w:lvl w:ilvl="2" w:tplc="00C4C5F0" w:tentative="1">
      <w:start w:val="1"/>
      <w:numFmt w:val="lowerRoman"/>
      <w:lvlText w:val="%3."/>
      <w:lvlJc w:val="right"/>
      <w:pPr>
        <w:tabs>
          <w:tab w:val="num" w:pos="2160"/>
        </w:tabs>
        <w:ind w:left="2160" w:hanging="180"/>
      </w:pPr>
    </w:lvl>
    <w:lvl w:ilvl="3" w:tplc="34D2DF24" w:tentative="1">
      <w:start w:val="1"/>
      <w:numFmt w:val="decimal"/>
      <w:lvlText w:val="%4."/>
      <w:lvlJc w:val="left"/>
      <w:pPr>
        <w:tabs>
          <w:tab w:val="num" w:pos="2880"/>
        </w:tabs>
        <w:ind w:left="2880" w:hanging="360"/>
      </w:pPr>
    </w:lvl>
    <w:lvl w:ilvl="4" w:tplc="1C1CCC0A" w:tentative="1">
      <w:start w:val="1"/>
      <w:numFmt w:val="lowerLetter"/>
      <w:lvlText w:val="%5."/>
      <w:lvlJc w:val="left"/>
      <w:pPr>
        <w:tabs>
          <w:tab w:val="num" w:pos="3600"/>
        </w:tabs>
        <w:ind w:left="3600" w:hanging="360"/>
      </w:pPr>
    </w:lvl>
    <w:lvl w:ilvl="5" w:tplc="34B45ED2" w:tentative="1">
      <w:start w:val="1"/>
      <w:numFmt w:val="lowerRoman"/>
      <w:lvlText w:val="%6."/>
      <w:lvlJc w:val="right"/>
      <w:pPr>
        <w:tabs>
          <w:tab w:val="num" w:pos="4320"/>
        </w:tabs>
        <w:ind w:left="4320" w:hanging="180"/>
      </w:pPr>
    </w:lvl>
    <w:lvl w:ilvl="6" w:tplc="F1E45982" w:tentative="1">
      <w:start w:val="1"/>
      <w:numFmt w:val="decimal"/>
      <w:lvlText w:val="%7."/>
      <w:lvlJc w:val="left"/>
      <w:pPr>
        <w:tabs>
          <w:tab w:val="num" w:pos="5040"/>
        </w:tabs>
        <w:ind w:left="5040" w:hanging="360"/>
      </w:pPr>
    </w:lvl>
    <w:lvl w:ilvl="7" w:tplc="4FEEF398" w:tentative="1">
      <w:start w:val="1"/>
      <w:numFmt w:val="lowerLetter"/>
      <w:lvlText w:val="%8."/>
      <w:lvlJc w:val="left"/>
      <w:pPr>
        <w:tabs>
          <w:tab w:val="num" w:pos="5760"/>
        </w:tabs>
        <w:ind w:left="5760" w:hanging="360"/>
      </w:pPr>
    </w:lvl>
    <w:lvl w:ilvl="8" w:tplc="BF1C2E54"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A23EB1AA">
      <w:start w:val="1"/>
      <w:numFmt w:val="decimal"/>
      <w:lvlText w:val="%1."/>
      <w:lvlJc w:val="left"/>
      <w:pPr>
        <w:tabs>
          <w:tab w:val="num" w:pos="720"/>
        </w:tabs>
        <w:ind w:left="720" w:hanging="360"/>
      </w:pPr>
      <w:rPr>
        <w:rFonts w:hint="default"/>
      </w:rPr>
    </w:lvl>
    <w:lvl w:ilvl="1" w:tplc="42845692" w:tentative="1">
      <w:start w:val="1"/>
      <w:numFmt w:val="lowerLetter"/>
      <w:lvlText w:val="%2."/>
      <w:lvlJc w:val="left"/>
      <w:pPr>
        <w:tabs>
          <w:tab w:val="num" w:pos="1800"/>
        </w:tabs>
        <w:ind w:left="1800" w:hanging="360"/>
      </w:pPr>
    </w:lvl>
    <w:lvl w:ilvl="2" w:tplc="860A973E" w:tentative="1">
      <w:start w:val="1"/>
      <w:numFmt w:val="lowerRoman"/>
      <w:lvlText w:val="%3."/>
      <w:lvlJc w:val="right"/>
      <w:pPr>
        <w:tabs>
          <w:tab w:val="num" w:pos="2520"/>
        </w:tabs>
        <w:ind w:left="2520" w:hanging="180"/>
      </w:pPr>
    </w:lvl>
    <w:lvl w:ilvl="3" w:tplc="C13A449E" w:tentative="1">
      <w:start w:val="1"/>
      <w:numFmt w:val="decimal"/>
      <w:lvlText w:val="%4."/>
      <w:lvlJc w:val="left"/>
      <w:pPr>
        <w:tabs>
          <w:tab w:val="num" w:pos="3240"/>
        </w:tabs>
        <w:ind w:left="3240" w:hanging="360"/>
      </w:pPr>
    </w:lvl>
    <w:lvl w:ilvl="4" w:tplc="F502F8BA" w:tentative="1">
      <w:start w:val="1"/>
      <w:numFmt w:val="lowerLetter"/>
      <w:lvlText w:val="%5."/>
      <w:lvlJc w:val="left"/>
      <w:pPr>
        <w:tabs>
          <w:tab w:val="num" w:pos="3960"/>
        </w:tabs>
        <w:ind w:left="3960" w:hanging="360"/>
      </w:pPr>
    </w:lvl>
    <w:lvl w:ilvl="5" w:tplc="C0F8A50A" w:tentative="1">
      <w:start w:val="1"/>
      <w:numFmt w:val="lowerRoman"/>
      <w:lvlText w:val="%6."/>
      <w:lvlJc w:val="right"/>
      <w:pPr>
        <w:tabs>
          <w:tab w:val="num" w:pos="4680"/>
        </w:tabs>
        <w:ind w:left="4680" w:hanging="180"/>
      </w:pPr>
    </w:lvl>
    <w:lvl w:ilvl="6" w:tplc="DD209C6A" w:tentative="1">
      <w:start w:val="1"/>
      <w:numFmt w:val="decimal"/>
      <w:lvlText w:val="%7."/>
      <w:lvlJc w:val="left"/>
      <w:pPr>
        <w:tabs>
          <w:tab w:val="num" w:pos="5400"/>
        </w:tabs>
        <w:ind w:left="5400" w:hanging="360"/>
      </w:pPr>
    </w:lvl>
    <w:lvl w:ilvl="7" w:tplc="3948C704" w:tentative="1">
      <w:start w:val="1"/>
      <w:numFmt w:val="lowerLetter"/>
      <w:lvlText w:val="%8."/>
      <w:lvlJc w:val="left"/>
      <w:pPr>
        <w:tabs>
          <w:tab w:val="num" w:pos="6120"/>
        </w:tabs>
        <w:ind w:left="6120" w:hanging="360"/>
      </w:pPr>
    </w:lvl>
    <w:lvl w:ilvl="8" w:tplc="6360E924"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4AD43066">
      <w:start w:val="1"/>
      <w:numFmt w:val="decimal"/>
      <w:lvlText w:val="%1."/>
      <w:lvlJc w:val="left"/>
      <w:pPr>
        <w:tabs>
          <w:tab w:val="num" w:pos="780"/>
        </w:tabs>
        <w:ind w:left="780" w:hanging="780"/>
      </w:pPr>
      <w:rPr>
        <w:rFonts w:hint="default"/>
      </w:rPr>
    </w:lvl>
    <w:lvl w:ilvl="1" w:tplc="3A68F5A8" w:tentative="1">
      <w:start w:val="1"/>
      <w:numFmt w:val="lowerLetter"/>
      <w:lvlText w:val="%2."/>
      <w:lvlJc w:val="left"/>
      <w:pPr>
        <w:tabs>
          <w:tab w:val="num" w:pos="1440"/>
        </w:tabs>
        <w:ind w:left="1440" w:hanging="360"/>
      </w:pPr>
    </w:lvl>
    <w:lvl w:ilvl="2" w:tplc="D0C48288" w:tentative="1">
      <w:start w:val="1"/>
      <w:numFmt w:val="lowerRoman"/>
      <w:lvlText w:val="%3."/>
      <w:lvlJc w:val="right"/>
      <w:pPr>
        <w:tabs>
          <w:tab w:val="num" w:pos="2160"/>
        </w:tabs>
        <w:ind w:left="2160" w:hanging="180"/>
      </w:pPr>
    </w:lvl>
    <w:lvl w:ilvl="3" w:tplc="3EE2DB6C" w:tentative="1">
      <w:start w:val="1"/>
      <w:numFmt w:val="decimal"/>
      <w:lvlText w:val="%4."/>
      <w:lvlJc w:val="left"/>
      <w:pPr>
        <w:tabs>
          <w:tab w:val="num" w:pos="2880"/>
        </w:tabs>
        <w:ind w:left="2880" w:hanging="360"/>
      </w:pPr>
    </w:lvl>
    <w:lvl w:ilvl="4" w:tplc="81340AE0" w:tentative="1">
      <w:start w:val="1"/>
      <w:numFmt w:val="lowerLetter"/>
      <w:lvlText w:val="%5."/>
      <w:lvlJc w:val="left"/>
      <w:pPr>
        <w:tabs>
          <w:tab w:val="num" w:pos="3600"/>
        </w:tabs>
        <w:ind w:left="3600" w:hanging="360"/>
      </w:pPr>
    </w:lvl>
    <w:lvl w:ilvl="5" w:tplc="942CF684" w:tentative="1">
      <w:start w:val="1"/>
      <w:numFmt w:val="lowerRoman"/>
      <w:lvlText w:val="%6."/>
      <w:lvlJc w:val="right"/>
      <w:pPr>
        <w:tabs>
          <w:tab w:val="num" w:pos="4320"/>
        </w:tabs>
        <w:ind w:left="4320" w:hanging="180"/>
      </w:pPr>
    </w:lvl>
    <w:lvl w:ilvl="6" w:tplc="EEE467E8" w:tentative="1">
      <w:start w:val="1"/>
      <w:numFmt w:val="decimal"/>
      <w:lvlText w:val="%7."/>
      <w:lvlJc w:val="left"/>
      <w:pPr>
        <w:tabs>
          <w:tab w:val="num" w:pos="5040"/>
        </w:tabs>
        <w:ind w:left="5040" w:hanging="360"/>
      </w:pPr>
    </w:lvl>
    <w:lvl w:ilvl="7" w:tplc="BD2E2AD6" w:tentative="1">
      <w:start w:val="1"/>
      <w:numFmt w:val="lowerLetter"/>
      <w:lvlText w:val="%8."/>
      <w:lvlJc w:val="left"/>
      <w:pPr>
        <w:tabs>
          <w:tab w:val="num" w:pos="5760"/>
        </w:tabs>
        <w:ind w:left="5760" w:hanging="360"/>
      </w:pPr>
    </w:lvl>
    <w:lvl w:ilvl="8" w:tplc="DB26D39E"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00B434FA">
      <w:start w:val="1"/>
      <w:numFmt w:val="decimal"/>
      <w:lvlText w:val="%1."/>
      <w:lvlJc w:val="left"/>
      <w:pPr>
        <w:tabs>
          <w:tab w:val="num" w:pos="360"/>
        </w:tabs>
        <w:ind w:left="360" w:hanging="360"/>
      </w:pPr>
      <w:rPr>
        <w:rFonts w:hint="default"/>
      </w:rPr>
    </w:lvl>
    <w:lvl w:ilvl="1" w:tplc="E9667872" w:tentative="1">
      <w:start w:val="1"/>
      <w:numFmt w:val="lowerLetter"/>
      <w:lvlText w:val="%2."/>
      <w:lvlJc w:val="left"/>
      <w:pPr>
        <w:tabs>
          <w:tab w:val="num" w:pos="1440"/>
        </w:tabs>
        <w:ind w:left="1440" w:hanging="360"/>
      </w:pPr>
    </w:lvl>
    <w:lvl w:ilvl="2" w:tplc="39E21AC2" w:tentative="1">
      <w:start w:val="1"/>
      <w:numFmt w:val="lowerRoman"/>
      <w:lvlText w:val="%3."/>
      <w:lvlJc w:val="right"/>
      <w:pPr>
        <w:tabs>
          <w:tab w:val="num" w:pos="2160"/>
        </w:tabs>
        <w:ind w:left="2160" w:hanging="180"/>
      </w:pPr>
    </w:lvl>
    <w:lvl w:ilvl="3" w:tplc="EC7016EE" w:tentative="1">
      <w:start w:val="1"/>
      <w:numFmt w:val="decimal"/>
      <w:lvlText w:val="%4."/>
      <w:lvlJc w:val="left"/>
      <w:pPr>
        <w:tabs>
          <w:tab w:val="num" w:pos="2880"/>
        </w:tabs>
        <w:ind w:left="2880" w:hanging="360"/>
      </w:pPr>
    </w:lvl>
    <w:lvl w:ilvl="4" w:tplc="172C7BA4" w:tentative="1">
      <w:start w:val="1"/>
      <w:numFmt w:val="lowerLetter"/>
      <w:lvlText w:val="%5."/>
      <w:lvlJc w:val="left"/>
      <w:pPr>
        <w:tabs>
          <w:tab w:val="num" w:pos="3600"/>
        </w:tabs>
        <w:ind w:left="3600" w:hanging="360"/>
      </w:pPr>
    </w:lvl>
    <w:lvl w:ilvl="5" w:tplc="D43EFE40" w:tentative="1">
      <w:start w:val="1"/>
      <w:numFmt w:val="lowerRoman"/>
      <w:lvlText w:val="%6."/>
      <w:lvlJc w:val="right"/>
      <w:pPr>
        <w:tabs>
          <w:tab w:val="num" w:pos="4320"/>
        </w:tabs>
        <w:ind w:left="4320" w:hanging="180"/>
      </w:pPr>
    </w:lvl>
    <w:lvl w:ilvl="6" w:tplc="A9D61126" w:tentative="1">
      <w:start w:val="1"/>
      <w:numFmt w:val="decimal"/>
      <w:lvlText w:val="%7."/>
      <w:lvlJc w:val="left"/>
      <w:pPr>
        <w:tabs>
          <w:tab w:val="num" w:pos="5040"/>
        </w:tabs>
        <w:ind w:left="5040" w:hanging="360"/>
      </w:pPr>
    </w:lvl>
    <w:lvl w:ilvl="7" w:tplc="4D485C46" w:tentative="1">
      <w:start w:val="1"/>
      <w:numFmt w:val="lowerLetter"/>
      <w:lvlText w:val="%8."/>
      <w:lvlJc w:val="left"/>
      <w:pPr>
        <w:tabs>
          <w:tab w:val="num" w:pos="5760"/>
        </w:tabs>
        <w:ind w:left="5760" w:hanging="360"/>
      </w:pPr>
    </w:lvl>
    <w:lvl w:ilvl="8" w:tplc="7DC0AFEE"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DC508054">
      <w:start w:val="1"/>
      <w:numFmt w:val="decimal"/>
      <w:lvlText w:val="%1."/>
      <w:lvlJc w:val="left"/>
      <w:pPr>
        <w:tabs>
          <w:tab w:val="num" w:pos="360"/>
        </w:tabs>
        <w:ind w:left="360" w:hanging="360"/>
      </w:pPr>
    </w:lvl>
    <w:lvl w:ilvl="1" w:tplc="733E7116" w:tentative="1">
      <w:start w:val="1"/>
      <w:numFmt w:val="lowerLetter"/>
      <w:lvlText w:val="%2."/>
      <w:lvlJc w:val="left"/>
      <w:pPr>
        <w:tabs>
          <w:tab w:val="num" w:pos="1080"/>
        </w:tabs>
        <w:ind w:left="1080" w:hanging="360"/>
      </w:pPr>
    </w:lvl>
    <w:lvl w:ilvl="2" w:tplc="D102DB10" w:tentative="1">
      <w:start w:val="1"/>
      <w:numFmt w:val="lowerRoman"/>
      <w:lvlText w:val="%3."/>
      <w:lvlJc w:val="right"/>
      <w:pPr>
        <w:tabs>
          <w:tab w:val="num" w:pos="1800"/>
        </w:tabs>
        <w:ind w:left="1800" w:hanging="180"/>
      </w:pPr>
    </w:lvl>
    <w:lvl w:ilvl="3" w:tplc="891EE218" w:tentative="1">
      <w:start w:val="1"/>
      <w:numFmt w:val="decimal"/>
      <w:lvlText w:val="%4."/>
      <w:lvlJc w:val="left"/>
      <w:pPr>
        <w:tabs>
          <w:tab w:val="num" w:pos="2520"/>
        </w:tabs>
        <w:ind w:left="2520" w:hanging="360"/>
      </w:pPr>
    </w:lvl>
    <w:lvl w:ilvl="4" w:tplc="46687AC8" w:tentative="1">
      <w:start w:val="1"/>
      <w:numFmt w:val="lowerLetter"/>
      <w:lvlText w:val="%5."/>
      <w:lvlJc w:val="left"/>
      <w:pPr>
        <w:tabs>
          <w:tab w:val="num" w:pos="3240"/>
        </w:tabs>
        <w:ind w:left="3240" w:hanging="360"/>
      </w:pPr>
    </w:lvl>
    <w:lvl w:ilvl="5" w:tplc="AD4CAD9C" w:tentative="1">
      <w:start w:val="1"/>
      <w:numFmt w:val="lowerRoman"/>
      <w:lvlText w:val="%6."/>
      <w:lvlJc w:val="right"/>
      <w:pPr>
        <w:tabs>
          <w:tab w:val="num" w:pos="3960"/>
        </w:tabs>
        <w:ind w:left="3960" w:hanging="180"/>
      </w:pPr>
    </w:lvl>
    <w:lvl w:ilvl="6" w:tplc="BD865A34" w:tentative="1">
      <w:start w:val="1"/>
      <w:numFmt w:val="decimal"/>
      <w:lvlText w:val="%7."/>
      <w:lvlJc w:val="left"/>
      <w:pPr>
        <w:tabs>
          <w:tab w:val="num" w:pos="4680"/>
        </w:tabs>
        <w:ind w:left="4680" w:hanging="360"/>
      </w:pPr>
    </w:lvl>
    <w:lvl w:ilvl="7" w:tplc="DF5C677E" w:tentative="1">
      <w:start w:val="1"/>
      <w:numFmt w:val="lowerLetter"/>
      <w:lvlText w:val="%8."/>
      <w:lvlJc w:val="left"/>
      <w:pPr>
        <w:tabs>
          <w:tab w:val="num" w:pos="5400"/>
        </w:tabs>
        <w:ind w:left="5400" w:hanging="360"/>
      </w:pPr>
    </w:lvl>
    <w:lvl w:ilvl="8" w:tplc="AC3ABCE0"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A066D248">
      <w:start w:val="1"/>
      <w:numFmt w:val="decimal"/>
      <w:lvlText w:val="%1."/>
      <w:lvlJc w:val="left"/>
      <w:pPr>
        <w:tabs>
          <w:tab w:val="num" w:pos="360"/>
        </w:tabs>
        <w:ind w:left="360" w:hanging="360"/>
      </w:pPr>
      <w:rPr>
        <w:rFonts w:hint="default"/>
        <w:b w:val="0"/>
      </w:rPr>
    </w:lvl>
    <w:lvl w:ilvl="1" w:tplc="9EB62928" w:tentative="1">
      <w:start w:val="1"/>
      <w:numFmt w:val="lowerLetter"/>
      <w:lvlText w:val="%2."/>
      <w:lvlJc w:val="left"/>
      <w:pPr>
        <w:tabs>
          <w:tab w:val="num" w:pos="1440"/>
        </w:tabs>
        <w:ind w:left="1440" w:hanging="360"/>
      </w:pPr>
    </w:lvl>
    <w:lvl w:ilvl="2" w:tplc="2D66254E" w:tentative="1">
      <w:start w:val="1"/>
      <w:numFmt w:val="lowerRoman"/>
      <w:lvlText w:val="%3."/>
      <w:lvlJc w:val="right"/>
      <w:pPr>
        <w:tabs>
          <w:tab w:val="num" w:pos="2160"/>
        </w:tabs>
        <w:ind w:left="2160" w:hanging="180"/>
      </w:pPr>
    </w:lvl>
    <w:lvl w:ilvl="3" w:tplc="AC861CB4" w:tentative="1">
      <w:start w:val="1"/>
      <w:numFmt w:val="decimal"/>
      <w:lvlText w:val="%4."/>
      <w:lvlJc w:val="left"/>
      <w:pPr>
        <w:tabs>
          <w:tab w:val="num" w:pos="2880"/>
        </w:tabs>
        <w:ind w:left="2880" w:hanging="360"/>
      </w:pPr>
    </w:lvl>
    <w:lvl w:ilvl="4" w:tplc="8AAA3F92" w:tentative="1">
      <w:start w:val="1"/>
      <w:numFmt w:val="lowerLetter"/>
      <w:lvlText w:val="%5."/>
      <w:lvlJc w:val="left"/>
      <w:pPr>
        <w:tabs>
          <w:tab w:val="num" w:pos="3600"/>
        </w:tabs>
        <w:ind w:left="3600" w:hanging="360"/>
      </w:pPr>
    </w:lvl>
    <w:lvl w:ilvl="5" w:tplc="4D621568" w:tentative="1">
      <w:start w:val="1"/>
      <w:numFmt w:val="lowerRoman"/>
      <w:lvlText w:val="%6."/>
      <w:lvlJc w:val="right"/>
      <w:pPr>
        <w:tabs>
          <w:tab w:val="num" w:pos="4320"/>
        </w:tabs>
        <w:ind w:left="4320" w:hanging="180"/>
      </w:pPr>
    </w:lvl>
    <w:lvl w:ilvl="6" w:tplc="788E5386" w:tentative="1">
      <w:start w:val="1"/>
      <w:numFmt w:val="decimal"/>
      <w:lvlText w:val="%7."/>
      <w:lvlJc w:val="left"/>
      <w:pPr>
        <w:tabs>
          <w:tab w:val="num" w:pos="5040"/>
        </w:tabs>
        <w:ind w:left="5040" w:hanging="360"/>
      </w:pPr>
    </w:lvl>
    <w:lvl w:ilvl="7" w:tplc="9EA47A88" w:tentative="1">
      <w:start w:val="1"/>
      <w:numFmt w:val="lowerLetter"/>
      <w:lvlText w:val="%8."/>
      <w:lvlJc w:val="left"/>
      <w:pPr>
        <w:tabs>
          <w:tab w:val="num" w:pos="5760"/>
        </w:tabs>
        <w:ind w:left="5760" w:hanging="360"/>
      </w:pPr>
    </w:lvl>
    <w:lvl w:ilvl="8" w:tplc="374A6C92"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98047046">
      <w:start w:val="3"/>
      <w:numFmt w:val="decimal"/>
      <w:lvlText w:val="%1."/>
      <w:lvlJc w:val="left"/>
      <w:pPr>
        <w:tabs>
          <w:tab w:val="num" w:pos="360"/>
        </w:tabs>
        <w:ind w:left="360" w:hanging="360"/>
      </w:pPr>
      <w:rPr>
        <w:rFonts w:hint="default"/>
      </w:rPr>
    </w:lvl>
    <w:lvl w:ilvl="1" w:tplc="CF48ABE8" w:tentative="1">
      <w:start w:val="1"/>
      <w:numFmt w:val="lowerLetter"/>
      <w:lvlText w:val="%2."/>
      <w:lvlJc w:val="left"/>
      <w:pPr>
        <w:tabs>
          <w:tab w:val="num" w:pos="1440"/>
        </w:tabs>
        <w:ind w:left="1440" w:hanging="360"/>
      </w:pPr>
    </w:lvl>
    <w:lvl w:ilvl="2" w:tplc="50B834CC" w:tentative="1">
      <w:start w:val="1"/>
      <w:numFmt w:val="lowerRoman"/>
      <w:lvlText w:val="%3."/>
      <w:lvlJc w:val="right"/>
      <w:pPr>
        <w:tabs>
          <w:tab w:val="num" w:pos="2160"/>
        </w:tabs>
        <w:ind w:left="2160" w:hanging="180"/>
      </w:pPr>
    </w:lvl>
    <w:lvl w:ilvl="3" w:tplc="EB3E692C" w:tentative="1">
      <w:start w:val="1"/>
      <w:numFmt w:val="decimal"/>
      <w:lvlText w:val="%4."/>
      <w:lvlJc w:val="left"/>
      <w:pPr>
        <w:tabs>
          <w:tab w:val="num" w:pos="2880"/>
        </w:tabs>
        <w:ind w:left="2880" w:hanging="360"/>
      </w:pPr>
    </w:lvl>
    <w:lvl w:ilvl="4" w:tplc="14B84EBE" w:tentative="1">
      <w:start w:val="1"/>
      <w:numFmt w:val="lowerLetter"/>
      <w:lvlText w:val="%5."/>
      <w:lvlJc w:val="left"/>
      <w:pPr>
        <w:tabs>
          <w:tab w:val="num" w:pos="3600"/>
        </w:tabs>
        <w:ind w:left="3600" w:hanging="360"/>
      </w:pPr>
    </w:lvl>
    <w:lvl w:ilvl="5" w:tplc="3C946254" w:tentative="1">
      <w:start w:val="1"/>
      <w:numFmt w:val="lowerRoman"/>
      <w:lvlText w:val="%6."/>
      <w:lvlJc w:val="right"/>
      <w:pPr>
        <w:tabs>
          <w:tab w:val="num" w:pos="4320"/>
        </w:tabs>
        <w:ind w:left="4320" w:hanging="180"/>
      </w:pPr>
    </w:lvl>
    <w:lvl w:ilvl="6" w:tplc="BBFE779E" w:tentative="1">
      <w:start w:val="1"/>
      <w:numFmt w:val="decimal"/>
      <w:lvlText w:val="%7."/>
      <w:lvlJc w:val="left"/>
      <w:pPr>
        <w:tabs>
          <w:tab w:val="num" w:pos="5040"/>
        </w:tabs>
        <w:ind w:left="5040" w:hanging="360"/>
      </w:pPr>
    </w:lvl>
    <w:lvl w:ilvl="7" w:tplc="670E24EC" w:tentative="1">
      <w:start w:val="1"/>
      <w:numFmt w:val="lowerLetter"/>
      <w:lvlText w:val="%8."/>
      <w:lvlJc w:val="left"/>
      <w:pPr>
        <w:tabs>
          <w:tab w:val="num" w:pos="5760"/>
        </w:tabs>
        <w:ind w:left="5760" w:hanging="360"/>
      </w:pPr>
    </w:lvl>
    <w:lvl w:ilvl="8" w:tplc="FF88D168"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FA7C2046">
      <w:start w:val="1"/>
      <w:numFmt w:val="decimal"/>
      <w:lvlText w:val="%1."/>
      <w:lvlJc w:val="left"/>
      <w:pPr>
        <w:tabs>
          <w:tab w:val="num" w:pos="360"/>
        </w:tabs>
        <w:ind w:left="360" w:hanging="360"/>
      </w:pPr>
      <w:rPr>
        <w:rFonts w:hint="default"/>
        <w:b w:val="0"/>
      </w:rPr>
    </w:lvl>
    <w:lvl w:ilvl="1" w:tplc="82CEA0FC" w:tentative="1">
      <w:start w:val="1"/>
      <w:numFmt w:val="lowerLetter"/>
      <w:lvlText w:val="%2."/>
      <w:lvlJc w:val="left"/>
      <w:pPr>
        <w:tabs>
          <w:tab w:val="num" w:pos="1440"/>
        </w:tabs>
        <w:ind w:left="1440" w:hanging="360"/>
      </w:pPr>
    </w:lvl>
    <w:lvl w:ilvl="2" w:tplc="7B086FCA" w:tentative="1">
      <w:start w:val="1"/>
      <w:numFmt w:val="lowerRoman"/>
      <w:lvlText w:val="%3."/>
      <w:lvlJc w:val="right"/>
      <w:pPr>
        <w:tabs>
          <w:tab w:val="num" w:pos="2160"/>
        </w:tabs>
        <w:ind w:left="2160" w:hanging="180"/>
      </w:pPr>
    </w:lvl>
    <w:lvl w:ilvl="3" w:tplc="368C1134" w:tentative="1">
      <w:start w:val="1"/>
      <w:numFmt w:val="decimal"/>
      <w:lvlText w:val="%4."/>
      <w:lvlJc w:val="left"/>
      <w:pPr>
        <w:tabs>
          <w:tab w:val="num" w:pos="2880"/>
        </w:tabs>
        <w:ind w:left="2880" w:hanging="360"/>
      </w:pPr>
    </w:lvl>
    <w:lvl w:ilvl="4" w:tplc="705AB1DE" w:tentative="1">
      <w:start w:val="1"/>
      <w:numFmt w:val="lowerLetter"/>
      <w:lvlText w:val="%5."/>
      <w:lvlJc w:val="left"/>
      <w:pPr>
        <w:tabs>
          <w:tab w:val="num" w:pos="3600"/>
        </w:tabs>
        <w:ind w:left="3600" w:hanging="360"/>
      </w:pPr>
    </w:lvl>
    <w:lvl w:ilvl="5" w:tplc="12EC440E" w:tentative="1">
      <w:start w:val="1"/>
      <w:numFmt w:val="lowerRoman"/>
      <w:lvlText w:val="%6."/>
      <w:lvlJc w:val="right"/>
      <w:pPr>
        <w:tabs>
          <w:tab w:val="num" w:pos="4320"/>
        </w:tabs>
        <w:ind w:left="4320" w:hanging="180"/>
      </w:pPr>
    </w:lvl>
    <w:lvl w:ilvl="6" w:tplc="3AE4B92C" w:tentative="1">
      <w:start w:val="1"/>
      <w:numFmt w:val="decimal"/>
      <w:lvlText w:val="%7."/>
      <w:lvlJc w:val="left"/>
      <w:pPr>
        <w:tabs>
          <w:tab w:val="num" w:pos="5040"/>
        </w:tabs>
        <w:ind w:left="5040" w:hanging="360"/>
      </w:pPr>
    </w:lvl>
    <w:lvl w:ilvl="7" w:tplc="4AE6B20E" w:tentative="1">
      <w:start w:val="1"/>
      <w:numFmt w:val="lowerLetter"/>
      <w:lvlText w:val="%8."/>
      <w:lvlJc w:val="left"/>
      <w:pPr>
        <w:tabs>
          <w:tab w:val="num" w:pos="5760"/>
        </w:tabs>
        <w:ind w:left="5760" w:hanging="360"/>
      </w:pPr>
    </w:lvl>
    <w:lvl w:ilvl="8" w:tplc="6B7E4BF6"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7B5E29A8">
      <w:start w:val="1"/>
      <w:numFmt w:val="decimal"/>
      <w:lvlText w:val="%1."/>
      <w:lvlJc w:val="left"/>
      <w:pPr>
        <w:ind w:left="720" w:hanging="360"/>
      </w:pPr>
    </w:lvl>
    <w:lvl w:ilvl="1" w:tplc="91E81404" w:tentative="1">
      <w:start w:val="1"/>
      <w:numFmt w:val="lowerLetter"/>
      <w:lvlText w:val="%2."/>
      <w:lvlJc w:val="left"/>
      <w:pPr>
        <w:ind w:left="1440" w:hanging="360"/>
      </w:pPr>
    </w:lvl>
    <w:lvl w:ilvl="2" w:tplc="41389702">
      <w:start w:val="1"/>
      <w:numFmt w:val="lowerRoman"/>
      <w:lvlText w:val="%3."/>
      <w:lvlJc w:val="right"/>
      <w:pPr>
        <w:ind w:left="2160" w:hanging="180"/>
      </w:pPr>
    </w:lvl>
    <w:lvl w:ilvl="3" w:tplc="98EE7B08" w:tentative="1">
      <w:start w:val="1"/>
      <w:numFmt w:val="decimal"/>
      <w:lvlText w:val="%4."/>
      <w:lvlJc w:val="left"/>
      <w:pPr>
        <w:ind w:left="2880" w:hanging="360"/>
      </w:pPr>
    </w:lvl>
    <w:lvl w:ilvl="4" w:tplc="51048A10" w:tentative="1">
      <w:start w:val="1"/>
      <w:numFmt w:val="lowerLetter"/>
      <w:lvlText w:val="%5."/>
      <w:lvlJc w:val="left"/>
      <w:pPr>
        <w:ind w:left="3600" w:hanging="360"/>
      </w:pPr>
    </w:lvl>
    <w:lvl w:ilvl="5" w:tplc="336618FC" w:tentative="1">
      <w:start w:val="1"/>
      <w:numFmt w:val="lowerRoman"/>
      <w:lvlText w:val="%6."/>
      <w:lvlJc w:val="right"/>
      <w:pPr>
        <w:ind w:left="4320" w:hanging="180"/>
      </w:pPr>
    </w:lvl>
    <w:lvl w:ilvl="6" w:tplc="E52C6CCA" w:tentative="1">
      <w:start w:val="1"/>
      <w:numFmt w:val="decimal"/>
      <w:lvlText w:val="%7."/>
      <w:lvlJc w:val="left"/>
      <w:pPr>
        <w:ind w:left="5040" w:hanging="360"/>
      </w:pPr>
    </w:lvl>
    <w:lvl w:ilvl="7" w:tplc="00D0A7A0" w:tentative="1">
      <w:start w:val="1"/>
      <w:numFmt w:val="lowerLetter"/>
      <w:lvlText w:val="%8."/>
      <w:lvlJc w:val="left"/>
      <w:pPr>
        <w:ind w:left="5760" w:hanging="360"/>
      </w:pPr>
    </w:lvl>
    <w:lvl w:ilvl="8" w:tplc="428ECE04"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610C6F5C">
      <w:start w:val="1"/>
      <w:numFmt w:val="decimal"/>
      <w:lvlText w:val="%1."/>
      <w:lvlJc w:val="left"/>
      <w:pPr>
        <w:tabs>
          <w:tab w:val="num" w:pos="360"/>
        </w:tabs>
        <w:ind w:left="360" w:hanging="360"/>
      </w:pPr>
      <w:rPr>
        <w:rFonts w:hint="default"/>
      </w:rPr>
    </w:lvl>
    <w:lvl w:ilvl="1" w:tplc="C04E01CE" w:tentative="1">
      <w:start w:val="1"/>
      <w:numFmt w:val="lowerLetter"/>
      <w:lvlText w:val="%2."/>
      <w:lvlJc w:val="left"/>
      <w:pPr>
        <w:tabs>
          <w:tab w:val="num" w:pos="1080"/>
        </w:tabs>
        <w:ind w:left="1080" w:hanging="360"/>
      </w:pPr>
    </w:lvl>
    <w:lvl w:ilvl="2" w:tplc="7B3E6A2E" w:tentative="1">
      <w:start w:val="1"/>
      <w:numFmt w:val="lowerRoman"/>
      <w:lvlText w:val="%3."/>
      <w:lvlJc w:val="right"/>
      <w:pPr>
        <w:tabs>
          <w:tab w:val="num" w:pos="1800"/>
        </w:tabs>
        <w:ind w:left="1800" w:hanging="180"/>
      </w:pPr>
    </w:lvl>
    <w:lvl w:ilvl="3" w:tplc="CD8A9E90" w:tentative="1">
      <w:start w:val="1"/>
      <w:numFmt w:val="decimal"/>
      <w:lvlText w:val="%4."/>
      <w:lvlJc w:val="left"/>
      <w:pPr>
        <w:tabs>
          <w:tab w:val="num" w:pos="2520"/>
        </w:tabs>
        <w:ind w:left="2520" w:hanging="360"/>
      </w:pPr>
    </w:lvl>
    <w:lvl w:ilvl="4" w:tplc="68D42874" w:tentative="1">
      <w:start w:val="1"/>
      <w:numFmt w:val="lowerLetter"/>
      <w:lvlText w:val="%5."/>
      <w:lvlJc w:val="left"/>
      <w:pPr>
        <w:tabs>
          <w:tab w:val="num" w:pos="3240"/>
        </w:tabs>
        <w:ind w:left="3240" w:hanging="360"/>
      </w:pPr>
    </w:lvl>
    <w:lvl w:ilvl="5" w:tplc="36F49BB8" w:tentative="1">
      <w:start w:val="1"/>
      <w:numFmt w:val="lowerRoman"/>
      <w:lvlText w:val="%6."/>
      <w:lvlJc w:val="right"/>
      <w:pPr>
        <w:tabs>
          <w:tab w:val="num" w:pos="3960"/>
        </w:tabs>
        <w:ind w:left="3960" w:hanging="180"/>
      </w:pPr>
    </w:lvl>
    <w:lvl w:ilvl="6" w:tplc="672A4C62" w:tentative="1">
      <w:start w:val="1"/>
      <w:numFmt w:val="decimal"/>
      <w:lvlText w:val="%7."/>
      <w:lvlJc w:val="left"/>
      <w:pPr>
        <w:tabs>
          <w:tab w:val="num" w:pos="4680"/>
        </w:tabs>
        <w:ind w:left="4680" w:hanging="360"/>
      </w:pPr>
    </w:lvl>
    <w:lvl w:ilvl="7" w:tplc="BA1A04AC" w:tentative="1">
      <w:start w:val="1"/>
      <w:numFmt w:val="lowerLetter"/>
      <w:lvlText w:val="%8."/>
      <w:lvlJc w:val="left"/>
      <w:pPr>
        <w:tabs>
          <w:tab w:val="num" w:pos="5400"/>
        </w:tabs>
        <w:ind w:left="5400" w:hanging="360"/>
      </w:pPr>
    </w:lvl>
    <w:lvl w:ilvl="8" w:tplc="88F4A2F4"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30DE4074">
      <w:start w:val="1"/>
      <w:numFmt w:val="decimal"/>
      <w:lvlText w:val="%1."/>
      <w:lvlJc w:val="left"/>
      <w:pPr>
        <w:tabs>
          <w:tab w:val="num" w:pos="720"/>
        </w:tabs>
        <w:ind w:left="720" w:hanging="360"/>
      </w:pPr>
    </w:lvl>
    <w:lvl w:ilvl="1" w:tplc="F3B85D00" w:tentative="1">
      <w:start w:val="1"/>
      <w:numFmt w:val="lowerLetter"/>
      <w:lvlText w:val="%2."/>
      <w:lvlJc w:val="left"/>
      <w:pPr>
        <w:tabs>
          <w:tab w:val="num" w:pos="1440"/>
        </w:tabs>
        <w:ind w:left="1440" w:hanging="360"/>
      </w:pPr>
    </w:lvl>
    <w:lvl w:ilvl="2" w:tplc="3A5EADE2" w:tentative="1">
      <w:start w:val="1"/>
      <w:numFmt w:val="lowerRoman"/>
      <w:lvlText w:val="%3."/>
      <w:lvlJc w:val="right"/>
      <w:pPr>
        <w:tabs>
          <w:tab w:val="num" w:pos="2160"/>
        </w:tabs>
        <w:ind w:left="2160" w:hanging="180"/>
      </w:pPr>
    </w:lvl>
    <w:lvl w:ilvl="3" w:tplc="470878CE" w:tentative="1">
      <w:start w:val="1"/>
      <w:numFmt w:val="decimal"/>
      <w:lvlText w:val="%4."/>
      <w:lvlJc w:val="left"/>
      <w:pPr>
        <w:tabs>
          <w:tab w:val="num" w:pos="2880"/>
        </w:tabs>
        <w:ind w:left="2880" w:hanging="360"/>
      </w:pPr>
    </w:lvl>
    <w:lvl w:ilvl="4" w:tplc="FF18F9FA" w:tentative="1">
      <w:start w:val="1"/>
      <w:numFmt w:val="lowerLetter"/>
      <w:lvlText w:val="%5."/>
      <w:lvlJc w:val="left"/>
      <w:pPr>
        <w:tabs>
          <w:tab w:val="num" w:pos="3600"/>
        </w:tabs>
        <w:ind w:left="3600" w:hanging="360"/>
      </w:pPr>
    </w:lvl>
    <w:lvl w:ilvl="5" w:tplc="80860182" w:tentative="1">
      <w:start w:val="1"/>
      <w:numFmt w:val="lowerRoman"/>
      <w:lvlText w:val="%6."/>
      <w:lvlJc w:val="right"/>
      <w:pPr>
        <w:tabs>
          <w:tab w:val="num" w:pos="4320"/>
        </w:tabs>
        <w:ind w:left="4320" w:hanging="180"/>
      </w:pPr>
    </w:lvl>
    <w:lvl w:ilvl="6" w:tplc="25B4EC6A" w:tentative="1">
      <w:start w:val="1"/>
      <w:numFmt w:val="decimal"/>
      <w:lvlText w:val="%7."/>
      <w:lvlJc w:val="left"/>
      <w:pPr>
        <w:tabs>
          <w:tab w:val="num" w:pos="5040"/>
        </w:tabs>
        <w:ind w:left="5040" w:hanging="360"/>
      </w:pPr>
    </w:lvl>
    <w:lvl w:ilvl="7" w:tplc="62AE08DA" w:tentative="1">
      <w:start w:val="1"/>
      <w:numFmt w:val="lowerLetter"/>
      <w:lvlText w:val="%8."/>
      <w:lvlJc w:val="left"/>
      <w:pPr>
        <w:tabs>
          <w:tab w:val="num" w:pos="5760"/>
        </w:tabs>
        <w:ind w:left="5760" w:hanging="360"/>
      </w:pPr>
    </w:lvl>
    <w:lvl w:ilvl="8" w:tplc="0164B172"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9A6E0376">
      <w:start w:val="1"/>
      <w:numFmt w:val="decimal"/>
      <w:lvlText w:val="%1)"/>
      <w:lvlJc w:val="left"/>
      <w:pPr>
        <w:tabs>
          <w:tab w:val="num" w:pos="360"/>
        </w:tabs>
        <w:ind w:left="360" w:hanging="360"/>
      </w:pPr>
      <w:rPr>
        <w:rFonts w:hint="default"/>
      </w:rPr>
    </w:lvl>
    <w:lvl w:ilvl="1" w:tplc="28A0F9C4" w:tentative="1">
      <w:start w:val="1"/>
      <w:numFmt w:val="lowerLetter"/>
      <w:lvlText w:val="%2."/>
      <w:lvlJc w:val="left"/>
      <w:pPr>
        <w:tabs>
          <w:tab w:val="num" w:pos="1080"/>
        </w:tabs>
        <w:ind w:left="1080" w:hanging="360"/>
      </w:pPr>
    </w:lvl>
    <w:lvl w:ilvl="2" w:tplc="982A1A28" w:tentative="1">
      <w:start w:val="1"/>
      <w:numFmt w:val="lowerRoman"/>
      <w:lvlText w:val="%3."/>
      <w:lvlJc w:val="right"/>
      <w:pPr>
        <w:tabs>
          <w:tab w:val="num" w:pos="1800"/>
        </w:tabs>
        <w:ind w:left="1800" w:hanging="180"/>
      </w:pPr>
    </w:lvl>
    <w:lvl w:ilvl="3" w:tplc="DB5CF5AE" w:tentative="1">
      <w:start w:val="1"/>
      <w:numFmt w:val="decimal"/>
      <w:lvlText w:val="%4."/>
      <w:lvlJc w:val="left"/>
      <w:pPr>
        <w:tabs>
          <w:tab w:val="num" w:pos="2520"/>
        </w:tabs>
        <w:ind w:left="2520" w:hanging="360"/>
      </w:pPr>
    </w:lvl>
    <w:lvl w:ilvl="4" w:tplc="A470F604" w:tentative="1">
      <w:start w:val="1"/>
      <w:numFmt w:val="lowerLetter"/>
      <w:lvlText w:val="%5."/>
      <w:lvlJc w:val="left"/>
      <w:pPr>
        <w:tabs>
          <w:tab w:val="num" w:pos="3240"/>
        </w:tabs>
        <w:ind w:left="3240" w:hanging="360"/>
      </w:pPr>
    </w:lvl>
    <w:lvl w:ilvl="5" w:tplc="A462B8DA" w:tentative="1">
      <w:start w:val="1"/>
      <w:numFmt w:val="lowerRoman"/>
      <w:lvlText w:val="%6."/>
      <w:lvlJc w:val="right"/>
      <w:pPr>
        <w:tabs>
          <w:tab w:val="num" w:pos="3960"/>
        </w:tabs>
        <w:ind w:left="3960" w:hanging="180"/>
      </w:pPr>
    </w:lvl>
    <w:lvl w:ilvl="6" w:tplc="13B45862" w:tentative="1">
      <w:start w:val="1"/>
      <w:numFmt w:val="decimal"/>
      <w:lvlText w:val="%7."/>
      <w:lvlJc w:val="left"/>
      <w:pPr>
        <w:tabs>
          <w:tab w:val="num" w:pos="4680"/>
        </w:tabs>
        <w:ind w:left="4680" w:hanging="360"/>
      </w:pPr>
    </w:lvl>
    <w:lvl w:ilvl="7" w:tplc="2D50DAFA" w:tentative="1">
      <w:start w:val="1"/>
      <w:numFmt w:val="lowerLetter"/>
      <w:lvlText w:val="%8."/>
      <w:lvlJc w:val="left"/>
      <w:pPr>
        <w:tabs>
          <w:tab w:val="num" w:pos="5400"/>
        </w:tabs>
        <w:ind w:left="5400" w:hanging="360"/>
      </w:pPr>
    </w:lvl>
    <w:lvl w:ilvl="8" w:tplc="6ABE6134"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7BEA6570">
      <w:start w:val="1"/>
      <w:numFmt w:val="decimal"/>
      <w:lvlText w:val="%1."/>
      <w:lvlJc w:val="left"/>
      <w:pPr>
        <w:tabs>
          <w:tab w:val="num" w:pos="720"/>
        </w:tabs>
        <w:ind w:left="720" w:hanging="360"/>
      </w:pPr>
      <w:rPr>
        <w:rFonts w:hint="default"/>
      </w:rPr>
    </w:lvl>
    <w:lvl w:ilvl="1" w:tplc="06BCA18E" w:tentative="1">
      <w:start w:val="1"/>
      <w:numFmt w:val="lowerLetter"/>
      <w:lvlText w:val="%2."/>
      <w:lvlJc w:val="left"/>
      <w:pPr>
        <w:tabs>
          <w:tab w:val="num" w:pos="816"/>
        </w:tabs>
        <w:ind w:left="816" w:hanging="360"/>
      </w:pPr>
    </w:lvl>
    <w:lvl w:ilvl="2" w:tplc="5A945C72" w:tentative="1">
      <w:start w:val="1"/>
      <w:numFmt w:val="lowerRoman"/>
      <w:lvlText w:val="%3."/>
      <w:lvlJc w:val="right"/>
      <w:pPr>
        <w:tabs>
          <w:tab w:val="num" w:pos="1536"/>
        </w:tabs>
        <w:ind w:left="1536" w:hanging="180"/>
      </w:pPr>
    </w:lvl>
    <w:lvl w:ilvl="3" w:tplc="E0722274" w:tentative="1">
      <w:start w:val="1"/>
      <w:numFmt w:val="decimal"/>
      <w:lvlText w:val="%4."/>
      <w:lvlJc w:val="left"/>
      <w:pPr>
        <w:tabs>
          <w:tab w:val="num" w:pos="2256"/>
        </w:tabs>
        <w:ind w:left="2256" w:hanging="360"/>
      </w:pPr>
    </w:lvl>
    <w:lvl w:ilvl="4" w:tplc="1E30663A" w:tentative="1">
      <w:start w:val="1"/>
      <w:numFmt w:val="lowerLetter"/>
      <w:lvlText w:val="%5."/>
      <w:lvlJc w:val="left"/>
      <w:pPr>
        <w:tabs>
          <w:tab w:val="num" w:pos="2976"/>
        </w:tabs>
        <w:ind w:left="2976" w:hanging="360"/>
      </w:pPr>
    </w:lvl>
    <w:lvl w:ilvl="5" w:tplc="4850A5C0" w:tentative="1">
      <w:start w:val="1"/>
      <w:numFmt w:val="lowerRoman"/>
      <w:lvlText w:val="%6."/>
      <w:lvlJc w:val="right"/>
      <w:pPr>
        <w:tabs>
          <w:tab w:val="num" w:pos="3696"/>
        </w:tabs>
        <w:ind w:left="3696" w:hanging="180"/>
      </w:pPr>
    </w:lvl>
    <w:lvl w:ilvl="6" w:tplc="57B2DE32" w:tentative="1">
      <w:start w:val="1"/>
      <w:numFmt w:val="decimal"/>
      <w:lvlText w:val="%7."/>
      <w:lvlJc w:val="left"/>
      <w:pPr>
        <w:tabs>
          <w:tab w:val="num" w:pos="4416"/>
        </w:tabs>
        <w:ind w:left="4416" w:hanging="360"/>
      </w:pPr>
    </w:lvl>
    <w:lvl w:ilvl="7" w:tplc="A5924818" w:tentative="1">
      <w:start w:val="1"/>
      <w:numFmt w:val="lowerLetter"/>
      <w:lvlText w:val="%8."/>
      <w:lvlJc w:val="left"/>
      <w:pPr>
        <w:tabs>
          <w:tab w:val="num" w:pos="5136"/>
        </w:tabs>
        <w:ind w:left="5136" w:hanging="360"/>
      </w:pPr>
    </w:lvl>
    <w:lvl w:ilvl="8" w:tplc="0E44A9E4"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74E0404A">
      <w:start w:val="1"/>
      <w:numFmt w:val="decimal"/>
      <w:lvlText w:val="%1."/>
      <w:lvlJc w:val="left"/>
      <w:pPr>
        <w:tabs>
          <w:tab w:val="num" w:pos="720"/>
        </w:tabs>
        <w:ind w:left="720" w:hanging="360"/>
      </w:pPr>
    </w:lvl>
    <w:lvl w:ilvl="1" w:tplc="B6B0EF12" w:tentative="1">
      <w:start w:val="1"/>
      <w:numFmt w:val="lowerLetter"/>
      <w:lvlText w:val="%2."/>
      <w:lvlJc w:val="left"/>
      <w:pPr>
        <w:tabs>
          <w:tab w:val="num" w:pos="1440"/>
        </w:tabs>
        <w:ind w:left="1440" w:hanging="360"/>
      </w:pPr>
    </w:lvl>
    <w:lvl w:ilvl="2" w:tplc="0BF4E726">
      <w:start w:val="1"/>
      <w:numFmt w:val="lowerRoman"/>
      <w:lvlText w:val="%3."/>
      <w:lvlJc w:val="right"/>
      <w:pPr>
        <w:tabs>
          <w:tab w:val="num" w:pos="2160"/>
        </w:tabs>
        <w:ind w:left="2160" w:hanging="180"/>
      </w:pPr>
    </w:lvl>
    <w:lvl w:ilvl="3" w:tplc="46522090" w:tentative="1">
      <w:start w:val="1"/>
      <w:numFmt w:val="decimal"/>
      <w:lvlText w:val="%4."/>
      <w:lvlJc w:val="left"/>
      <w:pPr>
        <w:tabs>
          <w:tab w:val="num" w:pos="2880"/>
        </w:tabs>
        <w:ind w:left="2880" w:hanging="360"/>
      </w:pPr>
    </w:lvl>
    <w:lvl w:ilvl="4" w:tplc="B4CCA98E" w:tentative="1">
      <w:start w:val="1"/>
      <w:numFmt w:val="lowerLetter"/>
      <w:lvlText w:val="%5."/>
      <w:lvlJc w:val="left"/>
      <w:pPr>
        <w:tabs>
          <w:tab w:val="num" w:pos="3600"/>
        </w:tabs>
        <w:ind w:left="3600" w:hanging="360"/>
      </w:pPr>
    </w:lvl>
    <w:lvl w:ilvl="5" w:tplc="19AC4BAA" w:tentative="1">
      <w:start w:val="1"/>
      <w:numFmt w:val="lowerRoman"/>
      <w:lvlText w:val="%6."/>
      <w:lvlJc w:val="right"/>
      <w:pPr>
        <w:tabs>
          <w:tab w:val="num" w:pos="4320"/>
        </w:tabs>
        <w:ind w:left="4320" w:hanging="180"/>
      </w:pPr>
    </w:lvl>
    <w:lvl w:ilvl="6" w:tplc="1EE8056C" w:tentative="1">
      <w:start w:val="1"/>
      <w:numFmt w:val="decimal"/>
      <w:lvlText w:val="%7."/>
      <w:lvlJc w:val="left"/>
      <w:pPr>
        <w:tabs>
          <w:tab w:val="num" w:pos="5040"/>
        </w:tabs>
        <w:ind w:left="5040" w:hanging="360"/>
      </w:pPr>
    </w:lvl>
    <w:lvl w:ilvl="7" w:tplc="5F42C350" w:tentative="1">
      <w:start w:val="1"/>
      <w:numFmt w:val="lowerLetter"/>
      <w:lvlText w:val="%8."/>
      <w:lvlJc w:val="left"/>
      <w:pPr>
        <w:tabs>
          <w:tab w:val="num" w:pos="5760"/>
        </w:tabs>
        <w:ind w:left="5760" w:hanging="360"/>
      </w:pPr>
    </w:lvl>
    <w:lvl w:ilvl="8" w:tplc="72D257DC"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964C6176">
      <w:start w:val="1"/>
      <w:numFmt w:val="decimal"/>
      <w:lvlText w:val="%1."/>
      <w:lvlJc w:val="left"/>
      <w:pPr>
        <w:tabs>
          <w:tab w:val="num" w:pos="360"/>
        </w:tabs>
        <w:ind w:left="360" w:hanging="360"/>
      </w:pPr>
      <w:rPr>
        <w:rFonts w:hint="default"/>
      </w:rPr>
    </w:lvl>
    <w:lvl w:ilvl="1" w:tplc="4EC091E0">
      <w:start w:val="1"/>
      <w:numFmt w:val="lowerLetter"/>
      <w:lvlText w:val="%2."/>
      <w:lvlJc w:val="left"/>
      <w:pPr>
        <w:tabs>
          <w:tab w:val="num" w:pos="1080"/>
        </w:tabs>
        <w:ind w:left="1080" w:hanging="360"/>
      </w:pPr>
    </w:lvl>
    <w:lvl w:ilvl="2" w:tplc="E8E09C74" w:tentative="1">
      <w:start w:val="1"/>
      <w:numFmt w:val="lowerRoman"/>
      <w:lvlText w:val="%3."/>
      <w:lvlJc w:val="right"/>
      <w:pPr>
        <w:tabs>
          <w:tab w:val="num" w:pos="1800"/>
        </w:tabs>
        <w:ind w:left="1800" w:hanging="180"/>
      </w:pPr>
    </w:lvl>
    <w:lvl w:ilvl="3" w:tplc="AAD4FDF4" w:tentative="1">
      <w:start w:val="1"/>
      <w:numFmt w:val="decimal"/>
      <w:lvlText w:val="%4."/>
      <w:lvlJc w:val="left"/>
      <w:pPr>
        <w:tabs>
          <w:tab w:val="num" w:pos="2520"/>
        </w:tabs>
        <w:ind w:left="2520" w:hanging="360"/>
      </w:pPr>
    </w:lvl>
    <w:lvl w:ilvl="4" w:tplc="04E29E40" w:tentative="1">
      <w:start w:val="1"/>
      <w:numFmt w:val="lowerLetter"/>
      <w:lvlText w:val="%5."/>
      <w:lvlJc w:val="left"/>
      <w:pPr>
        <w:tabs>
          <w:tab w:val="num" w:pos="3240"/>
        </w:tabs>
        <w:ind w:left="3240" w:hanging="360"/>
      </w:pPr>
    </w:lvl>
    <w:lvl w:ilvl="5" w:tplc="7DC6B8B8" w:tentative="1">
      <w:start w:val="1"/>
      <w:numFmt w:val="lowerRoman"/>
      <w:lvlText w:val="%6."/>
      <w:lvlJc w:val="right"/>
      <w:pPr>
        <w:tabs>
          <w:tab w:val="num" w:pos="3960"/>
        </w:tabs>
        <w:ind w:left="3960" w:hanging="180"/>
      </w:pPr>
    </w:lvl>
    <w:lvl w:ilvl="6" w:tplc="030E6A86" w:tentative="1">
      <w:start w:val="1"/>
      <w:numFmt w:val="decimal"/>
      <w:lvlText w:val="%7."/>
      <w:lvlJc w:val="left"/>
      <w:pPr>
        <w:tabs>
          <w:tab w:val="num" w:pos="4680"/>
        </w:tabs>
        <w:ind w:left="4680" w:hanging="360"/>
      </w:pPr>
    </w:lvl>
    <w:lvl w:ilvl="7" w:tplc="2A12746C" w:tentative="1">
      <w:start w:val="1"/>
      <w:numFmt w:val="lowerLetter"/>
      <w:lvlText w:val="%8."/>
      <w:lvlJc w:val="left"/>
      <w:pPr>
        <w:tabs>
          <w:tab w:val="num" w:pos="5400"/>
        </w:tabs>
        <w:ind w:left="5400" w:hanging="360"/>
      </w:pPr>
    </w:lvl>
    <w:lvl w:ilvl="8" w:tplc="F3CEC3EA"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514AF5B8">
      <w:start w:val="1"/>
      <w:numFmt w:val="decimal"/>
      <w:lvlText w:val="%1."/>
      <w:lvlJc w:val="left"/>
      <w:pPr>
        <w:tabs>
          <w:tab w:val="num" w:pos="360"/>
        </w:tabs>
        <w:ind w:left="360" w:hanging="360"/>
      </w:pPr>
      <w:rPr>
        <w:rFonts w:hint="default"/>
        <w:b w:val="0"/>
      </w:rPr>
    </w:lvl>
    <w:lvl w:ilvl="1" w:tplc="59A0C372" w:tentative="1">
      <w:start w:val="1"/>
      <w:numFmt w:val="lowerLetter"/>
      <w:lvlText w:val="%2."/>
      <w:lvlJc w:val="left"/>
      <w:pPr>
        <w:tabs>
          <w:tab w:val="num" w:pos="1440"/>
        </w:tabs>
        <w:ind w:left="1440" w:hanging="360"/>
      </w:pPr>
    </w:lvl>
    <w:lvl w:ilvl="2" w:tplc="A87AC1B0" w:tentative="1">
      <w:start w:val="1"/>
      <w:numFmt w:val="lowerRoman"/>
      <w:lvlText w:val="%3."/>
      <w:lvlJc w:val="right"/>
      <w:pPr>
        <w:tabs>
          <w:tab w:val="num" w:pos="2160"/>
        </w:tabs>
        <w:ind w:left="2160" w:hanging="180"/>
      </w:pPr>
    </w:lvl>
    <w:lvl w:ilvl="3" w:tplc="13ECB6E4" w:tentative="1">
      <w:start w:val="1"/>
      <w:numFmt w:val="decimal"/>
      <w:lvlText w:val="%4."/>
      <w:lvlJc w:val="left"/>
      <w:pPr>
        <w:tabs>
          <w:tab w:val="num" w:pos="2880"/>
        </w:tabs>
        <w:ind w:left="2880" w:hanging="360"/>
      </w:pPr>
    </w:lvl>
    <w:lvl w:ilvl="4" w:tplc="F7483C18" w:tentative="1">
      <w:start w:val="1"/>
      <w:numFmt w:val="lowerLetter"/>
      <w:lvlText w:val="%5."/>
      <w:lvlJc w:val="left"/>
      <w:pPr>
        <w:tabs>
          <w:tab w:val="num" w:pos="3600"/>
        </w:tabs>
        <w:ind w:left="3600" w:hanging="360"/>
      </w:pPr>
    </w:lvl>
    <w:lvl w:ilvl="5" w:tplc="DE76D40E" w:tentative="1">
      <w:start w:val="1"/>
      <w:numFmt w:val="lowerRoman"/>
      <w:lvlText w:val="%6."/>
      <w:lvlJc w:val="right"/>
      <w:pPr>
        <w:tabs>
          <w:tab w:val="num" w:pos="4320"/>
        </w:tabs>
        <w:ind w:left="4320" w:hanging="180"/>
      </w:pPr>
    </w:lvl>
    <w:lvl w:ilvl="6" w:tplc="A3D4A43C" w:tentative="1">
      <w:start w:val="1"/>
      <w:numFmt w:val="decimal"/>
      <w:lvlText w:val="%7."/>
      <w:lvlJc w:val="left"/>
      <w:pPr>
        <w:tabs>
          <w:tab w:val="num" w:pos="5040"/>
        </w:tabs>
        <w:ind w:left="5040" w:hanging="360"/>
      </w:pPr>
    </w:lvl>
    <w:lvl w:ilvl="7" w:tplc="06F67798" w:tentative="1">
      <w:start w:val="1"/>
      <w:numFmt w:val="lowerLetter"/>
      <w:lvlText w:val="%8."/>
      <w:lvlJc w:val="left"/>
      <w:pPr>
        <w:tabs>
          <w:tab w:val="num" w:pos="5760"/>
        </w:tabs>
        <w:ind w:left="5760" w:hanging="360"/>
      </w:pPr>
    </w:lvl>
    <w:lvl w:ilvl="8" w:tplc="A490C688"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8BDA94E0">
      <w:start w:val="1"/>
      <w:numFmt w:val="decimal"/>
      <w:lvlText w:val="%1."/>
      <w:lvlJc w:val="left"/>
      <w:pPr>
        <w:tabs>
          <w:tab w:val="num" w:pos="360"/>
        </w:tabs>
        <w:ind w:left="360" w:hanging="360"/>
      </w:pPr>
      <w:rPr>
        <w:rFonts w:hint="default"/>
      </w:rPr>
    </w:lvl>
    <w:lvl w:ilvl="1" w:tplc="EE942B30" w:tentative="1">
      <w:start w:val="1"/>
      <w:numFmt w:val="lowerLetter"/>
      <w:lvlText w:val="%2."/>
      <w:lvlJc w:val="left"/>
      <w:pPr>
        <w:tabs>
          <w:tab w:val="num" w:pos="1440"/>
        </w:tabs>
        <w:ind w:left="1440" w:hanging="360"/>
      </w:pPr>
    </w:lvl>
    <w:lvl w:ilvl="2" w:tplc="1C3EDBC0" w:tentative="1">
      <w:start w:val="1"/>
      <w:numFmt w:val="lowerRoman"/>
      <w:lvlText w:val="%3."/>
      <w:lvlJc w:val="right"/>
      <w:pPr>
        <w:tabs>
          <w:tab w:val="num" w:pos="2160"/>
        </w:tabs>
        <w:ind w:left="2160" w:hanging="180"/>
      </w:pPr>
    </w:lvl>
    <w:lvl w:ilvl="3" w:tplc="E9CCD878" w:tentative="1">
      <w:start w:val="1"/>
      <w:numFmt w:val="decimal"/>
      <w:lvlText w:val="%4."/>
      <w:lvlJc w:val="left"/>
      <w:pPr>
        <w:tabs>
          <w:tab w:val="num" w:pos="2880"/>
        </w:tabs>
        <w:ind w:left="2880" w:hanging="360"/>
      </w:pPr>
    </w:lvl>
    <w:lvl w:ilvl="4" w:tplc="1756AA94" w:tentative="1">
      <w:start w:val="1"/>
      <w:numFmt w:val="lowerLetter"/>
      <w:lvlText w:val="%5."/>
      <w:lvlJc w:val="left"/>
      <w:pPr>
        <w:tabs>
          <w:tab w:val="num" w:pos="3600"/>
        </w:tabs>
        <w:ind w:left="3600" w:hanging="360"/>
      </w:pPr>
    </w:lvl>
    <w:lvl w:ilvl="5" w:tplc="747C2784" w:tentative="1">
      <w:start w:val="1"/>
      <w:numFmt w:val="lowerRoman"/>
      <w:lvlText w:val="%6."/>
      <w:lvlJc w:val="right"/>
      <w:pPr>
        <w:tabs>
          <w:tab w:val="num" w:pos="4320"/>
        </w:tabs>
        <w:ind w:left="4320" w:hanging="180"/>
      </w:pPr>
    </w:lvl>
    <w:lvl w:ilvl="6" w:tplc="77FC96EC" w:tentative="1">
      <w:start w:val="1"/>
      <w:numFmt w:val="decimal"/>
      <w:lvlText w:val="%7."/>
      <w:lvlJc w:val="left"/>
      <w:pPr>
        <w:tabs>
          <w:tab w:val="num" w:pos="5040"/>
        </w:tabs>
        <w:ind w:left="5040" w:hanging="360"/>
      </w:pPr>
    </w:lvl>
    <w:lvl w:ilvl="7" w:tplc="4EEE921C" w:tentative="1">
      <w:start w:val="1"/>
      <w:numFmt w:val="lowerLetter"/>
      <w:lvlText w:val="%8."/>
      <w:lvlJc w:val="left"/>
      <w:pPr>
        <w:tabs>
          <w:tab w:val="num" w:pos="5760"/>
        </w:tabs>
        <w:ind w:left="5760" w:hanging="360"/>
      </w:pPr>
    </w:lvl>
    <w:lvl w:ilvl="8" w:tplc="CA1C3780"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1C960E86">
      <w:start w:val="1"/>
      <w:numFmt w:val="decimal"/>
      <w:lvlText w:val="%1."/>
      <w:lvlJc w:val="left"/>
      <w:pPr>
        <w:tabs>
          <w:tab w:val="num" w:pos="360"/>
        </w:tabs>
        <w:ind w:left="360" w:hanging="360"/>
      </w:pPr>
      <w:rPr>
        <w:rFonts w:hint="default"/>
      </w:rPr>
    </w:lvl>
    <w:lvl w:ilvl="1" w:tplc="6B1A3780" w:tentative="1">
      <w:start w:val="1"/>
      <w:numFmt w:val="lowerLetter"/>
      <w:lvlText w:val="%2."/>
      <w:lvlJc w:val="left"/>
      <w:pPr>
        <w:tabs>
          <w:tab w:val="num" w:pos="720"/>
        </w:tabs>
        <w:ind w:left="720" w:hanging="360"/>
      </w:pPr>
    </w:lvl>
    <w:lvl w:ilvl="2" w:tplc="B2342112" w:tentative="1">
      <w:start w:val="1"/>
      <w:numFmt w:val="lowerRoman"/>
      <w:lvlText w:val="%3."/>
      <w:lvlJc w:val="right"/>
      <w:pPr>
        <w:tabs>
          <w:tab w:val="num" w:pos="1440"/>
        </w:tabs>
        <w:ind w:left="1440" w:hanging="180"/>
      </w:pPr>
    </w:lvl>
    <w:lvl w:ilvl="3" w:tplc="163677FC" w:tentative="1">
      <w:start w:val="1"/>
      <w:numFmt w:val="decimal"/>
      <w:lvlText w:val="%4."/>
      <w:lvlJc w:val="left"/>
      <w:pPr>
        <w:tabs>
          <w:tab w:val="num" w:pos="2160"/>
        </w:tabs>
        <w:ind w:left="2160" w:hanging="360"/>
      </w:pPr>
    </w:lvl>
    <w:lvl w:ilvl="4" w:tplc="59685DFC" w:tentative="1">
      <w:start w:val="1"/>
      <w:numFmt w:val="lowerLetter"/>
      <w:lvlText w:val="%5."/>
      <w:lvlJc w:val="left"/>
      <w:pPr>
        <w:tabs>
          <w:tab w:val="num" w:pos="2880"/>
        </w:tabs>
        <w:ind w:left="2880" w:hanging="360"/>
      </w:pPr>
    </w:lvl>
    <w:lvl w:ilvl="5" w:tplc="ED3E2B04" w:tentative="1">
      <w:start w:val="1"/>
      <w:numFmt w:val="lowerRoman"/>
      <w:lvlText w:val="%6."/>
      <w:lvlJc w:val="right"/>
      <w:pPr>
        <w:tabs>
          <w:tab w:val="num" w:pos="3600"/>
        </w:tabs>
        <w:ind w:left="3600" w:hanging="180"/>
      </w:pPr>
    </w:lvl>
    <w:lvl w:ilvl="6" w:tplc="C23AAAAA" w:tentative="1">
      <w:start w:val="1"/>
      <w:numFmt w:val="decimal"/>
      <w:lvlText w:val="%7."/>
      <w:lvlJc w:val="left"/>
      <w:pPr>
        <w:tabs>
          <w:tab w:val="num" w:pos="4320"/>
        </w:tabs>
        <w:ind w:left="4320" w:hanging="360"/>
      </w:pPr>
    </w:lvl>
    <w:lvl w:ilvl="7" w:tplc="C262D1E2" w:tentative="1">
      <w:start w:val="1"/>
      <w:numFmt w:val="lowerLetter"/>
      <w:lvlText w:val="%8."/>
      <w:lvlJc w:val="left"/>
      <w:pPr>
        <w:tabs>
          <w:tab w:val="num" w:pos="5040"/>
        </w:tabs>
        <w:ind w:left="5040" w:hanging="360"/>
      </w:pPr>
    </w:lvl>
    <w:lvl w:ilvl="8" w:tplc="71400438"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17C67A44">
      <w:start w:val="1"/>
      <w:numFmt w:val="decimal"/>
      <w:lvlText w:val="%1."/>
      <w:lvlJc w:val="left"/>
      <w:pPr>
        <w:tabs>
          <w:tab w:val="num" w:pos="360"/>
        </w:tabs>
        <w:ind w:left="360" w:hanging="360"/>
      </w:pPr>
    </w:lvl>
    <w:lvl w:ilvl="1" w:tplc="FC26C05A" w:tentative="1">
      <w:start w:val="1"/>
      <w:numFmt w:val="lowerLetter"/>
      <w:lvlText w:val="%2."/>
      <w:lvlJc w:val="left"/>
      <w:pPr>
        <w:tabs>
          <w:tab w:val="num" w:pos="1080"/>
        </w:tabs>
        <w:ind w:left="1080" w:hanging="360"/>
      </w:pPr>
    </w:lvl>
    <w:lvl w:ilvl="2" w:tplc="F452B0AC" w:tentative="1">
      <w:start w:val="1"/>
      <w:numFmt w:val="lowerRoman"/>
      <w:lvlText w:val="%3."/>
      <w:lvlJc w:val="right"/>
      <w:pPr>
        <w:tabs>
          <w:tab w:val="num" w:pos="1800"/>
        </w:tabs>
        <w:ind w:left="1800" w:hanging="180"/>
      </w:pPr>
    </w:lvl>
    <w:lvl w:ilvl="3" w:tplc="6CA80C34" w:tentative="1">
      <w:start w:val="1"/>
      <w:numFmt w:val="decimal"/>
      <w:lvlText w:val="%4."/>
      <w:lvlJc w:val="left"/>
      <w:pPr>
        <w:tabs>
          <w:tab w:val="num" w:pos="2520"/>
        </w:tabs>
        <w:ind w:left="2520" w:hanging="360"/>
      </w:pPr>
    </w:lvl>
    <w:lvl w:ilvl="4" w:tplc="A36A9EDA" w:tentative="1">
      <w:start w:val="1"/>
      <w:numFmt w:val="lowerLetter"/>
      <w:lvlText w:val="%5."/>
      <w:lvlJc w:val="left"/>
      <w:pPr>
        <w:tabs>
          <w:tab w:val="num" w:pos="3240"/>
        </w:tabs>
        <w:ind w:left="3240" w:hanging="360"/>
      </w:pPr>
    </w:lvl>
    <w:lvl w:ilvl="5" w:tplc="B72CCB8C" w:tentative="1">
      <w:start w:val="1"/>
      <w:numFmt w:val="lowerRoman"/>
      <w:lvlText w:val="%6."/>
      <w:lvlJc w:val="right"/>
      <w:pPr>
        <w:tabs>
          <w:tab w:val="num" w:pos="3960"/>
        </w:tabs>
        <w:ind w:left="3960" w:hanging="180"/>
      </w:pPr>
    </w:lvl>
    <w:lvl w:ilvl="6" w:tplc="36EEB7C0" w:tentative="1">
      <w:start w:val="1"/>
      <w:numFmt w:val="decimal"/>
      <w:lvlText w:val="%7."/>
      <w:lvlJc w:val="left"/>
      <w:pPr>
        <w:tabs>
          <w:tab w:val="num" w:pos="4680"/>
        </w:tabs>
        <w:ind w:left="4680" w:hanging="360"/>
      </w:pPr>
    </w:lvl>
    <w:lvl w:ilvl="7" w:tplc="F44474BC" w:tentative="1">
      <w:start w:val="1"/>
      <w:numFmt w:val="lowerLetter"/>
      <w:lvlText w:val="%8."/>
      <w:lvlJc w:val="left"/>
      <w:pPr>
        <w:tabs>
          <w:tab w:val="num" w:pos="5400"/>
        </w:tabs>
        <w:ind w:left="5400" w:hanging="360"/>
      </w:pPr>
    </w:lvl>
    <w:lvl w:ilvl="8" w:tplc="C5D87568"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8C869768">
      <w:start w:val="1"/>
      <w:numFmt w:val="decimal"/>
      <w:lvlText w:val="%1."/>
      <w:lvlJc w:val="left"/>
      <w:pPr>
        <w:tabs>
          <w:tab w:val="num" w:pos="-360"/>
        </w:tabs>
        <w:ind w:left="360" w:hanging="360"/>
      </w:pPr>
      <w:rPr>
        <w:rFonts w:hint="default"/>
        <w:b w:val="0"/>
      </w:rPr>
    </w:lvl>
    <w:lvl w:ilvl="1" w:tplc="09AC46BA" w:tentative="1">
      <w:start w:val="1"/>
      <w:numFmt w:val="lowerLetter"/>
      <w:lvlText w:val="%2."/>
      <w:lvlJc w:val="left"/>
      <w:pPr>
        <w:tabs>
          <w:tab w:val="num" w:pos="1440"/>
        </w:tabs>
        <w:ind w:left="1440" w:hanging="360"/>
      </w:pPr>
    </w:lvl>
    <w:lvl w:ilvl="2" w:tplc="D32CE7BA" w:tentative="1">
      <w:start w:val="1"/>
      <w:numFmt w:val="lowerRoman"/>
      <w:lvlText w:val="%3."/>
      <w:lvlJc w:val="right"/>
      <w:pPr>
        <w:tabs>
          <w:tab w:val="num" w:pos="2160"/>
        </w:tabs>
        <w:ind w:left="2160" w:hanging="180"/>
      </w:pPr>
    </w:lvl>
    <w:lvl w:ilvl="3" w:tplc="8B2E02AA" w:tentative="1">
      <w:start w:val="1"/>
      <w:numFmt w:val="decimal"/>
      <w:lvlText w:val="%4."/>
      <w:lvlJc w:val="left"/>
      <w:pPr>
        <w:tabs>
          <w:tab w:val="num" w:pos="2880"/>
        </w:tabs>
        <w:ind w:left="2880" w:hanging="360"/>
      </w:pPr>
    </w:lvl>
    <w:lvl w:ilvl="4" w:tplc="8370F22C" w:tentative="1">
      <w:start w:val="1"/>
      <w:numFmt w:val="lowerLetter"/>
      <w:lvlText w:val="%5."/>
      <w:lvlJc w:val="left"/>
      <w:pPr>
        <w:tabs>
          <w:tab w:val="num" w:pos="3600"/>
        </w:tabs>
        <w:ind w:left="3600" w:hanging="360"/>
      </w:pPr>
    </w:lvl>
    <w:lvl w:ilvl="5" w:tplc="04E06490" w:tentative="1">
      <w:start w:val="1"/>
      <w:numFmt w:val="lowerRoman"/>
      <w:lvlText w:val="%6."/>
      <w:lvlJc w:val="right"/>
      <w:pPr>
        <w:tabs>
          <w:tab w:val="num" w:pos="4320"/>
        </w:tabs>
        <w:ind w:left="4320" w:hanging="180"/>
      </w:pPr>
    </w:lvl>
    <w:lvl w:ilvl="6" w:tplc="61FEB01E" w:tentative="1">
      <w:start w:val="1"/>
      <w:numFmt w:val="decimal"/>
      <w:lvlText w:val="%7."/>
      <w:lvlJc w:val="left"/>
      <w:pPr>
        <w:tabs>
          <w:tab w:val="num" w:pos="5040"/>
        </w:tabs>
        <w:ind w:left="5040" w:hanging="360"/>
      </w:pPr>
    </w:lvl>
    <w:lvl w:ilvl="7" w:tplc="EEC6A8D0" w:tentative="1">
      <w:start w:val="1"/>
      <w:numFmt w:val="lowerLetter"/>
      <w:lvlText w:val="%8."/>
      <w:lvlJc w:val="left"/>
      <w:pPr>
        <w:tabs>
          <w:tab w:val="num" w:pos="5760"/>
        </w:tabs>
        <w:ind w:left="5760" w:hanging="360"/>
      </w:pPr>
    </w:lvl>
    <w:lvl w:ilvl="8" w:tplc="C764E41A"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84368092">
      <w:start w:val="1"/>
      <w:numFmt w:val="decimal"/>
      <w:lvlText w:val="%1)"/>
      <w:lvlJc w:val="left"/>
      <w:pPr>
        <w:ind w:left="1080" w:hanging="360"/>
      </w:pPr>
      <w:rPr>
        <w:rFonts w:hint="default"/>
      </w:rPr>
    </w:lvl>
    <w:lvl w:ilvl="1" w:tplc="D9FC1996" w:tentative="1">
      <w:start w:val="1"/>
      <w:numFmt w:val="lowerLetter"/>
      <w:lvlText w:val="%2."/>
      <w:lvlJc w:val="left"/>
      <w:pPr>
        <w:ind w:left="1800" w:hanging="360"/>
      </w:pPr>
    </w:lvl>
    <w:lvl w:ilvl="2" w:tplc="E70C560E" w:tentative="1">
      <w:start w:val="1"/>
      <w:numFmt w:val="lowerRoman"/>
      <w:lvlText w:val="%3."/>
      <w:lvlJc w:val="right"/>
      <w:pPr>
        <w:ind w:left="2520" w:hanging="180"/>
      </w:pPr>
    </w:lvl>
    <w:lvl w:ilvl="3" w:tplc="F0C2CEB2" w:tentative="1">
      <w:start w:val="1"/>
      <w:numFmt w:val="decimal"/>
      <w:lvlText w:val="%4."/>
      <w:lvlJc w:val="left"/>
      <w:pPr>
        <w:ind w:left="3240" w:hanging="360"/>
      </w:pPr>
    </w:lvl>
    <w:lvl w:ilvl="4" w:tplc="21809A10" w:tentative="1">
      <w:start w:val="1"/>
      <w:numFmt w:val="lowerLetter"/>
      <w:lvlText w:val="%5."/>
      <w:lvlJc w:val="left"/>
      <w:pPr>
        <w:ind w:left="3960" w:hanging="360"/>
      </w:pPr>
    </w:lvl>
    <w:lvl w:ilvl="5" w:tplc="BFBC2CE2" w:tentative="1">
      <w:start w:val="1"/>
      <w:numFmt w:val="lowerRoman"/>
      <w:lvlText w:val="%6."/>
      <w:lvlJc w:val="right"/>
      <w:pPr>
        <w:ind w:left="4680" w:hanging="180"/>
      </w:pPr>
    </w:lvl>
    <w:lvl w:ilvl="6" w:tplc="2C08A484" w:tentative="1">
      <w:start w:val="1"/>
      <w:numFmt w:val="decimal"/>
      <w:lvlText w:val="%7."/>
      <w:lvlJc w:val="left"/>
      <w:pPr>
        <w:ind w:left="5400" w:hanging="360"/>
      </w:pPr>
    </w:lvl>
    <w:lvl w:ilvl="7" w:tplc="C6E6E33C" w:tentative="1">
      <w:start w:val="1"/>
      <w:numFmt w:val="lowerLetter"/>
      <w:lvlText w:val="%8."/>
      <w:lvlJc w:val="left"/>
      <w:pPr>
        <w:ind w:left="6120" w:hanging="360"/>
      </w:pPr>
    </w:lvl>
    <w:lvl w:ilvl="8" w:tplc="27323562"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44469FE0">
      <w:start w:val="1"/>
      <w:numFmt w:val="decimal"/>
      <w:lvlText w:val="%1."/>
      <w:lvlJc w:val="left"/>
      <w:pPr>
        <w:ind w:left="360" w:hanging="360"/>
      </w:pPr>
      <w:rPr>
        <w:rFonts w:hint="default"/>
        <w:b w:val="0"/>
      </w:rPr>
    </w:lvl>
    <w:lvl w:ilvl="1" w:tplc="F2041232" w:tentative="1">
      <w:start w:val="1"/>
      <w:numFmt w:val="lowerLetter"/>
      <w:lvlText w:val="%2."/>
      <w:lvlJc w:val="left"/>
      <w:pPr>
        <w:ind w:left="1440" w:hanging="360"/>
      </w:pPr>
    </w:lvl>
    <w:lvl w:ilvl="2" w:tplc="5B40417A" w:tentative="1">
      <w:start w:val="1"/>
      <w:numFmt w:val="lowerRoman"/>
      <w:lvlText w:val="%3."/>
      <w:lvlJc w:val="right"/>
      <w:pPr>
        <w:ind w:left="2160" w:hanging="180"/>
      </w:pPr>
    </w:lvl>
    <w:lvl w:ilvl="3" w:tplc="601C67AC" w:tentative="1">
      <w:start w:val="1"/>
      <w:numFmt w:val="decimal"/>
      <w:lvlText w:val="%4."/>
      <w:lvlJc w:val="left"/>
      <w:pPr>
        <w:ind w:left="2880" w:hanging="360"/>
      </w:pPr>
    </w:lvl>
    <w:lvl w:ilvl="4" w:tplc="9DB81E44" w:tentative="1">
      <w:start w:val="1"/>
      <w:numFmt w:val="lowerLetter"/>
      <w:lvlText w:val="%5."/>
      <w:lvlJc w:val="left"/>
      <w:pPr>
        <w:ind w:left="3600" w:hanging="360"/>
      </w:pPr>
    </w:lvl>
    <w:lvl w:ilvl="5" w:tplc="978E96AC" w:tentative="1">
      <w:start w:val="1"/>
      <w:numFmt w:val="lowerRoman"/>
      <w:lvlText w:val="%6."/>
      <w:lvlJc w:val="right"/>
      <w:pPr>
        <w:ind w:left="4320" w:hanging="180"/>
      </w:pPr>
    </w:lvl>
    <w:lvl w:ilvl="6" w:tplc="D270B926" w:tentative="1">
      <w:start w:val="1"/>
      <w:numFmt w:val="decimal"/>
      <w:lvlText w:val="%7."/>
      <w:lvlJc w:val="left"/>
      <w:pPr>
        <w:ind w:left="5040" w:hanging="360"/>
      </w:pPr>
    </w:lvl>
    <w:lvl w:ilvl="7" w:tplc="7E2CD050" w:tentative="1">
      <w:start w:val="1"/>
      <w:numFmt w:val="lowerLetter"/>
      <w:lvlText w:val="%8."/>
      <w:lvlJc w:val="left"/>
      <w:pPr>
        <w:ind w:left="5760" w:hanging="360"/>
      </w:pPr>
    </w:lvl>
    <w:lvl w:ilvl="8" w:tplc="2BFA936C"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A1442404">
      <w:start w:val="1"/>
      <w:numFmt w:val="decimal"/>
      <w:lvlText w:val="%1."/>
      <w:lvlJc w:val="left"/>
      <w:pPr>
        <w:tabs>
          <w:tab w:val="num" w:pos="360"/>
        </w:tabs>
        <w:ind w:left="360" w:hanging="360"/>
      </w:pPr>
    </w:lvl>
    <w:lvl w:ilvl="1" w:tplc="F24499CA" w:tentative="1">
      <w:start w:val="1"/>
      <w:numFmt w:val="lowerLetter"/>
      <w:lvlText w:val="%2."/>
      <w:lvlJc w:val="left"/>
      <w:pPr>
        <w:tabs>
          <w:tab w:val="num" w:pos="1080"/>
        </w:tabs>
        <w:ind w:left="1080" w:hanging="360"/>
      </w:pPr>
    </w:lvl>
    <w:lvl w:ilvl="2" w:tplc="4406FCC8" w:tentative="1">
      <w:start w:val="1"/>
      <w:numFmt w:val="lowerRoman"/>
      <w:lvlText w:val="%3."/>
      <w:lvlJc w:val="right"/>
      <w:pPr>
        <w:tabs>
          <w:tab w:val="num" w:pos="1800"/>
        </w:tabs>
        <w:ind w:left="1800" w:hanging="180"/>
      </w:pPr>
    </w:lvl>
    <w:lvl w:ilvl="3" w:tplc="3EC2F4DC" w:tentative="1">
      <w:start w:val="1"/>
      <w:numFmt w:val="decimal"/>
      <w:lvlText w:val="%4."/>
      <w:lvlJc w:val="left"/>
      <w:pPr>
        <w:tabs>
          <w:tab w:val="num" w:pos="2520"/>
        </w:tabs>
        <w:ind w:left="2520" w:hanging="360"/>
      </w:pPr>
    </w:lvl>
    <w:lvl w:ilvl="4" w:tplc="4B9E826C" w:tentative="1">
      <w:start w:val="1"/>
      <w:numFmt w:val="lowerLetter"/>
      <w:lvlText w:val="%5."/>
      <w:lvlJc w:val="left"/>
      <w:pPr>
        <w:tabs>
          <w:tab w:val="num" w:pos="3240"/>
        </w:tabs>
        <w:ind w:left="3240" w:hanging="360"/>
      </w:pPr>
    </w:lvl>
    <w:lvl w:ilvl="5" w:tplc="0DB8C3DA" w:tentative="1">
      <w:start w:val="1"/>
      <w:numFmt w:val="lowerRoman"/>
      <w:lvlText w:val="%6."/>
      <w:lvlJc w:val="right"/>
      <w:pPr>
        <w:tabs>
          <w:tab w:val="num" w:pos="3960"/>
        </w:tabs>
        <w:ind w:left="3960" w:hanging="180"/>
      </w:pPr>
    </w:lvl>
    <w:lvl w:ilvl="6" w:tplc="3836CB38" w:tentative="1">
      <w:start w:val="1"/>
      <w:numFmt w:val="decimal"/>
      <w:lvlText w:val="%7."/>
      <w:lvlJc w:val="left"/>
      <w:pPr>
        <w:tabs>
          <w:tab w:val="num" w:pos="4680"/>
        </w:tabs>
        <w:ind w:left="4680" w:hanging="360"/>
      </w:pPr>
    </w:lvl>
    <w:lvl w:ilvl="7" w:tplc="A03EFFF4" w:tentative="1">
      <w:start w:val="1"/>
      <w:numFmt w:val="lowerLetter"/>
      <w:lvlText w:val="%8."/>
      <w:lvlJc w:val="left"/>
      <w:pPr>
        <w:tabs>
          <w:tab w:val="num" w:pos="5400"/>
        </w:tabs>
        <w:ind w:left="5400" w:hanging="360"/>
      </w:pPr>
    </w:lvl>
    <w:lvl w:ilvl="8" w:tplc="BFF4694E"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0FE647C8">
      <w:start w:val="1"/>
      <w:numFmt w:val="decimal"/>
      <w:lvlText w:val="%1."/>
      <w:lvlJc w:val="left"/>
      <w:pPr>
        <w:ind w:left="720" w:hanging="360"/>
      </w:pPr>
      <w:rPr>
        <w:b w:val="0"/>
      </w:rPr>
    </w:lvl>
    <w:lvl w:ilvl="1" w:tplc="1162297A" w:tentative="1">
      <w:start w:val="1"/>
      <w:numFmt w:val="lowerLetter"/>
      <w:lvlText w:val="%2."/>
      <w:lvlJc w:val="left"/>
      <w:pPr>
        <w:ind w:left="1440" w:hanging="360"/>
      </w:pPr>
    </w:lvl>
    <w:lvl w:ilvl="2" w:tplc="7BA4A23A" w:tentative="1">
      <w:start w:val="1"/>
      <w:numFmt w:val="lowerRoman"/>
      <w:lvlText w:val="%3."/>
      <w:lvlJc w:val="right"/>
      <w:pPr>
        <w:ind w:left="2160" w:hanging="180"/>
      </w:pPr>
    </w:lvl>
    <w:lvl w:ilvl="3" w:tplc="31C49AD4" w:tentative="1">
      <w:start w:val="1"/>
      <w:numFmt w:val="decimal"/>
      <w:lvlText w:val="%4."/>
      <w:lvlJc w:val="left"/>
      <w:pPr>
        <w:ind w:left="2880" w:hanging="360"/>
      </w:pPr>
    </w:lvl>
    <w:lvl w:ilvl="4" w:tplc="5A305974" w:tentative="1">
      <w:start w:val="1"/>
      <w:numFmt w:val="lowerLetter"/>
      <w:lvlText w:val="%5."/>
      <w:lvlJc w:val="left"/>
      <w:pPr>
        <w:ind w:left="3600" w:hanging="360"/>
      </w:pPr>
    </w:lvl>
    <w:lvl w:ilvl="5" w:tplc="0E30A434" w:tentative="1">
      <w:start w:val="1"/>
      <w:numFmt w:val="lowerRoman"/>
      <w:lvlText w:val="%6."/>
      <w:lvlJc w:val="right"/>
      <w:pPr>
        <w:ind w:left="4320" w:hanging="180"/>
      </w:pPr>
    </w:lvl>
    <w:lvl w:ilvl="6" w:tplc="D5E0718A" w:tentative="1">
      <w:start w:val="1"/>
      <w:numFmt w:val="decimal"/>
      <w:lvlText w:val="%7."/>
      <w:lvlJc w:val="left"/>
      <w:pPr>
        <w:ind w:left="5040" w:hanging="360"/>
      </w:pPr>
    </w:lvl>
    <w:lvl w:ilvl="7" w:tplc="3A5A0E74" w:tentative="1">
      <w:start w:val="1"/>
      <w:numFmt w:val="lowerLetter"/>
      <w:lvlText w:val="%8."/>
      <w:lvlJc w:val="left"/>
      <w:pPr>
        <w:ind w:left="5760" w:hanging="360"/>
      </w:pPr>
    </w:lvl>
    <w:lvl w:ilvl="8" w:tplc="CA4C4282"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CA36F5CE">
      <w:start w:val="1"/>
      <w:numFmt w:val="decimal"/>
      <w:lvlText w:val="%1."/>
      <w:lvlJc w:val="left"/>
      <w:pPr>
        <w:tabs>
          <w:tab w:val="num" w:pos="360"/>
        </w:tabs>
        <w:ind w:left="360" w:hanging="360"/>
      </w:pPr>
      <w:rPr>
        <w:rFonts w:hint="default"/>
        <w:b w:val="0"/>
      </w:rPr>
    </w:lvl>
    <w:lvl w:ilvl="1" w:tplc="A984B0D6" w:tentative="1">
      <w:start w:val="1"/>
      <w:numFmt w:val="lowerLetter"/>
      <w:lvlText w:val="%2."/>
      <w:lvlJc w:val="left"/>
      <w:pPr>
        <w:tabs>
          <w:tab w:val="num" w:pos="1440"/>
        </w:tabs>
        <w:ind w:left="1440" w:hanging="360"/>
      </w:pPr>
    </w:lvl>
    <w:lvl w:ilvl="2" w:tplc="AFA84EFC" w:tentative="1">
      <w:start w:val="1"/>
      <w:numFmt w:val="lowerRoman"/>
      <w:lvlText w:val="%3."/>
      <w:lvlJc w:val="right"/>
      <w:pPr>
        <w:tabs>
          <w:tab w:val="num" w:pos="2160"/>
        </w:tabs>
        <w:ind w:left="2160" w:hanging="180"/>
      </w:pPr>
    </w:lvl>
    <w:lvl w:ilvl="3" w:tplc="7F96102E" w:tentative="1">
      <w:start w:val="1"/>
      <w:numFmt w:val="decimal"/>
      <w:lvlText w:val="%4."/>
      <w:lvlJc w:val="left"/>
      <w:pPr>
        <w:tabs>
          <w:tab w:val="num" w:pos="2880"/>
        </w:tabs>
        <w:ind w:left="2880" w:hanging="360"/>
      </w:pPr>
    </w:lvl>
    <w:lvl w:ilvl="4" w:tplc="F7AC02C2" w:tentative="1">
      <w:start w:val="1"/>
      <w:numFmt w:val="lowerLetter"/>
      <w:lvlText w:val="%5."/>
      <w:lvlJc w:val="left"/>
      <w:pPr>
        <w:tabs>
          <w:tab w:val="num" w:pos="3600"/>
        </w:tabs>
        <w:ind w:left="3600" w:hanging="360"/>
      </w:pPr>
    </w:lvl>
    <w:lvl w:ilvl="5" w:tplc="1A3E4378" w:tentative="1">
      <w:start w:val="1"/>
      <w:numFmt w:val="lowerRoman"/>
      <w:lvlText w:val="%6."/>
      <w:lvlJc w:val="right"/>
      <w:pPr>
        <w:tabs>
          <w:tab w:val="num" w:pos="4320"/>
        </w:tabs>
        <w:ind w:left="4320" w:hanging="180"/>
      </w:pPr>
    </w:lvl>
    <w:lvl w:ilvl="6" w:tplc="C290AE64" w:tentative="1">
      <w:start w:val="1"/>
      <w:numFmt w:val="decimal"/>
      <w:lvlText w:val="%7."/>
      <w:lvlJc w:val="left"/>
      <w:pPr>
        <w:tabs>
          <w:tab w:val="num" w:pos="5040"/>
        </w:tabs>
        <w:ind w:left="5040" w:hanging="360"/>
      </w:pPr>
    </w:lvl>
    <w:lvl w:ilvl="7" w:tplc="A92CA3A4" w:tentative="1">
      <w:start w:val="1"/>
      <w:numFmt w:val="lowerLetter"/>
      <w:lvlText w:val="%8."/>
      <w:lvlJc w:val="left"/>
      <w:pPr>
        <w:tabs>
          <w:tab w:val="num" w:pos="5760"/>
        </w:tabs>
        <w:ind w:left="5760" w:hanging="360"/>
      </w:pPr>
    </w:lvl>
    <w:lvl w:ilvl="8" w:tplc="7DEC66C6"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3EA0FA66">
      <w:start w:val="1"/>
      <w:numFmt w:val="decimal"/>
      <w:lvlText w:val="%1."/>
      <w:lvlJc w:val="left"/>
      <w:pPr>
        <w:ind w:left="720" w:hanging="360"/>
      </w:pPr>
      <w:rPr>
        <w:rFonts w:hint="default"/>
      </w:rPr>
    </w:lvl>
    <w:lvl w:ilvl="1" w:tplc="B0683D26" w:tentative="1">
      <w:start w:val="1"/>
      <w:numFmt w:val="lowerLetter"/>
      <w:lvlText w:val="%2."/>
      <w:lvlJc w:val="left"/>
      <w:pPr>
        <w:ind w:left="1440" w:hanging="360"/>
      </w:pPr>
    </w:lvl>
    <w:lvl w:ilvl="2" w:tplc="23B42958" w:tentative="1">
      <w:start w:val="1"/>
      <w:numFmt w:val="lowerRoman"/>
      <w:lvlText w:val="%3."/>
      <w:lvlJc w:val="right"/>
      <w:pPr>
        <w:ind w:left="2160" w:hanging="180"/>
      </w:pPr>
    </w:lvl>
    <w:lvl w:ilvl="3" w:tplc="96F4A988" w:tentative="1">
      <w:start w:val="1"/>
      <w:numFmt w:val="decimal"/>
      <w:lvlText w:val="%4."/>
      <w:lvlJc w:val="left"/>
      <w:pPr>
        <w:ind w:left="2880" w:hanging="360"/>
      </w:pPr>
    </w:lvl>
    <w:lvl w:ilvl="4" w:tplc="530A312C" w:tentative="1">
      <w:start w:val="1"/>
      <w:numFmt w:val="lowerLetter"/>
      <w:lvlText w:val="%5."/>
      <w:lvlJc w:val="left"/>
      <w:pPr>
        <w:ind w:left="3600" w:hanging="360"/>
      </w:pPr>
    </w:lvl>
    <w:lvl w:ilvl="5" w:tplc="D1E006CA" w:tentative="1">
      <w:start w:val="1"/>
      <w:numFmt w:val="lowerRoman"/>
      <w:lvlText w:val="%6."/>
      <w:lvlJc w:val="right"/>
      <w:pPr>
        <w:ind w:left="4320" w:hanging="180"/>
      </w:pPr>
    </w:lvl>
    <w:lvl w:ilvl="6" w:tplc="BB34467E" w:tentative="1">
      <w:start w:val="1"/>
      <w:numFmt w:val="decimal"/>
      <w:lvlText w:val="%7."/>
      <w:lvlJc w:val="left"/>
      <w:pPr>
        <w:ind w:left="5040" w:hanging="360"/>
      </w:pPr>
    </w:lvl>
    <w:lvl w:ilvl="7" w:tplc="BE3A304C" w:tentative="1">
      <w:start w:val="1"/>
      <w:numFmt w:val="lowerLetter"/>
      <w:lvlText w:val="%8."/>
      <w:lvlJc w:val="left"/>
      <w:pPr>
        <w:ind w:left="5760" w:hanging="360"/>
      </w:pPr>
    </w:lvl>
    <w:lvl w:ilvl="8" w:tplc="4CBAF324"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DCA8D380">
      <w:start w:val="1"/>
      <w:numFmt w:val="decimal"/>
      <w:lvlText w:val="%1."/>
      <w:lvlJc w:val="left"/>
      <w:pPr>
        <w:tabs>
          <w:tab w:val="num" w:pos="360"/>
        </w:tabs>
        <w:ind w:left="360" w:hanging="360"/>
      </w:pPr>
      <w:rPr>
        <w:rFonts w:hint="default"/>
      </w:rPr>
    </w:lvl>
    <w:lvl w:ilvl="1" w:tplc="898E8EB8" w:tentative="1">
      <w:start w:val="1"/>
      <w:numFmt w:val="lowerLetter"/>
      <w:lvlText w:val="%2."/>
      <w:lvlJc w:val="left"/>
      <w:pPr>
        <w:tabs>
          <w:tab w:val="num" w:pos="456"/>
        </w:tabs>
        <w:ind w:left="456" w:hanging="360"/>
      </w:pPr>
    </w:lvl>
    <w:lvl w:ilvl="2" w:tplc="91445E2C" w:tentative="1">
      <w:start w:val="1"/>
      <w:numFmt w:val="lowerRoman"/>
      <w:lvlText w:val="%3."/>
      <w:lvlJc w:val="right"/>
      <w:pPr>
        <w:tabs>
          <w:tab w:val="num" w:pos="1176"/>
        </w:tabs>
        <w:ind w:left="1176" w:hanging="180"/>
      </w:pPr>
    </w:lvl>
    <w:lvl w:ilvl="3" w:tplc="31C4B6C2" w:tentative="1">
      <w:start w:val="1"/>
      <w:numFmt w:val="decimal"/>
      <w:lvlText w:val="%4."/>
      <w:lvlJc w:val="left"/>
      <w:pPr>
        <w:tabs>
          <w:tab w:val="num" w:pos="1896"/>
        </w:tabs>
        <w:ind w:left="1896" w:hanging="360"/>
      </w:pPr>
    </w:lvl>
    <w:lvl w:ilvl="4" w:tplc="9E940100" w:tentative="1">
      <w:start w:val="1"/>
      <w:numFmt w:val="lowerLetter"/>
      <w:lvlText w:val="%5."/>
      <w:lvlJc w:val="left"/>
      <w:pPr>
        <w:tabs>
          <w:tab w:val="num" w:pos="2616"/>
        </w:tabs>
        <w:ind w:left="2616" w:hanging="360"/>
      </w:pPr>
    </w:lvl>
    <w:lvl w:ilvl="5" w:tplc="DB10B2B2" w:tentative="1">
      <w:start w:val="1"/>
      <w:numFmt w:val="lowerRoman"/>
      <w:lvlText w:val="%6."/>
      <w:lvlJc w:val="right"/>
      <w:pPr>
        <w:tabs>
          <w:tab w:val="num" w:pos="3336"/>
        </w:tabs>
        <w:ind w:left="3336" w:hanging="180"/>
      </w:pPr>
    </w:lvl>
    <w:lvl w:ilvl="6" w:tplc="0C88357E" w:tentative="1">
      <w:start w:val="1"/>
      <w:numFmt w:val="decimal"/>
      <w:lvlText w:val="%7."/>
      <w:lvlJc w:val="left"/>
      <w:pPr>
        <w:tabs>
          <w:tab w:val="num" w:pos="4056"/>
        </w:tabs>
        <w:ind w:left="4056" w:hanging="360"/>
      </w:pPr>
    </w:lvl>
    <w:lvl w:ilvl="7" w:tplc="A1D4F21C" w:tentative="1">
      <w:start w:val="1"/>
      <w:numFmt w:val="lowerLetter"/>
      <w:lvlText w:val="%8."/>
      <w:lvlJc w:val="left"/>
      <w:pPr>
        <w:tabs>
          <w:tab w:val="num" w:pos="4776"/>
        </w:tabs>
        <w:ind w:left="4776" w:hanging="360"/>
      </w:pPr>
    </w:lvl>
    <w:lvl w:ilvl="8" w:tplc="A0D82BBE"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B554EC6C">
      <w:start w:val="1"/>
      <w:numFmt w:val="decimal"/>
      <w:lvlText w:val="%1)"/>
      <w:lvlJc w:val="left"/>
      <w:pPr>
        <w:tabs>
          <w:tab w:val="num" w:pos="720"/>
        </w:tabs>
        <w:ind w:left="720" w:hanging="360"/>
      </w:pPr>
      <w:rPr>
        <w:rFonts w:hint="default"/>
      </w:rPr>
    </w:lvl>
    <w:lvl w:ilvl="1" w:tplc="812A9832" w:tentative="1">
      <w:start w:val="1"/>
      <w:numFmt w:val="lowerLetter"/>
      <w:lvlText w:val="%2."/>
      <w:lvlJc w:val="left"/>
      <w:pPr>
        <w:tabs>
          <w:tab w:val="num" w:pos="1440"/>
        </w:tabs>
        <w:ind w:left="1440" w:hanging="360"/>
      </w:pPr>
    </w:lvl>
    <w:lvl w:ilvl="2" w:tplc="42D0B1C8" w:tentative="1">
      <w:start w:val="1"/>
      <w:numFmt w:val="lowerRoman"/>
      <w:lvlText w:val="%3."/>
      <w:lvlJc w:val="right"/>
      <w:pPr>
        <w:tabs>
          <w:tab w:val="num" w:pos="2160"/>
        </w:tabs>
        <w:ind w:left="2160" w:hanging="180"/>
      </w:pPr>
    </w:lvl>
    <w:lvl w:ilvl="3" w:tplc="B354441C" w:tentative="1">
      <w:start w:val="1"/>
      <w:numFmt w:val="decimal"/>
      <w:lvlText w:val="%4."/>
      <w:lvlJc w:val="left"/>
      <w:pPr>
        <w:tabs>
          <w:tab w:val="num" w:pos="2880"/>
        </w:tabs>
        <w:ind w:left="2880" w:hanging="360"/>
      </w:pPr>
    </w:lvl>
    <w:lvl w:ilvl="4" w:tplc="3EFE0404" w:tentative="1">
      <w:start w:val="1"/>
      <w:numFmt w:val="lowerLetter"/>
      <w:lvlText w:val="%5."/>
      <w:lvlJc w:val="left"/>
      <w:pPr>
        <w:tabs>
          <w:tab w:val="num" w:pos="3600"/>
        </w:tabs>
        <w:ind w:left="3600" w:hanging="360"/>
      </w:pPr>
    </w:lvl>
    <w:lvl w:ilvl="5" w:tplc="500EAF32" w:tentative="1">
      <w:start w:val="1"/>
      <w:numFmt w:val="lowerRoman"/>
      <w:lvlText w:val="%6."/>
      <w:lvlJc w:val="right"/>
      <w:pPr>
        <w:tabs>
          <w:tab w:val="num" w:pos="4320"/>
        </w:tabs>
        <w:ind w:left="4320" w:hanging="180"/>
      </w:pPr>
    </w:lvl>
    <w:lvl w:ilvl="6" w:tplc="9B4E7A08" w:tentative="1">
      <w:start w:val="1"/>
      <w:numFmt w:val="decimal"/>
      <w:lvlText w:val="%7."/>
      <w:lvlJc w:val="left"/>
      <w:pPr>
        <w:tabs>
          <w:tab w:val="num" w:pos="5040"/>
        </w:tabs>
        <w:ind w:left="5040" w:hanging="360"/>
      </w:pPr>
    </w:lvl>
    <w:lvl w:ilvl="7" w:tplc="F77630E2" w:tentative="1">
      <w:start w:val="1"/>
      <w:numFmt w:val="lowerLetter"/>
      <w:lvlText w:val="%8."/>
      <w:lvlJc w:val="left"/>
      <w:pPr>
        <w:tabs>
          <w:tab w:val="num" w:pos="5760"/>
        </w:tabs>
        <w:ind w:left="5760" w:hanging="360"/>
      </w:pPr>
    </w:lvl>
    <w:lvl w:ilvl="8" w:tplc="B25260A6"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8D881BE0">
      <w:start w:val="1"/>
      <w:numFmt w:val="decimal"/>
      <w:lvlText w:val="%1."/>
      <w:lvlJc w:val="left"/>
      <w:pPr>
        <w:tabs>
          <w:tab w:val="num" w:pos="360"/>
        </w:tabs>
        <w:ind w:left="360" w:hanging="360"/>
      </w:pPr>
      <w:rPr>
        <w:b w:val="0"/>
        <w:i w:val="0"/>
      </w:rPr>
    </w:lvl>
    <w:lvl w:ilvl="1" w:tplc="A60EFA0C" w:tentative="1">
      <w:start w:val="1"/>
      <w:numFmt w:val="lowerLetter"/>
      <w:lvlText w:val="%2."/>
      <w:lvlJc w:val="left"/>
      <w:pPr>
        <w:tabs>
          <w:tab w:val="num" w:pos="1440"/>
        </w:tabs>
        <w:ind w:left="1440" w:hanging="360"/>
      </w:pPr>
    </w:lvl>
    <w:lvl w:ilvl="2" w:tplc="523662CC" w:tentative="1">
      <w:start w:val="1"/>
      <w:numFmt w:val="lowerRoman"/>
      <w:lvlText w:val="%3."/>
      <w:lvlJc w:val="right"/>
      <w:pPr>
        <w:tabs>
          <w:tab w:val="num" w:pos="2160"/>
        </w:tabs>
        <w:ind w:left="2160" w:hanging="180"/>
      </w:pPr>
    </w:lvl>
    <w:lvl w:ilvl="3" w:tplc="9FDA108E" w:tentative="1">
      <w:start w:val="1"/>
      <w:numFmt w:val="decimal"/>
      <w:lvlText w:val="%4."/>
      <w:lvlJc w:val="left"/>
      <w:pPr>
        <w:tabs>
          <w:tab w:val="num" w:pos="2880"/>
        </w:tabs>
        <w:ind w:left="2880" w:hanging="360"/>
      </w:pPr>
    </w:lvl>
    <w:lvl w:ilvl="4" w:tplc="83584CC0" w:tentative="1">
      <w:start w:val="1"/>
      <w:numFmt w:val="lowerLetter"/>
      <w:lvlText w:val="%5."/>
      <w:lvlJc w:val="left"/>
      <w:pPr>
        <w:tabs>
          <w:tab w:val="num" w:pos="3600"/>
        </w:tabs>
        <w:ind w:left="3600" w:hanging="360"/>
      </w:pPr>
    </w:lvl>
    <w:lvl w:ilvl="5" w:tplc="E9203548" w:tentative="1">
      <w:start w:val="1"/>
      <w:numFmt w:val="lowerRoman"/>
      <w:lvlText w:val="%6."/>
      <w:lvlJc w:val="right"/>
      <w:pPr>
        <w:tabs>
          <w:tab w:val="num" w:pos="4320"/>
        </w:tabs>
        <w:ind w:left="4320" w:hanging="180"/>
      </w:pPr>
    </w:lvl>
    <w:lvl w:ilvl="6" w:tplc="8E1AF66C" w:tentative="1">
      <w:start w:val="1"/>
      <w:numFmt w:val="decimal"/>
      <w:lvlText w:val="%7."/>
      <w:lvlJc w:val="left"/>
      <w:pPr>
        <w:tabs>
          <w:tab w:val="num" w:pos="5040"/>
        </w:tabs>
        <w:ind w:left="5040" w:hanging="360"/>
      </w:pPr>
    </w:lvl>
    <w:lvl w:ilvl="7" w:tplc="56E4022E" w:tentative="1">
      <w:start w:val="1"/>
      <w:numFmt w:val="lowerLetter"/>
      <w:lvlText w:val="%8."/>
      <w:lvlJc w:val="left"/>
      <w:pPr>
        <w:tabs>
          <w:tab w:val="num" w:pos="5760"/>
        </w:tabs>
        <w:ind w:left="5760" w:hanging="360"/>
      </w:pPr>
    </w:lvl>
    <w:lvl w:ilvl="8" w:tplc="220EE8E8"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B454AC10">
      <w:start w:val="1"/>
      <w:numFmt w:val="decimal"/>
      <w:lvlText w:val="%1."/>
      <w:lvlJc w:val="left"/>
      <w:pPr>
        <w:ind w:left="720" w:hanging="360"/>
      </w:pPr>
      <w:rPr>
        <w:rFonts w:hint="default"/>
        <w:b/>
      </w:rPr>
    </w:lvl>
    <w:lvl w:ilvl="1" w:tplc="64D0FD14" w:tentative="1">
      <w:start w:val="1"/>
      <w:numFmt w:val="lowerLetter"/>
      <w:lvlText w:val="%2."/>
      <w:lvlJc w:val="left"/>
      <w:pPr>
        <w:ind w:left="1440" w:hanging="360"/>
      </w:pPr>
    </w:lvl>
    <w:lvl w:ilvl="2" w:tplc="7750977E" w:tentative="1">
      <w:start w:val="1"/>
      <w:numFmt w:val="lowerRoman"/>
      <w:lvlText w:val="%3."/>
      <w:lvlJc w:val="right"/>
      <w:pPr>
        <w:ind w:left="2160" w:hanging="180"/>
      </w:pPr>
    </w:lvl>
    <w:lvl w:ilvl="3" w:tplc="475E7312" w:tentative="1">
      <w:start w:val="1"/>
      <w:numFmt w:val="decimal"/>
      <w:lvlText w:val="%4."/>
      <w:lvlJc w:val="left"/>
      <w:pPr>
        <w:ind w:left="2880" w:hanging="360"/>
      </w:pPr>
    </w:lvl>
    <w:lvl w:ilvl="4" w:tplc="D88401B4" w:tentative="1">
      <w:start w:val="1"/>
      <w:numFmt w:val="lowerLetter"/>
      <w:lvlText w:val="%5."/>
      <w:lvlJc w:val="left"/>
      <w:pPr>
        <w:ind w:left="3600" w:hanging="360"/>
      </w:pPr>
    </w:lvl>
    <w:lvl w:ilvl="5" w:tplc="AE28C5E2" w:tentative="1">
      <w:start w:val="1"/>
      <w:numFmt w:val="lowerRoman"/>
      <w:lvlText w:val="%6."/>
      <w:lvlJc w:val="right"/>
      <w:pPr>
        <w:ind w:left="4320" w:hanging="180"/>
      </w:pPr>
    </w:lvl>
    <w:lvl w:ilvl="6" w:tplc="04D0FC84" w:tentative="1">
      <w:start w:val="1"/>
      <w:numFmt w:val="decimal"/>
      <w:lvlText w:val="%7."/>
      <w:lvlJc w:val="left"/>
      <w:pPr>
        <w:ind w:left="5040" w:hanging="360"/>
      </w:pPr>
    </w:lvl>
    <w:lvl w:ilvl="7" w:tplc="0758FE16" w:tentative="1">
      <w:start w:val="1"/>
      <w:numFmt w:val="lowerLetter"/>
      <w:lvlText w:val="%8."/>
      <w:lvlJc w:val="left"/>
      <w:pPr>
        <w:ind w:left="5760" w:hanging="360"/>
      </w:pPr>
    </w:lvl>
    <w:lvl w:ilvl="8" w:tplc="14AEAA98"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F1061506">
      <w:start w:val="1"/>
      <w:numFmt w:val="decimal"/>
      <w:lvlText w:val="%1."/>
      <w:lvlJc w:val="left"/>
      <w:pPr>
        <w:tabs>
          <w:tab w:val="num" w:pos="360"/>
        </w:tabs>
        <w:ind w:left="360" w:hanging="360"/>
      </w:pPr>
      <w:rPr>
        <w:rFonts w:hint="default"/>
        <w:b w:val="0"/>
      </w:rPr>
    </w:lvl>
    <w:lvl w:ilvl="1" w:tplc="0A7ED0E4" w:tentative="1">
      <w:start w:val="1"/>
      <w:numFmt w:val="lowerLetter"/>
      <w:lvlText w:val="%2."/>
      <w:lvlJc w:val="left"/>
      <w:pPr>
        <w:tabs>
          <w:tab w:val="num" w:pos="1440"/>
        </w:tabs>
        <w:ind w:left="1440" w:hanging="360"/>
      </w:pPr>
    </w:lvl>
    <w:lvl w:ilvl="2" w:tplc="6A641246" w:tentative="1">
      <w:start w:val="1"/>
      <w:numFmt w:val="lowerRoman"/>
      <w:lvlText w:val="%3."/>
      <w:lvlJc w:val="right"/>
      <w:pPr>
        <w:tabs>
          <w:tab w:val="num" w:pos="2160"/>
        </w:tabs>
        <w:ind w:left="2160" w:hanging="180"/>
      </w:pPr>
    </w:lvl>
    <w:lvl w:ilvl="3" w:tplc="736EA898" w:tentative="1">
      <w:start w:val="1"/>
      <w:numFmt w:val="decimal"/>
      <w:lvlText w:val="%4."/>
      <w:lvlJc w:val="left"/>
      <w:pPr>
        <w:tabs>
          <w:tab w:val="num" w:pos="2880"/>
        </w:tabs>
        <w:ind w:left="2880" w:hanging="360"/>
      </w:pPr>
    </w:lvl>
    <w:lvl w:ilvl="4" w:tplc="4A82CB02" w:tentative="1">
      <w:start w:val="1"/>
      <w:numFmt w:val="lowerLetter"/>
      <w:lvlText w:val="%5."/>
      <w:lvlJc w:val="left"/>
      <w:pPr>
        <w:tabs>
          <w:tab w:val="num" w:pos="3600"/>
        </w:tabs>
        <w:ind w:left="3600" w:hanging="360"/>
      </w:pPr>
    </w:lvl>
    <w:lvl w:ilvl="5" w:tplc="C3EA629A" w:tentative="1">
      <w:start w:val="1"/>
      <w:numFmt w:val="lowerRoman"/>
      <w:lvlText w:val="%6."/>
      <w:lvlJc w:val="right"/>
      <w:pPr>
        <w:tabs>
          <w:tab w:val="num" w:pos="4320"/>
        </w:tabs>
        <w:ind w:left="4320" w:hanging="180"/>
      </w:pPr>
    </w:lvl>
    <w:lvl w:ilvl="6" w:tplc="329ACDC8" w:tentative="1">
      <w:start w:val="1"/>
      <w:numFmt w:val="decimal"/>
      <w:lvlText w:val="%7."/>
      <w:lvlJc w:val="left"/>
      <w:pPr>
        <w:tabs>
          <w:tab w:val="num" w:pos="5040"/>
        </w:tabs>
        <w:ind w:left="5040" w:hanging="360"/>
      </w:pPr>
    </w:lvl>
    <w:lvl w:ilvl="7" w:tplc="F18041E6" w:tentative="1">
      <w:start w:val="1"/>
      <w:numFmt w:val="lowerLetter"/>
      <w:lvlText w:val="%8."/>
      <w:lvlJc w:val="left"/>
      <w:pPr>
        <w:tabs>
          <w:tab w:val="num" w:pos="5760"/>
        </w:tabs>
        <w:ind w:left="5760" w:hanging="360"/>
      </w:pPr>
    </w:lvl>
    <w:lvl w:ilvl="8" w:tplc="A1DAD122"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6E1EDFA2">
      <w:start w:val="1"/>
      <w:numFmt w:val="decimal"/>
      <w:lvlText w:val="%1."/>
      <w:lvlJc w:val="left"/>
      <w:pPr>
        <w:tabs>
          <w:tab w:val="num" w:pos="720"/>
        </w:tabs>
        <w:ind w:left="720" w:hanging="360"/>
      </w:pPr>
      <w:rPr>
        <w:rFonts w:hint="default"/>
      </w:rPr>
    </w:lvl>
    <w:lvl w:ilvl="1" w:tplc="F12CD0E0" w:tentative="1">
      <w:start w:val="1"/>
      <w:numFmt w:val="lowerLetter"/>
      <w:lvlText w:val="%2."/>
      <w:lvlJc w:val="left"/>
      <w:pPr>
        <w:tabs>
          <w:tab w:val="num" w:pos="1800"/>
        </w:tabs>
        <w:ind w:left="1800" w:hanging="360"/>
      </w:pPr>
    </w:lvl>
    <w:lvl w:ilvl="2" w:tplc="A1780468" w:tentative="1">
      <w:start w:val="1"/>
      <w:numFmt w:val="lowerRoman"/>
      <w:lvlText w:val="%3."/>
      <w:lvlJc w:val="right"/>
      <w:pPr>
        <w:tabs>
          <w:tab w:val="num" w:pos="2520"/>
        </w:tabs>
        <w:ind w:left="2520" w:hanging="180"/>
      </w:pPr>
    </w:lvl>
    <w:lvl w:ilvl="3" w:tplc="559A4640" w:tentative="1">
      <w:start w:val="1"/>
      <w:numFmt w:val="decimal"/>
      <w:lvlText w:val="%4."/>
      <w:lvlJc w:val="left"/>
      <w:pPr>
        <w:tabs>
          <w:tab w:val="num" w:pos="3240"/>
        </w:tabs>
        <w:ind w:left="3240" w:hanging="360"/>
      </w:pPr>
    </w:lvl>
    <w:lvl w:ilvl="4" w:tplc="86D4F312" w:tentative="1">
      <w:start w:val="1"/>
      <w:numFmt w:val="lowerLetter"/>
      <w:lvlText w:val="%5."/>
      <w:lvlJc w:val="left"/>
      <w:pPr>
        <w:tabs>
          <w:tab w:val="num" w:pos="3960"/>
        </w:tabs>
        <w:ind w:left="3960" w:hanging="360"/>
      </w:pPr>
    </w:lvl>
    <w:lvl w:ilvl="5" w:tplc="B49E9BDE" w:tentative="1">
      <w:start w:val="1"/>
      <w:numFmt w:val="lowerRoman"/>
      <w:lvlText w:val="%6."/>
      <w:lvlJc w:val="right"/>
      <w:pPr>
        <w:tabs>
          <w:tab w:val="num" w:pos="4680"/>
        </w:tabs>
        <w:ind w:left="4680" w:hanging="180"/>
      </w:pPr>
    </w:lvl>
    <w:lvl w:ilvl="6" w:tplc="109C8CC6" w:tentative="1">
      <w:start w:val="1"/>
      <w:numFmt w:val="decimal"/>
      <w:lvlText w:val="%7."/>
      <w:lvlJc w:val="left"/>
      <w:pPr>
        <w:tabs>
          <w:tab w:val="num" w:pos="5400"/>
        </w:tabs>
        <w:ind w:left="5400" w:hanging="360"/>
      </w:pPr>
    </w:lvl>
    <w:lvl w:ilvl="7" w:tplc="12D6089C" w:tentative="1">
      <w:start w:val="1"/>
      <w:numFmt w:val="lowerLetter"/>
      <w:lvlText w:val="%8."/>
      <w:lvlJc w:val="left"/>
      <w:pPr>
        <w:tabs>
          <w:tab w:val="num" w:pos="6120"/>
        </w:tabs>
        <w:ind w:left="6120" w:hanging="360"/>
      </w:pPr>
    </w:lvl>
    <w:lvl w:ilvl="8" w:tplc="AB020C82"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02D64F38">
      <w:start w:val="1"/>
      <w:numFmt w:val="decimal"/>
      <w:lvlText w:val="%1."/>
      <w:lvlJc w:val="left"/>
      <w:pPr>
        <w:tabs>
          <w:tab w:val="num" w:pos="360"/>
        </w:tabs>
        <w:ind w:left="360" w:hanging="360"/>
      </w:pPr>
      <w:rPr>
        <w:rFonts w:hint="default"/>
      </w:rPr>
    </w:lvl>
    <w:lvl w:ilvl="1" w:tplc="9244AEB6">
      <w:start w:val="1"/>
      <w:numFmt w:val="lowerLetter"/>
      <w:lvlText w:val="%2."/>
      <w:lvlJc w:val="left"/>
      <w:pPr>
        <w:tabs>
          <w:tab w:val="num" w:pos="1440"/>
        </w:tabs>
        <w:ind w:left="1440" w:hanging="360"/>
      </w:pPr>
    </w:lvl>
    <w:lvl w:ilvl="2" w:tplc="2CC29B6A" w:tentative="1">
      <w:start w:val="1"/>
      <w:numFmt w:val="lowerRoman"/>
      <w:lvlText w:val="%3."/>
      <w:lvlJc w:val="right"/>
      <w:pPr>
        <w:tabs>
          <w:tab w:val="num" w:pos="2160"/>
        </w:tabs>
        <w:ind w:left="2160" w:hanging="180"/>
      </w:pPr>
    </w:lvl>
    <w:lvl w:ilvl="3" w:tplc="CB2CD4D2" w:tentative="1">
      <w:start w:val="1"/>
      <w:numFmt w:val="decimal"/>
      <w:lvlText w:val="%4."/>
      <w:lvlJc w:val="left"/>
      <w:pPr>
        <w:tabs>
          <w:tab w:val="num" w:pos="2880"/>
        </w:tabs>
        <w:ind w:left="2880" w:hanging="360"/>
      </w:pPr>
    </w:lvl>
    <w:lvl w:ilvl="4" w:tplc="2884B55A" w:tentative="1">
      <w:start w:val="1"/>
      <w:numFmt w:val="lowerLetter"/>
      <w:lvlText w:val="%5."/>
      <w:lvlJc w:val="left"/>
      <w:pPr>
        <w:tabs>
          <w:tab w:val="num" w:pos="3600"/>
        </w:tabs>
        <w:ind w:left="3600" w:hanging="360"/>
      </w:pPr>
    </w:lvl>
    <w:lvl w:ilvl="5" w:tplc="B6E4EC76" w:tentative="1">
      <w:start w:val="1"/>
      <w:numFmt w:val="lowerRoman"/>
      <w:lvlText w:val="%6."/>
      <w:lvlJc w:val="right"/>
      <w:pPr>
        <w:tabs>
          <w:tab w:val="num" w:pos="4320"/>
        </w:tabs>
        <w:ind w:left="4320" w:hanging="180"/>
      </w:pPr>
    </w:lvl>
    <w:lvl w:ilvl="6" w:tplc="0E5EAAF0" w:tentative="1">
      <w:start w:val="1"/>
      <w:numFmt w:val="decimal"/>
      <w:lvlText w:val="%7."/>
      <w:lvlJc w:val="left"/>
      <w:pPr>
        <w:tabs>
          <w:tab w:val="num" w:pos="5040"/>
        </w:tabs>
        <w:ind w:left="5040" w:hanging="360"/>
      </w:pPr>
    </w:lvl>
    <w:lvl w:ilvl="7" w:tplc="2814F122" w:tentative="1">
      <w:start w:val="1"/>
      <w:numFmt w:val="lowerLetter"/>
      <w:lvlText w:val="%8."/>
      <w:lvlJc w:val="left"/>
      <w:pPr>
        <w:tabs>
          <w:tab w:val="num" w:pos="5760"/>
        </w:tabs>
        <w:ind w:left="5760" w:hanging="360"/>
      </w:pPr>
    </w:lvl>
    <w:lvl w:ilvl="8" w:tplc="669014E8"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E66A069C">
      <w:start w:val="1"/>
      <w:numFmt w:val="decimal"/>
      <w:lvlText w:val="%1."/>
      <w:lvlJc w:val="left"/>
      <w:pPr>
        <w:tabs>
          <w:tab w:val="num" w:pos="360"/>
        </w:tabs>
        <w:ind w:left="360" w:hanging="360"/>
      </w:pPr>
      <w:rPr>
        <w:rFonts w:hint="default"/>
        <w:b w:val="0"/>
      </w:rPr>
    </w:lvl>
    <w:lvl w:ilvl="1" w:tplc="E1028884" w:tentative="1">
      <w:start w:val="1"/>
      <w:numFmt w:val="lowerLetter"/>
      <w:lvlText w:val="%2."/>
      <w:lvlJc w:val="left"/>
      <w:pPr>
        <w:tabs>
          <w:tab w:val="num" w:pos="1440"/>
        </w:tabs>
        <w:ind w:left="1440" w:hanging="360"/>
      </w:pPr>
    </w:lvl>
    <w:lvl w:ilvl="2" w:tplc="9E1AC71A" w:tentative="1">
      <w:start w:val="1"/>
      <w:numFmt w:val="lowerRoman"/>
      <w:lvlText w:val="%3."/>
      <w:lvlJc w:val="right"/>
      <w:pPr>
        <w:tabs>
          <w:tab w:val="num" w:pos="2160"/>
        </w:tabs>
        <w:ind w:left="2160" w:hanging="180"/>
      </w:pPr>
    </w:lvl>
    <w:lvl w:ilvl="3" w:tplc="DA34C0E4" w:tentative="1">
      <w:start w:val="1"/>
      <w:numFmt w:val="decimal"/>
      <w:lvlText w:val="%4."/>
      <w:lvlJc w:val="left"/>
      <w:pPr>
        <w:tabs>
          <w:tab w:val="num" w:pos="2880"/>
        </w:tabs>
        <w:ind w:left="2880" w:hanging="360"/>
      </w:pPr>
    </w:lvl>
    <w:lvl w:ilvl="4" w:tplc="8396A8B8" w:tentative="1">
      <w:start w:val="1"/>
      <w:numFmt w:val="lowerLetter"/>
      <w:lvlText w:val="%5."/>
      <w:lvlJc w:val="left"/>
      <w:pPr>
        <w:tabs>
          <w:tab w:val="num" w:pos="3600"/>
        </w:tabs>
        <w:ind w:left="3600" w:hanging="360"/>
      </w:pPr>
    </w:lvl>
    <w:lvl w:ilvl="5" w:tplc="488CA3A4" w:tentative="1">
      <w:start w:val="1"/>
      <w:numFmt w:val="lowerRoman"/>
      <w:lvlText w:val="%6."/>
      <w:lvlJc w:val="right"/>
      <w:pPr>
        <w:tabs>
          <w:tab w:val="num" w:pos="4320"/>
        </w:tabs>
        <w:ind w:left="4320" w:hanging="180"/>
      </w:pPr>
    </w:lvl>
    <w:lvl w:ilvl="6" w:tplc="6DA83572" w:tentative="1">
      <w:start w:val="1"/>
      <w:numFmt w:val="decimal"/>
      <w:lvlText w:val="%7."/>
      <w:lvlJc w:val="left"/>
      <w:pPr>
        <w:tabs>
          <w:tab w:val="num" w:pos="5040"/>
        </w:tabs>
        <w:ind w:left="5040" w:hanging="360"/>
      </w:pPr>
    </w:lvl>
    <w:lvl w:ilvl="7" w:tplc="D2B28D3A" w:tentative="1">
      <w:start w:val="1"/>
      <w:numFmt w:val="lowerLetter"/>
      <w:lvlText w:val="%8."/>
      <w:lvlJc w:val="left"/>
      <w:pPr>
        <w:tabs>
          <w:tab w:val="num" w:pos="5760"/>
        </w:tabs>
        <w:ind w:left="5760" w:hanging="360"/>
      </w:pPr>
    </w:lvl>
    <w:lvl w:ilvl="8" w:tplc="72CA202E"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3A623FD0">
      <w:start w:val="1"/>
      <w:numFmt w:val="decimal"/>
      <w:lvlText w:val="%1."/>
      <w:lvlJc w:val="left"/>
      <w:pPr>
        <w:tabs>
          <w:tab w:val="num" w:pos="360"/>
        </w:tabs>
        <w:ind w:left="360" w:hanging="360"/>
      </w:pPr>
    </w:lvl>
    <w:lvl w:ilvl="1" w:tplc="609A8400" w:tentative="1">
      <w:start w:val="1"/>
      <w:numFmt w:val="lowerLetter"/>
      <w:lvlText w:val="%2."/>
      <w:lvlJc w:val="left"/>
      <w:pPr>
        <w:tabs>
          <w:tab w:val="num" w:pos="1080"/>
        </w:tabs>
        <w:ind w:left="1080" w:hanging="360"/>
      </w:pPr>
    </w:lvl>
    <w:lvl w:ilvl="2" w:tplc="5E44E930" w:tentative="1">
      <w:start w:val="1"/>
      <w:numFmt w:val="lowerRoman"/>
      <w:lvlText w:val="%3."/>
      <w:lvlJc w:val="right"/>
      <w:pPr>
        <w:tabs>
          <w:tab w:val="num" w:pos="1800"/>
        </w:tabs>
        <w:ind w:left="1800" w:hanging="180"/>
      </w:pPr>
    </w:lvl>
    <w:lvl w:ilvl="3" w:tplc="5E28818A" w:tentative="1">
      <w:start w:val="1"/>
      <w:numFmt w:val="decimal"/>
      <w:lvlText w:val="%4."/>
      <w:lvlJc w:val="left"/>
      <w:pPr>
        <w:tabs>
          <w:tab w:val="num" w:pos="2520"/>
        </w:tabs>
        <w:ind w:left="2520" w:hanging="360"/>
      </w:pPr>
    </w:lvl>
    <w:lvl w:ilvl="4" w:tplc="0F162754" w:tentative="1">
      <w:start w:val="1"/>
      <w:numFmt w:val="lowerLetter"/>
      <w:lvlText w:val="%5."/>
      <w:lvlJc w:val="left"/>
      <w:pPr>
        <w:tabs>
          <w:tab w:val="num" w:pos="3240"/>
        </w:tabs>
        <w:ind w:left="3240" w:hanging="360"/>
      </w:pPr>
    </w:lvl>
    <w:lvl w:ilvl="5" w:tplc="3618BDF0" w:tentative="1">
      <w:start w:val="1"/>
      <w:numFmt w:val="lowerRoman"/>
      <w:lvlText w:val="%6."/>
      <w:lvlJc w:val="right"/>
      <w:pPr>
        <w:tabs>
          <w:tab w:val="num" w:pos="3960"/>
        </w:tabs>
        <w:ind w:left="3960" w:hanging="180"/>
      </w:pPr>
    </w:lvl>
    <w:lvl w:ilvl="6" w:tplc="5338EB1A" w:tentative="1">
      <w:start w:val="1"/>
      <w:numFmt w:val="decimal"/>
      <w:lvlText w:val="%7."/>
      <w:lvlJc w:val="left"/>
      <w:pPr>
        <w:tabs>
          <w:tab w:val="num" w:pos="4680"/>
        </w:tabs>
        <w:ind w:left="4680" w:hanging="360"/>
      </w:pPr>
    </w:lvl>
    <w:lvl w:ilvl="7" w:tplc="F9DC024A" w:tentative="1">
      <w:start w:val="1"/>
      <w:numFmt w:val="lowerLetter"/>
      <w:lvlText w:val="%8."/>
      <w:lvlJc w:val="left"/>
      <w:pPr>
        <w:tabs>
          <w:tab w:val="num" w:pos="5400"/>
        </w:tabs>
        <w:ind w:left="5400" w:hanging="360"/>
      </w:pPr>
    </w:lvl>
    <w:lvl w:ilvl="8" w:tplc="427E374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D9507D3C">
      <w:start w:val="1"/>
      <w:numFmt w:val="decimal"/>
      <w:lvlText w:val="%1."/>
      <w:lvlJc w:val="left"/>
      <w:pPr>
        <w:tabs>
          <w:tab w:val="num" w:pos="780"/>
        </w:tabs>
        <w:ind w:left="780" w:hanging="780"/>
      </w:pPr>
      <w:rPr>
        <w:rFonts w:hint="default"/>
      </w:rPr>
    </w:lvl>
    <w:lvl w:ilvl="1" w:tplc="E5DCD67C" w:tentative="1">
      <w:start w:val="1"/>
      <w:numFmt w:val="lowerLetter"/>
      <w:lvlText w:val="%2."/>
      <w:lvlJc w:val="left"/>
      <w:pPr>
        <w:tabs>
          <w:tab w:val="num" w:pos="1440"/>
        </w:tabs>
        <w:ind w:left="1440" w:hanging="360"/>
      </w:pPr>
    </w:lvl>
    <w:lvl w:ilvl="2" w:tplc="F11C51BE" w:tentative="1">
      <w:start w:val="1"/>
      <w:numFmt w:val="lowerRoman"/>
      <w:lvlText w:val="%3."/>
      <w:lvlJc w:val="right"/>
      <w:pPr>
        <w:tabs>
          <w:tab w:val="num" w:pos="2160"/>
        </w:tabs>
        <w:ind w:left="2160" w:hanging="180"/>
      </w:pPr>
    </w:lvl>
    <w:lvl w:ilvl="3" w:tplc="52D8AB68" w:tentative="1">
      <w:start w:val="1"/>
      <w:numFmt w:val="decimal"/>
      <w:lvlText w:val="%4."/>
      <w:lvlJc w:val="left"/>
      <w:pPr>
        <w:tabs>
          <w:tab w:val="num" w:pos="2880"/>
        </w:tabs>
        <w:ind w:left="2880" w:hanging="360"/>
      </w:pPr>
    </w:lvl>
    <w:lvl w:ilvl="4" w:tplc="389C07BC" w:tentative="1">
      <w:start w:val="1"/>
      <w:numFmt w:val="lowerLetter"/>
      <w:lvlText w:val="%5."/>
      <w:lvlJc w:val="left"/>
      <w:pPr>
        <w:tabs>
          <w:tab w:val="num" w:pos="3600"/>
        </w:tabs>
        <w:ind w:left="3600" w:hanging="360"/>
      </w:pPr>
    </w:lvl>
    <w:lvl w:ilvl="5" w:tplc="3070B5BA" w:tentative="1">
      <w:start w:val="1"/>
      <w:numFmt w:val="lowerRoman"/>
      <w:lvlText w:val="%6."/>
      <w:lvlJc w:val="right"/>
      <w:pPr>
        <w:tabs>
          <w:tab w:val="num" w:pos="4320"/>
        </w:tabs>
        <w:ind w:left="4320" w:hanging="180"/>
      </w:pPr>
    </w:lvl>
    <w:lvl w:ilvl="6" w:tplc="104ED56A" w:tentative="1">
      <w:start w:val="1"/>
      <w:numFmt w:val="decimal"/>
      <w:lvlText w:val="%7."/>
      <w:lvlJc w:val="left"/>
      <w:pPr>
        <w:tabs>
          <w:tab w:val="num" w:pos="5040"/>
        </w:tabs>
        <w:ind w:left="5040" w:hanging="360"/>
      </w:pPr>
    </w:lvl>
    <w:lvl w:ilvl="7" w:tplc="EC90EC7A" w:tentative="1">
      <w:start w:val="1"/>
      <w:numFmt w:val="lowerLetter"/>
      <w:lvlText w:val="%8."/>
      <w:lvlJc w:val="left"/>
      <w:pPr>
        <w:tabs>
          <w:tab w:val="num" w:pos="5760"/>
        </w:tabs>
        <w:ind w:left="5760" w:hanging="360"/>
      </w:pPr>
    </w:lvl>
    <w:lvl w:ilvl="8" w:tplc="88CECF32"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401E189C">
      <w:start w:val="1"/>
      <w:numFmt w:val="decimal"/>
      <w:lvlText w:val="%1."/>
      <w:lvlJc w:val="left"/>
      <w:pPr>
        <w:tabs>
          <w:tab w:val="num" w:pos="360"/>
        </w:tabs>
        <w:ind w:left="360" w:hanging="360"/>
      </w:pPr>
      <w:rPr>
        <w:rFonts w:hint="default"/>
      </w:rPr>
    </w:lvl>
    <w:lvl w:ilvl="1" w:tplc="59545E20" w:tentative="1">
      <w:start w:val="1"/>
      <w:numFmt w:val="lowerLetter"/>
      <w:lvlText w:val="%2."/>
      <w:lvlJc w:val="left"/>
      <w:pPr>
        <w:tabs>
          <w:tab w:val="num" w:pos="720"/>
        </w:tabs>
        <w:ind w:left="720" w:hanging="360"/>
      </w:pPr>
    </w:lvl>
    <w:lvl w:ilvl="2" w:tplc="5274B42A" w:tentative="1">
      <w:start w:val="1"/>
      <w:numFmt w:val="lowerRoman"/>
      <w:lvlText w:val="%3."/>
      <w:lvlJc w:val="right"/>
      <w:pPr>
        <w:tabs>
          <w:tab w:val="num" w:pos="1440"/>
        </w:tabs>
        <w:ind w:left="1440" w:hanging="180"/>
      </w:pPr>
    </w:lvl>
    <w:lvl w:ilvl="3" w:tplc="3F9E0388" w:tentative="1">
      <w:start w:val="1"/>
      <w:numFmt w:val="decimal"/>
      <w:lvlText w:val="%4."/>
      <w:lvlJc w:val="left"/>
      <w:pPr>
        <w:tabs>
          <w:tab w:val="num" w:pos="2160"/>
        </w:tabs>
        <w:ind w:left="2160" w:hanging="360"/>
      </w:pPr>
    </w:lvl>
    <w:lvl w:ilvl="4" w:tplc="D056FFC0" w:tentative="1">
      <w:start w:val="1"/>
      <w:numFmt w:val="lowerLetter"/>
      <w:lvlText w:val="%5."/>
      <w:lvlJc w:val="left"/>
      <w:pPr>
        <w:tabs>
          <w:tab w:val="num" w:pos="2880"/>
        </w:tabs>
        <w:ind w:left="2880" w:hanging="360"/>
      </w:pPr>
    </w:lvl>
    <w:lvl w:ilvl="5" w:tplc="10BAEFDC" w:tentative="1">
      <w:start w:val="1"/>
      <w:numFmt w:val="lowerRoman"/>
      <w:lvlText w:val="%6."/>
      <w:lvlJc w:val="right"/>
      <w:pPr>
        <w:tabs>
          <w:tab w:val="num" w:pos="3600"/>
        </w:tabs>
        <w:ind w:left="3600" w:hanging="180"/>
      </w:pPr>
    </w:lvl>
    <w:lvl w:ilvl="6" w:tplc="4FC0CD12" w:tentative="1">
      <w:start w:val="1"/>
      <w:numFmt w:val="decimal"/>
      <w:lvlText w:val="%7."/>
      <w:lvlJc w:val="left"/>
      <w:pPr>
        <w:tabs>
          <w:tab w:val="num" w:pos="4320"/>
        </w:tabs>
        <w:ind w:left="4320" w:hanging="360"/>
      </w:pPr>
    </w:lvl>
    <w:lvl w:ilvl="7" w:tplc="AAC4960C" w:tentative="1">
      <w:start w:val="1"/>
      <w:numFmt w:val="lowerLetter"/>
      <w:lvlText w:val="%8."/>
      <w:lvlJc w:val="left"/>
      <w:pPr>
        <w:tabs>
          <w:tab w:val="num" w:pos="5040"/>
        </w:tabs>
        <w:ind w:left="5040" w:hanging="360"/>
      </w:pPr>
    </w:lvl>
    <w:lvl w:ilvl="8" w:tplc="F45039FE"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7E1215D8">
      <w:start w:val="1"/>
      <w:numFmt w:val="decimal"/>
      <w:lvlText w:val="%1."/>
      <w:lvlJc w:val="left"/>
      <w:pPr>
        <w:ind w:left="720" w:hanging="360"/>
      </w:pPr>
      <w:rPr>
        <w:rFonts w:hint="default"/>
      </w:rPr>
    </w:lvl>
    <w:lvl w:ilvl="1" w:tplc="4E4AF246">
      <w:start w:val="1"/>
      <w:numFmt w:val="lowerLetter"/>
      <w:lvlText w:val="%2."/>
      <w:lvlJc w:val="left"/>
      <w:pPr>
        <w:ind w:left="1440" w:hanging="360"/>
      </w:pPr>
    </w:lvl>
    <w:lvl w:ilvl="2" w:tplc="FFB8D78A" w:tentative="1">
      <w:start w:val="1"/>
      <w:numFmt w:val="lowerRoman"/>
      <w:lvlText w:val="%3."/>
      <w:lvlJc w:val="right"/>
      <w:pPr>
        <w:ind w:left="2160" w:hanging="180"/>
      </w:pPr>
    </w:lvl>
    <w:lvl w:ilvl="3" w:tplc="56323EEE" w:tentative="1">
      <w:start w:val="1"/>
      <w:numFmt w:val="decimal"/>
      <w:lvlText w:val="%4."/>
      <w:lvlJc w:val="left"/>
      <w:pPr>
        <w:ind w:left="2880" w:hanging="360"/>
      </w:pPr>
    </w:lvl>
    <w:lvl w:ilvl="4" w:tplc="B9C42DF6" w:tentative="1">
      <w:start w:val="1"/>
      <w:numFmt w:val="lowerLetter"/>
      <w:lvlText w:val="%5."/>
      <w:lvlJc w:val="left"/>
      <w:pPr>
        <w:ind w:left="3600" w:hanging="360"/>
      </w:pPr>
    </w:lvl>
    <w:lvl w:ilvl="5" w:tplc="B1323C60" w:tentative="1">
      <w:start w:val="1"/>
      <w:numFmt w:val="lowerRoman"/>
      <w:lvlText w:val="%6."/>
      <w:lvlJc w:val="right"/>
      <w:pPr>
        <w:ind w:left="4320" w:hanging="180"/>
      </w:pPr>
    </w:lvl>
    <w:lvl w:ilvl="6" w:tplc="A4700A0E" w:tentative="1">
      <w:start w:val="1"/>
      <w:numFmt w:val="decimal"/>
      <w:lvlText w:val="%7."/>
      <w:lvlJc w:val="left"/>
      <w:pPr>
        <w:ind w:left="5040" w:hanging="360"/>
      </w:pPr>
    </w:lvl>
    <w:lvl w:ilvl="7" w:tplc="1AFEE88A" w:tentative="1">
      <w:start w:val="1"/>
      <w:numFmt w:val="lowerLetter"/>
      <w:lvlText w:val="%8."/>
      <w:lvlJc w:val="left"/>
      <w:pPr>
        <w:ind w:left="5760" w:hanging="360"/>
      </w:pPr>
    </w:lvl>
    <w:lvl w:ilvl="8" w:tplc="940E7452"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77D4A0DC">
      <w:start w:val="1"/>
      <w:numFmt w:val="decimal"/>
      <w:lvlText w:val="%1."/>
      <w:lvlJc w:val="left"/>
      <w:pPr>
        <w:tabs>
          <w:tab w:val="num" w:pos="1080"/>
        </w:tabs>
        <w:ind w:left="1080" w:hanging="360"/>
      </w:pPr>
      <w:rPr>
        <w:rFonts w:hint="default"/>
      </w:rPr>
    </w:lvl>
    <w:lvl w:ilvl="1" w:tplc="99F838BC" w:tentative="1">
      <w:start w:val="1"/>
      <w:numFmt w:val="lowerLetter"/>
      <w:lvlText w:val="%2."/>
      <w:lvlJc w:val="left"/>
      <w:pPr>
        <w:tabs>
          <w:tab w:val="num" w:pos="1440"/>
        </w:tabs>
        <w:ind w:left="1440" w:hanging="360"/>
      </w:pPr>
    </w:lvl>
    <w:lvl w:ilvl="2" w:tplc="E5F8FCD4" w:tentative="1">
      <w:start w:val="1"/>
      <w:numFmt w:val="lowerRoman"/>
      <w:lvlText w:val="%3."/>
      <w:lvlJc w:val="right"/>
      <w:pPr>
        <w:tabs>
          <w:tab w:val="num" w:pos="2160"/>
        </w:tabs>
        <w:ind w:left="2160" w:hanging="180"/>
      </w:pPr>
    </w:lvl>
    <w:lvl w:ilvl="3" w:tplc="1BFE604C" w:tentative="1">
      <w:start w:val="1"/>
      <w:numFmt w:val="decimal"/>
      <w:lvlText w:val="%4."/>
      <w:lvlJc w:val="left"/>
      <w:pPr>
        <w:tabs>
          <w:tab w:val="num" w:pos="2880"/>
        </w:tabs>
        <w:ind w:left="2880" w:hanging="360"/>
      </w:pPr>
    </w:lvl>
    <w:lvl w:ilvl="4" w:tplc="A894B99C" w:tentative="1">
      <w:start w:val="1"/>
      <w:numFmt w:val="lowerLetter"/>
      <w:lvlText w:val="%5."/>
      <w:lvlJc w:val="left"/>
      <w:pPr>
        <w:tabs>
          <w:tab w:val="num" w:pos="3600"/>
        </w:tabs>
        <w:ind w:left="3600" w:hanging="360"/>
      </w:pPr>
    </w:lvl>
    <w:lvl w:ilvl="5" w:tplc="17F46FF8" w:tentative="1">
      <w:start w:val="1"/>
      <w:numFmt w:val="lowerRoman"/>
      <w:lvlText w:val="%6."/>
      <w:lvlJc w:val="right"/>
      <w:pPr>
        <w:tabs>
          <w:tab w:val="num" w:pos="4320"/>
        </w:tabs>
        <w:ind w:left="4320" w:hanging="180"/>
      </w:pPr>
    </w:lvl>
    <w:lvl w:ilvl="6" w:tplc="F064B670" w:tentative="1">
      <w:start w:val="1"/>
      <w:numFmt w:val="decimal"/>
      <w:lvlText w:val="%7."/>
      <w:lvlJc w:val="left"/>
      <w:pPr>
        <w:tabs>
          <w:tab w:val="num" w:pos="5040"/>
        </w:tabs>
        <w:ind w:left="5040" w:hanging="360"/>
      </w:pPr>
    </w:lvl>
    <w:lvl w:ilvl="7" w:tplc="600C06B6" w:tentative="1">
      <w:start w:val="1"/>
      <w:numFmt w:val="lowerLetter"/>
      <w:lvlText w:val="%8."/>
      <w:lvlJc w:val="left"/>
      <w:pPr>
        <w:tabs>
          <w:tab w:val="num" w:pos="5760"/>
        </w:tabs>
        <w:ind w:left="5760" w:hanging="360"/>
      </w:pPr>
    </w:lvl>
    <w:lvl w:ilvl="8" w:tplc="B9D8047E"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73C00BA2">
      <w:start w:val="1"/>
      <w:numFmt w:val="decimal"/>
      <w:lvlText w:val="%1."/>
      <w:lvlJc w:val="left"/>
      <w:pPr>
        <w:tabs>
          <w:tab w:val="num" w:pos="360"/>
        </w:tabs>
        <w:ind w:left="360" w:hanging="360"/>
      </w:pPr>
      <w:rPr>
        <w:rFonts w:hint="default"/>
        <w:b w:val="0"/>
      </w:rPr>
    </w:lvl>
    <w:lvl w:ilvl="1" w:tplc="9568467A" w:tentative="1">
      <w:start w:val="1"/>
      <w:numFmt w:val="lowerLetter"/>
      <w:lvlText w:val="%2."/>
      <w:lvlJc w:val="left"/>
      <w:pPr>
        <w:tabs>
          <w:tab w:val="num" w:pos="1440"/>
        </w:tabs>
        <w:ind w:left="1440" w:hanging="360"/>
      </w:pPr>
    </w:lvl>
    <w:lvl w:ilvl="2" w:tplc="0D62BDEE" w:tentative="1">
      <w:start w:val="1"/>
      <w:numFmt w:val="lowerRoman"/>
      <w:lvlText w:val="%3."/>
      <w:lvlJc w:val="right"/>
      <w:pPr>
        <w:tabs>
          <w:tab w:val="num" w:pos="2160"/>
        </w:tabs>
        <w:ind w:left="2160" w:hanging="180"/>
      </w:pPr>
    </w:lvl>
    <w:lvl w:ilvl="3" w:tplc="C7C8E5EA" w:tentative="1">
      <w:start w:val="1"/>
      <w:numFmt w:val="decimal"/>
      <w:lvlText w:val="%4."/>
      <w:lvlJc w:val="left"/>
      <w:pPr>
        <w:tabs>
          <w:tab w:val="num" w:pos="2880"/>
        </w:tabs>
        <w:ind w:left="2880" w:hanging="360"/>
      </w:pPr>
    </w:lvl>
    <w:lvl w:ilvl="4" w:tplc="C324BE92" w:tentative="1">
      <w:start w:val="1"/>
      <w:numFmt w:val="lowerLetter"/>
      <w:lvlText w:val="%5."/>
      <w:lvlJc w:val="left"/>
      <w:pPr>
        <w:tabs>
          <w:tab w:val="num" w:pos="3600"/>
        </w:tabs>
        <w:ind w:left="3600" w:hanging="360"/>
      </w:pPr>
    </w:lvl>
    <w:lvl w:ilvl="5" w:tplc="5B4E3CF4" w:tentative="1">
      <w:start w:val="1"/>
      <w:numFmt w:val="lowerRoman"/>
      <w:lvlText w:val="%6."/>
      <w:lvlJc w:val="right"/>
      <w:pPr>
        <w:tabs>
          <w:tab w:val="num" w:pos="4320"/>
        </w:tabs>
        <w:ind w:left="4320" w:hanging="180"/>
      </w:pPr>
    </w:lvl>
    <w:lvl w:ilvl="6" w:tplc="B038F8CC" w:tentative="1">
      <w:start w:val="1"/>
      <w:numFmt w:val="decimal"/>
      <w:lvlText w:val="%7."/>
      <w:lvlJc w:val="left"/>
      <w:pPr>
        <w:tabs>
          <w:tab w:val="num" w:pos="5040"/>
        </w:tabs>
        <w:ind w:left="5040" w:hanging="360"/>
      </w:pPr>
    </w:lvl>
    <w:lvl w:ilvl="7" w:tplc="6C38123E" w:tentative="1">
      <w:start w:val="1"/>
      <w:numFmt w:val="lowerLetter"/>
      <w:lvlText w:val="%8."/>
      <w:lvlJc w:val="left"/>
      <w:pPr>
        <w:tabs>
          <w:tab w:val="num" w:pos="5760"/>
        </w:tabs>
        <w:ind w:left="5760" w:hanging="360"/>
      </w:pPr>
    </w:lvl>
    <w:lvl w:ilvl="8" w:tplc="2408B85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189C9C6A">
      <w:start w:val="1"/>
      <w:numFmt w:val="decimal"/>
      <w:lvlText w:val="%1."/>
      <w:lvlJc w:val="left"/>
      <w:pPr>
        <w:tabs>
          <w:tab w:val="num" w:pos="780"/>
        </w:tabs>
        <w:ind w:left="780" w:hanging="780"/>
      </w:pPr>
      <w:rPr>
        <w:rFonts w:hint="default"/>
      </w:rPr>
    </w:lvl>
    <w:lvl w:ilvl="1" w:tplc="0C1E3C2C" w:tentative="1">
      <w:start w:val="1"/>
      <w:numFmt w:val="lowerLetter"/>
      <w:lvlText w:val="%2."/>
      <w:lvlJc w:val="left"/>
      <w:pPr>
        <w:tabs>
          <w:tab w:val="num" w:pos="1440"/>
        </w:tabs>
        <w:ind w:left="1440" w:hanging="360"/>
      </w:pPr>
    </w:lvl>
    <w:lvl w:ilvl="2" w:tplc="D232848C" w:tentative="1">
      <w:start w:val="1"/>
      <w:numFmt w:val="lowerRoman"/>
      <w:lvlText w:val="%3."/>
      <w:lvlJc w:val="right"/>
      <w:pPr>
        <w:tabs>
          <w:tab w:val="num" w:pos="2160"/>
        </w:tabs>
        <w:ind w:left="2160" w:hanging="180"/>
      </w:pPr>
    </w:lvl>
    <w:lvl w:ilvl="3" w:tplc="8DF68D28" w:tentative="1">
      <w:start w:val="1"/>
      <w:numFmt w:val="decimal"/>
      <w:lvlText w:val="%4."/>
      <w:lvlJc w:val="left"/>
      <w:pPr>
        <w:tabs>
          <w:tab w:val="num" w:pos="2880"/>
        </w:tabs>
        <w:ind w:left="2880" w:hanging="360"/>
      </w:pPr>
    </w:lvl>
    <w:lvl w:ilvl="4" w:tplc="D974EF5A" w:tentative="1">
      <w:start w:val="1"/>
      <w:numFmt w:val="lowerLetter"/>
      <w:lvlText w:val="%5."/>
      <w:lvlJc w:val="left"/>
      <w:pPr>
        <w:tabs>
          <w:tab w:val="num" w:pos="3600"/>
        </w:tabs>
        <w:ind w:left="3600" w:hanging="360"/>
      </w:pPr>
    </w:lvl>
    <w:lvl w:ilvl="5" w:tplc="0082E166" w:tentative="1">
      <w:start w:val="1"/>
      <w:numFmt w:val="lowerRoman"/>
      <w:lvlText w:val="%6."/>
      <w:lvlJc w:val="right"/>
      <w:pPr>
        <w:tabs>
          <w:tab w:val="num" w:pos="4320"/>
        </w:tabs>
        <w:ind w:left="4320" w:hanging="180"/>
      </w:pPr>
    </w:lvl>
    <w:lvl w:ilvl="6" w:tplc="A1ACB56C" w:tentative="1">
      <w:start w:val="1"/>
      <w:numFmt w:val="decimal"/>
      <w:lvlText w:val="%7."/>
      <w:lvlJc w:val="left"/>
      <w:pPr>
        <w:tabs>
          <w:tab w:val="num" w:pos="5040"/>
        </w:tabs>
        <w:ind w:left="5040" w:hanging="360"/>
      </w:pPr>
    </w:lvl>
    <w:lvl w:ilvl="7" w:tplc="68AE5BE6" w:tentative="1">
      <w:start w:val="1"/>
      <w:numFmt w:val="lowerLetter"/>
      <w:lvlText w:val="%8."/>
      <w:lvlJc w:val="left"/>
      <w:pPr>
        <w:tabs>
          <w:tab w:val="num" w:pos="5760"/>
        </w:tabs>
        <w:ind w:left="5760" w:hanging="360"/>
      </w:pPr>
    </w:lvl>
    <w:lvl w:ilvl="8" w:tplc="EF1CA6B6"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2DE4FC94">
      <w:start w:val="1"/>
      <w:numFmt w:val="decimal"/>
      <w:lvlText w:val="%1."/>
      <w:lvlJc w:val="left"/>
      <w:pPr>
        <w:tabs>
          <w:tab w:val="num" w:pos="720"/>
        </w:tabs>
        <w:ind w:left="720" w:hanging="360"/>
      </w:pPr>
      <w:rPr>
        <w:rFonts w:hint="default"/>
        <w:b w:val="0"/>
      </w:rPr>
    </w:lvl>
    <w:lvl w:ilvl="1" w:tplc="47CE1CD2" w:tentative="1">
      <w:start w:val="1"/>
      <w:numFmt w:val="lowerLetter"/>
      <w:lvlText w:val="%2."/>
      <w:lvlJc w:val="left"/>
      <w:pPr>
        <w:tabs>
          <w:tab w:val="num" w:pos="1440"/>
        </w:tabs>
        <w:ind w:left="1440" w:hanging="360"/>
      </w:pPr>
    </w:lvl>
    <w:lvl w:ilvl="2" w:tplc="E8FA8316" w:tentative="1">
      <w:start w:val="1"/>
      <w:numFmt w:val="lowerRoman"/>
      <w:lvlText w:val="%3."/>
      <w:lvlJc w:val="right"/>
      <w:pPr>
        <w:tabs>
          <w:tab w:val="num" w:pos="2160"/>
        </w:tabs>
        <w:ind w:left="2160" w:hanging="180"/>
      </w:pPr>
    </w:lvl>
    <w:lvl w:ilvl="3" w:tplc="5ACCD622" w:tentative="1">
      <w:start w:val="1"/>
      <w:numFmt w:val="decimal"/>
      <w:lvlText w:val="%4."/>
      <w:lvlJc w:val="left"/>
      <w:pPr>
        <w:tabs>
          <w:tab w:val="num" w:pos="2880"/>
        </w:tabs>
        <w:ind w:left="2880" w:hanging="360"/>
      </w:pPr>
    </w:lvl>
    <w:lvl w:ilvl="4" w:tplc="79B81B74" w:tentative="1">
      <w:start w:val="1"/>
      <w:numFmt w:val="lowerLetter"/>
      <w:lvlText w:val="%5."/>
      <w:lvlJc w:val="left"/>
      <w:pPr>
        <w:tabs>
          <w:tab w:val="num" w:pos="3600"/>
        </w:tabs>
        <w:ind w:left="3600" w:hanging="360"/>
      </w:pPr>
    </w:lvl>
    <w:lvl w:ilvl="5" w:tplc="B31E1970" w:tentative="1">
      <w:start w:val="1"/>
      <w:numFmt w:val="lowerRoman"/>
      <w:lvlText w:val="%6."/>
      <w:lvlJc w:val="right"/>
      <w:pPr>
        <w:tabs>
          <w:tab w:val="num" w:pos="4320"/>
        </w:tabs>
        <w:ind w:left="4320" w:hanging="180"/>
      </w:pPr>
    </w:lvl>
    <w:lvl w:ilvl="6" w:tplc="61FEA5DE" w:tentative="1">
      <w:start w:val="1"/>
      <w:numFmt w:val="decimal"/>
      <w:lvlText w:val="%7."/>
      <w:lvlJc w:val="left"/>
      <w:pPr>
        <w:tabs>
          <w:tab w:val="num" w:pos="5040"/>
        </w:tabs>
        <w:ind w:left="5040" w:hanging="360"/>
      </w:pPr>
    </w:lvl>
    <w:lvl w:ilvl="7" w:tplc="A530BC5E" w:tentative="1">
      <w:start w:val="1"/>
      <w:numFmt w:val="lowerLetter"/>
      <w:lvlText w:val="%8."/>
      <w:lvlJc w:val="left"/>
      <w:pPr>
        <w:tabs>
          <w:tab w:val="num" w:pos="5760"/>
        </w:tabs>
        <w:ind w:left="5760" w:hanging="360"/>
      </w:pPr>
    </w:lvl>
    <w:lvl w:ilvl="8" w:tplc="1C8C9F98"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00DC38AE">
      <w:start w:val="1"/>
      <w:numFmt w:val="decimal"/>
      <w:lvlText w:val="%1."/>
      <w:lvlJc w:val="left"/>
      <w:pPr>
        <w:ind w:left="360" w:hanging="360"/>
      </w:pPr>
      <w:rPr>
        <w:rFonts w:hint="default"/>
        <w:b/>
      </w:rPr>
    </w:lvl>
    <w:lvl w:ilvl="1" w:tplc="B748ED40" w:tentative="1">
      <w:start w:val="1"/>
      <w:numFmt w:val="lowerLetter"/>
      <w:lvlText w:val="%2."/>
      <w:lvlJc w:val="left"/>
      <w:pPr>
        <w:ind w:left="1080" w:hanging="360"/>
      </w:pPr>
    </w:lvl>
    <w:lvl w:ilvl="2" w:tplc="4D80A8F2" w:tentative="1">
      <w:start w:val="1"/>
      <w:numFmt w:val="lowerRoman"/>
      <w:lvlText w:val="%3."/>
      <w:lvlJc w:val="right"/>
      <w:pPr>
        <w:ind w:left="1800" w:hanging="180"/>
      </w:pPr>
    </w:lvl>
    <w:lvl w:ilvl="3" w:tplc="B9D0D88A" w:tentative="1">
      <w:start w:val="1"/>
      <w:numFmt w:val="decimal"/>
      <w:lvlText w:val="%4."/>
      <w:lvlJc w:val="left"/>
      <w:pPr>
        <w:ind w:left="2520" w:hanging="360"/>
      </w:pPr>
    </w:lvl>
    <w:lvl w:ilvl="4" w:tplc="DE70320C" w:tentative="1">
      <w:start w:val="1"/>
      <w:numFmt w:val="lowerLetter"/>
      <w:lvlText w:val="%5."/>
      <w:lvlJc w:val="left"/>
      <w:pPr>
        <w:ind w:left="3240" w:hanging="360"/>
      </w:pPr>
    </w:lvl>
    <w:lvl w:ilvl="5" w:tplc="49048E0C" w:tentative="1">
      <w:start w:val="1"/>
      <w:numFmt w:val="lowerRoman"/>
      <w:lvlText w:val="%6."/>
      <w:lvlJc w:val="right"/>
      <w:pPr>
        <w:ind w:left="3960" w:hanging="180"/>
      </w:pPr>
    </w:lvl>
    <w:lvl w:ilvl="6" w:tplc="D65636F6" w:tentative="1">
      <w:start w:val="1"/>
      <w:numFmt w:val="decimal"/>
      <w:lvlText w:val="%7."/>
      <w:lvlJc w:val="left"/>
      <w:pPr>
        <w:ind w:left="4680" w:hanging="360"/>
      </w:pPr>
    </w:lvl>
    <w:lvl w:ilvl="7" w:tplc="CAB4DB66" w:tentative="1">
      <w:start w:val="1"/>
      <w:numFmt w:val="lowerLetter"/>
      <w:lvlText w:val="%8."/>
      <w:lvlJc w:val="left"/>
      <w:pPr>
        <w:ind w:left="5400" w:hanging="360"/>
      </w:pPr>
    </w:lvl>
    <w:lvl w:ilvl="8" w:tplc="801AFC1E"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6BD42098">
      <w:start w:val="1"/>
      <w:numFmt w:val="decimal"/>
      <w:lvlText w:val="%1."/>
      <w:lvlJc w:val="left"/>
      <w:pPr>
        <w:tabs>
          <w:tab w:val="num" w:pos="360"/>
        </w:tabs>
        <w:ind w:left="360" w:hanging="360"/>
      </w:pPr>
      <w:rPr>
        <w:rFonts w:hint="default"/>
      </w:rPr>
    </w:lvl>
    <w:lvl w:ilvl="1" w:tplc="B36E122E" w:tentative="1">
      <w:start w:val="1"/>
      <w:numFmt w:val="lowerLetter"/>
      <w:lvlText w:val="%2."/>
      <w:lvlJc w:val="left"/>
      <w:pPr>
        <w:tabs>
          <w:tab w:val="num" w:pos="1440"/>
        </w:tabs>
        <w:ind w:left="1440" w:hanging="360"/>
      </w:pPr>
    </w:lvl>
    <w:lvl w:ilvl="2" w:tplc="EB1AF584" w:tentative="1">
      <w:start w:val="1"/>
      <w:numFmt w:val="lowerRoman"/>
      <w:lvlText w:val="%3."/>
      <w:lvlJc w:val="right"/>
      <w:pPr>
        <w:tabs>
          <w:tab w:val="num" w:pos="2160"/>
        </w:tabs>
        <w:ind w:left="2160" w:hanging="180"/>
      </w:pPr>
    </w:lvl>
    <w:lvl w:ilvl="3" w:tplc="80D4DD1E" w:tentative="1">
      <w:start w:val="1"/>
      <w:numFmt w:val="decimal"/>
      <w:lvlText w:val="%4."/>
      <w:lvlJc w:val="left"/>
      <w:pPr>
        <w:tabs>
          <w:tab w:val="num" w:pos="2880"/>
        </w:tabs>
        <w:ind w:left="2880" w:hanging="360"/>
      </w:pPr>
    </w:lvl>
    <w:lvl w:ilvl="4" w:tplc="56403120" w:tentative="1">
      <w:start w:val="1"/>
      <w:numFmt w:val="lowerLetter"/>
      <w:lvlText w:val="%5."/>
      <w:lvlJc w:val="left"/>
      <w:pPr>
        <w:tabs>
          <w:tab w:val="num" w:pos="3600"/>
        </w:tabs>
        <w:ind w:left="3600" w:hanging="360"/>
      </w:pPr>
    </w:lvl>
    <w:lvl w:ilvl="5" w:tplc="E55A5076" w:tentative="1">
      <w:start w:val="1"/>
      <w:numFmt w:val="lowerRoman"/>
      <w:lvlText w:val="%6."/>
      <w:lvlJc w:val="right"/>
      <w:pPr>
        <w:tabs>
          <w:tab w:val="num" w:pos="4320"/>
        </w:tabs>
        <w:ind w:left="4320" w:hanging="180"/>
      </w:pPr>
    </w:lvl>
    <w:lvl w:ilvl="6" w:tplc="332ECF70" w:tentative="1">
      <w:start w:val="1"/>
      <w:numFmt w:val="decimal"/>
      <w:lvlText w:val="%7."/>
      <w:lvlJc w:val="left"/>
      <w:pPr>
        <w:tabs>
          <w:tab w:val="num" w:pos="5040"/>
        </w:tabs>
        <w:ind w:left="5040" w:hanging="360"/>
      </w:pPr>
    </w:lvl>
    <w:lvl w:ilvl="7" w:tplc="90965094" w:tentative="1">
      <w:start w:val="1"/>
      <w:numFmt w:val="lowerLetter"/>
      <w:lvlText w:val="%8."/>
      <w:lvlJc w:val="left"/>
      <w:pPr>
        <w:tabs>
          <w:tab w:val="num" w:pos="5760"/>
        </w:tabs>
        <w:ind w:left="5760" w:hanging="360"/>
      </w:pPr>
    </w:lvl>
    <w:lvl w:ilvl="8" w:tplc="C734A226"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3094F13C">
      <w:start w:val="1"/>
      <w:numFmt w:val="decimal"/>
      <w:lvlText w:val="%1."/>
      <w:lvlJc w:val="left"/>
      <w:pPr>
        <w:tabs>
          <w:tab w:val="num" w:pos="360"/>
        </w:tabs>
        <w:ind w:left="360" w:hanging="360"/>
      </w:pPr>
    </w:lvl>
    <w:lvl w:ilvl="1" w:tplc="27D69B90" w:tentative="1">
      <w:start w:val="1"/>
      <w:numFmt w:val="lowerLetter"/>
      <w:lvlText w:val="%2."/>
      <w:lvlJc w:val="left"/>
      <w:pPr>
        <w:tabs>
          <w:tab w:val="num" w:pos="1080"/>
        </w:tabs>
        <w:ind w:left="1080" w:hanging="360"/>
      </w:pPr>
    </w:lvl>
    <w:lvl w:ilvl="2" w:tplc="5B3222D0" w:tentative="1">
      <w:start w:val="1"/>
      <w:numFmt w:val="lowerRoman"/>
      <w:lvlText w:val="%3."/>
      <w:lvlJc w:val="right"/>
      <w:pPr>
        <w:tabs>
          <w:tab w:val="num" w:pos="1800"/>
        </w:tabs>
        <w:ind w:left="1800" w:hanging="180"/>
      </w:pPr>
    </w:lvl>
    <w:lvl w:ilvl="3" w:tplc="CB9CA8BA" w:tentative="1">
      <w:start w:val="1"/>
      <w:numFmt w:val="decimal"/>
      <w:lvlText w:val="%4."/>
      <w:lvlJc w:val="left"/>
      <w:pPr>
        <w:tabs>
          <w:tab w:val="num" w:pos="2520"/>
        </w:tabs>
        <w:ind w:left="2520" w:hanging="360"/>
      </w:pPr>
    </w:lvl>
    <w:lvl w:ilvl="4" w:tplc="8668D138" w:tentative="1">
      <w:start w:val="1"/>
      <w:numFmt w:val="lowerLetter"/>
      <w:lvlText w:val="%5."/>
      <w:lvlJc w:val="left"/>
      <w:pPr>
        <w:tabs>
          <w:tab w:val="num" w:pos="3240"/>
        </w:tabs>
        <w:ind w:left="3240" w:hanging="360"/>
      </w:pPr>
    </w:lvl>
    <w:lvl w:ilvl="5" w:tplc="DA4AD32E" w:tentative="1">
      <w:start w:val="1"/>
      <w:numFmt w:val="lowerRoman"/>
      <w:lvlText w:val="%6."/>
      <w:lvlJc w:val="right"/>
      <w:pPr>
        <w:tabs>
          <w:tab w:val="num" w:pos="3960"/>
        </w:tabs>
        <w:ind w:left="3960" w:hanging="180"/>
      </w:pPr>
    </w:lvl>
    <w:lvl w:ilvl="6" w:tplc="193A29D4" w:tentative="1">
      <w:start w:val="1"/>
      <w:numFmt w:val="decimal"/>
      <w:lvlText w:val="%7."/>
      <w:lvlJc w:val="left"/>
      <w:pPr>
        <w:tabs>
          <w:tab w:val="num" w:pos="4680"/>
        </w:tabs>
        <w:ind w:left="4680" w:hanging="360"/>
      </w:pPr>
    </w:lvl>
    <w:lvl w:ilvl="7" w:tplc="27041B42" w:tentative="1">
      <w:start w:val="1"/>
      <w:numFmt w:val="lowerLetter"/>
      <w:lvlText w:val="%8."/>
      <w:lvlJc w:val="left"/>
      <w:pPr>
        <w:tabs>
          <w:tab w:val="num" w:pos="5400"/>
        </w:tabs>
        <w:ind w:left="5400" w:hanging="360"/>
      </w:pPr>
    </w:lvl>
    <w:lvl w:ilvl="8" w:tplc="204AFE94"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450A0046">
      <w:start w:val="1"/>
      <w:numFmt w:val="decimal"/>
      <w:lvlText w:val="%1."/>
      <w:lvlJc w:val="left"/>
      <w:pPr>
        <w:ind w:left="930" w:hanging="570"/>
      </w:pPr>
      <w:rPr>
        <w:rFonts w:hint="default"/>
        <w:b w:val="0"/>
      </w:rPr>
    </w:lvl>
    <w:lvl w:ilvl="1" w:tplc="FD7AB3AA" w:tentative="1">
      <w:start w:val="1"/>
      <w:numFmt w:val="lowerLetter"/>
      <w:lvlText w:val="%2."/>
      <w:lvlJc w:val="left"/>
      <w:pPr>
        <w:ind w:left="1440" w:hanging="360"/>
      </w:pPr>
    </w:lvl>
    <w:lvl w:ilvl="2" w:tplc="01D0F7CE" w:tentative="1">
      <w:start w:val="1"/>
      <w:numFmt w:val="lowerRoman"/>
      <w:lvlText w:val="%3."/>
      <w:lvlJc w:val="right"/>
      <w:pPr>
        <w:ind w:left="2160" w:hanging="180"/>
      </w:pPr>
    </w:lvl>
    <w:lvl w:ilvl="3" w:tplc="39AC0C12" w:tentative="1">
      <w:start w:val="1"/>
      <w:numFmt w:val="decimal"/>
      <w:lvlText w:val="%4."/>
      <w:lvlJc w:val="left"/>
      <w:pPr>
        <w:ind w:left="2880" w:hanging="360"/>
      </w:pPr>
    </w:lvl>
    <w:lvl w:ilvl="4" w:tplc="9184DD5A" w:tentative="1">
      <w:start w:val="1"/>
      <w:numFmt w:val="lowerLetter"/>
      <w:lvlText w:val="%5."/>
      <w:lvlJc w:val="left"/>
      <w:pPr>
        <w:ind w:left="3600" w:hanging="360"/>
      </w:pPr>
    </w:lvl>
    <w:lvl w:ilvl="5" w:tplc="73A873AC" w:tentative="1">
      <w:start w:val="1"/>
      <w:numFmt w:val="lowerRoman"/>
      <w:lvlText w:val="%6."/>
      <w:lvlJc w:val="right"/>
      <w:pPr>
        <w:ind w:left="4320" w:hanging="180"/>
      </w:pPr>
    </w:lvl>
    <w:lvl w:ilvl="6" w:tplc="2C38E07A" w:tentative="1">
      <w:start w:val="1"/>
      <w:numFmt w:val="decimal"/>
      <w:lvlText w:val="%7."/>
      <w:lvlJc w:val="left"/>
      <w:pPr>
        <w:ind w:left="5040" w:hanging="360"/>
      </w:pPr>
    </w:lvl>
    <w:lvl w:ilvl="7" w:tplc="69D22F18" w:tentative="1">
      <w:start w:val="1"/>
      <w:numFmt w:val="lowerLetter"/>
      <w:lvlText w:val="%8."/>
      <w:lvlJc w:val="left"/>
      <w:pPr>
        <w:ind w:left="5760" w:hanging="360"/>
      </w:pPr>
    </w:lvl>
    <w:lvl w:ilvl="8" w:tplc="077425CA"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420E9A50">
      <w:start w:val="1"/>
      <w:numFmt w:val="decimal"/>
      <w:lvlText w:val="%1."/>
      <w:lvlJc w:val="left"/>
      <w:pPr>
        <w:tabs>
          <w:tab w:val="num" w:pos="360"/>
        </w:tabs>
        <w:ind w:left="360" w:hanging="360"/>
      </w:pPr>
    </w:lvl>
    <w:lvl w:ilvl="1" w:tplc="72EA1ADA" w:tentative="1">
      <w:start w:val="1"/>
      <w:numFmt w:val="lowerLetter"/>
      <w:lvlText w:val="%2."/>
      <w:lvlJc w:val="left"/>
      <w:pPr>
        <w:tabs>
          <w:tab w:val="num" w:pos="1080"/>
        </w:tabs>
        <w:ind w:left="1080" w:hanging="360"/>
      </w:pPr>
    </w:lvl>
    <w:lvl w:ilvl="2" w:tplc="A04AE2AE" w:tentative="1">
      <w:start w:val="1"/>
      <w:numFmt w:val="lowerRoman"/>
      <w:lvlText w:val="%3."/>
      <w:lvlJc w:val="right"/>
      <w:pPr>
        <w:tabs>
          <w:tab w:val="num" w:pos="1800"/>
        </w:tabs>
        <w:ind w:left="1800" w:hanging="180"/>
      </w:pPr>
    </w:lvl>
    <w:lvl w:ilvl="3" w:tplc="A8D8D0AC" w:tentative="1">
      <w:start w:val="1"/>
      <w:numFmt w:val="decimal"/>
      <w:lvlText w:val="%4."/>
      <w:lvlJc w:val="left"/>
      <w:pPr>
        <w:tabs>
          <w:tab w:val="num" w:pos="2520"/>
        </w:tabs>
        <w:ind w:left="2520" w:hanging="360"/>
      </w:pPr>
    </w:lvl>
    <w:lvl w:ilvl="4" w:tplc="FC620628" w:tentative="1">
      <w:start w:val="1"/>
      <w:numFmt w:val="lowerLetter"/>
      <w:lvlText w:val="%5."/>
      <w:lvlJc w:val="left"/>
      <w:pPr>
        <w:tabs>
          <w:tab w:val="num" w:pos="3240"/>
        </w:tabs>
        <w:ind w:left="3240" w:hanging="360"/>
      </w:pPr>
    </w:lvl>
    <w:lvl w:ilvl="5" w:tplc="81BA3018" w:tentative="1">
      <w:start w:val="1"/>
      <w:numFmt w:val="lowerRoman"/>
      <w:lvlText w:val="%6."/>
      <w:lvlJc w:val="right"/>
      <w:pPr>
        <w:tabs>
          <w:tab w:val="num" w:pos="3960"/>
        </w:tabs>
        <w:ind w:left="3960" w:hanging="180"/>
      </w:pPr>
    </w:lvl>
    <w:lvl w:ilvl="6" w:tplc="66B20FE0" w:tentative="1">
      <w:start w:val="1"/>
      <w:numFmt w:val="decimal"/>
      <w:lvlText w:val="%7."/>
      <w:lvlJc w:val="left"/>
      <w:pPr>
        <w:tabs>
          <w:tab w:val="num" w:pos="4680"/>
        </w:tabs>
        <w:ind w:left="4680" w:hanging="360"/>
      </w:pPr>
    </w:lvl>
    <w:lvl w:ilvl="7" w:tplc="6546B03A" w:tentative="1">
      <w:start w:val="1"/>
      <w:numFmt w:val="lowerLetter"/>
      <w:lvlText w:val="%8."/>
      <w:lvlJc w:val="left"/>
      <w:pPr>
        <w:tabs>
          <w:tab w:val="num" w:pos="5400"/>
        </w:tabs>
        <w:ind w:left="5400" w:hanging="360"/>
      </w:pPr>
    </w:lvl>
    <w:lvl w:ilvl="8" w:tplc="1338889C"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81147E32">
      <w:start w:val="1"/>
      <w:numFmt w:val="decimal"/>
      <w:lvlText w:val="%1."/>
      <w:lvlJc w:val="left"/>
      <w:pPr>
        <w:tabs>
          <w:tab w:val="num" w:pos="360"/>
        </w:tabs>
        <w:ind w:left="360" w:hanging="360"/>
      </w:pPr>
      <w:rPr>
        <w:rFonts w:hint="default"/>
      </w:rPr>
    </w:lvl>
    <w:lvl w:ilvl="1" w:tplc="C8DEA1E2" w:tentative="1">
      <w:start w:val="1"/>
      <w:numFmt w:val="lowerLetter"/>
      <w:lvlText w:val="%2."/>
      <w:lvlJc w:val="left"/>
      <w:pPr>
        <w:tabs>
          <w:tab w:val="num" w:pos="720"/>
        </w:tabs>
        <w:ind w:left="720" w:hanging="360"/>
      </w:pPr>
    </w:lvl>
    <w:lvl w:ilvl="2" w:tplc="E8940DB8" w:tentative="1">
      <w:start w:val="1"/>
      <w:numFmt w:val="lowerRoman"/>
      <w:lvlText w:val="%3."/>
      <w:lvlJc w:val="right"/>
      <w:pPr>
        <w:tabs>
          <w:tab w:val="num" w:pos="1440"/>
        </w:tabs>
        <w:ind w:left="1440" w:hanging="180"/>
      </w:pPr>
    </w:lvl>
    <w:lvl w:ilvl="3" w:tplc="9580FEF2" w:tentative="1">
      <w:start w:val="1"/>
      <w:numFmt w:val="decimal"/>
      <w:lvlText w:val="%4."/>
      <w:lvlJc w:val="left"/>
      <w:pPr>
        <w:tabs>
          <w:tab w:val="num" w:pos="2160"/>
        </w:tabs>
        <w:ind w:left="2160" w:hanging="360"/>
      </w:pPr>
    </w:lvl>
    <w:lvl w:ilvl="4" w:tplc="43B8758C" w:tentative="1">
      <w:start w:val="1"/>
      <w:numFmt w:val="lowerLetter"/>
      <w:lvlText w:val="%5."/>
      <w:lvlJc w:val="left"/>
      <w:pPr>
        <w:tabs>
          <w:tab w:val="num" w:pos="2880"/>
        </w:tabs>
        <w:ind w:left="2880" w:hanging="360"/>
      </w:pPr>
    </w:lvl>
    <w:lvl w:ilvl="5" w:tplc="E0A22FFA" w:tentative="1">
      <w:start w:val="1"/>
      <w:numFmt w:val="lowerRoman"/>
      <w:lvlText w:val="%6."/>
      <w:lvlJc w:val="right"/>
      <w:pPr>
        <w:tabs>
          <w:tab w:val="num" w:pos="3600"/>
        </w:tabs>
        <w:ind w:left="3600" w:hanging="180"/>
      </w:pPr>
    </w:lvl>
    <w:lvl w:ilvl="6" w:tplc="E820C120" w:tentative="1">
      <w:start w:val="1"/>
      <w:numFmt w:val="decimal"/>
      <w:lvlText w:val="%7."/>
      <w:lvlJc w:val="left"/>
      <w:pPr>
        <w:tabs>
          <w:tab w:val="num" w:pos="4320"/>
        </w:tabs>
        <w:ind w:left="4320" w:hanging="360"/>
      </w:pPr>
    </w:lvl>
    <w:lvl w:ilvl="7" w:tplc="8E583C98" w:tentative="1">
      <w:start w:val="1"/>
      <w:numFmt w:val="lowerLetter"/>
      <w:lvlText w:val="%8."/>
      <w:lvlJc w:val="left"/>
      <w:pPr>
        <w:tabs>
          <w:tab w:val="num" w:pos="5040"/>
        </w:tabs>
        <w:ind w:left="5040" w:hanging="360"/>
      </w:pPr>
    </w:lvl>
    <w:lvl w:ilvl="8" w:tplc="0BC61A6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D594242E">
      <w:start w:val="1"/>
      <w:numFmt w:val="decimal"/>
      <w:lvlText w:val="%1."/>
      <w:lvlJc w:val="left"/>
      <w:pPr>
        <w:ind w:left="502" w:hanging="360"/>
      </w:pPr>
      <w:rPr>
        <w:rFonts w:hint="default"/>
        <w:b w:val="0"/>
      </w:rPr>
    </w:lvl>
    <w:lvl w:ilvl="1" w:tplc="4FDAC274" w:tentative="1">
      <w:start w:val="1"/>
      <w:numFmt w:val="lowerLetter"/>
      <w:lvlText w:val="%2."/>
      <w:lvlJc w:val="left"/>
      <w:pPr>
        <w:ind w:left="1222" w:hanging="360"/>
      </w:pPr>
    </w:lvl>
    <w:lvl w:ilvl="2" w:tplc="7910CA06" w:tentative="1">
      <w:start w:val="1"/>
      <w:numFmt w:val="lowerRoman"/>
      <w:lvlText w:val="%3."/>
      <w:lvlJc w:val="right"/>
      <w:pPr>
        <w:ind w:left="1942" w:hanging="180"/>
      </w:pPr>
    </w:lvl>
    <w:lvl w:ilvl="3" w:tplc="DE74C838" w:tentative="1">
      <w:start w:val="1"/>
      <w:numFmt w:val="decimal"/>
      <w:lvlText w:val="%4."/>
      <w:lvlJc w:val="left"/>
      <w:pPr>
        <w:ind w:left="2662" w:hanging="360"/>
      </w:pPr>
    </w:lvl>
    <w:lvl w:ilvl="4" w:tplc="8FAAFEC2" w:tentative="1">
      <w:start w:val="1"/>
      <w:numFmt w:val="lowerLetter"/>
      <w:lvlText w:val="%5."/>
      <w:lvlJc w:val="left"/>
      <w:pPr>
        <w:ind w:left="3382" w:hanging="360"/>
      </w:pPr>
    </w:lvl>
    <w:lvl w:ilvl="5" w:tplc="19448DD6" w:tentative="1">
      <w:start w:val="1"/>
      <w:numFmt w:val="lowerRoman"/>
      <w:lvlText w:val="%6."/>
      <w:lvlJc w:val="right"/>
      <w:pPr>
        <w:ind w:left="4102" w:hanging="180"/>
      </w:pPr>
    </w:lvl>
    <w:lvl w:ilvl="6" w:tplc="D45A2134" w:tentative="1">
      <w:start w:val="1"/>
      <w:numFmt w:val="decimal"/>
      <w:lvlText w:val="%7."/>
      <w:lvlJc w:val="left"/>
      <w:pPr>
        <w:ind w:left="4822" w:hanging="360"/>
      </w:pPr>
    </w:lvl>
    <w:lvl w:ilvl="7" w:tplc="455A0CC8" w:tentative="1">
      <w:start w:val="1"/>
      <w:numFmt w:val="lowerLetter"/>
      <w:lvlText w:val="%8."/>
      <w:lvlJc w:val="left"/>
      <w:pPr>
        <w:ind w:left="5542" w:hanging="360"/>
      </w:pPr>
    </w:lvl>
    <w:lvl w:ilvl="8" w:tplc="A5F8C472"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B784DF1C">
      <w:start w:val="1"/>
      <w:numFmt w:val="decimal"/>
      <w:lvlText w:val="%1."/>
      <w:lvlJc w:val="left"/>
      <w:pPr>
        <w:tabs>
          <w:tab w:val="num" w:pos="360"/>
        </w:tabs>
        <w:ind w:left="360" w:hanging="360"/>
      </w:pPr>
      <w:rPr>
        <w:rFonts w:hint="default"/>
      </w:rPr>
    </w:lvl>
    <w:lvl w:ilvl="1" w:tplc="C83E8FC6" w:tentative="1">
      <w:start w:val="1"/>
      <w:numFmt w:val="lowerLetter"/>
      <w:lvlText w:val="%2."/>
      <w:lvlJc w:val="left"/>
      <w:pPr>
        <w:tabs>
          <w:tab w:val="num" w:pos="720"/>
        </w:tabs>
        <w:ind w:left="720" w:hanging="360"/>
      </w:pPr>
    </w:lvl>
    <w:lvl w:ilvl="2" w:tplc="276818EA" w:tentative="1">
      <w:start w:val="1"/>
      <w:numFmt w:val="lowerRoman"/>
      <w:lvlText w:val="%3."/>
      <w:lvlJc w:val="right"/>
      <w:pPr>
        <w:tabs>
          <w:tab w:val="num" w:pos="1440"/>
        </w:tabs>
        <w:ind w:left="1440" w:hanging="180"/>
      </w:pPr>
    </w:lvl>
    <w:lvl w:ilvl="3" w:tplc="2B6C4BB6" w:tentative="1">
      <w:start w:val="1"/>
      <w:numFmt w:val="decimal"/>
      <w:lvlText w:val="%4."/>
      <w:lvlJc w:val="left"/>
      <w:pPr>
        <w:tabs>
          <w:tab w:val="num" w:pos="2160"/>
        </w:tabs>
        <w:ind w:left="2160" w:hanging="360"/>
      </w:pPr>
    </w:lvl>
    <w:lvl w:ilvl="4" w:tplc="E46478FE" w:tentative="1">
      <w:start w:val="1"/>
      <w:numFmt w:val="lowerLetter"/>
      <w:lvlText w:val="%5."/>
      <w:lvlJc w:val="left"/>
      <w:pPr>
        <w:tabs>
          <w:tab w:val="num" w:pos="2880"/>
        </w:tabs>
        <w:ind w:left="2880" w:hanging="360"/>
      </w:pPr>
    </w:lvl>
    <w:lvl w:ilvl="5" w:tplc="37C61EC2" w:tentative="1">
      <w:start w:val="1"/>
      <w:numFmt w:val="lowerRoman"/>
      <w:lvlText w:val="%6."/>
      <w:lvlJc w:val="right"/>
      <w:pPr>
        <w:tabs>
          <w:tab w:val="num" w:pos="3600"/>
        </w:tabs>
        <w:ind w:left="3600" w:hanging="180"/>
      </w:pPr>
    </w:lvl>
    <w:lvl w:ilvl="6" w:tplc="471EB0E0" w:tentative="1">
      <w:start w:val="1"/>
      <w:numFmt w:val="decimal"/>
      <w:lvlText w:val="%7."/>
      <w:lvlJc w:val="left"/>
      <w:pPr>
        <w:tabs>
          <w:tab w:val="num" w:pos="4320"/>
        </w:tabs>
        <w:ind w:left="4320" w:hanging="360"/>
      </w:pPr>
    </w:lvl>
    <w:lvl w:ilvl="7" w:tplc="36FA9AEE" w:tentative="1">
      <w:start w:val="1"/>
      <w:numFmt w:val="lowerLetter"/>
      <w:lvlText w:val="%8."/>
      <w:lvlJc w:val="left"/>
      <w:pPr>
        <w:tabs>
          <w:tab w:val="num" w:pos="5040"/>
        </w:tabs>
        <w:ind w:left="5040" w:hanging="360"/>
      </w:pPr>
    </w:lvl>
    <w:lvl w:ilvl="8" w:tplc="116EEAFE"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B83E9A60">
      <w:start w:val="1"/>
      <w:numFmt w:val="bullet"/>
      <w:lvlText w:val=""/>
      <w:lvlJc w:val="left"/>
      <w:pPr>
        <w:tabs>
          <w:tab w:val="num" w:pos="1080"/>
        </w:tabs>
        <w:ind w:left="1080" w:hanging="360"/>
      </w:pPr>
      <w:rPr>
        <w:rFonts w:ascii="Symbol" w:hAnsi="Symbol" w:hint="default"/>
      </w:rPr>
    </w:lvl>
    <w:lvl w:ilvl="1" w:tplc="D326DC96" w:tentative="1">
      <w:start w:val="1"/>
      <w:numFmt w:val="bullet"/>
      <w:lvlText w:val="o"/>
      <w:lvlJc w:val="left"/>
      <w:pPr>
        <w:tabs>
          <w:tab w:val="num" w:pos="1800"/>
        </w:tabs>
        <w:ind w:left="1800" w:hanging="360"/>
      </w:pPr>
      <w:rPr>
        <w:rFonts w:ascii="Courier New" w:hAnsi="Courier New" w:hint="default"/>
      </w:rPr>
    </w:lvl>
    <w:lvl w:ilvl="2" w:tplc="22824716" w:tentative="1">
      <w:start w:val="1"/>
      <w:numFmt w:val="bullet"/>
      <w:lvlText w:val=""/>
      <w:lvlJc w:val="left"/>
      <w:pPr>
        <w:tabs>
          <w:tab w:val="num" w:pos="2520"/>
        </w:tabs>
        <w:ind w:left="2520" w:hanging="360"/>
      </w:pPr>
      <w:rPr>
        <w:rFonts w:ascii="Wingdings" w:hAnsi="Wingdings" w:hint="default"/>
      </w:rPr>
    </w:lvl>
    <w:lvl w:ilvl="3" w:tplc="688A145A" w:tentative="1">
      <w:start w:val="1"/>
      <w:numFmt w:val="bullet"/>
      <w:lvlText w:val=""/>
      <w:lvlJc w:val="left"/>
      <w:pPr>
        <w:tabs>
          <w:tab w:val="num" w:pos="3240"/>
        </w:tabs>
        <w:ind w:left="3240" w:hanging="360"/>
      </w:pPr>
      <w:rPr>
        <w:rFonts w:ascii="Symbol" w:hAnsi="Symbol" w:hint="default"/>
      </w:rPr>
    </w:lvl>
    <w:lvl w:ilvl="4" w:tplc="41862864" w:tentative="1">
      <w:start w:val="1"/>
      <w:numFmt w:val="bullet"/>
      <w:lvlText w:val="o"/>
      <w:lvlJc w:val="left"/>
      <w:pPr>
        <w:tabs>
          <w:tab w:val="num" w:pos="3960"/>
        </w:tabs>
        <w:ind w:left="3960" w:hanging="360"/>
      </w:pPr>
      <w:rPr>
        <w:rFonts w:ascii="Courier New" w:hAnsi="Courier New" w:hint="default"/>
      </w:rPr>
    </w:lvl>
    <w:lvl w:ilvl="5" w:tplc="FEA463D8" w:tentative="1">
      <w:start w:val="1"/>
      <w:numFmt w:val="bullet"/>
      <w:lvlText w:val=""/>
      <w:lvlJc w:val="left"/>
      <w:pPr>
        <w:tabs>
          <w:tab w:val="num" w:pos="4680"/>
        </w:tabs>
        <w:ind w:left="4680" w:hanging="360"/>
      </w:pPr>
      <w:rPr>
        <w:rFonts w:ascii="Wingdings" w:hAnsi="Wingdings" w:hint="default"/>
      </w:rPr>
    </w:lvl>
    <w:lvl w:ilvl="6" w:tplc="BFB04910" w:tentative="1">
      <w:start w:val="1"/>
      <w:numFmt w:val="bullet"/>
      <w:lvlText w:val=""/>
      <w:lvlJc w:val="left"/>
      <w:pPr>
        <w:tabs>
          <w:tab w:val="num" w:pos="5400"/>
        </w:tabs>
        <w:ind w:left="5400" w:hanging="360"/>
      </w:pPr>
      <w:rPr>
        <w:rFonts w:ascii="Symbol" w:hAnsi="Symbol" w:hint="default"/>
      </w:rPr>
    </w:lvl>
    <w:lvl w:ilvl="7" w:tplc="69A2C6EC" w:tentative="1">
      <w:start w:val="1"/>
      <w:numFmt w:val="bullet"/>
      <w:lvlText w:val="o"/>
      <w:lvlJc w:val="left"/>
      <w:pPr>
        <w:tabs>
          <w:tab w:val="num" w:pos="6120"/>
        </w:tabs>
        <w:ind w:left="6120" w:hanging="360"/>
      </w:pPr>
      <w:rPr>
        <w:rFonts w:ascii="Courier New" w:hAnsi="Courier New" w:hint="default"/>
      </w:rPr>
    </w:lvl>
    <w:lvl w:ilvl="8" w:tplc="DF2C55AC"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C194BDF2">
      <w:start w:val="1"/>
      <w:numFmt w:val="decimal"/>
      <w:lvlText w:val="%1."/>
      <w:lvlJc w:val="left"/>
      <w:pPr>
        <w:tabs>
          <w:tab w:val="num" w:pos="360"/>
        </w:tabs>
        <w:ind w:left="360" w:hanging="360"/>
      </w:pPr>
      <w:rPr>
        <w:rFonts w:hint="default"/>
      </w:rPr>
    </w:lvl>
    <w:lvl w:ilvl="1" w:tplc="9DAC4A6A" w:tentative="1">
      <w:start w:val="1"/>
      <w:numFmt w:val="lowerLetter"/>
      <w:lvlText w:val="%2."/>
      <w:lvlJc w:val="left"/>
      <w:pPr>
        <w:tabs>
          <w:tab w:val="num" w:pos="1440"/>
        </w:tabs>
        <w:ind w:left="1440" w:hanging="360"/>
      </w:pPr>
    </w:lvl>
    <w:lvl w:ilvl="2" w:tplc="42923F30" w:tentative="1">
      <w:start w:val="1"/>
      <w:numFmt w:val="lowerRoman"/>
      <w:lvlText w:val="%3."/>
      <w:lvlJc w:val="right"/>
      <w:pPr>
        <w:tabs>
          <w:tab w:val="num" w:pos="2160"/>
        </w:tabs>
        <w:ind w:left="2160" w:hanging="180"/>
      </w:pPr>
    </w:lvl>
    <w:lvl w:ilvl="3" w:tplc="A560D12A" w:tentative="1">
      <w:start w:val="1"/>
      <w:numFmt w:val="decimal"/>
      <w:lvlText w:val="%4."/>
      <w:lvlJc w:val="left"/>
      <w:pPr>
        <w:tabs>
          <w:tab w:val="num" w:pos="2880"/>
        </w:tabs>
        <w:ind w:left="2880" w:hanging="360"/>
      </w:pPr>
    </w:lvl>
    <w:lvl w:ilvl="4" w:tplc="D6FC0D2E" w:tentative="1">
      <w:start w:val="1"/>
      <w:numFmt w:val="lowerLetter"/>
      <w:lvlText w:val="%5."/>
      <w:lvlJc w:val="left"/>
      <w:pPr>
        <w:tabs>
          <w:tab w:val="num" w:pos="3600"/>
        </w:tabs>
        <w:ind w:left="3600" w:hanging="360"/>
      </w:pPr>
    </w:lvl>
    <w:lvl w:ilvl="5" w:tplc="F3385B02" w:tentative="1">
      <w:start w:val="1"/>
      <w:numFmt w:val="lowerRoman"/>
      <w:lvlText w:val="%6."/>
      <w:lvlJc w:val="right"/>
      <w:pPr>
        <w:tabs>
          <w:tab w:val="num" w:pos="4320"/>
        </w:tabs>
        <w:ind w:left="4320" w:hanging="180"/>
      </w:pPr>
    </w:lvl>
    <w:lvl w:ilvl="6" w:tplc="AEC0864A" w:tentative="1">
      <w:start w:val="1"/>
      <w:numFmt w:val="decimal"/>
      <w:lvlText w:val="%7."/>
      <w:lvlJc w:val="left"/>
      <w:pPr>
        <w:tabs>
          <w:tab w:val="num" w:pos="5040"/>
        </w:tabs>
        <w:ind w:left="5040" w:hanging="360"/>
      </w:pPr>
    </w:lvl>
    <w:lvl w:ilvl="7" w:tplc="27621EA4" w:tentative="1">
      <w:start w:val="1"/>
      <w:numFmt w:val="lowerLetter"/>
      <w:lvlText w:val="%8."/>
      <w:lvlJc w:val="left"/>
      <w:pPr>
        <w:tabs>
          <w:tab w:val="num" w:pos="5760"/>
        </w:tabs>
        <w:ind w:left="5760" w:hanging="360"/>
      </w:pPr>
    </w:lvl>
    <w:lvl w:ilvl="8" w:tplc="E6C0DC30"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C09C94BA">
      <w:start w:val="1"/>
      <w:numFmt w:val="decimal"/>
      <w:lvlText w:val="%1."/>
      <w:lvlJc w:val="left"/>
      <w:pPr>
        <w:tabs>
          <w:tab w:val="num" w:pos="360"/>
        </w:tabs>
        <w:ind w:left="360" w:hanging="360"/>
      </w:pPr>
      <w:rPr>
        <w:rFonts w:hint="default"/>
        <w:b w:val="0"/>
      </w:rPr>
    </w:lvl>
    <w:lvl w:ilvl="1" w:tplc="2E8E4B82" w:tentative="1">
      <w:start w:val="1"/>
      <w:numFmt w:val="lowerLetter"/>
      <w:lvlText w:val="%2."/>
      <w:lvlJc w:val="left"/>
      <w:pPr>
        <w:tabs>
          <w:tab w:val="num" w:pos="1440"/>
        </w:tabs>
        <w:ind w:left="1440" w:hanging="360"/>
      </w:pPr>
    </w:lvl>
    <w:lvl w:ilvl="2" w:tplc="17AC8AD4" w:tentative="1">
      <w:start w:val="1"/>
      <w:numFmt w:val="lowerRoman"/>
      <w:lvlText w:val="%3."/>
      <w:lvlJc w:val="right"/>
      <w:pPr>
        <w:tabs>
          <w:tab w:val="num" w:pos="2160"/>
        </w:tabs>
        <w:ind w:left="2160" w:hanging="180"/>
      </w:pPr>
    </w:lvl>
    <w:lvl w:ilvl="3" w:tplc="8E168C90" w:tentative="1">
      <w:start w:val="1"/>
      <w:numFmt w:val="decimal"/>
      <w:lvlText w:val="%4."/>
      <w:lvlJc w:val="left"/>
      <w:pPr>
        <w:tabs>
          <w:tab w:val="num" w:pos="2880"/>
        </w:tabs>
        <w:ind w:left="2880" w:hanging="360"/>
      </w:pPr>
    </w:lvl>
    <w:lvl w:ilvl="4" w:tplc="F13E970A" w:tentative="1">
      <w:start w:val="1"/>
      <w:numFmt w:val="lowerLetter"/>
      <w:lvlText w:val="%5."/>
      <w:lvlJc w:val="left"/>
      <w:pPr>
        <w:tabs>
          <w:tab w:val="num" w:pos="3600"/>
        </w:tabs>
        <w:ind w:left="3600" w:hanging="360"/>
      </w:pPr>
    </w:lvl>
    <w:lvl w:ilvl="5" w:tplc="08AE3B8A" w:tentative="1">
      <w:start w:val="1"/>
      <w:numFmt w:val="lowerRoman"/>
      <w:lvlText w:val="%6."/>
      <w:lvlJc w:val="right"/>
      <w:pPr>
        <w:tabs>
          <w:tab w:val="num" w:pos="4320"/>
        </w:tabs>
        <w:ind w:left="4320" w:hanging="180"/>
      </w:pPr>
    </w:lvl>
    <w:lvl w:ilvl="6" w:tplc="73F647B0" w:tentative="1">
      <w:start w:val="1"/>
      <w:numFmt w:val="decimal"/>
      <w:lvlText w:val="%7."/>
      <w:lvlJc w:val="left"/>
      <w:pPr>
        <w:tabs>
          <w:tab w:val="num" w:pos="5040"/>
        </w:tabs>
        <w:ind w:left="5040" w:hanging="360"/>
      </w:pPr>
    </w:lvl>
    <w:lvl w:ilvl="7" w:tplc="AACCE382" w:tentative="1">
      <w:start w:val="1"/>
      <w:numFmt w:val="lowerLetter"/>
      <w:lvlText w:val="%8."/>
      <w:lvlJc w:val="left"/>
      <w:pPr>
        <w:tabs>
          <w:tab w:val="num" w:pos="5760"/>
        </w:tabs>
        <w:ind w:left="5760" w:hanging="360"/>
      </w:pPr>
    </w:lvl>
    <w:lvl w:ilvl="8" w:tplc="86DC1466"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9AA66BA2">
      <w:start w:val="1"/>
      <w:numFmt w:val="decimal"/>
      <w:lvlText w:val="%1."/>
      <w:lvlJc w:val="left"/>
      <w:pPr>
        <w:ind w:left="720" w:hanging="360"/>
      </w:pPr>
      <w:rPr>
        <w:rFonts w:hint="default"/>
      </w:rPr>
    </w:lvl>
    <w:lvl w:ilvl="1" w:tplc="88627D68" w:tentative="1">
      <w:start w:val="1"/>
      <w:numFmt w:val="lowerLetter"/>
      <w:lvlText w:val="%2."/>
      <w:lvlJc w:val="left"/>
      <w:pPr>
        <w:ind w:left="1440" w:hanging="360"/>
      </w:pPr>
    </w:lvl>
    <w:lvl w:ilvl="2" w:tplc="7296615A" w:tentative="1">
      <w:start w:val="1"/>
      <w:numFmt w:val="lowerRoman"/>
      <w:lvlText w:val="%3."/>
      <w:lvlJc w:val="right"/>
      <w:pPr>
        <w:ind w:left="2160" w:hanging="180"/>
      </w:pPr>
    </w:lvl>
    <w:lvl w:ilvl="3" w:tplc="31C60856" w:tentative="1">
      <w:start w:val="1"/>
      <w:numFmt w:val="decimal"/>
      <w:lvlText w:val="%4."/>
      <w:lvlJc w:val="left"/>
      <w:pPr>
        <w:ind w:left="2880" w:hanging="360"/>
      </w:pPr>
    </w:lvl>
    <w:lvl w:ilvl="4" w:tplc="06FA1520" w:tentative="1">
      <w:start w:val="1"/>
      <w:numFmt w:val="lowerLetter"/>
      <w:lvlText w:val="%5."/>
      <w:lvlJc w:val="left"/>
      <w:pPr>
        <w:ind w:left="3600" w:hanging="360"/>
      </w:pPr>
    </w:lvl>
    <w:lvl w:ilvl="5" w:tplc="AB3A8354" w:tentative="1">
      <w:start w:val="1"/>
      <w:numFmt w:val="lowerRoman"/>
      <w:lvlText w:val="%6."/>
      <w:lvlJc w:val="right"/>
      <w:pPr>
        <w:ind w:left="4320" w:hanging="180"/>
      </w:pPr>
    </w:lvl>
    <w:lvl w:ilvl="6" w:tplc="A9C45780" w:tentative="1">
      <w:start w:val="1"/>
      <w:numFmt w:val="decimal"/>
      <w:lvlText w:val="%7."/>
      <w:lvlJc w:val="left"/>
      <w:pPr>
        <w:ind w:left="5040" w:hanging="360"/>
      </w:pPr>
    </w:lvl>
    <w:lvl w:ilvl="7" w:tplc="2A22C100" w:tentative="1">
      <w:start w:val="1"/>
      <w:numFmt w:val="lowerLetter"/>
      <w:lvlText w:val="%8."/>
      <w:lvlJc w:val="left"/>
      <w:pPr>
        <w:ind w:left="5760" w:hanging="360"/>
      </w:pPr>
    </w:lvl>
    <w:lvl w:ilvl="8" w:tplc="D5AE1ABC"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AFB89E08">
      <w:start w:val="1"/>
      <w:numFmt w:val="decimal"/>
      <w:lvlText w:val="%1."/>
      <w:lvlJc w:val="left"/>
      <w:pPr>
        <w:tabs>
          <w:tab w:val="num" w:pos="720"/>
        </w:tabs>
        <w:ind w:left="720" w:hanging="360"/>
      </w:pPr>
      <w:rPr>
        <w:rFonts w:hint="default"/>
      </w:rPr>
    </w:lvl>
    <w:lvl w:ilvl="1" w:tplc="4932896A" w:tentative="1">
      <w:start w:val="1"/>
      <w:numFmt w:val="lowerLetter"/>
      <w:lvlText w:val="%2."/>
      <w:lvlJc w:val="left"/>
      <w:pPr>
        <w:tabs>
          <w:tab w:val="num" w:pos="1800"/>
        </w:tabs>
        <w:ind w:left="1800" w:hanging="360"/>
      </w:pPr>
    </w:lvl>
    <w:lvl w:ilvl="2" w:tplc="169E0584" w:tentative="1">
      <w:start w:val="1"/>
      <w:numFmt w:val="lowerRoman"/>
      <w:lvlText w:val="%3."/>
      <w:lvlJc w:val="right"/>
      <w:pPr>
        <w:tabs>
          <w:tab w:val="num" w:pos="2520"/>
        </w:tabs>
        <w:ind w:left="2520" w:hanging="180"/>
      </w:pPr>
    </w:lvl>
    <w:lvl w:ilvl="3" w:tplc="F2B4A738" w:tentative="1">
      <w:start w:val="1"/>
      <w:numFmt w:val="decimal"/>
      <w:lvlText w:val="%4."/>
      <w:lvlJc w:val="left"/>
      <w:pPr>
        <w:tabs>
          <w:tab w:val="num" w:pos="3240"/>
        </w:tabs>
        <w:ind w:left="3240" w:hanging="360"/>
      </w:pPr>
    </w:lvl>
    <w:lvl w:ilvl="4" w:tplc="7BC236E2" w:tentative="1">
      <w:start w:val="1"/>
      <w:numFmt w:val="lowerLetter"/>
      <w:lvlText w:val="%5."/>
      <w:lvlJc w:val="left"/>
      <w:pPr>
        <w:tabs>
          <w:tab w:val="num" w:pos="3960"/>
        </w:tabs>
        <w:ind w:left="3960" w:hanging="360"/>
      </w:pPr>
    </w:lvl>
    <w:lvl w:ilvl="5" w:tplc="CAB2A092" w:tentative="1">
      <w:start w:val="1"/>
      <w:numFmt w:val="lowerRoman"/>
      <w:lvlText w:val="%6."/>
      <w:lvlJc w:val="right"/>
      <w:pPr>
        <w:tabs>
          <w:tab w:val="num" w:pos="4680"/>
        </w:tabs>
        <w:ind w:left="4680" w:hanging="180"/>
      </w:pPr>
    </w:lvl>
    <w:lvl w:ilvl="6" w:tplc="AE383AF0" w:tentative="1">
      <w:start w:val="1"/>
      <w:numFmt w:val="decimal"/>
      <w:lvlText w:val="%7."/>
      <w:lvlJc w:val="left"/>
      <w:pPr>
        <w:tabs>
          <w:tab w:val="num" w:pos="5400"/>
        </w:tabs>
        <w:ind w:left="5400" w:hanging="360"/>
      </w:pPr>
    </w:lvl>
    <w:lvl w:ilvl="7" w:tplc="59E083DA" w:tentative="1">
      <w:start w:val="1"/>
      <w:numFmt w:val="lowerLetter"/>
      <w:lvlText w:val="%8."/>
      <w:lvlJc w:val="left"/>
      <w:pPr>
        <w:tabs>
          <w:tab w:val="num" w:pos="6120"/>
        </w:tabs>
        <w:ind w:left="6120" w:hanging="360"/>
      </w:pPr>
    </w:lvl>
    <w:lvl w:ilvl="8" w:tplc="D64A6B22"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008AE5AE">
      <w:start w:val="1"/>
      <w:numFmt w:val="decimal"/>
      <w:lvlText w:val="%1."/>
      <w:lvlJc w:val="left"/>
      <w:pPr>
        <w:tabs>
          <w:tab w:val="num" w:pos="360"/>
        </w:tabs>
        <w:ind w:left="360" w:hanging="360"/>
      </w:pPr>
      <w:rPr>
        <w:rFonts w:hint="default"/>
      </w:rPr>
    </w:lvl>
    <w:lvl w:ilvl="1" w:tplc="EE049816" w:tentative="1">
      <w:start w:val="1"/>
      <w:numFmt w:val="lowerLetter"/>
      <w:lvlText w:val="%2."/>
      <w:lvlJc w:val="left"/>
      <w:pPr>
        <w:tabs>
          <w:tab w:val="num" w:pos="1080"/>
        </w:tabs>
        <w:ind w:left="1080" w:hanging="360"/>
      </w:pPr>
    </w:lvl>
    <w:lvl w:ilvl="2" w:tplc="1F848768" w:tentative="1">
      <w:start w:val="1"/>
      <w:numFmt w:val="lowerRoman"/>
      <w:lvlText w:val="%3."/>
      <w:lvlJc w:val="right"/>
      <w:pPr>
        <w:tabs>
          <w:tab w:val="num" w:pos="1800"/>
        </w:tabs>
        <w:ind w:left="1800" w:hanging="180"/>
      </w:pPr>
    </w:lvl>
    <w:lvl w:ilvl="3" w:tplc="0970917A" w:tentative="1">
      <w:start w:val="1"/>
      <w:numFmt w:val="decimal"/>
      <w:lvlText w:val="%4."/>
      <w:lvlJc w:val="left"/>
      <w:pPr>
        <w:tabs>
          <w:tab w:val="num" w:pos="2520"/>
        </w:tabs>
        <w:ind w:left="2520" w:hanging="360"/>
      </w:pPr>
    </w:lvl>
    <w:lvl w:ilvl="4" w:tplc="87705FBE" w:tentative="1">
      <w:start w:val="1"/>
      <w:numFmt w:val="lowerLetter"/>
      <w:lvlText w:val="%5."/>
      <w:lvlJc w:val="left"/>
      <w:pPr>
        <w:tabs>
          <w:tab w:val="num" w:pos="3240"/>
        </w:tabs>
        <w:ind w:left="3240" w:hanging="360"/>
      </w:pPr>
    </w:lvl>
    <w:lvl w:ilvl="5" w:tplc="77A8FFCC" w:tentative="1">
      <w:start w:val="1"/>
      <w:numFmt w:val="lowerRoman"/>
      <w:lvlText w:val="%6."/>
      <w:lvlJc w:val="right"/>
      <w:pPr>
        <w:tabs>
          <w:tab w:val="num" w:pos="3960"/>
        </w:tabs>
        <w:ind w:left="3960" w:hanging="180"/>
      </w:pPr>
    </w:lvl>
    <w:lvl w:ilvl="6" w:tplc="F5DED7E6" w:tentative="1">
      <w:start w:val="1"/>
      <w:numFmt w:val="decimal"/>
      <w:lvlText w:val="%7."/>
      <w:lvlJc w:val="left"/>
      <w:pPr>
        <w:tabs>
          <w:tab w:val="num" w:pos="4680"/>
        </w:tabs>
        <w:ind w:left="4680" w:hanging="360"/>
      </w:pPr>
    </w:lvl>
    <w:lvl w:ilvl="7" w:tplc="1B26E834" w:tentative="1">
      <w:start w:val="1"/>
      <w:numFmt w:val="lowerLetter"/>
      <w:lvlText w:val="%8."/>
      <w:lvlJc w:val="left"/>
      <w:pPr>
        <w:tabs>
          <w:tab w:val="num" w:pos="5400"/>
        </w:tabs>
        <w:ind w:left="5400" w:hanging="360"/>
      </w:pPr>
    </w:lvl>
    <w:lvl w:ilvl="8" w:tplc="A68CF052"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08DC421A">
      <w:start w:val="1"/>
      <w:numFmt w:val="decimal"/>
      <w:lvlText w:val="%1."/>
      <w:lvlJc w:val="left"/>
      <w:pPr>
        <w:tabs>
          <w:tab w:val="num" w:pos="720"/>
        </w:tabs>
        <w:ind w:left="720" w:hanging="360"/>
      </w:pPr>
      <w:rPr>
        <w:rFonts w:hint="default"/>
        <w:b w:val="0"/>
      </w:rPr>
    </w:lvl>
    <w:lvl w:ilvl="1" w:tplc="4F3E804A" w:tentative="1">
      <w:start w:val="1"/>
      <w:numFmt w:val="lowerLetter"/>
      <w:lvlText w:val="%2."/>
      <w:lvlJc w:val="left"/>
      <w:pPr>
        <w:tabs>
          <w:tab w:val="num" w:pos="1800"/>
        </w:tabs>
        <w:ind w:left="1800" w:hanging="360"/>
      </w:pPr>
    </w:lvl>
    <w:lvl w:ilvl="2" w:tplc="096CD562" w:tentative="1">
      <w:start w:val="1"/>
      <w:numFmt w:val="lowerRoman"/>
      <w:lvlText w:val="%3."/>
      <w:lvlJc w:val="right"/>
      <w:pPr>
        <w:tabs>
          <w:tab w:val="num" w:pos="2520"/>
        </w:tabs>
        <w:ind w:left="2520" w:hanging="180"/>
      </w:pPr>
    </w:lvl>
    <w:lvl w:ilvl="3" w:tplc="B7721A52" w:tentative="1">
      <w:start w:val="1"/>
      <w:numFmt w:val="decimal"/>
      <w:lvlText w:val="%4."/>
      <w:lvlJc w:val="left"/>
      <w:pPr>
        <w:tabs>
          <w:tab w:val="num" w:pos="3240"/>
        </w:tabs>
        <w:ind w:left="3240" w:hanging="360"/>
      </w:pPr>
    </w:lvl>
    <w:lvl w:ilvl="4" w:tplc="2C8423A8" w:tentative="1">
      <w:start w:val="1"/>
      <w:numFmt w:val="lowerLetter"/>
      <w:lvlText w:val="%5."/>
      <w:lvlJc w:val="left"/>
      <w:pPr>
        <w:tabs>
          <w:tab w:val="num" w:pos="3960"/>
        </w:tabs>
        <w:ind w:left="3960" w:hanging="360"/>
      </w:pPr>
    </w:lvl>
    <w:lvl w:ilvl="5" w:tplc="3B5CA37A" w:tentative="1">
      <w:start w:val="1"/>
      <w:numFmt w:val="lowerRoman"/>
      <w:lvlText w:val="%6."/>
      <w:lvlJc w:val="right"/>
      <w:pPr>
        <w:tabs>
          <w:tab w:val="num" w:pos="4680"/>
        </w:tabs>
        <w:ind w:left="4680" w:hanging="180"/>
      </w:pPr>
    </w:lvl>
    <w:lvl w:ilvl="6" w:tplc="0CC40C4A" w:tentative="1">
      <w:start w:val="1"/>
      <w:numFmt w:val="decimal"/>
      <w:lvlText w:val="%7."/>
      <w:lvlJc w:val="left"/>
      <w:pPr>
        <w:tabs>
          <w:tab w:val="num" w:pos="5400"/>
        </w:tabs>
        <w:ind w:left="5400" w:hanging="360"/>
      </w:pPr>
    </w:lvl>
    <w:lvl w:ilvl="7" w:tplc="CF9402CA" w:tentative="1">
      <w:start w:val="1"/>
      <w:numFmt w:val="lowerLetter"/>
      <w:lvlText w:val="%8."/>
      <w:lvlJc w:val="left"/>
      <w:pPr>
        <w:tabs>
          <w:tab w:val="num" w:pos="6120"/>
        </w:tabs>
        <w:ind w:left="6120" w:hanging="360"/>
      </w:pPr>
    </w:lvl>
    <w:lvl w:ilvl="8" w:tplc="66D4376A"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C4D4A166">
      <w:start w:val="1"/>
      <w:numFmt w:val="decimal"/>
      <w:lvlText w:val="%1."/>
      <w:lvlJc w:val="left"/>
      <w:pPr>
        <w:ind w:left="720" w:hanging="360"/>
      </w:pPr>
      <w:rPr>
        <w:rFonts w:hint="default"/>
      </w:rPr>
    </w:lvl>
    <w:lvl w:ilvl="1" w:tplc="363E5412" w:tentative="1">
      <w:start w:val="1"/>
      <w:numFmt w:val="lowerLetter"/>
      <w:lvlText w:val="%2."/>
      <w:lvlJc w:val="left"/>
      <w:pPr>
        <w:ind w:left="1440" w:hanging="360"/>
      </w:pPr>
    </w:lvl>
    <w:lvl w:ilvl="2" w:tplc="93CA3E66" w:tentative="1">
      <w:start w:val="1"/>
      <w:numFmt w:val="lowerRoman"/>
      <w:lvlText w:val="%3."/>
      <w:lvlJc w:val="right"/>
      <w:pPr>
        <w:ind w:left="2160" w:hanging="180"/>
      </w:pPr>
    </w:lvl>
    <w:lvl w:ilvl="3" w:tplc="61CC4DA0" w:tentative="1">
      <w:start w:val="1"/>
      <w:numFmt w:val="decimal"/>
      <w:lvlText w:val="%4."/>
      <w:lvlJc w:val="left"/>
      <w:pPr>
        <w:ind w:left="2880" w:hanging="360"/>
      </w:pPr>
    </w:lvl>
    <w:lvl w:ilvl="4" w:tplc="50124478" w:tentative="1">
      <w:start w:val="1"/>
      <w:numFmt w:val="lowerLetter"/>
      <w:lvlText w:val="%5."/>
      <w:lvlJc w:val="left"/>
      <w:pPr>
        <w:ind w:left="3600" w:hanging="360"/>
      </w:pPr>
    </w:lvl>
    <w:lvl w:ilvl="5" w:tplc="031A678A" w:tentative="1">
      <w:start w:val="1"/>
      <w:numFmt w:val="lowerRoman"/>
      <w:lvlText w:val="%6."/>
      <w:lvlJc w:val="right"/>
      <w:pPr>
        <w:ind w:left="4320" w:hanging="180"/>
      </w:pPr>
    </w:lvl>
    <w:lvl w:ilvl="6" w:tplc="810C313E" w:tentative="1">
      <w:start w:val="1"/>
      <w:numFmt w:val="decimal"/>
      <w:lvlText w:val="%7."/>
      <w:lvlJc w:val="left"/>
      <w:pPr>
        <w:ind w:left="5040" w:hanging="360"/>
      </w:pPr>
    </w:lvl>
    <w:lvl w:ilvl="7" w:tplc="73BECA6E" w:tentative="1">
      <w:start w:val="1"/>
      <w:numFmt w:val="lowerLetter"/>
      <w:lvlText w:val="%8."/>
      <w:lvlJc w:val="left"/>
      <w:pPr>
        <w:ind w:left="5760" w:hanging="360"/>
      </w:pPr>
    </w:lvl>
    <w:lvl w:ilvl="8" w:tplc="84146CA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00C28C3E">
      <w:start w:val="1"/>
      <w:numFmt w:val="decimal"/>
      <w:lvlText w:val="%1."/>
      <w:lvlJc w:val="left"/>
      <w:pPr>
        <w:tabs>
          <w:tab w:val="num" w:pos="360"/>
        </w:tabs>
        <w:ind w:left="360" w:hanging="360"/>
      </w:pPr>
      <w:rPr>
        <w:rFonts w:hint="default"/>
        <w:b w:val="0"/>
      </w:rPr>
    </w:lvl>
    <w:lvl w:ilvl="1" w:tplc="958C9DAA" w:tentative="1">
      <w:start w:val="1"/>
      <w:numFmt w:val="lowerLetter"/>
      <w:lvlText w:val="%2."/>
      <w:lvlJc w:val="left"/>
      <w:pPr>
        <w:tabs>
          <w:tab w:val="num" w:pos="1440"/>
        </w:tabs>
        <w:ind w:left="1440" w:hanging="360"/>
      </w:pPr>
    </w:lvl>
    <w:lvl w:ilvl="2" w:tplc="2B1AD918" w:tentative="1">
      <w:start w:val="1"/>
      <w:numFmt w:val="lowerRoman"/>
      <w:lvlText w:val="%3."/>
      <w:lvlJc w:val="right"/>
      <w:pPr>
        <w:tabs>
          <w:tab w:val="num" w:pos="2160"/>
        </w:tabs>
        <w:ind w:left="2160" w:hanging="180"/>
      </w:pPr>
    </w:lvl>
    <w:lvl w:ilvl="3" w:tplc="1C5AF2B8" w:tentative="1">
      <w:start w:val="1"/>
      <w:numFmt w:val="decimal"/>
      <w:lvlText w:val="%4."/>
      <w:lvlJc w:val="left"/>
      <w:pPr>
        <w:tabs>
          <w:tab w:val="num" w:pos="2880"/>
        </w:tabs>
        <w:ind w:left="2880" w:hanging="360"/>
      </w:pPr>
    </w:lvl>
    <w:lvl w:ilvl="4" w:tplc="09FA346E" w:tentative="1">
      <w:start w:val="1"/>
      <w:numFmt w:val="lowerLetter"/>
      <w:lvlText w:val="%5."/>
      <w:lvlJc w:val="left"/>
      <w:pPr>
        <w:tabs>
          <w:tab w:val="num" w:pos="3600"/>
        </w:tabs>
        <w:ind w:left="3600" w:hanging="360"/>
      </w:pPr>
    </w:lvl>
    <w:lvl w:ilvl="5" w:tplc="C8446210" w:tentative="1">
      <w:start w:val="1"/>
      <w:numFmt w:val="lowerRoman"/>
      <w:lvlText w:val="%6."/>
      <w:lvlJc w:val="right"/>
      <w:pPr>
        <w:tabs>
          <w:tab w:val="num" w:pos="4320"/>
        </w:tabs>
        <w:ind w:left="4320" w:hanging="180"/>
      </w:pPr>
    </w:lvl>
    <w:lvl w:ilvl="6" w:tplc="8BC0EDE6" w:tentative="1">
      <w:start w:val="1"/>
      <w:numFmt w:val="decimal"/>
      <w:lvlText w:val="%7."/>
      <w:lvlJc w:val="left"/>
      <w:pPr>
        <w:tabs>
          <w:tab w:val="num" w:pos="5040"/>
        </w:tabs>
        <w:ind w:left="5040" w:hanging="360"/>
      </w:pPr>
    </w:lvl>
    <w:lvl w:ilvl="7" w:tplc="57968C74" w:tentative="1">
      <w:start w:val="1"/>
      <w:numFmt w:val="lowerLetter"/>
      <w:lvlText w:val="%8."/>
      <w:lvlJc w:val="left"/>
      <w:pPr>
        <w:tabs>
          <w:tab w:val="num" w:pos="5760"/>
        </w:tabs>
        <w:ind w:left="5760" w:hanging="360"/>
      </w:pPr>
    </w:lvl>
    <w:lvl w:ilvl="8" w:tplc="DB0E3192"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12B4CC26">
      <w:start w:val="1"/>
      <w:numFmt w:val="decimal"/>
      <w:lvlText w:val="%1."/>
      <w:lvlJc w:val="left"/>
      <w:pPr>
        <w:tabs>
          <w:tab w:val="num" w:pos="360"/>
        </w:tabs>
        <w:ind w:left="360" w:hanging="360"/>
      </w:pPr>
      <w:rPr>
        <w:rFonts w:hint="default"/>
      </w:rPr>
    </w:lvl>
    <w:lvl w:ilvl="1" w:tplc="59266E44" w:tentative="1">
      <w:start w:val="1"/>
      <w:numFmt w:val="lowerLetter"/>
      <w:lvlText w:val="%2."/>
      <w:lvlJc w:val="left"/>
      <w:pPr>
        <w:tabs>
          <w:tab w:val="num" w:pos="456"/>
        </w:tabs>
        <w:ind w:left="456" w:hanging="360"/>
      </w:pPr>
    </w:lvl>
    <w:lvl w:ilvl="2" w:tplc="A33016AE" w:tentative="1">
      <w:start w:val="1"/>
      <w:numFmt w:val="lowerRoman"/>
      <w:lvlText w:val="%3."/>
      <w:lvlJc w:val="right"/>
      <w:pPr>
        <w:tabs>
          <w:tab w:val="num" w:pos="1176"/>
        </w:tabs>
        <w:ind w:left="1176" w:hanging="180"/>
      </w:pPr>
    </w:lvl>
    <w:lvl w:ilvl="3" w:tplc="8DC40B72" w:tentative="1">
      <w:start w:val="1"/>
      <w:numFmt w:val="decimal"/>
      <w:lvlText w:val="%4."/>
      <w:lvlJc w:val="left"/>
      <w:pPr>
        <w:tabs>
          <w:tab w:val="num" w:pos="1896"/>
        </w:tabs>
        <w:ind w:left="1896" w:hanging="360"/>
      </w:pPr>
    </w:lvl>
    <w:lvl w:ilvl="4" w:tplc="6DEECA40" w:tentative="1">
      <w:start w:val="1"/>
      <w:numFmt w:val="lowerLetter"/>
      <w:lvlText w:val="%5."/>
      <w:lvlJc w:val="left"/>
      <w:pPr>
        <w:tabs>
          <w:tab w:val="num" w:pos="2616"/>
        </w:tabs>
        <w:ind w:left="2616" w:hanging="360"/>
      </w:pPr>
    </w:lvl>
    <w:lvl w:ilvl="5" w:tplc="7166BFBC" w:tentative="1">
      <w:start w:val="1"/>
      <w:numFmt w:val="lowerRoman"/>
      <w:lvlText w:val="%6."/>
      <w:lvlJc w:val="right"/>
      <w:pPr>
        <w:tabs>
          <w:tab w:val="num" w:pos="3336"/>
        </w:tabs>
        <w:ind w:left="3336" w:hanging="180"/>
      </w:pPr>
    </w:lvl>
    <w:lvl w:ilvl="6" w:tplc="43104A5C" w:tentative="1">
      <w:start w:val="1"/>
      <w:numFmt w:val="decimal"/>
      <w:lvlText w:val="%7."/>
      <w:lvlJc w:val="left"/>
      <w:pPr>
        <w:tabs>
          <w:tab w:val="num" w:pos="4056"/>
        </w:tabs>
        <w:ind w:left="4056" w:hanging="360"/>
      </w:pPr>
    </w:lvl>
    <w:lvl w:ilvl="7" w:tplc="08BA3A4E" w:tentative="1">
      <w:start w:val="1"/>
      <w:numFmt w:val="lowerLetter"/>
      <w:lvlText w:val="%8."/>
      <w:lvlJc w:val="left"/>
      <w:pPr>
        <w:tabs>
          <w:tab w:val="num" w:pos="4776"/>
        </w:tabs>
        <w:ind w:left="4776" w:hanging="360"/>
      </w:pPr>
    </w:lvl>
    <w:lvl w:ilvl="8" w:tplc="1B4C7C32"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82789458">
      <w:start w:val="1"/>
      <w:numFmt w:val="decimal"/>
      <w:lvlText w:val="%1."/>
      <w:lvlJc w:val="left"/>
      <w:pPr>
        <w:ind w:left="720" w:hanging="360"/>
      </w:pPr>
      <w:rPr>
        <w:rFonts w:hint="default"/>
      </w:rPr>
    </w:lvl>
    <w:lvl w:ilvl="1" w:tplc="9D900622" w:tentative="1">
      <w:start w:val="1"/>
      <w:numFmt w:val="lowerLetter"/>
      <w:lvlText w:val="%2."/>
      <w:lvlJc w:val="left"/>
      <w:pPr>
        <w:ind w:left="1440" w:hanging="360"/>
      </w:pPr>
    </w:lvl>
    <w:lvl w:ilvl="2" w:tplc="B2C6D726" w:tentative="1">
      <w:start w:val="1"/>
      <w:numFmt w:val="lowerRoman"/>
      <w:lvlText w:val="%3."/>
      <w:lvlJc w:val="right"/>
      <w:pPr>
        <w:ind w:left="2160" w:hanging="180"/>
      </w:pPr>
    </w:lvl>
    <w:lvl w:ilvl="3" w:tplc="7256E350" w:tentative="1">
      <w:start w:val="1"/>
      <w:numFmt w:val="decimal"/>
      <w:lvlText w:val="%4."/>
      <w:lvlJc w:val="left"/>
      <w:pPr>
        <w:ind w:left="2880" w:hanging="360"/>
      </w:pPr>
    </w:lvl>
    <w:lvl w:ilvl="4" w:tplc="106EA37E" w:tentative="1">
      <w:start w:val="1"/>
      <w:numFmt w:val="lowerLetter"/>
      <w:lvlText w:val="%5."/>
      <w:lvlJc w:val="left"/>
      <w:pPr>
        <w:ind w:left="3600" w:hanging="360"/>
      </w:pPr>
    </w:lvl>
    <w:lvl w:ilvl="5" w:tplc="BEA6946C" w:tentative="1">
      <w:start w:val="1"/>
      <w:numFmt w:val="lowerRoman"/>
      <w:lvlText w:val="%6."/>
      <w:lvlJc w:val="right"/>
      <w:pPr>
        <w:ind w:left="4320" w:hanging="180"/>
      </w:pPr>
    </w:lvl>
    <w:lvl w:ilvl="6" w:tplc="60CC11B4" w:tentative="1">
      <w:start w:val="1"/>
      <w:numFmt w:val="decimal"/>
      <w:lvlText w:val="%7."/>
      <w:lvlJc w:val="left"/>
      <w:pPr>
        <w:ind w:left="5040" w:hanging="360"/>
      </w:pPr>
    </w:lvl>
    <w:lvl w:ilvl="7" w:tplc="97DE8890" w:tentative="1">
      <w:start w:val="1"/>
      <w:numFmt w:val="lowerLetter"/>
      <w:lvlText w:val="%8."/>
      <w:lvlJc w:val="left"/>
      <w:pPr>
        <w:ind w:left="5760" w:hanging="360"/>
      </w:pPr>
    </w:lvl>
    <w:lvl w:ilvl="8" w:tplc="8174D228"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078A9956">
      <w:start w:val="1"/>
      <w:numFmt w:val="decimal"/>
      <w:lvlText w:val="%1."/>
      <w:lvlJc w:val="left"/>
      <w:pPr>
        <w:ind w:left="360" w:hanging="360"/>
      </w:pPr>
      <w:rPr>
        <w:rFonts w:hint="default"/>
        <w:b w:val="0"/>
      </w:rPr>
    </w:lvl>
    <w:lvl w:ilvl="1" w:tplc="05AE67BE" w:tentative="1">
      <w:start w:val="1"/>
      <w:numFmt w:val="lowerLetter"/>
      <w:lvlText w:val="%2."/>
      <w:lvlJc w:val="left"/>
      <w:pPr>
        <w:ind w:left="1440" w:hanging="360"/>
      </w:pPr>
    </w:lvl>
    <w:lvl w:ilvl="2" w:tplc="814019DA" w:tentative="1">
      <w:start w:val="1"/>
      <w:numFmt w:val="lowerRoman"/>
      <w:lvlText w:val="%3."/>
      <w:lvlJc w:val="right"/>
      <w:pPr>
        <w:ind w:left="2160" w:hanging="180"/>
      </w:pPr>
    </w:lvl>
    <w:lvl w:ilvl="3" w:tplc="0434B00C" w:tentative="1">
      <w:start w:val="1"/>
      <w:numFmt w:val="decimal"/>
      <w:lvlText w:val="%4."/>
      <w:lvlJc w:val="left"/>
      <w:pPr>
        <w:ind w:left="2880" w:hanging="360"/>
      </w:pPr>
    </w:lvl>
    <w:lvl w:ilvl="4" w:tplc="40265CF6" w:tentative="1">
      <w:start w:val="1"/>
      <w:numFmt w:val="lowerLetter"/>
      <w:lvlText w:val="%5."/>
      <w:lvlJc w:val="left"/>
      <w:pPr>
        <w:ind w:left="3600" w:hanging="360"/>
      </w:pPr>
    </w:lvl>
    <w:lvl w:ilvl="5" w:tplc="C93E0980" w:tentative="1">
      <w:start w:val="1"/>
      <w:numFmt w:val="lowerRoman"/>
      <w:lvlText w:val="%6."/>
      <w:lvlJc w:val="right"/>
      <w:pPr>
        <w:ind w:left="4320" w:hanging="180"/>
      </w:pPr>
    </w:lvl>
    <w:lvl w:ilvl="6" w:tplc="DF1A86C0" w:tentative="1">
      <w:start w:val="1"/>
      <w:numFmt w:val="decimal"/>
      <w:lvlText w:val="%7."/>
      <w:lvlJc w:val="left"/>
      <w:pPr>
        <w:ind w:left="5040" w:hanging="360"/>
      </w:pPr>
    </w:lvl>
    <w:lvl w:ilvl="7" w:tplc="F8B2488C" w:tentative="1">
      <w:start w:val="1"/>
      <w:numFmt w:val="lowerLetter"/>
      <w:lvlText w:val="%8."/>
      <w:lvlJc w:val="left"/>
      <w:pPr>
        <w:ind w:left="5760" w:hanging="360"/>
      </w:pPr>
    </w:lvl>
    <w:lvl w:ilvl="8" w:tplc="AEC09584"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36F60DA0">
      <w:start w:val="1"/>
      <w:numFmt w:val="decimal"/>
      <w:lvlText w:val="%1."/>
      <w:lvlJc w:val="left"/>
      <w:pPr>
        <w:tabs>
          <w:tab w:val="num" w:pos="360"/>
        </w:tabs>
        <w:ind w:left="360" w:hanging="360"/>
      </w:pPr>
      <w:rPr>
        <w:rFonts w:hint="default"/>
        <w:b w:val="0"/>
      </w:rPr>
    </w:lvl>
    <w:lvl w:ilvl="1" w:tplc="FFCE35AE" w:tentative="1">
      <w:start w:val="1"/>
      <w:numFmt w:val="lowerLetter"/>
      <w:lvlText w:val="%2."/>
      <w:lvlJc w:val="left"/>
      <w:pPr>
        <w:tabs>
          <w:tab w:val="num" w:pos="1440"/>
        </w:tabs>
        <w:ind w:left="1440" w:hanging="360"/>
      </w:pPr>
    </w:lvl>
    <w:lvl w:ilvl="2" w:tplc="E31EB99E" w:tentative="1">
      <w:start w:val="1"/>
      <w:numFmt w:val="lowerRoman"/>
      <w:lvlText w:val="%3."/>
      <w:lvlJc w:val="right"/>
      <w:pPr>
        <w:tabs>
          <w:tab w:val="num" w:pos="2160"/>
        </w:tabs>
        <w:ind w:left="2160" w:hanging="180"/>
      </w:pPr>
    </w:lvl>
    <w:lvl w:ilvl="3" w:tplc="682615E8" w:tentative="1">
      <w:start w:val="1"/>
      <w:numFmt w:val="decimal"/>
      <w:lvlText w:val="%4."/>
      <w:lvlJc w:val="left"/>
      <w:pPr>
        <w:tabs>
          <w:tab w:val="num" w:pos="2880"/>
        </w:tabs>
        <w:ind w:left="2880" w:hanging="360"/>
      </w:pPr>
    </w:lvl>
    <w:lvl w:ilvl="4" w:tplc="B216A94E" w:tentative="1">
      <w:start w:val="1"/>
      <w:numFmt w:val="lowerLetter"/>
      <w:lvlText w:val="%5."/>
      <w:lvlJc w:val="left"/>
      <w:pPr>
        <w:tabs>
          <w:tab w:val="num" w:pos="3600"/>
        </w:tabs>
        <w:ind w:left="3600" w:hanging="360"/>
      </w:pPr>
    </w:lvl>
    <w:lvl w:ilvl="5" w:tplc="AF7461C8" w:tentative="1">
      <w:start w:val="1"/>
      <w:numFmt w:val="lowerRoman"/>
      <w:lvlText w:val="%6."/>
      <w:lvlJc w:val="right"/>
      <w:pPr>
        <w:tabs>
          <w:tab w:val="num" w:pos="4320"/>
        </w:tabs>
        <w:ind w:left="4320" w:hanging="180"/>
      </w:pPr>
    </w:lvl>
    <w:lvl w:ilvl="6" w:tplc="C758FE1A" w:tentative="1">
      <w:start w:val="1"/>
      <w:numFmt w:val="decimal"/>
      <w:lvlText w:val="%7."/>
      <w:lvlJc w:val="left"/>
      <w:pPr>
        <w:tabs>
          <w:tab w:val="num" w:pos="5040"/>
        </w:tabs>
        <w:ind w:left="5040" w:hanging="360"/>
      </w:pPr>
    </w:lvl>
    <w:lvl w:ilvl="7" w:tplc="EA9E5F84" w:tentative="1">
      <w:start w:val="1"/>
      <w:numFmt w:val="lowerLetter"/>
      <w:lvlText w:val="%8."/>
      <w:lvlJc w:val="left"/>
      <w:pPr>
        <w:tabs>
          <w:tab w:val="num" w:pos="5760"/>
        </w:tabs>
        <w:ind w:left="5760" w:hanging="360"/>
      </w:pPr>
    </w:lvl>
    <w:lvl w:ilvl="8" w:tplc="BCEC6010"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64D6F1D8">
      <w:start w:val="1"/>
      <w:numFmt w:val="decimal"/>
      <w:lvlText w:val="%1."/>
      <w:lvlJc w:val="left"/>
      <w:pPr>
        <w:tabs>
          <w:tab w:val="num" w:pos="360"/>
        </w:tabs>
        <w:ind w:left="360" w:hanging="360"/>
      </w:pPr>
      <w:rPr>
        <w:rFonts w:hint="default"/>
      </w:rPr>
    </w:lvl>
    <w:lvl w:ilvl="1" w:tplc="9D9271FC" w:tentative="1">
      <w:start w:val="1"/>
      <w:numFmt w:val="lowerLetter"/>
      <w:lvlText w:val="%2."/>
      <w:lvlJc w:val="left"/>
      <w:pPr>
        <w:tabs>
          <w:tab w:val="num" w:pos="720"/>
        </w:tabs>
        <w:ind w:left="720" w:hanging="360"/>
      </w:pPr>
    </w:lvl>
    <w:lvl w:ilvl="2" w:tplc="7204935A" w:tentative="1">
      <w:start w:val="1"/>
      <w:numFmt w:val="lowerRoman"/>
      <w:lvlText w:val="%3."/>
      <w:lvlJc w:val="right"/>
      <w:pPr>
        <w:tabs>
          <w:tab w:val="num" w:pos="1440"/>
        </w:tabs>
        <w:ind w:left="1440" w:hanging="180"/>
      </w:pPr>
    </w:lvl>
    <w:lvl w:ilvl="3" w:tplc="8272CBFA" w:tentative="1">
      <w:start w:val="1"/>
      <w:numFmt w:val="decimal"/>
      <w:lvlText w:val="%4."/>
      <w:lvlJc w:val="left"/>
      <w:pPr>
        <w:tabs>
          <w:tab w:val="num" w:pos="2160"/>
        </w:tabs>
        <w:ind w:left="2160" w:hanging="360"/>
      </w:pPr>
    </w:lvl>
    <w:lvl w:ilvl="4" w:tplc="C7A2052C" w:tentative="1">
      <w:start w:val="1"/>
      <w:numFmt w:val="lowerLetter"/>
      <w:lvlText w:val="%5."/>
      <w:lvlJc w:val="left"/>
      <w:pPr>
        <w:tabs>
          <w:tab w:val="num" w:pos="2880"/>
        </w:tabs>
        <w:ind w:left="2880" w:hanging="360"/>
      </w:pPr>
    </w:lvl>
    <w:lvl w:ilvl="5" w:tplc="BDE691C0" w:tentative="1">
      <w:start w:val="1"/>
      <w:numFmt w:val="lowerRoman"/>
      <w:lvlText w:val="%6."/>
      <w:lvlJc w:val="right"/>
      <w:pPr>
        <w:tabs>
          <w:tab w:val="num" w:pos="3600"/>
        </w:tabs>
        <w:ind w:left="3600" w:hanging="180"/>
      </w:pPr>
    </w:lvl>
    <w:lvl w:ilvl="6" w:tplc="0F1CFF9C" w:tentative="1">
      <w:start w:val="1"/>
      <w:numFmt w:val="decimal"/>
      <w:lvlText w:val="%7."/>
      <w:lvlJc w:val="left"/>
      <w:pPr>
        <w:tabs>
          <w:tab w:val="num" w:pos="4320"/>
        </w:tabs>
        <w:ind w:left="4320" w:hanging="360"/>
      </w:pPr>
    </w:lvl>
    <w:lvl w:ilvl="7" w:tplc="D2A45C28" w:tentative="1">
      <w:start w:val="1"/>
      <w:numFmt w:val="lowerLetter"/>
      <w:lvlText w:val="%8."/>
      <w:lvlJc w:val="left"/>
      <w:pPr>
        <w:tabs>
          <w:tab w:val="num" w:pos="5040"/>
        </w:tabs>
        <w:ind w:left="5040" w:hanging="360"/>
      </w:pPr>
    </w:lvl>
    <w:lvl w:ilvl="8" w:tplc="E828C526"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72EAD38E">
      <w:start w:val="1"/>
      <w:numFmt w:val="decimal"/>
      <w:lvlText w:val="%1."/>
      <w:lvlJc w:val="left"/>
      <w:pPr>
        <w:ind w:left="360" w:hanging="360"/>
      </w:pPr>
      <w:rPr>
        <w:rFonts w:hint="default"/>
        <w:b w:val="0"/>
      </w:rPr>
    </w:lvl>
    <w:lvl w:ilvl="1" w:tplc="7340E572" w:tentative="1">
      <w:start w:val="1"/>
      <w:numFmt w:val="lowerLetter"/>
      <w:lvlText w:val="%2."/>
      <w:lvlJc w:val="left"/>
      <w:pPr>
        <w:ind w:left="1440" w:hanging="360"/>
      </w:pPr>
    </w:lvl>
    <w:lvl w:ilvl="2" w:tplc="EA30C4C6" w:tentative="1">
      <w:start w:val="1"/>
      <w:numFmt w:val="lowerRoman"/>
      <w:lvlText w:val="%3."/>
      <w:lvlJc w:val="right"/>
      <w:pPr>
        <w:ind w:left="2160" w:hanging="180"/>
      </w:pPr>
    </w:lvl>
    <w:lvl w:ilvl="3" w:tplc="65B2EBCE" w:tentative="1">
      <w:start w:val="1"/>
      <w:numFmt w:val="decimal"/>
      <w:lvlText w:val="%4."/>
      <w:lvlJc w:val="left"/>
      <w:pPr>
        <w:ind w:left="2880" w:hanging="360"/>
      </w:pPr>
    </w:lvl>
    <w:lvl w:ilvl="4" w:tplc="F322EC8A" w:tentative="1">
      <w:start w:val="1"/>
      <w:numFmt w:val="lowerLetter"/>
      <w:lvlText w:val="%5."/>
      <w:lvlJc w:val="left"/>
      <w:pPr>
        <w:ind w:left="3600" w:hanging="360"/>
      </w:pPr>
    </w:lvl>
    <w:lvl w:ilvl="5" w:tplc="11567822" w:tentative="1">
      <w:start w:val="1"/>
      <w:numFmt w:val="lowerRoman"/>
      <w:lvlText w:val="%6."/>
      <w:lvlJc w:val="right"/>
      <w:pPr>
        <w:ind w:left="4320" w:hanging="180"/>
      </w:pPr>
    </w:lvl>
    <w:lvl w:ilvl="6" w:tplc="33DA836A" w:tentative="1">
      <w:start w:val="1"/>
      <w:numFmt w:val="decimal"/>
      <w:lvlText w:val="%7."/>
      <w:lvlJc w:val="left"/>
      <w:pPr>
        <w:ind w:left="5040" w:hanging="360"/>
      </w:pPr>
    </w:lvl>
    <w:lvl w:ilvl="7" w:tplc="1E40C23E" w:tentative="1">
      <w:start w:val="1"/>
      <w:numFmt w:val="lowerLetter"/>
      <w:lvlText w:val="%8."/>
      <w:lvlJc w:val="left"/>
      <w:pPr>
        <w:ind w:left="5760" w:hanging="360"/>
      </w:pPr>
    </w:lvl>
    <w:lvl w:ilvl="8" w:tplc="62BC5E1C"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87C890E6">
      <w:start w:val="1"/>
      <w:numFmt w:val="decimal"/>
      <w:lvlText w:val="%1."/>
      <w:lvlJc w:val="left"/>
      <w:pPr>
        <w:ind w:left="720" w:hanging="360"/>
      </w:pPr>
      <w:rPr>
        <w:rFonts w:hint="default"/>
      </w:rPr>
    </w:lvl>
    <w:lvl w:ilvl="1" w:tplc="3D4853D2" w:tentative="1">
      <w:start w:val="1"/>
      <w:numFmt w:val="lowerLetter"/>
      <w:lvlText w:val="%2."/>
      <w:lvlJc w:val="left"/>
      <w:pPr>
        <w:ind w:left="1440" w:hanging="360"/>
      </w:pPr>
    </w:lvl>
    <w:lvl w:ilvl="2" w:tplc="F40885EA" w:tentative="1">
      <w:start w:val="1"/>
      <w:numFmt w:val="lowerRoman"/>
      <w:lvlText w:val="%3."/>
      <w:lvlJc w:val="right"/>
      <w:pPr>
        <w:ind w:left="2160" w:hanging="180"/>
      </w:pPr>
    </w:lvl>
    <w:lvl w:ilvl="3" w:tplc="C17C25D6" w:tentative="1">
      <w:start w:val="1"/>
      <w:numFmt w:val="decimal"/>
      <w:lvlText w:val="%4."/>
      <w:lvlJc w:val="left"/>
      <w:pPr>
        <w:ind w:left="2880" w:hanging="360"/>
      </w:pPr>
    </w:lvl>
    <w:lvl w:ilvl="4" w:tplc="FA58C290" w:tentative="1">
      <w:start w:val="1"/>
      <w:numFmt w:val="lowerLetter"/>
      <w:lvlText w:val="%5."/>
      <w:lvlJc w:val="left"/>
      <w:pPr>
        <w:ind w:left="3600" w:hanging="360"/>
      </w:pPr>
    </w:lvl>
    <w:lvl w:ilvl="5" w:tplc="9154C94A" w:tentative="1">
      <w:start w:val="1"/>
      <w:numFmt w:val="lowerRoman"/>
      <w:lvlText w:val="%6."/>
      <w:lvlJc w:val="right"/>
      <w:pPr>
        <w:ind w:left="4320" w:hanging="180"/>
      </w:pPr>
    </w:lvl>
    <w:lvl w:ilvl="6" w:tplc="BD200138" w:tentative="1">
      <w:start w:val="1"/>
      <w:numFmt w:val="decimal"/>
      <w:lvlText w:val="%7."/>
      <w:lvlJc w:val="left"/>
      <w:pPr>
        <w:ind w:left="5040" w:hanging="360"/>
      </w:pPr>
    </w:lvl>
    <w:lvl w:ilvl="7" w:tplc="0074AE90" w:tentative="1">
      <w:start w:val="1"/>
      <w:numFmt w:val="lowerLetter"/>
      <w:lvlText w:val="%8."/>
      <w:lvlJc w:val="left"/>
      <w:pPr>
        <w:ind w:left="5760" w:hanging="360"/>
      </w:pPr>
    </w:lvl>
    <w:lvl w:ilvl="8" w:tplc="7668F382"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5290B450">
      <w:start w:val="1"/>
      <w:numFmt w:val="decimal"/>
      <w:lvlText w:val="%1."/>
      <w:lvlJc w:val="left"/>
      <w:pPr>
        <w:tabs>
          <w:tab w:val="num" w:pos="360"/>
        </w:tabs>
        <w:ind w:left="360" w:hanging="360"/>
      </w:pPr>
      <w:rPr>
        <w:rFonts w:hint="default"/>
      </w:rPr>
    </w:lvl>
    <w:lvl w:ilvl="1" w:tplc="E47CF62E" w:tentative="1">
      <w:start w:val="1"/>
      <w:numFmt w:val="lowerLetter"/>
      <w:lvlText w:val="%2."/>
      <w:lvlJc w:val="left"/>
      <w:pPr>
        <w:tabs>
          <w:tab w:val="num" w:pos="456"/>
        </w:tabs>
        <w:ind w:left="456" w:hanging="360"/>
      </w:pPr>
    </w:lvl>
    <w:lvl w:ilvl="2" w:tplc="F3E2CECA" w:tentative="1">
      <w:start w:val="1"/>
      <w:numFmt w:val="lowerRoman"/>
      <w:lvlText w:val="%3."/>
      <w:lvlJc w:val="right"/>
      <w:pPr>
        <w:tabs>
          <w:tab w:val="num" w:pos="1176"/>
        </w:tabs>
        <w:ind w:left="1176" w:hanging="180"/>
      </w:pPr>
    </w:lvl>
    <w:lvl w:ilvl="3" w:tplc="AA60957E" w:tentative="1">
      <w:start w:val="1"/>
      <w:numFmt w:val="decimal"/>
      <w:lvlText w:val="%4."/>
      <w:lvlJc w:val="left"/>
      <w:pPr>
        <w:tabs>
          <w:tab w:val="num" w:pos="1896"/>
        </w:tabs>
        <w:ind w:left="1896" w:hanging="360"/>
      </w:pPr>
    </w:lvl>
    <w:lvl w:ilvl="4" w:tplc="6C685E16" w:tentative="1">
      <w:start w:val="1"/>
      <w:numFmt w:val="lowerLetter"/>
      <w:lvlText w:val="%5."/>
      <w:lvlJc w:val="left"/>
      <w:pPr>
        <w:tabs>
          <w:tab w:val="num" w:pos="2616"/>
        </w:tabs>
        <w:ind w:left="2616" w:hanging="360"/>
      </w:pPr>
    </w:lvl>
    <w:lvl w:ilvl="5" w:tplc="CF1AACC0" w:tentative="1">
      <w:start w:val="1"/>
      <w:numFmt w:val="lowerRoman"/>
      <w:lvlText w:val="%6."/>
      <w:lvlJc w:val="right"/>
      <w:pPr>
        <w:tabs>
          <w:tab w:val="num" w:pos="3336"/>
        </w:tabs>
        <w:ind w:left="3336" w:hanging="180"/>
      </w:pPr>
    </w:lvl>
    <w:lvl w:ilvl="6" w:tplc="B8FC1C26" w:tentative="1">
      <w:start w:val="1"/>
      <w:numFmt w:val="decimal"/>
      <w:lvlText w:val="%7."/>
      <w:lvlJc w:val="left"/>
      <w:pPr>
        <w:tabs>
          <w:tab w:val="num" w:pos="4056"/>
        </w:tabs>
        <w:ind w:left="4056" w:hanging="360"/>
      </w:pPr>
    </w:lvl>
    <w:lvl w:ilvl="7" w:tplc="2BFE13C2" w:tentative="1">
      <w:start w:val="1"/>
      <w:numFmt w:val="lowerLetter"/>
      <w:lvlText w:val="%8."/>
      <w:lvlJc w:val="left"/>
      <w:pPr>
        <w:tabs>
          <w:tab w:val="num" w:pos="4776"/>
        </w:tabs>
        <w:ind w:left="4776" w:hanging="360"/>
      </w:pPr>
    </w:lvl>
    <w:lvl w:ilvl="8" w:tplc="821CE71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D3421E44">
      <w:start w:val="1"/>
      <w:numFmt w:val="decimal"/>
      <w:lvlText w:val="%1)"/>
      <w:lvlJc w:val="left"/>
      <w:pPr>
        <w:ind w:left="720" w:hanging="360"/>
      </w:pPr>
    </w:lvl>
    <w:lvl w:ilvl="1" w:tplc="5CBC2852" w:tentative="1">
      <w:start w:val="1"/>
      <w:numFmt w:val="lowerLetter"/>
      <w:lvlText w:val="%2."/>
      <w:lvlJc w:val="left"/>
      <w:pPr>
        <w:ind w:left="1440" w:hanging="360"/>
      </w:pPr>
    </w:lvl>
    <w:lvl w:ilvl="2" w:tplc="5754B3EC" w:tentative="1">
      <w:start w:val="1"/>
      <w:numFmt w:val="lowerRoman"/>
      <w:lvlText w:val="%3."/>
      <w:lvlJc w:val="right"/>
      <w:pPr>
        <w:ind w:left="2160" w:hanging="180"/>
      </w:pPr>
    </w:lvl>
    <w:lvl w:ilvl="3" w:tplc="0C10162E" w:tentative="1">
      <w:start w:val="1"/>
      <w:numFmt w:val="decimal"/>
      <w:lvlText w:val="%4."/>
      <w:lvlJc w:val="left"/>
      <w:pPr>
        <w:ind w:left="2880" w:hanging="360"/>
      </w:pPr>
    </w:lvl>
    <w:lvl w:ilvl="4" w:tplc="3246FCEA" w:tentative="1">
      <w:start w:val="1"/>
      <w:numFmt w:val="lowerLetter"/>
      <w:lvlText w:val="%5."/>
      <w:lvlJc w:val="left"/>
      <w:pPr>
        <w:ind w:left="3600" w:hanging="360"/>
      </w:pPr>
    </w:lvl>
    <w:lvl w:ilvl="5" w:tplc="63F4F016" w:tentative="1">
      <w:start w:val="1"/>
      <w:numFmt w:val="lowerRoman"/>
      <w:lvlText w:val="%6."/>
      <w:lvlJc w:val="right"/>
      <w:pPr>
        <w:ind w:left="4320" w:hanging="180"/>
      </w:pPr>
    </w:lvl>
    <w:lvl w:ilvl="6" w:tplc="14182D3E" w:tentative="1">
      <w:start w:val="1"/>
      <w:numFmt w:val="decimal"/>
      <w:lvlText w:val="%7."/>
      <w:lvlJc w:val="left"/>
      <w:pPr>
        <w:ind w:left="5040" w:hanging="360"/>
      </w:pPr>
    </w:lvl>
    <w:lvl w:ilvl="7" w:tplc="26F858E8" w:tentative="1">
      <w:start w:val="1"/>
      <w:numFmt w:val="lowerLetter"/>
      <w:lvlText w:val="%8."/>
      <w:lvlJc w:val="left"/>
      <w:pPr>
        <w:ind w:left="5760" w:hanging="360"/>
      </w:pPr>
    </w:lvl>
    <w:lvl w:ilvl="8" w:tplc="39388934"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67DAAF96">
      <w:start w:val="1"/>
      <w:numFmt w:val="decimal"/>
      <w:lvlText w:val="%1."/>
      <w:lvlJc w:val="left"/>
      <w:pPr>
        <w:tabs>
          <w:tab w:val="num" w:pos="360"/>
        </w:tabs>
        <w:ind w:left="360" w:hanging="360"/>
      </w:pPr>
      <w:rPr>
        <w:rFonts w:hint="default"/>
        <w:b w:val="0"/>
      </w:rPr>
    </w:lvl>
    <w:lvl w:ilvl="1" w:tplc="87900800" w:tentative="1">
      <w:start w:val="1"/>
      <w:numFmt w:val="lowerLetter"/>
      <w:lvlText w:val="%2."/>
      <w:lvlJc w:val="left"/>
      <w:pPr>
        <w:tabs>
          <w:tab w:val="num" w:pos="1440"/>
        </w:tabs>
        <w:ind w:left="1440" w:hanging="360"/>
      </w:pPr>
    </w:lvl>
    <w:lvl w:ilvl="2" w:tplc="2CBA3548" w:tentative="1">
      <w:start w:val="1"/>
      <w:numFmt w:val="lowerRoman"/>
      <w:lvlText w:val="%3."/>
      <w:lvlJc w:val="right"/>
      <w:pPr>
        <w:tabs>
          <w:tab w:val="num" w:pos="2160"/>
        </w:tabs>
        <w:ind w:left="2160" w:hanging="180"/>
      </w:pPr>
    </w:lvl>
    <w:lvl w:ilvl="3" w:tplc="5DEA408E" w:tentative="1">
      <w:start w:val="1"/>
      <w:numFmt w:val="decimal"/>
      <w:lvlText w:val="%4."/>
      <w:lvlJc w:val="left"/>
      <w:pPr>
        <w:tabs>
          <w:tab w:val="num" w:pos="2880"/>
        </w:tabs>
        <w:ind w:left="2880" w:hanging="360"/>
      </w:pPr>
    </w:lvl>
    <w:lvl w:ilvl="4" w:tplc="065A0D64" w:tentative="1">
      <w:start w:val="1"/>
      <w:numFmt w:val="lowerLetter"/>
      <w:lvlText w:val="%5."/>
      <w:lvlJc w:val="left"/>
      <w:pPr>
        <w:tabs>
          <w:tab w:val="num" w:pos="3600"/>
        </w:tabs>
        <w:ind w:left="3600" w:hanging="360"/>
      </w:pPr>
    </w:lvl>
    <w:lvl w:ilvl="5" w:tplc="FEC696FC" w:tentative="1">
      <w:start w:val="1"/>
      <w:numFmt w:val="lowerRoman"/>
      <w:lvlText w:val="%6."/>
      <w:lvlJc w:val="right"/>
      <w:pPr>
        <w:tabs>
          <w:tab w:val="num" w:pos="4320"/>
        </w:tabs>
        <w:ind w:left="4320" w:hanging="180"/>
      </w:pPr>
    </w:lvl>
    <w:lvl w:ilvl="6" w:tplc="EC0AF23C" w:tentative="1">
      <w:start w:val="1"/>
      <w:numFmt w:val="decimal"/>
      <w:lvlText w:val="%7."/>
      <w:lvlJc w:val="left"/>
      <w:pPr>
        <w:tabs>
          <w:tab w:val="num" w:pos="5040"/>
        </w:tabs>
        <w:ind w:left="5040" w:hanging="360"/>
      </w:pPr>
    </w:lvl>
    <w:lvl w:ilvl="7" w:tplc="AB5A15B8" w:tentative="1">
      <w:start w:val="1"/>
      <w:numFmt w:val="lowerLetter"/>
      <w:lvlText w:val="%8."/>
      <w:lvlJc w:val="left"/>
      <w:pPr>
        <w:tabs>
          <w:tab w:val="num" w:pos="5760"/>
        </w:tabs>
        <w:ind w:left="5760" w:hanging="360"/>
      </w:pPr>
    </w:lvl>
    <w:lvl w:ilvl="8" w:tplc="A0B6153E"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3"/>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39"/>
  </w:num>
  <w:num w:numId="40">
    <w:abstractNumId w:val="17"/>
  </w:num>
  <w:num w:numId="41">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0"/>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444"/>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DAB"/>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093"/>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77D"/>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BB8"/>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2C80"/>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9CE"/>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B28"/>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741"/>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5A1"/>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2FC3"/>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0EF"/>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6FF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85B"/>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E91"/>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0CE"/>
    <w:rsid w:val="00DE4605"/>
    <w:rsid w:val="00DE4B3D"/>
    <w:rsid w:val="00DE5BB1"/>
    <w:rsid w:val="00DE662E"/>
    <w:rsid w:val="00DE676C"/>
    <w:rsid w:val="00DE6AA3"/>
    <w:rsid w:val="00DE6DCE"/>
    <w:rsid w:val="00DE7589"/>
    <w:rsid w:val="00DE75D8"/>
    <w:rsid w:val="00DE7E40"/>
    <w:rsid w:val="00DF0128"/>
    <w:rsid w:val="00DF0656"/>
    <w:rsid w:val="00DF0EBD"/>
    <w:rsid w:val="00DF187C"/>
    <w:rsid w:val="00DF1E6B"/>
    <w:rsid w:val="00DF1F92"/>
    <w:rsid w:val="00DF2019"/>
    <w:rsid w:val="00DF2584"/>
    <w:rsid w:val="00DF2844"/>
    <w:rsid w:val="00DF3022"/>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uiPriority w:val="99"/>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A277-7DA8-481F-BF21-30091D5E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3457</Words>
  <Characters>1971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12</cp:revision>
  <cp:lastPrinted>2020-11-10T13:29:00Z</cp:lastPrinted>
  <dcterms:created xsi:type="dcterms:W3CDTF">2026-02-03T15:01:00Z</dcterms:created>
  <dcterms:modified xsi:type="dcterms:W3CDTF">2026-02-04T09:04:00Z</dcterms:modified>
</cp:coreProperties>
</file>