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4226E5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4226E5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4226E5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4226E5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905830" w:rsidRDefault="00905830" w:rsidP="00CF4779">
      <w:pPr>
        <w:jc w:val="right"/>
        <w:rPr>
          <w:rFonts w:cs="Times New Roman"/>
          <w:szCs w:val="24"/>
        </w:rPr>
      </w:pPr>
    </w:p>
    <w:p w:rsidR="00234A85" w:rsidRPr="00293563" w:rsidRDefault="004226E5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907327" w:rsidRDefault="004226E5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attīstības </w:t>
      </w:r>
      <w:r>
        <w:rPr>
          <w:rFonts w:cs="Times New Roman"/>
          <w:b/>
          <w:bCs/>
          <w:caps/>
          <w:sz w:val="32"/>
          <w:szCs w:val="32"/>
        </w:rPr>
        <w:t>UN INFRASTRUKTŪRAS</w:t>
      </w:r>
      <w:r w:rsidRPr="00147812">
        <w:rPr>
          <w:rFonts w:cs="Times New Roman"/>
          <w:b/>
          <w:bCs/>
          <w:caps/>
          <w:sz w:val="32"/>
          <w:szCs w:val="32"/>
        </w:rPr>
        <w:t xml:space="preserve">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</w:p>
    <w:p w:rsidR="00DE4B3D" w:rsidRPr="0083050C" w:rsidRDefault="0083050C" w:rsidP="008305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ĀRKĀRTAS </w:t>
      </w:r>
      <w:r w:rsidR="004226E5"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2269B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226E5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2026. gada</w:t>
            </w:r>
            <w:r w:rsidR="004626A3">
              <w:rPr>
                <w:noProof/>
              </w:rPr>
              <w:t xml:space="preserve"> </w:t>
            </w:r>
            <w:r>
              <w:rPr>
                <w:noProof/>
              </w:rPr>
              <w:t>3.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226E5" w:rsidP="0083050C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2</w:t>
            </w:r>
          </w:p>
        </w:tc>
      </w:tr>
    </w:tbl>
    <w:p w:rsidR="0083050C" w:rsidRDefault="0083050C" w:rsidP="0083050C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98649F">
        <w:rPr>
          <w:szCs w:val="32"/>
        </w:rPr>
        <w:t>Ogrē, Brīvības ielā 33, 3.stāva zālē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4226E5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83050C">
        <w:rPr>
          <w:noProof/>
        </w:rPr>
        <w:t>13.</w:t>
      </w:r>
      <w:r w:rsidRPr="00470E79">
        <w:rPr>
          <w:noProof/>
        </w:rPr>
        <w:t>30</w:t>
      </w:r>
    </w:p>
    <w:p w:rsidR="009F6903" w:rsidRPr="00470E79" w:rsidRDefault="004226E5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83050C">
        <w:rPr>
          <w:noProof/>
        </w:rPr>
        <w:t>14.</w:t>
      </w:r>
      <w:r w:rsidRPr="00470E79">
        <w:rPr>
          <w:noProof/>
        </w:rPr>
        <w:t>10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4226E5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83050C">
        <w:rPr>
          <w:rFonts w:cs="Times New Roman"/>
          <w:bCs/>
        </w:rPr>
        <w:t xml:space="preserve"> Attīstības un infrastruktūras 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83050C">
        <w:rPr>
          <w:rFonts w:cs="Times New Roman"/>
        </w:rPr>
        <w:t>a vietnieks Ilmārs Zemnieks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4226E5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83050C">
        <w:rPr>
          <w:rFonts w:cs="Times New Roman"/>
          <w:bCs/>
        </w:rPr>
        <w:t xml:space="preserve">rotokolē: </w:t>
      </w:r>
      <w:r w:rsidR="0083050C">
        <w:t xml:space="preserve">Ogres </w:t>
      </w:r>
      <w:r w:rsidR="004626A3">
        <w:t>novada pašvaldības C</w:t>
      </w:r>
      <w:r w:rsidR="0083050C">
        <w:t>entrālās administrācijas Kancelejas vadītāja vietniece Santa Hermane-Kondrova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83050C" w:rsidRDefault="0083050C" w:rsidP="0083050C">
      <w:pPr>
        <w:ind w:right="28"/>
        <w:jc w:val="both"/>
      </w:pPr>
      <w:r>
        <w:t xml:space="preserve">Piedalās komitejas locekļi: </w:t>
      </w:r>
      <w:r w:rsidR="00905830">
        <w:t xml:space="preserve">Jānis </w:t>
      </w:r>
      <w:proofErr w:type="spellStart"/>
      <w:r w:rsidR="00905830">
        <w:t>Iklāvs</w:t>
      </w:r>
      <w:proofErr w:type="spellEnd"/>
      <w:r w:rsidR="00905830">
        <w:t xml:space="preserve">, </w:t>
      </w:r>
      <w:r>
        <w:t xml:space="preserve">Dzirkstīte Žindiga, Mariss Martinsons, Andris Krauja, Pāvels Kotāns, Gints </w:t>
      </w:r>
      <w:proofErr w:type="spellStart"/>
      <w:r>
        <w:t>Sīviņš</w:t>
      </w:r>
      <w:proofErr w:type="spellEnd"/>
      <w:r>
        <w:t xml:space="preserve">, Dace Veiliņa, Raivis </w:t>
      </w:r>
      <w:proofErr w:type="spellStart"/>
      <w:r>
        <w:t>Ūzuls</w:t>
      </w:r>
      <w:proofErr w:type="spellEnd"/>
      <w:r>
        <w:t xml:space="preserve">, Artūrs Mangulis, Iluta Jansone, </w:t>
      </w:r>
      <w:proofErr w:type="spellStart"/>
      <w:r>
        <w:t>Ravis</w:t>
      </w:r>
      <w:proofErr w:type="spellEnd"/>
      <w:r>
        <w:t xml:space="preserve"> Rubīns, Sarmīte Ozoliņa. </w:t>
      </w:r>
    </w:p>
    <w:p w:rsidR="0083050C" w:rsidRDefault="0083050C" w:rsidP="0083050C">
      <w:pPr>
        <w:ind w:right="28"/>
        <w:jc w:val="both"/>
      </w:pPr>
    </w:p>
    <w:p w:rsidR="0083050C" w:rsidRDefault="0083050C" w:rsidP="0083050C">
      <w:pPr>
        <w:ind w:right="28"/>
        <w:jc w:val="both"/>
      </w:pPr>
      <w:r>
        <w:t xml:space="preserve">Nepiedalās komitejas locekļi: </w:t>
      </w:r>
      <w:r>
        <w:rPr>
          <w:rFonts w:cs="Times New Roman"/>
        </w:rPr>
        <w:t xml:space="preserve">Egils </w:t>
      </w:r>
      <w:proofErr w:type="spellStart"/>
      <w:r>
        <w:rPr>
          <w:rFonts w:cs="Times New Roman"/>
        </w:rPr>
        <w:t>Helmanis</w:t>
      </w:r>
      <w:proofErr w:type="spellEnd"/>
      <w:r>
        <w:rPr>
          <w:rFonts w:cs="Times New Roman"/>
        </w:rPr>
        <w:t xml:space="preserve"> – darbnespējas la</w:t>
      </w:r>
      <w:r w:rsidR="00905830">
        <w:rPr>
          <w:rFonts w:cs="Times New Roman"/>
        </w:rPr>
        <w:t>pa</w:t>
      </w:r>
      <w:r w:rsidR="00905830">
        <w:t>,</w:t>
      </w:r>
      <w:r w:rsidR="00905830" w:rsidRPr="00905830">
        <w:t xml:space="preserve"> </w:t>
      </w:r>
      <w:r w:rsidR="00905830">
        <w:t xml:space="preserve">Dace Kļaviņa – darbnespējas lapa, </w:t>
      </w:r>
      <w:r w:rsidR="00905830" w:rsidRPr="002C477D">
        <w:rPr>
          <w:color w:val="auto"/>
        </w:rPr>
        <w:t>Atvars Lakstīgala – cits iemesls</w:t>
      </w:r>
      <w:r w:rsidR="00905830" w:rsidRPr="002C477D">
        <w:rPr>
          <w:rFonts w:cs="Times New Roman"/>
          <w:color w:val="auto"/>
          <w:szCs w:val="24"/>
          <w:shd w:val="clear" w:color="auto" w:fill="FFFFFF"/>
        </w:rPr>
        <w:t>,</w:t>
      </w:r>
      <w:r w:rsidR="00905830" w:rsidRPr="00905830">
        <w:t xml:space="preserve"> </w:t>
      </w:r>
      <w:r w:rsidR="00905830">
        <w:t>Jānis Siliņš – cits iemesls.</w:t>
      </w:r>
    </w:p>
    <w:p w:rsidR="00905830" w:rsidRDefault="00905830" w:rsidP="0083050C">
      <w:pPr>
        <w:ind w:right="28"/>
        <w:jc w:val="both"/>
      </w:pPr>
    </w:p>
    <w:p w:rsidR="0083050C" w:rsidRDefault="0083050C" w:rsidP="0083050C">
      <w:pPr>
        <w:ind w:right="28"/>
        <w:jc w:val="both"/>
      </w:pPr>
      <w:r>
        <w:t>Piedalās deputāti: Kārlis Avotiņš, Kārlis Ansons, Matīss Mežaks.</w:t>
      </w:r>
    </w:p>
    <w:p w:rsidR="00905830" w:rsidRDefault="00905830" w:rsidP="0083050C">
      <w:pPr>
        <w:ind w:right="28"/>
        <w:jc w:val="both"/>
      </w:pPr>
    </w:p>
    <w:p w:rsidR="00905830" w:rsidRDefault="00905830" w:rsidP="0083050C">
      <w:pPr>
        <w:ind w:right="28"/>
        <w:jc w:val="both"/>
      </w:pPr>
      <w:r>
        <w:t xml:space="preserve">Nepiedalās deputāti: Santa Ločmele – darbnespējas lapa, Rūdolfs Kudļa </w:t>
      </w:r>
      <w:r w:rsidRPr="001D2093">
        <w:rPr>
          <w:color w:val="auto"/>
        </w:rPr>
        <w:t>– iemesls nav zināms</w:t>
      </w:r>
      <w:r>
        <w:t>,</w:t>
      </w:r>
      <w:r w:rsidRPr="00905830">
        <w:t xml:space="preserve"> </w:t>
      </w:r>
      <w:r>
        <w:t xml:space="preserve">Uldis Skudra </w:t>
      </w:r>
      <w:r w:rsidRPr="001D2093">
        <w:rPr>
          <w:color w:val="auto"/>
        </w:rPr>
        <w:t>– iemesls nav zināms</w:t>
      </w:r>
      <w:r>
        <w:rPr>
          <w:color w:val="auto"/>
        </w:rPr>
        <w:t>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905830" w:rsidRPr="008705A1" w:rsidRDefault="00905830" w:rsidP="00905830">
      <w:pPr>
        <w:ind w:right="28"/>
        <w:jc w:val="both"/>
        <w:rPr>
          <w:rFonts w:cs="Times New Roman"/>
          <w:color w:val="auto"/>
          <w:szCs w:val="24"/>
        </w:rPr>
      </w:pPr>
      <w:r w:rsidRPr="00DA055A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</w:t>
      </w:r>
      <w:proofErr w:type="spellStart"/>
      <w:r w:rsidRPr="00DA055A">
        <w:rPr>
          <w:rFonts w:cs="Times New Roman"/>
          <w:color w:val="auto"/>
          <w:szCs w:val="24"/>
        </w:rPr>
        <w:t>Špakovskis</w:t>
      </w:r>
      <w:proofErr w:type="spellEnd"/>
      <w:r w:rsidRPr="00DA055A">
        <w:rPr>
          <w:rFonts w:cs="Times New Roman"/>
          <w:color w:val="auto"/>
          <w:szCs w:val="24"/>
        </w:rPr>
        <w:t>, Izpilddirektora vietniece Dana Bārbale, Kancelejas vadītāja Ingūna Šubrovska,</w:t>
      </w:r>
      <w:r>
        <w:rPr>
          <w:rFonts w:cs="Times New Roman"/>
          <w:color w:val="auto"/>
          <w:szCs w:val="24"/>
        </w:rPr>
        <w:t xml:space="preserve"> Juridiskās nodaļas juriste Sandra Ziediņa, </w:t>
      </w:r>
      <w:r w:rsidRPr="00215F5C">
        <w:rPr>
          <w:rFonts w:cs="Times New Roman"/>
          <w:szCs w:val="24"/>
        </w:rPr>
        <w:t xml:space="preserve">Informācijas sistēmu un tehnoloģiju nodaļas </w:t>
      </w:r>
      <w:r>
        <w:rPr>
          <w:rFonts w:cs="Times New Roman"/>
          <w:szCs w:val="24"/>
        </w:rPr>
        <w:t xml:space="preserve">vadītājs Imants Dureika, </w:t>
      </w:r>
      <w:r w:rsidRPr="00215F5C">
        <w:rPr>
          <w:rFonts w:cs="Times New Roman"/>
          <w:szCs w:val="24"/>
        </w:rPr>
        <w:t>Informācijas sistēmu un tehnoloģiju nodaļas datorsistēmu un datortī</w:t>
      </w:r>
      <w:r>
        <w:rPr>
          <w:rFonts w:cs="Times New Roman"/>
          <w:szCs w:val="24"/>
        </w:rPr>
        <w:t>klu administrators Mikus Liepa</w:t>
      </w:r>
      <w:r w:rsidRPr="00215F5C">
        <w:rPr>
          <w:rFonts w:cs="Times New Roman"/>
          <w:szCs w:val="24"/>
        </w:rPr>
        <w:t xml:space="preserve">, </w:t>
      </w:r>
      <w:r w:rsidRPr="008705A1">
        <w:rPr>
          <w:rFonts w:cs="Times New Roman"/>
          <w:color w:val="auto"/>
          <w:szCs w:val="24"/>
        </w:rPr>
        <w:t xml:space="preserve">Komunikācijas nodaļas fotogrāfs Vitolds Gabrāns, Komunikācijas nodaļas preses sekretārs Kristaps </w:t>
      </w:r>
      <w:proofErr w:type="spellStart"/>
      <w:r w:rsidRPr="008705A1">
        <w:rPr>
          <w:rFonts w:cs="Times New Roman"/>
          <w:color w:val="auto"/>
          <w:szCs w:val="24"/>
        </w:rPr>
        <w:t>Dravenieks</w:t>
      </w:r>
      <w:proofErr w:type="spellEnd"/>
      <w:r w:rsidRPr="008705A1">
        <w:rPr>
          <w:rFonts w:cs="Times New Roman"/>
          <w:color w:val="auto"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4226E5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4226E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J. Iklāva atbrīvošanu no Attīstības un infrastruktūras  komitejas priekšsēdētāja amata</w:t>
      </w:r>
    </w:p>
    <w:p w:rsidR="004D55B6" w:rsidRPr="00647A87" w:rsidRDefault="004226E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Attīstības un infrastruktūras komitejas priekšsēdētāja vēlēšanas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2761AD" w:rsidRDefault="002761AD" w:rsidP="004D55B6">
      <w:pPr>
        <w:jc w:val="both"/>
        <w:rPr>
          <w:rFonts w:cs="Times New Roman"/>
          <w:b/>
          <w:szCs w:val="24"/>
        </w:rPr>
      </w:pPr>
    </w:p>
    <w:p w:rsidR="002761AD" w:rsidRPr="0008035E" w:rsidRDefault="002761AD" w:rsidP="002761AD">
      <w:pPr>
        <w:rPr>
          <w:i/>
        </w:rPr>
      </w:pPr>
      <w:r w:rsidRPr="0008035E">
        <w:rPr>
          <w:b/>
          <w:i/>
        </w:rPr>
        <w:lastRenderedPageBreak/>
        <w:t>I. Zemnieks</w:t>
      </w:r>
      <w:r w:rsidRPr="0008035E">
        <w:rPr>
          <w:i/>
        </w:rPr>
        <w:t xml:space="preserve"> izsaka pateicību J. </w:t>
      </w:r>
      <w:proofErr w:type="spellStart"/>
      <w:r w:rsidRPr="0008035E">
        <w:rPr>
          <w:i/>
        </w:rPr>
        <w:t>Iklāvam</w:t>
      </w:r>
      <w:proofErr w:type="spellEnd"/>
      <w:r w:rsidRPr="0008035E">
        <w:rPr>
          <w:i/>
        </w:rPr>
        <w:t xml:space="preserve"> par </w:t>
      </w:r>
      <w:r w:rsidR="0008035E">
        <w:rPr>
          <w:i/>
        </w:rPr>
        <w:t xml:space="preserve">darbu </w:t>
      </w:r>
      <w:r w:rsidR="0008035E" w:rsidRPr="00AE37AE">
        <w:rPr>
          <w:rFonts w:cs="Times New Roman"/>
          <w:i/>
          <w:iCs w:val="0"/>
          <w:color w:val="auto"/>
          <w:szCs w:val="24"/>
          <w:lang w:eastAsia="lv-LV"/>
        </w:rPr>
        <w:t>Attīstības un infrastruktūras</w:t>
      </w:r>
      <w:r w:rsidR="0008035E" w:rsidRPr="00AE37AE">
        <w:rPr>
          <w:rFonts w:cs="Times New Roman"/>
          <w:iCs w:val="0"/>
          <w:color w:val="auto"/>
          <w:szCs w:val="24"/>
          <w:lang w:eastAsia="lv-LV"/>
        </w:rPr>
        <w:t xml:space="preserve"> </w:t>
      </w:r>
      <w:r w:rsidR="0008035E">
        <w:rPr>
          <w:i/>
        </w:rPr>
        <w:t>komitejā un</w:t>
      </w:r>
      <w:r w:rsidR="004626A3">
        <w:rPr>
          <w:i/>
        </w:rPr>
        <w:t xml:space="preserve"> </w:t>
      </w:r>
      <w:r w:rsidRPr="0008035E">
        <w:rPr>
          <w:i/>
        </w:rPr>
        <w:t>vēl veiksmi jaunajā</w:t>
      </w:r>
      <w:r w:rsidR="0008035E">
        <w:rPr>
          <w:i/>
        </w:rPr>
        <w:t>, domes priekšsēdētāja vietnieka,</w:t>
      </w:r>
      <w:r w:rsidRPr="0008035E">
        <w:rPr>
          <w:i/>
        </w:rPr>
        <w:t xml:space="preserve"> amatā. 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CA66DA" w:rsidRPr="00AC2A7E" w:rsidRDefault="00CA66DA" w:rsidP="004D55B6">
      <w:pPr>
        <w:jc w:val="both"/>
        <w:rPr>
          <w:rFonts w:cs="Times New Roman"/>
          <w:b/>
          <w:szCs w:val="24"/>
        </w:rPr>
      </w:pPr>
    </w:p>
    <w:p w:rsidR="00905830" w:rsidRDefault="00905830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4226E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J. Iklāva atbrīvošanu no Attīstības un infrastruktūras  komitejas priekšsēdētāja amata</w:t>
      </w:r>
    </w:p>
    <w:p w:rsidR="004D55B6" w:rsidRDefault="004226E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E37AE" w:rsidRPr="00AE37AE" w:rsidRDefault="00AE37AE" w:rsidP="00AE37AE">
      <w:pPr>
        <w:ind w:firstLine="720"/>
        <w:jc w:val="both"/>
        <w:rPr>
          <w:rFonts w:cs="Times New Roman"/>
          <w:iCs w:val="0"/>
          <w:color w:val="auto"/>
        </w:rPr>
      </w:pPr>
      <w:r w:rsidRPr="00AE37AE">
        <w:rPr>
          <w:rFonts w:cs="Times New Roman"/>
          <w:iCs w:val="0"/>
          <w:color w:val="auto"/>
        </w:rPr>
        <w:t xml:space="preserve">Ogres novada pašvaldībā 2026. gada 3. februārī saņemts Ogres novada pašvaldības domes deputāta Jāņa </w:t>
      </w:r>
      <w:proofErr w:type="spellStart"/>
      <w:r w:rsidRPr="00AE37AE">
        <w:rPr>
          <w:rFonts w:cs="Times New Roman"/>
          <w:iCs w:val="0"/>
          <w:color w:val="auto"/>
        </w:rPr>
        <w:t>Iklāva</w:t>
      </w:r>
      <w:proofErr w:type="spellEnd"/>
      <w:r w:rsidRPr="00AE37AE">
        <w:rPr>
          <w:rFonts w:cs="Times New Roman"/>
          <w:iCs w:val="0"/>
          <w:color w:val="auto"/>
        </w:rPr>
        <w:t xml:space="preserve"> iesniegums ar lūgumu atbrīvot viņu no Ogres novada pašvaldības Attīstības un infrastruktūras komitejas priekšsēdētāja amata ar 2026. gada 3. februāri (pašvaldībā reģistrēts ar Nr.2-4.5/91).</w:t>
      </w:r>
    </w:p>
    <w:p w:rsidR="00AE37AE" w:rsidRPr="00AE37AE" w:rsidRDefault="00AE37AE" w:rsidP="00AE37AE">
      <w:pPr>
        <w:spacing w:before="120"/>
        <w:ind w:firstLine="720"/>
        <w:jc w:val="both"/>
        <w:rPr>
          <w:rFonts w:cs="Times New Roman"/>
          <w:iCs w:val="0"/>
          <w:color w:val="auto"/>
        </w:rPr>
      </w:pPr>
      <w:r w:rsidRPr="00AE37AE">
        <w:rPr>
          <w:rFonts w:cs="Times New Roman"/>
          <w:iCs w:val="0"/>
          <w:color w:val="auto"/>
        </w:rPr>
        <w:t xml:space="preserve">Pamatojoties uz Pašvaldību likuma 40. panta pirmo daļu, </w:t>
      </w:r>
    </w:p>
    <w:p w:rsidR="00AE37AE" w:rsidRPr="00AE37AE" w:rsidRDefault="00AE37AE" w:rsidP="00AE37AE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AE37AE" w:rsidRPr="00AE37AE" w:rsidRDefault="00AE37AE" w:rsidP="00AE37AE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proofErr w:type="spellStart"/>
      <w:r w:rsidRPr="00AE37AE">
        <w:rPr>
          <w:rFonts w:cs="Times New Roman"/>
          <w:b/>
          <w:iCs w:val="0"/>
          <w:color w:val="auto"/>
          <w:szCs w:val="24"/>
          <w:lang w:val="en-GB"/>
        </w:rPr>
        <w:t>balsojot</w:t>
      </w:r>
      <w:proofErr w:type="spellEnd"/>
      <w:r w:rsidRPr="00AE37AE">
        <w:rPr>
          <w:rFonts w:cs="Times New Roman"/>
          <w:b/>
          <w:iCs w:val="0"/>
          <w:color w:val="auto"/>
          <w:szCs w:val="24"/>
          <w:lang w:val="en-GB"/>
        </w:rPr>
        <w:t xml:space="preserve">: </w:t>
      </w:r>
      <w:r w:rsidRPr="00AE37AE">
        <w:rPr>
          <w:rFonts w:cs="Times New Roman"/>
          <w:b/>
          <w:iCs w:val="0"/>
          <w:noProof/>
          <w:color w:val="auto"/>
          <w:szCs w:val="24"/>
          <w:lang w:val="en-GB"/>
        </w:rPr>
        <w:t>ar 12 balsīm "Par" (Andris Krauja, Artūrs Mangulis, Dace Veiliņa, Dzirkstīte Žindiga, Gints Sīviņš, Ilmārs Zemnieks, Iluta Jansone, Mariss Martinsons, Pāvels Kotāns, Raivis Rubīns, Raivis Ūzuls, Sarmīte Ozoliņa), "Pret" – nav, "Atturas" – nav, "Nepiedalās" – 1 (Jānis Iklāvs)</w:t>
      </w:r>
      <w:r w:rsidRPr="00AE37AE">
        <w:rPr>
          <w:rFonts w:cs="Times New Roman"/>
          <w:bCs/>
          <w:iCs w:val="0"/>
          <w:color w:val="auto"/>
          <w:lang w:val="en-GB"/>
        </w:rPr>
        <w:t>,</w:t>
      </w:r>
    </w:p>
    <w:p w:rsidR="00AE37AE" w:rsidRPr="00AE37AE" w:rsidRDefault="00AE37AE" w:rsidP="00AE37AE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AE37AE">
        <w:rPr>
          <w:rFonts w:cs="Times New Roman"/>
          <w:iCs w:val="0"/>
          <w:color w:val="auto"/>
          <w:szCs w:val="24"/>
          <w:lang w:eastAsia="lv-LV"/>
        </w:rPr>
        <w:t>Ogres novada pašvaldības Attīstības un infrastruktūras komiteja</w:t>
      </w:r>
      <w:r w:rsidRPr="00AE37AE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AE37AE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 </w:t>
      </w:r>
    </w:p>
    <w:p w:rsidR="00AE37AE" w:rsidRPr="00AE37AE" w:rsidRDefault="00AE37AE" w:rsidP="00AE37AE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AE37AE" w:rsidRPr="00AE37AE" w:rsidRDefault="00AE37AE" w:rsidP="00AE37AE">
      <w:pPr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AE37AE">
        <w:rPr>
          <w:rFonts w:cs="Times New Roman"/>
          <w:iCs w:val="0"/>
          <w:color w:val="auto"/>
          <w:szCs w:val="24"/>
          <w:lang w:eastAsia="lv-LV"/>
        </w:rPr>
        <w:t xml:space="preserve">Atbrīvot Ogres novada pašvaldības domes deputātu Jāni </w:t>
      </w:r>
      <w:proofErr w:type="spellStart"/>
      <w:r w:rsidRPr="00AE37AE">
        <w:rPr>
          <w:rFonts w:cs="Times New Roman"/>
          <w:iCs w:val="0"/>
          <w:color w:val="auto"/>
          <w:szCs w:val="24"/>
          <w:lang w:eastAsia="lv-LV"/>
        </w:rPr>
        <w:t>Iklāvu</w:t>
      </w:r>
      <w:proofErr w:type="spellEnd"/>
      <w:r w:rsidRPr="00AE37AE">
        <w:rPr>
          <w:rFonts w:cs="Times New Roman"/>
          <w:iCs w:val="0"/>
          <w:color w:val="auto"/>
          <w:szCs w:val="24"/>
          <w:lang w:eastAsia="lv-LV"/>
        </w:rPr>
        <w:t xml:space="preserve"> no Ogres novada pašvaldības Attīstības un infrastruktūras komitejas priekšsēdētāja amata.</w:t>
      </w:r>
    </w:p>
    <w:p w:rsidR="00AE37AE" w:rsidRDefault="00AE37AE" w:rsidP="00CB2D18">
      <w:pPr>
        <w:jc w:val="both"/>
        <w:rPr>
          <w:rFonts w:cs="Times New Roman"/>
          <w:noProof/>
          <w:szCs w:val="24"/>
        </w:rPr>
      </w:pPr>
    </w:p>
    <w:p w:rsidR="00CA66DA" w:rsidRDefault="00CA66DA" w:rsidP="00CB2D18">
      <w:pPr>
        <w:jc w:val="both"/>
        <w:rPr>
          <w:rFonts w:cs="Times New Roman"/>
          <w:noProof/>
          <w:szCs w:val="24"/>
        </w:rPr>
      </w:pPr>
    </w:p>
    <w:p w:rsidR="00AE37AE" w:rsidRPr="00AE37AE" w:rsidRDefault="00AE37AE" w:rsidP="00AE37AE">
      <w:pPr>
        <w:jc w:val="center"/>
        <w:rPr>
          <w:rFonts w:cs="Times New Roman"/>
          <w:b/>
          <w:noProof/>
          <w:szCs w:val="24"/>
        </w:rPr>
      </w:pPr>
      <w:r w:rsidRPr="00AE37AE">
        <w:rPr>
          <w:rFonts w:cs="Times New Roman"/>
          <w:b/>
          <w:noProof/>
          <w:szCs w:val="24"/>
        </w:rPr>
        <w:t>2.</w:t>
      </w:r>
    </w:p>
    <w:p w:rsidR="004D55B6" w:rsidRPr="00AC2A7E" w:rsidRDefault="004226E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Attīstības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un infrastruktūras komitejas priekšsēdētāja vēlēšanas</w:t>
      </w:r>
    </w:p>
    <w:p w:rsidR="004D55B6" w:rsidRDefault="004226E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B2D18" w:rsidRPr="0008035E" w:rsidRDefault="0008035E" w:rsidP="0008035E">
      <w:pPr>
        <w:jc w:val="both"/>
        <w:rPr>
          <w:rFonts w:cs="Times New Roman"/>
          <w:i/>
          <w:noProof/>
          <w:szCs w:val="24"/>
        </w:rPr>
      </w:pPr>
      <w:r w:rsidRPr="0008035E">
        <w:rPr>
          <w:rFonts w:cs="Times New Roman"/>
          <w:b/>
          <w:i/>
          <w:szCs w:val="24"/>
        </w:rPr>
        <w:t>D. Bārbale</w:t>
      </w:r>
      <w:r w:rsidRPr="0008035E">
        <w:rPr>
          <w:rFonts w:cs="Times New Roman"/>
          <w:i/>
          <w:szCs w:val="24"/>
        </w:rPr>
        <w:t xml:space="preserve"> informē par </w:t>
      </w:r>
      <w:r>
        <w:rPr>
          <w:rFonts w:cs="Times New Roman"/>
          <w:i/>
          <w:szCs w:val="24"/>
        </w:rPr>
        <w:t xml:space="preserve">sistēmā Namejs </w:t>
      </w:r>
      <w:r w:rsidRPr="0008035E">
        <w:rPr>
          <w:rFonts w:cs="Times New Roman"/>
          <w:i/>
          <w:szCs w:val="24"/>
        </w:rPr>
        <w:t xml:space="preserve">iesniegto G. </w:t>
      </w:r>
      <w:proofErr w:type="spellStart"/>
      <w:r w:rsidRPr="0008035E">
        <w:rPr>
          <w:rFonts w:cs="Times New Roman"/>
          <w:i/>
          <w:szCs w:val="24"/>
        </w:rPr>
        <w:t>Sīviņa</w:t>
      </w:r>
      <w:proofErr w:type="spellEnd"/>
      <w:r w:rsidRPr="0008035E">
        <w:rPr>
          <w:rFonts w:cs="Times New Roman"/>
          <w:i/>
          <w:szCs w:val="24"/>
        </w:rPr>
        <w:t xml:space="preserve"> priekšlikumu </w:t>
      </w:r>
      <w:r>
        <w:rPr>
          <w:rFonts w:cs="Times New Roman"/>
          <w:i/>
          <w:szCs w:val="24"/>
        </w:rPr>
        <w:t xml:space="preserve">un citē E. </w:t>
      </w:r>
      <w:proofErr w:type="spellStart"/>
      <w:r>
        <w:rPr>
          <w:rFonts w:cs="Times New Roman"/>
          <w:i/>
          <w:szCs w:val="24"/>
        </w:rPr>
        <w:t>Helmaņa</w:t>
      </w:r>
      <w:proofErr w:type="spellEnd"/>
      <w:r>
        <w:rPr>
          <w:rFonts w:cs="Times New Roman"/>
          <w:i/>
          <w:szCs w:val="24"/>
        </w:rPr>
        <w:t xml:space="preserve"> rakstiski saņemto piekrišanu </w:t>
      </w:r>
      <w:r w:rsidRPr="0008035E">
        <w:rPr>
          <w:rFonts w:cs="Times New Roman"/>
          <w:i/>
          <w:noProof/>
          <w:szCs w:val="24"/>
        </w:rPr>
        <w:t>Attīstības un infrastruktūras komitejas priekšsēdētāja amatam.</w:t>
      </w:r>
      <w:r>
        <w:rPr>
          <w:rFonts w:cs="Times New Roman"/>
          <w:noProof/>
          <w:szCs w:val="24"/>
        </w:rPr>
        <w:t xml:space="preserve"> </w:t>
      </w:r>
      <w:r w:rsidRPr="0008035E">
        <w:rPr>
          <w:rFonts w:cs="Times New Roman"/>
          <w:i/>
          <w:noProof/>
          <w:szCs w:val="24"/>
        </w:rPr>
        <w:t>Informē, ka ir saņemts arī deputāta M. Martinsona priekšlikums</w:t>
      </w:r>
      <w:r w:rsidR="00021938">
        <w:rPr>
          <w:rFonts w:cs="Times New Roman"/>
          <w:i/>
          <w:noProof/>
          <w:szCs w:val="24"/>
        </w:rPr>
        <w:t xml:space="preserve"> par savas kandidatūras izvirzīšanu</w:t>
      </w:r>
      <w:r w:rsidRPr="0008035E">
        <w:rPr>
          <w:rFonts w:cs="Times New Roman"/>
          <w:i/>
          <w:noProof/>
          <w:szCs w:val="24"/>
        </w:rPr>
        <w:t>.</w:t>
      </w:r>
    </w:p>
    <w:p w:rsidR="0008035E" w:rsidRDefault="0008035E" w:rsidP="0008035E">
      <w:pPr>
        <w:jc w:val="both"/>
        <w:rPr>
          <w:rFonts w:cs="Times New Roman"/>
          <w:noProof/>
          <w:szCs w:val="24"/>
        </w:rPr>
      </w:pPr>
    </w:p>
    <w:p w:rsidR="0008035E" w:rsidRDefault="0008035E" w:rsidP="0008035E">
      <w:pPr>
        <w:jc w:val="both"/>
        <w:rPr>
          <w:rFonts w:cs="Times New Roman"/>
          <w:i/>
          <w:noProof/>
          <w:szCs w:val="24"/>
        </w:rPr>
      </w:pPr>
      <w:r w:rsidRPr="0008035E">
        <w:rPr>
          <w:rFonts w:cs="Times New Roman"/>
          <w:b/>
          <w:i/>
          <w:noProof/>
          <w:szCs w:val="24"/>
        </w:rPr>
        <w:t>M.</w:t>
      </w:r>
      <w:r>
        <w:rPr>
          <w:rFonts w:cs="Times New Roman"/>
          <w:b/>
          <w:i/>
          <w:noProof/>
          <w:szCs w:val="24"/>
        </w:rPr>
        <w:t xml:space="preserve"> </w:t>
      </w:r>
      <w:r w:rsidRPr="0008035E">
        <w:rPr>
          <w:rFonts w:cs="Times New Roman"/>
          <w:b/>
          <w:i/>
          <w:noProof/>
          <w:szCs w:val="24"/>
        </w:rPr>
        <w:t>Mežaks</w:t>
      </w:r>
      <w:r w:rsidRPr="0008035E">
        <w:rPr>
          <w:rFonts w:cs="Times New Roman"/>
          <w:i/>
          <w:noProof/>
          <w:szCs w:val="24"/>
        </w:rPr>
        <w:t xml:space="preserve"> jautā, kā tas ir iespējams, ka E. Helmanis ir at</w:t>
      </w:r>
      <w:r w:rsidR="003549DE">
        <w:rPr>
          <w:rFonts w:cs="Times New Roman"/>
          <w:i/>
          <w:noProof/>
          <w:szCs w:val="24"/>
        </w:rPr>
        <w:t>kāpies</w:t>
      </w:r>
      <w:r w:rsidRPr="0008035E">
        <w:rPr>
          <w:rFonts w:cs="Times New Roman"/>
          <w:i/>
          <w:noProof/>
          <w:szCs w:val="24"/>
        </w:rPr>
        <w:t xml:space="preserve"> no domes priekšsēdētāja amata veselības stāvokļa dēļ, bet ir pieteicies Attīstības un infrastruktūras komitejas priekšsēdētāja amatam</w:t>
      </w:r>
      <w:r>
        <w:rPr>
          <w:rFonts w:cs="Times New Roman"/>
          <w:i/>
          <w:noProof/>
          <w:szCs w:val="24"/>
        </w:rPr>
        <w:t>?</w:t>
      </w:r>
    </w:p>
    <w:p w:rsidR="0008035E" w:rsidRDefault="0008035E" w:rsidP="0008035E">
      <w:pPr>
        <w:jc w:val="both"/>
        <w:rPr>
          <w:rFonts w:cs="Times New Roman"/>
          <w:i/>
          <w:noProof/>
          <w:szCs w:val="24"/>
        </w:rPr>
      </w:pPr>
    </w:p>
    <w:p w:rsidR="0008035E" w:rsidRDefault="0008035E" w:rsidP="0008035E">
      <w:pPr>
        <w:jc w:val="both"/>
        <w:rPr>
          <w:rFonts w:cs="Times New Roman"/>
          <w:i/>
          <w:noProof/>
          <w:szCs w:val="24"/>
        </w:rPr>
      </w:pPr>
      <w:r w:rsidRPr="003948C7">
        <w:rPr>
          <w:rFonts w:cs="Times New Roman"/>
          <w:b/>
          <w:i/>
          <w:noProof/>
          <w:szCs w:val="24"/>
        </w:rPr>
        <w:t>D. Bārbale</w:t>
      </w:r>
      <w:r>
        <w:rPr>
          <w:rFonts w:cs="Times New Roman"/>
          <w:i/>
          <w:noProof/>
          <w:szCs w:val="24"/>
        </w:rPr>
        <w:t xml:space="preserve"> </w:t>
      </w:r>
      <w:r w:rsidR="00882AC6">
        <w:rPr>
          <w:rFonts w:cs="Times New Roman"/>
          <w:i/>
          <w:noProof/>
          <w:szCs w:val="24"/>
        </w:rPr>
        <w:t>informē, ka, atkāpjoties no domes priekšsēdētāja amata, E. Helmanis nezaudē tiesības tikt izvirzītam</w:t>
      </w:r>
      <w:r w:rsidR="001D0525">
        <w:rPr>
          <w:rFonts w:cs="Times New Roman"/>
          <w:i/>
          <w:noProof/>
          <w:szCs w:val="24"/>
        </w:rPr>
        <w:t xml:space="preserve"> citie</w:t>
      </w:r>
      <w:r w:rsidR="00882AC6">
        <w:rPr>
          <w:rFonts w:cs="Times New Roman"/>
          <w:i/>
          <w:noProof/>
          <w:szCs w:val="24"/>
        </w:rPr>
        <w:t>m amat</w:t>
      </w:r>
      <w:r w:rsidR="001D0525">
        <w:rPr>
          <w:rFonts w:cs="Times New Roman"/>
          <w:i/>
          <w:noProof/>
          <w:szCs w:val="24"/>
        </w:rPr>
        <w:t>ie</w:t>
      </w:r>
      <w:r w:rsidR="00882AC6">
        <w:rPr>
          <w:rFonts w:cs="Times New Roman"/>
          <w:i/>
          <w:noProof/>
          <w:szCs w:val="24"/>
        </w:rPr>
        <w:t>m</w:t>
      </w:r>
      <w:r w:rsidR="000E7AF4">
        <w:rPr>
          <w:rFonts w:cs="Times New Roman"/>
          <w:i/>
          <w:noProof/>
          <w:szCs w:val="24"/>
        </w:rPr>
        <w:t xml:space="preserve">. </w:t>
      </w:r>
      <w:r w:rsidR="001D0525">
        <w:rPr>
          <w:rFonts w:cs="Times New Roman"/>
          <w:i/>
          <w:noProof/>
          <w:szCs w:val="24"/>
        </w:rPr>
        <w:t>Viņš ir izvērtējis savas spējas un apliecinājis ar savu piekrišanu</w:t>
      </w:r>
      <w:r w:rsidR="004626A3">
        <w:rPr>
          <w:rFonts w:cs="Times New Roman"/>
          <w:i/>
          <w:noProof/>
          <w:szCs w:val="24"/>
        </w:rPr>
        <w:t>, ka</w:t>
      </w:r>
      <w:r w:rsidR="001D0525">
        <w:rPr>
          <w:rFonts w:cs="Times New Roman"/>
          <w:i/>
          <w:noProof/>
          <w:szCs w:val="24"/>
        </w:rPr>
        <w:t xml:space="preserve"> spē</w:t>
      </w:r>
      <w:r w:rsidR="004626A3">
        <w:rPr>
          <w:rFonts w:cs="Times New Roman"/>
          <w:i/>
          <w:noProof/>
          <w:szCs w:val="24"/>
        </w:rPr>
        <w:t>s</w:t>
      </w:r>
      <w:r w:rsidR="001D0525">
        <w:rPr>
          <w:rFonts w:cs="Times New Roman"/>
          <w:i/>
          <w:noProof/>
          <w:szCs w:val="24"/>
        </w:rPr>
        <w:t xml:space="preserve"> vadīt komitejas darbu</w:t>
      </w:r>
      <w:r w:rsidR="004626A3">
        <w:rPr>
          <w:rFonts w:cs="Times New Roman"/>
          <w:i/>
          <w:noProof/>
          <w:szCs w:val="24"/>
        </w:rPr>
        <w:t>,</w:t>
      </w:r>
      <w:r w:rsidR="001D0525">
        <w:rPr>
          <w:rFonts w:cs="Times New Roman"/>
          <w:i/>
          <w:noProof/>
          <w:szCs w:val="24"/>
        </w:rPr>
        <w:t xml:space="preserve"> un ir būtiski vērtējams </w:t>
      </w:r>
      <w:r>
        <w:rPr>
          <w:rFonts w:cs="Times New Roman"/>
          <w:i/>
          <w:noProof/>
          <w:szCs w:val="24"/>
        </w:rPr>
        <w:t xml:space="preserve">domes priekšsēdētāja </w:t>
      </w:r>
      <w:r w:rsidR="001D0525">
        <w:rPr>
          <w:rFonts w:cs="Times New Roman"/>
          <w:i/>
          <w:noProof/>
          <w:szCs w:val="24"/>
        </w:rPr>
        <w:t>darbu apjoms u</w:t>
      </w:r>
      <w:r>
        <w:rPr>
          <w:rFonts w:cs="Times New Roman"/>
          <w:i/>
          <w:noProof/>
          <w:szCs w:val="24"/>
        </w:rPr>
        <w:t xml:space="preserve">n </w:t>
      </w:r>
      <w:r w:rsidR="003948C7">
        <w:rPr>
          <w:rFonts w:cs="Times New Roman"/>
          <w:i/>
          <w:noProof/>
          <w:szCs w:val="24"/>
        </w:rPr>
        <w:t xml:space="preserve">komitejas priekšsēdētāja </w:t>
      </w:r>
      <w:r w:rsidR="001D0525">
        <w:rPr>
          <w:rFonts w:cs="Times New Roman"/>
          <w:i/>
          <w:noProof/>
          <w:szCs w:val="24"/>
        </w:rPr>
        <w:t>darbu apjoms. L</w:t>
      </w:r>
      <w:r w:rsidR="003948C7">
        <w:rPr>
          <w:rFonts w:cs="Times New Roman"/>
          <w:i/>
          <w:noProof/>
          <w:szCs w:val="24"/>
        </w:rPr>
        <w:t xml:space="preserve">ikums neaizliedz </w:t>
      </w:r>
      <w:r w:rsidR="00882AC6">
        <w:rPr>
          <w:rFonts w:cs="Times New Roman"/>
          <w:i/>
          <w:noProof/>
          <w:szCs w:val="24"/>
        </w:rPr>
        <w:t xml:space="preserve">tikt izvirzītam </w:t>
      </w:r>
      <w:r w:rsidR="003948C7">
        <w:rPr>
          <w:rFonts w:cs="Times New Roman"/>
          <w:i/>
          <w:noProof/>
          <w:szCs w:val="24"/>
        </w:rPr>
        <w:t>citam amatam.</w:t>
      </w:r>
      <w:r w:rsidR="00882AC6">
        <w:rPr>
          <w:rFonts w:cs="Times New Roman"/>
          <w:i/>
          <w:noProof/>
          <w:szCs w:val="24"/>
        </w:rPr>
        <w:t xml:space="preserve"> </w:t>
      </w:r>
      <w:r w:rsidR="001D0525">
        <w:rPr>
          <w:rFonts w:cs="Times New Roman"/>
          <w:i/>
          <w:noProof/>
          <w:szCs w:val="24"/>
        </w:rPr>
        <w:t xml:space="preserve"> </w:t>
      </w:r>
    </w:p>
    <w:p w:rsidR="004626A3" w:rsidRDefault="004626A3" w:rsidP="0008035E">
      <w:pPr>
        <w:jc w:val="both"/>
        <w:rPr>
          <w:rFonts w:cs="Times New Roman"/>
          <w:i/>
          <w:noProof/>
          <w:szCs w:val="24"/>
        </w:rPr>
      </w:pPr>
    </w:p>
    <w:p w:rsidR="004626A3" w:rsidRDefault="004626A3" w:rsidP="004626A3">
      <w:pPr>
        <w:jc w:val="center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 xml:space="preserve">Sēdes turpinājumā notiek debates par izvirzītajiem kandidātiem </w:t>
      </w:r>
      <w:r w:rsidRPr="0008035E">
        <w:rPr>
          <w:rFonts w:cs="Times New Roman"/>
          <w:i/>
          <w:noProof/>
          <w:szCs w:val="24"/>
        </w:rPr>
        <w:t>Attīstības un infrastruktūras komitejas priekšsēdētāja amatam</w:t>
      </w:r>
      <w:r>
        <w:rPr>
          <w:rFonts w:cs="Times New Roman"/>
          <w:i/>
          <w:noProof/>
          <w:szCs w:val="24"/>
        </w:rPr>
        <w:t>.</w:t>
      </w:r>
    </w:p>
    <w:p w:rsidR="004626A3" w:rsidRDefault="004626A3" w:rsidP="004626A3">
      <w:pPr>
        <w:jc w:val="center"/>
        <w:rPr>
          <w:rFonts w:cs="Times New Roman"/>
          <w:noProof/>
          <w:szCs w:val="24"/>
        </w:rPr>
      </w:pPr>
      <w:r>
        <w:rPr>
          <w:rFonts w:cs="Times New Roman"/>
          <w:i/>
          <w:noProof/>
          <w:szCs w:val="24"/>
        </w:rPr>
        <w:t>Debatēs piedalās M. Martinsons, G. Sīviņš, A. Krauja.</w:t>
      </w:r>
    </w:p>
    <w:p w:rsidR="0008035E" w:rsidRDefault="0008035E" w:rsidP="0008035E">
      <w:pPr>
        <w:jc w:val="both"/>
        <w:rPr>
          <w:rFonts w:cs="Times New Roman"/>
          <w:noProof/>
          <w:szCs w:val="24"/>
        </w:rPr>
      </w:pPr>
    </w:p>
    <w:p w:rsidR="0008035E" w:rsidRDefault="0008035E" w:rsidP="0008035E">
      <w:pPr>
        <w:jc w:val="both"/>
        <w:rPr>
          <w:rFonts w:cs="Times New Roman"/>
          <w:i/>
          <w:szCs w:val="24"/>
        </w:rPr>
      </w:pPr>
    </w:p>
    <w:p w:rsidR="004626A3" w:rsidRDefault="004626A3" w:rsidP="0008035E">
      <w:pPr>
        <w:jc w:val="both"/>
        <w:rPr>
          <w:rFonts w:cs="Times New Roman"/>
          <w:i/>
          <w:szCs w:val="24"/>
        </w:rPr>
      </w:pPr>
    </w:p>
    <w:p w:rsidR="004626A3" w:rsidRDefault="004626A3" w:rsidP="0008035E">
      <w:pPr>
        <w:jc w:val="both"/>
        <w:rPr>
          <w:rFonts w:cs="Times New Roman"/>
          <w:i/>
          <w:szCs w:val="24"/>
        </w:rPr>
      </w:pPr>
    </w:p>
    <w:p w:rsidR="004626A3" w:rsidRDefault="004626A3" w:rsidP="0008035E">
      <w:pPr>
        <w:jc w:val="both"/>
        <w:rPr>
          <w:rFonts w:cs="Times New Roman"/>
          <w:i/>
          <w:szCs w:val="24"/>
        </w:rPr>
      </w:pPr>
    </w:p>
    <w:p w:rsidR="004D55B6" w:rsidRPr="00AC2A7E" w:rsidRDefault="004226E5" w:rsidP="00F33222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PRIEKŠLI</w:t>
      </w:r>
      <w:bookmarkStart w:id="0" w:name="_GoBack"/>
      <w:bookmarkEnd w:id="0"/>
      <w:r w:rsidRPr="00AC2A7E">
        <w:rPr>
          <w:rFonts w:cs="Times New Roman"/>
          <w:b/>
          <w:szCs w:val="24"/>
        </w:rPr>
        <w:t>KUMI BALSOŠANAI</w:t>
      </w:r>
    </w:p>
    <w:p w:rsidR="004626A3" w:rsidRDefault="004226E5" w:rsidP="00F33222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szCs w:val="24"/>
        </w:rPr>
        <w:t>Numurs:</w:t>
      </w: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1</w:t>
      </w:r>
      <w:r w:rsidRPr="00AC2A7E">
        <w:rPr>
          <w:rFonts w:cs="Times New Roman"/>
          <w:b/>
          <w:szCs w:val="24"/>
        </w:rPr>
        <w:t xml:space="preserve">. 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noProof/>
          <w:szCs w:val="24"/>
        </w:rPr>
        <w:t>Izvirzu</w:t>
      </w:r>
      <w:r w:rsidRPr="00AC2A7E">
        <w:rPr>
          <w:rFonts w:cs="Times New Roman"/>
          <w:b/>
          <w:i/>
          <w:noProof/>
          <w:szCs w:val="24"/>
        </w:rPr>
        <w:t xml:space="preserve"> </w:t>
      </w:r>
      <w:r w:rsidRPr="00F33222">
        <w:rPr>
          <w:rFonts w:cs="Times New Roman"/>
          <w:noProof/>
          <w:szCs w:val="24"/>
        </w:rPr>
        <w:t xml:space="preserve">Egilu </w:t>
      </w:r>
      <w:r w:rsidRPr="00AC2A7E">
        <w:rPr>
          <w:rFonts w:cs="Times New Roman"/>
          <w:noProof/>
          <w:szCs w:val="24"/>
        </w:rPr>
        <w:t>Helmani Attīstības un infrastruktūras komitejas priekšsēdētāja amatam, ņemot vērā viņa pieredzi, atbildību un līdzšinējo darbu pašvaldības attīstības jautājumos.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szCs w:val="24"/>
        </w:rPr>
        <w:t xml:space="preserve">Autors: </w:t>
      </w:r>
      <w:r w:rsidRPr="00F33222">
        <w:rPr>
          <w:rFonts w:cs="Times New Roman"/>
          <w:noProof/>
          <w:szCs w:val="24"/>
        </w:rPr>
        <w:t>Gints Sīviņš</w:t>
      </w:r>
    </w:p>
    <w:p w:rsidR="004D55B6" w:rsidRPr="00AC2A7E" w:rsidRDefault="004226E5" w:rsidP="00F33222">
      <w:pPr>
        <w:jc w:val="center"/>
        <w:rPr>
          <w:rFonts w:cs="Times New Roman"/>
          <w:b/>
          <w:szCs w:val="24"/>
        </w:rPr>
      </w:pPr>
      <w:r w:rsidRPr="00F33222">
        <w:rPr>
          <w:rFonts w:cs="Times New Roman"/>
          <w:b/>
          <w:szCs w:val="24"/>
        </w:rPr>
        <w:t xml:space="preserve">Lēmums: </w:t>
      </w:r>
      <w:r w:rsidRPr="00AC2A7E">
        <w:rPr>
          <w:rFonts w:cs="Times New Roman"/>
          <w:b/>
          <w:noProof/>
          <w:szCs w:val="24"/>
        </w:rPr>
        <w:t>Pieņemts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szCs w:val="24"/>
        </w:rPr>
        <w:t xml:space="preserve">Balsojums: </w:t>
      </w:r>
      <w:r w:rsidRPr="00AC2A7E">
        <w:rPr>
          <w:rFonts w:cs="Times New Roman"/>
          <w:b/>
          <w:noProof/>
          <w:szCs w:val="24"/>
        </w:rPr>
        <w:t>ar 12 balsīm "Par" (Andris Krauja, Artūrs Mangulis, Dace Veiliņa, Dzirkstīte Žindiga, Gints Sīviņš, Ilmārs Zemnieks, Iluta Jansone, Jānis Iklāvs, Pāvels Kotāns, Raivis Rubīns, Raivis Ūzuls, Sarmīte Ozoliņa), "Pret" – 1 (Mariss Martinsons), "Atturas" – nav, "Nepiedalās" – nav</w:t>
      </w:r>
      <w:r w:rsidR="00F33222">
        <w:rPr>
          <w:rFonts w:cs="Times New Roman"/>
          <w:b/>
          <w:noProof/>
          <w:szCs w:val="24"/>
        </w:rPr>
        <w:t>.</w:t>
      </w:r>
    </w:p>
    <w:p w:rsidR="004D55B6" w:rsidRPr="00AC2A7E" w:rsidRDefault="004D55B6" w:rsidP="00F33222">
      <w:pPr>
        <w:jc w:val="center"/>
        <w:rPr>
          <w:rFonts w:cs="Times New Roman"/>
          <w:szCs w:val="24"/>
        </w:rPr>
      </w:pPr>
    </w:p>
    <w:p w:rsidR="004626A3" w:rsidRDefault="004226E5" w:rsidP="00F33222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szCs w:val="24"/>
        </w:rPr>
        <w:t>Numurs:</w:t>
      </w: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2</w:t>
      </w:r>
      <w:r w:rsidRPr="00AC2A7E">
        <w:rPr>
          <w:rFonts w:cs="Times New Roman"/>
          <w:b/>
          <w:szCs w:val="24"/>
        </w:rPr>
        <w:t xml:space="preserve">. 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noProof/>
          <w:szCs w:val="24"/>
        </w:rPr>
        <w:t>Izvirzu</w:t>
      </w:r>
      <w:r w:rsidRPr="00AC2A7E">
        <w:rPr>
          <w:rFonts w:cs="Times New Roman"/>
          <w:b/>
          <w:i/>
          <w:noProof/>
          <w:szCs w:val="24"/>
        </w:rPr>
        <w:t xml:space="preserve"> </w:t>
      </w:r>
      <w:r w:rsidRPr="00F33222">
        <w:rPr>
          <w:rFonts w:cs="Times New Roman"/>
          <w:noProof/>
          <w:szCs w:val="24"/>
        </w:rPr>
        <w:t xml:space="preserve">Marisu </w:t>
      </w:r>
      <w:r w:rsidRPr="00AC2A7E">
        <w:rPr>
          <w:rFonts w:cs="Times New Roman"/>
          <w:noProof/>
          <w:szCs w:val="24"/>
        </w:rPr>
        <w:t>Martinsonu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szCs w:val="24"/>
        </w:rPr>
        <w:t xml:space="preserve">Autors: </w:t>
      </w:r>
      <w:r w:rsidRPr="00F33222">
        <w:rPr>
          <w:rFonts w:cs="Times New Roman"/>
          <w:noProof/>
          <w:szCs w:val="24"/>
        </w:rPr>
        <w:t>Mariss Martinsons</w:t>
      </w:r>
    </w:p>
    <w:p w:rsidR="004D55B6" w:rsidRPr="00AC2A7E" w:rsidRDefault="004226E5" w:rsidP="00F33222">
      <w:pPr>
        <w:jc w:val="center"/>
        <w:rPr>
          <w:rFonts w:cs="Times New Roman"/>
          <w:b/>
          <w:szCs w:val="24"/>
        </w:rPr>
      </w:pPr>
      <w:r w:rsidRPr="00F33222">
        <w:rPr>
          <w:rFonts w:cs="Times New Roman"/>
          <w:b/>
          <w:szCs w:val="24"/>
        </w:rPr>
        <w:t xml:space="preserve">Lēmums: </w:t>
      </w:r>
      <w:r w:rsidRPr="00AC2A7E">
        <w:rPr>
          <w:rFonts w:cs="Times New Roman"/>
          <w:b/>
          <w:noProof/>
          <w:szCs w:val="24"/>
        </w:rPr>
        <w:t>Noraidīts</w:t>
      </w:r>
    </w:p>
    <w:p w:rsidR="00F33222" w:rsidRDefault="004226E5" w:rsidP="00F33222">
      <w:pPr>
        <w:jc w:val="center"/>
        <w:rPr>
          <w:rFonts w:cs="Times New Roman"/>
          <w:b/>
          <w:noProof/>
          <w:szCs w:val="24"/>
        </w:rPr>
      </w:pPr>
      <w:r w:rsidRPr="00AC2A7E">
        <w:rPr>
          <w:rFonts w:cs="Times New Roman"/>
          <w:szCs w:val="24"/>
        </w:rPr>
        <w:t xml:space="preserve">Balsojums: </w:t>
      </w:r>
      <w:r w:rsidRPr="00AC2A7E">
        <w:rPr>
          <w:rFonts w:cs="Times New Roman"/>
          <w:b/>
          <w:noProof/>
          <w:szCs w:val="24"/>
        </w:rPr>
        <w:t xml:space="preserve">ar 0 balsīm "Par", "Pret" – 11 (Andris Krauja, Artūrs Mangulis, Dace Veiliņa, Dzirkstīte Žindiga, Gints Sīviņš, Ilmārs Zemnieks, Iluta Jansone, Pāvels Kotāns, Raivis Rubīns, Raivis Ūzuls, Sarmīte Ozoliņa), "Atturas" – nav, </w:t>
      </w:r>
    </w:p>
    <w:p w:rsidR="004D55B6" w:rsidRPr="00AC2A7E" w:rsidRDefault="004226E5" w:rsidP="00F33222">
      <w:pPr>
        <w:jc w:val="center"/>
        <w:rPr>
          <w:rFonts w:cs="Times New Roman"/>
          <w:szCs w:val="24"/>
        </w:rPr>
      </w:pPr>
      <w:r w:rsidRPr="00AC2A7E">
        <w:rPr>
          <w:rFonts w:cs="Times New Roman"/>
          <w:b/>
          <w:noProof/>
          <w:szCs w:val="24"/>
        </w:rPr>
        <w:t>"Nepiedalās" – 1 (Mariss Martinsons)</w:t>
      </w:r>
      <w:r w:rsidR="00F33222">
        <w:rPr>
          <w:rFonts w:cs="Times New Roman"/>
          <w:b/>
          <w:noProof/>
          <w:szCs w:val="24"/>
        </w:rPr>
        <w:t>.</w:t>
      </w:r>
    </w:p>
    <w:p w:rsidR="004D55B6" w:rsidRPr="00AC2A7E" w:rsidRDefault="004D55B6" w:rsidP="004D55B6">
      <w:pPr>
        <w:rPr>
          <w:rFonts w:cs="Times New Roman"/>
          <w:szCs w:val="24"/>
        </w:rPr>
      </w:pPr>
    </w:p>
    <w:p w:rsidR="00F33222" w:rsidRPr="00F33222" w:rsidRDefault="00F33222" w:rsidP="00F33222">
      <w:pPr>
        <w:ind w:firstLine="720"/>
        <w:jc w:val="both"/>
        <w:rPr>
          <w:rFonts w:cs="Times New Roman"/>
          <w:iCs w:val="0"/>
          <w:color w:val="auto"/>
        </w:rPr>
      </w:pPr>
      <w:r w:rsidRPr="00F33222">
        <w:rPr>
          <w:rFonts w:cs="Times New Roman"/>
          <w:iCs w:val="0"/>
          <w:color w:val="auto"/>
        </w:rPr>
        <w:t>Pamatojoties uz Pašvaldību likuma 40. panta pirmo un ceturto daļu, Ogres novada pašvaldības 2024. gada 27. jūnija saistošo noteikumu Nr. 25/2024 “Ogres novada pašvaldības nolikums” 26. punktu, Ogres novada pašvaldības 2024. gada 30. maija iekšējo noteikumu Nr. 50/2024 “Ogres novada pašvald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bas domes deput</w:t>
      </w:r>
      <w:r w:rsidRPr="00F33222">
        <w:rPr>
          <w:rFonts w:cs="Times New Roman" w:hint="eastAsia"/>
          <w:iCs w:val="0"/>
          <w:color w:val="auto"/>
        </w:rPr>
        <w:t>ā</w:t>
      </w:r>
      <w:r w:rsidRPr="00F33222">
        <w:rPr>
          <w:rFonts w:cs="Times New Roman"/>
          <w:iCs w:val="0"/>
          <w:color w:val="auto"/>
        </w:rPr>
        <w:t>tu atl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dz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bas izmaks</w:t>
      </w:r>
      <w:r w:rsidRPr="00F33222">
        <w:rPr>
          <w:rFonts w:cs="Times New Roman" w:hint="eastAsia"/>
          <w:iCs w:val="0"/>
          <w:color w:val="auto"/>
        </w:rPr>
        <w:t>āš</w:t>
      </w:r>
      <w:r w:rsidRPr="00F33222">
        <w:rPr>
          <w:rFonts w:cs="Times New Roman"/>
          <w:iCs w:val="0"/>
          <w:color w:val="auto"/>
        </w:rPr>
        <w:t>anas un ar deput</w:t>
      </w:r>
      <w:r w:rsidRPr="00F33222">
        <w:rPr>
          <w:rFonts w:cs="Times New Roman" w:hint="eastAsia"/>
          <w:iCs w:val="0"/>
          <w:color w:val="auto"/>
        </w:rPr>
        <w:t>ā</w:t>
      </w:r>
      <w:r w:rsidRPr="00F33222">
        <w:rPr>
          <w:rFonts w:cs="Times New Roman"/>
          <w:iCs w:val="0"/>
          <w:color w:val="auto"/>
        </w:rPr>
        <w:t>ta darb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bu saist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to izdevumu atl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>dzin</w:t>
      </w:r>
      <w:r w:rsidRPr="00F33222">
        <w:rPr>
          <w:rFonts w:cs="Times New Roman" w:hint="eastAsia"/>
          <w:iCs w:val="0"/>
          <w:color w:val="auto"/>
        </w:rPr>
        <w:t>āš</w:t>
      </w:r>
      <w:r w:rsidRPr="00F33222">
        <w:rPr>
          <w:rFonts w:cs="Times New Roman"/>
          <w:iCs w:val="0"/>
          <w:color w:val="auto"/>
        </w:rPr>
        <w:t>anas kart</w:t>
      </w:r>
      <w:r w:rsidRPr="00F33222">
        <w:rPr>
          <w:rFonts w:cs="Times New Roman" w:hint="eastAsia"/>
          <w:iCs w:val="0"/>
          <w:color w:val="auto"/>
        </w:rPr>
        <w:t>ī</w:t>
      </w:r>
      <w:r w:rsidRPr="00F33222">
        <w:rPr>
          <w:rFonts w:cs="Times New Roman"/>
          <w:iCs w:val="0"/>
          <w:color w:val="auto"/>
        </w:rPr>
        <w:t xml:space="preserve">ba” 8.1. apakšpunktu, </w:t>
      </w:r>
    </w:p>
    <w:p w:rsidR="00F33222" w:rsidRPr="00F33222" w:rsidRDefault="00F33222" w:rsidP="00F33222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F33222" w:rsidRPr="00F33222" w:rsidRDefault="00F33222" w:rsidP="00F33222">
      <w:pPr>
        <w:jc w:val="center"/>
        <w:rPr>
          <w:rFonts w:ascii="RimTimes" w:hAnsi="RimTimes" w:cs="Times New Roman"/>
          <w:b/>
          <w:iCs w:val="0"/>
          <w:color w:val="auto"/>
          <w:szCs w:val="24"/>
          <w:lang w:val="en-GB"/>
        </w:rPr>
      </w:pPr>
      <w:proofErr w:type="spellStart"/>
      <w:r w:rsidRPr="00F33222">
        <w:rPr>
          <w:rFonts w:ascii="RimTimes" w:hAnsi="RimTimes" w:cs="Times New Roman"/>
          <w:b/>
          <w:iCs w:val="0"/>
          <w:color w:val="auto"/>
          <w:szCs w:val="24"/>
          <w:lang w:val="en-GB"/>
        </w:rPr>
        <w:t>balsojot</w:t>
      </w:r>
      <w:proofErr w:type="spellEnd"/>
      <w:r w:rsidRPr="00F33222">
        <w:rPr>
          <w:rFonts w:ascii="RimTimes" w:hAnsi="RimTimes" w:cs="Times New Roman"/>
          <w:b/>
          <w:iCs w:val="0"/>
          <w:color w:val="auto"/>
          <w:szCs w:val="24"/>
          <w:lang w:val="en-GB"/>
        </w:rPr>
        <w:t xml:space="preserve">: </w:t>
      </w:r>
      <w:r w:rsidRPr="00F33222">
        <w:rPr>
          <w:rFonts w:ascii="RimTimes" w:hAnsi="RimTimes" w:cs="Times New Roman"/>
          <w:b/>
          <w:iCs w:val="0"/>
          <w:noProof/>
          <w:color w:val="auto"/>
          <w:szCs w:val="24"/>
          <w:lang w:val="en-GB"/>
        </w:rPr>
        <w:t>ar 12 balsīm "Par" (Andris Krauja, Artūrs Mangulis, Dace Veiliņa, Dzirkstīte Žindiga, Gints Sīviņš, Ilmārs Zemnieks, Iluta Jansone, Jānis Iklāvs, Pāvels Kotāns, Raivis Rubīns, Raivis Ūzuls, Sarmīte Ozoliņa), "Pret" – nav, "Atturas" – nav, "Nepiedalās" – 1 (Mariss Martinsons)</w:t>
      </w:r>
      <w:r w:rsidRPr="00F33222">
        <w:rPr>
          <w:rFonts w:cs="Times New Roman"/>
          <w:b/>
          <w:bCs/>
          <w:iCs w:val="0"/>
          <w:color w:val="auto"/>
          <w:lang w:val="en-GB"/>
        </w:rPr>
        <w:t>,</w:t>
      </w:r>
    </w:p>
    <w:p w:rsidR="00F33222" w:rsidRPr="00F33222" w:rsidRDefault="00F33222" w:rsidP="00F33222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F33222">
        <w:rPr>
          <w:rFonts w:cs="Times New Roman"/>
          <w:iCs w:val="0"/>
          <w:color w:val="auto"/>
          <w:szCs w:val="24"/>
          <w:lang w:eastAsia="lv-LV"/>
        </w:rPr>
        <w:t>Ogres novada pašvaldības Attīstības un infrastruktūras komiteja</w:t>
      </w:r>
      <w:r w:rsidRPr="00F33222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F33222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 </w:t>
      </w:r>
    </w:p>
    <w:p w:rsidR="00F33222" w:rsidRPr="00F33222" w:rsidRDefault="00F33222" w:rsidP="00F33222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F33222" w:rsidRPr="00F33222" w:rsidRDefault="00F33222" w:rsidP="00F33222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F33222">
        <w:rPr>
          <w:rFonts w:cs="Times New Roman"/>
          <w:iCs w:val="0"/>
          <w:color w:val="auto"/>
          <w:szCs w:val="24"/>
          <w:lang w:eastAsia="lv-LV"/>
        </w:rPr>
        <w:t>1. </w:t>
      </w:r>
      <w:r w:rsidRPr="00F33222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F33222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Egilu </w:t>
      </w:r>
      <w:proofErr w:type="spellStart"/>
      <w:r w:rsidRPr="00F33222">
        <w:rPr>
          <w:rFonts w:cs="Times New Roman"/>
          <w:iCs w:val="0"/>
          <w:color w:val="auto"/>
          <w:szCs w:val="24"/>
          <w:lang w:eastAsia="lv-LV"/>
        </w:rPr>
        <w:t>Helmani</w:t>
      </w:r>
      <w:proofErr w:type="spellEnd"/>
      <w:r w:rsidRPr="00F33222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F33222">
        <w:rPr>
          <w:rFonts w:cs="Times New Roman"/>
          <w:bCs/>
          <w:iCs w:val="0"/>
          <w:color w:val="auto"/>
          <w:szCs w:val="24"/>
          <w:lang w:eastAsia="lv-LV"/>
        </w:rPr>
        <w:t>Ogres novada pašvaldības Attīstības un infrastruktūras komitejas (turpmāk – Komiteja) priekšsēdētāju</w:t>
      </w:r>
      <w:r w:rsidRPr="00F33222">
        <w:rPr>
          <w:rFonts w:cs="Times New Roman"/>
          <w:iCs w:val="0"/>
          <w:color w:val="auto"/>
          <w:szCs w:val="24"/>
          <w:lang w:eastAsia="lv-LV"/>
        </w:rPr>
        <w:t>.</w:t>
      </w:r>
    </w:p>
    <w:p w:rsidR="00F33222" w:rsidRPr="00F33222" w:rsidRDefault="00F33222" w:rsidP="00F33222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F33222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F33222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F33222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priekšsēdētājam mēnešalgu 2500 eiro (divi tūkstoši pieci simti eiro) apmērā.</w:t>
      </w:r>
    </w:p>
    <w:p w:rsidR="00F33222" w:rsidRPr="00F33222" w:rsidRDefault="00F33222" w:rsidP="00F33222">
      <w:pPr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F33222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F33222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F33222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C2A7E" w:rsidRDefault="004D55B6" w:rsidP="00CB2D18">
      <w:pPr>
        <w:jc w:val="both"/>
        <w:rPr>
          <w:rFonts w:cs="Times New Roman"/>
          <w:noProof/>
          <w:szCs w:val="24"/>
        </w:rPr>
      </w:pPr>
    </w:p>
    <w:p w:rsidR="00B30C79" w:rsidRPr="00A17AB8" w:rsidRDefault="004226E5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140C18">
        <w:rPr>
          <w:rFonts w:cs="Times New Roman"/>
          <w:color w:val="auto"/>
        </w:rPr>
        <w:t>14.28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2269BD">
        <w:tc>
          <w:tcPr>
            <w:tcW w:w="6048" w:type="dxa"/>
          </w:tcPr>
          <w:p w:rsidR="00BB3B39" w:rsidRPr="00CD65F2" w:rsidRDefault="004226E5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40C18">
              <w:rPr>
                <w:rFonts w:cs="Times New Roman"/>
                <w:color w:val="auto"/>
              </w:rPr>
              <w:t xml:space="preserve">Attīstības un infrastruktūras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140C18">
              <w:rPr>
                <w:rFonts w:cs="Times New Roman"/>
                <w:color w:val="auto"/>
              </w:rPr>
              <w:t>iekšsēdētāja vietnieks</w:t>
            </w:r>
          </w:p>
          <w:p w:rsidR="00B11BEC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p w:rsidR="00140C18" w:rsidRPr="00657055" w:rsidRDefault="00140C18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2269BD" w:rsidTr="00DE4B3D">
              <w:tc>
                <w:tcPr>
                  <w:tcW w:w="4032" w:type="dxa"/>
                </w:tcPr>
                <w:p w:rsidR="00FC4841" w:rsidRPr="00657055" w:rsidRDefault="004226E5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140C18">
                    <w:rPr>
                      <w:rFonts w:cs="Times New Roman"/>
                      <w:color w:val="auto"/>
                      <w:szCs w:val="24"/>
                    </w:rPr>
                    <w:t xml:space="preserve">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140C18" w:rsidRDefault="004226E5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Ilmārs Zemnieks</w:t>
            </w:r>
          </w:p>
          <w:p w:rsidR="00B11BEC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140C18" w:rsidRPr="004D55B6" w:rsidRDefault="00140C18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4226E5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140C18" w:rsidRDefault="00140C18" w:rsidP="00140C1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140C18" w:rsidRDefault="00140C18" w:rsidP="00140C1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FC4841" w:rsidRPr="00E74E1B" w:rsidRDefault="00140C18" w:rsidP="004626A3">
      <w:pPr>
        <w:tabs>
          <w:tab w:val="left" w:pos="6018"/>
        </w:tabs>
        <w:jc w:val="center"/>
        <w:rPr>
          <w:rFonts w:cs="Times New Roman"/>
        </w:rPr>
      </w:pPr>
      <w:r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E3" w:rsidRDefault="007C69E3">
      <w:r>
        <w:separator/>
      </w:r>
    </w:p>
  </w:endnote>
  <w:endnote w:type="continuationSeparator" w:id="0">
    <w:p w:rsidR="007C69E3" w:rsidRDefault="007C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4226E5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05830">
      <w:rPr>
        <w:sz w:val="20"/>
      </w:rPr>
      <w:t>A</w:t>
    </w:r>
    <w:r w:rsidR="00147812" w:rsidRPr="00147812">
      <w:rPr>
        <w:sz w:val="20"/>
      </w:rPr>
      <w:t xml:space="preserve">ttīstības </w:t>
    </w:r>
    <w:r w:rsidR="00905830">
      <w:rPr>
        <w:sz w:val="20"/>
      </w:rPr>
      <w:t xml:space="preserve">un infrastruktūras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03.02.2026</w:t>
    </w:r>
    <w:r w:rsidR="002B38A6">
      <w:rPr>
        <w:sz w:val="20"/>
      </w:rPr>
      <w:t xml:space="preserve">. </w:t>
    </w:r>
    <w:r w:rsidR="00905830">
      <w:rPr>
        <w:sz w:val="20"/>
      </w:rPr>
      <w:t>ārkārtas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2</w:t>
    </w:r>
  </w:p>
  <w:p w:rsidR="00D22D6B" w:rsidRDefault="004226E5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021938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2193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E3" w:rsidRDefault="007C69E3">
      <w:r>
        <w:separator/>
      </w:r>
    </w:p>
  </w:footnote>
  <w:footnote w:type="continuationSeparator" w:id="0">
    <w:p w:rsidR="007C69E3" w:rsidRDefault="007C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F31E5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0D62A">
      <w:numFmt w:val="none"/>
      <w:lvlText w:val=""/>
      <w:lvlJc w:val="left"/>
      <w:pPr>
        <w:tabs>
          <w:tab w:val="num" w:pos="360"/>
        </w:tabs>
      </w:pPr>
    </w:lvl>
    <w:lvl w:ilvl="2" w:tplc="A4F4BA9E">
      <w:numFmt w:val="none"/>
      <w:lvlText w:val=""/>
      <w:lvlJc w:val="left"/>
      <w:pPr>
        <w:tabs>
          <w:tab w:val="num" w:pos="360"/>
        </w:tabs>
      </w:pPr>
    </w:lvl>
    <w:lvl w:ilvl="3" w:tplc="DE142F6E">
      <w:numFmt w:val="none"/>
      <w:lvlText w:val=""/>
      <w:lvlJc w:val="left"/>
      <w:pPr>
        <w:tabs>
          <w:tab w:val="num" w:pos="360"/>
        </w:tabs>
      </w:pPr>
    </w:lvl>
    <w:lvl w:ilvl="4" w:tplc="E58CBBEC">
      <w:numFmt w:val="none"/>
      <w:lvlText w:val=""/>
      <w:lvlJc w:val="left"/>
      <w:pPr>
        <w:tabs>
          <w:tab w:val="num" w:pos="360"/>
        </w:tabs>
      </w:pPr>
    </w:lvl>
    <w:lvl w:ilvl="5" w:tplc="EE469B7C">
      <w:numFmt w:val="none"/>
      <w:lvlText w:val=""/>
      <w:lvlJc w:val="left"/>
      <w:pPr>
        <w:tabs>
          <w:tab w:val="num" w:pos="360"/>
        </w:tabs>
      </w:pPr>
    </w:lvl>
    <w:lvl w:ilvl="6" w:tplc="7346BCF2">
      <w:numFmt w:val="none"/>
      <w:lvlText w:val=""/>
      <w:lvlJc w:val="left"/>
      <w:pPr>
        <w:tabs>
          <w:tab w:val="num" w:pos="360"/>
        </w:tabs>
      </w:pPr>
    </w:lvl>
    <w:lvl w:ilvl="7" w:tplc="36582C54">
      <w:numFmt w:val="none"/>
      <w:lvlText w:val=""/>
      <w:lvlJc w:val="left"/>
      <w:pPr>
        <w:tabs>
          <w:tab w:val="num" w:pos="360"/>
        </w:tabs>
      </w:pPr>
    </w:lvl>
    <w:lvl w:ilvl="8" w:tplc="F66062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CB8F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2D2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5C34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DE04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C41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3AFB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A43D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F68A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54BE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86C24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D2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03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AF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A8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CE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01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82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6B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77B03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0628CAE" w:tentative="1">
      <w:start w:val="1"/>
      <w:numFmt w:val="lowerLetter"/>
      <w:lvlText w:val="%2."/>
      <w:lvlJc w:val="left"/>
      <w:pPr>
        <w:ind w:left="1789" w:hanging="360"/>
      </w:pPr>
    </w:lvl>
    <w:lvl w:ilvl="2" w:tplc="6952C4C8" w:tentative="1">
      <w:start w:val="1"/>
      <w:numFmt w:val="lowerRoman"/>
      <w:lvlText w:val="%3."/>
      <w:lvlJc w:val="right"/>
      <w:pPr>
        <w:ind w:left="2509" w:hanging="180"/>
      </w:pPr>
    </w:lvl>
    <w:lvl w:ilvl="3" w:tplc="DDF818AE" w:tentative="1">
      <w:start w:val="1"/>
      <w:numFmt w:val="decimal"/>
      <w:lvlText w:val="%4."/>
      <w:lvlJc w:val="left"/>
      <w:pPr>
        <w:ind w:left="3229" w:hanging="360"/>
      </w:pPr>
    </w:lvl>
    <w:lvl w:ilvl="4" w:tplc="35B23F18" w:tentative="1">
      <w:start w:val="1"/>
      <w:numFmt w:val="lowerLetter"/>
      <w:lvlText w:val="%5."/>
      <w:lvlJc w:val="left"/>
      <w:pPr>
        <w:ind w:left="3949" w:hanging="360"/>
      </w:pPr>
    </w:lvl>
    <w:lvl w:ilvl="5" w:tplc="0DD631A8" w:tentative="1">
      <w:start w:val="1"/>
      <w:numFmt w:val="lowerRoman"/>
      <w:lvlText w:val="%6."/>
      <w:lvlJc w:val="right"/>
      <w:pPr>
        <w:ind w:left="4669" w:hanging="180"/>
      </w:pPr>
    </w:lvl>
    <w:lvl w:ilvl="6" w:tplc="55DEB1AE" w:tentative="1">
      <w:start w:val="1"/>
      <w:numFmt w:val="decimal"/>
      <w:lvlText w:val="%7."/>
      <w:lvlJc w:val="left"/>
      <w:pPr>
        <w:ind w:left="5389" w:hanging="360"/>
      </w:pPr>
    </w:lvl>
    <w:lvl w:ilvl="7" w:tplc="12C6A2EC" w:tentative="1">
      <w:start w:val="1"/>
      <w:numFmt w:val="lowerLetter"/>
      <w:lvlText w:val="%8."/>
      <w:lvlJc w:val="left"/>
      <w:pPr>
        <w:ind w:left="6109" w:hanging="360"/>
      </w:pPr>
    </w:lvl>
    <w:lvl w:ilvl="8" w:tplc="AAF29D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02DABB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C83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9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ED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A9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00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CC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22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29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FFF85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102532" w:tentative="1">
      <w:start w:val="1"/>
      <w:numFmt w:val="lowerLetter"/>
      <w:lvlText w:val="%2."/>
      <w:lvlJc w:val="left"/>
      <w:pPr>
        <w:ind w:left="1800" w:hanging="360"/>
      </w:pPr>
    </w:lvl>
    <w:lvl w:ilvl="2" w:tplc="752473FE" w:tentative="1">
      <w:start w:val="1"/>
      <w:numFmt w:val="lowerRoman"/>
      <w:lvlText w:val="%3."/>
      <w:lvlJc w:val="right"/>
      <w:pPr>
        <w:ind w:left="2520" w:hanging="180"/>
      </w:pPr>
    </w:lvl>
    <w:lvl w:ilvl="3" w:tplc="71F8BCCA" w:tentative="1">
      <w:start w:val="1"/>
      <w:numFmt w:val="decimal"/>
      <w:lvlText w:val="%4."/>
      <w:lvlJc w:val="left"/>
      <w:pPr>
        <w:ind w:left="3240" w:hanging="360"/>
      </w:pPr>
    </w:lvl>
    <w:lvl w:ilvl="4" w:tplc="0D0A8098" w:tentative="1">
      <w:start w:val="1"/>
      <w:numFmt w:val="lowerLetter"/>
      <w:lvlText w:val="%5."/>
      <w:lvlJc w:val="left"/>
      <w:pPr>
        <w:ind w:left="3960" w:hanging="360"/>
      </w:pPr>
    </w:lvl>
    <w:lvl w:ilvl="5" w:tplc="EA9C2AD6" w:tentative="1">
      <w:start w:val="1"/>
      <w:numFmt w:val="lowerRoman"/>
      <w:lvlText w:val="%6."/>
      <w:lvlJc w:val="right"/>
      <w:pPr>
        <w:ind w:left="4680" w:hanging="180"/>
      </w:pPr>
    </w:lvl>
    <w:lvl w:ilvl="6" w:tplc="CD3E4766" w:tentative="1">
      <w:start w:val="1"/>
      <w:numFmt w:val="decimal"/>
      <w:lvlText w:val="%7."/>
      <w:lvlJc w:val="left"/>
      <w:pPr>
        <w:ind w:left="5400" w:hanging="360"/>
      </w:pPr>
    </w:lvl>
    <w:lvl w:ilvl="7" w:tplc="7FFC55B0" w:tentative="1">
      <w:start w:val="1"/>
      <w:numFmt w:val="lowerLetter"/>
      <w:lvlText w:val="%8."/>
      <w:lvlJc w:val="left"/>
      <w:pPr>
        <w:ind w:left="6120" w:hanging="360"/>
      </w:pPr>
    </w:lvl>
    <w:lvl w:ilvl="8" w:tplc="C19AA5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C8A4B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30B3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06B0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A4C1A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8D94CC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3EA5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B4D4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6CA2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88DA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3AAC48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1481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A4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2A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28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4C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69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7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2A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A61057C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1784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8F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4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EF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47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C4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C6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4F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1A76A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9E42B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CCE0376C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BBFEA70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7EBA10B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A84CDCA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B55C2EC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59AA2C1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962D65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8C480F7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9E8A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AD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A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A5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7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E7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8F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EE70D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84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6C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A9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4C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3E9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8B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49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48DEF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0AE6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B2F5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8819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0CBA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FE8D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C6FA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CCEB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0EE4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9B4E703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9741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04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86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08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26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A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4D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CAA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5E3A37B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D7ED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66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346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E1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48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E8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0C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EF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05EEC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02A2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0F0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405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C0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61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8B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E9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25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EC446A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120BE5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6665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8A75E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84CE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9673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06C0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567A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BEB5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912248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F02F76" w:tentative="1">
      <w:start w:val="1"/>
      <w:numFmt w:val="lowerLetter"/>
      <w:lvlText w:val="%2."/>
      <w:lvlJc w:val="left"/>
      <w:pPr>
        <w:ind w:left="1080" w:hanging="360"/>
      </w:pPr>
    </w:lvl>
    <w:lvl w:ilvl="2" w:tplc="2DEAC1E8" w:tentative="1">
      <w:start w:val="1"/>
      <w:numFmt w:val="lowerRoman"/>
      <w:lvlText w:val="%3."/>
      <w:lvlJc w:val="right"/>
      <w:pPr>
        <w:ind w:left="1800" w:hanging="180"/>
      </w:pPr>
    </w:lvl>
    <w:lvl w:ilvl="3" w:tplc="58F66062" w:tentative="1">
      <w:start w:val="1"/>
      <w:numFmt w:val="decimal"/>
      <w:lvlText w:val="%4."/>
      <w:lvlJc w:val="left"/>
      <w:pPr>
        <w:ind w:left="2520" w:hanging="360"/>
      </w:pPr>
    </w:lvl>
    <w:lvl w:ilvl="4" w:tplc="E8104D26" w:tentative="1">
      <w:start w:val="1"/>
      <w:numFmt w:val="lowerLetter"/>
      <w:lvlText w:val="%5."/>
      <w:lvlJc w:val="left"/>
      <w:pPr>
        <w:ind w:left="3240" w:hanging="360"/>
      </w:pPr>
    </w:lvl>
    <w:lvl w:ilvl="5" w:tplc="1FAC4C98" w:tentative="1">
      <w:start w:val="1"/>
      <w:numFmt w:val="lowerRoman"/>
      <w:lvlText w:val="%6."/>
      <w:lvlJc w:val="right"/>
      <w:pPr>
        <w:ind w:left="3960" w:hanging="180"/>
      </w:pPr>
    </w:lvl>
    <w:lvl w:ilvl="6" w:tplc="CD025F02" w:tentative="1">
      <w:start w:val="1"/>
      <w:numFmt w:val="decimal"/>
      <w:lvlText w:val="%7."/>
      <w:lvlJc w:val="left"/>
      <w:pPr>
        <w:ind w:left="4680" w:hanging="360"/>
      </w:pPr>
    </w:lvl>
    <w:lvl w:ilvl="7" w:tplc="4E742EF4" w:tentative="1">
      <w:start w:val="1"/>
      <w:numFmt w:val="lowerLetter"/>
      <w:lvlText w:val="%8."/>
      <w:lvlJc w:val="left"/>
      <w:pPr>
        <w:ind w:left="5400" w:hanging="360"/>
      </w:pPr>
    </w:lvl>
    <w:lvl w:ilvl="8" w:tplc="BA780B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899A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2D3A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99E138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E06A2A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ADE8525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91306DA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F94375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9A441B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8A2C9D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512A0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D27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A9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4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C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84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CE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0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41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A6407AD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AA63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A8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6B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22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A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EC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40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310A0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1CE5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2F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BA9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EC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E6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A1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CD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E0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DFB0E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92A9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63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A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C7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81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AC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4A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8A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6262B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484B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CA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61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C6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8C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A6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A9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C46E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B663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DD884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C72BA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A68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ECDD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9E1A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AE31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818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46AA5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36E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27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05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C7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E9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E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21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AC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BFEC4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4F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2E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A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89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92D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A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48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A1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2482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BB89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47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CF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A1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402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A9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AB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6F6E5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20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987F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9232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7262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5A63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85C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9E66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AC94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0A34D9E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2EA2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49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04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4A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69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47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E6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87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15420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CA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69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4C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86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086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68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22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E556A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D28E156" w:tentative="1">
      <w:start w:val="1"/>
      <w:numFmt w:val="lowerLetter"/>
      <w:lvlText w:val="%2."/>
      <w:lvlJc w:val="left"/>
      <w:pPr>
        <w:ind w:left="1440" w:hanging="360"/>
      </w:pPr>
    </w:lvl>
    <w:lvl w:ilvl="2" w:tplc="25CC44DC" w:tentative="1">
      <w:start w:val="1"/>
      <w:numFmt w:val="lowerRoman"/>
      <w:lvlText w:val="%3."/>
      <w:lvlJc w:val="right"/>
      <w:pPr>
        <w:ind w:left="2160" w:hanging="180"/>
      </w:pPr>
    </w:lvl>
    <w:lvl w:ilvl="3" w:tplc="40487C5C" w:tentative="1">
      <w:start w:val="1"/>
      <w:numFmt w:val="decimal"/>
      <w:lvlText w:val="%4."/>
      <w:lvlJc w:val="left"/>
      <w:pPr>
        <w:ind w:left="2880" w:hanging="360"/>
      </w:pPr>
    </w:lvl>
    <w:lvl w:ilvl="4" w:tplc="320ED27C" w:tentative="1">
      <w:start w:val="1"/>
      <w:numFmt w:val="lowerLetter"/>
      <w:lvlText w:val="%5."/>
      <w:lvlJc w:val="left"/>
      <w:pPr>
        <w:ind w:left="3600" w:hanging="360"/>
      </w:pPr>
    </w:lvl>
    <w:lvl w:ilvl="5" w:tplc="6B1451FE" w:tentative="1">
      <w:start w:val="1"/>
      <w:numFmt w:val="lowerRoman"/>
      <w:lvlText w:val="%6."/>
      <w:lvlJc w:val="right"/>
      <w:pPr>
        <w:ind w:left="4320" w:hanging="180"/>
      </w:pPr>
    </w:lvl>
    <w:lvl w:ilvl="6" w:tplc="F6CEE1C6" w:tentative="1">
      <w:start w:val="1"/>
      <w:numFmt w:val="decimal"/>
      <w:lvlText w:val="%7."/>
      <w:lvlJc w:val="left"/>
      <w:pPr>
        <w:ind w:left="5040" w:hanging="360"/>
      </w:pPr>
    </w:lvl>
    <w:lvl w:ilvl="7" w:tplc="1FD47934" w:tentative="1">
      <w:start w:val="1"/>
      <w:numFmt w:val="lowerLetter"/>
      <w:lvlText w:val="%8."/>
      <w:lvlJc w:val="left"/>
      <w:pPr>
        <w:ind w:left="5760" w:hanging="360"/>
      </w:pPr>
    </w:lvl>
    <w:lvl w:ilvl="8" w:tplc="3176C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EFE25A2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0CE75D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2354BE12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474A6C1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BF409D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A4A03112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F48C355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9910A0B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6D08525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37A4D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780EF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208223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0FE35E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3E43B7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AA4C1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A9491D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558717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4DEA8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BB46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488B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4E2A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7277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6ACC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7684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06B8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C6EF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C41E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80D4B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D047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6902EB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C2A757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424D0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95248F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5540FF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500FAB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7FAFEE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53C1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3C35C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960B4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5B6FF0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6040D8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DEEE63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0E2FD5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D642F7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A4CCC7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9C7CA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56D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C76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85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63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87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29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A6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81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0BF06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EE1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A0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B8C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21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63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4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EF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48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CE147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CA4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02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A3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E9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AA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42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60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A2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33E8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C08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EEB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FC5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B0AA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C0C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90A6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6C11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B2D3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306E6FC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F800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6A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ED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E8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68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CE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2A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CC28D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D4D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08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E2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A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2A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8E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47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68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8ABCB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7E4B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D24B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840C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3418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C455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0289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C635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3C1F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9FA62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DAA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E6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C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63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C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2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E6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AE16FC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7E1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E7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0D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E0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4A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CB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8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29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6A4C5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CD23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38A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C0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E3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B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AB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C3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6B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B7524260">
      <w:start w:val="1"/>
      <w:numFmt w:val="decimal"/>
      <w:lvlText w:val="%1."/>
      <w:lvlJc w:val="left"/>
      <w:pPr>
        <w:ind w:left="720" w:hanging="360"/>
      </w:pPr>
    </w:lvl>
    <w:lvl w:ilvl="1" w:tplc="BE30B33E" w:tentative="1">
      <w:start w:val="1"/>
      <w:numFmt w:val="lowerLetter"/>
      <w:lvlText w:val="%2."/>
      <w:lvlJc w:val="left"/>
      <w:pPr>
        <w:ind w:left="1440" w:hanging="360"/>
      </w:pPr>
    </w:lvl>
    <w:lvl w:ilvl="2" w:tplc="C61E2964">
      <w:start w:val="1"/>
      <w:numFmt w:val="lowerRoman"/>
      <w:lvlText w:val="%3."/>
      <w:lvlJc w:val="right"/>
      <w:pPr>
        <w:ind w:left="2160" w:hanging="180"/>
      </w:pPr>
    </w:lvl>
    <w:lvl w:ilvl="3" w:tplc="32847926" w:tentative="1">
      <w:start w:val="1"/>
      <w:numFmt w:val="decimal"/>
      <w:lvlText w:val="%4."/>
      <w:lvlJc w:val="left"/>
      <w:pPr>
        <w:ind w:left="2880" w:hanging="360"/>
      </w:pPr>
    </w:lvl>
    <w:lvl w:ilvl="4" w:tplc="0440562C" w:tentative="1">
      <w:start w:val="1"/>
      <w:numFmt w:val="lowerLetter"/>
      <w:lvlText w:val="%5."/>
      <w:lvlJc w:val="left"/>
      <w:pPr>
        <w:ind w:left="3600" w:hanging="360"/>
      </w:pPr>
    </w:lvl>
    <w:lvl w:ilvl="5" w:tplc="34E6E19A" w:tentative="1">
      <w:start w:val="1"/>
      <w:numFmt w:val="lowerRoman"/>
      <w:lvlText w:val="%6."/>
      <w:lvlJc w:val="right"/>
      <w:pPr>
        <w:ind w:left="4320" w:hanging="180"/>
      </w:pPr>
    </w:lvl>
    <w:lvl w:ilvl="6" w:tplc="7E505E6A" w:tentative="1">
      <w:start w:val="1"/>
      <w:numFmt w:val="decimal"/>
      <w:lvlText w:val="%7."/>
      <w:lvlJc w:val="left"/>
      <w:pPr>
        <w:ind w:left="5040" w:hanging="360"/>
      </w:pPr>
    </w:lvl>
    <w:lvl w:ilvl="7" w:tplc="5E8A5696" w:tentative="1">
      <w:start w:val="1"/>
      <w:numFmt w:val="lowerLetter"/>
      <w:lvlText w:val="%8."/>
      <w:lvlJc w:val="left"/>
      <w:pPr>
        <w:ind w:left="5760" w:hanging="360"/>
      </w:pPr>
    </w:lvl>
    <w:lvl w:ilvl="8" w:tplc="0B8C5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6BB09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070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16D0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D236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5625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A6A6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BEE6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8016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C424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C69E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E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EC0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A8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45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6F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85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4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61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DE3658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E087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1E60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E05C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9830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DE9B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E0C0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6887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B6EC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2B943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675A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A30269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90659C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9C4EF8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45256C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5CA703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844736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7C2CA5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BC4E6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035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6C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8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EA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AB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27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42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CACC6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F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5821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40E5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D49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A807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788E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9C6C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187D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03C87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A01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63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AF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E1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E6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EC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AB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04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D91A4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1ED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E8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20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5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C1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81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8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0A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739E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02060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DA256D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429E1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EBC6AE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16412A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A30498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BF6036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AB872F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079C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0A71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CC32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40A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0891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0EB4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2A27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E013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9874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A6CEE09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6AC8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6E4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4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A2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CF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CF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0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F81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C6C03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0828512" w:tentative="1">
      <w:start w:val="1"/>
      <w:numFmt w:val="lowerLetter"/>
      <w:lvlText w:val="%2."/>
      <w:lvlJc w:val="left"/>
      <w:pPr>
        <w:ind w:left="1800" w:hanging="360"/>
      </w:pPr>
    </w:lvl>
    <w:lvl w:ilvl="2" w:tplc="88489B48" w:tentative="1">
      <w:start w:val="1"/>
      <w:numFmt w:val="lowerRoman"/>
      <w:lvlText w:val="%3."/>
      <w:lvlJc w:val="right"/>
      <w:pPr>
        <w:ind w:left="2520" w:hanging="180"/>
      </w:pPr>
    </w:lvl>
    <w:lvl w:ilvl="3" w:tplc="C01CA2EA" w:tentative="1">
      <w:start w:val="1"/>
      <w:numFmt w:val="decimal"/>
      <w:lvlText w:val="%4."/>
      <w:lvlJc w:val="left"/>
      <w:pPr>
        <w:ind w:left="3240" w:hanging="360"/>
      </w:pPr>
    </w:lvl>
    <w:lvl w:ilvl="4" w:tplc="9262472C" w:tentative="1">
      <w:start w:val="1"/>
      <w:numFmt w:val="lowerLetter"/>
      <w:lvlText w:val="%5."/>
      <w:lvlJc w:val="left"/>
      <w:pPr>
        <w:ind w:left="3960" w:hanging="360"/>
      </w:pPr>
    </w:lvl>
    <w:lvl w:ilvl="5" w:tplc="D78822DC" w:tentative="1">
      <w:start w:val="1"/>
      <w:numFmt w:val="lowerRoman"/>
      <w:lvlText w:val="%6."/>
      <w:lvlJc w:val="right"/>
      <w:pPr>
        <w:ind w:left="4680" w:hanging="180"/>
      </w:pPr>
    </w:lvl>
    <w:lvl w:ilvl="6" w:tplc="A154838E" w:tentative="1">
      <w:start w:val="1"/>
      <w:numFmt w:val="decimal"/>
      <w:lvlText w:val="%7."/>
      <w:lvlJc w:val="left"/>
      <w:pPr>
        <w:ind w:left="5400" w:hanging="360"/>
      </w:pPr>
    </w:lvl>
    <w:lvl w:ilvl="7" w:tplc="3FB2157A" w:tentative="1">
      <w:start w:val="1"/>
      <w:numFmt w:val="lowerLetter"/>
      <w:lvlText w:val="%8."/>
      <w:lvlJc w:val="left"/>
      <w:pPr>
        <w:ind w:left="6120" w:hanging="360"/>
      </w:pPr>
    </w:lvl>
    <w:lvl w:ilvl="8" w:tplc="564E7E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65165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0B0AEE8" w:tentative="1">
      <w:start w:val="1"/>
      <w:numFmt w:val="lowerLetter"/>
      <w:lvlText w:val="%2."/>
      <w:lvlJc w:val="left"/>
      <w:pPr>
        <w:ind w:left="1440" w:hanging="360"/>
      </w:pPr>
    </w:lvl>
    <w:lvl w:ilvl="2" w:tplc="A4085718" w:tentative="1">
      <w:start w:val="1"/>
      <w:numFmt w:val="lowerRoman"/>
      <w:lvlText w:val="%3."/>
      <w:lvlJc w:val="right"/>
      <w:pPr>
        <w:ind w:left="2160" w:hanging="180"/>
      </w:pPr>
    </w:lvl>
    <w:lvl w:ilvl="3" w:tplc="9DCC4D3A" w:tentative="1">
      <w:start w:val="1"/>
      <w:numFmt w:val="decimal"/>
      <w:lvlText w:val="%4."/>
      <w:lvlJc w:val="left"/>
      <w:pPr>
        <w:ind w:left="2880" w:hanging="360"/>
      </w:pPr>
    </w:lvl>
    <w:lvl w:ilvl="4" w:tplc="088AFC90" w:tentative="1">
      <w:start w:val="1"/>
      <w:numFmt w:val="lowerLetter"/>
      <w:lvlText w:val="%5."/>
      <w:lvlJc w:val="left"/>
      <w:pPr>
        <w:ind w:left="3600" w:hanging="360"/>
      </w:pPr>
    </w:lvl>
    <w:lvl w:ilvl="5" w:tplc="E118076A" w:tentative="1">
      <w:start w:val="1"/>
      <w:numFmt w:val="lowerRoman"/>
      <w:lvlText w:val="%6."/>
      <w:lvlJc w:val="right"/>
      <w:pPr>
        <w:ind w:left="4320" w:hanging="180"/>
      </w:pPr>
    </w:lvl>
    <w:lvl w:ilvl="6" w:tplc="EBB64DEC" w:tentative="1">
      <w:start w:val="1"/>
      <w:numFmt w:val="decimal"/>
      <w:lvlText w:val="%7."/>
      <w:lvlJc w:val="left"/>
      <w:pPr>
        <w:ind w:left="5040" w:hanging="360"/>
      </w:pPr>
    </w:lvl>
    <w:lvl w:ilvl="7" w:tplc="DF0C7E4C" w:tentative="1">
      <w:start w:val="1"/>
      <w:numFmt w:val="lowerLetter"/>
      <w:lvlText w:val="%8."/>
      <w:lvlJc w:val="left"/>
      <w:pPr>
        <w:ind w:left="5760" w:hanging="360"/>
      </w:pPr>
    </w:lvl>
    <w:lvl w:ilvl="8" w:tplc="BF48B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569C3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82A9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BEB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7045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6E4E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33A1C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72C2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EA90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0809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C85036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D2F5AC" w:tentative="1">
      <w:start w:val="1"/>
      <w:numFmt w:val="lowerLetter"/>
      <w:lvlText w:val="%2."/>
      <w:lvlJc w:val="left"/>
      <w:pPr>
        <w:ind w:left="1440" w:hanging="360"/>
      </w:pPr>
    </w:lvl>
    <w:lvl w:ilvl="2" w:tplc="83F0137A" w:tentative="1">
      <w:start w:val="1"/>
      <w:numFmt w:val="lowerRoman"/>
      <w:lvlText w:val="%3."/>
      <w:lvlJc w:val="right"/>
      <w:pPr>
        <w:ind w:left="2160" w:hanging="180"/>
      </w:pPr>
    </w:lvl>
    <w:lvl w:ilvl="3" w:tplc="A9B87210" w:tentative="1">
      <w:start w:val="1"/>
      <w:numFmt w:val="decimal"/>
      <w:lvlText w:val="%4."/>
      <w:lvlJc w:val="left"/>
      <w:pPr>
        <w:ind w:left="2880" w:hanging="360"/>
      </w:pPr>
    </w:lvl>
    <w:lvl w:ilvl="4" w:tplc="3072049E" w:tentative="1">
      <w:start w:val="1"/>
      <w:numFmt w:val="lowerLetter"/>
      <w:lvlText w:val="%5."/>
      <w:lvlJc w:val="left"/>
      <w:pPr>
        <w:ind w:left="3600" w:hanging="360"/>
      </w:pPr>
    </w:lvl>
    <w:lvl w:ilvl="5" w:tplc="7FC4E3F0" w:tentative="1">
      <w:start w:val="1"/>
      <w:numFmt w:val="lowerRoman"/>
      <w:lvlText w:val="%6."/>
      <w:lvlJc w:val="right"/>
      <w:pPr>
        <w:ind w:left="4320" w:hanging="180"/>
      </w:pPr>
    </w:lvl>
    <w:lvl w:ilvl="6" w:tplc="158E2FA2" w:tentative="1">
      <w:start w:val="1"/>
      <w:numFmt w:val="decimal"/>
      <w:lvlText w:val="%7."/>
      <w:lvlJc w:val="left"/>
      <w:pPr>
        <w:ind w:left="5040" w:hanging="360"/>
      </w:pPr>
    </w:lvl>
    <w:lvl w:ilvl="7" w:tplc="C9A08C08" w:tentative="1">
      <w:start w:val="1"/>
      <w:numFmt w:val="lowerLetter"/>
      <w:lvlText w:val="%8."/>
      <w:lvlJc w:val="left"/>
      <w:pPr>
        <w:ind w:left="5760" w:hanging="360"/>
      </w:pPr>
    </w:lvl>
    <w:lvl w:ilvl="8" w:tplc="B722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28489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A41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81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08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85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4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67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6C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9E9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6DE2D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A4936" w:tentative="1">
      <w:start w:val="1"/>
      <w:numFmt w:val="lowerLetter"/>
      <w:lvlText w:val="%2."/>
      <w:lvlJc w:val="left"/>
      <w:pPr>
        <w:ind w:left="1440" w:hanging="360"/>
      </w:pPr>
    </w:lvl>
    <w:lvl w:ilvl="2" w:tplc="34E6BB88" w:tentative="1">
      <w:start w:val="1"/>
      <w:numFmt w:val="lowerRoman"/>
      <w:lvlText w:val="%3."/>
      <w:lvlJc w:val="right"/>
      <w:pPr>
        <w:ind w:left="2160" w:hanging="180"/>
      </w:pPr>
    </w:lvl>
    <w:lvl w:ilvl="3" w:tplc="E3887C9E" w:tentative="1">
      <w:start w:val="1"/>
      <w:numFmt w:val="decimal"/>
      <w:lvlText w:val="%4."/>
      <w:lvlJc w:val="left"/>
      <w:pPr>
        <w:ind w:left="2880" w:hanging="360"/>
      </w:pPr>
    </w:lvl>
    <w:lvl w:ilvl="4" w:tplc="1C5AFF7C" w:tentative="1">
      <w:start w:val="1"/>
      <w:numFmt w:val="lowerLetter"/>
      <w:lvlText w:val="%5."/>
      <w:lvlJc w:val="left"/>
      <w:pPr>
        <w:ind w:left="3600" w:hanging="360"/>
      </w:pPr>
    </w:lvl>
    <w:lvl w:ilvl="5" w:tplc="DC7C38E6" w:tentative="1">
      <w:start w:val="1"/>
      <w:numFmt w:val="lowerRoman"/>
      <w:lvlText w:val="%6."/>
      <w:lvlJc w:val="right"/>
      <w:pPr>
        <w:ind w:left="4320" w:hanging="180"/>
      </w:pPr>
    </w:lvl>
    <w:lvl w:ilvl="6" w:tplc="3C503CCC" w:tentative="1">
      <w:start w:val="1"/>
      <w:numFmt w:val="decimal"/>
      <w:lvlText w:val="%7."/>
      <w:lvlJc w:val="left"/>
      <w:pPr>
        <w:ind w:left="5040" w:hanging="360"/>
      </w:pPr>
    </w:lvl>
    <w:lvl w:ilvl="7" w:tplc="B3E61FE6" w:tentative="1">
      <w:start w:val="1"/>
      <w:numFmt w:val="lowerLetter"/>
      <w:lvlText w:val="%8."/>
      <w:lvlJc w:val="left"/>
      <w:pPr>
        <w:ind w:left="5760" w:hanging="360"/>
      </w:pPr>
    </w:lvl>
    <w:lvl w:ilvl="8" w:tplc="1BE0B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427AD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46929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F1095A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D3AB1B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20A42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0BCA70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A0A637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92CC9B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D2ABED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3C1EB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749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781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CE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8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E1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29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67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8C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8E98F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0D07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2C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ED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48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C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67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9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E3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56E6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C6B19A" w:tentative="1">
      <w:start w:val="1"/>
      <w:numFmt w:val="lowerLetter"/>
      <w:lvlText w:val="%2."/>
      <w:lvlJc w:val="left"/>
      <w:pPr>
        <w:ind w:left="1440" w:hanging="360"/>
      </w:pPr>
    </w:lvl>
    <w:lvl w:ilvl="2" w:tplc="F888435A" w:tentative="1">
      <w:start w:val="1"/>
      <w:numFmt w:val="lowerRoman"/>
      <w:lvlText w:val="%3."/>
      <w:lvlJc w:val="right"/>
      <w:pPr>
        <w:ind w:left="2160" w:hanging="180"/>
      </w:pPr>
    </w:lvl>
    <w:lvl w:ilvl="3" w:tplc="22268B2E" w:tentative="1">
      <w:start w:val="1"/>
      <w:numFmt w:val="decimal"/>
      <w:lvlText w:val="%4."/>
      <w:lvlJc w:val="left"/>
      <w:pPr>
        <w:ind w:left="2880" w:hanging="360"/>
      </w:pPr>
    </w:lvl>
    <w:lvl w:ilvl="4" w:tplc="0FBAD37A" w:tentative="1">
      <w:start w:val="1"/>
      <w:numFmt w:val="lowerLetter"/>
      <w:lvlText w:val="%5."/>
      <w:lvlJc w:val="left"/>
      <w:pPr>
        <w:ind w:left="3600" w:hanging="360"/>
      </w:pPr>
    </w:lvl>
    <w:lvl w:ilvl="5" w:tplc="AA587BE2" w:tentative="1">
      <w:start w:val="1"/>
      <w:numFmt w:val="lowerRoman"/>
      <w:lvlText w:val="%6."/>
      <w:lvlJc w:val="right"/>
      <w:pPr>
        <w:ind w:left="4320" w:hanging="180"/>
      </w:pPr>
    </w:lvl>
    <w:lvl w:ilvl="6" w:tplc="F488BA1C" w:tentative="1">
      <w:start w:val="1"/>
      <w:numFmt w:val="decimal"/>
      <w:lvlText w:val="%7."/>
      <w:lvlJc w:val="left"/>
      <w:pPr>
        <w:ind w:left="5040" w:hanging="360"/>
      </w:pPr>
    </w:lvl>
    <w:lvl w:ilvl="7" w:tplc="7384EBE4" w:tentative="1">
      <w:start w:val="1"/>
      <w:numFmt w:val="lowerLetter"/>
      <w:lvlText w:val="%8."/>
      <w:lvlJc w:val="left"/>
      <w:pPr>
        <w:ind w:left="5760" w:hanging="360"/>
      </w:pPr>
    </w:lvl>
    <w:lvl w:ilvl="8" w:tplc="345E8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09ECF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427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64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A0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8F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D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4B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4D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C8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3FE49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A4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1EC9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BC22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E823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2030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00A8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16EA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AA52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9014E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30AA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C1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8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A1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00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8A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4D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27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2F924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602B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02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C8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E9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44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9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67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66C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A861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EA83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B082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6061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9044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A003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0462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0022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AC6AEC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8A61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A9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6B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8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6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CE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85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0B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55900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CE3D0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9F869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F54730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FC6074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CFAE8C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242DF7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FDE9EC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C725CB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38CA1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E5448">
      <w:start w:val="1"/>
      <w:numFmt w:val="lowerLetter"/>
      <w:lvlText w:val="%2."/>
      <w:lvlJc w:val="left"/>
      <w:pPr>
        <w:ind w:left="1440" w:hanging="360"/>
      </w:pPr>
    </w:lvl>
    <w:lvl w:ilvl="2" w:tplc="AD9EF5A0" w:tentative="1">
      <w:start w:val="1"/>
      <w:numFmt w:val="lowerRoman"/>
      <w:lvlText w:val="%3."/>
      <w:lvlJc w:val="right"/>
      <w:pPr>
        <w:ind w:left="2160" w:hanging="180"/>
      </w:pPr>
    </w:lvl>
    <w:lvl w:ilvl="3" w:tplc="C3A2C474" w:tentative="1">
      <w:start w:val="1"/>
      <w:numFmt w:val="decimal"/>
      <w:lvlText w:val="%4."/>
      <w:lvlJc w:val="left"/>
      <w:pPr>
        <w:ind w:left="2880" w:hanging="360"/>
      </w:pPr>
    </w:lvl>
    <w:lvl w:ilvl="4" w:tplc="4D2277D8" w:tentative="1">
      <w:start w:val="1"/>
      <w:numFmt w:val="lowerLetter"/>
      <w:lvlText w:val="%5."/>
      <w:lvlJc w:val="left"/>
      <w:pPr>
        <w:ind w:left="3600" w:hanging="360"/>
      </w:pPr>
    </w:lvl>
    <w:lvl w:ilvl="5" w:tplc="16CE21EE" w:tentative="1">
      <w:start w:val="1"/>
      <w:numFmt w:val="lowerRoman"/>
      <w:lvlText w:val="%6."/>
      <w:lvlJc w:val="right"/>
      <w:pPr>
        <w:ind w:left="4320" w:hanging="180"/>
      </w:pPr>
    </w:lvl>
    <w:lvl w:ilvl="6" w:tplc="F2AC6938" w:tentative="1">
      <w:start w:val="1"/>
      <w:numFmt w:val="decimal"/>
      <w:lvlText w:val="%7."/>
      <w:lvlJc w:val="left"/>
      <w:pPr>
        <w:ind w:left="5040" w:hanging="360"/>
      </w:pPr>
    </w:lvl>
    <w:lvl w:ilvl="7" w:tplc="2B9A0104" w:tentative="1">
      <w:start w:val="1"/>
      <w:numFmt w:val="lowerLetter"/>
      <w:lvlText w:val="%8."/>
      <w:lvlJc w:val="left"/>
      <w:pPr>
        <w:ind w:left="5760" w:hanging="360"/>
      </w:pPr>
    </w:lvl>
    <w:lvl w:ilvl="8" w:tplc="4AD09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68CCD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BA7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8B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A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62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E8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C2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01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60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FB360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D929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04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E1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2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EE6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EF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C0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88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4C2010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5C08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2AC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82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2D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C4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F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85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864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A46A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DA1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DAA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4D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3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C5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6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3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8F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3ECC82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EAE9EA4" w:tentative="1">
      <w:start w:val="1"/>
      <w:numFmt w:val="lowerLetter"/>
      <w:lvlText w:val="%2."/>
      <w:lvlJc w:val="left"/>
      <w:pPr>
        <w:ind w:left="1080" w:hanging="360"/>
      </w:pPr>
    </w:lvl>
    <w:lvl w:ilvl="2" w:tplc="69428416" w:tentative="1">
      <w:start w:val="1"/>
      <w:numFmt w:val="lowerRoman"/>
      <w:lvlText w:val="%3."/>
      <w:lvlJc w:val="right"/>
      <w:pPr>
        <w:ind w:left="1800" w:hanging="180"/>
      </w:pPr>
    </w:lvl>
    <w:lvl w:ilvl="3" w:tplc="A41E9E38" w:tentative="1">
      <w:start w:val="1"/>
      <w:numFmt w:val="decimal"/>
      <w:lvlText w:val="%4."/>
      <w:lvlJc w:val="left"/>
      <w:pPr>
        <w:ind w:left="2520" w:hanging="360"/>
      </w:pPr>
    </w:lvl>
    <w:lvl w:ilvl="4" w:tplc="38A0E3AC" w:tentative="1">
      <w:start w:val="1"/>
      <w:numFmt w:val="lowerLetter"/>
      <w:lvlText w:val="%5."/>
      <w:lvlJc w:val="left"/>
      <w:pPr>
        <w:ind w:left="3240" w:hanging="360"/>
      </w:pPr>
    </w:lvl>
    <w:lvl w:ilvl="5" w:tplc="EA5E947C" w:tentative="1">
      <w:start w:val="1"/>
      <w:numFmt w:val="lowerRoman"/>
      <w:lvlText w:val="%6."/>
      <w:lvlJc w:val="right"/>
      <w:pPr>
        <w:ind w:left="3960" w:hanging="180"/>
      </w:pPr>
    </w:lvl>
    <w:lvl w:ilvl="6" w:tplc="F8A2E4E8" w:tentative="1">
      <w:start w:val="1"/>
      <w:numFmt w:val="decimal"/>
      <w:lvlText w:val="%7."/>
      <w:lvlJc w:val="left"/>
      <w:pPr>
        <w:ind w:left="4680" w:hanging="360"/>
      </w:pPr>
    </w:lvl>
    <w:lvl w:ilvl="7" w:tplc="3BBC19B2" w:tentative="1">
      <w:start w:val="1"/>
      <w:numFmt w:val="lowerLetter"/>
      <w:lvlText w:val="%8."/>
      <w:lvlJc w:val="left"/>
      <w:pPr>
        <w:ind w:left="5400" w:hanging="360"/>
      </w:pPr>
    </w:lvl>
    <w:lvl w:ilvl="8" w:tplc="2FCAD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FCF63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BA9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65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0C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23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89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0A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86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C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906C2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FE4F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DEF3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82C6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5E80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1CDB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B01D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7645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CAB3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BEECFAB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5A10A3E2" w:tentative="1">
      <w:start w:val="1"/>
      <w:numFmt w:val="lowerLetter"/>
      <w:lvlText w:val="%2."/>
      <w:lvlJc w:val="left"/>
      <w:pPr>
        <w:ind w:left="1440" w:hanging="360"/>
      </w:pPr>
    </w:lvl>
    <w:lvl w:ilvl="2" w:tplc="7D8270EA" w:tentative="1">
      <w:start w:val="1"/>
      <w:numFmt w:val="lowerRoman"/>
      <w:lvlText w:val="%3."/>
      <w:lvlJc w:val="right"/>
      <w:pPr>
        <w:ind w:left="2160" w:hanging="180"/>
      </w:pPr>
    </w:lvl>
    <w:lvl w:ilvl="3" w:tplc="4BF8D88E" w:tentative="1">
      <w:start w:val="1"/>
      <w:numFmt w:val="decimal"/>
      <w:lvlText w:val="%4."/>
      <w:lvlJc w:val="left"/>
      <w:pPr>
        <w:ind w:left="2880" w:hanging="360"/>
      </w:pPr>
    </w:lvl>
    <w:lvl w:ilvl="4" w:tplc="63E001B8" w:tentative="1">
      <w:start w:val="1"/>
      <w:numFmt w:val="lowerLetter"/>
      <w:lvlText w:val="%5."/>
      <w:lvlJc w:val="left"/>
      <w:pPr>
        <w:ind w:left="3600" w:hanging="360"/>
      </w:pPr>
    </w:lvl>
    <w:lvl w:ilvl="5" w:tplc="3C06330A" w:tentative="1">
      <w:start w:val="1"/>
      <w:numFmt w:val="lowerRoman"/>
      <w:lvlText w:val="%6."/>
      <w:lvlJc w:val="right"/>
      <w:pPr>
        <w:ind w:left="4320" w:hanging="180"/>
      </w:pPr>
    </w:lvl>
    <w:lvl w:ilvl="6" w:tplc="5AE806E4" w:tentative="1">
      <w:start w:val="1"/>
      <w:numFmt w:val="decimal"/>
      <w:lvlText w:val="%7."/>
      <w:lvlJc w:val="left"/>
      <w:pPr>
        <w:ind w:left="5040" w:hanging="360"/>
      </w:pPr>
    </w:lvl>
    <w:lvl w:ilvl="7" w:tplc="D95E886E" w:tentative="1">
      <w:start w:val="1"/>
      <w:numFmt w:val="lowerLetter"/>
      <w:lvlText w:val="%8."/>
      <w:lvlJc w:val="left"/>
      <w:pPr>
        <w:ind w:left="5760" w:hanging="360"/>
      </w:pPr>
    </w:lvl>
    <w:lvl w:ilvl="8" w:tplc="88FA7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9A3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74FD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1E1C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3E15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7EEE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39E2A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1A2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3462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A23B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04CAF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E2E0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CA2EC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8E64E3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E68ED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AA406F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03E208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FF80C1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528B53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776C10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870C5CF0" w:tentative="1">
      <w:start w:val="1"/>
      <w:numFmt w:val="lowerLetter"/>
      <w:lvlText w:val="%2."/>
      <w:lvlJc w:val="left"/>
      <w:pPr>
        <w:ind w:left="1222" w:hanging="360"/>
      </w:pPr>
    </w:lvl>
    <w:lvl w:ilvl="2" w:tplc="F74A80A4" w:tentative="1">
      <w:start w:val="1"/>
      <w:numFmt w:val="lowerRoman"/>
      <w:lvlText w:val="%3."/>
      <w:lvlJc w:val="right"/>
      <w:pPr>
        <w:ind w:left="1942" w:hanging="180"/>
      </w:pPr>
    </w:lvl>
    <w:lvl w:ilvl="3" w:tplc="BAACE8AC" w:tentative="1">
      <w:start w:val="1"/>
      <w:numFmt w:val="decimal"/>
      <w:lvlText w:val="%4."/>
      <w:lvlJc w:val="left"/>
      <w:pPr>
        <w:ind w:left="2662" w:hanging="360"/>
      </w:pPr>
    </w:lvl>
    <w:lvl w:ilvl="4" w:tplc="9286CA58" w:tentative="1">
      <w:start w:val="1"/>
      <w:numFmt w:val="lowerLetter"/>
      <w:lvlText w:val="%5."/>
      <w:lvlJc w:val="left"/>
      <w:pPr>
        <w:ind w:left="3382" w:hanging="360"/>
      </w:pPr>
    </w:lvl>
    <w:lvl w:ilvl="5" w:tplc="49A81B8C" w:tentative="1">
      <w:start w:val="1"/>
      <w:numFmt w:val="lowerRoman"/>
      <w:lvlText w:val="%6."/>
      <w:lvlJc w:val="right"/>
      <w:pPr>
        <w:ind w:left="4102" w:hanging="180"/>
      </w:pPr>
    </w:lvl>
    <w:lvl w:ilvl="6" w:tplc="39421F88" w:tentative="1">
      <w:start w:val="1"/>
      <w:numFmt w:val="decimal"/>
      <w:lvlText w:val="%7."/>
      <w:lvlJc w:val="left"/>
      <w:pPr>
        <w:ind w:left="4822" w:hanging="360"/>
      </w:pPr>
    </w:lvl>
    <w:lvl w:ilvl="7" w:tplc="FF32DC92" w:tentative="1">
      <w:start w:val="1"/>
      <w:numFmt w:val="lowerLetter"/>
      <w:lvlText w:val="%8."/>
      <w:lvlJc w:val="left"/>
      <w:pPr>
        <w:ind w:left="5542" w:hanging="360"/>
      </w:pPr>
    </w:lvl>
    <w:lvl w:ilvl="8" w:tplc="605AD4A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08888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28175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3AE0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A64AE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03A715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778865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6AA34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FE6BF0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4E43F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1C0C46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3607E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96C3F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B4EA5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F256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52C21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7037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5087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0600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78AE1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4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A86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E7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4A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6B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49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09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E4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B0C26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5AD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84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6D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C7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EA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C5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62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81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789EB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89998" w:tentative="1">
      <w:start w:val="1"/>
      <w:numFmt w:val="lowerLetter"/>
      <w:lvlText w:val="%2."/>
      <w:lvlJc w:val="left"/>
      <w:pPr>
        <w:ind w:left="1440" w:hanging="360"/>
      </w:pPr>
    </w:lvl>
    <w:lvl w:ilvl="2" w:tplc="C2666E8E" w:tentative="1">
      <w:start w:val="1"/>
      <w:numFmt w:val="lowerRoman"/>
      <w:lvlText w:val="%3."/>
      <w:lvlJc w:val="right"/>
      <w:pPr>
        <w:ind w:left="2160" w:hanging="180"/>
      </w:pPr>
    </w:lvl>
    <w:lvl w:ilvl="3" w:tplc="CF7C7C0C" w:tentative="1">
      <w:start w:val="1"/>
      <w:numFmt w:val="decimal"/>
      <w:lvlText w:val="%4."/>
      <w:lvlJc w:val="left"/>
      <w:pPr>
        <w:ind w:left="2880" w:hanging="360"/>
      </w:pPr>
    </w:lvl>
    <w:lvl w:ilvl="4" w:tplc="61C06E86" w:tentative="1">
      <w:start w:val="1"/>
      <w:numFmt w:val="lowerLetter"/>
      <w:lvlText w:val="%5."/>
      <w:lvlJc w:val="left"/>
      <w:pPr>
        <w:ind w:left="3600" w:hanging="360"/>
      </w:pPr>
    </w:lvl>
    <w:lvl w:ilvl="5" w:tplc="92D0CFBE" w:tentative="1">
      <w:start w:val="1"/>
      <w:numFmt w:val="lowerRoman"/>
      <w:lvlText w:val="%6."/>
      <w:lvlJc w:val="right"/>
      <w:pPr>
        <w:ind w:left="4320" w:hanging="180"/>
      </w:pPr>
    </w:lvl>
    <w:lvl w:ilvl="6" w:tplc="6186B77E" w:tentative="1">
      <w:start w:val="1"/>
      <w:numFmt w:val="decimal"/>
      <w:lvlText w:val="%7."/>
      <w:lvlJc w:val="left"/>
      <w:pPr>
        <w:ind w:left="5040" w:hanging="360"/>
      </w:pPr>
    </w:lvl>
    <w:lvl w:ilvl="7" w:tplc="CB2CF230" w:tentative="1">
      <w:start w:val="1"/>
      <w:numFmt w:val="lowerLetter"/>
      <w:lvlText w:val="%8."/>
      <w:lvlJc w:val="left"/>
      <w:pPr>
        <w:ind w:left="5760" w:hanging="360"/>
      </w:pPr>
    </w:lvl>
    <w:lvl w:ilvl="8" w:tplc="C9B0F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16763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6E7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A442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45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2AA7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E6CF5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DEA0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D6E8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FE16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6DC81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7E43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E67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D22F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2A6B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E87C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1ACA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09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6648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AFC6B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320D1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025B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8CAB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B486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CE8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5C54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F434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B0F9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D183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A1186" w:tentative="1">
      <w:start w:val="1"/>
      <w:numFmt w:val="lowerLetter"/>
      <w:lvlText w:val="%2."/>
      <w:lvlJc w:val="left"/>
      <w:pPr>
        <w:ind w:left="1440" w:hanging="360"/>
      </w:pPr>
    </w:lvl>
    <w:lvl w:ilvl="2" w:tplc="AEB8595A" w:tentative="1">
      <w:start w:val="1"/>
      <w:numFmt w:val="lowerRoman"/>
      <w:lvlText w:val="%3."/>
      <w:lvlJc w:val="right"/>
      <w:pPr>
        <w:ind w:left="2160" w:hanging="180"/>
      </w:pPr>
    </w:lvl>
    <w:lvl w:ilvl="3" w:tplc="41B8935C" w:tentative="1">
      <w:start w:val="1"/>
      <w:numFmt w:val="decimal"/>
      <w:lvlText w:val="%4."/>
      <w:lvlJc w:val="left"/>
      <w:pPr>
        <w:ind w:left="2880" w:hanging="360"/>
      </w:pPr>
    </w:lvl>
    <w:lvl w:ilvl="4" w:tplc="C192AF2E" w:tentative="1">
      <w:start w:val="1"/>
      <w:numFmt w:val="lowerLetter"/>
      <w:lvlText w:val="%5."/>
      <w:lvlJc w:val="left"/>
      <w:pPr>
        <w:ind w:left="3600" w:hanging="360"/>
      </w:pPr>
    </w:lvl>
    <w:lvl w:ilvl="5" w:tplc="F844DDC0" w:tentative="1">
      <w:start w:val="1"/>
      <w:numFmt w:val="lowerRoman"/>
      <w:lvlText w:val="%6."/>
      <w:lvlJc w:val="right"/>
      <w:pPr>
        <w:ind w:left="4320" w:hanging="180"/>
      </w:pPr>
    </w:lvl>
    <w:lvl w:ilvl="6" w:tplc="ADB0BA80" w:tentative="1">
      <w:start w:val="1"/>
      <w:numFmt w:val="decimal"/>
      <w:lvlText w:val="%7."/>
      <w:lvlJc w:val="left"/>
      <w:pPr>
        <w:ind w:left="5040" w:hanging="360"/>
      </w:pPr>
    </w:lvl>
    <w:lvl w:ilvl="7" w:tplc="45F432F4" w:tentative="1">
      <w:start w:val="1"/>
      <w:numFmt w:val="lowerLetter"/>
      <w:lvlText w:val="%8."/>
      <w:lvlJc w:val="left"/>
      <w:pPr>
        <w:ind w:left="5760" w:hanging="360"/>
      </w:pPr>
    </w:lvl>
    <w:lvl w:ilvl="8" w:tplc="3D94A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58A2C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A164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4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0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2E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82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E7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A4E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0D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9E140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8904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5DAA36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BB4E0F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350A76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30C76D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D02F16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FF670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B16593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C846D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C3F34" w:tentative="1">
      <w:start w:val="1"/>
      <w:numFmt w:val="lowerLetter"/>
      <w:lvlText w:val="%2."/>
      <w:lvlJc w:val="left"/>
      <w:pPr>
        <w:ind w:left="1440" w:hanging="360"/>
      </w:pPr>
    </w:lvl>
    <w:lvl w:ilvl="2" w:tplc="3E1E66CE" w:tentative="1">
      <w:start w:val="1"/>
      <w:numFmt w:val="lowerRoman"/>
      <w:lvlText w:val="%3."/>
      <w:lvlJc w:val="right"/>
      <w:pPr>
        <w:ind w:left="2160" w:hanging="180"/>
      </w:pPr>
    </w:lvl>
    <w:lvl w:ilvl="3" w:tplc="8650354A" w:tentative="1">
      <w:start w:val="1"/>
      <w:numFmt w:val="decimal"/>
      <w:lvlText w:val="%4."/>
      <w:lvlJc w:val="left"/>
      <w:pPr>
        <w:ind w:left="2880" w:hanging="360"/>
      </w:pPr>
    </w:lvl>
    <w:lvl w:ilvl="4" w:tplc="B8F0657C" w:tentative="1">
      <w:start w:val="1"/>
      <w:numFmt w:val="lowerLetter"/>
      <w:lvlText w:val="%5."/>
      <w:lvlJc w:val="left"/>
      <w:pPr>
        <w:ind w:left="3600" w:hanging="360"/>
      </w:pPr>
    </w:lvl>
    <w:lvl w:ilvl="5" w:tplc="D668EBDA" w:tentative="1">
      <w:start w:val="1"/>
      <w:numFmt w:val="lowerRoman"/>
      <w:lvlText w:val="%6."/>
      <w:lvlJc w:val="right"/>
      <w:pPr>
        <w:ind w:left="4320" w:hanging="180"/>
      </w:pPr>
    </w:lvl>
    <w:lvl w:ilvl="6" w:tplc="8BDE247E" w:tentative="1">
      <w:start w:val="1"/>
      <w:numFmt w:val="decimal"/>
      <w:lvlText w:val="%7."/>
      <w:lvlJc w:val="left"/>
      <w:pPr>
        <w:ind w:left="5040" w:hanging="360"/>
      </w:pPr>
    </w:lvl>
    <w:lvl w:ilvl="7" w:tplc="59D235F0" w:tentative="1">
      <w:start w:val="1"/>
      <w:numFmt w:val="lowerLetter"/>
      <w:lvlText w:val="%8."/>
      <w:lvlJc w:val="left"/>
      <w:pPr>
        <w:ind w:left="5760" w:hanging="360"/>
      </w:pPr>
    </w:lvl>
    <w:lvl w:ilvl="8" w:tplc="965A9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88129D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4F8994C" w:tentative="1">
      <w:start w:val="1"/>
      <w:numFmt w:val="lowerLetter"/>
      <w:lvlText w:val="%2."/>
      <w:lvlJc w:val="left"/>
      <w:pPr>
        <w:ind w:left="1440" w:hanging="360"/>
      </w:pPr>
    </w:lvl>
    <w:lvl w:ilvl="2" w:tplc="773EF806" w:tentative="1">
      <w:start w:val="1"/>
      <w:numFmt w:val="lowerRoman"/>
      <w:lvlText w:val="%3."/>
      <w:lvlJc w:val="right"/>
      <w:pPr>
        <w:ind w:left="2160" w:hanging="180"/>
      </w:pPr>
    </w:lvl>
    <w:lvl w:ilvl="3" w:tplc="A67A0F7C" w:tentative="1">
      <w:start w:val="1"/>
      <w:numFmt w:val="decimal"/>
      <w:lvlText w:val="%4."/>
      <w:lvlJc w:val="left"/>
      <w:pPr>
        <w:ind w:left="2880" w:hanging="360"/>
      </w:pPr>
    </w:lvl>
    <w:lvl w:ilvl="4" w:tplc="597A244C" w:tentative="1">
      <w:start w:val="1"/>
      <w:numFmt w:val="lowerLetter"/>
      <w:lvlText w:val="%5."/>
      <w:lvlJc w:val="left"/>
      <w:pPr>
        <w:ind w:left="3600" w:hanging="360"/>
      </w:pPr>
    </w:lvl>
    <w:lvl w:ilvl="5" w:tplc="F1BEA212" w:tentative="1">
      <w:start w:val="1"/>
      <w:numFmt w:val="lowerRoman"/>
      <w:lvlText w:val="%6."/>
      <w:lvlJc w:val="right"/>
      <w:pPr>
        <w:ind w:left="4320" w:hanging="180"/>
      </w:pPr>
    </w:lvl>
    <w:lvl w:ilvl="6" w:tplc="FA6EEB42" w:tentative="1">
      <w:start w:val="1"/>
      <w:numFmt w:val="decimal"/>
      <w:lvlText w:val="%7."/>
      <w:lvlJc w:val="left"/>
      <w:pPr>
        <w:ind w:left="5040" w:hanging="360"/>
      </w:pPr>
    </w:lvl>
    <w:lvl w:ilvl="7" w:tplc="C2A23CE4" w:tentative="1">
      <w:start w:val="1"/>
      <w:numFmt w:val="lowerLetter"/>
      <w:lvlText w:val="%8."/>
      <w:lvlJc w:val="left"/>
      <w:pPr>
        <w:ind w:left="5760" w:hanging="360"/>
      </w:pPr>
    </w:lvl>
    <w:lvl w:ilvl="8" w:tplc="437A2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45B0F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701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C7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A8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6B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C3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29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E7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8D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367A5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C87AA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854C28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B96742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896719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068328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8AE3C4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5E8D15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B3827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5268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58AD0C6" w:tentative="1">
      <w:start w:val="1"/>
      <w:numFmt w:val="lowerLetter"/>
      <w:lvlText w:val="%2."/>
      <w:lvlJc w:val="left"/>
      <w:pPr>
        <w:ind w:left="1440" w:hanging="360"/>
      </w:pPr>
    </w:lvl>
    <w:lvl w:ilvl="2" w:tplc="BB821150" w:tentative="1">
      <w:start w:val="1"/>
      <w:numFmt w:val="lowerRoman"/>
      <w:lvlText w:val="%3."/>
      <w:lvlJc w:val="right"/>
      <w:pPr>
        <w:ind w:left="2160" w:hanging="180"/>
      </w:pPr>
    </w:lvl>
    <w:lvl w:ilvl="3" w:tplc="96A6D13A" w:tentative="1">
      <w:start w:val="1"/>
      <w:numFmt w:val="decimal"/>
      <w:lvlText w:val="%4."/>
      <w:lvlJc w:val="left"/>
      <w:pPr>
        <w:ind w:left="2880" w:hanging="360"/>
      </w:pPr>
    </w:lvl>
    <w:lvl w:ilvl="4" w:tplc="496ACBC6" w:tentative="1">
      <w:start w:val="1"/>
      <w:numFmt w:val="lowerLetter"/>
      <w:lvlText w:val="%5."/>
      <w:lvlJc w:val="left"/>
      <w:pPr>
        <w:ind w:left="3600" w:hanging="360"/>
      </w:pPr>
    </w:lvl>
    <w:lvl w:ilvl="5" w:tplc="227EC1FA" w:tentative="1">
      <w:start w:val="1"/>
      <w:numFmt w:val="lowerRoman"/>
      <w:lvlText w:val="%6."/>
      <w:lvlJc w:val="right"/>
      <w:pPr>
        <w:ind w:left="4320" w:hanging="180"/>
      </w:pPr>
    </w:lvl>
    <w:lvl w:ilvl="6" w:tplc="2752EE88" w:tentative="1">
      <w:start w:val="1"/>
      <w:numFmt w:val="decimal"/>
      <w:lvlText w:val="%7."/>
      <w:lvlJc w:val="left"/>
      <w:pPr>
        <w:ind w:left="5040" w:hanging="360"/>
      </w:pPr>
    </w:lvl>
    <w:lvl w:ilvl="7" w:tplc="7C2403C0" w:tentative="1">
      <w:start w:val="1"/>
      <w:numFmt w:val="lowerLetter"/>
      <w:lvlText w:val="%8."/>
      <w:lvlJc w:val="left"/>
      <w:pPr>
        <w:ind w:left="5760" w:hanging="360"/>
      </w:pPr>
    </w:lvl>
    <w:lvl w:ilvl="8" w:tplc="196EF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64325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6B974" w:tentative="1">
      <w:start w:val="1"/>
      <w:numFmt w:val="lowerLetter"/>
      <w:lvlText w:val="%2."/>
      <w:lvlJc w:val="left"/>
      <w:pPr>
        <w:ind w:left="1440" w:hanging="360"/>
      </w:pPr>
    </w:lvl>
    <w:lvl w:ilvl="2" w:tplc="1EAABDEE" w:tentative="1">
      <w:start w:val="1"/>
      <w:numFmt w:val="lowerRoman"/>
      <w:lvlText w:val="%3."/>
      <w:lvlJc w:val="right"/>
      <w:pPr>
        <w:ind w:left="2160" w:hanging="180"/>
      </w:pPr>
    </w:lvl>
    <w:lvl w:ilvl="3" w:tplc="FDA42F14" w:tentative="1">
      <w:start w:val="1"/>
      <w:numFmt w:val="decimal"/>
      <w:lvlText w:val="%4."/>
      <w:lvlJc w:val="left"/>
      <w:pPr>
        <w:ind w:left="2880" w:hanging="360"/>
      </w:pPr>
    </w:lvl>
    <w:lvl w:ilvl="4" w:tplc="89A6316A" w:tentative="1">
      <w:start w:val="1"/>
      <w:numFmt w:val="lowerLetter"/>
      <w:lvlText w:val="%5."/>
      <w:lvlJc w:val="left"/>
      <w:pPr>
        <w:ind w:left="3600" w:hanging="360"/>
      </w:pPr>
    </w:lvl>
    <w:lvl w:ilvl="5" w:tplc="20001E5C" w:tentative="1">
      <w:start w:val="1"/>
      <w:numFmt w:val="lowerRoman"/>
      <w:lvlText w:val="%6."/>
      <w:lvlJc w:val="right"/>
      <w:pPr>
        <w:ind w:left="4320" w:hanging="180"/>
      </w:pPr>
    </w:lvl>
    <w:lvl w:ilvl="6" w:tplc="F0E650D2" w:tentative="1">
      <w:start w:val="1"/>
      <w:numFmt w:val="decimal"/>
      <w:lvlText w:val="%7."/>
      <w:lvlJc w:val="left"/>
      <w:pPr>
        <w:ind w:left="5040" w:hanging="360"/>
      </w:pPr>
    </w:lvl>
    <w:lvl w:ilvl="7" w:tplc="0908E0D0" w:tentative="1">
      <w:start w:val="1"/>
      <w:numFmt w:val="lowerLetter"/>
      <w:lvlText w:val="%8."/>
      <w:lvlJc w:val="left"/>
      <w:pPr>
        <w:ind w:left="5760" w:hanging="360"/>
      </w:pPr>
    </w:lvl>
    <w:lvl w:ilvl="8" w:tplc="4C92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CBE6C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68171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FCA279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940401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E563A0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534031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C44667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76E2E5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A60E2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A0C40508">
      <w:start w:val="1"/>
      <w:numFmt w:val="decimal"/>
      <w:lvlText w:val="%1)"/>
      <w:lvlJc w:val="left"/>
      <w:pPr>
        <w:ind w:left="720" w:hanging="360"/>
      </w:pPr>
    </w:lvl>
    <w:lvl w:ilvl="1" w:tplc="7A58F23E" w:tentative="1">
      <w:start w:val="1"/>
      <w:numFmt w:val="lowerLetter"/>
      <w:lvlText w:val="%2."/>
      <w:lvlJc w:val="left"/>
      <w:pPr>
        <w:ind w:left="1440" w:hanging="360"/>
      </w:pPr>
    </w:lvl>
    <w:lvl w:ilvl="2" w:tplc="C9320150" w:tentative="1">
      <w:start w:val="1"/>
      <w:numFmt w:val="lowerRoman"/>
      <w:lvlText w:val="%3."/>
      <w:lvlJc w:val="right"/>
      <w:pPr>
        <w:ind w:left="2160" w:hanging="180"/>
      </w:pPr>
    </w:lvl>
    <w:lvl w:ilvl="3" w:tplc="C562D96A" w:tentative="1">
      <w:start w:val="1"/>
      <w:numFmt w:val="decimal"/>
      <w:lvlText w:val="%4."/>
      <w:lvlJc w:val="left"/>
      <w:pPr>
        <w:ind w:left="2880" w:hanging="360"/>
      </w:pPr>
    </w:lvl>
    <w:lvl w:ilvl="4" w:tplc="6388CC30" w:tentative="1">
      <w:start w:val="1"/>
      <w:numFmt w:val="lowerLetter"/>
      <w:lvlText w:val="%5."/>
      <w:lvlJc w:val="left"/>
      <w:pPr>
        <w:ind w:left="3600" w:hanging="360"/>
      </w:pPr>
    </w:lvl>
    <w:lvl w:ilvl="5" w:tplc="E77053D8" w:tentative="1">
      <w:start w:val="1"/>
      <w:numFmt w:val="lowerRoman"/>
      <w:lvlText w:val="%6."/>
      <w:lvlJc w:val="right"/>
      <w:pPr>
        <w:ind w:left="4320" w:hanging="180"/>
      </w:pPr>
    </w:lvl>
    <w:lvl w:ilvl="6" w:tplc="1F4C01CA" w:tentative="1">
      <w:start w:val="1"/>
      <w:numFmt w:val="decimal"/>
      <w:lvlText w:val="%7."/>
      <w:lvlJc w:val="left"/>
      <w:pPr>
        <w:ind w:left="5040" w:hanging="360"/>
      </w:pPr>
    </w:lvl>
    <w:lvl w:ilvl="7" w:tplc="FAE27736" w:tentative="1">
      <w:start w:val="1"/>
      <w:numFmt w:val="lowerLetter"/>
      <w:lvlText w:val="%8."/>
      <w:lvlJc w:val="left"/>
      <w:pPr>
        <w:ind w:left="5760" w:hanging="360"/>
      </w:pPr>
    </w:lvl>
    <w:lvl w:ilvl="8" w:tplc="B268B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62780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74D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89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6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29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4C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02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2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C1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1938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35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5FF4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AF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0C18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665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525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69BD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1AD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3B7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4C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49DE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04F1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7762A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48C7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3B9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6E5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26A3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458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367D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9E3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1E5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0C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2AC6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830"/>
    <w:rsid w:val="009059F9"/>
    <w:rsid w:val="00905CF4"/>
    <w:rsid w:val="00906610"/>
    <w:rsid w:val="00906C7C"/>
    <w:rsid w:val="009070A4"/>
    <w:rsid w:val="00907327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7AE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2B5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6DA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22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4C62-46D9-4E9A-9365-937229CF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18</cp:revision>
  <cp:lastPrinted>2020-11-10T13:29:00Z</cp:lastPrinted>
  <dcterms:created xsi:type="dcterms:W3CDTF">2026-02-04T06:39:00Z</dcterms:created>
  <dcterms:modified xsi:type="dcterms:W3CDTF">2026-02-04T09:39:00Z</dcterms:modified>
</cp:coreProperties>
</file>