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CE70" w14:textId="77777777" w:rsidR="00FA61B5" w:rsidRDefault="00FA61B5" w:rsidP="00D41F54">
      <w:pPr>
        <w:jc w:val="center"/>
        <w:rPr>
          <w:rFonts w:cs="Times New Roman"/>
          <w:noProof/>
        </w:rPr>
      </w:pPr>
    </w:p>
    <w:p w14:paraId="7B5A2C88" w14:textId="1F3F4885" w:rsidR="0026300D" w:rsidRPr="00293563" w:rsidRDefault="00EE43D6" w:rsidP="00D41F54">
      <w:pPr>
        <w:jc w:val="center"/>
        <w:rPr>
          <w:rFonts w:cs="Times New Roman"/>
          <w:noProof/>
        </w:rPr>
      </w:pPr>
      <w:r w:rsidRPr="00293563">
        <w:rPr>
          <w:rFonts w:cs="Times New Roman"/>
          <w:noProof/>
          <w:lang w:eastAsia="lv-LV"/>
        </w:rPr>
        <w:drawing>
          <wp:inline distT="0" distB="0" distL="0" distR="0" wp14:anchorId="61768D7B" wp14:editId="1C1E8EF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4D6B67B9" w14:textId="77777777" w:rsidR="0026300D" w:rsidRPr="00293563" w:rsidRDefault="0026300D" w:rsidP="00D41F54">
      <w:pPr>
        <w:jc w:val="center"/>
        <w:rPr>
          <w:rFonts w:cs="Times New Roman"/>
          <w:noProof/>
          <w:sz w:val="12"/>
          <w:szCs w:val="28"/>
        </w:rPr>
      </w:pPr>
    </w:p>
    <w:p w14:paraId="2C770A09" w14:textId="77777777" w:rsidR="003C694E" w:rsidRPr="003C694E" w:rsidRDefault="00EE43D6"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14:paraId="6DC8CF56" w14:textId="77777777" w:rsidR="003C694E" w:rsidRPr="003C694E" w:rsidRDefault="00EE43D6"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14:paraId="4BC70ECD" w14:textId="77777777" w:rsidR="003C694E" w:rsidRPr="003C694E" w:rsidRDefault="00EE43D6"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14:paraId="2E8FB25A" w14:textId="77777777" w:rsidR="00CF4779" w:rsidRDefault="00CF4779" w:rsidP="00CF4779">
      <w:pPr>
        <w:jc w:val="right"/>
        <w:rPr>
          <w:rFonts w:cs="Times New Roman"/>
          <w:szCs w:val="24"/>
        </w:rPr>
      </w:pPr>
    </w:p>
    <w:p w14:paraId="59BA0567" w14:textId="77777777" w:rsidR="00CF4779" w:rsidRDefault="00CF4779" w:rsidP="00234A85">
      <w:pPr>
        <w:jc w:val="center"/>
        <w:rPr>
          <w:rFonts w:cs="Times New Roman"/>
          <w:b/>
          <w:bCs/>
          <w:sz w:val="32"/>
          <w:szCs w:val="32"/>
        </w:rPr>
      </w:pPr>
    </w:p>
    <w:p w14:paraId="506E3109" w14:textId="77777777" w:rsidR="00234A85" w:rsidRPr="00293563" w:rsidRDefault="00EE43D6" w:rsidP="00234A85">
      <w:pPr>
        <w:jc w:val="center"/>
        <w:rPr>
          <w:rFonts w:cs="Times New Roman"/>
          <w:b/>
          <w:bCs/>
          <w:sz w:val="32"/>
          <w:szCs w:val="32"/>
        </w:rPr>
      </w:pPr>
      <w:r w:rsidRPr="00293563">
        <w:rPr>
          <w:rFonts w:cs="Times New Roman"/>
          <w:b/>
          <w:bCs/>
          <w:sz w:val="32"/>
          <w:szCs w:val="32"/>
        </w:rPr>
        <w:t xml:space="preserve">OGRES NOVADA PAŠVALDĪBAS </w:t>
      </w:r>
    </w:p>
    <w:p w14:paraId="2E5C0056" w14:textId="77777777" w:rsidR="008A7F9D" w:rsidRDefault="00EE43D6">
      <w:pPr>
        <w:jc w:val="center"/>
        <w:rPr>
          <w:rFonts w:cs="Times New Roman"/>
          <w:b/>
          <w:bCs/>
          <w:sz w:val="32"/>
          <w:szCs w:val="32"/>
        </w:rPr>
      </w:pPr>
      <w:r>
        <w:rPr>
          <w:rFonts w:cs="Times New Roman"/>
          <w:b/>
          <w:bCs/>
          <w:sz w:val="32"/>
          <w:szCs w:val="32"/>
        </w:rPr>
        <w:t>IZGLĪTĪBAS, SPORTA UN UZŅĒMĒJDARBĪBAS VEICINĀŠANAS KOMITEJAS</w:t>
      </w:r>
    </w:p>
    <w:p w14:paraId="1A85A375" w14:textId="77777777" w:rsidR="0049126A" w:rsidRPr="00293563" w:rsidRDefault="00EE43D6">
      <w:pPr>
        <w:jc w:val="center"/>
        <w:rPr>
          <w:rFonts w:cs="Times New Roman"/>
          <w:b/>
          <w:bCs/>
          <w:sz w:val="32"/>
          <w:szCs w:val="32"/>
        </w:rPr>
      </w:pPr>
      <w:r>
        <w:rPr>
          <w:rFonts w:cs="Times New Roman"/>
          <w:b/>
          <w:bCs/>
          <w:sz w:val="32"/>
          <w:szCs w:val="32"/>
        </w:rPr>
        <w:t xml:space="preserve"> </w:t>
      </w:r>
      <w:r w:rsidRPr="00293563">
        <w:rPr>
          <w:rFonts w:cs="Times New Roman"/>
          <w:b/>
          <w:bCs/>
          <w:sz w:val="32"/>
          <w:szCs w:val="32"/>
        </w:rPr>
        <w:t>SĒDES PROTOKOLS</w:t>
      </w:r>
    </w:p>
    <w:p w14:paraId="13DC8C89" w14:textId="77777777" w:rsidR="00DE4B3D" w:rsidRPr="00DE4B3D" w:rsidRDefault="00EE43D6" w:rsidP="00DE4B3D">
      <w:pPr>
        <w:jc w:val="center"/>
        <w:rPr>
          <w:rFonts w:cs="Times New Roman"/>
          <w:szCs w:val="32"/>
        </w:rPr>
      </w:pPr>
      <w:r w:rsidRPr="00293563">
        <w:rPr>
          <w:rFonts w:cs="Times New Roman"/>
          <w:szCs w:val="32"/>
        </w:rPr>
        <w:t>Ogrē</w:t>
      </w:r>
    </w:p>
    <w:p w14:paraId="0F080CC2" w14:textId="77777777" w:rsidR="002B74C4" w:rsidRDefault="002B74C4" w:rsidP="00D16652">
      <w:pPr>
        <w:rPr>
          <w:rFonts w:cs="Times New Roman"/>
          <w:sz w:val="28"/>
          <w:szCs w:val="28"/>
        </w:rPr>
      </w:pPr>
    </w:p>
    <w:p w14:paraId="42DE2FAA"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105247" w14:paraId="6CD1276D" w14:textId="77777777">
        <w:tc>
          <w:tcPr>
            <w:tcW w:w="2500" w:type="pct"/>
            <w:tcBorders>
              <w:top w:val="nil"/>
              <w:left w:val="nil"/>
              <w:bottom w:val="nil"/>
              <w:right w:val="nil"/>
            </w:tcBorders>
          </w:tcPr>
          <w:p w14:paraId="60D767A5" w14:textId="77777777" w:rsidR="009F6903" w:rsidRDefault="00EE43D6" w:rsidP="009F6903">
            <w:pPr>
              <w:ind w:hanging="108"/>
              <w:rPr>
                <w:noProof/>
              </w:rPr>
            </w:pPr>
            <w:r w:rsidRPr="00470E79">
              <w:rPr>
                <w:noProof/>
              </w:rPr>
              <w:t>2026. gada</w:t>
            </w:r>
            <w:r>
              <w:rPr>
                <w:noProof/>
              </w:rPr>
              <w:t xml:space="preserve"> 19. februāris</w:t>
            </w:r>
          </w:p>
          <w:p w14:paraId="42B00B72" w14:textId="77777777" w:rsidR="00E24081" w:rsidRPr="00293563" w:rsidRDefault="00E24081" w:rsidP="009F6903">
            <w:pPr>
              <w:ind w:hanging="108"/>
              <w:rPr>
                <w:rFonts w:cs="Times New Roman"/>
              </w:rPr>
            </w:pPr>
            <w:r>
              <w:rPr>
                <w:noProof/>
              </w:rPr>
              <w:t xml:space="preserve">Ogrē, Brīvības ielā 33, 3. stāva zalē </w:t>
            </w:r>
          </w:p>
        </w:tc>
        <w:tc>
          <w:tcPr>
            <w:tcW w:w="2500" w:type="pct"/>
            <w:tcBorders>
              <w:top w:val="nil"/>
              <w:left w:val="nil"/>
              <w:bottom w:val="nil"/>
              <w:right w:val="nil"/>
            </w:tcBorders>
          </w:tcPr>
          <w:p w14:paraId="76B3DA78" w14:textId="77777777" w:rsidR="009F6903" w:rsidRPr="00293563" w:rsidRDefault="00EE43D6" w:rsidP="009F6903">
            <w:pPr>
              <w:jc w:val="right"/>
              <w:rPr>
                <w:rFonts w:cs="Times New Roman"/>
              </w:rPr>
            </w:pPr>
            <w:r w:rsidRPr="00470E79">
              <w:rPr>
                <w:b/>
                <w:bCs/>
              </w:rPr>
              <w:t>Nr.</w:t>
            </w:r>
            <w:r w:rsidR="008746C1">
              <w:rPr>
                <w:b/>
                <w:bCs/>
              </w:rPr>
              <w:t xml:space="preserve"> </w:t>
            </w:r>
            <w:r w:rsidRPr="00470E79">
              <w:rPr>
                <w:rStyle w:val="Intensvaatsauce"/>
                <w:noProof/>
                <w:color w:val="auto"/>
              </w:rPr>
              <w:t>2</w:t>
            </w:r>
          </w:p>
        </w:tc>
      </w:tr>
    </w:tbl>
    <w:p w14:paraId="2EE267ED" w14:textId="77777777" w:rsidR="002D7C56" w:rsidRPr="00135E42" w:rsidRDefault="002D7C56">
      <w:pPr>
        <w:pStyle w:val="Galvene"/>
        <w:tabs>
          <w:tab w:val="clear" w:pos="4153"/>
          <w:tab w:val="clear" w:pos="8306"/>
        </w:tabs>
        <w:rPr>
          <w:rFonts w:ascii="Times New Roman" w:hAnsi="Times New Roman"/>
          <w:sz w:val="28"/>
          <w:szCs w:val="28"/>
        </w:rPr>
      </w:pPr>
    </w:p>
    <w:p w14:paraId="3EB9B528" w14:textId="273085B9" w:rsidR="009F6903" w:rsidRPr="00470E79" w:rsidRDefault="00EE43D6" w:rsidP="009F6903">
      <w:pPr>
        <w:tabs>
          <w:tab w:val="left" w:pos="0"/>
        </w:tabs>
      </w:pPr>
      <w:r w:rsidRPr="00470E79">
        <w:t>Sēde sasaukta p</w:t>
      </w:r>
      <w:r>
        <w:t>ulksten</w:t>
      </w:r>
      <w:r w:rsidRPr="00470E79">
        <w:t xml:space="preserve">. </w:t>
      </w:r>
      <w:r w:rsidRPr="00470E79">
        <w:rPr>
          <w:noProof/>
        </w:rPr>
        <w:t>09</w:t>
      </w:r>
      <w:r w:rsidR="002838D9">
        <w:rPr>
          <w:noProof/>
        </w:rPr>
        <w:t>.</w:t>
      </w:r>
      <w:r w:rsidRPr="00470E79">
        <w:rPr>
          <w:noProof/>
        </w:rPr>
        <w:t>40</w:t>
      </w:r>
    </w:p>
    <w:p w14:paraId="75679300" w14:textId="4E9D0C6A" w:rsidR="009F6903" w:rsidRPr="00470E79" w:rsidRDefault="00EE43D6" w:rsidP="009F6903">
      <w:pPr>
        <w:tabs>
          <w:tab w:val="left" w:pos="0"/>
        </w:tabs>
      </w:pPr>
      <w:r w:rsidRPr="00470E79">
        <w:t>Sēdi atklāj p</w:t>
      </w:r>
      <w:r>
        <w:t>ulksten</w:t>
      </w:r>
      <w:r w:rsidRPr="00470E79">
        <w:t xml:space="preserve">. </w:t>
      </w:r>
      <w:r w:rsidRPr="00470E79">
        <w:rPr>
          <w:noProof/>
        </w:rPr>
        <w:t>10</w:t>
      </w:r>
      <w:r w:rsidR="002838D9">
        <w:rPr>
          <w:noProof/>
        </w:rPr>
        <w:t>.</w:t>
      </w:r>
      <w:r w:rsidRPr="00470E79">
        <w:rPr>
          <w:noProof/>
        </w:rPr>
        <w:t>31</w:t>
      </w:r>
      <w:r w:rsidRPr="00470E79">
        <w:t xml:space="preserve"> </w:t>
      </w:r>
    </w:p>
    <w:p w14:paraId="217F4E2E" w14:textId="77777777" w:rsidR="0049126A" w:rsidRPr="00135E42" w:rsidRDefault="0049126A">
      <w:pPr>
        <w:ind w:right="28"/>
        <w:jc w:val="both"/>
        <w:rPr>
          <w:rFonts w:cs="Times New Roman"/>
          <w:sz w:val="28"/>
          <w:szCs w:val="28"/>
        </w:rPr>
      </w:pPr>
    </w:p>
    <w:p w14:paraId="2BE6F2D5" w14:textId="77777777" w:rsidR="008746C1" w:rsidRDefault="00EE43D6" w:rsidP="008746C1">
      <w:pPr>
        <w:jc w:val="both"/>
        <w:rPr>
          <w:rFonts w:cs="Times New Roman"/>
        </w:rPr>
      </w:pPr>
      <w:r w:rsidRPr="00293563">
        <w:rPr>
          <w:rFonts w:cs="Times New Roman"/>
          <w:bCs/>
        </w:rPr>
        <w:t>Sēdi vada:</w:t>
      </w:r>
      <w:r w:rsidR="008746C1">
        <w:rPr>
          <w:rFonts w:cs="Times New Roman"/>
          <w:bCs/>
        </w:rPr>
        <w:t xml:space="preserve"> </w:t>
      </w:r>
      <w:r w:rsidR="008746C1" w:rsidRPr="00724C54">
        <w:rPr>
          <w:rFonts w:cs="Times New Roman"/>
        </w:rPr>
        <w:t>Izglītības, sporta un uzņēmējdarbības veicināšanas komitejas priekšsēdētājs Gints Sīviņš</w:t>
      </w:r>
    </w:p>
    <w:p w14:paraId="55FEB117" w14:textId="77777777" w:rsidR="00DE2B68" w:rsidRPr="00135E42" w:rsidRDefault="00DE2B68" w:rsidP="008746C1">
      <w:pPr>
        <w:jc w:val="both"/>
        <w:rPr>
          <w:rFonts w:cs="Times New Roman"/>
          <w:sz w:val="28"/>
          <w:szCs w:val="28"/>
        </w:rPr>
      </w:pPr>
    </w:p>
    <w:p w14:paraId="26DCA5C9" w14:textId="77777777" w:rsidR="003B234B" w:rsidRDefault="00EE43D6" w:rsidP="008746C1">
      <w:pPr>
        <w:jc w:val="both"/>
        <w:rPr>
          <w:rFonts w:cs="Times New Roman"/>
        </w:rPr>
      </w:pPr>
      <w:r>
        <w:rPr>
          <w:rFonts w:cs="Times New Roman"/>
          <w:bCs/>
        </w:rPr>
        <w:t>Sēdi p</w:t>
      </w:r>
      <w:r w:rsidR="00A7495D" w:rsidRPr="00293563">
        <w:rPr>
          <w:rFonts w:cs="Times New Roman"/>
          <w:bCs/>
        </w:rPr>
        <w:t xml:space="preserve">rotokolē: </w:t>
      </w:r>
      <w:r>
        <w:t>Ogres novada pašvaldības</w:t>
      </w:r>
      <w:r w:rsidR="008746C1">
        <w:t xml:space="preserve"> C</w:t>
      </w:r>
      <w:r>
        <w:t xml:space="preserve">entrālās administrācijas Kancelejas lietvede </w:t>
      </w:r>
      <w:r w:rsidR="008746C1">
        <w:t xml:space="preserve">Agnese Puisīte </w:t>
      </w:r>
    </w:p>
    <w:p w14:paraId="79D0CF1B" w14:textId="77777777" w:rsidR="009F6903" w:rsidRPr="00293563" w:rsidRDefault="009F6903">
      <w:pPr>
        <w:ind w:right="28"/>
        <w:jc w:val="both"/>
        <w:rPr>
          <w:rFonts w:cs="Times New Roman"/>
        </w:rPr>
      </w:pPr>
    </w:p>
    <w:p w14:paraId="5AA63CC3" w14:textId="77777777" w:rsidR="00672674" w:rsidRDefault="00672674" w:rsidP="00672674">
      <w:pPr>
        <w:ind w:right="28"/>
        <w:jc w:val="both"/>
        <w:rPr>
          <w:color w:val="auto"/>
        </w:rPr>
      </w:pPr>
      <w:r>
        <w:t>Piedalās komitejas locekļi:</w:t>
      </w:r>
      <w:r w:rsidRPr="00BC5F02">
        <w:t xml:space="preserve"> </w:t>
      </w:r>
      <w:r>
        <w:t>Raivis Rubīns</w:t>
      </w:r>
      <w:r w:rsidR="001122E2">
        <w:t xml:space="preserve"> </w:t>
      </w:r>
      <w:r w:rsidR="001122E2" w:rsidRPr="00215F5C">
        <w:rPr>
          <w:rFonts w:cs="Times New Roman"/>
          <w:color w:val="1C1C1C"/>
          <w:szCs w:val="24"/>
          <w:shd w:val="clear" w:color="auto" w:fill="FFFFFF"/>
        </w:rPr>
        <w:t>(attālināti tiešsaistē)</w:t>
      </w:r>
      <w:r>
        <w:t xml:space="preserve">, Dace Veiliņa, Jānis Iklāvs, Iluta Jansone, </w:t>
      </w:r>
      <w:r w:rsidRPr="00BC5F02">
        <w:rPr>
          <w:color w:val="auto"/>
        </w:rPr>
        <w:t>Andris Krauja</w:t>
      </w:r>
      <w:r>
        <w:rPr>
          <w:color w:val="auto"/>
        </w:rPr>
        <w:t xml:space="preserve">, </w:t>
      </w:r>
      <w:r>
        <w:t xml:space="preserve">Pāvels Kotāns, </w:t>
      </w:r>
      <w:r w:rsidRPr="00470E79">
        <w:rPr>
          <w:noProof/>
        </w:rPr>
        <w:t>Ilmārs</w:t>
      </w:r>
      <w:r w:rsidRPr="00470E79">
        <w:rPr>
          <w:b/>
          <w:noProof/>
        </w:rPr>
        <w:t xml:space="preserve"> </w:t>
      </w:r>
      <w:r w:rsidRPr="00470E79">
        <w:rPr>
          <w:noProof/>
        </w:rPr>
        <w:t>Zemnieks</w:t>
      </w:r>
      <w:r>
        <w:rPr>
          <w:noProof/>
        </w:rPr>
        <w:t xml:space="preserve">, </w:t>
      </w:r>
      <w:r>
        <w:t>Atvars Lakstīgala, Raivis Ūzuls, Artūrs Mangulis, Dzirkstīte Žindiga, Sarmīte Ozoliņa</w:t>
      </w:r>
      <w:r w:rsidR="000F6F24">
        <w:t>.</w:t>
      </w:r>
    </w:p>
    <w:p w14:paraId="3675EBB8" w14:textId="77777777" w:rsidR="00672674" w:rsidRDefault="00672674" w:rsidP="00672674">
      <w:pPr>
        <w:ind w:right="28"/>
        <w:jc w:val="both"/>
        <w:rPr>
          <w:color w:val="auto"/>
        </w:rPr>
      </w:pPr>
    </w:p>
    <w:p w14:paraId="64E0B461" w14:textId="2D6B1FFC" w:rsidR="00672674" w:rsidRDefault="00672674" w:rsidP="00672674">
      <w:pPr>
        <w:ind w:right="28"/>
        <w:jc w:val="both"/>
        <w:rPr>
          <w:rFonts w:cs="Times New Roman"/>
        </w:rPr>
      </w:pPr>
      <w:r>
        <w:t>Nepiedalās komitejas locekļi:</w:t>
      </w:r>
      <w:r w:rsidRPr="00CB0816">
        <w:rPr>
          <w:rFonts w:cs="Times New Roman"/>
        </w:rPr>
        <w:t xml:space="preserve"> </w:t>
      </w:r>
      <w:r>
        <w:rPr>
          <w:rFonts w:cs="Times New Roman"/>
        </w:rPr>
        <w:t>Egils Helmanis</w:t>
      </w:r>
      <w:r w:rsidR="004D7B21">
        <w:rPr>
          <w:rFonts w:cs="Times New Roman"/>
        </w:rPr>
        <w:t xml:space="preserve"> </w:t>
      </w:r>
      <w:r w:rsidR="00FA61B5">
        <w:rPr>
          <w:rFonts w:cs="Times New Roman"/>
        </w:rPr>
        <w:t>–</w:t>
      </w:r>
      <w:r w:rsidR="004D7B21">
        <w:rPr>
          <w:rFonts w:cs="Times New Roman"/>
        </w:rPr>
        <w:t xml:space="preserve"> </w:t>
      </w:r>
      <w:r w:rsidR="00FA61B5">
        <w:rPr>
          <w:rFonts w:cs="Times New Roman"/>
        </w:rPr>
        <w:t>komandējums</w:t>
      </w:r>
      <w:r>
        <w:rPr>
          <w:rFonts w:cs="Times New Roman"/>
        </w:rPr>
        <w:t>, Uldis Skudra</w:t>
      </w:r>
      <w:r w:rsidR="004D7B21">
        <w:rPr>
          <w:rFonts w:cs="Times New Roman"/>
        </w:rPr>
        <w:t xml:space="preserve"> </w:t>
      </w:r>
      <w:r>
        <w:rPr>
          <w:rFonts w:cs="Times New Roman"/>
        </w:rPr>
        <w:t xml:space="preserve">- </w:t>
      </w:r>
      <w:r w:rsidR="004D7B21">
        <w:rPr>
          <w:rFonts w:cs="Times New Roman"/>
        </w:rPr>
        <w:t>cits iemesls</w:t>
      </w:r>
      <w:r>
        <w:rPr>
          <w:rFonts w:cs="Times New Roman"/>
        </w:rPr>
        <w:t xml:space="preserve">, </w:t>
      </w:r>
      <w:r w:rsidR="004D7B21">
        <w:rPr>
          <w:rFonts w:cs="Times New Roman"/>
        </w:rPr>
        <w:t xml:space="preserve">Dace Kļaviņa </w:t>
      </w:r>
      <w:r w:rsidR="001122E2">
        <w:rPr>
          <w:rFonts w:cs="Times New Roman"/>
        </w:rPr>
        <w:t>-</w:t>
      </w:r>
      <w:r w:rsidR="004D7B21">
        <w:rPr>
          <w:rFonts w:cs="Times New Roman"/>
        </w:rPr>
        <w:t>cits iemesls, Rūdolfs Kud</w:t>
      </w:r>
      <w:r w:rsidR="000F6F24">
        <w:rPr>
          <w:rFonts w:cs="Times New Roman"/>
        </w:rPr>
        <w:t>ļa</w:t>
      </w:r>
      <w:r w:rsidR="004D7B21">
        <w:rPr>
          <w:rFonts w:cs="Times New Roman"/>
        </w:rPr>
        <w:t>- iemesls nav zināms, Jānis Siliņš – cits iemesls</w:t>
      </w:r>
      <w:r w:rsidR="000F6F24">
        <w:rPr>
          <w:rFonts w:cs="Times New Roman"/>
        </w:rPr>
        <w:t>.</w:t>
      </w:r>
    </w:p>
    <w:p w14:paraId="1B74D278" w14:textId="77777777" w:rsidR="00672674" w:rsidRDefault="00672674" w:rsidP="00672674">
      <w:pPr>
        <w:ind w:right="28"/>
        <w:jc w:val="both"/>
      </w:pPr>
    </w:p>
    <w:p w14:paraId="6BBB0847" w14:textId="77777777" w:rsidR="00672674" w:rsidRDefault="00672674" w:rsidP="00672674">
      <w:pPr>
        <w:ind w:right="28"/>
        <w:jc w:val="both"/>
      </w:pPr>
      <w:r>
        <w:t>Piedalās deputāti: Matīss Mežaks, Kārlis Avotiņš,</w:t>
      </w:r>
      <w:r w:rsidRPr="00D766DB">
        <w:t xml:space="preserve"> </w:t>
      </w:r>
      <w:r>
        <w:t>Kārlis Ansons,</w:t>
      </w:r>
      <w:r w:rsidRPr="00A92B35">
        <w:t xml:space="preserve"> </w:t>
      </w:r>
      <w:r>
        <w:t>Santa Ločmele,</w:t>
      </w:r>
      <w:r w:rsidRPr="004C5E64">
        <w:t xml:space="preserve"> </w:t>
      </w:r>
      <w:r>
        <w:t>Mariss Martinsons.</w:t>
      </w:r>
    </w:p>
    <w:p w14:paraId="01397EF6" w14:textId="77777777" w:rsidR="00672674" w:rsidRPr="00293563" w:rsidRDefault="00672674" w:rsidP="00672674">
      <w:pPr>
        <w:ind w:right="28"/>
        <w:jc w:val="both"/>
        <w:rPr>
          <w:rFonts w:cs="Times New Roman"/>
        </w:rPr>
      </w:pPr>
    </w:p>
    <w:p w14:paraId="37140215" w14:textId="4CAD43B9" w:rsidR="003968C8" w:rsidRPr="003968C8" w:rsidRDefault="00672674" w:rsidP="003968C8">
      <w:pPr>
        <w:ind w:right="28"/>
        <w:jc w:val="both"/>
        <w:rPr>
          <w:rFonts w:cs="Times New Roman"/>
          <w:color w:val="auto"/>
          <w:szCs w:val="24"/>
        </w:rPr>
      </w:pPr>
      <w:r w:rsidRPr="003968C8">
        <w:rPr>
          <w:rFonts w:cs="Times New Roman"/>
          <w:color w:val="auto"/>
          <w:szCs w:val="24"/>
        </w:rPr>
        <w:t>Piedalās pašvaldības darbinieki un uzaicinātie: Ogres novada pašvaldības izpilddirektors Pēteris Špakovskis, Izpilddirektora vietniece Dana Bārbale, Kancelejas vadītāja</w:t>
      </w:r>
      <w:r w:rsidR="000F6F24" w:rsidRPr="003968C8">
        <w:rPr>
          <w:rFonts w:cs="Times New Roman"/>
          <w:color w:val="auto"/>
          <w:szCs w:val="24"/>
        </w:rPr>
        <w:t xml:space="preserve">s vietniece </w:t>
      </w:r>
      <w:r w:rsidRPr="003968C8">
        <w:rPr>
          <w:rFonts w:cs="Times New Roman"/>
          <w:color w:val="auto"/>
          <w:szCs w:val="24"/>
        </w:rPr>
        <w:t xml:space="preserve"> </w:t>
      </w:r>
      <w:r w:rsidR="000F6F24" w:rsidRPr="003968C8">
        <w:rPr>
          <w:rFonts w:cs="Times New Roman"/>
          <w:color w:val="auto"/>
          <w:szCs w:val="24"/>
        </w:rPr>
        <w:t>Santa Hermane-Kondrova</w:t>
      </w:r>
      <w:r w:rsidRPr="003968C8">
        <w:rPr>
          <w:rFonts w:cs="Times New Roman"/>
          <w:color w:val="auto"/>
          <w:szCs w:val="24"/>
        </w:rPr>
        <w:t xml:space="preserve">, </w:t>
      </w:r>
      <w:r w:rsidR="002D5493" w:rsidRPr="003968C8">
        <w:rPr>
          <w:rFonts w:cs="Times New Roman"/>
          <w:color w:val="auto"/>
          <w:szCs w:val="24"/>
        </w:rPr>
        <w:t>Juridiskās nodaļas juriste Sandra Ziediņa,</w:t>
      </w:r>
      <w:r w:rsidR="00ED4FDF" w:rsidRPr="003968C8">
        <w:rPr>
          <w:rFonts w:cs="Times New Roman"/>
          <w:color w:val="auto"/>
          <w:szCs w:val="24"/>
        </w:rPr>
        <w:t xml:space="preserve"> </w:t>
      </w:r>
      <w:r w:rsidR="003968C8" w:rsidRPr="003968C8">
        <w:rPr>
          <w:rFonts w:cs="Times New Roman"/>
          <w:color w:val="auto"/>
          <w:szCs w:val="24"/>
        </w:rPr>
        <w:t xml:space="preserve">Attīstības un plānošanas nodaļas </w:t>
      </w:r>
      <w:r w:rsidR="003968C8">
        <w:rPr>
          <w:rFonts w:cs="Times New Roman"/>
          <w:color w:val="auto"/>
          <w:szCs w:val="24"/>
        </w:rPr>
        <w:t xml:space="preserve">vadītāja Aija Romanovska, </w:t>
      </w:r>
      <w:r w:rsidR="00ED4FDF" w:rsidRPr="003968C8">
        <w:rPr>
          <w:rFonts w:cs="Times New Roman"/>
          <w:color w:val="auto"/>
          <w:szCs w:val="24"/>
        </w:rPr>
        <w:t>Attīstības un plānošanas nodaļas telpiskais plānotājs Jevg</w:t>
      </w:r>
      <w:r w:rsidR="00DF7109" w:rsidRPr="003968C8">
        <w:rPr>
          <w:rFonts w:cs="Times New Roman"/>
          <w:color w:val="auto"/>
          <w:szCs w:val="24"/>
        </w:rPr>
        <w:t>ē</w:t>
      </w:r>
      <w:r w:rsidR="00ED4FDF" w:rsidRPr="003968C8">
        <w:rPr>
          <w:rFonts w:cs="Times New Roman"/>
          <w:color w:val="auto"/>
          <w:szCs w:val="24"/>
        </w:rPr>
        <w:t>nijs Duboks</w:t>
      </w:r>
      <w:r w:rsidR="003968C8" w:rsidRPr="003968C8">
        <w:rPr>
          <w:rFonts w:cs="Times New Roman"/>
          <w:color w:val="auto"/>
          <w:szCs w:val="24"/>
        </w:rPr>
        <w:t>,</w:t>
      </w:r>
      <w:r w:rsidR="00ED4FDF" w:rsidRPr="003968C8">
        <w:rPr>
          <w:rFonts w:cs="Times New Roman"/>
          <w:color w:val="auto"/>
          <w:szCs w:val="24"/>
        </w:rPr>
        <w:t xml:space="preserve"> </w:t>
      </w:r>
      <w:r w:rsidR="003968C8" w:rsidRPr="003968C8">
        <w:rPr>
          <w:rFonts w:cs="Times New Roman"/>
          <w:color w:val="auto"/>
          <w:szCs w:val="24"/>
        </w:rPr>
        <w:t xml:space="preserve">Attīstības un plānošanas nodaļas telpiskais plānotājs </w:t>
      </w:r>
      <w:r w:rsidR="003968C8">
        <w:rPr>
          <w:rFonts w:cs="Times New Roman"/>
          <w:color w:val="auto"/>
          <w:szCs w:val="24"/>
        </w:rPr>
        <w:t>Toms Mārtiņš Millers,</w:t>
      </w:r>
      <w:r w:rsidR="003968C8" w:rsidRPr="003968C8">
        <w:rPr>
          <w:rFonts w:cs="Times New Roman"/>
          <w:color w:val="auto"/>
          <w:szCs w:val="24"/>
        </w:rPr>
        <w:t xml:space="preserve"> </w:t>
      </w:r>
      <w:r w:rsidRPr="003968C8">
        <w:rPr>
          <w:rFonts w:cs="Times New Roman"/>
          <w:color w:val="auto"/>
          <w:szCs w:val="24"/>
        </w:rPr>
        <w:t xml:space="preserve">Ogres novada Izglītības pārvaldes vadītājs Igors Grigorjevs, </w:t>
      </w:r>
      <w:r w:rsidR="003968C8" w:rsidRPr="003968C8">
        <w:rPr>
          <w:rFonts w:cs="Times New Roman"/>
          <w:color w:val="auto"/>
          <w:szCs w:val="24"/>
        </w:rPr>
        <w:t xml:space="preserve">Stratēģiskās plānošanas nodaļas vadītājs Jānis Eglīts, Stratēģiskās plānošanas nodaļas vadītāja vietniece uzņēmējdarbības jautājumos, reemigrācijas koordinatore Aija Iesalniece, </w:t>
      </w:r>
      <w:r w:rsidR="00E414BE" w:rsidRPr="003968C8">
        <w:rPr>
          <w:rFonts w:cs="Times New Roman"/>
          <w:color w:val="auto"/>
          <w:szCs w:val="24"/>
        </w:rPr>
        <w:t xml:space="preserve">Ogres novada pašvaldības Daudzdzīvokļu dzīvojamo māju energoefektivitātes komisijas priekšsēdētājs Egīls Dzelzītis, </w:t>
      </w:r>
      <w:r w:rsidR="00E414BE" w:rsidRPr="003968C8">
        <w:rPr>
          <w:rFonts w:cs="Times New Roman"/>
          <w:color w:val="auto"/>
          <w:szCs w:val="24"/>
        </w:rPr>
        <w:lastRenderedPageBreak/>
        <w:t>Ogres novada Sociālā dienesta juriste Katrīne Kondratjuka,</w:t>
      </w:r>
      <w:r w:rsidR="00895AF1">
        <w:rPr>
          <w:rFonts w:cs="Times New Roman"/>
          <w:color w:val="auto"/>
          <w:szCs w:val="24"/>
        </w:rPr>
        <w:t xml:space="preserve"> </w:t>
      </w:r>
      <w:r w:rsidR="00895AF1" w:rsidRPr="003968C8">
        <w:rPr>
          <w:rFonts w:cs="Times New Roman"/>
          <w:color w:val="auto"/>
          <w:szCs w:val="24"/>
        </w:rPr>
        <w:t xml:space="preserve">Ogres novada Sociālā dienesta </w:t>
      </w:r>
      <w:r w:rsidR="00895AF1">
        <w:rPr>
          <w:rFonts w:cs="Times New Roman"/>
          <w:color w:val="auto"/>
          <w:szCs w:val="24"/>
        </w:rPr>
        <w:t>vadītāja Vita Kalniņa</w:t>
      </w:r>
      <w:r w:rsidR="00AE568C">
        <w:rPr>
          <w:rFonts w:cs="Times New Roman"/>
          <w:color w:val="auto"/>
          <w:szCs w:val="24"/>
        </w:rPr>
        <w:t xml:space="preserve"> </w:t>
      </w:r>
      <w:r w:rsidR="00AE568C" w:rsidRPr="003968C8">
        <w:rPr>
          <w:rFonts w:cs="Times New Roman"/>
          <w:color w:val="auto"/>
          <w:szCs w:val="24"/>
          <w:shd w:val="clear" w:color="auto" w:fill="FFFFFF"/>
        </w:rPr>
        <w:t>(attālināti tiešsaistē)</w:t>
      </w:r>
      <w:r w:rsidR="00E97A40">
        <w:rPr>
          <w:rFonts w:cs="Times New Roman"/>
          <w:color w:val="auto"/>
          <w:szCs w:val="24"/>
        </w:rPr>
        <w:t xml:space="preserve">, </w:t>
      </w:r>
      <w:r w:rsidR="003968C8" w:rsidRPr="003968C8">
        <w:rPr>
          <w:rFonts w:cs="Times New Roman"/>
          <w:color w:val="auto"/>
          <w:szCs w:val="24"/>
        </w:rPr>
        <w:t xml:space="preserve">Nekustamo īpašumu pārvaldes nodaļas Nekustamo īpašumu speciāliste Ingūna Nollendorfa </w:t>
      </w:r>
      <w:r w:rsidR="003968C8" w:rsidRPr="003968C8">
        <w:rPr>
          <w:rFonts w:cs="Times New Roman"/>
          <w:color w:val="auto"/>
          <w:szCs w:val="24"/>
          <w:shd w:val="clear" w:color="auto" w:fill="FFFFFF"/>
        </w:rPr>
        <w:t>(attālināti tiešsaistē)</w:t>
      </w:r>
      <w:r w:rsidR="003968C8" w:rsidRPr="003968C8">
        <w:rPr>
          <w:rFonts w:cs="Times New Roman"/>
          <w:color w:val="auto"/>
          <w:szCs w:val="24"/>
        </w:rPr>
        <w:t xml:space="preserve">, Madlienas pagasta pārvaldes vadītāja Inga Elme </w:t>
      </w:r>
      <w:r w:rsidR="003968C8" w:rsidRPr="003968C8">
        <w:rPr>
          <w:rFonts w:cs="Times New Roman"/>
          <w:color w:val="auto"/>
          <w:szCs w:val="24"/>
          <w:shd w:val="clear" w:color="auto" w:fill="FFFFFF"/>
        </w:rPr>
        <w:t>(attālināti tiešsaistē)</w:t>
      </w:r>
      <w:r w:rsidR="003968C8" w:rsidRPr="003968C8">
        <w:rPr>
          <w:rFonts w:cs="Times New Roman"/>
          <w:color w:val="auto"/>
          <w:szCs w:val="24"/>
        </w:rPr>
        <w:t xml:space="preserve">, </w:t>
      </w:r>
      <w:r w:rsidR="003968C8" w:rsidRPr="003968C8">
        <w:rPr>
          <w:rFonts w:cs="Times New Roman"/>
          <w:color w:val="auto"/>
          <w:szCs w:val="24"/>
          <w:shd w:val="clear" w:color="auto" w:fill="FFFFFF"/>
        </w:rPr>
        <w:t xml:space="preserve">Lielvārdes pilsētas un pagasta apvienības vadītāja vietnieks </w:t>
      </w:r>
      <w:r w:rsidR="003968C8" w:rsidRPr="003968C8">
        <w:rPr>
          <w:rFonts w:cs="Times New Roman"/>
          <w:color w:val="auto"/>
          <w:szCs w:val="24"/>
        </w:rPr>
        <w:t xml:space="preserve">Rolands Elksnītis </w:t>
      </w:r>
      <w:r w:rsidR="003968C8" w:rsidRPr="003968C8">
        <w:rPr>
          <w:rFonts w:cs="Times New Roman"/>
          <w:color w:val="auto"/>
          <w:szCs w:val="24"/>
          <w:shd w:val="clear" w:color="auto" w:fill="FFFFFF"/>
        </w:rPr>
        <w:t>(attālināti tiešsaistē)</w:t>
      </w:r>
      <w:r w:rsidR="003968C8" w:rsidRPr="003968C8">
        <w:rPr>
          <w:rFonts w:cs="Times New Roman"/>
          <w:color w:val="auto"/>
          <w:szCs w:val="24"/>
        </w:rPr>
        <w:t xml:space="preserve">, </w:t>
      </w:r>
      <w:r w:rsidR="003968C8" w:rsidRPr="003968C8">
        <w:rPr>
          <w:rFonts w:cs="Times New Roman"/>
          <w:color w:val="auto"/>
          <w:szCs w:val="24"/>
          <w:shd w:val="clear" w:color="auto" w:fill="FFFFFF"/>
        </w:rPr>
        <w:t xml:space="preserve">Ikšķiles pilsētas un Tīnūžu pagasta apvienības vadītāja </w:t>
      </w:r>
      <w:r w:rsidR="003968C8" w:rsidRPr="003968C8">
        <w:rPr>
          <w:rFonts w:cs="Times New Roman"/>
          <w:color w:val="auto"/>
          <w:szCs w:val="24"/>
        </w:rPr>
        <w:t>Aiva Ormane,</w:t>
      </w:r>
      <w:r w:rsidR="003968C8" w:rsidRPr="003968C8">
        <w:rPr>
          <w:rFonts w:cs="Times New Roman"/>
          <w:noProof/>
          <w:color w:val="auto"/>
          <w:szCs w:val="24"/>
        </w:rPr>
        <w:t xml:space="preserve"> </w:t>
      </w:r>
      <w:r w:rsidR="003968C8" w:rsidRPr="003968C8">
        <w:rPr>
          <w:rFonts w:cs="Times New Roman"/>
          <w:color w:val="auto"/>
          <w:szCs w:val="24"/>
        </w:rPr>
        <w:t>Informācijas sistēmu un tehnoloģiju nodaļas datorsistēmu un datortīklu administrators Mikus Liepa, Informācijas sistēmu un tehnoloģiju nodaļas datorsistēmu un datortīklu administrators Kaspars Vilcāns.</w:t>
      </w:r>
    </w:p>
    <w:p w14:paraId="48A6B05E" w14:textId="6888F6A2" w:rsidR="003968C8" w:rsidRDefault="003968C8" w:rsidP="007302B4">
      <w:pPr>
        <w:ind w:right="28"/>
        <w:jc w:val="both"/>
        <w:rPr>
          <w:rFonts w:cs="Times New Roman"/>
          <w:color w:val="auto"/>
          <w:szCs w:val="24"/>
        </w:rPr>
      </w:pPr>
    </w:p>
    <w:p w14:paraId="4D09F768" w14:textId="77777777" w:rsidR="003968C8" w:rsidRPr="00742AC8" w:rsidRDefault="003968C8" w:rsidP="007302B4">
      <w:pPr>
        <w:ind w:right="28"/>
        <w:jc w:val="both"/>
        <w:rPr>
          <w:rFonts w:cs="Times New Roman"/>
          <w:noProof/>
          <w:color w:val="auto"/>
          <w:szCs w:val="24"/>
        </w:rPr>
      </w:pPr>
    </w:p>
    <w:p w14:paraId="3DE0DD1A" w14:textId="77777777" w:rsidR="006E7B1B" w:rsidRPr="00AC2A7E" w:rsidRDefault="00EE43D6" w:rsidP="005452B3">
      <w:pPr>
        <w:spacing w:after="120"/>
        <w:ind w:left="357"/>
        <w:jc w:val="center"/>
        <w:rPr>
          <w:rFonts w:cs="Times New Roman"/>
          <w:b/>
          <w:szCs w:val="24"/>
        </w:rPr>
      </w:pPr>
      <w:r w:rsidRPr="00AC2A7E">
        <w:rPr>
          <w:rFonts w:cs="Times New Roman"/>
          <w:b/>
          <w:szCs w:val="24"/>
        </w:rPr>
        <w:t>SĒDES DARBA KĀRTĪBA:</w:t>
      </w:r>
    </w:p>
    <w:p w14:paraId="768EFDB7" w14:textId="77777777" w:rsidR="004D55B6" w:rsidRPr="00647A87" w:rsidRDefault="00EE43D6"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saistošo noteikumu “Ogres novada pašvaldības sociālās uzņēmējdarbības grantu konkurss” projekta un paskaidrojuma raksta publicēšanu sabiedrības viedokļa noskaidrošanai</w:t>
      </w:r>
      <w:r w:rsidR="00C73F08">
        <w:rPr>
          <w:rFonts w:cs="Times New Roman"/>
          <w:noProof/>
          <w:szCs w:val="24"/>
        </w:rPr>
        <w:t>.</w:t>
      </w:r>
    </w:p>
    <w:p w14:paraId="66A85C6D" w14:textId="77777777" w:rsidR="004D55B6" w:rsidRPr="00647A87" w:rsidRDefault="00EE43D6"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vispārējās vidējās izglītības iestādes nosaukumu</w:t>
      </w:r>
      <w:r w:rsidR="00C73F08">
        <w:rPr>
          <w:rFonts w:cs="Times New Roman"/>
          <w:noProof/>
          <w:szCs w:val="24"/>
        </w:rPr>
        <w:t>.</w:t>
      </w:r>
    </w:p>
    <w:p w14:paraId="63EEA0AE" w14:textId="77777777" w:rsidR="00C73F08" w:rsidRDefault="00C73F08" w:rsidP="00C73F08">
      <w:pPr>
        <w:rPr>
          <w:rFonts w:cs="Times New Roman"/>
          <w:b/>
          <w:szCs w:val="24"/>
        </w:rPr>
      </w:pPr>
    </w:p>
    <w:p w14:paraId="5497204E" w14:textId="77777777" w:rsidR="004D55B6" w:rsidRPr="00AC2A7E" w:rsidRDefault="00C73F08" w:rsidP="00C73F08">
      <w:pPr>
        <w:jc w:val="center"/>
        <w:rPr>
          <w:rFonts w:cs="Times New Roman"/>
          <w:b/>
          <w:szCs w:val="24"/>
        </w:rPr>
      </w:pPr>
      <w:r>
        <w:rPr>
          <w:rFonts w:cs="Times New Roman"/>
          <w:b/>
          <w:szCs w:val="24"/>
        </w:rPr>
        <w:t>1.</w:t>
      </w:r>
    </w:p>
    <w:p w14:paraId="44BF3C28" w14:textId="77777777" w:rsidR="004D55B6" w:rsidRPr="00AC2A7E" w:rsidRDefault="00EE43D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saistošo noteikumu “Ogres novada pašvaldības sociālās uzņēmējdarbības grantu konkurss” projekta un paskaidrojuma raksta publicēšanu sabiedrības viedokļa noskaidrošanai</w:t>
      </w:r>
    </w:p>
    <w:p w14:paraId="7773B2FA" w14:textId="77777777" w:rsidR="004D55B6" w:rsidRDefault="00EE43D6"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Iesalniece</w:t>
      </w:r>
    </w:p>
    <w:p w14:paraId="1C2EF600" w14:textId="77777777" w:rsidR="00883849" w:rsidRDefault="00883849" w:rsidP="00CB2D18">
      <w:pPr>
        <w:jc w:val="both"/>
        <w:rPr>
          <w:rFonts w:cs="Times New Roman"/>
          <w:noProof/>
          <w:szCs w:val="24"/>
        </w:rPr>
      </w:pPr>
    </w:p>
    <w:p w14:paraId="4A5B25A5" w14:textId="77777777" w:rsidR="00883849" w:rsidRPr="00855842" w:rsidRDefault="00883849" w:rsidP="00883849">
      <w:pPr>
        <w:tabs>
          <w:tab w:val="left" w:pos="709"/>
        </w:tabs>
        <w:ind w:firstLine="720"/>
        <w:jc w:val="both"/>
        <w:rPr>
          <w:szCs w:val="24"/>
        </w:rPr>
      </w:pPr>
      <w:r w:rsidRPr="00855842">
        <w:rPr>
          <w:szCs w:val="24"/>
        </w:rPr>
        <w:t>Ogres novada pašvaldība, īstenojot savas autonomās funkcijas sociālās palīdzības un nodarbinātības veicināšanas jomā, ir izstrādājusi saistošo noteikumu projektu “Par Ogres novada pašvaldības sociālās uzņēmējdarbības grantu konkursu”</w:t>
      </w:r>
      <w:r>
        <w:rPr>
          <w:szCs w:val="24"/>
        </w:rPr>
        <w:t> </w:t>
      </w:r>
      <w:r w:rsidRPr="00855842">
        <w:rPr>
          <w:szCs w:val="24"/>
        </w:rPr>
        <w:t>(turpmāk</w:t>
      </w:r>
      <w:r>
        <w:rPr>
          <w:szCs w:val="24"/>
        </w:rPr>
        <w:t xml:space="preserve"> - </w:t>
      </w:r>
      <w:r w:rsidRPr="00855842">
        <w:rPr>
          <w:szCs w:val="24"/>
        </w:rPr>
        <w:t>Saistošie noteikumi), lai veicinātu sociālās uzņēmējdarbības attīstību, sociālās atstumtības riskam pakļauto iedzīvotāju grupu</w:t>
      </w:r>
      <w:r>
        <w:rPr>
          <w:szCs w:val="24"/>
        </w:rPr>
        <w:t xml:space="preserve"> </w:t>
      </w:r>
      <w:r w:rsidRPr="00855842">
        <w:rPr>
          <w:szCs w:val="24"/>
        </w:rPr>
        <w:t>nodarbinātību un sociālo integrāciju Ogres novada administratīvajā teritorijā.</w:t>
      </w:r>
    </w:p>
    <w:p w14:paraId="25C0042F" w14:textId="77777777" w:rsidR="00883849" w:rsidRPr="00855842" w:rsidRDefault="00883849" w:rsidP="00883849">
      <w:pPr>
        <w:tabs>
          <w:tab w:val="left" w:pos="709"/>
        </w:tabs>
        <w:jc w:val="both"/>
        <w:rPr>
          <w:szCs w:val="24"/>
          <w:shd w:val="clear" w:color="auto" w:fill="FFFFFF"/>
        </w:rPr>
      </w:pPr>
      <w:r w:rsidRPr="00855842">
        <w:rPr>
          <w:szCs w:val="24"/>
        </w:rPr>
        <w:t xml:space="preserve">            </w:t>
      </w:r>
      <w:r w:rsidRPr="00855842">
        <w:rPr>
          <w:szCs w:val="24"/>
          <w:shd w:val="clear" w:color="auto" w:fill="FFFFFF"/>
        </w:rPr>
        <w:t>Pašvaldību likuma 46. panta trešā daļa noteic,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4424A6C8" w14:textId="77777777" w:rsidR="00883849" w:rsidRDefault="00883849" w:rsidP="00C73F08">
      <w:pPr>
        <w:jc w:val="both"/>
        <w:rPr>
          <w:rFonts w:cs="Times New Roman"/>
          <w:szCs w:val="24"/>
        </w:rPr>
      </w:pPr>
    </w:p>
    <w:p w14:paraId="7D7E6737" w14:textId="26C62E5B" w:rsidR="00C73F08" w:rsidRDefault="00C73F08" w:rsidP="00C73F08">
      <w:pPr>
        <w:jc w:val="both"/>
        <w:rPr>
          <w:rFonts w:cs="Times New Roman"/>
          <w:i/>
          <w:iCs w:val="0"/>
          <w:szCs w:val="24"/>
        </w:rPr>
      </w:pPr>
      <w:r w:rsidRPr="00C73F08">
        <w:rPr>
          <w:rFonts w:cs="Times New Roman"/>
          <w:b/>
          <w:bCs/>
          <w:i/>
          <w:iCs w:val="0"/>
          <w:szCs w:val="24"/>
        </w:rPr>
        <w:t>M.</w:t>
      </w:r>
      <w:r>
        <w:rPr>
          <w:rFonts w:cs="Times New Roman"/>
          <w:b/>
          <w:bCs/>
          <w:i/>
          <w:iCs w:val="0"/>
          <w:szCs w:val="24"/>
        </w:rPr>
        <w:t xml:space="preserve"> </w:t>
      </w:r>
      <w:r w:rsidRPr="00C73F08">
        <w:rPr>
          <w:rFonts w:cs="Times New Roman"/>
          <w:b/>
          <w:bCs/>
          <w:i/>
          <w:iCs w:val="0"/>
          <w:szCs w:val="24"/>
        </w:rPr>
        <w:t>Marti</w:t>
      </w:r>
      <w:r w:rsidR="001122E2">
        <w:rPr>
          <w:rFonts w:cs="Times New Roman"/>
          <w:b/>
          <w:bCs/>
          <w:i/>
          <w:iCs w:val="0"/>
          <w:szCs w:val="24"/>
        </w:rPr>
        <w:t>n</w:t>
      </w:r>
      <w:r w:rsidRPr="00C73F08">
        <w:rPr>
          <w:rFonts w:cs="Times New Roman"/>
          <w:b/>
          <w:bCs/>
          <w:i/>
          <w:iCs w:val="0"/>
          <w:szCs w:val="24"/>
        </w:rPr>
        <w:t>sons</w:t>
      </w:r>
      <w:r w:rsidR="003968C8">
        <w:rPr>
          <w:rFonts w:cs="Times New Roman"/>
          <w:b/>
          <w:bCs/>
          <w:i/>
          <w:iCs w:val="0"/>
          <w:szCs w:val="24"/>
        </w:rPr>
        <w:t xml:space="preserve"> </w:t>
      </w:r>
      <w:r w:rsidR="001122E2">
        <w:rPr>
          <w:rFonts w:cs="Times New Roman"/>
          <w:i/>
          <w:iCs w:val="0"/>
          <w:szCs w:val="24"/>
        </w:rPr>
        <w:t>interesējas</w:t>
      </w:r>
      <w:r w:rsidR="003968C8">
        <w:rPr>
          <w:rFonts w:cs="Times New Roman"/>
          <w:i/>
          <w:iCs w:val="0"/>
          <w:szCs w:val="24"/>
        </w:rPr>
        <w:t xml:space="preserve">, kāds ir </w:t>
      </w:r>
      <w:r w:rsidRPr="00C73F08">
        <w:rPr>
          <w:rFonts w:cs="Times New Roman"/>
          <w:i/>
          <w:iCs w:val="0"/>
          <w:szCs w:val="24"/>
        </w:rPr>
        <w:t>plānot</w:t>
      </w:r>
      <w:r w:rsidR="003968C8">
        <w:rPr>
          <w:rFonts w:cs="Times New Roman"/>
          <w:i/>
          <w:iCs w:val="0"/>
          <w:szCs w:val="24"/>
        </w:rPr>
        <w:t>ais</w:t>
      </w:r>
      <w:r w:rsidRPr="00C73F08">
        <w:rPr>
          <w:rFonts w:cs="Times New Roman"/>
          <w:i/>
          <w:iCs w:val="0"/>
          <w:szCs w:val="24"/>
        </w:rPr>
        <w:t xml:space="preserve"> finansējuma apjom</w:t>
      </w:r>
      <w:r w:rsidR="003968C8">
        <w:rPr>
          <w:rFonts w:cs="Times New Roman"/>
          <w:i/>
          <w:iCs w:val="0"/>
          <w:szCs w:val="24"/>
        </w:rPr>
        <w:t>s</w:t>
      </w:r>
      <w:r>
        <w:rPr>
          <w:rFonts w:cs="Times New Roman"/>
          <w:i/>
          <w:iCs w:val="0"/>
          <w:szCs w:val="24"/>
        </w:rPr>
        <w:t>?</w:t>
      </w:r>
    </w:p>
    <w:p w14:paraId="754AA0DD" w14:textId="77777777" w:rsidR="001122E2" w:rsidRDefault="001122E2" w:rsidP="00C73F08">
      <w:pPr>
        <w:jc w:val="both"/>
        <w:rPr>
          <w:rFonts w:cs="Times New Roman"/>
          <w:i/>
          <w:iCs w:val="0"/>
          <w:szCs w:val="24"/>
        </w:rPr>
      </w:pPr>
    </w:p>
    <w:p w14:paraId="4B0A301A" w14:textId="0A6C635E" w:rsidR="001122E2" w:rsidRDefault="00FA61B5" w:rsidP="00C73F08">
      <w:pPr>
        <w:jc w:val="both"/>
        <w:rPr>
          <w:rFonts w:cs="Times New Roman"/>
          <w:i/>
          <w:iCs w:val="0"/>
          <w:szCs w:val="24"/>
        </w:rPr>
      </w:pPr>
      <w:r w:rsidRPr="008B6A36">
        <w:rPr>
          <w:rFonts w:cs="Times New Roman"/>
          <w:b/>
          <w:bCs/>
          <w:i/>
          <w:iCs w:val="0"/>
          <w:szCs w:val="24"/>
        </w:rPr>
        <w:t>A.</w:t>
      </w:r>
      <w:r w:rsidR="00C608E0">
        <w:rPr>
          <w:rFonts w:cs="Times New Roman"/>
          <w:b/>
          <w:bCs/>
          <w:i/>
          <w:iCs w:val="0"/>
          <w:szCs w:val="24"/>
        </w:rPr>
        <w:t xml:space="preserve"> </w:t>
      </w:r>
      <w:r w:rsidRPr="008B6A36">
        <w:rPr>
          <w:rFonts w:cs="Times New Roman"/>
          <w:b/>
          <w:bCs/>
          <w:i/>
          <w:iCs w:val="0"/>
          <w:szCs w:val="24"/>
        </w:rPr>
        <w:t>Iesalniece</w:t>
      </w:r>
      <w:r>
        <w:rPr>
          <w:rFonts w:cs="Times New Roman"/>
          <w:i/>
          <w:iCs w:val="0"/>
          <w:szCs w:val="24"/>
        </w:rPr>
        <w:t xml:space="preserve"> norāda, ka šim projektam ir paredzēti </w:t>
      </w:r>
      <w:r w:rsidR="008B6A36">
        <w:rPr>
          <w:rFonts w:cs="Times New Roman"/>
          <w:i/>
          <w:iCs w:val="0"/>
          <w:szCs w:val="24"/>
        </w:rPr>
        <w:t>piecdesmit tūkstoši eiro.</w:t>
      </w:r>
    </w:p>
    <w:p w14:paraId="60E42BFC" w14:textId="77777777" w:rsidR="00C73F08" w:rsidRPr="00C73F08" w:rsidRDefault="00C73F08" w:rsidP="00C73F08">
      <w:pPr>
        <w:jc w:val="both"/>
        <w:rPr>
          <w:rFonts w:cs="Times New Roman"/>
          <w:i/>
          <w:iCs w:val="0"/>
          <w:szCs w:val="24"/>
        </w:rPr>
      </w:pPr>
    </w:p>
    <w:p w14:paraId="2C785AE2" w14:textId="0073BD14" w:rsidR="00C73F08" w:rsidRDefault="003737BF" w:rsidP="00C73F08">
      <w:pPr>
        <w:jc w:val="both"/>
        <w:rPr>
          <w:i/>
          <w:iCs w:val="0"/>
        </w:rPr>
      </w:pPr>
      <w:r w:rsidRPr="003737BF">
        <w:rPr>
          <w:rStyle w:val="Izteiksmgs"/>
          <w:i/>
          <w:iCs w:val="0"/>
        </w:rPr>
        <w:t>K. Avotiņš</w:t>
      </w:r>
      <w:r w:rsidRPr="003737BF">
        <w:rPr>
          <w:i/>
          <w:iCs w:val="0"/>
        </w:rPr>
        <w:t xml:space="preserve"> interesējas, vai no juridiskā viedokļa pašvaldība var atbalstīt uzņēmumu, kas nav reģistrējies kā sociālais uzņēmums un nevēlas iegūt sociālā uzņēmuma statusu, kā arī</w:t>
      </w:r>
      <w:r w:rsidR="001122E2">
        <w:rPr>
          <w:i/>
          <w:iCs w:val="0"/>
        </w:rPr>
        <w:t xml:space="preserve">, </w:t>
      </w:r>
      <w:r w:rsidRPr="003737BF">
        <w:rPr>
          <w:i/>
          <w:iCs w:val="0"/>
        </w:rPr>
        <w:t>vai pastāv iespējas citā veidā atbalstīt cilvēkus ar īpašām vajadzībām</w:t>
      </w:r>
      <w:r>
        <w:rPr>
          <w:i/>
          <w:iCs w:val="0"/>
        </w:rPr>
        <w:t>?</w:t>
      </w:r>
    </w:p>
    <w:p w14:paraId="20435F01" w14:textId="77777777" w:rsidR="003737BF" w:rsidRPr="00C73F08" w:rsidRDefault="003737BF" w:rsidP="00C73F08">
      <w:pPr>
        <w:jc w:val="both"/>
        <w:rPr>
          <w:rFonts w:cs="Times New Roman"/>
          <w:i/>
          <w:iCs w:val="0"/>
          <w:szCs w:val="24"/>
        </w:rPr>
      </w:pPr>
    </w:p>
    <w:p w14:paraId="53A0671A" w14:textId="534FA784" w:rsidR="00C73F08" w:rsidRPr="00164A66" w:rsidRDefault="00C73F08" w:rsidP="00C73F08">
      <w:pPr>
        <w:jc w:val="both"/>
        <w:rPr>
          <w:rFonts w:cs="Times New Roman"/>
          <w:i/>
          <w:iCs w:val="0"/>
          <w:szCs w:val="24"/>
        </w:rPr>
      </w:pPr>
      <w:r w:rsidRPr="00164A66">
        <w:rPr>
          <w:rFonts w:cs="Times New Roman"/>
          <w:b/>
          <w:bCs/>
          <w:i/>
          <w:iCs w:val="0"/>
          <w:szCs w:val="24"/>
        </w:rPr>
        <w:t>G. Sīviņš</w:t>
      </w:r>
      <w:r w:rsidRPr="00164A66">
        <w:rPr>
          <w:rFonts w:cs="Times New Roman"/>
          <w:i/>
          <w:iCs w:val="0"/>
          <w:szCs w:val="24"/>
        </w:rPr>
        <w:t xml:space="preserve"> skaidro</w:t>
      </w:r>
      <w:r w:rsidR="00566741" w:rsidRPr="007302B4">
        <w:rPr>
          <w:rFonts w:cs="Times New Roman"/>
          <w:i/>
          <w:iCs w:val="0"/>
          <w:szCs w:val="24"/>
        </w:rPr>
        <w:t>,</w:t>
      </w:r>
      <w:r w:rsidR="00566741" w:rsidRPr="004436E7">
        <w:rPr>
          <w:rFonts w:cs="Times New Roman"/>
          <w:i/>
          <w:iCs w:val="0"/>
          <w:color w:val="000000" w:themeColor="text1"/>
          <w:szCs w:val="24"/>
        </w:rPr>
        <w:t xml:space="preserve"> k</w:t>
      </w:r>
      <w:r w:rsidR="007302B4" w:rsidRPr="004436E7">
        <w:rPr>
          <w:rFonts w:cs="Times New Roman"/>
          <w:i/>
          <w:iCs w:val="0"/>
          <w:color w:val="000000" w:themeColor="text1"/>
          <w:szCs w:val="24"/>
        </w:rPr>
        <w:t>a</w:t>
      </w:r>
      <w:r w:rsidR="00164A66" w:rsidRPr="004436E7">
        <w:rPr>
          <w:color w:val="000000" w:themeColor="text1"/>
        </w:rPr>
        <w:t xml:space="preserve"> </w:t>
      </w:r>
      <w:r w:rsidR="00164A66" w:rsidRPr="00164A66">
        <w:rPr>
          <w:i/>
          <w:iCs w:val="0"/>
        </w:rPr>
        <w:t>šajā gadījumā atbalsts tiek sniegts uzņēmumiem, kuriem ir piešķirts sociālā uzņēmuma statuss. Viens no sociālo uzņēmumu pamatmērķiem ir nodarbināt personas ar īpašām vajadzībām vai sociāli atstumtu grupu pārstāvjus.</w:t>
      </w:r>
      <w:r w:rsidR="00164A66" w:rsidRPr="00164A66">
        <w:rPr>
          <w:rFonts w:cs="Times New Roman"/>
          <w:i/>
          <w:iCs w:val="0"/>
          <w:szCs w:val="24"/>
        </w:rPr>
        <w:t xml:space="preserve"> </w:t>
      </w:r>
    </w:p>
    <w:p w14:paraId="4BA0440F" w14:textId="77777777" w:rsidR="00C73F08" w:rsidRPr="00164A66" w:rsidRDefault="00C73F08" w:rsidP="00C73F08">
      <w:pPr>
        <w:jc w:val="both"/>
        <w:rPr>
          <w:rFonts w:cs="Times New Roman"/>
          <w:i/>
          <w:iCs w:val="0"/>
          <w:szCs w:val="24"/>
        </w:rPr>
      </w:pPr>
    </w:p>
    <w:p w14:paraId="09150891" w14:textId="61C9C2C6" w:rsidR="00C608E0" w:rsidRPr="00C73F08" w:rsidRDefault="000311D9" w:rsidP="00C73F08">
      <w:pPr>
        <w:jc w:val="both"/>
        <w:rPr>
          <w:rFonts w:cs="Times New Roman"/>
          <w:i/>
          <w:iCs w:val="0"/>
          <w:szCs w:val="24"/>
        </w:rPr>
      </w:pPr>
      <w:r w:rsidRPr="00CA24F7">
        <w:rPr>
          <w:b/>
          <w:bCs/>
          <w:i/>
          <w:iCs w:val="0"/>
        </w:rPr>
        <w:t>A.</w:t>
      </w:r>
      <w:r w:rsidR="00164A66">
        <w:rPr>
          <w:b/>
          <w:bCs/>
          <w:i/>
          <w:iCs w:val="0"/>
        </w:rPr>
        <w:t xml:space="preserve"> </w:t>
      </w:r>
      <w:r w:rsidRPr="00CA24F7">
        <w:rPr>
          <w:b/>
          <w:bCs/>
          <w:i/>
          <w:iCs w:val="0"/>
        </w:rPr>
        <w:t>Iesalniece</w:t>
      </w:r>
      <w:r w:rsidRPr="000311D9">
        <w:rPr>
          <w:i/>
          <w:iCs w:val="0"/>
        </w:rPr>
        <w:t xml:space="preserve"> skaidro, ka</w:t>
      </w:r>
      <w:r w:rsidR="004F48D7">
        <w:rPr>
          <w:i/>
          <w:iCs w:val="0"/>
        </w:rPr>
        <w:t xml:space="preserve"> </w:t>
      </w:r>
      <w:r w:rsidRPr="000311D9">
        <w:rPr>
          <w:i/>
          <w:iCs w:val="0"/>
        </w:rPr>
        <w:t xml:space="preserve"> sazinoties ar Labklājības ministriju, noskaidrots – sociālā uzņēmuma statusa iegūšanas procedūra nav sarežģīta un nav ļoti gara, taču tā prasa attiecīgus grozījumus uzņēmuma statūtos</w:t>
      </w:r>
      <w:r w:rsidR="00174D8B">
        <w:rPr>
          <w:i/>
          <w:iCs w:val="0"/>
        </w:rPr>
        <w:t>.</w:t>
      </w:r>
    </w:p>
    <w:p w14:paraId="63EA27ED" w14:textId="77777777" w:rsidR="00174D8B" w:rsidRDefault="00174D8B" w:rsidP="00C73F08">
      <w:pPr>
        <w:jc w:val="both"/>
        <w:rPr>
          <w:rFonts w:cs="Times New Roman"/>
          <w:b/>
          <w:bCs/>
          <w:i/>
          <w:iCs w:val="0"/>
          <w:szCs w:val="24"/>
        </w:rPr>
      </w:pPr>
    </w:p>
    <w:p w14:paraId="5E5FD7B4" w14:textId="098C3C18" w:rsidR="00C73F08" w:rsidRDefault="00AA4E4D" w:rsidP="00C73F08">
      <w:pPr>
        <w:jc w:val="both"/>
        <w:rPr>
          <w:rFonts w:cs="Times New Roman"/>
          <w:i/>
          <w:iCs w:val="0"/>
          <w:szCs w:val="24"/>
        </w:rPr>
      </w:pPr>
      <w:r>
        <w:rPr>
          <w:rFonts w:cs="Times New Roman"/>
          <w:b/>
          <w:bCs/>
          <w:i/>
          <w:iCs w:val="0"/>
          <w:szCs w:val="24"/>
        </w:rPr>
        <w:t>M.</w:t>
      </w:r>
      <w:r w:rsidR="008B6A36">
        <w:rPr>
          <w:rFonts w:cs="Times New Roman"/>
          <w:b/>
          <w:bCs/>
          <w:i/>
          <w:iCs w:val="0"/>
          <w:szCs w:val="24"/>
        </w:rPr>
        <w:t xml:space="preserve"> Mežaks </w:t>
      </w:r>
      <w:r w:rsidR="001122E2">
        <w:rPr>
          <w:rFonts w:cs="Times New Roman"/>
          <w:i/>
          <w:iCs w:val="0"/>
          <w:szCs w:val="24"/>
        </w:rPr>
        <w:t>interesējas</w:t>
      </w:r>
      <w:r w:rsidR="00C73F08" w:rsidRPr="00C73F08">
        <w:rPr>
          <w:rFonts w:cs="Times New Roman"/>
          <w:i/>
          <w:iCs w:val="0"/>
          <w:szCs w:val="24"/>
        </w:rPr>
        <w:t>, cik šādu uzņēmumu ir Ogres novadā</w:t>
      </w:r>
      <w:r w:rsidR="005172C6">
        <w:rPr>
          <w:rFonts w:cs="Times New Roman"/>
          <w:i/>
          <w:iCs w:val="0"/>
          <w:szCs w:val="24"/>
        </w:rPr>
        <w:t>?</w:t>
      </w:r>
    </w:p>
    <w:p w14:paraId="4D3A25FF" w14:textId="77777777" w:rsidR="008B6A36" w:rsidRPr="005172C6" w:rsidRDefault="008B6A36" w:rsidP="00C73F08">
      <w:pPr>
        <w:jc w:val="both"/>
        <w:rPr>
          <w:rFonts w:cs="Times New Roman"/>
          <w:b/>
          <w:bCs/>
          <w:i/>
          <w:iCs w:val="0"/>
          <w:szCs w:val="24"/>
        </w:rPr>
      </w:pPr>
    </w:p>
    <w:p w14:paraId="7CDB9A3A" w14:textId="7F02588E" w:rsidR="001122E2" w:rsidRDefault="008B6A36" w:rsidP="00C73F08">
      <w:pPr>
        <w:jc w:val="both"/>
        <w:rPr>
          <w:i/>
        </w:rPr>
      </w:pPr>
      <w:r w:rsidRPr="008B6A36">
        <w:rPr>
          <w:b/>
          <w:bCs/>
          <w:i/>
        </w:rPr>
        <w:t>A.</w:t>
      </w:r>
      <w:r w:rsidR="00C608E0">
        <w:rPr>
          <w:b/>
          <w:bCs/>
          <w:i/>
        </w:rPr>
        <w:t xml:space="preserve"> </w:t>
      </w:r>
      <w:r w:rsidRPr="008B6A36">
        <w:rPr>
          <w:b/>
          <w:bCs/>
          <w:i/>
        </w:rPr>
        <w:t>Iesalniece</w:t>
      </w:r>
      <w:r w:rsidRPr="008B6A36">
        <w:rPr>
          <w:i/>
        </w:rPr>
        <w:t xml:space="preserve"> norāda, ka uz š</w:t>
      </w:r>
      <w:r w:rsidR="00C608E0">
        <w:rPr>
          <w:i/>
        </w:rPr>
        <w:t>ī</w:t>
      </w:r>
      <w:r w:rsidRPr="008B6A36">
        <w:rPr>
          <w:i/>
        </w:rPr>
        <w:t xml:space="preserve"> gada 31. janvāri Uzņēmumu reģistrā ir reģistrēti </w:t>
      </w:r>
      <w:r w:rsidR="00153846">
        <w:rPr>
          <w:i/>
        </w:rPr>
        <w:t xml:space="preserve">četrpadsmit </w:t>
      </w:r>
      <w:r w:rsidRPr="008B6A36">
        <w:rPr>
          <w:i/>
        </w:rPr>
        <w:t xml:space="preserve"> sociālie uzņēmumi</w:t>
      </w:r>
      <w:r>
        <w:rPr>
          <w:i/>
        </w:rPr>
        <w:t xml:space="preserve"> Ogres novadā</w:t>
      </w:r>
      <w:r w:rsidR="00980A78">
        <w:rPr>
          <w:i/>
        </w:rPr>
        <w:t xml:space="preserve">, </w:t>
      </w:r>
      <w:r w:rsidR="00980A78" w:rsidRPr="00980A78">
        <w:rPr>
          <w:i/>
          <w:iCs w:val="0"/>
        </w:rPr>
        <w:t xml:space="preserve">no tiem 8 Ogrē, </w:t>
      </w:r>
      <w:r w:rsidR="00C608E0">
        <w:rPr>
          <w:i/>
          <w:iCs w:val="0"/>
        </w:rPr>
        <w:t>3</w:t>
      </w:r>
      <w:r w:rsidR="00C608E0" w:rsidRPr="00980A78">
        <w:rPr>
          <w:i/>
          <w:iCs w:val="0"/>
        </w:rPr>
        <w:t xml:space="preserve"> </w:t>
      </w:r>
      <w:r w:rsidR="00980A78" w:rsidRPr="00980A78">
        <w:rPr>
          <w:i/>
          <w:iCs w:val="0"/>
        </w:rPr>
        <w:t xml:space="preserve">Ikšķilē un </w:t>
      </w:r>
      <w:r w:rsidR="00C608E0">
        <w:rPr>
          <w:i/>
          <w:iCs w:val="0"/>
        </w:rPr>
        <w:t>3</w:t>
      </w:r>
      <w:r w:rsidR="00C608E0" w:rsidRPr="00980A78">
        <w:rPr>
          <w:i/>
          <w:iCs w:val="0"/>
        </w:rPr>
        <w:t xml:space="preserve"> </w:t>
      </w:r>
      <w:r w:rsidR="00980A78" w:rsidRPr="00980A78">
        <w:rPr>
          <w:i/>
          <w:iCs w:val="0"/>
        </w:rPr>
        <w:t>Tīnūžu pagastā</w:t>
      </w:r>
      <w:r w:rsidR="00980A78">
        <w:rPr>
          <w:i/>
          <w:iCs w:val="0"/>
        </w:rPr>
        <w:t>.</w:t>
      </w:r>
    </w:p>
    <w:p w14:paraId="392B6A82" w14:textId="77777777" w:rsidR="008B6A36" w:rsidRPr="00C73F08" w:rsidRDefault="008B6A36" w:rsidP="00C73F08">
      <w:pPr>
        <w:jc w:val="both"/>
        <w:rPr>
          <w:rFonts w:cs="Times New Roman"/>
          <w:i/>
          <w:iCs w:val="0"/>
          <w:szCs w:val="24"/>
        </w:rPr>
      </w:pPr>
    </w:p>
    <w:p w14:paraId="26A583B8" w14:textId="3FE9DC4B" w:rsidR="00883849" w:rsidRDefault="00C73F08" w:rsidP="00A37273">
      <w:pPr>
        <w:jc w:val="both"/>
        <w:rPr>
          <w:rFonts w:cs="Times New Roman"/>
          <w:i/>
          <w:iCs w:val="0"/>
          <w:szCs w:val="24"/>
        </w:rPr>
      </w:pPr>
      <w:r w:rsidRPr="00C73F08">
        <w:rPr>
          <w:rFonts w:cs="Times New Roman"/>
          <w:b/>
          <w:bCs/>
          <w:i/>
          <w:iCs w:val="0"/>
          <w:szCs w:val="24"/>
        </w:rPr>
        <w:t>G. Sīviņš</w:t>
      </w:r>
      <w:r w:rsidRPr="00C73F08">
        <w:rPr>
          <w:rFonts w:cs="Times New Roman"/>
          <w:i/>
          <w:iCs w:val="0"/>
          <w:szCs w:val="24"/>
        </w:rPr>
        <w:t xml:space="preserve"> aicina atbalstīt sagatavoto lēmuma projektu.</w:t>
      </w:r>
    </w:p>
    <w:p w14:paraId="47D3B754" w14:textId="77777777" w:rsidR="00883849" w:rsidRPr="00A37273" w:rsidRDefault="00883849" w:rsidP="00A37273">
      <w:pPr>
        <w:jc w:val="both"/>
        <w:rPr>
          <w:rStyle w:val="Intensvaatsauce"/>
          <w:rFonts w:cs="Times New Roman"/>
          <w:b w:val="0"/>
          <w:bCs w:val="0"/>
          <w:i/>
          <w:iCs w:val="0"/>
          <w:smallCaps w:val="0"/>
          <w:color w:val="000000"/>
          <w:spacing w:val="0"/>
          <w:szCs w:val="24"/>
        </w:rPr>
      </w:pPr>
    </w:p>
    <w:p w14:paraId="51C95D6A" w14:textId="77777777" w:rsidR="00883849" w:rsidRPr="00855842" w:rsidRDefault="00883849" w:rsidP="00883849">
      <w:pPr>
        <w:ind w:firstLine="720"/>
        <w:jc w:val="both"/>
        <w:rPr>
          <w:szCs w:val="24"/>
          <w:shd w:val="clear" w:color="auto" w:fill="FFFFFF"/>
        </w:rPr>
      </w:pPr>
      <w:r w:rsidRPr="00855842">
        <w:rPr>
          <w:szCs w:val="24"/>
          <w:shd w:val="clear" w:color="auto" w:fill="FFFFFF"/>
        </w:rPr>
        <w:t>Ņemot vērā minēto un saskaņā ar Pašvaldību likuma 46. panta trešo daļu,</w:t>
      </w:r>
    </w:p>
    <w:p w14:paraId="351180B4" w14:textId="77777777" w:rsidR="00883849" w:rsidRPr="00855842" w:rsidRDefault="00883849" w:rsidP="00883849">
      <w:pPr>
        <w:suppressAutoHyphens/>
        <w:jc w:val="both"/>
        <w:rPr>
          <w:szCs w:val="24"/>
        </w:rPr>
      </w:pPr>
    </w:p>
    <w:p w14:paraId="7B834105" w14:textId="77777777" w:rsidR="00883849" w:rsidRDefault="00883849" w:rsidP="00883849">
      <w:pPr>
        <w:jc w:val="center"/>
        <w:rPr>
          <w:b/>
          <w:noProof/>
          <w:szCs w:val="24"/>
        </w:rPr>
      </w:pPr>
      <w:r w:rsidRPr="002E078D">
        <w:rPr>
          <w:b/>
          <w:szCs w:val="24"/>
        </w:rPr>
        <w:t xml:space="preserve">balsojot: </w:t>
      </w:r>
      <w:r w:rsidRPr="002E078D">
        <w:rPr>
          <w:b/>
          <w:noProof/>
          <w:szCs w:val="24"/>
        </w:rPr>
        <w:t xml:space="preserve">ar 13 balsīm "Par" (Andris Krauja, Artūrs Mangulis, Atvars Lakstīgala, Dace Veiliņa, Dzirkstīte Žindiga, Gints Sīviņš, Ilmārs Zemnieks, Iluta Jansone, Jānis Iklāvs, Pāvels Kotāns, Raivis Rubīns, Raivis Ūzuls, Sarmīte Ozoliņa), "Pret" – nav, </w:t>
      </w:r>
    </w:p>
    <w:p w14:paraId="75624F87" w14:textId="77777777" w:rsidR="00883849" w:rsidRPr="002E078D" w:rsidRDefault="00883849" w:rsidP="00883849">
      <w:pPr>
        <w:jc w:val="center"/>
        <w:rPr>
          <w:szCs w:val="24"/>
        </w:rPr>
      </w:pPr>
      <w:r w:rsidRPr="002E078D">
        <w:rPr>
          <w:b/>
          <w:noProof/>
          <w:szCs w:val="24"/>
        </w:rPr>
        <w:t>"Atturas" – nav, "Nepiedalās" – nav</w:t>
      </w:r>
      <w:r w:rsidRPr="002E078D">
        <w:rPr>
          <w:szCs w:val="24"/>
        </w:rPr>
        <w:t>,</w:t>
      </w:r>
    </w:p>
    <w:p w14:paraId="5791F1D7" w14:textId="77777777" w:rsidR="00883849" w:rsidRPr="00855842" w:rsidRDefault="00883849" w:rsidP="00883849">
      <w:pPr>
        <w:ind w:firstLine="375"/>
        <w:jc w:val="center"/>
        <w:rPr>
          <w:b/>
          <w:szCs w:val="24"/>
        </w:rPr>
      </w:pPr>
      <w:r w:rsidRPr="00855842">
        <w:rPr>
          <w:b/>
          <w:szCs w:val="24"/>
        </w:rPr>
        <w:t xml:space="preserve"> </w:t>
      </w:r>
      <w:r>
        <w:rPr>
          <w:szCs w:val="24"/>
        </w:rPr>
        <w:t>Izglītības, sporta un uzņēmējdarbības veicināšanas</w:t>
      </w:r>
      <w:r w:rsidRPr="00855842">
        <w:rPr>
          <w:szCs w:val="24"/>
        </w:rPr>
        <w:t xml:space="preserve"> komiteja</w:t>
      </w:r>
      <w:r w:rsidRPr="00855842">
        <w:rPr>
          <w:b/>
          <w:szCs w:val="24"/>
        </w:rPr>
        <w:t xml:space="preserve"> NOLEMJ:</w:t>
      </w:r>
    </w:p>
    <w:p w14:paraId="14F7B26E" w14:textId="77777777" w:rsidR="00883849" w:rsidRPr="00855842" w:rsidRDefault="00883849" w:rsidP="00883849">
      <w:pPr>
        <w:ind w:firstLine="375"/>
        <w:jc w:val="center"/>
        <w:rPr>
          <w:szCs w:val="24"/>
        </w:rPr>
      </w:pPr>
    </w:p>
    <w:p w14:paraId="7D84D9F5" w14:textId="77777777" w:rsidR="00883849" w:rsidRPr="00855842" w:rsidRDefault="00883849" w:rsidP="00883849">
      <w:pPr>
        <w:numPr>
          <w:ilvl w:val="0"/>
          <w:numId w:val="8"/>
        </w:numPr>
        <w:tabs>
          <w:tab w:val="clear" w:pos="720"/>
        </w:tabs>
        <w:ind w:left="357" w:hanging="357"/>
        <w:jc w:val="both"/>
        <w:rPr>
          <w:szCs w:val="24"/>
        </w:rPr>
      </w:pPr>
      <w:r w:rsidRPr="00855842">
        <w:rPr>
          <w:b/>
          <w:bCs/>
          <w:szCs w:val="24"/>
        </w:rPr>
        <w:t>Nodot</w:t>
      </w:r>
      <w:r w:rsidRPr="00855842">
        <w:rPr>
          <w:szCs w:val="24"/>
        </w:rPr>
        <w:t xml:space="preserve"> Ogres novada pašvaldības saistošo noteikumu </w:t>
      </w:r>
      <w:r w:rsidRPr="00855842">
        <w:rPr>
          <w:rFonts w:eastAsia="Calibri"/>
          <w:bCs/>
          <w:szCs w:val="24"/>
        </w:rPr>
        <w:t>“</w:t>
      </w:r>
      <w:r w:rsidRPr="00855842">
        <w:rPr>
          <w:szCs w:val="24"/>
        </w:rPr>
        <w:t>Ogres novada pašvaldības sociālās uzņēmējdarbības grantu konkurs</w:t>
      </w:r>
      <w:r>
        <w:rPr>
          <w:szCs w:val="24"/>
        </w:rPr>
        <w:t>s</w:t>
      </w:r>
      <w:r w:rsidRPr="00855842">
        <w:rPr>
          <w:rFonts w:eastAsia="Calibri"/>
          <w:bCs/>
          <w:szCs w:val="24"/>
        </w:rPr>
        <w:t>”</w:t>
      </w:r>
      <w:r w:rsidRPr="00855842">
        <w:rPr>
          <w:szCs w:val="24"/>
          <w:shd w:val="clear" w:color="auto" w:fill="FFFFFF"/>
        </w:rPr>
        <w:t xml:space="preserve"> (turpmāk - saistošie noteikumi) projektu un paskaidrojuma rakstu sabiedrības viedokļa noskaidrošanai. </w:t>
      </w:r>
    </w:p>
    <w:p w14:paraId="6CAA8E74" w14:textId="77777777" w:rsidR="00883849" w:rsidRPr="00855842" w:rsidRDefault="00883849" w:rsidP="00883849">
      <w:pPr>
        <w:numPr>
          <w:ilvl w:val="0"/>
          <w:numId w:val="8"/>
        </w:numPr>
        <w:tabs>
          <w:tab w:val="clear" w:pos="720"/>
        </w:tabs>
        <w:ind w:left="357" w:hanging="357"/>
        <w:jc w:val="both"/>
        <w:rPr>
          <w:szCs w:val="24"/>
        </w:rPr>
      </w:pPr>
      <w:r w:rsidRPr="00855842">
        <w:rPr>
          <w:b/>
          <w:bCs/>
          <w:szCs w:val="24"/>
        </w:rPr>
        <w:t>Uzdot</w:t>
      </w:r>
      <w:r w:rsidRPr="00855842">
        <w:rPr>
          <w:szCs w:val="24"/>
        </w:rPr>
        <w:t xml:space="preserve"> Ogres novada pašvaldības Komunikācijas nodaļai publicēt </w:t>
      </w:r>
      <w:r w:rsidRPr="00855842">
        <w:rPr>
          <w:szCs w:val="24"/>
          <w:shd w:val="clear" w:color="auto" w:fill="FFFFFF"/>
        </w:rPr>
        <w:t>saistošo noteikumu projektu un paskaidrojuma rakstu pašvaldības oficiālajā tīmekļvietnē www.ogresnovads.lv, sabiedrības viedokļa noskaidrošanai, paredzot tam divu nedēļu termiņu.</w:t>
      </w:r>
    </w:p>
    <w:p w14:paraId="6627DB1E" w14:textId="77777777" w:rsidR="00883849" w:rsidRPr="00855842" w:rsidRDefault="00883849" w:rsidP="00883849">
      <w:pPr>
        <w:numPr>
          <w:ilvl w:val="0"/>
          <w:numId w:val="8"/>
        </w:numPr>
        <w:tabs>
          <w:tab w:val="clear" w:pos="720"/>
        </w:tabs>
        <w:ind w:left="357" w:hanging="357"/>
        <w:jc w:val="both"/>
        <w:rPr>
          <w:szCs w:val="24"/>
        </w:rPr>
      </w:pPr>
      <w:r w:rsidRPr="00855842">
        <w:rPr>
          <w:b/>
          <w:bCs/>
          <w:szCs w:val="24"/>
        </w:rPr>
        <w:t>Noteikt</w:t>
      </w:r>
      <w:r w:rsidRPr="00855842">
        <w:rPr>
          <w:szCs w:val="24"/>
        </w:rPr>
        <w:t>, ka sabiedrība viedokli par saistošo noteikumu projektu var iesniegt elektroniski, sūtot to uz elektronisko adresi, elektroniskā pasta adresi ogredome@ogresnovads.lv vai personīgi,  iesniedzot to Ogres novada klientu apkalpošanas centros.</w:t>
      </w:r>
    </w:p>
    <w:p w14:paraId="5EA6C49B" w14:textId="7EB51D80" w:rsidR="001F741D" w:rsidRDefault="00883849" w:rsidP="00B64E24">
      <w:pPr>
        <w:numPr>
          <w:ilvl w:val="0"/>
          <w:numId w:val="8"/>
        </w:numPr>
        <w:tabs>
          <w:tab w:val="clear" w:pos="720"/>
        </w:tabs>
        <w:ind w:left="357" w:hanging="357"/>
        <w:jc w:val="both"/>
        <w:rPr>
          <w:szCs w:val="24"/>
        </w:rPr>
      </w:pPr>
      <w:r w:rsidRPr="00855842">
        <w:rPr>
          <w:b/>
          <w:bCs/>
          <w:szCs w:val="24"/>
        </w:rPr>
        <w:t>Uzdot</w:t>
      </w:r>
      <w:r w:rsidRPr="00855842">
        <w:rPr>
          <w:szCs w:val="24"/>
        </w:rPr>
        <w:t xml:space="preserve"> saistošo noteikumu sagatavotājam apkopot šī lēmuma 3. punkta kārtībā saņemto sabiedrības viedokli.</w:t>
      </w:r>
    </w:p>
    <w:p w14:paraId="7B0180AE" w14:textId="77777777" w:rsidR="00B64E24" w:rsidRPr="00B64E24" w:rsidRDefault="00B64E24" w:rsidP="009B0C81">
      <w:pPr>
        <w:ind w:left="357"/>
        <w:jc w:val="both"/>
        <w:rPr>
          <w:szCs w:val="24"/>
        </w:rPr>
      </w:pPr>
    </w:p>
    <w:p w14:paraId="3ED1442D" w14:textId="77777777" w:rsidR="004D55B6" w:rsidRPr="001F741D" w:rsidRDefault="001F741D" w:rsidP="001F741D">
      <w:pPr>
        <w:jc w:val="center"/>
        <w:rPr>
          <w:rFonts w:cs="Times New Roman"/>
          <w:b/>
          <w:bCs/>
          <w:noProof/>
          <w:szCs w:val="24"/>
        </w:rPr>
      </w:pPr>
      <w:r w:rsidRPr="001F741D">
        <w:rPr>
          <w:rFonts w:cs="Times New Roman"/>
          <w:b/>
          <w:bCs/>
          <w:noProof/>
          <w:szCs w:val="24"/>
        </w:rPr>
        <w:t>2.</w:t>
      </w:r>
    </w:p>
    <w:p w14:paraId="7D315254" w14:textId="77777777" w:rsidR="004D55B6" w:rsidRPr="00AC2A7E" w:rsidRDefault="00EE43D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vispārējās vidējās izglītības iestādes nosaukumu</w:t>
      </w:r>
    </w:p>
    <w:p w14:paraId="68305481" w14:textId="77777777" w:rsidR="004D55B6" w:rsidRDefault="00EE43D6" w:rsidP="001F741D">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14:paraId="2126B999" w14:textId="77777777" w:rsidR="001F741D" w:rsidRPr="001F741D" w:rsidRDefault="001F741D" w:rsidP="001F741D">
      <w:pPr>
        <w:jc w:val="both"/>
        <w:rPr>
          <w:rStyle w:val="Intensvaatsauce"/>
          <w:rFonts w:cs="Times New Roman"/>
          <w:b w:val="0"/>
          <w:bCs w:val="0"/>
          <w:smallCaps w:val="0"/>
          <w:color w:val="000000"/>
          <w:spacing w:val="0"/>
          <w:szCs w:val="24"/>
        </w:rPr>
      </w:pPr>
    </w:p>
    <w:p w14:paraId="3C8F3D33" w14:textId="77777777" w:rsidR="00AF23CB" w:rsidRDefault="00EE43D6"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13 balsīm "Par" (Andris Krauja, Artūrs Mangulis, Atvars Lakstīgala, Dace Veiliņa, Dzirkstīte Žindiga, Gints Sīviņš, Ilmārs Zemnieks, Iluta Jansone, Jānis Iklāvs, Pāvels Kotāns, Raivis Rubīns, Raivis Ūzuls, Sarmīte Ozoliņa), "Pret" – nav, </w:t>
      </w:r>
    </w:p>
    <w:p w14:paraId="65AAE92A" w14:textId="5E2BAF75" w:rsidR="004D55B6" w:rsidRDefault="00EE43D6" w:rsidP="00CB2D18">
      <w:pPr>
        <w:jc w:val="center"/>
        <w:rPr>
          <w:rFonts w:cs="Times New Roman"/>
          <w:b/>
          <w:szCs w:val="24"/>
        </w:rPr>
      </w:pPr>
      <w:r w:rsidRPr="00CB2D18">
        <w:rPr>
          <w:rFonts w:cs="Times New Roman"/>
          <w:b/>
          <w:noProof/>
          <w:szCs w:val="24"/>
        </w:rPr>
        <w:t>"Atturas" – nav, "Nepiedalās" – nav</w:t>
      </w:r>
      <w:r w:rsidR="001F741D">
        <w:rPr>
          <w:rFonts w:cs="Times New Roman"/>
          <w:b/>
          <w:szCs w:val="24"/>
        </w:rPr>
        <w:t>,</w:t>
      </w:r>
    </w:p>
    <w:p w14:paraId="68BFCE24" w14:textId="77777777" w:rsidR="001F741D" w:rsidRDefault="001F741D" w:rsidP="001F741D">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Pr="00B35BC8">
        <w:rPr>
          <w:rFonts w:cs="Times New Roman"/>
          <w:b/>
          <w:szCs w:val="24"/>
        </w:rPr>
        <w:t>NOLEMJ:</w:t>
      </w:r>
    </w:p>
    <w:p w14:paraId="21542BC6" w14:textId="77777777" w:rsidR="001F741D" w:rsidRDefault="001F741D" w:rsidP="001F741D">
      <w:pPr>
        <w:jc w:val="center"/>
        <w:rPr>
          <w:rFonts w:cs="Times New Roman"/>
          <w:b/>
          <w:szCs w:val="24"/>
        </w:rPr>
      </w:pPr>
    </w:p>
    <w:p w14:paraId="0E776F3C" w14:textId="3A1EC7DD" w:rsidR="004C3682" w:rsidRDefault="001F741D" w:rsidP="00FA70BC">
      <w:pPr>
        <w:jc w:val="center"/>
        <w:rPr>
          <w:rFonts w:cs="Times New Roman"/>
          <w:szCs w:val="24"/>
        </w:rPr>
      </w:pPr>
      <w:r w:rsidRPr="003F6003">
        <w:rPr>
          <w:rFonts w:cs="Times New Roman"/>
          <w:szCs w:val="24"/>
        </w:rPr>
        <w:t>Atbalstīt sagatavoto lēmuma projektu un iesniegt izskatīšanai Ogres novada domē.</w:t>
      </w:r>
    </w:p>
    <w:p w14:paraId="1F0D04C7" w14:textId="77777777" w:rsidR="00FA70BC" w:rsidRDefault="00FA70BC" w:rsidP="000C442C">
      <w:pPr>
        <w:rPr>
          <w:rFonts w:cs="Times New Roman"/>
          <w:szCs w:val="24"/>
        </w:rPr>
      </w:pPr>
    </w:p>
    <w:p w14:paraId="4334FE1E" w14:textId="77777777" w:rsidR="000C442C" w:rsidRPr="00FA70BC" w:rsidRDefault="000C442C" w:rsidP="000C442C">
      <w:pPr>
        <w:rPr>
          <w:rFonts w:cs="Times New Roman"/>
          <w:szCs w:val="24"/>
        </w:rPr>
      </w:pPr>
    </w:p>
    <w:p w14:paraId="02CFB06D" w14:textId="570D2678" w:rsidR="00B30C79" w:rsidRPr="00A17AB8" w:rsidRDefault="00EE43D6"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976ECD">
        <w:rPr>
          <w:rFonts w:cs="Times New Roman"/>
          <w:color w:val="auto"/>
        </w:rPr>
        <w:t>10</w:t>
      </w:r>
      <w:r w:rsidR="002838D9">
        <w:rPr>
          <w:rFonts w:cs="Times New Roman"/>
          <w:color w:val="auto"/>
        </w:rPr>
        <w:t>.</w:t>
      </w:r>
      <w:r w:rsidR="00976ECD">
        <w:rPr>
          <w:rFonts w:cs="Times New Roman"/>
          <w:color w:val="auto"/>
        </w:rPr>
        <w:t>4</w:t>
      </w:r>
      <w:r w:rsidR="00EF62B1">
        <w:rPr>
          <w:rFonts w:cs="Times New Roman"/>
          <w:color w:val="auto"/>
        </w:rPr>
        <w:t>8</w:t>
      </w:r>
    </w:p>
    <w:p w14:paraId="74AFFB18" w14:textId="77777777"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105247" w14:paraId="79FF959C" w14:textId="77777777">
        <w:tc>
          <w:tcPr>
            <w:tcW w:w="6048" w:type="dxa"/>
          </w:tcPr>
          <w:p w14:paraId="1E40BC16" w14:textId="56AD79E8" w:rsidR="00BB3B39" w:rsidRPr="00CD65F2" w:rsidRDefault="00EE43D6" w:rsidP="00FB5D72">
            <w:pPr>
              <w:rPr>
                <w:rFonts w:cs="Times New Roman"/>
                <w:color w:val="auto"/>
                <w:sz w:val="16"/>
                <w:szCs w:val="16"/>
              </w:rPr>
            </w:pPr>
            <w:r w:rsidRPr="00657055">
              <w:rPr>
                <w:rFonts w:cs="Times New Roman"/>
                <w:color w:val="auto"/>
              </w:rPr>
              <w:t xml:space="preserve">Sēdes vadītājs, </w:t>
            </w:r>
            <w:r w:rsidR="000311D9" w:rsidRPr="00724C54">
              <w:rPr>
                <w:rFonts w:cs="Times New Roman"/>
              </w:rPr>
              <w:t xml:space="preserve">Izglītības, sporta un uzņēmējdarbības veicināšanas komitejas priekšsēdētājs </w:t>
            </w:r>
          </w:p>
          <w:p w14:paraId="347C65D8" w14:textId="77777777"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105247" w14:paraId="0453558F" w14:textId="77777777" w:rsidTr="00DE4B3D">
              <w:tc>
                <w:tcPr>
                  <w:tcW w:w="4032" w:type="dxa"/>
                </w:tcPr>
                <w:p w14:paraId="235BDEBF" w14:textId="77777777" w:rsidR="00FC4841" w:rsidRPr="00657055" w:rsidRDefault="00EE43D6"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1F741D">
                    <w:rPr>
                      <w:rFonts w:cs="Times New Roman"/>
                      <w:color w:val="auto"/>
                      <w:szCs w:val="24"/>
                    </w:rPr>
                    <w:t xml:space="preserve"> Kancelejas lietvede </w:t>
                  </w:r>
                </w:p>
              </w:tc>
              <w:tc>
                <w:tcPr>
                  <w:tcW w:w="1800" w:type="dxa"/>
                </w:tcPr>
                <w:p w14:paraId="167CFF9C" w14:textId="77777777" w:rsidR="00FC4841" w:rsidRPr="00657055" w:rsidRDefault="00FC4841" w:rsidP="00FC4841">
                  <w:pPr>
                    <w:tabs>
                      <w:tab w:val="left" w:pos="537"/>
                    </w:tabs>
                    <w:rPr>
                      <w:rFonts w:cs="Times New Roman"/>
                      <w:color w:val="auto"/>
                      <w:szCs w:val="24"/>
                    </w:rPr>
                  </w:pPr>
                </w:p>
                <w:p w14:paraId="5466BC51" w14:textId="77777777" w:rsidR="00FC4841" w:rsidRPr="00657055" w:rsidRDefault="00FC4841" w:rsidP="00FC4841">
                  <w:pPr>
                    <w:tabs>
                      <w:tab w:val="left" w:pos="537"/>
                    </w:tabs>
                    <w:rPr>
                      <w:rFonts w:cs="Times New Roman"/>
                      <w:color w:val="auto"/>
                      <w:sz w:val="20"/>
                      <w:szCs w:val="22"/>
                    </w:rPr>
                  </w:pPr>
                </w:p>
              </w:tc>
            </w:tr>
          </w:tbl>
          <w:p w14:paraId="0C05F22B" w14:textId="77777777" w:rsidR="0049126A" w:rsidRPr="00657055" w:rsidRDefault="0049126A" w:rsidP="00842928">
            <w:pPr>
              <w:ind w:hanging="108"/>
              <w:jc w:val="both"/>
              <w:rPr>
                <w:rFonts w:cs="Times New Roman"/>
                <w:color w:val="auto"/>
                <w:szCs w:val="22"/>
              </w:rPr>
            </w:pPr>
          </w:p>
        </w:tc>
        <w:tc>
          <w:tcPr>
            <w:tcW w:w="2955" w:type="dxa"/>
          </w:tcPr>
          <w:p w14:paraId="5B281D55" w14:textId="77777777" w:rsidR="00791178" w:rsidRPr="004D55B6" w:rsidRDefault="00EE43D6"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Gints Sīviņš</w:t>
            </w:r>
          </w:p>
          <w:p w14:paraId="2CFA2B2F" w14:textId="77777777" w:rsidR="00B11BEC" w:rsidRPr="004D55B6" w:rsidRDefault="00B11BEC" w:rsidP="00FB5D72">
            <w:pPr>
              <w:jc w:val="right"/>
              <w:rPr>
                <w:rFonts w:cs="Times New Roman"/>
                <w:color w:val="auto"/>
                <w:szCs w:val="24"/>
              </w:rPr>
            </w:pPr>
          </w:p>
          <w:p w14:paraId="247E2FB3" w14:textId="77777777" w:rsidR="00AF23CB" w:rsidRDefault="00AF23CB" w:rsidP="00FB5D72">
            <w:pPr>
              <w:jc w:val="right"/>
              <w:rPr>
                <w:rFonts w:cs="Times New Roman"/>
                <w:noProof/>
                <w:color w:val="auto"/>
                <w:szCs w:val="24"/>
              </w:rPr>
            </w:pPr>
          </w:p>
          <w:p w14:paraId="145773BB" w14:textId="77777777" w:rsidR="0049126A" w:rsidRPr="00657055" w:rsidRDefault="00EE43D6" w:rsidP="00FB5D72">
            <w:pPr>
              <w:jc w:val="right"/>
              <w:rPr>
                <w:rFonts w:cs="Times New Roman"/>
                <w:color w:val="auto"/>
                <w:sz w:val="20"/>
                <w:szCs w:val="22"/>
              </w:rPr>
            </w:pPr>
            <w:r w:rsidRPr="004D55B6">
              <w:rPr>
                <w:rFonts w:cs="Times New Roman"/>
                <w:noProof/>
                <w:color w:val="auto"/>
                <w:szCs w:val="24"/>
              </w:rPr>
              <w:t>Agnese Puisīte</w:t>
            </w:r>
          </w:p>
        </w:tc>
      </w:tr>
    </w:tbl>
    <w:p w14:paraId="17F8BD9F" w14:textId="77777777" w:rsidR="00AF23CB" w:rsidRDefault="00AF23CB" w:rsidP="00EF62B1">
      <w:pPr>
        <w:suppressAutoHyphens/>
        <w:jc w:val="center"/>
        <w:rPr>
          <w:rFonts w:cs="Times New Roman"/>
          <w:iCs w:val="0"/>
          <w:color w:val="auto"/>
          <w:sz w:val="28"/>
          <w:szCs w:val="28"/>
          <w:lang w:eastAsia="ar-SA"/>
        </w:rPr>
      </w:pPr>
    </w:p>
    <w:p w14:paraId="6DE938EF" w14:textId="77777777" w:rsidR="00EF62B1" w:rsidRPr="00EF62B1" w:rsidRDefault="00EF62B1" w:rsidP="00EF62B1">
      <w:pPr>
        <w:suppressAutoHyphens/>
        <w:jc w:val="center"/>
        <w:rPr>
          <w:rFonts w:cs="Times New Roman"/>
          <w:iCs w:val="0"/>
          <w:color w:val="auto"/>
          <w:sz w:val="28"/>
          <w:szCs w:val="28"/>
          <w:lang w:eastAsia="ar-SA"/>
        </w:rPr>
      </w:pPr>
      <w:r w:rsidRPr="00EF62B1">
        <w:rPr>
          <w:rFonts w:cs="Times New Roman"/>
          <w:iCs w:val="0"/>
          <w:color w:val="auto"/>
          <w:sz w:val="28"/>
          <w:szCs w:val="28"/>
          <w:lang w:eastAsia="ar-SA"/>
        </w:rPr>
        <w:t>ŠIS DOKUMENTS IR PARAKSTĪTS AR DROŠU</w:t>
      </w:r>
    </w:p>
    <w:p w14:paraId="7CC0893C" w14:textId="236A251E" w:rsidR="00FC4841" w:rsidRPr="00FA70BC" w:rsidRDefault="00EF62B1" w:rsidP="00FA70BC">
      <w:pPr>
        <w:suppressAutoHyphens/>
        <w:jc w:val="center"/>
        <w:rPr>
          <w:rFonts w:cs="Times New Roman"/>
          <w:iCs w:val="0"/>
          <w:color w:val="auto"/>
          <w:sz w:val="28"/>
          <w:szCs w:val="28"/>
          <w:lang w:eastAsia="ar-SA"/>
        </w:rPr>
      </w:pPr>
      <w:r w:rsidRPr="00EF62B1">
        <w:rPr>
          <w:rFonts w:cs="Times New Roman"/>
          <w:iCs w:val="0"/>
          <w:color w:val="auto"/>
          <w:sz w:val="28"/>
          <w:szCs w:val="28"/>
          <w:lang w:eastAsia="ar-SA"/>
        </w:rPr>
        <w:t>ELEKTRONISKO PARAKSTU UN SATUR LAIKA ZĪMOGU</w:t>
      </w:r>
    </w:p>
    <w:sectPr w:rsidR="00FC4841" w:rsidRPr="00FA70BC"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5C933" w14:textId="77777777" w:rsidR="002A232B" w:rsidRDefault="002A232B">
      <w:r>
        <w:separator/>
      </w:r>
    </w:p>
  </w:endnote>
  <w:endnote w:type="continuationSeparator" w:id="0">
    <w:p w14:paraId="065A3226" w14:textId="77777777" w:rsidR="002A232B" w:rsidRDefault="002A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panose1 w:val="00000000000000000000"/>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A944" w14:textId="7FA71290" w:rsidR="00D22D6B" w:rsidRDefault="00EE43D6" w:rsidP="000311D9">
    <w:pPr>
      <w:pStyle w:val="Kjene"/>
      <w:pBdr>
        <w:top w:val="single" w:sz="4" w:space="1" w:color="auto"/>
      </w:pBdr>
      <w:ind w:left="709" w:hanging="709"/>
      <w:jc w:val="center"/>
      <w:rPr>
        <w:sz w:val="20"/>
      </w:rPr>
    </w:pPr>
    <w:r>
      <w:rPr>
        <w:sz w:val="20"/>
      </w:rPr>
      <w:t xml:space="preserve">Ogres novada pašvaldības </w:t>
    </w:r>
    <w:r w:rsidR="001122E2" w:rsidRPr="00FA61B5">
      <w:rPr>
        <w:sz w:val="20"/>
        <w:szCs w:val="20"/>
        <w:lang w:eastAsia="lv-LV"/>
      </w:rPr>
      <w:t>Izglītības, sporta un uzņēm</w:t>
    </w:r>
    <w:r w:rsidR="001122E2" w:rsidRPr="001122E2">
      <w:rPr>
        <w:sz w:val="20"/>
        <w:szCs w:val="20"/>
        <w:lang w:eastAsia="lv-LV"/>
      </w:rPr>
      <w:t>ējdarbības veicināšanas</w:t>
    </w:r>
    <w:r w:rsidR="001122E2" w:rsidRPr="00FA61B5">
      <w:rPr>
        <w:sz w:val="20"/>
        <w:szCs w:val="20"/>
        <w:lang w:eastAsia="lv-LV"/>
      </w:rPr>
      <w:t xml:space="preserve"> </w:t>
    </w:r>
    <w:r w:rsidR="00F90EE6" w:rsidRPr="001122E2">
      <w:rPr>
        <w:sz w:val="20"/>
        <w:szCs w:val="20"/>
      </w:rPr>
      <w:t>komitejas</w:t>
    </w:r>
    <w:r w:rsidRPr="001122E2">
      <w:rPr>
        <w:sz w:val="20"/>
        <w:szCs w:val="20"/>
      </w:rPr>
      <w:t xml:space="preserve"> </w:t>
    </w:r>
    <w:r w:rsidR="002B38A6" w:rsidRPr="001122E2">
      <w:rPr>
        <w:noProof/>
        <w:sz w:val="20"/>
        <w:szCs w:val="20"/>
      </w:rPr>
      <w:t>19.02.2026</w:t>
    </w:r>
    <w:r w:rsidR="002B38A6" w:rsidRPr="001122E2">
      <w:rPr>
        <w:sz w:val="20"/>
        <w:szCs w:val="20"/>
      </w:rPr>
      <w:t xml:space="preserve">. </w:t>
    </w:r>
    <w:r w:rsidR="002D5493">
      <w:rPr>
        <w:sz w:val="20"/>
        <w:szCs w:val="20"/>
      </w:rPr>
      <w:t>s</w:t>
    </w:r>
    <w:r w:rsidR="002D5493" w:rsidRPr="001122E2">
      <w:rPr>
        <w:sz w:val="20"/>
        <w:szCs w:val="20"/>
      </w:rPr>
      <w:t>ē</w:t>
    </w:r>
    <w:r w:rsidR="002D5493">
      <w:rPr>
        <w:sz w:val="20"/>
      </w:rPr>
      <w:t xml:space="preserve">des </w:t>
    </w:r>
    <w:r>
      <w:rPr>
        <w:sz w:val="20"/>
      </w:rPr>
      <w:t>protokols Nr.</w:t>
    </w:r>
    <w:r w:rsidR="002B38A6" w:rsidRPr="002B38A6">
      <w:rPr>
        <w:noProof/>
        <w:sz w:val="20"/>
      </w:rPr>
      <w:t>2</w:t>
    </w:r>
  </w:p>
  <w:p w14:paraId="0B676907" w14:textId="77777777" w:rsidR="00D22D6B" w:rsidRDefault="00EE43D6">
    <w:pPr>
      <w:pStyle w:val="Kjene"/>
      <w:jc w:val="center"/>
    </w:pPr>
    <w:r>
      <w:fldChar w:fldCharType="begin"/>
    </w:r>
    <w:r>
      <w:instrText xml:space="preserve"> PAGE </w:instrText>
    </w:r>
    <w:r>
      <w:fldChar w:fldCharType="separate"/>
    </w:r>
    <w:r w:rsidR="00DA574E">
      <w:rPr>
        <w:noProof/>
      </w:rPr>
      <w:t>2</w:t>
    </w:r>
    <w:r>
      <w:fldChar w:fldCharType="end"/>
    </w:r>
    <w:r>
      <w:t xml:space="preserve"> no </w:t>
    </w:r>
    <w:r w:rsidR="003F7B77">
      <w:rPr>
        <w:noProof/>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E459" w14:textId="77777777" w:rsidR="002A232B" w:rsidRDefault="002A232B">
      <w:r>
        <w:separator/>
      </w:r>
    </w:p>
  </w:footnote>
  <w:footnote w:type="continuationSeparator" w:id="0">
    <w:p w14:paraId="575F479E" w14:textId="77777777" w:rsidR="002A232B" w:rsidRDefault="002A2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9DBCA8FE">
      <w:start w:val="1"/>
      <w:numFmt w:val="decimal"/>
      <w:lvlText w:val="%1."/>
      <w:lvlJc w:val="left"/>
      <w:pPr>
        <w:tabs>
          <w:tab w:val="num" w:pos="720"/>
        </w:tabs>
        <w:ind w:left="720" w:hanging="360"/>
      </w:pPr>
    </w:lvl>
    <w:lvl w:ilvl="1" w:tplc="92843E5C">
      <w:numFmt w:val="none"/>
      <w:lvlText w:val=""/>
      <w:lvlJc w:val="left"/>
      <w:pPr>
        <w:tabs>
          <w:tab w:val="num" w:pos="360"/>
        </w:tabs>
      </w:pPr>
    </w:lvl>
    <w:lvl w:ilvl="2" w:tplc="BFD4AD58">
      <w:numFmt w:val="none"/>
      <w:lvlText w:val=""/>
      <w:lvlJc w:val="left"/>
      <w:pPr>
        <w:tabs>
          <w:tab w:val="num" w:pos="360"/>
        </w:tabs>
      </w:pPr>
    </w:lvl>
    <w:lvl w:ilvl="3" w:tplc="8A0EE2EA">
      <w:numFmt w:val="none"/>
      <w:lvlText w:val=""/>
      <w:lvlJc w:val="left"/>
      <w:pPr>
        <w:tabs>
          <w:tab w:val="num" w:pos="360"/>
        </w:tabs>
      </w:pPr>
    </w:lvl>
    <w:lvl w:ilvl="4" w:tplc="AA18F32C">
      <w:numFmt w:val="none"/>
      <w:lvlText w:val=""/>
      <w:lvlJc w:val="left"/>
      <w:pPr>
        <w:tabs>
          <w:tab w:val="num" w:pos="360"/>
        </w:tabs>
      </w:pPr>
    </w:lvl>
    <w:lvl w:ilvl="5" w:tplc="A70615E8">
      <w:numFmt w:val="none"/>
      <w:lvlText w:val=""/>
      <w:lvlJc w:val="left"/>
      <w:pPr>
        <w:tabs>
          <w:tab w:val="num" w:pos="360"/>
        </w:tabs>
      </w:pPr>
    </w:lvl>
    <w:lvl w:ilvl="6" w:tplc="A5180AD0">
      <w:numFmt w:val="none"/>
      <w:lvlText w:val=""/>
      <w:lvlJc w:val="left"/>
      <w:pPr>
        <w:tabs>
          <w:tab w:val="num" w:pos="360"/>
        </w:tabs>
      </w:pPr>
    </w:lvl>
    <w:lvl w:ilvl="7" w:tplc="0E4E1306">
      <w:numFmt w:val="none"/>
      <w:lvlText w:val=""/>
      <w:lvlJc w:val="left"/>
      <w:pPr>
        <w:tabs>
          <w:tab w:val="num" w:pos="360"/>
        </w:tabs>
      </w:pPr>
    </w:lvl>
    <w:lvl w:ilvl="8" w:tplc="36FE388A">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16A624AC">
      <w:start w:val="1"/>
      <w:numFmt w:val="decimal"/>
      <w:lvlText w:val="%1."/>
      <w:lvlJc w:val="left"/>
      <w:pPr>
        <w:tabs>
          <w:tab w:val="num" w:pos="720"/>
        </w:tabs>
        <w:ind w:left="720" w:hanging="360"/>
      </w:pPr>
      <w:rPr>
        <w:rFonts w:hint="default"/>
      </w:rPr>
    </w:lvl>
    <w:lvl w:ilvl="1" w:tplc="2360604E" w:tentative="1">
      <w:start w:val="1"/>
      <w:numFmt w:val="lowerLetter"/>
      <w:lvlText w:val="%2."/>
      <w:lvlJc w:val="left"/>
      <w:pPr>
        <w:tabs>
          <w:tab w:val="num" w:pos="1800"/>
        </w:tabs>
        <w:ind w:left="1800" w:hanging="360"/>
      </w:pPr>
    </w:lvl>
    <w:lvl w:ilvl="2" w:tplc="F9641694" w:tentative="1">
      <w:start w:val="1"/>
      <w:numFmt w:val="lowerRoman"/>
      <w:lvlText w:val="%3."/>
      <w:lvlJc w:val="right"/>
      <w:pPr>
        <w:tabs>
          <w:tab w:val="num" w:pos="2520"/>
        </w:tabs>
        <w:ind w:left="2520" w:hanging="180"/>
      </w:pPr>
    </w:lvl>
    <w:lvl w:ilvl="3" w:tplc="A3BA963A" w:tentative="1">
      <w:start w:val="1"/>
      <w:numFmt w:val="decimal"/>
      <w:lvlText w:val="%4."/>
      <w:lvlJc w:val="left"/>
      <w:pPr>
        <w:tabs>
          <w:tab w:val="num" w:pos="3240"/>
        </w:tabs>
        <w:ind w:left="3240" w:hanging="360"/>
      </w:pPr>
    </w:lvl>
    <w:lvl w:ilvl="4" w:tplc="B712CF00" w:tentative="1">
      <w:start w:val="1"/>
      <w:numFmt w:val="lowerLetter"/>
      <w:lvlText w:val="%5."/>
      <w:lvlJc w:val="left"/>
      <w:pPr>
        <w:tabs>
          <w:tab w:val="num" w:pos="3960"/>
        </w:tabs>
        <w:ind w:left="3960" w:hanging="360"/>
      </w:pPr>
    </w:lvl>
    <w:lvl w:ilvl="5" w:tplc="E2FA5644" w:tentative="1">
      <w:start w:val="1"/>
      <w:numFmt w:val="lowerRoman"/>
      <w:lvlText w:val="%6."/>
      <w:lvlJc w:val="right"/>
      <w:pPr>
        <w:tabs>
          <w:tab w:val="num" w:pos="4680"/>
        </w:tabs>
        <w:ind w:left="4680" w:hanging="180"/>
      </w:pPr>
    </w:lvl>
    <w:lvl w:ilvl="6" w:tplc="D3B2F2EE" w:tentative="1">
      <w:start w:val="1"/>
      <w:numFmt w:val="decimal"/>
      <w:lvlText w:val="%7."/>
      <w:lvlJc w:val="left"/>
      <w:pPr>
        <w:tabs>
          <w:tab w:val="num" w:pos="5400"/>
        </w:tabs>
        <w:ind w:left="5400" w:hanging="360"/>
      </w:pPr>
    </w:lvl>
    <w:lvl w:ilvl="7" w:tplc="3012986A" w:tentative="1">
      <w:start w:val="1"/>
      <w:numFmt w:val="lowerLetter"/>
      <w:lvlText w:val="%8."/>
      <w:lvlJc w:val="left"/>
      <w:pPr>
        <w:tabs>
          <w:tab w:val="num" w:pos="6120"/>
        </w:tabs>
        <w:ind w:left="6120" w:hanging="360"/>
      </w:pPr>
    </w:lvl>
    <w:lvl w:ilvl="8" w:tplc="C9265494"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47167844">
      <w:start w:val="1"/>
      <w:numFmt w:val="decimal"/>
      <w:lvlText w:val="%1."/>
      <w:lvlJc w:val="left"/>
      <w:pPr>
        <w:tabs>
          <w:tab w:val="num" w:pos="360"/>
        </w:tabs>
        <w:ind w:left="360" w:hanging="360"/>
      </w:pPr>
      <w:rPr>
        <w:rFonts w:hint="default"/>
      </w:rPr>
    </w:lvl>
    <w:lvl w:ilvl="1" w:tplc="3AD4531E" w:tentative="1">
      <w:start w:val="1"/>
      <w:numFmt w:val="lowerLetter"/>
      <w:lvlText w:val="%2."/>
      <w:lvlJc w:val="left"/>
      <w:pPr>
        <w:tabs>
          <w:tab w:val="num" w:pos="1440"/>
        </w:tabs>
        <w:ind w:left="1440" w:hanging="360"/>
      </w:pPr>
    </w:lvl>
    <w:lvl w:ilvl="2" w:tplc="F62A4766" w:tentative="1">
      <w:start w:val="1"/>
      <w:numFmt w:val="lowerRoman"/>
      <w:lvlText w:val="%3."/>
      <w:lvlJc w:val="right"/>
      <w:pPr>
        <w:tabs>
          <w:tab w:val="num" w:pos="2160"/>
        </w:tabs>
        <w:ind w:left="2160" w:hanging="180"/>
      </w:pPr>
    </w:lvl>
    <w:lvl w:ilvl="3" w:tplc="86B09DEE" w:tentative="1">
      <w:start w:val="1"/>
      <w:numFmt w:val="decimal"/>
      <w:lvlText w:val="%4."/>
      <w:lvlJc w:val="left"/>
      <w:pPr>
        <w:tabs>
          <w:tab w:val="num" w:pos="2880"/>
        </w:tabs>
        <w:ind w:left="2880" w:hanging="360"/>
      </w:pPr>
    </w:lvl>
    <w:lvl w:ilvl="4" w:tplc="3C56115A" w:tentative="1">
      <w:start w:val="1"/>
      <w:numFmt w:val="lowerLetter"/>
      <w:lvlText w:val="%5."/>
      <w:lvlJc w:val="left"/>
      <w:pPr>
        <w:tabs>
          <w:tab w:val="num" w:pos="3600"/>
        </w:tabs>
        <w:ind w:left="3600" w:hanging="360"/>
      </w:pPr>
    </w:lvl>
    <w:lvl w:ilvl="5" w:tplc="28DE1AB8" w:tentative="1">
      <w:start w:val="1"/>
      <w:numFmt w:val="lowerRoman"/>
      <w:lvlText w:val="%6."/>
      <w:lvlJc w:val="right"/>
      <w:pPr>
        <w:tabs>
          <w:tab w:val="num" w:pos="4320"/>
        </w:tabs>
        <w:ind w:left="4320" w:hanging="180"/>
      </w:pPr>
    </w:lvl>
    <w:lvl w:ilvl="6" w:tplc="7B56367C" w:tentative="1">
      <w:start w:val="1"/>
      <w:numFmt w:val="decimal"/>
      <w:lvlText w:val="%7."/>
      <w:lvlJc w:val="left"/>
      <w:pPr>
        <w:tabs>
          <w:tab w:val="num" w:pos="5040"/>
        </w:tabs>
        <w:ind w:left="5040" w:hanging="360"/>
      </w:pPr>
    </w:lvl>
    <w:lvl w:ilvl="7" w:tplc="7AEE595E" w:tentative="1">
      <w:start w:val="1"/>
      <w:numFmt w:val="lowerLetter"/>
      <w:lvlText w:val="%8."/>
      <w:lvlJc w:val="left"/>
      <w:pPr>
        <w:tabs>
          <w:tab w:val="num" w:pos="5760"/>
        </w:tabs>
        <w:ind w:left="5760" w:hanging="360"/>
      </w:pPr>
    </w:lvl>
    <w:lvl w:ilvl="8" w:tplc="E4564A2A"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C1241680">
      <w:start w:val="1"/>
      <w:numFmt w:val="decimal"/>
      <w:lvlText w:val="%1)"/>
      <w:lvlJc w:val="left"/>
      <w:pPr>
        <w:ind w:left="1069" w:hanging="360"/>
      </w:pPr>
      <w:rPr>
        <w:rFonts w:hint="default"/>
      </w:rPr>
    </w:lvl>
    <w:lvl w:ilvl="1" w:tplc="72884978" w:tentative="1">
      <w:start w:val="1"/>
      <w:numFmt w:val="lowerLetter"/>
      <w:lvlText w:val="%2."/>
      <w:lvlJc w:val="left"/>
      <w:pPr>
        <w:ind w:left="1789" w:hanging="360"/>
      </w:pPr>
    </w:lvl>
    <w:lvl w:ilvl="2" w:tplc="D86AE3F2" w:tentative="1">
      <w:start w:val="1"/>
      <w:numFmt w:val="lowerRoman"/>
      <w:lvlText w:val="%3."/>
      <w:lvlJc w:val="right"/>
      <w:pPr>
        <w:ind w:left="2509" w:hanging="180"/>
      </w:pPr>
    </w:lvl>
    <w:lvl w:ilvl="3" w:tplc="7E5894F2" w:tentative="1">
      <w:start w:val="1"/>
      <w:numFmt w:val="decimal"/>
      <w:lvlText w:val="%4."/>
      <w:lvlJc w:val="left"/>
      <w:pPr>
        <w:ind w:left="3229" w:hanging="360"/>
      </w:pPr>
    </w:lvl>
    <w:lvl w:ilvl="4" w:tplc="8AA0826E" w:tentative="1">
      <w:start w:val="1"/>
      <w:numFmt w:val="lowerLetter"/>
      <w:lvlText w:val="%5."/>
      <w:lvlJc w:val="left"/>
      <w:pPr>
        <w:ind w:left="3949" w:hanging="360"/>
      </w:pPr>
    </w:lvl>
    <w:lvl w:ilvl="5" w:tplc="15C0C5CE" w:tentative="1">
      <w:start w:val="1"/>
      <w:numFmt w:val="lowerRoman"/>
      <w:lvlText w:val="%6."/>
      <w:lvlJc w:val="right"/>
      <w:pPr>
        <w:ind w:left="4669" w:hanging="180"/>
      </w:pPr>
    </w:lvl>
    <w:lvl w:ilvl="6" w:tplc="24F094C8" w:tentative="1">
      <w:start w:val="1"/>
      <w:numFmt w:val="decimal"/>
      <w:lvlText w:val="%7."/>
      <w:lvlJc w:val="left"/>
      <w:pPr>
        <w:ind w:left="5389" w:hanging="360"/>
      </w:pPr>
    </w:lvl>
    <w:lvl w:ilvl="7" w:tplc="6BF29FF4" w:tentative="1">
      <w:start w:val="1"/>
      <w:numFmt w:val="lowerLetter"/>
      <w:lvlText w:val="%8."/>
      <w:lvlJc w:val="left"/>
      <w:pPr>
        <w:ind w:left="6109" w:hanging="360"/>
      </w:pPr>
    </w:lvl>
    <w:lvl w:ilvl="8" w:tplc="C37CDDB4"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7DC0CD8E">
      <w:start w:val="3"/>
      <w:numFmt w:val="decimal"/>
      <w:lvlText w:val="%1."/>
      <w:lvlJc w:val="left"/>
      <w:pPr>
        <w:tabs>
          <w:tab w:val="num" w:pos="360"/>
        </w:tabs>
        <w:ind w:left="360" w:hanging="360"/>
      </w:pPr>
      <w:rPr>
        <w:rFonts w:hint="default"/>
      </w:rPr>
    </w:lvl>
    <w:lvl w:ilvl="1" w:tplc="612A2258">
      <w:start w:val="1"/>
      <w:numFmt w:val="lowerLetter"/>
      <w:lvlText w:val="%2."/>
      <w:lvlJc w:val="left"/>
      <w:pPr>
        <w:tabs>
          <w:tab w:val="num" w:pos="1440"/>
        </w:tabs>
        <w:ind w:left="1440" w:hanging="360"/>
      </w:pPr>
    </w:lvl>
    <w:lvl w:ilvl="2" w:tplc="FB662A10" w:tentative="1">
      <w:start w:val="1"/>
      <w:numFmt w:val="lowerRoman"/>
      <w:lvlText w:val="%3."/>
      <w:lvlJc w:val="right"/>
      <w:pPr>
        <w:tabs>
          <w:tab w:val="num" w:pos="2160"/>
        </w:tabs>
        <w:ind w:left="2160" w:hanging="180"/>
      </w:pPr>
    </w:lvl>
    <w:lvl w:ilvl="3" w:tplc="FA120CA0" w:tentative="1">
      <w:start w:val="1"/>
      <w:numFmt w:val="decimal"/>
      <w:lvlText w:val="%4."/>
      <w:lvlJc w:val="left"/>
      <w:pPr>
        <w:tabs>
          <w:tab w:val="num" w:pos="2880"/>
        </w:tabs>
        <w:ind w:left="2880" w:hanging="360"/>
      </w:pPr>
    </w:lvl>
    <w:lvl w:ilvl="4" w:tplc="C82CB312" w:tentative="1">
      <w:start w:val="1"/>
      <w:numFmt w:val="lowerLetter"/>
      <w:lvlText w:val="%5."/>
      <w:lvlJc w:val="left"/>
      <w:pPr>
        <w:tabs>
          <w:tab w:val="num" w:pos="3600"/>
        </w:tabs>
        <w:ind w:left="3600" w:hanging="360"/>
      </w:pPr>
    </w:lvl>
    <w:lvl w:ilvl="5" w:tplc="706EBFBE" w:tentative="1">
      <w:start w:val="1"/>
      <w:numFmt w:val="lowerRoman"/>
      <w:lvlText w:val="%6."/>
      <w:lvlJc w:val="right"/>
      <w:pPr>
        <w:tabs>
          <w:tab w:val="num" w:pos="4320"/>
        </w:tabs>
        <w:ind w:left="4320" w:hanging="180"/>
      </w:pPr>
    </w:lvl>
    <w:lvl w:ilvl="6" w:tplc="6FEC0ABC" w:tentative="1">
      <w:start w:val="1"/>
      <w:numFmt w:val="decimal"/>
      <w:lvlText w:val="%7."/>
      <w:lvlJc w:val="left"/>
      <w:pPr>
        <w:tabs>
          <w:tab w:val="num" w:pos="5040"/>
        </w:tabs>
        <w:ind w:left="5040" w:hanging="360"/>
      </w:pPr>
    </w:lvl>
    <w:lvl w:ilvl="7" w:tplc="51885560" w:tentative="1">
      <w:start w:val="1"/>
      <w:numFmt w:val="lowerLetter"/>
      <w:lvlText w:val="%8."/>
      <w:lvlJc w:val="left"/>
      <w:pPr>
        <w:tabs>
          <w:tab w:val="num" w:pos="5760"/>
        </w:tabs>
        <w:ind w:left="5760" w:hanging="360"/>
      </w:pPr>
    </w:lvl>
    <w:lvl w:ilvl="8" w:tplc="DD14EFF8"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F5CAD62C">
      <w:start w:val="1"/>
      <w:numFmt w:val="decimal"/>
      <w:lvlText w:val="%1."/>
      <w:lvlJc w:val="left"/>
      <w:pPr>
        <w:ind w:left="1080" w:hanging="360"/>
      </w:pPr>
      <w:rPr>
        <w:rFonts w:hint="default"/>
      </w:rPr>
    </w:lvl>
    <w:lvl w:ilvl="1" w:tplc="F6F01416" w:tentative="1">
      <w:start w:val="1"/>
      <w:numFmt w:val="lowerLetter"/>
      <w:lvlText w:val="%2."/>
      <w:lvlJc w:val="left"/>
      <w:pPr>
        <w:ind w:left="1800" w:hanging="360"/>
      </w:pPr>
    </w:lvl>
    <w:lvl w:ilvl="2" w:tplc="F3F47968" w:tentative="1">
      <w:start w:val="1"/>
      <w:numFmt w:val="lowerRoman"/>
      <w:lvlText w:val="%3."/>
      <w:lvlJc w:val="right"/>
      <w:pPr>
        <w:ind w:left="2520" w:hanging="180"/>
      </w:pPr>
    </w:lvl>
    <w:lvl w:ilvl="3" w:tplc="15248156" w:tentative="1">
      <w:start w:val="1"/>
      <w:numFmt w:val="decimal"/>
      <w:lvlText w:val="%4."/>
      <w:lvlJc w:val="left"/>
      <w:pPr>
        <w:ind w:left="3240" w:hanging="360"/>
      </w:pPr>
    </w:lvl>
    <w:lvl w:ilvl="4" w:tplc="5238971C" w:tentative="1">
      <w:start w:val="1"/>
      <w:numFmt w:val="lowerLetter"/>
      <w:lvlText w:val="%5."/>
      <w:lvlJc w:val="left"/>
      <w:pPr>
        <w:ind w:left="3960" w:hanging="360"/>
      </w:pPr>
    </w:lvl>
    <w:lvl w:ilvl="5" w:tplc="B7BC403C" w:tentative="1">
      <w:start w:val="1"/>
      <w:numFmt w:val="lowerRoman"/>
      <w:lvlText w:val="%6."/>
      <w:lvlJc w:val="right"/>
      <w:pPr>
        <w:ind w:left="4680" w:hanging="180"/>
      </w:pPr>
    </w:lvl>
    <w:lvl w:ilvl="6" w:tplc="988250B4" w:tentative="1">
      <w:start w:val="1"/>
      <w:numFmt w:val="decimal"/>
      <w:lvlText w:val="%7."/>
      <w:lvlJc w:val="left"/>
      <w:pPr>
        <w:ind w:left="5400" w:hanging="360"/>
      </w:pPr>
    </w:lvl>
    <w:lvl w:ilvl="7" w:tplc="67A24526" w:tentative="1">
      <w:start w:val="1"/>
      <w:numFmt w:val="lowerLetter"/>
      <w:lvlText w:val="%8."/>
      <w:lvlJc w:val="left"/>
      <w:pPr>
        <w:ind w:left="6120" w:hanging="360"/>
      </w:pPr>
    </w:lvl>
    <w:lvl w:ilvl="8" w:tplc="13F272C4"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B1720058">
      <w:start w:val="1"/>
      <w:numFmt w:val="decimal"/>
      <w:lvlText w:val="%1."/>
      <w:lvlJc w:val="left"/>
      <w:pPr>
        <w:tabs>
          <w:tab w:val="num" w:pos="720"/>
        </w:tabs>
        <w:ind w:left="720" w:hanging="360"/>
      </w:pPr>
      <w:rPr>
        <w:rFonts w:hint="default"/>
        <w:b w:val="0"/>
      </w:rPr>
    </w:lvl>
    <w:lvl w:ilvl="1" w:tplc="6F50F3A4" w:tentative="1">
      <w:start w:val="1"/>
      <w:numFmt w:val="lowerLetter"/>
      <w:lvlText w:val="%2."/>
      <w:lvlJc w:val="left"/>
      <w:pPr>
        <w:tabs>
          <w:tab w:val="num" w:pos="1800"/>
        </w:tabs>
        <w:ind w:left="1800" w:hanging="360"/>
      </w:pPr>
    </w:lvl>
    <w:lvl w:ilvl="2" w:tplc="7DD01E6A" w:tentative="1">
      <w:start w:val="1"/>
      <w:numFmt w:val="lowerRoman"/>
      <w:lvlText w:val="%3."/>
      <w:lvlJc w:val="right"/>
      <w:pPr>
        <w:tabs>
          <w:tab w:val="num" w:pos="2520"/>
        </w:tabs>
        <w:ind w:left="2520" w:hanging="180"/>
      </w:pPr>
    </w:lvl>
    <w:lvl w:ilvl="3" w:tplc="0C0EDC52">
      <w:start w:val="1"/>
      <w:numFmt w:val="decimal"/>
      <w:lvlText w:val="%4."/>
      <w:lvlJc w:val="left"/>
      <w:pPr>
        <w:tabs>
          <w:tab w:val="num" w:pos="1260"/>
        </w:tabs>
        <w:ind w:left="1260" w:hanging="360"/>
      </w:pPr>
      <w:rPr>
        <w:rFonts w:hint="default"/>
        <w:b w:val="0"/>
      </w:rPr>
    </w:lvl>
    <w:lvl w:ilvl="4" w:tplc="EDE2AC16" w:tentative="1">
      <w:start w:val="1"/>
      <w:numFmt w:val="lowerLetter"/>
      <w:lvlText w:val="%5."/>
      <w:lvlJc w:val="left"/>
      <w:pPr>
        <w:tabs>
          <w:tab w:val="num" w:pos="3960"/>
        </w:tabs>
        <w:ind w:left="3960" w:hanging="360"/>
      </w:pPr>
    </w:lvl>
    <w:lvl w:ilvl="5" w:tplc="61A0B8BA" w:tentative="1">
      <w:start w:val="1"/>
      <w:numFmt w:val="lowerRoman"/>
      <w:lvlText w:val="%6."/>
      <w:lvlJc w:val="right"/>
      <w:pPr>
        <w:tabs>
          <w:tab w:val="num" w:pos="4680"/>
        </w:tabs>
        <w:ind w:left="4680" w:hanging="180"/>
      </w:pPr>
    </w:lvl>
    <w:lvl w:ilvl="6" w:tplc="25FCB3B4" w:tentative="1">
      <w:start w:val="1"/>
      <w:numFmt w:val="decimal"/>
      <w:lvlText w:val="%7."/>
      <w:lvlJc w:val="left"/>
      <w:pPr>
        <w:tabs>
          <w:tab w:val="num" w:pos="5400"/>
        </w:tabs>
        <w:ind w:left="5400" w:hanging="360"/>
      </w:pPr>
    </w:lvl>
    <w:lvl w:ilvl="7" w:tplc="6FA8FCAE" w:tentative="1">
      <w:start w:val="1"/>
      <w:numFmt w:val="lowerLetter"/>
      <w:lvlText w:val="%8."/>
      <w:lvlJc w:val="left"/>
      <w:pPr>
        <w:tabs>
          <w:tab w:val="num" w:pos="6120"/>
        </w:tabs>
        <w:ind w:left="6120" w:hanging="360"/>
      </w:pPr>
    </w:lvl>
    <w:lvl w:ilvl="8" w:tplc="421A3FF6"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972E5094">
      <w:start w:val="1"/>
      <w:numFmt w:val="decimal"/>
      <w:lvlText w:val="%1."/>
      <w:lvlJc w:val="left"/>
      <w:pPr>
        <w:tabs>
          <w:tab w:val="num" w:pos="780"/>
        </w:tabs>
        <w:ind w:left="780" w:hanging="780"/>
      </w:pPr>
      <w:rPr>
        <w:rFonts w:hint="default"/>
      </w:rPr>
    </w:lvl>
    <w:lvl w:ilvl="1" w:tplc="C160164E" w:tentative="1">
      <w:start w:val="1"/>
      <w:numFmt w:val="lowerLetter"/>
      <w:lvlText w:val="%2."/>
      <w:lvlJc w:val="left"/>
      <w:pPr>
        <w:tabs>
          <w:tab w:val="num" w:pos="1440"/>
        </w:tabs>
        <w:ind w:left="1440" w:hanging="360"/>
      </w:pPr>
    </w:lvl>
    <w:lvl w:ilvl="2" w:tplc="08983420" w:tentative="1">
      <w:start w:val="1"/>
      <w:numFmt w:val="lowerRoman"/>
      <w:lvlText w:val="%3."/>
      <w:lvlJc w:val="right"/>
      <w:pPr>
        <w:tabs>
          <w:tab w:val="num" w:pos="2160"/>
        </w:tabs>
        <w:ind w:left="2160" w:hanging="180"/>
      </w:pPr>
    </w:lvl>
    <w:lvl w:ilvl="3" w:tplc="FD68254C" w:tentative="1">
      <w:start w:val="1"/>
      <w:numFmt w:val="decimal"/>
      <w:lvlText w:val="%4."/>
      <w:lvlJc w:val="left"/>
      <w:pPr>
        <w:tabs>
          <w:tab w:val="num" w:pos="2880"/>
        </w:tabs>
        <w:ind w:left="2880" w:hanging="360"/>
      </w:pPr>
    </w:lvl>
    <w:lvl w:ilvl="4" w:tplc="41BC14C8" w:tentative="1">
      <w:start w:val="1"/>
      <w:numFmt w:val="lowerLetter"/>
      <w:lvlText w:val="%5."/>
      <w:lvlJc w:val="left"/>
      <w:pPr>
        <w:tabs>
          <w:tab w:val="num" w:pos="3600"/>
        </w:tabs>
        <w:ind w:left="3600" w:hanging="360"/>
      </w:pPr>
    </w:lvl>
    <w:lvl w:ilvl="5" w:tplc="A8368E32" w:tentative="1">
      <w:start w:val="1"/>
      <w:numFmt w:val="lowerRoman"/>
      <w:lvlText w:val="%6."/>
      <w:lvlJc w:val="right"/>
      <w:pPr>
        <w:tabs>
          <w:tab w:val="num" w:pos="4320"/>
        </w:tabs>
        <w:ind w:left="4320" w:hanging="180"/>
      </w:pPr>
    </w:lvl>
    <w:lvl w:ilvl="6" w:tplc="76F27F56" w:tentative="1">
      <w:start w:val="1"/>
      <w:numFmt w:val="decimal"/>
      <w:lvlText w:val="%7."/>
      <w:lvlJc w:val="left"/>
      <w:pPr>
        <w:tabs>
          <w:tab w:val="num" w:pos="5040"/>
        </w:tabs>
        <w:ind w:left="5040" w:hanging="360"/>
      </w:pPr>
    </w:lvl>
    <w:lvl w:ilvl="7" w:tplc="89E8FD68" w:tentative="1">
      <w:start w:val="1"/>
      <w:numFmt w:val="lowerLetter"/>
      <w:lvlText w:val="%8."/>
      <w:lvlJc w:val="left"/>
      <w:pPr>
        <w:tabs>
          <w:tab w:val="num" w:pos="5760"/>
        </w:tabs>
        <w:ind w:left="5760" w:hanging="360"/>
      </w:pPr>
    </w:lvl>
    <w:lvl w:ilvl="8" w:tplc="2AB850C6"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C2D0355A">
      <w:start w:val="1"/>
      <w:numFmt w:val="decimal"/>
      <w:lvlText w:val="%1."/>
      <w:lvlJc w:val="left"/>
      <w:pPr>
        <w:tabs>
          <w:tab w:val="num" w:pos="1344"/>
        </w:tabs>
        <w:ind w:left="1344" w:hanging="360"/>
      </w:pPr>
      <w:rPr>
        <w:rFonts w:hint="default"/>
      </w:rPr>
    </w:lvl>
    <w:lvl w:ilvl="1" w:tplc="3B50BB4E" w:tentative="1">
      <w:start w:val="1"/>
      <w:numFmt w:val="lowerLetter"/>
      <w:lvlText w:val="%2."/>
      <w:lvlJc w:val="left"/>
      <w:pPr>
        <w:tabs>
          <w:tab w:val="num" w:pos="1440"/>
        </w:tabs>
        <w:ind w:left="1440" w:hanging="360"/>
      </w:pPr>
    </w:lvl>
    <w:lvl w:ilvl="2" w:tplc="54DE4AF4" w:tentative="1">
      <w:start w:val="1"/>
      <w:numFmt w:val="lowerRoman"/>
      <w:lvlText w:val="%3."/>
      <w:lvlJc w:val="right"/>
      <w:pPr>
        <w:tabs>
          <w:tab w:val="num" w:pos="2160"/>
        </w:tabs>
        <w:ind w:left="2160" w:hanging="180"/>
      </w:pPr>
    </w:lvl>
    <w:lvl w:ilvl="3" w:tplc="C0D404F8" w:tentative="1">
      <w:start w:val="1"/>
      <w:numFmt w:val="decimal"/>
      <w:lvlText w:val="%4."/>
      <w:lvlJc w:val="left"/>
      <w:pPr>
        <w:tabs>
          <w:tab w:val="num" w:pos="2880"/>
        </w:tabs>
        <w:ind w:left="2880" w:hanging="360"/>
      </w:pPr>
    </w:lvl>
    <w:lvl w:ilvl="4" w:tplc="00EA826A" w:tentative="1">
      <w:start w:val="1"/>
      <w:numFmt w:val="lowerLetter"/>
      <w:lvlText w:val="%5."/>
      <w:lvlJc w:val="left"/>
      <w:pPr>
        <w:tabs>
          <w:tab w:val="num" w:pos="3600"/>
        </w:tabs>
        <w:ind w:left="3600" w:hanging="360"/>
      </w:pPr>
    </w:lvl>
    <w:lvl w:ilvl="5" w:tplc="B6D6BF68" w:tentative="1">
      <w:start w:val="1"/>
      <w:numFmt w:val="lowerRoman"/>
      <w:lvlText w:val="%6."/>
      <w:lvlJc w:val="right"/>
      <w:pPr>
        <w:tabs>
          <w:tab w:val="num" w:pos="4320"/>
        </w:tabs>
        <w:ind w:left="4320" w:hanging="180"/>
      </w:pPr>
    </w:lvl>
    <w:lvl w:ilvl="6" w:tplc="A80ED024" w:tentative="1">
      <w:start w:val="1"/>
      <w:numFmt w:val="decimal"/>
      <w:lvlText w:val="%7."/>
      <w:lvlJc w:val="left"/>
      <w:pPr>
        <w:tabs>
          <w:tab w:val="num" w:pos="5040"/>
        </w:tabs>
        <w:ind w:left="5040" w:hanging="360"/>
      </w:pPr>
    </w:lvl>
    <w:lvl w:ilvl="7" w:tplc="6AD25C40" w:tentative="1">
      <w:start w:val="1"/>
      <w:numFmt w:val="lowerLetter"/>
      <w:lvlText w:val="%8."/>
      <w:lvlJc w:val="left"/>
      <w:pPr>
        <w:tabs>
          <w:tab w:val="num" w:pos="5760"/>
        </w:tabs>
        <w:ind w:left="5760" w:hanging="360"/>
      </w:pPr>
    </w:lvl>
    <w:lvl w:ilvl="8" w:tplc="6308A7EC"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C152ED32">
      <w:start w:val="1"/>
      <w:numFmt w:val="decimal"/>
      <w:lvlText w:val="%1."/>
      <w:lvlJc w:val="left"/>
      <w:pPr>
        <w:tabs>
          <w:tab w:val="num" w:pos="720"/>
        </w:tabs>
        <w:ind w:left="720" w:hanging="360"/>
      </w:pPr>
      <w:rPr>
        <w:rFonts w:hint="default"/>
      </w:rPr>
    </w:lvl>
    <w:lvl w:ilvl="1" w:tplc="151E7BA2" w:tentative="1">
      <w:start w:val="1"/>
      <w:numFmt w:val="lowerLetter"/>
      <w:lvlText w:val="%2."/>
      <w:lvlJc w:val="left"/>
      <w:pPr>
        <w:tabs>
          <w:tab w:val="num" w:pos="-528"/>
        </w:tabs>
        <w:ind w:left="-528" w:hanging="360"/>
      </w:pPr>
    </w:lvl>
    <w:lvl w:ilvl="2" w:tplc="9856C8A6" w:tentative="1">
      <w:start w:val="1"/>
      <w:numFmt w:val="lowerRoman"/>
      <w:lvlText w:val="%3."/>
      <w:lvlJc w:val="right"/>
      <w:pPr>
        <w:tabs>
          <w:tab w:val="num" w:pos="192"/>
        </w:tabs>
        <w:ind w:left="192" w:hanging="180"/>
      </w:pPr>
    </w:lvl>
    <w:lvl w:ilvl="3" w:tplc="23BEABD6" w:tentative="1">
      <w:start w:val="1"/>
      <w:numFmt w:val="decimal"/>
      <w:lvlText w:val="%4."/>
      <w:lvlJc w:val="left"/>
      <w:pPr>
        <w:tabs>
          <w:tab w:val="num" w:pos="912"/>
        </w:tabs>
        <w:ind w:left="912" w:hanging="360"/>
      </w:pPr>
    </w:lvl>
    <w:lvl w:ilvl="4" w:tplc="B6320D74" w:tentative="1">
      <w:start w:val="1"/>
      <w:numFmt w:val="lowerLetter"/>
      <w:lvlText w:val="%5."/>
      <w:lvlJc w:val="left"/>
      <w:pPr>
        <w:tabs>
          <w:tab w:val="num" w:pos="1632"/>
        </w:tabs>
        <w:ind w:left="1632" w:hanging="360"/>
      </w:pPr>
    </w:lvl>
    <w:lvl w:ilvl="5" w:tplc="9BCC8DBE" w:tentative="1">
      <w:start w:val="1"/>
      <w:numFmt w:val="lowerRoman"/>
      <w:lvlText w:val="%6."/>
      <w:lvlJc w:val="right"/>
      <w:pPr>
        <w:tabs>
          <w:tab w:val="num" w:pos="2352"/>
        </w:tabs>
        <w:ind w:left="2352" w:hanging="180"/>
      </w:pPr>
    </w:lvl>
    <w:lvl w:ilvl="6" w:tplc="40345A58" w:tentative="1">
      <w:start w:val="1"/>
      <w:numFmt w:val="decimal"/>
      <w:lvlText w:val="%7."/>
      <w:lvlJc w:val="left"/>
      <w:pPr>
        <w:tabs>
          <w:tab w:val="num" w:pos="3072"/>
        </w:tabs>
        <w:ind w:left="3072" w:hanging="360"/>
      </w:pPr>
    </w:lvl>
    <w:lvl w:ilvl="7" w:tplc="7B84E832" w:tentative="1">
      <w:start w:val="1"/>
      <w:numFmt w:val="lowerLetter"/>
      <w:lvlText w:val="%8."/>
      <w:lvlJc w:val="left"/>
      <w:pPr>
        <w:tabs>
          <w:tab w:val="num" w:pos="3792"/>
        </w:tabs>
        <w:ind w:left="3792" w:hanging="360"/>
      </w:pPr>
    </w:lvl>
    <w:lvl w:ilvl="8" w:tplc="462462A8"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FA04EFF4">
      <w:start w:val="1"/>
      <w:numFmt w:val="decimal"/>
      <w:lvlText w:val="%1."/>
      <w:lvlJc w:val="left"/>
      <w:pPr>
        <w:tabs>
          <w:tab w:val="num" w:pos="780"/>
        </w:tabs>
        <w:ind w:left="780" w:hanging="780"/>
      </w:pPr>
      <w:rPr>
        <w:rFonts w:hint="default"/>
      </w:rPr>
    </w:lvl>
    <w:lvl w:ilvl="1" w:tplc="2938B124" w:tentative="1">
      <w:start w:val="1"/>
      <w:numFmt w:val="lowerLetter"/>
      <w:lvlText w:val="%2."/>
      <w:lvlJc w:val="left"/>
      <w:pPr>
        <w:tabs>
          <w:tab w:val="num" w:pos="1440"/>
        </w:tabs>
        <w:ind w:left="1440" w:hanging="360"/>
      </w:pPr>
    </w:lvl>
    <w:lvl w:ilvl="2" w:tplc="3BE4039A" w:tentative="1">
      <w:start w:val="1"/>
      <w:numFmt w:val="lowerRoman"/>
      <w:lvlText w:val="%3."/>
      <w:lvlJc w:val="right"/>
      <w:pPr>
        <w:tabs>
          <w:tab w:val="num" w:pos="2160"/>
        </w:tabs>
        <w:ind w:left="2160" w:hanging="180"/>
      </w:pPr>
    </w:lvl>
    <w:lvl w:ilvl="3" w:tplc="63C8515A" w:tentative="1">
      <w:start w:val="1"/>
      <w:numFmt w:val="decimal"/>
      <w:lvlText w:val="%4."/>
      <w:lvlJc w:val="left"/>
      <w:pPr>
        <w:tabs>
          <w:tab w:val="num" w:pos="2880"/>
        </w:tabs>
        <w:ind w:left="2880" w:hanging="360"/>
      </w:pPr>
    </w:lvl>
    <w:lvl w:ilvl="4" w:tplc="6584DB94" w:tentative="1">
      <w:start w:val="1"/>
      <w:numFmt w:val="lowerLetter"/>
      <w:lvlText w:val="%5."/>
      <w:lvlJc w:val="left"/>
      <w:pPr>
        <w:tabs>
          <w:tab w:val="num" w:pos="3600"/>
        </w:tabs>
        <w:ind w:left="3600" w:hanging="360"/>
      </w:pPr>
    </w:lvl>
    <w:lvl w:ilvl="5" w:tplc="6C00B0AA" w:tentative="1">
      <w:start w:val="1"/>
      <w:numFmt w:val="lowerRoman"/>
      <w:lvlText w:val="%6."/>
      <w:lvlJc w:val="right"/>
      <w:pPr>
        <w:tabs>
          <w:tab w:val="num" w:pos="4320"/>
        </w:tabs>
        <w:ind w:left="4320" w:hanging="180"/>
      </w:pPr>
    </w:lvl>
    <w:lvl w:ilvl="6" w:tplc="F7F2C3C2" w:tentative="1">
      <w:start w:val="1"/>
      <w:numFmt w:val="decimal"/>
      <w:lvlText w:val="%7."/>
      <w:lvlJc w:val="left"/>
      <w:pPr>
        <w:tabs>
          <w:tab w:val="num" w:pos="5040"/>
        </w:tabs>
        <w:ind w:left="5040" w:hanging="360"/>
      </w:pPr>
    </w:lvl>
    <w:lvl w:ilvl="7" w:tplc="8D3E186C" w:tentative="1">
      <w:start w:val="1"/>
      <w:numFmt w:val="lowerLetter"/>
      <w:lvlText w:val="%8."/>
      <w:lvlJc w:val="left"/>
      <w:pPr>
        <w:tabs>
          <w:tab w:val="num" w:pos="5760"/>
        </w:tabs>
        <w:ind w:left="5760" w:hanging="360"/>
      </w:pPr>
    </w:lvl>
    <w:lvl w:ilvl="8" w:tplc="64FECC22"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88B8632E">
      <w:start w:val="1"/>
      <w:numFmt w:val="decimal"/>
      <w:lvlText w:val="%1."/>
      <w:lvlJc w:val="left"/>
      <w:pPr>
        <w:tabs>
          <w:tab w:val="num" w:pos="360"/>
        </w:tabs>
        <w:ind w:left="360" w:hanging="360"/>
      </w:pPr>
      <w:rPr>
        <w:rFonts w:hint="default"/>
      </w:rPr>
    </w:lvl>
    <w:lvl w:ilvl="1" w:tplc="5FBE6894" w:tentative="1">
      <w:start w:val="1"/>
      <w:numFmt w:val="lowerLetter"/>
      <w:lvlText w:val="%2."/>
      <w:lvlJc w:val="left"/>
      <w:pPr>
        <w:tabs>
          <w:tab w:val="num" w:pos="1440"/>
        </w:tabs>
        <w:ind w:left="1440" w:hanging="360"/>
      </w:pPr>
    </w:lvl>
    <w:lvl w:ilvl="2" w:tplc="88A81E9C" w:tentative="1">
      <w:start w:val="1"/>
      <w:numFmt w:val="lowerRoman"/>
      <w:lvlText w:val="%3."/>
      <w:lvlJc w:val="right"/>
      <w:pPr>
        <w:tabs>
          <w:tab w:val="num" w:pos="2160"/>
        </w:tabs>
        <w:ind w:left="2160" w:hanging="180"/>
      </w:pPr>
    </w:lvl>
    <w:lvl w:ilvl="3" w:tplc="A0568A1C" w:tentative="1">
      <w:start w:val="1"/>
      <w:numFmt w:val="decimal"/>
      <w:lvlText w:val="%4."/>
      <w:lvlJc w:val="left"/>
      <w:pPr>
        <w:tabs>
          <w:tab w:val="num" w:pos="2880"/>
        </w:tabs>
        <w:ind w:left="2880" w:hanging="360"/>
      </w:pPr>
    </w:lvl>
    <w:lvl w:ilvl="4" w:tplc="E5940596" w:tentative="1">
      <w:start w:val="1"/>
      <w:numFmt w:val="lowerLetter"/>
      <w:lvlText w:val="%5."/>
      <w:lvlJc w:val="left"/>
      <w:pPr>
        <w:tabs>
          <w:tab w:val="num" w:pos="3600"/>
        </w:tabs>
        <w:ind w:left="3600" w:hanging="360"/>
      </w:pPr>
    </w:lvl>
    <w:lvl w:ilvl="5" w:tplc="9460D25C" w:tentative="1">
      <w:start w:val="1"/>
      <w:numFmt w:val="lowerRoman"/>
      <w:lvlText w:val="%6."/>
      <w:lvlJc w:val="right"/>
      <w:pPr>
        <w:tabs>
          <w:tab w:val="num" w:pos="4320"/>
        </w:tabs>
        <w:ind w:left="4320" w:hanging="180"/>
      </w:pPr>
    </w:lvl>
    <w:lvl w:ilvl="6" w:tplc="A4024D7E" w:tentative="1">
      <w:start w:val="1"/>
      <w:numFmt w:val="decimal"/>
      <w:lvlText w:val="%7."/>
      <w:lvlJc w:val="left"/>
      <w:pPr>
        <w:tabs>
          <w:tab w:val="num" w:pos="5040"/>
        </w:tabs>
        <w:ind w:left="5040" w:hanging="360"/>
      </w:pPr>
    </w:lvl>
    <w:lvl w:ilvl="7" w:tplc="4CBE6FB4" w:tentative="1">
      <w:start w:val="1"/>
      <w:numFmt w:val="lowerLetter"/>
      <w:lvlText w:val="%8."/>
      <w:lvlJc w:val="left"/>
      <w:pPr>
        <w:tabs>
          <w:tab w:val="num" w:pos="5760"/>
        </w:tabs>
        <w:ind w:left="5760" w:hanging="360"/>
      </w:pPr>
    </w:lvl>
    <w:lvl w:ilvl="8" w:tplc="D7DCAF3C"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3E8CC9E8">
      <w:start w:val="1"/>
      <w:numFmt w:val="decimal"/>
      <w:lvlText w:val="%1."/>
      <w:lvlJc w:val="left"/>
      <w:pPr>
        <w:tabs>
          <w:tab w:val="num" w:pos="360"/>
        </w:tabs>
        <w:ind w:left="360" w:hanging="360"/>
      </w:pPr>
    </w:lvl>
    <w:lvl w:ilvl="1" w:tplc="6B46FDB4" w:tentative="1">
      <w:start w:val="1"/>
      <w:numFmt w:val="lowerLetter"/>
      <w:lvlText w:val="%2."/>
      <w:lvlJc w:val="left"/>
      <w:pPr>
        <w:tabs>
          <w:tab w:val="num" w:pos="1080"/>
        </w:tabs>
        <w:ind w:left="1080" w:hanging="360"/>
      </w:pPr>
    </w:lvl>
    <w:lvl w:ilvl="2" w:tplc="91D2B5E4" w:tentative="1">
      <w:start w:val="1"/>
      <w:numFmt w:val="lowerRoman"/>
      <w:lvlText w:val="%3."/>
      <w:lvlJc w:val="right"/>
      <w:pPr>
        <w:tabs>
          <w:tab w:val="num" w:pos="1800"/>
        </w:tabs>
        <w:ind w:left="1800" w:hanging="180"/>
      </w:pPr>
    </w:lvl>
    <w:lvl w:ilvl="3" w:tplc="6E484054" w:tentative="1">
      <w:start w:val="1"/>
      <w:numFmt w:val="decimal"/>
      <w:lvlText w:val="%4."/>
      <w:lvlJc w:val="left"/>
      <w:pPr>
        <w:tabs>
          <w:tab w:val="num" w:pos="2520"/>
        </w:tabs>
        <w:ind w:left="2520" w:hanging="360"/>
      </w:pPr>
    </w:lvl>
    <w:lvl w:ilvl="4" w:tplc="2CCA9C1C" w:tentative="1">
      <w:start w:val="1"/>
      <w:numFmt w:val="lowerLetter"/>
      <w:lvlText w:val="%5."/>
      <w:lvlJc w:val="left"/>
      <w:pPr>
        <w:tabs>
          <w:tab w:val="num" w:pos="3240"/>
        </w:tabs>
        <w:ind w:left="3240" w:hanging="360"/>
      </w:pPr>
    </w:lvl>
    <w:lvl w:ilvl="5" w:tplc="88826880" w:tentative="1">
      <w:start w:val="1"/>
      <w:numFmt w:val="lowerRoman"/>
      <w:lvlText w:val="%6."/>
      <w:lvlJc w:val="right"/>
      <w:pPr>
        <w:tabs>
          <w:tab w:val="num" w:pos="3960"/>
        </w:tabs>
        <w:ind w:left="3960" w:hanging="180"/>
      </w:pPr>
    </w:lvl>
    <w:lvl w:ilvl="6" w:tplc="5A84DD92" w:tentative="1">
      <w:start w:val="1"/>
      <w:numFmt w:val="decimal"/>
      <w:lvlText w:val="%7."/>
      <w:lvlJc w:val="left"/>
      <w:pPr>
        <w:tabs>
          <w:tab w:val="num" w:pos="4680"/>
        </w:tabs>
        <w:ind w:left="4680" w:hanging="360"/>
      </w:pPr>
    </w:lvl>
    <w:lvl w:ilvl="7" w:tplc="E96800D2" w:tentative="1">
      <w:start w:val="1"/>
      <w:numFmt w:val="lowerLetter"/>
      <w:lvlText w:val="%8."/>
      <w:lvlJc w:val="left"/>
      <w:pPr>
        <w:tabs>
          <w:tab w:val="num" w:pos="5400"/>
        </w:tabs>
        <w:ind w:left="5400" w:hanging="360"/>
      </w:pPr>
    </w:lvl>
    <w:lvl w:ilvl="8" w:tplc="C28CF1B0"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8BC48394">
      <w:start w:val="1"/>
      <w:numFmt w:val="decimal"/>
      <w:lvlText w:val="%1."/>
      <w:lvlJc w:val="left"/>
      <w:pPr>
        <w:tabs>
          <w:tab w:val="num" w:pos="-360"/>
        </w:tabs>
        <w:ind w:left="360" w:hanging="360"/>
      </w:pPr>
      <w:rPr>
        <w:rFonts w:hint="default"/>
        <w:b w:val="0"/>
      </w:rPr>
    </w:lvl>
    <w:lvl w:ilvl="1" w:tplc="64FECA42" w:tentative="1">
      <w:start w:val="1"/>
      <w:numFmt w:val="lowerLetter"/>
      <w:lvlText w:val="%2."/>
      <w:lvlJc w:val="left"/>
      <w:pPr>
        <w:tabs>
          <w:tab w:val="num" w:pos="1440"/>
        </w:tabs>
        <w:ind w:left="1440" w:hanging="360"/>
      </w:pPr>
    </w:lvl>
    <w:lvl w:ilvl="2" w:tplc="C80AE62E" w:tentative="1">
      <w:start w:val="1"/>
      <w:numFmt w:val="lowerRoman"/>
      <w:lvlText w:val="%3."/>
      <w:lvlJc w:val="right"/>
      <w:pPr>
        <w:tabs>
          <w:tab w:val="num" w:pos="2160"/>
        </w:tabs>
        <w:ind w:left="2160" w:hanging="180"/>
      </w:pPr>
    </w:lvl>
    <w:lvl w:ilvl="3" w:tplc="3420F6A8" w:tentative="1">
      <w:start w:val="1"/>
      <w:numFmt w:val="decimal"/>
      <w:lvlText w:val="%4."/>
      <w:lvlJc w:val="left"/>
      <w:pPr>
        <w:tabs>
          <w:tab w:val="num" w:pos="2880"/>
        </w:tabs>
        <w:ind w:left="2880" w:hanging="360"/>
      </w:pPr>
    </w:lvl>
    <w:lvl w:ilvl="4" w:tplc="1A02121C" w:tentative="1">
      <w:start w:val="1"/>
      <w:numFmt w:val="lowerLetter"/>
      <w:lvlText w:val="%5."/>
      <w:lvlJc w:val="left"/>
      <w:pPr>
        <w:tabs>
          <w:tab w:val="num" w:pos="3600"/>
        </w:tabs>
        <w:ind w:left="3600" w:hanging="360"/>
      </w:pPr>
    </w:lvl>
    <w:lvl w:ilvl="5" w:tplc="24AC595C" w:tentative="1">
      <w:start w:val="1"/>
      <w:numFmt w:val="lowerRoman"/>
      <w:lvlText w:val="%6."/>
      <w:lvlJc w:val="right"/>
      <w:pPr>
        <w:tabs>
          <w:tab w:val="num" w:pos="4320"/>
        </w:tabs>
        <w:ind w:left="4320" w:hanging="180"/>
      </w:pPr>
    </w:lvl>
    <w:lvl w:ilvl="6" w:tplc="8A9AB8C0" w:tentative="1">
      <w:start w:val="1"/>
      <w:numFmt w:val="decimal"/>
      <w:lvlText w:val="%7."/>
      <w:lvlJc w:val="left"/>
      <w:pPr>
        <w:tabs>
          <w:tab w:val="num" w:pos="5040"/>
        </w:tabs>
        <w:ind w:left="5040" w:hanging="360"/>
      </w:pPr>
    </w:lvl>
    <w:lvl w:ilvl="7" w:tplc="4100ECD4" w:tentative="1">
      <w:start w:val="1"/>
      <w:numFmt w:val="lowerLetter"/>
      <w:lvlText w:val="%8."/>
      <w:lvlJc w:val="left"/>
      <w:pPr>
        <w:tabs>
          <w:tab w:val="num" w:pos="5760"/>
        </w:tabs>
        <w:ind w:left="5760" w:hanging="360"/>
      </w:pPr>
    </w:lvl>
    <w:lvl w:ilvl="8" w:tplc="3F8E8E06"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E5CA17F6">
      <w:start w:val="1"/>
      <w:numFmt w:val="decimal"/>
      <w:lvlText w:val="%1."/>
      <w:lvlJc w:val="left"/>
      <w:pPr>
        <w:tabs>
          <w:tab w:val="num" w:pos="780"/>
        </w:tabs>
        <w:ind w:left="780" w:hanging="780"/>
      </w:pPr>
      <w:rPr>
        <w:rFonts w:hint="default"/>
      </w:rPr>
    </w:lvl>
    <w:lvl w:ilvl="1" w:tplc="ADF0697C" w:tentative="1">
      <w:start w:val="1"/>
      <w:numFmt w:val="lowerLetter"/>
      <w:lvlText w:val="%2."/>
      <w:lvlJc w:val="left"/>
      <w:pPr>
        <w:tabs>
          <w:tab w:val="num" w:pos="1440"/>
        </w:tabs>
        <w:ind w:left="1440" w:hanging="360"/>
      </w:pPr>
    </w:lvl>
    <w:lvl w:ilvl="2" w:tplc="34D88A36" w:tentative="1">
      <w:start w:val="1"/>
      <w:numFmt w:val="lowerRoman"/>
      <w:lvlText w:val="%3."/>
      <w:lvlJc w:val="right"/>
      <w:pPr>
        <w:tabs>
          <w:tab w:val="num" w:pos="2160"/>
        </w:tabs>
        <w:ind w:left="2160" w:hanging="180"/>
      </w:pPr>
    </w:lvl>
    <w:lvl w:ilvl="3" w:tplc="AC42D5A2" w:tentative="1">
      <w:start w:val="1"/>
      <w:numFmt w:val="decimal"/>
      <w:lvlText w:val="%4."/>
      <w:lvlJc w:val="left"/>
      <w:pPr>
        <w:tabs>
          <w:tab w:val="num" w:pos="2880"/>
        </w:tabs>
        <w:ind w:left="2880" w:hanging="360"/>
      </w:pPr>
    </w:lvl>
    <w:lvl w:ilvl="4" w:tplc="4CD61F08" w:tentative="1">
      <w:start w:val="1"/>
      <w:numFmt w:val="lowerLetter"/>
      <w:lvlText w:val="%5."/>
      <w:lvlJc w:val="left"/>
      <w:pPr>
        <w:tabs>
          <w:tab w:val="num" w:pos="3600"/>
        </w:tabs>
        <w:ind w:left="3600" w:hanging="360"/>
      </w:pPr>
    </w:lvl>
    <w:lvl w:ilvl="5" w:tplc="F732BE58" w:tentative="1">
      <w:start w:val="1"/>
      <w:numFmt w:val="lowerRoman"/>
      <w:lvlText w:val="%6."/>
      <w:lvlJc w:val="right"/>
      <w:pPr>
        <w:tabs>
          <w:tab w:val="num" w:pos="4320"/>
        </w:tabs>
        <w:ind w:left="4320" w:hanging="180"/>
      </w:pPr>
    </w:lvl>
    <w:lvl w:ilvl="6" w:tplc="F0C8B362" w:tentative="1">
      <w:start w:val="1"/>
      <w:numFmt w:val="decimal"/>
      <w:lvlText w:val="%7."/>
      <w:lvlJc w:val="left"/>
      <w:pPr>
        <w:tabs>
          <w:tab w:val="num" w:pos="5040"/>
        </w:tabs>
        <w:ind w:left="5040" w:hanging="360"/>
      </w:pPr>
    </w:lvl>
    <w:lvl w:ilvl="7" w:tplc="2474D2D4" w:tentative="1">
      <w:start w:val="1"/>
      <w:numFmt w:val="lowerLetter"/>
      <w:lvlText w:val="%8."/>
      <w:lvlJc w:val="left"/>
      <w:pPr>
        <w:tabs>
          <w:tab w:val="num" w:pos="5760"/>
        </w:tabs>
        <w:ind w:left="5760" w:hanging="360"/>
      </w:pPr>
    </w:lvl>
    <w:lvl w:ilvl="8" w:tplc="9512430C"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36328808">
      <w:start w:val="1"/>
      <w:numFmt w:val="decimal"/>
      <w:lvlText w:val="%1."/>
      <w:lvlJc w:val="left"/>
      <w:pPr>
        <w:tabs>
          <w:tab w:val="num" w:pos="1080"/>
        </w:tabs>
        <w:ind w:left="1080" w:hanging="360"/>
      </w:pPr>
      <w:rPr>
        <w:rFonts w:hint="default"/>
      </w:rPr>
    </w:lvl>
    <w:lvl w:ilvl="1" w:tplc="0B1464D4" w:tentative="1">
      <w:start w:val="1"/>
      <w:numFmt w:val="lowerLetter"/>
      <w:lvlText w:val="%2."/>
      <w:lvlJc w:val="left"/>
      <w:pPr>
        <w:tabs>
          <w:tab w:val="num" w:pos="1440"/>
        </w:tabs>
        <w:ind w:left="1440" w:hanging="360"/>
      </w:pPr>
    </w:lvl>
    <w:lvl w:ilvl="2" w:tplc="97F4EE7C">
      <w:start w:val="1"/>
      <w:numFmt w:val="lowerRoman"/>
      <w:lvlText w:val="%3."/>
      <w:lvlJc w:val="right"/>
      <w:pPr>
        <w:tabs>
          <w:tab w:val="num" w:pos="2160"/>
        </w:tabs>
        <w:ind w:left="2160" w:hanging="180"/>
      </w:pPr>
    </w:lvl>
    <w:lvl w:ilvl="3" w:tplc="88A8FF14" w:tentative="1">
      <w:start w:val="1"/>
      <w:numFmt w:val="decimal"/>
      <w:lvlText w:val="%4."/>
      <w:lvlJc w:val="left"/>
      <w:pPr>
        <w:tabs>
          <w:tab w:val="num" w:pos="2880"/>
        </w:tabs>
        <w:ind w:left="2880" w:hanging="360"/>
      </w:pPr>
    </w:lvl>
    <w:lvl w:ilvl="4" w:tplc="57ACB2E8" w:tentative="1">
      <w:start w:val="1"/>
      <w:numFmt w:val="lowerLetter"/>
      <w:lvlText w:val="%5."/>
      <w:lvlJc w:val="left"/>
      <w:pPr>
        <w:tabs>
          <w:tab w:val="num" w:pos="3600"/>
        </w:tabs>
        <w:ind w:left="3600" w:hanging="360"/>
      </w:pPr>
    </w:lvl>
    <w:lvl w:ilvl="5" w:tplc="068C668E" w:tentative="1">
      <w:start w:val="1"/>
      <w:numFmt w:val="lowerRoman"/>
      <w:lvlText w:val="%6."/>
      <w:lvlJc w:val="right"/>
      <w:pPr>
        <w:tabs>
          <w:tab w:val="num" w:pos="4320"/>
        </w:tabs>
        <w:ind w:left="4320" w:hanging="180"/>
      </w:pPr>
    </w:lvl>
    <w:lvl w:ilvl="6" w:tplc="AD1EFCB8" w:tentative="1">
      <w:start w:val="1"/>
      <w:numFmt w:val="decimal"/>
      <w:lvlText w:val="%7."/>
      <w:lvlJc w:val="left"/>
      <w:pPr>
        <w:tabs>
          <w:tab w:val="num" w:pos="5040"/>
        </w:tabs>
        <w:ind w:left="5040" w:hanging="360"/>
      </w:pPr>
    </w:lvl>
    <w:lvl w:ilvl="7" w:tplc="CC14D7C8" w:tentative="1">
      <w:start w:val="1"/>
      <w:numFmt w:val="lowerLetter"/>
      <w:lvlText w:val="%8."/>
      <w:lvlJc w:val="left"/>
      <w:pPr>
        <w:tabs>
          <w:tab w:val="num" w:pos="5760"/>
        </w:tabs>
        <w:ind w:left="5760" w:hanging="360"/>
      </w:pPr>
    </w:lvl>
    <w:lvl w:ilvl="8" w:tplc="C7522DC2"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D5F46EC8">
      <w:start w:val="1"/>
      <w:numFmt w:val="decimal"/>
      <w:lvlText w:val="%1."/>
      <w:lvlJc w:val="left"/>
      <w:pPr>
        <w:ind w:left="720" w:hanging="360"/>
      </w:pPr>
      <w:rPr>
        <w:rFonts w:cs="Times New Roman"/>
        <w:b w:val="0"/>
      </w:rPr>
    </w:lvl>
    <w:lvl w:ilvl="1" w:tplc="6388EC86" w:tentative="1">
      <w:start w:val="1"/>
      <w:numFmt w:val="lowerLetter"/>
      <w:lvlText w:val="%2."/>
      <w:lvlJc w:val="left"/>
      <w:pPr>
        <w:ind w:left="1440" w:hanging="360"/>
      </w:pPr>
      <w:rPr>
        <w:rFonts w:cs="Times New Roman"/>
      </w:rPr>
    </w:lvl>
    <w:lvl w:ilvl="2" w:tplc="5D20FDF4" w:tentative="1">
      <w:start w:val="1"/>
      <w:numFmt w:val="lowerRoman"/>
      <w:lvlText w:val="%3."/>
      <w:lvlJc w:val="right"/>
      <w:pPr>
        <w:ind w:left="2160" w:hanging="180"/>
      </w:pPr>
      <w:rPr>
        <w:rFonts w:cs="Times New Roman"/>
      </w:rPr>
    </w:lvl>
    <w:lvl w:ilvl="3" w:tplc="239EDFEA" w:tentative="1">
      <w:start w:val="1"/>
      <w:numFmt w:val="decimal"/>
      <w:lvlText w:val="%4."/>
      <w:lvlJc w:val="left"/>
      <w:pPr>
        <w:ind w:left="2880" w:hanging="360"/>
      </w:pPr>
      <w:rPr>
        <w:rFonts w:cs="Times New Roman"/>
      </w:rPr>
    </w:lvl>
    <w:lvl w:ilvl="4" w:tplc="940AEB5E" w:tentative="1">
      <w:start w:val="1"/>
      <w:numFmt w:val="lowerLetter"/>
      <w:lvlText w:val="%5."/>
      <w:lvlJc w:val="left"/>
      <w:pPr>
        <w:ind w:left="3600" w:hanging="360"/>
      </w:pPr>
      <w:rPr>
        <w:rFonts w:cs="Times New Roman"/>
      </w:rPr>
    </w:lvl>
    <w:lvl w:ilvl="5" w:tplc="251C1452" w:tentative="1">
      <w:start w:val="1"/>
      <w:numFmt w:val="lowerRoman"/>
      <w:lvlText w:val="%6."/>
      <w:lvlJc w:val="right"/>
      <w:pPr>
        <w:ind w:left="4320" w:hanging="180"/>
      </w:pPr>
      <w:rPr>
        <w:rFonts w:cs="Times New Roman"/>
      </w:rPr>
    </w:lvl>
    <w:lvl w:ilvl="6" w:tplc="DD9ADCD4" w:tentative="1">
      <w:start w:val="1"/>
      <w:numFmt w:val="decimal"/>
      <w:lvlText w:val="%7."/>
      <w:lvlJc w:val="left"/>
      <w:pPr>
        <w:ind w:left="5040" w:hanging="360"/>
      </w:pPr>
      <w:rPr>
        <w:rFonts w:cs="Times New Roman"/>
      </w:rPr>
    </w:lvl>
    <w:lvl w:ilvl="7" w:tplc="4CF49E00" w:tentative="1">
      <w:start w:val="1"/>
      <w:numFmt w:val="lowerLetter"/>
      <w:lvlText w:val="%8."/>
      <w:lvlJc w:val="left"/>
      <w:pPr>
        <w:ind w:left="5760" w:hanging="360"/>
      </w:pPr>
      <w:rPr>
        <w:rFonts w:cs="Times New Roman"/>
      </w:rPr>
    </w:lvl>
    <w:lvl w:ilvl="8" w:tplc="F6B40C16"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D0A27396">
      <w:start w:val="1"/>
      <w:numFmt w:val="decimal"/>
      <w:lvlText w:val="%1."/>
      <w:lvlJc w:val="left"/>
      <w:pPr>
        <w:ind w:left="360" w:hanging="360"/>
      </w:pPr>
      <w:rPr>
        <w:rFonts w:hint="default"/>
        <w:b w:val="0"/>
      </w:rPr>
    </w:lvl>
    <w:lvl w:ilvl="1" w:tplc="C936C5E4" w:tentative="1">
      <w:start w:val="1"/>
      <w:numFmt w:val="lowerLetter"/>
      <w:lvlText w:val="%2."/>
      <w:lvlJc w:val="left"/>
      <w:pPr>
        <w:ind w:left="1080" w:hanging="360"/>
      </w:pPr>
    </w:lvl>
    <w:lvl w:ilvl="2" w:tplc="2F38D2BC" w:tentative="1">
      <w:start w:val="1"/>
      <w:numFmt w:val="lowerRoman"/>
      <w:lvlText w:val="%3."/>
      <w:lvlJc w:val="right"/>
      <w:pPr>
        <w:ind w:left="1800" w:hanging="180"/>
      </w:pPr>
    </w:lvl>
    <w:lvl w:ilvl="3" w:tplc="1340EDC4" w:tentative="1">
      <w:start w:val="1"/>
      <w:numFmt w:val="decimal"/>
      <w:lvlText w:val="%4."/>
      <w:lvlJc w:val="left"/>
      <w:pPr>
        <w:ind w:left="2520" w:hanging="360"/>
      </w:pPr>
    </w:lvl>
    <w:lvl w:ilvl="4" w:tplc="155486FC" w:tentative="1">
      <w:start w:val="1"/>
      <w:numFmt w:val="lowerLetter"/>
      <w:lvlText w:val="%5."/>
      <w:lvlJc w:val="left"/>
      <w:pPr>
        <w:ind w:left="3240" w:hanging="360"/>
      </w:pPr>
    </w:lvl>
    <w:lvl w:ilvl="5" w:tplc="E840A37C" w:tentative="1">
      <w:start w:val="1"/>
      <w:numFmt w:val="lowerRoman"/>
      <w:lvlText w:val="%6."/>
      <w:lvlJc w:val="right"/>
      <w:pPr>
        <w:ind w:left="3960" w:hanging="180"/>
      </w:pPr>
    </w:lvl>
    <w:lvl w:ilvl="6" w:tplc="3E62B686" w:tentative="1">
      <w:start w:val="1"/>
      <w:numFmt w:val="decimal"/>
      <w:lvlText w:val="%7."/>
      <w:lvlJc w:val="left"/>
      <w:pPr>
        <w:ind w:left="4680" w:hanging="360"/>
      </w:pPr>
    </w:lvl>
    <w:lvl w:ilvl="7" w:tplc="A2C28856" w:tentative="1">
      <w:start w:val="1"/>
      <w:numFmt w:val="lowerLetter"/>
      <w:lvlText w:val="%8."/>
      <w:lvlJc w:val="left"/>
      <w:pPr>
        <w:ind w:left="5400" w:hanging="360"/>
      </w:pPr>
    </w:lvl>
    <w:lvl w:ilvl="8" w:tplc="B80054A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411A175E">
      <w:start w:val="1"/>
      <w:numFmt w:val="decimal"/>
      <w:lvlText w:val="%1."/>
      <w:lvlJc w:val="left"/>
      <w:pPr>
        <w:tabs>
          <w:tab w:val="num" w:pos="720"/>
        </w:tabs>
        <w:ind w:left="720" w:hanging="360"/>
      </w:pPr>
      <w:rPr>
        <w:rFonts w:hint="default"/>
      </w:rPr>
    </w:lvl>
    <w:lvl w:ilvl="1" w:tplc="B80C1A1E" w:tentative="1">
      <w:start w:val="1"/>
      <w:numFmt w:val="lowerLetter"/>
      <w:lvlText w:val="%2."/>
      <w:lvlJc w:val="left"/>
      <w:pPr>
        <w:tabs>
          <w:tab w:val="num" w:pos="816"/>
        </w:tabs>
        <w:ind w:left="816" w:hanging="360"/>
      </w:pPr>
    </w:lvl>
    <w:lvl w:ilvl="2" w:tplc="6D421C5E" w:tentative="1">
      <w:start w:val="1"/>
      <w:numFmt w:val="lowerRoman"/>
      <w:lvlText w:val="%3."/>
      <w:lvlJc w:val="right"/>
      <w:pPr>
        <w:tabs>
          <w:tab w:val="num" w:pos="1536"/>
        </w:tabs>
        <w:ind w:left="1536" w:hanging="180"/>
      </w:pPr>
    </w:lvl>
    <w:lvl w:ilvl="3" w:tplc="B1467A98" w:tentative="1">
      <w:start w:val="1"/>
      <w:numFmt w:val="decimal"/>
      <w:lvlText w:val="%4."/>
      <w:lvlJc w:val="left"/>
      <w:pPr>
        <w:tabs>
          <w:tab w:val="num" w:pos="2256"/>
        </w:tabs>
        <w:ind w:left="2256" w:hanging="360"/>
      </w:pPr>
    </w:lvl>
    <w:lvl w:ilvl="4" w:tplc="985C98DE" w:tentative="1">
      <w:start w:val="1"/>
      <w:numFmt w:val="lowerLetter"/>
      <w:lvlText w:val="%5."/>
      <w:lvlJc w:val="left"/>
      <w:pPr>
        <w:tabs>
          <w:tab w:val="num" w:pos="2976"/>
        </w:tabs>
        <w:ind w:left="2976" w:hanging="360"/>
      </w:pPr>
    </w:lvl>
    <w:lvl w:ilvl="5" w:tplc="FCFE223E" w:tentative="1">
      <w:start w:val="1"/>
      <w:numFmt w:val="lowerRoman"/>
      <w:lvlText w:val="%6."/>
      <w:lvlJc w:val="right"/>
      <w:pPr>
        <w:tabs>
          <w:tab w:val="num" w:pos="3696"/>
        </w:tabs>
        <w:ind w:left="3696" w:hanging="180"/>
      </w:pPr>
    </w:lvl>
    <w:lvl w:ilvl="6" w:tplc="F23A1C82" w:tentative="1">
      <w:start w:val="1"/>
      <w:numFmt w:val="decimal"/>
      <w:lvlText w:val="%7."/>
      <w:lvlJc w:val="left"/>
      <w:pPr>
        <w:tabs>
          <w:tab w:val="num" w:pos="4416"/>
        </w:tabs>
        <w:ind w:left="4416" w:hanging="360"/>
      </w:pPr>
    </w:lvl>
    <w:lvl w:ilvl="7" w:tplc="2526AD3C" w:tentative="1">
      <w:start w:val="1"/>
      <w:numFmt w:val="lowerLetter"/>
      <w:lvlText w:val="%8."/>
      <w:lvlJc w:val="left"/>
      <w:pPr>
        <w:tabs>
          <w:tab w:val="num" w:pos="5136"/>
        </w:tabs>
        <w:ind w:left="5136" w:hanging="360"/>
      </w:pPr>
    </w:lvl>
    <w:lvl w:ilvl="8" w:tplc="8AC651BA"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A034792A">
      <w:start w:val="1"/>
      <w:numFmt w:val="decimal"/>
      <w:lvlText w:val="%1."/>
      <w:lvlJc w:val="left"/>
      <w:pPr>
        <w:tabs>
          <w:tab w:val="num" w:pos="360"/>
        </w:tabs>
        <w:ind w:left="360" w:hanging="360"/>
      </w:pPr>
      <w:rPr>
        <w:rFonts w:hint="default"/>
        <w:b w:val="0"/>
      </w:rPr>
    </w:lvl>
    <w:lvl w:ilvl="1" w:tplc="E528BECA" w:tentative="1">
      <w:start w:val="1"/>
      <w:numFmt w:val="lowerLetter"/>
      <w:lvlText w:val="%2."/>
      <w:lvlJc w:val="left"/>
      <w:pPr>
        <w:tabs>
          <w:tab w:val="num" w:pos="1440"/>
        </w:tabs>
        <w:ind w:left="1440" w:hanging="360"/>
      </w:pPr>
    </w:lvl>
    <w:lvl w:ilvl="2" w:tplc="E49020DC" w:tentative="1">
      <w:start w:val="1"/>
      <w:numFmt w:val="lowerRoman"/>
      <w:lvlText w:val="%3."/>
      <w:lvlJc w:val="right"/>
      <w:pPr>
        <w:tabs>
          <w:tab w:val="num" w:pos="2160"/>
        </w:tabs>
        <w:ind w:left="2160" w:hanging="180"/>
      </w:pPr>
    </w:lvl>
    <w:lvl w:ilvl="3" w:tplc="22DA7F4A" w:tentative="1">
      <w:start w:val="1"/>
      <w:numFmt w:val="decimal"/>
      <w:lvlText w:val="%4."/>
      <w:lvlJc w:val="left"/>
      <w:pPr>
        <w:tabs>
          <w:tab w:val="num" w:pos="2880"/>
        </w:tabs>
        <w:ind w:left="2880" w:hanging="360"/>
      </w:pPr>
    </w:lvl>
    <w:lvl w:ilvl="4" w:tplc="CE0A14A6" w:tentative="1">
      <w:start w:val="1"/>
      <w:numFmt w:val="lowerLetter"/>
      <w:lvlText w:val="%5."/>
      <w:lvlJc w:val="left"/>
      <w:pPr>
        <w:tabs>
          <w:tab w:val="num" w:pos="3600"/>
        </w:tabs>
        <w:ind w:left="3600" w:hanging="360"/>
      </w:pPr>
    </w:lvl>
    <w:lvl w:ilvl="5" w:tplc="A90E0C76" w:tentative="1">
      <w:start w:val="1"/>
      <w:numFmt w:val="lowerRoman"/>
      <w:lvlText w:val="%6."/>
      <w:lvlJc w:val="right"/>
      <w:pPr>
        <w:tabs>
          <w:tab w:val="num" w:pos="4320"/>
        </w:tabs>
        <w:ind w:left="4320" w:hanging="180"/>
      </w:pPr>
    </w:lvl>
    <w:lvl w:ilvl="6" w:tplc="69CC2A74" w:tentative="1">
      <w:start w:val="1"/>
      <w:numFmt w:val="decimal"/>
      <w:lvlText w:val="%7."/>
      <w:lvlJc w:val="left"/>
      <w:pPr>
        <w:tabs>
          <w:tab w:val="num" w:pos="5040"/>
        </w:tabs>
        <w:ind w:left="5040" w:hanging="360"/>
      </w:pPr>
    </w:lvl>
    <w:lvl w:ilvl="7" w:tplc="FB801322" w:tentative="1">
      <w:start w:val="1"/>
      <w:numFmt w:val="lowerLetter"/>
      <w:lvlText w:val="%8."/>
      <w:lvlJc w:val="left"/>
      <w:pPr>
        <w:tabs>
          <w:tab w:val="num" w:pos="5760"/>
        </w:tabs>
        <w:ind w:left="5760" w:hanging="360"/>
      </w:pPr>
    </w:lvl>
    <w:lvl w:ilvl="8" w:tplc="43685E7C"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E834C0BA">
      <w:start w:val="1"/>
      <w:numFmt w:val="decimal"/>
      <w:lvlText w:val="%1."/>
      <w:lvlJc w:val="left"/>
      <w:pPr>
        <w:tabs>
          <w:tab w:val="num" w:pos="1344"/>
        </w:tabs>
        <w:ind w:left="1344" w:hanging="360"/>
      </w:pPr>
      <w:rPr>
        <w:rFonts w:hint="default"/>
      </w:rPr>
    </w:lvl>
    <w:lvl w:ilvl="1" w:tplc="3B245EA4" w:tentative="1">
      <w:start w:val="1"/>
      <w:numFmt w:val="lowerLetter"/>
      <w:lvlText w:val="%2."/>
      <w:lvlJc w:val="left"/>
      <w:pPr>
        <w:tabs>
          <w:tab w:val="num" w:pos="1440"/>
        </w:tabs>
        <w:ind w:left="1440" w:hanging="360"/>
      </w:pPr>
    </w:lvl>
    <w:lvl w:ilvl="2" w:tplc="3B4C1FD6" w:tentative="1">
      <w:start w:val="1"/>
      <w:numFmt w:val="lowerRoman"/>
      <w:lvlText w:val="%3."/>
      <w:lvlJc w:val="right"/>
      <w:pPr>
        <w:tabs>
          <w:tab w:val="num" w:pos="2160"/>
        </w:tabs>
        <w:ind w:left="2160" w:hanging="180"/>
      </w:pPr>
    </w:lvl>
    <w:lvl w:ilvl="3" w:tplc="AC220746" w:tentative="1">
      <w:start w:val="1"/>
      <w:numFmt w:val="decimal"/>
      <w:lvlText w:val="%4."/>
      <w:lvlJc w:val="left"/>
      <w:pPr>
        <w:tabs>
          <w:tab w:val="num" w:pos="2880"/>
        </w:tabs>
        <w:ind w:left="2880" w:hanging="360"/>
      </w:pPr>
    </w:lvl>
    <w:lvl w:ilvl="4" w:tplc="7A42BA60" w:tentative="1">
      <w:start w:val="1"/>
      <w:numFmt w:val="lowerLetter"/>
      <w:lvlText w:val="%5."/>
      <w:lvlJc w:val="left"/>
      <w:pPr>
        <w:tabs>
          <w:tab w:val="num" w:pos="3600"/>
        </w:tabs>
        <w:ind w:left="3600" w:hanging="360"/>
      </w:pPr>
    </w:lvl>
    <w:lvl w:ilvl="5" w:tplc="93DE17B2" w:tentative="1">
      <w:start w:val="1"/>
      <w:numFmt w:val="lowerRoman"/>
      <w:lvlText w:val="%6."/>
      <w:lvlJc w:val="right"/>
      <w:pPr>
        <w:tabs>
          <w:tab w:val="num" w:pos="4320"/>
        </w:tabs>
        <w:ind w:left="4320" w:hanging="180"/>
      </w:pPr>
    </w:lvl>
    <w:lvl w:ilvl="6" w:tplc="72686088" w:tentative="1">
      <w:start w:val="1"/>
      <w:numFmt w:val="decimal"/>
      <w:lvlText w:val="%7."/>
      <w:lvlJc w:val="left"/>
      <w:pPr>
        <w:tabs>
          <w:tab w:val="num" w:pos="5040"/>
        </w:tabs>
        <w:ind w:left="5040" w:hanging="360"/>
      </w:pPr>
    </w:lvl>
    <w:lvl w:ilvl="7" w:tplc="CF7EAE9C" w:tentative="1">
      <w:start w:val="1"/>
      <w:numFmt w:val="lowerLetter"/>
      <w:lvlText w:val="%8."/>
      <w:lvlJc w:val="left"/>
      <w:pPr>
        <w:tabs>
          <w:tab w:val="num" w:pos="5760"/>
        </w:tabs>
        <w:ind w:left="5760" w:hanging="360"/>
      </w:pPr>
    </w:lvl>
    <w:lvl w:ilvl="8" w:tplc="29983636"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E390B74C">
      <w:start w:val="1"/>
      <w:numFmt w:val="decimal"/>
      <w:lvlText w:val="%1."/>
      <w:lvlJc w:val="left"/>
      <w:pPr>
        <w:tabs>
          <w:tab w:val="num" w:pos="780"/>
        </w:tabs>
        <w:ind w:left="780" w:hanging="780"/>
      </w:pPr>
      <w:rPr>
        <w:rFonts w:hint="default"/>
      </w:rPr>
    </w:lvl>
    <w:lvl w:ilvl="1" w:tplc="7572376E" w:tentative="1">
      <w:start w:val="1"/>
      <w:numFmt w:val="lowerLetter"/>
      <w:lvlText w:val="%2."/>
      <w:lvlJc w:val="left"/>
      <w:pPr>
        <w:tabs>
          <w:tab w:val="num" w:pos="1440"/>
        </w:tabs>
        <w:ind w:left="1440" w:hanging="360"/>
      </w:pPr>
    </w:lvl>
    <w:lvl w:ilvl="2" w:tplc="F4B0A3F4" w:tentative="1">
      <w:start w:val="1"/>
      <w:numFmt w:val="lowerRoman"/>
      <w:lvlText w:val="%3."/>
      <w:lvlJc w:val="right"/>
      <w:pPr>
        <w:tabs>
          <w:tab w:val="num" w:pos="2160"/>
        </w:tabs>
        <w:ind w:left="2160" w:hanging="180"/>
      </w:pPr>
    </w:lvl>
    <w:lvl w:ilvl="3" w:tplc="4EB02D20" w:tentative="1">
      <w:start w:val="1"/>
      <w:numFmt w:val="decimal"/>
      <w:lvlText w:val="%4."/>
      <w:lvlJc w:val="left"/>
      <w:pPr>
        <w:tabs>
          <w:tab w:val="num" w:pos="2880"/>
        </w:tabs>
        <w:ind w:left="2880" w:hanging="360"/>
      </w:pPr>
    </w:lvl>
    <w:lvl w:ilvl="4" w:tplc="899CC868" w:tentative="1">
      <w:start w:val="1"/>
      <w:numFmt w:val="lowerLetter"/>
      <w:lvlText w:val="%5."/>
      <w:lvlJc w:val="left"/>
      <w:pPr>
        <w:tabs>
          <w:tab w:val="num" w:pos="3600"/>
        </w:tabs>
        <w:ind w:left="3600" w:hanging="360"/>
      </w:pPr>
    </w:lvl>
    <w:lvl w:ilvl="5" w:tplc="F7EA793C" w:tentative="1">
      <w:start w:val="1"/>
      <w:numFmt w:val="lowerRoman"/>
      <w:lvlText w:val="%6."/>
      <w:lvlJc w:val="right"/>
      <w:pPr>
        <w:tabs>
          <w:tab w:val="num" w:pos="4320"/>
        </w:tabs>
        <w:ind w:left="4320" w:hanging="180"/>
      </w:pPr>
    </w:lvl>
    <w:lvl w:ilvl="6" w:tplc="57DC257E" w:tentative="1">
      <w:start w:val="1"/>
      <w:numFmt w:val="decimal"/>
      <w:lvlText w:val="%7."/>
      <w:lvlJc w:val="left"/>
      <w:pPr>
        <w:tabs>
          <w:tab w:val="num" w:pos="5040"/>
        </w:tabs>
        <w:ind w:left="5040" w:hanging="360"/>
      </w:pPr>
    </w:lvl>
    <w:lvl w:ilvl="7" w:tplc="DB54A884" w:tentative="1">
      <w:start w:val="1"/>
      <w:numFmt w:val="lowerLetter"/>
      <w:lvlText w:val="%8."/>
      <w:lvlJc w:val="left"/>
      <w:pPr>
        <w:tabs>
          <w:tab w:val="num" w:pos="5760"/>
        </w:tabs>
        <w:ind w:left="5760" w:hanging="360"/>
      </w:pPr>
    </w:lvl>
    <w:lvl w:ilvl="8" w:tplc="511C14C2"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1B4EF7FA">
      <w:start w:val="1"/>
      <w:numFmt w:val="decimal"/>
      <w:lvlText w:val="%1."/>
      <w:lvlJc w:val="left"/>
      <w:pPr>
        <w:tabs>
          <w:tab w:val="num" w:pos="360"/>
        </w:tabs>
        <w:ind w:left="360" w:hanging="360"/>
      </w:pPr>
      <w:rPr>
        <w:b w:val="0"/>
        <w:i w:val="0"/>
      </w:rPr>
    </w:lvl>
    <w:lvl w:ilvl="1" w:tplc="D0087344" w:tentative="1">
      <w:start w:val="1"/>
      <w:numFmt w:val="lowerLetter"/>
      <w:lvlText w:val="%2."/>
      <w:lvlJc w:val="left"/>
      <w:pPr>
        <w:tabs>
          <w:tab w:val="num" w:pos="1440"/>
        </w:tabs>
        <w:ind w:left="1440" w:hanging="360"/>
      </w:pPr>
    </w:lvl>
    <w:lvl w:ilvl="2" w:tplc="7A768692" w:tentative="1">
      <w:start w:val="1"/>
      <w:numFmt w:val="lowerRoman"/>
      <w:lvlText w:val="%3."/>
      <w:lvlJc w:val="right"/>
      <w:pPr>
        <w:tabs>
          <w:tab w:val="num" w:pos="2160"/>
        </w:tabs>
        <w:ind w:left="2160" w:hanging="180"/>
      </w:pPr>
    </w:lvl>
    <w:lvl w:ilvl="3" w:tplc="2396804A" w:tentative="1">
      <w:start w:val="1"/>
      <w:numFmt w:val="decimal"/>
      <w:lvlText w:val="%4."/>
      <w:lvlJc w:val="left"/>
      <w:pPr>
        <w:tabs>
          <w:tab w:val="num" w:pos="2880"/>
        </w:tabs>
        <w:ind w:left="2880" w:hanging="360"/>
      </w:pPr>
    </w:lvl>
    <w:lvl w:ilvl="4" w:tplc="2348E178" w:tentative="1">
      <w:start w:val="1"/>
      <w:numFmt w:val="lowerLetter"/>
      <w:lvlText w:val="%5."/>
      <w:lvlJc w:val="left"/>
      <w:pPr>
        <w:tabs>
          <w:tab w:val="num" w:pos="3600"/>
        </w:tabs>
        <w:ind w:left="3600" w:hanging="360"/>
      </w:pPr>
    </w:lvl>
    <w:lvl w:ilvl="5" w:tplc="70A6F740" w:tentative="1">
      <w:start w:val="1"/>
      <w:numFmt w:val="lowerRoman"/>
      <w:lvlText w:val="%6."/>
      <w:lvlJc w:val="right"/>
      <w:pPr>
        <w:tabs>
          <w:tab w:val="num" w:pos="4320"/>
        </w:tabs>
        <w:ind w:left="4320" w:hanging="180"/>
      </w:pPr>
    </w:lvl>
    <w:lvl w:ilvl="6" w:tplc="F6523B32" w:tentative="1">
      <w:start w:val="1"/>
      <w:numFmt w:val="decimal"/>
      <w:lvlText w:val="%7."/>
      <w:lvlJc w:val="left"/>
      <w:pPr>
        <w:tabs>
          <w:tab w:val="num" w:pos="5040"/>
        </w:tabs>
        <w:ind w:left="5040" w:hanging="360"/>
      </w:pPr>
    </w:lvl>
    <w:lvl w:ilvl="7" w:tplc="723CD952" w:tentative="1">
      <w:start w:val="1"/>
      <w:numFmt w:val="lowerLetter"/>
      <w:lvlText w:val="%8."/>
      <w:lvlJc w:val="left"/>
      <w:pPr>
        <w:tabs>
          <w:tab w:val="num" w:pos="5760"/>
        </w:tabs>
        <w:ind w:left="5760" w:hanging="360"/>
      </w:pPr>
    </w:lvl>
    <w:lvl w:ilvl="8" w:tplc="9B1E3C96"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F03EFFE0">
      <w:start w:val="1"/>
      <w:numFmt w:val="decimal"/>
      <w:lvlText w:val="%1."/>
      <w:lvlJc w:val="left"/>
      <w:pPr>
        <w:tabs>
          <w:tab w:val="num" w:pos="360"/>
        </w:tabs>
        <w:ind w:left="360" w:hanging="360"/>
      </w:pPr>
      <w:rPr>
        <w:rFonts w:hint="default"/>
        <w:b w:val="0"/>
      </w:rPr>
    </w:lvl>
    <w:lvl w:ilvl="1" w:tplc="FF26EC7E" w:tentative="1">
      <w:start w:val="1"/>
      <w:numFmt w:val="lowerLetter"/>
      <w:lvlText w:val="%2."/>
      <w:lvlJc w:val="left"/>
      <w:pPr>
        <w:tabs>
          <w:tab w:val="num" w:pos="1440"/>
        </w:tabs>
        <w:ind w:left="1440" w:hanging="360"/>
      </w:pPr>
    </w:lvl>
    <w:lvl w:ilvl="2" w:tplc="585C2F2A" w:tentative="1">
      <w:start w:val="1"/>
      <w:numFmt w:val="lowerRoman"/>
      <w:lvlText w:val="%3."/>
      <w:lvlJc w:val="right"/>
      <w:pPr>
        <w:tabs>
          <w:tab w:val="num" w:pos="2160"/>
        </w:tabs>
        <w:ind w:left="2160" w:hanging="180"/>
      </w:pPr>
    </w:lvl>
    <w:lvl w:ilvl="3" w:tplc="DBEC6CD0" w:tentative="1">
      <w:start w:val="1"/>
      <w:numFmt w:val="decimal"/>
      <w:lvlText w:val="%4."/>
      <w:lvlJc w:val="left"/>
      <w:pPr>
        <w:tabs>
          <w:tab w:val="num" w:pos="2880"/>
        </w:tabs>
        <w:ind w:left="2880" w:hanging="360"/>
      </w:pPr>
    </w:lvl>
    <w:lvl w:ilvl="4" w:tplc="E70A27F8" w:tentative="1">
      <w:start w:val="1"/>
      <w:numFmt w:val="lowerLetter"/>
      <w:lvlText w:val="%5."/>
      <w:lvlJc w:val="left"/>
      <w:pPr>
        <w:tabs>
          <w:tab w:val="num" w:pos="3600"/>
        </w:tabs>
        <w:ind w:left="3600" w:hanging="360"/>
      </w:pPr>
    </w:lvl>
    <w:lvl w:ilvl="5" w:tplc="C6765384" w:tentative="1">
      <w:start w:val="1"/>
      <w:numFmt w:val="lowerRoman"/>
      <w:lvlText w:val="%6."/>
      <w:lvlJc w:val="right"/>
      <w:pPr>
        <w:tabs>
          <w:tab w:val="num" w:pos="4320"/>
        </w:tabs>
        <w:ind w:left="4320" w:hanging="180"/>
      </w:pPr>
    </w:lvl>
    <w:lvl w:ilvl="6" w:tplc="640213CC" w:tentative="1">
      <w:start w:val="1"/>
      <w:numFmt w:val="decimal"/>
      <w:lvlText w:val="%7."/>
      <w:lvlJc w:val="left"/>
      <w:pPr>
        <w:tabs>
          <w:tab w:val="num" w:pos="5040"/>
        </w:tabs>
        <w:ind w:left="5040" w:hanging="360"/>
      </w:pPr>
    </w:lvl>
    <w:lvl w:ilvl="7" w:tplc="CF82383E" w:tentative="1">
      <w:start w:val="1"/>
      <w:numFmt w:val="lowerLetter"/>
      <w:lvlText w:val="%8."/>
      <w:lvlJc w:val="left"/>
      <w:pPr>
        <w:tabs>
          <w:tab w:val="num" w:pos="5760"/>
        </w:tabs>
        <w:ind w:left="5760" w:hanging="360"/>
      </w:pPr>
    </w:lvl>
    <w:lvl w:ilvl="8" w:tplc="FBF21E34"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C666D938">
      <w:start w:val="1"/>
      <w:numFmt w:val="decimal"/>
      <w:lvlText w:val="%1."/>
      <w:lvlJc w:val="left"/>
      <w:pPr>
        <w:tabs>
          <w:tab w:val="num" w:pos="360"/>
        </w:tabs>
        <w:ind w:left="360" w:hanging="360"/>
      </w:pPr>
    </w:lvl>
    <w:lvl w:ilvl="1" w:tplc="E14E1CFA">
      <w:start w:val="1"/>
      <w:numFmt w:val="bullet"/>
      <w:lvlText w:val=""/>
      <w:lvlJc w:val="left"/>
      <w:pPr>
        <w:tabs>
          <w:tab w:val="num" w:pos="1080"/>
        </w:tabs>
        <w:ind w:left="1080" w:hanging="360"/>
      </w:pPr>
      <w:rPr>
        <w:rFonts w:ascii="Symbol" w:hAnsi="Symbol" w:hint="default"/>
      </w:rPr>
    </w:lvl>
    <w:lvl w:ilvl="2" w:tplc="F3A82CBE">
      <w:start w:val="1"/>
      <w:numFmt w:val="decimal"/>
      <w:lvlText w:val="%3."/>
      <w:lvlJc w:val="left"/>
      <w:pPr>
        <w:tabs>
          <w:tab w:val="num" w:pos="1980"/>
        </w:tabs>
        <w:ind w:left="1980" w:hanging="360"/>
      </w:pPr>
    </w:lvl>
    <w:lvl w:ilvl="3" w:tplc="E9EEDCB2" w:tentative="1">
      <w:start w:val="1"/>
      <w:numFmt w:val="decimal"/>
      <w:lvlText w:val="%4."/>
      <w:lvlJc w:val="left"/>
      <w:pPr>
        <w:tabs>
          <w:tab w:val="num" w:pos="2520"/>
        </w:tabs>
        <w:ind w:left="2520" w:hanging="360"/>
      </w:pPr>
    </w:lvl>
    <w:lvl w:ilvl="4" w:tplc="385A4B0A" w:tentative="1">
      <w:start w:val="1"/>
      <w:numFmt w:val="lowerLetter"/>
      <w:lvlText w:val="%5."/>
      <w:lvlJc w:val="left"/>
      <w:pPr>
        <w:tabs>
          <w:tab w:val="num" w:pos="3240"/>
        </w:tabs>
        <w:ind w:left="3240" w:hanging="360"/>
      </w:pPr>
    </w:lvl>
    <w:lvl w:ilvl="5" w:tplc="35460BAA" w:tentative="1">
      <w:start w:val="1"/>
      <w:numFmt w:val="lowerRoman"/>
      <w:lvlText w:val="%6."/>
      <w:lvlJc w:val="right"/>
      <w:pPr>
        <w:tabs>
          <w:tab w:val="num" w:pos="3960"/>
        </w:tabs>
        <w:ind w:left="3960" w:hanging="180"/>
      </w:pPr>
    </w:lvl>
    <w:lvl w:ilvl="6" w:tplc="C39498CE" w:tentative="1">
      <w:start w:val="1"/>
      <w:numFmt w:val="decimal"/>
      <w:lvlText w:val="%7."/>
      <w:lvlJc w:val="left"/>
      <w:pPr>
        <w:tabs>
          <w:tab w:val="num" w:pos="4680"/>
        </w:tabs>
        <w:ind w:left="4680" w:hanging="360"/>
      </w:pPr>
    </w:lvl>
    <w:lvl w:ilvl="7" w:tplc="C2B2B0DA" w:tentative="1">
      <w:start w:val="1"/>
      <w:numFmt w:val="lowerLetter"/>
      <w:lvlText w:val="%8."/>
      <w:lvlJc w:val="left"/>
      <w:pPr>
        <w:tabs>
          <w:tab w:val="num" w:pos="5400"/>
        </w:tabs>
        <w:ind w:left="5400" w:hanging="360"/>
      </w:pPr>
    </w:lvl>
    <w:lvl w:ilvl="8" w:tplc="17CAF45C"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A63AB160">
      <w:start w:val="1"/>
      <w:numFmt w:val="decimal"/>
      <w:lvlText w:val="%1."/>
      <w:lvlJc w:val="left"/>
      <w:pPr>
        <w:tabs>
          <w:tab w:val="num" w:pos="360"/>
        </w:tabs>
        <w:ind w:left="360" w:hanging="360"/>
      </w:pPr>
      <w:rPr>
        <w:rFonts w:hint="default"/>
      </w:rPr>
    </w:lvl>
    <w:lvl w:ilvl="1" w:tplc="59B29882" w:tentative="1">
      <w:start w:val="1"/>
      <w:numFmt w:val="lowerLetter"/>
      <w:lvlText w:val="%2."/>
      <w:lvlJc w:val="left"/>
      <w:pPr>
        <w:tabs>
          <w:tab w:val="num" w:pos="1440"/>
        </w:tabs>
        <w:ind w:left="1440" w:hanging="360"/>
      </w:pPr>
    </w:lvl>
    <w:lvl w:ilvl="2" w:tplc="48C28ABE" w:tentative="1">
      <w:start w:val="1"/>
      <w:numFmt w:val="lowerRoman"/>
      <w:lvlText w:val="%3."/>
      <w:lvlJc w:val="right"/>
      <w:pPr>
        <w:tabs>
          <w:tab w:val="num" w:pos="2160"/>
        </w:tabs>
        <w:ind w:left="2160" w:hanging="180"/>
      </w:pPr>
    </w:lvl>
    <w:lvl w:ilvl="3" w:tplc="1D30FD74" w:tentative="1">
      <w:start w:val="1"/>
      <w:numFmt w:val="decimal"/>
      <w:lvlText w:val="%4."/>
      <w:lvlJc w:val="left"/>
      <w:pPr>
        <w:tabs>
          <w:tab w:val="num" w:pos="2880"/>
        </w:tabs>
        <w:ind w:left="2880" w:hanging="360"/>
      </w:pPr>
    </w:lvl>
    <w:lvl w:ilvl="4" w:tplc="09F0B2EC" w:tentative="1">
      <w:start w:val="1"/>
      <w:numFmt w:val="lowerLetter"/>
      <w:lvlText w:val="%5."/>
      <w:lvlJc w:val="left"/>
      <w:pPr>
        <w:tabs>
          <w:tab w:val="num" w:pos="3600"/>
        </w:tabs>
        <w:ind w:left="3600" w:hanging="360"/>
      </w:pPr>
    </w:lvl>
    <w:lvl w:ilvl="5" w:tplc="84589C9E" w:tentative="1">
      <w:start w:val="1"/>
      <w:numFmt w:val="lowerRoman"/>
      <w:lvlText w:val="%6."/>
      <w:lvlJc w:val="right"/>
      <w:pPr>
        <w:tabs>
          <w:tab w:val="num" w:pos="4320"/>
        </w:tabs>
        <w:ind w:left="4320" w:hanging="180"/>
      </w:pPr>
    </w:lvl>
    <w:lvl w:ilvl="6" w:tplc="C010BB36" w:tentative="1">
      <w:start w:val="1"/>
      <w:numFmt w:val="decimal"/>
      <w:lvlText w:val="%7."/>
      <w:lvlJc w:val="left"/>
      <w:pPr>
        <w:tabs>
          <w:tab w:val="num" w:pos="5040"/>
        </w:tabs>
        <w:ind w:left="5040" w:hanging="360"/>
      </w:pPr>
    </w:lvl>
    <w:lvl w:ilvl="7" w:tplc="8DD2153C" w:tentative="1">
      <w:start w:val="1"/>
      <w:numFmt w:val="lowerLetter"/>
      <w:lvlText w:val="%8."/>
      <w:lvlJc w:val="left"/>
      <w:pPr>
        <w:tabs>
          <w:tab w:val="num" w:pos="5760"/>
        </w:tabs>
        <w:ind w:left="5760" w:hanging="360"/>
      </w:pPr>
    </w:lvl>
    <w:lvl w:ilvl="8" w:tplc="E056E9BA"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F350D9A4">
      <w:start w:val="1"/>
      <w:numFmt w:val="decimal"/>
      <w:lvlText w:val="%1."/>
      <w:lvlJc w:val="left"/>
      <w:pPr>
        <w:tabs>
          <w:tab w:val="num" w:pos="720"/>
        </w:tabs>
        <w:ind w:left="720" w:hanging="360"/>
      </w:pPr>
    </w:lvl>
    <w:lvl w:ilvl="1" w:tplc="1D603EB0">
      <w:start w:val="1"/>
      <w:numFmt w:val="lowerLetter"/>
      <w:lvlText w:val="%2."/>
      <w:lvlJc w:val="left"/>
      <w:pPr>
        <w:tabs>
          <w:tab w:val="num" w:pos="1440"/>
        </w:tabs>
        <w:ind w:left="1440" w:hanging="360"/>
      </w:pPr>
    </w:lvl>
    <w:lvl w:ilvl="2" w:tplc="68D89DF2" w:tentative="1">
      <w:start w:val="1"/>
      <w:numFmt w:val="lowerRoman"/>
      <w:lvlText w:val="%3."/>
      <w:lvlJc w:val="right"/>
      <w:pPr>
        <w:tabs>
          <w:tab w:val="num" w:pos="2160"/>
        </w:tabs>
        <w:ind w:left="2160" w:hanging="180"/>
      </w:pPr>
    </w:lvl>
    <w:lvl w:ilvl="3" w:tplc="F6A2583C" w:tentative="1">
      <w:start w:val="1"/>
      <w:numFmt w:val="decimal"/>
      <w:lvlText w:val="%4."/>
      <w:lvlJc w:val="left"/>
      <w:pPr>
        <w:tabs>
          <w:tab w:val="num" w:pos="2880"/>
        </w:tabs>
        <w:ind w:left="2880" w:hanging="360"/>
      </w:pPr>
    </w:lvl>
    <w:lvl w:ilvl="4" w:tplc="8542BB04" w:tentative="1">
      <w:start w:val="1"/>
      <w:numFmt w:val="lowerLetter"/>
      <w:lvlText w:val="%5."/>
      <w:lvlJc w:val="left"/>
      <w:pPr>
        <w:tabs>
          <w:tab w:val="num" w:pos="3600"/>
        </w:tabs>
        <w:ind w:left="3600" w:hanging="360"/>
      </w:pPr>
    </w:lvl>
    <w:lvl w:ilvl="5" w:tplc="0214090C" w:tentative="1">
      <w:start w:val="1"/>
      <w:numFmt w:val="lowerRoman"/>
      <w:lvlText w:val="%6."/>
      <w:lvlJc w:val="right"/>
      <w:pPr>
        <w:tabs>
          <w:tab w:val="num" w:pos="4320"/>
        </w:tabs>
        <w:ind w:left="4320" w:hanging="180"/>
      </w:pPr>
    </w:lvl>
    <w:lvl w:ilvl="6" w:tplc="94C251CE" w:tentative="1">
      <w:start w:val="1"/>
      <w:numFmt w:val="decimal"/>
      <w:lvlText w:val="%7."/>
      <w:lvlJc w:val="left"/>
      <w:pPr>
        <w:tabs>
          <w:tab w:val="num" w:pos="5040"/>
        </w:tabs>
        <w:ind w:left="5040" w:hanging="360"/>
      </w:pPr>
    </w:lvl>
    <w:lvl w:ilvl="7" w:tplc="B02E471C" w:tentative="1">
      <w:start w:val="1"/>
      <w:numFmt w:val="lowerLetter"/>
      <w:lvlText w:val="%8."/>
      <w:lvlJc w:val="left"/>
      <w:pPr>
        <w:tabs>
          <w:tab w:val="num" w:pos="5760"/>
        </w:tabs>
        <w:ind w:left="5760" w:hanging="360"/>
      </w:pPr>
    </w:lvl>
    <w:lvl w:ilvl="8" w:tplc="608C365C"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EBA24A7C">
      <w:start w:val="1"/>
      <w:numFmt w:val="decimal"/>
      <w:lvlText w:val="%1."/>
      <w:lvlJc w:val="left"/>
      <w:pPr>
        <w:tabs>
          <w:tab w:val="num" w:pos="360"/>
        </w:tabs>
        <w:ind w:left="360" w:hanging="360"/>
      </w:pPr>
      <w:rPr>
        <w:b w:val="0"/>
        <w:i w:val="0"/>
      </w:rPr>
    </w:lvl>
    <w:lvl w:ilvl="1" w:tplc="05B68F88" w:tentative="1">
      <w:start w:val="1"/>
      <w:numFmt w:val="lowerLetter"/>
      <w:lvlText w:val="%2."/>
      <w:lvlJc w:val="left"/>
      <w:pPr>
        <w:tabs>
          <w:tab w:val="num" w:pos="1440"/>
        </w:tabs>
        <w:ind w:left="1440" w:hanging="360"/>
      </w:pPr>
    </w:lvl>
    <w:lvl w:ilvl="2" w:tplc="C32282B8" w:tentative="1">
      <w:start w:val="1"/>
      <w:numFmt w:val="lowerRoman"/>
      <w:lvlText w:val="%3."/>
      <w:lvlJc w:val="right"/>
      <w:pPr>
        <w:tabs>
          <w:tab w:val="num" w:pos="2160"/>
        </w:tabs>
        <w:ind w:left="2160" w:hanging="180"/>
      </w:pPr>
    </w:lvl>
    <w:lvl w:ilvl="3" w:tplc="436E4112" w:tentative="1">
      <w:start w:val="1"/>
      <w:numFmt w:val="decimal"/>
      <w:lvlText w:val="%4."/>
      <w:lvlJc w:val="left"/>
      <w:pPr>
        <w:tabs>
          <w:tab w:val="num" w:pos="2880"/>
        </w:tabs>
        <w:ind w:left="2880" w:hanging="360"/>
      </w:pPr>
    </w:lvl>
    <w:lvl w:ilvl="4" w:tplc="DAFC8E08" w:tentative="1">
      <w:start w:val="1"/>
      <w:numFmt w:val="lowerLetter"/>
      <w:lvlText w:val="%5."/>
      <w:lvlJc w:val="left"/>
      <w:pPr>
        <w:tabs>
          <w:tab w:val="num" w:pos="3600"/>
        </w:tabs>
        <w:ind w:left="3600" w:hanging="360"/>
      </w:pPr>
    </w:lvl>
    <w:lvl w:ilvl="5" w:tplc="72382F96" w:tentative="1">
      <w:start w:val="1"/>
      <w:numFmt w:val="lowerRoman"/>
      <w:lvlText w:val="%6."/>
      <w:lvlJc w:val="right"/>
      <w:pPr>
        <w:tabs>
          <w:tab w:val="num" w:pos="4320"/>
        </w:tabs>
        <w:ind w:left="4320" w:hanging="180"/>
      </w:pPr>
    </w:lvl>
    <w:lvl w:ilvl="6" w:tplc="07D499CE" w:tentative="1">
      <w:start w:val="1"/>
      <w:numFmt w:val="decimal"/>
      <w:lvlText w:val="%7."/>
      <w:lvlJc w:val="left"/>
      <w:pPr>
        <w:tabs>
          <w:tab w:val="num" w:pos="5040"/>
        </w:tabs>
        <w:ind w:left="5040" w:hanging="360"/>
      </w:pPr>
    </w:lvl>
    <w:lvl w:ilvl="7" w:tplc="22E86834" w:tentative="1">
      <w:start w:val="1"/>
      <w:numFmt w:val="lowerLetter"/>
      <w:lvlText w:val="%8."/>
      <w:lvlJc w:val="left"/>
      <w:pPr>
        <w:tabs>
          <w:tab w:val="num" w:pos="5760"/>
        </w:tabs>
        <w:ind w:left="5760" w:hanging="360"/>
      </w:pPr>
    </w:lvl>
    <w:lvl w:ilvl="8" w:tplc="0A9ECB6A"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5ED0B77A">
      <w:start w:val="1"/>
      <w:numFmt w:val="decimal"/>
      <w:lvlText w:val="%1."/>
      <w:lvlJc w:val="left"/>
      <w:pPr>
        <w:tabs>
          <w:tab w:val="num" w:pos="720"/>
        </w:tabs>
        <w:ind w:left="720" w:hanging="360"/>
      </w:pPr>
      <w:rPr>
        <w:rFonts w:hint="default"/>
      </w:rPr>
    </w:lvl>
    <w:lvl w:ilvl="1" w:tplc="62249832" w:tentative="1">
      <w:start w:val="1"/>
      <w:numFmt w:val="lowerLetter"/>
      <w:lvlText w:val="%2."/>
      <w:lvlJc w:val="left"/>
      <w:pPr>
        <w:tabs>
          <w:tab w:val="num" w:pos="1800"/>
        </w:tabs>
        <w:ind w:left="1800" w:hanging="360"/>
      </w:pPr>
    </w:lvl>
    <w:lvl w:ilvl="2" w:tplc="57387422" w:tentative="1">
      <w:start w:val="1"/>
      <w:numFmt w:val="lowerRoman"/>
      <w:lvlText w:val="%3."/>
      <w:lvlJc w:val="right"/>
      <w:pPr>
        <w:tabs>
          <w:tab w:val="num" w:pos="2520"/>
        </w:tabs>
        <w:ind w:left="2520" w:hanging="180"/>
      </w:pPr>
    </w:lvl>
    <w:lvl w:ilvl="3" w:tplc="D83AD6FE" w:tentative="1">
      <w:start w:val="1"/>
      <w:numFmt w:val="decimal"/>
      <w:lvlText w:val="%4."/>
      <w:lvlJc w:val="left"/>
      <w:pPr>
        <w:tabs>
          <w:tab w:val="num" w:pos="3240"/>
        </w:tabs>
        <w:ind w:left="3240" w:hanging="360"/>
      </w:pPr>
    </w:lvl>
    <w:lvl w:ilvl="4" w:tplc="5ACA504A" w:tentative="1">
      <w:start w:val="1"/>
      <w:numFmt w:val="lowerLetter"/>
      <w:lvlText w:val="%5."/>
      <w:lvlJc w:val="left"/>
      <w:pPr>
        <w:tabs>
          <w:tab w:val="num" w:pos="3960"/>
        </w:tabs>
        <w:ind w:left="3960" w:hanging="360"/>
      </w:pPr>
    </w:lvl>
    <w:lvl w:ilvl="5" w:tplc="B10E088C" w:tentative="1">
      <w:start w:val="1"/>
      <w:numFmt w:val="lowerRoman"/>
      <w:lvlText w:val="%6."/>
      <w:lvlJc w:val="right"/>
      <w:pPr>
        <w:tabs>
          <w:tab w:val="num" w:pos="4680"/>
        </w:tabs>
        <w:ind w:left="4680" w:hanging="180"/>
      </w:pPr>
    </w:lvl>
    <w:lvl w:ilvl="6" w:tplc="34EE1EFA" w:tentative="1">
      <w:start w:val="1"/>
      <w:numFmt w:val="decimal"/>
      <w:lvlText w:val="%7."/>
      <w:lvlJc w:val="left"/>
      <w:pPr>
        <w:tabs>
          <w:tab w:val="num" w:pos="5400"/>
        </w:tabs>
        <w:ind w:left="5400" w:hanging="360"/>
      </w:pPr>
    </w:lvl>
    <w:lvl w:ilvl="7" w:tplc="D73E18D4" w:tentative="1">
      <w:start w:val="1"/>
      <w:numFmt w:val="lowerLetter"/>
      <w:lvlText w:val="%8."/>
      <w:lvlJc w:val="left"/>
      <w:pPr>
        <w:tabs>
          <w:tab w:val="num" w:pos="6120"/>
        </w:tabs>
        <w:ind w:left="6120" w:hanging="360"/>
      </w:pPr>
    </w:lvl>
    <w:lvl w:ilvl="8" w:tplc="06EA82B2"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C08C6B7C">
      <w:start w:val="1"/>
      <w:numFmt w:val="decimal"/>
      <w:lvlText w:val="%1."/>
      <w:lvlJc w:val="left"/>
      <w:pPr>
        <w:tabs>
          <w:tab w:val="num" w:pos="780"/>
        </w:tabs>
        <w:ind w:left="780" w:hanging="780"/>
      </w:pPr>
      <w:rPr>
        <w:rFonts w:hint="default"/>
      </w:rPr>
    </w:lvl>
    <w:lvl w:ilvl="1" w:tplc="ED849888" w:tentative="1">
      <w:start w:val="1"/>
      <w:numFmt w:val="lowerLetter"/>
      <w:lvlText w:val="%2."/>
      <w:lvlJc w:val="left"/>
      <w:pPr>
        <w:tabs>
          <w:tab w:val="num" w:pos="1440"/>
        </w:tabs>
        <w:ind w:left="1440" w:hanging="360"/>
      </w:pPr>
    </w:lvl>
    <w:lvl w:ilvl="2" w:tplc="17D21812" w:tentative="1">
      <w:start w:val="1"/>
      <w:numFmt w:val="lowerRoman"/>
      <w:lvlText w:val="%3."/>
      <w:lvlJc w:val="right"/>
      <w:pPr>
        <w:tabs>
          <w:tab w:val="num" w:pos="2160"/>
        </w:tabs>
        <w:ind w:left="2160" w:hanging="180"/>
      </w:pPr>
    </w:lvl>
    <w:lvl w:ilvl="3" w:tplc="C4B02C5E" w:tentative="1">
      <w:start w:val="1"/>
      <w:numFmt w:val="decimal"/>
      <w:lvlText w:val="%4."/>
      <w:lvlJc w:val="left"/>
      <w:pPr>
        <w:tabs>
          <w:tab w:val="num" w:pos="2880"/>
        </w:tabs>
        <w:ind w:left="2880" w:hanging="360"/>
      </w:pPr>
    </w:lvl>
    <w:lvl w:ilvl="4" w:tplc="67966116" w:tentative="1">
      <w:start w:val="1"/>
      <w:numFmt w:val="lowerLetter"/>
      <w:lvlText w:val="%5."/>
      <w:lvlJc w:val="left"/>
      <w:pPr>
        <w:tabs>
          <w:tab w:val="num" w:pos="3600"/>
        </w:tabs>
        <w:ind w:left="3600" w:hanging="360"/>
      </w:pPr>
    </w:lvl>
    <w:lvl w:ilvl="5" w:tplc="EBC4415E" w:tentative="1">
      <w:start w:val="1"/>
      <w:numFmt w:val="lowerRoman"/>
      <w:lvlText w:val="%6."/>
      <w:lvlJc w:val="right"/>
      <w:pPr>
        <w:tabs>
          <w:tab w:val="num" w:pos="4320"/>
        </w:tabs>
        <w:ind w:left="4320" w:hanging="180"/>
      </w:pPr>
    </w:lvl>
    <w:lvl w:ilvl="6" w:tplc="2D602A8E" w:tentative="1">
      <w:start w:val="1"/>
      <w:numFmt w:val="decimal"/>
      <w:lvlText w:val="%7."/>
      <w:lvlJc w:val="left"/>
      <w:pPr>
        <w:tabs>
          <w:tab w:val="num" w:pos="5040"/>
        </w:tabs>
        <w:ind w:left="5040" w:hanging="360"/>
      </w:pPr>
    </w:lvl>
    <w:lvl w:ilvl="7" w:tplc="F2623E1E" w:tentative="1">
      <w:start w:val="1"/>
      <w:numFmt w:val="lowerLetter"/>
      <w:lvlText w:val="%8."/>
      <w:lvlJc w:val="left"/>
      <w:pPr>
        <w:tabs>
          <w:tab w:val="num" w:pos="5760"/>
        </w:tabs>
        <w:ind w:left="5760" w:hanging="360"/>
      </w:pPr>
    </w:lvl>
    <w:lvl w:ilvl="8" w:tplc="7FB001FC"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4536A3B8">
      <w:start w:val="1"/>
      <w:numFmt w:val="decimal"/>
      <w:lvlText w:val="%1."/>
      <w:lvlJc w:val="left"/>
      <w:pPr>
        <w:tabs>
          <w:tab w:val="num" w:pos="360"/>
        </w:tabs>
        <w:ind w:left="360" w:hanging="360"/>
      </w:pPr>
      <w:rPr>
        <w:rFonts w:hint="default"/>
      </w:rPr>
    </w:lvl>
    <w:lvl w:ilvl="1" w:tplc="365CEC02" w:tentative="1">
      <w:start w:val="1"/>
      <w:numFmt w:val="lowerLetter"/>
      <w:lvlText w:val="%2."/>
      <w:lvlJc w:val="left"/>
      <w:pPr>
        <w:tabs>
          <w:tab w:val="num" w:pos="1440"/>
        </w:tabs>
        <w:ind w:left="1440" w:hanging="360"/>
      </w:pPr>
    </w:lvl>
    <w:lvl w:ilvl="2" w:tplc="8E9A20D2" w:tentative="1">
      <w:start w:val="1"/>
      <w:numFmt w:val="lowerRoman"/>
      <w:lvlText w:val="%3."/>
      <w:lvlJc w:val="right"/>
      <w:pPr>
        <w:tabs>
          <w:tab w:val="num" w:pos="2160"/>
        </w:tabs>
        <w:ind w:left="2160" w:hanging="180"/>
      </w:pPr>
    </w:lvl>
    <w:lvl w:ilvl="3" w:tplc="761EB8BC" w:tentative="1">
      <w:start w:val="1"/>
      <w:numFmt w:val="decimal"/>
      <w:lvlText w:val="%4."/>
      <w:lvlJc w:val="left"/>
      <w:pPr>
        <w:tabs>
          <w:tab w:val="num" w:pos="2880"/>
        </w:tabs>
        <w:ind w:left="2880" w:hanging="360"/>
      </w:pPr>
    </w:lvl>
    <w:lvl w:ilvl="4" w:tplc="BD0607CA" w:tentative="1">
      <w:start w:val="1"/>
      <w:numFmt w:val="lowerLetter"/>
      <w:lvlText w:val="%5."/>
      <w:lvlJc w:val="left"/>
      <w:pPr>
        <w:tabs>
          <w:tab w:val="num" w:pos="3600"/>
        </w:tabs>
        <w:ind w:left="3600" w:hanging="360"/>
      </w:pPr>
    </w:lvl>
    <w:lvl w:ilvl="5" w:tplc="47B0C0C4" w:tentative="1">
      <w:start w:val="1"/>
      <w:numFmt w:val="lowerRoman"/>
      <w:lvlText w:val="%6."/>
      <w:lvlJc w:val="right"/>
      <w:pPr>
        <w:tabs>
          <w:tab w:val="num" w:pos="4320"/>
        </w:tabs>
        <w:ind w:left="4320" w:hanging="180"/>
      </w:pPr>
    </w:lvl>
    <w:lvl w:ilvl="6" w:tplc="C2D01768" w:tentative="1">
      <w:start w:val="1"/>
      <w:numFmt w:val="decimal"/>
      <w:lvlText w:val="%7."/>
      <w:lvlJc w:val="left"/>
      <w:pPr>
        <w:tabs>
          <w:tab w:val="num" w:pos="5040"/>
        </w:tabs>
        <w:ind w:left="5040" w:hanging="360"/>
      </w:pPr>
    </w:lvl>
    <w:lvl w:ilvl="7" w:tplc="697044BC" w:tentative="1">
      <w:start w:val="1"/>
      <w:numFmt w:val="lowerLetter"/>
      <w:lvlText w:val="%8."/>
      <w:lvlJc w:val="left"/>
      <w:pPr>
        <w:tabs>
          <w:tab w:val="num" w:pos="5760"/>
        </w:tabs>
        <w:ind w:left="5760" w:hanging="360"/>
      </w:pPr>
    </w:lvl>
    <w:lvl w:ilvl="8" w:tplc="4F5E2A22"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C8B07BE2">
      <w:start w:val="1"/>
      <w:numFmt w:val="decimal"/>
      <w:lvlText w:val="%1."/>
      <w:lvlJc w:val="left"/>
      <w:pPr>
        <w:ind w:left="720" w:hanging="360"/>
      </w:pPr>
      <w:rPr>
        <w:rFonts w:hint="default"/>
        <w:b w:val="0"/>
        <w:u w:val="none"/>
      </w:rPr>
    </w:lvl>
    <w:lvl w:ilvl="1" w:tplc="342A92D4" w:tentative="1">
      <w:start w:val="1"/>
      <w:numFmt w:val="lowerLetter"/>
      <w:lvlText w:val="%2."/>
      <w:lvlJc w:val="left"/>
      <w:pPr>
        <w:ind w:left="1440" w:hanging="360"/>
      </w:pPr>
    </w:lvl>
    <w:lvl w:ilvl="2" w:tplc="7BEC87B0" w:tentative="1">
      <w:start w:val="1"/>
      <w:numFmt w:val="lowerRoman"/>
      <w:lvlText w:val="%3."/>
      <w:lvlJc w:val="right"/>
      <w:pPr>
        <w:ind w:left="2160" w:hanging="180"/>
      </w:pPr>
    </w:lvl>
    <w:lvl w:ilvl="3" w:tplc="D8E67E9A" w:tentative="1">
      <w:start w:val="1"/>
      <w:numFmt w:val="decimal"/>
      <w:lvlText w:val="%4."/>
      <w:lvlJc w:val="left"/>
      <w:pPr>
        <w:ind w:left="2880" w:hanging="360"/>
      </w:pPr>
    </w:lvl>
    <w:lvl w:ilvl="4" w:tplc="792E3958" w:tentative="1">
      <w:start w:val="1"/>
      <w:numFmt w:val="lowerLetter"/>
      <w:lvlText w:val="%5."/>
      <w:lvlJc w:val="left"/>
      <w:pPr>
        <w:ind w:left="3600" w:hanging="360"/>
      </w:pPr>
    </w:lvl>
    <w:lvl w:ilvl="5" w:tplc="77DCB674" w:tentative="1">
      <w:start w:val="1"/>
      <w:numFmt w:val="lowerRoman"/>
      <w:lvlText w:val="%6."/>
      <w:lvlJc w:val="right"/>
      <w:pPr>
        <w:ind w:left="4320" w:hanging="180"/>
      </w:pPr>
    </w:lvl>
    <w:lvl w:ilvl="6" w:tplc="1430E7C0" w:tentative="1">
      <w:start w:val="1"/>
      <w:numFmt w:val="decimal"/>
      <w:lvlText w:val="%7."/>
      <w:lvlJc w:val="left"/>
      <w:pPr>
        <w:ind w:left="5040" w:hanging="360"/>
      </w:pPr>
    </w:lvl>
    <w:lvl w:ilvl="7" w:tplc="2D0481D0" w:tentative="1">
      <w:start w:val="1"/>
      <w:numFmt w:val="lowerLetter"/>
      <w:lvlText w:val="%8."/>
      <w:lvlJc w:val="left"/>
      <w:pPr>
        <w:ind w:left="5760" w:hanging="360"/>
      </w:pPr>
    </w:lvl>
    <w:lvl w:ilvl="8" w:tplc="86DE9B36"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6AE4300A">
      <w:start w:val="1"/>
      <w:numFmt w:val="decimal"/>
      <w:lvlText w:val="%1."/>
      <w:lvlJc w:val="left"/>
      <w:pPr>
        <w:tabs>
          <w:tab w:val="num" w:pos="638"/>
        </w:tabs>
        <w:ind w:left="638" w:hanging="360"/>
      </w:pPr>
    </w:lvl>
    <w:lvl w:ilvl="1" w:tplc="6606914A" w:tentative="1">
      <w:start w:val="1"/>
      <w:numFmt w:val="lowerLetter"/>
      <w:lvlText w:val="%2."/>
      <w:lvlJc w:val="left"/>
      <w:pPr>
        <w:tabs>
          <w:tab w:val="num" w:pos="1358"/>
        </w:tabs>
        <w:ind w:left="1358" w:hanging="360"/>
      </w:pPr>
    </w:lvl>
    <w:lvl w:ilvl="2" w:tplc="699C239C" w:tentative="1">
      <w:start w:val="1"/>
      <w:numFmt w:val="lowerRoman"/>
      <w:lvlText w:val="%3."/>
      <w:lvlJc w:val="right"/>
      <w:pPr>
        <w:tabs>
          <w:tab w:val="num" w:pos="2078"/>
        </w:tabs>
        <w:ind w:left="2078" w:hanging="180"/>
      </w:pPr>
    </w:lvl>
    <w:lvl w:ilvl="3" w:tplc="6AFE153A" w:tentative="1">
      <w:start w:val="1"/>
      <w:numFmt w:val="decimal"/>
      <w:lvlText w:val="%4."/>
      <w:lvlJc w:val="left"/>
      <w:pPr>
        <w:tabs>
          <w:tab w:val="num" w:pos="2798"/>
        </w:tabs>
        <w:ind w:left="2798" w:hanging="360"/>
      </w:pPr>
    </w:lvl>
    <w:lvl w:ilvl="4" w:tplc="B1546BC8" w:tentative="1">
      <w:start w:val="1"/>
      <w:numFmt w:val="lowerLetter"/>
      <w:lvlText w:val="%5."/>
      <w:lvlJc w:val="left"/>
      <w:pPr>
        <w:tabs>
          <w:tab w:val="num" w:pos="3518"/>
        </w:tabs>
        <w:ind w:left="3518" w:hanging="360"/>
      </w:pPr>
    </w:lvl>
    <w:lvl w:ilvl="5" w:tplc="4EAC815E" w:tentative="1">
      <w:start w:val="1"/>
      <w:numFmt w:val="lowerRoman"/>
      <w:lvlText w:val="%6."/>
      <w:lvlJc w:val="right"/>
      <w:pPr>
        <w:tabs>
          <w:tab w:val="num" w:pos="4238"/>
        </w:tabs>
        <w:ind w:left="4238" w:hanging="180"/>
      </w:pPr>
    </w:lvl>
    <w:lvl w:ilvl="6" w:tplc="5A608456" w:tentative="1">
      <w:start w:val="1"/>
      <w:numFmt w:val="decimal"/>
      <w:lvlText w:val="%7."/>
      <w:lvlJc w:val="left"/>
      <w:pPr>
        <w:tabs>
          <w:tab w:val="num" w:pos="4958"/>
        </w:tabs>
        <w:ind w:left="4958" w:hanging="360"/>
      </w:pPr>
    </w:lvl>
    <w:lvl w:ilvl="7" w:tplc="77E4F8A0" w:tentative="1">
      <w:start w:val="1"/>
      <w:numFmt w:val="lowerLetter"/>
      <w:lvlText w:val="%8."/>
      <w:lvlJc w:val="left"/>
      <w:pPr>
        <w:tabs>
          <w:tab w:val="num" w:pos="5678"/>
        </w:tabs>
        <w:ind w:left="5678" w:hanging="360"/>
      </w:pPr>
    </w:lvl>
    <w:lvl w:ilvl="8" w:tplc="AA4CCCA6"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C9ECDA08">
      <w:start w:val="1"/>
      <w:numFmt w:val="decimal"/>
      <w:lvlText w:val="%1."/>
      <w:lvlJc w:val="left"/>
      <w:pPr>
        <w:tabs>
          <w:tab w:val="num" w:pos="360"/>
        </w:tabs>
        <w:ind w:left="360" w:hanging="360"/>
      </w:pPr>
      <w:rPr>
        <w:rFonts w:hint="default"/>
      </w:rPr>
    </w:lvl>
    <w:lvl w:ilvl="1" w:tplc="0FAA3A76" w:tentative="1">
      <w:start w:val="1"/>
      <w:numFmt w:val="lowerLetter"/>
      <w:lvlText w:val="%2."/>
      <w:lvlJc w:val="left"/>
      <w:pPr>
        <w:tabs>
          <w:tab w:val="num" w:pos="456"/>
        </w:tabs>
        <w:ind w:left="456" w:hanging="360"/>
      </w:pPr>
    </w:lvl>
    <w:lvl w:ilvl="2" w:tplc="3B9E6C54" w:tentative="1">
      <w:start w:val="1"/>
      <w:numFmt w:val="lowerRoman"/>
      <w:lvlText w:val="%3."/>
      <w:lvlJc w:val="right"/>
      <w:pPr>
        <w:tabs>
          <w:tab w:val="num" w:pos="1176"/>
        </w:tabs>
        <w:ind w:left="1176" w:hanging="180"/>
      </w:pPr>
    </w:lvl>
    <w:lvl w:ilvl="3" w:tplc="48BE394E" w:tentative="1">
      <w:start w:val="1"/>
      <w:numFmt w:val="decimal"/>
      <w:lvlText w:val="%4."/>
      <w:lvlJc w:val="left"/>
      <w:pPr>
        <w:tabs>
          <w:tab w:val="num" w:pos="1896"/>
        </w:tabs>
        <w:ind w:left="1896" w:hanging="360"/>
      </w:pPr>
    </w:lvl>
    <w:lvl w:ilvl="4" w:tplc="B330E140" w:tentative="1">
      <w:start w:val="1"/>
      <w:numFmt w:val="lowerLetter"/>
      <w:lvlText w:val="%5."/>
      <w:lvlJc w:val="left"/>
      <w:pPr>
        <w:tabs>
          <w:tab w:val="num" w:pos="2616"/>
        </w:tabs>
        <w:ind w:left="2616" w:hanging="360"/>
      </w:pPr>
    </w:lvl>
    <w:lvl w:ilvl="5" w:tplc="0784C332" w:tentative="1">
      <w:start w:val="1"/>
      <w:numFmt w:val="lowerRoman"/>
      <w:lvlText w:val="%6."/>
      <w:lvlJc w:val="right"/>
      <w:pPr>
        <w:tabs>
          <w:tab w:val="num" w:pos="3336"/>
        </w:tabs>
        <w:ind w:left="3336" w:hanging="180"/>
      </w:pPr>
    </w:lvl>
    <w:lvl w:ilvl="6" w:tplc="FF04F144" w:tentative="1">
      <w:start w:val="1"/>
      <w:numFmt w:val="decimal"/>
      <w:lvlText w:val="%7."/>
      <w:lvlJc w:val="left"/>
      <w:pPr>
        <w:tabs>
          <w:tab w:val="num" w:pos="4056"/>
        </w:tabs>
        <w:ind w:left="4056" w:hanging="360"/>
      </w:pPr>
    </w:lvl>
    <w:lvl w:ilvl="7" w:tplc="6A001AC6" w:tentative="1">
      <w:start w:val="1"/>
      <w:numFmt w:val="lowerLetter"/>
      <w:lvlText w:val="%8."/>
      <w:lvlJc w:val="left"/>
      <w:pPr>
        <w:tabs>
          <w:tab w:val="num" w:pos="4776"/>
        </w:tabs>
        <w:ind w:left="4776" w:hanging="360"/>
      </w:pPr>
    </w:lvl>
    <w:lvl w:ilvl="8" w:tplc="7F041EAA"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91363C8C">
      <w:start w:val="1"/>
      <w:numFmt w:val="decimal"/>
      <w:lvlText w:val="%1."/>
      <w:lvlJc w:val="left"/>
      <w:pPr>
        <w:tabs>
          <w:tab w:val="num" w:pos="360"/>
        </w:tabs>
        <w:ind w:left="360" w:hanging="360"/>
      </w:pPr>
      <w:rPr>
        <w:rFonts w:hint="default"/>
        <w:b w:val="0"/>
      </w:rPr>
    </w:lvl>
    <w:lvl w:ilvl="1" w:tplc="1516716A" w:tentative="1">
      <w:start w:val="1"/>
      <w:numFmt w:val="lowerLetter"/>
      <w:lvlText w:val="%2."/>
      <w:lvlJc w:val="left"/>
      <w:pPr>
        <w:tabs>
          <w:tab w:val="num" w:pos="1080"/>
        </w:tabs>
        <w:ind w:left="1080" w:hanging="360"/>
      </w:pPr>
    </w:lvl>
    <w:lvl w:ilvl="2" w:tplc="53D23300" w:tentative="1">
      <w:start w:val="1"/>
      <w:numFmt w:val="lowerRoman"/>
      <w:lvlText w:val="%3."/>
      <w:lvlJc w:val="right"/>
      <w:pPr>
        <w:tabs>
          <w:tab w:val="num" w:pos="1800"/>
        </w:tabs>
        <w:ind w:left="1800" w:hanging="180"/>
      </w:pPr>
    </w:lvl>
    <w:lvl w:ilvl="3" w:tplc="ECA4DF3E" w:tentative="1">
      <w:start w:val="1"/>
      <w:numFmt w:val="decimal"/>
      <w:lvlText w:val="%4."/>
      <w:lvlJc w:val="left"/>
      <w:pPr>
        <w:tabs>
          <w:tab w:val="num" w:pos="2520"/>
        </w:tabs>
        <w:ind w:left="2520" w:hanging="360"/>
      </w:pPr>
    </w:lvl>
    <w:lvl w:ilvl="4" w:tplc="D3865218" w:tentative="1">
      <w:start w:val="1"/>
      <w:numFmt w:val="lowerLetter"/>
      <w:lvlText w:val="%5."/>
      <w:lvlJc w:val="left"/>
      <w:pPr>
        <w:tabs>
          <w:tab w:val="num" w:pos="3240"/>
        </w:tabs>
        <w:ind w:left="3240" w:hanging="360"/>
      </w:pPr>
    </w:lvl>
    <w:lvl w:ilvl="5" w:tplc="BAC22986" w:tentative="1">
      <w:start w:val="1"/>
      <w:numFmt w:val="lowerRoman"/>
      <w:lvlText w:val="%6."/>
      <w:lvlJc w:val="right"/>
      <w:pPr>
        <w:tabs>
          <w:tab w:val="num" w:pos="3960"/>
        </w:tabs>
        <w:ind w:left="3960" w:hanging="180"/>
      </w:pPr>
    </w:lvl>
    <w:lvl w:ilvl="6" w:tplc="7B98E3EA" w:tentative="1">
      <w:start w:val="1"/>
      <w:numFmt w:val="decimal"/>
      <w:lvlText w:val="%7."/>
      <w:lvlJc w:val="left"/>
      <w:pPr>
        <w:tabs>
          <w:tab w:val="num" w:pos="4680"/>
        </w:tabs>
        <w:ind w:left="4680" w:hanging="360"/>
      </w:pPr>
    </w:lvl>
    <w:lvl w:ilvl="7" w:tplc="055AB018" w:tentative="1">
      <w:start w:val="1"/>
      <w:numFmt w:val="lowerLetter"/>
      <w:lvlText w:val="%8."/>
      <w:lvlJc w:val="left"/>
      <w:pPr>
        <w:tabs>
          <w:tab w:val="num" w:pos="5400"/>
        </w:tabs>
        <w:ind w:left="5400" w:hanging="360"/>
      </w:pPr>
    </w:lvl>
    <w:lvl w:ilvl="8" w:tplc="3CA28D2A"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B9242D7C">
      <w:start w:val="1"/>
      <w:numFmt w:val="decimal"/>
      <w:lvlText w:val="%1."/>
      <w:lvlJc w:val="left"/>
      <w:pPr>
        <w:tabs>
          <w:tab w:val="num" w:pos="360"/>
        </w:tabs>
        <w:ind w:left="360" w:hanging="360"/>
      </w:pPr>
      <w:rPr>
        <w:rFonts w:hint="default"/>
      </w:rPr>
    </w:lvl>
    <w:lvl w:ilvl="1" w:tplc="4D24E12A" w:tentative="1">
      <w:start w:val="1"/>
      <w:numFmt w:val="lowerLetter"/>
      <w:lvlText w:val="%2."/>
      <w:lvlJc w:val="left"/>
      <w:pPr>
        <w:tabs>
          <w:tab w:val="num" w:pos="456"/>
        </w:tabs>
        <w:ind w:left="456" w:hanging="360"/>
      </w:pPr>
    </w:lvl>
    <w:lvl w:ilvl="2" w:tplc="B7D6398A" w:tentative="1">
      <w:start w:val="1"/>
      <w:numFmt w:val="lowerRoman"/>
      <w:lvlText w:val="%3."/>
      <w:lvlJc w:val="right"/>
      <w:pPr>
        <w:tabs>
          <w:tab w:val="num" w:pos="1176"/>
        </w:tabs>
        <w:ind w:left="1176" w:hanging="180"/>
      </w:pPr>
    </w:lvl>
    <w:lvl w:ilvl="3" w:tplc="F4A88E1A" w:tentative="1">
      <w:start w:val="1"/>
      <w:numFmt w:val="decimal"/>
      <w:lvlText w:val="%4."/>
      <w:lvlJc w:val="left"/>
      <w:pPr>
        <w:tabs>
          <w:tab w:val="num" w:pos="1896"/>
        </w:tabs>
        <w:ind w:left="1896" w:hanging="360"/>
      </w:pPr>
    </w:lvl>
    <w:lvl w:ilvl="4" w:tplc="F3165688" w:tentative="1">
      <w:start w:val="1"/>
      <w:numFmt w:val="lowerLetter"/>
      <w:lvlText w:val="%5."/>
      <w:lvlJc w:val="left"/>
      <w:pPr>
        <w:tabs>
          <w:tab w:val="num" w:pos="2616"/>
        </w:tabs>
        <w:ind w:left="2616" w:hanging="360"/>
      </w:pPr>
    </w:lvl>
    <w:lvl w:ilvl="5" w:tplc="0032CFCC" w:tentative="1">
      <w:start w:val="1"/>
      <w:numFmt w:val="lowerRoman"/>
      <w:lvlText w:val="%6."/>
      <w:lvlJc w:val="right"/>
      <w:pPr>
        <w:tabs>
          <w:tab w:val="num" w:pos="3336"/>
        </w:tabs>
        <w:ind w:left="3336" w:hanging="180"/>
      </w:pPr>
    </w:lvl>
    <w:lvl w:ilvl="6" w:tplc="53D2159A" w:tentative="1">
      <w:start w:val="1"/>
      <w:numFmt w:val="decimal"/>
      <w:lvlText w:val="%7."/>
      <w:lvlJc w:val="left"/>
      <w:pPr>
        <w:tabs>
          <w:tab w:val="num" w:pos="4056"/>
        </w:tabs>
        <w:ind w:left="4056" w:hanging="360"/>
      </w:pPr>
    </w:lvl>
    <w:lvl w:ilvl="7" w:tplc="23421F28" w:tentative="1">
      <w:start w:val="1"/>
      <w:numFmt w:val="lowerLetter"/>
      <w:lvlText w:val="%8."/>
      <w:lvlJc w:val="left"/>
      <w:pPr>
        <w:tabs>
          <w:tab w:val="num" w:pos="4776"/>
        </w:tabs>
        <w:ind w:left="4776" w:hanging="360"/>
      </w:pPr>
    </w:lvl>
    <w:lvl w:ilvl="8" w:tplc="C9B84466"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C2B42476">
      <w:start w:val="1"/>
      <w:numFmt w:val="decimal"/>
      <w:lvlText w:val="%1."/>
      <w:lvlJc w:val="left"/>
      <w:pPr>
        <w:tabs>
          <w:tab w:val="num" w:pos="360"/>
        </w:tabs>
        <w:ind w:left="360" w:hanging="360"/>
      </w:pPr>
      <w:rPr>
        <w:rFonts w:hint="default"/>
      </w:rPr>
    </w:lvl>
    <w:lvl w:ilvl="1" w:tplc="1300259E" w:tentative="1">
      <w:start w:val="1"/>
      <w:numFmt w:val="lowerLetter"/>
      <w:lvlText w:val="%2."/>
      <w:lvlJc w:val="left"/>
      <w:pPr>
        <w:tabs>
          <w:tab w:val="num" w:pos="456"/>
        </w:tabs>
        <w:ind w:left="456" w:hanging="360"/>
      </w:pPr>
    </w:lvl>
    <w:lvl w:ilvl="2" w:tplc="69F8C22E" w:tentative="1">
      <w:start w:val="1"/>
      <w:numFmt w:val="lowerRoman"/>
      <w:lvlText w:val="%3."/>
      <w:lvlJc w:val="right"/>
      <w:pPr>
        <w:tabs>
          <w:tab w:val="num" w:pos="1176"/>
        </w:tabs>
        <w:ind w:left="1176" w:hanging="180"/>
      </w:pPr>
    </w:lvl>
    <w:lvl w:ilvl="3" w:tplc="D48A7312" w:tentative="1">
      <w:start w:val="1"/>
      <w:numFmt w:val="decimal"/>
      <w:lvlText w:val="%4."/>
      <w:lvlJc w:val="left"/>
      <w:pPr>
        <w:tabs>
          <w:tab w:val="num" w:pos="1896"/>
        </w:tabs>
        <w:ind w:left="1896" w:hanging="360"/>
      </w:pPr>
    </w:lvl>
    <w:lvl w:ilvl="4" w:tplc="F646A04E" w:tentative="1">
      <w:start w:val="1"/>
      <w:numFmt w:val="lowerLetter"/>
      <w:lvlText w:val="%5."/>
      <w:lvlJc w:val="left"/>
      <w:pPr>
        <w:tabs>
          <w:tab w:val="num" w:pos="2616"/>
        </w:tabs>
        <w:ind w:left="2616" w:hanging="360"/>
      </w:pPr>
    </w:lvl>
    <w:lvl w:ilvl="5" w:tplc="43FEE37C" w:tentative="1">
      <w:start w:val="1"/>
      <w:numFmt w:val="lowerRoman"/>
      <w:lvlText w:val="%6."/>
      <w:lvlJc w:val="right"/>
      <w:pPr>
        <w:tabs>
          <w:tab w:val="num" w:pos="3336"/>
        </w:tabs>
        <w:ind w:left="3336" w:hanging="180"/>
      </w:pPr>
    </w:lvl>
    <w:lvl w:ilvl="6" w:tplc="C226B0A4" w:tentative="1">
      <w:start w:val="1"/>
      <w:numFmt w:val="decimal"/>
      <w:lvlText w:val="%7."/>
      <w:lvlJc w:val="left"/>
      <w:pPr>
        <w:tabs>
          <w:tab w:val="num" w:pos="4056"/>
        </w:tabs>
        <w:ind w:left="4056" w:hanging="360"/>
      </w:pPr>
    </w:lvl>
    <w:lvl w:ilvl="7" w:tplc="37148D46" w:tentative="1">
      <w:start w:val="1"/>
      <w:numFmt w:val="lowerLetter"/>
      <w:lvlText w:val="%8."/>
      <w:lvlJc w:val="left"/>
      <w:pPr>
        <w:tabs>
          <w:tab w:val="num" w:pos="4776"/>
        </w:tabs>
        <w:ind w:left="4776" w:hanging="360"/>
      </w:pPr>
    </w:lvl>
    <w:lvl w:ilvl="8" w:tplc="485C61E2"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1098E48E">
      <w:start w:val="1"/>
      <w:numFmt w:val="decimal"/>
      <w:lvlText w:val="%1."/>
      <w:lvlJc w:val="left"/>
      <w:pPr>
        <w:tabs>
          <w:tab w:val="num" w:pos="1080"/>
        </w:tabs>
        <w:ind w:left="1080" w:hanging="360"/>
      </w:pPr>
      <w:rPr>
        <w:rFonts w:hint="default"/>
      </w:rPr>
    </w:lvl>
    <w:lvl w:ilvl="1" w:tplc="D2EC450E" w:tentative="1">
      <w:start w:val="1"/>
      <w:numFmt w:val="lowerLetter"/>
      <w:lvlText w:val="%2."/>
      <w:lvlJc w:val="left"/>
      <w:pPr>
        <w:tabs>
          <w:tab w:val="num" w:pos="1440"/>
        </w:tabs>
        <w:ind w:left="1440" w:hanging="360"/>
      </w:pPr>
    </w:lvl>
    <w:lvl w:ilvl="2" w:tplc="C02E2F74">
      <w:start w:val="1"/>
      <w:numFmt w:val="lowerRoman"/>
      <w:lvlText w:val="%3."/>
      <w:lvlJc w:val="right"/>
      <w:pPr>
        <w:tabs>
          <w:tab w:val="num" w:pos="2160"/>
        </w:tabs>
        <w:ind w:left="2160" w:hanging="180"/>
      </w:pPr>
    </w:lvl>
    <w:lvl w:ilvl="3" w:tplc="D3D8AFE2" w:tentative="1">
      <w:start w:val="1"/>
      <w:numFmt w:val="decimal"/>
      <w:lvlText w:val="%4."/>
      <w:lvlJc w:val="left"/>
      <w:pPr>
        <w:tabs>
          <w:tab w:val="num" w:pos="2880"/>
        </w:tabs>
        <w:ind w:left="2880" w:hanging="360"/>
      </w:pPr>
    </w:lvl>
    <w:lvl w:ilvl="4" w:tplc="EA380E86" w:tentative="1">
      <w:start w:val="1"/>
      <w:numFmt w:val="lowerLetter"/>
      <w:lvlText w:val="%5."/>
      <w:lvlJc w:val="left"/>
      <w:pPr>
        <w:tabs>
          <w:tab w:val="num" w:pos="3600"/>
        </w:tabs>
        <w:ind w:left="3600" w:hanging="360"/>
      </w:pPr>
    </w:lvl>
    <w:lvl w:ilvl="5" w:tplc="6734CABC" w:tentative="1">
      <w:start w:val="1"/>
      <w:numFmt w:val="lowerRoman"/>
      <w:lvlText w:val="%6."/>
      <w:lvlJc w:val="right"/>
      <w:pPr>
        <w:tabs>
          <w:tab w:val="num" w:pos="4320"/>
        </w:tabs>
        <w:ind w:left="4320" w:hanging="180"/>
      </w:pPr>
    </w:lvl>
    <w:lvl w:ilvl="6" w:tplc="0E4E309C" w:tentative="1">
      <w:start w:val="1"/>
      <w:numFmt w:val="decimal"/>
      <w:lvlText w:val="%7."/>
      <w:lvlJc w:val="left"/>
      <w:pPr>
        <w:tabs>
          <w:tab w:val="num" w:pos="5040"/>
        </w:tabs>
        <w:ind w:left="5040" w:hanging="360"/>
      </w:pPr>
    </w:lvl>
    <w:lvl w:ilvl="7" w:tplc="2EEEEDD6" w:tentative="1">
      <w:start w:val="1"/>
      <w:numFmt w:val="lowerLetter"/>
      <w:lvlText w:val="%8."/>
      <w:lvlJc w:val="left"/>
      <w:pPr>
        <w:tabs>
          <w:tab w:val="num" w:pos="5760"/>
        </w:tabs>
        <w:ind w:left="5760" w:hanging="360"/>
      </w:pPr>
    </w:lvl>
    <w:lvl w:ilvl="8" w:tplc="E9AAE030"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382C6E5A">
      <w:start w:val="1"/>
      <w:numFmt w:val="decimal"/>
      <w:lvlText w:val="%1."/>
      <w:lvlJc w:val="left"/>
      <w:pPr>
        <w:tabs>
          <w:tab w:val="num" w:pos="360"/>
        </w:tabs>
        <w:ind w:left="360" w:hanging="360"/>
      </w:pPr>
      <w:rPr>
        <w:rFonts w:hint="default"/>
        <w:b w:val="0"/>
      </w:rPr>
    </w:lvl>
    <w:lvl w:ilvl="1" w:tplc="E19CDA42" w:tentative="1">
      <w:start w:val="1"/>
      <w:numFmt w:val="lowerLetter"/>
      <w:lvlText w:val="%2."/>
      <w:lvlJc w:val="left"/>
      <w:pPr>
        <w:tabs>
          <w:tab w:val="num" w:pos="1440"/>
        </w:tabs>
        <w:ind w:left="1440" w:hanging="360"/>
      </w:pPr>
    </w:lvl>
    <w:lvl w:ilvl="2" w:tplc="A4444550" w:tentative="1">
      <w:start w:val="1"/>
      <w:numFmt w:val="lowerRoman"/>
      <w:lvlText w:val="%3."/>
      <w:lvlJc w:val="right"/>
      <w:pPr>
        <w:tabs>
          <w:tab w:val="num" w:pos="2160"/>
        </w:tabs>
        <w:ind w:left="2160" w:hanging="180"/>
      </w:pPr>
    </w:lvl>
    <w:lvl w:ilvl="3" w:tplc="62FE34EA" w:tentative="1">
      <w:start w:val="1"/>
      <w:numFmt w:val="decimal"/>
      <w:lvlText w:val="%4."/>
      <w:lvlJc w:val="left"/>
      <w:pPr>
        <w:tabs>
          <w:tab w:val="num" w:pos="2880"/>
        </w:tabs>
        <w:ind w:left="2880" w:hanging="360"/>
      </w:pPr>
    </w:lvl>
    <w:lvl w:ilvl="4" w:tplc="55F6136E" w:tentative="1">
      <w:start w:val="1"/>
      <w:numFmt w:val="lowerLetter"/>
      <w:lvlText w:val="%5."/>
      <w:lvlJc w:val="left"/>
      <w:pPr>
        <w:tabs>
          <w:tab w:val="num" w:pos="3600"/>
        </w:tabs>
        <w:ind w:left="3600" w:hanging="360"/>
      </w:pPr>
    </w:lvl>
    <w:lvl w:ilvl="5" w:tplc="A8F0B2CE" w:tentative="1">
      <w:start w:val="1"/>
      <w:numFmt w:val="lowerRoman"/>
      <w:lvlText w:val="%6."/>
      <w:lvlJc w:val="right"/>
      <w:pPr>
        <w:tabs>
          <w:tab w:val="num" w:pos="4320"/>
        </w:tabs>
        <w:ind w:left="4320" w:hanging="180"/>
      </w:pPr>
    </w:lvl>
    <w:lvl w:ilvl="6" w:tplc="40B85D86" w:tentative="1">
      <w:start w:val="1"/>
      <w:numFmt w:val="decimal"/>
      <w:lvlText w:val="%7."/>
      <w:lvlJc w:val="left"/>
      <w:pPr>
        <w:tabs>
          <w:tab w:val="num" w:pos="5040"/>
        </w:tabs>
        <w:ind w:left="5040" w:hanging="360"/>
      </w:pPr>
    </w:lvl>
    <w:lvl w:ilvl="7" w:tplc="7B6C46AA" w:tentative="1">
      <w:start w:val="1"/>
      <w:numFmt w:val="lowerLetter"/>
      <w:lvlText w:val="%8."/>
      <w:lvlJc w:val="left"/>
      <w:pPr>
        <w:tabs>
          <w:tab w:val="num" w:pos="5760"/>
        </w:tabs>
        <w:ind w:left="5760" w:hanging="360"/>
      </w:pPr>
    </w:lvl>
    <w:lvl w:ilvl="8" w:tplc="6E8C5B94"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1DFCCE98">
      <w:start w:val="2"/>
      <w:numFmt w:val="decimal"/>
      <w:lvlText w:val="%1."/>
      <w:lvlJc w:val="left"/>
      <w:pPr>
        <w:tabs>
          <w:tab w:val="num" w:pos="360"/>
        </w:tabs>
        <w:ind w:left="360" w:hanging="360"/>
      </w:pPr>
      <w:rPr>
        <w:rFonts w:hint="default"/>
      </w:rPr>
    </w:lvl>
    <w:lvl w:ilvl="1" w:tplc="534AB3EE" w:tentative="1">
      <w:start w:val="1"/>
      <w:numFmt w:val="lowerLetter"/>
      <w:lvlText w:val="%2."/>
      <w:lvlJc w:val="left"/>
      <w:pPr>
        <w:tabs>
          <w:tab w:val="num" w:pos="1440"/>
        </w:tabs>
        <w:ind w:left="1440" w:hanging="360"/>
      </w:pPr>
    </w:lvl>
    <w:lvl w:ilvl="2" w:tplc="5A54CC0E" w:tentative="1">
      <w:start w:val="1"/>
      <w:numFmt w:val="lowerRoman"/>
      <w:lvlText w:val="%3."/>
      <w:lvlJc w:val="right"/>
      <w:pPr>
        <w:tabs>
          <w:tab w:val="num" w:pos="2160"/>
        </w:tabs>
        <w:ind w:left="2160" w:hanging="180"/>
      </w:pPr>
    </w:lvl>
    <w:lvl w:ilvl="3" w:tplc="AE4885E2" w:tentative="1">
      <w:start w:val="1"/>
      <w:numFmt w:val="decimal"/>
      <w:lvlText w:val="%4."/>
      <w:lvlJc w:val="left"/>
      <w:pPr>
        <w:tabs>
          <w:tab w:val="num" w:pos="2880"/>
        </w:tabs>
        <w:ind w:left="2880" w:hanging="360"/>
      </w:pPr>
    </w:lvl>
    <w:lvl w:ilvl="4" w:tplc="93244DC2" w:tentative="1">
      <w:start w:val="1"/>
      <w:numFmt w:val="lowerLetter"/>
      <w:lvlText w:val="%5."/>
      <w:lvlJc w:val="left"/>
      <w:pPr>
        <w:tabs>
          <w:tab w:val="num" w:pos="3600"/>
        </w:tabs>
        <w:ind w:left="3600" w:hanging="360"/>
      </w:pPr>
    </w:lvl>
    <w:lvl w:ilvl="5" w:tplc="62F60090" w:tentative="1">
      <w:start w:val="1"/>
      <w:numFmt w:val="lowerRoman"/>
      <w:lvlText w:val="%6."/>
      <w:lvlJc w:val="right"/>
      <w:pPr>
        <w:tabs>
          <w:tab w:val="num" w:pos="4320"/>
        </w:tabs>
        <w:ind w:left="4320" w:hanging="180"/>
      </w:pPr>
    </w:lvl>
    <w:lvl w:ilvl="6" w:tplc="FF6220FC" w:tentative="1">
      <w:start w:val="1"/>
      <w:numFmt w:val="decimal"/>
      <w:lvlText w:val="%7."/>
      <w:lvlJc w:val="left"/>
      <w:pPr>
        <w:tabs>
          <w:tab w:val="num" w:pos="5040"/>
        </w:tabs>
        <w:ind w:left="5040" w:hanging="360"/>
      </w:pPr>
    </w:lvl>
    <w:lvl w:ilvl="7" w:tplc="D8165364" w:tentative="1">
      <w:start w:val="1"/>
      <w:numFmt w:val="lowerLetter"/>
      <w:lvlText w:val="%8."/>
      <w:lvlJc w:val="left"/>
      <w:pPr>
        <w:tabs>
          <w:tab w:val="num" w:pos="5760"/>
        </w:tabs>
        <w:ind w:left="5760" w:hanging="360"/>
      </w:pPr>
    </w:lvl>
    <w:lvl w:ilvl="8" w:tplc="A2448B7A"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8AD8EE96">
      <w:start w:val="1"/>
      <w:numFmt w:val="decimal"/>
      <w:lvlText w:val="%1."/>
      <w:lvlJc w:val="left"/>
      <w:pPr>
        <w:tabs>
          <w:tab w:val="num" w:pos="720"/>
        </w:tabs>
        <w:ind w:left="720" w:hanging="360"/>
      </w:pPr>
      <w:rPr>
        <w:rFonts w:hint="default"/>
      </w:rPr>
    </w:lvl>
    <w:lvl w:ilvl="1" w:tplc="95DEC9A4" w:tentative="1">
      <w:start w:val="1"/>
      <w:numFmt w:val="lowerLetter"/>
      <w:lvlText w:val="%2."/>
      <w:lvlJc w:val="left"/>
      <w:pPr>
        <w:tabs>
          <w:tab w:val="num" w:pos="1800"/>
        </w:tabs>
        <w:ind w:left="1800" w:hanging="360"/>
      </w:pPr>
    </w:lvl>
    <w:lvl w:ilvl="2" w:tplc="2D00B50A" w:tentative="1">
      <w:start w:val="1"/>
      <w:numFmt w:val="lowerRoman"/>
      <w:lvlText w:val="%3."/>
      <w:lvlJc w:val="right"/>
      <w:pPr>
        <w:tabs>
          <w:tab w:val="num" w:pos="2520"/>
        </w:tabs>
        <w:ind w:left="2520" w:hanging="180"/>
      </w:pPr>
    </w:lvl>
    <w:lvl w:ilvl="3" w:tplc="BF128930" w:tentative="1">
      <w:start w:val="1"/>
      <w:numFmt w:val="decimal"/>
      <w:lvlText w:val="%4."/>
      <w:lvlJc w:val="left"/>
      <w:pPr>
        <w:tabs>
          <w:tab w:val="num" w:pos="3240"/>
        </w:tabs>
        <w:ind w:left="3240" w:hanging="360"/>
      </w:pPr>
    </w:lvl>
    <w:lvl w:ilvl="4" w:tplc="81E4A1C8" w:tentative="1">
      <w:start w:val="1"/>
      <w:numFmt w:val="lowerLetter"/>
      <w:lvlText w:val="%5."/>
      <w:lvlJc w:val="left"/>
      <w:pPr>
        <w:tabs>
          <w:tab w:val="num" w:pos="3960"/>
        </w:tabs>
        <w:ind w:left="3960" w:hanging="360"/>
      </w:pPr>
    </w:lvl>
    <w:lvl w:ilvl="5" w:tplc="1E46DA04" w:tentative="1">
      <w:start w:val="1"/>
      <w:numFmt w:val="lowerRoman"/>
      <w:lvlText w:val="%6."/>
      <w:lvlJc w:val="right"/>
      <w:pPr>
        <w:tabs>
          <w:tab w:val="num" w:pos="4680"/>
        </w:tabs>
        <w:ind w:left="4680" w:hanging="180"/>
      </w:pPr>
    </w:lvl>
    <w:lvl w:ilvl="6" w:tplc="466E7BF8" w:tentative="1">
      <w:start w:val="1"/>
      <w:numFmt w:val="decimal"/>
      <w:lvlText w:val="%7."/>
      <w:lvlJc w:val="left"/>
      <w:pPr>
        <w:tabs>
          <w:tab w:val="num" w:pos="5400"/>
        </w:tabs>
        <w:ind w:left="5400" w:hanging="360"/>
      </w:pPr>
    </w:lvl>
    <w:lvl w:ilvl="7" w:tplc="72A221CC" w:tentative="1">
      <w:start w:val="1"/>
      <w:numFmt w:val="lowerLetter"/>
      <w:lvlText w:val="%8."/>
      <w:lvlJc w:val="left"/>
      <w:pPr>
        <w:tabs>
          <w:tab w:val="num" w:pos="6120"/>
        </w:tabs>
        <w:ind w:left="6120" w:hanging="360"/>
      </w:pPr>
    </w:lvl>
    <w:lvl w:ilvl="8" w:tplc="E766D552"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04D6F548">
      <w:start w:val="1"/>
      <w:numFmt w:val="decimal"/>
      <w:lvlText w:val="%1."/>
      <w:lvlJc w:val="left"/>
      <w:pPr>
        <w:tabs>
          <w:tab w:val="num" w:pos="780"/>
        </w:tabs>
        <w:ind w:left="780" w:hanging="780"/>
      </w:pPr>
      <w:rPr>
        <w:rFonts w:hint="default"/>
      </w:rPr>
    </w:lvl>
    <w:lvl w:ilvl="1" w:tplc="5D1A038E" w:tentative="1">
      <w:start w:val="1"/>
      <w:numFmt w:val="lowerLetter"/>
      <w:lvlText w:val="%2."/>
      <w:lvlJc w:val="left"/>
      <w:pPr>
        <w:tabs>
          <w:tab w:val="num" w:pos="1440"/>
        </w:tabs>
        <w:ind w:left="1440" w:hanging="360"/>
      </w:pPr>
    </w:lvl>
    <w:lvl w:ilvl="2" w:tplc="CAB411C8" w:tentative="1">
      <w:start w:val="1"/>
      <w:numFmt w:val="lowerRoman"/>
      <w:lvlText w:val="%3."/>
      <w:lvlJc w:val="right"/>
      <w:pPr>
        <w:tabs>
          <w:tab w:val="num" w:pos="2160"/>
        </w:tabs>
        <w:ind w:left="2160" w:hanging="180"/>
      </w:pPr>
    </w:lvl>
    <w:lvl w:ilvl="3" w:tplc="8782EE24" w:tentative="1">
      <w:start w:val="1"/>
      <w:numFmt w:val="decimal"/>
      <w:lvlText w:val="%4."/>
      <w:lvlJc w:val="left"/>
      <w:pPr>
        <w:tabs>
          <w:tab w:val="num" w:pos="2880"/>
        </w:tabs>
        <w:ind w:left="2880" w:hanging="360"/>
      </w:pPr>
    </w:lvl>
    <w:lvl w:ilvl="4" w:tplc="912CD442" w:tentative="1">
      <w:start w:val="1"/>
      <w:numFmt w:val="lowerLetter"/>
      <w:lvlText w:val="%5."/>
      <w:lvlJc w:val="left"/>
      <w:pPr>
        <w:tabs>
          <w:tab w:val="num" w:pos="3600"/>
        </w:tabs>
        <w:ind w:left="3600" w:hanging="360"/>
      </w:pPr>
    </w:lvl>
    <w:lvl w:ilvl="5" w:tplc="7472C874" w:tentative="1">
      <w:start w:val="1"/>
      <w:numFmt w:val="lowerRoman"/>
      <w:lvlText w:val="%6."/>
      <w:lvlJc w:val="right"/>
      <w:pPr>
        <w:tabs>
          <w:tab w:val="num" w:pos="4320"/>
        </w:tabs>
        <w:ind w:left="4320" w:hanging="180"/>
      </w:pPr>
    </w:lvl>
    <w:lvl w:ilvl="6" w:tplc="A87C35E4" w:tentative="1">
      <w:start w:val="1"/>
      <w:numFmt w:val="decimal"/>
      <w:lvlText w:val="%7."/>
      <w:lvlJc w:val="left"/>
      <w:pPr>
        <w:tabs>
          <w:tab w:val="num" w:pos="5040"/>
        </w:tabs>
        <w:ind w:left="5040" w:hanging="360"/>
      </w:pPr>
    </w:lvl>
    <w:lvl w:ilvl="7" w:tplc="E02489C0" w:tentative="1">
      <w:start w:val="1"/>
      <w:numFmt w:val="lowerLetter"/>
      <w:lvlText w:val="%8."/>
      <w:lvlJc w:val="left"/>
      <w:pPr>
        <w:tabs>
          <w:tab w:val="num" w:pos="5760"/>
        </w:tabs>
        <w:ind w:left="5760" w:hanging="360"/>
      </w:pPr>
    </w:lvl>
    <w:lvl w:ilvl="8" w:tplc="2E8C1D32"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917E0952">
      <w:start w:val="1"/>
      <w:numFmt w:val="decimal"/>
      <w:lvlText w:val="%1."/>
      <w:lvlJc w:val="left"/>
      <w:pPr>
        <w:tabs>
          <w:tab w:val="num" w:pos="360"/>
        </w:tabs>
        <w:ind w:left="360" w:hanging="360"/>
      </w:pPr>
      <w:rPr>
        <w:rFonts w:hint="default"/>
      </w:rPr>
    </w:lvl>
    <w:lvl w:ilvl="1" w:tplc="11265460" w:tentative="1">
      <w:start w:val="1"/>
      <w:numFmt w:val="lowerLetter"/>
      <w:lvlText w:val="%2."/>
      <w:lvlJc w:val="left"/>
      <w:pPr>
        <w:tabs>
          <w:tab w:val="num" w:pos="1440"/>
        </w:tabs>
        <w:ind w:left="1440" w:hanging="360"/>
      </w:pPr>
    </w:lvl>
    <w:lvl w:ilvl="2" w:tplc="7C786C02" w:tentative="1">
      <w:start w:val="1"/>
      <w:numFmt w:val="lowerRoman"/>
      <w:lvlText w:val="%3."/>
      <w:lvlJc w:val="right"/>
      <w:pPr>
        <w:tabs>
          <w:tab w:val="num" w:pos="2160"/>
        </w:tabs>
        <w:ind w:left="2160" w:hanging="180"/>
      </w:pPr>
    </w:lvl>
    <w:lvl w:ilvl="3" w:tplc="0A08125C" w:tentative="1">
      <w:start w:val="1"/>
      <w:numFmt w:val="decimal"/>
      <w:lvlText w:val="%4."/>
      <w:lvlJc w:val="left"/>
      <w:pPr>
        <w:tabs>
          <w:tab w:val="num" w:pos="2880"/>
        </w:tabs>
        <w:ind w:left="2880" w:hanging="360"/>
      </w:pPr>
    </w:lvl>
    <w:lvl w:ilvl="4" w:tplc="D780E506" w:tentative="1">
      <w:start w:val="1"/>
      <w:numFmt w:val="lowerLetter"/>
      <w:lvlText w:val="%5."/>
      <w:lvlJc w:val="left"/>
      <w:pPr>
        <w:tabs>
          <w:tab w:val="num" w:pos="3600"/>
        </w:tabs>
        <w:ind w:left="3600" w:hanging="360"/>
      </w:pPr>
    </w:lvl>
    <w:lvl w:ilvl="5" w:tplc="9402BBDC" w:tentative="1">
      <w:start w:val="1"/>
      <w:numFmt w:val="lowerRoman"/>
      <w:lvlText w:val="%6."/>
      <w:lvlJc w:val="right"/>
      <w:pPr>
        <w:tabs>
          <w:tab w:val="num" w:pos="4320"/>
        </w:tabs>
        <w:ind w:left="4320" w:hanging="180"/>
      </w:pPr>
    </w:lvl>
    <w:lvl w:ilvl="6" w:tplc="6D2CD27C" w:tentative="1">
      <w:start w:val="1"/>
      <w:numFmt w:val="decimal"/>
      <w:lvlText w:val="%7."/>
      <w:lvlJc w:val="left"/>
      <w:pPr>
        <w:tabs>
          <w:tab w:val="num" w:pos="5040"/>
        </w:tabs>
        <w:ind w:left="5040" w:hanging="360"/>
      </w:pPr>
    </w:lvl>
    <w:lvl w:ilvl="7" w:tplc="5546C75E" w:tentative="1">
      <w:start w:val="1"/>
      <w:numFmt w:val="lowerLetter"/>
      <w:lvlText w:val="%8."/>
      <w:lvlJc w:val="left"/>
      <w:pPr>
        <w:tabs>
          <w:tab w:val="num" w:pos="5760"/>
        </w:tabs>
        <w:ind w:left="5760" w:hanging="360"/>
      </w:pPr>
    </w:lvl>
    <w:lvl w:ilvl="8" w:tplc="DA580F22"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455AE5A2">
      <w:start w:val="1"/>
      <w:numFmt w:val="decimal"/>
      <w:lvlText w:val="%1."/>
      <w:lvlJc w:val="left"/>
      <w:pPr>
        <w:tabs>
          <w:tab w:val="num" w:pos="360"/>
        </w:tabs>
        <w:ind w:left="360" w:hanging="360"/>
      </w:pPr>
    </w:lvl>
    <w:lvl w:ilvl="1" w:tplc="05304158" w:tentative="1">
      <w:start w:val="1"/>
      <w:numFmt w:val="lowerLetter"/>
      <w:lvlText w:val="%2."/>
      <w:lvlJc w:val="left"/>
      <w:pPr>
        <w:tabs>
          <w:tab w:val="num" w:pos="1080"/>
        </w:tabs>
        <w:ind w:left="1080" w:hanging="360"/>
      </w:pPr>
    </w:lvl>
    <w:lvl w:ilvl="2" w:tplc="1C16C932" w:tentative="1">
      <w:start w:val="1"/>
      <w:numFmt w:val="lowerRoman"/>
      <w:lvlText w:val="%3."/>
      <w:lvlJc w:val="right"/>
      <w:pPr>
        <w:tabs>
          <w:tab w:val="num" w:pos="1800"/>
        </w:tabs>
        <w:ind w:left="1800" w:hanging="180"/>
      </w:pPr>
    </w:lvl>
    <w:lvl w:ilvl="3" w:tplc="328EBD4A" w:tentative="1">
      <w:start w:val="1"/>
      <w:numFmt w:val="decimal"/>
      <w:lvlText w:val="%4."/>
      <w:lvlJc w:val="left"/>
      <w:pPr>
        <w:tabs>
          <w:tab w:val="num" w:pos="2520"/>
        </w:tabs>
        <w:ind w:left="2520" w:hanging="360"/>
      </w:pPr>
    </w:lvl>
    <w:lvl w:ilvl="4" w:tplc="4680231E" w:tentative="1">
      <w:start w:val="1"/>
      <w:numFmt w:val="lowerLetter"/>
      <w:lvlText w:val="%5."/>
      <w:lvlJc w:val="left"/>
      <w:pPr>
        <w:tabs>
          <w:tab w:val="num" w:pos="3240"/>
        </w:tabs>
        <w:ind w:left="3240" w:hanging="360"/>
      </w:pPr>
    </w:lvl>
    <w:lvl w:ilvl="5" w:tplc="8E0CEDEE" w:tentative="1">
      <w:start w:val="1"/>
      <w:numFmt w:val="lowerRoman"/>
      <w:lvlText w:val="%6."/>
      <w:lvlJc w:val="right"/>
      <w:pPr>
        <w:tabs>
          <w:tab w:val="num" w:pos="3960"/>
        </w:tabs>
        <w:ind w:left="3960" w:hanging="180"/>
      </w:pPr>
    </w:lvl>
    <w:lvl w:ilvl="6" w:tplc="5D7CE8A0" w:tentative="1">
      <w:start w:val="1"/>
      <w:numFmt w:val="decimal"/>
      <w:lvlText w:val="%7."/>
      <w:lvlJc w:val="left"/>
      <w:pPr>
        <w:tabs>
          <w:tab w:val="num" w:pos="4680"/>
        </w:tabs>
        <w:ind w:left="4680" w:hanging="360"/>
      </w:pPr>
    </w:lvl>
    <w:lvl w:ilvl="7" w:tplc="E9F63482" w:tentative="1">
      <w:start w:val="1"/>
      <w:numFmt w:val="lowerLetter"/>
      <w:lvlText w:val="%8."/>
      <w:lvlJc w:val="left"/>
      <w:pPr>
        <w:tabs>
          <w:tab w:val="num" w:pos="5400"/>
        </w:tabs>
        <w:ind w:left="5400" w:hanging="360"/>
      </w:pPr>
    </w:lvl>
    <w:lvl w:ilvl="8" w:tplc="EE223696"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F974971E">
      <w:start w:val="1"/>
      <w:numFmt w:val="decimal"/>
      <w:lvlText w:val="%1."/>
      <w:lvlJc w:val="left"/>
      <w:pPr>
        <w:tabs>
          <w:tab w:val="num" w:pos="360"/>
        </w:tabs>
        <w:ind w:left="360" w:hanging="360"/>
      </w:pPr>
      <w:rPr>
        <w:rFonts w:hint="default"/>
        <w:b w:val="0"/>
      </w:rPr>
    </w:lvl>
    <w:lvl w:ilvl="1" w:tplc="DA906B46" w:tentative="1">
      <w:start w:val="1"/>
      <w:numFmt w:val="lowerLetter"/>
      <w:lvlText w:val="%2."/>
      <w:lvlJc w:val="left"/>
      <w:pPr>
        <w:tabs>
          <w:tab w:val="num" w:pos="1440"/>
        </w:tabs>
        <w:ind w:left="1440" w:hanging="360"/>
      </w:pPr>
    </w:lvl>
    <w:lvl w:ilvl="2" w:tplc="F0185F7E" w:tentative="1">
      <w:start w:val="1"/>
      <w:numFmt w:val="lowerRoman"/>
      <w:lvlText w:val="%3."/>
      <w:lvlJc w:val="right"/>
      <w:pPr>
        <w:tabs>
          <w:tab w:val="num" w:pos="2160"/>
        </w:tabs>
        <w:ind w:left="2160" w:hanging="180"/>
      </w:pPr>
    </w:lvl>
    <w:lvl w:ilvl="3" w:tplc="BAF4CFB4" w:tentative="1">
      <w:start w:val="1"/>
      <w:numFmt w:val="decimal"/>
      <w:lvlText w:val="%4."/>
      <w:lvlJc w:val="left"/>
      <w:pPr>
        <w:tabs>
          <w:tab w:val="num" w:pos="2880"/>
        </w:tabs>
        <w:ind w:left="2880" w:hanging="360"/>
      </w:pPr>
    </w:lvl>
    <w:lvl w:ilvl="4" w:tplc="AF34CFF0" w:tentative="1">
      <w:start w:val="1"/>
      <w:numFmt w:val="lowerLetter"/>
      <w:lvlText w:val="%5."/>
      <w:lvlJc w:val="left"/>
      <w:pPr>
        <w:tabs>
          <w:tab w:val="num" w:pos="3600"/>
        </w:tabs>
        <w:ind w:left="3600" w:hanging="360"/>
      </w:pPr>
    </w:lvl>
    <w:lvl w:ilvl="5" w:tplc="D0C6B6B6" w:tentative="1">
      <w:start w:val="1"/>
      <w:numFmt w:val="lowerRoman"/>
      <w:lvlText w:val="%6."/>
      <w:lvlJc w:val="right"/>
      <w:pPr>
        <w:tabs>
          <w:tab w:val="num" w:pos="4320"/>
        </w:tabs>
        <w:ind w:left="4320" w:hanging="180"/>
      </w:pPr>
    </w:lvl>
    <w:lvl w:ilvl="6" w:tplc="1BA86042" w:tentative="1">
      <w:start w:val="1"/>
      <w:numFmt w:val="decimal"/>
      <w:lvlText w:val="%7."/>
      <w:lvlJc w:val="left"/>
      <w:pPr>
        <w:tabs>
          <w:tab w:val="num" w:pos="5040"/>
        </w:tabs>
        <w:ind w:left="5040" w:hanging="360"/>
      </w:pPr>
    </w:lvl>
    <w:lvl w:ilvl="7" w:tplc="231C3566" w:tentative="1">
      <w:start w:val="1"/>
      <w:numFmt w:val="lowerLetter"/>
      <w:lvlText w:val="%8."/>
      <w:lvlJc w:val="left"/>
      <w:pPr>
        <w:tabs>
          <w:tab w:val="num" w:pos="5760"/>
        </w:tabs>
        <w:ind w:left="5760" w:hanging="360"/>
      </w:pPr>
    </w:lvl>
    <w:lvl w:ilvl="8" w:tplc="1B468F86"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6D2A6EDE">
      <w:start w:val="3"/>
      <w:numFmt w:val="decimal"/>
      <w:lvlText w:val="%1."/>
      <w:lvlJc w:val="left"/>
      <w:pPr>
        <w:tabs>
          <w:tab w:val="num" w:pos="360"/>
        </w:tabs>
        <w:ind w:left="360" w:hanging="360"/>
      </w:pPr>
      <w:rPr>
        <w:rFonts w:hint="default"/>
      </w:rPr>
    </w:lvl>
    <w:lvl w:ilvl="1" w:tplc="9D621FFE" w:tentative="1">
      <w:start w:val="1"/>
      <w:numFmt w:val="lowerLetter"/>
      <w:lvlText w:val="%2."/>
      <w:lvlJc w:val="left"/>
      <w:pPr>
        <w:tabs>
          <w:tab w:val="num" w:pos="1440"/>
        </w:tabs>
        <w:ind w:left="1440" w:hanging="360"/>
      </w:pPr>
    </w:lvl>
    <w:lvl w:ilvl="2" w:tplc="9454D87E" w:tentative="1">
      <w:start w:val="1"/>
      <w:numFmt w:val="lowerRoman"/>
      <w:lvlText w:val="%3."/>
      <w:lvlJc w:val="right"/>
      <w:pPr>
        <w:tabs>
          <w:tab w:val="num" w:pos="2160"/>
        </w:tabs>
        <w:ind w:left="2160" w:hanging="180"/>
      </w:pPr>
    </w:lvl>
    <w:lvl w:ilvl="3" w:tplc="E822EA7C" w:tentative="1">
      <w:start w:val="1"/>
      <w:numFmt w:val="decimal"/>
      <w:lvlText w:val="%4."/>
      <w:lvlJc w:val="left"/>
      <w:pPr>
        <w:tabs>
          <w:tab w:val="num" w:pos="2880"/>
        </w:tabs>
        <w:ind w:left="2880" w:hanging="360"/>
      </w:pPr>
    </w:lvl>
    <w:lvl w:ilvl="4" w:tplc="5F3025C8" w:tentative="1">
      <w:start w:val="1"/>
      <w:numFmt w:val="lowerLetter"/>
      <w:lvlText w:val="%5."/>
      <w:lvlJc w:val="left"/>
      <w:pPr>
        <w:tabs>
          <w:tab w:val="num" w:pos="3600"/>
        </w:tabs>
        <w:ind w:left="3600" w:hanging="360"/>
      </w:pPr>
    </w:lvl>
    <w:lvl w:ilvl="5" w:tplc="EC7633DE" w:tentative="1">
      <w:start w:val="1"/>
      <w:numFmt w:val="lowerRoman"/>
      <w:lvlText w:val="%6."/>
      <w:lvlJc w:val="right"/>
      <w:pPr>
        <w:tabs>
          <w:tab w:val="num" w:pos="4320"/>
        </w:tabs>
        <w:ind w:left="4320" w:hanging="180"/>
      </w:pPr>
    </w:lvl>
    <w:lvl w:ilvl="6" w:tplc="1D76C256" w:tentative="1">
      <w:start w:val="1"/>
      <w:numFmt w:val="decimal"/>
      <w:lvlText w:val="%7."/>
      <w:lvlJc w:val="left"/>
      <w:pPr>
        <w:tabs>
          <w:tab w:val="num" w:pos="5040"/>
        </w:tabs>
        <w:ind w:left="5040" w:hanging="360"/>
      </w:pPr>
    </w:lvl>
    <w:lvl w:ilvl="7" w:tplc="E8746A50" w:tentative="1">
      <w:start w:val="1"/>
      <w:numFmt w:val="lowerLetter"/>
      <w:lvlText w:val="%8."/>
      <w:lvlJc w:val="left"/>
      <w:pPr>
        <w:tabs>
          <w:tab w:val="num" w:pos="5760"/>
        </w:tabs>
        <w:ind w:left="5760" w:hanging="360"/>
      </w:pPr>
    </w:lvl>
    <w:lvl w:ilvl="8" w:tplc="EFC29A80"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0A607552">
      <w:start w:val="1"/>
      <w:numFmt w:val="decimal"/>
      <w:lvlText w:val="%1."/>
      <w:lvlJc w:val="left"/>
      <w:pPr>
        <w:tabs>
          <w:tab w:val="num" w:pos="360"/>
        </w:tabs>
        <w:ind w:left="360" w:hanging="360"/>
      </w:pPr>
      <w:rPr>
        <w:rFonts w:hint="default"/>
        <w:b w:val="0"/>
      </w:rPr>
    </w:lvl>
    <w:lvl w:ilvl="1" w:tplc="2FAC28B4" w:tentative="1">
      <w:start w:val="1"/>
      <w:numFmt w:val="lowerLetter"/>
      <w:lvlText w:val="%2."/>
      <w:lvlJc w:val="left"/>
      <w:pPr>
        <w:tabs>
          <w:tab w:val="num" w:pos="1440"/>
        </w:tabs>
        <w:ind w:left="1440" w:hanging="360"/>
      </w:pPr>
    </w:lvl>
    <w:lvl w:ilvl="2" w:tplc="FD844416" w:tentative="1">
      <w:start w:val="1"/>
      <w:numFmt w:val="lowerRoman"/>
      <w:lvlText w:val="%3."/>
      <w:lvlJc w:val="right"/>
      <w:pPr>
        <w:tabs>
          <w:tab w:val="num" w:pos="2160"/>
        </w:tabs>
        <w:ind w:left="2160" w:hanging="180"/>
      </w:pPr>
    </w:lvl>
    <w:lvl w:ilvl="3" w:tplc="4D08AA7E" w:tentative="1">
      <w:start w:val="1"/>
      <w:numFmt w:val="decimal"/>
      <w:lvlText w:val="%4."/>
      <w:lvlJc w:val="left"/>
      <w:pPr>
        <w:tabs>
          <w:tab w:val="num" w:pos="2880"/>
        </w:tabs>
        <w:ind w:left="2880" w:hanging="360"/>
      </w:pPr>
    </w:lvl>
    <w:lvl w:ilvl="4" w:tplc="23861888" w:tentative="1">
      <w:start w:val="1"/>
      <w:numFmt w:val="lowerLetter"/>
      <w:lvlText w:val="%5."/>
      <w:lvlJc w:val="left"/>
      <w:pPr>
        <w:tabs>
          <w:tab w:val="num" w:pos="3600"/>
        </w:tabs>
        <w:ind w:left="3600" w:hanging="360"/>
      </w:pPr>
    </w:lvl>
    <w:lvl w:ilvl="5" w:tplc="6DACCC1E" w:tentative="1">
      <w:start w:val="1"/>
      <w:numFmt w:val="lowerRoman"/>
      <w:lvlText w:val="%6."/>
      <w:lvlJc w:val="right"/>
      <w:pPr>
        <w:tabs>
          <w:tab w:val="num" w:pos="4320"/>
        </w:tabs>
        <w:ind w:left="4320" w:hanging="180"/>
      </w:pPr>
    </w:lvl>
    <w:lvl w:ilvl="6" w:tplc="3620C748" w:tentative="1">
      <w:start w:val="1"/>
      <w:numFmt w:val="decimal"/>
      <w:lvlText w:val="%7."/>
      <w:lvlJc w:val="left"/>
      <w:pPr>
        <w:tabs>
          <w:tab w:val="num" w:pos="5040"/>
        </w:tabs>
        <w:ind w:left="5040" w:hanging="360"/>
      </w:pPr>
    </w:lvl>
    <w:lvl w:ilvl="7" w:tplc="A684A9B0" w:tentative="1">
      <w:start w:val="1"/>
      <w:numFmt w:val="lowerLetter"/>
      <w:lvlText w:val="%8."/>
      <w:lvlJc w:val="left"/>
      <w:pPr>
        <w:tabs>
          <w:tab w:val="num" w:pos="5760"/>
        </w:tabs>
        <w:ind w:left="5760" w:hanging="360"/>
      </w:pPr>
    </w:lvl>
    <w:lvl w:ilvl="8" w:tplc="7A04610A"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BC1E8240">
      <w:start w:val="1"/>
      <w:numFmt w:val="decimal"/>
      <w:lvlText w:val="%1."/>
      <w:lvlJc w:val="left"/>
      <w:pPr>
        <w:ind w:left="720" w:hanging="360"/>
      </w:pPr>
    </w:lvl>
    <w:lvl w:ilvl="1" w:tplc="3B9E74AE" w:tentative="1">
      <w:start w:val="1"/>
      <w:numFmt w:val="lowerLetter"/>
      <w:lvlText w:val="%2."/>
      <w:lvlJc w:val="left"/>
      <w:pPr>
        <w:ind w:left="1440" w:hanging="360"/>
      </w:pPr>
    </w:lvl>
    <w:lvl w:ilvl="2" w:tplc="B50E7B28">
      <w:start w:val="1"/>
      <w:numFmt w:val="lowerRoman"/>
      <w:lvlText w:val="%3."/>
      <w:lvlJc w:val="right"/>
      <w:pPr>
        <w:ind w:left="2160" w:hanging="180"/>
      </w:pPr>
    </w:lvl>
    <w:lvl w:ilvl="3" w:tplc="3B34A4EC" w:tentative="1">
      <w:start w:val="1"/>
      <w:numFmt w:val="decimal"/>
      <w:lvlText w:val="%4."/>
      <w:lvlJc w:val="left"/>
      <w:pPr>
        <w:ind w:left="2880" w:hanging="360"/>
      </w:pPr>
    </w:lvl>
    <w:lvl w:ilvl="4" w:tplc="8702D8E6" w:tentative="1">
      <w:start w:val="1"/>
      <w:numFmt w:val="lowerLetter"/>
      <w:lvlText w:val="%5."/>
      <w:lvlJc w:val="left"/>
      <w:pPr>
        <w:ind w:left="3600" w:hanging="360"/>
      </w:pPr>
    </w:lvl>
    <w:lvl w:ilvl="5" w:tplc="79FAC86E" w:tentative="1">
      <w:start w:val="1"/>
      <w:numFmt w:val="lowerRoman"/>
      <w:lvlText w:val="%6."/>
      <w:lvlJc w:val="right"/>
      <w:pPr>
        <w:ind w:left="4320" w:hanging="180"/>
      </w:pPr>
    </w:lvl>
    <w:lvl w:ilvl="6" w:tplc="ACDE3598" w:tentative="1">
      <w:start w:val="1"/>
      <w:numFmt w:val="decimal"/>
      <w:lvlText w:val="%7."/>
      <w:lvlJc w:val="left"/>
      <w:pPr>
        <w:ind w:left="5040" w:hanging="360"/>
      </w:pPr>
    </w:lvl>
    <w:lvl w:ilvl="7" w:tplc="64A80B12" w:tentative="1">
      <w:start w:val="1"/>
      <w:numFmt w:val="lowerLetter"/>
      <w:lvlText w:val="%8."/>
      <w:lvlJc w:val="left"/>
      <w:pPr>
        <w:ind w:left="5760" w:hanging="360"/>
      </w:pPr>
    </w:lvl>
    <w:lvl w:ilvl="8" w:tplc="F26CB144"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7FF2D6D6">
      <w:start w:val="1"/>
      <w:numFmt w:val="decimal"/>
      <w:lvlText w:val="%1."/>
      <w:lvlJc w:val="left"/>
      <w:pPr>
        <w:tabs>
          <w:tab w:val="num" w:pos="360"/>
        </w:tabs>
        <w:ind w:left="360" w:hanging="360"/>
      </w:pPr>
      <w:rPr>
        <w:rFonts w:hint="default"/>
      </w:rPr>
    </w:lvl>
    <w:lvl w:ilvl="1" w:tplc="59A805B2" w:tentative="1">
      <w:start w:val="1"/>
      <w:numFmt w:val="lowerLetter"/>
      <w:lvlText w:val="%2."/>
      <w:lvlJc w:val="left"/>
      <w:pPr>
        <w:tabs>
          <w:tab w:val="num" w:pos="1080"/>
        </w:tabs>
        <w:ind w:left="1080" w:hanging="360"/>
      </w:pPr>
    </w:lvl>
    <w:lvl w:ilvl="2" w:tplc="F814B85A" w:tentative="1">
      <w:start w:val="1"/>
      <w:numFmt w:val="lowerRoman"/>
      <w:lvlText w:val="%3."/>
      <w:lvlJc w:val="right"/>
      <w:pPr>
        <w:tabs>
          <w:tab w:val="num" w:pos="1800"/>
        </w:tabs>
        <w:ind w:left="1800" w:hanging="180"/>
      </w:pPr>
    </w:lvl>
    <w:lvl w:ilvl="3" w:tplc="C2A6FD10" w:tentative="1">
      <w:start w:val="1"/>
      <w:numFmt w:val="decimal"/>
      <w:lvlText w:val="%4."/>
      <w:lvlJc w:val="left"/>
      <w:pPr>
        <w:tabs>
          <w:tab w:val="num" w:pos="2520"/>
        </w:tabs>
        <w:ind w:left="2520" w:hanging="360"/>
      </w:pPr>
    </w:lvl>
    <w:lvl w:ilvl="4" w:tplc="D3C6EE5C" w:tentative="1">
      <w:start w:val="1"/>
      <w:numFmt w:val="lowerLetter"/>
      <w:lvlText w:val="%5."/>
      <w:lvlJc w:val="left"/>
      <w:pPr>
        <w:tabs>
          <w:tab w:val="num" w:pos="3240"/>
        </w:tabs>
        <w:ind w:left="3240" w:hanging="360"/>
      </w:pPr>
    </w:lvl>
    <w:lvl w:ilvl="5" w:tplc="06485090" w:tentative="1">
      <w:start w:val="1"/>
      <w:numFmt w:val="lowerRoman"/>
      <w:lvlText w:val="%6."/>
      <w:lvlJc w:val="right"/>
      <w:pPr>
        <w:tabs>
          <w:tab w:val="num" w:pos="3960"/>
        </w:tabs>
        <w:ind w:left="3960" w:hanging="180"/>
      </w:pPr>
    </w:lvl>
    <w:lvl w:ilvl="6" w:tplc="13DE8630" w:tentative="1">
      <w:start w:val="1"/>
      <w:numFmt w:val="decimal"/>
      <w:lvlText w:val="%7."/>
      <w:lvlJc w:val="left"/>
      <w:pPr>
        <w:tabs>
          <w:tab w:val="num" w:pos="4680"/>
        </w:tabs>
        <w:ind w:left="4680" w:hanging="360"/>
      </w:pPr>
    </w:lvl>
    <w:lvl w:ilvl="7" w:tplc="3ED8688C" w:tentative="1">
      <w:start w:val="1"/>
      <w:numFmt w:val="lowerLetter"/>
      <w:lvlText w:val="%8."/>
      <w:lvlJc w:val="left"/>
      <w:pPr>
        <w:tabs>
          <w:tab w:val="num" w:pos="5400"/>
        </w:tabs>
        <w:ind w:left="5400" w:hanging="360"/>
      </w:pPr>
    </w:lvl>
    <w:lvl w:ilvl="8" w:tplc="4752897A"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56489780">
      <w:start w:val="1"/>
      <w:numFmt w:val="decimal"/>
      <w:lvlText w:val="%1."/>
      <w:lvlJc w:val="left"/>
      <w:pPr>
        <w:tabs>
          <w:tab w:val="num" w:pos="720"/>
        </w:tabs>
        <w:ind w:left="720" w:hanging="360"/>
      </w:pPr>
    </w:lvl>
    <w:lvl w:ilvl="1" w:tplc="B942D1FE" w:tentative="1">
      <w:start w:val="1"/>
      <w:numFmt w:val="lowerLetter"/>
      <w:lvlText w:val="%2."/>
      <w:lvlJc w:val="left"/>
      <w:pPr>
        <w:tabs>
          <w:tab w:val="num" w:pos="1440"/>
        </w:tabs>
        <w:ind w:left="1440" w:hanging="360"/>
      </w:pPr>
    </w:lvl>
    <w:lvl w:ilvl="2" w:tplc="A40CF27E" w:tentative="1">
      <w:start w:val="1"/>
      <w:numFmt w:val="lowerRoman"/>
      <w:lvlText w:val="%3."/>
      <w:lvlJc w:val="right"/>
      <w:pPr>
        <w:tabs>
          <w:tab w:val="num" w:pos="2160"/>
        </w:tabs>
        <w:ind w:left="2160" w:hanging="180"/>
      </w:pPr>
    </w:lvl>
    <w:lvl w:ilvl="3" w:tplc="4DAC46BE" w:tentative="1">
      <w:start w:val="1"/>
      <w:numFmt w:val="decimal"/>
      <w:lvlText w:val="%4."/>
      <w:lvlJc w:val="left"/>
      <w:pPr>
        <w:tabs>
          <w:tab w:val="num" w:pos="2880"/>
        </w:tabs>
        <w:ind w:left="2880" w:hanging="360"/>
      </w:pPr>
    </w:lvl>
    <w:lvl w:ilvl="4" w:tplc="515CA9C6" w:tentative="1">
      <w:start w:val="1"/>
      <w:numFmt w:val="lowerLetter"/>
      <w:lvlText w:val="%5."/>
      <w:lvlJc w:val="left"/>
      <w:pPr>
        <w:tabs>
          <w:tab w:val="num" w:pos="3600"/>
        </w:tabs>
        <w:ind w:left="3600" w:hanging="360"/>
      </w:pPr>
    </w:lvl>
    <w:lvl w:ilvl="5" w:tplc="88A484CE" w:tentative="1">
      <w:start w:val="1"/>
      <w:numFmt w:val="lowerRoman"/>
      <w:lvlText w:val="%6."/>
      <w:lvlJc w:val="right"/>
      <w:pPr>
        <w:tabs>
          <w:tab w:val="num" w:pos="4320"/>
        </w:tabs>
        <w:ind w:left="4320" w:hanging="180"/>
      </w:pPr>
    </w:lvl>
    <w:lvl w:ilvl="6" w:tplc="65B401EE" w:tentative="1">
      <w:start w:val="1"/>
      <w:numFmt w:val="decimal"/>
      <w:lvlText w:val="%7."/>
      <w:lvlJc w:val="left"/>
      <w:pPr>
        <w:tabs>
          <w:tab w:val="num" w:pos="5040"/>
        </w:tabs>
        <w:ind w:left="5040" w:hanging="360"/>
      </w:pPr>
    </w:lvl>
    <w:lvl w:ilvl="7" w:tplc="653E681C" w:tentative="1">
      <w:start w:val="1"/>
      <w:numFmt w:val="lowerLetter"/>
      <w:lvlText w:val="%8."/>
      <w:lvlJc w:val="left"/>
      <w:pPr>
        <w:tabs>
          <w:tab w:val="num" w:pos="5760"/>
        </w:tabs>
        <w:ind w:left="5760" w:hanging="360"/>
      </w:pPr>
    </w:lvl>
    <w:lvl w:ilvl="8" w:tplc="77C419D0"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34A635EE">
      <w:start w:val="1"/>
      <w:numFmt w:val="decimal"/>
      <w:lvlText w:val="%1)"/>
      <w:lvlJc w:val="left"/>
      <w:pPr>
        <w:tabs>
          <w:tab w:val="num" w:pos="360"/>
        </w:tabs>
        <w:ind w:left="360" w:hanging="360"/>
      </w:pPr>
      <w:rPr>
        <w:rFonts w:hint="default"/>
      </w:rPr>
    </w:lvl>
    <w:lvl w:ilvl="1" w:tplc="3EB8900C" w:tentative="1">
      <w:start w:val="1"/>
      <w:numFmt w:val="lowerLetter"/>
      <w:lvlText w:val="%2."/>
      <w:lvlJc w:val="left"/>
      <w:pPr>
        <w:tabs>
          <w:tab w:val="num" w:pos="1080"/>
        </w:tabs>
        <w:ind w:left="1080" w:hanging="360"/>
      </w:pPr>
    </w:lvl>
    <w:lvl w:ilvl="2" w:tplc="812A9F0C" w:tentative="1">
      <w:start w:val="1"/>
      <w:numFmt w:val="lowerRoman"/>
      <w:lvlText w:val="%3."/>
      <w:lvlJc w:val="right"/>
      <w:pPr>
        <w:tabs>
          <w:tab w:val="num" w:pos="1800"/>
        </w:tabs>
        <w:ind w:left="1800" w:hanging="180"/>
      </w:pPr>
    </w:lvl>
    <w:lvl w:ilvl="3" w:tplc="0180FCBE" w:tentative="1">
      <w:start w:val="1"/>
      <w:numFmt w:val="decimal"/>
      <w:lvlText w:val="%4."/>
      <w:lvlJc w:val="left"/>
      <w:pPr>
        <w:tabs>
          <w:tab w:val="num" w:pos="2520"/>
        </w:tabs>
        <w:ind w:left="2520" w:hanging="360"/>
      </w:pPr>
    </w:lvl>
    <w:lvl w:ilvl="4" w:tplc="A540068A" w:tentative="1">
      <w:start w:val="1"/>
      <w:numFmt w:val="lowerLetter"/>
      <w:lvlText w:val="%5."/>
      <w:lvlJc w:val="left"/>
      <w:pPr>
        <w:tabs>
          <w:tab w:val="num" w:pos="3240"/>
        </w:tabs>
        <w:ind w:left="3240" w:hanging="360"/>
      </w:pPr>
    </w:lvl>
    <w:lvl w:ilvl="5" w:tplc="248A4548" w:tentative="1">
      <w:start w:val="1"/>
      <w:numFmt w:val="lowerRoman"/>
      <w:lvlText w:val="%6."/>
      <w:lvlJc w:val="right"/>
      <w:pPr>
        <w:tabs>
          <w:tab w:val="num" w:pos="3960"/>
        </w:tabs>
        <w:ind w:left="3960" w:hanging="180"/>
      </w:pPr>
    </w:lvl>
    <w:lvl w:ilvl="6" w:tplc="376EEC98" w:tentative="1">
      <w:start w:val="1"/>
      <w:numFmt w:val="decimal"/>
      <w:lvlText w:val="%7."/>
      <w:lvlJc w:val="left"/>
      <w:pPr>
        <w:tabs>
          <w:tab w:val="num" w:pos="4680"/>
        </w:tabs>
        <w:ind w:left="4680" w:hanging="360"/>
      </w:pPr>
    </w:lvl>
    <w:lvl w:ilvl="7" w:tplc="03C63408" w:tentative="1">
      <w:start w:val="1"/>
      <w:numFmt w:val="lowerLetter"/>
      <w:lvlText w:val="%8."/>
      <w:lvlJc w:val="left"/>
      <w:pPr>
        <w:tabs>
          <w:tab w:val="num" w:pos="5400"/>
        </w:tabs>
        <w:ind w:left="5400" w:hanging="360"/>
      </w:pPr>
    </w:lvl>
    <w:lvl w:ilvl="8" w:tplc="6410200E"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6846C22A">
      <w:start w:val="1"/>
      <w:numFmt w:val="decimal"/>
      <w:lvlText w:val="%1."/>
      <w:lvlJc w:val="left"/>
      <w:pPr>
        <w:tabs>
          <w:tab w:val="num" w:pos="720"/>
        </w:tabs>
        <w:ind w:left="720" w:hanging="360"/>
      </w:pPr>
      <w:rPr>
        <w:rFonts w:hint="default"/>
      </w:rPr>
    </w:lvl>
    <w:lvl w:ilvl="1" w:tplc="5B8EE116" w:tentative="1">
      <w:start w:val="1"/>
      <w:numFmt w:val="lowerLetter"/>
      <w:lvlText w:val="%2."/>
      <w:lvlJc w:val="left"/>
      <w:pPr>
        <w:tabs>
          <w:tab w:val="num" w:pos="816"/>
        </w:tabs>
        <w:ind w:left="816" w:hanging="360"/>
      </w:pPr>
    </w:lvl>
    <w:lvl w:ilvl="2" w:tplc="8E68B09C" w:tentative="1">
      <w:start w:val="1"/>
      <w:numFmt w:val="lowerRoman"/>
      <w:lvlText w:val="%3."/>
      <w:lvlJc w:val="right"/>
      <w:pPr>
        <w:tabs>
          <w:tab w:val="num" w:pos="1536"/>
        </w:tabs>
        <w:ind w:left="1536" w:hanging="180"/>
      </w:pPr>
    </w:lvl>
    <w:lvl w:ilvl="3" w:tplc="C332E364" w:tentative="1">
      <w:start w:val="1"/>
      <w:numFmt w:val="decimal"/>
      <w:lvlText w:val="%4."/>
      <w:lvlJc w:val="left"/>
      <w:pPr>
        <w:tabs>
          <w:tab w:val="num" w:pos="2256"/>
        </w:tabs>
        <w:ind w:left="2256" w:hanging="360"/>
      </w:pPr>
    </w:lvl>
    <w:lvl w:ilvl="4" w:tplc="023C3204" w:tentative="1">
      <w:start w:val="1"/>
      <w:numFmt w:val="lowerLetter"/>
      <w:lvlText w:val="%5."/>
      <w:lvlJc w:val="left"/>
      <w:pPr>
        <w:tabs>
          <w:tab w:val="num" w:pos="2976"/>
        </w:tabs>
        <w:ind w:left="2976" w:hanging="360"/>
      </w:pPr>
    </w:lvl>
    <w:lvl w:ilvl="5" w:tplc="38428530" w:tentative="1">
      <w:start w:val="1"/>
      <w:numFmt w:val="lowerRoman"/>
      <w:lvlText w:val="%6."/>
      <w:lvlJc w:val="right"/>
      <w:pPr>
        <w:tabs>
          <w:tab w:val="num" w:pos="3696"/>
        </w:tabs>
        <w:ind w:left="3696" w:hanging="180"/>
      </w:pPr>
    </w:lvl>
    <w:lvl w:ilvl="6" w:tplc="065E84FC" w:tentative="1">
      <w:start w:val="1"/>
      <w:numFmt w:val="decimal"/>
      <w:lvlText w:val="%7."/>
      <w:lvlJc w:val="left"/>
      <w:pPr>
        <w:tabs>
          <w:tab w:val="num" w:pos="4416"/>
        </w:tabs>
        <w:ind w:left="4416" w:hanging="360"/>
      </w:pPr>
    </w:lvl>
    <w:lvl w:ilvl="7" w:tplc="5C6029C2" w:tentative="1">
      <w:start w:val="1"/>
      <w:numFmt w:val="lowerLetter"/>
      <w:lvlText w:val="%8."/>
      <w:lvlJc w:val="left"/>
      <w:pPr>
        <w:tabs>
          <w:tab w:val="num" w:pos="5136"/>
        </w:tabs>
        <w:ind w:left="5136" w:hanging="360"/>
      </w:pPr>
    </w:lvl>
    <w:lvl w:ilvl="8" w:tplc="47F25AC8"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61FEC522">
      <w:start w:val="1"/>
      <w:numFmt w:val="decimal"/>
      <w:lvlText w:val="%1."/>
      <w:lvlJc w:val="left"/>
      <w:pPr>
        <w:tabs>
          <w:tab w:val="num" w:pos="720"/>
        </w:tabs>
        <w:ind w:left="720" w:hanging="360"/>
      </w:pPr>
    </w:lvl>
    <w:lvl w:ilvl="1" w:tplc="2708BE34" w:tentative="1">
      <w:start w:val="1"/>
      <w:numFmt w:val="lowerLetter"/>
      <w:lvlText w:val="%2."/>
      <w:lvlJc w:val="left"/>
      <w:pPr>
        <w:tabs>
          <w:tab w:val="num" w:pos="1440"/>
        </w:tabs>
        <w:ind w:left="1440" w:hanging="360"/>
      </w:pPr>
    </w:lvl>
    <w:lvl w:ilvl="2" w:tplc="515EF99C">
      <w:start w:val="1"/>
      <w:numFmt w:val="lowerRoman"/>
      <w:lvlText w:val="%3."/>
      <w:lvlJc w:val="right"/>
      <w:pPr>
        <w:tabs>
          <w:tab w:val="num" w:pos="2160"/>
        </w:tabs>
        <w:ind w:left="2160" w:hanging="180"/>
      </w:pPr>
    </w:lvl>
    <w:lvl w:ilvl="3" w:tplc="709EFAAA" w:tentative="1">
      <w:start w:val="1"/>
      <w:numFmt w:val="decimal"/>
      <w:lvlText w:val="%4."/>
      <w:lvlJc w:val="left"/>
      <w:pPr>
        <w:tabs>
          <w:tab w:val="num" w:pos="2880"/>
        </w:tabs>
        <w:ind w:left="2880" w:hanging="360"/>
      </w:pPr>
    </w:lvl>
    <w:lvl w:ilvl="4" w:tplc="F66C477A" w:tentative="1">
      <w:start w:val="1"/>
      <w:numFmt w:val="lowerLetter"/>
      <w:lvlText w:val="%5."/>
      <w:lvlJc w:val="left"/>
      <w:pPr>
        <w:tabs>
          <w:tab w:val="num" w:pos="3600"/>
        </w:tabs>
        <w:ind w:left="3600" w:hanging="360"/>
      </w:pPr>
    </w:lvl>
    <w:lvl w:ilvl="5" w:tplc="8FAA19A0" w:tentative="1">
      <w:start w:val="1"/>
      <w:numFmt w:val="lowerRoman"/>
      <w:lvlText w:val="%6."/>
      <w:lvlJc w:val="right"/>
      <w:pPr>
        <w:tabs>
          <w:tab w:val="num" w:pos="4320"/>
        </w:tabs>
        <w:ind w:left="4320" w:hanging="180"/>
      </w:pPr>
    </w:lvl>
    <w:lvl w:ilvl="6" w:tplc="9342EC9A" w:tentative="1">
      <w:start w:val="1"/>
      <w:numFmt w:val="decimal"/>
      <w:lvlText w:val="%7."/>
      <w:lvlJc w:val="left"/>
      <w:pPr>
        <w:tabs>
          <w:tab w:val="num" w:pos="5040"/>
        </w:tabs>
        <w:ind w:left="5040" w:hanging="360"/>
      </w:pPr>
    </w:lvl>
    <w:lvl w:ilvl="7" w:tplc="62524334" w:tentative="1">
      <w:start w:val="1"/>
      <w:numFmt w:val="lowerLetter"/>
      <w:lvlText w:val="%8."/>
      <w:lvlJc w:val="left"/>
      <w:pPr>
        <w:tabs>
          <w:tab w:val="num" w:pos="5760"/>
        </w:tabs>
        <w:ind w:left="5760" w:hanging="360"/>
      </w:pPr>
    </w:lvl>
    <w:lvl w:ilvl="8" w:tplc="A11A0454"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1C044370">
      <w:start w:val="1"/>
      <w:numFmt w:val="decimal"/>
      <w:lvlText w:val="%1."/>
      <w:lvlJc w:val="left"/>
      <w:pPr>
        <w:tabs>
          <w:tab w:val="num" w:pos="360"/>
        </w:tabs>
        <w:ind w:left="360" w:hanging="360"/>
      </w:pPr>
      <w:rPr>
        <w:rFonts w:hint="default"/>
      </w:rPr>
    </w:lvl>
    <w:lvl w:ilvl="1" w:tplc="8AD22988">
      <w:start w:val="1"/>
      <w:numFmt w:val="lowerLetter"/>
      <w:lvlText w:val="%2."/>
      <w:lvlJc w:val="left"/>
      <w:pPr>
        <w:tabs>
          <w:tab w:val="num" w:pos="1080"/>
        </w:tabs>
        <w:ind w:left="1080" w:hanging="360"/>
      </w:pPr>
    </w:lvl>
    <w:lvl w:ilvl="2" w:tplc="93A0D94A" w:tentative="1">
      <w:start w:val="1"/>
      <w:numFmt w:val="lowerRoman"/>
      <w:lvlText w:val="%3."/>
      <w:lvlJc w:val="right"/>
      <w:pPr>
        <w:tabs>
          <w:tab w:val="num" w:pos="1800"/>
        </w:tabs>
        <w:ind w:left="1800" w:hanging="180"/>
      </w:pPr>
    </w:lvl>
    <w:lvl w:ilvl="3" w:tplc="8DE2B07C" w:tentative="1">
      <w:start w:val="1"/>
      <w:numFmt w:val="decimal"/>
      <w:lvlText w:val="%4."/>
      <w:lvlJc w:val="left"/>
      <w:pPr>
        <w:tabs>
          <w:tab w:val="num" w:pos="2520"/>
        </w:tabs>
        <w:ind w:left="2520" w:hanging="360"/>
      </w:pPr>
    </w:lvl>
    <w:lvl w:ilvl="4" w:tplc="00D688CC" w:tentative="1">
      <w:start w:val="1"/>
      <w:numFmt w:val="lowerLetter"/>
      <w:lvlText w:val="%5."/>
      <w:lvlJc w:val="left"/>
      <w:pPr>
        <w:tabs>
          <w:tab w:val="num" w:pos="3240"/>
        </w:tabs>
        <w:ind w:left="3240" w:hanging="360"/>
      </w:pPr>
    </w:lvl>
    <w:lvl w:ilvl="5" w:tplc="61F455BC" w:tentative="1">
      <w:start w:val="1"/>
      <w:numFmt w:val="lowerRoman"/>
      <w:lvlText w:val="%6."/>
      <w:lvlJc w:val="right"/>
      <w:pPr>
        <w:tabs>
          <w:tab w:val="num" w:pos="3960"/>
        </w:tabs>
        <w:ind w:left="3960" w:hanging="180"/>
      </w:pPr>
    </w:lvl>
    <w:lvl w:ilvl="6" w:tplc="6BC001EC" w:tentative="1">
      <w:start w:val="1"/>
      <w:numFmt w:val="decimal"/>
      <w:lvlText w:val="%7."/>
      <w:lvlJc w:val="left"/>
      <w:pPr>
        <w:tabs>
          <w:tab w:val="num" w:pos="4680"/>
        </w:tabs>
        <w:ind w:left="4680" w:hanging="360"/>
      </w:pPr>
    </w:lvl>
    <w:lvl w:ilvl="7" w:tplc="01929380" w:tentative="1">
      <w:start w:val="1"/>
      <w:numFmt w:val="lowerLetter"/>
      <w:lvlText w:val="%8."/>
      <w:lvlJc w:val="left"/>
      <w:pPr>
        <w:tabs>
          <w:tab w:val="num" w:pos="5400"/>
        </w:tabs>
        <w:ind w:left="5400" w:hanging="360"/>
      </w:pPr>
    </w:lvl>
    <w:lvl w:ilvl="8" w:tplc="0AEC6C8A"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B8505FC2">
      <w:start w:val="1"/>
      <w:numFmt w:val="decimal"/>
      <w:lvlText w:val="%1."/>
      <w:lvlJc w:val="left"/>
      <w:pPr>
        <w:tabs>
          <w:tab w:val="num" w:pos="360"/>
        </w:tabs>
        <w:ind w:left="360" w:hanging="360"/>
      </w:pPr>
      <w:rPr>
        <w:rFonts w:hint="default"/>
        <w:b w:val="0"/>
      </w:rPr>
    </w:lvl>
    <w:lvl w:ilvl="1" w:tplc="FB22EDE4" w:tentative="1">
      <w:start w:val="1"/>
      <w:numFmt w:val="lowerLetter"/>
      <w:lvlText w:val="%2."/>
      <w:lvlJc w:val="left"/>
      <w:pPr>
        <w:tabs>
          <w:tab w:val="num" w:pos="1440"/>
        </w:tabs>
        <w:ind w:left="1440" w:hanging="360"/>
      </w:pPr>
    </w:lvl>
    <w:lvl w:ilvl="2" w:tplc="F2C03BD2" w:tentative="1">
      <w:start w:val="1"/>
      <w:numFmt w:val="lowerRoman"/>
      <w:lvlText w:val="%3."/>
      <w:lvlJc w:val="right"/>
      <w:pPr>
        <w:tabs>
          <w:tab w:val="num" w:pos="2160"/>
        </w:tabs>
        <w:ind w:left="2160" w:hanging="180"/>
      </w:pPr>
    </w:lvl>
    <w:lvl w:ilvl="3" w:tplc="3CF86996" w:tentative="1">
      <w:start w:val="1"/>
      <w:numFmt w:val="decimal"/>
      <w:lvlText w:val="%4."/>
      <w:lvlJc w:val="left"/>
      <w:pPr>
        <w:tabs>
          <w:tab w:val="num" w:pos="2880"/>
        </w:tabs>
        <w:ind w:left="2880" w:hanging="360"/>
      </w:pPr>
    </w:lvl>
    <w:lvl w:ilvl="4" w:tplc="22FA4A1C" w:tentative="1">
      <w:start w:val="1"/>
      <w:numFmt w:val="lowerLetter"/>
      <w:lvlText w:val="%5."/>
      <w:lvlJc w:val="left"/>
      <w:pPr>
        <w:tabs>
          <w:tab w:val="num" w:pos="3600"/>
        </w:tabs>
        <w:ind w:left="3600" w:hanging="360"/>
      </w:pPr>
    </w:lvl>
    <w:lvl w:ilvl="5" w:tplc="A00675C0" w:tentative="1">
      <w:start w:val="1"/>
      <w:numFmt w:val="lowerRoman"/>
      <w:lvlText w:val="%6."/>
      <w:lvlJc w:val="right"/>
      <w:pPr>
        <w:tabs>
          <w:tab w:val="num" w:pos="4320"/>
        </w:tabs>
        <w:ind w:left="4320" w:hanging="180"/>
      </w:pPr>
    </w:lvl>
    <w:lvl w:ilvl="6" w:tplc="A6B060B6" w:tentative="1">
      <w:start w:val="1"/>
      <w:numFmt w:val="decimal"/>
      <w:lvlText w:val="%7."/>
      <w:lvlJc w:val="left"/>
      <w:pPr>
        <w:tabs>
          <w:tab w:val="num" w:pos="5040"/>
        </w:tabs>
        <w:ind w:left="5040" w:hanging="360"/>
      </w:pPr>
    </w:lvl>
    <w:lvl w:ilvl="7" w:tplc="8A80E784" w:tentative="1">
      <w:start w:val="1"/>
      <w:numFmt w:val="lowerLetter"/>
      <w:lvlText w:val="%8."/>
      <w:lvlJc w:val="left"/>
      <w:pPr>
        <w:tabs>
          <w:tab w:val="num" w:pos="5760"/>
        </w:tabs>
        <w:ind w:left="5760" w:hanging="360"/>
      </w:pPr>
    </w:lvl>
    <w:lvl w:ilvl="8" w:tplc="79C4EB00"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15B4F418">
      <w:start w:val="1"/>
      <w:numFmt w:val="decimal"/>
      <w:lvlText w:val="%1."/>
      <w:lvlJc w:val="left"/>
      <w:pPr>
        <w:tabs>
          <w:tab w:val="num" w:pos="360"/>
        </w:tabs>
        <w:ind w:left="360" w:hanging="360"/>
      </w:pPr>
      <w:rPr>
        <w:rFonts w:hint="default"/>
      </w:rPr>
    </w:lvl>
    <w:lvl w:ilvl="1" w:tplc="EFF064FC" w:tentative="1">
      <w:start w:val="1"/>
      <w:numFmt w:val="lowerLetter"/>
      <w:lvlText w:val="%2."/>
      <w:lvlJc w:val="left"/>
      <w:pPr>
        <w:tabs>
          <w:tab w:val="num" w:pos="1440"/>
        </w:tabs>
        <w:ind w:left="1440" w:hanging="360"/>
      </w:pPr>
    </w:lvl>
    <w:lvl w:ilvl="2" w:tplc="7688B5EE" w:tentative="1">
      <w:start w:val="1"/>
      <w:numFmt w:val="lowerRoman"/>
      <w:lvlText w:val="%3."/>
      <w:lvlJc w:val="right"/>
      <w:pPr>
        <w:tabs>
          <w:tab w:val="num" w:pos="2160"/>
        </w:tabs>
        <w:ind w:left="2160" w:hanging="180"/>
      </w:pPr>
    </w:lvl>
    <w:lvl w:ilvl="3" w:tplc="F09425DA" w:tentative="1">
      <w:start w:val="1"/>
      <w:numFmt w:val="decimal"/>
      <w:lvlText w:val="%4."/>
      <w:lvlJc w:val="left"/>
      <w:pPr>
        <w:tabs>
          <w:tab w:val="num" w:pos="2880"/>
        </w:tabs>
        <w:ind w:left="2880" w:hanging="360"/>
      </w:pPr>
    </w:lvl>
    <w:lvl w:ilvl="4" w:tplc="6E1497DE" w:tentative="1">
      <w:start w:val="1"/>
      <w:numFmt w:val="lowerLetter"/>
      <w:lvlText w:val="%5."/>
      <w:lvlJc w:val="left"/>
      <w:pPr>
        <w:tabs>
          <w:tab w:val="num" w:pos="3600"/>
        </w:tabs>
        <w:ind w:left="3600" w:hanging="360"/>
      </w:pPr>
    </w:lvl>
    <w:lvl w:ilvl="5" w:tplc="A4F85A70" w:tentative="1">
      <w:start w:val="1"/>
      <w:numFmt w:val="lowerRoman"/>
      <w:lvlText w:val="%6."/>
      <w:lvlJc w:val="right"/>
      <w:pPr>
        <w:tabs>
          <w:tab w:val="num" w:pos="4320"/>
        </w:tabs>
        <w:ind w:left="4320" w:hanging="180"/>
      </w:pPr>
    </w:lvl>
    <w:lvl w:ilvl="6" w:tplc="FB384CD6" w:tentative="1">
      <w:start w:val="1"/>
      <w:numFmt w:val="decimal"/>
      <w:lvlText w:val="%7."/>
      <w:lvlJc w:val="left"/>
      <w:pPr>
        <w:tabs>
          <w:tab w:val="num" w:pos="5040"/>
        </w:tabs>
        <w:ind w:left="5040" w:hanging="360"/>
      </w:pPr>
    </w:lvl>
    <w:lvl w:ilvl="7" w:tplc="3836D002" w:tentative="1">
      <w:start w:val="1"/>
      <w:numFmt w:val="lowerLetter"/>
      <w:lvlText w:val="%8."/>
      <w:lvlJc w:val="left"/>
      <w:pPr>
        <w:tabs>
          <w:tab w:val="num" w:pos="5760"/>
        </w:tabs>
        <w:ind w:left="5760" w:hanging="360"/>
      </w:pPr>
    </w:lvl>
    <w:lvl w:ilvl="8" w:tplc="6A221A32"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0AFA9EAC">
      <w:start w:val="1"/>
      <w:numFmt w:val="decimal"/>
      <w:lvlText w:val="%1."/>
      <w:lvlJc w:val="left"/>
      <w:pPr>
        <w:tabs>
          <w:tab w:val="num" w:pos="360"/>
        </w:tabs>
        <w:ind w:left="360" w:hanging="360"/>
      </w:pPr>
      <w:rPr>
        <w:rFonts w:hint="default"/>
      </w:rPr>
    </w:lvl>
    <w:lvl w:ilvl="1" w:tplc="B49EB560" w:tentative="1">
      <w:start w:val="1"/>
      <w:numFmt w:val="lowerLetter"/>
      <w:lvlText w:val="%2."/>
      <w:lvlJc w:val="left"/>
      <w:pPr>
        <w:tabs>
          <w:tab w:val="num" w:pos="720"/>
        </w:tabs>
        <w:ind w:left="720" w:hanging="360"/>
      </w:pPr>
    </w:lvl>
    <w:lvl w:ilvl="2" w:tplc="A21C8C74" w:tentative="1">
      <w:start w:val="1"/>
      <w:numFmt w:val="lowerRoman"/>
      <w:lvlText w:val="%3."/>
      <w:lvlJc w:val="right"/>
      <w:pPr>
        <w:tabs>
          <w:tab w:val="num" w:pos="1440"/>
        </w:tabs>
        <w:ind w:left="1440" w:hanging="180"/>
      </w:pPr>
    </w:lvl>
    <w:lvl w:ilvl="3" w:tplc="DA38223C" w:tentative="1">
      <w:start w:val="1"/>
      <w:numFmt w:val="decimal"/>
      <w:lvlText w:val="%4."/>
      <w:lvlJc w:val="left"/>
      <w:pPr>
        <w:tabs>
          <w:tab w:val="num" w:pos="2160"/>
        </w:tabs>
        <w:ind w:left="2160" w:hanging="360"/>
      </w:pPr>
    </w:lvl>
    <w:lvl w:ilvl="4" w:tplc="B57CFAD2" w:tentative="1">
      <w:start w:val="1"/>
      <w:numFmt w:val="lowerLetter"/>
      <w:lvlText w:val="%5."/>
      <w:lvlJc w:val="left"/>
      <w:pPr>
        <w:tabs>
          <w:tab w:val="num" w:pos="2880"/>
        </w:tabs>
        <w:ind w:left="2880" w:hanging="360"/>
      </w:pPr>
    </w:lvl>
    <w:lvl w:ilvl="5" w:tplc="F3D6EA38" w:tentative="1">
      <w:start w:val="1"/>
      <w:numFmt w:val="lowerRoman"/>
      <w:lvlText w:val="%6."/>
      <w:lvlJc w:val="right"/>
      <w:pPr>
        <w:tabs>
          <w:tab w:val="num" w:pos="3600"/>
        </w:tabs>
        <w:ind w:left="3600" w:hanging="180"/>
      </w:pPr>
    </w:lvl>
    <w:lvl w:ilvl="6" w:tplc="FE3CE6FC" w:tentative="1">
      <w:start w:val="1"/>
      <w:numFmt w:val="decimal"/>
      <w:lvlText w:val="%7."/>
      <w:lvlJc w:val="left"/>
      <w:pPr>
        <w:tabs>
          <w:tab w:val="num" w:pos="4320"/>
        </w:tabs>
        <w:ind w:left="4320" w:hanging="360"/>
      </w:pPr>
    </w:lvl>
    <w:lvl w:ilvl="7" w:tplc="045E0BCE" w:tentative="1">
      <w:start w:val="1"/>
      <w:numFmt w:val="lowerLetter"/>
      <w:lvlText w:val="%8."/>
      <w:lvlJc w:val="left"/>
      <w:pPr>
        <w:tabs>
          <w:tab w:val="num" w:pos="5040"/>
        </w:tabs>
        <w:ind w:left="5040" w:hanging="360"/>
      </w:pPr>
    </w:lvl>
    <w:lvl w:ilvl="8" w:tplc="57003144"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72D25616">
      <w:start w:val="1"/>
      <w:numFmt w:val="decimal"/>
      <w:lvlText w:val="%1."/>
      <w:lvlJc w:val="left"/>
      <w:pPr>
        <w:tabs>
          <w:tab w:val="num" w:pos="360"/>
        </w:tabs>
        <w:ind w:left="360" w:hanging="360"/>
      </w:pPr>
    </w:lvl>
    <w:lvl w:ilvl="1" w:tplc="2108828E" w:tentative="1">
      <w:start w:val="1"/>
      <w:numFmt w:val="lowerLetter"/>
      <w:lvlText w:val="%2."/>
      <w:lvlJc w:val="left"/>
      <w:pPr>
        <w:tabs>
          <w:tab w:val="num" w:pos="1080"/>
        </w:tabs>
        <w:ind w:left="1080" w:hanging="360"/>
      </w:pPr>
    </w:lvl>
    <w:lvl w:ilvl="2" w:tplc="09D48190" w:tentative="1">
      <w:start w:val="1"/>
      <w:numFmt w:val="lowerRoman"/>
      <w:lvlText w:val="%3."/>
      <w:lvlJc w:val="right"/>
      <w:pPr>
        <w:tabs>
          <w:tab w:val="num" w:pos="1800"/>
        </w:tabs>
        <w:ind w:left="1800" w:hanging="180"/>
      </w:pPr>
    </w:lvl>
    <w:lvl w:ilvl="3" w:tplc="F61A0404" w:tentative="1">
      <w:start w:val="1"/>
      <w:numFmt w:val="decimal"/>
      <w:lvlText w:val="%4."/>
      <w:lvlJc w:val="left"/>
      <w:pPr>
        <w:tabs>
          <w:tab w:val="num" w:pos="2520"/>
        </w:tabs>
        <w:ind w:left="2520" w:hanging="360"/>
      </w:pPr>
    </w:lvl>
    <w:lvl w:ilvl="4" w:tplc="4554FCD4" w:tentative="1">
      <w:start w:val="1"/>
      <w:numFmt w:val="lowerLetter"/>
      <w:lvlText w:val="%5."/>
      <w:lvlJc w:val="left"/>
      <w:pPr>
        <w:tabs>
          <w:tab w:val="num" w:pos="3240"/>
        </w:tabs>
        <w:ind w:left="3240" w:hanging="360"/>
      </w:pPr>
    </w:lvl>
    <w:lvl w:ilvl="5" w:tplc="029C8658" w:tentative="1">
      <w:start w:val="1"/>
      <w:numFmt w:val="lowerRoman"/>
      <w:lvlText w:val="%6."/>
      <w:lvlJc w:val="right"/>
      <w:pPr>
        <w:tabs>
          <w:tab w:val="num" w:pos="3960"/>
        </w:tabs>
        <w:ind w:left="3960" w:hanging="180"/>
      </w:pPr>
    </w:lvl>
    <w:lvl w:ilvl="6" w:tplc="85349868" w:tentative="1">
      <w:start w:val="1"/>
      <w:numFmt w:val="decimal"/>
      <w:lvlText w:val="%7."/>
      <w:lvlJc w:val="left"/>
      <w:pPr>
        <w:tabs>
          <w:tab w:val="num" w:pos="4680"/>
        </w:tabs>
        <w:ind w:left="4680" w:hanging="360"/>
      </w:pPr>
    </w:lvl>
    <w:lvl w:ilvl="7" w:tplc="7B96B7C0" w:tentative="1">
      <w:start w:val="1"/>
      <w:numFmt w:val="lowerLetter"/>
      <w:lvlText w:val="%8."/>
      <w:lvlJc w:val="left"/>
      <w:pPr>
        <w:tabs>
          <w:tab w:val="num" w:pos="5400"/>
        </w:tabs>
        <w:ind w:left="5400" w:hanging="360"/>
      </w:pPr>
    </w:lvl>
    <w:lvl w:ilvl="8" w:tplc="F7AE9A90"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C1A69C1A">
      <w:start w:val="1"/>
      <w:numFmt w:val="decimal"/>
      <w:lvlText w:val="%1."/>
      <w:lvlJc w:val="left"/>
      <w:pPr>
        <w:tabs>
          <w:tab w:val="num" w:pos="-360"/>
        </w:tabs>
        <w:ind w:left="360" w:hanging="360"/>
      </w:pPr>
      <w:rPr>
        <w:rFonts w:hint="default"/>
        <w:b w:val="0"/>
      </w:rPr>
    </w:lvl>
    <w:lvl w:ilvl="1" w:tplc="3C144892" w:tentative="1">
      <w:start w:val="1"/>
      <w:numFmt w:val="lowerLetter"/>
      <w:lvlText w:val="%2."/>
      <w:lvlJc w:val="left"/>
      <w:pPr>
        <w:tabs>
          <w:tab w:val="num" w:pos="1440"/>
        </w:tabs>
        <w:ind w:left="1440" w:hanging="360"/>
      </w:pPr>
    </w:lvl>
    <w:lvl w:ilvl="2" w:tplc="74102F3A" w:tentative="1">
      <w:start w:val="1"/>
      <w:numFmt w:val="lowerRoman"/>
      <w:lvlText w:val="%3."/>
      <w:lvlJc w:val="right"/>
      <w:pPr>
        <w:tabs>
          <w:tab w:val="num" w:pos="2160"/>
        </w:tabs>
        <w:ind w:left="2160" w:hanging="180"/>
      </w:pPr>
    </w:lvl>
    <w:lvl w:ilvl="3" w:tplc="278CB12C" w:tentative="1">
      <w:start w:val="1"/>
      <w:numFmt w:val="decimal"/>
      <w:lvlText w:val="%4."/>
      <w:lvlJc w:val="left"/>
      <w:pPr>
        <w:tabs>
          <w:tab w:val="num" w:pos="2880"/>
        </w:tabs>
        <w:ind w:left="2880" w:hanging="360"/>
      </w:pPr>
    </w:lvl>
    <w:lvl w:ilvl="4" w:tplc="7A384F8C" w:tentative="1">
      <w:start w:val="1"/>
      <w:numFmt w:val="lowerLetter"/>
      <w:lvlText w:val="%5."/>
      <w:lvlJc w:val="left"/>
      <w:pPr>
        <w:tabs>
          <w:tab w:val="num" w:pos="3600"/>
        </w:tabs>
        <w:ind w:left="3600" w:hanging="360"/>
      </w:pPr>
    </w:lvl>
    <w:lvl w:ilvl="5" w:tplc="225EEFC4" w:tentative="1">
      <w:start w:val="1"/>
      <w:numFmt w:val="lowerRoman"/>
      <w:lvlText w:val="%6."/>
      <w:lvlJc w:val="right"/>
      <w:pPr>
        <w:tabs>
          <w:tab w:val="num" w:pos="4320"/>
        </w:tabs>
        <w:ind w:left="4320" w:hanging="180"/>
      </w:pPr>
    </w:lvl>
    <w:lvl w:ilvl="6" w:tplc="CE98423C" w:tentative="1">
      <w:start w:val="1"/>
      <w:numFmt w:val="decimal"/>
      <w:lvlText w:val="%7."/>
      <w:lvlJc w:val="left"/>
      <w:pPr>
        <w:tabs>
          <w:tab w:val="num" w:pos="5040"/>
        </w:tabs>
        <w:ind w:left="5040" w:hanging="360"/>
      </w:pPr>
    </w:lvl>
    <w:lvl w:ilvl="7" w:tplc="7D606B08" w:tentative="1">
      <w:start w:val="1"/>
      <w:numFmt w:val="lowerLetter"/>
      <w:lvlText w:val="%8."/>
      <w:lvlJc w:val="left"/>
      <w:pPr>
        <w:tabs>
          <w:tab w:val="num" w:pos="5760"/>
        </w:tabs>
        <w:ind w:left="5760" w:hanging="360"/>
      </w:pPr>
    </w:lvl>
    <w:lvl w:ilvl="8" w:tplc="873C8A30"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A70E64CC">
      <w:start w:val="1"/>
      <w:numFmt w:val="decimal"/>
      <w:lvlText w:val="%1)"/>
      <w:lvlJc w:val="left"/>
      <w:pPr>
        <w:ind w:left="1080" w:hanging="360"/>
      </w:pPr>
      <w:rPr>
        <w:rFonts w:hint="default"/>
      </w:rPr>
    </w:lvl>
    <w:lvl w:ilvl="1" w:tplc="6AD6F30A" w:tentative="1">
      <w:start w:val="1"/>
      <w:numFmt w:val="lowerLetter"/>
      <w:lvlText w:val="%2."/>
      <w:lvlJc w:val="left"/>
      <w:pPr>
        <w:ind w:left="1800" w:hanging="360"/>
      </w:pPr>
    </w:lvl>
    <w:lvl w:ilvl="2" w:tplc="4AECC6D0" w:tentative="1">
      <w:start w:val="1"/>
      <w:numFmt w:val="lowerRoman"/>
      <w:lvlText w:val="%3."/>
      <w:lvlJc w:val="right"/>
      <w:pPr>
        <w:ind w:left="2520" w:hanging="180"/>
      </w:pPr>
    </w:lvl>
    <w:lvl w:ilvl="3" w:tplc="C5107BF6" w:tentative="1">
      <w:start w:val="1"/>
      <w:numFmt w:val="decimal"/>
      <w:lvlText w:val="%4."/>
      <w:lvlJc w:val="left"/>
      <w:pPr>
        <w:ind w:left="3240" w:hanging="360"/>
      </w:pPr>
    </w:lvl>
    <w:lvl w:ilvl="4" w:tplc="09AAFFA4" w:tentative="1">
      <w:start w:val="1"/>
      <w:numFmt w:val="lowerLetter"/>
      <w:lvlText w:val="%5."/>
      <w:lvlJc w:val="left"/>
      <w:pPr>
        <w:ind w:left="3960" w:hanging="360"/>
      </w:pPr>
    </w:lvl>
    <w:lvl w:ilvl="5" w:tplc="F2ECDB60" w:tentative="1">
      <w:start w:val="1"/>
      <w:numFmt w:val="lowerRoman"/>
      <w:lvlText w:val="%6."/>
      <w:lvlJc w:val="right"/>
      <w:pPr>
        <w:ind w:left="4680" w:hanging="180"/>
      </w:pPr>
    </w:lvl>
    <w:lvl w:ilvl="6" w:tplc="B6683BC0" w:tentative="1">
      <w:start w:val="1"/>
      <w:numFmt w:val="decimal"/>
      <w:lvlText w:val="%7."/>
      <w:lvlJc w:val="left"/>
      <w:pPr>
        <w:ind w:left="5400" w:hanging="360"/>
      </w:pPr>
    </w:lvl>
    <w:lvl w:ilvl="7" w:tplc="9CC816F4" w:tentative="1">
      <w:start w:val="1"/>
      <w:numFmt w:val="lowerLetter"/>
      <w:lvlText w:val="%8."/>
      <w:lvlJc w:val="left"/>
      <w:pPr>
        <w:ind w:left="6120" w:hanging="360"/>
      </w:pPr>
    </w:lvl>
    <w:lvl w:ilvl="8" w:tplc="151C43A8"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3EDE58A8">
      <w:start w:val="1"/>
      <w:numFmt w:val="decimal"/>
      <w:lvlText w:val="%1."/>
      <w:lvlJc w:val="left"/>
      <w:pPr>
        <w:ind w:left="360" w:hanging="360"/>
      </w:pPr>
      <w:rPr>
        <w:rFonts w:hint="default"/>
        <w:b w:val="0"/>
      </w:rPr>
    </w:lvl>
    <w:lvl w:ilvl="1" w:tplc="BB460652" w:tentative="1">
      <w:start w:val="1"/>
      <w:numFmt w:val="lowerLetter"/>
      <w:lvlText w:val="%2."/>
      <w:lvlJc w:val="left"/>
      <w:pPr>
        <w:ind w:left="1440" w:hanging="360"/>
      </w:pPr>
    </w:lvl>
    <w:lvl w:ilvl="2" w:tplc="DF56AB36" w:tentative="1">
      <w:start w:val="1"/>
      <w:numFmt w:val="lowerRoman"/>
      <w:lvlText w:val="%3."/>
      <w:lvlJc w:val="right"/>
      <w:pPr>
        <w:ind w:left="2160" w:hanging="180"/>
      </w:pPr>
    </w:lvl>
    <w:lvl w:ilvl="3" w:tplc="A2623068" w:tentative="1">
      <w:start w:val="1"/>
      <w:numFmt w:val="decimal"/>
      <w:lvlText w:val="%4."/>
      <w:lvlJc w:val="left"/>
      <w:pPr>
        <w:ind w:left="2880" w:hanging="360"/>
      </w:pPr>
    </w:lvl>
    <w:lvl w:ilvl="4" w:tplc="72C8FC0E" w:tentative="1">
      <w:start w:val="1"/>
      <w:numFmt w:val="lowerLetter"/>
      <w:lvlText w:val="%5."/>
      <w:lvlJc w:val="left"/>
      <w:pPr>
        <w:ind w:left="3600" w:hanging="360"/>
      </w:pPr>
    </w:lvl>
    <w:lvl w:ilvl="5" w:tplc="2C82C11E" w:tentative="1">
      <w:start w:val="1"/>
      <w:numFmt w:val="lowerRoman"/>
      <w:lvlText w:val="%6."/>
      <w:lvlJc w:val="right"/>
      <w:pPr>
        <w:ind w:left="4320" w:hanging="180"/>
      </w:pPr>
    </w:lvl>
    <w:lvl w:ilvl="6" w:tplc="3466AC46" w:tentative="1">
      <w:start w:val="1"/>
      <w:numFmt w:val="decimal"/>
      <w:lvlText w:val="%7."/>
      <w:lvlJc w:val="left"/>
      <w:pPr>
        <w:ind w:left="5040" w:hanging="360"/>
      </w:pPr>
    </w:lvl>
    <w:lvl w:ilvl="7" w:tplc="8A348192" w:tentative="1">
      <w:start w:val="1"/>
      <w:numFmt w:val="lowerLetter"/>
      <w:lvlText w:val="%8."/>
      <w:lvlJc w:val="left"/>
      <w:pPr>
        <w:ind w:left="5760" w:hanging="360"/>
      </w:pPr>
    </w:lvl>
    <w:lvl w:ilvl="8" w:tplc="640818CC"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BD8076FE">
      <w:start w:val="1"/>
      <w:numFmt w:val="decimal"/>
      <w:lvlText w:val="%1."/>
      <w:lvlJc w:val="left"/>
      <w:pPr>
        <w:tabs>
          <w:tab w:val="num" w:pos="360"/>
        </w:tabs>
        <w:ind w:left="360" w:hanging="360"/>
      </w:pPr>
    </w:lvl>
    <w:lvl w:ilvl="1" w:tplc="7C0A0BB0" w:tentative="1">
      <w:start w:val="1"/>
      <w:numFmt w:val="lowerLetter"/>
      <w:lvlText w:val="%2."/>
      <w:lvlJc w:val="left"/>
      <w:pPr>
        <w:tabs>
          <w:tab w:val="num" w:pos="1080"/>
        </w:tabs>
        <w:ind w:left="1080" w:hanging="360"/>
      </w:pPr>
    </w:lvl>
    <w:lvl w:ilvl="2" w:tplc="A2E81028" w:tentative="1">
      <w:start w:val="1"/>
      <w:numFmt w:val="lowerRoman"/>
      <w:lvlText w:val="%3."/>
      <w:lvlJc w:val="right"/>
      <w:pPr>
        <w:tabs>
          <w:tab w:val="num" w:pos="1800"/>
        </w:tabs>
        <w:ind w:left="1800" w:hanging="180"/>
      </w:pPr>
    </w:lvl>
    <w:lvl w:ilvl="3" w:tplc="51768EE8" w:tentative="1">
      <w:start w:val="1"/>
      <w:numFmt w:val="decimal"/>
      <w:lvlText w:val="%4."/>
      <w:lvlJc w:val="left"/>
      <w:pPr>
        <w:tabs>
          <w:tab w:val="num" w:pos="2520"/>
        </w:tabs>
        <w:ind w:left="2520" w:hanging="360"/>
      </w:pPr>
    </w:lvl>
    <w:lvl w:ilvl="4" w:tplc="D7A6A42E" w:tentative="1">
      <w:start w:val="1"/>
      <w:numFmt w:val="lowerLetter"/>
      <w:lvlText w:val="%5."/>
      <w:lvlJc w:val="left"/>
      <w:pPr>
        <w:tabs>
          <w:tab w:val="num" w:pos="3240"/>
        </w:tabs>
        <w:ind w:left="3240" w:hanging="360"/>
      </w:pPr>
    </w:lvl>
    <w:lvl w:ilvl="5" w:tplc="186C4E72" w:tentative="1">
      <w:start w:val="1"/>
      <w:numFmt w:val="lowerRoman"/>
      <w:lvlText w:val="%6."/>
      <w:lvlJc w:val="right"/>
      <w:pPr>
        <w:tabs>
          <w:tab w:val="num" w:pos="3960"/>
        </w:tabs>
        <w:ind w:left="3960" w:hanging="180"/>
      </w:pPr>
    </w:lvl>
    <w:lvl w:ilvl="6" w:tplc="EE7CAC88" w:tentative="1">
      <w:start w:val="1"/>
      <w:numFmt w:val="decimal"/>
      <w:lvlText w:val="%7."/>
      <w:lvlJc w:val="left"/>
      <w:pPr>
        <w:tabs>
          <w:tab w:val="num" w:pos="4680"/>
        </w:tabs>
        <w:ind w:left="4680" w:hanging="360"/>
      </w:pPr>
    </w:lvl>
    <w:lvl w:ilvl="7" w:tplc="5BB82918" w:tentative="1">
      <w:start w:val="1"/>
      <w:numFmt w:val="lowerLetter"/>
      <w:lvlText w:val="%8."/>
      <w:lvlJc w:val="left"/>
      <w:pPr>
        <w:tabs>
          <w:tab w:val="num" w:pos="5400"/>
        </w:tabs>
        <w:ind w:left="5400" w:hanging="360"/>
      </w:pPr>
    </w:lvl>
    <w:lvl w:ilvl="8" w:tplc="D3785466"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6A2C87CA">
      <w:start w:val="1"/>
      <w:numFmt w:val="decimal"/>
      <w:lvlText w:val="%1."/>
      <w:lvlJc w:val="left"/>
      <w:pPr>
        <w:ind w:left="720" w:hanging="360"/>
      </w:pPr>
      <w:rPr>
        <w:b w:val="0"/>
      </w:rPr>
    </w:lvl>
    <w:lvl w:ilvl="1" w:tplc="C6C04F28" w:tentative="1">
      <w:start w:val="1"/>
      <w:numFmt w:val="lowerLetter"/>
      <w:lvlText w:val="%2."/>
      <w:lvlJc w:val="left"/>
      <w:pPr>
        <w:ind w:left="1440" w:hanging="360"/>
      </w:pPr>
    </w:lvl>
    <w:lvl w:ilvl="2" w:tplc="07F8F704" w:tentative="1">
      <w:start w:val="1"/>
      <w:numFmt w:val="lowerRoman"/>
      <w:lvlText w:val="%3."/>
      <w:lvlJc w:val="right"/>
      <w:pPr>
        <w:ind w:left="2160" w:hanging="180"/>
      </w:pPr>
    </w:lvl>
    <w:lvl w:ilvl="3" w:tplc="F05E0D5C" w:tentative="1">
      <w:start w:val="1"/>
      <w:numFmt w:val="decimal"/>
      <w:lvlText w:val="%4."/>
      <w:lvlJc w:val="left"/>
      <w:pPr>
        <w:ind w:left="2880" w:hanging="360"/>
      </w:pPr>
    </w:lvl>
    <w:lvl w:ilvl="4" w:tplc="F6220016" w:tentative="1">
      <w:start w:val="1"/>
      <w:numFmt w:val="lowerLetter"/>
      <w:lvlText w:val="%5."/>
      <w:lvlJc w:val="left"/>
      <w:pPr>
        <w:ind w:left="3600" w:hanging="360"/>
      </w:pPr>
    </w:lvl>
    <w:lvl w:ilvl="5" w:tplc="AAEE18B2" w:tentative="1">
      <w:start w:val="1"/>
      <w:numFmt w:val="lowerRoman"/>
      <w:lvlText w:val="%6."/>
      <w:lvlJc w:val="right"/>
      <w:pPr>
        <w:ind w:left="4320" w:hanging="180"/>
      </w:pPr>
    </w:lvl>
    <w:lvl w:ilvl="6" w:tplc="CEC4AC36" w:tentative="1">
      <w:start w:val="1"/>
      <w:numFmt w:val="decimal"/>
      <w:lvlText w:val="%7."/>
      <w:lvlJc w:val="left"/>
      <w:pPr>
        <w:ind w:left="5040" w:hanging="360"/>
      </w:pPr>
    </w:lvl>
    <w:lvl w:ilvl="7" w:tplc="37424B22" w:tentative="1">
      <w:start w:val="1"/>
      <w:numFmt w:val="lowerLetter"/>
      <w:lvlText w:val="%8."/>
      <w:lvlJc w:val="left"/>
      <w:pPr>
        <w:ind w:left="5760" w:hanging="360"/>
      </w:pPr>
    </w:lvl>
    <w:lvl w:ilvl="8" w:tplc="B13CF598"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96024D40">
      <w:start w:val="1"/>
      <w:numFmt w:val="decimal"/>
      <w:lvlText w:val="%1."/>
      <w:lvlJc w:val="left"/>
      <w:pPr>
        <w:tabs>
          <w:tab w:val="num" w:pos="360"/>
        </w:tabs>
        <w:ind w:left="360" w:hanging="360"/>
      </w:pPr>
      <w:rPr>
        <w:rFonts w:hint="default"/>
        <w:b w:val="0"/>
      </w:rPr>
    </w:lvl>
    <w:lvl w:ilvl="1" w:tplc="2848C95C" w:tentative="1">
      <w:start w:val="1"/>
      <w:numFmt w:val="lowerLetter"/>
      <w:lvlText w:val="%2."/>
      <w:lvlJc w:val="left"/>
      <w:pPr>
        <w:tabs>
          <w:tab w:val="num" w:pos="1440"/>
        </w:tabs>
        <w:ind w:left="1440" w:hanging="360"/>
      </w:pPr>
    </w:lvl>
    <w:lvl w:ilvl="2" w:tplc="54D8625E" w:tentative="1">
      <w:start w:val="1"/>
      <w:numFmt w:val="lowerRoman"/>
      <w:lvlText w:val="%3."/>
      <w:lvlJc w:val="right"/>
      <w:pPr>
        <w:tabs>
          <w:tab w:val="num" w:pos="2160"/>
        </w:tabs>
        <w:ind w:left="2160" w:hanging="180"/>
      </w:pPr>
    </w:lvl>
    <w:lvl w:ilvl="3" w:tplc="32927C26" w:tentative="1">
      <w:start w:val="1"/>
      <w:numFmt w:val="decimal"/>
      <w:lvlText w:val="%4."/>
      <w:lvlJc w:val="left"/>
      <w:pPr>
        <w:tabs>
          <w:tab w:val="num" w:pos="2880"/>
        </w:tabs>
        <w:ind w:left="2880" w:hanging="360"/>
      </w:pPr>
    </w:lvl>
    <w:lvl w:ilvl="4" w:tplc="304A1808" w:tentative="1">
      <w:start w:val="1"/>
      <w:numFmt w:val="lowerLetter"/>
      <w:lvlText w:val="%5."/>
      <w:lvlJc w:val="left"/>
      <w:pPr>
        <w:tabs>
          <w:tab w:val="num" w:pos="3600"/>
        </w:tabs>
        <w:ind w:left="3600" w:hanging="360"/>
      </w:pPr>
    </w:lvl>
    <w:lvl w:ilvl="5" w:tplc="61FA1258" w:tentative="1">
      <w:start w:val="1"/>
      <w:numFmt w:val="lowerRoman"/>
      <w:lvlText w:val="%6."/>
      <w:lvlJc w:val="right"/>
      <w:pPr>
        <w:tabs>
          <w:tab w:val="num" w:pos="4320"/>
        </w:tabs>
        <w:ind w:left="4320" w:hanging="180"/>
      </w:pPr>
    </w:lvl>
    <w:lvl w:ilvl="6" w:tplc="1C4CD486" w:tentative="1">
      <w:start w:val="1"/>
      <w:numFmt w:val="decimal"/>
      <w:lvlText w:val="%7."/>
      <w:lvlJc w:val="left"/>
      <w:pPr>
        <w:tabs>
          <w:tab w:val="num" w:pos="5040"/>
        </w:tabs>
        <w:ind w:left="5040" w:hanging="360"/>
      </w:pPr>
    </w:lvl>
    <w:lvl w:ilvl="7" w:tplc="BBB81BAE" w:tentative="1">
      <w:start w:val="1"/>
      <w:numFmt w:val="lowerLetter"/>
      <w:lvlText w:val="%8."/>
      <w:lvlJc w:val="left"/>
      <w:pPr>
        <w:tabs>
          <w:tab w:val="num" w:pos="5760"/>
        </w:tabs>
        <w:ind w:left="5760" w:hanging="360"/>
      </w:pPr>
    </w:lvl>
    <w:lvl w:ilvl="8" w:tplc="58CCE51C"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FEE8C3A6">
      <w:start w:val="1"/>
      <w:numFmt w:val="decimal"/>
      <w:lvlText w:val="%1."/>
      <w:lvlJc w:val="left"/>
      <w:pPr>
        <w:ind w:left="720" w:hanging="360"/>
      </w:pPr>
      <w:rPr>
        <w:rFonts w:hint="default"/>
      </w:rPr>
    </w:lvl>
    <w:lvl w:ilvl="1" w:tplc="4E1E28E2" w:tentative="1">
      <w:start w:val="1"/>
      <w:numFmt w:val="lowerLetter"/>
      <w:lvlText w:val="%2."/>
      <w:lvlJc w:val="left"/>
      <w:pPr>
        <w:ind w:left="1440" w:hanging="360"/>
      </w:pPr>
    </w:lvl>
    <w:lvl w:ilvl="2" w:tplc="DCFC7372" w:tentative="1">
      <w:start w:val="1"/>
      <w:numFmt w:val="lowerRoman"/>
      <w:lvlText w:val="%3."/>
      <w:lvlJc w:val="right"/>
      <w:pPr>
        <w:ind w:left="2160" w:hanging="180"/>
      </w:pPr>
    </w:lvl>
    <w:lvl w:ilvl="3" w:tplc="7018D0BA" w:tentative="1">
      <w:start w:val="1"/>
      <w:numFmt w:val="decimal"/>
      <w:lvlText w:val="%4."/>
      <w:lvlJc w:val="left"/>
      <w:pPr>
        <w:ind w:left="2880" w:hanging="360"/>
      </w:pPr>
    </w:lvl>
    <w:lvl w:ilvl="4" w:tplc="094851B2" w:tentative="1">
      <w:start w:val="1"/>
      <w:numFmt w:val="lowerLetter"/>
      <w:lvlText w:val="%5."/>
      <w:lvlJc w:val="left"/>
      <w:pPr>
        <w:ind w:left="3600" w:hanging="360"/>
      </w:pPr>
    </w:lvl>
    <w:lvl w:ilvl="5" w:tplc="A76E9528" w:tentative="1">
      <w:start w:val="1"/>
      <w:numFmt w:val="lowerRoman"/>
      <w:lvlText w:val="%6."/>
      <w:lvlJc w:val="right"/>
      <w:pPr>
        <w:ind w:left="4320" w:hanging="180"/>
      </w:pPr>
    </w:lvl>
    <w:lvl w:ilvl="6" w:tplc="9F168D22" w:tentative="1">
      <w:start w:val="1"/>
      <w:numFmt w:val="decimal"/>
      <w:lvlText w:val="%7."/>
      <w:lvlJc w:val="left"/>
      <w:pPr>
        <w:ind w:left="5040" w:hanging="360"/>
      </w:pPr>
    </w:lvl>
    <w:lvl w:ilvl="7" w:tplc="CF207F58" w:tentative="1">
      <w:start w:val="1"/>
      <w:numFmt w:val="lowerLetter"/>
      <w:lvlText w:val="%8."/>
      <w:lvlJc w:val="left"/>
      <w:pPr>
        <w:ind w:left="5760" w:hanging="360"/>
      </w:pPr>
    </w:lvl>
    <w:lvl w:ilvl="8" w:tplc="E188DC06"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A1C6A9EE">
      <w:start w:val="1"/>
      <w:numFmt w:val="decimal"/>
      <w:lvlText w:val="%1."/>
      <w:lvlJc w:val="left"/>
      <w:pPr>
        <w:tabs>
          <w:tab w:val="num" w:pos="360"/>
        </w:tabs>
        <w:ind w:left="360" w:hanging="360"/>
      </w:pPr>
      <w:rPr>
        <w:rFonts w:hint="default"/>
      </w:rPr>
    </w:lvl>
    <w:lvl w:ilvl="1" w:tplc="7E7CEE5E" w:tentative="1">
      <w:start w:val="1"/>
      <w:numFmt w:val="lowerLetter"/>
      <w:lvlText w:val="%2."/>
      <w:lvlJc w:val="left"/>
      <w:pPr>
        <w:tabs>
          <w:tab w:val="num" w:pos="456"/>
        </w:tabs>
        <w:ind w:left="456" w:hanging="360"/>
      </w:pPr>
    </w:lvl>
    <w:lvl w:ilvl="2" w:tplc="384E9532" w:tentative="1">
      <w:start w:val="1"/>
      <w:numFmt w:val="lowerRoman"/>
      <w:lvlText w:val="%3."/>
      <w:lvlJc w:val="right"/>
      <w:pPr>
        <w:tabs>
          <w:tab w:val="num" w:pos="1176"/>
        </w:tabs>
        <w:ind w:left="1176" w:hanging="180"/>
      </w:pPr>
    </w:lvl>
    <w:lvl w:ilvl="3" w:tplc="49F216CE" w:tentative="1">
      <w:start w:val="1"/>
      <w:numFmt w:val="decimal"/>
      <w:lvlText w:val="%4."/>
      <w:lvlJc w:val="left"/>
      <w:pPr>
        <w:tabs>
          <w:tab w:val="num" w:pos="1896"/>
        </w:tabs>
        <w:ind w:left="1896" w:hanging="360"/>
      </w:pPr>
    </w:lvl>
    <w:lvl w:ilvl="4" w:tplc="366E6F6A" w:tentative="1">
      <w:start w:val="1"/>
      <w:numFmt w:val="lowerLetter"/>
      <w:lvlText w:val="%5."/>
      <w:lvlJc w:val="left"/>
      <w:pPr>
        <w:tabs>
          <w:tab w:val="num" w:pos="2616"/>
        </w:tabs>
        <w:ind w:left="2616" w:hanging="360"/>
      </w:pPr>
    </w:lvl>
    <w:lvl w:ilvl="5" w:tplc="988CC3B0" w:tentative="1">
      <w:start w:val="1"/>
      <w:numFmt w:val="lowerRoman"/>
      <w:lvlText w:val="%6."/>
      <w:lvlJc w:val="right"/>
      <w:pPr>
        <w:tabs>
          <w:tab w:val="num" w:pos="3336"/>
        </w:tabs>
        <w:ind w:left="3336" w:hanging="180"/>
      </w:pPr>
    </w:lvl>
    <w:lvl w:ilvl="6" w:tplc="CE9A7AEA" w:tentative="1">
      <w:start w:val="1"/>
      <w:numFmt w:val="decimal"/>
      <w:lvlText w:val="%7."/>
      <w:lvlJc w:val="left"/>
      <w:pPr>
        <w:tabs>
          <w:tab w:val="num" w:pos="4056"/>
        </w:tabs>
        <w:ind w:left="4056" w:hanging="360"/>
      </w:pPr>
    </w:lvl>
    <w:lvl w:ilvl="7" w:tplc="CFE6203C" w:tentative="1">
      <w:start w:val="1"/>
      <w:numFmt w:val="lowerLetter"/>
      <w:lvlText w:val="%8."/>
      <w:lvlJc w:val="left"/>
      <w:pPr>
        <w:tabs>
          <w:tab w:val="num" w:pos="4776"/>
        </w:tabs>
        <w:ind w:left="4776" w:hanging="360"/>
      </w:pPr>
    </w:lvl>
    <w:lvl w:ilvl="8" w:tplc="19226F62"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775679E2">
      <w:start w:val="1"/>
      <w:numFmt w:val="decimal"/>
      <w:lvlText w:val="%1)"/>
      <w:lvlJc w:val="left"/>
      <w:pPr>
        <w:tabs>
          <w:tab w:val="num" w:pos="720"/>
        </w:tabs>
        <w:ind w:left="720" w:hanging="360"/>
      </w:pPr>
      <w:rPr>
        <w:rFonts w:hint="default"/>
      </w:rPr>
    </w:lvl>
    <w:lvl w:ilvl="1" w:tplc="549088B8" w:tentative="1">
      <w:start w:val="1"/>
      <w:numFmt w:val="lowerLetter"/>
      <w:lvlText w:val="%2."/>
      <w:lvlJc w:val="left"/>
      <w:pPr>
        <w:tabs>
          <w:tab w:val="num" w:pos="1440"/>
        </w:tabs>
        <w:ind w:left="1440" w:hanging="360"/>
      </w:pPr>
    </w:lvl>
    <w:lvl w:ilvl="2" w:tplc="8EF27B0C" w:tentative="1">
      <w:start w:val="1"/>
      <w:numFmt w:val="lowerRoman"/>
      <w:lvlText w:val="%3."/>
      <w:lvlJc w:val="right"/>
      <w:pPr>
        <w:tabs>
          <w:tab w:val="num" w:pos="2160"/>
        </w:tabs>
        <w:ind w:left="2160" w:hanging="180"/>
      </w:pPr>
    </w:lvl>
    <w:lvl w:ilvl="3" w:tplc="E3AA7B10" w:tentative="1">
      <w:start w:val="1"/>
      <w:numFmt w:val="decimal"/>
      <w:lvlText w:val="%4."/>
      <w:lvlJc w:val="left"/>
      <w:pPr>
        <w:tabs>
          <w:tab w:val="num" w:pos="2880"/>
        </w:tabs>
        <w:ind w:left="2880" w:hanging="360"/>
      </w:pPr>
    </w:lvl>
    <w:lvl w:ilvl="4" w:tplc="8BF23BF6" w:tentative="1">
      <w:start w:val="1"/>
      <w:numFmt w:val="lowerLetter"/>
      <w:lvlText w:val="%5."/>
      <w:lvlJc w:val="left"/>
      <w:pPr>
        <w:tabs>
          <w:tab w:val="num" w:pos="3600"/>
        </w:tabs>
        <w:ind w:left="3600" w:hanging="360"/>
      </w:pPr>
    </w:lvl>
    <w:lvl w:ilvl="5" w:tplc="C92E9A0A" w:tentative="1">
      <w:start w:val="1"/>
      <w:numFmt w:val="lowerRoman"/>
      <w:lvlText w:val="%6."/>
      <w:lvlJc w:val="right"/>
      <w:pPr>
        <w:tabs>
          <w:tab w:val="num" w:pos="4320"/>
        </w:tabs>
        <w:ind w:left="4320" w:hanging="180"/>
      </w:pPr>
    </w:lvl>
    <w:lvl w:ilvl="6" w:tplc="D80863C6" w:tentative="1">
      <w:start w:val="1"/>
      <w:numFmt w:val="decimal"/>
      <w:lvlText w:val="%7."/>
      <w:lvlJc w:val="left"/>
      <w:pPr>
        <w:tabs>
          <w:tab w:val="num" w:pos="5040"/>
        </w:tabs>
        <w:ind w:left="5040" w:hanging="360"/>
      </w:pPr>
    </w:lvl>
    <w:lvl w:ilvl="7" w:tplc="2AFAFD24" w:tentative="1">
      <w:start w:val="1"/>
      <w:numFmt w:val="lowerLetter"/>
      <w:lvlText w:val="%8."/>
      <w:lvlJc w:val="left"/>
      <w:pPr>
        <w:tabs>
          <w:tab w:val="num" w:pos="5760"/>
        </w:tabs>
        <w:ind w:left="5760" w:hanging="360"/>
      </w:pPr>
    </w:lvl>
    <w:lvl w:ilvl="8" w:tplc="EA0ECE94"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403820B4">
      <w:start w:val="1"/>
      <w:numFmt w:val="decimal"/>
      <w:lvlText w:val="%1."/>
      <w:lvlJc w:val="left"/>
      <w:pPr>
        <w:tabs>
          <w:tab w:val="num" w:pos="360"/>
        </w:tabs>
        <w:ind w:left="360" w:hanging="360"/>
      </w:pPr>
      <w:rPr>
        <w:b w:val="0"/>
        <w:i w:val="0"/>
      </w:rPr>
    </w:lvl>
    <w:lvl w:ilvl="1" w:tplc="0830695C" w:tentative="1">
      <w:start w:val="1"/>
      <w:numFmt w:val="lowerLetter"/>
      <w:lvlText w:val="%2."/>
      <w:lvlJc w:val="left"/>
      <w:pPr>
        <w:tabs>
          <w:tab w:val="num" w:pos="1440"/>
        </w:tabs>
        <w:ind w:left="1440" w:hanging="360"/>
      </w:pPr>
    </w:lvl>
    <w:lvl w:ilvl="2" w:tplc="49A6E734" w:tentative="1">
      <w:start w:val="1"/>
      <w:numFmt w:val="lowerRoman"/>
      <w:lvlText w:val="%3."/>
      <w:lvlJc w:val="right"/>
      <w:pPr>
        <w:tabs>
          <w:tab w:val="num" w:pos="2160"/>
        </w:tabs>
        <w:ind w:left="2160" w:hanging="180"/>
      </w:pPr>
    </w:lvl>
    <w:lvl w:ilvl="3" w:tplc="708C4C50" w:tentative="1">
      <w:start w:val="1"/>
      <w:numFmt w:val="decimal"/>
      <w:lvlText w:val="%4."/>
      <w:lvlJc w:val="left"/>
      <w:pPr>
        <w:tabs>
          <w:tab w:val="num" w:pos="2880"/>
        </w:tabs>
        <w:ind w:left="2880" w:hanging="360"/>
      </w:pPr>
    </w:lvl>
    <w:lvl w:ilvl="4" w:tplc="079AF6EA" w:tentative="1">
      <w:start w:val="1"/>
      <w:numFmt w:val="lowerLetter"/>
      <w:lvlText w:val="%5."/>
      <w:lvlJc w:val="left"/>
      <w:pPr>
        <w:tabs>
          <w:tab w:val="num" w:pos="3600"/>
        </w:tabs>
        <w:ind w:left="3600" w:hanging="360"/>
      </w:pPr>
    </w:lvl>
    <w:lvl w:ilvl="5" w:tplc="35C66984" w:tentative="1">
      <w:start w:val="1"/>
      <w:numFmt w:val="lowerRoman"/>
      <w:lvlText w:val="%6."/>
      <w:lvlJc w:val="right"/>
      <w:pPr>
        <w:tabs>
          <w:tab w:val="num" w:pos="4320"/>
        </w:tabs>
        <w:ind w:left="4320" w:hanging="180"/>
      </w:pPr>
    </w:lvl>
    <w:lvl w:ilvl="6" w:tplc="7B0AC114" w:tentative="1">
      <w:start w:val="1"/>
      <w:numFmt w:val="decimal"/>
      <w:lvlText w:val="%7."/>
      <w:lvlJc w:val="left"/>
      <w:pPr>
        <w:tabs>
          <w:tab w:val="num" w:pos="5040"/>
        </w:tabs>
        <w:ind w:left="5040" w:hanging="360"/>
      </w:pPr>
    </w:lvl>
    <w:lvl w:ilvl="7" w:tplc="C58875CC" w:tentative="1">
      <w:start w:val="1"/>
      <w:numFmt w:val="lowerLetter"/>
      <w:lvlText w:val="%8."/>
      <w:lvlJc w:val="left"/>
      <w:pPr>
        <w:tabs>
          <w:tab w:val="num" w:pos="5760"/>
        </w:tabs>
        <w:ind w:left="5760" w:hanging="360"/>
      </w:pPr>
    </w:lvl>
    <w:lvl w:ilvl="8" w:tplc="8A961560"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FDA07038">
      <w:start w:val="1"/>
      <w:numFmt w:val="decimal"/>
      <w:lvlText w:val="%1."/>
      <w:lvlJc w:val="left"/>
      <w:pPr>
        <w:ind w:left="720" w:hanging="360"/>
      </w:pPr>
      <w:rPr>
        <w:rFonts w:hint="default"/>
        <w:b/>
      </w:rPr>
    </w:lvl>
    <w:lvl w:ilvl="1" w:tplc="7FFEBBEA" w:tentative="1">
      <w:start w:val="1"/>
      <w:numFmt w:val="lowerLetter"/>
      <w:lvlText w:val="%2."/>
      <w:lvlJc w:val="left"/>
      <w:pPr>
        <w:ind w:left="1440" w:hanging="360"/>
      </w:pPr>
    </w:lvl>
    <w:lvl w:ilvl="2" w:tplc="989E8576" w:tentative="1">
      <w:start w:val="1"/>
      <w:numFmt w:val="lowerRoman"/>
      <w:lvlText w:val="%3."/>
      <w:lvlJc w:val="right"/>
      <w:pPr>
        <w:ind w:left="2160" w:hanging="180"/>
      </w:pPr>
    </w:lvl>
    <w:lvl w:ilvl="3" w:tplc="A1B07DAE" w:tentative="1">
      <w:start w:val="1"/>
      <w:numFmt w:val="decimal"/>
      <w:lvlText w:val="%4."/>
      <w:lvlJc w:val="left"/>
      <w:pPr>
        <w:ind w:left="2880" w:hanging="360"/>
      </w:pPr>
    </w:lvl>
    <w:lvl w:ilvl="4" w:tplc="0DA49D52" w:tentative="1">
      <w:start w:val="1"/>
      <w:numFmt w:val="lowerLetter"/>
      <w:lvlText w:val="%5."/>
      <w:lvlJc w:val="left"/>
      <w:pPr>
        <w:ind w:left="3600" w:hanging="360"/>
      </w:pPr>
    </w:lvl>
    <w:lvl w:ilvl="5" w:tplc="CC44C254" w:tentative="1">
      <w:start w:val="1"/>
      <w:numFmt w:val="lowerRoman"/>
      <w:lvlText w:val="%6."/>
      <w:lvlJc w:val="right"/>
      <w:pPr>
        <w:ind w:left="4320" w:hanging="180"/>
      </w:pPr>
    </w:lvl>
    <w:lvl w:ilvl="6" w:tplc="C90A3FE8" w:tentative="1">
      <w:start w:val="1"/>
      <w:numFmt w:val="decimal"/>
      <w:lvlText w:val="%7."/>
      <w:lvlJc w:val="left"/>
      <w:pPr>
        <w:ind w:left="5040" w:hanging="360"/>
      </w:pPr>
    </w:lvl>
    <w:lvl w:ilvl="7" w:tplc="31DE5C8C" w:tentative="1">
      <w:start w:val="1"/>
      <w:numFmt w:val="lowerLetter"/>
      <w:lvlText w:val="%8."/>
      <w:lvlJc w:val="left"/>
      <w:pPr>
        <w:ind w:left="5760" w:hanging="360"/>
      </w:pPr>
    </w:lvl>
    <w:lvl w:ilvl="8" w:tplc="FB70A1DA"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679EB8E4">
      <w:start w:val="1"/>
      <w:numFmt w:val="decimal"/>
      <w:lvlText w:val="%1."/>
      <w:lvlJc w:val="left"/>
      <w:pPr>
        <w:tabs>
          <w:tab w:val="num" w:pos="360"/>
        </w:tabs>
        <w:ind w:left="360" w:hanging="360"/>
      </w:pPr>
      <w:rPr>
        <w:rFonts w:hint="default"/>
        <w:b w:val="0"/>
      </w:rPr>
    </w:lvl>
    <w:lvl w:ilvl="1" w:tplc="9328F050" w:tentative="1">
      <w:start w:val="1"/>
      <w:numFmt w:val="lowerLetter"/>
      <w:lvlText w:val="%2."/>
      <w:lvlJc w:val="left"/>
      <w:pPr>
        <w:tabs>
          <w:tab w:val="num" w:pos="1440"/>
        </w:tabs>
        <w:ind w:left="1440" w:hanging="360"/>
      </w:pPr>
    </w:lvl>
    <w:lvl w:ilvl="2" w:tplc="D17AB3C4" w:tentative="1">
      <w:start w:val="1"/>
      <w:numFmt w:val="lowerRoman"/>
      <w:lvlText w:val="%3."/>
      <w:lvlJc w:val="right"/>
      <w:pPr>
        <w:tabs>
          <w:tab w:val="num" w:pos="2160"/>
        </w:tabs>
        <w:ind w:left="2160" w:hanging="180"/>
      </w:pPr>
    </w:lvl>
    <w:lvl w:ilvl="3" w:tplc="E3C82EF2" w:tentative="1">
      <w:start w:val="1"/>
      <w:numFmt w:val="decimal"/>
      <w:lvlText w:val="%4."/>
      <w:lvlJc w:val="left"/>
      <w:pPr>
        <w:tabs>
          <w:tab w:val="num" w:pos="2880"/>
        </w:tabs>
        <w:ind w:left="2880" w:hanging="360"/>
      </w:pPr>
    </w:lvl>
    <w:lvl w:ilvl="4" w:tplc="57F48718" w:tentative="1">
      <w:start w:val="1"/>
      <w:numFmt w:val="lowerLetter"/>
      <w:lvlText w:val="%5."/>
      <w:lvlJc w:val="left"/>
      <w:pPr>
        <w:tabs>
          <w:tab w:val="num" w:pos="3600"/>
        </w:tabs>
        <w:ind w:left="3600" w:hanging="360"/>
      </w:pPr>
    </w:lvl>
    <w:lvl w:ilvl="5" w:tplc="3886E5D0" w:tentative="1">
      <w:start w:val="1"/>
      <w:numFmt w:val="lowerRoman"/>
      <w:lvlText w:val="%6."/>
      <w:lvlJc w:val="right"/>
      <w:pPr>
        <w:tabs>
          <w:tab w:val="num" w:pos="4320"/>
        </w:tabs>
        <w:ind w:left="4320" w:hanging="180"/>
      </w:pPr>
    </w:lvl>
    <w:lvl w:ilvl="6" w:tplc="E640E6CA" w:tentative="1">
      <w:start w:val="1"/>
      <w:numFmt w:val="decimal"/>
      <w:lvlText w:val="%7."/>
      <w:lvlJc w:val="left"/>
      <w:pPr>
        <w:tabs>
          <w:tab w:val="num" w:pos="5040"/>
        </w:tabs>
        <w:ind w:left="5040" w:hanging="360"/>
      </w:pPr>
    </w:lvl>
    <w:lvl w:ilvl="7" w:tplc="6D688F24" w:tentative="1">
      <w:start w:val="1"/>
      <w:numFmt w:val="lowerLetter"/>
      <w:lvlText w:val="%8."/>
      <w:lvlJc w:val="left"/>
      <w:pPr>
        <w:tabs>
          <w:tab w:val="num" w:pos="5760"/>
        </w:tabs>
        <w:ind w:left="5760" w:hanging="360"/>
      </w:pPr>
    </w:lvl>
    <w:lvl w:ilvl="8" w:tplc="FC0E7344"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C220C5B4">
      <w:start w:val="1"/>
      <w:numFmt w:val="decimal"/>
      <w:lvlText w:val="%1."/>
      <w:lvlJc w:val="left"/>
      <w:pPr>
        <w:tabs>
          <w:tab w:val="num" w:pos="720"/>
        </w:tabs>
        <w:ind w:left="720" w:hanging="360"/>
      </w:pPr>
      <w:rPr>
        <w:rFonts w:hint="default"/>
      </w:rPr>
    </w:lvl>
    <w:lvl w:ilvl="1" w:tplc="376C7294" w:tentative="1">
      <w:start w:val="1"/>
      <w:numFmt w:val="lowerLetter"/>
      <w:lvlText w:val="%2."/>
      <w:lvlJc w:val="left"/>
      <w:pPr>
        <w:tabs>
          <w:tab w:val="num" w:pos="1800"/>
        </w:tabs>
        <w:ind w:left="1800" w:hanging="360"/>
      </w:pPr>
    </w:lvl>
    <w:lvl w:ilvl="2" w:tplc="07769F64" w:tentative="1">
      <w:start w:val="1"/>
      <w:numFmt w:val="lowerRoman"/>
      <w:lvlText w:val="%3."/>
      <w:lvlJc w:val="right"/>
      <w:pPr>
        <w:tabs>
          <w:tab w:val="num" w:pos="2520"/>
        </w:tabs>
        <w:ind w:left="2520" w:hanging="180"/>
      </w:pPr>
    </w:lvl>
    <w:lvl w:ilvl="3" w:tplc="26088206" w:tentative="1">
      <w:start w:val="1"/>
      <w:numFmt w:val="decimal"/>
      <w:lvlText w:val="%4."/>
      <w:lvlJc w:val="left"/>
      <w:pPr>
        <w:tabs>
          <w:tab w:val="num" w:pos="3240"/>
        </w:tabs>
        <w:ind w:left="3240" w:hanging="360"/>
      </w:pPr>
    </w:lvl>
    <w:lvl w:ilvl="4" w:tplc="C068E95A" w:tentative="1">
      <w:start w:val="1"/>
      <w:numFmt w:val="lowerLetter"/>
      <w:lvlText w:val="%5."/>
      <w:lvlJc w:val="left"/>
      <w:pPr>
        <w:tabs>
          <w:tab w:val="num" w:pos="3960"/>
        </w:tabs>
        <w:ind w:left="3960" w:hanging="360"/>
      </w:pPr>
    </w:lvl>
    <w:lvl w:ilvl="5" w:tplc="B4FCCD88" w:tentative="1">
      <w:start w:val="1"/>
      <w:numFmt w:val="lowerRoman"/>
      <w:lvlText w:val="%6."/>
      <w:lvlJc w:val="right"/>
      <w:pPr>
        <w:tabs>
          <w:tab w:val="num" w:pos="4680"/>
        </w:tabs>
        <w:ind w:left="4680" w:hanging="180"/>
      </w:pPr>
    </w:lvl>
    <w:lvl w:ilvl="6" w:tplc="9A80A598" w:tentative="1">
      <w:start w:val="1"/>
      <w:numFmt w:val="decimal"/>
      <w:lvlText w:val="%7."/>
      <w:lvlJc w:val="left"/>
      <w:pPr>
        <w:tabs>
          <w:tab w:val="num" w:pos="5400"/>
        </w:tabs>
        <w:ind w:left="5400" w:hanging="360"/>
      </w:pPr>
    </w:lvl>
    <w:lvl w:ilvl="7" w:tplc="2472B468" w:tentative="1">
      <w:start w:val="1"/>
      <w:numFmt w:val="lowerLetter"/>
      <w:lvlText w:val="%8."/>
      <w:lvlJc w:val="left"/>
      <w:pPr>
        <w:tabs>
          <w:tab w:val="num" w:pos="6120"/>
        </w:tabs>
        <w:ind w:left="6120" w:hanging="360"/>
      </w:pPr>
    </w:lvl>
    <w:lvl w:ilvl="8" w:tplc="7396E4E2"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DD9078B0">
      <w:start w:val="1"/>
      <w:numFmt w:val="decimal"/>
      <w:lvlText w:val="%1."/>
      <w:lvlJc w:val="left"/>
      <w:pPr>
        <w:tabs>
          <w:tab w:val="num" w:pos="360"/>
        </w:tabs>
        <w:ind w:left="360" w:hanging="360"/>
      </w:pPr>
      <w:rPr>
        <w:rFonts w:hint="default"/>
      </w:rPr>
    </w:lvl>
    <w:lvl w:ilvl="1" w:tplc="8C228424">
      <w:start w:val="1"/>
      <w:numFmt w:val="lowerLetter"/>
      <w:lvlText w:val="%2."/>
      <w:lvlJc w:val="left"/>
      <w:pPr>
        <w:tabs>
          <w:tab w:val="num" w:pos="1440"/>
        </w:tabs>
        <w:ind w:left="1440" w:hanging="360"/>
      </w:pPr>
    </w:lvl>
    <w:lvl w:ilvl="2" w:tplc="D8A4ADC4" w:tentative="1">
      <w:start w:val="1"/>
      <w:numFmt w:val="lowerRoman"/>
      <w:lvlText w:val="%3."/>
      <w:lvlJc w:val="right"/>
      <w:pPr>
        <w:tabs>
          <w:tab w:val="num" w:pos="2160"/>
        </w:tabs>
        <w:ind w:left="2160" w:hanging="180"/>
      </w:pPr>
    </w:lvl>
    <w:lvl w:ilvl="3" w:tplc="ECAE653A" w:tentative="1">
      <w:start w:val="1"/>
      <w:numFmt w:val="decimal"/>
      <w:lvlText w:val="%4."/>
      <w:lvlJc w:val="left"/>
      <w:pPr>
        <w:tabs>
          <w:tab w:val="num" w:pos="2880"/>
        </w:tabs>
        <w:ind w:left="2880" w:hanging="360"/>
      </w:pPr>
    </w:lvl>
    <w:lvl w:ilvl="4" w:tplc="F8708C08" w:tentative="1">
      <w:start w:val="1"/>
      <w:numFmt w:val="lowerLetter"/>
      <w:lvlText w:val="%5."/>
      <w:lvlJc w:val="left"/>
      <w:pPr>
        <w:tabs>
          <w:tab w:val="num" w:pos="3600"/>
        </w:tabs>
        <w:ind w:left="3600" w:hanging="360"/>
      </w:pPr>
    </w:lvl>
    <w:lvl w:ilvl="5" w:tplc="A5C03D70" w:tentative="1">
      <w:start w:val="1"/>
      <w:numFmt w:val="lowerRoman"/>
      <w:lvlText w:val="%6."/>
      <w:lvlJc w:val="right"/>
      <w:pPr>
        <w:tabs>
          <w:tab w:val="num" w:pos="4320"/>
        </w:tabs>
        <w:ind w:left="4320" w:hanging="180"/>
      </w:pPr>
    </w:lvl>
    <w:lvl w:ilvl="6" w:tplc="3ECEC74E" w:tentative="1">
      <w:start w:val="1"/>
      <w:numFmt w:val="decimal"/>
      <w:lvlText w:val="%7."/>
      <w:lvlJc w:val="left"/>
      <w:pPr>
        <w:tabs>
          <w:tab w:val="num" w:pos="5040"/>
        </w:tabs>
        <w:ind w:left="5040" w:hanging="360"/>
      </w:pPr>
    </w:lvl>
    <w:lvl w:ilvl="7" w:tplc="847CF440" w:tentative="1">
      <w:start w:val="1"/>
      <w:numFmt w:val="lowerLetter"/>
      <w:lvlText w:val="%8."/>
      <w:lvlJc w:val="left"/>
      <w:pPr>
        <w:tabs>
          <w:tab w:val="num" w:pos="5760"/>
        </w:tabs>
        <w:ind w:left="5760" w:hanging="360"/>
      </w:pPr>
    </w:lvl>
    <w:lvl w:ilvl="8" w:tplc="C4D21D76"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3266D9F8">
      <w:start w:val="1"/>
      <w:numFmt w:val="decimal"/>
      <w:lvlText w:val="%1."/>
      <w:lvlJc w:val="left"/>
      <w:pPr>
        <w:tabs>
          <w:tab w:val="num" w:pos="360"/>
        </w:tabs>
        <w:ind w:left="360" w:hanging="360"/>
      </w:pPr>
      <w:rPr>
        <w:rFonts w:hint="default"/>
        <w:b w:val="0"/>
      </w:rPr>
    </w:lvl>
    <w:lvl w:ilvl="1" w:tplc="87486AF6" w:tentative="1">
      <w:start w:val="1"/>
      <w:numFmt w:val="lowerLetter"/>
      <w:lvlText w:val="%2."/>
      <w:lvlJc w:val="left"/>
      <w:pPr>
        <w:tabs>
          <w:tab w:val="num" w:pos="1440"/>
        </w:tabs>
        <w:ind w:left="1440" w:hanging="360"/>
      </w:pPr>
    </w:lvl>
    <w:lvl w:ilvl="2" w:tplc="BFDE3B10" w:tentative="1">
      <w:start w:val="1"/>
      <w:numFmt w:val="lowerRoman"/>
      <w:lvlText w:val="%3."/>
      <w:lvlJc w:val="right"/>
      <w:pPr>
        <w:tabs>
          <w:tab w:val="num" w:pos="2160"/>
        </w:tabs>
        <w:ind w:left="2160" w:hanging="180"/>
      </w:pPr>
    </w:lvl>
    <w:lvl w:ilvl="3" w:tplc="641041F2" w:tentative="1">
      <w:start w:val="1"/>
      <w:numFmt w:val="decimal"/>
      <w:lvlText w:val="%4."/>
      <w:lvlJc w:val="left"/>
      <w:pPr>
        <w:tabs>
          <w:tab w:val="num" w:pos="2880"/>
        </w:tabs>
        <w:ind w:left="2880" w:hanging="360"/>
      </w:pPr>
    </w:lvl>
    <w:lvl w:ilvl="4" w:tplc="5526038A" w:tentative="1">
      <w:start w:val="1"/>
      <w:numFmt w:val="lowerLetter"/>
      <w:lvlText w:val="%5."/>
      <w:lvlJc w:val="left"/>
      <w:pPr>
        <w:tabs>
          <w:tab w:val="num" w:pos="3600"/>
        </w:tabs>
        <w:ind w:left="3600" w:hanging="360"/>
      </w:pPr>
    </w:lvl>
    <w:lvl w:ilvl="5" w:tplc="2796F052" w:tentative="1">
      <w:start w:val="1"/>
      <w:numFmt w:val="lowerRoman"/>
      <w:lvlText w:val="%6."/>
      <w:lvlJc w:val="right"/>
      <w:pPr>
        <w:tabs>
          <w:tab w:val="num" w:pos="4320"/>
        </w:tabs>
        <w:ind w:left="4320" w:hanging="180"/>
      </w:pPr>
    </w:lvl>
    <w:lvl w:ilvl="6" w:tplc="26807CEE" w:tentative="1">
      <w:start w:val="1"/>
      <w:numFmt w:val="decimal"/>
      <w:lvlText w:val="%7."/>
      <w:lvlJc w:val="left"/>
      <w:pPr>
        <w:tabs>
          <w:tab w:val="num" w:pos="5040"/>
        </w:tabs>
        <w:ind w:left="5040" w:hanging="360"/>
      </w:pPr>
    </w:lvl>
    <w:lvl w:ilvl="7" w:tplc="4344D446" w:tentative="1">
      <w:start w:val="1"/>
      <w:numFmt w:val="lowerLetter"/>
      <w:lvlText w:val="%8."/>
      <w:lvlJc w:val="left"/>
      <w:pPr>
        <w:tabs>
          <w:tab w:val="num" w:pos="5760"/>
        </w:tabs>
        <w:ind w:left="5760" w:hanging="360"/>
      </w:pPr>
    </w:lvl>
    <w:lvl w:ilvl="8" w:tplc="21E24B58"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7B1EABF0">
      <w:start w:val="1"/>
      <w:numFmt w:val="decimal"/>
      <w:lvlText w:val="%1."/>
      <w:lvlJc w:val="left"/>
      <w:pPr>
        <w:tabs>
          <w:tab w:val="num" w:pos="360"/>
        </w:tabs>
        <w:ind w:left="360" w:hanging="360"/>
      </w:pPr>
    </w:lvl>
    <w:lvl w:ilvl="1" w:tplc="CC86C7B0" w:tentative="1">
      <w:start w:val="1"/>
      <w:numFmt w:val="lowerLetter"/>
      <w:lvlText w:val="%2."/>
      <w:lvlJc w:val="left"/>
      <w:pPr>
        <w:tabs>
          <w:tab w:val="num" w:pos="1080"/>
        </w:tabs>
        <w:ind w:left="1080" w:hanging="360"/>
      </w:pPr>
    </w:lvl>
    <w:lvl w:ilvl="2" w:tplc="332EDCD0" w:tentative="1">
      <w:start w:val="1"/>
      <w:numFmt w:val="lowerRoman"/>
      <w:lvlText w:val="%3."/>
      <w:lvlJc w:val="right"/>
      <w:pPr>
        <w:tabs>
          <w:tab w:val="num" w:pos="1800"/>
        </w:tabs>
        <w:ind w:left="1800" w:hanging="180"/>
      </w:pPr>
    </w:lvl>
    <w:lvl w:ilvl="3" w:tplc="9DE4BDA8" w:tentative="1">
      <w:start w:val="1"/>
      <w:numFmt w:val="decimal"/>
      <w:lvlText w:val="%4."/>
      <w:lvlJc w:val="left"/>
      <w:pPr>
        <w:tabs>
          <w:tab w:val="num" w:pos="2520"/>
        </w:tabs>
        <w:ind w:left="2520" w:hanging="360"/>
      </w:pPr>
    </w:lvl>
    <w:lvl w:ilvl="4" w:tplc="6136C0F6" w:tentative="1">
      <w:start w:val="1"/>
      <w:numFmt w:val="lowerLetter"/>
      <w:lvlText w:val="%5."/>
      <w:lvlJc w:val="left"/>
      <w:pPr>
        <w:tabs>
          <w:tab w:val="num" w:pos="3240"/>
        </w:tabs>
        <w:ind w:left="3240" w:hanging="360"/>
      </w:pPr>
    </w:lvl>
    <w:lvl w:ilvl="5" w:tplc="41107734" w:tentative="1">
      <w:start w:val="1"/>
      <w:numFmt w:val="lowerRoman"/>
      <w:lvlText w:val="%6."/>
      <w:lvlJc w:val="right"/>
      <w:pPr>
        <w:tabs>
          <w:tab w:val="num" w:pos="3960"/>
        </w:tabs>
        <w:ind w:left="3960" w:hanging="180"/>
      </w:pPr>
    </w:lvl>
    <w:lvl w:ilvl="6" w:tplc="7B3AD5D0" w:tentative="1">
      <w:start w:val="1"/>
      <w:numFmt w:val="decimal"/>
      <w:lvlText w:val="%7."/>
      <w:lvlJc w:val="left"/>
      <w:pPr>
        <w:tabs>
          <w:tab w:val="num" w:pos="4680"/>
        </w:tabs>
        <w:ind w:left="4680" w:hanging="360"/>
      </w:pPr>
    </w:lvl>
    <w:lvl w:ilvl="7" w:tplc="3D6A72FC" w:tentative="1">
      <w:start w:val="1"/>
      <w:numFmt w:val="lowerLetter"/>
      <w:lvlText w:val="%8."/>
      <w:lvlJc w:val="left"/>
      <w:pPr>
        <w:tabs>
          <w:tab w:val="num" w:pos="5400"/>
        </w:tabs>
        <w:ind w:left="5400" w:hanging="360"/>
      </w:pPr>
    </w:lvl>
    <w:lvl w:ilvl="8" w:tplc="B35422A2"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FE36F724">
      <w:start w:val="1"/>
      <w:numFmt w:val="decimal"/>
      <w:lvlText w:val="%1."/>
      <w:lvlJc w:val="left"/>
      <w:pPr>
        <w:tabs>
          <w:tab w:val="num" w:pos="780"/>
        </w:tabs>
        <w:ind w:left="780" w:hanging="780"/>
      </w:pPr>
      <w:rPr>
        <w:rFonts w:hint="default"/>
      </w:rPr>
    </w:lvl>
    <w:lvl w:ilvl="1" w:tplc="B97C7EB4" w:tentative="1">
      <w:start w:val="1"/>
      <w:numFmt w:val="lowerLetter"/>
      <w:lvlText w:val="%2."/>
      <w:lvlJc w:val="left"/>
      <w:pPr>
        <w:tabs>
          <w:tab w:val="num" w:pos="1440"/>
        </w:tabs>
        <w:ind w:left="1440" w:hanging="360"/>
      </w:pPr>
    </w:lvl>
    <w:lvl w:ilvl="2" w:tplc="269213FC" w:tentative="1">
      <w:start w:val="1"/>
      <w:numFmt w:val="lowerRoman"/>
      <w:lvlText w:val="%3."/>
      <w:lvlJc w:val="right"/>
      <w:pPr>
        <w:tabs>
          <w:tab w:val="num" w:pos="2160"/>
        </w:tabs>
        <w:ind w:left="2160" w:hanging="180"/>
      </w:pPr>
    </w:lvl>
    <w:lvl w:ilvl="3" w:tplc="2BF020C6" w:tentative="1">
      <w:start w:val="1"/>
      <w:numFmt w:val="decimal"/>
      <w:lvlText w:val="%4."/>
      <w:lvlJc w:val="left"/>
      <w:pPr>
        <w:tabs>
          <w:tab w:val="num" w:pos="2880"/>
        </w:tabs>
        <w:ind w:left="2880" w:hanging="360"/>
      </w:pPr>
    </w:lvl>
    <w:lvl w:ilvl="4" w:tplc="8F1A7A5C" w:tentative="1">
      <w:start w:val="1"/>
      <w:numFmt w:val="lowerLetter"/>
      <w:lvlText w:val="%5."/>
      <w:lvlJc w:val="left"/>
      <w:pPr>
        <w:tabs>
          <w:tab w:val="num" w:pos="3600"/>
        </w:tabs>
        <w:ind w:left="3600" w:hanging="360"/>
      </w:pPr>
    </w:lvl>
    <w:lvl w:ilvl="5" w:tplc="AF4A5472" w:tentative="1">
      <w:start w:val="1"/>
      <w:numFmt w:val="lowerRoman"/>
      <w:lvlText w:val="%6."/>
      <w:lvlJc w:val="right"/>
      <w:pPr>
        <w:tabs>
          <w:tab w:val="num" w:pos="4320"/>
        </w:tabs>
        <w:ind w:left="4320" w:hanging="180"/>
      </w:pPr>
    </w:lvl>
    <w:lvl w:ilvl="6" w:tplc="1A188F4C" w:tentative="1">
      <w:start w:val="1"/>
      <w:numFmt w:val="decimal"/>
      <w:lvlText w:val="%7."/>
      <w:lvlJc w:val="left"/>
      <w:pPr>
        <w:tabs>
          <w:tab w:val="num" w:pos="5040"/>
        </w:tabs>
        <w:ind w:left="5040" w:hanging="360"/>
      </w:pPr>
    </w:lvl>
    <w:lvl w:ilvl="7" w:tplc="BC5CA51E" w:tentative="1">
      <w:start w:val="1"/>
      <w:numFmt w:val="lowerLetter"/>
      <w:lvlText w:val="%8."/>
      <w:lvlJc w:val="left"/>
      <w:pPr>
        <w:tabs>
          <w:tab w:val="num" w:pos="5760"/>
        </w:tabs>
        <w:ind w:left="5760" w:hanging="360"/>
      </w:pPr>
    </w:lvl>
    <w:lvl w:ilvl="8" w:tplc="22CEC2A0"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2BB05390">
      <w:start w:val="1"/>
      <w:numFmt w:val="decimal"/>
      <w:lvlText w:val="%1."/>
      <w:lvlJc w:val="left"/>
      <w:pPr>
        <w:tabs>
          <w:tab w:val="num" w:pos="360"/>
        </w:tabs>
        <w:ind w:left="360" w:hanging="360"/>
      </w:pPr>
      <w:rPr>
        <w:rFonts w:hint="default"/>
      </w:rPr>
    </w:lvl>
    <w:lvl w:ilvl="1" w:tplc="1EC0254E" w:tentative="1">
      <w:start w:val="1"/>
      <w:numFmt w:val="lowerLetter"/>
      <w:lvlText w:val="%2."/>
      <w:lvlJc w:val="left"/>
      <w:pPr>
        <w:tabs>
          <w:tab w:val="num" w:pos="720"/>
        </w:tabs>
        <w:ind w:left="720" w:hanging="360"/>
      </w:pPr>
    </w:lvl>
    <w:lvl w:ilvl="2" w:tplc="7F4C0754" w:tentative="1">
      <w:start w:val="1"/>
      <w:numFmt w:val="lowerRoman"/>
      <w:lvlText w:val="%3."/>
      <w:lvlJc w:val="right"/>
      <w:pPr>
        <w:tabs>
          <w:tab w:val="num" w:pos="1440"/>
        </w:tabs>
        <w:ind w:left="1440" w:hanging="180"/>
      </w:pPr>
    </w:lvl>
    <w:lvl w:ilvl="3" w:tplc="5A027454" w:tentative="1">
      <w:start w:val="1"/>
      <w:numFmt w:val="decimal"/>
      <w:lvlText w:val="%4."/>
      <w:lvlJc w:val="left"/>
      <w:pPr>
        <w:tabs>
          <w:tab w:val="num" w:pos="2160"/>
        </w:tabs>
        <w:ind w:left="2160" w:hanging="360"/>
      </w:pPr>
    </w:lvl>
    <w:lvl w:ilvl="4" w:tplc="36061364" w:tentative="1">
      <w:start w:val="1"/>
      <w:numFmt w:val="lowerLetter"/>
      <w:lvlText w:val="%5."/>
      <w:lvlJc w:val="left"/>
      <w:pPr>
        <w:tabs>
          <w:tab w:val="num" w:pos="2880"/>
        </w:tabs>
        <w:ind w:left="2880" w:hanging="360"/>
      </w:pPr>
    </w:lvl>
    <w:lvl w:ilvl="5" w:tplc="3F16A378" w:tentative="1">
      <w:start w:val="1"/>
      <w:numFmt w:val="lowerRoman"/>
      <w:lvlText w:val="%6."/>
      <w:lvlJc w:val="right"/>
      <w:pPr>
        <w:tabs>
          <w:tab w:val="num" w:pos="3600"/>
        </w:tabs>
        <w:ind w:left="3600" w:hanging="180"/>
      </w:pPr>
    </w:lvl>
    <w:lvl w:ilvl="6" w:tplc="CB703450" w:tentative="1">
      <w:start w:val="1"/>
      <w:numFmt w:val="decimal"/>
      <w:lvlText w:val="%7."/>
      <w:lvlJc w:val="left"/>
      <w:pPr>
        <w:tabs>
          <w:tab w:val="num" w:pos="4320"/>
        </w:tabs>
        <w:ind w:left="4320" w:hanging="360"/>
      </w:pPr>
    </w:lvl>
    <w:lvl w:ilvl="7" w:tplc="27CC12F4" w:tentative="1">
      <w:start w:val="1"/>
      <w:numFmt w:val="lowerLetter"/>
      <w:lvlText w:val="%8."/>
      <w:lvlJc w:val="left"/>
      <w:pPr>
        <w:tabs>
          <w:tab w:val="num" w:pos="5040"/>
        </w:tabs>
        <w:ind w:left="5040" w:hanging="360"/>
      </w:pPr>
    </w:lvl>
    <w:lvl w:ilvl="8" w:tplc="5AB2C828"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FF167D9C">
      <w:start w:val="1"/>
      <w:numFmt w:val="decimal"/>
      <w:lvlText w:val="%1."/>
      <w:lvlJc w:val="left"/>
      <w:pPr>
        <w:ind w:left="720" w:hanging="360"/>
      </w:pPr>
      <w:rPr>
        <w:rFonts w:hint="default"/>
      </w:rPr>
    </w:lvl>
    <w:lvl w:ilvl="1" w:tplc="52C85642">
      <w:start w:val="1"/>
      <w:numFmt w:val="lowerLetter"/>
      <w:lvlText w:val="%2."/>
      <w:lvlJc w:val="left"/>
      <w:pPr>
        <w:ind w:left="1440" w:hanging="360"/>
      </w:pPr>
    </w:lvl>
    <w:lvl w:ilvl="2" w:tplc="BC8484DA" w:tentative="1">
      <w:start w:val="1"/>
      <w:numFmt w:val="lowerRoman"/>
      <w:lvlText w:val="%3."/>
      <w:lvlJc w:val="right"/>
      <w:pPr>
        <w:ind w:left="2160" w:hanging="180"/>
      </w:pPr>
    </w:lvl>
    <w:lvl w:ilvl="3" w:tplc="2D160EAA" w:tentative="1">
      <w:start w:val="1"/>
      <w:numFmt w:val="decimal"/>
      <w:lvlText w:val="%4."/>
      <w:lvlJc w:val="left"/>
      <w:pPr>
        <w:ind w:left="2880" w:hanging="360"/>
      </w:pPr>
    </w:lvl>
    <w:lvl w:ilvl="4" w:tplc="E7DEC018" w:tentative="1">
      <w:start w:val="1"/>
      <w:numFmt w:val="lowerLetter"/>
      <w:lvlText w:val="%5."/>
      <w:lvlJc w:val="left"/>
      <w:pPr>
        <w:ind w:left="3600" w:hanging="360"/>
      </w:pPr>
    </w:lvl>
    <w:lvl w:ilvl="5" w:tplc="E11EF674" w:tentative="1">
      <w:start w:val="1"/>
      <w:numFmt w:val="lowerRoman"/>
      <w:lvlText w:val="%6."/>
      <w:lvlJc w:val="right"/>
      <w:pPr>
        <w:ind w:left="4320" w:hanging="180"/>
      </w:pPr>
    </w:lvl>
    <w:lvl w:ilvl="6" w:tplc="69345626" w:tentative="1">
      <w:start w:val="1"/>
      <w:numFmt w:val="decimal"/>
      <w:lvlText w:val="%7."/>
      <w:lvlJc w:val="left"/>
      <w:pPr>
        <w:ind w:left="5040" w:hanging="360"/>
      </w:pPr>
    </w:lvl>
    <w:lvl w:ilvl="7" w:tplc="4CEED89A" w:tentative="1">
      <w:start w:val="1"/>
      <w:numFmt w:val="lowerLetter"/>
      <w:lvlText w:val="%8."/>
      <w:lvlJc w:val="left"/>
      <w:pPr>
        <w:ind w:left="5760" w:hanging="360"/>
      </w:pPr>
    </w:lvl>
    <w:lvl w:ilvl="8" w:tplc="275EA7CA"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0E4CD1EC">
      <w:start w:val="1"/>
      <w:numFmt w:val="decimal"/>
      <w:lvlText w:val="%1."/>
      <w:lvlJc w:val="left"/>
      <w:pPr>
        <w:tabs>
          <w:tab w:val="num" w:pos="1080"/>
        </w:tabs>
        <w:ind w:left="1080" w:hanging="360"/>
      </w:pPr>
      <w:rPr>
        <w:rFonts w:hint="default"/>
      </w:rPr>
    </w:lvl>
    <w:lvl w:ilvl="1" w:tplc="F10A959A" w:tentative="1">
      <w:start w:val="1"/>
      <w:numFmt w:val="lowerLetter"/>
      <w:lvlText w:val="%2."/>
      <w:lvlJc w:val="left"/>
      <w:pPr>
        <w:tabs>
          <w:tab w:val="num" w:pos="1440"/>
        </w:tabs>
        <w:ind w:left="1440" w:hanging="360"/>
      </w:pPr>
    </w:lvl>
    <w:lvl w:ilvl="2" w:tplc="CB3C74AC" w:tentative="1">
      <w:start w:val="1"/>
      <w:numFmt w:val="lowerRoman"/>
      <w:lvlText w:val="%3."/>
      <w:lvlJc w:val="right"/>
      <w:pPr>
        <w:tabs>
          <w:tab w:val="num" w:pos="2160"/>
        </w:tabs>
        <w:ind w:left="2160" w:hanging="180"/>
      </w:pPr>
    </w:lvl>
    <w:lvl w:ilvl="3" w:tplc="7FA666C2" w:tentative="1">
      <w:start w:val="1"/>
      <w:numFmt w:val="decimal"/>
      <w:lvlText w:val="%4."/>
      <w:lvlJc w:val="left"/>
      <w:pPr>
        <w:tabs>
          <w:tab w:val="num" w:pos="2880"/>
        </w:tabs>
        <w:ind w:left="2880" w:hanging="360"/>
      </w:pPr>
    </w:lvl>
    <w:lvl w:ilvl="4" w:tplc="77B0117E" w:tentative="1">
      <w:start w:val="1"/>
      <w:numFmt w:val="lowerLetter"/>
      <w:lvlText w:val="%5."/>
      <w:lvlJc w:val="left"/>
      <w:pPr>
        <w:tabs>
          <w:tab w:val="num" w:pos="3600"/>
        </w:tabs>
        <w:ind w:left="3600" w:hanging="360"/>
      </w:pPr>
    </w:lvl>
    <w:lvl w:ilvl="5" w:tplc="8984FB3C" w:tentative="1">
      <w:start w:val="1"/>
      <w:numFmt w:val="lowerRoman"/>
      <w:lvlText w:val="%6."/>
      <w:lvlJc w:val="right"/>
      <w:pPr>
        <w:tabs>
          <w:tab w:val="num" w:pos="4320"/>
        </w:tabs>
        <w:ind w:left="4320" w:hanging="180"/>
      </w:pPr>
    </w:lvl>
    <w:lvl w:ilvl="6" w:tplc="AFEEC9AE" w:tentative="1">
      <w:start w:val="1"/>
      <w:numFmt w:val="decimal"/>
      <w:lvlText w:val="%7."/>
      <w:lvlJc w:val="left"/>
      <w:pPr>
        <w:tabs>
          <w:tab w:val="num" w:pos="5040"/>
        </w:tabs>
        <w:ind w:left="5040" w:hanging="360"/>
      </w:pPr>
    </w:lvl>
    <w:lvl w:ilvl="7" w:tplc="B6CC3BD4" w:tentative="1">
      <w:start w:val="1"/>
      <w:numFmt w:val="lowerLetter"/>
      <w:lvlText w:val="%8."/>
      <w:lvlJc w:val="left"/>
      <w:pPr>
        <w:tabs>
          <w:tab w:val="num" w:pos="5760"/>
        </w:tabs>
        <w:ind w:left="5760" w:hanging="360"/>
      </w:pPr>
    </w:lvl>
    <w:lvl w:ilvl="8" w:tplc="8500D998"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3E824DDC">
      <w:start w:val="1"/>
      <w:numFmt w:val="decimal"/>
      <w:lvlText w:val="%1."/>
      <w:lvlJc w:val="left"/>
      <w:pPr>
        <w:tabs>
          <w:tab w:val="num" w:pos="360"/>
        </w:tabs>
        <w:ind w:left="360" w:hanging="360"/>
      </w:pPr>
      <w:rPr>
        <w:rFonts w:hint="default"/>
        <w:b w:val="0"/>
      </w:rPr>
    </w:lvl>
    <w:lvl w:ilvl="1" w:tplc="740C852C" w:tentative="1">
      <w:start w:val="1"/>
      <w:numFmt w:val="lowerLetter"/>
      <w:lvlText w:val="%2."/>
      <w:lvlJc w:val="left"/>
      <w:pPr>
        <w:tabs>
          <w:tab w:val="num" w:pos="1440"/>
        </w:tabs>
        <w:ind w:left="1440" w:hanging="360"/>
      </w:pPr>
    </w:lvl>
    <w:lvl w:ilvl="2" w:tplc="76E0070A" w:tentative="1">
      <w:start w:val="1"/>
      <w:numFmt w:val="lowerRoman"/>
      <w:lvlText w:val="%3."/>
      <w:lvlJc w:val="right"/>
      <w:pPr>
        <w:tabs>
          <w:tab w:val="num" w:pos="2160"/>
        </w:tabs>
        <w:ind w:left="2160" w:hanging="180"/>
      </w:pPr>
    </w:lvl>
    <w:lvl w:ilvl="3" w:tplc="6016C60C" w:tentative="1">
      <w:start w:val="1"/>
      <w:numFmt w:val="decimal"/>
      <w:lvlText w:val="%4."/>
      <w:lvlJc w:val="left"/>
      <w:pPr>
        <w:tabs>
          <w:tab w:val="num" w:pos="2880"/>
        </w:tabs>
        <w:ind w:left="2880" w:hanging="360"/>
      </w:pPr>
    </w:lvl>
    <w:lvl w:ilvl="4" w:tplc="728002A6" w:tentative="1">
      <w:start w:val="1"/>
      <w:numFmt w:val="lowerLetter"/>
      <w:lvlText w:val="%5."/>
      <w:lvlJc w:val="left"/>
      <w:pPr>
        <w:tabs>
          <w:tab w:val="num" w:pos="3600"/>
        </w:tabs>
        <w:ind w:left="3600" w:hanging="360"/>
      </w:pPr>
    </w:lvl>
    <w:lvl w:ilvl="5" w:tplc="09F0B47A" w:tentative="1">
      <w:start w:val="1"/>
      <w:numFmt w:val="lowerRoman"/>
      <w:lvlText w:val="%6."/>
      <w:lvlJc w:val="right"/>
      <w:pPr>
        <w:tabs>
          <w:tab w:val="num" w:pos="4320"/>
        </w:tabs>
        <w:ind w:left="4320" w:hanging="180"/>
      </w:pPr>
    </w:lvl>
    <w:lvl w:ilvl="6" w:tplc="3A36A6B8" w:tentative="1">
      <w:start w:val="1"/>
      <w:numFmt w:val="decimal"/>
      <w:lvlText w:val="%7."/>
      <w:lvlJc w:val="left"/>
      <w:pPr>
        <w:tabs>
          <w:tab w:val="num" w:pos="5040"/>
        </w:tabs>
        <w:ind w:left="5040" w:hanging="360"/>
      </w:pPr>
    </w:lvl>
    <w:lvl w:ilvl="7" w:tplc="6E56433E" w:tentative="1">
      <w:start w:val="1"/>
      <w:numFmt w:val="lowerLetter"/>
      <w:lvlText w:val="%8."/>
      <w:lvlJc w:val="left"/>
      <w:pPr>
        <w:tabs>
          <w:tab w:val="num" w:pos="5760"/>
        </w:tabs>
        <w:ind w:left="5760" w:hanging="360"/>
      </w:pPr>
    </w:lvl>
    <w:lvl w:ilvl="8" w:tplc="FB0A63A4"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4A0AAE6A">
      <w:start w:val="1"/>
      <w:numFmt w:val="decimal"/>
      <w:lvlText w:val="%1."/>
      <w:lvlJc w:val="left"/>
      <w:pPr>
        <w:tabs>
          <w:tab w:val="num" w:pos="780"/>
        </w:tabs>
        <w:ind w:left="780" w:hanging="780"/>
      </w:pPr>
      <w:rPr>
        <w:rFonts w:hint="default"/>
      </w:rPr>
    </w:lvl>
    <w:lvl w:ilvl="1" w:tplc="A2BEEB60" w:tentative="1">
      <w:start w:val="1"/>
      <w:numFmt w:val="lowerLetter"/>
      <w:lvlText w:val="%2."/>
      <w:lvlJc w:val="left"/>
      <w:pPr>
        <w:tabs>
          <w:tab w:val="num" w:pos="1440"/>
        </w:tabs>
        <w:ind w:left="1440" w:hanging="360"/>
      </w:pPr>
    </w:lvl>
    <w:lvl w:ilvl="2" w:tplc="641284AE" w:tentative="1">
      <w:start w:val="1"/>
      <w:numFmt w:val="lowerRoman"/>
      <w:lvlText w:val="%3."/>
      <w:lvlJc w:val="right"/>
      <w:pPr>
        <w:tabs>
          <w:tab w:val="num" w:pos="2160"/>
        </w:tabs>
        <w:ind w:left="2160" w:hanging="180"/>
      </w:pPr>
    </w:lvl>
    <w:lvl w:ilvl="3" w:tplc="9356BBC8" w:tentative="1">
      <w:start w:val="1"/>
      <w:numFmt w:val="decimal"/>
      <w:lvlText w:val="%4."/>
      <w:lvlJc w:val="left"/>
      <w:pPr>
        <w:tabs>
          <w:tab w:val="num" w:pos="2880"/>
        </w:tabs>
        <w:ind w:left="2880" w:hanging="360"/>
      </w:pPr>
    </w:lvl>
    <w:lvl w:ilvl="4" w:tplc="8E3E6046" w:tentative="1">
      <w:start w:val="1"/>
      <w:numFmt w:val="lowerLetter"/>
      <w:lvlText w:val="%5."/>
      <w:lvlJc w:val="left"/>
      <w:pPr>
        <w:tabs>
          <w:tab w:val="num" w:pos="3600"/>
        </w:tabs>
        <w:ind w:left="3600" w:hanging="360"/>
      </w:pPr>
    </w:lvl>
    <w:lvl w:ilvl="5" w:tplc="DC72855C" w:tentative="1">
      <w:start w:val="1"/>
      <w:numFmt w:val="lowerRoman"/>
      <w:lvlText w:val="%6."/>
      <w:lvlJc w:val="right"/>
      <w:pPr>
        <w:tabs>
          <w:tab w:val="num" w:pos="4320"/>
        </w:tabs>
        <w:ind w:left="4320" w:hanging="180"/>
      </w:pPr>
    </w:lvl>
    <w:lvl w:ilvl="6" w:tplc="8BC6BE14" w:tentative="1">
      <w:start w:val="1"/>
      <w:numFmt w:val="decimal"/>
      <w:lvlText w:val="%7."/>
      <w:lvlJc w:val="left"/>
      <w:pPr>
        <w:tabs>
          <w:tab w:val="num" w:pos="5040"/>
        </w:tabs>
        <w:ind w:left="5040" w:hanging="360"/>
      </w:pPr>
    </w:lvl>
    <w:lvl w:ilvl="7" w:tplc="7A5CC206" w:tentative="1">
      <w:start w:val="1"/>
      <w:numFmt w:val="lowerLetter"/>
      <w:lvlText w:val="%8."/>
      <w:lvlJc w:val="left"/>
      <w:pPr>
        <w:tabs>
          <w:tab w:val="num" w:pos="5760"/>
        </w:tabs>
        <w:ind w:left="5760" w:hanging="360"/>
      </w:pPr>
    </w:lvl>
    <w:lvl w:ilvl="8" w:tplc="004A74EA"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2AA8DE38">
      <w:start w:val="1"/>
      <w:numFmt w:val="decimal"/>
      <w:lvlText w:val="%1."/>
      <w:lvlJc w:val="left"/>
      <w:pPr>
        <w:tabs>
          <w:tab w:val="num" w:pos="720"/>
        </w:tabs>
        <w:ind w:left="720" w:hanging="360"/>
      </w:pPr>
      <w:rPr>
        <w:rFonts w:hint="default"/>
        <w:b w:val="0"/>
      </w:rPr>
    </w:lvl>
    <w:lvl w:ilvl="1" w:tplc="B6FC7580" w:tentative="1">
      <w:start w:val="1"/>
      <w:numFmt w:val="lowerLetter"/>
      <w:lvlText w:val="%2."/>
      <w:lvlJc w:val="left"/>
      <w:pPr>
        <w:tabs>
          <w:tab w:val="num" w:pos="1440"/>
        </w:tabs>
        <w:ind w:left="1440" w:hanging="360"/>
      </w:pPr>
    </w:lvl>
    <w:lvl w:ilvl="2" w:tplc="4392B0AA" w:tentative="1">
      <w:start w:val="1"/>
      <w:numFmt w:val="lowerRoman"/>
      <w:lvlText w:val="%3."/>
      <w:lvlJc w:val="right"/>
      <w:pPr>
        <w:tabs>
          <w:tab w:val="num" w:pos="2160"/>
        </w:tabs>
        <w:ind w:left="2160" w:hanging="180"/>
      </w:pPr>
    </w:lvl>
    <w:lvl w:ilvl="3" w:tplc="FD6CA72A" w:tentative="1">
      <w:start w:val="1"/>
      <w:numFmt w:val="decimal"/>
      <w:lvlText w:val="%4."/>
      <w:lvlJc w:val="left"/>
      <w:pPr>
        <w:tabs>
          <w:tab w:val="num" w:pos="2880"/>
        </w:tabs>
        <w:ind w:left="2880" w:hanging="360"/>
      </w:pPr>
    </w:lvl>
    <w:lvl w:ilvl="4" w:tplc="89ECB440" w:tentative="1">
      <w:start w:val="1"/>
      <w:numFmt w:val="lowerLetter"/>
      <w:lvlText w:val="%5."/>
      <w:lvlJc w:val="left"/>
      <w:pPr>
        <w:tabs>
          <w:tab w:val="num" w:pos="3600"/>
        </w:tabs>
        <w:ind w:left="3600" w:hanging="360"/>
      </w:pPr>
    </w:lvl>
    <w:lvl w:ilvl="5" w:tplc="6DB0694A" w:tentative="1">
      <w:start w:val="1"/>
      <w:numFmt w:val="lowerRoman"/>
      <w:lvlText w:val="%6."/>
      <w:lvlJc w:val="right"/>
      <w:pPr>
        <w:tabs>
          <w:tab w:val="num" w:pos="4320"/>
        </w:tabs>
        <w:ind w:left="4320" w:hanging="180"/>
      </w:pPr>
    </w:lvl>
    <w:lvl w:ilvl="6" w:tplc="BA248112" w:tentative="1">
      <w:start w:val="1"/>
      <w:numFmt w:val="decimal"/>
      <w:lvlText w:val="%7."/>
      <w:lvlJc w:val="left"/>
      <w:pPr>
        <w:tabs>
          <w:tab w:val="num" w:pos="5040"/>
        </w:tabs>
        <w:ind w:left="5040" w:hanging="360"/>
      </w:pPr>
    </w:lvl>
    <w:lvl w:ilvl="7" w:tplc="FA0666DA" w:tentative="1">
      <w:start w:val="1"/>
      <w:numFmt w:val="lowerLetter"/>
      <w:lvlText w:val="%8."/>
      <w:lvlJc w:val="left"/>
      <w:pPr>
        <w:tabs>
          <w:tab w:val="num" w:pos="5760"/>
        </w:tabs>
        <w:ind w:left="5760" w:hanging="360"/>
      </w:pPr>
    </w:lvl>
    <w:lvl w:ilvl="8" w:tplc="43D4A2C0"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3578B06C">
      <w:start w:val="1"/>
      <w:numFmt w:val="decimal"/>
      <w:lvlText w:val="%1."/>
      <w:lvlJc w:val="left"/>
      <w:pPr>
        <w:ind w:left="360" w:hanging="360"/>
      </w:pPr>
      <w:rPr>
        <w:rFonts w:hint="default"/>
        <w:b/>
      </w:rPr>
    </w:lvl>
    <w:lvl w:ilvl="1" w:tplc="BE9C1232" w:tentative="1">
      <w:start w:val="1"/>
      <w:numFmt w:val="lowerLetter"/>
      <w:lvlText w:val="%2."/>
      <w:lvlJc w:val="left"/>
      <w:pPr>
        <w:ind w:left="1080" w:hanging="360"/>
      </w:pPr>
    </w:lvl>
    <w:lvl w:ilvl="2" w:tplc="72C68D02" w:tentative="1">
      <w:start w:val="1"/>
      <w:numFmt w:val="lowerRoman"/>
      <w:lvlText w:val="%3."/>
      <w:lvlJc w:val="right"/>
      <w:pPr>
        <w:ind w:left="1800" w:hanging="180"/>
      </w:pPr>
    </w:lvl>
    <w:lvl w:ilvl="3" w:tplc="0784BD62" w:tentative="1">
      <w:start w:val="1"/>
      <w:numFmt w:val="decimal"/>
      <w:lvlText w:val="%4."/>
      <w:lvlJc w:val="left"/>
      <w:pPr>
        <w:ind w:left="2520" w:hanging="360"/>
      </w:pPr>
    </w:lvl>
    <w:lvl w:ilvl="4" w:tplc="DAE08426" w:tentative="1">
      <w:start w:val="1"/>
      <w:numFmt w:val="lowerLetter"/>
      <w:lvlText w:val="%5."/>
      <w:lvlJc w:val="left"/>
      <w:pPr>
        <w:ind w:left="3240" w:hanging="360"/>
      </w:pPr>
    </w:lvl>
    <w:lvl w:ilvl="5" w:tplc="1870C6D6" w:tentative="1">
      <w:start w:val="1"/>
      <w:numFmt w:val="lowerRoman"/>
      <w:lvlText w:val="%6."/>
      <w:lvlJc w:val="right"/>
      <w:pPr>
        <w:ind w:left="3960" w:hanging="180"/>
      </w:pPr>
    </w:lvl>
    <w:lvl w:ilvl="6" w:tplc="BB5431CE" w:tentative="1">
      <w:start w:val="1"/>
      <w:numFmt w:val="decimal"/>
      <w:lvlText w:val="%7."/>
      <w:lvlJc w:val="left"/>
      <w:pPr>
        <w:ind w:left="4680" w:hanging="360"/>
      </w:pPr>
    </w:lvl>
    <w:lvl w:ilvl="7" w:tplc="230246A2" w:tentative="1">
      <w:start w:val="1"/>
      <w:numFmt w:val="lowerLetter"/>
      <w:lvlText w:val="%8."/>
      <w:lvlJc w:val="left"/>
      <w:pPr>
        <w:ind w:left="5400" w:hanging="360"/>
      </w:pPr>
    </w:lvl>
    <w:lvl w:ilvl="8" w:tplc="12104890"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987446F4">
      <w:start w:val="1"/>
      <w:numFmt w:val="decimal"/>
      <w:lvlText w:val="%1."/>
      <w:lvlJc w:val="left"/>
      <w:pPr>
        <w:tabs>
          <w:tab w:val="num" w:pos="360"/>
        </w:tabs>
        <w:ind w:left="360" w:hanging="360"/>
      </w:pPr>
      <w:rPr>
        <w:rFonts w:hint="default"/>
      </w:rPr>
    </w:lvl>
    <w:lvl w:ilvl="1" w:tplc="7D42C4E0" w:tentative="1">
      <w:start w:val="1"/>
      <w:numFmt w:val="lowerLetter"/>
      <w:lvlText w:val="%2."/>
      <w:lvlJc w:val="left"/>
      <w:pPr>
        <w:tabs>
          <w:tab w:val="num" w:pos="1440"/>
        </w:tabs>
        <w:ind w:left="1440" w:hanging="360"/>
      </w:pPr>
    </w:lvl>
    <w:lvl w:ilvl="2" w:tplc="43E88CE8" w:tentative="1">
      <w:start w:val="1"/>
      <w:numFmt w:val="lowerRoman"/>
      <w:lvlText w:val="%3."/>
      <w:lvlJc w:val="right"/>
      <w:pPr>
        <w:tabs>
          <w:tab w:val="num" w:pos="2160"/>
        </w:tabs>
        <w:ind w:left="2160" w:hanging="180"/>
      </w:pPr>
    </w:lvl>
    <w:lvl w:ilvl="3" w:tplc="1562BD58" w:tentative="1">
      <w:start w:val="1"/>
      <w:numFmt w:val="decimal"/>
      <w:lvlText w:val="%4."/>
      <w:lvlJc w:val="left"/>
      <w:pPr>
        <w:tabs>
          <w:tab w:val="num" w:pos="2880"/>
        </w:tabs>
        <w:ind w:left="2880" w:hanging="360"/>
      </w:pPr>
    </w:lvl>
    <w:lvl w:ilvl="4" w:tplc="588440CE" w:tentative="1">
      <w:start w:val="1"/>
      <w:numFmt w:val="lowerLetter"/>
      <w:lvlText w:val="%5."/>
      <w:lvlJc w:val="left"/>
      <w:pPr>
        <w:tabs>
          <w:tab w:val="num" w:pos="3600"/>
        </w:tabs>
        <w:ind w:left="3600" w:hanging="360"/>
      </w:pPr>
    </w:lvl>
    <w:lvl w:ilvl="5" w:tplc="82EAB176" w:tentative="1">
      <w:start w:val="1"/>
      <w:numFmt w:val="lowerRoman"/>
      <w:lvlText w:val="%6."/>
      <w:lvlJc w:val="right"/>
      <w:pPr>
        <w:tabs>
          <w:tab w:val="num" w:pos="4320"/>
        </w:tabs>
        <w:ind w:left="4320" w:hanging="180"/>
      </w:pPr>
    </w:lvl>
    <w:lvl w:ilvl="6" w:tplc="A8507F7C" w:tentative="1">
      <w:start w:val="1"/>
      <w:numFmt w:val="decimal"/>
      <w:lvlText w:val="%7."/>
      <w:lvlJc w:val="left"/>
      <w:pPr>
        <w:tabs>
          <w:tab w:val="num" w:pos="5040"/>
        </w:tabs>
        <w:ind w:left="5040" w:hanging="360"/>
      </w:pPr>
    </w:lvl>
    <w:lvl w:ilvl="7" w:tplc="36F019A4" w:tentative="1">
      <w:start w:val="1"/>
      <w:numFmt w:val="lowerLetter"/>
      <w:lvlText w:val="%8."/>
      <w:lvlJc w:val="left"/>
      <w:pPr>
        <w:tabs>
          <w:tab w:val="num" w:pos="5760"/>
        </w:tabs>
        <w:ind w:left="5760" w:hanging="360"/>
      </w:pPr>
    </w:lvl>
    <w:lvl w:ilvl="8" w:tplc="185CFF1C"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02607F0C">
      <w:start w:val="1"/>
      <w:numFmt w:val="decimal"/>
      <w:lvlText w:val="%1."/>
      <w:lvlJc w:val="left"/>
      <w:pPr>
        <w:tabs>
          <w:tab w:val="num" w:pos="360"/>
        </w:tabs>
        <w:ind w:left="360" w:hanging="360"/>
      </w:pPr>
    </w:lvl>
    <w:lvl w:ilvl="1" w:tplc="60CA9050" w:tentative="1">
      <w:start w:val="1"/>
      <w:numFmt w:val="lowerLetter"/>
      <w:lvlText w:val="%2."/>
      <w:lvlJc w:val="left"/>
      <w:pPr>
        <w:tabs>
          <w:tab w:val="num" w:pos="1080"/>
        </w:tabs>
        <w:ind w:left="1080" w:hanging="360"/>
      </w:pPr>
    </w:lvl>
    <w:lvl w:ilvl="2" w:tplc="B3F06AC8" w:tentative="1">
      <w:start w:val="1"/>
      <w:numFmt w:val="lowerRoman"/>
      <w:lvlText w:val="%3."/>
      <w:lvlJc w:val="right"/>
      <w:pPr>
        <w:tabs>
          <w:tab w:val="num" w:pos="1800"/>
        </w:tabs>
        <w:ind w:left="1800" w:hanging="180"/>
      </w:pPr>
    </w:lvl>
    <w:lvl w:ilvl="3" w:tplc="D6FABC4A" w:tentative="1">
      <w:start w:val="1"/>
      <w:numFmt w:val="decimal"/>
      <w:lvlText w:val="%4."/>
      <w:lvlJc w:val="left"/>
      <w:pPr>
        <w:tabs>
          <w:tab w:val="num" w:pos="2520"/>
        </w:tabs>
        <w:ind w:left="2520" w:hanging="360"/>
      </w:pPr>
    </w:lvl>
    <w:lvl w:ilvl="4" w:tplc="093EFCF4" w:tentative="1">
      <w:start w:val="1"/>
      <w:numFmt w:val="lowerLetter"/>
      <w:lvlText w:val="%5."/>
      <w:lvlJc w:val="left"/>
      <w:pPr>
        <w:tabs>
          <w:tab w:val="num" w:pos="3240"/>
        </w:tabs>
        <w:ind w:left="3240" w:hanging="360"/>
      </w:pPr>
    </w:lvl>
    <w:lvl w:ilvl="5" w:tplc="C8FE4124" w:tentative="1">
      <w:start w:val="1"/>
      <w:numFmt w:val="lowerRoman"/>
      <w:lvlText w:val="%6."/>
      <w:lvlJc w:val="right"/>
      <w:pPr>
        <w:tabs>
          <w:tab w:val="num" w:pos="3960"/>
        </w:tabs>
        <w:ind w:left="3960" w:hanging="180"/>
      </w:pPr>
    </w:lvl>
    <w:lvl w:ilvl="6" w:tplc="785275E8" w:tentative="1">
      <w:start w:val="1"/>
      <w:numFmt w:val="decimal"/>
      <w:lvlText w:val="%7."/>
      <w:lvlJc w:val="left"/>
      <w:pPr>
        <w:tabs>
          <w:tab w:val="num" w:pos="4680"/>
        </w:tabs>
        <w:ind w:left="4680" w:hanging="360"/>
      </w:pPr>
    </w:lvl>
    <w:lvl w:ilvl="7" w:tplc="C45C9A96" w:tentative="1">
      <w:start w:val="1"/>
      <w:numFmt w:val="lowerLetter"/>
      <w:lvlText w:val="%8."/>
      <w:lvlJc w:val="left"/>
      <w:pPr>
        <w:tabs>
          <w:tab w:val="num" w:pos="5400"/>
        </w:tabs>
        <w:ind w:left="5400" w:hanging="360"/>
      </w:pPr>
    </w:lvl>
    <w:lvl w:ilvl="8" w:tplc="0DC6CAB6"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CF5EFF00">
      <w:start w:val="1"/>
      <w:numFmt w:val="decimal"/>
      <w:lvlText w:val="%1."/>
      <w:lvlJc w:val="left"/>
      <w:pPr>
        <w:ind w:left="930" w:hanging="570"/>
      </w:pPr>
      <w:rPr>
        <w:rFonts w:hint="default"/>
        <w:b w:val="0"/>
      </w:rPr>
    </w:lvl>
    <w:lvl w:ilvl="1" w:tplc="29AAE754" w:tentative="1">
      <w:start w:val="1"/>
      <w:numFmt w:val="lowerLetter"/>
      <w:lvlText w:val="%2."/>
      <w:lvlJc w:val="left"/>
      <w:pPr>
        <w:ind w:left="1440" w:hanging="360"/>
      </w:pPr>
    </w:lvl>
    <w:lvl w:ilvl="2" w:tplc="37A64170" w:tentative="1">
      <w:start w:val="1"/>
      <w:numFmt w:val="lowerRoman"/>
      <w:lvlText w:val="%3."/>
      <w:lvlJc w:val="right"/>
      <w:pPr>
        <w:ind w:left="2160" w:hanging="180"/>
      </w:pPr>
    </w:lvl>
    <w:lvl w:ilvl="3" w:tplc="EC145BCE" w:tentative="1">
      <w:start w:val="1"/>
      <w:numFmt w:val="decimal"/>
      <w:lvlText w:val="%4."/>
      <w:lvlJc w:val="left"/>
      <w:pPr>
        <w:ind w:left="2880" w:hanging="360"/>
      </w:pPr>
    </w:lvl>
    <w:lvl w:ilvl="4" w:tplc="6082E122" w:tentative="1">
      <w:start w:val="1"/>
      <w:numFmt w:val="lowerLetter"/>
      <w:lvlText w:val="%5."/>
      <w:lvlJc w:val="left"/>
      <w:pPr>
        <w:ind w:left="3600" w:hanging="360"/>
      </w:pPr>
    </w:lvl>
    <w:lvl w:ilvl="5" w:tplc="78D62B6A" w:tentative="1">
      <w:start w:val="1"/>
      <w:numFmt w:val="lowerRoman"/>
      <w:lvlText w:val="%6."/>
      <w:lvlJc w:val="right"/>
      <w:pPr>
        <w:ind w:left="4320" w:hanging="180"/>
      </w:pPr>
    </w:lvl>
    <w:lvl w:ilvl="6" w:tplc="CAFEFE9A" w:tentative="1">
      <w:start w:val="1"/>
      <w:numFmt w:val="decimal"/>
      <w:lvlText w:val="%7."/>
      <w:lvlJc w:val="left"/>
      <w:pPr>
        <w:ind w:left="5040" w:hanging="360"/>
      </w:pPr>
    </w:lvl>
    <w:lvl w:ilvl="7" w:tplc="0B144A38" w:tentative="1">
      <w:start w:val="1"/>
      <w:numFmt w:val="lowerLetter"/>
      <w:lvlText w:val="%8."/>
      <w:lvlJc w:val="left"/>
      <w:pPr>
        <w:ind w:left="5760" w:hanging="360"/>
      </w:pPr>
    </w:lvl>
    <w:lvl w:ilvl="8" w:tplc="CAD855B8"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52724826">
      <w:start w:val="1"/>
      <w:numFmt w:val="decimal"/>
      <w:lvlText w:val="%1."/>
      <w:lvlJc w:val="left"/>
      <w:pPr>
        <w:tabs>
          <w:tab w:val="num" w:pos="360"/>
        </w:tabs>
        <w:ind w:left="360" w:hanging="360"/>
      </w:pPr>
    </w:lvl>
    <w:lvl w:ilvl="1" w:tplc="2F16EA4C" w:tentative="1">
      <w:start w:val="1"/>
      <w:numFmt w:val="lowerLetter"/>
      <w:lvlText w:val="%2."/>
      <w:lvlJc w:val="left"/>
      <w:pPr>
        <w:tabs>
          <w:tab w:val="num" w:pos="1080"/>
        </w:tabs>
        <w:ind w:left="1080" w:hanging="360"/>
      </w:pPr>
    </w:lvl>
    <w:lvl w:ilvl="2" w:tplc="21DEC59C" w:tentative="1">
      <w:start w:val="1"/>
      <w:numFmt w:val="lowerRoman"/>
      <w:lvlText w:val="%3."/>
      <w:lvlJc w:val="right"/>
      <w:pPr>
        <w:tabs>
          <w:tab w:val="num" w:pos="1800"/>
        </w:tabs>
        <w:ind w:left="1800" w:hanging="180"/>
      </w:pPr>
    </w:lvl>
    <w:lvl w:ilvl="3" w:tplc="8D0A2D4C" w:tentative="1">
      <w:start w:val="1"/>
      <w:numFmt w:val="decimal"/>
      <w:lvlText w:val="%4."/>
      <w:lvlJc w:val="left"/>
      <w:pPr>
        <w:tabs>
          <w:tab w:val="num" w:pos="2520"/>
        </w:tabs>
        <w:ind w:left="2520" w:hanging="360"/>
      </w:pPr>
    </w:lvl>
    <w:lvl w:ilvl="4" w:tplc="044A09A0" w:tentative="1">
      <w:start w:val="1"/>
      <w:numFmt w:val="lowerLetter"/>
      <w:lvlText w:val="%5."/>
      <w:lvlJc w:val="left"/>
      <w:pPr>
        <w:tabs>
          <w:tab w:val="num" w:pos="3240"/>
        </w:tabs>
        <w:ind w:left="3240" w:hanging="360"/>
      </w:pPr>
    </w:lvl>
    <w:lvl w:ilvl="5" w:tplc="A4586D06" w:tentative="1">
      <w:start w:val="1"/>
      <w:numFmt w:val="lowerRoman"/>
      <w:lvlText w:val="%6."/>
      <w:lvlJc w:val="right"/>
      <w:pPr>
        <w:tabs>
          <w:tab w:val="num" w:pos="3960"/>
        </w:tabs>
        <w:ind w:left="3960" w:hanging="180"/>
      </w:pPr>
    </w:lvl>
    <w:lvl w:ilvl="6" w:tplc="DCB49DA0" w:tentative="1">
      <w:start w:val="1"/>
      <w:numFmt w:val="decimal"/>
      <w:lvlText w:val="%7."/>
      <w:lvlJc w:val="left"/>
      <w:pPr>
        <w:tabs>
          <w:tab w:val="num" w:pos="4680"/>
        </w:tabs>
        <w:ind w:left="4680" w:hanging="360"/>
      </w:pPr>
    </w:lvl>
    <w:lvl w:ilvl="7" w:tplc="B122DF74" w:tentative="1">
      <w:start w:val="1"/>
      <w:numFmt w:val="lowerLetter"/>
      <w:lvlText w:val="%8."/>
      <w:lvlJc w:val="left"/>
      <w:pPr>
        <w:tabs>
          <w:tab w:val="num" w:pos="5400"/>
        </w:tabs>
        <w:ind w:left="5400" w:hanging="360"/>
      </w:pPr>
    </w:lvl>
    <w:lvl w:ilvl="8" w:tplc="0EDA2352"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37C4ED68">
      <w:start w:val="1"/>
      <w:numFmt w:val="decimal"/>
      <w:lvlText w:val="%1."/>
      <w:lvlJc w:val="left"/>
      <w:pPr>
        <w:tabs>
          <w:tab w:val="num" w:pos="360"/>
        </w:tabs>
        <w:ind w:left="360" w:hanging="360"/>
      </w:pPr>
      <w:rPr>
        <w:rFonts w:hint="default"/>
      </w:rPr>
    </w:lvl>
    <w:lvl w:ilvl="1" w:tplc="593CBD62" w:tentative="1">
      <w:start w:val="1"/>
      <w:numFmt w:val="lowerLetter"/>
      <w:lvlText w:val="%2."/>
      <w:lvlJc w:val="left"/>
      <w:pPr>
        <w:tabs>
          <w:tab w:val="num" w:pos="720"/>
        </w:tabs>
        <w:ind w:left="720" w:hanging="360"/>
      </w:pPr>
    </w:lvl>
    <w:lvl w:ilvl="2" w:tplc="0FE8916C" w:tentative="1">
      <w:start w:val="1"/>
      <w:numFmt w:val="lowerRoman"/>
      <w:lvlText w:val="%3."/>
      <w:lvlJc w:val="right"/>
      <w:pPr>
        <w:tabs>
          <w:tab w:val="num" w:pos="1440"/>
        </w:tabs>
        <w:ind w:left="1440" w:hanging="180"/>
      </w:pPr>
    </w:lvl>
    <w:lvl w:ilvl="3" w:tplc="58A64912" w:tentative="1">
      <w:start w:val="1"/>
      <w:numFmt w:val="decimal"/>
      <w:lvlText w:val="%4."/>
      <w:lvlJc w:val="left"/>
      <w:pPr>
        <w:tabs>
          <w:tab w:val="num" w:pos="2160"/>
        </w:tabs>
        <w:ind w:left="2160" w:hanging="360"/>
      </w:pPr>
    </w:lvl>
    <w:lvl w:ilvl="4" w:tplc="A420003C" w:tentative="1">
      <w:start w:val="1"/>
      <w:numFmt w:val="lowerLetter"/>
      <w:lvlText w:val="%5."/>
      <w:lvlJc w:val="left"/>
      <w:pPr>
        <w:tabs>
          <w:tab w:val="num" w:pos="2880"/>
        </w:tabs>
        <w:ind w:left="2880" w:hanging="360"/>
      </w:pPr>
    </w:lvl>
    <w:lvl w:ilvl="5" w:tplc="471EC7D4" w:tentative="1">
      <w:start w:val="1"/>
      <w:numFmt w:val="lowerRoman"/>
      <w:lvlText w:val="%6."/>
      <w:lvlJc w:val="right"/>
      <w:pPr>
        <w:tabs>
          <w:tab w:val="num" w:pos="3600"/>
        </w:tabs>
        <w:ind w:left="3600" w:hanging="180"/>
      </w:pPr>
    </w:lvl>
    <w:lvl w:ilvl="6" w:tplc="8CF6513C" w:tentative="1">
      <w:start w:val="1"/>
      <w:numFmt w:val="decimal"/>
      <w:lvlText w:val="%7."/>
      <w:lvlJc w:val="left"/>
      <w:pPr>
        <w:tabs>
          <w:tab w:val="num" w:pos="4320"/>
        </w:tabs>
        <w:ind w:left="4320" w:hanging="360"/>
      </w:pPr>
    </w:lvl>
    <w:lvl w:ilvl="7" w:tplc="D798671C" w:tentative="1">
      <w:start w:val="1"/>
      <w:numFmt w:val="lowerLetter"/>
      <w:lvlText w:val="%8."/>
      <w:lvlJc w:val="left"/>
      <w:pPr>
        <w:tabs>
          <w:tab w:val="num" w:pos="5040"/>
        </w:tabs>
        <w:ind w:left="5040" w:hanging="360"/>
      </w:pPr>
    </w:lvl>
    <w:lvl w:ilvl="8" w:tplc="FB547278"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E6EEF864">
      <w:start w:val="1"/>
      <w:numFmt w:val="decimal"/>
      <w:lvlText w:val="%1."/>
      <w:lvlJc w:val="left"/>
      <w:pPr>
        <w:ind w:left="502" w:hanging="360"/>
      </w:pPr>
      <w:rPr>
        <w:rFonts w:hint="default"/>
        <w:b w:val="0"/>
      </w:rPr>
    </w:lvl>
    <w:lvl w:ilvl="1" w:tplc="B0A68734" w:tentative="1">
      <w:start w:val="1"/>
      <w:numFmt w:val="lowerLetter"/>
      <w:lvlText w:val="%2."/>
      <w:lvlJc w:val="left"/>
      <w:pPr>
        <w:ind w:left="1222" w:hanging="360"/>
      </w:pPr>
    </w:lvl>
    <w:lvl w:ilvl="2" w:tplc="6F30EA4C" w:tentative="1">
      <w:start w:val="1"/>
      <w:numFmt w:val="lowerRoman"/>
      <w:lvlText w:val="%3."/>
      <w:lvlJc w:val="right"/>
      <w:pPr>
        <w:ind w:left="1942" w:hanging="180"/>
      </w:pPr>
    </w:lvl>
    <w:lvl w:ilvl="3" w:tplc="F7D6651E" w:tentative="1">
      <w:start w:val="1"/>
      <w:numFmt w:val="decimal"/>
      <w:lvlText w:val="%4."/>
      <w:lvlJc w:val="left"/>
      <w:pPr>
        <w:ind w:left="2662" w:hanging="360"/>
      </w:pPr>
    </w:lvl>
    <w:lvl w:ilvl="4" w:tplc="A6769BE8" w:tentative="1">
      <w:start w:val="1"/>
      <w:numFmt w:val="lowerLetter"/>
      <w:lvlText w:val="%5."/>
      <w:lvlJc w:val="left"/>
      <w:pPr>
        <w:ind w:left="3382" w:hanging="360"/>
      </w:pPr>
    </w:lvl>
    <w:lvl w:ilvl="5" w:tplc="9B127766" w:tentative="1">
      <w:start w:val="1"/>
      <w:numFmt w:val="lowerRoman"/>
      <w:lvlText w:val="%6."/>
      <w:lvlJc w:val="right"/>
      <w:pPr>
        <w:ind w:left="4102" w:hanging="180"/>
      </w:pPr>
    </w:lvl>
    <w:lvl w:ilvl="6" w:tplc="00DA0B78" w:tentative="1">
      <w:start w:val="1"/>
      <w:numFmt w:val="decimal"/>
      <w:lvlText w:val="%7."/>
      <w:lvlJc w:val="left"/>
      <w:pPr>
        <w:ind w:left="4822" w:hanging="360"/>
      </w:pPr>
    </w:lvl>
    <w:lvl w:ilvl="7" w:tplc="61380EF4" w:tentative="1">
      <w:start w:val="1"/>
      <w:numFmt w:val="lowerLetter"/>
      <w:lvlText w:val="%8."/>
      <w:lvlJc w:val="left"/>
      <w:pPr>
        <w:ind w:left="5542" w:hanging="360"/>
      </w:pPr>
    </w:lvl>
    <w:lvl w:ilvl="8" w:tplc="0344A88C"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23B64776">
      <w:start w:val="1"/>
      <w:numFmt w:val="decimal"/>
      <w:lvlText w:val="%1."/>
      <w:lvlJc w:val="left"/>
      <w:pPr>
        <w:tabs>
          <w:tab w:val="num" w:pos="360"/>
        </w:tabs>
        <w:ind w:left="360" w:hanging="360"/>
      </w:pPr>
      <w:rPr>
        <w:rFonts w:hint="default"/>
      </w:rPr>
    </w:lvl>
    <w:lvl w:ilvl="1" w:tplc="0CA0BA38" w:tentative="1">
      <w:start w:val="1"/>
      <w:numFmt w:val="lowerLetter"/>
      <w:lvlText w:val="%2."/>
      <w:lvlJc w:val="left"/>
      <w:pPr>
        <w:tabs>
          <w:tab w:val="num" w:pos="720"/>
        </w:tabs>
        <w:ind w:left="720" w:hanging="360"/>
      </w:pPr>
    </w:lvl>
    <w:lvl w:ilvl="2" w:tplc="A156DD36" w:tentative="1">
      <w:start w:val="1"/>
      <w:numFmt w:val="lowerRoman"/>
      <w:lvlText w:val="%3."/>
      <w:lvlJc w:val="right"/>
      <w:pPr>
        <w:tabs>
          <w:tab w:val="num" w:pos="1440"/>
        </w:tabs>
        <w:ind w:left="1440" w:hanging="180"/>
      </w:pPr>
    </w:lvl>
    <w:lvl w:ilvl="3" w:tplc="17580194" w:tentative="1">
      <w:start w:val="1"/>
      <w:numFmt w:val="decimal"/>
      <w:lvlText w:val="%4."/>
      <w:lvlJc w:val="left"/>
      <w:pPr>
        <w:tabs>
          <w:tab w:val="num" w:pos="2160"/>
        </w:tabs>
        <w:ind w:left="2160" w:hanging="360"/>
      </w:pPr>
    </w:lvl>
    <w:lvl w:ilvl="4" w:tplc="CA769BA2" w:tentative="1">
      <w:start w:val="1"/>
      <w:numFmt w:val="lowerLetter"/>
      <w:lvlText w:val="%5."/>
      <w:lvlJc w:val="left"/>
      <w:pPr>
        <w:tabs>
          <w:tab w:val="num" w:pos="2880"/>
        </w:tabs>
        <w:ind w:left="2880" w:hanging="360"/>
      </w:pPr>
    </w:lvl>
    <w:lvl w:ilvl="5" w:tplc="1D5A4C50" w:tentative="1">
      <w:start w:val="1"/>
      <w:numFmt w:val="lowerRoman"/>
      <w:lvlText w:val="%6."/>
      <w:lvlJc w:val="right"/>
      <w:pPr>
        <w:tabs>
          <w:tab w:val="num" w:pos="3600"/>
        </w:tabs>
        <w:ind w:left="3600" w:hanging="180"/>
      </w:pPr>
    </w:lvl>
    <w:lvl w:ilvl="6" w:tplc="FCE23632" w:tentative="1">
      <w:start w:val="1"/>
      <w:numFmt w:val="decimal"/>
      <w:lvlText w:val="%7."/>
      <w:lvlJc w:val="left"/>
      <w:pPr>
        <w:tabs>
          <w:tab w:val="num" w:pos="4320"/>
        </w:tabs>
        <w:ind w:left="4320" w:hanging="360"/>
      </w:pPr>
    </w:lvl>
    <w:lvl w:ilvl="7" w:tplc="9C38B4EC" w:tentative="1">
      <w:start w:val="1"/>
      <w:numFmt w:val="lowerLetter"/>
      <w:lvlText w:val="%8."/>
      <w:lvlJc w:val="left"/>
      <w:pPr>
        <w:tabs>
          <w:tab w:val="num" w:pos="5040"/>
        </w:tabs>
        <w:ind w:left="5040" w:hanging="360"/>
      </w:pPr>
    </w:lvl>
    <w:lvl w:ilvl="8" w:tplc="39803CF6"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C63093A4">
      <w:start w:val="1"/>
      <w:numFmt w:val="bullet"/>
      <w:lvlText w:val=""/>
      <w:lvlJc w:val="left"/>
      <w:pPr>
        <w:tabs>
          <w:tab w:val="num" w:pos="1080"/>
        </w:tabs>
        <w:ind w:left="1080" w:hanging="360"/>
      </w:pPr>
      <w:rPr>
        <w:rFonts w:ascii="Symbol" w:hAnsi="Symbol" w:hint="default"/>
      </w:rPr>
    </w:lvl>
    <w:lvl w:ilvl="1" w:tplc="877AF0DE" w:tentative="1">
      <w:start w:val="1"/>
      <w:numFmt w:val="bullet"/>
      <w:lvlText w:val="o"/>
      <w:lvlJc w:val="left"/>
      <w:pPr>
        <w:tabs>
          <w:tab w:val="num" w:pos="1800"/>
        </w:tabs>
        <w:ind w:left="1800" w:hanging="360"/>
      </w:pPr>
      <w:rPr>
        <w:rFonts w:ascii="Courier New" w:hAnsi="Courier New" w:hint="default"/>
      </w:rPr>
    </w:lvl>
    <w:lvl w:ilvl="2" w:tplc="08F05F52" w:tentative="1">
      <w:start w:val="1"/>
      <w:numFmt w:val="bullet"/>
      <w:lvlText w:val=""/>
      <w:lvlJc w:val="left"/>
      <w:pPr>
        <w:tabs>
          <w:tab w:val="num" w:pos="2520"/>
        </w:tabs>
        <w:ind w:left="2520" w:hanging="360"/>
      </w:pPr>
      <w:rPr>
        <w:rFonts w:ascii="Wingdings" w:hAnsi="Wingdings" w:hint="default"/>
      </w:rPr>
    </w:lvl>
    <w:lvl w:ilvl="3" w:tplc="43F699D4" w:tentative="1">
      <w:start w:val="1"/>
      <w:numFmt w:val="bullet"/>
      <w:lvlText w:val=""/>
      <w:lvlJc w:val="left"/>
      <w:pPr>
        <w:tabs>
          <w:tab w:val="num" w:pos="3240"/>
        </w:tabs>
        <w:ind w:left="3240" w:hanging="360"/>
      </w:pPr>
      <w:rPr>
        <w:rFonts w:ascii="Symbol" w:hAnsi="Symbol" w:hint="default"/>
      </w:rPr>
    </w:lvl>
    <w:lvl w:ilvl="4" w:tplc="F84034E2" w:tentative="1">
      <w:start w:val="1"/>
      <w:numFmt w:val="bullet"/>
      <w:lvlText w:val="o"/>
      <w:lvlJc w:val="left"/>
      <w:pPr>
        <w:tabs>
          <w:tab w:val="num" w:pos="3960"/>
        </w:tabs>
        <w:ind w:left="3960" w:hanging="360"/>
      </w:pPr>
      <w:rPr>
        <w:rFonts w:ascii="Courier New" w:hAnsi="Courier New" w:hint="default"/>
      </w:rPr>
    </w:lvl>
    <w:lvl w:ilvl="5" w:tplc="1770957C" w:tentative="1">
      <w:start w:val="1"/>
      <w:numFmt w:val="bullet"/>
      <w:lvlText w:val=""/>
      <w:lvlJc w:val="left"/>
      <w:pPr>
        <w:tabs>
          <w:tab w:val="num" w:pos="4680"/>
        </w:tabs>
        <w:ind w:left="4680" w:hanging="360"/>
      </w:pPr>
      <w:rPr>
        <w:rFonts w:ascii="Wingdings" w:hAnsi="Wingdings" w:hint="default"/>
      </w:rPr>
    </w:lvl>
    <w:lvl w:ilvl="6" w:tplc="24F8A47A" w:tentative="1">
      <w:start w:val="1"/>
      <w:numFmt w:val="bullet"/>
      <w:lvlText w:val=""/>
      <w:lvlJc w:val="left"/>
      <w:pPr>
        <w:tabs>
          <w:tab w:val="num" w:pos="5400"/>
        </w:tabs>
        <w:ind w:left="5400" w:hanging="360"/>
      </w:pPr>
      <w:rPr>
        <w:rFonts w:ascii="Symbol" w:hAnsi="Symbol" w:hint="default"/>
      </w:rPr>
    </w:lvl>
    <w:lvl w:ilvl="7" w:tplc="67CA066E" w:tentative="1">
      <w:start w:val="1"/>
      <w:numFmt w:val="bullet"/>
      <w:lvlText w:val="o"/>
      <w:lvlJc w:val="left"/>
      <w:pPr>
        <w:tabs>
          <w:tab w:val="num" w:pos="6120"/>
        </w:tabs>
        <w:ind w:left="6120" w:hanging="360"/>
      </w:pPr>
      <w:rPr>
        <w:rFonts w:ascii="Courier New" w:hAnsi="Courier New" w:hint="default"/>
      </w:rPr>
    </w:lvl>
    <w:lvl w:ilvl="8" w:tplc="02140C5A"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FA9CDE30">
      <w:start w:val="1"/>
      <w:numFmt w:val="decimal"/>
      <w:lvlText w:val="%1."/>
      <w:lvlJc w:val="left"/>
      <w:pPr>
        <w:tabs>
          <w:tab w:val="num" w:pos="360"/>
        </w:tabs>
        <w:ind w:left="360" w:hanging="360"/>
      </w:pPr>
      <w:rPr>
        <w:rFonts w:hint="default"/>
      </w:rPr>
    </w:lvl>
    <w:lvl w:ilvl="1" w:tplc="8DD489E8" w:tentative="1">
      <w:start w:val="1"/>
      <w:numFmt w:val="lowerLetter"/>
      <w:lvlText w:val="%2."/>
      <w:lvlJc w:val="left"/>
      <w:pPr>
        <w:tabs>
          <w:tab w:val="num" w:pos="1440"/>
        </w:tabs>
        <w:ind w:left="1440" w:hanging="360"/>
      </w:pPr>
    </w:lvl>
    <w:lvl w:ilvl="2" w:tplc="EE7EF928" w:tentative="1">
      <w:start w:val="1"/>
      <w:numFmt w:val="lowerRoman"/>
      <w:lvlText w:val="%3."/>
      <w:lvlJc w:val="right"/>
      <w:pPr>
        <w:tabs>
          <w:tab w:val="num" w:pos="2160"/>
        </w:tabs>
        <w:ind w:left="2160" w:hanging="180"/>
      </w:pPr>
    </w:lvl>
    <w:lvl w:ilvl="3" w:tplc="FBEC1A9E" w:tentative="1">
      <w:start w:val="1"/>
      <w:numFmt w:val="decimal"/>
      <w:lvlText w:val="%4."/>
      <w:lvlJc w:val="left"/>
      <w:pPr>
        <w:tabs>
          <w:tab w:val="num" w:pos="2880"/>
        </w:tabs>
        <w:ind w:left="2880" w:hanging="360"/>
      </w:pPr>
    </w:lvl>
    <w:lvl w:ilvl="4" w:tplc="A0A8EDB0" w:tentative="1">
      <w:start w:val="1"/>
      <w:numFmt w:val="lowerLetter"/>
      <w:lvlText w:val="%5."/>
      <w:lvlJc w:val="left"/>
      <w:pPr>
        <w:tabs>
          <w:tab w:val="num" w:pos="3600"/>
        </w:tabs>
        <w:ind w:left="3600" w:hanging="360"/>
      </w:pPr>
    </w:lvl>
    <w:lvl w:ilvl="5" w:tplc="19BED654" w:tentative="1">
      <w:start w:val="1"/>
      <w:numFmt w:val="lowerRoman"/>
      <w:lvlText w:val="%6."/>
      <w:lvlJc w:val="right"/>
      <w:pPr>
        <w:tabs>
          <w:tab w:val="num" w:pos="4320"/>
        </w:tabs>
        <w:ind w:left="4320" w:hanging="180"/>
      </w:pPr>
    </w:lvl>
    <w:lvl w:ilvl="6" w:tplc="02421578" w:tentative="1">
      <w:start w:val="1"/>
      <w:numFmt w:val="decimal"/>
      <w:lvlText w:val="%7."/>
      <w:lvlJc w:val="left"/>
      <w:pPr>
        <w:tabs>
          <w:tab w:val="num" w:pos="5040"/>
        </w:tabs>
        <w:ind w:left="5040" w:hanging="360"/>
      </w:pPr>
    </w:lvl>
    <w:lvl w:ilvl="7" w:tplc="EF786EEC" w:tentative="1">
      <w:start w:val="1"/>
      <w:numFmt w:val="lowerLetter"/>
      <w:lvlText w:val="%8."/>
      <w:lvlJc w:val="left"/>
      <w:pPr>
        <w:tabs>
          <w:tab w:val="num" w:pos="5760"/>
        </w:tabs>
        <w:ind w:left="5760" w:hanging="360"/>
      </w:pPr>
    </w:lvl>
    <w:lvl w:ilvl="8" w:tplc="DA906F98"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BA642C46">
      <w:start w:val="1"/>
      <w:numFmt w:val="decimal"/>
      <w:lvlText w:val="%1."/>
      <w:lvlJc w:val="left"/>
      <w:pPr>
        <w:tabs>
          <w:tab w:val="num" w:pos="360"/>
        </w:tabs>
        <w:ind w:left="360" w:hanging="360"/>
      </w:pPr>
      <w:rPr>
        <w:rFonts w:hint="default"/>
        <w:b w:val="0"/>
      </w:rPr>
    </w:lvl>
    <w:lvl w:ilvl="1" w:tplc="DF0EE12E" w:tentative="1">
      <w:start w:val="1"/>
      <w:numFmt w:val="lowerLetter"/>
      <w:lvlText w:val="%2."/>
      <w:lvlJc w:val="left"/>
      <w:pPr>
        <w:tabs>
          <w:tab w:val="num" w:pos="1440"/>
        </w:tabs>
        <w:ind w:left="1440" w:hanging="360"/>
      </w:pPr>
    </w:lvl>
    <w:lvl w:ilvl="2" w:tplc="27B83AC6" w:tentative="1">
      <w:start w:val="1"/>
      <w:numFmt w:val="lowerRoman"/>
      <w:lvlText w:val="%3."/>
      <w:lvlJc w:val="right"/>
      <w:pPr>
        <w:tabs>
          <w:tab w:val="num" w:pos="2160"/>
        </w:tabs>
        <w:ind w:left="2160" w:hanging="180"/>
      </w:pPr>
    </w:lvl>
    <w:lvl w:ilvl="3" w:tplc="43CA1AFC" w:tentative="1">
      <w:start w:val="1"/>
      <w:numFmt w:val="decimal"/>
      <w:lvlText w:val="%4."/>
      <w:lvlJc w:val="left"/>
      <w:pPr>
        <w:tabs>
          <w:tab w:val="num" w:pos="2880"/>
        </w:tabs>
        <w:ind w:left="2880" w:hanging="360"/>
      </w:pPr>
    </w:lvl>
    <w:lvl w:ilvl="4" w:tplc="B246D37A" w:tentative="1">
      <w:start w:val="1"/>
      <w:numFmt w:val="lowerLetter"/>
      <w:lvlText w:val="%5."/>
      <w:lvlJc w:val="left"/>
      <w:pPr>
        <w:tabs>
          <w:tab w:val="num" w:pos="3600"/>
        </w:tabs>
        <w:ind w:left="3600" w:hanging="360"/>
      </w:pPr>
    </w:lvl>
    <w:lvl w:ilvl="5" w:tplc="8BFA9B80" w:tentative="1">
      <w:start w:val="1"/>
      <w:numFmt w:val="lowerRoman"/>
      <w:lvlText w:val="%6."/>
      <w:lvlJc w:val="right"/>
      <w:pPr>
        <w:tabs>
          <w:tab w:val="num" w:pos="4320"/>
        </w:tabs>
        <w:ind w:left="4320" w:hanging="180"/>
      </w:pPr>
    </w:lvl>
    <w:lvl w:ilvl="6" w:tplc="07047334" w:tentative="1">
      <w:start w:val="1"/>
      <w:numFmt w:val="decimal"/>
      <w:lvlText w:val="%7."/>
      <w:lvlJc w:val="left"/>
      <w:pPr>
        <w:tabs>
          <w:tab w:val="num" w:pos="5040"/>
        </w:tabs>
        <w:ind w:left="5040" w:hanging="360"/>
      </w:pPr>
    </w:lvl>
    <w:lvl w:ilvl="7" w:tplc="ECEA644E" w:tentative="1">
      <w:start w:val="1"/>
      <w:numFmt w:val="lowerLetter"/>
      <w:lvlText w:val="%8."/>
      <w:lvlJc w:val="left"/>
      <w:pPr>
        <w:tabs>
          <w:tab w:val="num" w:pos="5760"/>
        </w:tabs>
        <w:ind w:left="5760" w:hanging="360"/>
      </w:pPr>
    </w:lvl>
    <w:lvl w:ilvl="8" w:tplc="86F6EA6C"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F4225C2A">
      <w:start w:val="1"/>
      <w:numFmt w:val="decimal"/>
      <w:lvlText w:val="%1."/>
      <w:lvlJc w:val="left"/>
      <w:pPr>
        <w:ind w:left="720" w:hanging="360"/>
      </w:pPr>
      <w:rPr>
        <w:rFonts w:hint="default"/>
      </w:rPr>
    </w:lvl>
    <w:lvl w:ilvl="1" w:tplc="2B3CE844" w:tentative="1">
      <w:start w:val="1"/>
      <w:numFmt w:val="lowerLetter"/>
      <w:lvlText w:val="%2."/>
      <w:lvlJc w:val="left"/>
      <w:pPr>
        <w:ind w:left="1440" w:hanging="360"/>
      </w:pPr>
    </w:lvl>
    <w:lvl w:ilvl="2" w:tplc="0EA404DE" w:tentative="1">
      <w:start w:val="1"/>
      <w:numFmt w:val="lowerRoman"/>
      <w:lvlText w:val="%3."/>
      <w:lvlJc w:val="right"/>
      <w:pPr>
        <w:ind w:left="2160" w:hanging="180"/>
      </w:pPr>
    </w:lvl>
    <w:lvl w:ilvl="3" w:tplc="27AC6862" w:tentative="1">
      <w:start w:val="1"/>
      <w:numFmt w:val="decimal"/>
      <w:lvlText w:val="%4."/>
      <w:lvlJc w:val="left"/>
      <w:pPr>
        <w:ind w:left="2880" w:hanging="360"/>
      </w:pPr>
    </w:lvl>
    <w:lvl w:ilvl="4" w:tplc="CE8ECB3E" w:tentative="1">
      <w:start w:val="1"/>
      <w:numFmt w:val="lowerLetter"/>
      <w:lvlText w:val="%5."/>
      <w:lvlJc w:val="left"/>
      <w:pPr>
        <w:ind w:left="3600" w:hanging="360"/>
      </w:pPr>
    </w:lvl>
    <w:lvl w:ilvl="5" w:tplc="A830CDD6" w:tentative="1">
      <w:start w:val="1"/>
      <w:numFmt w:val="lowerRoman"/>
      <w:lvlText w:val="%6."/>
      <w:lvlJc w:val="right"/>
      <w:pPr>
        <w:ind w:left="4320" w:hanging="180"/>
      </w:pPr>
    </w:lvl>
    <w:lvl w:ilvl="6" w:tplc="48A65E94" w:tentative="1">
      <w:start w:val="1"/>
      <w:numFmt w:val="decimal"/>
      <w:lvlText w:val="%7."/>
      <w:lvlJc w:val="left"/>
      <w:pPr>
        <w:ind w:left="5040" w:hanging="360"/>
      </w:pPr>
    </w:lvl>
    <w:lvl w:ilvl="7" w:tplc="BCB03DC8" w:tentative="1">
      <w:start w:val="1"/>
      <w:numFmt w:val="lowerLetter"/>
      <w:lvlText w:val="%8."/>
      <w:lvlJc w:val="left"/>
      <w:pPr>
        <w:ind w:left="5760" w:hanging="360"/>
      </w:pPr>
    </w:lvl>
    <w:lvl w:ilvl="8" w:tplc="7A3E0096"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EF122C52">
      <w:start w:val="1"/>
      <w:numFmt w:val="decimal"/>
      <w:lvlText w:val="%1."/>
      <w:lvlJc w:val="left"/>
      <w:pPr>
        <w:tabs>
          <w:tab w:val="num" w:pos="720"/>
        </w:tabs>
        <w:ind w:left="720" w:hanging="360"/>
      </w:pPr>
      <w:rPr>
        <w:rFonts w:hint="default"/>
      </w:rPr>
    </w:lvl>
    <w:lvl w:ilvl="1" w:tplc="C8C0EEF2" w:tentative="1">
      <w:start w:val="1"/>
      <w:numFmt w:val="lowerLetter"/>
      <w:lvlText w:val="%2."/>
      <w:lvlJc w:val="left"/>
      <w:pPr>
        <w:tabs>
          <w:tab w:val="num" w:pos="1800"/>
        </w:tabs>
        <w:ind w:left="1800" w:hanging="360"/>
      </w:pPr>
    </w:lvl>
    <w:lvl w:ilvl="2" w:tplc="6958EA4E" w:tentative="1">
      <w:start w:val="1"/>
      <w:numFmt w:val="lowerRoman"/>
      <w:lvlText w:val="%3."/>
      <w:lvlJc w:val="right"/>
      <w:pPr>
        <w:tabs>
          <w:tab w:val="num" w:pos="2520"/>
        </w:tabs>
        <w:ind w:left="2520" w:hanging="180"/>
      </w:pPr>
    </w:lvl>
    <w:lvl w:ilvl="3" w:tplc="5C8CB930" w:tentative="1">
      <w:start w:val="1"/>
      <w:numFmt w:val="decimal"/>
      <w:lvlText w:val="%4."/>
      <w:lvlJc w:val="left"/>
      <w:pPr>
        <w:tabs>
          <w:tab w:val="num" w:pos="3240"/>
        </w:tabs>
        <w:ind w:left="3240" w:hanging="360"/>
      </w:pPr>
    </w:lvl>
    <w:lvl w:ilvl="4" w:tplc="F1B8D67A" w:tentative="1">
      <w:start w:val="1"/>
      <w:numFmt w:val="lowerLetter"/>
      <w:lvlText w:val="%5."/>
      <w:lvlJc w:val="left"/>
      <w:pPr>
        <w:tabs>
          <w:tab w:val="num" w:pos="3960"/>
        </w:tabs>
        <w:ind w:left="3960" w:hanging="360"/>
      </w:pPr>
    </w:lvl>
    <w:lvl w:ilvl="5" w:tplc="C8003632" w:tentative="1">
      <w:start w:val="1"/>
      <w:numFmt w:val="lowerRoman"/>
      <w:lvlText w:val="%6."/>
      <w:lvlJc w:val="right"/>
      <w:pPr>
        <w:tabs>
          <w:tab w:val="num" w:pos="4680"/>
        </w:tabs>
        <w:ind w:left="4680" w:hanging="180"/>
      </w:pPr>
    </w:lvl>
    <w:lvl w:ilvl="6" w:tplc="656078C0" w:tentative="1">
      <w:start w:val="1"/>
      <w:numFmt w:val="decimal"/>
      <w:lvlText w:val="%7."/>
      <w:lvlJc w:val="left"/>
      <w:pPr>
        <w:tabs>
          <w:tab w:val="num" w:pos="5400"/>
        </w:tabs>
        <w:ind w:left="5400" w:hanging="360"/>
      </w:pPr>
    </w:lvl>
    <w:lvl w:ilvl="7" w:tplc="EC261E14" w:tentative="1">
      <w:start w:val="1"/>
      <w:numFmt w:val="lowerLetter"/>
      <w:lvlText w:val="%8."/>
      <w:lvlJc w:val="left"/>
      <w:pPr>
        <w:tabs>
          <w:tab w:val="num" w:pos="6120"/>
        </w:tabs>
        <w:ind w:left="6120" w:hanging="360"/>
      </w:pPr>
    </w:lvl>
    <w:lvl w:ilvl="8" w:tplc="5802984C"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03C60636">
      <w:start w:val="1"/>
      <w:numFmt w:val="decimal"/>
      <w:lvlText w:val="%1."/>
      <w:lvlJc w:val="left"/>
      <w:pPr>
        <w:tabs>
          <w:tab w:val="num" w:pos="360"/>
        </w:tabs>
        <w:ind w:left="360" w:hanging="360"/>
      </w:pPr>
      <w:rPr>
        <w:rFonts w:hint="default"/>
      </w:rPr>
    </w:lvl>
    <w:lvl w:ilvl="1" w:tplc="B846E190" w:tentative="1">
      <w:start w:val="1"/>
      <w:numFmt w:val="lowerLetter"/>
      <w:lvlText w:val="%2."/>
      <w:lvlJc w:val="left"/>
      <w:pPr>
        <w:tabs>
          <w:tab w:val="num" w:pos="1080"/>
        </w:tabs>
        <w:ind w:left="1080" w:hanging="360"/>
      </w:pPr>
    </w:lvl>
    <w:lvl w:ilvl="2" w:tplc="ED42A4BC" w:tentative="1">
      <w:start w:val="1"/>
      <w:numFmt w:val="lowerRoman"/>
      <w:lvlText w:val="%3."/>
      <w:lvlJc w:val="right"/>
      <w:pPr>
        <w:tabs>
          <w:tab w:val="num" w:pos="1800"/>
        </w:tabs>
        <w:ind w:left="1800" w:hanging="180"/>
      </w:pPr>
    </w:lvl>
    <w:lvl w:ilvl="3" w:tplc="5E6E243E" w:tentative="1">
      <w:start w:val="1"/>
      <w:numFmt w:val="decimal"/>
      <w:lvlText w:val="%4."/>
      <w:lvlJc w:val="left"/>
      <w:pPr>
        <w:tabs>
          <w:tab w:val="num" w:pos="2520"/>
        </w:tabs>
        <w:ind w:left="2520" w:hanging="360"/>
      </w:pPr>
    </w:lvl>
    <w:lvl w:ilvl="4" w:tplc="BE788D52" w:tentative="1">
      <w:start w:val="1"/>
      <w:numFmt w:val="lowerLetter"/>
      <w:lvlText w:val="%5."/>
      <w:lvlJc w:val="left"/>
      <w:pPr>
        <w:tabs>
          <w:tab w:val="num" w:pos="3240"/>
        </w:tabs>
        <w:ind w:left="3240" w:hanging="360"/>
      </w:pPr>
    </w:lvl>
    <w:lvl w:ilvl="5" w:tplc="060C4AD0" w:tentative="1">
      <w:start w:val="1"/>
      <w:numFmt w:val="lowerRoman"/>
      <w:lvlText w:val="%6."/>
      <w:lvlJc w:val="right"/>
      <w:pPr>
        <w:tabs>
          <w:tab w:val="num" w:pos="3960"/>
        </w:tabs>
        <w:ind w:left="3960" w:hanging="180"/>
      </w:pPr>
    </w:lvl>
    <w:lvl w:ilvl="6" w:tplc="70F271E6" w:tentative="1">
      <w:start w:val="1"/>
      <w:numFmt w:val="decimal"/>
      <w:lvlText w:val="%7."/>
      <w:lvlJc w:val="left"/>
      <w:pPr>
        <w:tabs>
          <w:tab w:val="num" w:pos="4680"/>
        </w:tabs>
        <w:ind w:left="4680" w:hanging="360"/>
      </w:pPr>
    </w:lvl>
    <w:lvl w:ilvl="7" w:tplc="DE76F83E" w:tentative="1">
      <w:start w:val="1"/>
      <w:numFmt w:val="lowerLetter"/>
      <w:lvlText w:val="%8."/>
      <w:lvlJc w:val="left"/>
      <w:pPr>
        <w:tabs>
          <w:tab w:val="num" w:pos="5400"/>
        </w:tabs>
        <w:ind w:left="5400" w:hanging="360"/>
      </w:pPr>
    </w:lvl>
    <w:lvl w:ilvl="8" w:tplc="E8A489DC"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8CAE53E0">
      <w:start w:val="1"/>
      <w:numFmt w:val="decimal"/>
      <w:lvlText w:val="%1."/>
      <w:lvlJc w:val="left"/>
      <w:pPr>
        <w:tabs>
          <w:tab w:val="num" w:pos="720"/>
        </w:tabs>
        <w:ind w:left="720" w:hanging="360"/>
      </w:pPr>
      <w:rPr>
        <w:rFonts w:hint="default"/>
        <w:b w:val="0"/>
      </w:rPr>
    </w:lvl>
    <w:lvl w:ilvl="1" w:tplc="4336FCE6" w:tentative="1">
      <w:start w:val="1"/>
      <w:numFmt w:val="lowerLetter"/>
      <w:lvlText w:val="%2."/>
      <w:lvlJc w:val="left"/>
      <w:pPr>
        <w:tabs>
          <w:tab w:val="num" w:pos="1800"/>
        </w:tabs>
        <w:ind w:left="1800" w:hanging="360"/>
      </w:pPr>
    </w:lvl>
    <w:lvl w:ilvl="2" w:tplc="D1DA1B64" w:tentative="1">
      <w:start w:val="1"/>
      <w:numFmt w:val="lowerRoman"/>
      <w:lvlText w:val="%3."/>
      <w:lvlJc w:val="right"/>
      <w:pPr>
        <w:tabs>
          <w:tab w:val="num" w:pos="2520"/>
        </w:tabs>
        <w:ind w:left="2520" w:hanging="180"/>
      </w:pPr>
    </w:lvl>
    <w:lvl w:ilvl="3" w:tplc="4F3ABFD4" w:tentative="1">
      <w:start w:val="1"/>
      <w:numFmt w:val="decimal"/>
      <w:lvlText w:val="%4."/>
      <w:lvlJc w:val="left"/>
      <w:pPr>
        <w:tabs>
          <w:tab w:val="num" w:pos="3240"/>
        </w:tabs>
        <w:ind w:left="3240" w:hanging="360"/>
      </w:pPr>
    </w:lvl>
    <w:lvl w:ilvl="4" w:tplc="DEF26664" w:tentative="1">
      <w:start w:val="1"/>
      <w:numFmt w:val="lowerLetter"/>
      <w:lvlText w:val="%5."/>
      <w:lvlJc w:val="left"/>
      <w:pPr>
        <w:tabs>
          <w:tab w:val="num" w:pos="3960"/>
        </w:tabs>
        <w:ind w:left="3960" w:hanging="360"/>
      </w:pPr>
    </w:lvl>
    <w:lvl w:ilvl="5" w:tplc="662AEF20" w:tentative="1">
      <w:start w:val="1"/>
      <w:numFmt w:val="lowerRoman"/>
      <w:lvlText w:val="%6."/>
      <w:lvlJc w:val="right"/>
      <w:pPr>
        <w:tabs>
          <w:tab w:val="num" w:pos="4680"/>
        </w:tabs>
        <w:ind w:left="4680" w:hanging="180"/>
      </w:pPr>
    </w:lvl>
    <w:lvl w:ilvl="6" w:tplc="53649D8A" w:tentative="1">
      <w:start w:val="1"/>
      <w:numFmt w:val="decimal"/>
      <w:lvlText w:val="%7."/>
      <w:lvlJc w:val="left"/>
      <w:pPr>
        <w:tabs>
          <w:tab w:val="num" w:pos="5400"/>
        </w:tabs>
        <w:ind w:left="5400" w:hanging="360"/>
      </w:pPr>
    </w:lvl>
    <w:lvl w:ilvl="7" w:tplc="3B661E48" w:tentative="1">
      <w:start w:val="1"/>
      <w:numFmt w:val="lowerLetter"/>
      <w:lvlText w:val="%8."/>
      <w:lvlJc w:val="left"/>
      <w:pPr>
        <w:tabs>
          <w:tab w:val="num" w:pos="6120"/>
        </w:tabs>
        <w:ind w:left="6120" w:hanging="360"/>
      </w:pPr>
    </w:lvl>
    <w:lvl w:ilvl="8" w:tplc="122684A6"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E33C31CE">
      <w:start w:val="1"/>
      <w:numFmt w:val="decimal"/>
      <w:lvlText w:val="%1."/>
      <w:lvlJc w:val="left"/>
      <w:pPr>
        <w:ind w:left="720" w:hanging="360"/>
      </w:pPr>
      <w:rPr>
        <w:rFonts w:hint="default"/>
      </w:rPr>
    </w:lvl>
    <w:lvl w:ilvl="1" w:tplc="2C3E95E0" w:tentative="1">
      <w:start w:val="1"/>
      <w:numFmt w:val="lowerLetter"/>
      <w:lvlText w:val="%2."/>
      <w:lvlJc w:val="left"/>
      <w:pPr>
        <w:ind w:left="1440" w:hanging="360"/>
      </w:pPr>
    </w:lvl>
    <w:lvl w:ilvl="2" w:tplc="3D1E2458" w:tentative="1">
      <w:start w:val="1"/>
      <w:numFmt w:val="lowerRoman"/>
      <w:lvlText w:val="%3."/>
      <w:lvlJc w:val="right"/>
      <w:pPr>
        <w:ind w:left="2160" w:hanging="180"/>
      </w:pPr>
    </w:lvl>
    <w:lvl w:ilvl="3" w:tplc="94B21BEA" w:tentative="1">
      <w:start w:val="1"/>
      <w:numFmt w:val="decimal"/>
      <w:lvlText w:val="%4."/>
      <w:lvlJc w:val="left"/>
      <w:pPr>
        <w:ind w:left="2880" w:hanging="360"/>
      </w:pPr>
    </w:lvl>
    <w:lvl w:ilvl="4" w:tplc="2C02C75A" w:tentative="1">
      <w:start w:val="1"/>
      <w:numFmt w:val="lowerLetter"/>
      <w:lvlText w:val="%5."/>
      <w:lvlJc w:val="left"/>
      <w:pPr>
        <w:ind w:left="3600" w:hanging="360"/>
      </w:pPr>
    </w:lvl>
    <w:lvl w:ilvl="5" w:tplc="5EF430D8" w:tentative="1">
      <w:start w:val="1"/>
      <w:numFmt w:val="lowerRoman"/>
      <w:lvlText w:val="%6."/>
      <w:lvlJc w:val="right"/>
      <w:pPr>
        <w:ind w:left="4320" w:hanging="180"/>
      </w:pPr>
    </w:lvl>
    <w:lvl w:ilvl="6" w:tplc="32D6A73A" w:tentative="1">
      <w:start w:val="1"/>
      <w:numFmt w:val="decimal"/>
      <w:lvlText w:val="%7."/>
      <w:lvlJc w:val="left"/>
      <w:pPr>
        <w:ind w:left="5040" w:hanging="360"/>
      </w:pPr>
    </w:lvl>
    <w:lvl w:ilvl="7" w:tplc="D0E67EEC" w:tentative="1">
      <w:start w:val="1"/>
      <w:numFmt w:val="lowerLetter"/>
      <w:lvlText w:val="%8."/>
      <w:lvlJc w:val="left"/>
      <w:pPr>
        <w:ind w:left="5760" w:hanging="360"/>
      </w:pPr>
    </w:lvl>
    <w:lvl w:ilvl="8" w:tplc="8A08BFD8"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86304EF4">
      <w:start w:val="1"/>
      <w:numFmt w:val="decimal"/>
      <w:lvlText w:val="%1."/>
      <w:lvlJc w:val="left"/>
      <w:pPr>
        <w:tabs>
          <w:tab w:val="num" w:pos="360"/>
        </w:tabs>
        <w:ind w:left="360" w:hanging="360"/>
      </w:pPr>
      <w:rPr>
        <w:rFonts w:hint="default"/>
        <w:b w:val="0"/>
      </w:rPr>
    </w:lvl>
    <w:lvl w:ilvl="1" w:tplc="3E8831B2" w:tentative="1">
      <w:start w:val="1"/>
      <w:numFmt w:val="lowerLetter"/>
      <w:lvlText w:val="%2."/>
      <w:lvlJc w:val="left"/>
      <w:pPr>
        <w:tabs>
          <w:tab w:val="num" w:pos="1440"/>
        </w:tabs>
        <w:ind w:left="1440" w:hanging="360"/>
      </w:pPr>
    </w:lvl>
    <w:lvl w:ilvl="2" w:tplc="DE18C91A" w:tentative="1">
      <w:start w:val="1"/>
      <w:numFmt w:val="lowerRoman"/>
      <w:lvlText w:val="%3."/>
      <w:lvlJc w:val="right"/>
      <w:pPr>
        <w:tabs>
          <w:tab w:val="num" w:pos="2160"/>
        </w:tabs>
        <w:ind w:left="2160" w:hanging="180"/>
      </w:pPr>
    </w:lvl>
    <w:lvl w:ilvl="3" w:tplc="A22AA128" w:tentative="1">
      <w:start w:val="1"/>
      <w:numFmt w:val="decimal"/>
      <w:lvlText w:val="%4."/>
      <w:lvlJc w:val="left"/>
      <w:pPr>
        <w:tabs>
          <w:tab w:val="num" w:pos="2880"/>
        </w:tabs>
        <w:ind w:left="2880" w:hanging="360"/>
      </w:pPr>
    </w:lvl>
    <w:lvl w:ilvl="4" w:tplc="EF5663D6" w:tentative="1">
      <w:start w:val="1"/>
      <w:numFmt w:val="lowerLetter"/>
      <w:lvlText w:val="%5."/>
      <w:lvlJc w:val="left"/>
      <w:pPr>
        <w:tabs>
          <w:tab w:val="num" w:pos="3600"/>
        </w:tabs>
        <w:ind w:left="3600" w:hanging="360"/>
      </w:pPr>
    </w:lvl>
    <w:lvl w:ilvl="5" w:tplc="664261E0" w:tentative="1">
      <w:start w:val="1"/>
      <w:numFmt w:val="lowerRoman"/>
      <w:lvlText w:val="%6."/>
      <w:lvlJc w:val="right"/>
      <w:pPr>
        <w:tabs>
          <w:tab w:val="num" w:pos="4320"/>
        </w:tabs>
        <w:ind w:left="4320" w:hanging="180"/>
      </w:pPr>
    </w:lvl>
    <w:lvl w:ilvl="6" w:tplc="379605B6" w:tentative="1">
      <w:start w:val="1"/>
      <w:numFmt w:val="decimal"/>
      <w:lvlText w:val="%7."/>
      <w:lvlJc w:val="left"/>
      <w:pPr>
        <w:tabs>
          <w:tab w:val="num" w:pos="5040"/>
        </w:tabs>
        <w:ind w:left="5040" w:hanging="360"/>
      </w:pPr>
    </w:lvl>
    <w:lvl w:ilvl="7" w:tplc="9048A66C" w:tentative="1">
      <w:start w:val="1"/>
      <w:numFmt w:val="lowerLetter"/>
      <w:lvlText w:val="%8."/>
      <w:lvlJc w:val="left"/>
      <w:pPr>
        <w:tabs>
          <w:tab w:val="num" w:pos="5760"/>
        </w:tabs>
        <w:ind w:left="5760" w:hanging="360"/>
      </w:pPr>
    </w:lvl>
    <w:lvl w:ilvl="8" w:tplc="11C05EAA"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3EBADCBE">
      <w:start w:val="1"/>
      <w:numFmt w:val="decimal"/>
      <w:lvlText w:val="%1."/>
      <w:lvlJc w:val="left"/>
      <w:pPr>
        <w:tabs>
          <w:tab w:val="num" w:pos="360"/>
        </w:tabs>
        <w:ind w:left="360" w:hanging="360"/>
      </w:pPr>
      <w:rPr>
        <w:rFonts w:hint="default"/>
      </w:rPr>
    </w:lvl>
    <w:lvl w:ilvl="1" w:tplc="E06291A2" w:tentative="1">
      <w:start w:val="1"/>
      <w:numFmt w:val="lowerLetter"/>
      <w:lvlText w:val="%2."/>
      <w:lvlJc w:val="left"/>
      <w:pPr>
        <w:tabs>
          <w:tab w:val="num" w:pos="456"/>
        </w:tabs>
        <w:ind w:left="456" w:hanging="360"/>
      </w:pPr>
    </w:lvl>
    <w:lvl w:ilvl="2" w:tplc="9014C7E6" w:tentative="1">
      <w:start w:val="1"/>
      <w:numFmt w:val="lowerRoman"/>
      <w:lvlText w:val="%3."/>
      <w:lvlJc w:val="right"/>
      <w:pPr>
        <w:tabs>
          <w:tab w:val="num" w:pos="1176"/>
        </w:tabs>
        <w:ind w:left="1176" w:hanging="180"/>
      </w:pPr>
    </w:lvl>
    <w:lvl w:ilvl="3" w:tplc="3E1C429C" w:tentative="1">
      <w:start w:val="1"/>
      <w:numFmt w:val="decimal"/>
      <w:lvlText w:val="%4."/>
      <w:lvlJc w:val="left"/>
      <w:pPr>
        <w:tabs>
          <w:tab w:val="num" w:pos="1896"/>
        </w:tabs>
        <w:ind w:left="1896" w:hanging="360"/>
      </w:pPr>
    </w:lvl>
    <w:lvl w:ilvl="4" w:tplc="ACF254BA" w:tentative="1">
      <w:start w:val="1"/>
      <w:numFmt w:val="lowerLetter"/>
      <w:lvlText w:val="%5."/>
      <w:lvlJc w:val="left"/>
      <w:pPr>
        <w:tabs>
          <w:tab w:val="num" w:pos="2616"/>
        </w:tabs>
        <w:ind w:left="2616" w:hanging="360"/>
      </w:pPr>
    </w:lvl>
    <w:lvl w:ilvl="5" w:tplc="E9B0BD30" w:tentative="1">
      <w:start w:val="1"/>
      <w:numFmt w:val="lowerRoman"/>
      <w:lvlText w:val="%6."/>
      <w:lvlJc w:val="right"/>
      <w:pPr>
        <w:tabs>
          <w:tab w:val="num" w:pos="3336"/>
        </w:tabs>
        <w:ind w:left="3336" w:hanging="180"/>
      </w:pPr>
    </w:lvl>
    <w:lvl w:ilvl="6" w:tplc="73947036" w:tentative="1">
      <w:start w:val="1"/>
      <w:numFmt w:val="decimal"/>
      <w:lvlText w:val="%7."/>
      <w:lvlJc w:val="left"/>
      <w:pPr>
        <w:tabs>
          <w:tab w:val="num" w:pos="4056"/>
        </w:tabs>
        <w:ind w:left="4056" w:hanging="360"/>
      </w:pPr>
    </w:lvl>
    <w:lvl w:ilvl="7" w:tplc="2C8AF36C" w:tentative="1">
      <w:start w:val="1"/>
      <w:numFmt w:val="lowerLetter"/>
      <w:lvlText w:val="%8."/>
      <w:lvlJc w:val="left"/>
      <w:pPr>
        <w:tabs>
          <w:tab w:val="num" w:pos="4776"/>
        </w:tabs>
        <w:ind w:left="4776" w:hanging="360"/>
      </w:pPr>
    </w:lvl>
    <w:lvl w:ilvl="8" w:tplc="FC3631AC"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BAB681E4">
      <w:start w:val="1"/>
      <w:numFmt w:val="decimal"/>
      <w:lvlText w:val="%1."/>
      <w:lvlJc w:val="left"/>
      <w:pPr>
        <w:ind w:left="720" w:hanging="360"/>
      </w:pPr>
      <w:rPr>
        <w:rFonts w:hint="default"/>
      </w:rPr>
    </w:lvl>
    <w:lvl w:ilvl="1" w:tplc="7E76FD64" w:tentative="1">
      <w:start w:val="1"/>
      <w:numFmt w:val="lowerLetter"/>
      <w:lvlText w:val="%2."/>
      <w:lvlJc w:val="left"/>
      <w:pPr>
        <w:ind w:left="1440" w:hanging="360"/>
      </w:pPr>
    </w:lvl>
    <w:lvl w:ilvl="2" w:tplc="9AF41824" w:tentative="1">
      <w:start w:val="1"/>
      <w:numFmt w:val="lowerRoman"/>
      <w:lvlText w:val="%3."/>
      <w:lvlJc w:val="right"/>
      <w:pPr>
        <w:ind w:left="2160" w:hanging="180"/>
      </w:pPr>
    </w:lvl>
    <w:lvl w:ilvl="3" w:tplc="736A402E" w:tentative="1">
      <w:start w:val="1"/>
      <w:numFmt w:val="decimal"/>
      <w:lvlText w:val="%4."/>
      <w:lvlJc w:val="left"/>
      <w:pPr>
        <w:ind w:left="2880" w:hanging="360"/>
      </w:pPr>
    </w:lvl>
    <w:lvl w:ilvl="4" w:tplc="AFDE546E" w:tentative="1">
      <w:start w:val="1"/>
      <w:numFmt w:val="lowerLetter"/>
      <w:lvlText w:val="%5."/>
      <w:lvlJc w:val="left"/>
      <w:pPr>
        <w:ind w:left="3600" w:hanging="360"/>
      </w:pPr>
    </w:lvl>
    <w:lvl w:ilvl="5" w:tplc="81C4B1FE" w:tentative="1">
      <w:start w:val="1"/>
      <w:numFmt w:val="lowerRoman"/>
      <w:lvlText w:val="%6."/>
      <w:lvlJc w:val="right"/>
      <w:pPr>
        <w:ind w:left="4320" w:hanging="180"/>
      </w:pPr>
    </w:lvl>
    <w:lvl w:ilvl="6" w:tplc="D938E0D0" w:tentative="1">
      <w:start w:val="1"/>
      <w:numFmt w:val="decimal"/>
      <w:lvlText w:val="%7."/>
      <w:lvlJc w:val="left"/>
      <w:pPr>
        <w:ind w:left="5040" w:hanging="360"/>
      </w:pPr>
    </w:lvl>
    <w:lvl w:ilvl="7" w:tplc="116817AA" w:tentative="1">
      <w:start w:val="1"/>
      <w:numFmt w:val="lowerLetter"/>
      <w:lvlText w:val="%8."/>
      <w:lvlJc w:val="left"/>
      <w:pPr>
        <w:ind w:left="5760" w:hanging="360"/>
      </w:pPr>
    </w:lvl>
    <w:lvl w:ilvl="8" w:tplc="3F8654A4"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4D1ED584">
      <w:start w:val="1"/>
      <w:numFmt w:val="decimal"/>
      <w:lvlText w:val="%1."/>
      <w:lvlJc w:val="left"/>
      <w:pPr>
        <w:ind w:left="360" w:hanging="360"/>
      </w:pPr>
      <w:rPr>
        <w:rFonts w:hint="default"/>
        <w:b w:val="0"/>
      </w:rPr>
    </w:lvl>
    <w:lvl w:ilvl="1" w:tplc="C688CE70" w:tentative="1">
      <w:start w:val="1"/>
      <w:numFmt w:val="lowerLetter"/>
      <w:lvlText w:val="%2."/>
      <w:lvlJc w:val="left"/>
      <w:pPr>
        <w:ind w:left="1440" w:hanging="360"/>
      </w:pPr>
    </w:lvl>
    <w:lvl w:ilvl="2" w:tplc="4ADEBFBC" w:tentative="1">
      <w:start w:val="1"/>
      <w:numFmt w:val="lowerRoman"/>
      <w:lvlText w:val="%3."/>
      <w:lvlJc w:val="right"/>
      <w:pPr>
        <w:ind w:left="2160" w:hanging="180"/>
      </w:pPr>
    </w:lvl>
    <w:lvl w:ilvl="3" w:tplc="042662DA" w:tentative="1">
      <w:start w:val="1"/>
      <w:numFmt w:val="decimal"/>
      <w:lvlText w:val="%4."/>
      <w:lvlJc w:val="left"/>
      <w:pPr>
        <w:ind w:left="2880" w:hanging="360"/>
      </w:pPr>
    </w:lvl>
    <w:lvl w:ilvl="4" w:tplc="D28840AE" w:tentative="1">
      <w:start w:val="1"/>
      <w:numFmt w:val="lowerLetter"/>
      <w:lvlText w:val="%5."/>
      <w:lvlJc w:val="left"/>
      <w:pPr>
        <w:ind w:left="3600" w:hanging="360"/>
      </w:pPr>
    </w:lvl>
    <w:lvl w:ilvl="5" w:tplc="C0C621C8" w:tentative="1">
      <w:start w:val="1"/>
      <w:numFmt w:val="lowerRoman"/>
      <w:lvlText w:val="%6."/>
      <w:lvlJc w:val="right"/>
      <w:pPr>
        <w:ind w:left="4320" w:hanging="180"/>
      </w:pPr>
    </w:lvl>
    <w:lvl w:ilvl="6" w:tplc="4A504148" w:tentative="1">
      <w:start w:val="1"/>
      <w:numFmt w:val="decimal"/>
      <w:lvlText w:val="%7."/>
      <w:lvlJc w:val="left"/>
      <w:pPr>
        <w:ind w:left="5040" w:hanging="360"/>
      </w:pPr>
    </w:lvl>
    <w:lvl w:ilvl="7" w:tplc="C3D2CC54" w:tentative="1">
      <w:start w:val="1"/>
      <w:numFmt w:val="lowerLetter"/>
      <w:lvlText w:val="%8."/>
      <w:lvlJc w:val="left"/>
      <w:pPr>
        <w:ind w:left="5760" w:hanging="360"/>
      </w:pPr>
    </w:lvl>
    <w:lvl w:ilvl="8" w:tplc="5C021D36"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DEE8145E">
      <w:start w:val="1"/>
      <w:numFmt w:val="decimal"/>
      <w:lvlText w:val="%1."/>
      <w:lvlJc w:val="left"/>
      <w:pPr>
        <w:tabs>
          <w:tab w:val="num" w:pos="360"/>
        </w:tabs>
        <w:ind w:left="360" w:hanging="360"/>
      </w:pPr>
      <w:rPr>
        <w:rFonts w:hint="default"/>
        <w:b w:val="0"/>
      </w:rPr>
    </w:lvl>
    <w:lvl w:ilvl="1" w:tplc="D54A38B4" w:tentative="1">
      <w:start w:val="1"/>
      <w:numFmt w:val="lowerLetter"/>
      <w:lvlText w:val="%2."/>
      <w:lvlJc w:val="left"/>
      <w:pPr>
        <w:tabs>
          <w:tab w:val="num" w:pos="1440"/>
        </w:tabs>
        <w:ind w:left="1440" w:hanging="360"/>
      </w:pPr>
    </w:lvl>
    <w:lvl w:ilvl="2" w:tplc="CA5CAB3A" w:tentative="1">
      <w:start w:val="1"/>
      <w:numFmt w:val="lowerRoman"/>
      <w:lvlText w:val="%3."/>
      <w:lvlJc w:val="right"/>
      <w:pPr>
        <w:tabs>
          <w:tab w:val="num" w:pos="2160"/>
        </w:tabs>
        <w:ind w:left="2160" w:hanging="180"/>
      </w:pPr>
    </w:lvl>
    <w:lvl w:ilvl="3" w:tplc="4C0E0808" w:tentative="1">
      <w:start w:val="1"/>
      <w:numFmt w:val="decimal"/>
      <w:lvlText w:val="%4."/>
      <w:lvlJc w:val="left"/>
      <w:pPr>
        <w:tabs>
          <w:tab w:val="num" w:pos="2880"/>
        </w:tabs>
        <w:ind w:left="2880" w:hanging="360"/>
      </w:pPr>
    </w:lvl>
    <w:lvl w:ilvl="4" w:tplc="7272E460" w:tentative="1">
      <w:start w:val="1"/>
      <w:numFmt w:val="lowerLetter"/>
      <w:lvlText w:val="%5."/>
      <w:lvlJc w:val="left"/>
      <w:pPr>
        <w:tabs>
          <w:tab w:val="num" w:pos="3600"/>
        </w:tabs>
        <w:ind w:left="3600" w:hanging="360"/>
      </w:pPr>
    </w:lvl>
    <w:lvl w:ilvl="5" w:tplc="E3C80922" w:tentative="1">
      <w:start w:val="1"/>
      <w:numFmt w:val="lowerRoman"/>
      <w:lvlText w:val="%6."/>
      <w:lvlJc w:val="right"/>
      <w:pPr>
        <w:tabs>
          <w:tab w:val="num" w:pos="4320"/>
        </w:tabs>
        <w:ind w:left="4320" w:hanging="180"/>
      </w:pPr>
    </w:lvl>
    <w:lvl w:ilvl="6" w:tplc="A04046B6" w:tentative="1">
      <w:start w:val="1"/>
      <w:numFmt w:val="decimal"/>
      <w:lvlText w:val="%7."/>
      <w:lvlJc w:val="left"/>
      <w:pPr>
        <w:tabs>
          <w:tab w:val="num" w:pos="5040"/>
        </w:tabs>
        <w:ind w:left="5040" w:hanging="360"/>
      </w:pPr>
    </w:lvl>
    <w:lvl w:ilvl="7" w:tplc="0A9EB192" w:tentative="1">
      <w:start w:val="1"/>
      <w:numFmt w:val="lowerLetter"/>
      <w:lvlText w:val="%8."/>
      <w:lvlJc w:val="left"/>
      <w:pPr>
        <w:tabs>
          <w:tab w:val="num" w:pos="5760"/>
        </w:tabs>
        <w:ind w:left="5760" w:hanging="360"/>
      </w:pPr>
    </w:lvl>
    <w:lvl w:ilvl="8" w:tplc="E428904C"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EC9CAE7A">
      <w:start w:val="1"/>
      <w:numFmt w:val="decimal"/>
      <w:lvlText w:val="%1."/>
      <w:lvlJc w:val="left"/>
      <w:pPr>
        <w:tabs>
          <w:tab w:val="num" w:pos="360"/>
        </w:tabs>
        <w:ind w:left="360" w:hanging="360"/>
      </w:pPr>
      <w:rPr>
        <w:rFonts w:hint="default"/>
      </w:rPr>
    </w:lvl>
    <w:lvl w:ilvl="1" w:tplc="15723EC4" w:tentative="1">
      <w:start w:val="1"/>
      <w:numFmt w:val="lowerLetter"/>
      <w:lvlText w:val="%2."/>
      <w:lvlJc w:val="left"/>
      <w:pPr>
        <w:tabs>
          <w:tab w:val="num" w:pos="720"/>
        </w:tabs>
        <w:ind w:left="720" w:hanging="360"/>
      </w:pPr>
    </w:lvl>
    <w:lvl w:ilvl="2" w:tplc="71BEE39A" w:tentative="1">
      <w:start w:val="1"/>
      <w:numFmt w:val="lowerRoman"/>
      <w:lvlText w:val="%3."/>
      <w:lvlJc w:val="right"/>
      <w:pPr>
        <w:tabs>
          <w:tab w:val="num" w:pos="1440"/>
        </w:tabs>
        <w:ind w:left="1440" w:hanging="180"/>
      </w:pPr>
    </w:lvl>
    <w:lvl w:ilvl="3" w:tplc="38EC05AE" w:tentative="1">
      <w:start w:val="1"/>
      <w:numFmt w:val="decimal"/>
      <w:lvlText w:val="%4."/>
      <w:lvlJc w:val="left"/>
      <w:pPr>
        <w:tabs>
          <w:tab w:val="num" w:pos="2160"/>
        </w:tabs>
        <w:ind w:left="2160" w:hanging="360"/>
      </w:pPr>
    </w:lvl>
    <w:lvl w:ilvl="4" w:tplc="35E633AE" w:tentative="1">
      <w:start w:val="1"/>
      <w:numFmt w:val="lowerLetter"/>
      <w:lvlText w:val="%5."/>
      <w:lvlJc w:val="left"/>
      <w:pPr>
        <w:tabs>
          <w:tab w:val="num" w:pos="2880"/>
        </w:tabs>
        <w:ind w:left="2880" w:hanging="360"/>
      </w:pPr>
    </w:lvl>
    <w:lvl w:ilvl="5" w:tplc="05AE4714" w:tentative="1">
      <w:start w:val="1"/>
      <w:numFmt w:val="lowerRoman"/>
      <w:lvlText w:val="%6."/>
      <w:lvlJc w:val="right"/>
      <w:pPr>
        <w:tabs>
          <w:tab w:val="num" w:pos="3600"/>
        </w:tabs>
        <w:ind w:left="3600" w:hanging="180"/>
      </w:pPr>
    </w:lvl>
    <w:lvl w:ilvl="6" w:tplc="402E7598" w:tentative="1">
      <w:start w:val="1"/>
      <w:numFmt w:val="decimal"/>
      <w:lvlText w:val="%7."/>
      <w:lvlJc w:val="left"/>
      <w:pPr>
        <w:tabs>
          <w:tab w:val="num" w:pos="4320"/>
        </w:tabs>
        <w:ind w:left="4320" w:hanging="360"/>
      </w:pPr>
    </w:lvl>
    <w:lvl w:ilvl="7" w:tplc="EB4AF4D2" w:tentative="1">
      <w:start w:val="1"/>
      <w:numFmt w:val="lowerLetter"/>
      <w:lvlText w:val="%8."/>
      <w:lvlJc w:val="left"/>
      <w:pPr>
        <w:tabs>
          <w:tab w:val="num" w:pos="5040"/>
        </w:tabs>
        <w:ind w:left="5040" w:hanging="360"/>
      </w:pPr>
    </w:lvl>
    <w:lvl w:ilvl="8" w:tplc="E56CEAD0"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8C0125"/>
    <w:multiLevelType w:val="hybridMultilevel"/>
    <w:tmpl w:val="73CA7C9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C93A6630">
      <w:start w:val="1"/>
      <w:numFmt w:val="decimal"/>
      <w:lvlText w:val="%1."/>
      <w:lvlJc w:val="left"/>
      <w:pPr>
        <w:ind w:left="360" w:hanging="360"/>
      </w:pPr>
      <w:rPr>
        <w:rFonts w:hint="default"/>
        <w:b w:val="0"/>
      </w:rPr>
    </w:lvl>
    <w:lvl w:ilvl="1" w:tplc="A008C74E" w:tentative="1">
      <w:start w:val="1"/>
      <w:numFmt w:val="lowerLetter"/>
      <w:lvlText w:val="%2."/>
      <w:lvlJc w:val="left"/>
      <w:pPr>
        <w:ind w:left="1440" w:hanging="360"/>
      </w:pPr>
    </w:lvl>
    <w:lvl w:ilvl="2" w:tplc="76528274" w:tentative="1">
      <w:start w:val="1"/>
      <w:numFmt w:val="lowerRoman"/>
      <w:lvlText w:val="%3."/>
      <w:lvlJc w:val="right"/>
      <w:pPr>
        <w:ind w:left="2160" w:hanging="180"/>
      </w:pPr>
    </w:lvl>
    <w:lvl w:ilvl="3" w:tplc="10BC6FB0" w:tentative="1">
      <w:start w:val="1"/>
      <w:numFmt w:val="decimal"/>
      <w:lvlText w:val="%4."/>
      <w:lvlJc w:val="left"/>
      <w:pPr>
        <w:ind w:left="2880" w:hanging="360"/>
      </w:pPr>
    </w:lvl>
    <w:lvl w:ilvl="4" w:tplc="2BFA7F9C" w:tentative="1">
      <w:start w:val="1"/>
      <w:numFmt w:val="lowerLetter"/>
      <w:lvlText w:val="%5."/>
      <w:lvlJc w:val="left"/>
      <w:pPr>
        <w:ind w:left="3600" w:hanging="360"/>
      </w:pPr>
    </w:lvl>
    <w:lvl w:ilvl="5" w:tplc="F31659F8" w:tentative="1">
      <w:start w:val="1"/>
      <w:numFmt w:val="lowerRoman"/>
      <w:lvlText w:val="%6."/>
      <w:lvlJc w:val="right"/>
      <w:pPr>
        <w:ind w:left="4320" w:hanging="180"/>
      </w:pPr>
    </w:lvl>
    <w:lvl w:ilvl="6" w:tplc="F4A4F9F6" w:tentative="1">
      <w:start w:val="1"/>
      <w:numFmt w:val="decimal"/>
      <w:lvlText w:val="%7."/>
      <w:lvlJc w:val="left"/>
      <w:pPr>
        <w:ind w:left="5040" w:hanging="360"/>
      </w:pPr>
    </w:lvl>
    <w:lvl w:ilvl="7" w:tplc="06FC47E8" w:tentative="1">
      <w:start w:val="1"/>
      <w:numFmt w:val="lowerLetter"/>
      <w:lvlText w:val="%8."/>
      <w:lvlJc w:val="left"/>
      <w:pPr>
        <w:ind w:left="5760" w:hanging="360"/>
      </w:pPr>
    </w:lvl>
    <w:lvl w:ilvl="8" w:tplc="F4E24AB2"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56E4D8BE">
      <w:start w:val="1"/>
      <w:numFmt w:val="decimal"/>
      <w:lvlText w:val="%1."/>
      <w:lvlJc w:val="left"/>
      <w:pPr>
        <w:ind w:left="720" w:hanging="360"/>
      </w:pPr>
      <w:rPr>
        <w:rFonts w:hint="default"/>
      </w:rPr>
    </w:lvl>
    <w:lvl w:ilvl="1" w:tplc="8E32A4B2" w:tentative="1">
      <w:start w:val="1"/>
      <w:numFmt w:val="lowerLetter"/>
      <w:lvlText w:val="%2."/>
      <w:lvlJc w:val="left"/>
      <w:pPr>
        <w:ind w:left="1440" w:hanging="360"/>
      </w:pPr>
    </w:lvl>
    <w:lvl w:ilvl="2" w:tplc="E1F40E46" w:tentative="1">
      <w:start w:val="1"/>
      <w:numFmt w:val="lowerRoman"/>
      <w:lvlText w:val="%3."/>
      <w:lvlJc w:val="right"/>
      <w:pPr>
        <w:ind w:left="2160" w:hanging="180"/>
      </w:pPr>
    </w:lvl>
    <w:lvl w:ilvl="3" w:tplc="ED428FF0" w:tentative="1">
      <w:start w:val="1"/>
      <w:numFmt w:val="decimal"/>
      <w:lvlText w:val="%4."/>
      <w:lvlJc w:val="left"/>
      <w:pPr>
        <w:ind w:left="2880" w:hanging="360"/>
      </w:pPr>
    </w:lvl>
    <w:lvl w:ilvl="4" w:tplc="5D74A8B4" w:tentative="1">
      <w:start w:val="1"/>
      <w:numFmt w:val="lowerLetter"/>
      <w:lvlText w:val="%5."/>
      <w:lvlJc w:val="left"/>
      <w:pPr>
        <w:ind w:left="3600" w:hanging="360"/>
      </w:pPr>
    </w:lvl>
    <w:lvl w:ilvl="5" w:tplc="929E613E" w:tentative="1">
      <w:start w:val="1"/>
      <w:numFmt w:val="lowerRoman"/>
      <w:lvlText w:val="%6."/>
      <w:lvlJc w:val="right"/>
      <w:pPr>
        <w:ind w:left="4320" w:hanging="180"/>
      </w:pPr>
    </w:lvl>
    <w:lvl w:ilvl="6" w:tplc="F724A884" w:tentative="1">
      <w:start w:val="1"/>
      <w:numFmt w:val="decimal"/>
      <w:lvlText w:val="%7."/>
      <w:lvlJc w:val="left"/>
      <w:pPr>
        <w:ind w:left="5040" w:hanging="360"/>
      </w:pPr>
    </w:lvl>
    <w:lvl w:ilvl="7" w:tplc="77D47C42" w:tentative="1">
      <w:start w:val="1"/>
      <w:numFmt w:val="lowerLetter"/>
      <w:lvlText w:val="%8."/>
      <w:lvlJc w:val="left"/>
      <w:pPr>
        <w:ind w:left="5760" w:hanging="360"/>
      </w:pPr>
    </w:lvl>
    <w:lvl w:ilvl="8" w:tplc="8ECEEFAA"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B6C2CEB0">
      <w:start w:val="1"/>
      <w:numFmt w:val="decimal"/>
      <w:lvlText w:val="%1."/>
      <w:lvlJc w:val="left"/>
      <w:pPr>
        <w:tabs>
          <w:tab w:val="num" w:pos="360"/>
        </w:tabs>
        <w:ind w:left="360" w:hanging="360"/>
      </w:pPr>
      <w:rPr>
        <w:rFonts w:hint="default"/>
      </w:rPr>
    </w:lvl>
    <w:lvl w:ilvl="1" w:tplc="D1CAE218" w:tentative="1">
      <w:start w:val="1"/>
      <w:numFmt w:val="lowerLetter"/>
      <w:lvlText w:val="%2."/>
      <w:lvlJc w:val="left"/>
      <w:pPr>
        <w:tabs>
          <w:tab w:val="num" w:pos="456"/>
        </w:tabs>
        <w:ind w:left="456" w:hanging="360"/>
      </w:pPr>
    </w:lvl>
    <w:lvl w:ilvl="2" w:tplc="5CFA54E4" w:tentative="1">
      <w:start w:val="1"/>
      <w:numFmt w:val="lowerRoman"/>
      <w:lvlText w:val="%3."/>
      <w:lvlJc w:val="right"/>
      <w:pPr>
        <w:tabs>
          <w:tab w:val="num" w:pos="1176"/>
        </w:tabs>
        <w:ind w:left="1176" w:hanging="180"/>
      </w:pPr>
    </w:lvl>
    <w:lvl w:ilvl="3" w:tplc="2B2EE36C" w:tentative="1">
      <w:start w:val="1"/>
      <w:numFmt w:val="decimal"/>
      <w:lvlText w:val="%4."/>
      <w:lvlJc w:val="left"/>
      <w:pPr>
        <w:tabs>
          <w:tab w:val="num" w:pos="1896"/>
        </w:tabs>
        <w:ind w:left="1896" w:hanging="360"/>
      </w:pPr>
    </w:lvl>
    <w:lvl w:ilvl="4" w:tplc="47E208D2" w:tentative="1">
      <w:start w:val="1"/>
      <w:numFmt w:val="lowerLetter"/>
      <w:lvlText w:val="%5."/>
      <w:lvlJc w:val="left"/>
      <w:pPr>
        <w:tabs>
          <w:tab w:val="num" w:pos="2616"/>
        </w:tabs>
        <w:ind w:left="2616" w:hanging="360"/>
      </w:pPr>
    </w:lvl>
    <w:lvl w:ilvl="5" w:tplc="A99EAC7A" w:tentative="1">
      <w:start w:val="1"/>
      <w:numFmt w:val="lowerRoman"/>
      <w:lvlText w:val="%6."/>
      <w:lvlJc w:val="right"/>
      <w:pPr>
        <w:tabs>
          <w:tab w:val="num" w:pos="3336"/>
        </w:tabs>
        <w:ind w:left="3336" w:hanging="180"/>
      </w:pPr>
    </w:lvl>
    <w:lvl w:ilvl="6" w:tplc="38E4FD9E" w:tentative="1">
      <w:start w:val="1"/>
      <w:numFmt w:val="decimal"/>
      <w:lvlText w:val="%7."/>
      <w:lvlJc w:val="left"/>
      <w:pPr>
        <w:tabs>
          <w:tab w:val="num" w:pos="4056"/>
        </w:tabs>
        <w:ind w:left="4056" w:hanging="360"/>
      </w:pPr>
    </w:lvl>
    <w:lvl w:ilvl="7" w:tplc="5D0A9E3A" w:tentative="1">
      <w:start w:val="1"/>
      <w:numFmt w:val="lowerLetter"/>
      <w:lvlText w:val="%8."/>
      <w:lvlJc w:val="left"/>
      <w:pPr>
        <w:tabs>
          <w:tab w:val="num" w:pos="4776"/>
        </w:tabs>
        <w:ind w:left="4776" w:hanging="360"/>
      </w:pPr>
    </w:lvl>
    <w:lvl w:ilvl="8" w:tplc="917E1866"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742E76C2">
      <w:start w:val="1"/>
      <w:numFmt w:val="decimal"/>
      <w:lvlText w:val="%1)"/>
      <w:lvlJc w:val="left"/>
      <w:pPr>
        <w:ind w:left="720" w:hanging="360"/>
      </w:pPr>
    </w:lvl>
    <w:lvl w:ilvl="1" w:tplc="8D6A9A42" w:tentative="1">
      <w:start w:val="1"/>
      <w:numFmt w:val="lowerLetter"/>
      <w:lvlText w:val="%2."/>
      <w:lvlJc w:val="left"/>
      <w:pPr>
        <w:ind w:left="1440" w:hanging="360"/>
      </w:pPr>
    </w:lvl>
    <w:lvl w:ilvl="2" w:tplc="4B8A424A" w:tentative="1">
      <w:start w:val="1"/>
      <w:numFmt w:val="lowerRoman"/>
      <w:lvlText w:val="%3."/>
      <w:lvlJc w:val="right"/>
      <w:pPr>
        <w:ind w:left="2160" w:hanging="180"/>
      </w:pPr>
    </w:lvl>
    <w:lvl w:ilvl="3" w:tplc="6F964630" w:tentative="1">
      <w:start w:val="1"/>
      <w:numFmt w:val="decimal"/>
      <w:lvlText w:val="%4."/>
      <w:lvlJc w:val="left"/>
      <w:pPr>
        <w:ind w:left="2880" w:hanging="360"/>
      </w:pPr>
    </w:lvl>
    <w:lvl w:ilvl="4" w:tplc="0E787D3E" w:tentative="1">
      <w:start w:val="1"/>
      <w:numFmt w:val="lowerLetter"/>
      <w:lvlText w:val="%5."/>
      <w:lvlJc w:val="left"/>
      <w:pPr>
        <w:ind w:left="3600" w:hanging="360"/>
      </w:pPr>
    </w:lvl>
    <w:lvl w:ilvl="5" w:tplc="594638D0" w:tentative="1">
      <w:start w:val="1"/>
      <w:numFmt w:val="lowerRoman"/>
      <w:lvlText w:val="%6."/>
      <w:lvlJc w:val="right"/>
      <w:pPr>
        <w:ind w:left="4320" w:hanging="180"/>
      </w:pPr>
    </w:lvl>
    <w:lvl w:ilvl="6" w:tplc="DC623F76" w:tentative="1">
      <w:start w:val="1"/>
      <w:numFmt w:val="decimal"/>
      <w:lvlText w:val="%7."/>
      <w:lvlJc w:val="left"/>
      <w:pPr>
        <w:ind w:left="5040" w:hanging="360"/>
      </w:pPr>
    </w:lvl>
    <w:lvl w:ilvl="7" w:tplc="FD52FB02" w:tentative="1">
      <w:start w:val="1"/>
      <w:numFmt w:val="lowerLetter"/>
      <w:lvlText w:val="%8."/>
      <w:lvlJc w:val="left"/>
      <w:pPr>
        <w:ind w:left="5760" w:hanging="360"/>
      </w:pPr>
    </w:lvl>
    <w:lvl w:ilvl="8" w:tplc="FED4C4BE"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A9827912">
      <w:start w:val="1"/>
      <w:numFmt w:val="decimal"/>
      <w:lvlText w:val="%1."/>
      <w:lvlJc w:val="left"/>
      <w:pPr>
        <w:tabs>
          <w:tab w:val="num" w:pos="360"/>
        </w:tabs>
        <w:ind w:left="360" w:hanging="360"/>
      </w:pPr>
      <w:rPr>
        <w:rFonts w:hint="default"/>
        <w:b w:val="0"/>
      </w:rPr>
    </w:lvl>
    <w:lvl w:ilvl="1" w:tplc="2870B2EE" w:tentative="1">
      <w:start w:val="1"/>
      <w:numFmt w:val="lowerLetter"/>
      <w:lvlText w:val="%2."/>
      <w:lvlJc w:val="left"/>
      <w:pPr>
        <w:tabs>
          <w:tab w:val="num" w:pos="1440"/>
        </w:tabs>
        <w:ind w:left="1440" w:hanging="360"/>
      </w:pPr>
    </w:lvl>
    <w:lvl w:ilvl="2" w:tplc="DC507768" w:tentative="1">
      <w:start w:val="1"/>
      <w:numFmt w:val="lowerRoman"/>
      <w:lvlText w:val="%3."/>
      <w:lvlJc w:val="right"/>
      <w:pPr>
        <w:tabs>
          <w:tab w:val="num" w:pos="2160"/>
        </w:tabs>
        <w:ind w:left="2160" w:hanging="180"/>
      </w:pPr>
    </w:lvl>
    <w:lvl w:ilvl="3" w:tplc="3BA69D1C" w:tentative="1">
      <w:start w:val="1"/>
      <w:numFmt w:val="decimal"/>
      <w:lvlText w:val="%4."/>
      <w:lvlJc w:val="left"/>
      <w:pPr>
        <w:tabs>
          <w:tab w:val="num" w:pos="2880"/>
        </w:tabs>
        <w:ind w:left="2880" w:hanging="360"/>
      </w:pPr>
    </w:lvl>
    <w:lvl w:ilvl="4" w:tplc="CDE2D8BE" w:tentative="1">
      <w:start w:val="1"/>
      <w:numFmt w:val="lowerLetter"/>
      <w:lvlText w:val="%5."/>
      <w:lvlJc w:val="left"/>
      <w:pPr>
        <w:tabs>
          <w:tab w:val="num" w:pos="3600"/>
        </w:tabs>
        <w:ind w:left="3600" w:hanging="360"/>
      </w:pPr>
    </w:lvl>
    <w:lvl w:ilvl="5" w:tplc="8456464A" w:tentative="1">
      <w:start w:val="1"/>
      <w:numFmt w:val="lowerRoman"/>
      <w:lvlText w:val="%6."/>
      <w:lvlJc w:val="right"/>
      <w:pPr>
        <w:tabs>
          <w:tab w:val="num" w:pos="4320"/>
        </w:tabs>
        <w:ind w:left="4320" w:hanging="180"/>
      </w:pPr>
    </w:lvl>
    <w:lvl w:ilvl="6" w:tplc="DFF43CEA" w:tentative="1">
      <w:start w:val="1"/>
      <w:numFmt w:val="decimal"/>
      <w:lvlText w:val="%7."/>
      <w:lvlJc w:val="left"/>
      <w:pPr>
        <w:tabs>
          <w:tab w:val="num" w:pos="5040"/>
        </w:tabs>
        <w:ind w:left="5040" w:hanging="360"/>
      </w:pPr>
    </w:lvl>
    <w:lvl w:ilvl="7" w:tplc="4BA8EC66" w:tentative="1">
      <w:start w:val="1"/>
      <w:numFmt w:val="lowerLetter"/>
      <w:lvlText w:val="%8."/>
      <w:lvlJc w:val="left"/>
      <w:pPr>
        <w:tabs>
          <w:tab w:val="num" w:pos="5760"/>
        </w:tabs>
        <w:ind w:left="5760" w:hanging="360"/>
      </w:pPr>
    </w:lvl>
    <w:lvl w:ilvl="8" w:tplc="831E9D20"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52122180">
    <w:abstractNumId w:val="156"/>
  </w:num>
  <w:num w:numId="2" w16cid:durableId="1917664767">
    <w:abstractNumId w:val="227"/>
  </w:num>
  <w:num w:numId="3" w16cid:durableId="1053624797">
    <w:abstractNumId w:val="0"/>
  </w:num>
  <w:num w:numId="4" w16cid:durableId="2075539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1305478">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2415536">
    <w:abstractNumId w:val="235"/>
  </w:num>
  <w:num w:numId="7" w16cid:durableId="131348263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530826">
    <w:abstractNumId w:val="6"/>
  </w:num>
  <w:num w:numId="9" w16cid:durableId="1951931078">
    <w:abstractNumId w:val="132"/>
  </w:num>
  <w:num w:numId="10" w16cid:durableId="759639615">
    <w:abstractNumId w:val="140"/>
  </w:num>
  <w:num w:numId="11" w16cid:durableId="1631326642">
    <w:abstractNumId w:val="225"/>
  </w:num>
  <w:num w:numId="12" w16cid:durableId="1460949344">
    <w:abstractNumId w:val="108"/>
  </w:num>
  <w:num w:numId="13" w16cid:durableId="1390110201">
    <w:abstractNumId w:val="238"/>
  </w:num>
  <w:num w:numId="14" w16cid:durableId="1099373267">
    <w:abstractNumId w:val="62"/>
  </w:num>
  <w:num w:numId="15" w16cid:durableId="1888908818">
    <w:abstractNumId w:val="40"/>
  </w:num>
  <w:num w:numId="16" w16cid:durableId="62989603">
    <w:abstractNumId w:val="222"/>
  </w:num>
  <w:num w:numId="17" w16cid:durableId="1385132335">
    <w:abstractNumId w:val="231"/>
  </w:num>
  <w:num w:numId="18" w16cid:durableId="103886084">
    <w:abstractNumId w:val="11"/>
  </w:num>
  <w:num w:numId="19" w16cid:durableId="2014603995">
    <w:abstractNumId w:val="138"/>
  </w:num>
  <w:num w:numId="20" w16cid:durableId="1576892321">
    <w:abstractNumId w:val="42"/>
  </w:num>
  <w:num w:numId="21" w16cid:durableId="642006003">
    <w:abstractNumId w:val="154"/>
  </w:num>
  <w:num w:numId="22" w16cid:durableId="1048332768">
    <w:abstractNumId w:val="166"/>
  </w:num>
  <w:num w:numId="23" w16cid:durableId="1234119599">
    <w:abstractNumId w:val="242"/>
  </w:num>
  <w:num w:numId="24" w16cid:durableId="1482888726">
    <w:abstractNumId w:val="195"/>
  </w:num>
  <w:num w:numId="25" w16cid:durableId="654378005">
    <w:abstractNumId w:val="69"/>
  </w:num>
  <w:num w:numId="26" w16cid:durableId="128595020">
    <w:abstractNumId w:val="218"/>
  </w:num>
  <w:num w:numId="27" w16cid:durableId="300430397">
    <w:abstractNumId w:val="205"/>
  </w:num>
  <w:num w:numId="28" w16cid:durableId="1147747773">
    <w:abstractNumId w:val="1"/>
  </w:num>
  <w:num w:numId="29" w16cid:durableId="2126997202">
    <w:abstractNumId w:val="150"/>
  </w:num>
  <w:num w:numId="30" w16cid:durableId="1755204791">
    <w:abstractNumId w:val="182"/>
  </w:num>
  <w:num w:numId="31" w16cid:durableId="1328628593">
    <w:abstractNumId w:val="203"/>
  </w:num>
  <w:num w:numId="32" w16cid:durableId="1312254180">
    <w:abstractNumId w:val="157"/>
  </w:num>
  <w:num w:numId="33" w16cid:durableId="1618484671">
    <w:abstractNumId w:val="68"/>
  </w:num>
  <w:num w:numId="34" w16cid:durableId="347412862">
    <w:abstractNumId w:val="155"/>
  </w:num>
  <w:num w:numId="35" w16cid:durableId="660424233">
    <w:abstractNumId w:val="176"/>
  </w:num>
  <w:num w:numId="36" w16cid:durableId="1978223273">
    <w:abstractNumId w:val="213"/>
  </w:num>
  <w:num w:numId="37" w16cid:durableId="518541040">
    <w:abstractNumId w:val="187"/>
  </w:num>
  <w:num w:numId="38" w16cid:durableId="464813996">
    <w:abstractNumId w:val="72"/>
  </w:num>
  <w:num w:numId="39" w16cid:durableId="1281719037">
    <w:abstractNumId w:val="39"/>
  </w:num>
  <w:num w:numId="40" w16cid:durableId="1795441471">
    <w:abstractNumId w:val="17"/>
  </w:num>
  <w:num w:numId="41" w16cid:durableId="1847086614">
    <w:abstractNumId w:val="2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07D3D"/>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1D9"/>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0BC"/>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AF3"/>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0D01"/>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42C"/>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2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247"/>
    <w:rsid w:val="001056BE"/>
    <w:rsid w:val="00105780"/>
    <w:rsid w:val="00105B4C"/>
    <w:rsid w:val="001071B0"/>
    <w:rsid w:val="0010720D"/>
    <w:rsid w:val="0010756A"/>
    <w:rsid w:val="00110138"/>
    <w:rsid w:val="00110960"/>
    <w:rsid w:val="001110AC"/>
    <w:rsid w:val="001110BB"/>
    <w:rsid w:val="0011119E"/>
    <w:rsid w:val="00111831"/>
    <w:rsid w:val="001122E2"/>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846"/>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A66"/>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4D8B"/>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0D67"/>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8BD"/>
    <w:rsid w:val="001D6A73"/>
    <w:rsid w:val="001D6E46"/>
    <w:rsid w:val="001D75F8"/>
    <w:rsid w:val="001D786F"/>
    <w:rsid w:val="001E0329"/>
    <w:rsid w:val="001E0592"/>
    <w:rsid w:val="001E0948"/>
    <w:rsid w:val="001E0D98"/>
    <w:rsid w:val="001E11FB"/>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41D"/>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2FD"/>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36D"/>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38D9"/>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5FF"/>
    <w:rsid w:val="002A0663"/>
    <w:rsid w:val="002A1E26"/>
    <w:rsid w:val="002A1E89"/>
    <w:rsid w:val="002A2324"/>
    <w:rsid w:val="002A232B"/>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493"/>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1AD0"/>
    <w:rsid w:val="0032209A"/>
    <w:rsid w:val="00322CCB"/>
    <w:rsid w:val="00324875"/>
    <w:rsid w:val="00324959"/>
    <w:rsid w:val="0032496B"/>
    <w:rsid w:val="00324E96"/>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694F"/>
    <w:rsid w:val="003375FF"/>
    <w:rsid w:val="0033766F"/>
    <w:rsid w:val="0033795D"/>
    <w:rsid w:val="003409BD"/>
    <w:rsid w:val="00340E8F"/>
    <w:rsid w:val="003415C7"/>
    <w:rsid w:val="003416A5"/>
    <w:rsid w:val="0034269A"/>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1B6"/>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7BF"/>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8C8"/>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942"/>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95F"/>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219"/>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B77"/>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2794"/>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6E7"/>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365"/>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3682"/>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D7B21"/>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8D7"/>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A90"/>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172C6"/>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146"/>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741"/>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5FE"/>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41"/>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E7F"/>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4481"/>
    <w:rsid w:val="00655967"/>
    <w:rsid w:val="00655C53"/>
    <w:rsid w:val="006561BF"/>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6F"/>
    <w:rsid w:val="00667271"/>
    <w:rsid w:val="006679A2"/>
    <w:rsid w:val="00667FEB"/>
    <w:rsid w:val="00670140"/>
    <w:rsid w:val="006701F9"/>
    <w:rsid w:val="0067063B"/>
    <w:rsid w:val="0067066F"/>
    <w:rsid w:val="00670941"/>
    <w:rsid w:val="00671312"/>
    <w:rsid w:val="00671981"/>
    <w:rsid w:val="00671A92"/>
    <w:rsid w:val="00671DDB"/>
    <w:rsid w:val="00672674"/>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B27"/>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23C"/>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2B4"/>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2AC8"/>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372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59E"/>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6C1"/>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3849"/>
    <w:rsid w:val="00884EF0"/>
    <w:rsid w:val="00885133"/>
    <w:rsid w:val="008851F1"/>
    <w:rsid w:val="0088521A"/>
    <w:rsid w:val="00885974"/>
    <w:rsid w:val="00886647"/>
    <w:rsid w:val="00887971"/>
    <w:rsid w:val="0088797C"/>
    <w:rsid w:val="00887A53"/>
    <w:rsid w:val="00887BB7"/>
    <w:rsid w:val="00887F1C"/>
    <w:rsid w:val="00887F6A"/>
    <w:rsid w:val="008908D0"/>
    <w:rsid w:val="0089097D"/>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AF1"/>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A7F9D"/>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A36"/>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043"/>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833"/>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240"/>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5B67"/>
    <w:rsid w:val="0097650A"/>
    <w:rsid w:val="009768E2"/>
    <w:rsid w:val="00976CD6"/>
    <w:rsid w:val="00976ECD"/>
    <w:rsid w:val="009770A8"/>
    <w:rsid w:val="009777C4"/>
    <w:rsid w:val="00977B24"/>
    <w:rsid w:val="00980037"/>
    <w:rsid w:val="009804BA"/>
    <w:rsid w:val="00980A78"/>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0C81"/>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6EA"/>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73"/>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0BA9"/>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47"/>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4E4D"/>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8C"/>
    <w:rsid w:val="00AE56A1"/>
    <w:rsid w:val="00AE69BD"/>
    <w:rsid w:val="00AE6EE0"/>
    <w:rsid w:val="00AE6FDB"/>
    <w:rsid w:val="00AE745B"/>
    <w:rsid w:val="00AE76F9"/>
    <w:rsid w:val="00AE7844"/>
    <w:rsid w:val="00AF1243"/>
    <w:rsid w:val="00AF1DFB"/>
    <w:rsid w:val="00AF1F48"/>
    <w:rsid w:val="00AF2023"/>
    <w:rsid w:val="00AF23CB"/>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E24"/>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4C"/>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A7DC8"/>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2C7"/>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6CC0"/>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8E0"/>
    <w:rsid w:val="00C609F3"/>
    <w:rsid w:val="00C61A3B"/>
    <w:rsid w:val="00C61DD5"/>
    <w:rsid w:val="00C62658"/>
    <w:rsid w:val="00C62E78"/>
    <w:rsid w:val="00C63348"/>
    <w:rsid w:val="00C63542"/>
    <w:rsid w:val="00C6376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08"/>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0FD"/>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4F7"/>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B93"/>
    <w:rsid w:val="00CE1EB4"/>
    <w:rsid w:val="00CE1F34"/>
    <w:rsid w:val="00CE212B"/>
    <w:rsid w:val="00CE2490"/>
    <w:rsid w:val="00CE24A6"/>
    <w:rsid w:val="00CE3473"/>
    <w:rsid w:val="00CE3F86"/>
    <w:rsid w:val="00CE475B"/>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6E55"/>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382"/>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74E"/>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B68"/>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109"/>
    <w:rsid w:val="00DF7432"/>
    <w:rsid w:val="00DF769B"/>
    <w:rsid w:val="00DF77AD"/>
    <w:rsid w:val="00DF79F0"/>
    <w:rsid w:val="00DF7AED"/>
    <w:rsid w:val="00DF7DB5"/>
    <w:rsid w:val="00DF7F44"/>
    <w:rsid w:val="00E0023B"/>
    <w:rsid w:val="00E002D3"/>
    <w:rsid w:val="00E00507"/>
    <w:rsid w:val="00E00CA4"/>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081"/>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4BE"/>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A40"/>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C9D"/>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4FD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3D6"/>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B1"/>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1E2"/>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C73"/>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1B5"/>
    <w:rsid w:val="00FA66B4"/>
    <w:rsid w:val="00FA70BC"/>
    <w:rsid w:val="00FA7BD4"/>
    <w:rsid w:val="00FB0017"/>
    <w:rsid w:val="00FB0187"/>
    <w:rsid w:val="00FB02AC"/>
    <w:rsid w:val="00FB0359"/>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78F62"/>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1F741D"/>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 w:type="paragraph" w:styleId="Prskatjums">
    <w:name w:val="Revision"/>
    <w:hidden/>
    <w:uiPriority w:val="99"/>
    <w:semiHidden/>
    <w:rsid w:val="00FA61B5"/>
    <w:rPr>
      <w:rFonts w:cs="Tahoma"/>
      <w:iCs/>
      <w:color w:val="000000"/>
      <w:sz w:val="24"/>
      <w:lang w:eastAsia="en-US"/>
    </w:rPr>
  </w:style>
  <w:style w:type="character" w:styleId="Komentraatsauce">
    <w:name w:val="annotation reference"/>
    <w:basedOn w:val="Noklusjumarindkopasfonts"/>
    <w:rsid w:val="00C608E0"/>
    <w:rPr>
      <w:sz w:val="16"/>
      <w:szCs w:val="16"/>
    </w:rPr>
  </w:style>
  <w:style w:type="paragraph" w:styleId="Komentrateksts">
    <w:name w:val="annotation text"/>
    <w:basedOn w:val="Parasts"/>
    <w:link w:val="KomentratekstsRakstz"/>
    <w:rsid w:val="00C608E0"/>
    <w:rPr>
      <w:sz w:val="20"/>
    </w:rPr>
  </w:style>
  <w:style w:type="character" w:customStyle="1" w:styleId="KomentratekstsRakstz">
    <w:name w:val="Komentāra teksts Rakstz."/>
    <w:basedOn w:val="Noklusjumarindkopasfonts"/>
    <w:link w:val="Komentrateksts"/>
    <w:rsid w:val="00C608E0"/>
    <w:rPr>
      <w:rFonts w:cs="Tahoma"/>
      <w:iCs/>
      <w:color w:val="000000"/>
      <w:lang w:eastAsia="en-US"/>
    </w:rPr>
  </w:style>
  <w:style w:type="paragraph" w:styleId="Komentratma">
    <w:name w:val="annotation subject"/>
    <w:basedOn w:val="Komentrateksts"/>
    <w:next w:val="Komentrateksts"/>
    <w:link w:val="KomentratmaRakstz"/>
    <w:rsid w:val="00C608E0"/>
    <w:rPr>
      <w:b/>
      <w:bCs/>
    </w:rPr>
  </w:style>
  <w:style w:type="character" w:customStyle="1" w:styleId="KomentratmaRakstz">
    <w:name w:val="Komentāra tēma Rakstz."/>
    <w:basedOn w:val="KomentratekstsRakstz"/>
    <w:link w:val="Komentratma"/>
    <w:rsid w:val="00C608E0"/>
    <w:rPr>
      <w:rFonts w:cs="Tahoma"/>
      <w:b/>
      <w:bCs/>
      <w:i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6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E384F-C923-4C22-91C5-067DEE91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4628</Words>
  <Characters>2638</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Agnese Puisīte</cp:lastModifiedBy>
  <cp:revision>7</cp:revision>
  <cp:lastPrinted>2026-02-23T06:36:00Z</cp:lastPrinted>
  <dcterms:created xsi:type="dcterms:W3CDTF">2026-02-23T11:14:00Z</dcterms:created>
  <dcterms:modified xsi:type="dcterms:W3CDTF">2026-02-23T14:00:00Z</dcterms:modified>
</cp:coreProperties>
</file>