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10812" w14:textId="77777777" w:rsidR="0026300D" w:rsidRPr="00293563" w:rsidRDefault="006159B0" w:rsidP="00D41F54">
      <w:pPr>
        <w:jc w:val="center"/>
        <w:rPr>
          <w:rFonts w:cs="Times New Roman"/>
          <w:noProof/>
        </w:rPr>
      </w:pPr>
      <w:r w:rsidRPr="00293563">
        <w:rPr>
          <w:rFonts w:cs="Times New Roman"/>
          <w:noProof/>
          <w:lang w:eastAsia="lv-LV"/>
        </w:rPr>
        <w:drawing>
          <wp:inline distT="0" distB="0" distL="0" distR="0" wp14:anchorId="0FD65C98" wp14:editId="2DAAE9B1">
            <wp:extent cx="600710" cy="716280"/>
            <wp:effectExtent l="0" t="0" r="8890" b="762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00710" cy="716280"/>
                    </a:xfrm>
                    <a:prstGeom prst="rect">
                      <a:avLst/>
                    </a:prstGeom>
                    <a:noFill/>
                    <a:ln>
                      <a:noFill/>
                    </a:ln>
                  </pic:spPr>
                </pic:pic>
              </a:graphicData>
            </a:graphic>
          </wp:inline>
        </w:drawing>
      </w:r>
    </w:p>
    <w:p w14:paraId="630F7979" w14:textId="77777777" w:rsidR="0026300D" w:rsidRPr="00293563" w:rsidRDefault="0026300D" w:rsidP="00D41F54">
      <w:pPr>
        <w:jc w:val="center"/>
        <w:rPr>
          <w:rFonts w:cs="Times New Roman"/>
          <w:noProof/>
          <w:sz w:val="12"/>
          <w:szCs w:val="28"/>
        </w:rPr>
      </w:pPr>
    </w:p>
    <w:p w14:paraId="63B3F61D" w14:textId="77777777" w:rsidR="00E81B69" w:rsidRPr="00E81B69" w:rsidRDefault="006159B0" w:rsidP="00E81B69">
      <w:pPr>
        <w:jc w:val="center"/>
        <w:rPr>
          <w:rFonts w:cs="Times New Roman"/>
          <w:iCs w:val="0"/>
          <w:noProof/>
          <w:color w:val="auto"/>
          <w:sz w:val="36"/>
          <w:szCs w:val="24"/>
        </w:rPr>
      </w:pPr>
      <w:r w:rsidRPr="00E81B69">
        <w:rPr>
          <w:rFonts w:cs="Times New Roman"/>
          <w:iCs w:val="0"/>
          <w:noProof/>
          <w:color w:val="auto"/>
          <w:sz w:val="36"/>
          <w:szCs w:val="24"/>
        </w:rPr>
        <w:t>OGRES  NOVADA  PAŠVALDĪBA</w:t>
      </w:r>
    </w:p>
    <w:p w14:paraId="09F5AA9A" w14:textId="77777777" w:rsidR="00E81B69" w:rsidRPr="00E81B69" w:rsidRDefault="006159B0" w:rsidP="00E81B69">
      <w:pPr>
        <w:jc w:val="center"/>
        <w:rPr>
          <w:rFonts w:cs="Times New Roman"/>
          <w:iCs w:val="0"/>
          <w:noProof/>
          <w:color w:val="auto"/>
          <w:sz w:val="18"/>
          <w:szCs w:val="24"/>
        </w:rPr>
      </w:pPr>
      <w:r w:rsidRPr="00E81B69">
        <w:rPr>
          <w:rFonts w:cs="Times New Roman"/>
          <w:iCs w:val="0"/>
          <w:noProof/>
          <w:color w:val="auto"/>
          <w:sz w:val="18"/>
          <w:szCs w:val="24"/>
        </w:rPr>
        <w:t>Reģ.Nr.90000024455, Brīvības iela 33, Ogre, Ogres nov., LV-5001</w:t>
      </w:r>
    </w:p>
    <w:p w14:paraId="309E9749" w14:textId="77777777" w:rsidR="00E81B69" w:rsidRPr="00E81B69" w:rsidRDefault="006159B0" w:rsidP="00E81B69">
      <w:pPr>
        <w:pBdr>
          <w:bottom w:val="single" w:sz="4" w:space="1" w:color="auto"/>
        </w:pBdr>
        <w:jc w:val="center"/>
        <w:rPr>
          <w:rFonts w:cs="Times New Roman"/>
          <w:iCs w:val="0"/>
          <w:noProof/>
          <w:color w:val="auto"/>
          <w:sz w:val="18"/>
          <w:szCs w:val="24"/>
        </w:rPr>
      </w:pPr>
      <w:r w:rsidRPr="00E81B69">
        <w:rPr>
          <w:rFonts w:cs="Times New Roman"/>
          <w:iCs w:val="0"/>
          <w:noProof/>
          <w:color w:val="auto"/>
          <w:sz w:val="18"/>
          <w:szCs w:val="24"/>
        </w:rPr>
        <w:t xml:space="preserve">tālrunis 65071160, </w:t>
      </w:r>
      <w:r w:rsidRPr="00E81B69">
        <w:rPr>
          <w:rFonts w:cs="Times New Roman"/>
          <w:iCs w:val="0"/>
          <w:color w:val="auto"/>
          <w:sz w:val="18"/>
          <w:szCs w:val="24"/>
        </w:rPr>
        <w:t xml:space="preserve">e-pasts: ogredome@ogresnovads.lv, www.ogresnovads.lv </w:t>
      </w:r>
    </w:p>
    <w:p w14:paraId="4F1E8DFB" w14:textId="77777777" w:rsidR="00CF4779" w:rsidRDefault="00CF4779" w:rsidP="00CF4779">
      <w:pPr>
        <w:jc w:val="right"/>
        <w:rPr>
          <w:rFonts w:cs="Times New Roman"/>
          <w:szCs w:val="24"/>
        </w:rPr>
      </w:pPr>
    </w:p>
    <w:p w14:paraId="6239B471" w14:textId="77777777" w:rsidR="00CF4779" w:rsidRDefault="00CF4779" w:rsidP="00234A85">
      <w:pPr>
        <w:jc w:val="center"/>
        <w:rPr>
          <w:rFonts w:cs="Times New Roman"/>
          <w:b/>
          <w:bCs/>
          <w:sz w:val="32"/>
          <w:szCs w:val="32"/>
        </w:rPr>
      </w:pPr>
    </w:p>
    <w:p w14:paraId="5ACC4038" w14:textId="77777777" w:rsidR="00234A85" w:rsidRPr="00293563" w:rsidRDefault="006159B0" w:rsidP="00234A85">
      <w:pPr>
        <w:jc w:val="center"/>
        <w:rPr>
          <w:rFonts w:cs="Times New Roman"/>
          <w:b/>
          <w:bCs/>
          <w:sz w:val="32"/>
          <w:szCs w:val="32"/>
        </w:rPr>
      </w:pPr>
      <w:r w:rsidRPr="00293563">
        <w:rPr>
          <w:rFonts w:cs="Times New Roman"/>
          <w:b/>
          <w:bCs/>
          <w:sz w:val="32"/>
          <w:szCs w:val="32"/>
        </w:rPr>
        <w:t xml:space="preserve">OGRES NOVADA PAŠVALDĪBAS </w:t>
      </w:r>
    </w:p>
    <w:p w14:paraId="68C89722" w14:textId="77777777" w:rsidR="0049126A" w:rsidRPr="00293563" w:rsidRDefault="006159B0">
      <w:pPr>
        <w:jc w:val="center"/>
        <w:rPr>
          <w:rFonts w:cs="Times New Roman"/>
          <w:b/>
          <w:bCs/>
          <w:sz w:val="32"/>
          <w:szCs w:val="32"/>
        </w:rPr>
      </w:pPr>
      <w:r>
        <w:rPr>
          <w:rFonts w:cs="Times New Roman"/>
          <w:b/>
          <w:bCs/>
          <w:sz w:val="32"/>
          <w:szCs w:val="32"/>
        </w:rPr>
        <w:t xml:space="preserve">KULTŪRAS KOMITEJAS </w:t>
      </w:r>
      <w:r w:rsidRPr="00293563">
        <w:rPr>
          <w:rFonts w:cs="Times New Roman"/>
          <w:b/>
          <w:bCs/>
          <w:sz w:val="32"/>
          <w:szCs w:val="32"/>
        </w:rPr>
        <w:t>SĒDES PROTOKOLS</w:t>
      </w:r>
    </w:p>
    <w:p w14:paraId="725AD7AE" w14:textId="77777777" w:rsidR="00DE4B3D" w:rsidRPr="00DE4B3D" w:rsidRDefault="006159B0" w:rsidP="00DE4B3D">
      <w:pPr>
        <w:jc w:val="center"/>
        <w:rPr>
          <w:rFonts w:cs="Times New Roman"/>
          <w:szCs w:val="32"/>
        </w:rPr>
      </w:pPr>
      <w:r w:rsidRPr="00293563">
        <w:rPr>
          <w:rFonts w:cs="Times New Roman"/>
          <w:szCs w:val="32"/>
        </w:rPr>
        <w:t>Ogrē</w:t>
      </w:r>
    </w:p>
    <w:p w14:paraId="2211105F" w14:textId="77777777" w:rsidR="002B74C4" w:rsidRDefault="002B74C4" w:rsidP="00D16652">
      <w:pPr>
        <w:rPr>
          <w:rFonts w:cs="Times New Roman"/>
          <w:sz w:val="28"/>
          <w:szCs w:val="28"/>
        </w:rPr>
      </w:pPr>
    </w:p>
    <w:p w14:paraId="03ADBE31" w14:textId="77777777" w:rsidR="00D16652" w:rsidRPr="00293563" w:rsidRDefault="00D16652" w:rsidP="00D16652">
      <w:pPr>
        <w:rPr>
          <w:rFonts w:cs="Times New Roman"/>
          <w:sz w:val="28"/>
          <w:szCs w:val="28"/>
        </w:rPr>
      </w:pPr>
    </w:p>
    <w:tbl>
      <w:tblPr>
        <w:tblW w:w="5000" w:type="pct"/>
        <w:tblLook w:val="0000" w:firstRow="0" w:lastRow="0" w:firstColumn="0" w:lastColumn="0" w:noHBand="0" w:noVBand="0"/>
      </w:tblPr>
      <w:tblGrid>
        <w:gridCol w:w="4535"/>
        <w:gridCol w:w="4536"/>
      </w:tblGrid>
      <w:tr w:rsidR="00B64BF1" w14:paraId="70EF1EAC" w14:textId="77777777">
        <w:tc>
          <w:tcPr>
            <w:tcW w:w="2500" w:type="pct"/>
            <w:tcBorders>
              <w:top w:val="nil"/>
              <w:left w:val="nil"/>
              <w:bottom w:val="nil"/>
              <w:right w:val="nil"/>
            </w:tcBorders>
          </w:tcPr>
          <w:p w14:paraId="1FC741BE" w14:textId="77777777" w:rsidR="009F6903" w:rsidRDefault="006159B0" w:rsidP="009F6903">
            <w:pPr>
              <w:ind w:hanging="108"/>
              <w:rPr>
                <w:noProof/>
              </w:rPr>
            </w:pPr>
            <w:r w:rsidRPr="00470E79">
              <w:rPr>
                <w:noProof/>
              </w:rPr>
              <w:t>2026. gada</w:t>
            </w:r>
            <w:r>
              <w:rPr>
                <w:noProof/>
              </w:rPr>
              <w:t xml:space="preserve"> 19. februāris</w:t>
            </w:r>
          </w:p>
          <w:p w14:paraId="3B6621B0" w14:textId="7D8D9248" w:rsidR="009E0548" w:rsidRPr="009E0548" w:rsidRDefault="009E0548" w:rsidP="009E0548">
            <w:pPr>
              <w:ind w:hanging="108"/>
              <w:rPr>
                <w:noProof/>
              </w:rPr>
            </w:pPr>
            <w:r>
              <w:rPr>
                <w:noProof/>
              </w:rPr>
              <w:t>Ogrē, Brīvības ielā 33, 3. stāva zālē</w:t>
            </w:r>
          </w:p>
        </w:tc>
        <w:tc>
          <w:tcPr>
            <w:tcW w:w="2500" w:type="pct"/>
            <w:tcBorders>
              <w:top w:val="nil"/>
              <w:left w:val="nil"/>
              <w:bottom w:val="nil"/>
              <w:right w:val="nil"/>
            </w:tcBorders>
          </w:tcPr>
          <w:p w14:paraId="58272624" w14:textId="75E3FCF9" w:rsidR="009F6903" w:rsidRPr="00293563" w:rsidRDefault="006159B0" w:rsidP="009F6903">
            <w:pPr>
              <w:jc w:val="right"/>
              <w:rPr>
                <w:rFonts w:cs="Times New Roman"/>
              </w:rPr>
            </w:pPr>
            <w:r w:rsidRPr="00470E79">
              <w:rPr>
                <w:b/>
                <w:bCs/>
              </w:rPr>
              <w:t>Nr.</w:t>
            </w:r>
            <w:r w:rsidR="009E0548">
              <w:rPr>
                <w:b/>
                <w:bCs/>
              </w:rPr>
              <w:t xml:space="preserve"> </w:t>
            </w:r>
            <w:r w:rsidRPr="00470E79">
              <w:rPr>
                <w:rStyle w:val="Intensvaatsauce"/>
                <w:noProof/>
                <w:color w:val="auto"/>
              </w:rPr>
              <w:t>2</w:t>
            </w:r>
          </w:p>
        </w:tc>
      </w:tr>
    </w:tbl>
    <w:p w14:paraId="2078A665" w14:textId="77777777" w:rsidR="002D7C56" w:rsidRPr="00135E42" w:rsidRDefault="002D7C56">
      <w:pPr>
        <w:pStyle w:val="Galvene"/>
        <w:tabs>
          <w:tab w:val="clear" w:pos="4153"/>
          <w:tab w:val="clear" w:pos="8306"/>
        </w:tabs>
        <w:rPr>
          <w:rFonts w:ascii="Times New Roman" w:hAnsi="Times New Roman"/>
          <w:sz w:val="28"/>
          <w:szCs w:val="28"/>
        </w:rPr>
      </w:pPr>
    </w:p>
    <w:p w14:paraId="4F94388C" w14:textId="2BA53970" w:rsidR="009F6903" w:rsidRPr="00470E79" w:rsidRDefault="006159B0" w:rsidP="009F6903">
      <w:pPr>
        <w:tabs>
          <w:tab w:val="left" w:pos="0"/>
        </w:tabs>
      </w:pPr>
      <w:r w:rsidRPr="00470E79">
        <w:t>Sēde sasaukta p</w:t>
      </w:r>
      <w:r>
        <w:t>ulksten</w:t>
      </w:r>
      <w:r w:rsidRPr="00470E79">
        <w:t xml:space="preserve">. </w:t>
      </w:r>
      <w:r w:rsidRPr="00470E79">
        <w:rPr>
          <w:noProof/>
        </w:rPr>
        <w:t>11</w:t>
      </w:r>
      <w:r w:rsidR="00FF2EAD">
        <w:rPr>
          <w:noProof/>
        </w:rPr>
        <w:t>.</w:t>
      </w:r>
      <w:r w:rsidR="00800723">
        <w:rPr>
          <w:noProof/>
        </w:rPr>
        <w:t>30</w:t>
      </w:r>
    </w:p>
    <w:p w14:paraId="044A341F" w14:textId="2700DE04" w:rsidR="009F6903" w:rsidRPr="00470E79" w:rsidRDefault="006159B0" w:rsidP="009F6903">
      <w:pPr>
        <w:tabs>
          <w:tab w:val="left" w:pos="0"/>
        </w:tabs>
      </w:pPr>
      <w:r w:rsidRPr="00470E79">
        <w:t>Sēdi atklāj p</w:t>
      </w:r>
      <w:r>
        <w:t>ulksten</w:t>
      </w:r>
      <w:r w:rsidRPr="00470E79">
        <w:t xml:space="preserve">. </w:t>
      </w:r>
      <w:r w:rsidRPr="00470E79">
        <w:rPr>
          <w:noProof/>
        </w:rPr>
        <w:t>11</w:t>
      </w:r>
      <w:r w:rsidR="00FF2EAD">
        <w:rPr>
          <w:noProof/>
        </w:rPr>
        <w:t>.</w:t>
      </w:r>
      <w:r w:rsidRPr="00470E79">
        <w:rPr>
          <w:noProof/>
        </w:rPr>
        <w:t>52</w:t>
      </w:r>
      <w:r w:rsidRPr="00470E79">
        <w:t xml:space="preserve"> </w:t>
      </w:r>
    </w:p>
    <w:p w14:paraId="2DBE33E6" w14:textId="77777777" w:rsidR="0049126A" w:rsidRPr="00135E42" w:rsidRDefault="0049126A">
      <w:pPr>
        <w:ind w:right="28"/>
        <w:jc w:val="both"/>
        <w:rPr>
          <w:rFonts w:cs="Times New Roman"/>
          <w:sz w:val="28"/>
          <w:szCs w:val="28"/>
        </w:rPr>
      </w:pPr>
    </w:p>
    <w:p w14:paraId="74D9BF97" w14:textId="46385D04" w:rsidR="00010E83" w:rsidRPr="00293563" w:rsidRDefault="006159B0">
      <w:pPr>
        <w:ind w:right="28"/>
        <w:jc w:val="both"/>
        <w:rPr>
          <w:rFonts w:cs="Times New Roman"/>
        </w:rPr>
      </w:pPr>
      <w:r w:rsidRPr="00293563">
        <w:rPr>
          <w:rFonts w:cs="Times New Roman"/>
          <w:bCs/>
        </w:rPr>
        <w:t>Sēdi vada:</w:t>
      </w:r>
      <w:r w:rsidR="003D3FBE" w:rsidRPr="00293563">
        <w:rPr>
          <w:rFonts w:cs="Times New Roman"/>
          <w:bCs/>
        </w:rPr>
        <w:t xml:space="preserve"> </w:t>
      </w:r>
      <w:r w:rsidR="006713FD" w:rsidRPr="00482474">
        <w:rPr>
          <w:rFonts w:cs="Times New Roman"/>
        </w:rPr>
        <w:t>Kultūras komitejas priekšsēdētājs Artūrs Mangulis</w:t>
      </w:r>
    </w:p>
    <w:p w14:paraId="6097F72B" w14:textId="77777777" w:rsidR="002413AC" w:rsidRPr="00135E42" w:rsidRDefault="002413AC">
      <w:pPr>
        <w:ind w:right="28"/>
        <w:jc w:val="both"/>
        <w:rPr>
          <w:rFonts w:cs="Times New Roman"/>
          <w:sz w:val="28"/>
          <w:szCs w:val="28"/>
        </w:rPr>
      </w:pPr>
    </w:p>
    <w:p w14:paraId="40F21B71" w14:textId="6B9BB77E" w:rsidR="003B234B" w:rsidRDefault="006159B0">
      <w:pPr>
        <w:ind w:right="28"/>
        <w:jc w:val="both"/>
        <w:rPr>
          <w:rFonts w:cs="Times New Roman"/>
        </w:rPr>
      </w:pPr>
      <w:r>
        <w:rPr>
          <w:rFonts w:cs="Times New Roman"/>
          <w:bCs/>
        </w:rPr>
        <w:t>Sēdi p</w:t>
      </w:r>
      <w:r w:rsidR="00A7495D" w:rsidRPr="00293563">
        <w:rPr>
          <w:rFonts w:cs="Times New Roman"/>
          <w:bCs/>
        </w:rPr>
        <w:t xml:space="preserve">rotokolē: </w:t>
      </w:r>
      <w:r>
        <w:t xml:space="preserve">Ogres novada pašvaldības </w:t>
      </w:r>
      <w:r w:rsidR="009E0548">
        <w:t>C</w:t>
      </w:r>
      <w:r w:rsidR="00C05CB2">
        <w:t xml:space="preserve">entrālās administrācijas </w:t>
      </w:r>
      <w:r>
        <w:t>Kancelejas lietvede</w:t>
      </w:r>
      <w:r w:rsidR="009E0548">
        <w:t xml:space="preserve"> Agnese Puisīte </w:t>
      </w:r>
    </w:p>
    <w:p w14:paraId="23138A54" w14:textId="77777777" w:rsidR="009F6903" w:rsidRPr="00293563" w:rsidRDefault="009F6903">
      <w:pPr>
        <w:ind w:right="28"/>
        <w:jc w:val="both"/>
        <w:rPr>
          <w:rFonts w:cs="Times New Roman"/>
        </w:rPr>
      </w:pPr>
    </w:p>
    <w:p w14:paraId="674294CB" w14:textId="17AFC50B" w:rsidR="009E0548" w:rsidRDefault="009E0548" w:rsidP="009E0548">
      <w:pPr>
        <w:ind w:right="28"/>
        <w:jc w:val="both"/>
      </w:pPr>
      <w:r w:rsidRPr="00BD07BC">
        <w:t>Piedalās komitejas locekļi:</w:t>
      </w:r>
      <w:r w:rsidR="00192622" w:rsidRPr="00192622">
        <w:t xml:space="preserve"> </w:t>
      </w:r>
      <w:r w:rsidR="00192622">
        <w:t xml:space="preserve">Raivis Rubīns </w:t>
      </w:r>
      <w:r w:rsidR="00192622" w:rsidRPr="00215F5C">
        <w:rPr>
          <w:rFonts w:cs="Times New Roman"/>
          <w:color w:val="1C1C1C"/>
          <w:szCs w:val="24"/>
          <w:shd w:val="clear" w:color="auto" w:fill="FFFFFF"/>
        </w:rPr>
        <w:t>(attālināti tiešsaistē)</w:t>
      </w:r>
      <w:r w:rsidR="00C05CB2">
        <w:t xml:space="preserve">, Atvars Lakstīgala, </w:t>
      </w:r>
      <w:r w:rsidRPr="00BD07BC">
        <w:t>Sarmīte Ozoliņa,</w:t>
      </w:r>
      <w:r w:rsidR="00192622">
        <w:t xml:space="preserve"> </w:t>
      </w:r>
      <w:r w:rsidRPr="00BD07BC">
        <w:t xml:space="preserve">Matīss Mežaks, Kārlis Avotiņš, Gints Sīviņš, Dace Veiliņa, Jānis </w:t>
      </w:r>
      <w:proofErr w:type="spellStart"/>
      <w:r w:rsidRPr="00BD07BC">
        <w:t>Iklāvs</w:t>
      </w:r>
      <w:proofErr w:type="spellEnd"/>
      <w:r w:rsidRPr="00BD07BC">
        <w:t xml:space="preserve">, Iluta Jansone, Andris Krauja, Pāvels Kotāns, Ilmārs Zemnieks, Raivis </w:t>
      </w:r>
      <w:proofErr w:type="spellStart"/>
      <w:r w:rsidRPr="00BD07BC">
        <w:t>Ūzuls</w:t>
      </w:r>
      <w:proofErr w:type="spellEnd"/>
      <w:r w:rsidRPr="00BD07BC">
        <w:t xml:space="preserve">, Dzirkstīte </w:t>
      </w:r>
      <w:proofErr w:type="spellStart"/>
      <w:r w:rsidRPr="00BD07BC">
        <w:t>Žindiga</w:t>
      </w:r>
      <w:proofErr w:type="spellEnd"/>
      <w:r w:rsidR="00C05CB2">
        <w:t>.</w:t>
      </w:r>
    </w:p>
    <w:p w14:paraId="005318CD" w14:textId="77777777" w:rsidR="009E0548" w:rsidRDefault="009E0548" w:rsidP="009E0548">
      <w:pPr>
        <w:ind w:right="28"/>
        <w:jc w:val="both"/>
      </w:pPr>
    </w:p>
    <w:p w14:paraId="0EEB16EA" w14:textId="46FB2BCB" w:rsidR="009E0548" w:rsidRDefault="009E0548" w:rsidP="009E0548">
      <w:pPr>
        <w:ind w:right="28"/>
        <w:jc w:val="both"/>
      </w:pPr>
      <w:r>
        <w:t xml:space="preserve">Nepiedalās komitejas locekļi: </w:t>
      </w:r>
      <w:r>
        <w:rPr>
          <w:rFonts w:cs="Times New Roman"/>
        </w:rPr>
        <w:t xml:space="preserve">Egils </w:t>
      </w:r>
      <w:proofErr w:type="spellStart"/>
      <w:r>
        <w:rPr>
          <w:rFonts w:cs="Times New Roman"/>
        </w:rPr>
        <w:t>Helmanis</w:t>
      </w:r>
      <w:proofErr w:type="spellEnd"/>
      <w:r>
        <w:rPr>
          <w:rFonts w:cs="Times New Roman"/>
        </w:rPr>
        <w:t xml:space="preserve"> – </w:t>
      </w:r>
      <w:r w:rsidR="00192622">
        <w:rPr>
          <w:rFonts w:cs="Times New Roman"/>
        </w:rPr>
        <w:t>komandējums</w:t>
      </w:r>
      <w:r>
        <w:rPr>
          <w:rFonts w:cs="Times New Roman"/>
        </w:rPr>
        <w:t>, Jānis Siliņš – cits iemesls,</w:t>
      </w:r>
      <w:r w:rsidRPr="009E0548">
        <w:rPr>
          <w:rFonts w:cs="Times New Roman"/>
        </w:rPr>
        <w:t xml:space="preserve"> </w:t>
      </w:r>
      <w:r>
        <w:rPr>
          <w:rFonts w:cs="Times New Roman"/>
        </w:rPr>
        <w:t>Dace Kļaviņa – cits iemesls</w:t>
      </w:r>
      <w:r w:rsidR="00C05CB2">
        <w:rPr>
          <w:rFonts w:cs="Times New Roman"/>
        </w:rPr>
        <w:t>.</w:t>
      </w:r>
    </w:p>
    <w:p w14:paraId="6BDAC973" w14:textId="77777777" w:rsidR="009E0548" w:rsidRDefault="009E0548" w:rsidP="009E0548">
      <w:pPr>
        <w:ind w:right="28"/>
        <w:jc w:val="both"/>
      </w:pPr>
    </w:p>
    <w:p w14:paraId="436F430F" w14:textId="12583F81" w:rsidR="009E0548" w:rsidRDefault="009E0548" w:rsidP="009E0548">
      <w:pPr>
        <w:ind w:right="28"/>
        <w:jc w:val="both"/>
      </w:pPr>
      <w:r>
        <w:t>Piedalās deputāti: Santa Ločmele, Mariss Martinsons, Kārlis Ansons</w:t>
      </w:r>
      <w:r w:rsidR="00C05CB2">
        <w:t>.</w:t>
      </w:r>
    </w:p>
    <w:p w14:paraId="78CFAF97" w14:textId="77777777" w:rsidR="00411D11" w:rsidRDefault="00411D11" w:rsidP="009E0548">
      <w:pPr>
        <w:ind w:right="28"/>
        <w:jc w:val="both"/>
      </w:pPr>
    </w:p>
    <w:p w14:paraId="5FC08E66" w14:textId="5E88F3BB" w:rsidR="00411D11" w:rsidRDefault="00411D11" w:rsidP="00411D11">
      <w:pPr>
        <w:ind w:right="28"/>
        <w:jc w:val="both"/>
      </w:pPr>
      <w:r>
        <w:t>Nepiedalās deputāti: Uldis Skudra – cits iemesls, Rūdolfs Kudļa – iemesls nav zināms</w:t>
      </w:r>
      <w:r w:rsidR="00C05CB2">
        <w:t>.</w:t>
      </w:r>
    </w:p>
    <w:p w14:paraId="2EE4B58C" w14:textId="77777777" w:rsidR="00411D11" w:rsidRPr="00293563" w:rsidRDefault="00411D11" w:rsidP="009E0548">
      <w:pPr>
        <w:ind w:right="28"/>
        <w:jc w:val="both"/>
        <w:rPr>
          <w:rFonts w:cs="Times New Roman"/>
        </w:rPr>
      </w:pPr>
    </w:p>
    <w:p w14:paraId="005AAC16" w14:textId="415BF221" w:rsidR="005939F9" w:rsidRPr="003968C8" w:rsidRDefault="005939F9" w:rsidP="005939F9">
      <w:pPr>
        <w:ind w:right="28"/>
        <w:jc w:val="both"/>
        <w:rPr>
          <w:rFonts w:cs="Times New Roman"/>
          <w:color w:val="auto"/>
          <w:szCs w:val="24"/>
        </w:rPr>
      </w:pPr>
      <w:r w:rsidRPr="003968C8">
        <w:rPr>
          <w:rFonts w:cs="Times New Roman"/>
          <w:color w:val="auto"/>
          <w:szCs w:val="24"/>
        </w:rPr>
        <w:t xml:space="preserve">Piedalās pašvaldības darbinieki un uzaicinātie: Ogres novada pašvaldības izpilddirektors Pēteris </w:t>
      </w:r>
      <w:proofErr w:type="spellStart"/>
      <w:r w:rsidRPr="003968C8">
        <w:rPr>
          <w:rFonts w:cs="Times New Roman"/>
          <w:color w:val="auto"/>
          <w:szCs w:val="24"/>
        </w:rPr>
        <w:t>Špakovskis</w:t>
      </w:r>
      <w:proofErr w:type="spellEnd"/>
      <w:r w:rsidRPr="003968C8">
        <w:rPr>
          <w:rFonts w:cs="Times New Roman"/>
          <w:color w:val="auto"/>
          <w:szCs w:val="24"/>
        </w:rPr>
        <w:t xml:space="preserve">, Izpilddirektora vietniece Dana Bārbale, Kancelejas vadītāja vietniece  Santa Hermane-Kondrova, Juridiskās nodaļas juriste Sandra Ziediņa, Attīstības un plānošanas nodaļas </w:t>
      </w:r>
      <w:r>
        <w:rPr>
          <w:rFonts w:cs="Times New Roman"/>
          <w:color w:val="auto"/>
          <w:szCs w:val="24"/>
        </w:rPr>
        <w:t>vadītāja Aija Romanovska,</w:t>
      </w:r>
      <w:r w:rsidR="00C05CB2">
        <w:rPr>
          <w:rFonts w:cs="Times New Roman"/>
          <w:color w:val="auto"/>
          <w:szCs w:val="24"/>
        </w:rPr>
        <w:t xml:space="preserve"> </w:t>
      </w:r>
      <w:hyperlink r:id="rId9" w:history="1">
        <w:r w:rsidRPr="00840857">
          <w:rPr>
            <w:rStyle w:val="Hipersaite"/>
            <w:rFonts w:cs="Times New Roman"/>
            <w:color w:val="auto"/>
            <w:szCs w:val="24"/>
            <w:u w:val="none"/>
          </w:rPr>
          <w:t>Nekustamo īpašumu pārvaldes nodaļa</w:t>
        </w:r>
      </w:hyperlink>
      <w:r>
        <w:rPr>
          <w:rFonts w:cs="Times New Roman"/>
          <w:color w:val="auto"/>
          <w:szCs w:val="24"/>
        </w:rPr>
        <w:t xml:space="preserve">s </w:t>
      </w:r>
      <w:r w:rsidRPr="00840857">
        <w:rPr>
          <w:rFonts w:cs="Times New Roman"/>
          <w:color w:val="auto"/>
          <w:szCs w:val="24"/>
        </w:rPr>
        <w:t>Nekustamo īpašumu speciālist</w:t>
      </w:r>
      <w:r>
        <w:rPr>
          <w:rFonts w:cs="Times New Roman"/>
          <w:color w:val="auto"/>
          <w:szCs w:val="24"/>
        </w:rPr>
        <w:t xml:space="preserve">e Aija Mežale, </w:t>
      </w:r>
      <w:r w:rsidR="00C05CB2" w:rsidRPr="003A3274">
        <w:t>Ogres novada pašvaldības aģentūra</w:t>
      </w:r>
      <w:r w:rsidR="00C05CB2">
        <w:t>s</w:t>
      </w:r>
      <w:r w:rsidR="00C05CB2" w:rsidRPr="003A3274">
        <w:t xml:space="preserve"> "Tūrisma, sporta un atpūtas kompleksa "Zilie kalni" attīstības aģentūra"</w:t>
      </w:r>
      <w:r w:rsidR="00C05CB2">
        <w:t xml:space="preserve"> direktors Aivars Tauriņš, </w:t>
      </w:r>
      <w:r w:rsidRPr="003968C8">
        <w:rPr>
          <w:rFonts w:cs="Times New Roman"/>
          <w:color w:val="auto"/>
          <w:szCs w:val="24"/>
        </w:rPr>
        <w:t xml:space="preserve">Ogres novada Sociālā dienesta juriste Katrīne </w:t>
      </w:r>
      <w:proofErr w:type="spellStart"/>
      <w:r w:rsidRPr="003968C8">
        <w:rPr>
          <w:rFonts w:cs="Times New Roman"/>
          <w:color w:val="auto"/>
          <w:szCs w:val="24"/>
        </w:rPr>
        <w:t>Kondratjuka</w:t>
      </w:r>
      <w:proofErr w:type="spellEnd"/>
      <w:r w:rsidRPr="003968C8">
        <w:rPr>
          <w:rFonts w:cs="Times New Roman"/>
          <w:color w:val="auto"/>
          <w:szCs w:val="24"/>
        </w:rPr>
        <w:t>,</w:t>
      </w:r>
      <w:r>
        <w:rPr>
          <w:rFonts w:cs="Times New Roman"/>
          <w:color w:val="auto"/>
          <w:szCs w:val="24"/>
        </w:rPr>
        <w:t xml:space="preserve"> </w:t>
      </w:r>
      <w:r w:rsidRPr="003968C8">
        <w:rPr>
          <w:rFonts w:cs="Times New Roman"/>
          <w:color w:val="auto"/>
          <w:szCs w:val="24"/>
        </w:rPr>
        <w:t xml:space="preserve">Ogres novada Sociālā dienesta </w:t>
      </w:r>
      <w:r>
        <w:rPr>
          <w:rFonts w:cs="Times New Roman"/>
          <w:color w:val="auto"/>
          <w:szCs w:val="24"/>
        </w:rPr>
        <w:t xml:space="preserve">vadītāja Vita Kalniņa (attālināti tiešsaistē), </w:t>
      </w:r>
      <w:r w:rsidRPr="003968C8">
        <w:rPr>
          <w:rFonts w:cs="Times New Roman"/>
          <w:color w:val="auto"/>
          <w:szCs w:val="24"/>
          <w:shd w:val="clear" w:color="auto" w:fill="FFFFFF"/>
        </w:rPr>
        <w:t xml:space="preserve">Lielvārdes pilsētas un pagasta apvienības vadītāja vietnieks </w:t>
      </w:r>
      <w:r w:rsidRPr="003968C8">
        <w:rPr>
          <w:rFonts w:cs="Times New Roman"/>
          <w:color w:val="auto"/>
          <w:szCs w:val="24"/>
        </w:rPr>
        <w:t xml:space="preserve">Rolands Elksnītis </w:t>
      </w:r>
      <w:r w:rsidRPr="003968C8">
        <w:rPr>
          <w:rFonts w:cs="Times New Roman"/>
          <w:color w:val="auto"/>
          <w:szCs w:val="24"/>
          <w:shd w:val="clear" w:color="auto" w:fill="FFFFFF"/>
        </w:rPr>
        <w:t>(attālināti tiešsaistē)</w:t>
      </w:r>
      <w:r w:rsidRPr="003968C8">
        <w:rPr>
          <w:rFonts w:cs="Times New Roman"/>
          <w:color w:val="auto"/>
          <w:szCs w:val="24"/>
        </w:rPr>
        <w:t>,</w:t>
      </w:r>
      <w:r w:rsidRPr="003968C8">
        <w:rPr>
          <w:rFonts w:cs="Times New Roman"/>
          <w:noProof/>
          <w:color w:val="auto"/>
          <w:szCs w:val="24"/>
        </w:rPr>
        <w:t xml:space="preserve"> </w:t>
      </w:r>
      <w:r w:rsidRPr="003968C8">
        <w:rPr>
          <w:rFonts w:cs="Times New Roman"/>
          <w:color w:val="auto"/>
          <w:szCs w:val="24"/>
        </w:rPr>
        <w:t>Informācijas sistēmu un tehnoloģiju nodaļas datorsistēmu un datortīklu administrators Mikus Liepa, Informācijas sistēmu un tehnoloģiju nodaļas datorsistēmu un datortīklu administrators Kaspars Vilcāns.</w:t>
      </w:r>
    </w:p>
    <w:p w14:paraId="459DF090" w14:textId="77777777" w:rsidR="00C07558" w:rsidRPr="00FF2EAD" w:rsidRDefault="00C07558" w:rsidP="00FF2EAD">
      <w:pPr>
        <w:jc w:val="both"/>
        <w:rPr>
          <w:rFonts w:cs="Times New Roman"/>
          <w:color w:val="auto"/>
          <w:szCs w:val="24"/>
        </w:rPr>
      </w:pPr>
    </w:p>
    <w:p w14:paraId="2BD819C9" w14:textId="77777777" w:rsidR="00411D11" w:rsidRDefault="00411D11">
      <w:pPr>
        <w:rPr>
          <w:rFonts w:cs="Times New Roman"/>
          <w:b/>
          <w:szCs w:val="24"/>
        </w:rPr>
      </w:pPr>
      <w:r>
        <w:rPr>
          <w:rFonts w:cs="Times New Roman"/>
          <w:b/>
          <w:szCs w:val="24"/>
        </w:rPr>
        <w:br w:type="page"/>
      </w:r>
    </w:p>
    <w:p w14:paraId="00B5607F" w14:textId="747E498A" w:rsidR="006E7B1B" w:rsidRPr="00AC2A7E" w:rsidRDefault="006159B0" w:rsidP="005452B3">
      <w:pPr>
        <w:spacing w:after="120"/>
        <w:ind w:left="357"/>
        <w:jc w:val="center"/>
        <w:rPr>
          <w:rFonts w:cs="Times New Roman"/>
          <w:b/>
          <w:szCs w:val="24"/>
        </w:rPr>
      </w:pPr>
      <w:r w:rsidRPr="00AC2A7E">
        <w:rPr>
          <w:rFonts w:cs="Times New Roman"/>
          <w:b/>
          <w:szCs w:val="24"/>
        </w:rPr>
        <w:lastRenderedPageBreak/>
        <w:t>SĒDES DARBA KĀRTĪBA:</w:t>
      </w:r>
    </w:p>
    <w:p w14:paraId="451BD6A6" w14:textId="13EB35B2" w:rsidR="00EB73C2" w:rsidRPr="00C04922" w:rsidRDefault="006159B0" w:rsidP="00C04922">
      <w:pPr>
        <w:jc w:val="both"/>
        <w:rPr>
          <w:rFonts w:cs="Times New Roman"/>
          <w:szCs w:val="24"/>
        </w:rPr>
      </w:pPr>
      <w:r w:rsidRPr="00647A87">
        <w:rPr>
          <w:rFonts w:cs="Times New Roman"/>
          <w:noProof/>
          <w:szCs w:val="24"/>
        </w:rPr>
        <w:t>1</w:t>
      </w:r>
      <w:r w:rsidRPr="00647A87">
        <w:rPr>
          <w:rFonts w:cs="Times New Roman"/>
          <w:szCs w:val="24"/>
        </w:rPr>
        <w:t xml:space="preserve">. </w:t>
      </w:r>
      <w:r w:rsidRPr="00647A87">
        <w:rPr>
          <w:rFonts w:cs="Times New Roman"/>
          <w:noProof/>
          <w:szCs w:val="24"/>
        </w:rPr>
        <w:t>Par informatīvā ziņojuma pieņemšanu zināšanai</w:t>
      </w:r>
    </w:p>
    <w:p w14:paraId="24E699D5" w14:textId="77777777" w:rsidR="00C04922" w:rsidRDefault="00C04922" w:rsidP="004D55B6">
      <w:pPr>
        <w:jc w:val="center"/>
        <w:rPr>
          <w:rFonts w:cs="Times New Roman"/>
          <w:b/>
          <w:szCs w:val="24"/>
        </w:rPr>
      </w:pPr>
    </w:p>
    <w:p w14:paraId="296F79D6" w14:textId="3E43478E" w:rsidR="00EB73C2" w:rsidRDefault="00EB73C2" w:rsidP="004D55B6">
      <w:pPr>
        <w:jc w:val="center"/>
        <w:rPr>
          <w:rFonts w:cs="Times New Roman"/>
          <w:b/>
          <w:szCs w:val="24"/>
        </w:rPr>
      </w:pPr>
      <w:r>
        <w:rPr>
          <w:rFonts w:cs="Times New Roman"/>
          <w:b/>
          <w:szCs w:val="24"/>
        </w:rPr>
        <w:t>1.</w:t>
      </w:r>
    </w:p>
    <w:p w14:paraId="002B46D3" w14:textId="53BA3426" w:rsidR="004D55B6" w:rsidRPr="00AC2A7E" w:rsidRDefault="006159B0"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informatīvā ziņojuma pieņemšanu zināšanai</w:t>
      </w:r>
    </w:p>
    <w:p w14:paraId="1748B98A" w14:textId="77777777" w:rsidR="004D55B6" w:rsidRDefault="006159B0"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Aivars Tauriņš</w:t>
      </w:r>
    </w:p>
    <w:p w14:paraId="5C028F0A" w14:textId="77777777" w:rsidR="007067E3" w:rsidRDefault="007067E3" w:rsidP="00CB2D18">
      <w:pPr>
        <w:jc w:val="both"/>
        <w:rPr>
          <w:rFonts w:cs="Times New Roman"/>
          <w:szCs w:val="24"/>
        </w:rPr>
      </w:pPr>
    </w:p>
    <w:p w14:paraId="06DBDF1B" w14:textId="1BE2415E" w:rsidR="003D6309" w:rsidRDefault="003D6309" w:rsidP="00CB2D18">
      <w:pPr>
        <w:jc w:val="both"/>
        <w:rPr>
          <w:rFonts w:cs="Times New Roman"/>
          <w:i/>
          <w:iCs w:val="0"/>
          <w:szCs w:val="24"/>
        </w:rPr>
      </w:pPr>
      <w:r w:rsidRPr="003805BB">
        <w:rPr>
          <w:rFonts w:cs="Times New Roman"/>
          <w:b/>
          <w:i/>
          <w:iCs w:val="0"/>
          <w:szCs w:val="24"/>
        </w:rPr>
        <w:t>A</w:t>
      </w:r>
      <w:r w:rsidR="003805BB" w:rsidRPr="003805BB">
        <w:rPr>
          <w:rFonts w:cs="Times New Roman"/>
          <w:b/>
          <w:i/>
          <w:iCs w:val="0"/>
          <w:szCs w:val="24"/>
        </w:rPr>
        <w:t xml:space="preserve">. </w:t>
      </w:r>
      <w:r w:rsidRPr="003805BB">
        <w:rPr>
          <w:rFonts w:cs="Times New Roman"/>
          <w:b/>
          <w:i/>
          <w:iCs w:val="0"/>
          <w:szCs w:val="24"/>
        </w:rPr>
        <w:t>Tauriņš</w:t>
      </w:r>
      <w:r>
        <w:rPr>
          <w:rFonts w:cs="Times New Roman"/>
          <w:i/>
          <w:iCs w:val="0"/>
          <w:szCs w:val="24"/>
        </w:rPr>
        <w:t xml:space="preserve"> </w:t>
      </w:r>
      <w:r w:rsidR="00833813">
        <w:rPr>
          <w:rFonts w:cs="Times New Roman"/>
          <w:i/>
          <w:iCs w:val="0"/>
          <w:szCs w:val="24"/>
        </w:rPr>
        <w:t xml:space="preserve">demonstrē prezentāciju par </w:t>
      </w:r>
      <w:r w:rsidR="00833813" w:rsidRPr="00833813">
        <w:rPr>
          <w:i/>
        </w:rPr>
        <w:t>Ogres novada pašvaldības aģentūras "Tūrisma, sporta un atpūtas kompleksa "Zilie kalni" attīstības aģentūra"</w:t>
      </w:r>
      <w:r>
        <w:rPr>
          <w:rFonts w:cs="Times New Roman"/>
          <w:i/>
          <w:iCs w:val="0"/>
          <w:szCs w:val="24"/>
        </w:rPr>
        <w:t xml:space="preserve"> līdzšinējo darbu</w:t>
      </w:r>
      <w:r w:rsidR="00A3474E">
        <w:rPr>
          <w:rFonts w:cs="Times New Roman"/>
          <w:i/>
          <w:iCs w:val="0"/>
          <w:szCs w:val="24"/>
        </w:rPr>
        <w:t>, stratēģiskajiem mērķiem</w:t>
      </w:r>
      <w:r>
        <w:rPr>
          <w:rFonts w:cs="Times New Roman"/>
          <w:i/>
          <w:iCs w:val="0"/>
          <w:szCs w:val="24"/>
        </w:rPr>
        <w:t xml:space="preserve"> </w:t>
      </w:r>
      <w:r w:rsidR="002A1B44">
        <w:rPr>
          <w:rFonts w:cs="Times New Roman"/>
          <w:i/>
          <w:iCs w:val="0"/>
          <w:szCs w:val="24"/>
        </w:rPr>
        <w:t xml:space="preserve">un dabas parka </w:t>
      </w:r>
      <w:r w:rsidR="00833813">
        <w:rPr>
          <w:rFonts w:cs="Times New Roman"/>
          <w:i/>
          <w:iCs w:val="0"/>
          <w:szCs w:val="24"/>
        </w:rPr>
        <w:t xml:space="preserve">“Ogres </w:t>
      </w:r>
      <w:r w:rsidR="002A1B44">
        <w:rPr>
          <w:rFonts w:cs="Times New Roman"/>
          <w:i/>
          <w:iCs w:val="0"/>
          <w:szCs w:val="24"/>
        </w:rPr>
        <w:t>Zilie kalni</w:t>
      </w:r>
      <w:r w:rsidR="00833813">
        <w:rPr>
          <w:rFonts w:cs="Times New Roman"/>
          <w:i/>
          <w:iCs w:val="0"/>
          <w:szCs w:val="24"/>
        </w:rPr>
        <w:t>”</w:t>
      </w:r>
      <w:r w:rsidR="002A1B44">
        <w:rPr>
          <w:rFonts w:cs="Times New Roman"/>
          <w:i/>
          <w:iCs w:val="0"/>
          <w:szCs w:val="24"/>
        </w:rPr>
        <w:t xml:space="preserve"> turpmāko attīstību.</w:t>
      </w:r>
    </w:p>
    <w:p w14:paraId="16CF4365" w14:textId="77777777" w:rsidR="002A1B44" w:rsidRDefault="002A1B44" w:rsidP="00CB2D18">
      <w:pPr>
        <w:jc w:val="both"/>
        <w:rPr>
          <w:rFonts w:cs="Times New Roman"/>
          <w:i/>
          <w:iCs w:val="0"/>
          <w:szCs w:val="24"/>
        </w:rPr>
      </w:pPr>
    </w:p>
    <w:p w14:paraId="1720D151" w14:textId="6D94D769" w:rsidR="00A41F4C" w:rsidRDefault="00A41F4C" w:rsidP="00CB2D18">
      <w:pPr>
        <w:jc w:val="both"/>
        <w:rPr>
          <w:rFonts w:cs="Times New Roman"/>
          <w:i/>
          <w:iCs w:val="0"/>
          <w:szCs w:val="24"/>
        </w:rPr>
      </w:pPr>
      <w:r>
        <w:rPr>
          <w:rFonts w:cs="Times New Roman"/>
          <w:i/>
          <w:iCs w:val="0"/>
          <w:szCs w:val="24"/>
        </w:rPr>
        <w:t xml:space="preserve">M. Martinsons atstāj zāli </w:t>
      </w:r>
      <w:r w:rsidR="003805BB">
        <w:rPr>
          <w:rFonts w:cs="Times New Roman"/>
          <w:i/>
          <w:iCs w:val="0"/>
          <w:szCs w:val="24"/>
        </w:rPr>
        <w:t xml:space="preserve">no plkst. </w:t>
      </w:r>
      <w:r>
        <w:rPr>
          <w:rFonts w:cs="Times New Roman"/>
          <w:i/>
          <w:iCs w:val="0"/>
          <w:szCs w:val="24"/>
        </w:rPr>
        <w:t>11.53 – 11.55</w:t>
      </w:r>
      <w:r w:rsidR="003805BB">
        <w:rPr>
          <w:rFonts w:cs="Times New Roman"/>
          <w:i/>
          <w:iCs w:val="0"/>
          <w:szCs w:val="24"/>
        </w:rPr>
        <w:t>.</w:t>
      </w:r>
    </w:p>
    <w:p w14:paraId="024890F4" w14:textId="6241A6B2" w:rsidR="00A41F4C" w:rsidRDefault="00A41F4C" w:rsidP="00A41F4C">
      <w:pPr>
        <w:jc w:val="both"/>
        <w:rPr>
          <w:i/>
        </w:rPr>
      </w:pPr>
      <w:r w:rsidRPr="00A41F4C">
        <w:rPr>
          <w:i/>
        </w:rPr>
        <w:t>I.</w:t>
      </w:r>
      <w:r>
        <w:rPr>
          <w:i/>
        </w:rPr>
        <w:t xml:space="preserve"> </w:t>
      </w:r>
      <w:r w:rsidR="003805BB">
        <w:rPr>
          <w:i/>
        </w:rPr>
        <w:t xml:space="preserve">Jansone </w:t>
      </w:r>
      <w:r>
        <w:rPr>
          <w:i/>
        </w:rPr>
        <w:t xml:space="preserve">atstāj zāli </w:t>
      </w:r>
      <w:r w:rsidR="003805BB">
        <w:rPr>
          <w:i/>
        </w:rPr>
        <w:t>no plkst. 11.55 – 11.59.</w:t>
      </w:r>
    </w:p>
    <w:p w14:paraId="074940AE" w14:textId="50C92462" w:rsidR="00A60800" w:rsidRDefault="00A60800" w:rsidP="00A60800">
      <w:pPr>
        <w:jc w:val="both"/>
        <w:rPr>
          <w:rFonts w:cs="Times New Roman"/>
          <w:i/>
          <w:szCs w:val="24"/>
        </w:rPr>
      </w:pPr>
      <w:r>
        <w:rPr>
          <w:rFonts w:cs="Times New Roman"/>
          <w:i/>
          <w:szCs w:val="24"/>
        </w:rPr>
        <w:t>K.</w:t>
      </w:r>
      <w:r w:rsidR="002C44C5">
        <w:rPr>
          <w:rFonts w:cs="Times New Roman"/>
          <w:i/>
          <w:szCs w:val="24"/>
        </w:rPr>
        <w:t xml:space="preserve"> </w:t>
      </w:r>
      <w:r>
        <w:rPr>
          <w:rFonts w:cs="Times New Roman"/>
          <w:i/>
          <w:szCs w:val="24"/>
        </w:rPr>
        <w:t xml:space="preserve">Avotiņš atstāj zāli </w:t>
      </w:r>
      <w:r w:rsidR="003805BB">
        <w:rPr>
          <w:rFonts w:cs="Times New Roman"/>
          <w:i/>
          <w:szCs w:val="24"/>
        </w:rPr>
        <w:t xml:space="preserve">no plkst. </w:t>
      </w:r>
      <w:r>
        <w:rPr>
          <w:rFonts w:cs="Times New Roman"/>
          <w:i/>
          <w:szCs w:val="24"/>
        </w:rPr>
        <w:t>11.58 – 11.59</w:t>
      </w:r>
      <w:r w:rsidR="003805BB">
        <w:rPr>
          <w:rFonts w:cs="Times New Roman"/>
          <w:i/>
          <w:szCs w:val="24"/>
        </w:rPr>
        <w:t>.</w:t>
      </w:r>
    </w:p>
    <w:p w14:paraId="57FFBA62" w14:textId="77777777" w:rsidR="00A41F4C" w:rsidRDefault="00A41F4C" w:rsidP="00CB2D18">
      <w:pPr>
        <w:jc w:val="both"/>
        <w:rPr>
          <w:rFonts w:cs="Times New Roman"/>
          <w:i/>
          <w:iCs w:val="0"/>
          <w:szCs w:val="24"/>
        </w:rPr>
      </w:pPr>
    </w:p>
    <w:p w14:paraId="20346E6B" w14:textId="08E35B9B" w:rsidR="002A1B44" w:rsidRDefault="00A3474E" w:rsidP="00A3474E">
      <w:pPr>
        <w:jc w:val="center"/>
        <w:rPr>
          <w:rFonts w:cs="Times New Roman"/>
          <w:i/>
          <w:iCs w:val="0"/>
          <w:szCs w:val="24"/>
        </w:rPr>
      </w:pPr>
      <w:r>
        <w:rPr>
          <w:rFonts w:cs="Times New Roman"/>
          <w:i/>
          <w:iCs w:val="0"/>
          <w:szCs w:val="24"/>
        </w:rPr>
        <w:t>Sēdes t</w:t>
      </w:r>
      <w:r w:rsidR="002A1B44">
        <w:rPr>
          <w:rFonts w:cs="Times New Roman"/>
          <w:i/>
          <w:iCs w:val="0"/>
          <w:szCs w:val="24"/>
        </w:rPr>
        <w:t xml:space="preserve">urpinājumā notiek diskusija par </w:t>
      </w:r>
      <w:r>
        <w:rPr>
          <w:rFonts w:cs="Times New Roman"/>
          <w:i/>
          <w:iCs w:val="0"/>
          <w:szCs w:val="24"/>
        </w:rPr>
        <w:t>dabas parka “Ogres Zilie kalni” īpašuma tiesībām,</w:t>
      </w:r>
      <w:r w:rsidR="00863D92">
        <w:rPr>
          <w:rFonts w:cs="Times New Roman"/>
          <w:i/>
          <w:iCs w:val="0"/>
          <w:szCs w:val="24"/>
        </w:rPr>
        <w:t xml:space="preserve"> tā</w:t>
      </w:r>
      <w:r>
        <w:rPr>
          <w:rFonts w:cs="Times New Roman"/>
          <w:i/>
          <w:iCs w:val="0"/>
          <w:szCs w:val="24"/>
        </w:rPr>
        <w:t xml:space="preserve"> apsaimniekošanu un plānoto attīstību</w:t>
      </w:r>
      <w:r w:rsidR="002A1B44">
        <w:rPr>
          <w:rFonts w:cs="Times New Roman"/>
          <w:i/>
          <w:iCs w:val="0"/>
          <w:szCs w:val="24"/>
        </w:rPr>
        <w:t>.</w:t>
      </w:r>
    </w:p>
    <w:p w14:paraId="1BD2C47B" w14:textId="30E1B4B2" w:rsidR="00517999" w:rsidRPr="002A1B44" w:rsidRDefault="00517999" w:rsidP="00A94551">
      <w:pPr>
        <w:jc w:val="center"/>
        <w:rPr>
          <w:rFonts w:cs="Times New Roman"/>
          <w:i/>
          <w:iCs w:val="0"/>
          <w:szCs w:val="24"/>
        </w:rPr>
      </w:pPr>
      <w:r>
        <w:rPr>
          <w:rFonts w:cs="Times New Roman"/>
          <w:i/>
          <w:iCs w:val="0"/>
          <w:szCs w:val="24"/>
        </w:rPr>
        <w:t>Diskusijā piedalās S. Ločmele, A</w:t>
      </w:r>
      <w:r w:rsidR="00A3474E">
        <w:rPr>
          <w:rFonts w:cs="Times New Roman"/>
          <w:i/>
          <w:iCs w:val="0"/>
          <w:szCs w:val="24"/>
        </w:rPr>
        <w:t>. Tauriņš, G. Sīviņš, A. Mangulis, K. Ansons, M. Martinsons.</w:t>
      </w:r>
    </w:p>
    <w:p w14:paraId="2B1D83A8" w14:textId="77777777" w:rsidR="00517999" w:rsidRDefault="00517999" w:rsidP="00CB2D18">
      <w:pPr>
        <w:jc w:val="both"/>
        <w:rPr>
          <w:rFonts w:cs="Times New Roman"/>
          <w:i/>
          <w:iCs w:val="0"/>
          <w:szCs w:val="24"/>
        </w:rPr>
      </w:pPr>
    </w:p>
    <w:p w14:paraId="364C5E95" w14:textId="3C96E973" w:rsidR="008D056D" w:rsidRPr="00A3474E" w:rsidRDefault="008D056D" w:rsidP="008D056D">
      <w:pPr>
        <w:pStyle w:val="Virsraksts1"/>
        <w:ind w:firstLine="567"/>
        <w:jc w:val="both"/>
        <w:rPr>
          <w:rFonts w:ascii="Times New Roman" w:hAnsi="Times New Roman"/>
          <w:b/>
          <w:color w:val="1C1C1C"/>
          <w:sz w:val="24"/>
          <w:lang w:val="lv-LV"/>
        </w:rPr>
      </w:pPr>
      <w:r w:rsidRPr="00A3474E">
        <w:rPr>
          <w:rFonts w:ascii="Times New Roman" w:hAnsi="Times New Roman"/>
          <w:sz w:val="24"/>
          <w:lang w:val="lv-LV"/>
        </w:rPr>
        <w:t xml:space="preserve">Noklausoties </w:t>
      </w:r>
      <w:r w:rsidRPr="00A3474E">
        <w:rPr>
          <w:rFonts w:ascii="Times New Roman" w:hAnsi="Times New Roman"/>
          <w:color w:val="1C1C1C"/>
          <w:sz w:val="24"/>
          <w:lang w:val="lv-LV"/>
        </w:rPr>
        <w:t>Tūrisma, sporta un atpūtas kompleksa “Zilie kalni” attīstības aģentūras direktora Aivara Tauriņa ziņojumu/prezentāciju “Ogres Zilie kalni-piedzīvojums, atpūta, aktivitāte!”</w:t>
      </w:r>
      <w:r w:rsidR="00AB17F6" w:rsidRPr="00A3474E">
        <w:rPr>
          <w:rFonts w:ascii="Times New Roman" w:hAnsi="Times New Roman"/>
          <w:color w:val="1C1C1C"/>
          <w:sz w:val="24"/>
          <w:lang w:val="lv-LV"/>
        </w:rPr>
        <w:t xml:space="preserve">, </w:t>
      </w:r>
    </w:p>
    <w:p w14:paraId="4A41BEA7" w14:textId="77777777" w:rsidR="008D056D" w:rsidRPr="00155F7E" w:rsidRDefault="008D056D" w:rsidP="00155F7E">
      <w:pPr>
        <w:jc w:val="both"/>
        <w:rPr>
          <w:rFonts w:cs="Times New Roman"/>
          <w:i/>
          <w:szCs w:val="24"/>
        </w:rPr>
      </w:pPr>
    </w:p>
    <w:p w14:paraId="16176900" w14:textId="28AD2018" w:rsidR="004D55B6" w:rsidRDefault="006159B0" w:rsidP="00CB2D18">
      <w:pPr>
        <w:jc w:val="center"/>
        <w:rPr>
          <w:rFonts w:cs="Times New Roman"/>
          <w:b/>
          <w:szCs w:val="24"/>
        </w:rPr>
      </w:pPr>
      <w:r>
        <w:rPr>
          <w:rFonts w:cs="Times New Roman"/>
          <w:b/>
          <w:szCs w:val="24"/>
        </w:rPr>
        <w:t xml:space="preserve">balsojot: </w:t>
      </w:r>
      <w:r w:rsidRPr="00CB2D18">
        <w:rPr>
          <w:rFonts w:cs="Times New Roman"/>
          <w:b/>
          <w:noProof/>
          <w:szCs w:val="24"/>
        </w:rPr>
        <w:t>ar 15 balsīm "Par" (Andris Krauja, Artūrs Mangulis, Atvars Lakstīgala, Dace Veiliņa, Dzirkstīte Žindiga, Gints Sīviņš, Ilmārs Zemnieks, Iluta Jansone, Jānis Iklāvs, Kārlis Avotiņš, Matīss Mežaks, Pāvels Kotāns, Raivis Rubīns, Raivis Ūzuls, Sarmīte Ozoliņa), "Pret" – nav, "Atturas" – nav, "Nepiedalās" – nav</w:t>
      </w:r>
      <w:r w:rsidR="00EB73C2">
        <w:rPr>
          <w:rFonts w:cs="Times New Roman"/>
          <w:b/>
          <w:noProof/>
          <w:szCs w:val="24"/>
        </w:rPr>
        <w:t>,</w:t>
      </w:r>
      <w:r w:rsidR="00B35BC8">
        <w:rPr>
          <w:rFonts w:cs="Times New Roman"/>
          <w:b/>
          <w:szCs w:val="24"/>
        </w:rPr>
        <w:t xml:space="preserve"> </w:t>
      </w:r>
    </w:p>
    <w:p w14:paraId="4F152910" w14:textId="79D521F3" w:rsidR="001E50C6" w:rsidRDefault="00EB73C2" w:rsidP="001E50C6">
      <w:pPr>
        <w:suppressAutoHyphens/>
        <w:autoSpaceDN w:val="0"/>
        <w:ind w:right="43"/>
        <w:jc w:val="center"/>
        <w:textAlignment w:val="baseline"/>
        <w:rPr>
          <w:b/>
          <w:bCs/>
          <w:szCs w:val="24"/>
          <w:lang w:eastAsia="lv-LV"/>
        </w:rPr>
      </w:pPr>
      <w:r w:rsidRPr="00BE4141">
        <w:rPr>
          <w:szCs w:val="24"/>
          <w:lang w:eastAsia="lv-LV"/>
        </w:rPr>
        <w:t xml:space="preserve">Ogres novada pašvaldības Kultūras komiteja </w:t>
      </w:r>
      <w:r w:rsidRPr="00BE4141">
        <w:rPr>
          <w:b/>
          <w:bCs/>
          <w:szCs w:val="24"/>
          <w:lang w:eastAsia="lv-LV"/>
        </w:rPr>
        <w:t>NOLEMJ:</w:t>
      </w:r>
    </w:p>
    <w:p w14:paraId="6DCDCA41" w14:textId="77777777" w:rsidR="000951F7" w:rsidRPr="001E50C6" w:rsidRDefault="000951F7" w:rsidP="001E50C6">
      <w:pPr>
        <w:suppressAutoHyphens/>
        <w:autoSpaceDN w:val="0"/>
        <w:ind w:right="43"/>
        <w:jc w:val="center"/>
        <w:textAlignment w:val="baseline"/>
        <w:rPr>
          <w:szCs w:val="24"/>
        </w:rPr>
      </w:pPr>
    </w:p>
    <w:p w14:paraId="18945EBE" w14:textId="3EC77740" w:rsidR="0006427B" w:rsidRDefault="000951F7" w:rsidP="00A3474E">
      <w:pPr>
        <w:shd w:val="clear" w:color="auto" w:fill="FFFFFF"/>
        <w:ind w:firstLine="567"/>
        <w:jc w:val="both"/>
      </w:pPr>
      <w:r w:rsidRPr="00A94551">
        <w:rPr>
          <w:b/>
          <w:bCs/>
        </w:rPr>
        <w:t>Pieņemt zināšanai</w:t>
      </w:r>
      <w:r>
        <w:t xml:space="preserve"> Tūrisma, sporta un atpūtas kompleksa “Zilie kalni” attīstības aģentūras informatīvo ziņojumu.</w:t>
      </w:r>
    </w:p>
    <w:p w14:paraId="4C9A0D0D" w14:textId="77777777" w:rsidR="00863D92" w:rsidRDefault="00863D92" w:rsidP="00A3474E">
      <w:pPr>
        <w:shd w:val="clear" w:color="auto" w:fill="FFFFFF"/>
        <w:ind w:firstLine="567"/>
        <w:jc w:val="both"/>
      </w:pPr>
    </w:p>
    <w:p w14:paraId="4CF39512" w14:textId="77777777" w:rsidR="00863D92" w:rsidRPr="0006427B" w:rsidRDefault="00863D92" w:rsidP="00A3474E">
      <w:pPr>
        <w:shd w:val="clear" w:color="auto" w:fill="FFFFFF"/>
        <w:ind w:firstLine="567"/>
        <w:jc w:val="both"/>
        <w:rPr>
          <w:rFonts w:cs="Times New Roman"/>
          <w:iCs w:val="0"/>
          <w:color w:val="auto"/>
          <w:szCs w:val="24"/>
        </w:rPr>
      </w:pPr>
    </w:p>
    <w:p w14:paraId="786D8664" w14:textId="77777777" w:rsidR="006552AA" w:rsidRDefault="006552AA" w:rsidP="00FF2EAD">
      <w:pPr>
        <w:jc w:val="both"/>
        <w:rPr>
          <w:rFonts w:cs="Times New Roman"/>
          <w:color w:val="auto"/>
        </w:rPr>
      </w:pPr>
    </w:p>
    <w:p w14:paraId="71BE148E" w14:textId="49AE14C4" w:rsidR="00B30C79" w:rsidRPr="00A17AB8" w:rsidRDefault="006159B0" w:rsidP="00A17AB8">
      <w:pPr>
        <w:ind w:firstLine="142"/>
        <w:jc w:val="both"/>
        <w:rPr>
          <w:rFonts w:cs="Times New Roman"/>
          <w:color w:val="auto"/>
          <w:szCs w:val="24"/>
          <w:vertAlign w:val="superscript"/>
        </w:rPr>
      </w:pPr>
      <w:r w:rsidRPr="00657055">
        <w:rPr>
          <w:rFonts w:cs="Times New Roman"/>
          <w:color w:val="auto"/>
        </w:rPr>
        <w:t>Sēdi slēdz p</w:t>
      </w:r>
      <w:r w:rsidR="000E3427" w:rsidRPr="00657055">
        <w:rPr>
          <w:rFonts w:cs="Times New Roman"/>
          <w:color w:val="auto"/>
        </w:rPr>
        <w:t>ulksten</w:t>
      </w:r>
      <w:r w:rsidR="006B5D72" w:rsidRPr="00657055">
        <w:rPr>
          <w:rFonts w:cs="Times New Roman"/>
          <w:color w:val="auto"/>
        </w:rPr>
        <w:t xml:space="preserve"> </w:t>
      </w:r>
      <w:r w:rsidR="00FF2EAD">
        <w:rPr>
          <w:rFonts w:cs="Times New Roman"/>
          <w:color w:val="auto"/>
        </w:rPr>
        <w:t>12.43</w:t>
      </w:r>
    </w:p>
    <w:p w14:paraId="24278712" w14:textId="77777777" w:rsidR="005500C7" w:rsidRPr="00657055" w:rsidRDefault="005500C7">
      <w:pPr>
        <w:jc w:val="both"/>
        <w:rPr>
          <w:rFonts w:cs="Times New Roman"/>
          <w:color w:val="auto"/>
          <w:szCs w:val="16"/>
        </w:rPr>
      </w:pPr>
    </w:p>
    <w:tbl>
      <w:tblPr>
        <w:tblW w:w="0" w:type="auto"/>
        <w:tblLook w:val="0000" w:firstRow="0" w:lastRow="0" w:firstColumn="0" w:lastColumn="0" w:noHBand="0" w:noVBand="0"/>
      </w:tblPr>
      <w:tblGrid>
        <w:gridCol w:w="6048"/>
        <w:gridCol w:w="2955"/>
      </w:tblGrid>
      <w:tr w:rsidR="00B64BF1" w14:paraId="03C2A290" w14:textId="77777777">
        <w:tc>
          <w:tcPr>
            <w:tcW w:w="6048" w:type="dxa"/>
          </w:tcPr>
          <w:p w14:paraId="1B757E34" w14:textId="4BECC259" w:rsidR="00BB3B39" w:rsidRPr="00CD65F2" w:rsidRDefault="006159B0" w:rsidP="00FB5D72">
            <w:pPr>
              <w:rPr>
                <w:rFonts w:cs="Times New Roman"/>
                <w:color w:val="auto"/>
                <w:sz w:val="16"/>
                <w:szCs w:val="16"/>
              </w:rPr>
            </w:pPr>
            <w:r w:rsidRPr="00657055">
              <w:rPr>
                <w:rFonts w:cs="Times New Roman"/>
                <w:color w:val="auto"/>
              </w:rPr>
              <w:t xml:space="preserve">Sēdes vadītājs, </w:t>
            </w:r>
            <w:r w:rsidR="002C44C5">
              <w:rPr>
                <w:rFonts w:cs="Times New Roman"/>
                <w:color w:val="auto"/>
              </w:rPr>
              <w:t xml:space="preserve">Kultūras </w:t>
            </w:r>
            <w:r w:rsidR="00F90EE6">
              <w:rPr>
                <w:rFonts w:cs="Times New Roman"/>
                <w:color w:val="auto"/>
              </w:rPr>
              <w:t xml:space="preserve">komitejas </w:t>
            </w:r>
            <w:r w:rsidR="009A7E1A" w:rsidRPr="00657055">
              <w:rPr>
                <w:rFonts w:cs="Times New Roman"/>
                <w:color w:val="auto"/>
              </w:rPr>
              <w:t>pr</w:t>
            </w:r>
            <w:r w:rsidR="00DD5339">
              <w:rPr>
                <w:rFonts w:cs="Times New Roman"/>
                <w:color w:val="auto"/>
              </w:rPr>
              <w:t>iekšsēdētājs</w:t>
            </w:r>
            <w:r w:rsidR="00DE2DE5" w:rsidRPr="00657055">
              <w:rPr>
                <w:rFonts w:cs="Times New Roman"/>
                <w:color w:val="auto"/>
              </w:rPr>
              <w:t xml:space="preserve">              </w:t>
            </w:r>
          </w:p>
          <w:p w14:paraId="0577615E" w14:textId="77777777" w:rsidR="00B11BEC" w:rsidRPr="00657055" w:rsidRDefault="00B11BEC" w:rsidP="00DE4B3D">
            <w:pPr>
              <w:jc w:val="both"/>
              <w:rPr>
                <w:rFonts w:cs="Times New Roman"/>
                <w:color w:val="auto"/>
                <w:szCs w:val="16"/>
              </w:rPr>
            </w:pPr>
          </w:p>
          <w:tbl>
            <w:tblPr>
              <w:tblW w:w="0" w:type="auto"/>
              <w:tblLook w:val="0000" w:firstRow="0" w:lastRow="0" w:firstColumn="0" w:lastColumn="0" w:noHBand="0" w:noVBand="0"/>
            </w:tblPr>
            <w:tblGrid>
              <w:gridCol w:w="4032"/>
              <w:gridCol w:w="1800"/>
            </w:tblGrid>
            <w:tr w:rsidR="00B64BF1" w14:paraId="231A853E" w14:textId="77777777" w:rsidTr="00DE4B3D">
              <w:tc>
                <w:tcPr>
                  <w:tcW w:w="4032" w:type="dxa"/>
                </w:tcPr>
                <w:p w14:paraId="65985A3A" w14:textId="77777777" w:rsidR="00FF2EAD" w:rsidRPr="00CD65F2" w:rsidRDefault="00FF2EAD" w:rsidP="00FF2EAD">
                  <w:pPr>
                    <w:ind w:hanging="108"/>
                    <w:rPr>
                      <w:rFonts w:cs="Times New Roman"/>
                      <w:color w:val="auto"/>
                      <w:sz w:val="16"/>
                      <w:szCs w:val="16"/>
                    </w:rPr>
                  </w:pPr>
                  <w:r w:rsidRPr="00657055">
                    <w:rPr>
                      <w:rFonts w:cs="Times New Roman"/>
                      <w:color w:val="auto"/>
                      <w:szCs w:val="24"/>
                    </w:rPr>
                    <w:t>Protokolēj</w:t>
                  </w:r>
                  <w:r>
                    <w:rPr>
                      <w:rFonts w:cs="Times New Roman"/>
                      <w:color w:val="auto"/>
                      <w:szCs w:val="24"/>
                    </w:rPr>
                    <w:t>a, Kancelejas lietvede</w:t>
                  </w:r>
                  <w:r w:rsidRPr="00657055">
                    <w:rPr>
                      <w:rFonts w:cs="Times New Roman"/>
                      <w:color w:val="auto"/>
                    </w:rPr>
                    <w:t xml:space="preserve">              </w:t>
                  </w:r>
                </w:p>
                <w:p w14:paraId="5048F01D" w14:textId="77777777" w:rsidR="00FC4841" w:rsidRDefault="00FC4841" w:rsidP="00FB5D72">
                  <w:pPr>
                    <w:ind w:hanging="108"/>
                    <w:jc w:val="both"/>
                    <w:rPr>
                      <w:rFonts w:cs="Times New Roman"/>
                      <w:color w:val="auto"/>
                      <w:sz w:val="20"/>
                      <w:szCs w:val="22"/>
                    </w:rPr>
                  </w:pPr>
                </w:p>
                <w:p w14:paraId="1C0A64CF" w14:textId="77777777" w:rsidR="00FF2EAD" w:rsidRDefault="00FF2EAD" w:rsidP="00FB5D72">
                  <w:pPr>
                    <w:ind w:hanging="108"/>
                    <w:jc w:val="both"/>
                    <w:rPr>
                      <w:rFonts w:cs="Times New Roman"/>
                      <w:color w:val="auto"/>
                      <w:sz w:val="20"/>
                      <w:szCs w:val="22"/>
                    </w:rPr>
                  </w:pPr>
                </w:p>
                <w:p w14:paraId="4FDF09C5" w14:textId="7B39705B" w:rsidR="00A94551" w:rsidRPr="00657055" w:rsidRDefault="00A94551" w:rsidP="00FB5D72">
                  <w:pPr>
                    <w:ind w:hanging="108"/>
                    <w:jc w:val="both"/>
                    <w:rPr>
                      <w:rFonts w:cs="Times New Roman"/>
                      <w:color w:val="auto"/>
                      <w:sz w:val="20"/>
                      <w:szCs w:val="22"/>
                    </w:rPr>
                  </w:pPr>
                </w:p>
              </w:tc>
              <w:tc>
                <w:tcPr>
                  <w:tcW w:w="1800" w:type="dxa"/>
                </w:tcPr>
                <w:p w14:paraId="3A86B45E" w14:textId="77777777" w:rsidR="00FC4841" w:rsidRPr="00657055" w:rsidRDefault="00FC4841" w:rsidP="00FC4841">
                  <w:pPr>
                    <w:tabs>
                      <w:tab w:val="left" w:pos="537"/>
                    </w:tabs>
                    <w:rPr>
                      <w:rFonts w:cs="Times New Roman"/>
                      <w:color w:val="auto"/>
                      <w:szCs w:val="24"/>
                    </w:rPr>
                  </w:pPr>
                </w:p>
                <w:p w14:paraId="5CC23FE8" w14:textId="77777777" w:rsidR="00FC4841" w:rsidRPr="00657055" w:rsidRDefault="00FC4841" w:rsidP="00FC4841">
                  <w:pPr>
                    <w:tabs>
                      <w:tab w:val="left" w:pos="537"/>
                    </w:tabs>
                    <w:rPr>
                      <w:rFonts w:cs="Times New Roman"/>
                      <w:color w:val="auto"/>
                      <w:sz w:val="20"/>
                      <w:szCs w:val="22"/>
                    </w:rPr>
                  </w:pPr>
                </w:p>
              </w:tc>
            </w:tr>
          </w:tbl>
          <w:p w14:paraId="4B766CD2" w14:textId="77777777" w:rsidR="0049126A" w:rsidRPr="00657055" w:rsidRDefault="0049126A" w:rsidP="00842928">
            <w:pPr>
              <w:ind w:hanging="108"/>
              <w:jc w:val="both"/>
              <w:rPr>
                <w:rFonts w:cs="Times New Roman"/>
                <w:color w:val="auto"/>
                <w:szCs w:val="22"/>
              </w:rPr>
            </w:pPr>
          </w:p>
        </w:tc>
        <w:tc>
          <w:tcPr>
            <w:tcW w:w="2955" w:type="dxa"/>
          </w:tcPr>
          <w:p w14:paraId="19399134" w14:textId="77777777" w:rsidR="00791178" w:rsidRPr="004D55B6" w:rsidRDefault="006159B0" w:rsidP="00FB5D72">
            <w:pPr>
              <w:jc w:val="right"/>
              <w:rPr>
                <w:rFonts w:cs="Times New Roman"/>
                <w:color w:val="auto"/>
                <w:szCs w:val="24"/>
              </w:rPr>
            </w:pPr>
            <w:r>
              <w:rPr>
                <w:rFonts w:cs="Times New Roman"/>
                <w:color w:val="auto"/>
              </w:rPr>
              <w:t xml:space="preserve">   </w:t>
            </w:r>
            <w:r w:rsidR="00FB5D72">
              <w:rPr>
                <w:rFonts w:cs="Times New Roman"/>
                <w:color w:val="auto"/>
              </w:rPr>
              <w:t xml:space="preserve">          </w:t>
            </w:r>
            <w:r w:rsidR="004D55B6" w:rsidRPr="004D55B6">
              <w:rPr>
                <w:rFonts w:cs="Times New Roman"/>
                <w:noProof/>
                <w:color w:val="auto"/>
                <w:szCs w:val="24"/>
              </w:rPr>
              <w:t>Artūrs Mangulis</w:t>
            </w:r>
          </w:p>
          <w:p w14:paraId="5084345B" w14:textId="77777777" w:rsidR="00B11BEC" w:rsidRPr="004D55B6" w:rsidRDefault="00B11BEC" w:rsidP="00FB5D72">
            <w:pPr>
              <w:jc w:val="right"/>
              <w:rPr>
                <w:rFonts w:cs="Times New Roman"/>
                <w:color w:val="auto"/>
                <w:szCs w:val="24"/>
              </w:rPr>
            </w:pPr>
          </w:p>
          <w:p w14:paraId="7AD9774C" w14:textId="77777777" w:rsidR="0049126A" w:rsidRPr="00657055" w:rsidRDefault="006159B0" w:rsidP="00FB5D72">
            <w:pPr>
              <w:jc w:val="right"/>
              <w:rPr>
                <w:rFonts w:cs="Times New Roman"/>
                <w:color w:val="auto"/>
                <w:sz w:val="20"/>
                <w:szCs w:val="22"/>
              </w:rPr>
            </w:pPr>
            <w:r w:rsidRPr="004D55B6">
              <w:rPr>
                <w:rFonts w:cs="Times New Roman"/>
                <w:noProof/>
                <w:color w:val="auto"/>
                <w:szCs w:val="24"/>
              </w:rPr>
              <w:t>Agnese Puisīte</w:t>
            </w:r>
          </w:p>
        </w:tc>
      </w:tr>
    </w:tbl>
    <w:p w14:paraId="319C2987" w14:textId="77777777" w:rsidR="00FF2EAD" w:rsidRPr="00C51C8F" w:rsidRDefault="00FF2EAD" w:rsidP="00FF2EAD">
      <w:pPr>
        <w:suppressAutoHyphens/>
        <w:jc w:val="center"/>
        <w:rPr>
          <w:rFonts w:cs="Times New Roman"/>
          <w:iCs w:val="0"/>
          <w:color w:val="auto"/>
          <w:sz w:val="28"/>
          <w:szCs w:val="28"/>
          <w:lang w:eastAsia="ar-SA"/>
        </w:rPr>
      </w:pPr>
      <w:r w:rsidRPr="00C51C8F">
        <w:rPr>
          <w:rFonts w:cs="Times New Roman"/>
          <w:iCs w:val="0"/>
          <w:color w:val="auto"/>
          <w:sz w:val="28"/>
          <w:szCs w:val="28"/>
          <w:lang w:eastAsia="ar-SA"/>
        </w:rPr>
        <w:t>ŠIS DOKUMENTS IR PARAKSTĪTS AR DROŠU</w:t>
      </w:r>
    </w:p>
    <w:p w14:paraId="4EF1FE74" w14:textId="77777777" w:rsidR="00FF2EAD" w:rsidRPr="00A312F4" w:rsidRDefault="00FF2EAD" w:rsidP="00FF2EAD">
      <w:pPr>
        <w:suppressAutoHyphens/>
        <w:jc w:val="center"/>
        <w:rPr>
          <w:rFonts w:cs="Times New Roman"/>
          <w:iCs w:val="0"/>
          <w:color w:val="auto"/>
          <w:sz w:val="28"/>
          <w:szCs w:val="28"/>
          <w:lang w:eastAsia="ar-SA"/>
        </w:rPr>
      </w:pPr>
      <w:r w:rsidRPr="00C51C8F">
        <w:rPr>
          <w:rFonts w:cs="Times New Roman"/>
          <w:iCs w:val="0"/>
          <w:color w:val="auto"/>
          <w:sz w:val="28"/>
          <w:szCs w:val="28"/>
          <w:lang w:eastAsia="ar-SA"/>
        </w:rPr>
        <w:t>ELEKTRONISKO PARAKSTU UN SATUR LAIKA ZĪMOGU</w:t>
      </w:r>
    </w:p>
    <w:p w14:paraId="34BB7CE3" w14:textId="77777777" w:rsidR="00FF2EAD" w:rsidRPr="00E74E1B" w:rsidRDefault="00FF2EAD" w:rsidP="00FF2EAD">
      <w:pPr>
        <w:tabs>
          <w:tab w:val="left" w:pos="6018"/>
        </w:tabs>
        <w:rPr>
          <w:rFonts w:cs="Times New Roman"/>
        </w:rPr>
      </w:pPr>
    </w:p>
    <w:p w14:paraId="5CE31CD7" w14:textId="77777777" w:rsidR="00FC4841" w:rsidRPr="00E74E1B" w:rsidRDefault="00FC4841" w:rsidP="002221B8">
      <w:pPr>
        <w:tabs>
          <w:tab w:val="left" w:pos="6018"/>
        </w:tabs>
        <w:rPr>
          <w:rFonts w:cs="Times New Roman"/>
        </w:rPr>
      </w:pPr>
    </w:p>
    <w:sectPr w:rsidR="00FC4841" w:rsidRPr="00E74E1B" w:rsidSect="000713DF">
      <w:footerReference w:type="default" r:id="rId10"/>
      <w:pgSz w:w="11906" w:h="16838" w:code="9"/>
      <w:pgMar w:top="1134" w:right="1134" w:bottom="1134" w:left="1701"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BB2AE" w14:textId="77777777" w:rsidR="00954DC0" w:rsidRDefault="00954DC0">
      <w:r>
        <w:separator/>
      </w:r>
    </w:p>
  </w:endnote>
  <w:endnote w:type="continuationSeparator" w:id="0">
    <w:p w14:paraId="641C74DC" w14:textId="77777777" w:rsidR="00954DC0" w:rsidRDefault="00954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RimTimes">
    <w:panose1 w:val="00000000000000000000"/>
    <w:charset w:val="00"/>
    <w:family w:val="auto"/>
    <w:pitch w:val="variable"/>
    <w:sig w:usb0="00000003" w:usb1="00000000" w:usb2="00000000" w:usb3="00000000" w:csb0="00000001" w:csb1="00000000"/>
  </w:font>
  <w:font w:name="RimHelvetica">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RimBelwe">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9184B" w14:textId="41616CDB" w:rsidR="00D22D6B" w:rsidRDefault="006159B0" w:rsidP="00204A25">
    <w:pPr>
      <w:pStyle w:val="Kjene"/>
      <w:pBdr>
        <w:top w:val="single" w:sz="4" w:space="1" w:color="auto"/>
      </w:pBdr>
      <w:ind w:left="709" w:hanging="709"/>
      <w:jc w:val="both"/>
      <w:rPr>
        <w:sz w:val="20"/>
      </w:rPr>
    </w:pPr>
    <w:r>
      <w:rPr>
        <w:sz w:val="20"/>
      </w:rPr>
      <w:t>Ogres novada pašvaldības</w:t>
    </w:r>
    <w:r w:rsidR="003C694E">
      <w:rPr>
        <w:sz w:val="20"/>
      </w:rPr>
      <w:t xml:space="preserve"> </w:t>
    </w:r>
    <w:r w:rsidR="00FF2EAD">
      <w:rPr>
        <w:sz w:val="20"/>
      </w:rPr>
      <w:t>Kultūras komitejas</w:t>
    </w:r>
    <w:r>
      <w:rPr>
        <w:sz w:val="20"/>
      </w:rPr>
      <w:t xml:space="preserve"> </w:t>
    </w:r>
    <w:r w:rsidR="002B38A6" w:rsidRPr="002B38A6">
      <w:rPr>
        <w:noProof/>
        <w:sz w:val="20"/>
      </w:rPr>
      <w:t>19.02.2026</w:t>
    </w:r>
    <w:r w:rsidR="002B38A6">
      <w:rPr>
        <w:sz w:val="20"/>
      </w:rPr>
      <w:t xml:space="preserve">. </w:t>
    </w:r>
    <w:r w:rsidR="00863D92">
      <w:rPr>
        <w:sz w:val="20"/>
      </w:rPr>
      <w:t>s</w:t>
    </w:r>
    <w:r>
      <w:rPr>
        <w:sz w:val="20"/>
      </w:rPr>
      <w:t>ēdes</w:t>
    </w:r>
    <w:r w:rsidR="00204A25">
      <w:rPr>
        <w:sz w:val="20"/>
      </w:rPr>
      <w:t xml:space="preserve"> </w:t>
    </w:r>
    <w:r>
      <w:rPr>
        <w:sz w:val="20"/>
      </w:rPr>
      <w:t>protokols Nr.</w:t>
    </w:r>
    <w:r w:rsidR="002B38A6" w:rsidRPr="002B38A6">
      <w:rPr>
        <w:noProof/>
        <w:sz w:val="20"/>
      </w:rPr>
      <w:t>2</w:t>
    </w:r>
  </w:p>
  <w:p w14:paraId="76E5CD22" w14:textId="77777777" w:rsidR="00D22D6B" w:rsidRDefault="006159B0">
    <w:pPr>
      <w:pStyle w:val="Kjene"/>
      <w:jc w:val="center"/>
    </w:pPr>
    <w:r>
      <w:fldChar w:fldCharType="begin"/>
    </w:r>
    <w:r>
      <w:instrText xml:space="preserve"> PAGE </w:instrText>
    </w:r>
    <w:r>
      <w:fldChar w:fldCharType="separate"/>
    </w:r>
    <w:r w:rsidR="00863D92">
      <w:rPr>
        <w:noProof/>
      </w:rPr>
      <w:t>2</w:t>
    </w:r>
    <w:r>
      <w:fldChar w:fldCharType="end"/>
    </w:r>
    <w:r>
      <w:t xml:space="preserve"> no </w:t>
    </w:r>
    <w:r>
      <w:rPr>
        <w:noProof/>
      </w:rPr>
      <w:fldChar w:fldCharType="begin"/>
    </w:r>
    <w:r>
      <w:rPr>
        <w:noProof/>
      </w:rPr>
      <w:instrText xml:space="preserve"> NUMPAGES </w:instrText>
    </w:r>
    <w:r>
      <w:rPr>
        <w:noProof/>
      </w:rPr>
      <w:fldChar w:fldCharType="separate"/>
    </w:r>
    <w:r w:rsidR="00863D92">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488C5" w14:textId="77777777" w:rsidR="00954DC0" w:rsidRDefault="00954DC0">
      <w:r>
        <w:separator/>
      </w:r>
    </w:p>
  </w:footnote>
  <w:footnote w:type="continuationSeparator" w:id="0">
    <w:p w14:paraId="548FB249" w14:textId="77777777" w:rsidR="00954DC0" w:rsidRDefault="00954D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EDE2ED8"/>
    <w:lvl w:ilvl="0">
      <w:start w:val="1"/>
      <w:numFmt w:val="bullet"/>
      <w:pStyle w:val="Sarakstaaizzme"/>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2"/>
    <w:multiLevelType w:val="multilevel"/>
    <w:tmpl w:val="FA44CF8A"/>
    <w:name w:val="WW8Num1"/>
    <w:lvl w:ilvl="0">
      <w:start w:val="1"/>
      <w:numFmt w:val="decimal"/>
      <w:lvlText w:val="%1."/>
      <w:lvlJc w:val="left"/>
      <w:pPr>
        <w:tabs>
          <w:tab w:val="num" w:pos="720"/>
        </w:tabs>
      </w:pPr>
      <w:rPr>
        <w:b w:val="0"/>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3"/>
    <w:multiLevelType w:val="singleLevel"/>
    <w:tmpl w:val="00000003"/>
    <w:name w:val="WW8Num3"/>
    <w:lvl w:ilvl="0">
      <w:start w:val="1"/>
      <w:numFmt w:val="decimal"/>
      <w:lvlText w:val="%1."/>
      <w:lvlJc w:val="left"/>
      <w:pPr>
        <w:tabs>
          <w:tab w:val="num" w:pos="360"/>
        </w:tabs>
        <w:ind w:left="360" w:hanging="360"/>
      </w:pPr>
      <w:rPr>
        <w:b w:val="0"/>
        <w:i w:val="0"/>
      </w:rPr>
    </w:lvl>
  </w:abstractNum>
  <w:abstractNum w:abstractNumId="4" w15:restartNumberingAfterBreak="0">
    <w:nsid w:val="00000004"/>
    <w:multiLevelType w:val="multilevel"/>
    <w:tmpl w:val="00000004"/>
    <w:name w:val="WW8Num4"/>
    <w:lvl w:ilvl="0">
      <w:start w:val="1"/>
      <w:numFmt w:val="decimal"/>
      <w:lvlText w:val="%1."/>
      <w:lvlJc w:val="left"/>
      <w:pPr>
        <w:tabs>
          <w:tab w:val="num" w:pos="360"/>
        </w:tabs>
      </w:pPr>
    </w:lvl>
    <w:lvl w:ilvl="1">
      <w:start w:val="1"/>
      <w:numFmt w:val="decimal"/>
      <w:lvlText w:val="%1.%2."/>
      <w:lvlJc w:val="left"/>
      <w:pPr>
        <w:tabs>
          <w:tab w:val="num" w:pos="792"/>
        </w:tabs>
      </w:pPr>
    </w:lvl>
    <w:lvl w:ilvl="2">
      <w:start w:val="1"/>
      <w:numFmt w:val="decimal"/>
      <w:lvlText w:val="%1.%2.%3."/>
      <w:lvlJc w:val="left"/>
      <w:pPr>
        <w:tabs>
          <w:tab w:val="num" w:pos="1224"/>
        </w:tabs>
      </w:pPr>
    </w:lvl>
    <w:lvl w:ilvl="3">
      <w:start w:val="1"/>
      <w:numFmt w:val="decimal"/>
      <w:lvlText w:val="%1.%2.%3.%4."/>
      <w:lvlJc w:val="left"/>
      <w:pPr>
        <w:tabs>
          <w:tab w:val="num" w:pos="1728"/>
        </w:tabs>
      </w:pPr>
    </w:lvl>
    <w:lvl w:ilvl="4">
      <w:start w:val="1"/>
      <w:numFmt w:val="decimal"/>
      <w:lvlText w:val="%1.%2.%3.%4.%5."/>
      <w:lvlJc w:val="left"/>
      <w:pPr>
        <w:tabs>
          <w:tab w:val="num" w:pos="2232"/>
        </w:tabs>
      </w:pPr>
    </w:lvl>
    <w:lvl w:ilvl="5">
      <w:start w:val="1"/>
      <w:numFmt w:val="decimal"/>
      <w:lvlText w:val="%1.%2.%3.%4.%5.%6."/>
      <w:lvlJc w:val="left"/>
      <w:pPr>
        <w:tabs>
          <w:tab w:val="num" w:pos="2736"/>
        </w:tabs>
      </w:pPr>
    </w:lvl>
    <w:lvl w:ilvl="6">
      <w:start w:val="1"/>
      <w:numFmt w:val="decimal"/>
      <w:lvlText w:val="%1.%2.%3.%4.%5.%6.%7."/>
      <w:lvlJc w:val="left"/>
      <w:pPr>
        <w:tabs>
          <w:tab w:val="num" w:pos="3240"/>
        </w:tabs>
      </w:pPr>
    </w:lvl>
    <w:lvl w:ilvl="7">
      <w:start w:val="1"/>
      <w:numFmt w:val="decimal"/>
      <w:lvlText w:val="%1.%2.%3.%4.%5.%6.%7.%8."/>
      <w:lvlJc w:val="left"/>
      <w:pPr>
        <w:tabs>
          <w:tab w:val="num" w:pos="3744"/>
        </w:tabs>
      </w:pPr>
    </w:lvl>
    <w:lvl w:ilvl="8">
      <w:start w:val="1"/>
      <w:numFmt w:val="decimal"/>
      <w:lvlText w:val="%1.%2.%3.%4.%5.%6.%7.%8.%9."/>
      <w:lvlJc w:val="left"/>
      <w:pPr>
        <w:tabs>
          <w:tab w:val="num" w:pos="4320"/>
        </w:tabs>
      </w:pPr>
    </w:lvl>
  </w:abstractNum>
  <w:abstractNum w:abstractNumId="5" w15:restartNumberingAfterBreak="0">
    <w:nsid w:val="00A26639"/>
    <w:multiLevelType w:val="multilevel"/>
    <w:tmpl w:val="6D26CEB8"/>
    <w:name w:val="WW8Num43232222222333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0A44390"/>
    <w:multiLevelType w:val="hybridMultilevel"/>
    <w:tmpl w:val="264EF70C"/>
    <w:lvl w:ilvl="0" w:tplc="07B61AF0">
      <w:start w:val="1"/>
      <w:numFmt w:val="decimal"/>
      <w:lvlText w:val="%1."/>
      <w:lvlJc w:val="left"/>
      <w:pPr>
        <w:tabs>
          <w:tab w:val="num" w:pos="720"/>
        </w:tabs>
        <w:ind w:left="720" w:hanging="360"/>
      </w:pPr>
    </w:lvl>
    <w:lvl w:ilvl="1" w:tplc="D4B6F332">
      <w:numFmt w:val="none"/>
      <w:lvlText w:val=""/>
      <w:lvlJc w:val="left"/>
      <w:pPr>
        <w:tabs>
          <w:tab w:val="num" w:pos="360"/>
        </w:tabs>
      </w:pPr>
    </w:lvl>
    <w:lvl w:ilvl="2" w:tplc="84FE9D74">
      <w:numFmt w:val="none"/>
      <w:lvlText w:val=""/>
      <w:lvlJc w:val="left"/>
      <w:pPr>
        <w:tabs>
          <w:tab w:val="num" w:pos="360"/>
        </w:tabs>
      </w:pPr>
    </w:lvl>
    <w:lvl w:ilvl="3" w:tplc="D5FCC27E">
      <w:numFmt w:val="none"/>
      <w:lvlText w:val=""/>
      <w:lvlJc w:val="left"/>
      <w:pPr>
        <w:tabs>
          <w:tab w:val="num" w:pos="360"/>
        </w:tabs>
      </w:pPr>
    </w:lvl>
    <w:lvl w:ilvl="4" w:tplc="14DC975E">
      <w:numFmt w:val="none"/>
      <w:lvlText w:val=""/>
      <w:lvlJc w:val="left"/>
      <w:pPr>
        <w:tabs>
          <w:tab w:val="num" w:pos="360"/>
        </w:tabs>
      </w:pPr>
    </w:lvl>
    <w:lvl w:ilvl="5" w:tplc="72D6DA7C">
      <w:numFmt w:val="none"/>
      <w:lvlText w:val=""/>
      <w:lvlJc w:val="left"/>
      <w:pPr>
        <w:tabs>
          <w:tab w:val="num" w:pos="360"/>
        </w:tabs>
      </w:pPr>
    </w:lvl>
    <w:lvl w:ilvl="6" w:tplc="7F182686">
      <w:numFmt w:val="none"/>
      <w:lvlText w:val=""/>
      <w:lvlJc w:val="left"/>
      <w:pPr>
        <w:tabs>
          <w:tab w:val="num" w:pos="360"/>
        </w:tabs>
      </w:pPr>
    </w:lvl>
    <w:lvl w:ilvl="7" w:tplc="4E48AA40">
      <w:numFmt w:val="none"/>
      <w:lvlText w:val=""/>
      <w:lvlJc w:val="left"/>
      <w:pPr>
        <w:tabs>
          <w:tab w:val="num" w:pos="360"/>
        </w:tabs>
      </w:pPr>
    </w:lvl>
    <w:lvl w:ilvl="8" w:tplc="DAB633DA">
      <w:numFmt w:val="none"/>
      <w:lvlText w:val=""/>
      <w:lvlJc w:val="left"/>
      <w:pPr>
        <w:tabs>
          <w:tab w:val="num" w:pos="360"/>
        </w:tabs>
      </w:pPr>
    </w:lvl>
  </w:abstractNum>
  <w:abstractNum w:abstractNumId="7" w15:restartNumberingAfterBreak="0">
    <w:nsid w:val="00CA77E7"/>
    <w:multiLevelType w:val="hybridMultilevel"/>
    <w:tmpl w:val="7898D4E6"/>
    <w:name w:val="WW8Num43232222222333223323232222232322232223322222"/>
    <w:lvl w:ilvl="0" w:tplc="AEA45E9A">
      <w:start w:val="1"/>
      <w:numFmt w:val="decimal"/>
      <w:lvlText w:val="%1."/>
      <w:lvlJc w:val="left"/>
      <w:pPr>
        <w:tabs>
          <w:tab w:val="num" w:pos="720"/>
        </w:tabs>
        <w:ind w:left="720" w:hanging="360"/>
      </w:pPr>
      <w:rPr>
        <w:rFonts w:hint="default"/>
      </w:rPr>
    </w:lvl>
    <w:lvl w:ilvl="1" w:tplc="B2E6D588" w:tentative="1">
      <w:start w:val="1"/>
      <w:numFmt w:val="lowerLetter"/>
      <w:lvlText w:val="%2."/>
      <w:lvlJc w:val="left"/>
      <w:pPr>
        <w:tabs>
          <w:tab w:val="num" w:pos="1800"/>
        </w:tabs>
        <w:ind w:left="1800" w:hanging="360"/>
      </w:pPr>
    </w:lvl>
    <w:lvl w:ilvl="2" w:tplc="40904DF4" w:tentative="1">
      <w:start w:val="1"/>
      <w:numFmt w:val="lowerRoman"/>
      <w:lvlText w:val="%3."/>
      <w:lvlJc w:val="right"/>
      <w:pPr>
        <w:tabs>
          <w:tab w:val="num" w:pos="2520"/>
        </w:tabs>
        <w:ind w:left="2520" w:hanging="180"/>
      </w:pPr>
    </w:lvl>
    <w:lvl w:ilvl="3" w:tplc="E5406146" w:tentative="1">
      <w:start w:val="1"/>
      <w:numFmt w:val="decimal"/>
      <w:lvlText w:val="%4."/>
      <w:lvlJc w:val="left"/>
      <w:pPr>
        <w:tabs>
          <w:tab w:val="num" w:pos="3240"/>
        </w:tabs>
        <w:ind w:left="3240" w:hanging="360"/>
      </w:pPr>
    </w:lvl>
    <w:lvl w:ilvl="4" w:tplc="511E3FBE" w:tentative="1">
      <w:start w:val="1"/>
      <w:numFmt w:val="lowerLetter"/>
      <w:lvlText w:val="%5."/>
      <w:lvlJc w:val="left"/>
      <w:pPr>
        <w:tabs>
          <w:tab w:val="num" w:pos="3960"/>
        </w:tabs>
        <w:ind w:left="3960" w:hanging="360"/>
      </w:pPr>
    </w:lvl>
    <w:lvl w:ilvl="5" w:tplc="B5B0CFC2" w:tentative="1">
      <w:start w:val="1"/>
      <w:numFmt w:val="lowerRoman"/>
      <w:lvlText w:val="%6."/>
      <w:lvlJc w:val="right"/>
      <w:pPr>
        <w:tabs>
          <w:tab w:val="num" w:pos="4680"/>
        </w:tabs>
        <w:ind w:left="4680" w:hanging="180"/>
      </w:pPr>
    </w:lvl>
    <w:lvl w:ilvl="6" w:tplc="C1E296FA" w:tentative="1">
      <w:start w:val="1"/>
      <w:numFmt w:val="decimal"/>
      <w:lvlText w:val="%7."/>
      <w:lvlJc w:val="left"/>
      <w:pPr>
        <w:tabs>
          <w:tab w:val="num" w:pos="5400"/>
        </w:tabs>
        <w:ind w:left="5400" w:hanging="360"/>
      </w:pPr>
    </w:lvl>
    <w:lvl w:ilvl="7" w:tplc="584CEBEE" w:tentative="1">
      <w:start w:val="1"/>
      <w:numFmt w:val="lowerLetter"/>
      <w:lvlText w:val="%8."/>
      <w:lvlJc w:val="left"/>
      <w:pPr>
        <w:tabs>
          <w:tab w:val="num" w:pos="6120"/>
        </w:tabs>
        <w:ind w:left="6120" w:hanging="360"/>
      </w:pPr>
    </w:lvl>
    <w:lvl w:ilvl="8" w:tplc="9FA40240" w:tentative="1">
      <w:start w:val="1"/>
      <w:numFmt w:val="lowerRoman"/>
      <w:lvlText w:val="%9."/>
      <w:lvlJc w:val="right"/>
      <w:pPr>
        <w:tabs>
          <w:tab w:val="num" w:pos="6840"/>
        </w:tabs>
        <w:ind w:left="6840" w:hanging="180"/>
      </w:pPr>
    </w:lvl>
  </w:abstractNum>
  <w:abstractNum w:abstractNumId="8" w15:restartNumberingAfterBreak="0">
    <w:nsid w:val="011A7CDE"/>
    <w:multiLevelType w:val="multilevel"/>
    <w:tmpl w:val="411E8CB2"/>
    <w:name w:val="WW8Num4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02D2516B"/>
    <w:multiLevelType w:val="hybridMultilevel"/>
    <w:tmpl w:val="79E85E0E"/>
    <w:name w:val="WW8Num43232222222333223323232222232322232223322222222322"/>
    <w:lvl w:ilvl="0" w:tplc="9AB6D7D0">
      <w:start w:val="1"/>
      <w:numFmt w:val="decimal"/>
      <w:lvlText w:val="%1."/>
      <w:lvlJc w:val="left"/>
      <w:pPr>
        <w:tabs>
          <w:tab w:val="num" w:pos="360"/>
        </w:tabs>
        <w:ind w:left="360" w:hanging="360"/>
      </w:pPr>
      <w:rPr>
        <w:rFonts w:hint="default"/>
      </w:rPr>
    </w:lvl>
    <w:lvl w:ilvl="1" w:tplc="FACE3B22" w:tentative="1">
      <w:start w:val="1"/>
      <w:numFmt w:val="lowerLetter"/>
      <w:lvlText w:val="%2."/>
      <w:lvlJc w:val="left"/>
      <w:pPr>
        <w:tabs>
          <w:tab w:val="num" w:pos="1440"/>
        </w:tabs>
        <w:ind w:left="1440" w:hanging="360"/>
      </w:pPr>
    </w:lvl>
    <w:lvl w:ilvl="2" w:tplc="FAB81C16" w:tentative="1">
      <w:start w:val="1"/>
      <w:numFmt w:val="lowerRoman"/>
      <w:lvlText w:val="%3."/>
      <w:lvlJc w:val="right"/>
      <w:pPr>
        <w:tabs>
          <w:tab w:val="num" w:pos="2160"/>
        </w:tabs>
        <w:ind w:left="2160" w:hanging="180"/>
      </w:pPr>
    </w:lvl>
    <w:lvl w:ilvl="3" w:tplc="D0CCDEDA" w:tentative="1">
      <w:start w:val="1"/>
      <w:numFmt w:val="decimal"/>
      <w:lvlText w:val="%4."/>
      <w:lvlJc w:val="left"/>
      <w:pPr>
        <w:tabs>
          <w:tab w:val="num" w:pos="2880"/>
        </w:tabs>
        <w:ind w:left="2880" w:hanging="360"/>
      </w:pPr>
    </w:lvl>
    <w:lvl w:ilvl="4" w:tplc="E4542DE8" w:tentative="1">
      <w:start w:val="1"/>
      <w:numFmt w:val="lowerLetter"/>
      <w:lvlText w:val="%5."/>
      <w:lvlJc w:val="left"/>
      <w:pPr>
        <w:tabs>
          <w:tab w:val="num" w:pos="3600"/>
        </w:tabs>
        <w:ind w:left="3600" w:hanging="360"/>
      </w:pPr>
    </w:lvl>
    <w:lvl w:ilvl="5" w:tplc="7C3C7EB6" w:tentative="1">
      <w:start w:val="1"/>
      <w:numFmt w:val="lowerRoman"/>
      <w:lvlText w:val="%6."/>
      <w:lvlJc w:val="right"/>
      <w:pPr>
        <w:tabs>
          <w:tab w:val="num" w:pos="4320"/>
        </w:tabs>
        <w:ind w:left="4320" w:hanging="180"/>
      </w:pPr>
    </w:lvl>
    <w:lvl w:ilvl="6" w:tplc="9FD427F6" w:tentative="1">
      <w:start w:val="1"/>
      <w:numFmt w:val="decimal"/>
      <w:lvlText w:val="%7."/>
      <w:lvlJc w:val="left"/>
      <w:pPr>
        <w:tabs>
          <w:tab w:val="num" w:pos="5040"/>
        </w:tabs>
        <w:ind w:left="5040" w:hanging="360"/>
      </w:pPr>
    </w:lvl>
    <w:lvl w:ilvl="7" w:tplc="59C67766" w:tentative="1">
      <w:start w:val="1"/>
      <w:numFmt w:val="lowerLetter"/>
      <w:lvlText w:val="%8."/>
      <w:lvlJc w:val="left"/>
      <w:pPr>
        <w:tabs>
          <w:tab w:val="num" w:pos="5760"/>
        </w:tabs>
        <w:ind w:left="5760" w:hanging="360"/>
      </w:pPr>
    </w:lvl>
    <w:lvl w:ilvl="8" w:tplc="E534A870" w:tentative="1">
      <w:start w:val="1"/>
      <w:numFmt w:val="lowerRoman"/>
      <w:lvlText w:val="%9."/>
      <w:lvlJc w:val="right"/>
      <w:pPr>
        <w:tabs>
          <w:tab w:val="num" w:pos="6480"/>
        </w:tabs>
        <w:ind w:left="6480" w:hanging="180"/>
      </w:pPr>
    </w:lvl>
  </w:abstractNum>
  <w:abstractNum w:abstractNumId="10" w15:restartNumberingAfterBreak="0">
    <w:nsid w:val="046D79B8"/>
    <w:multiLevelType w:val="multilevel"/>
    <w:tmpl w:val="8CF8B152"/>
    <w:name w:val="WW8Num14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049200FD"/>
    <w:multiLevelType w:val="hybridMultilevel"/>
    <w:tmpl w:val="12940C96"/>
    <w:lvl w:ilvl="0" w:tplc="0144FD48">
      <w:start w:val="1"/>
      <w:numFmt w:val="decimal"/>
      <w:lvlText w:val="%1)"/>
      <w:lvlJc w:val="left"/>
      <w:pPr>
        <w:ind w:left="1069" w:hanging="360"/>
      </w:pPr>
      <w:rPr>
        <w:rFonts w:hint="default"/>
      </w:rPr>
    </w:lvl>
    <w:lvl w:ilvl="1" w:tplc="535C5C7E" w:tentative="1">
      <w:start w:val="1"/>
      <w:numFmt w:val="lowerLetter"/>
      <w:lvlText w:val="%2."/>
      <w:lvlJc w:val="left"/>
      <w:pPr>
        <w:ind w:left="1789" w:hanging="360"/>
      </w:pPr>
    </w:lvl>
    <w:lvl w:ilvl="2" w:tplc="A68817F4" w:tentative="1">
      <w:start w:val="1"/>
      <w:numFmt w:val="lowerRoman"/>
      <w:lvlText w:val="%3."/>
      <w:lvlJc w:val="right"/>
      <w:pPr>
        <w:ind w:left="2509" w:hanging="180"/>
      </w:pPr>
    </w:lvl>
    <w:lvl w:ilvl="3" w:tplc="4ED6CB9C" w:tentative="1">
      <w:start w:val="1"/>
      <w:numFmt w:val="decimal"/>
      <w:lvlText w:val="%4."/>
      <w:lvlJc w:val="left"/>
      <w:pPr>
        <w:ind w:left="3229" w:hanging="360"/>
      </w:pPr>
    </w:lvl>
    <w:lvl w:ilvl="4" w:tplc="C9DCAF5C" w:tentative="1">
      <w:start w:val="1"/>
      <w:numFmt w:val="lowerLetter"/>
      <w:lvlText w:val="%5."/>
      <w:lvlJc w:val="left"/>
      <w:pPr>
        <w:ind w:left="3949" w:hanging="360"/>
      </w:pPr>
    </w:lvl>
    <w:lvl w:ilvl="5" w:tplc="FC1C55DE" w:tentative="1">
      <w:start w:val="1"/>
      <w:numFmt w:val="lowerRoman"/>
      <w:lvlText w:val="%6."/>
      <w:lvlJc w:val="right"/>
      <w:pPr>
        <w:ind w:left="4669" w:hanging="180"/>
      </w:pPr>
    </w:lvl>
    <w:lvl w:ilvl="6" w:tplc="7F7AD546" w:tentative="1">
      <w:start w:val="1"/>
      <w:numFmt w:val="decimal"/>
      <w:lvlText w:val="%7."/>
      <w:lvlJc w:val="left"/>
      <w:pPr>
        <w:ind w:left="5389" w:hanging="360"/>
      </w:pPr>
    </w:lvl>
    <w:lvl w:ilvl="7" w:tplc="5EEE3724" w:tentative="1">
      <w:start w:val="1"/>
      <w:numFmt w:val="lowerLetter"/>
      <w:lvlText w:val="%8."/>
      <w:lvlJc w:val="left"/>
      <w:pPr>
        <w:ind w:left="6109" w:hanging="360"/>
      </w:pPr>
    </w:lvl>
    <w:lvl w:ilvl="8" w:tplc="EBD60C44" w:tentative="1">
      <w:start w:val="1"/>
      <w:numFmt w:val="lowerRoman"/>
      <w:lvlText w:val="%9."/>
      <w:lvlJc w:val="right"/>
      <w:pPr>
        <w:ind w:left="6829" w:hanging="180"/>
      </w:pPr>
    </w:lvl>
  </w:abstractNum>
  <w:abstractNum w:abstractNumId="12" w15:restartNumberingAfterBreak="0">
    <w:nsid w:val="04C07C7F"/>
    <w:multiLevelType w:val="hybridMultilevel"/>
    <w:tmpl w:val="BDCE2978"/>
    <w:name w:val="WW8Num43232222222333223323232222232322232223322222223"/>
    <w:lvl w:ilvl="0" w:tplc="91C8129C">
      <w:start w:val="3"/>
      <w:numFmt w:val="decimal"/>
      <w:lvlText w:val="%1."/>
      <w:lvlJc w:val="left"/>
      <w:pPr>
        <w:tabs>
          <w:tab w:val="num" w:pos="360"/>
        </w:tabs>
        <w:ind w:left="360" w:hanging="360"/>
      </w:pPr>
      <w:rPr>
        <w:rFonts w:hint="default"/>
      </w:rPr>
    </w:lvl>
    <w:lvl w:ilvl="1" w:tplc="4ED229E4">
      <w:start w:val="1"/>
      <w:numFmt w:val="lowerLetter"/>
      <w:lvlText w:val="%2."/>
      <w:lvlJc w:val="left"/>
      <w:pPr>
        <w:tabs>
          <w:tab w:val="num" w:pos="1440"/>
        </w:tabs>
        <w:ind w:left="1440" w:hanging="360"/>
      </w:pPr>
    </w:lvl>
    <w:lvl w:ilvl="2" w:tplc="92DC832E" w:tentative="1">
      <w:start w:val="1"/>
      <w:numFmt w:val="lowerRoman"/>
      <w:lvlText w:val="%3."/>
      <w:lvlJc w:val="right"/>
      <w:pPr>
        <w:tabs>
          <w:tab w:val="num" w:pos="2160"/>
        </w:tabs>
        <w:ind w:left="2160" w:hanging="180"/>
      </w:pPr>
    </w:lvl>
    <w:lvl w:ilvl="3" w:tplc="02140AC6" w:tentative="1">
      <w:start w:val="1"/>
      <w:numFmt w:val="decimal"/>
      <w:lvlText w:val="%4."/>
      <w:lvlJc w:val="left"/>
      <w:pPr>
        <w:tabs>
          <w:tab w:val="num" w:pos="2880"/>
        </w:tabs>
        <w:ind w:left="2880" w:hanging="360"/>
      </w:pPr>
    </w:lvl>
    <w:lvl w:ilvl="4" w:tplc="C6CC3830" w:tentative="1">
      <w:start w:val="1"/>
      <w:numFmt w:val="lowerLetter"/>
      <w:lvlText w:val="%5."/>
      <w:lvlJc w:val="left"/>
      <w:pPr>
        <w:tabs>
          <w:tab w:val="num" w:pos="3600"/>
        </w:tabs>
        <w:ind w:left="3600" w:hanging="360"/>
      </w:pPr>
    </w:lvl>
    <w:lvl w:ilvl="5" w:tplc="02E218C0" w:tentative="1">
      <w:start w:val="1"/>
      <w:numFmt w:val="lowerRoman"/>
      <w:lvlText w:val="%6."/>
      <w:lvlJc w:val="right"/>
      <w:pPr>
        <w:tabs>
          <w:tab w:val="num" w:pos="4320"/>
        </w:tabs>
        <w:ind w:left="4320" w:hanging="180"/>
      </w:pPr>
    </w:lvl>
    <w:lvl w:ilvl="6" w:tplc="CF2C81A6" w:tentative="1">
      <w:start w:val="1"/>
      <w:numFmt w:val="decimal"/>
      <w:lvlText w:val="%7."/>
      <w:lvlJc w:val="left"/>
      <w:pPr>
        <w:tabs>
          <w:tab w:val="num" w:pos="5040"/>
        </w:tabs>
        <w:ind w:left="5040" w:hanging="360"/>
      </w:pPr>
    </w:lvl>
    <w:lvl w:ilvl="7" w:tplc="503C7C22" w:tentative="1">
      <w:start w:val="1"/>
      <w:numFmt w:val="lowerLetter"/>
      <w:lvlText w:val="%8."/>
      <w:lvlJc w:val="left"/>
      <w:pPr>
        <w:tabs>
          <w:tab w:val="num" w:pos="5760"/>
        </w:tabs>
        <w:ind w:left="5760" w:hanging="360"/>
      </w:pPr>
    </w:lvl>
    <w:lvl w:ilvl="8" w:tplc="8FE02976" w:tentative="1">
      <w:start w:val="1"/>
      <w:numFmt w:val="lowerRoman"/>
      <w:lvlText w:val="%9."/>
      <w:lvlJc w:val="right"/>
      <w:pPr>
        <w:tabs>
          <w:tab w:val="num" w:pos="6480"/>
        </w:tabs>
        <w:ind w:left="6480" w:hanging="180"/>
      </w:pPr>
    </w:lvl>
  </w:abstractNum>
  <w:abstractNum w:abstractNumId="13" w15:restartNumberingAfterBreak="0">
    <w:nsid w:val="05B803CA"/>
    <w:multiLevelType w:val="multilevel"/>
    <w:tmpl w:val="4342C2EA"/>
    <w:name w:val="WW8Num43232222222333223323232222232322232223322222222322222222"/>
    <w:lvl w:ilvl="0">
      <w:start w:val="1"/>
      <w:numFmt w:val="decimal"/>
      <w:lvlText w:val="%1."/>
      <w:lvlJc w:val="left"/>
      <w:pPr>
        <w:tabs>
          <w:tab w:val="num" w:pos="360"/>
        </w:tabs>
        <w:ind w:left="360" w:hanging="360"/>
      </w:pPr>
    </w:lvl>
    <w:lvl w:ilvl="1">
      <w:start w:val="1"/>
      <w:numFmt w:val="decimal"/>
      <w:suff w:val="space"/>
      <w:lvlText w:val="%1.%2."/>
      <w:lvlJc w:val="left"/>
      <w:pPr>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5CC2499"/>
    <w:multiLevelType w:val="multilevel"/>
    <w:tmpl w:val="BB0E8848"/>
    <w:name w:val="WW8Num4323222222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05FA020F"/>
    <w:multiLevelType w:val="multilevel"/>
    <w:tmpl w:val="DFA8E07A"/>
    <w:name w:val="WW8Num43232222222333223323232222232322242322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0633023E"/>
    <w:multiLevelType w:val="multilevel"/>
    <w:tmpl w:val="021AE51E"/>
    <w:name w:val="WW8Num15"/>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08AC5E8C"/>
    <w:multiLevelType w:val="hybridMultilevel"/>
    <w:tmpl w:val="E5966A76"/>
    <w:lvl w:ilvl="0" w:tplc="41F6F5EA">
      <w:start w:val="1"/>
      <w:numFmt w:val="decimal"/>
      <w:lvlText w:val="%1."/>
      <w:lvlJc w:val="left"/>
      <w:pPr>
        <w:ind w:left="1080" w:hanging="360"/>
      </w:pPr>
      <w:rPr>
        <w:rFonts w:hint="default"/>
      </w:rPr>
    </w:lvl>
    <w:lvl w:ilvl="1" w:tplc="D174CA58" w:tentative="1">
      <w:start w:val="1"/>
      <w:numFmt w:val="lowerLetter"/>
      <w:lvlText w:val="%2."/>
      <w:lvlJc w:val="left"/>
      <w:pPr>
        <w:ind w:left="1800" w:hanging="360"/>
      </w:pPr>
    </w:lvl>
    <w:lvl w:ilvl="2" w:tplc="3634FB90" w:tentative="1">
      <w:start w:val="1"/>
      <w:numFmt w:val="lowerRoman"/>
      <w:lvlText w:val="%3."/>
      <w:lvlJc w:val="right"/>
      <w:pPr>
        <w:ind w:left="2520" w:hanging="180"/>
      </w:pPr>
    </w:lvl>
    <w:lvl w:ilvl="3" w:tplc="5D18FBB2" w:tentative="1">
      <w:start w:val="1"/>
      <w:numFmt w:val="decimal"/>
      <w:lvlText w:val="%4."/>
      <w:lvlJc w:val="left"/>
      <w:pPr>
        <w:ind w:left="3240" w:hanging="360"/>
      </w:pPr>
    </w:lvl>
    <w:lvl w:ilvl="4" w:tplc="72F247F2" w:tentative="1">
      <w:start w:val="1"/>
      <w:numFmt w:val="lowerLetter"/>
      <w:lvlText w:val="%5."/>
      <w:lvlJc w:val="left"/>
      <w:pPr>
        <w:ind w:left="3960" w:hanging="360"/>
      </w:pPr>
    </w:lvl>
    <w:lvl w:ilvl="5" w:tplc="5EB02202" w:tentative="1">
      <w:start w:val="1"/>
      <w:numFmt w:val="lowerRoman"/>
      <w:lvlText w:val="%6."/>
      <w:lvlJc w:val="right"/>
      <w:pPr>
        <w:ind w:left="4680" w:hanging="180"/>
      </w:pPr>
    </w:lvl>
    <w:lvl w:ilvl="6" w:tplc="1BFE4EFE" w:tentative="1">
      <w:start w:val="1"/>
      <w:numFmt w:val="decimal"/>
      <w:lvlText w:val="%7."/>
      <w:lvlJc w:val="left"/>
      <w:pPr>
        <w:ind w:left="5400" w:hanging="360"/>
      </w:pPr>
    </w:lvl>
    <w:lvl w:ilvl="7" w:tplc="C43A8E4E" w:tentative="1">
      <w:start w:val="1"/>
      <w:numFmt w:val="lowerLetter"/>
      <w:lvlText w:val="%8."/>
      <w:lvlJc w:val="left"/>
      <w:pPr>
        <w:ind w:left="6120" w:hanging="360"/>
      </w:pPr>
    </w:lvl>
    <w:lvl w:ilvl="8" w:tplc="E3ACC3F2" w:tentative="1">
      <w:start w:val="1"/>
      <w:numFmt w:val="lowerRoman"/>
      <w:lvlText w:val="%9."/>
      <w:lvlJc w:val="right"/>
      <w:pPr>
        <w:ind w:left="6840" w:hanging="180"/>
      </w:pPr>
    </w:lvl>
  </w:abstractNum>
  <w:abstractNum w:abstractNumId="18" w15:restartNumberingAfterBreak="0">
    <w:nsid w:val="08B943DD"/>
    <w:multiLevelType w:val="multilevel"/>
    <w:tmpl w:val="0426001F"/>
    <w:name w:val="WW8Num43232222222333223323232222232322232223322222222322222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096E676A"/>
    <w:multiLevelType w:val="multilevel"/>
    <w:tmpl w:val="E70C44CC"/>
    <w:name w:val="WW8Num43232222222333223323232222232322242322222222222222233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0" w15:restartNumberingAfterBreak="0">
    <w:nsid w:val="098C7B2E"/>
    <w:multiLevelType w:val="multilevel"/>
    <w:tmpl w:val="EF96FC1A"/>
    <w:name w:val="WW8Num4323222222233322332323222223232223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09AE10C2"/>
    <w:multiLevelType w:val="hybridMultilevel"/>
    <w:tmpl w:val="85F8EFA0"/>
    <w:name w:val="WW8Num43232222222333223323232222234322"/>
    <w:lvl w:ilvl="0" w:tplc="FFEA3970">
      <w:start w:val="1"/>
      <w:numFmt w:val="decimal"/>
      <w:lvlText w:val="%1."/>
      <w:lvlJc w:val="left"/>
      <w:pPr>
        <w:tabs>
          <w:tab w:val="num" w:pos="720"/>
        </w:tabs>
        <w:ind w:left="720" w:hanging="360"/>
      </w:pPr>
      <w:rPr>
        <w:rFonts w:hint="default"/>
        <w:b w:val="0"/>
      </w:rPr>
    </w:lvl>
    <w:lvl w:ilvl="1" w:tplc="0B34311C" w:tentative="1">
      <w:start w:val="1"/>
      <w:numFmt w:val="lowerLetter"/>
      <w:lvlText w:val="%2."/>
      <w:lvlJc w:val="left"/>
      <w:pPr>
        <w:tabs>
          <w:tab w:val="num" w:pos="1800"/>
        </w:tabs>
        <w:ind w:left="1800" w:hanging="360"/>
      </w:pPr>
    </w:lvl>
    <w:lvl w:ilvl="2" w:tplc="63041CF4" w:tentative="1">
      <w:start w:val="1"/>
      <w:numFmt w:val="lowerRoman"/>
      <w:lvlText w:val="%3."/>
      <w:lvlJc w:val="right"/>
      <w:pPr>
        <w:tabs>
          <w:tab w:val="num" w:pos="2520"/>
        </w:tabs>
        <w:ind w:left="2520" w:hanging="180"/>
      </w:pPr>
    </w:lvl>
    <w:lvl w:ilvl="3" w:tplc="3CE6B610">
      <w:start w:val="1"/>
      <w:numFmt w:val="decimal"/>
      <w:lvlText w:val="%4."/>
      <w:lvlJc w:val="left"/>
      <w:pPr>
        <w:tabs>
          <w:tab w:val="num" w:pos="1260"/>
        </w:tabs>
        <w:ind w:left="1260" w:hanging="360"/>
      </w:pPr>
      <w:rPr>
        <w:rFonts w:hint="default"/>
        <w:b w:val="0"/>
      </w:rPr>
    </w:lvl>
    <w:lvl w:ilvl="4" w:tplc="FB9C1B40" w:tentative="1">
      <w:start w:val="1"/>
      <w:numFmt w:val="lowerLetter"/>
      <w:lvlText w:val="%5."/>
      <w:lvlJc w:val="left"/>
      <w:pPr>
        <w:tabs>
          <w:tab w:val="num" w:pos="3960"/>
        </w:tabs>
        <w:ind w:left="3960" w:hanging="360"/>
      </w:pPr>
    </w:lvl>
    <w:lvl w:ilvl="5" w:tplc="B302DF48" w:tentative="1">
      <w:start w:val="1"/>
      <w:numFmt w:val="lowerRoman"/>
      <w:lvlText w:val="%6."/>
      <w:lvlJc w:val="right"/>
      <w:pPr>
        <w:tabs>
          <w:tab w:val="num" w:pos="4680"/>
        </w:tabs>
        <w:ind w:left="4680" w:hanging="180"/>
      </w:pPr>
    </w:lvl>
    <w:lvl w:ilvl="6" w:tplc="674C554E" w:tentative="1">
      <w:start w:val="1"/>
      <w:numFmt w:val="decimal"/>
      <w:lvlText w:val="%7."/>
      <w:lvlJc w:val="left"/>
      <w:pPr>
        <w:tabs>
          <w:tab w:val="num" w:pos="5400"/>
        </w:tabs>
        <w:ind w:left="5400" w:hanging="360"/>
      </w:pPr>
    </w:lvl>
    <w:lvl w:ilvl="7" w:tplc="21F88060" w:tentative="1">
      <w:start w:val="1"/>
      <w:numFmt w:val="lowerLetter"/>
      <w:lvlText w:val="%8."/>
      <w:lvlJc w:val="left"/>
      <w:pPr>
        <w:tabs>
          <w:tab w:val="num" w:pos="6120"/>
        </w:tabs>
        <w:ind w:left="6120" w:hanging="360"/>
      </w:pPr>
    </w:lvl>
    <w:lvl w:ilvl="8" w:tplc="5B288DD4" w:tentative="1">
      <w:start w:val="1"/>
      <w:numFmt w:val="lowerRoman"/>
      <w:lvlText w:val="%9."/>
      <w:lvlJc w:val="right"/>
      <w:pPr>
        <w:tabs>
          <w:tab w:val="num" w:pos="6840"/>
        </w:tabs>
        <w:ind w:left="6840" w:hanging="180"/>
      </w:pPr>
    </w:lvl>
  </w:abstractNum>
  <w:abstractNum w:abstractNumId="22" w15:restartNumberingAfterBreak="0">
    <w:nsid w:val="09C74DBB"/>
    <w:multiLevelType w:val="hybridMultilevel"/>
    <w:tmpl w:val="A50C35E4"/>
    <w:name w:val="WW8Num43232222222333223323"/>
    <w:lvl w:ilvl="0" w:tplc="2D14C0A8">
      <w:start w:val="1"/>
      <w:numFmt w:val="decimal"/>
      <w:lvlText w:val="%1."/>
      <w:lvlJc w:val="left"/>
      <w:pPr>
        <w:tabs>
          <w:tab w:val="num" w:pos="780"/>
        </w:tabs>
        <w:ind w:left="780" w:hanging="780"/>
      </w:pPr>
      <w:rPr>
        <w:rFonts w:hint="default"/>
      </w:rPr>
    </w:lvl>
    <w:lvl w:ilvl="1" w:tplc="7B2A6246" w:tentative="1">
      <w:start w:val="1"/>
      <w:numFmt w:val="lowerLetter"/>
      <w:lvlText w:val="%2."/>
      <w:lvlJc w:val="left"/>
      <w:pPr>
        <w:tabs>
          <w:tab w:val="num" w:pos="1440"/>
        </w:tabs>
        <w:ind w:left="1440" w:hanging="360"/>
      </w:pPr>
    </w:lvl>
    <w:lvl w:ilvl="2" w:tplc="8EB8996C" w:tentative="1">
      <w:start w:val="1"/>
      <w:numFmt w:val="lowerRoman"/>
      <w:lvlText w:val="%3."/>
      <w:lvlJc w:val="right"/>
      <w:pPr>
        <w:tabs>
          <w:tab w:val="num" w:pos="2160"/>
        </w:tabs>
        <w:ind w:left="2160" w:hanging="180"/>
      </w:pPr>
    </w:lvl>
    <w:lvl w:ilvl="3" w:tplc="57BA0BBC" w:tentative="1">
      <w:start w:val="1"/>
      <w:numFmt w:val="decimal"/>
      <w:lvlText w:val="%4."/>
      <w:lvlJc w:val="left"/>
      <w:pPr>
        <w:tabs>
          <w:tab w:val="num" w:pos="2880"/>
        </w:tabs>
        <w:ind w:left="2880" w:hanging="360"/>
      </w:pPr>
    </w:lvl>
    <w:lvl w:ilvl="4" w:tplc="7F6A9A70" w:tentative="1">
      <w:start w:val="1"/>
      <w:numFmt w:val="lowerLetter"/>
      <w:lvlText w:val="%5."/>
      <w:lvlJc w:val="left"/>
      <w:pPr>
        <w:tabs>
          <w:tab w:val="num" w:pos="3600"/>
        </w:tabs>
        <w:ind w:left="3600" w:hanging="360"/>
      </w:pPr>
    </w:lvl>
    <w:lvl w:ilvl="5" w:tplc="56DEDA26" w:tentative="1">
      <w:start w:val="1"/>
      <w:numFmt w:val="lowerRoman"/>
      <w:lvlText w:val="%6."/>
      <w:lvlJc w:val="right"/>
      <w:pPr>
        <w:tabs>
          <w:tab w:val="num" w:pos="4320"/>
        </w:tabs>
        <w:ind w:left="4320" w:hanging="180"/>
      </w:pPr>
    </w:lvl>
    <w:lvl w:ilvl="6" w:tplc="5D8C1D58" w:tentative="1">
      <w:start w:val="1"/>
      <w:numFmt w:val="decimal"/>
      <w:lvlText w:val="%7."/>
      <w:lvlJc w:val="left"/>
      <w:pPr>
        <w:tabs>
          <w:tab w:val="num" w:pos="5040"/>
        </w:tabs>
        <w:ind w:left="5040" w:hanging="360"/>
      </w:pPr>
    </w:lvl>
    <w:lvl w:ilvl="7" w:tplc="2A86C5BE" w:tentative="1">
      <w:start w:val="1"/>
      <w:numFmt w:val="lowerLetter"/>
      <w:lvlText w:val="%8."/>
      <w:lvlJc w:val="left"/>
      <w:pPr>
        <w:tabs>
          <w:tab w:val="num" w:pos="5760"/>
        </w:tabs>
        <w:ind w:left="5760" w:hanging="360"/>
      </w:pPr>
    </w:lvl>
    <w:lvl w:ilvl="8" w:tplc="BD54B418" w:tentative="1">
      <w:start w:val="1"/>
      <w:numFmt w:val="lowerRoman"/>
      <w:lvlText w:val="%9."/>
      <w:lvlJc w:val="right"/>
      <w:pPr>
        <w:tabs>
          <w:tab w:val="num" w:pos="6480"/>
        </w:tabs>
        <w:ind w:left="6480" w:hanging="180"/>
      </w:pPr>
    </w:lvl>
  </w:abstractNum>
  <w:abstractNum w:abstractNumId="23" w15:restartNumberingAfterBreak="0">
    <w:nsid w:val="0A0D3859"/>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0B3F1C03"/>
    <w:multiLevelType w:val="multilevel"/>
    <w:tmpl w:val="2CB0B9D0"/>
    <w:name w:val="WW8Num4323222222233322332323222223232224232222222222222223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0C053FF1"/>
    <w:multiLevelType w:val="hybridMultilevel"/>
    <w:tmpl w:val="8878E078"/>
    <w:name w:val="WW8Num34223222"/>
    <w:lvl w:ilvl="0" w:tplc="799262E8">
      <w:start w:val="1"/>
      <w:numFmt w:val="decimal"/>
      <w:lvlText w:val="%1."/>
      <w:lvlJc w:val="left"/>
      <w:pPr>
        <w:tabs>
          <w:tab w:val="num" w:pos="1344"/>
        </w:tabs>
        <w:ind w:left="1344" w:hanging="360"/>
      </w:pPr>
      <w:rPr>
        <w:rFonts w:hint="default"/>
      </w:rPr>
    </w:lvl>
    <w:lvl w:ilvl="1" w:tplc="C5CE0D46" w:tentative="1">
      <w:start w:val="1"/>
      <w:numFmt w:val="lowerLetter"/>
      <w:lvlText w:val="%2."/>
      <w:lvlJc w:val="left"/>
      <w:pPr>
        <w:tabs>
          <w:tab w:val="num" w:pos="1440"/>
        </w:tabs>
        <w:ind w:left="1440" w:hanging="360"/>
      </w:pPr>
    </w:lvl>
    <w:lvl w:ilvl="2" w:tplc="BA88A5A2" w:tentative="1">
      <w:start w:val="1"/>
      <w:numFmt w:val="lowerRoman"/>
      <w:lvlText w:val="%3."/>
      <w:lvlJc w:val="right"/>
      <w:pPr>
        <w:tabs>
          <w:tab w:val="num" w:pos="2160"/>
        </w:tabs>
        <w:ind w:left="2160" w:hanging="180"/>
      </w:pPr>
    </w:lvl>
    <w:lvl w:ilvl="3" w:tplc="E954E2AE" w:tentative="1">
      <w:start w:val="1"/>
      <w:numFmt w:val="decimal"/>
      <w:lvlText w:val="%4."/>
      <w:lvlJc w:val="left"/>
      <w:pPr>
        <w:tabs>
          <w:tab w:val="num" w:pos="2880"/>
        </w:tabs>
        <w:ind w:left="2880" w:hanging="360"/>
      </w:pPr>
    </w:lvl>
    <w:lvl w:ilvl="4" w:tplc="B20C0B6A" w:tentative="1">
      <w:start w:val="1"/>
      <w:numFmt w:val="lowerLetter"/>
      <w:lvlText w:val="%5."/>
      <w:lvlJc w:val="left"/>
      <w:pPr>
        <w:tabs>
          <w:tab w:val="num" w:pos="3600"/>
        </w:tabs>
        <w:ind w:left="3600" w:hanging="360"/>
      </w:pPr>
    </w:lvl>
    <w:lvl w:ilvl="5" w:tplc="36027B7E" w:tentative="1">
      <w:start w:val="1"/>
      <w:numFmt w:val="lowerRoman"/>
      <w:lvlText w:val="%6."/>
      <w:lvlJc w:val="right"/>
      <w:pPr>
        <w:tabs>
          <w:tab w:val="num" w:pos="4320"/>
        </w:tabs>
        <w:ind w:left="4320" w:hanging="180"/>
      </w:pPr>
    </w:lvl>
    <w:lvl w:ilvl="6" w:tplc="2E7A7622" w:tentative="1">
      <w:start w:val="1"/>
      <w:numFmt w:val="decimal"/>
      <w:lvlText w:val="%7."/>
      <w:lvlJc w:val="left"/>
      <w:pPr>
        <w:tabs>
          <w:tab w:val="num" w:pos="5040"/>
        </w:tabs>
        <w:ind w:left="5040" w:hanging="360"/>
      </w:pPr>
    </w:lvl>
    <w:lvl w:ilvl="7" w:tplc="7FBE169A" w:tentative="1">
      <w:start w:val="1"/>
      <w:numFmt w:val="lowerLetter"/>
      <w:lvlText w:val="%8."/>
      <w:lvlJc w:val="left"/>
      <w:pPr>
        <w:tabs>
          <w:tab w:val="num" w:pos="5760"/>
        </w:tabs>
        <w:ind w:left="5760" w:hanging="360"/>
      </w:pPr>
    </w:lvl>
    <w:lvl w:ilvl="8" w:tplc="63C4D09A" w:tentative="1">
      <w:start w:val="1"/>
      <w:numFmt w:val="lowerRoman"/>
      <w:lvlText w:val="%9."/>
      <w:lvlJc w:val="right"/>
      <w:pPr>
        <w:tabs>
          <w:tab w:val="num" w:pos="6480"/>
        </w:tabs>
        <w:ind w:left="6480" w:hanging="180"/>
      </w:pPr>
    </w:lvl>
  </w:abstractNum>
  <w:abstractNum w:abstractNumId="26" w15:restartNumberingAfterBreak="0">
    <w:nsid w:val="0C344B06"/>
    <w:multiLevelType w:val="hybridMultilevel"/>
    <w:tmpl w:val="4FE0D742"/>
    <w:name w:val="WW8Num3422"/>
    <w:lvl w:ilvl="0" w:tplc="64B6082E">
      <w:start w:val="1"/>
      <w:numFmt w:val="decimal"/>
      <w:lvlText w:val="%1."/>
      <w:lvlJc w:val="left"/>
      <w:pPr>
        <w:tabs>
          <w:tab w:val="num" w:pos="720"/>
        </w:tabs>
        <w:ind w:left="720" w:hanging="360"/>
      </w:pPr>
      <w:rPr>
        <w:rFonts w:hint="default"/>
      </w:rPr>
    </w:lvl>
    <w:lvl w:ilvl="1" w:tplc="1E646062" w:tentative="1">
      <w:start w:val="1"/>
      <w:numFmt w:val="lowerLetter"/>
      <w:lvlText w:val="%2."/>
      <w:lvlJc w:val="left"/>
      <w:pPr>
        <w:tabs>
          <w:tab w:val="num" w:pos="-528"/>
        </w:tabs>
        <w:ind w:left="-528" w:hanging="360"/>
      </w:pPr>
    </w:lvl>
    <w:lvl w:ilvl="2" w:tplc="1A881F94" w:tentative="1">
      <w:start w:val="1"/>
      <w:numFmt w:val="lowerRoman"/>
      <w:lvlText w:val="%3."/>
      <w:lvlJc w:val="right"/>
      <w:pPr>
        <w:tabs>
          <w:tab w:val="num" w:pos="192"/>
        </w:tabs>
        <w:ind w:left="192" w:hanging="180"/>
      </w:pPr>
    </w:lvl>
    <w:lvl w:ilvl="3" w:tplc="EAB029D4" w:tentative="1">
      <w:start w:val="1"/>
      <w:numFmt w:val="decimal"/>
      <w:lvlText w:val="%4."/>
      <w:lvlJc w:val="left"/>
      <w:pPr>
        <w:tabs>
          <w:tab w:val="num" w:pos="912"/>
        </w:tabs>
        <w:ind w:left="912" w:hanging="360"/>
      </w:pPr>
    </w:lvl>
    <w:lvl w:ilvl="4" w:tplc="FA6A6EC8" w:tentative="1">
      <w:start w:val="1"/>
      <w:numFmt w:val="lowerLetter"/>
      <w:lvlText w:val="%5."/>
      <w:lvlJc w:val="left"/>
      <w:pPr>
        <w:tabs>
          <w:tab w:val="num" w:pos="1632"/>
        </w:tabs>
        <w:ind w:left="1632" w:hanging="360"/>
      </w:pPr>
    </w:lvl>
    <w:lvl w:ilvl="5" w:tplc="6CD0FBEC" w:tentative="1">
      <w:start w:val="1"/>
      <w:numFmt w:val="lowerRoman"/>
      <w:lvlText w:val="%6."/>
      <w:lvlJc w:val="right"/>
      <w:pPr>
        <w:tabs>
          <w:tab w:val="num" w:pos="2352"/>
        </w:tabs>
        <w:ind w:left="2352" w:hanging="180"/>
      </w:pPr>
    </w:lvl>
    <w:lvl w:ilvl="6" w:tplc="1A1C0B74" w:tentative="1">
      <w:start w:val="1"/>
      <w:numFmt w:val="decimal"/>
      <w:lvlText w:val="%7."/>
      <w:lvlJc w:val="left"/>
      <w:pPr>
        <w:tabs>
          <w:tab w:val="num" w:pos="3072"/>
        </w:tabs>
        <w:ind w:left="3072" w:hanging="360"/>
      </w:pPr>
    </w:lvl>
    <w:lvl w:ilvl="7" w:tplc="CA1C1CFA" w:tentative="1">
      <w:start w:val="1"/>
      <w:numFmt w:val="lowerLetter"/>
      <w:lvlText w:val="%8."/>
      <w:lvlJc w:val="left"/>
      <w:pPr>
        <w:tabs>
          <w:tab w:val="num" w:pos="3792"/>
        </w:tabs>
        <w:ind w:left="3792" w:hanging="360"/>
      </w:pPr>
    </w:lvl>
    <w:lvl w:ilvl="8" w:tplc="E61A173E" w:tentative="1">
      <w:start w:val="1"/>
      <w:numFmt w:val="lowerRoman"/>
      <w:lvlText w:val="%9."/>
      <w:lvlJc w:val="right"/>
      <w:pPr>
        <w:tabs>
          <w:tab w:val="num" w:pos="4512"/>
        </w:tabs>
        <w:ind w:left="4512" w:hanging="180"/>
      </w:pPr>
    </w:lvl>
  </w:abstractNum>
  <w:abstractNum w:abstractNumId="27" w15:restartNumberingAfterBreak="0">
    <w:nsid w:val="0C637289"/>
    <w:multiLevelType w:val="multilevel"/>
    <w:tmpl w:val="7CECDE70"/>
    <w:name w:val="WW8Num4323222222233322332323222223232224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0C70694B"/>
    <w:multiLevelType w:val="multilevel"/>
    <w:tmpl w:val="16AAEAE0"/>
    <w:name w:val="WW8Num43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0CA54A6B"/>
    <w:multiLevelType w:val="hybridMultilevel"/>
    <w:tmpl w:val="7BACF5E4"/>
    <w:name w:val="WW8Num43232222222333223323232222232322242322222222222222233222"/>
    <w:lvl w:ilvl="0" w:tplc="78DAC1EC">
      <w:start w:val="1"/>
      <w:numFmt w:val="decimal"/>
      <w:lvlText w:val="%1."/>
      <w:lvlJc w:val="left"/>
      <w:pPr>
        <w:tabs>
          <w:tab w:val="num" w:pos="780"/>
        </w:tabs>
        <w:ind w:left="780" w:hanging="780"/>
      </w:pPr>
      <w:rPr>
        <w:rFonts w:hint="default"/>
      </w:rPr>
    </w:lvl>
    <w:lvl w:ilvl="1" w:tplc="07B27218" w:tentative="1">
      <w:start w:val="1"/>
      <w:numFmt w:val="lowerLetter"/>
      <w:lvlText w:val="%2."/>
      <w:lvlJc w:val="left"/>
      <w:pPr>
        <w:tabs>
          <w:tab w:val="num" w:pos="1440"/>
        </w:tabs>
        <w:ind w:left="1440" w:hanging="360"/>
      </w:pPr>
    </w:lvl>
    <w:lvl w:ilvl="2" w:tplc="743CAA5A" w:tentative="1">
      <w:start w:val="1"/>
      <w:numFmt w:val="lowerRoman"/>
      <w:lvlText w:val="%3."/>
      <w:lvlJc w:val="right"/>
      <w:pPr>
        <w:tabs>
          <w:tab w:val="num" w:pos="2160"/>
        </w:tabs>
        <w:ind w:left="2160" w:hanging="180"/>
      </w:pPr>
    </w:lvl>
    <w:lvl w:ilvl="3" w:tplc="CFFA38B0" w:tentative="1">
      <w:start w:val="1"/>
      <w:numFmt w:val="decimal"/>
      <w:lvlText w:val="%4."/>
      <w:lvlJc w:val="left"/>
      <w:pPr>
        <w:tabs>
          <w:tab w:val="num" w:pos="2880"/>
        </w:tabs>
        <w:ind w:left="2880" w:hanging="360"/>
      </w:pPr>
    </w:lvl>
    <w:lvl w:ilvl="4" w:tplc="330E13AC" w:tentative="1">
      <w:start w:val="1"/>
      <w:numFmt w:val="lowerLetter"/>
      <w:lvlText w:val="%5."/>
      <w:lvlJc w:val="left"/>
      <w:pPr>
        <w:tabs>
          <w:tab w:val="num" w:pos="3600"/>
        </w:tabs>
        <w:ind w:left="3600" w:hanging="360"/>
      </w:pPr>
    </w:lvl>
    <w:lvl w:ilvl="5" w:tplc="298E98D2" w:tentative="1">
      <w:start w:val="1"/>
      <w:numFmt w:val="lowerRoman"/>
      <w:lvlText w:val="%6."/>
      <w:lvlJc w:val="right"/>
      <w:pPr>
        <w:tabs>
          <w:tab w:val="num" w:pos="4320"/>
        </w:tabs>
        <w:ind w:left="4320" w:hanging="180"/>
      </w:pPr>
    </w:lvl>
    <w:lvl w:ilvl="6" w:tplc="46BE6BAA" w:tentative="1">
      <w:start w:val="1"/>
      <w:numFmt w:val="decimal"/>
      <w:lvlText w:val="%7."/>
      <w:lvlJc w:val="left"/>
      <w:pPr>
        <w:tabs>
          <w:tab w:val="num" w:pos="5040"/>
        </w:tabs>
        <w:ind w:left="5040" w:hanging="360"/>
      </w:pPr>
    </w:lvl>
    <w:lvl w:ilvl="7" w:tplc="C9FC7988" w:tentative="1">
      <w:start w:val="1"/>
      <w:numFmt w:val="lowerLetter"/>
      <w:lvlText w:val="%8."/>
      <w:lvlJc w:val="left"/>
      <w:pPr>
        <w:tabs>
          <w:tab w:val="num" w:pos="5760"/>
        </w:tabs>
        <w:ind w:left="5760" w:hanging="360"/>
      </w:pPr>
    </w:lvl>
    <w:lvl w:ilvl="8" w:tplc="D0DADC50" w:tentative="1">
      <w:start w:val="1"/>
      <w:numFmt w:val="lowerRoman"/>
      <w:lvlText w:val="%9."/>
      <w:lvlJc w:val="right"/>
      <w:pPr>
        <w:tabs>
          <w:tab w:val="num" w:pos="6480"/>
        </w:tabs>
        <w:ind w:left="6480" w:hanging="180"/>
      </w:pPr>
    </w:lvl>
  </w:abstractNum>
  <w:abstractNum w:abstractNumId="30" w15:restartNumberingAfterBreak="0">
    <w:nsid w:val="0D680C86"/>
    <w:multiLevelType w:val="multilevel"/>
    <w:tmpl w:val="16AAEAE0"/>
    <w:name w:val="WW8Num4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0E051349"/>
    <w:multiLevelType w:val="multilevel"/>
    <w:tmpl w:val="2E62BA64"/>
    <w:name w:val="WW8Num43232222222333223323232222232322242322222222222222233222222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1725"/>
        </w:tabs>
        <w:ind w:left="1725" w:hanging="1005"/>
      </w:pPr>
      <w:rPr>
        <w:rFonts w:hint="default"/>
      </w:rPr>
    </w:lvl>
    <w:lvl w:ilvl="2">
      <w:start w:val="2"/>
      <w:numFmt w:val="decimal"/>
      <w:isLgl/>
      <w:lvlText w:val="%1.%2.%3."/>
      <w:lvlJc w:val="left"/>
      <w:pPr>
        <w:tabs>
          <w:tab w:val="num" w:pos="2445"/>
        </w:tabs>
        <w:ind w:left="2445" w:hanging="1005"/>
      </w:pPr>
      <w:rPr>
        <w:rFonts w:hint="default"/>
      </w:rPr>
    </w:lvl>
    <w:lvl w:ilvl="3">
      <w:start w:val="1"/>
      <w:numFmt w:val="decimal"/>
      <w:isLgl/>
      <w:lvlText w:val="%1.%2.%3.%4."/>
      <w:lvlJc w:val="left"/>
      <w:pPr>
        <w:tabs>
          <w:tab w:val="num" w:pos="3165"/>
        </w:tabs>
        <w:ind w:left="3165" w:hanging="1005"/>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2" w15:restartNumberingAfterBreak="0">
    <w:nsid w:val="0E0F0B68"/>
    <w:multiLevelType w:val="hybridMultilevel"/>
    <w:tmpl w:val="6FD6E51E"/>
    <w:name w:val="WW8Num432322222223332233232322222323222423222222222222222332322"/>
    <w:lvl w:ilvl="0" w:tplc="239ECDFA">
      <w:start w:val="1"/>
      <w:numFmt w:val="decimal"/>
      <w:lvlText w:val="%1."/>
      <w:lvlJc w:val="left"/>
      <w:pPr>
        <w:tabs>
          <w:tab w:val="num" w:pos="360"/>
        </w:tabs>
        <w:ind w:left="360" w:hanging="360"/>
      </w:pPr>
      <w:rPr>
        <w:rFonts w:hint="default"/>
      </w:rPr>
    </w:lvl>
    <w:lvl w:ilvl="1" w:tplc="834A34DE" w:tentative="1">
      <w:start w:val="1"/>
      <w:numFmt w:val="lowerLetter"/>
      <w:lvlText w:val="%2."/>
      <w:lvlJc w:val="left"/>
      <w:pPr>
        <w:tabs>
          <w:tab w:val="num" w:pos="1440"/>
        </w:tabs>
        <w:ind w:left="1440" w:hanging="360"/>
      </w:pPr>
    </w:lvl>
    <w:lvl w:ilvl="2" w:tplc="9266DD44" w:tentative="1">
      <w:start w:val="1"/>
      <w:numFmt w:val="lowerRoman"/>
      <w:lvlText w:val="%3."/>
      <w:lvlJc w:val="right"/>
      <w:pPr>
        <w:tabs>
          <w:tab w:val="num" w:pos="2160"/>
        </w:tabs>
        <w:ind w:left="2160" w:hanging="180"/>
      </w:pPr>
    </w:lvl>
    <w:lvl w:ilvl="3" w:tplc="093C8536" w:tentative="1">
      <w:start w:val="1"/>
      <w:numFmt w:val="decimal"/>
      <w:lvlText w:val="%4."/>
      <w:lvlJc w:val="left"/>
      <w:pPr>
        <w:tabs>
          <w:tab w:val="num" w:pos="2880"/>
        </w:tabs>
        <w:ind w:left="2880" w:hanging="360"/>
      </w:pPr>
    </w:lvl>
    <w:lvl w:ilvl="4" w:tplc="CE1A6E76" w:tentative="1">
      <w:start w:val="1"/>
      <w:numFmt w:val="lowerLetter"/>
      <w:lvlText w:val="%5."/>
      <w:lvlJc w:val="left"/>
      <w:pPr>
        <w:tabs>
          <w:tab w:val="num" w:pos="3600"/>
        </w:tabs>
        <w:ind w:left="3600" w:hanging="360"/>
      </w:pPr>
    </w:lvl>
    <w:lvl w:ilvl="5" w:tplc="02920D32" w:tentative="1">
      <w:start w:val="1"/>
      <w:numFmt w:val="lowerRoman"/>
      <w:lvlText w:val="%6."/>
      <w:lvlJc w:val="right"/>
      <w:pPr>
        <w:tabs>
          <w:tab w:val="num" w:pos="4320"/>
        </w:tabs>
        <w:ind w:left="4320" w:hanging="180"/>
      </w:pPr>
    </w:lvl>
    <w:lvl w:ilvl="6" w:tplc="ABE87790" w:tentative="1">
      <w:start w:val="1"/>
      <w:numFmt w:val="decimal"/>
      <w:lvlText w:val="%7."/>
      <w:lvlJc w:val="left"/>
      <w:pPr>
        <w:tabs>
          <w:tab w:val="num" w:pos="5040"/>
        </w:tabs>
        <w:ind w:left="5040" w:hanging="360"/>
      </w:pPr>
    </w:lvl>
    <w:lvl w:ilvl="7" w:tplc="4934C6FC" w:tentative="1">
      <w:start w:val="1"/>
      <w:numFmt w:val="lowerLetter"/>
      <w:lvlText w:val="%8."/>
      <w:lvlJc w:val="left"/>
      <w:pPr>
        <w:tabs>
          <w:tab w:val="num" w:pos="5760"/>
        </w:tabs>
        <w:ind w:left="5760" w:hanging="360"/>
      </w:pPr>
    </w:lvl>
    <w:lvl w:ilvl="8" w:tplc="394ED2BC" w:tentative="1">
      <w:start w:val="1"/>
      <w:numFmt w:val="lowerRoman"/>
      <w:lvlText w:val="%9."/>
      <w:lvlJc w:val="right"/>
      <w:pPr>
        <w:tabs>
          <w:tab w:val="num" w:pos="6480"/>
        </w:tabs>
        <w:ind w:left="6480" w:hanging="180"/>
      </w:pPr>
    </w:lvl>
  </w:abstractNum>
  <w:abstractNum w:abstractNumId="33" w15:restartNumberingAfterBreak="0">
    <w:nsid w:val="0E1A37B9"/>
    <w:multiLevelType w:val="hybridMultilevel"/>
    <w:tmpl w:val="F8E61CFE"/>
    <w:name w:val="WW8Num43232222222333223323232222232322232"/>
    <w:lvl w:ilvl="0" w:tplc="5DE465B4">
      <w:start w:val="1"/>
      <w:numFmt w:val="decimal"/>
      <w:lvlText w:val="%1."/>
      <w:lvlJc w:val="left"/>
      <w:pPr>
        <w:tabs>
          <w:tab w:val="num" w:pos="360"/>
        </w:tabs>
        <w:ind w:left="360" w:hanging="360"/>
      </w:pPr>
    </w:lvl>
    <w:lvl w:ilvl="1" w:tplc="405EA852" w:tentative="1">
      <w:start w:val="1"/>
      <w:numFmt w:val="lowerLetter"/>
      <w:lvlText w:val="%2."/>
      <w:lvlJc w:val="left"/>
      <w:pPr>
        <w:tabs>
          <w:tab w:val="num" w:pos="1080"/>
        </w:tabs>
        <w:ind w:left="1080" w:hanging="360"/>
      </w:pPr>
    </w:lvl>
    <w:lvl w:ilvl="2" w:tplc="BCF6B90E" w:tentative="1">
      <w:start w:val="1"/>
      <w:numFmt w:val="lowerRoman"/>
      <w:lvlText w:val="%3."/>
      <w:lvlJc w:val="right"/>
      <w:pPr>
        <w:tabs>
          <w:tab w:val="num" w:pos="1800"/>
        </w:tabs>
        <w:ind w:left="1800" w:hanging="180"/>
      </w:pPr>
    </w:lvl>
    <w:lvl w:ilvl="3" w:tplc="C082D290" w:tentative="1">
      <w:start w:val="1"/>
      <w:numFmt w:val="decimal"/>
      <w:lvlText w:val="%4."/>
      <w:lvlJc w:val="left"/>
      <w:pPr>
        <w:tabs>
          <w:tab w:val="num" w:pos="2520"/>
        </w:tabs>
        <w:ind w:left="2520" w:hanging="360"/>
      </w:pPr>
    </w:lvl>
    <w:lvl w:ilvl="4" w:tplc="9246FA6C" w:tentative="1">
      <w:start w:val="1"/>
      <w:numFmt w:val="lowerLetter"/>
      <w:lvlText w:val="%5."/>
      <w:lvlJc w:val="left"/>
      <w:pPr>
        <w:tabs>
          <w:tab w:val="num" w:pos="3240"/>
        </w:tabs>
        <w:ind w:left="3240" w:hanging="360"/>
      </w:pPr>
    </w:lvl>
    <w:lvl w:ilvl="5" w:tplc="C3FC46E4" w:tentative="1">
      <w:start w:val="1"/>
      <w:numFmt w:val="lowerRoman"/>
      <w:lvlText w:val="%6."/>
      <w:lvlJc w:val="right"/>
      <w:pPr>
        <w:tabs>
          <w:tab w:val="num" w:pos="3960"/>
        </w:tabs>
        <w:ind w:left="3960" w:hanging="180"/>
      </w:pPr>
    </w:lvl>
    <w:lvl w:ilvl="6" w:tplc="1A7A3B28" w:tentative="1">
      <w:start w:val="1"/>
      <w:numFmt w:val="decimal"/>
      <w:lvlText w:val="%7."/>
      <w:lvlJc w:val="left"/>
      <w:pPr>
        <w:tabs>
          <w:tab w:val="num" w:pos="4680"/>
        </w:tabs>
        <w:ind w:left="4680" w:hanging="360"/>
      </w:pPr>
    </w:lvl>
    <w:lvl w:ilvl="7" w:tplc="FE4C4F1A" w:tentative="1">
      <w:start w:val="1"/>
      <w:numFmt w:val="lowerLetter"/>
      <w:lvlText w:val="%8."/>
      <w:lvlJc w:val="left"/>
      <w:pPr>
        <w:tabs>
          <w:tab w:val="num" w:pos="5400"/>
        </w:tabs>
        <w:ind w:left="5400" w:hanging="360"/>
      </w:pPr>
    </w:lvl>
    <w:lvl w:ilvl="8" w:tplc="32C4EEAA" w:tentative="1">
      <w:start w:val="1"/>
      <w:numFmt w:val="lowerRoman"/>
      <w:lvlText w:val="%9."/>
      <w:lvlJc w:val="right"/>
      <w:pPr>
        <w:tabs>
          <w:tab w:val="num" w:pos="6120"/>
        </w:tabs>
        <w:ind w:left="6120" w:hanging="180"/>
      </w:pPr>
    </w:lvl>
  </w:abstractNum>
  <w:abstractNum w:abstractNumId="34" w15:restartNumberingAfterBreak="0">
    <w:nsid w:val="0F3E6912"/>
    <w:multiLevelType w:val="hybridMultilevel"/>
    <w:tmpl w:val="577227DA"/>
    <w:name w:val="WW8Num3422223"/>
    <w:lvl w:ilvl="0" w:tplc="DE46CDA2">
      <w:start w:val="1"/>
      <w:numFmt w:val="decimal"/>
      <w:lvlText w:val="%1."/>
      <w:lvlJc w:val="left"/>
      <w:pPr>
        <w:tabs>
          <w:tab w:val="num" w:pos="-360"/>
        </w:tabs>
        <w:ind w:left="360" w:hanging="360"/>
      </w:pPr>
      <w:rPr>
        <w:rFonts w:hint="default"/>
        <w:b w:val="0"/>
      </w:rPr>
    </w:lvl>
    <w:lvl w:ilvl="1" w:tplc="73F4B50A" w:tentative="1">
      <w:start w:val="1"/>
      <w:numFmt w:val="lowerLetter"/>
      <w:lvlText w:val="%2."/>
      <w:lvlJc w:val="left"/>
      <w:pPr>
        <w:tabs>
          <w:tab w:val="num" w:pos="1440"/>
        </w:tabs>
        <w:ind w:left="1440" w:hanging="360"/>
      </w:pPr>
    </w:lvl>
    <w:lvl w:ilvl="2" w:tplc="CD22509A" w:tentative="1">
      <w:start w:val="1"/>
      <w:numFmt w:val="lowerRoman"/>
      <w:lvlText w:val="%3."/>
      <w:lvlJc w:val="right"/>
      <w:pPr>
        <w:tabs>
          <w:tab w:val="num" w:pos="2160"/>
        </w:tabs>
        <w:ind w:left="2160" w:hanging="180"/>
      </w:pPr>
    </w:lvl>
    <w:lvl w:ilvl="3" w:tplc="933AA2D8" w:tentative="1">
      <w:start w:val="1"/>
      <w:numFmt w:val="decimal"/>
      <w:lvlText w:val="%4."/>
      <w:lvlJc w:val="left"/>
      <w:pPr>
        <w:tabs>
          <w:tab w:val="num" w:pos="2880"/>
        </w:tabs>
        <w:ind w:left="2880" w:hanging="360"/>
      </w:pPr>
    </w:lvl>
    <w:lvl w:ilvl="4" w:tplc="B37C2690" w:tentative="1">
      <w:start w:val="1"/>
      <w:numFmt w:val="lowerLetter"/>
      <w:lvlText w:val="%5."/>
      <w:lvlJc w:val="left"/>
      <w:pPr>
        <w:tabs>
          <w:tab w:val="num" w:pos="3600"/>
        </w:tabs>
        <w:ind w:left="3600" w:hanging="360"/>
      </w:pPr>
    </w:lvl>
    <w:lvl w:ilvl="5" w:tplc="A876397C" w:tentative="1">
      <w:start w:val="1"/>
      <w:numFmt w:val="lowerRoman"/>
      <w:lvlText w:val="%6."/>
      <w:lvlJc w:val="right"/>
      <w:pPr>
        <w:tabs>
          <w:tab w:val="num" w:pos="4320"/>
        </w:tabs>
        <w:ind w:left="4320" w:hanging="180"/>
      </w:pPr>
    </w:lvl>
    <w:lvl w:ilvl="6" w:tplc="C8CE2C94" w:tentative="1">
      <w:start w:val="1"/>
      <w:numFmt w:val="decimal"/>
      <w:lvlText w:val="%7."/>
      <w:lvlJc w:val="left"/>
      <w:pPr>
        <w:tabs>
          <w:tab w:val="num" w:pos="5040"/>
        </w:tabs>
        <w:ind w:left="5040" w:hanging="360"/>
      </w:pPr>
    </w:lvl>
    <w:lvl w:ilvl="7" w:tplc="7A547854" w:tentative="1">
      <w:start w:val="1"/>
      <w:numFmt w:val="lowerLetter"/>
      <w:lvlText w:val="%8."/>
      <w:lvlJc w:val="left"/>
      <w:pPr>
        <w:tabs>
          <w:tab w:val="num" w:pos="5760"/>
        </w:tabs>
        <w:ind w:left="5760" w:hanging="360"/>
      </w:pPr>
    </w:lvl>
    <w:lvl w:ilvl="8" w:tplc="CFE877CC" w:tentative="1">
      <w:start w:val="1"/>
      <w:numFmt w:val="lowerRoman"/>
      <w:lvlText w:val="%9."/>
      <w:lvlJc w:val="right"/>
      <w:pPr>
        <w:tabs>
          <w:tab w:val="num" w:pos="6480"/>
        </w:tabs>
        <w:ind w:left="6480" w:hanging="180"/>
      </w:pPr>
    </w:lvl>
  </w:abstractNum>
  <w:abstractNum w:abstractNumId="35" w15:restartNumberingAfterBreak="0">
    <w:nsid w:val="0F9E631C"/>
    <w:multiLevelType w:val="multilevel"/>
    <w:tmpl w:val="6DD2B368"/>
    <w:name w:val="WW8Num43232222222333223323232222232322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10221A2D"/>
    <w:multiLevelType w:val="multilevel"/>
    <w:tmpl w:val="A7F021AC"/>
    <w:name w:val="WW8Num4323222222233322332323222223232224232222222222222223"/>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106A6EE0"/>
    <w:multiLevelType w:val="hybridMultilevel"/>
    <w:tmpl w:val="B4A480D6"/>
    <w:name w:val="WW8Num43232222222333223323232222232322242322222222222222233"/>
    <w:lvl w:ilvl="0" w:tplc="01DE20FC">
      <w:start w:val="1"/>
      <w:numFmt w:val="decimal"/>
      <w:lvlText w:val="%1."/>
      <w:lvlJc w:val="left"/>
      <w:pPr>
        <w:tabs>
          <w:tab w:val="num" w:pos="780"/>
        </w:tabs>
        <w:ind w:left="780" w:hanging="780"/>
      </w:pPr>
      <w:rPr>
        <w:rFonts w:hint="default"/>
      </w:rPr>
    </w:lvl>
    <w:lvl w:ilvl="1" w:tplc="D20CD1DC" w:tentative="1">
      <w:start w:val="1"/>
      <w:numFmt w:val="lowerLetter"/>
      <w:lvlText w:val="%2."/>
      <w:lvlJc w:val="left"/>
      <w:pPr>
        <w:tabs>
          <w:tab w:val="num" w:pos="1440"/>
        </w:tabs>
        <w:ind w:left="1440" w:hanging="360"/>
      </w:pPr>
    </w:lvl>
    <w:lvl w:ilvl="2" w:tplc="9D2E83E0" w:tentative="1">
      <w:start w:val="1"/>
      <w:numFmt w:val="lowerRoman"/>
      <w:lvlText w:val="%3."/>
      <w:lvlJc w:val="right"/>
      <w:pPr>
        <w:tabs>
          <w:tab w:val="num" w:pos="2160"/>
        </w:tabs>
        <w:ind w:left="2160" w:hanging="180"/>
      </w:pPr>
    </w:lvl>
    <w:lvl w:ilvl="3" w:tplc="979E0A60" w:tentative="1">
      <w:start w:val="1"/>
      <w:numFmt w:val="decimal"/>
      <w:lvlText w:val="%4."/>
      <w:lvlJc w:val="left"/>
      <w:pPr>
        <w:tabs>
          <w:tab w:val="num" w:pos="2880"/>
        </w:tabs>
        <w:ind w:left="2880" w:hanging="360"/>
      </w:pPr>
    </w:lvl>
    <w:lvl w:ilvl="4" w:tplc="42BEE826" w:tentative="1">
      <w:start w:val="1"/>
      <w:numFmt w:val="lowerLetter"/>
      <w:lvlText w:val="%5."/>
      <w:lvlJc w:val="left"/>
      <w:pPr>
        <w:tabs>
          <w:tab w:val="num" w:pos="3600"/>
        </w:tabs>
        <w:ind w:left="3600" w:hanging="360"/>
      </w:pPr>
    </w:lvl>
    <w:lvl w:ilvl="5" w:tplc="9DA8E23E" w:tentative="1">
      <w:start w:val="1"/>
      <w:numFmt w:val="lowerRoman"/>
      <w:lvlText w:val="%6."/>
      <w:lvlJc w:val="right"/>
      <w:pPr>
        <w:tabs>
          <w:tab w:val="num" w:pos="4320"/>
        </w:tabs>
        <w:ind w:left="4320" w:hanging="180"/>
      </w:pPr>
    </w:lvl>
    <w:lvl w:ilvl="6" w:tplc="24A896A0" w:tentative="1">
      <w:start w:val="1"/>
      <w:numFmt w:val="decimal"/>
      <w:lvlText w:val="%7."/>
      <w:lvlJc w:val="left"/>
      <w:pPr>
        <w:tabs>
          <w:tab w:val="num" w:pos="5040"/>
        </w:tabs>
        <w:ind w:left="5040" w:hanging="360"/>
      </w:pPr>
    </w:lvl>
    <w:lvl w:ilvl="7" w:tplc="060C3BFA" w:tentative="1">
      <w:start w:val="1"/>
      <w:numFmt w:val="lowerLetter"/>
      <w:lvlText w:val="%8."/>
      <w:lvlJc w:val="left"/>
      <w:pPr>
        <w:tabs>
          <w:tab w:val="num" w:pos="5760"/>
        </w:tabs>
        <w:ind w:left="5760" w:hanging="360"/>
      </w:pPr>
    </w:lvl>
    <w:lvl w:ilvl="8" w:tplc="6DA61B5C" w:tentative="1">
      <w:start w:val="1"/>
      <w:numFmt w:val="lowerRoman"/>
      <w:lvlText w:val="%9."/>
      <w:lvlJc w:val="right"/>
      <w:pPr>
        <w:tabs>
          <w:tab w:val="num" w:pos="6480"/>
        </w:tabs>
        <w:ind w:left="6480" w:hanging="180"/>
      </w:pPr>
    </w:lvl>
  </w:abstractNum>
  <w:abstractNum w:abstractNumId="38" w15:restartNumberingAfterBreak="0">
    <w:nsid w:val="10F417DE"/>
    <w:multiLevelType w:val="hybridMultilevel"/>
    <w:tmpl w:val="A4166934"/>
    <w:name w:val="WW8Num332222"/>
    <w:lvl w:ilvl="0" w:tplc="37005610">
      <w:start w:val="1"/>
      <w:numFmt w:val="decimal"/>
      <w:lvlText w:val="%1."/>
      <w:lvlJc w:val="left"/>
      <w:pPr>
        <w:tabs>
          <w:tab w:val="num" w:pos="1080"/>
        </w:tabs>
        <w:ind w:left="1080" w:hanging="360"/>
      </w:pPr>
      <w:rPr>
        <w:rFonts w:hint="default"/>
      </w:rPr>
    </w:lvl>
    <w:lvl w:ilvl="1" w:tplc="2A682A22" w:tentative="1">
      <w:start w:val="1"/>
      <w:numFmt w:val="lowerLetter"/>
      <w:lvlText w:val="%2."/>
      <w:lvlJc w:val="left"/>
      <w:pPr>
        <w:tabs>
          <w:tab w:val="num" w:pos="1440"/>
        </w:tabs>
        <w:ind w:left="1440" w:hanging="360"/>
      </w:pPr>
    </w:lvl>
    <w:lvl w:ilvl="2" w:tplc="D7384134">
      <w:start w:val="1"/>
      <w:numFmt w:val="lowerRoman"/>
      <w:lvlText w:val="%3."/>
      <w:lvlJc w:val="right"/>
      <w:pPr>
        <w:tabs>
          <w:tab w:val="num" w:pos="2160"/>
        </w:tabs>
        <w:ind w:left="2160" w:hanging="180"/>
      </w:pPr>
    </w:lvl>
    <w:lvl w:ilvl="3" w:tplc="ECE0E402" w:tentative="1">
      <w:start w:val="1"/>
      <w:numFmt w:val="decimal"/>
      <w:lvlText w:val="%4."/>
      <w:lvlJc w:val="left"/>
      <w:pPr>
        <w:tabs>
          <w:tab w:val="num" w:pos="2880"/>
        </w:tabs>
        <w:ind w:left="2880" w:hanging="360"/>
      </w:pPr>
    </w:lvl>
    <w:lvl w:ilvl="4" w:tplc="BBD428D8" w:tentative="1">
      <w:start w:val="1"/>
      <w:numFmt w:val="lowerLetter"/>
      <w:lvlText w:val="%5."/>
      <w:lvlJc w:val="left"/>
      <w:pPr>
        <w:tabs>
          <w:tab w:val="num" w:pos="3600"/>
        </w:tabs>
        <w:ind w:left="3600" w:hanging="360"/>
      </w:pPr>
    </w:lvl>
    <w:lvl w:ilvl="5" w:tplc="4594CEEC" w:tentative="1">
      <w:start w:val="1"/>
      <w:numFmt w:val="lowerRoman"/>
      <w:lvlText w:val="%6."/>
      <w:lvlJc w:val="right"/>
      <w:pPr>
        <w:tabs>
          <w:tab w:val="num" w:pos="4320"/>
        </w:tabs>
        <w:ind w:left="4320" w:hanging="180"/>
      </w:pPr>
    </w:lvl>
    <w:lvl w:ilvl="6" w:tplc="B3AC8274" w:tentative="1">
      <w:start w:val="1"/>
      <w:numFmt w:val="decimal"/>
      <w:lvlText w:val="%7."/>
      <w:lvlJc w:val="left"/>
      <w:pPr>
        <w:tabs>
          <w:tab w:val="num" w:pos="5040"/>
        </w:tabs>
        <w:ind w:left="5040" w:hanging="360"/>
      </w:pPr>
    </w:lvl>
    <w:lvl w:ilvl="7" w:tplc="324C1182" w:tentative="1">
      <w:start w:val="1"/>
      <w:numFmt w:val="lowerLetter"/>
      <w:lvlText w:val="%8."/>
      <w:lvlJc w:val="left"/>
      <w:pPr>
        <w:tabs>
          <w:tab w:val="num" w:pos="5760"/>
        </w:tabs>
        <w:ind w:left="5760" w:hanging="360"/>
      </w:pPr>
    </w:lvl>
    <w:lvl w:ilvl="8" w:tplc="FB1E4430" w:tentative="1">
      <w:start w:val="1"/>
      <w:numFmt w:val="lowerRoman"/>
      <w:lvlText w:val="%9."/>
      <w:lvlJc w:val="right"/>
      <w:pPr>
        <w:tabs>
          <w:tab w:val="num" w:pos="6480"/>
        </w:tabs>
        <w:ind w:left="6480" w:hanging="180"/>
      </w:pPr>
    </w:lvl>
  </w:abstractNum>
  <w:abstractNum w:abstractNumId="39" w15:restartNumberingAfterBreak="0">
    <w:nsid w:val="110F1829"/>
    <w:multiLevelType w:val="hybridMultilevel"/>
    <w:tmpl w:val="06DCA986"/>
    <w:lvl w:ilvl="0" w:tplc="29BC7F86">
      <w:start w:val="1"/>
      <w:numFmt w:val="decimal"/>
      <w:lvlText w:val="%1."/>
      <w:lvlJc w:val="left"/>
      <w:pPr>
        <w:ind w:left="720" w:hanging="360"/>
      </w:pPr>
      <w:rPr>
        <w:rFonts w:cs="Times New Roman"/>
        <w:b w:val="0"/>
      </w:rPr>
    </w:lvl>
    <w:lvl w:ilvl="1" w:tplc="9BF6BA94" w:tentative="1">
      <w:start w:val="1"/>
      <w:numFmt w:val="lowerLetter"/>
      <w:lvlText w:val="%2."/>
      <w:lvlJc w:val="left"/>
      <w:pPr>
        <w:ind w:left="1440" w:hanging="360"/>
      </w:pPr>
      <w:rPr>
        <w:rFonts w:cs="Times New Roman"/>
      </w:rPr>
    </w:lvl>
    <w:lvl w:ilvl="2" w:tplc="6AA83866" w:tentative="1">
      <w:start w:val="1"/>
      <w:numFmt w:val="lowerRoman"/>
      <w:lvlText w:val="%3."/>
      <w:lvlJc w:val="right"/>
      <w:pPr>
        <w:ind w:left="2160" w:hanging="180"/>
      </w:pPr>
      <w:rPr>
        <w:rFonts w:cs="Times New Roman"/>
      </w:rPr>
    </w:lvl>
    <w:lvl w:ilvl="3" w:tplc="17461912" w:tentative="1">
      <w:start w:val="1"/>
      <w:numFmt w:val="decimal"/>
      <w:lvlText w:val="%4."/>
      <w:lvlJc w:val="left"/>
      <w:pPr>
        <w:ind w:left="2880" w:hanging="360"/>
      </w:pPr>
      <w:rPr>
        <w:rFonts w:cs="Times New Roman"/>
      </w:rPr>
    </w:lvl>
    <w:lvl w:ilvl="4" w:tplc="41502462" w:tentative="1">
      <w:start w:val="1"/>
      <w:numFmt w:val="lowerLetter"/>
      <w:lvlText w:val="%5."/>
      <w:lvlJc w:val="left"/>
      <w:pPr>
        <w:ind w:left="3600" w:hanging="360"/>
      </w:pPr>
      <w:rPr>
        <w:rFonts w:cs="Times New Roman"/>
      </w:rPr>
    </w:lvl>
    <w:lvl w:ilvl="5" w:tplc="2B5489B0" w:tentative="1">
      <w:start w:val="1"/>
      <w:numFmt w:val="lowerRoman"/>
      <w:lvlText w:val="%6."/>
      <w:lvlJc w:val="right"/>
      <w:pPr>
        <w:ind w:left="4320" w:hanging="180"/>
      </w:pPr>
      <w:rPr>
        <w:rFonts w:cs="Times New Roman"/>
      </w:rPr>
    </w:lvl>
    <w:lvl w:ilvl="6" w:tplc="8DFC7E46" w:tentative="1">
      <w:start w:val="1"/>
      <w:numFmt w:val="decimal"/>
      <w:lvlText w:val="%7."/>
      <w:lvlJc w:val="left"/>
      <w:pPr>
        <w:ind w:left="5040" w:hanging="360"/>
      </w:pPr>
      <w:rPr>
        <w:rFonts w:cs="Times New Roman"/>
      </w:rPr>
    </w:lvl>
    <w:lvl w:ilvl="7" w:tplc="AEEE821C" w:tentative="1">
      <w:start w:val="1"/>
      <w:numFmt w:val="lowerLetter"/>
      <w:lvlText w:val="%8."/>
      <w:lvlJc w:val="left"/>
      <w:pPr>
        <w:ind w:left="5760" w:hanging="360"/>
      </w:pPr>
      <w:rPr>
        <w:rFonts w:cs="Times New Roman"/>
      </w:rPr>
    </w:lvl>
    <w:lvl w:ilvl="8" w:tplc="DCFEAE4C" w:tentative="1">
      <w:start w:val="1"/>
      <w:numFmt w:val="lowerRoman"/>
      <w:lvlText w:val="%9."/>
      <w:lvlJc w:val="right"/>
      <w:pPr>
        <w:ind w:left="6480" w:hanging="180"/>
      </w:pPr>
      <w:rPr>
        <w:rFonts w:cs="Times New Roman"/>
      </w:rPr>
    </w:lvl>
  </w:abstractNum>
  <w:abstractNum w:abstractNumId="40" w15:restartNumberingAfterBreak="0">
    <w:nsid w:val="11257096"/>
    <w:multiLevelType w:val="hybridMultilevel"/>
    <w:tmpl w:val="23525EBC"/>
    <w:lvl w:ilvl="0" w:tplc="527E1E50">
      <w:start w:val="1"/>
      <w:numFmt w:val="decimal"/>
      <w:lvlText w:val="%1."/>
      <w:lvlJc w:val="left"/>
      <w:pPr>
        <w:ind w:left="360" w:hanging="360"/>
      </w:pPr>
      <w:rPr>
        <w:rFonts w:hint="default"/>
        <w:b w:val="0"/>
      </w:rPr>
    </w:lvl>
    <w:lvl w:ilvl="1" w:tplc="40FC6340" w:tentative="1">
      <w:start w:val="1"/>
      <w:numFmt w:val="lowerLetter"/>
      <w:lvlText w:val="%2."/>
      <w:lvlJc w:val="left"/>
      <w:pPr>
        <w:ind w:left="1080" w:hanging="360"/>
      </w:pPr>
    </w:lvl>
    <w:lvl w:ilvl="2" w:tplc="ECEA81B4" w:tentative="1">
      <w:start w:val="1"/>
      <w:numFmt w:val="lowerRoman"/>
      <w:lvlText w:val="%3."/>
      <w:lvlJc w:val="right"/>
      <w:pPr>
        <w:ind w:left="1800" w:hanging="180"/>
      </w:pPr>
    </w:lvl>
    <w:lvl w:ilvl="3" w:tplc="77B00E54" w:tentative="1">
      <w:start w:val="1"/>
      <w:numFmt w:val="decimal"/>
      <w:lvlText w:val="%4."/>
      <w:lvlJc w:val="left"/>
      <w:pPr>
        <w:ind w:left="2520" w:hanging="360"/>
      </w:pPr>
    </w:lvl>
    <w:lvl w:ilvl="4" w:tplc="FDA434D6" w:tentative="1">
      <w:start w:val="1"/>
      <w:numFmt w:val="lowerLetter"/>
      <w:lvlText w:val="%5."/>
      <w:lvlJc w:val="left"/>
      <w:pPr>
        <w:ind w:left="3240" w:hanging="360"/>
      </w:pPr>
    </w:lvl>
    <w:lvl w:ilvl="5" w:tplc="62DAD4EE" w:tentative="1">
      <w:start w:val="1"/>
      <w:numFmt w:val="lowerRoman"/>
      <w:lvlText w:val="%6."/>
      <w:lvlJc w:val="right"/>
      <w:pPr>
        <w:ind w:left="3960" w:hanging="180"/>
      </w:pPr>
    </w:lvl>
    <w:lvl w:ilvl="6" w:tplc="26CE01E2" w:tentative="1">
      <w:start w:val="1"/>
      <w:numFmt w:val="decimal"/>
      <w:lvlText w:val="%7."/>
      <w:lvlJc w:val="left"/>
      <w:pPr>
        <w:ind w:left="4680" w:hanging="360"/>
      </w:pPr>
    </w:lvl>
    <w:lvl w:ilvl="7" w:tplc="BA422CBA" w:tentative="1">
      <w:start w:val="1"/>
      <w:numFmt w:val="lowerLetter"/>
      <w:lvlText w:val="%8."/>
      <w:lvlJc w:val="left"/>
      <w:pPr>
        <w:ind w:left="5400" w:hanging="360"/>
      </w:pPr>
    </w:lvl>
    <w:lvl w:ilvl="8" w:tplc="332A5A02" w:tentative="1">
      <w:start w:val="1"/>
      <w:numFmt w:val="lowerRoman"/>
      <w:lvlText w:val="%9."/>
      <w:lvlJc w:val="right"/>
      <w:pPr>
        <w:ind w:left="6120" w:hanging="180"/>
      </w:pPr>
    </w:lvl>
  </w:abstractNum>
  <w:abstractNum w:abstractNumId="41" w15:restartNumberingAfterBreak="0">
    <w:nsid w:val="116C07BE"/>
    <w:multiLevelType w:val="multilevel"/>
    <w:tmpl w:val="343074B8"/>
    <w:name w:val="WW8Num4323222222233322332323222223232224232222222222222223323342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11D840EB"/>
    <w:multiLevelType w:val="multilevel"/>
    <w:tmpl w:val="0426001F"/>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43" w15:restartNumberingAfterBreak="0">
    <w:nsid w:val="12242D49"/>
    <w:multiLevelType w:val="hybridMultilevel"/>
    <w:tmpl w:val="FDDEF4A4"/>
    <w:name w:val="WW8Num34223"/>
    <w:lvl w:ilvl="0" w:tplc="03D68DF6">
      <w:start w:val="1"/>
      <w:numFmt w:val="decimal"/>
      <w:lvlText w:val="%1."/>
      <w:lvlJc w:val="left"/>
      <w:pPr>
        <w:tabs>
          <w:tab w:val="num" w:pos="720"/>
        </w:tabs>
        <w:ind w:left="720" w:hanging="360"/>
      </w:pPr>
      <w:rPr>
        <w:rFonts w:hint="default"/>
      </w:rPr>
    </w:lvl>
    <w:lvl w:ilvl="1" w:tplc="8A0434B8" w:tentative="1">
      <w:start w:val="1"/>
      <w:numFmt w:val="lowerLetter"/>
      <w:lvlText w:val="%2."/>
      <w:lvlJc w:val="left"/>
      <w:pPr>
        <w:tabs>
          <w:tab w:val="num" w:pos="816"/>
        </w:tabs>
        <w:ind w:left="816" w:hanging="360"/>
      </w:pPr>
    </w:lvl>
    <w:lvl w:ilvl="2" w:tplc="FD8A6060" w:tentative="1">
      <w:start w:val="1"/>
      <w:numFmt w:val="lowerRoman"/>
      <w:lvlText w:val="%3."/>
      <w:lvlJc w:val="right"/>
      <w:pPr>
        <w:tabs>
          <w:tab w:val="num" w:pos="1536"/>
        </w:tabs>
        <w:ind w:left="1536" w:hanging="180"/>
      </w:pPr>
    </w:lvl>
    <w:lvl w:ilvl="3" w:tplc="CA4C795E" w:tentative="1">
      <w:start w:val="1"/>
      <w:numFmt w:val="decimal"/>
      <w:lvlText w:val="%4."/>
      <w:lvlJc w:val="left"/>
      <w:pPr>
        <w:tabs>
          <w:tab w:val="num" w:pos="2256"/>
        </w:tabs>
        <w:ind w:left="2256" w:hanging="360"/>
      </w:pPr>
    </w:lvl>
    <w:lvl w:ilvl="4" w:tplc="732E2B26" w:tentative="1">
      <w:start w:val="1"/>
      <w:numFmt w:val="lowerLetter"/>
      <w:lvlText w:val="%5."/>
      <w:lvlJc w:val="left"/>
      <w:pPr>
        <w:tabs>
          <w:tab w:val="num" w:pos="2976"/>
        </w:tabs>
        <w:ind w:left="2976" w:hanging="360"/>
      </w:pPr>
    </w:lvl>
    <w:lvl w:ilvl="5" w:tplc="B702366C" w:tentative="1">
      <w:start w:val="1"/>
      <w:numFmt w:val="lowerRoman"/>
      <w:lvlText w:val="%6."/>
      <w:lvlJc w:val="right"/>
      <w:pPr>
        <w:tabs>
          <w:tab w:val="num" w:pos="3696"/>
        </w:tabs>
        <w:ind w:left="3696" w:hanging="180"/>
      </w:pPr>
    </w:lvl>
    <w:lvl w:ilvl="6" w:tplc="342CC780" w:tentative="1">
      <w:start w:val="1"/>
      <w:numFmt w:val="decimal"/>
      <w:lvlText w:val="%7."/>
      <w:lvlJc w:val="left"/>
      <w:pPr>
        <w:tabs>
          <w:tab w:val="num" w:pos="4416"/>
        </w:tabs>
        <w:ind w:left="4416" w:hanging="360"/>
      </w:pPr>
    </w:lvl>
    <w:lvl w:ilvl="7" w:tplc="F746EED2" w:tentative="1">
      <w:start w:val="1"/>
      <w:numFmt w:val="lowerLetter"/>
      <w:lvlText w:val="%8."/>
      <w:lvlJc w:val="left"/>
      <w:pPr>
        <w:tabs>
          <w:tab w:val="num" w:pos="5136"/>
        </w:tabs>
        <w:ind w:left="5136" w:hanging="360"/>
      </w:pPr>
    </w:lvl>
    <w:lvl w:ilvl="8" w:tplc="8020E9AE" w:tentative="1">
      <w:start w:val="1"/>
      <w:numFmt w:val="lowerRoman"/>
      <w:lvlText w:val="%9."/>
      <w:lvlJc w:val="right"/>
      <w:pPr>
        <w:tabs>
          <w:tab w:val="num" w:pos="5856"/>
        </w:tabs>
        <w:ind w:left="5856" w:hanging="180"/>
      </w:pPr>
    </w:lvl>
  </w:abstractNum>
  <w:abstractNum w:abstractNumId="44" w15:restartNumberingAfterBreak="0">
    <w:nsid w:val="1231209C"/>
    <w:multiLevelType w:val="hybridMultilevel"/>
    <w:tmpl w:val="18249E76"/>
    <w:name w:val="WW8Num43232222222333223323232222234"/>
    <w:lvl w:ilvl="0" w:tplc="6FB01D10">
      <w:start w:val="1"/>
      <w:numFmt w:val="decimal"/>
      <w:lvlText w:val="%1."/>
      <w:lvlJc w:val="left"/>
      <w:pPr>
        <w:tabs>
          <w:tab w:val="num" w:pos="360"/>
        </w:tabs>
        <w:ind w:left="360" w:hanging="360"/>
      </w:pPr>
      <w:rPr>
        <w:rFonts w:hint="default"/>
        <w:b w:val="0"/>
      </w:rPr>
    </w:lvl>
    <w:lvl w:ilvl="1" w:tplc="2EF2685A" w:tentative="1">
      <w:start w:val="1"/>
      <w:numFmt w:val="lowerLetter"/>
      <w:lvlText w:val="%2."/>
      <w:lvlJc w:val="left"/>
      <w:pPr>
        <w:tabs>
          <w:tab w:val="num" w:pos="1440"/>
        </w:tabs>
        <w:ind w:left="1440" w:hanging="360"/>
      </w:pPr>
    </w:lvl>
    <w:lvl w:ilvl="2" w:tplc="A46AFB30" w:tentative="1">
      <w:start w:val="1"/>
      <w:numFmt w:val="lowerRoman"/>
      <w:lvlText w:val="%3."/>
      <w:lvlJc w:val="right"/>
      <w:pPr>
        <w:tabs>
          <w:tab w:val="num" w:pos="2160"/>
        </w:tabs>
        <w:ind w:left="2160" w:hanging="180"/>
      </w:pPr>
    </w:lvl>
    <w:lvl w:ilvl="3" w:tplc="10C01C9C" w:tentative="1">
      <w:start w:val="1"/>
      <w:numFmt w:val="decimal"/>
      <w:lvlText w:val="%4."/>
      <w:lvlJc w:val="left"/>
      <w:pPr>
        <w:tabs>
          <w:tab w:val="num" w:pos="2880"/>
        </w:tabs>
        <w:ind w:left="2880" w:hanging="360"/>
      </w:pPr>
    </w:lvl>
    <w:lvl w:ilvl="4" w:tplc="09D8F84A" w:tentative="1">
      <w:start w:val="1"/>
      <w:numFmt w:val="lowerLetter"/>
      <w:lvlText w:val="%5."/>
      <w:lvlJc w:val="left"/>
      <w:pPr>
        <w:tabs>
          <w:tab w:val="num" w:pos="3600"/>
        </w:tabs>
        <w:ind w:left="3600" w:hanging="360"/>
      </w:pPr>
    </w:lvl>
    <w:lvl w:ilvl="5" w:tplc="BE882298" w:tentative="1">
      <w:start w:val="1"/>
      <w:numFmt w:val="lowerRoman"/>
      <w:lvlText w:val="%6."/>
      <w:lvlJc w:val="right"/>
      <w:pPr>
        <w:tabs>
          <w:tab w:val="num" w:pos="4320"/>
        </w:tabs>
        <w:ind w:left="4320" w:hanging="180"/>
      </w:pPr>
    </w:lvl>
    <w:lvl w:ilvl="6" w:tplc="88161EB0" w:tentative="1">
      <w:start w:val="1"/>
      <w:numFmt w:val="decimal"/>
      <w:lvlText w:val="%7."/>
      <w:lvlJc w:val="left"/>
      <w:pPr>
        <w:tabs>
          <w:tab w:val="num" w:pos="5040"/>
        </w:tabs>
        <w:ind w:left="5040" w:hanging="360"/>
      </w:pPr>
    </w:lvl>
    <w:lvl w:ilvl="7" w:tplc="C076EBC8" w:tentative="1">
      <w:start w:val="1"/>
      <w:numFmt w:val="lowerLetter"/>
      <w:lvlText w:val="%8."/>
      <w:lvlJc w:val="left"/>
      <w:pPr>
        <w:tabs>
          <w:tab w:val="num" w:pos="5760"/>
        </w:tabs>
        <w:ind w:left="5760" w:hanging="360"/>
      </w:pPr>
    </w:lvl>
    <w:lvl w:ilvl="8" w:tplc="0AA488FC" w:tentative="1">
      <w:start w:val="1"/>
      <w:numFmt w:val="lowerRoman"/>
      <w:lvlText w:val="%9."/>
      <w:lvlJc w:val="right"/>
      <w:pPr>
        <w:tabs>
          <w:tab w:val="num" w:pos="6480"/>
        </w:tabs>
        <w:ind w:left="6480" w:hanging="180"/>
      </w:pPr>
    </w:lvl>
  </w:abstractNum>
  <w:abstractNum w:abstractNumId="45" w15:restartNumberingAfterBreak="0">
    <w:nsid w:val="12462EE5"/>
    <w:multiLevelType w:val="hybridMultilevel"/>
    <w:tmpl w:val="7ECAA822"/>
    <w:name w:val="WW8Num34"/>
    <w:lvl w:ilvl="0" w:tplc="A9549738">
      <w:start w:val="1"/>
      <w:numFmt w:val="decimal"/>
      <w:lvlText w:val="%1."/>
      <w:lvlJc w:val="left"/>
      <w:pPr>
        <w:tabs>
          <w:tab w:val="num" w:pos="1344"/>
        </w:tabs>
        <w:ind w:left="1344" w:hanging="360"/>
      </w:pPr>
      <w:rPr>
        <w:rFonts w:hint="default"/>
      </w:rPr>
    </w:lvl>
    <w:lvl w:ilvl="1" w:tplc="AD6CB40C" w:tentative="1">
      <w:start w:val="1"/>
      <w:numFmt w:val="lowerLetter"/>
      <w:lvlText w:val="%2."/>
      <w:lvlJc w:val="left"/>
      <w:pPr>
        <w:tabs>
          <w:tab w:val="num" w:pos="1440"/>
        </w:tabs>
        <w:ind w:left="1440" w:hanging="360"/>
      </w:pPr>
    </w:lvl>
    <w:lvl w:ilvl="2" w:tplc="DFEC219E" w:tentative="1">
      <w:start w:val="1"/>
      <w:numFmt w:val="lowerRoman"/>
      <w:lvlText w:val="%3."/>
      <w:lvlJc w:val="right"/>
      <w:pPr>
        <w:tabs>
          <w:tab w:val="num" w:pos="2160"/>
        </w:tabs>
        <w:ind w:left="2160" w:hanging="180"/>
      </w:pPr>
    </w:lvl>
    <w:lvl w:ilvl="3" w:tplc="0BFAC342" w:tentative="1">
      <w:start w:val="1"/>
      <w:numFmt w:val="decimal"/>
      <w:lvlText w:val="%4."/>
      <w:lvlJc w:val="left"/>
      <w:pPr>
        <w:tabs>
          <w:tab w:val="num" w:pos="2880"/>
        </w:tabs>
        <w:ind w:left="2880" w:hanging="360"/>
      </w:pPr>
    </w:lvl>
    <w:lvl w:ilvl="4" w:tplc="717E4F26" w:tentative="1">
      <w:start w:val="1"/>
      <w:numFmt w:val="lowerLetter"/>
      <w:lvlText w:val="%5."/>
      <w:lvlJc w:val="left"/>
      <w:pPr>
        <w:tabs>
          <w:tab w:val="num" w:pos="3600"/>
        </w:tabs>
        <w:ind w:left="3600" w:hanging="360"/>
      </w:pPr>
    </w:lvl>
    <w:lvl w:ilvl="5" w:tplc="E5D6FA9A" w:tentative="1">
      <w:start w:val="1"/>
      <w:numFmt w:val="lowerRoman"/>
      <w:lvlText w:val="%6."/>
      <w:lvlJc w:val="right"/>
      <w:pPr>
        <w:tabs>
          <w:tab w:val="num" w:pos="4320"/>
        </w:tabs>
        <w:ind w:left="4320" w:hanging="180"/>
      </w:pPr>
    </w:lvl>
    <w:lvl w:ilvl="6" w:tplc="AF8C1962" w:tentative="1">
      <w:start w:val="1"/>
      <w:numFmt w:val="decimal"/>
      <w:lvlText w:val="%7."/>
      <w:lvlJc w:val="left"/>
      <w:pPr>
        <w:tabs>
          <w:tab w:val="num" w:pos="5040"/>
        </w:tabs>
        <w:ind w:left="5040" w:hanging="360"/>
      </w:pPr>
    </w:lvl>
    <w:lvl w:ilvl="7" w:tplc="3FBEBA8C" w:tentative="1">
      <w:start w:val="1"/>
      <w:numFmt w:val="lowerLetter"/>
      <w:lvlText w:val="%8."/>
      <w:lvlJc w:val="left"/>
      <w:pPr>
        <w:tabs>
          <w:tab w:val="num" w:pos="5760"/>
        </w:tabs>
        <w:ind w:left="5760" w:hanging="360"/>
      </w:pPr>
    </w:lvl>
    <w:lvl w:ilvl="8" w:tplc="1FA097F0" w:tentative="1">
      <w:start w:val="1"/>
      <w:numFmt w:val="lowerRoman"/>
      <w:lvlText w:val="%9."/>
      <w:lvlJc w:val="right"/>
      <w:pPr>
        <w:tabs>
          <w:tab w:val="num" w:pos="6480"/>
        </w:tabs>
        <w:ind w:left="6480" w:hanging="180"/>
      </w:pPr>
    </w:lvl>
  </w:abstractNum>
  <w:abstractNum w:abstractNumId="46" w15:restartNumberingAfterBreak="0">
    <w:nsid w:val="12DC40B8"/>
    <w:multiLevelType w:val="hybridMultilevel"/>
    <w:tmpl w:val="2908945C"/>
    <w:name w:val="WW8Num43232222222333223323232222"/>
    <w:lvl w:ilvl="0" w:tplc="9E12B1AE">
      <w:start w:val="1"/>
      <w:numFmt w:val="decimal"/>
      <w:lvlText w:val="%1."/>
      <w:lvlJc w:val="left"/>
      <w:pPr>
        <w:tabs>
          <w:tab w:val="num" w:pos="780"/>
        </w:tabs>
        <w:ind w:left="780" w:hanging="780"/>
      </w:pPr>
      <w:rPr>
        <w:rFonts w:hint="default"/>
      </w:rPr>
    </w:lvl>
    <w:lvl w:ilvl="1" w:tplc="EBF49852" w:tentative="1">
      <w:start w:val="1"/>
      <w:numFmt w:val="lowerLetter"/>
      <w:lvlText w:val="%2."/>
      <w:lvlJc w:val="left"/>
      <w:pPr>
        <w:tabs>
          <w:tab w:val="num" w:pos="1440"/>
        </w:tabs>
        <w:ind w:left="1440" w:hanging="360"/>
      </w:pPr>
    </w:lvl>
    <w:lvl w:ilvl="2" w:tplc="2EC6BDBC" w:tentative="1">
      <w:start w:val="1"/>
      <w:numFmt w:val="lowerRoman"/>
      <w:lvlText w:val="%3."/>
      <w:lvlJc w:val="right"/>
      <w:pPr>
        <w:tabs>
          <w:tab w:val="num" w:pos="2160"/>
        </w:tabs>
        <w:ind w:left="2160" w:hanging="180"/>
      </w:pPr>
    </w:lvl>
    <w:lvl w:ilvl="3" w:tplc="484E453C" w:tentative="1">
      <w:start w:val="1"/>
      <w:numFmt w:val="decimal"/>
      <w:lvlText w:val="%4."/>
      <w:lvlJc w:val="left"/>
      <w:pPr>
        <w:tabs>
          <w:tab w:val="num" w:pos="2880"/>
        </w:tabs>
        <w:ind w:left="2880" w:hanging="360"/>
      </w:pPr>
    </w:lvl>
    <w:lvl w:ilvl="4" w:tplc="80049E52" w:tentative="1">
      <w:start w:val="1"/>
      <w:numFmt w:val="lowerLetter"/>
      <w:lvlText w:val="%5."/>
      <w:lvlJc w:val="left"/>
      <w:pPr>
        <w:tabs>
          <w:tab w:val="num" w:pos="3600"/>
        </w:tabs>
        <w:ind w:left="3600" w:hanging="360"/>
      </w:pPr>
    </w:lvl>
    <w:lvl w:ilvl="5" w:tplc="4496945E" w:tentative="1">
      <w:start w:val="1"/>
      <w:numFmt w:val="lowerRoman"/>
      <w:lvlText w:val="%6."/>
      <w:lvlJc w:val="right"/>
      <w:pPr>
        <w:tabs>
          <w:tab w:val="num" w:pos="4320"/>
        </w:tabs>
        <w:ind w:left="4320" w:hanging="180"/>
      </w:pPr>
    </w:lvl>
    <w:lvl w:ilvl="6" w:tplc="833C1300" w:tentative="1">
      <w:start w:val="1"/>
      <w:numFmt w:val="decimal"/>
      <w:lvlText w:val="%7."/>
      <w:lvlJc w:val="left"/>
      <w:pPr>
        <w:tabs>
          <w:tab w:val="num" w:pos="5040"/>
        </w:tabs>
        <w:ind w:left="5040" w:hanging="360"/>
      </w:pPr>
    </w:lvl>
    <w:lvl w:ilvl="7" w:tplc="337CA0AA" w:tentative="1">
      <w:start w:val="1"/>
      <w:numFmt w:val="lowerLetter"/>
      <w:lvlText w:val="%8."/>
      <w:lvlJc w:val="left"/>
      <w:pPr>
        <w:tabs>
          <w:tab w:val="num" w:pos="5760"/>
        </w:tabs>
        <w:ind w:left="5760" w:hanging="360"/>
      </w:pPr>
    </w:lvl>
    <w:lvl w:ilvl="8" w:tplc="25C8B6EC" w:tentative="1">
      <w:start w:val="1"/>
      <w:numFmt w:val="lowerRoman"/>
      <w:lvlText w:val="%9."/>
      <w:lvlJc w:val="right"/>
      <w:pPr>
        <w:tabs>
          <w:tab w:val="num" w:pos="6480"/>
        </w:tabs>
        <w:ind w:left="6480" w:hanging="180"/>
      </w:pPr>
    </w:lvl>
  </w:abstractNum>
  <w:abstractNum w:abstractNumId="47" w15:restartNumberingAfterBreak="0">
    <w:nsid w:val="15C30DE4"/>
    <w:multiLevelType w:val="hybridMultilevel"/>
    <w:tmpl w:val="36B663FC"/>
    <w:name w:val="WW8Num43232222222333223323232222233"/>
    <w:lvl w:ilvl="0" w:tplc="8B2CA85E">
      <w:start w:val="1"/>
      <w:numFmt w:val="decimal"/>
      <w:lvlText w:val="%1."/>
      <w:lvlJc w:val="left"/>
      <w:pPr>
        <w:tabs>
          <w:tab w:val="num" w:pos="360"/>
        </w:tabs>
        <w:ind w:left="360" w:hanging="360"/>
      </w:pPr>
      <w:rPr>
        <w:b w:val="0"/>
        <w:i w:val="0"/>
      </w:rPr>
    </w:lvl>
    <w:lvl w:ilvl="1" w:tplc="984AE8F0" w:tentative="1">
      <w:start w:val="1"/>
      <w:numFmt w:val="lowerLetter"/>
      <w:lvlText w:val="%2."/>
      <w:lvlJc w:val="left"/>
      <w:pPr>
        <w:tabs>
          <w:tab w:val="num" w:pos="1440"/>
        </w:tabs>
        <w:ind w:left="1440" w:hanging="360"/>
      </w:pPr>
    </w:lvl>
    <w:lvl w:ilvl="2" w:tplc="C58ABC12" w:tentative="1">
      <w:start w:val="1"/>
      <w:numFmt w:val="lowerRoman"/>
      <w:lvlText w:val="%3."/>
      <w:lvlJc w:val="right"/>
      <w:pPr>
        <w:tabs>
          <w:tab w:val="num" w:pos="2160"/>
        </w:tabs>
        <w:ind w:left="2160" w:hanging="180"/>
      </w:pPr>
    </w:lvl>
    <w:lvl w:ilvl="3" w:tplc="B8AAD7E4" w:tentative="1">
      <w:start w:val="1"/>
      <w:numFmt w:val="decimal"/>
      <w:lvlText w:val="%4."/>
      <w:lvlJc w:val="left"/>
      <w:pPr>
        <w:tabs>
          <w:tab w:val="num" w:pos="2880"/>
        </w:tabs>
        <w:ind w:left="2880" w:hanging="360"/>
      </w:pPr>
    </w:lvl>
    <w:lvl w:ilvl="4" w:tplc="094A98A6" w:tentative="1">
      <w:start w:val="1"/>
      <w:numFmt w:val="lowerLetter"/>
      <w:lvlText w:val="%5."/>
      <w:lvlJc w:val="left"/>
      <w:pPr>
        <w:tabs>
          <w:tab w:val="num" w:pos="3600"/>
        </w:tabs>
        <w:ind w:left="3600" w:hanging="360"/>
      </w:pPr>
    </w:lvl>
    <w:lvl w:ilvl="5" w:tplc="82789EE8" w:tentative="1">
      <w:start w:val="1"/>
      <w:numFmt w:val="lowerRoman"/>
      <w:lvlText w:val="%6."/>
      <w:lvlJc w:val="right"/>
      <w:pPr>
        <w:tabs>
          <w:tab w:val="num" w:pos="4320"/>
        </w:tabs>
        <w:ind w:left="4320" w:hanging="180"/>
      </w:pPr>
    </w:lvl>
    <w:lvl w:ilvl="6" w:tplc="D7847B86" w:tentative="1">
      <w:start w:val="1"/>
      <w:numFmt w:val="decimal"/>
      <w:lvlText w:val="%7."/>
      <w:lvlJc w:val="left"/>
      <w:pPr>
        <w:tabs>
          <w:tab w:val="num" w:pos="5040"/>
        </w:tabs>
        <w:ind w:left="5040" w:hanging="360"/>
      </w:pPr>
    </w:lvl>
    <w:lvl w:ilvl="7" w:tplc="2586C9E8" w:tentative="1">
      <w:start w:val="1"/>
      <w:numFmt w:val="lowerLetter"/>
      <w:lvlText w:val="%8."/>
      <w:lvlJc w:val="left"/>
      <w:pPr>
        <w:tabs>
          <w:tab w:val="num" w:pos="5760"/>
        </w:tabs>
        <w:ind w:left="5760" w:hanging="360"/>
      </w:pPr>
    </w:lvl>
    <w:lvl w:ilvl="8" w:tplc="480E9DD0" w:tentative="1">
      <w:start w:val="1"/>
      <w:numFmt w:val="lowerRoman"/>
      <w:lvlText w:val="%9."/>
      <w:lvlJc w:val="right"/>
      <w:pPr>
        <w:tabs>
          <w:tab w:val="num" w:pos="6480"/>
        </w:tabs>
        <w:ind w:left="6480" w:hanging="180"/>
      </w:pPr>
    </w:lvl>
  </w:abstractNum>
  <w:abstractNum w:abstractNumId="48" w15:restartNumberingAfterBreak="0">
    <w:nsid w:val="170E294F"/>
    <w:multiLevelType w:val="multilevel"/>
    <w:tmpl w:val="0426001F"/>
    <w:name w:val="WW8Num4323222222233322332323222223232223222332222222232222223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9" w15:restartNumberingAfterBreak="0">
    <w:nsid w:val="173A4EFC"/>
    <w:multiLevelType w:val="multilevel"/>
    <w:tmpl w:val="457E6A76"/>
    <w:lvl w:ilvl="0">
      <w:start w:val="1"/>
      <w:numFmt w:val="decimal"/>
      <w:lvlText w:val="%1."/>
      <w:lvlJc w:val="left"/>
      <w:pPr>
        <w:tabs>
          <w:tab w:val="num" w:pos="360"/>
        </w:tabs>
        <w:ind w:left="360" w:hanging="360"/>
      </w:pPr>
      <w:rPr>
        <w:rFonts w:hint="default"/>
        <w:b/>
      </w:rPr>
    </w:lvl>
    <w:lvl w:ilvl="1">
      <w:start w:val="1"/>
      <w:numFmt w:val="decimal"/>
      <w:lvlText w:val="%1.%2."/>
      <w:lvlJc w:val="left"/>
      <w:pPr>
        <w:ind w:left="1000" w:hanging="432"/>
      </w:pPr>
      <w:rPr>
        <w:rFonts w:hint="default"/>
        <w:b w:val="0"/>
        <w:color w:val="auto"/>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18E53C81"/>
    <w:multiLevelType w:val="multilevel"/>
    <w:tmpl w:val="9AB00258"/>
    <w:name w:val="WW8Num4323222222233322332323222223232224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1" w15:restartNumberingAfterBreak="0">
    <w:nsid w:val="19545477"/>
    <w:multiLevelType w:val="hybridMultilevel"/>
    <w:tmpl w:val="4E580764"/>
    <w:name w:val="WW8Num43232222222333223323232222234322222"/>
    <w:lvl w:ilvl="0" w:tplc="567EBBD0">
      <w:start w:val="1"/>
      <w:numFmt w:val="decimal"/>
      <w:lvlText w:val="%1."/>
      <w:lvlJc w:val="left"/>
      <w:pPr>
        <w:tabs>
          <w:tab w:val="num" w:pos="360"/>
        </w:tabs>
        <w:ind w:left="360" w:hanging="360"/>
      </w:pPr>
      <w:rPr>
        <w:rFonts w:hint="default"/>
        <w:b w:val="0"/>
      </w:rPr>
    </w:lvl>
    <w:lvl w:ilvl="1" w:tplc="B184C96A" w:tentative="1">
      <w:start w:val="1"/>
      <w:numFmt w:val="lowerLetter"/>
      <w:lvlText w:val="%2."/>
      <w:lvlJc w:val="left"/>
      <w:pPr>
        <w:tabs>
          <w:tab w:val="num" w:pos="1440"/>
        </w:tabs>
        <w:ind w:left="1440" w:hanging="360"/>
      </w:pPr>
    </w:lvl>
    <w:lvl w:ilvl="2" w:tplc="7C124090" w:tentative="1">
      <w:start w:val="1"/>
      <w:numFmt w:val="lowerRoman"/>
      <w:lvlText w:val="%3."/>
      <w:lvlJc w:val="right"/>
      <w:pPr>
        <w:tabs>
          <w:tab w:val="num" w:pos="2160"/>
        </w:tabs>
        <w:ind w:left="2160" w:hanging="180"/>
      </w:pPr>
    </w:lvl>
    <w:lvl w:ilvl="3" w:tplc="1F2C3190" w:tentative="1">
      <w:start w:val="1"/>
      <w:numFmt w:val="decimal"/>
      <w:lvlText w:val="%4."/>
      <w:lvlJc w:val="left"/>
      <w:pPr>
        <w:tabs>
          <w:tab w:val="num" w:pos="2880"/>
        </w:tabs>
        <w:ind w:left="2880" w:hanging="360"/>
      </w:pPr>
    </w:lvl>
    <w:lvl w:ilvl="4" w:tplc="E7040FAE" w:tentative="1">
      <w:start w:val="1"/>
      <w:numFmt w:val="lowerLetter"/>
      <w:lvlText w:val="%5."/>
      <w:lvlJc w:val="left"/>
      <w:pPr>
        <w:tabs>
          <w:tab w:val="num" w:pos="3600"/>
        </w:tabs>
        <w:ind w:left="3600" w:hanging="360"/>
      </w:pPr>
    </w:lvl>
    <w:lvl w:ilvl="5" w:tplc="DB80641C" w:tentative="1">
      <w:start w:val="1"/>
      <w:numFmt w:val="lowerRoman"/>
      <w:lvlText w:val="%6."/>
      <w:lvlJc w:val="right"/>
      <w:pPr>
        <w:tabs>
          <w:tab w:val="num" w:pos="4320"/>
        </w:tabs>
        <w:ind w:left="4320" w:hanging="180"/>
      </w:pPr>
    </w:lvl>
    <w:lvl w:ilvl="6" w:tplc="DB9EBD46" w:tentative="1">
      <w:start w:val="1"/>
      <w:numFmt w:val="decimal"/>
      <w:lvlText w:val="%7."/>
      <w:lvlJc w:val="left"/>
      <w:pPr>
        <w:tabs>
          <w:tab w:val="num" w:pos="5040"/>
        </w:tabs>
        <w:ind w:left="5040" w:hanging="360"/>
      </w:pPr>
    </w:lvl>
    <w:lvl w:ilvl="7" w:tplc="BB764ED8" w:tentative="1">
      <w:start w:val="1"/>
      <w:numFmt w:val="lowerLetter"/>
      <w:lvlText w:val="%8."/>
      <w:lvlJc w:val="left"/>
      <w:pPr>
        <w:tabs>
          <w:tab w:val="num" w:pos="5760"/>
        </w:tabs>
        <w:ind w:left="5760" w:hanging="360"/>
      </w:pPr>
    </w:lvl>
    <w:lvl w:ilvl="8" w:tplc="2660AEF2" w:tentative="1">
      <w:start w:val="1"/>
      <w:numFmt w:val="lowerRoman"/>
      <w:lvlText w:val="%9."/>
      <w:lvlJc w:val="right"/>
      <w:pPr>
        <w:tabs>
          <w:tab w:val="num" w:pos="6480"/>
        </w:tabs>
        <w:ind w:left="6480" w:hanging="180"/>
      </w:pPr>
    </w:lvl>
  </w:abstractNum>
  <w:abstractNum w:abstractNumId="52" w15:restartNumberingAfterBreak="0">
    <w:nsid w:val="199E7AC5"/>
    <w:multiLevelType w:val="hybridMultilevel"/>
    <w:tmpl w:val="4F20DDC2"/>
    <w:name w:val="WW8Num432322222223332"/>
    <w:lvl w:ilvl="0" w:tplc="52A60C38">
      <w:start w:val="1"/>
      <w:numFmt w:val="decimal"/>
      <w:lvlText w:val="%1."/>
      <w:lvlJc w:val="left"/>
      <w:pPr>
        <w:tabs>
          <w:tab w:val="num" w:pos="360"/>
        </w:tabs>
        <w:ind w:left="360" w:hanging="360"/>
      </w:pPr>
    </w:lvl>
    <w:lvl w:ilvl="1" w:tplc="3626B988">
      <w:start w:val="1"/>
      <w:numFmt w:val="bullet"/>
      <w:lvlText w:val=""/>
      <w:lvlJc w:val="left"/>
      <w:pPr>
        <w:tabs>
          <w:tab w:val="num" w:pos="1080"/>
        </w:tabs>
        <w:ind w:left="1080" w:hanging="360"/>
      </w:pPr>
      <w:rPr>
        <w:rFonts w:ascii="Symbol" w:hAnsi="Symbol" w:hint="default"/>
      </w:rPr>
    </w:lvl>
    <w:lvl w:ilvl="2" w:tplc="4DD2F068">
      <w:start w:val="1"/>
      <w:numFmt w:val="decimal"/>
      <w:lvlText w:val="%3."/>
      <w:lvlJc w:val="left"/>
      <w:pPr>
        <w:tabs>
          <w:tab w:val="num" w:pos="1980"/>
        </w:tabs>
        <w:ind w:left="1980" w:hanging="360"/>
      </w:pPr>
    </w:lvl>
    <w:lvl w:ilvl="3" w:tplc="4C1C535A" w:tentative="1">
      <w:start w:val="1"/>
      <w:numFmt w:val="decimal"/>
      <w:lvlText w:val="%4."/>
      <w:lvlJc w:val="left"/>
      <w:pPr>
        <w:tabs>
          <w:tab w:val="num" w:pos="2520"/>
        </w:tabs>
        <w:ind w:left="2520" w:hanging="360"/>
      </w:pPr>
    </w:lvl>
    <w:lvl w:ilvl="4" w:tplc="2D4AB618" w:tentative="1">
      <w:start w:val="1"/>
      <w:numFmt w:val="lowerLetter"/>
      <w:lvlText w:val="%5."/>
      <w:lvlJc w:val="left"/>
      <w:pPr>
        <w:tabs>
          <w:tab w:val="num" w:pos="3240"/>
        </w:tabs>
        <w:ind w:left="3240" w:hanging="360"/>
      </w:pPr>
    </w:lvl>
    <w:lvl w:ilvl="5" w:tplc="4614BE6A" w:tentative="1">
      <w:start w:val="1"/>
      <w:numFmt w:val="lowerRoman"/>
      <w:lvlText w:val="%6."/>
      <w:lvlJc w:val="right"/>
      <w:pPr>
        <w:tabs>
          <w:tab w:val="num" w:pos="3960"/>
        </w:tabs>
        <w:ind w:left="3960" w:hanging="180"/>
      </w:pPr>
    </w:lvl>
    <w:lvl w:ilvl="6" w:tplc="62560EE6" w:tentative="1">
      <w:start w:val="1"/>
      <w:numFmt w:val="decimal"/>
      <w:lvlText w:val="%7."/>
      <w:lvlJc w:val="left"/>
      <w:pPr>
        <w:tabs>
          <w:tab w:val="num" w:pos="4680"/>
        </w:tabs>
        <w:ind w:left="4680" w:hanging="360"/>
      </w:pPr>
    </w:lvl>
    <w:lvl w:ilvl="7" w:tplc="12489626" w:tentative="1">
      <w:start w:val="1"/>
      <w:numFmt w:val="lowerLetter"/>
      <w:lvlText w:val="%8."/>
      <w:lvlJc w:val="left"/>
      <w:pPr>
        <w:tabs>
          <w:tab w:val="num" w:pos="5400"/>
        </w:tabs>
        <w:ind w:left="5400" w:hanging="360"/>
      </w:pPr>
    </w:lvl>
    <w:lvl w:ilvl="8" w:tplc="A38A7C02" w:tentative="1">
      <w:start w:val="1"/>
      <w:numFmt w:val="lowerRoman"/>
      <w:lvlText w:val="%9."/>
      <w:lvlJc w:val="right"/>
      <w:pPr>
        <w:tabs>
          <w:tab w:val="num" w:pos="6120"/>
        </w:tabs>
        <w:ind w:left="6120" w:hanging="180"/>
      </w:pPr>
    </w:lvl>
  </w:abstractNum>
  <w:abstractNum w:abstractNumId="53" w15:restartNumberingAfterBreak="0">
    <w:nsid w:val="1A403E74"/>
    <w:multiLevelType w:val="multilevel"/>
    <w:tmpl w:val="16AAEAE0"/>
    <w:name w:val="WW8Num43232222222333223323232222232322232223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1A531C8E"/>
    <w:multiLevelType w:val="multilevel"/>
    <w:tmpl w:val="0AE8C438"/>
    <w:name w:val="WW8Num43232222222333223323232222232322242322222222222222233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5" w15:restartNumberingAfterBreak="0">
    <w:nsid w:val="1BDA26CD"/>
    <w:multiLevelType w:val="multilevel"/>
    <w:tmpl w:val="996E9010"/>
    <w:name w:val="WW8Num432322222223332233232322222323222423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1BF656AF"/>
    <w:multiLevelType w:val="multilevel"/>
    <w:tmpl w:val="E70C44CC"/>
    <w:name w:val="WW8Num43232222222333223323232222232322242322222222222222233233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57" w15:restartNumberingAfterBreak="0">
    <w:nsid w:val="1C2208FD"/>
    <w:multiLevelType w:val="hybridMultilevel"/>
    <w:tmpl w:val="12500210"/>
    <w:name w:val="WW8Num432322222223332233232322222323222423"/>
    <w:lvl w:ilvl="0" w:tplc="828215D6">
      <w:start w:val="1"/>
      <w:numFmt w:val="decimal"/>
      <w:lvlText w:val="%1."/>
      <w:lvlJc w:val="left"/>
      <w:pPr>
        <w:tabs>
          <w:tab w:val="num" w:pos="360"/>
        </w:tabs>
        <w:ind w:left="360" w:hanging="360"/>
      </w:pPr>
      <w:rPr>
        <w:rFonts w:hint="default"/>
      </w:rPr>
    </w:lvl>
    <w:lvl w:ilvl="1" w:tplc="35267610" w:tentative="1">
      <w:start w:val="1"/>
      <w:numFmt w:val="lowerLetter"/>
      <w:lvlText w:val="%2."/>
      <w:lvlJc w:val="left"/>
      <w:pPr>
        <w:tabs>
          <w:tab w:val="num" w:pos="1440"/>
        </w:tabs>
        <w:ind w:left="1440" w:hanging="360"/>
      </w:pPr>
    </w:lvl>
    <w:lvl w:ilvl="2" w:tplc="C33EA6E8" w:tentative="1">
      <w:start w:val="1"/>
      <w:numFmt w:val="lowerRoman"/>
      <w:lvlText w:val="%3."/>
      <w:lvlJc w:val="right"/>
      <w:pPr>
        <w:tabs>
          <w:tab w:val="num" w:pos="2160"/>
        </w:tabs>
        <w:ind w:left="2160" w:hanging="180"/>
      </w:pPr>
    </w:lvl>
    <w:lvl w:ilvl="3" w:tplc="A9383B96" w:tentative="1">
      <w:start w:val="1"/>
      <w:numFmt w:val="decimal"/>
      <w:lvlText w:val="%4."/>
      <w:lvlJc w:val="left"/>
      <w:pPr>
        <w:tabs>
          <w:tab w:val="num" w:pos="2880"/>
        </w:tabs>
        <w:ind w:left="2880" w:hanging="360"/>
      </w:pPr>
    </w:lvl>
    <w:lvl w:ilvl="4" w:tplc="6666CB24" w:tentative="1">
      <w:start w:val="1"/>
      <w:numFmt w:val="lowerLetter"/>
      <w:lvlText w:val="%5."/>
      <w:lvlJc w:val="left"/>
      <w:pPr>
        <w:tabs>
          <w:tab w:val="num" w:pos="3600"/>
        </w:tabs>
        <w:ind w:left="3600" w:hanging="360"/>
      </w:pPr>
    </w:lvl>
    <w:lvl w:ilvl="5" w:tplc="D898BFE6" w:tentative="1">
      <w:start w:val="1"/>
      <w:numFmt w:val="lowerRoman"/>
      <w:lvlText w:val="%6."/>
      <w:lvlJc w:val="right"/>
      <w:pPr>
        <w:tabs>
          <w:tab w:val="num" w:pos="4320"/>
        </w:tabs>
        <w:ind w:left="4320" w:hanging="180"/>
      </w:pPr>
    </w:lvl>
    <w:lvl w:ilvl="6" w:tplc="8230D7D6" w:tentative="1">
      <w:start w:val="1"/>
      <w:numFmt w:val="decimal"/>
      <w:lvlText w:val="%7."/>
      <w:lvlJc w:val="left"/>
      <w:pPr>
        <w:tabs>
          <w:tab w:val="num" w:pos="5040"/>
        </w:tabs>
        <w:ind w:left="5040" w:hanging="360"/>
      </w:pPr>
    </w:lvl>
    <w:lvl w:ilvl="7" w:tplc="E75C3E18" w:tentative="1">
      <w:start w:val="1"/>
      <w:numFmt w:val="lowerLetter"/>
      <w:lvlText w:val="%8."/>
      <w:lvlJc w:val="left"/>
      <w:pPr>
        <w:tabs>
          <w:tab w:val="num" w:pos="5760"/>
        </w:tabs>
        <w:ind w:left="5760" w:hanging="360"/>
      </w:pPr>
    </w:lvl>
    <w:lvl w:ilvl="8" w:tplc="86BA24FC" w:tentative="1">
      <w:start w:val="1"/>
      <w:numFmt w:val="lowerRoman"/>
      <w:lvlText w:val="%9."/>
      <w:lvlJc w:val="right"/>
      <w:pPr>
        <w:tabs>
          <w:tab w:val="num" w:pos="6480"/>
        </w:tabs>
        <w:ind w:left="6480" w:hanging="180"/>
      </w:pPr>
    </w:lvl>
  </w:abstractNum>
  <w:abstractNum w:abstractNumId="58" w15:restartNumberingAfterBreak="0">
    <w:nsid w:val="1EA7111F"/>
    <w:multiLevelType w:val="multilevel"/>
    <w:tmpl w:val="2D4414E6"/>
    <w:name w:val="WW8Num43232222222333223323232222232322232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9" w15:restartNumberingAfterBreak="0">
    <w:nsid w:val="1ECC3052"/>
    <w:multiLevelType w:val="multilevel"/>
    <w:tmpl w:val="DFA8E07A"/>
    <w:name w:val="WW8Num4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1ECF3369"/>
    <w:multiLevelType w:val="hybridMultilevel"/>
    <w:tmpl w:val="16DEA3C0"/>
    <w:name w:val="WW8Num43232222222333223323232222232322242322222"/>
    <w:lvl w:ilvl="0" w:tplc="DB0CF3C4">
      <w:start w:val="1"/>
      <w:numFmt w:val="decimal"/>
      <w:lvlText w:val="%1."/>
      <w:lvlJc w:val="left"/>
      <w:pPr>
        <w:tabs>
          <w:tab w:val="num" w:pos="720"/>
        </w:tabs>
        <w:ind w:left="720" w:hanging="360"/>
      </w:pPr>
    </w:lvl>
    <w:lvl w:ilvl="1" w:tplc="5AE0CB50">
      <w:start w:val="1"/>
      <w:numFmt w:val="lowerLetter"/>
      <w:lvlText w:val="%2."/>
      <w:lvlJc w:val="left"/>
      <w:pPr>
        <w:tabs>
          <w:tab w:val="num" w:pos="1440"/>
        </w:tabs>
        <w:ind w:left="1440" w:hanging="360"/>
      </w:pPr>
    </w:lvl>
    <w:lvl w:ilvl="2" w:tplc="38E63CF2" w:tentative="1">
      <w:start w:val="1"/>
      <w:numFmt w:val="lowerRoman"/>
      <w:lvlText w:val="%3."/>
      <w:lvlJc w:val="right"/>
      <w:pPr>
        <w:tabs>
          <w:tab w:val="num" w:pos="2160"/>
        </w:tabs>
        <w:ind w:left="2160" w:hanging="180"/>
      </w:pPr>
    </w:lvl>
    <w:lvl w:ilvl="3" w:tplc="5F86EE02" w:tentative="1">
      <w:start w:val="1"/>
      <w:numFmt w:val="decimal"/>
      <w:lvlText w:val="%4."/>
      <w:lvlJc w:val="left"/>
      <w:pPr>
        <w:tabs>
          <w:tab w:val="num" w:pos="2880"/>
        </w:tabs>
        <w:ind w:left="2880" w:hanging="360"/>
      </w:pPr>
    </w:lvl>
    <w:lvl w:ilvl="4" w:tplc="63529C36" w:tentative="1">
      <w:start w:val="1"/>
      <w:numFmt w:val="lowerLetter"/>
      <w:lvlText w:val="%5."/>
      <w:lvlJc w:val="left"/>
      <w:pPr>
        <w:tabs>
          <w:tab w:val="num" w:pos="3600"/>
        </w:tabs>
        <w:ind w:left="3600" w:hanging="360"/>
      </w:pPr>
    </w:lvl>
    <w:lvl w:ilvl="5" w:tplc="61CC3A4A" w:tentative="1">
      <w:start w:val="1"/>
      <w:numFmt w:val="lowerRoman"/>
      <w:lvlText w:val="%6."/>
      <w:lvlJc w:val="right"/>
      <w:pPr>
        <w:tabs>
          <w:tab w:val="num" w:pos="4320"/>
        </w:tabs>
        <w:ind w:left="4320" w:hanging="180"/>
      </w:pPr>
    </w:lvl>
    <w:lvl w:ilvl="6" w:tplc="9EFA607C" w:tentative="1">
      <w:start w:val="1"/>
      <w:numFmt w:val="decimal"/>
      <w:lvlText w:val="%7."/>
      <w:lvlJc w:val="left"/>
      <w:pPr>
        <w:tabs>
          <w:tab w:val="num" w:pos="5040"/>
        </w:tabs>
        <w:ind w:left="5040" w:hanging="360"/>
      </w:pPr>
    </w:lvl>
    <w:lvl w:ilvl="7" w:tplc="00B8C96E" w:tentative="1">
      <w:start w:val="1"/>
      <w:numFmt w:val="lowerLetter"/>
      <w:lvlText w:val="%8."/>
      <w:lvlJc w:val="left"/>
      <w:pPr>
        <w:tabs>
          <w:tab w:val="num" w:pos="5760"/>
        </w:tabs>
        <w:ind w:left="5760" w:hanging="360"/>
      </w:pPr>
    </w:lvl>
    <w:lvl w:ilvl="8" w:tplc="227A2022" w:tentative="1">
      <w:start w:val="1"/>
      <w:numFmt w:val="lowerRoman"/>
      <w:lvlText w:val="%9."/>
      <w:lvlJc w:val="right"/>
      <w:pPr>
        <w:tabs>
          <w:tab w:val="num" w:pos="6480"/>
        </w:tabs>
        <w:ind w:left="6480" w:hanging="180"/>
      </w:pPr>
    </w:lvl>
  </w:abstractNum>
  <w:abstractNum w:abstractNumId="61" w15:restartNumberingAfterBreak="0">
    <w:nsid w:val="1F0D5E12"/>
    <w:multiLevelType w:val="hybridMultilevel"/>
    <w:tmpl w:val="36724304"/>
    <w:name w:val="WW8Num4323222222233322332323222223232224232222222222222222"/>
    <w:lvl w:ilvl="0" w:tplc="DE503F66">
      <w:start w:val="1"/>
      <w:numFmt w:val="decimal"/>
      <w:lvlText w:val="%1."/>
      <w:lvlJc w:val="left"/>
      <w:pPr>
        <w:tabs>
          <w:tab w:val="num" w:pos="360"/>
        </w:tabs>
        <w:ind w:left="360" w:hanging="360"/>
      </w:pPr>
      <w:rPr>
        <w:b w:val="0"/>
        <w:i w:val="0"/>
      </w:rPr>
    </w:lvl>
    <w:lvl w:ilvl="1" w:tplc="7E74C5F2" w:tentative="1">
      <w:start w:val="1"/>
      <w:numFmt w:val="lowerLetter"/>
      <w:lvlText w:val="%2."/>
      <w:lvlJc w:val="left"/>
      <w:pPr>
        <w:tabs>
          <w:tab w:val="num" w:pos="1440"/>
        </w:tabs>
        <w:ind w:left="1440" w:hanging="360"/>
      </w:pPr>
    </w:lvl>
    <w:lvl w:ilvl="2" w:tplc="55CE3E52" w:tentative="1">
      <w:start w:val="1"/>
      <w:numFmt w:val="lowerRoman"/>
      <w:lvlText w:val="%3."/>
      <w:lvlJc w:val="right"/>
      <w:pPr>
        <w:tabs>
          <w:tab w:val="num" w:pos="2160"/>
        </w:tabs>
        <w:ind w:left="2160" w:hanging="180"/>
      </w:pPr>
    </w:lvl>
    <w:lvl w:ilvl="3" w:tplc="5502B916" w:tentative="1">
      <w:start w:val="1"/>
      <w:numFmt w:val="decimal"/>
      <w:lvlText w:val="%4."/>
      <w:lvlJc w:val="left"/>
      <w:pPr>
        <w:tabs>
          <w:tab w:val="num" w:pos="2880"/>
        </w:tabs>
        <w:ind w:left="2880" w:hanging="360"/>
      </w:pPr>
    </w:lvl>
    <w:lvl w:ilvl="4" w:tplc="1A14F21A" w:tentative="1">
      <w:start w:val="1"/>
      <w:numFmt w:val="lowerLetter"/>
      <w:lvlText w:val="%5."/>
      <w:lvlJc w:val="left"/>
      <w:pPr>
        <w:tabs>
          <w:tab w:val="num" w:pos="3600"/>
        </w:tabs>
        <w:ind w:left="3600" w:hanging="360"/>
      </w:pPr>
    </w:lvl>
    <w:lvl w:ilvl="5" w:tplc="57B418A0" w:tentative="1">
      <w:start w:val="1"/>
      <w:numFmt w:val="lowerRoman"/>
      <w:lvlText w:val="%6."/>
      <w:lvlJc w:val="right"/>
      <w:pPr>
        <w:tabs>
          <w:tab w:val="num" w:pos="4320"/>
        </w:tabs>
        <w:ind w:left="4320" w:hanging="180"/>
      </w:pPr>
    </w:lvl>
    <w:lvl w:ilvl="6" w:tplc="118EE486" w:tentative="1">
      <w:start w:val="1"/>
      <w:numFmt w:val="decimal"/>
      <w:lvlText w:val="%7."/>
      <w:lvlJc w:val="left"/>
      <w:pPr>
        <w:tabs>
          <w:tab w:val="num" w:pos="5040"/>
        </w:tabs>
        <w:ind w:left="5040" w:hanging="360"/>
      </w:pPr>
    </w:lvl>
    <w:lvl w:ilvl="7" w:tplc="78A82526" w:tentative="1">
      <w:start w:val="1"/>
      <w:numFmt w:val="lowerLetter"/>
      <w:lvlText w:val="%8."/>
      <w:lvlJc w:val="left"/>
      <w:pPr>
        <w:tabs>
          <w:tab w:val="num" w:pos="5760"/>
        </w:tabs>
        <w:ind w:left="5760" w:hanging="360"/>
      </w:pPr>
    </w:lvl>
    <w:lvl w:ilvl="8" w:tplc="A140C3C2" w:tentative="1">
      <w:start w:val="1"/>
      <w:numFmt w:val="lowerRoman"/>
      <w:lvlText w:val="%9."/>
      <w:lvlJc w:val="right"/>
      <w:pPr>
        <w:tabs>
          <w:tab w:val="num" w:pos="6480"/>
        </w:tabs>
        <w:ind w:left="6480" w:hanging="180"/>
      </w:pPr>
    </w:lvl>
  </w:abstractNum>
  <w:abstractNum w:abstractNumId="62" w15:restartNumberingAfterBreak="0">
    <w:nsid w:val="1F6A61B6"/>
    <w:multiLevelType w:val="multilevel"/>
    <w:tmpl w:val="01AEB0F4"/>
    <w:lvl w:ilvl="0">
      <w:start w:val="1"/>
      <w:numFmt w:val="decimal"/>
      <w:lvlText w:val="%1."/>
      <w:lvlJc w:val="left"/>
      <w:pPr>
        <w:ind w:left="360" w:hanging="360"/>
      </w:pPr>
      <w:rPr>
        <w:rFonts w:hint="default"/>
        <w:b w:val="0"/>
      </w:rPr>
    </w:lvl>
    <w:lvl w:ilv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63" w15:restartNumberingAfterBreak="0">
    <w:nsid w:val="1FBE7F13"/>
    <w:multiLevelType w:val="hybridMultilevel"/>
    <w:tmpl w:val="BA7A8DBC"/>
    <w:name w:val="WW8Num4323222222233322332323222223232224"/>
    <w:lvl w:ilvl="0" w:tplc="06147F18">
      <w:start w:val="1"/>
      <w:numFmt w:val="decimal"/>
      <w:lvlText w:val="%1."/>
      <w:lvlJc w:val="left"/>
      <w:pPr>
        <w:tabs>
          <w:tab w:val="num" w:pos="720"/>
        </w:tabs>
        <w:ind w:left="720" w:hanging="360"/>
      </w:pPr>
      <w:rPr>
        <w:rFonts w:hint="default"/>
      </w:rPr>
    </w:lvl>
    <w:lvl w:ilvl="1" w:tplc="5A1A2A56" w:tentative="1">
      <w:start w:val="1"/>
      <w:numFmt w:val="lowerLetter"/>
      <w:lvlText w:val="%2."/>
      <w:lvlJc w:val="left"/>
      <w:pPr>
        <w:tabs>
          <w:tab w:val="num" w:pos="1800"/>
        </w:tabs>
        <w:ind w:left="1800" w:hanging="360"/>
      </w:pPr>
    </w:lvl>
    <w:lvl w:ilvl="2" w:tplc="B3F07560" w:tentative="1">
      <w:start w:val="1"/>
      <w:numFmt w:val="lowerRoman"/>
      <w:lvlText w:val="%3."/>
      <w:lvlJc w:val="right"/>
      <w:pPr>
        <w:tabs>
          <w:tab w:val="num" w:pos="2520"/>
        </w:tabs>
        <w:ind w:left="2520" w:hanging="180"/>
      </w:pPr>
    </w:lvl>
    <w:lvl w:ilvl="3" w:tplc="8272B522" w:tentative="1">
      <w:start w:val="1"/>
      <w:numFmt w:val="decimal"/>
      <w:lvlText w:val="%4."/>
      <w:lvlJc w:val="left"/>
      <w:pPr>
        <w:tabs>
          <w:tab w:val="num" w:pos="3240"/>
        </w:tabs>
        <w:ind w:left="3240" w:hanging="360"/>
      </w:pPr>
    </w:lvl>
    <w:lvl w:ilvl="4" w:tplc="71D2FB54" w:tentative="1">
      <w:start w:val="1"/>
      <w:numFmt w:val="lowerLetter"/>
      <w:lvlText w:val="%5."/>
      <w:lvlJc w:val="left"/>
      <w:pPr>
        <w:tabs>
          <w:tab w:val="num" w:pos="3960"/>
        </w:tabs>
        <w:ind w:left="3960" w:hanging="360"/>
      </w:pPr>
    </w:lvl>
    <w:lvl w:ilvl="5" w:tplc="7B88AB5C" w:tentative="1">
      <w:start w:val="1"/>
      <w:numFmt w:val="lowerRoman"/>
      <w:lvlText w:val="%6."/>
      <w:lvlJc w:val="right"/>
      <w:pPr>
        <w:tabs>
          <w:tab w:val="num" w:pos="4680"/>
        </w:tabs>
        <w:ind w:left="4680" w:hanging="180"/>
      </w:pPr>
    </w:lvl>
    <w:lvl w:ilvl="6" w:tplc="6180ECFA" w:tentative="1">
      <w:start w:val="1"/>
      <w:numFmt w:val="decimal"/>
      <w:lvlText w:val="%7."/>
      <w:lvlJc w:val="left"/>
      <w:pPr>
        <w:tabs>
          <w:tab w:val="num" w:pos="5400"/>
        </w:tabs>
        <w:ind w:left="5400" w:hanging="360"/>
      </w:pPr>
    </w:lvl>
    <w:lvl w:ilvl="7" w:tplc="CF489F38" w:tentative="1">
      <w:start w:val="1"/>
      <w:numFmt w:val="lowerLetter"/>
      <w:lvlText w:val="%8."/>
      <w:lvlJc w:val="left"/>
      <w:pPr>
        <w:tabs>
          <w:tab w:val="num" w:pos="6120"/>
        </w:tabs>
        <w:ind w:left="6120" w:hanging="360"/>
      </w:pPr>
    </w:lvl>
    <w:lvl w:ilvl="8" w:tplc="C2A48198" w:tentative="1">
      <w:start w:val="1"/>
      <w:numFmt w:val="lowerRoman"/>
      <w:lvlText w:val="%9."/>
      <w:lvlJc w:val="right"/>
      <w:pPr>
        <w:tabs>
          <w:tab w:val="num" w:pos="6840"/>
        </w:tabs>
        <w:ind w:left="6840" w:hanging="180"/>
      </w:pPr>
    </w:lvl>
  </w:abstractNum>
  <w:abstractNum w:abstractNumId="64" w15:restartNumberingAfterBreak="0">
    <w:nsid w:val="207604F7"/>
    <w:multiLevelType w:val="multilevel"/>
    <w:tmpl w:val="B262E216"/>
    <w:name w:val="WW8Num4323222222233322332323222223232223222332222222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15:restartNumberingAfterBreak="0">
    <w:nsid w:val="21155EED"/>
    <w:multiLevelType w:val="hybridMultilevel"/>
    <w:tmpl w:val="D51E6B0A"/>
    <w:name w:val="WW8Num432322222223332233232322222323222423222222222222222332333"/>
    <w:lvl w:ilvl="0" w:tplc="57D2AA1C">
      <w:start w:val="1"/>
      <w:numFmt w:val="decimal"/>
      <w:lvlText w:val="%1."/>
      <w:lvlJc w:val="left"/>
      <w:pPr>
        <w:tabs>
          <w:tab w:val="num" w:pos="780"/>
        </w:tabs>
        <w:ind w:left="780" w:hanging="780"/>
      </w:pPr>
      <w:rPr>
        <w:rFonts w:hint="default"/>
      </w:rPr>
    </w:lvl>
    <w:lvl w:ilvl="1" w:tplc="6EBE121A" w:tentative="1">
      <w:start w:val="1"/>
      <w:numFmt w:val="lowerLetter"/>
      <w:lvlText w:val="%2."/>
      <w:lvlJc w:val="left"/>
      <w:pPr>
        <w:tabs>
          <w:tab w:val="num" w:pos="1440"/>
        </w:tabs>
        <w:ind w:left="1440" w:hanging="360"/>
      </w:pPr>
    </w:lvl>
    <w:lvl w:ilvl="2" w:tplc="AD4CB81E" w:tentative="1">
      <w:start w:val="1"/>
      <w:numFmt w:val="lowerRoman"/>
      <w:lvlText w:val="%3."/>
      <w:lvlJc w:val="right"/>
      <w:pPr>
        <w:tabs>
          <w:tab w:val="num" w:pos="2160"/>
        </w:tabs>
        <w:ind w:left="2160" w:hanging="180"/>
      </w:pPr>
    </w:lvl>
    <w:lvl w:ilvl="3" w:tplc="F5A4489A" w:tentative="1">
      <w:start w:val="1"/>
      <w:numFmt w:val="decimal"/>
      <w:lvlText w:val="%4."/>
      <w:lvlJc w:val="left"/>
      <w:pPr>
        <w:tabs>
          <w:tab w:val="num" w:pos="2880"/>
        </w:tabs>
        <w:ind w:left="2880" w:hanging="360"/>
      </w:pPr>
    </w:lvl>
    <w:lvl w:ilvl="4" w:tplc="C2827E96" w:tentative="1">
      <w:start w:val="1"/>
      <w:numFmt w:val="lowerLetter"/>
      <w:lvlText w:val="%5."/>
      <w:lvlJc w:val="left"/>
      <w:pPr>
        <w:tabs>
          <w:tab w:val="num" w:pos="3600"/>
        </w:tabs>
        <w:ind w:left="3600" w:hanging="360"/>
      </w:pPr>
    </w:lvl>
    <w:lvl w:ilvl="5" w:tplc="AD60C452" w:tentative="1">
      <w:start w:val="1"/>
      <w:numFmt w:val="lowerRoman"/>
      <w:lvlText w:val="%6."/>
      <w:lvlJc w:val="right"/>
      <w:pPr>
        <w:tabs>
          <w:tab w:val="num" w:pos="4320"/>
        </w:tabs>
        <w:ind w:left="4320" w:hanging="180"/>
      </w:pPr>
    </w:lvl>
    <w:lvl w:ilvl="6" w:tplc="F3A82204" w:tentative="1">
      <w:start w:val="1"/>
      <w:numFmt w:val="decimal"/>
      <w:lvlText w:val="%7."/>
      <w:lvlJc w:val="left"/>
      <w:pPr>
        <w:tabs>
          <w:tab w:val="num" w:pos="5040"/>
        </w:tabs>
        <w:ind w:left="5040" w:hanging="360"/>
      </w:pPr>
    </w:lvl>
    <w:lvl w:ilvl="7" w:tplc="6A2A4764" w:tentative="1">
      <w:start w:val="1"/>
      <w:numFmt w:val="lowerLetter"/>
      <w:lvlText w:val="%8."/>
      <w:lvlJc w:val="left"/>
      <w:pPr>
        <w:tabs>
          <w:tab w:val="num" w:pos="5760"/>
        </w:tabs>
        <w:ind w:left="5760" w:hanging="360"/>
      </w:pPr>
    </w:lvl>
    <w:lvl w:ilvl="8" w:tplc="51E883CA" w:tentative="1">
      <w:start w:val="1"/>
      <w:numFmt w:val="lowerRoman"/>
      <w:lvlText w:val="%9."/>
      <w:lvlJc w:val="right"/>
      <w:pPr>
        <w:tabs>
          <w:tab w:val="num" w:pos="6480"/>
        </w:tabs>
        <w:ind w:left="6480" w:hanging="180"/>
      </w:pPr>
    </w:lvl>
  </w:abstractNum>
  <w:abstractNum w:abstractNumId="66" w15:restartNumberingAfterBreak="0">
    <w:nsid w:val="232F04BB"/>
    <w:multiLevelType w:val="multilevel"/>
    <w:tmpl w:val="78CA76CE"/>
    <w:name w:val="WW8Num4323222222233322332323222223232224232222222222222223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15:restartNumberingAfterBreak="0">
    <w:nsid w:val="236A605B"/>
    <w:multiLevelType w:val="hybridMultilevel"/>
    <w:tmpl w:val="86C825B6"/>
    <w:name w:val="WW8Num42"/>
    <w:lvl w:ilvl="0" w:tplc="8C86969E">
      <w:start w:val="1"/>
      <w:numFmt w:val="decimal"/>
      <w:lvlText w:val="%1."/>
      <w:lvlJc w:val="left"/>
      <w:pPr>
        <w:tabs>
          <w:tab w:val="num" w:pos="360"/>
        </w:tabs>
        <w:ind w:left="360" w:hanging="360"/>
      </w:pPr>
      <w:rPr>
        <w:rFonts w:hint="default"/>
      </w:rPr>
    </w:lvl>
    <w:lvl w:ilvl="1" w:tplc="C9A41D18" w:tentative="1">
      <w:start w:val="1"/>
      <w:numFmt w:val="lowerLetter"/>
      <w:lvlText w:val="%2."/>
      <w:lvlJc w:val="left"/>
      <w:pPr>
        <w:tabs>
          <w:tab w:val="num" w:pos="1440"/>
        </w:tabs>
        <w:ind w:left="1440" w:hanging="360"/>
      </w:pPr>
    </w:lvl>
    <w:lvl w:ilvl="2" w:tplc="9796FDC4" w:tentative="1">
      <w:start w:val="1"/>
      <w:numFmt w:val="lowerRoman"/>
      <w:lvlText w:val="%3."/>
      <w:lvlJc w:val="right"/>
      <w:pPr>
        <w:tabs>
          <w:tab w:val="num" w:pos="2160"/>
        </w:tabs>
        <w:ind w:left="2160" w:hanging="180"/>
      </w:pPr>
    </w:lvl>
    <w:lvl w:ilvl="3" w:tplc="024EDF8E" w:tentative="1">
      <w:start w:val="1"/>
      <w:numFmt w:val="decimal"/>
      <w:lvlText w:val="%4."/>
      <w:lvlJc w:val="left"/>
      <w:pPr>
        <w:tabs>
          <w:tab w:val="num" w:pos="2880"/>
        </w:tabs>
        <w:ind w:left="2880" w:hanging="360"/>
      </w:pPr>
    </w:lvl>
    <w:lvl w:ilvl="4" w:tplc="08F6338E" w:tentative="1">
      <w:start w:val="1"/>
      <w:numFmt w:val="lowerLetter"/>
      <w:lvlText w:val="%5."/>
      <w:lvlJc w:val="left"/>
      <w:pPr>
        <w:tabs>
          <w:tab w:val="num" w:pos="3600"/>
        </w:tabs>
        <w:ind w:left="3600" w:hanging="360"/>
      </w:pPr>
    </w:lvl>
    <w:lvl w:ilvl="5" w:tplc="503EDCC8" w:tentative="1">
      <w:start w:val="1"/>
      <w:numFmt w:val="lowerRoman"/>
      <w:lvlText w:val="%6."/>
      <w:lvlJc w:val="right"/>
      <w:pPr>
        <w:tabs>
          <w:tab w:val="num" w:pos="4320"/>
        </w:tabs>
        <w:ind w:left="4320" w:hanging="180"/>
      </w:pPr>
    </w:lvl>
    <w:lvl w:ilvl="6" w:tplc="87FE96A8" w:tentative="1">
      <w:start w:val="1"/>
      <w:numFmt w:val="decimal"/>
      <w:lvlText w:val="%7."/>
      <w:lvlJc w:val="left"/>
      <w:pPr>
        <w:tabs>
          <w:tab w:val="num" w:pos="5040"/>
        </w:tabs>
        <w:ind w:left="5040" w:hanging="360"/>
      </w:pPr>
    </w:lvl>
    <w:lvl w:ilvl="7" w:tplc="5904877A" w:tentative="1">
      <w:start w:val="1"/>
      <w:numFmt w:val="lowerLetter"/>
      <w:lvlText w:val="%8."/>
      <w:lvlJc w:val="left"/>
      <w:pPr>
        <w:tabs>
          <w:tab w:val="num" w:pos="5760"/>
        </w:tabs>
        <w:ind w:left="5760" w:hanging="360"/>
      </w:pPr>
    </w:lvl>
    <w:lvl w:ilvl="8" w:tplc="DEE80ACC" w:tentative="1">
      <w:start w:val="1"/>
      <w:numFmt w:val="lowerRoman"/>
      <w:lvlText w:val="%9."/>
      <w:lvlJc w:val="right"/>
      <w:pPr>
        <w:tabs>
          <w:tab w:val="num" w:pos="6480"/>
        </w:tabs>
        <w:ind w:left="6480" w:hanging="180"/>
      </w:pPr>
    </w:lvl>
  </w:abstractNum>
  <w:abstractNum w:abstractNumId="68" w15:restartNumberingAfterBreak="0">
    <w:nsid w:val="239B1FE5"/>
    <w:multiLevelType w:val="multilevel"/>
    <w:tmpl w:val="C66A6896"/>
    <w:name w:val="WW8Num432322222223332233232322222323222322233222222223222222"/>
    <w:lvl w:ilvl="0">
      <w:start w:val="1"/>
      <w:numFmt w:val="decimal"/>
      <w:lvlText w:val="%1."/>
      <w:lvlJc w:val="left"/>
      <w:pPr>
        <w:tabs>
          <w:tab w:val="num" w:pos="780"/>
        </w:tabs>
        <w:ind w:left="780" w:hanging="360"/>
      </w:pPr>
      <w:rPr>
        <w:b w:val="0"/>
      </w:rPr>
    </w:lvl>
    <w:lvl w:ilvl="1">
      <w:start w:val="1"/>
      <w:numFmt w:val="lowerLetter"/>
      <w:lvlText w:val="%2."/>
      <w:lvlJc w:val="left"/>
      <w:pPr>
        <w:tabs>
          <w:tab w:val="num" w:pos="780"/>
        </w:tabs>
        <w:ind w:left="780" w:hanging="360"/>
      </w:pPr>
    </w:lvl>
    <w:lvl w:ilvl="2">
      <w:start w:val="1"/>
      <w:numFmt w:val="decimal"/>
      <w:isLgl/>
      <w:lvlText w:val="%1.%2.%3."/>
      <w:lvlJc w:val="left"/>
      <w:pPr>
        <w:tabs>
          <w:tab w:val="num" w:pos="1140"/>
        </w:tabs>
        <w:ind w:left="1140" w:hanging="720"/>
      </w:pPr>
      <w:rPr>
        <w:rFonts w:hint="default"/>
      </w:rPr>
    </w:lvl>
    <w:lvl w:ilvl="3">
      <w:start w:val="1"/>
      <w:numFmt w:val="decimal"/>
      <w:isLgl/>
      <w:lvlText w:val="%1.%2.%3.%4."/>
      <w:lvlJc w:val="left"/>
      <w:pPr>
        <w:tabs>
          <w:tab w:val="num" w:pos="1140"/>
        </w:tabs>
        <w:ind w:left="1140" w:hanging="720"/>
      </w:pPr>
      <w:rPr>
        <w:rFonts w:hint="default"/>
      </w:rPr>
    </w:lvl>
    <w:lvl w:ilvl="4">
      <w:start w:val="1"/>
      <w:numFmt w:val="decimal"/>
      <w:isLgl/>
      <w:lvlText w:val="%1.%2.%3.%4.%5."/>
      <w:lvlJc w:val="left"/>
      <w:pPr>
        <w:tabs>
          <w:tab w:val="num" w:pos="1500"/>
        </w:tabs>
        <w:ind w:left="1500" w:hanging="1080"/>
      </w:pPr>
      <w:rPr>
        <w:rFonts w:hint="default"/>
      </w:rPr>
    </w:lvl>
    <w:lvl w:ilvl="5">
      <w:start w:val="1"/>
      <w:numFmt w:val="decimal"/>
      <w:isLgl/>
      <w:lvlText w:val="%1.%2.%3.%4.%5.%6."/>
      <w:lvlJc w:val="left"/>
      <w:pPr>
        <w:tabs>
          <w:tab w:val="num" w:pos="1500"/>
        </w:tabs>
        <w:ind w:left="1500" w:hanging="1080"/>
      </w:pPr>
      <w:rPr>
        <w:rFonts w:hint="default"/>
      </w:rPr>
    </w:lvl>
    <w:lvl w:ilvl="6">
      <w:start w:val="1"/>
      <w:numFmt w:val="decimal"/>
      <w:isLgl/>
      <w:lvlText w:val="%1.%2.%3.%4.%5.%6.%7."/>
      <w:lvlJc w:val="left"/>
      <w:pPr>
        <w:tabs>
          <w:tab w:val="num" w:pos="1860"/>
        </w:tabs>
        <w:ind w:left="1860" w:hanging="1440"/>
      </w:pPr>
      <w:rPr>
        <w:rFonts w:hint="default"/>
      </w:rPr>
    </w:lvl>
    <w:lvl w:ilvl="7">
      <w:start w:val="1"/>
      <w:numFmt w:val="decimal"/>
      <w:isLgl/>
      <w:lvlText w:val="%1.%2.%3.%4.%5.%6.%7.%8."/>
      <w:lvlJc w:val="left"/>
      <w:pPr>
        <w:tabs>
          <w:tab w:val="num" w:pos="1860"/>
        </w:tabs>
        <w:ind w:left="1860" w:hanging="1440"/>
      </w:pPr>
      <w:rPr>
        <w:rFonts w:hint="default"/>
      </w:rPr>
    </w:lvl>
    <w:lvl w:ilvl="8">
      <w:start w:val="1"/>
      <w:numFmt w:val="decimal"/>
      <w:isLgl/>
      <w:lvlText w:val="%1.%2.%3.%4.%5.%6.%7.%8.%9."/>
      <w:lvlJc w:val="left"/>
      <w:pPr>
        <w:tabs>
          <w:tab w:val="num" w:pos="2220"/>
        </w:tabs>
        <w:ind w:left="2220" w:hanging="1800"/>
      </w:pPr>
      <w:rPr>
        <w:rFonts w:hint="default"/>
      </w:rPr>
    </w:lvl>
  </w:abstractNum>
  <w:abstractNum w:abstractNumId="69" w15:restartNumberingAfterBreak="0">
    <w:nsid w:val="24784CE0"/>
    <w:multiLevelType w:val="multilevel"/>
    <w:tmpl w:val="C65E7980"/>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24AE5D0B"/>
    <w:multiLevelType w:val="multilevel"/>
    <w:tmpl w:val="6BCCE2F4"/>
    <w:name w:val="WW8Num432322222223332233232322222323222322233222222223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1" w15:restartNumberingAfterBreak="0">
    <w:nsid w:val="255C7679"/>
    <w:multiLevelType w:val="multilevel"/>
    <w:tmpl w:val="B262E216"/>
    <w:name w:val="WW8Num4323222222233322332323222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2" w15:restartNumberingAfterBreak="0">
    <w:nsid w:val="28561D6F"/>
    <w:multiLevelType w:val="hybridMultilevel"/>
    <w:tmpl w:val="FCB411E0"/>
    <w:lvl w:ilvl="0" w:tplc="B8506AB8">
      <w:start w:val="1"/>
      <w:numFmt w:val="decimal"/>
      <w:lvlText w:val="%1."/>
      <w:lvlJc w:val="left"/>
      <w:pPr>
        <w:ind w:left="720" w:hanging="360"/>
      </w:pPr>
      <w:rPr>
        <w:rFonts w:hint="default"/>
        <w:b w:val="0"/>
        <w:u w:val="none"/>
      </w:rPr>
    </w:lvl>
    <w:lvl w:ilvl="1" w:tplc="93E06DA6" w:tentative="1">
      <w:start w:val="1"/>
      <w:numFmt w:val="lowerLetter"/>
      <w:lvlText w:val="%2."/>
      <w:lvlJc w:val="left"/>
      <w:pPr>
        <w:ind w:left="1440" w:hanging="360"/>
      </w:pPr>
    </w:lvl>
    <w:lvl w:ilvl="2" w:tplc="07AA5FA0" w:tentative="1">
      <w:start w:val="1"/>
      <w:numFmt w:val="lowerRoman"/>
      <w:lvlText w:val="%3."/>
      <w:lvlJc w:val="right"/>
      <w:pPr>
        <w:ind w:left="2160" w:hanging="180"/>
      </w:pPr>
    </w:lvl>
    <w:lvl w:ilvl="3" w:tplc="06FAE9DE" w:tentative="1">
      <w:start w:val="1"/>
      <w:numFmt w:val="decimal"/>
      <w:lvlText w:val="%4."/>
      <w:lvlJc w:val="left"/>
      <w:pPr>
        <w:ind w:left="2880" w:hanging="360"/>
      </w:pPr>
    </w:lvl>
    <w:lvl w:ilvl="4" w:tplc="7E3EB2A4" w:tentative="1">
      <w:start w:val="1"/>
      <w:numFmt w:val="lowerLetter"/>
      <w:lvlText w:val="%5."/>
      <w:lvlJc w:val="left"/>
      <w:pPr>
        <w:ind w:left="3600" w:hanging="360"/>
      </w:pPr>
    </w:lvl>
    <w:lvl w:ilvl="5" w:tplc="F1D65478" w:tentative="1">
      <w:start w:val="1"/>
      <w:numFmt w:val="lowerRoman"/>
      <w:lvlText w:val="%6."/>
      <w:lvlJc w:val="right"/>
      <w:pPr>
        <w:ind w:left="4320" w:hanging="180"/>
      </w:pPr>
    </w:lvl>
    <w:lvl w:ilvl="6" w:tplc="DBA0177A" w:tentative="1">
      <w:start w:val="1"/>
      <w:numFmt w:val="decimal"/>
      <w:lvlText w:val="%7."/>
      <w:lvlJc w:val="left"/>
      <w:pPr>
        <w:ind w:left="5040" w:hanging="360"/>
      </w:pPr>
    </w:lvl>
    <w:lvl w:ilvl="7" w:tplc="0CD83C5C" w:tentative="1">
      <w:start w:val="1"/>
      <w:numFmt w:val="lowerLetter"/>
      <w:lvlText w:val="%8."/>
      <w:lvlJc w:val="left"/>
      <w:pPr>
        <w:ind w:left="5760" w:hanging="360"/>
      </w:pPr>
    </w:lvl>
    <w:lvl w:ilvl="8" w:tplc="1116C586" w:tentative="1">
      <w:start w:val="1"/>
      <w:numFmt w:val="lowerRoman"/>
      <w:lvlText w:val="%9."/>
      <w:lvlJc w:val="right"/>
      <w:pPr>
        <w:ind w:left="6480" w:hanging="180"/>
      </w:pPr>
    </w:lvl>
  </w:abstractNum>
  <w:abstractNum w:abstractNumId="73" w15:restartNumberingAfterBreak="0">
    <w:nsid w:val="28586A6D"/>
    <w:multiLevelType w:val="multilevel"/>
    <w:tmpl w:val="A7CE2924"/>
    <w:name w:val="WW8Num4323222222233322332323222223232222"/>
    <w:lvl w:ilvl="0">
      <w:start w:val="2"/>
      <w:numFmt w:val="decimal"/>
      <w:lvlText w:val="%1."/>
      <w:lvlJc w:val="left"/>
      <w:pPr>
        <w:tabs>
          <w:tab w:val="num" w:pos="3"/>
        </w:tabs>
        <w:ind w:left="3" w:hanging="360"/>
      </w:pPr>
      <w:rPr>
        <w:rFonts w:hint="default"/>
      </w:rPr>
    </w:lvl>
    <w:lvl w:ilvl="1">
      <w:start w:val="1"/>
      <w:numFmt w:val="decimal"/>
      <w:lvlText w:val="%1.%2."/>
      <w:lvlJc w:val="left"/>
      <w:pPr>
        <w:tabs>
          <w:tab w:val="num" w:pos="435"/>
        </w:tabs>
        <w:ind w:left="435" w:hanging="432"/>
      </w:pPr>
      <w:rPr>
        <w:rFonts w:hint="default"/>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74" w15:restartNumberingAfterBreak="0">
    <w:nsid w:val="28CE3291"/>
    <w:multiLevelType w:val="hybridMultilevel"/>
    <w:tmpl w:val="30E08F80"/>
    <w:name w:val="WW8Num432322222223"/>
    <w:lvl w:ilvl="0" w:tplc="F4447D72">
      <w:start w:val="1"/>
      <w:numFmt w:val="decimal"/>
      <w:lvlText w:val="%1."/>
      <w:lvlJc w:val="left"/>
      <w:pPr>
        <w:tabs>
          <w:tab w:val="num" w:pos="638"/>
        </w:tabs>
        <w:ind w:left="638" w:hanging="360"/>
      </w:pPr>
    </w:lvl>
    <w:lvl w:ilvl="1" w:tplc="E1E4AADC" w:tentative="1">
      <w:start w:val="1"/>
      <w:numFmt w:val="lowerLetter"/>
      <w:lvlText w:val="%2."/>
      <w:lvlJc w:val="left"/>
      <w:pPr>
        <w:tabs>
          <w:tab w:val="num" w:pos="1358"/>
        </w:tabs>
        <w:ind w:left="1358" w:hanging="360"/>
      </w:pPr>
    </w:lvl>
    <w:lvl w:ilvl="2" w:tplc="3222A07A" w:tentative="1">
      <w:start w:val="1"/>
      <w:numFmt w:val="lowerRoman"/>
      <w:lvlText w:val="%3."/>
      <w:lvlJc w:val="right"/>
      <w:pPr>
        <w:tabs>
          <w:tab w:val="num" w:pos="2078"/>
        </w:tabs>
        <w:ind w:left="2078" w:hanging="180"/>
      </w:pPr>
    </w:lvl>
    <w:lvl w:ilvl="3" w:tplc="DEDE6E8A" w:tentative="1">
      <w:start w:val="1"/>
      <w:numFmt w:val="decimal"/>
      <w:lvlText w:val="%4."/>
      <w:lvlJc w:val="left"/>
      <w:pPr>
        <w:tabs>
          <w:tab w:val="num" w:pos="2798"/>
        </w:tabs>
        <w:ind w:left="2798" w:hanging="360"/>
      </w:pPr>
    </w:lvl>
    <w:lvl w:ilvl="4" w:tplc="43EABAE2" w:tentative="1">
      <w:start w:val="1"/>
      <w:numFmt w:val="lowerLetter"/>
      <w:lvlText w:val="%5."/>
      <w:lvlJc w:val="left"/>
      <w:pPr>
        <w:tabs>
          <w:tab w:val="num" w:pos="3518"/>
        </w:tabs>
        <w:ind w:left="3518" w:hanging="360"/>
      </w:pPr>
    </w:lvl>
    <w:lvl w:ilvl="5" w:tplc="13AADE8E" w:tentative="1">
      <w:start w:val="1"/>
      <w:numFmt w:val="lowerRoman"/>
      <w:lvlText w:val="%6."/>
      <w:lvlJc w:val="right"/>
      <w:pPr>
        <w:tabs>
          <w:tab w:val="num" w:pos="4238"/>
        </w:tabs>
        <w:ind w:left="4238" w:hanging="180"/>
      </w:pPr>
    </w:lvl>
    <w:lvl w:ilvl="6" w:tplc="B00A0EF4" w:tentative="1">
      <w:start w:val="1"/>
      <w:numFmt w:val="decimal"/>
      <w:lvlText w:val="%7."/>
      <w:lvlJc w:val="left"/>
      <w:pPr>
        <w:tabs>
          <w:tab w:val="num" w:pos="4958"/>
        </w:tabs>
        <w:ind w:left="4958" w:hanging="360"/>
      </w:pPr>
    </w:lvl>
    <w:lvl w:ilvl="7" w:tplc="EF2C13A4" w:tentative="1">
      <w:start w:val="1"/>
      <w:numFmt w:val="lowerLetter"/>
      <w:lvlText w:val="%8."/>
      <w:lvlJc w:val="left"/>
      <w:pPr>
        <w:tabs>
          <w:tab w:val="num" w:pos="5678"/>
        </w:tabs>
        <w:ind w:left="5678" w:hanging="360"/>
      </w:pPr>
    </w:lvl>
    <w:lvl w:ilvl="8" w:tplc="004EFDA6" w:tentative="1">
      <w:start w:val="1"/>
      <w:numFmt w:val="lowerRoman"/>
      <w:lvlText w:val="%9."/>
      <w:lvlJc w:val="right"/>
      <w:pPr>
        <w:tabs>
          <w:tab w:val="num" w:pos="6398"/>
        </w:tabs>
        <w:ind w:left="6398" w:hanging="180"/>
      </w:pPr>
    </w:lvl>
  </w:abstractNum>
  <w:abstractNum w:abstractNumId="75" w15:restartNumberingAfterBreak="0">
    <w:nsid w:val="28F45B82"/>
    <w:multiLevelType w:val="hybridMultilevel"/>
    <w:tmpl w:val="8428751A"/>
    <w:name w:val="WW8Num342232"/>
    <w:lvl w:ilvl="0" w:tplc="B288C188">
      <w:start w:val="1"/>
      <w:numFmt w:val="decimal"/>
      <w:lvlText w:val="%1."/>
      <w:lvlJc w:val="left"/>
      <w:pPr>
        <w:tabs>
          <w:tab w:val="num" w:pos="360"/>
        </w:tabs>
        <w:ind w:left="360" w:hanging="360"/>
      </w:pPr>
      <w:rPr>
        <w:rFonts w:hint="default"/>
      </w:rPr>
    </w:lvl>
    <w:lvl w:ilvl="1" w:tplc="FF96D336" w:tentative="1">
      <w:start w:val="1"/>
      <w:numFmt w:val="lowerLetter"/>
      <w:lvlText w:val="%2."/>
      <w:lvlJc w:val="left"/>
      <w:pPr>
        <w:tabs>
          <w:tab w:val="num" w:pos="456"/>
        </w:tabs>
        <w:ind w:left="456" w:hanging="360"/>
      </w:pPr>
    </w:lvl>
    <w:lvl w:ilvl="2" w:tplc="755E16EC" w:tentative="1">
      <w:start w:val="1"/>
      <w:numFmt w:val="lowerRoman"/>
      <w:lvlText w:val="%3."/>
      <w:lvlJc w:val="right"/>
      <w:pPr>
        <w:tabs>
          <w:tab w:val="num" w:pos="1176"/>
        </w:tabs>
        <w:ind w:left="1176" w:hanging="180"/>
      </w:pPr>
    </w:lvl>
    <w:lvl w:ilvl="3" w:tplc="B77A335C" w:tentative="1">
      <w:start w:val="1"/>
      <w:numFmt w:val="decimal"/>
      <w:lvlText w:val="%4."/>
      <w:lvlJc w:val="left"/>
      <w:pPr>
        <w:tabs>
          <w:tab w:val="num" w:pos="1896"/>
        </w:tabs>
        <w:ind w:left="1896" w:hanging="360"/>
      </w:pPr>
    </w:lvl>
    <w:lvl w:ilvl="4" w:tplc="BD4CA478" w:tentative="1">
      <w:start w:val="1"/>
      <w:numFmt w:val="lowerLetter"/>
      <w:lvlText w:val="%5."/>
      <w:lvlJc w:val="left"/>
      <w:pPr>
        <w:tabs>
          <w:tab w:val="num" w:pos="2616"/>
        </w:tabs>
        <w:ind w:left="2616" w:hanging="360"/>
      </w:pPr>
    </w:lvl>
    <w:lvl w:ilvl="5" w:tplc="35BE0A0C" w:tentative="1">
      <w:start w:val="1"/>
      <w:numFmt w:val="lowerRoman"/>
      <w:lvlText w:val="%6."/>
      <w:lvlJc w:val="right"/>
      <w:pPr>
        <w:tabs>
          <w:tab w:val="num" w:pos="3336"/>
        </w:tabs>
        <w:ind w:left="3336" w:hanging="180"/>
      </w:pPr>
    </w:lvl>
    <w:lvl w:ilvl="6" w:tplc="CF06A9A4" w:tentative="1">
      <w:start w:val="1"/>
      <w:numFmt w:val="decimal"/>
      <w:lvlText w:val="%7."/>
      <w:lvlJc w:val="left"/>
      <w:pPr>
        <w:tabs>
          <w:tab w:val="num" w:pos="4056"/>
        </w:tabs>
        <w:ind w:left="4056" w:hanging="360"/>
      </w:pPr>
    </w:lvl>
    <w:lvl w:ilvl="7" w:tplc="70784CCA" w:tentative="1">
      <w:start w:val="1"/>
      <w:numFmt w:val="lowerLetter"/>
      <w:lvlText w:val="%8."/>
      <w:lvlJc w:val="left"/>
      <w:pPr>
        <w:tabs>
          <w:tab w:val="num" w:pos="4776"/>
        </w:tabs>
        <w:ind w:left="4776" w:hanging="360"/>
      </w:pPr>
    </w:lvl>
    <w:lvl w:ilvl="8" w:tplc="58787CB6" w:tentative="1">
      <w:start w:val="1"/>
      <w:numFmt w:val="lowerRoman"/>
      <w:lvlText w:val="%9."/>
      <w:lvlJc w:val="right"/>
      <w:pPr>
        <w:tabs>
          <w:tab w:val="num" w:pos="5496"/>
        </w:tabs>
        <w:ind w:left="5496" w:hanging="180"/>
      </w:pPr>
    </w:lvl>
  </w:abstractNum>
  <w:abstractNum w:abstractNumId="76" w15:restartNumberingAfterBreak="0">
    <w:nsid w:val="291A10B0"/>
    <w:multiLevelType w:val="multilevel"/>
    <w:tmpl w:val="92BCD7BE"/>
    <w:name w:val="WW8Num432322222223332233232322222323222423222222222222222332334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7" w15:restartNumberingAfterBreak="0">
    <w:nsid w:val="299F0355"/>
    <w:multiLevelType w:val="multilevel"/>
    <w:tmpl w:val="C6D8C992"/>
    <w:name w:val="WW8Num342222"/>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8" w15:restartNumberingAfterBreak="0">
    <w:nsid w:val="2A9C6985"/>
    <w:multiLevelType w:val="multilevel"/>
    <w:tmpl w:val="B2A846B2"/>
    <w:name w:val="WW8Num4323222222233322332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9" w15:restartNumberingAfterBreak="0">
    <w:nsid w:val="2AD726F0"/>
    <w:multiLevelType w:val="multilevel"/>
    <w:tmpl w:val="6BCCE2F4"/>
    <w:name w:val="WW8Num4323222222233322332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0" w15:restartNumberingAfterBreak="0">
    <w:nsid w:val="2AD85C51"/>
    <w:multiLevelType w:val="hybridMultilevel"/>
    <w:tmpl w:val="B420E59A"/>
    <w:name w:val="WW8Num432322222223332233232322222322"/>
    <w:lvl w:ilvl="0" w:tplc="CC0A2098">
      <w:start w:val="1"/>
      <w:numFmt w:val="decimal"/>
      <w:lvlText w:val="%1."/>
      <w:lvlJc w:val="left"/>
      <w:pPr>
        <w:tabs>
          <w:tab w:val="num" w:pos="360"/>
        </w:tabs>
        <w:ind w:left="360" w:hanging="360"/>
      </w:pPr>
      <w:rPr>
        <w:rFonts w:hint="default"/>
        <w:b w:val="0"/>
      </w:rPr>
    </w:lvl>
    <w:lvl w:ilvl="1" w:tplc="D0C012CE" w:tentative="1">
      <w:start w:val="1"/>
      <w:numFmt w:val="lowerLetter"/>
      <w:lvlText w:val="%2."/>
      <w:lvlJc w:val="left"/>
      <w:pPr>
        <w:tabs>
          <w:tab w:val="num" w:pos="1080"/>
        </w:tabs>
        <w:ind w:left="1080" w:hanging="360"/>
      </w:pPr>
    </w:lvl>
    <w:lvl w:ilvl="2" w:tplc="C35C329C" w:tentative="1">
      <w:start w:val="1"/>
      <w:numFmt w:val="lowerRoman"/>
      <w:lvlText w:val="%3."/>
      <w:lvlJc w:val="right"/>
      <w:pPr>
        <w:tabs>
          <w:tab w:val="num" w:pos="1800"/>
        </w:tabs>
        <w:ind w:left="1800" w:hanging="180"/>
      </w:pPr>
    </w:lvl>
    <w:lvl w:ilvl="3" w:tplc="00262B72" w:tentative="1">
      <w:start w:val="1"/>
      <w:numFmt w:val="decimal"/>
      <w:lvlText w:val="%4."/>
      <w:lvlJc w:val="left"/>
      <w:pPr>
        <w:tabs>
          <w:tab w:val="num" w:pos="2520"/>
        </w:tabs>
        <w:ind w:left="2520" w:hanging="360"/>
      </w:pPr>
    </w:lvl>
    <w:lvl w:ilvl="4" w:tplc="0C9E5B98" w:tentative="1">
      <w:start w:val="1"/>
      <w:numFmt w:val="lowerLetter"/>
      <w:lvlText w:val="%5."/>
      <w:lvlJc w:val="left"/>
      <w:pPr>
        <w:tabs>
          <w:tab w:val="num" w:pos="3240"/>
        </w:tabs>
        <w:ind w:left="3240" w:hanging="360"/>
      </w:pPr>
    </w:lvl>
    <w:lvl w:ilvl="5" w:tplc="2E0CE9D6" w:tentative="1">
      <w:start w:val="1"/>
      <w:numFmt w:val="lowerRoman"/>
      <w:lvlText w:val="%6."/>
      <w:lvlJc w:val="right"/>
      <w:pPr>
        <w:tabs>
          <w:tab w:val="num" w:pos="3960"/>
        </w:tabs>
        <w:ind w:left="3960" w:hanging="180"/>
      </w:pPr>
    </w:lvl>
    <w:lvl w:ilvl="6" w:tplc="67825AB2" w:tentative="1">
      <w:start w:val="1"/>
      <w:numFmt w:val="decimal"/>
      <w:lvlText w:val="%7."/>
      <w:lvlJc w:val="left"/>
      <w:pPr>
        <w:tabs>
          <w:tab w:val="num" w:pos="4680"/>
        </w:tabs>
        <w:ind w:left="4680" w:hanging="360"/>
      </w:pPr>
    </w:lvl>
    <w:lvl w:ilvl="7" w:tplc="F34C6FD6" w:tentative="1">
      <w:start w:val="1"/>
      <w:numFmt w:val="lowerLetter"/>
      <w:lvlText w:val="%8."/>
      <w:lvlJc w:val="left"/>
      <w:pPr>
        <w:tabs>
          <w:tab w:val="num" w:pos="5400"/>
        </w:tabs>
        <w:ind w:left="5400" w:hanging="360"/>
      </w:pPr>
    </w:lvl>
    <w:lvl w:ilvl="8" w:tplc="BF442E44" w:tentative="1">
      <w:start w:val="1"/>
      <w:numFmt w:val="lowerRoman"/>
      <w:lvlText w:val="%9."/>
      <w:lvlJc w:val="right"/>
      <w:pPr>
        <w:tabs>
          <w:tab w:val="num" w:pos="6120"/>
        </w:tabs>
        <w:ind w:left="6120" w:hanging="180"/>
      </w:pPr>
    </w:lvl>
  </w:abstractNum>
  <w:abstractNum w:abstractNumId="81" w15:restartNumberingAfterBreak="0">
    <w:nsid w:val="2C1F698A"/>
    <w:multiLevelType w:val="hybridMultilevel"/>
    <w:tmpl w:val="49D602A8"/>
    <w:name w:val="WW8Num342"/>
    <w:lvl w:ilvl="0" w:tplc="EE18C0D8">
      <w:start w:val="1"/>
      <w:numFmt w:val="decimal"/>
      <w:lvlText w:val="%1."/>
      <w:lvlJc w:val="left"/>
      <w:pPr>
        <w:tabs>
          <w:tab w:val="num" w:pos="360"/>
        </w:tabs>
        <w:ind w:left="360" w:hanging="360"/>
      </w:pPr>
      <w:rPr>
        <w:rFonts w:hint="default"/>
      </w:rPr>
    </w:lvl>
    <w:lvl w:ilvl="1" w:tplc="A790EDE4" w:tentative="1">
      <w:start w:val="1"/>
      <w:numFmt w:val="lowerLetter"/>
      <w:lvlText w:val="%2."/>
      <w:lvlJc w:val="left"/>
      <w:pPr>
        <w:tabs>
          <w:tab w:val="num" w:pos="456"/>
        </w:tabs>
        <w:ind w:left="456" w:hanging="360"/>
      </w:pPr>
    </w:lvl>
    <w:lvl w:ilvl="2" w:tplc="D27C6F0E" w:tentative="1">
      <w:start w:val="1"/>
      <w:numFmt w:val="lowerRoman"/>
      <w:lvlText w:val="%3."/>
      <w:lvlJc w:val="right"/>
      <w:pPr>
        <w:tabs>
          <w:tab w:val="num" w:pos="1176"/>
        </w:tabs>
        <w:ind w:left="1176" w:hanging="180"/>
      </w:pPr>
    </w:lvl>
    <w:lvl w:ilvl="3" w:tplc="D6A2A892" w:tentative="1">
      <w:start w:val="1"/>
      <w:numFmt w:val="decimal"/>
      <w:lvlText w:val="%4."/>
      <w:lvlJc w:val="left"/>
      <w:pPr>
        <w:tabs>
          <w:tab w:val="num" w:pos="1896"/>
        </w:tabs>
        <w:ind w:left="1896" w:hanging="360"/>
      </w:pPr>
    </w:lvl>
    <w:lvl w:ilvl="4" w:tplc="655C0464" w:tentative="1">
      <w:start w:val="1"/>
      <w:numFmt w:val="lowerLetter"/>
      <w:lvlText w:val="%5."/>
      <w:lvlJc w:val="left"/>
      <w:pPr>
        <w:tabs>
          <w:tab w:val="num" w:pos="2616"/>
        </w:tabs>
        <w:ind w:left="2616" w:hanging="360"/>
      </w:pPr>
    </w:lvl>
    <w:lvl w:ilvl="5" w:tplc="CB46B3AE" w:tentative="1">
      <w:start w:val="1"/>
      <w:numFmt w:val="lowerRoman"/>
      <w:lvlText w:val="%6."/>
      <w:lvlJc w:val="right"/>
      <w:pPr>
        <w:tabs>
          <w:tab w:val="num" w:pos="3336"/>
        </w:tabs>
        <w:ind w:left="3336" w:hanging="180"/>
      </w:pPr>
    </w:lvl>
    <w:lvl w:ilvl="6" w:tplc="A4F4AF06" w:tentative="1">
      <w:start w:val="1"/>
      <w:numFmt w:val="decimal"/>
      <w:lvlText w:val="%7."/>
      <w:lvlJc w:val="left"/>
      <w:pPr>
        <w:tabs>
          <w:tab w:val="num" w:pos="4056"/>
        </w:tabs>
        <w:ind w:left="4056" w:hanging="360"/>
      </w:pPr>
    </w:lvl>
    <w:lvl w:ilvl="7" w:tplc="1B585354" w:tentative="1">
      <w:start w:val="1"/>
      <w:numFmt w:val="lowerLetter"/>
      <w:lvlText w:val="%8."/>
      <w:lvlJc w:val="left"/>
      <w:pPr>
        <w:tabs>
          <w:tab w:val="num" w:pos="4776"/>
        </w:tabs>
        <w:ind w:left="4776" w:hanging="360"/>
      </w:pPr>
    </w:lvl>
    <w:lvl w:ilvl="8" w:tplc="340E509A" w:tentative="1">
      <w:start w:val="1"/>
      <w:numFmt w:val="lowerRoman"/>
      <w:lvlText w:val="%9."/>
      <w:lvlJc w:val="right"/>
      <w:pPr>
        <w:tabs>
          <w:tab w:val="num" w:pos="5496"/>
        </w:tabs>
        <w:ind w:left="5496" w:hanging="180"/>
      </w:pPr>
    </w:lvl>
  </w:abstractNum>
  <w:abstractNum w:abstractNumId="82" w15:restartNumberingAfterBreak="0">
    <w:nsid w:val="2C370399"/>
    <w:multiLevelType w:val="hybridMultilevel"/>
    <w:tmpl w:val="82A6A73C"/>
    <w:name w:val="WW8Num342222"/>
    <w:lvl w:ilvl="0" w:tplc="B8D446E6">
      <w:start w:val="1"/>
      <w:numFmt w:val="decimal"/>
      <w:lvlText w:val="%1."/>
      <w:lvlJc w:val="left"/>
      <w:pPr>
        <w:tabs>
          <w:tab w:val="num" w:pos="360"/>
        </w:tabs>
        <w:ind w:left="360" w:hanging="360"/>
      </w:pPr>
      <w:rPr>
        <w:rFonts w:hint="default"/>
      </w:rPr>
    </w:lvl>
    <w:lvl w:ilvl="1" w:tplc="6592EA9E" w:tentative="1">
      <w:start w:val="1"/>
      <w:numFmt w:val="lowerLetter"/>
      <w:lvlText w:val="%2."/>
      <w:lvlJc w:val="left"/>
      <w:pPr>
        <w:tabs>
          <w:tab w:val="num" w:pos="456"/>
        </w:tabs>
        <w:ind w:left="456" w:hanging="360"/>
      </w:pPr>
    </w:lvl>
    <w:lvl w:ilvl="2" w:tplc="5DFCEF88" w:tentative="1">
      <w:start w:val="1"/>
      <w:numFmt w:val="lowerRoman"/>
      <w:lvlText w:val="%3."/>
      <w:lvlJc w:val="right"/>
      <w:pPr>
        <w:tabs>
          <w:tab w:val="num" w:pos="1176"/>
        </w:tabs>
        <w:ind w:left="1176" w:hanging="180"/>
      </w:pPr>
    </w:lvl>
    <w:lvl w:ilvl="3" w:tplc="D820DDBE" w:tentative="1">
      <w:start w:val="1"/>
      <w:numFmt w:val="decimal"/>
      <w:lvlText w:val="%4."/>
      <w:lvlJc w:val="left"/>
      <w:pPr>
        <w:tabs>
          <w:tab w:val="num" w:pos="1896"/>
        </w:tabs>
        <w:ind w:left="1896" w:hanging="360"/>
      </w:pPr>
    </w:lvl>
    <w:lvl w:ilvl="4" w:tplc="6EE4B6C6" w:tentative="1">
      <w:start w:val="1"/>
      <w:numFmt w:val="lowerLetter"/>
      <w:lvlText w:val="%5."/>
      <w:lvlJc w:val="left"/>
      <w:pPr>
        <w:tabs>
          <w:tab w:val="num" w:pos="2616"/>
        </w:tabs>
        <w:ind w:left="2616" w:hanging="360"/>
      </w:pPr>
    </w:lvl>
    <w:lvl w:ilvl="5" w:tplc="434077FA" w:tentative="1">
      <w:start w:val="1"/>
      <w:numFmt w:val="lowerRoman"/>
      <w:lvlText w:val="%6."/>
      <w:lvlJc w:val="right"/>
      <w:pPr>
        <w:tabs>
          <w:tab w:val="num" w:pos="3336"/>
        </w:tabs>
        <w:ind w:left="3336" w:hanging="180"/>
      </w:pPr>
    </w:lvl>
    <w:lvl w:ilvl="6" w:tplc="52C817D6" w:tentative="1">
      <w:start w:val="1"/>
      <w:numFmt w:val="decimal"/>
      <w:lvlText w:val="%7."/>
      <w:lvlJc w:val="left"/>
      <w:pPr>
        <w:tabs>
          <w:tab w:val="num" w:pos="4056"/>
        </w:tabs>
        <w:ind w:left="4056" w:hanging="360"/>
      </w:pPr>
    </w:lvl>
    <w:lvl w:ilvl="7" w:tplc="D2C45454" w:tentative="1">
      <w:start w:val="1"/>
      <w:numFmt w:val="lowerLetter"/>
      <w:lvlText w:val="%8."/>
      <w:lvlJc w:val="left"/>
      <w:pPr>
        <w:tabs>
          <w:tab w:val="num" w:pos="4776"/>
        </w:tabs>
        <w:ind w:left="4776" w:hanging="360"/>
      </w:pPr>
    </w:lvl>
    <w:lvl w:ilvl="8" w:tplc="6B786328" w:tentative="1">
      <w:start w:val="1"/>
      <w:numFmt w:val="lowerRoman"/>
      <w:lvlText w:val="%9."/>
      <w:lvlJc w:val="right"/>
      <w:pPr>
        <w:tabs>
          <w:tab w:val="num" w:pos="5496"/>
        </w:tabs>
        <w:ind w:left="5496" w:hanging="180"/>
      </w:pPr>
    </w:lvl>
  </w:abstractNum>
  <w:abstractNum w:abstractNumId="83" w15:restartNumberingAfterBreak="0">
    <w:nsid w:val="2C3E7B09"/>
    <w:multiLevelType w:val="hybridMultilevel"/>
    <w:tmpl w:val="124665A6"/>
    <w:lvl w:ilvl="0" w:tplc="172AEB08">
      <w:start w:val="1"/>
      <w:numFmt w:val="upperRoman"/>
      <w:lvlText w:val="%1."/>
      <w:lvlJc w:val="left"/>
      <w:pPr>
        <w:ind w:left="1080" w:hanging="72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4" w15:restartNumberingAfterBreak="0">
    <w:nsid w:val="2C6E3268"/>
    <w:multiLevelType w:val="hybridMultilevel"/>
    <w:tmpl w:val="10223B7A"/>
    <w:name w:val="WW8Num33222"/>
    <w:lvl w:ilvl="0" w:tplc="A0A0B38C">
      <w:start w:val="1"/>
      <w:numFmt w:val="decimal"/>
      <w:lvlText w:val="%1."/>
      <w:lvlJc w:val="left"/>
      <w:pPr>
        <w:tabs>
          <w:tab w:val="num" w:pos="1080"/>
        </w:tabs>
        <w:ind w:left="1080" w:hanging="360"/>
      </w:pPr>
      <w:rPr>
        <w:rFonts w:hint="default"/>
      </w:rPr>
    </w:lvl>
    <w:lvl w:ilvl="1" w:tplc="93AEE7A0" w:tentative="1">
      <w:start w:val="1"/>
      <w:numFmt w:val="lowerLetter"/>
      <w:lvlText w:val="%2."/>
      <w:lvlJc w:val="left"/>
      <w:pPr>
        <w:tabs>
          <w:tab w:val="num" w:pos="1440"/>
        </w:tabs>
        <w:ind w:left="1440" w:hanging="360"/>
      </w:pPr>
    </w:lvl>
    <w:lvl w:ilvl="2" w:tplc="92C8A25A">
      <w:start w:val="1"/>
      <w:numFmt w:val="lowerRoman"/>
      <w:lvlText w:val="%3."/>
      <w:lvlJc w:val="right"/>
      <w:pPr>
        <w:tabs>
          <w:tab w:val="num" w:pos="2160"/>
        </w:tabs>
        <w:ind w:left="2160" w:hanging="180"/>
      </w:pPr>
    </w:lvl>
    <w:lvl w:ilvl="3" w:tplc="FC8AE6DC" w:tentative="1">
      <w:start w:val="1"/>
      <w:numFmt w:val="decimal"/>
      <w:lvlText w:val="%4."/>
      <w:lvlJc w:val="left"/>
      <w:pPr>
        <w:tabs>
          <w:tab w:val="num" w:pos="2880"/>
        </w:tabs>
        <w:ind w:left="2880" w:hanging="360"/>
      </w:pPr>
    </w:lvl>
    <w:lvl w:ilvl="4" w:tplc="3B3CEEBA" w:tentative="1">
      <w:start w:val="1"/>
      <w:numFmt w:val="lowerLetter"/>
      <w:lvlText w:val="%5."/>
      <w:lvlJc w:val="left"/>
      <w:pPr>
        <w:tabs>
          <w:tab w:val="num" w:pos="3600"/>
        </w:tabs>
        <w:ind w:left="3600" w:hanging="360"/>
      </w:pPr>
    </w:lvl>
    <w:lvl w:ilvl="5" w:tplc="13E237AA" w:tentative="1">
      <w:start w:val="1"/>
      <w:numFmt w:val="lowerRoman"/>
      <w:lvlText w:val="%6."/>
      <w:lvlJc w:val="right"/>
      <w:pPr>
        <w:tabs>
          <w:tab w:val="num" w:pos="4320"/>
        </w:tabs>
        <w:ind w:left="4320" w:hanging="180"/>
      </w:pPr>
    </w:lvl>
    <w:lvl w:ilvl="6" w:tplc="EFDA0762" w:tentative="1">
      <w:start w:val="1"/>
      <w:numFmt w:val="decimal"/>
      <w:lvlText w:val="%7."/>
      <w:lvlJc w:val="left"/>
      <w:pPr>
        <w:tabs>
          <w:tab w:val="num" w:pos="5040"/>
        </w:tabs>
        <w:ind w:left="5040" w:hanging="360"/>
      </w:pPr>
    </w:lvl>
    <w:lvl w:ilvl="7" w:tplc="9F0C0778" w:tentative="1">
      <w:start w:val="1"/>
      <w:numFmt w:val="lowerLetter"/>
      <w:lvlText w:val="%8."/>
      <w:lvlJc w:val="left"/>
      <w:pPr>
        <w:tabs>
          <w:tab w:val="num" w:pos="5760"/>
        </w:tabs>
        <w:ind w:left="5760" w:hanging="360"/>
      </w:pPr>
    </w:lvl>
    <w:lvl w:ilvl="8" w:tplc="D1B0FC54" w:tentative="1">
      <w:start w:val="1"/>
      <w:numFmt w:val="lowerRoman"/>
      <w:lvlText w:val="%9."/>
      <w:lvlJc w:val="right"/>
      <w:pPr>
        <w:tabs>
          <w:tab w:val="num" w:pos="6480"/>
        </w:tabs>
        <w:ind w:left="6480" w:hanging="180"/>
      </w:pPr>
    </w:lvl>
  </w:abstractNum>
  <w:abstractNum w:abstractNumId="85" w15:restartNumberingAfterBreak="0">
    <w:nsid w:val="2C742004"/>
    <w:multiLevelType w:val="hybridMultilevel"/>
    <w:tmpl w:val="D2046866"/>
    <w:lvl w:ilvl="0" w:tplc="EE4A2EB2">
      <w:start w:val="1"/>
      <w:numFmt w:val="upperLetter"/>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86" w15:restartNumberingAfterBreak="0">
    <w:nsid w:val="2CCB300C"/>
    <w:multiLevelType w:val="multilevel"/>
    <w:tmpl w:val="C8760B50"/>
    <w:name w:val="WW8Num4323222222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7" w15:restartNumberingAfterBreak="0">
    <w:nsid w:val="2CF45864"/>
    <w:multiLevelType w:val="multilevel"/>
    <w:tmpl w:val="9538EF10"/>
    <w:name w:val="WW8Num4323222222233322332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8" w15:restartNumberingAfterBreak="0">
    <w:nsid w:val="2D63767E"/>
    <w:multiLevelType w:val="multilevel"/>
    <w:tmpl w:val="16AAEAE0"/>
    <w:name w:val="WW8Num43232222222333223323232222232322242322222222222222233233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9" w15:restartNumberingAfterBreak="0">
    <w:nsid w:val="2DEA1B34"/>
    <w:multiLevelType w:val="hybridMultilevel"/>
    <w:tmpl w:val="BC8CBD14"/>
    <w:name w:val="WW8Num3222"/>
    <w:lvl w:ilvl="0" w:tplc="42482416">
      <w:start w:val="1"/>
      <w:numFmt w:val="decimal"/>
      <w:lvlText w:val="%1."/>
      <w:lvlJc w:val="left"/>
      <w:pPr>
        <w:tabs>
          <w:tab w:val="num" w:pos="360"/>
        </w:tabs>
        <w:ind w:left="360" w:hanging="360"/>
      </w:pPr>
      <w:rPr>
        <w:rFonts w:hint="default"/>
        <w:b w:val="0"/>
      </w:rPr>
    </w:lvl>
    <w:lvl w:ilvl="1" w:tplc="D43C79F2" w:tentative="1">
      <w:start w:val="1"/>
      <w:numFmt w:val="lowerLetter"/>
      <w:lvlText w:val="%2."/>
      <w:lvlJc w:val="left"/>
      <w:pPr>
        <w:tabs>
          <w:tab w:val="num" w:pos="1440"/>
        </w:tabs>
        <w:ind w:left="1440" w:hanging="360"/>
      </w:pPr>
    </w:lvl>
    <w:lvl w:ilvl="2" w:tplc="D38897AA" w:tentative="1">
      <w:start w:val="1"/>
      <w:numFmt w:val="lowerRoman"/>
      <w:lvlText w:val="%3."/>
      <w:lvlJc w:val="right"/>
      <w:pPr>
        <w:tabs>
          <w:tab w:val="num" w:pos="2160"/>
        </w:tabs>
        <w:ind w:left="2160" w:hanging="180"/>
      </w:pPr>
    </w:lvl>
    <w:lvl w:ilvl="3" w:tplc="FA342D18" w:tentative="1">
      <w:start w:val="1"/>
      <w:numFmt w:val="decimal"/>
      <w:lvlText w:val="%4."/>
      <w:lvlJc w:val="left"/>
      <w:pPr>
        <w:tabs>
          <w:tab w:val="num" w:pos="2880"/>
        </w:tabs>
        <w:ind w:left="2880" w:hanging="360"/>
      </w:pPr>
    </w:lvl>
    <w:lvl w:ilvl="4" w:tplc="70C0F434" w:tentative="1">
      <w:start w:val="1"/>
      <w:numFmt w:val="lowerLetter"/>
      <w:lvlText w:val="%5."/>
      <w:lvlJc w:val="left"/>
      <w:pPr>
        <w:tabs>
          <w:tab w:val="num" w:pos="3600"/>
        </w:tabs>
        <w:ind w:left="3600" w:hanging="360"/>
      </w:pPr>
    </w:lvl>
    <w:lvl w:ilvl="5" w:tplc="308839DA" w:tentative="1">
      <w:start w:val="1"/>
      <w:numFmt w:val="lowerRoman"/>
      <w:lvlText w:val="%6."/>
      <w:lvlJc w:val="right"/>
      <w:pPr>
        <w:tabs>
          <w:tab w:val="num" w:pos="4320"/>
        </w:tabs>
        <w:ind w:left="4320" w:hanging="180"/>
      </w:pPr>
    </w:lvl>
    <w:lvl w:ilvl="6" w:tplc="A7CE188E" w:tentative="1">
      <w:start w:val="1"/>
      <w:numFmt w:val="decimal"/>
      <w:lvlText w:val="%7."/>
      <w:lvlJc w:val="left"/>
      <w:pPr>
        <w:tabs>
          <w:tab w:val="num" w:pos="5040"/>
        </w:tabs>
        <w:ind w:left="5040" w:hanging="360"/>
      </w:pPr>
    </w:lvl>
    <w:lvl w:ilvl="7" w:tplc="5F06D65C" w:tentative="1">
      <w:start w:val="1"/>
      <w:numFmt w:val="lowerLetter"/>
      <w:lvlText w:val="%8."/>
      <w:lvlJc w:val="left"/>
      <w:pPr>
        <w:tabs>
          <w:tab w:val="num" w:pos="5760"/>
        </w:tabs>
        <w:ind w:left="5760" w:hanging="360"/>
      </w:pPr>
    </w:lvl>
    <w:lvl w:ilvl="8" w:tplc="445AB854" w:tentative="1">
      <w:start w:val="1"/>
      <w:numFmt w:val="lowerRoman"/>
      <w:lvlText w:val="%9."/>
      <w:lvlJc w:val="right"/>
      <w:pPr>
        <w:tabs>
          <w:tab w:val="num" w:pos="6480"/>
        </w:tabs>
        <w:ind w:left="6480" w:hanging="180"/>
      </w:pPr>
    </w:lvl>
  </w:abstractNum>
  <w:abstractNum w:abstractNumId="90" w15:restartNumberingAfterBreak="0">
    <w:nsid w:val="2E1A5569"/>
    <w:multiLevelType w:val="multilevel"/>
    <w:tmpl w:val="B262E216"/>
    <w:name w:val="WW8Num432322222223332233232322222323222423222222222222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1" w15:restartNumberingAfterBreak="0">
    <w:nsid w:val="2ED67843"/>
    <w:multiLevelType w:val="hybridMultilevel"/>
    <w:tmpl w:val="D21C1828"/>
    <w:name w:val="WW8Num43232222222333223323232222232322242322222222222222233233"/>
    <w:lvl w:ilvl="0" w:tplc="D884CBB8">
      <w:start w:val="2"/>
      <w:numFmt w:val="decimal"/>
      <w:lvlText w:val="%1."/>
      <w:lvlJc w:val="left"/>
      <w:pPr>
        <w:tabs>
          <w:tab w:val="num" w:pos="360"/>
        </w:tabs>
        <w:ind w:left="360" w:hanging="360"/>
      </w:pPr>
      <w:rPr>
        <w:rFonts w:hint="default"/>
      </w:rPr>
    </w:lvl>
    <w:lvl w:ilvl="1" w:tplc="C9FA2236" w:tentative="1">
      <w:start w:val="1"/>
      <w:numFmt w:val="lowerLetter"/>
      <w:lvlText w:val="%2."/>
      <w:lvlJc w:val="left"/>
      <w:pPr>
        <w:tabs>
          <w:tab w:val="num" w:pos="1440"/>
        </w:tabs>
        <w:ind w:left="1440" w:hanging="360"/>
      </w:pPr>
    </w:lvl>
    <w:lvl w:ilvl="2" w:tplc="F2765B08" w:tentative="1">
      <w:start w:val="1"/>
      <w:numFmt w:val="lowerRoman"/>
      <w:lvlText w:val="%3."/>
      <w:lvlJc w:val="right"/>
      <w:pPr>
        <w:tabs>
          <w:tab w:val="num" w:pos="2160"/>
        </w:tabs>
        <w:ind w:left="2160" w:hanging="180"/>
      </w:pPr>
    </w:lvl>
    <w:lvl w:ilvl="3" w:tplc="A72CDB7E" w:tentative="1">
      <w:start w:val="1"/>
      <w:numFmt w:val="decimal"/>
      <w:lvlText w:val="%4."/>
      <w:lvlJc w:val="left"/>
      <w:pPr>
        <w:tabs>
          <w:tab w:val="num" w:pos="2880"/>
        </w:tabs>
        <w:ind w:left="2880" w:hanging="360"/>
      </w:pPr>
    </w:lvl>
    <w:lvl w:ilvl="4" w:tplc="F89AC2E2" w:tentative="1">
      <w:start w:val="1"/>
      <w:numFmt w:val="lowerLetter"/>
      <w:lvlText w:val="%5."/>
      <w:lvlJc w:val="left"/>
      <w:pPr>
        <w:tabs>
          <w:tab w:val="num" w:pos="3600"/>
        </w:tabs>
        <w:ind w:left="3600" w:hanging="360"/>
      </w:pPr>
    </w:lvl>
    <w:lvl w:ilvl="5" w:tplc="DE924A8C" w:tentative="1">
      <w:start w:val="1"/>
      <w:numFmt w:val="lowerRoman"/>
      <w:lvlText w:val="%6."/>
      <w:lvlJc w:val="right"/>
      <w:pPr>
        <w:tabs>
          <w:tab w:val="num" w:pos="4320"/>
        </w:tabs>
        <w:ind w:left="4320" w:hanging="180"/>
      </w:pPr>
    </w:lvl>
    <w:lvl w:ilvl="6" w:tplc="2F32E126" w:tentative="1">
      <w:start w:val="1"/>
      <w:numFmt w:val="decimal"/>
      <w:lvlText w:val="%7."/>
      <w:lvlJc w:val="left"/>
      <w:pPr>
        <w:tabs>
          <w:tab w:val="num" w:pos="5040"/>
        </w:tabs>
        <w:ind w:left="5040" w:hanging="360"/>
      </w:pPr>
    </w:lvl>
    <w:lvl w:ilvl="7" w:tplc="075E14A8" w:tentative="1">
      <w:start w:val="1"/>
      <w:numFmt w:val="lowerLetter"/>
      <w:lvlText w:val="%8."/>
      <w:lvlJc w:val="left"/>
      <w:pPr>
        <w:tabs>
          <w:tab w:val="num" w:pos="5760"/>
        </w:tabs>
        <w:ind w:left="5760" w:hanging="360"/>
      </w:pPr>
    </w:lvl>
    <w:lvl w:ilvl="8" w:tplc="BB4A8F4E" w:tentative="1">
      <w:start w:val="1"/>
      <w:numFmt w:val="lowerRoman"/>
      <w:lvlText w:val="%9."/>
      <w:lvlJc w:val="right"/>
      <w:pPr>
        <w:tabs>
          <w:tab w:val="num" w:pos="6480"/>
        </w:tabs>
        <w:ind w:left="6480" w:hanging="180"/>
      </w:pPr>
    </w:lvl>
  </w:abstractNum>
  <w:abstractNum w:abstractNumId="92" w15:restartNumberingAfterBreak="0">
    <w:nsid w:val="2ED67DDB"/>
    <w:multiLevelType w:val="hybridMultilevel"/>
    <w:tmpl w:val="1C6E0DAA"/>
    <w:name w:val="WW8Num432322222223332233232322222323222322233222222223"/>
    <w:lvl w:ilvl="0" w:tplc="AF6AE13E">
      <w:start w:val="1"/>
      <w:numFmt w:val="decimal"/>
      <w:lvlText w:val="%1."/>
      <w:lvlJc w:val="left"/>
      <w:pPr>
        <w:tabs>
          <w:tab w:val="num" w:pos="720"/>
        </w:tabs>
        <w:ind w:left="720" w:hanging="360"/>
      </w:pPr>
      <w:rPr>
        <w:rFonts w:hint="default"/>
      </w:rPr>
    </w:lvl>
    <w:lvl w:ilvl="1" w:tplc="9842B14A" w:tentative="1">
      <w:start w:val="1"/>
      <w:numFmt w:val="lowerLetter"/>
      <w:lvlText w:val="%2."/>
      <w:lvlJc w:val="left"/>
      <w:pPr>
        <w:tabs>
          <w:tab w:val="num" w:pos="1800"/>
        </w:tabs>
        <w:ind w:left="1800" w:hanging="360"/>
      </w:pPr>
    </w:lvl>
    <w:lvl w:ilvl="2" w:tplc="E2D489AA" w:tentative="1">
      <w:start w:val="1"/>
      <w:numFmt w:val="lowerRoman"/>
      <w:lvlText w:val="%3."/>
      <w:lvlJc w:val="right"/>
      <w:pPr>
        <w:tabs>
          <w:tab w:val="num" w:pos="2520"/>
        </w:tabs>
        <w:ind w:left="2520" w:hanging="180"/>
      </w:pPr>
    </w:lvl>
    <w:lvl w:ilvl="3" w:tplc="A976991C" w:tentative="1">
      <w:start w:val="1"/>
      <w:numFmt w:val="decimal"/>
      <w:lvlText w:val="%4."/>
      <w:lvlJc w:val="left"/>
      <w:pPr>
        <w:tabs>
          <w:tab w:val="num" w:pos="3240"/>
        </w:tabs>
        <w:ind w:left="3240" w:hanging="360"/>
      </w:pPr>
    </w:lvl>
    <w:lvl w:ilvl="4" w:tplc="59CA3610" w:tentative="1">
      <w:start w:val="1"/>
      <w:numFmt w:val="lowerLetter"/>
      <w:lvlText w:val="%5."/>
      <w:lvlJc w:val="left"/>
      <w:pPr>
        <w:tabs>
          <w:tab w:val="num" w:pos="3960"/>
        </w:tabs>
        <w:ind w:left="3960" w:hanging="360"/>
      </w:pPr>
    </w:lvl>
    <w:lvl w:ilvl="5" w:tplc="541879C6" w:tentative="1">
      <w:start w:val="1"/>
      <w:numFmt w:val="lowerRoman"/>
      <w:lvlText w:val="%6."/>
      <w:lvlJc w:val="right"/>
      <w:pPr>
        <w:tabs>
          <w:tab w:val="num" w:pos="4680"/>
        </w:tabs>
        <w:ind w:left="4680" w:hanging="180"/>
      </w:pPr>
    </w:lvl>
    <w:lvl w:ilvl="6" w:tplc="1E16A784" w:tentative="1">
      <w:start w:val="1"/>
      <w:numFmt w:val="decimal"/>
      <w:lvlText w:val="%7."/>
      <w:lvlJc w:val="left"/>
      <w:pPr>
        <w:tabs>
          <w:tab w:val="num" w:pos="5400"/>
        </w:tabs>
        <w:ind w:left="5400" w:hanging="360"/>
      </w:pPr>
    </w:lvl>
    <w:lvl w:ilvl="7" w:tplc="F66E8C20" w:tentative="1">
      <w:start w:val="1"/>
      <w:numFmt w:val="lowerLetter"/>
      <w:lvlText w:val="%8."/>
      <w:lvlJc w:val="left"/>
      <w:pPr>
        <w:tabs>
          <w:tab w:val="num" w:pos="6120"/>
        </w:tabs>
        <w:ind w:left="6120" w:hanging="360"/>
      </w:pPr>
    </w:lvl>
    <w:lvl w:ilvl="8" w:tplc="2F600010" w:tentative="1">
      <w:start w:val="1"/>
      <w:numFmt w:val="lowerRoman"/>
      <w:lvlText w:val="%9."/>
      <w:lvlJc w:val="right"/>
      <w:pPr>
        <w:tabs>
          <w:tab w:val="num" w:pos="6840"/>
        </w:tabs>
        <w:ind w:left="6840" w:hanging="180"/>
      </w:pPr>
    </w:lvl>
  </w:abstractNum>
  <w:abstractNum w:abstractNumId="93" w15:restartNumberingAfterBreak="0">
    <w:nsid w:val="2F603A98"/>
    <w:multiLevelType w:val="multilevel"/>
    <w:tmpl w:val="16AAEAE0"/>
    <w:name w:val="WW8Num4323222222233322332323222223232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4" w15:restartNumberingAfterBreak="0">
    <w:nsid w:val="2FED4EBB"/>
    <w:multiLevelType w:val="multilevel"/>
    <w:tmpl w:val="DFA8E07A"/>
    <w:name w:val="WW8Num432322222223332233232322222323222423222222222222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5" w15:restartNumberingAfterBreak="0">
    <w:nsid w:val="2FEF0F11"/>
    <w:multiLevelType w:val="multilevel"/>
    <w:tmpl w:val="9538EF10"/>
    <w:name w:val="WW8Num432322222223332233232322222323222423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6" w15:restartNumberingAfterBreak="0">
    <w:nsid w:val="30306DFA"/>
    <w:multiLevelType w:val="hybridMultilevel"/>
    <w:tmpl w:val="A52E83F4"/>
    <w:name w:val="WW8Num432322222223332233232322222323222423222222222222222332334232"/>
    <w:lvl w:ilvl="0" w:tplc="55C6065A">
      <w:start w:val="1"/>
      <w:numFmt w:val="decimal"/>
      <w:lvlText w:val="%1."/>
      <w:lvlJc w:val="left"/>
      <w:pPr>
        <w:tabs>
          <w:tab w:val="num" w:pos="780"/>
        </w:tabs>
        <w:ind w:left="780" w:hanging="780"/>
      </w:pPr>
      <w:rPr>
        <w:rFonts w:hint="default"/>
      </w:rPr>
    </w:lvl>
    <w:lvl w:ilvl="1" w:tplc="ED6002C6" w:tentative="1">
      <w:start w:val="1"/>
      <w:numFmt w:val="lowerLetter"/>
      <w:lvlText w:val="%2."/>
      <w:lvlJc w:val="left"/>
      <w:pPr>
        <w:tabs>
          <w:tab w:val="num" w:pos="1440"/>
        </w:tabs>
        <w:ind w:left="1440" w:hanging="360"/>
      </w:pPr>
    </w:lvl>
    <w:lvl w:ilvl="2" w:tplc="D12C38D2" w:tentative="1">
      <w:start w:val="1"/>
      <w:numFmt w:val="lowerRoman"/>
      <w:lvlText w:val="%3."/>
      <w:lvlJc w:val="right"/>
      <w:pPr>
        <w:tabs>
          <w:tab w:val="num" w:pos="2160"/>
        </w:tabs>
        <w:ind w:left="2160" w:hanging="180"/>
      </w:pPr>
    </w:lvl>
    <w:lvl w:ilvl="3" w:tplc="31AC2112" w:tentative="1">
      <w:start w:val="1"/>
      <w:numFmt w:val="decimal"/>
      <w:lvlText w:val="%4."/>
      <w:lvlJc w:val="left"/>
      <w:pPr>
        <w:tabs>
          <w:tab w:val="num" w:pos="2880"/>
        </w:tabs>
        <w:ind w:left="2880" w:hanging="360"/>
      </w:pPr>
    </w:lvl>
    <w:lvl w:ilvl="4" w:tplc="F942ED1E" w:tentative="1">
      <w:start w:val="1"/>
      <w:numFmt w:val="lowerLetter"/>
      <w:lvlText w:val="%5."/>
      <w:lvlJc w:val="left"/>
      <w:pPr>
        <w:tabs>
          <w:tab w:val="num" w:pos="3600"/>
        </w:tabs>
        <w:ind w:left="3600" w:hanging="360"/>
      </w:pPr>
    </w:lvl>
    <w:lvl w:ilvl="5" w:tplc="5F9C68F0" w:tentative="1">
      <w:start w:val="1"/>
      <w:numFmt w:val="lowerRoman"/>
      <w:lvlText w:val="%6."/>
      <w:lvlJc w:val="right"/>
      <w:pPr>
        <w:tabs>
          <w:tab w:val="num" w:pos="4320"/>
        </w:tabs>
        <w:ind w:left="4320" w:hanging="180"/>
      </w:pPr>
    </w:lvl>
    <w:lvl w:ilvl="6" w:tplc="2D6A8BAC" w:tentative="1">
      <w:start w:val="1"/>
      <w:numFmt w:val="decimal"/>
      <w:lvlText w:val="%7."/>
      <w:lvlJc w:val="left"/>
      <w:pPr>
        <w:tabs>
          <w:tab w:val="num" w:pos="5040"/>
        </w:tabs>
        <w:ind w:left="5040" w:hanging="360"/>
      </w:pPr>
    </w:lvl>
    <w:lvl w:ilvl="7" w:tplc="A9B4D9EA" w:tentative="1">
      <w:start w:val="1"/>
      <w:numFmt w:val="lowerLetter"/>
      <w:lvlText w:val="%8."/>
      <w:lvlJc w:val="left"/>
      <w:pPr>
        <w:tabs>
          <w:tab w:val="num" w:pos="5760"/>
        </w:tabs>
        <w:ind w:left="5760" w:hanging="360"/>
      </w:pPr>
    </w:lvl>
    <w:lvl w:ilvl="8" w:tplc="85A6B784" w:tentative="1">
      <w:start w:val="1"/>
      <w:numFmt w:val="lowerRoman"/>
      <w:lvlText w:val="%9."/>
      <w:lvlJc w:val="right"/>
      <w:pPr>
        <w:tabs>
          <w:tab w:val="num" w:pos="6480"/>
        </w:tabs>
        <w:ind w:left="6480" w:hanging="180"/>
      </w:pPr>
    </w:lvl>
  </w:abstractNum>
  <w:abstractNum w:abstractNumId="97" w15:restartNumberingAfterBreak="0">
    <w:nsid w:val="30FB4C2E"/>
    <w:multiLevelType w:val="multilevel"/>
    <w:tmpl w:val="0426001F"/>
    <w:name w:val="WW8Num432322222223332233232322222323222322233222222223222222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8" w15:restartNumberingAfterBreak="0">
    <w:nsid w:val="31960479"/>
    <w:multiLevelType w:val="hybridMultilevel"/>
    <w:tmpl w:val="83BE74D4"/>
    <w:name w:val="WW8Num432322222223332233232322222323222423222222222222222332334232222"/>
    <w:lvl w:ilvl="0" w:tplc="453A3EF6">
      <w:start w:val="1"/>
      <w:numFmt w:val="decimal"/>
      <w:lvlText w:val="%1."/>
      <w:lvlJc w:val="left"/>
      <w:pPr>
        <w:tabs>
          <w:tab w:val="num" w:pos="360"/>
        </w:tabs>
        <w:ind w:left="360" w:hanging="360"/>
      </w:pPr>
      <w:rPr>
        <w:rFonts w:hint="default"/>
      </w:rPr>
    </w:lvl>
    <w:lvl w:ilvl="1" w:tplc="D6BA5E0A" w:tentative="1">
      <w:start w:val="1"/>
      <w:numFmt w:val="lowerLetter"/>
      <w:lvlText w:val="%2."/>
      <w:lvlJc w:val="left"/>
      <w:pPr>
        <w:tabs>
          <w:tab w:val="num" w:pos="1440"/>
        </w:tabs>
        <w:ind w:left="1440" w:hanging="360"/>
      </w:pPr>
    </w:lvl>
    <w:lvl w:ilvl="2" w:tplc="349A5A0C" w:tentative="1">
      <w:start w:val="1"/>
      <w:numFmt w:val="lowerRoman"/>
      <w:lvlText w:val="%3."/>
      <w:lvlJc w:val="right"/>
      <w:pPr>
        <w:tabs>
          <w:tab w:val="num" w:pos="2160"/>
        </w:tabs>
        <w:ind w:left="2160" w:hanging="180"/>
      </w:pPr>
    </w:lvl>
    <w:lvl w:ilvl="3" w:tplc="0EB4512A" w:tentative="1">
      <w:start w:val="1"/>
      <w:numFmt w:val="decimal"/>
      <w:lvlText w:val="%4."/>
      <w:lvlJc w:val="left"/>
      <w:pPr>
        <w:tabs>
          <w:tab w:val="num" w:pos="2880"/>
        </w:tabs>
        <w:ind w:left="2880" w:hanging="360"/>
      </w:pPr>
    </w:lvl>
    <w:lvl w:ilvl="4" w:tplc="31BEA900" w:tentative="1">
      <w:start w:val="1"/>
      <w:numFmt w:val="lowerLetter"/>
      <w:lvlText w:val="%5."/>
      <w:lvlJc w:val="left"/>
      <w:pPr>
        <w:tabs>
          <w:tab w:val="num" w:pos="3600"/>
        </w:tabs>
        <w:ind w:left="3600" w:hanging="360"/>
      </w:pPr>
    </w:lvl>
    <w:lvl w:ilvl="5" w:tplc="F2D69D04" w:tentative="1">
      <w:start w:val="1"/>
      <w:numFmt w:val="lowerRoman"/>
      <w:lvlText w:val="%6."/>
      <w:lvlJc w:val="right"/>
      <w:pPr>
        <w:tabs>
          <w:tab w:val="num" w:pos="4320"/>
        </w:tabs>
        <w:ind w:left="4320" w:hanging="180"/>
      </w:pPr>
    </w:lvl>
    <w:lvl w:ilvl="6" w:tplc="3A541EB0" w:tentative="1">
      <w:start w:val="1"/>
      <w:numFmt w:val="decimal"/>
      <w:lvlText w:val="%7."/>
      <w:lvlJc w:val="left"/>
      <w:pPr>
        <w:tabs>
          <w:tab w:val="num" w:pos="5040"/>
        </w:tabs>
        <w:ind w:left="5040" w:hanging="360"/>
      </w:pPr>
    </w:lvl>
    <w:lvl w:ilvl="7" w:tplc="BC7C8296" w:tentative="1">
      <w:start w:val="1"/>
      <w:numFmt w:val="lowerLetter"/>
      <w:lvlText w:val="%8."/>
      <w:lvlJc w:val="left"/>
      <w:pPr>
        <w:tabs>
          <w:tab w:val="num" w:pos="5760"/>
        </w:tabs>
        <w:ind w:left="5760" w:hanging="360"/>
      </w:pPr>
    </w:lvl>
    <w:lvl w:ilvl="8" w:tplc="211C81F4" w:tentative="1">
      <w:start w:val="1"/>
      <w:numFmt w:val="lowerRoman"/>
      <w:lvlText w:val="%9."/>
      <w:lvlJc w:val="right"/>
      <w:pPr>
        <w:tabs>
          <w:tab w:val="num" w:pos="6480"/>
        </w:tabs>
        <w:ind w:left="6480" w:hanging="180"/>
      </w:pPr>
    </w:lvl>
  </w:abstractNum>
  <w:abstractNum w:abstractNumId="99" w15:restartNumberingAfterBreak="0">
    <w:nsid w:val="31A6720F"/>
    <w:multiLevelType w:val="multilevel"/>
    <w:tmpl w:val="2F5E778A"/>
    <w:name w:val="WW8Num4323222222233322332323222223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0" w15:restartNumberingAfterBreak="0">
    <w:nsid w:val="31F257EA"/>
    <w:multiLevelType w:val="hybridMultilevel"/>
    <w:tmpl w:val="D708CAE8"/>
    <w:name w:val="WW8Num432322222223332233"/>
    <w:lvl w:ilvl="0" w:tplc="D4208C5C">
      <w:start w:val="1"/>
      <w:numFmt w:val="decimal"/>
      <w:lvlText w:val="%1."/>
      <w:lvlJc w:val="left"/>
      <w:pPr>
        <w:tabs>
          <w:tab w:val="num" w:pos="360"/>
        </w:tabs>
        <w:ind w:left="360" w:hanging="360"/>
      </w:pPr>
    </w:lvl>
    <w:lvl w:ilvl="1" w:tplc="24461616" w:tentative="1">
      <w:start w:val="1"/>
      <w:numFmt w:val="lowerLetter"/>
      <w:lvlText w:val="%2."/>
      <w:lvlJc w:val="left"/>
      <w:pPr>
        <w:tabs>
          <w:tab w:val="num" w:pos="1080"/>
        </w:tabs>
        <w:ind w:left="1080" w:hanging="360"/>
      </w:pPr>
    </w:lvl>
    <w:lvl w:ilvl="2" w:tplc="B036B282" w:tentative="1">
      <w:start w:val="1"/>
      <w:numFmt w:val="lowerRoman"/>
      <w:lvlText w:val="%3."/>
      <w:lvlJc w:val="right"/>
      <w:pPr>
        <w:tabs>
          <w:tab w:val="num" w:pos="1800"/>
        </w:tabs>
        <w:ind w:left="1800" w:hanging="180"/>
      </w:pPr>
    </w:lvl>
    <w:lvl w:ilvl="3" w:tplc="D49049AA" w:tentative="1">
      <w:start w:val="1"/>
      <w:numFmt w:val="decimal"/>
      <w:lvlText w:val="%4."/>
      <w:lvlJc w:val="left"/>
      <w:pPr>
        <w:tabs>
          <w:tab w:val="num" w:pos="2520"/>
        </w:tabs>
        <w:ind w:left="2520" w:hanging="360"/>
      </w:pPr>
    </w:lvl>
    <w:lvl w:ilvl="4" w:tplc="62803128" w:tentative="1">
      <w:start w:val="1"/>
      <w:numFmt w:val="lowerLetter"/>
      <w:lvlText w:val="%5."/>
      <w:lvlJc w:val="left"/>
      <w:pPr>
        <w:tabs>
          <w:tab w:val="num" w:pos="3240"/>
        </w:tabs>
        <w:ind w:left="3240" w:hanging="360"/>
      </w:pPr>
    </w:lvl>
    <w:lvl w:ilvl="5" w:tplc="382C53C0" w:tentative="1">
      <w:start w:val="1"/>
      <w:numFmt w:val="lowerRoman"/>
      <w:lvlText w:val="%6."/>
      <w:lvlJc w:val="right"/>
      <w:pPr>
        <w:tabs>
          <w:tab w:val="num" w:pos="3960"/>
        </w:tabs>
        <w:ind w:left="3960" w:hanging="180"/>
      </w:pPr>
    </w:lvl>
    <w:lvl w:ilvl="6" w:tplc="55A8895A" w:tentative="1">
      <w:start w:val="1"/>
      <w:numFmt w:val="decimal"/>
      <w:lvlText w:val="%7."/>
      <w:lvlJc w:val="left"/>
      <w:pPr>
        <w:tabs>
          <w:tab w:val="num" w:pos="4680"/>
        </w:tabs>
        <w:ind w:left="4680" w:hanging="360"/>
      </w:pPr>
    </w:lvl>
    <w:lvl w:ilvl="7" w:tplc="BD76F5B2" w:tentative="1">
      <w:start w:val="1"/>
      <w:numFmt w:val="lowerLetter"/>
      <w:lvlText w:val="%8."/>
      <w:lvlJc w:val="left"/>
      <w:pPr>
        <w:tabs>
          <w:tab w:val="num" w:pos="5400"/>
        </w:tabs>
        <w:ind w:left="5400" w:hanging="360"/>
      </w:pPr>
    </w:lvl>
    <w:lvl w:ilvl="8" w:tplc="49BC1996" w:tentative="1">
      <w:start w:val="1"/>
      <w:numFmt w:val="lowerRoman"/>
      <w:lvlText w:val="%9."/>
      <w:lvlJc w:val="right"/>
      <w:pPr>
        <w:tabs>
          <w:tab w:val="num" w:pos="6120"/>
        </w:tabs>
        <w:ind w:left="6120" w:hanging="180"/>
      </w:pPr>
    </w:lvl>
  </w:abstractNum>
  <w:abstractNum w:abstractNumId="101" w15:restartNumberingAfterBreak="0">
    <w:nsid w:val="3216404B"/>
    <w:multiLevelType w:val="multilevel"/>
    <w:tmpl w:val="E70C44CC"/>
    <w:name w:val="WW8Num4323222222233322332323222223232224232222222222222223323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02" w15:restartNumberingAfterBreak="0">
    <w:nsid w:val="321B7C7A"/>
    <w:multiLevelType w:val="multilevel"/>
    <w:tmpl w:val="C41A960E"/>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b w:val="0"/>
        <w:color w:val="auto"/>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03" w15:restartNumberingAfterBreak="0">
    <w:nsid w:val="32BE53CA"/>
    <w:multiLevelType w:val="hybridMultilevel"/>
    <w:tmpl w:val="30B60362"/>
    <w:lvl w:ilvl="0" w:tplc="AFDC032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4" w15:restartNumberingAfterBreak="0">
    <w:nsid w:val="32C15BFC"/>
    <w:multiLevelType w:val="hybridMultilevel"/>
    <w:tmpl w:val="2CECE91A"/>
    <w:name w:val="WW8Num3222222"/>
    <w:lvl w:ilvl="0" w:tplc="05529732">
      <w:start w:val="1"/>
      <w:numFmt w:val="decimal"/>
      <w:lvlText w:val="%1."/>
      <w:lvlJc w:val="left"/>
      <w:pPr>
        <w:tabs>
          <w:tab w:val="num" w:pos="360"/>
        </w:tabs>
        <w:ind w:left="360" w:hanging="360"/>
      </w:pPr>
      <w:rPr>
        <w:rFonts w:hint="default"/>
        <w:b w:val="0"/>
      </w:rPr>
    </w:lvl>
    <w:lvl w:ilvl="1" w:tplc="C8D08CF4" w:tentative="1">
      <w:start w:val="1"/>
      <w:numFmt w:val="lowerLetter"/>
      <w:lvlText w:val="%2."/>
      <w:lvlJc w:val="left"/>
      <w:pPr>
        <w:tabs>
          <w:tab w:val="num" w:pos="1440"/>
        </w:tabs>
        <w:ind w:left="1440" w:hanging="360"/>
      </w:pPr>
    </w:lvl>
    <w:lvl w:ilvl="2" w:tplc="E1787CA6" w:tentative="1">
      <w:start w:val="1"/>
      <w:numFmt w:val="lowerRoman"/>
      <w:lvlText w:val="%3."/>
      <w:lvlJc w:val="right"/>
      <w:pPr>
        <w:tabs>
          <w:tab w:val="num" w:pos="2160"/>
        </w:tabs>
        <w:ind w:left="2160" w:hanging="180"/>
      </w:pPr>
    </w:lvl>
    <w:lvl w:ilvl="3" w:tplc="714620BC" w:tentative="1">
      <w:start w:val="1"/>
      <w:numFmt w:val="decimal"/>
      <w:lvlText w:val="%4."/>
      <w:lvlJc w:val="left"/>
      <w:pPr>
        <w:tabs>
          <w:tab w:val="num" w:pos="2880"/>
        </w:tabs>
        <w:ind w:left="2880" w:hanging="360"/>
      </w:pPr>
    </w:lvl>
    <w:lvl w:ilvl="4" w:tplc="3DEE1C28" w:tentative="1">
      <w:start w:val="1"/>
      <w:numFmt w:val="lowerLetter"/>
      <w:lvlText w:val="%5."/>
      <w:lvlJc w:val="left"/>
      <w:pPr>
        <w:tabs>
          <w:tab w:val="num" w:pos="3600"/>
        </w:tabs>
        <w:ind w:left="3600" w:hanging="360"/>
      </w:pPr>
    </w:lvl>
    <w:lvl w:ilvl="5" w:tplc="69160186" w:tentative="1">
      <w:start w:val="1"/>
      <w:numFmt w:val="lowerRoman"/>
      <w:lvlText w:val="%6."/>
      <w:lvlJc w:val="right"/>
      <w:pPr>
        <w:tabs>
          <w:tab w:val="num" w:pos="4320"/>
        </w:tabs>
        <w:ind w:left="4320" w:hanging="180"/>
      </w:pPr>
    </w:lvl>
    <w:lvl w:ilvl="6" w:tplc="E5464142" w:tentative="1">
      <w:start w:val="1"/>
      <w:numFmt w:val="decimal"/>
      <w:lvlText w:val="%7."/>
      <w:lvlJc w:val="left"/>
      <w:pPr>
        <w:tabs>
          <w:tab w:val="num" w:pos="5040"/>
        </w:tabs>
        <w:ind w:left="5040" w:hanging="360"/>
      </w:pPr>
    </w:lvl>
    <w:lvl w:ilvl="7" w:tplc="EE224754" w:tentative="1">
      <w:start w:val="1"/>
      <w:numFmt w:val="lowerLetter"/>
      <w:lvlText w:val="%8."/>
      <w:lvlJc w:val="left"/>
      <w:pPr>
        <w:tabs>
          <w:tab w:val="num" w:pos="5760"/>
        </w:tabs>
        <w:ind w:left="5760" w:hanging="360"/>
      </w:pPr>
    </w:lvl>
    <w:lvl w:ilvl="8" w:tplc="C4161EC6" w:tentative="1">
      <w:start w:val="1"/>
      <w:numFmt w:val="lowerRoman"/>
      <w:lvlText w:val="%9."/>
      <w:lvlJc w:val="right"/>
      <w:pPr>
        <w:tabs>
          <w:tab w:val="num" w:pos="6480"/>
        </w:tabs>
        <w:ind w:left="6480" w:hanging="180"/>
      </w:pPr>
    </w:lvl>
  </w:abstractNum>
  <w:abstractNum w:abstractNumId="105" w15:restartNumberingAfterBreak="0">
    <w:nsid w:val="32CE47D4"/>
    <w:multiLevelType w:val="multilevel"/>
    <w:tmpl w:val="23D64086"/>
    <w:name w:val="WW8Num432322222223332233232322222323222423222222222222222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6" w15:restartNumberingAfterBreak="0">
    <w:nsid w:val="3317389A"/>
    <w:multiLevelType w:val="multilevel"/>
    <w:tmpl w:val="339074DA"/>
    <w:name w:val="WW8Num43232222222333223323232222232322242322222222222222233233425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7" w15:restartNumberingAfterBreak="0">
    <w:nsid w:val="334E00A7"/>
    <w:multiLevelType w:val="multilevel"/>
    <w:tmpl w:val="66ECCC5C"/>
    <w:name w:val="WW8Num4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8" w15:restartNumberingAfterBreak="0">
    <w:nsid w:val="33B9797C"/>
    <w:multiLevelType w:val="hybridMultilevel"/>
    <w:tmpl w:val="C4A69F48"/>
    <w:name w:val="WW8Num4323222222233322332323222223232224232222222222222223323342522"/>
    <w:lvl w:ilvl="0" w:tplc="34A2A912">
      <w:start w:val="3"/>
      <w:numFmt w:val="decimal"/>
      <w:lvlText w:val="%1."/>
      <w:lvlJc w:val="left"/>
      <w:pPr>
        <w:tabs>
          <w:tab w:val="num" w:pos="360"/>
        </w:tabs>
        <w:ind w:left="360" w:hanging="360"/>
      </w:pPr>
      <w:rPr>
        <w:rFonts w:hint="default"/>
      </w:rPr>
    </w:lvl>
    <w:lvl w:ilvl="1" w:tplc="8F5673B0" w:tentative="1">
      <w:start w:val="1"/>
      <w:numFmt w:val="lowerLetter"/>
      <w:lvlText w:val="%2."/>
      <w:lvlJc w:val="left"/>
      <w:pPr>
        <w:tabs>
          <w:tab w:val="num" w:pos="1440"/>
        </w:tabs>
        <w:ind w:left="1440" w:hanging="360"/>
      </w:pPr>
    </w:lvl>
    <w:lvl w:ilvl="2" w:tplc="C7EE9472" w:tentative="1">
      <w:start w:val="1"/>
      <w:numFmt w:val="lowerRoman"/>
      <w:lvlText w:val="%3."/>
      <w:lvlJc w:val="right"/>
      <w:pPr>
        <w:tabs>
          <w:tab w:val="num" w:pos="2160"/>
        </w:tabs>
        <w:ind w:left="2160" w:hanging="180"/>
      </w:pPr>
    </w:lvl>
    <w:lvl w:ilvl="3" w:tplc="5748DF3E" w:tentative="1">
      <w:start w:val="1"/>
      <w:numFmt w:val="decimal"/>
      <w:lvlText w:val="%4."/>
      <w:lvlJc w:val="left"/>
      <w:pPr>
        <w:tabs>
          <w:tab w:val="num" w:pos="2880"/>
        </w:tabs>
        <w:ind w:left="2880" w:hanging="360"/>
      </w:pPr>
    </w:lvl>
    <w:lvl w:ilvl="4" w:tplc="FDA2CFF6" w:tentative="1">
      <w:start w:val="1"/>
      <w:numFmt w:val="lowerLetter"/>
      <w:lvlText w:val="%5."/>
      <w:lvlJc w:val="left"/>
      <w:pPr>
        <w:tabs>
          <w:tab w:val="num" w:pos="3600"/>
        </w:tabs>
        <w:ind w:left="3600" w:hanging="360"/>
      </w:pPr>
    </w:lvl>
    <w:lvl w:ilvl="5" w:tplc="C1F0C196" w:tentative="1">
      <w:start w:val="1"/>
      <w:numFmt w:val="lowerRoman"/>
      <w:lvlText w:val="%6."/>
      <w:lvlJc w:val="right"/>
      <w:pPr>
        <w:tabs>
          <w:tab w:val="num" w:pos="4320"/>
        </w:tabs>
        <w:ind w:left="4320" w:hanging="180"/>
      </w:pPr>
    </w:lvl>
    <w:lvl w:ilvl="6" w:tplc="4470F536" w:tentative="1">
      <w:start w:val="1"/>
      <w:numFmt w:val="decimal"/>
      <w:lvlText w:val="%7."/>
      <w:lvlJc w:val="left"/>
      <w:pPr>
        <w:tabs>
          <w:tab w:val="num" w:pos="5040"/>
        </w:tabs>
        <w:ind w:left="5040" w:hanging="360"/>
      </w:pPr>
    </w:lvl>
    <w:lvl w:ilvl="7" w:tplc="B0BE1B72" w:tentative="1">
      <w:start w:val="1"/>
      <w:numFmt w:val="lowerLetter"/>
      <w:lvlText w:val="%8."/>
      <w:lvlJc w:val="left"/>
      <w:pPr>
        <w:tabs>
          <w:tab w:val="num" w:pos="5760"/>
        </w:tabs>
        <w:ind w:left="5760" w:hanging="360"/>
      </w:pPr>
    </w:lvl>
    <w:lvl w:ilvl="8" w:tplc="411EB06E" w:tentative="1">
      <w:start w:val="1"/>
      <w:numFmt w:val="lowerRoman"/>
      <w:lvlText w:val="%9."/>
      <w:lvlJc w:val="right"/>
      <w:pPr>
        <w:tabs>
          <w:tab w:val="num" w:pos="6480"/>
        </w:tabs>
        <w:ind w:left="6480" w:hanging="180"/>
      </w:pPr>
    </w:lvl>
  </w:abstractNum>
  <w:abstractNum w:abstractNumId="109" w15:restartNumberingAfterBreak="0">
    <w:nsid w:val="33F6183D"/>
    <w:multiLevelType w:val="hybridMultilevel"/>
    <w:tmpl w:val="44468106"/>
    <w:name w:val="WW8Num432322222223332233232322222343"/>
    <w:lvl w:ilvl="0" w:tplc="5D281A54">
      <w:start w:val="1"/>
      <w:numFmt w:val="decimal"/>
      <w:lvlText w:val="%1."/>
      <w:lvlJc w:val="left"/>
      <w:pPr>
        <w:tabs>
          <w:tab w:val="num" w:pos="360"/>
        </w:tabs>
        <w:ind w:left="360" w:hanging="360"/>
      </w:pPr>
      <w:rPr>
        <w:rFonts w:hint="default"/>
        <w:b w:val="0"/>
      </w:rPr>
    </w:lvl>
    <w:lvl w:ilvl="1" w:tplc="5290F11A" w:tentative="1">
      <w:start w:val="1"/>
      <w:numFmt w:val="lowerLetter"/>
      <w:lvlText w:val="%2."/>
      <w:lvlJc w:val="left"/>
      <w:pPr>
        <w:tabs>
          <w:tab w:val="num" w:pos="1440"/>
        </w:tabs>
        <w:ind w:left="1440" w:hanging="360"/>
      </w:pPr>
    </w:lvl>
    <w:lvl w:ilvl="2" w:tplc="33885098" w:tentative="1">
      <w:start w:val="1"/>
      <w:numFmt w:val="lowerRoman"/>
      <w:lvlText w:val="%3."/>
      <w:lvlJc w:val="right"/>
      <w:pPr>
        <w:tabs>
          <w:tab w:val="num" w:pos="2160"/>
        </w:tabs>
        <w:ind w:left="2160" w:hanging="180"/>
      </w:pPr>
    </w:lvl>
    <w:lvl w:ilvl="3" w:tplc="35F66EC0" w:tentative="1">
      <w:start w:val="1"/>
      <w:numFmt w:val="decimal"/>
      <w:lvlText w:val="%4."/>
      <w:lvlJc w:val="left"/>
      <w:pPr>
        <w:tabs>
          <w:tab w:val="num" w:pos="2880"/>
        </w:tabs>
        <w:ind w:left="2880" w:hanging="360"/>
      </w:pPr>
    </w:lvl>
    <w:lvl w:ilvl="4" w:tplc="40067798" w:tentative="1">
      <w:start w:val="1"/>
      <w:numFmt w:val="lowerLetter"/>
      <w:lvlText w:val="%5."/>
      <w:lvlJc w:val="left"/>
      <w:pPr>
        <w:tabs>
          <w:tab w:val="num" w:pos="3600"/>
        </w:tabs>
        <w:ind w:left="3600" w:hanging="360"/>
      </w:pPr>
    </w:lvl>
    <w:lvl w:ilvl="5" w:tplc="89F63444" w:tentative="1">
      <w:start w:val="1"/>
      <w:numFmt w:val="lowerRoman"/>
      <w:lvlText w:val="%6."/>
      <w:lvlJc w:val="right"/>
      <w:pPr>
        <w:tabs>
          <w:tab w:val="num" w:pos="4320"/>
        </w:tabs>
        <w:ind w:left="4320" w:hanging="180"/>
      </w:pPr>
    </w:lvl>
    <w:lvl w:ilvl="6" w:tplc="99302EC2" w:tentative="1">
      <w:start w:val="1"/>
      <w:numFmt w:val="decimal"/>
      <w:lvlText w:val="%7."/>
      <w:lvlJc w:val="left"/>
      <w:pPr>
        <w:tabs>
          <w:tab w:val="num" w:pos="5040"/>
        </w:tabs>
        <w:ind w:left="5040" w:hanging="360"/>
      </w:pPr>
    </w:lvl>
    <w:lvl w:ilvl="7" w:tplc="20E2BF30" w:tentative="1">
      <w:start w:val="1"/>
      <w:numFmt w:val="lowerLetter"/>
      <w:lvlText w:val="%8."/>
      <w:lvlJc w:val="left"/>
      <w:pPr>
        <w:tabs>
          <w:tab w:val="num" w:pos="5760"/>
        </w:tabs>
        <w:ind w:left="5760" w:hanging="360"/>
      </w:pPr>
    </w:lvl>
    <w:lvl w:ilvl="8" w:tplc="22660A06" w:tentative="1">
      <w:start w:val="1"/>
      <w:numFmt w:val="lowerRoman"/>
      <w:lvlText w:val="%9."/>
      <w:lvlJc w:val="right"/>
      <w:pPr>
        <w:tabs>
          <w:tab w:val="num" w:pos="6480"/>
        </w:tabs>
        <w:ind w:left="6480" w:hanging="180"/>
      </w:pPr>
    </w:lvl>
  </w:abstractNum>
  <w:abstractNum w:abstractNumId="110" w15:restartNumberingAfterBreak="0">
    <w:nsid w:val="343629B7"/>
    <w:multiLevelType w:val="multilevel"/>
    <w:tmpl w:val="F78E8E52"/>
    <w:name w:val="WW8Num432322222223332233232322222323222322233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1" w15:restartNumberingAfterBreak="0">
    <w:nsid w:val="34654C32"/>
    <w:multiLevelType w:val="hybridMultilevel"/>
    <w:tmpl w:val="9B301378"/>
    <w:lvl w:ilvl="0" w:tplc="F2787CEA">
      <w:start w:val="1"/>
      <w:numFmt w:val="decimal"/>
      <w:lvlText w:val="%1."/>
      <w:lvlJc w:val="left"/>
      <w:pPr>
        <w:ind w:left="720" w:hanging="360"/>
      </w:pPr>
    </w:lvl>
    <w:lvl w:ilvl="1" w:tplc="B86CB41C" w:tentative="1">
      <w:start w:val="1"/>
      <w:numFmt w:val="lowerLetter"/>
      <w:lvlText w:val="%2."/>
      <w:lvlJc w:val="left"/>
      <w:pPr>
        <w:ind w:left="1440" w:hanging="360"/>
      </w:pPr>
    </w:lvl>
    <w:lvl w:ilvl="2" w:tplc="2AEAC6A2">
      <w:start w:val="1"/>
      <w:numFmt w:val="lowerRoman"/>
      <w:lvlText w:val="%3."/>
      <w:lvlJc w:val="right"/>
      <w:pPr>
        <w:ind w:left="2160" w:hanging="180"/>
      </w:pPr>
    </w:lvl>
    <w:lvl w:ilvl="3" w:tplc="CC7EAD1E" w:tentative="1">
      <w:start w:val="1"/>
      <w:numFmt w:val="decimal"/>
      <w:lvlText w:val="%4."/>
      <w:lvlJc w:val="left"/>
      <w:pPr>
        <w:ind w:left="2880" w:hanging="360"/>
      </w:pPr>
    </w:lvl>
    <w:lvl w:ilvl="4" w:tplc="F452A76E" w:tentative="1">
      <w:start w:val="1"/>
      <w:numFmt w:val="lowerLetter"/>
      <w:lvlText w:val="%5."/>
      <w:lvlJc w:val="left"/>
      <w:pPr>
        <w:ind w:left="3600" w:hanging="360"/>
      </w:pPr>
    </w:lvl>
    <w:lvl w:ilvl="5" w:tplc="D370050E" w:tentative="1">
      <w:start w:val="1"/>
      <w:numFmt w:val="lowerRoman"/>
      <w:lvlText w:val="%6."/>
      <w:lvlJc w:val="right"/>
      <w:pPr>
        <w:ind w:left="4320" w:hanging="180"/>
      </w:pPr>
    </w:lvl>
    <w:lvl w:ilvl="6" w:tplc="2EAABC2E" w:tentative="1">
      <w:start w:val="1"/>
      <w:numFmt w:val="decimal"/>
      <w:lvlText w:val="%7."/>
      <w:lvlJc w:val="left"/>
      <w:pPr>
        <w:ind w:left="5040" w:hanging="360"/>
      </w:pPr>
    </w:lvl>
    <w:lvl w:ilvl="7" w:tplc="BF280FEE" w:tentative="1">
      <w:start w:val="1"/>
      <w:numFmt w:val="lowerLetter"/>
      <w:lvlText w:val="%8."/>
      <w:lvlJc w:val="left"/>
      <w:pPr>
        <w:ind w:left="5760" w:hanging="360"/>
      </w:pPr>
    </w:lvl>
    <w:lvl w:ilvl="8" w:tplc="7820F30C" w:tentative="1">
      <w:start w:val="1"/>
      <w:numFmt w:val="lowerRoman"/>
      <w:lvlText w:val="%9."/>
      <w:lvlJc w:val="right"/>
      <w:pPr>
        <w:ind w:left="6480" w:hanging="180"/>
      </w:pPr>
    </w:lvl>
  </w:abstractNum>
  <w:abstractNum w:abstractNumId="112" w15:restartNumberingAfterBreak="0">
    <w:nsid w:val="35985245"/>
    <w:multiLevelType w:val="hybridMultilevel"/>
    <w:tmpl w:val="DB88B2C6"/>
    <w:name w:val="WW8Num432"/>
    <w:lvl w:ilvl="0" w:tplc="38B00E9E">
      <w:start w:val="1"/>
      <w:numFmt w:val="decimal"/>
      <w:lvlText w:val="%1."/>
      <w:lvlJc w:val="left"/>
      <w:pPr>
        <w:tabs>
          <w:tab w:val="num" w:pos="360"/>
        </w:tabs>
        <w:ind w:left="360" w:hanging="360"/>
      </w:pPr>
      <w:rPr>
        <w:rFonts w:hint="default"/>
      </w:rPr>
    </w:lvl>
    <w:lvl w:ilvl="1" w:tplc="3000F1C4" w:tentative="1">
      <w:start w:val="1"/>
      <w:numFmt w:val="lowerLetter"/>
      <w:lvlText w:val="%2."/>
      <w:lvlJc w:val="left"/>
      <w:pPr>
        <w:tabs>
          <w:tab w:val="num" w:pos="1080"/>
        </w:tabs>
        <w:ind w:left="1080" w:hanging="360"/>
      </w:pPr>
    </w:lvl>
    <w:lvl w:ilvl="2" w:tplc="6E6E125E" w:tentative="1">
      <w:start w:val="1"/>
      <w:numFmt w:val="lowerRoman"/>
      <w:lvlText w:val="%3."/>
      <w:lvlJc w:val="right"/>
      <w:pPr>
        <w:tabs>
          <w:tab w:val="num" w:pos="1800"/>
        </w:tabs>
        <w:ind w:left="1800" w:hanging="180"/>
      </w:pPr>
    </w:lvl>
    <w:lvl w:ilvl="3" w:tplc="FC74A1AE" w:tentative="1">
      <w:start w:val="1"/>
      <w:numFmt w:val="decimal"/>
      <w:lvlText w:val="%4."/>
      <w:lvlJc w:val="left"/>
      <w:pPr>
        <w:tabs>
          <w:tab w:val="num" w:pos="2520"/>
        </w:tabs>
        <w:ind w:left="2520" w:hanging="360"/>
      </w:pPr>
    </w:lvl>
    <w:lvl w:ilvl="4" w:tplc="039AA65C" w:tentative="1">
      <w:start w:val="1"/>
      <w:numFmt w:val="lowerLetter"/>
      <w:lvlText w:val="%5."/>
      <w:lvlJc w:val="left"/>
      <w:pPr>
        <w:tabs>
          <w:tab w:val="num" w:pos="3240"/>
        </w:tabs>
        <w:ind w:left="3240" w:hanging="360"/>
      </w:pPr>
    </w:lvl>
    <w:lvl w:ilvl="5" w:tplc="B6A461DC" w:tentative="1">
      <w:start w:val="1"/>
      <w:numFmt w:val="lowerRoman"/>
      <w:lvlText w:val="%6."/>
      <w:lvlJc w:val="right"/>
      <w:pPr>
        <w:tabs>
          <w:tab w:val="num" w:pos="3960"/>
        </w:tabs>
        <w:ind w:left="3960" w:hanging="180"/>
      </w:pPr>
    </w:lvl>
    <w:lvl w:ilvl="6" w:tplc="C6182DDA" w:tentative="1">
      <w:start w:val="1"/>
      <w:numFmt w:val="decimal"/>
      <w:lvlText w:val="%7."/>
      <w:lvlJc w:val="left"/>
      <w:pPr>
        <w:tabs>
          <w:tab w:val="num" w:pos="4680"/>
        </w:tabs>
        <w:ind w:left="4680" w:hanging="360"/>
      </w:pPr>
    </w:lvl>
    <w:lvl w:ilvl="7" w:tplc="62049160" w:tentative="1">
      <w:start w:val="1"/>
      <w:numFmt w:val="lowerLetter"/>
      <w:lvlText w:val="%8."/>
      <w:lvlJc w:val="left"/>
      <w:pPr>
        <w:tabs>
          <w:tab w:val="num" w:pos="5400"/>
        </w:tabs>
        <w:ind w:left="5400" w:hanging="360"/>
      </w:pPr>
    </w:lvl>
    <w:lvl w:ilvl="8" w:tplc="89A03D90" w:tentative="1">
      <w:start w:val="1"/>
      <w:numFmt w:val="lowerRoman"/>
      <w:lvlText w:val="%9."/>
      <w:lvlJc w:val="right"/>
      <w:pPr>
        <w:tabs>
          <w:tab w:val="num" w:pos="6120"/>
        </w:tabs>
        <w:ind w:left="6120" w:hanging="180"/>
      </w:pPr>
    </w:lvl>
  </w:abstractNum>
  <w:abstractNum w:abstractNumId="113" w15:restartNumberingAfterBreak="0">
    <w:nsid w:val="35F65B6E"/>
    <w:multiLevelType w:val="multilevel"/>
    <w:tmpl w:val="DFA8E07A"/>
    <w:name w:val="WW8Num43232222222333223323232222232322232223322222222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4" w15:restartNumberingAfterBreak="0">
    <w:nsid w:val="36022D61"/>
    <w:multiLevelType w:val="hybridMultilevel"/>
    <w:tmpl w:val="374256D8"/>
    <w:name w:val="WW8Num4323222222233322332323222223232224232222222"/>
    <w:lvl w:ilvl="0" w:tplc="4C1660DA">
      <w:start w:val="1"/>
      <w:numFmt w:val="decimal"/>
      <w:lvlText w:val="%1."/>
      <w:lvlJc w:val="left"/>
      <w:pPr>
        <w:tabs>
          <w:tab w:val="num" w:pos="720"/>
        </w:tabs>
        <w:ind w:left="720" w:hanging="360"/>
      </w:pPr>
    </w:lvl>
    <w:lvl w:ilvl="1" w:tplc="149AB69C" w:tentative="1">
      <w:start w:val="1"/>
      <w:numFmt w:val="lowerLetter"/>
      <w:lvlText w:val="%2."/>
      <w:lvlJc w:val="left"/>
      <w:pPr>
        <w:tabs>
          <w:tab w:val="num" w:pos="1440"/>
        </w:tabs>
        <w:ind w:left="1440" w:hanging="360"/>
      </w:pPr>
    </w:lvl>
    <w:lvl w:ilvl="2" w:tplc="12BC04DE" w:tentative="1">
      <w:start w:val="1"/>
      <w:numFmt w:val="lowerRoman"/>
      <w:lvlText w:val="%3."/>
      <w:lvlJc w:val="right"/>
      <w:pPr>
        <w:tabs>
          <w:tab w:val="num" w:pos="2160"/>
        </w:tabs>
        <w:ind w:left="2160" w:hanging="180"/>
      </w:pPr>
    </w:lvl>
    <w:lvl w:ilvl="3" w:tplc="1B32B6B6" w:tentative="1">
      <w:start w:val="1"/>
      <w:numFmt w:val="decimal"/>
      <w:lvlText w:val="%4."/>
      <w:lvlJc w:val="left"/>
      <w:pPr>
        <w:tabs>
          <w:tab w:val="num" w:pos="2880"/>
        </w:tabs>
        <w:ind w:left="2880" w:hanging="360"/>
      </w:pPr>
    </w:lvl>
    <w:lvl w:ilvl="4" w:tplc="FB80039E" w:tentative="1">
      <w:start w:val="1"/>
      <w:numFmt w:val="lowerLetter"/>
      <w:lvlText w:val="%5."/>
      <w:lvlJc w:val="left"/>
      <w:pPr>
        <w:tabs>
          <w:tab w:val="num" w:pos="3600"/>
        </w:tabs>
        <w:ind w:left="3600" w:hanging="360"/>
      </w:pPr>
    </w:lvl>
    <w:lvl w:ilvl="5" w:tplc="173800AA" w:tentative="1">
      <w:start w:val="1"/>
      <w:numFmt w:val="lowerRoman"/>
      <w:lvlText w:val="%6."/>
      <w:lvlJc w:val="right"/>
      <w:pPr>
        <w:tabs>
          <w:tab w:val="num" w:pos="4320"/>
        </w:tabs>
        <w:ind w:left="4320" w:hanging="180"/>
      </w:pPr>
    </w:lvl>
    <w:lvl w:ilvl="6" w:tplc="DE02AFDC" w:tentative="1">
      <w:start w:val="1"/>
      <w:numFmt w:val="decimal"/>
      <w:lvlText w:val="%7."/>
      <w:lvlJc w:val="left"/>
      <w:pPr>
        <w:tabs>
          <w:tab w:val="num" w:pos="5040"/>
        </w:tabs>
        <w:ind w:left="5040" w:hanging="360"/>
      </w:pPr>
    </w:lvl>
    <w:lvl w:ilvl="7" w:tplc="18363A1A" w:tentative="1">
      <w:start w:val="1"/>
      <w:numFmt w:val="lowerLetter"/>
      <w:lvlText w:val="%8."/>
      <w:lvlJc w:val="left"/>
      <w:pPr>
        <w:tabs>
          <w:tab w:val="num" w:pos="5760"/>
        </w:tabs>
        <w:ind w:left="5760" w:hanging="360"/>
      </w:pPr>
    </w:lvl>
    <w:lvl w:ilvl="8" w:tplc="59CA05BA" w:tentative="1">
      <w:start w:val="1"/>
      <w:numFmt w:val="lowerRoman"/>
      <w:lvlText w:val="%9."/>
      <w:lvlJc w:val="right"/>
      <w:pPr>
        <w:tabs>
          <w:tab w:val="num" w:pos="6480"/>
        </w:tabs>
        <w:ind w:left="6480" w:hanging="180"/>
      </w:pPr>
    </w:lvl>
  </w:abstractNum>
  <w:abstractNum w:abstractNumId="115" w15:restartNumberingAfterBreak="0">
    <w:nsid w:val="373D554E"/>
    <w:multiLevelType w:val="multilevel"/>
    <w:tmpl w:val="E70C44CC"/>
    <w:name w:val="WW8Num4323222222233322332323222223232224232222222222222223323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16" w15:restartNumberingAfterBreak="0">
    <w:nsid w:val="375C0972"/>
    <w:multiLevelType w:val="multilevel"/>
    <w:tmpl w:val="0426001F"/>
    <w:name w:val="WW8Num4323222222233322332323222223232223222332222222232222223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7" w15:restartNumberingAfterBreak="0">
    <w:nsid w:val="377C4CEA"/>
    <w:multiLevelType w:val="multilevel"/>
    <w:tmpl w:val="0426001F"/>
    <w:name w:val="WW8Num4323222222233322332323222223232223222332222222232222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8" w15:restartNumberingAfterBreak="0">
    <w:nsid w:val="379754E6"/>
    <w:multiLevelType w:val="hybridMultilevel"/>
    <w:tmpl w:val="94F60E14"/>
    <w:name w:val="WW8Num432322222223332233232322222342"/>
    <w:lvl w:ilvl="0" w:tplc="23B2EB08">
      <w:start w:val="1"/>
      <w:numFmt w:val="decimal"/>
      <w:lvlText w:val="%1)"/>
      <w:lvlJc w:val="left"/>
      <w:pPr>
        <w:tabs>
          <w:tab w:val="num" w:pos="360"/>
        </w:tabs>
        <w:ind w:left="360" w:hanging="360"/>
      </w:pPr>
      <w:rPr>
        <w:rFonts w:hint="default"/>
      </w:rPr>
    </w:lvl>
    <w:lvl w:ilvl="1" w:tplc="490E3680" w:tentative="1">
      <w:start w:val="1"/>
      <w:numFmt w:val="lowerLetter"/>
      <w:lvlText w:val="%2."/>
      <w:lvlJc w:val="left"/>
      <w:pPr>
        <w:tabs>
          <w:tab w:val="num" w:pos="1080"/>
        </w:tabs>
        <w:ind w:left="1080" w:hanging="360"/>
      </w:pPr>
    </w:lvl>
    <w:lvl w:ilvl="2" w:tplc="487AFC06" w:tentative="1">
      <w:start w:val="1"/>
      <w:numFmt w:val="lowerRoman"/>
      <w:lvlText w:val="%3."/>
      <w:lvlJc w:val="right"/>
      <w:pPr>
        <w:tabs>
          <w:tab w:val="num" w:pos="1800"/>
        </w:tabs>
        <w:ind w:left="1800" w:hanging="180"/>
      </w:pPr>
    </w:lvl>
    <w:lvl w:ilvl="3" w:tplc="F5C2DA82" w:tentative="1">
      <w:start w:val="1"/>
      <w:numFmt w:val="decimal"/>
      <w:lvlText w:val="%4."/>
      <w:lvlJc w:val="left"/>
      <w:pPr>
        <w:tabs>
          <w:tab w:val="num" w:pos="2520"/>
        </w:tabs>
        <w:ind w:left="2520" w:hanging="360"/>
      </w:pPr>
    </w:lvl>
    <w:lvl w:ilvl="4" w:tplc="3280ACC0" w:tentative="1">
      <w:start w:val="1"/>
      <w:numFmt w:val="lowerLetter"/>
      <w:lvlText w:val="%5."/>
      <w:lvlJc w:val="left"/>
      <w:pPr>
        <w:tabs>
          <w:tab w:val="num" w:pos="3240"/>
        </w:tabs>
        <w:ind w:left="3240" w:hanging="360"/>
      </w:pPr>
    </w:lvl>
    <w:lvl w:ilvl="5" w:tplc="AD6CA16E" w:tentative="1">
      <w:start w:val="1"/>
      <w:numFmt w:val="lowerRoman"/>
      <w:lvlText w:val="%6."/>
      <w:lvlJc w:val="right"/>
      <w:pPr>
        <w:tabs>
          <w:tab w:val="num" w:pos="3960"/>
        </w:tabs>
        <w:ind w:left="3960" w:hanging="180"/>
      </w:pPr>
    </w:lvl>
    <w:lvl w:ilvl="6" w:tplc="974CC0EA" w:tentative="1">
      <w:start w:val="1"/>
      <w:numFmt w:val="decimal"/>
      <w:lvlText w:val="%7."/>
      <w:lvlJc w:val="left"/>
      <w:pPr>
        <w:tabs>
          <w:tab w:val="num" w:pos="4680"/>
        </w:tabs>
        <w:ind w:left="4680" w:hanging="360"/>
      </w:pPr>
    </w:lvl>
    <w:lvl w:ilvl="7" w:tplc="7D9060AA" w:tentative="1">
      <w:start w:val="1"/>
      <w:numFmt w:val="lowerLetter"/>
      <w:lvlText w:val="%8."/>
      <w:lvlJc w:val="left"/>
      <w:pPr>
        <w:tabs>
          <w:tab w:val="num" w:pos="5400"/>
        </w:tabs>
        <w:ind w:left="5400" w:hanging="360"/>
      </w:pPr>
    </w:lvl>
    <w:lvl w:ilvl="8" w:tplc="C3F06260" w:tentative="1">
      <w:start w:val="1"/>
      <w:numFmt w:val="lowerRoman"/>
      <w:lvlText w:val="%9."/>
      <w:lvlJc w:val="right"/>
      <w:pPr>
        <w:tabs>
          <w:tab w:val="num" w:pos="6120"/>
        </w:tabs>
        <w:ind w:left="6120" w:hanging="180"/>
      </w:pPr>
    </w:lvl>
  </w:abstractNum>
  <w:abstractNum w:abstractNumId="119" w15:restartNumberingAfterBreak="0">
    <w:nsid w:val="37B71758"/>
    <w:multiLevelType w:val="multilevel"/>
    <w:tmpl w:val="66ECCC5C"/>
    <w:name w:val="WW8Num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0" w15:restartNumberingAfterBreak="0">
    <w:nsid w:val="389E395E"/>
    <w:multiLevelType w:val="hybridMultilevel"/>
    <w:tmpl w:val="2542B0A6"/>
    <w:name w:val="WW8Num34222"/>
    <w:lvl w:ilvl="0" w:tplc="68CA7316">
      <w:start w:val="1"/>
      <w:numFmt w:val="decimal"/>
      <w:lvlText w:val="%1."/>
      <w:lvlJc w:val="left"/>
      <w:pPr>
        <w:tabs>
          <w:tab w:val="num" w:pos="720"/>
        </w:tabs>
        <w:ind w:left="720" w:hanging="360"/>
      </w:pPr>
      <w:rPr>
        <w:rFonts w:hint="default"/>
      </w:rPr>
    </w:lvl>
    <w:lvl w:ilvl="1" w:tplc="A37E98E2" w:tentative="1">
      <w:start w:val="1"/>
      <w:numFmt w:val="lowerLetter"/>
      <w:lvlText w:val="%2."/>
      <w:lvlJc w:val="left"/>
      <w:pPr>
        <w:tabs>
          <w:tab w:val="num" w:pos="816"/>
        </w:tabs>
        <w:ind w:left="816" w:hanging="360"/>
      </w:pPr>
    </w:lvl>
    <w:lvl w:ilvl="2" w:tplc="BBE85296" w:tentative="1">
      <w:start w:val="1"/>
      <w:numFmt w:val="lowerRoman"/>
      <w:lvlText w:val="%3."/>
      <w:lvlJc w:val="right"/>
      <w:pPr>
        <w:tabs>
          <w:tab w:val="num" w:pos="1536"/>
        </w:tabs>
        <w:ind w:left="1536" w:hanging="180"/>
      </w:pPr>
    </w:lvl>
    <w:lvl w:ilvl="3" w:tplc="B1745860" w:tentative="1">
      <w:start w:val="1"/>
      <w:numFmt w:val="decimal"/>
      <w:lvlText w:val="%4."/>
      <w:lvlJc w:val="left"/>
      <w:pPr>
        <w:tabs>
          <w:tab w:val="num" w:pos="2256"/>
        </w:tabs>
        <w:ind w:left="2256" w:hanging="360"/>
      </w:pPr>
    </w:lvl>
    <w:lvl w:ilvl="4" w:tplc="BDC02A28" w:tentative="1">
      <w:start w:val="1"/>
      <w:numFmt w:val="lowerLetter"/>
      <w:lvlText w:val="%5."/>
      <w:lvlJc w:val="left"/>
      <w:pPr>
        <w:tabs>
          <w:tab w:val="num" w:pos="2976"/>
        </w:tabs>
        <w:ind w:left="2976" w:hanging="360"/>
      </w:pPr>
    </w:lvl>
    <w:lvl w:ilvl="5" w:tplc="84D0C98E" w:tentative="1">
      <w:start w:val="1"/>
      <w:numFmt w:val="lowerRoman"/>
      <w:lvlText w:val="%6."/>
      <w:lvlJc w:val="right"/>
      <w:pPr>
        <w:tabs>
          <w:tab w:val="num" w:pos="3696"/>
        </w:tabs>
        <w:ind w:left="3696" w:hanging="180"/>
      </w:pPr>
    </w:lvl>
    <w:lvl w:ilvl="6" w:tplc="E8467186" w:tentative="1">
      <w:start w:val="1"/>
      <w:numFmt w:val="decimal"/>
      <w:lvlText w:val="%7."/>
      <w:lvlJc w:val="left"/>
      <w:pPr>
        <w:tabs>
          <w:tab w:val="num" w:pos="4416"/>
        </w:tabs>
        <w:ind w:left="4416" w:hanging="360"/>
      </w:pPr>
    </w:lvl>
    <w:lvl w:ilvl="7" w:tplc="85269990" w:tentative="1">
      <w:start w:val="1"/>
      <w:numFmt w:val="lowerLetter"/>
      <w:lvlText w:val="%8."/>
      <w:lvlJc w:val="left"/>
      <w:pPr>
        <w:tabs>
          <w:tab w:val="num" w:pos="5136"/>
        </w:tabs>
        <w:ind w:left="5136" w:hanging="360"/>
      </w:pPr>
    </w:lvl>
    <w:lvl w:ilvl="8" w:tplc="B28C1C72" w:tentative="1">
      <w:start w:val="1"/>
      <w:numFmt w:val="lowerRoman"/>
      <w:lvlText w:val="%9."/>
      <w:lvlJc w:val="right"/>
      <w:pPr>
        <w:tabs>
          <w:tab w:val="num" w:pos="5856"/>
        </w:tabs>
        <w:ind w:left="5856" w:hanging="180"/>
      </w:pPr>
    </w:lvl>
  </w:abstractNum>
  <w:abstractNum w:abstractNumId="121" w15:restartNumberingAfterBreak="0">
    <w:nsid w:val="390F2379"/>
    <w:multiLevelType w:val="hybridMultilevel"/>
    <w:tmpl w:val="2CC62526"/>
    <w:name w:val="WW8Num432322222223332233232322222323222423222222222222222332334252222"/>
    <w:lvl w:ilvl="0" w:tplc="AEB83AEC">
      <w:start w:val="1"/>
      <w:numFmt w:val="decimal"/>
      <w:lvlText w:val="%1."/>
      <w:lvlJc w:val="left"/>
      <w:pPr>
        <w:tabs>
          <w:tab w:val="num" w:pos="720"/>
        </w:tabs>
        <w:ind w:left="720" w:hanging="360"/>
      </w:pPr>
    </w:lvl>
    <w:lvl w:ilvl="1" w:tplc="BEA8E2FC" w:tentative="1">
      <w:start w:val="1"/>
      <w:numFmt w:val="lowerLetter"/>
      <w:lvlText w:val="%2."/>
      <w:lvlJc w:val="left"/>
      <w:pPr>
        <w:tabs>
          <w:tab w:val="num" w:pos="1440"/>
        </w:tabs>
        <w:ind w:left="1440" w:hanging="360"/>
      </w:pPr>
    </w:lvl>
    <w:lvl w:ilvl="2" w:tplc="61186D60">
      <w:start w:val="1"/>
      <w:numFmt w:val="lowerRoman"/>
      <w:lvlText w:val="%3."/>
      <w:lvlJc w:val="right"/>
      <w:pPr>
        <w:tabs>
          <w:tab w:val="num" w:pos="2160"/>
        </w:tabs>
        <w:ind w:left="2160" w:hanging="180"/>
      </w:pPr>
    </w:lvl>
    <w:lvl w:ilvl="3" w:tplc="7ED2B7F2" w:tentative="1">
      <w:start w:val="1"/>
      <w:numFmt w:val="decimal"/>
      <w:lvlText w:val="%4."/>
      <w:lvlJc w:val="left"/>
      <w:pPr>
        <w:tabs>
          <w:tab w:val="num" w:pos="2880"/>
        </w:tabs>
        <w:ind w:left="2880" w:hanging="360"/>
      </w:pPr>
    </w:lvl>
    <w:lvl w:ilvl="4" w:tplc="5AE8F098" w:tentative="1">
      <w:start w:val="1"/>
      <w:numFmt w:val="lowerLetter"/>
      <w:lvlText w:val="%5."/>
      <w:lvlJc w:val="left"/>
      <w:pPr>
        <w:tabs>
          <w:tab w:val="num" w:pos="3600"/>
        </w:tabs>
        <w:ind w:left="3600" w:hanging="360"/>
      </w:pPr>
    </w:lvl>
    <w:lvl w:ilvl="5" w:tplc="A21CA792" w:tentative="1">
      <w:start w:val="1"/>
      <w:numFmt w:val="lowerRoman"/>
      <w:lvlText w:val="%6."/>
      <w:lvlJc w:val="right"/>
      <w:pPr>
        <w:tabs>
          <w:tab w:val="num" w:pos="4320"/>
        </w:tabs>
        <w:ind w:left="4320" w:hanging="180"/>
      </w:pPr>
    </w:lvl>
    <w:lvl w:ilvl="6" w:tplc="13203830" w:tentative="1">
      <w:start w:val="1"/>
      <w:numFmt w:val="decimal"/>
      <w:lvlText w:val="%7."/>
      <w:lvlJc w:val="left"/>
      <w:pPr>
        <w:tabs>
          <w:tab w:val="num" w:pos="5040"/>
        </w:tabs>
        <w:ind w:left="5040" w:hanging="360"/>
      </w:pPr>
    </w:lvl>
    <w:lvl w:ilvl="7" w:tplc="D53CF6D0" w:tentative="1">
      <w:start w:val="1"/>
      <w:numFmt w:val="lowerLetter"/>
      <w:lvlText w:val="%8."/>
      <w:lvlJc w:val="left"/>
      <w:pPr>
        <w:tabs>
          <w:tab w:val="num" w:pos="5760"/>
        </w:tabs>
        <w:ind w:left="5760" w:hanging="360"/>
      </w:pPr>
    </w:lvl>
    <w:lvl w:ilvl="8" w:tplc="1B6EB2DC" w:tentative="1">
      <w:start w:val="1"/>
      <w:numFmt w:val="lowerRoman"/>
      <w:lvlText w:val="%9."/>
      <w:lvlJc w:val="right"/>
      <w:pPr>
        <w:tabs>
          <w:tab w:val="num" w:pos="6480"/>
        </w:tabs>
        <w:ind w:left="6480" w:hanging="180"/>
      </w:pPr>
    </w:lvl>
  </w:abstractNum>
  <w:abstractNum w:abstractNumId="122" w15:restartNumberingAfterBreak="0">
    <w:nsid w:val="39135B61"/>
    <w:multiLevelType w:val="multilevel"/>
    <w:tmpl w:val="DE8EB0A0"/>
    <w:name w:val="WW8Num4323222222233322332323222223232224232222222222222223323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3" w15:restartNumberingAfterBreak="0">
    <w:nsid w:val="3A7F5F38"/>
    <w:multiLevelType w:val="hybridMultilevel"/>
    <w:tmpl w:val="58ECC05C"/>
    <w:name w:val="WW8Num4323222222233322332"/>
    <w:lvl w:ilvl="0" w:tplc="85C2FC40">
      <w:start w:val="1"/>
      <w:numFmt w:val="decimal"/>
      <w:lvlText w:val="%1."/>
      <w:lvlJc w:val="left"/>
      <w:pPr>
        <w:tabs>
          <w:tab w:val="num" w:pos="360"/>
        </w:tabs>
        <w:ind w:left="360" w:hanging="360"/>
      </w:pPr>
      <w:rPr>
        <w:rFonts w:hint="default"/>
      </w:rPr>
    </w:lvl>
    <w:lvl w:ilvl="1" w:tplc="A4FCE14E">
      <w:start w:val="1"/>
      <w:numFmt w:val="lowerLetter"/>
      <w:lvlText w:val="%2."/>
      <w:lvlJc w:val="left"/>
      <w:pPr>
        <w:tabs>
          <w:tab w:val="num" w:pos="1080"/>
        </w:tabs>
        <w:ind w:left="1080" w:hanging="360"/>
      </w:pPr>
    </w:lvl>
    <w:lvl w:ilvl="2" w:tplc="1630B7E6" w:tentative="1">
      <w:start w:val="1"/>
      <w:numFmt w:val="lowerRoman"/>
      <w:lvlText w:val="%3."/>
      <w:lvlJc w:val="right"/>
      <w:pPr>
        <w:tabs>
          <w:tab w:val="num" w:pos="1800"/>
        </w:tabs>
        <w:ind w:left="1800" w:hanging="180"/>
      </w:pPr>
    </w:lvl>
    <w:lvl w:ilvl="3" w:tplc="72CC7F1A" w:tentative="1">
      <w:start w:val="1"/>
      <w:numFmt w:val="decimal"/>
      <w:lvlText w:val="%4."/>
      <w:lvlJc w:val="left"/>
      <w:pPr>
        <w:tabs>
          <w:tab w:val="num" w:pos="2520"/>
        </w:tabs>
        <w:ind w:left="2520" w:hanging="360"/>
      </w:pPr>
    </w:lvl>
    <w:lvl w:ilvl="4" w:tplc="A33CD29A" w:tentative="1">
      <w:start w:val="1"/>
      <w:numFmt w:val="lowerLetter"/>
      <w:lvlText w:val="%5."/>
      <w:lvlJc w:val="left"/>
      <w:pPr>
        <w:tabs>
          <w:tab w:val="num" w:pos="3240"/>
        </w:tabs>
        <w:ind w:left="3240" w:hanging="360"/>
      </w:pPr>
    </w:lvl>
    <w:lvl w:ilvl="5" w:tplc="0938E846" w:tentative="1">
      <w:start w:val="1"/>
      <w:numFmt w:val="lowerRoman"/>
      <w:lvlText w:val="%6."/>
      <w:lvlJc w:val="right"/>
      <w:pPr>
        <w:tabs>
          <w:tab w:val="num" w:pos="3960"/>
        </w:tabs>
        <w:ind w:left="3960" w:hanging="180"/>
      </w:pPr>
    </w:lvl>
    <w:lvl w:ilvl="6" w:tplc="73505D66" w:tentative="1">
      <w:start w:val="1"/>
      <w:numFmt w:val="decimal"/>
      <w:lvlText w:val="%7."/>
      <w:lvlJc w:val="left"/>
      <w:pPr>
        <w:tabs>
          <w:tab w:val="num" w:pos="4680"/>
        </w:tabs>
        <w:ind w:left="4680" w:hanging="360"/>
      </w:pPr>
    </w:lvl>
    <w:lvl w:ilvl="7" w:tplc="852A2A6C" w:tentative="1">
      <w:start w:val="1"/>
      <w:numFmt w:val="lowerLetter"/>
      <w:lvlText w:val="%8."/>
      <w:lvlJc w:val="left"/>
      <w:pPr>
        <w:tabs>
          <w:tab w:val="num" w:pos="5400"/>
        </w:tabs>
        <w:ind w:left="5400" w:hanging="360"/>
      </w:pPr>
    </w:lvl>
    <w:lvl w:ilvl="8" w:tplc="CA92F7CA" w:tentative="1">
      <w:start w:val="1"/>
      <w:numFmt w:val="lowerRoman"/>
      <w:lvlText w:val="%9."/>
      <w:lvlJc w:val="right"/>
      <w:pPr>
        <w:tabs>
          <w:tab w:val="num" w:pos="6120"/>
        </w:tabs>
        <w:ind w:left="6120" w:hanging="180"/>
      </w:pPr>
    </w:lvl>
  </w:abstractNum>
  <w:abstractNum w:abstractNumId="124" w15:restartNumberingAfterBreak="0">
    <w:nsid w:val="3AB629B3"/>
    <w:multiLevelType w:val="multilevel"/>
    <w:tmpl w:val="E70C44CC"/>
    <w:name w:val="WW8Num43232222222333223323232222232322242322222222222222233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25" w15:restartNumberingAfterBreak="0">
    <w:nsid w:val="3AC31B0E"/>
    <w:multiLevelType w:val="hybridMultilevel"/>
    <w:tmpl w:val="3F668AEE"/>
    <w:name w:val="WW8Num32"/>
    <w:lvl w:ilvl="0" w:tplc="3CFE2A3A">
      <w:start w:val="1"/>
      <w:numFmt w:val="decimal"/>
      <w:lvlText w:val="%1."/>
      <w:lvlJc w:val="left"/>
      <w:pPr>
        <w:tabs>
          <w:tab w:val="num" w:pos="360"/>
        </w:tabs>
        <w:ind w:left="360" w:hanging="360"/>
      </w:pPr>
      <w:rPr>
        <w:rFonts w:hint="default"/>
        <w:b w:val="0"/>
      </w:rPr>
    </w:lvl>
    <w:lvl w:ilvl="1" w:tplc="38520C50" w:tentative="1">
      <w:start w:val="1"/>
      <w:numFmt w:val="lowerLetter"/>
      <w:lvlText w:val="%2."/>
      <w:lvlJc w:val="left"/>
      <w:pPr>
        <w:tabs>
          <w:tab w:val="num" w:pos="1440"/>
        </w:tabs>
        <w:ind w:left="1440" w:hanging="360"/>
      </w:pPr>
    </w:lvl>
    <w:lvl w:ilvl="2" w:tplc="C70E113E" w:tentative="1">
      <w:start w:val="1"/>
      <w:numFmt w:val="lowerRoman"/>
      <w:lvlText w:val="%3."/>
      <w:lvlJc w:val="right"/>
      <w:pPr>
        <w:tabs>
          <w:tab w:val="num" w:pos="2160"/>
        </w:tabs>
        <w:ind w:left="2160" w:hanging="180"/>
      </w:pPr>
    </w:lvl>
    <w:lvl w:ilvl="3" w:tplc="F3C08D16" w:tentative="1">
      <w:start w:val="1"/>
      <w:numFmt w:val="decimal"/>
      <w:lvlText w:val="%4."/>
      <w:lvlJc w:val="left"/>
      <w:pPr>
        <w:tabs>
          <w:tab w:val="num" w:pos="2880"/>
        </w:tabs>
        <w:ind w:left="2880" w:hanging="360"/>
      </w:pPr>
    </w:lvl>
    <w:lvl w:ilvl="4" w:tplc="00D2E8DE" w:tentative="1">
      <w:start w:val="1"/>
      <w:numFmt w:val="lowerLetter"/>
      <w:lvlText w:val="%5."/>
      <w:lvlJc w:val="left"/>
      <w:pPr>
        <w:tabs>
          <w:tab w:val="num" w:pos="3600"/>
        </w:tabs>
        <w:ind w:left="3600" w:hanging="360"/>
      </w:pPr>
    </w:lvl>
    <w:lvl w:ilvl="5" w:tplc="4C00249A" w:tentative="1">
      <w:start w:val="1"/>
      <w:numFmt w:val="lowerRoman"/>
      <w:lvlText w:val="%6."/>
      <w:lvlJc w:val="right"/>
      <w:pPr>
        <w:tabs>
          <w:tab w:val="num" w:pos="4320"/>
        </w:tabs>
        <w:ind w:left="4320" w:hanging="180"/>
      </w:pPr>
    </w:lvl>
    <w:lvl w:ilvl="6" w:tplc="735ABCC4" w:tentative="1">
      <w:start w:val="1"/>
      <w:numFmt w:val="decimal"/>
      <w:lvlText w:val="%7."/>
      <w:lvlJc w:val="left"/>
      <w:pPr>
        <w:tabs>
          <w:tab w:val="num" w:pos="5040"/>
        </w:tabs>
        <w:ind w:left="5040" w:hanging="360"/>
      </w:pPr>
    </w:lvl>
    <w:lvl w:ilvl="7" w:tplc="3CC22D6A" w:tentative="1">
      <w:start w:val="1"/>
      <w:numFmt w:val="lowerLetter"/>
      <w:lvlText w:val="%8."/>
      <w:lvlJc w:val="left"/>
      <w:pPr>
        <w:tabs>
          <w:tab w:val="num" w:pos="5760"/>
        </w:tabs>
        <w:ind w:left="5760" w:hanging="360"/>
      </w:pPr>
    </w:lvl>
    <w:lvl w:ilvl="8" w:tplc="7F4292BE" w:tentative="1">
      <w:start w:val="1"/>
      <w:numFmt w:val="lowerRoman"/>
      <w:lvlText w:val="%9."/>
      <w:lvlJc w:val="right"/>
      <w:pPr>
        <w:tabs>
          <w:tab w:val="num" w:pos="6480"/>
        </w:tabs>
        <w:ind w:left="6480" w:hanging="180"/>
      </w:pPr>
    </w:lvl>
  </w:abstractNum>
  <w:abstractNum w:abstractNumId="126" w15:restartNumberingAfterBreak="0">
    <w:nsid w:val="3C112361"/>
    <w:multiLevelType w:val="multilevel"/>
    <w:tmpl w:val="8CF8B152"/>
    <w:name w:val="WW8Num14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7" w15:restartNumberingAfterBreak="0">
    <w:nsid w:val="3C3612E3"/>
    <w:multiLevelType w:val="multilevel"/>
    <w:tmpl w:val="6C9E41F6"/>
    <w:name w:val="WW8Num1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8" w15:restartNumberingAfterBreak="0">
    <w:nsid w:val="3C5661D5"/>
    <w:multiLevelType w:val="multilevel"/>
    <w:tmpl w:val="F7B45E6A"/>
    <w:name w:val="WW8Num43232222222333223323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9" w15:restartNumberingAfterBreak="0">
    <w:nsid w:val="3D5C28A8"/>
    <w:multiLevelType w:val="hybridMultilevel"/>
    <w:tmpl w:val="BC38656E"/>
    <w:name w:val="WW8Num4323222222233"/>
    <w:lvl w:ilvl="0" w:tplc="AE5A3530">
      <w:start w:val="1"/>
      <w:numFmt w:val="decimal"/>
      <w:lvlText w:val="%1."/>
      <w:lvlJc w:val="left"/>
      <w:pPr>
        <w:tabs>
          <w:tab w:val="num" w:pos="360"/>
        </w:tabs>
        <w:ind w:left="360" w:hanging="360"/>
      </w:pPr>
      <w:rPr>
        <w:rFonts w:hint="default"/>
      </w:rPr>
    </w:lvl>
    <w:lvl w:ilvl="1" w:tplc="02CCC930" w:tentative="1">
      <w:start w:val="1"/>
      <w:numFmt w:val="lowerLetter"/>
      <w:lvlText w:val="%2."/>
      <w:lvlJc w:val="left"/>
      <w:pPr>
        <w:tabs>
          <w:tab w:val="num" w:pos="1440"/>
        </w:tabs>
        <w:ind w:left="1440" w:hanging="360"/>
      </w:pPr>
    </w:lvl>
    <w:lvl w:ilvl="2" w:tplc="AD2629C6" w:tentative="1">
      <w:start w:val="1"/>
      <w:numFmt w:val="lowerRoman"/>
      <w:lvlText w:val="%3."/>
      <w:lvlJc w:val="right"/>
      <w:pPr>
        <w:tabs>
          <w:tab w:val="num" w:pos="2160"/>
        </w:tabs>
        <w:ind w:left="2160" w:hanging="180"/>
      </w:pPr>
    </w:lvl>
    <w:lvl w:ilvl="3" w:tplc="DF5EC4A2" w:tentative="1">
      <w:start w:val="1"/>
      <w:numFmt w:val="decimal"/>
      <w:lvlText w:val="%4."/>
      <w:lvlJc w:val="left"/>
      <w:pPr>
        <w:tabs>
          <w:tab w:val="num" w:pos="2880"/>
        </w:tabs>
        <w:ind w:left="2880" w:hanging="360"/>
      </w:pPr>
    </w:lvl>
    <w:lvl w:ilvl="4" w:tplc="2D5EF0CA" w:tentative="1">
      <w:start w:val="1"/>
      <w:numFmt w:val="lowerLetter"/>
      <w:lvlText w:val="%5."/>
      <w:lvlJc w:val="left"/>
      <w:pPr>
        <w:tabs>
          <w:tab w:val="num" w:pos="3600"/>
        </w:tabs>
        <w:ind w:left="3600" w:hanging="360"/>
      </w:pPr>
    </w:lvl>
    <w:lvl w:ilvl="5" w:tplc="06A2C118" w:tentative="1">
      <w:start w:val="1"/>
      <w:numFmt w:val="lowerRoman"/>
      <w:lvlText w:val="%6."/>
      <w:lvlJc w:val="right"/>
      <w:pPr>
        <w:tabs>
          <w:tab w:val="num" w:pos="4320"/>
        </w:tabs>
        <w:ind w:left="4320" w:hanging="180"/>
      </w:pPr>
    </w:lvl>
    <w:lvl w:ilvl="6" w:tplc="5958EF1A" w:tentative="1">
      <w:start w:val="1"/>
      <w:numFmt w:val="decimal"/>
      <w:lvlText w:val="%7."/>
      <w:lvlJc w:val="left"/>
      <w:pPr>
        <w:tabs>
          <w:tab w:val="num" w:pos="5040"/>
        </w:tabs>
        <w:ind w:left="5040" w:hanging="360"/>
      </w:pPr>
    </w:lvl>
    <w:lvl w:ilvl="7" w:tplc="5C2A0B84" w:tentative="1">
      <w:start w:val="1"/>
      <w:numFmt w:val="lowerLetter"/>
      <w:lvlText w:val="%8."/>
      <w:lvlJc w:val="left"/>
      <w:pPr>
        <w:tabs>
          <w:tab w:val="num" w:pos="5760"/>
        </w:tabs>
        <w:ind w:left="5760" w:hanging="360"/>
      </w:pPr>
    </w:lvl>
    <w:lvl w:ilvl="8" w:tplc="495815A0" w:tentative="1">
      <w:start w:val="1"/>
      <w:numFmt w:val="lowerRoman"/>
      <w:lvlText w:val="%9."/>
      <w:lvlJc w:val="right"/>
      <w:pPr>
        <w:tabs>
          <w:tab w:val="num" w:pos="6480"/>
        </w:tabs>
        <w:ind w:left="6480" w:hanging="180"/>
      </w:pPr>
    </w:lvl>
  </w:abstractNum>
  <w:abstractNum w:abstractNumId="130" w15:restartNumberingAfterBreak="0">
    <w:nsid w:val="3DE829D8"/>
    <w:multiLevelType w:val="multilevel"/>
    <w:tmpl w:val="9538EF10"/>
    <w:name w:val="WW8Num4323222222233322332323222223232223222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1" w15:restartNumberingAfterBreak="0">
    <w:nsid w:val="3EA16F10"/>
    <w:multiLevelType w:val="multilevel"/>
    <w:tmpl w:val="7CECDE70"/>
    <w:name w:val="WW8Num432322222223332233232322222323222423222222222222222332334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2" w15:restartNumberingAfterBreak="0">
    <w:nsid w:val="3EB44B55"/>
    <w:multiLevelType w:val="hybridMultilevel"/>
    <w:tmpl w:val="9F1215CA"/>
    <w:name w:val="WW8Num332"/>
    <w:lvl w:ilvl="0" w:tplc="7B12F640">
      <w:start w:val="1"/>
      <w:numFmt w:val="decimal"/>
      <w:lvlText w:val="%1."/>
      <w:lvlJc w:val="left"/>
      <w:pPr>
        <w:tabs>
          <w:tab w:val="num" w:pos="360"/>
        </w:tabs>
        <w:ind w:left="360" w:hanging="360"/>
      </w:pPr>
      <w:rPr>
        <w:rFonts w:hint="default"/>
      </w:rPr>
    </w:lvl>
    <w:lvl w:ilvl="1" w:tplc="95E4C7F4" w:tentative="1">
      <w:start w:val="1"/>
      <w:numFmt w:val="lowerLetter"/>
      <w:lvlText w:val="%2."/>
      <w:lvlJc w:val="left"/>
      <w:pPr>
        <w:tabs>
          <w:tab w:val="num" w:pos="720"/>
        </w:tabs>
        <w:ind w:left="720" w:hanging="360"/>
      </w:pPr>
    </w:lvl>
    <w:lvl w:ilvl="2" w:tplc="9924A104" w:tentative="1">
      <w:start w:val="1"/>
      <w:numFmt w:val="lowerRoman"/>
      <w:lvlText w:val="%3."/>
      <w:lvlJc w:val="right"/>
      <w:pPr>
        <w:tabs>
          <w:tab w:val="num" w:pos="1440"/>
        </w:tabs>
        <w:ind w:left="1440" w:hanging="180"/>
      </w:pPr>
    </w:lvl>
    <w:lvl w:ilvl="3" w:tplc="BDAE5390" w:tentative="1">
      <w:start w:val="1"/>
      <w:numFmt w:val="decimal"/>
      <w:lvlText w:val="%4."/>
      <w:lvlJc w:val="left"/>
      <w:pPr>
        <w:tabs>
          <w:tab w:val="num" w:pos="2160"/>
        </w:tabs>
        <w:ind w:left="2160" w:hanging="360"/>
      </w:pPr>
    </w:lvl>
    <w:lvl w:ilvl="4" w:tplc="0F2EA142" w:tentative="1">
      <w:start w:val="1"/>
      <w:numFmt w:val="lowerLetter"/>
      <w:lvlText w:val="%5."/>
      <w:lvlJc w:val="left"/>
      <w:pPr>
        <w:tabs>
          <w:tab w:val="num" w:pos="2880"/>
        </w:tabs>
        <w:ind w:left="2880" w:hanging="360"/>
      </w:pPr>
    </w:lvl>
    <w:lvl w:ilvl="5" w:tplc="F79839EA" w:tentative="1">
      <w:start w:val="1"/>
      <w:numFmt w:val="lowerRoman"/>
      <w:lvlText w:val="%6."/>
      <w:lvlJc w:val="right"/>
      <w:pPr>
        <w:tabs>
          <w:tab w:val="num" w:pos="3600"/>
        </w:tabs>
        <w:ind w:left="3600" w:hanging="180"/>
      </w:pPr>
    </w:lvl>
    <w:lvl w:ilvl="6" w:tplc="2C2AB4BA" w:tentative="1">
      <w:start w:val="1"/>
      <w:numFmt w:val="decimal"/>
      <w:lvlText w:val="%7."/>
      <w:lvlJc w:val="left"/>
      <w:pPr>
        <w:tabs>
          <w:tab w:val="num" w:pos="4320"/>
        </w:tabs>
        <w:ind w:left="4320" w:hanging="360"/>
      </w:pPr>
    </w:lvl>
    <w:lvl w:ilvl="7" w:tplc="DB1A1746" w:tentative="1">
      <w:start w:val="1"/>
      <w:numFmt w:val="lowerLetter"/>
      <w:lvlText w:val="%8."/>
      <w:lvlJc w:val="left"/>
      <w:pPr>
        <w:tabs>
          <w:tab w:val="num" w:pos="5040"/>
        </w:tabs>
        <w:ind w:left="5040" w:hanging="360"/>
      </w:pPr>
    </w:lvl>
    <w:lvl w:ilvl="8" w:tplc="3724DB06" w:tentative="1">
      <w:start w:val="1"/>
      <w:numFmt w:val="lowerRoman"/>
      <w:lvlText w:val="%9."/>
      <w:lvlJc w:val="right"/>
      <w:pPr>
        <w:tabs>
          <w:tab w:val="num" w:pos="5760"/>
        </w:tabs>
        <w:ind w:left="5760" w:hanging="180"/>
      </w:pPr>
    </w:lvl>
  </w:abstractNum>
  <w:abstractNum w:abstractNumId="133" w15:restartNumberingAfterBreak="0">
    <w:nsid w:val="3EF570AB"/>
    <w:multiLevelType w:val="hybridMultilevel"/>
    <w:tmpl w:val="1FE2843C"/>
    <w:name w:val="WW8Num432322222222"/>
    <w:lvl w:ilvl="0" w:tplc="F7CE4BE8">
      <w:start w:val="1"/>
      <w:numFmt w:val="decimal"/>
      <w:lvlText w:val="%1."/>
      <w:lvlJc w:val="left"/>
      <w:pPr>
        <w:tabs>
          <w:tab w:val="num" w:pos="360"/>
        </w:tabs>
        <w:ind w:left="360" w:hanging="360"/>
      </w:pPr>
    </w:lvl>
    <w:lvl w:ilvl="1" w:tplc="95BA7EF2" w:tentative="1">
      <w:start w:val="1"/>
      <w:numFmt w:val="lowerLetter"/>
      <w:lvlText w:val="%2."/>
      <w:lvlJc w:val="left"/>
      <w:pPr>
        <w:tabs>
          <w:tab w:val="num" w:pos="1080"/>
        </w:tabs>
        <w:ind w:left="1080" w:hanging="360"/>
      </w:pPr>
    </w:lvl>
    <w:lvl w:ilvl="2" w:tplc="776E2B18" w:tentative="1">
      <w:start w:val="1"/>
      <w:numFmt w:val="lowerRoman"/>
      <w:lvlText w:val="%3."/>
      <w:lvlJc w:val="right"/>
      <w:pPr>
        <w:tabs>
          <w:tab w:val="num" w:pos="1800"/>
        </w:tabs>
        <w:ind w:left="1800" w:hanging="180"/>
      </w:pPr>
    </w:lvl>
    <w:lvl w:ilvl="3" w:tplc="92D8D844" w:tentative="1">
      <w:start w:val="1"/>
      <w:numFmt w:val="decimal"/>
      <w:lvlText w:val="%4."/>
      <w:lvlJc w:val="left"/>
      <w:pPr>
        <w:tabs>
          <w:tab w:val="num" w:pos="2520"/>
        </w:tabs>
        <w:ind w:left="2520" w:hanging="360"/>
      </w:pPr>
    </w:lvl>
    <w:lvl w:ilvl="4" w:tplc="444EE58C" w:tentative="1">
      <w:start w:val="1"/>
      <w:numFmt w:val="lowerLetter"/>
      <w:lvlText w:val="%5."/>
      <w:lvlJc w:val="left"/>
      <w:pPr>
        <w:tabs>
          <w:tab w:val="num" w:pos="3240"/>
        </w:tabs>
        <w:ind w:left="3240" w:hanging="360"/>
      </w:pPr>
    </w:lvl>
    <w:lvl w:ilvl="5" w:tplc="B1EC21AA" w:tentative="1">
      <w:start w:val="1"/>
      <w:numFmt w:val="lowerRoman"/>
      <w:lvlText w:val="%6."/>
      <w:lvlJc w:val="right"/>
      <w:pPr>
        <w:tabs>
          <w:tab w:val="num" w:pos="3960"/>
        </w:tabs>
        <w:ind w:left="3960" w:hanging="180"/>
      </w:pPr>
    </w:lvl>
    <w:lvl w:ilvl="6" w:tplc="F712FAA6" w:tentative="1">
      <w:start w:val="1"/>
      <w:numFmt w:val="decimal"/>
      <w:lvlText w:val="%7."/>
      <w:lvlJc w:val="left"/>
      <w:pPr>
        <w:tabs>
          <w:tab w:val="num" w:pos="4680"/>
        </w:tabs>
        <w:ind w:left="4680" w:hanging="360"/>
      </w:pPr>
    </w:lvl>
    <w:lvl w:ilvl="7" w:tplc="5F64F102" w:tentative="1">
      <w:start w:val="1"/>
      <w:numFmt w:val="lowerLetter"/>
      <w:lvlText w:val="%8."/>
      <w:lvlJc w:val="left"/>
      <w:pPr>
        <w:tabs>
          <w:tab w:val="num" w:pos="5400"/>
        </w:tabs>
        <w:ind w:left="5400" w:hanging="360"/>
      </w:pPr>
    </w:lvl>
    <w:lvl w:ilvl="8" w:tplc="654EBDC4" w:tentative="1">
      <w:start w:val="1"/>
      <w:numFmt w:val="lowerRoman"/>
      <w:lvlText w:val="%9."/>
      <w:lvlJc w:val="right"/>
      <w:pPr>
        <w:tabs>
          <w:tab w:val="num" w:pos="6120"/>
        </w:tabs>
        <w:ind w:left="6120" w:hanging="180"/>
      </w:pPr>
    </w:lvl>
  </w:abstractNum>
  <w:abstractNum w:abstractNumId="134" w15:restartNumberingAfterBreak="0">
    <w:nsid w:val="3F9D28AB"/>
    <w:multiLevelType w:val="hybridMultilevel"/>
    <w:tmpl w:val="27F2F930"/>
    <w:name w:val="WW8Num3422222"/>
    <w:lvl w:ilvl="0" w:tplc="4AC01EDE">
      <w:start w:val="1"/>
      <w:numFmt w:val="decimal"/>
      <w:lvlText w:val="%1."/>
      <w:lvlJc w:val="left"/>
      <w:pPr>
        <w:tabs>
          <w:tab w:val="num" w:pos="-360"/>
        </w:tabs>
        <w:ind w:left="360" w:hanging="360"/>
      </w:pPr>
      <w:rPr>
        <w:rFonts w:hint="default"/>
        <w:b w:val="0"/>
      </w:rPr>
    </w:lvl>
    <w:lvl w:ilvl="1" w:tplc="91B6781C" w:tentative="1">
      <w:start w:val="1"/>
      <w:numFmt w:val="lowerLetter"/>
      <w:lvlText w:val="%2."/>
      <w:lvlJc w:val="left"/>
      <w:pPr>
        <w:tabs>
          <w:tab w:val="num" w:pos="1440"/>
        </w:tabs>
        <w:ind w:left="1440" w:hanging="360"/>
      </w:pPr>
    </w:lvl>
    <w:lvl w:ilvl="2" w:tplc="455A0D4E" w:tentative="1">
      <w:start w:val="1"/>
      <w:numFmt w:val="lowerRoman"/>
      <w:lvlText w:val="%3."/>
      <w:lvlJc w:val="right"/>
      <w:pPr>
        <w:tabs>
          <w:tab w:val="num" w:pos="2160"/>
        </w:tabs>
        <w:ind w:left="2160" w:hanging="180"/>
      </w:pPr>
    </w:lvl>
    <w:lvl w:ilvl="3" w:tplc="B908E2D4" w:tentative="1">
      <w:start w:val="1"/>
      <w:numFmt w:val="decimal"/>
      <w:lvlText w:val="%4."/>
      <w:lvlJc w:val="left"/>
      <w:pPr>
        <w:tabs>
          <w:tab w:val="num" w:pos="2880"/>
        </w:tabs>
        <w:ind w:left="2880" w:hanging="360"/>
      </w:pPr>
    </w:lvl>
    <w:lvl w:ilvl="4" w:tplc="67E4156E" w:tentative="1">
      <w:start w:val="1"/>
      <w:numFmt w:val="lowerLetter"/>
      <w:lvlText w:val="%5."/>
      <w:lvlJc w:val="left"/>
      <w:pPr>
        <w:tabs>
          <w:tab w:val="num" w:pos="3600"/>
        </w:tabs>
        <w:ind w:left="3600" w:hanging="360"/>
      </w:pPr>
    </w:lvl>
    <w:lvl w:ilvl="5" w:tplc="5FB07266" w:tentative="1">
      <w:start w:val="1"/>
      <w:numFmt w:val="lowerRoman"/>
      <w:lvlText w:val="%6."/>
      <w:lvlJc w:val="right"/>
      <w:pPr>
        <w:tabs>
          <w:tab w:val="num" w:pos="4320"/>
        </w:tabs>
        <w:ind w:left="4320" w:hanging="180"/>
      </w:pPr>
    </w:lvl>
    <w:lvl w:ilvl="6" w:tplc="3758946E" w:tentative="1">
      <w:start w:val="1"/>
      <w:numFmt w:val="decimal"/>
      <w:lvlText w:val="%7."/>
      <w:lvlJc w:val="left"/>
      <w:pPr>
        <w:tabs>
          <w:tab w:val="num" w:pos="5040"/>
        </w:tabs>
        <w:ind w:left="5040" w:hanging="360"/>
      </w:pPr>
    </w:lvl>
    <w:lvl w:ilvl="7" w:tplc="C83EA122" w:tentative="1">
      <w:start w:val="1"/>
      <w:numFmt w:val="lowerLetter"/>
      <w:lvlText w:val="%8."/>
      <w:lvlJc w:val="left"/>
      <w:pPr>
        <w:tabs>
          <w:tab w:val="num" w:pos="5760"/>
        </w:tabs>
        <w:ind w:left="5760" w:hanging="360"/>
      </w:pPr>
    </w:lvl>
    <w:lvl w:ilvl="8" w:tplc="2DD0149C" w:tentative="1">
      <w:start w:val="1"/>
      <w:numFmt w:val="lowerRoman"/>
      <w:lvlText w:val="%9."/>
      <w:lvlJc w:val="right"/>
      <w:pPr>
        <w:tabs>
          <w:tab w:val="num" w:pos="6480"/>
        </w:tabs>
        <w:ind w:left="6480" w:hanging="180"/>
      </w:pPr>
    </w:lvl>
  </w:abstractNum>
  <w:abstractNum w:abstractNumId="135" w15:restartNumberingAfterBreak="0">
    <w:nsid w:val="40280E14"/>
    <w:multiLevelType w:val="hybridMultilevel"/>
    <w:tmpl w:val="1B82CD78"/>
    <w:lvl w:ilvl="0" w:tplc="D1064DEA">
      <w:start w:val="1"/>
      <w:numFmt w:val="decimal"/>
      <w:lvlText w:val="%1)"/>
      <w:lvlJc w:val="left"/>
      <w:pPr>
        <w:ind w:left="1080" w:hanging="360"/>
      </w:pPr>
      <w:rPr>
        <w:rFonts w:hint="default"/>
      </w:rPr>
    </w:lvl>
    <w:lvl w:ilvl="1" w:tplc="838E5608" w:tentative="1">
      <w:start w:val="1"/>
      <w:numFmt w:val="lowerLetter"/>
      <w:lvlText w:val="%2."/>
      <w:lvlJc w:val="left"/>
      <w:pPr>
        <w:ind w:left="1800" w:hanging="360"/>
      </w:pPr>
    </w:lvl>
    <w:lvl w:ilvl="2" w:tplc="C3CCF4C4" w:tentative="1">
      <w:start w:val="1"/>
      <w:numFmt w:val="lowerRoman"/>
      <w:lvlText w:val="%3."/>
      <w:lvlJc w:val="right"/>
      <w:pPr>
        <w:ind w:left="2520" w:hanging="180"/>
      </w:pPr>
    </w:lvl>
    <w:lvl w:ilvl="3" w:tplc="CAB63200" w:tentative="1">
      <w:start w:val="1"/>
      <w:numFmt w:val="decimal"/>
      <w:lvlText w:val="%4."/>
      <w:lvlJc w:val="left"/>
      <w:pPr>
        <w:ind w:left="3240" w:hanging="360"/>
      </w:pPr>
    </w:lvl>
    <w:lvl w:ilvl="4" w:tplc="99E80196" w:tentative="1">
      <w:start w:val="1"/>
      <w:numFmt w:val="lowerLetter"/>
      <w:lvlText w:val="%5."/>
      <w:lvlJc w:val="left"/>
      <w:pPr>
        <w:ind w:left="3960" w:hanging="360"/>
      </w:pPr>
    </w:lvl>
    <w:lvl w:ilvl="5" w:tplc="4962C452" w:tentative="1">
      <w:start w:val="1"/>
      <w:numFmt w:val="lowerRoman"/>
      <w:lvlText w:val="%6."/>
      <w:lvlJc w:val="right"/>
      <w:pPr>
        <w:ind w:left="4680" w:hanging="180"/>
      </w:pPr>
    </w:lvl>
    <w:lvl w:ilvl="6" w:tplc="34BEE8CE" w:tentative="1">
      <w:start w:val="1"/>
      <w:numFmt w:val="decimal"/>
      <w:lvlText w:val="%7."/>
      <w:lvlJc w:val="left"/>
      <w:pPr>
        <w:ind w:left="5400" w:hanging="360"/>
      </w:pPr>
    </w:lvl>
    <w:lvl w:ilvl="7" w:tplc="AC1A080A" w:tentative="1">
      <w:start w:val="1"/>
      <w:numFmt w:val="lowerLetter"/>
      <w:lvlText w:val="%8."/>
      <w:lvlJc w:val="left"/>
      <w:pPr>
        <w:ind w:left="6120" w:hanging="360"/>
      </w:pPr>
    </w:lvl>
    <w:lvl w:ilvl="8" w:tplc="B66E5288" w:tentative="1">
      <w:start w:val="1"/>
      <w:numFmt w:val="lowerRoman"/>
      <w:lvlText w:val="%9."/>
      <w:lvlJc w:val="right"/>
      <w:pPr>
        <w:ind w:left="6840" w:hanging="180"/>
      </w:pPr>
    </w:lvl>
  </w:abstractNum>
  <w:abstractNum w:abstractNumId="136" w15:restartNumberingAfterBreak="0">
    <w:nsid w:val="409F47D3"/>
    <w:multiLevelType w:val="multilevel"/>
    <w:tmpl w:val="DFA8E07A"/>
    <w:name w:val="WW8Num432322222223332233232322222323222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7" w15:restartNumberingAfterBreak="0">
    <w:nsid w:val="40E12901"/>
    <w:multiLevelType w:val="multilevel"/>
    <w:tmpl w:val="996E9010"/>
    <w:name w:val="WW8Num43232222222333223323232222232322242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8" w15:restartNumberingAfterBreak="0">
    <w:nsid w:val="40E606B2"/>
    <w:multiLevelType w:val="multilevel"/>
    <w:tmpl w:val="71147D90"/>
    <w:name w:val="WW8Num4323222222233322332323222223232224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9" w15:restartNumberingAfterBreak="0">
    <w:nsid w:val="4175542F"/>
    <w:multiLevelType w:val="multilevel"/>
    <w:tmpl w:val="DFA8E07A"/>
    <w:name w:val="WW8Num4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0" w15:restartNumberingAfterBreak="0">
    <w:nsid w:val="41DD0CE9"/>
    <w:multiLevelType w:val="multilevel"/>
    <w:tmpl w:val="E70C44CC"/>
    <w:name w:val="WW8Num4323222222233322332323222223232224232222222222222223323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41" w15:restartNumberingAfterBreak="0">
    <w:nsid w:val="431A7298"/>
    <w:multiLevelType w:val="hybridMultilevel"/>
    <w:tmpl w:val="9E72E250"/>
    <w:lvl w:ilvl="0" w:tplc="092E86CA">
      <w:start w:val="1"/>
      <w:numFmt w:val="decimal"/>
      <w:lvlText w:val="%1."/>
      <w:lvlJc w:val="left"/>
      <w:pPr>
        <w:ind w:left="360" w:hanging="360"/>
      </w:pPr>
      <w:rPr>
        <w:rFonts w:hint="default"/>
        <w:b w:val="0"/>
      </w:rPr>
    </w:lvl>
    <w:lvl w:ilvl="1" w:tplc="8786C492" w:tentative="1">
      <w:start w:val="1"/>
      <w:numFmt w:val="lowerLetter"/>
      <w:lvlText w:val="%2."/>
      <w:lvlJc w:val="left"/>
      <w:pPr>
        <w:ind w:left="1440" w:hanging="360"/>
      </w:pPr>
    </w:lvl>
    <w:lvl w:ilvl="2" w:tplc="A1A48FBC" w:tentative="1">
      <w:start w:val="1"/>
      <w:numFmt w:val="lowerRoman"/>
      <w:lvlText w:val="%3."/>
      <w:lvlJc w:val="right"/>
      <w:pPr>
        <w:ind w:left="2160" w:hanging="180"/>
      </w:pPr>
    </w:lvl>
    <w:lvl w:ilvl="3" w:tplc="C868F00A" w:tentative="1">
      <w:start w:val="1"/>
      <w:numFmt w:val="decimal"/>
      <w:lvlText w:val="%4."/>
      <w:lvlJc w:val="left"/>
      <w:pPr>
        <w:ind w:left="2880" w:hanging="360"/>
      </w:pPr>
    </w:lvl>
    <w:lvl w:ilvl="4" w:tplc="2E107F6C" w:tentative="1">
      <w:start w:val="1"/>
      <w:numFmt w:val="lowerLetter"/>
      <w:lvlText w:val="%5."/>
      <w:lvlJc w:val="left"/>
      <w:pPr>
        <w:ind w:left="3600" w:hanging="360"/>
      </w:pPr>
    </w:lvl>
    <w:lvl w:ilvl="5" w:tplc="B46C3872" w:tentative="1">
      <w:start w:val="1"/>
      <w:numFmt w:val="lowerRoman"/>
      <w:lvlText w:val="%6."/>
      <w:lvlJc w:val="right"/>
      <w:pPr>
        <w:ind w:left="4320" w:hanging="180"/>
      </w:pPr>
    </w:lvl>
    <w:lvl w:ilvl="6" w:tplc="D8F615F4" w:tentative="1">
      <w:start w:val="1"/>
      <w:numFmt w:val="decimal"/>
      <w:lvlText w:val="%7."/>
      <w:lvlJc w:val="left"/>
      <w:pPr>
        <w:ind w:left="5040" w:hanging="360"/>
      </w:pPr>
    </w:lvl>
    <w:lvl w:ilvl="7" w:tplc="6E8A1142" w:tentative="1">
      <w:start w:val="1"/>
      <w:numFmt w:val="lowerLetter"/>
      <w:lvlText w:val="%8."/>
      <w:lvlJc w:val="left"/>
      <w:pPr>
        <w:ind w:left="5760" w:hanging="360"/>
      </w:pPr>
    </w:lvl>
    <w:lvl w:ilvl="8" w:tplc="6E228B5A" w:tentative="1">
      <w:start w:val="1"/>
      <w:numFmt w:val="lowerRoman"/>
      <w:lvlText w:val="%9."/>
      <w:lvlJc w:val="right"/>
      <w:pPr>
        <w:ind w:left="6480" w:hanging="180"/>
      </w:pPr>
    </w:lvl>
  </w:abstractNum>
  <w:abstractNum w:abstractNumId="142" w15:restartNumberingAfterBreak="0">
    <w:nsid w:val="433F1D31"/>
    <w:multiLevelType w:val="hybridMultilevel"/>
    <w:tmpl w:val="400C797C"/>
    <w:name w:val="WW8Num43232222222333223323232222232322242322222222"/>
    <w:lvl w:ilvl="0" w:tplc="DFC8892A">
      <w:start w:val="1"/>
      <w:numFmt w:val="decimal"/>
      <w:lvlText w:val="%1."/>
      <w:lvlJc w:val="left"/>
      <w:pPr>
        <w:tabs>
          <w:tab w:val="num" w:pos="360"/>
        </w:tabs>
        <w:ind w:left="360" w:hanging="360"/>
      </w:pPr>
    </w:lvl>
    <w:lvl w:ilvl="1" w:tplc="AE9E7616" w:tentative="1">
      <w:start w:val="1"/>
      <w:numFmt w:val="lowerLetter"/>
      <w:lvlText w:val="%2."/>
      <w:lvlJc w:val="left"/>
      <w:pPr>
        <w:tabs>
          <w:tab w:val="num" w:pos="1080"/>
        </w:tabs>
        <w:ind w:left="1080" w:hanging="360"/>
      </w:pPr>
    </w:lvl>
    <w:lvl w:ilvl="2" w:tplc="8FDA18CE" w:tentative="1">
      <w:start w:val="1"/>
      <w:numFmt w:val="lowerRoman"/>
      <w:lvlText w:val="%3."/>
      <w:lvlJc w:val="right"/>
      <w:pPr>
        <w:tabs>
          <w:tab w:val="num" w:pos="1800"/>
        </w:tabs>
        <w:ind w:left="1800" w:hanging="180"/>
      </w:pPr>
    </w:lvl>
    <w:lvl w:ilvl="3" w:tplc="E4E4B70A" w:tentative="1">
      <w:start w:val="1"/>
      <w:numFmt w:val="decimal"/>
      <w:lvlText w:val="%4."/>
      <w:lvlJc w:val="left"/>
      <w:pPr>
        <w:tabs>
          <w:tab w:val="num" w:pos="2520"/>
        </w:tabs>
        <w:ind w:left="2520" w:hanging="360"/>
      </w:pPr>
    </w:lvl>
    <w:lvl w:ilvl="4" w:tplc="6CE64290" w:tentative="1">
      <w:start w:val="1"/>
      <w:numFmt w:val="lowerLetter"/>
      <w:lvlText w:val="%5."/>
      <w:lvlJc w:val="left"/>
      <w:pPr>
        <w:tabs>
          <w:tab w:val="num" w:pos="3240"/>
        </w:tabs>
        <w:ind w:left="3240" w:hanging="360"/>
      </w:pPr>
    </w:lvl>
    <w:lvl w:ilvl="5" w:tplc="223A7E9A" w:tentative="1">
      <w:start w:val="1"/>
      <w:numFmt w:val="lowerRoman"/>
      <w:lvlText w:val="%6."/>
      <w:lvlJc w:val="right"/>
      <w:pPr>
        <w:tabs>
          <w:tab w:val="num" w:pos="3960"/>
        </w:tabs>
        <w:ind w:left="3960" w:hanging="180"/>
      </w:pPr>
    </w:lvl>
    <w:lvl w:ilvl="6" w:tplc="47FCFC84" w:tentative="1">
      <w:start w:val="1"/>
      <w:numFmt w:val="decimal"/>
      <w:lvlText w:val="%7."/>
      <w:lvlJc w:val="left"/>
      <w:pPr>
        <w:tabs>
          <w:tab w:val="num" w:pos="4680"/>
        </w:tabs>
        <w:ind w:left="4680" w:hanging="360"/>
      </w:pPr>
    </w:lvl>
    <w:lvl w:ilvl="7" w:tplc="E86055DA" w:tentative="1">
      <w:start w:val="1"/>
      <w:numFmt w:val="lowerLetter"/>
      <w:lvlText w:val="%8."/>
      <w:lvlJc w:val="left"/>
      <w:pPr>
        <w:tabs>
          <w:tab w:val="num" w:pos="5400"/>
        </w:tabs>
        <w:ind w:left="5400" w:hanging="360"/>
      </w:pPr>
    </w:lvl>
    <w:lvl w:ilvl="8" w:tplc="FF16A044" w:tentative="1">
      <w:start w:val="1"/>
      <w:numFmt w:val="lowerRoman"/>
      <w:lvlText w:val="%9."/>
      <w:lvlJc w:val="right"/>
      <w:pPr>
        <w:tabs>
          <w:tab w:val="num" w:pos="6120"/>
        </w:tabs>
        <w:ind w:left="6120" w:hanging="180"/>
      </w:pPr>
    </w:lvl>
  </w:abstractNum>
  <w:abstractNum w:abstractNumId="143" w15:restartNumberingAfterBreak="0">
    <w:nsid w:val="43746C75"/>
    <w:multiLevelType w:val="hybridMultilevel"/>
    <w:tmpl w:val="23968208"/>
    <w:lvl w:ilvl="0" w:tplc="B4A0FFDC">
      <w:start w:val="1"/>
      <w:numFmt w:val="decimal"/>
      <w:lvlText w:val="%1."/>
      <w:lvlJc w:val="left"/>
      <w:pPr>
        <w:ind w:left="720" w:hanging="360"/>
      </w:pPr>
      <w:rPr>
        <w:b w:val="0"/>
      </w:rPr>
    </w:lvl>
    <w:lvl w:ilvl="1" w:tplc="3C6C6D82" w:tentative="1">
      <w:start w:val="1"/>
      <w:numFmt w:val="lowerLetter"/>
      <w:lvlText w:val="%2."/>
      <w:lvlJc w:val="left"/>
      <w:pPr>
        <w:ind w:left="1440" w:hanging="360"/>
      </w:pPr>
    </w:lvl>
    <w:lvl w:ilvl="2" w:tplc="8402BFA8" w:tentative="1">
      <w:start w:val="1"/>
      <w:numFmt w:val="lowerRoman"/>
      <w:lvlText w:val="%3."/>
      <w:lvlJc w:val="right"/>
      <w:pPr>
        <w:ind w:left="2160" w:hanging="180"/>
      </w:pPr>
    </w:lvl>
    <w:lvl w:ilvl="3" w:tplc="0582A586" w:tentative="1">
      <w:start w:val="1"/>
      <w:numFmt w:val="decimal"/>
      <w:lvlText w:val="%4."/>
      <w:lvlJc w:val="left"/>
      <w:pPr>
        <w:ind w:left="2880" w:hanging="360"/>
      </w:pPr>
    </w:lvl>
    <w:lvl w:ilvl="4" w:tplc="95B23BDE" w:tentative="1">
      <w:start w:val="1"/>
      <w:numFmt w:val="lowerLetter"/>
      <w:lvlText w:val="%5."/>
      <w:lvlJc w:val="left"/>
      <w:pPr>
        <w:ind w:left="3600" w:hanging="360"/>
      </w:pPr>
    </w:lvl>
    <w:lvl w:ilvl="5" w:tplc="037E6B32" w:tentative="1">
      <w:start w:val="1"/>
      <w:numFmt w:val="lowerRoman"/>
      <w:lvlText w:val="%6."/>
      <w:lvlJc w:val="right"/>
      <w:pPr>
        <w:ind w:left="4320" w:hanging="180"/>
      </w:pPr>
    </w:lvl>
    <w:lvl w:ilvl="6" w:tplc="FAECEBCA" w:tentative="1">
      <w:start w:val="1"/>
      <w:numFmt w:val="decimal"/>
      <w:lvlText w:val="%7."/>
      <w:lvlJc w:val="left"/>
      <w:pPr>
        <w:ind w:left="5040" w:hanging="360"/>
      </w:pPr>
    </w:lvl>
    <w:lvl w:ilvl="7" w:tplc="354639F6" w:tentative="1">
      <w:start w:val="1"/>
      <w:numFmt w:val="lowerLetter"/>
      <w:lvlText w:val="%8."/>
      <w:lvlJc w:val="left"/>
      <w:pPr>
        <w:ind w:left="5760" w:hanging="360"/>
      </w:pPr>
    </w:lvl>
    <w:lvl w:ilvl="8" w:tplc="15EE90E6" w:tentative="1">
      <w:start w:val="1"/>
      <w:numFmt w:val="lowerRoman"/>
      <w:lvlText w:val="%9."/>
      <w:lvlJc w:val="right"/>
      <w:pPr>
        <w:ind w:left="6480" w:hanging="180"/>
      </w:pPr>
    </w:lvl>
  </w:abstractNum>
  <w:abstractNum w:abstractNumId="144" w15:restartNumberingAfterBreak="0">
    <w:nsid w:val="44215E08"/>
    <w:multiLevelType w:val="multilevel"/>
    <w:tmpl w:val="9538EF10"/>
    <w:name w:val="WW8Num432322222223332233232322222323222423222222222222222332334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5" w15:restartNumberingAfterBreak="0">
    <w:nsid w:val="44E67F5F"/>
    <w:multiLevelType w:val="multilevel"/>
    <w:tmpl w:val="D89C6462"/>
    <w:name w:val="WW8Num43232222222333223323232222232322242322222222222222233233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6" w15:restartNumberingAfterBreak="0">
    <w:nsid w:val="44EE2669"/>
    <w:multiLevelType w:val="multilevel"/>
    <w:tmpl w:val="9538EF10"/>
    <w:name w:val="WW8Num43232222222333223323232222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45021DC7"/>
    <w:multiLevelType w:val="multilevel"/>
    <w:tmpl w:val="0426001F"/>
    <w:name w:val="WW8Num4323222222233322332323222223232223222332222222232222223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8" w15:restartNumberingAfterBreak="0">
    <w:nsid w:val="45C1333B"/>
    <w:multiLevelType w:val="multilevel"/>
    <w:tmpl w:val="01A46596"/>
    <w:name w:val="WW8Num43232222222333223323232222232322242322222222222222233233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9" w15:restartNumberingAfterBreak="0">
    <w:nsid w:val="464F7F64"/>
    <w:multiLevelType w:val="multilevel"/>
    <w:tmpl w:val="9538EF10"/>
    <w:name w:val="WW8Num432322222223332233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0" w15:restartNumberingAfterBreak="0">
    <w:nsid w:val="46B26E4C"/>
    <w:multiLevelType w:val="hybridMultilevel"/>
    <w:tmpl w:val="53541510"/>
    <w:name w:val="WW8Num32222222"/>
    <w:lvl w:ilvl="0" w:tplc="D2886C7A">
      <w:start w:val="1"/>
      <w:numFmt w:val="decimal"/>
      <w:lvlText w:val="%1."/>
      <w:lvlJc w:val="left"/>
      <w:pPr>
        <w:tabs>
          <w:tab w:val="num" w:pos="360"/>
        </w:tabs>
        <w:ind w:left="360" w:hanging="360"/>
      </w:pPr>
      <w:rPr>
        <w:rFonts w:hint="default"/>
        <w:b w:val="0"/>
      </w:rPr>
    </w:lvl>
    <w:lvl w:ilvl="1" w:tplc="F9B0791E" w:tentative="1">
      <w:start w:val="1"/>
      <w:numFmt w:val="lowerLetter"/>
      <w:lvlText w:val="%2."/>
      <w:lvlJc w:val="left"/>
      <w:pPr>
        <w:tabs>
          <w:tab w:val="num" w:pos="1440"/>
        </w:tabs>
        <w:ind w:left="1440" w:hanging="360"/>
      </w:pPr>
    </w:lvl>
    <w:lvl w:ilvl="2" w:tplc="EF2643BA" w:tentative="1">
      <w:start w:val="1"/>
      <w:numFmt w:val="lowerRoman"/>
      <w:lvlText w:val="%3."/>
      <w:lvlJc w:val="right"/>
      <w:pPr>
        <w:tabs>
          <w:tab w:val="num" w:pos="2160"/>
        </w:tabs>
        <w:ind w:left="2160" w:hanging="180"/>
      </w:pPr>
    </w:lvl>
    <w:lvl w:ilvl="3" w:tplc="CC987744" w:tentative="1">
      <w:start w:val="1"/>
      <w:numFmt w:val="decimal"/>
      <w:lvlText w:val="%4."/>
      <w:lvlJc w:val="left"/>
      <w:pPr>
        <w:tabs>
          <w:tab w:val="num" w:pos="2880"/>
        </w:tabs>
        <w:ind w:left="2880" w:hanging="360"/>
      </w:pPr>
    </w:lvl>
    <w:lvl w:ilvl="4" w:tplc="D9BA2EA6" w:tentative="1">
      <w:start w:val="1"/>
      <w:numFmt w:val="lowerLetter"/>
      <w:lvlText w:val="%5."/>
      <w:lvlJc w:val="left"/>
      <w:pPr>
        <w:tabs>
          <w:tab w:val="num" w:pos="3600"/>
        </w:tabs>
        <w:ind w:left="3600" w:hanging="360"/>
      </w:pPr>
    </w:lvl>
    <w:lvl w:ilvl="5" w:tplc="2554922C" w:tentative="1">
      <w:start w:val="1"/>
      <w:numFmt w:val="lowerRoman"/>
      <w:lvlText w:val="%6."/>
      <w:lvlJc w:val="right"/>
      <w:pPr>
        <w:tabs>
          <w:tab w:val="num" w:pos="4320"/>
        </w:tabs>
        <w:ind w:left="4320" w:hanging="180"/>
      </w:pPr>
    </w:lvl>
    <w:lvl w:ilvl="6" w:tplc="1F9627EC" w:tentative="1">
      <w:start w:val="1"/>
      <w:numFmt w:val="decimal"/>
      <w:lvlText w:val="%7."/>
      <w:lvlJc w:val="left"/>
      <w:pPr>
        <w:tabs>
          <w:tab w:val="num" w:pos="5040"/>
        </w:tabs>
        <w:ind w:left="5040" w:hanging="360"/>
      </w:pPr>
    </w:lvl>
    <w:lvl w:ilvl="7" w:tplc="DBB8ADF8" w:tentative="1">
      <w:start w:val="1"/>
      <w:numFmt w:val="lowerLetter"/>
      <w:lvlText w:val="%8."/>
      <w:lvlJc w:val="left"/>
      <w:pPr>
        <w:tabs>
          <w:tab w:val="num" w:pos="5760"/>
        </w:tabs>
        <w:ind w:left="5760" w:hanging="360"/>
      </w:pPr>
    </w:lvl>
    <w:lvl w:ilvl="8" w:tplc="B9883936" w:tentative="1">
      <w:start w:val="1"/>
      <w:numFmt w:val="lowerRoman"/>
      <w:lvlText w:val="%9."/>
      <w:lvlJc w:val="right"/>
      <w:pPr>
        <w:tabs>
          <w:tab w:val="num" w:pos="6480"/>
        </w:tabs>
        <w:ind w:left="6480" w:hanging="180"/>
      </w:pPr>
    </w:lvl>
  </w:abstractNum>
  <w:abstractNum w:abstractNumId="151" w15:restartNumberingAfterBreak="0">
    <w:nsid w:val="46E508C0"/>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2" w15:restartNumberingAfterBreak="0">
    <w:nsid w:val="47B47FAC"/>
    <w:multiLevelType w:val="multilevel"/>
    <w:tmpl w:val="66ECCC5C"/>
    <w:name w:val="WW8Num432322222223332233232322222323222423222222222222222332334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3" w15:restartNumberingAfterBreak="0">
    <w:nsid w:val="48384D28"/>
    <w:multiLevelType w:val="hybridMultilevel"/>
    <w:tmpl w:val="1688A64A"/>
    <w:lvl w:ilvl="0" w:tplc="88A80A3E">
      <w:start w:val="1"/>
      <w:numFmt w:val="decimal"/>
      <w:lvlText w:val="%1."/>
      <w:lvlJc w:val="left"/>
      <w:pPr>
        <w:ind w:left="720" w:hanging="360"/>
      </w:pPr>
      <w:rPr>
        <w:rFonts w:hint="default"/>
      </w:rPr>
    </w:lvl>
    <w:lvl w:ilvl="1" w:tplc="60D4015A" w:tentative="1">
      <w:start w:val="1"/>
      <w:numFmt w:val="lowerLetter"/>
      <w:lvlText w:val="%2."/>
      <w:lvlJc w:val="left"/>
      <w:pPr>
        <w:ind w:left="1440" w:hanging="360"/>
      </w:pPr>
    </w:lvl>
    <w:lvl w:ilvl="2" w:tplc="2CCCEF80" w:tentative="1">
      <w:start w:val="1"/>
      <w:numFmt w:val="lowerRoman"/>
      <w:lvlText w:val="%3."/>
      <w:lvlJc w:val="right"/>
      <w:pPr>
        <w:ind w:left="2160" w:hanging="180"/>
      </w:pPr>
    </w:lvl>
    <w:lvl w:ilvl="3" w:tplc="AA3E7962" w:tentative="1">
      <w:start w:val="1"/>
      <w:numFmt w:val="decimal"/>
      <w:lvlText w:val="%4."/>
      <w:lvlJc w:val="left"/>
      <w:pPr>
        <w:ind w:left="2880" w:hanging="360"/>
      </w:pPr>
    </w:lvl>
    <w:lvl w:ilvl="4" w:tplc="22B6224E" w:tentative="1">
      <w:start w:val="1"/>
      <w:numFmt w:val="lowerLetter"/>
      <w:lvlText w:val="%5."/>
      <w:lvlJc w:val="left"/>
      <w:pPr>
        <w:ind w:left="3600" w:hanging="360"/>
      </w:pPr>
    </w:lvl>
    <w:lvl w:ilvl="5" w:tplc="68E69ACE" w:tentative="1">
      <w:start w:val="1"/>
      <w:numFmt w:val="lowerRoman"/>
      <w:lvlText w:val="%6."/>
      <w:lvlJc w:val="right"/>
      <w:pPr>
        <w:ind w:left="4320" w:hanging="180"/>
      </w:pPr>
    </w:lvl>
    <w:lvl w:ilvl="6" w:tplc="3E5C9956" w:tentative="1">
      <w:start w:val="1"/>
      <w:numFmt w:val="decimal"/>
      <w:lvlText w:val="%7."/>
      <w:lvlJc w:val="left"/>
      <w:pPr>
        <w:ind w:left="5040" w:hanging="360"/>
      </w:pPr>
    </w:lvl>
    <w:lvl w:ilvl="7" w:tplc="27A8B53C" w:tentative="1">
      <w:start w:val="1"/>
      <w:numFmt w:val="lowerLetter"/>
      <w:lvlText w:val="%8."/>
      <w:lvlJc w:val="left"/>
      <w:pPr>
        <w:ind w:left="5760" w:hanging="360"/>
      </w:pPr>
    </w:lvl>
    <w:lvl w:ilvl="8" w:tplc="3654B9F8" w:tentative="1">
      <w:start w:val="1"/>
      <w:numFmt w:val="lowerRoman"/>
      <w:lvlText w:val="%9."/>
      <w:lvlJc w:val="right"/>
      <w:pPr>
        <w:ind w:left="6480" w:hanging="180"/>
      </w:pPr>
    </w:lvl>
  </w:abstractNum>
  <w:abstractNum w:abstractNumId="154" w15:restartNumberingAfterBreak="0">
    <w:nsid w:val="48407753"/>
    <w:multiLevelType w:val="hybridMultilevel"/>
    <w:tmpl w:val="E270A138"/>
    <w:lvl w:ilvl="0" w:tplc="E31A10AC">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5" w15:restartNumberingAfterBreak="0">
    <w:nsid w:val="48CA31A2"/>
    <w:multiLevelType w:val="hybridMultilevel"/>
    <w:tmpl w:val="7E5AE6BA"/>
    <w:name w:val="WW8Num342242"/>
    <w:lvl w:ilvl="0" w:tplc="1FF69B7A">
      <w:start w:val="1"/>
      <w:numFmt w:val="decimal"/>
      <w:lvlText w:val="%1."/>
      <w:lvlJc w:val="left"/>
      <w:pPr>
        <w:tabs>
          <w:tab w:val="num" w:pos="360"/>
        </w:tabs>
        <w:ind w:left="360" w:hanging="360"/>
      </w:pPr>
      <w:rPr>
        <w:rFonts w:hint="default"/>
      </w:rPr>
    </w:lvl>
    <w:lvl w:ilvl="1" w:tplc="17127C5E" w:tentative="1">
      <w:start w:val="1"/>
      <w:numFmt w:val="lowerLetter"/>
      <w:lvlText w:val="%2."/>
      <w:lvlJc w:val="left"/>
      <w:pPr>
        <w:tabs>
          <w:tab w:val="num" w:pos="456"/>
        </w:tabs>
        <w:ind w:left="456" w:hanging="360"/>
      </w:pPr>
    </w:lvl>
    <w:lvl w:ilvl="2" w:tplc="7EE8E9E6" w:tentative="1">
      <w:start w:val="1"/>
      <w:numFmt w:val="lowerRoman"/>
      <w:lvlText w:val="%3."/>
      <w:lvlJc w:val="right"/>
      <w:pPr>
        <w:tabs>
          <w:tab w:val="num" w:pos="1176"/>
        </w:tabs>
        <w:ind w:left="1176" w:hanging="180"/>
      </w:pPr>
    </w:lvl>
    <w:lvl w:ilvl="3" w:tplc="B89CD8A6" w:tentative="1">
      <w:start w:val="1"/>
      <w:numFmt w:val="decimal"/>
      <w:lvlText w:val="%4."/>
      <w:lvlJc w:val="left"/>
      <w:pPr>
        <w:tabs>
          <w:tab w:val="num" w:pos="1896"/>
        </w:tabs>
        <w:ind w:left="1896" w:hanging="360"/>
      </w:pPr>
    </w:lvl>
    <w:lvl w:ilvl="4" w:tplc="0A84D090" w:tentative="1">
      <w:start w:val="1"/>
      <w:numFmt w:val="lowerLetter"/>
      <w:lvlText w:val="%5."/>
      <w:lvlJc w:val="left"/>
      <w:pPr>
        <w:tabs>
          <w:tab w:val="num" w:pos="2616"/>
        </w:tabs>
        <w:ind w:left="2616" w:hanging="360"/>
      </w:pPr>
    </w:lvl>
    <w:lvl w:ilvl="5" w:tplc="CC601C1A" w:tentative="1">
      <w:start w:val="1"/>
      <w:numFmt w:val="lowerRoman"/>
      <w:lvlText w:val="%6."/>
      <w:lvlJc w:val="right"/>
      <w:pPr>
        <w:tabs>
          <w:tab w:val="num" w:pos="3336"/>
        </w:tabs>
        <w:ind w:left="3336" w:hanging="180"/>
      </w:pPr>
    </w:lvl>
    <w:lvl w:ilvl="6" w:tplc="86C81A4C" w:tentative="1">
      <w:start w:val="1"/>
      <w:numFmt w:val="decimal"/>
      <w:lvlText w:val="%7."/>
      <w:lvlJc w:val="left"/>
      <w:pPr>
        <w:tabs>
          <w:tab w:val="num" w:pos="4056"/>
        </w:tabs>
        <w:ind w:left="4056" w:hanging="360"/>
      </w:pPr>
    </w:lvl>
    <w:lvl w:ilvl="7" w:tplc="2A3230B8" w:tentative="1">
      <w:start w:val="1"/>
      <w:numFmt w:val="lowerLetter"/>
      <w:lvlText w:val="%8."/>
      <w:lvlJc w:val="left"/>
      <w:pPr>
        <w:tabs>
          <w:tab w:val="num" w:pos="4776"/>
        </w:tabs>
        <w:ind w:left="4776" w:hanging="360"/>
      </w:pPr>
    </w:lvl>
    <w:lvl w:ilvl="8" w:tplc="6624F1FE" w:tentative="1">
      <w:start w:val="1"/>
      <w:numFmt w:val="lowerRoman"/>
      <w:lvlText w:val="%9."/>
      <w:lvlJc w:val="right"/>
      <w:pPr>
        <w:tabs>
          <w:tab w:val="num" w:pos="5496"/>
        </w:tabs>
        <w:ind w:left="5496" w:hanging="180"/>
      </w:pPr>
    </w:lvl>
  </w:abstractNum>
  <w:abstractNum w:abstractNumId="156" w15:restartNumberingAfterBreak="0">
    <w:nsid w:val="48D715F6"/>
    <w:multiLevelType w:val="hybridMultilevel"/>
    <w:tmpl w:val="7BA2913E"/>
    <w:name w:val="WW8Num4323222222233322332323222223422"/>
    <w:lvl w:ilvl="0" w:tplc="EC622DE0">
      <w:start w:val="1"/>
      <w:numFmt w:val="decimal"/>
      <w:lvlText w:val="%1)"/>
      <w:lvlJc w:val="left"/>
      <w:pPr>
        <w:tabs>
          <w:tab w:val="num" w:pos="720"/>
        </w:tabs>
        <w:ind w:left="720" w:hanging="360"/>
      </w:pPr>
      <w:rPr>
        <w:rFonts w:hint="default"/>
      </w:rPr>
    </w:lvl>
    <w:lvl w:ilvl="1" w:tplc="30FC8AEC" w:tentative="1">
      <w:start w:val="1"/>
      <w:numFmt w:val="lowerLetter"/>
      <w:lvlText w:val="%2."/>
      <w:lvlJc w:val="left"/>
      <w:pPr>
        <w:tabs>
          <w:tab w:val="num" w:pos="1440"/>
        </w:tabs>
        <w:ind w:left="1440" w:hanging="360"/>
      </w:pPr>
    </w:lvl>
    <w:lvl w:ilvl="2" w:tplc="1C58B21E" w:tentative="1">
      <w:start w:val="1"/>
      <w:numFmt w:val="lowerRoman"/>
      <w:lvlText w:val="%3."/>
      <w:lvlJc w:val="right"/>
      <w:pPr>
        <w:tabs>
          <w:tab w:val="num" w:pos="2160"/>
        </w:tabs>
        <w:ind w:left="2160" w:hanging="180"/>
      </w:pPr>
    </w:lvl>
    <w:lvl w:ilvl="3" w:tplc="C720A214" w:tentative="1">
      <w:start w:val="1"/>
      <w:numFmt w:val="decimal"/>
      <w:lvlText w:val="%4."/>
      <w:lvlJc w:val="left"/>
      <w:pPr>
        <w:tabs>
          <w:tab w:val="num" w:pos="2880"/>
        </w:tabs>
        <w:ind w:left="2880" w:hanging="360"/>
      </w:pPr>
    </w:lvl>
    <w:lvl w:ilvl="4" w:tplc="8C32D7AC" w:tentative="1">
      <w:start w:val="1"/>
      <w:numFmt w:val="lowerLetter"/>
      <w:lvlText w:val="%5."/>
      <w:lvlJc w:val="left"/>
      <w:pPr>
        <w:tabs>
          <w:tab w:val="num" w:pos="3600"/>
        </w:tabs>
        <w:ind w:left="3600" w:hanging="360"/>
      </w:pPr>
    </w:lvl>
    <w:lvl w:ilvl="5" w:tplc="A1EC72EE" w:tentative="1">
      <w:start w:val="1"/>
      <w:numFmt w:val="lowerRoman"/>
      <w:lvlText w:val="%6."/>
      <w:lvlJc w:val="right"/>
      <w:pPr>
        <w:tabs>
          <w:tab w:val="num" w:pos="4320"/>
        </w:tabs>
        <w:ind w:left="4320" w:hanging="180"/>
      </w:pPr>
    </w:lvl>
    <w:lvl w:ilvl="6" w:tplc="80D4B818" w:tentative="1">
      <w:start w:val="1"/>
      <w:numFmt w:val="decimal"/>
      <w:lvlText w:val="%7."/>
      <w:lvlJc w:val="left"/>
      <w:pPr>
        <w:tabs>
          <w:tab w:val="num" w:pos="5040"/>
        </w:tabs>
        <w:ind w:left="5040" w:hanging="360"/>
      </w:pPr>
    </w:lvl>
    <w:lvl w:ilvl="7" w:tplc="FB684CB4" w:tentative="1">
      <w:start w:val="1"/>
      <w:numFmt w:val="lowerLetter"/>
      <w:lvlText w:val="%8."/>
      <w:lvlJc w:val="left"/>
      <w:pPr>
        <w:tabs>
          <w:tab w:val="num" w:pos="5760"/>
        </w:tabs>
        <w:ind w:left="5760" w:hanging="360"/>
      </w:pPr>
    </w:lvl>
    <w:lvl w:ilvl="8" w:tplc="088E83A6" w:tentative="1">
      <w:start w:val="1"/>
      <w:numFmt w:val="lowerRoman"/>
      <w:lvlText w:val="%9."/>
      <w:lvlJc w:val="right"/>
      <w:pPr>
        <w:tabs>
          <w:tab w:val="num" w:pos="6480"/>
        </w:tabs>
        <w:ind w:left="6480" w:hanging="180"/>
      </w:pPr>
    </w:lvl>
  </w:abstractNum>
  <w:abstractNum w:abstractNumId="157" w15:restartNumberingAfterBreak="0">
    <w:nsid w:val="4927100A"/>
    <w:multiLevelType w:val="hybridMultilevel"/>
    <w:tmpl w:val="E7345C8A"/>
    <w:name w:val="WW8Num43232222222333223323232222232322242322222222222222233233425222"/>
    <w:lvl w:ilvl="0" w:tplc="53DCA1D2">
      <w:start w:val="1"/>
      <w:numFmt w:val="decimal"/>
      <w:lvlText w:val="%1."/>
      <w:lvlJc w:val="left"/>
      <w:pPr>
        <w:tabs>
          <w:tab w:val="num" w:pos="360"/>
        </w:tabs>
        <w:ind w:left="360" w:hanging="360"/>
      </w:pPr>
      <w:rPr>
        <w:b w:val="0"/>
        <w:i w:val="0"/>
      </w:rPr>
    </w:lvl>
    <w:lvl w:ilvl="1" w:tplc="71D0C48E" w:tentative="1">
      <w:start w:val="1"/>
      <w:numFmt w:val="lowerLetter"/>
      <w:lvlText w:val="%2."/>
      <w:lvlJc w:val="left"/>
      <w:pPr>
        <w:tabs>
          <w:tab w:val="num" w:pos="1440"/>
        </w:tabs>
        <w:ind w:left="1440" w:hanging="360"/>
      </w:pPr>
    </w:lvl>
    <w:lvl w:ilvl="2" w:tplc="161A2404" w:tentative="1">
      <w:start w:val="1"/>
      <w:numFmt w:val="lowerRoman"/>
      <w:lvlText w:val="%3."/>
      <w:lvlJc w:val="right"/>
      <w:pPr>
        <w:tabs>
          <w:tab w:val="num" w:pos="2160"/>
        </w:tabs>
        <w:ind w:left="2160" w:hanging="180"/>
      </w:pPr>
    </w:lvl>
    <w:lvl w:ilvl="3" w:tplc="162620AA" w:tentative="1">
      <w:start w:val="1"/>
      <w:numFmt w:val="decimal"/>
      <w:lvlText w:val="%4."/>
      <w:lvlJc w:val="left"/>
      <w:pPr>
        <w:tabs>
          <w:tab w:val="num" w:pos="2880"/>
        </w:tabs>
        <w:ind w:left="2880" w:hanging="360"/>
      </w:pPr>
    </w:lvl>
    <w:lvl w:ilvl="4" w:tplc="9C36715A" w:tentative="1">
      <w:start w:val="1"/>
      <w:numFmt w:val="lowerLetter"/>
      <w:lvlText w:val="%5."/>
      <w:lvlJc w:val="left"/>
      <w:pPr>
        <w:tabs>
          <w:tab w:val="num" w:pos="3600"/>
        </w:tabs>
        <w:ind w:left="3600" w:hanging="360"/>
      </w:pPr>
    </w:lvl>
    <w:lvl w:ilvl="5" w:tplc="FAD0B972" w:tentative="1">
      <w:start w:val="1"/>
      <w:numFmt w:val="lowerRoman"/>
      <w:lvlText w:val="%6."/>
      <w:lvlJc w:val="right"/>
      <w:pPr>
        <w:tabs>
          <w:tab w:val="num" w:pos="4320"/>
        </w:tabs>
        <w:ind w:left="4320" w:hanging="180"/>
      </w:pPr>
    </w:lvl>
    <w:lvl w:ilvl="6" w:tplc="DB665AD6" w:tentative="1">
      <w:start w:val="1"/>
      <w:numFmt w:val="decimal"/>
      <w:lvlText w:val="%7."/>
      <w:lvlJc w:val="left"/>
      <w:pPr>
        <w:tabs>
          <w:tab w:val="num" w:pos="5040"/>
        </w:tabs>
        <w:ind w:left="5040" w:hanging="360"/>
      </w:pPr>
    </w:lvl>
    <w:lvl w:ilvl="7" w:tplc="3DB0EAA0" w:tentative="1">
      <w:start w:val="1"/>
      <w:numFmt w:val="lowerLetter"/>
      <w:lvlText w:val="%8."/>
      <w:lvlJc w:val="left"/>
      <w:pPr>
        <w:tabs>
          <w:tab w:val="num" w:pos="5760"/>
        </w:tabs>
        <w:ind w:left="5760" w:hanging="360"/>
      </w:pPr>
    </w:lvl>
    <w:lvl w:ilvl="8" w:tplc="85C43560" w:tentative="1">
      <w:start w:val="1"/>
      <w:numFmt w:val="lowerRoman"/>
      <w:lvlText w:val="%9."/>
      <w:lvlJc w:val="right"/>
      <w:pPr>
        <w:tabs>
          <w:tab w:val="num" w:pos="6480"/>
        </w:tabs>
        <w:ind w:left="6480" w:hanging="180"/>
      </w:pPr>
    </w:lvl>
  </w:abstractNum>
  <w:abstractNum w:abstractNumId="158" w15:restartNumberingAfterBreak="0">
    <w:nsid w:val="498A650E"/>
    <w:multiLevelType w:val="multilevel"/>
    <w:tmpl w:val="4386FC80"/>
    <w:lvl w:ilvl="0">
      <w:start w:val="1"/>
      <w:numFmt w:val="decimal"/>
      <w:lvlText w:val="%1."/>
      <w:lvlJc w:val="left"/>
      <w:pPr>
        <w:ind w:left="420" w:hanging="420"/>
      </w:pPr>
      <w:rPr>
        <w:rFonts w:hint="default"/>
      </w:rPr>
    </w:lvl>
    <w:lvl w:ilvl="1">
      <w:start w:val="1"/>
      <w:numFmt w:val="decimal"/>
      <w:lvlText w:val="%1.%2."/>
      <w:lvlJc w:val="left"/>
      <w:pPr>
        <w:ind w:left="1034" w:hanging="420"/>
      </w:pPr>
      <w:rPr>
        <w:rFonts w:hint="default"/>
      </w:rPr>
    </w:lvl>
    <w:lvl w:ilvl="2">
      <w:start w:val="1"/>
      <w:numFmt w:val="decimal"/>
      <w:lvlText w:val="%1.%2.%3."/>
      <w:lvlJc w:val="left"/>
      <w:pPr>
        <w:ind w:left="1948" w:hanging="720"/>
      </w:pPr>
      <w:rPr>
        <w:rFonts w:hint="default"/>
      </w:rPr>
    </w:lvl>
    <w:lvl w:ilvl="3">
      <w:start w:val="1"/>
      <w:numFmt w:val="decimal"/>
      <w:lvlText w:val="%1.%2.%3.%4."/>
      <w:lvlJc w:val="left"/>
      <w:pPr>
        <w:ind w:left="2562" w:hanging="720"/>
      </w:pPr>
      <w:rPr>
        <w:rFonts w:hint="default"/>
      </w:rPr>
    </w:lvl>
    <w:lvl w:ilvl="4">
      <w:start w:val="1"/>
      <w:numFmt w:val="decimal"/>
      <w:lvlText w:val="%1.%2.%3.%4.%5."/>
      <w:lvlJc w:val="left"/>
      <w:pPr>
        <w:ind w:left="3536" w:hanging="1080"/>
      </w:pPr>
      <w:rPr>
        <w:rFonts w:hint="default"/>
      </w:rPr>
    </w:lvl>
    <w:lvl w:ilvl="5">
      <w:start w:val="1"/>
      <w:numFmt w:val="decimal"/>
      <w:lvlText w:val="%1.%2.%3.%4.%5.%6."/>
      <w:lvlJc w:val="left"/>
      <w:pPr>
        <w:ind w:left="4150" w:hanging="108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5738" w:hanging="1440"/>
      </w:pPr>
      <w:rPr>
        <w:rFonts w:hint="default"/>
      </w:rPr>
    </w:lvl>
    <w:lvl w:ilvl="8">
      <w:start w:val="1"/>
      <w:numFmt w:val="decimal"/>
      <w:lvlText w:val="%1.%2.%3.%4.%5.%6.%7.%8.%9."/>
      <w:lvlJc w:val="left"/>
      <w:pPr>
        <w:ind w:left="6712" w:hanging="1800"/>
      </w:pPr>
      <w:rPr>
        <w:rFonts w:hint="default"/>
      </w:rPr>
    </w:lvl>
  </w:abstractNum>
  <w:abstractNum w:abstractNumId="159" w15:restartNumberingAfterBreak="0">
    <w:nsid w:val="4A3804D1"/>
    <w:multiLevelType w:val="hybridMultilevel"/>
    <w:tmpl w:val="9A58D0CE"/>
    <w:lvl w:ilvl="0" w:tplc="EA7051F0">
      <w:start w:val="1"/>
      <w:numFmt w:val="decimal"/>
      <w:lvlText w:val="%1."/>
      <w:lvlJc w:val="left"/>
      <w:pPr>
        <w:ind w:left="720" w:hanging="360"/>
      </w:pPr>
      <w:rPr>
        <w:rFonts w:hint="default"/>
        <w:b/>
      </w:rPr>
    </w:lvl>
    <w:lvl w:ilvl="1" w:tplc="F8D22256" w:tentative="1">
      <w:start w:val="1"/>
      <w:numFmt w:val="lowerLetter"/>
      <w:lvlText w:val="%2."/>
      <w:lvlJc w:val="left"/>
      <w:pPr>
        <w:ind w:left="1440" w:hanging="360"/>
      </w:pPr>
    </w:lvl>
    <w:lvl w:ilvl="2" w:tplc="99CA412C" w:tentative="1">
      <w:start w:val="1"/>
      <w:numFmt w:val="lowerRoman"/>
      <w:lvlText w:val="%3."/>
      <w:lvlJc w:val="right"/>
      <w:pPr>
        <w:ind w:left="2160" w:hanging="180"/>
      </w:pPr>
    </w:lvl>
    <w:lvl w:ilvl="3" w:tplc="AFB67246" w:tentative="1">
      <w:start w:val="1"/>
      <w:numFmt w:val="decimal"/>
      <w:lvlText w:val="%4."/>
      <w:lvlJc w:val="left"/>
      <w:pPr>
        <w:ind w:left="2880" w:hanging="360"/>
      </w:pPr>
    </w:lvl>
    <w:lvl w:ilvl="4" w:tplc="699AD90E" w:tentative="1">
      <w:start w:val="1"/>
      <w:numFmt w:val="lowerLetter"/>
      <w:lvlText w:val="%5."/>
      <w:lvlJc w:val="left"/>
      <w:pPr>
        <w:ind w:left="3600" w:hanging="360"/>
      </w:pPr>
    </w:lvl>
    <w:lvl w:ilvl="5" w:tplc="A7804966" w:tentative="1">
      <w:start w:val="1"/>
      <w:numFmt w:val="lowerRoman"/>
      <w:lvlText w:val="%6."/>
      <w:lvlJc w:val="right"/>
      <w:pPr>
        <w:ind w:left="4320" w:hanging="180"/>
      </w:pPr>
    </w:lvl>
    <w:lvl w:ilvl="6" w:tplc="5374F24E" w:tentative="1">
      <w:start w:val="1"/>
      <w:numFmt w:val="decimal"/>
      <w:lvlText w:val="%7."/>
      <w:lvlJc w:val="left"/>
      <w:pPr>
        <w:ind w:left="5040" w:hanging="360"/>
      </w:pPr>
    </w:lvl>
    <w:lvl w:ilvl="7" w:tplc="1C2291D2" w:tentative="1">
      <w:start w:val="1"/>
      <w:numFmt w:val="lowerLetter"/>
      <w:lvlText w:val="%8."/>
      <w:lvlJc w:val="left"/>
      <w:pPr>
        <w:ind w:left="5760" w:hanging="360"/>
      </w:pPr>
    </w:lvl>
    <w:lvl w:ilvl="8" w:tplc="AB7C5268" w:tentative="1">
      <w:start w:val="1"/>
      <w:numFmt w:val="lowerRoman"/>
      <w:lvlText w:val="%9."/>
      <w:lvlJc w:val="right"/>
      <w:pPr>
        <w:ind w:left="6480" w:hanging="180"/>
      </w:pPr>
    </w:lvl>
  </w:abstractNum>
  <w:abstractNum w:abstractNumId="160" w15:restartNumberingAfterBreak="0">
    <w:nsid w:val="4A3D4D52"/>
    <w:multiLevelType w:val="multilevel"/>
    <w:tmpl w:val="6FF45CA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pStyle w:val="darbakrtbasapakpunkts"/>
      <w:lvlText w:val="%1.%2."/>
      <w:lvlJc w:val="left"/>
      <w:pPr>
        <w:tabs>
          <w:tab w:val="num" w:pos="792"/>
        </w:tabs>
        <w:ind w:left="792" w:hanging="432"/>
      </w:pPr>
      <w:rPr>
        <w:rFonts w:ascii="Times New Roman" w:hAnsi="Times New Roman" w:hint="default"/>
        <w:b w:val="0"/>
        <w:i w:val="0"/>
        <w:sz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61" w15:restartNumberingAfterBreak="0">
    <w:nsid w:val="4B084946"/>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2" w15:restartNumberingAfterBreak="0">
    <w:nsid w:val="4BD036FD"/>
    <w:multiLevelType w:val="hybridMultilevel"/>
    <w:tmpl w:val="8B0AA60E"/>
    <w:name w:val="WW8Num4323222222233322332323222223432222222"/>
    <w:lvl w:ilvl="0" w:tplc="0C52F756">
      <w:start w:val="1"/>
      <w:numFmt w:val="decimal"/>
      <w:lvlText w:val="%1."/>
      <w:lvlJc w:val="left"/>
      <w:pPr>
        <w:tabs>
          <w:tab w:val="num" w:pos="360"/>
        </w:tabs>
        <w:ind w:left="360" w:hanging="360"/>
      </w:pPr>
      <w:rPr>
        <w:rFonts w:hint="default"/>
        <w:b w:val="0"/>
      </w:rPr>
    </w:lvl>
    <w:lvl w:ilvl="1" w:tplc="3B9085B0" w:tentative="1">
      <w:start w:val="1"/>
      <w:numFmt w:val="lowerLetter"/>
      <w:lvlText w:val="%2."/>
      <w:lvlJc w:val="left"/>
      <w:pPr>
        <w:tabs>
          <w:tab w:val="num" w:pos="1440"/>
        </w:tabs>
        <w:ind w:left="1440" w:hanging="360"/>
      </w:pPr>
    </w:lvl>
    <w:lvl w:ilvl="2" w:tplc="4A8C717A" w:tentative="1">
      <w:start w:val="1"/>
      <w:numFmt w:val="lowerRoman"/>
      <w:lvlText w:val="%3."/>
      <w:lvlJc w:val="right"/>
      <w:pPr>
        <w:tabs>
          <w:tab w:val="num" w:pos="2160"/>
        </w:tabs>
        <w:ind w:left="2160" w:hanging="180"/>
      </w:pPr>
    </w:lvl>
    <w:lvl w:ilvl="3" w:tplc="CD560862" w:tentative="1">
      <w:start w:val="1"/>
      <w:numFmt w:val="decimal"/>
      <w:lvlText w:val="%4."/>
      <w:lvlJc w:val="left"/>
      <w:pPr>
        <w:tabs>
          <w:tab w:val="num" w:pos="2880"/>
        </w:tabs>
        <w:ind w:left="2880" w:hanging="360"/>
      </w:pPr>
    </w:lvl>
    <w:lvl w:ilvl="4" w:tplc="0FAED482" w:tentative="1">
      <w:start w:val="1"/>
      <w:numFmt w:val="lowerLetter"/>
      <w:lvlText w:val="%5."/>
      <w:lvlJc w:val="left"/>
      <w:pPr>
        <w:tabs>
          <w:tab w:val="num" w:pos="3600"/>
        </w:tabs>
        <w:ind w:left="3600" w:hanging="360"/>
      </w:pPr>
    </w:lvl>
    <w:lvl w:ilvl="5" w:tplc="FB5EF844" w:tentative="1">
      <w:start w:val="1"/>
      <w:numFmt w:val="lowerRoman"/>
      <w:lvlText w:val="%6."/>
      <w:lvlJc w:val="right"/>
      <w:pPr>
        <w:tabs>
          <w:tab w:val="num" w:pos="4320"/>
        </w:tabs>
        <w:ind w:left="4320" w:hanging="180"/>
      </w:pPr>
    </w:lvl>
    <w:lvl w:ilvl="6" w:tplc="0ED69712" w:tentative="1">
      <w:start w:val="1"/>
      <w:numFmt w:val="decimal"/>
      <w:lvlText w:val="%7."/>
      <w:lvlJc w:val="left"/>
      <w:pPr>
        <w:tabs>
          <w:tab w:val="num" w:pos="5040"/>
        </w:tabs>
        <w:ind w:left="5040" w:hanging="360"/>
      </w:pPr>
    </w:lvl>
    <w:lvl w:ilvl="7" w:tplc="1A0801A8" w:tentative="1">
      <w:start w:val="1"/>
      <w:numFmt w:val="lowerLetter"/>
      <w:lvlText w:val="%8."/>
      <w:lvlJc w:val="left"/>
      <w:pPr>
        <w:tabs>
          <w:tab w:val="num" w:pos="5760"/>
        </w:tabs>
        <w:ind w:left="5760" w:hanging="360"/>
      </w:pPr>
    </w:lvl>
    <w:lvl w:ilvl="8" w:tplc="C4E6553E" w:tentative="1">
      <w:start w:val="1"/>
      <w:numFmt w:val="lowerRoman"/>
      <w:lvlText w:val="%9."/>
      <w:lvlJc w:val="right"/>
      <w:pPr>
        <w:tabs>
          <w:tab w:val="num" w:pos="6480"/>
        </w:tabs>
        <w:ind w:left="6480" w:hanging="180"/>
      </w:pPr>
    </w:lvl>
  </w:abstractNum>
  <w:abstractNum w:abstractNumId="163" w15:restartNumberingAfterBreak="0">
    <w:nsid w:val="4C966A6E"/>
    <w:multiLevelType w:val="multilevel"/>
    <w:tmpl w:val="9538EF10"/>
    <w:name w:val="WW8Num1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4" w15:restartNumberingAfterBreak="0">
    <w:nsid w:val="4CA7582C"/>
    <w:multiLevelType w:val="hybridMultilevel"/>
    <w:tmpl w:val="CFD26C24"/>
    <w:name w:val="WW8Num43232222222333223323232222232322242322222222222222233233422"/>
    <w:lvl w:ilvl="0" w:tplc="A816DBA0">
      <w:start w:val="1"/>
      <w:numFmt w:val="decimal"/>
      <w:lvlText w:val="%1."/>
      <w:lvlJc w:val="left"/>
      <w:pPr>
        <w:tabs>
          <w:tab w:val="num" w:pos="720"/>
        </w:tabs>
        <w:ind w:left="720" w:hanging="360"/>
      </w:pPr>
      <w:rPr>
        <w:rFonts w:hint="default"/>
      </w:rPr>
    </w:lvl>
    <w:lvl w:ilvl="1" w:tplc="2B4C513A" w:tentative="1">
      <w:start w:val="1"/>
      <w:numFmt w:val="lowerLetter"/>
      <w:lvlText w:val="%2."/>
      <w:lvlJc w:val="left"/>
      <w:pPr>
        <w:tabs>
          <w:tab w:val="num" w:pos="1800"/>
        </w:tabs>
        <w:ind w:left="1800" w:hanging="360"/>
      </w:pPr>
    </w:lvl>
    <w:lvl w:ilvl="2" w:tplc="A9F8FF74" w:tentative="1">
      <w:start w:val="1"/>
      <w:numFmt w:val="lowerRoman"/>
      <w:lvlText w:val="%3."/>
      <w:lvlJc w:val="right"/>
      <w:pPr>
        <w:tabs>
          <w:tab w:val="num" w:pos="2520"/>
        </w:tabs>
        <w:ind w:left="2520" w:hanging="180"/>
      </w:pPr>
    </w:lvl>
    <w:lvl w:ilvl="3" w:tplc="9EB85F1E" w:tentative="1">
      <w:start w:val="1"/>
      <w:numFmt w:val="decimal"/>
      <w:lvlText w:val="%4."/>
      <w:lvlJc w:val="left"/>
      <w:pPr>
        <w:tabs>
          <w:tab w:val="num" w:pos="3240"/>
        </w:tabs>
        <w:ind w:left="3240" w:hanging="360"/>
      </w:pPr>
    </w:lvl>
    <w:lvl w:ilvl="4" w:tplc="890AB84E" w:tentative="1">
      <w:start w:val="1"/>
      <w:numFmt w:val="lowerLetter"/>
      <w:lvlText w:val="%5."/>
      <w:lvlJc w:val="left"/>
      <w:pPr>
        <w:tabs>
          <w:tab w:val="num" w:pos="3960"/>
        </w:tabs>
        <w:ind w:left="3960" w:hanging="360"/>
      </w:pPr>
    </w:lvl>
    <w:lvl w:ilvl="5" w:tplc="3970DC32" w:tentative="1">
      <w:start w:val="1"/>
      <w:numFmt w:val="lowerRoman"/>
      <w:lvlText w:val="%6."/>
      <w:lvlJc w:val="right"/>
      <w:pPr>
        <w:tabs>
          <w:tab w:val="num" w:pos="4680"/>
        </w:tabs>
        <w:ind w:left="4680" w:hanging="180"/>
      </w:pPr>
    </w:lvl>
    <w:lvl w:ilvl="6" w:tplc="1400867E" w:tentative="1">
      <w:start w:val="1"/>
      <w:numFmt w:val="decimal"/>
      <w:lvlText w:val="%7."/>
      <w:lvlJc w:val="left"/>
      <w:pPr>
        <w:tabs>
          <w:tab w:val="num" w:pos="5400"/>
        </w:tabs>
        <w:ind w:left="5400" w:hanging="360"/>
      </w:pPr>
    </w:lvl>
    <w:lvl w:ilvl="7" w:tplc="1794FFC8" w:tentative="1">
      <w:start w:val="1"/>
      <w:numFmt w:val="lowerLetter"/>
      <w:lvlText w:val="%8."/>
      <w:lvlJc w:val="left"/>
      <w:pPr>
        <w:tabs>
          <w:tab w:val="num" w:pos="6120"/>
        </w:tabs>
        <w:ind w:left="6120" w:hanging="360"/>
      </w:pPr>
    </w:lvl>
    <w:lvl w:ilvl="8" w:tplc="5D4450C0" w:tentative="1">
      <w:start w:val="1"/>
      <w:numFmt w:val="lowerRoman"/>
      <w:lvlText w:val="%9."/>
      <w:lvlJc w:val="right"/>
      <w:pPr>
        <w:tabs>
          <w:tab w:val="num" w:pos="6840"/>
        </w:tabs>
        <w:ind w:left="6840" w:hanging="180"/>
      </w:pPr>
    </w:lvl>
  </w:abstractNum>
  <w:abstractNum w:abstractNumId="165" w15:restartNumberingAfterBreak="0">
    <w:nsid w:val="4D35308E"/>
    <w:multiLevelType w:val="hybridMultilevel"/>
    <w:tmpl w:val="EA229AC2"/>
    <w:name w:val="WW8Num4323222222233322332323222223232223222332"/>
    <w:lvl w:ilvl="0" w:tplc="479C7BC0">
      <w:start w:val="1"/>
      <w:numFmt w:val="decimal"/>
      <w:lvlText w:val="%1."/>
      <w:lvlJc w:val="left"/>
      <w:pPr>
        <w:tabs>
          <w:tab w:val="num" w:pos="360"/>
        </w:tabs>
        <w:ind w:left="360" w:hanging="360"/>
      </w:pPr>
      <w:rPr>
        <w:rFonts w:hint="default"/>
      </w:rPr>
    </w:lvl>
    <w:lvl w:ilvl="1" w:tplc="18A60E58">
      <w:start w:val="1"/>
      <w:numFmt w:val="lowerLetter"/>
      <w:lvlText w:val="%2."/>
      <w:lvlJc w:val="left"/>
      <w:pPr>
        <w:tabs>
          <w:tab w:val="num" w:pos="1440"/>
        </w:tabs>
        <w:ind w:left="1440" w:hanging="360"/>
      </w:pPr>
    </w:lvl>
    <w:lvl w:ilvl="2" w:tplc="B8645DAE" w:tentative="1">
      <w:start w:val="1"/>
      <w:numFmt w:val="lowerRoman"/>
      <w:lvlText w:val="%3."/>
      <w:lvlJc w:val="right"/>
      <w:pPr>
        <w:tabs>
          <w:tab w:val="num" w:pos="2160"/>
        </w:tabs>
        <w:ind w:left="2160" w:hanging="180"/>
      </w:pPr>
    </w:lvl>
    <w:lvl w:ilvl="3" w:tplc="5200546A" w:tentative="1">
      <w:start w:val="1"/>
      <w:numFmt w:val="decimal"/>
      <w:lvlText w:val="%4."/>
      <w:lvlJc w:val="left"/>
      <w:pPr>
        <w:tabs>
          <w:tab w:val="num" w:pos="2880"/>
        </w:tabs>
        <w:ind w:left="2880" w:hanging="360"/>
      </w:pPr>
    </w:lvl>
    <w:lvl w:ilvl="4" w:tplc="CEA65964" w:tentative="1">
      <w:start w:val="1"/>
      <w:numFmt w:val="lowerLetter"/>
      <w:lvlText w:val="%5."/>
      <w:lvlJc w:val="left"/>
      <w:pPr>
        <w:tabs>
          <w:tab w:val="num" w:pos="3600"/>
        </w:tabs>
        <w:ind w:left="3600" w:hanging="360"/>
      </w:pPr>
    </w:lvl>
    <w:lvl w:ilvl="5" w:tplc="E0803F4E" w:tentative="1">
      <w:start w:val="1"/>
      <w:numFmt w:val="lowerRoman"/>
      <w:lvlText w:val="%6."/>
      <w:lvlJc w:val="right"/>
      <w:pPr>
        <w:tabs>
          <w:tab w:val="num" w:pos="4320"/>
        </w:tabs>
        <w:ind w:left="4320" w:hanging="180"/>
      </w:pPr>
    </w:lvl>
    <w:lvl w:ilvl="6" w:tplc="F216E624" w:tentative="1">
      <w:start w:val="1"/>
      <w:numFmt w:val="decimal"/>
      <w:lvlText w:val="%7."/>
      <w:lvlJc w:val="left"/>
      <w:pPr>
        <w:tabs>
          <w:tab w:val="num" w:pos="5040"/>
        </w:tabs>
        <w:ind w:left="5040" w:hanging="360"/>
      </w:pPr>
    </w:lvl>
    <w:lvl w:ilvl="7" w:tplc="76F27D9E" w:tentative="1">
      <w:start w:val="1"/>
      <w:numFmt w:val="lowerLetter"/>
      <w:lvlText w:val="%8."/>
      <w:lvlJc w:val="left"/>
      <w:pPr>
        <w:tabs>
          <w:tab w:val="num" w:pos="5760"/>
        </w:tabs>
        <w:ind w:left="5760" w:hanging="360"/>
      </w:pPr>
    </w:lvl>
    <w:lvl w:ilvl="8" w:tplc="A950D642" w:tentative="1">
      <w:start w:val="1"/>
      <w:numFmt w:val="lowerRoman"/>
      <w:lvlText w:val="%9."/>
      <w:lvlJc w:val="right"/>
      <w:pPr>
        <w:tabs>
          <w:tab w:val="num" w:pos="6480"/>
        </w:tabs>
        <w:ind w:left="6480" w:hanging="180"/>
      </w:pPr>
    </w:lvl>
  </w:abstractNum>
  <w:abstractNum w:abstractNumId="166" w15:restartNumberingAfterBreak="0">
    <w:nsid w:val="4F122E5C"/>
    <w:multiLevelType w:val="hybridMultilevel"/>
    <w:tmpl w:val="6B228FC6"/>
    <w:name w:val="WW8Num32222"/>
    <w:lvl w:ilvl="0" w:tplc="138AFC4C">
      <w:start w:val="1"/>
      <w:numFmt w:val="decimal"/>
      <w:lvlText w:val="%1."/>
      <w:lvlJc w:val="left"/>
      <w:pPr>
        <w:tabs>
          <w:tab w:val="num" w:pos="360"/>
        </w:tabs>
        <w:ind w:left="360" w:hanging="360"/>
      </w:pPr>
      <w:rPr>
        <w:rFonts w:hint="default"/>
        <w:b w:val="0"/>
      </w:rPr>
    </w:lvl>
    <w:lvl w:ilvl="1" w:tplc="B97A296C" w:tentative="1">
      <w:start w:val="1"/>
      <w:numFmt w:val="lowerLetter"/>
      <w:lvlText w:val="%2."/>
      <w:lvlJc w:val="left"/>
      <w:pPr>
        <w:tabs>
          <w:tab w:val="num" w:pos="1440"/>
        </w:tabs>
        <w:ind w:left="1440" w:hanging="360"/>
      </w:pPr>
    </w:lvl>
    <w:lvl w:ilvl="2" w:tplc="79041B34" w:tentative="1">
      <w:start w:val="1"/>
      <w:numFmt w:val="lowerRoman"/>
      <w:lvlText w:val="%3."/>
      <w:lvlJc w:val="right"/>
      <w:pPr>
        <w:tabs>
          <w:tab w:val="num" w:pos="2160"/>
        </w:tabs>
        <w:ind w:left="2160" w:hanging="180"/>
      </w:pPr>
    </w:lvl>
    <w:lvl w:ilvl="3" w:tplc="F3C8EC2C" w:tentative="1">
      <w:start w:val="1"/>
      <w:numFmt w:val="decimal"/>
      <w:lvlText w:val="%4."/>
      <w:lvlJc w:val="left"/>
      <w:pPr>
        <w:tabs>
          <w:tab w:val="num" w:pos="2880"/>
        </w:tabs>
        <w:ind w:left="2880" w:hanging="360"/>
      </w:pPr>
    </w:lvl>
    <w:lvl w:ilvl="4" w:tplc="00309160" w:tentative="1">
      <w:start w:val="1"/>
      <w:numFmt w:val="lowerLetter"/>
      <w:lvlText w:val="%5."/>
      <w:lvlJc w:val="left"/>
      <w:pPr>
        <w:tabs>
          <w:tab w:val="num" w:pos="3600"/>
        </w:tabs>
        <w:ind w:left="3600" w:hanging="360"/>
      </w:pPr>
    </w:lvl>
    <w:lvl w:ilvl="5" w:tplc="8368B196" w:tentative="1">
      <w:start w:val="1"/>
      <w:numFmt w:val="lowerRoman"/>
      <w:lvlText w:val="%6."/>
      <w:lvlJc w:val="right"/>
      <w:pPr>
        <w:tabs>
          <w:tab w:val="num" w:pos="4320"/>
        </w:tabs>
        <w:ind w:left="4320" w:hanging="180"/>
      </w:pPr>
    </w:lvl>
    <w:lvl w:ilvl="6" w:tplc="7228DD10" w:tentative="1">
      <w:start w:val="1"/>
      <w:numFmt w:val="decimal"/>
      <w:lvlText w:val="%7."/>
      <w:lvlJc w:val="left"/>
      <w:pPr>
        <w:tabs>
          <w:tab w:val="num" w:pos="5040"/>
        </w:tabs>
        <w:ind w:left="5040" w:hanging="360"/>
      </w:pPr>
    </w:lvl>
    <w:lvl w:ilvl="7" w:tplc="56B4B094" w:tentative="1">
      <w:start w:val="1"/>
      <w:numFmt w:val="lowerLetter"/>
      <w:lvlText w:val="%8."/>
      <w:lvlJc w:val="left"/>
      <w:pPr>
        <w:tabs>
          <w:tab w:val="num" w:pos="5760"/>
        </w:tabs>
        <w:ind w:left="5760" w:hanging="360"/>
      </w:pPr>
    </w:lvl>
    <w:lvl w:ilvl="8" w:tplc="959AB8B4" w:tentative="1">
      <w:start w:val="1"/>
      <w:numFmt w:val="lowerRoman"/>
      <w:lvlText w:val="%9."/>
      <w:lvlJc w:val="right"/>
      <w:pPr>
        <w:tabs>
          <w:tab w:val="num" w:pos="6480"/>
        </w:tabs>
        <w:ind w:left="6480" w:hanging="180"/>
      </w:pPr>
    </w:lvl>
  </w:abstractNum>
  <w:abstractNum w:abstractNumId="167" w15:restartNumberingAfterBreak="0">
    <w:nsid w:val="4F8A15AA"/>
    <w:multiLevelType w:val="hybridMultilevel"/>
    <w:tmpl w:val="89F056A2"/>
    <w:name w:val="WW8Num4323222222233322332323222223232223"/>
    <w:lvl w:ilvl="0" w:tplc="333E1AB0">
      <w:start w:val="1"/>
      <w:numFmt w:val="decimal"/>
      <w:lvlText w:val="%1."/>
      <w:lvlJc w:val="left"/>
      <w:pPr>
        <w:tabs>
          <w:tab w:val="num" w:pos="360"/>
        </w:tabs>
        <w:ind w:left="360" w:hanging="360"/>
      </w:pPr>
    </w:lvl>
    <w:lvl w:ilvl="1" w:tplc="5C549B6E" w:tentative="1">
      <w:start w:val="1"/>
      <w:numFmt w:val="lowerLetter"/>
      <w:lvlText w:val="%2."/>
      <w:lvlJc w:val="left"/>
      <w:pPr>
        <w:tabs>
          <w:tab w:val="num" w:pos="1080"/>
        </w:tabs>
        <w:ind w:left="1080" w:hanging="360"/>
      </w:pPr>
    </w:lvl>
    <w:lvl w:ilvl="2" w:tplc="6112641C" w:tentative="1">
      <w:start w:val="1"/>
      <w:numFmt w:val="lowerRoman"/>
      <w:lvlText w:val="%3."/>
      <w:lvlJc w:val="right"/>
      <w:pPr>
        <w:tabs>
          <w:tab w:val="num" w:pos="1800"/>
        </w:tabs>
        <w:ind w:left="1800" w:hanging="180"/>
      </w:pPr>
    </w:lvl>
    <w:lvl w:ilvl="3" w:tplc="FBA475A0" w:tentative="1">
      <w:start w:val="1"/>
      <w:numFmt w:val="decimal"/>
      <w:lvlText w:val="%4."/>
      <w:lvlJc w:val="left"/>
      <w:pPr>
        <w:tabs>
          <w:tab w:val="num" w:pos="2520"/>
        </w:tabs>
        <w:ind w:left="2520" w:hanging="360"/>
      </w:pPr>
    </w:lvl>
    <w:lvl w:ilvl="4" w:tplc="1B061C62" w:tentative="1">
      <w:start w:val="1"/>
      <w:numFmt w:val="lowerLetter"/>
      <w:lvlText w:val="%5."/>
      <w:lvlJc w:val="left"/>
      <w:pPr>
        <w:tabs>
          <w:tab w:val="num" w:pos="3240"/>
        </w:tabs>
        <w:ind w:left="3240" w:hanging="360"/>
      </w:pPr>
    </w:lvl>
    <w:lvl w:ilvl="5" w:tplc="515A539C" w:tentative="1">
      <w:start w:val="1"/>
      <w:numFmt w:val="lowerRoman"/>
      <w:lvlText w:val="%6."/>
      <w:lvlJc w:val="right"/>
      <w:pPr>
        <w:tabs>
          <w:tab w:val="num" w:pos="3960"/>
        </w:tabs>
        <w:ind w:left="3960" w:hanging="180"/>
      </w:pPr>
    </w:lvl>
    <w:lvl w:ilvl="6" w:tplc="1EB202CE" w:tentative="1">
      <w:start w:val="1"/>
      <w:numFmt w:val="decimal"/>
      <w:lvlText w:val="%7."/>
      <w:lvlJc w:val="left"/>
      <w:pPr>
        <w:tabs>
          <w:tab w:val="num" w:pos="4680"/>
        </w:tabs>
        <w:ind w:left="4680" w:hanging="360"/>
      </w:pPr>
    </w:lvl>
    <w:lvl w:ilvl="7" w:tplc="10DC2AF4" w:tentative="1">
      <w:start w:val="1"/>
      <w:numFmt w:val="lowerLetter"/>
      <w:lvlText w:val="%8."/>
      <w:lvlJc w:val="left"/>
      <w:pPr>
        <w:tabs>
          <w:tab w:val="num" w:pos="5400"/>
        </w:tabs>
        <w:ind w:left="5400" w:hanging="360"/>
      </w:pPr>
    </w:lvl>
    <w:lvl w:ilvl="8" w:tplc="3AE26F86" w:tentative="1">
      <w:start w:val="1"/>
      <w:numFmt w:val="lowerRoman"/>
      <w:lvlText w:val="%9."/>
      <w:lvlJc w:val="right"/>
      <w:pPr>
        <w:tabs>
          <w:tab w:val="num" w:pos="6120"/>
        </w:tabs>
        <w:ind w:left="6120" w:hanging="180"/>
      </w:pPr>
    </w:lvl>
  </w:abstractNum>
  <w:abstractNum w:abstractNumId="168" w15:restartNumberingAfterBreak="0">
    <w:nsid w:val="50242D99"/>
    <w:multiLevelType w:val="hybridMultilevel"/>
    <w:tmpl w:val="F8F0D4E0"/>
    <w:name w:val="WW8Num432322222223332233232322222323222322232"/>
    <w:lvl w:ilvl="0" w:tplc="D586F764">
      <w:start w:val="1"/>
      <w:numFmt w:val="decimal"/>
      <w:lvlText w:val="%1."/>
      <w:lvlJc w:val="left"/>
      <w:pPr>
        <w:tabs>
          <w:tab w:val="num" w:pos="780"/>
        </w:tabs>
        <w:ind w:left="780" w:hanging="780"/>
      </w:pPr>
      <w:rPr>
        <w:rFonts w:hint="default"/>
      </w:rPr>
    </w:lvl>
    <w:lvl w:ilvl="1" w:tplc="832EDCE2" w:tentative="1">
      <w:start w:val="1"/>
      <w:numFmt w:val="lowerLetter"/>
      <w:lvlText w:val="%2."/>
      <w:lvlJc w:val="left"/>
      <w:pPr>
        <w:tabs>
          <w:tab w:val="num" w:pos="1440"/>
        </w:tabs>
        <w:ind w:left="1440" w:hanging="360"/>
      </w:pPr>
    </w:lvl>
    <w:lvl w:ilvl="2" w:tplc="44944AB0" w:tentative="1">
      <w:start w:val="1"/>
      <w:numFmt w:val="lowerRoman"/>
      <w:lvlText w:val="%3."/>
      <w:lvlJc w:val="right"/>
      <w:pPr>
        <w:tabs>
          <w:tab w:val="num" w:pos="2160"/>
        </w:tabs>
        <w:ind w:left="2160" w:hanging="180"/>
      </w:pPr>
    </w:lvl>
    <w:lvl w:ilvl="3" w:tplc="D2E0823C" w:tentative="1">
      <w:start w:val="1"/>
      <w:numFmt w:val="decimal"/>
      <w:lvlText w:val="%4."/>
      <w:lvlJc w:val="left"/>
      <w:pPr>
        <w:tabs>
          <w:tab w:val="num" w:pos="2880"/>
        </w:tabs>
        <w:ind w:left="2880" w:hanging="360"/>
      </w:pPr>
    </w:lvl>
    <w:lvl w:ilvl="4" w:tplc="BEBCA23C" w:tentative="1">
      <w:start w:val="1"/>
      <w:numFmt w:val="lowerLetter"/>
      <w:lvlText w:val="%5."/>
      <w:lvlJc w:val="left"/>
      <w:pPr>
        <w:tabs>
          <w:tab w:val="num" w:pos="3600"/>
        </w:tabs>
        <w:ind w:left="3600" w:hanging="360"/>
      </w:pPr>
    </w:lvl>
    <w:lvl w:ilvl="5" w:tplc="72A4714C" w:tentative="1">
      <w:start w:val="1"/>
      <w:numFmt w:val="lowerRoman"/>
      <w:lvlText w:val="%6."/>
      <w:lvlJc w:val="right"/>
      <w:pPr>
        <w:tabs>
          <w:tab w:val="num" w:pos="4320"/>
        </w:tabs>
        <w:ind w:left="4320" w:hanging="180"/>
      </w:pPr>
    </w:lvl>
    <w:lvl w:ilvl="6" w:tplc="FE52366C" w:tentative="1">
      <w:start w:val="1"/>
      <w:numFmt w:val="decimal"/>
      <w:lvlText w:val="%7."/>
      <w:lvlJc w:val="left"/>
      <w:pPr>
        <w:tabs>
          <w:tab w:val="num" w:pos="5040"/>
        </w:tabs>
        <w:ind w:left="5040" w:hanging="360"/>
      </w:pPr>
    </w:lvl>
    <w:lvl w:ilvl="7" w:tplc="5B2AD576" w:tentative="1">
      <w:start w:val="1"/>
      <w:numFmt w:val="lowerLetter"/>
      <w:lvlText w:val="%8."/>
      <w:lvlJc w:val="left"/>
      <w:pPr>
        <w:tabs>
          <w:tab w:val="num" w:pos="5760"/>
        </w:tabs>
        <w:ind w:left="5760" w:hanging="360"/>
      </w:pPr>
    </w:lvl>
    <w:lvl w:ilvl="8" w:tplc="B2D2C0C2" w:tentative="1">
      <w:start w:val="1"/>
      <w:numFmt w:val="lowerRoman"/>
      <w:lvlText w:val="%9."/>
      <w:lvlJc w:val="right"/>
      <w:pPr>
        <w:tabs>
          <w:tab w:val="num" w:pos="6480"/>
        </w:tabs>
        <w:ind w:left="6480" w:hanging="180"/>
      </w:pPr>
    </w:lvl>
  </w:abstractNum>
  <w:abstractNum w:abstractNumId="169" w15:restartNumberingAfterBreak="0">
    <w:nsid w:val="51EA51D2"/>
    <w:multiLevelType w:val="hybridMultilevel"/>
    <w:tmpl w:val="5A5E2C4C"/>
    <w:lvl w:ilvl="0" w:tplc="2CC62B08">
      <w:start w:val="1"/>
      <w:numFmt w:val="upperLetter"/>
      <w:lvlText w:val="%1."/>
      <w:lvlJc w:val="left"/>
      <w:pPr>
        <w:ind w:left="720" w:hanging="360"/>
      </w:pPr>
      <w:rPr>
        <w:rFonts w:cs="Tahoma"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0" w15:restartNumberingAfterBreak="0">
    <w:nsid w:val="524B473E"/>
    <w:multiLevelType w:val="hybridMultilevel"/>
    <w:tmpl w:val="C458FD3A"/>
    <w:name w:val="WW8Num3322"/>
    <w:lvl w:ilvl="0" w:tplc="1D20DD66">
      <w:start w:val="1"/>
      <w:numFmt w:val="decimal"/>
      <w:lvlText w:val="%1."/>
      <w:lvlJc w:val="left"/>
      <w:pPr>
        <w:tabs>
          <w:tab w:val="num" w:pos="360"/>
        </w:tabs>
        <w:ind w:left="360" w:hanging="360"/>
      </w:pPr>
      <w:rPr>
        <w:rFonts w:hint="default"/>
      </w:rPr>
    </w:lvl>
    <w:lvl w:ilvl="1" w:tplc="5498A576" w:tentative="1">
      <w:start w:val="1"/>
      <w:numFmt w:val="lowerLetter"/>
      <w:lvlText w:val="%2."/>
      <w:lvlJc w:val="left"/>
      <w:pPr>
        <w:tabs>
          <w:tab w:val="num" w:pos="720"/>
        </w:tabs>
        <w:ind w:left="720" w:hanging="360"/>
      </w:pPr>
    </w:lvl>
    <w:lvl w:ilvl="2" w:tplc="43F20588" w:tentative="1">
      <w:start w:val="1"/>
      <w:numFmt w:val="lowerRoman"/>
      <w:lvlText w:val="%3."/>
      <w:lvlJc w:val="right"/>
      <w:pPr>
        <w:tabs>
          <w:tab w:val="num" w:pos="1440"/>
        </w:tabs>
        <w:ind w:left="1440" w:hanging="180"/>
      </w:pPr>
    </w:lvl>
    <w:lvl w:ilvl="3" w:tplc="796A4E34" w:tentative="1">
      <w:start w:val="1"/>
      <w:numFmt w:val="decimal"/>
      <w:lvlText w:val="%4."/>
      <w:lvlJc w:val="left"/>
      <w:pPr>
        <w:tabs>
          <w:tab w:val="num" w:pos="2160"/>
        </w:tabs>
        <w:ind w:left="2160" w:hanging="360"/>
      </w:pPr>
    </w:lvl>
    <w:lvl w:ilvl="4" w:tplc="7BE203EA" w:tentative="1">
      <w:start w:val="1"/>
      <w:numFmt w:val="lowerLetter"/>
      <w:lvlText w:val="%5."/>
      <w:lvlJc w:val="left"/>
      <w:pPr>
        <w:tabs>
          <w:tab w:val="num" w:pos="2880"/>
        </w:tabs>
        <w:ind w:left="2880" w:hanging="360"/>
      </w:pPr>
    </w:lvl>
    <w:lvl w:ilvl="5" w:tplc="98324D12" w:tentative="1">
      <w:start w:val="1"/>
      <w:numFmt w:val="lowerRoman"/>
      <w:lvlText w:val="%6."/>
      <w:lvlJc w:val="right"/>
      <w:pPr>
        <w:tabs>
          <w:tab w:val="num" w:pos="3600"/>
        </w:tabs>
        <w:ind w:left="3600" w:hanging="180"/>
      </w:pPr>
    </w:lvl>
    <w:lvl w:ilvl="6" w:tplc="3AA09052" w:tentative="1">
      <w:start w:val="1"/>
      <w:numFmt w:val="decimal"/>
      <w:lvlText w:val="%7."/>
      <w:lvlJc w:val="left"/>
      <w:pPr>
        <w:tabs>
          <w:tab w:val="num" w:pos="4320"/>
        </w:tabs>
        <w:ind w:left="4320" w:hanging="360"/>
      </w:pPr>
    </w:lvl>
    <w:lvl w:ilvl="7" w:tplc="01544C42" w:tentative="1">
      <w:start w:val="1"/>
      <w:numFmt w:val="lowerLetter"/>
      <w:lvlText w:val="%8."/>
      <w:lvlJc w:val="left"/>
      <w:pPr>
        <w:tabs>
          <w:tab w:val="num" w:pos="5040"/>
        </w:tabs>
        <w:ind w:left="5040" w:hanging="360"/>
      </w:pPr>
    </w:lvl>
    <w:lvl w:ilvl="8" w:tplc="D1B49D3A" w:tentative="1">
      <w:start w:val="1"/>
      <w:numFmt w:val="lowerRoman"/>
      <w:lvlText w:val="%9."/>
      <w:lvlJc w:val="right"/>
      <w:pPr>
        <w:tabs>
          <w:tab w:val="num" w:pos="5760"/>
        </w:tabs>
        <w:ind w:left="5760" w:hanging="180"/>
      </w:pPr>
    </w:lvl>
  </w:abstractNum>
  <w:abstractNum w:abstractNumId="171" w15:restartNumberingAfterBreak="0">
    <w:nsid w:val="529565FF"/>
    <w:multiLevelType w:val="hybridMultilevel"/>
    <w:tmpl w:val="3A3C6086"/>
    <w:lvl w:ilvl="0" w:tplc="A27CFDC2">
      <w:start w:val="1"/>
      <w:numFmt w:val="decimal"/>
      <w:lvlText w:val="%1."/>
      <w:lvlJc w:val="left"/>
      <w:pPr>
        <w:ind w:left="720" w:hanging="360"/>
      </w:pPr>
      <w:rPr>
        <w:rFonts w:hint="default"/>
      </w:rPr>
    </w:lvl>
    <w:lvl w:ilvl="1" w:tplc="925415B8">
      <w:start w:val="1"/>
      <w:numFmt w:val="lowerLetter"/>
      <w:lvlText w:val="%2."/>
      <w:lvlJc w:val="left"/>
      <w:pPr>
        <w:ind w:left="1440" w:hanging="360"/>
      </w:pPr>
    </w:lvl>
    <w:lvl w:ilvl="2" w:tplc="7AA44B7A" w:tentative="1">
      <w:start w:val="1"/>
      <w:numFmt w:val="lowerRoman"/>
      <w:lvlText w:val="%3."/>
      <w:lvlJc w:val="right"/>
      <w:pPr>
        <w:ind w:left="2160" w:hanging="180"/>
      </w:pPr>
    </w:lvl>
    <w:lvl w:ilvl="3" w:tplc="071E5838" w:tentative="1">
      <w:start w:val="1"/>
      <w:numFmt w:val="decimal"/>
      <w:lvlText w:val="%4."/>
      <w:lvlJc w:val="left"/>
      <w:pPr>
        <w:ind w:left="2880" w:hanging="360"/>
      </w:pPr>
    </w:lvl>
    <w:lvl w:ilvl="4" w:tplc="AF8880A8" w:tentative="1">
      <w:start w:val="1"/>
      <w:numFmt w:val="lowerLetter"/>
      <w:lvlText w:val="%5."/>
      <w:lvlJc w:val="left"/>
      <w:pPr>
        <w:ind w:left="3600" w:hanging="360"/>
      </w:pPr>
    </w:lvl>
    <w:lvl w:ilvl="5" w:tplc="3CD63D9E" w:tentative="1">
      <w:start w:val="1"/>
      <w:numFmt w:val="lowerRoman"/>
      <w:lvlText w:val="%6."/>
      <w:lvlJc w:val="right"/>
      <w:pPr>
        <w:ind w:left="4320" w:hanging="180"/>
      </w:pPr>
    </w:lvl>
    <w:lvl w:ilvl="6" w:tplc="53122CAA" w:tentative="1">
      <w:start w:val="1"/>
      <w:numFmt w:val="decimal"/>
      <w:lvlText w:val="%7."/>
      <w:lvlJc w:val="left"/>
      <w:pPr>
        <w:ind w:left="5040" w:hanging="360"/>
      </w:pPr>
    </w:lvl>
    <w:lvl w:ilvl="7" w:tplc="F260CC26" w:tentative="1">
      <w:start w:val="1"/>
      <w:numFmt w:val="lowerLetter"/>
      <w:lvlText w:val="%8."/>
      <w:lvlJc w:val="left"/>
      <w:pPr>
        <w:ind w:left="5760" w:hanging="360"/>
      </w:pPr>
    </w:lvl>
    <w:lvl w:ilvl="8" w:tplc="8AC63670" w:tentative="1">
      <w:start w:val="1"/>
      <w:numFmt w:val="lowerRoman"/>
      <w:lvlText w:val="%9."/>
      <w:lvlJc w:val="right"/>
      <w:pPr>
        <w:ind w:left="6480" w:hanging="180"/>
      </w:pPr>
    </w:lvl>
  </w:abstractNum>
  <w:abstractNum w:abstractNumId="172" w15:restartNumberingAfterBreak="0">
    <w:nsid w:val="529905F8"/>
    <w:multiLevelType w:val="multilevel"/>
    <w:tmpl w:val="9538EF10"/>
    <w:name w:val="WW8Num4323222222233322332323222223232224232222222222222223323342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3" w15:restartNumberingAfterBreak="0">
    <w:nsid w:val="52ED07FE"/>
    <w:multiLevelType w:val="multilevel"/>
    <w:tmpl w:val="9538EF10"/>
    <w:name w:val="WW8Num432322222223332233232322222323222423222222222222222332334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4" w15:restartNumberingAfterBreak="0">
    <w:nsid w:val="533E281E"/>
    <w:multiLevelType w:val="hybridMultilevel"/>
    <w:tmpl w:val="849A975C"/>
    <w:name w:val="WW8Num43232222222333223323232222232322242322222222222222233233425"/>
    <w:lvl w:ilvl="0" w:tplc="894EECEC">
      <w:start w:val="1"/>
      <w:numFmt w:val="decimal"/>
      <w:lvlText w:val="%1."/>
      <w:lvlJc w:val="left"/>
      <w:pPr>
        <w:tabs>
          <w:tab w:val="num" w:pos="1080"/>
        </w:tabs>
        <w:ind w:left="1080" w:hanging="360"/>
      </w:pPr>
      <w:rPr>
        <w:rFonts w:hint="default"/>
      </w:rPr>
    </w:lvl>
    <w:lvl w:ilvl="1" w:tplc="9C200C00" w:tentative="1">
      <w:start w:val="1"/>
      <w:numFmt w:val="lowerLetter"/>
      <w:lvlText w:val="%2."/>
      <w:lvlJc w:val="left"/>
      <w:pPr>
        <w:tabs>
          <w:tab w:val="num" w:pos="1440"/>
        </w:tabs>
        <w:ind w:left="1440" w:hanging="360"/>
      </w:pPr>
    </w:lvl>
    <w:lvl w:ilvl="2" w:tplc="D6FE88E8" w:tentative="1">
      <w:start w:val="1"/>
      <w:numFmt w:val="lowerRoman"/>
      <w:lvlText w:val="%3."/>
      <w:lvlJc w:val="right"/>
      <w:pPr>
        <w:tabs>
          <w:tab w:val="num" w:pos="2160"/>
        </w:tabs>
        <w:ind w:left="2160" w:hanging="180"/>
      </w:pPr>
    </w:lvl>
    <w:lvl w:ilvl="3" w:tplc="968847CA" w:tentative="1">
      <w:start w:val="1"/>
      <w:numFmt w:val="decimal"/>
      <w:lvlText w:val="%4."/>
      <w:lvlJc w:val="left"/>
      <w:pPr>
        <w:tabs>
          <w:tab w:val="num" w:pos="2880"/>
        </w:tabs>
        <w:ind w:left="2880" w:hanging="360"/>
      </w:pPr>
    </w:lvl>
    <w:lvl w:ilvl="4" w:tplc="905C7B42" w:tentative="1">
      <w:start w:val="1"/>
      <w:numFmt w:val="lowerLetter"/>
      <w:lvlText w:val="%5."/>
      <w:lvlJc w:val="left"/>
      <w:pPr>
        <w:tabs>
          <w:tab w:val="num" w:pos="3600"/>
        </w:tabs>
        <w:ind w:left="3600" w:hanging="360"/>
      </w:pPr>
    </w:lvl>
    <w:lvl w:ilvl="5" w:tplc="0B9CD876" w:tentative="1">
      <w:start w:val="1"/>
      <w:numFmt w:val="lowerRoman"/>
      <w:lvlText w:val="%6."/>
      <w:lvlJc w:val="right"/>
      <w:pPr>
        <w:tabs>
          <w:tab w:val="num" w:pos="4320"/>
        </w:tabs>
        <w:ind w:left="4320" w:hanging="180"/>
      </w:pPr>
    </w:lvl>
    <w:lvl w:ilvl="6" w:tplc="D2D6042C" w:tentative="1">
      <w:start w:val="1"/>
      <w:numFmt w:val="decimal"/>
      <w:lvlText w:val="%7."/>
      <w:lvlJc w:val="left"/>
      <w:pPr>
        <w:tabs>
          <w:tab w:val="num" w:pos="5040"/>
        </w:tabs>
        <w:ind w:left="5040" w:hanging="360"/>
      </w:pPr>
    </w:lvl>
    <w:lvl w:ilvl="7" w:tplc="77C68B78" w:tentative="1">
      <w:start w:val="1"/>
      <w:numFmt w:val="lowerLetter"/>
      <w:lvlText w:val="%8."/>
      <w:lvlJc w:val="left"/>
      <w:pPr>
        <w:tabs>
          <w:tab w:val="num" w:pos="5760"/>
        </w:tabs>
        <w:ind w:left="5760" w:hanging="360"/>
      </w:pPr>
    </w:lvl>
    <w:lvl w:ilvl="8" w:tplc="FA9E1E9A" w:tentative="1">
      <w:start w:val="1"/>
      <w:numFmt w:val="lowerRoman"/>
      <w:lvlText w:val="%9."/>
      <w:lvlJc w:val="right"/>
      <w:pPr>
        <w:tabs>
          <w:tab w:val="num" w:pos="6480"/>
        </w:tabs>
        <w:ind w:left="6480" w:hanging="180"/>
      </w:pPr>
    </w:lvl>
  </w:abstractNum>
  <w:abstractNum w:abstractNumId="175" w15:restartNumberingAfterBreak="0">
    <w:nsid w:val="53C14CDB"/>
    <w:multiLevelType w:val="multilevel"/>
    <w:tmpl w:val="9538EF10"/>
    <w:name w:val="WW8Num43232222222333223323232222232322232223322222222322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6" w15:restartNumberingAfterBreak="0">
    <w:nsid w:val="53CE524D"/>
    <w:multiLevelType w:val="hybridMultilevel"/>
    <w:tmpl w:val="10AAC3A0"/>
    <w:name w:val="WW8Num322"/>
    <w:lvl w:ilvl="0" w:tplc="2CE84C54">
      <w:start w:val="1"/>
      <w:numFmt w:val="decimal"/>
      <w:lvlText w:val="%1."/>
      <w:lvlJc w:val="left"/>
      <w:pPr>
        <w:tabs>
          <w:tab w:val="num" w:pos="360"/>
        </w:tabs>
        <w:ind w:left="360" w:hanging="360"/>
      </w:pPr>
      <w:rPr>
        <w:rFonts w:hint="default"/>
        <w:b w:val="0"/>
      </w:rPr>
    </w:lvl>
    <w:lvl w:ilvl="1" w:tplc="9F40F6B6" w:tentative="1">
      <w:start w:val="1"/>
      <w:numFmt w:val="lowerLetter"/>
      <w:lvlText w:val="%2."/>
      <w:lvlJc w:val="left"/>
      <w:pPr>
        <w:tabs>
          <w:tab w:val="num" w:pos="1440"/>
        </w:tabs>
        <w:ind w:left="1440" w:hanging="360"/>
      </w:pPr>
    </w:lvl>
    <w:lvl w:ilvl="2" w:tplc="345AE12C" w:tentative="1">
      <w:start w:val="1"/>
      <w:numFmt w:val="lowerRoman"/>
      <w:lvlText w:val="%3."/>
      <w:lvlJc w:val="right"/>
      <w:pPr>
        <w:tabs>
          <w:tab w:val="num" w:pos="2160"/>
        </w:tabs>
        <w:ind w:left="2160" w:hanging="180"/>
      </w:pPr>
    </w:lvl>
    <w:lvl w:ilvl="3" w:tplc="084A4D9A" w:tentative="1">
      <w:start w:val="1"/>
      <w:numFmt w:val="decimal"/>
      <w:lvlText w:val="%4."/>
      <w:lvlJc w:val="left"/>
      <w:pPr>
        <w:tabs>
          <w:tab w:val="num" w:pos="2880"/>
        </w:tabs>
        <w:ind w:left="2880" w:hanging="360"/>
      </w:pPr>
    </w:lvl>
    <w:lvl w:ilvl="4" w:tplc="86D640C4" w:tentative="1">
      <w:start w:val="1"/>
      <w:numFmt w:val="lowerLetter"/>
      <w:lvlText w:val="%5."/>
      <w:lvlJc w:val="left"/>
      <w:pPr>
        <w:tabs>
          <w:tab w:val="num" w:pos="3600"/>
        </w:tabs>
        <w:ind w:left="3600" w:hanging="360"/>
      </w:pPr>
    </w:lvl>
    <w:lvl w:ilvl="5" w:tplc="02A6FA6A" w:tentative="1">
      <w:start w:val="1"/>
      <w:numFmt w:val="lowerRoman"/>
      <w:lvlText w:val="%6."/>
      <w:lvlJc w:val="right"/>
      <w:pPr>
        <w:tabs>
          <w:tab w:val="num" w:pos="4320"/>
        </w:tabs>
        <w:ind w:left="4320" w:hanging="180"/>
      </w:pPr>
    </w:lvl>
    <w:lvl w:ilvl="6" w:tplc="79C2747E" w:tentative="1">
      <w:start w:val="1"/>
      <w:numFmt w:val="decimal"/>
      <w:lvlText w:val="%7."/>
      <w:lvlJc w:val="left"/>
      <w:pPr>
        <w:tabs>
          <w:tab w:val="num" w:pos="5040"/>
        </w:tabs>
        <w:ind w:left="5040" w:hanging="360"/>
      </w:pPr>
    </w:lvl>
    <w:lvl w:ilvl="7" w:tplc="6C9E6BDA" w:tentative="1">
      <w:start w:val="1"/>
      <w:numFmt w:val="lowerLetter"/>
      <w:lvlText w:val="%8."/>
      <w:lvlJc w:val="left"/>
      <w:pPr>
        <w:tabs>
          <w:tab w:val="num" w:pos="5760"/>
        </w:tabs>
        <w:ind w:left="5760" w:hanging="360"/>
      </w:pPr>
    </w:lvl>
    <w:lvl w:ilvl="8" w:tplc="E95E7A50" w:tentative="1">
      <w:start w:val="1"/>
      <w:numFmt w:val="lowerRoman"/>
      <w:lvlText w:val="%9."/>
      <w:lvlJc w:val="right"/>
      <w:pPr>
        <w:tabs>
          <w:tab w:val="num" w:pos="6480"/>
        </w:tabs>
        <w:ind w:left="6480" w:hanging="180"/>
      </w:pPr>
    </w:lvl>
  </w:abstractNum>
  <w:abstractNum w:abstractNumId="177" w15:restartNumberingAfterBreak="0">
    <w:nsid w:val="541C0609"/>
    <w:multiLevelType w:val="multilevel"/>
    <w:tmpl w:val="CEE26B80"/>
    <w:name w:val="WW8Num432322222223332233232322222323222423222222222222222332334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8" w15:restartNumberingAfterBreak="0">
    <w:nsid w:val="542B4E8F"/>
    <w:multiLevelType w:val="hybridMultilevel"/>
    <w:tmpl w:val="2D800378"/>
    <w:name w:val="WW8Num4323222222233322332323"/>
    <w:lvl w:ilvl="0" w:tplc="EEBA0C38">
      <w:start w:val="1"/>
      <w:numFmt w:val="decimal"/>
      <w:lvlText w:val="%1."/>
      <w:lvlJc w:val="left"/>
      <w:pPr>
        <w:tabs>
          <w:tab w:val="num" w:pos="780"/>
        </w:tabs>
        <w:ind w:left="780" w:hanging="780"/>
      </w:pPr>
      <w:rPr>
        <w:rFonts w:hint="default"/>
      </w:rPr>
    </w:lvl>
    <w:lvl w:ilvl="1" w:tplc="FE8E25C4" w:tentative="1">
      <w:start w:val="1"/>
      <w:numFmt w:val="lowerLetter"/>
      <w:lvlText w:val="%2."/>
      <w:lvlJc w:val="left"/>
      <w:pPr>
        <w:tabs>
          <w:tab w:val="num" w:pos="1440"/>
        </w:tabs>
        <w:ind w:left="1440" w:hanging="360"/>
      </w:pPr>
    </w:lvl>
    <w:lvl w:ilvl="2" w:tplc="1F1CFAAE" w:tentative="1">
      <w:start w:val="1"/>
      <w:numFmt w:val="lowerRoman"/>
      <w:lvlText w:val="%3."/>
      <w:lvlJc w:val="right"/>
      <w:pPr>
        <w:tabs>
          <w:tab w:val="num" w:pos="2160"/>
        </w:tabs>
        <w:ind w:left="2160" w:hanging="180"/>
      </w:pPr>
    </w:lvl>
    <w:lvl w:ilvl="3" w:tplc="A4BC4D16" w:tentative="1">
      <w:start w:val="1"/>
      <w:numFmt w:val="decimal"/>
      <w:lvlText w:val="%4."/>
      <w:lvlJc w:val="left"/>
      <w:pPr>
        <w:tabs>
          <w:tab w:val="num" w:pos="2880"/>
        </w:tabs>
        <w:ind w:left="2880" w:hanging="360"/>
      </w:pPr>
    </w:lvl>
    <w:lvl w:ilvl="4" w:tplc="D3BA1AA4" w:tentative="1">
      <w:start w:val="1"/>
      <w:numFmt w:val="lowerLetter"/>
      <w:lvlText w:val="%5."/>
      <w:lvlJc w:val="left"/>
      <w:pPr>
        <w:tabs>
          <w:tab w:val="num" w:pos="3600"/>
        </w:tabs>
        <w:ind w:left="3600" w:hanging="360"/>
      </w:pPr>
    </w:lvl>
    <w:lvl w:ilvl="5" w:tplc="851AA170" w:tentative="1">
      <w:start w:val="1"/>
      <w:numFmt w:val="lowerRoman"/>
      <w:lvlText w:val="%6."/>
      <w:lvlJc w:val="right"/>
      <w:pPr>
        <w:tabs>
          <w:tab w:val="num" w:pos="4320"/>
        </w:tabs>
        <w:ind w:left="4320" w:hanging="180"/>
      </w:pPr>
    </w:lvl>
    <w:lvl w:ilvl="6" w:tplc="D38C4364" w:tentative="1">
      <w:start w:val="1"/>
      <w:numFmt w:val="decimal"/>
      <w:lvlText w:val="%7."/>
      <w:lvlJc w:val="left"/>
      <w:pPr>
        <w:tabs>
          <w:tab w:val="num" w:pos="5040"/>
        </w:tabs>
        <w:ind w:left="5040" w:hanging="360"/>
      </w:pPr>
    </w:lvl>
    <w:lvl w:ilvl="7" w:tplc="AD2865AA" w:tentative="1">
      <w:start w:val="1"/>
      <w:numFmt w:val="lowerLetter"/>
      <w:lvlText w:val="%8."/>
      <w:lvlJc w:val="left"/>
      <w:pPr>
        <w:tabs>
          <w:tab w:val="num" w:pos="5760"/>
        </w:tabs>
        <w:ind w:left="5760" w:hanging="360"/>
      </w:pPr>
    </w:lvl>
    <w:lvl w:ilvl="8" w:tplc="9CC48E04" w:tentative="1">
      <w:start w:val="1"/>
      <w:numFmt w:val="lowerRoman"/>
      <w:lvlText w:val="%9."/>
      <w:lvlJc w:val="right"/>
      <w:pPr>
        <w:tabs>
          <w:tab w:val="num" w:pos="6480"/>
        </w:tabs>
        <w:ind w:left="6480" w:hanging="180"/>
      </w:pPr>
    </w:lvl>
  </w:abstractNum>
  <w:abstractNum w:abstractNumId="179" w15:restartNumberingAfterBreak="0">
    <w:nsid w:val="556A7A92"/>
    <w:multiLevelType w:val="multilevel"/>
    <w:tmpl w:val="0426001F"/>
    <w:name w:val="WW8Num432322222223332233232322222323222423222222222222222332334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0" w15:restartNumberingAfterBreak="0">
    <w:nsid w:val="556F55DA"/>
    <w:multiLevelType w:val="hybridMultilevel"/>
    <w:tmpl w:val="0158DC56"/>
    <w:lvl w:ilvl="0" w:tplc="A258BB8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1" w15:restartNumberingAfterBreak="0">
    <w:nsid w:val="566B029F"/>
    <w:multiLevelType w:val="hybridMultilevel"/>
    <w:tmpl w:val="70CA89D6"/>
    <w:name w:val="WW8Num43232222222333223323232222234322222222"/>
    <w:lvl w:ilvl="0" w:tplc="E1565B28">
      <w:start w:val="1"/>
      <w:numFmt w:val="decimal"/>
      <w:lvlText w:val="%1."/>
      <w:lvlJc w:val="left"/>
      <w:pPr>
        <w:tabs>
          <w:tab w:val="num" w:pos="720"/>
        </w:tabs>
        <w:ind w:left="720" w:hanging="360"/>
      </w:pPr>
      <w:rPr>
        <w:rFonts w:hint="default"/>
        <w:b w:val="0"/>
      </w:rPr>
    </w:lvl>
    <w:lvl w:ilvl="1" w:tplc="6964B4DE" w:tentative="1">
      <w:start w:val="1"/>
      <w:numFmt w:val="lowerLetter"/>
      <w:lvlText w:val="%2."/>
      <w:lvlJc w:val="left"/>
      <w:pPr>
        <w:tabs>
          <w:tab w:val="num" w:pos="1440"/>
        </w:tabs>
        <w:ind w:left="1440" w:hanging="360"/>
      </w:pPr>
    </w:lvl>
    <w:lvl w:ilvl="2" w:tplc="409ABA92" w:tentative="1">
      <w:start w:val="1"/>
      <w:numFmt w:val="lowerRoman"/>
      <w:lvlText w:val="%3."/>
      <w:lvlJc w:val="right"/>
      <w:pPr>
        <w:tabs>
          <w:tab w:val="num" w:pos="2160"/>
        </w:tabs>
        <w:ind w:left="2160" w:hanging="180"/>
      </w:pPr>
    </w:lvl>
    <w:lvl w:ilvl="3" w:tplc="2A0432AE" w:tentative="1">
      <w:start w:val="1"/>
      <w:numFmt w:val="decimal"/>
      <w:lvlText w:val="%4."/>
      <w:lvlJc w:val="left"/>
      <w:pPr>
        <w:tabs>
          <w:tab w:val="num" w:pos="2880"/>
        </w:tabs>
        <w:ind w:left="2880" w:hanging="360"/>
      </w:pPr>
    </w:lvl>
    <w:lvl w:ilvl="4" w:tplc="B46E8D2E" w:tentative="1">
      <w:start w:val="1"/>
      <w:numFmt w:val="lowerLetter"/>
      <w:lvlText w:val="%5."/>
      <w:lvlJc w:val="left"/>
      <w:pPr>
        <w:tabs>
          <w:tab w:val="num" w:pos="3600"/>
        </w:tabs>
        <w:ind w:left="3600" w:hanging="360"/>
      </w:pPr>
    </w:lvl>
    <w:lvl w:ilvl="5" w:tplc="C7D24FE4" w:tentative="1">
      <w:start w:val="1"/>
      <w:numFmt w:val="lowerRoman"/>
      <w:lvlText w:val="%6."/>
      <w:lvlJc w:val="right"/>
      <w:pPr>
        <w:tabs>
          <w:tab w:val="num" w:pos="4320"/>
        </w:tabs>
        <w:ind w:left="4320" w:hanging="180"/>
      </w:pPr>
    </w:lvl>
    <w:lvl w:ilvl="6" w:tplc="56185BC8" w:tentative="1">
      <w:start w:val="1"/>
      <w:numFmt w:val="decimal"/>
      <w:lvlText w:val="%7."/>
      <w:lvlJc w:val="left"/>
      <w:pPr>
        <w:tabs>
          <w:tab w:val="num" w:pos="5040"/>
        </w:tabs>
        <w:ind w:left="5040" w:hanging="360"/>
      </w:pPr>
    </w:lvl>
    <w:lvl w:ilvl="7" w:tplc="6E424A8C" w:tentative="1">
      <w:start w:val="1"/>
      <w:numFmt w:val="lowerLetter"/>
      <w:lvlText w:val="%8."/>
      <w:lvlJc w:val="left"/>
      <w:pPr>
        <w:tabs>
          <w:tab w:val="num" w:pos="5760"/>
        </w:tabs>
        <w:ind w:left="5760" w:hanging="360"/>
      </w:pPr>
    </w:lvl>
    <w:lvl w:ilvl="8" w:tplc="2B6884E2" w:tentative="1">
      <w:start w:val="1"/>
      <w:numFmt w:val="lowerRoman"/>
      <w:lvlText w:val="%9."/>
      <w:lvlJc w:val="right"/>
      <w:pPr>
        <w:tabs>
          <w:tab w:val="num" w:pos="6480"/>
        </w:tabs>
        <w:ind w:left="6480" w:hanging="180"/>
      </w:pPr>
    </w:lvl>
  </w:abstractNum>
  <w:abstractNum w:abstractNumId="182" w15:restartNumberingAfterBreak="0">
    <w:nsid w:val="56EA10FA"/>
    <w:multiLevelType w:val="hybridMultilevel"/>
    <w:tmpl w:val="04A0E7E0"/>
    <w:lvl w:ilvl="0" w:tplc="4EEE5C40">
      <w:start w:val="1"/>
      <w:numFmt w:val="decimal"/>
      <w:lvlText w:val="%1."/>
      <w:lvlJc w:val="left"/>
      <w:pPr>
        <w:ind w:left="360" w:hanging="360"/>
      </w:pPr>
      <w:rPr>
        <w:rFonts w:hint="default"/>
        <w:b/>
      </w:rPr>
    </w:lvl>
    <w:lvl w:ilvl="1" w:tplc="91585A90" w:tentative="1">
      <w:start w:val="1"/>
      <w:numFmt w:val="lowerLetter"/>
      <w:lvlText w:val="%2."/>
      <w:lvlJc w:val="left"/>
      <w:pPr>
        <w:ind w:left="1080" w:hanging="360"/>
      </w:pPr>
    </w:lvl>
    <w:lvl w:ilvl="2" w:tplc="DBDE609E" w:tentative="1">
      <w:start w:val="1"/>
      <w:numFmt w:val="lowerRoman"/>
      <w:lvlText w:val="%3."/>
      <w:lvlJc w:val="right"/>
      <w:pPr>
        <w:ind w:left="1800" w:hanging="180"/>
      </w:pPr>
    </w:lvl>
    <w:lvl w:ilvl="3" w:tplc="28FCCD74" w:tentative="1">
      <w:start w:val="1"/>
      <w:numFmt w:val="decimal"/>
      <w:lvlText w:val="%4."/>
      <w:lvlJc w:val="left"/>
      <w:pPr>
        <w:ind w:left="2520" w:hanging="360"/>
      </w:pPr>
    </w:lvl>
    <w:lvl w:ilvl="4" w:tplc="95D48942" w:tentative="1">
      <w:start w:val="1"/>
      <w:numFmt w:val="lowerLetter"/>
      <w:lvlText w:val="%5."/>
      <w:lvlJc w:val="left"/>
      <w:pPr>
        <w:ind w:left="3240" w:hanging="360"/>
      </w:pPr>
    </w:lvl>
    <w:lvl w:ilvl="5" w:tplc="089803F4" w:tentative="1">
      <w:start w:val="1"/>
      <w:numFmt w:val="lowerRoman"/>
      <w:lvlText w:val="%6."/>
      <w:lvlJc w:val="right"/>
      <w:pPr>
        <w:ind w:left="3960" w:hanging="180"/>
      </w:pPr>
    </w:lvl>
    <w:lvl w:ilvl="6" w:tplc="2946DE6A" w:tentative="1">
      <w:start w:val="1"/>
      <w:numFmt w:val="decimal"/>
      <w:lvlText w:val="%7."/>
      <w:lvlJc w:val="left"/>
      <w:pPr>
        <w:ind w:left="4680" w:hanging="360"/>
      </w:pPr>
    </w:lvl>
    <w:lvl w:ilvl="7" w:tplc="4DEA7F76" w:tentative="1">
      <w:start w:val="1"/>
      <w:numFmt w:val="lowerLetter"/>
      <w:lvlText w:val="%8."/>
      <w:lvlJc w:val="left"/>
      <w:pPr>
        <w:ind w:left="5400" w:hanging="360"/>
      </w:pPr>
    </w:lvl>
    <w:lvl w:ilvl="8" w:tplc="71ECF7C6" w:tentative="1">
      <w:start w:val="1"/>
      <w:numFmt w:val="lowerRoman"/>
      <w:lvlText w:val="%9."/>
      <w:lvlJc w:val="right"/>
      <w:pPr>
        <w:ind w:left="6120" w:hanging="180"/>
      </w:pPr>
    </w:lvl>
  </w:abstractNum>
  <w:abstractNum w:abstractNumId="183" w15:restartNumberingAfterBreak="0">
    <w:nsid w:val="570C3D16"/>
    <w:multiLevelType w:val="multilevel"/>
    <w:tmpl w:val="9538EF10"/>
    <w:name w:val="WW8Num43232222222333223323232222232322242322222222222222233233425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4" w15:restartNumberingAfterBreak="0">
    <w:nsid w:val="572E45DD"/>
    <w:multiLevelType w:val="hybridMultilevel"/>
    <w:tmpl w:val="FFB424CA"/>
    <w:name w:val="WW8Num432322222223332233232322222323222423222222222222222332334222222"/>
    <w:lvl w:ilvl="0" w:tplc="B12A46CA">
      <w:start w:val="1"/>
      <w:numFmt w:val="decimal"/>
      <w:lvlText w:val="%1."/>
      <w:lvlJc w:val="left"/>
      <w:pPr>
        <w:tabs>
          <w:tab w:val="num" w:pos="360"/>
        </w:tabs>
        <w:ind w:left="360" w:hanging="360"/>
      </w:pPr>
      <w:rPr>
        <w:rFonts w:hint="default"/>
      </w:rPr>
    </w:lvl>
    <w:lvl w:ilvl="1" w:tplc="2BD2A5D2" w:tentative="1">
      <w:start w:val="1"/>
      <w:numFmt w:val="lowerLetter"/>
      <w:lvlText w:val="%2."/>
      <w:lvlJc w:val="left"/>
      <w:pPr>
        <w:tabs>
          <w:tab w:val="num" w:pos="1440"/>
        </w:tabs>
        <w:ind w:left="1440" w:hanging="360"/>
      </w:pPr>
    </w:lvl>
    <w:lvl w:ilvl="2" w:tplc="F1A6011C" w:tentative="1">
      <w:start w:val="1"/>
      <w:numFmt w:val="lowerRoman"/>
      <w:lvlText w:val="%3."/>
      <w:lvlJc w:val="right"/>
      <w:pPr>
        <w:tabs>
          <w:tab w:val="num" w:pos="2160"/>
        </w:tabs>
        <w:ind w:left="2160" w:hanging="180"/>
      </w:pPr>
    </w:lvl>
    <w:lvl w:ilvl="3" w:tplc="CEE01518" w:tentative="1">
      <w:start w:val="1"/>
      <w:numFmt w:val="decimal"/>
      <w:lvlText w:val="%4."/>
      <w:lvlJc w:val="left"/>
      <w:pPr>
        <w:tabs>
          <w:tab w:val="num" w:pos="2880"/>
        </w:tabs>
        <w:ind w:left="2880" w:hanging="360"/>
      </w:pPr>
    </w:lvl>
    <w:lvl w:ilvl="4" w:tplc="B6AEC53A" w:tentative="1">
      <w:start w:val="1"/>
      <w:numFmt w:val="lowerLetter"/>
      <w:lvlText w:val="%5."/>
      <w:lvlJc w:val="left"/>
      <w:pPr>
        <w:tabs>
          <w:tab w:val="num" w:pos="3600"/>
        </w:tabs>
        <w:ind w:left="3600" w:hanging="360"/>
      </w:pPr>
    </w:lvl>
    <w:lvl w:ilvl="5" w:tplc="F2BA7F7E" w:tentative="1">
      <w:start w:val="1"/>
      <w:numFmt w:val="lowerRoman"/>
      <w:lvlText w:val="%6."/>
      <w:lvlJc w:val="right"/>
      <w:pPr>
        <w:tabs>
          <w:tab w:val="num" w:pos="4320"/>
        </w:tabs>
        <w:ind w:left="4320" w:hanging="180"/>
      </w:pPr>
    </w:lvl>
    <w:lvl w:ilvl="6" w:tplc="6E92687E" w:tentative="1">
      <w:start w:val="1"/>
      <w:numFmt w:val="decimal"/>
      <w:lvlText w:val="%7."/>
      <w:lvlJc w:val="left"/>
      <w:pPr>
        <w:tabs>
          <w:tab w:val="num" w:pos="5040"/>
        </w:tabs>
        <w:ind w:left="5040" w:hanging="360"/>
      </w:pPr>
    </w:lvl>
    <w:lvl w:ilvl="7" w:tplc="24AC53DC" w:tentative="1">
      <w:start w:val="1"/>
      <w:numFmt w:val="lowerLetter"/>
      <w:lvlText w:val="%8."/>
      <w:lvlJc w:val="left"/>
      <w:pPr>
        <w:tabs>
          <w:tab w:val="num" w:pos="5760"/>
        </w:tabs>
        <w:ind w:left="5760" w:hanging="360"/>
      </w:pPr>
    </w:lvl>
    <w:lvl w:ilvl="8" w:tplc="A0903694" w:tentative="1">
      <w:start w:val="1"/>
      <w:numFmt w:val="lowerRoman"/>
      <w:lvlText w:val="%9."/>
      <w:lvlJc w:val="right"/>
      <w:pPr>
        <w:tabs>
          <w:tab w:val="num" w:pos="6480"/>
        </w:tabs>
        <w:ind w:left="6480" w:hanging="180"/>
      </w:pPr>
    </w:lvl>
  </w:abstractNum>
  <w:abstractNum w:abstractNumId="185" w15:restartNumberingAfterBreak="0">
    <w:nsid w:val="578726E8"/>
    <w:multiLevelType w:val="multilevel"/>
    <w:tmpl w:val="7BF84324"/>
    <w:name w:val="WW8Num4323222222233322332323222223232223222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6" w15:restartNumberingAfterBreak="0">
    <w:nsid w:val="5A082DB7"/>
    <w:multiLevelType w:val="multilevel"/>
    <w:tmpl w:val="BB0E8848"/>
    <w:name w:val="WW8Num432322222223332233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7" w15:restartNumberingAfterBreak="0">
    <w:nsid w:val="5A5E0D73"/>
    <w:multiLevelType w:val="multilevel"/>
    <w:tmpl w:val="23D64086"/>
    <w:name w:val="WW8Num4323222222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8" w15:restartNumberingAfterBreak="0">
    <w:nsid w:val="5AC45ECA"/>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9" w15:restartNumberingAfterBreak="0">
    <w:nsid w:val="5AEF5ED9"/>
    <w:multiLevelType w:val="multilevel"/>
    <w:tmpl w:val="7F323ECA"/>
    <w:name w:val="WW8Num43232222222333223323232222232322242322222222222222233233425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0" w15:restartNumberingAfterBreak="0">
    <w:nsid w:val="5B5C2459"/>
    <w:multiLevelType w:val="multilevel"/>
    <w:tmpl w:val="16AAEAE0"/>
    <w:name w:val="WW8Num4323222222233322332323222223232224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1" w15:restartNumberingAfterBreak="0">
    <w:nsid w:val="5B8259A4"/>
    <w:multiLevelType w:val="multilevel"/>
    <w:tmpl w:val="6F4C47FA"/>
    <w:name w:val="WW8Num4323222222233322332323222223232224232222222222222223322222"/>
    <w:lvl w:ilvl="0">
      <w:start w:val="1"/>
      <w:numFmt w:val="decimal"/>
      <w:lvlText w:val="%1."/>
      <w:lvlJc w:val="left"/>
      <w:pPr>
        <w:tabs>
          <w:tab w:val="num" w:pos="360"/>
        </w:tabs>
        <w:ind w:left="360" w:hanging="360"/>
      </w:pPr>
      <w:rPr>
        <w:rFonts w:hint="default"/>
      </w:rPr>
    </w:lvl>
    <w:lvl w:ilvl="1">
      <w:start w:val="1"/>
      <w:numFmt w:val="decimal"/>
      <w:isLgl/>
      <w:lvlText w:val="%2.%2."/>
      <w:lvlJc w:val="left"/>
      <w:pPr>
        <w:tabs>
          <w:tab w:val="num" w:pos="786"/>
        </w:tabs>
        <w:ind w:left="786" w:hanging="36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192" w15:restartNumberingAfterBreak="0">
    <w:nsid w:val="5BB86F1A"/>
    <w:multiLevelType w:val="hybridMultilevel"/>
    <w:tmpl w:val="2FCE5376"/>
    <w:name w:val="WW8Num43232222222333223323232222232322232222"/>
    <w:lvl w:ilvl="0" w:tplc="1BBE99BA">
      <w:start w:val="1"/>
      <w:numFmt w:val="decimal"/>
      <w:lvlText w:val="%1."/>
      <w:lvlJc w:val="left"/>
      <w:pPr>
        <w:tabs>
          <w:tab w:val="num" w:pos="360"/>
        </w:tabs>
        <w:ind w:left="360" w:hanging="360"/>
      </w:pPr>
    </w:lvl>
    <w:lvl w:ilvl="1" w:tplc="05B409FA" w:tentative="1">
      <w:start w:val="1"/>
      <w:numFmt w:val="lowerLetter"/>
      <w:lvlText w:val="%2."/>
      <w:lvlJc w:val="left"/>
      <w:pPr>
        <w:tabs>
          <w:tab w:val="num" w:pos="1080"/>
        </w:tabs>
        <w:ind w:left="1080" w:hanging="360"/>
      </w:pPr>
    </w:lvl>
    <w:lvl w:ilvl="2" w:tplc="035885B4" w:tentative="1">
      <w:start w:val="1"/>
      <w:numFmt w:val="lowerRoman"/>
      <w:lvlText w:val="%3."/>
      <w:lvlJc w:val="right"/>
      <w:pPr>
        <w:tabs>
          <w:tab w:val="num" w:pos="1800"/>
        </w:tabs>
        <w:ind w:left="1800" w:hanging="180"/>
      </w:pPr>
    </w:lvl>
    <w:lvl w:ilvl="3" w:tplc="ECF4DFDA" w:tentative="1">
      <w:start w:val="1"/>
      <w:numFmt w:val="decimal"/>
      <w:lvlText w:val="%4."/>
      <w:lvlJc w:val="left"/>
      <w:pPr>
        <w:tabs>
          <w:tab w:val="num" w:pos="2520"/>
        </w:tabs>
        <w:ind w:left="2520" w:hanging="360"/>
      </w:pPr>
    </w:lvl>
    <w:lvl w:ilvl="4" w:tplc="2CAAE16C" w:tentative="1">
      <w:start w:val="1"/>
      <w:numFmt w:val="lowerLetter"/>
      <w:lvlText w:val="%5."/>
      <w:lvlJc w:val="left"/>
      <w:pPr>
        <w:tabs>
          <w:tab w:val="num" w:pos="3240"/>
        </w:tabs>
        <w:ind w:left="3240" w:hanging="360"/>
      </w:pPr>
    </w:lvl>
    <w:lvl w:ilvl="5" w:tplc="96721C24" w:tentative="1">
      <w:start w:val="1"/>
      <w:numFmt w:val="lowerRoman"/>
      <w:lvlText w:val="%6."/>
      <w:lvlJc w:val="right"/>
      <w:pPr>
        <w:tabs>
          <w:tab w:val="num" w:pos="3960"/>
        </w:tabs>
        <w:ind w:left="3960" w:hanging="180"/>
      </w:pPr>
    </w:lvl>
    <w:lvl w:ilvl="6" w:tplc="D1B6C910" w:tentative="1">
      <w:start w:val="1"/>
      <w:numFmt w:val="decimal"/>
      <w:lvlText w:val="%7."/>
      <w:lvlJc w:val="left"/>
      <w:pPr>
        <w:tabs>
          <w:tab w:val="num" w:pos="4680"/>
        </w:tabs>
        <w:ind w:left="4680" w:hanging="360"/>
      </w:pPr>
    </w:lvl>
    <w:lvl w:ilvl="7" w:tplc="0F64C196" w:tentative="1">
      <w:start w:val="1"/>
      <w:numFmt w:val="lowerLetter"/>
      <w:lvlText w:val="%8."/>
      <w:lvlJc w:val="left"/>
      <w:pPr>
        <w:tabs>
          <w:tab w:val="num" w:pos="5400"/>
        </w:tabs>
        <w:ind w:left="5400" w:hanging="360"/>
      </w:pPr>
    </w:lvl>
    <w:lvl w:ilvl="8" w:tplc="1E808868" w:tentative="1">
      <w:start w:val="1"/>
      <w:numFmt w:val="lowerRoman"/>
      <w:lvlText w:val="%9."/>
      <w:lvlJc w:val="right"/>
      <w:pPr>
        <w:tabs>
          <w:tab w:val="num" w:pos="6120"/>
        </w:tabs>
        <w:ind w:left="6120" w:hanging="180"/>
      </w:pPr>
    </w:lvl>
  </w:abstractNum>
  <w:abstractNum w:abstractNumId="193" w15:restartNumberingAfterBreak="0">
    <w:nsid w:val="5D461E1E"/>
    <w:multiLevelType w:val="hybridMultilevel"/>
    <w:tmpl w:val="65FCFEF0"/>
    <w:lvl w:ilvl="0" w:tplc="DD161C64">
      <w:start w:val="1"/>
      <w:numFmt w:val="decimal"/>
      <w:lvlText w:val="%1."/>
      <w:lvlJc w:val="left"/>
      <w:pPr>
        <w:ind w:left="930" w:hanging="570"/>
      </w:pPr>
      <w:rPr>
        <w:rFonts w:hint="default"/>
        <w:b w:val="0"/>
      </w:rPr>
    </w:lvl>
    <w:lvl w:ilvl="1" w:tplc="822AE988" w:tentative="1">
      <w:start w:val="1"/>
      <w:numFmt w:val="lowerLetter"/>
      <w:lvlText w:val="%2."/>
      <w:lvlJc w:val="left"/>
      <w:pPr>
        <w:ind w:left="1440" w:hanging="360"/>
      </w:pPr>
    </w:lvl>
    <w:lvl w:ilvl="2" w:tplc="CC14BAE8" w:tentative="1">
      <w:start w:val="1"/>
      <w:numFmt w:val="lowerRoman"/>
      <w:lvlText w:val="%3."/>
      <w:lvlJc w:val="right"/>
      <w:pPr>
        <w:ind w:left="2160" w:hanging="180"/>
      </w:pPr>
    </w:lvl>
    <w:lvl w:ilvl="3" w:tplc="F5B6CBAC" w:tentative="1">
      <w:start w:val="1"/>
      <w:numFmt w:val="decimal"/>
      <w:lvlText w:val="%4."/>
      <w:lvlJc w:val="left"/>
      <w:pPr>
        <w:ind w:left="2880" w:hanging="360"/>
      </w:pPr>
    </w:lvl>
    <w:lvl w:ilvl="4" w:tplc="FD1A8686" w:tentative="1">
      <w:start w:val="1"/>
      <w:numFmt w:val="lowerLetter"/>
      <w:lvlText w:val="%5."/>
      <w:lvlJc w:val="left"/>
      <w:pPr>
        <w:ind w:left="3600" w:hanging="360"/>
      </w:pPr>
    </w:lvl>
    <w:lvl w:ilvl="5" w:tplc="44E692E8" w:tentative="1">
      <w:start w:val="1"/>
      <w:numFmt w:val="lowerRoman"/>
      <w:lvlText w:val="%6."/>
      <w:lvlJc w:val="right"/>
      <w:pPr>
        <w:ind w:left="4320" w:hanging="180"/>
      </w:pPr>
    </w:lvl>
    <w:lvl w:ilvl="6" w:tplc="5B44A482" w:tentative="1">
      <w:start w:val="1"/>
      <w:numFmt w:val="decimal"/>
      <w:lvlText w:val="%7."/>
      <w:lvlJc w:val="left"/>
      <w:pPr>
        <w:ind w:left="5040" w:hanging="360"/>
      </w:pPr>
    </w:lvl>
    <w:lvl w:ilvl="7" w:tplc="B9CC6624" w:tentative="1">
      <w:start w:val="1"/>
      <w:numFmt w:val="lowerLetter"/>
      <w:lvlText w:val="%8."/>
      <w:lvlJc w:val="left"/>
      <w:pPr>
        <w:ind w:left="5760" w:hanging="360"/>
      </w:pPr>
    </w:lvl>
    <w:lvl w:ilvl="8" w:tplc="D84A51C0" w:tentative="1">
      <w:start w:val="1"/>
      <w:numFmt w:val="lowerRoman"/>
      <w:lvlText w:val="%9."/>
      <w:lvlJc w:val="right"/>
      <w:pPr>
        <w:ind w:left="6480" w:hanging="180"/>
      </w:pPr>
    </w:lvl>
  </w:abstractNum>
  <w:abstractNum w:abstractNumId="194" w15:restartNumberingAfterBreak="0">
    <w:nsid w:val="5E786C76"/>
    <w:multiLevelType w:val="hybridMultilevel"/>
    <w:tmpl w:val="8204502E"/>
    <w:name w:val="WW8Num43232222"/>
    <w:lvl w:ilvl="0" w:tplc="71F8AC02">
      <w:start w:val="1"/>
      <w:numFmt w:val="decimal"/>
      <w:lvlText w:val="%1."/>
      <w:lvlJc w:val="left"/>
      <w:pPr>
        <w:tabs>
          <w:tab w:val="num" w:pos="360"/>
        </w:tabs>
        <w:ind w:left="360" w:hanging="360"/>
      </w:pPr>
    </w:lvl>
    <w:lvl w:ilvl="1" w:tplc="616E16C2" w:tentative="1">
      <w:start w:val="1"/>
      <w:numFmt w:val="lowerLetter"/>
      <w:lvlText w:val="%2."/>
      <w:lvlJc w:val="left"/>
      <w:pPr>
        <w:tabs>
          <w:tab w:val="num" w:pos="1080"/>
        </w:tabs>
        <w:ind w:left="1080" w:hanging="360"/>
      </w:pPr>
    </w:lvl>
    <w:lvl w:ilvl="2" w:tplc="549E8566" w:tentative="1">
      <w:start w:val="1"/>
      <w:numFmt w:val="lowerRoman"/>
      <w:lvlText w:val="%3."/>
      <w:lvlJc w:val="right"/>
      <w:pPr>
        <w:tabs>
          <w:tab w:val="num" w:pos="1800"/>
        </w:tabs>
        <w:ind w:left="1800" w:hanging="180"/>
      </w:pPr>
    </w:lvl>
    <w:lvl w:ilvl="3" w:tplc="35EE4CDA" w:tentative="1">
      <w:start w:val="1"/>
      <w:numFmt w:val="decimal"/>
      <w:lvlText w:val="%4."/>
      <w:lvlJc w:val="left"/>
      <w:pPr>
        <w:tabs>
          <w:tab w:val="num" w:pos="2520"/>
        </w:tabs>
        <w:ind w:left="2520" w:hanging="360"/>
      </w:pPr>
    </w:lvl>
    <w:lvl w:ilvl="4" w:tplc="BE5AF4F6" w:tentative="1">
      <w:start w:val="1"/>
      <w:numFmt w:val="lowerLetter"/>
      <w:lvlText w:val="%5."/>
      <w:lvlJc w:val="left"/>
      <w:pPr>
        <w:tabs>
          <w:tab w:val="num" w:pos="3240"/>
        </w:tabs>
        <w:ind w:left="3240" w:hanging="360"/>
      </w:pPr>
    </w:lvl>
    <w:lvl w:ilvl="5" w:tplc="229878EC" w:tentative="1">
      <w:start w:val="1"/>
      <w:numFmt w:val="lowerRoman"/>
      <w:lvlText w:val="%6."/>
      <w:lvlJc w:val="right"/>
      <w:pPr>
        <w:tabs>
          <w:tab w:val="num" w:pos="3960"/>
        </w:tabs>
        <w:ind w:left="3960" w:hanging="180"/>
      </w:pPr>
    </w:lvl>
    <w:lvl w:ilvl="6" w:tplc="8C74A8AC" w:tentative="1">
      <w:start w:val="1"/>
      <w:numFmt w:val="decimal"/>
      <w:lvlText w:val="%7."/>
      <w:lvlJc w:val="left"/>
      <w:pPr>
        <w:tabs>
          <w:tab w:val="num" w:pos="4680"/>
        </w:tabs>
        <w:ind w:left="4680" w:hanging="360"/>
      </w:pPr>
    </w:lvl>
    <w:lvl w:ilvl="7" w:tplc="71DA14AE" w:tentative="1">
      <w:start w:val="1"/>
      <w:numFmt w:val="lowerLetter"/>
      <w:lvlText w:val="%8."/>
      <w:lvlJc w:val="left"/>
      <w:pPr>
        <w:tabs>
          <w:tab w:val="num" w:pos="5400"/>
        </w:tabs>
        <w:ind w:left="5400" w:hanging="360"/>
      </w:pPr>
    </w:lvl>
    <w:lvl w:ilvl="8" w:tplc="954863E4" w:tentative="1">
      <w:start w:val="1"/>
      <w:numFmt w:val="lowerRoman"/>
      <w:lvlText w:val="%9."/>
      <w:lvlJc w:val="right"/>
      <w:pPr>
        <w:tabs>
          <w:tab w:val="num" w:pos="6120"/>
        </w:tabs>
        <w:ind w:left="6120" w:hanging="180"/>
      </w:pPr>
    </w:lvl>
  </w:abstractNum>
  <w:abstractNum w:abstractNumId="195" w15:restartNumberingAfterBreak="0">
    <w:nsid w:val="5F4F237E"/>
    <w:multiLevelType w:val="multilevel"/>
    <w:tmpl w:val="DFA8E07A"/>
    <w:name w:val="WW8Num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6" w15:restartNumberingAfterBreak="0">
    <w:nsid w:val="5FCE2798"/>
    <w:multiLevelType w:val="multilevel"/>
    <w:tmpl w:val="38B60188"/>
    <w:name w:val="WW8Num432322222223332233232322222323222423222222222"/>
    <w:lvl w:ilvl="0">
      <w:start w:val="3"/>
      <w:numFmt w:val="decimal"/>
      <w:lvlText w:val="%1."/>
      <w:lvlJc w:val="left"/>
      <w:pPr>
        <w:tabs>
          <w:tab w:val="num" w:pos="3"/>
        </w:tabs>
        <w:ind w:left="3" w:hanging="360"/>
      </w:pPr>
      <w:rPr>
        <w:rFonts w:hint="default"/>
      </w:rPr>
    </w:lvl>
    <w:lvl w:ilvl="1">
      <w:start w:val="1"/>
      <w:numFmt w:val="decimal"/>
      <w:lvlText w:val="%1.%2."/>
      <w:lvlJc w:val="left"/>
      <w:pPr>
        <w:tabs>
          <w:tab w:val="num" w:pos="972"/>
        </w:tabs>
        <w:ind w:left="972" w:hanging="432"/>
      </w:pPr>
      <w:rPr>
        <w:rFonts w:hint="default"/>
        <w:b w:val="0"/>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197" w15:restartNumberingAfterBreak="0">
    <w:nsid w:val="607B25D0"/>
    <w:multiLevelType w:val="multilevel"/>
    <w:tmpl w:val="9538EF10"/>
    <w:name w:val="WW8Num4323222222233322332323222223232223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8" w15:restartNumberingAfterBreak="0">
    <w:nsid w:val="60DE5DEC"/>
    <w:multiLevelType w:val="multilevel"/>
    <w:tmpl w:val="DFA8E07A"/>
    <w:name w:val="WW8Num432322222223332233232322222323222423222222222222222332334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9" w15:restartNumberingAfterBreak="0">
    <w:nsid w:val="6118211E"/>
    <w:multiLevelType w:val="multilevel"/>
    <w:tmpl w:val="121037A2"/>
    <w:name w:val="WW8Num432322222223332233232322222323222423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0" w15:restartNumberingAfterBreak="0">
    <w:nsid w:val="613D3E39"/>
    <w:multiLevelType w:val="hybridMultilevel"/>
    <w:tmpl w:val="AD8C7032"/>
    <w:name w:val="WW8Num4323222222"/>
    <w:lvl w:ilvl="0" w:tplc="4622E936">
      <w:start w:val="1"/>
      <w:numFmt w:val="decimal"/>
      <w:lvlText w:val="%1."/>
      <w:lvlJc w:val="left"/>
      <w:pPr>
        <w:tabs>
          <w:tab w:val="num" w:pos="360"/>
        </w:tabs>
        <w:ind w:left="360" w:hanging="360"/>
      </w:pPr>
      <w:rPr>
        <w:rFonts w:hint="default"/>
      </w:rPr>
    </w:lvl>
    <w:lvl w:ilvl="1" w:tplc="41E2CC6C" w:tentative="1">
      <w:start w:val="1"/>
      <w:numFmt w:val="lowerLetter"/>
      <w:lvlText w:val="%2."/>
      <w:lvlJc w:val="left"/>
      <w:pPr>
        <w:tabs>
          <w:tab w:val="num" w:pos="720"/>
        </w:tabs>
        <w:ind w:left="720" w:hanging="360"/>
      </w:pPr>
    </w:lvl>
    <w:lvl w:ilvl="2" w:tplc="C3B0CD1E" w:tentative="1">
      <w:start w:val="1"/>
      <w:numFmt w:val="lowerRoman"/>
      <w:lvlText w:val="%3."/>
      <w:lvlJc w:val="right"/>
      <w:pPr>
        <w:tabs>
          <w:tab w:val="num" w:pos="1440"/>
        </w:tabs>
        <w:ind w:left="1440" w:hanging="180"/>
      </w:pPr>
    </w:lvl>
    <w:lvl w:ilvl="3" w:tplc="B046217C" w:tentative="1">
      <w:start w:val="1"/>
      <w:numFmt w:val="decimal"/>
      <w:lvlText w:val="%4."/>
      <w:lvlJc w:val="left"/>
      <w:pPr>
        <w:tabs>
          <w:tab w:val="num" w:pos="2160"/>
        </w:tabs>
        <w:ind w:left="2160" w:hanging="360"/>
      </w:pPr>
    </w:lvl>
    <w:lvl w:ilvl="4" w:tplc="FC808552" w:tentative="1">
      <w:start w:val="1"/>
      <w:numFmt w:val="lowerLetter"/>
      <w:lvlText w:val="%5."/>
      <w:lvlJc w:val="left"/>
      <w:pPr>
        <w:tabs>
          <w:tab w:val="num" w:pos="2880"/>
        </w:tabs>
        <w:ind w:left="2880" w:hanging="360"/>
      </w:pPr>
    </w:lvl>
    <w:lvl w:ilvl="5" w:tplc="1D6E68AA" w:tentative="1">
      <w:start w:val="1"/>
      <w:numFmt w:val="lowerRoman"/>
      <w:lvlText w:val="%6."/>
      <w:lvlJc w:val="right"/>
      <w:pPr>
        <w:tabs>
          <w:tab w:val="num" w:pos="3600"/>
        </w:tabs>
        <w:ind w:left="3600" w:hanging="180"/>
      </w:pPr>
    </w:lvl>
    <w:lvl w:ilvl="6" w:tplc="D8945C8C" w:tentative="1">
      <w:start w:val="1"/>
      <w:numFmt w:val="decimal"/>
      <w:lvlText w:val="%7."/>
      <w:lvlJc w:val="left"/>
      <w:pPr>
        <w:tabs>
          <w:tab w:val="num" w:pos="4320"/>
        </w:tabs>
        <w:ind w:left="4320" w:hanging="360"/>
      </w:pPr>
    </w:lvl>
    <w:lvl w:ilvl="7" w:tplc="E1B22BA4" w:tentative="1">
      <w:start w:val="1"/>
      <w:numFmt w:val="lowerLetter"/>
      <w:lvlText w:val="%8."/>
      <w:lvlJc w:val="left"/>
      <w:pPr>
        <w:tabs>
          <w:tab w:val="num" w:pos="5040"/>
        </w:tabs>
        <w:ind w:left="5040" w:hanging="360"/>
      </w:pPr>
    </w:lvl>
    <w:lvl w:ilvl="8" w:tplc="9B441FB2" w:tentative="1">
      <w:start w:val="1"/>
      <w:numFmt w:val="lowerRoman"/>
      <w:lvlText w:val="%9."/>
      <w:lvlJc w:val="right"/>
      <w:pPr>
        <w:tabs>
          <w:tab w:val="num" w:pos="5760"/>
        </w:tabs>
        <w:ind w:left="5760" w:hanging="180"/>
      </w:pPr>
    </w:lvl>
  </w:abstractNum>
  <w:abstractNum w:abstractNumId="201" w15:restartNumberingAfterBreak="0">
    <w:nsid w:val="61485EFB"/>
    <w:multiLevelType w:val="hybridMultilevel"/>
    <w:tmpl w:val="FDC89836"/>
    <w:lvl w:ilvl="0" w:tplc="81DC410E">
      <w:start w:val="1"/>
      <w:numFmt w:val="decimal"/>
      <w:lvlText w:val="%1."/>
      <w:lvlJc w:val="left"/>
      <w:pPr>
        <w:ind w:left="502" w:hanging="360"/>
      </w:pPr>
      <w:rPr>
        <w:rFonts w:hint="default"/>
        <w:b w:val="0"/>
      </w:rPr>
    </w:lvl>
    <w:lvl w:ilvl="1" w:tplc="1A488C84" w:tentative="1">
      <w:start w:val="1"/>
      <w:numFmt w:val="lowerLetter"/>
      <w:lvlText w:val="%2."/>
      <w:lvlJc w:val="left"/>
      <w:pPr>
        <w:ind w:left="1222" w:hanging="360"/>
      </w:pPr>
    </w:lvl>
    <w:lvl w:ilvl="2" w:tplc="28AC999A" w:tentative="1">
      <w:start w:val="1"/>
      <w:numFmt w:val="lowerRoman"/>
      <w:lvlText w:val="%3."/>
      <w:lvlJc w:val="right"/>
      <w:pPr>
        <w:ind w:left="1942" w:hanging="180"/>
      </w:pPr>
    </w:lvl>
    <w:lvl w:ilvl="3" w:tplc="57CE0D72" w:tentative="1">
      <w:start w:val="1"/>
      <w:numFmt w:val="decimal"/>
      <w:lvlText w:val="%4."/>
      <w:lvlJc w:val="left"/>
      <w:pPr>
        <w:ind w:left="2662" w:hanging="360"/>
      </w:pPr>
    </w:lvl>
    <w:lvl w:ilvl="4" w:tplc="3846590E" w:tentative="1">
      <w:start w:val="1"/>
      <w:numFmt w:val="lowerLetter"/>
      <w:lvlText w:val="%5."/>
      <w:lvlJc w:val="left"/>
      <w:pPr>
        <w:ind w:left="3382" w:hanging="360"/>
      </w:pPr>
    </w:lvl>
    <w:lvl w:ilvl="5" w:tplc="DFA2CAAC" w:tentative="1">
      <w:start w:val="1"/>
      <w:numFmt w:val="lowerRoman"/>
      <w:lvlText w:val="%6."/>
      <w:lvlJc w:val="right"/>
      <w:pPr>
        <w:ind w:left="4102" w:hanging="180"/>
      </w:pPr>
    </w:lvl>
    <w:lvl w:ilvl="6" w:tplc="BB4C0418" w:tentative="1">
      <w:start w:val="1"/>
      <w:numFmt w:val="decimal"/>
      <w:lvlText w:val="%7."/>
      <w:lvlJc w:val="left"/>
      <w:pPr>
        <w:ind w:left="4822" w:hanging="360"/>
      </w:pPr>
    </w:lvl>
    <w:lvl w:ilvl="7" w:tplc="6568BB76" w:tentative="1">
      <w:start w:val="1"/>
      <w:numFmt w:val="lowerLetter"/>
      <w:lvlText w:val="%8."/>
      <w:lvlJc w:val="left"/>
      <w:pPr>
        <w:ind w:left="5542" w:hanging="360"/>
      </w:pPr>
    </w:lvl>
    <w:lvl w:ilvl="8" w:tplc="1EAE3CB4" w:tentative="1">
      <w:start w:val="1"/>
      <w:numFmt w:val="lowerRoman"/>
      <w:lvlText w:val="%9."/>
      <w:lvlJc w:val="right"/>
      <w:pPr>
        <w:ind w:left="6262" w:hanging="180"/>
      </w:pPr>
    </w:lvl>
  </w:abstractNum>
  <w:abstractNum w:abstractNumId="202" w15:restartNumberingAfterBreak="0">
    <w:nsid w:val="622E4921"/>
    <w:multiLevelType w:val="multilevel"/>
    <w:tmpl w:val="A5DA14A0"/>
    <w:name w:val="WW8Num432322222223332233232322222323222322233222222223222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3" w15:restartNumberingAfterBreak="0">
    <w:nsid w:val="62406A18"/>
    <w:multiLevelType w:val="hybridMultilevel"/>
    <w:tmpl w:val="CDFA8472"/>
    <w:name w:val="WW8Num4323222222233322332323222223232"/>
    <w:lvl w:ilvl="0" w:tplc="53FEA500">
      <w:start w:val="1"/>
      <w:numFmt w:val="decimal"/>
      <w:lvlText w:val="%1."/>
      <w:lvlJc w:val="left"/>
      <w:pPr>
        <w:tabs>
          <w:tab w:val="num" w:pos="360"/>
        </w:tabs>
        <w:ind w:left="360" w:hanging="360"/>
      </w:pPr>
      <w:rPr>
        <w:rFonts w:hint="default"/>
      </w:rPr>
    </w:lvl>
    <w:lvl w:ilvl="1" w:tplc="7488F7AC" w:tentative="1">
      <w:start w:val="1"/>
      <w:numFmt w:val="lowerLetter"/>
      <w:lvlText w:val="%2."/>
      <w:lvlJc w:val="left"/>
      <w:pPr>
        <w:tabs>
          <w:tab w:val="num" w:pos="720"/>
        </w:tabs>
        <w:ind w:left="720" w:hanging="360"/>
      </w:pPr>
    </w:lvl>
    <w:lvl w:ilvl="2" w:tplc="2E18C2BA" w:tentative="1">
      <w:start w:val="1"/>
      <w:numFmt w:val="lowerRoman"/>
      <w:lvlText w:val="%3."/>
      <w:lvlJc w:val="right"/>
      <w:pPr>
        <w:tabs>
          <w:tab w:val="num" w:pos="1440"/>
        </w:tabs>
        <w:ind w:left="1440" w:hanging="180"/>
      </w:pPr>
    </w:lvl>
    <w:lvl w:ilvl="3" w:tplc="DA407DCC" w:tentative="1">
      <w:start w:val="1"/>
      <w:numFmt w:val="decimal"/>
      <w:lvlText w:val="%4."/>
      <w:lvlJc w:val="left"/>
      <w:pPr>
        <w:tabs>
          <w:tab w:val="num" w:pos="2160"/>
        </w:tabs>
        <w:ind w:left="2160" w:hanging="360"/>
      </w:pPr>
    </w:lvl>
    <w:lvl w:ilvl="4" w:tplc="5ACCAF68" w:tentative="1">
      <w:start w:val="1"/>
      <w:numFmt w:val="lowerLetter"/>
      <w:lvlText w:val="%5."/>
      <w:lvlJc w:val="left"/>
      <w:pPr>
        <w:tabs>
          <w:tab w:val="num" w:pos="2880"/>
        </w:tabs>
        <w:ind w:left="2880" w:hanging="360"/>
      </w:pPr>
    </w:lvl>
    <w:lvl w:ilvl="5" w:tplc="940C38BE" w:tentative="1">
      <w:start w:val="1"/>
      <w:numFmt w:val="lowerRoman"/>
      <w:lvlText w:val="%6."/>
      <w:lvlJc w:val="right"/>
      <w:pPr>
        <w:tabs>
          <w:tab w:val="num" w:pos="3600"/>
        </w:tabs>
        <w:ind w:left="3600" w:hanging="180"/>
      </w:pPr>
    </w:lvl>
    <w:lvl w:ilvl="6" w:tplc="5EE032DA" w:tentative="1">
      <w:start w:val="1"/>
      <w:numFmt w:val="decimal"/>
      <w:lvlText w:val="%7."/>
      <w:lvlJc w:val="left"/>
      <w:pPr>
        <w:tabs>
          <w:tab w:val="num" w:pos="4320"/>
        </w:tabs>
        <w:ind w:left="4320" w:hanging="360"/>
      </w:pPr>
    </w:lvl>
    <w:lvl w:ilvl="7" w:tplc="52169D2C" w:tentative="1">
      <w:start w:val="1"/>
      <w:numFmt w:val="lowerLetter"/>
      <w:lvlText w:val="%8."/>
      <w:lvlJc w:val="left"/>
      <w:pPr>
        <w:tabs>
          <w:tab w:val="num" w:pos="5040"/>
        </w:tabs>
        <w:ind w:left="5040" w:hanging="360"/>
      </w:pPr>
    </w:lvl>
    <w:lvl w:ilvl="8" w:tplc="4DA2D15E" w:tentative="1">
      <w:start w:val="1"/>
      <w:numFmt w:val="lowerRoman"/>
      <w:lvlText w:val="%9."/>
      <w:lvlJc w:val="right"/>
      <w:pPr>
        <w:tabs>
          <w:tab w:val="num" w:pos="5760"/>
        </w:tabs>
        <w:ind w:left="5760" w:hanging="180"/>
      </w:pPr>
    </w:lvl>
  </w:abstractNum>
  <w:abstractNum w:abstractNumId="204" w15:restartNumberingAfterBreak="0">
    <w:nsid w:val="62860CA6"/>
    <w:multiLevelType w:val="hybridMultilevel"/>
    <w:tmpl w:val="E266066C"/>
    <w:name w:val="WW8Num4323222222233322332323222223232223222332222222232222232"/>
    <w:lvl w:ilvl="0" w:tplc="CF6A92A2">
      <w:start w:val="1"/>
      <w:numFmt w:val="bullet"/>
      <w:lvlText w:val=""/>
      <w:lvlJc w:val="left"/>
      <w:pPr>
        <w:tabs>
          <w:tab w:val="num" w:pos="1080"/>
        </w:tabs>
        <w:ind w:left="1080" w:hanging="360"/>
      </w:pPr>
      <w:rPr>
        <w:rFonts w:ascii="Symbol" w:hAnsi="Symbol" w:hint="default"/>
      </w:rPr>
    </w:lvl>
    <w:lvl w:ilvl="1" w:tplc="B8FAD878" w:tentative="1">
      <w:start w:val="1"/>
      <w:numFmt w:val="bullet"/>
      <w:lvlText w:val="o"/>
      <w:lvlJc w:val="left"/>
      <w:pPr>
        <w:tabs>
          <w:tab w:val="num" w:pos="1800"/>
        </w:tabs>
        <w:ind w:left="1800" w:hanging="360"/>
      </w:pPr>
      <w:rPr>
        <w:rFonts w:ascii="Courier New" w:hAnsi="Courier New" w:hint="default"/>
      </w:rPr>
    </w:lvl>
    <w:lvl w:ilvl="2" w:tplc="F17251B6" w:tentative="1">
      <w:start w:val="1"/>
      <w:numFmt w:val="bullet"/>
      <w:lvlText w:val=""/>
      <w:lvlJc w:val="left"/>
      <w:pPr>
        <w:tabs>
          <w:tab w:val="num" w:pos="2520"/>
        </w:tabs>
        <w:ind w:left="2520" w:hanging="360"/>
      </w:pPr>
      <w:rPr>
        <w:rFonts w:ascii="Wingdings" w:hAnsi="Wingdings" w:hint="default"/>
      </w:rPr>
    </w:lvl>
    <w:lvl w:ilvl="3" w:tplc="2A1A9A02" w:tentative="1">
      <w:start w:val="1"/>
      <w:numFmt w:val="bullet"/>
      <w:lvlText w:val=""/>
      <w:lvlJc w:val="left"/>
      <w:pPr>
        <w:tabs>
          <w:tab w:val="num" w:pos="3240"/>
        </w:tabs>
        <w:ind w:left="3240" w:hanging="360"/>
      </w:pPr>
      <w:rPr>
        <w:rFonts w:ascii="Symbol" w:hAnsi="Symbol" w:hint="default"/>
      </w:rPr>
    </w:lvl>
    <w:lvl w:ilvl="4" w:tplc="DD488F18" w:tentative="1">
      <w:start w:val="1"/>
      <w:numFmt w:val="bullet"/>
      <w:lvlText w:val="o"/>
      <w:lvlJc w:val="left"/>
      <w:pPr>
        <w:tabs>
          <w:tab w:val="num" w:pos="3960"/>
        </w:tabs>
        <w:ind w:left="3960" w:hanging="360"/>
      </w:pPr>
      <w:rPr>
        <w:rFonts w:ascii="Courier New" w:hAnsi="Courier New" w:hint="default"/>
      </w:rPr>
    </w:lvl>
    <w:lvl w:ilvl="5" w:tplc="FA287D6A" w:tentative="1">
      <w:start w:val="1"/>
      <w:numFmt w:val="bullet"/>
      <w:lvlText w:val=""/>
      <w:lvlJc w:val="left"/>
      <w:pPr>
        <w:tabs>
          <w:tab w:val="num" w:pos="4680"/>
        </w:tabs>
        <w:ind w:left="4680" w:hanging="360"/>
      </w:pPr>
      <w:rPr>
        <w:rFonts w:ascii="Wingdings" w:hAnsi="Wingdings" w:hint="default"/>
      </w:rPr>
    </w:lvl>
    <w:lvl w:ilvl="6" w:tplc="BE1A625A" w:tentative="1">
      <w:start w:val="1"/>
      <w:numFmt w:val="bullet"/>
      <w:lvlText w:val=""/>
      <w:lvlJc w:val="left"/>
      <w:pPr>
        <w:tabs>
          <w:tab w:val="num" w:pos="5400"/>
        </w:tabs>
        <w:ind w:left="5400" w:hanging="360"/>
      </w:pPr>
      <w:rPr>
        <w:rFonts w:ascii="Symbol" w:hAnsi="Symbol" w:hint="default"/>
      </w:rPr>
    </w:lvl>
    <w:lvl w:ilvl="7" w:tplc="AE78D3D2" w:tentative="1">
      <w:start w:val="1"/>
      <w:numFmt w:val="bullet"/>
      <w:lvlText w:val="o"/>
      <w:lvlJc w:val="left"/>
      <w:pPr>
        <w:tabs>
          <w:tab w:val="num" w:pos="6120"/>
        </w:tabs>
        <w:ind w:left="6120" w:hanging="360"/>
      </w:pPr>
      <w:rPr>
        <w:rFonts w:ascii="Courier New" w:hAnsi="Courier New" w:hint="default"/>
      </w:rPr>
    </w:lvl>
    <w:lvl w:ilvl="8" w:tplc="A4F254D2" w:tentative="1">
      <w:start w:val="1"/>
      <w:numFmt w:val="bullet"/>
      <w:lvlText w:val=""/>
      <w:lvlJc w:val="left"/>
      <w:pPr>
        <w:tabs>
          <w:tab w:val="num" w:pos="6840"/>
        </w:tabs>
        <w:ind w:left="6840" w:hanging="360"/>
      </w:pPr>
      <w:rPr>
        <w:rFonts w:ascii="Wingdings" w:hAnsi="Wingdings" w:hint="default"/>
      </w:rPr>
    </w:lvl>
  </w:abstractNum>
  <w:abstractNum w:abstractNumId="205" w15:restartNumberingAfterBreak="0">
    <w:nsid w:val="64891A9C"/>
    <w:multiLevelType w:val="hybridMultilevel"/>
    <w:tmpl w:val="FD48686A"/>
    <w:name w:val="WW8Num432322222223332233232322222323222423222222222222222332334222"/>
    <w:lvl w:ilvl="0" w:tplc="E9EA59C8">
      <w:start w:val="1"/>
      <w:numFmt w:val="decimal"/>
      <w:lvlText w:val="%1."/>
      <w:lvlJc w:val="left"/>
      <w:pPr>
        <w:tabs>
          <w:tab w:val="num" w:pos="360"/>
        </w:tabs>
        <w:ind w:left="360" w:hanging="360"/>
      </w:pPr>
      <w:rPr>
        <w:rFonts w:hint="default"/>
      </w:rPr>
    </w:lvl>
    <w:lvl w:ilvl="1" w:tplc="AA60AF1E" w:tentative="1">
      <w:start w:val="1"/>
      <w:numFmt w:val="lowerLetter"/>
      <w:lvlText w:val="%2."/>
      <w:lvlJc w:val="left"/>
      <w:pPr>
        <w:tabs>
          <w:tab w:val="num" w:pos="1440"/>
        </w:tabs>
        <w:ind w:left="1440" w:hanging="360"/>
      </w:pPr>
    </w:lvl>
    <w:lvl w:ilvl="2" w:tplc="9E50FEEE" w:tentative="1">
      <w:start w:val="1"/>
      <w:numFmt w:val="lowerRoman"/>
      <w:lvlText w:val="%3."/>
      <w:lvlJc w:val="right"/>
      <w:pPr>
        <w:tabs>
          <w:tab w:val="num" w:pos="2160"/>
        </w:tabs>
        <w:ind w:left="2160" w:hanging="180"/>
      </w:pPr>
    </w:lvl>
    <w:lvl w:ilvl="3" w:tplc="888CE344" w:tentative="1">
      <w:start w:val="1"/>
      <w:numFmt w:val="decimal"/>
      <w:lvlText w:val="%4."/>
      <w:lvlJc w:val="left"/>
      <w:pPr>
        <w:tabs>
          <w:tab w:val="num" w:pos="2880"/>
        </w:tabs>
        <w:ind w:left="2880" w:hanging="360"/>
      </w:pPr>
    </w:lvl>
    <w:lvl w:ilvl="4" w:tplc="2B281B14" w:tentative="1">
      <w:start w:val="1"/>
      <w:numFmt w:val="lowerLetter"/>
      <w:lvlText w:val="%5."/>
      <w:lvlJc w:val="left"/>
      <w:pPr>
        <w:tabs>
          <w:tab w:val="num" w:pos="3600"/>
        </w:tabs>
        <w:ind w:left="3600" w:hanging="360"/>
      </w:pPr>
    </w:lvl>
    <w:lvl w:ilvl="5" w:tplc="2EAE46F2" w:tentative="1">
      <w:start w:val="1"/>
      <w:numFmt w:val="lowerRoman"/>
      <w:lvlText w:val="%6."/>
      <w:lvlJc w:val="right"/>
      <w:pPr>
        <w:tabs>
          <w:tab w:val="num" w:pos="4320"/>
        </w:tabs>
        <w:ind w:left="4320" w:hanging="180"/>
      </w:pPr>
    </w:lvl>
    <w:lvl w:ilvl="6" w:tplc="3F26DE36" w:tentative="1">
      <w:start w:val="1"/>
      <w:numFmt w:val="decimal"/>
      <w:lvlText w:val="%7."/>
      <w:lvlJc w:val="left"/>
      <w:pPr>
        <w:tabs>
          <w:tab w:val="num" w:pos="5040"/>
        </w:tabs>
        <w:ind w:left="5040" w:hanging="360"/>
      </w:pPr>
    </w:lvl>
    <w:lvl w:ilvl="7" w:tplc="429009D2" w:tentative="1">
      <w:start w:val="1"/>
      <w:numFmt w:val="lowerLetter"/>
      <w:lvlText w:val="%8."/>
      <w:lvlJc w:val="left"/>
      <w:pPr>
        <w:tabs>
          <w:tab w:val="num" w:pos="5760"/>
        </w:tabs>
        <w:ind w:left="5760" w:hanging="360"/>
      </w:pPr>
    </w:lvl>
    <w:lvl w:ilvl="8" w:tplc="3AEA9386" w:tentative="1">
      <w:start w:val="1"/>
      <w:numFmt w:val="lowerRoman"/>
      <w:lvlText w:val="%9."/>
      <w:lvlJc w:val="right"/>
      <w:pPr>
        <w:tabs>
          <w:tab w:val="num" w:pos="6480"/>
        </w:tabs>
        <w:ind w:left="6480" w:hanging="180"/>
      </w:pPr>
    </w:lvl>
  </w:abstractNum>
  <w:abstractNum w:abstractNumId="206" w15:restartNumberingAfterBreak="0">
    <w:nsid w:val="65013378"/>
    <w:multiLevelType w:val="multilevel"/>
    <w:tmpl w:val="E38AD576"/>
    <w:name w:val="WW8Num432322222223332233232322222323222322233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7" w15:restartNumberingAfterBreak="0">
    <w:nsid w:val="65AF33A2"/>
    <w:multiLevelType w:val="hybridMultilevel"/>
    <w:tmpl w:val="0D3E4370"/>
    <w:name w:val="WW8Num432322222223332233232322222343222222"/>
    <w:lvl w:ilvl="0" w:tplc="057A7D46">
      <w:start w:val="1"/>
      <w:numFmt w:val="decimal"/>
      <w:lvlText w:val="%1."/>
      <w:lvlJc w:val="left"/>
      <w:pPr>
        <w:tabs>
          <w:tab w:val="num" w:pos="360"/>
        </w:tabs>
        <w:ind w:left="360" w:hanging="360"/>
      </w:pPr>
      <w:rPr>
        <w:rFonts w:hint="default"/>
        <w:b w:val="0"/>
      </w:rPr>
    </w:lvl>
    <w:lvl w:ilvl="1" w:tplc="58C28E8E" w:tentative="1">
      <w:start w:val="1"/>
      <w:numFmt w:val="lowerLetter"/>
      <w:lvlText w:val="%2."/>
      <w:lvlJc w:val="left"/>
      <w:pPr>
        <w:tabs>
          <w:tab w:val="num" w:pos="1440"/>
        </w:tabs>
        <w:ind w:left="1440" w:hanging="360"/>
      </w:pPr>
    </w:lvl>
    <w:lvl w:ilvl="2" w:tplc="6074AFFC" w:tentative="1">
      <w:start w:val="1"/>
      <w:numFmt w:val="lowerRoman"/>
      <w:lvlText w:val="%3."/>
      <w:lvlJc w:val="right"/>
      <w:pPr>
        <w:tabs>
          <w:tab w:val="num" w:pos="2160"/>
        </w:tabs>
        <w:ind w:left="2160" w:hanging="180"/>
      </w:pPr>
    </w:lvl>
    <w:lvl w:ilvl="3" w:tplc="F482A5DE" w:tentative="1">
      <w:start w:val="1"/>
      <w:numFmt w:val="decimal"/>
      <w:lvlText w:val="%4."/>
      <w:lvlJc w:val="left"/>
      <w:pPr>
        <w:tabs>
          <w:tab w:val="num" w:pos="2880"/>
        </w:tabs>
        <w:ind w:left="2880" w:hanging="360"/>
      </w:pPr>
    </w:lvl>
    <w:lvl w:ilvl="4" w:tplc="A8AEC110" w:tentative="1">
      <w:start w:val="1"/>
      <w:numFmt w:val="lowerLetter"/>
      <w:lvlText w:val="%5."/>
      <w:lvlJc w:val="left"/>
      <w:pPr>
        <w:tabs>
          <w:tab w:val="num" w:pos="3600"/>
        </w:tabs>
        <w:ind w:left="3600" w:hanging="360"/>
      </w:pPr>
    </w:lvl>
    <w:lvl w:ilvl="5" w:tplc="0A584310" w:tentative="1">
      <w:start w:val="1"/>
      <w:numFmt w:val="lowerRoman"/>
      <w:lvlText w:val="%6."/>
      <w:lvlJc w:val="right"/>
      <w:pPr>
        <w:tabs>
          <w:tab w:val="num" w:pos="4320"/>
        </w:tabs>
        <w:ind w:left="4320" w:hanging="180"/>
      </w:pPr>
    </w:lvl>
    <w:lvl w:ilvl="6" w:tplc="3E9AE6A4" w:tentative="1">
      <w:start w:val="1"/>
      <w:numFmt w:val="decimal"/>
      <w:lvlText w:val="%7."/>
      <w:lvlJc w:val="left"/>
      <w:pPr>
        <w:tabs>
          <w:tab w:val="num" w:pos="5040"/>
        </w:tabs>
        <w:ind w:left="5040" w:hanging="360"/>
      </w:pPr>
    </w:lvl>
    <w:lvl w:ilvl="7" w:tplc="B0D0AA36" w:tentative="1">
      <w:start w:val="1"/>
      <w:numFmt w:val="lowerLetter"/>
      <w:lvlText w:val="%8."/>
      <w:lvlJc w:val="left"/>
      <w:pPr>
        <w:tabs>
          <w:tab w:val="num" w:pos="5760"/>
        </w:tabs>
        <w:ind w:left="5760" w:hanging="360"/>
      </w:pPr>
    </w:lvl>
    <w:lvl w:ilvl="8" w:tplc="5BB6E8FE" w:tentative="1">
      <w:start w:val="1"/>
      <w:numFmt w:val="lowerRoman"/>
      <w:lvlText w:val="%9."/>
      <w:lvlJc w:val="right"/>
      <w:pPr>
        <w:tabs>
          <w:tab w:val="num" w:pos="6480"/>
        </w:tabs>
        <w:ind w:left="6480" w:hanging="180"/>
      </w:pPr>
    </w:lvl>
  </w:abstractNum>
  <w:abstractNum w:abstractNumId="208" w15:restartNumberingAfterBreak="0">
    <w:nsid w:val="65B8023D"/>
    <w:multiLevelType w:val="multilevel"/>
    <w:tmpl w:val="AE488E26"/>
    <w:name w:val="WW8Num432322222223332233232322222323"/>
    <w:lvl w:ilvl="0">
      <w:start w:val="3"/>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9" w15:restartNumberingAfterBreak="0">
    <w:nsid w:val="66FA5916"/>
    <w:multiLevelType w:val="multilevel"/>
    <w:tmpl w:val="4B0A1328"/>
    <w:lvl w:ilvl="0">
      <w:start w:val="1"/>
      <w:numFmt w:val="decimal"/>
      <w:lvlText w:val="%1."/>
      <w:lvlJc w:val="left"/>
      <w:pPr>
        <w:ind w:left="644" w:hanging="360"/>
      </w:pPr>
      <w:rPr>
        <w:rFonts w:hint="default"/>
      </w:rPr>
    </w:lvl>
    <w:lvl w:ilvl="1">
      <w:start w:val="1"/>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210" w15:restartNumberingAfterBreak="0">
    <w:nsid w:val="67016225"/>
    <w:multiLevelType w:val="multilevel"/>
    <w:tmpl w:val="47C2316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1" w15:restartNumberingAfterBreak="0">
    <w:nsid w:val="673E0224"/>
    <w:multiLevelType w:val="hybridMultilevel"/>
    <w:tmpl w:val="02D640E0"/>
    <w:lvl w:ilvl="0" w:tplc="C69CF610">
      <w:start w:val="1"/>
      <w:numFmt w:val="decimal"/>
      <w:lvlText w:val="%1."/>
      <w:lvlJc w:val="left"/>
      <w:pPr>
        <w:ind w:left="720" w:hanging="360"/>
      </w:pPr>
      <w:rPr>
        <w:rFonts w:hint="default"/>
      </w:rPr>
    </w:lvl>
    <w:lvl w:ilvl="1" w:tplc="547A48CE" w:tentative="1">
      <w:start w:val="1"/>
      <w:numFmt w:val="lowerLetter"/>
      <w:lvlText w:val="%2."/>
      <w:lvlJc w:val="left"/>
      <w:pPr>
        <w:ind w:left="1440" w:hanging="360"/>
      </w:pPr>
    </w:lvl>
    <w:lvl w:ilvl="2" w:tplc="835019CA" w:tentative="1">
      <w:start w:val="1"/>
      <w:numFmt w:val="lowerRoman"/>
      <w:lvlText w:val="%3."/>
      <w:lvlJc w:val="right"/>
      <w:pPr>
        <w:ind w:left="2160" w:hanging="180"/>
      </w:pPr>
    </w:lvl>
    <w:lvl w:ilvl="3" w:tplc="9E5A755C" w:tentative="1">
      <w:start w:val="1"/>
      <w:numFmt w:val="decimal"/>
      <w:lvlText w:val="%4."/>
      <w:lvlJc w:val="left"/>
      <w:pPr>
        <w:ind w:left="2880" w:hanging="360"/>
      </w:pPr>
    </w:lvl>
    <w:lvl w:ilvl="4" w:tplc="BB1E2696" w:tentative="1">
      <w:start w:val="1"/>
      <w:numFmt w:val="lowerLetter"/>
      <w:lvlText w:val="%5."/>
      <w:lvlJc w:val="left"/>
      <w:pPr>
        <w:ind w:left="3600" w:hanging="360"/>
      </w:pPr>
    </w:lvl>
    <w:lvl w:ilvl="5" w:tplc="9852F324" w:tentative="1">
      <w:start w:val="1"/>
      <w:numFmt w:val="lowerRoman"/>
      <w:lvlText w:val="%6."/>
      <w:lvlJc w:val="right"/>
      <w:pPr>
        <w:ind w:left="4320" w:hanging="180"/>
      </w:pPr>
    </w:lvl>
    <w:lvl w:ilvl="6" w:tplc="2B3E4794" w:tentative="1">
      <w:start w:val="1"/>
      <w:numFmt w:val="decimal"/>
      <w:lvlText w:val="%7."/>
      <w:lvlJc w:val="left"/>
      <w:pPr>
        <w:ind w:left="5040" w:hanging="360"/>
      </w:pPr>
    </w:lvl>
    <w:lvl w:ilvl="7" w:tplc="484CD8C6" w:tentative="1">
      <w:start w:val="1"/>
      <w:numFmt w:val="lowerLetter"/>
      <w:lvlText w:val="%8."/>
      <w:lvlJc w:val="left"/>
      <w:pPr>
        <w:ind w:left="5760" w:hanging="360"/>
      </w:pPr>
    </w:lvl>
    <w:lvl w:ilvl="8" w:tplc="D5189F88" w:tentative="1">
      <w:start w:val="1"/>
      <w:numFmt w:val="lowerRoman"/>
      <w:lvlText w:val="%9."/>
      <w:lvlJc w:val="right"/>
      <w:pPr>
        <w:ind w:left="6480" w:hanging="180"/>
      </w:pPr>
    </w:lvl>
  </w:abstractNum>
  <w:abstractNum w:abstractNumId="212" w15:restartNumberingAfterBreak="0">
    <w:nsid w:val="676D0C68"/>
    <w:multiLevelType w:val="hybridMultilevel"/>
    <w:tmpl w:val="39F4BFDA"/>
    <w:name w:val="WW8Num2"/>
    <w:lvl w:ilvl="0" w:tplc="9BB041DC">
      <w:start w:val="1"/>
      <w:numFmt w:val="decimal"/>
      <w:lvlText w:val="%1."/>
      <w:lvlJc w:val="left"/>
      <w:pPr>
        <w:tabs>
          <w:tab w:val="num" w:pos="720"/>
        </w:tabs>
        <w:ind w:left="720" w:hanging="360"/>
      </w:pPr>
      <w:rPr>
        <w:rFonts w:hint="default"/>
      </w:rPr>
    </w:lvl>
    <w:lvl w:ilvl="1" w:tplc="F432D5CA" w:tentative="1">
      <w:start w:val="1"/>
      <w:numFmt w:val="lowerLetter"/>
      <w:lvlText w:val="%2."/>
      <w:lvlJc w:val="left"/>
      <w:pPr>
        <w:tabs>
          <w:tab w:val="num" w:pos="1800"/>
        </w:tabs>
        <w:ind w:left="1800" w:hanging="360"/>
      </w:pPr>
    </w:lvl>
    <w:lvl w:ilvl="2" w:tplc="22F8F0B8" w:tentative="1">
      <w:start w:val="1"/>
      <w:numFmt w:val="lowerRoman"/>
      <w:lvlText w:val="%3."/>
      <w:lvlJc w:val="right"/>
      <w:pPr>
        <w:tabs>
          <w:tab w:val="num" w:pos="2520"/>
        </w:tabs>
        <w:ind w:left="2520" w:hanging="180"/>
      </w:pPr>
    </w:lvl>
    <w:lvl w:ilvl="3" w:tplc="55867D04" w:tentative="1">
      <w:start w:val="1"/>
      <w:numFmt w:val="decimal"/>
      <w:lvlText w:val="%4."/>
      <w:lvlJc w:val="left"/>
      <w:pPr>
        <w:tabs>
          <w:tab w:val="num" w:pos="3240"/>
        </w:tabs>
        <w:ind w:left="3240" w:hanging="360"/>
      </w:pPr>
    </w:lvl>
    <w:lvl w:ilvl="4" w:tplc="67CEB1D8" w:tentative="1">
      <w:start w:val="1"/>
      <w:numFmt w:val="lowerLetter"/>
      <w:lvlText w:val="%5."/>
      <w:lvlJc w:val="left"/>
      <w:pPr>
        <w:tabs>
          <w:tab w:val="num" w:pos="3960"/>
        </w:tabs>
        <w:ind w:left="3960" w:hanging="360"/>
      </w:pPr>
    </w:lvl>
    <w:lvl w:ilvl="5" w:tplc="44F49EBA" w:tentative="1">
      <w:start w:val="1"/>
      <w:numFmt w:val="lowerRoman"/>
      <w:lvlText w:val="%6."/>
      <w:lvlJc w:val="right"/>
      <w:pPr>
        <w:tabs>
          <w:tab w:val="num" w:pos="4680"/>
        </w:tabs>
        <w:ind w:left="4680" w:hanging="180"/>
      </w:pPr>
    </w:lvl>
    <w:lvl w:ilvl="6" w:tplc="B86C7B9C" w:tentative="1">
      <w:start w:val="1"/>
      <w:numFmt w:val="decimal"/>
      <w:lvlText w:val="%7."/>
      <w:lvlJc w:val="left"/>
      <w:pPr>
        <w:tabs>
          <w:tab w:val="num" w:pos="5400"/>
        </w:tabs>
        <w:ind w:left="5400" w:hanging="360"/>
      </w:pPr>
    </w:lvl>
    <w:lvl w:ilvl="7" w:tplc="924868DA" w:tentative="1">
      <w:start w:val="1"/>
      <w:numFmt w:val="lowerLetter"/>
      <w:lvlText w:val="%8."/>
      <w:lvlJc w:val="left"/>
      <w:pPr>
        <w:tabs>
          <w:tab w:val="num" w:pos="6120"/>
        </w:tabs>
        <w:ind w:left="6120" w:hanging="360"/>
      </w:pPr>
    </w:lvl>
    <w:lvl w:ilvl="8" w:tplc="DE0E47A2" w:tentative="1">
      <w:start w:val="1"/>
      <w:numFmt w:val="lowerRoman"/>
      <w:lvlText w:val="%9."/>
      <w:lvlJc w:val="right"/>
      <w:pPr>
        <w:tabs>
          <w:tab w:val="num" w:pos="6840"/>
        </w:tabs>
        <w:ind w:left="6840" w:hanging="180"/>
      </w:pPr>
    </w:lvl>
  </w:abstractNum>
  <w:abstractNum w:abstractNumId="213" w15:restartNumberingAfterBreak="0">
    <w:nsid w:val="67FB641F"/>
    <w:multiLevelType w:val="hybridMultilevel"/>
    <w:tmpl w:val="9356EFE4"/>
    <w:name w:val="WW8Num432322222223332233232322222323222322233222222223222"/>
    <w:lvl w:ilvl="0" w:tplc="B1B041C4">
      <w:start w:val="1"/>
      <w:numFmt w:val="decimal"/>
      <w:lvlText w:val="%1."/>
      <w:lvlJc w:val="left"/>
      <w:pPr>
        <w:tabs>
          <w:tab w:val="num" w:pos="360"/>
        </w:tabs>
        <w:ind w:left="360" w:hanging="360"/>
      </w:pPr>
      <w:rPr>
        <w:rFonts w:hint="default"/>
      </w:rPr>
    </w:lvl>
    <w:lvl w:ilvl="1" w:tplc="5A8E4D8A" w:tentative="1">
      <w:start w:val="1"/>
      <w:numFmt w:val="lowerLetter"/>
      <w:lvlText w:val="%2."/>
      <w:lvlJc w:val="left"/>
      <w:pPr>
        <w:tabs>
          <w:tab w:val="num" w:pos="1080"/>
        </w:tabs>
        <w:ind w:left="1080" w:hanging="360"/>
      </w:pPr>
    </w:lvl>
    <w:lvl w:ilvl="2" w:tplc="32A67CE0" w:tentative="1">
      <w:start w:val="1"/>
      <w:numFmt w:val="lowerRoman"/>
      <w:lvlText w:val="%3."/>
      <w:lvlJc w:val="right"/>
      <w:pPr>
        <w:tabs>
          <w:tab w:val="num" w:pos="1800"/>
        </w:tabs>
        <w:ind w:left="1800" w:hanging="180"/>
      </w:pPr>
    </w:lvl>
    <w:lvl w:ilvl="3" w:tplc="2F3671A2" w:tentative="1">
      <w:start w:val="1"/>
      <w:numFmt w:val="decimal"/>
      <w:lvlText w:val="%4."/>
      <w:lvlJc w:val="left"/>
      <w:pPr>
        <w:tabs>
          <w:tab w:val="num" w:pos="2520"/>
        </w:tabs>
        <w:ind w:left="2520" w:hanging="360"/>
      </w:pPr>
    </w:lvl>
    <w:lvl w:ilvl="4" w:tplc="B79ECC40" w:tentative="1">
      <w:start w:val="1"/>
      <w:numFmt w:val="lowerLetter"/>
      <w:lvlText w:val="%5."/>
      <w:lvlJc w:val="left"/>
      <w:pPr>
        <w:tabs>
          <w:tab w:val="num" w:pos="3240"/>
        </w:tabs>
        <w:ind w:left="3240" w:hanging="360"/>
      </w:pPr>
    </w:lvl>
    <w:lvl w:ilvl="5" w:tplc="58B0C3D0" w:tentative="1">
      <w:start w:val="1"/>
      <w:numFmt w:val="lowerRoman"/>
      <w:lvlText w:val="%6."/>
      <w:lvlJc w:val="right"/>
      <w:pPr>
        <w:tabs>
          <w:tab w:val="num" w:pos="3960"/>
        </w:tabs>
        <w:ind w:left="3960" w:hanging="180"/>
      </w:pPr>
    </w:lvl>
    <w:lvl w:ilvl="6" w:tplc="BE70876A" w:tentative="1">
      <w:start w:val="1"/>
      <w:numFmt w:val="decimal"/>
      <w:lvlText w:val="%7."/>
      <w:lvlJc w:val="left"/>
      <w:pPr>
        <w:tabs>
          <w:tab w:val="num" w:pos="4680"/>
        </w:tabs>
        <w:ind w:left="4680" w:hanging="360"/>
      </w:pPr>
    </w:lvl>
    <w:lvl w:ilvl="7" w:tplc="59D0E6BE" w:tentative="1">
      <w:start w:val="1"/>
      <w:numFmt w:val="lowerLetter"/>
      <w:lvlText w:val="%8."/>
      <w:lvlJc w:val="left"/>
      <w:pPr>
        <w:tabs>
          <w:tab w:val="num" w:pos="5400"/>
        </w:tabs>
        <w:ind w:left="5400" w:hanging="360"/>
      </w:pPr>
    </w:lvl>
    <w:lvl w:ilvl="8" w:tplc="B602D9D8" w:tentative="1">
      <w:start w:val="1"/>
      <w:numFmt w:val="lowerRoman"/>
      <w:lvlText w:val="%9."/>
      <w:lvlJc w:val="right"/>
      <w:pPr>
        <w:tabs>
          <w:tab w:val="num" w:pos="6120"/>
        </w:tabs>
        <w:ind w:left="6120" w:hanging="180"/>
      </w:pPr>
    </w:lvl>
  </w:abstractNum>
  <w:abstractNum w:abstractNumId="214" w15:restartNumberingAfterBreak="0">
    <w:nsid w:val="682D43B9"/>
    <w:multiLevelType w:val="multilevel"/>
    <w:tmpl w:val="9538EF10"/>
    <w:name w:val="WW8Num4323222222233322332323222223232223222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5" w15:restartNumberingAfterBreak="0">
    <w:nsid w:val="689205F4"/>
    <w:multiLevelType w:val="multilevel"/>
    <w:tmpl w:val="DFA8E07A"/>
    <w:name w:val="WW8Num43232222222333223323232222232322242322222222222222233233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6" w15:restartNumberingAfterBreak="0">
    <w:nsid w:val="69302066"/>
    <w:multiLevelType w:val="hybridMultilevel"/>
    <w:tmpl w:val="2FEA7642"/>
    <w:name w:val="WW8Num432322222223332233232322222343222"/>
    <w:lvl w:ilvl="0" w:tplc="ED1E18CC">
      <w:start w:val="1"/>
      <w:numFmt w:val="decimal"/>
      <w:lvlText w:val="%1."/>
      <w:lvlJc w:val="left"/>
      <w:pPr>
        <w:tabs>
          <w:tab w:val="num" w:pos="720"/>
        </w:tabs>
        <w:ind w:left="720" w:hanging="360"/>
      </w:pPr>
      <w:rPr>
        <w:rFonts w:hint="default"/>
        <w:b w:val="0"/>
      </w:rPr>
    </w:lvl>
    <w:lvl w:ilvl="1" w:tplc="C82CEE26" w:tentative="1">
      <w:start w:val="1"/>
      <w:numFmt w:val="lowerLetter"/>
      <w:lvlText w:val="%2."/>
      <w:lvlJc w:val="left"/>
      <w:pPr>
        <w:tabs>
          <w:tab w:val="num" w:pos="1800"/>
        </w:tabs>
        <w:ind w:left="1800" w:hanging="360"/>
      </w:pPr>
    </w:lvl>
    <w:lvl w:ilvl="2" w:tplc="D270AA3E" w:tentative="1">
      <w:start w:val="1"/>
      <w:numFmt w:val="lowerRoman"/>
      <w:lvlText w:val="%3."/>
      <w:lvlJc w:val="right"/>
      <w:pPr>
        <w:tabs>
          <w:tab w:val="num" w:pos="2520"/>
        </w:tabs>
        <w:ind w:left="2520" w:hanging="180"/>
      </w:pPr>
    </w:lvl>
    <w:lvl w:ilvl="3" w:tplc="8D66FA86" w:tentative="1">
      <w:start w:val="1"/>
      <w:numFmt w:val="decimal"/>
      <w:lvlText w:val="%4."/>
      <w:lvlJc w:val="left"/>
      <w:pPr>
        <w:tabs>
          <w:tab w:val="num" w:pos="3240"/>
        </w:tabs>
        <w:ind w:left="3240" w:hanging="360"/>
      </w:pPr>
    </w:lvl>
    <w:lvl w:ilvl="4" w:tplc="7C30B788" w:tentative="1">
      <w:start w:val="1"/>
      <w:numFmt w:val="lowerLetter"/>
      <w:lvlText w:val="%5."/>
      <w:lvlJc w:val="left"/>
      <w:pPr>
        <w:tabs>
          <w:tab w:val="num" w:pos="3960"/>
        </w:tabs>
        <w:ind w:left="3960" w:hanging="360"/>
      </w:pPr>
    </w:lvl>
    <w:lvl w:ilvl="5" w:tplc="8D84846A" w:tentative="1">
      <w:start w:val="1"/>
      <w:numFmt w:val="lowerRoman"/>
      <w:lvlText w:val="%6."/>
      <w:lvlJc w:val="right"/>
      <w:pPr>
        <w:tabs>
          <w:tab w:val="num" w:pos="4680"/>
        </w:tabs>
        <w:ind w:left="4680" w:hanging="180"/>
      </w:pPr>
    </w:lvl>
    <w:lvl w:ilvl="6" w:tplc="68C4A8CC" w:tentative="1">
      <w:start w:val="1"/>
      <w:numFmt w:val="decimal"/>
      <w:lvlText w:val="%7."/>
      <w:lvlJc w:val="left"/>
      <w:pPr>
        <w:tabs>
          <w:tab w:val="num" w:pos="5400"/>
        </w:tabs>
        <w:ind w:left="5400" w:hanging="360"/>
      </w:pPr>
    </w:lvl>
    <w:lvl w:ilvl="7" w:tplc="19007F78" w:tentative="1">
      <w:start w:val="1"/>
      <w:numFmt w:val="lowerLetter"/>
      <w:lvlText w:val="%8."/>
      <w:lvlJc w:val="left"/>
      <w:pPr>
        <w:tabs>
          <w:tab w:val="num" w:pos="6120"/>
        </w:tabs>
        <w:ind w:left="6120" w:hanging="360"/>
      </w:pPr>
    </w:lvl>
    <w:lvl w:ilvl="8" w:tplc="9E7219A2" w:tentative="1">
      <w:start w:val="1"/>
      <w:numFmt w:val="lowerRoman"/>
      <w:lvlText w:val="%9."/>
      <w:lvlJc w:val="right"/>
      <w:pPr>
        <w:tabs>
          <w:tab w:val="num" w:pos="6840"/>
        </w:tabs>
        <w:ind w:left="6840" w:hanging="180"/>
      </w:pPr>
    </w:lvl>
  </w:abstractNum>
  <w:abstractNum w:abstractNumId="217" w15:restartNumberingAfterBreak="0">
    <w:nsid w:val="695F2B2D"/>
    <w:multiLevelType w:val="multilevel"/>
    <w:tmpl w:val="E70C44CC"/>
    <w:name w:val="WW8Num43232222222333223323232222232322242322222222222222233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18" w15:restartNumberingAfterBreak="0">
    <w:nsid w:val="69727E8D"/>
    <w:multiLevelType w:val="multilevel"/>
    <w:tmpl w:val="0AE8C438"/>
    <w:name w:val="WW8Num4323222222233322332323222223232224232222222222222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9" w15:restartNumberingAfterBreak="0">
    <w:nsid w:val="6A2D7D72"/>
    <w:multiLevelType w:val="hybridMultilevel"/>
    <w:tmpl w:val="6D60936C"/>
    <w:lvl w:ilvl="0" w:tplc="582638C4">
      <w:start w:val="1"/>
      <w:numFmt w:val="decimal"/>
      <w:lvlText w:val="%1."/>
      <w:lvlJc w:val="left"/>
      <w:pPr>
        <w:ind w:left="720" w:hanging="360"/>
      </w:pPr>
      <w:rPr>
        <w:rFonts w:hint="default"/>
      </w:rPr>
    </w:lvl>
    <w:lvl w:ilvl="1" w:tplc="3F68FF0E" w:tentative="1">
      <w:start w:val="1"/>
      <w:numFmt w:val="lowerLetter"/>
      <w:lvlText w:val="%2."/>
      <w:lvlJc w:val="left"/>
      <w:pPr>
        <w:ind w:left="1440" w:hanging="360"/>
      </w:pPr>
    </w:lvl>
    <w:lvl w:ilvl="2" w:tplc="74903C5C" w:tentative="1">
      <w:start w:val="1"/>
      <w:numFmt w:val="lowerRoman"/>
      <w:lvlText w:val="%3."/>
      <w:lvlJc w:val="right"/>
      <w:pPr>
        <w:ind w:left="2160" w:hanging="180"/>
      </w:pPr>
    </w:lvl>
    <w:lvl w:ilvl="3" w:tplc="F7A4ED66" w:tentative="1">
      <w:start w:val="1"/>
      <w:numFmt w:val="decimal"/>
      <w:lvlText w:val="%4."/>
      <w:lvlJc w:val="left"/>
      <w:pPr>
        <w:ind w:left="2880" w:hanging="360"/>
      </w:pPr>
    </w:lvl>
    <w:lvl w:ilvl="4" w:tplc="F32EB438" w:tentative="1">
      <w:start w:val="1"/>
      <w:numFmt w:val="lowerLetter"/>
      <w:lvlText w:val="%5."/>
      <w:lvlJc w:val="left"/>
      <w:pPr>
        <w:ind w:left="3600" w:hanging="360"/>
      </w:pPr>
    </w:lvl>
    <w:lvl w:ilvl="5" w:tplc="6CC08AF2" w:tentative="1">
      <w:start w:val="1"/>
      <w:numFmt w:val="lowerRoman"/>
      <w:lvlText w:val="%6."/>
      <w:lvlJc w:val="right"/>
      <w:pPr>
        <w:ind w:left="4320" w:hanging="180"/>
      </w:pPr>
    </w:lvl>
    <w:lvl w:ilvl="6" w:tplc="CF14E72A" w:tentative="1">
      <w:start w:val="1"/>
      <w:numFmt w:val="decimal"/>
      <w:lvlText w:val="%7."/>
      <w:lvlJc w:val="left"/>
      <w:pPr>
        <w:ind w:left="5040" w:hanging="360"/>
      </w:pPr>
    </w:lvl>
    <w:lvl w:ilvl="7" w:tplc="EB525042" w:tentative="1">
      <w:start w:val="1"/>
      <w:numFmt w:val="lowerLetter"/>
      <w:lvlText w:val="%8."/>
      <w:lvlJc w:val="left"/>
      <w:pPr>
        <w:ind w:left="5760" w:hanging="360"/>
      </w:pPr>
    </w:lvl>
    <w:lvl w:ilvl="8" w:tplc="5CF0D6BA" w:tentative="1">
      <w:start w:val="1"/>
      <w:numFmt w:val="lowerRoman"/>
      <w:lvlText w:val="%9."/>
      <w:lvlJc w:val="right"/>
      <w:pPr>
        <w:ind w:left="6480" w:hanging="180"/>
      </w:pPr>
    </w:lvl>
  </w:abstractNum>
  <w:abstractNum w:abstractNumId="220" w15:restartNumberingAfterBreak="0">
    <w:nsid w:val="6C8B5C32"/>
    <w:multiLevelType w:val="multilevel"/>
    <w:tmpl w:val="6DD2B368"/>
    <w:name w:val="WW8Num432322222223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1" w15:restartNumberingAfterBreak="0">
    <w:nsid w:val="6D9F33F1"/>
    <w:multiLevelType w:val="hybridMultilevel"/>
    <w:tmpl w:val="E81AC802"/>
    <w:name w:val="WW8Num322222"/>
    <w:lvl w:ilvl="0" w:tplc="235E487A">
      <w:start w:val="1"/>
      <w:numFmt w:val="decimal"/>
      <w:lvlText w:val="%1."/>
      <w:lvlJc w:val="left"/>
      <w:pPr>
        <w:tabs>
          <w:tab w:val="num" w:pos="360"/>
        </w:tabs>
        <w:ind w:left="360" w:hanging="360"/>
      </w:pPr>
      <w:rPr>
        <w:rFonts w:hint="default"/>
        <w:b w:val="0"/>
      </w:rPr>
    </w:lvl>
    <w:lvl w:ilvl="1" w:tplc="DE108A26" w:tentative="1">
      <w:start w:val="1"/>
      <w:numFmt w:val="lowerLetter"/>
      <w:lvlText w:val="%2."/>
      <w:lvlJc w:val="left"/>
      <w:pPr>
        <w:tabs>
          <w:tab w:val="num" w:pos="1440"/>
        </w:tabs>
        <w:ind w:left="1440" w:hanging="360"/>
      </w:pPr>
    </w:lvl>
    <w:lvl w:ilvl="2" w:tplc="65E6C76C" w:tentative="1">
      <w:start w:val="1"/>
      <w:numFmt w:val="lowerRoman"/>
      <w:lvlText w:val="%3."/>
      <w:lvlJc w:val="right"/>
      <w:pPr>
        <w:tabs>
          <w:tab w:val="num" w:pos="2160"/>
        </w:tabs>
        <w:ind w:left="2160" w:hanging="180"/>
      </w:pPr>
    </w:lvl>
    <w:lvl w:ilvl="3" w:tplc="096CB4D0" w:tentative="1">
      <w:start w:val="1"/>
      <w:numFmt w:val="decimal"/>
      <w:lvlText w:val="%4."/>
      <w:lvlJc w:val="left"/>
      <w:pPr>
        <w:tabs>
          <w:tab w:val="num" w:pos="2880"/>
        </w:tabs>
        <w:ind w:left="2880" w:hanging="360"/>
      </w:pPr>
    </w:lvl>
    <w:lvl w:ilvl="4" w:tplc="1A3E414A" w:tentative="1">
      <w:start w:val="1"/>
      <w:numFmt w:val="lowerLetter"/>
      <w:lvlText w:val="%5."/>
      <w:lvlJc w:val="left"/>
      <w:pPr>
        <w:tabs>
          <w:tab w:val="num" w:pos="3600"/>
        </w:tabs>
        <w:ind w:left="3600" w:hanging="360"/>
      </w:pPr>
    </w:lvl>
    <w:lvl w:ilvl="5" w:tplc="476A372C" w:tentative="1">
      <w:start w:val="1"/>
      <w:numFmt w:val="lowerRoman"/>
      <w:lvlText w:val="%6."/>
      <w:lvlJc w:val="right"/>
      <w:pPr>
        <w:tabs>
          <w:tab w:val="num" w:pos="4320"/>
        </w:tabs>
        <w:ind w:left="4320" w:hanging="180"/>
      </w:pPr>
    </w:lvl>
    <w:lvl w:ilvl="6" w:tplc="E07C8866" w:tentative="1">
      <w:start w:val="1"/>
      <w:numFmt w:val="decimal"/>
      <w:lvlText w:val="%7."/>
      <w:lvlJc w:val="left"/>
      <w:pPr>
        <w:tabs>
          <w:tab w:val="num" w:pos="5040"/>
        </w:tabs>
        <w:ind w:left="5040" w:hanging="360"/>
      </w:pPr>
    </w:lvl>
    <w:lvl w:ilvl="7" w:tplc="19BA33EE" w:tentative="1">
      <w:start w:val="1"/>
      <w:numFmt w:val="lowerLetter"/>
      <w:lvlText w:val="%8."/>
      <w:lvlJc w:val="left"/>
      <w:pPr>
        <w:tabs>
          <w:tab w:val="num" w:pos="5760"/>
        </w:tabs>
        <w:ind w:left="5760" w:hanging="360"/>
      </w:pPr>
    </w:lvl>
    <w:lvl w:ilvl="8" w:tplc="B71AEE50" w:tentative="1">
      <w:start w:val="1"/>
      <w:numFmt w:val="lowerRoman"/>
      <w:lvlText w:val="%9."/>
      <w:lvlJc w:val="right"/>
      <w:pPr>
        <w:tabs>
          <w:tab w:val="num" w:pos="6480"/>
        </w:tabs>
        <w:ind w:left="6480" w:hanging="180"/>
      </w:pPr>
    </w:lvl>
  </w:abstractNum>
  <w:abstractNum w:abstractNumId="222" w15:restartNumberingAfterBreak="0">
    <w:nsid w:val="6DF47F41"/>
    <w:multiLevelType w:val="hybridMultilevel"/>
    <w:tmpl w:val="C9AC4C7E"/>
    <w:name w:val="WW8Num34224"/>
    <w:lvl w:ilvl="0" w:tplc="E60C1F7A">
      <w:start w:val="1"/>
      <w:numFmt w:val="decimal"/>
      <w:lvlText w:val="%1."/>
      <w:lvlJc w:val="left"/>
      <w:pPr>
        <w:tabs>
          <w:tab w:val="num" w:pos="360"/>
        </w:tabs>
        <w:ind w:left="360" w:hanging="360"/>
      </w:pPr>
      <w:rPr>
        <w:rFonts w:hint="default"/>
      </w:rPr>
    </w:lvl>
    <w:lvl w:ilvl="1" w:tplc="DE109074" w:tentative="1">
      <w:start w:val="1"/>
      <w:numFmt w:val="lowerLetter"/>
      <w:lvlText w:val="%2."/>
      <w:lvlJc w:val="left"/>
      <w:pPr>
        <w:tabs>
          <w:tab w:val="num" w:pos="456"/>
        </w:tabs>
        <w:ind w:left="456" w:hanging="360"/>
      </w:pPr>
    </w:lvl>
    <w:lvl w:ilvl="2" w:tplc="4F98D556" w:tentative="1">
      <w:start w:val="1"/>
      <w:numFmt w:val="lowerRoman"/>
      <w:lvlText w:val="%3."/>
      <w:lvlJc w:val="right"/>
      <w:pPr>
        <w:tabs>
          <w:tab w:val="num" w:pos="1176"/>
        </w:tabs>
        <w:ind w:left="1176" w:hanging="180"/>
      </w:pPr>
    </w:lvl>
    <w:lvl w:ilvl="3" w:tplc="CDD02E9E" w:tentative="1">
      <w:start w:val="1"/>
      <w:numFmt w:val="decimal"/>
      <w:lvlText w:val="%4."/>
      <w:lvlJc w:val="left"/>
      <w:pPr>
        <w:tabs>
          <w:tab w:val="num" w:pos="1896"/>
        </w:tabs>
        <w:ind w:left="1896" w:hanging="360"/>
      </w:pPr>
    </w:lvl>
    <w:lvl w:ilvl="4" w:tplc="BB46FD3C" w:tentative="1">
      <w:start w:val="1"/>
      <w:numFmt w:val="lowerLetter"/>
      <w:lvlText w:val="%5."/>
      <w:lvlJc w:val="left"/>
      <w:pPr>
        <w:tabs>
          <w:tab w:val="num" w:pos="2616"/>
        </w:tabs>
        <w:ind w:left="2616" w:hanging="360"/>
      </w:pPr>
    </w:lvl>
    <w:lvl w:ilvl="5" w:tplc="70E0A124" w:tentative="1">
      <w:start w:val="1"/>
      <w:numFmt w:val="lowerRoman"/>
      <w:lvlText w:val="%6."/>
      <w:lvlJc w:val="right"/>
      <w:pPr>
        <w:tabs>
          <w:tab w:val="num" w:pos="3336"/>
        </w:tabs>
        <w:ind w:left="3336" w:hanging="180"/>
      </w:pPr>
    </w:lvl>
    <w:lvl w:ilvl="6" w:tplc="4E0C9EE2" w:tentative="1">
      <w:start w:val="1"/>
      <w:numFmt w:val="decimal"/>
      <w:lvlText w:val="%7."/>
      <w:lvlJc w:val="left"/>
      <w:pPr>
        <w:tabs>
          <w:tab w:val="num" w:pos="4056"/>
        </w:tabs>
        <w:ind w:left="4056" w:hanging="360"/>
      </w:pPr>
    </w:lvl>
    <w:lvl w:ilvl="7" w:tplc="D3A4E224" w:tentative="1">
      <w:start w:val="1"/>
      <w:numFmt w:val="lowerLetter"/>
      <w:lvlText w:val="%8."/>
      <w:lvlJc w:val="left"/>
      <w:pPr>
        <w:tabs>
          <w:tab w:val="num" w:pos="4776"/>
        </w:tabs>
        <w:ind w:left="4776" w:hanging="360"/>
      </w:pPr>
    </w:lvl>
    <w:lvl w:ilvl="8" w:tplc="27924E62" w:tentative="1">
      <w:start w:val="1"/>
      <w:numFmt w:val="lowerRoman"/>
      <w:lvlText w:val="%9."/>
      <w:lvlJc w:val="right"/>
      <w:pPr>
        <w:tabs>
          <w:tab w:val="num" w:pos="5496"/>
        </w:tabs>
        <w:ind w:left="5496" w:hanging="180"/>
      </w:pPr>
    </w:lvl>
  </w:abstractNum>
  <w:abstractNum w:abstractNumId="223" w15:restartNumberingAfterBreak="0">
    <w:nsid w:val="6DF52177"/>
    <w:multiLevelType w:val="multilevel"/>
    <w:tmpl w:val="6D26CEB8"/>
    <w:name w:val="WW8Num4323222222233322332323222223232224232222222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4" w15:restartNumberingAfterBreak="0">
    <w:nsid w:val="6E102415"/>
    <w:multiLevelType w:val="hybridMultilevel"/>
    <w:tmpl w:val="FC8066EE"/>
    <w:lvl w:ilvl="0" w:tplc="B5EE1A32">
      <w:start w:val="1"/>
      <w:numFmt w:val="decimal"/>
      <w:lvlText w:val="%1."/>
      <w:lvlJc w:val="left"/>
      <w:pPr>
        <w:ind w:left="720" w:hanging="360"/>
      </w:pPr>
      <w:rPr>
        <w:rFonts w:hint="default"/>
      </w:rPr>
    </w:lvl>
    <w:lvl w:ilvl="1" w:tplc="4754F974" w:tentative="1">
      <w:start w:val="1"/>
      <w:numFmt w:val="lowerLetter"/>
      <w:lvlText w:val="%2."/>
      <w:lvlJc w:val="left"/>
      <w:pPr>
        <w:ind w:left="1440" w:hanging="360"/>
      </w:pPr>
    </w:lvl>
    <w:lvl w:ilvl="2" w:tplc="6386A42A" w:tentative="1">
      <w:start w:val="1"/>
      <w:numFmt w:val="lowerRoman"/>
      <w:lvlText w:val="%3."/>
      <w:lvlJc w:val="right"/>
      <w:pPr>
        <w:ind w:left="2160" w:hanging="180"/>
      </w:pPr>
    </w:lvl>
    <w:lvl w:ilvl="3" w:tplc="7F6829D2" w:tentative="1">
      <w:start w:val="1"/>
      <w:numFmt w:val="decimal"/>
      <w:lvlText w:val="%4."/>
      <w:lvlJc w:val="left"/>
      <w:pPr>
        <w:ind w:left="2880" w:hanging="360"/>
      </w:pPr>
    </w:lvl>
    <w:lvl w:ilvl="4" w:tplc="A6B0324A" w:tentative="1">
      <w:start w:val="1"/>
      <w:numFmt w:val="lowerLetter"/>
      <w:lvlText w:val="%5."/>
      <w:lvlJc w:val="left"/>
      <w:pPr>
        <w:ind w:left="3600" w:hanging="360"/>
      </w:pPr>
    </w:lvl>
    <w:lvl w:ilvl="5" w:tplc="C52A4E96" w:tentative="1">
      <w:start w:val="1"/>
      <w:numFmt w:val="lowerRoman"/>
      <w:lvlText w:val="%6."/>
      <w:lvlJc w:val="right"/>
      <w:pPr>
        <w:ind w:left="4320" w:hanging="180"/>
      </w:pPr>
    </w:lvl>
    <w:lvl w:ilvl="6" w:tplc="21482892" w:tentative="1">
      <w:start w:val="1"/>
      <w:numFmt w:val="decimal"/>
      <w:lvlText w:val="%7."/>
      <w:lvlJc w:val="left"/>
      <w:pPr>
        <w:ind w:left="5040" w:hanging="360"/>
      </w:pPr>
    </w:lvl>
    <w:lvl w:ilvl="7" w:tplc="C688C38A" w:tentative="1">
      <w:start w:val="1"/>
      <w:numFmt w:val="lowerLetter"/>
      <w:lvlText w:val="%8."/>
      <w:lvlJc w:val="left"/>
      <w:pPr>
        <w:ind w:left="5760" w:hanging="360"/>
      </w:pPr>
    </w:lvl>
    <w:lvl w:ilvl="8" w:tplc="24A40ADA" w:tentative="1">
      <w:start w:val="1"/>
      <w:numFmt w:val="lowerRoman"/>
      <w:lvlText w:val="%9."/>
      <w:lvlJc w:val="right"/>
      <w:pPr>
        <w:ind w:left="6480" w:hanging="180"/>
      </w:pPr>
    </w:lvl>
  </w:abstractNum>
  <w:abstractNum w:abstractNumId="225" w15:restartNumberingAfterBreak="0">
    <w:nsid w:val="6E184F38"/>
    <w:multiLevelType w:val="multilevel"/>
    <w:tmpl w:val="0426001F"/>
    <w:name w:val="WW8Num43232222222333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6" w15:restartNumberingAfterBreak="0">
    <w:nsid w:val="6E836A9B"/>
    <w:multiLevelType w:val="multilevel"/>
    <w:tmpl w:val="F6468C00"/>
    <w:name w:val="WW8Num4323222222233322332323222223232223222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7" w15:restartNumberingAfterBreak="0">
    <w:nsid w:val="6EE93329"/>
    <w:multiLevelType w:val="hybridMultilevel"/>
    <w:tmpl w:val="F432D0D4"/>
    <w:lvl w:ilvl="0" w:tplc="1856DD4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8" w15:restartNumberingAfterBreak="0">
    <w:nsid w:val="6F0447D5"/>
    <w:multiLevelType w:val="multilevel"/>
    <w:tmpl w:val="DE8EB0A0"/>
    <w:name w:val="WW8Num4323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9" w15:restartNumberingAfterBreak="0">
    <w:nsid w:val="6FB25311"/>
    <w:multiLevelType w:val="hybridMultilevel"/>
    <w:tmpl w:val="AB60EE42"/>
    <w:lvl w:ilvl="0" w:tplc="68560D96">
      <w:start w:val="1"/>
      <w:numFmt w:val="decimal"/>
      <w:lvlText w:val="%1."/>
      <w:lvlJc w:val="left"/>
      <w:pPr>
        <w:ind w:left="360" w:hanging="360"/>
      </w:pPr>
      <w:rPr>
        <w:rFonts w:hint="default"/>
        <w:b w:val="0"/>
      </w:rPr>
    </w:lvl>
    <w:lvl w:ilvl="1" w:tplc="99605C1E" w:tentative="1">
      <w:start w:val="1"/>
      <w:numFmt w:val="lowerLetter"/>
      <w:lvlText w:val="%2."/>
      <w:lvlJc w:val="left"/>
      <w:pPr>
        <w:ind w:left="1440" w:hanging="360"/>
      </w:pPr>
    </w:lvl>
    <w:lvl w:ilvl="2" w:tplc="651657C0" w:tentative="1">
      <w:start w:val="1"/>
      <w:numFmt w:val="lowerRoman"/>
      <w:lvlText w:val="%3."/>
      <w:lvlJc w:val="right"/>
      <w:pPr>
        <w:ind w:left="2160" w:hanging="180"/>
      </w:pPr>
    </w:lvl>
    <w:lvl w:ilvl="3" w:tplc="E2B84F32" w:tentative="1">
      <w:start w:val="1"/>
      <w:numFmt w:val="decimal"/>
      <w:lvlText w:val="%4."/>
      <w:lvlJc w:val="left"/>
      <w:pPr>
        <w:ind w:left="2880" w:hanging="360"/>
      </w:pPr>
    </w:lvl>
    <w:lvl w:ilvl="4" w:tplc="B6D46A3E" w:tentative="1">
      <w:start w:val="1"/>
      <w:numFmt w:val="lowerLetter"/>
      <w:lvlText w:val="%5."/>
      <w:lvlJc w:val="left"/>
      <w:pPr>
        <w:ind w:left="3600" w:hanging="360"/>
      </w:pPr>
    </w:lvl>
    <w:lvl w:ilvl="5" w:tplc="3C480260" w:tentative="1">
      <w:start w:val="1"/>
      <w:numFmt w:val="lowerRoman"/>
      <w:lvlText w:val="%6."/>
      <w:lvlJc w:val="right"/>
      <w:pPr>
        <w:ind w:left="4320" w:hanging="180"/>
      </w:pPr>
    </w:lvl>
    <w:lvl w:ilvl="6" w:tplc="90580D5A" w:tentative="1">
      <w:start w:val="1"/>
      <w:numFmt w:val="decimal"/>
      <w:lvlText w:val="%7."/>
      <w:lvlJc w:val="left"/>
      <w:pPr>
        <w:ind w:left="5040" w:hanging="360"/>
      </w:pPr>
    </w:lvl>
    <w:lvl w:ilvl="7" w:tplc="B526E742" w:tentative="1">
      <w:start w:val="1"/>
      <w:numFmt w:val="lowerLetter"/>
      <w:lvlText w:val="%8."/>
      <w:lvlJc w:val="left"/>
      <w:pPr>
        <w:ind w:left="5760" w:hanging="360"/>
      </w:pPr>
    </w:lvl>
    <w:lvl w:ilvl="8" w:tplc="757A327E" w:tentative="1">
      <w:start w:val="1"/>
      <w:numFmt w:val="lowerRoman"/>
      <w:lvlText w:val="%9."/>
      <w:lvlJc w:val="right"/>
      <w:pPr>
        <w:ind w:left="6480" w:hanging="180"/>
      </w:pPr>
    </w:lvl>
  </w:abstractNum>
  <w:abstractNum w:abstractNumId="230" w15:restartNumberingAfterBreak="0">
    <w:nsid w:val="702C0A93"/>
    <w:multiLevelType w:val="multilevel"/>
    <w:tmpl w:val="8CC2874A"/>
    <w:name w:val="WW8Num432322222223332233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1" w15:restartNumberingAfterBreak="0">
    <w:nsid w:val="71EC2EDD"/>
    <w:multiLevelType w:val="hybridMultilevel"/>
    <w:tmpl w:val="046E352C"/>
    <w:name w:val="WW8Num4323222222233322332323222223432"/>
    <w:lvl w:ilvl="0" w:tplc="E710FD36">
      <w:start w:val="1"/>
      <w:numFmt w:val="decimal"/>
      <w:lvlText w:val="%1."/>
      <w:lvlJc w:val="left"/>
      <w:pPr>
        <w:tabs>
          <w:tab w:val="num" w:pos="360"/>
        </w:tabs>
        <w:ind w:left="360" w:hanging="360"/>
      </w:pPr>
      <w:rPr>
        <w:rFonts w:hint="default"/>
        <w:b w:val="0"/>
      </w:rPr>
    </w:lvl>
    <w:lvl w:ilvl="1" w:tplc="AFEA3CBA" w:tentative="1">
      <w:start w:val="1"/>
      <w:numFmt w:val="lowerLetter"/>
      <w:lvlText w:val="%2."/>
      <w:lvlJc w:val="left"/>
      <w:pPr>
        <w:tabs>
          <w:tab w:val="num" w:pos="1440"/>
        </w:tabs>
        <w:ind w:left="1440" w:hanging="360"/>
      </w:pPr>
    </w:lvl>
    <w:lvl w:ilvl="2" w:tplc="F71807CA" w:tentative="1">
      <w:start w:val="1"/>
      <w:numFmt w:val="lowerRoman"/>
      <w:lvlText w:val="%3."/>
      <w:lvlJc w:val="right"/>
      <w:pPr>
        <w:tabs>
          <w:tab w:val="num" w:pos="2160"/>
        </w:tabs>
        <w:ind w:left="2160" w:hanging="180"/>
      </w:pPr>
    </w:lvl>
    <w:lvl w:ilvl="3" w:tplc="2AECF04C" w:tentative="1">
      <w:start w:val="1"/>
      <w:numFmt w:val="decimal"/>
      <w:lvlText w:val="%4."/>
      <w:lvlJc w:val="left"/>
      <w:pPr>
        <w:tabs>
          <w:tab w:val="num" w:pos="2880"/>
        </w:tabs>
        <w:ind w:left="2880" w:hanging="360"/>
      </w:pPr>
    </w:lvl>
    <w:lvl w:ilvl="4" w:tplc="148A56E8" w:tentative="1">
      <w:start w:val="1"/>
      <w:numFmt w:val="lowerLetter"/>
      <w:lvlText w:val="%5."/>
      <w:lvlJc w:val="left"/>
      <w:pPr>
        <w:tabs>
          <w:tab w:val="num" w:pos="3600"/>
        </w:tabs>
        <w:ind w:left="3600" w:hanging="360"/>
      </w:pPr>
    </w:lvl>
    <w:lvl w:ilvl="5" w:tplc="70640950" w:tentative="1">
      <w:start w:val="1"/>
      <w:numFmt w:val="lowerRoman"/>
      <w:lvlText w:val="%6."/>
      <w:lvlJc w:val="right"/>
      <w:pPr>
        <w:tabs>
          <w:tab w:val="num" w:pos="4320"/>
        </w:tabs>
        <w:ind w:left="4320" w:hanging="180"/>
      </w:pPr>
    </w:lvl>
    <w:lvl w:ilvl="6" w:tplc="C13E1F4A" w:tentative="1">
      <w:start w:val="1"/>
      <w:numFmt w:val="decimal"/>
      <w:lvlText w:val="%7."/>
      <w:lvlJc w:val="left"/>
      <w:pPr>
        <w:tabs>
          <w:tab w:val="num" w:pos="5040"/>
        </w:tabs>
        <w:ind w:left="5040" w:hanging="360"/>
      </w:pPr>
    </w:lvl>
    <w:lvl w:ilvl="7" w:tplc="ABA8ED3A" w:tentative="1">
      <w:start w:val="1"/>
      <w:numFmt w:val="lowerLetter"/>
      <w:lvlText w:val="%8."/>
      <w:lvlJc w:val="left"/>
      <w:pPr>
        <w:tabs>
          <w:tab w:val="num" w:pos="5760"/>
        </w:tabs>
        <w:ind w:left="5760" w:hanging="360"/>
      </w:pPr>
    </w:lvl>
    <w:lvl w:ilvl="8" w:tplc="54CEF9FC" w:tentative="1">
      <w:start w:val="1"/>
      <w:numFmt w:val="lowerRoman"/>
      <w:lvlText w:val="%9."/>
      <w:lvlJc w:val="right"/>
      <w:pPr>
        <w:tabs>
          <w:tab w:val="num" w:pos="6480"/>
        </w:tabs>
        <w:ind w:left="6480" w:hanging="180"/>
      </w:pPr>
    </w:lvl>
  </w:abstractNum>
  <w:abstractNum w:abstractNumId="232" w15:restartNumberingAfterBreak="0">
    <w:nsid w:val="72450777"/>
    <w:multiLevelType w:val="multilevel"/>
    <w:tmpl w:val="8CECD58A"/>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33" w15:restartNumberingAfterBreak="0">
    <w:nsid w:val="734E54F2"/>
    <w:multiLevelType w:val="hybridMultilevel"/>
    <w:tmpl w:val="14DE0034"/>
    <w:name w:val="WW8Num33"/>
    <w:lvl w:ilvl="0" w:tplc="8088733E">
      <w:start w:val="1"/>
      <w:numFmt w:val="decimal"/>
      <w:lvlText w:val="%1."/>
      <w:lvlJc w:val="left"/>
      <w:pPr>
        <w:tabs>
          <w:tab w:val="num" w:pos="360"/>
        </w:tabs>
        <w:ind w:left="360" w:hanging="360"/>
      </w:pPr>
      <w:rPr>
        <w:rFonts w:hint="default"/>
      </w:rPr>
    </w:lvl>
    <w:lvl w:ilvl="1" w:tplc="AA52B564" w:tentative="1">
      <w:start w:val="1"/>
      <w:numFmt w:val="lowerLetter"/>
      <w:lvlText w:val="%2."/>
      <w:lvlJc w:val="left"/>
      <w:pPr>
        <w:tabs>
          <w:tab w:val="num" w:pos="720"/>
        </w:tabs>
        <w:ind w:left="720" w:hanging="360"/>
      </w:pPr>
    </w:lvl>
    <w:lvl w:ilvl="2" w:tplc="37C4B3A6" w:tentative="1">
      <w:start w:val="1"/>
      <w:numFmt w:val="lowerRoman"/>
      <w:lvlText w:val="%3."/>
      <w:lvlJc w:val="right"/>
      <w:pPr>
        <w:tabs>
          <w:tab w:val="num" w:pos="1440"/>
        </w:tabs>
        <w:ind w:left="1440" w:hanging="180"/>
      </w:pPr>
    </w:lvl>
    <w:lvl w:ilvl="3" w:tplc="9CE0EDA4" w:tentative="1">
      <w:start w:val="1"/>
      <w:numFmt w:val="decimal"/>
      <w:lvlText w:val="%4."/>
      <w:lvlJc w:val="left"/>
      <w:pPr>
        <w:tabs>
          <w:tab w:val="num" w:pos="2160"/>
        </w:tabs>
        <w:ind w:left="2160" w:hanging="360"/>
      </w:pPr>
    </w:lvl>
    <w:lvl w:ilvl="4" w:tplc="4E161612" w:tentative="1">
      <w:start w:val="1"/>
      <w:numFmt w:val="lowerLetter"/>
      <w:lvlText w:val="%5."/>
      <w:lvlJc w:val="left"/>
      <w:pPr>
        <w:tabs>
          <w:tab w:val="num" w:pos="2880"/>
        </w:tabs>
        <w:ind w:left="2880" w:hanging="360"/>
      </w:pPr>
    </w:lvl>
    <w:lvl w:ilvl="5" w:tplc="28AA4F64" w:tentative="1">
      <w:start w:val="1"/>
      <w:numFmt w:val="lowerRoman"/>
      <w:lvlText w:val="%6."/>
      <w:lvlJc w:val="right"/>
      <w:pPr>
        <w:tabs>
          <w:tab w:val="num" w:pos="3600"/>
        </w:tabs>
        <w:ind w:left="3600" w:hanging="180"/>
      </w:pPr>
    </w:lvl>
    <w:lvl w:ilvl="6" w:tplc="247E6520" w:tentative="1">
      <w:start w:val="1"/>
      <w:numFmt w:val="decimal"/>
      <w:lvlText w:val="%7."/>
      <w:lvlJc w:val="left"/>
      <w:pPr>
        <w:tabs>
          <w:tab w:val="num" w:pos="4320"/>
        </w:tabs>
        <w:ind w:left="4320" w:hanging="360"/>
      </w:pPr>
    </w:lvl>
    <w:lvl w:ilvl="7" w:tplc="FCCE2F10" w:tentative="1">
      <w:start w:val="1"/>
      <w:numFmt w:val="lowerLetter"/>
      <w:lvlText w:val="%8."/>
      <w:lvlJc w:val="left"/>
      <w:pPr>
        <w:tabs>
          <w:tab w:val="num" w:pos="5040"/>
        </w:tabs>
        <w:ind w:left="5040" w:hanging="360"/>
      </w:pPr>
    </w:lvl>
    <w:lvl w:ilvl="8" w:tplc="07602912" w:tentative="1">
      <w:start w:val="1"/>
      <w:numFmt w:val="lowerRoman"/>
      <w:lvlText w:val="%9."/>
      <w:lvlJc w:val="right"/>
      <w:pPr>
        <w:tabs>
          <w:tab w:val="num" w:pos="5760"/>
        </w:tabs>
        <w:ind w:left="5760" w:hanging="180"/>
      </w:pPr>
    </w:lvl>
  </w:abstractNum>
  <w:abstractNum w:abstractNumId="234" w15:restartNumberingAfterBreak="0">
    <w:nsid w:val="73B94C5E"/>
    <w:multiLevelType w:val="multilevel"/>
    <w:tmpl w:val="FFE0024C"/>
    <w:lvl w:ilvl="0">
      <w:start w:val="1"/>
      <w:numFmt w:val="decimal"/>
      <w:pStyle w:val="Grmata1"/>
      <w:lvlText w:val="%1."/>
      <w:lvlJc w:val="left"/>
      <w:pPr>
        <w:tabs>
          <w:tab w:val="num" w:pos="2727"/>
        </w:tabs>
        <w:ind w:left="2727" w:hanging="567"/>
      </w:pPr>
      <w:rPr>
        <w:rFonts w:hint="default"/>
        <w:b w:val="0"/>
        <w:i w:val="0"/>
        <w:sz w:val="24"/>
        <w:szCs w:val="24"/>
      </w:rPr>
    </w:lvl>
    <w:lvl w:ilvl="1">
      <w:start w:val="1"/>
      <w:numFmt w:val="decimal"/>
      <w:pStyle w:val="Grmata11"/>
      <w:lvlText w:val="%1.%2."/>
      <w:lvlJc w:val="left"/>
      <w:pPr>
        <w:tabs>
          <w:tab w:val="num" w:pos="567"/>
        </w:tabs>
        <w:ind w:left="1814" w:hanging="1247"/>
      </w:pPr>
      <w:rPr>
        <w:rFonts w:hint="default"/>
      </w:rPr>
    </w:lvl>
    <w:lvl w:ilvl="2">
      <w:start w:val="1"/>
      <w:numFmt w:val="decimal"/>
      <w:pStyle w:val="Grmata10"/>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5" w15:restartNumberingAfterBreak="0">
    <w:nsid w:val="73CC3289"/>
    <w:multiLevelType w:val="multilevel"/>
    <w:tmpl w:val="996E9010"/>
    <w:name w:val="WW8Num4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6" w15:restartNumberingAfterBreak="0">
    <w:nsid w:val="74B633D2"/>
    <w:multiLevelType w:val="multilevel"/>
    <w:tmpl w:val="6C9E41F6"/>
    <w:name w:val="WW8Num432322222223332233232322222323222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7" w15:restartNumberingAfterBreak="0">
    <w:nsid w:val="74BC18A2"/>
    <w:multiLevelType w:val="hybridMultilevel"/>
    <w:tmpl w:val="980EC744"/>
    <w:lvl w:ilvl="0" w:tplc="9EE66F40">
      <w:start w:val="1"/>
      <w:numFmt w:val="decimal"/>
      <w:lvlText w:val="%1."/>
      <w:lvlJc w:val="left"/>
      <w:pPr>
        <w:ind w:left="360" w:hanging="360"/>
      </w:pPr>
      <w:rPr>
        <w:rFonts w:hint="default"/>
        <w:b w:val="0"/>
      </w:rPr>
    </w:lvl>
    <w:lvl w:ilvl="1" w:tplc="4670A17C" w:tentative="1">
      <w:start w:val="1"/>
      <w:numFmt w:val="lowerLetter"/>
      <w:lvlText w:val="%2."/>
      <w:lvlJc w:val="left"/>
      <w:pPr>
        <w:ind w:left="1440" w:hanging="360"/>
      </w:pPr>
    </w:lvl>
    <w:lvl w:ilvl="2" w:tplc="ADD0733C" w:tentative="1">
      <w:start w:val="1"/>
      <w:numFmt w:val="lowerRoman"/>
      <w:lvlText w:val="%3."/>
      <w:lvlJc w:val="right"/>
      <w:pPr>
        <w:ind w:left="2160" w:hanging="180"/>
      </w:pPr>
    </w:lvl>
    <w:lvl w:ilvl="3" w:tplc="3B3481F4" w:tentative="1">
      <w:start w:val="1"/>
      <w:numFmt w:val="decimal"/>
      <w:lvlText w:val="%4."/>
      <w:lvlJc w:val="left"/>
      <w:pPr>
        <w:ind w:left="2880" w:hanging="360"/>
      </w:pPr>
    </w:lvl>
    <w:lvl w:ilvl="4" w:tplc="FD369972" w:tentative="1">
      <w:start w:val="1"/>
      <w:numFmt w:val="lowerLetter"/>
      <w:lvlText w:val="%5."/>
      <w:lvlJc w:val="left"/>
      <w:pPr>
        <w:ind w:left="3600" w:hanging="360"/>
      </w:pPr>
    </w:lvl>
    <w:lvl w:ilvl="5" w:tplc="13CE26A2" w:tentative="1">
      <w:start w:val="1"/>
      <w:numFmt w:val="lowerRoman"/>
      <w:lvlText w:val="%6."/>
      <w:lvlJc w:val="right"/>
      <w:pPr>
        <w:ind w:left="4320" w:hanging="180"/>
      </w:pPr>
    </w:lvl>
    <w:lvl w:ilvl="6" w:tplc="70C81DDA" w:tentative="1">
      <w:start w:val="1"/>
      <w:numFmt w:val="decimal"/>
      <w:lvlText w:val="%7."/>
      <w:lvlJc w:val="left"/>
      <w:pPr>
        <w:ind w:left="5040" w:hanging="360"/>
      </w:pPr>
    </w:lvl>
    <w:lvl w:ilvl="7" w:tplc="9E046A32" w:tentative="1">
      <w:start w:val="1"/>
      <w:numFmt w:val="lowerLetter"/>
      <w:lvlText w:val="%8."/>
      <w:lvlJc w:val="left"/>
      <w:pPr>
        <w:ind w:left="5760" w:hanging="360"/>
      </w:pPr>
    </w:lvl>
    <w:lvl w:ilvl="8" w:tplc="76AE5026" w:tentative="1">
      <w:start w:val="1"/>
      <w:numFmt w:val="lowerRoman"/>
      <w:lvlText w:val="%9."/>
      <w:lvlJc w:val="right"/>
      <w:pPr>
        <w:ind w:left="6480" w:hanging="180"/>
      </w:pPr>
    </w:lvl>
  </w:abstractNum>
  <w:abstractNum w:abstractNumId="238" w15:restartNumberingAfterBreak="0">
    <w:nsid w:val="75312A22"/>
    <w:multiLevelType w:val="multilevel"/>
    <w:tmpl w:val="D04C8ACA"/>
    <w:name w:val="WW8Num4323222222233322332323222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9" w15:restartNumberingAfterBreak="0">
    <w:nsid w:val="7764785D"/>
    <w:multiLevelType w:val="multilevel"/>
    <w:tmpl w:val="0426001F"/>
    <w:name w:val="WW8Num4323222222233322332323222223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0" w15:restartNumberingAfterBreak="0">
    <w:nsid w:val="78245C79"/>
    <w:multiLevelType w:val="multilevel"/>
    <w:tmpl w:val="0426001F"/>
    <w:name w:val="WW8Num43232222222333223323232222232322232223322222222322222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1" w15:restartNumberingAfterBreak="0">
    <w:nsid w:val="799C2B0B"/>
    <w:multiLevelType w:val="multilevel"/>
    <w:tmpl w:val="10AC1E4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42" w15:restartNumberingAfterBreak="0">
    <w:nsid w:val="79A175C1"/>
    <w:multiLevelType w:val="multilevel"/>
    <w:tmpl w:val="7F323ECA"/>
    <w:name w:val="WW8Num4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3" w15:restartNumberingAfterBreak="0">
    <w:nsid w:val="79F45C59"/>
    <w:multiLevelType w:val="multilevel"/>
    <w:tmpl w:val="8CF8B152"/>
    <w:name w:val="WW8Num4323222222233322332323222223232224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4" w15:restartNumberingAfterBreak="0">
    <w:nsid w:val="7A491325"/>
    <w:multiLevelType w:val="hybridMultilevel"/>
    <w:tmpl w:val="B1767B8E"/>
    <w:lvl w:ilvl="0" w:tplc="66C64A12">
      <w:start w:val="1"/>
      <w:numFmt w:val="decimal"/>
      <w:lvlText w:val="%1."/>
      <w:lvlJc w:val="left"/>
      <w:pPr>
        <w:ind w:left="720" w:hanging="360"/>
      </w:pPr>
      <w:rPr>
        <w:rFonts w:hint="default"/>
      </w:rPr>
    </w:lvl>
    <w:lvl w:ilvl="1" w:tplc="12163EB2" w:tentative="1">
      <w:start w:val="1"/>
      <w:numFmt w:val="lowerLetter"/>
      <w:lvlText w:val="%2."/>
      <w:lvlJc w:val="left"/>
      <w:pPr>
        <w:ind w:left="1440" w:hanging="360"/>
      </w:pPr>
    </w:lvl>
    <w:lvl w:ilvl="2" w:tplc="9882242E" w:tentative="1">
      <w:start w:val="1"/>
      <w:numFmt w:val="lowerRoman"/>
      <w:lvlText w:val="%3."/>
      <w:lvlJc w:val="right"/>
      <w:pPr>
        <w:ind w:left="2160" w:hanging="180"/>
      </w:pPr>
    </w:lvl>
    <w:lvl w:ilvl="3" w:tplc="70861E38" w:tentative="1">
      <w:start w:val="1"/>
      <w:numFmt w:val="decimal"/>
      <w:lvlText w:val="%4."/>
      <w:lvlJc w:val="left"/>
      <w:pPr>
        <w:ind w:left="2880" w:hanging="360"/>
      </w:pPr>
    </w:lvl>
    <w:lvl w:ilvl="4" w:tplc="9AD67F38" w:tentative="1">
      <w:start w:val="1"/>
      <w:numFmt w:val="lowerLetter"/>
      <w:lvlText w:val="%5."/>
      <w:lvlJc w:val="left"/>
      <w:pPr>
        <w:ind w:left="3600" w:hanging="360"/>
      </w:pPr>
    </w:lvl>
    <w:lvl w:ilvl="5" w:tplc="1E7E180E" w:tentative="1">
      <w:start w:val="1"/>
      <w:numFmt w:val="lowerRoman"/>
      <w:lvlText w:val="%6."/>
      <w:lvlJc w:val="right"/>
      <w:pPr>
        <w:ind w:left="4320" w:hanging="180"/>
      </w:pPr>
    </w:lvl>
    <w:lvl w:ilvl="6" w:tplc="5A6E850A" w:tentative="1">
      <w:start w:val="1"/>
      <w:numFmt w:val="decimal"/>
      <w:lvlText w:val="%7."/>
      <w:lvlJc w:val="left"/>
      <w:pPr>
        <w:ind w:left="5040" w:hanging="360"/>
      </w:pPr>
    </w:lvl>
    <w:lvl w:ilvl="7" w:tplc="7B060A3C" w:tentative="1">
      <w:start w:val="1"/>
      <w:numFmt w:val="lowerLetter"/>
      <w:lvlText w:val="%8."/>
      <w:lvlJc w:val="left"/>
      <w:pPr>
        <w:ind w:left="5760" w:hanging="360"/>
      </w:pPr>
    </w:lvl>
    <w:lvl w:ilvl="8" w:tplc="06566A16" w:tentative="1">
      <w:start w:val="1"/>
      <w:numFmt w:val="lowerRoman"/>
      <w:lvlText w:val="%9."/>
      <w:lvlJc w:val="right"/>
      <w:pPr>
        <w:ind w:left="6480" w:hanging="180"/>
      </w:pPr>
    </w:lvl>
  </w:abstractNum>
  <w:abstractNum w:abstractNumId="245" w15:restartNumberingAfterBreak="0">
    <w:nsid w:val="7AA02B55"/>
    <w:multiLevelType w:val="multilevel"/>
    <w:tmpl w:val="0AE8C438"/>
    <w:name w:val="WW8Num14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7"/>
        </w:tabs>
        <w:ind w:left="797"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6" w15:restartNumberingAfterBreak="0">
    <w:nsid w:val="7B4C6275"/>
    <w:multiLevelType w:val="multilevel"/>
    <w:tmpl w:val="F7B45E6A"/>
    <w:name w:val="WW8Num4323222222233322332323222223232223222332222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7" w15:restartNumberingAfterBreak="0">
    <w:nsid w:val="7B8A2392"/>
    <w:multiLevelType w:val="hybridMultilevel"/>
    <w:tmpl w:val="89668C54"/>
    <w:name w:val="WW8Num3422322"/>
    <w:lvl w:ilvl="0" w:tplc="9752B2AE">
      <w:start w:val="1"/>
      <w:numFmt w:val="decimal"/>
      <w:lvlText w:val="%1."/>
      <w:lvlJc w:val="left"/>
      <w:pPr>
        <w:tabs>
          <w:tab w:val="num" w:pos="360"/>
        </w:tabs>
        <w:ind w:left="360" w:hanging="360"/>
      </w:pPr>
      <w:rPr>
        <w:rFonts w:hint="default"/>
      </w:rPr>
    </w:lvl>
    <w:lvl w:ilvl="1" w:tplc="4344FB8C" w:tentative="1">
      <w:start w:val="1"/>
      <w:numFmt w:val="lowerLetter"/>
      <w:lvlText w:val="%2."/>
      <w:lvlJc w:val="left"/>
      <w:pPr>
        <w:tabs>
          <w:tab w:val="num" w:pos="456"/>
        </w:tabs>
        <w:ind w:left="456" w:hanging="360"/>
      </w:pPr>
    </w:lvl>
    <w:lvl w:ilvl="2" w:tplc="ADA88E86" w:tentative="1">
      <w:start w:val="1"/>
      <w:numFmt w:val="lowerRoman"/>
      <w:lvlText w:val="%3."/>
      <w:lvlJc w:val="right"/>
      <w:pPr>
        <w:tabs>
          <w:tab w:val="num" w:pos="1176"/>
        </w:tabs>
        <w:ind w:left="1176" w:hanging="180"/>
      </w:pPr>
    </w:lvl>
    <w:lvl w:ilvl="3" w:tplc="360261F6" w:tentative="1">
      <w:start w:val="1"/>
      <w:numFmt w:val="decimal"/>
      <w:lvlText w:val="%4."/>
      <w:lvlJc w:val="left"/>
      <w:pPr>
        <w:tabs>
          <w:tab w:val="num" w:pos="1896"/>
        </w:tabs>
        <w:ind w:left="1896" w:hanging="360"/>
      </w:pPr>
    </w:lvl>
    <w:lvl w:ilvl="4" w:tplc="6E5E6DC4" w:tentative="1">
      <w:start w:val="1"/>
      <w:numFmt w:val="lowerLetter"/>
      <w:lvlText w:val="%5."/>
      <w:lvlJc w:val="left"/>
      <w:pPr>
        <w:tabs>
          <w:tab w:val="num" w:pos="2616"/>
        </w:tabs>
        <w:ind w:left="2616" w:hanging="360"/>
      </w:pPr>
    </w:lvl>
    <w:lvl w:ilvl="5" w:tplc="849834A8" w:tentative="1">
      <w:start w:val="1"/>
      <w:numFmt w:val="lowerRoman"/>
      <w:lvlText w:val="%6."/>
      <w:lvlJc w:val="right"/>
      <w:pPr>
        <w:tabs>
          <w:tab w:val="num" w:pos="3336"/>
        </w:tabs>
        <w:ind w:left="3336" w:hanging="180"/>
      </w:pPr>
    </w:lvl>
    <w:lvl w:ilvl="6" w:tplc="9BE2B7CA" w:tentative="1">
      <w:start w:val="1"/>
      <w:numFmt w:val="decimal"/>
      <w:lvlText w:val="%7."/>
      <w:lvlJc w:val="left"/>
      <w:pPr>
        <w:tabs>
          <w:tab w:val="num" w:pos="4056"/>
        </w:tabs>
        <w:ind w:left="4056" w:hanging="360"/>
      </w:pPr>
    </w:lvl>
    <w:lvl w:ilvl="7" w:tplc="689E071A" w:tentative="1">
      <w:start w:val="1"/>
      <w:numFmt w:val="lowerLetter"/>
      <w:lvlText w:val="%8."/>
      <w:lvlJc w:val="left"/>
      <w:pPr>
        <w:tabs>
          <w:tab w:val="num" w:pos="4776"/>
        </w:tabs>
        <w:ind w:left="4776" w:hanging="360"/>
      </w:pPr>
    </w:lvl>
    <w:lvl w:ilvl="8" w:tplc="D576B9FC" w:tentative="1">
      <w:start w:val="1"/>
      <w:numFmt w:val="lowerRoman"/>
      <w:lvlText w:val="%9."/>
      <w:lvlJc w:val="right"/>
      <w:pPr>
        <w:tabs>
          <w:tab w:val="num" w:pos="5496"/>
        </w:tabs>
        <w:ind w:left="5496" w:hanging="180"/>
      </w:pPr>
    </w:lvl>
  </w:abstractNum>
  <w:abstractNum w:abstractNumId="248" w15:restartNumberingAfterBreak="0">
    <w:nsid w:val="7BE4242D"/>
    <w:multiLevelType w:val="hybridMultilevel"/>
    <w:tmpl w:val="1F02FDA0"/>
    <w:lvl w:ilvl="0" w:tplc="58868572">
      <w:start w:val="1"/>
      <w:numFmt w:val="decimal"/>
      <w:lvlText w:val="%1)"/>
      <w:lvlJc w:val="left"/>
      <w:pPr>
        <w:ind w:left="720" w:hanging="360"/>
      </w:pPr>
    </w:lvl>
    <w:lvl w:ilvl="1" w:tplc="D2B64A98" w:tentative="1">
      <w:start w:val="1"/>
      <w:numFmt w:val="lowerLetter"/>
      <w:lvlText w:val="%2."/>
      <w:lvlJc w:val="left"/>
      <w:pPr>
        <w:ind w:left="1440" w:hanging="360"/>
      </w:pPr>
    </w:lvl>
    <w:lvl w:ilvl="2" w:tplc="418C254E" w:tentative="1">
      <w:start w:val="1"/>
      <w:numFmt w:val="lowerRoman"/>
      <w:lvlText w:val="%3."/>
      <w:lvlJc w:val="right"/>
      <w:pPr>
        <w:ind w:left="2160" w:hanging="180"/>
      </w:pPr>
    </w:lvl>
    <w:lvl w:ilvl="3" w:tplc="710C6860" w:tentative="1">
      <w:start w:val="1"/>
      <w:numFmt w:val="decimal"/>
      <w:lvlText w:val="%4."/>
      <w:lvlJc w:val="left"/>
      <w:pPr>
        <w:ind w:left="2880" w:hanging="360"/>
      </w:pPr>
    </w:lvl>
    <w:lvl w:ilvl="4" w:tplc="BB1CCCD6" w:tentative="1">
      <w:start w:val="1"/>
      <w:numFmt w:val="lowerLetter"/>
      <w:lvlText w:val="%5."/>
      <w:lvlJc w:val="left"/>
      <w:pPr>
        <w:ind w:left="3600" w:hanging="360"/>
      </w:pPr>
    </w:lvl>
    <w:lvl w:ilvl="5" w:tplc="C6702F54" w:tentative="1">
      <w:start w:val="1"/>
      <w:numFmt w:val="lowerRoman"/>
      <w:lvlText w:val="%6."/>
      <w:lvlJc w:val="right"/>
      <w:pPr>
        <w:ind w:left="4320" w:hanging="180"/>
      </w:pPr>
    </w:lvl>
    <w:lvl w:ilvl="6" w:tplc="26F86454" w:tentative="1">
      <w:start w:val="1"/>
      <w:numFmt w:val="decimal"/>
      <w:lvlText w:val="%7."/>
      <w:lvlJc w:val="left"/>
      <w:pPr>
        <w:ind w:left="5040" w:hanging="360"/>
      </w:pPr>
    </w:lvl>
    <w:lvl w:ilvl="7" w:tplc="47588328" w:tentative="1">
      <w:start w:val="1"/>
      <w:numFmt w:val="lowerLetter"/>
      <w:lvlText w:val="%8."/>
      <w:lvlJc w:val="left"/>
      <w:pPr>
        <w:ind w:left="5760" w:hanging="360"/>
      </w:pPr>
    </w:lvl>
    <w:lvl w:ilvl="8" w:tplc="35B00C4E" w:tentative="1">
      <w:start w:val="1"/>
      <w:numFmt w:val="lowerRoman"/>
      <w:lvlText w:val="%9."/>
      <w:lvlJc w:val="right"/>
      <w:pPr>
        <w:ind w:left="6480" w:hanging="180"/>
      </w:pPr>
    </w:lvl>
  </w:abstractNum>
  <w:abstractNum w:abstractNumId="249" w15:restartNumberingAfterBreak="0">
    <w:nsid w:val="7C953E12"/>
    <w:multiLevelType w:val="multilevel"/>
    <w:tmpl w:val="939096D6"/>
    <w:name w:val="WW8Num4323222222233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50" w15:restartNumberingAfterBreak="0">
    <w:nsid w:val="7D00309F"/>
    <w:multiLevelType w:val="multilevel"/>
    <w:tmpl w:val="8CF8B152"/>
    <w:name w:val="WW8Num432322222223332233232322222323222322233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1" w15:restartNumberingAfterBreak="0">
    <w:nsid w:val="7D8C3278"/>
    <w:multiLevelType w:val="multilevel"/>
    <w:tmpl w:val="5040302A"/>
    <w:name w:val="WW8Num1422"/>
    <w:lvl w:ilvl="0">
      <w:start w:val="1"/>
      <w:numFmt w:val="decimal"/>
      <w:lvlText w:val="%1."/>
      <w:lvlJc w:val="left"/>
      <w:pPr>
        <w:tabs>
          <w:tab w:val="num" w:pos="-1202"/>
        </w:tabs>
        <w:ind w:left="-1202" w:hanging="360"/>
      </w:pPr>
      <w:rPr>
        <w:rFonts w:hint="default"/>
      </w:rPr>
    </w:lvl>
    <w:lvl w:ilvl="1">
      <w:start w:val="1"/>
      <w:numFmt w:val="lowerLetter"/>
      <w:lvlText w:val="%2."/>
      <w:lvlJc w:val="left"/>
      <w:pPr>
        <w:tabs>
          <w:tab w:val="num" w:pos="-482"/>
        </w:tabs>
        <w:ind w:left="-482" w:hanging="360"/>
      </w:pPr>
    </w:lvl>
    <w:lvl w:ilvl="2" w:tentative="1">
      <w:start w:val="1"/>
      <w:numFmt w:val="lowerRoman"/>
      <w:lvlText w:val="%3."/>
      <w:lvlJc w:val="right"/>
      <w:pPr>
        <w:tabs>
          <w:tab w:val="num" w:pos="238"/>
        </w:tabs>
        <w:ind w:left="238" w:hanging="180"/>
      </w:pPr>
    </w:lvl>
    <w:lvl w:ilvl="3" w:tentative="1">
      <w:start w:val="1"/>
      <w:numFmt w:val="decimal"/>
      <w:lvlText w:val="%4."/>
      <w:lvlJc w:val="left"/>
      <w:pPr>
        <w:tabs>
          <w:tab w:val="num" w:pos="958"/>
        </w:tabs>
        <w:ind w:left="958" w:hanging="360"/>
      </w:pPr>
    </w:lvl>
    <w:lvl w:ilvl="4" w:tentative="1">
      <w:start w:val="1"/>
      <w:numFmt w:val="lowerLetter"/>
      <w:lvlText w:val="%5."/>
      <w:lvlJc w:val="left"/>
      <w:pPr>
        <w:tabs>
          <w:tab w:val="num" w:pos="1678"/>
        </w:tabs>
        <w:ind w:left="1678" w:hanging="360"/>
      </w:pPr>
    </w:lvl>
    <w:lvl w:ilvl="5" w:tentative="1">
      <w:start w:val="1"/>
      <w:numFmt w:val="lowerRoman"/>
      <w:lvlText w:val="%6."/>
      <w:lvlJc w:val="right"/>
      <w:pPr>
        <w:tabs>
          <w:tab w:val="num" w:pos="2398"/>
        </w:tabs>
        <w:ind w:left="2398" w:hanging="180"/>
      </w:pPr>
    </w:lvl>
    <w:lvl w:ilvl="6" w:tentative="1">
      <w:start w:val="1"/>
      <w:numFmt w:val="decimal"/>
      <w:lvlText w:val="%7."/>
      <w:lvlJc w:val="left"/>
      <w:pPr>
        <w:tabs>
          <w:tab w:val="num" w:pos="3118"/>
        </w:tabs>
        <w:ind w:left="3118" w:hanging="360"/>
      </w:pPr>
    </w:lvl>
    <w:lvl w:ilvl="7" w:tentative="1">
      <w:start w:val="1"/>
      <w:numFmt w:val="lowerLetter"/>
      <w:lvlText w:val="%8."/>
      <w:lvlJc w:val="left"/>
      <w:pPr>
        <w:tabs>
          <w:tab w:val="num" w:pos="3838"/>
        </w:tabs>
        <w:ind w:left="3838" w:hanging="360"/>
      </w:pPr>
    </w:lvl>
    <w:lvl w:ilvl="8" w:tentative="1">
      <w:start w:val="1"/>
      <w:numFmt w:val="lowerRoman"/>
      <w:lvlText w:val="%9."/>
      <w:lvlJc w:val="right"/>
      <w:pPr>
        <w:tabs>
          <w:tab w:val="num" w:pos="4558"/>
        </w:tabs>
        <w:ind w:left="4558" w:hanging="180"/>
      </w:pPr>
    </w:lvl>
  </w:abstractNum>
  <w:abstractNum w:abstractNumId="252" w15:restartNumberingAfterBreak="0">
    <w:nsid w:val="7F732851"/>
    <w:multiLevelType w:val="hybridMultilevel"/>
    <w:tmpl w:val="D0BE839A"/>
    <w:name w:val="WW8Num4323222222233322332323222223432222"/>
    <w:lvl w:ilvl="0" w:tplc="1DD612CC">
      <w:start w:val="1"/>
      <w:numFmt w:val="decimal"/>
      <w:lvlText w:val="%1."/>
      <w:lvlJc w:val="left"/>
      <w:pPr>
        <w:tabs>
          <w:tab w:val="num" w:pos="360"/>
        </w:tabs>
        <w:ind w:left="360" w:hanging="360"/>
      </w:pPr>
      <w:rPr>
        <w:rFonts w:hint="default"/>
        <w:b w:val="0"/>
      </w:rPr>
    </w:lvl>
    <w:lvl w:ilvl="1" w:tplc="8C9A88C0" w:tentative="1">
      <w:start w:val="1"/>
      <w:numFmt w:val="lowerLetter"/>
      <w:lvlText w:val="%2."/>
      <w:lvlJc w:val="left"/>
      <w:pPr>
        <w:tabs>
          <w:tab w:val="num" w:pos="1440"/>
        </w:tabs>
        <w:ind w:left="1440" w:hanging="360"/>
      </w:pPr>
    </w:lvl>
    <w:lvl w:ilvl="2" w:tplc="C7D61A26" w:tentative="1">
      <w:start w:val="1"/>
      <w:numFmt w:val="lowerRoman"/>
      <w:lvlText w:val="%3."/>
      <w:lvlJc w:val="right"/>
      <w:pPr>
        <w:tabs>
          <w:tab w:val="num" w:pos="2160"/>
        </w:tabs>
        <w:ind w:left="2160" w:hanging="180"/>
      </w:pPr>
    </w:lvl>
    <w:lvl w:ilvl="3" w:tplc="A900D078" w:tentative="1">
      <w:start w:val="1"/>
      <w:numFmt w:val="decimal"/>
      <w:lvlText w:val="%4."/>
      <w:lvlJc w:val="left"/>
      <w:pPr>
        <w:tabs>
          <w:tab w:val="num" w:pos="2880"/>
        </w:tabs>
        <w:ind w:left="2880" w:hanging="360"/>
      </w:pPr>
    </w:lvl>
    <w:lvl w:ilvl="4" w:tplc="097A048E" w:tentative="1">
      <w:start w:val="1"/>
      <w:numFmt w:val="lowerLetter"/>
      <w:lvlText w:val="%5."/>
      <w:lvlJc w:val="left"/>
      <w:pPr>
        <w:tabs>
          <w:tab w:val="num" w:pos="3600"/>
        </w:tabs>
        <w:ind w:left="3600" w:hanging="360"/>
      </w:pPr>
    </w:lvl>
    <w:lvl w:ilvl="5" w:tplc="3AC404F8" w:tentative="1">
      <w:start w:val="1"/>
      <w:numFmt w:val="lowerRoman"/>
      <w:lvlText w:val="%6."/>
      <w:lvlJc w:val="right"/>
      <w:pPr>
        <w:tabs>
          <w:tab w:val="num" w:pos="4320"/>
        </w:tabs>
        <w:ind w:left="4320" w:hanging="180"/>
      </w:pPr>
    </w:lvl>
    <w:lvl w:ilvl="6" w:tplc="FE0CB608" w:tentative="1">
      <w:start w:val="1"/>
      <w:numFmt w:val="decimal"/>
      <w:lvlText w:val="%7."/>
      <w:lvlJc w:val="left"/>
      <w:pPr>
        <w:tabs>
          <w:tab w:val="num" w:pos="5040"/>
        </w:tabs>
        <w:ind w:left="5040" w:hanging="360"/>
      </w:pPr>
    </w:lvl>
    <w:lvl w:ilvl="7" w:tplc="EFCC2250" w:tentative="1">
      <w:start w:val="1"/>
      <w:numFmt w:val="lowerLetter"/>
      <w:lvlText w:val="%8."/>
      <w:lvlJc w:val="left"/>
      <w:pPr>
        <w:tabs>
          <w:tab w:val="num" w:pos="5760"/>
        </w:tabs>
        <w:ind w:left="5760" w:hanging="360"/>
      </w:pPr>
    </w:lvl>
    <w:lvl w:ilvl="8" w:tplc="B73C1AA4" w:tentative="1">
      <w:start w:val="1"/>
      <w:numFmt w:val="lowerRoman"/>
      <w:lvlText w:val="%9."/>
      <w:lvlJc w:val="right"/>
      <w:pPr>
        <w:tabs>
          <w:tab w:val="num" w:pos="6480"/>
        </w:tabs>
        <w:ind w:left="6480" w:hanging="180"/>
      </w:pPr>
    </w:lvl>
  </w:abstractNum>
  <w:abstractNum w:abstractNumId="253" w15:restartNumberingAfterBreak="0">
    <w:nsid w:val="7F9B376D"/>
    <w:multiLevelType w:val="multilevel"/>
    <w:tmpl w:val="99500534"/>
    <w:name w:val="WW8Num432322222223332233232322222323222423222222222222222332334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4" w15:restartNumberingAfterBreak="0">
    <w:nsid w:val="7FAE057C"/>
    <w:multiLevelType w:val="multilevel"/>
    <w:tmpl w:val="42B8003A"/>
    <w:name w:val="WW8Num43232222222333223323232222232322242322222222222222233233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863052621">
    <w:abstractNumId w:val="160"/>
  </w:num>
  <w:num w:numId="2" w16cid:durableId="1337878541">
    <w:abstractNumId w:val="234"/>
  </w:num>
  <w:num w:numId="3" w16cid:durableId="1657302535">
    <w:abstractNumId w:val="0"/>
  </w:num>
  <w:num w:numId="4" w16cid:durableId="157207971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56693288">
    <w:abstractNumId w:val="2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01957785">
    <w:abstractNumId w:val="241"/>
  </w:num>
  <w:num w:numId="7" w16cid:durableId="566652681">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28695450">
    <w:abstractNumId w:val="6"/>
  </w:num>
  <w:num w:numId="9" w16cid:durableId="1554734623">
    <w:abstractNumId w:val="135"/>
  </w:num>
  <w:num w:numId="10" w16cid:durableId="1167287245">
    <w:abstractNumId w:val="143"/>
  </w:num>
  <w:num w:numId="11" w16cid:durableId="1871840543">
    <w:abstractNumId w:val="232"/>
  </w:num>
  <w:num w:numId="12" w16cid:durableId="5644683">
    <w:abstractNumId w:val="111"/>
  </w:num>
  <w:num w:numId="13" w16cid:durableId="1513766466">
    <w:abstractNumId w:val="244"/>
  </w:num>
  <w:num w:numId="14" w16cid:durableId="1228491747">
    <w:abstractNumId w:val="62"/>
  </w:num>
  <w:num w:numId="15" w16cid:durableId="101539937">
    <w:abstractNumId w:val="40"/>
  </w:num>
  <w:num w:numId="16" w16cid:durableId="1788812204">
    <w:abstractNumId w:val="229"/>
  </w:num>
  <w:num w:numId="17" w16cid:durableId="1355619729">
    <w:abstractNumId w:val="237"/>
  </w:num>
  <w:num w:numId="18" w16cid:durableId="980767224">
    <w:abstractNumId w:val="11"/>
  </w:num>
  <w:num w:numId="19" w16cid:durableId="1084760786">
    <w:abstractNumId w:val="141"/>
  </w:num>
  <w:num w:numId="20" w16cid:durableId="1550726395">
    <w:abstractNumId w:val="42"/>
  </w:num>
  <w:num w:numId="21" w16cid:durableId="1196506468">
    <w:abstractNumId w:val="158"/>
  </w:num>
  <w:num w:numId="22" w16cid:durableId="1379746471">
    <w:abstractNumId w:val="171"/>
  </w:num>
  <w:num w:numId="23" w16cid:durableId="1734813886">
    <w:abstractNumId w:val="248"/>
  </w:num>
  <w:num w:numId="24" w16cid:durableId="469442629">
    <w:abstractNumId w:val="201"/>
  </w:num>
  <w:num w:numId="25" w16cid:durableId="1618944081">
    <w:abstractNumId w:val="69"/>
  </w:num>
  <w:num w:numId="26" w16cid:durableId="586813800">
    <w:abstractNumId w:val="224"/>
  </w:num>
  <w:num w:numId="27" w16cid:durableId="872309239">
    <w:abstractNumId w:val="211"/>
  </w:num>
  <w:num w:numId="28" w16cid:durableId="401145875">
    <w:abstractNumId w:val="1"/>
  </w:num>
  <w:num w:numId="29" w16cid:durableId="1069501462">
    <w:abstractNumId w:val="153"/>
  </w:num>
  <w:num w:numId="30" w16cid:durableId="1751193633">
    <w:abstractNumId w:val="188"/>
  </w:num>
  <w:num w:numId="31" w16cid:durableId="1893036858">
    <w:abstractNumId w:val="209"/>
  </w:num>
  <w:num w:numId="32" w16cid:durableId="554315728">
    <w:abstractNumId w:val="161"/>
  </w:num>
  <w:num w:numId="33" w16cid:durableId="2128113042">
    <w:abstractNumId w:val="68"/>
  </w:num>
  <w:num w:numId="34" w16cid:durableId="590434130">
    <w:abstractNumId w:val="159"/>
  </w:num>
  <w:num w:numId="35" w16cid:durableId="745107989">
    <w:abstractNumId w:val="182"/>
  </w:num>
  <w:num w:numId="36" w16cid:durableId="1187061708">
    <w:abstractNumId w:val="219"/>
  </w:num>
  <w:num w:numId="37" w16cid:durableId="1744789462">
    <w:abstractNumId w:val="193"/>
  </w:num>
  <w:num w:numId="38" w16cid:durableId="25258668">
    <w:abstractNumId w:val="72"/>
  </w:num>
  <w:num w:numId="39" w16cid:durableId="53548312">
    <w:abstractNumId w:val="39"/>
  </w:num>
  <w:num w:numId="40" w16cid:durableId="246352717">
    <w:abstractNumId w:val="17"/>
  </w:num>
  <w:num w:numId="41" w16cid:durableId="2142140533">
    <w:abstractNumId w:val="85"/>
  </w:num>
  <w:num w:numId="42" w16cid:durableId="1072629176">
    <w:abstractNumId w:val="227"/>
  </w:num>
  <w:num w:numId="43" w16cid:durableId="1854150171">
    <w:abstractNumId w:val="180"/>
  </w:num>
  <w:num w:numId="44" w16cid:durableId="1791626507">
    <w:abstractNumId w:val="103"/>
  </w:num>
  <w:num w:numId="45" w16cid:durableId="1084957190">
    <w:abstractNumId w:val="83"/>
  </w:num>
  <w:num w:numId="46" w16cid:durableId="1088959789">
    <w:abstractNumId w:val="154"/>
  </w:num>
  <w:num w:numId="47" w16cid:durableId="191578590">
    <w:abstractNumId w:val="16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F9F"/>
    <w:rsid w:val="0000021C"/>
    <w:rsid w:val="000006AD"/>
    <w:rsid w:val="00001515"/>
    <w:rsid w:val="00001631"/>
    <w:rsid w:val="000017D6"/>
    <w:rsid w:val="00002B7B"/>
    <w:rsid w:val="00002CE9"/>
    <w:rsid w:val="000033C4"/>
    <w:rsid w:val="000037C2"/>
    <w:rsid w:val="00003BFA"/>
    <w:rsid w:val="00003D80"/>
    <w:rsid w:val="000043C6"/>
    <w:rsid w:val="00004B8E"/>
    <w:rsid w:val="000052CD"/>
    <w:rsid w:val="0000540E"/>
    <w:rsid w:val="00005BE9"/>
    <w:rsid w:val="00005D57"/>
    <w:rsid w:val="0000604D"/>
    <w:rsid w:val="000072E2"/>
    <w:rsid w:val="000075B6"/>
    <w:rsid w:val="0000767F"/>
    <w:rsid w:val="000103D3"/>
    <w:rsid w:val="000104B2"/>
    <w:rsid w:val="0001060A"/>
    <w:rsid w:val="0001061D"/>
    <w:rsid w:val="00010E83"/>
    <w:rsid w:val="00011342"/>
    <w:rsid w:val="00011414"/>
    <w:rsid w:val="000118EE"/>
    <w:rsid w:val="000120C9"/>
    <w:rsid w:val="00012946"/>
    <w:rsid w:val="00012E17"/>
    <w:rsid w:val="00012EA9"/>
    <w:rsid w:val="00015234"/>
    <w:rsid w:val="00015503"/>
    <w:rsid w:val="00015528"/>
    <w:rsid w:val="000158A7"/>
    <w:rsid w:val="00015A9F"/>
    <w:rsid w:val="000162A9"/>
    <w:rsid w:val="00016425"/>
    <w:rsid w:val="00016546"/>
    <w:rsid w:val="00016F49"/>
    <w:rsid w:val="000172B2"/>
    <w:rsid w:val="00017C4B"/>
    <w:rsid w:val="00017DC8"/>
    <w:rsid w:val="00017E11"/>
    <w:rsid w:val="00020027"/>
    <w:rsid w:val="0002074F"/>
    <w:rsid w:val="000207FD"/>
    <w:rsid w:val="00020C3C"/>
    <w:rsid w:val="000212FC"/>
    <w:rsid w:val="00022431"/>
    <w:rsid w:val="0002293E"/>
    <w:rsid w:val="00022BAD"/>
    <w:rsid w:val="0002304A"/>
    <w:rsid w:val="0002354D"/>
    <w:rsid w:val="000236FA"/>
    <w:rsid w:val="0002371D"/>
    <w:rsid w:val="000241F7"/>
    <w:rsid w:val="00024CBA"/>
    <w:rsid w:val="000254B2"/>
    <w:rsid w:val="0002555C"/>
    <w:rsid w:val="00025615"/>
    <w:rsid w:val="00025A1A"/>
    <w:rsid w:val="00025D4A"/>
    <w:rsid w:val="00026DD7"/>
    <w:rsid w:val="00027895"/>
    <w:rsid w:val="00030198"/>
    <w:rsid w:val="000307AE"/>
    <w:rsid w:val="00030917"/>
    <w:rsid w:val="00030C80"/>
    <w:rsid w:val="00030CBE"/>
    <w:rsid w:val="00030D2D"/>
    <w:rsid w:val="00031A52"/>
    <w:rsid w:val="00031DC0"/>
    <w:rsid w:val="00033110"/>
    <w:rsid w:val="000333B2"/>
    <w:rsid w:val="00033587"/>
    <w:rsid w:val="000337BF"/>
    <w:rsid w:val="00034523"/>
    <w:rsid w:val="00034CF8"/>
    <w:rsid w:val="00035A11"/>
    <w:rsid w:val="000366DE"/>
    <w:rsid w:val="00036F39"/>
    <w:rsid w:val="0003786A"/>
    <w:rsid w:val="00037986"/>
    <w:rsid w:val="000379A1"/>
    <w:rsid w:val="00037CE4"/>
    <w:rsid w:val="00037F81"/>
    <w:rsid w:val="000406B7"/>
    <w:rsid w:val="00040B58"/>
    <w:rsid w:val="00040DC5"/>
    <w:rsid w:val="0004107B"/>
    <w:rsid w:val="000413F1"/>
    <w:rsid w:val="00041D1D"/>
    <w:rsid w:val="00041F04"/>
    <w:rsid w:val="00042360"/>
    <w:rsid w:val="00042CA3"/>
    <w:rsid w:val="00043572"/>
    <w:rsid w:val="0004371D"/>
    <w:rsid w:val="00043A5F"/>
    <w:rsid w:val="00043F5C"/>
    <w:rsid w:val="00044057"/>
    <w:rsid w:val="00044C3B"/>
    <w:rsid w:val="00044FFA"/>
    <w:rsid w:val="00045170"/>
    <w:rsid w:val="00045534"/>
    <w:rsid w:val="00045AC2"/>
    <w:rsid w:val="00046629"/>
    <w:rsid w:val="00046C1D"/>
    <w:rsid w:val="00046F3E"/>
    <w:rsid w:val="00047BAC"/>
    <w:rsid w:val="00047C94"/>
    <w:rsid w:val="00047FB0"/>
    <w:rsid w:val="000501D2"/>
    <w:rsid w:val="000501F0"/>
    <w:rsid w:val="00050660"/>
    <w:rsid w:val="000507B1"/>
    <w:rsid w:val="0005099E"/>
    <w:rsid w:val="00050D28"/>
    <w:rsid w:val="0005154B"/>
    <w:rsid w:val="00051733"/>
    <w:rsid w:val="000519B3"/>
    <w:rsid w:val="000525ED"/>
    <w:rsid w:val="00052BCD"/>
    <w:rsid w:val="00052D40"/>
    <w:rsid w:val="00052ECB"/>
    <w:rsid w:val="00052ED9"/>
    <w:rsid w:val="0005333F"/>
    <w:rsid w:val="0005354F"/>
    <w:rsid w:val="00053612"/>
    <w:rsid w:val="0005386B"/>
    <w:rsid w:val="00053C5B"/>
    <w:rsid w:val="00053F5E"/>
    <w:rsid w:val="0005435F"/>
    <w:rsid w:val="00054446"/>
    <w:rsid w:val="00055083"/>
    <w:rsid w:val="0005587F"/>
    <w:rsid w:val="00055C32"/>
    <w:rsid w:val="00055FD7"/>
    <w:rsid w:val="00056485"/>
    <w:rsid w:val="00056ED6"/>
    <w:rsid w:val="00057554"/>
    <w:rsid w:val="000575C6"/>
    <w:rsid w:val="00057946"/>
    <w:rsid w:val="00057AAE"/>
    <w:rsid w:val="00057CB4"/>
    <w:rsid w:val="00060060"/>
    <w:rsid w:val="0006036B"/>
    <w:rsid w:val="00060621"/>
    <w:rsid w:val="0006067D"/>
    <w:rsid w:val="00061586"/>
    <w:rsid w:val="00061D02"/>
    <w:rsid w:val="0006227F"/>
    <w:rsid w:val="0006232A"/>
    <w:rsid w:val="000625E5"/>
    <w:rsid w:val="000626D0"/>
    <w:rsid w:val="00062E76"/>
    <w:rsid w:val="00063C8E"/>
    <w:rsid w:val="00063D7C"/>
    <w:rsid w:val="00063FF1"/>
    <w:rsid w:val="0006427B"/>
    <w:rsid w:val="000644A6"/>
    <w:rsid w:val="000644E6"/>
    <w:rsid w:val="00064AA9"/>
    <w:rsid w:val="00064B58"/>
    <w:rsid w:val="00064F3A"/>
    <w:rsid w:val="0006536F"/>
    <w:rsid w:val="000661F8"/>
    <w:rsid w:val="000663FD"/>
    <w:rsid w:val="000666AD"/>
    <w:rsid w:val="00066797"/>
    <w:rsid w:val="000668B2"/>
    <w:rsid w:val="00066994"/>
    <w:rsid w:val="00066DC3"/>
    <w:rsid w:val="00066F92"/>
    <w:rsid w:val="00067A7B"/>
    <w:rsid w:val="00067C5F"/>
    <w:rsid w:val="00067F22"/>
    <w:rsid w:val="0007017F"/>
    <w:rsid w:val="000709D0"/>
    <w:rsid w:val="0007109C"/>
    <w:rsid w:val="0007129D"/>
    <w:rsid w:val="000713DF"/>
    <w:rsid w:val="0007261D"/>
    <w:rsid w:val="0007327C"/>
    <w:rsid w:val="0007369A"/>
    <w:rsid w:val="00074069"/>
    <w:rsid w:val="00074592"/>
    <w:rsid w:val="00074F5B"/>
    <w:rsid w:val="000753F6"/>
    <w:rsid w:val="0007611F"/>
    <w:rsid w:val="00076334"/>
    <w:rsid w:val="00076DCE"/>
    <w:rsid w:val="0007705A"/>
    <w:rsid w:val="00077531"/>
    <w:rsid w:val="000777DC"/>
    <w:rsid w:val="00077A38"/>
    <w:rsid w:val="00077A8E"/>
    <w:rsid w:val="000807EF"/>
    <w:rsid w:val="0008101A"/>
    <w:rsid w:val="00081CFD"/>
    <w:rsid w:val="00081DAF"/>
    <w:rsid w:val="00081EDF"/>
    <w:rsid w:val="00081FAE"/>
    <w:rsid w:val="000821D3"/>
    <w:rsid w:val="0008259E"/>
    <w:rsid w:val="0008274C"/>
    <w:rsid w:val="00082A39"/>
    <w:rsid w:val="0008341A"/>
    <w:rsid w:val="0008363B"/>
    <w:rsid w:val="0008386F"/>
    <w:rsid w:val="000841B0"/>
    <w:rsid w:val="000845A2"/>
    <w:rsid w:val="00085373"/>
    <w:rsid w:val="00086395"/>
    <w:rsid w:val="000863CE"/>
    <w:rsid w:val="000864F9"/>
    <w:rsid w:val="00086C62"/>
    <w:rsid w:val="0008706F"/>
    <w:rsid w:val="000875F4"/>
    <w:rsid w:val="000875F5"/>
    <w:rsid w:val="000877BB"/>
    <w:rsid w:val="00087C83"/>
    <w:rsid w:val="00087F2D"/>
    <w:rsid w:val="0009070E"/>
    <w:rsid w:val="00090791"/>
    <w:rsid w:val="000913AA"/>
    <w:rsid w:val="00091526"/>
    <w:rsid w:val="00091E03"/>
    <w:rsid w:val="00091F7C"/>
    <w:rsid w:val="0009264F"/>
    <w:rsid w:val="00092904"/>
    <w:rsid w:val="00092A58"/>
    <w:rsid w:val="00093398"/>
    <w:rsid w:val="0009360A"/>
    <w:rsid w:val="000937E0"/>
    <w:rsid w:val="00093C7B"/>
    <w:rsid w:val="00093F75"/>
    <w:rsid w:val="00094807"/>
    <w:rsid w:val="00094876"/>
    <w:rsid w:val="00094A4B"/>
    <w:rsid w:val="000950AC"/>
    <w:rsid w:val="000951F7"/>
    <w:rsid w:val="000953A9"/>
    <w:rsid w:val="00095954"/>
    <w:rsid w:val="00095C34"/>
    <w:rsid w:val="00095F75"/>
    <w:rsid w:val="0009614B"/>
    <w:rsid w:val="0009615E"/>
    <w:rsid w:val="000961EB"/>
    <w:rsid w:val="0009624D"/>
    <w:rsid w:val="00096274"/>
    <w:rsid w:val="0009663C"/>
    <w:rsid w:val="00096884"/>
    <w:rsid w:val="00096A04"/>
    <w:rsid w:val="00096EA2"/>
    <w:rsid w:val="0009732F"/>
    <w:rsid w:val="00097661"/>
    <w:rsid w:val="000977A1"/>
    <w:rsid w:val="00097AB9"/>
    <w:rsid w:val="00097BD9"/>
    <w:rsid w:val="000A0C80"/>
    <w:rsid w:val="000A10B6"/>
    <w:rsid w:val="000A13B7"/>
    <w:rsid w:val="000A1BF8"/>
    <w:rsid w:val="000A1D7F"/>
    <w:rsid w:val="000A1EC5"/>
    <w:rsid w:val="000A238C"/>
    <w:rsid w:val="000A2737"/>
    <w:rsid w:val="000A2AE9"/>
    <w:rsid w:val="000A2B46"/>
    <w:rsid w:val="000A2F03"/>
    <w:rsid w:val="000A38B9"/>
    <w:rsid w:val="000A4351"/>
    <w:rsid w:val="000A435F"/>
    <w:rsid w:val="000A4369"/>
    <w:rsid w:val="000A48E5"/>
    <w:rsid w:val="000A4BE0"/>
    <w:rsid w:val="000A4C04"/>
    <w:rsid w:val="000A525C"/>
    <w:rsid w:val="000A54A0"/>
    <w:rsid w:val="000A57E9"/>
    <w:rsid w:val="000A58A3"/>
    <w:rsid w:val="000A58FD"/>
    <w:rsid w:val="000A5A89"/>
    <w:rsid w:val="000A5E14"/>
    <w:rsid w:val="000A6438"/>
    <w:rsid w:val="000A69D8"/>
    <w:rsid w:val="000A6E88"/>
    <w:rsid w:val="000A737B"/>
    <w:rsid w:val="000A73AA"/>
    <w:rsid w:val="000A7B7C"/>
    <w:rsid w:val="000B0112"/>
    <w:rsid w:val="000B0137"/>
    <w:rsid w:val="000B0199"/>
    <w:rsid w:val="000B0AF0"/>
    <w:rsid w:val="000B0C33"/>
    <w:rsid w:val="000B1305"/>
    <w:rsid w:val="000B16D1"/>
    <w:rsid w:val="000B1C4F"/>
    <w:rsid w:val="000B2249"/>
    <w:rsid w:val="000B25B5"/>
    <w:rsid w:val="000B2650"/>
    <w:rsid w:val="000B2777"/>
    <w:rsid w:val="000B2B7C"/>
    <w:rsid w:val="000B32D7"/>
    <w:rsid w:val="000B3867"/>
    <w:rsid w:val="000B39A8"/>
    <w:rsid w:val="000B3BBB"/>
    <w:rsid w:val="000B3D20"/>
    <w:rsid w:val="000B40C6"/>
    <w:rsid w:val="000B419E"/>
    <w:rsid w:val="000B4D4A"/>
    <w:rsid w:val="000B4F10"/>
    <w:rsid w:val="000B4FA0"/>
    <w:rsid w:val="000B55BF"/>
    <w:rsid w:val="000B5997"/>
    <w:rsid w:val="000B5BDA"/>
    <w:rsid w:val="000B620E"/>
    <w:rsid w:val="000B6223"/>
    <w:rsid w:val="000B66D3"/>
    <w:rsid w:val="000B67DC"/>
    <w:rsid w:val="000B7051"/>
    <w:rsid w:val="000B7052"/>
    <w:rsid w:val="000B73EC"/>
    <w:rsid w:val="000B7FF8"/>
    <w:rsid w:val="000C0B96"/>
    <w:rsid w:val="000C109A"/>
    <w:rsid w:val="000C11C7"/>
    <w:rsid w:val="000C1775"/>
    <w:rsid w:val="000C194D"/>
    <w:rsid w:val="000C2018"/>
    <w:rsid w:val="000C236E"/>
    <w:rsid w:val="000C26AA"/>
    <w:rsid w:val="000C2A53"/>
    <w:rsid w:val="000C2D86"/>
    <w:rsid w:val="000C2E89"/>
    <w:rsid w:val="000C2F1E"/>
    <w:rsid w:val="000C2F30"/>
    <w:rsid w:val="000C32B0"/>
    <w:rsid w:val="000C33C6"/>
    <w:rsid w:val="000C33DB"/>
    <w:rsid w:val="000C3646"/>
    <w:rsid w:val="000C3689"/>
    <w:rsid w:val="000C3976"/>
    <w:rsid w:val="000C4B74"/>
    <w:rsid w:val="000C6244"/>
    <w:rsid w:val="000C67D8"/>
    <w:rsid w:val="000C6B82"/>
    <w:rsid w:val="000C6F25"/>
    <w:rsid w:val="000C71AB"/>
    <w:rsid w:val="000C76B9"/>
    <w:rsid w:val="000C76FE"/>
    <w:rsid w:val="000C7852"/>
    <w:rsid w:val="000C78DE"/>
    <w:rsid w:val="000C7F3A"/>
    <w:rsid w:val="000D001C"/>
    <w:rsid w:val="000D001E"/>
    <w:rsid w:val="000D08BC"/>
    <w:rsid w:val="000D0B37"/>
    <w:rsid w:val="000D1DD9"/>
    <w:rsid w:val="000D2C4C"/>
    <w:rsid w:val="000D2E28"/>
    <w:rsid w:val="000D2E36"/>
    <w:rsid w:val="000D3481"/>
    <w:rsid w:val="000D366D"/>
    <w:rsid w:val="000D397B"/>
    <w:rsid w:val="000D3A94"/>
    <w:rsid w:val="000D3DA2"/>
    <w:rsid w:val="000D405A"/>
    <w:rsid w:val="000D5569"/>
    <w:rsid w:val="000D5B3B"/>
    <w:rsid w:val="000D67B7"/>
    <w:rsid w:val="000D7AF5"/>
    <w:rsid w:val="000E0144"/>
    <w:rsid w:val="000E058C"/>
    <w:rsid w:val="000E0777"/>
    <w:rsid w:val="000E0C46"/>
    <w:rsid w:val="000E0D9F"/>
    <w:rsid w:val="000E1794"/>
    <w:rsid w:val="000E282E"/>
    <w:rsid w:val="000E2C31"/>
    <w:rsid w:val="000E3128"/>
    <w:rsid w:val="000E31C0"/>
    <w:rsid w:val="000E3427"/>
    <w:rsid w:val="000E3966"/>
    <w:rsid w:val="000E3AAA"/>
    <w:rsid w:val="000E4076"/>
    <w:rsid w:val="000E4C56"/>
    <w:rsid w:val="000E4E72"/>
    <w:rsid w:val="000E5576"/>
    <w:rsid w:val="000E5746"/>
    <w:rsid w:val="000E59AE"/>
    <w:rsid w:val="000E5CA7"/>
    <w:rsid w:val="000E631A"/>
    <w:rsid w:val="000E6BAB"/>
    <w:rsid w:val="000E744F"/>
    <w:rsid w:val="000E758C"/>
    <w:rsid w:val="000E7894"/>
    <w:rsid w:val="000E7E4B"/>
    <w:rsid w:val="000E7FA6"/>
    <w:rsid w:val="000F0138"/>
    <w:rsid w:val="000F171F"/>
    <w:rsid w:val="000F1DC1"/>
    <w:rsid w:val="000F208B"/>
    <w:rsid w:val="000F2445"/>
    <w:rsid w:val="000F2CEE"/>
    <w:rsid w:val="000F2FDA"/>
    <w:rsid w:val="000F37A9"/>
    <w:rsid w:val="000F3E7A"/>
    <w:rsid w:val="000F4452"/>
    <w:rsid w:val="000F44FE"/>
    <w:rsid w:val="000F46FC"/>
    <w:rsid w:val="000F485A"/>
    <w:rsid w:val="000F485C"/>
    <w:rsid w:val="000F53AD"/>
    <w:rsid w:val="000F5724"/>
    <w:rsid w:val="000F5B01"/>
    <w:rsid w:val="000F5F03"/>
    <w:rsid w:val="000F6130"/>
    <w:rsid w:val="000F636D"/>
    <w:rsid w:val="000F6737"/>
    <w:rsid w:val="000F67A3"/>
    <w:rsid w:val="000F6BE8"/>
    <w:rsid w:val="000F6D64"/>
    <w:rsid w:val="000F6EE4"/>
    <w:rsid w:val="000F6F9C"/>
    <w:rsid w:val="000F7160"/>
    <w:rsid w:val="000F7205"/>
    <w:rsid w:val="000F7A26"/>
    <w:rsid w:val="000F7B8E"/>
    <w:rsid w:val="001004DF"/>
    <w:rsid w:val="00100568"/>
    <w:rsid w:val="00100FFE"/>
    <w:rsid w:val="001011E8"/>
    <w:rsid w:val="00102BD1"/>
    <w:rsid w:val="0010328F"/>
    <w:rsid w:val="00103A02"/>
    <w:rsid w:val="00103DE3"/>
    <w:rsid w:val="00104390"/>
    <w:rsid w:val="00104CAF"/>
    <w:rsid w:val="001051AB"/>
    <w:rsid w:val="001056BE"/>
    <w:rsid w:val="00105780"/>
    <w:rsid w:val="00105B4C"/>
    <w:rsid w:val="001071B0"/>
    <w:rsid w:val="0010720D"/>
    <w:rsid w:val="0010756A"/>
    <w:rsid w:val="00110138"/>
    <w:rsid w:val="00110960"/>
    <w:rsid w:val="001110AC"/>
    <w:rsid w:val="001110BB"/>
    <w:rsid w:val="0011119E"/>
    <w:rsid w:val="00111831"/>
    <w:rsid w:val="001125CE"/>
    <w:rsid w:val="00113553"/>
    <w:rsid w:val="0011377F"/>
    <w:rsid w:val="001137E5"/>
    <w:rsid w:val="00113B50"/>
    <w:rsid w:val="0011468A"/>
    <w:rsid w:val="001147F0"/>
    <w:rsid w:val="001149F1"/>
    <w:rsid w:val="00114A86"/>
    <w:rsid w:val="00114B26"/>
    <w:rsid w:val="00114ED1"/>
    <w:rsid w:val="00115208"/>
    <w:rsid w:val="00115619"/>
    <w:rsid w:val="00115924"/>
    <w:rsid w:val="001162A8"/>
    <w:rsid w:val="00116468"/>
    <w:rsid w:val="00116925"/>
    <w:rsid w:val="00117467"/>
    <w:rsid w:val="00120BCA"/>
    <w:rsid w:val="001211EB"/>
    <w:rsid w:val="0012153C"/>
    <w:rsid w:val="001215C0"/>
    <w:rsid w:val="00121683"/>
    <w:rsid w:val="001219DD"/>
    <w:rsid w:val="00121B63"/>
    <w:rsid w:val="00122398"/>
    <w:rsid w:val="001227AC"/>
    <w:rsid w:val="00122830"/>
    <w:rsid w:val="00123BF7"/>
    <w:rsid w:val="00123EA2"/>
    <w:rsid w:val="00124171"/>
    <w:rsid w:val="00124814"/>
    <w:rsid w:val="00124F42"/>
    <w:rsid w:val="00125888"/>
    <w:rsid w:val="00125928"/>
    <w:rsid w:val="00126995"/>
    <w:rsid w:val="00126C70"/>
    <w:rsid w:val="00127A2B"/>
    <w:rsid w:val="00127D65"/>
    <w:rsid w:val="00127E65"/>
    <w:rsid w:val="001301C0"/>
    <w:rsid w:val="0013032F"/>
    <w:rsid w:val="00130827"/>
    <w:rsid w:val="00130A3B"/>
    <w:rsid w:val="00130EE9"/>
    <w:rsid w:val="0013132B"/>
    <w:rsid w:val="0013151C"/>
    <w:rsid w:val="001318B2"/>
    <w:rsid w:val="00132409"/>
    <w:rsid w:val="001327B9"/>
    <w:rsid w:val="00132A85"/>
    <w:rsid w:val="00133B96"/>
    <w:rsid w:val="00133CFE"/>
    <w:rsid w:val="00133FB5"/>
    <w:rsid w:val="0013424D"/>
    <w:rsid w:val="00134F6B"/>
    <w:rsid w:val="00135108"/>
    <w:rsid w:val="0013531C"/>
    <w:rsid w:val="00135AAB"/>
    <w:rsid w:val="00135E42"/>
    <w:rsid w:val="00135E56"/>
    <w:rsid w:val="0013673C"/>
    <w:rsid w:val="0013682C"/>
    <w:rsid w:val="0013707B"/>
    <w:rsid w:val="0013796D"/>
    <w:rsid w:val="0014014A"/>
    <w:rsid w:val="00140460"/>
    <w:rsid w:val="00140467"/>
    <w:rsid w:val="00141179"/>
    <w:rsid w:val="0014130B"/>
    <w:rsid w:val="001414AF"/>
    <w:rsid w:val="00141C02"/>
    <w:rsid w:val="00141C19"/>
    <w:rsid w:val="00141DA5"/>
    <w:rsid w:val="00141FDC"/>
    <w:rsid w:val="0014292E"/>
    <w:rsid w:val="0014313F"/>
    <w:rsid w:val="001438D1"/>
    <w:rsid w:val="00143BFA"/>
    <w:rsid w:val="00144040"/>
    <w:rsid w:val="0014420E"/>
    <w:rsid w:val="00144309"/>
    <w:rsid w:val="00144731"/>
    <w:rsid w:val="0014491D"/>
    <w:rsid w:val="00145224"/>
    <w:rsid w:val="00145A71"/>
    <w:rsid w:val="0014610D"/>
    <w:rsid w:val="0014623F"/>
    <w:rsid w:val="00146620"/>
    <w:rsid w:val="001466DC"/>
    <w:rsid w:val="00146B76"/>
    <w:rsid w:val="00146D71"/>
    <w:rsid w:val="0014719A"/>
    <w:rsid w:val="00150A4E"/>
    <w:rsid w:val="00150BF3"/>
    <w:rsid w:val="00150C77"/>
    <w:rsid w:val="001512A4"/>
    <w:rsid w:val="00151D02"/>
    <w:rsid w:val="00151D9E"/>
    <w:rsid w:val="001522B1"/>
    <w:rsid w:val="0015250B"/>
    <w:rsid w:val="001526AC"/>
    <w:rsid w:val="00152F4C"/>
    <w:rsid w:val="00153721"/>
    <w:rsid w:val="00153F80"/>
    <w:rsid w:val="0015437E"/>
    <w:rsid w:val="001544E7"/>
    <w:rsid w:val="001549AA"/>
    <w:rsid w:val="00154FC1"/>
    <w:rsid w:val="001550BC"/>
    <w:rsid w:val="00155C78"/>
    <w:rsid w:val="00155F7E"/>
    <w:rsid w:val="00156931"/>
    <w:rsid w:val="00156C41"/>
    <w:rsid w:val="00157CD8"/>
    <w:rsid w:val="0016076C"/>
    <w:rsid w:val="00160784"/>
    <w:rsid w:val="00160B06"/>
    <w:rsid w:val="00161146"/>
    <w:rsid w:val="00161F3C"/>
    <w:rsid w:val="00162307"/>
    <w:rsid w:val="00162926"/>
    <w:rsid w:val="00162F13"/>
    <w:rsid w:val="00162FDB"/>
    <w:rsid w:val="00163006"/>
    <w:rsid w:val="00163936"/>
    <w:rsid w:val="00163F17"/>
    <w:rsid w:val="001640FE"/>
    <w:rsid w:val="0016429B"/>
    <w:rsid w:val="00164328"/>
    <w:rsid w:val="001647EE"/>
    <w:rsid w:val="00164D09"/>
    <w:rsid w:val="001659A3"/>
    <w:rsid w:val="00165B0F"/>
    <w:rsid w:val="00166031"/>
    <w:rsid w:val="00166781"/>
    <w:rsid w:val="00166BC3"/>
    <w:rsid w:val="001671F4"/>
    <w:rsid w:val="00167455"/>
    <w:rsid w:val="00167A1A"/>
    <w:rsid w:val="00167F11"/>
    <w:rsid w:val="00170037"/>
    <w:rsid w:val="00170241"/>
    <w:rsid w:val="00170687"/>
    <w:rsid w:val="0017072A"/>
    <w:rsid w:val="00170770"/>
    <w:rsid w:val="0017094A"/>
    <w:rsid w:val="00170C94"/>
    <w:rsid w:val="00171F81"/>
    <w:rsid w:val="00173343"/>
    <w:rsid w:val="00173653"/>
    <w:rsid w:val="0017385F"/>
    <w:rsid w:val="001739F1"/>
    <w:rsid w:val="00173A82"/>
    <w:rsid w:val="00173E57"/>
    <w:rsid w:val="00174B81"/>
    <w:rsid w:val="0017581B"/>
    <w:rsid w:val="00175E0E"/>
    <w:rsid w:val="001765C5"/>
    <w:rsid w:val="00176BC5"/>
    <w:rsid w:val="0017722C"/>
    <w:rsid w:val="00177DD7"/>
    <w:rsid w:val="001804D7"/>
    <w:rsid w:val="00180631"/>
    <w:rsid w:val="00180A7E"/>
    <w:rsid w:val="0018138A"/>
    <w:rsid w:val="00181A47"/>
    <w:rsid w:val="001828DD"/>
    <w:rsid w:val="00183858"/>
    <w:rsid w:val="00184171"/>
    <w:rsid w:val="00184AB5"/>
    <w:rsid w:val="00184EE3"/>
    <w:rsid w:val="00185042"/>
    <w:rsid w:val="00185326"/>
    <w:rsid w:val="00185C31"/>
    <w:rsid w:val="00185DFB"/>
    <w:rsid w:val="00186E77"/>
    <w:rsid w:val="0018768D"/>
    <w:rsid w:val="00187A69"/>
    <w:rsid w:val="001902F2"/>
    <w:rsid w:val="00191595"/>
    <w:rsid w:val="0019164C"/>
    <w:rsid w:val="00191AD4"/>
    <w:rsid w:val="00192181"/>
    <w:rsid w:val="00192275"/>
    <w:rsid w:val="00192622"/>
    <w:rsid w:val="001927CF"/>
    <w:rsid w:val="00192860"/>
    <w:rsid w:val="00193766"/>
    <w:rsid w:val="00193873"/>
    <w:rsid w:val="00193AA5"/>
    <w:rsid w:val="001944E2"/>
    <w:rsid w:val="00194764"/>
    <w:rsid w:val="00194AB5"/>
    <w:rsid w:val="00194DAB"/>
    <w:rsid w:val="00194EC7"/>
    <w:rsid w:val="00195AE7"/>
    <w:rsid w:val="00195DAB"/>
    <w:rsid w:val="00195DF1"/>
    <w:rsid w:val="001961F7"/>
    <w:rsid w:val="00196666"/>
    <w:rsid w:val="00196EFC"/>
    <w:rsid w:val="00197303"/>
    <w:rsid w:val="001977B9"/>
    <w:rsid w:val="00197D19"/>
    <w:rsid w:val="00197D77"/>
    <w:rsid w:val="00197E18"/>
    <w:rsid w:val="00197E60"/>
    <w:rsid w:val="001A01A4"/>
    <w:rsid w:val="001A02BD"/>
    <w:rsid w:val="001A117B"/>
    <w:rsid w:val="001A1ABC"/>
    <w:rsid w:val="001A2E31"/>
    <w:rsid w:val="001A30ED"/>
    <w:rsid w:val="001A318D"/>
    <w:rsid w:val="001A3973"/>
    <w:rsid w:val="001A413E"/>
    <w:rsid w:val="001A4BB3"/>
    <w:rsid w:val="001A537C"/>
    <w:rsid w:val="001A5A74"/>
    <w:rsid w:val="001A5BD8"/>
    <w:rsid w:val="001A5EC3"/>
    <w:rsid w:val="001A60B3"/>
    <w:rsid w:val="001A69D9"/>
    <w:rsid w:val="001A6A88"/>
    <w:rsid w:val="001A6EB7"/>
    <w:rsid w:val="001A7252"/>
    <w:rsid w:val="001A7580"/>
    <w:rsid w:val="001A7DE7"/>
    <w:rsid w:val="001B012F"/>
    <w:rsid w:val="001B021A"/>
    <w:rsid w:val="001B0503"/>
    <w:rsid w:val="001B059E"/>
    <w:rsid w:val="001B0805"/>
    <w:rsid w:val="001B0A9B"/>
    <w:rsid w:val="001B1281"/>
    <w:rsid w:val="001B1968"/>
    <w:rsid w:val="001B2050"/>
    <w:rsid w:val="001B2AA5"/>
    <w:rsid w:val="001B2D75"/>
    <w:rsid w:val="001B4569"/>
    <w:rsid w:val="001B46CB"/>
    <w:rsid w:val="001B4E05"/>
    <w:rsid w:val="001B51A1"/>
    <w:rsid w:val="001B5BDA"/>
    <w:rsid w:val="001B62F3"/>
    <w:rsid w:val="001B68CB"/>
    <w:rsid w:val="001B6A7E"/>
    <w:rsid w:val="001B6BFC"/>
    <w:rsid w:val="001B70DD"/>
    <w:rsid w:val="001B732F"/>
    <w:rsid w:val="001B7A9C"/>
    <w:rsid w:val="001B7BA5"/>
    <w:rsid w:val="001C01A2"/>
    <w:rsid w:val="001C0217"/>
    <w:rsid w:val="001C02E7"/>
    <w:rsid w:val="001C032B"/>
    <w:rsid w:val="001C05A1"/>
    <w:rsid w:val="001C189F"/>
    <w:rsid w:val="001C1B6C"/>
    <w:rsid w:val="001C230A"/>
    <w:rsid w:val="001C2664"/>
    <w:rsid w:val="001C2B98"/>
    <w:rsid w:val="001C2F59"/>
    <w:rsid w:val="001C3425"/>
    <w:rsid w:val="001C3584"/>
    <w:rsid w:val="001C3CAF"/>
    <w:rsid w:val="001C4817"/>
    <w:rsid w:val="001C49C6"/>
    <w:rsid w:val="001C4A9F"/>
    <w:rsid w:val="001C4B11"/>
    <w:rsid w:val="001C51A4"/>
    <w:rsid w:val="001C5359"/>
    <w:rsid w:val="001C584B"/>
    <w:rsid w:val="001C589B"/>
    <w:rsid w:val="001C5B3F"/>
    <w:rsid w:val="001C67E7"/>
    <w:rsid w:val="001C6F1F"/>
    <w:rsid w:val="001C7E4A"/>
    <w:rsid w:val="001D015D"/>
    <w:rsid w:val="001D06E7"/>
    <w:rsid w:val="001D09CC"/>
    <w:rsid w:val="001D09F9"/>
    <w:rsid w:val="001D0CF4"/>
    <w:rsid w:val="001D1653"/>
    <w:rsid w:val="001D1ABF"/>
    <w:rsid w:val="001D2C0F"/>
    <w:rsid w:val="001D328B"/>
    <w:rsid w:val="001D357B"/>
    <w:rsid w:val="001D3CE8"/>
    <w:rsid w:val="001D4143"/>
    <w:rsid w:val="001D43D1"/>
    <w:rsid w:val="001D43E2"/>
    <w:rsid w:val="001D486E"/>
    <w:rsid w:val="001D4E10"/>
    <w:rsid w:val="001D51A5"/>
    <w:rsid w:val="001D5B05"/>
    <w:rsid w:val="001D5C10"/>
    <w:rsid w:val="001D609D"/>
    <w:rsid w:val="001D6A73"/>
    <w:rsid w:val="001D6E46"/>
    <w:rsid w:val="001D75F8"/>
    <w:rsid w:val="001D786F"/>
    <w:rsid w:val="001E0329"/>
    <w:rsid w:val="001E0592"/>
    <w:rsid w:val="001E0948"/>
    <w:rsid w:val="001E0D98"/>
    <w:rsid w:val="001E1229"/>
    <w:rsid w:val="001E1298"/>
    <w:rsid w:val="001E1E9D"/>
    <w:rsid w:val="001E1F58"/>
    <w:rsid w:val="001E2103"/>
    <w:rsid w:val="001E25B9"/>
    <w:rsid w:val="001E2C6B"/>
    <w:rsid w:val="001E313A"/>
    <w:rsid w:val="001E33F2"/>
    <w:rsid w:val="001E3A40"/>
    <w:rsid w:val="001E3A84"/>
    <w:rsid w:val="001E4D26"/>
    <w:rsid w:val="001E50C6"/>
    <w:rsid w:val="001E54E5"/>
    <w:rsid w:val="001E5547"/>
    <w:rsid w:val="001E5789"/>
    <w:rsid w:val="001E57A4"/>
    <w:rsid w:val="001E5AF0"/>
    <w:rsid w:val="001E60E2"/>
    <w:rsid w:val="001E66FB"/>
    <w:rsid w:val="001E72A4"/>
    <w:rsid w:val="001E758C"/>
    <w:rsid w:val="001E76A7"/>
    <w:rsid w:val="001E79EB"/>
    <w:rsid w:val="001E7A85"/>
    <w:rsid w:val="001F080B"/>
    <w:rsid w:val="001F0C10"/>
    <w:rsid w:val="001F0EE1"/>
    <w:rsid w:val="001F0F7D"/>
    <w:rsid w:val="001F1851"/>
    <w:rsid w:val="001F1E1D"/>
    <w:rsid w:val="001F274F"/>
    <w:rsid w:val="001F2948"/>
    <w:rsid w:val="001F3599"/>
    <w:rsid w:val="001F4208"/>
    <w:rsid w:val="001F44B2"/>
    <w:rsid w:val="001F47DD"/>
    <w:rsid w:val="001F4CB9"/>
    <w:rsid w:val="001F58EE"/>
    <w:rsid w:val="001F5BB4"/>
    <w:rsid w:val="001F6443"/>
    <w:rsid w:val="001F6731"/>
    <w:rsid w:val="001F6E98"/>
    <w:rsid w:val="001F729B"/>
    <w:rsid w:val="001F75E7"/>
    <w:rsid w:val="001F7762"/>
    <w:rsid w:val="001F783B"/>
    <w:rsid w:val="001F7B18"/>
    <w:rsid w:val="001F7F93"/>
    <w:rsid w:val="001F7FBB"/>
    <w:rsid w:val="002006F3"/>
    <w:rsid w:val="00200832"/>
    <w:rsid w:val="00200ADC"/>
    <w:rsid w:val="00200D46"/>
    <w:rsid w:val="00200FEB"/>
    <w:rsid w:val="002010F0"/>
    <w:rsid w:val="00201340"/>
    <w:rsid w:val="002017CD"/>
    <w:rsid w:val="00201ADD"/>
    <w:rsid w:val="00201E51"/>
    <w:rsid w:val="00201F9B"/>
    <w:rsid w:val="00202083"/>
    <w:rsid w:val="002027A1"/>
    <w:rsid w:val="00202831"/>
    <w:rsid w:val="00202CE1"/>
    <w:rsid w:val="00203938"/>
    <w:rsid w:val="00203D39"/>
    <w:rsid w:val="0020452D"/>
    <w:rsid w:val="00204798"/>
    <w:rsid w:val="00204974"/>
    <w:rsid w:val="002049B8"/>
    <w:rsid w:val="00204A25"/>
    <w:rsid w:val="002062D6"/>
    <w:rsid w:val="0020681E"/>
    <w:rsid w:val="00206E85"/>
    <w:rsid w:val="00206EF5"/>
    <w:rsid w:val="002076FD"/>
    <w:rsid w:val="0021019D"/>
    <w:rsid w:val="00210226"/>
    <w:rsid w:val="00210441"/>
    <w:rsid w:val="0021068D"/>
    <w:rsid w:val="00210A45"/>
    <w:rsid w:val="00210DC0"/>
    <w:rsid w:val="00212170"/>
    <w:rsid w:val="002122BB"/>
    <w:rsid w:val="00212355"/>
    <w:rsid w:val="00212740"/>
    <w:rsid w:val="0021281A"/>
    <w:rsid w:val="0021282A"/>
    <w:rsid w:val="00212BD5"/>
    <w:rsid w:val="00213255"/>
    <w:rsid w:val="00213743"/>
    <w:rsid w:val="0021374A"/>
    <w:rsid w:val="00213C4F"/>
    <w:rsid w:val="00213DE6"/>
    <w:rsid w:val="002146F0"/>
    <w:rsid w:val="00214F1A"/>
    <w:rsid w:val="002150F7"/>
    <w:rsid w:val="00215491"/>
    <w:rsid w:val="00215959"/>
    <w:rsid w:val="00215E4E"/>
    <w:rsid w:val="002168C1"/>
    <w:rsid w:val="00216CB2"/>
    <w:rsid w:val="00216E67"/>
    <w:rsid w:val="002171D5"/>
    <w:rsid w:val="002173B7"/>
    <w:rsid w:val="00217A1B"/>
    <w:rsid w:val="00217F1F"/>
    <w:rsid w:val="00217F73"/>
    <w:rsid w:val="0022042B"/>
    <w:rsid w:val="002206A9"/>
    <w:rsid w:val="002206D8"/>
    <w:rsid w:val="00220F9F"/>
    <w:rsid w:val="0022191F"/>
    <w:rsid w:val="00221BA1"/>
    <w:rsid w:val="002221B8"/>
    <w:rsid w:val="00222256"/>
    <w:rsid w:val="002227A4"/>
    <w:rsid w:val="00222AFB"/>
    <w:rsid w:val="00222CBE"/>
    <w:rsid w:val="00222EC5"/>
    <w:rsid w:val="0022310D"/>
    <w:rsid w:val="0022368B"/>
    <w:rsid w:val="00223759"/>
    <w:rsid w:val="002238F0"/>
    <w:rsid w:val="00224292"/>
    <w:rsid w:val="002248FD"/>
    <w:rsid w:val="002251C6"/>
    <w:rsid w:val="00225207"/>
    <w:rsid w:val="002254AB"/>
    <w:rsid w:val="00225CAA"/>
    <w:rsid w:val="002260B4"/>
    <w:rsid w:val="002277F2"/>
    <w:rsid w:val="002300DA"/>
    <w:rsid w:val="00230F16"/>
    <w:rsid w:val="00230F88"/>
    <w:rsid w:val="00230FA5"/>
    <w:rsid w:val="00231713"/>
    <w:rsid w:val="00231741"/>
    <w:rsid w:val="0023174F"/>
    <w:rsid w:val="00231904"/>
    <w:rsid w:val="00231A4D"/>
    <w:rsid w:val="00231D3C"/>
    <w:rsid w:val="0023254B"/>
    <w:rsid w:val="00232A46"/>
    <w:rsid w:val="00232BDC"/>
    <w:rsid w:val="00234250"/>
    <w:rsid w:val="00234A85"/>
    <w:rsid w:val="00234E2D"/>
    <w:rsid w:val="00234F61"/>
    <w:rsid w:val="0023528C"/>
    <w:rsid w:val="0023608A"/>
    <w:rsid w:val="00236858"/>
    <w:rsid w:val="00236BBF"/>
    <w:rsid w:val="00236E64"/>
    <w:rsid w:val="00236F20"/>
    <w:rsid w:val="0023700D"/>
    <w:rsid w:val="0024039E"/>
    <w:rsid w:val="002407A2"/>
    <w:rsid w:val="00240F7B"/>
    <w:rsid w:val="002412B6"/>
    <w:rsid w:val="002413AC"/>
    <w:rsid w:val="002417AE"/>
    <w:rsid w:val="00241BCB"/>
    <w:rsid w:val="00242276"/>
    <w:rsid w:val="00242330"/>
    <w:rsid w:val="00242788"/>
    <w:rsid w:val="002429DB"/>
    <w:rsid w:val="00242C49"/>
    <w:rsid w:val="00242CCC"/>
    <w:rsid w:val="00242F30"/>
    <w:rsid w:val="002430E4"/>
    <w:rsid w:val="00243901"/>
    <w:rsid w:val="00244061"/>
    <w:rsid w:val="0024475D"/>
    <w:rsid w:val="00244BAA"/>
    <w:rsid w:val="00244FE7"/>
    <w:rsid w:val="00245E38"/>
    <w:rsid w:val="0024663E"/>
    <w:rsid w:val="00246AB3"/>
    <w:rsid w:val="00246DA2"/>
    <w:rsid w:val="0024768A"/>
    <w:rsid w:val="00247B3B"/>
    <w:rsid w:val="00247D5D"/>
    <w:rsid w:val="00250587"/>
    <w:rsid w:val="00250C12"/>
    <w:rsid w:val="002513E1"/>
    <w:rsid w:val="00251465"/>
    <w:rsid w:val="00251AF3"/>
    <w:rsid w:val="00251D9D"/>
    <w:rsid w:val="0025200A"/>
    <w:rsid w:val="00252536"/>
    <w:rsid w:val="00252DCF"/>
    <w:rsid w:val="0025339B"/>
    <w:rsid w:val="00253BD2"/>
    <w:rsid w:val="00253DEB"/>
    <w:rsid w:val="00253EB7"/>
    <w:rsid w:val="002542CA"/>
    <w:rsid w:val="0025433D"/>
    <w:rsid w:val="002547A3"/>
    <w:rsid w:val="00254AE7"/>
    <w:rsid w:val="00254B57"/>
    <w:rsid w:val="00254E07"/>
    <w:rsid w:val="002552CD"/>
    <w:rsid w:val="002554BF"/>
    <w:rsid w:val="00255C7F"/>
    <w:rsid w:val="0025613C"/>
    <w:rsid w:val="002572FC"/>
    <w:rsid w:val="00257415"/>
    <w:rsid w:val="00257F6C"/>
    <w:rsid w:val="002616BB"/>
    <w:rsid w:val="00262048"/>
    <w:rsid w:val="002627CC"/>
    <w:rsid w:val="00262E6B"/>
    <w:rsid w:val="0026300D"/>
    <w:rsid w:val="00263439"/>
    <w:rsid w:val="002634D6"/>
    <w:rsid w:val="0026421F"/>
    <w:rsid w:val="0026433A"/>
    <w:rsid w:val="002649E6"/>
    <w:rsid w:val="00264EB7"/>
    <w:rsid w:val="002651A9"/>
    <w:rsid w:val="002651BD"/>
    <w:rsid w:val="002652BB"/>
    <w:rsid w:val="0026575E"/>
    <w:rsid w:val="00265C23"/>
    <w:rsid w:val="00265E77"/>
    <w:rsid w:val="00266070"/>
    <w:rsid w:val="00266196"/>
    <w:rsid w:val="002663E8"/>
    <w:rsid w:val="002664A9"/>
    <w:rsid w:val="00266835"/>
    <w:rsid w:val="00266E25"/>
    <w:rsid w:val="00266EC2"/>
    <w:rsid w:val="00266F95"/>
    <w:rsid w:val="002702D6"/>
    <w:rsid w:val="0027108C"/>
    <w:rsid w:val="002713E6"/>
    <w:rsid w:val="00271637"/>
    <w:rsid w:val="00271EF1"/>
    <w:rsid w:val="00273440"/>
    <w:rsid w:val="00273798"/>
    <w:rsid w:val="00273AED"/>
    <w:rsid w:val="00273E53"/>
    <w:rsid w:val="002740F5"/>
    <w:rsid w:val="00274C1A"/>
    <w:rsid w:val="00274DEE"/>
    <w:rsid w:val="00275184"/>
    <w:rsid w:val="002752B1"/>
    <w:rsid w:val="0027532C"/>
    <w:rsid w:val="002753F6"/>
    <w:rsid w:val="00275D32"/>
    <w:rsid w:val="0027680D"/>
    <w:rsid w:val="0027689A"/>
    <w:rsid w:val="00276B72"/>
    <w:rsid w:val="00276EC5"/>
    <w:rsid w:val="00277769"/>
    <w:rsid w:val="002779F2"/>
    <w:rsid w:val="00277A89"/>
    <w:rsid w:val="00277C8B"/>
    <w:rsid w:val="00280EC6"/>
    <w:rsid w:val="00281E7B"/>
    <w:rsid w:val="002820DB"/>
    <w:rsid w:val="0028222F"/>
    <w:rsid w:val="002823B4"/>
    <w:rsid w:val="0028283C"/>
    <w:rsid w:val="00282AB6"/>
    <w:rsid w:val="00282B5A"/>
    <w:rsid w:val="00282EC7"/>
    <w:rsid w:val="00282F83"/>
    <w:rsid w:val="00284211"/>
    <w:rsid w:val="002847F7"/>
    <w:rsid w:val="00285108"/>
    <w:rsid w:val="00285356"/>
    <w:rsid w:val="00285901"/>
    <w:rsid w:val="00285BBC"/>
    <w:rsid w:val="002860B7"/>
    <w:rsid w:val="002864AA"/>
    <w:rsid w:val="00286841"/>
    <w:rsid w:val="00286915"/>
    <w:rsid w:val="00286A8B"/>
    <w:rsid w:val="00286BCA"/>
    <w:rsid w:val="00286E3D"/>
    <w:rsid w:val="00286FD0"/>
    <w:rsid w:val="0028736B"/>
    <w:rsid w:val="00287CD9"/>
    <w:rsid w:val="002905E7"/>
    <w:rsid w:val="00290922"/>
    <w:rsid w:val="0029092F"/>
    <w:rsid w:val="00290F8D"/>
    <w:rsid w:val="00291286"/>
    <w:rsid w:val="0029137A"/>
    <w:rsid w:val="00291434"/>
    <w:rsid w:val="00292CB8"/>
    <w:rsid w:val="00293118"/>
    <w:rsid w:val="0029315B"/>
    <w:rsid w:val="00293308"/>
    <w:rsid w:val="00293563"/>
    <w:rsid w:val="00293AEA"/>
    <w:rsid w:val="002943C1"/>
    <w:rsid w:val="0029540F"/>
    <w:rsid w:val="00295A5D"/>
    <w:rsid w:val="00296987"/>
    <w:rsid w:val="00296B5F"/>
    <w:rsid w:val="00296C56"/>
    <w:rsid w:val="00297580"/>
    <w:rsid w:val="00297736"/>
    <w:rsid w:val="00297C85"/>
    <w:rsid w:val="002A002F"/>
    <w:rsid w:val="002A0663"/>
    <w:rsid w:val="002A1B44"/>
    <w:rsid w:val="002A1E26"/>
    <w:rsid w:val="002A1E89"/>
    <w:rsid w:val="002A2324"/>
    <w:rsid w:val="002A233E"/>
    <w:rsid w:val="002A29BD"/>
    <w:rsid w:val="002A3183"/>
    <w:rsid w:val="002A3317"/>
    <w:rsid w:val="002A33B6"/>
    <w:rsid w:val="002A35DA"/>
    <w:rsid w:val="002A3CA8"/>
    <w:rsid w:val="002A4996"/>
    <w:rsid w:val="002A4CA1"/>
    <w:rsid w:val="002A537A"/>
    <w:rsid w:val="002A59CC"/>
    <w:rsid w:val="002A6778"/>
    <w:rsid w:val="002A6915"/>
    <w:rsid w:val="002A6C01"/>
    <w:rsid w:val="002A6DC1"/>
    <w:rsid w:val="002A6EB4"/>
    <w:rsid w:val="002A7273"/>
    <w:rsid w:val="002A7CAF"/>
    <w:rsid w:val="002B09E6"/>
    <w:rsid w:val="002B09FB"/>
    <w:rsid w:val="002B1550"/>
    <w:rsid w:val="002B1A27"/>
    <w:rsid w:val="002B1B28"/>
    <w:rsid w:val="002B1F28"/>
    <w:rsid w:val="002B2157"/>
    <w:rsid w:val="002B2192"/>
    <w:rsid w:val="002B21A0"/>
    <w:rsid w:val="002B23A7"/>
    <w:rsid w:val="002B361C"/>
    <w:rsid w:val="002B37E5"/>
    <w:rsid w:val="002B38A6"/>
    <w:rsid w:val="002B38CC"/>
    <w:rsid w:val="002B3D4D"/>
    <w:rsid w:val="002B4A8C"/>
    <w:rsid w:val="002B4C1B"/>
    <w:rsid w:val="002B4D11"/>
    <w:rsid w:val="002B4D61"/>
    <w:rsid w:val="002B52EB"/>
    <w:rsid w:val="002B548A"/>
    <w:rsid w:val="002B56A8"/>
    <w:rsid w:val="002B6330"/>
    <w:rsid w:val="002B650C"/>
    <w:rsid w:val="002B674C"/>
    <w:rsid w:val="002B6C43"/>
    <w:rsid w:val="002B6C86"/>
    <w:rsid w:val="002B6DB7"/>
    <w:rsid w:val="002B6F57"/>
    <w:rsid w:val="002B6FB5"/>
    <w:rsid w:val="002B74C4"/>
    <w:rsid w:val="002B7997"/>
    <w:rsid w:val="002B7BE9"/>
    <w:rsid w:val="002B7F95"/>
    <w:rsid w:val="002C0453"/>
    <w:rsid w:val="002C0636"/>
    <w:rsid w:val="002C06DB"/>
    <w:rsid w:val="002C0A4B"/>
    <w:rsid w:val="002C0ADB"/>
    <w:rsid w:val="002C0D4A"/>
    <w:rsid w:val="002C1076"/>
    <w:rsid w:val="002C1376"/>
    <w:rsid w:val="002C13DC"/>
    <w:rsid w:val="002C22B1"/>
    <w:rsid w:val="002C2797"/>
    <w:rsid w:val="002C2ED1"/>
    <w:rsid w:val="002C32DA"/>
    <w:rsid w:val="002C3373"/>
    <w:rsid w:val="002C393D"/>
    <w:rsid w:val="002C3A1A"/>
    <w:rsid w:val="002C4282"/>
    <w:rsid w:val="002C44C5"/>
    <w:rsid w:val="002C48C2"/>
    <w:rsid w:val="002C4CCA"/>
    <w:rsid w:val="002C55A1"/>
    <w:rsid w:val="002C6280"/>
    <w:rsid w:val="002C62D8"/>
    <w:rsid w:val="002C6840"/>
    <w:rsid w:val="002C6EAB"/>
    <w:rsid w:val="002C6F4B"/>
    <w:rsid w:val="002C6F5E"/>
    <w:rsid w:val="002C6FE4"/>
    <w:rsid w:val="002C7365"/>
    <w:rsid w:val="002C7593"/>
    <w:rsid w:val="002C7B87"/>
    <w:rsid w:val="002D07DB"/>
    <w:rsid w:val="002D0E19"/>
    <w:rsid w:val="002D1439"/>
    <w:rsid w:val="002D1B43"/>
    <w:rsid w:val="002D2085"/>
    <w:rsid w:val="002D20F8"/>
    <w:rsid w:val="002D21F7"/>
    <w:rsid w:val="002D23D0"/>
    <w:rsid w:val="002D23E9"/>
    <w:rsid w:val="002D2487"/>
    <w:rsid w:val="002D26A2"/>
    <w:rsid w:val="002D26BC"/>
    <w:rsid w:val="002D291F"/>
    <w:rsid w:val="002D2F1C"/>
    <w:rsid w:val="002D3063"/>
    <w:rsid w:val="002D3251"/>
    <w:rsid w:val="002D32BE"/>
    <w:rsid w:val="002D352C"/>
    <w:rsid w:val="002D39E0"/>
    <w:rsid w:val="002D4281"/>
    <w:rsid w:val="002D43F7"/>
    <w:rsid w:val="002D47C2"/>
    <w:rsid w:val="002D56E6"/>
    <w:rsid w:val="002D67FF"/>
    <w:rsid w:val="002D6983"/>
    <w:rsid w:val="002D735E"/>
    <w:rsid w:val="002D73CD"/>
    <w:rsid w:val="002D7968"/>
    <w:rsid w:val="002D7BEE"/>
    <w:rsid w:val="002D7C56"/>
    <w:rsid w:val="002E0121"/>
    <w:rsid w:val="002E0258"/>
    <w:rsid w:val="002E06E8"/>
    <w:rsid w:val="002E0938"/>
    <w:rsid w:val="002E0DF5"/>
    <w:rsid w:val="002E10A4"/>
    <w:rsid w:val="002E152D"/>
    <w:rsid w:val="002E1EC8"/>
    <w:rsid w:val="002E2531"/>
    <w:rsid w:val="002E2602"/>
    <w:rsid w:val="002E30B5"/>
    <w:rsid w:val="002E32E9"/>
    <w:rsid w:val="002E3755"/>
    <w:rsid w:val="002E37DA"/>
    <w:rsid w:val="002E418A"/>
    <w:rsid w:val="002E4560"/>
    <w:rsid w:val="002E4B0B"/>
    <w:rsid w:val="002E5060"/>
    <w:rsid w:val="002E5174"/>
    <w:rsid w:val="002E53AA"/>
    <w:rsid w:val="002E574E"/>
    <w:rsid w:val="002E5EEE"/>
    <w:rsid w:val="002E7F04"/>
    <w:rsid w:val="002F09BA"/>
    <w:rsid w:val="002F11B8"/>
    <w:rsid w:val="002F1343"/>
    <w:rsid w:val="002F15B8"/>
    <w:rsid w:val="002F19AA"/>
    <w:rsid w:val="002F1D44"/>
    <w:rsid w:val="002F1E46"/>
    <w:rsid w:val="002F24B9"/>
    <w:rsid w:val="002F28D6"/>
    <w:rsid w:val="002F3260"/>
    <w:rsid w:val="002F368E"/>
    <w:rsid w:val="002F49CB"/>
    <w:rsid w:val="002F4DF5"/>
    <w:rsid w:val="002F4E03"/>
    <w:rsid w:val="002F6273"/>
    <w:rsid w:val="002F634A"/>
    <w:rsid w:val="002F6A97"/>
    <w:rsid w:val="002F73CE"/>
    <w:rsid w:val="002F77DD"/>
    <w:rsid w:val="002F78FD"/>
    <w:rsid w:val="002F7948"/>
    <w:rsid w:val="002F7EB3"/>
    <w:rsid w:val="0030072F"/>
    <w:rsid w:val="0030106F"/>
    <w:rsid w:val="00301673"/>
    <w:rsid w:val="00301E2E"/>
    <w:rsid w:val="0030243C"/>
    <w:rsid w:val="00302451"/>
    <w:rsid w:val="00302FA7"/>
    <w:rsid w:val="003030D3"/>
    <w:rsid w:val="003032B5"/>
    <w:rsid w:val="003035B4"/>
    <w:rsid w:val="00303C2A"/>
    <w:rsid w:val="00304985"/>
    <w:rsid w:val="00304F55"/>
    <w:rsid w:val="0030542E"/>
    <w:rsid w:val="003058F9"/>
    <w:rsid w:val="00305995"/>
    <w:rsid w:val="00305A8E"/>
    <w:rsid w:val="00305BBF"/>
    <w:rsid w:val="00306DB8"/>
    <w:rsid w:val="00306F90"/>
    <w:rsid w:val="00307490"/>
    <w:rsid w:val="00307B5F"/>
    <w:rsid w:val="00307D2B"/>
    <w:rsid w:val="0031032F"/>
    <w:rsid w:val="00310473"/>
    <w:rsid w:val="00310DA8"/>
    <w:rsid w:val="00311EF2"/>
    <w:rsid w:val="003124C9"/>
    <w:rsid w:val="00312B16"/>
    <w:rsid w:val="00313C89"/>
    <w:rsid w:val="00314387"/>
    <w:rsid w:val="00314BB3"/>
    <w:rsid w:val="00315DB5"/>
    <w:rsid w:val="00315EB1"/>
    <w:rsid w:val="003174B4"/>
    <w:rsid w:val="0031760D"/>
    <w:rsid w:val="003203FB"/>
    <w:rsid w:val="00320DD7"/>
    <w:rsid w:val="0032126F"/>
    <w:rsid w:val="00321342"/>
    <w:rsid w:val="003217D7"/>
    <w:rsid w:val="00321951"/>
    <w:rsid w:val="00321A22"/>
    <w:rsid w:val="00321A80"/>
    <w:rsid w:val="0032209A"/>
    <w:rsid w:val="00322CCB"/>
    <w:rsid w:val="00324875"/>
    <w:rsid w:val="00324959"/>
    <w:rsid w:val="0032496B"/>
    <w:rsid w:val="00325BAB"/>
    <w:rsid w:val="00325D6A"/>
    <w:rsid w:val="00326204"/>
    <w:rsid w:val="00326A40"/>
    <w:rsid w:val="0032748B"/>
    <w:rsid w:val="00327510"/>
    <w:rsid w:val="003304FD"/>
    <w:rsid w:val="003305BA"/>
    <w:rsid w:val="00330B89"/>
    <w:rsid w:val="00330E63"/>
    <w:rsid w:val="0033190E"/>
    <w:rsid w:val="00331DDE"/>
    <w:rsid w:val="00332927"/>
    <w:rsid w:val="00332BBB"/>
    <w:rsid w:val="003334FD"/>
    <w:rsid w:val="00333A93"/>
    <w:rsid w:val="00333DF2"/>
    <w:rsid w:val="00334360"/>
    <w:rsid w:val="003349EC"/>
    <w:rsid w:val="00334AFA"/>
    <w:rsid w:val="00334B3C"/>
    <w:rsid w:val="0033545F"/>
    <w:rsid w:val="0033615E"/>
    <w:rsid w:val="00336477"/>
    <w:rsid w:val="003375FF"/>
    <w:rsid w:val="0033766F"/>
    <w:rsid w:val="0033795D"/>
    <w:rsid w:val="003409BD"/>
    <w:rsid w:val="00340E8F"/>
    <w:rsid w:val="003415C7"/>
    <w:rsid w:val="003416A5"/>
    <w:rsid w:val="0034272B"/>
    <w:rsid w:val="00343041"/>
    <w:rsid w:val="00343496"/>
    <w:rsid w:val="0034353B"/>
    <w:rsid w:val="00344ABB"/>
    <w:rsid w:val="003451E1"/>
    <w:rsid w:val="00345414"/>
    <w:rsid w:val="00345632"/>
    <w:rsid w:val="00345678"/>
    <w:rsid w:val="00345859"/>
    <w:rsid w:val="00345DF8"/>
    <w:rsid w:val="00346205"/>
    <w:rsid w:val="00346620"/>
    <w:rsid w:val="00346A4B"/>
    <w:rsid w:val="00346A7D"/>
    <w:rsid w:val="00346D77"/>
    <w:rsid w:val="00346E8C"/>
    <w:rsid w:val="003471BD"/>
    <w:rsid w:val="0034752D"/>
    <w:rsid w:val="003503D9"/>
    <w:rsid w:val="00350A8C"/>
    <w:rsid w:val="00350F5B"/>
    <w:rsid w:val="003510F6"/>
    <w:rsid w:val="003517C2"/>
    <w:rsid w:val="00351B43"/>
    <w:rsid w:val="00352137"/>
    <w:rsid w:val="00352792"/>
    <w:rsid w:val="00352DE6"/>
    <w:rsid w:val="00352F3B"/>
    <w:rsid w:val="003530C9"/>
    <w:rsid w:val="003538E8"/>
    <w:rsid w:val="003542AB"/>
    <w:rsid w:val="003542BF"/>
    <w:rsid w:val="003551EC"/>
    <w:rsid w:val="003551F0"/>
    <w:rsid w:val="00355DC3"/>
    <w:rsid w:val="00355DD6"/>
    <w:rsid w:val="0035641F"/>
    <w:rsid w:val="00356697"/>
    <w:rsid w:val="00356A2A"/>
    <w:rsid w:val="00357730"/>
    <w:rsid w:val="00357ABB"/>
    <w:rsid w:val="00357B66"/>
    <w:rsid w:val="0036095D"/>
    <w:rsid w:val="00360A22"/>
    <w:rsid w:val="00360C1D"/>
    <w:rsid w:val="003616B1"/>
    <w:rsid w:val="003616CB"/>
    <w:rsid w:val="003620FA"/>
    <w:rsid w:val="00362DE2"/>
    <w:rsid w:val="00362FF3"/>
    <w:rsid w:val="0036349C"/>
    <w:rsid w:val="00363B53"/>
    <w:rsid w:val="00363E1F"/>
    <w:rsid w:val="00364D4B"/>
    <w:rsid w:val="00364DDC"/>
    <w:rsid w:val="00364FD7"/>
    <w:rsid w:val="00365680"/>
    <w:rsid w:val="00365E3F"/>
    <w:rsid w:val="003660C5"/>
    <w:rsid w:val="00367054"/>
    <w:rsid w:val="003675FA"/>
    <w:rsid w:val="0036772B"/>
    <w:rsid w:val="00367D65"/>
    <w:rsid w:val="003702E9"/>
    <w:rsid w:val="00370450"/>
    <w:rsid w:val="00371961"/>
    <w:rsid w:val="00371A4A"/>
    <w:rsid w:val="00371C9A"/>
    <w:rsid w:val="003722EB"/>
    <w:rsid w:val="00372410"/>
    <w:rsid w:val="00372AAC"/>
    <w:rsid w:val="00372F3E"/>
    <w:rsid w:val="003730C9"/>
    <w:rsid w:val="00373418"/>
    <w:rsid w:val="00373900"/>
    <w:rsid w:val="00373C4D"/>
    <w:rsid w:val="00374443"/>
    <w:rsid w:val="00374DF7"/>
    <w:rsid w:val="0037519C"/>
    <w:rsid w:val="00375546"/>
    <w:rsid w:val="003766A7"/>
    <w:rsid w:val="00376932"/>
    <w:rsid w:val="00377570"/>
    <w:rsid w:val="00377619"/>
    <w:rsid w:val="0038053F"/>
    <w:rsid w:val="0038054B"/>
    <w:rsid w:val="003805BB"/>
    <w:rsid w:val="00382374"/>
    <w:rsid w:val="003826B5"/>
    <w:rsid w:val="003826FF"/>
    <w:rsid w:val="00382737"/>
    <w:rsid w:val="00383198"/>
    <w:rsid w:val="00383241"/>
    <w:rsid w:val="0038353E"/>
    <w:rsid w:val="0038377F"/>
    <w:rsid w:val="00383E05"/>
    <w:rsid w:val="003841E3"/>
    <w:rsid w:val="00384270"/>
    <w:rsid w:val="00384B52"/>
    <w:rsid w:val="00384BCE"/>
    <w:rsid w:val="00384EE4"/>
    <w:rsid w:val="0038531F"/>
    <w:rsid w:val="003854B3"/>
    <w:rsid w:val="003854F8"/>
    <w:rsid w:val="00385694"/>
    <w:rsid w:val="003865E8"/>
    <w:rsid w:val="00386DE0"/>
    <w:rsid w:val="00390937"/>
    <w:rsid w:val="00390C37"/>
    <w:rsid w:val="00390F15"/>
    <w:rsid w:val="00391A26"/>
    <w:rsid w:val="00391E9C"/>
    <w:rsid w:val="00392361"/>
    <w:rsid w:val="003926AA"/>
    <w:rsid w:val="00393051"/>
    <w:rsid w:val="00393425"/>
    <w:rsid w:val="0039363A"/>
    <w:rsid w:val="00393AD9"/>
    <w:rsid w:val="0039414C"/>
    <w:rsid w:val="003953F7"/>
    <w:rsid w:val="00395C3C"/>
    <w:rsid w:val="00396A9D"/>
    <w:rsid w:val="00396F0E"/>
    <w:rsid w:val="00396FD6"/>
    <w:rsid w:val="00397102"/>
    <w:rsid w:val="00397F36"/>
    <w:rsid w:val="003A0538"/>
    <w:rsid w:val="003A070E"/>
    <w:rsid w:val="003A0A4A"/>
    <w:rsid w:val="003A28B2"/>
    <w:rsid w:val="003A3545"/>
    <w:rsid w:val="003A49C1"/>
    <w:rsid w:val="003A4B1A"/>
    <w:rsid w:val="003A5751"/>
    <w:rsid w:val="003A5D81"/>
    <w:rsid w:val="003A616E"/>
    <w:rsid w:val="003A6217"/>
    <w:rsid w:val="003A708F"/>
    <w:rsid w:val="003A79CC"/>
    <w:rsid w:val="003A7FA8"/>
    <w:rsid w:val="003B0447"/>
    <w:rsid w:val="003B0687"/>
    <w:rsid w:val="003B0CFE"/>
    <w:rsid w:val="003B135A"/>
    <w:rsid w:val="003B234B"/>
    <w:rsid w:val="003B2BDA"/>
    <w:rsid w:val="003B35A6"/>
    <w:rsid w:val="003B36BB"/>
    <w:rsid w:val="003B48D4"/>
    <w:rsid w:val="003B4981"/>
    <w:rsid w:val="003B4A32"/>
    <w:rsid w:val="003B4C04"/>
    <w:rsid w:val="003B5457"/>
    <w:rsid w:val="003B59A5"/>
    <w:rsid w:val="003B5C46"/>
    <w:rsid w:val="003B66D0"/>
    <w:rsid w:val="003B6A6B"/>
    <w:rsid w:val="003B74B2"/>
    <w:rsid w:val="003B776F"/>
    <w:rsid w:val="003B7E45"/>
    <w:rsid w:val="003C0563"/>
    <w:rsid w:val="003C0D01"/>
    <w:rsid w:val="003C121A"/>
    <w:rsid w:val="003C1749"/>
    <w:rsid w:val="003C1C7C"/>
    <w:rsid w:val="003C1D47"/>
    <w:rsid w:val="003C22ED"/>
    <w:rsid w:val="003C24F1"/>
    <w:rsid w:val="003C2697"/>
    <w:rsid w:val="003C26BA"/>
    <w:rsid w:val="003C3B66"/>
    <w:rsid w:val="003C4439"/>
    <w:rsid w:val="003C4FC3"/>
    <w:rsid w:val="003C5657"/>
    <w:rsid w:val="003C56E4"/>
    <w:rsid w:val="003C57FF"/>
    <w:rsid w:val="003C596A"/>
    <w:rsid w:val="003C694E"/>
    <w:rsid w:val="003C6DED"/>
    <w:rsid w:val="003C780A"/>
    <w:rsid w:val="003D0D6C"/>
    <w:rsid w:val="003D1077"/>
    <w:rsid w:val="003D108F"/>
    <w:rsid w:val="003D15A5"/>
    <w:rsid w:val="003D1747"/>
    <w:rsid w:val="003D1775"/>
    <w:rsid w:val="003D1E3A"/>
    <w:rsid w:val="003D2112"/>
    <w:rsid w:val="003D2D63"/>
    <w:rsid w:val="003D34EB"/>
    <w:rsid w:val="003D3801"/>
    <w:rsid w:val="003D395B"/>
    <w:rsid w:val="003D3AA0"/>
    <w:rsid w:val="003D3FBE"/>
    <w:rsid w:val="003D4086"/>
    <w:rsid w:val="003D423E"/>
    <w:rsid w:val="003D4421"/>
    <w:rsid w:val="003D4A61"/>
    <w:rsid w:val="003D567A"/>
    <w:rsid w:val="003D5899"/>
    <w:rsid w:val="003D5C68"/>
    <w:rsid w:val="003D5F56"/>
    <w:rsid w:val="003D6309"/>
    <w:rsid w:val="003D66EA"/>
    <w:rsid w:val="003D67F3"/>
    <w:rsid w:val="003E026B"/>
    <w:rsid w:val="003E04E4"/>
    <w:rsid w:val="003E0E55"/>
    <w:rsid w:val="003E154E"/>
    <w:rsid w:val="003E15C7"/>
    <w:rsid w:val="003E1641"/>
    <w:rsid w:val="003E1AF1"/>
    <w:rsid w:val="003E1B22"/>
    <w:rsid w:val="003E2485"/>
    <w:rsid w:val="003E306B"/>
    <w:rsid w:val="003E33E7"/>
    <w:rsid w:val="003E3412"/>
    <w:rsid w:val="003E40B6"/>
    <w:rsid w:val="003E4328"/>
    <w:rsid w:val="003E46F1"/>
    <w:rsid w:val="003E4B30"/>
    <w:rsid w:val="003E52E0"/>
    <w:rsid w:val="003E54F8"/>
    <w:rsid w:val="003E5C92"/>
    <w:rsid w:val="003E6F03"/>
    <w:rsid w:val="003E71AC"/>
    <w:rsid w:val="003E7615"/>
    <w:rsid w:val="003E7DDE"/>
    <w:rsid w:val="003E7E56"/>
    <w:rsid w:val="003F0172"/>
    <w:rsid w:val="003F02A0"/>
    <w:rsid w:val="003F03BF"/>
    <w:rsid w:val="003F11C7"/>
    <w:rsid w:val="003F1A6D"/>
    <w:rsid w:val="003F1BF6"/>
    <w:rsid w:val="003F1C90"/>
    <w:rsid w:val="003F2080"/>
    <w:rsid w:val="003F288C"/>
    <w:rsid w:val="003F293E"/>
    <w:rsid w:val="003F2AB5"/>
    <w:rsid w:val="003F2D25"/>
    <w:rsid w:val="003F31A4"/>
    <w:rsid w:val="003F3396"/>
    <w:rsid w:val="003F40BC"/>
    <w:rsid w:val="003F473F"/>
    <w:rsid w:val="003F4D63"/>
    <w:rsid w:val="003F4FB3"/>
    <w:rsid w:val="003F5267"/>
    <w:rsid w:val="003F52DD"/>
    <w:rsid w:val="003F5501"/>
    <w:rsid w:val="003F5C09"/>
    <w:rsid w:val="003F5D25"/>
    <w:rsid w:val="003F618A"/>
    <w:rsid w:val="003F6821"/>
    <w:rsid w:val="003F70A3"/>
    <w:rsid w:val="003F7465"/>
    <w:rsid w:val="003F7FAB"/>
    <w:rsid w:val="00400090"/>
    <w:rsid w:val="00400C80"/>
    <w:rsid w:val="00400CED"/>
    <w:rsid w:val="004012EE"/>
    <w:rsid w:val="00401A39"/>
    <w:rsid w:val="004034BB"/>
    <w:rsid w:val="00403DD3"/>
    <w:rsid w:val="0040401B"/>
    <w:rsid w:val="004044BC"/>
    <w:rsid w:val="004047A1"/>
    <w:rsid w:val="004058AF"/>
    <w:rsid w:val="0040622B"/>
    <w:rsid w:val="0040641F"/>
    <w:rsid w:val="00406E4A"/>
    <w:rsid w:val="00407B02"/>
    <w:rsid w:val="00407B15"/>
    <w:rsid w:val="00410187"/>
    <w:rsid w:val="004104B0"/>
    <w:rsid w:val="004109E4"/>
    <w:rsid w:val="00410FEA"/>
    <w:rsid w:val="004110C9"/>
    <w:rsid w:val="0041178D"/>
    <w:rsid w:val="00411D11"/>
    <w:rsid w:val="00413A53"/>
    <w:rsid w:val="00413D32"/>
    <w:rsid w:val="00413E56"/>
    <w:rsid w:val="0041407B"/>
    <w:rsid w:val="0041496B"/>
    <w:rsid w:val="00414996"/>
    <w:rsid w:val="00414EF2"/>
    <w:rsid w:val="004153DE"/>
    <w:rsid w:val="0041561B"/>
    <w:rsid w:val="004158ED"/>
    <w:rsid w:val="0041622B"/>
    <w:rsid w:val="00416230"/>
    <w:rsid w:val="0041677D"/>
    <w:rsid w:val="00416A52"/>
    <w:rsid w:val="00416EBA"/>
    <w:rsid w:val="00416F1B"/>
    <w:rsid w:val="00420468"/>
    <w:rsid w:val="00420AC7"/>
    <w:rsid w:val="00420BB0"/>
    <w:rsid w:val="0042177B"/>
    <w:rsid w:val="00421B92"/>
    <w:rsid w:val="00421FC7"/>
    <w:rsid w:val="004225E2"/>
    <w:rsid w:val="004228D5"/>
    <w:rsid w:val="00422A51"/>
    <w:rsid w:val="00422C26"/>
    <w:rsid w:val="004230CB"/>
    <w:rsid w:val="00423481"/>
    <w:rsid w:val="004237BC"/>
    <w:rsid w:val="00423F80"/>
    <w:rsid w:val="0042422D"/>
    <w:rsid w:val="0042430A"/>
    <w:rsid w:val="0042442F"/>
    <w:rsid w:val="0042471E"/>
    <w:rsid w:val="00424968"/>
    <w:rsid w:val="00424C59"/>
    <w:rsid w:val="00424E1A"/>
    <w:rsid w:val="0042595C"/>
    <w:rsid w:val="0042632E"/>
    <w:rsid w:val="0042666A"/>
    <w:rsid w:val="004268B8"/>
    <w:rsid w:val="00426F93"/>
    <w:rsid w:val="00427272"/>
    <w:rsid w:val="00427398"/>
    <w:rsid w:val="00427A4D"/>
    <w:rsid w:val="00427C82"/>
    <w:rsid w:val="00427EA4"/>
    <w:rsid w:val="00430218"/>
    <w:rsid w:val="004306C1"/>
    <w:rsid w:val="00430FCE"/>
    <w:rsid w:val="00431324"/>
    <w:rsid w:val="00431343"/>
    <w:rsid w:val="004314FF"/>
    <w:rsid w:val="00431B25"/>
    <w:rsid w:val="00431DBC"/>
    <w:rsid w:val="00432005"/>
    <w:rsid w:val="004337E4"/>
    <w:rsid w:val="004339F8"/>
    <w:rsid w:val="00433BD9"/>
    <w:rsid w:val="0043415A"/>
    <w:rsid w:val="0043458C"/>
    <w:rsid w:val="0043498E"/>
    <w:rsid w:val="0043560D"/>
    <w:rsid w:val="00435A07"/>
    <w:rsid w:val="0043636D"/>
    <w:rsid w:val="0043746B"/>
    <w:rsid w:val="00437763"/>
    <w:rsid w:val="00437C3D"/>
    <w:rsid w:val="0044005F"/>
    <w:rsid w:val="004406C5"/>
    <w:rsid w:val="0044071A"/>
    <w:rsid w:val="004409F0"/>
    <w:rsid w:val="00440F53"/>
    <w:rsid w:val="0044195D"/>
    <w:rsid w:val="00441D9D"/>
    <w:rsid w:val="004420AE"/>
    <w:rsid w:val="004423AF"/>
    <w:rsid w:val="0044241B"/>
    <w:rsid w:val="00442495"/>
    <w:rsid w:val="0044254F"/>
    <w:rsid w:val="0044262A"/>
    <w:rsid w:val="00442718"/>
    <w:rsid w:val="00442D31"/>
    <w:rsid w:val="004439A7"/>
    <w:rsid w:val="00444269"/>
    <w:rsid w:val="0044445C"/>
    <w:rsid w:val="00444678"/>
    <w:rsid w:val="0044498F"/>
    <w:rsid w:val="00444C70"/>
    <w:rsid w:val="00444D0B"/>
    <w:rsid w:val="00444EB6"/>
    <w:rsid w:val="00444F4E"/>
    <w:rsid w:val="004452B2"/>
    <w:rsid w:val="004462E1"/>
    <w:rsid w:val="0044645C"/>
    <w:rsid w:val="00446D9A"/>
    <w:rsid w:val="00447A25"/>
    <w:rsid w:val="00447D6F"/>
    <w:rsid w:val="00450650"/>
    <w:rsid w:val="004508A5"/>
    <w:rsid w:val="00450992"/>
    <w:rsid w:val="004509D4"/>
    <w:rsid w:val="0045113F"/>
    <w:rsid w:val="00451B7B"/>
    <w:rsid w:val="004525A2"/>
    <w:rsid w:val="004525BE"/>
    <w:rsid w:val="004527B1"/>
    <w:rsid w:val="00453DD2"/>
    <w:rsid w:val="004541EB"/>
    <w:rsid w:val="00454E22"/>
    <w:rsid w:val="004557D1"/>
    <w:rsid w:val="004561A5"/>
    <w:rsid w:val="00456925"/>
    <w:rsid w:val="00456DD0"/>
    <w:rsid w:val="004574A2"/>
    <w:rsid w:val="004577D9"/>
    <w:rsid w:val="00457905"/>
    <w:rsid w:val="00457D74"/>
    <w:rsid w:val="00460314"/>
    <w:rsid w:val="00460E21"/>
    <w:rsid w:val="00461079"/>
    <w:rsid w:val="004616D5"/>
    <w:rsid w:val="0046173F"/>
    <w:rsid w:val="00461813"/>
    <w:rsid w:val="0046267A"/>
    <w:rsid w:val="00463DBF"/>
    <w:rsid w:val="00463E36"/>
    <w:rsid w:val="004640B0"/>
    <w:rsid w:val="0046497F"/>
    <w:rsid w:val="00465277"/>
    <w:rsid w:val="00465401"/>
    <w:rsid w:val="00465541"/>
    <w:rsid w:val="00466636"/>
    <w:rsid w:val="00466666"/>
    <w:rsid w:val="00470474"/>
    <w:rsid w:val="00470E79"/>
    <w:rsid w:val="00470FDB"/>
    <w:rsid w:val="0047184C"/>
    <w:rsid w:val="004718DC"/>
    <w:rsid w:val="00471AF1"/>
    <w:rsid w:val="00471E14"/>
    <w:rsid w:val="004720C4"/>
    <w:rsid w:val="0047301F"/>
    <w:rsid w:val="004735F9"/>
    <w:rsid w:val="00473780"/>
    <w:rsid w:val="00473A84"/>
    <w:rsid w:val="00473AEB"/>
    <w:rsid w:val="00475051"/>
    <w:rsid w:val="00475783"/>
    <w:rsid w:val="00475E64"/>
    <w:rsid w:val="00476E5E"/>
    <w:rsid w:val="00477356"/>
    <w:rsid w:val="00477CC5"/>
    <w:rsid w:val="00477D78"/>
    <w:rsid w:val="0048011C"/>
    <w:rsid w:val="004802AF"/>
    <w:rsid w:val="004804C2"/>
    <w:rsid w:val="00480C14"/>
    <w:rsid w:val="004816FE"/>
    <w:rsid w:val="004817EF"/>
    <w:rsid w:val="00482F51"/>
    <w:rsid w:val="004836BE"/>
    <w:rsid w:val="00484198"/>
    <w:rsid w:val="004844CC"/>
    <w:rsid w:val="00484802"/>
    <w:rsid w:val="0048487D"/>
    <w:rsid w:val="00484AD2"/>
    <w:rsid w:val="00484AE7"/>
    <w:rsid w:val="00485C57"/>
    <w:rsid w:val="00485D2E"/>
    <w:rsid w:val="00485E0D"/>
    <w:rsid w:val="00485F19"/>
    <w:rsid w:val="00485F95"/>
    <w:rsid w:val="00486078"/>
    <w:rsid w:val="004863AF"/>
    <w:rsid w:val="004871E8"/>
    <w:rsid w:val="00487243"/>
    <w:rsid w:val="00487A1C"/>
    <w:rsid w:val="00487B62"/>
    <w:rsid w:val="004909F3"/>
    <w:rsid w:val="00490E8E"/>
    <w:rsid w:val="00490F9A"/>
    <w:rsid w:val="00490FA9"/>
    <w:rsid w:val="0049126A"/>
    <w:rsid w:val="004915B4"/>
    <w:rsid w:val="004915CE"/>
    <w:rsid w:val="004920F6"/>
    <w:rsid w:val="00492536"/>
    <w:rsid w:val="00494509"/>
    <w:rsid w:val="00494881"/>
    <w:rsid w:val="00494AC8"/>
    <w:rsid w:val="00495092"/>
    <w:rsid w:val="004951E4"/>
    <w:rsid w:val="004955CB"/>
    <w:rsid w:val="00495AD5"/>
    <w:rsid w:val="00496494"/>
    <w:rsid w:val="004969E2"/>
    <w:rsid w:val="00496AB8"/>
    <w:rsid w:val="00497230"/>
    <w:rsid w:val="00497312"/>
    <w:rsid w:val="0049756E"/>
    <w:rsid w:val="00497C62"/>
    <w:rsid w:val="004A0211"/>
    <w:rsid w:val="004A0401"/>
    <w:rsid w:val="004A09AB"/>
    <w:rsid w:val="004A0C2D"/>
    <w:rsid w:val="004A1BE5"/>
    <w:rsid w:val="004A1C57"/>
    <w:rsid w:val="004A1F9E"/>
    <w:rsid w:val="004A2418"/>
    <w:rsid w:val="004A265C"/>
    <w:rsid w:val="004A30B5"/>
    <w:rsid w:val="004A32BD"/>
    <w:rsid w:val="004A37A6"/>
    <w:rsid w:val="004A3927"/>
    <w:rsid w:val="004A4218"/>
    <w:rsid w:val="004A4353"/>
    <w:rsid w:val="004A4402"/>
    <w:rsid w:val="004A4476"/>
    <w:rsid w:val="004A5E26"/>
    <w:rsid w:val="004A6426"/>
    <w:rsid w:val="004A6496"/>
    <w:rsid w:val="004A674E"/>
    <w:rsid w:val="004A6B00"/>
    <w:rsid w:val="004A701C"/>
    <w:rsid w:val="004A7B8C"/>
    <w:rsid w:val="004B0054"/>
    <w:rsid w:val="004B008C"/>
    <w:rsid w:val="004B014B"/>
    <w:rsid w:val="004B038A"/>
    <w:rsid w:val="004B0609"/>
    <w:rsid w:val="004B0A84"/>
    <w:rsid w:val="004B0BCD"/>
    <w:rsid w:val="004B0CD9"/>
    <w:rsid w:val="004B14E7"/>
    <w:rsid w:val="004B1BA7"/>
    <w:rsid w:val="004B1F5E"/>
    <w:rsid w:val="004B26E4"/>
    <w:rsid w:val="004B2764"/>
    <w:rsid w:val="004B31F5"/>
    <w:rsid w:val="004B3E25"/>
    <w:rsid w:val="004B467C"/>
    <w:rsid w:val="004B4CA1"/>
    <w:rsid w:val="004B4D74"/>
    <w:rsid w:val="004B55AD"/>
    <w:rsid w:val="004B5AF6"/>
    <w:rsid w:val="004B7EB5"/>
    <w:rsid w:val="004C0699"/>
    <w:rsid w:val="004C07D2"/>
    <w:rsid w:val="004C0B50"/>
    <w:rsid w:val="004C0D1E"/>
    <w:rsid w:val="004C1101"/>
    <w:rsid w:val="004C13B4"/>
    <w:rsid w:val="004C2811"/>
    <w:rsid w:val="004C33A0"/>
    <w:rsid w:val="004C449A"/>
    <w:rsid w:val="004C46AE"/>
    <w:rsid w:val="004C5FD8"/>
    <w:rsid w:val="004C62C5"/>
    <w:rsid w:val="004C64BA"/>
    <w:rsid w:val="004C6550"/>
    <w:rsid w:val="004C65D8"/>
    <w:rsid w:val="004C673A"/>
    <w:rsid w:val="004C699F"/>
    <w:rsid w:val="004C7093"/>
    <w:rsid w:val="004C739C"/>
    <w:rsid w:val="004C7762"/>
    <w:rsid w:val="004C777F"/>
    <w:rsid w:val="004D0165"/>
    <w:rsid w:val="004D0AF7"/>
    <w:rsid w:val="004D0B7A"/>
    <w:rsid w:val="004D17A4"/>
    <w:rsid w:val="004D18FB"/>
    <w:rsid w:val="004D1958"/>
    <w:rsid w:val="004D2024"/>
    <w:rsid w:val="004D2616"/>
    <w:rsid w:val="004D2817"/>
    <w:rsid w:val="004D2A27"/>
    <w:rsid w:val="004D2BE3"/>
    <w:rsid w:val="004D31EC"/>
    <w:rsid w:val="004D3614"/>
    <w:rsid w:val="004D4CC5"/>
    <w:rsid w:val="004D539E"/>
    <w:rsid w:val="004D55B6"/>
    <w:rsid w:val="004D56D9"/>
    <w:rsid w:val="004D57BB"/>
    <w:rsid w:val="004D5BA4"/>
    <w:rsid w:val="004D5BF8"/>
    <w:rsid w:val="004D6A72"/>
    <w:rsid w:val="004D7818"/>
    <w:rsid w:val="004D7839"/>
    <w:rsid w:val="004E0230"/>
    <w:rsid w:val="004E0238"/>
    <w:rsid w:val="004E03AE"/>
    <w:rsid w:val="004E0869"/>
    <w:rsid w:val="004E1AA8"/>
    <w:rsid w:val="004E272B"/>
    <w:rsid w:val="004E3044"/>
    <w:rsid w:val="004E3F7E"/>
    <w:rsid w:val="004E41B7"/>
    <w:rsid w:val="004E4B29"/>
    <w:rsid w:val="004E5333"/>
    <w:rsid w:val="004E598E"/>
    <w:rsid w:val="004E5A02"/>
    <w:rsid w:val="004E616C"/>
    <w:rsid w:val="004E6792"/>
    <w:rsid w:val="004E71C1"/>
    <w:rsid w:val="004E7657"/>
    <w:rsid w:val="004E774C"/>
    <w:rsid w:val="004E77F5"/>
    <w:rsid w:val="004E7C55"/>
    <w:rsid w:val="004F04AB"/>
    <w:rsid w:val="004F05EA"/>
    <w:rsid w:val="004F0B02"/>
    <w:rsid w:val="004F1104"/>
    <w:rsid w:val="004F119B"/>
    <w:rsid w:val="004F14C8"/>
    <w:rsid w:val="004F27D3"/>
    <w:rsid w:val="004F2877"/>
    <w:rsid w:val="004F325A"/>
    <w:rsid w:val="004F37B2"/>
    <w:rsid w:val="004F3D2F"/>
    <w:rsid w:val="004F4098"/>
    <w:rsid w:val="004F460F"/>
    <w:rsid w:val="004F47BD"/>
    <w:rsid w:val="004F497A"/>
    <w:rsid w:val="004F4B3C"/>
    <w:rsid w:val="004F5D2F"/>
    <w:rsid w:val="004F60FE"/>
    <w:rsid w:val="004F6674"/>
    <w:rsid w:val="004F733A"/>
    <w:rsid w:val="004F7353"/>
    <w:rsid w:val="004F7501"/>
    <w:rsid w:val="004F7CB7"/>
    <w:rsid w:val="00500671"/>
    <w:rsid w:val="00500916"/>
    <w:rsid w:val="00500967"/>
    <w:rsid w:val="00500CCA"/>
    <w:rsid w:val="00500EB5"/>
    <w:rsid w:val="005013C8"/>
    <w:rsid w:val="005015C3"/>
    <w:rsid w:val="00501C68"/>
    <w:rsid w:val="00502030"/>
    <w:rsid w:val="0050213C"/>
    <w:rsid w:val="0050242E"/>
    <w:rsid w:val="005040EB"/>
    <w:rsid w:val="00504198"/>
    <w:rsid w:val="0050439C"/>
    <w:rsid w:val="005047E6"/>
    <w:rsid w:val="00504824"/>
    <w:rsid w:val="00504E29"/>
    <w:rsid w:val="005053EF"/>
    <w:rsid w:val="00505C3C"/>
    <w:rsid w:val="00505F98"/>
    <w:rsid w:val="005062A9"/>
    <w:rsid w:val="005064BF"/>
    <w:rsid w:val="0050671E"/>
    <w:rsid w:val="00506949"/>
    <w:rsid w:val="00506A26"/>
    <w:rsid w:val="00506EC0"/>
    <w:rsid w:val="00507D5E"/>
    <w:rsid w:val="00507F8D"/>
    <w:rsid w:val="0051070C"/>
    <w:rsid w:val="0051096F"/>
    <w:rsid w:val="005114DA"/>
    <w:rsid w:val="005119CF"/>
    <w:rsid w:val="00511BB2"/>
    <w:rsid w:val="00511D08"/>
    <w:rsid w:val="00511F0D"/>
    <w:rsid w:val="005120BD"/>
    <w:rsid w:val="00512590"/>
    <w:rsid w:val="00512AA2"/>
    <w:rsid w:val="00512C24"/>
    <w:rsid w:val="0051374B"/>
    <w:rsid w:val="0051394B"/>
    <w:rsid w:val="00513EE6"/>
    <w:rsid w:val="00514A45"/>
    <w:rsid w:val="00514CBC"/>
    <w:rsid w:val="00515343"/>
    <w:rsid w:val="00516344"/>
    <w:rsid w:val="0051651D"/>
    <w:rsid w:val="00516CB0"/>
    <w:rsid w:val="00517999"/>
    <w:rsid w:val="0052038F"/>
    <w:rsid w:val="005203FA"/>
    <w:rsid w:val="00520670"/>
    <w:rsid w:val="00520BCB"/>
    <w:rsid w:val="0052237A"/>
    <w:rsid w:val="005224FF"/>
    <w:rsid w:val="005228B4"/>
    <w:rsid w:val="00522C2D"/>
    <w:rsid w:val="00522EC4"/>
    <w:rsid w:val="005233D9"/>
    <w:rsid w:val="005239C3"/>
    <w:rsid w:val="00523AE7"/>
    <w:rsid w:val="00523C85"/>
    <w:rsid w:val="005240ED"/>
    <w:rsid w:val="00524B63"/>
    <w:rsid w:val="0052503A"/>
    <w:rsid w:val="005258F9"/>
    <w:rsid w:val="00526411"/>
    <w:rsid w:val="00526C81"/>
    <w:rsid w:val="00526D97"/>
    <w:rsid w:val="00526EF6"/>
    <w:rsid w:val="005276AE"/>
    <w:rsid w:val="005277B9"/>
    <w:rsid w:val="00527A90"/>
    <w:rsid w:val="00527E78"/>
    <w:rsid w:val="00530943"/>
    <w:rsid w:val="00530AD8"/>
    <w:rsid w:val="00530FEA"/>
    <w:rsid w:val="005318A0"/>
    <w:rsid w:val="0053232C"/>
    <w:rsid w:val="005324D8"/>
    <w:rsid w:val="00532926"/>
    <w:rsid w:val="00532A7F"/>
    <w:rsid w:val="005335DA"/>
    <w:rsid w:val="00533B9F"/>
    <w:rsid w:val="00533E3B"/>
    <w:rsid w:val="00533EF9"/>
    <w:rsid w:val="00533F40"/>
    <w:rsid w:val="00533F5F"/>
    <w:rsid w:val="00534381"/>
    <w:rsid w:val="00535439"/>
    <w:rsid w:val="005354DF"/>
    <w:rsid w:val="0053565A"/>
    <w:rsid w:val="005359D3"/>
    <w:rsid w:val="0053609A"/>
    <w:rsid w:val="00536699"/>
    <w:rsid w:val="00537322"/>
    <w:rsid w:val="00537D9A"/>
    <w:rsid w:val="005403DF"/>
    <w:rsid w:val="00540459"/>
    <w:rsid w:val="00540726"/>
    <w:rsid w:val="00540DB7"/>
    <w:rsid w:val="00540E88"/>
    <w:rsid w:val="00541186"/>
    <w:rsid w:val="00541BA8"/>
    <w:rsid w:val="0054252F"/>
    <w:rsid w:val="00542645"/>
    <w:rsid w:val="0054274F"/>
    <w:rsid w:val="0054286E"/>
    <w:rsid w:val="00542D61"/>
    <w:rsid w:val="00542F03"/>
    <w:rsid w:val="00543098"/>
    <w:rsid w:val="005436A4"/>
    <w:rsid w:val="00543814"/>
    <w:rsid w:val="00543D1D"/>
    <w:rsid w:val="00543E7D"/>
    <w:rsid w:val="00543FD8"/>
    <w:rsid w:val="0054438E"/>
    <w:rsid w:val="0054446E"/>
    <w:rsid w:val="0054450E"/>
    <w:rsid w:val="005452B3"/>
    <w:rsid w:val="00545B30"/>
    <w:rsid w:val="00546214"/>
    <w:rsid w:val="00546219"/>
    <w:rsid w:val="0054646F"/>
    <w:rsid w:val="00546793"/>
    <w:rsid w:val="00547199"/>
    <w:rsid w:val="0054791C"/>
    <w:rsid w:val="0055006F"/>
    <w:rsid w:val="005500C7"/>
    <w:rsid w:val="005501F7"/>
    <w:rsid w:val="00550B8D"/>
    <w:rsid w:val="00550CAE"/>
    <w:rsid w:val="00550DE6"/>
    <w:rsid w:val="00550E57"/>
    <w:rsid w:val="005518A3"/>
    <w:rsid w:val="00552386"/>
    <w:rsid w:val="005528BA"/>
    <w:rsid w:val="00552F7D"/>
    <w:rsid w:val="00553ABC"/>
    <w:rsid w:val="00553C99"/>
    <w:rsid w:val="00553CB5"/>
    <w:rsid w:val="00554128"/>
    <w:rsid w:val="00554A0C"/>
    <w:rsid w:val="00555855"/>
    <w:rsid w:val="00555BB5"/>
    <w:rsid w:val="005560A8"/>
    <w:rsid w:val="0055634C"/>
    <w:rsid w:val="005566C8"/>
    <w:rsid w:val="00556833"/>
    <w:rsid w:val="00556A73"/>
    <w:rsid w:val="00556D9F"/>
    <w:rsid w:val="00556EA9"/>
    <w:rsid w:val="00557038"/>
    <w:rsid w:val="0055728A"/>
    <w:rsid w:val="00560330"/>
    <w:rsid w:val="00560518"/>
    <w:rsid w:val="0056184D"/>
    <w:rsid w:val="005619E1"/>
    <w:rsid w:val="00562204"/>
    <w:rsid w:val="00562505"/>
    <w:rsid w:val="00562600"/>
    <w:rsid w:val="0056269E"/>
    <w:rsid w:val="00562843"/>
    <w:rsid w:val="0056294D"/>
    <w:rsid w:val="00563A76"/>
    <w:rsid w:val="00563D3B"/>
    <w:rsid w:val="0056400F"/>
    <w:rsid w:val="005640CC"/>
    <w:rsid w:val="0056468E"/>
    <w:rsid w:val="0056567A"/>
    <w:rsid w:val="00565C4A"/>
    <w:rsid w:val="00566122"/>
    <w:rsid w:val="0056631E"/>
    <w:rsid w:val="00566A6D"/>
    <w:rsid w:val="00566BA5"/>
    <w:rsid w:val="00566D6D"/>
    <w:rsid w:val="00566EB1"/>
    <w:rsid w:val="0056761C"/>
    <w:rsid w:val="00567D1D"/>
    <w:rsid w:val="00567E8D"/>
    <w:rsid w:val="00570662"/>
    <w:rsid w:val="005709B5"/>
    <w:rsid w:val="00570DE0"/>
    <w:rsid w:val="00570E71"/>
    <w:rsid w:val="00571199"/>
    <w:rsid w:val="005713AF"/>
    <w:rsid w:val="00571506"/>
    <w:rsid w:val="005723E3"/>
    <w:rsid w:val="005731C8"/>
    <w:rsid w:val="005737A1"/>
    <w:rsid w:val="00573992"/>
    <w:rsid w:val="00574209"/>
    <w:rsid w:val="005748D7"/>
    <w:rsid w:val="00574D73"/>
    <w:rsid w:val="00574F2D"/>
    <w:rsid w:val="005754A1"/>
    <w:rsid w:val="00575C79"/>
    <w:rsid w:val="00575CF6"/>
    <w:rsid w:val="00576227"/>
    <w:rsid w:val="0057625B"/>
    <w:rsid w:val="00576368"/>
    <w:rsid w:val="005765F4"/>
    <w:rsid w:val="00576BC5"/>
    <w:rsid w:val="00576E0A"/>
    <w:rsid w:val="00577966"/>
    <w:rsid w:val="0058003D"/>
    <w:rsid w:val="005806F2"/>
    <w:rsid w:val="00580EB8"/>
    <w:rsid w:val="00580FF6"/>
    <w:rsid w:val="005812D4"/>
    <w:rsid w:val="005812F8"/>
    <w:rsid w:val="0058146C"/>
    <w:rsid w:val="0058174C"/>
    <w:rsid w:val="00581AC9"/>
    <w:rsid w:val="00581D86"/>
    <w:rsid w:val="005823B4"/>
    <w:rsid w:val="0058246F"/>
    <w:rsid w:val="00583C0E"/>
    <w:rsid w:val="00583C55"/>
    <w:rsid w:val="00585E71"/>
    <w:rsid w:val="00586221"/>
    <w:rsid w:val="00586EAD"/>
    <w:rsid w:val="00587842"/>
    <w:rsid w:val="00587C57"/>
    <w:rsid w:val="00587C66"/>
    <w:rsid w:val="00590102"/>
    <w:rsid w:val="00590BD4"/>
    <w:rsid w:val="005910D4"/>
    <w:rsid w:val="00591131"/>
    <w:rsid w:val="00591302"/>
    <w:rsid w:val="00591F14"/>
    <w:rsid w:val="00592191"/>
    <w:rsid w:val="00592314"/>
    <w:rsid w:val="0059265B"/>
    <w:rsid w:val="005927F3"/>
    <w:rsid w:val="00592C0F"/>
    <w:rsid w:val="005939A5"/>
    <w:rsid w:val="005939F9"/>
    <w:rsid w:val="00593E85"/>
    <w:rsid w:val="005952A0"/>
    <w:rsid w:val="00595306"/>
    <w:rsid w:val="005953F1"/>
    <w:rsid w:val="00595F9A"/>
    <w:rsid w:val="00596742"/>
    <w:rsid w:val="00596D40"/>
    <w:rsid w:val="005970E4"/>
    <w:rsid w:val="005977BE"/>
    <w:rsid w:val="00597831"/>
    <w:rsid w:val="005978AD"/>
    <w:rsid w:val="00597E8C"/>
    <w:rsid w:val="00597EE1"/>
    <w:rsid w:val="005A0452"/>
    <w:rsid w:val="005A06F6"/>
    <w:rsid w:val="005A0A3B"/>
    <w:rsid w:val="005A138B"/>
    <w:rsid w:val="005A166E"/>
    <w:rsid w:val="005A1681"/>
    <w:rsid w:val="005A17AB"/>
    <w:rsid w:val="005A1982"/>
    <w:rsid w:val="005A1ABF"/>
    <w:rsid w:val="005A1F85"/>
    <w:rsid w:val="005A26AE"/>
    <w:rsid w:val="005A31B0"/>
    <w:rsid w:val="005A37E7"/>
    <w:rsid w:val="005A3941"/>
    <w:rsid w:val="005A487A"/>
    <w:rsid w:val="005A4953"/>
    <w:rsid w:val="005A497E"/>
    <w:rsid w:val="005A4BA6"/>
    <w:rsid w:val="005A4FC5"/>
    <w:rsid w:val="005A5565"/>
    <w:rsid w:val="005A5570"/>
    <w:rsid w:val="005A5712"/>
    <w:rsid w:val="005A639D"/>
    <w:rsid w:val="005A6430"/>
    <w:rsid w:val="005A6EBE"/>
    <w:rsid w:val="005A7136"/>
    <w:rsid w:val="005A716A"/>
    <w:rsid w:val="005B014F"/>
    <w:rsid w:val="005B15C0"/>
    <w:rsid w:val="005B1672"/>
    <w:rsid w:val="005B2BE8"/>
    <w:rsid w:val="005B44D6"/>
    <w:rsid w:val="005B4950"/>
    <w:rsid w:val="005B4FE4"/>
    <w:rsid w:val="005B5955"/>
    <w:rsid w:val="005B68E1"/>
    <w:rsid w:val="005B6D09"/>
    <w:rsid w:val="005B6EA0"/>
    <w:rsid w:val="005B7047"/>
    <w:rsid w:val="005B746E"/>
    <w:rsid w:val="005B7BA1"/>
    <w:rsid w:val="005C0B01"/>
    <w:rsid w:val="005C0D0D"/>
    <w:rsid w:val="005C0F89"/>
    <w:rsid w:val="005C0FA4"/>
    <w:rsid w:val="005C137C"/>
    <w:rsid w:val="005C231C"/>
    <w:rsid w:val="005C231F"/>
    <w:rsid w:val="005C23D4"/>
    <w:rsid w:val="005C29F5"/>
    <w:rsid w:val="005C3151"/>
    <w:rsid w:val="005C31C3"/>
    <w:rsid w:val="005C3498"/>
    <w:rsid w:val="005C4E8E"/>
    <w:rsid w:val="005C4FCE"/>
    <w:rsid w:val="005C5255"/>
    <w:rsid w:val="005C54AE"/>
    <w:rsid w:val="005C58D6"/>
    <w:rsid w:val="005C5B0D"/>
    <w:rsid w:val="005C616D"/>
    <w:rsid w:val="005C68A3"/>
    <w:rsid w:val="005C6BD4"/>
    <w:rsid w:val="005C7B0E"/>
    <w:rsid w:val="005D035A"/>
    <w:rsid w:val="005D0984"/>
    <w:rsid w:val="005D0A98"/>
    <w:rsid w:val="005D23B8"/>
    <w:rsid w:val="005D2534"/>
    <w:rsid w:val="005D25E4"/>
    <w:rsid w:val="005D2805"/>
    <w:rsid w:val="005D3530"/>
    <w:rsid w:val="005D360B"/>
    <w:rsid w:val="005D37CD"/>
    <w:rsid w:val="005D37D4"/>
    <w:rsid w:val="005D3FA3"/>
    <w:rsid w:val="005D3FD6"/>
    <w:rsid w:val="005D498F"/>
    <w:rsid w:val="005D4B31"/>
    <w:rsid w:val="005D516B"/>
    <w:rsid w:val="005D51DB"/>
    <w:rsid w:val="005D585B"/>
    <w:rsid w:val="005D610C"/>
    <w:rsid w:val="005D617F"/>
    <w:rsid w:val="005D6615"/>
    <w:rsid w:val="005D6792"/>
    <w:rsid w:val="005D68E7"/>
    <w:rsid w:val="005E03B1"/>
    <w:rsid w:val="005E06F9"/>
    <w:rsid w:val="005E08FE"/>
    <w:rsid w:val="005E150B"/>
    <w:rsid w:val="005E1585"/>
    <w:rsid w:val="005E168A"/>
    <w:rsid w:val="005E2072"/>
    <w:rsid w:val="005E2821"/>
    <w:rsid w:val="005E3135"/>
    <w:rsid w:val="005E37F3"/>
    <w:rsid w:val="005E3880"/>
    <w:rsid w:val="005E39AE"/>
    <w:rsid w:val="005E4B5D"/>
    <w:rsid w:val="005E4C29"/>
    <w:rsid w:val="005E542F"/>
    <w:rsid w:val="005E5777"/>
    <w:rsid w:val="005E58BA"/>
    <w:rsid w:val="005E5CC7"/>
    <w:rsid w:val="005E62DB"/>
    <w:rsid w:val="005E75DC"/>
    <w:rsid w:val="005E783E"/>
    <w:rsid w:val="005F1240"/>
    <w:rsid w:val="005F12A2"/>
    <w:rsid w:val="005F1791"/>
    <w:rsid w:val="005F2039"/>
    <w:rsid w:val="005F36FD"/>
    <w:rsid w:val="005F3805"/>
    <w:rsid w:val="005F3FCC"/>
    <w:rsid w:val="005F405D"/>
    <w:rsid w:val="005F4787"/>
    <w:rsid w:val="005F4DF4"/>
    <w:rsid w:val="005F4EE7"/>
    <w:rsid w:val="005F4FBC"/>
    <w:rsid w:val="005F51C8"/>
    <w:rsid w:val="005F547C"/>
    <w:rsid w:val="005F5BE7"/>
    <w:rsid w:val="005F6263"/>
    <w:rsid w:val="005F64A9"/>
    <w:rsid w:val="005F70A6"/>
    <w:rsid w:val="005F78AB"/>
    <w:rsid w:val="005F7C35"/>
    <w:rsid w:val="0060001F"/>
    <w:rsid w:val="00600343"/>
    <w:rsid w:val="006003CD"/>
    <w:rsid w:val="00600605"/>
    <w:rsid w:val="00600790"/>
    <w:rsid w:val="00600B21"/>
    <w:rsid w:val="006013BF"/>
    <w:rsid w:val="00601900"/>
    <w:rsid w:val="00601A90"/>
    <w:rsid w:val="006020A9"/>
    <w:rsid w:val="0060239A"/>
    <w:rsid w:val="006024F7"/>
    <w:rsid w:val="00602AD8"/>
    <w:rsid w:val="00602CD3"/>
    <w:rsid w:val="00602F32"/>
    <w:rsid w:val="00603D09"/>
    <w:rsid w:val="00603F10"/>
    <w:rsid w:val="006040CE"/>
    <w:rsid w:val="00604511"/>
    <w:rsid w:val="00604776"/>
    <w:rsid w:val="00604C13"/>
    <w:rsid w:val="00604C7D"/>
    <w:rsid w:val="00604EC5"/>
    <w:rsid w:val="00605039"/>
    <w:rsid w:val="006050C8"/>
    <w:rsid w:val="006051B1"/>
    <w:rsid w:val="006053B9"/>
    <w:rsid w:val="00605B3B"/>
    <w:rsid w:val="00605DCE"/>
    <w:rsid w:val="00606BA9"/>
    <w:rsid w:val="00606F8E"/>
    <w:rsid w:val="00607018"/>
    <w:rsid w:val="006074E7"/>
    <w:rsid w:val="006075AE"/>
    <w:rsid w:val="00610160"/>
    <w:rsid w:val="006103E8"/>
    <w:rsid w:val="006104CB"/>
    <w:rsid w:val="0061085C"/>
    <w:rsid w:val="00610FFA"/>
    <w:rsid w:val="00611742"/>
    <w:rsid w:val="0061200D"/>
    <w:rsid w:val="00612041"/>
    <w:rsid w:val="0061237A"/>
    <w:rsid w:val="00612F99"/>
    <w:rsid w:val="0061332D"/>
    <w:rsid w:val="00613705"/>
    <w:rsid w:val="00613D3F"/>
    <w:rsid w:val="00613EEF"/>
    <w:rsid w:val="00614C74"/>
    <w:rsid w:val="0061522A"/>
    <w:rsid w:val="006153FC"/>
    <w:rsid w:val="006159B0"/>
    <w:rsid w:val="00615D9D"/>
    <w:rsid w:val="00615EC1"/>
    <w:rsid w:val="006165EE"/>
    <w:rsid w:val="0062071B"/>
    <w:rsid w:val="00620ABF"/>
    <w:rsid w:val="00620AFA"/>
    <w:rsid w:val="00620B5D"/>
    <w:rsid w:val="00620C16"/>
    <w:rsid w:val="006213A5"/>
    <w:rsid w:val="00621590"/>
    <w:rsid w:val="00621F66"/>
    <w:rsid w:val="006222D4"/>
    <w:rsid w:val="0062231D"/>
    <w:rsid w:val="00624271"/>
    <w:rsid w:val="00624524"/>
    <w:rsid w:val="00624659"/>
    <w:rsid w:val="00624E63"/>
    <w:rsid w:val="00624F60"/>
    <w:rsid w:val="00625099"/>
    <w:rsid w:val="006251C4"/>
    <w:rsid w:val="00625BF4"/>
    <w:rsid w:val="006268BA"/>
    <w:rsid w:val="00626980"/>
    <w:rsid w:val="00627350"/>
    <w:rsid w:val="006300B0"/>
    <w:rsid w:val="00630131"/>
    <w:rsid w:val="00630BAC"/>
    <w:rsid w:val="00630CA0"/>
    <w:rsid w:val="00630D13"/>
    <w:rsid w:val="006329B3"/>
    <w:rsid w:val="00632F46"/>
    <w:rsid w:val="00633243"/>
    <w:rsid w:val="0063383D"/>
    <w:rsid w:val="00634AD9"/>
    <w:rsid w:val="00634CE9"/>
    <w:rsid w:val="0063542E"/>
    <w:rsid w:val="0063596C"/>
    <w:rsid w:val="00635EBB"/>
    <w:rsid w:val="00635F8F"/>
    <w:rsid w:val="00636E8E"/>
    <w:rsid w:val="006370B3"/>
    <w:rsid w:val="006376DB"/>
    <w:rsid w:val="006377C7"/>
    <w:rsid w:val="00637A78"/>
    <w:rsid w:val="00637BA2"/>
    <w:rsid w:val="00637CAD"/>
    <w:rsid w:val="0064060A"/>
    <w:rsid w:val="006408DA"/>
    <w:rsid w:val="00640BD8"/>
    <w:rsid w:val="00640C8B"/>
    <w:rsid w:val="00640DF6"/>
    <w:rsid w:val="00641673"/>
    <w:rsid w:val="00641C5F"/>
    <w:rsid w:val="00642570"/>
    <w:rsid w:val="00642990"/>
    <w:rsid w:val="00643A85"/>
    <w:rsid w:val="00644A76"/>
    <w:rsid w:val="00644CF4"/>
    <w:rsid w:val="00644DE6"/>
    <w:rsid w:val="006458CB"/>
    <w:rsid w:val="0064593F"/>
    <w:rsid w:val="00645AC3"/>
    <w:rsid w:val="00645BAE"/>
    <w:rsid w:val="00646254"/>
    <w:rsid w:val="006464DF"/>
    <w:rsid w:val="00646D00"/>
    <w:rsid w:val="006477FA"/>
    <w:rsid w:val="0064789A"/>
    <w:rsid w:val="00647A87"/>
    <w:rsid w:val="00650032"/>
    <w:rsid w:val="006500A1"/>
    <w:rsid w:val="0065032E"/>
    <w:rsid w:val="006508AB"/>
    <w:rsid w:val="00650B8E"/>
    <w:rsid w:val="00651200"/>
    <w:rsid w:val="0065131A"/>
    <w:rsid w:val="00651A34"/>
    <w:rsid w:val="00651D50"/>
    <w:rsid w:val="006523CE"/>
    <w:rsid w:val="006528EC"/>
    <w:rsid w:val="00652974"/>
    <w:rsid w:val="00652A3F"/>
    <w:rsid w:val="00652C50"/>
    <w:rsid w:val="006533F2"/>
    <w:rsid w:val="006539CD"/>
    <w:rsid w:val="00653E44"/>
    <w:rsid w:val="00653F1A"/>
    <w:rsid w:val="006541ED"/>
    <w:rsid w:val="006552AA"/>
    <w:rsid w:val="00655967"/>
    <w:rsid w:val="00655C53"/>
    <w:rsid w:val="00656DE8"/>
    <w:rsid w:val="00657055"/>
    <w:rsid w:val="006574BB"/>
    <w:rsid w:val="00660618"/>
    <w:rsid w:val="006618DF"/>
    <w:rsid w:val="006626EC"/>
    <w:rsid w:val="00662D34"/>
    <w:rsid w:val="006630DC"/>
    <w:rsid w:val="006632C5"/>
    <w:rsid w:val="00663F6C"/>
    <w:rsid w:val="00664454"/>
    <w:rsid w:val="0066445F"/>
    <w:rsid w:val="0066450F"/>
    <w:rsid w:val="00664B48"/>
    <w:rsid w:val="00664F56"/>
    <w:rsid w:val="00664FAD"/>
    <w:rsid w:val="00664FDA"/>
    <w:rsid w:val="00665238"/>
    <w:rsid w:val="00665B1A"/>
    <w:rsid w:val="00665FE5"/>
    <w:rsid w:val="00666092"/>
    <w:rsid w:val="00666373"/>
    <w:rsid w:val="0066645A"/>
    <w:rsid w:val="00666BEB"/>
    <w:rsid w:val="00666FC6"/>
    <w:rsid w:val="00667104"/>
    <w:rsid w:val="0066710F"/>
    <w:rsid w:val="00667271"/>
    <w:rsid w:val="006679A2"/>
    <w:rsid w:val="00667FEB"/>
    <w:rsid w:val="00670140"/>
    <w:rsid w:val="006701F9"/>
    <w:rsid w:val="0067063B"/>
    <w:rsid w:val="0067066F"/>
    <w:rsid w:val="00670941"/>
    <w:rsid w:val="00671312"/>
    <w:rsid w:val="006713FD"/>
    <w:rsid w:val="00671981"/>
    <w:rsid w:val="00671A92"/>
    <w:rsid w:val="00671DDB"/>
    <w:rsid w:val="00672F3F"/>
    <w:rsid w:val="00672F70"/>
    <w:rsid w:val="0067402B"/>
    <w:rsid w:val="00674FDE"/>
    <w:rsid w:val="00675132"/>
    <w:rsid w:val="00675253"/>
    <w:rsid w:val="0067548E"/>
    <w:rsid w:val="00675AA2"/>
    <w:rsid w:val="006760D6"/>
    <w:rsid w:val="00676299"/>
    <w:rsid w:val="00676479"/>
    <w:rsid w:val="00676501"/>
    <w:rsid w:val="006765EC"/>
    <w:rsid w:val="0067660A"/>
    <w:rsid w:val="00676ED2"/>
    <w:rsid w:val="0067710E"/>
    <w:rsid w:val="006775A3"/>
    <w:rsid w:val="006777CD"/>
    <w:rsid w:val="00677BBB"/>
    <w:rsid w:val="00677E4B"/>
    <w:rsid w:val="00680102"/>
    <w:rsid w:val="00680320"/>
    <w:rsid w:val="00680809"/>
    <w:rsid w:val="00680985"/>
    <w:rsid w:val="0068201F"/>
    <w:rsid w:val="00682116"/>
    <w:rsid w:val="006825AA"/>
    <w:rsid w:val="006826B0"/>
    <w:rsid w:val="006832CE"/>
    <w:rsid w:val="006833EA"/>
    <w:rsid w:val="00683976"/>
    <w:rsid w:val="006839FA"/>
    <w:rsid w:val="00683C4B"/>
    <w:rsid w:val="00683EAE"/>
    <w:rsid w:val="00684005"/>
    <w:rsid w:val="00684052"/>
    <w:rsid w:val="00684855"/>
    <w:rsid w:val="00684ADA"/>
    <w:rsid w:val="00684BBD"/>
    <w:rsid w:val="0068587B"/>
    <w:rsid w:val="00685A71"/>
    <w:rsid w:val="00685CC5"/>
    <w:rsid w:val="0068605C"/>
    <w:rsid w:val="00686289"/>
    <w:rsid w:val="006864F6"/>
    <w:rsid w:val="00687379"/>
    <w:rsid w:val="00687CBB"/>
    <w:rsid w:val="00690E5B"/>
    <w:rsid w:val="00690E9A"/>
    <w:rsid w:val="00691133"/>
    <w:rsid w:val="0069114B"/>
    <w:rsid w:val="006911E8"/>
    <w:rsid w:val="00691285"/>
    <w:rsid w:val="0069177C"/>
    <w:rsid w:val="00691CE7"/>
    <w:rsid w:val="00691F4E"/>
    <w:rsid w:val="006923FF"/>
    <w:rsid w:val="0069243D"/>
    <w:rsid w:val="00693076"/>
    <w:rsid w:val="00693697"/>
    <w:rsid w:val="00693D4D"/>
    <w:rsid w:val="00694696"/>
    <w:rsid w:val="0069485C"/>
    <w:rsid w:val="00694D1D"/>
    <w:rsid w:val="00695234"/>
    <w:rsid w:val="006953CC"/>
    <w:rsid w:val="00695702"/>
    <w:rsid w:val="0069648F"/>
    <w:rsid w:val="00696BC6"/>
    <w:rsid w:val="00696D4C"/>
    <w:rsid w:val="00696DBD"/>
    <w:rsid w:val="00696E80"/>
    <w:rsid w:val="00697310"/>
    <w:rsid w:val="006977B6"/>
    <w:rsid w:val="00697A3E"/>
    <w:rsid w:val="00697D90"/>
    <w:rsid w:val="006A0298"/>
    <w:rsid w:val="006A0716"/>
    <w:rsid w:val="006A1863"/>
    <w:rsid w:val="006A1D0A"/>
    <w:rsid w:val="006A221F"/>
    <w:rsid w:val="006A2ACD"/>
    <w:rsid w:val="006A2EBD"/>
    <w:rsid w:val="006A34A8"/>
    <w:rsid w:val="006A39EA"/>
    <w:rsid w:val="006A3C17"/>
    <w:rsid w:val="006A410B"/>
    <w:rsid w:val="006A54D8"/>
    <w:rsid w:val="006A589B"/>
    <w:rsid w:val="006A5E17"/>
    <w:rsid w:val="006A657C"/>
    <w:rsid w:val="006A6861"/>
    <w:rsid w:val="006A6C82"/>
    <w:rsid w:val="006A6F7F"/>
    <w:rsid w:val="006A77AC"/>
    <w:rsid w:val="006A7C58"/>
    <w:rsid w:val="006A7C8F"/>
    <w:rsid w:val="006B0252"/>
    <w:rsid w:val="006B0D0C"/>
    <w:rsid w:val="006B1081"/>
    <w:rsid w:val="006B1994"/>
    <w:rsid w:val="006B1F96"/>
    <w:rsid w:val="006B202B"/>
    <w:rsid w:val="006B2825"/>
    <w:rsid w:val="006B2952"/>
    <w:rsid w:val="006B32A6"/>
    <w:rsid w:val="006B3362"/>
    <w:rsid w:val="006B3EE7"/>
    <w:rsid w:val="006B4058"/>
    <w:rsid w:val="006B4616"/>
    <w:rsid w:val="006B4C62"/>
    <w:rsid w:val="006B4D38"/>
    <w:rsid w:val="006B501C"/>
    <w:rsid w:val="006B5047"/>
    <w:rsid w:val="006B5502"/>
    <w:rsid w:val="006B55F1"/>
    <w:rsid w:val="006B5D72"/>
    <w:rsid w:val="006B6257"/>
    <w:rsid w:val="006B6748"/>
    <w:rsid w:val="006B6A25"/>
    <w:rsid w:val="006B6C3A"/>
    <w:rsid w:val="006B6E8A"/>
    <w:rsid w:val="006B71FB"/>
    <w:rsid w:val="006B739F"/>
    <w:rsid w:val="006B77E1"/>
    <w:rsid w:val="006C162C"/>
    <w:rsid w:val="006C2853"/>
    <w:rsid w:val="006C2A69"/>
    <w:rsid w:val="006C3407"/>
    <w:rsid w:val="006C350B"/>
    <w:rsid w:val="006C3945"/>
    <w:rsid w:val="006C3FEB"/>
    <w:rsid w:val="006C425B"/>
    <w:rsid w:val="006C4873"/>
    <w:rsid w:val="006C4C2E"/>
    <w:rsid w:val="006C5153"/>
    <w:rsid w:val="006C51F3"/>
    <w:rsid w:val="006C529A"/>
    <w:rsid w:val="006C5736"/>
    <w:rsid w:val="006C5BF9"/>
    <w:rsid w:val="006C5C6A"/>
    <w:rsid w:val="006C6AD0"/>
    <w:rsid w:val="006C6D3D"/>
    <w:rsid w:val="006C6EC5"/>
    <w:rsid w:val="006C71A8"/>
    <w:rsid w:val="006C7C0D"/>
    <w:rsid w:val="006D001B"/>
    <w:rsid w:val="006D08CF"/>
    <w:rsid w:val="006D0D5A"/>
    <w:rsid w:val="006D139E"/>
    <w:rsid w:val="006D2654"/>
    <w:rsid w:val="006D2A0A"/>
    <w:rsid w:val="006D2A82"/>
    <w:rsid w:val="006D2E79"/>
    <w:rsid w:val="006D30D3"/>
    <w:rsid w:val="006D3703"/>
    <w:rsid w:val="006D3BD6"/>
    <w:rsid w:val="006D421F"/>
    <w:rsid w:val="006D4462"/>
    <w:rsid w:val="006D57C0"/>
    <w:rsid w:val="006D58C9"/>
    <w:rsid w:val="006D5BD8"/>
    <w:rsid w:val="006D5C0F"/>
    <w:rsid w:val="006D5D8F"/>
    <w:rsid w:val="006D5DB3"/>
    <w:rsid w:val="006D616F"/>
    <w:rsid w:val="006D79C4"/>
    <w:rsid w:val="006E0E53"/>
    <w:rsid w:val="006E0FDA"/>
    <w:rsid w:val="006E11EE"/>
    <w:rsid w:val="006E1B08"/>
    <w:rsid w:val="006E1B19"/>
    <w:rsid w:val="006E1BC6"/>
    <w:rsid w:val="006E1BC7"/>
    <w:rsid w:val="006E23B9"/>
    <w:rsid w:val="006E2418"/>
    <w:rsid w:val="006E264B"/>
    <w:rsid w:val="006E2A1E"/>
    <w:rsid w:val="006E2F4E"/>
    <w:rsid w:val="006E2FFC"/>
    <w:rsid w:val="006E312C"/>
    <w:rsid w:val="006E3139"/>
    <w:rsid w:val="006E31AB"/>
    <w:rsid w:val="006E37BE"/>
    <w:rsid w:val="006E3DEF"/>
    <w:rsid w:val="006E3F06"/>
    <w:rsid w:val="006E3F11"/>
    <w:rsid w:val="006E4196"/>
    <w:rsid w:val="006E4F3E"/>
    <w:rsid w:val="006E5385"/>
    <w:rsid w:val="006E57A7"/>
    <w:rsid w:val="006E63F4"/>
    <w:rsid w:val="006E651F"/>
    <w:rsid w:val="006E666A"/>
    <w:rsid w:val="006E6D8B"/>
    <w:rsid w:val="006E7B1B"/>
    <w:rsid w:val="006F01C0"/>
    <w:rsid w:val="006F0AB8"/>
    <w:rsid w:val="006F0CB1"/>
    <w:rsid w:val="006F13C4"/>
    <w:rsid w:val="006F1A99"/>
    <w:rsid w:val="006F2BE0"/>
    <w:rsid w:val="006F2C96"/>
    <w:rsid w:val="006F301E"/>
    <w:rsid w:val="006F35FB"/>
    <w:rsid w:val="006F4AE2"/>
    <w:rsid w:val="006F5357"/>
    <w:rsid w:val="006F5521"/>
    <w:rsid w:val="006F5D4C"/>
    <w:rsid w:val="006F5DD9"/>
    <w:rsid w:val="006F5FC6"/>
    <w:rsid w:val="006F7BB4"/>
    <w:rsid w:val="006F7CE9"/>
    <w:rsid w:val="006F7D05"/>
    <w:rsid w:val="0070061E"/>
    <w:rsid w:val="00700E98"/>
    <w:rsid w:val="00701536"/>
    <w:rsid w:val="00701A80"/>
    <w:rsid w:val="00701BDC"/>
    <w:rsid w:val="00701F17"/>
    <w:rsid w:val="00702FF3"/>
    <w:rsid w:val="0070364F"/>
    <w:rsid w:val="00703762"/>
    <w:rsid w:val="007042F0"/>
    <w:rsid w:val="00705004"/>
    <w:rsid w:val="0070500A"/>
    <w:rsid w:val="00705461"/>
    <w:rsid w:val="00705567"/>
    <w:rsid w:val="00705B6A"/>
    <w:rsid w:val="00706415"/>
    <w:rsid w:val="007067E3"/>
    <w:rsid w:val="00706A15"/>
    <w:rsid w:val="00706DC7"/>
    <w:rsid w:val="00706F54"/>
    <w:rsid w:val="0070723D"/>
    <w:rsid w:val="00707270"/>
    <w:rsid w:val="00707A3C"/>
    <w:rsid w:val="00710681"/>
    <w:rsid w:val="007107E6"/>
    <w:rsid w:val="0071169A"/>
    <w:rsid w:val="00711738"/>
    <w:rsid w:val="0071182F"/>
    <w:rsid w:val="00711D2B"/>
    <w:rsid w:val="00711E4B"/>
    <w:rsid w:val="007126B5"/>
    <w:rsid w:val="007128F4"/>
    <w:rsid w:val="00712B29"/>
    <w:rsid w:val="00712E84"/>
    <w:rsid w:val="00713149"/>
    <w:rsid w:val="00713AEF"/>
    <w:rsid w:val="00713C8F"/>
    <w:rsid w:val="00714206"/>
    <w:rsid w:val="00714E27"/>
    <w:rsid w:val="00714E8C"/>
    <w:rsid w:val="00714EDB"/>
    <w:rsid w:val="00715433"/>
    <w:rsid w:val="00715478"/>
    <w:rsid w:val="00715908"/>
    <w:rsid w:val="0071634A"/>
    <w:rsid w:val="00716FC0"/>
    <w:rsid w:val="0071708E"/>
    <w:rsid w:val="007171B8"/>
    <w:rsid w:val="00717BE9"/>
    <w:rsid w:val="00720849"/>
    <w:rsid w:val="00720A9A"/>
    <w:rsid w:val="00720BA4"/>
    <w:rsid w:val="0072105F"/>
    <w:rsid w:val="007214D9"/>
    <w:rsid w:val="00721A95"/>
    <w:rsid w:val="00722268"/>
    <w:rsid w:val="0072232B"/>
    <w:rsid w:val="0072239D"/>
    <w:rsid w:val="00722777"/>
    <w:rsid w:val="00722AA6"/>
    <w:rsid w:val="00722AFC"/>
    <w:rsid w:val="00722F27"/>
    <w:rsid w:val="00723391"/>
    <w:rsid w:val="0072366C"/>
    <w:rsid w:val="00724649"/>
    <w:rsid w:val="0072470C"/>
    <w:rsid w:val="00724861"/>
    <w:rsid w:val="0072503E"/>
    <w:rsid w:val="0072521E"/>
    <w:rsid w:val="00725A0F"/>
    <w:rsid w:val="00725C14"/>
    <w:rsid w:val="00725F67"/>
    <w:rsid w:val="00726058"/>
    <w:rsid w:val="007261AF"/>
    <w:rsid w:val="007263C1"/>
    <w:rsid w:val="007273D9"/>
    <w:rsid w:val="0072796D"/>
    <w:rsid w:val="00727991"/>
    <w:rsid w:val="007301F8"/>
    <w:rsid w:val="00730B1F"/>
    <w:rsid w:val="00731806"/>
    <w:rsid w:val="007318BA"/>
    <w:rsid w:val="007322E4"/>
    <w:rsid w:val="007323FC"/>
    <w:rsid w:val="007330D8"/>
    <w:rsid w:val="007332A6"/>
    <w:rsid w:val="007333DB"/>
    <w:rsid w:val="007337CA"/>
    <w:rsid w:val="00733ABC"/>
    <w:rsid w:val="00733B03"/>
    <w:rsid w:val="00735034"/>
    <w:rsid w:val="00735213"/>
    <w:rsid w:val="00735516"/>
    <w:rsid w:val="0073556C"/>
    <w:rsid w:val="00735CFB"/>
    <w:rsid w:val="007363CC"/>
    <w:rsid w:val="00736918"/>
    <w:rsid w:val="00736B36"/>
    <w:rsid w:val="00736D9F"/>
    <w:rsid w:val="00736F26"/>
    <w:rsid w:val="0073755F"/>
    <w:rsid w:val="00737840"/>
    <w:rsid w:val="00737AD2"/>
    <w:rsid w:val="00737CA7"/>
    <w:rsid w:val="00740058"/>
    <w:rsid w:val="007406BF"/>
    <w:rsid w:val="00741158"/>
    <w:rsid w:val="007416FB"/>
    <w:rsid w:val="007419D5"/>
    <w:rsid w:val="00741E4C"/>
    <w:rsid w:val="00742352"/>
    <w:rsid w:val="00742500"/>
    <w:rsid w:val="007435E1"/>
    <w:rsid w:val="007439BB"/>
    <w:rsid w:val="00744B1B"/>
    <w:rsid w:val="00744BA5"/>
    <w:rsid w:val="00745101"/>
    <w:rsid w:val="007452B5"/>
    <w:rsid w:val="007454A0"/>
    <w:rsid w:val="00745716"/>
    <w:rsid w:val="00746637"/>
    <w:rsid w:val="00746984"/>
    <w:rsid w:val="007469AD"/>
    <w:rsid w:val="00746E1B"/>
    <w:rsid w:val="00746E87"/>
    <w:rsid w:val="00747514"/>
    <w:rsid w:val="00750842"/>
    <w:rsid w:val="00750AAA"/>
    <w:rsid w:val="0075101B"/>
    <w:rsid w:val="0075154A"/>
    <w:rsid w:val="007515D9"/>
    <w:rsid w:val="00751617"/>
    <w:rsid w:val="0075166E"/>
    <w:rsid w:val="00751722"/>
    <w:rsid w:val="00751831"/>
    <w:rsid w:val="00751999"/>
    <w:rsid w:val="00751B50"/>
    <w:rsid w:val="00751E5F"/>
    <w:rsid w:val="00752182"/>
    <w:rsid w:val="00752440"/>
    <w:rsid w:val="00752774"/>
    <w:rsid w:val="007528E9"/>
    <w:rsid w:val="00752FD8"/>
    <w:rsid w:val="0075308A"/>
    <w:rsid w:val="0075324C"/>
    <w:rsid w:val="0075421B"/>
    <w:rsid w:val="00754627"/>
    <w:rsid w:val="007546CD"/>
    <w:rsid w:val="00754A07"/>
    <w:rsid w:val="00754D2A"/>
    <w:rsid w:val="00754D33"/>
    <w:rsid w:val="0075526C"/>
    <w:rsid w:val="007554F7"/>
    <w:rsid w:val="00755E6F"/>
    <w:rsid w:val="00756861"/>
    <w:rsid w:val="00756913"/>
    <w:rsid w:val="00756C71"/>
    <w:rsid w:val="007576B2"/>
    <w:rsid w:val="007578B7"/>
    <w:rsid w:val="007579CD"/>
    <w:rsid w:val="007601C1"/>
    <w:rsid w:val="00760716"/>
    <w:rsid w:val="00760916"/>
    <w:rsid w:val="00760B80"/>
    <w:rsid w:val="00760E18"/>
    <w:rsid w:val="00760E3D"/>
    <w:rsid w:val="00760E72"/>
    <w:rsid w:val="00760F58"/>
    <w:rsid w:val="00760F9C"/>
    <w:rsid w:val="007610E0"/>
    <w:rsid w:val="0076115C"/>
    <w:rsid w:val="007613F8"/>
    <w:rsid w:val="00761552"/>
    <w:rsid w:val="00761F86"/>
    <w:rsid w:val="00762142"/>
    <w:rsid w:val="007625B3"/>
    <w:rsid w:val="007629D6"/>
    <w:rsid w:val="00762A0B"/>
    <w:rsid w:val="00762CA5"/>
    <w:rsid w:val="00763116"/>
    <w:rsid w:val="007635AD"/>
    <w:rsid w:val="00763CF8"/>
    <w:rsid w:val="00764360"/>
    <w:rsid w:val="00764575"/>
    <w:rsid w:val="00764A14"/>
    <w:rsid w:val="00765129"/>
    <w:rsid w:val="00765513"/>
    <w:rsid w:val="0076698C"/>
    <w:rsid w:val="00766AC8"/>
    <w:rsid w:val="00766AFF"/>
    <w:rsid w:val="00766CAD"/>
    <w:rsid w:val="0077002D"/>
    <w:rsid w:val="00770074"/>
    <w:rsid w:val="00770094"/>
    <w:rsid w:val="00770AC8"/>
    <w:rsid w:val="00770B77"/>
    <w:rsid w:val="00770F03"/>
    <w:rsid w:val="00771770"/>
    <w:rsid w:val="00771A21"/>
    <w:rsid w:val="00771F48"/>
    <w:rsid w:val="00772112"/>
    <w:rsid w:val="00772121"/>
    <w:rsid w:val="00772264"/>
    <w:rsid w:val="00772350"/>
    <w:rsid w:val="007727AC"/>
    <w:rsid w:val="00773047"/>
    <w:rsid w:val="00773182"/>
    <w:rsid w:val="007738DC"/>
    <w:rsid w:val="00773BED"/>
    <w:rsid w:val="00773C19"/>
    <w:rsid w:val="00773E70"/>
    <w:rsid w:val="007743B7"/>
    <w:rsid w:val="00774986"/>
    <w:rsid w:val="007752AE"/>
    <w:rsid w:val="007752C7"/>
    <w:rsid w:val="007753F8"/>
    <w:rsid w:val="007760A2"/>
    <w:rsid w:val="00776374"/>
    <w:rsid w:val="0077657E"/>
    <w:rsid w:val="0077658A"/>
    <w:rsid w:val="007767FE"/>
    <w:rsid w:val="00776F09"/>
    <w:rsid w:val="00777085"/>
    <w:rsid w:val="00777324"/>
    <w:rsid w:val="0077777A"/>
    <w:rsid w:val="0078044A"/>
    <w:rsid w:val="00780595"/>
    <w:rsid w:val="00780B55"/>
    <w:rsid w:val="00780C84"/>
    <w:rsid w:val="00780D16"/>
    <w:rsid w:val="00780DFE"/>
    <w:rsid w:val="00780E6B"/>
    <w:rsid w:val="00781D0F"/>
    <w:rsid w:val="0078259D"/>
    <w:rsid w:val="007825B2"/>
    <w:rsid w:val="00782BCD"/>
    <w:rsid w:val="00783382"/>
    <w:rsid w:val="007834BE"/>
    <w:rsid w:val="0078363B"/>
    <w:rsid w:val="00783729"/>
    <w:rsid w:val="00783D1C"/>
    <w:rsid w:val="00783D78"/>
    <w:rsid w:val="007846E1"/>
    <w:rsid w:val="00784EF4"/>
    <w:rsid w:val="0078511D"/>
    <w:rsid w:val="00785278"/>
    <w:rsid w:val="00785625"/>
    <w:rsid w:val="00785CB7"/>
    <w:rsid w:val="00786011"/>
    <w:rsid w:val="0078620D"/>
    <w:rsid w:val="007869F7"/>
    <w:rsid w:val="00787033"/>
    <w:rsid w:val="0078737C"/>
    <w:rsid w:val="00787555"/>
    <w:rsid w:val="0078783A"/>
    <w:rsid w:val="00787C11"/>
    <w:rsid w:val="00787F3E"/>
    <w:rsid w:val="0079005E"/>
    <w:rsid w:val="00790F05"/>
    <w:rsid w:val="00791178"/>
    <w:rsid w:val="00791657"/>
    <w:rsid w:val="0079167C"/>
    <w:rsid w:val="00791770"/>
    <w:rsid w:val="00791869"/>
    <w:rsid w:val="00791B8B"/>
    <w:rsid w:val="00791C05"/>
    <w:rsid w:val="0079200C"/>
    <w:rsid w:val="007928D0"/>
    <w:rsid w:val="00793C7A"/>
    <w:rsid w:val="00793D7A"/>
    <w:rsid w:val="0079447A"/>
    <w:rsid w:val="00794618"/>
    <w:rsid w:val="00794DEF"/>
    <w:rsid w:val="00795164"/>
    <w:rsid w:val="0079529B"/>
    <w:rsid w:val="00795C3A"/>
    <w:rsid w:val="00795C4A"/>
    <w:rsid w:val="0079601C"/>
    <w:rsid w:val="00796049"/>
    <w:rsid w:val="0079611F"/>
    <w:rsid w:val="00797304"/>
    <w:rsid w:val="0079778F"/>
    <w:rsid w:val="00797907"/>
    <w:rsid w:val="00797B4A"/>
    <w:rsid w:val="00797D46"/>
    <w:rsid w:val="007A0093"/>
    <w:rsid w:val="007A03C1"/>
    <w:rsid w:val="007A1589"/>
    <w:rsid w:val="007A2B56"/>
    <w:rsid w:val="007A2C08"/>
    <w:rsid w:val="007A4707"/>
    <w:rsid w:val="007A4BD4"/>
    <w:rsid w:val="007A4C98"/>
    <w:rsid w:val="007A4C9E"/>
    <w:rsid w:val="007A4D76"/>
    <w:rsid w:val="007A51C3"/>
    <w:rsid w:val="007A617F"/>
    <w:rsid w:val="007A66A7"/>
    <w:rsid w:val="007A6734"/>
    <w:rsid w:val="007A6D72"/>
    <w:rsid w:val="007A76CA"/>
    <w:rsid w:val="007A7F63"/>
    <w:rsid w:val="007B037E"/>
    <w:rsid w:val="007B03C1"/>
    <w:rsid w:val="007B1A14"/>
    <w:rsid w:val="007B28A6"/>
    <w:rsid w:val="007B33B7"/>
    <w:rsid w:val="007B35E2"/>
    <w:rsid w:val="007B390A"/>
    <w:rsid w:val="007B3AE9"/>
    <w:rsid w:val="007B46C5"/>
    <w:rsid w:val="007B4B06"/>
    <w:rsid w:val="007B4BD6"/>
    <w:rsid w:val="007B5423"/>
    <w:rsid w:val="007B5A20"/>
    <w:rsid w:val="007B5C6E"/>
    <w:rsid w:val="007B66A9"/>
    <w:rsid w:val="007B6913"/>
    <w:rsid w:val="007B69F5"/>
    <w:rsid w:val="007B6A38"/>
    <w:rsid w:val="007B6D97"/>
    <w:rsid w:val="007B6DD4"/>
    <w:rsid w:val="007B6F76"/>
    <w:rsid w:val="007B71A9"/>
    <w:rsid w:val="007B793C"/>
    <w:rsid w:val="007B7F50"/>
    <w:rsid w:val="007C0466"/>
    <w:rsid w:val="007C07B0"/>
    <w:rsid w:val="007C121C"/>
    <w:rsid w:val="007C131B"/>
    <w:rsid w:val="007C18B0"/>
    <w:rsid w:val="007C2679"/>
    <w:rsid w:val="007C3066"/>
    <w:rsid w:val="007C3320"/>
    <w:rsid w:val="007C3C01"/>
    <w:rsid w:val="007C41E1"/>
    <w:rsid w:val="007C4549"/>
    <w:rsid w:val="007C4618"/>
    <w:rsid w:val="007C4660"/>
    <w:rsid w:val="007C4A75"/>
    <w:rsid w:val="007C4B30"/>
    <w:rsid w:val="007C60F5"/>
    <w:rsid w:val="007C6FDE"/>
    <w:rsid w:val="007C7032"/>
    <w:rsid w:val="007C7E6B"/>
    <w:rsid w:val="007D0A86"/>
    <w:rsid w:val="007D0A97"/>
    <w:rsid w:val="007D0BED"/>
    <w:rsid w:val="007D0E5B"/>
    <w:rsid w:val="007D12FD"/>
    <w:rsid w:val="007D175C"/>
    <w:rsid w:val="007D1787"/>
    <w:rsid w:val="007D20A2"/>
    <w:rsid w:val="007D24D8"/>
    <w:rsid w:val="007D29CD"/>
    <w:rsid w:val="007D2CE5"/>
    <w:rsid w:val="007D35B3"/>
    <w:rsid w:val="007D3837"/>
    <w:rsid w:val="007D38E1"/>
    <w:rsid w:val="007D3A33"/>
    <w:rsid w:val="007D4407"/>
    <w:rsid w:val="007D46F7"/>
    <w:rsid w:val="007D47FE"/>
    <w:rsid w:val="007D48E4"/>
    <w:rsid w:val="007D4B4A"/>
    <w:rsid w:val="007D4C9E"/>
    <w:rsid w:val="007D513D"/>
    <w:rsid w:val="007D556B"/>
    <w:rsid w:val="007D57C7"/>
    <w:rsid w:val="007D5C24"/>
    <w:rsid w:val="007D5CA5"/>
    <w:rsid w:val="007D64C9"/>
    <w:rsid w:val="007D6515"/>
    <w:rsid w:val="007D6F69"/>
    <w:rsid w:val="007D70D3"/>
    <w:rsid w:val="007D75AE"/>
    <w:rsid w:val="007D79E6"/>
    <w:rsid w:val="007D7BBD"/>
    <w:rsid w:val="007E06E9"/>
    <w:rsid w:val="007E1173"/>
    <w:rsid w:val="007E12BC"/>
    <w:rsid w:val="007E132C"/>
    <w:rsid w:val="007E1AA7"/>
    <w:rsid w:val="007E1D3A"/>
    <w:rsid w:val="007E2315"/>
    <w:rsid w:val="007E2500"/>
    <w:rsid w:val="007E28EE"/>
    <w:rsid w:val="007E2A47"/>
    <w:rsid w:val="007E2AA5"/>
    <w:rsid w:val="007E383E"/>
    <w:rsid w:val="007E396F"/>
    <w:rsid w:val="007E3B13"/>
    <w:rsid w:val="007E3CA5"/>
    <w:rsid w:val="007E4004"/>
    <w:rsid w:val="007E4207"/>
    <w:rsid w:val="007E44DA"/>
    <w:rsid w:val="007E46CA"/>
    <w:rsid w:val="007E4807"/>
    <w:rsid w:val="007E568D"/>
    <w:rsid w:val="007E5696"/>
    <w:rsid w:val="007E6031"/>
    <w:rsid w:val="007E6252"/>
    <w:rsid w:val="007E6383"/>
    <w:rsid w:val="007E6390"/>
    <w:rsid w:val="007E63E1"/>
    <w:rsid w:val="007E6430"/>
    <w:rsid w:val="007E667C"/>
    <w:rsid w:val="007E6F5F"/>
    <w:rsid w:val="007E769B"/>
    <w:rsid w:val="007E7929"/>
    <w:rsid w:val="007E799A"/>
    <w:rsid w:val="007E7AAD"/>
    <w:rsid w:val="007F0FF1"/>
    <w:rsid w:val="007F10AA"/>
    <w:rsid w:val="007F1118"/>
    <w:rsid w:val="007F11C5"/>
    <w:rsid w:val="007F12C6"/>
    <w:rsid w:val="007F1793"/>
    <w:rsid w:val="007F1BF2"/>
    <w:rsid w:val="007F27CB"/>
    <w:rsid w:val="007F2A25"/>
    <w:rsid w:val="007F2D02"/>
    <w:rsid w:val="007F2E3D"/>
    <w:rsid w:val="007F31A0"/>
    <w:rsid w:val="007F35C7"/>
    <w:rsid w:val="007F3AF2"/>
    <w:rsid w:val="007F3C2C"/>
    <w:rsid w:val="007F4C2D"/>
    <w:rsid w:val="007F518A"/>
    <w:rsid w:val="007F530A"/>
    <w:rsid w:val="007F5822"/>
    <w:rsid w:val="007F5A32"/>
    <w:rsid w:val="007F6102"/>
    <w:rsid w:val="007F61FA"/>
    <w:rsid w:val="007F67B1"/>
    <w:rsid w:val="007F6AA4"/>
    <w:rsid w:val="007F70FA"/>
    <w:rsid w:val="007F786C"/>
    <w:rsid w:val="007F7BF8"/>
    <w:rsid w:val="007F7E10"/>
    <w:rsid w:val="00800723"/>
    <w:rsid w:val="00801378"/>
    <w:rsid w:val="00801625"/>
    <w:rsid w:val="0080202B"/>
    <w:rsid w:val="00802B47"/>
    <w:rsid w:val="00802FF1"/>
    <w:rsid w:val="0080313A"/>
    <w:rsid w:val="008031D2"/>
    <w:rsid w:val="008035CF"/>
    <w:rsid w:val="00803622"/>
    <w:rsid w:val="008036BB"/>
    <w:rsid w:val="008041DD"/>
    <w:rsid w:val="00804760"/>
    <w:rsid w:val="00804BCC"/>
    <w:rsid w:val="00804EB6"/>
    <w:rsid w:val="0080508D"/>
    <w:rsid w:val="00805185"/>
    <w:rsid w:val="008052C1"/>
    <w:rsid w:val="00805CE0"/>
    <w:rsid w:val="008060EC"/>
    <w:rsid w:val="008060F3"/>
    <w:rsid w:val="0080629F"/>
    <w:rsid w:val="00806859"/>
    <w:rsid w:val="00806C57"/>
    <w:rsid w:val="00806CA4"/>
    <w:rsid w:val="00807611"/>
    <w:rsid w:val="00807A83"/>
    <w:rsid w:val="00807DE4"/>
    <w:rsid w:val="00810809"/>
    <w:rsid w:val="00810B07"/>
    <w:rsid w:val="00810FE9"/>
    <w:rsid w:val="008113EE"/>
    <w:rsid w:val="00811AE7"/>
    <w:rsid w:val="00811B32"/>
    <w:rsid w:val="00812B22"/>
    <w:rsid w:val="00812B97"/>
    <w:rsid w:val="008137D4"/>
    <w:rsid w:val="00813C99"/>
    <w:rsid w:val="0081446F"/>
    <w:rsid w:val="0081555C"/>
    <w:rsid w:val="00815596"/>
    <w:rsid w:val="00815AC7"/>
    <w:rsid w:val="00815C97"/>
    <w:rsid w:val="00816C12"/>
    <w:rsid w:val="008171C3"/>
    <w:rsid w:val="0081760A"/>
    <w:rsid w:val="00817731"/>
    <w:rsid w:val="00817859"/>
    <w:rsid w:val="00817C83"/>
    <w:rsid w:val="00817CE6"/>
    <w:rsid w:val="008203E2"/>
    <w:rsid w:val="008205D9"/>
    <w:rsid w:val="0082182F"/>
    <w:rsid w:val="008218D5"/>
    <w:rsid w:val="008219C7"/>
    <w:rsid w:val="00822A1F"/>
    <w:rsid w:val="0082384C"/>
    <w:rsid w:val="008239D4"/>
    <w:rsid w:val="00823A7D"/>
    <w:rsid w:val="00823AD6"/>
    <w:rsid w:val="00823D44"/>
    <w:rsid w:val="00824062"/>
    <w:rsid w:val="008240C8"/>
    <w:rsid w:val="0082417F"/>
    <w:rsid w:val="008243C1"/>
    <w:rsid w:val="0082529B"/>
    <w:rsid w:val="0082568B"/>
    <w:rsid w:val="008258AA"/>
    <w:rsid w:val="00825CC5"/>
    <w:rsid w:val="00826312"/>
    <w:rsid w:val="00826536"/>
    <w:rsid w:val="00826649"/>
    <w:rsid w:val="00826C08"/>
    <w:rsid w:val="008270A2"/>
    <w:rsid w:val="00827363"/>
    <w:rsid w:val="00827A3B"/>
    <w:rsid w:val="00827BF4"/>
    <w:rsid w:val="00827FB2"/>
    <w:rsid w:val="008305CA"/>
    <w:rsid w:val="00830AD7"/>
    <w:rsid w:val="00830B34"/>
    <w:rsid w:val="0083139D"/>
    <w:rsid w:val="00831515"/>
    <w:rsid w:val="0083159A"/>
    <w:rsid w:val="00831C8B"/>
    <w:rsid w:val="008322C6"/>
    <w:rsid w:val="00832B27"/>
    <w:rsid w:val="00832B76"/>
    <w:rsid w:val="00832EB7"/>
    <w:rsid w:val="0083325F"/>
    <w:rsid w:val="00833813"/>
    <w:rsid w:val="00833F8A"/>
    <w:rsid w:val="00834296"/>
    <w:rsid w:val="0083433B"/>
    <w:rsid w:val="008344F7"/>
    <w:rsid w:val="0083451C"/>
    <w:rsid w:val="00834AEE"/>
    <w:rsid w:val="008352EA"/>
    <w:rsid w:val="008354B8"/>
    <w:rsid w:val="008356A2"/>
    <w:rsid w:val="00835908"/>
    <w:rsid w:val="00836730"/>
    <w:rsid w:val="008368E5"/>
    <w:rsid w:val="00836995"/>
    <w:rsid w:val="00837083"/>
    <w:rsid w:val="0083720F"/>
    <w:rsid w:val="0083740B"/>
    <w:rsid w:val="00837601"/>
    <w:rsid w:val="00837CDE"/>
    <w:rsid w:val="008401D5"/>
    <w:rsid w:val="008410FE"/>
    <w:rsid w:val="00841870"/>
    <w:rsid w:val="00841A37"/>
    <w:rsid w:val="00842230"/>
    <w:rsid w:val="00842744"/>
    <w:rsid w:val="00842928"/>
    <w:rsid w:val="00842EE7"/>
    <w:rsid w:val="00843006"/>
    <w:rsid w:val="00843270"/>
    <w:rsid w:val="00843BAB"/>
    <w:rsid w:val="0084418B"/>
    <w:rsid w:val="008448C7"/>
    <w:rsid w:val="00844B3A"/>
    <w:rsid w:val="00845558"/>
    <w:rsid w:val="0084592A"/>
    <w:rsid w:val="00845F01"/>
    <w:rsid w:val="008461AA"/>
    <w:rsid w:val="008462ED"/>
    <w:rsid w:val="00846EE1"/>
    <w:rsid w:val="008471D8"/>
    <w:rsid w:val="00847653"/>
    <w:rsid w:val="00847C79"/>
    <w:rsid w:val="00847E7D"/>
    <w:rsid w:val="008501AA"/>
    <w:rsid w:val="008504A1"/>
    <w:rsid w:val="00850BC1"/>
    <w:rsid w:val="00850C8D"/>
    <w:rsid w:val="00850F12"/>
    <w:rsid w:val="008517A4"/>
    <w:rsid w:val="00851A5B"/>
    <w:rsid w:val="00851B80"/>
    <w:rsid w:val="00851CD6"/>
    <w:rsid w:val="0085219F"/>
    <w:rsid w:val="00852947"/>
    <w:rsid w:val="00852A93"/>
    <w:rsid w:val="00852ACE"/>
    <w:rsid w:val="0085348C"/>
    <w:rsid w:val="008534E0"/>
    <w:rsid w:val="008535B7"/>
    <w:rsid w:val="00853672"/>
    <w:rsid w:val="00853771"/>
    <w:rsid w:val="00853888"/>
    <w:rsid w:val="00853B1D"/>
    <w:rsid w:val="0085598F"/>
    <w:rsid w:val="00856664"/>
    <w:rsid w:val="0085686D"/>
    <w:rsid w:val="00856A1D"/>
    <w:rsid w:val="00856A26"/>
    <w:rsid w:val="00856B28"/>
    <w:rsid w:val="00856BE2"/>
    <w:rsid w:val="00857370"/>
    <w:rsid w:val="00860029"/>
    <w:rsid w:val="008601FC"/>
    <w:rsid w:val="008604F0"/>
    <w:rsid w:val="0086056F"/>
    <w:rsid w:val="00860AC2"/>
    <w:rsid w:val="00861882"/>
    <w:rsid w:val="00862C21"/>
    <w:rsid w:val="00863249"/>
    <w:rsid w:val="008632B3"/>
    <w:rsid w:val="00863843"/>
    <w:rsid w:val="00863A91"/>
    <w:rsid w:val="00863D92"/>
    <w:rsid w:val="00863F65"/>
    <w:rsid w:val="00864C6B"/>
    <w:rsid w:val="00864EF9"/>
    <w:rsid w:val="008650F1"/>
    <w:rsid w:val="008654F0"/>
    <w:rsid w:val="0086624B"/>
    <w:rsid w:val="00866620"/>
    <w:rsid w:val="008669E5"/>
    <w:rsid w:val="00867033"/>
    <w:rsid w:val="0086717F"/>
    <w:rsid w:val="0086721D"/>
    <w:rsid w:val="008673D6"/>
    <w:rsid w:val="008675F0"/>
    <w:rsid w:val="00867F80"/>
    <w:rsid w:val="00870053"/>
    <w:rsid w:val="00870999"/>
    <w:rsid w:val="00870CF0"/>
    <w:rsid w:val="00871123"/>
    <w:rsid w:val="008714BA"/>
    <w:rsid w:val="0087151B"/>
    <w:rsid w:val="00872005"/>
    <w:rsid w:val="00872883"/>
    <w:rsid w:val="00872990"/>
    <w:rsid w:val="00872CAD"/>
    <w:rsid w:val="00873415"/>
    <w:rsid w:val="008735B9"/>
    <w:rsid w:val="00873864"/>
    <w:rsid w:val="00874627"/>
    <w:rsid w:val="00874D10"/>
    <w:rsid w:val="00875CD1"/>
    <w:rsid w:val="0087650E"/>
    <w:rsid w:val="00876E6D"/>
    <w:rsid w:val="008772E3"/>
    <w:rsid w:val="008774AA"/>
    <w:rsid w:val="008774FF"/>
    <w:rsid w:val="008803AA"/>
    <w:rsid w:val="00880A97"/>
    <w:rsid w:val="00880B73"/>
    <w:rsid w:val="00880EE2"/>
    <w:rsid w:val="00880F14"/>
    <w:rsid w:val="008811A5"/>
    <w:rsid w:val="0088184B"/>
    <w:rsid w:val="00881BB2"/>
    <w:rsid w:val="00881E5E"/>
    <w:rsid w:val="00884EF0"/>
    <w:rsid w:val="00885133"/>
    <w:rsid w:val="008851F1"/>
    <w:rsid w:val="0088521A"/>
    <w:rsid w:val="00885974"/>
    <w:rsid w:val="00886647"/>
    <w:rsid w:val="00887971"/>
    <w:rsid w:val="0088797C"/>
    <w:rsid w:val="00887A53"/>
    <w:rsid w:val="00887BB7"/>
    <w:rsid w:val="00887F1C"/>
    <w:rsid w:val="00887F6A"/>
    <w:rsid w:val="008908D0"/>
    <w:rsid w:val="00890E7D"/>
    <w:rsid w:val="008910F6"/>
    <w:rsid w:val="00891219"/>
    <w:rsid w:val="0089145C"/>
    <w:rsid w:val="00892A44"/>
    <w:rsid w:val="008932DA"/>
    <w:rsid w:val="00893A32"/>
    <w:rsid w:val="00893E05"/>
    <w:rsid w:val="0089409D"/>
    <w:rsid w:val="008944FC"/>
    <w:rsid w:val="00894743"/>
    <w:rsid w:val="0089493A"/>
    <w:rsid w:val="00894A55"/>
    <w:rsid w:val="00894B63"/>
    <w:rsid w:val="00894F7E"/>
    <w:rsid w:val="00895B1C"/>
    <w:rsid w:val="008979F7"/>
    <w:rsid w:val="00897AB3"/>
    <w:rsid w:val="008A00DB"/>
    <w:rsid w:val="008A09CE"/>
    <w:rsid w:val="008A13E2"/>
    <w:rsid w:val="008A1427"/>
    <w:rsid w:val="008A290B"/>
    <w:rsid w:val="008A33DD"/>
    <w:rsid w:val="008A3481"/>
    <w:rsid w:val="008A3B6E"/>
    <w:rsid w:val="008A3C0C"/>
    <w:rsid w:val="008A483F"/>
    <w:rsid w:val="008A4EDF"/>
    <w:rsid w:val="008A5697"/>
    <w:rsid w:val="008A5709"/>
    <w:rsid w:val="008A5E00"/>
    <w:rsid w:val="008A5F2E"/>
    <w:rsid w:val="008A6078"/>
    <w:rsid w:val="008A63BF"/>
    <w:rsid w:val="008A687C"/>
    <w:rsid w:val="008A68EC"/>
    <w:rsid w:val="008A7772"/>
    <w:rsid w:val="008B05BE"/>
    <w:rsid w:val="008B0AD0"/>
    <w:rsid w:val="008B142A"/>
    <w:rsid w:val="008B1E45"/>
    <w:rsid w:val="008B221D"/>
    <w:rsid w:val="008B250A"/>
    <w:rsid w:val="008B26D6"/>
    <w:rsid w:val="008B28D4"/>
    <w:rsid w:val="008B2C7A"/>
    <w:rsid w:val="008B2E9F"/>
    <w:rsid w:val="008B331F"/>
    <w:rsid w:val="008B3670"/>
    <w:rsid w:val="008B3720"/>
    <w:rsid w:val="008B3814"/>
    <w:rsid w:val="008B3BC5"/>
    <w:rsid w:val="008B41A8"/>
    <w:rsid w:val="008B46B5"/>
    <w:rsid w:val="008B4E36"/>
    <w:rsid w:val="008B511B"/>
    <w:rsid w:val="008B5A82"/>
    <w:rsid w:val="008B5F25"/>
    <w:rsid w:val="008B6070"/>
    <w:rsid w:val="008B635C"/>
    <w:rsid w:val="008B6BED"/>
    <w:rsid w:val="008B6D78"/>
    <w:rsid w:val="008B73B8"/>
    <w:rsid w:val="008C034F"/>
    <w:rsid w:val="008C0A2C"/>
    <w:rsid w:val="008C0E6B"/>
    <w:rsid w:val="008C0F71"/>
    <w:rsid w:val="008C1047"/>
    <w:rsid w:val="008C19E5"/>
    <w:rsid w:val="008C1F62"/>
    <w:rsid w:val="008C2455"/>
    <w:rsid w:val="008C25F9"/>
    <w:rsid w:val="008C348E"/>
    <w:rsid w:val="008C3658"/>
    <w:rsid w:val="008C366C"/>
    <w:rsid w:val="008C3AFA"/>
    <w:rsid w:val="008C555A"/>
    <w:rsid w:val="008C5710"/>
    <w:rsid w:val="008C5917"/>
    <w:rsid w:val="008C5AA0"/>
    <w:rsid w:val="008C6138"/>
    <w:rsid w:val="008C6E86"/>
    <w:rsid w:val="008C6EA0"/>
    <w:rsid w:val="008C73CD"/>
    <w:rsid w:val="008C7835"/>
    <w:rsid w:val="008C78EE"/>
    <w:rsid w:val="008C7BE5"/>
    <w:rsid w:val="008D04DC"/>
    <w:rsid w:val="008D056D"/>
    <w:rsid w:val="008D0F9F"/>
    <w:rsid w:val="008D1587"/>
    <w:rsid w:val="008D19FA"/>
    <w:rsid w:val="008D2333"/>
    <w:rsid w:val="008D2450"/>
    <w:rsid w:val="008D259D"/>
    <w:rsid w:val="008D28FC"/>
    <w:rsid w:val="008D29F0"/>
    <w:rsid w:val="008D2A61"/>
    <w:rsid w:val="008D31D0"/>
    <w:rsid w:val="008D3D59"/>
    <w:rsid w:val="008D3E23"/>
    <w:rsid w:val="008D3EC7"/>
    <w:rsid w:val="008D4867"/>
    <w:rsid w:val="008D4A1B"/>
    <w:rsid w:val="008D4F1F"/>
    <w:rsid w:val="008D51F5"/>
    <w:rsid w:val="008D5271"/>
    <w:rsid w:val="008D5A08"/>
    <w:rsid w:val="008D6221"/>
    <w:rsid w:val="008D6486"/>
    <w:rsid w:val="008D6620"/>
    <w:rsid w:val="008D6884"/>
    <w:rsid w:val="008D6B82"/>
    <w:rsid w:val="008D6D75"/>
    <w:rsid w:val="008D723F"/>
    <w:rsid w:val="008D7B6C"/>
    <w:rsid w:val="008E161E"/>
    <w:rsid w:val="008E1D9A"/>
    <w:rsid w:val="008E246D"/>
    <w:rsid w:val="008E2532"/>
    <w:rsid w:val="008E2F85"/>
    <w:rsid w:val="008E3353"/>
    <w:rsid w:val="008E3932"/>
    <w:rsid w:val="008E3F96"/>
    <w:rsid w:val="008E4CA9"/>
    <w:rsid w:val="008E5059"/>
    <w:rsid w:val="008E561F"/>
    <w:rsid w:val="008E59D1"/>
    <w:rsid w:val="008E5ECD"/>
    <w:rsid w:val="008E60C0"/>
    <w:rsid w:val="008E68EF"/>
    <w:rsid w:val="008E73DC"/>
    <w:rsid w:val="008E751E"/>
    <w:rsid w:val="008E7788"/>
    <w:rsid w:val="008F014F"/>
    <w:rsid w:val="008F0229"/>
    <w:rsid w:val="008F0A58"/>
    <w:rsid w:val="008F1252"/>
    <w:rsid w:val="008F14A5"/>
    <w:rsid w:val="008F1760"/>
    <w:rsid w:val="008F17A5"/>
    <w:rsid w:val="008F1991"/>
    <w:rsid w:val="008F1D3B"/>
    <w:rsid w:val="008F2008"/>
    <w:rsid w:val="008F236F"/>
    <w:rsid w:val="008F245A"/>
    <w:rsid w:val="008F282E"/>
    <w:rsid w:val="008F29A7"/>
    <w:rsid w:val="008F319E"/>
    <w:rsid w:val="008F3609"/>
    <w:rsid w:val="008F394E"/>
    <w:rsid w:val="008F39BD"/>
    <w:rsid w:val="008F419F"/>
    <w:rsid w:val="008F422C"/>
    <w:rsid w:val="008F4377"/>
    <w:rsid w:val="008F452A"/>
    <w:rsid w:val="008F4B44"/>
    <w:rsid w:val="008F51D3"/>
    <w:rsid w:val="008F52A2"/>
    <w:rsid w:val="008F55D4"/>
    <w:rsid w:val="008F5836"/>
    <w:rsid w:val="008F5993"/>
    <w:rsid w:val="008F5ADA"/>
    <w:rsid w:val="008F5F36"/>
    <w:rsid w:val="008F6074"/>
    <w:rsid w:val="008F6384"/>
    <w:rsid w:val="008F65BD"/>
    <w:rsid w:val="008F6B90"/>
    <w:rsid w:val="008F6C4A"/>
    <w:rsid w:val="008F6EBC"/>
    <w:rsid w:val="008F7454"/>
    <w:rsid w:val="008F7883"/>
    <w:rsid w:val="008F7961"/>
    <w:rsid w:val="008F7D1F"/>
    <w:rsid w:val="009002F6"/>
    <w:rsid w:val="0090037E"/>
    <w:rsid w:val="009009B8"/>
    <w:rsid w:val="00900BB8"/>
    <w:rsid w:val="00900FB0"/>
    <w:rsid w:val="0090202D"/>
    <w:rsid w:val="0090222E"/>
    <w:rsid w:val="00902681"/>
    <w:rsid w:val="00902B62"/>
    <w:rsid w:val="00903C74"/>
    <w:rsid w:val="009041D2"/>
    <w:rsid w:val="0090421B"/>
    <w:rsid w:val="00904E36"/>
    <w:rsid w:val="00904E4E"/>
    <w:rsid w:val="00905186"/>
    <w:rsid w:val="00905382"/>
    <w:rsid w:val="0090547B"/>
    <w:rsid w:val="009055F8"/>
    <w:rsid w:val="009059F9"/>
    <w:rsid w:val="00905CF4"/>
    <w:rsid w:val="00906610"/>
    <w:rsid w:val="00906C7C"/>
    <w:rsid w:val="009070A4"/>
    <w:rsid w:val="009079BB"/>
    <w:rsid w:val="00907C35"/>
    <w:rsid w:val="00911B25"/>
    <w:rsid w:val="00911F81"/>
    <w:rsid w:val="00912532"/>
    <w:rsid w:val="009126BA"/>
    <w:rsid w:val="0091289E"/>
    <w:rsid w:val="009133F0"/>
    <w:rsid w:val="00913A24"/>
    <w:rsid w:val="00914665"/>
    <w:rsid w:val="0091475F"/>
    <w:rsid w:val="00914F2B"/>
    <w:rsid w:val="009157C1"/>
    <w:rsid w:val="00915A6A"/>
    <w:rsid w:val="00915E65"/>
    <w:rsid w:val="00916060"/>
    <w:rsid w:val="009161F9"/>
    <w:rsid w:val="00916272"/>
    <w:rsid w:val="00916529"/>
    <w:rsid w:val="00916BFD"/>
    <w:rsid w:val="009174A2"/>
    <w:rsid w:val="009205DB"/>
    <w:rsid w:val="00920D99"/>
    <w:rsid w:val="00921337"/>
    <w:rsid w:val="0092147A"/>
    <w:rsid w:val="00921530"/>
    <w:rsid w:val="009217FB"/>
    <w:rsid w:val="00921915"/>
    <w:rsid w:val="0092271A"/>
    <w:rsid w:val="009228FA"/>
    <w:rsid w:val="00922C4F"/>
    <w:rsid w:val="00922C84"/>
    <w:rsid w:val="00922CE6"/>
    <w:rsid w:val="00922DA4"/>
    <w:rsid w:val="00922E88"/>
    <w:rsid w:val="009234F8"/>
    <w:rsid w:val="00923683"/>
    <w:rsid w:val="00923D16"/>
    <w:rsid w:val="00924091"/>
    <w:rsid w:val="00924CBA"/>
    <w:rsid w:val="00924D6E"/>
    <w:rsid w:val="009252DB"/>
    <w:rsid w:val="009254C1"/>
    <w:rsid w:val="00925517"/>
    <w:rsid w:val="00925B33"/>
    <w:rsid w:val="00925E4C"/>
    <w:rsid w:val="00926EDF"/>
    <w:rsid w:val="009270C3"/>
    <w:rsid w:val="009272F5"/>
    <w:rsid w:val="009277DC"/>
    <w:rsid w:val="00927B2D"/>
    <w:rsid w:val="0093006E"/>
    <w:rsid w:val="009300E0"/>
    <w:rsid w:val="00930AE9"/>
    <w:rsid w:val="00931033"/>
    <w:rsid w:val="009310AE"/>
    <w:rsid w:val="009314F5"/>
    <w:rsid w:val="009318F5"/>
    <w:rsid w:val="00931A22"/>
    <w:rsid w:val="00931A4E"/>
    <w:rsid w:val="00931E24"/>
    <w:rsid w:val="009327E7"/>
    <w:rsid w:val="009331B7"/>
    <w:rsid w:val="00933F67"/>
    <w:rsid w:val="00934649"/>
    <w:rsid w:val="00934E75"/>
    <w:rsid w:val="009353B6"/>
    <w:rsid w:val="009353CE"/>
    <w:rsid w:val="009354F9"/>
    <w:rsid w:val="00935699"/>
    <w:rsid w:val="009357B4"/>
    <w:rsid w:val="00935AE1"/>
    <w:rsid w:val="00935DB5"/>
    <w:rsid w:val="0093743C"/>
    <w:rsid w:val="00937A62"/>
    <w:rsid w:val="00937AD3"/>
    <w:rsid w:val="00937FA1"/>
    <w:rsid w:val="00937FF8"/>
    <w:rsid w:val="00940154"/>
    <w:rsid w:val="00940421"/>
    <w:rsid w:val="00940888"/>
    <w:rsid w:val="00941022"/>
    <w:rsid w:val="00941662"/>
    <w:rsid w:val="0094212B"/>
    <w:rsid w:val="0094288C"/>
    <w:rsid w:val="0094396C"/>
    <w:rsid w:val="00943B60"/>
    <w:rsid w:val="00943ED8"/>
    <w:rsid w:val="00943F25"/>
    <w:rsid w:val="00944965"/>
    <w:rsid w:val="00944DD8"/>
    <w:rsid w:val="009450D4"/>
    <w:rsid w:val="009453B8"/>
    <w:rsid w:val="009461A4"/>
    <w:rsid w:val="0094646D"/>
    <w:rsid w:val="009501C8"/>
    <w:rsid w:val="00950A41"/>
    <w:rsid w:val="00950AF0"/>
    <w:rsid w:val="00950BC9"/>
    <w:rsid w:val="00950D29"/>
    <w:rsid w:val="0095132B"/>
    <w:rsid w:val="009515AA"/>
    <w:rsid w:val="00951868"/>
    <w:rsid w:val="00951EB6"/>
    <w:rsid w:val="009526DE"/>
    <w:rsid w:val="00953619"/>
    <w:rsid w:val="00953B9D"/>
    <w:rsid w:val="00953C1C"/>
    <w:rsid w:val="00953F84"/>
    <w:rsid w:val="009547D6"/>
    <w:rsid w:val="00954DC0"/>
    <w:rsid w:val="00954E0B"/>
    <w:rsid w:val="00954EE6"/>
    <w:rsid w:val="0095556C"/>
    <w:rsid w:val="009556DA"/>
    <w:rsid w:val="0095572C"/>
    <w:rsid w:val="0095642F"/>
    <w:rsid w:val="0095664A"/>
    <w:rsid w:val="009567D0"/>
    <w:rsid w:val="00956A6A"/>
    <w:rsid w:val="00956FD7"/>
    <w:rsid w:val="009572C0"/>
    <w:rsid w:val="009605AF"/>
    <w:rsid w:val="009609C5"/>
    <w:rsid w:val="00960C27"/>
    <w:rsid w:val="00961100"/>
    <w:rsid w:val="00961684"/>
    <w:rsid w:val="00961D40"/>
    <w:rsid w:val="00962052"/>
    <w:rsid w:val="009621C9"/>
    <w:rsid w:val="00962CF5"/>
    <w:rsid w:val="009635F5"/>
    <w:rsid w:val="0096364B"/>
    <w:rsid w:val="00963A88"/>
    <w:rsid w:val="009641C5"/>
    <w:rsid w:val="00964557"/>
    <w:rsid w:val="00964768"/>
    <w:rsid w:val="00964D29"/>
    <w:rsid w:val="0096529C"/>
    <w:rsid w:val="0096741B"/>
    <w:rsid w:val="009674EB"/>
    <w:rsid w:val="00967CCF"/>
    <w:rsid w:val="009701FE"/>
    <w:rsid w:val="00970A41"/>
    <w:rsid w:val="009719B4"/>
    <w:rsid w:val="00972237"/>
    <w:rsid w:val="00972B56"/>
    <w:rsid w:val="00972D77"/>
    <w:rsid w:val="0097319F"/>
    <w:rsid w:val="00973C09"/>
    <w:rsid w:val="00973CC9"/>
    <w:rsid w:val="00974533"/>
    <w:rsid w:val="009748C0"/>
    <w:rsid w:val="00974BC1"/>
    <w:rsid w:val="00974C04"/>
    <w:rsid w:val="00974DCD"/>
    <w:rsid w:val="00974E56"/>
    <w:rsid w:val="009751A0"/>
    <w:rsid w:val="0097528F"/>
    <w:rsid w:val="00975656"/>
    <w:rsid w:val="0097650A"/>
    <w:rsid w:val="009768E2"/>
    <w:rsid w:val="00976CD6"/>
    <w:rsid w:val="009770A8"/>
    <w:rsid w:val="009777C4"/>
    <w:rsid w:val="00977B24"/>
    <w:rsid w:val="00980037"/>
    <w:rsid w:val="009804BA"/>
    <w:rsid w:val="00980AA7"/>
    <w:rsid w:val="0098151D"/>
    <w:rsid w:val="00981547"/>
    <w:rsid w:val="009816FB"/>
    <w:rsid w:val="00981A54"/>
    <w:rsid w:val="00981D39"/>
    <w:rsid w:val="00981EDB"/>
    <w:rsid w:val="00982391"/>
    <w:rsid w:val="0098305C"/>
    <w:rsid w:val="00983408"/>
    <w:rsid w:val="00983D57"/>
    <w:rsid w:val="00983E8A"/>
    <w:rsid w:val="00985500"/>
    <w:rsid w:val="00985597"/>
    <w:rsid w:val="00985696"/>
    <w:rsid w:val="009858AD"/>
    <w:rsid w:val="00985907"/>
    <w:rsid w:val="009865C8"/>
    <w:rsid w:val="00986BA1"/>
    <w:rsid w:val="00986BED"/>
    <w:rsid w:val="00987505"/>
    <w:rsid w:val="00987942"/>
    <w:rsid w:val="009879BE"/>
    <w:rsid w:val="009879F3"/>
    <w:rsid w:val="00987E55"/>
    <w:rsid w:val="00990561"/>
    <w:rsid w:val="00991922"/>
    <w:rsid w:val="00991C70"/>
    <w:rsid w:val="009923D4"/>
    <w:rsid w:val="009939A3"/>
    <w:rsid w:val="00994369"/>
    <w:rsid w:val="0099460D"/>
    <w:rsid w:val="00994FE3"/>
    <w:rsid w:val="00995EF3"/>
    <w:rsid w:val="00997C19"/>
    <w:rsid w:val="009A1657"/>
    <w:rsid w:val="009A1C11"/>
    <w:rsid w:val="009A26EF"/>
    <w:rsid w:val="009A27CD"/>
    <w:rsid w:val="009A3485"/>
    <w:rsid w:val="009A363E"/>
    <w:rsid w:val="009A3717"/>
    <w:rsid w:val="009A3CF9"/>
    <w:rsid w:val="009A4115"/>
    <w:rsid w:val="009A4176"/>
    <w:rsid w:val="009A417F"/>
    <w:rsid w:val="009A4562"/>
    <w:rsid w:val="009A4A93"/>
    <w:rsid w:val="009A4AC5"/>
    <w:rsid w:val="009A4B65"/>
    <w:rsid w:val="009A6C30"/>
    <w:rsid w:val="009A738D"/>
    <w:rsid w:val="009A76F7"/>
    <w:rsid w:val="009A7E1A"/>
    <w:rsid w:val="009B04AD"/>
    <w:rsid w:val="009B055E"/>
    <w:rsid w:val="009B084E"/>
    <w:rsid w:val="009B18A1"/>
    <w:rsid w:val="009B23BD"/>
    <w:rsid w:val="009B30BB"/>
    <w:rsid w:val="009B33B5"/>
    <w:rsid w:val="009B3BE0"/>
    <w:rsid w:val="009B3FC9"/>
    <w:rsid w:val="009B4210"/>
    <w:rsid w:val="009B42C0"/>
    <w:rsid w:val="009B4B6D"/>
    <w:rsid w:val="009B513F"/>
    <w:rsid w:val="009B52C9"/>
    <w:rsid w:val="009B52F6"/>
    <w:rsid w:val="009B5799"/>
    <w:rsid w:val="009B5B09"/>
    <w:rsid w:val="009B65CD"/>
    <w:rsid w:val="009B67A1"/>
    <w:rsid w:val="009B68F4"/>
    <w:rsid w:val="009B6988"/>
    <w:rsid w:val="009B69FA"/>
    <w:rsid w:val="009B6CF1"/>
    <w:rsid w:val="009B6DE4"/>
    <w:rsid w:val="009B6F4F"/>
    <w:rsid w:val="009B6FB0"/>
    <w:rsid w:val="009B708B"/>
    <w:rsid w:val="009B75E6"/>
    <w:rsid w:val="009B7A33"/>
    <w:rsid w:val="009B7D76"/>
    <w:rsid w:val="009B7E5D"/>
    <w:rsid w:val="009C044C"/>
    <w:rsid w:val="009C0A43"/>
    <w:rsid w:val="009C0BEF"/>
    <w:rsid w:val="009C1612"/>
    <w:rsid w:val="009C184D"/>
    <w:rsid w:val="009C1C34"/>
    <w:rsid w:val="009C2243"/>
    <w:rsid w:val="009C24B3"/>
    <w:rsid w:val="009C2748"/>
    <w:rsid w:val="009C2A0F"/>
    <w:rsid w:val="009C3025"/>
    <w:rsid w:val="009C3053"/>
    <w:rsid w:val="009C318A"/>
    <w:rsid w:val="009C32A3"/>
    <w:rsid w:val="009C3926"/>
    <w:rsid w:val="009C4BEF"/>
    <w:rsid w:val="009C5A6B"/>
    <w:rsid w:val="009C5F09"/>
    <w:rsid w:val="009C60E1"/>
    <w:rsid w:val="009C6A97"/>
    <w:rsid w:val="009C72C1"/>
    <w:rsid w:val="009C74A7"/>
    <w:rsid w:val="009C797A"/>
    <w:rsid w:val="009C7E0C"/>
    <w:rsid w:val="009D0129"/>
    <w:rsid w:val="009D01AC"/>
    <w:rsid w:val="009D04C0"/>
    <w:rsid w:val="009D051F"/>
    <w:rsid w:val="009D0B41"/>
    <w:rsid w:val="009D15A5"/>
    <w:rsid w:val="009D197F"/>
    <w:rsid w:val="009D2518"/>
    <w:rsid w:val="009D313F"/>
    <w:rsid w:val="009D319E"/>
    <w:rsid w:val="009D38AD"/>
    <w:rsid w:val="009D39F6"/>
    <w:rsid w:val="009D483B"/>
    <w:rsid w:val="009D513C"/>
    <w:rsid w:val="009D592C"/>
    <w:rsid w:val="009D5C14"/>
    <w:rsid w:val="009D5DDE"/>
    <w:rsid w:val="009D5DE2"/>
    <w:rsid w:val="009D6871"/>
    <w:rsid w:val="009D7017"/>
    <w:rsid w:val="009D73D4"/>
    <w:rsid w:val="009D7454"/>
    <w:rsid w:val="009D78B5"/>
    <w:rsid w:val="009D7B91"/>
    <w:rsid w:val="009E0211"/>
    <w:rsid w:val="009E0362"/>
    <w:rsid w:val="009E04F6"/>
    <w:rsid w:val="009E0548"/>
    <w:rsid w:val="009E059F"/>
    <w:rsid w:val="009E0FB6"/>
    <w:rsid w:val="009E19DC"/>
    <w:rsid w:val="009E1EB8"/>
    <w:rsid w:val="009E24A9"/>
    <w:rsid w:val="009E2798"/>
    <w:rsid w:val="009E2C6E"/>
    <w:rsid w:val="009E2C8C"/>
    <w:rsid w:val="009E2EB1"/>
    <w:rsid w:val="009E3208"/>
    <w:rsid w:val="009E3AA3"/>
    <w:rsid w:val="009E3B4B"/>
    <w:rsid w:val="009E3C21"/>
    <w:rsid w:val="009E4BDB"/>
    <w:rsid w:val="009E4D32"/>
    <w:rsid w:val="009E4DF2"/>
    <w:rsid w:val="009E5265"/>
    <w:rsid w:val="009E57A5"/>
    <w:rsid w:val="009E5B89"/>
    <w:rsid w:val="009E5EDD"/>
    <w:rsid w:val="009E6667"/>
    <w:rsid w:val="009E6EBA"/>
    <w:rsid w:val="009E6F93"/>
    <w:rsid w:val="009E7219"/>
    <w:rsid w:val="009E728B"/>
    <w:rsid w:val="009F00C0"/>
    <w:rsid w:val="009F0311"/>
    <w:rsid w:val="009F04AE"/>
    <w:rsid w:val="009F0B06"/>
    <w:rsid w:val="009F0FE0"/>
    <w:rsid w:val="009F1242"/>
    <w:rsid w:val="009F1736"/>
    <w:rsid w:val="009F1769"/>
    <w:rsid w:val="009F199C"/>
    <w:rsid w:val="009F1A3A"/>
    <w:rsid w:val="009F1DF5"/>
    <w:rsid w:val="009F27E4"/>
    <w:rsid w:val="009F313B"/>
    <w:rsid w:val="009F3812"/>
    <w:rsid w:val="009F3B69"/>
    <w:rsid w:val="009F407D"/>
    <w:rsid w:val="009F4407"/>
    <w:rsid w:val="009F4A4F"/>
    <w:rsid w:val="009F4D8D"/>
    <w:rsid w:val="009F5653"/>
    <w:rsid w:val="009F581F"/>
    <w:rsid w:val="009F5DCD"/>
    <w:rsid w:val="009F5F3C"/>
    <w:rsid w:val="009F638E"/>
    <w:rsid w:val="009F6414"/>
    <w:rsid w:val="009F663A"/>
    <w:rsid w:val="009F6903"/>
    <w:rsid w:val="009F6A3A"/>
    <w:rsid w:val="009F7B67"/>
    <w:rsid w:val="009F7E9F"/>
    <w:rsid w:val="00A00026"/>
    <w:rsid w:val="00A00B34"/>
    <w:rsid w:val="00A00B44"/>
    <w:rsid w:val="00A00C03"/>
    <w:rsid w:val="00A00F96"/>
    <w:rsid w:val="00A01796"/>
    <w:rsid w:val="00A02285"/>
    <w:rsid w:val="00A024E9"/>
    <w:rsid w:val="00A02BAB"/>
    <w:rsid w:val="00A02CEA"/>
    <w:rsid w:val="00A036A8"/>
    <w:rsid w:val="00A03AA4"/>
    <w:rsid w:val="00A04190"/>
    <w:rsid w:val="00A05241"/>
    <w:rsid w:val="00A05358"/>
    <w:rsid w:val="00A059A2"/>
    <w:rsid w:val="00A05BE1"/>
    <w:rsid w:val="00A05F41"/>
    <w:rsid w:val="00A065F0"/>
    <w:rsid w:val="00A06A79"/>
    <w:rsid w:val="00A06B02"/>
    <w:rsid w:val="00A06B85"/>
    <w:rsid w:val="00A07144"/>
    <w:rsid w:val="00A10046"/>
    <w:rsid w:val="00A10243"/>
    <w:rsid w:val="00A104EB"/>
    <w:rsid w:val="00A110D9"/>
    <w:rsid w:val="00A112A6"/>
    <w:rsid w:val="00A115A7"/>
    <w:rsid w:val="00A14119"/>
    <w:rsid w:val="00A14EF3"/>
    <w:rsid w:val="00A160BB"/>
    <w:rsid w:val="00A17AB8"/>
    <w:rsid w:val="00A20211"/>
    <w:rsid w:val="00A20381"/>
    <w:rsid w:val="00A207A4"/>
    <w:rsid w:val="00A208D8"/>
    <w:rsid w:val="00A20B9A"/>
    <w:rsid w:val="00A211EA"/>
    <w:rsid w:val="00A21296"/>
    <w:rsid w:val="00A214BF"/>
    <w:rsid w:val="00A21FB8"/>
    <w:rsid w:val="00A22444"/>
    <w:rsid w:val="00A22E7E"/>
    <w:rsid w:val="00A2301D"/>
    <w:rsid w:val="00A2364E"/>
    <w:rsid w:val="00A238B8"/>
    <w:rsid w:val="00A23DF7"/>
    <w:rsid w:val="00A2408F"/>
    <w:rsid w:val="00A24292"/>
    <w:rsid w:val="00A244B5"/>
    <w:rsid w:val="00A250A7"/>
    <w:rsid w:val="00A25347"/>
    <w:rsid w:val="00A2538D"/>
    <w:rsid w:val="00A2580A"/>
    <w:rsid w:val="00A25ABB"/>
    <w:rsid w:val="00A25CE7"/>
    <w:rsid w:val="00A26058"/>
    <w:rsid w:val="00A2628C"/>
    <w:rsid w:val="00A2663C"/>
    <w:rsid w:val="00A266A6"/>
    <w:rsid w:val="00A26947"/>
    <w:rsid w:val="00A26DC0"/>
    <w:rsid w:val="00A27FD1"/>
    <w:rsid w:val="00A30426"/>
    <w:rsid w:val="00A30BB1"/>
    <w:rsid w:val="00A30FCF"/>
    <w:rsid w:val="00A312E3"/>
    <w:rsid w:val="00A3175E"/>
    <w:rsid w:val="00A31A8F"/>
    <w:rsid w:val="00A31B43"/>
    <w:rsid w:val="00A32357"/>
    <w:rsid w:val="00A32434"/>
    <w:rsid w:val="00A32ACA"/>
    <w:rsid w:val="00A32C5C"/>
    <w:rsid w:val="00A33603"/>
    <w:rsid w:val="00A33C19"/>
    <w:rsid w:val="00A33C35"/>
    <w:rsid w:val="00A33F77"/>
    <w:rsid w:val="00A34432"/>
    <w:rsid w:val="00A345A9"/>
    <w:rsid w:val="00A3468F"/>
    <w:rsid w:val="00A3474E"/>
    <w:rsid w:val="00A34E1C"/>
    <w:rsid w:val="00A3548B"/>
    <w:rsid w:val="00A3550E"/>
    <w:rsid w:val="00A355A4"/>
    <w:rsid w:val="00A3581A"/>
    <w:rsid w:val="00A36353"/>
    <w:rsid w:val="00A367B5"/>
    <w:rsid w:val="00A36991"/>
    <w:rsid w:val="00A36BA4"/>
    <w:rsid w:val="00A36CC4"/>
    <w:rsid w:val="00A36FDD"/>
    <w:rsid w:val="00A3728F"/>
    <w:rsid w:val="00A3729B"/>
    <w:rsid w:val="00A379CD"/>
    <w:rsid w:val="00A37D74"/>
    <w:rsid w:val="00A37E1A"/>
    <w:rsid w:val="00A37E9C"/>
    <w:rsid w:val="00A406EC"/>
    <w:rsid w:val="00A40C17"/>
    <w:rsid w:val="00A413A9"/>
    <w:rsid w:val="00A413C2"/>
    <w:rsid w:val="00A41F4C"/>
    <w:rsid w:val="00A41FDC"/>
    <w:rsid w:val="00A422AE"/>
    <w:rsid w:val="00A42618"/>
    <w:rsid w:val="00A42815"/>
    <w:rsid w:val="00A43C2E"/>
    <w:rsid w:val="00A43CD2"/>
    <w:rsid w:val="00A442A6"/>
    <w:rsid w:val="00A44596"/>
    <w:rsid w:val="00A44D41"/>
    <w:rsid w:val="00A44DEF"/>
    <w:rsid w:val="00A45059"/>
    <w:rsid w:val="00A45AB5"/>
    <w:rsid w:val="00A45C3B"/>
    <w:rsid w:val="00A45DC4"/>
    <w:rsid w:val="00A46721"/>
    <w:rsid w:val="00A473BD"/>
    <w:rsid w:val="00A47AAB"/>
    <w:rsid w:val="00A47FBB"/>
    <w:rsid w:val="00A501BC"/>
    <w:rsid w:val="00A507D3"/>
    <w:rsid w:val="00A5129A"/>
    <w:rsid w:val="00A51ABF"/>
    <w:rsid w:val="00A51DF3"/>
    <w:rsid w:val="00A51E6F"/>
    <w:rsid w:val="00A52CDC"/>
    <w:rsid w:val="00A52E47"/>
    <w:rsid w:val="00A5354E"/>
    <w:rsid w:val="00A53C04"/>
    <w:rsid w:val="00A541D5"/>
    <w:rsid w:val="00A5425C"/>
    <w:rsid w:val="00A54BF8"/>
    <w:rsid w:val="00A55486"/>
    <w:rsid w:val="00A557DC"/>
    <w:rsid w:val="00A559FA"/>
    <w:rsid w:val="00A55F48"/>
    <w:rsid w:val="00A5624E"/>
    <w:rsid w:val="00A56BDA"/>
    <w:rsid w:val="00A57B2E"/>
    <w:rsid w:val="00A6019E"/>
    <w:rsid w:val="00A601E1"/>
    <w:rsid w:val="00A60760"/>
    <w:rsid w:val="00A60800"/>
    <w:rsid w:val="00A60CB4"/>
    <w:rsid w:val="00A6107F"/>
    <w:rsid w:val="00A613BE"/>
    <w:rsid w:val="00A61646"/>
    <w:rsid w:val="00A61798"/>
    <w:rsid w:val="00A61BC5"/>
    <w:rsid w:val="00A62B8B"/>
    <w:rsid w:val="00A63B4A"/>
    <w:rsid w:val="00A6450F"/>
    <w:rsid w:val="00A647DC"/>
    <w:rsid w:val="00A650E0"/>
    <w:rsid w:val="00A65522"/>
    <w:rsid w:val="00A65A62"/>
    <w:rsid w:val="00A662B2"/>
    <w:rsid w:val="00A669C0"/>
    <w:rsid w:val="00A66D0F"/>
    <w:rsid w:val="00A66D55"/>
    <w:rsid w:val="00A66FE3"/>
    <w:rsid w:val="00A670FD"/>
    <w:rsid w:val="00A673FF"/>
    <w:rsid w:val="00A67875"/>
    <w:rsid w:val="00A678E5"/>
    <w:rsid w:val="00A70111"/>
    <w:rsid w:val="00A70604"/>
    <w:rsid w:val="00A71220"/>
    <w:rsid w:val="00A712DB"/>
    <w:rsid w:val="00A7187A"/>
    <w:rsid w:val="00A71E06"/>
    <w:rsid w:val="00A726F2"/>
    <w:rsid w:val="00A73252"/>
    <w:rsid w:val="00A73BB2"/>
    <w:rsid w:val="00A742A5"/>
    <w:rsid w:val="00A742B8"/>
    <w:rsid w:val="00A7465B"/>
    <w:rsid w:val="00A7495D"/>
    <w:rsid w:val="00A74ACC"/>
    <w:rsid w:val="00A74D8A"/>
    <w:rsid w:val="00A74FE9"/>
    <w:rsid w:val="00A76439"/>
    <w:rsid w:val="00A76446"/>
    <w:rsid w:val="00A7698A"/>
    <w:rsid w:val="00A77105"/>
    <w:rsid w:val="00A774D3"/>
    <w:rsid w:val="00A77F08"/>
    <w:rsid w:val="00A80122"/>
    <w:rsid w:val="00A8049B"/>
    <w:rsid w:val="00A8072B"/>
    <w:rsid w:val="00A80B2A"/>
    <w:rsid w:val="00A81526"/>
    <w:rsid w:val="00A8152B"/>
    <w:rsid w:val="00A819C6"/>
    <w:rsid w:val="00A81F33"/>
    <w:rsid w:val="00A81F75"/>
    <w:rsid w:val="00A82D32"/>
    <w:rsid w:val="00A82F19"/>
    <w:rsid w:val="00A83116"/>
    <w:rsid w:val="00A832DE"/>
    <w:rsid w:val="00A83DCD"/>
    <w:rsid w:val="00A83EAB"/>
    <w:rsid w:val="00A83F13"/>
    <w:rsid w:val="00A84613"/>
    <w:rsid w:val="00A85740"/>
    <w:rsid w:val="00A85880"/>
    <w:rsid w:val="00A85CC2"/>
    <w:rsid w:val="00A86118"/>
    <w:rsid w:val="00A86571"/>
    <w:rsid w:val="00A86811"/>
    <w:rsid w:val="00A86A50"/>
    <w:rsid w:val="00A86C65"/>
    <w:rsid w:val="00A86CB7"/>
    <w:rsid w:val="00A871AB"/>
    <w:rsid w:val="00A879FF"/>
    <w:rsid w:val="00A87B7D"/>
    <w:rsid w:val="00A87B8E"/>
    <w:rsid w:val="00A87E50"/>
    <w:rsid w:val="00A9044C"/>
    <w:rsid w:val="00A909C0"/>
    <w:rsid w:val="00A90ACE"/>
    <w:rsid w:val="00A90BAA"/>
    <w:rsid w:val="00A90D63"/>
    <w:rsid w:val="00A911E9"/>
    <w:rsid w:val="00A913CE"/>
    <w:rsid w:val="00A9148F"/>
    <w:rsid w:val="00A9166E"/>
    <w:rsid w:val="00A92020"/>
    <w:rsid w:val="00A921F4"/>
    <w:rsid w:val="00A922CA"/>
    <w:rsid w:val="00A92366"/>
    <w:rsid w:val="00A92C65"/>
    <w:rsid w:val="00A92F0D"/>
    <w:rsid w:val="00A9348A"/>
    <w:rsid w:val="00A93845"/>
    <w:rsid w:val="00A939E4"/>
    <w:rsid w:val="00A94551"/>
    <w:rsid w:val="00A946A2"/>
    <w:rsid w:val="00A94A29"/>
    <w:rsid w:val="00A94E73"/>
    <w:rsid w:val="00A94FFC"/>
    <w:rsid w:val="00A95520"/>
    <w:rsid w:val="00A95584"/>
    <w:rsid w:val="00A95C71"/>
    <w:rsid w:val="00A95F89"/>
    <w:rsid w:val="00A96780"/>
    <w:rsid w:val="00A97DC8"/>
    <w:rsid w:val="00AA0AD8"/>
    <w:rsid w:val="00AA0C57"/>
    <w:rsid w:val="00AA134E"/>
    <w:rsid w:val="00AA163B"/>
    <w:rsid w:val="00AA1929"/>
    <w:rsid w:val="00AA3E69"/>
    <w:rsid w:val="00AA423B"/>
    <w:rsid w:val="00AA451D"/>
    <w:rsid w:val="00AA4D03"/>
    <w:rsid w:val="00AA512C"/>
    <w:rsid w:val="00AA58DD"/>
    <w:rsid w:val="00AA595B"/>
    <w:rsid w:val="00AA5EB7"/>
    <w:rsid w:val="00AA629B"/>
    <w:rsid w:val="00AA6439"/>
    <w:rsid w:val="00AA6505"/>
    <w:rsid w:val="00AA6AD6"/>
    <w:rsid w:val="00AA6D41"/>
    <w:rsid w:val="00AA6D53"/>
    <w:rsid w:val="00AA6F27"/>
    <w:rsid w:val="00AA7A62"/>
    <w:rsid w:val="00AA7CA7"/>
    <w:rsid w:val="00AA7EAA"/>
    <w:rsid w:val="00AA7F45"/>
    <w:rsid w:val="00AB0409"/>
    <w:rsid w:val="00AB085C"/>
    <w:rsid w:val="00AB152B"/>
    <w:rsid w:val="00AB1567"/>
    <w:rsid w:val="00AB15DA"/>
    <w:rsid w:val="00AB17F6"/>
    <w:rsid w:val="00AB196D"/>
    <w:rsid w:val="00AB1CFB"/>
    <w:rsid w:val="00AB1E3C"/>
    <w:rsid w:val="00AB22A6"/>
    <w:rsid w:val="00AB288A"/>
    <w:rsid w:val="00AB3430"/>
    <w:rsid w:val="00AB3659"/>
    <w:rsid w:val="00AB3EF8"/>
    <w:rsid w:val="00AB40BB"/>
    <w:rsid w:val="00AB40D2"/>
    <w:rsid w:val="00AB4750"/>
    <w:rsid w:val="00AB4D01"/>
    <w:rsid w:val="00AB5148"/>
    <w:rsid w:val="00AB5448"/>
    <w:rsid w:val="00AB5461"/>
    <w:rsid w:val="00AB563B"/>
    <w:rsid w:val="00AB5DD3"/>
    <w:rsid w:val="00AB603F"/>
    <w:rsid w:val="00AB639F"/>
    <w:rsid w:val="00AB641B"/>
    <w:rsid w:val="00AB6732"/>
    <w:rsid w:val="00AB733A"/>
    <w:rsid w:val="00AB7345"/>
    <w:rsid w:val="00AB7FFC"/>
    <w:rsid w:val="00AC0A7F"/>
    <w:rsid w:val="00AC0A94"/>
    <w:rsid w:val="00AC0BFD"/>
    <w:rsid w:val="00AC0E73"/>
    <w:rsid w:val="00AC1F31"/>
    <w:rsid w:val="00AC2913"/>
    <w:rsid w:val="00AC2A7E"/>
    <w:rsid w:val="00AC2B37"/>
    <w:rsid w:val="00AC2BEA"/>
    <w:rsid w:val="00AC2DFA"/>
    <w:rsid w:val="00AC3A76"/>
    <w:rsid w:val="00AC42A8"/>
    <w:rsid w:val="00AC4FED"/>
    <w:rsid w:val="00AC5150"/>
    <w:rsid w:val="00AC619D"/>
    <w:rsid w:val="00AC6420"/>
    <w:rsid w:val="00AC68DA"/>
    <w:rsid w:val="00AC68E4"/>
    <w:rsid w:val="00AC6D15"/>
    <w:rsid w:val="00AC72B7"/>
    <w:rsid w:val="00AC7331"/>
    <w:rsid w:val="00AC7768"/>
    <w:rsid w:val="00AC7BA3"/>
    <w:rsid w:val="00AC7F09"/>
    <w:rsid w:val="00AD011E"/>
    <w:rsid w:val="00AD03FC"/>
    <w:rsid w:val="00AD06BA"/>
    <w:rsid w:val="00AD0A4F"/>
    <w:rsid w:val="00AD1036"/>
    <w:rsid w:val="00AD1AF1"/>
    <w:rsid w:val="00AD1BEF"/>
    <w:rsid w:val="00AD1C7C"/>
    <w:rsid w:val="00AD254C"/>
    <w:rsid w:val="00AD2A3D"/>
    <w:rsid w:val="00AD2C5A"/>
    <w:rsid w:val="00AD2E9A"/>
    <w:rsid w:val="00AD3087"/>
    <w:rsid w:val="00AD30FD"/>
    <w:rsid w:val="00AD384C"/>
    <w:rsid w:val="00AD3933"/>
    <w:rsid w:val="00AD437D"/>
    <w:rsid w:val="00AD450F"/>
    <w:rsid w:val="00AD48F7"/>
    <w:rsid w:val="00AD4E75"/>
    <w:rsid w:val="00AD4FF1"/>
    <w:rsid w:val="00AD51AA"/>
    <w:rsid w:val="00AD549B"/>
    <w:rsid w:val="00AD5B33"/>
    <w:rsid w:val="00AD5F3C"/>
    <w:rsid w:val="00AD6091"/>
    <w:rsid w:val="00AD64A2"/>
    <w:rsid w:val="00AD66C3"/>
    <w:rsid w:val="00AD679C"/>
    <w:rsid w:val="00AD6917"/>
    <w:rsid w:val="00AD731A"/>
    <w:rsid w:val="00AD7675"/>
    <w:rsid w:val="00AE021E"/>
    <w:rsid w:val="00AE0980"/>
    <w:rsid w:val="00AE1086"/>
    <w:rsid w:val="00AE12ED"/>
    <w:rsid w:val="00AE1D15"/>
    <w:rsid w:val="00AE252B"/>
    <w:rsid w:val="00AE25BF"/>
    <w:rsid w:val="00AE26A1"/>
    <w:rsid w:val="00AE3D88"/>
    <w:rsid w:val="00AE4945"/>
    <w:rsid w:val="00AE51F7"/>
    <w:rsid w:val="00AE56A1"/>
    <w:rsid w:val="00AE69BD"/>
    <w:rsid w:val="00AE6EE0"/>
    <w:rsid w:val="00AE6FDB"/>
    <w:rsid w:val="00AE745B"/>
    <w:rsid w:val="00AE76F9"/>
    <w:rsid w:val="00AE7844"/>
    <w:rsid w:val="00AF1243"/>
    <w:rsid w:val="00AF1DFB"/>
    <w:rsid w:val="00AF1F48"/>
    <w:rsid w:val="00AF2023"/>
    <w:rsid w:val="00AF28B2"/>
    <w:rsid w:val="00AF367C"/>
    <w:rsid w:val="00AF38DD"/>
    <w:rsid w:val="00AF433F"/>
    <w:rsid w:val="00AF5723"/>
    <w:rsid w:val="00AF5888"/>
    <w:rsid w:val="00AF712A"/>
    <w:rsid w:val="00AF7921"/>
    <w:rsid w:val="00AF7DB3"/>
    <w:rsid w:val="00B003DA"/>
    <w:rsid w:val="00B0070D"/>
    <w:rsid w:val="00B00894"/>
    <w:rsid w:val="00B008C3"/>
    <w:rsid w:val="00B00BDC"/>
    <w:rsid w:val="00B00C78"/>
    <w:rsid w:val="00B015C8"/>
    <w:rsid w:val="00B0225C"/>
    <w:rsid w:val="00B022BD"/>
    <w:rsid w:val="00B03096"/>
    <w:rsid w:val="00B03118"/>
    <w:rsid w:val="00B04DE2"/>
    <w:rsid w:val="00B051C6"/>
    <w:rsid w:val="00B0545E"/>
    <w:rsid w:val="00B057B7"/>
    <w:rsid w:val="00B05B2C"/>
    <w:rsid w:val="00B06092"/>
    <w:rsid w:val="00B06399"/>
    <w:rsid w:val="00B067D1"/>
    <w:rsid w:val="00B0684C"/>
    <w:rsid w:val="00B06998"/>
    <w:rsid w:val="00B069CA"/>
    <w:rsid w:val="00B0723E"/>
    <w:rsid w:val="00B073D9"/>
    <w:rsid w:val="00B07902"/>
    <w:rsid w:val="00B07D14"/>
    <w:rsid w:val="00B1021A"/>
    <w:rsid w:val="00B104E7"/>
    <w:rsid w:val="00B1073D"/>
    <w:rsid w:val="00B10760"/>
    <w:rsid w:val="00B10877"/>
    <w:rsid w:val="00B11526"/>
    <w:rsid w:val="00B11BEC"/>
    <w:rsid w:val="00B11FF3"/>
    <w:rsid w:val="00B123A0"/>
    <w:rsid w:val="00B124D2"/>
    <w:rsid w:val="00B12A0B"/>
    <w:rsid w:val="00B12AAE"/>
    <w:rsid w:val="00B13263"/>
    <w:rsid w:val="00B13547"/>
    <w:rsid w:val="00B136F6"/>
    <w:rsid w:val="00B13BBE"/>
    <w:rsid w:val="00B13F70"/>
    <w:rsid w:val="00B14321"/>
    <w:rsid w:val="00B14ED7"/>
    <w:rsid w:val="00B14FEA"/>
    <w:rsid w:val="00B1544A"/>
    <w:rsid w:val="00B154B1"/>
    <w:rsid w:val="00B15777"/>
    <w:rsid w:val="00B15BEE"/>
    <w:rsid w:val="00B16062"/>
    <w:rsid w:val="00B168E5"/>
    <w:rsid w:val="00B16C8D"/>
    <w:rsid w:val="00B17B50"/>
    <w:rsid w:val="00B20128"/>
    <w:rsid w:val="00B20619"/>
    <w:rsid w:val="00B207FE"/>
    <w:rsid w:val="00B21078"/>
    <w:rsid w:val="00B21EBB"/>
    <w:rsid w:val="00B22743"/>
    <w:rsid w:val="00B228FD"/>
    <w:rsid w:val="00B229EF"/>
    <w:rsid w:val="00B23158"/>
    <w:rsid w:val="00B23B78"/>
    <w:rsid w:val="00B23C93"/>
    <w:rsid w:val="00B24716"/>
    <w:rsid w:val="00B248D9"/>
    <w:rsid w:val="00B249EB"/>
    <w:rsid w:val="00B24D95"/>
    <w:rsid w:val="00B25142"/>
    <w:rsid w:val="00B2568A"/>
    <w:rsid w:val="00B25A85"/>
    <w:rsid w:val="00B26401"/>
    <w:rsid w:val="00B26416"/>
    <w:rsid w:val="00B26856"/>
    <w:rsid w:val="00B26E0C"/>
    <w:rsid w:val="00B27424"/>
    <w:rsid w:val="00B2758D"/>
    <w:rsid w:val="00B2777F"/>
    <w:rsid w:val="00B27DF4"/>
    <w:rsid w:val="00B309AC"/>
    <w:rsid w:val="00B30C79"/>
    <w:rsid w:val="00B31276"/>
    <w:rsid w:val="00B31B3A"/>
    <w:rsid w:val="00B31B5C"/>
    <w:rsid w:val="00B32216"/>
    <w:rsid w:val="00B32260"/>
    <w:rsid w:val="00B33506"/>
    <w:rsid w:val="00B3382E"/>
    <w:rsid w:val="00B33A97"/>
    <w:rsid w:val="00B33C94"/>
    <w:rsid w:val="00B33DE2"/>
    <w:rsid w:val="00B33F14"/>
    <w:rsid w:val="00B34896"/>
    <w:rsid w:val="00B34A92"/>
    <w:rsid w:val="00B34D52"/>
    <w:rsid w:val="00B34E23"/>
    <w:rsid w:val="00B3586F"/>
    <w:rsid w:val="00B35BC8"/>
    <w:rsid w:val="00B35C75"/>
    <w:rsid w:val="00B35EFA"/>
    <w:rsid w:val="00B36EEF"/>
    <w:rsid w:val="00B37627"/>
    <w:rsid w:val="00B37756"/>
    <w:rsid w:val="00B37917"/>
    <w:rsid w:val="00B3794E"/>
    <w:rsid w:val="00B40879"/>
    <w:rsid w:val="00B40B88"/>
    <w:rsid w:val="00B40C3C"/>
    <w:rsid w:val="00B41687"/>
    <w:rsid w:val="00B41901"/>
    <w:rsid w:val="00B41E87"/>
    <w:rsid w:val="00B42017"/>
    <w:rsid w:val="00B428AD"/>
    <w:rsid w:val="00B43C5F"/>
    <w:rsid w:val="00B44190"/>
    <w:rsid w:val="00B44DA9"/>
    <w:rsid w:val="00B4526D"/>
    <w:rsid w:val="00B45434"/>
    <w:rsid w:val="00B459E1"/>
    <w:rsid w:val="00B45E6B"/>
    <w:rsid w:val="00B46243"/>
    <w:rsid w:val="00B46398"/>
    <w:rsid w:val="00B464D3"/>
    <w:rsid w:val="00B46703"/>
    <w:rsid w:val="00B46CF8"/>
    <w:rsid w:val="00B46DAC"/>
    <w:rsid w:val="00B4741B"/>
    <w:rsid w:val="00B5022B"/>
    <w:rsid w:val="00B5022D"/>
    <w:rsid w:val="00B502E0"/>
    <w:rsid w:val="00B50502"/>
    <w:rsid w:val="00B50978"/>
    <w:rsid w:val="00B50F38"/>
    <w:rsid w:val="00B51228"/>
    <w:rsid w:val="00B51D35"/>
    <w:rsid w:val="00B52F72"/>
    <w:rsid w:val="00B537B4"/>
    <w:rsid w:val="00B53927"/>
    <w:rsid w:val="00B53B91"/>
    <w:rsid w:val="00B53CFC"/>
    <w:rsid w:val="00B54FF2"/>
    <w:rsid w:val="00B55F01"/>
    <w:rsid w:val="00B564FA"/>
    <w:rsid w:val="00B565B1"/>
    <w:rsid w:val="00B5668A"/>
    <w:rsid w:val="00B56D1D"/>
    <w:rsid w:val="00B57119"/>
    <w:rsid w:val="00B5721D"/>
    <w:rsid w:val="00B5750F"/>
    <w:rsid w:val="00B60199"/>
    <w:rsid w:val="00B60C57"/>
    <w:rsid w:val="00B6149A"/>
    <w:rsid w:val="00B6163E"/>
    <w:rsid w:val="00B618D8"/>
    <w:rsid w:val="00B619FF"/>
    <w:rsid w:val="00B61AAA"/>
    <w:rsid w:val="00B62832"/>
    <w:rsid w:val="00B62A5F"/>
    <w:rsid w:val="00B62AB2"/>
    <w:rsid w:val="00B62D65"/>
    <w:rsid w:val="00B636BB"/>
    <w:rsid w:val="00B63926"/>
    <w:rsid w:val="00B63A43"/>
    <w:rsid w:val="00B63D3D"/>
    <w:rsid w:val="00B63F58"/>
    <w:rsid w:val="00B645AE"/>
    <w:rsid w:val="00B64BF1"/>
    <w:rsid w:val="00B64F9C"/>
    <w:rsid w:val="00B64FD8"/>
    <w:rsid w:val="00B653A9"/>
    <w:rsid w:val="00B6604D"/>
    <w:rsid w:val="00B66286"/>
    <w:rsid w:val="00B6637A"/>
    <w:rsid w:val="00B6650B"/>
    <w:rsid w:val="00B6655A"/>
    <w:rsid w:val="00B6655F"/>
    <w:rsid w:val="00B67606"/>
    <w:rsid w:val="00B67C32"/>
    <w:rsid w:val="00B7020A"/>
    <w:rsid w:val="00B70794"/>
    <w:rsid w:val="00B7088E"/>
    <w:rsid w:val="00B70EDC"/>
    <w:rsid w:val="00B70F8D"/>
    <w:rsid w:val="00B714F6"/>
    <w:rsid w:val="00B71CAC"/>
    <w:rsid w:val="00B72137"/>
    <w:rsid w:val="00B723E0"/>
    <w:rsid w:val="00B725B1"/>
    <w:rsid w:val="00B72A74"/>
    <w:rsid w:val="00B72DC7"/>
    <w:rsid w:val="00B736BC"/>
    <w:rsid w:val="00B736D4"/>
    <w:rsid w:val="00B74356"/>
    <w:rsid w:val="00B74446"/>
    <w:rsid w:val="00B74870"/>
    <w:rsid w:val="00B7537A"/>
    <w:rsid w:val="00B753CC"/>
    <w:rsid w:val="00B75E1E"/>
    <w:rsid w:val="00B76BB4"/>
    <w:rsid w:val="00B76ED3"/>
    <w:rsid w:val="00B76EF2"/>
    <w:rsid w:val="00B7719F"/>
    <w:rsid w:val="00B779D3"/>
    <w:rsid w:val="00B77FA5"/>
    <w:rsid w:val="00B806F0"/>
    <w:rsid w:val="00B80AD7"/>
    <w:rsid w:val="00B80C8C"/>
    <w:rsid w:val="00B80FAF"/>
    <w:rsid w:val="00B812DD"/>
    <w:rsid w:val="00B81576"/>
    <w:rsid w:val="00B81701"/>
    <w:rsid w:val="00B81A48"/>
    <w:rsid w:val="00B820A4"/>
    <w:rsid w:val="00B82811"/>
    <w:rsid w:val="00B82886"/>
    <w:rsid w:val="00B82955"/>
    <w:rsid w:val="00B83477"/>
    <w:rsid w:val="00B834B4"/>
    <w:rsid w:val="00B83D5F"/>
    <w:rsid w:val="00B83F99"/>
    <w:rsid w:val="00B83FFC"/>
    <w:rsid w:val="00B842F4"/>
    <w:rsid w:val="00B845BD"/>
    <w:rsid w:val="00B845E8"/>
    <w:rsid w:val="00B84AAE"/>
    <w:rsid w:val="00B8540C"/>
    <w:rsid w:val="00B85418"/>
    <w:rsid w:val="00B85979"/>
    <w:rsid w:val="00B85D5C"/>
    <w:rsid w:val="00B85D62"/>
    <w:rsid w:val="00B86024"/>
    <w:rsid w:val="00B865EA"/>
    <w:rsid w:val="00B86762"/>
    <w:rsid w:val="00B867FF"/>
    <w:rsid w:val="00B86BCB"/>
    <w:rsid w:val="00B87007"/>
    <w:rsid w:val="00B8761A"/>
    <w:rsid w:val="00B878E4"/>
    <w:rsid w:val="00B87CF3"/>
    <w:rsid w:val="00B907F6"/>
    <w:rsid w:val="00B90C3D"/>
    <w:rsid w:val="00B90ED8"/>
    <w:rsid w:val="00B90F68"/>
    <w:rsid w:val="00B92370"/>
    <w:rsid w:val="00B92431"/>
    <w:rsid w:val="00B931F1"/>
    <w:rsid w:val="00B9442C"/>
    <w:rsid w:val="00B95829"/>
    <w:rsid w:val="00B95A5E"/>
    <w:rsid w:val="00B95AB9"/>
    <w:rsid w:val="00B95E8B"/>
    <w:rsid w:val="00B96840"/>
    <w:rsid w:val="00B96FEB"/>
    <w:rsid w:val="00B97691"/>
    <w:rsid w:val="00B97886"/>
    <w:rsid w:val="00B9797E"/>
    <w:rsid w:val="00BA033C"/>
    <w:rsid w:val="00BA05B0"/>
    <w:rsid w:val="00BA10D9"/>
    <w:rsid w:val="00BA2C8B"/>
    <w:rsid w:val="00BA2D6C"/>
    <w:rsid w:val="00BA2E90"/>
    <w:rsid w:val="00BA2F8C"/>
    <w:rsid w:val="00BA3057"/>
    <w:rsid w:val="00BA396C"/>
    <w:rsid w:val="00BA3E39"/>
    <w:rsid w:val="00BA40DC"/>
    <w:rsid w:val="00BA41EE"/>
    <w:rsid w:val="00BA4255"/>
    <w:rsid w:val="00BA607E"/>
    <w:rsid w:val="00BA6DAC"/>
    <w:rsid w:val="00BA745C"/>
    <w:rsid w:val="00BA7548"/>
    <w:rsid w:val="00BA7865"/>
    <w:rsid w:val="00BA7937"/>
    <w:rsid w:val="00BA79C1"/>
    <w:rsid w:val="00BA7D5A"/>
    <w:rsid w:val="00BB093B"/>
    <w:rsid w:val="00BB1C35"/>
    <w:rsid w:val="00BB1DED"/>
    <w:rsid w:val="00BB2034"/>
    <w:rsid w:val="00BB29E8"/>
    <w:rsid w:val="00BB305A"/>
    <w:rsid w:val="00BB3273"/>
    <w:rsid w:val="00BB37B6"/>
    <w:rsid w:val="00BB39C8"/>
    <w:rsid w:val="00BB3A91"/>
    <w:rsid w:val="00BB3B39"/>
    <w:rsid w:val="00BB4D11"/>
    <w:rsid w:val="00BB5A27"/>
    <w:rsid w:val="00BB5D0A"/>
    <w:rsid w:val="00BB5E76"/>
    <w:rsid w:val="00BB66E4"/>
    <w:rsid w:val="00BB6998"/>
    <w:rsid w:val="00BB6D02"/>
    <w:rsid w:val="00BB7709"/>
    <w:rsid w:val="00BB770F"/>
    <w:rsid w:val="00BB783C"/>
    <w:rsid w:val="00BB7891"/>
    <w:rsid w:val="00BC048A"/>
    <w:rsid w:val="00BC0CEB"/>
    <w:rsid w:val="00BC11CE"/>
    <w:rsid w:val="00BC1401"/>
    <w:rsid w:val="00BC17D5"/>
    <w:rsid w:val="00BC1D11"/>
    <w:rsid w:val="00BC22FB"/>
    <w:rsid w:val="00BC267F"/>
    <w:rsid w:val="00BC26E7"/>
    <w:rsid w:val="00BC2BDD"/>
    <w:rsid w:val="00BC2C3B"/>
    <w:rsid w:val="00BC2E43"/>
    <w:rsid w:val="00BC37CB"/>
    <w:rsid w:val="00BC41F5"/>
    <w:rsid w:val="00BC4949"/>
    <w:rsid w:val="00BC499C"/>
    <w:rsid w:val="00BC54F7"/>
    <w:rsid w:val="00BC54FD"/>
    <w:rsid w:val="00BC5665"/>
    <w:rsid w:val="00BC5946"/>
    <w:rsid w:val="00BC5948"/>
    <w:rsid w:val="00BC5D0F"/>
    <w:rsid w:val="00BC5E71"/>
    <w:rsid w:val="00BC6968"/>
    <w:rsid w:val="00BC6990"/>
    <w:rsid w:val="00BC69E9"/>
    <w:rsid w:val="00BC6A81"/>
    <w:rsid w:val="00BC6CCF"/>
    <w:rsid w:val="00BC6FF3"/>
    <w:rsid w:val="00BC7DF0"/>
    <w:rsid w:val="00BC7E05"/>
    <w:rsid w:val="00BD07BC"/>
    <w:rsid w:val="00BD101E"/>
    <w:rsid w:val="00BD1117"/>
    <w:rsid w:val="00BD1471"/>
    <w:rsid w:val="00BD1B98"/>
    <w:rsid w:val="00BD2136"/>
    <w:rsid w:val="00BD29B0"/>
    <w:rsid w:val="00BD2B14"/>
    <w:rsid w:val="00BD3059"/>
    <w:rsid w:val="00BD4A1E"/>
    <w:rsid w:val="00BD4EB6"/>
    <w:rsid w:val="00BD59E4"/>
    <w:rsid w:val="00BD5B41"/>
    <w:rsid w:val="00BD72B9"/>
    <w:rsid w:val="00BD759A"/>
    <w:rsid w:val="00BE04F4"/>
    <w:rsid w:val="00BE0687"/>
    <w:rsid w:val="00BE2733"/>
    <w:rsid w:val="00BE27DB"/>
    <w:rsid w:val="00BE2873"/>
    <w:rsid w:val="00BE3D21"/>
    <w:rsid w:val="00BE42DB"/>
    <w:rsid w:val="00BE5238"/>
    <w:rsid w:val="00BE5DFA"/>
    <w:rsid w:val="00BE602B"/>
    <w:rsid w:val="00BE66C2"/>
    <w:rsid w:val="00BE6AC5"/>
    <w:rsid w:val="00BE6E13"/>
    <w:rsid w:val="00BE740C"/>
    <w:rsid w:val="00BE772D"/>
    <w:rsid w:val="00BE7DCB"/>
    <w:rsid w:val="00BF0B8E"/>
    <w:rsid w:val="00BF151D"/>
    <w:rsid w:val="00BF1F38"/>
    <w:rsid w:val="00BF2092"/>
    <w:rsid w:val="00BF2192"/>
    <w:rsid w:val="00BF222F"/>
    <w:rsid w:val="00BF2841"/>
    <w:rsid w:val="00BF2CA3"/>
    <w:rsid w:val="00BF333A"/>
    <w:rsid w:val="00BF3363"/>
    <w:rsid w:val="00BF378C"/>
    <w:rsid w:val="00BF3880"/>
    <w:rsid w:val="00BF38C2"/>
    <w:rsid w:val="00BF4B10"/>
    <w:rsid w:val="00BF5288"/>
    <w:rsid w:val="00BF5CBE"/>
    <w:rsid w:val="00BF611B"/>
    <w:rsid w:val="00BF62A8"/>
    <w:rsid w:val="00BF7030"/>
    <w:rsid w:val="00BF7A8D"/>
    <w:rsid w:val="00C005EA"/>
    <w:rsid w:val="00C009A3"/>
    <w:rsid w:val="00C00B59"/>
    <w:rsid w:val="00C011CC"/>
    <w:rsid w:val="00C0133F"/>
    <w:rsid w:val="00C01568"/>
    <w:rsid w:val="00C018AF"/>
    <w:rsid w:val="00C025A6"/>
    <w:rsid w:val="00C025B2"/>
    <w:rsid w:val="00C02789"/>
    <w:rsid w:val="00C02C10"/>
    <w:rsid w:val="00C031E1"/>
    <w:rsid w:val="00C03216"/>
    <w:rsid w:val="00C032D2"/>
    <w:rsid w:val="00C03812"/>
    <w:rsid w:val="00C039ED"/>
    <w:rsid w:val="00C03A91"/>
    <w:rsid w:val="00C03C97"/>
    <w:rsid w:val="00C045C8"/>
    <w:rsid w:val="00C0461F"/>
    <w:rsid w:val="00C04922"/>
    <w:rsid w:val="00C04CCD"/>
    <w:rsid w:val="00C05CB2"/>
    <w:rsid w:val="00C05D9C"/>
    <w:rsid w:val="00C05E0E"/>
    <w:rsid w:val="00C064E1"/>
    <w:rsid w:val="00C06FFE"/>
    <w:rsid w:val="00C07558"/>
    <w:rsid w:val="00C07ED6"/>
    <w:rsid w:val="00C101C2"/>
    <w:rsid w:val="00C10775"/>
    <w:rsid w:val="00C10782"/>
    <w:rsid w:val="00C10C58"/>
    <w:rsid w:val="00C10C71"/>
    <w:rsid w:val="00C10E66"/>
    <w:rsid w:val="00C1101F"/>
    <w:rsid w:val="00C11413"/>
    <w:rsid w:val="00C114E9"/>
    <w:rsid w:val="00C116C1"/>
    <w:rsid w:val="00C11831"/>
    <w:rsid w:val="00C11C8B"/>
    <w:rsid w:val="00C129C1"/>
    <w:rsid w:val="00C12B4A"/>
    <w:rsid w:val="00C13709"/>
    <w:rsid w:val="00C13A2B"/>
    <w:rsid w:val="00C13B7A"/>
    <w:rsid w:val="00C13FCF"/>
    <w:rsid w:val="00C14000"/>
    <w:rsid w:val="00C14185"/>
    <w:rsid w:val="00C14351"/>
    <w:rsid w:val="00C1437E"/>
    <w:rsid w:val="00C148E7"/>
    <w:rsid w:val="00C14966"/>
    <w:rsid w:val="00C14AE9"/>
    <w:rsid w:val="00C151C7"/>
    <w:rsid w:val="00C158CA"/>
    <w:rsid w:val="00C1603F"/>
    <w:rsid w:val="00C16519"/>
    <w:rsid w:val="00C1694F"/>
    <w:rsid w:val="00C16AF0"/>
    <w:rsid w:val="00C16C56"/>
    <w:rsid w:val="00C171BD"/>
    <w:rsid w:val="00C17588"/>
    <w:rsid w:val="00C176C6"/>
    <w:rsid w:val="00C17874"/>
    <w:rsid w:val="00C17C76"/>
    <w:rsid w:val="00C17E9D"/>
    <w:rsid w:val="00C201CC"/>
    <w:rsid w:val="00C210FD"/>
    <w:rsid w:val="00C21468"/>
    <w:rsid w:val="00C21AB0"/>
    <w:rsid w:val="00C21CD2"/>
    <w:rsid w:val="00C21D49"/>
    <w:rsid w:val="00C21D54"/>
    <w:rsid w:val="00C22497"/>
    <w:rsid w:val="00C2263B"/>
    <w:rsid w:val="00C22658"/>
    <w:rsid w:val="00C228EC"/>
    <w:rsid w:val="00C2357F"/>
    <w:rsid w:val="00C237A1"/>
    <w:rsid w:val="00C23FA1"/>
    <w:rsid w:val="00C2408A"/>
    <w:rsid w:val="00C248E5"/>
    <w:rsid w:val="00C24F83"/>
    <w:rsid w:val="00C25AF9"/>
    <w:rsid w:val="00C25D80"/>
    <w:rsid w:val="00C26941"/>
    <w:rsid w:val="00C26A71"/>
    <w:rsid w:val="00C26A9B"/>
    <w:rsid w:val="00C27222"/>
    <w:rsid w:val="00C27644"/>
    <w:rsid w:val="00C276E3"/>
    <w:rsid w:val="00C27C56"/>
    <w:rsid w:val="00C27FA5"/>
    <w:rsid w:val="00C306FD"/>
    <w:rsid w:val="00C311BB"/>
    <w:rsid w:val="00C31B98"/>
    <w:rsid w:val="00C31E1F"/>
    <w:rsid w:val="00C32354"/>
    <w:rsid w:val="00C32458"/>
    <w:rsid w:val="00C3258A"/>
    <w:rsid w:val="00C32CD9"/>
    <w:rsid w:val="00C330B4"/>
    <w:rsid w:val="00C3392C"/>
    <w:rsid w:val="00C33F67"/>
    <w:rsid w:val="00C33F70"/>
    <w:rsid w:val="00C340C9"/>
    <w:rsid w:val="00C340D0"/>
    <w:rsid w:val="00C34256"/>
    <w:rsid w:val="00C3465B"/>
    <w:rsid w:val="00C34E53"/>
    <w:rsid w:val="00C34F6F"/>
    <w:rsid w:val="00C3556A"/>
    <w:rsid w:val="00C359D2"/>
    <w:rsid w:val="00C35B50"/>
    <w:rsid w:val="00C35D83"/>
    <w:rsid w:val="00C36ACF"/>
    <w:rsid w:val="00C3706C"/>
    <w:rsid w:val="00C370BF"/>
    <w:rsid w:val="00C3757D"/>
    <w:rsid w:val="00C37722"/>
    <w:rsid w:val="00C37884"/>
    <w:rsid w:val="00C37DD7"/>
    <w:rsid w:val="00C37FC1"/>
    <w:rsid w:val="00C4077C"/>
    <w:rsid w:val="00C412A6"/>
    <w:rsid w:val="00C41B07"/>
    <w:rsid w:val="00C41E70"/>
    <w:rsid w:val="00C421E0"/>
    <w:rsid w:val="00C4237C"/>
    <w:rsid w:val="00C434CC"/>
    <w:rsid w:val="00C44CAE"/>
    <w:rsid w:val="00C4511B"/>
    <w:rsid w:val="00C452A7"/>
    <w:rsid w:val="00C4551E"/>
    <w:rsid w:val="00C461B8"/>
    <w:rsid w:val="00C466A8"/>
    <w:rsid w:val="00C473B6"/>
    <w:rsid w:val="00C47562"/>
    <w:rsid w:val="00C47E3C"/>
    <w:rsid w:val="00C50301"/>
    <w:rsid w:val="00C5068E"/>
    <w:rsid w:val="00C509AE"/>
    <w:rsid w:val="00C50C74"/>
    <w:rsid w:val="00C515D1"/>
    <w:rsid w:val="00C51A63"/>
    <w:rsid w:val="00C51F1C"/>
    <w:rsid w:val="00C523DC"/>
    <w:rsid w:val="00C52516"/>
    <w:rsid w:val="00C5355D"/>
    <w:rsid w:val="00C53587"/>
    <w:rsid w:val="00C5387D"/>
    <w:rsid w:val="00C53A58"/>
    <w:rsid w:val="00C540C4"/>
    <w:rsid w:val="00C5440C"/>
    <w:rsid w:val="00C54545"/>
    <w:rsid w:val="00C5457D"/>
    <w:rsid w:val="00C54C18"/>
    <w:rsid w:val="00C5581C"/>
    <w:rsid w:val="00C55915"/>
    <w:rsid w:val="00C55D5E"/>
    <w:rsid w:val="00C5721F"/>
    <w:rsid w:val="00C574E3"/>
    <w:rsid w:val="00C57F1C"/>
    <w:rsid w:val="00C6018B"/>
    <w:rsid w:val="00C609F3"/>
    <w:rsid w:val="00C61A3B"/>
    <w:rsid w:val="00C61DD5"/>
    <w:rsid w:val="00C62658"/>
    <w:rsid w:val="00C62E78"/>
    <w:rsid w:val="00C63348"/>
    <w:rsid w:val="00C63542"/>
    <w:rsid w:val="00C63C23"/>
    <w:rsid w:val="00C63FDD"/>
    <w:rsid w:val="00C64C58"/>
    <w:rsid w:val="00C6513C"/>
    <w:rsid w:val="00C652B4"/>
    <w:rsid w:val="00C65B8C"/>
    <w:rsid w:val="00C65CDD"/>
    <w:rsid w:val="00C664D9"/>
    <w:rsid w:val="00C667A5"/>
    <w:rsid w:val="00C66B5F"/>
    <w:rsid w:val="00C67300"/>
    <w:rsid w:val="00C70053"/>
    <w:rsid w:val="00C70187"/>
    <w:rsid w:val="00C702E4"/>
    <w:rsid w:val="00C70D7C"/>
    <w:rsid w:val="00C70DBB"/>
    <w:rsid w:val="00C70E81"/>
    <w:rsid w:val="00C710CC"/>
    <w:rsid w:val="00C71457"/>
    <w:rsid w:val="00C71714"/>
    <w:rsid w:val="00C719BF"/>
    <w:rsid w:val="00C71CAB"/>
    <w:rsid w:val="00C71CEE"/>
    <w:rsid w:val="00C71EAF"/>
    <w:rsid w:val="00C7279C"/>
    <w:rsid w:val="00C72A0B"/>
    <w:rsid w:val="00C72E9B"/>
    <w:rsid w:val="00C73017"/>
    <w:rsid w:val="00C73157"/>
    <w:rsid w:val="00C73262"/>
    <w:rsid w:val="00C73332"/>
    <w:rsid w:val="00C733F5"/>
    <w:rsid w:val="00C73AF7"/>
    <w:rsid w:val="00C73F99"/>
    <w:rsid w:val="00C741C5"/>
    <w:rsid w:val="00C74560"/>
    <w:rsid w:val="00C7467A"/>
    <w:rsid w:val="00C749E2"/>
    <w:rsid w:val="00C75CA5"/>
    <w:rsid w:val="00C75D1A"/>
    <w:rsid w:val="00C75D9F"/>
    <w:rsid w:val="00C75F7E"/>
    <w:rsid w:val="00C7604F"/>
    <w:rsid w:val="00C7671D"/>
    <w:rsid w:val="00C76A77"/>
    <w:rsid w:val="00C76C84"/>
    <w:rsid w:val="00C76DF7"/>
    <w:rsid w:val="00C77363"/>
    <w:rsid w:val="00C773F4"/>
    <w:rsid w:val="00C77A5A"/>
    <w:rsid w:val="00C77BE1"/>
    <w:rsid w:val="00C77F16"/>
    <w:rsid w:val="00C803B7"/>
    <w:rsid w:val="00C80A43"/>
    <w:rsid w:val="00C80AC7"/>
    <w:rsid w:val="00C81292"/>
    <w:rsid w:val="00C81595"/>
    <w:rsid w:val="00C81706"/>
    <w:rsid w:val="00C82039"/>
    <w:rsid w:val="00C82057"/>
    <w:rsid w:val="00C82CE6"/>
    <w:rsid w:val="00C82EC0"/>
    <w:rsid w:val="00C83E06"/>
    <w:rsid w:val="00C8410B"/>
    <w:rsid w:val="00C84188"/>
    <w:rsid w:val="00C8474A"/>
    <w:rsid w:val="00C84E15"/>
    <w:rsid w:val="00C84E16"/>
    <w:rsid w:val="00C84E3A"/>
    <w:rsid w:val="00C84F3E"/>
    <w:rsid w:val="00C856C3"/>
    <w:rsid w:val="00C85C49"/>
    <w:rsid w:val="00C85CE2"/>
    <w:rsid w:val="00C85E0F"/>
    <w:rsid w:val="00C865CC"/>
    <w:rsid w:val="00C867EE"/>
    <w:rsid w:val="00C86C86"/>
    <w:rsid w:val="00C907FD"/>
    <w:rsid w:val="00C9094E"/>
    <w:rsid w:val="00C90EB0"/>
    <w:rsid w:val="00C91026"/>
    <w:rsid w:val="00C91E58"/>
    <w:rsid w:val="00C91F78"/>
    <w:rsid w:val="00C922DB"/>
    <w:rsid w:val="00C9256F"/>
    <w:rsid w:val="00C93430"/>
    <w:rsid w:val="00C934E5"/>
    <w:rsid w:val="00C94033"/>
    <w:rsid w:val="00C9425C"/>
    <w:rsid w:val="00C945DF"/>
    <w:rsid w:val="00C9488A"/>
    <w:rsid w:val="00C94C50"/>
    <w:rsid w:val="00C94E67"/>
    <w:rsid w:val="00C94EC3"/>
    <w:rsid w:val="00C9533F"/>
    <w:rsid w:val="00C9545B"/>
    <w:rsid w:val="00C9639F"/>
    <w:rsid w:val="00C9787D"/>
    <w:rsid w:val="00C9793C"/>
    <w:rsid w:val="00C97CA7"/>
    <w:rsid w:val="00CA0310"/>
    <w:rsid w:val="00CA0335"/>
    <w:rsid w:val="00CA057A"/>
    <w:rsid w:val="00CA098E"/>
    <w:rsid w:val="00CA14E5"/>
    <w:rsid w:val="00CA1530"/>
    <w:rsid w:val="00CA159B"/>
    <w:rsid w:val="00CA1B4B"/>
    <w:rsid w:val="00CA1C49"/>
    <w:rsid w:val="00CA2524"/>
    <w:rsid w:val="00CA2A7B"/>
    <w:rsid w:val="00CA2E15"/>
    <w:rsid w:val="00CA3921"/>
    <w:rsid w:val="00CA3986"/>
    <w:rsid w:val="00CA3F17"/>
    <w:rsid w:val="00CA45C4"/>
    <w:rsid w:val="00CA4DDD"/>
    <w:rsid w:val="00CA4E88"/>
    <w:rsid w:val="00CA4FCD"/>
    <w:rsid w:val="00CA55D0"/>
    <w:rsid w:val="00CA577E"/>
    <w:rsid w:val="00CA58B6"/>
    <w:rsid w:val="00CA5940"/>
    <w:rsid w:val="00CA5BDB"/>
    <w:rsid w:val="00CA6065"/>
    <w:rsid w:val="00CA60E6"/>
    <w:rsid w:val="00CA6432"/>
    <w:rsid w:val="00CA679C"/>
    <w:rsid w:val="00CA6A5B"/>
    <w:rsid w:val="00CB049F"/>
    <w:rsid w:val="00CB12EC"/>
    <w:rsid w:val="00CB1428"/>
    <w:rsid w:val="00CB16EC"/>
    <w:rsid w:val="00CB171D"/>
    <w:rsid w:val="00CB1A9F"/>
    <w:rsid w:val="00CB1B10"/>
    <w:rsid w:val="00CB1DBF"/>
    <w:rsid w:val="00CB21E9"/>
    <w:rsid w:val="00CB2715"/>
    <w:rsid w:val="00CB2D18"/>
    <w:rsid w:val="00CB352F"/>
    <w:rsid w:val="00CB3704"/>
    <w:rsid w:val="00CB3F16"/>
    <w:rsid w:val="00CB4421"/>
    <w:rsid w:val="00CB4D16"/>
    <w:rsid w:val="00CB5097"/>
    <w:rsid w:val="00CB5258"/>
    <w:rsid w:val="00CB5487"/>
    <w:rsid w:val="00CB558D"/>
    <w:rsid w:val="00CB5FC9"/>
    <w:rsid w:val="00CB6795"/>
    <w:rsid w:val="00CB6B81"/>
    <w:rsid w:val="00CB747B"/>
    <w:rsid w:val="00CC03FD"/>
    <w:rsid w:val="00CC100E"/>
    <w:rsid w:val="00CC1150"/>
    <w:rsid w:val="00CC1183"/>
    <w:rsid w:val="00CC16B4"/>
    <w:rsid w:val="00CC1997"/>
    <w:rsid w:val="00CC26E9"/>
    <w:rsid w:val="00CC273C"/>
    <w:rsid w:val="00CC2B89"/>
    <w:rsid w:val="00CC2FC2"/>
    <w:rsid w:val="00CC3636"/>
    <w:rsid w:val="00CC3909"/>
    <w:rsid w:val="00CC3E8A"/>
    <w:rsid w:val="00CC4929"/>
    <w:rsid w:val="00CC4A07"/>
    <w:rsid w:val="00CC531C"/>
    <w:rsid w:val="00CC5DE8"/>
    <w:rsid w:val="00CC5F10"/>
    <w:rsid w:val="00CC6F2D"/>
    <w:rsid w:val="00CC7298"/>
    <w:rsid w:val="00CC7549"/>
    <w:rsid w:val="00CC755F"/>
    <w:rsid w:val="00CC7A51"/>
    <w:rsid w:val="00CC7D28"/>
    <w:rsid w:val="00CC7FEC"/>
    <w:rsid w:val="00CD071C"/>
    <w:rsid w:val="00CD0CB7"/>
    <w:rsid w:val="00CD1146"/>
    <w:rsid w:val="00CD13FF"/>
    <w:rsid w:val="00CD174E"/>
    <w:rsid w:val="00CD17C4"/>
    <w:rsid w:val="00CD2012"/>
    <w:rsid w:val="00CD2210"/>
    <w:rsid w:val="00CD2378"/>
    <w:rsid w:val="00CD2EEA"/>
    <w:rsid w:val="00CD3296"/>
    <w:rsid w:val="00CD3A27"/>
    <w:rsid w:val="00CD3CC9"/>
    <w:rsid w:val="00CD3FBA"/>
    <w:rsid w:val="00CD440C"/>
    <w:rsid w:val="00CD462A"/>
    <w:rsid w:val="00CD4AD2"/>
    <w:rsid w:val="00CD4E99"/>
    <w:rsid w:val="00CD58F9"/>
    <w:rsid w:val="00CD5B5E"/>
    <w:rsid w:val="00CD65F2"/>
    <w:rsid w:val="00CD6606"/>
    <w:rsid w:val="00CD669D"/>
    <w:rsid w:val="00CD6B8B"/>
    <w:rsid w:val="00CD6EF4"/>
    <w:rsid w:val="00CD78B9"/>
    <w:rsid w:val="00CE00EE"/>
    <w:rsid w:val="00CE0D04"/>
    <w:rsid w:val="00CE0EBB"/>
    <w:rsid w:val="00CE0FE0"/>
    <w:rsid w:val="00CE106F"/>
    <w:rsid w:val="00CE1321"/>
    <w:rsid w:val="00CE1EB4"/>
    <w:rsid w:val="00CE1F34"/>
    <w:rsid w:val="00CE212B"/>
    <w:rsid w:val="00CE2490"/>
    <w:rsid w:val="00CE24A6"/>
    <w:rsid w:val="00CE3473"/>
    <w:rsid w:val="00CE3F86"/>
    <w:rsid w:val="00CE483F"/>
    <w:rsid w:val="00CE484A"/>
    <w:rsid w:val="00CE4AF8"/>
    <w:rsid w:val="00CE5CC1"/>
    <w:rsid w:val="00CE609C"/>
    <w:rsid w:val="00CE67FF"/>
    <w:rsid w:val="00CE6875"/>
    <w:rsid w:val="00CE6AD2"/>
    <w:rsid w:val="00CE7567"/>
    <w:rsid w:val="00CE75A8"/>
    <w:rsid w:val="00CE7620"/>
    <w:rsid w:val="00CE7953"/>
    <w:rsid w:val="00CE7970"/>
    <w:rsid w:val="00CF07C9"/>
    <w:rsid w:val="00CF08A8"/>
    <w:rsid w:val="00CF14BE"/>
    <w:rsid w:val="00CF30E9"/>
    <w:rsid w:val="00CF3A3A"/>
    <w:rsid w:val="00CF409E"/>
    <w:rsid w:val="00CF4779"/>
    <w:rsid w:val="00CF4EC2"/>
    <w:rsid w:val="00CF4F34"/>
    <w:rsid w:val="00CF5277"/>
    <w:rsid w:val="00CF5515"/>
    <w:rsid w:val="00CF56B8"/>
    <w:rsid w:val="00CF5AA8"/>
    <w:rsid w:val="00CF5ED2"/>
    <w:rsid w:val="00CF648C"/>
    <w:rsid w:val="00CF7024"/>
    <w:rsid w:val="00CF7251"/>
    <w:rsid w:val="00CF751B"/>
    <w:rsid w:val="00CF7677"/>
    <w:rsid w:val="00D0021C"/>
    <w:rsid w:val="00D00C00"/>
    <w:rsid w:val="00D00C7E"/>
    <w:rsid w:val="00D011F1"/>
    <w:rsid w:val="00D02088"/>
    <w:rsid w:val="00D02859"/>
    <w:rsid w:val="00D0297D"/>
    <w:rsid w:val="00D033E8"/>
    <w:rsid w:val="00D03E81"/>
    <w:rsid w:val="00D03E9E"/>
    <w:rsid w:val="00D03F4D"/>
    <w:rsid w:val="00D04220"/>
    <w:rsid w:val="00D04C80"/>
    <w:rsid w:val="00D04CBD"/>
    <w:rsid w:val="00D057C7"/>
    <w:rsid w:val="00D057EF"/>
    <w:rsid w:val="00D05ADC"/>
    <w:rsid w:val="00D05C03"/>
    <w:rsid w:val="00D065CD"/>
    <w:rsid w:val="00D06860"/>
    <w:rsid w:val="00D06987"/>
    <w:rsid w:val="00D06DCD"/>
    <w:rsid w:val="00D0725C"/>
    <w:rsid w:val="00D07673"/>
    <w:rsid w:val="00D077DA"/>
    <w:rsid w:val="00D07BE9"/>
    <w:rsid w:val="00D07CB6"/>
    <w:rsid w:val="00D07CD6"/>
    <w:rsid w:val="00D07FA8"/>
    <w:rsid w:val="00D1005E"/>
    <w:rsid w:val="00D10621"/>
    <w:rsid w:val="00D10667"/>
    <w:rsid w:val="00D107B6"/>
    <w:rsid w:val="00D10E71"/>
    <w:rsid w:val="00D1113A"/>
    <w:rsid w:val="00D11231"/>
    <w:rsid w:val="00D11321"/>
    <w:rsid w:val="00D128C4"/>
    <w:rsid w:val="00D12E9D"/>
    <w:rsid w:val="00D1361C"/>
    <w:rsid w:val="00D1375A"/>
    <w:rsid w:val="00D13765"/>
    <w:rsid w:val="00D1412C"/>
    <w:rsid w:val="00D1473D"/>
    <w:rsid w:val="00D14E55"/>
    <w:rsid w:val="00D15146"/>
    <w:rsid w:val="00D15301"/>
    <w:rsid w:val="00D15943"/>
    <w:rsid w:val="00D15A34"/>
    <w:rsid w:val="00D15A4A"/>
    <w:rsid w:val="00D16652"/>
    <w:rsid w:val="00D1721A"/>
    <w:rsid w:val="00D17534"/>
    <w:rsid w:val="00D1758F"/>
    <w:rsid w:val="00D17841"/>
    <w:rsid w:val="00D207C4"/>
    <w:rsid w:val="00D20C19"/>
    <w:rsid w:val="00D2110D"/>
    <w:rsid w:val="00D214A4"/>
    <w:rsid w:val="00D216AF"/>
    <w:rsid w:val="00D218FF"/>
    <w:rsid w:val="00D21D62"/>
    <w:rsid w:val="00D21DDE"/>
    <w:rsid w:val="00D21E29"/>
    <w:rsid w:val="00D21E98"/>
    <w:rsid w:val="00D2267B"/>
    <w:rsid w:val="00D226D1"/>
    <w:rsid w:val="00D22722"/>
    <w:rsid w:val="00D22C37"/>
    <w:rsid w:val="00D22D6B"/>
    <w:rsid w:val="00D22D6E"/>
    <w:rsid w:val="00D23135"/>
    <w:rsid w:val="00D23215"/>
    <w:rsid w:val="00D23248"/>
    <w:rsid w:val="00D23499"/>
    <w:rsid w:val="00D239DA"/>
    <w:rsid w:val="00D23DA9"/>
    <w:rsid w:val="00D245EF"/>
    <w:rsid w:val="00D25192"/>
    <w:rsid w:val="00D251AB"/>
    <w:rsid w:val="00D25D3F"/>
    <w:rsid w:val="00D25FDE"/>
    <w:rsid w:val="00D26697"/>
    <w:rsid w:val="00D26959"/>
    <w:rsid w:val="00D270E7"/>
    <w:rsid w:val="00D272A7"/>
    <w:rsid w:val="00D274C6"/>
    <w:rsid w:val="00D27511"/>
    <w:rsid w:val="00D2796D"/>
    <w:rsid w:val="00D27CAE"/>
    <w:rsid w:val="00D27E96"/>
    <w:rsid w:val="00D30271"/>
    <w:rsid w:val="00D30CB2"/>
    <w:rsid w:val="00D30F50"/>
    <w:rsid w:val="00D31993"/>
    <w:rsid w:val="00D31A1F"/>
    <w:rsid w:val="00D320AF"/>
    <w:rsid w:val="00D33537"/>
    <w:rsid w:val="00D3472C"/>
    <w:rsid w:val="00D34F9D"/>
    <w:rsid w:val="00D355EC"/>
    <w:rsid w:val="00D35979"/>
    <w:rsid w:val="00D37C4C"/>
    <w:rsid w:val="00D40246"/>
    <w:rsid w:val="00D409FB"/>
    <w:rsid w:val="00D40CD5"/>
    <w:rsid w:val="00D411CB"/>
    <w:rsid w:val="00D4145F"/>
    <w:rsid w:val="00D41A0E"/>
    <w:rsid w:val="00D41C94"/>
    <w:rsid w:val="00D41F54"/>
    <w:rsid w:val="00D42F99"/>
    <w:rsid w:val="00D4313D"/>
    <w:rsid w:val="00D43297"/>
    <w:rsid w:val="00D43A03"/>
    <w:rsid w:val="00D4402B"/>
    <w:rsid w:val="00D44285"/>
    <w:rsid w:val="00D442E5"/>
    <w:rsid w:val="00D4483D"/>
    <w:rsid w:val="00D44C66"/>
    <w:rsid w:val="00D45A68"/>
    <w:rsid w:val="00D45C89"/>
    <w:rsid w:val="00D463E7"/>
    <w:rsid w:val="00D46D55"/>
    <w:rsid w:val="00D46D60"/>
    <w:rsid w:val="00D46F85"/>
    <w:rsid w:val="00D47164"/>
    <w:rsid w:val="00D47509"/>
    <w:rsid w:val="00D47A33"/>
    <w:rsid w:val="00D50596"/>
    <w:rsid w:val="00D505EF"/>
    <w:rsid w:val="00D5124B"/>
    <w:rsid w:val="00D5143C"/>
    <w:rsid w:val="00D516B0"/>
    <w:rsid w:val="00D51BC5"/>
    <w:rsid w:val="00D5243D"/>
    <w:rsid w:val="00D5270C"/>
    <w:rsid w:val="00D52724"/>
    <w:rsid w:val="00D528F2"/>
    <w:rsid w:val="00D52E1D"/>
    <w:rsid w:val="00D53941"/>
    <w:rsid w:val="00D54420"/>
    <w:rsid w:val="00D549CA"/>
    <w:rsid w:val="00D54F13"/>
    <w:rsid w:val="00D55334"/>
    <w:rsid w:val="00D556D5"/>
    <w:rsid w:val="00D557BB"/>
    <w:rsid w:val="00D560A3"/>
    <w:rsid w:val="00D563DA"/>
    <w:rsid w:val="00D565B2"/>
    <w:rsid w:val="00D56DEC"/>
    <w:rsid w:val="00D56E31"/>
    <w:rsid w:val="00D570D4"/>
    <w:rsid w:val="00D57E18"/>
    <w:rsid w:val="00D603FB"/>
    <w:rsid w:val="00D60BDD"/>
    <w:rsid w:val="00D60ED8"/>
    <w:rsid w:val="00D61205"/>
    <w:rsid w:val="00D61D78"/>
    <w:rsid w:val="00D61E5A"/>
    <w:rsid w:val="00D62065"/>
    <w:rsid w:val="00D62393"/>
    <w:rsid w:val="00D62EC3"/>
    <w:rsid w:val="00D62F8C"/>
    <w:rsid w:val="00D6370E"/>
    <w:rsid w:val="00D6429B"/>
    <w:rsid w:val="00D6472B"/>
    <w:rsid w:val="00D64962"/>
    <w:rsid w:val="00D6499F"/>
    <w:rsid w:val="00D65BA4"/>
    <w:rsid w:val="00D65D59"/>
    <w:rsid w:val="00D661DF"/>
    <w:rsid w:val="00D666AA"/>
    <w:rsid w:val="00D668FA"/>
    <w:rsid w:val="00D6692C"/>
    <w:rsid w:val="00D66E24"/>
    <w:rsid w:val="00D67325"/>
    <w:rsid w:val="00D673EE"/>
    <w:rsid w:val="00D676A4"/>
    <w:rsid w:val="00D6777B"/>
    <w:rsid w:val="00D7077E"/>
    <w:rsid w:val="00D70B48"/>
    <w:rsid w:val="00D70C1D"/>
    <w:rsid w:val="00D71323"/>
    <w:rsid w:val="00D7138C"/>
    <w:rsid w:val="00D7266F"/>
    <w:rsid w:val="00D72DE9"/>
    <w:rsid w:val="00D73681"/>
    <w:rsid w:val="00D73788"/>
    <w:rsid w:val="00D737F7"/>
    <w:rsid w:val="00D73A68"/>
    <w:rsid w:val="00D73B45"/>
    <w:rsid w:val="00D7405D"/>
    <w:rsid w:val="00D7414C"/>
    <w:rsid w:val="00D741E8"/>
    <w:rsid w:val="00D74346"/>
    <w:rsid w:val="00D7561D"/>
    <w:rsid w:val="00D75930"/>
    <w:rsid w:val="00D75D78"/>
    <w:rsid w:val="00D75F81"/>
    <w:rsid w:val="00D76955"/>
    <w:rsid w:val="00D76DFB"/>
    <w:rsid w:val="00D77DCE"/>
    <w:rsid w:val="00D80021"/>
    <w:rsid w:val="00D80231"/>
    <w:rsid w:val="00D804D7"/>
    <w:rsid w:val="00D8122D"/>
    <w:rsid w:val="00D8128C"/>
    <w:rsid w:val="00D81382"/>
    <w:rsid w:val="00D8195C"/>
    <w:rsid w:val="00D81DD7"/>
    <w:rsid w:val="00D81E7F"/>
    <w:rsid w:val="00D81E96"/>
    <w:rsid w:val="00D81FD8"/>
    <w:rsid w:val="00D8208C"/>
    <w:rsid w:val="00D82251"/>
    <w:rsid w:val="00D83404"/>
    <w:rsid w:val="00D8369B"/>
    <w:rsid w:val="00D841EE"/>
    <w:rsid w:val="00D84469"/>
    <w:rsid w:val="00D84BA1"/>
    <w:rsid w:val="00D84D35"/>
    <w:rsid w:val="00D84FBB"/>
    <w:rsid w:val="00D8585B"/>
    <w:rsid w:val="00D85893"/>
    <w:rsid w:val="00D85D02"/>
    <w:rsid w:val="00D86D37"/>
    <w:rsid w:val="00D8758D"/>
    <w:rsid w:val="00D87787"/>
    <w:rsid w:val="00D9285A"/>
    <w:rsid w:val="00D92A25"/>
    <w:rsid w:val="00D92EE7"/>
    <w:rsid w:val="00D931C9"/>
    <w:rsid w:val="00D93297"/>
    <w:rsid w:val="00D9372F"/>
    <w:rsid w:val="00D93EA0"/>
    <w:rsid w:val="00D946B9"/>
    <w:rsid w:val="00D9500C"/>
    <w:rsid w:val="00D950C9"/>
    <w:rsid w:val="00D954D6"/>
    <w:rsid w:val="00D95923"/>
    <w:rsid w:val="00D960DC"/>
    <w:rsid w:val="00D969D8"/>
    <w:rsid w:val="00D96B4E"/>
    <w:rsid w:val="00D97005"/>
    <w:rsid w:val="00D97A95"/>
    <w:rsid w:val="00DA004D"/>
    <w:rsid w:val="00DA034C"/>
    <w:rsid w:val="00DA0570"/>
    <w:rsid w:val="00DA05B7"/>
    <w:rsid w:val="00DA0AF9"/>
    <w:rsid w:val="00DA0E32"/>
    <w:rsid w:val="00DA0E69"/>
    <w:rsid w:val="00DA0F63"/>
    <w:rsid w:val="00DA1121"/>
    <w:rsid w:val="00DA2039"/>
    <w:rsid w:val="00DA2367"/>
    <w:rsid w:val="00DA3411"/>
    <w:rsid w:val="00DA3F18"/>
    <w:rsid w:val="00DA444C"/>
    <w:rsid w:val="00DA4860"/>
    <w:rsid w:val="00DA48C1"/>
    <w:rsid w:val="00DA4B4C"/>
    <w:rsid w:val="00DA4E1E"/>
    <w:rsid w:val="00DA4F55"/>
    <w:rsid w:val="00DA5DC3"/>
    <w:rsid w:val="00DA60D0"/>
    <w:rsid w:val="00DA62EC"/>
    <w:rsid w:val="00DA6358"/>
    <w:rsid w:val="00DA69A3"/>
    <w:rsid w:val="00DA6A6E"/>
    <w:rsid w:val="00DA6D09"/>
    <w:rsid w:val="00DA7182"/>
    <w:rsid w:val="00DA7C54"/>
    <w:rsid w:val="00DA7FF3"/>
    <w:rsid w:val="00DB0018"/>
    <w:rsid w:val="00DB0153"/>
    <w:rsid w:val="00DB0243"/>
    <w:rsid w:val="00DB06F7"/>
    <w:rsid w:val="00DB0B24"/>
    <w:rsid w:val="00DB0E6F"/>
    <w:rsid w:val="00DB0F6F"/>
    <w:rsid w:val="00DB10BC"/>
    <w:rsid w:val="00DB152E"/>
    <w:rsid w:val="00DB1683"/>
    <w:rsid w:val="00DB1ACB"/>
    <w:rsid w:val="00DB22BB"/>
    <w:rsid w:val="00DB24B3"/>
    <w:rsid w:val="00DB2BE6"/>
    <w:rsid w:val="00DB3359"/>
    <w:rsid w:val="00DB40E4"/>
    <w:rsid w:val="00DB41DD"/>
    <w:rsid w:val="00DB4708"/>
    <w:rsid w:val="00DB4D7C"/>
    <w:rsid w:val="00DB5092"/>
    <w:rsid w:val="00DB50EB"/>
    <w:rsid w:val="00DB5760"/>
    <w:rsid w:val="00DB5767"/>
    <w:rsid w:val="00DB5ED1"/>
    <w:rsid w:val="00DB6DED"/>
    <w:rsid w:val="00DB6EBF"/>
    <w:rsid w:val="00DB6F13"/>
    <w:rsid w:val="00DB74FF"/>
    <w:rsid w:val="00DB7700"/>
    <w:rsid w:val="00DB78DC"/>
    <w:rsid w:val="00DB7927"/>
    <w:rsid w:val="00DB7CEB"/>
    <w:rsid w:val="00DB7E7B"/>
    <w:rsid w:val="00DC00A2"/>
    <w:rsid w:val="00DC0146"/>
    <w:rsid w:val="00DC05D3"/>
    <w:rsid w:val="00DC05D7"/>
    <w:rsid w:val="00DC0F70"/>
    <w:rsid w:val="00DC1981"/>
    <w:rsid w:val="00DC1D31"/>
    <w:rsid w:val="00DC21E5"/>
    <w:rsid w:val="00DC233C"/>
    <w:rsid w:val="00DC23B6"/>
    <w:rsid w:val="00DC2864"/>
    <w:rsid w:val="00DC32AE"/>
    <w:rsid w:val="00DC367E"/>
    <w:rsid w:val="00DC3B5B"/>
    <w:rsid w:val="00DC3F54"/>
    <w:rsid w:val="00DC3FEF"/>
    <w:rsid w:val="00DC47BE"/>
    <w:rsid w:val="00DC48EE"/>
    <w:rsid w:val="00DC4F77"/>
    <w:rsid w:val="00DC534E"/>
    <w:rsid w:val="00DC59B0"/>
    <w:rsid w:val="00DC63A4"/>
    <w:rsid w:val="00DC6451"/>
    <w:rsid w:val="00DC6CE0"/>
    <w:rsid w:val="00DC70D1"/>
    <w:rsid w:val="00DC74CC"/>
    <w:rsid w:val="00DC7563"/>
    <w:rsid w:val="00DC7BD8"/>
    <w:rsid w:val="00DC7C77"/>
    <w:rsid w:val="00DC7D66"/>
    <w:rsid w:val="00DC7F47"/>
    <w:rsid w:val="00DD0BE5"/>
    <w:rsid w:val="00DD10B4"/>
    <w:rsid w:val="00DD2BEF"/>
    <w:rsid w:val="00DD2E64"/>
    <w:rsid w:val="00DD2EA4"/>
    <w:rsid w:val="00DD3438"/>
    <w:rsid w:val="00DD3487"/>
    <w:rsid w:val="00DD3BA1"/>
    <w:rsid w:val="00DD40DE"/>
    <w:rsid w:val="00DD4FAF"/>
    <w:rsid w:val="00DD5339"/>
    <w:rsid w:val="00DD569E"/>
    <w:rsid w:val="00DD57CA"/>
    <w:rsid w:val="00DD5B39"/>
    <w:rsid w:val="00DD5BD4"/>
    <w:rsid w:val="00DD5FA3"/>
    <w:rsid w:val="00DD628A"/>
    <w:rsid w:val="00DD6C39"/>
    <w:rsid w:val="00DD6D94"/>
    <w:rsid w:val="00DD6E14"/>
    <w:rsid w:val="00DD7037"/>
    <w:rsid w:val="00DD70E5"/>
    <w:rsid w:val="00DD7C3B"/>
    <w:rsid w:val="00DE0219"/>
    <w:rsid w:val="00DE0715"/>
    <w:rsid w:val="00DE0C5E"/>
    <w:rsid w:val="00DE16BE"/>
    <w:rsid w:val="00DE1B45"/>
    <w:rsid w:val="00DE1E75"/>
    <w:rsid w:val="00DE268F"/>
    <w:rsid w:val="00DE2DE5"/>
    <w:rsid w:val="00DE3080"/>
    <w:rsid w:val="00DE314B"/>
    <w:rsid w:val="00DE4605"/>
    <w:rsid w:val="00DE4B3D"/>
    <w:rsid w:val="00DE5BB1"/>
    <w:rsid w:val="00DE662E"/>
    <w:rsid w:val="00DE676C"/>
    <w:rsid w:val="00DE6AA3"/>
    <w:rsid w:val="00DE7589"/>
    <w:rsid w:val="00DE75D8"/>
    <w:rsid w:val="00DE7E40"/>
    <w:rsid w:val="00DF0128"/>
    <w:rsid w:val="00DF0656"/>
    <w:rsid w:val="00DF0EBD"/>
    <w:rsid w:val="00DF187C"/>
    <w:rsid w:val="00DF1E6B"/>
    <w:rsid w:val="00DF1F92"/>
    <w:rsid w:val="00DF2019"/>
    <w:rsid w:val="00DF2584"/>
    <w:rsid w:val="00DF2844"/>
    <w:rsid w:val="00DF3878"/>
    <w:rsid w:val="00DF3EB1"/>
    <w:rsid w:val="00DF4044"/>
    <w:rsid w:val="00DF4112"/>
    <w:rsid w:val="00DF42D3"/>
    <w:rsid w:val="00DF4458"/>
    <w:rsid w:val="00DF4589"/>
    <w:rsid w:val="00DF468B"/>
    <w:rsid w:val="00DF4BD5"/>
    <w:rsid w:val="00DF4C3B"/>
    <w:rsid w:val="00DF4D76"/>
    <w:rsid w:val="00DF50E4"/>
    <w:rsid w:val="00DF5C0D"/>
    <w:rsid w:val="00DF6430"/>
    <w:rsid w:val="00DF64D1"/>
    <w:rsid w:val="00DF65F2"/>
    <w:rsid w:val="00DF6DC8"/>
    <w:rsid w:val="00DF7432"/>
    <w:rsid w:val="00DF769B"/>
    <w:rsid w:val="00DF77AD"/>
    <w:rsid w:val="00DF79F0"/>
    <w:rsid w:val="00DF7AED"/>
    <w:rsid w:val="00DF7DB5"/>
    <w:rsid w:val="00DF7F44"/>
    <w:rsid w:val="00E0023B"/>
    <w:rsid w:val="00E002D3"/>
    <w:rsid w:val="00E00507"/>
    <w:rsid w:val="00E00DA4"/>
    <w:rsid w:val="00E0177D"/>
    <w:rsid w:val="00E01C0B"/>
    <w:rsid w:val="00E02215"/>
    <w:rsid w:val="00E02359"/>
    <w:rsid w:val="00E0240E"/>
    <w:rsid w:val="00E0276F"/>
    <w:rsid w:val="00E02950"/>
    <w:rsid w:val="00E0298B"/>
    <w:rsid w:val="00E03182"/>
    <w:rsid w:val="00E03387"/>
    <w:rsid w:val="00E034B8"/>
    <w:rsid w:val="00E03593"/>
    <w:rsid w:val="00E037F8"/>
    <w:rsid w:val="00E0498B"/>
    <w:rsid w:val="00E04A3B"/>
    <w:rsid w:val="00E04AA9"/>
    <w:rsid w:val="00E06D0E"/>
    <w:rsid w:val="00E06F05"/>
    <w:rsid w:val="00E07481"/>
    <w:rsid w:val="00E07615"/>
    <w:rsid w:val="00E0767F"/>
    <w:rsid w:val="00E0791B"/>
    <w:rsid w:val="00E0794F"/>
    <w:rsid w:val="00E07AF4"/>
    <w:rsid w:val="00E103FD"/>
    <w:rsid w:val="00E1076F"/>
    <w:rsid w:val="00E10921"/>
    <w:rsid w:val="00E117F3"/>
    <w:rsid w:val="00E11847"/>
    <w:rsid w:val="00E119CC"/>
    <w:rsid w:val="00E11B62"/>
    <w:rsid w:val="00E11D93"/>
    <w:rsid w:val="00E12000"/>
    <w:rsid w:val="00E12489"/>
    <w:rsid w:val="00E126E3"/>
    <w:rsid w:val="00E1271C"/>
    <w:rsid w:val="00E1291E"/>
    <w:rsid w:val="00E12AC9"/>
    <w:rsid w:val="00E12C02"/>
    <w:rsid w:val="00E12EEB"/>
    <w:rsid w:val="00E13131"/>
    <w:rsid w:val="00E136B2"/>
    <w:rsid w:val="00E1390F"/>
    <w:rsid w:val="00E1403A"/>
    <w:rsid w:val="00E14319"/>
    <w:rsid w:val="00E143F7"/>
    <w:rsid w:val="00E1442C"/>
    <w:rsid w:val="00E14C2F"/>
    <w:rsid w:val="00E150E3"/>
    <w:rsid w:val="00E15499"/>
    <w:rsid w:val="00E16100"/>
    <w:rsid w:val="00E1637E"/>
    <w:rsid w:val="00E16A4D"/>
    <w:rsid w:val="00E17ED6"/>
    <w:rsid w:val="00E20DA4"/>
    <w:rsid w:val="00E217B5"/>
    <w:rsid w:val="00E21C05"/>
    <w:rsid w:val="00E21CE5"/>
    <w:rsid w:val="00E2219B"/>
    <w:rsid w:val="00E2224F"/>
    <w:rsid w:val="00E22486"/>
    <w:rsid w:val="00E23298"/>
    <w:rsid w:val="00E23446"/>
    <w:rsid w:val="00E2363B"/>
    <w:rsid w:val="00E236DE"/>
    <w:rsid w:val="00E24361"/>
    <w:rsid w:val="00E24962"/>
    <w:rsid w:val="00E24D10"/>
    <w:rsid w:val="00E25577"/>
    <w:rsid w:val="00E2578A"/>
    <w:rsid w:val="00E257C1"/>
    <w:rsid w:val="00E2689C"/>
    <w:rsid w:val="00E26CFA"/>
    <w:rsid w:val="00E26E8B"/>
    <w:rsid w:val="00E2784D"/>
    <w:rsid w:val="00E2788C"/>
    <w:rsid w:val="00E279FC"/>
    <w:rsid w:val="00E27F97"/>
    <w:rsid w:val="00E3020C"/>
    <w:rsid w:val="00E31384"/>
    <w:rsid w:val="00E315F7"/>
    <w:rsid w:val="00E3166D"/>
    <w:rsid w:val="00E316FA"/>
    <w:rsid w:val="00E31A34"/>
    <w:rsid w:val="00E3289A"/>
    <w:rsid w:val="00E32ACA"/>
    <w:rsid w:val="00E32E54"/>
    <w:rsid w:val="00E335D9"/>
    <w:rsid w:val="00E33612"/>
    <w:rsid w:val="00E33DE9"/>
    <w:rsid w:val="00E34ECB"/>
    <w:rsid w:val="00E352B9"/>
    <w:rsid w:val="00E352CC"/>
    <w:rsid w:val="00E3560A"/>
    <w:rsid w:val="00E3581F"/>
    <w:rsid w:val="00E35E60"/>
    <w:rsid w:val="00E36001"/>
    <w:rsid w:val="00E37420"/>
    <w:rsid w:val="00E37589"/>
    <w:rsid w:val="00E3766B"/>
    <w:rsid w:val="00E37EE0"/>
    <w:rsid w:val="00E40A63"/>
    <w:rsid w:val="00E40EF6"/>
    <w:rsid w:val="00E415AC"/>
    <w:rsid w:val="00E41932"/>
    <w:rsid w:val="00E419CF"/>
    <w:rsid w:val="00E41EFC"/>
    <w:rsid w:val="00E4218B"/>
    <w:rsid w:val="00E426CF"/>
    <w:rsid w:val="00E42702"/>
    <w:rsid w:val="00E42911"/>
    <w:rsid w:val="00E42D6D"/>
    <w:rsid w:val="00E42EDB"/>
    <w:rsid w:val="00E4454A"/>
    <w:rsid w:val="00E45452"/>
    <w:rsid w:val="00E455FE"/>
    <w:rsid w:val="00E45DD4"/>
    <w:rsid w:val="00E464ED"/>
    <w:rsid w:val="00E4694B"/>
    <w:rsid w:val="00E469AE"/>
    <w:rsid w:val="00E46DBE"/>
    <w:rsid w:val="00E4730E"/>
    <w:rsid w:val="00E47B3C"/>
    <w:rsid w:val="00E47F50"/>
    <w:rsid w:val="00E503E3"/>
    <w:rsid w:val="00E508B7"/>
    <w:rsid w:val="00E50E2E"/>
    <w:rsid w:val="00E512B3"/>
    <w:rsid w:val="00E5133C"/>
    <w:rsid w:val="00E51817"/>
    <w:rsid w:val="00E526E9"/>
    <w:rsid w:val="00E52F56"/>
    <w:rsid w:val="00E539F8"/>
    <w:rsid w:val="00E54290"/>
    <w:rsid w:val="00E54315"/>
    <w:rsid w:val="00E54966"/>
    <w:rsid w:val="00E54A56"/>
    <w:rsid w:val="00E54EE8"/>
    <w:rsid w:val="00E554B8"/>
    <w:rsid w:val="00E5559C"/>
    <w:rsid w:val="00E56226"/>
    <w:rsid w:val="00E56284"/>
    <w:rsid w:val="00E563D3"/>
    <w:rsid w:val="00E56CFA"/>
    <w:rsid w:val="00E57134"/>
    <w:rsid w:val="00E5782D"/>
    <w:rsid w:val="00E57AF1"/>
    <w:rsid w:val="00E6022A"/>
    <w:rsid w:val="00E605F3"/>
    <w:rsid w:val="00E6087C"/>
    <w:rsid w:val="00E60CE8"/>
    <w:rsid w:val="00E61258"/>
    <w:rsid w:val="00E61555"/>
    <w:rsid w:val="00E61BC8"/>
    <w:rsid w:val="00E61CF3"/>
    <w:rsid w:val="00E62432"/>
    <w:rsid w:val="00E631F9"/>
    <w:rsid w:val="00E633E0"/>
    <w:rsid w:val="00E6362A"/>
    <w:rsid w:val="00E6394A"/>
    <w:rsid w:val="00E63C61"/>
    <w:rsid w:val="00E63DB9"/>
    <w:rsid w:val="00E64136"/>
    <w:rsid w:val="00E64642"/>
    <w:rsid w:val="00E64806"/>
    <w:rsid w:val="00E649F3"/>
    <w:rsid w:val="00E64C10"/>
    <w:rsid w:val="00E64F03"/>
    <w:rsid w:val="00E6519F"/>
    <w:rsid w:val="00E653D7"/>
    <w:rsid w:val="00E65ED2"/>
    <w:rsid w:val="00E66872"/>
    <w:rsid w:val="00E670AE"/>
    <w:rsid w:val="00E67C21"/>
    <w:rsid w:val="00E70D09"/>
    <w:rsid w:val="00E71C59"/>
    <w:rsid w:val="00E71F68"/>
    <w:rsid w:val="00E71FA4"/>
    <w:rsid w:val="00E724CC"/>
    <w:rsid w:val="00E72507"/>
    <w:rsid w:val="00E728F6"/>
    <w:rsid w:val="00E72AC2"/>
    <w:rsid w:val="00E72E01"/>
    <w:rsid w:val="00E72E4C"/>
    <w:rsid w:val="00E72F8B"/>
    <w:rsid w:val="00E73EF4"/>
    <w:rsid w:val="00E747DE"/>
    <w:rsid w:val="00E74D83"/>
    <w:rsid w:val="00E74E1B"/>
    <w:rsid w:val="00E75ACF"/>
    <w:rsid w:val="00E75C50"/>
    <w:rsid w:val="00E75E82"/>
    <w:rsid w:val="00E7608C"/>
    <w:rsid w:val="00E76410"/>
    <w:rsid w:val="00E766A3"/>
    <w:rsid w:val="00E76BFF"/>
    <w:rsid w:val="00E77126"/>
    <w:rsid w:val="00E7797B"/>
    <w:rsid w:val="00E801CE"/>
    <w:rsid w:val="00E80BD4"/>
    <w:rsid w:val="00E80E66"/>
    <w:rsid w:val="00E81190"/>
    <w:rsid w:val="00E81B69"/>
    <w:rsid w:val="00E820BA"/>
    <w:rsid w:val="00E823A3"/>
    <w:rsid w:val="00E8246A"/>
    <w:rsid w:val="00E835C4"/>
    <w:rsid w:val="00E83EB3"/>
    <w:rsid w:val="00E846F5"/>
    <w:rsid w:val="00E84880"/>
    <w:rsid w:val="00E855C6"/>
    <w:rsid w:val="00E87539"/>
    <w:rsid w:val="00E876BE"/>
    <w:rsid w:val="00E877AB"/>
    <w:rsid w:val="00E87BC5"/>
    <w:rsid w:val="00E900BC"/>
    <w:rsid w:val="00E904FB"/>
    <w:rsid w:val="00E915F1"/>
    <w:rsid w:val="00E91C97"/>
    <w:rsid w:val="00E925A8"/>
    <w:rsid w:val="00E9282C"/>
    <w:rsid w:val="00E92DA2"/>
    <w:rsid w:val="00E93093"/>
    <w:rsid w:val="00E93856"/>
    <w:rsid w:val="00E939D5"/>
    <w:rsid w:val="00E9421E"/>
    <w:rsid w:val="00E943E3"/>
    <w:rsid w:val="00E945E9"/>
    <w:rsid w:val="00E9487F"/>
    <w:rsid w:val="00E954BA"/>
    <w:rsid w:val="00E95B00"/>
    <w:rsid w:val="00E96026"/>
    <w:rsid w:val="00E965D5"/>
    <w:rsid w:val="00E96723"/>
    <w:rsid w:val="00E97043"/>
    <w:rsid w:val="00E9710E"/>
    <w:rsid w:val="00E975D7"/>
    <w:rsid w:val="00E97FBA"/>
    <w:rsid w:val="00EA00F8"/>
    <w:rsid w:val="00EA0384"/>
    <w:rsid w:val="00EA058A"/>
    <w:rsid w:val="00EA0DD7"/>
    <w:rsid w:val="00EA14B5"/>
    <w:rsid w:val="00EA2254"/>
    <w:rsid w:val="00EA2793"/>
    <w:rsid w:val="00EA2C29"/>
    <w:rsid w:val="00EA2F89"/>
    <w:rsid w:val="00EA37F8"/>
    <w:rsid w:val="00EA38D8"/>
    <w:rsid w:val="00EA4223"/>
    <w:rsid w:val="00EA442A"/>
    <w:rsid w:val="00EA478E"/>
    <w:rsid w:val="00EA56F8"/>
    <w:rsid w:val="00EA57EE"/>
    <w:rsid w:val="00EA5B38"/>
    <w:rsid w:val="00EA6053"/>
    <w:rsid w:val="00EA67F3"/>
    <w:rsid w:val="00EA681C"/>
    <w:rsid w:val="00EA6EB5"/>
    <w:rsid w:val="00EA6FC5"/>
    <w:rsid w:val="00EA7531"/>
    <w:rsid w:val="00EA7A91"/>
    <w:rsid w:val="00EA7AF6"/>
    <w:rsid w:val="00EA7DA7"/>
    <w:rsid w:val="00EA7E0D"/>
    <w:rsid w:val="00EA7FD7"/>
    <w:rsid w:val="00EB02D5"/>
    <w:rsid w:val="00EB0AA0"/>
    <w:rsid w:val="00EB163B"/>
    <w:rsid w:val="00EB1C40"/>
    <w:rsid w:val="00EB21E2"/>
    <w:rsid w:val="00EB22F3"/>
    <w:rsid w:val="00EB2A2E"/>
    <w:rsid w:val="00EB2D22"/>
    <w:rsid w:val="00EB303C"/>
    <w:rsid w:val="00EB37F5"/>
    <w:rsid w:val="00EB3A6B"/>
    <w:rsid w:val="00EB3C3D"/>
    <w:rsid w:val="00EB3D34"/>
    <w:rsid w:val="00EB3D4D"/>
    <w:rsid w:val="00EB41BD"/>
    <w:rsid w:val="00EB4B8D"/>
    <w:rsid w:val="00EB4D68"/>
    <w:rsid w:val="00EB5F3A"/>
    <w:rsid w:val="00EB6123"/>
    <w:rsid w:val="00EB6CAC"/>
    <w:rsid w:val="00EB71C1"/>
    <w:rsid w:val="00EB73C2"/>
    <w:rsid w:val="00EB73F2"/>
    <w:rsid w:val="00EB76C5"/>
    <w:rsid w:val="00EB797F"/>
    <w:rsid w:val="00EB7BCC"/>
    <w:rsid w:val="00EB7BE8"/>
    <w:rsid w:val="00EC015A"/>
    <w:rsid w:val="00EC082E"/>
    <w:rsid w:val="00EC0AA5"/>
    <w:rsid w:val="00EC0B62"/>
    <w:rsid w:val="00EC119D"/>
    <w:rsid w:val="00EC122E"/>
    <w:rsid w:val="00EC152F"/>
    <w:rsid w:val="00EC17C1"/>
    <w:rsid w:val="00EC1854"/>
    <w:rsid w:val="00EC1D18"/>
    <w:rsid w:val="00EC22F2"/>
    <w:rsid w:val="00EC2626"/>
    <w:rsid w:val="00EC2788"/>
    <w:rsid w:val="00EC2F0B"/>
    <w:rsid w:val="00EC3004"/>
    <w:rsid w:val="00EC3057"/>
    <w:rsid w:val="00EC333A"/>
    <w:rsid w:val="00EC3EFD"/>
    <w:rsid w:val="00EC467C"/>
    <w:rsid w:val="00EC62FB"/>
    <w:rsid w:val="00EC6425"/>
    <w:rsid w:val="00EC6442"/>
    <w:rsid w:val="00EC692B"/>
    <w:rsid w:val="00EC6D3B"/>
    <w:rsid w:val="00EC72B3"/>
    <w:rsid w:val="00EC7721"/>
    <w:rsid w:val="00EC7781"/>
    <w:rsid w:val="00ED032B"/>
    <w:rsid w:val="00ED0A67"/>
    <w:rsid w:val="00ED18B1"/>
    <w:rsid w:val="00ED21FA"/>
    <w:rsid w:val="00ED2E3C"/>
    <w:rsid w:val="00ED2E5B"/>
    <w:rsid w:val="00ED376C"/>
    <w:rsid w:val="00ED49C7"/>
    <w:rsid w:val="00ED4AE1"/>
    <w:rsid w:val="00ED4B5F"/>
    <w:rsid w:val="00ED5246"/>
    <w:rsid w:val="00ED6AA6"/>
    <w:rsid w:val="00ED6DE8"/>
    <w:rsid w:val="00ED7025"/>
    <w:rsid w:val="00ED7436"/>
    <w:rsid w:val="00ED7993"/>
    <w:rsid w:val="00ED7CB2"/>
    <w:rsid w:val="00EE0EB6"/>
    <w:rsid w:val="00EE0FA7"/>
    <w:rsid w:val="00EE11AD"/>
    <w:rsid w:val="00EE1747"/>
    <w:rsid w:val="00EE1B7C"/>
    <w:rsid w:val="00EE1C4F"/>
    <w:rsid w:val="00EE1EFF"/>
    <w:rsid w:val="00EE249C"/>
    <w:rsid w:val="00EE2CA5"/>
    <w:rsid w:val="00EE2EE8"/>
    <w:rsid w:val="00EE345A"/>
    <w:rsid w:val="00EE3DD5"/>
    <w:rsid w:val="00EE4177"/>
    <w:rsid w:val="00EE42C1"/>
    <w:rsid w:val="00EE49C1"/>
    <w:rsid w:val="00EE4A4E"/>
    <w:rsid w:val="00EE69E6"/>
    <w:rsid w:val="00EE6D2D"/>
    <w:rsid w:val="00EE7591"/>
    <w:rsid w:val="00EE75C1"/>
    <w:rsid w:val="00EE7CDF"/>
    <w:rsid w:val="00EE7D19"/>
    <w:rsid w:val="00EE7F62"/>
    <w:rsid w:val="00EF00C1"/>
    <w:rsid w:val="00EF04CE"/>
    <w:rsid w:val="00EF05C1"/>
    <w:rsid w:val="00EF09DF"/>
    <w:rsid w:val="00EF0E0A"/>
    <w:rsid w:val="00EF1253"/>
    <w:rsid w:val="00EF1B42"/>
    <w:rsid w:val="00EF1E61"/>
    <w:rsid w:val="00EF1E84"/>
    <w:rsid w:val="00EF1EC9"/>
    <w:rsid w:val="00EF2509"/>
    <w:rsid w:val="00EF296C"/>
    <w:rsid w:val="00EF2DA3"/>
    <w:rsid w:val="00EF33E5"/>
    <w:rsid w:val="00EF362D"/>
    <w:rsid w:val="00EF43E5"/>
    <w:rsid w:val="00EF4753"/>
    <w:rsid w:val="00EF47F6"/>
    <w:rsid w:val="00EF4CDD"/>
    <w:rsid w:val="00EF4D95"/>
    <w:rsid w:val="00EF5BC3"/>
    <w:rsid w:val="00EF6280"/>
    <w:rsid w:val="00EF62EC"/>
    <w:rsid w:val="00EF64BD"/>
    <w:rsid w:val="00F0006F"/>
    <w:rsid w:val="00F002EE"/>
    <w:rsid w:val="00F007D7"/>
    <w:rsid w:val="00F00A96"/>
    <w:rsid w:val="00F010C1"/>
    <w:rsid w:val="00F0187C"/>
    <w:rsid w:val="00F01CF3"/>
    <w:rsid w:val="00F01DA3"/>
    <w:rsid w:val="00F023B7"/>
    <w:rsid w:val="00F02CB5"/>
    <w:rsid w:val="00F02DA2"/>
    <w:rsid w:val="00F02E35"/>
    <w:rsid w:val="00F0317C"/>
    <w:rsid w:val="00F035D5"/>
    <w:rsid w:val="00F041BD"/>
    <w:rsid w:val="00F04543"/>
    <w:rsid w:val="00F04779"/>
    <w:rsid w:val="00F04C78"/>
    <w:rsid w:val="00F0524C"/>
    <w:rsid w:val="00F057BB"/>
    <w:rsid w:val="00F05A51"/>
    <w:rsid w:val="00F05B83"/>
    <w:rsid w:val="00F05F69"/>
    <w:rsid w:val="00F067CC"/>
    <w:rsid w:val="00F0719F"/>
    <w:rsid w:val="00F079DD"/>
    <w:rsid w:val="00F079FB"/>
    <w:rsid w:val="00F107A8"/>
    <w:rsid w:val="00F109FF"/>
    <w:rsid w:val="00F10B1B"/>
    <w:rsid w:val="00F10BE1"/>
    <w:rsid w:val="00F11191"/>
    <w:rsid w:val="00F114BF"/>
    <w:rsid w:val="00F115E1"/>
    <w:rsid w:val="00F11794"/>
    <w:rsid w:val="00F11985"/>
    <w:rsid w:val="00F11ED7"/>
    <w:rsid w:val="00F11F6B"/>
    <w:rsid w:val="00F11F72"/>
    <w:rsid w:val="00F1200F"/>
    <w:rsid w:val="00F12285"/>
    <w:rsid w:val="00F123D3"/>
    <w:rsid w:val="00F125D5"/>
    <w:rsid w:val="00F1272D"/>
    <w:rsid w:val="00F12C8E"/>
    <w:rsid w:val="00F12DCF"/>
    <w:rsid w:val="00F13289"/>
    <w:rsid w:val="00F13467"/>
    <w:rsid w:val="00F1406A"/>
    <w:rsid w:val="00F14627"/>
    <w:rsid w:val="00F1474F"/>
    <w:rsid w:val="00F14E92"/>
    <w:rsid w:val="00F15122"/>
    <w:rsid w:val="00F151DE"/>
    <w:rsid w:val="00F15B28"/>
    <w:rsid w:val="00F162B8"/>
    <w:rsid w:val="00F164B1"/>
    <w:rsid w:val="00F1686B"/>
    <w:rsid w:val="00F16CD7"/>
    <w:rsid w:val="00F173EE"/>
    <w:rsid w:val="00F177B9"/>
    <w:rsid w:val="00F17EC2"/>
    <w:rsid w:val="00F20299"/>
    <w:rsid w:val="00F20599"/>
    <w:rsid w:val="00F20996"/>
    <w:rsid w:val="00F20A0D"/>
    <w:rsid w:val="00F20BE7"/>
    <w:rsid w:val="00F20F7D"/>
    <w:rsid w:val="00F21212"/>
    <w:rsid w:val="00F21AE3"/>
    <w:rsid w:val="00F21AF6"/>
    <w:rsid w:val="00F22E58"/>
    <w:rsid w:val="00F22ECC"/>
    <w:rsid w:val="00F2334D"/>
    <w:rsid w:val="00F2372F"/>
    <w:rsid w:val="00F23F85"/>
    <w:rsid w:val="00F24142"/>
    <w:rsid w:val="00F246CB"/>
    <w:rsid w:val="00F247BF"/>
    <w:rsid w:val="00F24B8C"/>
    <w:rsid w:val="00F24DC0"/>
    <w:rsid w:val="00F25210"/>
    <w:rsid w:val="00F25406"/>
    <w:rsid w:val="00F25855"/>
    <w:rsid w:val="00F25F1D"/>
    <w:rsid w:val="00F25FBF"/>
    <w:rsid w:val="00F266C6"/>
    <w:rsid w:val="00F27218"/>
    <w:rsid w:val="00F276F9"/>
    <w:rsid w:val="00F30594"/>
    <w:rsid w:val="00F309D4"/>
    <w:rsid w:val="00F30B08"/>
    <w:rsid w:val="00F31601"/>
    <w:rsid w:val="00F316CE"/>
    <w:rsid w:val="00F31BFC"/>
    <w:rsid w:val="00F32035"/>
    <w:rsid w:val="00F32A97"/>
    <w:rsid w:val="00F32CF9"/>
    <w:rsid w:val="00F32F75"/>
    <w:rsid w:val="00F33260"/>
    <w:rsid w:val="00F33497"/>
    <w:rsid w:val="00F33B3E"/>
    <w:rsid w:val="00F33E04"/>
    <w:rsid w:val="00F34313"/>
    <w:rsid w:val="00F357F2"/>
    <w:rsid w:val="00F35F31"/>
    <w:rsid w:val="00F35FEC"/>
    <w:rsid w:val="00F36251"/>
    <w:rsid w:val="00F404E8"/>
    <w:rsid w:val="00F40EA2"/>
    <w:rsid w:val="00F40F8F"/>
    <w:rsid w:val="00F4103C"/>
    <w:rsid w:val="00F412C5"/>
    <w:rsid w:val="00F41DAA"/>
    <w:rsid w:val="00F41FBC"/>
    <w:rsid w:val="00F421AF"/>
    <w:rsid w:val="00F42262"/>
    <w:rsid w:val="00F42DD2"/>
    <w:rsid w:val="00F42E1A"/>
    <w:rsid w:val="00F432EB"/>
    <w:rsid w:val="00F43CD0"/>
    <w:rsid w:val="00F44754"/>
    <w:rsid w:val="00F44B7D"/>
    <w:rsid w:val="00F44C3E"/>
    <w:rsid w:val="00F44E0B"/>
    <w:rsid w:val="00F44F48"/>
    <w:rsid w:val="00F456DF"/>
    <w:rsid w:val="00F45756"/>
    <w:rsid w:val="00F45BAF"/>
    <w:rsid w:val="00F46371"/>
    <w:rsid w:val="00F46F3C"/>
    <w:rsid w:val="00F470A2"/>
    <w:rsid w:val="00F470CD"/>
    <w:rsid w:val="00F472C0"/>
    <w:rsid w:val="00F474F1"/>
    <w:rsid w:val="00F475B9"/>
    <w:rsid w:val="00F47D7B"/>
    <w:rsid w:val="00F5023A"/>
    <w:rsid w:val="00F50292"/>
    <w:rsid w:val="00F50725"/>
    <w:rsid w:val="00F50C5C"/>
    <w:rsid w:val="00F5134A"/>
    <w:rsid w:val="00F51846"/>
    <w:rsid w:val="00F519FC"/>
    <w:rsid w:val="00F51D87"/>
    <w:rsid w:val="00F522D4"/>
    <w:rsid w:val="00F52881"/>
    <w:rsid w:val="00F52D5C"/>
    <w:rsid w:val="00F5340E"/>
    <w:rsid w:val="00F53531"/>
    <w:rsid w:val="00F53F4A"/>
    <w:rsid w:val="00F54448"/>
    <w:rsid w:val="00F54618"/>
    <w:rsid w:val="00F54AE9"/>
    <w:rsid w:val="00F54C38"/>
    <w:rsid w:val="00F54C9C"/>
    <w:rsid w:val="00F551C3"/>
    <w:rsid w:val="00F552DD"/>
    <w:rsid w:val="00F55869"/>
    <w:rsid w:val="00F55B47"/>
    <w:rsid w:val="00F55C41"/>
    <w:rsid w:val="00F55D46"/>
    <w:rsid w:val="00F56027"/>
    <w:rsid w:val="00F566D6"/>
    <w:rsid w:val="00F56D20"/>
    <w:rsid w:val="00F57178"/>
    <w:rsid w:val="00F572F8"/>
    <w:rsid w:val="00F5752F"/>
    <w:rsid w:val="00F57ECD"/>
    <w:rsid w:val="00F60423"/>
    <w:rsid w:val="00F607D0"/>
    <w:rsid w:val="00F60886"/>
    <w:rsid w:val="00F60C00"/>
    <w:rsid w:val="00F60DF0"/>
    <w:rsid w:val="00F611FF"/>
    <w:rsid w:val="00F61FEB"/>
    <w:rsid w:val="00F62FD1"/>
    <w:rsid w:val="00F63B7B"/>
    <w:rsid w:val="00F64252"/>
    <w:rsid w:val="00F648B8"/>
    <w:rsid w:val="00F64A4B"/>
    <w:rsid w:val="00F64AA4"/>
    <w:rsid w:val="00F6501E"/>
    <w:rsid w:val="00F6563C"/>
    <w:rsid w:val="00F65D0D"/>
    <w:rsid w:val="00F667D3"/>
    <w:rsid w:val="00F66AC0"/>
    <w:rsid w:val="00F6707B"/>
    <w:rsid w:val="00F670CE"/>
    <w:rsid w:val="00F67CF8"/>
    <w:rsid w:val="00F67DF5"/>
    <w:rsid w:val="00F702D4"/>
    <w:rsid w:val="00F706C8"/>
    <w:rsid w:val="00F70957"/>
    <w:rsid w:val="00F71771"/>
    <w:rsid w:val="00F717F9"/>
    <w:rsid w:val="00F71807"/>
    <w:rsid w:val="00F71E1E"/>
    <w:rsid w:val="00F73365"/>
    <w:rsid w:val="00F7405D"/>
    <w:rsid w:val="00F74538"/>
    <w:rsid w:val="00F74956"/>
    <w:rsid w:val="00F74C40"/>
    <w:rsid w:val="00F7561B"/>
    <w:rsid w:val="00F75DBB"/>
    <w:rsid w:val="00F75DC3"/>
    <w:rsid w:val="00F75DF8"/>
    <w:rsid w:val="00F75F35"/>
    <w:rsid w:val="00F769DD"/>
    <w:rsid w:val="00F77B07"/>
    <w:rsid w:val="00F77D1B"/>
    <w:rsid w:val="00F8008A"/>
    <w:rsid w:val="00F80519"/>
    <w:rsid w:val="00F80617"/>
    <w:rsid w:val="00F810CB"/>
    <w:rsid w:val="00F810EA"/>
    <w:rsid w:val="00F816BE"/>
    <w:rsid w:val="00F8198E"/>
    <w:rsid w:val="00F81AEA"/>
    <w:rsid w:val="00F81B02"/>
    <w:rsid w:val="00F8216C"/>
    <w:rsid w:val="00F821BF"/>
    <w:rsid w:val="00F826F7"/>
    <w:rsid w:val="00F82922"/>
    <w:rsid w:val="00F830A1"/>
    <w:rsid w:val="00F831B5"/>
    <w:rsid w:val="00F835D2"/>
    <w:rsid w:val="00F839F7"/>
    <w:rsid w:val="00F843C8"/>
    <w:rsid w:val="00F84520"/>
    <w:rsid w:val="00F8465B"/>
    <w:rsid w:val="00F84C69"/>
    <w:rsid w:val="00F86362"/>
    <w:rsid w:val="00F864DE"/>
    <w:rsid w:val="00F86952"/>
    <w:rsid w:val="00F86E4F"/>
    <w:rsid w:val="00F876C3"/>
    <w:rsid w:val="00F90186"/>
    <w:rsid w:val="00F90524"/>
    <w:rsid w:val="00F90EE6"/>
    <w:rsid w:val="00F91192"/>
    <w:rsid w:val="00F9175C"/>
    <w:rsid w:val="00F92C6B"/>
    <w:rsid w:val="00F93740"/>
    <w:rsid w:val="00F937E8"/>
    <w:rsid w:val="00F93A0B"/>
    <w:rsid w:val="00F94001"/>
    <w:rsid w:val="00F940A7"/>
    <w:rsid w:val="00F9416F"/>
    <w:rsid w:val="00F943FA"/>
    <w:rsid w:val="00F94C85"/>
    <w:rsid w:val="00F94D0C"/>
    <w:rsid w:val="00F964D4"/>
    <w:rsid w:val="00F96C7C"/>
    <w:rsid w:val="00F96CCC"/>
    <w:rsid w:val="00F96F01"/>
    <w:rsid w:val="00F974DD"/>
    <w:rsid w:val="00F97E1F"/>
    <w:rsid w:val="00F97EDD"/>
    <w:rsid w:val="00FA01E9"/>
    <w:rsid w:val="00FA03EF"/>
    <w:rsid w:val="00FA0715"/>
    <w:rsid w:val="00FA0912"/>
    <w:rsid w:val="00FA0AA7"/>
    <w:rsid w:val="00FA0D78"/>
    <w:rsid w:val="00FA13D9"/>
    <w:rsid w:val="00FA1595"/>
    <w:rsid w:val="00FA1D86"/>
    <w:rsid w:val="00FA209F"/>
    <w:rsid w:val="00FA2161"/>
    <w:rsid w:val="00FA2D6D"/>
    <w:rsid w:val="00FA2E0F"/>
    <w:rsid w:val="00FA4F96"/>
    <w:rsid w:val="00FA5B5F"/>
    <w:rsid w:val="00FA5BFD"/>
    <w:rsid w:val="00FA6073"/>
    <w:rsid w:val="00FA66B4"/>
    <w:rsid w:val="00FA7BD4"/>
    <w:rsid w:val="00FB0017"/>
    <w:rsid w:val="00FB0187"/>
    <w:rsid w:val="00FB02AC"/>
    <w:rsid w:val="00FB2231"/>
    <w:rsid w:val="00FB2401"/>
    <w:rsid w:val="00FB269C"/>
    <w:rsid w:val="00FB271B"/>
    <w:rsid w:val="00FB2854"/>
    <w:rsid w:val="00FB2B75"/>
    <w:rsid w:val="00FB2E7D"/>
    <w:rsid w:val="00FB32AD"/>
    <w:rsid w:val="00FB3980"/>
    <w:rsid w:val="00FB3A5C"/>
    <w:rsid w:val="00FB3CE8"/>
    <w:rsid w:val="00FB4BB9"/>
    <w:rsid w:val="00FB4D96"/>
    <w:rsid w:val="00FB53E0"/>
    <w:rsid w:val="00FB58FA"/>
    <w:rsid w:val="00FB5BF6"/>
    <w:rsid w:val="00FB5D72"/>
    <w:rsid w:val="00FB70CF"/>
    <w:rsid w:val="00FB7968"/>
    <w:rsid w:val="00FB7B4F"/>
    <w:rsid w:val="00FC04FE"/>
    <w:rsid w:val="00FC0548"/>
    <w:rsid w:val="00FC0697"/>
    <w:rsid w:val="00FC078D"/>
    <w:rsid w:val="00FC11BF"/>
    <w:rsid w:val="00FC1CAA"/>
    <w:rsid w:val="00FC1DDE"/>
    <w:rsid w:val="00FC1FE7"/>
    <w:rsid w:val="00FC229F"/>
    <w:rsid w:val="00FC3817"/>
    <w:rsid w:val="00FC410C"/>
    <w:rsid w:val="00FC421C"/>
    <w:rsid w:val="00FC4534"/>
    <w:rsid w:val="00FC4541"/>
    <w:rsid w:val="00FC45D8"/>
    <w:rsid w:val="00FC4841"/>
    <w:rsid w:val="00FC4DC1"/>
    <w:rsid w:val="00FC4F54"/>
    <w:rsid w:val="00FC560D"/>
    <w:rsid w:val="00FC5883"/>
    <w:rsid w:val="00FC5A75"/>
    <w:rsid w:val="00FC5AB6"/>
    <w:rsid w:val="00FC5C0F"/>
    <w:rsid w:val="00FC5D47"/>
    <w:rsid w:val="00FC61E5"/>
    <w:rsid w:val="00FC6488"/>
    <w:rsid w:val="00FC6754"/>
    <w:rsid w:val="00FC7BA4"/>
    <w:rsid w:val="00FC7DDF"/>
    <w:rsid w:val="00FD00A9"/>
    <w:rsid w:val="00FD0822"/>
    <w:rsid w:val="00FD1123"/>
    <w:rsid w:val="00FD18B6"/>
    <w:rsid w:val="00FD1C1F"/>
    <w:rsid w:val="00FD1F9A"/>
    <w:rsid w:val="00FD2C1E"/>
    <w:rsid w:val="00FD43C7"/>
    <w:rsid w:val="00FD4A63"/>
    <w:rsid w:val="00FD4B73"/>
    <w:rsid w:val="00FD566D"/>
    <w:rsid w:val="00FD56EA"/>
    <w:rsid w:val="00FD5EE4"/>
    <w:rsid w:val="00FD6728"/>
    <w:rsid w:val="00FD7CE5"/>
    <w:rsid w:val="00FE0405"/>
    <w:rsid w:val="00FE094D"/>
    <w:rsid w:val="00FE1298"/>
    <w:rsid w:val="00FE17C7"/>
    <w:rsid w:val="00FE19D8"/>
    <w:rsid w:val="00FE1C1A"/>
    <w:rsid w:val="00FE25FE"/>
    <w:rsid w:val="00FE2E4F"/>
    <w:rsid w:val="00FE3239"/>
    <w:rsid w:val="00FE4317"/>
    <w:rsid w:val="00FE4D25"/>
    <w:rsid w:val="00FE52C3"/>
    <w:rsid w:val="00FE5851"/>
    <w:rsid w:val="00FE5E9A"/>
    <w:rsid w:val="00FE6D07"/>
    <w:rsid w:val="00FE7347"/>
    <w:rsid w:val="00FE7A55"/>
    <w:rsid w:val="00FE7AEE"/>
    <w:rsid w:val="00FE7CE2"/>
    <w:rsid w:val="00FF03E8"/>
    <w:rsid w:val="00FF07A6"/>
    <w:rsid w:val="00FF11FA"/>
    <w:rsid w:val="00FF18BB"/>
    <w:rsid w:val="00FF24A9"/>
    <w:rsid w:val="00FF2CBE"/>
    <w:rsid w:val="00FF2EAD"/>
    <w:rsid w:val="00FF312C"/>
    <w:rsid w:val="00FF3E1F"/>
    <w:rsid w:val="00FF3EA4"/>
    <w:rsid w:val="00FF4259"/>
    <w:rsid w:val="00FF455B"/>
    <w:rsid w:val="00FF4E9D"/>
    <w:rsid w:val="00FF4F8D"/>
    <w:rsid w:val="00FF4FB0"/>
    <w:rsid w:val="00FF5440"/>
    <w:rsid w:val="00FF555D"/>
    <w:rsid w:val="00FF5804"/>
    <w:rsid w:val="00FF5AF9"/>
    <w:rsid w:val="00FF6469"/>
    <w:rsid w:val="00FF66E9"/>
    <w:rsid w:val="00FF68F1"/>
    <w:rsid w:val="00FF691B"/>
    <w:rsid w:val="00FF6C0D"/>
    <w:rsid w:val="00FF7226"/>
    <w:rsid w:val="00FF7B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AE5A10"/>
  <w15:chartTrackingRefBased/>
  <w15:docId w15:val="{7534B08C-6B4F-40BD-81F1-4114AFFDB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517999"/>
    <w:rPr>
      <w:rFonts w:cs="Tahoma"/>
      <w:iCs/>
      <w:color w:val="000000"/>
      <w:sz w:val="24"/>
      <w:lang w:eastAsia="en-US"/>
    </w:rPr>
  </w:style>
  <w:style w:type="paragraph" w:styleId="Virsraksts1">
    <w:name w:val="heading 1"/>
    <w:aliases w:val="H1"/>
    <w:basedOn w:val="Parasts"/>
    <w:next w:val="Parasts"/>
    <w:link w:val="Virsraksts1Rakstz"/>
    <w:uiPriority w:val="99"/>
    <w:qFormat/>
    <w:pPr>
      <w:autoSpaceDE w:val="0"/>
      <w:autoSpaceDN w:val="0"/>
      <w:adjustRightInd w:val="0"/>
      <w:outlineLvl w:val="0"/>
    </w:pPr>
    <w:rPr>
      <w:rFonts w:ascii="Arial" w:hAnsi="Arial" w:cs="Times New Roman"/>
      <w:iCs w:val="0"/>
      <w:color w:val="auto"/>
      <w:sz w:val="20"/>
      <w:szCs w:val="24"/>
      <w:lang w:val="en-US"/>
    </w:rPr>
  </w:style>
  <w:style w:type="paragraph" w:styleId="Virsraksts2">
    <w:name w:val="heading 2"/>
    <w:basedOn w:val="Parasts"/>
    <w:next w:val="Parasts"/>
    <w:link w:val="Virsraksts2Rakstz"/>
    <w:uiPriority w:val="99"/>
    <w:qFormat/>
    <w:pPr>
      <w:keepNext/>
      <w:jc w:val="center"/>
      <w:outlineLvl w:val="1"/>
    </w:pPr>
    <w:rPr>
      <w:rFonts w:cs="Times New Roman"/>
      <w:b/>
      <w:bCs/>
      <w:iCs w:val="0"/>
      <w:color w:val="auto"/>
      <w:sz w:val="40"/>
      <w:szCs w:val="24"/>
    </w:rPr>
  </w:style>
  <w:style w:type="paragraph" w:styleId="Virsraksts3">
    <w:name w:val="heading 3"/>
    <w:basedOn w:val="Parasts"/>
    <w:next w:val="Parasts"/>
    <w:link w:val="Virsraksts3Rakstz"/>
    <w:qFormat/>
    <w:pPr>
      <w:keepNext/>
      <w:ind w:left="2977" w:hanging="2977"/>
      <w:jc w:val="both"/>
      <w:outlineLvl w:val="2"/>
    </w:pPr>
    <w:rPr>
      <w:rFonts w:cs="Times New Roman"/>
      <w:b/>
      <w:bCs/>
      <w:iCs w:val="0"/>
      <w:color w:val="auto"/>
      <w:szCs w:val="24"/>
    </w:rPr>
  </w:style>
  <w:style w:type="paragraph" w:styleId="Virsraksts4">
    <w:name w:val="heading 4"/>
    <w:basedOn w:val="Parasts"/>
    <w:next w:val="Parasts"/>
    <w:link w:val="Virsraksts4Rakstz"/>
    <w:qFormat/>
    <w:pPr>
      <w:autoSpaceDE w:val="0"/>
      <w:autoSpaceDN w:val="0"/>
      <w:adjustRightInd w:val="0"/>
      <w:outlineLvl w:val="3"/>
    </w:pPr>
    <w:rPr>
      <w:rFonts w:ascii="Arial" w:hAnsi="Arial" w:cs="Times New Roman"/>
      <w:iCs w:val="0"/>
      <w:color w:val="auto"/>
      <w:sz w:val="20"/>
      <w:szCs w:val="24"/>
      <w:lang w:val="en-US"/>
    </w:rPr>
  </w:style>
  <w:style w:type="paragraph" w:styleId="Virsraksts5">
    <w:name w:val="heading 5"/>
    <w:basedOn w:val="Parasts"/>
    <w:next w:val="Parasts"/>
    <w:qFormat/>
    <w:pPr>
      <w:keepNext/>
      <w:suppressAutoHyphens/>
      <w:spacing w:line="360" w:lineRule="auto"/>
      <w:jc w:val="both"/>
      <w:outlineLvl w:val="4"/>
    </w:pPr>
    <w:rPr>
      <w:rFonts w:cs="Times New Roman"/>
      <w:b/>
      <w:iCs w:val="0"/>
      <w:color w:val="993366"/>
      <w:sz w:val="28"/>
      <w:szCs w:val="24"/>
    </w:rPr>
  </w:style>
  <w:style w:type="paragraph" w:styleId="Virsraksts6">
    <w:name w:val="heading 6"/>
    <w:basedOn w:val="Parasts"/>
    <w:next w:val="Parasts"/>
    <w:qFormat/>
    <w:pPr>
      <w:keepNext/>
      <w:jc w:val="center"/>
      <w:outlineLvl w:val="5"/>
    </w:pPr>
    <w:rPr>
      <w:rFonts w:cs="Times New Roman"/>
      <w:b/>
      <w:bCs/>
      <w:iCs w:val="0"/>
      <w:color w:val="auto"/>
      <w:szCs w:val="24"/>
      <w:u w:val="single"/>
    </w:rPr>
  </w:style>
  <w:style w:type="paragraph" w:styleId="Virsraksts7">
    <w:name w:val="heading 7"/>
    <w:basedOn w:val="Parasts"/>
    <w:next w:val="Parasts"/>
    <w:qFormat/>
    <w:pPr>
      <w:keepNext/>
      <w:jc w:val="center"/>
      <w:outlineLvl w:val="6"/>
    </w:pPr>
    <w:rPr>
      <w:b/>
      <w:bCs/>
      <w:u w:val="single"/>
    </w:rPr>
  </w:style>
  <w:style w:type="paragraph" w:styleId="Virsraksts8">
    <w:name w:val="heading 8"/>
    <w:basedOn w:val="Parasts"/>
    <w:next w:val="Parasts"/>
    <w:qFormat/>
    <w:pPr>
      <w:keepNext/>
      <w:jc w:val="center"/>
      <w:outlineLvl w:val="7"/>
    </w:pPr>
    <w:rPr>
      <w:b/>
      <w:bCs/>
    </w:rPr>
  </w:style>
  <w:style w:type="paragraph" w:styleId="Virsraksts9">
    <w:name w:val="heading 9"/>
    <w:basedOn w:val="Parasts"/>
    <w:next w:val="Parasts"/>
    <w:qFormat/>
    <w:pPr>
      <w:keepNext/>
      <w:ind w:left="720"/>
      <w:jc w:val="both"/>
      <w:outlineLvl w:val="8"/>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pPr>
      <w:tabs>
        <w:tab w:val="center" w:pos="4153"/>
        <w:tab w:val="right" w:pos="8306"/>
      </w:tabs>
    </w:pPr>
    <w:rPr>
      <w:rFonts w:ascii="RimTimes" w:hAnsi="RimTimes" w:cs="Times New Roman"/>
      <w:iCs w:val="0"/>
      <w:color w:val="auto"/>
    </w:rPr>
  </w:style>
  <w:style w:type="paragraph" w:styleId="Pamatteksts3">
    <w:name w:val="Body Text 3"/>
    <w:basedOn w:val="Parasts"/>
    <w:link w:val="Pamatteksts3Rakstz"/>
    <w:pPr>
      <w:jc w:val="both"/>
    </w:pPr>
    <w:rPr>
      <w:rFonts w:ascii="RimTimes" w:hAnsi="RimTimes" w:cs="Times New Roman"/>
      <w:i/>
      <w:color w:val="auto"/>
      <w:lang w:val="en-US"/>
    </w:rPr>
  </w:style>
  <w:style w:type="paragraph" w:styleId="Pamatteksts">
    <w:name w:val="Body Text"/>
    <w:basedOn w:val="Parasts"/>
    <w:rPr>
      <w:rFonts w:cs="Times New Roman"/>
      <w:iCs w:val="0"/>
      <w:color w:val="auto"/>
      <w:sz w:val="28"/>
      <w:szCs w:val="24"/>
    </w:rPr>
  </w:style>
  <w:style w:type="paragraph" w:styleId="Pamattekstaatkpe3">
    <w:name w:val="Body Text Indent 3"/>
    <w:basedOn w:val="Parasts"/>
    <w:link w:val="Pamattekstaatkpe3Rakstz"/>
    <w:pPr>
      <w:ind w:left="709" w:hanging="425"/>
    </w:pPr>
    <w:rPr>
      <w:rFonts w:ascii="RimHelvetica" w:hAnsi="RimHelvetica" w:cs="Times New Roman"/>
      <w:iCs w:val="0"/>
      <w:color w:val="auto"/>
    </w:rPr>
  </w:style>
  <w:style w:type="paragraph" w:customStyle="1" w:styleId="naisc">
    <w:name w:val="naisc"/>
    <w:basedOn w:val="Parasts"/>
    <w:pPr>
      <w:spacing w:before="75" w:after="75"/>
      <w:jc w:val="center"/>
    </w:pPr>
    <w:rPr>
      <w:rFonts w:cs="Times New Roman"/>
      <w:iCs w:val="0"/>
      <w:color w:val="auto"/>
      <w:szCs w:val="24"/>
      <w:lang w:eastAsia="lv-LV"/>
    </w:rPr>
  </w:style>
  <w:style w:type="paragraph" w:styleId="Balonteksts">
    <w:name w:val="Balloon Text"/>
    <w:basedOn w:val="Parasts"/>
    <w:semiHidden/>
    <w:rPr>
      <w:rFonts w:ascii="Tahoma" w:hAnsi="Tahoma"/>
      <w:iCs w:val="0"/>
      <w:color w:val="auto"/>
      <w:sz w:val="16"/>
      <w:szCs w:val="16"/>
      <w:lang w:val="en-US"/>
    </w:rPr>
  </w:style>
  <w:style w:type="paragraph" w:styleId="Pamattekstaatkpe2">
    <w:name w:val="Body Text Indent 2"/>
    <w:basedOn w:val="Parasts"/>
    <w:link w:val="Pamattekstaatkpe2Rakstz"/>
    <w:pPr>
      <w:ind w:left="720"/>
    </w:pPr>
    <w:rPr>
      <w:rFonts w:cs="Times New Roman"/>
      <w:iCs w:val="0"/>
      <w:color w:val="auto"/>
      <w:szCs w:val="24"/>
    </w:rPr>
  </w:style>
  <w:style w:type="paragraph" w:styleId="Pamatteksts2">
    <w:name w:val="Body Text 2"/>
    <w:basedOn w:val="Parasts"/>
    <w:link w:val="Pamatteksts2Rakstz"/>
    <w:pPr>
      <w:jc w:val="both"/>
    </w:pPr>
    <w:rPr>
      <w:rFonts w:cs="Times New Roman"/>
      <w:iCs w:val="0"/>
      <w:color w:val="auto"/>
      <w:szCs w:val="24"/>
    </w:rPr>
  </w:style>
  <w:style w:type="paragraph" w:styleId="Pamattekstsaratkpi">
    <w:name w:val="Body Text Indent"/>
    <w:basedOn w:val="Parasts"/>
    <w:link w:val="PamattekstsaratkpiRakstz"/>
    <w:pPr>
      <w:ind w:firstLine="218"/>
      <w:jc w:val="both"/>
    </w:pPr>
    <w:rPr>
      <w:rFonts w:cs="Times New Roman"/>
      <w:iCs w:val="0"/>
      <w:color w:val="auto"/>
    </w:rPr>
  </w:style>
  <w:style w:type="character" w:styleId="Hipersaite">
    <w:name w:val="Hyperlink"/>
    <w:uiPriority w:val="99"/>
    <w:rPr>
      <w:color w:val="0000FF"/>
      <w:u w:val="single"/>
    </w:rPr>
  </w:style>
  <w:style w:type="paragraph" w:customStyle="1" w:styleId="TableHeading">
    <w:name w:val="Table Heading"/>
    <w:basedOn w:val="Parasts"/>
    <w:pPr>
      <w:suppressLineNumbers/>
      <w:suppressAutoHyphens/>
      <w:jc w:val="center"/>
    </w:pPr>
    <w:rPr>
      <w:rFonts w:cs="Times New Roman"/>
      <w:b/>
      <w:bCs/>
      <w:iCs w:val="0"/>
      <w:color w:val="auto"/>
      <w:szCs w:val="24"/>
      <w:lang w:eastAsia="ar-SA"/>
    </w:rPr>
  </w:style>
  <w:style w:type="paragraph" w:styleId="Paraststmeklis">
    <w:name w:val="Normal (Web)"/>
    <w:basedOn w:val="Parasts"/>
    <w:uiPriority w:val="99"/>
    <w:pPr>
      <w:spacing w:before="100" w:beforeAutospacing="1" w:after="100" w:afterAutospacing="1"/>
    </w:pPr>
    <w:rPr>
      <w:rFonts w:ascii="Tahoma" w:hAnsi="Tahoma"/>
      <w:iCs w:val="0"/>
      <w:color w:val="auto"/>
      <w:sz w:val="18"/>
      <w:szCs w:val="18"/>
      <w:lang w:eastAsia="lv-LV"/>
    </w:rPr>
  </w:style>
  <w:style w:type="paragraph" w:styleId="Kjene">
    <w:name w:val="footer"/>
    <w:basedOn w:val="Parasts"/>
    <w:pPr>
      <w:tabs>
        <w:tab w:val="center" w:pos="4153"/>
        <w:tab w:val="right" w:pos="8306"/>
      </w:tabs>
    </w:pPr>
    <w:rPr>
      <w:rFonts w:cs="Times New Roman"/>
      <w:iCs w:val="0"/>
      <w:color w:val="auto"/>
      <w:szCs w:val="24"/>
    </w:rPr>
  </w:style>
  <w:style w:type="paragraph" w:customStyle="1" w:styleId="xl24">
    <w:name w:val="xl24"/>
    <w:basedOn w:val="Parasts"/>
    <w:pPr>
      <w:spacing w:before="100" w:beforeAutospacing="1" w:after="100" w:afterAutospacing="1"/>
    </w:pPr>
    <w:rPr>
      <w:rFonts w:ascii="Arial" w:eastAsia="Arial Unicode MS" w:hAnsi="Arial" w:cs="Arial"/>
      <w:b/>
      <w:bCs/>
      <w:iCs w:val="0"/>
      <w:color w:val="auto"/>
      <w:szCs w:val="24"/>
      <w:lang w:val="en-GB"/>
    </w:rPr>
  </w:style>
  <w:style w:type="paragraph" w:customStyle="1" w:styleId="naisf">
    <w:name w:val="naisf"/>
    <w:basedOn w:val="Parasts"/>
    <w:link w:val="naisfChar"/>
    <w:pPr>
      <w:spacing w:before="100" w:beforeAutospacing="1" w:after="100" w:afterAutospacing="1"/>
    </w:pPr>
    <w:rPr>
      <w:rFonts w:ascii="Arial Unicode MS" w:eastAsia="Arial Unicode MS" w:hAnsi="Arial Unicode MS" w:cs="Arial Unicode MS"/>
      <w:iCs w:val="0"/>
      <w:color w:val="auto"/>
      <w:szCs w:val="24"/>
      <w:lang w:val="en-GB"/>
    </w:rPr>
  </w:style>
  <w:style w:type="paragraph" w:styleId="Tekstabloks">
    <w:name w:val="Block Text"/>
    <w:basedOn w:val="Parasts"/>
    <w:pPr>
      <w:ind w:left="360" w:right="17" w:hanging="360"/>
      <w:jc w:val="both"/>
    </w:pPr>
    <w:rPr>
      <w:rFonts w:cs="Times New Roman"/>
      <w:iCs w:val="0"/>
      <w:color w:val="auto"/>
      <w:szCs w:val="24"/>
    </w:rPr>
  </w:style>
  <w:style w:type="paragraph" w:styleId="Apakvirsraksts">
    <w:name w:val="Subtitle"/>
    <w:basedOn w:val="Parasts"/>
    <w:next w:val="Pamatteksts"/>
    <w:link w:val="ApakvirsrakstsRakstz"/>
    <w:qFormat/>
    <w:pPr>
      <w:suppressAutoHyphens/>
      <w:jc w:val="center"/>
    </w:pPr>
    <w:rPr>
      <w:rFonts w:ascii="RimHelvetica" w:hAnsi="RimHelvetica" w:cs="Times New Roman"/>
      <w:b/>
      <w:iCs w:val="0"/>
      <w:color w:val="auto"/>
      <w:sz w:val="28"/>
      <w:lang w:eastAsia="ar-SA"/>
    </w:rPr>
  </w:style>
  <w:style w:type="paragraph" w:customStyle="1" w:styleId="naispant">
    <w:name w:val="naispant"/>
    <w:basedOn w:val="Parasts"/>
    <w:pPr>
      <w:spacing w:before="100" w:beforeAutospacing="1" w:after="100" w:afterAutospacing="1"/>
      <w:jc w:val="both"/>
    </w:pPr>
    <w:rPr>
      <w:rFonts w:eastAsia="Arial Unicode MS" w:cs="Times New Roman"/>
      <w:b/>
      <w:bCs/>
      <w:iCs w:val="0"/>
      <w:color w:val="auto"/>
      <w:szCs w:val="24"/>
      <w:lang w:val="en-GB"/>
    </w:rPr>
  </w:style>
  <w:style w:type="character" w:styleId="Izmantotahipersaite">
    <w:name w:val="FollowedHyperlink"/>
    <w:rPr>
      <w:color w:val="800080"/>
      <w:u w:val="single"/>
    </w:rPr>
  </w:style>
  <w:style w:type="paragraph" w:styleId="Nosaukums">
    <w:name w:val="Title"/>
    <w:basedOn w:val="Parasts"/>
    <w:link w:val="NosaukumsRakstz"/>
    <w:qFormat/>
    <w:pPr>
      <w:jc w:val="center"/>
    </w:pPr>
    <w:rPr>
      <w:rFonts w:cs="Times New Roman"/>
      <w:b/>
      <w:iCs w:val="0"/>
      <w:color w:val="auto"/>
      <w:sz w:val="36"/>
    </w:rPr>
  </w:style>
  <w:style w:type="character" w:styleId="Lappusesnumurs">
    <w:name w:val="page number"/>
    <w:basedOn w:val="Noklusjumarindkopasfonts"/>
  </w:style>
  <w:style w:type="paragraph" w:styleId="Parakstszemobjekta">
    <w:name w:val="caption"/>
    <w:basedOn w:val="Parasts"/>
    <w:next w:val="Parasts"/>
    <w:qFormat/>
    <w:pPr>
      <w:pBdr>
        <w:bottom w:val="single" w:sz="12" w:space="0" w:color="auto"/>
      </w:pBdr>
      <w:jc w:val="center"/>
    </w:pPr>
    <w:rPr>
      <w:rFonts w:ascii="RimBelwe" w:hAnsi="RimBelwe" w:cs="Times New Roman"/>
      <w:iCs w:val="0"/>
      <w:noProof/>
      <w:sz w:val="36"/>
      <w:szCs w:val="24"/>
    </w:rPr>
  </w:style>
  <w:style w:type="paragraph" w:styleId="Vresteksts">
    <w:name w:val="footnote text"/>
    <w:aliases w:val="Footnote,Fußnote"/>
    <w:basedOn w:val="Parasts"/>
    <w:link w:val="VrestekstsRakstz"/>
    <w:semiHidden/>
    <w:rPr>
      <w:rFonts w:cs="Times New Roman"/>
      <w:iCs w:val="0"/>
      <w:color w:val="auto"/>
      <w:sz w:val="20"/>
    </w:rPr>
  </w:style>
  <w:style w:type="character" w:styleId="Izteiksmgs">
    <w:name w:val="Strong"/>
    <w:uiPriority w:val="22"/>
    <w:qFormat/>
    <w:rPr>
      <w:b/>
      <w:bCs/>
    </w:rPr>
  </w:style>
  <w:style w:type="paragraph" w:customStyle="1" w:styleId="Sarakstarindkopa1">
    <w:name w:val="Saraksta rindkopa1"/>
    <w:basedOn w:val="Parasts"/>
    <w:qFormat/>
    <w:pPr>
      <w:spacing w:after="200" w:line="276" w:lineRule="auto"/>
      <w:ind w:left="720"/>
    </w:pPr>
    <w:rPr>
      <w:rFonts w:ascii="Calibri" w:hAnsi="Calibri" w:cs="Times New Roman"/>
      <w:iCs w:val="0"/>
      <w:color w:val="auto"/>
      <w:sz w:val="22"/>
      <w:szCs w:val="22"/>
    </w:rPr>
  </w:style>
  <w:style w:type="paragraph" w:customStyle="1" w:styleId="Indekss">
    <w:name w:val="Indekss"/>
    <w:basedOn w:val="Parasts"/>
    <w:pPr>
      <w:suppressLineNumbers/>
      <w:suppressAutoHyphens/>
    </w:pPr>
    <w:rPr>
      <w:iCs w:val="0"/>
      <w:color w:val="auto"/>
      <w:szCs w:val="24"/>
      <w:lang w:val="en-GB" w:eastAsia="ar-SA"/>
    </w:rPr>
  </w:style>
  <w:style w:type="paragraph" w:customStyle="1" w:styleId="naisvisr">
    <w:name w:val="naisvisr"/>
    <w:basedOn w:val="Parasts"/>
    <w:pPr>
      <w:spacing w:before="100" w:beforeAutospacing="1" w:after="100" w:afterAutospacing="1"/>
      <w:jc w:val="center"/>
    </w:pPr>
    <w:rPr>
      <w:rFonts w:cs="Times New Roman"/>
      <w:b/>
      <w:bCs/>
      <w:iCs w:val="0"/>
      <w:color w:val="auto"/>
      <w:sz w:val="28"/>
      <w:szCs w:val="28"/>
      <w:lang w:val="en-GB"/>
    </w:rPr>
  </w:style>
  <w:style w:type="paragraph" w:customStyle="1" w:styleId="Style5">
    <w:name w:val="Style5"/>
    <w:basedOn w:val="Parasts"/>
    <w:rsid w:val="00FB7B4F"/>
    <w:pPr>
      <w:widowControl w:val="0"/>
      <w:autoSpaceDE w:val="0"/>
      <w:autoSpaceDN w:val="0"/>
      <w:adjustRightInd w:val="0"/>
      <w:spacing w:line="281" w:lineRule="exact"/>
      <w:jc w:val="both"/>
    </w:pPr>
    <w:rPr>
      <w:rFonts w:cs="Times New Roman"/>
      <w:iCs w:val="0"/>
      <w:color w:val="auto"/>
      <w:szCs w:val="24"/>
      <w:lang w:val="en-US"/>
    </w:rPr>
  </w:style>
  <w:style w:type="character" w:customStyle="1" w:styleId="FontStyle13">
    <w:name w:val="Font Style13"/>
    <w:rsid w:val="00FB7B4F"/>
    <w:rPr>
      <w:rFonts w:ascii="Times New Roman" w:hAnsi="Times New Roman" w:cs="Times New Roman"/>
      <w:sz w:val="22"/>
      <w:szCs w:val="22"/>
    </w:rPr>
  </w:style>
  <w:style w:type="paragraph" w:customStyle="1" w:styleId="Style2">
    <w:name w:val="Style2"/>
    <w:basedOn w:val="Parasts"/>
    <w:rsid w:val="00FB7B4F"/>
    <w:pPr>
      <w:widowControl w:val="0"/>
      <w:autoSpaceDE w:val="0"/>
      <w:autoSpaceDN w:val="0"/>
      <w:adjustRightInd w:val="0"/>
      <w:spacing w:line="278" w:lineRule="exact"/>
    </w:pPr>
    <w:rPr>
      <w:rFonts w:cs="Times New Roman"/>
      <w:iCs w:val="0"/>
      <w:color w:val="auto"/>
      <w:szCs w:val="24"/>
      <w:lang w:val="en-US"/>
    </w:rPr>
  </w:style>
  <w:style w:type="paragraph" w:customStyle="1" w:styleId="Style3">
    <w:name w:val="Style3"/>
    <w:basedOn w:val="Parasts"/>
    <w:rsid w:val="00FB7B4F"/>
    <w:pPr>
      <w:widowControl w:val="0"/>
      <w:autoSpaceDE w:val="0"/>
      <w:autoSpaceDN w:val="0"/>
      <w:adjustRightInd w:val="0"/>
      <w:spacing w:line="274" w:lineRule="exact"/>
    </w:pPr>
    <w:rPr>
      <w:rFonts w:cs="Times New Roman"/>
      <w:iCs w:val="0"/>
      <w:color w:val="auto"/>
      <w:szCs w:val="24"/>
      <w:lang w:val="en-US"/>
    </w:rPr>
  </w:style>
  <w:style w:type="character" w:customStyle="1" w:styleId="FontStyle12">
    <w:name w:val="Font Style12"/>
    <w:rsid w:val="00FB7B4F"/>
    <w:rPr>
      <w:rFonts w:ascii="Times New Roman" w:hAnsi="Times New Roman" w:cs="Times New Roman"/>
      <w:b/>
      <w:bCs/>
      <w:sz w:val="22"/>
      <w:szCs w:val="22"/>
    </w:rPr>
  </w:style>
  <w:style w:type="paragraph" w:styleId="Saraksts">
    <w:name w:val="List"/>
    <w:basedOn w:val="Parasts"/>
    <w:uiPriority w:val="99"/>
    <w:rsid w:val="00E1271C"/>
    <w:pPr>
      <w:ind w:left="283" w:hanging="283"/>
    </w:pPr>
    <w:rPr>
      <w:rFonts w:cs="Times New Roman"/>
      <w:iCs w:val="0"/>
      <w:color w:val="auto"/>
      <w:szCs w:val="24"/>
      <w:lang w:val="en-GB"/>
    </w:rPr>
  </w:style>
  <w:style w:type="paragraph" w:styleId="Saraksts2">
    <w:name w:val="List 2"/>
    <w:basedOn w:val="Parasts"/>
    <w:rsid w:val="00E1271C"/>
    <w:pPr>
      <w:ind w:left="566" w:hanging="283"/>
    </w:pPr>
    <w:rPr>
      <w:rFonts w:cs="Times New Roman"/>
      <w:iCs w:val="0"/>
      <w:color w:val="auto"/>
      <w:szCs w:val="24"/>
      <w:lang w:val="en-GB"/>
    </w:rPr>
  </w:style>
  <w:style w:type="paragraph" w:customStyle="1" w:styleId="CharChar2CharCharCharCharCharCharCharCharCharChar">
    <w:name w:val="Char Char2 Char Char Char Char Char Char Char Char Char Char"/>
    <w:basedOn w:val="Parasts"/>
    <w:rsid w:val="000172B2"/>
    <w:pPr>
      <w:widowControl w:val="0"/>
      <w:adjustRightInd w:val="0"/>
      <w:spacing w:after="160" w:line="240" w:lineRule="exact"/>
      <w:jc w:val="both"/>
    </w:pPr>
    <w:rPr>
      <w:rFonts w:ascii="Tahoma" w:hAnsi="Tahoma" w:cs="Times New Roman"/>
      <w:iCs w:val="0"/>
      <w:color w:val="auto"/>
      <w:sz w:val="20"/>
      <w:lang w:val="en-US"/>
    </w:rPr>
  </w:style>
  <w:style w:type="paragraph" w:customStyle="1" w:styleId="Rakstz">
    <w:name w:val="Rakstz."/>
    <w:basedOn w:val="Parasts"/>
    <w:rsid w:val="00D128C4"/>
    <w:pPr>
      <w:spacing w:after="160" w:line="240" w:lineRule="exact"/>
    </w:pPr>
    <w:rPr>
      <w:rFonts w:ascii="Tahoma" w:hAnsi="Tahoma" w:cs="Times New Roman"/>
      <w:iCs w:val="0"/>
      <w:color w:val="auto"/>
      <w:sz w:val="20"/>
      <w:lang w:val="en-US"/>
    </w:rPr>
  </w:style>
  <w:style w:type="paragraph" w:customStyle="1" w:styleId="darbakrtbasapakpunkts">
    <w:name w:val="darba kārtības apakšpunkts"/>
    <w:basedOn w:val="Virsraksts2"/>
    <w:rsid w:val="00DD4FAF"/>
    <w:pPr>
      <w:numPr>
        <w:ilvl w:val="1"/>
        <w:numId w:val="1"/>
      </w:numPr>
      <w:tabs>
        <w:tab w:val="clear" w:pos="792"/>
        <w:tab w:val="num" w:pos="900"/>
      </w:tabs>
      <w:jc w:val="both"/>
    </w:pPr>
    <w:rPr>
      <w:b w:val="0"/>
      <w:sz w:val="24"/>
    </w:rPr>
  </w:style>
  <w:style w:type="paragraph" w:customStyle="1" w:styleId="darbak">
    <w:name w:val="darba k"/>
    <w:basedOn w:val="darbakrtbasapakpunkts"/>
    <w:rsid w:val="00DD4FAF"/>
    <w:rPr>
      <w:b/>
    </w:rPr>
  </w:style>
  <w:style w:type="paragraph" w:customStyle="1" w:styleId="Char">
    <w:name w:val="Char"/>
    <w:basedOn w:val="Parasts"/>
    <w:rsid w:val="00005BE9"/>
    <w:pPr>
      <w:spacing w:after="160" w:line="240" w:lineRule="exact"/>
    </w:pPr>
    <w:rPr>
      <w:rFonts w:ascii="Arial" w:hAnsi="Arial" w:cs="Times New Roman"/>
      <w:iCs w:val="0"/>
      <w:color w:val="auto"/>
      <w:sz w:val="22"/>
      <w:szCs w:val="24"/>
      <w:lang w:val="en-US"/>
    </w:rPr>
  </w:style>
  <w:style w:type="paragraph" w:styleId="Dokumentakarte">
    <w:name w:val="Document Map"/>
    <w:basedOn w:val="Parasts"/>
    <w:semiHidden/>
    <w:rsid w:val="00D23248"/>
    <w:pPr>
      <w:shd w:val="clear" w:color="auto" w:fill="000080"/>
    </w:pPr>
    <w:rPr>
      <w:rFonts w:ascii="Tahoma" w:hAnsi="Tahoma"/>
      <w:sz w:val="20"/>
    </w:rPr>
  </w:style>
  <w:style w:type="table" w:styleId="Reatabula">
    <w:name w:val="Table Grid"/>
    <w:basedOn w:val="Parastatabula"/>
    <w:uiPriority w:val="39"/>
    <w:rsid w:val="00E11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lab">
    <w:name w:val="naislab"/>
    <w:basedOn w:val="Parasts"/>
    <w:rsid w:val="006F2C96"/>
    <w:pPr>
      <w:spacing w:before="100" w:beforeAutospacing="1" w:after="100" w:afterAutospacing="1"/>
    </w:pPr>
    <w:rPr>
      <w:rFonts w:ascii="Arial Unicode MS" w:eastAsia="Arial Unicode MS" w:hAnsi="Arial Unicode MS" w:cs="Times New Roman"/>
      <w:iCs w:val="0"/>
      <w:color w:val="auto"/>
      <w:szCs w:val="24"/>
      <w:lang w:val="en-GB"/>
    </w:rPr>
  </w:style>
  <w:style w:type="paragraph" w:customStyle="1" w:styleId="Default">
    <w:name w:val="Default"/>
    <w:rsid w:val="00780C84"/>
    <w:pPr>
      <w:autoSpaceDE w:val="0"/>
      <w:autoSpaceDN w:val="0"/>
      <w:adjustRightInd w:val="0"/>
    </w:pPr>
    <w:rPr>
      <w:color w:val="000000"/>
      <w:sz w:val="24"/>
      <w:szCs w:val="24"/>
      <w:lang w:val="en-US" w:eastAsia="en-US"/>
    </w:rPr>
  </w:style>
  <w:style w:type="character" w:styleId="Vresatsauce">
    <w:name w:val="footnote reference"/>
    <w:rsid w:val="00C934E5"/>
    <w:rPr>
      <w:vertAlign w:val="superscript"/>
    </w:rPr>
  </w:style>
  <w:style w:type="character" w:customStyle="1" w:styleId="GalveneRakstz">
    <w:name w:val="Galvene Rakstz."/>
    <w:link w:val="Galvene"/>
    <w:rsid w:val="00C934E5"/>
    <w:rPr>
      <w:rFonts w:ascii="RimTimes" w:hAnsi="RimTimes"/>
      <w:sz w:val="24"/>
      <w:lang w:val="lv-LV" w:eastAsia="en-US" w:bidi="ar-SA"/>
    </w:rPr>
  </w:style>
  <w:style w:type="character" w:customStyle="1" w:styleId="Virsraksts2Rakstz">
    <w:name w:val="Virsraksts 2 Rakstz."/>
    <w:link w:val="Virsraksts2"/>
    <w:rsid w:val="00536699"/>
    <w:rPr>
      <w:b/>
      <w:bCs/>
      <w:sz w:val="40"/>
      <w:szCs w:val="24"/>
      <w:lang w:val="lv-LV" w:eastAsia="en-US" w:bidi="ar-SA"/>
    </w:rPr>
  </w:style>
  <w:style w:type="character" w:customStyle="1" w:styleId="Virsraksts3Rakstz">
    <w:name w:val="Virsraksts 3 Rakstz."/>
    <w:link w:val="Virsraksts3"/>
    <w:rsid w:val="00536699"/>
    <w:rPr>
      <w:b/>
      <w:bCs/>
      <w:sz w:val="24"/>
      <w:szCs w:val="24"/>
      <w:lang w:val="lv-LV" w:eastAsia="en-US" w:bidi="ar-SA"/>
    </w:rPr>
  </w:style>
  <w:style w:type="character" w:customStyle="1" w:styleId="Pamattekstaatkpe2Rakstz">
    <w:name w:val="Pamatteksta atkāpe 2 Rakstz."/>
    <w:link w:val="Pamattekstaatkpe2"/>
    <w:rsid w:val="00536699"/>
    <w:rPr>
      <w:sz w:val="24"/>
      <w:szCs w:val="24"/>
      <w:lang w:val="lv-LV" w:eastAsia="en-US" w:bidi="ar-SA"/>
    </w:rPr>
  </w:style>
  <w:style w:type="character" w:customStyle="1" w:styleId="Virsraksts1Rakstz">
    <w:name w:val="Virsraksts 1 Rakstz."/>
    <w:aliases w:val="H1 Rakstz."/>
    <w:link w:val="Virsraksts1"/>
    <w:rsid w:val="00B0684C"/>
    <w:rPr>
      <w:rFonts w:ascii="Arial" w:hAnsi="Arial"/>
      <w:szCs w:val="24"/>
      <w:lang w:val="en-US" w:eastAsia="en-US" w:bidi="ar-SA"/>
    </w:rPr>
  </w:style>
  <w:style w:type="character" w:customStyle="1" w:styleId="CharChar8">
    <w:name w:val="Char Char8"/>
    <w:locked/>
    <w:rsid w:val="006A3C17"/>
    <w:rPr>
      <w:rFonts w:ascii="Cambria" w:hAnsi="Cambria" w:cs="Cambria"/>
      <w:b/>
      <w:bCs/>
      <w:kern w:val="32"/>
      <w:sz w:val="32"/>
      <w:szCs w:val="32"/>
      <w:lang w:val="en-US" w:eastAsia="en-US"/>
    </w:rPr>
  </w:style>
  <w:style w:type="character" w:customStyle="1" w:styleId="CharChar7">
    <w:name w:val="Char Char7"/>
    <w:semiHidden/>
    <w:locked/>
    <w:rsid w:val="006A3C17"/>
    <w:rPr>
      <w:rFonts w:ascii="Cambria" w:hAnsi="Cambria" w:cs="Cambria"/>
      <w:b/>
      <w:bCs/>
      <w:i/>
      <w:iCs/>
      <w:sz w:val="28"/>
      <w:szCs w:val="28"/>
      <w:lang w:val="en-US" w:eastAsia="en-US"/>
    </w:rPr>
  </w:style>
  <w:style w:type="character" w:customStyle="1" w:styleId="CharChar6">
    <w:name w:val="Char Char6"/>
    <w:semiHidden/>
    <w:locked/>
    <w:rsid w:val="006A3C17"/>
    <w:rPr>
      <w:rFonts w:ascii="Cambria" w:hAnsi="Cambria" w:cs="Cambria"/>
      <w:b/>
      <w:bCs/>
      <w:sz w:val="26"/>
      <w:szCs w:val="26"/>
      <w:lang w:val="en-US" w:eastAsia="en-US"/>
    </w:rPr>
  </w:style>
  <w:style w:type="character" w:customStyle="1" w:styleId="Heading1Char">
    <w:name w:val="Heading 1 Char"/>
    <w:locked/>
    <w:rsid w:val="00E16100"/>
    <w:rPr>
      <w:rFonts w:ascii="Times New Roman" w:hAnsi="Times New Roman" w:cs="Times New Roman"/>
      <w:b/>
      <w:kern w:val="1"/>
      <w:sz w:val="24"/>
      <w:szCs w:val="24"/>
      <w:u w:val="single"/>
    </w:rPr>
  </w:style>
  <w:style w:type="character" w:customStyle="1" w:styleId="Heading2Char">
    <w:name w:val="Heading 2 Char"/>
    <w:locked/>
    <w:rsid w:val="00E16100"/>
    <w:rPr>
      <w:rFonts w:ascii="Times New Roman" w:hAnsi="Times New Roman" w:cs="Times New Roman"/>
      <w:b/>
      <w:bCs/>
      <w:kern w:val="1"/>
      <w:sz w:val="24"/>
      <w:szCs w:val="24"/>
    </w:rPr>
  </w:style>
  <w:style w:type="character" w:customStyle="1" w:styleId="Heading3Char">
    <w:name w:val="Heading 3 Char"/>
    <w:locked/>
    <w:rsid w:val="00E16100"/>
    <w:rPr>
      <w:rFonts w:ascii="Times New Roman" w:hAnsi="Times New Roman" w:cs="Times New Roman"/>
      <w:kern w:val="1"/>
      <w:sz w:val="24"/>
      <w:szCs w:val="24"/>
    </w:rPr>
  </w:style>
  <w:style w:type="character" w:customStyle="1" w:styleId="BodyTextIndent2Char">
    <w:name w:val="Body Text Indent 2 Char"/>
    <w:locked/>
    <w:rsid w:val="00E16100"/>
    <w:rPr>
      <w:rFonts w:ascii="Times New Roman" w:hAnsi="Times New Roman" w:cs="Times New Roman"/>
      <w:kern w:val="1"/>
      <w:sz w:val="24"/>
      <w:szCs w:val="24"/>
    </w:rPr>
  </w:style>
  <w:style w:type="character" w:customStyle="1" w:styleId="CharChar5">
    <w:name w:val="Char Char5"/>
    <w:locked/>
    <w:rsid w:val="00E16100"/>
    <w:rPr>
      <w:rFonts w:ascii="Times New Roman" w:hAnsi="Times New Roman" w:cs="Times New Roman"/>
      <w:sz w:val="20"/>
      <w:szCs w:val="20"/>
      <w:lang w:val="lv-LV" w:eastAsia="x-none"/>
    </w:rPr>
  </w:style>
  <w:style w:type="character" w:customStyle="1" w:styleId="Virsraksts4Rakstz">
    <w:name w:val="Virsraksts 4 Rakstz."/>
    <w:link w:val="Virsraksts4"/>
    <w:locked/>
    <w:rsid w:val="00E16100"/>
    <w:rPr>
      <w:rFonts w:ascii="Arial" w:hAnsi="Arial"/>
      <w:szCs w:val="24"/>
      <w:lang w:val="en-US" w:eastAsia="en-US" w:bidi="ar-SA"/>
    </w:rPr>
  </w:style>
  <w:style w:type="character" w:customStyle="1" w:styleId="apple-style-span">
    <w:name w:val="apple-style-span"/>
    <w:rsid w:val="00E16100"/>
    <w:rPr>
      <w:rFonts w:cs="Times New Roman"/>
    </w:rPr>
  </w:style>
  <w:style w:type="character" w:customStyle="1" w:styleId="textChar1">
    <w:name w:val="text Char1"/>
    <w:link w:val="text"/>
    <w:locked/>
    <w:rsid w:val="00BA745C"/>
    <w:rPr>
      <w:rFonts w:ascii="Arial" w:hAnsi="Arial"/>
      <w:lang w:eastAsia="ar-SA" w:bidi="ar-SA"/>
    </w:rPr>
  </w:style>
  <w:style w:type="paragraph" w:customStyle="1" w:styleId="text">
    <w:name w:val="text"/>
    <w:basedOn w:val="Parasts"/>
    <w:link w:val="textChar1"/>
    <w:rsid w:val="00BA745C"/>
    <w:pPr>
      <w:suppressAutoHyphens/>
      <w:spacing w:before="120" w:line="300" w:lineRule="exact"/>
      <w:jc w:val="both"/>
    </w:pPr>
    <w:rPr>
      <w:rFonts w:ascii="Arial" w:hAnsi="Arial" w:cs="Times New Roman"/>
      <w:iCs w:val="0"/>
      <w:color w:val="auto"/>
      <w:sz w:val="20"/>
      <w:lang w:eastAsia="ar-SA"/>
    </w:rPr>
  </w:style>
  <w:style w:type="paragraph" w:customStyle="1" w:styleId="Single">
    <w:name w:val="Single"/>
    <w:basedOn w:val="Parasts"/>
    <w:rsid w:val="00BA745C"/>
    <w:pPr>
      <w:suppressAutoHyphens/>
      <w:spacing w:before="120" w:line="300" w:lineRule="atLeast"/>
    </w:pPr>
    <w:rPr>
      <w:rFonts w:ascii="Garamond" w:hAnsi="Garamond" w:cs="Times New Roman"/>
      <w:iCs w:val="0"/>
      <w:color w:val="auto"/>
      <w:sz w:val="22"/>
      <w:lang w:val="en-GB" w:eastAsia="ar-SA"/>
    </w:rPr>
  </w:style>
  <w:style w:type="paragraph" w:customStyle="1" w:styleId="intro-txt">
    <w:name w:val="intro-txt"/>
    <w:basedOn w:val="Parasts"/>
    <w:rsid w:val="009270C3"/>
    <w:pPr>
      <w:spacing w:before="100" w:beforeAutospacing="1" w:after="100" w:afterAutospacing="1"/>
    </w:pPr>
    <w:rPr>
      <w:rFonts w:cs="Times New Roman"/>
      <w:iCs w:val="0"/>
      <w:color w:val="auto"/>
      <w:szCs w:val="24"/>
      <w:lang w:eastAsia="lv-LV"/>
    </w:rPr>
  </w:style>
  <w:style w:type="character" w:customStyle="1" w:styleId="PamattekstsaratkpiRakstz">
    <w:name w:val="Pamatteksts ar atkāpi Rakstz."/>
    <w:link w:val="Pamattekstsaratkpi"/>
    <w:rsid w:val="005D68E7"/>
    <w:rPr>
      <w:sz w:val="24"/>
      <w:lang w:eastAsia="en-US"/>
    </w:rPr>
  </w:style>
  <w:style w:type="character" w:customStyle="1" w:styleId="Pamattekstaatkpe3Rakstz">
    <w:name w:val="Pamatteksta atkāpe 3 Rakstz."/>
    <w:link w:val="Pamattekstaatkpe3"/>
    <w:rsid w:val="0083433B"/>
    <w:rPr>
      <w:rFonts w:ascii="RimHelvetica" w:hAnsi="RimHelvetica"/>
      <w:sz w:val="24"/>
      <w:lang w:eastAsia="en-US"/>
    </w:rPr>
  </w:style>
  <w:style w:type="character" w:customStyle="1" w:styleId="Pamatteksts2Rakstz">
    <w:name w:val="Pamatteksts 2 Rakstz."/>
    <w:link w:val="Pamatteksts2"/>
    <w:rsid w:val="00C12B4A"/>
    <w:rPr>
      <w:sz w:val="24"/>
      <w:szCs w:val="24"/>
      <w:lang w:eastAsia="en-US"/>
    </w:rPr>
  </w:style>
  <w:style w:type="character" w:customStyle="1" w:styleId="VrestekstsRakstz">
    <w:name w:val="Vēres teksts Rakstz."/>
    <w:aliases w:val="Footnote Rakstz.,Fußnote Rakstz."/>
    <w:link w:val="Vresteksts"/>
    <w:semiHidden/>
    <w:rsid w:val="0054438E"/>
    <w:rPr>
      <w:lang w:eastAsia="en-US"/>
    </w:rPr>
  </w:style>
  <w:style w:type="paragraph" w:styleId="Sarakstarindkopa">
    <w:name w:val="List Paragraph"/>
    <w:basedOn w:val="Parasts"/>
    <w:uiPriority w:val="34"/>
    <w:qFormat/>
    <w:rsid w:val="00831515"/>
    <w:pPr>
      <w:ind w:left="720"/>
    </w:pPr>
    <w:rPr>
      <w:rFonts w:cs="Times New Roman"/>
      <w:iCs w:val="0"/>
      <w:color w:val="auto"/>
      <w:szCs w:val="24"/>
      <w:lang w:eastAsia="lv-LV"/>
    </w:rPr>
  </w:style>
  <w:style w:type="character" w:styleId="HTMLcitts">
    <w:name w:val="HTML Cite"/>
    <w:rsid w:val="00E1076F"/>
    <w:rPr>
      <w:i/>
      <w:iCs/>
    </w:rPr>
  </w:style>
  <w:style w:type="paragraph" w:customStyle="1" w:styleId="WW-Default">
    <w:name w:val="WW-Default"/>
    <w:rsid w:val="00343041"/>
    <w:pPr>
      <w:suppressAutoHyphens/>
      <w:autoSpaceDE w:val="0"/>
    </w:pPr>
    <w:rPr>
      <w:color w:val="000000"/>
      <w:kern w:val="1"/>
      <w:sz w:val="24"/>
      <w:szCs w:val="24"/>
      <w:lang w:eastAsia="zh-CN"/>
    </w:rPr>
  </w:style>
  <w:style w:type="paragraph" w:customStyle="1" w:styleId="ListParagraph1">
    <w:name w:val="List Paragraph1"/>
    <w:basedOn w:val="Parasts"/>
    <w:qFormat/>
    <w:rsid w:val="00CC7D28"/>
    <w:pPr>
      <w:spacing w:after="300" w:line="300" w:lineRule="atLeast"/>
      <w:ind w:left="720"/>
    </w:pPr>
    <w:rPr>
      <w:rFonts w:ascii="Garamond" w:hAnsi="Garamond" w:cs="Times New Roman"/>
      <w:iCs w:val="0"/>
      <w:color w:val="auto"/>
      <w:sz w:val="22"/>
      <w:lang w:val="en-GB"/>
    </w:rPr>
  </w:style>
  <w:style w:type="character" w:customStyle="1" w:styleId="naisfChar">
    <w:name w:val="naisf Char"/>
    <w:link w:val="naisf"/>
    <w:locked/>
    <w:rsid w:val="004E616C"/>
    <w:rPr>
      <w:rFonts w:ascii="Arial Unicode MS" w:eastAsia="Arial Unicode MS" w:hAnsi="Arial Unicode MS" w:cs="Arial Unicode MS"/>
      <w:sz w:val="24"/>
      <w:szCs w:val="24"/>
      <w:lang w:val="en-GB" w:eastAsia="en-US" w:bidi="ar-SA"/>
    </w:rPr>
  </w:style>
  <w:style w:type="paragraph" w:customStyle="1" w:styleId="tv213">
    <w:name w:val="tv213"/>
    <w:basedOn w:val="Parasts"/>
    <w:rsid w:val="00197E60"/>
    <w:pPr>
      <w:spacing w:before="100" w:beforeAutospacing="1" w:after="100" w:afterAutospacing="1"/>
    </w:pPr>
    <w:rPr>
      <w:rFonts w:cs="Times New Roman"/>
      <w:iCs w:val="0"/>
      <w:color w:val="auto"/>
      <w:szCs w:val="24"/>
      <w:lang w:eastAsia="lv-LV"/>
    </w:rPr>
  </w:style>
  <w:style w:type="character" w:customStyle="1" w:styleId="NosaukumsRakstz">
    <w:name w:val="Nosaukums Rakstz."/>
    <w:link w:val="Nosaukums"/>
    <w:locked/>
    <w:rsid w:val="007738DC"/>
    <w:rPr>
      <w:b/>
      <w:sz w:val="36"/>
      <w:lang w:val="lv-LV" w:eastAsia="en-US" w:bidi="ar-SA"/>
    </w:rPr>
  </w:style>
  <w:style w:type="paragraph" w:customStyle="1" w:styleId="Grmata1">
    <w:name w:val="Grāmata 1"/>
    <w:basedOn w:val="Parasts"/>
    <w:rsid w:val="0029092F"/>
    <w:pPr>
      <w:numPr>
        <w:numId w:val="2"/>
      </w:numPr>
    </w:pPr>
    <w:rPr>
      <w:rFonts w:cs="Times New Roman"/>
      <w:iCs w:val="0"/>
      <w:color w:val="auto"/>
      <w:szCs w:val="24"/>
      <w:lang w:val="en-GB"/>
    </w:rPr>
  </w:style>
  <w:style w:type="paragraph" w:customStyle="1" w:styleId="Grmata11">
    <w:name w:val="Grāmata 1.1"/>
    <w:basedOn w:val="Parasts"/>
    <w:rsid w:val="0029092F"/>
    <w:pPr>
      <w:numPr>
        <w:ilvl w:val="1"/>
        <w:numId w:val="2"/>
      </w:numPr>
    </w:pPr>
    <w:rPr>
      <w:rFonts w:cs="Times New Roman"/>
      <w:iCs w:val="0"/>
      <w:color w:val="auto"/>
      <w:szCs w:val="24"/>
      <w:lang w:val="en-GB"/>
    </w:rPr>
  </w:style>
  <w:style w:type="paragraph" w:customStyle="1" w:styleId="Grmata10">
    <w:name w:val="Grāmata 1)"/>
    <w:basedOn w:val="Parasts"/>
    <w:rsid w:val="0029092F"/>
    <w:pPr>
      <w:numPr>
        <w:ilvl w:val="2"/>
        <w:numId w:val="2"/>
      </w:numPr>
    </w:pPr>
    <w:rPr>
      <w:rFonts w:cs="Times New Roman"/>
      <w:iCs w:val="0"/>
      <w:color w:val="auto"/>
      <w:szCs w:val="24"/>
      <w:lang w:val="en-GB"/>
    </w:rPr>
  </w:style>
  <w:style w:type="paragraph" w:customStyle="1" w:styleId="DefaultStyle">
    <w:name w:val="Default Style"/>
    <w:rsid w:val="00CE3473"/>
    <w:pPr>
      <w:widowControl w:val="0"/>
      <w:autoSpaceDE w:val="0"/>
      <w:autoSpaceDN w:val="0"/>
      <w:adjustRightInd w:val="0"/>
    </w:pPr>
    <w:rPr>
      <w:kern w:val="1"/>
      <w:sz w:val="24"/>
      <w:szCs w:val="24"/>
      <w:lang w:val="en-US" w:eastAsia="zh-CN" w:bidi="hi-IN"/>
    </w:rPr>
  </w:style>
  <w:style w:type="character" w:customStyle="1" w:styleId="InternetLink">
    <w:name w:val="Internet Link"/>
    <w:rsid w:val="00CE3473"/>
    <w:rPr>
      <w:rFonts w:eastAsia="Times New Roman" w:cs="Times New Roman"/>
      <w:color w:val="000080"/>
      <w:u w:val="single"/>
    </w:rPr>
  </w:style>
  <w:style w:type="paragraph" w:customStyle="1" w:styleId="Pamattekstaatkpe21">
    <w:name w:val="Pamatteksta atkāpe 21"/>
    <w:basedOn w:val="Parasts"/>
    <w:rsid w:val="00AE6EE0"/>
    <w:pPr>
      <w:suppressAutoHyphens/>
      <w:ind w:left="-142"/>
      <w:jc w:val="both"/>
    </w:pPr>
    <w:rPr>
      <w:rFonts w:cs="Times New Roman"/>
      <w:iCs w:val="0"/>
      <w:color w:val="auto"/>
      <w:lang w:eastAsia="zh-CN"/>
    </w:rPr>
  </w:style>
  <w:style w:type="character" w:customStyle="1" w:styleId="BodyText2Char">
    <w:name w:val="Body Text 2 Char"/>
    <w:semiHidden/>
    <w:locked/>
    <w:rsid w:val="00A30FCF"/>
    <w:rPr>
      <w:sz w:val="24"/>
      <w:szCs w:val="24"/>
      <w:lang w:val="lv-LV" w:eastAsia="en-US" w:bidi="ar-SA"/>
    </w:rPr>
  </w:style>
  <w:style w:type="paragraph" w:customStyle="1" w:styleId="BodyTextIndent21">
    <w:name w:val="Body Text Indent 21"/>
    <w:basedOn w:val="Parasts"/>
    <w:rsid w:val="00A81526"/>
    <w:pPr>
      <w:widowControl w:val="0"/>
      <w:suppressAutoHyphens/>
      <w:ind w:left="-142"/>
      <w:jc w:val="both"/>
    </w:pPr>
    <w:rPr>
      <w:rFonts w:eastAsia="Lucida Sans Unicode" w:cs="Mangal"/>
      <w:iCs w:val="0"/>
      <w:color w:val="auto"/>
      <w:kern w:val="1"/>
      <w:lang w:eastAsia="zh-CN" w:bidi="hi-IN"/>
    </w:rPr>
  </w:style>
  <w:style w:type="character" w:customStyle="1" w:styleId="ApakvirsrakstsRakstz">
    <w:name w:val="Apakšvirsraksts Rakstz."/>
    <w:link w:val="Apakvirsraksts"/>
    <w:locked/>
    <w:rsid w:val="0005587F"/>
    <w:rPr>
      <w:rFonts w:ascii="RimHelvetica" w:hAnsi="RimHelvetica"/>
      <w:b/>
      <w:sz w:val="28"/>
      <w:lang w:val="lv-LV" w:eastAsia="ar-SA" w:bidi="ar-SA"/>
    </w:rPr>
  </w:style>
  <w:style w:type="paragraph" w:customStyle="1" w:styleId="tv213limenis2">
    <w:name w:val="tv213 limenis2"/>
    <w:basedOn w:val="Parasts"/>
    <w:rsid w:val="00D04220"/>
    <w:pPr>
      <w:spacing w:before="100" w:beforeAutospacing="1" w:after="100" w:afterAutospacing="1"/>
    </w:pPr>
    <w:rPr>
      <w:rFonts w:eastAsia="SimSun" w:cs="Times New Roman"/>
      <w:iCs w:val="0"/>
      <w:color w:val="auto"/>
      <w:szCs w:val="24"/>
      <w:lang w:eastAsia="zh-CN"/>
    </w:rPr>
  </w:style>
  <w:style w:type="paragraph" w:customStyle="1" w:styleId="Bezatstarpm1">
    <w:name w:val="Bez atstarpēm1"/>
    <w:rsid w:val="00F42E1A"/>
    <w:rPr>
      <w:rFonts w:ascii="Calibri" w:hAnsi="Calibri"/>
      <w:sz w:val="22"/>
      <w:szCs w:val="22"/>
      <w:lang w:eastAsia="en-US"/>
    </w:rPr>
  </w:style>
  <w:style w:type="character" w:customStyle="1" w:styleId="TitleChar">
    <w:name w:val="Title Char"/>
    <w:locked/>
    <w:rsid w:val="0041677D"/>
    <w:rPr>
      <w:b/>
      <w:bCs/>
      <w:sz w:val="28"/>
      <w:szCs w:val="24"/>
      <w:lang w:val="lv-LV" w:eastAsia="en-US" w:bidi="ar-SA"/>
    </w:rPr>
  </w:style>
  <w:style w:type="character" w:customStyle="1" w:styleId="FootnoteChar">
    <w:name w:val="Footnote Char"/>
    <w:aliases w:val="Fußnote Char Char"/>
    <w:rsid w:val="00C85CE2"/>
    <w:rPr>
      <w:lang w:val="x-none" w:eastAsia="en-US" w:bidi="ar-SA"/>
    </w:rPr>
  </w:style>
  <w:style w:type="paragraph" w:styleId="HTMLiepriekformattais">
    <w:name w:val="HTML Preformatted"/>
    <w:basedOn w:val="Parasts"/>
    <w:unhideWhenUsed/>
    <w:rsid w:val="00EE7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iCs w:val="0"/>
      <w:color w:val="auto"/>
      <w:sz w:val="20"/>
      <w:lang w:val="en-US"/>
    </w:rPr>
  </w:style>
  <w:style w:type="character" w:customStyle="1" w:styleId="Pamatteksts3Rakstz">
    <w:name w:val="Pamatteksts 3 Rakstz."/>
    <w:link w:val="Pamatteksts3"/>
    <w:rsid w:val="0026300D"/>
    <w:rPr>
      <w:rFonts w:ascii="RimTimes" w:hAnsi="RimTimes"/>
      <w:i/>
      <w:iCs/>
      <w:sz w:val="24"/>
      <w:lang w:val="en-US" w:eastAsia="en-US"/>
    </w:rPr>
  </w:style>
  <w:style w:type="character" w:customStyle="1" w:styleId="EpastaStils104">
    <w:name w:val="EpastaStils104"/>
    <w:semiHidden/>
    <w:rsid w:val="00B015C8"/>
    <w:rPr>
      <w:rFonts w:ascii="Arial" w:hAnsi="Arial" w:cs="Arial"/>
      <w:color w:val="auto"/>
      <w:sz w:val="20"/>
      <w:szCs w:val="20"/>
    </w:rPr>
  </w:style>
  <w:style w:type="table" w:customStyle="1" w:styleId="Reatabula1">
    <w:name w:val="Režģa tabula1"/>
    <w:basedOn w:val="Parastatabula"/>
    <w:next w:val="Reatabula"/>
    <w:uiPriority w:val="59"/>
    <w:rsid w:val="00321342"/>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59"/>
    <w:locked/>
    <w:rsid w:val="008D688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ienkrsteksts">
    <w:name w:val="Plain Text"/>
    <w:basedOn w:val="Parasts"/>
    <w:link w:val="VienkrstekstsRakstz"/>
    <w:uiPriority w:val="99"/>
    <w:unhideWhenUsed/>
    <w:rsid w:val="000B7FF8"/>
    <w:rPr>
      <w:rFonts w:ascii="Calibri" w:eastAsia="Calibri" w:hAnsi="Calibri" w:cs="Consolas"/>
      <w:iCs w:val="0"/>
      <w:color w:val="auto"/>
      <w:sz w:val="22"/>
      <w:szCs w:val="21"/>
    </w:rPr>
  </w:style>
  <w:style w:type="character" w:customStyle="1" w:styleId="VienkrstekstsRakstz">
    <w:name w:val="Vienkāršs teksts Rakstz."/>
    <w:link w:val="Vienkrsteksts"/>
    <w:uiPriority w:val="99"/>
    <w:rsid w:val="000B7FF8"/>
    <w:rPr>
      <w:rFonts w:ascii="Calibri" w:eastAsia="Calibri" w:hAnsi="Calibri" w:cs="Consolas"/>
      <w:sz w:val="22"/>
      <w:szCs w:val="21"/>
      <w:lang w:eastAsia="en-US"/>
    </w:rPr>
  </w:style>
  <w:style w:type="paragraph" w:customStyle="1" w:styleId="CharChar">
    <w:name w:val="Char Char"/>
    <w:basedOn w:val="Parasts"/>
    <w:rsid w:val="000C2F30"/>
    <w:pPr>
      <w:widowControl w:val="0"/>
      <w:adjustRightInd w:val="0"/>
      <w:spacing w:after="160" w:line="240" w:lineRule="exact"/>
      <w:jc w:val="both"/>
    </w:pPr>
    <w:rPr>
      <w:rFonts w:ascii="Tahoma" w:hAnsi="Tahoma" w:cs="Times New Roman"/>
      <w:iCs w:val="0"/>
      <w:color w:val="auto"/>
      <w:sz w:val="20"/>
      <w:lang w:val="en-US"/>
    </w:rPr>
  </w:style>
  <w:style w:type="character" w:customStyle="1" w:styleId="BodyTextIndent2CharCharChar">
    <w:name w:val="Body Text Indent 2 Char Char Char"/>
    <w:link w:val="BodyTextIndent2CharChar"/>
    <w:rsid w:val="00314BB3"/>
    <w:rPr>
      <w:sz w:val="24"/>
    </w:rPr>
  </w:style>
  <w:style w:type="paragraph" w:customStyle="1" w:styleId="BodyTextIndent2CharChar">
    <w:name w:val="Body Text Indent 2 Char Char"/>
    <w:basedOn w:val="Parasts"/>
    <w:link w:val="BodyTextIndent2CharCharChar"/>
    <w:rsid w:val="00314BB3"/>
    <w:pPr>
      <w:ind w:left="-142"/>
      <w:jc w:val="both"/>
    </w:pPr>
    <w:rPr>
      <w:rFonts w:cs="Times New Roman"/>
      <w:iCs w:val="0"/>
      <w:color w:val="auto"/>
      <w:lang w:eastAsia="lv-LV"/>
    </w:rPr>
  </w:style>
  <w:style w:type="paragraph" w:styleId="Sarakstaaizzme">
    <w:name w:val="List Bullet"/>
    <w:basedOn w:val="Parasts"/>
    <w:rsid w:val="001B4569"/>
    <w:pPr>
      <w:numPr>
        <w:numId w:val="3"/>
      </w:numPr>
      <w:contextualSpacing/>
    </w:pPr>
  </w:style>
  <w:style w:type="character" w:customStyle="1" w:styleId="EpastaStils113">
    <w:name w:val="EpastaStils113"/>
    <w:semiHidden/>
    <w:rsid w:val="00E0794F"/>
    <w:rPr>
      <w:rFonts w:ascii="Arial" w:hAnsi="Arial" w:cs="Arial"/>
      <w:color w:val="auto"/>
      <w:sz w:val="20"/>
      <w:szCs w:val="20"/>
    </w:rPr>
  </w:style>
  <w:style w:type="paragraph" w:styleId="Bezatstarpm">
    <w:name w:val="No Spacing"/>
    <w:uiPriority w:val="1"/>
    <w:qFormat/>
    <w:rsid w:val="000A238C"/>
    <w:rPr>
      <w:rFonts w:ascii="RimTimes" w:hAnsi="RimTimes"/>
      <w:sz w:val="24"/>
      <w:lang w:val="en-US" w:eastAsia="en-US"/>
    </w:rPr>
  </w:style>
  <w:style w:type="character" w:customStyle="1" w:styleId="EpastaStils115">
    <w:name w:val="EpastaStils115"/>
    <w:semiHidden/>
    <w:rsid w:val="00DD7037"/>
    <w:rPr>
      <w:rFonts w:ascii="Arial" w:hAnsi="Arial" w:cs="Arial"/>
      <w:color w:val="auto"/>
      <w:sz w:val="20"/>
      <w:szCs w:val="20"/>
    </w:rPr>
  </w:style>
  <w:style w:type="character" w:styleId="Intensvaatsauce">
    <w:name w:val="Intense Reference"/>
    <w:basedOn w:val="Noklusjumarindkopasfonts"/>
    <w:uiPriority w:val="32"/>
    <w:qFormat/>
    <w:rsid w:val="009F6903"/>
    <w:rPr>
      <w:b/>
      <w:bCs/>
      <w:smallCaps/>
      <w:color w:val="5B9BD5" w:themeColor="accent1"/>
      <w:spacing w:val="5"/>
    </w:rPr>
  </w:style>
  <w:style w:type="paragraph" w:styleId="Prskatjums">
    <w:name w:val="Revision"/>
    <w:hidden/>
    <w:uiPriority w:val="99"/>
    <w:semiHidden/>
    <w:rsid w:val="00800723"/>
    <w:rPr>
      <w:rFonts w:cs="Tahoma"/>
      <w:iCs/>
      <w:color w:val="00000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gresnovads.lv/lv/strukturvieniba/nekustamo-ipasumu-parvaldes-nodala"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B83FC-CC63-44BB-ADE4-EDDEED964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2466</Words>
  <Characters>1406</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Ogres novada dome</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Kristīna Apine</dc:creator>
  <cp:lastModifiedBy>Agnese Puisīte</cp:lastModifiedBy>
  <cp:revision>2</cp:revision>
  <cp:lastPrinted>2020-11-10T13:29:00Z</cp:lastPrinted>
  <dcterms:created xsi:type="dcterms:W3CDTF">2026-02-24T08:01:00Z</dcterms:created>
  <dcterms:modified xsi:type="dcterms:W3CDTF">2026-02-24T08:01:00Z</dcterms:modified>
</cp:coreProperties>
</file>