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576C" w14:textId="77777777" w:rsidR="0026300D" w:rsidRPr="00293563" w:rsidRDefault="00025128" w:rsidP="00D41F54">
      <w:pPr>
        <w:jc w:val="center"/>
        <w:rPr>
          <w:rFonts w:cs="Times New Roman"/>
          <w:noProof/>
        </w:rPr>
      </w:pPr>
      <w:r w:rsidRPr="00293563">
        <w:rPr>
          <w:rFonts w:cs="Times New Roman"/>
          <w:noProof/>
          <w:lang w:eastAsia="lv-LV"/>
        </w:rPr>
        <w:drawing>
          <wp:inline distT="0" distB="0" distL="0" distR="0" wp14:anchorId="389FCB07" wp14:editId="653C9A37">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127F9132" w14:textId="77777777" w:rsidR="0026300D" w:rsidRPr="00293563" w:rsidRDefault="0026300D" w:rsidP="00D41F54">
      <w:pPr>
        <w:jc w:val="center"/>
        <w:rPr>
          <w:rFonts w:cs="Times New Roman"/>
          <w:noProof/>
          <w:sz w:val="12"/>
          <w:szCs w:val="28"/>
        </w:rPr>
      </w:pPr>
    </w:p>
    <w:p w14:paraId="42F1DF2A" w14:textId="77777777" w:rsidR="00E81B69" w:rsidRPr="00E81B69" w:rsidRDefault="00025128"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14:paraId="540B2A58" w14:textId="77777777" w:rsidR="00E81B69" w:rsidRPr="00E81B69" w:rsidRDefault="00025128"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14:paraId="4B6454E0" w14:textId="77777777" w:rsidR="00E81B69" w:rsidRPr="00E81B69" w:rsidRDefault="00025128"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14:paraId="6318E639" w14:textId="77777777" w:rsidR="00CF4779" w:rsidRDefault="00CF4779" w:rsidP="00CF4779">
      <w:pPr>
        <w:jc w:val="right"/>
        <w:rPr>
          <w:rFonts w:cs="Times New Roman"/>
          <w:szCs w:val="24"/>
        </w:rPr>
      </w:pPr>
    </w:p>
    <w:p w14:paraId="4D44F22C" w14:textId="77777777" w:rsidR="00CF4779" w:rsidRDefault="00CF4779" w:rsidP="00234A85">
      <w:pPr>
        <w:jc w:val="center"/>
        <w:rPr>
          <w:rFonts w:cs="Times New Roman"/>
          <w:b/>
          <w:bCs/>
          <w:sz w:val="32"/>
          <w:szCs w:val="32"/>
        </w:rPr>
      </w:pPr>
    </w:p>
    <w:p w14:paraId="690B572D" w14:textId="77777777" w:rsidR="00234A85" w:rsidRPr="00293563" w:rsidRDefault="00025128" w:rsidP="00234A85">
      <w:pPr>
        <w:jc w:val="center"/>
        <w:rPr>
          <w:rFonts w:cs="Times New Roman"/>
          <w:b/>
          <w:bCs/>
          <w:sz w:val="32"/>
          <w:szCs w:val="32"/>
        </w:rPr>
      </w:pPr>
      <w:r w:rsidRPr="00293563">
        <w:rPr>
          <w:rFonts w:cs="Times New Roman"/>
          <w:b/>
          <w:bCs/>
          <w:sz w:val="32"/>
          <w:szCs w:val="32"/>
        </w:rPr>
        <w:t xml:space="preserve">OGRES NOVADA PAŠVALDĪBAS </w:t>
      </w:r>
    </w:p>
    <w:p w14:paraId="731C4757" w14:textId="77777777" w:rsidR="0049126A" w:rsidRPr="00293563" w:rsidRDefault="00025128">
      <w:pPr>
        <w:jc w:val="center"/>
        <w:rPr>
          <w:rFonts w:cs="Times New Roman"/>
          <w:b/>
          <w:bCs/>
          <w:sz w:val="32"/>
          <w:szCs w:val="32"/>
        </w:rPr>
      </w:pPr>
      <w:r>
        <w:rPr>
          <w:rFonts w:cs="Times New Roman"/>
          <w:b/>
          <w:bCs/>
          <w:caps/>
          <w:sz w:val="32"/>
          <w:szCs w:val="32"/>
        </w:rPr>
        <w:t>IELU, CEĻU UN TRANSPORTA</w:t>
      </w:r>
      <w:r w:rsidR="00147812" w:rsidRPr="00147812">
        <w:rPr>
          <w:rFonts w:cs="Times New Roman"/>
          <w:b/>
          <w:bCs/>
          <w:caps/>
          <w:sz w:val="32"/>
          <w:szCs w:val="32"/>
        </w:rPr>
        <w:t xml:space="preserve">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14:paraId="1EE9C753" w14:textId="77777777" w:rsidR="00DE4B3D" w:rsidRPr="00DE4B3D" w:rsidRDefault="00025128" w:rsidP="00DE4B3D">
      <w:pPr>
        <w:jc w:val="center"/>
        <w:rPr>
          <w:rFonts w:cs="Times New Roman"/>
          <w:szCs w:val="32"/>
        </w:rPr>
      </w:pPr>
      <w:r w:rsidRPr="00293563">
        <w:rPr>
          <w:rFonts w:cs="Times New Roman"/>
          <w:szCs w:val="32"/>
        </w:rPr>
        <w:t>Ogrē</w:t>
      </w:r>
    </w:p>
    <w:p w14:paraId="0990723A" w14:textId="77777777" w:rsidR="002B74C4" w:rsidRDefault="002B74C4" w:rsidP="00D16652">
      <w:pPr>
        <w:rPr>
          <w:rFonts w:cs="Times New Roman"/>
          <w:sz w:val="28"/>
          <w:szCs w:val="28"/>
        </w:rPr>
      </w:pPr>
    </w:p>
    <w:p w14:paraId="057AE1F5"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5D0425" w14:paraId="0689C8DB" w14:textId="77777777">
        <w:tc>
          <w:tcPr>
            <w:tcW w:w="2500" w:type="pct"/>
            <w:tcBorders>
              <w:top w:val="nil"/>
              <w:left w:val="nil"/>
              <w:bottom w:val="nil"/>
              <w:right w:val="nil"/>
            </w:tcBorders>
          </w:tcPr>
          <w:p w14:paraId="503FE1CA" w14:textId="77777777" w:rsidR="009F6903" w:rsidRDefault="00025128" w:rsidP="009F6903">
            <w:pPr>
              <w:ind w:hanging="108"/>
              <w:rPr>
                <w:noProof/>
              </w:rPr>
            </w:pPr>
            <w:r w:rsidRPr="00470E79">
              <w:rPr>
                <w:noProof/>
              </w:rPr>
              <w:t>2026. gada</w:t>
            </w:r>
            <w:r>
              <w:rPr>
                <w:noProof/>
              </w:rPr>
              <w:t xml:space="preserve"> 19. februāris</w:t>
            </w:r>
          </w:p>
          <w:p w14:paraId="563B2109" w14:textId="3DC5E956" w:rsidR="00370BA0" w:rsidRPr="00293563" w:rsidRDefault="00370BA0"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14:paraId="356F367A" w14:textId="4DED6AF9" w:rsidR="009F6903" w:rsidRPr="00293563" w:rsidRDefault="00025128" w:rsidP="009F6903">
            <w:pPr>
              <w:jc w:val="right"/>
              <w:rPr>
                <w:rFonts w:cs="Times New Roman"/>
              </w:rPr>
            </w:pPr>
            <w:r w:rsidRPr="00470E79">
              <w:rPr>
                <w:b/>
                <w:bCs/>
              </w:rPr>
              <w:t>Nr.</w:t>
            </w:r>
            <w:r w:rsidRPr="00470E79">
              <w:rPr>
                <w:rStyle w:val="Intensvaatsauce"/>
                <w:noProof/>
                <w:color w:val="auto"/>
              </w:rPr>
              <w:t>2</w:t>
            </w:r>
          </w:p>
        </w:tc>
      </w:tr>
    </w:tbl>
    <w:p w14:paraId="6EEB2790" w14:textId="77777777" w:rsidR="002D7C56" w:rsidRPr="00135E42" w:rsidRDefault="002D7C56">
      <w:pPr>
        <w:pStyle w:val="Galvene"/>
        <w:tabs>
          <w:tab w:val="clear" w:pos="4153"/>
          <w:tab w:val="clear" w:pos="8306"/>
        </w:tabs>
        <w:rPr>
          <w:rFonts w:ascii="Times New Roman" w:hAnsi="Times New Roman"/>
          <w:sz w:val="28"/>
          <w:szCs w:val="28"/>
        </w:rPr>
      </w:pPr>
    </w:p>
    <w:p w14:paraId="4E59AD62" w14:textId="325C5BE5" w:rsidR="009F6903" w:rsidRPr="00470E79" w:rsidRDefault="00025128" w:rsidP="009F6903">
      <w:pPr>
        <w:tabs>
          <w:tab w:val="left" w:pos="0"/>
        </w:tabs>
      </w:pPr>
      <w:r w:rsidRPr="00470E79">
        <w:t>Sēde sasaukta p</w:t>
      </w:r>
      <w:r>
        <w:t>ulksten</w:t>
      </w:r>
      <w:r w:rsidRPr="00470E79">
        <w:t xml:space="preserve">. </w:t>
      </w:r>
      <w:r w:rsidRPr="00470E79">
        <w:rPr>
          <w:noProof/>
        </w:rPr>
        <w:t>11</w:t>
      </w:r>
      <w:r w:rsidR="007E6BB4">
        <w:rPr>
          <w:noProof/>
        </w:rPr>
        <w:t>.</w:t>
      </w:r>
      <w:r w:rsidRPr="00470E79">
        <w:rPr>
          <w:noProof/>
        </w:rPr>
        <w:t>40</w:t>
      </w:r>
    </w:p>
    <w:p w14:paraId="615D5BFF" w14:textId="1C3E2A73" w:rsidR="009F6903" w:rsidRPr="00470E79" w:rsidRDefault="00025128" w:rsidP="009F6903">
      <w:pPr>
        <w:tabs>
          <w:tab w:val="left" w:pos="0"/>
        </w:tabs>
      </w:pPr>
      <w:r w:rsidRPr="00470E79">
        <w:t>Sēdi atklāj p</w:t>
      </w:r>
      <w:r>
        <w:t>ulksten</w:t>
      </w:r>
      <w:r w:rsidRPr="00470E79">
        <w:t xml:space="preserve">. </w:t>
      </w:r>
      <w:r w:rsidRPr="00470E79">
        <w:rPr>
          <w:noProof/>
        </w:rPr>
        <w:t>12</w:t>
      </w:r>
      <w:r w:rsidR="007E6BB4">
        <w:rPr>
          <w:noProof/>
        </w:rPr>
        <w:t>.</w:t>
      </w:r>
      <w:r w:rsidRPr="00470E79">
        <w:rPr>
          <w:noProof/>
        </w:rPr>
        <w:t>44</w:t>
      </w:r>
      <w:r w:rsidRPr="00470E79">
        <w:t xml:space="preserve"> </w:t>
      </w:r>
    </w:p>
    <w:p w14:paraId="559F25D8" w14:textId="77777777" w:rsidR="0049126A" w:rsidRPr="00135E42" w:rsidRDefault="0049126A">
      <w:pPr>
        <w:ind w:right="28"/>
        <w:jc w:val="both"/>
        <w:rPr>
          <w:rFonts w:cs="Times New Roman"/>
          <w:sz w:val="28"/>
          <w:szCs w:val="28"/>
        </w:rPr>
      </w:pPr>
    </w:p>
    <w:p w14:paraId="557BB200" w14:textId="27622281" w:rsidR="00010E83" w:rsidRPr="00293563" w:rsidRDefault="00025128">
      <w:pPr>
        <w:ind w:right="28"/>
        <w:jc w:val="both"/>
        <w:rPr>
          <w:rFonts w:cs="Times New Roman"/>
        </w:rPr>
      </w:pPr>
      <w:r w:rsidRPr="00293563">
        <w:rPr>
          <w:rFonts w:cs="Times New Roman"/>
          <w:bCs/>
        </w:rPr>
        <w:t>Sēdi vada:</w:t>
      </w:r>
      <w:r w:rsidR="009F1356">
        <w:rPr>
          <w:rFonts w:cs="Times New Roman"/>
          <w:bCs/>
        </w:rPr>
        <w:t xml:space="preserve">  </w:t>
      </w:r>
      <w:r w:rsidR="009F1356" w:rsidRPr="00A67125">
        <w:rPr>
          <w:rFonts w:cs="Times New Roman"/>
        </w:rPr>
        <w:t xml:space="preserve">Ielu, ceļu un transporta jautājumu komitejas priekšsēdētājs Raivis </w:t>
      </w:r>
      <w:proofErr w:type="spellStart"/>
      <w:r w:rsidR="009F1356" w:rsidRPr="00A67125">
        <w:rPr>
          <w:rFonts w:cs="Times New Roman"/>
        </w:rPr>
        <w:t>Ūzuls</w:t>
      </w:r>
      <w:proofErr w:type="spellEnd"/>
      <w:r w:rsidR="000F6C32">
        <w:rPr>
          <w:rFonts w:cs="Times New Roman"/>
        </w:rPr>
        <w:t>.</w:t>
      </w:r>
    </w:p>
    <w:p w14:paraId="05687E60" w14:textId="77777777" w:rsidR="002413AC" w:rsidRPr="00135E42" w:rsidRDefault="002413AC">
      <w:pPr>
        <w:ind w:right="28"/>
        <w:jc w:val="both"/>
        <w:rPr>
          <w:rFonts w:cs="Times New Roman"/>
          <w:sz w:val="28"/>
          <w:szCs w:val="28"/>
        </w:rPr>
      </w:pPr>
    </w:p>
    <w:p w14:paraId="14C4CA39" w14:textId="33278C8A" w:rsidR="003B234B" w:rsidRDefault="00025128">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w:t>
      </w:r>
      <w:r w:rsidR="000F6C32">
        <w:t>C</w:t>
      </w:r>
      <w:r>
        <w:t>entrālās administrācijas Kancelejas lietvede</w:t>
      </w:r>
      <w:r w:rsidR="009F1356">
        <w:t xml:space="preserve"> Agnese Puisīte</w:t>
      </w:r>
      <w:r w:rsidR="000F6C32">
        <w:t>.</w:t>
      </w:r>
      <w:r w:rsidR="009F1356">
        <w:t xml:space="preserve"> </w:t>
      </w:r>
    </w:p>
    <w:p w14:paraId="5C8E99AA" w14:textId="77777777" w:rsidR="009F6903" w:rsidRPr="00293563" w:rsidRDefault="009F6903">
      <w:pPr>
        <w:ind w:right="28"/>
        <w:jc w:val="both"/>
        <w:rPr>
          <w:rFonts w:cs="Times New Roman"/>
        </w:rPr>
      </w:pPr>
    </w:p>
    <w:p w14:paraId="30FDFB9D" w14:textId="0893BB82" w:rsidR="000D32DB" w:rsidRDefault="000D32DB" w:rsidP="000D32DB">
      <w:pPr>
        <w:ind w:right="28"/>
        <w:jc w:val="both"/>
        <w:rPr>
          <w:color w:val="auto"/>
        </w:rPr>
      </w:pPr>
      <w:r w:rsidRPr="007972B2">
        <w:rPr>
          <w:color w:val="auto"/>
        </w:rPr>
        <w:t xml:space="preserve">Piedalās komitejas locekļi: </w:t>
      </w:r>
      <w:r>
        <w:rPr>
          <w:color w:val="auto"/>
        </w:rPr>
        <w:t xml:space="preserve">Dace Veiliņa, Andris Krauja, Gints </w:t>
      </w:r>
      <w:proofErr w:type="spellStart"/>
      <w:r>
        <w:rPr>
          <w:color w:val="auto"/>
        </w:rPr>
        <w:t>Sīviņš</w:t>
      </w:r>
      <w:proofErr w:type="spellEnd"/>
      <w:r>
        <w:rPr>
          <w:color w:val="auto"/>
        </w:rPr>
        <w:t>, Raivis Rubīns</w:t>
      </w:r>
      <w:r w:rsidR="000F6C32">
        <w:rPr>
          <w:color w:val="auto"/>
        </w:rPr>
        <w:t xml:space="preserve"> </w:t>
      </w:r>
      <w:r>
        <w:rPr>
          <w:color w:val="auto"/>
        </w:rPr>
        <w:t xml:space="preserve">(attālināti tiešsaistē), Pāvels Kotāns, Jānis </w:t>
      </w:r>
      <w:proofErr w:type="spellStart"/>
      <w:r>
        <w:rPr>
          <w:color w:val="auto"/>
        </w:rPr>
        <w:t>Iklāvs</w:t>
      </w:r>
      <w:proofErr w:type="spellEnd"/>
      <w:r>
        <w:rPr>
          <w:color w:val="auto"/>
        </w:rPr>
        <w:t>, Ilmārs Zemnieks, Atvars Lakstīgala, Artūrs Mangulis, Dzirkstīte Žindiga, Iluta Jansone, Sarmīte Ozoliņa</w:t>
      </w:r>
      <w:r w:rsidR="00A23AE2">
        <w:rPr>
          <w:color w:val="auto"/>
        </w:rPr>
        <w:t>.</w:t>
      </w:r>
    </w:p>
    <w:p w14:paraId="1AAA828A" w14:textId="77777777" w:rsidR="000D32DB" w:rsidRDefault="000D32DB" w:rsidP="000D32DB">
      <w:pPr>
        <w:ind w:right="28"/>
        <w:jc w:val="both"/>
        <w:rPr>
          <w:color w:val="auto"/>
        </w:rPr>
      </w:pPr>
    </w:p>
    <w:p w14:paraId="1A5EAD12" w14:textId="5FE56323" w:rsidR="000D32DB" w:rsidRDefault="000D32DB" w:rsidP="000D32DB">
      <w:pPr>
        <w:ind w:right="28"/>
        <w:jc w:val="both"/>
        <w:rPr>
          <w:rFonts w:cs="Times New Roman"/>
          <w:color w:val="auto"/>
        </w:rPr>
      </w:pPr>
      <w:r w:rsidRPr="007972B2">
        <w:rPr>
          <w:color w:val="auto"/>
        </w:rPr>
        <w:t xml:space="preserve">Nepiedalās komitejas locekļi: </w:t>
      </w:r>
      <w:r>
        <w:rPr>
          <w:rFonts w:cs="Times New Roman"/>
          <w:color w:val="auto"/>
        </w:rPr>
        <w:t xml:space="preserve">Egils </w:t>
      </w:r>
      <w:proofErr w:type="spellStart"/>
      <w:r>
        <w:rPr>
          <w:rFonts w:cs="Times New Roman"/>
          <w:color w:val="auto"/>
        </w:rPr>
        <w:t>Helmanis</w:t>
      </w:r>
      <w:proofErr w:type="spellEnd"/>
      <w:r>
        <w:rPr>
          <w:rFonts w:cs="Times New Roman"/>
          <w:color w:val="auto"/>
        </w:rPr>
        <w:t xml:space="preserve"> – komandējums, </w:t>
      </w:r>
      <w:r w:rsidR="00A23AE2">
        <w:rPr>
          <w:rFonts w:cs="Times New Roman"/>
          <w:color w:val="auto"/>
        </w:rPr>
        <w:t xml:space="preserve">Uldis Skudra  – cits iemesls, Jānis Siliņš – cits iemesls, Dace Kļaviņa – cits iemesls. </w:t>
      </w:r>
    </w:p>
    <w:p w14:paraId="3D224336" w14:textId="77777777" w:rsidR="000D32DB" w:rsidRPr="007972B2" w:rsidRDefault="000D32DB" w:rsidP="000D32DB">
      <w:pPr>
        <w:ind w:right="28"/>
        <w:jc w:val="both"/>
        <w:rPr>
          <w:color w:val="auto"/>
        </w:rPr>
      </w:pPr>
    </w:p>
    <w:p w14:paraId="0E794444" w14:textId="0F474913" w:rsidR="0031272E" w:rsidRDefault="000D32DB" w:rsidP="00F840AF">
      <w:pPr>
        <w:ind w:right="28"/>
        <w:jc w:val="both"/>
        <w:rPr>
          <w:color w:val="auto"/>
        </w:rPr>
      </w:pPr>
      <w:r w:rsidRPr="007972B2">
        <w:rPr>
          <w:color w:val="auto"/>
        </w:rPr>
        <w:t xml:space="preserve">Piedalās deputāti: </w:t>
      </w:r>
      <w:r>
        <w:rPr>
          <w:color w:val="auto"/>
        </w:rPr>
        <w:t>Santa Ločmele, Kārlis Avotiņš,</w:t>
      </w:r>
      <w:r w:rsidR="00364BCC">
        <w:rPr>
          <w:color w:val="auto"/>
        </w:rPr>
        <w:t xml:space="preserve"> </w:t>
      </w:r>
      <w:r>
        <w:rPr>
          <w:color w:val="auto"/>
        </w:rPr>
        <w:t xml:space="preserve">Mariss Martinsons, Kārlis Ansons, Matīss </w:t>
      </w:r>
      <w:proofErr w:type="spellStart"/>
      <w:r>
        <w:rPr>
          <w:color w:val="auto"/>
        </w:rPr>
        <w:t>Mežāks</w:t>
      </w:r>
      <w:proofErr w:type="spellEnd"/>
      <w:r w:rsidR="0031272E">
        <w:rPr>
          <w:color w:val="auto"/>
        </w:rPr>
        <w:t>.</w:t>
      </w:r>
    </w:p>
    <w:p w14:paraId="563DEB34" w14:textId="77777777" w:rsidR="0031272E" w:rsidRDefault="0031272E" w:rsidP="00F840AF">
      <w:pPr>
        <w:ind w:right="28"/>
        <w:jc w:val="both"/>
        <w:rPr>
          <w:color w:val="auto"/>
        </w:rPr>
      </w:pPr>
    </w:p>
    <w:p w14:paraId="58F88930" w14:textId="48002C10" w:rsidR="00F840AF" w:rsidRDefault="0031272E" w:rsidP="00F840AF">
      <w:pPr>
        <w:ind w:right="28"/>
        <w:jc w:val="both"/>
        <w:rPr>
          <w:color w:val="auto"/>
        </w:rPr>
      </w:pPr>
      <w:r>
        <w:rPr>
          <w:color w:val="auto"/>
        </w:rPr>
        <w:t xml:space="preserve">Nepiedalās deputāti: </w:t>
      </w:r>
      <w:r w:rsidR="000F6C32">
        <w:rPr>
          <w:color w:val="auto"/>
        </w:rPr>
        <w:t xml:space="preserve"> Rūdolfs Kudļa – iemesls nav zināms</w:t>
      </w:r>
      <w:r>
        <w:rPr>
          <w:color w:val="auto"/>
        </w:rPr>
        <w:t>.</w:t>
      </w:r>
    </w:p>
    <w:p w14:paraId="69A17808" w14:textId="77777777" w:rsidR="00C45E24" w:rsidRPr="006348D0" w:rsidRDefault="00C45E24" w:rsidP="00F840AF">
      <w:pPr>
        <w:ind w:right="28"/>
        <w:jc w:val="both"/>
        <w:rPr>
          <w:color w:val="auto"/>
        </w:rPr>
      </w:pPr>
    </w:p>
    <w:p w14:paraId="22ED3E7C" w14:textId="58B961A1" w:rsidR="002E01B1" w:rsidRPr="003968C8" w:rsidRDefault="002E01B1" w:rsidP="002E01B1">
      <w:pPr>
        <w:ind w:right="28"/>
        <w:jc w:val="both"/>
        <w:rPr>
          <w:rFonts w:cs="Times New Roman"/>
          <w:color w:val="auto"/>
          <w:szCs w:val="24"/>
        </w:rPr>
      </w:pPr>
      <w:r w:rsidRPr="003968C8">
        <w:rPr>
          <w:rFonts w:cs="Times New Roman"/>
          <w:color w:val="auto"/>
          <w:szCs w:val="24"/>
        </w:rPr>
        <w:t xml:space="preserve">Piedalās pašvaldības darbinieki un uzaicinātie: Ogres novada pašvaldības izpilddirektors Pēteris </w:t>
      </w:r>
      <w:proofErr w:type="spellStart"/>
      <w:r w:rsidRPr="003968C8">
        <w:rPr>
          <w:rFonts w:cs="Times New Roman"/>
          <w:color w:val="auto"/>
          <w:szCs w:val="24"/>
        </w:rPr>
        <w:t>Špakovskis</w:t>
      </w:r>
      <w:proofErr w:type="spellEnd"/>
      <w:r w:rsidRPr="003968C8">
        <w:rPr>
          <w:rFonts w:cs="Times New Roman"/>
          <w:color w:val="auto"/>
          <w:szCs w:val="24"/>
        </w:rPr>
        <w:t xml:space="preserve">, Izpilddirektora vietniece Dana Bārbale, Kancelejas vadītājas vietniece  Santa Hermane-Kondrova, Juridiskās nodaļas juriste Sandra Ziediņa, Attīstības un plānošanas nodaļas </w:t>
      </w:r>
      <w:r>
        <w:rPr>
          <w:rFonts w:cs="Times New Roman"/>
          <w:color w:val="auto"/>
          <w:szCs w:val="24"/>
        </w:rPr>
        <w:t>vadītāja Aija Romanovska,</w:t>
      </w:r>
      <w:r w:rsidRPr="00840857">
        <w:rPr>
          <w:rFonts w:cs="Times New Roman"/>
          <w:color w:val="auto"/>
          <w:szCs w:val="24"/>
        </w:rPr>
        <w:t xml:space="preserve"> </w:t>
      </w:r>
      <w:hyperlink r:id="rId9" w:history="1">
        <w:r w:rsidR="00840857" w:rsidRPr="00840857">
          <w:rPr>
            <w:rStyle w:val="Hipersaite"/>
            <w:rFonts w:cs="Times New Roman"/>
            <w:color w:val="auto"/>
            <w:szCs w:val="24"/>
            <w:u w:val="none"/>
          </w:rPr>
          <w:t>Nekustamo īpašumu pārvaldes nodaļa</w:t>
        </w:r>
      </w:hyperlink>
      <w:r w:rsidR="00840857">
        <w:rPr>
          <w:rFonts w:cs="Times New Roman"/>
          <w:color w:val="auto"/>
          <w:szCs w:val="24"/>
        </w:rPr>
        <w:t xml:space="preserve">s </w:t>
      </w:r>
      <w:r w:rsidR="00840857" w:rsidRPr="00840857">
        <w:rPr>
          <w:rFonts w:cs="Times New Roman"/>
          <w:color w:val="auto"/>
          <w:szCs w:val="24"/>
        </w:rPr>
        <w:t>Nekustamo īpašumu speciālist</w:t>
      </w:r>
      <w:r w:rsidR="00840857">
        <w:rPr>
          <w:rFonts w:cs="Times New Roman"/>
          <w:color w:val="auto"/>
          <w:szCs w:val="24"/>
        </w:rPr>
        <w:t xml:space="preserve">e Aija Mežale, </w:t>
      </w:r>
      <w:r w:rsidRPr="003968C8">
        <w:rPr>
          <w:rFonts w:cs="Times New Roman"/>
          <w:color w:val="auto"/>
          <w:szCs w:val="24"/>
        </w:rPr>
        <w:t xml:space="preserve">Ogres novada Sociālā dienesta juriste Katrīne </w:t>
      </w:r>
      <w:proofErr w:type="spellStart"/>
      <w:r w:rsidRPr="003968C8">
        <w:rPr>
          <w:rFonts w:cs="Times New Roman"/>
          <w:color w:val="auto"/>
          <w:szCs w:val="24"/>
        </w:rPr>
        <w:t>Kondratjuka</w:t>
      </w:r>
      <w:proofErr w:type="spellEnd"/>
      <w:r w:rsidRPr="003968C8">
        <w:rPr>
          <w:rFonts w:cs="Times New Roman"/>
          <w:color w:val="auto"/>
          <w:szCs w:val="24"/>
        </w:rPr>
        <w:t>,</w:t>
      </w:r>
      <w:r>
        <w:rPr>
          <w:rFonts w:cs="Times New Roman"/>
          <w:color w:val="auto"/>
          <w:szCs w:val="24"/>
        </w:rPr>
        <w:t xml:space="preserve"> </w:t>
      </w:r>
      <w:r w:rsidRPr="003968C8">
        <w:rPr>
          <w:rFonts w:cs="Times New Roman"/>
          <w:color w:val="auto"/>
          <w:szCs w:val="24"/>
        </w:rPr>
        <w:t xml:space="preserve">Ogres novada Sociālā dienesta </w:t>
      </w:r>
      <w:r>
        <w:rPr>
          <w:rFonts w:cs="Times New Roman"/>
          <w:color w:val="auto"/>
          <w:szCs w:val="24"/>
        </w:rPr>
        <w:t>vadītāja Vita Kalniņa</w:t>
      </w:r>
      <w:r w:rsidR="000F6C32">
        <w:rPr>
          <w:rFonts w:cs="Times New Roman"/>
          <w:color w:val="auto"/>
          <w:szCs w:val="24"/>
        </w:rPr>
        <w:t xml:space="preserve"> (attālināti tiešsaistē)</w:t>
      </w:r>
      <w:r>
        <w:rPr>
          <w:rFonts w:cs="Times New Roman"/>
          <w:color w:val="auto"/>
          <w:szCs w:val="24"/>
        </w:rPr>
        <w:t xml:space="preserve">, </w:t>
      </w:r>
      <w:r w:rsidRPr="003968C8">
        <w:rPr>
          <w:rFonts w:cs="Times New Roman"/>
          <w:color w:val="auto"/>
          <w:szCs w:val="24"/>
          <w:shd w:val="clear" w:color="auto" w:fill="FFFFFF"/>
        </w:rPr>
        <w:t xml:space="preserve">Lielvārdes pilsētas un pagasta apvienības vadītāja vietnieks </w:t>
      </w:r>
      <w:r w:rsidRPr="003968C8">
        <w:rPr>
          <w:rFonts w:cs="Times New Roman"/>
          <w:color w:val="auto"/>
          <w:szCs w:val="24"/>
        </w:rPr>
        <w:t xml:space="preserve">Rolands Elksnītis </w:t>
      </w:r>
      <w:r w:rsidRPr="003968C8">
        <w:rPr>
          <w:rFonts w:cs="Times New Roman"/>
          <w:color w:val="auto"/>
          <w:szCs w:val="24"/>
          <w:shd w:val="clear" w:color="auto" w:fill="FFFFFF"/>
        </w:rPr>
        <w:t>(attālināti tiešsaistē)</w:t>
      </w:r>
      <w:r w:rsidRPr="003968C8">
        <w:rPr>
          <w:rFonts w:cs="Times New Roman"/>
          <w:color w:val="auto"/>
          <w:szCs w:val="24"/>
        </w:rPr>
        <w:t>,</w:t>
      </w:r>
      <w:r w:rsidRPr="003968C8">
        <w:rPr>
          <w:rFonts w:cs="Times New Roman"/>
          <w:noProof/>
          <w:color w:val="auto"/>
          <w:szCs w:val="24"/>
        </w:rPr>
        <w:t xml:space="preserve"> </w:t>
      </w:r>
      <w:r w:rsidRPr="003968C8">
        <w:rPr>
          <w:rFonts w:cs="Times New Roman"/>
          <w:color w:val="auto"/>
          <w:szCs w:val="24"/>
        </w:rPr>
        <w:t>Informācijas sistēmu un tehnoloģiju nodaļas datorsistēmu un datortīklu administrators Mikus Liepa, Informācijas sistēmu un tehnoloģiju nodaļas datorsistēmu un datortīklu administrators Kaspars Vilcāns.</w:t>
      </w:r>
    </w:p>
    <w:p w14:paraId="60F978DA" w14:textId="77777777" w:rsidR="00C70053" w:rsidRDefault="00C70053" w:rsidP="00A73BB2">
      <w:pPr>
        <w:spacing w:after="120"/>
        <w:rPr>
          <w:rFonts w:cs="Times New Roman"/>
          <w:b/>
        </w:rPr>
      </w:pPr>
    </w:p>
    <w:p w14:paraId="5D9E2FB1" w14:textId="77777777" w:rsidR="006E7B1B" w:rsidRPr="00AC2A7E" w:rsidRDefault="00025128" w:rsidP="005452B3">
      <w:pPr>
        <w:spacing w:after="120"/>
        <w:ind w:left="357"/>
        <w:jc w:val="center"/>
        <w:rPr>
          <w:rFonts w:cs="Times New Roman"/>
          <w:b/>
          <w:szCs w:val="24"/>
        </w:rPr>
      </w:pPr>
      <w:r w:rsidRPr="00AC2A7E">
        <w:rPr>
          <w:rFonts w:cs="Times New Roman"/>
          <w:b/>
          <w:szCs w:val="24"/>
        </w:rPr>
        <w:lastRenderedPageBreak/>
        <w:t>SĒDES DARBA KĀRTĪBA:</w:t>
      </w:r>
    </w:p>
    <w:p w14:paraId="189873BE" w14:textId="77777777" w:rsidR="004D55B6" w:rsidRPr="00647A87" w:rsidRDefault="00025128"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vienu papildu jautājumu</w:t>
      </w:r>
    </w:p>
    <w:p w14:paraId="2B9CFCB8" w14:textId="77777777" w:rsidR="004D55B6" w:rsidRPr="00647A87" w:rsidRDefault="00025128"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reālservitūta (ceļa servitūta) nodibināšanu  zemes vienībā ar kadastra apzīmējumu 7413 002 0589 par labu  nekustamam īpašumam Pils iela 6, Lielvārde, Ogres nov.</w:t>
      </w:r>
    </w:p>
    <w:p w14:paraId="4097D744" w14:textId="77777777" w:rsidR="004D55B6" w:rsidRPr="00647A87" w:rsidRDefault="00025128"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nekustamā īpašuma Poruka iela 16, Ogre, Ogres nov., zemesgrāmatas nodalījumā ierakstītās atzīmes – ceļa servitūts – piebraucamais ceļš mājīpašumam – dzēšanu</w:t>
      </w:r>
    </w:p>
    <w:p w14:paraId="1C2A1CEE" w14:textId="77777777" w:rsidR="004D55B6" w:rsidRPr="00647A87" w:rsidRDefault="00025128"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pašvaldībai būtiskiem autoceļiem skolēnu pārvadājumu nodrošināšanai</w:t>
      </w:r>
    </w:p>
    <w:p w14:paraId="6924ECD9" w14:textId="77777777" w:rsidR="005251BD" w:rsidRPr="00AC2A7E" w:rsidRDefault="005251BD" w:rsidP="005251BD">
      <w:pPr>
        <w:jc w:val="center"/>
        <w:rPr>
          <w:rFonts w:cs="Times New Roman"/>
          <w:b/>
          <w:szCs w:val="24"/>
        </w:rPr>
      </w:pPr>
    </w:p>
    <w:p w14:paraId="40B71496" w14:textId="3EF7A6E2" w:rsidR="004D55B6" w:rsidRPr="00AC2A7E" w:rsidRDefault="005251BD" w:rsidP="005251BD">
      <w:pPr>
        <w:jc w:val="center"/>
        <w:rPr>
          <w:rFonts w:cs="Times New Roman"/>
          <w:b/>
          <w:szCs w:val="24"/>
        </w:rPr>
      </w:pPr>
      <w:r>
        <w:rPr>
          <w:rFonts w:cs="Times New Roman"/>
          <w:b/>
          <w:szCs w:val="24"/>
        </w:rPr>
        <w:t>1.</w:t>
      </w:r>
    </w:p>
    <w:p w14:paraId="4A9D87FF" w14:textId="77777777" w:rsidR="004D55B6" w:rsidRPr="00AC2A7E" w:rsidRDefault="00025128"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darba kārtības apstiprināšanu, iekļaujot vienu papildu jautājumu</w:t>
      </w:r>
    </w:p>
    <w:p w14:paraId="187722BF" w14:textId="77777777" w:rsidR="004D55B6" w:rsidRDefault="00025128"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Raivis Ūzuls</w:t>
      </w:r>
    </w:p>
    <w:p w14:paraId="5EBF0E9D" w14:textId="77777777" w:rsidR="004D55B6" w:rsidRPr="00AC2A7E" w:rsidRDefault="004D55B6" w:rsidP="004D55B6">
      <w:pPr>
        <w:rPr>
          <w:rStyle w:val="Intensvaatsauce"/>
          <w:rFonts w:cs="Times New Roman"/>
          <w:color w:val="auto"/>
          <w:szCs w:val="24"/>
        </w:rPr>
      </w:pPr>
    </w:p>
    <w:p w14:paraId="62024F1C" w14:textId="77777777" w:rsidR="000F6C32" w:rsidRDefault="00025128"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13 balsīm "Par" (Andris Krauja, Artūrs Mangulis, Atvars Lakstīgala, Dace Veiliņa, Dzirkstīte Žindiga, Gints Sīviņš, Ilmārs Zemnieks, Iluta Jansone, Jānis Iklāvs, Pāvels Kotāns, Raivis Rubīns, Raivis Ūzuls, Sarmīte Ozoliņa), "Pret" – nav, </w:t>
      </w:r>
    </w:p>
    <w:p w14:paraId="62A0893B" w14:textId="0DA1BD24" w:rsidR="004D55B6" w:rsidRDefault="00025128" w:rsidP="00CB2D18">
      <w:pPr>
        <w:jc w:val="center"/>
        <w:rPr>
          <w:rFonts w:cs="Times New Roman"/>
          <w:b/>
          <w:szCs w:val="24"/>
        </w:rPr>
      </w:pPr>
      <w:r w:rsidRPr="00CB2D18">
        <w:rPr>
          <w:rFonts w:cs="Times New Roman"/>
          <w:b/>
          <w:noProof/>
          <w:szCs w:val="24"/>
        </w:rPr>
        <w:t>"Atturas" – nav, "Nepiedalās" – nav</w:t>
      </w:r>
      <w:r w:rsidR="005251BD">
        <w:rPr>
          <w:rFonts w:cs="Times New Roman"/>
          <w:b/>
          <w:szCs w:val="24"/>
        </w:rPr>
        <w:t>,</w:t>
      </w:r>
    </w:p>
    <w:p w14:paraId="43BD815D" w14:textId="26A661F8" w:rsidR="00B35BC8" w:rsidRDefault="005251BD" w:rsidP="00B35BC8">
      <w:pPr>
        <w:jc w:val="center"/>
        <w:rPr>
          <w:rFonts w:cs="Times New Roman"/>
          <w:b/>
          <w:szCs w:val="24"/>
        </w:rPr>
      </w:pPr>
      <w:r w:rsidRPr="00BD1587">
        <w:rPr>
          <w:rFonts w:cs="Times New Roman"/>
          <w:bCs/>
          <w:color w:val="auto"/>
        </w:rPr>
        <w:t>Ielu, ceļu un transporta jautājumu k</w:t>
      </w:r>
      <w:r w:rsidRPr="00BD1587">
        <w:rPr>
          <w:rFonts w:cs="Times New Roman"/>
          <w:color w:val="auto"/>
        </w:rPr>
        <w:t xml:space="preserve">omiteja </w:t>
      </w:r>
      <w:r w:rsidRPr="00B35BC8">
        <w:rPr>
          <w:rFonts w:cs="Times New Roman"/>
          <w:b/>
          <w:szCs w:val="24"/>
        </w:rPr>
        <w:t>NOLEMJ:</w:t>
      </w:r>
    </w:p>
    <w:p w14:paraId="40E92061" w14:textId="77777777" w:rsidR="003D5BB2" w:rsidRDefault="003D5BB2" w:rsidP="00B35BC8">
      <w:pPr>
        <w:jc w:val="center"/>
        <w:rPr>
          <w:rFonts w:cs="Times New Roman"/>
          <w:b/>
          <w:szCs w:val="24"/>
        </w:rPr>
      </w:pPr>
    </w:p>
    <w:p w14:paraId="0BF776FE" w14:textId="5AE33EAB" w:rsidR="003D5BB2" w:rsidRDefault="003D5BB2" w:rsidP="003D5BB2">
      <w:pPr>
        <w:jc w:val="center"/>
        <w:rPr>
          <w:szCs w:val="24"/>
        </w:rPr>
      </w:pPr>
      <w:r w:rsidRPr="00C76D3D">
        <w:rPr>
          <w:szCs w:val="24"/>
        </w:rPr>
        <w:t>Apstiprināt iesniegto sēdes darba kārtību, iekļaujot</w:t>
      </w:r>
      <w:r>
        <w:rPr>
          <w:szCs w:val="24"/>
        </w:rPr>
        <w:t xml:space="preserve"> </w:t>
      </w:r>
      <w:r w:rsidR="000F6C32">
        <w:rPr>
          <w:szCs w:val="24"/>
        </w:rPr>
        <w:t xml:space="preserve">vienu </w:t>
      </w:r>
      <w:r w:rsidRPr="00C76D3D">
        <w:rPr>
          <w:szCs w:val="24"/>
        </w:rPr>
        <w:t>papildu jautājumu:</w:t>
      </w:r>
    </w:p>
    <w:p w14:paraId="1EB79EAD" w14:textId="77777777" w:rsidR="003D5BB2" w:rsidRPr="00C76D3D" w:rsidRDefault="003D5BB2" w:rsidP="003D5BB2">
      <w:pPr>
        <w:rPr>
          <w:iCs w:val="0"/>
          <w:szCs w:val="24"/>
        </w:rPr>
      </w:pPr>
    </w:p>
    <w:p w14:paraId="464B7BCF" w14:textId="59666CEC" w:rsidR="003D5BB2" w:rsidRDefault="003D5BB2" w:rsidP="003D5BB2">
      <w:pPr>
        <w:jc w:val="both"/>
        <w:rPr>
          <w:rFonts w:cs="Times New Roman"/>
          <w:noProof/>
          <w:szCs w:val="24"/>
        </w:rPr>
      </w:pPr>
      <w:r w:rsidRPr="003D5BB2">
        <w:rPr>
          <w:rFonts w:cs="Times New Roman"/>
          <w:noProof/>
          <w:szCs w:val="24"/>
        </w:rPr>
        <w:t>1.</w:t>
      </w:r>
      <w:r w:rsidR="000F6C32">
        <w:rPr>
          <w:rFonts w:cs="Times New Roman"/>
          <w:noProof/>
          <w:szCs w:val="24"/>
        </w:rPr>
        <w:t xml:space="preserve"> </w:t>
      </w:r>
      <w:r w:rsidRPr="003D5BB2">
        <w:rPr>
          <w:rFonts w:cs="Times New Roman"/>
          <w:noProof/>
          <w:szCs w:val="24"/>
        </w:rPr>
        <w:t>Par Ogres novada pašvaldībai būtiskiem autoceļiem skolēnu pārvadājumu nodrošināšanai</w:t>
      </w:r>
    </w:p>
    <w:p w14:paraId="3B5089F7" w14:textId="77777777" w:rsidR="004D55B6" w:rsidRDefault="004D55B6" w:rsidP="004D55B6">
      <w:pPr>
        <w:rPr>
          <w:rFonts w:cs="Times New Roman"/>
          <w:b/>
          <w:szCs w:val="24"/>
        </w:rPr>
      </w:pPr>
    </w:p>
    <w:p w14:paraId="70F1A871" w14:textId="5374DE89" w:rsidR="000F6C32" w:rsidRDefault="000F6C32" w:rsidP="000F6C32">
      <w:pPr>
        <w:jc w:val="both"/>
        <w:rPr>
          <w:rStyle w:val="Intensvaatsauce"/>
          <w:rFonts w:cs="Times New Roman"/>
          <w:b w:val="0"/>
          <w:bCs w:val="0"/>
          <w:i/>
          <w:iCs w:val="0"/>
          <w:smallCaps w:val="0"/>
          <w:color w:val="000000"/>
          <w:spacing w:val="0"/>
          <w:szCs w:val="24"/>
        </w:rPr>
      </w:pPr>
      <w:r w:rsidRPr="00B271E0">
        <w:rPr>
          <w:rStyle w:val="Intensvaatsauce"/>
          <w:rFonts w:cs="Times New Roman"/>
          <w:b w:val="0"/>
          <w:bCs w:val="0"/>
          <w:i/>
          <w:iCs w:val="0"/>
          <w:smallCaps w:val="0"/>
          <w:color w:val="000000"/>
          <w:spacing w:val="0"/>
          <w:szCs w:val="24"/>
        </w:rPr>
        <w:t>S.</w:t>
      </w:r>
      <w:r>
        <w:rPr>
          <w:rStyle w:val="Intensvaatsauce"/>
          <w:rFonts w:cs="Times New Roman"/>
          <w:b w:val="0"/>
          <w:bCs w:val="0"/>
          <w:i/>
          <w:iCs w:val="0"/>
          <w:smallCaps w:val="0"/>
          <w:color w:val="000000"/>
          <w:spacing w:val="0"/>
          <w:szCs w:val="24"/>
        </w:rPr>
        <w:t xml:space="preserve"> </w:t>
      </w:r>
      <w:r w:rsidRPr="00B271E0">
        <w:rPr>
          <w:rStyle w:val="Intensvaatsauce"/>
          <w:rFonts w:cs="Times New Roman"/>
          <w:b w:val="0"/>
          <w:bCs w:val="0"/>
          <w:i/>
          <w:iCs w:val="0"/>
          <w:smallCaps w:val="0"/>
          <w:color w:val="000000"/>
          <w:spacing w:val="0"/>
          <w:szCs w:val="24"/>
        </w:rPr>
        <w:t xml:space="preserve">Ozoliņa atstāj zāli </w:t>
      </w:r>
      <w:r>
        <w:rPr>
          <w:rStyle w:val="Intensvaatsauce"/>
          <w:rFonts w:cs="Times New Roman"/>
          <w:b w:val="0"/>
          <w:bCs w:val="0"/>
          <w:i/>
          <w:iCs w:val="0"/>
          <w:smallCaps w:val="0"/>
          <w:color w:val="000000"/>
          <w:spacing w:val="0"/>
          <w:szCs w:val="24"/>
        </w:rPr>
        <w:t>no plkst. 12.44 – 12.46.</w:t>
      </w:r>
    </w:p>
    <w:p w14:paraId="1C407F97" w14:textId="77777777" w:rsidR="000F6C32" w:rsidRPr="00AC2A7E" w:rsidRDefault="000F6C32" w:rsidP="004D55B6">
      <w:pPr>
        <w:rPr>
          <w:rFonts w:cs="Times New Roman"/>
          <w:b/>
          <w:szCs w:val="24"/>
        </w:rPr>
      </w:pPr>
    </w:p>
    <w:p w14:paraId="1BC98C18" w14:textId="74FFA5E2" w:rsidR="004D55B6" w:rsidRPr="003D5BB2" w:rsidRDefault="003D5BB2" w:rsidP="003D5BB2">
      <w:pPr>
        <w:jc w:val="center"/>
        <w:rPr>
          <w:rFonts w:cs="Times New Roman"/>
          <w:b/>
          <w:bCs/>
          <w:noProof/>
          <w:szCs w:val="24"/>
        </w:rPr>
      </w:pPr>
      <w:r w:rsidRPr="003D5BB2">
        <w:rPr>
          <w:rFonts w:cs="Times New Roman"/>
          <w:b/>
          <w:bCs/>
          <w:noProof/>
          <w:szCs w:val="24"/>
        </w:rPr>
        <w:t>2.</w:t>
      </w:r>
    </w:p>
    <w:p w14:paraId="1E103383" w14:textId="77777777" w:rsidR="004D55B6" w:rsidRPr="00AC2A7E" w:rsidRDefault="00025128"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reālservitūta (ceļa servitūta) nodibināšanu  zemes vienībā ar kadastra apzīmējumu 7413 002 0589 par labu  nekustamam īpašumam Pils iela 6, Lielvārde, Ogres nov.</w:t>
      </w:r>
    </w:p>
    <w:p w14:paraId="296CEF9E" w14:textId="669D9CF7" w:rsidR="004D55B6" w:rsidRDefault="00025128" w:rsidP="00B271E0">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Rolands Elksnītis</w:t>
      </w:r>
    </w:p>
    <w:p w14:paraId="37FBD50D" w14:textId="77777777" w:rsidR="00B271E0" w:rsidRDefault="00B271E0" w:rsidP="00B271E0">
      <w:pPr>
        <w:jc w:val="both"/>
        <w:rPr>
          <w:rFonts w:cs="Times New Roman"/>
          <w:szCs w:val="24"/>
        </w:rPr>
      </w:pPr>
    </w:p>
    <w:p w14:paraId="59C8DD99" w14:textId="77777777" w:rsidR="00B271E0" w:rsidRPr="00B271E0" w:rsidRDefault="00B271E0" w:rsidP="00B271E0">
      <w:pPr>
        <w:jc w:val="both"/>
        <w:rPr>
          <w:rStyle w:val="Intensvaatsauce"/>
          <w:rFonts w:cs="Times New Roman"/>
          <w:b w:val="0"/>
          <w:bCs w:val="0"/>
          <w:i/>
          <w:iCs w:val="0"/>
          <w:smallCaps w:val="0"/>
          <w:color w:val="000000"/>
          <w:spacing w:val="0"/>
          <w:szCs w:val="24"/>
        </w:rPr>
      </w:pPr>
    </w:p>
    <w:p w14:paraId="458A04D7" w14:textId="77777777" w:rsidR="000F6C32" w:rsidRDefault="00025128"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13 balsīm "Par" (Andris Krauja, Artūrs Mangulis, Atvars Lakstīgala, Dace Veiliņa, Dzirkstīte Žindiga, Gints Sīviņš, Ilmārs Zemnieks, Iluta Jansone, Jānis Iklāvs, Pāvels Kotāns, Raivis Rubīns, Raivis Ūzuls, Sarmīte Ozoliņa), "Pret" – nav, </w:t>
      </w:r>
    </w:p>
    <w:p w14:paraId="53314315" w14:textId="5AE87921" w:rsidR="004D55B6" w:rsidRDefault="00025128" w:rsidP="00CB2D18">
      <w:pPr>
        <w:jc w:val="center"/>
        <w:rPr>
          <w:rFonts w:cs="Times New Roman"/>
          <w:b/>
          <w:szCs w:val="24"/>
        </w:rPr>
      </w:pPr>
      <w:r w:rsidRPr="00CB2D18">
        <w:rPr>
          <w:rFonts w:cs="Times New Roman"/>
          <w:b/>
          <w:noProof/>
          <w:szCs w:val="24"/>
        </w:rPr>
        <w:t>"Atturas" – nav, "Nepiedalās" – nav</w:t>
      </w:r>
      <w:r w:rsidR="00B271E0">
        <w:rPr>
          <w:rFonts w:cs="Times New Roman"/>
          <w:b/>
          <w:szCs w:val="24"/>
        </w:rPr>
        <w:t>,</w:t>
      </w:r>
    </w:p>
    <w:p w14:paraId="7476460A" w14:textId="77777777" w:rsidR="00B271E0" w:rsidRDefault="00B271E0" w:rsidP="00B271E0">
      <w:pPr>
        <w:jc w:val="center"/>
        <w:rPr>
          <w:rFonts w:cs="Times New Roman"/>
          <w:b/>
          <w:szCs w:val="24"/>
        </w:rPr>
      </w:pPr>
      <w:r w:rsidRPr="00BD1587">
        <w:rPr>
          <w:rFonts w:cs="Times New Roman"/>
          <w:bCs/>
          <w:color w:val="auto"/>
        </w:rPr>
        <w:t>Ielu, ceļu un transporta jautājumu k</w:t>
      </w:r>
      <w:r w:rsidRPr="00BD1587">
        <w:rPr>
          <w:rFonts w:cs="Times New Roman"/>
          <w:color w:val="auto"/>
        </w:rPr>
        <w:t xml:space="preserve">omiteja </w:t>
      </w:r>
      <w:r w:rsidRPr="00B35BC8">
        <w:rPr>
          <w:rFonts w:cs="Times New Roman"/>
          <w:b/>
          <w:szCs w:val="24"/>
        </w:rPr>
        <w:t>NOLEMJ:</w:t>
      </w:r>
    </w:p>
    <w:p w14:paraId="7550B5CF" w14:textId="77777777" w:rsidR="00B271E0" w:rsidRDefault="00B271E0" w:rsidP="00B271E0">
      <w:pPr>
        <w:jc w:val="center"/>
        <w:rPr>
          <w:rFonts w:cs="Times New Roman"/>
          <w:b/>
          <w:szCs w:val="24"/>
        </w:rPr>
      </w:pPr>
    </w:p>
    <w:p w14:paraId="197EF772" w14:textId="3CFB4D25" w:rsidR="004D55B6" w:rsidRDefault="00B271E0" w:rsidP="00203677">
      <w:pPr>
        <w:jc w:val="center"/>
        <w:rPr>
          <w:rFonts w:cs="Times New Roman"/>
          <w:color w:val="auto"/>
          <w:szCs w:val="24"/>
        </w:rPr>
      </w:pPr>
      <w:r w:rsidRPr="00E14123">
        <w:rPr>
          <w:rFonts w:cs="Times New Roman"/>
          <w:color w:val="auto"/>
          <w:szCs w:val="24"/>
        </w:rPr>
        <w:t>Atbalstīt sagatavoto lēmuma projektu un iesniegt izskatīšanai Ogres novada domē.</w:t>
      </w:r>
    </w:p>
    <w:p w14:paraId="674CF29F" w14:textId="77777777" w:rsidR="00203677" w:rsidRDefault="00203677" w:rsidP="00203677">
      <w:pPr>
        <w:jc w:val="center"/>
        <w:rPr>
          <w:rFonts w:cs="Times New Roman"/>
          <w:szCs w:val="24"/>
        </w:rPr>
      </w:pPr>
    </w:p>
    <w:p w14:paraId="0606F7B0" w14:textId="6EC560BD" w:rsidR="00203677" w:rsidRPr="00203677" w:rsidRDefault="00203677" w:rsidP="00203677">
      <w:pPr>
        <w:jc w:val="center"/>
        <w:rPr>
          <w:rFonts w:cs="Times New Roman"/>
          <w:b/>
          <w:bCs/>
          <w:szCs w:val="24"/>
        </w:rPr>
      </w:pPr>
      <w:r w:rsidRPr="00203677">
        <w:rPr>
          <w:rFonts w:cs="Times New Roman"/>
          <w:b/>
          <w:bCs/>
          <w:szCs w:val="24"/>
        </w:rPr>
        <w:t>3.</w:t>
      </w:r>
    </w:p>
    <w:p w14:paraId="36E78C48" w14:textId="77777777" w:rsidR="004D55B6" w:rsidRPr="00AC2A7E" w:rsidRDefault="00025128"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Poruka iela 16, Ogre, Ogres nov., zemesgrāmatas nodalījumā ierakstītās atzīmes – ceļa servitūts – piebraucamais ceļš mājīpašumam – dzēšanu</w:t>
      </w:r>
    </w:p>
    <w:p w14:paraId="40E99350" w14:textId="3718D014" w:rsidR="004D55B6" w:rsidRDefault="00025128" w:rsidP="0052531D">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0E72DE37" w14:textId="77777777" w:rsidR="0052531D" w:rsidRPr="0052531D" w:rsidRDefault="0052531D" w:rsidP="0052531D">
      <w:pPr>
        <w:jc w:val="both"/>
        <w:rPr>
          <w:rStyle w:val="Intensvaatsauce"/>
          <w:rFonts w:cs="Times New Roman"/>
          <w:b w:val="0"/>
          <w:bCs w:val="0"/>
          <w:smallCaps w:val="0"/>
          <w:color w:val="000000"/>
          <w:spacing w:val="0"/>
          <w:szCs w:val="24"/>
        </w:rPr>
      </w:pPr>
    </w:p>
    <w:p w14:paraId="237BDCB4" w14:textId="77777777" w:rsidR="000F6C32" w:rsidRDefault="00025128"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13 balsīm "Par" (Andris Krauja, Artūrs Mangulis, Atvars Lakstīgala, Dace Veiliņa, Dzirkstīte Žindiga, Gints Sīviņš, Ilmārs Zemnieks, Iluta Jansone, Jānis Iklāvs, Pāvels Kotāns, Raivis Rubīns, Raivis Ūzuls, Sarmīte Ozoliņa), "Pret" – nav, </w:t>
      </w:r>
    </w:p>
    <w:p w14:paraId="5BC52D1E" w14:textId="61CEA694" w:rsidR="004D55B6" w:rsidRDefault="00025128" w:rsidP="00CB2D18">
      <w:pPr>
        <w:jc w:val="center"/>
        <w:rPr>
          <w:rFonts w:cs="Times New Roman"/>
          <w:b/>
          <w:szCs w:val="24"/>
        </w:rPr>
      </w:pPr>
      <w:r w:rsidRPr="00CB2D18">
        <w:rPr>
          <w:rFonts w:cs="Times New Roman"/>
          <w:b/>
          <w:noProof/>
          <w:szCs w:val="24"/>
        </w:rPr>
        <w:t>"Atturas" – nav, "Nepiedalās" – nav</w:t>
      </w:r>
      <w:r w:rsidR="00B62BBD">
        <w:rPr>
          <w:rFonts w:cs="Times New Roman"/>
          <w:b/>
          <w:szCs w:val="24"/>
        </w:rPr>
        <w:t>,</w:t>
      </w:r>
    </w:p>
    <w:p w14:paraId="67C3A876" w14:textId="77777777" w:rsidR="0052531D" w:rsidRDefault="0052531D" w:rsidP="0052531D">
      <w:pPr>
        <w:jc w:val="center"/>
        <w:rPr>
          <w:rFonts w:cs="Times New Roman"/>
          <w:b/>
          <w:szCs w:val="24"/>
        </w:rPr>
      </w:pPr>
      <w:r w:rsidRPr="00BD1587">
        <w:rPr>
          <w:rFonts w:cs="Times New Roman"/>
          <w:bCs/>
          <w:color w:val="auto"/>
        </w:rPr>
        <w:t>Ielu, ceļu un transporta jautājumu k</w:t>
      </w:r>
      <w:r w:rsidRPr="00BD1587">
        <w:rPr>
          <w:rFonts w:cs="Times New Roman"/>
          <w:color w:val="auto"/>
        </w:rPr>
        <w:t xml:space="preserve">omiteja </w:t>
      </w:r>
      <w:r w:rsidRPr="00B35BC8">
        <w:rPr>
          <w:rFonts w:cs="Times New Roman"/>
          <w:b/>
          <w:szCs w:val="24"/>
        </w:rPr>
        <w:t>NOLEMJ:</w:t>
      </w:r>
    </w:p>
    <w:p w14:paraId="5822B7D1" w14:textId="77777777" w:rsidR="0052531D" w:rsidRDefault="0052531D" w:rsidP="0052531D">
      <w:pPr>
        <w:jc w:val="center"/>
        <w:rPr>
          <w:rFonts w:cs="Times New Roman"/>
          <w:b/>
          <w:szCs w:val="24"/>
        </w:rPr>
      </w:pPr>
    </w:p>
    <w:p w14:paraId="46F2BDEB" w14:textId="77777777" w:rsidR="0052531D" w:rsidRDefault="0052531D" w:rsidP="0052531D">
      <w:pPr>
        <w:jc w:val="center"/>
        <w:rPr>
          <w:rFonts w:cs="Times New Roman"/>
          <w:color w:val="auto"/>
          <w:szCs w:val="24"/>
        </w:rPr>
      </w:pPr>
      <w:r w:rsidRPr="00E14123">
        <w:rPr>
          <w:rFonts w:cs="Times New Roman"/>
          <w:color w:val="auto"/>
          <w:szCs w:val="24"/>
        </w:rPr>
        <w:t>Atbalstīt sagatavoto lēmuma projektu un iesniegt izskatīšanai Ogres novada domē.</w:t>
      </w:r>
    </w:p>
    <w:p w14:paraId="37220ABD" w14:textId="77777777" w:rsidR="00B35BC8" w:rsidRDefault="00B35BC8" w:rsidP="00B35BC8">
      <w:pPr>
        <w:jc w:val="center"/>
        <w:rPr>
          <w:rFonts w:cs="Times New Roman"/>
          <w:b/>
          <w:szCs w:val="24"/>
        </w:rPr>
      </w:pPr>
    </w:p>
    <w:p w14:paraId="0CF35CD2" w14:textId="77777777" w:rsidR="004D55B6" w:rsidRDefault="004D55B6" w:rsidP="004D55B6">
      <w:pPr>
        <w:jc w:val="both"/>
        <w:rPr>
          <w:rFonts w:cs="Times New Roman"/>
          <w:szCs w:val="24"/>
        </w:rPr>
      </w:pPr>
    </w:p>
    <w:p w14:paraId="5D8F153F" w14:textId="7A139CB1" w:rsidR="00BB4694" w:rsidRPr="00332BF1" w:rsidRDefault="00332BF1" w:rsidP="000D2FDD">
      <w:pPr>
        <w:jc w:val="center"/>
        <w:rPr>
          <w:rFonts w:cs="Times New Roman"/>
          <w:b/>
          <w:szCs w:val="24"/>
        </w:rPr>
      </w:pPr>
      <w:r>
        <w:rPr>
          <w:rFonts w:cs="Times New Roman"/>
          <w:b/>
          <w:szCs w:val="24"/>
        </w:rPr>
        <w:lastRenderedPageBreak/>
        <w:t>4.</w:t>
      </w:r>
    </w:p>
    <w:p w14:paraId="1AE45BEC" w14:textId="77777777" w:rsidR="004D55B6" w:rsidRPr="00AC2A7E" w:rsidRDefault="00025128"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pašvaldībai būtiskiem autoceļiem skolēnu pārvadājumu nodrošināšanai</w:t>
      </w:r>
    </w:p>
    <w:p w14:paraId="246D279C" w14:textId="30F7C7BE" w:rsidR="004D55B6" w:rsidRDefault="00025128" w:rsidP="00332BF1">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14:paraId="74575E84" w14:textId="77777777" w:rsidR="00332BF1" w:rsidRDefault="00332BF1" w:rsidP="00332BF1">
      <w:pPr>
        <w:jc w:val="both"/>
        <w:rPr>
          <w:rStyle w:val="Intensvaatsauce"/>
          <w:rFonts w:cs="Times New Roman"/>
          <w:b w:val="0"/>
          <w:bCs w:val="0"/>
          <w:smallCaps w:val="0"/>
          <w:color w:val="000000"/>
          <w:spacing w:val="0"/>
          <w:szCs w:val="24"/>
        </w:rPr>
      </w:pPr>
    </w:p>
    <w:p w14:paraId="03F805E6" w14:textId="5D07053F" w:rsidR="004320AD" w:rsidRDefault="004320AD" w:rsidP="0031272E">
      <w:pPr>
        <w:ind w:firstLine="720"/>
        <w:jc w:val="both"/>
        <w:rPr>
          <w:rFonts w:eastAsia="Calibri"/>
          <w:szCs w:val="24"/>
        </w:rPr>
      </w:pPr>
      <w:r w:rsidRPr="00A13856">
        <w:rPr>
          <w:rFonts w:eastAsia="Calibri"/>
          <w:szCs w:val="24"/>
        </w:rPr>
        <w:t>Ogres novada pašvaldība (turpmāk</w:t>
      </w:r>
      <w:r>
        <w:rPr>
          <w:rFonts w:eastAsia="Calibri"/>
          <w:szCs w:val="24"/>
        </w:rPr>
        <w:t xml:space="preserve"> - </w:t>
      </w:r>
      <w:r w:rsidRPr="00A13856">
        <w:rPr>
          <w:rFonts w:eastAsia="Calibri"/>
          <w:szCs w:val="24"/>
        </w:rPr>
        <w:t>Pašvaldība) 2026.</w:t>
      </w:r>
      <w:r>
        <w:rPr>
          <w:rFonts w:eastAsia="Calibri"/>
          <w:szCs w:val="24"/>
        </w:rPr>
        <w:t> </w:t>
      </w:r>
      <w:r w:rsidRPr="00A13856">
        <w:rPr>
          <w:rFonts w:eastAsia="Calibri"/>
          <w:szCs w:val="24"/>
        </w:rPr>
        <w:t>gada 3.</w:t>
      </w:r>
      <w:r>
        <w:rPr>
          <w:rFonts w:eastAsia="Calibri"/>
          <w:szCs w:val="24"/>
        </w:rPr>
        <w:t> </w:t>
      </w:r>
      <w:r w:rsidRPr="00A13856">
        <w:rPr>
          <w:rFonts w:eastAsia="Calibri"/>
          <w:szCs w:val="24"/>
        </w:rPr>
        <w:t>februār</w:t>
      </w:r>
      <w:r>
        <w:rPr>
          <w:rFonts w:eastAsia="Calibri"/>
          <w:szCs w:val="24"/>
        </w:rPr>
        <w:t xml:space="preserve">ī </w:t>
      </w:r>
      <w:r w:rsidRPr="00A13856">
        <w:rPr>
          <w:rFonts w:eastAsia="Calibri"/>
          <w:szCs w:val="24"/>
        </w:rPr>
        <w:t>ir saņēmusi Izg</w:t>
      </w:r>
      <w:r>
        <w:rPr>
          <w:rFonts w:eastAsia="Calibri"/>
          <w:szCs w:val="24"/>
        </w:rPr>
        <w:t>l</w:t>
      </w:r>
      <w:r w:rsidRPr="00A13856">
        <w:rPr>
          <w:rFonts w:eastAsia="Calibri"/>
          <w:szCs w:val="24"/>
        </w:rPr>
        <w:t>ītības un zinātnes ministrijas vēstuli (</w:t>
      </w:r>
      <w:r>
        <w:rPr>
          <w:rFonts w:eastAsia="Calibri"/>
          <w:szCs w:val="24"/>
        </w:rPr>
        <w:t>r</w:t>
      </w:r>
      <w:r w:rsidRPr="00A13856">
        <w:rPr>
          <w:rFonts w:eastAsia="Calibri"/>
          <w:szCs w:val="24"/>
        </w:rPr>
        <w:t>eģ</w:t>
      </w:r>
      <w:r>
        <w:rPr>
          <w:rFonts w:eastAsia="Calibri"/>
          <w:szCs w:val="24"/>
        </w:rPr>
        <w:t xml:space="preserve">istrācijas </w:t>
      </w:r>
      <w:r w:rsidRPr="00A13856">
        <w:rPr>
          <w:rFonts w:eastAsia="Calibri"/>
          <w:szCs w:val="24"/>
        </w:rPr>
        <w:t>Nr.</w:t>
      </w:r>
      <w:r>
        <w:rPr>
          <w:rFonts w:eastAsia="Calibri"/>
          <w:szCs w:val="24"/>
        </w:rPr>
        <w:t> 2-</w:t>
      </w:r>
      <w:r w:rsidRPr="00A13856">
        <w:rPr>
          <w:rFonts w:eastAsia="Calibri"/>
          <w:szCs w:val="24"/>
        </w:rPr>
        <w:t>4.1/575) ar aicinājumu</w:t>
      </w:r>
      <w:r>
        <w:rPr>
          <w:rFonts w:eastAsia="Calibri"/>
          <w:szCs w:val="24"/>
        </w:rPr>
        <w:t> </w:t>
      </w:r>
      <w:r w:rsidRPr="00A13856">
        <w:rPr>
          <w:rFonts w:eastAsia="Calibri"/>
          <w:szCs w:val="24"/>
        </w:rPr>
        <w:t xml:space="preserve">Pašvaldībai </w:t>
      </w:r>
      <w:r>
        <w:rPr>
          <w:rFonts w:eastAsia="Calibri"/>
          <w:szCs w:val="24"/>
        </w:rPr>
        <w:t xml:space="preserve">sniegt aktualizētu </w:t>
      </w:r>
      <w:r w:rsidRPr="00A13856">
        <w:rPr>
          <w:rFonts w:eastAsia="Calibri"/>
          <w:szCs w:val="24"/>
        </w:rPr>
        <w:t xml:space="preserve">informāciju par </w:t>
      </w:r>
      <w:r>
        <w:rPr>
          <w:rFonts w:eastAsia="Calibri"/>
          <w:szCs w:val="24"/>
        </w:rPr>
        <w:t xml:space="preserve">Pašvaldības </w:t>
      </w:r>
      <w:r w:rsidRPr="00A13856">
        <w:rPr>
          <w:rFonts w:eastAsia="Calibri"/>
          <w:szCs w:val="24"/>
        </w:rPr>
        <w:t xml:space="preserve">būtiskiem autoceļiem, </w:t>
      </w:r>
      <w:r>
        <w:rPr>
          <w:rFonts w:eastAsia="Calibri"/>
          <w:szCs w:val="24"/>
        </w:rPr>
        <w:t xml:space="preserve">vai to posmiem (kopumā ne vairāk kā par trijiem), </w:t>
      </w:r>
      <w:r w:rsidRPr="00A13856">
        <w:rPr>
          <w:rFonts w:eastAsia="Calibri"/>
          <w:szCs w:val="24"/>
        </w:rPr>
        <w:t>kur</w:t>
      </w:r>
      <w:r>
        <w:rPr>
          <w:rFonts w:eastAsia="Calibri"/>
          <w:szCs w:val="24"/>
        </w:rPr>
        <w:t>u atjaunošana vai pārbūve ir būtisks priekšnoteikums skolēnu pārvadājumu nodrošināšanai vispārējās izglītības iestāžu tīkla sakārtošanā.</w:t>
      </w:r>
    </w:p>
    <w:p w14:paraId="716120AB" w14:textId="77777777" w:rsidR="004320AD" w:rsidRDefault="004320AD" w:rsidP="00332BF1">
      <w:pPr>
        <w:jc w:val="both"/>
        <w:rPr>
          <w:rStyle w:val="Intensvaatsauce"/>
          <w:rFonts w:cs="Times New Roman"/>
          <w:b w:val="0"/>
          <w:bCs w:val="0"/>
          <w:smallCaps w:val="0"/>
          <w:color w:val="000000"/>
          <w:spacing w:val="0"/>
          <w:szCs w:val="24"/>
        </w:rPr>
      </w:pPr>
    </w:p>
    <w:p w14:paraId="354B706D" w14:textId="7BDF1024" w:rsidR="00D20316" w:rsidRDefault="00D20316" w:rsidP="00332BF1">
      <w:pPr>
        <w:jc w:val="both"/>
        <w:rPr>
          <w:rFonts w:cs="Times New Roman"/>
          <w:i/>
          <w:iCs w:val="0"/>
          <w:szCs w:val="24"/>
        </w:rPr>
      </w:pPr>
      <w:r w:rsidRPr="00D20316">
        <w:rPr>
          <w:rFonts w:cs="Times New Roman"/>
          <w:b/>
          <w:bCs/>
          <w:i/>
          <w:iCs w:val="0"/>
          <w:szCs w:val="24"/>
        </w:rPr>
        <w:t>K. Avotiņš</w:t>
      </w:r>
      <w:r w:rsidRPr="00D20316">
        <w:rPr>
          <w:rFonts w:cs="Times New Roman"/>
          <w:i/>
          <w:iCs w:val="0"/>
          <w:szCs w:val="24"/>
        </w:rPr>
        <w:t xml:space="preserve"> </w:t>
      </w:r>
      <w:r>
        <w:rPr>
          <w:rFonts w:cs="Times New Roman"/>
          <w:i/>
          <w:iCs w:val="0"/>
          <w:szCs w:val="24"/>
        </w:rPr>
        <w:t>interesējas</w:t>
      </w:r>
      <w:r w:rsidRPr="00D20316">
        <w:rPr>
          <w:rFonts w:cs="Times New Roman"/>
          <w:i/>
          <w:iCs w:val="0"/>
          <w:szCs w:val="24"/>
        </w:rPr>
        <w:t>, vai ar minēto grants seguma posmu Ceplīšu–Tīnūžu pagastā ir domāts posms no Ceplīšiem uz Tīnūžiem</w:t>
      </w:r>
      <w:r>
        <w:rPr>
          <w:rFonts w:cs="Times New Roman"/>
          <w:i/>
          <w:iCs w:val="0"/>
          <w:szCs w:val="24"/>
        </w:rPr>
        <w:t>?</w:t>
      </w:r>
    </w:p>
    <w:p w14:paraId="2D954B64" w14:textId="77777777" w:rsidR="00FD5EA9" w:rsidRDefault="00FD5EA9" w:rsidP="00332BF1">
      <w:pPr>
        <w:jc w:val="both"/>
        <w:rPr>
          <w:rFonts w:cs="Times New Roman"/>
          <w:i/>
          <w:iCs w:val="0"/>
          <w:szCs w:val="24"/>
        </w:rPr>
      </w:pPr>
    </w:p>
    <w:p w14:paraId="5379F792" w14:textId="1E08ACC0" w:rsidR="00FD5EA9" w:rsidRDefault="00FD5EA9" w:rsidP="00332BF1">
      <w:pPr>
        <w:jc w:val="both"/>
        <w:rPr>
          <w:rFonts w:cs="Times New Roman"/>
          <w:i/>
          <w:iCs w:val="0"/>
          <w:szCs w:val="24"/>
        </w:rPr>
      </w:pPr>
      <w:r w:rsidRPr="00781978">
        <w:rPr>
          <w:rFonts w:cs="Times New Roman"/>
          <w:b/>
          <w:i/>
          <w:iCs w:val="0"/>
          <w:szCs w:val="24"/>
        </w:rPr>
        <w:t>A. Romanovska</w:t>
      </w:r>
      <w:r>
        <w:rPr>
          <w:rFonts w:cs="Times New Roman"/>
          <w:i/>
          <w:iCs w:val="0"/>
          <w:szCs w:val="24"/>
        </w:rPr>
        <w:t xml:space="preserve"> informē, ka jā.</w:t>
      </w:r>
    </w:p>
    <w:p w14:paraId="7E4AFE3F" w14:textId="77777777" w:rsidR="00FD5EA9" w:rsidRDefault="00FD5EA9" w:rsidP="00332BF1">
      <w:pPr>
        <w:jc w:val="both"/>
        <w:rPr>
          <w:rFonts w:cs="Times New Roman"/>
          <w:i/>
          <w:iCs w:val="0"/>
          <w:szCs w:val="24"/>
        </w:rPr>
      </w:pPr>
    </w:p>
    <w:p w14:paraId="4DD810F3" w14:textId="4B9CF615" w:rsidR="00FD5EA9" w:rsidRDefault="00FD5EA9" w:rsidP="00332BF1">
      <w:pPr>
        <w:jc w:val="both"/>
        <w:rPr>
          <w:rFonts w:cs="Times New Roman"/>
          <w:i/>
          <w:iCs w:val="0"/>
          <w:szCs w:val="24"/>
        </w:rPr>
      </w:pPr>
      <w:r w:rsidRPr="00781978">
        <w:rPr>
          <w:rFonts w:cs="Times New Roman"/>
          <w:b/>
          <w:i/>
          <w:iCs w:val="0"/>
          <w:szCs w:val="24"/>
        </w:rPr>
        <w:t>K. Avotiņš</w:t>
      </w:r>
      <w:r>
        <w:rPr>
          <w:rFonts w:cs="Times New Roman"/>
          <w:i/>
          <w:iCs w:val="0"/>
          <w:szCs w:val="24"/>
        </w:rPr>
        <w:t xml:space="preserve"> norāda, ka tur ir asfalta segums.</w:t>
      </w:r>
    </w:p>
    <w:p w14:paraId="44DB1C52" w14:textId="77777777" w:rsidR="00D20316" w:rsidRDefault="00D20316" w:rsidP="00332BF1">
      <w:pPr>
        <w:jc w:val="both"/>
        <w:rPr>
          <w:rFonts w:cs="Times New Roman"/>
          <w:i/>
          <w:iCs w:val="0"/>
          <w:szCs w:val="24"/>
        </w:rPr>
      </w:pPr>
    </w:p>
    <w:p w14:paraId="0B8FA9E9" w14:textId="79468C07" w:rsidR="005D36B5" w:rsidRDefault="005D36B5" w:rsidP="00332BF1">
      <w:pPr>
        <w:jc w:val="both"/>
        <w:rPr>
          <w:i/>
        </w:rPr>
      </w:pPr>
      <w:r>
        <w:rPr>
          <w:rFonts w:cs="Times New Roman"/>
          <w:b/>
          <w:bCs/>
          <w:i/>
          <w:iCs w:val="0"/>
          <w:szCs w:val="24"/>
        </w:rPr>
        <w:t>A</w:t>
      </w:r>
      <w:r w:rsidRPr="00D20316">
        <w:rPr>
          <w:rFonts w:cs="Times New Roman"/>
          <w:b/>
          <w:bCs/>
          <w:i/>
          <w:iCs w:val="0"/>
          <w:szCs w:val="24"/>
        </w:rPr>
        <w:t xml:space="preserve">. </w:t>
      </w:r>
      <w:r>
        <w:rPr>
          <w:rFonts w:cs="Times New Roman"/>
          <w:b/>
          <w:bCs/>
          <w:i/>
          <w:iCs w:val="0"/>
          <w:szCs w:val="24"/>
        </w:rPr>
        <w:t xml:space="preserve">Romanovska </w:t>
      </w:r>
      <w:r w:rsidRPr="00D20316">
        <w:rPr>
          <w:i/>
        </w:rPr>
        <w:t>pateicas par komentāru un informē, ka informācija tiks precizēta.</w:t>
      </w:r>
    </w:p>
    <w:p w14:paraId="5474EB02" w14:textId="77777777" w:rsidR="005D36B5" w:rsidRPr="005D36B5" w:rsidRDefault="005D36B5" w:rsidP="00332BF1">
      <w:pPr>
        <w:jc w:val="both"/>
        <w:rPr>
          <w:rFonts w:cs="Times New Roman"/>
          <w:b/>
          <w:bCs/>
          <w:i/>
          <w:iCs w:val="0"/>
          <w:szCs w:val="24"/>
        </w:rPr>
      </w:pPr>
    </w:p>
    <w:p w14:paraId="18F089CE" w14:textId="60BDE04A" w:rsidR="005D36B5" w:rsidRDefault="005D36B5" w:rsidP="00332BF1">
      <w:pPr>
        <w:jc w:val="both"/>
        <w:rPr>
          <w:rFonts w:cs="Times New Roman"/>
          <w:i/>
          <w:szCs w:val="24"/>
        </w:rPr>
      </w:pPr>
      <w:r w:rsidRPr="005D36B5">
        <w:rPr>
          <w:rFonts w:cs="Times New Roman"/>
          <w:b/>
          <w:bCs/>
          <w:i/>
          <w:iCs w:val="0"/>
          <w:szCs w:val="24"/>
        </w:rPr>
        <w:t xml:space="preserve">M. Martinsons </w:t>
      </w:r>
      <w:r w:rsidR="00FD5EA9" w:rsidRPr="00FD5EA9">
        <w:rPr>
          <w:rFonts w:cs="Times New Roman"/>
          <w:bCs/>
          <w:i/>
          <w:iCs w:val="0"/>
          <w:szCs w:val="24"/>
        </w:rPr>
        <w:t>norāda, ka būtiska ir arī skolēnu droš</w:t>
      </w:r>
      <w:r w:rsidR="00FD5EA9">
        <w:rPr>
          <w:rFonts w:cs="Times New Roman"/>
          <w:bCs/>
          <w:i/>
          <w:iCs w:val="0"/>
          <w:szCs w:val="24"/>
        </w:rPr>
        <w:t>ī</w:t>
      </w:r>
      <w:r w:rsidR="00FD5EA9" w:rsidRPr="00FD5EA9">
        <w:rPr>
          <w:rFonts w:cs="Times New Roman"/>
          <w:bCs/>
          <w:i/>
          <w:iCs w:val="0"/>
          <w:szCs w:val="24"/>
        </w:rPr>
        <w:t>ba uz ce</w:t>
      </w:r>
      <w:r w:rsidR="00FD5EA9">
        <w:rPr>
          <w:rFonts w:cs="Times New Roman"/>
          <w:bCs/>
          <w:i/>
          <w:iCs w:val="0"/>
          <w:szCs w:val="24"/>
        </w:rPr>
        <w:t>ļiem un aicina padomāt,</w:t>
      </w:r>
      <w:r w:rsidR="00FD5EA9" w:rsidRPr="00FD5EA9">
        <w:rPr>
          <w:rFonts w:cs="Times New Roman"/>
          <w:bCs/>
          <w:i/>
          <w:iCs w:val="0"/>
          <w:szCs w:val="24"/>
        </w:rPr>
        <w:t xml:space="preserve"> </w:t>
      </w:r>
      <w:r>
        <w:rPr>
          <w:rFonts w:cs="Times New Roman"/>
          <w:i/>
          <w:iCs w:val="0"/>
          <w:szCs w:val="24"/>
        </w:rPr>
        <w:t>ierosin</w:t>
      </w:r>
      <w:r w:rsidR="00FD5EA9">
        <w:rPr>
          <w:rFonts w:cs="Times New Roman"/>
          <w:i/>
          <w:iCs w:val="0"/>
          <w:szCs w:val="24"/>
        </w:rPr>
        <w:t xml:space="preserve">āt ministrijai </w:t>
      </w:r>
      <w:r w:rsidRPr="005D36B5">
        <w:rPr>
          <w:rFonts w:cs="Times New Roman"/>
          <w:i/>
          <w:szCs w:val="24"/>
        </w:rPr>
        <w:t>iekļaut skolēnu drošības jautājumus attiecībā uz autobusu pieturviet</w:t>
      </w:r>
      <w:r w:rsidR="004320AD">
        <w:rPr>
          <w:rFonts w:cs="Times New Roman"/>
          <w:i/>
          <w:szCs w:val="24"/>
        </w:rPr>
        <w:t>ām</w:t>
      </w:r>
      <w:r w:rsidRPr="005D36B5">
        <w:rPr>
          <w:rFonts w:cs="Times New Roman"/>
          <w:i/>
          <w:szCs w:val="24"/>
        </w:rPr>
        <w:t>.</w:t>
      </w:r>
    </w:p>
    <w:p w14:paraId="097FD0D7" w14:textId="77777777" w:rsidR="001B647A" w:rsidRDefault="001B647A" w:rsidP="00332BF1">
      <w:pPr>
        <w:jc w:val="both"/>
        <w:rPr>
          <w:rFonts w:cs="Times New Roman"/>
          <w:i/>
          <w:szCs w:val="24"/>
        </w:rPr>
      </w:pPr>
    </w:p>
    <w:p w14:paraId="5BAB8125" w14:textId="3C7B4DE7" w:rsidR="00D20316" w:rsidRDefault="001B647A" w:rsidP="00332BF1">
      <w:pPr>
        <w:jc w:val="both"/>
        <w:rPr>
          <w:rFonts w:cs="Times New Roman"/>
          <w:i/>
          <w:szCs w:val="24"/>
        </w:rPr>
      </w:pPr>
      <w:r w:rsidRPr="001B647A">
        <w:rPr>
          <w:rFonts w:cs="Times New Roman"/>
          <w:b/>
          <w:bCs/>
          <w:i/>
          <w:szCs w:val="24"/>
        </w:rPr>
        <w:t xml:space="preserve">A. Romanovska </w:t>
      </w:r>
      <w:r>
        <w:rPr>
          <w:rFonts w:cs="Times New Roman"/>
          <w:i/>
          <w:szCs w:val="24"/>
        </w:rPr>
        <w:t>norāda, kad</w:t>
      </w:r>
      <w:r w:rsidRPr="001B647A">
        <w:rPr>
          <w:rFonts w:cs="Times New Roman"/>
          <w:i/>
          <w:szCs w:val="24"/>
        </w:rPr>
        <w:t xml:space="preserve"> to noteikti var iekļaut vēstulē Izglītības un zinātnes ministrijai, jo tas attiecas uz plānošanas periodu 2028.–2034. gadam, kā arī sakrīt ar citiem attīstības plānošanas dokumentiem</w:t>
      </w:r>
      <w:r w:rsidR="00657F80">
        <w:rPr>
          <w:rFonts w:cs="Times New Roman"/>
          <w:i/>
          <w:szCs w:val="24"/>
        </w:rPr>
        <w:t>.</w:t>
      </w:r>
    </w:p>
    <w:p w14:paraId="56B6C39D" w14:textId="77777777" w:rsidR="004320AD" w:rsidRDefault="004320AD" w:rsidP="00332BF1">
      <w:pPr>
        <w:jc w:val="both"/>
        <w:rPr>
          <w:rFonts w:cs="Times New Roman"/>
          <w:b/>
          <w:bCs/>
          <w:i/>
          <w:iCs w:val="0"/>
          <w:szCs w:val="24"/>
        </w:rPr>
      </w:pPr>
    </w:p>
    <w:p w14:paraId="687D396A" w14:textId="271085FD" w:rsidR="004320AD" w:rsidRDefault="004320AD" w:rsidP="0031272E">
      <w:pPr>
        <w:ind w:firstLine="720"/>
        <w:jc w:val="both"/>
        <w:rPr>
          <w:rFonts w:cs="Times New Roman"/>
          <w:b/>
          <w:bCs/>
          <w:i/>
          <w:iCs w:val="0"/>
          <w:szCs w:val="24"/>
        </w:rPr>
      </w:pPr>
      <w:r>
        <w:t>P</w:t>
      </w:r>
      <w:r w:rsidRPr="00A13856">
        <w:t>amatojoties uz Pašvaldību likuma</w:t>
      </w:r>
      <w:r>
        <w:t xml:space="preserve"> </w:t>
      </w:r>
      <w:r w:rsidRPr="00A13856">
        <w:t>4. panta pirmās daļas 3. un 4. punktu,</w:t>
      </w:r>
    </w:p>
    <w:p w14:paraId="142CD4C0" w14:textId="77777777" w:rsidR="001B647A" w:rsidRPr="001B647A" w:rsidRDefault="001B647A" w:rsidP="00332BF1">
      <w:pPr>
        <w:jc w:val="both"/>
        <w:rPr>
          <w:rStyle w:val="Intensvaatsauce"/>
          <w:rFonts w:cs="Times New Roman"/>
          <w:i/>
          <w:iCs w:val="0"/>
          <w:smallCaps w:val="0"/>
          <w:color w:val="000000"/>
          <w:spacing w:val="0"/>
          <w:szCs w:val="24"/>
        </w:rPr>
      </w:pPr>
    </w:p>
    <w:p w14:paraId="38CB6687" w14:textId="77777777" w:rsidR="004320AD" w:rsidRDefault="00025128"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13 balsīm "Par" (Andris Krauja, Artūrs Mangulis, Atvars Lakstīgala, Dace Veiliņa, Dzirkstīte Žindiga, Gints Sīviņš, Ilmārs Zemnieks, Iluta Jansone, Jānis Iklāvs, Pāvels Kotāns, Raivis Rubīns, Raivis Ūzuls, Sarmīte Ozoliņa), "Pret" – nav, </w:t>
      </w:r>
    </w:p>
    <w:p w14:paraId="0A95618B" w14:textId="6E2919AA" w:rsidR="004D55B6" w:rsidRDefault="00025128" w:rsidP="00CB2D18">
      <w:pPr>
        <w:jc w:val="center"/>
        <w:rPr>
          <w:rFonts w:cs="Times New Roman"/>
          <w:b/>
          <w:szCs w:val="24"/>
        </w:rPr>
      </w:pPr>
      <w:r w:rsidRPr="00CB2D18">
        <w:rPr>
          <w:rFonts w:cs="Times New Roman"/>
          <w:b/>
          <w:noProof/>
          <w:szCs w:val="24"/>
        </w:rPr>
        <w:t>"Atturas" – nav, "Nepiedalās" – na</w:t>
      </w:r>
      <w:r w:rsidR="001B647A">
        <w:rPr>
          <w:rFonts w:cs="Times New Roman"/>
          <w:b/>
          <w:noProof/>
          <w:szCs w:val="24"/>
        </w:rPr>
        <w:t xml:space="preserve">v, </w:t>
      </w:r>
      <w:r w:rsidR="00B35BC8">
        <w:rPr>
          <w:rFonts w:cs="Times New Roman"/>
          <w:b/>
          <w:szCs w:val="24"/>
        </w:rPr>
        <w:t xml:space="preserve"> </w:t>
      </w:r>
    </w:p>
    <w:p w14:paraId="3F34170C" w14:textId="0D4918F7" w:rsidR="00BF13B6" w:rsidRDefault="001B647A" w:rsidP="00BF13B6">
      <w:pPr>
        <w:jc w:val="center"/>
        <w:rPr>
          <w:rFonts w:cs="Times New Roman"/>
          <w:b/>
          <w:szCs w:val="24"/>
        </w:rPr>
      </w:pPr>
      <w:r w:rsidRPr="00BD1587">
        <w:rPr>
          <w:rFonts w:cs="Times New Roman"/>
          <w:bCs/>
          <w:color w:val="auto"/>
        </w:rPr>
        <w:t>Ielu, ceļu un transporta jautājumu k</w:t>
      </w:r>
      <w:r w:rsidRPr="00BD1587">
        <w:rPr>
          <w:rFonts w:cs="Times New Roman"/>
          <w:color w:val="auto"/>
        </w:rPr>
        <w:t xml:space="preserve">omiteja </w:t>
      </w:r>
      <w:r w:rsidRPr="00B35BC8">
        <w:rPr>
          <w:rFonts w:cs="Times New Roman"/>
          <w:b/>
          <w:szCs w:val="24"/>
        </w:rPr>
        <w:t>NOLEMJ:</w:t>
      </w:r>
    </w:p>
    <w:p w14:paraId="2AEE4FFA" w14:textId="77777777" w:rsidR="00BF13B6" w:rsidRPr="00BF13B6" w:rsidRDefault="00BF13B6" w:rsidP="00BF13B6">
      <w:pPr>
        <w:jc w:val="center"/>
        <w:rPr>
          <w:rFonts w:cs="Times New Roman"/>
          <w:b/>
          <w:szCs w:val="24"/>
        </w:rPr>
      </w:pPr>
    </w:p>
    <w:p w14:paraId="4C650B3D" w14:textId="0B0138F7" w:rsidR="00BF13B6" w:rsidRPr="00BF13B6" w:rsidRDefault="00BF13B6" w:rsidP="00BF13B6">
      <w:pPr>
        <w:numPr>
          <w:ilvl w:val="0"/>
          <w:numId w:val="22"/>
        </w:numPr>
        <w:spacing w:after="120"/>
        <w:ind w:left="142" w:hanging="357"/>
        <w:jc w:val="both"/>
        <w:rPr>
          <w:rFonts w:eastAsiaTheme="minorHAnsi" w:cs="Times New Roman"/>
          <w:iCs w:val="0"/>
          <w:color w:val="auto"/>
          <w:szCs w:val="24"/>
        </w:rPr>
      </w:pPr>
      <w:r w:rsidRPr="00BF13B6">
        <w:rPr>
          <w:rFonts w:eastAsiaTheme="minorHAnsi" w:cs="Times New Roman"/>
          <w:b/>
          <w:bCs/>
          <w:iCs w:val="0"/>
          <w:color w:val="auto"/>
          <w:szCs w:val="24"/>
        </w:rPr>
        <w:t>Noteikt</w:t>
      </w:r>
      <w:r w:rsidRPr="00BF13B6">
        <w:rPr>
          <w:rFonts w:eastAsiaTheme="minorHAnsi" w:cs="Times New Roman"/>
          <w:iCs w:val="0"/>
          <w:color w:val="auto"/>
          <w:szCs w:val="24"/>
        </w:rPr>
        <w:t xml:space="preserve"> valsts autoceļu posmus V972 Lēdmane – Madliena, V996 Ogre – </w:t>
      </w:r>
      <w:proofErr w:type="spellStart"/>
      <w:r w:rsidRPr="00BF13B6">
        <w:rPr>
          <w:rFonts w:eastAsiaTheme="minorHAnsi" w:cs="Times New Roman"/>
          <w:iCs w:val="0"/>
          <w:color w:val="auto"/>
          <w:szCs w:val="24"/>
        </w:rPr>
        <w:t>Viskāļi</w:t>
      </w:r>
      <w:proofErr w:type="spellEnd"/>
      <w:r w:rsidRPr="00BF13B6">
        <w:rPr>
          <w:rFonts w:eastAsiaTheme="minorHAnsi" w:cs="Times New Roman"/>
          <w:iCs w:val="0"/>
          <w:color w:val="auto"/>
          <w:szCs w:val="24"/>
        </w:rPr>
        <w:t xml:space="preserve"> - Koknese (posms Ogresgals - Glāzšķūnis - Lēdmane), V920 Madliena – Laubere un Ogres novada pašvaldības autoceļu posmus B9 (V972–Dzintari), grants seguma posms (Ceplīši) Tīnūžu pagasts, Ogres novads, B4 (V964- B2) kā prioritāros autoceļus, kuru atjaunošana vai pārbūve ir būtisks priekšnoteikums skolēnu pārvadājumu nodrošināšanai vispārējās izglītības iestāžu tīkla sakārtošanā.</w:t>
      </w:r>
    </w:p>
    <w:p w14:paraId="5B6D01DE" w14:textId="77777777" w:rsidR="00BF13B6" w:rsidRPr="00BF13B6" w:rsidRDefault="00BF13B6" w:rsidP="00BF13B6">
      <w:pPr>
        <w:numPr>
          <w:ilvl w:val="0"/>
          <w:numId w:val="22"/>
        </w:numPr>
        <w:spacing w:before="120" w:after="120"/>
        <w:ind w:left="142"/>
        <w:jc w:val="both"/>
        <w:rPr>
          <w:rFonts w:eastAsiaTheme="minorHAnsi" w:cs="Times New Roman"/>
          <w:iCs w:val="0"/>
          <w:color w:val="auto"/>
          <w:szCs w:val="24"/>
        </w:rPr>
      </w:pPr>
      <w:r w:rsidRPr="00BF13B6">
        <w:rPr>
          <w:rFonts w:eastAsiaTheme="minorHAnsi" w:cs="Times New Roman"/>
          <w:b/>
          <w:bCs/>
          <w:iCs w:val="0"/>
          <w:color w:val="auto"/>
          <w:szCs w:val="24"/>
        </w:rPr>
        <w:t>Uzdot</w:t>
      </w:r>
      <w:r w:rsidRPr="00BF13B6">
        <w:rPr>
          <w:rFonts w:eastAsiaTheme="minorHAnsi" w:cs="Times New Roman"/>
          <w:iCs w:val="0"/>
          <w:color w:val="auto"/>
          <w:szCs w:val="24"/>
        </w:rPr>
        <w:t xml:space="preserve"> Ogres novada pašvaldības Centrālās administrācijas Attīstības un plānošanas nodaļai iesniegt lēmuma 1. punktā noteikto autoceļu posmu sarakstu Izglītības un zinātnes ministrijā un Viedās administrācijas un reģionālās attīstības ministrijā līdz 2026. gada 28. februārim.</w:t>
      </w:r>
    </w:p>
    <w:p w14:paraId="4AB65872" w14:textId="41B8A46F" w:rsidR="00E037F8" w:rsidRPr="00F816E3" w:rsidRDefault="00BF13B6" w:rsidP="00285356">
      <w:pPr>
        <w:numPr>
          <w:ilvl w:val="0"/>
          <w:numId w:val="22"/>
        </w:numPr>
        <w:spacing w:before="120"/>
        <w:ind w:left="142" w:hanging="357"/>
        <w:jc w:val="both"/>
        <w:rPr>
          <w:rFonts w:eastAsiaTheme="minorHAnsi" w:cs="Times New Roman"/>
          <w:iCs w:val="0"/>
          <w:color w:val="auto"/>
          <w:szCs w:val="24"/>
        </w:rPr>
      </w:pPr>
      <w:r w:rsidRPr="00BF13B6">
        <w:rPr>
          <w:rFonts w:eastAsiaTheme="minorHAnsi" w:cs="Times New Roman"/>
          <w:b/>
          <w:bCs/>
          <w:iCs w:val="0"/>
          <w:color w:val="auto"/>
          <w:szCs w:val="24"/>
        </w:rPr>
        <w:t>Kontroli</w:t>
      </w:r>
      <w:r w:rsidRPr="00BF13B6">
        <w:rPr>
          <w:rFonts w:eastAsiaTheme="minorHAnsi" w:cs="Times New Roman"/>
          <w:iCs w:val="0"/>
          <w:color w:val="auto"/>
          <w:szCs w:val="24"/>
        </w:rPr>
        <w:t xml:space="preserve"> par lēmuma izpildi uzdot Ogres novada pašvaldības izpilddirektoram.</w:t>
      </w:r>
    </w:p>
    <w:p w14:paraId="506BD93E" w14:textId="77777777" w:rsidR="00E037F8" w:rsidRDefault="00E037F8" w:rsidP="00F816E3">
      <w:pPr>
        <w:jc w:val="both"/>
        <w:rPr>
          <w:rFonts w:cs="Times New Roman"/>
          <w:color w:val="auto"/>
        </w:rPr>
      </w:pPr>
    </w:p>
    <w:p w14:paraId="51BFBB1B" w14:textId="77777777" w:rsidR="0031272E" w:rsidRDefault="0031272E" w:rsidP="00F816E3">
      <w:pPr>
        <w:jc w:val="both"/>
        <w:rPr>
          <w:rFonts w:cs="Times New Roman"/>
          <w:color w:val="auto"/>
        </w:rPr>
      </w:pPr>
    </w:p>
    <w:p w14:paraId="1FCD9F7B" w14:textId="77777777" w:rsidR="0031272E" w:rsidRDefault="0031272E" w:rsidP="00F816E3">
      <w:pPr>
        <w:jc w:val="both"/>
        <w:rPr>
          <w:rFonts w:cs="Times New Roman"/>
          <w:color w:val="auto"/>
        </w:rPr>
      </w:pPr>
    </w:p>
    <w:p w14:paraId="2A3E54EE" w14:textId="77777777" w:rsidR="0031272E" w:rsidRDefault="0031272E" w:rsidP="00F816E3">
      <w:pPr>
        <w:jc w:val="both"/>
        <w:rPr>
          <w:rFonts w:cs="Times New Roman"/>
          <w:color w:val="auto"/>
        </w:rPr>
      </w:pPr>
    </w:p>
    <w:p w14:paraId="01749817" w14:textId="77777777" w:rsidR="0031272E" w:rsidRDefault="0031272E" w:rsidP="00F816E3">
      <w:pPr>
        <w:jc w:val="both"/>
        <w:rPr>
          <w:rFonts w:cs="Times New Roman"/>
          <w:color w:val="auto"/>
        </w:rPr>
      </w:pPr>
    </w:p>
    <w:p w14:paraId="7709D80D" w14:textId="77777777" w:rsidR="00F816E3" w:rsidRDefault="00F816E3" w:rsidP="00F816E3">
      <w:pPr>
        <w:jc w:val="both"/>
        <w:rPr>
          <w:rFonts w:cs="Times New Roman"/>
          <w:color w:val="auto"/>
        </w:rPr>
      </w:pPr>
    </w:p>
    <w:p w14:paraId="5479F278" w14:textId="59B775E2" w:rsidR="00B30C79" w:rsidRPr="00A17AB8" w:rsidRDefault="007E6BB4" w:rsidP="007E6BB4">
      <w:pPr>
        <w:jc w:val="both"/>
        <w:rPr>
          <w:rFonts w:cs="Times New Roman"/>
          <w:color w:val="auto"/>
          <w:szCs w:val="24"/>
          <w:vertAlign w:val="superscript"/>
        </w:rPr>
      </w:pPr>
      <w:r>
        <w:rPr>
          <w:rFonts w:cs="Times New Roman"/>
          <w:color w:val="auto"/>
        </w:rPr>
        <w:lastRenderedPageBreak/>
        <w:t xml:space="preserve">  </w:t>
      </w: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C02811">
        <w:rPr>
          <w:rFonts w:cs="Times New Roman"/>
          <w:color w:val="auto"/>
        </w:rPr>
        <w:t xml:space="preserve">12.57 </w:t>
      </w:r>
    </w:p>
    <w:p w14:paraId="6557C25A"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5D0425" w14:paraId="7C53C355" w14:textId="77777777">
        <w:tc>
          <w:tcPr>
            <w:tcW w:w="6048" w:type="dxa"/>
          </w:tcPr>
          <w:p w14:paraId="7B99EFC2" w14:textId="34F04A0B" w:rsidR="00B11BEC" w:rsidRPr="00657055" w:rsidRDefault="0074799A" w:rsidP="00DE4B3D">
            <w:pPr>
              <w:jc w:val="both"/>
              <w:rPr>
                <w:rFonts w:cs="Times New Roman"/>
                <w:color w:val="auto"/>
                <w:szCs w:val="16"/>
              </w:rPr>
            </w:pPr>
            <w:r w:rsidRPr="00657055">
              <w:rPr>
                <w:rFonts w:cs="Times New Roman"/>
                <w:color w:val="auto"/>
              </w:rPr>
              <w:t xml:space="preserve">Sēdes vadītājs, </w:t>
            </w:r>
            <w:r w:rsidR="007E6BB4" w:rsidRPr="00A67125">
              <w:rPr>
                <w:rFonts w:cs="Times New Roman"/>
              </w:rPr>
              <w:t>Ielu, ceļu un transporta jautājumu komitejas priekšsēdētājs</w:t>
            </w:r>
          </w:p>
          <w:tbl>
            <w:tblPr>
              <w:tblW w:w="0" w:type="auto"/>
              <w:tblLook w:val="0000" w:firstRow="0" w:lastRow="0" w:firstColumn="0" w:lastColumn="0" w:noHBand="0" w:noVBand="0"/>
            </w:tblPr>
            <w:tblGrid>
              <w:gridCol w:w="4032"/>
              <w:gridCol w:w="1800"/>
            </w:tblGrid>
            <w:tr w:rsidR="005D0425" w14:paraId="740999FF" w14:textId="77777777" w:rsidTr="00DE4B3D">
              <w:tc>
                <w:tcPr>
                  <w:tcW w:w="4032" w:type="dxa"/>
                </w:tcPr>
                <w:p w14:paraId="72727754" w14:textId="77777777" w:rsidR="00FC4841" w:rsidRDefault="00FC4841" w:rsidP="00FB5D72">
                  <w:pPr>
                    <w:ind w:hanging="108"/>
                    <w:jc w:val="both"/>
                    <w:rPr>
                      <w:rFonts w:cs="Times New Roman"/>
                      <w:color w:val="auto"/>
                      <w:szCs w:val="24"/>
                    </w:rPr>
                  </w:pPr>
                </w:p>
                <w:p w14:paraId="5B8FE8AD" w14:textId="29747EEA" w:rsidR="00C02811" w:rsidRPr="00657055" w:rsidRDefault="00C02811" w:rsidP="0074799A">
                  <w:pPr>
                    <w:ind w:hanging="108"/>
                    <w:jc w:val="both"/>
                    <w:rPr>
                      <w:rFonts w:cs="Times New Roman"/>
                      <w:color w:val="auto"/>
                      <w:sz w:val="20"/>
                      <w:szCs w:val="22"/>
                    </w:rPr>
                  </w:pPr>
                  <w:r>
                    <w:rPr>
                      <w:rFonts w:cs="Times New Roman"/>
                      <w:color w:val="auto"/>
                      <w:szCs w:val="24"/>
                    </w:rPr>
                    <w:t xml:space="preserve">Protokolētāja Kancelejas lietvede </w:t>
                  </w:r>
                </w:p>
              </w:tc>
              <w:tc>
                <w:tcPr>
                  <w:tcW w:w="1800" w:type="dxa"/>
                </w:tcPr>
                <w:p w14:paraId="3ADE10C9" w14:textId="77777777" w:rsidR="00FC4841" w:rsidRPr="00657055" w:rsidRDefault="00FC4841" w:rsidP="00FC4841">
                  <w:pPr>
                    <w:tabs>
                      <w:tab w:val="left" w:pos="537"/>
                    </w:tabs>
                    <w:rPr>
                      <w:rFonts w:cs="Times New Roman"/>
                      <w:color w:val="auto"/>
                      <w:szCs w:val="24"/>
                    </w:rPr>
                  </w:pPr>
                </w:p>
                <w:p w14:paraId="7436C3FC" w14:textId="77777777" w:rsidR="00FC4841" w:rsidRPr="00657055" w:rsidRDefault="00FC4841" w:rsidP="00FC4841">
                  <w:pPr>
                    <w:tabs>
                      <w:tab w:val="left" w:pos="537"/>
                    </w:tabs>
                    <w:rPr>
                      <w:rFonts w:cs="Times New Roman"/>
                      <w:color w:val="auto"/>
                      <w:sz w:val="20"/>
                      <w:szCs w:val="22"/>
                    </w:rPr>
                  </w:pPr>
                </w:p>
              </w:tc>
            </w:tr>
          </w:tbl>
          <w:p w14:paraId="2F65CACB" w14:textId="77777777" w:rsidR="0049126A" w:rsidRPr="00657055" w:rsidRDefault="0049126A" w:rsidP="00842928">
            <w:pPr>
              <w:ind w:hanging="108"/>
              <w:jc w:val="both"/>
              <w:rPr>
                <w:rFonts w:cs="Times New Roman"/>
                <w:color w:val="auto"/>
                <w:szCs w:val="22"/>
              </w:rPr>
            </w:pPr>
          </w:p>
        </w:tc>
        <w:tc>
          <w:tcPr>
            <w:tcW w:w="2955" w:type="dxa"/>
          </w:tcPr>
          <w:p w14:paraId="6F218AA9" w14:textId="77777777" w:rsidR="00791178" w:rsidRPr="004D55B6" w:rsidRDefault="00025128"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Raivis Ūzuls</w:t>
            </w:r>
          </w:p>
          <w:p w14:paraId="74D16915" w14:textId="77777777" w:rsidR="00B11BEC" w:rsidRPr="004D55B6" w:rsidRDefault="00B11BEC" w:rsidP="00FB5D72">
            <w:pPr>
              <w:jc w:val="right"/>
              <w:rPr>
                <w:rFonts w:cs="Times New Roman"/>
                <w:color w:val="auto"/>
                <w:szCs w:val="24"/>
              </w:rPr>
            </w:pPr>
          </w:p>
          <w:p w14:paraId="01555CD2" w14:textId="77777777" w:rsidR="0074799A" w:rsidRDefault="0074799A" w:rsidP="00FB5D72">
            <w:pPr>
              <w:jc w:val="right"/>
              <w:rPr>
                <w:rFonts w:cs="Times New Roman"/>
                <w:noProof/>
                <w:color w:val="auto"/>
                <w:szCs w:val="24"/>
              </w:rPr>
            </w:pPr>
          </w:p>
          <w:p w14:paraId="20B935DB" w14:textId="77777777" w:rsidR="0049126A" w:rsidRPr="00657055" w:rsidRDefault="00025128" w:rsidP="00FB5D72">
            <w:pPr>
              <w:jc w:val="right"/>
              <w:rPr>
                <w:rFonts w:cs="Times New Roman"/>
                <w:color w:val="auto"/>
                <w:sz w:val="20"/>
                <w:szCs w:val="22"/>
              </w:rPr>
            </w:pPr>
            <w:r w:rsidRPr="004D55B6">
              <w:rPr>
                <w:rFonts w:cs="Times New Roman"/>
                <w:noProof/>
                <w:color w:val="auto"/>
                <w:szCs w:val="24"/>
              </w:rPr>
              <w:t>Agnese Puisīte</w:t>
            </w:r>
          </w:p>
        </w:tc>
      </w:tr>
    </w:tbl>
    <w:p w14:paraId="34799D99" w14:textId="77777777" w:rsidR="00FC4841" w:rsidRDefault="00FC4841" w:rsidP="002221B8">
      <w:pPr>
        <w:tabs>
          <w:tab w:val="left" w:pos="6018"/>
        </w:tabs>
        <w:rPr>
          <w:rFonts w:cs="Times New Roman"/>
        </w:rPr>
      </w:pPr>
    </w:p>
    <w:p w14:paraId="0710E210" w14:textId="77777777" w:rsidR="00F816E3" w:rsidRDefault="00F816E3" w:rsidP="002221B8">
      <w:pPr>
        <w:tabs>
          <w:tab w:val="left" w:pos="6018"/>
        </w:tabs>
        <w:rPr>
          <w:rFonts w:cs="Times New Roman"/>
        </w:rPr>
      </w:pPr>
    </w:p>
    <w:p w14:paraId="79CD6DAB" w14:textId="77777777" w:rsidR="00160863" w:rsidRPr="00C51C8F" w:rsidRDefault="00160863" w:rsidP="00160863">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58F540D1" w14:textId="77777777" w:rsidR="00160863" w:rsidRPr="00A312F4" w:rsidRDefault="00160863" w:rsidP="00160863">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14:paraId="4F0F07ED" w14:textId="77777777" w:rsidR="00F816E3" w:rsidRPr="00E74E1B" w:rsidRDefault="00F816E3" w:rsidP="002221B8">
      <w:pPr>
        <w:tabs>
          <w:tab w:val="left" w:pos="6018"/>
        </w:tabs>
        <w:rPr>
          <w:rFonts w:cs="Times New Roman"/>
        </w:rPr>
      </w:pPr>
    </w:p>
    <w:sectPr w:rsidR="00F816E3"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106D" w14:textId="77777777" w:rsidR="00AE07FD" w:rsidRDefault="00AE07FD">
      <w:r>
        <w:separator/>
      </w:r>
    </w:p>
  </w:endnote>
  <w:endnote w:type="continuationSeparator" w:id="0">
    <w:p w14:paraId="7DCA3A71" w14:textId="77777777" w:rsidR="00AE07FD" w:rsidRDefault="00AE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panose1 w:val="00000000000000000000"/>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D897" w14:textId="0B5C06DE" w:rsidR="00963D90" w:rsidRPr="00E14123" w:rsidRDefault="00963D90" w:rsidP="00963D90">
    <w:pPr>
      <w:pStyle w:val="Kjene"/>
      <w:pBdr>
        <w:top w:val="single" w:sz="4" w:space="1" w:color="auto"/>
      </w:pBdr>
      <w:ind w:left="709" w:hanging="709"/>
      <w:jc w:val="center"/>
      <w:rPr>
        <w:sz w:val="20"/>
        <w:szCs w:val="20"/>
      </w:rPr>
    </w:pPr>
    <w:r w:rsidRPr="00E14123">
      <w:rPr>
        <w:sz w:val="20"/>
        <w:szCs w:val="20"/>
      </w:rPr>
      <w:t xml:space="preserve">Ogres novada pašvaldības </w:t>
    </w:r>
    <w:r w:rsidRPr="00E14123">
      <w:rPr>
        <w:bCs/>
        <w:sz w:val="20"/>
        <w:szCs w:val="20"/>
      </w:rPr>
      <w:t>Ielu, ceļu un transporta jautājumu k</w:t>
    </w:r>
    <w:r w:rsidRPr="00E14123">
      <w:rPr>
        <w:sz w:val="20"/>
        <w:szCs w:val="20"/>
      </w:rPr>
      <w:t xml:space="preserve">omitejas </w:t>
    </w:r>
    <w:r>
      <w:rPr>
        <w:noProof/>
        <w:sz w:val="20"/>
        <w:szCs w:val="20"/>
      </w:rPr>
      <w:t>19.02.2026</w:t>
    </w:r>
    <w:r w:rsidRPr="00E14123">
      <w:rPr>
        <w:sz w:val="20"/>
        <w:szCs w:val="20"/>
      </w:rPr>
      <w:t xml:space="preserve">. </w:t>
    </w:r>
    <w:r>
      <w:rPr>
        <w:sz w:val="20"/>
        <w:szCs w:val="20"/>
      </w:rPr>
      <w:t>s</w:t>
    </w:r>
    <w:r w:rsidRPr="00E14123">
      <w:rPr>
        <w:sz w:val="20"/>
        <w:szCs w:val="20"/>
      </w:rPr>
      <w:t>ēdes protokols Nr.</w:t>
    </w:r>
    <w:r>
      <w:rPr>
        <w:sz w:val="20"/>
        <w:szCs w:val="20"/>
      </w:rPr>
      <w:t>2</w:t>
    </w:r>
  </w:p>
  <w:p w14:paraId="54602C1D" w14:textId="77777777" w:rsidR="00D22D6B" w:rsidRDefault="00025128">
    <w:pPr>
      <w:pStyle w:val="Kjene"/>
      <w:jc w:val="center"/>
    </w:pPr>
    <w:r>
      <w:fldChar w:fldCharType="begin"/>
    </w:r>
    <w:r>
      <w:instrText xml:space="preserve"> PAGE </w:instrText>
    </w:r>
    <w:r>
      <w:fldChar w:fldCharType="separate"/>
    </w:r>
    <w:r w:rsidR="00CC234B">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CC234B">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FC95" w14:textId="77777777" w:rsidR="00AE07FD" w:rsidRDefault="00AE07FD">
      <w:r>
        <w:separator/>
      </w:r>
    </w:p>
  </w:footnote>
  <w:footnote w:type="continuationSeparator" w:id="0">
    <w:p w14:paraId="225B0D7A" w14:textId="77777777" w:rsidR="00AE07FD" w:rsidRDefault="00AE0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72482B"/>
    <w:multiLevelType w:val="hybridMultilevel"/>
    <w:tmpl w:val="73CE1DBE"/>
    <w:lvl w:ilvl="0" w:tplc="0BA4175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0A44390"/>
    <w:multiLevelType w:val="hybridMultilevel"/>
    <w:tmpl w:val="264EF70C"/>
    <w:lvl w:ilvl="0" w:tplc="054C95D4">
      <w:start w:val="1"/>
      <w:numFmt w:val="decimal"/>
      <w:lvlText w:val="%1."/>
      <w:lvlJc w:val="left"/>
      <w:pPr>
        <w:tabs>
          <w:tab w:val="num" w:pos="720"/>
        </w:tabs>
        <w:ind w:left="720" w:hanging="360"/>
      </w:pPr>
    </w:lvl>
    <w:lvl w:ilvl="1" w:tplc="53A8B7CC">
      <w:numFmt w:val="none"/>
      <w:lvlText w:val=""/>
      <w:lvlJc w:val="left"/>
      <w:pPr>
        <w:tabs>
          <w:tab w:val="num" w:pos="360"/>
        </w:tabs>
      </w:pPr>
    </w:lvl>
    <w:lvl w:ilvl="2" w:tplc="9F3EB4C4">
      <w:numFmt w:val="none"/>
      <w:lvlText w:val=""/>
      <w:lvlJc w:val="left"/>
      <w:pPr>
        <w:tabs>
          <w:tab w:val="num" w:pos="360"/>
        </w:tabs>
      </w:pPr>
    </w:lvl>
    <w:lvl w:ilvl="3" w:tplc="60528A90">
      <w:numFmt w:val="none"/>
      <w:lvlText w:val=""/>
      <w:lvlJc w:val="left"/>
      <w:pPr>
        <w:tabs>
          <w:tab w:val="num" w:pos="360"/>
        </w:tabs>
      </w:pPr>
    </w:lvl>
    <w:lvl w:ilvl="4" w:tplc="33A81066">
      <w:numFmt w:val="none"/>
      <w:lvlText w:val=""/>
      <w:lvlJc w:val="left"/>
      <w:pPr>
        <w:tabs>
          <w:tab w:val="num" w:pos="360"/>
        </w:tabs>
      </w:pPr>
    </w:lvl>
    <w:lvl w:ilvl="5" w:tplc="6DE67650">
      <w:numFmt w:val="none"/>
      <w:lvlText w:val=""/>
      <w:lvlJc w:val="left"/>
      <w:pPr>
        <w:tabs>
          <w:tab w:val="num" w:pos="360"/>
        </w:tabs>
      </w:pPr>
    </w:lvl>
    <w:lvl w:ilvl="6" w:tplc="37760A8A">
      <w:numFmt w:val="none"/>
      <w:lvlText w:val=""/>
      <w:lvlJc w:val="left"/>
      <w:pPr>
        <w:tabs>
          <w:tab w:val="num" w:pos="360"/>
        </w:tabs>
      </w:pPr>
    </w:lvl>
    <w:lvl w:ilvl="7" w:tplc="9F40EE72">
      <w:numFmt w:val="none"/>
      <w:lvlText w:val=""/>
      <w:lvlJc w:val="left"/>
      <w:pPr>
        <w:tabs>
          <w:tab w:val="num" w:pos="360"/>
        </w:tabs>
      </w:pPr>
    </w:lvl>
    <w:lvl w:ilvl="8" w:tplc="169A7CB0">
      <w:numFmt w:val="none"/>
      <w:lvlText w:val=""/>
      <w:lvlJc w:val="left"/>
      <w:pPr>
        <w:tabs>
          <w:tab w:val="num" w:pos="360"/>
        </w:tabs>
      </w:pPr>
    </w:lvl>
  </w:abstractNum>
  <w:abstractNum w:abstractNumId="8" w15:restartNumberingAfterBreak="0">
    <w:nsid w:val="00CA77E7"/>
    <w:multiLevelType w:val="hybridMultilevel"/>
    <w:tmpl w:val="7898D4E6"/>
    <w:name w:val="WW8Num43232222222333223323232222232322232223322222"/>
    <w:lvl w:ilvl="0" w:tplc="990E17D6">
      <w:start w:val="1"/>
      <w:numFmt w:val="decimal"/>
      <w:lvlText w:val="%1."/>
      <w:lvlJc w:val="left"/>
      <w:pPr>
        <w:tabs>
          <w:tab w:val="num" w:pos="720"/>
        </w:tabs>
        <w:ind w:left="720" w:hanging="360"/>
      </w:pPr>
      <w:rPr>
        <w:rFonts w:hint="default"/>
      </w:rPr>
    </w:lvl>
    <w:lvl w:ilvl="1" w:tplc="B7C22A2C" w:tentative="1">
      <w:start w:val="1"/>
      <w:numFmt w:val="lowerLetter"/>
      <w:lvlText w:val="%2."/>
      <w:lvlJc w:val="left"/>
      <w:pPr>
        <w:tabs>
          <w:tab w:val="num" w:pos="1800"/>
        </w:tabs>
        <w:ind w:left="1800" w:hanging="360"/>
      </w:pPr>
    </w:lvl>
    <w:lvl w:ilvl="2" w:tplc="1EB21688" w:tentative="1">
      <w:start w:val="1"/>
      <w:numFmt w:val="lowerRoman"/>
      <w:lvlText w:val="%3."/>
      <w:lvlJc w:val="right"/>
      <w:pPr>
        <w:tabs>
          <w:tab w:val="num" w:pos="2520"/>
        </w:tabs>
        <w:ind w:left="2520" w:hanging="180"/>
      </w:pPr>
    </w:lvl>
    <w:lvl w:ilvl="3" w:tplc="B27027BA" w:tentative="1">
      <w:start w:val="1"/>
      <w:numFmt w:val="decimal"/>
      <w:lvlText w:val="%4."/>
      <w:lvlJc w:val="left"/>
      <w:pPr>
        <w:tabs>
          <w:tab w:val="num" w:pos="3240"/>
        </w:tabs>
        <w:ind w:left="3240" w:hanging="360"/>
      </w:pPr>
    </w:lvl>
    <w:lvl w:ilvl="4" w:tplc="5582EC40" w:tentative="1">
      <w:start w:val="1"/>
      <w:numFmt w:val="lowerLetter"/>
      <w:lvlText w:val="%5."/>
      <w:lvlJc w:val="left"/>
      <w:pPr>
        <w:tabs>
          <w:tab w:val="num" w:pos="3960"/>
        </w:tabs>
        <w:ind w:left="3960" w:hanging="360"/>
      </w:pPr>
    </w:lvl>
    <w:lvl w:ilvl="5" w:tplc="D4F2EDB8" w:tentative="1">
      <w:start w:val="1"/>
      <w:numFmt w:val="lowerRoman"/>
      <w:lvlText w:val="%6."/>
      <w:lvlJc w:val="right"/>
      <w:pPr>
        <w:tabs>
          <w:tab w:val="num" w:pos="4680"/>
        </w:tabs>
        <w:ind w:left="4680" w:hanging="180"/>
      </w:pPr>
    </w:lvl>
    <w:lvl w:ilvl="6" w:tplc="67C2F29A" w:tentative="1">
      <w:start w:val="1"/>
      <w:numFmt w:val="decimal"/>
      <w:lvlText w:val="%7."/>
      <w:lvlJc w:val="left"/>
      <w:pPr>
        <w:tabs>
          <w:tab w:val="num" w:pos="5400"/>
        </w:tabs>
        <w:ind w:left="5400" w:hanging="360"/>
      </w:pPr>
    </w:lvl>
    <w:lvl w:ilvl="7" w:tplc="A508CA8A" w:tentative="1">
      <w:start w:val="1"/>
      <w:numFmt w:val="lowerLetter"/>
      <w:lvlText w:val="%8."/>
      <w:lvlJc w:val="left"/>
      <w:pPr>
        <w:tabs>
          <w:tab w:val="num" w:pos="6120"/>
        </w:tabs>
        <w:ind w:left="6120" w:hanging="360"/>
      </w:pPr>
    </w:lvl>
    <w:lvl w:ilvl="8" w:tplc="AEC44048" w:tentative="1">
      <w:start w:val="1"/>
      <w:numFmt w:val="lowerRoman"/>
      <w:lvlText w:val="%9."/>
      <w:lvlJc w:val="right"/>
      <w:pPr>
        <w:tabs>
          <w:tab w:val="num" w:pos="6840"/>
        </w:tabs>
        <w:ind w:left="6840" w:hanging="180"/>
      </w:pPr>
    </w:lvl>
  </w:abstractNum>
  <w:abstractNum w:abstractNumId="9"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2D2516B"/>
    <w:multiLevelType w:val="hybridMultilevel"/>
    <w:tmpl w:val="79E85E0E"/>
    <w:name w:val="WW8Num43232222222333223323232222232322232223322222222322"/>
    <w:lvl w:ilvl="0" w:tplc="7CA0AA74">
      <w:start w:val="1"/>
      <w:numFmt w:val="decimal"/>
      <w:lvlText w:val="%1."/>
      <w:lvlJc w:val="left"/>
      <w:pPr>
        <w:tabs>
          <w:tab w:val="num" w:pos="360"/>
        </w:tabs>
        <w:ind w:left="360" w:hanging="360"/>
      </w:pPr>
      <w:rPr>
        <w:rFonts w:hint="default"/>
      </w:rPr>
    </w:lvl>
    <w:lvl w:ilvl="1" w:tplc="905EC88A" w:tentative="1">
      <w:start w:val="1"/>
      <w:numFmt w:val="lowerLetter"/>
      <w:lvlText w:val="%2."/>
      <w:lvlJc w:val="left"/>
      <w:pPr>
        <w:tabs>
          <w:tab w:val="num" w:pos="1440"/>
        </w:tabs>
        <w:ind w:left="1440" w:hanging="360"/>
      </w:pPr>
    </w:lvl>
    <w:lvl w:ilvl="2" w:tplc="C94ACA92" w:tentative="1">
      <w:start w:val="1"/>
      <w:numFmt w:val="lowerRoman"/>
      <w:lvlText w:val="%3."/>
      <w:lvlJc w:val="right"/>
      <w:pPr>
        <w:tabs>
          <w:tab w:val="num" w:pos="2160"/>
        </w:tabs>
        <w:ind w:left="2160" w:hanging="180"/>
      </w:pPr>
    </w:lvl>
    <w:lvl w:ilvl="3" w:tplc="BC047188" w:tentative="1">
      <w:start w:val="1"/>
      <w:numFmt w:val="decimal"/>
      <w:lvlText w:val="%4."/>
      <w:lvlJc w:val="left"/>
      <w:pPr>
        <w:tabs>
          <w:tab w:val="num" w:pos="2880"/>
        </w:tabs>
        <w:ind w:left="2880" w:hanging="360"/>
      </w:pPr>
    </w:lvl>
    <w:lvl w:ilvl="4" w:tplc="CD748D00" w:tentative="1">
      <w:start w:val="1"/>
      <w:numFmt w:val="lowerLetter"/>
      <w:lvlText w:val="%5."/>
      <w:lvlJc w:val="left"/>
      <w:pPr>
        <w:tabs>
          <w:tab w:val="num" w:pos="3600"/>
        </w:tabs>
        <w:ind w:left="3600" w:hanging="360"/>
      </w:pPr>
    </w:lvl>
    <w:lvl w:ilvl="5" w:tplc="BCC2112C" w:tentative="1">
      <w:start w:val="1"/>
      <w:numFmt w:val="lowerRoman"/>
      <w:lvlText w:val="%6."/>
      <w:lvlJc w:val="right"/>
      <w:pPr>
        <w:tabs>
          <w:tab w:val="num" w:pos="4320"/>
        </w:tabs>
        <w:ind w:left="4320" w:hanging="180"/>
      </w:pPr>
    </w:lvl>
    <w:lvl w:ilvl="6" w:tplc="11740D14" w:tentative="1">
      <w:start w:val="1"/>
      <w:numFmt w:val="decimal"/>
      <w:lvlText w:val="%7."/>
      <w:lvlJc w:val="left"/>
      <w:pPr>
        <w:tabs>
          <w:tab w:val="num" w:pos="5040"/>
        </w:tabs>
        <w:ind w:left="5040" w:hanging="360"/>
      </w:pPr>
    </w:lvl>
    <w:lvl w:ilvl="7" w:tplc="F5D22F5E" w:tentative="1">
      <w:start w:val="1"/>
      <w:numFmt w:val="lowerLetter"/>
      <w:lvlText w:val="%8."/>
      <w:lvlJc w:val="left"/>
      <w:pPr>
        <w:tabs>
          <w:tab w:val="num" w:pos="5760"/>
        </w:tabs>
        <w:ind w:left="5760" w:hanging="360"/>
      </w:pPr>
    </w:lvl>
    <w:lvl w:ilvl="8" w:tplc="8654B0AE" w:tentative="1">
      <w:start w:val="1"/>
      <w:numFmt w:val="lowerRoman"/>
      <w:lvlText w:val="%9."/>
      <w:lvlJc w:val="right"/>
      <w:pPr>
        <w:tabs>
          <w:tab w:val="num" w:pos="6480"/>
        </w:tabs>
        <w:ind w:left="6480" w:hanging="180"/>
      </w:pPr>
    </w:lvl>
  </w:abstractNum>
  <w:abstractNum w:abstractNumId="11"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049200FD"/>
    <w:multiLevelType w:val="hybridMultilevel"/>
    <w:tmpl w:val="12940C96"/>
    <w:lvl w:ilvl="0" w:tplc="A8DC77A2">
      <w:start w:val="1"/>
      <w:numFmt w:val="decimal"/>
      <w:lvlText w:val="%1)"/>
      <w:lvlJc w:val="left"/>
      <w:pPr>
        <w:ind w:left="1069" w:hanging="360"/>
      </w:pPr>
      <w:rPr>
        <w:rFonts w:hint="default"/>
      </w:rPr>
    </w:lvl>
    <w:lvl w:ilvl="1" w:tplc="007CED7A" w:tentative="1">
      <w:start w:val="1"/>
      <w:numFmt w:val="lowerLetter"/>
      <w:lvlText w:val="%2."/>
      <w:lvlJc w:val="left"/>
      <w:pPr>
        <w:ind w:left="1789" w:hanging="360"/>
      </w:pPr>
    </w:lvl>
    <w:lvl w:ilvl="2" w:tplc="F37A4382" w:tentative="1">
      <w:start w:val="1"/>
      <w:numFmt w:val="lowerRoman"/>
      <w:lvlText w:val="%3."/>
      <w:lvlJc w:val="right"/>
      <w:pPr>
        <w:ind w:left="2509" w:hanging="180"/>
      </w:pPr>
    </w:lvl>
    <w:lvl w:ilvl="3" w:tplc="3C82983E" w:tentative="1">
      <w:start w:val="1"/>
      <w:numFmt w:val="decimal"/>
      <w:lvlText w:val="%4."/>
      <w:lvlJc w:val="left"/>
      <w:pPr>
        <w:ind w:left="3229" w:hanging="360"/>
      </w:pPr>
    </w:lvl>
    <w:lvl w:ilvl="4" w:tplc="1F041C94" w:tentative="1">
      <w:start w:val="1"/>
      <w:numFmt w:val="lowerLetter"/>
      <w:lvlText w:val="%5."/>
      <w:lvlJc w:val="left"/>
      <w:pPr>
        <w:ind w:left="3949" w:hanging="360"/>
      </w:pPr>
    </w:lvl>
    <w:lvl w:ilvl="5" w:tplc="B5AAB8A0" w:tentative="1">
      <w:start w:val="1"/>
      <w:numFmt w:val="lowerRoman"/>
      <w:lvlText w:val="%6."/>
      <w:lvlJc w:val="right"/>
      <w:pPr>
        <w:ind w:left="4669" w:hanging="180"/>
      </w:pPr>
    </w:lvl>
    <w:lvl w:ilvl="6" w:tplc="72546542" w:tentative="1">
      <w:start w:val="1"/>
      <w:numFmt w:val="decimal"/>
      <w:lvlText w:val="%7."/>
      <w:lvlJc w:val="left"/>
      <w:pPr>
        <w:ind w:left="5389" w:hanging="360"/>
      </w:pPr>
    </w:lvl>
    <w:lvl w:ilvl="7" w:tplc="3070832A" w:tentative="1">
      <w:start w:val="1"/>
      <w:numFmt w:val="lowerLetter"/>
      <w:lvlText w:val="%8."/>
      <w:lvlJc w:val="left"/>
      <w:pPr>
        <w:ind w:left="6109" w:hanging="360"/>
      </w:pPr>
    </w:lvl>
    <w:lvl w:ilvl="8" w:tplc="7F402BFE" w:tentative="1">
      <w:start w:val="1"/>
      <w:numFmt w:val="lowerRoman"/>
      <w:lvlText w:val="%9."/>
      <w:lvlJc w:val="right"/>
      <w:pPr>
        <w:ind w:left="6829" w:hanging="180"/>
      </w:pPr>
    </w:lvl>
  </w:abstractNum>
  <w:abstractNum w:abstractNumId="13" w15:restartNumberingAfterBreak="0">
    <w:nsid w:val="04C07C7F"/>
    <w:multiLevelType w:val="hybridMultilevel"/>
    <w:tmpl w:val="BDCE2978"/>
    <w:name w:val="WW8Num43232222222333223323232222232322232223322222223"/>
    <w:lvl w:ilvl="0" w:tplc="58423A9C">
      <w:start w:val="3"/>
      <w:numFmt w:val="decimal"/>
      <w:lvlText w:val="%1."/>
      <w:lvlJc w:val="left"/>
      <w:pPr>
        <w:tabs>
          <w:tab w:val="num" w:pos="360"/>
        </w:tabs>
        <w:ind w:left="360" w:hanging="360"/>
      </w:pPr>
      <w:rPr>
        <w:rFonts w:hint="default"/>
      </w:rPr>
    </w:lvl>
    <w:lvl w:ilvl="1" w:tplc="0134A3CA">
      <w:start w:val="1"/>
      <w:numFmt w:val="lowerLetter"/>
      <w:lvlText w:val="%2."/>
      <w:lvlJc w:val="left"/>
      <w:pPr>
        <w:tabs>
          <w:tab w:val="num" w:pos="1440"/>
        </w:tabs>
        <w:ind w:left="1440" w:hanging="360"/>
      </w:pPr>
    </w:lvl>
    <w:lvl w:ilvl="2" w:tplc="F5BCDAE6" w:tentative="1">
      <w:start w:val="1"/>
      <w:numFmt w:val="lowerRoman"/>
      <w:lvlText w:val="%3."/>
      <w:lvlJc w:val="right"/>
      <w:pPr>
        <w:tabs>
          <w:tab w:val="num" w:pos="2160"/>
        </w:tabs>
        <w:ind w:left="2160" w:hanging="180"/>
      </w:pPr>
    </w:lvl>
    <w:lvl w:ilvl="3" w:tplc="641E50AC" w:tentative="1">
      <w:start w:val="1"/>
      <w:numFmt w:val="decimal"/>
      <w:lvlText w:val="%4."/>
      <w:lvlJc w:val="left"/>
      <w:pPr>
        <w:tabs>
          <w:tab w:val="num" w:pos="2880"/>
        </w:tabs>
        <w:ind w:left="2880" w:hanging="360"/>
      </w:pPr>
    </w:lvl>
    <w:lvl w:ilvl="4" w:tplc="46243262" w:tentative="1">
      <w:start w:val="1"/>
      <w:numFmt w:val="lowerLetter"/>
      <w:lvlText w:val="%5."/>
      <w:lvlJc w:val="left"/>
      <w:pPr>
        <w:tabs>
          <w:tab w:val="num" w:pos="3600"/>
        </w:tabs>
        <w:ind w:left="3600" w:hanging="360"/>
      </w:pPr>
    </w:lvl>
    <w:lvl w:ilvl="5" w:tplc="2EA82DA2" w:tentative="1">
      <w:start w:val="1"/>
      <w:numFmt w:val="lowerRoman"/>
      <w:lvlText w:val="%6."/>
      <w:lvlJc w:val="right"/>
      <w:pPr>
        <w:tabs>
          <w:tab w:val="num" w:pos="4320"/>
        </w:tabs>
        <w:ind w:left="4320" w:hanging="180"/>
      </w:pPr>
    </w:lvl>
    <w:lvl w:ilvl="6" w:tplc="0688EC80" w:tentative="1">
      <w:start w:val="1"/>
      <w:numFmt w:val="decimal"/>
      <w:lvlText w:val="%7."/>
      <w:lvlJc w:val="left"/>
      <w:pPr>
        <w:tabs>
          <w:tab w:val="num" w:pos="5040"/>
        </w:tabs>
        <w:ind w:left="5040" w:hanging="360"/>
      </w:pPr>
    </w:lvl>
    <w:lvl w:ilvl="7" w:tplc="76A88CA4" w:tentative="1">
      <w:start w:val="1"/>
      <w:numFmt w:val="lowerLetter"/>
      <w:lvlText w:val="%8."/>
      <w:lvlJc w:val="left"/>
      <w:pPr>
        <w:tabs>
          <w:tab w:val="num" w:pos="5760"/>
        </w:tabs>
        <w:ind w:left="5760" w:hanging="360"/>
      </w:pPr>
    </w:lvl>
    <w:lvl w:ilvl="8" w:tplc="1BE68CAA" w:tentative="1">
      <w:start w:val="1"/>
      <w:numFmt w:val="lowerRoman"/>
      <w:lvlText w:val="%9."/>
      <w:lvlJc w:val="right"/>
      <w:pPr>
        <w:tabs>
          <w:tab w:val="num" w:pos="6480"/>
        </w:tabs>
        <w:ind w:left="6480" w:hanging="180"/>
      </w:pPr>
    </w:lvl>
  </w:abstractNum>
  <w:abstractNum w:abstractNumId="14"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08AC5E8C"/>
    <w:multiLevelType w:val="hybridMultilevel"/>
    <w:tmpl w:val="E5966A76"/>
    <w:lvl w:ilvl="0" w:tplc="BA48E308">
      <w:start w:val="1"/>
      <w:numFmt w:val="decimal"/>
      <w:lvlText w:val="%1."/>
      <w:lvlJc w:val="left"/>
      <w:pPr>
        <w:ind w:left="1080" w:hanging="360"/>
      </w:pPr>
      <w:rPr>
        <w:rFonts w:hint="default"/>
      </w:rPr>
    </w:lvl>
    <w:lvl w:ilvl="1" w:tplc="6EBA7238" w:tentative="1">
      <w:start w:val="1"/>
      <w:numFmt w:val="lowerLetter"/>
      <w:lvlText w:val="%2."/>
      <w:lvlJc w:val="left"/>
      <w:pPr>
        <w:ind w:left="1800" w:hanging="360"/>
      </w:pPr>
    </w:lvl>
    <w:lvl w:ilvl="2" w:tplc="26E6C27A" w:tentative="1">
      <w:start w:val="1"/>
      <w:numFmt w:val="lowerRoman"/>
      <w:lvlText w:val="%3."/>
      <w:lvlJc w:val="right"/>
      <w:pPr>
        <w:ind w:left="2520" w:hanging="180"/>
      </w:pPr>
    </w:lvl>
    <w:lvl w:ilvl="3" w:tplc="6BE6E262" w:tentative="1">
      <w:start w:val="1"/>
      <w:numFmt w:val="decimal"/>
      <w:lvlText w:val="%4."/>
      <w:lvlJc w:val="left"/>
      <w:pPr>
        <w:ind w:left="3240" w:hanging="360"/>
      </w:pPr>
    </w:lvl>
    <w:lvl w:ilvl="4" w:tplc="7C2C4A90" w:tentative="1">
      <w:start w:val="1"/>
      <w:numFmt w:val="lowerLetter"/>
      <w:lvlText w:val="%5."/>
      <w:lvlJc w:val="left"/>
      <w:pPr>
        <w:ind w:left="3960" w:hanging="360"/>
      </w:pPr>
    </w:lvl>
    <w:lvl w:ilvl="5" w:tplc="04B2A15A" w:tentative="1">
      <w:start w:val="1"/>
      <w:numFmt w:val="lowerRoman"/>
      <w:lvlText w:val="%6."/>
      <w:lvlJc w:val="right"/>
      <w:pPr>
        <w:ind w:left="4680" w:hanging="180"/>
      </w:pPr>
    </w:lvl>
    <w:lvl w:ilvl="6" w:tplc="9482E9EE" w:tentative="1">
      <w:start w:val="1"/>
      <w:numFmt w:val="decimal"/>
      <w:lvlText w:val="%7."/>
      <w:lvlJc w:val="left"/>
      <w:pPr>
        <w:ind w:left="5400" w:hanging="360"/>
      </w:pPr>
    </w:lvl>
    <w:lvl w:ilvl="7" w:tplc="DDB400A8" w:tentative="1">
      <w:start w:val="1"/>
      <w:numFmt w:val="lowerLetter"/>
      <w:lvlText w:val="%8."/>
      <w:lvlJc w:val="left"/>
      <w:pPr>
        <w:ind w:left="6120" w:hanging="360"/>
      </w:pPr>
    </w:lvl>
    <w:lvl w:ilvl="8" w:tplc="92C2BF76" w:tentative="1">
      <w:start w:val="1"/>
      <w:numFmt w:val="lowerRoman"/>
      <w:lvlText w:val="%9."/>
      <w:lvlJc w:val="right"/>
      <w:pPr>
        <w:ind w:left="6840" w:hanging="180"/>
      </w:pPr>
    </w:lvl>
  </w:abstractNum>
  <w:abstractNum w:abstractNumId="19"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09AE10C2"/>
    <w:multiLevelType w:val="hybridMultilevel"/>
    <w:tmpl w:val="85F8EFA0"/>
    <w:name w:val="WW8Num43232222222333223323232222234322"/>
    <w:lvl w:ilvl="0" w:tplc="11462210">
      <w:start w:val="1"/>
      <w:numFmt w:val="decimal"/>
      <w:lvlText w:val="%1."/>
      <w:lvlJc w:val="left"/>
      <w:pPr>
        <w:tabs>
          <w:tab w:val="num" w:pos="720"/>
        </w:tabs>
        <w:ind w:left="720" w:hanging="360"/>
      </w:pPr>
      <w:rPr>
        <w:rFonts w:hint="default"/>
        <w:b w:val="0"/>
      </w:rPr>
    </w:lvl>
    <w:lvl w:ilvl="1" w:tplc="1B92024C" w:tentative="1">
      <w:start w:val="1"/>
      <w:numFmt w:val="lowerLetter"/>
      <w:lvlText w:val="%2."/>
      <w:lvlJc w:val="left"/>
      <w:pPr>
        <w:tabs>
          <w:tab w:val="num" w:pos="1800"/>
        </w:tabs>
        <w:ind w:left="1800" w:hanging="360"/>
      </w:pPr>
    </w:lvl>
    <w:lvl w:ilvl="2" w:tplc="7E701E20" w:tentative="1">
      <w:start w:val="1"/>
      <w:numFmt w:val="lowerRoman"/>
      <w:lvlText w:val="%3."/>
      <w:lvlJc w:val="right"/>
      <w:pPr>
        <w:tabs>
          <w:tab w:val="num" w:pos="2520"/>
        </w:tabs>
        <w:ind w:left="2520" w:hanging="180"/>
      </w:pPr>
    </w:lvl>
    <w:lvl w:ilvl="3" w:tplc="220443A2">
      <w:start w:val="1"/>
      <w:numFmt w:val="decimal"/>
      <w:lvlText w:val="%4."/>
      <w:lvlJc w:val="left"/>
      <w:pPr>
        <w:tabs>
          <w:tab w:val="num" w:pos="1260"/>
        </w:tabs>
        <w:ind w:left="1260" w:hanging="360"/>
      </w:pPr>
      <w:rPr>
        <w:rFonts w:hint="default"/>
        <w:b w:val="0"/>
      </w:rPr>
    </w:lvl>
    <w:lvl w:ilvl="4" w:tplc="03EA60EA" w:tentative="1">
      <w:start w:val="1"/>
      <w:numFmt w:val="lowerLetter"/>
      <w:lvlText w:val="%5."/>
      <w:lvlJc w:val="left"/>
      <w:pPr>
        <w:tabs>
          <w:tab w:val="num" w:pos="3960"/>
        </w:tabs>
        <w:ind w:left="3960" w:hanging="360"/>
      </w:pPr>
    </w:lvl>
    <w:lvl w:ilvl="5" w:tplc="5A16574A" w:tentative="1">
      <w:start w:val="1"/>
      <w:numFmt w:val="lowerRoman"/>
      <w:lvlText w:val="%6."/>
      <w:lvlJc w:val="right"/>
      <w:pPr>
        <w:tabs>
          <w:tab w:val="num" w:pos="4680"/>
        </w:tabs>
        <w:ind w:left="4680" w:hanging="180"/>
      </w:pPr>
    </w:lvl>
    <w:lvl w:ilvl="6" w:tplc="1188C9D2" w:tentative="1">
      <w:start w:val="1"/>
      <w:numFmt w:val="decimal"/>
      <w:lvlText w:val="%7."/>
      <w:lvlJc w:val="left"/>
      <w:pPr>
        <w:tabs>
          <w:tab w:val="num" w:pos="5400"/>
        </w:tabs>
        <w:ind w:left="5400" w:hanging="360"/>
      </w:pPr>
    </w:lvl>
    <w:lvl w:ilvl="7" w:tplc="153860AC" w:tentative="1">
      <w:start w:val="1"/>
      <w:numFmt w:val="lowerLetter"/>
      <w:lvlText w:val="%8."/>
      <w:lvlJc w:val="left"/>
      <w:pPr>
        <w:tabs>
          <w:tab w:val="num" w:pos="6120"/>
        </w:tabs>
        <w:ind w:left="6120" w:hanging="360"/>
      </w:pPr>
    </w:lvl>
    <w:lvl w:ilvl="8" w:tplc="3B7C68F8" w:tentative="1">
      <w:start w:val="1"/>
      <w:numFmt w:val="lowerRoman"/>
      <w:lvlText w:val="%9."/>
      <w:lvlJc w:val="right"/>
      <w:pPr>
        <w:tabs>
          <w:tab w:val="num" w:pos="6840"/>
        </w:tabs>
        <w:ind w:left="6840" w:hanging="180"/>
      </w:pPr>
    </w:lvl>
  </w:abstractNum>
  <w:abstractNum w:abstractNumId="23" w15:restartNumberingAfterBreak="0">
    <w:nsid w:val="09C74DBB"/>
    <w:multiLevelType w:val="hybridMultilevel"/>
    <w:tmpl w:val="A50C35E4"/>
    <w:name w:val="WW8Num43232222222333223323"/>
    <w:lvl w:ilvl="0" w:tplc="C51A290C">
      <w:start w:val="1"/>
      <w:numFmt w:val="decimal"/>
      <w:lvlText w:val="%1."/>
      <w:lvlJc w:val="left"/>
      <w:pPr>
        <w:tabs>
          <w:tab w:val="num" w:pos="780"/>
        </w:tabs>
        <w:ind w:left="780" w:hanging="780"/>
      </w:pPr>
      <w:rPr>
        <w:rFonts w:hint="default"/>
      </w:rPr>
    </w:lvl>
    <w:lvl w:ilvl="1" w:tplc="30D001B8" w:tentative="1">
      <w:start w:val="1"/>
      <w:numFmt w:val="lowerLetter"/>
      <w:lvlText w:val="%2."/>
      <w:lvlJc w:val="left"/>
      <w:pPr>
        <w:tabs>
          <w:tab w:val="num" w:pos="1440"/>
        </w:tabs>
        <w:ind w:left="1440" w:hanging="360"/>
      </w:pPr>
    </w:lvl>
    <w:lvl w:ilvl="2" w:tplc="4588030A" w:tentative="1">
      <w:start w:val="1"/>
      <w:numFmt w:val="lowerRoman"/>
      <w:lvlText w:val="%3."/>
      <w:lvlJc w:val="right"/>
      <w:pPr>
        <w:tabs>
          <w:tab w:val="num" w:pos="2160"/>
        </w:tabs>
        <w:ind w:left="2160" w:hanging="180"/>
      </w:pPr>
    </w:lvl>
    <w:lvl w:ilvl="3" w:tplc="E9AADECE" w:tentative="1">
      <w:start w:val="1"/>
      <w:numFmt w:val="decimal"/>
      <w:lvlText w:val="%4."/>
      <w:lvlJc w:val="left"/>
      <w:pPr>
        <w:tabs>
          <w:tab w:val="num" w:pos="2880"/>
        </w:tabs>
        <w:ind w:left="2880" w:hanging="360"/>
      </w:pPr>
    </w:lvl>
    <w:lvl w:ilvl="4" w:tplc="17E2774A" w:tentative="1">
      <w:start w:val="1"/>
      <w:numFmt w:val="lowerLetter"/>
      <w:lvlText w:val="%5."/>
      <w:lvlJc w:val="left"/>
      <w:pPr>
        <w:tabs>
          <w:tab w:val="num" w:pos="3600"/>
        </w:tabs>
        <w:ind w:left="3600" w:hanging="360"/>
      </w:pPr>
    </w:lvl>
    <w:lvl w:ilvl="5" w:tplc="C2AA6DF4" w:tentative="1">
      <w:start w:val="1"/>
      <w:numFmt w:val="lowerRoman"/>
      <w:lvlText w:val="%6."/>
      <w:lvlJc w:val="right"/>
      <w:pPr>
        <w:tabs>
          <w:tab w:val="num" w:pos="4320"/>
        </w:tabs>
        <w:ind w:left="4320" w:hanging="180"/>
      </w:pPr>
    </w:lvl>
    <w:lvl w:ilvl="6" w:tplc="99ACF41E" w:tentative="1">
      <w:start w:val="1"/>
      <w:numFmt w:val="decimal"/>
      <w:lvlText w:val="%7."/>
      <w:lvlJc w:val="left"/>
      <w:pPr>
        <w:tabs>
          <w:tab w:val="num" w:pos="5040"/>
        </w:tabs>
        <w:ind w:left="5040" w:hanging="360"/>
      </w:pPr>
    </w:lvl>
    <w:lvl w:ilvl="7" w:tplc="CD4C721E" w:tentative="1">
      <w:start w:val="1"/>
      <w:numFmt w:val="lowerLetter"/>
      <w:lvlText w:val="%8."/>
      <w:lvlJc w:val="left"/>
      <w:pPr>
        <w:tabs>
          <w:tab w:val="num" w:pos="5760"/>
        </w:tabs>
        <w:ind w:left="5760" w:hanging="360"/>
      </w:pPr>
    </w:lvl>
    <w:lvl w:ilvl="8" w:tplc="8C62253C" w:tentative="1">
      <w:start w:val="1"/>
      <w:numFmt w:val="lowerRoman"/>
      <w:lvlText w:val="%9."/>
      <w:lvlJc w:val="right"/>
      <w:pPr>
        <w:tabs>
          <w:tab w:val="num" w:pos="6480"/>
        </w:tabs>
        <w:ind w:left="6480" w:hanging="180"/>
      </w:pPr>
    </w:lvl>
  </w:abstractNum>
  <w:abstractNum w:abstractNumId="24"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0C053FF1"/>
    <w:multiLevelType w:val="hybridMultilevel"/>
    <w:tmpl w:val="8878E078"/>
    <w:name w:val="WW8Num34223222"/>
    <w:lvl w:ilvl="0" w:tplc="5D284B6E">
      <w:start w:val="1"/>
      <w:numFmt w:val="decimal"/>
      <w:lvlText w:val="%1."/>
      <w:lvlJc w:val="left"/>
      <w:pPr>
        <w:tabs>
          <w:tab w:val="num" w:pos="1344"/>
        </w:tabs>
        <w:ind w:left="1344" w:hanging="360"/>
      </w:pPr>
      <w:rPr>
        <w:rFonts w:hint="default"/>
      </w:rPr>
    </w:lvl>
    <w:lvl w:ilvl="1" w:tplc="4CF6DC46" w:tentative="1">
      <w:start w:val="1"/>
      <w:numFmt w:val="lowerLetter"/>
      <w:lvlText w:val="%2."/>
      <w:lvlJc w:val="left"/>
      <w:pPr>
        <w:tabs>
          <w:tab w:val="num" w:pos="1440"/>
        </w:tabs>
        <w:ind w:left="1440" w:hanging="360"/>
      </w:pPr>
    </w:lvl>
    <w:lvl w:ilvl="2" w:tplc="2D38473E" w:tentative="1">
      <w:start w:val="1"/>
      <w:numFmt w:val="lowerRoman"/>
      <w:lvlText w:val="%3."/>
      <w:lvlJc w:val="right"/>
      <w:pPr>
        <w:tabs>
          <w:tab w:val="num" w:pos="2160"/>
        </w:tabs>
        <w:ind w:left="2160" w:hanging="180"/>
      </w:pPr>
    </w:lvl>
    <w:lvl w:ilvl="3" w:tplc="94A2896C" w:tentative="1">
      <w:start w:val="1"/>
      <w:numFmt w:val="decimal"/>
      <w:lvlText w:val="%4."/>
      <w:lvlJc w:val="left"/>
      <w:pPr>
        <w:tabs>
          <w:tab w:val="num" w:pos="2880"/>
        </w:tabs>
        <w:ind w:left="2880" w:hanging="360"/>
      </w:pPr>
    </w:lvl>
    <w:lvl w:ilvl="4" w:tplc="84F6538A" w:tentative="1">
      <w:start w:val="1"/>
      <w:numFmt w:val="lowerLetter"/>
      <w:lvlText w:val="%5."/>
      <w:lvlJc w:val="left"/>
      <w:pPr>
        <w:tabs>
          <w:tab w:val="num" w:pos="3600"/>
        </w:tabs>
        <w:ind w:left="3600" w:hanging="360"/>
      </w:pPr>
    </w:lvl>
    <w:lvl w:ilvl="5" w:tplc="434E7D80" w:tentative="1">
      <w:start w:val="1"/>
      <w:numFmt w:val="lowerRoman"/>
      <w:lvlText w:val="%6."/>
      <w:lvlJc w:val="right"/>
      <w:pPr>
        <w:tabs>
          <w:tab w:val="num" w:pos="4320"/>
        </w:tabs>
        <w:ind w:left="4320" w:hanging="180"/>
      </w:pPr>
    </w:lvl>
    <w:lvl w:ilvl="6" w:tplc="0D26B5C0" w:tentative="1">
      <w:start w:val="1"/>
      <w:numFmt w:val="decimal"/>
      <w:lvlText w:val="%7."/>
      <w:lvlJc w:val="left"/>
      <w:pPr>
        <w:tabs>
          <w:tab w:val="num" w:pos="5040"/>
        </w:tabs>
        <w:ind w:left="5040" w:hanging="360"/>
      </w:pPr>
    </w:lvl>
    <w:lvl w:ilvl="7" w:tplc="F826656E" w:tentative="1">
      <w:start w:val="1"/>
      <w:numFmt w:val="lowerLetter"/>
      <w:lvlText w:val="%8."/>
      <w:lvlJc w:val="left"/>
      <w:pPr>
        <w:tabs>
          <w:tab w:val="num" w:pos="5760"/>
        </w:tabs>
        <w:ind w:left="5760" w:hanging="360"/>
      </w:pPr>
    </w:lvl>
    <w:lvl w:ilvl="8" w:tplc="94E46C82" w:tentative="1">
      <w:start w:val="1"/>
      <w:numFmt w:val="lowerRoman"/>
      <w:lvlText w:val="%9."/>
      <w:lvlJc w:val="right"/>
      <w:pPr>
        <w:tabs>
          <w:tab w:val="num" w:pos="6480"/>
        </w:tabs>
        <w:ind w:left="6480" w:hanging="180"/>
      </w:pPr>
    </w:lvl>
  </w:abstractNum>
  <w:abstractNum w:abstractNumId="27" w15:restartNumberingAfterBreak="0">
    <w:nsid w:val="0C344B06"/>
    <w:multiLevelType w:val="hybridMultilevel"/>
    <w:tmpl w:val="4FE0D742"/>
    <w:name w:val="WW8Num3422"/>
    <w:lvl w:ilvl="0" w:tplc="2384C47C">
      <w:start w:val="1"/>
      <w:numFmt w:val="decimal"/>
      <w:lvlText w:val="%1."/>
      <w:lvlJc w:val="left"/>
      <w:pPr>
        <w:tabs>
          <w:tab w:val="num" w:pos="720"/>
        </w:tabs>
        <w:ind w:left="720" w:hanging="360"/>
      </w:pPr>
      <w:rPr>
        <w:rFonts w:hint="default"/>
      </w:rPr>
    </w:lvl>
    <w:lvl w:ilvl="1" w:tplc="86723168" w:tentative="1">
      <w:start w:val="1"/>
      <w:numFmt w:val="lowerLetter"/>
      <w:lvlText w:val="%2."/>
      <w:lvlJc w:val="left"/>
      <w:pPr>
        <w:tabs>
          <w:tab w:val="num" w:pos="-528"/>
        </w:tabs>
        <w:ind w:left="-528" w:hanging="360"/>
      </w:pPr>
    </w:lvl>
    <w:lvl w:ilvl="2" w:tplc="A7BC6DEC" w:tentative="1">
      <w:start w:val="1"/>
      <w:numFmt w:val="lowerRoman"/>
      <w:lvlText w:val="%3."/>
      <w:lvlJc w:val="right"/>
      <w:pPr>
        <w:tabs>
          <w:tab w:val="num" w:pos="192"/>
        </w:tabs>
        <w:ind w:left="192" w:hanging="180"/>
      </w:pPr>
    </w:lvl>
    <w:lvl w:ilvl="3" w:tplc="627CC3CC" w:tentative="1">
      <w:start w:val="1"/>
      <w:numFmt w:val="decimal"/>
      <w:lvlText w:val="%4."/>
      <w:lvlJc w:val="left"/>
      <w:pPr>
        <w:tabs>
          <w:tab w:val="num" w:pos="912"/>
        </w:tabs>
        <w:ind w:left="912" w:hanging="360"/>
      </w:pPr>
    </w:lvl>
    <w:lvl w:ilvl="4" w:tplc="FB2C657C" w:tentative="1">
      <w:start w:val="1"/>
      <w:numFmt w:val="lowerLetter"/>
      <w:lvlText w:val="%5."/>
      <w:lvlJc w:val="left"/>
      <w:pPr>
        <w:tabs>
          <w:tab w:val="num" w:pos="1632"/>
        </w:tabs>
        <w:ind w:left="1632" w:hanging="360"/>
      </w:pPr>
    </w:lvl>
    <w:lvl w:ilvl="5" w:tplc="9E8CFF96" w:tentative="1">
      <w:start w:val="1"/>
      <w:numFmt w:val="lowerRoman"/>
      <w:lvlText w:val="%6."/>
      <w:lvlJc w:val="right"/>
      <w:pPr>
        <w:tabs>
          <w:tab w:val="num" w:pos="2352"/>
        </w:tabs>
        <w:ind w:left="2352" w:hanging="180"/>
      </w:pPr>
    </w:lvl>
    <w:lvl w:ilvl="6" w:tplc="AFCA6586" w:tentative="1">
      <w:start w:val="1"/>
      <w:numFmt w:val="decimal"/>
      <w:lvlText w:val="%7."/>
      <w:lvlJc w:val="left"/>
      <w:pPr>
        <w:tabs>
          <w:tab w:val="num" w:pos="3072"/>
        </w:tabs>
        <w:ind w:left="3072" w:hanging="360"/>
      </w:pPr>
    </w:lvl>
    <w:lvl w:ilvl="7" w:tplc="1D1C083C" w:tentative="1">
      <w:start w:val="1"/>
      <w:numFmt w:val="lowerLetter"/>
      <w:lvlText w:val="%8."/>
      <w:lvlJc w:val="left"/>
      <w:pPr>
        <w:tabs>
          <w:tab w:val="num" w:pos="3792"/>
        </w:tabs>
        <w:ind w:left="3792" w:hanging="360"/>
      </w:pPr>
    </w:lvl>
    <w:lvl w:ilvl="8" w:tplc="38B028B8" w:tentative="1">
      <w:start w:val="1"/>
      <w:numFmt w:val="lowerRoman"/>
      <w:lvlText w:val="%9."/>
      <w:lvlJc w:val="right"/>
      <w:pPr>
        <w:tabs>
          <w:tab w:val="num" w:pos="4512"/>
        </w:tabs>
        <w:ind w:left="4512" w:hanging="180"/>
      </w:pPr>
    </w:lvl>
  </w:abstractNum>
  <w:abstractNum w:abstractNumId="28"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CA54A6B"/>
    <w:multiLevelType w:val="hybridMultilevel"/>
    <w:tmpl w:val="7BACF5E4"/>
    <w:name w:val="WW8Num43232222222333223323232222232322242322222222222222233222"/>
    <w:lvl w:ilvl="0" w:tplc="7B70F89C">
      <w:start w:val="1"/>
      <w:numFmt w:val="decimal"/>
      <w:lvlText w:val="%1."/>
      <w:lvlJc w:val="left"/>
      <w:pPr>
        <w:tabs>
          <w:tab w:val="num" w:pos="780"/>
        </w:tabs>
        <w:ind w:left="780" w:hanging="780"/>
      </w:pPr>
      <w:rPr>
        <w:rFonts w:hint="default"/>
      </w:rPr>
    </w:lvl>
    <w:lvl w:ilvl="1" w:tplc="18D052D6" w:tentative="1">
      <w:start w:val="1"/>
      <w:numFmt w:val="lowerLetter"/>
      <w:lvlText w:val="%2."/>
      <w:lvlJc w:val="left"/>
      <w:pPr>
        <w:tabs>
          <w:tab w:val="num" w:pos="1440"/>
        </w:tabs>
        <w:ind w:left="1440" w:hanging="360"/>
      </w:pPr>
    </w:lvl>
    <w:lvl w:ilvl="2" w:tplc="5650D032" w:tentative="1">
      <w:start w:val="1"/>
      <w:numFmt w:val="lowerRoman"/>
      <w:lvlText w:val="%3."/>
      <w:lvlJc w:val="right"/>
      <w:pPr>
        <w:tabs>
          <w:tab w:val="num" w:pos="2160"/>
        </w:tabs>
        <w:ind w:left="2160" w:hanging="180"/>
      </w:pPr>
    </w:lvl>
    <w:lvl w:ilvl="3" w:tplc="B59462C2" w:tentative="1">
      <w:start w:val="1"/>
      <w:numFmt w:val="decimal"/>
      <w:lvlText w:val="%4."/>
      <w:lvlJc w:val="left"/>
      <w:pPr>
        <w:tabs>
          <w:tab w:val="num" w:pos="2880"/>
        </w:tabs>
        <w:ind w:left="2880" w:hanging="360"/>
      </w:pPr>
    </w:lvl>
    <w:lvl w:ilvl="4" w:tplc="1CD8E468" w:tentative="1">
      <w:start w:val="1"/>
      <w:numFmt w:val="lowerLetter"/>
      <w:lvlText w:val="%5."/>
      <w:lvlJc w:val="left"/>
      <w:pPr>
        <w:tabs>
          <w:tab w:val="num" w:pos="3600"/>
        </w:tabs>
        <w:ind w:left="3600" w:hanging="360"/>
      </w:pPr>
    </w:lvl>
    <w:lvl w:ilvl="5" w:tplc="0FC8B17E" w:tentative="1">
      <w:start w:val="1"/>
      <w:numFmt w:val="lowerRoman"/>
      <w:lvlText w:val="%6."/>
      <w:lvlJc w:val="right"/>
      <w:pPr>
        <w:tabs>
          <w:tab w:val="num" w:pos="4320"/>
        </w:tabs>
        <w:ind w:left="4320" w:hanging="180"/>
      </w:pPr>
    </w:lvl>
    <w:lvl w:ilvl="6" w:tplc="9ACC19BE" w:tentative="1">
      <w:start w:val="1"/>
      <w:numFmt w:val="decimal"/>
      <w:lvlText w:val="%7."/>
      <w:lvlJc w:val="left"/>
      <w:pPr>
        <w:tabs>
          <w:tab w:val="num" w:pos="5040"/>
        </w:tabs>
        <w:ind w:left="5040" w:hanging="360"/>
      </w:pPr>
    </w:lvl>
    <w:lvl w:ilvl="7" w:tplc="D8C47AD4" w:tentative="1">
      <w:start w:val="1"/>
      <w:numFmt w:val="lowerLetter"/>
      <w:lvlText w:val="%8."/>
      <w:lvlJc w:val="left"/>
      <w:pPr>
        <w:tabs>
          <w:tab w:val="num" w:pos="5760"/>
        </w:tabs>
        <w:ind w:left="5760" w:hanging="360"/>
      </w:pPr>
    </w:lvl>
    <w:lvl w:ilvl="8" w:tplc="BBECC746" w:tentative="1">
      <w:start w:val="1"/>
      <w:numFmt w:val="lowerRoman"/>
      <w:lvlText w:val="%9."/>
      <w:lvlJc w:val="right"/>
      <w:pPr>
        <w:tabs>
          <w:tab w:val="num" w:pos="6480"/>
        </w:tabs>
        <w:ind w:left="6480" w:hanging="180"/>
      </w:pPr>
    </w:lvl>
  </w:abstractNum>
  <w:abstractNum w:abstractNumId="31"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0E0F0B68"/>
    <w:multiLevelType w:val="hybridMultilevel"/>
    <w:tmpl w:val="6FD6E51E"/>
    <w:name w:val="WW8Num432322222223332233232322222323222423222222222222222332322"/>
    <w:lvl w:ilvl="0" w:tplc="E2C437CC">
      <w:start w:val="1"/>
      <w:numFmt w:val="decimal"/>
      <w:lvlText w:val="%1."/>
      <w:lvlJc w:val="left"/>
      <w:pPr>
        <w:tabs>
          <w:tab w:val="num" w:pos="360"/>
        </w:tabs>
        <w:ind w:left="360" w:hanging="360"/>
      </w:pPr>
      <w:rPr>
        <w:rFonts w:hint="default"/>
      </w:rPr>
    </w:lvl>
    <w:lvl w:ilvl="1" w:tplc="F63E630E" w:tentative="1">
      <w:start w:val="1"/>
      <w:numFmt w:val="lowerLetter"/>
      <w:lvlText w:val="%2."/>
      <w:lvlJc w:val="left"/>
      <w:pPr>
        <w:tabs>
          <w:tab w:val="num" w:pos="1440"/>
        </w:tabs>
        <w:ind w:left="1440" w:hanging="360"/>
      </w:pPr>
    </w:lvl>
    <w:lvl w:ilvl="2" w:tplc="675A75B0" w:tentative="1">
      <w:start w:val="1"/>
      <w:numFmt w:val="lowerRoman"/>
      <w:lvlText w:val="%3."/>
      <w:lvlJc w:val="right"/>
      <w:pPr>
        <w:tabs>
          <w:tab w:val="num" w:pos="2160"/>
        </w:tabs>
        <w:ind w:left="2160" w:hanging="180"/>
      </w:pPr>
    </w:lvl>
    <w:lvl w:ilvl="3" w:tplc="79A8AA60" w:tentative="1">
      <w:start w:val="1"/>
      <w:numFmt w:val="decimal"/>
      <w:lvlText w:val="%4."/>
      <w:lvlJc w:val="left"/>
      <w:pPr>
        <w:tabs>
          <w:tab w:val="num" w:pos="2880"/>
        </w:tabs>
        <w:ind w:left="2880" w:hanging="360"/>
      </w:pPr>
    </w:lvl>
    <w:lvl w:ilvl="4" w:tplc="96581212" w:tentative="1">
      <w:start w:val="1"/>
      <w:numFmt w:val="lowerLetter"/>
      <w:lvlText w:val="%5."/>
      <w:lvlJc w:val="left"/>
      <w:pPr>
        <w:tabs>
          <w:tab w:val="num" w:pos="3600"/>
        </w:tabs>
        <w:ind w:left="3600" w:hanging="360"/>
      </w:pPr>
    </w:lvl>
    <w:lvl w:ilvl="5" w:tplc="AB601BCA" w:tentative="1">
      <w:start w:val="1"/>
      <w:numFmt w:val="lowerRoman"/>
      <w:lvlText w:val="%6."/>
      <w:lvlJc w:val="right"/>
      <w:pPr>
        <w:tabs>
          <w:tab w:val="num" w:pos="4320"/>
        </w:tabs>
        <w:ind w:left="4320" w:hanging="180"/>
      </w:pPr>
    </w:lvl>
    <w:lvl w:ilvl="6" w:tplc="928ED844" w:tentative="1">
      <w:start w:val="1"/>
      <w:numFmt w:val="decimal"/>
      <w:lvlText w:val="%7."/>
      <w:lvlJc w:val="left"/>
      <w:pPr>
        <w:tabs>
          <w:tab w:val="num" w:pos="5040"/>
        </w:tabs>
        <w:ind w:left="5040" w:hanging="360"/>
      </w:pPr>
    </w:lvl>
    <w:lvl w:ilvl="7" w:tplc="2B0276D2" w:tentative="1">
      <w:start w:val="1"/>
      <w:numFmt w:val="lowerLetter"/>
      <w:lvlText w:val="%8."/>
      <w:lvlJc w:val="left"/>
      <w:pPr>
        <w:tabs>
          <w:tab w:val="num" w:pos="5760"/>
        </w:tabs>
        <w:ind w:left="5760" w:hanging="360"/>
      </w:pPr>
    </w:lvl>
    <w:lvl w:ilvl="8" w:tplc="B9DE0EA0" w:tentative="1">
      <w:start w:val="1"/>
      <w:numFmt w:val="lowerRoman"/>
      <w:lvlText w:val="%9."/>
      <w:lvlJc w:val="right"/>
      <w:pPr>
        <w:tabs>
          <w:tab w:val="num" w:pos="6480"/>
        </w:tabs>
        <w:ind w:left="6480" w:hanging="180"/>
      </w:pPr>
    </w:lvl>
  </w:abstractNum>
  <w:abstractNum w:abstractNumId="34" w15:restartNumberingAfterBreak="0">
    <w:nsid w:val="0E1A37B9"/>
    <w:multiLevelType w:val="hybridMultilevel"/>
    <w:tmpl w:val="F8E61CFE"/>
    <w:name w:val="WW8Num43232222222333223323232222232322232"/>
    <w:lvl w:ilvl="0" w:tplc="303CF0E0">
      <w:start w:val="1"/>
      <w:numFmt w:val="decimal"/>
      <w:lvlText w:val="%1."/>
      <w:lvlJc w:val="left"/>
      <w:pPr>
        <w:tabs>
          <w:tab w:val="num" w:pos="360"/>
        </w:tabs>
        <w:ind w:left="360" w:hanging="360"/>
      </w:pPr>
    </w:lvl>
    <w:lvl w:ilvl="1" w:tplc="762874EC" w:tentative="1">
      <w:start w:val="1"/>
      <w:numFmt w:val="lowerLetter"/>
      <w:lvlText w:val="%2."/>
      <w:lvlJc w:val="left"/>
      <w:pPr>
        <w:tabs>
          <w:tab w:val="num" w:pos="1080"/>
        </w:tabs>
        <w:ind w:left="1080" w:hanging="360"/>
      </w:pPr>
    </w:lvl>
    <w:lvl w:ilvl="2" w:tplc="F258A096" w:tentative="1">
      <w:start w:val="1"/>
      <w:numFmt w:val="lowerRoman"/>
      <w:lvlText w:val="%3."/>
      <w:lvlJc w:val="right"/>
      <w:pPr>
        <w:tabs>
          <w:tab w:val="num" w:pos="1800"/>
        </w:tabs>
        <w:ind w:left="1800" w:hanging="180"/>
      </w:pPr>
    </w:lvl>
    <w:lvl w:ilvl="3" w:tplc="194CB7E8" w:tentative="1">
      <w:start w:val="1"/>
      <w:numFmt w:val="decimal"/>
      <w:lvlText w:val="%4."/>
      <w:lvlJc w:val="left"/>
      <w:pPr>
        <w:tabs>
          <w:tab w:val="num" w:pos="2520"/>
        </w:tabs>
        <w:ind w:left="2520" w:hanging="360"/>
      </w:pPr>
    </w:lvl>
    <w:lvl w:ilvl="4" w:tplc="C56EC4C0" w:tentative="1">
      <w:start w:val="1"/>
      <w:numFmt w:val="lowerLetter"/>
      <w:lvlText w:val="%5."/>
      <w:lvlJc w:val="left"/>
      <w:pPr>
        <w:tabs>
          <w:tab w:val="num" w:pos="3240"/>
        </w:tabs>
        <w:ind w:left="3240" w:hanging="360"/>
      </w:pPr>
    </w:lvl>
    <w:lvl w:ilvl="5" w:tplc="AE3A867A" w:tentative="1">
      <w:start w:val="1"/>
      <w:numFmt w:val="lowerRoman"/>
      <w:lvlText w:val="%6."/>
      <w:lvlJc w:val="right"/>
      <w:pPr>
        <w:tabs>
          <w:tab w:val="num" w:pos="3960"/>
        </w:tabs>
        <w:ind w:left="3960" w:hanging="180"/>
      </w:pPr>
    </w:lvl>
    <w:lvl w:ilvl="6" w:tplc="695078EE" w:tentative="1">
      <w:start w:val="1"/>
      <w:numFmt w:val="decimal"/>
      <w:lvlText w:val="%7."/>
      <w:lvlJc w:val="left"/>
      <w:pPr>
        <w:tabs>
          <w:tab w:val="num" w:pos="4680"/>
        </w:tabs>
        <w:ind w:left="4680" w:hanging="360"/>
      </w:pPr>
    </w:lvl>
    <w:lvl w:ilvl="7" w:tplc="E9309CC0" w:tentative="1">
      <w:start w:val="1"/>
      <w:numFmt w:val="lowerLetter"/>
      <w:lvlText w:val="%8."/>
      <w:lvlJc w:val="left"/>
      <w:pPr>
        <w:tabs>
          <w:tab w:val="num" w:pos="5400"/>
        </w:tabs>
        <w:ind w:left="5400" w:hanging="360"/>
      </w:pPr>
    </w:lvl>
    <w:lvl w:ilvl="8" w:tplc="01A0CC30" w:tentative="1">
      <w:start w:val="1"/>
      <w:numFmt w:val="lowerRoman"/>
      <w:lvlText w:val="%9."/>
      <w:lvlJc w:val="right"/>
      <w:pPr>
        <w:tabs>
          <w:tab w:val="num" w:pos="6120"/>
        </w:tabs>
        <w:ind w:left="6120" w:hanging="180"/>
      </w:pPr>
    </w:lvl>
  </w:abstractNum>
  <w:abstractNum w:abstractNumId="35" w15:restartNumberingAfterBreak="0">
    <w:nsid w:val="0F3E6912"/>
    <w:multiLevelType w:val="hybridMultilevel"/>
    <w:tmpl w:val="577227DA"/>
    <w:name w:val="WW8Num3422223"/>
    <w:lvl w:ilvl="0" w:tplc="1E645BA2">
      <w:start w:val="1"/>
      <w:numFmt w:val="decimal"/>
      <w:lvlText w:val="%1."/>
      <w:lvlJc w:val="left"/>
      <w:pPr>
        <w:tabs>
          <w:tab w:val="num" w:pos="-360"/>
        </w:tabs>
        <w:ind w:left="360" w:hanging="360"/>
      </w:pPr>
      <w:rPr>
        <w:rFonts w:hint="default"/>
        <w:b w:val="0"/>
      </w:rPr>
    </w:lvl>
    <w:lvl w:ilvl="1" w:tplc="DBEC9052" w:tentative="1">
      <w:start w:val="1"/>
      <w:numFmt w:val="lowerLetter"/>
      <w:lvlText w:val="%2."/>
      <w:lvlJc w:val="left"/>
      <w:pPr>
        <w:tabs>
          <w:tab w:val="num" w:pos="1440"/>
        </w:tabs>
        <w:ind w:left="1440" w:hanging="360"/>
      </w:pPr>
    </w:lvl>
    <w:lvl w:ilvl="2" w:tplc="FED28110" w:tentative="1">
      <w:start w:val="1"/>
      <w:numFmt w:val="lowerRoman"/>
      <w:lvlText w:val="%3."/>
      <w:lvlJc w:val="right"/>
      <w:pPr>
        <w:tabs>
          <w:tab w:val="num" w:pos="2160"/>
        </w:tabs>
        <w:ind w:left="2160" w:hanging="180"/>
      </w:pPr>
    </w:lvl>
    <w:lvl w:ilvl="3" w:tplc="BD888754" w:tentative="1">
      <w:start w:val="1"/>
      <w:numFmt w:val="decimal"/>
      <w:lvlText w:val="%4."/>
      <w:lvlJc w:val="left"/>
      <w:pPr>
        <w:tabs>
          <w:tab w:val="num" w:pos="2880"/>
        </w:tabs>
        <w:ind w:left="2880" w:hanging="360"/>
      </w:pPr>
    </w:lvl>
    <w:lvl w:ilvl="4" w:tplc="05DE4F94" w:tentative="1">
      <w:start w:val="1"/>
      <w:numFmt w:val="lowerLetter"/>
      <w:lvlText w:val="%5."/>
      <w:lvlJc w:val="left"/>
      <w:pPr>
        <w:tabs>
          <w:tab w:val="num" w:pos="3600"/>
        </w:tabs>
        <w:ind w:left="3600" w:hanging="360"/>
      </w:pPr>
    </w:lvl>
    <w:lvl w:ilvl="5" w:tplc="345C1088" w:tentative="1">
      <w:start w:val="1"/>
      <w:numFmt w:val="lowerRoman"/>
      <w:lvlText w:val="%6."/>
      <w:lvlJc w:val="right"/>
      <w:pPr>
        <w:tabs>
          <w:tab w:val="num" w:pos="4320"/>
        </w:tabs>
        <w:ind w:left="4320" w:hanging="180"/>
      </w:pPr>
    </w:lvl>
    <w:lvl w:ilvl="6" w:tplc="924E38A2" w:tentative="1">
      <w:start w:val="1"/>
      <w:numFmt w:val="decimal"/>
      <w:lvlText w:val="%7."/>
      <w:lvlJc w:val="left"/>
      <w:pPr>
        <w:tabs>
          <w:tab w:val="num" w:pos="5040"/>
        </w:tabs>
        <w:ind w:left="5040" w:hanging="360"/>
      </w:pPr>
    </w:lvl>
    <w:lvl w:ilvl="7" w:tplc="F0ACA4C2" w:tentative="1">
      <w:start w:val="1"/>
      <w:numFmt w:val="lowerLetter"/>
      <w:lvlText w:val="%8."/>
      <w:lvlJc w:val="left"/>
      <w:pPr>
        <w:tabs>
          <w:tab w:val="num" w:pos="5760"/>
        </w:tabs>
        <w:ind w:left="5760" w:hanging="360"/>
      </w:pPr>
    </w:lvl>
    <w:lvl w:ilvl="8" w:tplc="38E047E6" w:tentative="1">
      <w:start w:val="1"/>
      <w:numFmt w:val="lowerRoman"/>
      <w:lvlText w:val="%9."/>
      <w:lvlJc w:val="right"/>
      <w:pPr>
        <w:tabs>
          <w:tab w:val="num" w:pos="6480"/>
        </w:tabs>
        <w:ind w:left="6480" w:hanging="180"/>
      </w:pPr>
    </w:lvl>
  </w:abstractNum>
  <w:abstractNum w:abstractNumId="36"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D97E55A0">
      <w:start w:val="1"/>
      <w:numFmt w:val="decimal"/>
      <w:lvlText w:val="%1."/>
      <w:lvlJc w:val="left"/>
      <w:pPr>
        <w:tabs>
          <w:tab w:val="num" w:pos="780"/>
        </w:tabs>
        <w:ind w:left="780" w:hanging="780"/>
      </w:pPr>
      <w:rPr>
        <w:rFonts w:hint="default"/>
      </w:rPr>
    </w:lvl>
    <w:lvl w:ilvl="1" w:tplc="6212BE0E" w:tentative="1">
      <w:start w:val="1"/>
      <w:numFmt w:val="lowerLetter"/>
      <w:lvlText w:val="%2."/>
      <w:lvlJc w:val="left"/>
      <w:pPr>
        <w:tabs>
          <w:tab w:val="num" w:pos="1440"/>
        </w:tabs>
        <w:ind w:left="1440" w:hanging="360"/>
      </w:pPr>
    </w:lvl>
    <w:lvl w:ilvl="2" w:tplc="D5D01AE2" w:tentative="1">
      <w:start w:val="1"/>
      <w:numFmt w:val="lowerRoman"/>
      <w:lvlText w:val="%3."/>
      <w:lvlJc w:val="right"/>
      <w:pPr>
        <w:tabs>
          <w:tab w:val="num" w:pos="2160"/>
        </w:tabs>
        <w:ind w:left="2160" w:hanging="180"/>
      </w:pPr>
    </w:lvl>
    <w:lvl w:ilvl="3" w:tplc="B3926D04" w:tentative="1">
      <w:start w:val="1"/>
      <w:numFmt w:val="decimal"/>
      <w:lvlText w:val="%4."/>
      <w:lvlJc w:val="left"/>
      <w:pPr>
        <w:tabs>
          <w:tab w:val="num" w:pos="2880"/>
        </w:tabs>
        <w:ind w:left="2880" w:hanging="360"/>
      </w:pPr>
    </w:lvl>
    <w:lvl w:ilvl="4" w:tplc="8DA8FC5C" w:tentative="1">
      <w:start w:val="1"/>
      <w:numFmt w:val="lowerLetter"/>
      <w:lvlText w:val="%5."/>
      <w:lvlJc w:val="left"/>
      <w:pPr>
        <w:tabs>
          <w:tab w:val="num" w:pos="3600"/>
        </w:tabs>
        <w:ind w:left="3600" w:hanging="360"/>
      </w:pPr>
    </w:lvl>
    <w:lvl w:ilvl="5" w:tplc="20D637FC" w:tentative="1">
      <w:start w:val="1"/>
      <w:numFmt w:val="lowerRoman"/>
      <w:lvlText w:val="%6."/>
      <w:lvlJc w:val="right"/>
      <w:pPr>
        <w:tabs>
          <w:tab w:val="num" w:pos="4320"/>
        </w:tabs>
        <w:ind w:left="4320" w:hanging="180"/>
      </w:pPr>
    </w:lvl>
    <w:lvl w:ilvl="6" w:tplc="21BEEC70" w:tentative="1">
      <w:start w:val="1"/>
      <w:numFmt w:val="decimal"/>
      <w:lvlText w:val="%7."/>
      <w:lvlJc w:val="left"/>
      <w:pPr>
        <w:tabs>
          <w:tab w:val="num" w:pos="5040"/>
        </w:tabs>
        <w:ind w:left="5040" w:hanging="360"/>
      </w:pPr>
    </w:lvl>
    <w:lvl w:ilvl="7" w:tplc="486A565A" w:tentative="1">
      <w:start w:val="1"/>
      <w:numFmt w:val="lowerLetter"/>
      <w:lvlText w:val="%8."/>
      <w:lvlJc w:val="left"/>
      <w:pPr>
        <w:tabs>
          <w:tab w:val="num" w:pos="5760"/>
        </w:tabs>
        <w:ind w:left="5760" w:hanging="360"/>
      </w:pPr>
    </w:lvl>
    <w:lvl w:ilvl="8" w:tplc="49722A8E" w:tentative="1">
      <w:start w:val="1"/>
      <w:numFmt w:val="lowerRoman"/>
      <w:lvlText w:val="%9."/>
      <w:lvlJc w:val="right"/>
      <w:pPr>
        <w:tabs>
          <w:tab w:val="num" w:pos="6480"/>
        </w:tabs>
        <w:ind w:left="6480" w:hanging="180"/>
      </w:pPr>
    </w:lvl>
  </w:abstractNum>
  <w:abstractNum w:abstractNumId="39" w15:restartNumberingAfterBreak="0">
    <w:nsid w:val="10F417DE"/>
    <w:multiLevelType w:val="hybridMultilevel"/>
    <w:tmpl w:val="A4166934"/>
    <w:name w:val="WW8Num332222"/>
    <w:lvl w:ilvl="0" w:tplc="6BA4FB64">
      <w:start w:val="1"/>
      <w:numFmt w:val="decimal"/>
      <w:lvlText w:val="%1."/>
      <w:lvlJc w:val="left"/>
      <w:pPr>
        <w:tabs>
          <w:tab w:val="num" w:pos="1080"/>
        </w:tabs>
        <w:ind w:left="1080" w:hanging="360"/>
      </w:pPr>
      <w:rPr>
        <w:rFonts w:hint="default"/>
      </w:rPr>
    </w:lvl>
    <w:lvl w:ilvl="1" w:tplc="D05AACAC" w:tentative="1">
      <w:start w:val="1"/>
      <w:numFmt w:val="lowerLetter"/>
      <w:lvlText w:val="%2."/>
      <w:lvlJc w:val="left"/>
      <w:pPr>
        <w:tabs>
          <w:tab w:val="num" w:pos="1440"/>
        </w:tabs>
        <w:ind w:left="1440" w:hanging="360"/>
      </w:pPr>
    </w:lvl>
    <w:lvl w:ilvl="2" w:tplc="C9205C12">
      <w:start w:val="1"/>
      <w:numFmt w:val="lowerRoman"/>
      <w:lvlText w:val="%3."/>
      <w:lvlJc w:val="right"/>
      <w:pPr>
        <w:tabs>
          <w:tab w:val="num" w:pos="2160"/>
        </w:tabs>
        <w:ind w:left="2160" w:hanging="180"/>
      </w:pPr>
    </w:lvl>
    <w:lvl w:ilvl="3" w:tplc="A3D47026" w:tentative="1">
      <w:start w:val="1"/>
      <w:numFmt w:val="decimal"/>
      <w:lvlText w:val="%4."/>
      <w:lvlJc w:val="left"/>
      <w:pPr>
        <w:tabs>
          <w:tab w:val="num" w:pos="2880"/>
        </w:tabs>
        <w:ind w:left="2880" w:hanging="360"/>
      </w:pPr>
    </w:lvl>
    <w:lvl w:ilvl="4" w:tplc="DD3E21DE" w:tentative="1">
      <w:start w:val="1"/>
      <w:numFmt w:val="lowerLetter"/>
      <w:lvlText w:val="%5."/>
      <w:lvlJc w:val="left"/>
      <w:pPr>
        <w:tabs>
          <w:tab w:val="num" w:pos="3600"/>
        </w:tabs>
        <w:ind w:left="3600" w:hanging="360"/>
      </w:pPr>
    </w:lvl>
    <w:lvl w:ilvl="5" w:tplc="A1826C36" w:tentative="1">
      <w:start w:val="1"/>
      <w:numFmt w:val="lowerRoman"/>
      <w:lvlText w:val="%6."/>
      <w:lvlJc w:val="right"/>
      <w:pPr>
        <w:tabs>
          <w:tab w:val="num" w:pos="4320"/>
        </w:tabs>
        <w:ind w:left="4320" w:hanging="180"/>
      </w:pPr>
    </w:lvl>
    <w:lvl w:ilvl="6" w:tplc="B20C1D5C" w:tentative="1">
      <w:start w:val="1"/>
      <w:numFmt w:val="decimal"/>
      <w:lvlText w:val="%7."/>
      <w:lvlJc w:val="left"/>
      <w:pPr>
        <w:tabs>
          <w:tab w:val="num" w:pos="5040"/>
        </w:tabs>
        <w:ind w:left="5040" w:hanging="360"/>
      </w:pPr>
    </w:lvl>
    <w:lvl w:ilvl="7" w:tplc="D41AA060" w:tentative="1">
      <w:start w:val="1"/>
      <w:numFmt w:val="lowerLetter"/>
      <w:lvlText w:val="%8."/>
      <w:lvlJc w:val="left"/>
      <w:pPr>
        <w:tabs>
          <w:tab w:val="num" w:pos="5760"/>
        </w:tabs>
        <w:ind w:left="5760" w:hanging="360"/>
      </w:pPr>
    </w:lvl>
    <w:lvl w:ilvl="8" w:tplc="ED9AE0F2" w:tentative="1">
      <w:start w:val="1"/>
      <w:numFmt w:val="lowerRoman"/>
      <w:lvlText w:val="%9."/>
      <w:lvlJc w:val="right"/>
      <w:pPr>
        <w:tabs>
          <w:tab w:val="num" w:pos="6480"/>
        </w:tabs>
        <w:ind w:left="6480" w:hanging="180"/>
      </w:pPr>
    </w:lvl>
  </w:abstractNum>
  <w:abstractNum w:abstractNumId="40" w15:restartNumberingAfterBreak="0">
    <w:nsid w:val="110F1829"/>
    <w:multiLevelType w:val="hybridMultilevel"/>
    <w:tmpl w:val="06DCA986"/>
    <w:lvl w:ilvl="0" w:tplc="5D505D12">
      <w:start w:val="1"/>
      <w:numFmt w:val="decimal"/>
      <w:lvlText w:val="%1."/>
      <w:lvlJc w:val="left"/>
      <w:pPr>
        <w:ind w:left="720" w:hanging="360"/>
      </w:pPr>
      <w:rPr>
        <w:rFonts w:cs="Times New Roman"/>
        <w:b w:val="0"/>
      </w:rPr>
    </w:lvl>
    <w:lvl w:ilvl="1" w:tplc="D088816A" w:tentative="1">
      <w:start w:val="1"/>
      <w:numFmt w:val="lowerLetter"/>
      <w:lvlText w:val="%2."/>
      <w:lvlJc w:val="left"/>
      <w:pPr>
        <w:ind w:left="1440" w:hanging="360"/>
      </w:pPr>
      <w:rPr>
        <w:rFonts w:cs="Times New Roman"/>
      </w:rPr>
    </w:lvl>
    <w:lvl w:ilvl="2" w:tplc="4C48F52A" w:tentative="1">
      <w:start w:val="1"/>
      <w:numFmt w:val="lowerRoman"/>
      <w:lvlText w:val="%3."/>
      <w:lvlJc w:val="right"/>
      <w:pPr>
        <w:ind w:left="2160" w:hanging="180"/>
      </w:pPr>
      <w:rPr>
        <w:rFonts w:cs="Times New Roman"/>
      </w:rPr>
    </w:lvl>
    <w:lvl w:ilvl="3" w:tplc="E5C2F07C" w:tentative="1">
      <w:start w:val="1"/>
      <w:numFmt w:val="decimal"/>
      <w:lvlText w:val="%4."/>
      <w:lvlJc w:val="left"/>
      <w:pPr>
        <w:ind w:left="2880" w:hanging="360"/>
      </w:pPr>
      <w:rPr>
        <w:rFonts w:cs="Times New Roman"/>
      </w:rPr>
    </w:lvl>
    <w:lvl w:ilvl="4" w:tplc="7F7C6042" w:tentative="1">
      <w:start w:val="1"/>
      <w:numFmt w:val="lowerLetter"/>
      <w:lvlText w:val="%5."/>
      <w:lvlJc w:val="left"/>
      <w:pPr>
        <w:ind w:left="3600" w:hanging="360"/>
      </w:pPr>
      <w:rPr>
        <w:rFonts w:cs="Times New Roman"/>
      </w:rPr>
    </w:lvl>
    <w:lvl w:ilvl="5" w:tplc="19A652EA" w:tentative="1">
      <w:start w:val="1"/>
      <w:numFmt w:val="lowerRoman"/>
      <w:lvlText w:val="%6."/>
      <w:lvlJc w:val="right"/>
      <w:pPr>
        <w:ind w:left="4320" w:hanging="180"/>
      </w:pPr>
      <w:rPr>
        <w:rFonts w:cs="Times New Roman"/>
      </w:rPr>
    </w:lvl>
    <w:lvl w:ilvl="6" w:tplc="65A6F5A4" w:tentative="1">
      <w:start w:val="1"/>
      <w:numFmt w:val="decimal"/>
      <w:lvlText w:val="%7."/>
      <w:lvlJc w:val="left"/>
      <w:pPr>
        <w:ind w:left="5040" w:hanging="360"/>
      </w:pPr>
      <w:rPr>
        <w:rFonts w:cs="Times New Roman"/>
      </w:rPr>
    </w:lvl>
    <w:lvl w:ilvl="7" w:tplc="3A1A60A4" w:tentative="1">
      <w:start w:val="1"/>
      <w:numFmt w:val="lowerLetter"/>
      <w:lvlText w:val="%8."/>
      <w:lvlJc w:val="left"/>
      <w:pPr>
        <w:ind w:left="5760" w:hanging="360"/>
      </w:pPr>
      <w:rPr>
        <w:rFonts w:cs="Times New Roman"/>
      </w:rPr>
    </w:lvl>
    <w:lvl w:ilvl="8" w:tplc="F2149080" w:tentative="1">
      <w:start w:val="1"/>
      <w:numFmt w:val="lowerRoman"/>
      <w:lvlText w:val="%9."/>
      <w:lvlJc w:val="right"/>
      <w:pPr>
        <w:ind w:left="6480" w:hanging="180"/>
      </w:pPr>
      <w:rPr>
        <w:rFonts w:cs="Times New Roman"/>
      </w:rPr>
    </w:lvl>
  </w:abstractNum>
  <w:abstractNum w:abstractNumId="41" w15:restartNumberingAfterBreak="0">
    <w:nsid w:val="11257096"/>
    <w:multiLevelType w:val="hybridMultilevel"/>
    <w:tmpl w:val="23525EBC"/>
    <w:lvl w:ilvl="0" w:tplc="44C46940">
      <w:start w:val="1"/>
      <w:numFmt w:val="decimal"/>
      <w:lvlText w:val="%1."/>
      <w:lvlJc w:val="left"/>
      <w:pPr>
        <w:ind w:left="360" w:hanging="360"/>
      </w:pPr>
      <w:rPr>
        <w:rFonts w:hint="default"/>
        <w:b w:val="0"/>
      </w:rPr>
    </w:lvl>
    <w:lvl w:ilvl="1" w:tplc="434C42F4" w:tentative="1">
      <w:start w:val="1"/>
      <w:numFmt w:val="lowerLetter"/>
      <w:lvlText w:val="%2."/>
      <w:lvlJc w:val="left"/>
      <w:pPr>
        <w:ind w:left="1080" w:hanging="360"/>
      </w:pPr>
    </w:lvl>
    <w:lvl w:ilvl="2" w:tplc="F8601EF4" w:tentative="1">
      <w:start w:val="1"/>
      <w:numFmt w:val="lowerRoman"/>
      <w:lvlText w:val="%3."/>
      <w:lvlJc w:val="right"/>
      <w:pPr>
        <w:ind w:left="1800" w:hanging="180"/>
      </w:pPr>
    </w:lvl>
    <w:lvl w:ilvl="3" w:tplc="FF4CA006" w:tentative="1">
      <w:start w:val="1"/>
      <w:numFmt w:val="decimal"/>
      <w:lvlText w:val="%4."/>
      <w:lvlJc w:val="left"/>
      <w:pPr>
        <w:ind w:left="2520" w:hanging="360"/>
      </w:pPr>
    </w:lvl>
    <w:lvl w:ilvl="4" w:tplc="9EF45FDA" w:tentative="1">
      <w:start w:val="1"/>
      <w:numFmt w:val="lowerLetter"/>
      <w:lvlText w:val="%5."/>
      <w:lvlJc w:val="left"/>
      <w:pPr>
        <w:ind w:left="3240" w:hanging="360"/>
      </w:pPr>
    </w:lvl>
    <w:lvl w:ilvl="5" w:tplc="BBECC09C" w:tentative="1">
      <w:start w:val="1"/>
      <w:numFmt w:val="lowerRoman"/>
      <w:lvlText w:val="%6."/>
      <w:lvlJc w:val="right"/>
      <w:pPr>
        <w:ind w:left="3960" w:hanging="180"/>
      </w:pPr>
    </w:lvl>
    <w:lvl w:ilvl="6" w:tplc="B3928DC8" w:tentative="1">
      <w:start w:val="1"/>
      <w:numFmt w:val="decimal"/>
      <w:lvlText w:val="%7."/>
      <w:lvlJc w:val="left"/>
      <w:pPr>
        <w:ind w:left="4680" w:hanging="360"/>
      </w:pPr>
    </w:lvl>
    <w:lvl w:ilvl="7" w:tplc="C60AFB7A" w:tentative="1">
      <w:start w:val="1"/>
      <w:numFmt w:val="lowerLetter"/>
      <w:lvlText w:val="%8."/>
      <w:lvlJc w:val="left"/>
      <w:pPr>
        <w:ind w:left="5400" w:hanging="360"/>
      </w:pPr>
    </w:lvl>
    <w:lvl w:ilvl="8" w:tplc="2670221A" w:tentative="1">
      <w:start w:val="1"/>
      <w:numFmt w:val="lowerRoman"/>
      <w:lvlText w:val="%9."/>
      <w:lvlJc w:val="right"/>
      <w:pPr>
        <w:ind w:left="6120" w:hanging="180"/>
      </w:pPr>
    </w:lvl>
  </w:abstractNum>
  <w:abstractNum w:abstractNumId="42"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4" w15:restartNumberingAfterBreak="0">
    <w:nsid w:val="12242D49"/>
    <w:multiLevelType w:val="hybridMultilevel"/>
    <w:tmpl w:val="FDDEF4A4"/>
    <w:name w:val="WW8Num34223"/>
    <w:lvl w:ilvl="0" w:tplc="6D54B97E">
      <w:start w:val="1"/>
      <w:numFmt w:val="decimal"/>
      <w:lvlText w:val="%1."/>
      <w:lvlJc w:val="left"/>
      <w:pPr>
        <w:tabs>
          <w:tab w:val="num" w:pos="720"/>
        </w:tabs>
        <w:ind w:left="720" w:hanging="360"/>
      </w:pPr>
      <w:rPr>
        <w:rFonts w:hint="default"/>
      </w:rPr>
    </w:lvl>
    <w:lvl w:ilvl="1" w:tplc="B7747752" w:tentative="1">
      <w:start w:val="1"/>
      <w:numFmt w:val="lowerLetter"/>
      <w:lvlText w:val="%2."/>
      <w:lvlJc w:val="left"/>
      <w:pPr>
        <w:tabs>
          <w:tab w:val="num" w:pos="816"/>
        </w:tabs>
        <w:ind w:left="816" w:hanging="360"/>
      </w:pPr>
    </w:lvl>
    <w:lvl w:ilvl="2" w:tplc="FAD2E416" w:tentative="1">
      <w:start w:val="1"/>
      <w:numFmt w:val="lowerRoman"/>
      <w:lvlText w:val="%3."/>
      <w:lvlJc w:val="right"/>
      <w:pPr>
        <w:tabs>
          <w:tab w:val="num" w:pos="1536"/>
        </w:tabs>
        <w:ind w:left="1536" w:hanging="180"/>
      </w:pPr>
    </w:lvl>
    <w:lvl w:ilvl="3" w:tplc="E036F6F2" w:tentative="1">
      <w:start w:val="1"/>
      <w:numFmt w:val="decimal"/>
      <w:lvlText w:val="%4."/>
      <w:lvlJc w:val="left"/>
      <w:pPr>
        <w:tabs>
          <w:tab w:val="num" w:pos="2256"/>
        </w:tabs>
        <w:ind w:left="2256" w:hanging="360"/>
      </w:pPr>
    </w:lvl>
    <w:lvl w:ilvl="4" w:tplc="2BFE096E" w:tentative="1">
      <w:start w:val="1"/>
      <w:numFmt w:val="lowerLetter"/>
      <w:lvlText w:val="%5."/>
      <w:lvlJc w:val="left"/>
      <w:pPr>
        <w:tabs>
          <w:tab w:val="num" w:pos="2976"/>
        </w:tabs>
        <w:ind w:left="2976" w:hanging="360"/>
      </w:pPr>
    </w:lvl>
    <w:lvl w:ilvl="5" w:tplc="FD12456C" w:tentative="1">
      <w:start w:val="1"/>
      <w:numFmt w:val="lowerRoman"/>
      <w:lvlText w:val="%6."/>
      <w:lvlJc w:val="right"/>
      <w:pPr>
        <w:tabs>
          <w:tab w:val="num" w:pos="3696"/>
        </w:tabs>
        <w:ind w:left="3696" w:hanging="180"/>
      </w:pPr>
    </w:lvl>
    <w:lvl w:ilvl="6" w:tplc="B6FEBD36" w:tentative="1">
      <w:start w:val="1"/>
      <w:numFmt w:val="decimal"/>
      <w:lvlText w:val="%7."/>
      <w:lvlJc w:val="left"/>
      <w:pPr>
        <w:tabs>
          <w:tab w:val="num" w:pos="4416"/>
        </w:tabs>
        <w:ind w:left="4416" w:hanging="360"/>
      </w:pPr>
    </w:lvl>
    <w:lvl w:ilvl="7" w:tplc="458455D2" w:tentative="1">
      <w:start w:val="1"/>
      <w:numFmt w:val="lowerLetter"/>
      <w:lvlText w:val="%8."/>
      <w:lvlJc w:val="left"/>
      <w:pPr>
        <w:tabs>
          <w:tab w:val="num" w:pos="5136"/>
        </w:tabs>
        <w:ind w:left="5136" w:hanging="360"/>
      </w:pPr>
    </w:lvl>
    <w:lvl w:ilvl="8" w:tplc="E63C45BE" w:tentative="1">
      <w:start w:val="1"/>
      <w:numFmt w:val="lowerRoman"/>
      <w:lvlText w:val="%9."/>
      <w:lvlJc w:val="right"/>
      <w:pPr>
        <w:tabs>
          <w:tab w:val="num" w:pos="5856"/>
        </w:tabs>
        <w:ind w:left="5856" w:hanging="180"/>
      </w:pPr>
    </w:lvl>
  </w:abstractNum>
  <w:abstractNum w:abstractNumId="45" w15:restartNumberingAfterBreak="0">
    <w:nsid w:val="1231209C"/>
    <w:multiLevelType w:val="hybridMultilevel"/>
    <w:tmpl w:val="18249E76"/>
    <w:name w:val="WW8Num43232222222333223323232222234"/>
    <w:lvl w:ilvl="0" w:tplc="6AC8E510">
      <w:start w:val="1"/>
      <w:numFmt w:val="decimal"/>
      <w:lvlText w:val="%1."/>
      <w:lvlJc w:val="left"/>
      <w:pPr>
        <w:tabs>
          <w:tab w:val="num" w:pos="360"/>
        </w:tabs>
        <w:ind w:left="360" w:hanging="360"/>
      </w:pPr>
      <w:rPr>
        <w:rFonts w:hint="default"/>
        <w:b w:val="0"/>
      </w:rPr>
    </w:lvl>
    <w:lvl w:ilvl="1" w:tplc="351E246C" w:tentative="1">
      <w:start w:val="1"/>
      <w:numFmt w:val="lowerLetter"/>
      <w:lvlText w:val="%2."/>
      <w:lvlJc w:val="left"/>
      <w:pPr>
        <w:tabs>
          <w:tab w:val="num" w:pos="1440"/>
        </w:tabs>
        <w:ind w:left="1440" w:hanging="360"/>
      </w:pPr>
    </w:lvl>
    <w:lvl w:ilvl="2" w:tplc="8C0051AE" w:tentative="1">
      <w:start w:val="1"/>
      <w:numFmt w:val="lowerRoman"/>
      <w:lvlText w:val="%3."/>
      <w:lvlJc w:val="right"/>
      <w:pPr>
        <w:tabs>
          <w:tab w:val="num" w:pos="2160"/>
        </w:tabs>
        <w:ind w:left="2160" w:hanging="180"/>
      </w:pPr>
    </w:lvl>
    <w:lvl w:ilvl="3" w:tplc="FBB8504A" w:tentative="1">
      <w:start w:val="1"/>
      <w:numFmt w:val="decimal"/>
      <w:lvlText w:val="%4."/>
      <w:lvlJc w:val="left"/>
      <w:pPr>
        <w:tabs>
          <w:tab w:val="num" w:pos="2880"/>
        </w:tabs>
        <w:ind w:left="2880" w:hanging="360"/>
      </w:pPr>
    </w:lvl>
    <w:lvl w:ilvl="4" w:tplc="9724AFB2" w:tentative="1">
      <w:start w:val="1"/>
      <w:numFmt w:val="lowerLetter"/>
      <w:lvlText w:val="%5."/>
      <w:lvlJc w:val="left"/>
      <w:pPr>
        <w:tabs>
          <w:tab w:val="num" w:pos="3600"/>
        </w:tabs>
        <w:ind w:left="3600" w:hanging="360"/>
      </w:pPr>
    </w:lvl>
    <w:lvl w:ilvl="5" w:tplc="E996BD86" w:tentative="1">
      <w:start w:val="1"/>
      <w:numFmt w:val="lowerRoman"/>
      <w:lvlText w:val="%6."/>
      <w:lvlJc w:val="right"/>
      <w:pPr>
        <w:tabs>
          <w:tab w:val="num" w:pos="4320"/>
        </w:tabs>
        <w:ind w:left="4320" w:hanging="180"/>
      </w:pPr>
    </w:lvl>
    <w:lvl w:ilvl="6" w:tplc="71ECD92E" w:tentative="1">
      <w:start w:val="1"/>
      <w:numFmt w:val="decimal"/>
      <w:lvlText w:val="%7."/>
      <w:lvlJc w:val="left"/>
      <w:pPr>
        <w:tabs>
          <w:tab w:val="num" w:pos="5040"/>
        </w:tabs>
        <w:ind w:left="5040" w:hanging="360"/>
      </w:pPr>
    </w:lvl>
    <w:lvl w:ilvl="7" w:tplc="5D200FD0" w:tentative="1">
      <w:start w:val="1"/>
      <w:numFmt w:val="lowerLetter"/>
      <w:lvlText w:val="%8."/>
      <w:lvlJc w:val="left"/>
      <w:pPr>
        <w:tabs>
          <w:tab w:val="num" w:pos="5760"/>
        </w:tabs>
        <w:ind w:left="5760" w:hanging="360"/>
      </w:pPr>
    </w:lvl>
    <w:lvl w:ilvl="8" w:tplc="090697A0" w:tentative="1">
      <w:start w:val="1"/>
      <w:numFmt w:val="lowerRoman"/>
      <w:lvlText w:val="%9."/>
      <w:lvlJc w:val="right"/>
      <w:pPr>
        <w:tabs>
          <w:tab w:val="num" w:pos="6480"/>
        </w:tabs>
        <w:ind w:left="6480" w:hanging="180"/>
      </w:pPr>
    </w:lvl>
  </w:abstractNum>
  <w:abstractNum w:abstractNumId="46" w15:restartNumberingAfterBreak="0">
    <w:nsid w:val="12462EE5"/>
    <w:multiLevelType w:val="hybridMultilevel"/>
    <w:tmpl w:val="7ECAA822"/>
    <w:name w:val="WW8Num34"/>
    <w:lvl w:ilvl="0" w:tplc="81EA715E">
      <w:start w:val="1"/>
      <w:numFmt w:val="decimal"/>
      <w:lvlText w:val="%1."/>
      <w:lvlJc w:val="left"/>
      <w:pPr>
        <w:tabs>
          <w:tab w:val="num" w:pos="1344"/>
        </w:tabs>
        <w:ind w:left="1344" w:hanging="360"/>
      </w:pPr>
      <w:rPr>
        <w:rFonts w:hint="default"/>
      </w:rPr>
    </w:lvl>
    <w:lvl w:ilvl="1" w:tplc="9092C714" w:tentative="1">
      <w:start w:val="1"/>
      <w:numFmt w:val="lowerLetter"/>
      <w:lvlText w:val="%2."/>
      <w:lvlJc w:val="left"/>
      <w:pPr>
        <w:tabs>
          <w:tab w:val="num" w:pos="1440"/>
        </w:tabs>
        <w:ind w:left="1440" w:hanging="360"/>
      </w:pPr>
    </w:lvl>
    <w:lvl w:ilvl="2" w:tplc="F7CAB932" w:tentative="1">
      <w:start w:val="1"/>
      <w:numFmt w:val="lowerRoman"/>
      <w:lvlText w:val="%3."/>
      <w:lvlJc w:val="right"/>
      <w:pPr>
        <w:tabs>
          <w:tab w:val="num" w:pos="2160"/>
        </w:tabs>
        <w:ind w:left="2160" w:hanging="180"/>
      </w:pPr>
    </w:lvl>
    <w:lvl w:ilvl="3" w:tplc="218085B0" w:tentative="1">
      <w:start w:val="1"/>
      <w:numFmt w:val="decimal"/>
      <w:lvlText w:val="%4."/>
      <w:lvlJc w:val="left"/>
      <w:pPr>
        <w:tabs>
          <w:tab w:val="num" w:pos="2880"/>
        </w:tabs>
        <w:ind w:left="2880" w:hanging="360"/>
      </w:pPr>
    </w:lvl>
    <w:lvl w:ilvl="4" w:tplc="4D96E79E" w:tentative="1">
      <w:start w:val="1"/>
      <w:numFmt w:val="lowerLetter"/>
      <w:lvlText w:val="%5."/>
      <w:lvlJc w:val="left"/>
      <w:pPr>
        <w:tabs>
          <w:tab w:val="num" w:pos="3600"/>
        </w:tabs>
        <w:ind w:left="3600" w:hanging="360"/>
      </w:pPr>
    </w:lvl>
    <w:lvl w:ilvl="5" w:tplc="58D2C8DE" w:tentative="1">
      <w:start w:val="1"/>
      <w:numFmt w:val="lowerRoman"/>
      <w:lvlText w:val="%6."/>
      <w:lvlJc w:val="right"/>
      <w:pPr>
        <w:tabs>
          <w:tab w:val="num" w:pos="4320"/>
        </w:tabs>
        <w:ind w:left="4320" w:hanging="180"/>
      </w:pPr>
    </w:lvl>
    <w:lvl w:ilvl="6" w:tplc="633A0BD2" w:tentative="1">
      <w:start w:val="1"/>
      <w:numFmt w:val="decimal"/>
      <w:lvlText w:val="%7."/>
      <w:lvlJc w:val="left"/>
      <w:pPr>
        <w:tabs>
          <w:tab w:val="num" w:pos="5040"/>
        </w:tabs>
        <w:ind w:left="5040" w:hanging="360"/>
      </w:pPr>
    </w:lvl>
    <w:lvl w:ilvl="7" w:tplc="EC6A3102" w:tentative="1">
      <w:start w:val="1"/>
      <w:numFmt w:val="lowerLetter"/>
      <w:lvlText w:val="%8."/>
      <w:lvlJc w:val="left"/>
      <w:pPr>
        <w:tabs>
          <w:tab w:val="num" w:pos="5760"/>
        </w:tabs>
        <w:ind w:left="5760" w:hanging="360"/>
      </w:pPr>
    </w:lvl>
    <w:lvl w:ilvl="8" w:tplc="7A686F18" w:tentative="1">
      <w:start w:val="1"/>
      <w:numFmt w:val="lowerRoman"/>
      <w:lvlText w:val="%9."/>
      <w:lvlJc w:val="right"/>
      <w:pPr>
        <w:tabs>
          <w:tab w:val="num" w:pos="6480"/>
        </w:tabs>
        <w:ind w:left="6480" w:hanging="180"/>
      </w:pPr>
    </w:lvl>
  </w:abstractNum>
  <w:abstractNum w:abstractNumId="47" w15:restartNumberingAfterBreak="0">
    <w:nsid w:val="12DC40B8"/>
    <w:multiLevelType w:val="hybridMultilevel"/>
    <w:tmpl w:val="2908945C"/>
    <w:name w:val="WW8Num43232222222333223323232222"/>
    <w:lvl w:ilvl="0" w:tplc="F86E4562">
      <w:start w:val="1"/>
      <w:numFmt w:val="decimal"/>
      <w:lvlText w:val="%1."/>
      <w:lvlJc w:val="left"/>
      <w:pPr>
        <w:tabs>
          <w:tab w:val="num" w:pos="780"/>
        </w:tabs>
        <w:ind w:left="780" w:hanging="780"/>
      </w:pPr>
      <w:rPr>
        <w:rFonts w:hint="default"/>
      </w:rPr>
    </w:lvl>
    <w:lvl w:ilvl="1" w:tplc="4B18513A" w:tentative="1">
      <w:start w:val="1"/>
      <w:numFmt w:val="lowerLetter"/>
      <w:lvlText w:val="%2."/>
      <w:lvlJc w:val="left"/>
      <w:pPr>
        <w:tabs>
          <w:tab w:val="num" w:pos="1440"/>
        </w:tabs>
        <w:ind w:left="1440" w:hanging="360"/>
      </w:pPr>
    </w:lvl>
    <w:lvl w:ilvl="2" w:tplc="727A4210" w:tentative="1">
      <w:start w:val="1"/>
      <w:numFmt w:val="lowerRoman"/>
      <w:lvlText w:val="%3."/>
      <w:lvlJc w:val="right"/>
      <w:pPr>
        <w:tabs>
          <w:tab w:val="num" w:pos="2160"/>
        </w:tabs>
        <w:ind w:left="2160" w:hanging="180"/>
      </w:pPr>
    </w:lvl>
    <w:lvl w:ilvl="3" w:tplc="CC6A9004" w:tentative="1">
      <w:start w:val="1"/>
      <w:numFmt w:val="decimal"/>
      <w:lvlText w:val="%4."/>
      <w:lvlJc w:val="left"/>
      <w:pPr>
        <w:tabs>
          <w:tab w:val="num" w:pos="2880"/>
        </w:tabs>
        <w:ind w:left="2880" w:hanging="360"/>
      </w:pPr>
    </w:lvl>
    <w:lvl w:ilvl="4" w:tplc="6D480060" w:tentative="1">
      <w:start w:val="1"/>
      <w:numFmt w:val="lowerLetter"/>
      <w:lvlText w:val="%5."/>
      <w:lvlJc w:val="left"/>
      <w:pPr>
        <w:tabs>
          <w:tab w:val="num" w:pos="3600"/>
        </w:tabs>
        <w:ind w:left="3600" w:hanging="360"/>
      </w:pPr>
    </w:lvl>
    <w:lvl w:ilvl="5" w:tplc="A1DAC7DA" w:tentative="1">
      <w:start w:val="1"/>
      <w:numFmt w:val="lowerRoman"/>
      <w:lvlText w:val="%6."/>
      <w:lvlJc w:val="right"/>
      <w:pPr>
        <w:tabs>
          <w:tab w:val="num" w:pos="4320"/>
        </w:tabs>
        <w:ind w:left="4320" w:hanging="180"/>
      </w:pPr>
    </w:lvl>
    <w:lvl w:ilvl="6" w:tplc="79984932" w:tentative="1">
      <w:start w:val="1"/>
      <w:numFmt w:val="decimal"/>
      <w:lvlText w:val="%7."/>
      <w:lvlJc w:val="left"/>
      <w:pPr>
        <w:tabs>
          <w:tab w:val="num" w:pos="5040"/>
        </w:tabs>
        <w:ind w:left="5040" w:hanging="360"/>
      </w:pPr>
    </w:lvl>
    <w:lvl w:ilvl="7" w:tplc="7F24FF3A" w:tentative="1">
      <w:start w:val="1"/>
      <w:numFmt w:val="lowerLetter"/>
      <w:lvlText w:val="%8."/>
      <w:lvlJc w:val="left"/>
      <w:pPr>
        <w:tabs>
          <w:tab w:val="num" w:pos="5760"/>
        </w:tabs>
        <w:ind w:left="5760" w:hanging="360"/>
      </w:pPr>
    </w:lvl>
    <w:lvl w:ilvl="8" w:tplc="17E62850" w:tentative="1">
      <w:start w:val="1"/>
      <w:numFmt w:val="lowerRoman"/>
      <w:lvlText w:val="%9."/>
      <w:lvlJc w:val="right"/>
      <w:pPr>
        <w:tabs>
          <w:tab w:val="num" w:pos="6480"/>
        </w:tabs>
        <w:ind w:left="6480" w:hanging="180"/>
      </w:pPr>
    </w:lvl>
  </w:abstractNum>
  <w:abstractNum w:abstractNumId="48" w15:restartNumberingAfterBreak="0">
    <w:nsid w:val="1398704A"/>
    <w:multiLevelType w:val="hybridMultilevel"/>
    <w:tmpl w:val="F4587FD6"/>
    <w:lvl w:ilvl="0" w:tplc="11426660">
      <w:start w:val="1"/>
      <w:numFmt w:val="upperLetter"/>
      <w:lvlText w:val="%1."/>
      <w:lvlJc w:val="left"/>
      <w:pPr>
        <w:ind w:left="720" w:hanging="36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15C30DE4"/>
    <w:multiLevelType w:val="hybridMultilevel"/>
    <w:tmpl w:val="36B663FC"/>
    <w:name w:val="WW8Num43232222222333223323232222233"/>
    <w:lvl w:ilvl="0" w:tplc="99A26B6A">
      <w:start w:val="1"/>
      <w:numFmt w:val="decimal"/>
      <w:lvlText w:val="%1."/>
      <w:lvlJc w:val="left"/>
      <w:pPr>
        <w:tabs>
          <w:tab w:val="num" w:pos="360"/>
        </w:tabs>
        <w:ind w:left="360" w:hanging="360"/>
      </w:pPr>
      <w:rPr>
        <w:b w:val="0"/>
        <w:i w:val="0"/>
      </w:rPr>
    </w:lvl>
    <w:lvl w:ilvl="1" w:tplc="2AA6A29C" w:tentative="1">
      <w:start w:val="1"/>
      <w:numFmt w:val="lowerLetter"/>
      <w:lvlText w:val="%2."/>
      <w:lvlJc w:val="left"/>
      <w:pPr>
        <w:tabs>
          <w:tab w:val="num" w:pos="1440"/>
        </w:tabs>
        <w:ind w:left="1440" w:hanging="360"/>
      </w:pPr>
    </w:lvl>
    <w:lvl w:ilvl="2" w:tplc="BEBA66E8" w:tentative="1">
      <w:start w:val="1"/>
      <w:numFmt w:val="lowerRoman"/>
      <w:lvlText w:val="%3."/>
      <w:lvlJc w:val="right"/>
      <w:pPr>
        <w:tabs>
          <w:tab w:val="num" w:pos="2160"/>
        </w:tabs>
        <w:ind w:left="2160" w:hanging="180"/>
      </w:pPr>
    </w:lvl>
    <w:lvl w:ilvl="3" w:tplc="3D4019EC" w:tentative="1">
      <w:start w:val="1"/>
      <w:numFmt w:val="decimal"/>
      <w:lvlText w:val="%4."/>
      <w:lvlJc w:val="left"/>
      <w:pPr>
        <w:tabs>
          <w:tab w:val="num" w:pos="2880"/>
        </w:tabs>
        <w:ind w:left="2880" w:hanging="360"/>
      </w:pPr>
    </w:lvl>
    <w:lvl w:ilvl="4" w:tplc="CF5EEBBE" w:tentative="1">
      <w:start w:val="1"/>
      <w:numFmt w:val="lowerLetter"/>
      <w:lvlText w:val="%5."/>
      <w:lvlJc w:val="left"/>
      <w:pPr>
        <w:tabs>
          <w:tab w:val="num" w:pos="3600"/>
        </w:tabs>
        <w:ind w:left="3600" w:hanging="360"/>
      </w:pPr>
    </w:lvl>
    <w:lvl w:ilvl="5" w:tplc="993AEC4C" w:tentative="1">
      <w:start w:val="1"/>
      <w:numFmt w:val="lowerRoman"/>
      <w:lvlText w:val="%6."/>
      <w:lvlJc w:val="right"/>
      <w:pPr>
        <w:tabs>
          <w:tab w:val="num" w:pos="4320"/>
        </w:tabs>
        <w:ind w:left="4320" w:hanging="180"/>
      </w:pPr>
    </w:lvl>
    <w:lvl w:ilvl="6" w:tplc="DB82BC76" w:tentative="1">
      <w:start w:val="1"/>
      <w:numFmt w:val="decimal"/>
      <w:lvlText w:val="%7."/>
      <w:lvlJc w:val="left"/>
      <w:pPr>
        <w:tabs>
          <w:tab w:val="num" w:pos="5040"/>
        </w:tabs>
        <w:ind w:left="5040" w:hanging="360"/>
      </w:pPr>
    </w:lvl>
    <w:lvl w:ilvl="7" w:tplc="A7E239D4" w:tentative="1">
      <w:start w:val="1"/>
      <w:numFmt w:val="lowerLetter"/>
      <w:lvlText w:val="%8."/>
      <w:lvlJc w:val="left"/>
      <w:pPr>
        <w:tabs>
          <w:tab w:val="num" w:pos="5760"/>
        </w:tabs>
        <w:ind w:left="5760" w:hanging="360"/>
      </w:pPr>
    </w:lvl>
    <w:lvl w:ilvl="8" w:tplc="FB42D514" w:tentative="1">
      <w:start w:val="1"/>
      <w:numFmt w:val="lowerRoman"/>
      <w:lvlText w:val="%9."/>
      <w:lvlJc w:val="right"/>
      <w:pPr>
        <w:tabs>
          <w:tab w:val="num" w:pos="6480"/>
        </w:tabs>
        <w:ind w:left="6480" w:hanging="180"/>
      </w:pPr>
    </w:lvl>
  </w:abstractNum>
  <w:abstractNum w:abstractNumId="50"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19545477"/>
    <w:multiLevelType w:val="hybridMultilevel"/>
    <w:tmpl w:val="4E580764"/>
    <w:name w:val="WW8Num43232222222333223323232222234322222"/>
    <w:lvl w:ilvl="0" w:tplc="409AA1F2">
      <w:start w:val="1"/>
      <w:numFmt w:val="decimal"/>
      <w:lvlText w:val="%1."/>
      <w:lvlJc w:val="left"/>
      <w:pPr>
        <w:tabs>
          <w:tab w:val="num" w:pos="360"/>
        </w:tabs>
        <w:ind w:left="360" w:hanging="360"/>
      </w:pPr>
      <w:rPr>
        <w:rFonts w:hint="default"/>
        <w:b w:val="0"/>
      </w:rPr>
    </w:lvl>
    <w:lvl w:ilvl="1" w:tplc="43580608" w:tentative="1">
      <w:start w:val="1"/>
      <w:numFmt w:val="lowerLetter"/>
      <w:lvlText w:val="%2."/>
      <w:lvlJc w:val="left"/>
      <w:pPr>
        <w:tabs>
          <w:tab w:val="num" w:pos="1440"/>
        </w:tabs>
        <w:ind w:left="1440" w:hanging="360"/>
      </w:pPr>
    </w:lvl>
    <w:lvl w:ilvl="2" w:tplc="E382974E" w:tentative="1">
      <w:start w:val="1"/>
      <w:numFmt w:val="lowerRoman"/>
      <w:lvlText w:val="%3."/>
      <w:lvlJc w:val="right"/>
      <w:pPr>
        <w:tabs>
          <w:tab w:val="num" w:pos="2160"/>
        </w:tabs>
        <w:ind w:left="2160" w:hanging="180"/>
      </w:pPr>
    </w:lvl>
    <w:lvl w:ilvl="3" w:tplc="080888BC" w:tentative="1">
      <w:start w:val="1"/>
      <w:numFmt w:val="decimal"/>
      <w:lvlText w:val="%4."/>
      <w:lvlJc w:val="left"/>
      <w:pPr>
        <w:tabs>
          <w:tab w:val="num" w:pos="2880"/>
        </w:tabs>
        <w:ind w:left="2880" w:hanging="360"/>
      </w:pPr>
    </w:lvl>
    <w:lvl w:ilvl="4" w:tplc="2B7C92BE" w:tentative="1">
      <w:start w:val="1"/>
      <w:numFmt w:val="lowerLetter"/>
      <w:lvlText w:val="%5."/>
      <w:lvlJc w:val="left"/>
      <w:pPr>
        <w:tabs>
          <w:tab w:val="num" w:pos="3600"/>
        </w:tabs>
        <w:ind w:left="3600" w:hanging="360"/>
      </w:pPr>
    </w:lvl>
    <w:lvl w:ilvl="5" w:tplc="2CA41B6A" w:tentative="1">
      <w:start w:val="1"/>
      <w:numFmt w:val="lowerRoman"/>
      <w:lvlText w:val="%6."/>
      <w:lvlJc w:val="right"/>
      <w:pPr>
        <w:tabs>
          <w:tab w:val="num" w:pos="4320"/>
        </w:tabs>
        <w:ind w:left="4320" w:hanging="180"/>
      </w:pPr>
    </w:lvl>
    <w:lvl w:ilvl="6" w:tplc="16FAD8EC" w:tentative="1">
      <w:start w:val="1"/>
      <w:numFmt w:val="decimal"/>
      <w:lvlText w:val="%7."/>
      <w:lvlJc w:val="left"/>
      <w:pPr>
        <w:tabs>
          <w:tab w:val="num" w:pos="5040"/>
        </w:tabs>
        <w:ind w:left="5040" w:hanging="360"/>
      </w:pPr>
    </w:lvl>
    <w:lvl w:ilvl="7" w:tplc="61A2FECA" w:tentative="1">
      <w:start w:val="1"/>
      <w:numFmt w:val="lowerLetter"/>
      <w:lvlText w:val="%8."/>
      <w:lvlJc w:val="left"/>
      <w:pPr>
        <w:tabs>
          <w:tab w:val="num" w:pos="5760"/>
        </w:tabs>
        <w:ind w:left="5760" w:hanging="360"/>
      </w:pPr>
    </w:lvl>
    <w:lvl w:ilvl="8" w:tplc="1C52C4CC" w:tentative="1">
      <w:start w:val="1"/>
      <w:numFmt w:val="lowerRoman"/>
      <w:lvlText w:val="%9."/>
      <w:lvlJc w:val="right"/>
      <w:pPr>
        <w:tabs>
          <w:tab w:val="num" w:pos="6480"/>
        </w:tabs>
        <w:ind w:left="6480" w:hanging="180"/>
      </w:pPr>
    </w:lvl>
  </w:abstractNum>
  <w:abstractNum w:abstractNumId="54" w15:restartNumberingAfterBreak="0">
    <w:nsid w:val="199E7AC5"/>
    <w:multiLevelType w:val="hybridMultilevel"/>
    <w:tmpl w:val="4F20DDC2"/>
    <w:name w:val="WW8Num432322222223332"/>
    <w:lvl w:ilvl="0" w:tplc="41DE4804">
      <w:start w:val="1"/>
      <w:numFmt w:val="decimal"/>
      <w:lvlText w:val="%1."/>
      <w:lvlJc w:val="left"/>
      <w:pPr>
        <w:tabs>
          <w:tab w:val="num" w:pos="360"/>
        </w:tabs>
        <w:ind w:left="360" w:hanging="360"/>
      </w:pPr>
    </w:lvl>
    <w:lvl w:ilvl="1" w:tplc="50ECD5F4">
      <w:start w:val="1"/>
      <w:numFmt w:val="bullet"/>
      <w:lvlText w:val=""/>
      <w:lvlJc w:val="left"/>
      <w:pPr>
        <w:tabs>
          <w:tab w:val="num" w:pos="1080"/>
        </w:tabs>
        <w:ind w:left="1080" w:hanging="360"/>
      </w:pPr>
      <w:rPr>
        <w:rFonts w:ascii="Symbol" w:hAnsi="Symbol" w:hint="default"/>
      </w:rPr>
    </w:lvl>
    <w:lvl w:ilvl="2" w:tplc="AA2616CA">
      <w:start w:val="1"/>
      <w:numFmt w:val="decimal"/>
      <w:lvlText w:val="%3."/>
      <w:lvlJc w:val="left"/>
      <w:pPr>
        <w:tabs>
          <w:tab w:val="num" w:pos="1980"/>
        </w:tabs>
        <w:ind w:left="1980" w:hanging="360"/>
      </w:pPr>
    </w:lvl>
    <w:lvl w:ilvl="3" w:tplc="9DF08A5E" w:tentative="1">
      <w:start w:val="1"/>
      <w:numFmt w:val="decimal"/>
      <w:lvlText w:val="%4."/>
      <w:lvlJc w:val="left"/>
      <w:pPr>
        <w:tabs>
          <w:tab w:val="num" w:pos="2520"/>
        </w:tabs>
        <w:ind w:left="2520" w:hanging="360"/>
      </w:pPr>
    </w:lvl>
    <w:lvl w:ilvl="4" w:tplc="D5FCC390" w:tentative="1">
      <w:start w:val="1"/>
      <w:numFmt w:val="lowerLetter"/>
      <w:lvlText w:val="%5."/>
      <w:lvlJc w:val="left"/>
      <w:pPr>
        <w:tabs>
          <w:tab w:val="num" w:pos="3240"/>
        </w:tabs>
        <w:ind w:left="3240" w:hanging="360"/>
      </w:pPr>
    </w:lvl>
    <w:lvl w:ilvl="5" w:tplc="09E4E8CC" w:tentative="1">
      <w:start w:val="1"/>
      <w:numFmt w:val="lowerRoman"/>
      <w:lvlText w:val="%6."/>
      <w:lvlJc w:val="right"/>
      <w:pPr>
        <w:tabs>
          <w:tab w:val="num" w:pos="3960"/>
        </w:tabs>
        <w:ind w:left="3960" w:hanging="180"/>
      </w:pPr>
    </w:lvl>
    <w:lvl w:ilvl="6" w:tplc="9FEA40AC" w:tentative="1">
      <w:start w:val="1"/>
      <w:numFmt w:val="decimal"/>
      <w:lvlText w:val="%7."/>
      <w:lvlJc w:val="left"/>
      <w:pPr>
        <w:tabs>
          <w:tab w:val="num" w:pos="4680"/>
        </w:tabs>
        <w:ind w:left="4680" w:hanging="360"/>
      </w:pPr>
    </w:lvl>
    <w:lvl w:ilvl="7" w:tplc="7096A12A" w:tentative="1">
      <w:start w:val="1"/>
      <w:numFmt w:val="lowerLetter"/>
      <w:lvlText w:val="%8."/>
      <w:lvlJc w:val="left"/>
      <w:pPr>
        <w:tabs>
          <w:tab w:val="num" w:pos="5400"/>
        </w:tabs>
        <w:ind w:left="5400" w:hanging="360"/>
      </w:pPr>
    </w:lvl>
    <w:lvl w:ilvl="8" w:tplc="62E4214A" w:tentative="1">
      <w:start w:val="1"/>
      <w:numFmt w:val="lowerRoman"/>
      <w:lvlText w:val="%9."/>
      <w:lvlJc w:val="right"/>
      <w:pPr>
        <w:tabs>
          <w:tab w:val="num" w:pos="6120"/>
        </w:tabs>
        <w:ind w:left="6120" w:hanging="180"/>
      </w:pPr>
    </w:lvl>
  </w:abstractNum>
  <w:abstractNum w:abstractNumId="55"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9" w15:restartNumberingAfterBreak="0">
    <w:nsid w:val="1C2208FD"/>
    <w:multiLevelType w:val="hybridMultilevel"/>
    <w:tmpl w:val="12500210"/>
    <w:name w:val="WW8Num432322222223332233232322222323222423"/>
    <w:lvl w:ilvl="0" w:tplc="1228D78E">
      <w:start w:val="1"/>
      <w:numFmt w:val="decimal"/>
      <w:lvlText w:val="%1."/>
      <w:lvlJc w:val="left"/>
      <w:pPr>
        <w:tabs>
          <w:tab w:val="num" w:pos="360"/>
        </w:tabs>
        <w:ind w:left="360" w:hanging="360"/>
      </w:pPr>
      <w:rPr>
        <w:rFonts w:hint="default"/>
      </w:rPr>
    </w:lvl>
    <w:lvl w:ilvl="1" w:tplc="F98C0688" w:tentative="1">
      <w:start w:val="1"/>
      <w:numFmt w:val="lowerLetter"/>
      <w:lvlText w:val="%2."/>
      <w:lvlJc w:val="left"/>
      <w:pPr>
        <w:tabs>
          <w:tab w:val="num" w:pos="1440"/>
        </w:tabs>
        <w:ind w:left="1440" w:hanging="360"/>
      </w:pPr>
    </w:lvl>
    <w:lvl w:ilvl="2" w:tplc="0C8232C0" w:tentative="1">
      <w:start w:val="1"/>
      <w:numFmt w:val="lowerRoman"/>
      <w:lvlText w:val="%3."/>
      <w:lvlJc w:val="right"/>
      <w:pPr>
        <w:tabs>
          <w:tab w:val="num" w:pos="2160"/>
        </w:tabs>
        <w:ind w:left="2160" w:hanging="180"/>
      </w:pPr>
    </w:lvl>
    <w:lvl w:ilvl="3" w:tplc="6CDA7A58" w:tentative="1">
      <w:start w:val="1"/>
      <w:numFmt w:val="decimal"/>
      <w:lvlText w:val="%4."/>
      <w:lvlJc w:val="left"/>
      <w:pPr>
        <w:tabs>
          <w:tab w:val="num" w:pos="2880"/>
        </w:tabs>
        <w:ind w:left="2880" w:hanging="360"/>
      </w:pPr>
    </w:lvl>
    <w:lvl w:ilvl="4" w:tplc="ECFE62B0" w:tentative="1">
      <w:start w:val="1"/>
      <w:numFmt w:val="lowerLetter"/>
      <w:lvlText w:val="%5."/>
      <w:lvlJc w:val="left"/>
      <w:pPr>
        <w:tabs>
          <w:tab w:val="num" w:pos="3600"/>
        </w:tabs>
        <w:ind w:left="3600" w:hanging="360"/>
      </w:pPr>
    </w:lvl>
    <w:lvl w:ilvl="5" w:tplc="50F2C796" w:tentative="1">
      <w:start w:val="1"/>
      <w:numFmt w:val="lowerRoman"/>
      <w:lvlText w:val="%6."/>
      <w:lvlJc w:val="right"/>
      <w:pPr>
        <w:tabs>
          <w:tab w:val="num" w:pos="4320"/>
        </w:tabs>
        <w:ind w:left="4320" w:hanging="180"/>
      </w:pPr>
    </w:lvl>
    <w:lvl w:ilvl="6" w:tplc="3BB03CCE" w:tentative="1">
      <w:start w:val="1"/>
      <w:numFmt w:val="decimal"/>
      <w:lvlText w:val="%7."/>
      <w:lvlJc w:val="left"/>
      <w:pPr>
        <w:tabs>
          <w:tab w:val="num" w:pos="5040"/>
        </w:tabs>
        <w:ind w:left="5040" w:hanging="360"/>
      </w:pPr>
    </w:lvl>
    <w:lvl w:ilvl="7" w:tplc="0A94244A" w:tentative="1">
      <w:start w:val="1"/>
      <w:numFmt w:val="lowerLetter"/>
      <w:lvlText w:val="%8."/>
      <w:lvlJc w:val="left"/>
      <w:pPr>
        <w:tabs>
          <w:tab w:val="num" w:pos="5760"/>
        </w:tabs>
        <w:ind w:left="5760" w:hanging="360"/>
      </w:pPr>
    </w:lvl>
    <w:lvl w:ilvl="8" w:tplc="7DA21180" w:tentative="1">
      <w:start w:val="1"/>
      <w:numFmt w:val="lowerRoman"/>
      <w:lvlText w:val="%9."/>
      <w:lvlJc w:val="right"/>
      <w:pPr>
        <w:tabs>
          <w:tab w:val="num" w:pos="6480"/>
        </w:tabs>
        <w:ind w:left="6480" w:hanging="180"/>
      </w:pPr>
    </w:lvl>
  </w:abstractNum>
  <w:abstractNum w:abstractNumId="60"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1ECF3369"/>
    <w:multiLevelType w:val="hybridMultilevel"/>
    <w:tmpl w:val="16DEA3C0"/>
    <w:name w:val="WW8Num43232222222333223323232222232322242322222"/>
    <w:lvl w:ilvl="0" w:tplc="1402CF74">
      <w:start w:val="1"/>
      <w:numFmt w:val="decimal"/>
      <w:lvlText w:val="%1."/>
      <w:lvlJc w:val="left"/>
      <w:pPr>
        <w:tabs>
          <w:tab w:val="num" w:pos="720"/>
        </w:tabs>
        <w:ind w:left="720" w:hanging="360"/>
      </w:pPr>
    </w:lvl>
    <w:lvl w:ilvl="1" w:tplc="2EE4251C">
      <w:start w:val="1"/>
      <w:numFmt w:val="lowerLetter"/>
      <w:lvlText w:val="%2."/>
      <w:lvlJc w:val="left"/>
      <w:pPr>
        <w:tabs>
          <w:tab w:val="num" w:pos="1440"/>
        </w:tabs>
        <w:ind w:left="1440" w:hanging="360"/>
      </w:pPr>
    </w:lvl>
    <w:lvl w:ilvl="2" w:tplc="1F289CC8" w:tentative="1">
      <w:start w:val="1"/>
      <w:numFmt w:val="lowerRoman"/>
      <w:lvlText w:val="%3."/>
      <w:lvlJc w:val="right"/>
      <w:pPr>
        <w:tabs>
          <w:tab w:val="num" w:pos="2160"/>
        </w:tabs>
        <w:ind w:left="2160" w:hanging="180"/>
      </w:pPr>
    </w:lvl>
    <w:lvl w:ilvl="3" w:tplc="2766DC7A" w:tentative="1">
      <w:start w:val="1"/>
      <w:numFmt w:val="decimal"/>
      <w:lvlText w:val="%4."/>
      <w:lvlJc w:val="left"/>
      <w:pPr>
        <w:tabs>
          <w:tab w:val="num" w:pos="2880"/>
        </w:tabs>
        <w:ind w:left="2880" w:hanging="360"/>
      </w:pPr>
    </w:lvl>
    <w:lvl w:ilvl="4" w:tplc="DAF0D7CC" w:tentative="1">
      <w:start w:val="1"/>
      <w:numFmt w:val="lowerLetter"/>
      <w:lvlText w:val="%5."/>
      <w:lvlJc w:val="left"/>
      <w:pPr>
        <w:tabs>
          <w:tab w:val="num" w:pos="3600"/>
        </w:tabs>
        <w:ind w:left="3600" w:hanging="360"/>
      </w:pPr>
    </w:lvl>
    <w:lvl w:ilvl="5" w:tplc="25C69726" w:tentative="1">
      <w:start w:val="1"/>
      <w:numFmt w:val="lowerRoman"/>
      <w:lvlText w:val="%6."/>
      <w:lvlJc w:val="right"/>
      <w:pPr>
        <w:tabs>
          <w:tab w:val="num" w:pos="4320"/>
        </w:tabs>
        <w:ind w:left="4320" w:hanging="180"/>
      </w:pPr>
    </w:lvl>
    <w:lvl w:ilvl="6" w:tplc="2A86B92C" w:tentative="1">
      <w:start w:val="1"/>
      <w:numFmt w:val="decimal"/>
      <w:lvlText w:val="%7."/>
      <w:lvlJc w:val="left"/>
      <w:pPr>
        <w:tabs>
          <w:tab w:val="num" w:pos="5040"/>
        </w:tabs>
        <w:ind w:left="5040" w:hanging="360"/>
      </w:pPr>
    </w:lvl>
    <w:lvl w:ilvl="7" w:tplc="7EDADEC6" w:tentative="1">
      <w:start w:val="1"/>
      <w:numFmt w:val="lowerLetter"/>
      <w:lvlText w:val="%8."/>
      <w:lvlJc w:val="left"/>
      <w:pPr>
        <w:tabs>
          <w:tab w:val="num" w:pos="5760"/>
        </w:tabs>
        <w:ind w:left="5760" w:hanging="360"/>
      </w:pPr>
    </w:lvl>
    <w:lvl w:ilvl="8" w:tplc="0FF820D6" w:tentative="1">
      <w:start w:val="1"/>
      <w:numFmt w:val="lowerRoman"/>
      <w:lvlText w:val="%9."/>
      <w:lvlJc w:val="right"/>
      <w:pPr>
        <w:tabs>
          <w:tab w:val="num" w:pos="6480"/>
        </w:tabs>
        <w:ind w:left="6480" w:hanging="180"/>
      </w:pPr>
    </w:lvl>
  </w:abstractNum>
  <w:abstractNum w:abstractNumId="63" w15:restartNumberingAfterBreak="0">
    <w:nsid w:val="1F0D5E12"/>
    <w:multiLevelType w:val="hybridMultilevel"/>
    <w:tmpl w:val="36724304"/>
    <w:name w:val="WW8Num4323222222233322332323222223232224232222222222222222"/>
    <w:lvl w:ilvl="0" w:tplc="5C62768A">
      <w:start w:val="1"/>
      <w:numFmt w:val="decimal"/>
      <w:lvlText w:val="%1."/>
      <w:lvlJc w:val="left"/>
      <w:pPr>
        <w:tabs>
          <w:tab w:val="num" w:pos="360"/>
        </w:tabs>
        <w:ind w:left="360" w:hanging="360"/>
      </w:pPr>
      <w:rPr>
        <w:b w:val="0"/>
        <w:i w:val="0"/>
      </w:rPr>
    </w:lvl>
    <w:lvl w:ilvl="1" w:tplc="22F446A6" w:tentative="1">
      <w:start w:val="1"/>
      <w:numFmt w:val="lowerLetter"/>
      <w:lvlText w:val="%2."/>
      <w:lvlJc w:val="left"/>
      <w:pPr>
        <w:tabs>
          <w:tab w:val="num" w:pos="1440"/>
        </w:tabs>
        <w:ind w:left="1440" w:hanging="360"/>
      </w:pPr>
    </w:lvl>
    <w:lvl w:ilvl="2" w:tplc="DF8C79A4" w:tentative="1">
      <w:start w:val="1"/>
      <w:numFmt w:val="lowerRoman"/>
      <w:lvlText w:val="%3."/>
      <w:lvlJc w:val="right"/>
      <w:pPr>
        <w:tabs>
          <w:tab w:val="num" w:pos="2160"/>
        </w:tabs>
        <w:ind w:left="2160" w:hanging="180"/>
      </w:pPr>
    </w:lvl>
    <w:lvl w:ilvl="3" w:tplc="EB7A3028" w:tentative="1">
      <w:start w:val="1"/>
      <w:numFmt w:val="decimal"/>
      <w:lvlText w:val="%4."/>
      <w:lvlJc w:val="left"/>
      <w:pPr>
        <w:tabs>
          <w:tab w:val="num" w:pos="2880"/>
        </w:tabs>
        <w:ind w:left="2880" w:hanging="360"/>
      </w:pPr>
    </w:lvl>
    <w:lvl w:ilvl="4" w:tplc="C2E66282" w:tentative="1">
      <w:start w:val="1"/>
      <w:numFmt w:val="lowerLetter"/>
      <w:lvlText w:val="%5."/>
      <w:lvlJc w:val="left"/>
      <w:pPr>
        <w:tabs>
          <w:tab w:val="num" w:pos="3600"/>
        </w:tabs>
        <w:ind w:left="3600" w:hanging="360"/>
      </w:pPr>
    </w:lvl>
    <w:lvl w:ilvl="5" w:tplc="8766D416" w:tentative="1">
      <w:start w:val="1"/>
      <w:numFmt w:val="lowerRoman"/>
      <w:lvlText w:val="%6."/>
      <w:lvlJc w:val="right"/>
      <w:pPr>
        <w:tabs>
          <w:tab w:val="num" w:pos="4320"/>
        </w:tabs>
        <w:ind w:left="4320" w:hanging="180"/>
      </w:pPr>
    </w:lvl>
    <w:lvl w:ilvl="6" w:tplc="FAD42E66" w:tentative="1">
      <w:start w:val="1"/>
      <w:numFmt w:val="decimal"/>
      <w:lvlText w:val="%7."/>
      <w:lvlJc w:val="left"/>
      <w:pPr>
        <w:tabs>
          <w:tab w:val="num" w:pos="5040"/>
        </w:tabs>
        <w:ind w:left="5040" w:hanging="360"/>
      </w:pPr>
    </w:lvl>
    <w:lvl w:ilvl="7" w:tplc="89BA139E" w:tentative="1">
      <w:start w:val="1"/>
      <w:numFmt w:val="lowerLetter"/>
      <w:lvlText w:val="%8."/>
      <w:lvlJc w:val="left"/>
      <w:pPr>
        <w:tabs>
          <w:tab w:val="num" w:pos="5760"/>
        </w:tabs>
        <w:ind w:left="5760" w:hanging="360"/>
      </w:pPr>
    </w:lvl>
    <w:lvl w:ilvl="8" w:tplc="EBACDEE4" w:tentative="1">
      <w:start w:val="1"/>
      <w:numFmt w:val="lowerRoman"/>
      <w:lvlText w:val="%9."/>
      <w:lvlJc w:val="right"/>
      <w:pPr>
        <w:tabs>
          <w:tab w:val="num" w:pos="6480"/>
        </w:tabs>
        <w:ind w:left="6480" w:hanging="180"/>
      </w:pPr>
    </w:lvl>
  </w:abstractNum>
  <w:abstractNum w:abstractNumId="64"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5" w15:restartNumberingAfterBreak="0">
    <w:nsid w:val="1FBE7F13"/>
    <w:multiLevelType w:val="hybridMultilevel"/>
    <w:tmpl w:val="BA7A8DBC"/>
    <w:name w:val="WW8Num4323222222233322332323222223232224"/>
    <w:lvl w:ilvl="0" w:tplc="8044260E">
      <w:start w:val="1"/>
      <w:numFmt w:val="decimal"/>
      <w:lvlText w:val="%1."/>
      <w:lvlJc w:val="left"/>
      <w:pPr>
        <w:tabs>
          <w:tab w:val="num" w:pos="720"/>
        </w:tabs>
        <w:ind w:left="720" w:hanging="360"/>
      </w:pPr>
      <w:rPr>
        <w:rFonts w:hint="default"/>
      </w:rPr>
    </w:lvl>
    <w:lvl w:ilvl="1" w:tplc="610EAD06" w:tentative="1">
      <w:start w:val="1"/>
      <w:numFmt w:val="lowerLetter"/>
      <w:lvlText w:val="%2."/>
      <w:lvlJc w:val="left"/>
      <w:pPr>
        <w:tabs>
          <w:tab w:val="num" w:pos="1800"/>
        </w:tabs>
        <w:ind w:left="1800" w:hanging="360"/>
      </w:pPr>
    </w:lvl>
    <w:lvl w:ilvl="2" w:tplc="30F4698A" w:tentative="1">
      <w:start w:val="1"/>
      <w:numFmt w:val="lowerRoman"/>
      <w:lvlText w:val="%3."/>
      <w:lvlJc w:val="right"/>
      <w:pPr>
        <w:tabs>
          <w:tab w:val="num" w:pos="2520"/>
        </w:tabs>
        <w:ind w:left="2520" w:hanging="180"/>
      </w:pPr>
    </w:lvl>
    <w:lvl w:ilvl="3" w:tplc="3E64DE70" w:tentative="1">
      <w:start w:val="1"/>
      <w:numFmt w:val="decimal"/>
      <w:lvlText w:val="%4."/>
      <w:lvlJc w:val="left"/>
      <w:pPr>
        <w:tabs>
          <w:tab w:val="num" w:pos="3240"/>
        </w:tabs>
        <w:ind w:left="3240" w:hanging="360"/>
      </w:pPr>
    </w:lvl>
    <w:lvl w:ilvl="4" w:tplc="01AA4AB8" w:tentative="1">
      <w:start w:val="1"/>
      <w:numFmt w:val="lowerLetter"/>
      <w:lvlText w:val="%5."/>
      <w:lvlJc w:val="left"/>
      <w:pPr>
        <w:tabs>
          <w:tab w:val="num" w:pos="3960"/>
        </w:tabs>
        <w:ind w:left="3960" w:hanging="360"/>
      </w:pPr>
    </w:lvl>
    <w:lvl w:ilvl="5" w:tplc="CE88D77A" w:tentative="1">
      <w:start w:val="1"/>
      <w:numFmt w:val="lowerRoman"/>
      <w:lvlText w:val="%6."/>
      <w:lvlJc w:val="right"/>
      <w:pPr>
        <w:tabs>
          <w:tab w:val="num" w:pos="4680"/>
        </w:tabs>
        <w:ind w:left="4680" w:hanging="180"/>
      </w:pPr>
    </w:lvl>
    <w:lvl w:ilvl="6" w:tplc="E5628EDA" w:tentative="1">
      <w:start w:val="1"/>
      <w:numFmt w:val="decimal"/>
      <w:lvlText w:val="%7."/>
      <w:lvlJc w:val="left"/>
      <w:pPr>
        <w:tabs>
          <w:tab w:val="num" w:pos="5400"/>
        </w:tabs>
        <w:ind w:left="5400" w:hanging="360"/>
      </w:pPr>
    </w:lvl>
    <w:lvl w:ilvl="7" w:tplc="BED69490" w:tentative="1">
      <w:start w:val="1"/>
      <w:numFmt w:val="lowerLetter"/>
      <w:lvlText w:val="%8."/>
      <w:lvlJc w:val="left"/>
      <w:pPr>
        <w:tabs>
          <w:tab w:val="num" w:pos="6120"/>
        </w:tabs>
        <w:ind w:left="6120" w:hanging="360"/>
      </w:pPr>
    </w:lvl>
    <w:lvl w:ilvl="8" w:tplc="BB203F28" w:tentative="1">
      <w:start w:val="1"/>
      <w:numFmt w:val="lowerRoman"/>
      <w:lvlText w:val="%9."/>
      <w:lvlJc w:val="right"/>
      <w:pPr>
        <w:tabs>
          <w:tab w:val="num" w:pos="6840"/>
        </w:tabs>
        <w:ind w:left="6840" w:hanging="180"/>
      </w:pPr>
    </w:lvl>
  </w:abstractNum>
  <w:abstractNum w:abstractNumId="66"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1155EED"/>
    <w:multiLevelType w:val="hybridMultilevel"/>
    <w:tmpl w:val="D51E6B0A"/>
    <w:name w:val="WW8Num432322222223332233232322222323222423222222222222222332333"/>
    <w:lvl w:ilvl="0" w:tplc="851AB114">
      <w:start w:val="1"/>
      <w:numFmt w:val="decimal"/>
      <w:lvlText w:val="%1."/>
      <w:lvlJc w:val="left"/>
      <w:pPr>
        <w:tabs>
          <w:tab w:val="num" w:pos="780"/>
        </w:tabs>
        <w:ind w:left="780" w:hanging="780"/>
      </w:pPr>
      <w:rPr>
        <w:rFonts w:hint="default"/>
      </w:rPr>
    </w:lvl>
    <w:lvl w:ilvl="1" w:tplc="F7181460" w:tentative="1">
      <w:start w:val="1"/>
      <w:numFmt w:val="lowerLetter"/>
      <w:lvlText w:val="%2."/>
      <w:lvlJc w:val="left"/>
      <w:pPr>
        <w:tabs>
          <w:tab w:val="num" w:pos="1440"/>
        </w:tabs>
        <w:ind w:left="1440" w:hanging="360"/>
      </w:pPr>
    </w:lvl>
    <w:lvl w:ilvl="2" w:tplc="F2100190" w:tentative="1">
      <w:start w:val="1"/>
      <w:numFmt w:val="lowerRoman"/>
      <w:lvlText w:val="%3."/>
      <w:lvlJc w:val="right"/>
      <w:pPr>
        <w:tabs>
          <w:tab w:val="num" w:pos="2160"/>
        </w:tabs>
        <w:ind w:left="2160" w:hanging="180"/>
      </w:pPr>
    </w:lvl>
    <w:lvl w:ilvl="3" w:tplc="6A26AFA8" w:tentative="1">
      <w:start w:val="1"/>
      <w:numFmt w:val="decimal"/>
      <w:lvlText w:val="%4."/>
      <w:lvlJc w:val="left"/>
      <w:pPr>
        <w:tabs>
          <w:tab w:val="num" w:pos="2880"/>
        </w:tabs>
        <w:ind w:left="2880" w:hanging="360"/>
      </w:pPr>
    </w:lvl>
    <w:lvl w:ilvl="4" w:tplc="703E71CE" w:tentative="1">
      <w:start w:val="1"/>
      <w:numFmt w:val="lowerLetter"/>
      <w:lvlText w:val="%5."/>
      <w:lvlJc w:val="left"/>
      <w:pPr>
        <w:tabs>
          <w:tab w:val="num" w:pos="3600"/>
        </w:tabs>
        <w:ind w:left="3600" w:hanging="360"/>
      </w:pPr>
    </w:lvl>
    <w:lvl w:ilvl="5" w:tplc="672A355C" w:tentative="1">
      <w:start w:val="1"/>
      <w:numFmt w:val="lowerRoman"/>
      <w:lvlText w:val="%6."/>
      <w:lvlJc w:val="right"/>
      <w:pPr>
        <w:tabs>
          <w:tab w:val="num" w:pos="4320"/>
        </w:tabs>
        <w:ind w:left="4320" w:hanging="180"/>
      </w:pPr>
    </w:lvl>
    <w:lvl w:ilvl="6" w:tplc="87926A34" w:tentative="1">
      <w:start w:val="1"/>
      <w:numFmt w:val="decimal"/>
      <w:lvlText w:val="%7."/>
      <w:lvlJc w:val="left"/>
      <w:pPr>
        <w:tabs>
          <w:tab w:val="num" w:pos="5040"/>
        </w:tabs>
        <w:ind w:left="5040" w:hanging="360"/>
      </w:pPr>
    </w:lvl>
    <w:lvl w:ilvl="7" w:tplc="AC70EBEA" w:tentative="1">
      <w:start w:val="1"/>
      <w:numFmt w:val="lowerLetter"/>
      <w:lvlText w:val="%8."/>
      <w:lvlJc w:val="left"/>
      <w:pPr>
        <w:tabs>
          <w:tab w:val="num" w:pos="5760"/>
        </w:tabs>
        <w:ind w:left="5760" w:hanging="360"/>
      </w:pPr>
    </w:lvl>
    <w:lvl w:ilvl="8" w:tplc="FF503B58" w:tentative="1">
      <w:start w:val="1"/>
      <w:numFmt w:val="lowerRoman"/>
      <w:lvlText w:val="%9."/>
      <w:lvlJc w:val="right"/>
      <w:pPr>
        <w:tabs>
          <w:tab w:val="num" w:pos="6480"/>
        </w:tabs>
        <w:ind w:left="6480" w:hanging="180"/>
      </w:pPr>
    </w:lvl>
  </w:abstractNum>
  <w:abstractNum w:abstractNumId="68"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236A605B"/>
    <w:multiLevelType w:val="hybridMultilevel"/>
    <w:tmpl w:val="86C825B6"/>
    <w:name w:val="WW8Num42"/>
    <w:lvl w:ilvl="0" w:tplc="858237BA">
      <w:start w:val="1"/>
      <w:numFmt w:val="decimal"/>
      <w:lvlText w:val="%1."/>
      <w:lvlJc w:val="left"/>
      <w:pPr>
        <w:tabs>
          <w:tab w:val="num" w:pos="360"/>
        </w:tabs>
        <w:ind w:left="360" w:hanging="360"/>
      </w:pPr>
      <w:rPr>
        <w:rFonts w:hint="default"/>
      </w:rPr>
    </w:lvl>
    <w:lvl w:ilvl="1" w:tplc="69A6663C" w:tentative="1">
      <w:start w:val="1"/>
      <w:numFmt w:val="lowerLetter"/>
      <w:lvlText w:val="%2."/>
      <w:lvlJc w:val="left"/>
      <w:pPr>
        <w:tabs>
          <w:tab w:val="num" w:pos="1440"/>
        </w:tabs>
        <w:ind w:left="1440" w:hanging="360"/>
      </w:pPr>
    </w:lvl>
    <w:lvl w:ilvl="2" w:tplc="6B3AF82C" w:tentative="1">
      <w:start w:val="1"/>
      <w:numFmt w:val="lowerRoman"/>
      <w:lvlText w:val="%3."/>
      <w:lvlJc w:val="right"/>
      <w:pPr>
        <w:tabs>
          <w:tab w:val="num" w:pos="2160"/>
        </w:tabs>
        <w:ind w:left="2160" w:hanging="180"/>
      </w:pPr>
    </w:lvl>
    <w:lvl w:ilvl="3" w:tplc="30B64770" w:tentative="1">
      <w:start w:val="1"/>
      <w:numFmt w:val="decimal"/>
      <w:lvlText w:val="%4."/>
      <w:lvlJc w:val="left"/>
      <w:pPr>
        <w:tabs>
          <w:tab w:val="num" w:pos="2880"/>
        </w:tabs>
        <w:ind w:left="2880" w:hanging="360"/>
      </w:pPr>
    </w:lvl>
    <w:lvl w:ilvl="4" w:tplc="F81CD49E" w:tentative="1">
      <w:start w:val="1"/>
      <w:numFmt w:val="lowerLetter"/>
      <w:lvlText w:val="%5."/>
      <w:lvlJc w:val="left"/>
      <w:pPr>
        <w:tabs>
          <w:tab w:val="num" w:pos="3600"/>
        </w:tabs>
        <w:ind w:left="3600" w:hanging="360"/>
      </w:pPr>
    </w:lvl>
    <w:lvl w:ilvl="5" w:tplc="40D0DBDA" w:tentative="1">
      <w:start w:val="1"/>
      <w:numFmt w:val="lowerRoman"/>
      <w:lvlText w:val="%6."/>
      <w:lvlJc w:val="right"/>
      <w:pPr>
        <w:tabs>
          <w:tab w:val="num" w:pos="4320"/>
        </w:tabs>
        <w:ind w:left="4320" w:hanging="180"/>
      </w:pPr>
    </w:lvl>
    <w:lvl w:ilvl="6" w:tplc="CE4CDBE2" w:tentative="1">
      <w:start w:val="1"/>
      <w:numFmt w:val="decimal"/>
      <w:lvlText w:val="%7."/>
      <w:lvlJc w:val="left"/>
      <w:pPr>
        <w:tabs>
          <w:tab w:val="num" w:pos="5040"/>
        </w:tabs>
        <w:ind w:left="5040" w:hanging="360"/>
      </w:pPr>
    </w:lvl>
    <w:lvl w:ilvl="7" w:tplc="036A34C8" w:tentative="1">
      <w:start w:val="1"/>
      <w:numFmt w:val="lowerLetter"/>
      <w:lvlText w:val="%8."/>
      <w:lvlJc w:val="left"/>
      <w:pPr>
        <w:tabs>
          <w:tab w:val="num" w:pos="5760"/>
        </w:tabs>
        <w:ind w:left="5760" w:hanging="360"/>
      </w:pPr>
    </w:lvl>
    <w:lvl w:ilvl="8" w:tplc="251AE042" w:tentative="1">
      <w:start w:val="1"/>
      <w:numFmt w:val="lowerRoman"/>
      <w:lvlText w:val="%9."/>
      <w:lvlJc w:val="right"/>
      <w:pPr>
        <w:tabs>
          <w:tab w:val="num" w:pos="6480"/>
        </w:tabs>
        <w:ind w:left="6480" w:hanging="180"/>
      </w:pPr>
    </w:lvl>
  </w:abstractNum>
  <w:abstractNum w:abstractNumId="70"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1"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28561D6F"/>
    <w:multiLevelType w:val="hybridMultilevel"/>
    <w:tmpl w:val="FCB411E0"/>
    <w:lvl w:ilvl="0" w:tplc="55E8F7B8">
      <w:start w:val="1"/>
      <w:numFmt w:val="decimal"/>
      <w:lvlText w:val="%1."/>
      <w:lvlJc w:val="left"/>
      <w:pPr>
        <w:ind w:left="720" w:hanging="360"/>
      </w:pPr>
      <w:rPr>
        <w:rFonts w:hint="default"/>
        <w:b w:val="0"/>
        <w:u w:val="none"/>
      </w:rPr>
    </w:lvl>
    <w:lvl w:ilvl="1" w:tplc="1A9C3216" w:tentative="1">
      <w:start w:val="1"/>
      <w:numFmt w:val="lowerLetter"/>
      <w:lvlText w:val="%2."/>
      <w:lvlJc w:val="left"/>
      <w:pPr>
        <w:ind w:left="1440" w:hanging="360"/>
      </w:pPr>
    </w:lvl>
    <w:lvl w:ilvl="2" w:tplc="F7FC41FC" w:tentative="1">
      <w:start w:val="1"/>
      <w:numFmt w:val="lowerRoman"/>
      <w:lvlText w:val="%3."/>
      <w:lvlJc w:val="right"/>
      <w:pPr>
        <w:ind w:left="2160" w:hanging="180"/>
      </w:pPr>
    </w:lvl>
    <w:lvl w:ilvl="3" w:tplc="CF6853A8" w:tentative="1">
      <w:start w:val="1"/>
      <w:numFmt w:val="decimal"/>
      <w:lvlText w:val="%4."/>
      <w:lvlJc w:val="left"/>
      <w:pPr>
        <w:ind w:left="2880" w:hanging="360"/>
      </w:pPr>
    </w:lvl>
    <w:lvl w:ilvl="4" w:tplc="B824F3E0" w:tentative="1">
      <w:start w:val="1"/>
      <w:numFmt w:val="lowerLetter"/>
      <w:lvlText w:val="%5."/>
      <w:lvlJc w:val="left"/>
      <w:pPr>
        <w:ind w:left="3600" w:hanging="360"/>
      </w:pPr>
    </w:lvl>
    <w:lvl w:ilvl="5" w:tplc="749CEA4A" w:tentative="1">
      <w:start w:val="1"/>
      <w:numFmt w:val="lowerRoman"/>
      <w:lvlText w:val="%6."/>
      <w:lvlJc w:val="right"/>
      <w:pPr>
        <w:ind w:left="4320" w:hanging="180"/>
      </w:pPr>
    </w:lvl>
    <w:lvl w:ilvl="6" w:tplc="B71E7E00" w:tentative="1">
      <w:start w:val="1"/>
      <w:numFmt w:val="decimal"/>
      <w:lvlText w:val="%7."/>
      <w:lvlJc w:val="left"/>
      <w:pPr>
        <w:ind w:left="5040" w:hanging="360"/>
      </w:pPr>
    </w:lvl>
    <w:lvl w:ilvl="7" w:tplc="4456FF40" w:tentative="1">
      <w:start w:val="1"/>
      <w:numFmt w:val="lowerLetter"/>
      <w:lvlText w:val="%8."/>
      <w:lvlJc w:val="left"/>
      <w:pPr>
        <w:ind w:left="5760" w:hanging="360"/>
      </w:pPr>
    </w:lvl>
    <w:lvl w:ilvl="8" w:tplc="E836E314" w:tentative="1">
      <w:start w:val="1"/>
      <w:numFmt w:val="lowerRoman"/>
      <w:lvlText w:val="%9."/>
      <w:lvlJc w:val="right"/>
      <w:pPr>
        <w:ind w:left="6480" w:hanging="180"/>
      </w:pPr>
    </w:lvl>
  </w:abstractNum>
  <w:abstractNum w:abstractNumId="75"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6" w15:restartNumberingAfterBreak="0">
    <w:nsid w:val="28CE3291"/>
    <w:multiLevelType w:val="hybridMultilevel"/>
    <w:tmpl w:val="30E08F80"/>
    <w:name w:val="WW8Num432322222223"/>
    <w:lvl w:ilvl="0" w:tplc="1818C16A">
      <w:start w:val="1"/>
      <w:numFmt w:val="decimal"/>
      <w:lvlText w:val="%1."/>
      <w:lvlJc w:val="left"/>
      <w:pPr>
        <w:tabs>
          <w:tab w:val="num" w:pos="638"/>
        </w:tabs>
        <w:ind w:left="638" w:hanging="360"/>
      </w:pPr>
    </w:lvl>
    <w:lvl w:ilvl="1" w:tplc="B09E509C" w:tentative="1">
      <w:start w:val="1"/>
      <w:numFmt w:val="lowerLetter"/>
      <w:lvlText w:val="%2."/>
      <w:lvlJc w:val="left"/>
      <w:pPr>
        <w:tabs>
          <w:tab w:val="num" w:pos="1358"/>
        </w:tabs>
        <w:ind w:left="1358" w:hanging="360"/>
      </w:pPr>
    </w:lvl>
    <w:lvl w:ilvl="2" w:tplc="C3B46FD2" w:tentative="1">
      <w:start w:val="1"/>
      <w:numFmt w:val="lowerRoman"/>
      <w:lvlText w:val="%3."/>
      <w:lvlJc w:val="right"/>
      <w:pPr>
        <w:tabs>
          <w:tab w:val="num" w:pos="2078"/>
        </w:tabs>
        <w:ind w:left="2078" w:hanging="180"/>
      </w:pPr>
    </w:lvl>
    <w:lvl w:ilvl="3" w:tplc="4EB2990A" w:tentative="1">
      <w:start w:val="1"/>
      <w:numFmt w:val="decimal"/>
      <w:lvlText w:val="%4."/>
      <w:lvlJc w:val="left"/>
      <w:pPr>
        <w:tabs>
          <w:tab w:val="num" w:pos="2798"/>
        </w:tabs>
        <w:ind w:left="2798" w:hanging="360"/>
      </w:pPr>
    </w:lvl>
    <w:lvl w:ilvl="4" w:tplc="78A4B91E" w:tentative="1">
      <w:start w:val="1"/>
      <w:numFmt w:val="lowerLetter"/>
      <w:lvlText w:val="%5."/>
      <w:lvlJc w:val="left"/>
      <w:pPr>
        <w:tabs>
          <w:tab w:val="num" w:pos="3518"/>
        </w:tabs>
        <w:ind w:left="3518" w:hanging="360"/>
      </w:pPr>
    </w:lvl>
    <w:lvl w:ilvl="5" w:tplc="4F723760" w:tentative="1">
      <w:start w:val="1"/>
      <w:numFmt w:val="lowerRoman"/>
      <w:lvlText w:val="%6."/>
      <w:lvlJc w:val="right"/>
      <w:pPr>
        <w:tabs>
          <w:tab w:val="num" w:pos="4238"/>
        </w:tabs>
        <w:ind w:left="4238" w:hanging="180"/>
      </w:pPr>
    </w:lvl>
    <w:lvl w:ilvl="6" w:tplc="C6925FB8" w:tentative="1">
      <w:start w:val="1"/>
      <w:numFmt w:val="decimal"/>
      <w:lvlText w:val="%7."/>
      <w:lvlJc w:val="left"/>
      <w:pPr>
        <w:tabs>
          <w:tab w:val="num" w:pos="4958"/>
        </w:tabs>
        <w:ind w:left="4958" w:hanging="360"/>
      </w:pPr>
    </w:lvl>
    <w:lvl w:ilvl="7" w:tplc="A484C644" w:tentative="1">
      <w:start w:val="1"/>
      <w:numFmt w:val="lowerLetter"/>
      <w:lvlText w:val="%8."/>
      <w:lvlJc w:val="left"/>
      <w:pPr>
        <w:tabs>
          <w:tab w:val="num" w:pos="5678"/>
        </w:tabs>
        <w:ind w:left="5678" w:hanging="360"/>
      </w:pPr>
    </w:lvl>
    <w:lvl w:ilvl="8" w:tplc="D78ED97E" w:tentative="1">
      <w:start w:val="1"/>
      <w:numFmt w:val="lowerRoman"/>
      <w:lvlText w:val="%9."/>
      <w:lvlJc w:val="right"/>
      <w:pPr>
        <w:tabs>
          <w:tab w:val="num" w:pos="6398"/>
        </w:tabs>
        <w:ind w:left="6398" w:hanging="180"/>
      </w:pPr>
    </w:lvl>
  </w:abstractNum>
  <w:abstractNum w:abstractNumId="77" w15:restartNumberingAfterBreak="0">
    <w:nsid w:val="28F45B82"/>
    <w:multiLevelType w:val="hybridMultilevel"/>
    <w:tmpl w:val="8428751A"/>
    <w:name w:val="WW8Num342232"/>
    <w:lvl w:ilvl="0" w:tplc="B74096B0">
      <w:start w:val="1"/>
      <w:numFmt w:val="decimal"/>
      <w:lvlText w:val="%1."/>
      <w:lvlJc w:val="left"/>
      <w:pPr>
        <w:tabs>
          <w:tab w:val="num" w:pos="360"/>
        </w:tabs>
        <w:ind w:left="360" w:hanging="360"/>
      </w:pPr>
      <w:rPr>
        <w:rFonts w:hint="default"/>
      </w:rPr>
    </w:lvl>
    <w:lvl w:ilvl="1" w:tplc="71AE8286" w:tentative="1">
      <w:start w:val="1"/>
      <w:numFmt w:val="lowerLetter"/>
      <w:lvlText w:val="%2."/>
      <w:lvlJc w:val="left"/>
      <w:pPr>
        <w:tabs>
          <w:tab w:val="num" w:pos="456"/>
        </w:tabs>
        <w:ind w:left="456" w:hanging="360"/>
      </w:pPr>
    </w:lvl>
    <w:lvl w:ilvl="2" w:tplc="B1EA0C2C" w:tentative="1">
      <w:start w:val="1"/>
      <w:numFmt w:val="lowerRoman"/>
      <w:lvlText w:val="%3."/>
      <w:lvlJc w:val="right"/>
      <w:pPr>
        <w:tabs>
          <w:tab w:val="num" w:pos="1176"/>
        </w:tabs>
        <w:ind w:left="1176" w:hanging="180"/>
      </w:pPr>
    </w:lvl>
    <w:lvl w:ilvl="3" w:tplc="43F0D59E" w:tentative="1">
      <w:start w:val="1"/>
      <w:numFmt w:val="decimal"/>
      <w:lvlText w:val="%4."/>
      <w:lvlJc w:val="left"/>
      <w:pPr>
        <w:tabs>
          <w:tab w:val="num" w:pos="1896"/>
        </w:tabs>
        <w:ind w:left="1896" w:hanging="360"/>
      </w:pPr>
    </w:lvl>
    <w:lvl w:ilvl="4" w:tplc="C80CF0D4" w:tentative="1">
      <w:start w:val="1"/>
      <w:numFmt w:val="lowerLetter"/>
      <w:lvlText w:val="%5."/>
      <w:lvlJc w:val="left"/>
      <w:pPr>
        <w:tabs>
          <w:tab w:val="num" w:pos="2616"/>
        </w:tabs>
        <w:ind w:left="2616" w:hanging="360"/>
      </w:pPr>
    </w:lvl>
    <w:lvl w:ilvl="5" w:tplc="AF2482CC" w:tentative="1">
      <w:start w:val="1"/>
      <w:numFmt w:val="lowerRoman"/>
      <w:lvlText w:val="%6."/>
      <w:lvlJc w:val="right"/>
      <w:pPr>
        <w:tabs>
          <w:tab w:val="num" w:pos="3336"/>
        </w:tabs>
        <w:ind w:left="3336" w:hanging="180"/>
      </w:pPr>
    </w:lvl>
    <w:lvl w:ilvl="6" w:tplc="6156B3C0" w:tentative="1">
      <w:start w:val="1"/>
      <w:numFmt w:val="decimal"/>
      <w:lvlText w:val="%7."/>
      <w:lvlJc w:val="left"/>
      <w:pPr>
        <w:tabs>
          <w:tab w:val="num" w:pos="4056"/>
        </w:tabs>
        <w:ind w:left="4056" w:hanging="360"/>
      </w:pPr>
    </w:lvl>
    <w:lvl w:ilvl="7" w:tplc="6F9AE358" w:tentative="1">
      <w:start w:val="1"/>
      <w:numFmt w:val="lowerLetter"/>
      <w:lvlText w:val="%8."/>
      <w:lvlJc w:val="left"/>
      <w:pPr>
        <w:tabs>
          <w:tab w:val="num" w:pos="4776"/>
        </w:tabs>
        <w:ind w:left="4776" w:hanging="360"/>
      </w:pPr>
    </w:lvl>
    <w:lvl w:ilvl="8" w:tplc="541AE6D4" w:tentative="1">
      <w:start w:val="1"/>
      <w:numFmt w:val="lowerRoman"/>
      <w:lvlText w:val="%9."/>
      <w:lvlJc w:val="right"/>
      <w:pPr>
        <w:tabs>
          <w:tab w:val="num" w:pos="5496"/>
        </w:tabs>
        <w:ind w:left="5496" w:hanging="180"/>
      </w:pPr>
    </w:lvl>
  </w:abstractNum>
  <w:abstractNum w:abstractNumId="78"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0"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2AD85C51"/>
    <w:multiLevelType w:val="hybridMultilevel"/>
    <w:tmpl w:val="B420E59A"/>
    <w:name w:val="WW8Num432322222223332233232322222322"/>
    <w:lvl w:ilvl="0" w:tplc="CEDA1B80">
      <w:start w:val="1"/>
      <w:numFmt w:val="decimal"/>
      <w:lvlText w:val="%1."/>
      <w:lvlJc w:val="left"/>
      <w:pPr>
        <w:tabs>
          <w:tab w:val="num" w:pos="360"/>
        </w:tabs>
        <w:ind w:left="360" w:hanging="360"/>
      </w:pPr>
      <w:rPr>
        <w:rFonts w:hint="default"/>
        <w:b w:val="0"/>
      </w:rPr>
    </w:lvl>
    <w:lvl w:ilvl="1" w:tplc="4920AE0E" w:tentative="1">
      <w:start w:val="1"/>
      <w:numFmt w:val="lowerLetter"/>
      <w:lvlText w:val="%2."/>
      <w:lvlJc w:val="left"/>
      <w:pPr>
        <w:tabs>
          <w:tab w:val="num" w:pos="1080"/>
        </w:tabs>
        <w:ind w:left="1080" w:hanging="360"/>
      </w:pPr>
    </w:lvl>
    <w:lvl w:ilvl="2" w:tplc="E4008282" w:tentative="1">
      <w:start w:val="1"/>
      <w:numFmt w:val="lowerRoman"/>
      <w:lvlText w:val="%3."/>
      <w:lvlJc w:val="right"/>
      <w:pPr>
        <w:tabs>
          <w:tab w:val="num" w:pos="1800"/>
        </w:tabs>
        <w:ind w:left="1800" w:hanging="180"/>
      </w:pPr>
    </w:lvl>
    <w:lvl w:ilvl="3" w:tplc="195C6422" w:tentative="1">
      <w:start w:val="1"/>
      <w:numFmt w:val="decimal"/>
      <w:lvlText w:val="%4."/>
      <w:lvlJc w:val="left"/>
      <w:pPr>
        <w:tabs>
          <w:tab w:val="num" w:pos="2520"/>
        </w:tabs>
        <w:ind w:left="2520" w:hanging="360"/>
      </w:pPr>
    </w:lvl>
    <w:lvl w:ilvl="4" w:tplc="02EEA802" w:tentative="1">
      <w:start w:val="1"/>
      <w:numFmt w:val="lowerLetter"/>
      <w:lvlText w:val="%5."/>
      <w:lvlJc w:val="left"/>
      <w:pPr>
        <w:tabs>
          <w:tab w:val="num" w:pos="3240"/>
        </w:tabs>
        <w:ind w:left="3240" w:hanging="360"/>
      </w:pPr>
    </w:lvl>
    <w:lvl w:ilvl="5" w:tplc="C3EA7F34" w:tentative="1">
      <w:start w:val="1"/>
      <w:numFmt w:val="lowerRoman"/>
      <w:lvlText w:val="%6."/>
      <w:lvlJc w:val="right"/>
      <w:pPr>
        <w:tabs>
          <w:tab w:val="num" w:pos="3960"/>
        </w:tabs>
        <w:ind w:left="3960" w:hanging="180"/>
      </w:pPr>
    </w:lvl>
    <w:lvl w:ilvl="6" w:tplc="7A5804D4" w:tentative="1">
      <w:start w:val="1"/>
      <w:numFmt w:val="decimal"/>
      <w:lvlText w:val="%7."/>
      <w:lvlJc w:val="left"/>
      <w:pPr>
        <w:tabs>
          <w:tab w:val="num" w:pos="4680"/>
        </w:tabs>
        <w:ind w:left="4680" w:hanging="360"/>
      </w:pPr>
    </w:lvl>
    <w:lvl w:ilvl="7" w:tplc="75A015E8" w:tentative="1">
      <w:start w:val="1"/>
      <w:numFmt w:val="lowerLetter"/>
      <w:lvlText w:val="%8."/>
      <w:lvlJc w:val="left"/>
      <w:pPr>
        <w:tabs>
          <w:tab w:val="num" w:pos="5400"/>
        </w:tabs>
        <w:ind w:left="5400" w:hanging="360"/>
      </w:pPr>
    </w:lvl>
    <w:lvl w:ilvl="8" w:tplc="E5B4DD78" w:tentative="1">
      <w:start w:val="1"/>
      <w:numFmt w:val="lowerRoman"/>
      <w:lvlText w:val="%9."/>
      <w:lvlJc w:val="right"/>
      <w:pPr>
        <w:tabs>
          <w:tab w:val="num" w:pos="6120"/>
        </w:tabs>
        <w:ind w:left="6120" w:hanging="180"/>
      </w:pPr>
    </w:lvl>
  </w:abstractNum>
  <w:abstractNum w:abstractNumId="83" w15:restartNumberingAfterBreak="0">
    <w:nsid w:val="2BA5084A"/>
    <w:multiLevelType w:val="hybridMultilevel"/>
    <w:tmpl w:val="98D0F7E4"/>
    <w:lvl w:ilvl="0" w:tplc="862CBCC0">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2C1F698A"/>
    <w:multiLevelType w:val="hybridMultilevel"/>
    <w:tmpl w:val="49D602A8"/>
    <w:name w:val="WW8Num342"/>
    <w:lvl w:ilvl="0" w:tplc="AE6879A2">
      <w:start w:val="1"/>
      <w:numFmt w:val="decimal"/>
      <w:lvlText w:val="%1."/>
      <w:lvlJc w:val="left"/>
      <w:pPr>
        <w:tabs>
          <w:tab w:val="num" w:pos="360"/>
        </w:tabs>
        <w:ind w:left="360" w:hanging="360"/>
      </w:pPr>
      <w:rPr>
        <w:rFonts w:hint="default"/>
      </w:rPr>
    </w:lvl>
    <w:lvl w:ilvl="1" w:tplc="96B2BF20" w:tentative="1">
      <w:start w:val="1"/>
      <w:numFmt w:val="lowerLetter"/>
      <w:lvlText w:val="%2."/>
      <w:lvlJc w:val="left"/>
      <w:pPr>
        <w:tabs>
          <w:tab w:val="num" w:pos="456"/>
        </w:tabs>
        <w:ind w:left="456" w:hanging="360"/>
      </w:pPr>
    </w:lvl>
    <w:lvl w:ilvl="2" w:tplc="C55266B0" w:tentative="1">
      <w:start w:val="1"/>
      <w:numFmt w:val="lowerRoman"/>
      <w:lvlText w:val="%3."/>
      <w:lvlJc w:val="right"/>
      <w:pPr>
        <w:tabs>
          <w:tab w:val="num" w:pos="1176"/>
        </w:tabs>
        <w:ind w:left="1176" w:hanging="180"/>
      </w:pPr>
    </w:lvl>
    <w:lvl w:ilvl="3" w:tplc="0BBC800C" w:tentative="1">
      <w:start w:val="1"/>
      <w:numFmt w:val="decimal"/>
      <w:lvlText w:val="%4."/>
      <w:lvlJc w:val="left"/>
      <w:pPr>
        <w:tabs>
          <w:tab w:val="num" w:pos="1896"/>
        </w:tabs>
        <w:ind w:left="1896" w:hanging="360"/>
      </w:pPr>
    </w:lvl>
    <w:lvl w:ilvl="4" w:tplc="EED06542" w:tentative="1">
      <w:start w:val="1"/>
      <w:numFmt w:val="lowerLetter"/>
      <w:lvlText w:val="%5."/>
      <w:lvlJc w:val="left"/>
      <w:pPr>
        <w:tabs>
          <w:tab w:val="num" w:pos="2616"/>
        </w:tabs>
        <w:ind w:left="2616" w:hanging="360"/>
      </w:pPr>
    </w:lvl>
    <w:lvl w:ilvl="5" w:tplc="15C45C30" w:tentative="1">
      <w:start w:val="1"/>
      <w:numFmt w:val="lowerRoman"/>
      <w:lvlText w:val="%6."/>
      <w:lvlJc w:val="right"/>
      <w:pPr>
        <w:tabs>
          <w:tab w:val="num" w:pos="3336"/>
        </w:tabs>
        <w:ind w:left="3336" w:hanging="180"/>
      </w:pPr>
    </w:lvl>
    <w:lvl w:ilvl="6" w:tplc="3314F4EC" w:tentative="1">
      <w:start w:val="1"/>
      <w:numFmt w:val="decimal"/>
      <w:lvlText w:val="%7."/>
      <w:lvlJc w:val="left"/>
      <w:pPr>
        <w:tabs>
          <w:tab w:val="num" w:pos="4056"/>
        </w:tabs>
        <w:ind w:left="4056" w:hanging="360"/>
      </w:pPr>
    </w:lvl>
    <w:lvl w:ilvl="7" w:tplc="C91E1918" w:tentative="1">
      <w:start w:val="1"/>
      <w:numFmt w:val="lowerLetter"/>
      <w:lvlText w:val="%8."/>
      <w:lvlJc w:val="left"/>
      <w:pPr>
        <w:tabs>
          <w:tab w:val="num" w:pos="4776"/>
        </w:tabs>
        <w:ind w:left="4776" w:hanging="360"/>
      </w:pPr>
    </w:lvl>
    <w:lvl w:ilvl="8" w:tplc="FFD2AAFC" w:tentative="1">
      <w:start w:val="1"/>
      <w:numFmt w:val="lowerRoman"/>
      <w:lvlText w:val="%9."/>
      <w:lvlJc w:val="right"/>
      <w:pPr>
        <w:tabs>
          <w:tab w:val="num" w:pos="5496"/>
        </w:tabs>
        <w:ind w:left="5496" w:hanging="180"/>
      </w:pPr>
    </w:lvl>
  </w:abstractNum>
  <w:abstractNum w:abstractNumId="85" w15:restartNumberingAfterBreak="0">
    <w:nsid w:val="2C370399"/>
    <w:multiLevelType w:val="hybridMultilevel"/>
    <w:tmpl w:val="82A6A73C"/>
    <w:name w:val="WW8Num342222"/>
    <w:lvl w:ilvl="0" w:tplc="61B2613A">
      <w:start w:val="1"/>
      <w:numFmt w:val="decimal"/>
      <w:lvlText w:val="%1."/>
      <w:lvlJc w:val="left"/>
      <w:pPr>
        <w:tabs>
          <w:tab w:val="num" w:pos="360"/>
        </w:tabs>
        <w:ind w:left="360" w:hanging="360"/>
      </w:pPr>
      <w:rPr>
        <w:rFonts w:hint="default"/>
      </w:rPr>
    </w:lvl>
    <w:lvl w:ilvl="1" w:tplc="5F7C777A" w:tentative="1">
      <w:start w:val="1"/>
      <w:numFmt w:val="lowerLetter"/>
      <w:lvlText w:val="%2."/>
      <w:lvlJc w:val="left"/>
      <w:pPr>
        <w:tabs>
          <w:tab w:val="num" w:pos="456"/>
        </w:tabs>
        <w:ind w:left="456" w:hanging="360"/>
      </w:pPr>
    </w:lvl>
    <w:lvl w:ilvl="2" w:tplc="26DE8318" w:tentative="1">
      <w:start w:val="1"/>
      <w:numFmt w:val="lowerRoman"/>
      <w:lvlText w:val="%3."/>
      <w:lvlJc w:val="right"/>
      <w:pPr>
        <w:tabs>
          <w:tab w:val="num" w:pos="1176"/>
        </w:tabs>
        <w:ind w:left="1176" w:hanging="180"/>
      </w:pPr>
    </w:lvl>
    <w:lvl w:ilvl="3" w:tplc="B8D2CA7C" w:tentative="1">
      <w:start w:val="1"/>
      <w:numFmt w:val="decimal"/>
      <w:lvlText w:val="%4."/>
      <w:lvlJc w:val="left"/>
      <w:pPr>
        <w:tabs>
          <w:tab w:val="num" w:pos="1896"/>
        </w:tabs>
        <w:ind w:left="1896" w:hanging="360"/>
      </w:pPr>
    </w:lvl>
    <w:lvl w:ilvl="4" w:tplc="820EB394" w:tentative="1">
      <w:start w:val="1"/>
      <w:numFmt w:val="lowerLetter"/>
      <w:lvlText w:val="%5."/>
      <w:lvlJc w:val="left"/>
      <w:pPr>
        <w:tabs>
          <w:tab w:val="num" w:pos="2616"/>
        </w:tabs>
        <w:ind w:left="2616" w:hanging="360"/>
      </w:pPr>
    </w:lvl>
    <w:lvl w:ilvl="5" w:tplc="CDFCE64A" w:tentative="1">
      <w:start w:val="1"/>
      <w:numFmt w:val="lowerRoman"/>
      <w:lvlText w:val="%6."/>
      <w:lvlJc w:val="right"/>
      <w:pPr>
        <w:tabs>
          <w:tab w:val="num" w:pos="3336"/>
        </w:tabs>
        <w:ind w:left="3336" w:hanging="180"/>
      </w:pPr>
    </w:lvl>
    <w:lvl w:ilvl="6" w:tplc="65C0CE1C" w:tentative="1">
      <w:start w:val="1"/>
      <w:numFmt w:val="decimal"/>
      <w:lvlText w:val="%7."/>
      <w:lvlJc w:val="left"/>
      <w:pPr>
        <w:tabs>
          <w:tab w:val="num" w:pos="4056"/>
        </w:tabs>
        <w:ind w:left="4056" w:hanging="360"/>
      </w:pPr>
    </w:lvl>
    <w:lvl w:ilvl="7" w:tplc="89ECAD24" w:tentative="1">
      <w:start w:val="1"/>
      <w:numFmt w:val="lowerLetter"/>
      <w:lvlText w:val="%8."/>
      <w:lvlJc w:val="left"/>
      <w:pPr>
        <w:tabs>
          <w:tab w:val="num" w:pos="4776"/>
        </w:tabs>
        <w:ind w:left="4776" w:hanging="360"/>
      </w:pPr>
    </w:lvl>
    <w:lvl w:ilvl="8" w:tplc="D644A684" w:tentative="1">
      <w:start w:val="1"/>
      <w:numFmt w:val="lowerRoman"/>
      <w:lvlText w:val="%9."/>
      <w:lvlJc w:val="right"/>
      <w:pPr>
        <w:tabs>
          <w:tab w:val="num" w:pos="5496"/>
        </w:tabs>
        <w:ind w:left="5496" w:hanging="180"/>
      </w:pPr>
    </w:lvl>
  </w:abstractNum>
  <w:abstractNum w:abstractNumId="86" w15:restartNumberingAfterBreak="0">
    <w:nsid w:val="2C6E3268"/>
    <w:multiLevelType w:val="hybridMultilevel"/>
    <w:tmpl w:val="10223B7A"/>
    <w:name w:val="WW8Num33222"/>
    <w:lvl w:ilvl="0" w:tplc="F53A6DCE">
      <w:start w:val="1"/>
      <w:numFmt w:val="decimal"/>
      <w:lvlText w:val="%1."/>
      <w:lvlJc w:val="left"/>
      <w:pPr>
        <w:tabs>
          <w:tab w:val="num" w:pos="1080"/>
        </w:tabs>
        <w:ind w:left="1080" w:hanging="360"/>
      </w:pPr>
      <w:rPr>
        <w:rFonts w:hint="default"/>
      </w:rPr>
    </w:lvl>
    <w:lvl w:ilvl="1" w:tplc="1B50457A" w:tentative="1">
      <w:start w:val="1"/>
      <w:numFmt w:val="lowerLetter"/>
      <w:lvlText w:val="%2."/>
      <w:lvlJc w:val="left"/>
      <w:pPr>
        <w:tabs>
          <w:tab w:val="num" w:pos="1440"/>
        </w:tabs>
        <w:ind w:left="1440" w:hanging="360"/>
      </w:pPr>
    </w:lvl>
    <w:lvl w:ilvl="2" w:tplc="E8BAAE78">
      <w:start w:val="1"/>
      <w:numFmt w:val="lowerRoman"/>
      <w:lvlText w:val="%3."/>
      <w:lvlJc w:val="right"/>
      <w:pPr>
        <w:tabs>
          <w:tab w:val="num" w:pos="2160"/>
        </w:tabs>
        <w:ind w:left="2160" w:hanging="180"/>
      </w:pPr>
    </w:lvl>
    <w:lvl w:ilvl="3" w:tplc="9CD66AA8" w:tentative="1">
      <w:start w:val="1"/>
      <w:numFmt w:val="decimal"/>
      <w:lvlText w:val="%4."/>
      <w:lvlJc w:val="left"/>
      <w:pPr>
        <w:tabs>
          <w:tab w:val="num" w:pos="2880"/>
        </w:tabs>
        <w:ind w:left="2880" w:hanging="360"/>
      </w:pPr>
    </w:lvl>
    <w:lvl w:ilvl="4" w:tplc="42B8F850" w:tentative="1">
      <w:start w:val="1"/>
      <w:numFmt w:val="lowerLetter"/>
      <w:lvlText w:val="%5."/>
      <w:lvlJc w:val="left"/>
      <w:pPr>
        <w:tabs>
          <w:tab w:val="num" w:pos="3600"/>
        </w:tabs>
        <w:ind w:left="3600" w:hanging="360"/>
      </w:pPr>
    </w:lvl>
    <w:lvl w:ilvl="5" w:tplc="E1DA2A3A" w:tentative="1">
      <w:start w:val="1"/>
      <w:numFmt w:val="lowerRoman"/>
      <w:lvlText w:val="%6."/>
      <w:lvlJc w:val="right"/>
      <w:pPr>
        <w:tabs>
          <w:tab w:val="num" w:pos="4320"/>
        </w:tabs>
        <w:ind w:left="4320" w:hanging="180"/>
      </w:pPr>
    </w:lvl>
    <w:lvl w:ilvl="6" w:tplc="4D0C487A" w:tentative="1">
      <w:start w:val="1"/>
      <w:numFmt w:val="decimal"/>
      <w:lvlText w:val="%7."/>
      <w:lvlJc w:val="left"/>
      <w:pPr>
        <w:tabs>
          <w:tab w:val="num" w:pos="5040"/>
        </w:tabs>
        <w:ind w:left="5040" w:hanging="360"/>
      </w:pPr>
    </w:lvl>
    <w:lvl w:ilvl="7" w:tplc="FB8E1CC2" w:tentative="1">
      <w:start w:val="1"/>
      <w:numFmt w:val="lowerLetter"/>
      <w:lvlText w:val="%8."/>
      <w:lvlJc w:val="left"/>
      <w:pPr>
        <w:tabs>
          <w:tab w:val="num" w:pos="5760"/>
        </w:tabs>
        <w:ind w:left="5760" w:hanging="360"/>
      </w:pPr>
    </w:lvl>
    <w:lvl w:ilvl="8" w:tplc="A808DE84" w:tentative="1">
      <w:start w:val="1"/>
      <w:numFmt w:val="lowerRoman"/>
      <w:lvlText w:val="%9."/>
      <w:lvlJc w:val="right"/>
      <w:pPr>
        <w:tabs>
          <w:tab w:val="num" w:pos="6480"/>
        </w:tabs>
        <w:ind w:left="6480" w:hanging="180"/>
      </w:pPr>
    </w:lvl>
  </w:abstractNum>
  <w:abstractNum w:abstractNumId="87"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DEA1B34"/>
    <w:multiLevelType w:val="hybridMultilevel"/>
    <w:tmpl w:val="BC8CBD14"/>
    <w:name w:val="WW8Num3222"/>
    <w:lvl w:ilvl="0" w:tplc="FC8E743C">
      <w:start w:val="1"/>
      <w:numFmt w:val="decimal"/>
      <w:lvlText w:val="%1."/>
      <w:lvlJc w:val="left"/>
      <w:pPr>
        <w:tabs>
          <w:tab w:val="num" w:pos="360"/>
        </w:tabs>
        <w:ind w:left="360" w:hanging="360"/>
      </w:pPr>
      <w:rPr>
        <w:rFonts w:hint="default"/>
        <w:b w:val="0"/>
      </w:rPr>
    </w:lvl>
    <w:lvl w:ilvl="1" w:tplc="BF9AE8FC" w:tentative="1">
      <w:start w:val="1"/>
      <w:numFmt w:val="lowerLetter"/>
      <w:lvlText w:val="%2."/>
      <w:lvlJc w:val="left"/>
      <w:pPr>
        <w:tabs>
          <w:tab w:val="num" w:pos="1440"/>
        </w:tabs>
        <w:ind w:left="1440" w:hanging="360"/>
      </w:pPr>
    </w:lvl>
    <w:lvl w:ilvl="2" w:tplc="D39A6D34" w:tentative="1">
      <w:start w:val="1"/>
      <w:numFmt w:val="lowerRoman"/>
      <w:lvlText w:val="%3."/>
      <w:lvlJc w:val="right"/>
      <w:pPr>
        <w:tabs>
          <w:tab w:val="num" w:pos="2160"/>
        </w:tabs>
        <w:ind w:left="2160" w:hanging="180"/>
      </w:pPr>
    </w:lvl>
    <w:lvl w:ilvl="3" w:tplc="E8AC9714" w:tentative="1">
      <w:start w:val="1"/>
      <w:numFmt w:val="decimal"/>
      <w:lvlText w:val="%4."/>
      <w:lvlJc w:val="left"/>
      <w:pPr>
        <w:tabs>
          <w:tab w:val="num" w:pos="2880"/>
        </w:tabs>
        <w:ind w:left="2880" w:hanging="360"/>
      </w:pPr>
    </w:lvl>
    <w:lvl w:ilvl="4" w:tplc="40F218D2" w:tentative="1">
      <w:start w:val="1"/>
      <w:numFmt w:val="lowerLetter"/>
      <w:lvlText w:val="%5."/>
      <w:lvlJc w:val="left"/>
      <w:pPr>
        <w:tabs>
          <w:tab w:val="num" w:pos="3600"/>
        </w:tabs>
        <w:ind w:left="3600" w:hanging="360"/>
      </w:pPr>
    </w:lvl>
    <w:lvl w:ilvl="5" w:tplc="78E68844" w:tentative="1">
      <w:start w:val="1"/>
      <w:numFmt w:val="lowerRoman"/>
      <w:lvlText w:val="%6."/>
      <w:lvlJc w:val="right"/>
      <w:pPr>
        <w:tabs>
          <w:tab w:val="num" w:pos="4320"/>
        </w:tabs>
        <w:ind w:left="4320" w:hanging="180"/>
      </w:pPr>
    </w:lvl>
    <w:lvl w:ilvl="6" w:tplc="1A1AB0AC" w:tentative="1">
      <w:start w:val="1"/>
      <w:numFmt w:val="decimal"/>
      <w:lvlText w:val="%7."/>
      <w:lvlJc w:val="left"/>
      <w:pPr>
        <w:tabs>
          <w:tab w:val="num" w:pos="5040"/>
        </w:tabs>
        <w:ind w:left="5040" w:hanging="360"/>
      </w:pPr>
    </w:lvl>
    <w:lvl w:ilvl="7" w:tplc="4718C9E8" w:tentative="1">
      <w:start w:val="1"/>
      <w:numFmt w:val="lowerLetter"/>
      <w:lvlText w:val="%8."/>
      <w:lvlJc w:val="left"/>
      <w:pPr>
        <w:tabs>
          <w:tab w:val="num" w:pos="5760"/>
        </w:tabs>
        <w:ind w:left="5760" w:hanging="360"/>
      </w:pPr>
    </w:lvl>
    <w:lvl w:ilvl="8" w:tplc="55B6AD5A" w:tentative="1">
      <w:start w:val="1"/>
      <w:numFmt w:val="lowerRoman"/>
      <w:lvlText w:val="%9."/>
      <w:lvlJc w:val="right"/>
      <w:pPr>
        <w:tabs>
          <w:tab w:val="num" w:pos="6480"/>
        </w:tabs>
        <w:ind w:left="6480" w:hanging="180"/>
      </w:pPr>
    </w:lvl>
  </w:abstractNum>
  <w:abstractNum w:abstractNumId="91"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ED67843"/>
    <w:multiLevelType w:val="hybridMultilevel"/>
    <w:tmpl w:val="D21C1828"/>
    <w:name w:val="WW8Num43232222222333223323232222232322242322222222222222233233"/>
    <w:lvl w:ilvl="0" w:tplc="D30AE1FC">
      <w:start w:val="2"/>
      <w:numFmt w:val="decimal"/>
      <w:lvlText w:val="%1."/>
      <w:lvlJc w:val="left"/>
      <w:pPr>
        <w:tabs>
          <w:tab w:val="num" w:pos="360"/>
        </w:tabs>
        <w:ind w:left="360" w:hanging="360"/>
      </w:pPr>
      <w:rPr>
        <w:rFonts w:hint="default"/>
      </w:rPr>
    </w:lvl>
    <w:lvl w:ilvl="1" w:tplc="241488A8" w:tentative="1">
      <w:start w:val="1"/>
      <w:numFmt w:val="lowerLetter"/>
      <w:lvlText w:val="%2."/>
      <w:lvlJc w:val="left"/>
      <w:pPr>
        <w:tabs>
          <w:tab w:val="num" w:pos="1440"/>
        </w:tabs>
        <w:ind w:left="1440" w:hanging="360"/>
      </w:pPr>
    </w:lvl>
    <w:lvl w:ilvl="2" w:tplc="1B82A7F6" w:tentative="1">
      <w:start w:val="1"/>
      <w:numFmt w:val="lowerRoman"/>
      <w:lvlText w:val="%3."/>
      <w:lvlJc w:val="right"/>
      <w:pPr>
        <w:tabs>
          <w:tab w:val="num" w:pos="2160"/>
        </w:tabs>
        <w:ind w:left="2160" w:hanging="180"/>
      </w:pPr>
    </w:lvl>
    <w:lvl w:ilvl="3" w:tplc="22B0470A" w:tentative="1">
      <w:start w:val="1"/>
      <w:numFmt w:val="decimal"/>
      <w:lvlText w:val="%4."/>
      <w:lvlJc w:val="left"/>
      <w:pPr>
        <w:tabs>
          <w:tab w:val="num" w:pos="2880"/>
        </w:tabs>
        <w:ind w:left="2880" w:hanging="360"/>
      </w:pPr>
    </w:lvl>
    <w:lvl w:ilvl="4" w:tplc="CA969A32" w:tentative="1">
      <w:start w:val="1"/>
      <w:numFmt w:val="lowerLetter"/>
      <w:lvlText w:val="%5."/>
      <w:lvlJc w:val="left"/>
      <w:pPr>
        <w:tabs>
          <w:tab w:val="num" w:pos="3600"/>
        </w:tabs>
        <w:ind w:left="3600" w:hanging="360"/>
      </w:pPr>
    </w:lvl>
    <w:lvl w:ilvl="5" w:tplc="E7C049BC" w:tentative="1">
      <w:start w:val="1"/>
      <w:numFmt w:val="lowerRoman"/>
      <w:lvlText w:val="%6."/>
      <w:lvlJc w:val="right"/>
      <w:pPr>
        <w:tabs>
          <w:tab w:val="num" w:pos="4320"/>
        </w:tabs>
        <w:ind w:left="4320" w:hanging="180"/>
      </w:pPr>
    </w:lvl>
    <w:lvl w:ilvl="6" w:tplc="31DC48EA" w:tentative="1">
      <w:start w:val="1"/>
      <w:numFmt w:val="decimal"/>
      <w:lvlText w:val="%7."/>
      <w:lvlJc w:val="left"/>
      <w:pPr>
        <w:tabs>
          <w:tab w:val="num" w:pos="5040"/>
        </w:tabs>
        <w:ind w:left="5040" w:hanging="360"/>
      </w:pPr>
    </w:lvl>
    <w:lvl w:ilvl="7" w:tplc="B4188082" w:tentative="1">
      <w:start w:val="1"/>
      <w:numFmt w:val="lowerLetter"/>
      <w:lvlText w:val="%8."/>
      <w:lvlJc w:val="left"/>
      <w:pPr>
        <w:tabs>
          <w:tab w:val="num" w:pos="5760"/>
        </w:tabs>
        <w:ind w:left="5760" w:hanging="360"/>
      </w:pPr>
    </w:lvl>
    <w:lvl w:ilvl="8" w:tplc="5D8EA266" w:tentative="1">
      <w:start w:val="1"/>
      <w:numFmt w:val="lowerRoman"/>
      <w:lvlText w:val="%9."/>
      <w:lvlJc w:val="right"/>
      <w:pPr>
        <w:tabs>
          <w:tab w:val="num" w:pos="6480"/>
        </w:tabs>
        <w:ind w:left="6480" w:hanging="180"/>
      </w:pPr>
    </w:lvl>
  </w:abstractNum>
  <w:abstractNum w:abstractNumId="93" w15:restartNumberingAfterBreak="0">
    <w:nsid w:val="2ED67DDB"/>
    <w:multiLevelType w:val="hybridMultilevel"/>
    <w:tmpl w:val="1C6E0DAA"/>
    <w:name w:val="WW8Num432322222223332233232322222323222322233222222223"/>
    <w:lvl w:ilvl="0" w:tplc="4A2E173E">
      <w:start w:val="1"/>
      <w:numFmt w:val="decimal"/>
      <w:lvlText w:val="%1."/>
      <w:lvlJc w:val="left"/>
      <w:pPr>
        <w:tabs>
          <w:tab w:val="num" w:pos="720"/>
        </w:tabs>
        <w:ind w:left="720" w:hanging="360"/>
      </w:pPr>
      <w:rPr>
        <w:rFonts w:hint="default"/>
      </w:rPr>
    </w:lvl>
    <w:lvl w:ilvl="1" w:tplc="1424EC8C" w:tentative="1">
      <w:start w:val="1"/>
      <w:numFmt w:val="lowerLetter"/>
      <w:lvlText w:val="%2."/>
      <w:lvlJc w:val="left"/>
      <w:pPr>
        <w:tabs>
          <w:tab w:val="num" w:pos="1800"/>
        </w:tabs>
        <w:ind w:left="1800" w:hanging="360"/>
      </w:pPr>
    </w:lvl>
    <w:lvl w:ilvl="2" w:tplc="5D1EA72E" w:tentative="1">
      <w:start w:val="1"/>
      <w:numFmt w:val="lowerRoman"/>
      <w:lvlText w:val="%3."/>
      <w:lvlJc w:val="right"/>
      <w:pPr>
        <w:tabs>
          <w:tab w:val="num" w:pos="2520"/>
        </w:tabs>
        <w:ind w:left="2520" w:hanging="180"/>
      </w:pPr>
    </w:lvl>
    <w:lvl w:ilvl="3" w:tplc="16366542" w:tentative="1">
      <w:start w:val="1"/>
      <w:numFmt w:val="decimal"/>
      <w:lvlText w:val="%4."/>
      <w:lvlJc w:val="left"/>
      <w:pPr>
        <w:tabs>
          <w:tab w:val="num" w:pos="3240"/>
        </w:tabs>
        <w:ind w:left="3240" w:hanging="360"/>
      </w:pPr>
    </w:lvl>
    <w:lvl w:ilvl="4" w:tplc="0070090E" w:tentative="1">
      <w:start w:val="1"/>
      <w:numFmt w:val="lowerLetter"/>
      <w:lvlText w:val="%5."/>
      <w:lvlJc w:val="left"/>
      <w:pPr>
        <w:tabs>
          <w:tab w:val="num" w:pos="3960"/>
        </w:tabs>
        <w:ind w:left="3960" w:hanging="360"/>
      </w:pPr>
    </w:lvl>
    <w:lvl w:ilvl="5" w:tplc="B762DC74" w:tentative="1">
      <w:start w:val="1"/>
      <w:numFmt w:val="lowerRoman"/>
      <w:lvlText w:val="%6."/>
      <w:lvlJc w:val="right"/>
      <w:pPr>
        <w:tabs>
          <w:tab w:val="num" w:pos="4680"/>
        </w:tabs>
        <w:ind w:left="4680" w:hanging="180"/>
      </w:pPr>
    </w:lvl>
    <w:lvl w:ilvl="6" w:tplc="02EA4AA4" w:tentative="1">
      <w:start w:val="1"/>
      <w:numFmt w:val="decimal"/>
      <w:lvlText w:val="%7."/>
      <w:lvlJc w:val="left"/>
      <w:pPr>
        <w:tabs>
          <w:tab w:val="num" w:pos="5400"/>
        </w:tabs>
        <w:ind w:left="5400" w:hanging="360"/>
      </w:pPr>
    </w:lvl>
    <w:lvl w:ilvl="7" w:tplc="F252ECBE" w:tentative="1">
      <w:start w:val="1"/>
      <w:numFmt w:val="lowerLetter"/>
      <w:lvlText w:val="%8."/>
      <w:lvlJc w:val="left"/>
      <w:pPr>
        <w:tabs>
          <w:tab w:val="num" w:pos="6120"/>
        </w:tabs>
        <w:ind w:left="6120" w:hanging="360"/>
      </w:pPr>
    </w:lvl>
    <w:lvl w:ilvl="8" w:tplc="E8E43AC4" w:tentative="1">
      <w:start w:val="1"/>
      <w:numFmt w:val="lowerRoman"/>
      <w:lvlText w:val="%9."/>
      <w:lvlJc w:val="right"/>
      <w:pPr>
        <w:tabs>
          <w:tab w:val="num" w:pos="6840"/>
        </w:tabs>
        <w:ind w:left="6840" w:hanging="180"/>
      </w:pPr>
    </w:lvl>
  </w:abstractNum>
  <w:abstractNum w:abstractNumId="94"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30306DFA"/>
    <w:multiLevelType w:val="hybridMultilevel"/>
    <w:tmpl w:val="A52E83F4"/>
    <w:name w:val="WW8Num432322222223332233232322222323222423222222222222222332334232"/>
    <w:lvl w:ilvl="0" w:tplc="ADC0271E">
      <w:start w:val="1"/>
      <w:numFmt w:val="decimal"/>
      <w:lvlText w:val="%1."/>
      <w:lvlJc w:val="left"/>
      <w:pPr>
        <w:tabs>
          <w:tab w:val="num" w:pos="780"/>
        </w:tabs>
        <w:ind w:left="780" w:hanging="780"/>
      </w:pPr>
      <w:rPr>
        <w:rFonts w:hint="default"/>
      </w:rPr>
    </w:lvl>
    <w:lvl w:ilvl="1" w:tplc="1966A4B8" w:tentative="1">
      <w:start w:val="1"/>
      <w:numFmt w:val="lowerLetter"/>
      <w:lvlText w:val="%2."/>
      <w:lvlJc w:val="left"/>
      <w:pPr>
        <w:tabs>
          <w:tab w:val="num" w:pos="1440"/>
        </w:tabs>
        <w:ind w:left="1440" w:hanging="360"/>
      </w:pPr>
    </w:lvl>
    <w:lvl w:ilvl="2" w:tplc="B1882F4C" w:tentative="1">
      <w:start w:val="1"/>
      <w:numFmt w:val="lowerRoman"/>
      <w:lvlText w:val="%3."/>
      <w:lvlJc w:val="right"/>
      <w:pPr>
        <w:tabs>
          <w:tab w:val="num" w:pos="2160"/>
        </w:tabs>
        <w:ind w:left="2160" w:hanging="180"/>
      </w:pPr>
    </w:lvl>
    <w:lvl w:ilvl="3" w:tplc="FF7C01A4" w:tentative="1">
      <w:start w:val="1"/>
      <w:numFmt w:val="decimal"/>
      <w:lvlText w:val="%4."/>
      <w:lvlJc w:val="left"/>
      <w:pPr>
        <w:tabs>
          <w:tab w:val="num" w:pos="2880"/>
        </w:tabs>
        <w:ind w:left="2880" w:hanging="360"/>
      </w:pPr>
    </w:lvl>
    <w:lvl w:ilvl="4" w:tplc="569855BE" w:tentative="1">
      <w:start w:val="1"/>
      <w:numFmt w:val="lowerLetter"/>
      <w:lvlText w:val="%5."/>
      <w:lvlJc w:val="left"/>
      <w:pPr>
        <w:tabs>
          <w:tab w:val="num" w:pos="3600"/>
        </w:tabs>
        <w:ind w:left="3600" w:hanging="360"/>
      </w:pPr>
    </w:lvl>
    <w:lvl w:ilvl="5" w:tplc="B5A62D84" w:tentative="1">
      <w:start w:val="1"/>
      <w:numFmt w:val="lowerRoman"/>
      <w:lvlText w:val="%6."/>
      <w:lvlJc w:val="right"/>
      <w:pPr>
        <w:tabs>
          <w:tab w:val="num" w:pos="4320"/>
        </w:tabs>
        <w:ind w:left="4320" w:hanging="180"/>
      </w:pPr>
    </w:lvl>
    <w:lvl w:ilvl="6" w:tplc="931ABE4E" w:tentative="1">
      <w:start w:val="1"/>
      <w:numFmt w:val="decimal"/>
      <w:lvlText w:val="%7."/>
      <w:lvlJc w:val="left"/>
      <w:pPr>
        <w:tabs>
          <w:tab w:val="num" w:pos="5040"/>
        </w:tabs>
        <w:ind w:left="5040" w:hanging="360"/>
      </w:pPr>
    </w:lvl>
    <w:lvl w:ilvl="7" w:tplc="442A5BCE" w:tentative="1">
      <w:start w:val="1"/>
      <w:numFmt w:val="lowerLetter"/>
      <w:lvlText w:val="%8."/>
      <w:lvlJc w:val="left"/>
      <w:pPr>
        <w:tabs>
          <w:tab w:val="num" w:pos="5760"/>
        </w:tabs>
        <w:ind w:left="5760" w:hanging="360"/>
      </w:pPr>
    </w:lvl>
    <w:lvl w:ilvl="8" w:tplc="7DD001C0" w:tentative="1">
      <w:start w:val="1"/>
      <w:numFmt w:val="lowerRoman"/>
      <w:lvlText w:val="%9."/>
      <w:lvlJc w:val="right"/>
      <w:pPr>
        <w:tabs>
          <w:tab w:val="num" w:pos="6480"/>
        </w:tabs>
        <w:ind w:left="6480" w:hanging="180"/>
      </w:pPr>
    </w:lvl>
  </w:abstractNum>
  <w:abstractNum w:abstractNumId="98"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15:restartNumberingAfterBreak="0">
    <w:nsid w:val="31960479"/>
    <w:multiLevelType w:val="hybridMultilevel"/>
    <w:tmpl w:val="83BE74D4"/>
    <w:name w:val="WW8Num432322222223332233232322222323222423222222222222222332334232222"/>
    <w:lvl w:ilvl="0" w:tplc="E744AB1E">
      <w:start w:val="1"/>
      <w:numFmt w:val="decimal"/>
      <w:lvlText w:val="%1."/>
      <w:lvlJc w:val="left"/>
      <w:pPr>
        <w:tabs>
          <w:tab w:val="num" w:pos="360"/>
        </w:tabs>
        <w:ind w:left="360" w:hanging="360"/>
      </w:pPr>
      <w:rPr>
        <w:rFonts w:hint="default"/>
      </w:rPr>
    </w:lvl>
    <w:lvl w:ilvl="1" w:tplc="50986236" w:tentative="1">
      <w:start w:val="1"/>
      <w:numFmt w:val="lowerLetter"/>
      <w:lvlText w:val="%2."/>
      <w:lvlJc w:val="left"/>
      <w:pPr>
        <w:tabs>
          <w:tab w:val="num" w:pos="1440"/>
        </w:tabs>
        <w:ind w:left="1440" w:hanging="360"/>
      </w:pPr>
    </w:lvl>
    <w:lvl w:ilvl="2" w:tplc="105E4EC0" w:tentative="1">
      <w:start w:val="1"/>
      <w:numFmt w:val="lowerRoman"/>
      <w:lvlText w:val="%3."/>
      <w:lvlJc w:val="right"/>
      <w:pPr>
        <w:tabs>
          <w:tab w:val="num" w:pos="2160"/>
        </w:tabs>
        <w:ind w:left="2160" w:hanging="180"/>
      </w:pPr>
    </w:lvl>
    <w:lvl w:ilvl="3" w:tplc="94D63D80" w:tentative="1">
      <w:start w:val="1"/>
      <w:numFmt w:val="decimal"/>
      <w:lvlText w:val="%4."/>
      <w:lvlJc w:val="left"/>
      <w:pPr>
        <w:tabs>
          <w:tab w:val="num" w:pos="2880"/>
        </w:tabs>
        <w:ind w:left="2880" w:hanging="360"/>
      </w:pPr>
    </w:lvl>
    <w:lvl w:ilvl="4" w:tplc="A588C3D4" w:tentative="1">
      <w:start w:val="1"/>
      <w:numFmt w:val="lowerLetter"/>
      <w:lvlText w:val="%5."/>
      <w:lvlJc w:val="left"/>
      <w:pPr>
        <w:tabs>
          <w:tab w:val="num" w:pos="3600"/>
        </w:tabs>
        <w:ind w:left="3600" w:hanging="360"/>
      </w:pPr>
    </w:lvl>
    <w:lvl w:ilvl="5" w:tplc="0FDA839A" w:tentative="1">
      <w:start w:val="1"/>
      <w:numFmt w:val="lowerRoman"/>
      <w:lvlText w:val="%6."/>
      <w:lvlJc w:val="right"/>
      <w:pPr>
        <w:tabs>
          <w:tab w:val="num" w:pos="4320"/>
        </w:tabs>
        <w:ind w:left="4320" w:hanging="180"/>
      </w:pPr>
    </w:lvl>
    <w:lvl w:ilvl="6" w:tplc="195433B6" w:tentative="1">
      <w:start w:val="1"/>
      <w:numFmt w:val="decimal"/>
      <w:lvlText w:val="%7."/>
      <w:lvlJc w:val="left"/>
      <w:pPr>
        <w:tabs>
          <w:tab w:val="num" w:pos="5040"/>
        </w:tabs>
        <w:ind w:left="5040" w:hanging="360"/>
      </w:pPr>
    </w:lvl>
    <w:lvl w:ilvl="7" w:tplc="256CF996" w:tentative="1">
      <w:start w:val="1"/>
      <w:numFmt w:val="lowerLetter"/>
      <w:lvlText w:val="%8."/>
      <w:lvlJc w:val="left"/>
      <w:pPr>
        <w:tabs>
          <w:tab w:val="num" w:pos="5760"/>
        </w:tabs>
        <w:ind w:left="5760" w:hanging="360"/>
      </w:pPr>
    </w:lvl>
    <w:lvl w:ilvl="8" w:tplc="B84CAB00" w:tentative="1">
      <w:start w:val="1"/>
      <w:numFmt w:val="lowerRoman"/>
      <w:lvlText w:val="%9."/>
      <w:lvlJc w:val="right"/>
      <w:pPr>
        <w:tabs>
          <w:tab w:val="num" w:pos="6480"/>
        </w:tabs>
        <w:ind w:left="6480" w:hanging="180"/>
      </w:pPr>
    </w:lvl>
  </w:abstractNum>
  <w:abstractNum w:abstractNumId="100"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31F257EA"/>
    <w:multiLevelType w:val="hybridMultilevel"/>
    <w:tmpl w:val="D708CAE8"/>
    <w:name w:val="WW8Num432322222223332233"/>
    <w:lvl w:ilvl="0" w:tplc="8494CB3A">
      <w:start w:val="1"/>
      <w:numFmt w:val="decimal"/>
      <w:lvlText w:val="%1."/>
      <w:lvlJc w:val="left"/>
      <w:pPr>
        <w:tabs>
          <w:tab w:val="num" w:pos="360"/>
        </w:tabs>
        <w:ind w:left="360" w:hanging="360"/>
      </w:pPr>
    </w:lvl>
    <w:lvl w:ilvl="1" w:tplc="2294E58E" w:tentative="1">
      <w:start w:val="1"/>
      <w:numFmt w:val="lowerLetter"/>
      <w:lvlText w:val="%2."/>
      <w:lvlJc w:val="left"/>
      <w:pPr>
        <w:tabs>
          <w:tab w:val="num" w:pos="1080"/>
        </w:tabs>
        <w:ind w:left="1080" w:hanging="360"/>
      </w:pPr>
    </w:lvl>
    <w:lvl w:ilvl="2" w:tplc="15EA2074" w:tentative="1">
      <w:start w:val="1"/>
      <w:numFmt w:val="lowerRoman"/>
      <w:lvlText w:val="%3."/>
      <w:lvlJc w:val="right"/>
      <w:pPr>
        <w:tabs>
          <w:tab w:val="num" w:pos="1800"/>
        </w:tabs>
        <w:ind w:left="1800" w:hanging="180"/>
      </w:pPr>
    </w:lvl>
    <w:lvl w:ilvl="3" w:tplc="7CE27B88" w:tentative="1">
      <w:start w:val="1"/>
      <w:numFmt w:val="decimal"/>
      <w:lvlText w:val="%4."/>
      <w:lvlJc w:val="left"/>
      <w:pPr>
        <w:tabs>
          <w:tab w:val="num" w:pos="2520"/>
        </w:tabs>
        <w:ind w:left="2520" w:hanging="360"/>
      </w:pPr>
    </w:lvl>
    <w:lvl w:ilvl="4" w:tplc="73A84D92" w:tentative="1">
      <w:start w:val="1"/>
      <w:numFmt w:val="lowerLetter"/>
      <w:lvlText w:val="%5."/>
      <w:lvlJc w:val="left"/>
      <w:pPr>
        <w:tabs>
          <w:tab w:val="num" w:pos="3240"/>
        </w:tabs>
        <w:ind w:left="3240" w:hanging="360"/>
      </w:pPr>
    </w:lvl>
    <w:lvl w:ilvl="5" w:tplc="430EE79A" w:tentative="1">
      <w:start w:val="1"/>
      <w:numFmt w:val="lowerRoman"/>
      <w:lvlText w:val="%6."/>
      <w:lvlJc w:val="right"/>
      <w:pPr>
        <w:tabs>
          <w:tab w:val="num" w:pos="3960"/>
        </w:tabs>
        <w:ind w:left="3960" w:hanging="180"/>
      </w:pPr>
    </w:lvl>
    <w:lvl w:ilvl="6" w:tplc="7E4A82B6" w:tentative="1">
      <w:start w:val="1"/>
      <w:numFmt w:val="decimal"/>
      <w:lvlText w:val="%7."/>
      <w:lvlJc w:val="left"/>
      <w:pPr>
        <w:tabs>
          <w:tab w:val="num" w:pos="4680"/>
        </w:tabs>
        <w:ind w:left="4680" w:hanging="360"/>
      </w:pPr>
    </w:lvl>
    <w:lvl w:ilvl="7" w:tplc="F1284DDC" w:tentative="1">
      <w:start w:val="1"/>
      <w:numFmt w:val="lowerLetter"/>
      <w:lvlText w:val="%8."/>
      <w:lvlJc w:val="left"/>
      <w:pPr>
        <w:tabs>
          <w:tab w:val="num" w:pos="5400"/>
        </w:tabs>
        <w:ind w:left="5400" w:hanging="360"/>
      </w:pPr>
    </w:lvl>
    <w:lvl w:ilvl="8" w:tplc="81229A64" w:tentative="1">
      <w:start w:val="1"/>
      <w:numFmt w:val="lowerRoman"/>
      <w:lvlText w:val="%9."/>
      <w:lvlJc w:val="right"/>
      <w:pPr>
        <w:tabs>
          <w:tab w:val="num" w:pos="6120"/>
        </w:tabs>
        <w:ind w:left="6120" w:hanging="180"/>
      </w:pPr>
    </w:lvl>
  </w:abstractNum>
  <w:abstractNum w:abstractNumId="102"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3"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4" w15:restartNumberingAfterBreak="0">
    <w:nsid w:val="32C15BFC"/>
    <w:multiLevelType w:val="hybridMultilevel"/>
    <w:tmpl w:val="2CECE91A"/>
    <w:name w:val="WW8Num3222222"/>
    <w:lvl w:ilvl="0" w:tplc="0AB41F60">
      <w:start w:val="1"/>
      <w:numFmt w:val="decimal"/>
      <w:lvlText w:val="%1."/>
      <w:lvlJc w:val="left"/>
      <w:pPr>
        <w:tabs>
          <w:tab w:val="num" w:pos="360"/>
        </w:tabs>
        <w:ind w:left="360" w:hanging="360"/>
      </w:pPr>
      <w:rPr>
        <w:rFonts w:hint="default"/>
        <w:b w:val="0"/>
      </w:rPr>
    </w:lvl>
    <w:lvl w:ilvl="1" w:tplc="EBFA5350" w:tentative="1">
      <w:start w:val="1"/>
      <w:numFmt w:val="lowerLetter"/>
      <w:lvlText w:val="%2."/>
      <w:lvlJc w:val="left"/>
      <w:pPr>
        <w:tabs>
          <w:tab w:val="num" w:pos="1440"/>
        </w:tabs>
        <w:ind w:left="1440" w:hanging="360"/>
      </w:pPr>
    </w:lvl>
    <w:lvl w:ilvl="2" w:tplc="7A44E866" w:tentative="1">
      <w:start w:val="1"/>
      <w:numFmt w:val="lowerRoman"/>
      <w:lvlText w:val="%3."/>
      <w:lvlJc w:val="right"/>
      <w:pPr>
        <w:tabs>
          <w:tab w:val="num" w:pos="2160"/>
        </w:tabs>
        <w:ind w:left="2160" w:hanging="180"/>
      </w:pPr>
    </w:lvl>
    <w:lvl w:ilvl="3" w:tplc="34A894B2" w:tentative="1">
      <w:start w:val="1"/>
      <w:numFmt w:val="decimal"/>
      <w:lvlText w:val="%4."/>
      <w:lvlJc w:val="left"/>
      <w:pPr>
        <w:tabs>
          <w:tab w:val="num" w:pos="2880"/>
        </w:tabs>
        <w:ind w:left="2880" w:hanging="360"/>
      </w:pPr>
    </w:lvl>
    <w:lvl w:ilvl="4" w:tplc="F8B014B8" w:tentative="1">
      <w:start w:val="1"/>
      <w:numFmt w:val="lowerLetter"/>
      <w:lvlText w:val="%5."/>
      <w:lvlJc w:val="left"/>
      <w:pPr>
        <w:tabs>
          <w:tab w:val="num" w:pos="3600"/>
        </w:tabs>
        <w:ind w:left="3600" w:hanging="360"/>
      </w:pPr>
    </w:lvl>
    <w:lvl w:ilvl="5" w:tplc="2AF416AE" w:tentative="1">
      <w:start w:val="1"/>
      <w:numFmt w:val="lowerRoman"/>
      <w:lvlText w:val="%6."/>
      <w:lvlJc w:val="right"/>
      <w:pPr>
        <w:tabs>
          <w:tab w:val="num" w:pos="4320"/>
        </w:tabs>
        <w:ind w:left="4320" w:hanging="180"/>
      </w:pPr>
    </w:lvl>
    <w:lvl w:ilvl="6" w:tplc="5A96B92C" w:tentative="1">
      <w:start w:val="1"/>
      <w:numFmt w:val="decimal"/>
      <w:lvlText w:val="%7."/>
      <w:lvlJc w:val="left"/>
      <w:pPr>
        <w:tabs>
          <w:tab w:val="num" w:pos="5040"/>
        </w:tabs>
        <w:ind w:left="5040" w:hanging="360"/>
      </w:pPr>
    </w:lvl>
    <w:lvl w:ilvl="7" w:tplc="46F6A65A" w:tentative="1">
      <w:start w:val="1"/>
      <w:numFmt w:val="lowerLetter"/>
      <w:lvlText w:val="%8."/>
      <w:lvlJc w:val="left"/>
      <w:pPr>
        <w:tabs>
          <w:tab w:val="num" w:pos="5760"/>
        </w:tabs>
        <w:ind w:left="5760" w:hanging="360"/>
      </w:pPr>
    </w:lvl>
    <w:lvl w:ilvl="8" w:tplc="6746458E" w:tentative="1">
      <w:start w:val="1"/>
      <w:numFmt w:val="lowerRoman"/>
      <w:lvlText w:val="%9."/>
      <w:lvlJc w:val="right"/>
      <w:pPr>
        <w:tabs>
          <w:tab w:val="num" w:pos="6480"/>
        </w:tabs>
        <w:ind w:left="6480" w:hanging="180"/>
      </w:pPr>
    </w:lvl>
  </w:abstractNum>
  <w:abstractNum w:abstractNumId="105"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3B9797C"/>
    <w:multiLevelType w:val="hybridMultilevel"/>
    <w:tmpl w:val="C4A69F48"/>
    <w:name w:val="WW8Num4323222222233322332323222223232224232222222222222223323342522"/>
    <w:lvl w:ilvl="0" w:tplc="C4CC606A">
      <w:start w:val="3"/>
      <w:numFmt w:val="decimal"/>
      <w:lvlText w:val="%1."/>
      <w:lvlJc w:val="left"/>
      <w:pPr>
        <w:tabs>
          <w:tab w:val="num" w:pos="360"/>
        </w:tabs>
        <w:ind w:left="360" w:hanging="360"/>
      </w:pPr>
      <w:rPr>
        <w:rFonts w:hint="default"/>
      </w:rPr>
    </w:lvl>
    <w:lvl w:ilvl="1" w:tplc="279E6028" w:tentative="1">
      <w:start w:val="1"/>
      <w:numFmt w:val="lowerLetter"/>
      <w:lvlText w:val="%2."/>
      <w:lvlJc w:val="left"/>
      <w:pPr>
        <w:tabs>
          <w:tab w:val="num" w:pos="1440"/>
        </w:tabs>
        <w:ind w:left="1440" w:hanging="360"/>
      </w:pPr>
    </w:lvl>
    <w:lvl w:ilvl="2" w:tplc="4B42B1C0" w:tentative="1">
      <w:start w:val="1"/>
      <w:numFmt w:val="lowerRoman"/>
      <w:lvlText w:val="%3."/>
      <w:lvlJc w:val="right"/>
      <w:pPr>
        <w:tabs>
          <w:tab w:val="num" w:pos="2160"/>
        </w:tabs>
        <w:ind w:left="2160" w:hanging="180"/>
      </w:pPr>
    </w:lvl>
    <w:lvl w:ilvl="3" w:tplc="B8C2A0F6" w:tentative="1">
      <w:start w:val="1"/>
      <w:numFmt w:val="decimal"/>
      <w:lvlText w:val="%4."/>
      <w:lvlJc w:val="left"/>
      <w:pPr>
        <w:tabs>
          <w:tab w:val="num" w:pos="2880"/>
        </w:tabs>
        <w:ind w:left="2880" w:hanging="360"/>
      </w:pPr>
    </w:lvl>
    <w:lvl w:ilvl="4" w:tplc="98907050" w:tentative="1">
      <w:start w:val="1"/>
      <w:numFmt w:val="lowerLetter"/>
      <w:lvlText w:val="%5."/>
      <w:lvlJc w:val="left"/>
      <w:pPr>
        <w:tabs>
          <w:tab w:val="num" w:pos="3600"/>
        </w:tabs>
        <w:ind w:left="3600" w:hanging="360"/>
      </w:pPr>
    </w:lvl>
    <w:lvl w:ilvl="5" w:tplc="43EAE9B0" w:tentative="1">
      <w:start w:val="1"/>
      <w:numFmt w:val="lowerRoman"/>
      <w:lvlText w:val="%6."/>
      <w:lvlJc w:val="right"/>
      <w:pPr>
        <w:tabs>
          <w:tab w:val="num" w:pos="4320"/>
        </w:tabs>
        <w:ind w:left="4320" w:hanging="180"/>
      </w:pPr>
    </w:lvl>
    <w:lvl w:ilvl="6" w:tplc="A9406A58" w:tentative="1">
      <w:start w:val="1"/>
      <w:numFmt w:val="decimal"/>
      <w:lvlText w:val="%7."/>
      <w:lvlJc w:val="left"/>
      <w:pPr>
        <w:tabs>
          <w:tab w:val="num" w:pos="5040"/>
        </w:tabs>
        <w:ind w:left="5040" w:hanging="360"/>
      </w:pPr>
    </w:lvl>
    <w:lvl w:ilvl="7" w:tplc="20A83394" w:tentative="1">
      <w:start w:val="1"/>
      <w:numFmt w:val="lowerLetter"/>
      <w:lvlText w:val="%8."/>
      <w:lvlJc w:val="left"/>
      <w:pPr>
        <w:tabs>
          <w:tab w:val="num" w:pos="5760"/>
        </w:tabs>
        <w:ind w:left="5760" w:hanging="360"/>
      </w:pPr>
    </w:lvl>
    <w:lvl w:ilvl="8" w:tplc="FF1C7F26" w:tentative="1">
      <w:start w:val="1"/>
      <w:numFmt w:val="lowerRoman"/>
      <w:lvlText w:val="%9."/>
      <w:lvlJc w:val="right"/>
      <w:pPr>
        <w:tabs>
          <w:tab w:val="num" w:pos="6480"/>
        </w:tabs>
        <w:ind w:left="6480" w:hanging="180"/>
      </w:pPr>
    </w:lvl>
  </w:abstractNum>
  <w:abstractNum w:abstractNumId="109" w15:restartNumberingAfterBreak="0">
    <w:nsid w:val="33F6183D"/>
    <w:multiLevelType w:val="hybridMultilevel"/>
    <w:tmpl w:val="44468106"/>
    <w:name w:val="WW8Num432322222223332233232322222343"/>
    <w:lvl w:ilvl="0" w:tplc="21AA007C">
      <w:start w:val="1"/>
      <w:numFmt w:val="decimal"/>
      <w:lvlText w:val="%1."/>
      <w:lvlJc w:val="left"/>
      <w:pPr>
        <w:tabs>
          <w:tab w:val="num" w:pos="360"/>
        </w:tabs>
        <w:ind w:left="360" w:hanging="360"/>
      </w:pPr>
      <w:rPr>
        <w:rFonts w:hint="default"/>
        <w:b w:val="0"/>
      </w:rPr>
    </w:lvl>
    <w:lvl w:ilvl="1" w:tplc="131C710A" w:tentative="1">
      <w:start w:val="1"/>
      <w:numFmt w:val="lowerLetter"/>
      <w:lvlText w:val="%2."/>
      <w:lvlJc w:val="left"/>
      <w:pPr>
        <w:tabs>
          <w:tab w:val="num" w:pos="1440"/>
        </w:tabs>
        <w:ind w:left="1440" w:hanging="360"/>
      </w:pPr>
    </w:lvl>
    <w:lvl w:ilvl="2" w:tplc="02D2A00C" w:tentative="1">
      <w:start w:val="1"/>
      <w:numFmt w:val="lowerRoman"/>
      <w:lvlText w:val="%3."/>
      <w:lvlJc w:val="right"/>
      <w:pPr>
        <w:tabs>
          <w:tab w:val="num" w:pos="2160"/>
        </w:tabs>
        <w:ind w:left="2160" w:hanging="180"/>
      </w:pPr>
    </w:lvl>
    <w:lvl w:ilvl="3" w:tplc="98580EDE" w:tentative="1">
      <w:start w:val="1"/>
      <w:numFmt w:val="decimal"/>
      <w:lvlText w:val="%4."/>
      <w:lvlJc w:val="left"/>
      <w:pPr>
        <w:tabs>
          <w:tab w:val="num" w:pos="2880"/>
        </w:tabs>
        <w:ind w:left="2880" w:hanging="360"/>
      </w:pPr>
    </w:lvl>
    <w:lvl w:ilvl="4" w:tplc="C69619D4" w:tentative="1">
      <w:start w:val="1"/>
      <w:numFmt w:val="lowerLetter"/>
      <w:lvlText w:val="%5."/>
      <w:lvlJc w:val="left"/>
      <w:pPr>
        <w:tabs>
          <w:tab w:val="num" w:pos="3600"/>
        </w:tabs>
        <w:ind w:left="3600" w:hanging="360"/>
      </w:pPr>
    </w:lvl>
    <w:lvl w:ilvl="5" w:tplc="23D4C104" w:tentative="1">
      <w:start w:val="1"/>
      <w:numFmt w:val="lowerRoman"/>
      <w:lvlText w:val="%6."/>
      <w:lvlJc w:val="right"/>
      <w:pPr>
        <w:tabs>
          <w:tab w:val="num" w:pos="4320"/>
        </w:tabs>
        <w:ind w:left="4320" w:hanging="180"/>
      </w:pPr>
    </w:lvl>
    <w:lvl w:ilvl="6" w:tplc="66A425CE" w:tentative="1">
      <w:start w:val="1"/>
      <w:numFmt w:val="decimal"/>
      <w:lvlText w:val="%7."/>
      <w:lvlJc w:val="left"/>
      <w:pPr>
        <w:tabs>
          <w:tab w:val="num" w:pos="5040"/>
        </w:tabs>
        <w:ind w:left="5040" w:hanging="360"/>
      </w:pPr>
    </w:lvl>
    <w:lvl w:ilvl="7" w:tplc="AA7E36E0" w:tentative="1">
      <w:start w:val="1"/>
      <w:numFmt w:val="lowerLetter"/>
      <w:lvlText w:val="%8."/>
      <w:lvlJc w:val="left"/>
      <w:pPr>
        <w:tabs>
          <w:tab w:val="num" w:pos="5760"/>
        </w:tabs>
        <w:ind w:left="5760" w:hanging="360"/>
      </w:pPr>
    </w:lvl>
    <w:lvl w:ilvl="8" w:tplc="B8FC4D3C" w:tentative="1">
      <w:start w:val="1"/>
      <w:numFmt w:val="lowerRoman"/>
      <w:lvlText w:val="%9."/>
      <w:lvlJc w:val="right"/>
      <w:pPr>
        <w:tabs>
          <w:tab w:val="num" w:pos="6480"/>
        </w:tabs>
        <w:ind w:left="6480" w:hanging="180"/>
      </w:pPr>
    </w:lvl>
  </w:abstractNum>
  <w:abstractNum w:abstractNumId="110"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4654C32"/>
    <w:multiLevelType w:val="hybridMultilevel"/>
    <w:tmpl w:val="9B301378"/>
    <w:lvl w:ilvl="0" w:tplc="CC9C01DC">
      <w:start w:val="1"/>
      <w:numFmt w:val="decimal"/>
      <w:lvlText w:val="%1."/>
      <w:lvlJc w:val="left"/>
      <w:pPr>
        <w:ind w:left="720" w:hanging="360"/>
      </w:pPr>
    </w:lvl>
    <w:lvl w:ilvl="1" w:tplc="96A82BF8" w:tentative="1">
      <w:start w:val="1"/>
      <w:numFmt w:val="lowerLetter"/>
      <w:lvlText w:val="%2."/>
      <w:lvlJc w:val="left"/>
      <w:pPr>
        <w:ind w:left="1440" w:hanging="360"/>
      </w:pPr>
    </w:lvl>
    <w:lvl w:ilvl="2" w:tplc="45F4F506">
      <w:start w:val="1"/>
      <w:numFmt w:val="lowerRoman"/>
      <w:lvlText w:val="%3."/>
      <w:lvlJc w:val="right"/>
      <w:pPr>
        <w:ind w:left="2160" w:hanging="180"/>
      </w:pPr>
    </w:lvl>
    <w:lvl w:ilvl="3" w:tplc="7C5EB3CC" w:tentative="1">
      <w:start w:val="1"/>
      <w:numFmt w:val="decimal"/>
      <w:lvlText w:val="%4."/>
      <w:lvlJc w:val="left"/>
      <w:pPr>
        <w:ind w:left="2880" w:hanging="360"/>
      </w:pPr>
    </w:lvl>
    <w:lvl w:ilvl="4" w:tplc="0F9C2C60" w:tentative="1">
      <w:start w:val="1"/>
      <w:numFmt w:val="lowerLetter"/>
      <w:lvlText w:val="%5."/>
      <w:lvlJc w:val="left"/>
      <w:pPr>
        <w:ind w:left="3600" w:hanging="360"/>
      </w:pPr>
    </w:lvl>
    <w:lvl w:ilvl="5" w:tplc="C178BC4A" w:tentative="1">
      <w:start w:val="1"/>
      <w:numFmt w:val="lowerRoman"/>
      <w:lvlText w:val="%6."/>
      <w:lvlJc w:val="right"/>
      <w:pPr>
        <w:ind w:left="4320" w:hanging="180"/>
      </w:pPr>
    </w:lvl>
    <w:lvl w:ilvl="6" w:tplc="0A747776" w:tentative="1">
      <w:start w:val="1"/>
      <w:numFmt w:val="decimal"/>
      <w:lvlText w:val="%7."/>
      <w:lvlJc w:val="left"/>
      <w:pPr>
        <w:ind w:left="5040" w:hanging="360"/>
      </w:pPr>
    </w:lvl>
    <w:lvl w:ilvl="7" w:tplc="46B0317E" w:tentative="1">
      <w:start w:val="1"/>
      <w:numFmt w:val="lowerLetter"/>
      <w:lvlText w:val="%8."/>
      <w:lvlJc w:val="left"/>
      <w:pPr>
        <w:ind w:left="5760" w:hanging="360"/>
      </w:pPr>
    </w:lvl>
    <w:lvl w:ilvl="8" w:tplc="2C6A4774" w:tentative="1">
      <w:start w:val="1"/>
      <w:numFmt w:val="lowerRoman"/>
      <w:lvlText w:val="%9."/>
      <w:lvlJc w:val="right"/>
      <w:pPr>
        <w:ind w:left="6480" w:hanging="180"/>
      </w:pPr>
    </w:lvl>
  </w:abstractNum>
  <w:abstractNum w:abstractNumId="112" w15:restartNumberingAfterBreak="0">
    <w:nsid w:val="35985245"/>
    <w:multiLevelType w:val="hybridMultilevel"/>
    <w:tmpl w:val="DB88B2C6"/>
    <w:name w:val="WW8Num432"/>
    <w:lvl w:ilvl="0" w:tplc="EEFE146C">
      <w:start w:val="1"/>
      <w:numFmt w:val="decimal"/>
      <w:lvlText w:val="%1."/>
      <w:lvlJc w:val="left"/>
      <w:pPr>
        <w:tabs>
          <w:tab w:val="num" w:pos="360"/>
        </w:tabs>
        <w:ind w:left="360" w:hanging="360"/>
      </w:pPr>
      <w:rPr>
        <w:rFonts w:hint="default"/>
      </w:rPr>
    </w:lvl>
    <w:lvl w:ilvl="1" w:tplc="E1C048D4" w:tentative="1">
      <w:start w:val="1"/>
      <w:numFmt w:val="lowerLetter"/>
      <w:lvlText w:val="%2."/>
      <w:lvlJc w:val="left"/>
      <w:pPr>
        <w:tabs>
          <w:tab w:val="num" w:pos="1080"/>
        </w:tabs>
        <w:ind w:left="1080" w:hanging="360"/>
      </w:pPr>
    </w:lvl>
    <w:lvl w:ilvl="2" w:tplc="6CE6468E" w:tentative="1">
      <w:start w:val="1"/>
      <w:numFmt w:val="lowerRoman"/>
      <w:lvlText w:val="%3."/>
      <w:lvlJc w:val="right"/>
      <w:pPr>
        <w:tabs>
          <w:tab w:val="num" w:pos="1800"/>
        </w:tabs>
        <w:ind w:left="1800" w:hanging="180"/>
      </w:pPr>
    </w:lvl>
    <w:lvl w:ilvl="3" w:tplc="232CB932" w:tentative="1">
      <w:start w:val="1"/>
      <w:numFmt w:val="decimal"/>
      <w:lvlText w:val="%4."/>
      <w:lvlJc w:val="left"/>
      <w:pPr>
        <w:tabs>
          <w:tab w:val="num" w:pos="2520"/>
        </w:tabs>
        <w:ind w:left="2520" w:hanging="360"/>
      </w:pPr>
    </w:lvl>
    <w:lvl w:ilvl="4" w:tplc="69848030" w:tentative="1">
      <w:start w:val="1"/>
      <w:numFmt w:val="lowerLetter"/>
      <w:lvlText w:val="%5."/>
      <w:lvlJc w:val="left"/>
      <w:pPr>
        <w:tabs>
          <w:tab w:val="num" w:pos="3240"/>
        </w:tabs>
        <w:ind w:left="3240" w:hanging="360"/>
      </w:pPr>
    </w:lvl>
    <w:lvl w:ilvl="5" w:tplc="13EEF95A" w:tentative="1">
      <w:start w:val="1"/>
      <w:numFmt w:val="lowerRoman"/>
      <w:lvlText w:val="%6."/>
      <w:lvlJc w:val="right"/>
      <w:pPr>
        <w:tabs>
          <w:tab w:val="num" w:pos="3960"/>
        </w:tabs>
        <w:ind w:left="3960" w:hanging="180"/>
      </w:pPr>
    </w:lvl>
    <w:lvl w:ilvl="6" w:tplc="7F0C85E2" w:tentative="1">
      <w:start w:val="1"/>
      <w:numFmt w:val="decimal"/>
      <w:lvlText w:val="%7."/>
      <w:lvlJc w:val="left"/>
      <w:pPr>
        <w:tabs>
          <w:tab w:val="num" w:pos="4680"/>
        </w:tabs>
        <w:ind w:left="4680" w:hanging="360"/>
      </w:pPr>
    </w:lvl>
    <w:lvl w:ilvl="7" w:tplc="B4166126" w:tentative="1">
      <w:start w:val="1"/>
      <w:numFmt w:val="lowerLetter"/>
      <w:lvlText w:val="%8."/>
      <w:lvlJc w:val="left"/>
      <w:pPr>
        <w:tabs>
          <w:tab w:val="num" w:pos="5400"/>
        </w:tabs>
        <w:ind w:left="5400" w:hanging="360"/>
      </w:pPr>
    </w:lvl>
    <w:lvl w:ilvl="8" w:tplc="78E6AB00" w:tentative="1">
      <w:start w:val="1"/>
      <w:numFmt w:val="lowerRoman"/>
      <w:lvlText w:val="%9."/>
      <w:lvlJc w:val="right"/>
      <w:pPr>
        <w:tabs>
          <w:tab w:val="num" w:pos="6120"/>
        </w:tabs>
        <w:ind w:left="6120" w:hanging="180"/>
      </w:pPr>
    </w:lvl>
  </w:abstractNum>
  <w:abstractNum w:abstractNumId="113"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36022D61"/>
    <w:multiLevelType w:val="hybridMultilevel"/>
    <w:tmpl w:val="374256D8"/>
    <w:name w:val="WW8Num4323222222233322332323222223232224232222222"/>
    <w:lvl w:ilvl="0" w:tplc="0BEA5B78">
      <w:start w:val="1"/>
      <w:numFmt w:val="decimal"/>
      <w:lvlText w:val="%1."/>
      <w:lvlJc w:val="left"/>
      <w:pPr>
        <w:tabs>
          <w:tab w:val="num" w:pos="720"/>
        </w:tabs>
        <w:ind w:left="720" w:hanging="360"/>
      </w:pPr>
    </w:lvl>
    <w:lvl w:ilvl="1" w:tplc="668433A0" w:tentative="1">
      <w:start w:val="1"/>
      <w:numFmt w:val="lowerLetter"/>
      <w:lvlText w:val="%2."/>
      <w:lvlJc w:val="left"/>
      <w:pPr>
        <w:tabs>
          <w:tab w:val="num" w:pos="1440"/>
        </w:tabs>
        <w:ind w:left="1440" w:hanging="360"/>
      </w:pPr>
    </w:lvl>
    <w:lvl w:ilvl="2" w:tplc="FE84A17A" w:tentative="1">
      <w:start w:val="1"/>
      <w:numFmt w:val="lowerRoman"/>
      <w:lvlText w:val="%3."/>
      <w:lvlJc w:val="right"/>
      <w:pPr>
        <w:tabs>
          <w:tab w:val="num" w:pos="2160"/>
        </w:tabs>
        <w:ind w:left="2160" w:hanging="180"/>
      </w:pPr>
    </w:lvl>
    <w:lvl w:ilvl="3" w:tplc="5F746ABA" w:tentative="1">
      <w:start w:val="1"/>
      <w:numFmt w:val="decimal"/>
      <w:lvlText w:val="%4."/>
      <w:lvlJc w:val="left"/>
      <w:pPr>
        <w:tabs>
          <w:tab w:val="num" w:pos="2880"/>
        </w:tabs>
        <w:ind w:left="2880" w:hanging="360"/>
      </w:pPr>
    </w:lvl>
    <w:lvl w:ilvl="4" w:tplc="F23EFE38" w:tentative="1">
      <w:start w:val="1"/>
      <w:numFmt w:val="lowerLetter"/>
      <w:lvlText w:val="%5."/>
      <w:lvlJc w:val="left"/>
      <w:pPr>
        <w:tabs>
          <w:tab w:val="num" w:pos="3600"/>
        </w:tabs>
        <w:ind w:left="3600" w:hanging="360"/>
      </w:pPr>
    </w:lvl>
    <w:lvl w:ilvl="5" w:tplc="5992A668" w:tentative="1">
      <w:start w:val="1"/>
      <w:numFmt w:val="lowerRoman"/>
      <w:lvlText w:val="%6."/>
      <w:lvlJc w:val="right"/>
      <w:pPr>
        <w:tabs>
          <w:tab w:val="num" w:pos="4320"/>
        </w:tabs>
        <w:ind w:left="4320" w:hanging="180"/>
      </w:pPr>
    </w:lvl>
    <w:lvl w:ilvl="6" w:tplc="64601094" w:tentative="1">
      <w:start w:val="1"/>
      <w:numFmt w:val="decimal"/>
      <w:lvlText w:val="%7."/>
      <w:lvlJc w:val="left"/>
      <w:pPr>
        <w:tabs>
          <w:tab w:val="num" w:pos="5040"/>
        </w:tabs>
        <w:ind w:left="5040" w:hanging="360"/>
      </w:pPr>
    </w:lvl>
    <w:lvl w:ilvl="7" w:tplc="395CF7EC" w:tentative="1">
      <w:start w:val="1"/>
      <w:numFmt w:val="lowerLetter"/>
      <w:lvlText w:val="%8."/>
      <w:lvlJc w:val="left"/>
      <w:pPr>
        <w:tabs>
          <w:tab w:val="num" w:pos="5760"/>
        </w:tabs>
        <w:ind w:left="5760" w:hanging="360"/>
      </w:pPr>
    </w:lvl>
    <w:lvl w:ilvl="8" w:tplc="A2FC24D6" w:tentative="1">
      <w:start w:val="1"/>
      <w:numFmt w:val="lowerRoman"/>
      <w:lvlText w:val="%9."/>
      <w:lvlJc w:val="right"/>
      <w:pPr>
        <w:tabs>
          <w:tab w:val="num" w:pos="6480"/>
        </w:tabs>
        <w:ind w:left="6480" w:hanging="180"/>
      </w:pPr>
    </w:lvl>
  </w:abstractNum>
  <w:abstractNum w:abstractNumId="115"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6"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379754E6"/>
    <w:multiLevelType w:val="hybridMultilevel"/>
    <w:tmpl w:val="94F60E14"/>
    <w:name w:val="WW8Num432322222223332233232322222342"/>
    <w:lvl w:ilvl="0" w:tplc="4F1A145A">
      <w:start w:val="1"/>
      <w:numFmt w:val="decimal"/>
      <w:lvlText w:val="%1)"/>
      <w:lvlJc w:val="left"/>
      <w:pPr>
        <w:tabs>
          <w:tab w:val="num" w:pos="360"/>
        </w:tabs>
        <w:ind w:left="360" w:hanging="360"/>
      </w:pPr>
      <w:rPr>
        <w:rFonts w:hint="default"/>
      </w:rPr>
    </w:lvl>
    <w:lvl w:ilvl="1" w:tplc="13D2B746" w:tentative="1">
      <w:start w:val="1"/>
      <w:numFmt w:val="lowerLetter"/>
      <w:lvlText w:val="%2."/>
      <w:lvlJc w:val="left"/>
      <w:pPr>
        <w:tabs>
          <w:tab w:val="num" w:pos="1080"/>
        </w:tabs>
        <w:ind w:left="1080" w:hanging="360"/>
      </w:pPr>
    </w:lvl>
    <w:lvl w:ilvl="2" w:tplc="AD564828" w:tentative="1">
      <w:start w:val="1"/>
      <w:numFmt w:val="lowerRoman"/>
      <w:lvlText w:val="%3."/>
      <w:lvlJc w:val="right"/>
      <w:pPr>
        <w:tabs>
          <w:tab w:val="num" w:pos="1800"/>
        </w:tabs>
        <w:ind w:left="1800" w:hanging="180"/>
      </w:pPr>
    </w:lvl>
    <w:lvl w:ilvl="3" w:tplc="909ADC1C" w:tentative="1">
      <w:start w:val="1"/>
      <w:numFmt w:val="decimal"/>
      <w:lvlText w:val="%4."/>
      <w:lvlJc w:val="left"/>
      <w:pPr>
        <w:tabs>
          <w:tab w:val="num" w:pos="2520"/>
        </w:tabs>
        <w:ind w:left="2520" w:hanging="360"/>
      </w:pPr>
    </w:lvl>
    <w:lvl w:ilvl="4" w:tplc="AEDCB53C" w:tentative="1">
      <w:start w:val="1"/>
      <w:numFmt w:val="lowerLetter"/>
      <w:lvlText w:val="%5."/>
      <w:lvlJc w:val="left"/>
      <w:pPr>
        <w:tabs>
          <w:tab w:val="num" w:pos="3240"/>
        </w:tabs>
        <w:ind w:left="3240" w:hanging="360"/>
      </w:pPr>
    </w:lvl>
    <w:lvl w:ilvl="5" w:tplc="414A43FA" w:tentative="1">
      <w:start w:val="1"/>
      <w:numFmt w:val="lowerRoman"/>
      <w:lvlText w:val="%6."/>
      <w:lvlJc w:val="right"/>
      <w:pPr>
        <w:tabs>
          <w:tab w:val="num" w:pos="3960"/>
        </w:tabs>
        <w:ind w:left="3960" w:hanging="180"/>
      </w:pPr>
    </w:lvl>
    <w:lvl w:ilvl="6" w:tplc="2500EA80" w:tentative="1">
      <w:start w:val="1"/>
      <w:numFmt w:val="decimal"/>
      <w:lvlText w:val="%7."/>
      <w:lvlJc w:val="left"/>
      <w:pPr>
        <w:tabs>
          <w:tab w:val="num" w:pos="4680"/>
        </w:tabs>
        <w:ind w:left="4680" w:hanging="360"/>
      </w:pPr>
    </w:lvl>
    <w:lvl w:ilvl="7" w:tplc="E1EA5E6C" w:tentative="1">
      <w:start w:val="1"/>
      <w:numFmt w:val="lowerLetter"/>
      <w:lvlText w:val="%8."/>
      <w:lvlJc w:val="left"/>
      <w:pPr>
        <w:tabs>
          <w:tab w:val="num" w:pos="5400"/>
        </w:tabs>
        <w:ind w:left="5400" w:hanging="360"/>
      </w:pPr>
    </w:lvl>
    <w:lvl w:ilvl="8" w:tplc="B91CEFEE" w:tentative="1">
      <w:start w:val="1"/>
      <w:numFmt w:val="lowerRoman"/>
      <w:lvlText w:val="%9."/>
      <w:lvlJc w:val="right"/>
      <w:pPr>
        <w:tabs>
          <w:tab w:val="num" w:pos="6120"/>
        </w:tabs>
        <w:ind w:left="6120" w:hanging="180"/>
      </w:pPr>
    </w:lvl>
  </w:abstractNum>
  <w:abstractNum w:abstractNumId="119"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89E395E"/>
    <w:multiLevelType w:val="hybridMultilevel"/>
    <w:tmpl w:val="2542B0A6"/>
    <w:name w:val="WW8Num34222"/>
    <w:lvl w:ilvl="0" w:tplc="64DCB9FC">
      <w:start w:val="1"/>
      <w:numFmt w:val="decimal"/>
      <w:lvlText w:val="%1."/>
      <w:lvlJc w:val="left"/>
      <w:pPr>
        <w:tabs>
          <w:tab w:val="num" w:pos="720"/>
        </w:tabs>
        <w:ind w:left="720" w:hanging="360"/>
      </w:pPr>
      <w:rPr>
        <w:rFonts w:hint="default"/>
      </w:rPr>
    </w:lvl>
    <w:lvl w:ilvl="1" w:tplc="89B0BBBA" w:tentative="1">
      <w:start w:val="1"/>
      <w:numFmt w:val="lowerLetter"/>
      <w:lvlText w:val="%2."/>
      <w:lvlJc w:val="left"/>
      <w:pPr>
        <w:tabs>
          <w:tab w:val="num" w:pos="816"/>
        </w:tabs>
        <w:ind w:left="816" w:hanging="360"/>
      </w:pPr>
    </w:lvl>
    <w:lvl w:ilvl="2" w:tplc="546881D4" w:tentative="1">
      <w:start w:val="1"/>
      <w:numFmt w:val="lowerRoman"/>
      <w:lvlText w:val="%3."/>
      <w:lvlJc w:val="right"/>
      <w:pPr>
        <w:tabs>
          <w:tab w:val="num" w:pos="1536"/>
        </w:tabs>
        <w:ind w:left="1536" w:hanging="180"/>
      </w:pPr>
    </w:lvl>
    <w:lvl w:ilvl="3" w:tplc="40264D14" w:tentative="1">
      <w:start w:val="1"/>
      <w:numFmt w:val="decimal"/>
      <w:lvlText w:val="%4."/>
      <w:lvlJc w:val="left"/>
      <w:pPr>
        <w:tabs>
          <w:tab w:val="num" w:pos="2256"/>
        </w:tabs>
        <w:ind w:left="2256" w:hanging="360"/>
      </w:pPr>
    </w:lvl>
    <w:lvl w:ilvl="4" w:tplc="5868F450" w:tentative="1">
      <w:start w:val="1"/>
      <w:numFmt w:val="lowerLetter"/>
      <w:lvlText w:val="%5."/>
      <w:lvlJc w:val="left"/>
      <w:pPr>
        <w:tabs>
          <w:tab w:val="num" w:pos="2976"/>
        </w:tabs>
        <w:ind w:left="2976" w:hanging="360"/>
      </w:pPr>
    </w:lvl>
    <w:lvl w:ilvl="5" w:tplc="6298E66E" w:tentative="1">
      <w:start w:val="1"/>
      <w:numFmt w:val="lowerRoman"/>
      <w:lvlText w:val="%6."/>
      <w:lvlJc w:val="right"/>
      <w:pPr>
        <w:tabs>
          <w:tab w:val="num" w:pos="3696"/>
        </w:tabs>
        <w:ind w:left="3696" w:hanging="180"/>
      </w:pPr>
    </w:lvl>
    <w:lvl w:ilvl="6" w:tplc="BC5EDC5E" w:tentative="1">
      <w:start w:val="1"/>
      <w:numFmt w:val="decimal"/>
      <w:lvlText w:val="%7."/>
      <w:lvlJc w:val="left"/>
      <w:pPr>
        <w:tabs>
          <w:tab w:val="num" w:pos="4416"/>
        </w:tabs>
        <w:ind w:left="4416" w:hanging="360"/>
      </w:pPr>
    </w:lvl>
    <w:lvl w:ilvl="7" w:tplc="7CE02916" w:tentative="1">
      <w:start w:val="1"/>
      <w:numFmt w:val="lowerLetter"/>
      <w:lvlText w:val="%8."/>
      <w:lvlJc w:val="left"/>
      <w:pPr>
        <w:tabs>
          <w:tab w:val="num" w:pos="5136"/>
        </w:tabs>
        <w:ind w:left="5136" w:hanging="360"/>
      </w:pPr>
    </w:lvl>
    <w:lvl w:ilvl="8" w:tplc="741CF4DA" w:tentative="1">
      <w:start w:val="1"/>
      <w:numFmt w:val="lowerRoman"/>
      <w:lvlText w:val="%9."/>
      <w:lvlJc w:val="right"/>
      <w:pPr>
        <w:tabs>
          <w:tab w:val="num" w:pos="5856"/>
        </w:tabs>
        <w:ind w:left="5856" w:hanging="180"/>
      </w:pPr>
    </w:lvl>
  </w:abstractNum>
  <w:abstractNum w:abstractNumId="121" w15:restartNumberingAfterBreak="0">
    <w:nsid w:val="390F2379"/>
    <w:multiLevelType w:val="hybridMultilevel"/>
    <w:tmpl w:val="2CC62526"/>
    <w:name w:val="WW8Num432322222223332233232322222323222423222222222222222332334252222"/>
    <w:lvl w:ilvl="0" w:tplc="B67434F0">
      <w:start w:val="1"/>
      <w:numFmt w:val="decimal"/>
      <w:lvlText w:val="%1."/>
      <w:lvlJc w:val="left"/>
      <w:pPr>
        <w:tabs>
          <w:tab w:val="num" w:pos="720"/>
        </w:tabs>
        <w:ind w:left="720" w:hanging="360"/>
      </w:pPr>
    </w:lvl>
    <w:lvl w:ilvl="1" w:tplc="3C04D026" w:tentative="1">
      <w:start w:val="1"/>
      <w:numFmt w:val="lowerLetter"/>
      <w:lvlText w:val="%2."/>
      <w:lvlJc w:val="left"/>
      <w:pPr>
        <w:tabs>
          <w:tab w:val="num" w:pos="1440"/>
        </w:tabs>
        <w:ind w:left="1440" w:hanging="360"/>
      </w:pPr>
    </w:lvl>
    <w:lvl w:ilvl="2" w:tplc="CB3C6CB4">
      <w:start w:val="1"/>
      <w:numFmt w:val="lowerRoman"/>
      <w:lvlText w:val="%3."/>
      <w:lvlJc w:val="right"/>
      <w:pPr>
        <w:tabs>
          <w:tab w:val="num" w:pos="2160"/>
        </w:tabs>
        <w:ind w:left="2160" w:hanging="180"/>
      </w:pPr>
    </w:lvl>
    <w:lvl w:ilvl="3" w:tplc="CDD046AE" w:tentative="1">
      <w:start w:val="1"/>
      <w:numFmt w:val="decimal"/>
      <w:lvlText w:val="%4."/>
      <w:lvlJc w:val="left"/>
      <w:pPr>
        <w:tabs>
          <w:tab w:val="num" w:pos="2880"/>
        </w:tabs>
        <w:ind w:left="2880" w:hanging="360"/>
      </w:pPr>
    </w:lvl>
    <w:lvl w:ilvl="4" w:tplc="1010A5D6" w:tentative="1">
      <w:start w:val="1"/>
      <w:numFmt w:val="lowerLetter"/>
      <w:lvlText w:val="%5."/>
      <w:lvlJc w:val="left"/>
      <w:pPr>
        <w:tabs>
          <w:tab w:val="num" w:pos="3600"/>
        </w:tabs>
        <w:ind w:left="3600" w:hanging="360"/>
      </w:pPr>
    </w:lvl>
    <w:lvl w:ilvl="5" w:tplc="A28EB42A" w:tentative="1">
      <w:start w:val="1"/>
      <w:numFmt w:val="lowerRoman"/>
      <w:lvlText w:val="%6."/>
      <w:lvlJc w:val="right"/>
      <w:pPr>
        <w:tabs>
          <w:tab w:val="num" w:pos="4320"/>
        </w:tabs>
        <w:ind w:left="4320" w:hanging="180"/>
      </w:pPr>
    </w:lvl>
    <w:lvl w:ilvl="6" w:tplc="428ED0A8" w:tentative="1">
      <w:start w:val="1"/>
      <w:numFmt w:val="decimal"/>
      <w:lvlText w:val="%7."/>
      <w:lvlJc w:val="left"/>
      <w:pPr>
        <w:tabs>
          <w:tab w:val="num" w:pos="5040"/>
        </w:tabs>
        <w:ind w:left="5040" w:hanging="360"/>
      </w:pPr>
    </w:lvl>
    <w:lvl w:ilvl="7" w:tplc="469EA5E4" w:tentative="1">
      <w:start w:val="1"/>
      <w:numFmt w:val="lowerLetter"/>
      <w:lvlText w:val="%8."/>
      <w:lvlJc w:val="left"/>
      <w:pPr>
        <w:tabs>
          <w:tab w:val="num" w:pos="5760"/>
        </w:tabs>
        <w:ind w:left="5760" w:hanging="360"/>
      </w:pPr>
    </w:lvl>
    <w:lvl w:ilvl="8" w:tplc="B9C2BCEC" w:tentative="1">
      <w:start w:val="1"/>
      <w:numFmt w:val="lowerRoman"/>
      <w:lvlText w:val="%9."/>
      <w:lvlJc w:val="right"/>
      <w:pPr>
        <w:tabs>
          <w:tab w:val="num" w:pos="6480"/>
        </w:tabs>
        <w:ind w:left="6480" w:hanging="180"/>
      </w:pPr>
    </w:lvl>
  </w:abstractNum>
  <w:abstractNum w:abstractNumId="122"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3" w15:restartNumberingAfterBreak="0">
    <w:nsid w:val="3A7F5F38"/>
    <w:multiLevelType w:val="hybridMultilevel"/>
    <w:tmpl w:val="58ECC05C"/>
    <w:name w:val="WW8Num4323222222233322332"/>
    <w:lvl w:ilvl="0" w:tplc="7F46208A">
      <w:start w:val="1"/>
      <w:numFmt w:val="decimal"/>
      <w:lvlText w:val="%1."/>
      <w:lvlJc w:val="left"/>
      <w:pPr>
        <w:tabs>
          <w:tab w:val="num" w:pos="360"/>
        </w:tabs>
        <w:ind w:left="360" w:hanging="360"/>
      </w:pPr>
      <w:rPr>
        <w:rFonts w:hint="default"/>
      </w:rPr>
    </w:lvl>
    <w:lvl w:ilvl="1" w:tplc="9D4C1B2E">
      <w:start w:val="1"/>
      <w:numFmt w:val="lowerLetter"/>
      <w:lvlText w:val="%2."/>
      <w:lvlJc w:val="left"/>
      <w:pPr>
        <w:tabs>
          <w:tab w:val="num" w:pos="1080"/>
        </w:tabs>
        <w:ind w:left="1080" w:hanging="360"/>
      </w:pPr>
    </w:lvl>
    <w:lvl w:ilvl="2" w:tplc="2F9CE8AA" w:tentative="1">
      <w:start w:val="1"/>
      <w:numFmt w:val="lowerRoman"/>
      <w:lvlText w:val="%3."/>
      <w:lvlJc w:val="right"/>
      <w:pPr>
        <w:tabs>
          <w:tab w:val="num" w:pos="1800"/>
        </w:tabs>
        <w:ind w:left="1800" w:hanging="180"/>
      </w:pPr>
    </w:lvl>
    <w:lvl w:ilvl="3" w:tplc="8A102C20" w:tentative="1">
      <w:start w:val="1"/>
      <w:numFmt w:val="decimal"/>
      <w:lvlText w:val="%4."/>
      <w:lvlJc w:val="left"/>
      <w:pPr>
        <w:tabs>
          <w:tab w:val="num" w:pos="2520"/>
        </w:tabs>
        <w:ind w:left="2520" w:hanging="360"/>
      </w:pPr>
    </w:lvl>
    <w:lvl w:ilvl="4" w:tplc="192866C6" w:tentative="1">
      <w:start w:val="1"/>
      <w:numFmt w:val="lowerLetter"/>
      <w:lvlText w:val="%5."/>
      <w:lvlJc w:val="left"/>
      <w:pPr>
        <w:tabs>
          <w:tab w:val="num" w:pos="3240"/>
        </w:tabs>
        <w:ind w:left="3240" w:hanging="360"/>
      </w:pPr>
    </w:lvl>
    <w:lvl w:ilvl="5" w:tplc="1F0A130A" w:tentative="1">
      <w:start w:val="1"/>
      <w:numFmt w:val="lowerRoman"/>
      <w:lvlText w:val="%6."/>
      <w:lvlJc w:val="right"/>
      <w:pPr>
        <w:tabs>
          <w:tab w:val="num" w:pos="3960"/>
        </w:tabs>
        <w:ind w:left="3960" w:hanging="180"/>
      </w:pPr>
    </w:lvl>
    <w:lvl w:ilvl="6" w:tplc="A30A633C" w:tentative="1">
      <w:start w:val="1"/>
      <w:numFmt w:val="decimal"/>
      <w:lvlText w:val="%7."/>
      <w:lvlJc w:val="left"/>
      <w:pPr>
        <w:tabs>
          <w:tab w:val="num" w:pos="4680"/>
        </w:tabs>
        <w:ind w:left="4680" w:hanging="360"/>
      </w:pPr>
    </w:lvl>
    <w:lvl w:ilvl="7" w:tplc="867CBE9E" w:tentative="1">
      <w:start w:val="1"/>
      <w:numFmt w:val="lowerLetter"/>
      <w:lvlText w:val="%8."/>
      <w:lvlJc w:val="left"/>
      <w:pPr>
        <w:tabs>
          <w:tab w:val="num" w:pos="5400"/>
        </w:tabs>
        <w:ind w:left="5400" w:hanging="360"/>
      </w:pPr>
    </w:lvl>
    <w:lvl w:ilvl="8" w:tplc="3C808C4C" w:tentative="1">
      <w:start w:val="1"/>
      <w:numFmt w:val="lowerRoman"/>
      <w:lvlText w:val="%9."/>
      <w:lvlJc w:val="right"/>
      <w:pPr>
        <w:tabs>
          <w:tab w:val="num" w:pos="6120"/>
        </w:tabs>
        <w:ind w:left="6120" w:hanging="180"/>
      </w:pPr>
    </w:lvl>
  </w:abstractNum>
  <w:abstractNum w:abstractNumId="124"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5" w15:restartNumberingAfterBreak="0">
    <w:nsid w:val="3AC31B0E"/>
    <w:multiLevelType w:val="hybridMultilevel"/>
    <w:tmpl w:val="3F668AEE"/>
    <w:name w:val="WW8Num32"/>
    <w:lvl w:ilvl="0" w:tplc="DBA62EB0">
      <w:start w:val="1"/>
      <w:numFmt w:val="decimal"/>
      <w:lvlText w:val="%1."/>
      <w:lvlJc w:val="left"/>
      <w:pPr>
        <w:tabs>
          <w:tab w:val="num" w:pos="360"/>
        </w:tabs>
        <w:ind w:left="360" w:hanging="360"/>
      </w:pPr>
      <w:rPr>
        <w:rFonts w:hint="default"/>
        <w:b w:val="0"/>
      </w:rPr>
    </w:lvl>
    <w:lvl w:ilvl="1" w:tplc="81F626F8" w:tentative="1">
      <w:start w:val="1"/>
      <w:numFmt w:val="lowerLetter"/>
      <w:lvlText w:val="%2."/>
      <w:lvlJc w:val="left"/>
      <w:pPr>
        <w:tabs>
          <w:tab w:val="num" w:pos="1440"/>
        </w:tabs>
        <w:ind w:left="1440" w:hanging="360"/>
      </w:pPr>
    </w:lvl>
    <w:lvl w:ilvl="2" w:tplc="59B4BB66" w:tentative="1">
      <w:start w:val="1"/>
      <w:numFmt w:val="lowerRoman"/>
      <w:lvlText w:val="%3."/>
      <w:lvlJc w:val="right"/>
      <w:pPr>
        <w:tabs>
          <w:tab w:val="num" w:pos="2160"/>
        </w:tabs>
        <w:ind w:left="2160" w:hanging="180"/>
      </w:pPr>
    </w:lvl>
    <w:lvl w:ilvl="3" w:tplc="BF743D84" w:tentative="1">
      <w:start w:val="1"/>
      <w:numFmt w:val="decimal"/>
      <w:lvlText w:val="%4."/>
      <w:lvlJc w:val="left"/>
      <w:pPr>
        <w:tabs>
          <w:tab w:val="num" w:pos="2880"/>
        </w:tabs>
        <w:ind w:left="2880" w:hanging="360"/>
      </w:pPr>
    </w:lvl>
    <w:lvl w:ilvl="4" w:tplc="6D3AA9AC" w:tentative="1">
      <w:start w:val="1"/>
      <w:numFmt w:val="lowerLetter"/>
      <w:lvlText w:val="%5."/>
      <w:lvlJc w:val="left"/>
      <w:pPr>
        <w:tabs>
          <w:tab w:val="num" w:pos="3600"/>
        </w:tabs>
        <w:ind w:left="3600" w:hanging="360"/>
      </w:pPr>
    </w:lvl>
    <w:lvl w:ilvl="5" w:tplc="B150DCC4" w:tentative="1">
      <w:start w:val="1"/>
      <w:numFmt w:val="lowerRoman"/>
      <w:lvlText w:val="%6."/>
      <w:lvlJc w:val="right"/>
      <w:pPr>
        <w:tabs>
          <w:tab w:val="num" w:pos="4320"/>
        </w:tabs>
        <w:ind w:left="4320" w:hanging="180"/>
      </w:pPr>
    </w:lvl>
    <w:lvl w:ilvl="6" w:tplc="075CD736" w:tentative="1">
      <w:start w:val="1"/>
      <w:numFmt w:val="decimal"/>
      <w:lvlText w:val="%7."/>
      <w:lvlJc w:val="left"/>
      <w:pPr>
        <w:tabs>
          <w:tab w:val="num" w:pos="5040"/>
        </w:tabs>
        <w:ind w:left="5040" w:hanging="360"/>
      </w:pPr>
    </w:lvl>
    <w:lvl w:ilvl="7" w:tplc="CB3EA18C" w:tentative="1">
      <w:start w:val="1"/>
      <w:numFmt w:val="lowerLetter"/>
      <w:lvlText w:val="%8."/>
      <w:lvlJc w:val="left"/>
      <w:pPr>
        <w:tabs>
          <w:tab w:val="num" w:pos="5760"/>
        </w:tabs>
        <w:ind w:left="5760" w:hanging="360"/>
      </w:pPr>
    </w:lvl>
    <w:lvl w:ilvl="8" w:tplc="E81C311C" w:tentative="1">
      <w:start w:val="1"/>
      <w:numFmt w:val="lowerRoman"/>
      <w:lvlText w:val="%9."/>
      <w:lvlJc w:val="right"/>
      <w:pPr>
        <w:tabs>
          <w:tab w:val="num" w:pos="6480"/>
        </w:tabs>
        <w:ind w:left="6480" w:hanging="180"/>
      </w:pPr>
    </w:lvl>
  </w:abstractNum>
  <w:abstractNum w:abstractNumId="126"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7"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D5C28A8"/>
    <w:multiLevelType w:val="hybridMultilevel"/>
    <w:tmpl w:val="BC38656E"/>
    <w:name w:val="WW8Num4323222222233"/>
    <w:lvl w:ilvl="0" w:tplc="605622A4">
      <w:start w:val="1"/>
      <w:numFmt w:val="decimal"/>
      <w:lvlText w:val="%1."/>
      <w:lvlJc w:val="left"/>
      <w:pPr>
        <w:tabs>
          <w:tab w:val="num" w:pos="360"/>
        </w:tabs>
        <w:ind w:left="360" w:hanging="360"/>
      </w:pPr>
      <w:rPr>
        <w:rFonts w:hint="default"/>
      </w:rPr>
    </w:lvl>
    <w:lvl w:ilvl="1" w:tplc="46A0B858" w:tentative="1">
      <w:start w:val="1"/>
      <w:numFmt w:val="lowerLetter"/>
      <w:lvlText w:val="%2."/>
      <w:lvlJc w:val="left"/>
      <w:pPr>
        <w:tabs>
          <w:tab w:val="num" w:pos="1440"/>
        </w:tabs>
        <w:ind w:left="1440" w:hanging="360"/>
      </w:pPr>
    </w:lvl>
    <w:lvl w:ilvl="2" w:tplc="82FA2EAE" w:tentative="1">
      <w:start w:val="1"/>
      <w:numFmt w:val="lowerRoman"/>
      <w:lvlText w:val="%3."/>
      <w:lvlJc w:val="right"/>
      <w:pPr>
        <w:tabs>
          <w:tab w:val="num" w:pos="2160"/>
        </w:tabs>
        <w:ind w:left="2160" w:hanging="180"/>
      </w:pPr>
    </w:lvl>
    <w:lvl w:ilvl="3" w:tplc="368ABA1E" w:tentative="1">
      <w:start w:val="1"/>
      <w:numFmt w:val="decimal"/>
      <w:lvlText w:val="%4."/>
      <w:lvlJc w:val="left"/>
      <w:pPr>
        <w:tabs>
          <w:tab w:val="num" w:pos="2880"/>
        </w:tabs>
        <w:ind w:left="2880" w:hanging="360"/>
      </w:pPr>
    </w:lvl>
    <w:lvl w:ilvl="4" w:tplc="97261A64" w:tentative="1">
      <w:start w:val="1"/>
      <w:numFmt w:val="lowerLetter"/>
      <w:lvlText w:val="%5."/>
      <w:lvlJc w:val="left"/>
      <w:pPr>
        <w:tabs>
          <w:tab w:val="num" w:pos="3600"/>
        </w:tabs>
        <w:ind w:left="3600" w:hanging="360"/>
      </w:pPr>
    </w:lvl>
    <w:lvl w:ilvl="5" w:tplc="B09E0E6C" w:tentative="1">
      <w:start w:val="1"/>
      <w:numFmt w:val="lowerRoman"/>
      <w:lvlText w:val="%6."/>
      <w:lvlJc w:val="right"/>
      <w:pPr>
        <w:tabs>
          <w:tab w:val="num" w:pos="4320"/>
        </w:tabs>
        <w:ind w:left="4320" w:hanging="180"/>
      </w:pPr>
    </w:lvl>
    <w:lvl w:ilvl="6" w:tplc="C6DECEEE" w:tentative="1">
      <w:start w:val="1"/>
      <w:numFmt w:val="decimal"/>
      <w:lvlText w:val="%7."/>
      <w:lvlJc w:val="left"/>
      <w:pPr>
        <w:tabs>
          <w:tab w:val="num" w:pos="5040"/>
        </w:tabs>
        <w:ind w:left="5040" w:hanging="360"/>
      </w:pPr>
    </w:lvl>
    <w:lvl w:ilvl="7" w:tplc="215059E0" w:tentative="1">
      <w:start w:val="1"/>
      <w:numFmt w:val="lowerLetter"/>
      <w:lvlText w:val="%8."/>
      <w:lvlJc w:val="left"/>
      <w:pPr>
        <w:tabs>
          <w:tab w:val="num" w:pos="5760"/>
        </w:tabs>
        <w:ind w:left="5760" w:hanging="360"/>
      </w:pPr>
    </w:lvl>
    <w:lvl w:ilvl="8" w:tplc="3D0A3834" w:tentative="1">
      <w:start w:val="1"/>
      <w:numFmt w:val="lowerRoman"/>
      <w:lvlText w:val="%9."/>
      <w:lvlJc w:val="right"/>
      <w:pPr>
        <w:tabs>
          <w:tab w:val="num" w:pos="6480"/>
        </w:tabs>
        <w:ind w:left="6480" w:hanging="180"/>
      </w:pPr>
    </w:lvl>
  </w:abstractNum>
  <w:abstractNum w:abstractNumId="130"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3EB44B55"/>
    <w:multiLevelType w:val="hybridMultilevel"/>
    <w:tmpl w:val="9F1215CA"/>
    <w:name w:val="WW8Num332"/>
    <w:lvl w:ilvl="0" w:tplc="357E6A2C">
      <w:start w:val="1"/>
      <w:numFmt w:val="decimal"/>
      <w:lvlText w:val="%1."/>
      <w:lvlJc w:val="left"/>
      <w:pPr>
        <w:tabs>
          <w:tab w:val="num" w:pos="360"/>
        </w:tabs>
        <w:ind w:left="360" w:hanging="360"/>
      </w:pPr>
      <w:rPr>
        <w:rFonts w:hint="default"/>
      </w:rPr>
    </w:lvl>
    <w:lvl w:ilvl="1" w:tplc="7832AAC4" w:tentative="1">
      <w:start w:val="1"/>
      <w:numFmt w:val="lowerLetter"/>
      <w:lvlText w:val="%2."/>
      <w:lvlJc w:val="left"/>
      <w:pPr>
        <w:tabs>
          <w:tab w:val="num" w:pos="720"/>
        </w:tabs>
        <w:ind w:left="720" w:hanging="360"/>
      </w:pPr>
    </w:lvl>
    <w:lvl w:ilvl="2" w:tplc="B56EE4AE" w:tentative="1">
      <w:start w:val="1"/>
      <w:numFmt w:val="lowerRoman"/>
      <w:lvlText w:val="%3."/>
      <w:lvlJc w:val="right"/>
      <w:pPr>
        <w:tabs>
          <w:tab w:val="num" w:pos="1440"/>
        </w:tabs>
        <w:ind w:left="1440" w:hanging="180"/>
      </w:pPr>
    </w:lvl>
    <w:lvl w:ilvl="3" w:tplc="6B343348" w:tentative="1">
      <w:start w:val="1"/>
      <w:numFmt w:val="decimal"/>
      <w:lvlText w:val="%4."/>
      <w:lvlJc w:val="left"/>
      <w:pPr>
        <w:tabs>
          <w:tab w:val="num" w:pos="2160"/>
        </w:tabs>
        <w:ind w:left="2160" w:hanging="360"/>
      </w:pPr>
    </w:lvl>
    <w:lvl w:ilvl="4" w:tplc="D90C1F56" w:tentative="1">
      <w:start w:val="1"/>
      <w:numFmt w:val="lowerLetter"/>
      <w:lvlText w:val="%5."/>
      <w:lvlJc w:val="left"/>
      <w:pPr>
        <w:tabs>
          <w:tab w:val="num" w:pos="2880"/>
        </w:tabs>
        <w:ind w:left="2880" w:hanging="360"/>
      </w:pPr>
    </w:lvl>
    <w:lvl w:ilvl="5" w:tplc="69D8FECC" w:tentative="1">
      <w:start w:val="1"/>
      <w:numFmt w:val="lowerRoman"/>
      <w:lvlText w:val="%6."/>
      <w:lvlJc w:val="right"/>
      <w:pPr>
        <w:tabs>
          <w:tab w:val="num" w:pos="3600"/>
        </w:tabs>
        <w:ind w:left="3600" w:hanging="180"/>
      </w:pPr>
    </w:lvl>
    <w:lvl w:ilvl="6" w:tplc="9730AB04" w:tentative="1">
      <w:start w:val="1"/>
      <w:numFmt w:val="decimal"/>
      <w:lvlText w:val="%7."/>
      <w:lvlJc w:val="left"/>
      <w:pPr>
        <w:tabs>
          <w:tab w:val="num" w:pos="4320"/>
        </w:tabs>
        <w:ind w:left="4320" w:hanging="360"/>
      </w:pPr>
    </w:lvl>
    <w:lvl w:ilvl="7" w:tplc="58F40A3A" w:tentative="1">
      <w:start w:val="1"/>
      <w:numFmt w:val="lowerLetter"/>
      <w:lvlText w:val="%8."/>
      <w:lvlJc w:val="left"/>
      <w:pPr>
        <w:tabs>
          <w:tab w:val="num" w:pos="5040"/>
        </w:tabs>
        <w:ind w:left="5040" w:hanging="360"/>
      </w:pPr>
    </w:lvl>
    <w:lvl w:ilvl="8" w:tplc="BF9AFF40" w:tentative="1">
      <w:start w:val="1"/>
      <w:numFmt w:val="lowerRoman"/>
      <w:lvlText w:val="%9."/>
      <w:lvlJc w:val="right"/>
      <w:pPr>
        <w:tabs>
          <w:tab w:val="num" w:pos="5760"/>
        </w:tabs>
        <w:ind w:left="5760" w:hanging="180"/>
      </w:pPr>
    </w:lvl>
  </w:abstractNum>
  <w:abstractNum w:abstractNumId="133" w15:restartNumberingAfterBreak="0">
    <w:nsid w:val="3EF570AB"/>
    <w:multiLevelType w:val="hybridMultilevel"/>
    <w:tmpl w:val="1FE2843C"/>
    <w:name w:val="WW8Num432322222222"/>
    <w:lvl w:ilvl="0" w:tplc="2F789688">
      <w:start w:val="1"/>
      <w:numFmt w:val="decimal"/>
      <w:lvlText w:val="%1."/>
      <w:lvlJc w:val="left"/>
      <w:pPr>
        <w:tabs>
          <w:tab w:val="num" w:pos="360"/>
        </w:tabs>
        <w:ind w:left="360" w:hanging="360"/>
      </w:pPr>
    </w:lvl>
    <w:lvl w:ilvl="1" w:tplc="4ADC5220" w:tentative="1">
      <w:start w:val="1"/>
      <w:numFmt w:val="lowerLetter"/>
      <w:lvlText w:val="%2."/>
      <w:lvlJc w:val="left"/>
      <w:pPr>
        <w:tabs>
          <w:tab w:val="num" w:pos="1080"/>
        </w:tabs>
        <w:ind w:left="1080" w:hanging="360"/>
      </w:pPr>
    </w:lvl>
    <w:lvl w:ilvl="2" w:tplc="26284A24" w:tentative="1">
      <w:start w:val="1"/>
      <w:numFmt w:val="lowerRoman"/>
      <w:lvlText w:val="%3."/>
      <w:lvlJc w:val="right"/>
      <w:pPr>
        <w:tabs>
          <w:tab w:val="num" w:pos="1800"/>
        </w:tabs>
        <w:ind w:left="1800" w:hanging="180"/>
      </w:pPr>
    </w:lvl>
    <w:lvl w:ilvl="3" w:tplc="DBCCB334" w:tentative="1">
      <w:start w:val="1"/>
      <w:numFmt w:val="decimal"/>
      <w:lvlText w:val="%4."/>
      <w:lvlJc w:val="left"/>
      <w:pPr>
        <w:tabs>
          <w:tab w:val="num" w:pos="2520"/>
        </w:tabs>
        <w:ind w:left="2520" w:hanging="360"/>
      </w:pPr>
    </w:lvl>
    <w:lvl w:ilvl="4" w:tplc="728E3DB0" w:tentative="1">
      <w:start w:val="1"/>
      <w:numFmt w:val="lowerLetter"/>
      <w:lvlText w:val="%5."/>
      <w:lvlJc w:val="left"/>
      <w:pPr>
        <w:tabs>
          <w:tab w:val="num" w:pos="3240"/>
        </w:tabs>
        <w:ind w:left="3240" w:hanging="360"/>
      </w:pPr>
    </w:lvl>
    <w:lvl w:ilvl="5" w:tplc="1396C40A" w:tentative="1">
      <w:start w:val="1"/>
      <w:numFmt w:val="lowerRoman"/>
      <w:lvlText w:val="%6."/>
      <w:lvlJc w:val="right"/>
      <w:pPr>
        <w:tabs>
          <w:tab w:val="num" w:pos="3960"/>
        </w:tabs>
        <w:ind w:left="3960" w:hanging="180"/>
      </w:pPr>
    </w:lvl>
    <w:lvl w:ilvl="6" w:tplc="67ACB1CC" w:tentative="1">
      <w:start w:val="1"/>
      <w:numFmt w:val="decimal"/>
      <w:lvlText w:val="%7."/>
      <w:lvlJc w:val="left"/>
      <w:pPr>
        <w:tabs>
          <w:tab w:val="num" w:pos="4680"/>
        </w:tabs>
        <w:ind w:left="4680" w:hanging="360"/>
      </w:pPr>
    </w:lvl>
    <w:lvl w:ilvl="7" w:tplc="80861EBA" w:tentative="1">
      <w:start w:val="1"/>
      <w:numFmt w:val="lowerLetter"/>
      <w:lvlText w:val="%8."/>
      <w:lvlJc w:val="left"/>
      <w:pPr>
        <w:tabs>
          <w:tab w:val="num" w:pos="5400"/>
        </w:tabs>
        <w:ind w:left="5400" w:hanging="360"/>
      </w:pPr>
    </w:lvl>
    <w:lvl w:ilvl="8" w:tplc="3196A086" w:tentative="1">
      <w:start w:val="1"/>
      <w:numFmt w:val="lowerRoman"/>
      <w:lvlText w:val="%9."/>
      <w:lvlJc w:val="right"/>
      <w:pPr>
        <w:tabs>
          <w:tab w:val="num" w:pos="6120"/>
        </w:tabs>
        <w:ind w:left="6120" w:hanging="180"/>
      </w:pPr>
    </w:lvl>
  </w:abstractNum>
  <w:abstractNum w:abstractNumId="134" w15:restartNumberingAfterBreak="0">
    <w:nsid w:val="3F9D28AB"/>
    <w:multiLevelType w:val="hybridMultilevel"/>
    <w:tmpl w:val="27F2F930"/>
    <w:name w:val="WW8Num3422222"/>
    <w:lvl w:ilvl="0" w:tplc="FCE482D6">
      <w:start w:val="1"/>
      <w:numFmt w:val="decimal"/>
      <w:lvlText w:val="%1."/>
      <w:lvlJc w:val="left"/>
      <w:pPr>
        <w:tabs>
          <w:tab w:val="num" w:pos="-360"/>
        </w:tabs>
        <w:ind w:left="360" w:hanging="360"/>
      </w:pPr>
      <w:rPr>
        <w:rFonts w:hint="default"/>
        <w:b w:val="0"/>
      </w:rPr>
    </w:lvl>
    <w:lvl w:ilvl="1" w:tplc="AE208B9E" w:tentative="1">
      <w:start w:val="1"/>
      <w:numFmt w:val="lowerLetter"/>
      <w:lvlText w:val="%2."/>
      <w:lvlJc w:val="left"/>
      <w:pPr>
        <w:tabs>
          <w:tab w:val="num" w:pos="1440"/>
        </w:tabs>
        <w:ind w:left="1440" w:hanging="360"/>
      </w:pPr>
    </w:lvl>
    <w:lvl w:ilvl="2" w:tplc="9EA8211E" w:tentative="1">
      <w:start w:val="1"/>
      <w:numFmt w:val="lowerRoman"/>
      <w:lvlText w:val="%3."/>
      <w:lvlJc w:val="right"/>
      <w:pPr>
        <w:tabs>
          <w:tab w:val="num" w:pos="2160"/>
        </w:tabs>
        <w:ind w:left="2160" w:hanging="180"/>
      </w:pPr>
    </w:lvl>
    <w:lvl w:ilvl="3" w:tplc="C2D87DC6" w:tentative="1">
      <w:start w:val="1"/>
      <w:numFmt w:val="decimal"/>
      <w:lvlText w:val="%4."/>
      <w:lvlJc w:val="left"/>
      <w:pPr>
        <w:tabs>
          <w:tab w:val="num" w:pos="2880"/>
        </w:tabs>
        <w:ind w:left="2880" w:hanging="360"/>
      </w:pPr>
    </w:lvl>
    <w:lvl w:ilvl="4" w:tplc="B3C41452" w:tentative="1">
      <w:start w:val="1"/>
      <w:numFmt w:val="lowerLetter"/>
      <w:lvlText w:val="%5."/>
      <w:lvlJc w:val="left"/>
      <w:pPr>
        <w:tabs>
          <w:tab w:val="num" w:pos="3600"/>
        </w:tabs>
        <w:ind w:left="3600" w:hanging="360"/>
      </w:pPr>
    </w:lvl>
    <w:lvl w:ilvl="5" w:tplc="E7EE1372" w:tentative="1">
      <w:start w:val="1"/>
      <w:numFmt w:val="lowerRoman"/>
      <w:lvlText w:val="%6."/>
      <w:lvlJc w:val="right"/>
      <w:pPr>
        <w:tabs>
          <w:tab w:val="num" w:pos="4320"/>
        </w:tabs>
        <w:ind w:left="4320" w:hanging="180"/>
      </w:pPr>
    </w:lvl>
    <w:lvl w:ilvl="6" w:tplc="7DA6B272" w:tentative="1">
      <w:start w:val="1"/>
      <w:numFmt w:val="decimal"/>
      <w:lvlText w:val="%7."/>
      <w:lvlJc w:val="left"/>
      <w:pPr>
        <w:tabs>
          <w:tab w:val="num" w:pos="5040"/>
        </w:tabs>
        <w:ind w:left="5040" w:hanging="360"/>
      </w:pPr>
    </w:lvl>
    <w:lvl w:ilvl="7" w:tplc="476C7A96" w:tentative="1">
      <w:start w:val="1"/>
      <w:numFmt w:val="lowerLetter"/>
      <w:lvlText w:val="%8."/>
      <w:lvlJc w:val="left"/>
      <w:pPr>
        <w:tabs>
          <w:tab w:val="num" w:pos="5760"/>
        </w:tabs>
        <w:ind w:left="5760" w:hanging="360"/>
      </w:pPr>
    </w:lvl>
    <w:lvl w:ilvl="8" w:tplc="4462F1CC" w:tentative="1">
      <w:start w:val="1"/>
      <w:numFmt w:val="lowerRoman"/>
      <w:lvlText w:val="%9."/>
      <w:lvlJc w:val="right"/>
      <w:pPr>
        <w:tabs>
          <w:tab w:val="num" w:pos="6480"/>
        </w:tabs>
        <w:ind w:left="6480" w:hanging="180"/>
      </w:pPr>
    </w:lvl>
  </w:abstractNum>
  <w:abstractNum w:abstractNumId="135" w15:restartNumberingAfterBreak="0">
    <w:nsid w:val="40280E14"/>
    <w:multiLevelType w:val="hybridMultilevel"/>
    <w:tmpl w:val="1B82CD78"/>
    <w:lvl w:ilvl="0" w:tplc="78804B04">
      <w:start w:val="1"/>
      <w:numFmt w:val="decimal"/>
      <w:lvlText w:val="%1)"/>
      <w:lvlJc w:val="left"/>
      <w:pPr>
        <w:ind w:left="1080" w:hanging="360"/>
      </w:pPr>
      <w:rPr>
        <w:rFonts w:hint="default"/>
      </w:rPr>
    </w:lvl>
    <w:lvl w:ilvl="1" w:tplc="4EEE8AEC" w:tentative="1">
      <w:start w:val="1"/>
      <w:numFmt w:val="lowerLetter"/>
      <w:lvlText w:val="%2."/>
      <w:lvlJc w:val="left"/>
      <w:pPr>
        <w:ind w:left="1800" w:hanging="360"/>
      </w:pPr>
    </w:lvl>
    <w:lvl w:ilvl="2" w:tplc="FA02B728" w:tentative="1">
      <w:start w:val="1"/>
      <w:numFmt w:val="lowerRoman"/>
      <w:lvlText w:val="%3."/>
      <w:lvlJc w:val="right"/>
      <w:pPr>
        <w:ind w:left="2520" w:hanging="180"/>
      </w:pPr>
    </w:lvl>
    <w:lvl w:ilvl="3" w:tplc="21FE8974" w:tentative="1">
      <w:start w:val="1"/>
      <w:numFmt w:val="decimal"/>
      <w:lvlText w:val="%4."/>
      <w:lvlJc w:val="left"/>
      <w:pPr>
        <w:ind w:left="3240" w:hanging="360"/>
      </w:pPr>
    </w:lvl>
    <w:lvl w:ilvl="4" w:tplc="90684E6E" w:tentative="1">
      <w:start w:val="1"/>
      <w:numFmt w:val="lowerLetter"/>
      <w:lvlText w:val="%5."/>
      <w:lvlJc w:val="left"/>
      <w:pPr>
        <w:ind w:left="3960" w:hanging="360"/>
      </w:pPr>
    </w:lvl>
    <w:lvl w:ilvl="5" w:tplc="293C566A" w:tentative="1">
      <w:start w:val="1"/>
      <w:numFmt w:val="lowerRoman"/>
      <w:lvlText w:val="%6."/>
      <w:lvlJc w:val="right"/>
      <w:pPr>
        <w:ind w:left="4680" w:hanging="180"/>
      </w:pPr>
    </w:lvl>
    <w:lvl w:ilvl="6" w:tplc="9BDE386C" w:tentative="1">
      <w:start w:val="1"/>
      <w:numFmt w:val="decimal"/>
      <w:lvlText w:val="%7."/>
      <w:lvlJc w:val="left"/>
      <w:pPr>
        <w:ind w:left="5400" w:hanging="360"/>
      </w:pPr>
    </w:lvl>
    <w:lvl w:ilvl="7" w:tplc="17742D9E" w:tentative="1">
      <w:start w:val="1"/>
      <w:numFmt w:val="lowerLetter"/>
      <w:lvlText w:val="%8."/>
      <w:lvlJc w:val="left"/>
      <w:pPr>
        <w:ind w:left="6120" w:hanging="360"/>
      </w:pPr>
    </w:lvl>
    <w:lvl w:ilvl="8" w:tplc="71B6E1BA" w:tentative="1">
      <w:start w:val="1"/>
      <w:numFmt w:val="lowerRoman"/>
      <w:lvlText w:val="%9."/>
      <w:lvlJc w:val="right"/>
      <w:pPr>
        <w:ind w:left="6840" w:hanging="180"/>
      </w:pPr>
    </w:lvl>
  </w:abstractNum>
  <w:abstractNum w:abstractNumId="136"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415E7C35"/>
    <w:multiLevelType w:val="hybridMultilevel"/>
    <w:tmpl w:val="AA4CC5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1"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2" w15:restartNumberingAfterBreak="0">
    <w:nsid w:val="431A7298"/>
    <w:multiLevelType w:val="hybridMultilevel"/>
    <w:tmpl w:val="9E72E250"/>
    <w:lvl w:ilvl="0" w:tplc="16A40A0C">
      <w:start w:val="1"/>
      <w:numFmt w:val="decimal"/>
      <w:lvlText w:val="%1."/>
      <w:lvlJc w:val="left"/>
      <w:pPr>
        <w:ind w:left="360" w:hanging="360"/>
      </w:pPr>
      <w:rPr>
        <w:rFonts w:hint="default"/>
        <w:b w:val="0"/>
      </w:rPr>
    </w:lvl>
    <w:lvl w:ilvl="1" w:tplc="E872EA10" w:tentative="1">
      <w:start w:val="1"/>
      <w:numFmt w:val="lowerLetter"/>
      <w:lvlText w:val="%2."/>
      <w:lvlJc w:val="left"/>
      <w:pPr>
        <w:ind w:left="1440" w:hanging="360"/>
      </w:pPr>
    </w:lvl>
    <w:lvl w:ilvl="2" w:tplc="152EE094" w:tentative="1">
      <w:start w:val="1"/>
      <w:numFmt w:val="lowerRoman"/>
      <w:lvlText w:val="%3."/>
      <w:lvlJc w:val="right"/>
      <w:pPr>
        <w:ind w:left="2160" w:hanging="180"/>
      </w:pPr>
    </w:lvl>
    <w:lvl w:ilvl="3" w:tplc="4978E2AE" w:tentative="1">
      <w:start w:val="1"/>
      <w:numFmt w:val="decimal"/>
      <w:lvlText w:val="%4."/>
      <w:lvlJc w:val="left"/>
      <w:pPr>
        <w:ind w:left="2880" w:hanging="360"/>
      </w:pPr>
    </w:lvl>
    <w:lvl w:ilvl="4" w:tplc="D69CD48A" w:tentative="1">
      <w:start w:val="1"/>
      <w:numFmt w:val="lowerLetter"/>
      <w:lvlText w:val="%5."/>
      <w:lvlJc w:val="left"/>
      <w:pPr>
        <w:ind w:left="3600" w:hanging="360"/>
      </w:pPr>
    </w:lvl>
    <w:lvl w:ilvl="5" w:tplc="3E90AFD2" w:tentative="1">
      <w:start w:val="1"/>
      <w:numFmt w:val="lowerRoman"/>
      <w:lvlText w:val="%6."/>
      <w:lvlJc w:val="right"/>
      <w:pPr>
        <w:ind w:left="4320" w:hanging="180"/>
      </w:pPr>
    </w:lvl>
    <w:lvl w:ilvl="6" w:tplc="9EDAA988" w:tentative="1">
      <w:start w:val="1"/>
      <w:numFmt w:val="decimal"/>
      <w:lvlText w:val="%7."/>
      <w:lvlJc w:val="left"/>
      <w:pPr>
        <w:ind w:left="5040" w:hanging="360"/>
      </w:pPr>
    </w:lvl>
    <w:lvl w:ilvl="7" w:tplc="4EAC76FA" w:tentative="1">
      <w:start w:val="1"/>
      <w:numFmt w:val="lowerLetter"/>
      <w:lvlText w:val="%8."/>
      <w:lvlJc w:val="left"/>
      <w:pPr>
        <w:ind w:left="5760" w:hanging="360"/>
      </w:pPr>
    </w:lvl>
    <w:lvl w:ilvl="8" w:tplc="D7BE2FA8" w:tentative="1">
      <w:start w:val="1"/>
      <w:numFmt w:val="lowerRoman"/>
      <w:lvlText w:val="%9."/>
      <w:lvlJc w:val="right"/>
      <w:pPr>
        <w:ind w:left="6480" w:hanging="180"/>
      </w:pPr>
    </w:lvl>
  </w:abstractNum>
  <w:abstractNum w:abstractNumId="143" w15:restartNumberingAfterBreak="0">
    <w:nsid w:val="433F1D31"/>
    <w:multiLevelType w:val="hybridMultilevel"/>
    <w:tmpl w:val="400C797C"/>
    <w:name w:val="WW8Num43232222222333223323232222232322242322222222"/>
    <w:lvl w:ilvl="0" w:tplc="2454F4F4">
      <w:start w:val="1"/>
      <w:numFmt w:val="decimal"/>
      <w:lvlText w:val="%1."/>
      <w:lvlJc w:val="left"/>
      <w:pPr>
        <w:tabs>
          <w:tab w:val="num" w:pos="360"/>
        </w:tabs>
        <w:ind w:left="360" w:hanging="360"/>
      </w:pPr>
    </w:lvl>
    <w:lvl w:ilvl="1" w:tplc="F344360A" w:tentative="1">
      <w:start w:val="1"/>
      <w:numFmt w:val="lowerLetter"/>
      <w:lvlText w:val="%2."/>
      <w:lvlJc w:val="left"/>
      <w:pPr>
        <w:tabs>
          <w:tab w:val="num" w:pos="1080"/>
        </w:tabs>
        <w:ind w:left="1080" w:hanging="360"/>
      </w:pPr>
    </w:lvl>
    <w:lvl w:ilvl="2" w:tplc="72DA722C" w:tentative="1">
      <w:start w:val="1"/>
      <w:numFmt w:val="lowerRoman"/>
      <w:lvlText w:val="%3."/>
      <w:lvlJc w:val="right"/>
      <w:pPr>
        <w:tabs>
          <w:tab w:val="num" w:pos="1800"/>
        </w:tabs>
        <w:ind w:left="1800" w:hanging="180"/>
      </w:pPr>
    </w:lvl>
    <w:lvl w:ilvl="3" w:tplc="8C644AEE" w:tentative="1">
      <w:start w:val="1"/>
      <w:numFmt w:val="decimal"/>
      <w:lvlText w:val="%4."/>
      <w:lvlJc w:val="left"/>
      <w:pPr>
        <w:tabs>
          <w:tab w:val="num" w:pos="2520"/>
        </w:tabs>
        <w:ind w:left="2520" w:hanging="360"/>
      </w:pPr>
    </w:lvl>
    <w:lvl w:ilvl="4" w:tplc="FEE2CF0C" w:tentative="1">
      <w:start w:val="1"/>
      <w:numFmt w:val="lowerLetter"/>
      <w:lvlText w:val="%5."/>
      <w:lvlJc w:val="left"/>
      <w:pPr>
        <w:tabs>
          <w:tab w:val="num" w:pos="3240"/>
        </w:tabs>
        <w:ind w:left="3240" w:hanging="360"/>
      </w:pPr>
    </w:lvl>
    <w:lvl w:ilvl="5" w:tplc="87E4B0D4" w:tentative="1">
      <w:start w:val="1"/>
      <w:numFmt w:val="lowerRoman"/>
      <w:lvlText w:val="%6."/>
      <w:lvlJc w:val="right"/>
      <w:pPr>
        <w:tabs>
          <w:tab w:val="num" w:pos="3960"/>
        </w:tabs>
        <w:ind w:left="3960" w:hanging="180"/>
      </w:pPr>
    </w:lvl>
    <w:lvl w:ilvl="6" w:tplc="3E745C6A" w:tentative="1">
      <w:start w:val="1"/>
      <w:numFmt w:val="decimal"/>
      <w:lvlText w:val="%7."/>
      <w:lvlJc w:val="left"/>
      <w:pPr>
        <w:tabs>
          <w:tab w:val="num" w:pos="4680"/>
        </w:tabs>
        <w:ind w:left="4680" w:hanging="360"/>
      </w:pPr>
    </w:lvl>
    <w:lvl w:ilvl="7" w:tplc="BFD85272" w:tentative="1">
      <w:start w:val="1"/>
      <w:numFmt w:val="lowerLetter"/>
      <w:lvlText w:val="%8."/>
      <w:lvlJc w:val="left"/>
      <w:pPr>
        <w:tabs>
          <w:tab w:val="num" w:pos="5400"/>
        </w:tabs>
        <w:ind w:left="5400" w:hanging="360"/>
      </w:pPr>
    </w:lvl>
    <w:lvl w:ilvl="8" w:tplc="416666CE" w:tentative="1">
      <w:start w:val="1"/>
      <w:numFmt w:val="lowerRoman"/>
      <w:lvlText w:val="%9."/>
      <w:lvlJc w:val="right"/>
      <w:pPr>
        <w:tabs>
          <w:tab w:val="num" w:pos="6120"/>
        </w:tabs>
        <w:ind w:left="6120" w:hanging="180"/>
      </w:pPr>
    </w:lvl>
  </w:abstractNum>
  <w:abstractNum w:abstractNumId="144" w15:restartNumberingAfterBreak="0">
    <w:nsid w:val="43746C75"/>
    <w:multiLevelType w:val="hybridMultilevel"/>
    <w:tmpl w:val="23968208"/>
    <w:lvl w:ilvl="0" w:tplc="D90A0BFE">
      <w:start w:val="1"/>
      <w:numFmt w:val="decimal"/>
      <w:lvlText w:val="%1."/>
      <w:lvlJc w:val="left"/>
      <w:pPr>
        <w:ind w:left="720" w:hanging="360"/>
      </w:pPr>
      <w:rPr>
        <w:b w:val="0"/>
      </w:rPr>
    </w:lvl>
    <w:lvl w:ilvl="1" w:tplc="5ED0B3AC" w:tentative="1">
      <w:start w:val="1"/>
      <w:numFmt w:val="lowerLetter"/>
      <w:lvlText w:val="%2."/>
      <w:lvlJc w:val="left"/>
      <w:pPr>
        <w:ind w:left="1440" w:hanging="360"/>
      </w:pPr>
    </w:lvl>
    <w:lvl w:ilvl="2" w:tplc="3F96AEF0" w:tentative="1">
      <w:start w:val="1"/>
      <w:numFmt w:val="lowerRoman"/>
      <w:lvlText w:val="%3."/>
      <w:lvlJc w:val="right"/>
      <w:pPr>
        <w:ind w:left="2160" w:hanging="180"/>
      </w:pPr>
    </w:lvl>
    <w:lvl w:ilvl="3" w:tplc="B7F4961A" w:tentative="1">
      <w:start w:val="1"/>
      <w:numFmt w:val="decimal"/>
      <w:lvlText w:val="%4."/>
      <w:lvlJc w:val="left"/>
      <w:pPr>
        <w:ind w:left="2880" w:hanging="360"/>
      </w:pPr>
    </w:lvl>
    <w:lvl w:ilvl="4" w:tplc="C7DE3106" w:tentative="1">
      <w:start w:val="1"/>
      <w:numFmt w:val="lowerLetter"/>
      <w:lvlText w:val="%5."/>
      <w:lvlJc w:val="left"/>
      <w:pPr>
        <w:ind w:left="3600" w:hanging="360"/>
      </w:pPr>
    </w:lvl>
    <w:lvl w:ilvl="5" w:tplc="37CAC956" w:tentative="1">
      <w:start w:val="1"/>
      <w:numFmt w:val="lowerRoman"/>
      <w:lvlText w:val="%6."/>
      <w:lvlJc w:val="right"/>
      <w:pPr>
        <w:ind w:left="4320" w:hanging="180"/>
      </w:pPr>
    </w:lvl>
    <w:lvl w:ilvl="6" w:tplc="7C182396" w:tentative="1">
      <w:start w:val="1"/>
      <w:numFmt w:val="decimal"/>
      <w:lvlText w:val="%7."/>
      <w:lvlJc w:val="left"/>
      <w:pPr>
        <w:ind w:left="5040" w:hanging="360"/>
      </w:pPr>
    </w:lvl>
    <w:lvl w:ilvl="7" w:tplc="A3986B60" w:tentative="1">
      <w:start w:val="1"/>
      <w:numFmt w:val="lowerLetter"/>
      <w:lvlText w:val="%8."/>
      <w:lvlJc w:val="left"/>
      <w:pPr>
        <w:ind w:left="5760" w:hanging="360"/>
      </w:pPr>
    </w:lvl>
    <w:lvl w:ilvl="8" w:tplc="D65AE5D8" w:tentative="1">
      <w:start w:val="1"/>
      <w:numFmt w:val="lowerRoman"/>
      <w:lvlText w:val="%9."/>
      <w:lvlJc w:val="right"/>
      <w:pPr>
        <w:ind w:left="6480" w:hanging="180"/>
      </w:pPr>
    </w:lvl>
  </w:abstractNum>
  <w:abstractNum w:abstractNumId="145"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6B26E4C"/>
    <w:multiLevelType w:val="hybridMultilevel"/>
    <w:tmpl w:val="53541510"/>
    <w:name w:val="WW8Num32222222"/>
    <w:lvl w:ilvl="0" w:tplc="B8FE5E00">
      <w:start w:val="1"/>
      <w:numFmt w:val="decimal"/>
      <w:lvlText w:val="%1."/>
      <w:lvlJc w:val="left"/>
      <w:pPr>
        <w:tabs>
          <w:tab w:val="num" w:pos="360"/>
        </w:tabs>
        <w:ind w:left="360" w:hanging="360"/>
      </w:pPr>
      <w:rPr>
        <w:rFonts w:hint="default"/>
        <w:b w:val="0"/>
      </w:rPr>
    </w:lvl>
    <w:lvl w:ilvl="1" w:tplc="B15461B6" w:tentative="1">
      <w:start w:val="1"/>
      <w:numFmt w:val="lowerLetter"/>
      <w:lvlText w:val="%2."/>
      <w:lvlJc w:val="left"/>
      <w:pPr>
        <w:tabs>
          <w:tab w:val="num" w:pos="1440"/>
        </w:tabs>
        <w:ind w:left="1440" w:hanging="360"/>
      </w:pPr>
    </w:lvl>
    <w:lvl w:ilvl="2" w:tplc="DE46E330" w:tentative="1">
      <w:start w:val="1"/>
      <w:numFmt w:val="lowerRoman"/>
      <w:lvlText w:val="%3."/>
      <w:lvlJc w:val="right"/>
      <w:pPr>
        <w:tabs>
          <w:tab w:val="num" w:pos="2160"/>
        </w:tabs>
        <w:ind w:left="2160" w:hanging="180"/>
      </w:pPr>
    </w:lvl>
    <w:lvl w:ilvl="3" w:tplc="3E14EF42" w:tentative="1">
      <w:start w:val="1"/>
      <w:numFmt w:val="decimal"/>
      <w:lvlText w:val="%4."/>
      <w:lvlJc w:val="left"/>
      <w:pPr>
        <w:tabs>
          <w:tab w:val="num" w:pos="2880"/>
        </w:tabs>
        <w:ind w:left="2880" w:hanging="360"/>
      </w:pPr>
    </w:lvl>
    <w:lvl w:ilvl="4" w:tplc="39B8D0A0" w:tentative="1">
      <w:start w:val="1"/>
      <w:numFmt w:val="lowerLetter"/>
      <w:lvlText w:val="%5."/>
      <w:lvlJc w:val="left"/>
      <w:pPr>
        <w:tabs>
          <w:tab w:val="num" w:pos="3600"/>
        </w:tabs>
        <w:ind w:left="3600" w:hanging="360"/>
      </w:pPr>
    </w:lvl>
    <w:lvl w:ilvl="5" w:tplc="3C086484" w:tentative="1">
      <w:start w:val="1"/>
      <w:numFmt w:val="lowerRoman"/>
      <w:lvlText w:val="%6."/>
      <w:lvlJc w:val="right"/>
      <w:pPr>
        <w:tabs>
          <w:tab w:val="num" w:pos="4320"/>
        </w:tabs>
        <w:ind w:left="4320" w:hanging="180"/>
      </w:pPr>
    </w:lvl>
    <w:lvl w:ilvl="6" w:tplc="B76AF7BA" w:tentative="1">
      <w:start w:val="1"/>
      <w:numFmt w:val="decimal"/>
      <w:lvlText w:val="%7."/>
      <w:lvlJc w:val="left"/>
      <w:pPr>
        <w:tabs>
          <w:tab w:val="num" w:pos="5040"/>
        </w:tabs>
        <w:ind w:left="5040" w:hanging="360"/>
      </w:pPr>
    </w:lvl>
    <w:lvl w:ilvl="7" w:tplc="50F89DF8" w:tentative="1">
      <w:start w:val="1"/>
      <w:numFmt w:val="lowerLetter"/>
      <w:lvlText w:val="%8."/>
      <w:lvlJc w:val="left"/>
      <w:pPr>
        <w:tabs>
          <w:tab w:val="num" w:pos="5760"/>
        </w:tabs>
        <w:ind w:left="5760" w:hanging="360"/>
      </w:pPr>
    </w:lvl>
    <w:lvl w:ilvl="8" w:tplc="D5A25628" w:tentative="1">
      <w:start w:val="1"/>
      <w:numFmt w:val="lowerRoman"/>
      <w:lvlText w:val="%9."/>
      <w:lvlJc w:val="right"/>
      <w:pPr>
        <w:tabs>
          <w:tab w:val="num" w:pos="6480"/>
        </w:tabs>
        <w:ind w:left="6480" w:hanging="180"/>
      </w:pPr>
    </w:lvl>
  </w:abstractNum>
  <w:abstractNum w:abstractNumId="152"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3"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4" w15:restartNumberingAfterBreak="0">
    <w:nsid w:val="48384D28"/>
    <w:multiLevelType w:val="hybridMultilevel"/>
    <w:tmpl w:val="1688A64A"/>
    <w:lvl w:ilvl="0" w:tplc="46B61FA6">
      <w:start w:val="1"/>
      <w:numFmt w:val="decimal"/>
      <w:lvlText w:val="%1."/>
      <w:lvlJc w:val="left"/>
      <w:pPr>
        <w:ind w:left="720" w:hanging="360"/>
      </w:pPr>
      <w:rPr>
        <w:rFonts w:hint="default"/>
      </w:rPr>
    </w:lvl>
    <w:lvl w:ilvl="1" w:tplc="6ED2EB48" w:tentative="1">
      <w:start w:val="1"/>
      <w:numFmt w:val="lowerLetter"/>
      <w:lvlText w:val="%2."/>
      <w:lvlJc w:val="left"/>
      <w:pPr>
        <w:ind w:left="1440" w:hanging="360"/>
      </w:pPr>
    </w:lvl>
    <w:lvl w:ilvl="2" w:tplc="B0F4EDDC" w:tentative="1">
      <w:start w:val="1"/>
      <w:numFmt w:val="lowerRoman"/>
      <w:lvlText w:val="%3."/>
      <w:lvlJc w:val="right"/>
      <w:pPr>
        <w:ind w:left="2160" w:hanging="180"/>
      </w:pPr>
    </w:lvl>
    <w:lvl w:ilvl="3" w:tplc="B1AA7510" w:tentative="1">
      <w:start w:val="1"/>
      <w:numFmt w:val="decimal"/>
      <w:lvlText w:val="%4."/>
      <w:lvlJc w:val="left"/>
      <w:pPr>
        <w:ind w:left="2880" w:hanging="360"/>
      </w:pPr>
    </w:lvl>
    <w:lvl w:ilvl="4" w:tplc="659ED2E4" w:tentative="1">
      <w:start w:val="1"/>
      <w:numFmt w:val="lowerLetter"/>
      <w:lvlText w:val="%5."/>
      <w:lvlJc w:val="left"/>
      <w:pPr>
        <w:ind w:left="3600" w:hanging="360"/>
      </w:pPr>
    </w:lvl>
    <w:lvl w:ilvl="5" w:tplc="2F065CC0" w:tentative="1">
      <w:start w:val="1"/>
      <w:numFmt w:val="lowerRoman"/>
      <w:lvlText w:val="%6."/>
      <w:lvlJc w:val="right"/>
      <w:pPr>
        <w:ind w:left="4320" w:hanging="180"/>
      </w:pPr>
    </w:lvl>
    <w:lvl w:ilvl="6" w:tplc="A7FE5B06" w:tentative="1">
      <w:start w:val="1"/>
      <w:numFmt w:val="decimal"/>
      <w:lvlText w:val="%7."/>
      <w:lvlJc w:val="left"/>
      <w:pPr>
        <w:ind w:left="5040" w:hanging="360"/>
      </w:pPr>
    </w:lvl>
    <w:lvl w:ilvl="7" w:tplc="735E41C8" w:tentative="1">
      <w:start w:val="1"/>
      <w:numFmt w:val="lowerLetter"/>
      <w:lvlText w:val="%8."/>
      <w:lvlJc w:val="left"/>
      <w:pPr>
        <w:ind w:left="5760" w:hanging="360"/>
      </w:pPr>
    </w:lvl>
    <w:lvl w:ilvl="8" w:tplc="001A3ACA" w:tentative="1">
      <w:start w:val="1"/>
      <w:numFmt w:val="lowerRoman"/>
      <w:lvlText w:val="%9."/>
      <w:lvlJc w:val="right"/>
      <w:pPr>
        <w:ind w:left="6480" w:hanging="180"/>
      </w:pPr>
    </w:lvl>
  </w:abstractNum>
  <w:abstractNum w:abstractNumId="155" w15:restartNumberingAfterBreak="0">
    <w:nsid w:val="48CA31A2"/>
    <w:multiLevelType w:val="hybridMultilevel"/>
    <w:tmpl w:val="7E5AE6BA"/>
    <w:name w:val="WW8Num342242"/>
    <w:lvl w:ilvl="0" w:tplc="F538243C">
      <w:start w:val="1"/>
      <w:numFmt w:val="decimal"/>
      <w:lvlText w:val="%1."/>
      <w:lvlJc w:val="left"/>
      <w:pPr>
        <w:tabs>
          <w:tab w:val="num" w:pos="360"/>
        </w:tabs>
        <w:ind w:left="360" w:hanging="360"/>
      </w:pPr>
      <w:rPr>
        <w:rFonts w:hint="default"/>
      </w:rPr>
    </w:lvl>
    <w:lvl w:ilvl="1" w:tplc="9AAC3580" w:tentative="1">
      <w:start w:val="1"/>
      <w:numFmt w:val="lowerLetter"/>
      <w:lvlText w:val="%2."/>
      <w:lvlJc w:val="left"/>
      <w:pPr>
        <w:tabs>
          <w:tab w:val="num" w:pos="456"/>
        </w:tabs>
        <w:ind w:left="456" w:hanging="360"/>
      </w:pPr>
    </w:lvl>
    <w:lvl w:ilvl="2" w:tplc="D36A00A6" w:tentative="1">
      <w:start w:val="1"/>
      <w:numFmt w:val="lowerRoman"/>
      <w:lvlText w:val="%3."/>
      <w:lvlJc w:val="right"/>
      <w:pPr>
        <w:tabs>
          <w:tab w:val="num" w:pos="1176"/>
        </w:tabs>
        <w:ind w:left="1176" w:hanging="180"/>
      </w:pPr>
    </w:lvl>
    <w:lvl w:ilvl="3" w:tplc="22EE5134" w:tentative="1">
      <w:start w:val="1"/>
      <w:numFmt w:val="decimal"/>
      <w:lvlText w:val="%4."/>
      <w:lvlJc w:val="left"/>
      <w:pPr>
        <w:tabs>
          <w:tab w:val="num" w:pos="1896"/>
        </w:tabs>
        <w:ind w:left="1896" w:hanging="360"/>
      </w:pPr>
    </w:lvl>
    <w:lvl w:ilvl="4" w:tplc="878A2B72" w:tentative="1">
      <w:start w:val="1"/>
      <w:numFmt w:val="lowerLetter"/>
      <w:lvlText w:val="%5."/>
      <w:lvlJc w:val="left"/>
      <w:pPr>
        <w:tabs>
          <w:tab w:val="num" w:pos="2616"/>
        </w:tabs>
        <w:ind w:left="2616" w:hanging="360"/>
      </w:pPr>
    </w:lvl>
    <w:lvl w:ilvl="5" w:tplc="0062EF4A" w:tentative="1">
      <w:start w:val="1"/>
      <w:numFmt w:val="lowerRoman"/>
      <w:lvlText w:val="%6."/>
      <w:lvlJc w:val="right"/>
      <w:pPr>
        <w:tabs>
          <w:tab w:val="num" w:pos="3336"/>
        </w:tabs>
        <w:ind w:left="3336" w:hanging="180"/>
      </w:pPr>
    </w:lvl>
    <w:lvl w:ilvl="6" w:tplc="7CE83E18" w:tentative="1">
      <w:start w:val="1"/>
      <w:numFmt w:val="decimal"/>
      <w:lvlText w:val="%7."/>
      <w:lvlJc w:val="left"/>
      <w:pPr>
        <w:tabs>
          <w:tab w:val="num" w:pos="4056"/>
        </w:tabs>
        <w:ind w:left="4056" w:hanging="360"/>
      </w:pPr>
    </w:lvl>
    <w:lvl w:ilvl="7" w:tplc="A58EDFC4" w:tentative="1">
      <w:start w:val="1"/>
      <w:numFmt w:val="lowerLetter"/>
      <w:lvlText w:val="%8."/>
      <w:lvlJc w:val="left"/>
      <w:pPr>
        <w:tabs>
          <w:tab w:val="num" w:pos="4776"/>
        </w:tabs>
        <w:ind w:left="4776" w:hanging="360"/>
      </w:pPr>
    </w:lvl>
    <w:lvl w:ilvl="8" w:tplc="E5AA45D8" w:tentative="1">
      <w:start w:val="1"/>
      <w:numFmt w:val="lowerRoman"/>
      <w:lvlText w:val="%9."/>
      <w:lvlJc w:val="right"/>
      <w:pPr>
        <w:tabs>
          <w:tab w:val="num" w:pos="5496"/>
        </w:tabs>
        <w:ind w:left="5496" w:hanging="180"/>
      </w:pPr>
    </w:lvl>
  </w:abstractNum>
  <w:abstractNum w:abstractNumId="156" w15:restartNumberingAfterBreak="0">
    <w:nsid w:val="48D715F6"/>
    <w:multiLevelType w:val="hybridMultilevel"/>
    <w:tmpl w:val="7BA2913E"/>
    <w:name w:val="WW8Num4323222222233322332323222223422"/>
    <w:lvl w:ilvl="0" w:tplc="66903C64">
      <w:start w:val="1"/>
      <w:numFmt w:val="decimal"/>
      <w:lvlText w:val="%1)"/>
      <w:lvlJc w:val="left"/>
      <w:pPr>
        <w:tabs>
          <w:tab w:val="num" w:pos="720"/>
        </w:tabs>
        <w:ind w:left="720" w:hanging="360"/>
      </w:pPr>
      <w:rPr>
        <w:rFonts w:hint="default"/>
      </w:rPr>
    </w:lvl>
    <w:lvl w:ilvl="1" w:tplc="23805C2E" w:tentative="1">
      <w:start w:val="1"/>
      <w:numFmt w:val="lowerLetter"/>
      <w:lvlText w:val="%2."/>
      <w:lvlJc w:val="left"/>
      <w:pPr>
        <w:tabs>
          <w:tab w:val="num" w:pos="1440"/>
        </w:tabs>
        <w:ind w:left="1440" w:hanging="360"/>
      </w:pPr>
    </w:lvl>
    <w:lvl w:ilvl="2" w:tplc="D84EB114" w:tentative="1">
      <w:start w:val="1"/>
      <w:numFmt w:val="lowerRoman"/>
      <w:lvlText w:val="%3."/>
      <w:lvlJc w:val="right"/>
      <w:pPr>
        <w:tabs>
          <w:tab w:val="num" w:pos="2160"/>
        </w:tabs>
        <w:ind w:left="2160" w:hanging="180"/>
      </w:pPr>
    </w:lvl>
    <w:lvl w:ilvl="3" w:tplc="ED8003DA" w:tentative="1">
      <w:start w:val="1"/>
      <w:numFmt w:val="decimal"/>
      <w:lvlText w:val="%4."/>
      <w:lvlJc w:val="left"/>
      <w:pPr>
        <w:tabs>
          <w:tab w:val="num" w:pos="2880"/>
        </w:tabs>
        <w:ind w:left="2880" w:hanging="360"/>
      </w:pPr>
    </w:lvl>
    <w:lvl w:ilvl="4" w:tplc="F9C0F36E" w:tentative="1">
      <w:start w:val="1"/>
      <w:numFmt w:val="lowerLetter"/>
      <w:lvlText w:val="%5."/>
      <w:lvlJc w:val="left"/>
      <w:pPr>
        <w:tabs>
          <w:tab w:val="num" w:pos="3600"/>
        </w:tabs>
        <w:ind w:left="3600" w:hanging="360"/>
      </w:pPr>
    </w:lvl>
    <w:lvl w:ilvl="5" w:tplc="508A204E" w:tentative="1">
      <w:start w:val="1"/>
      <w:numFmt w:val="lowerRoman"/>
      <w:lvlText w:val="%6."/>
      <w:lvlJc w:val="right"/>
      <w:pPr>
        <w:tabs>
          <w:tab w:val="num" w:pos="4320"/>
        </w:tabs>
        <w:ind w:left="4320" w:hanging="180"/>
      </w:pPr>
    </w:lvl>
    <w:lvl w:ilvl="6" w:tplc="A54A7D98" w:tentative="1">
      <w:start w:val="1"/>
      <w:numFmt w:val="decimal"/>
      <w:lvlText w:val="%7."/>
      <w:lvlJc w:val="left"/>
      <w:pPr>
        <w:tabs>
          <w:tab w:val="num" w:pos="5040"/>
        </w:tabs>
        <w:ind w:left="5040" w:hanging="360"/>
      </w:pPr>
    </w:lvl>
    <w:lvl w:ilvl="7" w:tplc="BACE262A" w:tentative="1">
      <w:start w:val="1"/>
      <w:numFmt w:val="lowerLetter"/>
      <w:lvlText w:val="%8."/>
      <w:lvlJc w:val="left"/>
      <w:pPr>
        <w:tabs>
          <w:tab w:val="num" w:pos="5760"/>
        </w:tabs>
        <w:ind w:left="5760" w:hanging="360"/>
      </w:pPr>
    </w:lvl>
    <w:lvl w:ilvl="8" w:tplc="72D6E9EC" w:tentative="1">
      <w:start w:val="1"/>
      <w:numFmt w:val="lowerRoman"/>
      <w:lvlText w:val="%9."/>
      <w:lvlJc w:val="right"/>
      <w:pPr>
        <w:tabs>
          <w:tab w:val="num" w:pos="6480"/>
        </w:tabs>
        <w:ind w:left="6480" w:hanging="180"/>
      </w:pPr>
    </w:lvl>
  </w:abstractNum>
  <w:abstractNum w:abstractNumId="157" w15:restartNumberingAfterBreak="0">
    <w:nsid w:val="4927100A"/>
    <w:multiLevelType w:val="hybridMultilevel"/>
    <w:tmpl w:val="E7345C8A"/>
    <w:name w:val="WW8Num43232222222333223323232222232322242322222222222222233233425222"/>
    <w:lvl w:ilvl="0" w:tplc="CA662DA4">
      <w:start w:val="1"/>
      <w:numFmt w:val="decimal"/>
      <w:lvlText w:val="%1."/>
      <w:lvlJc w:val="left"/>
      <w:pPr>
        <w:tabs>
          <w:tab w:val="num" w:pos="360"/>
        </w:tabs>
        <w:ind w:left="360" w:hanging="360"/>
      </w:pPr>
      <w:rPr>
        <w:b w:val="0"/>
        <w:i w:val="0"/>
      </w:rPr>
    </w:lvl>
    <w:lvl w:ilvl="1" w:tplc="5A943194" w:tentative="1">
      <w:start w:val="1"/>
      <w:numFmt w:val="lowerLetter"/>
      <w:lvlText w:val="%2."/>
      <w:lvlJc w:val="left"/>
      <w:pPr>
        <w:tabs>
          <w:tab w:val="num" w:pos="1440"/>
        </w:tabs>
        <w:ind w:left="1440" w:hanging="360"/>
      </w:pPr>
    </w:lvl>
    <w:lvl w:ilvl="2" w:tplc="6046C88A" w:tentative="1">
      <w:start w:val="1"/>
      <w:numFmt w:val="lowerRoman"/>
      <w:lvlText w:val="%3."/>
      <w:lvlJc w:val="right"/>
      <w:pPr>
        <w:tabs>
          <w:tab w:val="num" w:pos="2160"/>
        </w:tabs>
        <w:ind w:left="2160" w:hanging="180"/>
      </w:pPr>
    </w:lvl>
    <w:lvl w:ilvl="3" w:tplc="D58E31F0" w:tentative="1">
      <w:start w:val="1"/>
      <w:numFmt w:val="decimal"/>
      <w:lvlText w:val="%4."/>
      <w:lvlJc w:val="left"/>
      <w:pPr>
        <w:tabs>
          <w:tab w:val="num" w:pos="2880"/>
        </w:tabs>
        <w:ind w:left="2880" w:hanging="360"/>
      </w:pPr>
    </w:lvl>
    <w:lvl w:ilvl="4" w:tplc="3F422B88" w:tentative="1">
      <w:start w:val="1"/>
      <w:numFmt w:val="lowerLetter"/>
      <w:lvlText w:val="%5."/>
      <w:lvlJc w:val="left"/>
      <w:pPr>
        <w:tabs>
          <w:tab w:val="num" w:pos="3600"/>
        </w:tabs>
        <w:ind w:left="3600" w:hanging="360"/>
      </w:pPr>
    </w:lvl>
    <w:lvl w:ilvl="5" w:tplc="6E9A632A" w:tentative="1">
      <w:start w:val="1"/>
      <w:numFmt w:val="lowerRoman"/>
      <w:lvlText w:val="%6."/>
      <w:lvlJc w:val="right"/>
      <w:pPr>
        <w:tabs>
          <w:tab w:val="num" w:pos="4320"/>
        </w:tabs>
        <w:ind w:left="4320" w:hanging="180"/>
      </w:pPr>
    </w:lvl>
    <w:lvl w:ilvl="6" w:tplc="D29C22A6" w:tentative="1">
      <w:start w:val="1"/>
      <w:numFmt w:val="decimal"/>
      <w:lvlText w:val="%7."/>
      <w:lvlJc w:val="left"/>
      <w:pPr>
        <w:tabs>
          <w:tab w:val="num" w:pos="5040"/>
        </w:tabs>
        <w:ind w:left="5040" w:hanging="360"/>
      </w:pPr>
    </w:lvl>
    <w:lvl w:ilvl="7" w:tplc="7E726454" w:tentative="1">
      <w:start w:val="1"/>
      <w:numFmt w:val="lowerLetter"/>
      <w:lvlText w:val="%8."/>
      <w:lvlJc w:val="left"/>
      <w:pPr>
        <w:tabs>
          <w:tab w:val="num" w:pos="5760"/>
        </w:tabs>
        <w:ind w:left="5760" w:hanging="360"/>
      </w:pPr>
    </w:lvl>
    <w:lvl w:ilvl="8" w:tplc="516E72A2" w:tentative="1">
      <w:start w:val="1"/>
      <w:numFmt w:val="lowerRoman"/>
      <w:lvlText w:val="%9."/>
      <w:lvlJc w:val="right"/>
      <w:pPr>
        <w:tabs>
          <w:tab w:val="num" w:pos="6480"/>
        </w:tabs>
        <w:ind w:left="6480" w:hanging="180"/>
      </w:pPr>
    </w:lvl>
  </w:abstractNum>
  <w:abstractNum w:abstractNumId="158"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9" w15:restartNumberingAfterBreak="0">
    <w:nsid w:val="4A3804D1"/>
    <w:multiLevelType w:val="hybridMultilevel"/>
    <w:tmpl w:val="9A58D0CE"/>
    <w:lvl w:ilvl="0" w:tplc="6B66B394">
      <w:start w:val="1"/>
      <w:numFmt w:val="decimal"/>
      <w:lvlText w:val="%1."/>
      <w:lvlJc w:val="left"/>
      <w:pPr>
        <w:ind w:left="720" w:hanging="360"/>
      </w:pPr>
      <w:rPr>
        <w:rFonts w:hint="default"/>
        <w:b/>
      </w:rPr>
    </w:lvl>
    <w:lvl w:ilvl="1" w:tplc="E592C090" w:tentative="1">
      <w:start w:val="1"/>
      <w:numFmt w:val="lowerLetter"/>
      <w:lvlText w:val="%2."/>
      <w:lvlJc w:val="left"/>
      <w:pPr>
        <w:ind w:left="1440" w:hanging="360"/>
      </w:pPr>
    </w:lvl>
    <w:lvl w:ilvl="2" w:tplc="C7825BFC" w:tentative="1">
      <w:start w:val="1"/>
      <w:numFmt w:val="lowerRoman"/>
      <w:lvlText w:val="%3."/>
      <w:lvlJc w:val="right"/>
      <w:pPr>
        <w:ind w:left="2160" w:hanging="180"/>
      </w:pPr>
    </w:lvl>
    <w:lvl w:ilvl="3" w:tplc="62FCE97C" w:tentative="1">
      <w:start w:val="1"/>
      <w:numFmt w:val="decimal"/>
      <w:lvlText w:val="%4."/>
      <w:lvlJc w:val="left"/>
      <w:pPr>
        <w:ind w:left="2880" w:hanging="360"/>
      </w:pPr>
    </w:lvl>
    <w:lvl w:ilvl="4" w:tplc="F63E4EB0" w:tentative="1">
      <w:start w:val="1"/>
      <w:numFmt w:val="lowerLetter"/>
      <w:lvlText w:val="%5."/>
      <w:lvlJc w:val="left"/>
      <w:pPr>
        <w:ind w:left="3600" w:hanging="360"/>
      </w:pPr>
    </w:lvl>
    <w:lvl w:ilvl="5" w:tplc="1ABACBA4" w:tentative="1">
      <w:start w:val="1"/>
      <w:numFmt w:val="lowerRoman"/>
      <w:lvlText w:val="%6."/>
      <w:lvlJc w:val="right"/>
      <w:pPr>
        <w:ind w:left="4320" w:hanging="180"/>
      </w:pPr>
    </w:lvl>
    <w:lvl w:ilvl="6" w:tplc="D8224FDE" w:tentative="1">
      <w:start w:val="1"/>
      <w:numFmt w:val="decimal"/>
      <w:lvlText w:val="%7."/>
      <w:lvlJc w:val="left"/>
      <w:pPr>
        <w:ind w:left="5040" w:hanging="360"/>
      </w:pPr>
    </w:lvl>
    <w:lvl w:ilvl="7" w:tplc="4C609630" w:tentative="1">
      <w:start w:val="1"/>
      <w:numFmt w:val="lowerLetter"/>
      <w:lvlText w:val="%8."/>
      <w:lvlJc w:val="left"/>
      <w:pPr>
        <w:ind w:left="5760" w:hanging="360"/>
      </w:pPr>
    </w:lvl>
    <w:lvl w:ilvl="8" w:tplc="5A7A80C8" w:tentative="1">
      <w:start w:val="1"/>
      <w:numFmt w:val="lowerRoman"/>
      <w:lvlText w:val="%9."/>
      <w:lvlJc w:val="right"/>
      <w:pPr>
        <w:ind w:left="6480" w:hanging="180"/>
      </w:pPr>
    </w:lvl>
  </w:abstractNum>
  <w:abstractNum w:abstractNumId="160"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1"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2" w15:restartNumberingAfterBreak="0">
    <w:nsid w:val="4BD036FD"/>
    <w:multiLevelType w:val="hybridMultilevel"/>
    <w:tmpl w:val="8B0AA60E"/>
    <w:name w:val="WW8Num4323222222233322332323222223432222222"/>
    <w:lvl w:ilvl="0" w:tplc="FF9A5688">
      <w:start w:val="1"/>
      <w:numFmt w:val="decimal"/>
      <w:lvlText w:val="%1."/>
      <w:lvlJc w:val="left"/>
      <w:pPr>
        <w:tabs>
          <w:tab w:val="num" w:pos="360"/>
        </w:tabs>
        <w:ind w:left="360" w:hanging="360"/>
      </w:pPr>
      <w:rPr>
        <w:rFonts w:hint="default"/>
        <w:b w:val="0"/>
      </w:rPr>
    </w:lvl>
    <w:lvl w:ilvl="1" w:tplc="066469FE" w:tentative="1">
      <w:start w:val="1"/>
      <w:numFmt w:val="lowerLetter"/>
      <w:lvlText w:val="%2."/>
      <w:lvlJc w:val="left"/>
      <w:pPr>
        <w:tabs>
          <w:tab w:val="num" w:pos="1440"/>
        </w:tabs>
        <w:ind w:left="1440" w:hanging="360"/>
      </w:pPr>
    </w:lvl>
    <w:lvl w:ilvl="2" w:tplc="D28C04F2" w:tentative="1">
      <w:start w:val="1"/>
      <w:numFmt w:val="lowerRoman"/>
      <w:lvlText w:val="%3."/>
      <w:lvlJc w:val="right"/>
      <w:pPr>
        <w:tabs>
          <w:tab w:val="num" w:pos="2160"/>
        </w:tabs>
        <w:ind w:left="2160" w:hanging="180"/>
      </w:pPr>
    </w:lvl>
    <w:lvl w:ilvl="3" w:tplc="0936DD44" w:tentative="1">
      <w:start w:val="1"/>
      <w:numFmt w:val="decimal"/>
      <w:lvlText w:val="%4."/>
      <w:lvlJc w:val="left"/>
      <w:pPr>
        <w:tabs>
          <w:tab w:val="num" w:pos="2880"/>
        </w:tabs>
        <w:ind w:left="2880" w:hanging="360"/>
      </w:pPr>
    </w:lvl>
    <w:lvl w:ilvl="4" w:tplc="F2A2B3D2" w:tentative="1">
      <w:start w:val="1"/>
      <w:numFmt w:val="lowerLetter"/>
      <w:lvlText w:val="%5."/>
      <w:lvlJc w:val="left"/>
      <w:pPr>
        <w:tabs>
          <w:tab w:val="num" w:pos="3600"/>
        </w:tabs>
        <w:ind w:left="3600" w:hanging="360"/>
      </w:pPr>
    </w:lvl>
    <w:lvl w:ilvl="5" w:tplc="F766B1DA" w:tentative="1">
      <w:start w:val="1"/>
      <w:numFmt w:val="lowerRoman"/>
      <w:lvlText w:val="%6."/>
      <w:lvlJc w:val="right"/>
      <w:pPr>
        <w:tabs>
          <w:tab w:val="num" w:pos="4320"/>
        </w:tabs>
        <w:ind w:left="4320" w:hanging="180"/>
      </w:pPr>
    </w:lvl>
    <w:lvl w:ilvl="6" w:tplc="79ECB404" w:tentative="1">
      <w:start w:val="1"/>
      <w:numFmt w:val="decimal"/>
      <w:lvlText w:val="%7."/>
      <w:lvlJc w:val="left"/>
      <w:pPr>
        <w:tabs>
          <w:tab w:val="num" w:pos="5040"/>
        </w:tabs>
        <w:ind w:left="5040" w:hanging="360"/>
      </w:pPr>
    </w:lvl>
    <w:lvl w:ilvl="7" w:tplc="A724BDF8" w:tentative="1">
      <w:start w:val="1"/>
      <w:numFmt w:val="lowerLetter"/>
      <w:lvlText w:val="%8."/>
      <w:lvlJc w:val="left"/>
      <w:pPr>
        <w:tabs>
          <w:tab w:val="num" w:pos="5760"/>
        </w:tabs>
        <w:ind w:left="5760" w:hanging="360"/>
      </w:pPr>
    </w:lvl>
    <w:lvl w:ilvl="8" w:tplc="5B148DFC" w:tentative="1">
      <w:start w:val="1"/>
      <w:numFmt w:val="lowerRoman"/>
      <w:lvlText w:val="%9."/>
      <w:lvlJc w:val="right"/>
      <w:pPr>
        <w:tabs>
          <w:tab w:val="num" w:pos="6480"/>
        </w:tabs>
        <w:ind w:left="6480" w:hanging="180"/>
      </w:pPr>
    </w:lvl>
  </w:abstractNum>
  <w:abstractNum w:abstractNumId="163"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4" w15:restartNumberingAfterBreak="0">
    <w:nsid w:val="4CA7582C"/>
    <w:multiLevelType w:val="hybridMultilevel"/>
    <w:tmpl w:val="CFD26C24"/>
    <w:name w:val="WW8Num43232222222333223323232222232322242322222222222222233233422"/>
    <w:lvl w:ilvl="0" w:tplc="5EF2D490">
      <w:start w:val="1"/>
      <w:numFmt w:val="decimal"/>
      <w:lvlText w:val="%1."/>
      <w:lvlJc w:val="left"/>
      <w:pPr>
        <w:tabs>
          <w:tab w:val="num" w:pos="720"/>
        </w:tabs>
        <w:ind w:left="720" w:hanging="360"/>
      </w:pPr>
      <w:rPr>
        <w:rFonts w:hint="default"/>
      </w:rPr>
    </w:lvl>
    <w:lvl w:ilvl="1" w:tplc="4B72A7B8" w:tentative="1">
      <w:start w:val="1"/>
      <w:numFmt w:val="lowerLetter"/>
      <w:lvlText w:val="%2."/>
      <w:lvlJc w:val="left"/>
      <w:pPr>
        <w:tabs>
          <w:tab w:val="num" w:pos="1800"/>
        </w:tabs>
        <w:ind w:left="1800" w:hanging="360"/>
      </w:pPr>
    </w:lvl>
    <w:lvl w:ilvl="2" w:tplc="B734FEBC" w:tentative="1">
      <w:start w:val="1"/>
      <w:numFmt w:val="lowerRoman"/>
      <w:lvlText w:val="%3."/>
      <w:lvlJc w:val="right"/>
      <w:pPr>
        <w:tabs>
          <w:tab w:val="num" w:pos="2520"/>
        </w:tabs>
        <w:ind w:left="2520" w:hanging="180"/>
      </w:pPr>
    </w:lvl>
    <w:lvl w:ilvl="3" w:tplc="FB186512" w:tentative="1">
      <w:start w:val="1"/>
      <w:numFmt w:val="decimal"/>
      <w:lvlText w:val="%4."/>
      <w:lvlJc w:val="left"/>
      <w:pPr>
        <w:tabs>
          <w:tab w:val="num" w:pos="3240"/>
        </w:tabs>
        <w:ind w:left="3240" w:hanging="360"/>
      </w:pPr>
    </w:lvl>
    <w:lvl w:ilvl="4" w:tplc="DD26848E" w:tentative="1">
      <w:start w:val="1"/>
      <w:numFmt w:val="lowerLetter"/>
      <w:lvlText w:val="%5."/>
      <w:lvlJc w:val="left"/>
      <w:pPr>
        <w:tabs>
          <w:tab w:val="num" w:pos="3960"/>
        </w:tabs>
        <w:ind w:left="3960" w:hanging="360"/>
      </w:pPr>
    </w:lvl>
    <w:lvl w:ilvl="5" w:tplc="A3FA3A34" w:tentative="1">
      <w:start w:val="1"/>
      <w:numFmt w:val="lowerRoman"/>
      <w:lvlText w:val="%6."/>
      <w:lvlJc w:val="right"/>
      <w:pPr>
        <w:tabs>
          <w:tab w:val="num" w:pos="4680"/>
        </w:tabs>
        <w:ind w:left="4680" w:hanging="180"/>
      </w:pPr>
    </w:lvl>
    <w:lvl w:ilvl="6" w:tplc="34C00CD2" w:tentative="1">
      <w:start w:val="1"/>
      <w:numFmt w:val="decimal"/>
      <w:lvlText w:val="%7."/>
      <w:lvlJc w:val="left"/>
      <w:pPr>
        <w:tabs>
          <w:tab w:val="num" w:pos="5400"/>
        </w:tabs>
        <w:ind w:left="5400" w:hanging="360"/>
      </w:pPr>
    </w:lvl>
    <w:lvl w:ilvl="7" w:tplc="235CE452" w:tentative="1">
      <w:start w:val="1"/>
      <w:numFmt w:val="lowerLetter"/>
      <w:lvlText w:val="%8."/>
      <w:lvlJc w:val="left"/>
      <w:pPr>
        <w:tabs>
          <w:tab w:val="num" w:pos="6120"/>
        </w:tabs>
        <w:ind w:left="6120" w:hanging="360"/>
      </w:pPr>
    </w:lvl>
    <w:lvl w:ilvl="8" w:tplc="DE16B596" w:tentative="1">
      <w:start w:val="1"/>
      <w:numFmt w:val="lowerRoman"/>
      <w:lvlText w:val="%9."/>
      <w:lvlJc w:val="right"/>
      <w:pPr>
        <w:tabs>
          <w:tab w:val="num" w:pos="6840"/>
        </w:tabs>
        <w:ind w:left="6840" w:hanging="180"/>
      </w:pPr>
    </w:lvl>
  </w:abstractNum>
  <w:abstractNum w:abstractNumId="165" w15:restartNumberingAfterBreak="0">
    <w:nsid w:val="4D35308E"/>
    <w:multiLevelType w:val="hybridMultilevel"/>
    <w:tmpl w:val="EA229AC2"/>
    <w:name w:val="WW8Num4323222222233322332323222223232223222332"/>
    <w:lvl w:ilvl="0" w:tplc="6CF0A622">
      <w:start w:val="1"/>
      <w:numFmt w:val="decimal"/>
      <w:lvlText w:val="%1."/>
      <w:lvlJc w:val="left"/>
      <w:pPr>
        <w:tabs>
          <w:tab w:val="num" w:pos="360"/>
        </w:tabs>
        <w:ind w:left="360" w:hanging="360"/>
      </w:pPr>
      <w:rPr>
        <w:rFonts w:hint="default"/>
      </w:rPr>
    </w:lvl>
    <w:lvl w:ilvl="1" w:tplc="E94C882C">
      <w:start w:val="1"/>
      <w:numFmt w:val="lowerLetter"/>
      <w:lvlText w:val="%2."/>
      <w:lvlJc w:val="left"/>
      <w:pPr>
        <w:tabs>
          <w:tab w:val="num" w:pos="1440"/>
        </w:tabs>
        <w:ind w:left="1440" w:hanging="360"/>
      </w:pPr>
    </w:lvl>
    <w:lvl w:ilvl="2" w:tplc="9B601BC8" w:tentative="1">
      <w:start w:val="1"/>
      <w:numFmt w:val="lowerRoman"/>
      <w:lvlText w:val="%3."/>
      <w:lvlJc w:val="right"/>
      <w:pPr>
        <w:tabs>
          <w:tab w:val="num" w:pos="2160"/>
        </w:tabs>
        <w:ind w:left="2160" w:hanging="180"/>
      </w:pPr>
    </w:lvl>
    <w:lvl w:ilvl="3" w:tplc="443294A2" w:tentative="1">
      <w:start w:val="1"/>
      <w:numFmt w:val="decimal"/>
      <w:lvlText w:val="%4."/>
      <w:lvlJc w:val="left"/>
      <w:pPr>
        <w:tabs>
          <w:tab w:val="num" w:pos="2880"/>
        </w:tabs>
        <w:ind w:left="2880" w:hanging="360"/>
      </w:pPr>
    </w:lvl>
    <w:lvl w:ilvl="4" w:tplc="7DA21B4E" w:tentative="1">
      <w:start w:val="1"/>
      <w:numFmt w:val="lowerLetter"/>
      <w:lvlText w:val="%5."/>
      <w:lvlJc w:val="left"/>
      <w:pPr>
        <w:tabs>
          <w:tab w:val="num" w:pos="3600"/>
        </w:tabs>
        <w:ind w:left="3600" w:hanging="360"/>
      </w:pPr>
    </w:lvl>
    <w:lvl w:ilvl="5" w:tplc="BDA4F77C" w:tentative="1">
      <w:start w:val="1"/>
      <w:numFmt w:val="lowerRoman"/>
      <w:lvlText w:val="%6."/>
      <w:lvlJc w:val="right"/>
      <w:pPr>
        <w:tabs>
          <w:tab w:val="num" w:pos="4320"/>
        </w:tabs>
        <w:ind w:left="4320" w:hanging="180"/>
      </w:pPr>
    </w:lvl>
    <w:lvl w:ilvl="6" w:tplc="FF5E676C" w:tentative="1">
      <w:start w:val="1"/>
      <w:numFmt w:val="decimal"/>
      <w:lvlText w:val="%7."/>
      <w:lvlJc w:val="left"/>
      <w:pPr>
        <w:tabs>
          <w:tab w:val="num" w:pos="5040"/>
        </w:tabs>
        <w:ind w:left="5040" w:hanging="360"/>
      </w:pPr>
    </w:lvl>
    <w:lvl w:ilvl="7" w:tplc="392A5C54" w:tentative="1">
      <w:start w:val="1"/>
      <w:numFmt w:val="lowerLetter"/>
      <w:lvlText w:val="%8."/>
      <w:lvlJc w:val="left"/>
      <w:pPr>
        <w:tabs>
          <w:tab w:val="num" w:pos="5760"/>
        </w:tabs>
        <w:ind w:left="5760" w:hanging="360"/>
      </w:pPr>
    </w:lvl>
    <w:lvl w:ilvl="8" w:tplc="A072E390" w:tentative="1">
      <w:start w:val="1"/>
      <w:numFmt w:val="lowerRoman"/>
      <w:lvlText w:val="%9."/>
      <w:lvlJc w:val="right"/>
      <w:pPr>
        <w:tabs>
          <w:tab w:val="num" w:pos="6480"/>
        </w:tabs>
        <w:ind w:left="6480" w:hanging="180"/>
      </w:pPr>
    </w:lvl>
  </w:abstractNum>
  <w:abstractNum w:abstractNumId="166" w15:restartNumberingAfterBreak="0">
    <w:nsid w:val="4F122E5C"/>
    <w:multiLevelType w:val="hybridMultilevel"/>
    <w:tmpl w:val="6B228FC6"/>
    <w:name w:val="WW8Num32222"/>
    <w:lvl w:ilvl="0" w:tplc="16DE9242">
      <w:start w:val="1"/>
      <w:numFmt w:val="decimal"/>
      <w:lvlText w:val="%1."/>
      <w:lvlJc w:val="left"/>
      <w:pPr>
        <w:tabs>
          <w:tab w:val="num" w:pos="360"/>
        </w:tabs>
        <w:ind w:left="360" w:hanging="360"/>
      </w:pPr>
      <w:rPr>
        <w:rFonts w:hint="default"/>
        <w:b w:val="0"/>
      </w:rPr>
    </w:lvl>
    <w:lvl w:ilvl="1" w:tplc="60C291E8" w:tentative="1">
      <w:start w:val="1"/>
      <w:numFmt w:val="lowerLetter"/>
      <w:lvlText w:val="%2."/>
      <w:lvlJc w:val="left"/>
      <w:pPr>
        <w:tabs>
          <w:tab w:val="num" w:pos="1440"/>
        </w:tabs>
        <w:ind w:left="1440" w:hanging="360"/>
      </w:pPr>
    </w:lvl>
    <w:lvl w:ilvl="2" w:tplc="1F460D50" w:tentative="1">
      <w:start w:val="1"/>
      <w:numFmt w:val="lowerRoman"/>
      <w:lvlText w:val="%3."/>
      <w:lvlJc w:val="right"/>
      <w:pPr>
        <w:tabs>
          <w:tab w:val="num" w:pos="2160"/>
        </w:tabs>
        <w:ind w:left="2160" w:hanging="180"/>
      </w:pPr>
    </w:lvl>
    <w:lvl w:ilvl="3" w:tplc="2D76958A" w:tentative="1">
      <w:start w:val="1"/>
      <w:numFmt w:val="decimal"/>
      <w:lvlText w:val="%4."/>
      <w:lvlJc w:val="left"/>
      <w:pPr>
        <w:tabs>
          <w:tab w:val="num" w:pos="2880"/>
        </w:tabs>
        <w:ind w:left="2880" w:hanging="360"/>
      </w:pPr>
    </w:lvl>
    <w:lvl w:ilvl="4" w:tplc="708E8EE4" w:tentative="1">
      <w:start w:val="1"/>
      <w:numFmt w:val="lowerLetter"/>
      <w:lvlText w:val="%5."/>
      <w:lvlJc w:val="left"/>
      <w:pPr>
        <w:tabs>
          <w:tab w:val="num" w:pos="3600"/>
        </w:tabs>
        <w:ind w:left="3600" w:hanging="360"/>
      </w:pPr>
    </w:lvl>
    <w:lvl w:ilvl="5" w:tplc="34923F9A" w:tentative="1">
      <w:start w:val="1"/>
      <w:numFmt w:val="lowerRoman"/>
      <w:lvlText w:val="%6."/>
      <w:lvlJc w:val="right"/>
      <w:pPr>
        <w:tabs>
          <w:tab w:val="num" w:pos="4320"/>
        </w:tabs>
        <w:ind w:left="4320" w:hanging="180"/>
      </w:pPr>
    </w:lvl>
    <w:lvl w:ilvl="6" w:tplc="81064BE2" w:tentative="1">
      <w:start w:val="1"/>
      <w:numFmt w:val="decimal"/>
      <w:lvlText w:val="%7."/>
      <w:lvlJc w:val="left"/>
      <w:pPr>
        <w:tabs>
          <w:tab w:val="num" w:pos="5040"/>
        </w:tabs>
        <w:ind w:left="5040" w:hanging="360"/>
      </w:pPr>
    </w:lvl>
    <w:lvl w:ilvl="7" w:tplc="98B4BBF2" w:tentative="1">
      <w:start w:val="1"/>
      <w:numFmt w:val="lowerLetter"/>
      <w:lvlText w:val="%8."/>
      <w:lvlJc w:val="left"/>
      <w:pPr>
        <w:tabs>
          <w:tab w:val="num" w:pos="5760"/>
        </w:tabs>
        <w:ind w:left="5760" w:hanging="360"/>
      </w:pPr>
    </w:lvl>
    <w:lvl w:ilvl="8" w:tplc="ACCED07E" w:tentative="1">
      <w:start w:val="1"/>
      <w:numFmt w:val="lowerRoman"/>
      <w:lvlText w:val="%9."/>
      <w:lvlJc w:val="right"/>
      <w:pPr>
        <w:tabs>
          <w:tab w:val="num" w:pos="6480"/>
        </w:tabs>
        <w:ind w:left="6480" w:hanging="180"/>
      </w:pPr>
    </w:lvl>
  </w:abstractNum>
  <w:abstractNum w:abstractNumId="167" w15:restartNumberingAfterBreak="0">
    <w:nsid w:val="4F8A15AA"/>
    <w:multiLevelType w:val="hybridMultilevel"/>
    <w:tmpl w:val="89F056A2"/>
    <w:name w:val="WW8Num4323222222233322332323222223232223"/>
    <w:lvl w:ilvl="0" w:tplc="ECE6B11A">
      <w:start w:val="1"/>
      <w:numFmt w:val="decimal"/>
      <w:lvlText w:val="%1."/>
      <w:lvlJc w:val="left"/>
      <w:pPr>
        <w:tabs>
          <w:tab w:val="num" w:pos="360"/>
        </w:tabs>
        <w:ind w:left="360" w:hanging="360"/>
      </w:pPr>
    </w:lvl>
    <w:lvl w:ilvl="1" w:tplc="D08C1ADA" w:tentative="1">
      <w:start w:val="1"/>
      <w:numFmt w:val="lowerLetter"/>
      <w:lvlText w:val="%2."/>
      <w:lvlJc w:val="left"/>
      <w:pPr>
        <w:tabs>
          <w:tab w:val="num" w:pos="1080"/>
        </w:tabs>
        <w:ind w:left="1080" w:hanging="360"/>
      </w:pPr>
    </w:lvl>
    <w:lvl w:ilvl="2" w:tplc="5E1E101C" w:tentative="1">
      <w:start w:val="1"/>
      <w:numFmt w:val="lowerRoman"/>
      <w:lvlText w:val="%3."/>
      <w:lvlJc w:val="right"/>
      <w:pPr>
        <w:tabs>
          <w:tab w:val="num" w:pos="1800"/>
        </w:tabs>
        <w:ind w:left="1800" w:hanging="180"/>
      </w:pPr>
    </w:lvl>
    <w:lvl w:ilvl="3" w:tplc="6B422156" w:tentative="1">
      <w:start w:val="1"/>
      <w:numFmt w:val="decimal"/>
      <w:lvlText w:val="%4."/>
      <w:lvlJc w:val="left"/>
      <w:pPr>
        <w:tabs>
          <w:tab w:val="num" w:pos="2520"/>
        </w:tabs>
        <w:ind w:left="2520" w:hanging="360"/>
      </w:pPr>
    </w:lvl>
    <w:lvl w:ilvl="4" w:tplc="32184A1E" w:tentative="1">
      <w:start w:val="1"/>
      <w:numFmt w:val="lowerLetter"/>
      <w:lvlText w:val="%5."/>
      <w:lvlJc w:val="left"/>
      <w:pPr>
        <w:tabs>
          <w:tab w:val="num" w:pos="3240"/>
        </w:tabs>
        <w:ind w:left="3240" w:hanging="360"/>
      </w:pPr>
    </w:lvl>
    <w:lvl w:ilvl="5" w:tplc="ADE83472" w:tentative="1">
      <w:start w:val="1"/>
      <w:numFmt w:val="lowerRoman"/>
      <w:lvlText w:val="%6."/>
      <w:lvlJc w:val="right"/>
      <w:pPr>
        <w:tabs>
          <w:tab w:val="num" w:pos="3960"/>
        </w:tabs>
        <w:ind w:left="3960" w:hanging="180"/>
      </w:pPr>
    </w:lvl>
    <w:lvl w:ilvl="6" w:tplc="6DBC4DAA" w:tentative="1">
      <w:start w:val="1"/>
      <w:numFmt w:val="decimal"/>
      <w:lvlText w:val="%7."/>
      <w:lvlJc w:val="left"/>
      <w:pPr>
        <w:tabs>
          <w:tab w:val="num" w:pos="4680"/>
        </w:tabs>
        <w:ind w:left="4680" w:hanging="360"/>
      </w:pPr>
    </w:lvl>
    <w:lvl w:ilvl="7" w:tplc="DD72E6EA" w:tentative="1">
      <w:start w:val="1"/>
      <w:numFmt w:val="lowerLetter"/>
      <w:lvlText w:val="%8."/>
      <w:lvlJc w:val="left"/>
      <w:pPr>
        <w:tabs>
          <w:tab w:val="num" w:pos="5400"/>
        </w:tabs>
        <w:ind w:left="5400" w:hanging="360"/>
      </w:pPr>
    </w:lvl>
    <w:lvl w:ilvl="8" w:tplc="4EAEE6BA" w:tentative="1">
      <w:start w:val="1"/>
      <w:numFmt w:val="lowerRoman"/>
      <w:lvlText w:val="%9."/>
      <w:lvlJc w:val="right"/>
      <w:pPr>
        <w:tabs>
          <w:tab w:val="num" w:pos="6120"/>
        </w:tabs>
        <w:ind w:left="6120" w:hanging="180"/>
      </w:pPr>
    </w:lvl>
  </w:abstractNum>
  <w:abstractNum w:abstractNumId="168" w15:restartNumberingAfterBreak="0">
    <w:nsid w:val="50242D99"/>
    <w:multiLevelType w:val="hybridMultilevel"/>
    <w:tmpl w:val="F8F0D4E0"/>
    <w:name w:val="WW8Num432322222223332233232322222323222322232"/>
    <w:lvl w:ilvl="0" w:tplc="3EDA9090">
      <w:start w:val="1"/>
      <w:numFmt w:val="decimal"/>
      <w:lvlText w:val="%1."/>
      <w:lvlJc w:val="left"/>
      <w:pPr>
        <w:tabs>
          <w:tab w:val="num" w:pos="780"/>
        </w:tabs>
        <w:ind w:left="780" w:hanging="780"/>
      </w:pPr>
      <w:rPr>
        <w:rFonts w:hint="default"/>
      </w:rPr>
    </w:lvl>
    <w:lvl w:ilvl="1" w:tplc="61A2F796" w:tentative="1">
      <w:start w:val="1"/>
      <w:numFmt w:val="lowerLetter"/>
      <w:lvlText w:val="%2."/>
      <w:lvlJc w:val="left"/>
      <w:pPr>
        <w:tabs>
          <w:tab w:val="num" w:pos="1440"/>
        </w:tabs>
        <w:ind w:left="1440" w:hanging="360"/>
      </w:pPr>
    </w:lvl>
    <w:lvl w:ilvl="2" w:tplc="C5F613EE" w:tentative="1">
      <w:start w:val="1"/>
      <w:numFmt w:val="lowerRoman"/>
      <w:lvlText w:val="%3."/>
      <w:lvlJc w:val="right"/>
      <w:pPr>
        <w:tabs>
          <w:tab w:val="num" w:pos="2160"/>
        </w:tabs>
        <w:ind w:left="2160" w:hanging="180"/>
      </w:pPr>
    </w:lvl>
    <w:lvl w:ilvl="3" w:tplc="E5AED34E" w:tentative="1">
      <w:start w:val="1"/>
      <w:numFmt w:val="decimal"/>
      <w:lvlText w:val="%4."/>
      <w:lvlJc w:val="left"/>
      <w:pPr>
        <w:tabs>
          <w:tab w:val="num" w:pos="2880"/>
        </w:tabs>
        <w:ind w:left="2880" w:hanging="360"/>
      </w:pPr>
    </w:lvl>
    <w:lvl w:ilvl="4" w:tplc="025866B2" w:tentative="1">
      <w:start w:val="1"/>
      <w:numFmt w:val="lowerLetter"/>
      <w:lvlText w:val="%5."/>
      <w:lvlJc w:val="left"/>
      <w:pPr>
        <w:tabs>
          <w:tab w:val="num" w:pos="3600"/>
        </w:tabs>
        <w:ind w:left="3600" w:hanging="360"/>
      </w:pPr>
    </w:lvl>
    <w:lvl w:ilvl="5" w:tplc="159A1DCC" w:tentative="1">
      <w:start w:val="1"/>
      <w:numFmt w:val="lowerRoman"/>
      <w:lvlText w:val="%6."/>
      <w:lvlJc w:val="right"/>
      <w:pPr>
        <w:tabs>
          <w:tab w:val="num" w:pos="4320"/>
        </w:tabs>
        <w:ind w:left="4320" w:hanging="180"/>
      </w:pPr>
    </w:lvl>
    <w:lvl w:ilvl="6" w:tplc="7398FAE2" w:tentative="1">
      <w:start w:val="1"/>
      <w:numFmt w:val="decimal"/>
      <w:lvlText w:val="%7."/>
      <w:lvlJc w:val="left"/>
      <w:pPr>
        <w:tabs>
          <w:tab w:val="num" w:pos="5040"/>
        </w:tabs>
        <w:ind w:left="5040" w:hanging="360"/>
      </w:pPr>
    </w:lvl>
    <w:lvl w:ilvl="7" w:tplc="3A040CC8" w:tentative="1">
      <w:start w:val="1"/>
      <w:numFmt w:val="lowerLetter"/>
      <w:lvlText w:val="%8."/>
      <w:lvlJc w:val="left"/>
      <w:pPr>
        <w:tabs>
          <w:tab w:val="num" w:pos="5760"/>
        </w:tabs>
        <w:ind w:left="5760" w:hanging="360"/>
      </w:pPr>
    </w:lvl>
    <w:lvl w:ilvl="8" w:tplc="C73A711C" w:tentative="1">
      <w:start w:val="1"/>
      <w:numFmt w:val="lowerRoman"/>
      <w:lvlText w:val="%9."/>
      <w:lvlJc w:val="right"/>
      <w:pPr>
        <w:tabs>
          <w:tab w:val="num" w:pos="6480"/>
        </w:tabs>
        <w:ind w:left="6480" w:hanging="180"/>
      </w:pPr>
    </w:lvl>
  </w:abstractNum>
  <w:abstractNum w:abstractNumId="169" w15:restartNumberingAfterBreak="0">
    <w:nsid w:val="524B473E"/>
    <w:multiLevelType w:val="hybridMultilevel"/>
    <w:tmpl w:val="C458FD3A"/>
    <w:name w:val="WW8Num3322"/>
    <w:lvl w:ilvl="0" w:tplc="6AC8D4D2">
      <w:start w:val="1"/>
      <w:numFmt w:val="decimal"/>
      <w:lvlText w:val="%1."/>
      <w:lvlJc w:val="left"/>
      <w:pPr>
        <w:tabs>
          <w:tab w:val="num" w:pos="360"/>
        </w:tabs>
        <w:ind w:left="360" w:hanging="360"/>
      </w:pPr>
      <w:rPr>
        <w:rFonts w:hint="default"/>
      </w:rPr>
    </w:lvl>
    <w:lvl w:ilvl="1" w:tplc="3796F254" w:tentative="1">
      <w:start w:val="1"/>
      <w:numFmt w:val="lowerLetter"/>
      <w:lvlText w:val="%2."/>
      <w:lvlJc w:val="left"/>
      <w:pPr>
        <w:tabs>
          <w:tab w:val="num" w:pos="720"/>
        </w:tabs>
        <w:ind w:left="720" w:hanging="360"/>
      </w:pPr>
    </w:lvl>
    <w:lvl w:ilvl="2" w:tplc="356267E0" w:tentative="1">
      <w:start w:val="1"/>
      <w:numFmt w:val="lowerRoman"/>
      <w:lvlText w:val="%3."/>
      <w:lvlJc w:val="right"/>
      <w:pPr>
        <w:tabs>
          <w:tab w:val="num" w:pos="1440"/>
        </w:tabs>
        <w:ind w:left="1440" w:hanging="180"/>
      </w:pPr>
    </w:lvl>
    <w:lvl w:ilvl="3" w:tplc="80DCDBCA" w:tentative="1">
      <w:start w:val="1"/>
      <w:numFmt w:val="decimal"/>
      <w:lvlText w:val="%4."/>
      <w:lvlJc w:val="left"/>
      <w:pPr>
        <w:tabs>
          <w:tab w:val="num" w:pos="2160"/>
        </w:tabs>
        <w:ind w:left="2160" w:hanging="360"/>
      </w:pPr>
    </w:lvl>
    <w:lvl w:ilvl="4" w:tplc="6E008B80" w:tentative="1">
      <w:start w:val="1"/>
      <w:numFmt w:val="lowerLetter"/>
      <w:lvlText w:val="%5."/>
      <w:lvlJc w:val="left"/>
      <w:pPr>
        <w:tabs>
          <w:tab w:val="num" w:pos="2880"/>
        </w:tabs>
        <w:ind w:left="2880" w:hanging="360"/>
      </w:pPr>
    </w:lvl>
    <w:lvl w:ilvl="5" w:tplc="3904D610" w:tentative="1">
      <w:start w:val="1"/>
      <w:numFmt w:val="lowerRoman"/>
      <w:lvlText w:val="%6."/>
      <w:lvlJc w:val="right"/>
      <w:pPr>
        <w:tabs>
          <w:tab w:val="num" w:pos="3600"/>
        </w:tabs>
        <w:ind w:left="3600" w:hanging="180"/>
      </w:pPr>
    </w:lvl>
    <w:lvl w:ilvl="6" w:tplc="D474261C" w:tentative="1">
      <w:start w:val="1"/>
      <w:numFmt w:val="decimal"/>
      <w:lvlText w:val="%7."/>
      <w:lvlJc w:val="left"/>
      <w:pPr>
        <w:tabs>
          <w:tab w:val="num" w:pos="4320"/>
        </w:tabs>
        <w:ind w:left="4320" w:hanging="360"/>
      </w:pPr>
    </w:lvl>
    <w:lvl w:ilvl="7" w:tplc="41C6B5DC" w:tentative="1">
      <w:start w:val="1"/>
      <w:numFmt w:val="lowerLetter"/>
      <w:lvlText w:val="%8."/>
      <w:lvlJc w:val="left"/>
      <w:pPr>
        <w:tabs>
          <w:tab w:val="num" w:pos="5040"/>
        </w:tabs>
        <w:ind w:left="5040" w:hanging="360"/>
      </w:pPr>
    </w:lvl>
    <w:lvl w:ilvl="8" w:tplc="55C4C446" w:tentative="1">
      <w:start w:val="1"/>
      <w:numFmt w:val="lowerRoman"/>
      <w:lvlText w:val="%9."/>
      <w:lvlJc w:val="right"/>
      <w:pPr>
        <w:tabs>
          <w:tab w:val="num" w:pos="5760"/>
        </w:tabs>
        <w:ind w:left="5760" w:hanging="180"/>
      </w:pPr>
    </w:lvl>
  </w:abstractNum>
  <w:abstractNum w:abstractNumId="170" w15:restartNumberingAfterBreak="0">
    <w:nsid w:val="529565FF"/>
    <w:multiLevelType w:val="hybridMultilevel"/>
    <w:tmpl w:val="3A3C6086"/>
    <w:lvl w:ilvl="0" w:tplc="B580A0B0">
      <w:start w:val="1"/>
      <w:numFmt w:val="decimal"/>
      <w:lvlText w:val="%1."/>
      <w:lvlJc w:val="left"/>
      <w:pPr>
        <w:ind w:left="720" w:hanging="360"/>
      </w:pPr>
      <w:rPr>
        <w:rFonts w:hint="default"/>
      </w:rPr>
    </w:lvl>
    <w:lvl w:ilvl="1" w:tplc="296C80E2">
      <w:start w:val="1"/>
      <w:numFmt w:val="lowerLetter"/>
      <w:lvlText w:val="%2."/>
      <w:lvlJc w:val="left"/>
      <w:pPr>
        <w:ind w:left="1440" w:hanging="360"/>
      </w:pPr>
    </w:lvl>
    <w:lvl w:ilvl="2" w:tplc="BD503F08" w:tentative="1">
      <w:start w:val="1"/>
      <w:numFmt w:val="lowerRoman"/>
      <w:lvlText w:val="%3."/>
      <w:lvlJc w:val="right"/>
      <w:pPr>
        <w:ind w:left="2160" w:hanging="180"/>
      </w:pPr>
    </w:lvl>
    <w:lvl w:ilvl="3" w:tplc="650CF30A" w:tentative="1">
      <w:start w:val="1"/>
      <w:numFmt w:val="decimal"/>
      <w:lvlText w:val="%4."/>
      <w:lvlJc w:val="left"/>
      <w:pPr>
        <w:ind w:left="2880" w:hanging="360"/>
      </w:pPr>
    </w:lvl>
    <w:lvl w:ilvl="4" w:tplc="5C0E2058" w:tentative="1">
      <w:start w:val="1"/>
      <w:numFmt w:val="lowerLetter"/>
      <w:lvlText w:val="%5."/>
      <w:lvlJc w:val="left"/>
      <w:pPr>
        <w:ind w:left="3600" w:hanging="360"/>
      </w:pPr>
    </w:lvl>
    <w:lvl w:ilvl="5" w:tplc="59FEEAF8" w:tentative="1">
      <w:start w:val="1"/>
      <w:numFmt w:val="lowerRoman"/>
      <w:lvlText w:val="%6."/>
      <w:lvlJc w:val="right"/>
      <w:pPr>
        <w:ind w:left="4320" w:hanging="180"/>
      </w:pPr>
    </w:lvl>
    <w:lvl w:ilvl="6" w:tplc="C65AFA82" w:tentative="1">
      <w:start w:val="1"/>
      <w:numFmt w:val="decimal"/>
      <w:lvlText w:val="%7."/>
      <w:lvlJc w:val="left"/>
      <w:pPr>
        <w:ind w:left="5040" w:hanging="360"/>
      </w:pPr>
    </w:lvl>
    <w:lvl w:ilvl="7" w:tplc="E022F518" w:tentative="1">
      <w:start w:val="1"/>
      <w:numFmt w:val="lowerLetter"/>
      <w:lvlText w:val="%8."/>
      <w:lvlJc w:val="left"/>
      <w:pPr>
        <w:ind w:left="5760" w:hanging="360"/>
      </w:pPr>
    </w:lvl>
    <w:lvl w:ilvl="8" w:tplc="46CC81EE" w:tentative="1">
      <w:start w:val="1"/>
      <w:numFmt w:val="lowerRoman"/>
      <w:lvlText w:val="%9."/>
      <w:lvlJc w:val="right"/>
      <w:pPr>
        <w:ind w:left="6480" w:hanging="180"/>
      </w:pPr>
    </w:lvl>
  </w:abstractNum>
  <w:abstractNum w:abstractNumId="171"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3E281E"/>
    <w:multiLevelType w:val="hybridMultilevel"/>
    <w:tmpl w:val="849A975C"/>
    <w:name w:val="WW8Num43232222222333223323232222232322242322222222222222233233425"/>
    <w:lvl w:ilvl="0" w:tplc="CA085052">
      <w:start w:val="1"/>
      <w:numFmt w:val="decimal"/>
      <w:lvlText w:val="%1."/>
      <w:lvlJc w:val="left"/>
      <w:pPr>
        <w:tabs>
          <w:tab w:val="num" w:pos="1080"/>
        </w:tabs>
        <w:ind w:left="1080" w:hanging="360"/>
      </w:pPr>
      <w:rPr>
        <w:rFonts w:hint="default"/>
      </w:rPr>
    </w:lvl>
    <w:lvl w:ilvl="1" w:tplc="E1D6525A" w:tentative="1">
      <w:start w:val="1"/>
      <w:numFmt w:val="lowerLetter"/>
      <w:lvlText w:val="%2."/>
      <w:lvlJc w:val="left"/>
      <w:pPr>
        <w:tabs>
          <w:tab w:val="num" w:pos="1440"/>
        </w:tabs>
        <w:ind w:left="1440" w:hanging="360"/>
      </w:pPr>
    </w:lvl>
    <w:lvl w:ilvl="2" w:tplc="AEFEDCF6" w:tentative="1">
      <w:start w:val="1"/>
      <w:numFmt w:val="lowerRoman"/>
      <w:lvlText w:val="%3."/>
      <w:lvlJc w:val="right"/>
      <w:pPr>
        <w:tabs>
          <w:tab w:val="num" w:pos="2160"/>
        </w:tabs>
        <w:ind w:left="2160" w:hanging="180"/>
      </w:pPr>
    </w:lvl>
    <w:lvl w:ilvl="3" w:tplc="6C6A9282" w:tentative="1">
      <w:start w:val="1"/>
      <w:numFmt w:val="decimal"/>
      <w:lvlText w:val="%4."/>
      <w:lvlJc w:val="left"/>
      <w:pPr>
        <w:tabs>
          <w:tab w:val="num" w:pos="2880"/>
        </w:tabs>
        <w:ind w:left="2880" w:hanging="360"/>
      </w:pPr>
    </w:lvl>
    <w:lvl w:ilvl="4" w:tplc="2BCA55B6" w:tentative="1">
      <w:start w:val="1"/>
      <w:numFmt w:val="lowerLetter"/>
      <w:lvlText w:val="%5."/>
      <w:lvlJc w:val="left"/>
      <w:pPr>
        <w:tabs>
          <w:tab w:val="num" w:pos="3600"/>
        </w:tabs>
        <w:ind w:left="3600" w:hanging="360"/>
      </w:pPr>
    </w:lvl>
    <w:lvl w:ilvl="5" w:tplc="A652036E" w:tentative="1">
      <w:start w:val="1"/>
      <w:numFmt w:val="lowerRoman"/>
      <w:lvlText w:val="%6."/>
      <w:lvlJc w:val="right"/>
      <w:pPr>
        <w:tabs>
          <w:tab w:val="num" w:pos="4320"/>
        </w:tabs>
        <w:ind w:left="4320" w:hanging="180"/>
      </w:pPr>
    </w:lvl>
    <w:lvl w:ilvl="6" w:tplc="E762186C" w:tentative="1">
      <w:start w:val="1"/>
      <w:numFmt w:val="decimal"/>
      <w:lvlText w:val="%7."/>
      <w:lvlJc w:val="left"/>
      <w:pPr>
        <w:tabs>
          <w:tab w:val="num" w:pos="5040"/>
        </w:tabs>
        <w:ind w:left="5040" w:hanging="360"/>
      </w:pPr>
    </w:lvl>
    <w:lvl w:ilvl="7" w:tplc="33547F6A" w:tentative="1">
      <w:start w:val="1"/>
      <w:numFmt w:val="lowerLetter"/>
      <w:lvlText w:val="%8."/>
      <w:lvlJc w:val="left"/>
      <w:pPr>
        <w:tabs>
          <w:tab w:val="num" w:pos="5760"/>
        </w:tabs>
        <w:ind w:left="5760" w:hanging="360"/>
      </w:pPr>
    </w:lvl>
    <w:lvl w:ilvl="8" w:tplc="97B815F2" w:tentative="1">
      <w:start w:val="1"/>
      <w:numFmt w:val="lowerRoman"/>
      <w:lvlText w:val="%9."/>
      <w:lvlJc w:val="right"/>
      <w:pPr>
        <w:tabs>
          <w:tab w:val="num" w:pos="6480"/>
        </w:tabs>
        <w:ind w:left="6480" w:hanging="180"/>
      </w:pPr>
    </w:lvl>
  </w:abstractNum>
  <w:abstractNum w:abstractNumId="174"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3CE524D"/>
    <w:multiLevelType w:val="hybridMultilevel"/>
    <w:tmpl w:val="10AAC3A0"/>
    <w:name w:val="WW8Num322"/>
    <w:lvl w:ilvl="0" w:tplc="B798FAAE">
      <w:start w:val="1"/>
      <w:numFmt w:val="decimal"/>
      <w:lvlText w:val="%1."/>
      <w:lvlJc w:val="left"/>
      <w:pPr>
        <w:tabs>
          <w:tab w:val="num" w:pos="360"/>
        </w:tabs>
        <w:ind w:left="360" w:hanging="360"/>
      </w:pPr>
      <w:rPr>
        <w:rFonts w:hint="default"/>
        <w:b w:val="0"/>
      </w:rPr>
    </w:lvl>
    <w:lvl w:ilvl="1" w:tplc="74266E38" w:tentative="1">
      <w:start w:val="1"/>
      <w:numFmt w:val="lowerLetter"/>
      <w:lvlText w:val="%2."/>
      <w:lvlJc w:val="left"/>
      <w:pPr>
        <w:tabs>
          <w:tab w:val="num" w:pos="1440"/>
        </w:tabs>
        <w:ind w:left="1440" w:hanging="360"/>
      </w:pPr>
    </w:lvl>
    <w:lvl w:ilvl="2" w:tplc="D2523994" w:tentative="1">
      <w:start w:val="1"/>
      <w:numFmt w:val="lowerRoman"/>
      <w:lvlText w:val="%3."/>
      <w:lvlJc w:val="right"/>
      <w:pPr>
        <w:tabs>
          <w:tab w:val="num" w:pos="2160"/>
        </w:tabs>
        <w:ind w:left="2160" w:hanging="180"/>
      </w:pPr>
    </w:lvl>
    <w:lvl w:ilvl="3" w:tplc="363C2810" w:tentative="1">
      <w:start w:val="1"/>
      <w:numFmt w:val="decimal"/>
      <w:lvlText w:val="%4."/>
      <w:lvlJc w:val="left"/>
      <w:pPr>
        <w:tabs>
          <w:tab w:val="num" w:pos="2880"/>
        </w:tabs>
        <w:ind w:left="2880" w:hanging="360"/>
      </w:pPr>
    </w:lvl>
    <w:lvl w:ilvl="4" w:tplc="39A274D6" w:tentative="1">
      <w:start w:val="1"/>
      <w:numFmt w:val="lowerLetter"/>
      <w:lvlText w:val="%5."/>
      <w:lvlJc w:val="left"/>
      <w:pPr>
        <w:tabs>
          <w:tab w:val="num" w:pos="3600"/>
        </w:tabs>
        <w:ind w:left="3600" w:hanging="360"/>
      </w:pPr>
    </w:lvl>
    <w:lvl w:ilvl="5" w:tplc="C92427D2" w:tentative="1">
      <w:start w:val="1"/>
      <w:numFmt w:val="lowerRoman"/>
      <w:lvlText w:val="%6."/>
      <w:lvlJc w:val="right"/>
      <w:pPr>
        <w:tabs>
          <w:tab w:val="num" w:pos="4320"/>
        </w:tabs>
        <w:ind w:left="4320" w:hanging="180"/>
      </w:pPr>
    </w:lvl>
    <w:lvl w:ilvl="6" w:tplc="1AA221EE" w:tentative="1">
      <w:start w:val="1"/>
      <w:numFmt w:val="decimal"/>
      <w:lvlText w:val="%7."/>
      <w:lvlJc w:val="left"/>
      <w:pPr>
        <w:tabs>
          <w:tab w:val="num" w:pos="5040"/>
        </w:tabs>
        <w:ind w:left="5040" w:hanging="360"/>
      </w:pPr>
    </w:lvl>
    <w:lvl w:ilvl="7" w:tplc="08144690" w:tentative="1">
      <w:start w:val="1"/>
      <w:numFmt w:val="lowerLetter"/>
      <w:lvlText w:val="%8."/>
      <w:lvlJc w:val="left"/>
      <w:pPr>
        <w:tabs>
          <w:tab w:val="num" w:pos="5760"/>
        </w:tabs>
        <w:ind w:left="5760" w:hanging="360"/>
      </w:pPr>
    </w:lvl>
    <w:lvl w:ilvl="8" w:tplc="5A861D2C" w:tentative="1">
      <w:start w:val="1"/>
      <w:numFmt w:val="lowerRoman"/>
      <w:lvlText w:val="%9."/>
      <w:lvlJc w:val="right"/>
      <w:pPr>
        <w:tabs>
          <w:tab w:val="num" w:pos="6480"/>
        </w:tabs>
        <w:ind w:left="6480" w:hanging="180"/>
      </w:pPr>
    </w:lvl>
  </w:abstractNum>
  <w:abstractNum w:abstractNumId="176"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7" w15:restartNumberingAfterBreak="0">
    <w:nsid w:val="542B4E8F"/>
    <w:multiLevelType w:val="hybridMultilevel"/>
    <w:tmpl w:val="2D800378"/>
    <w:name w:val="WW8Num4323222222233322332323"/>
    <w:lvl w:ilvl="0" w:tplc="8BDA9864">
      <w:start w:val="1"/>
      <w:numFmt w:val="decimal"/>
      <w:lvlText w:val="%1."/>
      <w:lvlJc w:val="left"/>
      <w:pPr>
        <w:tabs>
          <w:tab w:val="num" w:pos="780"/>
        </w:tabs>
        <w:ind w:left="780" w:hanging="780"/>
      </w:pPr>
      <w:rPr>
        <w:rFonts w:hint="default"/>
      </w:rPr>
    </w:lvl>
    <w:lvl w:ilvl="1" w:tplc="E1B6C202" w:tentative="1">
      <w:start w:val="1"/>
      <w:numFmt w:val="lowerLetter"/>
      <w:lvlText w:val="%2."/>
      <w:lvlJc w:val="left"/>
      <w:pPr>
        <w:tabs>
          <w:tab w:val="num" w:pos="1440"/>
        </w:tabs>
        <w:ind w:left="1440" w:hanging="360"/>
      </w:pPr>
    </w:lvl>
    <w:lvl w:ilvl="2" w:tplc="5624F804" w:tentative="1">
      <w:start w:val="1"/>
      <w:numFmt w:val="lowerRoman"/>
      <w:lvlText w:val="%3."/>
      <w:lvlJc w:val="right"/>
      <w:pPr>
        <w:tabs>
          <w:tab w:val="num" w:pos="2160"/>
        </w:tabs>
        <w:ind w:left="2160" w:hanging="180"/>
      </w:pPr>
    </w:lvl>
    <w:lvl w:ilvl="3" w:tplc="3B3A845C" w:tentative="1">
      <w:start w:val="1"/>
      <w:numFmt w:val="decimal"/>
      <w:lvlText w:val="%4."/>
      <w:lvlJc w:val="left"/>
      <w:pPr>
        <w:tabs>
          <w:tab w:val="num" w:pos="2880"/>
        </w:tabs>
        <w:ind w:left="2880" w:hanging="360"/>
      </w:pPr>
    </w:lvl>
    <w:lvl w:ilvl="4" w:tplc="267CB676" w:tentative="1">
      <w:start w:val="1"/>
      <w:numFmt w:val="lowerLetter"/>
      <w:lvlText w:val="%5."/>
      <w:lvlJc w:val="left"/>
      <w:pPr>
        <w:tabs>
          <w:tab w:val="num" w:pos="3600"/>
        </w:tabs>
        <w:ind w:left="3600" w:hanging="360"/>
      </w:pPr>
    </w:lvl>
    <w:lvl w:ilvl="5" w:tplc="48DA4AFE" w:tentative="1">
      <w:start w:val="1"/>
      <w:numFmt w:val="lowerRoman"/>
      <w:lvlText w:val="%6."/>
      <w:lvlJc w:val="right"/>
      <w:pPr>
        <w:tabs>
          <w:tab w:val="num" w:pos="4320"/>
        </w:tabs>
        <w:ind w:left="4320" w:hanging="180"/>
      </w:pPr>
    </w:lvl>
    <w:lvl w:ilvl="6" w:tplc="4D587CBA" w:tentative="1">
      <w:start w:val="1"/>
      <w:numFmt w:val="decimal"/>
      <w:lvlText w:val="%7."/>
      <w:lvlJc w:val="left"/>
      <w:pPr>
        <w:tabs>
          <w:tab w:val="num" w:pos="5040"/>
        </w:tabs>
        <w:ind w:left="5040" w:hanging="360"/>
      </w:pPr>
    </w:lvl>
    <w:lvl w:ilvl="7" w:tplc="545E1102" w:tentative="1">
      <w:start w:val="1"/>
      <w:numFmt w:val="lowerLetter"/>
      <w:lvlText w:val="%8."/>
      <w:lvlJc w:val="left"/>
      <w:pPr>
        <w:tabs>
          <w:tab w:val="num" w:pos="5760"/>
        </w:tabs>
        <w:ind w:left="5760" w:hanging="360"/>
      </w:pPr>
    </w:lvl>
    <w:lvl w:ilvl="8" w:tplc="003069D6" w:tentative="1">
      <w:start w:val="1"/>
      <w:numFmt w:val="lowerRoman"/>
      <w:lvlText w:val="%9."/>
      <w:lvlJc w:val="right"/>
      <w:pPr>
        <w:tabs>
          <w:tab w:val="num" w:pos="6480"/>
        </w:tabs>
        <w:ind w:left="6480" w:hanging="180"/>
      </w:pPr>
    </w:lvl>
  </w:abstractNum>
  <w:abstractNum w:abstractNumId="178"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9" w15:restartNumberingAfterBreak="0">
    <w:nsid w:val="566B029F"/>
    <w:multiLevelType w:val="hybridMultilevel"/>
    <w:tmpl w:val="70CA89D6"/>
    <w:name w:val="WW8Num43232222222333223323232222234322222222"/>
    <w:lvl w:ilvl="0" w:tplc="1122882C">
      <w:start w:val="1"/>
      <w:numFmt w:val="decimal"/>
      <w:lvlText w:val="%1."/>
      <w:lvlJc w:val="left"/>
      <w:pPr>
        <w:tabs>
          <w:tab w:val="num" w:pos="720"/>
        </w:tabs>
        <w:ind w:left="720" w:hanging="360"/>
      </w:pPr>
      <w:rPr>
        <w:rFonts w:hint="default"/>
        <w:b w:val="0"/>
      </w:rPr>
    </w:lvl>
    <w:lvl w:ilvl="1" w:tplc="64A44F2C" w:tentative="1">
      <w:start w:val="1"/>
      <w:numFmt w:val="lowerLetter"/>
      <w:lvlText w:val="%2."/>
      <w:lvlJc w:val="left"/>
      <w:pPr>
        <w:tabs>
          <w:tab w:val="num" w:pos="1440"/>
        </w:tabs>
        <w:ind w:left="1440" w:hanging="360"/>
      </w:pPr>
    </w:lvl>
    <w:lvl w:ilvl="2" w:tplc="C7885D14" w:tentative="1">
      <w:start w:val="1"/>
      <w:numFmt w:val="lowerRoman"/>
      <w:lvlText w:val="%3."/>
      <w:lvlJc w:val="right"/>
      <w:pPr>
        <w:tabs>
          <w:tab w:val="num" w:pos="2160"/>
        </w:tabs>
        <w:ind w:left="2160" w:hanging="180"/>
      </w:pPr>
    </w:lvl>
    <w:lvl w:ilvl="3" w:tplc="45C60F1C" w:tentative="1">
      <w:start w:val="1"/>
      <w:numFmt w:val="decimal"/>
      <w:lvlText w:val="%4."/>
      <w:lvlJc w:val="left"/>
      <w:pPr>
        <w:tabs>
          <w:tab w:val="num" w:pos="2880"/>
        </w:tabs>
        <w:ind w:left="2880" w:hanging="360"/>
      </w:pPr>
    </w:lvl>
    <w:lvl w:ilvl="4" w:tplc="025273FC" w:tentative="1">
      <w:start w:val="1"/>
      <w:numFmt w:val="lowerLetter"/>
      <w:lvlText w:val="%5."/>
      <w:lvlJc w:val="left"/>
      <w:pPr>
        <w:tabs>
          <w:tab w:val="num" w:pos="3600"/>
        </w:tabs>
        <w:ind w:left="3600" w:hanging="360"/>
      </w:pPr>
    </w:lvl>
    <w:lvl w:ilvl="5" w:tplc="F300C832" w:tentative="1">
      <w:start w:val="1"/>
      <w:numFmt w:val="lowerRoman"/>
      <w:lvlText w:val="%6."/>
      <w:lvlJc w:val="right"/>
      <w:pPr>
        <w:tabs>
          <w:tab w:val="num" w:pos="4320"/>
        </w:tabs>
        <w:ind w:left="4320" w:hanging="180"/>
      </w:pPr>
    </w:lvl>
    <w:lvl w:ilvl="6" w:tplc="D37008CC" w:tentative="1">
      <w:start w:val="1"/>
      <w:numFmt w:val="decimal"/>
      <w:lvlText w:val="%7."/>
      <w:lvlJc w:val="left"/>
      <w:pPr>
        <w:tabs>
          <w:tab w:val="num" w:pos="5040"/>
        </w:tabs>
        <w:ind w:left="5040" w:hanging="360"/>
      </w:pPr>
    </w:lvl>
    <w:lvl w:ilvl="7" w:tplc="DAA20E74" w:tentative="1">
      <w:start w:val="1"/>
      <w:numFmt w:val="lowerLetter"/>
      <w:lvlText w:val="%8."/>
      <w:lvlJc w:val="left"/>
      <w:pPr>
        <w:tabs>
          <w:tab w:val="num" w:pos="5760"/>
        </w:tabs>
        <w:ind w:left="5760" w:hanging="360"/>
      </w:pPr>
    </w:lvl>
    <w:lvl w:ilvl="8" w:tplc="D932D282" w:tentative="1">
      <w:start w:val="1"/>
      <w:numFmt w:val="lowerRoman"/>
      <w:lvlText w:val="%9."/>
      <w:lvlJc w:val="right"/>
      <w:pPr>
        <w:tabs>
          <w:tab w:val="num" w:pos="6480"/>
        </w:tabs>
        <w:ind w:left="6480" w:hanging="180"/>
      </w:pPr>
    </w:lvl>
  </w:abstractNum>
  <w:abstractNum w:abstractNumId="180" w15:restartNumberingAfterBreak="0">
    <w:nsid w:val="56EA10FA"/>
    <w:multiLevelType w:val="hybridMultilevel"/>
    <w:tmpl w:val="04A0E7E0"/>
    <w:lvl w:ilvl="0" w:tplc="C7F8200C">
      <w:start w:val="1"/>
      <w:numFmt w:val="decimal"/>
      <w:lvlText w:val="%1."/>
      <w:lvlJc w:val="left"/>
      <w:pPr>
        <w:ind w:left="360" w:hanging="360"/>
      </w:pPr>
      <w:rPr>
        <w:rFonts w:hint="default"/>
        <w:b/>
      </w:rPr>
    </w:lvl>
    <w:lvl w:ilvl="1" w:tplc="D5583108" w:tentative="1">
      <w:start w:val="1"/>
      <w:numFmt w:val="lowerLetter"/>
      <w:lvlText w:val="%2."/>
      <w:lvlJc w:val="left"/>
      <w:pPr>
        <w:ind w:left="1080" w:hanging="360"/>
      </w:pPr>
    </w:lvl>
    <w:lvl w:ilvl="2" w:tplc="61DCD0CE" w:tentative="1">
      <w:start w:val="1"/>
      <w:numFmt w:val="lowerRoman"/>
      <w:lvlText w:val="%3."/>
      <w:lvlJc w:val="right"/>
      <w:pPr>
        <w:ind w:left="1800" w:hanging="180"/>
      </w:pPr>
    </w:lvl>
    <w:lvl w:ilvl="3" w:tplc="2FE827D4" w:tentative="1">
      <w:start w:val="1"/>
      <w:numFmt w:val="decimal"/>
      <w:lvlText w:val="%4."/>
      <w:lvlJc w:val="left"/>
      <w:pPr>
        <w:ind w:left="2520" w:hanging="360"/>
      </w:pPr>
    </w:lvl>
    <w:lvl w:ilvl="4" w:tplc="3A506E8A" w:tentative="1">
      <w:start w:val="1"/>
      <w:numFmt w:val="lowerLetter"/>
      <w:lvlText w:val="%5."/>
      <w:lvlJc w:val="left"/>
      <w:pPr>
        <w:ind w:left="3240" w:hanging="360"/>
      </w:pPr>
    </w:lvl>
    <w:lvl w:ilvl="5" w:tplc="25BC06AA" w:tentative="1">
      <w:start w:val="1"/>
      <w:numFmt w:val="lowerRoman"/>
      <w:lvlText w:val="%6."/>
      <w:lvlJc w:val="right"/>
      <w:pPr>
        <w:ind w:left="3960" w:hanging="180"/>
      </w:pPr>
    </w:lvl>
    <w:lvl w:ilvl="6" w:tplc="EC7E548E" w:tentative="1">
      <w:start w:val="1"/>
      <w:numFmt w:val="decimal"/>
      <w:lvlText w:val="%7."/>
      <w:lvlJc w:val="left"/>
      <w:pPr>
        <w:ind w:left="4680" w:hanging="360"/>
      </w:pPr>
    </w:lvl>
    <w:lvl w:ilvl="7" w:tplc="2298681C" w:tentative="1">
      <w:start w:val="1"/>
      <w:numFmt w:val="lowerLetter"/>
      <w:lvlText w:val="%8."/>
      <w:lvlJc w:val="left"/>
      <w:pPr>
        <w:ind w:left="5400" w:hanging="360"/>
      </w:pPr>
    </w:lvl>
    <w:lvl w:ilvl="8" w:tplc="841CA43A" w:tentative="1">
      <w:start w:val="1"/>
      <w:numFmt w:val="lowerRoman"/>
      <w:lvlText w:val="%9."/>
      <w:lvlJc w:val="right"/>
      <w:pPr>
        <w:ind w:left="6120" w:hanging="180"/>
      </w:pPr>
    </w:lvl>
  </w:abstractNum>
  <w:abstractNum w:abstractNumId="181"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72E45DD"/>
    <w:multiLevelType w:val="hybridMultilevel"/>
    <w:tmpl w:val="FFB424CA"/>
    <w:name w:val="WW8Num432322222223332233232322222323222423222222222222222332334222222"/>
    <w:lvl w:ilvl="0" w:tplc="632C1982">
      <w:start w:val="1"/>
      <w:numFmt w:val="decimal"/>
      <w:lvlText w:val="%1."/>
      <w:lvlJc w:val="left"/>
      <w:pPr>
        <w:tabs>
          <w:tab w:val="num" w:pos="360"/>
        </w:tabs>
        <w:ind w:left="360" w:hanging="360"/>
      </w:pPr>
      <w:rPr>
        <w:rFonts w:hint="default"/>
      </w:rPr>
    </w:lvl>
    <w:lvl w:ilvl="1" w:tplc="EE6EACCC" w:tentative="1">
      <w:start w:val="1"/>
      <w:numFmt w:val="lowerLetter"/>
      <w:lvlText w:val="%2."/>
      <w:lvlJc w:val="left"/>
      <w:pPr>
        <w:tabs>
          <w:tab w:val="num" w:pos="1440"/>
        </w:tabs>
        <w:ind w:left="1440" w:hanging="360"/>
      </w:pPr>
    </w:lvl>
    <w:lvl w:ilvl="2" w:tplc="AB3A7A02" w:tentative="1">
      <w:start w:val="1"/>
      <w:numFmt w:val="lowerRoman"/>
      <w:lvlText w:val="%3."/>
      <w:lvlJc w:val="right"/>
      <w:pPr>
        <w:tabs>
          <w:tab w:val="num" w:pos="2160"/>
        </w:tabs>
        <w:ind w:left="2160" w:hanging="180"/>
      </w:pPr>
    </w:lvl>
    <w:lvl w:ilvl="3" w:tplc="240EB956" w:tentative="1">
      <w:start w:val="1"/>
      <w:numFmt w:val="decimal"/>
      <w:lvlText w:val="%4."/>
      <w:lvlJc w:val="left"/>
      <w:pPr>
        <w:tabs>
          <w:tab w:val="num" w:pos="2880"/>
        </w:tabs>
        <w:ind w:left="2880" w:hanging="360"/>
      </w:pPr>
    </w:lvl>
    <w:lvl w:ilvl="4" w:tplc="A336F9F6" w:tentative="1">
      <w:start w:val="1"/>
      <w:numFmt w:val="lowerLetter"/>
      <w:lvlText w:val="%5."/>
      <w:lvlJc w:val="left"/>
      <w:pPr>
        <w:tabs>
          <w:tab w:val="num" w:pos="3600"/>
        </w:tabs>
        <w:ind w:left="3600" w:hanging="360"/>
      </w:pPr>
    </w:lvl>
    <w:lvl w:ilvl="5" w:tplc="D448528E" w:tentative="1">
      <w:start w:val="1"/>
      <w:numFmt w:val="lowerRoman"/>
      <w:lvlText w:val="%6."/>
      <w:lvlJc w:val="right"/>
      <w:pPr>
        <w:tabs>
          <w:tab w:val="num" w:pos="4320"/>
        </w:tabs>
        <w:ind w:left="4320" w:hanging="180"/>
      </w:pPr>
    </w:lvl>
    <w:lvl w:ilvl="6" w:tplc="97B8D4D6" w:tentative="1">
      <w:start w:val="1"/>
      <w:numFmt w:val="decimal"/>
      <w:lvlText w:val="%7."/>
      <w:lvlJc w:val="left"/>
      <w:pPr>
        <w:tabs>
          <w:tab w:val="num" w:pos="5040"/>
        </w:tabs>
        <w:ind w:left="5040" w:hanging="360"/>
      </w:pPr>
    </w:lvl>
    <w:lvl w:ilvl="7" w:tplc="D54ECD10" w:tentative="1">
      <w:start w:val="1"/>
      <w:numFmt w:val="lowerLetter"/>
      <w:lvlText w:val="%8."/>
      <w:lvlJc w:val="left"/>
      <w:pPr>
        <w:tabs>
          <w:tab w:val="num" w:pos="5760"/>
        </w:tabs>
        <w:ind w:left="5760" w:hanging="360"/>
      </w:pPr>
    </w:lvl>
    <w:lvl w:ilvl="8" w:tplc="55AE75A4" w:tentative="1">
      <w:start w:val="1"/>
      <w:numFmt w:val="lowerRoman"/>
      <w:lvlText w:val="%9."/>
      <w:lvlJc w:val="right"/>
      <w:pPr>
        <w:tabs>
          <w:tab w:val="num" w:pos="6480"/>
        </w:tabs>
        <w:ind w:left="6480" w:hanging="180"/>
      </w:pPr>
    </w:lvl>
  </w:abstractNum>
  <w:abstractNum w:abstractNumId="183"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4"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9"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90" w15:restartNumberingAfterBreak="0">
    <w:nsid w:val="5BB86F1A"/>
    <w:multiLevelType w:val="hybridMultilevel"/>
    <w:tmpl w:val="2FCE5376"/>
    <w:name w:val="WW8Num43232222222333223323232222232322232222"/>
    <w:lvl w:ilvl="0" w:tplc="19F2A3F2">
      <w:start w:val="1"/>
      <w:numFmt w:val="decimal"/>
      <w:lvlText w:val="%1."/>
      <w:lvlJc w:val="left"/>
      <w:pPr>
        <w:tabs>
          <w:tab w:val="num" w:pos="360"/>
        </w:tabs>
        <w:ind w:left="360" w:hanging="360"/>
      </w:pPr>
    </w:lvl>
    <w:lvl w:ilvl="1" w:tplc="E32E082C" w:tentative="1">
      <w:start w:val="1"/>
      <w:numFmt w:val="lowerLetter"/>
      <w:lvlText w:val="%2."/>
      <w:lvlJc w:val="left"/>
      <w:pPr>
        <w:tabs>
          <w:tab w:val="num" w:pos="1080"/>
        </w:tabs>
        <w:ind w:left="1080" w:hanging="360"/>
      </w:pPr>
    </w:lvl>
    <w:lvl w:ilvl="2" w:tplc="FFAC2FB6" w:tentative="1">
      <w:start w:val="1"/>
      <w:numFmt w:val="lowerRoman"/>
      <w:lvlText w:val="%3."/>
      <w:lvlJc w:val="right"/>
      <w:pPr>
        <w:tabs>
          <w:tab w:val="num" w:pos="1800"/>
        </w:tabs>
        <w:ind w:left="1800" w:hanging="180"/>
      </w:pPr>
    </w:lvl>
    <w:lvl w:ilvl="3" w:tplc="B35447C2" w:tentative="1">
      <w:start w:val="1"/>
      <w:numFmt w:val="decimal"/>
      <w:lvlText w:val="%4."/>
      <w:lvlJc w:val="left"/>
      <w:pPr>
        <w:tabs>
          <w:tab w:val="num" w:pos="2520"/>
        </w:tabs>
        <w:ind w:left="2520" w:hanging="360"/>
      </w:pPr>
    </w:lvl>
    <w:lvl w:ilvl="4" w:tplc="36165EA0" w:tentative="1">
      <w:start w:val="1"/>
      <w:numFmt w:val="lowerLetter"/>
      <w:lvlText w:val="%5."/>
      <w:lvlJc w:val="left"/>
      <w:pPr>
        <w:tabs>
          <w:tab w:val="num" w:pos="3240"/>
        </w:tabs>
        <w:ind w:left="3240" w:hanging="360"/>
      </w:pPr>
    </w:lvl>
    <w:lvl w:ilvl="5" w:tplc="B4F476B8" w:tentative="1">
      <w:start w:val="1"/>
      <w:numFmt w:val="lowerRoman"/>
      <w:lvlText w:val="%6."/>
      <w:lvlJc w:val="right"/>
      <w:pPr>
        <w:tabs>
          <w:tab w:val="num" w:pos="3960"/>
        </w:tabs>
        <w:ind w:left="3960" w:hanging="180"/>
      </w:pPr>
    </w:lvl>
    <w:lvl w:ilvl="6" w:tplc="DD72F122" w:tentative="1">
      <w:start w:val="1"/>
      <w:numFmt w:val="decimal"/>
      <w:lvlText w:val="%7."/>
      <w:lvlJc w:val="left"/>
      <w:pPr>
        <w:tabs>
          <w:tab w:val="num" w:pos="4680"/>
        </w:tabs>
        <w:ind w:left="4680" w:hanging="360"/>
      </w:pPr>
    </w:lvl>
    <w:lvl w:ilvl="7" w:tplc="3A46F9B8" w:tentative="1">
      <w:start w:val="1"/>
      <w:numFmt w:val="lowerLetter"/>
      <w:lvlText w:val="%8."/>
      <w:lvlJc w:val="left"/>
      <w:pPr>
        <w:tabs>
          <w:tab w:val="num" w:pos="5400"/>
        </w:tabs>
        <w:ind w:left="5400" w:hanging="360"/>
      </w:pPr>
    </w:lvl>
    <w:lvl w:ilvl="8" w:tplc="8D44D3F2" w:tentative="1">
      <w:start w:val="1"/>
      <w:numFmt w:val="lowerRoman"/>
      <w:lvlText w:val="%9."/>
      <w:lvlJc w:val="right"/>
      <w:pPr>
        <w:tabs>
          <w:tab w:val="num" w:pos="6120"/>
        </w:tabs>
        <w:ind w:left="6120" w:hanging="180"/>
      </w:pPr>
    </w:lvl>
  </w:abstractNum>
  <w:abstractNum w:abstractNumId="191" w15:restartNumberingAfterBreak="0">
    <w:nsid w:val="5D461E1E"/>
    <w:multiLevelType w:val="hybridMultilevel"/>
    <w:tmpl w:val="65FCFEF0"/>
    <w:lvl w:ilvl="0" w:tplc="FC4A6798">
      <w:start w:val="1"/>
      <w:numFmt w:val="decimal"/>
      <w:lvlText w:val="%1."/>
      <w:lvlJc w:val="left"/>
      <w:pPr>
        <w:ind w:left="930" w:hanging="570"/>
      </w:pPr>
      <w:rPr>
        <w:rFonts w:hint="default"/>
        <w:b w:val="0"/>
      </w:rPr>
    </w:lvl>
    <w:lvl w:ilvl="1" w:tplc="C792CDAE" w:tentative="1">
      <w:start w:val="1"/>
      <w:numFmt w:val="lowerLetter"/>
      <w:lvlText w:val="%2."/>
      <w:lvlJc w:val="left"/>
      <w:pPr>
        <w:ind w:left="1440" w:hanging="360"/>
      </w:pPr>
    </w:lvl>
    <w:lvl w:ilvl="2" w:tplc="3DBA82A4" w:tentative="1">
      <w:start w:val="1"/>
      <w:numFmt w:val="lowerRoman"/>
      <w:lvlText w:val="%3."/>
      <w:lvlJc w:val="right"/>
      <w:pPr>
        <w:ind w:left="2160" w:hanging="180"/>
      </w:pPr>
    </w:lvl>
    <w:lvl w:ilvl="3" w:tplc="5324FEDC" w:tentative="1">
      <w:start w:val="1"/>
      <w:numFmt w:val="decimal"/>
      <w:lvlText w:val="%4."/>
      <w:lvlJc w:val="left"/>
      <w:pPr>
        <w:ind w:left="2880" w:hanging="360"/>
      </w:pPr>
    </w:lvl>
    <w:lvl w:ilvl="4" w:tplc="DF60FD30" w:tentative="1">
      <w:start w:val="1"/>
      <w:numFmt w:val="lowerLetter"/>
      <w:lvlText w:val="%5."/>
      <w:lvlJc w:val="left"/>
      <w:pPr>
        <w:ind w:left="3600" w:hanging="360"/>
      </w:pPr>
    </w:lvl>
    <w:lvl w:ilvl="5" w:tplc="C5803C5A" w:tentative="1">
      <w:start w:val="1"/>
      <w:numFmt w:val="lowerRoman"/>
      <w:lvlText w:val="%6."/>
      <w:lvlJc w:val="right"/>
      <w:pPr>
        <w:ind w:left="4320" w:hanging="180"/>
      </w:pPr>
    </w:lvl>
    <w:lvl w:ilvl="6" w:tplc="D6AE7C16" w:tentative="1">
      <w:start w:val="1"/>
      <w:numFmt w:val="decimal"/>
      <w:lvlText w:val="%7."/>
      <w:lvlJc w:val="left"/>
      <w:pPr>
        <w:ind w:left="5040" w:hanging="360"/>
      </w:pPr>
    </w:lvl>
    <w:lvl w:ilvl="7" w:tplc="F8B2487C" w:tentative="1">
      <w:start w:val="1"/>
      <w:numFmt w:val="lowerLetter"/>
      <w:lvlText w:val="%8."/>
      <w:lvlJc w:val="left"/>
      <w:pPr>
        <w:ind w:left="5760" w:hanging="360"/>
      </w:pPr>
    </w:lvl>
    <w:lvl w:ilvl="8" w:tplc="127C5B66" w:tentative="1">
      <w:start w:val="1"/>
      <w:numFmt w:val="lowerRoman"/>
      <w:lvlText w:val="%9."/>
      <w:lvlJc w:val="right"/>
      <w:pPr>
        <w:ind w:left="6480" w:hanging="180"/>
      </w:pPr>
    </w:lvl>
  </w:abstractNum>
  <w:abstractNum w:abstractNumId="192" w15:restartNumberingAfterBreak="0">
    <w:nsid w:val="5E786C76"/>
    <w:multiLevelType w:val="hybridMultilevel"/>
    <w:tmpl w:val="8204502E"/>
    <w:name w:val="WW8Num43232222"/>
    <w:lvl w:ilvl="0" w:tplc="BA56E41E">
      <w:start w:val="1"/>
      <w:numFmt w:val="decimal"/>
      <w:lvlText w:val="%1."/>
      <w:lvlJc w:val="left"/>
      <w:pPr>
        <w:tabs>
          <w:tab w:val="num" w:pos="360"/>
        </w:tabs>
        <w:ind w:left="360" w:hanging="360"/>
      </w:pPr>
    </w:lvl>
    <w:lvl w:ilvl="1" w:tplc="0E9820B8" w:tentative="1">
      <w:start w:val="1"/>
      <w:numFmt w:val="lowerLetter"/>
      <w:lvlText w:val="%2."/>
      <w:lvlJc w:val="left"/>
      <w:pPr>
        <w:tabs>
          <w:tab w:val="num" w:pos="1080"/>
        </w:tabs>
        <w:ind w:left="1080" w:hanging="360"/>
      </w:pPr>
    </w:lvl>
    <w:lvl w:ilvl="2" w:tplc="7F543E6E" w:tentative="1">
      <w:start w:val="1"/>
      <w:numFmt w:val="lowerRoman"/>
      <w:lvlText w:val="%3."/>
      <w:lvlJc w:val="right"/>
      <w:pPr>
        <w:tabs>
          <w:tab w:val="num" w:pos="1800"/>
        </w:tabs>
        <w:ind w:left="1800" w:hanging="180"/>
      </w:pPr>
    </w:lvl>
    <w:lvl w:ilvl="3" w:tplc="5D8647E6" w:tentative="1">
      <w:start w:val="1"/>
      <w:numFmt w:val="decimal"/>
      <w:lvlText w:val="%4."/>
      <w:lvlJc w:val="left"/>
      <w:pPr>
        <w:tabs>
          <w:tab w:val="num" w:pos="2520"/>
        </w:tabs>
        <w:ind w:left="2520" w:hanging="360"/>
      </w:pPr>
    </w:lvl>
    <w:lvl w:ilvl="4" w:tplc="ABE4C0CA" w:tentative="1">
      <w:start w:val="1"/>
      <w:numFmt w:val="lowerLetter"/>
      <w:lvlText w:val="%5."/>
      <w:lvlJc w:val="left"/>
      <w:pPr>
        <w:tabs>
          <w:tab w:val="num" w:pos="3240"/>
        </w:tabs>
        <w:ind w:left="3240" w:hanging="360"/>
      </w:pPr>
    </w:lvl>
    <w:lvl w:ilvl="5" w:tplc="97A66A56" w:tentative="1">
      <w:start w:val="1"/>
      <w:numFmt w:val="lowerRoman"/>
      <w:lvlText w:val="%6."/>
      <w:lvlJc w:val="right"/>
      <w:pPr>
        <w:tabs>
          <w:tab w:val="num" w:pos="3960"/>
        </w:tabs>
        <w:ind w:left="3960" w:hanging="180"/>
      </w:pPr>
    </w:lvl>
    <w:lvl w:ilvl="6" w:tplc="F7729528" w:tentative="1">
      <w:start w:val="1"/>
      <w:numFmt w:val="decimal"/>
      <w:lvlText w:val="%7."/>
      <w:lvlJc w:val="left"/>
      <w:pPr>
        <w:tabs>
          <w:tab w:val="num" w:pos="4680"/>
        </w:tabs>
        <w:ind w:left="4680" w:hanging="360"/>
      </w:pPr>
    </w:lvl>
    <w:lvl w:ilvl="7" w:tplc="B714F920" w:tentative="1">
      <w:start w:val="1"/>
      <w:numFmt w:val="lowerLetter"/>
      <w:lvlText w:val="%8."/>
      <w:lvlJc w:val="left"/>
      <w:pPr>
        <w:tabs>
          <w:tab w:val="num" w:pos="5400"/>
        </w:tabs>
        <w:ind w:left="5400" w:hanging="360"/>
      </w:pPr>
    </w:lvl>
    <w:lvl w:ilvl="8" w:tplc="07742624" w:tentative="1">
      <w:start w:val="1"/>
      <w:numFmt w:val="lowerRoman"/>
      <w:lvlText w:val="%9."/>
      <w:lvlJc w:val="right"/>
      <w:pPr>
        <w:tabs>
          <w:tab w:val="num" w:pos="6120"/>
        </w:tabs>
        <w:ind w:left="6120" w:hanging="180"/>
      </w:pPr>
    </w:lvl>
  </w:abstractNum>
  <w:abstractNum w:abstractNumId="193"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5"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13D3E39"/>
    <w:multiLevelType w:val="hybridMultilevel"/>
    <w:tmpl w:val="AD8C7032"/>
    <w:name w:val="WW8Num4323222222"/>
    <w:lvl w:ilvl="0" w:tplc="C2EA15A2">
      <w:start w:val="1"/>
      <w:numFmt w:val="decimal"/>
      <w:lvlText w:val="%1."/>
      <w:lvlJc w:val="left"/>
      <w:pPr>
        <w:tabs>
          <w:tab w:val="num" w:pos="360"/>
        </w:tabs>
        <w:ind w:left="360" w:hanging="360"/>
      </w:pPr>
      <w:rPr>
        <w:rFonts w:hint="default"/>
      </w:rPr>
    </w:lvl>
    <w:lvl w:ilvl="1" w:tplc="709A26F2" w:tentative="1">
      <w:start w:val="1"/>
      <w:numFmt w:val="lowerLetter"/>
      <w:lvlText w:val="%2."/>
      <w:lvlJc w:val="left"/>
      <w:pPr>
        <w:tabs>
          <w:tab w:val="num" w:pos="720"/>
        </w:tabs>
        <w:ind w:left="720" w:hanging="360"/>
      </w:pPr>
    </w:lvl>
    <w:lvl w:ilvl="2" w:tplc="8542BCC8" w:tentative="1">
      <w:start w:val="1"/>
      <w:numFmt w:val="lowerRoman"/>
      <w:lvlText w:val="%3."/>
      <w:lvlJc w:val="right"/>
      <w:pPr>
        <w:tabs>
          <w:tab w:val="num" w:pos="1440"/>
        </w:tabs>
        <w:ind w:left="1440" w:hanging="180"/>
      </w:pPr>
    </w:lvl>
    <w:lvl w:ilvl="3" w:tplc="C3728D6C" w:tentative="1">
      <w:start w:val="1"/>
      <w:numFmt w:val="decimal"/>
      <w:lvlText w:val="%4."/>
      <w:lvlJc w:val="left"/>
      <w:pPr>
        <w:tabs>
          <w:tab w:val="num" w:pos="2160"/>
        </w:tabs>
        <w:ind w:left="2160" w:hanging="360"/>
      </w:pPr>
    </w:lvl>
    <w:lvl w:ilvl="4" w:tplc="150CF3D0" w:tentative="1">
      <w:start w:val="1"/>
      <w:numFmt w:val="lowerLetter"/>
      <w:lvlText w:val="%5."/>
      <w:lvlJc w:val="left"/>
      <w:pPr>
        <w:tabs>
          <w:tab w:val="num" w:pos="2880"/>
        </w:tabs>
        <w:ind w:left="2880" w:hanging="360"/>
      </w:pPr>
    </w:lvl>
    <w:lvl w:ilvl="5" w:tplc="F9B40874" w:tentative="1">
      <w:start w:val="1"/>
      <w:numFmt w:val="lowerRoman"/>
      <w:lvlText w:val="%6."/>
      <w:lvlJc w:val="right"/>
      <w:pPr>
        <w:tabs>
          <w:tab w:val="num" w:pos="3600"/>
        </w:tabs>
        <w:ind w:left="3600" w:hanging="180"/>
      </w:pPr>
    </w:lvl>
    <w:lvl w:ilvl="6" w:tplc="8910C4FE" w:tentative="1">
      <w:start w:val="1"/>
      <w:numFmt w:val="decimal"/>
      <w:lvlText w:val="%7."/>
      <w:lvlJc w:val="left"/>
      <w:pPr>
        <w:tabs>
          <w:tab w:val="num" w:pos="4320"/>
        </w:tabs>
        <w:ind w:left="4320" w:hanging="360"/>
      </w:pPr>
    </w:lvl>
    <w:lvl w:ilvl="7" w:tplc="D7686514" w:tentative="1">
      <w:start w:val="1"/>
      <w:numFmt w:val="lowerLetter"/>
      <w:lvlText w:val="%8."/>
      <w:lvlJc w:val="left"/>
      <w:pPr>
        <w:tabs>
          <w:tab w:val="num" w:pos="5040"/>
        </w:tabs>
        <w:ind w:left="5040" w:hanging="360"/>
      </w:pPr>
    </w:lvl>
    <w:lvl w:ilvl="8" w:tplc="293EB0E2" w:tentative="1">
      <w:start w:val="1"/>
      <w:numFmt w:val="lowerRoman"/>
      <w:lvlText w:val="%9."/>
      <w:lvlJc w:val="right"/>
      <w:pPr>
        <w:tabs>
          <w:tab w:val="num" w:pos="5760"/>
        </w:tabs>
        <w:ind w:left="5760" w:hanging="180"/>
      </w:pPr>
    </w:lvl>
  </w:abstractNum>
  <w:abstractNum w:abstractNumId="199" w15:restartNumberingAfterBreak="0">
    <w:nsid w:val="61485EFB"/>
    <w:multiLevelType w:val="hybridMultilevel"/>
    <w:tmpl w:val="FDC89836"/>
    <w:lvl w:ilvl="0" w:tplc="30CA306A">
      <w:start w:val="1"/>
      <w:numFmt w:val="decimal"/>
      <w:lvlText w:val="%1."/>
      <w:lvlJc w:val="left"/>
      <w:pPr>
        <w:ind w:left="502" w:hanging="360"/>
      </w:pPr>
      <w:rPr>
        <w:rFonts w:hint="default"/>
        <w:b w:val="0"/>
      </w:rPr>
    </w:lvl>
    <w:lvl w:ilvl="1" w:tplc="CD223024" w:tentative="1">
      <w:start w:val="1"/>
      <w:numFmt w:val="lowerLetter"/>
      <w:lvlText w:val="%2."/>
      <w:lvlJc w:val="left"/>
      <w:pPr>
        <w:ind w:left="1222" w:hanging="360"/>
      </w:pPr>
    </w:lvl>
    <w:lvl w:ilvl="2" w:tplc="525C239E" w:tentative="1">
      <w:start w:val="1"/>
      <w:numFmt w:val="lowerRoman"/>
      <w:lvlText w:val="%3."/>
      <w:lvlJc w:val="right"/>
      <w:pPr>
        <w:ind w:left="1942" w:hanging="180"/>
      </w:pPr>
    </w:lvl>
    <w:lvl w:ilvl="3" w:tplc="A75E624A" w:tentative="1">
      <w:start w:val="1"/>
      <w:numFmt w:val="decimal"/>
      <w:lvlText w:val="%4."/>
      <w:lvlJc w:val="left"/>
      <w:pPr>
        <w:ind w:left="2662" w:hanging="360"/>
      </w:pPr>
    </w:lvl>
    <w:lvl w:ilvl="4" w:tplc="4FC0CD18" w:tentative="1">
      <w:start w:val="1"/>
      <w:numFmt w:val="lowerLetter"/>
      <w:lvlText w:val="%5."/>
      <w:lvlJc w:val="left"/>
      <w:pPr>
        <w:ind w:left="3382" w:hanging="360"/>
      </w:pPr>
    </w:lvl>
    <w:lvl w:ilvl="5" w:tplc="917CE1D8" w:tentative="1">
      <w:start w:val="1"/>
      <w:numFmt w:val="lowerRoman"/>
      <w:lvlText w:val="%6."/>
      <w:lvlJc w:val="right"/>
      <w:pPr>
        <w:ind w:left="4102" w:hanging="180"/>
      </w:pPr>
    </w:lvl>
    <w:lvl w:ilvl="6" w:tplc="ADA64006" w:tentative="1">
      <w:start w:val="1"/>
      <w:numFmt w:val="decimal"/>
      <w:lvlText w:val="%7."/>
      <w:lvlJc w:val="left"/>
      <w:pPr>
        <w:ind w:left="4822" w:hanging="360"/>
      </w:pPr>
    </w:lvl>
    <w:lvl w:ilvl="7" w:tplc="76AE4B9E" w:tentative="1">
      <w:start w:val="1"/>
      <w:numFmt w:val="lowerLetter"/>
      <w:lvlText w:val="%8."/>
      <w:lvlJc w:val="left"/>
      <w:pPr>
        <w:ind w:left="5542" w:hanging="360"/>
      </w:pPr>
    </w:lvl>
    <w:lvl w:ilvl="8" w:tplc="84EAAA3E" w:tentative="1">
      <w:start w:val="1"/>
      <w:numFmt w:val="lowerRoman"/>
      <w:lvlText w:val="%9."/>
      <w:lvlJc w:val="right"/>
      <w:pPr>
        <w:ind w:left="6262" w:hanging="180"/>
      </w:pPr>
    </w:lvl>
  </w:abstractNum>
  <w:abstractNum w:abstractNumId="200"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2406A18"/>
    <w:multiLevelType w:val="hybridMultilevel"/>
    <w:tmpl w:val="CDFA8472"/>
    <w:name w:val="WW8Num4323222222233322332323222223232"/>
    <w:lvl w:ilvl="0" w:tplc="0F50CF24">
      <w:start w:val="1"/>
      <w:numFmt w:val="decimal"/>
      <w:lvlText w:val="%1."/>
      <w:lvlJc w:val="left"/>
      <w:pPr>
        <w:tabs>
          <w:tab w:val="num" w:pos="360"/>
        </w:tabs>
        <w:ind w:left="360" w:hanging="360"/>
      </w:pPr>
      <w:rPr>
        <w:rFonts w:hint="default"/>
      </w:rPr>
    </w:lvl>
    <w:lvl w:ilvl="1" w:tplc="3ECA5692" w:tentative="1">
      <w:start w:val="1"/>
      <w:numFmt w:val="lowerLetter"/>
      <w:lvlText w:val="%2."/>
      <w:lvlJc w:val="left"/>
      <w:pPr>
        <w:tabs>
          <w:tab w:val="num" w:pos="720"/>
        </w:tabs>
        <w:ind w:left="720" w:hanging="360"/>
      </w:pPr>
    </w:lvl>
    <w:lvl w:ilvl="2" w:tplc="B15E00AC" w:tentative="1">
      <w:start w:val="1"/>
      <w:numFmt w:val="lowerRoman"/>
      <w:lvlText w:val="%3."/>
      <w:lvlJc w:val="right"/>
      <w:pPr>
        <w:tabs>
          <w:tab w:val="num" w:pos="1440"/>
        </w:tabs>
        <w:ind w:left="1440" w:hanging="180"/>
      </w:pPr>
    </w:lvl>
    <w:lvl w:ilvl="3" w:tplc="2F568246" w:tentative="1">
      <w:start w:val="1"/>
      <w:numFmt w:val="decimal"/>
      <w:lvlText w:val="%4."/>
      <w:lvlJc w:val="left"/>
      <w:pPr>
        <w:tabs>
          <w:tab w:val="num" w:pos="2160"/>
        </w:tabs>
        <w:ind w:left="2160" w:hanging="360"/>
      </w:pPr>
    </w:lvl>
    <w:lvl w:ilvl="4" w:tplc="43020B96" w:tentative="1">
      <w:start w:val="1"/>
      <w:numFmt w:val="lowerLetter"/>
      <w:lvlText w:val="%5."/>
      <w:lvlJc w:val="left"/>
      <w:pPr>
        <w:tabs>
          <w:tab w:val="num" w:pos="2880"/>
        </w:tabs>
        <w:ind w:left="2880" w:hanging="360"/>
      </w:pPr>
    </w:lvl>
    <w:lvl w:ilvl="5" w:tplc="F5661416" w:tentative="1">
      <w:start w:val="1"/>
      <w:numFmt w:val="lowerRoman"/>
      <w:lvlText w:val="%6."/>
      <w:lvlJc w:val="right"/>
      <w:pPr>
        <w:tabs>
          <w:tab w:val="num" w:pos="3600"/>
        </w:tabs>
        <w:ind w:left="3600" w:hanging="180"/>
      </w:pPr>
    </w:lvl>
    <w:lvl w:ilvl="6" w:tplc="0A84E174" w:tentative="1">
      <w:start w:val="1"/>
      <w:numFmt w:val="decimal"/>
      <w:lvlText w:val="%7."/>
      <w:lvlJc w:val="left"/>
      <w:pPr>
        <w:tabs>
          <w:tab w:val="num" w:pos="4320"/>
        </w:tabs>
        <w:ind w:left="4320" w:hanging="360"/>
      </w:pPr>
    </w:lvl>
    <w:lvl w:ilvl="7" w:tplc="E50CB592" w:tentative="1">
      <w:start w:val="1"/>
      <w:numFmt w:val="lowerLetter"/>
      <w:lvlText w:val="%8."/>
      <w:lvlJc w:val="left"/>
      <w:pPr>
        <w:tabs>
          <w:tab w:val="num" w:pos="5040"/>
        </w:tabs>
        <w:ind w:left="5040" w:hanging="360"/>
      </w:pPr>
    </w:lvl>
    <w:lvl w:ilvl="8" w:tplc="27F658AA" w:tentative="1">
      <w:start w:val="1"/>
      <w:numFmt w:val="lowerRoman"/>
      <w:lvlText w:val="%9."/>
      <w:lvlJc w:val="right"/>
      <w:pPr>
        <w:tabs>
          <w:tab w:val="num" w:pos="5760"/>
        </w:tabs>
        <w:ind w:left="5760" w:hanging="180"/>
      </w:pPr>
    </w:lvl>
  </w:abstractNum>
  <w:abstractNum w:abstractNumId="202" w15:restartNumberingAfterBreak="0">
    <w:nsid w:val="62860CA6"/>
    <w:multiLevelType w:val="hybridMultilevel"/>
    <w:tmpl w:val="E266066C"/>
    <w:name w:val="WW8Num4323222222233322332323222223232223222332222222232222232"/>
    <w:lvl w:ilvl="0" w:tplc="E8861E4E">
      <w:start w:val="1"/>
      <w:numFmt w:val="bullet"/>
      <w:lvlText w:val=""/>
      <w:lvlJc w:val="left"/>
      <w:pPr>
        <w:tabs>
          <w:tab w:val="num" w:pos="1080"/>
        </w:tabs>
        <w:ind w:left="1080" w:hanging="360"/>
      </w:pPr>
      <w:rPr>
        <w:rFonts w:ascii="Symbol" w:hAnsi="Symbol" w:hint="default"/>
      </w:rPr>
    </w:lvl>
    <w:lvl w:ilvl="1" w:tplc="F746F2D0" w:tentative="1">
      <w:start w:val="1"/>
      <w:numFmt w:val="bullet"/>
      <w:lvlText w:val="o"/>
      <w:lvlJc w:val="left"/>
      <w:pPr>
        <w:tabs>
          <w:tab w:val="num" w:pos="1800"/>
        </w:tabs>
        <w:ind w:left="1800" w:hanging="360"/>
      </w:pPr>
      <w:rPr>
        <w:rFonts w:ascii="Courier New" w:hAnsi="Courier New" w:hint="default"/>
      </w:rPr>
    </w:lvl>
    <w:lvl w:ilvl="2" w:tplc="BF18ABB8" w:tentative="1">
      <w:start w:val="1"/>
      <w:numFmt w:val="bullet"/>
      <w:lvlText w:val=""/>
      <w:lvlJc w:val="left"/>
      <w:pPr>
        <w:tabs>
          <w:tab w:val="num" w:pos="2520"/>
        </w:tabs>
        <w:ind w:left="2520" w:hanging="360"/>
      </w:pPr>
      <w:rPr>
        <w:rFonts w:ascii="Wingdings" w:hAnsi="Wingdings" w:hint="default"/>
      </w:rPr>
    </w:lvl>
    <w:lvl w:ilvl="3" w:tplc="4AEA83C0" w:tentative="1">
      <w:start w:val="1"/>
      <w:numFmt w:val="bullet"/>
      <w:lvlText w:val=""/>
      <w:lvlJc w:val="left"/>
      <w:pPr>
        <w:tabs>
          <w:tab w:val="num" w:pos="3240"/>
        </w:tabs>
        <w:ind w:left="3240" w:hanging="360"/>
      </w:pPr>
      <w:rPr>
        <w:rFonts w:ascii="Symbol" w:hAnsi="Symbol" w:hint="default"/>
      </w:rPr>
    </w:lvl>
    <w:lvl w:ilvl="4" w:tplc="CF768B2C" w:tentative="1">
      <w:start w:val="1"/>
      <w:numFmt w:val="bullet"/>
      <w:lvlText w:val="o"/>
      <w:lvlJc w:val="left"/>
      <w:pPr>
        <w:tabs>
          <w:tab w:val="num" w:pos="3960"/>
        </w:tabs>
        <w:ind w:left="3960" w:hanging="360"/>
      </w:pPr>
      <w:rPr>
        <w:rFonts w:ascii="Courier New" w:hAnsi="Courier New" w:hint="default"/>
      </w:rPr>
    </w:lvl>
    <w:lvl w:ilvl="5" w:tplc="7D00EC6E" w:tentative="1">
      <w:start w:val="1"/>
      <w:numFmt w:val="bullet"/>
      <w:lvlText w:val=""/>
      <w:lvlJc w:val="left"/>
      <w:pPr>
        <w:tabs>
          <w:tab w:val="num" w:pos="4680"/>
        </w:tabs>
        <w:ind w:left="4680" w:hanging="360"/>
      </w:pPr>
      <w:rPr>
        <w:rFonts w:ascii="Wingdings" w:hAnsi="Wingdings" w:hint="default"/>
      </w:rPr>
    </w:lvl>
    <w:lvl w:ilvl="6" w:tplc="B86693AE" w:tentative="1">
      <w:start w:val="1"/>
      <w:numFmt w:val="bullet"/>
      <w:lvlText w:val=""/>
      <w:lvlJc w:val="left"/>
      <w:pPr>
        <w:tabs>
          <w:tab w:val="num" w:pos="5400"/>
        </w:tabs>
        <w:ind w:left="5400" w:hanging="360"/>
      </w:pPr>
      <w:rPr>
        <w:rFonts w:ascii="Symbol" w:hAnsi="Symbol" w:hint="default"/>
      </w:rPr>
    </w:lvl>
    <w:lvl w:ilvl="7" w:tplc="EC367B3A" w:tentative="1">
      <w:start w:val="1"/>
      <w:numFmt w:val="bullet"/>
      <w:lvlText w:val="o"/>
      <w:lvlJc w:val="left"/>
      <w:pPr>
        <w:tabs>
          <w:tab w:val="num" w:pos="6120"/>
        </w:tabs>
        <w:ind w:left="6120" w:hanging="360"/>
      </w:pPr>
      <w:rPr>
        <w:rFonts w:ascii="Courier New" w:hAnsi="Courier New" w:hint="default"/>
      </w:rPr>
    </w:lvl>
    <w:lvl w:ilvl="8" w:tplc="E138B2A6" w:tentative="1">
      <w:start w:val="1"/>
      <w:numFmt w:val="bullet"/>
      <w:lvlText w:val=""/>
      <w:lvlJc w:val="left"/>
      <w:pPr>
        <w:tabs>
          <w:tab w:val="num" w:pos="6840"/>
        </w:tabs>
        <w:ind w:left="6840" w:hanging="360"/>
      </w:pPr>
      <w:rPr>
        <w:rFonts w:ascii="Wingdings" w:hAnsi="Wingdings" w:hint="default"/>
      </w:rPr>
    </w:lvl>
  </w:abstractNum>
  <w:abstractNum w:abstractNumId="203" w15:restartNumberingAfterBreak="0">
    <w:nsid w:val="64891A9C"/>
    <w:multiLevelType w:val="hybridMultilevel"/>
    <w:tmpl w:val="FD48686A"/>
    <w:name w:val="WW8Num432322222223332233232322222323222423222222222222222332334222"/>
    <w:lvl w:ilvl="0" w:tplc="68807D2E">
      <w:start w:val="1"/>
      <w:numFmt w:val="decimal"/>
      <w:lvlText w:val="%1."/>
      <w:lvlJc w:val="left"/>
      <w:pPr>
        <w:tabs>
          <w:tab w:val="num" w:pos="360"/>
        </w:tabs>
        <w:ind w:left="360" w:hanging="360"/>
      </w:pPr>
      <w:rPr>
        <w:rFonts w:hint="default"/>
      </w:rPr>
    </w:lvl>
    <w:lvl w:ilvl="1" w:tplc="BA304DD8" w:tentative="1">
      <w:start w:val="1"/>
      <w:numFmt w:val="lowerLetter"/>
      <w:lvlText w:val="%2."/>
      <w:lvlJc w:val="left"/>
      <w:pPr>
        <w:tabs>
          <w:tab w:val="num" w:pos="1440"/>
        </w:tabs>
        <w:ind w:left="1440" w:hanging="360"/>
      </w:pPr>
    </w:lvl>
    <w:lvl w:ilvl="2" w:tplc="B6EAA5BA" w:tentative="1">
      <w:start w:val="1"/>
      <w:numFmt w:val="lowerRoman"/>
      <w:lvlText w:val="%3."/>
      <w:lvlJc w:val="right"/>
      <w:pPr>
        <w:tabs>
          <w:tab w:val="num" w:pos="2160"/>
        </w:tabs>
        <w:ind w:left="2160" w:hanging="180"/>
      </w:pPr>
    </w:lvl>
    <w:lvl w:ilvl="3" w:tplc="3BC2F7BC" w:tentative="1">
      <w:start w:val="1"/>
      <w:numFmt w:val="decimal"/>
      <w:lvlText w:val="%4."/>
      <w:lvlJc w:val="left"/>
      <w:pPr>
        <w:tabs>
          <w:tab w:val="num" w:pos="2880"/>
        </w:tabs>
        <w:ind w:left="2880" w:hanging="360"/>
      </w:pPr>
    </w:lvl>
    <w:lvl w:ilvl="4" w:tplc="7FB27166" w:tentative="1">
      <w:start w:val="1"/>
      <w:numFmt w:val="lowerLetter"/>
      <w:lvlText w:val="%5."/>
      <w:lvlJc w:val="left"/>
      <w:pPr>
        <w:tabs>
          <w:tab w:val="num" w:pos="3600"/>
        </w:tabs>
        <w:ind w:left="3600" w:hanging="360"/>
      </w:pPr>
    </w:lvl>
    <w:lvl w:ilvl="5" w:tplc="C34CB0C2" w:tentative="1">
      <w:start w:val="1"/>
      <w:numFmt w:val="lowerRoman"/>
      <w:lvlText w:val="%6."/>
      <w:lvlJc w:val="right"/>
      <w:pPr>
        <w:tabs>
          <w:tab w:val="num" w:pos="4320"/>
        </w:tabs>
        <w:ind w:left="4320" w:hanging="180"/>
      </w:pPr>
    </w:lvl>
    <w:lvl w:ilvl="6" w:tplc="96549ABA" w:tentative="1">
      <w:start w:val="1"/>
      <w:numFmt w:val="decimal"/>
      <w:lvlText w:val="%7."/>
      <w:lvlJc w:val="left"/>
      <w:pPr>
        <w:tabs>
          <w:tab w:val="num" w:pos="5040"/>
        </w:tabs>
        <w:ind w:left="5040" w:hanging="360"/>
      </w:pPr>
    </w:lvl>
    <w:lvl w:ilvl="7" w:tplc="40963B82" w:tentative="1">
      <w:start w:val="1"/>
      <w:numFmt w:val="lowerLetter"/>
      <w:lvlText w:val="%8."/>
      <w:lvlJc w:val="left"/>
      <w:pPr>
        <w:tabs>
          <w:tab w:val="num" w:pos="5760"/>
        </w:tabs>
        <w:ind w:left="5760" w:hanging="360"/>
      </w:pPr>
    </w:lvl>
    <w:lvl w:ilvl="8" w:tplc="543E34A4" w:tentative="1">
      <w:start w:val="1"/>
      <w:numFmt w:val="lowerRoman"/>
      <w:lvlText w:val="%9."/>
      <w:lvlJc w:val="right"/>
      <w:pPr>
        <w:tabs>
          <w:tab w:val="num" w:pos="6480"/>
        </w:tabs>
        <w:ind w:left="6480" w:hanging="180"/>
      </w:pPr>
    </w:lvl>
  </w:abstractNum>
  <w:abstractNum w:abstractNumId="204"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5AF33A2"/>
    <w:multiLevelType w:val="hybridMultilevel"/>
    <w:tmpl w:val="0D3E4370"/>
    <w:name w:val="WW8Num432322222223332233232322222343222222"/>
    <w:lvl w:ilvl="0" w:tplc="FBA8102E">
      <w:start w:val="1"/>
      <w:numFmt w:val="decimal"/>
      <w:lvlText w:val="%1."/>
      <w:lvlJc w:val="left"/>
      <w:pPr>
        <w:tabs>
          <w:tab w:val="num" w:pos="360"/>
        </w:tabs>
        <w:ind w:left="360" w:hanging="360"/>
      </w:pPr>
      <w:rPr>
        <w:rFonts w:hint="default"/>
        <w:b w:val="0"/>
      </w:rPr>
    </w:lvl>
    <w:lvl w:ilvl="1" w:tplc="207823F6" w:tentative="1">
      <w:start w:val="1"/>
      <w:numFmt w:val="lowerLetter"/>
      <w:lvlText w:val="%2."/>
      <w:lvlJc w:val="left"/>
      <w:pPr>
        <w:tabs>
          <w:tab w:val="num" w:pos="1440"/>
        </w:tabs>
        <w:ind w:left="1440" w:hanging="360"/>
      </w:pPr>
    </w:lvl>
    <w:lvl w:ilvl="2" w:tplc="FA843D78" w:tentative="1">
      <w:start w:val="1"/>
      <w:numFmt w:val="lowerRoman"/>
      <w:lvlText w:val="%3."/>
      <w:lvlJc w:val="right"/>
      <w:pPr>
        <w:tabs>
          <w:tab w:val="num" w:pos="2160"/>
        </w:tabs>
        <w:ind w:left="2160" w:hanging="180"/>
      </w:pPr>
    </w:lvl>
    <w:lvl w:ilvl="3" w:tplc="A9BAF8E8" w:tentative="1">
      <w:start w:val="1"/>
      <w:numFmt w:val="decimal"/>
      <w:lvlText w:val="%4."/>
      <w:lvlJc w:val="left"/>
      <w:pPr>
        <w:tabs>
          <w:tab w:val="num" w:pos="2880"/>
        </w:tabs>
        <w:ind w:left="2880" w:hanging="360"/>
      </w:pPr>
    </w:lvl>
    <w:lvl w:ilvl="4" w:tplc="671C2F4C" w:tentative="1">
      <w:start w:val="1"/>
      <w:numFmt w:val="lowerLetter"/>
      <w:lvlText w:val="%5."/>
      <w:lvlJc w:val="left"/>
      <w:pPr>
        <w:tabs>
          <w:tab w:val="num" w:pos="3600"/>
        </w:tabs>
        <w:ind w:left="3600" w:hanging="360"/>
      </w:pPr>
    </w:lvl>
    <w:lvl w:ilvl="5" w:tplc="C9624838" w:tentative="1">
      <w:start w:val="1"/>
      <w:numFmt w:val="lowerRoman"/>
      <w:lvlText w:val="%6."/>
      <w:lvlJc w:val="right"/>
      <w:pPr>
        <w:tabs>
          <w:tab w:val="num" w:pos="4320"/>
        </w:tabs>
        <w:ind w:left="4320" w:hanging="180"/>
      </w:pPr>
    </w:lvl>
    <w:lvl w:ilvl="6" w:tplc="E75E8D0A" w:tentative="1">
      <w:start w:val="1"/>
      <w:numFmt w:val="decimal"/>
      <w:lvlText w:val="%7."/>
      <w:lvlJc w:val="left"/>
      <w:pPr>
        <w:tabs>
          <w:tab w:val="num" w:pos="5040"/>
        </w:tabs>
        <w:ind w:left="5040" w:hanging="360"/>
      </w:pPr>
    </w:lvl>
    <w:lvl w:ilvl="7" w:tplc="289657D4" w:tentative="1">
      <w:start w:val="1"/>
      <w:numFmt w:val="lowerLetter"/>
      <w:lvlText w:val="%8."/>
      <w:lvlJc w:val="left"/>
      <w:pPr>
        <w:tabs>
          <w:tab w:val="num" w:pos="5760"/>
        </w:tabs>
        <w:ind w:left="5760" w:hanging="360"/>
      </w:pPr>
    </w:lvl>
    <w:lvl w:ilvl="8" w:tplc="C91E1E98" w:tentative="1">
      <w:start w:val="1"/>
      <w:numFmt w:val="lowerRoman"/>
      <w:lvlText w:val="%9."/>
      <w:lvlJc w:val="right"/>
      <w:pPr>
        <w:tabs>
          <w:tab w:val="num" w:pos="6480"/>
        </w:tabs>
        <w:ind w:left="6480" w:hanging="180"/>
      </w:pPr>
    </w:lvl>
  </w:abstractNum>
  <w:abstractNum w:abstractNumId="206"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8"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73E0224"/>
    <w:multiLevelType w:val="hybridMultilevel"/>
    <w:tmpl w:val="02D640E0"/>
    <w:lvl w:ilvl="0" w:tplc="6C4AC5FC">
      <w:start w:val="1"/>
      <w:numFmt w:val="decimal"/>
      <w:lvlText w:val="%1."/>
      <w:lvlJc w:val="left"/>
      <w:pPr>
        <w:ind w:left="720" w:hanging="360"/>
      </w:pPr>
      <w:rPr>
        <w:rFonts w:hint="default"/>
      </w:rPr>
    </w:lvl>
    <w:lvl w:ilvl="1" w:tplc="D4AECA0C" w:tentative="1">
      <w:start w:val="1"/>
      <w:numFmt w:val="lowerLetter"/>
      <w:lvlText w:val="%2."/>
      <w:lvlJc w:val="left"/>
      <w:pPr>
        <w:ind w:left="1440" w:hanging="360"/>
      </w:pPr>
    </w:lvl>
    <w:lvl w:ilvl="2" w:tplc="BCB29924" w:tentative="1">
      <w:start w:val="1"/>
      <w:numFmt w:val="lowerRoman"/>
      <w:lvlText w:val="%3."/>
      <w:lvlJc w:val="right"/>
      <w:pPr>
        <w:ind w:left="2160" w:hanging="180"/>
      </w:pPr>
    </w:lvl>
    <w:lvl w:ilvl="3" w:tplc="9FB42856" w:tentative="1">
      <w:start w:val="1"/>
      <w:numFmt w:val="decimal"/>
      <w:lvlText w:val="%4."/>
      <w:lvlJc w:val="left"/>
      <w:pPr>
        <w:ind w:left="2880" w:hanging="360"/>
      </w:pPr>
    </w:lvl>
    <w:lvl w:ilvl="4" w:tplc="B02E685A" w:tentative="1">
      <w:start w:val="1"/>
      <w:numFmt w:val="lowerLetter"/>
      <w:lvlText w:val="%5."/>
      <w:lvlJc w:val="left"/>
      <w:pPr>
        <w:ind w:left="3600" w:hanging="360"/>
      </w:pPr>
    </w:lvl>
    <w:lvl w:ilvl="5" w:tplc="C518A0FE" w:tentative="1">
      <w:start w:val="1"/>
      <w:numFmt w:val="lowerRoman"/>
      <w:lvlText w:val="%6."/>
      <w:lvlJc w:val="right"/>
      <w:pPr>
        <w:ind w:left="4320" w:hanging="180"/>
      </w:pPr>
    </w:lvl>
    <w:lvl w:ilvl="6" w:tplc="A43AC578" w:tentative="1">
      <w:start w:val="1"/>
      <w:numFmt w:val="decimal"/>
      <w:lvlText w:val="%7."/>
      <w:lvlJc w:val="left"/>
      <w:pPr>
        <w:ind w:left="5040" w:hanging="360"/>
      </w:pPr>
    </w:lvl>
    <w:lvl w:ilvl="7" w:tplc="04CA2228" w:tentative="1">
      <w:start w:val="1"/>
      <w:numFmt w:val="lowerLetter"/>
      <w:lvlText w:val="%8."/>
      <w:lvlJc w:val="left"/>
      <w:pPr>
        <w:ind w:left="5760" w:hanging="360"/>
      </w:pPr>
    </w:lvl>
    <w:lvl w:ilvl="8" w:tplc="D5C812B0" w:tentative="1">
      <w:start w:val="1"/>
      <w:numFmt w:val="lowerRoman"/>
      <w:lvlText w:val="%9."/>
      <w:lvlJc w:val="right"/>
      <w:pPr>
        <w:ind w:left="6480" w:hanging="180"/>
      </w:pPr>
    </w:lvl>
  </w:abstractNum>
  <w:abstractNum w:abstractNumId="210" w15:restartNumberingAfterBreak="0">
    <w:nsid w:val="676D0C68"/>
    <w:multiLevelType w:val="hybridMultilevel"/>
    <w:tmpl w:val="39F4BFDA"/>
    <w:name w:val="WW8Num2"/>
    <w:lvl w:ilvl="0" w:tplc="9C5ACF2A">
      <w:start w:val="1"/>
      <w:numFmt w:val="decimal"/>
      <w:lvlText w:val="%1."/>
      <w:lvlJc w:val="left"/>
      <w:pPr>
        <w:tabs>
          <w:tab w:val="num" w:pos="720"/>
        </w:tabs>
        <w:ind w:left="720" w:hanging="360"/>
      </w:pPr>
      <w:rPr>
        <w:rFonts w:hint="default"/>
      </w:rPr>
    </w:lvl>
    <w:lvl w:ilvl="1" w:tplc="2A5C9558" w:tentative="1">
      <w:start w:val="1"/>
      <w:numFmt w:val="lowerLetter"/>
      <w:lvlText w:val="%2."/>
      <w:lvlJc w:val="left"/>
      <w:pPr>
        <w:tabs>
          <w:tab w:val="num" w:pos="1800"/>
        </w:tabs>
        <w:ind w:left="1800" w:hanging="360"/>
      </w:pPr>
    </w:lvl>
    <w:lvl w:ilvl="2" w:tplc="FD821696" w:tentative="1">
      <w:start w:val="1"/>
      <w:numFmt w:val="lowerRoman"/>
      <w:lvlText w:val="%3."/>
      <w:lvlJc w:val="right"/>
      <w:pPr>
        <w:tabs>
          <w:tab w:val="num" w:pos="2520"/>
        </w:tabs>
        <w:ind w:left="2520" w:hanging="180"/>
      </w:pPr>
    </w:lvl>
    <w:lvl w:ilvl="3" w:tplc="E67CA7D2" w:tentative="1">
      <w:start w:val="1"/>
      <w:numFmt w:val="decimal"/>
      <w:lvlText w:val="%4."/>
      <w:lvlJc w:val="left"/>
      <w:pPr>
        <w:tabs>
          <w:tab w:val="num" w:pos="3240"/>
        </w:tabs>
        <w:ind w:left="3240" w:hanging="360"/>
      </w:pPr>
    </w:lvl>
    <w:lvl w:ilvl="4" w:tplc="D206C650" w:tentative="1">
      <w:start w:val="1"/>
      <w:numFmt w:val="lowerLetter"/>
      <w:lvlText w:val="%5."/>
      <w:lvlJc w:val="left"/>
      <w:pPr>
        <w:tabs>
          <w:tab w:val="num" w:pos="3960"/>
        </w:tabs>
        <w:ind w:left="3960" w:hanging="360"/>
      </w:pPr>
    </w:lvl>
    <w:lvl w:ilvl="5" w:tplc="8968DA66" w:tentative="1">
      <w:start w:val="1"/>
      <w:numFmt w:val="lowerRoman"/>
      <w:lvlText w:val="%6."/>
      <w:lvlJc w:val="right"/>
      <w:pPr>
        <w:tabs>
          <w:tab w:val="num" w:pos="4680"/>
        </w:tabs>
        <w:ind w:left="4680" w:hanging="180"/>
      </w:pPr>
    </w:lvl>
    <w:lvl w:ilvl="6" w:tplc="37AE5ED6" w:tentative="1">
      <w:start w:val="1"/>
      <w:numFmt w:val="decimal"/>
      <w:lvlText w:val="%7."/>
      <w:lvlJc w:val="left"/>
      <w:pPr>
        <w:tabs>
          <w:tab w:val="num" w:pos="5400"/>
        </w:tabs>
        <w:ind w:left="5400" w:hanging="360"/>
      </w:pPr>
    </w:lvl>
    <w:lvl w:ilvl="7" w:tplc="9C1C5306" w:tentative="1">
      <w:start w:val="1"/>
      <w:numFmt w:val="lowerLetter"/>
      <w:lvlText w:val="%8."/>
      <w:lvlJc w:val="left"/>
      <w:pPr>
        <w:tabs>
          <w:tab w:val="num" w:pos="6120"/>
        </w:tabs>
        <w:ind w:left="6120" w:hanging="360"/>
      </w:pPr>
    </w:lvl>
    <w:lvl w:ilvl="8" w:tplc="6840FBE6" w:tentative="1">
      <w:start w:val="1"/>
      <w:numFmt w:val="lowerRoman"/>
      <w:lvlText w:val="%9."/>
      <w:lvlJc w:val="right"/>
      <w:pPr>
        <w:tabs>
          <w:tab w:val="num" w:pos="6840"/>
        </w:tabs>
        <w:ind w:left="6840" w:hanging="180"/>
      </w:pPr>
    </w:lvl>
  </w:abstractNum>
  <w:abstractNum w:abstractNumId="211" w15:restartNumberingAfterBreak="0">
    <w:nsid w:val="67FB641F"/>
    <w:multiLevelType w:val="hybridMultilevel"/>
    <w:tmpl w:val="9356EFE4"/>
    <w:name w:val="WW8Num432322222223332233232322222323222322233222222223222"/>
    <w:lvl w:ilvl="0" w:tplc="0AD04E4A">
      <w:start w:val="1"/>
      <w:numFmt w:val="decimal"/>
      <w:lvlText w:val="%1."/>
      <w:lvlJc w:val="left"/>
      <w:pPr>
        <w:tabs>
          <w:tab w:val="num" w:pos="360"/>
        </w:tabs>
        <w:ind w:left="360" w:hanging="360"/>
      </w:pPr>
      <w:rPr>
        <w:rFonts w:hint="default"/>
      </w:rPr>
    </w:lvl>
    <w:lvl w:ilvl="1" w:tplc="CB66B0F2" w:tentative="1">
      <w:start w:val="1"/>
      <w:numFmt w:val="lowerLetter"/>
      <w:lvlText w:val="%2."/>
      <w:lvlJc w:val="left"/>
      <w:pPr>
        <w:tabs>
          <w:tab w:val="num" w:pos="1080"/>
        </w:tabs>
        <w:ind w:left="1080" w:hanging="360"/>
      </w:pPr>
    </w:lvl>
    <w:lvl w:ilvl="2" w:tplc="E35CC9AC" w:tentative="1">
      <w:start w:val="1"/>
      <w:numFmt w:val="lowerRoman"/>
      <w:lvlText w:val="%3."/>
      <w:lvlJc w:val="right"/>
      <w:pPr>
        <w:tabs>
          <w:tab w:val="num" w:pos="1800"/>
        </w:tabs>
        <w:ind w:left="1800" w:hanging="180"/>
      </w:pPr>
    </w:lvl>
    <w:lvl w:ilvl="3" w:tplc="717071BA" w:tentative="1">
      <w:start w:val="1"/>
      <w:numFmt w:val="decimal"/>
      <w:lvlText w:val="%4."/>
      <w:lvlJc w:val="left"/>
      <w:pPr>
        <w:tabs>
          <w:tab w:val="num" w:pos="2520"/>
        </w:tabs>
        <w:ind w:left="2520" w:hanging="360"/>
      </w:pPr>
    </w:lvl>
    <w:lvl w:ilvl="4" w:tplc="5BCE5702" w:tentative="1">
      <w:start w:val="1"/>
      <w:numFmt w:val="lowerLetter"/>
      <w:lvlText w:val="%5."/>
      <w:lvlJc w:val="left"/>
      <w:pPr>
        <w:tabs>
          <w:tab w:val="num" w:pos="3240"/>
        </w:tabs>
        <w:ind w:left="3240" w:hanging="360"/>
      </w:pPr>
    </w:lvl>
    <w:lvl w:ilvl="5" w:tplc="44F84FB8" w:tentative="1">
      <w:start w:val="1"/>
      <w:numFmt w:val="lowerRoman"/>
      <w:lvlText w:val="%6."/>
      <w:lvlJc w:val="right"/>
      <w:pPr>
        <w:tabs>
          <w:tab w:val="num" w:pos="3960"/>
        </w:tabs>
        <w:ind w:left="3960" w:hanging="180"/>
      </w:pPr>
    </w:lvl>
    <w:lvl w:ilvl="6" w:tplc="CB8410A4" w:tentative="1">
      <w:start w:val="1"/>
      <w:numFmt w:val="decimal"/>
      <w:lvlText w:val="%7."/>
      <w:lvlJc w:val="left"/>
      <w:pPr>
        <w:tabs>
          <w:tab w:val="num" w:pos="4680"/>
        </w:tabs>
        <w:ind w:left="4680" w:hanging="360"/>
      </w:pPr>
    </w:lvl>
    <w:lvl w:ilvl="7" w:tplc="AA9233F8" w:tentative="1">
      <w:start w:val="1"/>
      <w:numFmt w:val="lowerLetter"/>
      <w:lvlText w:val="%8."/>
      <w:lvlJc w:val="left"/>
      <w:pPr>
        <w:tabs>
          <w:tab w:val="num" w:pos="5400"/>
        </w:tabs>
        <w:ind w:left="5400" w:hanging="360"/>
      </w:pPr>
    </w:lvl>
    <w:lvl w:ilvl="8" w:tplc="0B145B6C" w:tentative="1">
      <w:start w:val="1"/>
      <w:numFmt w:val="lowerRoman"/>
      <w:lvlText w:val="%9."/>
      <w:lvlJc w:val="right"/>
      <w:pPr>
        <w:tabs>
          <w:tab w:val="num" w:pos="6120"/>
        </w:tabs>
        <w:ind w:left="6120" w:hanging="180"/>
      </w:pPr>
    </w:lvl>
  </w:abstractNum>
  <w:abstractNum w:abstractNumId="212"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4" w15:restartNumberingAfterBreak="0">
    <w:nsid w:val="69302066"/>
    <w:multiLevelType w:val="hybridMultilevel"/>
    <w:tmpl w:val="2FEA7642"/>
    <w:name w:val="WW8Num432322222223332233232322222343222"/>
    <w:lvl w:ilvl="0" w:tplc="21B4773E">
      <w:start w:val="1"/>
      <w:numFmt w:val="decimal"/>
      <w:lvlText w:val="%1."/>
      <w:lvlJc w:val="left"/>
      <w:pPr>
        <w:tabs>
          <w:tab w:val="num" w:pos="720"/>
        </w:tabs>
        <w:ind w:left="720" w:hanging="360"/>
      </w:pPr>
      <w:rPr>
        <w:rFonts w:hint="default"/>
        <w:b w:val="0"/>
      </w:rPr>
    </w:lvl>
    <w:lvl w:ilvl="1" w:tplc="1BB42EB2" w:tentative="1">
      <w:start w:val="1"/>
      <w:numFmt w:val="lowerLetter"/>
      <w:lvlText w:val="%2."/>
      <w:lvlJc w:val="left"/>
      <w:pPr>
        <w:tabs>
          <w:tab w:val="num" w:pos="1800"/>
        </w:tabs>
        <w:ind w:left="1800" w:hanging="360"/>
      </w:pPr>
    </w:lvl>
    <w:lvl w:ilvl="2" w:tplc="B49E8856" w:tentative="1">
      <w:start w:val="1"/>
      <w:numFmt w:val="lowerRoman"/>
      <w:lvlText w:val="%3."/>
      <w:lvlJc w:val="right"/>
      <w:pPr>
        <w:tabs>
          <w:tab w:val="num" w:pos="2520"/>
        </w:tabs>
        <w:ind w:left="2520" w:hanging="180"/>
      </w:pPr>
    </w:lvl>
    <w:lvl w:ilvl="3" w:tplc="C302AE40" w:tentative="1">
      <w:start w:val="1"/>
      <w:numFmt w:val="decimal"/>
      <w:lvlText w:val="%4."/>
      <w:lvlJc w:val="left"/>
      <w:pPr>
        <w:tabs>
          <w:tab w:val="num" w:pos="3240"/>
        </w:tabs>
        <w:ind w:left="3240" w:hanging="360"/>
      </w:pPr>
    </w:lvl>
    <w:lvl w:ilvl="4" w:tplc="6AC45EBC" w:tentative="1">
      <w:start w:val="1"/>
      <w:numFmt w:val="lowerLetter"/>
      <w:lvlText w:val="%5."/>
      <w:lvlJc w:val="left"/>
      <w:pPr>
        <w:tabs>
          <w:tab w:val="num" w:pos="3960"/>
        </w:tabs>
        <w:ind w:left="3960" w:hanging="360"/>
      </w:pPr>
    </w:lvl>
    <w:lvl w:ilvl="5" w:tplc="A5A05568" w:tentative="1">
      <w:start w:val="1"/>
      <w:numFmt w:val="lowerRoman"/>
      <w:lvlText w:val="%6."/>
      <w:lvlJc w:val="right"/>
      <w:pPr>
        <w:tabs>
          <w:tab w:val="num" w:pos="4680"/>
        </w:tabs>
        <w:ind w:left="4680" w:hanging="180"/>
      </w:pPr>
    </w:lvl>
    <w:lvl w:ilvl="6" w:tplc="DC1A4AE4" w:tentative="1">
      <w:start w:val="1"/>
      <w:numFmt w:val="decimal"/>
      <w:lvlText w:val="%7."/>
      <w:lvlJc w:val="left"/>
      <w:pPr>
        <w:tabs>
          <w:tab w:val="num" w:pos="5400"/>
        </w:tabs>
        <w:ind w:left="5400" w:hanging="360"/>
      </w:pPr>
    </w:lvl>
    <w:lvl w:ilvl="7" w:tplc="94086366" w:tentative="1">
      <w:start w:val="1"/>
      <w:numFmt w:val="lowerLetter"/>
      <w:lvlText w:val="%8."/>
      <w:lvlJc w:val="left"/>
      <w:pPr>
        <w:tabs>
          <w:tab w:val="num" w:pos="6120"/>
        </w:tabs>
        <w:ind w:left="6120" w:hanging="360"/>
      </w:pPr>
    </w:lvl>
    <w:lvl w:ilvl="8" w:tplc="DC5409F0" w:tentative="1">
      <w:start w:val="1"/>
      <w:numFmt w:val="lowerRoman"/>
      <w:lvlText w:val="%9."/>
      <w:lvlJc w:val="right"/>
      <w:pPr>
        <w:tabs>
          <w:tab w:val="num" w:pos="6840"/>
        </w:tabs>
        <w:ind w:left="6840" w:hanging="180"/>
      </w:pPr>
    </w:lvl>
  </w:abstractNum>
  <w:abstractNum w:abstractNumId="215"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6"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7" w15:restartNumberingAfterBreak="0">
    <w:nsid w:val="6A2D7D72"/>
    <w:multiLevelType w:val="hybridMultilevel"/>
    <w:tmpl w:val="6D60936C"/>
    <w:lvl w:ilvl="0" w:tplc="95AA1D4C">
      <w:start w:val="1"/>
      <w:numFmt w:val="decimal"/>
      <w:lvlText w:val="%1."/>
      <w:lvlJc w:val="left"/>
      <w:pPr>
        <w:ind w:left="720" w:hanging="360"/>
      </w:pPr>
      <w:rPr>
        <w:rFonts w:hint="default"/>
      </w:rPr>
    </w:lvl>
    <w:lvl w:ilvl="1" w:tplc="388241A8" w:tentative="1">
      <w:start w:val="1"/>
      <w:numFmt w:val="lowerLetter"/>
      <w:lvlText w:val="%2."/>
      <w:lvlJc w:val="left"/>
      <w:pPr>
        <w:ind w:left="1440" w:hanging="360"/>
      </w:pPr>
    </w:lvl>
    <w:lvl w:ilvl="2" w:tplc="5BB6BB46" w:tentative="1">
      <w:start w:val="1"/>
      <w:numFmt w:val="lowerRoman"/>
      <w:lvlText w:val="%3."/>
      <w:lvlJc w:val="right"/>
      <w:pPr>
        <w:ind w:left="2160" w:hanging="180"/>
      </w:pPr>
    </w:lvl>
    <w:lvl w:ilvl="3" w:tplc="18A6FD16" w:tentative="1">
      <w:start w:val="1"/>
      <w:numFmt w:val="decimal"/>
      <w:lvlText w:val="%4."/>
      <w:lvlJc w:val="left"/>
      <w:pPr>
        <w:ind w:left="2880" w:hanging="360"/>
      </w:pPr>
    </w:lvl>
    <w:lvl w:ilvl="4" w:tplc="C098FFDC" w:tentative="1">
      <w:start w:val="1"/>
      <w:numFmt w:val="lowerLetter"/>
      <w:lvlText w:val="%5."/>
      <w:lvlJc w:val="left"/>
      <w:pPr>
        <w:ind w:left="3600" w:hanging="360"/>
      </w:pPr>
    </w:lvl>
    <w:lvl w:ilvl="5" w:tplc="402C25E6" w:tentative="1">
      <w:start w:val="1"/>
      <w:numFmt w:val="lowerRoman"/>
      <w:lvlText w:val="%6."/>
      <w:lvlJc w:val="right"/>
      <w:pPr>
        <w:ind w:left="4320" w:hanging="180"/>
      </w:pPr>
    </w:lvl>
    <w:lvl w:ilvl="6" w:tplc="4282F5F0" w:tentative="1">
      <w:start w:val="1"/>
      <w:numFmt w:val="decimal"/>
      <w:lvlText w:val="%7."/>
      <w:lvlJc w:val="left"/>
      <w:pPr>
        <w:ind w:left="5040" w:hanging="360"/>
      </w:pPr>
    </w:lvl>
    <w:lvl w:ilvl="7" w:tplc="7876EB5A" w:tentative="1">
      <w:start w:val="1"/>
      <w:numFmt w:val="lowerLetter"/>
      <w:lvlText w:val="%8."/>
      <w:lvlJc w:val="left"/>
      <w:pPr>
        <w:ind w:left="5760" w:hanging="360"/>
      </w:pPr>
    </w:lvl>
    <w:lvl w:ilvl="8" w:tplc="A3F20FF0" w:tentative="1">
      <w:start w:val="1"/>
      <w:numFmt w:val="lowerRoman"/>
      <w:lvlText w:val="%9."/>
      <w:lvlJc w:val="right"/>
      <w:pPr>
        <w:ind w:left="6480" w:hanging="180"/>
      </w:pPr>
    </w:lvl>
  </w:abstractNum>
  <w:abstractNum w:abstractNumId="218"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D9F33F1"/>
    <w:multiLevelType w:val="hybridMultilevel"/>
    <w:tmpl w:val="E81AC802"/>
    <w:name w:val="WW8Num322222"/>
    <w:lvl w:ilvl="0" w:tplc="40F45E24">
      <w:start w:val="1"/>
      <w:numFmt w:val="decimal"/>
      <w:lvlText w:val="%1."/>
      <w:lvlJc w:val="left"/>
      <w:pPr>
        <w:tabs>
          <w:tab w:val="num" w:pos="360"/>
        </w:tabs>
        <w:ind w:left="360" w:hanging="360"/>
      </w:pPr>
      <w:rPr>
        <w:rFonts w:hint="default"/>
        <w:b w:val="0"/>
      </w:rPr>
    </w:lvl>
    <w:lvl w:ilvl="1" w:tplc="E30607A6" w:tentative="1">
      <w:start w:val="1"/>
      <w:numFmt w:val="lowerLetter"/>
      <w:lvlText w:val="%2."/>
      <w:lvlJc w:val="left"/>
      <w:pPr>
        <w:tabs>
          <w:tab w:val="num" w:pos="1440"/>
        </w:tabs>
        <w:ind w:left="1440" w:hanging="360"/>
      </w:pPr>
    </w:lvl>
    <w:lvl w:ilvl="2" w:tplc="C67C1584" w:tentative="1">
      <w:start w:val="1"/>
      <w:numFmt w:val="lowerRoman"/>
      <w:lvlText w:val="%3."/>
      <w:lvlJc w:val="right"/>
      <w:pPr>
        <w:tabs>
          <w:tab w:val="num" w:pos="2160"/>
        </w:tabs>
        <w:ind w:left="2160" w:hanging="180"/>
      </w:pPr>
    </w:lvl>
    <w:lvl w:ilvl="3" w:tplc="E8CA1AAC" w:tentative="1">
      <w:start w:val="1"/>
      <w:numFmt w:val="decimal"/>
      <w:lvlText w:val="%4."/>
      <w:lvlJc w:val="left"/>
      <w:pPr>
        <w:tabs>
          <w:tab w:val="num" w:pos="2880"/>
        </w:tabs>
        <w:ind w:left="2880" w:hanging="360"/>
      </w:pPr>
    </w:lvl>
    <w:lvl w:ilvl="4" w:tplc="91B2E366" w:tentative="1">
      <w:start w:val="1"/>
      <w:numFmt w:val="lowerLetter"/>
      <w:lvlText w:val="%5."/>
      <w:lvlJc w:val="left"/>
      <w:pPr>
        <w:tabs>
          <w:tab w:val="num" w:pos="3600"/>
        </w:tabs>
        <w:ind w:left="3600" w:hanging="360"/>
      </w:pPr>
    </w:lvl>
    <w:lvl w:ilvl="5" w:tplc="718C98A6" w:tentative="1">
      <w:start w:val="1"/>
      <w:numFmt w:val="lowerRoman"/>
      <w:lvlText w:val="%6."/>
      <w:lvlJc w:val="right"/>
      <w:pPr>
        <w:tabs>
          <w:tab w:val="num" w:pos="4320"/>
        </w:tabs>
        <w:ind w:left="4320" w:hanging="180"/>
      </w:pPr>
    </w:lvl>
    <w:lvl w:ilvl="6" w:tplc="BDDE96F6" w:tentative="1">
      <w:start w:val="1"/>
      <w:numFmt w:val="decimal"/>
      <w:lvlText w:val="%7."/>
      <w:lvlJc w:val="left"/>
      <w:pPr>
        <w:tabs>
          <w:tab w:val="num" w:pos="5040"/>
        </w:tabs>
        <w:ind w:left="5040" w:hanging="360"/>
      </w:pPr>
    </w:lvl>
    <w:lvl w:ilvl="7" w:tplc="C11A7506" w:tentative="1">
      <w:start w:val="1"/>
      <w:numFmt w:val="lowerLetter"/>
      <w:lvlText w:val="%8."/>
      <w:lvlJc w:val="left"/>
      <w:pPr>
        <w:tabs>
          <w:tab w:val="num" w:pos="5760"/>
        </w:tabs>
        <w:ind w:left="5760" w:hanging="360"/>
      </w:pPr>
    </w:lvl>
    <w:lvl w:ilvl="8" w:tplc="E8C2EF54" w:tentative="1">
      <w:start w:val="1"/>
      <w:numFmt w:val="lowerRoman"/>
      <w:lvlText w:val="%9."/>
      <w:lvlJc w:val="right"/>
      <w:pPr>
        <w:tabs>
          <w:tab w:val="num" w:pos="6480"/>
        </w:tabs>
        <w:ind w:left="6480" w:hanging="180"/>
      </w:pPr>
    </w:lvl>
  </w:abstractNum>
  <w:abstractNum w:abstractNumId="220" w15:restartNumberingAfterBreak="0">
    <w:nsid w:val="6DF47F41"/>
    <w:multiLevelType w:val="hybridMultilevel"/>
    <w:tmpl w:val="C9AC4C7E"/>
    <w:name w:val="WW8Num34224"/>
    <w:lvl w:ilvl="0" w:tplc="810C2698">
      <w:start w:val="1"/>
      <w:numFmt w:val="decimal"/>
      <w:lvlText w:val="%1."/>
      <w:lvlJc w:val="left"/>
      <w:pPr>
        <w:tabs>
          <w:tab w:val="num" w:pos="360"/>
        </w:tabs>
        <w:ind w:left="360" w:hanging="360"/>
      </w:pPr>
      <w:rPr>
        <w:rFonts w:hint="default"/>
      </w:rPr>
    </w:lvl>
    <w:lvl w:ilvl="1" w:tplc="D8B4241C" w:tentative="1">
      <w:start w:val="1"/>
      <w:numFmt w:val="lowerLetter"/>
      <w:lvlText w:val="%2."/>
      <w:lvlJc w:val="left"/>
      <w:pPr>
        <w:tabs>
          <w:tab w:val="num" w:pos="456"/>
        </w:tabs>
        <w:ind w:left="456" w:hanging="360"/>
      </w:pPr>
    </w:lvl>
    <w:lvl w:ilvl="2" w:tplc="93A22F9E" w:tentative="1">
      <w:start w:val="1"/>
      <w:numFmt w:val="lowerRoman"/>
      <w:lvlText w:val="%3."/>
      <w:lvlJc w:val="right"/>
      <w:pPr>
        <w:tabs>
          <w:tab w:val="num" w:pos="1176"/>
        </w:tabs>
        <w:ind w:left="1176" w:hanging="180"/>
      </w:pPr>
    </w:lvl>
    <w:lvl w:ilvl="3" w:tplc="3E34DC28" w:tentative="1">
      <w:start w:val="1"/>
      <w:numFmt w:val="decimal"/>
      <w:lvlText w:val="%4."/>
      <w:lvlJc w:val="left"/>
      <w:pPr>
        <w:tabs>
          <w:tab w:val="num" w:pos="1896"/>
        </w:tabs>
        <w:ind w:left="1896" w:hanging="360"/>
      </w:pPr>
    </w:lvl>
    <w:lvl w:ilvl="4" w:tplc="6E44A31C" w:tentative="1">
      <w:start w:val="1"/>
      <w:numFmt w:val="lowerLetter"/>
      <w:lvlText w:val="%5."/>
      <w:lvlJc w:val="left"/>
      <w:pPr>
        <w:tabs>
          <w:tab w:val="num" w:pos="2616"/>
        </w:tabs>
        <w:ind w:left="2616" w:hanging="360"/>
      </w:pPr>
    </w:lvl>
    <w:lvl w:ilvl="5" w:tplc="F10E3F3E" w:tentative="1">
      <w:start w:val="1"/>
      <w:numFmt w:val="lowerRoman"/>
      <w:lvlText w:val="%6."/>
      <w:lvlJc w:val="right"/>
      <w:pPr>
        <w:tabs>
          <w:tab w:val="num" w:pos="3336"/>
        </w:tabs>
        <w:ind w:left="3336" w:hanging="180"/>
      </w:pPr>
    </w:lvl>
    <w:lvl w:ilvl="6" w:tplc="B372BFAA" w:tentative="1">
      <w:start w:val="1"/>
      <w:numFmt w:val="decimal"/>
      <w:lvlText w:val="%7."/>
      <w:lvlJc w:val="left"/>
      <w:pPr>
        <w:tabs>
          <w:tab w:val="num" w:pos="4056"/>
        </w:tabs>
        <w:ind w:left="4056" w:hanging="360"/>
      </w:pPr>
    </w:lvl>
    <w:lvl w:ilvl="7" w:tplc="92741450" w:tentative="1">
      <w:start w:val="1"/>
      <w:numFmt w:val="lowerLetter"/>
      <w:lvlText w:val="%8."/>
      <w:lvlJc w:val="left"/>
      <w:pPr>
        <w:tabs>
          <w:tab w:val="num" w:pos="4776"/>
        </w:tabs>
        <w:ind w:left="4776" w:hanging="360"/>
      </w:pPr>
    </w:lvl>
    <w:lvl w:ilvl="8" w:tplc="B7B2BFD8" w:tentative="1">
      <w:start w:val="1"/>
      <w:numFmt w:val="lowerRoman"/>
      <w:lvlText w:val="%9."/>
      <w:lvlJc w:val="right"/>
      <w:pPr>
        <w:tabs>
          <w:tab w:val="num" w:pos="5496"/>
        </w:tabs>
        <w:ind w:left="5496" w:hanging="180"/>
      </w:pPr>
    </w:lvl>
  </w:abstractNum>
  <w:abstractNum w:abstractNumId="221"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E102415"/>
    <w:multiLevelType w:val="hybridMultilevel"/>
    <w:tmpl w:val="FC8066EE"/>
    <w:lvl w:ilvl="0" w:tplc="CA5A872A">
      <w:start w:val="1"/>
      <w:numFmt w:val="decimal"/>
      <w:lvlText w:val="%1."/>
      <w:lvlJc w:val="left"/>
      <w:pPr>
        <w:ind w:left="720" w:hanging="360"/>
      </w:pPr>
      <w:rPr>
        <w:rFonts w:hint="default"/>
      </w:rPr>
    </w:lvl>
    <w:lvl w:ilvl="1" w:tplc="BC7088FE" w:tentative="1">
      <w:start w:val="1"/>
      <w:numFmt w:val="lowerLetter"/>
      <w:lvlText w:val="%2."/>
      <w:lvlJc w:val="left"/>
      <w:pPr>
        <w:ind w:left="1440" w:hanging="360"/>
      </w:pPr>
    </w:lvl>
    <w:lvl w:ilvl="2" w:tplc="E32ED8CA" w:tentative="1">
      <w:start w:val="1"/>
      <w:numFmt w:val="lowerRoman"/>
      <w:lvlText w:val="%3."/>
      <w:lvlJc w:val="right"/>
      <w:pPr>
        <w:ind w:left="2160" w:hanging="180"/>
      </w:pPr>
    </w:lvl>
    <w:lvl w:ilvl="3" w:tplc="4142F616" w:tentative="1">
      <w:start w:val="1"/>
      <w:numFmt w:val="decimal"/>
      <w:lvlText w:val="%4."/>
      <w:lvlJc w:val="left"/>
      <w:pPr>
        <w:ind w:left="2880" w:hanging="360"/>
      </w:pPr>
    </w:lvl>
    <w:lvl w:ilvl="4" w:tplc="4C70E94A" w:tentative="1">
      <w:start w:val="1"/>
      <w:numFmt w:val="lowerLetter"/>
      <w:lvlText w:val="%5."/>
      <w:lvlJc w:val="left"/>
      <w:pPr>
        <w:ind w:left="3600" w:hanging="360"/>
      </w:pPr>
    </w:lvl>
    <w:lvl w:ilvl="5" w:tplc="5B0A0D82" w:tentative="1">
      <w:start w:val="1"/>
      <w:numFmt w:val="lowerRoman"/>
      <w:lvlText w:val="%6."/>
      <w:lvlJc w:val="right"/>
      <w:pPr>
        <w:ind w:left="4320" w:hanging="180"/>
      </w:pPr>
    </w:lvl>
    <w:lvl w:ilvl="6" w:tplc="9B9ADADE" w:tentative="1">
      <w:start w:val="1"/>
      <w:numFmt w:val="decimal"/>
      <w:lvlText w:val="%7."/>
      <w:lvlJc w:val="left"/>
      <w:pPr>
        <w:ind w:left="5040" w:hanging="360"/>
      </w:pPr>
    </w:lvl>
    <w:lvl w:ilvl="7" w:tplc="F22634F4" w:tentative="1">
      <w:start w:val="1"/>
      <w:numFmt w:val="lowerLetter"/>
      <w:lvlText w:val="%8."/>
      <w:lvlJc w:val="left"/>
      <w:pPr>
        <w:ind w:left="5760" w:hanging="360"/>
      </w:pPr>
    </w:lvl>
    <w:lvl w:ilvl="8" w:tplc="E3C23F12" w:tentative="1">
      <w:start w:val="1"/>
      <w:numFmt w:val="lowerRoman"/>
      <w:lvlText w:val="%9."/>
      <w:lvlJc w:val="right"/>
      <w:pPr>
        <w:ind w:left="6480" w:hanging="180"/>
      </w:pPr>
    </w:lvl>
  </w:abstractNum>
  <w:abstractNum w:abstractNumId="223"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4"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6" w15:restartNumberingAfterBreak="0">
    <w:nsid w:val="6FB25311"/>
    <w:multiLevelType w:val="hybridMultilevel"/>
    <w:tmpl w:val="AB60EE42"/>
    <w:lvl w:ilvl="0" w:tplc="645A4F8A">
      <w:start w:val="1"/>
      <w:numFmt w:val="decimal"/>
      <w:lvlText w:val="%1."/>
      <w:lvlJc w:val="left"/>
      <w:pPr>
        <w:ind w:left="360" w:hanging="360"/>
      </w:pPr>
      <w:rPr>
        <w:rFonts w:hint="default"/>
        <w:b w:val="0"/>
      </w:rPr>
    </w:lvl>
    <w:lvl w:ilvl="1" w:tplc="EB246BF0" w:tentative="1">
      <w:start w:val="1"/>
      <w:numFmt w:val="lowerLetter"/>
      <w:lvlText w:val="%2."/>
      <w:lvlJc w:val="left"/>
      <w:pPr>
        <w:ind w:left="1440" w:hanging="360"/>
      </w:pPr>
    </w:lvl>
    <w:lvl w:ilvl="2" w:tplc="582AC15A" w:tentative="1">
      <w:start w:val="1"/>
      <w:numFmt w:val="lowerRoman"/>
      <w:lvlText w:val="%3."/>
      <w:lvlJc w:val="right"/>
      <w:pPr>
        <w:ind w:left="2160" w:hanging="180"/>
      </w:pPr>
    </w:lvl>
    <w:lvl w:ilvl="3" w:tplc="1310A3BA" w:tentative="1">
      <w:start w:val="1"/>
      <w:numFmt w:val="decimal"/>
      <w:lvlText w:val="%4."/>
      <w:lvlJc w:val="left"/>
      <w:pPr>
        <w:ind w:left="2880" w:hanging="360"/>
      </w:pPr>
    </w:lvl>
    <w:lvl w:ilvl="4" w:tplc="C3F62D84" w:tentative="1">
      <w:start w:val="1"/>
      <w:numFmt w:val="lowerLetter"/>
      <w:lvlText w:val="%5."/>
      <w:lvlJc w:val="left"/>
      <w:pPr>
        <w:ind w:left="3600" w:hanging="360"/>
      </w:pPr>
    </w:lvl>
    <w:lvl w:ilvl="5" w:tplc="ADE6D69E" w:tentative="1">
      <w:start w:val="1"/>
      <w:numFmt w:val="lowerRoman"/>
      <w:lvlText w:val="%6."/>
      <w:lvlJc w:val="right"/>
      <w:pPr>
        <w:ind w:left="4320" w:hanging="180"/>
      </w:pPr>
    </w:lvl>
    <w:lvl w:ilvl="6" w:tplc="201661A0" w:tentative="1">
      <w:start w:val="1"/>
      <w:numFmt w:val="decimal"/>
      <w:lvlText w:val="%7."/>
      <w:lvlJc w:val="left"/>
      <w:pPr>
        <w:ind w:left="5040" w:hanging="360"/>
      </w:pPr>
    </w:lvl>
    <w:lvl w:ilvl="7" w:tplc="9DB236D6" w:tentative="1">
      <w:start w:val="1"/>
      <w:numFmt w:val="lowerLetter"/>
      <w:lvlText w:val="%8."/>
      <w:lvlJc w:val="left"/>
      <w:pPr>
        <w:ind w:left="5760" w:hanging="360"/>
      </w:pPr>
    </w:lvl>
    <w:lvl w:ilvl="8" w:tplc="1D661D30" w:tentative="1">
      <w:start w:val="1"/>
      <w:numFmt w:val="lowerRoman"/>
      <w:lvlText w:val="%9."/>
      <w:lvlJc w:val="right"/>
      <w:pPr>
        <w:ind w:left="6480" w:hanging="180"/>
      </w:pPr>
    </w:lvl>
  </w:abstractNum>
  <w:abstractNum w:abstractNumId="227"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8" w15:restartNumberingAfterBreak="0">
    <w:nsid w:val="71EC2EDD"/>
    <w:multiLevelType w:val="hybridMultilevel"/>
    <w:tmpl w:val="046E352C"/>
    <w:name w:val="WW8Num4323222222233322332323222223432"/>
    <w:lvl w:ilvl="0" w:tplc="6A2452EC">
      <w:start w:val="1"/>
      <w:numFmt w:val="decimal"/>
      <w:lvlText w:val="%1."/>
      <w:lvlJc w:val="left"/>
      <w:pPr>
        <w:tabs>
          <w:tab w:val="num" w:pos="360"/>
        </w:tabs>
        <w:ind w:left="360" w:hanging="360"/>
      </w:pPr>
      <w:rPr>
        <w:rFonts w:hint="default"/>
        <w:b w:val="0"/>
      </w:rPr>
    </w:lvl>
    <w:lvl w:ilvl="1" w:tplc="A3881EEC" w:tentative="1">
      <w:start w:val="1"/>
      <w:numFmt w:val="lowerLetter"/>
      <w:lvlText w:val="%2."/>
      <w:lvlJc w:val="left"/>
      <w:pPr>
        <w:tabs>
          <w:tab w:val="num" w:pos="1440"/>
        </w:tabs>
        <w:ind w:left="1440" w:hanging="360"/>
      </w:pPr>
    </w:lvl>
    <w:lvl w:ilvl="2" w:tplc="9C54C88E" w:tentative="1">
      <w:start w:val="1"/>
      <w:numFmt w:val="lowerRoman"/>
      <w:lvlText w:val="%3."/>
      <w:lvlJc w:val="right"/>
      <w:pPr>
        <w:tabs>
          <w:tab w:val="num" w:pos="2160"/>
        </w:tabs>
        <w:ind w:left="2160" w:hanging="180"/>
      </w:pPr>
    </w:lvl>
    <w:lvl w:ilvl="3" w:tplc="9C3AEE3C" w:tentative="1">
      <w:start w:val="1"/>
      <w:numFmt w:val="decimal"/>
      <w:lvlText w:val="%4."/>
      <w:lvlJc w:val="left"/>
      <w:pPr>
        <w:tabs>
          <w:tab w:val="num" w:pos="2880"/>
        </w:tabs>
        <w:ind w:left="2880" w:hanging="360"/>
      </w:pPr>
    </w:lvl>
    <w:lvl w:ilvl="4" w:tplc="33048C66" w:tentative="1">
      <w:start w:val="1"/>
      <w:numFmt w:val="lowerLetter"/>
      <w:lvlText w:val="%5."/>
      <w:lvlJc w:val="left"/>
      <w:pPr>
        <w:tabs>
          <w:tab w:val="num" w:pos="3600"/>
        </w:tabs>
        <w:ind w:left="3600" w:hanging="360"/>
      </w:pPr>
    </w:lvl>
    <w:lvl w:ilvl="5" w:tplc="A4A615CC" w:tentative="1">
      <w:start w:val="1"/>
      <w:numFmt w:val="lowerRoman"/>
      <w:lvlText w:val="%6."/>
      <w:lvlJc w:val="right"/>
      <w:pPr>
        <w:tabs>
          <w:tab w:val="num" w:pos="4320"/>
        </w:tabs>
        <w:ind w:left="4320" w:hanging="180"/>
      </w:pPr>
    </w:lvl>
    <w:lvl w:ilvl="6" w:tplc="86AC043A" w:tentative="1">
      <w:start w:val="1"/>
      <w:numFmt w:val="decimal"/>
      <w:lvlText w:val="%7."/>
      <w:lvlJc w:val="left"/>
      <w:pPr>
        <w:tabs>
          <w:tab w:val="num" w:pos="5040"/>
        </w:tabs>
        <w:ind w:left="5040" w:hanging="360"/>
      </w:pPr>
    </w:lvl>
    <w:lvl w:ilvl="7" w:tplc="6DD02A7A" w:tentative="1">
      <w:start w:val="1"/>
      <w:numFmt w:val="lowerLetter"/>
      <w:lvlText w:val="%8."/>
      <w:lvlJc w:val="left"/>
      <w:pPr>
        <w:tabs>
          <w:tab w:val="num" w:pos="5760"/>
        </w:tabs>
        <w:ind w:left="5760" w:hanging="360"/>
      </w:pPr>
    </w:lvl>
    <w:lvl w:ilvl="8" w:tplc="E1FABECE" w:tentative="1">
      <w:start w:val="1"/>
      <w:numFmt w:val="lowerRoman"/>
      <w:lvlText w:val="%9."/>
      <w:lvlJc w:val="right"/>
      <w:pPr>
        <w:tabs>
          <w:tab w:val="num" w:pos="6480"/>
        </w:tabs>
        <w:ind w:left="6480" w:hanging="180"/>
      </w:pPr>
    </w:lvl>
  </w:abstractNum>
  <w:abstractNum w:abstractNumId="229"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0" w15:restartNumberingAfterBreak="0">
    <w:nsid w:val="734E54F2"/>
    <w:multiLevelType w:val="hybridMultilevel"/>
    <w:tmpl w:val="14DE0034"/>
    <w:name w:val="WW8Num33"/>
    <w:lvl w:ilvl="0" w:tplc="0E6A573A">
      <w:start w:val="1"/>
      <w:numFmt w:val="decimal"/>
      <w:lvlText w:val="%1."/>
      <w:lvlJc w:val="left"/>
      <w:pPr>
        <w:tabs>
          <w:tab w:val="num" w:pos="360"/>
        </w:tabs>
        <w:ind w:left="360" w:hanging="360"/>
      </w:pPr>
      <w:rPr>
        <w:rFonts w:hint="default"/>
      </w:rPr>
    </w:lvl>
    <w:lvl w:ilvl="1" w:tplc="D070D406" w:tentative="1">
      <w:start w:val="1"/>
      <w:numFmt w:val="lowerLetter"/>
      <w:lvlText w:val="%2."/>
      <w:lvlJc w:val="left"/>
      <w:pPr>
        <w:tabs>
          <w:tab w:val="num" w:pos="720"/>
        </w:tabs>
        <w:ind w:left="720" w:hanging="360"/>
      </w:pPr>
    </w:lvl>
    <w:lvl w:ilvl="2" w:tplc="7936967A" w:tentative="1">
      <w:start w:val="1"/>
      <w:numFmt w:val="lowerRoman"/>
      <w:lvlText w:val="%3."/>
      <w:lvlJc w:val="right"/>
      <w:pPr>
        <w:tabs>
          <w:tab w:val="num" w:pos="1440"/>
        </w:tabs>
        <w:ind w:left="1440" w:hanging="180"/>
      </w:pPr>
    </w:lvl>
    <w:lvl w:ilvl="3" w:tplc="2A60E908" w:tentative="1">
      <w:start w:val="1"/>
      <w:numFmt w:val="decimal"/>
      <w:lvlText w:val="%4."/>
      <w:lvlJc w:val="left"/>
      <w:pPr>
        <w:tabs>
          <w:tab w:val="num" w:pos="2160"/>
        </w:tabs>
        <w:ind w:left="2160" w:hanging="360"/>
      </w:pPr>
    </w:lvl>
    <w:lvl w:ilvl="4" w:tplc="8A10317E" w:tentative="1">
      <w:start w:val="1"/>
      <w:numFmt w:val="lowerLetter"/>
      <w:lvlText w:val="%5."/>
      <w:lvlJc w:val="left"/>
      <w:pPr>
        <w:tabs>
          <w:tab w:val="num" w:pos="2880"/>
        </w:tabs>
        <w:ind w:left="2880" w:hanging="360"/>
      </w:pPr>
    </w:lvl>
    <w:lvl w:ilvl="5" w:tplc="FC84E696" w:tentative="1">
      <w:start w:val="1"/>
      <w:numFmt w:val="lowerRoman"/>
      <w:lvlText w:val="%6."/>
      <w:lvlJc w:val="right"/>
      <w:pPr>
        <w:tabs>
          <w:tab w:val="num" w:pos="3600"/>
        </w:tabs>
        <w:ind w:left="3600" w:hanging="180"/>
      </w:pPr>
    </w:lvl>
    <w:lvl w:ilvl="6" w:tplc="C840C80A" w:tentative="1">
      <w:start w:val="1"/>
      <w:numFmt w:val="decimal"/>
      <w:lvlText w:val="%7."/>
      <w:lvlJc w:val="left"/>
      <w:pPr>
        <w:tabs>
          <w:tab w:val="num" w:pos="4320"/>
        </w:tabs>
        <w:ind w:left="4320" w:hanging="360"/>
      </w:pPr>
    </w:lvl>
    <w:lvl w:ilvl="7" w:tplc="CE2875FC" w:tentative="1">
      <w:start w:val="1"/>
      <w:numFmt w:val="lowerLetter"/>
      <w:lvlText w:val="%8."/>
      <w:lvlJc w:val="left"/>
      <w:pPr>
        <w:tabs>
          <w:tab w:val="num" w:pos="5040"/>
        </w:tabs>
        <w:ind w:left="5040" w:hanging="360"/>
      </w:pPr>
    </w:lvl>
    <w:lvl w:ilvl="8" w:tplc="C7627C44" w:tentative="1">
      <w:start w:val="1"/>
      <w:numFmt w:val="lowerRoman"/>
      <w:lvlText w:val="%9."/>
      <w:lvlJc w:val="right"/>
      <w:pPr>
        <w:tabs>
          <w:tab w:val="num" w:pos="5760"/>
        </w:tabs>
        <w:ind w:left="5760" w:hanging="180"/>
      </w:pPr>
    </w:lvl>
  </w:abstractNum>
  <w:abstractNum w:abstractNumId="231"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4" w15:restartNumberingAfterBreak="0">
    <w:nsid w:val="74BC18A2"/>
    <w:multiLevelType w:val="hybridMultilevel"/>
    <w:tmpl w:val="980EC744"/>
    <w:lvl w:ilvl="0" w:tplc="AB24206A">
      <w:start w:val="1"/>
      <w:numFmt w:val="decimal"/>
      <w:lvlText w:val="%1."/>
      <w:lvlJc w:val="left"/>
      <w:pPr>
        <w:ind w:left="360" w:hanging="360"/>
      </w:pPr>
      <w:rPr>
        <w:rFonts w:hint="default"/>
        <w:b w:val="0"/>
      </w:rPr>
    </w:lvl>
    <w:lvl w:ilvl="1" w:tplc="D9F0614A" w:tentative="1">
      <w:start w:val="1"/>
      <w:numFmt w:val="lowerLetter"/>
      <w:lvlText w:val="%2."/>
      <w:lvlJc w:val="left"/>
      <w:pPr>
        <w:ind w:left="1440" w:hanging="360"/>
      </w:pPr>
    </w:lvl>
    <w:lvl w:ilvl="2" w:tplc="C3E0217C" w:tentative="1">
      <w:start w:val="1"/>
      <w:numFmt w:val="lowerRoman"/>
      <w:lvlText w:val="%3."/>
      <w:lvlJc w:val="right"/>
      <w:pPr>
        <w:ind w:left="2160" w:hanging="180"/>
      </w:pPr>
    </w:lvl>
    <w:lvl w:ilvl="3" w:tplc="17F8CC96" w:tentative="1">
      <w:start w:val="1"/>
      <w:numFmt w:val="decimal"/>
      <w:lvlText w:val="%4."/>
      <w:lvlJc w:val="left"/>
      <w:pPr>
        <w:ind w:left="2880" w:hanging="360"/>
      </w:pPr>
    </w:lvl>
    <w:lvl w:ilvl="4" w:tplc="3DF072DE" w:tentative="1">
      <w:start w:val="1"/>
      <w:numFmt w:val="lowerLetter"/>
      <w:lvlText w:val="%5."/>
      <w:lvlJc w:val="left"/>
      <w:pPr>
        <w:ind w:left="3600" w:hanging="360"/>
      </w:pPr>
    </w:lvl>
    <w:lvl w:ilvl="5" w:tplc="1CBE1788" w:tentative="1">
      <w:start w:val="1"/>
      <w:numFmt w:val="lowerRoman"/>
      <w:lvlText w:val="%6."/>
      <w:lvlJc w:val="right"/>
      <w:pPr>
        <w:ind w:left="4320" w:hanging="180"/>
      </w:pPr>
    </w:lvl>
    <w:lvl w:ilvl="6" w:tplc="092E8C76" w:tentative="1">
      <w:start w:val="1"/>
      <w:numFmt w:val="decimal"/>
      <w:lvlText w:val="%7."/>
      <w:lvlJc w:val="left"/>
      <w:pPr>
        <w:ind w:left="5040" w:hanging="360"/>
      </w:pPr>
    </w:lvl>
    <w:lvl w:ilvl="7" w:tplc="FC08829E" w:tentative="1">
      <w:start w:val="1"/>
      <w:numFmt w:val="lowerLetter"/>
      <w:lvlText w:val="%8."/>
      <w:lvlJc w:val="left"/>
      <w:pPr>
        <w:ind w:left="5760" w:hanging="360"/>
      </w:pPr>
    </w:lvl>
    <w:lvl w:ilvl="8" w:tplc="4F92EE38" w:tentative="1">
      <w:start w:val="1"/>
      <w:numFmt w:val="lowerRoman"/>
      <w:lvlText w:val="%9."/>
      <w:lvlJc w:val="right"/>
      <w:pPr>
        <w:ind w:left="6480" w:hanging="180"/>
      </w:pPr>
    </w:lvl>
  </w:abstractNum>
  <w:abstractNum w:abstractNumId="235"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6"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8"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9"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A491325"/>
    <w:multiLevelType w:val="hybridMultilevel"/>
    <w:tmpl w:val="B1767B8E"/>
    <w:lvl w:ilvl="0" w:tplc="E4481C9E">
      <w:start w:val="1"/>
      <w:numFmt w:val="decimal"/>
      <w:lvlText w:val="%1."/>
      <w:lvlJc w:val="left"/>
      <w:pPr>
        <w:ind w:left="720" w:hanging="360"/>
      </w:pPr>
      <w:rPr>
        <w:rFonts w:hint="default"/>
      </w:rPr>
    </w:lvl>
    <w:lvl w:ilvl="1" w:tplc="22241D78" w:tentative="1">
      <w:start w:val="1"/>
      <w:numFmt w:val="lowerLetter"/>
      <w:lvlText w:val="%2."/>
      <w:lvlJc w:val="left"/>
      <w:pPr>
        <w:ind w:left="1440" w:hanging="360"/>
      </w:pPr>
    </w:lvl>
    <w:lvl w:ilvl="2" w:tplc="DFA43BD4" w:tentative="1">
      <w:start w:val="1"/>
      <w:numFmt w:val="lowerRoman"/>
      <w:lvlText w:val="%3."/>
      <w:lvlJc w:val="right"/>
      <w:pPr>
        <w:ind w:left="2160" w:hanging="180"/>
      </w:pPr>
    </w:lvl>
    <w:lvl w:ilvl="3" w:tplc="9A7E6330" w:tentative="1">
      <w:start w:val="1"/>
      <w:numFmt w:val="decimal"/>
      <w:lvlText w:val="%4."/>
      <w:lvlJc w:val="left"/>
      <w:pPr>
        <w:ind w:left="2880" w:hanging="360"/>
      </w:pPr>
    </w:lvl>
    <w:lvl w:ilvl="4" w:tplc="975C1E20" w:tentative="1">
      <w:start w:val="1"/>
      <w:numFmt w:val="lowerLetter"/>
      <w:lvlText w:val="%5."/>
      <w:lvlJc w:val="left"/>
      <w:pPr>
        <w:ind w:left="3600" w:hanging="360"/>
      </w:pPr>
    </w:lvl>
    <w:lvl w:ilvl="5" w:tplc="F5648B1C" w:tentative="1">
      <w:start w:val="1"/>
      <w:numFmt w:val="lowerRoman"/>
      <w:lvlText w:val="%6."/>
      <w:lvlJc w:val="right"/>
      <w:pPr>
        <w:ind w:left="4320" w:hanging="180"/>
      </w:pPr>
    </w:lvl>
    <w:lvl w:ilvl="6" w:tplc="2A5ED208" w:tentative="1">
      <w:start w:val="1"/>
      <w:numFmt w:val="decimal"/>
      <w:lvlText w:val="%7."/>
      <w:lvlJc w:val="left"/>
      <w:pPr>
        <w:ind w:left="5040" w:hanging="360"/>
      </w:pPr>
    </w:lvl>
    <w:lvl w:ilvl="7" w:tplc="388255FC" w:tentative="1">
      <w:start w:val="1"/>
      <w:numFmt w:val="lowerLetter"/>
      <w:lvlText w:val="%8."/>
      <w:lvlJc w:val="left"/>
      <w:pPr>
        <w:ind w:left="5760" w:hanging="360"/>
      </w:pPr>
    </w:lvl>
    <w:lvl w:ilvl="8" w:tplc="40B6F3E6" w:tentative="1">
      <w:start w:val="1"/>
      <w:numFmt w:val="lowerRoman"/>
      <w:lvlText w:val="%9."/>
      <w:lvlJc w:val="right"/>
      <w:pPr>
        <w:ind w:left="6480" w:hanging="180"/>
      </w:pPr>
    </w:lvl>
  </w:abstractNum>
  <w:abstractNum w:abstractNumId="242"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3"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4" w15:restartNumberingAfterBreak="0">
    <w:nsid w:val="7B8A2392"/>
    <w:multiLevelType w:val="hybridMultilevel"/>
    <w:tmpl w:val="89668C54"/>
    <w:name w:val="WW8Num3422322"/>
    <w:lvl w:ilvl="0" w:tplc="4F468BFC">
      <w:start w:val="1"/>
      <w:numFmt w:val="decimal"/>
      <w:lvlText w:val="%1."/>
      <w:lvlJc w:val="left"/>
      <w:pPr>
        <w:tabs>
          <w:tab w:val="num" w:pos="360"/>
        </w:tabs>
        <w:ind w:left="360" w:hanging="360"/>
      </w:pPr>
      <w:rPr>
        <w:rFonts w:hint="default"/>
      </w:rPr>
    </w:lvl>
    <w:lvl w:ilvl="1" w:tplc="DC180406" w:tentative="1">
      <w:start w:val="1"/>
      <w:numFmt w:val="lowerLetter"/>
      <w:lvlText w:val="%2."/>
      <w:lvlJc w:val="left"/>
      <w:pPr>
        <w:tabs>
          <w:tab w:val="num" w:pos="456"/>
        </w:tabs>
        <w:ind w:left="456" w:hanging="360"/>
      </w:pPr>
    </w:lvl>
    <w:lvl w:ilvl="2" w:tplc="AEB606CC" w:tentative="1">
      <w:start w:val="1"/>
      <w:numFmt w:val="lowerRoman"/>
      <w:lvlText w:val="%3."/>
      <w:lvlJc w:val="right"/>
      <w:pPr>
        <w:tabs>
          <w:tab w:val="num" w:pos="1176"/>
        </w:tabs>
        <w:ind w:left="1176" w:hanging="180"/>
      </w:pPr>
    </w:lvl>
    <w:lvl w:ilvl="3" w:tplc="06345C74" w:tentative="1">
      <w:start w:val="1"/>
      <w:numFmt w:val="decimal"/>
      <w:lvlText w:val="%4."/>
      <w:lvlJc w:val="left"/>
      <w:pPr>
        <w:tabs>
          <w:tab w:val="num" w:pos="1896"/>
        </w:tabs>
        <w:ind w:left="1896" w:hanging="360"/>
      </w:pPr>
    </w:lvl>
    <w:lvl w:ilvl="4" w:tplc="58D6845A" w:tentative="1">
      <w:start w:val="1"/>
      <w:numFmt w:val="lowerLetter"/>
      <w:lvlText w:val="%5."/>
      <w:lvlJc w:val="left"/>
      <w:pPr>
        <w:tabs>
          <w:tab w:val="num" w:pos="2616"/>
        </w:tabs>
        <w:ind w:left="2616" w:hanging="360"/>
      </w:pPr>
    </w:lvl>
    <w:lvl w:ilvl="5" w:tplc="16BEF746" w:tentative="1">
      <w:start w:val="1"/>
      <w:numFmt w:val="lowerRoman"/>
      <w:lvlText w:val="%6."/>
      <w:lvlJc w:val="right"/>
      <w:pPr>
        <w:tabs>
          <w:tab w:val="num" w:pos="3336"/>
        </w:tabs>
        <w:ind w:left="3336" w:hanging="180"/>
      </w:pPr>
    </w:lvl>
    <w:lvl w:ilvl="6" w:tplc="DA884712" w:tentative="1">
      <w:start w:val="1"/>
      <w:numFmt w:val="decimal"/>
      <w:lvlText w:val="%7."/>
      <w:lvlJc w:val="left"/>
      <w:pPr>
        <w:tabs>
          <w:tab w:val="num" w:pos="4056"/>
        </w:tabs>
        <w:ind w:left="4056" w:hanging="360"/>
      </w:pPr>
    </w:lvl>
    <w:lvl w:ilvl="7" w:tplc="E3E8FDD0" w:tentative="1">
      <w:start w:val="1"/>
      <w:numFmt w:val="lowerLetter"/>
      <w:lvlText w:val="%8."/>
      <w:lvlJc w:val="left"/>
      <w:pPr>
        <w:tabs>
          <w:tab w:val="num" w:pos="4776"/>
        </w:tabs>
        <w:ind w:left="4776" w:hanging="360"/>
      </w:pPr>
    </w:lvl>
    <w:lvl w:ilvl="8" w:tplc="AAEA6D68" w:tentative="1">
      <w:start w:val="1"/>
      <w:numFmt w:val="lowerRoman"/>
      <w:lvlText w:val="%9."/>
      <w:lvlJc w:val="right"/>
      <w:pPr>
        <w:tabs>
          <w:tab w:val="num" w:pos="5496"/>
        </w:tabs>
        <w:ind w:left="5496" w:hanging="180"/>
      </w:pPr>
    </w:lvl>
  </w:abstractNum>
  <w:abstractNum w:abstractNumId="245" w15:restartNumberingAfterBreak="0">
    <w:nsid w:val="7BE4242D"/>
    <w:multiLevelType w:val="hybridMultilevel"/>
    <w:tmpl w:val="1F02FDA0"/>
    <w:lvl w:ilvl="0" w:tplc="62F495E4">
      <w:start w:val="1"/>
      <w:numFmt w:val="decimal"/>
      <w:lvlText w:val="%1)"/>
      <w:lvlJc w:val="left"/>
      <w:pPr>
        <w:ind w:left="720" w:hanging="360"/>
      </w:pPr>
    </w:lvl>
    <w:lvl w:ilvl="1" w:tplc="BCC45B84" w:tentative="1">
      <w:start w:val="1"/>
      <w:numFmt w:val="lowerLetter"/>
      <w:lvlText w:val="%2."/>
      <w:lvlJc w:val="left"/>
      <w:pPr>
        <w:ind w:left="1440" w:hanging="360"/>
      </w:pPr>
    </w:lvl>
    <w:lvl w:ilvl="2" w:tplc="6E52AA0E" w:tentative="1">
      <w:start w:val="1"/>
      <w:numFmt w:val="lowerRoman"/>
      <w:lvlText w:val="%3."/>
      <w:lvlJc w:val="right"/>
      <w:pPr>
        <w:ind w:left="2160" w:hanging="180"/>
      </w:pPr>
    </w:lvl>
    <w:lvl w:ilvl="3" w:tplc="7E52B422" w:tentative="1">
      <w:start w:val="1"/>
      <w:numFmt w:val="decimal"/>
      <w:lvlText w:val="%4."/>
      <w:lvlJc w:val="left"/>
      <w:pPr>
        <w:ind w:left="2880" w:hanging="360"/>
      </w:pPr>
    </w:lvl>
    <w:lvl w:ilvl="4" w:tplc="0540D660" w:tentative="1">
      <w:start w:val="1"/>
      <w:numFmt w:val="lowerLetter"/>
      <w:lvlText w:val="%5."/>
      <w:lvlJc w:val="left"/>
      <w:pPr>
        <w:ind w:left="3600" w:hanging="360"/>
      </w:pPr>
    </w:lvl>
    <w:lvl w:ilvl="5" w:tplc="C0C60B2A" w:tentative="1">
      <w:start w:val="1"/>
      <w:numFmt w:val="lowerRoman"/>
      <w:lvlText w:val="%6."/>
      <w:lvlJc w:val="right"/>
      <w:pPr>
        <w:ind w:left="4320" w:hanging="180"/>
      </w:pPr>
    </w:lvl>
    <w:lvl w:ilvl="6" w:tplc="BC883350" w:tentative="1">
      <w:start w:val="1"/>
      <w:numFmt w:val="decimal"/>
      <w:lvlText w:val="%7."/>
      <w:lvlJc w:val="left"/>
      <w:pPr>
        <w:ind w:left="5040" w:hanging="360"/>
      </w:pPr>
    </w:lvl>
    <w:lvl w:ilvl="7" w:tplc="D338A1E0" w:tentative="1">
      <w:start w:val="1"/>
      <w:numFmt w:val="lowerLetter"/>
      <w:lvlText w:val="%8."/>
      <w:lvlJc w:val="left"/>
      <w:pPr>
        <w:ind w:left="5760" w:hanging="360"/>
      </w:pPr>
    </w:lvl>
    <w:lvl w:ilvl="8" w:tplc="9526492E" w:tentative="1">
      <w:start w:val="1"/>
      <w:numFmt w:val="lowerRoman"/>
      <w:lvlText w:val="%9."/>
      <w:lvlJc w:val="right"/>
      <w:pPr>
        <w:ind w:left="6480" w:hanging="180"/>
      </w:pPr>
    </w:lvl>
  </w:abstractNum>
  <w:abstractNum w:abstractNumId="246"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7"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8"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9" w15:restartNumberingAfterBreak="0">
    <w:nsid w:val="7F732851"/>
    <w:multiLevelType w:val="hybridMultilevel"/>
    <w:tmpl w:val="D0BE839A"/>
    <w:name w:val="WW8Num4323222222233322332323222223432222"/>
    <w:lvl w:ilvl="0" w:tplc="DDB4E494">
      <w:start w:val="1"/>
      <w:numFmt w:val="decimal"/>
      <w:lvlText w:val="%1."/>
      <w:lvlJc w:val="left"/>
      <w:pPr>
        <w:tabs>
          <w:tab w:val="num" w:pos="360"/>
        </w:tabs>
        <w:ind w:left="360" w:hanging="360"/>
      </w:pPr>
      <w:rPr>
        <w:rFonts w:hint="default"/>
        <w:b w:val="0"/>
      </w:rPr>
    </w:lvl>
    <w:lvl w:ilvl="1" w:tplc="97D0A120" w:tentative="1">
      <w:start w:val="1"/>
      <w:numFmt w:val="lowerLetter"/>
      <w:lvlText w:val="%2."/>
      <w:lvlJc w:val="left"/>
      <w:pPr>
        <w:tabs>
          <w:tab w:val="num" w:pos="1440"/>
        </w:tabs>
        <w:ind w:left="1440" w:hanging="360"/>
      </w:pPr>
    </w:lvl>
    <w:lvl w:ilvl="2" w:tplc="C420A71A" w:tentative="1">
      <w:start w:val="1"/>
      <w:numFmt w:val="lowerRoman"/>
      <w:lvlText w:val="%3."/>
      <w:lvlJc w:val="right"/>
      <w:pPr>
        <w:tabs>
          <w:tab w:val="num" w:pos="2160"/>
        </w:tabs>
        <w:ind w:left="2160" w:hanging="180"/>
      </w:pPr>
    </w:lvl>
    <w:lvl w:ilvl="3" w:tplc="FA04194E" w:tentative="1">
      <w:start w:val="1"/>
      <w:numFmt w:val="decimal"/>
      <w:lvlText w:val="%4."/>
      <w:lvlJc w:val="left"/>
      <w:pPr>
        <w:tabs>
          <w:tab w:val="num" w:pos="2880"/>
        </w:tabs>
        <w:ind w:left="2880" w:hanging="360"/>
      </w:pPr>
    </w:lvl>
    <w:lvl w:ilvl="4" w:tplc="1CF409FC" w:tentative="1">
      <w:start w:val="1"/>
      <w:numFmt w:val="lowerLetter"/>
      <w:lvlText w:val="%5."/>
      <w:lvlJc w:val="left"/>
      <w:pPr>
        <w:tabs>
          <w:tab w:val="num" w:pos="3600"/>
        </w:tabs>
        <w:ind w:left="3600" w:hanging="360"/>
      </w:pPr>
    </w:lvl>
    <w:lvl w:ilvl="5" w:tplc="6A6287C2" w:tentative="1">
      <w:start w:val="1"/>
      <w:numFmt w:val="lowerRoman"/>
      <w:lvlText w:val="%6."/>
      <w:lvlJc w:val="right"/>
      <w:pPr>
        <w:tabs>
          <w:tab w:val="num" w:pos="4320"/>
        </w:tabs>
        <w:ind w:left="4320" w:hanging="180"/>
      </w:pPr>
    </w:lvl>
    <w:lvl w:ilvl="6" w:tplc="C82CF14C" w:tentative="1">
      <w:start w:val="1"/>
      <w:numFmt w:val="decimal"/>
      <w:lvlText w:val="%7."/>
      <w:lvlJc w:val="left"/>
      <w:pPr>
        <w:tabs>
          <w:tab w:val="num" w:pos="5040"/>
        </w:tabs>
        <w:ind w:left="5040" w:hanging="360"/>
      </w:pPr>
    </w:lvl>
    <w:lvl w:ilvl="7" w:tplc="A0741E0C" w:tentative="1">
      <w:start w:val="1"/>
      <w:numFmt w:val="lowerLetter"/>
      <w:lvlText w:val="%8."/>
      <w:lvlJc w:val="left"/>
      <w:pPr>
        <w:tabs>
          <w:tab w:val="num" w:pos="5760"/>
        </w:tabs>
        <w:ind w:left="5760" w:hanging="360"/>
      </w:pPr>
    </w:lvl>
    <w:lvl w:ilvl="8" w:tplc="063A2838" w:tentative="1">
      <w:start w:val="1"/>
      <w:numFmt w:val="lowerRoman"/>
      <w:lvlText w:val="%9."/>
      <w:lvlJc w:val="right"/>
      <w:pPr>
        <w:tabs>
          <w:tab w:val="num" w:pos="6480"/>
        </w:tabs>
        <w:ind w:left="6480" w:hanging="180"/>
      </w:pPr>
    </w:lvl>
  </w:abstractNum>
  <w:abstractNum w:abstractNumId="250"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1"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85763861">
    <w:abstractNumId w:val="160"/>
  </w:num>
  <w:num w:numId="2" w16cid:durableId="815531485">
    <w:abstractNumId w:val="231"/>
  </w:num>
  <w:num w:numId="3" w16cid:durableId="462121014">
    <w:abstractNumId w:val="0"/>
  </w:num>
  <w:num w:numId="4" w16cid:durableId="3894330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78058">
    <w:abstractNumId w:val="2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0081158">
    <w:abstractNumId w:val="238"/>
  </w:num>
  <w:num w:numId="7" w16cid:durableId="39204977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4176278">
    <w:abstractNumId w:val="7"/>
  </w:num>
  <w:num w:numId="9" w16cid:durableId="2126998023">
    <w:abstractNumId w:val="135"/>
  </w:num>
  <w:num w:numId="10" w16cid:durableId="752549975">
    <w:abstractNumId w:val="144"/>
  </w:num>
  <w:num w:numId="11" w16cid:durableId="1628586066">
    <w:abstractNumId w:val="229"/>
  </w:num>
  <w:num w:numId="12" w16cid:durableId="725835722">
    <w:abstractNumId w:val="111"/>
  </w:num>
  <w:num w:numId="13" w16cid:durableId="1992441459">
    <w:abstractNumId w:val="241"/>
  </w:num>
  <w:num w:numId="14" w16cid:durableId="1582908897">
    <w:abstractNumId w:val="64"/>
  </w:num>
  <w:num w:numId="15" w16cid:durableId="1815025167">
    <w:abstractNumId w:val="41"/>
  </w:num>
  <w:num w:numId="16" w16cid:durableId="1024013951">
    <w:abstractNumId w:val="226"/>
  </w:num>
  <w:num w:numId="17" w16cid:durableId="990790674">
    <w:abstractNumId w:val="234"/>
  </w:num>
  <w:num w:numId="18" w16cid:durableId="1621960259">
    <w:abstractNumId w:val="12"/>
  </w:num>
  <w:num w:numId="19" w16cid:durableId="1533152103">
    <w:abstractNumId w:val="142"/>
  </w:num>
  <w:num w:numId="20" w16cid:durableId="859319495">
    <w:abstractNumId w:val="43"/>
  </w:num>
  <w:num w:numId="21" w16cid:durableId="1569992406">
    <w:abstractNumId w:val="158"/>
  </w:num>
  <w:num w:numId="22" w16cid:durableId="1832216217">
    <w:abstractNumId w:val="170"/>
  </w:num>
  <w:num w:numId="23" w16cid:durableId="1173184744">
    <w:abstractNumId w:val="245"/>
  </w:num>
  <w:num w:numId="24" w16cid:durableId="5904671">
    <w:abstractNumId w:val="199"/>
  </w:num>
  <w:num w:numId="25" w16cid:durableId="2116317681">
    <w:abstractNumId w:val="71"/>
  </w:num>
  <w:num w:numId="26" w16cid:durableId="1043099684">
    <w:abstractNumId w:val="222"/>
  </w:num>
  <w:num w:numId="27" w16cid:durableId="231815362">
    <w:abstractNumId w:val="209"/>
  </w:num>
  <w:num w:numId="28" w16cid:durableId="2137947064">
    <w:abstractNumId w:val="1"/>
  </w:num>
  <w:num w:numId="29" w16cid:durableId="160589426">
    <w:abstractNumId w:val="154"/>
  </w:num>
  <w:num w:numId="30" w16cid:durableId="1092320420">
    <w:abstractNumId w:val="186"/>
  </w:num>
  <w:num w:numId="31" w16cid:durableId="1860854442">
    <w:abstractNumId w:val="207"/>
  </w:num>
  <w:num w:numId="32" w16cid:durableId="1225023833">
    <w:abstractNumId w:val="161"/>
  </w:num>
  <w:num w:numId="33" w16cid:durableId="241186062">
    <w:abstractNumId w:val="70"/>
  </w:num>
  <w:num w:numId="34" w16cid:durableId="991984700">
    <w:abstractNumId w:val="159"/>
  </w:num>
  <w:num w:numId="35" w16cid:durableId="174006645">
    <w:abstractNumId w:val="180"/>
  </w:num>
  <w:num w:numId="36" w16cid:durableId="979070070">
    <w:abstractNumId w:val="217"/>
  </w:num>
  <w:num w:numId="37" w16cid:durableId="1069886830">
    <w:abstractNumId w:val="191"/>
  </w:num>
  <w:num w:numId="38" w16cid:durableId="747994196">
    <w:abstractNumId w:val="74"/>
  </w:num>
  <w:num w:numId="39" w16cid:durableId="734547265">
    <w:abstractNumId w:val="40"/>
  </w:num>
  <w:num w:numId="40" w16cid:durableId="1426075346">
    <w:abstractNumId w:val="18"/>
  </w:num>
  <w:num w:numId="41" w16cid:durableId="226695219">
    <w:abstractNumId w:val="139"/>
  </w:num>
  <w:num w:numId="42" w16cid:durableId="1074667599">
    <w:abstractNumId w:val="5"/>
  </w:num>
  <w:num w:numId="43" w16cid:durableId="1691685941">
    <w:abstractNumId w:val="48"/>
  </w:num>
  <w:num w:numId="44" w16cid:durableId="930896824">
    <w:abstractNumId w:val="8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128"/>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2FDD"/>
    <w:rsid w:val="000D32DB"/>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C32"/>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863"/>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47A"/>
    <w:rsid w:val="001B68CB"/>
    <w:rsid w:val="001B6A7E"/>
    <w:rsid w:val="001B6BFC"/>
    <w:rsid w:val="001B70DD"/>
    <w:rsid w:val="001B732F"/>
    <w:rsid w:val="001B7A9C"/>
    <w:rsid w:val="001B7BA5"/>
    <w:rsid w:val="001C01A2"/>
    <w:rsid w:val="001C0217"/>
    <w:rsid w:val="001C02E7"/>
    <w:rsid w:val="001C032B"/>
    <w:rsid w:val="001C05A1"/>
    <w:rsid w:val="001C175E"/>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FB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677"/>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669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1B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72E"/>
    <w:rsid w:val="00312B16"/>
    <w:rsid w:val="00313C89"/>
    <w:rsid w:val="00314387"/>
    <w:rsid w:val="00314BB3"/>
    <w:rsid w:val="003157A2"/>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2BF1"/>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BCC"/>
    <w:rsid w:val="00364D4B"/>
    <w:rsid w:val="00364DDC"/>
    <w:rsid w:val="00364FD7"/>
    <w:rsid w:val="00365680"/>
    <w:rsid w:val="00365E3F"/>
    <w:rsid w:val="003660C5"/>
    <w:rsid w:val="00367054"/>
    <w:rsid w:val="003675FA"/>
    <w:rsid w:val="0036772B"/>
    <w:rsid w:val="00367D65"/>
    <w:rsid w:val="003702E9"/>
    <w:rsid w:val="00370450"/>
    <w:rsid w:val="00370BA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BB2"/>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7B1"/>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20AD"/>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B6E"/>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1BD"/>
    <w:rsid w:val="0052531D"/>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4F5"/>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425"/>
    <w:rsid w:val="005D0984"/>
    <w:rsid w:val="005D0A98"/>
    <w:rsid w:val="005D23B8"/>
    <w:rsid w:val="005D2534"/>
    <w:rsid w:val="005D25E4"/>
    <w:rsid w:val="005D2805"/>
    <w:rsid w:val="005D3530"/>
    <w:rsid w:val="005D360B"/>
    <w:rsid w:val="005D36B5"/>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6"/>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8D0"/>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4481"/>
    <w:rsid w:val="00655967"/>
    <w:rsid w:val="00655C53"/>
    <w:rsid w:val="00656DE8"/>
    <w:rsid w:val="00657055"/>
    <w:rsid w:val="006574BB"/>
    <w:rsid w:val="00657F80"/>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4B90"/>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34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4799A"/>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978"/>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0EE4"/>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BB4"/>
    <w:rsid w:val="007E6F5F"/>
    <w:rsid w:val="007E769B"/>
    <w:rsid w:val="007E7929"/>
    <w:rsid w:val="007E799A"/>
    <w:rsid w:val="007E7AAD"/>
    <w:rsid w:val="007E7D2A"/>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2B"/>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1E56"/>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0857"/>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3D90"/>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356"/>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AE2"/>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0BA9"/>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2B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6EBE"/>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7FD"/>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1E0"/>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BBD"/>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694"/>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4A2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3B6"/>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811"/>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5E24"/>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5FC9"/>
    <w:rsid w:val="00CB6795"/>
    <w:rsid w:val="00CB6B81"/>
    <w:rsid w:val="00CB747B"/>
    <w:rsid w:val="00CC03FD"/>
    <w:rsid w:val="00CC100E"/>
    <w:rsid w:val="00CC1150"/>
    <w:rsid w:val="00CC1183"/>
    <w:rsid w:val="00CC16B4"/>
    <w:rsid w:val="00CC1997"/>
    <w:rsid w:val="00CC234B"/>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5DE5"/>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316"/>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695"/>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1F0E"/>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43C"/>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203"/>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AE9"/>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6E3"/>
    <w:rsid w:val="00F8198E"/>
    <w:rsid w:val="00F81AEA"/>
    <w:rsid w:val="00F81B02"/>
    <w:rsid w:val="00F8216C"/>
    <w:rsid w:val="00F821BF"/>
    <w:rsid w:val="00F826F7"/>
    <w:rsid w:val="00F82922"/>
    <w:rsid w:val="00F830A1"/>
    <w:rsid w:val="00F831B5"/>
    <w:rsid w:val="00F835D2"/>
    <w:rsid w:val="00F839F7"/>
    <w:rsid w:val="00F840AF"/>
    <w:rsid w:val="00F843C8"/>
    <w:rsid w:val="00F84520"/>
    <w:rsid w:val="00F8465B"/>
    <w:rsid w:val="00F84C69"/>
    <w:rsid w:val="00F86362"/>
    <w:rsid w:val="00F864DE"/>
    <w:rsid w:val="00F86952"/>
    <w:rsid w:val="00F86E4F"/>
    <w:rsid w:val="00F876C3"/>
    <w:rsid w:val="00F90186"/>
    <w:rsid w:val="00F90524"/>
    <w:rsid w:val="00F90EE6"/>
    <w:rsid w:val="00F91092"/>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A9"/>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30CC3"/>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character" w:customStyle="1" w:styleId="Neatrisintapieminana1">
    <w:name w:val="Neatrisināta pieminēšana1"/>
    <w:basedOn w:val="Noklusjumarindkopasfonts"/>
    <w:uiPriority w:val="99"/>
    <w:semiHidden/>
    <w:unhideWhenUsed/>
    <w:rsid w:val="00840857"/>
    <w:rPr>
      <w:color w:val="605E5C"/>
      <w:shd w:val="clear" w:color="auto" w:fill="E1DFDD"/>
    </w:rPr>
  </w:style>
  <w:style w:type="paragraph" w:styleId="Prskatjums">
    <w:name w:val="Revision"/>
    <w:hidden/>
    <w:uiPriority w:val="99"/>
    <w:semiHidden/>
    <w:rsid w:val="0031272E"/>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gresnovads.lv/lv/strukturvieniba/nekustamo-ipasumu-parvaldes-nodal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27FE-44A0-4406-8215-73D0BC9C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4632</Words>
  <Characters>2641</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Agnese Puisīte</cp:lastModifiedBy>
  <cp:revision>2</cp:revision>
  <cp:lastPrinted>2026-02-23T08:35:00Z</cp:lastPrinted>
  <dcterms:created xsi:type="dcterms:W3CDTF">2026-02-24T08:29:00Z</dcterms:created>
  <dcterms:modified xsi:type="dcterms:W3CDTF">2026-02-24T08:29:00Z</dcterms:modified>
</cp:coreProperties>
</file>