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7087" w14:textId="77777777" w:rsidR="0026300D" w:rsidRPr="00293563" w:rsidRDefault="00B64A0F" w:rsidP="00D41F54">
      <w:pPr>
        <w:jc w:val="center"/>
        <w:rPr>
          <w:rFonts w:cs="Times New Roman"/>
          <w:noProof/>
        </w:rPr>
      </w:pPr>
      <w:r w:rsidRPr="00293563">
        <w:rPr>
          <w:rFonts w:cs="Times New Roman"/>
          <w:noProof/>
          <w:lang w:eastAsia="lv-LV"/>
        </w:rPr>
        <w:drawing>
          <wp:inline distT="0" distB="0" distL="0" distR="0" wp14:anchorId="0EFA354B" wp14:editId="2FDB3F36">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194AD871" w14:textId="77777777" w:rsidR="0026300D" w:rsidRPr="00293563" w:rsidRDefault="0026300D" w:rsidP="00D41F54">
      <w:pPr>
        <w:jc w:val="center"/>
        <w:rPr>
          <w:rFonts w:cs="Times New Roman"/>
          <w:noProof/>
          <w:sz w:val="12"/>
          <w:szCs w:val="28"/>
        </w:rPr>
      </w:pPr>
    </w:p>
    <w:p w14:paraId="675E2204" w14:textId="77777777" w:rsidR="00E81B69" w:rsidRPr="00E81B69" w:rsidRDefault="00B64A0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214BF1C9" w14:textId="77777777" w:rsidR="00E81B69" w:rsidRPr="00E81B69" w:rsidRDefault="00B64A0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798768EF" w14:textId="77777777" w:rsidR="00E81B69" w:rsidRPr="00E81B69" w:rsidRDefault="00B64A0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5AD18C83" w14:textId="77777777" w:rsidR="00CF4779" w:rsidRDefault="00CF4779" w:rsidP="00CF4779">
      <w:pPr>
        <w:jc w:val="right"/>
        <w:rPr>
          <w:rFonts w:cs="Times New Roman"/>
          <w:szCs w:val="24"/>
        </w:rPr>
      </w:pPr>
    </w:p>
    <w:p w14:paraId="340868D0" w14:textId="77777777" w:rsidR="00CF4779" w:rsidRDefault="00CF4779" w:rsidP="00234A85">
      <w:pPr>
        <w:jc w:val="center"/>
        <w:rPr>
          <w:rFonts w:cs="Times New Roman"/>
          <w:b/>
          <w:bCs/>
          <w:sz w:val="32"/>
          <w:szCs w:val="32"/>
        </w:rPr>
      </w:pPr>
    </w:p>
    <w:p w14:paraId="41A9CAA1" w14:textId="77777777" w:rsidR="00234A85" w:rsidRPr="00293563" w:rsidRDefault="00B64A0F" w:rsidP="00234A85">
      <w:pPr>
        <w:jc w:val="center"/>
        <w:rPr>
          <w:rFonts w:cs="Times New Roman"/>
          <w:b/>
          <w:bCs/>
          <w:sz w:val="32"/>
          <w:szCs w:val="32"/>
        </w:rPr>
      </w:pPr>
      <w:r w:rsidRPr="00293563">
        <w:rPr>
          <w:rFonts w:cs="Times New Roman"/>
          <w:b/>
          <w:bCs/>
          <w:sz w:val="32"/>
          <w:szCs w:val="32"/>
        </w:rPr>
        <w:t xml:space="preserve">OGRES NOVADA PAŠVALDĪBAS </w:t>
      </w:r>
    </w:p>
    <w:p w14:paraId="29CF5EE0" w14:textId="77777777" w:rsidR="0049126A" w:rsidRPr="00293563" w:rsidRDefault="00B64A0F">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14:paraId="13778FCB" w14:textId="77777777" w:rsidR="00DE4B3D" w:rsidRPr="00DE4B3D" w:rsidRDefault="00B64A0F" w:rsidP="00DE4B3D">
      <w:pPr>
        <w:jc w:val="center"/>
        <w:rPr>
          <w:rFonts w:cs="Times New Roman"/>
          <w:szCs w:val="32"/>
        </w:rPr>
      </w:pPr>
      <w:r w:rsidRPr="00293563">
        <w:rPr>
          <w:rFonts w:cs="Times New Roman"/>
          <w:szCs w:val="32"/>
        </w:rPr>
        <w:t>Ogrē</w:t>
      </w:r>
    </w:p>
    <w:p w14:paraId="6CD41F1B" w14:textId="77777777" w:rsidR="002B74C4" w:rsidRDefault="002B74C4" w:rsidP="00D16652">
      <w:pPr>
        <w:rPr>
          <w:rFonts w:cs="Times New Roman"/>
          <w:sz w:val="28"/>
          <w:szCs w:val="28"/>
        </w:rPr>
      </w:pPr>
    </w:p>
    <w:p w14:paraId="20BA5023"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AF49B3" w14:paraId="5909A57B" w14:textId="77777777">
        <w:tc>
          <w:tcPr>
            <w:tcW w:w="2500" w:type="pct"/>
            <w:tcBorders>
              <w:top w:val="nil"/>
              <w:left w:val="nil"/>
              <w:bottom w:val="nil"/>
              <w:right w:val="nil"/>
            </w:tcBorders>
          </w:tcPr>
          <w:p w14:paraId="6C9656DA" w14:textId="77777777" w:rsidR="009F6903" w:rsidRDefault="00B64A0F" w:rsidP="009F6903">
            <w:pPr>
              <w:ind w:hanging="108"/>
              <w:rPr>
                <w:noProof/>
              </w:rPr>
            </w:pPr>
            <w:r w:rsidRPr="00470E79">
              <w:rPr>
                <w:noProof/>
              </w:rPr>
              <w:t>2026. gada</w:t>
            </w:r>
            <w:r>
              <w:rPr>
                <w:noProof/>
              </w:rPr>
              <w:t xml:space="preserve"> 19. februāris</w:t>
            </w:r>
          </w:p>
          <w:p w14:paraId="2349EE30" w14:textId="6492647D" w:rsidR="00923798" w:rsidRDefault="00923798" w:rsidP="009F6903">
            <w:pPr>
              <w:ind w:hanging="108"/>
              <w:rPr>
                <w:noProof/>
              </w:rPr>
            </w:pPr>
            <w:r>
              <w:rPr>
                <w:noProof/>
              </w:rPr>
              <w:t>Ogrē, Brīvības ielā 33, 3.stāva zalē</w:t>
            </w:r>
          </w:p>
          <w:p w14:paraId="26A115F9" w14:textId="77777777" w:rsidR="005440AB" w:rsidRPr="00293563" w:rsidRDefault="005440AB" w:rsidP="009F6903">
            <w:pPr>
              <w:ind w:hanging="108"/>
              <w:rPr>
                <w:rFonts w:cs="Times New Roman"/>
              </w:rPr>
            </w:pPr>
          </w:p>
        </w:tc>
        <w:tc>
          <w:tcPr>
            <w:tcW w:w="2500" w:type="pct"/>
            <w:tcBorders>
              <w:top w:val="nil"/>
              <w:left w:val="nil"/>
              <w:bottom w:val="nil"/>
              <w:right w:val="nil"/>
            </w:tcBorders>
          </w:tcPr>
          <w:p w14:paraId="0CD4C156" w14:textId="0ACE1431" w:rsidR="009F6903" w:rsidRPr="00293563" w:rsidRDefault="00B64A0F" w:rsidP="009F6903">
            <w:pPr>
              <w:jc w:val="right"/>
              <w:rPr>
                <w:rFonts w:cs="Times New Roman"/>
              </w:rPr>
            </w:pPr>
            <w:r w:rsidRPr="00470E79">
              <w:rPr>
                <w:b/>
                <w:bCs/>
              </w:rPr>
              <w:t>Nr.</w:t>
            </w:r>
            <w:r w:rsidR="005440AB">
              <w:rPr>
                <w:b/>
                <w:bCs/>
              </w:rPr>
              <w:t>2</w:t>
            </w:r>
          </w:p>
        </w:tc>
      </w:tr>
    </w:tbl>
    <w:p w14:paraId="621E4416" w14:textId="77777777" w:rsidR="002D7C56" w:rsidRPr="00135E42" w:rsidRDefault="002D7C56">
      <w:pPr>
        <w:pStyle w:val="Galvene"/>
        <w:tabs>
          <w:tab w:val="clear" w:pos="4153"/>
          <w:tab w:val="clear" w:pos="8306"/>
        </w:tabs>
        <w:rPr>
          <w:rFonts w:ascii="Times New Roman" w:hAnsi="Times New Roman"/>
          <w:sz w:val="28"/>
          <w:szCs w:val="28"/>
        </w:rPr>
      </w:pPr>
    </w:p>
    <w:p w14:paraId="3E26E91E" w14:textId="1A7E3B37" w:rsidR="009F6903" w:rsidRPr="00470E79" w:rsidRDefault="00B64A0F" w:rsidP="009F6903">
      <w:pPr>
        <w:tabs>
          <w:tab w:val="left" w:pos="0"/>
        </w:tabs>
      </w:pPr>
      <w:r w:rsidRPr="00470E79">
        <w:t>Sēde sasaukta p</w:t>
      </w:r>
      <w:r>
        <w:t>ulksten</w:t>
      </w:r>
      <w:r w:rsidRPr="00470E79">
        <w:t xml:space="preserve">. </w:t>
      </w:r>
      <w:r w:rsidRPr="00470E79">
        <w:rPr>
          <w:noProof/>
        </w:rPr>
        <w:t>12</w:t>
      </w:r>
      <w:r w:rsidR="00A15C65">
        <w:rPr>
          <w:noProof/>
        </w:rPr>
        <w:t>.</w:t>
      </w:r>
      <w:r w:rsidRPr="00470E79">
        <w:rPr>
          <w:noProof/>
        </w:rPr>
        <w:t>00</w:t>
      </w:r>
    </w:p>
    <w:p w14:paraId="75C9F7AA" w14:textId="1108BBBB" w:rsidR="009F6903" w:rsidRPr="00470E79" w:rsidRDefault="00B64A0F" w:rsidP="009F6903">
      <w:pPr>
        <w:tabs>
          <w:tab w:val="left" w:pos="0"/>
        </w:tabs>
      </w:pPr>
      <w:r w:rsidRPr="00470E79">
        <w:t>Sēdi atklāj p</w:t>
      </w:r>
      <w:r>
        <w:t>ulksten</w:t>
      </w:r>
      <w:r w:rsidRPr="00470E79">
        <w:t xml:space="preserve">. </w:t>
      </w:r>
      <w:r w:rsidRPr="00470E79">
        <w:rPr>
          <w:noProof/>
        </w:rPr>
        <w:t>12</w:t>
      </w:r>
      <w:r w:rsidR="00A15C65">
        <w:rPr>
          <w:noProof/>
        </w:rPr>
        <w:t>.</w:t>
      </w:r>
      <w:r w:rsidRPr="00470E79">
        <w:rPr>
          <w:noProof/>
        </w:rPr>
        <w:t>57</w:t>
      </w:r>
      <w:r w:rsidRPr="00470E79">
        <w:t xml:space="preserve"> </w:t>
      </w:r>
    </w:p>
    <w:p w14:paraId="602F37CE" w14:textId="77777777" w:rsidR="0049126A" w:rsidRPr="00135E42" w:rsidRDefault="0049126A" w:rsidP="00917237">
      <w:pPr>
        <w:ind w:right="28"/>
        <w:rPr>
          <w:rFonts w:cs="Times New Roman"/>
          <w:sz w:val="28"/>
          <w:szCs w:val="28"/>
        </w:rPr>
      </w:pPr>
    </w:p>
    <w:p w14:paraId="4B614700" w14:textId="516F1437" w:rsidR="00894674" w:rsidRPr="00293563" w:rsidRDefault="00F65A78" w:rsidP="00917237">
      <w:pPr>
        <w:ind w:right="28"/>
        <w:rPr>
          <w:rFonts w:cs="Times New Roman"/>
        </w:rPr>
      </w:pPr>
      <w:r>
        <w:rPr>
          <w:rFonts w:cs="Times New Roman"/>
          <w:bCs/>
        </w:rPr>
        <w:t xml:space="preserve">Sēdi vada: </w:t>
      </w:r>
      <w:r w:rsidR="00894674" w:rsidRPr="008F46F3">
        <w:rPr>
          <w:rFonts w:cs="Times New Roman"/>
        </w:rPr>
        <w:t>Sociālo un veselības jautājumu komitejas priekšsēdētāja Sarmīte Ozoliņa</w:t>
      </w:r>
      <w:r w:rsidR="00894674">
        <w:rPr>
          <w:rFonts w:cs="Times New Roman"/>
        </w:rPr>
        <w:t>.</w:t>
      </w:r>
    </w:p>
    <w:p w14:paraId="64FF57BC" w14:textId="77777777" w:rsidR="002413AC" w:rsidRPr="00135E42" w:rsidRDefault="002413AC" w:rsidP="00917237">
      <w:pPr>
        <w:ind w:right="28"/>
        <w:rPr>
          <w:rFonts w:cs="Times New Roman"/>
          <w:sz w:val="28"/>
          <w:szCs w:val="28"/>
        </w:rPr>
      </w:pPr>
    </w:p>
    <w:p w14:paraId="32D5C600" w14:textId="6CAD5CF9" w:rsidR="003B234B" w:rsidRDefault="00B64A0F" w:rsidP="00917237">
      <w:pPr>
        <w:ind w:right="28"/>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FD61C2">
        <w:t>C</w:t>
      </w:r>
      <w:r>
        <w:t>entrālās administrācijas Kancelejas lietv</w:t>
      </w:r>
      <w:r w:rsidR="00894674">
        <w:t>ede Agnese Puisīte</w:t>
      </w:r>
      <w:r w:rsidR="00684100">
        <w:t>.</w:t>
      </w:r>
      <w:r w:rsidR="00894674">
        <w:t xml:space="preserve"> </w:t>
      </w:r>
    </w:p>
    <w:p w14:paraId="62C6065B" w14:textId="77777777" w:rsidR="0052311F" w:rsidRDefault="0052311F" w:rsidP="00917237">
      <w:pPr>
        <w:ind w:right="28"/>
      </w:pPr>
    </w:p>
    <w:p w14:paraId="61EECB57" w14:textId="76096C92" w:rsidR="0052311F" w:rsidRDefault="0052311F" w:rsidP="0052311F">
      <w:pPr>
        <w:ind w:right="28"/>
        <w:jc w:val="both"/>
      </w:pPr>
      <w:r>
        <w:t>Piedalās komitejas locekļi:</w:t>
      </w:r>
      <w:r w:rsidRPr="00BC5F02">
        <w:t xml:space="preserve"> </w:t>
      </w:r>
      <w:r>
        <w:t xml:space="preserve">Dzirkstīte Žindiga, Pāvels Kotāns, Artūrs Mangulis, Kārlis Ansons, </w:t>
      </w:r>
      <w:r w:rsidRPr="00BC5F02">
        <w:rPr>
          <w:color w:val="auto"/>
        </w:rPr>
        <w:t>Andris Krauja</w:t>
      </w:r>
      <w:r>
        <w:rPr>
          <w:color w:val="auto"/>
        </w:rPr>
        <w:t xml:space="preserve">, </w:t>
      </w:r>
      <w:r>
        <w:t xml:space="preserve">Gints Sīviņš, </w:t>
      </w:r>
      <w:r>
        <w:rPr>
          <w:rFonts w:cs="Times New Roman"/>
        </w:rPr>
        <w:t xml:space="preserve">Jānis Iklāvs, </w:t>
      </w:r>
      <w:r>
        <w:t xml:space="preserve">Dace Veiliņa, </w:t>
      </w:r>
      <w:r w:rsidRPr="00470E79">
        <w:rPr>
          <w:noProof/>
        </w:rPr>
        <w:t>Ilmārs</w:t>
      </w:r>
      <w:r w:rsidRPr="00470E79">
        <w:rPr>
          <w:b/>
          <w:noProof/>
        </w:rPr>
        <w:t xml:space="preserve"> </w:t>
      </w:r>
      <w:r w:rsidRPr="00470E79">
        <w:rPr>
          <w:noProof/>
        </w:rPr>
        <w:t>Zemnieks</w:t>
      </w:r>
      <w:r>
        <w:rPr>
          <w:noProof/>
        </w:rPr>
        <w:t xml:space="preserve">, </w:t>
      </w:r>
      <w:r>
        <w:t>Atvars Lakstīgala, Raivis Ūzuls, Santa Ločmele, Iluta Jansone, Raivis Rubīns</w:t>
      </w:r>
      <w:r w:rsidR="00894674">
        <w:t xml:space="preserve"> (attālināti tiešsaistē). </w:t>
      </w:r>
    </w:p>
    <w:p w14:paraId="20FBB33B" w14:textId="77777777" w:rsidR="0052311F" w:rsidRDefault="0052311F" w:rsidP="0052311F">
      <w:pPr>
        <w:ind w:right="28"/>
        <w:jc w:val="both"/>
      </w:pPr>
    </w:p>
    <w:p w14:paraId="7317A41D" w14:textId="4990FEE4" w:rsidR="0052311F" w:rsidRDefault="0052311F" w:rsidP="0052311F">
      <w:pPr>
        <w:ind w:right="28"/>
        <w:jc w:val="both"/>
        <w:rPr>
          <w:noProof/>
        </w:rPr>
      </w:pPr>
      <w:r w:rsidRPr="009678EE">
        <w:t>Nepiedalās komitejas locekļi:</w:t>
      </w:r>
      <w:r w:rsidRPr="009678EE">
        <w:rPr>
          <w:rFonts w:cs="Times New Roman"/>
        </w:rPr>
        <w:t xml:space="preserve"> Egils Helmanis – </w:t>
      </w:r>
      <w:r w:rsidR="00894674" w:rsidRPr="009678EE">
        <w:rPr>
          <w:rFonts w:cs="Times New Roman"/>
        </w:rPr>
        <w:t>komandējums, Jānis Siliņš – cits iemesls, Dace Kļaviņa – cits iemesls.</w:t>
      </w:r>
    </w:p>
    <w:p w14:paraId="6CFFE9E3" w14:textId="77777777" w:rsidR="0052311F" w:rsidRDefault="0052311F" w:rsidP="0052311F">
      <w:pPr>
        <w:ind w:right="28"/>
        <w:jc w:val="both"/>
      </w:pPr>
    </w:p>
    <w:p w14:paraId="30BCA553" w14:textId="725137C8" w:rsidR="0052311F" w:rsidRDefault="0052311F" w:rsidP="0052311F">
      <w:pPr>
        <w:ind w:right="28"/>
        <w:jc w:val="both"/>
      </w:pPr>
      <w:r>
        <w:t xml:space="preserve">Piedalās deputāti: </w:t>
      </w:r>
      <w:r w:rsidRPr="00E376BC">
        <w:t xml:space="preserve">Matīss Mežaks, Kārlis Avotiņš, </w:t>
      </w:r>
      <w:r>
        <w:t>Mariss Martinsons</w:t>
      </w:r>
      <w:r w:rsidR="00A21691">
        <w:t xml:space="preserve">. </w:t>
      </w:r>
    </w:p>
    <w:p w14:paraId="26034513" w14:textId="77777777" w:rsidR="009678EE" w:rsidRDefault="009678EE" w:rsidP="0052311F">
      <w:pPr>
        <w:ind w:right="28"/>
        <w:jc w:val="both"/>
      </w:pPr>
    </w:p>
    <w:p w14:paraId="00D6CCB1" w14:textId="4FE6AA67" w:rsidR="009678EE" w:rsidRDefault="009678EE" w:rsidP="0052311F">
      <w:pPr>
        <w:ind w:right="28"/>
        <w:jc w:val="both"/>
      </w:pPr>
      <w:r w:rsidRPr="009678EE">
        <w:t>Nepiedalās deputāti</w:t>
      </w:r>
      <w:r w:rsidR="008651EE">
        <w:t>:</w:t>
      </w:r>
      <w:r w:rsidRPr="009678EE">
        <w:t xml:space="preserve"> Uldis Skudra </w:t>
      </w:r>
      <w:r w:rsidRPr="009678EE">
        <w:rPr>
          <w:rFonts w:cs="Times New Roman"/>
        </w:rPr>
        <w:t>– cits iemesls, Rūdolfs Kudļa – iemesls nav zināms.</w:t>
      </w:r>
    </w:p>
    <w:p w14:paraId="501F1E5E" w14:textId="77777777" w:rsidR="0052311F" w:rsidRPr="00293563" w:rsidRDefault="0052311F" w:rsidP="0052311F">
      <w:pPr>
        <w:ind w:right="28"/>
        <w:jc w:val="both"/>
        <w:rPr>
          <w:rFonts w:cs="Times New Roman"/>
        </w:rPr>
      </w:pPr>
    </w:p>
    <w:p w14:paraId="3989FAC8" w14:textId="51D4A08F" w:rsidR="00A73BB2" w:rsidRPr="00C70053" w:rsidRDefault="0005720D" w:rsidP="00684100">
      <w:pPr>
        <w:jc w:val="both"/>
        <w:rPr>
          <w:rFonts w:cs="Times New Roman"/>
          <w:b/>
          <w:iCs w:val="0"/>
          <w:color w:val="auto"/>
          <w:szCs w:val="24"/>
        </w:rPr>
      </w:pPr>
      <w:r w:rsidRPr="003968C8">
        <w:rPr>
          <w:rFonts w:cs="Times New Roman"/>
          <w:color w:val="auto"/>
          <w:szCs w:val="24"/>
        </w:rPr>
        <w:t>Piedalās pašvaldības darbinieki un uzaicinātie: Ogres novada pašvaldības izpilddirektors Pēteris Špakovskis, Izpilddirektora vietniece Dana Bārbale, Kancelejas vadītāja vietniece  Santa Hermane-Kondrova, Juridiskās nodaļas juriste Sandra Ziediņa,</w:t>
      </w:r>
      <w:r>
        <w:rPr>
          <w:rFonts w:cs="Times New Roman"/>
          <w:color w:val="auto"/>
          <w:szCs w:val="24"/>
        </w:rPr>
        <w:t xml:space="preserve"> </w:t>
      </w:r>
      <w:r w:rsidRPr="003968C8">
        <w:rPr>
          <w:rFonts w:cs="Times New Roman"/>
          <w:color w:val="auto"/>
          <w:szCs w:val="24"/>
        </w:rPr>
        <w:t>Ogres novada Sociālā dienesta juriste Katrīne Kondratjuka,</w:t>
      </w:r>
      <w:r>
        <w:rPr>
          <w:rFonts w:cs="Times New Roman"/>
          <w:color w:val="auto"/>
          <w:szCs w:val="24"/>
        </w:rPr>
        <w:t xml:space="preserve"> </w:t>
      </w:r>
      <w:r w:rsidRPr="003968C8">
        <w:rPr>
          <w:rFonts w:cs="Times New Roman"/>
          <w:color w:val="auto"/>
          <w:szCs w:val="24"/>
        </w:rPr>
        <w:t xml:space="preserve">Ogres novada Sociālā dienesta </w:t>
      </w:r>
      <w:r>
        <w:rPr>
          <w:rFonts w:cs="Times New Roman"/>
          <w:color w:val="auto"/>
          <w:szCs w:val="24"/>
        </w:rPr>
        <w:t xml:space="preserve">vadītāja Vita Kalniņa </w:t>
      </w:r>
      <w:r w:rsidRPr="003968C8">
        <w:rPr>
          <w:rFonts w:cs="Times New Roman"/>
          <w:color w:val="auto"/>
          <w:szCs w:val="24"/>
          <w:shd w:val="clear" w:color="auto" w:fill="FFFFFF"/>
        </w:rPr>
        <w:t>(attālināti tiešsaistē)</w:t>
      </w:r>
      <w:r w:rsidRPr="003968C8">
        <w:rPr>
          <w:rFonts w:cs="Times New Roman"/>
          <w:color w:val="auto"/>
          <w:szCs w:val="24"/>
        </w:rPr>
        <w:t>,</w:t>
      </w:r>
      <w:r w:rsidRPr="003968C8">
        <w:rPr>
          <w:rFonts w:cs="Times New Roman"/>
          <w:noProof/>
          <w:color w:val="auto"/>
          <w:szCs w:val="24"/>
        </w:rPr>
        <w:t xml:space="preserve"> </w:t>
      </w:r>
      <w:r w:rsidRPr="003968C8">
        <w:rPr>
          <w:rFonts w:cs="Times New Roman"/>
          <w:color w:val="auto"/>
          <w:szCs w:val="24"/>
        </w:rPr>
        <w:t>Informācijas sistēmu un tehnoloģiju nodaļas datorsistēmu un datortīklu administrators Mikus Liepa, Informācijas sistēmu un tehnoloģiju nodaļas datorsistēmu un datortīklu administrators Kaspars</w:t>
      </w:r>
      <w:r>
        <w:rPr>
          <w:rFonts w:cs="Times New Roman"/>
          <w:color w:val="auto"/>
          <w:szCs w:val="24"/>
        </w:rPr>
        <w:t xml:space="preserve">. </w:t>
      </w:r>
    </w:p>
    <w:p w14:paraId="7D66A4CB" w14:textId="77777777" w:rsidR="00C70053" w:rsidRDefault="00C70053" w:rsidP="00A73BB2">
      <w:pPr>
        <w:spacing w:after="120"/>
        <w:rPr>
          <w:rFonts w:cs="Times New Roman"/>
          <w:b/>
        </w:rPr>
      </w:pPr>
    </w:p>
    <w:p w14:paraId="4737F529" w14:textId="77777777" w:rsidR="00214975" w:rsidRDefault="00214975" w:rsidP="00A73BB2">
      <w:pPr>
        <w:spacing w:after="120"/>
        <w:rPr>
          <w:rFonts w:cs="Times New Roman"/>
          <w:b/>
        </w:rPr>
      </w:pPr>
    </w:p>
    <w:p w14:paraId="47D309A2" w14:textId="77777777" w:rsidR="00214975" w:rsidRDefault="00214975" w:rsidP="00A73BB2">
      <w:pPr>
        <w:spacing w:after="120"/>
        <w:rPr>
          <w:rFonts w:cs="Times New Roman"/>
          <w:b/>
        </w:rPr>
      </w:pPr>
    </w:p>
    <w:p w14:paraId="65CCED4A" w14:textId="77777777" w:rsidR="006E7B1B" w:rsidRPr="00AC2A7E" w:rsidRDefault="00B64A0F" w:rsidP="005452B3">
      <w:pPr>
        <w:spacing w:after="120"/>
        <w:ind w:left="357"/>
        <w:jc w:val="center"/>
        <w:rPr>
          <w:rFonts w:cs="Times New Roman"/>
          <w:b/>
          <w:szCs w:val="24"/>
        </w:rPr>
      </w:pPr>
      <w:r w:rsidRPr="00AC2A7E">
        <w:rPr>
          <w:rFonts w:cs="Times New Roman"/>
          <w:b/>
          <w:szCs w:val="24"/>
        </w:rPr>
        <w:lastRenderedPageBreak/>
        <w:t>SĒDES DARBA KĀRTĪBA:</w:t>
      </w:r>
    </w:p>
    <w:p w14:paraId="292FA8AD" w14:textId="7684303D" w:rsidR="007D7441" w:rsidRPr="007D7441" w:rsidRDefault="00B64A0F" w:rsidP="00C1624D">
      <w:pPr>
        <w:jc w:val="both"/>
        <w:rPr>
          <w:rFonts w:cs="Times New Roman"/>
          <w:noProof/>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Ogres novada pašvaldības saistošo noteikumu Nr.___/2026 “Par palīdzību audžuģimenei” projekta publicēšanu sabiedrības viedokļa noskaidrošanai</w:t>
      </w:r>
      <w:r w:rsidR="007D7441">
        <w:rPr>
          <w:rFonts w:cs="Times New Roman"/>
          <w:szCs w:val="24"/>
        </w:rPr>
        <w:tab/>
      </w:r>
    </w:p>
    <w:p w14:paraId="0F95AAA3" w14:textId="77777777" w:rsidR="004D55B6" w:rsidRPr="00647A87" w:rsidRDefault="00B64A0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Nr.___/2026 “Grozījumi 2023.gada 30.novembra saistošajos noteikumos Nr.27/2023 “Par vienreizēju pabalstu mājsaimniecībai sakarā ar bērna piedzimšanu” projekta publicēšanu sabiedrības viedokļa noskaidrošanai</w:t>
      </w:r>
    </w:p>
    <w:p w14:paraId="7BBFE4A3" w14:textId="77777777" w:rsidR="004D55B6" w:rsidRPr="00647A87" w:rsidRDefault="00B64A0F"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finansiālu atbalstu krīzes situācijā nonākušai saimniecībai</w:t>
      </w:r>
    </w:p>
    <w:p w14:paraId="0BB3459E" w14:textId="77777777" w:rsidR="004D55B6" w:rsidRDefault="004D55B6" w:rsidP="004D55B6">
      <w:pPr>
        <w:jc w:val="both"/>
        <w:rPr>
          <w:rFonts w:cs="Times New Roman"/>
          <w:b/>
          <w:szCs w:val="24"/>
        </w:rPr>
      </w:pPr>
    </w:p>
    <w:p w14:paraId="5FC9ED0F" w14:textId="77777777" w:rsidR="00684100" w:rsidRPr="00647090" w:rsidRDefault="00684100" w:rsidP="00684100">
      <w:pPr>
        <w:jc w:val="both"/>
        <w:rPr>
          <w:rStyle w:val="Intensvaatsauce"/>
          <w:rFonts w:cs="Times New Roman"/>
          <w:b w:val="0"/>
          <w:bCs w:val="0"/>
          <w:i/>
          <w:iCs w:val="0"/>
          <w:smallCaps w:val="0"/>
          <w:color w:val="000000"/>
          <w:spacing w:val="0"/>
          <w:szCs w:val="24"/>
        </w:rPr>
      </w:pPr>
      <w:r w:rsidRPr="00647090">
        <w:rPr>
          <w:rStyle w:val="Intensvaatsauce"/>
          <w:rFonts w:cs="Times New Roman"/>
          <w:i/>
          <w:iCs w:val="0"/>
          <w:smallCaps w:val="0"/>
          <w:color w:val="000000"/>
          <w:spacing w:val="0"/>
          <w:szCs w:val="24"/>
        </w:rPr>
        <w:t>M. Martinsons</w:t>
      </w:r>
      <w:r w:rsidRPr="00647090">
        <w:rPr>
          <w:rStyle w:val="Intensvaatsauce"/>
          <w:rFonts w:cs="Times New Roman"/>
          <w:b w:val="0"/>
          <w:bCs w:val="0"/>
          <w:i/>
          <w:iCs w:val="0"/>
          <w:smallCaps w:val="0"/>
          <w:color w:val="000000"/>
          <w:spacing w:val="0"/>
          <w:szCs w:val="24"/>
        </w:rPr>
        <w:t xml:space="preserve"> atstāj zāli</w:t>
      </w:r>
      <w:r>
        <w:rPr>
          <w:rStyle w:val="Intensvaatsauce"/>
          <w:rFonts w:cs="Times New Roman"/>
          <w:b w:val="0"/>
          <w:bCs w:val="0"/>
          <w:i/>
          <w:iCs w:val="0"/>
          <w:smallCaps w:val="0"/>
          <w:color w:val="000000"/>
          <w:spacing w:val="0"/>
          <w:szCs w:val="24"/>
        </w:rPr>
        <w:t xml:space="preserve"> no plkst.</w:t>
      </w:r>
      <w:r w:rsidRPr="00647090">
        <w:rPr>
          <w:rStyle w:val="Intensvaatsauce"/>
          <w:rFonts w:cs="Times New Roman"/>
          <w:b w:val="0"/>
          <w:bCs w:val="0"/>
          <w:i/>
          <w:iCs w:val="0"/>
          <w:smallCaps w:val="0"/>
          <w:color w:val="000000"/>
          <w:spacing w:val="0"/>
          <w:szCs w:val="24"/>
        </w:rPr>
        <w:t xml:space="preserve"> 12.57 – </w:t>
      </w:r>
      <w:r>
        <w:rPr>
          <w:rStyle w:val="Intensvaatsauce"/>
          <w:rFonts w:cs="Times New Roman"/>
          <w:b w:val="0"/>
          <w:bCs w:val="0"/>
          <w:i/>
          <w:iCs w:val="0"/>
          <w:smallCaps w:val="0"/>
          <w:color w:val="000000"/>
          <w:spacing w:val="0"/>
          <w:szCs w:val="24"/>
        </w:rPr>
        <w:t>13</w:t>
      </w:r>
      <w:r w:rsidRPr="00647090">
        <w:rPr>
          <w:rStyle w:val="Intensvaatsauce"/>
          <w:rFonts w:cs="Times New Roman"/>
          <w:b w:val="0"/>
          <w:bCs w:val="0"/>
          <w:i/>
          <w:iCs w:val="0"/>
          <w:smallCaps w:val="0"/>
          <w:color w:val="000000"/>
          <w:spacing w:val="0"/>
          <w:szCs w:val="24"/>
        </w:rPr>
        <w:t>.</w:t>
      </w:r>
      <w:r>
        <w:rPr>
          <w:rStyle w:val="Intensvaatsauce"/>
          <w:rFonts w:cs="Times New Roman"/>
          <w:b w:val="0"/>
          <w:bCs w:val="0"/>
          <w:i/>
          <w:iCs w:val="0"/>
          <w:smallCaps w:val="0"/>
          <w:color w:val="000000"/>
          <w:spacing w:val="0"/>
          <w:szCs w:val="24"/>
        </w:rPr>
        <w:t>01.</w:t>
      </w:r>
    </w:p>
    <w:p w14:paraId="2D4F8C66" w14:textId="77777777" w:rsidR="00684100" w:rsidRPr="00AC2A7E" w:rsidRDefault="00684100" w:rsidP="004D55B6">
      <w:pPr>
        <w:jc w:val="both"/>
        <w:rPr>
          <w:rFonts w:cs="Times New Roman"/>
          <w:b/>
          <w:szCs w:val="24"/>
        </w:rPr>
      </w:pPr>
    </w:p>
    <w:p w14:paraId="7782705F" w14:textId="414166B2" w:rsidR="004D55B6" w:rsidRPr="00AC2A7E" w:rsidRDefault="00A15C65" w:rsidP="00A15C65">
      <w:pPr>
        <w:jc w:val="center"/>
        <w:rPr>
          <w:rFonts w:cs="Times New Roman"/>
          <w:b/>
          <w:szCs w:val="24"/>
        </w:rPr>
      </w:pPr>
      <w:r>
        <w:rPr>
          <w:rFonts w:cs="Times New Roman"/>
          <w:b/>
          <w:szCs w:val="24"/>
        </w:rPr>
        <w:t>1.</w:t>
      </w:r>
    </w:p>
    <w:p w14:paraId="621DF2A2" w14:textId="77777777" w:rsidR="004D55B6" w:rsidRPr="00AC2A7E" w:rsidRDefault="00B64A0F" w:rsidP="004D55B6">
      <w:pPr>
        <w:jc w:val="center"/>
        <w:rPr>
          <w:rFonts w:cs="Times New Roman"/>
          <w:b/>
          <w:szCs w:val="24"/>
        </w:rPr>
      </w:pPr>
      <w:r w:rsidRPr="00AC2A7E">
        <w:rPr>
          <w:rFonts w:cs="Times New Roman"/>
          <w:b/>
          <w:szCs w:val="24"/>
        </w:rPr>
        <w:t xml:space="preserve"> </w:t>
      </w:r>
      <w:r w:rsidRPr="00AC2A7E">
        <w:rPr>
          <w:rFonts w:cs="Times New Roman"/>
          <w:b/>
          <w:noProof/>
          <w:szCs w:val="24"/>
        </w:rPr>
        <w:t>Ogres</w:t>
      </w:r>
      <w:r w:rsidRPr="00AC2A7E">
        <w:rPr>
          <w:rStyle w:val="Intensvaatsauce"/>
          <w:rFonts w:cs="Times New Roman"/>
          <w:noProof/>
          <w:color w:val="auto"/>
          <w:szCs w:val="24"/>
        </w:rPr>
        <w:t xml:space="preserve"> </w:t>
      </w:r>
      <w:r w:rsidRPr="00AC2A7E">
        <w:rPr>
          <w:rFonts w:cs="Times New Roman"/>
          <w:b/>
          <w:noProof/>
          <w:szCs w:val="24"/>
        </w:rPr>
        <w:t>novada pašvaldības saistošo noteikumu Nr.___/2026 “Par palīdzību audžuģimenei” projekta publicēšanu sabiedrības viedokļa noskaidrošanai</w:t>
      </w:r>
    </w:p>
    <w:p w14:paraId="0288113A" w14:textId="050D9F39" w:rsidR="004D55B6" w:rsidRDefault="00B64A0F" w:rsidP="00A15C65">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14:paraId="6FB3FF56" w14:textId="77777777" w:rsidR="00BE761C" w:rsidRDefault="00BE761C" w:rsidP="00A15C65">
      <w:pPr>
        <w:jc w:val="both"/>
        <w:rPr>
          <w:rFonts w:cs="Times New Roman"/>
          <w:noProof/>
          <w:szCs w:val="24"/>
        </w:rPr>
      </w:pPr>
    </w:p>
    <w:p w14:paraId="1713433E" w14:textId="77777777" w:rsidR="007550C6" w:rsidRPr="00684100" w:rsidRDefault="007550C6" w:rsidP="007550C6">
      <w:pPr>
        <w:pStyle w:val="Bezatstarpm"/>
        <w:tabs>
          <w:tab w:val="left" w:pos="567"/>
          <w:tab w:val="left" w:pos="709"/>
        </w:tabs>
        <w:ind w:firstLine="495"/>
        <w:jc w:val="both"/>
        <w:rPr>
          <w:rFonts w:ascii="Times New Roman" w:hAnsi="Times New Roman"/>
          <w:lang w:val="lv-LV"/>
        </w:rPr>
      </w:pPr>
      <w:r w:rsidRPr="00684100">
        <w:rPr>
          <w:rFonts w:ascii="Times New Roman" w:hAnsi="Times New Roman"/>
          <w:lang w:val="lv-LV"/>
        </w:rPr>
        <w:t xml:space="preserve">    Ogres novada pašvaldības (turpmāk – Pašvaldība) dome 2025. gada 27. martā pieņēma grozījumus saistošajos noteikumos Nr. 28/2021 “Par palīdzību audžuģimenei” (turpmāk – saistošie noteikumi Nr. 28/2021), ar kuriem palielināja ikmēneša pabalstu bērna uzturam, nosakot to 75 % apmērā no valstī noteiktās minimālās darba algas.</w:t>
      </w:r>
    </w:p>
    <w:p w14:paraId="590757B2" w14:textId="77777777" w:rsidR="007550C6" w:rsidRPr="00684100" w:rsidRDefault="007550C6" w:rsidP="007550C6">
      <w:pPr>
        <w:pStyle w:val="Bezatstarpm"/>
        <w:tabs>
          <w:tab w:val="left" w:pos="709"/>
        </w:tabs>
        <w:ind w:firstLine="495"/>
        <w:jc w:val="both"/>
        <w:rPr>
          <w:rFonts w:ascii="Times New Roman" w:hAnsi="Times New Roman"/>
          <w:lang w:val="lv-LV"/>
        </w:rPr>
      </w:pPr>
      <w:r w:rsidRPr="00684100">
        <w:rPr>
          <w:rFonts w:ascii="Times New Roman" w:hAnsi="Times New Roman"/>
          <w:lang w:val="lv-LV"/>
        </w:rPr>
        <w:t xml:space="preserve">    Ministru kabineta 2009. gada 22. decembra noteikumu Nr.1549 “Kārtība, kādā piešķir un izmaksā atlīdzību par audžuģimenes pienākumu pildīšanu” 2. punktā noteikts, ka valsts sociālā pabalsta apmērs par audžuģimenes pienākumu pildīšanu šobrīd par vienu audžuģimenē esošu bērnu noteikts - 35% apmērā no</w:t>
      </w:r>
      <w:r w:rsidRPr="00684100">
        <w:rPr>
          <w:rFonts w:ascii="Times New Roman" w:hAnsi="Times New Roman"/>
          <w:b/>
          <w:bCs/>
          <w:lang w:val="lv-LV"/>
        </w:rPr>
        <w:t xml:space="preserve"> </w:t>
      </w:r>
      <w:r w:rsidRPr="00684100">
        <w:rPr>
          <w:rFonts w:ascii="Times New Roman" w:hAnsi="Times New Roman"/>
          <w:lang w:val="lv-LV"/>
        </w:rPr>
        <w:t xml:space="preserve">Centrālās statistikas pārvaldes tīmekļvietnē pārskata gadā publicētās minimālo ienākumu mediānas uz vienu ekvivalento patērētāju mēnesī, kas ir 298 </w:t>
      </w:r>
      <w:r w:rsidRPr="00684100">
        <w:rPr>
          <w:rFonts w:ascii="Times New Roman" w:hAnsi="Times New Roman"/>
          <w:i/>
          <w:iCs/>
          <w:lang w:val="lv-LV"/>
        </w:rPr>
        <w:t xml:space="preserve">euro </w:t>
      </w:r>
      <w:r w:rsidRPr="00684100">
        <w:rPr>
          <w:rFonts w:ascii="Times New Roman" w:hAnsi="Times New Roman"/>
          <w:lang w:val="lv-LV"/>
        </w:rPr>
        <w:t>apmērā mēnesī; ja audžuģimenē ir ievietoti divi bērni, - atlīdzības apmēram piemēro koeficientu 1,3, savukārt, ja trīs bērni - koeficientu 1,6, ja četri bērni - koeficientu 1,7, ja pieci bērni - koeficientu 1,8, ja seši bērni un vairāk - koeficientu 1,9. Savukārt atbalsts specializētām audžuģimenēm, saskaņā ar Ministru kabineta 2018. gada 26. jūnija noteikumu Nr. 354 “Audžuģimenes noteikumi” 87.2 apakšpunktu ir divu valstī noteikto minimālo mēneša darba algu apmērā.</w:t>
      </w:r>
    </w:p>
    <w:p w14:paraId="09BC2E05" w14:textId="77777777" w:rsidR="007550C6" w:rsidRPr="00684100" w:rsidRDefault="007550C6" w:rsidP="007550C6">
      <w:pPr>
        <w:pStyle w:val="Bezatstarpm"/>
        <w:tabs>
          <w:tab w:val="left" w:pos="709"/>
        </w:tabs>
        <w:ind w:firstLine="495"/>
        <w:jc w:val="both"/>
        <w:rPr>
          <w:rFonts w:ascii="Times New Roman" w:hAnsi="Times New Roman"/>
          <w:lang w:val="lv-LV"/>
        </w:rPr>
      </w:pPr>
      <w:r w:rsidRPr="00684100">
        <w:rPr>
          <w:rFonts w:ascii="Times New Roman" w:hAnsi="Times New Roman"/>
          <w:lang w:val="lv-LV"/>
        </w:rPr>
        <w:t xml:space="preserve">    Saistošo noteikumu “Par palīdzību audžuģimenei” projekts paredz noteikt jaunu audžuģimenes atbalsta veidu papildus Pašvaldības ikmēneša pabalstam bērna uzturam (75% no minimālās darba algas, kas šobrīd ir 585 </w:t>
      </w:r>
      <w:r w:rsidRPr="00684100">
        <w:rPr>
          <w:rFonts w:ascii="Times New Roman" w:hAnsi="Times New Roman"/>
          <w:i/>
          <w:iCs/>
          <w:lang w:val="lv-LV"/>
        </w:rPr>
        <w:t>euro</w:t>
      </w:r>
      <w:r w:rsidRPr="00684100">
        <w:rPr>
          <w:rFonts w:ascii="Times New Roman" w:hAnsi="Times New Roman"/>
          <w:lang w:val="lv-LV"/>
        </w:rPr>
        <w:t xml:space="preserve">) un ikgadējam pabalstam apģērba un mīkstā inventāra iegādei (450 </w:t>
      </w:r>
      <w:r w:rsidRPr="00684100">
        <w:rPr>
          <w:rFonts w:ascii="Times New Roman" w:hAnsi="Times New Roman"/>
          <w:i/>
          <w:iCs/>
          <w:lang w:val="lv-LV"/>
        </w:rPr>
        <w:t>euro</w:t>
      </w:r>
      <w:r w:rsidRPr="00684100">
        <w:rPr>
          <w:rFonts w:ascii="Times New Roman" w:hAnsi="Times New Roman"/>
          <w:lang w:val="lv-LV"/>
        </w:rPr>
        <w:t xml:space="preserve">), valsts noteiktajai atlīdzībai par audžuģimenes pienākumu pildīšanu – materiālu atbalstu audžuģimenes funkciju īstenošanai (turpmāk – atbalsts). Saistošo noteikumu “Par palīdzību audžuģimenei” projektā paredzamā atbalsta apmērs noteikts 500 </w:t>
      </w:r>
      <w:r w:rsidRPr="00684100">
        <w:rPr>
          <w:rFonts w:ascii="Times New Roman" w:hAnsi="Times New Roman"/>
          <w:i/>
          <w:iCs/>
          <w:lang w:val="lv-LV"/>
        </w:rPr>
        <w:t>euro</w:t>
      </w:r>
      <w:r w:rsidRPr="00684100">
        <w:rPr>
          <w:rFonts w:ascii="Times New Roman" w:hAnsi="Times New Roman"/>
          <w:lang w:val="lv-LV"/>
        </w:rPr>
        <w:t xml:space="preserve"> mēnesī Ogres novada administratīvajā teritorijā deklarētām audžuģimenēm, savukārt ārpus Ogres novada deklarētām audžuģimenēm – 400 </w:t>
      </w:r>
      <w:r w:rsidRPr="00684100">
        <w:rPr>
          <w:rFonts w:ascii="Times New Roman" w:hAnsi="Times New Roman"/>
          <w:i/>
          <w:iCs/>
          <w:lang w:val="lv-LV"/>
        </w:rPr>
        <w:t xml:space="preserve">euro </w:t>
      </w:r>
      <w:r w:rsidRPr="00684100">
        <w:rPr>
          <w:rFonts w:ascii="Times New Roman" w:hAnsi="Times New Roman"/>
          <w:lang w:val="lv-LV"/>
        </w:rPr>
        <w:t>mēnesī. Savukārt, ja audžuģimene aprūpē pusaudžu vai jauniešu vecumposma bērnu ar multiplu problēmu kopumu, un, kurš piedzīvojis aprūpes vietu vai veidu vairākkārtēju maiņu, kas konstatēts sākotnēji, bērnu ievietojot audžuģimenē, - divu valstī noteikto minimālo mēneša darba algu apmērā mēnesī. Papildus sniegtais atbalsts ļaus konkurēt ar citu pašvaldību šobrīd sniegto atbalstu audžuģimenēm, lai veicinātu Pašvaldības bērnu uzņemšanu audžuģimenēs, sniedzot bērniem ģimenisku vidi.</w:t>
      </w:r>
    </w:p>
    <w:p w14:paraId="133E2DF1" w14:textId="77777777" w:rsidR="007550C6" w:rsidRPr="00684100" w:rsidRDefault="007550C6" w:rsidP="007550C6">
      <w:pPr>
        <w:pStyle w:val="Bezatstarpm"/>
        <w:tabs>
          <w:tab w:val="left" w:pos="709"/>
        </w:tabs>
        <w:ind w:firstLine="495"/>
        <w:jc w:val="both"/>
        <w:rPr>
          <w:rFonts w:ascii="Times New Roman" w:hAnsi="Times New Roman"/>
          <w:lang w:val="lv-LV"/>
        </w:rPr>
      </w:pPr>
      <w:r w:rsidRPr="00684100">
        <w:rPr>
          <w:rFonts w:ascii="Times New Roman" w:hAnsi="Times New Roman"/>
          <w:lang w:val="lv-LV"/>
        </w:rPr>
        <w:t xml:space="preserve">    Papildus atbalsts audžuģimenēm ir Pašvaldības brīvprātīgā iniciatīva,  ar mērķi atbalstīt esošās audžuģimenes un radīt labvēlīgus apstākļus jaunām audžuģimenēm, Ogres novada bērniem nodrošinot ārpusģimenes aprūpi audžuģimenē, ņemot vērā straujo dzīves dārdzības līmeņa  kāpšanu un audžuģimenē ievietoto bērnu individuālās vajadzības.</w:t>
      </w:r>
    </w:p>
    <w:p w14:paraId="53752BE6" w14:textId="77777777" w:rsidR="007550C6" w:rsidRPr="00684100" w:rsidRDefault="007550C6" w:rsidP="007550C6">
      <w:pPr>
        <w:pStyle w:val="Bezatstarpm"/>
        <w:tabs>
          <w:tab w:val="left" w:pos="709"/>
        </w:tabs>
        <w:ind w:firstLine="495"/>
        <w:jc w:val="both"/>
        <w:rPr>
          <w:rFonts w:ascii="Times New Roman" w:hAnsi="Times New Roman"/>
          <w:lang w:val="lv-LV"/>
        </w:rPr>
      </w:pPr>
      <w:r w:rsidRPr="00684100">
        <w:rPr>
          <w:rFonts w:ascii="Times New Roman" w:hAnsi="Times New Roman"/>
          <w:lang w:val="lv-LV"/>
        </w:rPr>
        <w:t xml:space="preserve">    Saskaņā ar 2009. gada 3. februāra noteikumu Nr. 108 “Normatīvo aktu projektu sagatavošanas noteikumi” 140. punktu grozījumu noteikumu projektu nesagatavo, ja tā normu apjoms pārsniegtu pusi no spēkā esošo noteikumu normu apjoma. Šādā gadījumā sagatavo jaunu noteikumu projektu.</w:t>
      </w:r>
    </w:p>
    <w:p w14:paraId="5121FCFB" w14:textId="77777777" w:rsidR="007550C6" w:rsidRPr="00684100" w:rsidRDefault="007550C6" w:rsidP="007550C6">
      <w:pPr>
        <w:pStyle w:val="Bezatstarpm"/>
        <w:tabs>
          <w:tab w:val="left" w:pos="709"/>
        </w:tabs>
        <w:ind w:firstLine="495"/>
        <w:jc w:val="both"/>
        <w:rPr>
          <w:rFonts w:ascii="Times New Roman" w:hAnsi="Times New Roman"/>
          <w:lang w:val="lv-LV"/>
        </w:rPr>
      </w:pPr>
      <w:r w:rsidRPr="00684100">
        <w:rPr>
          <w:rFonts w:ascii="Times New Roman" w:hAnsi="Times New Roman"/>
          <w:lang w:val="lv-LV"/>
        </w:rPr>
        <w:lastRenderedPageBreak/>
        <w:t xml:space="preserve">    Pamatojoties uz augstākminēto, ir sagatavots jauns pašvaldības saistošo noteikumu projekts “Par palīdzību audžuģimenei”.</w:t>
      </w:r>
    </w:p>
    <w:p w14:paraId="1FF30EA4" w14:textId="77777777" w:rsidR="007550C6" w:rsidRPr="00684100" w:rsidRDefault="007550C6" w:rsidP="007550C6">
      <w:pPr>
        <w:tabs>
          <w:tab w:val="left" w:pos="709"/>
        </w:tabs>
        <w:jc w:val="both"/>
        <w:rPr>
          <w:rFonts w:cs="Times New Roman"/>
          <w:shd w:val="clear" w:color="auto" w:fill="FFFFFF"/>
        </w:rPr>
      </w:pPr>
      <w:r w:rsidRPr="00684100">
        <w:rPr>
          <w:rFonts w:cs="Times New Roman"/>
        </w:rPr>
        <w:t xml:space="preserve">            </w:t>
      </w:r>
      <w:r w:rsidRPr="00684100">
        <w:rPr>
          <w:rFonts w:cs="Times New Roman"/>
          <w:shd w:val="clear" w:color="auto" w:fill="FFFFFF"/>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EB58986" w14:textId="77777777" w:rsidR="00A15C65" w:rsidRPr="00684100" w:rsidRDefault="00A15C65" w:rsidP="00A15C65">
      <w:pPr>
        <w:jc w:val="both"/>
        <w:rPr>
          <w:rStyle w:val="Intensvaatsauce"/>
          <w:rFonts w:cs="Times New Roman"/>
          <w:b w:val="0"/>
          <w:bCs w:val="0"/>
          <w:smallCaps w:val="0"/>
          <w:color w:val="000000"/>
          <w:spacing w:val="0"/>
          <w:szCs w:val="24"/>
        </w:rPr>
      </w:pPr>
    </w:p>
    <w:p w14:paraId="32D8B88B" w14:textId="19CD0E72" w:rsidR="00647090" w:rsidRDefault="00260584" w:rsidP="00A15C65">
      <w:pPr>
        <w:jc w:val="both"/>
        <w:rPr>
          <w:rStyle w:val="Intensvaatsauce"/>
          <w:rFonts w:cs="Times New Roman"/>
          <w:b w:val="0"/>
          <w:bCs w:val="0"/>
          <w:i/>
          <w:iCs w:val="0"/>
          <w:smallCaps w:val="0"/>
          <w:color w:val="000000"/>
          <w:spacing w:val="0"/>
          <w:szCs w:val="24"/>
        </w:rPr>
      </w:pPr>
      <w:r w:rsidRPr="00260584">
        <w:rPr>
          <w:rStyle w:val="Intensvaatsauce"/>
          <w:rFonts w:cs="Times New Roman"/>
          <w:i/>
          <w:iCs w:val="0"/>
          <w:smallCaps w:val="0"/>
          <w:color w:val="000000"/>
          <w:spacing w:val="0"/>
          <w:szCs w:val="24"/>
        </w:rPr>
        <w:t>S. Ločmele</w:t>
      </w:r>
      <w:r w:rsidR="00F12DAE">
        <w:rPr>
          <w:rStyle w:val="Intensvaatsauce"/>
          <w:rFonts w:cs="Times New Roman"/>
          <w:b w:val="0"/>
          <w:bCs w:val="0"/>
          <w:i/>
          <w:iCs w:val="0"/>
          <w:smallCaps w:val="0"/>
          <w:color w:val="000000"/>
          <w:spacing w:val="0"/>
          <w:szCs w:val="24"/>
        </w:rPr>
        <w:t xml:space="preserve"> </w:t>
      </w:r>
      <w:r w:rsidR="00BE5AD2">
        <w:rPr>
          <w:rFonts w:cs="Times New Roman"/>
          <w:i/>
          <w:iCs w:val="0"/>
          <w:szCs w:val="24"/>
        </w:rPr>
        <w:t>interesējas</w:t>
      </w:r>
      <w:r w:rsidR="00EE338D">
        <w:rPr>
          <w:rStyle w:val="Intensvaatsauce"/>
          <w:rFonts w:cs="Times New Roman"/>
          <w:b w:val="0"/>
          <w:bCs w:val="0"/>
          <w:i/>
          <w:iCs w:val="0"/>
          <w:smallCaps w:val="0"/>
          <w:color w:val="000000"/>
          <w:spacing w:val="0"/>
          <w:szCs w:val="24"/>
        </w:rPr>
        <w:t>,</w:t>
      </w:r>
      <w:r w:rsidR="00EE338D" w:rsidRPr="007550C6">
        <w:rPr>
          <w:rFonts w:cs="Times New Roman"/>
          <w:i/>
          <w:szCs w:val="24"/>
        </w:rPr>
        <w:t xml:space="preserve"> kāpēc novadā esošām audžuģimenēm atbalsts ir 500 EUR, bet ārpus novada – 400 EUR</w:t>
      </w:r>
      <w:r w:rsidR="00EE338D">
        <w:rPr>
          <w:rFonts w:cs="Times New Roman"/>
          <w:i/>
          <w:szCs w:val="24"/>
        </w:rPr>
        <w:t>, norād</w:t>
      </w:r>
      <w:r w:rsidR="007550C6" w:rsidRPr="007550C6">
        <w:rPr>
          <w:rFonts w:cs="Times New Roman"/>
          <w:i/>
          <w:szCs w:val="24"/>
        </w:rPr>
        <w:t xml:space="preserve">ot, ka tie jebkurā gadījumā ir </w:t>
      </w:r>
      <w:r w:rsidR="00EE338D">
        <w:rPr>
          <w:rFonts w:cs="Times New Roman"/>
          <w:i/>
          <w:szCs w:val="24"/>
        </w:rPr>
        <w:t xml:space="preserve">Ogres </w:t>
      </w:r>
      <w:r w:rsidR="007550C6" w:rsidRPr="007550C6">
        <w:rPr>
          <w:rFonts w:cs="Times New Roman"/>
          <w:i/>
          <w:szCs w:val="24"/>
        </w:rPr>
        <w:t>novada bērni un atbalsts tiek maksāts par viņiem</w:t>
      </w:r>
      <w:r w:rsidR="00EE338D">
        <w:rPr>
          <w:rFonts w:cs="Times New Roman"/>
          <w:i/>
          <w:szCs w:val="24"/>
        </w:rPr>
        <w:t xml:space="preserve">? Kā zināms, </w:t>
      </w:r>
      <w:r w:rsidR="007550C6" w:rsidRPr="007550C6">
        <w:rPr>
          <w:rFonts w:cs="Times New Roman"/>
          <w:i/>
          <w:szCs w:val="24"/>
        </w:rPr>
        <w:t>citos novados atbalsta apjoms ir lielāks un šāda atšķirība nemotivē citu novadu audžuģimenes uzņemt Ogres novada bērnus, īpaši ņemot vērā audžuģimeņu trūkumu.</w:t>
      </w:r>
      <w:r w:rsidRPr="00260584">
        <w:rPr>
          <w:rStyle w:val="Intensvaatsauce"/>
          <w:rFonts w:cs="Times New Roman"/>
          <w:b w:val="0"/>
          <w:bCs w:val="0"/>
          <w:i/>
          <w:iCs w:val="0"/>
          <w:smallCaps w:val="0"/>
          <w:color w:val="000000"/>
          <w:spacing w:val="0"/>
          <w:szCs w:val="24"/>
        </w:rPr>
        <w:t xml:space="preserve"> </w:t>
      </w:r>
    </w:p>
    <w:p w14:paraId="04ABC94D" w14:textId="77777777" w:rsidR="007550C6" w:rsidRDefault="007550C6" w:rsidP="00A15C65">
      <w:pPr>
        <w:jc w:val="both"/>
        <w:rPr>
          <w:rStyle w:val="Intensvaatsauce"/>
          <w:rFonts w:cs="Times New Roman"/>
          <w:i/>
          <w:iCs w:val="0"/>
          <w:smallCaps w:val="0"/>
          <w:color w:val="000000"/>
          <w:spacing w:val="0"/>
          <w:szCs w:val="24"/>
        </w:rPr>
      </w:pPr>
    </w:p>
    <w:p w14:paraId="45A49C31" w14:textId="1757F86B" w:rsidR="007550C6" w:rsidRPr="00F80B02" w:rsidRDefault="007550C6" w:rsidP="00A15C65">
      <w:pPr>
        <w:jc w:val="both"/>
        <w:rPr>
          <w:rFonts w:cs="Times New Roman"/>
          <w:i/>
          <w:szCs w:val="24"/>
        </w:rPr>
      </w:pPr>
      <w:r w:rsidRPr="007550C6">
        <w:rPr>
          <w:rStyle w:val="Intensvaatsauce"/>
          <w:rFonts w:cs="Times New Roman"/>
          <w:i/>
          <w:iCs w:val="0"/>
          <w:smallCaps w:val="0"/>
          <w:color w:val="000000"/>
          <w:spacing w:val="0"/>
          <w:szCs w:val="24"/>
        </w:rPr>
        <w:t>S. Ozoliņa</w:t>
      </w:r>
      <w:r>
        <w:rPr>
          <w:rStyle w:val="Intensvaatsauce"/>
          <w:rFonts w:cs="Times New Roman"/>
          <w:b w:val="0"/>
          <w:bCs w:val="0"/>
          <w:i/>
          <w:iCs w:val="0"/>
          <w:smallCaps w:val="0"/>
          <w:color w:val="000000"/>
          <w:spacing w:val="0"/>
          <w:szCs w:val="24"/>
        </w:rPr>
        <w:t xml:space="preserve"> </w:t>
      </w:r>
      <w:r w:rsidR="002808DC">
        <w:rPr>
          <w:rStyle w:val="Intensvaatsauce"/>
          <w:rFonts w:cs="Times New Roman"/>
          <w:b w:val="0"/>
          <w:bCs w:val="0"/>
          <w:i/>
          <w:iCs w:val="0"/>
          <w:smallCaps w:val="0"/>
          <w:color w:val="000000"/>
          <w:spacing w:val="0"/>
          <w:szCs w:val="24"/>
        </w:rPr>
        <w:t>inform</w:t>
      </w:r>
      <w:r w:rsidR="002840B1">
        <w:rPr>
          <w:rStyle w:val="Intensvaatsauce"/>
          <w:rFonts w:cs="Times New Roman"/>
          <w:b w:val="0"/>
          <w:bCs w:val="0"/>
          <w:i/>
          <w:iCs w:val="0"/>
          <w:smallCaps w:val="0"/>
          <w:color w:val="000000"/>
          <w:spacing w:val="0"/>
          <w:szCs w:val="24"/>
        </w:rPr>
        <w:t>ē</w:t>
      </w:r>
      <w:r>
        <w:rPr>
          <w:rStyle w:val="Intensvaatsauce"/>
          <w:rFonts w:cs="Times New Roman"/>
          <w:b w:val="0"/>
          <w:bCs w:val="0"/>
          <w:i/>
          <w:iCs w:val="0"/>
          <w:smallCaps w:val="0"/>
          <w:color w:val="000000"/>
          <w:spacing w:val="0"/>
          <w:szCs w:val="24"/>
        </w:rPr>
        <w:t xml:space="preserve">, ka </w:t>
      </w:r>
      <w:r w:rsidRPr="007550C6">
        <w:rPr>
          <w:rFonts w:cs="Times New Roman"/>
          <w:i/>
          <w:szCs w:val="24"/>
        </w:rPr>
        <w:t>šis atbalsta pabalsts ir jaun</w:t>
      </w:r>
      <w:r w:rsidR="002840B1">
        <w:rPr>
          <w:rFonts w:cs="Times New Roman"/>
          <w:i/>
          <w:szCs w:val="24"/>
        </w:rPr>
        <w:t>ums Ogres novada pašvaldībā. Ir tikai dažas pašvaldības, kas īsteno šādu pabalsta veidu</w:t>
      </w:r>
      <w:r w:rsidRPr="007550C6">
        <w:rPr>
          <w:rFonts w:cs="Times New Roman"/>
          <w:i/>
          <w:szCs w:val="24"/>
        </w:rPr>
        <w:t xml:space="preserve"> un</w:t>
      </w:r>
      <w:r w:rsidR="002840B1">
        <w:rPr>
          <w:rFonts w:cs="Times New Roman"/>
          <w:i/>
          <w:szCs w:val="24"/>
        </w:rPr>
        <w:t xml:space="preserve"> Ogres</w:t>
      </w:r>
      <w:r w:rsidRPr="007550C6">
        <w:rPr>
          <w:rFonts w:cs="Times New Roman"/>
          <w:i/>
          <w:szCs w:val="24"/>
        </w:rPr>
        <w:t xml:space="preserve"> novadā noteiktais </w:t>
      </w:r>
      <w:r w:rsidR="002840B1">
        <w:rPr>
          <w:rFonts w:cs="Times New Roman"/>
          <w:i/>
          <w:szCs w:val="24"/>
        </w:rPr>
        <w:t xml:space="preserve">pabalsta </w:t>
      </w:r>
      <w:r w:rsidRPr="007550C6">
        <w:rPr>
          <w:rFonts w:cs="Times New Roman"/>
          <w:i/>
          <w:szCs w:val="24"/>
        </w:rPr>
        <w:t xml:space="preserve">apmērs ir salīdzinoši </w:t>
      </w:r>
      <w:r w:rsidR="002840B1">
        <w:rPr>
          <w:rFonts w:cs="Times New Roman"/>
          <w:i/>
          <w:szCs w:val="24"/>
        </w:rPr>
        <w:t>liels. P</w:t>
      </w:r>
      <w:r w:rsidRPr="007550C6">
        <w:rPr>
          <w:rFonts w:cs="Times New Roman"/>
          <w:i/>
          <w:szCs w:val="24"/>
        </w:rPr>
        <w:t xml:space="preserve">abalsts netiek </w:t>
      </w:r>
      <w:r w:rsidR="002840B1">
        <w:rPr>
          <w:rFonts w:cs="Times New Roman"/>
          <w:i/>
          <w:szCs w:val="24"/>
        </w:rPr>
        <w:t>novirzīts</w:t>
      </w:r>
      <w:r w:rsidRPr="007550C6">
        <w:rPr>
          <w:rFonts w:cs="Times New Roman"/>
          <w:i/>
          <w:szCs w:val="24"/>
        </w:rPr>
        <w:t xml:space="preserve"> bērnam, bet gan audžuģimenei tās pienākumu veikšanai, vienlaikus saglabājot visus pārējos bērnam paredzētos maksājumus. Ar šo atbalstu pašvaldība vēlas motivēt un stiprināt novada audžuģimenes, kā arī veicināt jaunu audžuģimeņu piesaisti.</w:t>
      </w:r>
      <w:r w:rsidR="00F80B02">
        <w:rPr>
          <w:rFonts w:cs="Times New Roman"/>
          <w:i/>
          <w:szCs w:val="24"/>
        </w:rPr>
        <w:t xml:space="preserve"> </w:t>
      </w:r>
      <w:r w:rsidR="00F80B02" w:rsidRPr="00F80B02">
        <w:rPr>
          <w:rStyle w:val="word"/>
          <w:i/>
        </w:rPr>
        <w:t>Ogres</w:t>
      </w:r>
      <w:r w:rsidR="00F80B02" w:rsidRPr="00F80B02">
        <w:rPr>
          <w:rStyle w:val="space"/>
          <w:i/>
        </w:rPr>
        <w:t xml:space="preserve"> </w:t>
      </w:r>
      <w:r w:rsidR="00F80B02" w:rsidRPr="00F80B02">
        <w:rPr>
          <w:rStyle w:val="word"/>
          <w:i/>
        </w:rPr>
        <w:t>novadā</w:t>
      </w:r>
      <w:r w:rsidR="00F80B02" w:rsidRPr="00F80B02">
        <w:rPr>
          <w:rStyle w:val="space"/>
          <w:i/>
        </w:rPr>
        <w:t xml:space="preserve"> </w:t>
      </w:r>
      <w:r w:rsidR="00F80B02" w:rsidRPr="00F80B02">
        <w:rPr>
          <w:rStyle w:val="word"/>
          <w:i/>
        </w:rPr>
        <w:t>ir</w:t>
      </w:r>
      <w:r w:rsidR="00F80B02" w:rsidRPr="00F80B02">
        <w:rPr>
          <w:rStyle w:val="space"/>
          <w:i/>
        </w:rPr>
        <w:t xml:space="preserve"> </w:t>
      </w:r>
      <w:r w:rsidR="00F80B02" w:rsidRPr="00F80B02">
        <w:rPr>
          <w:rStyle w:val="word"/>
          <w:i/>
        </w:rPr>
        <w:t>16</w:t>
      </w:r>
      <w:r w:rsidR="00F80B02" w:rsidRPr="00F80B02">
        <w:rPr>
          <w:rStyle w:val="space"/>
          <w:i/>
        </w:rPr>
        <w:t xml:space="preserve"> </w:t>
      </w:r>
      <w:r w:rsidR="00F80B02" w:rsidRPr="00F80B02">
        <w:rPr>
          <w:rStyle w:val="word"/>
          <w:i/>
        </w:rPr>
        <w:t>audžuģimenes,</w:t>
      </w:r>
      <w:r w:rsidR="00F80B02" w:rsidRPr="00F80B02">
        <w:rPr>
          <w:rStyle w:val="space"/>
          <w:i/>
        </w:rPr>
        <w:t xml:space="preserve"> </w:t>
      </w:r>
      <w:r w:rsidR="00F80B02" w:rsidRPr="00F80B02">
        <w:rPr>
          <w:rStyle w:val="word"/>
          <w:i/>
        </w:rPr>
        <w:t>no</w:t>
      </w:r>
      <w:r w:rsidR="00F80B02" w:rsidRPr="00F80B02">
        <w:rPr>
          <w:rStyle w:val="space"/>
          <w:i/>
        </w:rPr>
        <w:t xml:space="preserve"> </w:t>
      </w:r>
      <w:r w:rsidR="00F80B02" w:rsidRPr="00F80B02">
        <w:rPr>
          <w:rStyle w:val="word"/>
          <w:i/>
        </w:rPr>
        <w:t>kurām</w:t>
      </w:r>
      <w:r w:rsidR="00F80B02" w:rsidRPr="00F80B02">
        <w:rPr>
          <w:rStyle w:val="space"/>
          <w:i/>
        </w:rPr>
        <w:t xml:space="preserve"> </w:t>
      </w:r>
      <w:r w:rsidR="00F80B02" w:rsidRPr="00F80B02">
        <w:rPr>
          <w:rStyle w:val="word"/>
          <w:i/>
        </w:rPr>
        <w:t>tikai</w:t>
      </w:r>
      <w:r w:rsidR="00F80B02" w:rsidRPr="00F80B02">
        <w:rPr>
          <w:rStyle w:val="space"/>
          <w:i/>
        </w:rPr>
        <w:t xml:space="preserve"> </w:t>
      </w:r>
      <w:r w:rsidR="00F80B02">
        <w:rPr>
          <w:rStyle w:val="word"/>
          <w:i/>
        </w:rPr>
        <w:t>4</w:t>
      </w:r>
      <w:r w:rsidR="00F80B02" w:rsidRPr="00F80B02">
        <w:rPr>
          <w:rStyle w:val="space"/>
          <w:i/>
        </w:rPr>
        <w:t xml:space="preserve"> </w:t>
      </w:r>
      <w:r w:rsidR="00F80B02" w:rsidRPr="00F80B02">
        <w:rPr>
          <w:rStyle w:val="word"/>
          <w:i/>
        </w:rPr>
        <w:t>audžuģimenes</w:t>
      </w:r>
      <w:r w:rsidR="00F80B02" w:rsidRPr="00F80B02">
        <w:rPr>
          <w:rStyle w:val="space"/>
          <w:i/>
        </w:rPr>
        <w:t xml:space="preserve"> </w:t>
      </w:r>
      <w:r w:rsidR="00F80B02" w:rsidRPr="00F80B02">
        <w:rPr>
          <w:rStyle w:val="word"/>
          <w:i/>
        </w:rPr>
        <w:t>ir</w:t>
      </w:r>
      <w:r w:rsidR="00F80B02" w:rsidRPr="00F80B02">
        <w:rPr>
          <w:rStyle w:val="space"/>
          <w:i/>
        </w:rPr>
        <w:t xml:space="preserve"> </w:t>
      </w:r>
      <w:r w:rsidR="00F80B02" w:rsidRPr="00F80B02">
        <w:rPr>
          <w:rStyle w:val="word"/>
          <w:i/>
        </w:rPr>
        <w:t>uzņēmušas</w:t>
      </w:r>
      <w:r w:rsidR="00F80B02" w:rsidRPr="00F80B02">
        <w:rPr>
          <w:rStyle w:val="space"/>
          <w:i/>
        </w:rPr>
        <w:t xml:space="preserve"> </w:t>
      </w:r>
      <w:r w:rsidR="00F80B02" w:rsidRPr="00F80B02">
        <w:rPr>
          <w:rStyle w:val="word"/>
          <w:i/>
        </w:rPr>
        <w:t>mūsu</w:t>
      </w:r>
      <w:r w:rsidR="00F80B02" w:rsidRPr="00F80B02">
        <w:rPr>
          <w:rStyle w:val="space"/>
          <w:i/>
        </w:rPr>
        <w:t xml:space="preserve"> </w:t>
      </w:r>
      <w:r w:rsidR="00F80B02" w:rsidRPr="00F80B02">
        <w:rPr>
          <w:rStyle w:val="word"/>
          <w:i/>
        </w:rPr>
        <w:t>Ogres</w:t>
      </w:r>
      <w:r w:rsidR="00F80B02" w:rsidRPr="00F80B02">
        <w:rPr>
          <w:rStyle w:val="space"/>
          <w:i/>
        </w:rPr>
        <w:t xml:space="preserve"> </w:t>
      </w:r>
      <w:r w:rsidR="00F80B02" w:rsidRPr="00F80B02">
        <w:rPr>
          <w:rStyle w:val="word"/>
          <w:i/>
        </w:rPr>
        <w:t>novada</w:t>
      </w:r>
      <w:r w:rsidR="00F80B02" w:rsidRPr="00F80B02">
        <w:rPr>
          <w:rStyle w:val="space"/>
          <w:i/>
        </w:rPr>
        <w:t xml:space="preserve"> </w:t>
      </w:r>
      <w:r w:rsidR="00F80B02" w:rsidRPr="00F80B02">
        <w:rPr>
          <w:rStyle w:val="word"/>
          <w:i/>
        </w:rPr>
        <w:t>bērnus.</w:t>
      </w:r>
    </w:p>
    <w:p w14:paraId="72FD8071" w14:textId="77777777" w:rsidR="007550C6" w:rsidRDefault="007550C6" w:rsidP="00A15C65">
      <w:pPr>
        <w:jc w:val="both"/>
        <w:rPr>
          <w:rFonts w:cs="Times New Roman"/>
          <w:i/>
          <w:szCs w:val="24"/>
        </w:rPr>
      </w:pPr>
    </w:p>
    <w:p w14:paraId="33305705" w14:textId="77777777" w:rsidR="007550C6" w:rsidRPr="00A0600C" w:rsidRDefault="007550C6" w:rsidP="007550C6">
      <w:pPr>
        <w:ind w:firstLine="720"/>
        <w:jc w:val="both"/>
        <w:rPr>
          <w:shd w:val="clear" w:color="auto" w:fill="FFFFFF"/>
        </w:rPr>
      </w:pPr>
      <w:r w:rsidRPr="00A0600C">
        <w:rPr>
          <w:shd w:val="clear" w:color="auto" w:fill="FFFFFF"/>
        </w:rPr>
        <w:t>Ņemot vērā minēto un saskaņā ar Pašvaldību likuma 46. panta trešo daļu,</w:t>
      </w:r>
    </w:p>
    <w:p w14:paraId="4A5B55E3" w14:textId="77777777" w:rsidR="00260584" w:rsidRPr="00A15C65" w:rsidRDefault="00260584" w:rsidP="00A15C65">
      <w:pPr>
        <w:jc w:val="both"/>
        <w:rPr>
          <w:rStyle w:val="Intensvaatsauce"/>
          <w:rFonts w:cs="Times New Roman"/>
          <w:b w:val="0"/>
          <w:bCs w:val="0"/>
          <w:smallCaps w:val="0"/>
          <w:color w:val="000000"/>
          <w:spacing w:val="0"/>
          <w:szCs w:val="24"/>
        </w:rPr>
      </w:pPr>
    </w:p>
    <w:p w14:paraId="390998AA" w14:textId="5569B71D" w:rsidR="004D55B6" w:rsidRDefault="00B64A0F"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Veiliņa, Dzirkstīte Žindiga, Gints Sīviņš, Ilmārs Zemnieks, Iluta Jansone, Jānis Iklāvs, Kārlis Ansons, Pāvels Kotāns, Raivis Rubīns, Raivis Ūzuls, Santa Ločmele, Sarmīte Ozoliņa), "Pret" – nav, "Atturas" – nav, "Nepiedalās" – nav</w:t>
      </w:r>
      <w:r w:rsidR="00A15C65">
        <w:rPr>
          <w:rFonts w:cs="Times New Roman"/>
          <w:b/>
          <w:noProof/>
          <w:szCs w:val="24"/>
        </w:rPr>
        <w:t>,</w:t>
      </w:r>
      <w:r w:rsidR="00B35BC8">
        <w:rPr>
          <w:rFonts w:cs="Times New Roman"/>
          <w:b/>
          <w:szCs w:val="24"/>
        </w:rPr>
        <w:t xml:space="preserve"> </w:t>
      </w:r>
    </w:p>
    <w:p w14:paraId="6E619269" w14:textId="5FA84C65" w:rsidR="00B35BC8" w:rsidRDefault="00A15C65" w:rsidP="007550C6">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14:paraId="2B9D0373" w14:textId="77777777" w:rsidR="007550C6" w:rsidRDefault="007550C6" w:rsidP="007550C6">
      <w:pPr>
        <w:jc w:val="center"/>
        <w:rPr>
          <w:rFonts w:cs="Times New Roman"/>
          <w:b/>
          <w:szCs w:val="24"/>
        </w:rPr>
      </w:pPr>
    </w:p>
    <w:p w14:paraId="0C5783B3" w14:textId="77777777" w:rsidR="007550C6" w:rsidRPr="00010043" w:rsidRDefault="007550C6" w:rsidP="007550C6">
      <w:pPr>
        <w:pStyle w:val="Pamattekstaatkpe2"/>
        <w:numPr>
          <w:ilvl w:val="0"/>
          <w:numId w:val="8"/>
        </w:numPr>
        <w:tabs>
          <w:tab w:val="clear" w:pos="720"/>
        </w:tabs>
        <w:ind w:left="357" w:hanging="357"/>
        <w:jc w:val="both"/>
        <w:rPr>
          <w:color w:val="000000"/>
        </w:rPr>
      </w:pPr>
      <w:r w:rsidRPr="0071412F">
        <w:rPr>
          <w:b/>
          <w:bCs/>
          <w:color w:val="000000"/>
        </w:rPr>
        <w:t>Nodot</w:t>
      </w:r>
      <w:r>
        <w:rPr>
          <w:color w:val="000000"/>
        </w:rPr>
        <w:t xml:space="preserve"> Ogres novada pašvaldības saistošo noteikumu </w:t>
      </w:r>
      <w:r w:rsidRPr="00CB0C06">
        <w:rPr>
          <w:rFonts w:eastAsia="Calibri"/>
          <w:bCs/>
        </w:rPr>
        <w:t>“</w:t>
      </w:r>
      <w:r>
        <w:t>Par palīdzību audžuģimenei</w:t>
      </w:r>
      <w:r w:rsidRPr="00CB0C06">
        <w:rPr>
          <w:rFonts w:eastAsia="Calibri"/>
          <w:bCs/>
        </w:rPr>
        <w:t>”</w:t>
      </w:r>
      <w:r>
        <w:rPr>
          <w:color w:val="000000"/>
          <w:shd w:val="clear" w:color="auto" w:fill="FFFFFF"/>
        </w:rPr>
        <w:t xml:space="preserve"> (turpmāk - saistošie noteikumi) projektu</w:t>
      </w:r>
      <w:r w:rsidRPr="00010043">
        <w:rPr>
          <w:color w:val="000000"/>
          <w:shd w:val="clear" w:color="auto" w:fill="FFFFFF"/>
        </w:rPr>
        <w:t xml:space="preserve"> </w:t>
      </w:r>
      <w:r>
        <w:rPr>
          <w:color w:val="000000"/>
          <w:shd w:val="clear" w:color="auto" w:fill="FFFFFF"/>
        </w:rPr>
        <w:t xml:space="preserve">un paskaidrojuma rakstu sabiedrības viedokļa noskaidrošanai. </w:t>
      </w:r>
    </w:p>
    <w:p w14:paraId="14642C31" w14:textId="77777777" w:rsidR="007550C6" w:rsidRPr="004C19BF" w:rsidRDefault="007550C6" w:rsidP="007550C6">
      <w:pPr>
        <w:pStyle w:val="Pamattekstaatkpe2"/>
        <w:numPr>
          <w:ilvl w:val="0"/>
          <w:numId w:val="8"/>
        </w:numPr>
        <w:tabs>
          <w:tab w:val="clear" w:pos="720"/>
        </w:tabs>
        <w:ind w:left="357" w:hanging="357"/>
        <w:jc w:val="both"/>
        <w:rPr>
          <w:color w:val="000000"/>
        </w:rPr>
      </w:pPr>
      <w:r w:rsidRPr="0071412F">
        <w:rPr>
          <w:b/>
          <w:bCs/>
          <w:color w:val="000000"/>
        </w:rPr>
        <w:t>Uzdot</w:t>
      </w:r>
      <w:r>
        <w:rPr>
          <w:color w:val="000000"/>
        </w:rPr>
        <w:t xml:space="preserve"> Ogres novada pašvaldības Komunikācijas nodaļai </w:t>
      </w:r>
      <w:r w:rsidRPr="004C19BF">
        <w:rPr>
          <w:color w:val="000000"/>
        </w:rPr>
        <w:t xml:space="preserve">publicēt </w:t>
      </w:r>
      <w:r>
        <w:rPr>
          <w:color w:val="000000"/>
          <w:shd w:val="clear" w:color="auto" w:fill="FFFFFF"/>
        </w:rPr>
        <w:t>s</w:t>
      </w:r>
      <w:r w:rsidRPr="004C19BF">
        <w:rPr>
          <w:color w:val="000000"/>
          <w:shd w:val="clear" w:color="auto" w:fill="FFFFFF"/>
        </w:rPr>
        <w:t>aistošo noteikumu</w:t>
      </w:r>
      <w:r>
        <w:rPr>
          <w:color w:val="000000"/>
          <w:shd w:val="clear" w:color="auto" w:fill="FFFFFF"/>
        </w:rPr>
        <w:t xml:space="preserve"> projektu</w:t>
      </w:r>
      <w:r w:rsidRPr="004C19BF">
        <w:rPr>
          <w:color w:val="000000"/>
          <w:shd w:val="clear" w:color="auto" w:fill="FFFFFF"/>
        </w:rPr>
        <w:t xml:space="preserve"> un paskaidrojuma rakstu pašvaldības </w:t>
      </w:r>
      <w:r>
        <w:rPr>
          <w:color w:val="000000"/>
          <w:shd w:val="clear" w:color="auto" w:fill="FFFFFF"/>
        </w:rPr>
        <w:t>oficiālajā tīmekļ</w:t>
      </w:r>
      <w:r w:rsidRPr="004C19BF">
        <w:rPr>
          <w:color w:val="000000"/>
          <w:shd w:val="clear" w:color="auto" w:fill="FFFFFF"/>
        </w:rPr>
        <w:t>vietnē</w:t>
      </w:r>
      <w:r>
        <w:rPr>
          <w:color w:val="000000"/>
          <w:shd w:val="clear" w:color="auto" w:fill="FFFFFF"/>
        </w:rPr>
        <w:t xml:space="preserve"> www.ogresnovads.lv</w:t>
      </w:r>
      <w:r w:rsidRPr="004C19BF">
        <w:rPr>
          <w:color w:val="000000"/>
          <w:shd w:val="clear" w:color="auto" w:fill="FFFFFF"/>
        </w:rPr>
        <w:t xml:space="preserve">, sabiedrības viedokļa noskaidrošanai, paredzot </w:t>
      </w:r>
      <w:r>
        <w:rPr>
          <w:color w:val="000000"/>
          <w:shd w:val="clear" w:color="auto" w:fill="FFFFFF"/>
        </w:rPr>
        <w:t xml:space="preserve">tam </w:t>
      </w:r>
      <w:r w:rsidRPr="004C19BF">
        <w:rPr>
          <w:color w:val="000000"/>
          <w:shd w:val="clear" w:color="auto" w:fill="FFFFFF"/>
        </w:rPr>
        <w:t>divu nedēļu termiņu</w:t>
      </w:r>
      <w:r>
        <w:rPr>
          <w:color w:val="000000"/>
          <w:shd w:val="clear" w:color="auto" w:fill="FFFFFF"/>
        </w:rPr>
        <w:t>.</w:t>
      </w:r>
    </w:p>
    <w:p w14:paraId="6200162F" w14:textId="77777777" w:rsidR="007550C6" w:rsidRDefault="007550C6" w:rsidP="007550C6">
      <w:pPr>
        <w:pStyle w:val="Pamattekstaatkpe2"/>
        <w:numPr>
          <w:ilvl w:val="0"/>
          <w:numId w:val="8"/>
        </w:numPr>
        <w:tabs>
          <w:tab w:val="clear" w:pos="720"/>
        </w:tabs>
        <w:ind w:left="357" w:hanging="357"/>
        <w:jc w:val="both"/>
        <w:rPr>
          <w:color w:val="000000"/>
        </w:rPr>
      </w:pPr>
      <w:r w:rsidRPr="0071412F">
        <w:rPr>
          <w:b/>
          <w:bCs/>
          <w:color w:val="000000"/>
        </w:rPr>
        <w:t>Noteikt</w:t>
      </w:r>
      <w:r>
        <w:rPr>
          <w:color w:val="000000"/>
        </w:rPr>
        <w:t xml:space="preserve">, ka sabiedrība viedokli par saistošo noteikumu projektu var iesniegt elektroniski, sūtot to uz elektronisko adresi, elektroniskā pasta adresi </w:t>
      </w:r>
      <w:r w:rsidRPr="004C19BF">
        <w:t>ogredome@ogresnovads.lv</w:t>
      </w:r>
      <w:r>
        <w:rPr>
          <w:color w:val="000000"/>
        </w:rPr>
        <w:t xml:space="preserve"> vai personīgi,  iesniedzot to Ogres novada klientu apkalpošanas centros.</w:t>
      </w:r>
    </w:p>
    <w:p w14:paraId="386006BB" w14:textId="77777777" w:rsidR="007550C6" w:rsidRDefault="007550C6" w:rsidP="007550C6">
      <w:pPr>
        <w:pStyle w:val="Pamattekstaatkpe2"/>
        <w:numPr>
          <w:ilvl w:val="0"/>
          <w:numId w:val="8"/>
        </w:numPr>
        <w:tabs>
          <w:tab w:val="clear" w:pos="720"/>
        </w:tabs>
        <w:ind w:left="357" w:hanging="357"/>
        <w:jc w:val="both"/>
        <w:rPr>
          <w:color w:val="000000"/>
        </w:rPr>
      </w:pPr>
      <w:r w:rsidRPr="0071412F">
        <w:rPr>
          <w:b/>
          <w:bCs/>
          <w:color w:val="000000"/>
        </w:rPr>
        <w:t>Uzdot</w:t>
      </w:r>
      <w:r>
        <w:rPr>
          <w:color w:val="000000"/>
        </w:rPr>
        <w:t xml:space="preserve"> saistošo noteikumu sagatavotājam apkopot šī lēmuma 3. punkta kārtībā saņemto sabiedrības viedokli.</w:t>
      </w:r>
    </w:p>
    <w:p w14:paraId="31A7816C" w14:textId="77777777" w:rsidR="007550C6" w:rsidRPr="0071412F" w:rsidRDefault="007550C6" w:rsidP="007550C6">
      <w:pPr>
        <w:pStyle w:val="Pamattekstaatkpe2"/>
        <w:ind w:left="357"/>
        <w:jc w:val="both"/>
        <w:rPr>
          <w:color w:val="000000"/>
        </w:rPr>
      </w:pPr>
    </w:p>
    <w:p w14:paraId="61AF5A57" w14:textId="5209DE44" w:rsidR="004D55B6" w:rsidRPr="007550C6" w:rsidRDefault="007550C6" w:rsidP="007550C6">
      <w:pPr>
        <w:pStyle w:val="Default"/>
        <w:spacing w:line="20" w:lineRule="atLeast"/>
        <w:jc w:val="center"/>
        <w:rPr>
          <w:bCs/>
          <w:i/>
          <w:iCs/>
        </w:rPr>
      </w:pPr>
      <w:r w:rsidRPr="007550C6">
        <w:rPr>
          <w:b/>
        </w:rPr>
        <w:t>2</w:t>
      </w:r>
      <w:r>
        <w:rPr>
          <w:bCs/>
          <w:i/>
          <w:iCs/>
        </w:rPr>
        <w:t>.</w:t>
      </w:r>
    </w:p>
    <w:p w14:paraId="1F29B24B" w14:textId="77777777" w:rsidR="004D55B6" w:rsidRPr="00AC2A7E" w:rsidRDefault="00B64A0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Nr.___/2026 “Grozījumi 2023.gada 30.novembra saistošajos noteikumos Nr.27/2023 “Par vienreizēju pabalstu mājsaimniecībai sakarā ar bērna piedzimšanu” projekta publicēšanu sabiedrības viedokļa noskaidrošanai</w:t>
      </w:r>
    </w:p>
    <w:p w14:paraId="1DA9B64C" w14:textId="77777777" w:rsidR="004D55B6" w:rsidRDefault="00B64A0F"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14:paraId="24772D9C" w14:textId="77777777" w:rsidR="00BE761C" w:rsidRDefault="00BE761C" w:rsidP="00CB2D18">
      <w:pPr>
        <w:jc w:val="both"/>
        <w:rPr>
          <w:rFonts w:cs="Times New Roman"/>
          <w:szCs w:val="24"/>
        </w:rPr>
      </w:pPr>
    </w:p>
    <w:p w14:paraId="5D88405E" w14:textId="77777777" w:rsidR="007550C6" w:rsidRPr="005E1DF2" w:rsidRDefault="007550C6" w:rsidP="005E1DF2">
      <w:pPr>
        <w:pStyle w:val="Bezatstarpm"/>
        <w:ind w:firstLine="720"/>
        <w:jc w:val="both"/>
        <w:rPr>
          <w:rFonts w:ascii="Times New Roman" w:hAnsi="Times New Roman"/>
          <w:lang w:val="lv-LV"/>
        </w:rPr>
      </w:pPr>
      <w:bookmarkStart w:id="0" w:name="_Hlk146634259"/>
      <w:r w:rsidRPr="005E1DF2">
        <w:rPr>
          <w:rFonts w:ascii="Times New Roman" w:hAnsi="Times New Roman"/>
          <w:lang w:val="lv-LV"/>
        </w:rPr>
        <w:t xml:space="preserve">Ogres novada pašvaldības dome 2023. gada 30. novembrī pieņēma saistošos noteikumus Nr. 27/2023 “Par vienreizēju pabalstu mājsaimniecībai sakarā ar bērna piedzimšanu” (turpmāk – saistošie noteikumi Nr. 27/2023). </w:t>
      </w:r>
    </w:p>
    <w:bookmarkEnd w:id="0"/>
    <w:p w14:paraId="4F1A4B56" w14:textId="77777777" w:rsidR="007550C6" w:rsidRPr="005E1DF2" w:rsidRDefault="007550C6" w:rsidP="005E1DF2">
      <w:pPr>
        <w:pStyle w:val="Bezatstarpm"/>
        <w:ind w:firstLine="720"/>
        <w:jc w:val="both"/>
        <w:rPr>
          <w:rFonts w:ascii="Times New Roman" w:hAnsi="Times New Roman"/>
          <w:lang w:val="lv-LV"/>
        </w:rPr>
      </w:pPr>
      <w:r w:rsidRPr="005E1DF2">
        <w:rPr>
          <w:rFonts w:ascii="Times New Roman" w:hAnsi="Times New Roman"/>
          <w:lang w:val="lv-LV"/>
        </w:rPr>
        <w:lastRenderedPageBreak/>
        <w:t>Ņemot vērā, ka bērna piedzimšanas pabalsta apmērs ilgstoši nav pārskatīts, kā arī pieaug ar bērna aprūpi saistītie izdevumi, nepieciešams izvērtēt bērna piedzimšanas pabalsta apmēra palielināšanu.</w:t>
      </w:r>
    </w:p>
    <w:p w14:paraId="3EC8FF61" w14:textId="77777777" w:rsidR="007550C6" w:rsidRPr="005E1DF2" w:rsidRDefault="007550C6" w:rsidP="005E1DF2">
      <w:pPr>
        <w:tabs>
          <w:tab w:val="left" w:pos="709"/>
        </w:tabs>
        <w:ind w:firstLine="720"/>
        <w:jc w:val="both"/>
        <w:rPr>
          <w:rFonts w:cs="Times New Roman"/>
        </w:rPr>
      </w:pPr>
      <w:r w:rsidRPr="005E1DF2">
        <w:rPr>
          <w:rFonts w:cs="Times New Roman"/>
        </w:rPr>
        <w:t>Ogres novada Sociālais dienests, plānojot 2026. gada budžetu, izvērtēja iespēju palielināt bērna piedzimšanas pabalsta apmēru, tādējādi nodrošinot lielāku atbalstu mājsaimniecībām.</w:t>
      </w:r>
    </w:p>
    <w:p w14:paraId="3FF9FD9C" w14:textId="77777777" w:rsidR="007550C6" w:rsidRPr="005E1DF2" w:rsidRDefault="007550C6" w:rsidP="005E1DF2">
      <w:pPr>
        <w:ind w:firstLine="720"/>
        <w:jc w:val="both"/>
        <w:rPr>
          <w:rFonts w:cs="Times New Roman"/>
        </w:rPr>
      </w:pPr>
      <w:r w:rsidRPr="005E1DF2">
        <w:rPr>
          <w:rFonts w:cs="Times New Roman"/>
        </w:rPr>
        <w:t xml:space="preserve">Atšķirībā no šobrīd esošā regulējuma, izmaiņas paredz nediferencēt bērna piedzimšanas pabalsta apmēru atkarībā no tā, kurš bērns pēc kārtas dzimis mājsaimniecībā, tādējādi mazinot nevienlīdzību. </w:t>
      </w:r>
    </w:p>
    <w:p w14:paraId="74832D8C" w14:textId="77777777" w:rsidR="007550C6" w:rsidRPr="005E1DF2" w:rsidRDefault="007550C6" w:rsidP="005E1DF2">
      <w:pPr>
        <w:tabs>
          <w:tab w:val="left" w:pos="709"/>
        </w:tabs>
        <w:ind w:firstLine="720"/>
        <w:jc w:val="both"/>
        <w:rPr>
          <w:rFonts w:cs="Times New Roman"/>
        </w:rPr>
      </w:pPr>
      <w:r w:rsidRPr="005E1DF2">
        <w:rPr>
          <w:rFonts w:cs="Times New Roman"/>
        </w:rPr>
        <w:t>Saistošajos noteikumos Nr. 27/2023 veikts redakcionāls labojums, precizējot pabalsta izmaksas termiņu, pielīdzinot to citiem Ogres novada pašvaldības saistošajos noteikumos noteiktiem pabalstu izmaksas termiņiem.</w:t>
      </w:r>
    </w:p>
    <w:p w14:paraId="677758EE" w14:textId="77777777" w:rsidR="007550C6" w:rsidRPr="005E1DF2" w:rsidRDefault="007550C6" w:rsidP="005E1DF2">
      <w:pPr>
        <w:tabs>
          <w:tab w:val="left" w:pos="709"/>
        </w:tabs>
        <w:ind w:firstLine="720"/>
        <w:jc w:val="both"/>
        <w:rPr>
          <w:rFonts w:cs="Times New Roman"/>
        </w:rPr>
      </w:pPr>
      <w:r w:rsidRPr="005E1DF2">
        <w:rPr>
          <w:rFonts w:cs="Times New Roman"/>
        </w:rPr>
        <w:t>Pamatojoties uz augstāk minēto, sagatavots saistošo noteikumu Nr. 27/2023 grozījumu projekts un paskaidrojuma raksts.</w:t>
      </w:r>
    </w:p>
    <w:p w14:paraId="1134A715" w14:textId="2E4BEF93" w:rsidR="007550C6" w:rsidRPr="005E1DF2" w:rsidRDefault="007550C6" w:rsidP="005E1DF2">
      <w:pPr>
        <w:ind w:firstLine="720"/>
        <w:jc w:val="both"/>
        <w:rPr>
          <w:rFonts w:cs="Times New Roman"/>
          <w:shd w:val="clear" w:color="auto" w:fill="FFFFFF"/>
        </w:rPr>
      </w:pPr>
      <w:r w:rsidRPr="005E1DF2">
        <w:rPr>
          <w:rFonts w:cs="Times New Roman"/>
          <w:shd w:val="clear" w:color="auto" w:fill="FFFFFF"/>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ACB32F1" w14:textId="77777777" w:rsidR="00BE761C" w:rsidRDefault="00BE761C" w:rsidP="00A15C26">
      <w:pPr>
        <w:jc w:val="both"/>
        <w:rPr>
          <w:shd w:val="clear" w:color="auto" w:fill="FFFFFF"/>
        </w:rPr>
      </w:pPr>
    </w:p>
    <w:p w14:paraId="56E95C91" w14:textId="77777777" w:rsidR="0085670E" w:rsidRDefault="008D6BD8" w:rsidP="0085670E">
      <w:pPr>
        <w:jc w:val="both"/>
        <w:rPr>
          <w:rFonts w:cs="Times New Roman"/>
          <w:i/>
          <w:szCs w:val="24"/>
        </w:rPr>
      </w:pPr>
      <w:r w:rsidRPr="008D6BD8">
        <w:rPr>
          <w:rStyle w:val="Intensvaatsauce"/>
          <w:rFonts w:cs="Times New Roman"/>
          <w:i/>
          <w:iCs w:val="0"/>
          <w:smallCaps w:val="0"/>
          <w:color w:val="000000"/>
          <w:spacing w:val="0"/>
          <w:szCs w:val="24"/>
        </w:rPr>
        <w:t>S. Ločmele</w:t>
      </w:r>
      <w:r w:rsidR="00D949A9">
        <w:rPr>
          <w:rStyle w:val="Intensvaatsauce"/>
          <w:rFonts w:cs="Times New Roman"/>
          <w:b w:val="0"/>
          <w:bCs w:val="0"/>
          <w:i/>
          <w:iCs w:val="0"/>
          <w:smallCaps w:val="0"/>
          <w:color w:val="000000"/>
          <w:spacing w:val="0"/>
          <w:szCs w:val="24"/>
        </w:rPr>
        <w:t xml:space="preserve"> norāda, </w:t>
      </w:r>
      <w:r w:rsidR="00D949A9" w:rsidRPr="00D949A9">
        <w:rPr>
          <w:rFonts w:cs="Times New Roman"/>
          <w:i/>
          <w:szCs w:val="24"/>
        </w:rPr>
        <w:t xml:space="preserve">ka piedāvātais pabalsta palielinājums ir </w:t>
      </w:r>
      <w:r w:rsidR="0085670E">
        <w:rPr>
          <w:rFonts w:cs="Times New Roman"/>
          <w:i/>
          <w:szCs w:val="24"/>
        </w:rPr>
        <w:t>krietni par mazu salīdzinājumā ar citām pašvaldībām</w:t>
      </w:r>
      <w:r w:rsidR="00D949A9" w:rsidRPr="00D949A9">
        <w:rPr>
          <w:rFonts w:cs="Times New Roman"/>
          <w:i/>
          <w:szCs w:val="24"/>
        </w:rPr>
        <w:t>,</w:t>
      </w:r>
      <w:r w:rsidR="00D949A9">
        <w:rPr>
          <w:rFonts w:cs="Times New Roman"/>
          <w:i/>
          <w:szCs w:val="24"/>
        </w:rPr>
        <w:t xml:space="preserve"> </w:t>
      </w:r>
      <w:r w:rsidR="0085670E">
        <w:rPr>
          <w:rFonts w:cs="Times New Roman"/>
          <w:i/>
          <w:szCs w:val="24"/>
        </w:rPr>
        <w:t>piemēram, Jūrmalas un Rēzeknes novadā</w:t>
      </w:r>
      <w:r w:rsidR="00D949A9" w:rsidRPr="00D949A9">
        <w:rPr>
          <w:rFonts w:cs="Times New Roman"/>
          <w:i/>
          <w:szCs w:val="24"/>
        </w:rPr>
        <w:t xml:space="preserve"> noteikto </w:t>
      </w:r>
      <w:r w:rsidR="0085670E">
        <w:rPr>
          <w:rFonts w:cs="Times New Roman"/>
          <w:i/>
          <w:szCs w:val="24"/>
        </w:rPr>
        <w:t xml:space="preserve">pabalsta apmēru. </w:t>
      </w:r>
    </w:p>
    <w:p w14:paraId="222CFF53" w14:textId="05A2140B" w:rsidR="0085670E" w:rsidRDefault="0085670E" w:rsidP="0085670E">
      <w:pPr>
        <w:ind w:firstLine="720"/>
        <w:jc w:val="both"/>
        <w:rPr>
          <w:rFonts w:cs="Times New Roman"/>
          <w:i/>
          <w:szCs w:val="24"/>
        </w:rPr>
      </w:pPr>
      <w:r>
        <w:rPr>
          <w:rFonts w:cs="Times New Roman"/>
          <w:i/>
          <w:szCs w:val="24"/>
        </w:rPr>
        <w:t>Informē, ka sagatavoto domes lēmuma projektu atbalstīs, taču a</w:t>
      </w:r>
      <w:r w:rsidR="00D949A9" w:rsidRPr="00D949A9">
        <w:rPr>
          <w:rFonts w:cs="Times New Roman"/>
          <w:i/>
          <w:szCs w:val="24"/>
        </w:rPr>
        <w:t>icin</w:t>
      </w:r>
      <w:r>
        <w:rPr>
          <w:rFonts w:cs="Times New Roman"/>
          <w:i/>
          <w:szCs w:val="24"/>
        </w:rPr>
        <w:t>a pārskatīt budžeta pozīcijas, kurās ir iespējams izmaksu samazinājums, lai uz tā rēķina varētu domāt par lielāku pabalsta palielinājumu.</w:t>
      </w:r>
    </w:p>
    <w:p w14:paraId="23BD129E" w14:textId="606E0382" w:rsidR="0085670E" w:rsidRDefault="00D949A9" w:rsidP="0085670E">
      <w:pPr>
        <w:ind w:firstLine="720"/>
        <w:jc w:val="both"/>
        <w:rPr>
          <w:rStyle w:val="Intensvaatsauce"/>
          <w:rFonts w:cs="Times New Roman"/>
          <w:i/>
          <w:iCs w:val="0"/>
          <w:smallCaps w:val="0"/>
          <w:color w:val="000000"/>
          <w:spacing w:val="0"/>
          <w:szCs w:val="24"/>
        </w:rPr>
      </w:pPr>
      <w:r w:rsidRPr="00D949A9">
        <w:rPr>
          <w:rFonts w:cs="Times New Roman"/>
          <w:i/>
          <w:szCs w:val="24"/>
        </w:rPr>
        <w:t xml:space="preserve"> </w:t>
      </w:r>
    </w:p>
    <w:p w14:paraId="636DA422" w14:textId="64A392D9" w:rsidR="00A15C26" w:rsidRDefault="007A785F" w:rsidP="007A785F">
      <w:pPr>
        <w:jc w:val="center"/>
        <w:rPr>
          <w:rFonts w:cs="Times New Roman"/>
          <w:bCs/>
          <w:i/>
          <w:iCs w:val="0"/>
          <w:noProof/>
          <w:szCs w:val="24"/>
        </w:rPr>
      </w:pPr>
      <w:r>
        <w:rPr>
          <w:rStyle w:val="Intensvaatsauce"/>
          <w:rFonts w:cs="Times New Roman"/>
          <w:b w:val="0"/>
          <w:i/>
          <w:iCs w:val="0"/>
          <w:smallCaps w:val="0"/>
          <w:color w:val="000000"/>
          <w:spacing w:val="0"/>
          <w:szCs w:val="24"/>
        </w:rPr>
        <w:t>Sēdes t</w:t>
      </w:r>
      <w:r w:rsidR="00A15C26" w:rsidRPr="00A15C26">
        <w:rPr>
          <w:rStyle w:val="Intensvaatsauce"/>
          <w:rFonts w:cs="Times New Roman"/>
          <w:b w:val="0"/>
          <w:i/>
          <w:iCs w:val="0"/>
          <w:smallCaps w:val="0"/>
          <w:color w:val="000000"/>
          <w:spacing w:val="0"/>
          <w:szCs w:val="24"/>
        </w:rPr>
        <w:t>urpinājumā notiek diskusija</w:t>
      </w:r>
      <w:r w:rsidR="00A15C26">
        <w:rPr>
          <w:rStyle w:val="Intensvaatsauce"/>
          <w:rFonts w:cs="Times New Roman"/>
          <w:b w:val="0"/>
          <w:i/>
          <w:iCs w:val="0"/>
          <w:smallCaps w:val="0"/>
          <w:color w:val="000000"/>
          <w:spacing w:val="0"/>
          <w:szCs w:val="24"/>
        </w:rPr>
        <w:t xml:space="preserve"> </w:t>
      </w:r>
      <w:r w:rsidR="00A15C26">
        <w:rPr>
          <w:rFonts w:cs="Times New Roman"/>
          <w:bCs/>
          <w:i/>
          <w:iCs w:val="0"/>
          <w:noProof/>
          <w:szCs w:val="24"/>
        </w:rPr>
        <w:t>p</w:t>
      </w:r>
      <w:r w:rsidR="00A15C26" w:rsidRPr="00A15C26">
        <w:rPr>
          <w:rFonts w:cs="Times New Roman"/>
          <w:bCs/>
          <w:i/>
          <w:iCs w:val="0"/>
          <w:noProof/>
          <w:szCs w:val="24"/>
        </w:rPr>
        <w:t>ar vienreizēj</w:t>
      </w:r>
      <w:r>
        <w:rPr>
          <w:rFonts w:cs="Times New Roman"/>
          <w:bCs/>
          <w:i/>
          <w:iCs w:val="0"/>
          <w:noProof/>
          <w:szCs w:val="24"/>
        </w:rPr>
        <w:t>ā</w:t>
      </w:r>
      <w:r w:rsidR="00A15C26" w:rsidRPr="00A15C26">
        <w:rPr>
          <w:rFonts w:cs="Times New Roman"/>
          <w:bCs/>
          <w:i/>
          <w:iCs w:val="0"/>
          <w:noProof/>
          <w:szCs w:val="24"/>
        </w:rPr>
        <w:t xml:space="preserve"> pabalst</w:t>
      </w:r>
      <w:r>
        <w:rPr>
          <w:rFonts w:cs="Times New Roman"/>
          <w:bCs/>
          <w:i/>
          <w:iCs w:val="0"/>
          <w:noProof/>
          <w:szCs w:val="24"/>
        </w:rPr>
        <w:t xml:space="preserve">a apmēra palielināšanas </w:t>
      </w:r>
      <w:r w:rsidR="001E73E2">
        <w:rPr>
          <w:rFonts w:cs="Times New Roman"/>
          <w:bCs/>
          <w:i/>
          <w:iCs w:val="0"/>
          <w:noProof/>
          <w:szCs w:val="24"/>
        </w:rPr>
        <w:t xml:space="preserve">nepieciešamību un </w:t>
      </w:r>
      <w:r>
        <w:rPr>
          <w:rFonts w:cs="Times New Roman"/>
          <w:bCs/>
          <w:i/>
          <w:iCs w:val="0"/>
          <w:noProof/>
          <w:szCs w:val="24"/>
        </w:rPr>
        <w:t xml:space="preserve">iespējām </w:t>
      </w:r>
      <w:r w:rsidR="00A15C26" w:rsidRPr="00A15C26">
        <w:rPr>
          <w:rFonts w:cs="Times New Roman"/>
          <w:bCs/>
          <w:i/>
          <w:iCs w:val="0"/>
          <w:noProof/>
          <w:szCs w:val="24"/>
        </w:rPr>
        <w:t>mājsaimniecībai sakarā ar bērna piedzimšanu</w:t>
      </w:r>
      <w:r w:rsidR="009678EE">
        <w:rPr>
          <w:rFonts w:cs="Times New Roman"/>
          <w:bCs/>
          <w:i/>
          <w:iCs w:val="0"/>
          <w:noProof/>
          <w:szCs w:val="24"/>
        </w:rPr>
        <w:t xml:space="preserve"> Ogres novadā.</w:t>
      </w:r>
    </w:p>
    <w:p w14:paraId="29614121" w14:textId="441B15E8" w:rsidR="008D6BD8" w:rsidRDefault="00A15C26" w:rsidP="00625E55">
      <w:pPr>
        <w:jc w:val="center"/>
        <w:rPr>
          <w:rStyle w:val="Intensvaatsauce"/>
          <w:rFonts w:cs="Times New Roman"/>
          <w:bCs w:val="0"/>
          <w:i/>
          <w:iCs w:val="0"/>
          <w:smallCaps w:val="0"/>
          <w:color w:val="000000"/>
          <w:spacing w:val="0"/>
          <w:szCs w:val="24"/>
        </w:rPr>
      </w:pPr>
      <w:r>
        <w:rPr>
          <w:rFonts w:cs="Times New Roman"/>
          <w:bCs/>
          <w:i/>
          <w:iCs w:val="0"/>
          <w:noProof/>
          <w:szCs w:val="24"/>
        </w:rPr>
        <w:t xml:space="preserve">Diskusijā pidalās </w:t>
      </w:r>
      <w:r w:rsidR="001E73E2">
        <w:rPr>
          <w:rFonts w:cs="Times New Roman"/>
          <w:bCs/>
          <w:i/>
          <w:iCs w:val="0"/>
          <w:noProof/>
          <w:szCs w:val="24"/>
        </w:rPr>
        <w:t xml:space="preserve">G. Sīviņš, </w:t>
      </w:r>
      <w:r>
        <w:rPr>
          <w:rFonts w:cs="Times New Roman"/>
          <w:bCs/>
          <w:i/>
          <w:iCs w:val="0"/>
          <w:noProof/>
          <w:szCs w:val="24"/>
        </w:rPr>
        <w:t xml:space="preserve">S.Ločmele, </w:t>
      </w:r>
      <w:r w:rsidR="001E73E2">
        <w:rPr>
          <w:rFonts w:cs="Times New Roman"/>
          <w:bCs/>
          <w:i/>
          <w:iCs w:val="0"/>
          <w:noProof/>
          <w:szCs w:val="24"/>
        </w:rPr>
        <w:t xml:space="preserve">K. Ansons, M. Martinsons, </w:t>
      </w:r>
      <w:r>
        <w:rPr>
          <w:rFonts w:cs="Times New Roman"/>
          <w:bCs/>
          <w:i/>
          <w:iCs w:val="0"/>
          <w:noProof/>
          <w:szCs w:val="24"/>
        </w:rPr>
        <w:t xml:space="preserve">A. Krauja, </w:t>
      </w:r>
      <w:r w:rsidR="00625E55">
        <w:rPr>
          <w:rFonts w:cs="Times New Roman"/>
          <w:bCs/>
          <w:i/>
          <w:iCs w:val="0"/>
          <w:noProof/>
          <w:szCs w:val="24"/>
        </w:rPr>
        <w:t>S. Ozoliņa</w:t>
      </w:r>
      <w:r w:rsidR="007C7624">
        <w:rPr>
          <w:rFonts w:cs="Times New Roman"/>
          <w:bCs/>
          <w:i/>
          <w:iCs w:val="0"/>
          <w:noProof/>
          <w:szCs w:val="24"/>
        </w:rPr>
        <w:t>.</w:t>
      </w:r>
    </w:p>
    <w:p w14:paraId="72A35BA0" w14:textId="77777777" w:rsidR="00625E55" w:rsidRPr="00625E55" w:rsidRDefault="00625E55" w:rsidP="00625E55">
      <w:pPr>
        <w:jc w:val="center"/>
        <w:rPr>
          <w:rFonts w:cs="Times New Roman"/>
          <w:b/>
          <w:i/>
          <w:iCs w:val="0"/>
          <w:szCs w:val="24"/>
        </w:rPr>
      </w:pPr>
    </w:p>
    <w:p w14:paraId="606E3EC3" w14:textId="77777777" w:rsidR="00BE761C" w:rsidRPr="00A0600C" w:rsidRDefault="00BE761C" w:rsidP="00BE761C">
      <w:pPr>
        <w:ind w:firstLine="720"/>
        <w:jc w:val="both"/>
        <w:rPr>
          <w:shd w:val="clear" w:color="auto" w:fill="FFFFFF"/>
        </w:rPr>
      </w:pPr>
      <w:r w:rsidRPr="00A0600C">
        <w:rPr>
          <w:shd w:val="clear" w:color="auto" w:fill="FFFFFF"/>
        </w:rPr>
        <w:t>Ņemot vērā minēto un saskaņā ar Pašvaldību likuma 46. panta trešo daļu,</w:t>
      </w:r>
    </w:p>
    <w:p w14:paraId="43F2D9C2" w14:textId="77777777" w:rsidR="007550C6" w:rsidRPr="00AC2A7E" w:rsidRDefault="007550C6" w:rsidP="007550C6">
      <w:pPr>
        <w:rPr>
          <w:rStyle w:val="Intensvaatsauce"/>
          <w:rFonts w:cs="Times New Roman"/>
          <w:color w:val="auto"/>
          <w:szCs w:val="24"/>
        </w:rPr>
      </w:pPr>
    </w:p>
    <w:p w14:paraId="2CDE701D" w14:textId="77777777" w:rsidR="005E1DF2" w:rsidRPr="002808DC" w:rsidRDefault="00B64A0F" w:rsidP="00CB2D18">
      <w:pPr>
        <w:jc w:val="center"/>
        <w:rPr>
          <w:rFonts w:cs="Times New Roman"/>
          <w:b/>
          <w:noProof/>
          <w:color w:val="auto"/>
          <w:szCs w:val="24"/>
        </w:rPr>
      </w:pPr>
      <w:r w:rsidRPr="002808DC">
        <w:rPr>
          <w:rFonts w:cs="Times New Roman"/>
          <w:b/>
          <w:color w:val="auto"/>
          <w:szCs w:val="24"/>
        </w:rPr>
        <w:t xml:space="preserve">balsojot: </w:t>
      </w:r>
      <w:r w:rsidRPr="002808DC">
        <w:rPr>
          <w:rFonts w:cs="Times New Roman"/>
          <w:b/>
          <w:noProof/>
          <w:color w:val="auto"/>
          <w:szCs w:val="24"/>
        </w:rPr>
        <w:t xml:space="preserve">ar 14 balsīm "Par" (Andris Krauja, Artūrs Mangulis, Atvars Lakstīgala, Dace Veiliņa, Dzirkstīte Žindiga, Gints Sīviņš, Ilmārs Zemnieks, Iluta Jansone, Jānis Iklāvs, Kārlis Ansons, Pāvels Kotāns, Raivis Rubīns, Raivis Ūzuls, Santa Ločmele), </w:t>
      </w:r>
    </w:p>
    <w:p w14:paraId="4B75A7F5" w14:textId="6C7FD4A9" w:rsidR="004D55B6" w:rsidRPr="002808DC" w:rsidRDefault="00B64A0F" w:rsidP="00CB2D18">
      <w:pPr>
        <w:jc w:val="center"/>
        <w:rPr>
          <w:rFonts w:cs="Times New Roman"/>
          <w:b/>
          <w:color w:val="auto"/>
          <w:szCs w:val="24"/>
        </w:rPr>
      </w:pPr>
      <w:r w:rsidRPr="002808DC">
        <w:rPr>
          <w:rFonts w:cs="Times New Roman"/>
          <w:b/>
          <w:noProof/>
          <w:color w:val="auto"/>
          <w:szCs w:val="24"/>
        </w:rPr>
        <w:t>"Pret" – nav, "Atturas" – nav, "Nepiedalās" – nav</w:t>
      </w:r>
      <w:r w:rsidR="008F7598" w:rsidRPr="002808DC">
        <w:rPr>
          <w:rFonts w:cs="Times New Roman"/>
          <w:b/>
          <w:noProof/>
          <w:color w:val="auto"/>
          <w:szCs w:val="24"/>
        </w:rPr>
        <w:t>,</w:t>
      </w:r>
      <w:r w:rsidR="00B35BC8" w:rsidRPr="002808DC">
        <w:rPr>
          <w:rFonts w:cs="Times New Roman"/>
          <w:b/>
          <w:color w:val="auto"/>
          <w:szCs w:val="24"/>
        </w:rPr>
        <w:t xml:space="preserve"> </w:t>
      </w:r>
    </w:p>
    <w:p w14:paraId="14ADA957" w14:textId="2BB50261" w:rsidR="004D55B6" w:rsidRPr="002808DC" w:rsidRDefault="008F7598" w:rsidP="003C5950">
      <w:pPr>
        <w:jc w:val="center"/>
        <w:rPr>
          <w:rFonts w:cs="Times New Roman"/>
          <w:b/>
          <w:color w:val="auto"/>
          <w:szCs w:val="24"/>
        </w:rPr>
      </w:pPr>
      <w:r w:rsidRPr="002808DC">
        <w:rPr>
          <w:rFonts w:cs="Times New Roman"/>
          <w:iCs w:val="0"/>
          <w:color w:val="auto"/>
          <w:szCs w:val="24"/>
        </w:rPr>
        <w:t>Sociālo un veselības jautājumu komiteja</w:t>
      </w:r>
      <w:r w:rsidRPr="002808DC">
        <w:rPr>
          <w:rFonts w:cs="Times New Roman"/>
          <w:b/>
          <w:iCs w:val="0"/>
          <w:color w:val="auto"/>
          <w:szCs w:val="24"/>
        </w:rPr>
        <w:t xml:space="preserve"> </w:t>
      </w:r>
      <w:r w:rsidRPr="002808DC">
        <w:rPr>
          <w:rFonts w:cs="Times New Roman"/>
          <w:b/>
          <w:color w:val="auto"/>
          <w:szCs w:val="24"/>
        </w:rPr>
        <w:t>NOLEMJ:</w:t>
      </w:r>
    </w:p>
    <w:p w14:paraId="77723658" w14:textId="77777777" w:rsidR="00981C59" w:rsidRPr="002808DC" w:rsidRDefault="00981C59" w:rsidP="003C5950">
      <w:pPr>
        <w:jc w:val="center"/>
        <w:rPr>
          <w:rFonts w:cs="Times New Roman"/>
          <w:b/>
          <w:color w:val="auto"/>
          <w:szCs w:val="24"/>
        </w:rPr>
      </w:pPr>
    </w:p>
    <w:p w14:paraId="579B952D" w14:textId="3BAA6838" w:rsidR="00986712" w:rsidRPr="00010043" w:rsidRDefault="00986712" w:rsidP="005E1DF2">
      <w:pPr>
        <w:pStyle w:val="Pamattekstaatkpe2"/>
        <w:numPr>
          <w:ilvl w:val="0"/>
          <w:numId w:val="41"/>
        </w:numPr>
        <w:ind w:left="357" w:hanging="357"/>
        <w:jc w:val="both"/>
        <w:rPr>
          <w:color w:val="000000"/>
        </w:rPr>
      </w:pPr>
      <w:r w:rsidRPr="00974045">
        <w:rPr>
          <w:b/>
          <w:bCs/>
          <w:color w:val="000000"/>
        </w:rPr>
        <w:t>Nodot</w:t>
      </w:r>
      <w:r>
        <w:rPr>
          <w:color w:val="000000"/>
        </w:rPr>
        <w:t xml:space="preserve"> Ogres novada pašvaldības saistošo noteikumu Nr.__/2026 “</w:t>
      </w:r>
      <w:r w:rsidRPr="00974045">
        <w:t xml:space="preserve">Grozījumi </w:t>
      </w:r>
      <w:r>
        <w:t xml:space="preserve">Ogres novada pašvaldības </w:t>
      </w:r>
      <w:r w:rsidRPr="00974045">
        <w:t>2023.</w:t>
      </w:r>
      <w:r>
        <w:t> </w:t>
      </w:r>
      <w:r w:rsidRPr="00974045">
        <w:t>gada 30.</w:t>
      </w:r>
      <w:r>
        <w:t xml:space="preserve"> </w:t>
      </w:r>
      <w:r w:rsidRPr="00974045">
        <w:t>novembra saistošajos noteikumos Nr.</w:t>
      </w:r>
      <w:r>
        <w:t xml:space="preserve"> </w:t>
      </w:r>
      <w:r w:rsidRPr="00974045">
        <w:t>27/2023 “Par vienreizēju pabalstu mājsaimniecībai sakarā ar bērna piedzimšanu”</w:t>
      </w:r>
      <w:r>
        <w:t>”</w:t>
      </w:r>
      <w:r>
        <w:rPr>
          <w:color w:val="000000"/>
          <w:shd w:val="clear" w:color="auto" w:fill="FFFFFF"/>
        </w:rPr>
        <w:t xml:space="preserve"> (turpmāk – saistošie noteikumi) projektu un paskaidrojuma rakstu sabiedrības viedokļa noskaidrošanai. </w:t>
      </w:r>
    </w:p>
    <w:p w14:paraId="06B6D451" w14:textId="77777777" w:rsidR="00986712" w:rsidRPr="00017B14" w:rsidRDefault="00986712" w:rsidP="005E1DF2">
      <w:pPr>
        <w:pStyle w:val="Pamattekstaatkpe2"/>
        <w:numPr>
          <w:ilvl w:val="0"/>
          <w:numId w:val="41"/>
        </w:numPr>
        <w:ind w:left="357" w:hanging="357"/>
        <w:jc w:val="both"/>
        <w:rPr>
          <w:color w:val="000000"/>
        </w:rPr>
      </w:pPr>
      <w:r w:rsidRPr="00974045">
        <w:rPr>
          <w:b/>
          <w:bCs/>
          <w:color w:val="000000"/>
        </w:rPr>
        <w:t>Uzdot</w:t>
      </w:r>
      <w:r>
        <w:rPr>
          <w:color w:val="000000"/>
        </w:rPr>
        <w:t xml:space="preserve"> Ogres novada pašvaldības Centrālās administrācijas Komunikācijas nodaļai </w:t>
      </w:r>
      <w:r w:rsidRPr="00017B14">
        <w:rPr>
          <w:color w:val="000000"/>
        </w:rPr>
        <w:t xml:space="preserve">publicēt </w:t>
      </w:r>
      <w:r>
        <w:rPr>
          <w:color w:val="000000"/>
          <w:shd w:val="clear" w:color="auto" w:fill="FFFFFF"/>
        </w:rPr>
        <w:t>s</w:t>
      </w:r>
      <w:r w:rsidRPr="00017B14">
        <w:rPr>
          <w:color w:val="000000"/>
          <w:shd w:val="clear" w:color="auto" w:fill="FFFFFF"/>
        </w:rPr>
        <w:t>aistošo noteikumu</w:t>
      </w:r>
      <w:r>
        <w:rPr>
          <w:color w:val="000000"/>
          <w:shd w:val="clear" w:color="auto" w:fill="FFFFFF"/>
        </w:rPr>
        <w:t xml:space="preserve"> projektu</w:t>
      </w:r>
      <w:r w:rsidRPr="00017B14">
        <w:rPr>
          <w:color w:val="000000"/>
          <w:shd w:val="clear" w:color="auto" w:fill="FFFFFF"/>
        </w:rPr>
        <w:t xml:space="preserve"> un paskaidrojuma rakstu pašvaldības </w:t>
      </w:r>
      <w:r w:rsidRPr="00A0600C">
        <w:rPr>
          <w:shd w:val="clear" w:color="auto" w:fill="FFFFFF"/>
        </w:rPr>
        <w:t>oficiālajā tīmekļvietnē www.ogresnovads.lv</w:t>
      </w:r>
      <w:r w:rsidRPr="00017B14">
        <w:rPr>
          <w:color w:val="000000"/>
          <w:shd w:val="clear" w:color="auto" w:fill="FFFFFF"/>
        </w:rPr>
        <w:t xml:space="preserve"> sabiedrības viedokļa noskaidrošanai, paredzot divu nedēļu termiņu</w:t>
      </w:r>
      <w:r>
        <w:rPr>
          <w:color w:val="000000"/>
          <w:shd w:val="clear" w:color="auto" w:fill="FFFFFF"/>
        </w:rPr>
        <w:t>.</w:t>
      </w:r>
    </w:p>
    <w:p w14:paraId="2EFBC94B" w14:textId="77777777" w:rsidR="00986712" w:rsidRDefault="00986712" w:rsidP="005E1DF2">
      <w:pPr>
        <w:pStyle w:val="Pamattekstaatkpe2"/>
        <w:numPr>
          <w:ilvl w:val="0"/>
          <w:numId w:val="41"/>
        </w:numPr>
        <w:ind w:left="357" w:hanging="357"/>
        <w:jc w:val="both"/>
        <w:rPr>
          <w:color w:val="000000"/>
        </w:rPr>
      </w:pPr>
      <w:r w:rsidRPr="00974045">
        <w:rPr>
          <w:b/>
          <w:bCs/>
          <w:color w:val="000000"/>
        </w:rPr>
        <w:t>Noteikt</w:t>
      </w:r>
      <w:r>
        <w:rPr>
          <w:color w:val="000000"/>
        </w:rPr>
        <w:t xml:space="preserve">, ka sabiedrība viedokli par saistošo noteikumu projektu var iesniegt elektroniski, sūtot to uz elektronisko adresi, elektroniskā pasta adresi </w:t>
      </w:r>
      <w:r w:rsidRPr="00017B14">
        <w:t>ogredome@ogresnovads.lv</w:t>
      </w:r>
      <w:r>
        <w:rPr>
          <w:color w:val="000000"/>
        </w:rPr>
        <w:t xml:space="preserve"> vai personīgi, iesniedzot to Ogres novada klientu apkalpošanas centros.</w:t>
      </w:r>
    </w:p>
    <w:p w14:paraId="0C661FFC" w14:textId="77777777" w:rsidR="00986712" w:rsidRPr="003D534B" w:rsidRDefault="00986712" w:rsidP="005E1DF2">
      <w:pPr>
        <w:pStyle w:val="Pamattekstaatkpe2"/>
        <w:numPr>
          <w:ilvl w:val="0"/>
          <w:numId w:val="41"/>
        </w:numPr>
        <w:ind w:left="357" w:hanging="357"/>
        <w:jc w:val="both"/>
        <w:rPr>
          <w:color w:val="000000"/>
        </w:rPr>
      </w:pPr>
      <w:r w:rsidRPr="00974045">
        <w:rPr>
          <w:b/>
          <w:bCs/>
          <w:color w:val="000000"/>
        </w:rPr>
        <w:t>Uzdot</w:t>
      </w:r>
      <w:r>
        <w:rPr>
          <w:color w:val="000000"/>
        </w:rPr>
        <w:t xml:space="preserve"> saistošo noteikumu sagatavotājam apkopot šī lēmuma 3. punkta kārtībā saņemto sabiedrības viedokli.</w:t>
      </w:r>
    </w:p>
    <w:p w14:paraId="65463B55" w14:textId="0F687D67" w:rsidR="004D55B6" w:rsidRDefault="004D55B6" w:rsidP="001E73E2">
      <w:pPr>
        <w:pStyle w:val="Default"/>
        <w:spacing w:line="20" w:lineRule="atLeast"/>
        <w:ind w:left="357"/>
        <w:jc w:val="both"/>
        <w:rPr>
          <w:i/>
          <w:iCs/>
          <w:color w:val="auto"/>
          <w:sz w:val="22"/>
          <w:szCs w:val="22"/>
        </w:rPr>
      </w:pPr>
    </w:p>
    <w:p w14:paraId="302826E2" w14:textId="77777777" w:rsidR="001E73E2" w:rsidRPr="00625E55" w:rsidRDefault="001E73E2" w:rsidP="00625E55">
      <w:pPr>
        <w:pStyle w:val="Default"/>
        <w:spacing w:line="20" w:lineRule="atLeast"/>
        <w:ind w:firstLine="284"/>
        <w:jc w:val="both"/>
        <w:rPr>
          <w:bCs/>
          <w:i/>
          <w:iCs/>
        </w:rPr>
      </w:pPr>
    </w:p>
    <w:p w14:paraId="525F05B8" w14:textId="54328CF2" w:rsidR="004D55B6" w:rsidRPr="00647717" w:rsidRDefault="00647717" w:rsidP="00647717">
      <w:pPr>
        <w:jc w:val="center"/>
        <w:rPr>
          <w:rFonts w:cs="Times New Roman"/>
          <w:b/>
          <w:bCs/>
          <w:noProof/>
          <w:szCs w:val="24"/>
        </w:rPr>
      </w:pPr>
      <w:r w:rsidRPr="00647717">
        <w:rPr>
          <w:rFonts w:cs="Times New Roman"/>
          <w:b/>
          <w:bCs/>
          <w:noProof/>
          <w:szCs w:val="24"/>
        </w:rPr>
        <w:lastRenderedPageBreak/>
        <w:t>3.</w:t>
      </w:r>
    </w:p>
    <w:p w14:paraId="226B3585" w14:textId="77777777" w:rsidR="004D55B6" w:rsidRPr="00AC2A7E" w:rsidRDefault="00B64A0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finansiālu atbalstu krīzes situācijā nonākušai saimniecībai</w:t>
      </w:r>
    </w:p>
    <w:p w14:paraId="0333154B" w14:textId="09FF1096" w:rsidR="004D55B6" w:rsidRDefault="00B64A0F" w:rsidP="00647717">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14:paraId="45B57C0B" w14:textId="77777777" w:rsidR="00647717" w:rsidRDefault="00647717" w:rsidP="00102876">
      <w:pPr>
        <w:rPr>
          <w:rStyle w:val="Intensvaatsauce"/>
          <w:rFonts w:cs="Times New Roman"/>
          <w:b w:val="0"/>
          <w:bCs w:val="0"/>
          <w:smallCaps w:val="0"/>
          <w:color w:val="000000"/>
          <w:spacing w:val="0"/>
          <w:szCs w:val="24"/>
        </w:rPr>
      </w:pPr>
    </w:p>
    <w:p w14:paraId="2DFF716D" w14:textId="666D6A4B" w:rsidR="008362F4" w:rsidRDefault="008362F4" w:rsidP="006C3FA6">
      <w:pPr>
        <w:jc w:val="both"/>
        <w:rPr>
          <w:rFonts w:cs="Times New Roman"/>
          <w:i/>
          <w:szCs w:val="24"/>
        </w:rPr>
      </w:pPr>
      <w:r w:rsidRPr="008362F4">
        <w:rPr>
          <w:rStyle w:val="Intensvaatsauce"/>
          <w:rFonts w:cs="Times New Roman"/>
          <w:i/>
          <w:iCs w:val="0"/>
          <w:smallCaps w:val="0"/>
          <w:color w:val="000000"/>
          <w:spacing w:val="0"/>
          <w:szCs w:val="24"/>
        </w:rPr>
        <w:t>K. Ansons</w:t>
      </w:r>
      <w:r w:rsidR="006C3FA6">
        <w:rPr>
          <w:rStyle w:val="Intensvaatsauce"/>
          <w:rFonts w:cs="Times New Roman"/>
          <w:b w:val="0"/>
          <w:bCs w:val="0"/>
          <w:i/>
          <w:iCs w:val="0"/>
          <w:smallCaps w:val="0"/>
          <w:color w:val="000000"/>
          <w:spacing w:val="0"/>
          <w:szCs w:val="24"/>
        </w:rPr>
        <w:t xml:space="preserve"> </w:t>
      </w:r>
      <w:r w:rsidRPr="008362F4">
        <w:rPr>
          <w:rStyle w:val="Intensvaatsauce"/>
          <w:rFonts w:cs="Times New Roman"/>
          <w:b w:val="0"/>
          <w:bCs w:val="0"/>
          <w:i/>
          <w:iCs w:val="0"/>
          <w:smallCaps w:val="0"/>
          <w:color w:val="000000"/>
          <w:spacing w:val="0"/>
          <w:szCs w:val="24"/>
        </w:rPr>
        <w:t>interesējas</w:t>
      </w:r>
      <w:r>
        <w:rPr>
          <w:rStyle w:val="Intensvaatsauce"/>
          <w:rFonts w:cs="Times New Roman"/>
          <w:b w:val="0"/>
          <w:bCs w:val="0"/>
          <w:i/>
          <w:iCs w:val="0"/>
          <w:smallCaps w:val="0"/>
          <w:color w:val="000000"/>
          <w:spacing w:val="0"/>
          <w:szCs w:val="24"/>
        </w:rPr>
        <w:t xml:space="preserve">, kāpēc </w:t>
      </w:r>
      <w:r w:rsidRPr="008362F4">
        <w:rPr>
          <w:rFonts w:cs="Times New Roman"/>
          <w:i/>
          <w:szCs w:val="24"/>
        </w:rPr>
        <w:t xml:space="preserve">jautājums tiek izskatīts tikai tagad un vai to nebija iespējams </w:t>
      </w:r>
      <w:r w:rsidR="006C3FA6" w:rsidRPr="008362F4">
        <w:rPr>
          <w:rFonts w:cs="Times New Roman"/>
          <w:i/>
          <w:szCs w:val="24"/>
        </w:rPr>
        <w:t xml:space="preserve">izskatīt </w:t>
      </w:r>
      <w:r w:rsidRPr="008362F4">
        <w:rPr>
          <w:rFonts w:cs="Times New Roman"/>
          <w:i/>
          <w:szCs w:val="24"/>
        </w:rPr>
        <w:t>ātrāk kādā no ārkārtas sēdēm, lai sniegtu palīdzību iesniedzējam</w:t>
      </w:r>
      <w:r>
        <w:rPr>
          <w:rFonts w:cs="Times New Roman"/>
          <w:i/>
          <w:szCs w:val="24"/>
        </w:rPr>
        <w:t xml:space="preserve">? </w:t>
      </w:r>
    </w:p>
    <w:p w14:paraId="33300346" w14:textId="77777777" w:rsidR="008362F4" w:rsidRDefault="008362F4" w:rsidP="006C3FA6">
      <w:pPr>
        <w:jc w:val="both"/>
        <w:rPr>
          <w:rFonts w:cs="Times New Roman"/>
          <w:i/>
          <w:szCs w:val="24"/>
        </w:rPr>
      </w:pPr>
    </w:p>
    <w:p w14:paraId="4942A04A" w14:textId="608DD954" w:rsidR="008362F4" w:rsidRDefault="00E3066C" w:rsidP="006C3FA6">
      <w:pPr>
        <w:jc w:val="both"/>
        <w:rPr>
          <w:rFonts w:cs="Times New Roman"/>
          <w:i/>
          <w:szCs w:val="24"/>
        </w:rPr>
      </w:pPr>
      <w:r>
        <w:rPr>
          <w:rFonts w:cs="Times New Roman"/>
          <w:b/>
          <w:bCs/>
          <w:i/>
          <w:szCs w:val="24"/>
        </w:rPr>
        <w:t>D. Bārbale</w:t>
      </w:r>
      <w:r w:rsidR="006C3FA6">
        <w:rPr>
          <w:rFonts w:cs="Times New Roman"/>
          <w:i/>
          <w:szCs w:val="24"/>
        </w:rPr>
        <w:t xml:space="preserve"> informē, </w:t>
      </w:r>
      <w:r w:rsidR="008362F4">
        <w:rPr>
          <w:rFonts w:cs="Times New Roman"/>
          <w:i/>
          <w:szCs w:val="24"/>
        </w:rPr>
        <w:t>ka i</w:t>
      </w:r>
      <w:r w:rsidR="008362F4" w:rsidRPr="008362F4">
        <w:rPr>
          <w:rFonts w:cs="Times New Roman"/>
          <w:i/>
          <w:szCs w:val="24"/>
        </w:rPr>
        <w:t>esnieguma izskatīšanai bija nepieciešama papildu informācija, tostarp Valsts ugunsdzēsības un glābšanas dienests ziņojums, kas saņemts neilgi pirms lēmuma projekta sagatavošanas, lai nodrošinātu gan palīdzības sniegšanu, gan juridiski korektu izvērtējamu</w:t>
      </w:r>
      <w:r w:rsidR="008362F4">
        <w:rPr>
          <w:rFonts w:cs="Times New Roman"/>
          <w:i/>
          <w:szCs w:val="24"/>
        </w:rPr>
        <w:t>.</w:t>
      </w:r>
    </w:p>
    <w:p w14:paraId="47BBF3E8" w14:textId="77777777" w:rsidR="008362F4" w:rsidRDefault="008362F4" w:rsidP="006C3FA6">
      <w:pPr>
        <w:jc w:val="both"/>
        <w:rPr>
          <w:rFonts w:cs="Times New Roman"/>
          <w:i/>
          <w:szCs w:val="24"/>
        </w:rPr>
      </w:pPr>
    </w:p>
    <w:p w14:paraId="6C8BC1CC" w14:textId="628F9374" w:rsidR="008362F4" w:rsidRDefault="006C3FA6" w:rsidP="006C3FA6">
      <w:pPr>
        <w:jc w:val="both"/>
        <w:rPr>
          <w:rFonts w:cs="Times New Roman"/>
          <w:i/>
          <w:szCs w:val="24"/>
        </w:rPr>
      </w:pPr>
      <w:r>
        <w:rPr>
          <w:rFonts w:cs="Times New Roman"/>
          <w:b/>
          <w:bCs/>
          <w:i/>
          <w:szCs w:val="24"/>
        </w:rPr>
        <w:t xml:space="preserve">S. </w:t>
      </w:r>
      <w:r w:rsidR="008362F4" w:rsidRPr="00102876">
        <w:rPr>
          <w:rFonts w:cs="Times New Roman"/>
          <w:b/>
          <w:bCs/>
          <w:i/>
          <w:szCs w:val="24"/>
        </w:rPr>
        <w:t>Ločmele</w:t>
      </w:r>
      <w:r w:rsidR="008362F4" w:rsidRPr="008362F4">
        <w:rPr>
          <w:rFonts w:cs="Times New Roman"/>
          <w:b/>
          <w:bCs/>
          <w:i/>
          <w:szCs w:val="24"/>
        </w:rPr>
        <w:t xml:space="preserve"> </w:t>
      </w:r>
      <w:r>
        <w:rPr>
          <w:rFonts w:cs="Times New Roman"/>
          <w:i/>
          <w:szCs w:val="24"/>
        </w:rPr>
        <w:t xml:space="preserve">ieinteresējas, vai </w:t>
      </w:r>
      <w:r w:rsidR="00102876" w:rsidRPr="00102876">
        <w:rPr>
          <w:rFonts w:cs="Times New Roman"/>
          <w:i/>
          <w:szCs w:val="24"/>
        </w:rPr>
        <w:t xml:space="preserve">sociālā palīdzība tiek sniegta personai vai zemnieku saimniecībai? </w:t>
      </w:r>
    </w:p>
    <w:p w14:paraId="7F78DFAD" w14:textId="77777777" w:rsidR="001703C0" w:rsidRDefault="001703C0" w:rsidP="006C3FA6">
      <w:pPr>
        <w:jc w:val="both"/>
        <w:rPr>
          <w:rFonts w:cs="Times New Roman"/>
          <w:i/>
          <w:szCs w:val="24"/>
        </w:rPr>
      </w:pPr>
    </w:p>
    <w:p w14:paraId="5B29D9DF" w14:textId="2F4B4B61" w:rsidR="001703C0" w:rsidRDefault="001703C0" w:rsidP="006C3FA6">
      <w:pPr>
        <w:jc w:val="both"/>
        <w:rPr>
          <w:rFonts w:cs="Times New Roman"/>
          <w:i/>
          <w:szCs w:val="24"/>
        </w:rPr>
      </w:pPr>
      <w:r w:rsidRPr="001703C0">
        <w:rPr>
          <w:rFonts w:cs="Times New Roman"/>
          <w:b/>
          <w:i/>
          <w:szCs w:val="24"/>
        </w:rPr>
        <w:t>S. Ziediņa</w:t>
      </w:r>
      <w:r>
        <w:rPr>
          <w:rFonts w:cs="Times New Roman"/>
          <w:i/>
          <w:szCs w:val="24"/>
        </w:rPr>
        <w:t xml:space="preserve"> informē, ka palīdzība tiek sniegta personai, kura ir zemnieku saimniecības īpašnieks.</w:t>
      </w:r>
    </w:p>
    <w:p w14:paraId="10C43FA1" w14:textId="77777777" w:rsidR="00102876" w:rsidRDefault="00102876" w:rsidP="006C3FA6">
      <w:pPr>
        <w:jc w:val="both"/>
        <w:rPr>
          <w:rFonts w:cs="Times New Roman"/>
          <w:i/>
          <w:szCs w:val="24"/>
        </w:rPr>
      </w:pPr>
    </w:p>
    <w:p w14:paraId="1A2C4493" w14:textId="1DAE4AA4" w:rsidR="00E2146F" w:rsidRDefault="00102876" w:rsidP="006C3FA6">
      <w:pPr>
        <w:jc w:val="both"/>
        <w:rPr>
          <w:rFonts w:cs="Times New Roman"/>
          <w:i/>
          <w:iCs w:val="0"/>
          <w:szCs w:val="24"/>
        </w:rPr>
      </w:pPr>
      <w:r>
        <w:rPr>
          <w:rStyle w:val="Intensvaatsauce"/>
          <w:rFonts w:cs="Times New Roman"/>
          <w:i/>
          <w:iCs w:val="0"/>
          <w:smallCaps w:val="0"/>
          <w:color w:val="000000"/>
          <w:spacing w:val="0"/>
          <w:szCs w:val="24"/>
        </w:rPr>
        <w:t xml:space="preserve">D. Bārbale </w:t>
      </w:r>
      <w:r w:rsidR="001703C0">
        <w:rPr>
          <w:rStyle w:val="Intensvaatsauce"/>
          <w:rFonts w:cs="Times New Roman"/>
          <w:b w:val="0"/>
          <w:bCs w:val="0"/>
          <w:i/>
          <w:iCs w:val="0"/>
          <w:smallCaps w:val="0"/>
          <w:color w:val="000000"/>
          <w:spacing w:val="0"/>
          <w:szCs w:val="24"/>
        </w:rPr>
        <w:t>precizē -</w:t>
      </w:r>
      <w:r w:rsidRPr="00102876">
        <w:rPr>
          <w:rStyle w:val="Intensvaatsauce"/>
          <w:rFonts w:cs="Times New Roman"/>
          <w:i/>
          <w:iCs w:val="0"/>
          <w:smallCaps w:val="0"/>
          <w:color w:val="000000"/>
          <w:spacing w:val="0"/>
          <w:szCs w:val="24"/>
        </w:rPr>
        <w:t xml:space="preserve"> </w:t>
      </w:r>
      <w:r w:rsidRPr="00102876">
        <w:rPr>
          <w:rFonts w:cs="Times New Roman"/>
          <w:i/>
          <w:iCs w:val="0"/>
          <w:szCs w:val="24"/>
        </w:rPr>
        <w:t xml:space="preserve">lēmuma </w:t>
      </w:r>
      <w:r w:rsidR="001703C0">
        <w:rPr>
          <w:rFonts w:cs="Times New Roman"/>
          <w:i/>
          <w:iCs w:val="0"/>
          <w:szCs w:val="24"/>
        </w:rPr>
        <w:t>lemjošajā daļā ir noteikts, ka atbalsts tiek</w:t>
      </w:r>
      <w:r w:rsidRPr="00102876">
        <w:rPr>
          <w:rFonts w:cs="Times New Roman"/>
          <w:i/>
          <w:iCs w:val="0"/>
          <w:szCs w:val="24"/>
        </w:rPr>
        <w:t xml:space="preserve"> piešķirts fiziskai personai, nevis zemnieku saimniec</w:t>
      </w:r>
      <w:r w:rsidR="001703C0">
        <w:rPr>
          <w:rFonts w:cs="Times New Roman"/>
          <w:i/>
          <w:iCs w:val="0"/>
          <w:szCs w:val="24"/>
        </w:rPr>
        <w:t>ībai</w:t>
      </w:r>
      <w:r>
        <w:rPr>
          <w:rFonts w:cs="Times New Roman"/>
          <w:i/>
          <w:iCs w:val="0"/>
          <w:szCs w:val="24"/>
        </w:rPr>
        <w:t xml:space="preserve">. </w:t>
      </w:r>
    </w:p>
    <w:p w14:paraId="15E9B144" w14:textId="77777777" w:rsidR="00403258" w:rsidRDefault="00403258" w:rsidP="006C3FA6">
      <w:pPr>
        <w:jc w:val="both"/>
        <w:rPr>
          <w:rFonts w:cs="Times New Roman"/>
          <w:i/>
          <w:iCs w:val="0"/>
          <w:szCs w:val="24"/>
        </w:rPr>
      </w:pPr>
    </w:p>
    <w:p w14:paraId="41424988" w14:textId="023786C0" w:rsidR="00403258" w:rsidRDefault="00403258" w:rsidP="006C3FA6">
      <w:pPr>
        <w:jc w:val="both"/>
        <w:rPr>
          <w:rFonts w:cs="Times New Roman"/>
          <w:i/>
          <w:iCs w:val="0"/>
          <w:szCs w:val="24"/>
        </w:rPr>
      </w:pPr>
      <w:r w:rsidRPr="00403258">
        <w:rPr>
          <w:rFonts w:cs="Times New Roman"/>
          <w:b/>
          <w:i/>
          <w:iCs w:val="0"/>
          <w:szCs w:val="24"/>
        </w:rPr>
        <w:t>S. Ozoliņa</w:t>
      </w:r>
      <w:r>
        <w:rPr>
          <w:rFonts w:cs="Times New Roman"/>
          <w:i/>
          <w:iCs w:val="0"/>
          <w:szCs w:val="24"/>
        </w:rPr>
        <w:t xml:space="preserve"> aicina atbalstīt sagatavoto domes lēmuma projektu.</w:t>
      </w:r>
    </w:p>
    <w:p w14:paraId="0DBC7145" w14:textId="77777777" w:rsidR="00102876" w:rsidRPr="00102876" w:rsidRDefault="00102876" w:rsidP="00102876">
      <w:pPr>
        <w:rPr>
          <w:rStyle w:val="Intensvaatsauce"/>
          <w:rFonts w:cs="Times New Roman"/>
          <w:b w:val="0"/>
          <w:bCs w:val="0"/>
          <w:i/>
          <w:iCs w:val="0"/>
          <w:smallCaps w:val="0"/>
          <w:color w:val="000000"/>
          <w:spacing w:val="0"/>
          <w:szCs w:val="24"/>
        </w:rPr>
      </w:pPr>
    </w:p>
    <w:p w14:paraId="59C49145" w14:textId="64259247" w:rsidR="004D55B6" w:rsidRDefault="00B64A0F"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Veiliņa, Dzirkstīte Žindiga, Gints Sīviņš, Ilmārs Zemnieks, Iluta Jansone, Jānis Iklāvs, Kārlis Ansons, Pāvels Kotāns, Raivis Rubīns, Raivis Ūzuls, Santa Ločmele, Sarmīte Ozoliņa), "Pret" – nav, "Atturas" – nav, "Nepiedalās" – nav</w:t>
      </w:r>
      <w:r w:rsidR="0088332D">
        <w:rPr>
          <w:rFonts w:cs="Times New Roman"/>
          <w:b/>
          <w:szCs w:val="24"/>
        </w:rPr>
        <w:t>,</w:t>
      </w:r>
    </w:p>
    <w:p w14:paraId="5C2D36EC" w14:textId="77777777" w:rsidR="003C5950" w:rsidRDefault="003C5950" w:rsidP="003C5950">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14:paraId="7C04700F" w14:textId="77777777" w:rsidR="00102876" w:rsidRDefault="00102876" w:rsidP="003C5950">
      <w:pPr>
        <w:jc w:val="center"/>
        <w:rPr>
          <w:rFonts w:cs="Times New Roman"/>
          <w:b/>
          <w:szCs w:val="24"/>
        </w:rPr>
      </w:pPr>
    </w:p>
    <w:p w14:paraId="4A2836BB" w14:textId="360ACF7A" w:rsidR="00E037F8" w:rsidRDefault="00102876" w:rsidP="00102876">
      <w:pPr>
        <w:jc w:val="both"/>
        <w:rPr>
          <w:rFonts w:cs="Times New Roman"/>
          <w:szCs w:val="24"/>
        </w:rPr>
      </w:pPr>
      <w:r w:rsidRPr="00AF7F61">
        <w:rPr>
          <w:rFonts w:cs="Times New Roman"/>
          <w:szCs w:val="24"/>
        </w:rPr>
        <w:t>Atbalstīt sagatavoto lēmuma projektu un iesniegt izskatīšanai Ogres novada domē.</w:t>
      </w:r>
    </w:p>
    <w:p w14:paraId="3B7A67DB" w14:textId="77777777" w:rsidR="00102876" w:rsidRPr="00102876" w:rsidRDefault="00102876" w:rsidP="00102876">
      <w:pPr>
        <w:jc w:val="both"/>
        <w:rPr>
          <w:rFonts w:cs="Times New Roman"/>
          <w:szCs w:val="24"/>
        </w:rPr>
      </w:pPr>
    </w:p>
    <w:p w14:paraId="7A4A295D" w14:textId="77777777" w:rsidR="004656A4" w:rsidRDefault="004656A4" w:rsidP="004656A4">
      <w:pPr>
        <w:ind w:firstLine="142"/>
        <w:jc w:val="both"/>
        <w:rPr>
          <w:rFonts w:cs="Times New Roman"/>
          <w:color w:val="auto"/>
        </w:rPr>
      </w:pPr>
    </w:p>
    <w:p w14:paraId="0A21D6B7" w14:textId="7997D599" w:rsidR="004656A4" w:rsidRPr="00A17AB8" w:rsidRDefault="004656A4" w:rsidP="004656A4">
      <w:pPr>
        <w:jc w:val="both"/>
        <w:rPr>
          <w:rFonts w:cs="Times New Roman"/>
          <w:color w:val="auto"/>
          <w:szCs w:val="24"/>
          <w:vertAlign w:val="superscript"/>
        </w:rPr>
      </w:pPr>
      <w:r w:rsidRPr="00657055">
        <w:rPr>
          <w:rFonts w:cs="Times New Roman"/>
          <w:color w:val="auto"/>
        </w:rPr>
        <w:t xml:space="preserve">Sēdi slēdz pulksten </w:t>
      </w:r>
      <w:r>
        <w:rPr>
          <w:rFonts w:cs="Times New Roman"/>
          <w:color w:val="auto"/>
        </w:rPr>
        <w:t>13.27</w:t>
      </w:r>
    </w:p>
    <w:p w14:paraId="4F36DCC2" w14:textId="77777777" w:rsidR="004656A4" w:rsidRPr="00657055" w:rsidRDefault="004656A4" w:rsidP="004656A4">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4656A4" w14:paraId="46DD3D11" w14:textId="77777777" w:rsidTr="00097F95">
        <w:tc>
          <w:tcPr>
            <w:tcW w:w="6048" w:type="dxa"/>
          </w:tcPr>
          <w:p w14:paraId="06BFD3C0" w14:textId="77777777" w:rsidR="004656A4" w:rsidRPr="00CD65F2" w:rsidRDefault="004656A4" w:rsidP="00097F95">
            <w:pPr>
              <w:ind w:left="-108"/>
              <w:rPr>
                <w:rFonts w:cs="Times New Roman"/>
                <w:color w:val="auto"/>
                <w:sz w:val="16"/>
                <w:szCs w:val="16"/>
              </w:rPr>
            </w:pPr>
            <w:r w:rsidRPr="00657055">
              <w:rPr>
                <w:rFonts w:cs="Times New Roman"/>
                <w:color w:val="auto"/>
              </w:rPr>
              <w:t xml:space="preserve">Sēdes vadītājs, </w:t>
            </w:r>
            <w:r>
              <w:rPr>
                <w:rFonts w:cs="Times New Roman"/>
                <w:bCs/>
              </w:rPr>
              <w:t>Sociālo un veselības jautājumu k</w:t>
            </w:r>
            <w:r>
              <w:rPr>
                <w:rFonts w:cs="Times New Roman"/>
              </w:rPr>
              <w:t>omitejas</w:t>
            </w:r>
            <w:r w:rsidRPr="00293563">
              <w:rPr>
                <w:rFonts w:cs="Times New Roman"/>
              </w:rPr>
              <w:t xml:space="preserve"> priekšsēdētāj</w:t>
            </w:r>
            <w:r>
              <w:rPr>
                <w:rFonts w:cs="Times New Roman"/>
              </w:rPr>
              <w:t>a</w:t>
            </w:r>
            <w:r w:rsidRPr="00657055">
              <w:rPr>
                <w:rFonts w:cs="Times New Roman"/>
                <w:color w:val="auto"/>
              </w:rPr>
              <w:t xml:space="preserve">              </w:t>
            </w:r>
          </w:p>
          <w:p w14:paraId="082B14FD" w14:textId="77777777" w:rsidR="004656A4" w:rsidRDefault="004656A4" w:rsidP="00097F95">
            <w:pPr>
              <w:ind w:left="-108"/>
              <w:jc w:val="both"/>
              <w:rPr>
                <w:rFonts w:cs="Times New Roman"/>
                <w:color w:val="auto"/>
                <w:szCs w:val="16"/>
              </w:rPr>
            </w:pPr>
          </w:p>
          <w:p w14:paraId="77D0F623" w14:textId="25531661" w:rsidR="004656A4" w:rsidRPr="00657055" w:rsidRDefault="004656A4" w:rsidP="00097F95">
            <w:pPr>
              <w:ind w:left="-108"/>
              <w:jc w:val="both"/>
              <w:rPr>
                <w:rFonts w:cs="Times New Roman"/>
                <w:color w:val="auto"/>
                <w:szCs w:val="16"/>
              </w:rPr>
            </w:pPr>
            <w:r w:rsidRPr="00657055">
              <w:rPr>
                <w:rFonts w:cs="Times New Roman"/>
                <w:color w:val="auto"/>
                <w:szCs w:val="24"/>
              </w:rPr>
              <w:t>Protokolēj</w:t>
            </w:r>
            <w:r w:rsidR="00D7677D">
              <w:rPr>
                <w:rFonts w:cs="Times New Roman"/>
                <w:color w:val="auto"/>
                <w:szCs w:val="24"/>
              </w:rPr>
              <w:t>a</w:t>
            </w:r>
            <w:r>
              <w:rPr>
                <w:rFonts w:cs="Times New Roman"/>
                <w:color w:val="auto"/>
                <w:szCs w:val="24"/>
              </w:rPr>
              <w:t xml:space="preserve"> Kancelejas lietvede</w:t>
            </w:r>
          </w:p>
          <w:p w14:paraId="267FA0D1" w14:textId="77777777" w:rsidR="004656A4" w:rsidRPr="00667E2C" w:rsidRDefault="004656A4" w:rsidP="00097F95">
            <w:pPr>
              <w:jc w:val="both"/>
              <w:rPr>
                <w:rFonts w:cs="Times New Roman"/>
                <w:color w:val="auto"/>
                <w:sz w:val="32"/>
                <w:szCs w:val="32"/>
              </w:rPr>
            </w:pPr>
          </w:p>
        </w:tc>
        <w:tc>
          <w:tcPr>
            <w:tcW w:w="2955" w:type="dxa"/>
          </w:tcPr>
          <w:p w14:paraId="09492E66" w14:textId="77777777" w:rsidR="004656A4" w:rsidRPr="004D55B6" w:rsidRDefault="004656A4" w:rsidP="00097F95">
            <w:pPr>
              <w:jc w:val="right"/>
              <w:rPr>
                <w:rFonts w:cs="Times New Roman"/>
                <w:color w:val="auto"/>
                <w:szCs w:val="24"/>
              </w:rPr>
            </w:pPr>
            <w:r>
              <w:rPr>
                <w:rFonts w:cs="Times New Roman"/>
                <w:color w:val="auto"/>
              </w:rPr>
              <w:t xml:space="preserve">             </w:t>
            </w:r>
            <w:r w:rsidRPr="004D55B6">
              <w:rPr>
                <w:rFonts w:cs="Times New Roman"/>
                <w:noProof/>
                <w:color w:val="auto"/>
                <w:szCs w:val="24"/>
              </w:rPr>
              <w:t>Sarmīte Ozoliņa</w:t>
            </w:r>
          </w:p>
          <w:p w14:paraId="5785A292" w14:textId="77777777" w:rsidR="004656A4" w:rsidRPr="004D55B6" w:rsidRDefault="004656A4" w:rsidP="00097F95">
            <w:pPr>
              <w:jc w:val="right"/>
              <w:rPr>
                <w:rFonts w:cs="Times New Roman"/>
                <w:color w:val="auto"/>
                <w:szCs w:val="24"/>
              </w:rPr>
            </w:pPr>
          </w:p>
          <w:p w14:paraId="3CBA98A0" w14:textId="77777777" w:rsidR="004656A4" w:rsidRDefault="004656A4" w:rsidP="00097F95">
            <w:pPr>
              <w:jc w:val="right"/>
              <w:rPr>
                <w:rFonts w:cs="Times New Roman"/>
                <w:noProof/>
                <w:color w:val="auto"/>
                <w:szCs w:val="24"/>
              </w:rPr>
            </w:pPr>
          </w:p>
          <w:p w14:paraId="5D7E06F1" w14:textId="4DF29F1C" w:rsidR="004656A4" w:rsidRPr="00657055" w:rsidRDefault="004656A4" w:rsidP="00097F95">
            <w:pPr>
              <w:jc w:val="right"/>
              <w:rPr>
                <w:rFonts w:cs="Times New Roman"/>
                <w:color w:val="auto"/>
                <w:sz w:val="20"/>
                <w:szCs w:val="22"/>
              </w:rPr>
            </w:pPr>
            <w:r>
              <w:rPr>
                <w:rFonts w:cs="Times New Roman"/>
                <w:noProof/>
                <w:color w:val="auto"/>
                <w:szCs w:val="24"/>
              </w:rPr>
              <w:t xml:space="preserve">Agnese Puisīte </w:t>
            </w:r>
          </w:p>
        </w:tc>
      </w:tr>
    </w:tbl>
    <w:p w14:paraId="307C9622" w14:textId="77777777" w:rsidR="004656A4" w:rsidRPr="00C51C8F" w:rsidRDefault="004656A4" w:rsidP="004656A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369871D7" w14:textId="77777777" w:rsidR="004656A4" w:rsidRPr="00E74E1B" w:rsidRDefault="004656A4" w:rsidP="004656A4">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14:paraId="3586C9D8" w14:textId="77777777" w:rsidR="00FC4841" w:rsidRPr="00E74E1B" w:rsidRDefault="00FC4841" w:rsidP="004656A4">
      <w:pPr>
        <w:ind w:firstLine="142"/>
        <w:jc w:val="both"/>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435F" w14:textId="77777777" w:rsidR="00B779F8" w:rsidRDefault="00B779F8">
      <w:r>
        <w:separator/>
      </w:r>
    </w:p>
  </w:endnote>
  <w:endnote w:type="continuationSeparator" w:id="0">
    <w:p w14:paraId="4691CCAC" w14:textId="77777777" w:rsidR="00B779F8" w:rsidRDefault="00B7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A4E1" w14:textId="3B8EA6C9" w:rsidR="00383F94" w:rsidRDefault="00383F94" w:rsidP="00383F94">
    <w:pPr>
      <w:pStyle w:val="Kjene"/>
      <w:pBdr>
        <w:top w:val="single" w:sz="4" w:space="1" w:color="auto"/>
      </w:pBdr>
      <w:ind w:left="709" w:hanging="709"/>
      <w:jc w:val="center"/>
      <w:rPr>
        <w:sz w:val="20"/>
      </w:rPr>
    </w:pPr>
    <w:r>
      <w:rPr>
        <w:sz w:val="20"/>
      </w:rPr>
      <w:t xml:space="preserve">Ogres novada pašvaldības </w:t>
    </w:r>
    <w:r w:rsidRPr="00997815">
      <w:rPr>
        <w:sz w:val="20"/>
      </w:rPr>
      <w:t>Sociālo</w:t>
    </w:r>
    <w:r>
      <w:rPr>
        <w:sz w:val="20"/>
      </w:rPr>
      <w:t xml:space="preserve"> un veselības </w:t>
    </w:r>
    <w:r w:rsidRPr="00147812">
      <w:rPr>
        <w:sz w:val="20"/>
      </w:rPr>
      <w:t xml:space="preserve">jautājumu </w:t>
    </w:r>
    <w:r>
      <w:rPr>
        <w:sz w:val="20"/>
      </w:rPr>
      <w:t xml:space="preserve">komitejas </w:t>
    </w:r>
    <w:r>
      <w:rPr>
        <w:noProof/>
        <w:sz w:val="20"/>
      </w:rPr>
      <w:t>19</w:t>
    </w:r>
    <w:r w:rsidRPr="002B38A6">
      <w:rPr>
        <w:noProof/>
        <w:sz w:val="20"/>
      </w:rPr>
      <w:t>.0</w:t>
    </w:r>
    <w:r>
      <w:rPr>
        <w:noProof/>
        <w:sz w:val="20"/>
      </w:rPr>
      <w:t>2</w:t>
    </w:r>
    <w:r w:rsidRPr="002B38A6">
      <w:rPr>
        <w:noProof/>
        <w:sz w:val="20"/>
      </w:rPr>
      <w:t>.2026</w:t>
    </w:r>
    <w:r>
      <w:rPr>
        <w:sz w:val="20"/>
      </w:rPr>
      <w:t xml:space="preserve">. </w:t>
    </w:r>
    <w:r w:rsidR="007D7441">
      <w:rPr>
        <w:sz w:val="20"/>
      </w:rPr>
      <w:t>s</w:t>
    </w:r>
    <w:r>
      <w:rPr>
        <w:sz w:val="20"/>
      </w:rPr>
      <w:t>ēdes protokols Nr.</w:t>
    </w:r>
    <w:r>
      <w:rPr>
        <w:noProof/>
        <w:sz w:val="20"/>
      </w:rPr>
      <w:t>2</w:t>
    </w:r>
  </w:p>
  <w:p w14:paraId="19C35F31" w14:textId="77777777" w:rsidR="00D22D6B" w:rsidRDefault="00B64A0F">
    <w:pPr>
      <w:pStyle w:val="Kjene"/>
      <w:jc w:val="center"/>
    </w:pPr>
    <w:r>
      <w:fldChar w:fldCharType="begin"/>
    </w:r>
    <w:r>
      <w:instrText xml:space="preserve"> PAGE </w:instrText>
    </w:r>
    <w:r>
      <w:fldChar w:fldCharType="separate"/>
    </w:r>
    <w:r w:rsidR="002808DC">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2808D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7579" w14:textId="77777777" w:rsidR="00B779F8" w:rsidRDefault="00B779F8">
      <w:r>
        <w:separator/>
      </w:r>
    </w:p>
  </w:footnote>
  <w:footnote w:type="continuationSeparator" w:id="0">
    <w:p w14:paraId="248869C3" w14:textId="77777777" w:rsidR="00B779F8" w:rsidRDefault="00B7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1D842D0">
      <w:start w:val="1"/>
      <w:numFmt w:val="decimal"/>
      <w:lvlText w:val="%1."/>
      <w:lvlJc w:val="left"/>
      <w:pPr>
        <w:tabs>
          <w:tab w:val="num" w:pos="720"/>
        </w:tabs>
        <w:ind w:left="720" w:hanging="360"/>
      </w:pPr>
    </w:lvl>
    <w:lvl w:ilvl="1" w:tplc="7C1CC85A">
      <w:numFmt w:val="none"/>
      <w:lvlText w:val=""/>
      <w:lvlJc w:val="left"/>
      <w:pPr>
        <w:tabs>
          <w:tab w:val="num" w:pos="360"/>
        </w:tabs>
      </w:pPr>
    </w:lvl>
    <w:lvl w:ilvl="2" w:tplc="BD98F166">
      <w:numFmt w:val="none"/>
      <w:lvlText w:val=""/>
      <w:lvlJc w:val="left"/>
      <w:pPr>
        <w:tabs>
          <w:tab w:val="num" w:pos="360"/>
        </w:tabs>
      </w:pPr>
    </w:lvl>
    <w:lvl w:ilvl="3" w:tplc="74A68312">
      <w:numFmt w:val="none"/>
      <w:lvlText w:val=""/>
      <w:lvlJc w:val="left"/>
      <w:pPr>
        <w:tabs>
          <w:tab w:val="num" w:pos="360"/>
        </w:tabs>
      </w:pPr>
    </w:lvl>
    <w:lvl w:ilvl="4" w:tplc="C5F0351E">
      <w:numFmt w:val="none"/>
      <w:lvlText w:val=""/>
      <w:lvlJc w:val="left"/>
      <w:pPr>
        <w:tabs>
          <w:tab w:val="num" w:pos="360"/>
        </w:tabs>
      </w:pPr>
    </w:lvl>
    <w:lvl w:ilvl="5" w:tplc="473A0A26">
      <w:numFmt w:val="none"/>
      <w:lvlText w:val=""/>
      <w:lvlJc w:val="left"/>
      <w:pPr>
        <w:tabs>
          <w:tab w:val="num" w:pos="360"/>
        </w:tabs>
      </w:pPr>
    </w:lvl>
    <w:lvl w:ilvl="6" w:tplc="C9FEAA56">
      <w:numFmt w:val="none"/>
      <w:lvlText w:val=""/>
      <w:lvlJc w:val="left"/>
      <w:pPr>
        <w:tabs>
          <w:tab w:val="num" w:pos="360"/>
        </w:tabs>
      </w:pPr>
    </w:lvl>
    <w:lvl w:ilvl="7" w:tplc="3C285D9A">
      <w:numFmt w:val="none"/>
      <w:lvlText w:val=""/>
      <w:lvlJc w:val="left"/>
      <w:pPr>
        <w:tabs>
          <w:tab w:val="num" w:pos="360"/>
        </w:tabs>
      </w:pPr>
    </w:lvl>
    <w:lvl w:ilvl="8" w:tplc="55366A9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5D841F0E">
      <w:start w:val="1"/>
      <w:numFmt w:val="decimal"/>
      <w:lvlText w:val="%1."/>
      <w:lvlJc w:val="left"/>
      <w:pPr>
        <w:tabs>
          <w:tab w:val="num" w:pos="720"/>
        </w:tabs>
        <w:ind w:left="720" w:hanging="360"/>
      </w:pPr>
      <w:rPr>
        <w:rFonts w:hint="default"/>
      </w:rPr>
    </w:lvl>
    <w:lvl w:ilvl="1" w:tplc="E5020B2A" w:tentative="1">
      <w:start w:val="1"/>
      <w:numFmt w:val="lowerLetter"/>
      <w:lvlText w:val="%2."/>
      <w:lvlJc w:val="left"/>
      <w:pPr>
        <w:tabs>
          <w:tab w:val="num" w:pos="1800"/>
        </w:tabs>
        <w:ind w:left="1800" w:hanging="360"/>
      </w:pPr>
    </w:lvl>
    <w:lvl w:ilvl="2" w:tplc="CCD24FFC" w:tentative="1">
      <w:start w:val="1"/>
      <w:numFmt w:val="lowerRoman"/>
      <w:lvlText w:val="%3."/>
      <w:lvlJc w:val="right"/>
      <w:pPr>
        <w:tabs>
          <w:tab w:val="num" w:pos="2520"/>
        </w:tabs>
        <w:ind w:left="2520" w:hanging="180"/>
      </w:pPr>
    </w:lvl>
    <w:lvl w:ilvl="3" w:tplc="D62E281C" w:tentative="1">
      <w:start w:val="1"/>
      <w:numFmt w:val="decimal"/>
      <w:lvlText w:val="%4."/>
      <w:lvlJc w:val="left"/>
      <w:pPr>
        <w:tabs>
          <w:tab w:val="num" w:pos="3240"/>
        </w:tabs>
        <w:ind w:left="3240" w:hanging="360"/>
      </w:pPr>
    </w:lvl>
    <w:lvl w:ilvl="4" w:tplc="11DED818" w:tentative="1">
      <w:start w:val="1"/>
      <w:numFmt w:val="lowerLetter"/>
      <w:lvlText w:val="%5."/>
      <w:lvlJc w:val="left"/>
      <w:pPr>
        <w:tabs>
          <w:tab w:val="num" w:pos="3960"/>
        </w:tabs>
        <w:ind w:left="3960" w:hanging="360"/>
      </w:pPr>
    </w:lvl>
    <w:lvl w:ilvl="5" w:tplc="A65CA42E" w:tentative="1">
      <w:start w:val="1"/>
      <w:numFmt w:val="lowerRoman"/>
      <w:lvlText w:val="%6."/>
      <w:lvlJc w:val="right"/>
      <w:pPr>
        <w:tabs>
          <w:tab w:val="num" w:pos="4680"/>
        </w:tabs>
        <w:ind w:left="4680" w:hanging="180"/>
      </w:pPr>
    </w:lvl>
    <w:lvl w:ilvl="6" w:tplc="E5D0FCF2" w:tentative="1">
      <w:start w:val="1"/>
      <w:numFmt w:val="decimal"/>
      <w:lvlText w:val="%7."/>
      <w:lvlJc w:val="left"/>
      <w:pPr>
        <w:tabs>
          <w:tab w:val="num" w:pos="5400"/>
        </w:tabs>
        <w:ind w:left="5400" w:hanging="360"/>
      </w:pPr>
    </w:lvl>
    <w:lvl w:ilvl="7" w:tplc="7FFC63EC" w:tentative="1">
      <w:start w:val="1"/>
      <w:numFmt w:val="lowerLetter"/>
      <w:lvlText w:val="%8."/>
      <w:lvlJc w:val="left"/>
      <w:pPr>
        <w:tabs>
          <w:tab w:val="num" w:pos="6120"/>
        </w:tabs>
        <w:ind w:left="6120" w:hanging="360"/>
      </w:pPr>
    </w:lvl>
    <w:lvl w:ilvl="8" w:tplc="C5F8665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A9E8A4F6">
      <w:start w:val="1"/>
      <w:numFmt w:val="decimal"/>
      <w:lvlText w:val="%1."/>
      <w:lvlJc w:val="left"/>
      <w:pPr>
        <w:tabs>
          <w:tab w:val="num" w:pos="360"/>
        </w:tabs>
        <w:ind w:left="360" w:hanging="360"/>
      </w:pPr>
      <w:rPr>
        <w:rFonts w:hint="default"/>
      </w:rPr>
    </w:lvl>
    <w:lvl w:ilvl="1" w:tplc="00B68708" w:tentative="1">
      <w:start w:val="1"/>
      <w:numFmt w:val="lowerLetter"/>
      <w:lvlText w:val="%2."/>
      <w:lvlJc w:val="left"/>
      <w:pPr>
        <w:tabs>
          <w:tab w:val="num" w:pos="1440"/>
        </w:tabs>
        <w:ind w:left="1440" w:hanging="360"/>
      </w:pPr>
    </w:lvl>
    <w:lvl w:ilvl="2" w:tplc="D010B346" w:tentative="1">
      <w:start w:val="1"/>
      <w:numFmt w:val="lowerRoman"/>
      <w:lvlText w:val="%3."/>
      <w:lvlJc w:val="right"/>
      <w:pPr>
        <w:tabs>
          <w:tab w:val="num" w:pos="2160"/>
        </w:tabs>
        <w:ind w:left="2160" w:hanging="180"/>
      </w:pPr>
    </w:lvl>
    <w:lvl w:ilvl="3" w:tplc="FB72DED4" w:tentative="1">
      <w:start w:val="1"/>
      <w:numFmt w:val="decimal"/>
      <w:lvlText w:val="%4."/>
      <w:lvlJc w:val="left"/>
      <w:pPr>
        <w:tabs>
          <w:tab w:val="num" w:pos="2880"/>
        </w:tabs>
        <w:ind w:left="2880" w:hanging="360"/>
      </w:pPr>
    </w:lvl>
    <w:lvl w:ilvl="4" w:tplc="0F4A0192" w:tentative="1">
      <w:start w:val="1"/>
      <w:numFmt w:val="lowerLetter"/>
      <w:lvlText w:val="%5."/>
      <w:lvlJc w:val="left"/>
      <w:pPr>
        <w:tabs>
          <w:tab w:val="num" w:pos="3600"/>
        </w:tabs>
        <w:ind w:left="3600" w:hanging="360"/>
      </w:pPr>
    </w:lvl>
    <w:lvl w:ilvl="5" w:tplc="7FC8A7B2" w:tentative="1">
      <w:start w:val="1"/>
      <w:numFmt w:val="lowerRoman"/>
      <w:lvlText w:val="%6."/>
      <w:lvlJc w:val="right"/>
      <w:pPr>
        <w:tabs>
          <w:tab w:val="num" w:pos="4320"/>
        </w:tabs>
        <w:ind w:left="4320" w:hanging="180"/>
      </w:pPr>
    </w:lvl>
    <w:lvl w:ilvl="6" w:tplc="DFF8B856" w:tentative="1">
      <w:start w:val="1"/>
      <w:numFmt w:val="decimal"/>
      <w:lvlText w:val="%7."/>
      <w:lvlJc w:val="left"/>
      <w:pPr>
        <w:tabs>
          <w:tab w:val="num" w:pos="5040"/>
        </w:tabs>
        <w:ind w:left="5040" w:hanging="360"/>
      </w:pPr>
    </w:lvl>
    <w:lvl w:ilvl="7" w:tplc="6652B122" w:tentative="1">
      <w:start w:val="1"/>
      <w:numFmt w:val="lowerLetter"/>
      <w:lvlText w:val="%8."/>
      <w:lvlJc w:val="left"/>
      <w:pPr>
        <w:tabs>
          <w:tab w:val="num" w:pos="5760"/>
        </w:tabs>
        <w:ind w:left="5760" w:hanging="360"/>
      </w:pPr>
    </w:lvl>
    <w:lvl w:ilvl="8" w:tplc="E79006C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AA88FFC">
      <w:start w:val="1"/>
      <w:numFmt w:val="decimal"/>
      <w:lvlText w:val="%1)"/>
      <w:lvlJc w:val="left"/>
      <w:pPr>
        <w:ind w:left="1069" w:hanging="360"/>
      </w:pPr>
      <w:rPr>
        <w:rFonts w:hint="default"/>
      </w:rPr>
    </w:lvl>
    <w:lvl w:ilvl="1" w:tplc="5CBE4D3E" w:tentative="1">
      <w:start w:val="1"/>
      <w:numFmt w:val="lowerLetter"/>
      <w:lvlText w:val="%2."/>
      <w:lvlJc w:val="left"/>
      <w:pPr>
        <w:ind w:left="1789" w:hanging="360"/>
      </w:pPr>
    </w:lvl>
    <w:lvl w:ilvl="2" w:tplc="A2400290" w:tentative="1">
      <w:start w:val="1"/>
      <w:numFmt w:val="lowerRoman"/>
      <w:lvlText w:val="%3."/>
      <w:lvlJc w:val="right"/>
      <w:pPr>
        <w:ind w:left="2509" w:hanging="180"/>
      </w:pPr>
    </w:lvl>
    <w:lvl w:ilvl="3" w:tplc="BEBEF2E8" w:tentative="1">
      <w:start w:val="1"/>
      <w:numFmt w:val="decimal"/>
      <w:lvlText w:val="%4."/>
      <w:lvlJc w:val="left"/>
      <w:pPr>
        <w:ind w:left="3229" w:hanging="360"/>
      </w:pPr>
    </w:lvl>
    <w:lvl w:ilvl="4" w:tplc="363C1696" w:tentative="1">
      <w:start w:val="1"/>
      <w:numFmt w:val="lowerLetter"/>
      <w:lvlText w:val="%5."/>
      <w:lvlJc w:val="left"/>
      <w:pPr>
        <w:ind w:left="3949" w:hanging="360"/>
      </w:pPr>
    </w:lvl>
    <w:lvl w:ilvl="5" w:tplc="D9F04A2A" w:tentative="1">
      <w:start w:val="1"/>
      <w:numFmt w:val="lowerRoman"/>
      <w:lvlText w:val="%6."/>
      <w:lvlJc w:val="right"/>
      <w:pPr>
        <w:ind w:left="4669" w:hanging="180"/>
      </w:pPr>
    </w:lvl>
    <w:lvl w:ilvl="6" w:tplc="B3D233AE" w:tentative="1">
      <w:start w:val="1"/>
      <w:numFmt w:val="decimal"/>
      <w:lvlText w:val="%7."/>
      <w:lvlJc w:val="left"/>
      <w:pPr>
        <w:ind w:left="5389" w:hanging="360"/>
      </w:pPr>
    </w:lvl>
    <w:lvl w:ilvl="7" w:tplc="E3305932" w:tentative="1">
      <w:start w:val="1"/>
      <w:numFmt w:val="lowerLetter"/>
      <w:lvlText w:val="%8."/>
      <w:lvlJc w:val="left"/>
      <w:pPr>
        <w:ind w:left="6109" w:hanging="360"/>
      </w:pPr>
    </w:lvl>
    <w:lvl w:ilvl="8" w:tplc="5D9203C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506EFF94">
      <w:start w:val="3"/>
      <w:numFmt w:val="decimal"/>
      <w:lvlText w:val="%1."/>
      <w:lvlJc w:val="left"/>
      <w:pPr>
        <w:tabs>
          <w:tab w:val="num" w:pos="360"/>
        </w:tabs>
        <w:ind w:left="360" w:hanging="360"/>
      </w:pPr>
      <w:rPr>
        <w:rFonts w:hint="default"/>
      </w:rPr>
    </w:lvl>
    <w:lvl w:ilvl="1" w:tplc="66567260">
      <w:start w:val="1"/>
      <w:numFmt w:val="lowerLetter"/>
      <w:lvlText w:val="%2."/>
      <w:lvlJc w:val="left"/>
      <w:pPr>
        <w:tabs>
          <w:tab w:val="num" w:pos="1440"/>
        </w:tabs>
        <w:ind w:left="1440" w:hanging="360"/>
      </w:pPr>
    </w:lvl>
    <w:lvl w:ilvl="2" w:tplc="4714566C" w:tentative="1">
      <w:start w:val="1"/>
      <w:numFmt w:val="lowerRoman"/>
      <w:lvlText w:val="%3."/>
      <w:lvlJc w:val="right"/>
      <w:pPr>
        <w:tabs>
          <w:tab w:val="num" w:pos="2160"/>
        </w:tabs>
        <w:ind w:left="2160" w:hanging="180"/>
      </w:pPr>
    </w:lvl>
    <w:lvl w:ilvl="3" w:tplc="0720C888" w:tentative="1">
      <w:start w:val="1"/>
      <w:numFmt w:val="decimal"/>
      <w:lvlText w:val="%4."/>
      <w:lvlJc w:val="left"/>
      <w:pPr>
        <w:tabs>
          <w:tab w:val="num" w:pos="2880"/>
        </w:tabs>
        <w:ind w:left="2880" w:hanging="360"/>
      </w:pPr>
    </w:lvl>
    <w:lvl w:ilvl="4" w:tplc="8C8C7742" w:tentative="1">
      <w:start w:val="1"/>
      <w:numFmt w:val="lowerLetter"/>
      <w:lvlText w:val="%5."/>
      <w:lvlJc w:val="left"/>
      <w:pPr>
        <w:tabs>
          <w:tab w:val="num" w:pos="3600"/>
        </w:tabs>
        <w:ind w:left="3600" w:hanging="360"/>
      </w:pPr>
    </w:lvl>
    <w:lvl w:ilvl="5" w:tplc="92F8BCEA" w:tentative="1">
      <w:start w:val="1"/>
      <w:numFmt w:val="lowerRoman"/>
      <w:lvlText w:val="%6."/>
      <w:lvlJc w:val="right"/>
      <w:pPr>
        <w:tabs>
          <w:tab w:val="num" w:pos="4320"/>
        </w:tabs>
        <w:ind w:left="4320" w:hanging="180"/>
      </w:pPr>
    </w:lvl>
    <w:lvl w:ilvl="6" w:tplc="CFE04018" w:tentative="1">
      <w:start w:val="1"/>
      <w:numFmt w:val="decimal"/>
      <w:lvlText w:val="%7."/>
      <w:lvlJc w:val="left"/>
      <w:pPr>
        <w:tabs>
          <w:tab w:val="num" w:pos="5040"/>
        </w:tabs>
        <w:ind w:left="5040" w:hanging="360"/>
      </w:pPr>
    </w:lvl>
    <w:lvl w:ilvl="7" w:tplc="2BFCDAD0" w:tentative="1">
      <w:start w:val="1"/>
      <w:numFmt w:val="lowerLetter"/>
      <w:lvlText w:val="%8."/>
      <w:lvlJc w:val="left"/>
      <w:pPr>
        <w:tabs>
          <w:tab w:val="num" w:pos="5760"/>
        </w:tabs>
        <w:ind w:left="5760" w:hanging="360"/>
      </w:pPr>
    </w:lvl>
    <w:lvl w:ilvl="8" w:tplc="D58C1290"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10A86A2">
      <w:start w:val="1"/>
      <w:numFmt w:val="decimal"/>
      <w:lvlText w:val="%1."/>
      <w:lvlJc w:val="left"/>
      <w:pPr>
        <w:ind w:left="1080" w:hanging="360"/>
      </w:pPr>
      <w:rPr>
        <w:rFonts w:hint="default"/>
      </w:rPr>
    </w:lvl>
    <w:lvl w:ilvl="1" w:tplc="7924E0DE" w:tentative="1">
      <w:start w:val="1"/>
      <w:numFmt w:val="lowerLetter"/>
      <w:lvlText w:val="%2."/>
      <w:lvlJc w:val="left"/>
      <w:pPr>
        <w:ind w:left="1800" w:hanging="360"/>
      </w:pPr>
    </w:lvl>
    <w:lvl w:ilvl="2" w:tplc="33DCF0C0" w:tentative="1">
      <w:start w:val="1"/>
      <w:numFmt w:val="lowerRoman"/>
      <w:lvlText w:val="%3."/>
      <w:lvlJc w:val="right"/>
      <w:pPr>
        <w:ind w:left="2520" w:hanging="180"/>
      </w:pPr>
    </w:lvl>
    <w:lvl w:ilvl="3" w:tplc="9A7281DA" w:tentative="1">
      <w:start w:val="1"/>
      <w:numFmt w:val="decimal"/>
      <w:lvlText w:val="%4."/>
      <w:lvlJc w:val="left"/>
      <w:pPr>
        <w:ind w:left="3240" w:hanging="360"/>
      </w:pPr>
    </w:lvl>
    <w:lvl w:ilvl="4" w:tplc="E5881154" w:tentative="1">
      <w:start w:val="1"/>
      <w:numFmt w:val="lowerLetter"/>
      <w:lvlText w:val="%5."/>
      <w:lvlJc w:val="left"/>
      <w:pPr>
        <w:ind w:left="3960" w:hanging="360"/>
      </w:pPr>
    </w:lvl>
    <w:lvl w:ilvl="5" w:tplc="05389974" w:tentative="1">
      <w:start w:val="1"/>
      <w:numFmt w:val="lowerRoman"/>
      <w:lvlText w:val="%6."/>
      <w:lvlJc w:val="right"/>
      <w:pPr>
        <w:ind w:left="4680" w:hanging="180"/>
      </w:pPr>
    </w:lvl>
    <w:lvl w:ilvl="6" w:tplc="8B32A568" w:tentative="1">
      <w:start w:val="1"/>
      <w:numFmt w:val="decimal"/>
      <w:lvlText w:val="%7."/>
      <w:lvlJc w:val="left"/>
      <w:pPr>
        <w:ind w:left="5400" w:hanging="360"/>
      </w:pPr>
    </w:lvl>
    <w:lvl w:ilvl="7" w:tplc="FB6E3A60" w:tentative="1">
      <w:start w:val="1"/>
      <w:numFmt w:val="lowerLetter"/>
      <w:lvlText w:val="%8."/>
      <w:lvlJc w:val="left"/>
      <w:pPr>
        <w:ind w:left="6120" w:hanging="360"/>
      </w:pPr>
    </w:lvl>
    <w:lvl w:ilvl="8" w:tplc="DD9E978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73DE8246">
      <w:start w:val="1"/>
      <w:numFmt w:val="decimal"/>
      <w:lvlText w:val="%1."/>
      <w:lvlJc w:val="left"/>
      <w:pPr>
        <w:tabs>
          <w:tab w:val="num" w:pos="720"/>
        </w:tabs>
        <w:ind w:left="720" w:hanging="360"/>
      </w:pPr>
      <w:rPr>
        <w:rFonts w:hint="default"/>
        <w:b w:val="0"/>
      </w:rPr>
    </w:lvl>
    <w:lvl w:ilvl="1" w:tplc="308CCFC0" w:tentative="1">
      <w:start w:val="1"/>
      <w:numFmt w:val="lowerLetter"/>
      <w:lvlText w:val="%2."/>
      <w:lvlJc w:val="left"/>
      <w:pPr>
        <w:tabs>
          <w:tab w:val="num" w:pos="1800"/>
        </w:tabs>
        <w:ind w:left="1800" w:hanging="360"/>
      </w:pPr>
    </w:lvl>
    <w:lvl w:ilvl="2" w:tplc="830A9824" w:tentative="1">
      <w:start w:val="1"/>
      <w:numFmt w:val="lowerRoman"/>
      <w:lvlText w:val="%3."/>
      <w:lvlJc w:val="right"/>
      <w:pPr>
        <w:tabs>
          <w:tab w:val="num" w:pos="2520"/>
        </w:tabs>
        <w:ind w:left="2520" w:hanging="180"/>
      </w:pPr>
    </w:lvl>
    <w:lvl w:ilvl="3" w:tplc="43A45C38">
      <w:start w:val="1"/>
      <w:numFmt w:val="decimal"/>
      <w:lvlText w:val="%4."/>
      <w:lvlJc w:val="left"/>
      <w:pPr>
        <w:tabs>
          <w:tab w:val="num" w:pos="1260"/>
        </w:tabs>
        <w:ind w:left="1260" w:hanging="360"/>
      </w:pPr>
      <w:rPr>
        <w:rFonts w:hint="default"/>
        <w:b w:val="0"/>
      </w:rPr>
    </w:lvl>
    <w:lvl w:ilvl="4" w:tplc="62302708" w:tentative="1">
      <w:start w:val="1"/>
      <w:numFmt w:val="lowerLetter"/>
      <w:lvlText w:val="%5."/>
      <w:lvlJc w:val="left"/>
      <w:pPr>
        <w:tabs>
          <w:tab w:val="num" w:pos="3960"/>
        </w:tabs>
        <w:ind w:left="3960" w:hanging="360"/>
      </w:pPr>
    </w:lvl>
    <w:lvl w:ilvl="5" w:tplc="CFF2306C" w:tentative="1">
      <w:start w:val="1"/>
      <w:numFmt w:val="lowerRoman"/>
      <w:lvlText w:val="%6."/>
      <w:lvlJc w:val="right"/>
      <w:pPr>
        <w:tabs>
          <w:tab w:val="num" w:pos="4680"/>
        </w:tabs>
        <w:ind w:left="4680" w:hanging="180"/>
      </w:pPr>
    </w:lvl>
    <w:lvl w:ilvl="6" w:tplc="1DE2E91E" w:tentative="1">
      <w:start w:val="1"/>
      <w:numFmt w:val="decimal"/>
      <w:lvlText w:val="%7."/>
      <w:lvlJc w:val="left"/>
      <w:pPr>
        <w:tabs>
          <w:tab w:val="num" w:pos="5400"/>
        </w:tabs>
        <w:ind w:left="5400" w:hanging="360"/>
      </w:pPr>
    </w:lvl>
    <w:lvl w:ilvl="7" w:tplc="B51A2E66" w:tentative="1">
      <w:start w:val="1"/>
      <w:numFmt w:val="lowerLetter"/>
      <w:lvlText w:val="%8."/>
      <w:lvlJc w:val="left"/>
      <w:pPr>
        <w:tabs>
          <w:tab w:val="num" w:pos="6120"/>
        </w:tabs>
        <w:ind w:left="6120" w:hanging="360"/>
      </w:pPr>
    </w:lvl>
    <w:lvl w:ilvl="8" w:tplc="608EA17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008A484">
      <w:start w:val="1"/>
      <w:numFmt w:val="decimal"/>
      <w:lvlText w:val="%1."/>
      <w:lvlJc w:val="left"/>
      <w:pPr>
        <w:tabs>
          <w:tab w:val="num" w:pos="780"/>
        </w:tabs>
        <w:ind w:left="780" w:hanging="780"/>
      </w:pPr>
      <w:rPr>
        <w:rFonts w:hint="default"/>
      </w:rPr>
    </w:lvl>
    <w:lvl w:ilvl="1" w:tplc="D6FC0C58" w:tentative="1">
      <w:start w:val="1"/>
      <w:numFmt w:val="lowerLetter"/>
      <w:lvlText w:val="%2."/>
      <w:lvlJc w:val="left"/>
      <w:pPr>
        <w:tabs>
          <w:tab w:val="num" w:pos="1440"/>
        </w:tabs>
        <w:ind w:left="1440" w:hanging="360"/>
      </w:pPr>
    </w:lvl>
    <w:lvl w:ilvl="2" w:tplc="0EDA307A" w:tentative="1">
      <w:start w:val="1"/>
      <w:numFmt w:val="lowerRoman"/>
      <w:lvlText w:val="%3."/>
      <w:lvlJc w:val="right"/>
      <w:pPr>
        <w:tabs>
          <w:tab w:val="num" w:pos="2160"/>
        </w:tabs>
        <w:ind w:left="2160" w:hanging="180"/>
      </w:pPr>
    </w:lvl>
    <w:lvl w:ilvl="3" w:tplc="278A53C2" w:tentative="1">
      <w:start w:val="1"/>
      <w:numFmt w:val="decimal"/>
      <w:lvlText w:val="%4."/>
      <w:lvlJc w:val="left"/>
      <w:pPr>
        <w:tabs>
          <w:tab w:val="num" w:pos="2880"/>
        </w:tabs>
        <w:ind w:left="2880" w:hanging="360"/>
      </w:pPr>
    </w:lvl>
    <w:lvl w:ilvl="4" w:tplc="9B463FE6" w:tentative="1">
      <w:start w:val="1"/>
      <w:numFmt w:val="lowerLetter"/>
      <w:lvlText w:val="%5."/>
      <w:lvlJc w:val="left"/>
      <w:pPr>
        <w:tabs>
          <w:tab w:val="num" w:pos="3600"/>
        </w:tabs>
        <w:ind w:left="3600" w:hanging="360"/>
      </w:pPr>
    </w:lvl>
    <w:lvl w:ilvl="5" w:tplc="C9764B26" w:tentative="1">
      <w:start w:val="1"/>
      <w:numFmt w:val="lowerRoman"/>
      <w:lvlText w:val="%6."/>
      <w:lvlJc w:val="right"/>
      <w:pPr>
        <w:tabs>
          <w:tab w:val="num" w:pos="4320"/>
        </w:tabs>
        <w:ind w:left="4320" w:hanging="180"/>
      </w:pPr>
    </w:lvl>
    <w:lvl w:ilvl="6" w:tplc="4A90D510" w:tentative="1">
      <w:start w:val="1"/>
      <w:numFmt w:val="decimal"/>
      <w:lvlText w:val="%7."/>
      <w:lvlJc w:val="left"/>
      <w:pPr>
        <w:tabs>
          <w:tab w:val="num" w:pos="5040"/>
        </w:tabs>
        <w:ind w:left="5040" w:hanging="360"/>
      </w:pPr>
    </w:lvl>
    <w:lvl w:ilvl="7" w:tplc="839A48F2" w:tentative="1">
      <w:start w:val="1"/>
      <w:numFmt w:val="lowerLetter"/>
      <w:lvlText w:val="%8."/>
      <w:lvlJc w:val="left"/>
      <w:pPr>
        <w:tabs>
          <w:tab w:val="num" w:pos="5760"/>
        </w:tabs>
        <w:ind w:left="5760" w:hanging="360"/>
      </w:pPr>
    </w:lvl>
    <w:lvl w:ilvl="8" w:tplc="BE1EFBB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856AF1C">
      <w:start w:val="1"/>
      <w:numFmt w:val="decimal"/>
      <w:lvlText w:val="%1."/>
      <w:lvlJc w:val="left"/>
      <w:pPr>
        <w:tabs>
          <w:tab w:val="num" w:pos="1344"/>
        </w:tabs>
        <w:ind w:left="1344" w:hanging="360"/>
      </w:pPr>
      <w:rPr>
        <w:rFonts w:hint="default"/>
      </w:rPr>
    </w:lvl>
    <w:lvl w:ilvl="1" w:tplc="58B21392" w:tentative="1">
      <w:start w:val="1"/>
      <w:numFmt w:val="lowerLetter"/>
      <w:lvlText w:val="%2."/>
      <w:lvlJc w:val="left"/>
      <w:pPr>
        <w:tabs>
          <w:tab w:val="num" w:pos="1440"/>
        </w:tabs>
        <w:ind w:left="1440" w:hanging="360"/>
      </w:pPr>
    </w:lvl>
    <w:lvl w:ilvl="2" w:tplc="2EB4F390" w:tentative="1">
      <w:start w:val="1"/>
      <w:numFmt w:val="lowerRoman"/>
      <w:lvlText w:val="%3."/>
      <w:lvlJc w:val="right"/>
      <w:pPr>
        <w:tabs>
          <w:tab w:val="num" w:pos="2160"/>
        </w:tabs>
        <w:ind w:left="2160" w:hanging="180"/>
      </w:pPr>
    </w:lvl>
    <w:lvl w:ilvl="3" w:tplc="5EDA2BFC" w:tentative="1">
      <w:start w:val="1"/>
      <w:numFmt w:val="decimal"/>
      <w:lvlText w:val="%4."/>
      <w:lvlJc w:val="left"/>
      <w:pPr>
        <w:tabs>
          <w:tab w:val="num" w:pos="2880"/>
        </w:tabs>
        <w:ind w:left="2880" w:hanging="360"/>
      </w:pPr>
    </w:lvl>
    <w:lvl w:ilvl="4" w:tplc="E33ACA6C" w:tentative="1">
      <w:start w:val="1"/>
      <w:numFmt w:val="lowerLetter"/>
      <w:lvlText w:val="%5."/>
      <w:lvlJc w:val="left"/>
      <w:pPr>
        <w:tabs>
          <w:tab w:val="num" w:pos="3600"/>
        </w:tabs>
        <w:ind w:left="3600" w:hanging="360"/>
      </w:pPr>
    </w:lvl>
    <w:lvl w:ilvl="5" w:tplc="23804D5E" w:tentative="1">
      <w:start w:val="1"/>
      <w:numFmt w:val="lowerRoman"/>
      <w:lvlText w:val="%6."/>
      <w:lvlJc w:val="right"/>
      <w:pPr>
        <w:tabs>
          <w:tab w:val="num" w:pos="4320"/>
        </w:tabs>
        <w:ind w:left="4320" w:hanging="180"/>
      </w:pPr>
    </w:lvl>
    <w:lvl w:ilvl="6" w:tplc="8C54F910" w:tentative="1">
      <w:start w:val="1"/>
      <w:numFmt w:val="decimal"/>
      <w:lvlText w:val="%7."/>
      <w:lvlJc w:val="left"/>
      <w:pPr>
        <w:tabs>
          <w:tab w:val="num" w:pos="5040"/>
        </w:tabs>
        <w:ind w:left="5040" w:hanging="360"/>
      </w:pPr>
    </w:lvl>
    <w:lvl w:ilvl="7" w:tplc="7FFA162A" w:tentative="1">
      <w:start w:val="1"/>
      <w:numFmt w:val="lowerLetter"/>
      <w:lvlText w:val="%8."/>
      <w:lvlJc w:val="left"/>
      <w:pPr>
        <w:tabs>
          <w:tab w:val="num" w:pos="5760"/>
        </w:tabs>
        <w:ind w:left="5760" w:hanging="360"/>
      </w:pPr>
    </w:lvl>
    <w:lvl w:ilvl="8" w:tplc="BB7860E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864CB46">
      <w:start w:val="1"/>
      <w:numFmt w:val="decimal"/>
      <w:lvlText w:val="%1."/>
      <w:lvlJc w:val="left"/>
      <w:pPr>
        <w:tabs>
          <w:tab w:val="num" w:pos="720"/>
        </w:tabs>
        <w:ind w:left="720" w:hanging="360"/>
      </w:pPr>
      <w:rPr>
        <w:rFonts w:hint="default"/>
      </w:rPr>
    </w:lvl>
    <w:lvl w:ilvl="1" w:tplc="D548C336" w:tentative="1">
      <w:start w:val="1"/>
      <w:numFmt w:val="lowerLetter"/>
      <w:lvlText w:val="%2."/>
      <w:lvlJc w:val="left"/>
      <w:pPr>
        <w:tabs>
          <w:tab w:val="num" w:pos="-528"/>
        </w:tabs>
        <w:ind w:left="-528" w:hanging="360"/>
      </w:pPr>
    </w:lvl>
    <w:lvl w:ilvl="2" w:tplc="8AA2E536" w:tentative="1">
      <w:start w:val="1"/>
      <w:numFmt w:val="lowerRoman"/>
      <w:lvlText w:val="%3."/>
      <w:lvlJc w:val="right"/>
      <w:pPr>
        <w:tabs>
          <w:tab w:val="num" w:pos="192"/>
        </w:tabs>
        <w:ind w:left="192" w:hanging="180"/>
      </w:pPr>
    </w:lvl>
    <w:lvl w:ilvl="3" w:tplc="FF16A95E" w:tentative="1">
      <w:start w:val="1"/>
      <w:numFmt w:val="decimal"/>
      <w:lvlText w:val="%4."/>
      <w:lvlJc w:val="left"/>
      <w:pPr>
        <w:tabs>
          <w:tab w:val="num" w:pos="912"/>
        </w:tabs>
        <w:ind w:left="912" w:hanging="360"/>
      </w:pPr>
    </w:lvl>
    <w:lvl w:ilvl="4" w:tplc="EF44CAE4" w:tentative="1">
      <w:start w:val="1"/>
      <w:numFmt w:val="lowerLetter"/>
      <w:lvlText w:val="%5."/>
      <w:lvlJc w:val="left"/>
      <w:pPr>
        <w:tabs>
          <w:tab w:val="num" w:pos="1632"/>
        </w:tabs>
        <w:ind w:left="1632" w:hanging="360"/>
      </w:pPr>
    </w:lvl>
    <w:lvl w:ilvl="5" w:tplc="2E328660" w:tentative="1">
      <w:start w:val="1"/>
      <w:numFmt w:val="lowerRoman"/>
      <w:lvlText w:val="%6."/>
      <w:lvlJc w:val="right"/>
      <w:pPr>
        <w:tabs>
          <w:tab w:val="num" w:pos="2352"/>
        </w:tabs>
        <w:ind w:left="2352" w:hanging="180"/>
      </w:pPr>
    </w:lvl>
    <w:lvl w:ilvl="6" w:tplc="724E80EA" w:tentative="1">
      <w:start w:val="1"/>
      <w:numFmt w:val="decimal"/>
      <w:lvlText w:val="%7."/>
      <w:lvlJc w:val="left"/>
      <w:pPr>
        <w:tabs>
          <w:tab w:val="num" w:pos="3072"/>
        </w:tabs>
        <w:ind w:left="3072" w:hanging="360"/>
      </w:pPr>
    </w:lvl>
    <w:lvl w:ilvl="7" w:tplc="32B0D482" w:tentative="1">
      <w:start w:val="1"/>
      <w:numFmt w:val="lowerLetter"/>
      <w:lvlText w:val="%8."/>
      <w:lvlJc w:val="left"/>
      <w:pPr>
        <w:tabs>
          <w:tab w:val="num" w:pos="3792"/>
        </w:tabs>
        <w:ind w:left="3792" w:hanging="360"/>
      </w:pPr>
    </w:lvl>
    <w:lvl w:ilvl="8" w:tplc="112419D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A322794">
      <w:start w:val="1"/>
      <w:numFmt w:val="decimal"/>
      <w:lvlText w:val="%1."/>
      <w:lvlJc w:val="left"/>
      <w:pPr>
        <w:tabs>
          <w:tab w:val="num" w:pos="780"/>
        </w:tabs>
        <w:ind w:left="780" w:hanging="780"/>
      </w:pPr>
      <w:rPr>
        <w:rFonts w:hint="default"/>
      </w:rPr>
    </w:lvl>
    <w:lvl w:ilvl="1" w:tplc="A5B46E3A" w:tentative="1">
      <w:start w:val="1"/>
      <w:numFmt w:val="lowerLetter"/>
      <w:lvlText w:val="%2."/>
      <w:lvlJc w:val="left"/>
      <w:pPr>
        <w:tabs>
          <w:tab w:val="num" w:pos="1440"/>
        </w:tabs>
        <w:ind w:left="1440" w:hanging="360"/>
      </w:pPr>
    </w:lvl>
    <w:lvl w:ilvl="2" w:tplc="2C2C1B32" w:tentative="1">
      <w:start w:val="1"/>
      <w:numFmt w:val="lowerRoman"/>
      <w:lvlText w:val="%3."/>
      <w:lvlJc w:val="right"/>
      <w:pPr>
        <w:tabs>
          <w:tab w:val="num" w:pos="2160"/>
        </w:tabs>
        <w:ind w:left="2160" w:hanging="180"/>
      </w:pPr>
    </w:lvl>
    <w:lvl w:ilvl="3" w:tplc="AB6E21B0" w:tentative="1">
      <w:start w:val="1"/>
      <w:numFmt w:val="decimal"/>
      <w:lvlText w:val="%4."/>
      <w:lvlJc w:val="left"/>
      <w:pPr>
        <w:tabs>
          <w:tab w:val="num" w:pos="2880"/>
        </w:tabs>
        <w:ind w:left="2880" w:hanging="360"/>
      </w:pPr>
    </w:lvl>
    <w:lvl w:ilvl="4" w:tplc="A2EE22CA" w:tentative="1">
      <w:start w:val="1"/>
      <w:numFmt w:val="lowerLetter"/>
      <w:lvlText w:val="%5."/>
      <w:lvlJc w:val="left"/>
      <w:pPr>
        <w:tabs>
          <w:tab w:val="num" w:pos="3600"/>
        </w:tabs>
        <w:ind w:left="3600" w:hanging="360"/>
      </w:pPr>
    </w:lvl>
    <w:lvl w:ilvl="5" w:tplc="29643208" w:tentative="1">
      <w:start w:val="1"/>
      <w:numFmt w:val="lowerRoman"/>
      <w:lvlText w:val="%6."/>
      <w:lvlJc w:val="right"/>
      <w:pPr>
        <w:tabs>
          <w:tab w:val="num" w:pos="4320"/>
        </w:tabs>
        <w:ind w:left="4320" w:hanging="180"/>
      </w:pPr>
    </w:lvl>
    <w:lvl w:ilvl="6" w:tplc="E572F8BC" w:tentative="1">
      <w:start w:val="1"/>
      <w:numFmt w:val="decimal"/>
      <w:lvlText w:val="%7."/>
      <w:lvlJc w:val="left"/>
      <w:pPr>
        <w:tabs>
          <w:tab w:val="num" w:pos="5040"/>
        </w:tabs>
        <w:ind w:left="5040" w:hanging="360"/>
      </w:pPr>
    </w:lvl>
    <w:lvl w:ilvl="7" w:tplc="D00011D6" w:tentative="1">
      <w:start w:val="1"/>
      <w:numFmt w:val="lowerLetter"/>
      <w:lvlText w:val="%8."/>
      <w:lvlJc w:val="left"/>
      <w:pPr>
        <w:tabs>
          <w:tab w:val="num" w:pos="5760"/>
        </w:tabs>
        <w:ind w:left="5760" w:hanging="360"/>
      </w:pPr>
    </w:lvl>
    <w:lvl w:ilvl="8" w:tplc="A8E8806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3304086">
      <w:start w:val="1"/>
      <w:numFmt w:val="decimal"/>
      <w:lvlText w:val="%1."/>
      <w:lvlJc w:val="left"/>
      <w:pPr>
        <w:tabs>
          <w:tab w:val="num" w:pos="360"/>
        </w:tabs>
        <w:ind w:left="360" w:hanging="360"/>
      </w:pPr>
      <w:rPr>
        <w:rFonts w:hint="default"/>
      </w:rPr>
    </w:lvl>
    <w:lvl w:ilvl="1" w:tplc="D3C0EFAC" w:tentative="1">
      <w:start w:val="1"/>
      <w:numFmt w:val="lowerLetter"/>
      <w:lvlText w:val="%2."/>
      <w:lvlJc w:val="left"/>
      <w:pPr>
        <w:tabs>
          <w:tab w:val="num" w:pos="1440"/>
        </w:tabs>
        <w:ind w:left="1440" w:hanging="360"/>
      </w:pPr>
    </w:lvl>
    <w:lvl w:ilvl="2" w:tplc="5C9EA422" w:tentative="1">
      <w:start w:val="1"/>
      <w:numFmt w:val="lowerRoman"/>
      <w:lvlText w:val="%3."/>
      <w:lvlJc w:val="right"/>
      <w:pPr>
        <w:tabs>
          <w:tab w:val="num" w:pos="2160"/>
        </w:tabs>
        <w:ind w:left="2160" w:hanging="180"/>
      </w:pPr>
    </w:lvl>
    <w:lvl w:ilvl="3" w:tplc="58BA6D2C" w:tentative="1">
      <w:start w:val="1"/>
      <w:numFmt w:val="decimal"/>
      <w:lvlText w:val="%4."/>
      <w:lvlJc w:val="left"/>
      <w:pPr>
        <w:tabs>
          <w:tab w:val="num" w:pos="2880"/>
        </w:tabs>
        <w:ind w:left="2880" w:hanging="360"/>
      </w:pPr>
    </w:lvl>
    <w:lvl w:ilvl="4" w:tplc="C6B24EFC" w:tentative="1">
      <w:start w:val="1"/>
      <w:numFmt w:val="lowerLetter"/>
      <w:lvlText w:val="%5."/>
      <w:lvlJc w:val="left"/>
      <w:pPr>
        <w:tabs>
          <w:tab w:val="num" w:pos="3600"/>
        </w:tabs>
        <w:ind w:left="3600" w:hanging="360"/>
      </w:pPr>
    </w:lvl>
    <w:lvl w:ilvl="5" w:tplc="6FB292B6" w:tentative="1">
      <w:start w:val="1"/>
      <w:numFmt w:val="lowerRoman"/>
      <w:lvlText w:val="%6."/>
      <w:lvlJc w:val="right"/>
      <w:pPr>
        <w:tabs>
          <w:tab w:val="num" w:pos="4320"/>
        </w:tabs>
        <w:ind w:left="4320" w:hanging="180"/>
      </w:pPr>
    </w:lvl>
    <w:lvl w:ilvl="6" w:tplc="B5540B2E" w:tentative="1">
      <w:start w:val="1"/>
      <w:numFmt w:val="decimal"/>
      <w:lvlText w:val="%7."/>
      <w:lvlJc w:val="left"/>
      <w:pPr>
        <w:tabs>
          <w:tab w:val="num" w:pos="5040"/>
        </w:tabs>
        <w:ind w:left="5040" w:hanging="360"/>
      </w:pPr>
    </w:lvl>
    <w:lvl w:ilvl="7" w:tplc="5FBC2614" w:tentative="1">
      <w:start w:val="1"/>
      <w:numFmt w:val="lowerLetter"/>
      <w:lvlText w:val="%8."/>
      <w:lvlJc w:val="left"/>
      <w:pPr>
        <w:tabs>
          <w:tab w:val="num" w:pos="5760"/>
        </w:tabs>
        <w:ind w:left="5760" w:hanging="360"/>
      </w:pPr>
    </w:lvl>
    <w:lvl w:ilvl="8" w:tplc="59A6B0F4"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262269FC">
      <w:start w:val="1"/>
      <w:numFmt w:val="decimal"/>
      <w:lvlText w:val="%1."/>
      <w:lvlJc w:val="left"/>
      <w:pPr>
        <w:tabs>
          <w:tab w:val="num" w:pos="360"/>
        </w:tabs>
        <w:ind w:left="360" w:hanging="360"/>
      </w:pPr>
    </w:lvl>
    <w:lvl w:ilvl="1" w:tplc="6414A7EE" w:tentative="1">
      <w:start w:val="1"/>
      <w:numFmt w:val="lowerLetter"/>
      <w:lvlText w:val="%2."/>
      <w:lvlJc w:val="left"/>
      <w:pPr>
        <w:tabs>
          <w:tab w:val="num" w:pos="1080"/>
        </w:tabs>
        <w:ind w:left="1080" w:hanging="360"/>
      </w:pPr>
    </w:lvl>
    <w:lvl w:ilvl="2" w:tplc="EBD4B85E" w:tentative="1">
      <w:start w:val="1"/>
      <w:numFmt w:val="lowerRoman"/>
      <w:lvlText w:val="%3."/>
      <w:lvlJc w:val="right"/>
      <w:pPr>
        <w:tabs>
          <w:tab w:val="num" w:pos="1800"/>
        </w:tabs>
        <w:ind w:left="1800" w:hanging="180"/>
      </w:pPr>
    </w:lvl>
    <w:lvl w:ilvl="3" w:tplc="5FF6BBE0" w:tentative="1">
      <w:start w:val="1"/>
      <w:numFmt w:val="decimal"/>
      <w:lvlText w:val="%4."/>
      <w:lvlJc w:val="left"/>
      <w:pPr>
        <w:tabs>
          <w:tab w:val="num" w:pos="2520"/>
        </w:tabs>
        <w:ind w:left="2520" w:hanging="360"/>
      </w:pPr>
    </w:lvl>
    <w:lvl w:ilvl="4" w:tplc="28B658CC" w:tentative="1">
      <w:start w:val="1"/>
      <w:numFmt w:val="lowerLetter"/>
      <w:lvlText w:val="%5."/>
      <w:lvlJc w:val="left"/>
      <w:pPr>
        <w:tabs>
          <w:tab w:val="num" w:pos="3240"/>
        </w:tabs>
        <w:ind w:left="3240" w:hanging="360"/>
      </w:pPr>
    </w:lvl>
    <w:lvl w:ilvl="5" w:tplc="E33E4A0E" w:tentative="1">
      <w:start w:val="1"/>
      <w:numFmt w:val="lowerRoman"/>
      <w:lvlText w:val="%6."/>
      <w:lvlJc w:val="right"/>
      <w:pPr>
        <w:tabs>
          <w:tab w:val="num" w:pos="3960"/>
        </w:tabs>
        <w:ind w:left="3960" w:hanging="180"/>
      </w:pPr>
    </w:lvl>
    <w:lvl w:ilvl="6" w:tplc="4F8876F0" w:tentative="1">
      <w:start w:val="1"/>
      <w:numFmt w:val="decimal"/>
      <w:lvlText w:val="%7."/>
      <w:lvlJc w:val="left"/>
      <w:pPr>
        <w:tabs>
          <w:tab w:val="num" w:pos="4680"/>
        </w:tabs>
        <w:ind w:left="4680" w:hanging="360"/>
      </w:pPr>
    </w:lvl>
    <w:lvl w:ilvl="7" w:tplc="72AA4DCC" w:tentative="1">
      <w:start w:val="1"/>
      <w:numFmt w:val="lowerLetter"/>
      <w:lvlText w:val="%8."/>
      <w:lvlJc w:val="left"/>
      <w:pPr>
        <w:tabs>
          <w:tab w:val="num" w:pos="5400"/>
        </w:tabs>
        <w:ind w:left="5400" w:hanging="360"/>
      </w:pPr>
    </w:lvl>
    <w:lvl w:ilvl="8" w:tplc="DA1874C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E40EA212">
      <w:start w:val="1"/>
      <w:numFmt w:val="decimal"/>
      <w:lvlText w:val="%1."/>
      <w:lvlJc w:val="left"/>
      <w:pPr>
        <w:tabs>
          <w:tab w:val="num" w:pos="-360"/>
        </w:tabs>
        <w:ind w:left="360" w:hanging="360"/>
      </w:pPr>
      <w:rPr>
        <w:rFonts w:hint="default"/>
        <w:b w:val="0"/>
      </w:rPr>
    </w:lvl>
    <w:lvl w:ilvl="1" w:tplc="F37C7204" w:tentative="1">
      <w:start w:val="1"/>
      <w:numFmt w:val="lowerLetter"/>
      <w:lvlText w:val="%2."/>
      <w:lvlJc w:val="left"/>
      <w:pPr>
        <w:tabs>
          <w:tab w:val="num" w:pos="1440"/>
        </w:tabs>
        <w:ind w:left="1440" w:hanging="360"/>
      </w:pPr>
    </w:lvl>
    <w:lvl w:ilvl="2" w:tplc="88D610FE" w:tentative="1">
      <w:start w:val="1"/>
      <w:numFmt w:val="lowerRoman"/>
      <w:lvlText w:val="%3."/>
      <w:lvlJc w:val="right"/>
      <w:pPr>
        <w:tabs>
          <w:tab w:val="num" w:pos="2160"/>
        </w:tabs>
        <w:ind w:left="2160" w:hanging="180"/>
      </w:pPr>
    </w:lvl>
    <w:lvl w:ilvl="3" w:tplc="65281C66" w:tentative="1">
      <w:start w:val="1"/>
      <w:numFmt w:val="decimal"/>
      <w:lvlText w:val="%4."/>
      <w:lvlJc w:val="left"/>
      <w:pPr>
        <w:tabs>
          <w:tab w:val="num" w:pos="2880"/>
        </w:tabs>
        <w:ind w:left="2880" w:hanging="360"/>
      </w:pPr>
    </w:lvl>
    <w:lvl w:ilvl="4" w:tplc="BA0AB51C" w:tentative="1">
      <w:start w:val="1"/>
      <w:numFmt w:val="lowerLetter"/>
      <w:lvlText w:val="%5."/>
      <w:lvlJc w:val="left"/>
      <w:pPr>
        <w:tabs>
          <w:tab w:val="num" w:pos="3600"/>
        </w:tabs>
        <w:ind w:left="3600" w:hanging="360"/>
      </w:pPr>
    </w:lvl>
    <w:lvl w:ilvl="5" w:tplc="A66AB26C" w:tentative="1">
      <w:start w:val="1"/>
      <w:numFmt w:val="lowerRoman"/>
      <w:lvlText w:val="%6."/>
      <w:lvlJc w:val="right"/>
      <w:pPr>
        <w:tabs>
          <w:tab w:val="num" w:pos="4320"/>
        </w:tabs>
        <w:ind w:left="4320" w:hanging="180"/>
      </w:pPr>
    </w:lvl>
    <w:lvl w:ilvl="6" w:tplc="68AA9810" w:tentative="1">
      <w:start w:val="1"/>
      <w:numFmt w:val="decimal"/>
      <w:lvlText w:val="%7."/>
      <w:lvlJc w:val="left"/>
      <w:pPr>
        <w:tabs>
          <w:tab w:val="num" w:pos="5040"/>
        </w:tabs>
        <w:ind w:left="5040" w:hanging="360"/>
      </w:pPr>
    </w:lvl>
    <w:lvl w:ilvl="7" w:tplc="15BC1316" w:tentative="1">
      <w:start w:val="1"/>
      <w:numFmt w:val="lowerLetter"/>
      <w:lvlText w:val="%8."/>
      <w:lvlJc w:val="left"/>
      <w:pPr>
        <w:tabs>
          <w:tab w:val="num" w:pos="5760"/>
        </w:tabs>
        <w:ind w:left="5760" w:hanging="360"/>
      </w:pPr>
    </w:lvl>
    <w:lvl w:ilvl="8" w:tplc="8F66D7FE"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53929F3A">
      <w:start w:val="1"/>
      <w:numFmt w:val="decimal"/>
      <w:lvlText w:val="%1."/>
      <w:lvlJc w:val="left"/>
      <w:pPr>
        <w:tabs>
          <w:tab w:val="num" w:pos="780"/>
        </w:tabs>
        <w:ind w:left="780" w:hanging="780"/>
      </w:pPr>
      <w:rPr>
        <w:rFonts w:hint="default"/>
      </w:rPr>
    </w:lvl>
    <w:lvl w:ilvl="1" w:tplc="E4C64402" w:tentative="1">
      <w:start w:val="1"/>
      <w:numFmt w:val="lowerLetter"/>
      <w:lvlText w:val="%2."/>
      <w:lvlJc w:val="left"/>
      <w:pPr>
        <w:tabs>
          <w:tab w:val="num" w:pos="1440"/>
        </w:tabs>
        <w:ind w:left="1440" w:hanging="360"/>
      </w:pPr>
    </w:lvl>
    <w:lvl w:ilvl="2" w:tplc="78468EE2" w:tentative="1">
      <w:start w:val="1"/>
      <w:numFmt w:val="lowerRoman"/>
      <w:lvlText w:val="%3."/>
      <w:lvlJc w:val="right"/>
      <w:pPr>
        <w:tabs>
          <w:tab w:val="num" w:pos="2160"/>
        </w:tabs>
        <w:ind w:left="2160" w:hanging="180"/>
      </w:pPr>
    </w:lvl>
    <w:lvl w:ilvl="3" w:tplc="051C43CC" w:tentative="1">
      <w:start w:val="1"/>
      <w:numFmt w:val="decimal"/>
      <w:lvlText w:val="%4."/>
      <w:lvlJc w:val="left"/>
      <w:pPr>
        <w:tabs>
          <w:tab w:val="num" w:pos="2880"/>
        </w:tabs>
        <w:ind w:left="2880" w:hanging="360"/>
      </w:pPr>
    </w:lvl>
    <w:lvl w:ilvl="4" w:tplc="7ADA6DA6" w:tentative="1">
      <w:start w:val="1"/>
      <w:numFmt w:val="lowerLetter"/>
      <w:lvlText w:val="%5."/>
      <w:lvlJc w:val="left"/>
      <w:pPr>
        <w:tabs>
          <w:tab w:val="num" w:pos="3600"/>
        </w:tabs>
        <w:ind w:left="3600" w:hanging="360"/>
      </w:pPr>
    </w:lvl>
    <w:lvl w:ilvl="5" w:tplc="E640C84A" w:tentative="1">
      <w:start w:val="1"/>
      <w:numFmt w:val="lowerRoman"/>
      <w:lvlText w:val="%6."/>
      <w:lvlJc w:val="right"/>
      <w:pPr>
        <w:tabs>
          <w:tab w:val="num" w:pos="4320"/>
        </w:tabs>
        <w:ind w:left="4320" w:hanging="180"/>
      </w:pPr>
    </w:lvl>
    <w:lvl w:ilvl="6" w:tplc="325E85DE" w:tentative="1">
      <w:start w:val="1"/>
      <w:numFmt w:val="decimal"/>
      <w:lvlText w:val="%7."/>
      <w:lvlJc w:val="left"/>
      <w:pPr>
        <w:tabs>
          <w:tab w:val="num" w:pos="5040"/>
        </w:tabs>
        <w:ind w:left="5040" w:hanging="360"/>
      </w:pPr>
    </w:lvl>
    <w:lvl w:ilvl="7" w:tplc="0E367538" w:tentative="1">
      <w:start w:val="1"/>
      <w:numFmt w:val="lowerLetter"/>
      <w:lvlText w:val="%8."/>
      <w:lvlJc w:val="left"/>
      <w:pPr>
        <w:tabs>
          <w:tab w:val="num" w:pos="5760"/>
        </w:tabs>
        <w:ind w:left="5760" w:hanging="360"/>
      </w:pPr>
    </w:lvl>
    <w:lvl w:ilvl="8" w:tplc="4F62B2C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7F825E6">
      <w:start w:val="1"/>
      <w:numFmt w:val="decimal"/>
      <w:lvlText w:val="%1."/>
      <w:lvlJc w:val="left"/>
      <w:pPr>
        <w:tabs>
          <w:tab w:val="num" w:pos="1080"/>
        </w:tabs>
        <w:ind w:left="1080" w:hanging="360"/>
      </w:pPr>
      <w:rPr>
        <w:rFonts w:hint="default"/>
      </w:rPr>
    </w:lvl>
    <w:lvl w:ilvl="1" w:tplc="2CDEC3AC" w:tentative="1">
      <w:start w:val="1"/>
      <w:numFmt w:val="lowerLetter"/>
      <w:lvlText w:val="%2."/>
      <w:lvlJc w:val="left"/>
      <w:pPr>
        <w:tabs>
          <w:tab w:val="num" w:pos="1440"/>
        </w:tabs>
        <w:ind w:left="1440" w:hanging="360"/>
      </w:pPr>
    </w:lvl>
    <w:lvl w:ilvl="2" w:tplc="1A50D4DE">
      <w:start w:val="1"/>
      <w:numFmt w:val="lowerRoman"/>
      <w:lvlText w:val="%3."/>
      <w:lvlJc w:val="right"/>
      <w:pPr>
        <w:tabs>
          <w:tab w:val="num" w:pos="2160"/>
        </w:tabs>
        <w:ind w:left="2160" w:hanging="180"/>
      </w:pPr>
    </w:lvl>
    <w:lvl w:ilvl="3" w:tplc="F036FAFE" w:tentative="1">
      <w:start w:val="1"/>
      <w:numFmt w:val="decimal"/>
      <w:lvlText w:val="%4."/>
      <w:lvlJc w:val="left"/>
      <w:pPr>
        <w:tabs>
          <w:tab w:val="num" w:pos="2880"/>
        </w:tabs>
        <w:ind w:left="2880" w:hanging="360"/>
      </w:pPr>
    </w:lvl>
    <w:lvl w:ilvl="4" w:tplc="7B504616" w:tentative="1">
      <w:start w:val="1"/>
      <w:numFmt w:val="lowerLetter"/>
      <w:lvlText w:val="%5."/>
      <w:lvlJc w:val="left"/>
      <w:pPr>
        <w:tabs>
          <w:tab w:val="num" w:pos="3600"/>
        </w:tabs>
        <w:ind w:left="3600" w:hanging="360"/>
      </w:pPr>
    </w:lvl>
    <w:lvl w:ilvl="5" w:tplc="454CCE76" w:tentative="1">
      <w:start w:val="1"/>
      <w:numFmt w:val="lowerRoman"/>
      <w:lvlText w:val="%6."/>
      <w:lvlJc w:val="right"/>
      <w:pPr>
        <w:tabs>
          <w:tab w:val="num" w:pos="4320"/>
        </w:tabs>
        <w:ind w:left="4320" w:hanging="180"/>
      </w:pPr>
    </w:lvl>
    <w:lvl w:ilvl="6" w:tplc="060C6B7A" w:tentative="1">
      <w:start w:val="1"/>
      <w:numFmt w:val="decimal"/>
      <w:lvlText w:val="%7."/>
      <w:lvlJc w:val="left"/>
      <w:pPr>
        <w:tabs>
          <w:tab w:val="num" w:pos="5040"/>
        </w:tabs>
        <w:ind w:left="5040" w:hanging="360"/>
      </w:pPr>
    </w:lvl>
    <w:lvl w:ilvl="7" w:tplc="B170AFD6" w:tentative="1">
      <w:start w:val="1"/>
      <w:numFmt w:val="lowerLetter"/>
      <w:lvlText w:val="%8."/>
      <w:lvlJc w:val="left"/>
      <w:pPr>
        <w:tabs>
          <w:tab w:val="num" w:pos="5760"/>
        </w:tabs>
        <w:ind w:left="5760" w:hanging="360"/>
      </w:pPr>
    </w:lvl>
    <w:lvl w:ilvl="8" w:tplc="4BE05AC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384D5DA">
      <w:start w:val="1"/>
      <w:numFmt w:val="decimal"/>
      <w:lvlText w:val="%1."/>
      <w:lvlJc w:val="left"/>
      <w:pPr>
        <w:ind w:left="720" w:hanging="360"/>
      </w:pPr>
      <w:rPr>
        <w:rFonts w:cs="Times New Roman"/>
        <w:b w:val="0"/>
      </w:rPr>
    </w:lvl>
    <w:lvl w:ilvl="1" w:tplc="C7884E92" w:tentative="1">
      <w:start w:val="1"/>
      <w:numFmt w:val="lowerLetter"/>
      <w:lvlText w:val="%2."/>
      <w:lvlJc w:val="left"/>
      <w:pPr>
        <w:ind w:left="1440" w:hanging="360"/>
      </w:pPr>
      <w:rPr>
        <w:rFonts w:cs="Times New Roman"/>
      </w:rPr>
    </w:lvl>
    <w:lvl w:ilvl="2" w:tplc="BE4E51AE" w:tentative="1">
      <w:start w:val="1"/>
      <w:numFmt w:val="lowerRoman"/>
      <w:lvlText w:val="%3."/>
      <w:lvlJc w:val="right"/>
      <w:pPr>
        <w:ind w:left="2160" w:hanging="180"/>
      </w:pPr>
      <w:rPr>
        <w:rFonts w:cs="Times New Roman"/>
      </w:rPr>
    </w:lvl>
    <w:lvl w:ilvl="3" w:tplc="0A501288" w:tentative="1">
      <w:start w:val="1"/>
      <w:numFmt w:val="decimal"/>
      <w:lvlText w:val="%4."/>
      <w:lvlJc w:val="left"/>
      <w:pPr>
        <w:ind w:left="2880" w:hanging="360"/>
      </w:pPr>
      <w:rPr>
        <w:rFonts w:cs="Times New Roman"/>
      </w:rPr>
    </w:lvl>
    <w:lvl w:ilvl="4" w:tplc="314A454C" w:tentative="1">
      <w:start w:val="1"/>
      <w:numFmt w:val="lowerLetter"/>
      <w:lvlText w:val="%5."/>
      <w:lvlJc w:val="left"/>
      <w:pPr>
        <w:ind w:left="3600" w:hanging="360"/>
      </w:pPr>
      <w:rPr>
        <w:rFonts w:cs="Times New Roman"/>
      </w:rPr>
    </w:lvl>
    <w:lvl w:ilvl="5" w:tplc="E4785D92" w:tentative="1">
      <w:start w:val="1"/>
      <w:numFmt w:val="lowerRoman"/>
      <w:lvlText w:val="%6."/>
      <w:lvlJc w:val="right"/>
      <w:pPr>
        <w:ind w:left="4320" w:hanging="180"/>
      </w:pPr>
      <w:rPr>
        <w:rFonts w:cs="Times New Roman"/>
      </w:rPr>
    </w:lvl>
    <w:lvl w:ilvl="6" w:tplc="17F6B09A" w:tentative="1">
      <w:start w:val="1"/>
      <w:numFmt w:val="decimal"/>
      <w:lvlText w:val="%7."/>
      <w:lvlJc w:val="left"/>
      <w:pPr>
        <w:ind w:left="5040" w:hanging="360"/>
      </w:pPr>
      <w:rPr>
        <w:rFonts w:cs="Times New Roman"/>
      </w:rPr>
    </w:lvl>
    <w:lvl w:ilvl="7" w:tplc="7E366C40" w:tentative="1">
      <w:start w:val="1"/>
      <w:numFmt w:val="lowerLetter"/>
      <w:lvlText w:val="%8."/>
      <w:lvlJc w:val="left"/>
      <w:pPr>
        <w:ind w:left="5760" w:hanging="360"/>
      </w:pPr>
      <w:rPr>
        <w:rFonts w:cs="Times New Roman"/>
      </w:rPr>
    </w:lvl>
    <w:lvl w:ilvl="8" w:tplc="5AD4075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FF52B6F4">
      <w:start w:val="1"/>
      <w:numFmt w:val="decimal"/>
      <w:lvlText w:val="%1."/>
      <w:lvlJc w:val="left"/>
      <w:pPr>
        <w:ind w:left="360" w:hanging="360"/>
      </w:pPr>
      <w:rPr>
        <w:rFonts w:hint="default"/>
        <w:b w:val="0"/>
      </w:rPr>
    </w:lvl>
    <w:lvl w:ilvl="1" w:tplc="46605212" w:tentative="1">
      <w:start w:val="1"/>
      <w:numFmt w:val="lowerLetter"/>
      <w:lvlText w:val="%2."/>
      <w:lvlJc w:val="left"/>
      <w:pPr>
        <w:ind w:left="1080" w:hanging="360"/>
      </w:pPr>
    </w:lvl>
    <w:lvl w:ilvl="2" w:tplc="E5464AB4" w:tentative="1">
      <w:start w:val="1"/>
      <w:numFmt w:val="lowerRoman"/>
      <w:lvlText w:val="%3."/>
      <w:lvlJc w:val="right"/>
      <w:pPr>
        <w:ind w:left="1800" w:hanging="180"/>
      </w:pPr>
    </w:lvl>
    <w:lvl w:ilvl="3" w:tplc="2F52A612" w:tentative="1">
      <w:start w:val="1"/>
      <w:numFmt w:val="decimal"/>
      <w:lvlText w:val="%4."/>
      <w:lvlJc w:val="left"/>
      <w:pPr>
        <w:ind w:left="2520" w:hanging="360"/>
      </w:pPr>
    </w:lvl>
    <w:lvl w:ilvl="4" w:tplc="9CC47104" w:tentative="1">
      <w:start w:val="1"/>
      <w:numFmt w:val="lowerLetter"/>
      <w:lvlText w:val="%5."/>
      <w:lvlJc w:val="left"/>
      <w:pPr>
        <w:ind w:left="3240" w:hanging="360"/>
      </w:pPr>
    </w:lvl>
    <w:lvl w:ilvl="5" w:tplc="2F506A6E" w:tentative="1">
      <w:start w:val="1"/>
      <w:numFmt w:val="lowerRoman"/>
      <w:lvlText w:val="%6."/>
      <w:lvlJc w:val="right"/>
      <w:pPr>
        <w:ind w:left="3960" w:hanging="180"/>
      </w:pPr>
    </w:lvl>
    <w:lvl w:ilvl="6" w:tplc="73A0562C" w:tentative="1">
      <w:start w:val="1"/>
      <w:numFmt w:val="decimal"/>
      <w:lvlText w:val="%7."/>
      <w:lvlJc w:val="left"/>
      <w:pPr>
        <w:ind w:left="4680" w:hanging="360"/>
      </w:pPr>
    </w:lvl>
    <w:lvl w:ilvl="7" w:tplc="5B08AD00" w:tentative="1">
      <w:start w:val="1"/>
      <w:numFmt w:val="lowerLetter"/>
      <w:lvlText w:val="%8."/>
      <w:lvlJc w:val="left"/>
      <w:pPr>
        <w:ind w:left="5400" w:hanging="360"/>
      </w:pPr>
    </w:lvl>
    <w:lvl w:ilvl="8" w:tplc="6E145F2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D5EFC3A">
      <w:start w:val="1"/>
      <w:numFmt w:val="decimal"/>
      <w:lvlText w:val="%1."/>
      <w:lvlJc w:val="left"/>
      <w:pPr>
        <w:tabs>
          <w:tab w:val="num" w:pos="720"/>
        </w:tabs>
        <w:ind w:left="720" w:hanging="360"/>
      </w:pPr>
      <w:rPr>
        <w:rFonts w:hint="default"/>
      </w:rPr>
    </w:lvl>
    <w:lvl w:ilvl="1" w:tplc="C844584A" w:tentative="1">
      <w:start w:val="1"/>
      <w:numFmt w:val="lowerLetter"/>
      <w:lvlText w:val="%2."/>
      <w:lvlJc w:val="left"/>
      <w:pPr>
        <w:tabs>
          <w:tab w:val="num" w:pos="816"/>
        </w:tabs>
        <w:ind w:left="816" w:hanging="360"/>
      </w:pPr>
    </w:lvl>
    <w:lvl w:ilvl="2" w:tplc="A83C6F28" w:tentative="1">
      <w:start w:val="1"/>
      <w:numFmt w:val="lowerRoman"/>
      <w:lvlText w:val="%3."/>
      <w:lvlJc w:val="right"/>
      <w:pPr>
        <w:tabs>
          <w:tab w:val="num" w:pos="1536"/>
        </w:tabs>
        <w:ind w:left="1536" w:hanging="180"/>
      </w:pPr>
    </w:lvl>
    <w:lvl w:ilvl="3" w:tplc="D76E31C0" w:tentative="1">
      <w:start w:val="1"/>
      <w:numFmt w:val="decimal"/>
      <w:lvlText w:val="%4."/>
      <w:lvlJc w:val="left"/>
      <w:pPr>
        <w:tabs>
          <w:tab w:val="num" w:pos="2256"/>
        </w:tabs>
        <w:ind w:left="2256" w:hanging="360"/>
      </w:pPr>
    </w:lvl>
    <w:lvl w:ilvl="4" w:tplc="E80A8694" w:tentative="1">
      <w:start w:val="1"/>
      <w:numFmt w:val="lowerLetter"/>
      <w:lvlText w:val="%5."/>
      <w:lvlJc w:val="left"/>
      <w:pPr>
        <w:tabs>
          <w:tab w:val="num" w:pos="2976"/>
        </w:tabs>
        <w:ind w:left="2976" w:hanging="360"/>
      </w:pPr>
    </w:lvl>
    <w:lvl w:ilvl="5" w:tplc="7A48BA40" w:tentative="1">
      <w:start w:val="1"/>
      <w:numFmt w:val="lowerRoman"/>
      <w:lvlText w:val="%6."/>
      <w:lvlJc w:val="right"/>
      <w:pPr>
        <w:tabs>
          <w:tab w:val="num" w:pos="3696"/>
        </w:tabs>
        <w:ind w:left="3696" w:hanging="180"/>
      </w:pPr>
    </w:lvl>
    <w:lvl w:ilvl="6" w:tplc="A0406494" w:tentative="1">
      <w:start w:val="1"/>
      <w:numFmt w:val="decimal"/>
      <w:lvlText w:val="%7."/>
      <w:lvlJc w:val="left"/>
      <w:pPr>
        <w:tabs>
          <w:tab w:val="num" w:pos="4416"/>
        </w:tabs>
        <w:ind w:left="4416" w:hanging="360"/>
      </w:pPr>
    </w:lvl>
    <w:lvl w:ilvl="7" w:tplc="1E7CEBD2" w:tentative="1">
      <w:start w:val="1"/>
      <w:numFmt w:val="lowerLetter"/>
      <w:lvlText w:val="%8."/>
      <w:lvlJc w:val="left"/>
      <w:pPr>
        <w:tabs>
          <w:tab w:val="num" w:pos="5136"/>
        </w:tabs>
        <w:ind w:left="5136" w:hanging="360"/>
      </w:pPr>
    </w:lvl>
    <w:lvl w:ilvl="8" w:tplc="7488F0A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F014B838">
      <w:start w:val="1"/>
      <w:numFmt w:val="decimal"/>
      <w:lvlText w:val="%1."/>
      <w:lvlJc w:val="left"/>
      <w:pPr>
        <w:tabs>
          <w:tab w:val="num" w:pos="360"/>
        </w:tabs>
        <w:ind w:left="360" w:hanging="360"/>
      </w:pPr>
      <w:rPr>
        <w:rFonts w:hint="default"/>
        <w:b w:val="0"/>
      </w:rPr>
    </w:lvl>
    <w:lvl w:ilvl="1" w:tplc="F3F8F55E" w:tentative="1">
      <w:start w:val="1"/>
      <w:numFmt w:val="lowerLetter"/>
      <w:lvlText w:val="%2."/>
      <w:lvlJc w:val="left"/>
      <w:pPr>
        <w:tabs>
          <w:tab w:val="num" w:pos="1440"/>
        </w:tabs>
        <w:ind w:left="1440" w:hanging="360"/>
      </w:pPr>
    </w:lvl>
    <w:lvl w:ilvl="2" w:tplc="C64CE43E" w:tentative="1">
      <w:start w:val="1"/>
      <w:numFmt w:val="lowerRoman"/>
      <w:lvlText w:val="%3."/>
      <w:lvlJc w:val="right"/>
      <w:pPr>
        <w:tabs>
          <w:tab w:val="num" w:pos="2160"/>
        </w:tabs>
        <w:ind w:left="2160" w:hanging="180"/>
      </w:pPr>
    </w:lvl>
    <w:lvl w:ilvl="3" w:tplc="C4A21CB6" w:tentative="1">
      <w:start w:val="1"/>
      <w:numFmt w:val="decimal"/>
      <w:lvlText w:val="%4."/>
      <w:lvlJc w:val="left"/>
      <w:pPr>
        <w:tabs>
          <w:tab w:val="num" w:pos="2880"/>
        </w:tabs>
        <w:ind w:left="2880" w:hanging="360"/>
      </w:pPr>
    </w:lvl>
    <w:lvl w:ilvl="4" w:tplc="B90ED716" w:tentative="1">
      <w:start w:val="1"/>
      <w:numFmt w:val="lowerLetter"/>
      <w:lvlText w:val="%5."/>
      <w:lvlJc w:val="left"/>
      <w:pPr>
        <w:tabs>
          <w:tab w:val="num" w:pos="3600"/>
        </w:tabs>
        <w:ind w:left="3600" w:hanging="360"/>
      </w:pPr>
    </w:lvl>
    <w:lvl w:ilvl="5" w:tplc="04E42100" w:tentative="1">
      <w:start w:val="1"/>
      <w:numFmt w:val="lowerRoman"/>
      <w:lvlText w:val="%6."/>
      <w:lvlJc w:val="right"/>
      <w:pPr>
        <w:tabs>
          <w:tab w:val="num" w:pos="4320"/>
        </w:tabs>
        <w:ind w:left="4320" w:hanging="180"/>
      </w:pPr>
    </w:lvl>
    <w:lvl w:ilvl="6" w:tplc="42A8BCC0" w:tentative="1">
      <w:start w:val="1"/>
      <w:numFmt w:val="decimal"/>
      <w:lvlText w:val="%7."/>
      <w:lvlJc w:val="left"/>
      <w:pPr>
        <w:tabs>
          <w:tab w:val="num" w:pos="5040"/>
        </w:tabs>
        <w:ind w:left="5040" w:hanging="360"/>
      </w:pPr>
    </w:lvl>
    <w:lvl w:ilvl="7" w:tplc="CBCCFF1C" w:tentative="1">
      <w:start w:val="1"/>
      <w:numFmt w:val="lowerLetter"/>
      <w:lvlText w:val="%8."/>
      <w:lvlJc w:val="left"/>
      <w:pPr>
        <w:tabs>
          <w:tab w:val="num" w:pos="5760"/>
        </w:tabs>
        <w:ind w:left="5760" w:hanging="360"/>
      </w:pPr>
    </w:lvl>
    <w:lvl w:ilvl="8" w:tplc="5E2E8F4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3724BB6A">
      <w:start w:val="1"/>
      <w:numFmt w:val="decimal"/>
      <w:lvlText w:val="%1."/>
      <w:lvlJc w:val="left"/>
      <w:pPr>
        <w:tabs>
          <w:tab w:val="num" w:pos="1344"/>
        </w:tabs>
        <w:ind w:left="1344" w:hanging="360"/>
      </w:pPr>
      <w:rPr>
        <w:rFonts w:hint="default"/>
      </w:rPr>
    </w:lvl>
    <w:lvl w:ilvl="1" w:tplc="4E323E88" w:tentative="1">
      <w:start w:val="1"/>
      <w:numFmt w:val="lowerLetter"/>
      <w:lvlText w:val="%2."/>
      <w:lvlJc w:val="left"/>
      <w:pPr>
        <w:tabs>
          <w:tab w:val="num" w:pos="1440"/>
        </w:tabs>
        <w:ind w:left="1440" w:hanging="360"/>
      </w:pPr>
    </w:lvl>
    <w:lvl w:ilvl="2" w:tplc="3F9A4E96" w:tentative="1">
      <w:start w:val="1"/>
      <w:numFmt w:val="lowerRoman"/>
      <w:lvlText w:val="%3."/>
      <w:lvlJc w:val="right"/>
      <w:pPr>
        <w:tabs>
          <w:tab w:val="num" w:pos="2160"/>
        </w:tabs>
        <w:ind w:left="2160" w:hanging="180"/>
      </w:pPr>
    </w:lvl>
    <w:lvl w:ilvl="3" w:tplc="3F588D36" w:tentative="1">
      <w:start w:val="1"/>
      <w:numFmt w:val="decimal"/>
      <w:lvlText w:val="%4."/>
      <w:lvlJc w:val="left"/>
      <w:pPr>
        <w:tabs>
          <w:tab w:val="num" w:pos="2880"/>
        </w:tabs>
        <w:ind w:left="2880" w:hanging="360"/>
      </w:pPr>
    </w:lvl>
    <w:lvl w:ilvl="4" w:tplc="EC5C1736" w:tentative="1">
      <w:start w:val="1"/>
      <w:numFmt w:val="lowerLetter"/>
      <w:lvlText w:val="%5."/>
      <w:lvlJc w:val="left"/>
      <w:pPr>
        <w:tabs>
          <w:tab w:val="num" w:pos="3600"/>
        </w:tabs>
        <w:ind w:left="3600" w:hanging="360"/>
      </w:pPr>
    </w:lvl>
    <w:lvl w:ilvl="5" w:tplc="F39AFC40" w:tentative="1">
      <w:start w:val="1"/>
      <w:numFmt w:val="lowerRoman"/>
      <w:lvlText w:val="%6."/>
      <w:lvlJc w:val="right"/>
      <w:pPr>
        <w:tabs>
          <w:tab w:val="num" w:pos="4320"/>
        </w:tabs>
        <w:ind w:left="4320" w:hanging="180"/>
      </w:pPr>
    </w:lvl>
    <w:lvl w:ilvl="6" w:tplc="E25EC9D0" w:tentative="1">
      <w:start w:val="1"/>
      <w:numFmt w:val="decimal"/>
      <w:lvlText w:val="%7."/>
      <w:lvlJc w:val="left"/>
      <w:pPr>
        <w:tabs>
          <w:tab w:val="num" w:pos="5040"/>
        </w:tabs>
        <w:ind w:left="5040" w:hanging="360"/>
      </w:pPr>
    </w:lvl>
    <w:lvl w:ilvl="7" w:tplc="A936283A" w:tentative="1">
      <w:start w:val="1"/>
      <w:numFmt w:val="lowerLetter"/>
      <w:lvlText w:val="%8."/>
      <w:lvlJc w:val="left"/>
      <w:pPr>
        <w:tabs>
          <w:tab w:val="num" w:pos="5760"/>
        </w:tabs>
        <w:ind w:left="5760" w:hanging="360"/>
      </w:pPr>
    </w:lvl>
    <w:lvl w:ilvl="8" w:tplc="B762A71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21480CE2">
      <w:start w:val="1"/>
      <w:numFmt w:val="decimal"/>
      <w:lvlText w:val="%1."/>
      <w:lvlJc w:val="left"/>
      <w:pPr>
        <w:tabs>
          <w:tab w:val="num" w:pos="780"/>
        </w:tabs>
        <w:ind w:left="780" w:hanging="780"/>
      </w:pPr>
      <w:rPr>
        <w:rFonts w:hint="default"/>
      </w:rPr>
    </w:lvl>
    <w:lvl w:ilvl="1" w:tplc="85267470" w:tentative="1">
      <w:start w:val="1"/>
      <w:numFmt w:val="lowerLetter"/>
      <w:lvlText w:val="%2."/>
      <w:lvlJc w:val="left"/>
      <w:pPr>
        <w:tabs>
          <w:tab w:val="num" w:pos="1440"/>
        </w:tabs>
        <w:ind w:left="1440" w:hanging="360"/>
      </w:pPr>
    </w:lvl>
    <w:lvl w:ilvl="2" w:tplc="5322B40C" w:tentative="1">
      <w:start w:val="1"/>
      <w:numFmt w:val="lowerRoman"/>
      <w:lvlText w:val="%3."/>
      <w:lvlJc w:val="right"/>
      <w:pPr>
        <w:tabs>
          <w:tab w:val="num" w:pos="2160"/>
        </w:tabs>
        <w:ind w:left="2160" w:hanging="180"/>
      </w:pPr>
    </w:lvl>
    <w:lvl w:ilvl="3" w:tplc="C606505E" w:tentative="1">
      <w:start w:val="1"/>
      <w:numFmt w:val="decimal"/>
      <w:lvlText w:val="%4."/>
      <w:lvlJc w:val="left"/>
      <w:pPr>
        <w:tabs>
          <w:tab w:val="num" w:pos="2880"/>
        </w:tabs>
        <w:ind w:left="2880" w:hanging="360"/>
      </w:pPr>
    </w:lvl>
    <w:lvl w:ilvl="4" w:tplc="A22CF5A2" w:tentative="1">
      <w:start w:val="1"/>
      <w:numFmt w:val="lowerLetter"/>
      <w:lvlText w:val="%5."/>
      <w:lvlJc w:val="left"/>
      <w:pPr>
        <w:tabs>
          <w:tab w:val="num" w:pos="3600"/>
        </w:tabs>
        <w:ind w:left="3600" w:hanging="360"/>
      </w:pPr>
    </w:lvl>
    <w:lvl w:ilvl="5" w:tplc="DACC40C4" w:tentative="1">
      <w:start w:val="1"/>
      <w:numFmt w:val="lowerRoman"/>
      <w:lvlText w:val="%6."/>
      <w:lvlJc w:val="right"/>
      <w:pPr>
        <w:tabs>
          <w:tab w:val="num" w:pos="4320"/>
        </w:tabs>
        <w:ind w:left="4320" w:hanging="180"/>
      </w:pPr>
    </w:lvl>
    <w:lvl w:ilvl="6" w:tplc="25AC9AF6" w:tentative="1">
      <w:start w:val="1"/>
      <w:numFmt w:val="decimal"/>
      <w:lvlText w:val="%7."/>
      <w:lvlJc w:val="left"/>
      <w:pPr>
        <w:tabs>
          <w:tab w:val="num" w:pos="5040"/>
        </w:tabs>
        <w:ind w:left="5040" w:hanging="360"/>
      </w:pPr>
    </w:lvl>
    <w:lvl w:ilvl="7" w:tplc="545A6752" w:tentative="1">
      <w:start w:val="1"/>
      <w:numFmt w:val="lowerLetter"/>
      <w:lvlText w:val="%8."/>
      <w:lvlJc w:val="left"/>
      <w:pPr>
        <w:tabs>
          <w:tab w:val="num" w:pos="5760"/>
        </w:tabs>
        <w:ind w:left="5760" w:hanging="360"/>
      </w:pPr>
    </w:lvl>
    <w:lvl w:ilvl="8" w:tplc="1C7E678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58A1E96">
      <w:start w:val="1"/>
      <w:numFmt w:val="decimal"/>
      <w:lvlText w:val="%1."/>
      <w:lvlJc w:val="left"/>
      <w:pPr>
        <w:tabs>
          <w:tab w:val="num" w:pos="360"/>
        </w:tabs>
        <w:ind w:left="360" w:hanging="360"/>
      </w:pPr>
      <w:rPr>
        <w:b w:val="0"/>
        <w:i w:val="0"/>
      </w:rPr>
    </w:lvl>
    <w:lvl w:ilvl="1" w:tplc="DE642DC6" w:tentative="1">
      <w:start w:val="1"/>
      <w:numFmt w:val="lowerLetter"/>
      <w:lvlText w:val="%2."/>
      <w:lvlJc w:val="left"/>
      <w:pPr>
        <w:tabs>
          <w:tab w:val="num" w:pos="1440"/>
        </w:tabs>
        <w:ind w:left="1440" w:hanging="360"/>
      </w:pPr>
    </w:lvl>
    <w:lvl w:ilvl="2" w:tplc="5B541DE0" w:tentative="1">
      <w:start w:val="1"/>
      <w:numFmt w:val="lowerRoman"/>
      <w:lvlText w:val="%3."/>
      <w:lvlJc w:val="right"/>
      <w:pPr>
        <w:tabs>
          <w:tab w:val="num" w:pos="2160"/>
        </w:tabs>
        <w:ind w:left="2160" w:hanging="180"/>
      </w:pPr>
    </w:lvl>
    <w:lvl w:ilvl="3" w:tplc="A572A8B0" w:tentative="1">
      <w:start w:val="1"/>
      <w:numFmt w:val="decimal"/>
      <w:lvlText w:val="%4."/>
      <w:lvlJc w:val="left"/>
      <w:pPr>
        <w:tabs>
          <w:tab w:val="num" w:pos="2880"/>
        </w:tabs>
        <w:ind w:left="2880" w:hanging="360"/>
      </w:pPr>
    </w:lvl>
    <w:lvl w:ilvl="4" w:tplc="FE42F510" w:tentative="1">
      <w:start w:val="1"/>
      <w:numFmt w:val="lowerLetter"/>
      <w:lvlText w:val="%5."/>
      <w:lvlJc w:val="left"/>
      <w:pPr>
        <w:tabs>
          <w:tab w:val="num" w:pos="3600"/>
        </w:tabs>
        <w:ind w:left="3600" w:hanging="360"/>
      </w:pPr>
    </w:lvl>
    <w:lvl w:ilvl="5" w:tplc="1BBA03B4" w:tentative="1">
      <w:start w:val="1"/>
      <w:numFmt w:val="lowerRoman"/>
      <w:lvlText w:val="%6."/>
      <w:lvlJc w:val="right"/>
      <w:pPr>
        <w:tabs>
          <w:tab w:val="num" w:pos="4320"/>
        </w:tabs>
        <w:ind w:left="4320" w:hanging="180"/>
      </w:pPr>
    </w:lvl>
    <w:lvl w:ilvl="6" w:tplc="4B069D10" w:tentative="1">
      <w:start w:val="1"/>
      <w:numFmt w:val="decimal"/>
      <w:lvlText w:val="%7."/>
      <w:lvlJc w:val="left"/>
      <w:pPr>
        <w:tabs>
          <w:tab w:val="num" w:pos="5040"/>
        </w:tabs>
        <w:ind w:left="5040" w:hanging="360"/>
      </w:pPr>
    </w:lvl>
    <w:lvl w:ilvl="7" w:tplc="D9228EA8" w:tentative="1">
      <w:start w:val="1"/>
      <w:numFmt w:val="lowerLetter"/>
      <w:lvlText w:val="%8."/>
      <w:lvlJc w:val="left"/>
      <w:pPr>
        <w:tabs>
          <w:tab w:val="num" w:pos="5760"/>
        </w:tabs>
        <w:ind w:left="5760" w:hanging="360"/>
      </w:pPr>
    </w:lvl>
    <w:lvl w:ilvl="8" w:tplc="2AE2A3C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54D02998">
      <w:start w:val="1"/>
      <w:numFmt w:val="decimal"/>
      <w:lvlText w:val="%1."/>
      <w:lvlJc w:val="left"/>
      <w:pPr>
        <w:tabs>
          <w:tab w:val="num" w:pos="360"/>
        </w:tabs>
        <w:ind w:left="360" w:hanging="360"/>
      </w:pPr>
      <w:rPr>
        <w:rFonts w:hint="default"/>
        <w:b w:val="0"/>
      </w:rPr>
    </w:lvl>
    <w:lvl w:ilvl="1" w:tplc="0A98DCE2" w:tentative="1">
      <w:start w:val="1"/>
      <w:numFmt w:val="lowerLetter"/>
      <w:lvlText w:val="%2."/>
      <w:lvlJc w:val="left"/>
      <w:pPr>
        <w:tabs>
          <w:tab w:val="num" w:pos="1440"/>
        </w:tabs>
        <w:ind w:left="1440" w:hanging="360"/>
      </w:pPr>
    </w:lvl>
    <w:lvl w:ilvl="2" w:tplc="712289D0" w:tentative="1">
      <w:start w:val="1"/>
      <w:numFmt w:val="lowerRoman"/>
      <w:lvlText w:val="%3."/>
      <w:lvlJc w:val="right"/>
      <w:pPr>
        <w:tabs>
          <w:tab w:val="num" w:pos="2160"/>
        </w:tabs>
        <w:ind w:left="2160" w:hanging="180"/>
      </w:pPr>
    </w:lvl>
    <w:lvl w:ilvl="3" w:tplc="64A476DA" w:tentative="1">
      <w:start w:val="1"/>
      <w:numFmt w:val="decimal"/>
      <w:lvlText w:val="%4."/>
      <w:lvlJc w:val="left"/>
      <w:pPr>
        <w:tabs>
          <w:tab w:val="num" w:pos="2880"/>
        </w:tabs>
        <w:ind w:left="2880" w:hanging="360"/>
      </w:pPr>
    </w:lvl>
    <w:lvl w:ilvl="4" w:tplc="05304E06" w:tentative="1">
      <w:start w:val="1"/>
      <w:numFmt w:val="lowerLetter"/>
      <w:lvlText w:val="%5."/>
      <w:lvlJc w:val="left"/>
      <w:pPr>
        <w:tabs>
          <w:tab w:val="num" w:pos="3600"/>
        </w:tabs>
        <w:ind w:left="3600" w:hanging="360"/>
      </w:pPr>
    </w:lvl>
    <w:lvl w:ilvl="5" w:tplc="ABD819AA" w:tentative="1">
      <w:start w:val="1"/>
      <w:numFmt w:val="lowerRoman"/>
      <w:lvlText w:val="%6."/>
      <w:lvlJc w:val="right"/>
      <w:pPr>
        <w:tabs>
          <w:tab w:val="num" w:pos="4320"/>
        </w:tabs>
        <w:ind w:left="4320" w:hanging="180"/>
      </w:pPr>
    </w:lvl>
    <w:lvl w:ilvl="6" w:tplc="E35A9C7C" w:tentative="1">
      <w:start w:val="1"/>
      <w:numFmt w:val="decimal"/>
      <w:lvlText w:val="%7."/>
      <w:lvlJc w:val="left"/>
      <w:pPr>
        <w:tabs>
          <w:tab w:val="num" w:pos="5040"/>
        </w:tabs>
        <w:ind w:left="5040" w:hanging="360"/>
      </w:pPr>
    </w:lvl>
    <w:lvl w:ilvl="7" w:tplc="E828CFDC" w:tentative="1">
      <w:start w:val="1"/>
      <w:numFmt w:val="lowerLetter"/>
      <w:lvlText w:val="%8."/>
      <w:lvlJc w:val="left"/>
      <w:pPr>
        <w:tabs>
          <w:tab w:val="num" w:pos="5760"/>
        </w:tabs>
        <w:ind w:left="5760" w:hanging="360"/>
      </w:pPr>
    </w:lvl>
    <w:lvl w:ilvl="8" w:tplc="E4D6A1B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CF824E22">
      <w:start w:val="1"/>
      <w:numFmt w:val="decimal"/>
      <w:lvlText w:val="%1."/>
      <w:lvlJc w:val="left"/>
      <w:pPr>
        <w:tabs>
          <w:tab w:val="num" w:pos="360"/>
        </w:tabs>
        <w:ind w:left="360" w:hanging="360"/>
      </w:pPr>
    </w:lvl>
    <w:lvl w:ilvl="1" w:tplc="E78C8B1C">
      <w:start w:val="1"/>
      <w:numFmt w:val="bullet"/>
      <w:lvlText w:val=""/>
      <w:lvlJc w:val="left"/>
      <w:pPr>
        <w:tabs>
          <w:tab w:val="num" w:pos="1080"/>
        </w:tabs>
        <w:ind w:left="1080" w:hanging="360"/>
      </w:pPr>
      <w:rPr>
        <w:rFonts w:ascii="Symbol" w:hAnsi="Symbol" w:hint="default"/>
      </w:rPr>
    </w:lvl>
    <w:lvl w:ilvl="2" w:tplc="51E2B92A">
      <w:start w:val="1"/>
      <w:numFmt w:val="decimal"/>
      <w:lvlText w:val="%3."/>
      <w:lvlJc w:val="left"/>
      <w:pPr>
        <w:tabs>
          <w:tab w:val="num" w:pos="1980"/>
        </w:tabs>
        <w:ind w:left="1980" w:hanging="360"/>
      </w:pPr>
    </w:lvl>
    <w:lvl w:ilvl="3" w:tplc="10421CCA" w:tentative="1">
      <w:start w:val="1"/>
      <w:numFmt w:val="decimal"/>
      <w:lvlText w:val="%4."/>
      <w:lvlJc w:val="left"/>
      <w:pPr>
        <w:tabs>
          <w:tab w:val="num" w:pos="2520"/>
        </w:tabs>
        <w:ind w:left="2520" w:hanging="360"/>
      </w:pPr>
    </w:lvl>
    <w:lvl w:ilvl="4" w:tplc="EFE4B44C" w:tentative="1">
      <w:start w:val="1"/>
      <w:numFmt w:val="lowerLetter"/>
      <w:lvlText w:val="%5."/>
      <w:lvlJc w:val="left"/>
      <w:pPr>
        <w:tabs>
          <w:tab w:val="num" w:pos="3240"/>
        </w:tabs>
        <w:ind w:left="3240" w:hanging="360"/>
      </w:pPr>
    </w:lvl>
    <w:lvl w:ilvl="5" w:tplc="6CFC8E4C" w:tentative="1">
      <w:start w:val="1"/>
      <w:numFmt w:val="lowerRoman"/>
      <w:lvlText w:val="%6."/>
      <w:lvlJc w:val="right"/>
      <w:pPr>
        <w:tabs>
          <w:tab w:val="num" w:pos="3960"/>
        </w:tabs>
        <w:ind w:left="3960" w:hanging="180"/>
      </w:pPr>
    </w:lvl>
    <w:lvl w:ilvl="6" w:tplc="90EE8B3C" w:tentative="1">
      <w:start w:val="1"/>
      <w:numFmt w:val="decimal"/>
      <w:lvlText w:val="%7."/>
      <w:lvlJc w:val="left"/>
      <w:pPr>
        <w:tabs>
          <w:tab w:val="num" w:pos="4680"/>
        </w:tabs>
        <w:ind w:left="4680" w:hanging="360"/>
      </w:pPr>
    </w:lvl>
    <w:lvl w:ilvl="7" w:tplc="027C9BD8" w:tentative="1">
      <w:start w:val="1"/>
      <w:numFmt w:val="lowerLetter"/>
      <w:lvlText w:val="%8."/>
      <w:lvlJc w:val="left"/>
      <w:pPr>
        <w:tabs>
          <w:tab w:val="num" w:pos="5400"/>
        </w:tabs>
        <w:ind w:left="5400" w:hanging="360"/>
      </w:pPr>
    </w:lvl>
    <w:lvl w:ilvl="8" w:tplc="27B21C4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D88E0DE">
      <w:start w:val="1"/>
      <w:numFmt w:val="decimal"/>
      <w:lvlText w:val="%1."/>
      <w:lvlJc w:val="left"/>
      <w:pPr>
        <w:tabs>
          <w:tab w:val="num" w:pos="360"/>
        </w:tabs>
        <w:ind w:left="360" w:hanging="360"/>
      </w:pPr>
      <w:rPr>
        <w:rFonts w:hint="default"/>
      </w:rPr>
    </w:lvl>
    <w:lvl w:ilvl="1" w:tplc="3DC40AB2" w:tentative="1">
      <w:start w:val="1"/>
      <w:numFmt w:val="lowerLetter"/>
      <w:lvlText w:val="%2."/>
      <w:lvlJc w:val="left"/>
      <w:pPr>
        <w:tabs>
          <w:tab w:val="num" w:pos="1440"/>
        </w:tabs>
        <w:ind w:left="1440" w:hanging="360"/>
      </w:pPr>
    </w:lvl>
    <w:lvl w:ilvl="2" w:tplc="B518EF34" w:tentative="1">
      <w:start w:val="1"/>
      <w:numFmt w:val="lowerRoman"/>
      <w:lvlText w:val="%3."/>
      <w:lvlJc w:val="right"/>
      <w:pPr>
        <w:tabs>
          <w:tab w:val="num" w:pos="2160"/>
        </w:tabs>
        <w:ind w:left="2160" w:hanging="180"/>
      </w:pPr>
    </w:lvl>
    <w:lvl w:ilvl="3" w:tplc="4D9818E2" w:tentative="1">
      <w:start w:val="1"/>
      <w:numFmt w:val="decimal"/>
      <w:lvlText w:val="%4."/>
      <w:lvlJc w:val="left"/>
      <w:pPr>
        <w:tabs>
          <w:tab w:val="num" w:pos="2880"/>
        </w:tabs>
        <w:ind w:left="2880" w:hanging="360"/>
      </w:pPr>
    </w:lvl>
    <w:lvl w:ilvl="4" w:tplc="F9B42D80" w:tentative="1">
      <w:start w:val="1"/>
      <w:numFmt w:val="lowerLetter"/>
      <w:lvlText w:val="%5."/>
      <w:lvlJc w:val="left"/>
      <w:pPr>
        <w:tabs>
          <w:tab w:val="num" w:pos="3600"/>
        </w:tabs>
        <w:ind w:left="3600" w:hanging="360"/>
      </w:pPr>
    </w:lvl>
    <w:lvl w:ilvl="5" w:tplc="072CA04A" w:tentative="1">
      <w:start w:val="1"/>
      <w:numFmt w:val="lowerRoman"/>
      <w:lvlText w:val="%6."/>
      <w:lvlJc w:val="right"/>
      <w:pPr>
        <w:tabs>
          <w:tab w:val="num" w:pos="4320"/>
        </w:tabs>
        <w:ind w:left="4320" w:hanging="180"/>
      </w:pPr>
    </w:lvl>
    <w:lvl w:ilvl="6" w:tplc="E4E6D3A8" w:tentative="1">
      <w:start w:val="1"/>
      <w:numFmt w:val="decimal"/>
      <w:lvlText w:val="%7."/>
      <w:lvlJc w:val="left"/>
      <w:pPr>
        <w:tabs>
          <w:tab w:val="num" w:pos="5040"/>
        </w:tabs>
        <w:ind w:left="5040" w:hanging="360"/>
      </w:pPr>
    </w:lvl>
    <w:lvl w:ilvl="7" w:tplc="7A9ACECA" w:tentative="1">
      <w:start w:val="1"/>
      <w:numFmt w:val="lowerLetter"/>
      <w:lvlText w:val="%8."/>
      <w:lvlJc w:val="left"/>
      <w:pPr>
        <w:tabs>
          <w:tab w:val="num" w:pos="5760"/>
        </w:tabs>
        <w:ind w:left="5760" w:hanging="360"/>
      </w:pPr>
    </w:lvl>
    <w:lvl w:ilvl="8" w:tplc="C7D4CB4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F3E0D66">
      <w:start w:val="1"/>
      <w:numFmt w:val="decimal"/>
      <w:lvlText w:val="%1."/>
      <w:lvlJc w:val="left"/>
      <w:pPr>
        <w:tabs>
          <w:tab w:val="num" w:pos="720"/>
        </w:tabs>
        <w:ind w:left="720" w:hanging="360"/>
      </w:pPr>
    </w:lvl>
    <w:lvl w:ilvl="1" w:tplc="8104D4D4">
      <w:start w:val="1"/>
      <w:numFmt w:val="lowerLetter"/>
      <w:lvlText w:val="%2."/>
      <w:lvlJc w:val="left"/>
      <w:pPr>
        <w:tabs>
          <w:tab w:val="num" w:pos="1440"/>
        </w:tabs>
        <w:ind w:left="1440" w:hanging="360"/>
      </w:pPr>
    </w:lvl>
    <w:lvl w:ilvl="2" w:tplc="64BA9F14" w:tentative="1">
      <w:start w:val="1"/>
      <w:numFmt w:val="lowerRoman"/>
      <w:lvlText w:val="%3."/>
      <w:lvlJc w:val="right"/>
      <w:pPr>
        <w:tabs>
          <w:tab w:val="num" w:pos="2160"/>
        </w:tabs>
        <w:ind w:left="2160" w:hanging="180"/>
      </w:pPr>
    </w:lvl>
    <w:lvl w:ilvl="3" w:tplc="4E02F812" w:tentative="1">
      <w:start w:val="1"/>
      <w:numFmt w:val="decimal"/>
      <w:lvlText w:val="%4."/>
      <w:lvlJc w:val="left"/>
      <w:pPr>
        <w:tabs>
          <w:tab w:val="num" w:pos="2880"/>
        </w:tabs>
        <w:ind w:left="2880" w:hanging="360"/>
      </w:pPr>
    </w:lvl>
    <w:lvl w:ilvl="4" w:tplc="6452F97E" w:tentative="1">
      <w:start w:val="1"/>
      <w:numFmt w:val="lowerLetter"/>
      <w:lvlText w:val="%5."/>
      <w:lvlJc w:val="left"/>
      <w:pPr>
        <w:tabs>
          <w:tab w:val="num" w:pos="3600"/>
        </w:tabs>
        <w:ind w:left="3600" w:hanging="360"/>
      </w:pPr>
    </w:lvl>
    <w:lvl w:ilvl="5" w:tplc="F010255E" w:tentative="1">
      <w:start w:val="1"/>
      <w:numFmt w:val="lowerRoman"/>
      <w:lvlText w:val="%6."/>
      <w:lvlJc w:val="right"/>
      <w:pPr>
        <w:tabs>
          <w:tab w:val="num" w:pos="4320"/>
        </w:tabs>
        <w:ind w:left="4320" w:hanging="180"/>
      </w:pPr>
    </w:lvl>
    <w:lvl w:ilvl="6" w:tplc="092A0096" w:tentative="1">
      <w:start w:val="1"/>
      <w:numFmt w:val="decimal"/>
      <w:lvlText w:val="%7."/>
      <w:lvlJc w:val="left"/>
      <w:pPr>
        <w:tabs>
          <w:tab w:val="num" w:pos="5040"/>
        </w:tabs>
        <w:ind w:left="5040" w:hanging="360"/>
      </w:pPr>
    </w:lvl>
    <w:lvl w:ilvl="7" w:tplc="EE76A7E8" w:tentative="1">
      <w:start w:val="1"/>
      <w:numFmt w:val="lowerLetter"/>
      <w:lvlText w:val="%8."/>
      <w:lvlJc w:val="left"/>
      <w:pPr>
        <w:tabs>
          <w:tab w:val="num" w:pos="5760"/>
        </w:tabs>
        <w:ind w:left="5760" w:hanging="360"/>
      </w:pPr>
    </w:lvl>
    <w:lvl w:ilvl="8" w:tplc="168C73B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56B494E0">
      <w:start w:val="1"/>
      <w:numFmt w:val="decimal"/>
      <w:lvlText w:val="%1."/>
      <w:lvlJc w:val="left"/>
      <w:pPr>
        <w:tabs>
          <w:tab w:val="num" w:pos="360"/>
        </w:tabs>
        <w:ind w:left="360" w:hanging="360"/>
      </w:pPr>
      <w:rPr>
        <w:b w:val="0"/>
        <w:i w:val="0"/>
      </w:rPr>
    </w:lvl>
    <w:lvl w:ilvl="1" w:tplc="E1D2CF5A" w:tentative="1">
      <w:start w:val="1"/>
      <w:numFmt w:val="lowerLetter"/>
      <w:lvlText w:val="%2."/>
      <w:lvlJc w:val="left"/>
      <w:pPr>
        <w:tabs>
          <w:tab w:val="num" w:pos="1440"/>
        </w:tabs>
        <w:ind w:left="1440" w:hanging="360"/>
      </w:pPr>
    </w:lvl>
    <w:lvl w:ilvl="2" w:tplc="3F1694A2" w:tentative="1">
      <w:start w:val="1"/>
      <w:numFmt w:val="lowerRoman"/>
      <w:lvlText w:val="%3."/>
      <w:lvlJc w:val="right"/>
      <w:pPr>
        <w:tabs>
          <w:tab w:val="num" w:pos="2160"/>
        </w:tabs>
        <w:ind w:left="2160" w:hanging="180"/>
      </w:pPr>
    </w:lvl>
    <w:lvl w:ilvl="3" w:tplc="98A0E1BE" w:tentative="1">
      <w:start w:val="1"/>
      <w:numFmt w:val="decimal"/>
      <w:lvlText w:val="%4."/>
      <w:lvlJc w:val="left"/>
      <w:pPr>
        <w:tabs>
          <w:tab w:val="num" w:pos="2880"/>
        </w:tabs>
        <w:ind w:left="2880" w:hanging="360"/>
      </w:pPr>
    </w:lvl>
    <w:lvl w:ilvl="4" w:tplc="DFF2DD00" w:tentative="1">
      <w:start w:val="1"/>
      <w:numFmt w:val="lowerLetter"/>
      <w:lvlText w:val="%5."/>
      <w:lvlJc w:val="left"/>
      <w:pPr>
        <w:tabs>
          <w:tab w:val="num" w:pos="3600"/>
        </w:tabs>
        <w:ind w:left="3600" w:hanging="360"/>
      </w:pPr>
    </w:lvl>
    <w:lvl w:ilvl="5" w:tplc="D1704680" w:tentative="1">
      <w:start w:val="1"/>
      <w:numFmt w:val="lowerRoman"/>
      <w:lvlText w:val="%6."/>
      <w:lvlJc w:val="right"/>
      <w:pPr>
        <w:tabs>
          <w:tab w:val="num" w:pos="4320"/>
        </w:tabs>
        <w:ind w:left="4320" w:hanging="180"/>
      </w:pPr>
    </w:lvl>
    <w:lvl w:ilvl="6" w:tplc="10946892" w:tentative="1">
      <w:start w:val="1"/>
      <w:numFmt w:val="decimal"/>
      <w:lvlText w:val="%7."/>
      <w:lvlJc w:val="left"/>
      <w:pPr>
        <w:tabs>
          <w:tab w:val="num" w:pos="5040"/>
        </w:tabs>
        <w:ind w:left="5040" w:hanging="360"/>
      </w:pPr>
    </w:lvl>
    <w:lvl w:ilvl="7" w:tplc="1740517C" w:tentative="1">
      <w:start w:val="1"/>
      <w:numFmt w:val="lowerLetter"/>
      <w:lvlText w:val="%8."/>
      <w:lvlJc w:val="left"/>
      <w:pPr>
        <w:tabs>
          <w:tab w:val="num" w:pos="5760"/>
        </w:tabs>
        <w:ind w:left="5760" w:hanging="360"/>
      </w:pPr>
    </w:lvl>
    <w:lvl w:ilvl="8" w:tplc="821CF56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CE82352">
      <w:start w:val="1"/>
      <w:numFmt w:val="decimal"/>
      <w:lvlText w:val="%1."/>
      <w:lvlJc w:val="left"/>
      <w:pPr>
        <w:tabs>
          <w:tab w:val="num" w:pos="720"/>
        </w:tabs>
        <w:ind w:left="720" w:hanging="360"/>
      </w:pPr>
      <w:rPr>
        <w:rFonts w:hint="default"/>
      </w:rPr>
    </w:lvl>
    <w:lvl w:ilvl="1" w:tplc="82300C38" w:tentative="1">
      <w:start w:val="1"/>
      <w:numFmt w:val="lowerLetter"/>
      <w:lvlText w:val="%2."/>
      <w:lvlJc w:val="left"/>
      <w:pPr>
        <w:tabs>
          <w:tab w:val="num" w:pos="1800"/>
        </w:tabs>
        <w:ind w:left="1800" w:hanging="360"/>
      </w:pPr>
    </w:lvl>
    <w:lvl w:ilvl="2" w:tplc="0F0219D4" w:tentative="1">
      <w:start w:val="1"/>
      <w:numFmt w:val="lowerRoman"/>
      <w:lvlText w:val="%3."/>
      <w:lvlJc w:val="right"/>
      <w:pPr>
        <w:tabs>
          <w:tab w:val="num" w:pos="2520"/>
        </w:tabs>
        <w:ind w:left="2520" w:hanging="180"/>
      </w:pPr>
    </w:lvl>
    <w:lvl w:ilvl="3" w:tplc="251E4312" w:tentative="1">
      <w:start w:val="1"/>
      <w:numFmt w:val="decimal"/>
      <w:lvlText w:val="%4."/>
      <w:lvlJc w:val="left"/>
      <w:pPr>
        <w:tabs>
          <w:tab w:val="num" w:pos="3240"/>
        </w:tabs>
        <w:ind w:left="3240" w:hanging="360"/>
      </w:pPr>
    </w:lvl>
    <w:lvl w:ilvl="4" w:tplc="9E42EDD6" w:tentative="1">
      <w:start w:val="1"/>
      <w:numFmt w:val="lowerLetter"/>
      <w:lvlText w:val="%5."/>
      <w:lvlJc w:val="left"/>
      <w:pPr>
        <w:tabs>
          <w:tab w:val="num" w:pos="3960"/>
        </w:tabs>
        <w:ind w:left="3960" w:hanging="360"/>
      </w:pPr>
    </w:lvl>
    <w:lvl w:ilvl="5" w:tplc="B6569B90" w:tentative="1">
      <w:start w:val="1"/>
      <w:numFmt w:val="lowerRoman"/>
      <w:lvlText w:val="%6."/>
      <w:lvlJc w:val="right"/>
      <w:pPr>
        <w:tabs>
          <w:tab w:val="num" w:pos="4680"/>
        </w:tabs>
        <w:ind w:left="4680" w:hanging="180"/>
      </w:pPr>
    </w:lvl>
    <w:lvl w:ilvl="6" w:tplc="6958B12E" w:tentative="1">
      <w:start w:val="1"/>
      <w:numFmt w:val="decimal"/>
      <w:lvlText w:val="%7."/>
      <w:lvlJc w:val="left"/>
      <w:pPr>
        <w:tabs>
          <w:tab w:val="num" w:pos="5400"/>
        </w:tabs>
        <w:ind w:left="5400" w:hanging="360"/>
      </w:pPr>
    </w:lvl>
    <w:lvl w:ilvl="7" w:tplc="D8C466CE" w:tentative="1">
      <w:start w:val="1"/>
      <w:numFmt w:val="lowerLetter"/>
      <w:lvlText w:val="%8."/>
      <w:lvlJc w:val="left"/>
      <w:pPr>
        <w:tabs>
          <w:tab w:val="num" w:pos="6120"/>
        </w:tabs>
        <w:ind w:left="6120" w:hanging="360"/>
      </w:pPr>
    </w:lvl>
    <w:lvl w:ilvl="8" w:tplc="85741AB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EE28F222">
      <w:start w:val="1"/>
      <w:numFmt w:val="decimal"/>
      <w:lvlText w:val="%1."/>
      <w:lvlJc w:val="left"/>
      <w:pPr>
        <w:tabs>
          <w:tab w:val="num" w:pos="780"/>
        </w:tabs>
        <w:ind w:left="780" w:hanging="780"/>
      </w:pPr>
      <w:rPr>
        <w:rFonts w:hint="default"/>
      </w:rPr>
    </w:lvl>
    <w:lvl w:ilvl="1" w:tplc="C2A6FF44" w:tentative="1">
      <w:start w:val="1"/>
      <w:numFmt w:val="lowerLetter"/>
      <w:lvlText w:val="%2."/>
      <w:lvlJc w:val="left"/>
      <w:pPr>
        <w:tabs>
          <w:tab w:val="num" w:pos="1440"/>
        </w:tabs>
        <w:ind w:left="1440" w:hanging="360"/>
      </w:pPr>
    </w:lvl>
    <w:lvl w:ilvl="2" w:tplc="8F24DA1C" w:tentative="1">
      <w:start w:val="1"/>
      <w:numFmt w:val="lowerRoman"/>
      <w:lvlText w:val="%3."/>
      <w:lvlJc w:val="right"/>
      <w:pPr>
        <w:tabs>
          <w:tab w:val="num" w:pos="2160"/>
        </w:tabs>
        <w:ind w:left="2160" w:hanging="180"/>
      </w:pPr>
    </w:lvl>
    <w:lvl w:ilvl="3" w:tplc="F7AE7C3A" w:tentative="1">
      <w:start w:val="1"/>
      <w:numFmt w:val="decimal"/>
      <w:lvlText w:val="%4."/>
      <w:lvlJc w:val="left"/>
      <w:pPr>
        <w:tabs>
          <w:tab w:val="num" w:pos="2880"/>
        </w:tabs>
        <w:ind w:left="2880" w:hanging="360"/>
      </w:pPr>
    </w:lvl>
    <w:lvl w:ilvl="4" w:tplc="1CAA1F30" w:tentative="1">
      <w:start w:val="1"/>
      <w:numFmt w:val="lowerLetter"/>
      <w:lvlText w:val="%5."/>
      <w:lvlJc w:val="left"/>
      <w:pPr>
        <w:tabs>
          <w:tab w:val="num" w:pos="3600"/>
        </w:tabs>
        <w:ind w:left="3600" w:hanging="360"/>
      </w:pPr>
    </w:lvl>
    <w:lvl w:ilvl="5" w:tplc="C466020E" w:tentative="1">
      <w:start w:val="1"/>
      <w:numFmt w:val="lowerRoman"/>
      <w:lvlText w:val="%6."/>
      <w:lvlJc w:val="right"/>
      <w:pPr>
        <w:tabs>
          <w:tab w:val="num" w:pos="4320"/>
        </w:tabs>
        <w:ind w:left="4320" w:hanging="180"/>
      </w:pPr>
    </w:lvl>
    <w:lvl w:ilvl="6" w:tplc="32E24F52" w:tentative="1">
      <w:start w:val="1"/>
      <w:numFmt w:val="decimal"/>
      <w:lvlText w:val="%7."/>
      <w:lvlJc w:val="left"/>
      <w:pPr>
        <w:tabs>
          <w:tab w:val="num" w:pos="5040"/>
        </w:tabs>
        <w:ind w:left="5040" w:hanging="360"/>
      </w:pPr>
    </w:lvl>
    <w:lvl w:ilvl="7" w:tplc="8690D7E6" w:tentative="1">
      <w:start w:val="1"/>
      <w:numFmt w:val="lowerLetter"/>
      <w:lvlText w:val="%8."/>
      <w:lvlJc w:val="left"/>
      <w:pPr>
        <w:tabs>
          <w:tab w:val="num" w:pos="5760"/>
        </w:tabs>
        <w:ind w:left="5760" w:hanging="360"/>
      </w:pPr>
    </w:lvl>
    <w:lvl w:ilvl="8" w:tplc="44BE948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A267282">
      <w:start w:val="1"/>
      <w:numFmt w:val="decimal"/>
      <w:lvlText w:val="%1."/>
      <w:lvlJc w:val="left"/>
      <w:pPr>
        <w:tabs>
          <w:tab w:val="num" w:pos="360"/>
        </w:tabs>
        <w:ind w:left="360" w:hanging="360"/>
      </w:pPr>
      <w:rPr>
        <w:rFonts w:hint="default"/>
      </w:rPr>
    </w:lvl>
    <w:lvl w:ilvl="1" w:tplc="63C86964" w:tentative="1">
      <w:start w:val="1"/>
      <w:numFmt w:val="lowerLetter"/>
      <w:lvlText w:val="%2."/>
      <w:lvlJc w:val="left"/>
      <w:pPr>
        <w:tabs>
          <w:tab w:val="num" w:pos="1440"/>
        </w:tabs>
        <w:ind w:left="1440" w:hanging="360"/>
      </w:pPr>
    </w:lvl>
    <w:lvl w:ilvl="2" w:tplc="AABA14DC" w:tentative="1">
      <w:start w:val="1"/>
      <w:numFmt w:val="lowerRoman"/>
      <w:lvlText w:val="%3."/>
      <w:lvlJc w:val="right"/>
      <w:pPr>
        <w:tabs>
          <w:tab w:val="num" w:pos="2160"/>
        </w:tabs>
        <w:ind w:left="2160" w:hanging="180"/>
      </w:pPr>
    </w:lvl>
    <w:lvl w:ilvl="3" w:tplc="88FCA2EE" w:tentative="1">
      <w:start w:val="1"/>
      <w:numFmt w:val="decimal"/>
      <w:lvlText w:val="%4."/>
      <w:lvlJc w:val="left"/>
      <w:pPr>
        <w:tabs>
          <w:tab w:val="num" w:pos="2880"/>
        </w:tabs>
        <w:ind w:left="2880" w:hanging="360"/>
      </w:pPr>
    </w:lvl>
    <w:lvl w:ilvl="4" w:tplc="F96409D4" w:tentative="1">
      <w:start w:val="1"/>
      <w:numFmt w:val="lowerLetter"/>
      <w:lvlText w:val="%5."/>
      <w:lvlJc w:val="left"/>
      <w:pPr>
        <w:tabs>
          <w:tab w:val="num" w:pos="3600"/>
        </w:tabs>
        <w:ind w:left="3600" w:hanging="360"/>
      </w:pPr>
    </w:lvl>
    <w:lvl w:ilvl="5" w:tplc="457C1BEE" w:tentative="1">
      <w:start w:val="1"/>
      <w:numFmt w:val="lowerRoman"/>
      <w:lvlText w:val="%6."/>
      <w:lvlJc w:val="right"/>
      <w:pPr>
        <w:tabs>
          <w:tab w:val="num" w:pos="4320"/>
        </w:tabs>
        <w:ind w:left="4320" w:hanging="180"/>
      </w:pPr>
    </w:lvl>
    <w:lvl w:ilvl="6" w:tplc="BC8AB05A" w:tentative="1">
      <w:start w:val="1"/>
      <w:numFmt w:val="decimal"/>
      <w:lvlText w:val="%7."/>
      <w:lvlJc w:val="left"/>
      <w:pPr>
        <w:tabs>
          <w:tab w:val="num" w:pos="5040"/>
        </w:tabs>
        <w:ind w:left="5040" w:hanging="360"/>
      </w:pPr>
    </w:lvl>
    <w:lvl w:ilvl="7" w:tplc="0A8E5D90" w:tentative="1">
      <w:start w:val="1"/>
      <w:numFmt w:val="lowerLetter"/>
      <w:lvlText w:val="%8."/>
      <w:lvlJc w:val="left"/>
      <w:pPr>
        <w:tabs>
          <w:tab w:val="num" w:pos="5760"/>
        </w:tabs>
        <w:ind w:left="5760" w:hanging="360"/>
      </w:pPr>
    </w:lvl>
    <w:lvl w:ilvl="8" w:tplc="BBD805A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FC232C2">
      <w:start w:val="1"/>
      <w:numFmt w:val="decimal"/>
      <w:lvlText w:val="%1."/>
      <w:lvlJc w:val="left"/>
      <w:pPr>
        <w:ind w:left="720" w:hanging="360"/>
      </w:pPr>
      <w:rPr>
        <w:rFonts w:hint="default"/>
        <w:b w:val="0"/>
        <w:u w:val="none"/>
      </w:rPr>
    </w:lvl>
    <w:lvl w:ilvl="1" w:tplc="B6B48F7A" w:tentative="1">
      <w:start w:val="1"/>
      <w:numFmt w:val="lowerLetter"/>
      <w:lvlText w:val="%2."/>
      <w:lvlJc w:val="left"/>
      <w:pPr>
        <w:ind w:left="1440" w:hanging="360"/>
      </w:pPr>
    </w:lvl>
    <w:lvl w:ilvl="2" w:tplc="C3D45890" w:tentative="1">
      <w:start w:val="1"/>
      <w:numFmt w:val="lowerRoman"/>
      <w:lvlText w:val="%3."/>
      <w:lvlJc w:val="right"/>
      <w:pPr>
        <w:ind w:left="2160" w:hanging="180"/>
      </w:pPr>
    </w:lvl>
    <w:lvl w:ilvl="3" w:tplc="1BC6D37E" w:tentative="1">
      <w:start w:val="1"/>
      <w:numFmt w:val="decimal"/>
      <w:lvlText w:val="%4."/>
      <w:lvlJc w:val="left"/>
      <w:pPr>
        <w:ind w:left="2880" w:hanging="360"/>
      </w:pPr>
    </w:lvl>
    <w:lvl w:ilvl="4" w:tplc="0DC0EC52" w:tentative="1">
      <w:start w:val="1"/>
      <w:numFmt w:val="lowerLetter"/>
      <w:lvlText w:val="%5."/>
      <w:lvlJc w:val="left"/>
      <w:pPr>
        <w:ind w:left="3600" w:hanging="360"/>
      </w:pPr>
    </w:lvl>
    <w:lvl w:ilvl="5" w:tplc="B5F63834" w:tentative="1">
      <w:start w:val="1"/>
      <w:numFmt w:val="lowerRoman"/>
      <w:lvlText w:val="%6."/>
      <w:lvlJc w:val="right"/>
      <w:pPr>
        <w:ind w:left="4320" w:hanging="180"/>
      </w:pPr>
    </w:lvl>
    <w:lvl w:ilvl="6" w:tplc="71646662" w:tentative="1">
      <w:start w:val="1"/>
      <w:numFmt w:val="decimal"/>
      <w:lvlText w:val="%7."/>
      <w:lvlJc w:val="left"/>
      <w:pPr>
        <w:ind w:left="5040" w:hanging="360"/>
      </w:pPr>
    </w:lvl>
    <w:lvl w:ilvl="7" w:tplc="200E3FEC" w:tentative="1">
      <w:start w:val="1"/>
      <w:numFmt w:val="lowerLetter"/>
      <w:lvlText w:val="%8."/>
      <w:lvlJc w:val="left"/>
      <w:pPr>
        <w:ind w:left="5760" w:hanging="360"/>
      </w:pPr>
    </w:lvl>
    <w:lvl w:ilvl="8" w:tplc="D29AE96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160877C4">
      <w:start w:val="1"/>
      <w:numFmt w:val="decimal"/>
      <w:lvlText w:val="%1."/>
      <w:lvlJc w:val="left"/>
      <w:pPr>
        <w:tabs>
          <w:tab w:val="num" w:pos="638"/>
        </w:tabs>
        <w:ind w:left="638" w:hanging="360"/>
      </w:pPr>
    </w:lvl>
    <w:lvl w:ilvl="1" w:tplc="1938BFC0" w:tentative="1">
      <w:start w:val="1"/>
      <w:numFmt w:val="lowerLetter"/>
      <w:lvlText w:val="%2."/>
      <w:lvlJc w:val="left"/>
      <w:pPr>
        <w:tabs>
          <w:tab w:val="num" w:pos="1358"/>
        </w:tabs>
        <w:ind w:left="1358" w:hanging="360"/>
      </w:pPr>
    </w:lvl>
    <w:lvl w:ilvl="2" w:tplc="DDF00458" w:tentative="1">
      <w:start w:val="1"/>
      <w:numFmt w:val="lowerRoman"/>
      <w:lvlText w:val="%3."/>
      <w:lvlJc w:val="right"/>
      <w:pPr>
        <w:tabs>
          <w:tab w:val="num" w:pos="2078"/>
        </w:tabs>
        <w:ind w:left="2078" w:hanging="180"/>
      </w:pPr>
    </w:lvl>
    <w:lvl w:ilvl="3" w:tplc="027499BA" w:tentative="1">
      <w:start w:val="1"/>
      <w:numFmt w:val="decimal"/>
      <w:lvlText w:val="%4."/>
      <w:lvlJc w:val="left"/>
      <w:pPr>
        <w:tabs>
          <w:tab w:val="num" w:pos="2798"/>
        </w:tabs>
        <w:ind w:left="2798" w:hanging="360"/>
      </w:pPr>
    </w:lvl>
    <w:lvl w:ilvl="4" w:tplc="EAB8404C" w:tentative="1">
      <w:start w:val="1"/>
      <w:numFmt w:val="lowerLetter"/>
      <w:lvlText w:val="%5."/>
      <w:lvlJc w:val="left"/>
      <w:pPr>
        <w:tabs>
          <w:tab w:val="num" w:pos="3518"/>
        </w:tabs>
        <w:ind w:left="3518" w:hanging="360"/>
      </w:pPr>
    </w:lvl>
    <w:lvl w:ilvl="5" w:tplc="1FD0DD10" w:tentative="1">
      <w:start w:val="1"/>
      <w:numFmt w:val="lowerRoman"/>
      <w:lvlText w:val="%6."/>
      <w:lvlJc w:val="right"/>
      <w:pPr>
        <w:tabs>
          <w:tab w:val="num" w:pos="4238"/>
        </w:tabs>
        <w:ind w:left="4238" w:hanging="180"/>
      </w:pPr>
    </w:lvl>
    <w:lvl w:ilvl="6" w:tplc="30B864DA" w:tentative="1">
      <w:start w:val="1"/>
      <w:numFmt w:val="decimal"/>
      <w:lvlText w:val="%7."/>
      <w:lvlJc w:val="left"/>
      <w:pPr>
        <w:tabs>
          <w:tab w:val="num" w:pos="4958"/>
        </w:tabs>
        <w:ind w:left="4958" w:hanging="360"/>
      </w:pPr>
    </w:lvl>
    <w:lvl w:ilvl="7" w:tplc="854C3516" w:tentative="1">
      <w:start w:val="1"/>
      <w:numFmt w:val="lowerLetter"/>
      <w:lvlText w:val="%8."/>
      <w:lvlJc w:val="left"/>
      <w:pPr>
        <w:tabs>
          <w:tab w:val="num" w:pos="5678"/>
        </w:tabs>
        <w:ind w:left="5678" w:hanging="360"/>
      </w:pPr>
    </w:lvl>
    <w:lvl w:ilvl="8" w:tplc="F2DC699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875A08B4">
      <w:start w:val="1"/>
      <w:numFmt w:val="decimal"/>
      <w:lvlText w:val="%1."/>
      <w:lvlJc w:val="left"/>
      <w:pPr>
        <w:tabs>
          <w:tab w:val="num" w:pos="360"/>
        </w:tabs>
        <w:ind w:left="360" w:hanging="360"/>
      </w:pPr>
      <w:rPr>
        <w:rFonts w:hint="default"/>
      </w:rPr>
    </w:lvl>
    <w:lvl w:ilvl="1" w:tplc="2B82859A" w:tentative="1">
      <w:start w:val="1"/>
      <w:numFmt w:val="lowerLetter"/>
      <w:lvlText w:val="%2."/>
      <w:lvlJc w:val="left"/>
      <w:pPr>
        <w:tabs>
          <w:tab w:val="num" w:pos="456"/>
        </w:tabs>
        <w:ind w:left="456" w:hanging="360"/>
      </w:pPr>
    </w:lvl>
    <w:lvl w:ilvl="2" w:tplc="E1309F1E" w:tentative="1">
      <w:start w:val="1"/>
      <w:numFmt w:val="lowerRoman"/>
      <w:lvlText w:val="%3."/>
      <w:lvlJc w:val="right"/>
      <w:pPr>
        <w:tabs>
          <w:tab w:val="num" w:pos="1176"/>
        </w:tabs>
        <w:ind w:left="1176" w:hanging="180"/>
      </w:pPr>
    </w:lvl>
    <w:lvl w:ilvl="3" w:tplc="CDDE755E" w:tentative="1">
      <w:start w:val="1"/>
      <w:numFmt w:val="decimal"/>
      <w:lvlText w:val="%4."/>
      <w:lvlJc w:val="left"/>
      <w:pPr>
        <w:tabs>
          <w:tab w:val="num" w:pos="1896"/>
        </w:tabs>
        <w:ind w:left="1896" w:hanging="360"/>
      </w:pPr>
    </w:lvl>
    <w:lvl w:ilvl="4" w:tplc="2FA2DF74" w:tentative="1">
      <w:start w:val="1"/>
      <w:numFmt w:val="lowerLetter"/>
      <w:lvlText w:val="%5."/>
      <w:lvlJc w:val="left"/>
      <w:pPr>
        <w:tabs>
          <w:tab w:val="num" w:pos="2616"/>
        </w:tabs>
        <w:ind w:left="2616" w:hanging="360"/>
      </w:pPr>
    </w:lvl>
    <w:lvl w:ilvl="5" w:tplc="F0CEAB54" w:tentative="1">
      <w:start w:val="1"/>
      <w:numFmt w:val="lowerRoman"/>
      <w:lvlText w:val="%6."/>
      <w:lvlJc w:val="right"/>
      <w:pPr>
        <w:tabs>
          <w:tab w:val="num" w:pos="3336"/>
        </w:tabs>
        <w:ind w:left="3336" w:hanging="180"/>
      </w:pPr>
    </w:lvl>
    <w:lvl w:ilvl="6" w:tplc="22044F82" w:tentative="1">
      <w:start w:val="1"/>
      <w:numFmt w:val="decimal"/>
      <w:lvlText w:val="%7."/>
      <w:lvlJc w:val="left"/>
      <w:pPr>
        <w:tabs>
          <w:tab w:val="num" w:pos="4056"/>
        </w:tabs>
        <w:ind w:left="4056" w:hanging="360"/>
      </w:pPr>
    </w:lvl>
    <w:lvl w:ilvl="7" w:tplc="BCD48938" w:tentative="1">
      <w:start w:val="1"/>
      <w:numFmt w:val="lowerLetter"/>
      <w:lvlText w:val="%8."/>
      <w:lvlJc w:val="left"/>
      <w:pPr>
        <w:tabs>
          <w:tab w:val="num" w:pos="4776"/>
        </w:tabs>
        <w:ind w:left="4776" w:hanging="360"/>
      </w:pPr>
    </w:lvl>
    <w:lvl w:ilvl="8" w:tplc="C33C856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984C32E8">
      <w:start w:val="1"/>
      <w:numFmt w:val="decimal"/>
      <w:lvlText w:val="%1."/>
      <w:lvlJc w:val="left"/>
      <w:pPr>
        <w:tabs>
          <w:tab w:val="num" w:pos="360"/>
        </w:tabs>
        <w:ind w:left="360" w:hanging="360"/>
      </w:pPr>
      <w:rPr>
        <w:rFonts w:hint="default"/>
        <w:b w:val="0"/>
      </w:rPr>
    </w:lvl>
    <w:lvl w:ilvl="1" w:tplc="44143950" w:tentative="1">
      <w:start w:val="1"/>
      <w:numFmt w:val="lowerLetter"/>
      <w:lvlText w:val="%2."/>
      <w:lvlJc w:val="left"/>
      <w:pPr>
        <w:tabs>
          <w:tab w:val="num" w:pos="1080"/>
        </w:tabs>
        <w:ind w:left="1080" w:hanging="360"/>
      </w:pPr>
    </w:lvl>
    <w:lvl w:ilvl="2" w:tplc="0134A610" w:tentative="1">
      <w:start w:val="1"/>
      <w:numFmt w:val="lowerRoman"/>
      <w:lvlText w:val="%3."/>
      <w:lvlJc w:val="right"/>
      <w:pPr>
        <w:tabs>
          <w:tab w:val="num" w:pos="1800"/>
        </w:tabs>
        <w:ind w:left="1800" w:hanging="180"/>
      </w:pPr>
    </w:lvl>
    <w:lvl w:ilvl="3" w:tplc="27682A7E" w:tentative="1">
      <w:start w:val="1"/>
      <w:numFmt w:val="decimal"/>
      <w:lvlText w:val="%4."/>
      <w:lvlJc w:val="left"/>
      <w:pPr>
        <w:tabs>
          <w:tab w:val="num" w:pos="2520"/>
        </w:tabs>
        <w:ind w:left="2520" w:hanging="360"/>
      </w:pPr>
    </w:lvl>
    <w:lvl w:ilvl="4" w:tplc="8506C10E" w:tentative="1">
      <w:start w:val="1"/>
      <w:numFmt w:val="lowerLetter"/>
      <w:lvlText w:val="%5."/>
      <w:lvlJc w:val="left"/>
      <w:pPr>
        <w:tabs>
          <w:tab w:val="num" w:pos="3240"/>
        </w:tabs>
        <w:ind w:left="3240" w:hanging="360"/>
      </w:pPr>
    </w:lvl>
    <w:lvl w:ilvl="5" w:tplc="E3909DD2" w:tentative="1">
      <w:start w:val="1"/>
      <w:numFmt w:val="lowerRoman"/>
      <w:lvlText w:val="%6."/>
      <w:lvlJc w:val="right"/>
      <w:pPr>
        <w:tabs>
          <w:tab w:val="num" w:pos="3960"/>
        </w:tabs>
        <w:ind w:left="3960" w:hanging="180"/>
      </w:pPr>
    </w:lvl>
    <w:lvl w:ilvl="6" w:tplc="30440C34" w:tentative="1">
      <w:start w:val="1"/>
      <w:numFmt w:val="decimal"/>
      <w:lvlText w:val="%7."/>
      <w:lvlJc w:val="left"/>
      <w:pPr>
        <w:tabs>
          <w:tab w:val="num" w:pos="4680"/>
        </w:tabs>
        <w:ind w:left="4680" w:hanging="360"/>
      </w:pPr>
    </w:lvl>
    <w:lvl w:ilvl="7" w:tplc="9B4ACE7E" w:tentative="1">
      <w:start w:val="1"/>
      <w:numFmt w:val="lowerLetter"/>
      <w:lvlText w:val="%8."/>
      <w:lvlJc w:val="left"/>
      <w:pPr>
        <w:tabs>
          <w:tab w:val="num" w:pos="5400"/>
        </w:tabs>
        <w:ind w:left="5400" w:hanging="360"/>
      </w:pPr>
    </w:lvl>
    <w:lvl w:ilvl="8" w:tplc="455400F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69F2DF42">
      <w:start w:val="1"/>
      <w:numFmt w:val="decimal"/>
      <w:lvlText w:val="%1."/>
      <w:lvlJc w:val="left"/>
      <w:pPr>
        <w:tabs>
          <w:tab w:val="num" w:pos="360"/>
        </w:tabs>
        <w:ind w:left="360" w:hanging="360"/>
      </w:pPr>
      <w:rPr>
        <w:rFonts w:hint="default"/>
      </w:rPr>
    </w:lvl>
    <w:lvl w:ilvl="1" w:tplc="886AD420" w:tentative="1">
      <w:start w:val="1"/>
      <w:numFmt w:val="lowerLetter"/>
      <w:lvlText w:val="%2."/>
      <w:lvlJc w:val="left"/>
      <w:pPr>
        <w:tabs>
          <w:tab w:val="num" w:pos="456"/>
        </w:tabs>
        <w:ind w:left="456" w:hanging="360"/>
      </w:pPr>
    </w:lvl>
    <w:lvl w:ilvl="2" w:tplc="8506D58E" w:tentative="1">
      <w:start w:val="1"/>
      <w:numFmt w:val="lowerRoman"/>
      <w:lvlText w:val="%3."/>
      <w:lvlJc w:val="right"/>
      <w:pPr>
        <w:tabs>
          <w:tab w:val="num" w:pos="1176"/>
        </w:tabs>
        <w:ind w:left="1176" w:hanging="180"/>
      </w:pPr>
    </w:lvl>
    <w:lvl w:ilvl="3" w:tplc="2D486B50" w:tentative="1">
      <w:start w:val="1"/>
      <w:numFmt w:val="decimal"/>
      <w:lvlText w:val="%4."/>
      <w:lvlJc w:val="left"/>
      <w:pPr>
        <w:tabs>
          <w:tab w:val="num" w:pos="1896"/>
        </w:tabs>
        <w:ind w:left="1896" w:hanging="360"/>
      </w:pPr>
    </w:lvl>
    <w:lvl w:ilvl="4" w:tplc="3DCC32E2" w:tentative="1">
      <w:start w:val="1"/>
      <w:numFmt w:val="lowerLetter"/>
      <w:lvlText w:val="%5."/>
      <w:lvlJc w:val="left"/>
      <w:pPr>
        <w:tabs>
          <w:tab w:val="num" w:pos="2616"/>
        </w:tabs>
        <w:ind w:left="2616" w:hanging="360"/>
      </w:pPr>
    </w:lvl>
    <w:lvl w:ilvl="5" w:tplc="90CC54AE" w:tentative="1">
      <w:start w:val="1"/>
      <w:numFmt w:val="lowerRoman"/>
      <w:lvlText w:val="%6."/>
      <w:lvlJc w:val="right"/>
      <w:pPr>
        <w:tabs>
          <w:tab w:val="num" w:pos="3336"/>
        </w:tabs>
        <w:ind w:left="3336" w:hanging="180"/>
      </w:pPr>
    </w:lvl>
    <w:lvl w:ilvl="6" w:tplc="EC62FE88" w:tentative="1">
      <w:start w:val="1"/>
      <w:numFmt w:val="decimal"/>
      <w:lvlText w:val="%7."/>
      <w:lvlJc w:val="left"/>
      <w:pPr>
        <w:tabs>
          <w:tab w:val="num" w:pos="4056"/>
        </w:tabs>
        <w:ind w:left="4056" w:hanging="360"/>
      </w:pPr>
    </w:lvl>
    <w:lvl w:ilvl="7" w:tplc="4650FF74" w:tentative="1">
      <w:start w:val="1"/>
      <w:numFmt w:val="lowerLetter"/>
      <w:lvlText w:val="%8."/>
      <w:lvlJc w:val="left"/>
      <w:pPr>
        <w:tabs>
          <w:tab w:val="num" w:pos="4776"/>
        </w:tabs>
        <w:ind w:left="4776" w:hanging="360"/>
      </w:pPr>
    </w:lvl>
    <w:lvl w:ilvl="8" w:tplc="8918E63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89667C5C">
      <w:start w:val="1"/>
      <w:numFmt w:val="decimal"/>
      <w:lvlText w:val="%1."/>
      <w:lvlJc w:val="left"/>
      <w:pPr>
        <w:tabs>
          <w:tab w:val="num" w:pos="360"/>
        </w:tabs>
        <w:ind w:left="360" w:hanging="360"/>
      </w:pPr>
      <w:rPr>
        <w:rFonts w:hint="default"/>
      </w:rPr>
    </w:lvl>
    <w:lvl w:ilvl="1" w:tplc="3B245F0C" w:tentative="1">
      <w:start w:val="1"/>
      <w:numFmt w:val="lowerLetter"/>
      <w:lvlText w:val="%2."/>
      <w:lvlJc w:val="left"/>
      <w:pPr>
        <w:tabs>
          <w:tab w:val="num" w:pos="456"/>
        </w:tabs>
        <w:ind w:left="456" w:hanging="360"/>
      </w:pPr>
    </w:lvl>
    <w:lvl w:ilvl="2" w:tplc="E64A2D42" w:tentative="1">
      <w:start w:val="1"/>
      <w:numFmt w:val="lowerRoman"/>
      <w:lvlText w:val="%3."/>
      <w:lvlJc w:val="right"/>
      <w:pPr>
        <w:tabs>
          <w:tab w:val="num" w:pos="1176"/>
        </w:tabs>
        <w:ind w:left="1176" w:hanging="180"/>
      </w:pPr>
    </w:lvl>
    <w:lvl w:ilvl="3" w:tplc="C1CAF92E" w:tentative="1">
      <w:start w:val="1"/>
      <w:numFmt w:val="decimal"/>
      <w:lvlText w:val="%4."/>
      <w:lvlJc w:val="left"/>
      <w:pPr>
        <w:tabs>
          <w:tab w:val="num" w:pos="1896"/>
        </w:tabs>
        <w:ind w:left="1896" w:hanging="360"/>
      </w:pPr>
    </w:lvl>
    <w:lvl w:ilvl="4" w:tplc="DF30F540" w:tentative="1">
      <w:start w:val="1"/>
      <w:numFmt w:val="lowerLetter"/>
      <w:lvlText w:val="%5."/>
      <w:lvlJc w:val="left"/>
      <w:pPr>
        <w:tabs>
          <w:tab w:val="num" w:pos="2616"/>
        </w:tabs>
        <w:ind w:left="2616" w:hanging="360"/>
      </w:pPr>
    </w:lvl>
    <w:lvl w:ilvl="5" w:tplc="25104F52" w:tentative="1">
      <w:start w:val="1"/>
      <w:numFmt w:val="lowerRoman"/>
      <w:lvlText w:val="%6."/>
      <w:lvlJc w:val="right"/>
      <w:pPr>
        <w:tabs>
          <w:tab w:val="num" w:pos="3336"/>
        </w:tabs>
        <w:ind w:left="3336" w:hanging="180"/>
      </w:pPr>
    </w:lvl>
    <w:lvl w:ilvl="6" w:tplc="833AD234" w:tentative="1">
      <w:start w:val="1"/>
      <w:numFmt w:val="decimal"/>
      <w:lvlText w:val="%7."/>
      <w:lvlJc w:val="left"/>
      <w:pPr>
        <w:tabs>
          <w:tab w:val="num" w:pos="4056"/>
        </w:tabs>
        <w:ind w:left="4056" w:hanging="360"/>
      </w:pPr>
    </w:lvl>
    <w:lvl w:ilvl="7" w:tplc="A61AA3AA" w:tentative="1">
      <w:start w:val="1"/>
      <w:numFmt w:val="lowerLetter"/>
      <w:lvlText w:val="%8."/>
      <w:lvlJc w:val="left"/>
      <w:pPr>
        <w:tabs>
          <w:tab w:val="num" w:pos="4776"/>
        </w:tabs>
        <w:ind w:left="4776" w:hanging="360"/>
      </w:pPr>
    </w:lvl>
    <w:lvl w:ilvl="8" w:tplc="5032DC5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17A450A">
      <w:start w:val="1"/>
      <w:numFmt w:val="decimal"/>
      <w:lvlText w:val="%1."/>
      <w:lvlJc w:val="left"/>
      <w:pPr>
        <w:tabs>
          <w:tab w:val="num" w:pos="1080"/>
        </w:tabs>
        <w:ind w:left="1080" w:hanging="360"/>
      </w:pPr>
      <w:rPr>
        <w:rFonts w:hint="default"/>
      </w:rPr>
    </w:lvl>
    <w:lvl w:ilvl="1" w:tplc="10E221C6" w:tentative="1">
      <w:start w:val="1"/>
      <w:numFmt w:val="lowerLetter"/>
      <w:lvlText w:val="%2."/>
      <w:lvlJc w:val="left"/>
      <w:pPr>
        <w:tabs>
          <w:tab w:val="num" w:pos="1440"/>
        </w:tabs>
        <w:ind w:left="1440" w:hanging="360"/>
      </w:pPr>
    </w:lvl>
    <w:lvl w:ilvl="2" w:tplc="ECEEFB00">
      <w:start w:val="1"/>
      <w:numFmt w:val="lowerRoman"/>
      <w:lvlText w:val="%3."/>
      <w:lvlJc w:val="right"/>
      <w:pPr>
        <w:tabs>
          <w:tab w:val="num" w:pos="2160"/>
        </w:tabs>
        <w:ind w:left="2160" w:hanging="180"/>
      </w:pPr>
    </w:lvl>
    <w:lvl w:ilvl="3" w:tplc="B702590E" w:tentative="1">
      <w:start w:val="1"/>
      <w:numFmt w:val="decimal"/>
      <w:lvlText w:val="%4."/>
      <w:lvlJc w:val="left"/>
      <w:pPr>
        <w:tabs>
          <w:tab w:val="num" w:pos="2880"/>
        </w:tabs>
        <w:ind w:left="2880" w:hanging="360"/>
      </w:pPr>
    </w:lvl>
    <w:lvl w:ilvl="4" w:tplc="EF0EA700" w:tentative="1">
      <w:start w:val="1"/>
      <w:numFmt w:val="lowerLetter"/>
      <w:lvlText w:val="%5."/>
      <w:lvlJc w:val="left"/>
      <w:pPr>
        <w:tabs>
          <w:tab w:val="num" w:pos="3600"/>
        </w:tabs>
        <w:ind w:left="3600" w:hanging="360"/>
      </w:pPr>
    </w:lvl>
    <w:lvl w:ilvl="5" w:tplc="43D6C306" w:tentative="1">
      <w:start w:val="1"/>
      <w:numFmt w:val="lowerRoman"/>
      <w:lvlText w:val="%6."/>
      <w:lvlJc w:val="right"/>
      <w:pPr>
        <w:tabs>
          <w:tab w:val="num" w:pos="4320"/>
        </w:tabs>
        <w:ind w:left="4320" w:hanging="180"/>
      </w:pPr>
    </w:lvl>
    <w:lvl w:ilvl="6" w:tplc="4D0C2C1C" w:tentative="1">
      <w:start w:val="1"/>
      <w:numFmt w:val="decimal"/>
      <w:lvlText w:val="%7."/>
      <w:lvlJc w:val="left"/>
      <w:pPr>
        <w:tabs>
          <w:tab w:val="num" w:pos="5040"/>
        </w:tabs>
        <w:ind w:left="5040" w:hanging="360"/>
      </w:pPr>
    </w:lvl>
    <w:lvl w:ilvl="7" w:tplc="B74C55B6" w:tentative="1">
      <w:start w:val="1"/>
      <w:numFmt w:val="lowerLetter"/>
      <w:lvlText w:val="%8."/>
      <w:lvlJc w:val="left"/>
      <w:pPr>
        <w:tabs>
          <w:tab w:val="num" w:pos="5760"/>
        </w:tabs>
        <w:ind w:left="5760" w:hanging="360"/>
      </w:pPr>
    </w:lvl>
    <w:lvl w:ilvl="8" w:tplc="A9CED89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B7609B0">
      <w:start w:val="1"/>
      <w:numFmt w:val="decimal"/>
      <w:lvlText w:val="%1."/>
      <w:lvlJc w:val="left"/>
      <w:pPr>
        <w:tabs>
          <w:tab w:val="num" w:pos="360"/>
        </w:tabs>
        <w:ind w:left="360" w:hanging="360"/>
      </w:pPr>
      <w:rPr>
        <w:rFonts w:hint="default"/>
        <w:b w:val="0"/>
      </w:rPr>
    </w:lvl>
    <w:lvl w:ilvl="1" w:tplc="0C406B48" w:tentative="1">
      <w:start w:val="1"/>
      <w:numFmt w:val="lowerLetter"/>
      <w:lvlText w:val="%2."/>
      <w:lvlJc w:val="left"/>
      <w:pPr>
        <w:tabs>
          <w:tab w:val="num" w:pos="1440"/>
        </w:tabs>
        <w:ind w:left="1440" w:hanging="360"/>
      </w:pPr>
    </w:lvl>
    <w:lvl w:ilvl="2" w:tplc="15BE739E" w:tentative="1">
      <w:start w:val="1"/>
      <w:numFmt w:val="lowerRoman"/>
      <w:lvlText w:val="%3."/>
      <w:lvlJc w:val="right"/>
      <w:pPr>
        <w:tabs>
          <w:tab w:val="num" w:pos="2160"/>
        </w:tabs>
        <w:ind w:left="2160" w:hanging="180"/>
      </w:pPr>
    </w:lvl>
    <w:lvl w:ilvl="3" w:tplc="FEBCF6BC" w:tentative="1">
      <w:start w:val="1"/>
      <w:numFmt w:val="decimal"/>
      <w:lvlText w:val="%4."/>
      <w:lvlJc w:val="left"/>
      <w:pPr>
        <w:tabs>
          <w:tab w:val="num" w:pos="2880"/>
        </w:tabs>
        <w:ind w:left="2880" w:hanging="360"/>
      </w:pPr>
    </w:lvl>
    <w:lvl w:ilvl="4" w:tplc="23AC060C" w:tentative="1">
      <w:start w:val="1"/>
      <w:numFmt w:val="lowerLetter"/>
      <w:lvlText w:val="%5."/>
      <w:lvlJc w:val="left"/>
      <w:pPr>
        <w:tabs>
          <w:tab w:val="num" w:pos="3600"/>
        </w:tabs>
        <w:ind w:left="3600" w:hanging="360"/>
      </w:pPr>
    </w:lvl>
    <w:lvl w:ilvl="5" w:tplc="46602C84" w:tentative="1">
      <w:start w:val="1"/>
      <w:numFmt w:val="lowerRoman"/>
      <w:lvlText w:val="%6."/>
      <w:lvlJc w:val="right"/>
      <w:pPr>
        <w:tabs>
          <w:tab w:val="num" w:pos="4320"/>
        </w:tabs>
        <w:ind w:left="4320" w:hanging="180"/>
      </w:pPr>
    </w:lvl>
    <w:lvl w:ilvl="6" w:tplc="0B6EF66E" w:tentative="1">
      <w:start w:val="1"/>
      <w:numFmt w:val="decimal"/>
      <w:lvlText w:val="%7."/>
      <w:lvlJc w:val="left"/>
      <w:pPr>
        <w:tabs>
          <w:tab w:val="num" w:pos="5040"/>
        </w:tabs>
        <w:ind w:left="5040" w:hanging="360"/>
      </w:pPr>
    </w:lvl>
    <w:lvl w:ilvl="7" w:tplc="919CB3DC" w:tentative="1">
      <w:start w:val="1"/>
      <w:numFmt w:val="lowerLetter"/>
      <w:lvlText w:val="%8."/>
      <w:lvlJc w:val="left"/>
      <w:pPr>
        <w:tabs>
          <w:tab w:val="num" w:pos="5760"/>
        </w:tabs>
        <w:ind w:left="5760" w:hanging="360"/>
      </w:pPr>
    </w:lvl>
    <w:lvl w:ilvl="8" w:tplc="B2A0482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88522632">
      <w:start w:val="2"/>
      <w:numFmt w:val="decimal"/>
      <w:lvlText w:val="%1."/>
      <w:lvlJc w:val="left"/>
      <w:pPr>
        <w:tabs>
          <w:tab w:val="num" w:pos="360"/>
        </w:tabs>
        <w:ind w:left="360" w:hanging="360"/>
      </w:pPr>
      <w:rPr>
        <w:rFonts w:hint="default"/>
      </w:rPr>
    </w:lvl>
    <w:lvl w:ilvl="1" w:tplc="9488CFAC" w:tentative="1">
      <w:start w:val="1"/>
      <w:numFmt w:val="lowerLetter"/>
      <w:lvlText w:val="%2."/>
      <w:lvlJc w:val="left"/>
      <w:pPr>
        <w:tabs>
          <w:tab w:val="num" w:pos="1440"/>
        </w:tabs>
        <w:ind w:left="1440" w:hanging="360"/>
      </w:pPr>
    </w:lvl>
    <w:lvl w:ilvl="2" w:tplc="72860D98" w:tentative="1">
      <w:start w:val="1"/>
      <w:numFmt w:val="lowerRoman"/>
      <w:lvlText w:val="%3."/>
      <w:lvlJc w:val="right"/>
      <w:pPr>
        <w:tabs>
          <w:tab w:val="num" w:pos="2160"/>
        </w:tabs>
        <w:ind w:left="2160" w:hanging="180"/>
      </w:pPr>
    </w:lvl>
    <w:lvl w:ilvl="3" w:tplc="CC56B238" w:tentative="1">
      <w:start w:val="1"/>
      <w:numFmt w:val="decimal"/>
      <w:lvlText w:val="%4."/>
      <w:lvlJc w:val="left"/>
      <w:pPr>
        <w:tabs>
          <w:tab w:val="num" w:pos="2880"/>
        </w:tabs>
        <w:ind w:left="2880" w:hanging="360"/>
      </w:pPr>
    </w:lvl>
    <w:lvl w:ilvl="4" w:tplc="7A0E122A" w:tentative="1">
      <w:start w:val="1"/>
      <w:numFmt w:val="lowerLetter"/>
      <w:lvlText w:val="%5."/>
      <w:lvlJc w:val="left"/>
      <w:pPr>
        <w:tabs>
          <w:tab w:val="num" w:pos="3600"/>
        </w:tabs>
        <w:ind w:left="3600" w:hanging="360"/>
      </w:pPr>
    </w:lvl>
    <w:lvl w:ilvl="5" w:tplc="4814972E" w:tentative="1">
      <w:start w:val="1"/>
      <w:numFmt w:val="lowerRoman"/>
      <w:lvlText w:val="%6."/>
      <w:lvlJc w:val="right"/>
      <w:pPr>
        <w:tabs>
          <w:tab w:val="num" w:pos="4320"/>
        </w:tabs>
        <w:ind w:left="4320" w:hanging="180"/>
      </w:pPr>
    </w:lvl>
    <w:lvl w:ilvl="6" w:tplc="4C3E7702" w:tentative="1">
      <w:start w:val="1"/>
      <w:numFmt w:val="decimal"/>
      <w:lvlText w:val="%7."/>
      <w:lvlJc w:val="left"/>
      <w:pPr>
        <w:tabs>
          <w:tab w:val="num" w:pos="5040"/>
        </w:tabs>
        <w:ind w:left="5040" w:hanging="360"/>
      </w:pPr>
    </w:lvl>
    <w:lvl w:ilvl="7" w:tplc="025E3896" w:tentative="1">
      <w:start w:val="1"/>
      <w:numFmt w:val="lowerLetter"/>
      <w:lvlText w:val="%8."/>
      <w:lvlJc w:val="left"/>
      <w:pPr>
        <w:tabs>
          <w:tab w:val="num" w:pos="5760"/>
        </w:tabs>
        <w:ind w:left="5760" w:hanging="360"/>
      </w:pPr>
    </w:lvl>
    <w:lvl w:ilvl="8" w:tplc="5AF4A2B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926E069C">
      <w:start w:val="1"/>
      <w:numFmt w:val="decimal"/>
      <w:lvlText w:val="%1."/>
      <w:lvlJc w:val="left"/>
      <w:pPr>
        <w:tabs>
          <w:tab w:val="num" w:pos="720"/>
        </w:tabs>
        <w:ind w:left="720" w:hanging="360"/>
      </w:pPr>
      <w:rPr>
        <w:rFonts w:hint="default"/>
      </w:rPr>
    </w:lvl>
    <w:lvl w:ilvl="1" w:tplc="F61AFA7C" w:tentative="1">
      <w:start w:val="1"/>
      <w:numFmt w:val="lowerLetter"/>
      <w:lvlText w:val="%2."/>
      <w:lvlJc w:val="left"/>
      <w:pPr>
        <w:tabs>
          <w:tab w:val="num" w:pos="1800"/>
        </w:tabs>
        <w:ind w:left="1800" w:hanging="360"/>
      </w:pPr>
    </w:lvl>
    <w:lvl w:ilvl="2" w:tplc="125CB8AA" w:tentative="1">
      <w:start w:val="1"/>
      <w:numFmt w:val="lowerRoman"/>
      <w:lvlText w:val="%3."/>
      <w:lvlJc w:val="right"/>
      <w:pPr>
        <w:tabs>
          <w:tab w:val="num" w:pos="2520"/>
        </w:tabs>
        <w:ind w:left="2520" w:hanging="180"/>
      </w:pPr>
    </w:lvl>
    <w:lvl w:ilvl="3" w:tplc="F6B2D768" w:tentative="1">
      <w:start w:val="1"/>
      <w:numFmt w:val="decimal"/>
      <w:lvlText w:val="%4."/>
      <w:lvlJc w:val="left"/>
      <w:pPr>
        <w:tabs>
          <w:tab w:val="num" w:pos="3240"/>
        </w:tabs>
        <w:ind w:left="3240" w:hanging="360"/>
      </w:pPr>
    </w:lvl>
    <w:lvl w:ilvl="4" w:tplc="65BA2F9E" w:tentative="1">
      <w:start w:val="1"/>
      <w:numFmt w:val="lowerLetter"/>
      <w:lvlText w:val="%5."/>
      <w:lvlJc w:val="left"/>
      <w:pPr>
        <w:tabs>
          <w:tab w:val="num" w:pos="3960"/>
        </w:tabs>
        <w:ind w:left="3960" w:hanging="360"/>
      </w:pPr>
    </w:lvl>
    <w:lvl w:ilvl="5" w:tplc="2F74C138" w:tentative="1">
      <w:start w:val="1"/>
      <w:numFmt w:val="lowerRoman"/>
      <w:lvlText w:val="%6."/>
      <w:lvlJc w:val="right"/>
      <w:pPr>
        <w:tabs>
          <w:tab w:val="num" w:pos="4680"/>
        </w:tabs>
        <w:ind w:left="4680" w:hanging="180"/>
      </w:pPr>
    </w:lvl>
    <w:lvl w:ilvl="6" w:tplc="2990EE62" w:tentative="1">
      <w:start w:val="1"/>
      <w:numFmt w:val="decimal"/>
      <w:lvlText w:val="%7."/>
      <w:lvlJc w:val="left"/>
      <w:pPr>
        <w:tabs>
          <w:tab w:val="num" w:pos="5400"/>
        </w:tabs>
        <w:ind w:left="5400" w:hanging="360"/>
      </w:pPr>
    </w:lvl>
    <w:lvl w:ilvl="7" w:tplc="B85AC4D2" w:tentative="1">
      <w:start w:val="1"/>
      <w:numFmt w:val="lowerLetter"/>
      <w:lvlText w:val="%8."/>
      <w:lvlJc w:val="left"/>
      <w:pPr>
        <w:tabs>
          <w:tab w:val="num" w:pos="6120"/>
        </w:tabs>
        <w:ind w:left="6120" w:hanging="360"/>
      </w:pPr>
    </w:lvl>
    <w:lvl w:ilvl="8" w:tplc="3718DC3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816C940">
      <w:start w:val="1"/>
      <w:numFmt w:val="decimal"/>
      <w:lvlText w:val="%1."/>
      <w:lvlJc w:val="left"/>
      <w:pPr>
        <w:tabs>
          <w:tab w:val="num" w:pos="780"/>
        </w:tabs>
        <w:ind w:left="780" w:hanging="780"/>
      </w:pPr>
      <w:rPr>
        <w:rFonts w:hint="default"/>
      </w:rPr>
    </w:lvl>
    <w:lvl w:ilvl="1" w:tplc="48147F84" w:tentative="1">
      <w:start w:val="1"/>
      <w:numFmt w:val="lowerLetter"/>
      <w:lvlText w:val="%2."/>
      <w:lvlJc w:val="left"/>
      <w:pPr>
        <w:tabs>
          <w:tab w:val="num" w:pos="1440"/>
        </w:tabs>
        <w:ind w:left="1440" w:hanging="360"/>
      </w:pPr>
    </w:lvl>
    <w:lvl w:ilvl="2" w:tplc="7CD2F1DA" w:tentative="1">
      <w:start w:val="1"/>
      <w:numFmt w:val="lowerRoman"/>
      <w:lvlText w:val="%3."/>
      <w:lvlJc w:val="right"/>
      <w:pPr>
        <w:tabs>
          <w:tab w:val="num" w:pos="2160"/>
        </w:tabs>
        <w:ind w:left="2160" w:hanging="180"/>
      </w:pPr>
    </w:lvl>
    <w:lvl w:ilvl="3" w:tplc="B71C4D74" w:tentative="1">
      <w:start w:val="1"/>
      <w:numFmt w:val="decimal"/>
      <w:lvlText w:val="%4."/>
      <w:lvlJc w:val="left"/>
      <w:pPr>
        <w:tabs>
          <w:tab w:val="num" w:pos="2880"/>
        </w:tabs>
        <w:ind w:left="2880" w:hanging="360"/>
      </w:pPr>
    </w:lvl>
    <w:lvl w:ilvl="4" w:tplc="D05E3792" w:tentative="1">
      <w:start w:val="1"/>
      <w:numFmt w:val="lowerLetter"/>
      <w:lvlText w:val="%5."/>
      <w:lvlJc w:val="left"/>
      <w:pPr>
        <w:tabs>
          <w:tab w:val="num" w:pos="3600"/>
        </w:tabs>
        <w:ind w:left="3600" w:hanging="360"/>
      </w:pPr>
    </w:lvl>
    <w:lvl w:ilvl="5" w:tplc="69B2666E" w:tentative="1">
      <w:start w:val="1"/>
      <w:numFmt w:val="lowerRoman"/>
      <w:lvlText w:val="%6."/>
      <w:lvlJc w:val="right"/>
      <w:pPr>
        <w:tabs>
          <w:tab w:val="num" w:pos="4320"/>
        </w:tabs>
        <w:ind w:left="4320" w:hanging="180"/>
      </w:pPr>
    </w:lvl>
    <w:lvl w:ilvl="6" w:tplc="F04C215C" w:tentative="1">
      <w:start w:val="1"/>
      <w:numFmt w:val="decimal"/>
      <w:lvlText w:val="%7."/>
      <w:lvlJc w:val="left"/>
      <w:pPr>
        <w:tabs>
          <w:tab w:val="num" w:pos="5040"/>
        </w:tabs>
        <w:ind w:left="5040" w:hanging="360"/>
      </w:pPr>
    </w:lvl>
    <w:lvl w:ilvl="7" w:tplc="20A85832" w:tentative="1">
      <w:start w:val="1"/>
      <w:numFmt w:val="lowerLetter"/>
      <w:lvlText w:val="%8."/>
      <w:lvlJc w:val="left"/>
      <w:pPr>
        <w:tabs>
          <w:tab w:val="num" w:pos="5760"/>
        </w:tabs>
        <w:ind w:left="5760" w:hanging="360"/>
      </w:pPr>
    </w:lvl>
    <w:lvl w:ilvl="8" w:tplc="E392E30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068A39B4">
      <w:start w:val="1"/>
      <w:numFmt w:val="decimal"/>
      <w:lvlText w:val="%1."/>
      <w:lvlJc w:val="left"/>
      <w:pPr>
        <w:tabs>
          <w:tab w:val="num" w:pos="360"/>
        </w:tabs>
        <w:ind w:left="360" w:hanging="360"/>
      </w:pPr>
      <w:rPr>
        <w:rFonts w:hint="default"/>
      </w:rPr>
    </w:lvl>
    <w:lvl w:ilvl="1" w:tplc="FA0E9620" w:tentative="1">
      <w:start w:val="1"/>
      <w:numFmt w:val="lowerLetter"/>
      <w:lvlText w:val="%2."/>
      <w:lvlJc w:val="left"/>
      <w:pPr>
        <w:tabs>
          <w:tab w:val="num" w:pos="1440"/>
        </w:tabs>
        <w:ind w:left="1440" w:hanging="360"/>
      </w:pPr>
    </w:lvl>
    <w:lvl w:ilvl="2" w:tplc="F88CCB2A" w:tentative="1">
      <w:start w:val="1"/>
      <w:numFmt w:val="lowerRoman"/>
      <w:lvlText w:val="%3."/>
      <w:lvlJc w:val="right"/>
      <w:pPr>
        <w:tabs>
          <w:tab w:val="num" w:pos="2160"/>
        </w:tabs>
        <w:ind w:left="2160" w:hanging="180"/>
      </w:pPr>
    </w:lvl>
    <w:lvl w:ilvl="3" w:tplc="99D4CC8C" w:tentative="1">
      <w:start w:val="1"/>
      <w:numFmt w:val="decimal"/>
      <w:lvlText w:val="%4."/>
      <w:lvlJc w:val="left"/>
      <w:pPr>
        <w:tabs>
          <w:tab w:val="num" w:pos="2880"/>
        </w:tabs>
        <w:ind w:left="2880" w:hanging="360"/>
      </w:pPr>
    </w:lvl>
    <w:lvl w:ilvl="4" w:tplc="CBECB72C" w:tentative="1">
      <w:start w:val="1"/>
      <w:numFmt w:val="lowerLetter"/>
      <w:lvlText w:val="%5."/>
      <w:lvlJc w:val="left"/>
      <w:pPr>
        <w:tabs>
          <w:tab w:val="num" w:pos="3600"/>
        </w:tabs>
        <w:ind w:left="3600" w:hanging="360"/>
      </w:pPr>
    </w:lvl>
    <w:lvl w:ilvl="5" w:tplc="B8C4BB60" w:tentative="1">
      <w:start w:val="1"/>
      <w:numFmt w:val="lowerRoman"/>
      <w:lvlText w:val="%6."/>
      <w:lvlJc w:val="right"/>
      <w:pPr>
        <w:tabs>
          <w:tab w:val="num" w:pos="4320"/>
        </w:tabs>
        <w:ind w:left="4320" w:hanging="180"/>
      </w:pPr>
    </w:lvl>
    <w:lvl w:ilvl="6" w:tplc="C1C89D8E" w:tentative="1">
      <w:start w:val="1"/>
      <w:numFmt w:val="decimal"/>
      <w:lvlText w:val="%7."/>
      <w:lvlJc w:val="left"/>
      <w:pPr>
        <w:tabs>
          <w:tab w:val="num" w:pos="5040"/>
        </w:tabs>
        <w:ind w:left="5040" w:hanging="360"/>
      </w:pPr>
    </w:lvl>
    <w:lvl w:ilvl="7" w:tplc="CA745D64" w:tentative="1">
      <w:start w:val="1"/>
      <w:numFmt w:val="lowerLetter"/>
      <w:lvlText w:val="%8."/>
      <w:lvlJc w:val="left"/>
      <w:pPr>
        <w:tabs>
          <w:tab w:val="num" w:pos="5760"/>
        </w:tabs>
        <w:ind w:left="5760" w:hanging="360"/>
      </w:pPr>
    </w:lvl>
    <w:lvl w:ilvl="8" w:tplc="29621EE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C6C081E">
      <w:start w:val="1"/>
      <w:numFmt w:val="decimal"/>
      <w:lvlText w:val="%1."/>
      <w:lvlJc w:val="left"/>
      <w:pPr>
        <w:tabs>
          <w:tab w:val="num" w:pos="360"/>
        </w:tabs>
        <w:ind w:left="360" w:hanging="360"/>
      </w:pPr>
    </w:lvl>
    <w:lvl w:ilvl="1" w:tplc="A6C092A8" w:tentative="1">
      <w:start w:val="1"/>
      <w:numFmt w:val="lowerLetter"/>
      <w:lvlText w:val="%2."/>
      <w:lvlJc w:val="left"/>
      <w:pPr>
        <w:tabs>
          <w:tab w:val="num" w:pos="1080"/>
        </w:tabs>
        <w:ind w:left="1080" w:hanging="360"/>
      </w:pPr>
    </w:lvl>
    <w:lvl w:ilvl="2" w:tplc="D1763620" w:tentative="1">
      <w:start w:val="1"/>
      <w:numFmt w:val="lowerRoman"/>
      <w:lvlText w:val="%3."/>
      <w:lvlJc w:val="right"/>
      <w:pPr>
        <w:tabs>
          <w:tab w:val="num" w:pos="1800"/>
        </w:tabs>
        <w:ind w:left="1800" w:hanging="180"/>
      </w:pPr>
    </w:lvl>
    <w:lvl w:ilvl="3" w:tplc="B3206236" w:tentative="1">
      <w:start w:val="1"/>
      <w:numFmt w:val="decimal"/>
      <w:lvlText w:val="%4."/>
      <w:lvlJc w:val="left"/>
      <w:pPr>
        <w:tabs>
          <w:tab w:val="num" w:pos="2520"/>
        </w:tabs>
        <w:ind w:left="2520" w:hanging="360"/>
      </w:pPr>
    </w:lvl>
    <w:lvl w:ilvl="4" w:tplc="27460F14" w:tentative="1">
      <w:start w:val="1"/>
      <w:numFmt w:val="lowerLetter"/>
      <w:lvlText w:val="%5."/>
      <w:lvlJc w:val="left"/>
      <w:pPr>
        <w:tabs>
          <w:tab w:val="num" w:pos="3240"/>
        </w:tabs>
        <w:ind w:left="3240" w:hanging="360"/>
      </w:pPr>
    </w:lvl>
    <w:lvl w:ilvl="5" w:tplc="B5B42856" w:tentative="1">
      <w:start w:val="1"/>
      <w:numFmt w:val="lowerRoman"/>
      <w:lvlText w:val="%6."/>
      <w:lvlJc w:val="right"/>
      <w:pPr>
        <w:tabs>
          <w:tab w:val="num" w:pos="3960"/>
        </w:tabs>
        <w:ind w:left="3960" w:hanging="180"/>
      </w:pPr>
    </w:lvl>
    <w:lvl w:ilvl="6" w:tplc="C472C538" w:tentative="1">
      <w:start w:val="1"/>
      <w:numFmt w:val="decimal"/>
      <w:lvlText w:val="%7."/>
      <w:lvlJc w:val="left"/>
      <w:pPr>
        <w:tabs>
          <w:tab w:val="num" w:pos="4680"/>
        </w:tabs>
        <w:ind w:left="4680" w:hanging="360"/>
      </w:pPr>
    </w:lvl>
    <w:lvl w:ilvl="7" w:tplc="8D162198" w:tentative="1">
      <w:start w:val="1"/>
      <w:numFmt w:val="lowerLetter"/>
      <w:lvlText w:val="%8."/>
      <w:lvlJc w:val="left"/>
      <w:pPr>
        <w:tabs>
          <w:tab w:val="num" w:pos="5400"/>
        </w:tabs>
        <w:ind w:left="5400" w:hanging="360"/>
      </w:pPr>
    </w:lvl>
    <w:lvl w:ilvl="8" w:tplc="2F74C6C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AA2E333E">
      <w:start w:val="1"/>
      <w:numFmt w:val="decimal"/>
      <w:lvlText w:val="%1."/>
      <w:lvlJc w:val="left"/>
      <w:pPr>
        <w:tabs>
          <w:tab w:val="num" w:pos="360"/>
        </w:tabs>
        <w:ind w:left="360" w:hanging="360"/>
      </w:pPr>
      <w:rPr>
        <w:rFonts w:hint="default"/>
        <w:b w:val="0"/>
      </w:rPr>
    </w:lvl>
    <w:lvl w:ilvl="1" w:tplc="2D64D476" w:tentative="1">
      <w:start w:val="1"/>
      <w:numFmt w:val="lowerLetter"/>
      <w:lvlText w:val="%2."/>
      <w:lvlJc w:val="left"/>
      <w:pPr>
        <w:tabs>
          <w:tab w:val="num" w:pos="1440"/>
        </w:tabs>
        <w:ind w:left="1440" w:hanging="360"/>
      </w:pPr>
    </w:lvl>
    <w:lvl w:ilvl="2" w:tplc="5CB29DCC" w:tentative="1">
      <w:start w:val="1"/>
      <w:numFmt w:val="lowerRoman"/>
      <w:lvlText w:val="%3."/>
      <w:lvlJc w:val="right"/>
      <w:pPr>
        <w:tabs>
          <w:tab w:val="num" w:pos="2160"/>
        </w:tabs>
        <w:ind w:left="2160" w:hanging="180"/>
      </w:pPr>
    </w:lvl>
    <w:lvl w:ilvl="3" w:tplc="3DDEC082" w:tentative="1">
      <w:start w:val="1"/>
      <w:numFmt w:val="decimal"/>
      <w:lvlText w:val="%4."/>
      <w:lvlJc w:val="left"/>
      <w:pPr>
        <w:tabs>
          <w:tab w:val="num" w:pos="2880"/>
        </w:tabs>
        <w:ind w:left="2880" w:hanging="360"/>
      </w:pPr>
    </w:lvl>
    <w:lvl w:ilvl="4" w:tplc="D6D2BE28" w:tentative="1">
      <w:start w:val="1"/>
      <w:numFmt w:val="lowerLetter"/>
      <w:lvlText w:val="%5."/>
      <w:lvlJc w:val="left"/>
      <w:pPr>
        <w:tabs>
          <w:tab w:val="num" w:pos="3600"/>
        </w:tabs>
        <w:ind w:left="3600" w:hanging="360"/>
      </w:pPr>
    </w:lvl>
    <w:lvl w:ilvl="5" w:tplc="B6C66D98" w:tentative="1">
      <w:start w:val="1"/>
      <w:numFmt w:val="lowerRoman"/>
      <w:lvlText w:val="%6."/>
      <w:lvlJc w:val="right"/>
      <w:pPr>
        <w:tabs>
          <w:tab w:val="num" w:pos="4320"/>
        </w:tabs>
        <w:ind w:left="4320" w:hanging="180"/>
      </w:pPr>
    </w:lvl>
    <w:lvl w:ilvl="6" w:tplc="E95E3ED6" w:tentative="1">
      <w:start w:val="1"/>
      <w:numFmt w:val="decimal"/>
      <w:lvlText w:val="%7."/>
      <w:lvlJc w:val="left"/>
      <w:pPr>
        <w:tabs>
          <w:tab w:val="num" w:pos="5040"/>
        </w:tabs>
        <w:ind w:left="5040" w:hanging="360"/>
      </w:pPr>
    </w:lvl>
    <w:lvl w:ilvl="7" w:tplc="E3E0BBBA" w:tentative="1">
      <w:start w:val="1"/>
      <w:numFmt w:val="lowerLetter"/>
      <w:lvlText w:val="%8."/>
      <w:lvlJc w:val="left"/>
      <w:pPr>
        <w:tabs>
          <w:tab w:val="num" w:pos="5760"/>
        </w:tabs>
        <w:ind w:left="5760" w:hanging="360"/>
      </w:pPr>
    </w:lvl>
    <w:lvl w:ilvl="8" w:tplc="5080B7C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98C3F8C">
      <w:start w:val="3"/>
      <w:numFmt w:val="decimal"/>
      <w:lvlText w:val="%1."/>
      <w:lvlJc w:val="left"/>
      <w:pPr>
        <w:tabs>
          <w:tab w:val="num" w:pos="360"/>
        </w:tabs>
        <w:ind w:left="360" w:hanging="360"/>
      </w:pPr>
      <w:rPr>
        <w:rFonts w:hint="default"/>
      </w:rPr>
    </w:lvl>
    <w:lvl w:ilvl="1" w:tplc="52CCEF1C" w:tentative="1">
      <w:start w:val="1"/>
      <w:numFmt w:val="lowerLetter"/>
      <w:lvlText w:val="%2."/>
      <w:lvlJc w:val="left"/>
      <w:pPr>
        <w:tabs>
          <w:tab w:val="num" w:pos="1440"/>
        </w:tabs>
        <w:ind w:left="1440" w:hanging="360"/>
      </w:pPr>
    </w:lvl>
    <w:lvl w:ilvl="2" w:tplc="85824608" w:tentative="1">
      <w:start w:val="1"/>
      <w:numFmt w:val="lowerRoman"/>
      <w:lvlText w:val="%3."/>
      <w:lvlJc w:val="right"/>
      <w:pPr>
        <w:tabs>
          <w:tab w:val="num" w:pos="2160"/>
        </w:tabs>
        <w:ind w:left="2160" w:hanging="180"/>
      </w:pPr>
    </w:lvl>
    <w:lvl w:ilvl="3" w:tplc="281E7B5A" w:tentative="1">
      <w:start w:val="1"/>
      <w:numFmt w:val="decimal"/>
      <w:lvlText w:val="%4."/>
      <w:lvlJc w:val="left"/>
      <w:pPr>
        <w:tabs>
          <w:tab w:val="num" w:pos="2880"/>
        </w:tabs>
        <w:ind w:left="2880" w:hanging="360"/>
      </w:pPr>
    </w:lvl>
    <w:lvl w:ilvl="4" w:tplc="B27CB896" w:tentative="1">
      <w:start w:val="1"/>
      <w:numFmt w:val="lowerLetter"/>
      <w:lvlText w:val="%5."/>
      <w:lvlJc w:val="left"/>
      <w:pPr>
        <w:tabs>
          <w:tab w:val="num" w:pos="3600"/>
        </w:tabs>
        <w:ind w:left="3600" w:hanging="360"/>
      </w:pPr>
    </w:lvl>
    <w:lvl w:ilvl="5" w:tplc="CCF44534" w:tentative="1">
      <w:start w:val="1"/>
      <w:numFmt w:val="lowerRoman"/>
      <w:lvlText w:val="%6."/>
      <w:lvlJc w:val="right"/>
      <w:pPr>
        <w:tabs>
          <w:tab w:val="num" w:pos="4320"/>
        </w:tabs>
        <w:ind w:left="4320" w:hanging="180"/>
      </w:pPr>
    </w:lvl>
    <w:lvl w:ilvl="6" w:tplc="3D4029CE" w:tentative="1">
      <w:start w:val="1"/>
      <w:numFmt w:val="decimal"/>
      <w:lvlText w:val="%7."/>
      <w:lvlJc w:val="left"/>
      <w:pPr>
        <w:tabs>
          <w:tab w:val="num" w:pos="5040"/>
        </w:tabs>
        <w:ind w:left="5040" w:hanging="360"/>
      </w:pPr>
    </w:lvl>
    <w:lvl w:ilvl="7" w:tplc="463607D0" w:tentative="1">
      <w:start w:val="1"/>
      <w:numFmt w:val="lowerLetter"/>
      <w:lvlText w:val="%8."/>
      <w:lvlJc w:val="left"/>
      <w:pPr>
        <w:tabs>
          <w:tab w:val="num" w:pos="5760"/>
        </w:tabs>
        <w:ind w:left="5760" w:hanging="360"/>
      </w:pPr>
    </w:lvl>
    <w:lvl w:ilvl="8" w:tplc="F6EC602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A4D4000C">
      <w:start w:val="1"/>
      <w:numFmt w:val="decimal"/>
      <w:lvlText w:val="%1."/>
      <w:lvlJc w:val="left"/>
      <w:pPr>
        <w:tabs>
          <w:tab w:val="num" w:pos="360"/>
        </w:tabs>
        <w:ind w:left="360" w:hanging="360"/>
      </w:pPr>
      <w:rPr>
        <w:rFonts w:hint="default"/>
        <w:b w:val="0"/>
      </w:rPr>
    </w:lvl>
    <w:lvl w:ilvl="1" w:tplc="49C68384" w:tentative="1">
      <w:start w:val="1"/>
      <w:numFmt w:val="lowerLetter"/>
      <w:lvlText w:val="%2."/>
      <w:lvlJc w:val="left"/>
      <w:pPr>
        <w:tabs>
          <w:tab w:val="num" w:pos="1440"/>
        </w:tabs>
        <w:ind w:left="1440" w:hanging="360"/>
      </w:pPr>
    </w:lvl>
    <w:lvl w:ilvl="2" w:tplc="D53E5DC4" w:tentative="1">
      <w:start w:val="1"/>
      <w:numFmt w:val="lowerRoman"/>
      <w:lvlText w:val="%3."/>
      <w:lvlJc w:val="right"/>
      <w:pPr>
        <w:tabs>
          <w:tab w:val="num" w:pos="2160"/>
        </w:tabs>
        <w:ind w:left="2160" w:hanging="180"/>
      </w:pPr>
    </w:lvl>
    <w:lvl w:ilvl="3" w:tplc="9B1C2E84" w:tentative="1">
      <w:start w:val="1"/>
      <w:numFmt w:val="decimal"/>
      <w:lvlText w:val="%4."/>
      <w:lvlJc w:val="left"/>
      <w:pPr>
        <w:tabs>
          <w:tab w:val="num" w:pos="2880"/>
        </w:tabs>
        <w:ind w:left="2880" w:hanging="360"/>
      </w:pPr>
    </w:lvl>
    <w:lvl w:ilvl="4" w:tplc="0174FF3A" w:tentative="1">
      <w:start w:val="1"/>
      <w:numFmt w:val="lowerLetter"/>
      <w:lvlText w:val="%5."/>
      <w:lvlJc w:val="left"/>
      <w:pPr>
        <w:tabs>
          <w:tab w:val="num" w:pos="3600"/>
        </w:tabs>
        <w:ind w:left="3600" w:hanging="360"/>
      </w:pPr>
    </w:lvl>
    <w:lvl w:ilvl="5" w:tplc="E66C6D5A" w:tentative="1">
      <w:start w:val="1"/>
      <w:numFmt w:val="lowerRoman"/>
      <w:lvlText w:val="%6."/>
      <w:lvlJc w:val="right"/>
      <w:pPr>
        <w:tabs>
          <w:tab w:val="num" w:pos="4320"/>
        </w:tabs>
        <w:ind w:left="4320" w:hanging="180"/>
      </w:pPr>
    </w:lvl>
    <w:lvl w:ilvl="6" w:tplc="B42EC564" w:tentative="1">
      <w:start w:val="1"/>
      <w:numFmt w:val="decimal"/>
      <w:lvlText w:val="%7."/>
      <w:lvlJc w:val="left"/>
      <w:pPr>
        <w:tabs>
          <w:tab w:val="num" w:pos="5040"/>
        </w:tabs>
        <w:ind w:left="5040" w:hanging="360"/>
      </w:pPr>
    </w:lvl>
    <w:lvl w:ilvl="7" w:tplc="49D0FF72" w:tentative="1">
      <w:start w:val="1"/>
      <w:numFmt w:val="lowerLetter"/>
      <w:lvlText w:val="%8."/>
      <w:lvlJc w:val="left"/>
      <w:pPr>
        <w:tabs>
          <w:tab w:val="num" w:pos="5760"/>
        </w:tabs>
        <w:ind w:left="5760" w:hanging="360"/>
      </w:pPr>
    </w:lvl>
    <w:lvl w:ilvl="8" w:tplc="71B0EA5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C8C0122">
      <w:start w:val="1"/>
      <w:numFmt w:val="decimal"/>
      <w:lvlText w:val="%1."/>
      <w:lvlJc w:val="left"/>
      <w:pPr>
        <w:ind w:left="720" w:hanging="360"/>
      </w:pPr>
    </w:lvl>
    <w:lvl w:ilvl="1" w:tplc="C356628A" w:tentative="1">
      <w:start w:val="1"/>
      <w:numFmt w:val="lowerLetter"/>
      <w:lvlText w:val="%2."/>
      <w:lvlJc w:val="left"/>
      <w:pPr>
        <w:ind w:left="1440" w:hanging="360"/>
      </w:pPr>
    </w:lvl>
    <w:lvl w:ilvl="2" w:tplc="C54A2F5A">
      <w:start w:val="1"/>
      <w:numFmt w:val="lowerRoman"/>
      <w:lvlText w:val="%3."/>
      <w:lvlJc w:val="right"/>
      <w:pPr>
        <w:ind w:left="2160" w:hanging="180"/>
      </w:pPr>
    </w:lvl>
    <w:lvl w:ilvl="3" w:tplc="FDCC0682" w:tentative="1">
      <w:start w:val="1"/>
      <w:numFmt w:val="decimal"/>
      <w:lvlText w:val="%4."/>
      <w:lvlJc w:val="left"/>
      <w:pPr>
        <w:ind w:left="2880" w:hanging="360"/>
      </w:pPr>
    </w:lvl>
    <w:lvl w:ilvl="4" w:tplc="FCD4E982" w:tentative="1">
      <w:start w:val="1"/>
      <w:numFmt w:val="lowerLetter"/>
      <w:lvlText w:val="%5."/>
      <w:lvlJc w:val="left"/>
      <w:pPr>
        <w:ind w:left="3600" w:hanging="360"/>
      </w:pPr>
    </w:lvl>
    <w:lvl w:ilvl="5" w:tplc="B9602756" w:tentative="1">
      <w:start w:val="1"/>
      <w:numFmt w:val="lowerRoman"/>
      <w:lvlText w:val="%6."/>
      <w:lvlJc w:val="right"/>
      <w:pPr>
        <w:ind w:left="4320" w:hanging="180"/>
      </w:pPr>
    </w:lvl>
    <w:lvl w:ilvl="6" w:tplc="8C04FD56" w:tentative="1">
      <w:start w:val="1"/>
      <w:numFmt w:val="decimal"/>
      <w:lvlText w:val="%7."/>
      <w:lvlJc w:val="left"/>
      <w:pPr>
        <w:ind w:left="5040" w:hanging="360"/>
      </w:pPr>
    </w:lvl>
    <w:lvl w:ilvl="7" w:tplc="580AE4AA" w:tentative="1">
      <w:start w:val="1"/>
      <w:numFmt w:val="lowerLetter"/>
      <w:lvlText w:val="%8."/>
      <w:lvlJc w:val="left"/>
      <w:pPr>
        <w:ind w:left="5760" w:hanging="360"/>
      </w:pPr>
    </w:lvl>
    <w:lvl w:ilvl="8" w:tplc="E850E50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AAAA4D4">
      <w:start w:val="1"/>
      <w:numFmt w:val="decimal"/>
      <w:lvlText w:val="%1."/>
      <w:lvlJc w:val="left"/>
      <w:pPr>
        <w:tabs>
          <w:tab w:val="num" w:pos="360"/>
        </w:tabs>
        <w:ind w:left="360" w:hanging="360"/>
      </w:pPr>
      <w:rPr>
        <w:rFonts w:hint="default"/>
      </w:rPr>
    </w:lvl>
    <w:lvl w:ilvl="1" w:tplc="F2B6E9AE" w:tentative="1">
      <w:start w:val="1"/>
      <w:numFmt w:val="lowerLetter"/>
      <w:lvlText w:val="%2."/>
      <w:lvlJc w:val="left"/>
      <w:pPr>
        <w:tabs>
          <w:tab w:val="num" w:pos="1080"/>
        </w:tabs>
        <w:ind w:left="1080" w:hanging="360"/>
      </w:pPr>
    </w:lvl>
    <w:lvl w:ilvl="2" w:tplc="64A0B46E" w:tentative="1">
      <w:start w:val="1"/>
      <w:numFmt w:val="lowerRoman"/>
      <w:lvlText w:val="%3."/>
      <w:lvlJc w:val="right"/>
      <w:pPr>
        <w:tabs>
          <w:tab w:val="num" w:pos="1800"/>
        </w:tabs>
        <w:ind w:left="1800" w:hanging="180"/>
      </w:pPr>
    </w:lvl>
    <w:lvl w:ilvl="3" w:tplc="8D662E14" w:tentative="1">
      <w:start w:val="1"/>
      <w:numFmt w:val="decimal"/>
      <w:lvlText w:val="%4."/>
      <w:lvlJc w:val="left"/>
      <w:pPr>
        <w:tabs>
          <w:tab w:val="num" w:pos="2520"/>
        </w:tabs>
        <w:ind w:left="2520" w:hanging="360"/>
      </w:pPr>
    </w:lvl>
    <w:lvl w:ilvl="4" w:tplc="38987804" w:tentative="1">
      <w:start w:val="1"/>
      <w:numFmt w:val="lowerLetter"/>
      <w:lvlText w:val="%5."/>
      <w:lvlJc w:val="left"/>
      <w:pPr>
        <w:tabs>
          <w:tab w:val="num" w:pos="3240"/>
        </w:tabs>
        <w:ind w:left="3240" w:hanging="360"/>
      </w:pPr>
    </w:lvl>
    <w:lvl w:ilvl="5" w:tplc="A09A9E8A" w:tentative="1">
      <w:start w:val="1"/>
      <w:numFmt w:val="lowerRoman"/>
      <w:lvlText w:val="%6."/>
      <w:lvlJc w:val="right"/>
      <w:pPr>
        <w:tabs>
          <w:tab w:val="num" w:pos="3960"/>
        </w:tabs>
        <w:ind w:left="3960" w:hanging="180"/>
      </w:pPr>
    </w:lvl>
    <w:lvl w:ilvl="6" w:tplc="B0F67D66" w:tentative="1">
      <w:start w:val="1"/>
      <w:numFmt w:val="decimal"/>
      <w:lvlText w:val="%7."/>
      <w:lvlJc w:val="left"/>
      <w:pPr>
        <w:tabs>
          <w:tab w:val="num" w:pos="4680"/>
        </w:tabs>
        <w:ind w:left="4680" w:hanging="360"/>
      </w:pPr>
    </w:lvl>
    <w:lvl w:ilvl="7" w:tplc="18AE474E" w:tentative="1">
      <w:start w:val="1"/>
      <w:numFmt w:val="lowerLetter"/>
      <w:lvlText w:val="%8."/>
      <w:lvlJc w:val="left"/>
      <w:pPr>
        <w:tabs>
          <w:tab w:val="num" w:pos="5400"/>
        </w:tabs>
        <w:ind w:left="5400" w:hanging="360"/>
      </w:pPr>
    </w:lvl>
    <w:lvl w:ilvl="8" w:tplc="D848DBC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584FD5A">
      <w:start w:val="1"/>
      <w:numFmt w:val="decimal"/>
      <w:lvlText w:val="%1."/>
      <w:lvlJc w:val="left"/>
      <w:pPr>
        <w:tabs>
          <w:tab w:val="num" w:pos="720"/>
        </w:tabs>
        <w:ind w:left="720" w:hanging="360"/>
      </w:pPr>
    </w:lvl>
    <w:lvl w:ilvl="1" w:tplc="1A6AC23E" w:tentative="1">
      <w:start w:val="1"/>
      <w:numFmt w:val="lowerLetter"/>
      <w:lvlText w:val="%2."/>
      <w:lvlJc w:val="left"/>
      <w:pPr>
        <w:tabs>
          <w:tab w:val="num" w:pos="1440"/>
        </w:tabs>
        <w:ind w:left="1440" w:hanging="360"/>
      </w:pPr>
    </w:lvl>
    <w:lvl w:ilvl="2" w:tplc="7004B224" w:tentative="1">
      <w:start w:val="1"/>
      <w:numFmt w:val="lowerRoman"/>
      <w:lvlText w:val="%3."/>
      <w:lvlJc w:val="right"/>
      <w:pPr>
        <w:tabs>
          <w:tab w:val="num" w:pos="2160"/>
        </w:tabs>
        <w:ind w:left="2160" w:hanging="180"/>
      </w:pPr>
    </w:lvl>
    <w:lvl w:ilvl="3" w:tplc="821CD5DC" w:tentative="1">
      <w:start w:val="1"/>
      <w:numFmt w:val="decimal"/>
      <w:lvlText w:val="%4."/>
      <w:lvlJc w:val="left"/>
      <w:pPr>
        <w:tabs>
          <w:tab w:val="num" w:pos="2880"/>
        </w:tabs>
        <w:ind w:left="2880" w:hanging="360"/>
      </w:pPr>
    </w:lvl>
    <w:lvl w:ilvl="4" w:tplc="F1F86B00" w:tentative="1">
      <w:start w:val="1"/>
      <w:numFmt w:val="lowerLetter"/>
      <w:lvlText w:val="%5."/>
      <w:lvlJc w:val="left"/>
      <w:pPr>
        <w:tabs>
          <w:tab w:val="num" w:pos="3600"/>
        </w:tabs>
        <w:ind w:left="3600" w:hanging="360"/>
      </w:pPr>
    </w:lvl>
    <w:lvl w:ilvl="5" w:tplc="4916664E" w:tentative="1">
      <w:start w:val="1"/>
      <w:numFmt w:val="lowerRoman"/>
      <w:lvlText w:val="%6."/>
      <w:lvlJc w:val="right"/>
      <w:pPr>
        <w:tabs>
          <w:tab w:val="num" w:pos="4320"/>
        </w:tabs>
        <w:ind w:left="4320" w:hanging="180"/>
      </w:pPr>
    </w:lvl>
    <w:lvl w:ilvl="6" w:tplc="2A009142" w:tentative="1">
      <w:start w:val="1"/>
      <w:numFmt w:val="decimal"/>
      <w:lvlText w:val="%7."/>
      <w:lvlJc w:val="left"/>
      <w:pPr>
        <w:tabs>
          <w:tab w:val="num" w:pos="5040"/>
        </w:tabs>
        <w:ind w:left="5040" w:hanging="360"/>
      </w:pPr>
    </w:lvl>
    <w:lvl w:ilvl="7" w:tplc="306881F6" w:tentative="1">
      <w:start w:val="1"/>
      <w:numFmt w:val="lowerLetter"/>
      <w:lvlText w:val="%8."/>
      <w:lvlJc w:val="left"/>
      <w:pPr>
        <w:tabs>
          <w:tab w:val="num" w:pos="5760"/>
        </w:tabs>
        <w:ind w:left="5760" w:hanging="360"/>
      </w:pPr>
    </w:lvl>
    <w:lvl w:ilvl="8" w:tplc="23AE1F9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54E0A1D6">
      <w:start w:val="1"/>
      <w:numFmt w:val="decimal"/>
      <w:lvlText w:val="%1)"/>
      <w:lvlJc w:val="left"/>
      <w:pPr>
        <w:tabs>
          <w:tab w:val="num" w:pos="360"/>
        </w:tabs>
        <w:ind w:left="360" w:hanging="360"/>
      </w:pPr>
      <w:rPr>
        <w:rFonts w:hint="default"/>
      </w:rPr>
    </w:lvl>
    <w:lvl w:ilvl="1" w:tplc="1AD6EBCA" w:tentative="1">
      <w:start w:val="1"/>
      <w:numFmt w:val="lowerLetter"/>
      <w:lvlText w:val="%2."/>
      <w:lvlJc w:val="left"/>
      <w:pPr>
        <w:tabs>
          <w:tab w:val="num" w:pos="1080"/>
        </w:tabs>
        <w:ind w:left="1080" w:hanging="360"/>
      </w:pPr>
    </w:lvl>
    <w:lvl w:ilvl="2" w:tplc="5D92401A" w:tentative="1">
      <w:start w:val="1"/>
      <w:numFmt w:val="lowerRoman"/>
      <w:lvlText w:val="%3."/>
      <w:lvlJc w:val="right"/>
      <w:pPr>
        <w:tabs>
          <w:tab w:val="num" w:pos="1800"/>
        </w:tabs>
        <w:ind w:left="1800" w:hanging="180"/>
      </w:pPr>
    </w:lvl>
    <w:lvl w:ilvl="3" w:tplc="A6A6B2E0" w:tentative="1">
      <w:start w:val="1"/>
      <w:numFmt w:val="decimal"/>
      <w:lvlText w:val="%4."/>
      <w:lvlJc w:val="left"/>
      <w:pPr>
        <w:tabs>
          <w:tab w:val="num" w:pos="2520"/>
        </w:tabs>
        <w:ind w:left="2520" w:hanging="360"/>
      </w:pPr>
    </w:lvl>
    <w:lvl w:ilvl="4" w:tplc="BCA0DE10" w:tentative="1">
      <w:start w:val="1"/>
      <w:numFmt w:val="lowerLetter"/>
      <w:lvlText w:val="%5."/>
      <w:lvlJc w:val="left"/>
      <w:pPr>
        <w:tabs>
          <w:tab w:val="num" w:pos="3240"/>
        </w:tabs>
        <w:ind w:left="3240" w:hanging="360"/>
      </w:pPr>
    </w:lvl>
    <w:lvl w:ilvl="5" w:tplc="89DEA7AE" w:tentative="1">
      <w:start w:val="1"/>
      <w:numFmt w:val="lowerRoman"/>
      <w:lvlText w:val="%6."/>
      <w:lvlJc w:val="right"/>
      <w:pPr>
        <w:tabs>
          <w:tab w:val="num" w:pos="3960"/>
        </w:tabs>
        <w:ind w:left="3960" w:hanging="180"/>
      </w:pPr>
    </w:lvl>
    <w:lvl w:ilvl="6" w:tplc="66204096" w:tentative="1">
      <w:start w:val="1"/>
      <w:numFmt w:val="decimal"/>
      <w:lvlText w:val="%7."/>
      <w:lvlJc w:val="left"/>
      <w:pPr>
        <w:tabs>
          <w:tab w:val="num" w:pos="4680"/>
        </w:tabs>
        <w:ind w:left="4680" w:hanging="360"/>
      </w:pPr>
    </w:lvl>
    <w:lvl w:ilvl="7" w:tplc="0A98E49A" w:tentative="1">
      <w:start w:val="1"/>
      <w:numFmt w:val="lowerLetter"/>
      <w:lvlText w:val="%8."/>
      <w:lvlJc w:val="left"/>
      <w:pPr>
        <w:tabs>
          <w:tab w:val="num" w:pos="5400"/>
        </w:tabs>
        <w:ind w:left="5400" w:hanging="360"/>
      </w:pPr>
    </w:lvl>
    <w:lvl w:ilvl="8" w:tplc="A96C31F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5D219E6">
      <w:start w:val="1"/>
      <w:numFmt w:val="decimal"/>
      <w:lvlText w:val="%1."/>
      <w:lvlJc w:val="left"/>
      <w:pPr>
        <w:tabs>
          <w:tab w:val="num" w:pos="720"/>
        </w:tabs>
        <w:ind w:left="720" w:hanging="360"/>
      </w:pPr>
      <w:rPr>
        <w:rFonts w:hint="default"/>
      </w:rPr>
    </w:lvl>
    <w:lvl w:ilvl="1" w:tplc="F9F00BCE" w:tentative="1">
      <w:start w:val="1"/>
      <w:numFmt w:val="lowerLetter"/>
      <w:lvlText w:val="%2."/>
      <w:lvlJc w:val="left"/>
      <w:pPr>
        <w:tabs>
          <w:tab w:val="num" w:pos="816"/>
        </w:tabs>
        <w:ind w:left="816" w:hanging="360"/>
      </w:pPr>
    </w:lvl>
    <w:lvl w:ilvl="2" w:tplc="1B54D768" w:tentative="1">
      <w:start w:val="1"/>
      <w:numFmt w:val="lowerRoman"/>
      <w:lvlText w:val="%3."/>
      <w:lvlJc w:val="right"/>
      <w:pPr>
        <w:tabs>
          <w:tab w:val="num" w:pos="1536"/>
        </w:tabs>
        <w:ind w:left="1536" w:hanging="180"/>
      </w:pPr>
    </w:lvl>
    <w:lvl w:ilvl="3" w:tplc="31C6FC94" w:tentative="1">
      <w:start w:val="1"/>
      <w:numFmt w:val="decimal"/>
      <w:lvlText w:val="%4."/>
      <w:lvlJc w:val="left"/>
      <w:pPr>
        <w:tabs>
          <w:tab w:val="num" w:pos="2256"/>
        </w:tabs>
        <w:ind w:left="2256" w:hanging="360"/>
      </w:pPr>
    </w:lvl>
    <w:lvl w:ilvl="4" w:tplc="7464AED0" w:tentative="1">
      <w:start w:val="1"/>
      <w:numFmt w:val="lowerLetter"/>
      <w:lvlText w:val="%5."/>
      <w:lvlJc w:val="left"/>
      <w:pPr>
        <w:tabs>
          <w:tab w:val="num" w:pos="2976"/>
        </w:tabs>
        <w:ind w:left="2976" w:hanging="360"/>
      </w:pPr>
    </w:lvl>
    <w:lvl w:ilvl="5" w:tplc="DFDA4854" w:tentative="1">
      <w:start w:val="1"/>
      <w:numFmt w:val="lowerRoman"/>
      <w:lvlText w:val="%6."/>
      <w:lvlJc w:val="right"/>
      <w:pPr>
        <w:tabs>
          <w:tab w:val="num" w:pos="3696"/>
        </w:tabs>
        <w:ind w:left="3696" w:hanging="180"/>
      </w:pPr>
    </w:lvl>
    <w:lvl w:ilvl="6" w:tplc="0AEEB992" w:tentative="1">
      <w:start w:val="1"/>
      <w:numFmt w:val="decimal"/>
      <w:lvlText w:val="%7."/>
      <w:lvlJc w:val="left"/>
      <w:pPr>
        <w:tabs>
          <w:tab w:val="num" w:pos="4416"/>
        </w:tabs>
        <w:ind w:left="4416" w:hanging="360"/>
      </w:pPr>
    </w:lvl>
    <w:lvl w:ilvl="7" w:tplc="CD3AC7CE" w:tentative="1">
      <w:start w:val="1"/>
      <w:numFmt w:val="lowerLetter"/>
      <w:lvlText w:val="%8."/>
      <w:lvlJc w:val="left"/>
      <w:pPr>
        <w:tabs>
          <w:tab w:val="num" w:pos="5136"/>
        </w:tabs>
        <w:ind w:left="5136" w:hanging="360"/>
      </w:pPr>
    </w:lvl>
    <w:lvl w:ilvl="8" w:tplc="B8FE8A4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9E525FAE">
      <w:start w:val="1"/>
      <w:numFmt w:val="decimal"/>
      <w:lvlText w:val="%1."/>
      <w:lvlJc w:val="left"/>
      <w:pPr>
        <w:tabs>
          <w:tab w:val="num" w:pos="720"/>
        </w:tabs>
        <w:ind w:left="720" w:hanging="360"/>
      </w:pPr>
    </w:lvl>
    <w:lvl w:ilvl="1" w:tplc="07A83040" w:tentative="1">
      <w:start w:val="1"/>
      <w:numFmt w:val="lowerLetter"/>
      <w:lvlText w:val="%2."/>
      <w:lvlJc w:val="left"/>
      <w:pPr>
        <w:tabs>
          <w:tab w:val="num" w:pos="1440"/>
        </w:tabs>
        <w:ind w:left="1440" w:hanging="360"/>
      </w:pPr>
    </w:lvl>
    <w:lvl w:ilvl="2" w:tplc="74347DA2">
      <w:start w:val="1"/>
      <w:numFmt w:val="lowerRoman"/>
      <w:lvlText w:val="%3."/>
      <w:lvlJc w:val="right"/>
      <w:pPr>
        <w:tabs>
          <w:tab w:val="num" w:pos="2160"/>
        </w:tabs>
        <w:ind w:left="2160" w:hanging="180"/>
      </w:pPr>
    </w:lvl>
    <w:lvl w:ilvl="3" w:tplc="51CA1BD2" w:tentative="1">
      <w:start w:val="1"/>
      <w:numFmt w:val="decimal"/>
      <w:lvlText w:val="%4."/>
      <w:lvlJc w:val="left"/>
      <w:pPr>
        <w:tabs>
          <w:tab w:val="num" w:pos="2880"/>
        </w:tabs>
        <w:ind w:left="2880" w:hanging="360"/>
      </w:pPr>
    </w:lvl>
    <w:lvl w:ilvl="4" w:tplc="93FEF756" w:tentative="1">
      <w:start w:val="1"/>
      <w:numFmt w:val="lowerLetter"/>
      <w:lvlText w:val="%5."/>
      <w:lvlJc w:val="left"/>
      <w:pPr>
        <w:tabs>
          <w:tab w:val="num" w:pos="3600"/>
        </w:tabs>
        <w:ind w:left="3600" w:hanging="360"/>
      </w:pPr>
    </w:lvl>
    <w:lvl w:ilvl="5" w:tplc="2C261E96" w:tentative="1">
      <w:start w:val="1"/>
      <w:numFmt w:val="lowerRoman"/>
      <w:lvlText w:val="%6."/>
      <w:lvlJc w:val="right"/>
      <w:pPr>
        <w:tabs>
          <w:tab w:val="num" w:pos="4320"/>
        </w:tabs>
        <w:ind w:left="4320" w:hanging="180"/>
      </w:pPr>
    </w:lvl>
    <w:lvl w:ilvl="6" w:tplc="E99232B2" w:tentative="1">
      <w:start w:val="1"/>
      <w:numFmt w:val="decimal"/>
      <w:lvlText w:val="%7."/>
      <w:lvlJc w:val="left"/>
      <w:pPr>
        <w:tabs>
          <w:tab w:val="num" w:pos="5040"/>
        </w:tabs>
        <w:ind w:left="5040" w:hanging="360"/>
      </w:pPr>
    </w:lvl>
    <w:lvl w:ilvl="7" w:tplc="3504221A" w:tentative="1">
      <w:start w:val="1"/>
      <w:numFmt w:val="lowerLetter"/>
      <w:lvlText w:val="%8."/>
      <w:lvlJc w:val="left"/>
      <w:pPr>
        <w:tabs>
          <w:tab w:val="num" w:pos="5760"/>
        </w:tabs>
        <w:ind w:left="5760" w:hanging="360"/>
      </w:pPr>
    </w:lvl>
    <w:lvl w:ilvl="8" w:tplc="B9D6D27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8702E7EC">
      <w:start w:val="1"/>
      <w:numFmt w:val="decimal"/>
      <w:lvlText w:val="%1."/>
      <w:lvlJc w:val="left"/>
      <w:pPr>
        <w:tabs>
          <w:tab w:val="num" w:pos="360"/>
        </w:tabs>
        <w:ind w:left="360" w:hanging="360"/>
      </w:pPr>
      <w:rPr>
        <w:rFonts w:hint="default"/>
      </w:rPr>
    </w:lvl>
    <w:lvl w:ilvl="1" w:tplc="E92CC314">
      <w:start w:val="1"/>
      <w:numFmt w:val="lowerLetter"/>
      <w:lvlText w:val="%2."/>
      <w:lvlJc w:val="left"/>
      <w:pPr>
        <w:tabs>
          <w:tab w:val="num" w:pos="1080"/>
        </w:tabs>
        <w:ind w:left="1080" w:hanging="360"/>
      </w:pPr>
    </w:lvl>
    <w:lvl w:ilvl="2" w:tplc="52B0B1C0" w:tentative="1">
      <w:start w:val="1"/>
      <w:numFmt w:val="lowerRoman"/>
      <w:lvlText w:val="%3."/>
      <w:lvlJc w:val="right"/>
      <w:pPr>
        <w:tabs>
          <w:tab w:val="num" w:pos="1800"/>
        </w:tabs>
        <w:ind w:left="1800" w:hanging="180"/>
      </w:pPr>
    </w:lvl>
    <w:lvl w:ilvl="3" w:tplc="9C889D4A" w:tentative="1">
      <w:start w:val="1"/>
      <w:numFmt w:val="decimal"/>
      <w:lvlText w:val="%4."/>
      <w:lvlJc w:val="left"/>
      <w:pPr>
        <w:tabs>
          <w:tab w:val="num" w:pos="2520"/>
        </w:tabs>
        <w:ind w:left="2520" w:hanging="360"/>
      </w:pPr>
    </w:lvl>
    <w:lvl w:ilvl="4" w:tplc="B29A2ED2" w:tentative="1">
      <w:start w:val="1"/>
      <w:numFmt w:val="lowerLetter"/>
      <w:lvlText w:val="%5."/>
      <w:lvlJc w:val="left"/>
      <w:pPr>
        <w:tabs>
          <w:tab w:val="num" w:pos="3240"/>
        </w:tabs>
        <w:ind w:left="3240" w:hanging="360"/>
      </w:pPr>
    </w:lvl>
    <w:lvl w:ilvl="5" w:tplc="BA04B9B0" w:tentative="1">
      <w:start w:val="1"/>
      <w:numFmt w:val="lowerRoman"/>
      <w:lvlText w:val="%6."/>
      <w:lvlJc w:val="right"/>
      <w:pPr>
        <w:tabs>
          <w:tab w:val="num" w:pos="3960"/>
        </w:tabs>
        <w:ind w:left="3960" w:hanging="180"/>
      </w:pPr>
    </w:lvl>
    <w:lvl w:ilvl="6" w:tplc="1592F9F6" w:tentative="1">
      <w:start w:val="1"/>
      <w:numFmt w:val="decimal"/>
      <w:lvlText w:val="%7."/>
      <w:lvlJc w:val="left"/>
      <w:pPr>
        <w:tabs>
          <w:tab w:val="num" w:pos="4680"/>
        </w:tabs>
        <w:ind w:left="4680" w:hanging="360"/>
      </w:pPr>
    </w:lvl>
    <w:lvl w:ilvl="7" w:tplc="DFAC8708" w:tentative="1">
      <w:start w:val="1"/>
      <w:numFmt w:val="lowerLetter"/>
      <w:lvlText w:val="%8."/>
      <w:lvlJc w:val="left"/>
      <w:pPr>
        <w:tabs>
          <w:tab w:val="num" w:pos="5400"/>
        </w:tabs>
        <w:ind w:left="5400" w:hanging="360"/>
      </w:pPr>
    </w:lvl>
    <w:lvl w:ilvl="8" w:tplc="AE0A36A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37B81494">
      <w:start w:val="1"/>
      <w:numFmt w:val="decimal"/>
      <w:lvlText w:val="%1."/>
      <w:lvlJc w:val="left"/>
      <w:pPr>
        <w:tabs>
          <w:tab w:val="num" w:pos="360"/>
        </w:tabs>
        <w:ind w:left="360" w:hanging="360"/>
      </w:pPr>
      <w:rPr>
        <w:rFonts w:hint="default"/>
        <w:b w:val="0"/>
      </w:rPr>
    </w:lvl>
    <w:lvl w:ilvl="1" w:tplc="D9180450" w:tentative="1">
      <w:start w:val="1"/>
      <w:numFmt w:val="lowerLetter"/>
      <w:lvlText w:val="%2."/>
      <w:lvlJc w:val="left"/>
      <w:pPr>
        <w:tabs>
          <w:tab w:val="num" w:pos="1440"/>
        </w:tabs>
        <w:ind w:left="1440" w:hanging="360"/>
      </w:pPr>
    </w:lvl>
    <w:lvl w:ilvl="2" w:tplc="BFC43506" w:tentative="1">
      <w:start w:val="1"/>
      <w:numFmt w:val="lowerRoman"/>
      <w:lvlText w:val="%3."/>
      <w:lvlJc w:val="right"/>
      <w:pPr>
        <w:tabs>
          <w:tab w:val="num" w:pos="2160"/>
        </w:tabs>
        <w:ind w:left="2160" w:hanging="180"/>
      </w:pPr>
    </w:lvl>
    <w:lvl w:ilvl="3" w:tplc="B0B806D2" w:tentative="1">
      <w:start w:val="1"/>
      <w:numFmt w:val="decimal"/>
      <w:lvlText w:val="%4."/>
      <w:lvlJc w:val="left"/>
      <w:pPr>
        <w:tabs>
          <w:tab w:val="num" w:pos="2880"/>
        </w:tabs>
        <w:ind w:left="2880" w:hanging="360"/>
      </w:pPr>
    </w:lvl>
    <w:lvl w:ilvl="4" w:tplc="0AE2D0B6" w:tentative="1">
      <w:start w:val="1"/>
      <w:numFmt w:val="lowerLetter"/>
      <w:lvlText w:val="%5."/>
      <w:lvlJc w:val="left"/>
      <w:pPr>
        <w:tabs>
          <w:tab w:val="num" w:pos="3600"/>
        </w:tabs>
        <w:ind w:left="3600" w:hanging="360"/>
      </w:pPr>
    </w:lvl>
    <w:lvl w:ilvl="5" w:tplc="91F4EAD2" w:tentative="1">
      <w:start w:val="1"/>
      <w:numFmt w:val="lowerRoman"/>
      <w:lvlText w:val="%6."/>
      <w:lvlJc w:val="right"/>
      <w:pPr>
        <w:tabs>
          <w:tab w:val="num" w:pos="4320"/>
        </w:tabs>
        <w:ind w:left="4320" w:hanging="180"/>
      </w:pPr>
    </w:lvl>
    <w:lvl w:ilvl="6" w:tplc="0E148F3C" w:tentative="1">
      <w:start w:val="1"/>
      <w:numFmt w:val="decimal"/>
      <w:lvlText w:val="%7."/>
      <w:lvlJc w:val="left"/>
      <w:pPr>
        <w:tabs>
          <w:tab w:val="num" w:pos="5040"/>
        </w:tabs>
        <w:ind w:left="5040" w:hanging="360"/>
      </w:pPr>
    </w:lvl>
    <w:lvl w:ilvl="7" w:tplc="53147AE0" w:tentative="1">
      <w:start w:val="1"/>
      <w:numFmt w:val="lowerLetter"/>
      <w:lvlText w:val="%8."/>
      <w:lvlJc w:val="left"/>
      <w:pPr>
        <w:tabs>
          <w:tab w:val="num" w:pos="5760"/>
        </w:tabs>
        <w:ind w:left="5760" w:hanging="360"/>
      </w:pPr>
    </w:lvl>
    <w:lvl w:ilvl="8" w:tplc="43849A8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22522104">
      <w:start w:val="1"/>
      <w:numFmt w:val="decimal"/>
      <w:lvlText w:val="%1."/>
      <w:lvlJc w:val="left"/>
      <w:pPr>
        <w:tabs>
          <w:tab w:val="num" w:pos="360"/>
        </w:tabs>
        <w:ind w:left="360" w:hanging="360"/>
      </w:pPr>
      <w:rPr>
        <w:rFonts w:hint="default"/>
      </w:rPr>
    </w:lvl>
    <w:lvl w:ilvl="1" w:tplc="E2380DC0" w:tentative="1">
      <w:start w:val="1"/>
      <w:numFmt w:val="lowerLetter"/>
      <w:lvlText w:val="%2."/>
      <w:lvlJc w:val="left"/>
      <w:pPr>
        <w:tabs>
          <w:tab w:val="num" w:pos="1440"/>
        </w:tabs>
        <w:ind w:left="1440" w:hanging="360"/>
      </w:pPr>
    </w:lvl>
    <w:lvl w:ilvl="2" w:tplc="DE920F64" w:tentative="1">
      <w:start w:val="1"/>
      <w:numFmt w:val="lowerRoman"/>
      <w:lvlText w:val="%3."/>
      <w:lvlJc w:val="right"/>
      <w:pPr>
        <w:tabs>
          <w:tab w:val="num" w:pos="2160"/>
        </w:tabs>
        <w:ind w:left="2160" w:hanging="180"/>
      </w:pPr>
    </w:lvl>
    <w:lvl w:ilvl="3" w:tplc="DAF0D2C6" w:tentative="1">
      <w:start w:val="1"/>
      <w:numFmt w:val="decimal"/>
      <w:lvlText w:val="%4."/>
      <w:lvlJc w:val="left"/>
      <w:pPr>
        <w:tabs>
          <w:tab w:val="num" w:pos="2880"/>
        </w:tabs>
        <w:ind w:left="2880" w:hanging="360"/>
      </w:pPr>
    </w:lvl>
    <w:lvl w:ilvl="4" w:tplc="8604CE34" w:tentative="1">
      <w:start w:val="1"/>
      <w:numFmt w:val="lowerLetter"/>
      <w:lvlText w:val="%5."/>
      <w:lvlJc w:val="left"/>
      <w:pPr>
        <w:tabs>
          <w:tab w:val="num" w:pos="3600"/>
        </w:tabs>
        <w:ind w:left="3600" w:hanging="360"/>
      </w:pPr>
    </w:lvl>
    <w:lvl w:ilvl="5" w:tplc="5FE41A4A" w:tentative="1">
      <w:start w:val="1"/>
      <w:numFmt w:val="lowerRoman"/>
      <w:lvlText w:val="%6."/>
      <w:lvlJc w:val="right"/>
      <w:pPr>
        <w:tabs>
          <w:tab w:val="num" w:pos="4320"/>
        </w:tabs>
        <w:ind w:left="4320" w:hanging="180"/>
      </w:pPr>
    </w:lvl>
    <w:lvl w:ilvl="6" w:tplc="E72E812E" w:tentative="1">
      <w:start w:val="1"/>
      <w:numFmt w:val="decimal"/>
      <w:lvlText w:val="%7."/>
      <w:lvlJc w:val="left"/>
      <w:pPr>
        <w:tabs>
          <w:tab w:val="num" w:pos="5040"/>
        </w:tabs>
        <w:ind w:left="5040" w:hanging="360"/>
      </w:pPr>
    </w:lvl>
    <w:lvl w:ilvl="7" w:tplc="4B903C3A" w:tentative="1">
      <w:start w:val="1"/>
      <w:numFmt w:val="lowerLetter"/>
      <w:lvlText w:val="%8."/>
      <w:lvlJc w:val="left"/>
      <w:pPr>
        <w:tabs>
          <w:tab w:val="num" w:pos="5760"/>
        </w:tabs>
        <w:ind w:left="5760" w:hanging="360"/>
      </w:pPr>
    </w:lvl>
    <w:lvl w:ilvl="8" w:tplc="F08A5FB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DF293BA">
      <w:start w:val="1"/>
      <w:numFmt w:val="decimal"/>
      <w:lvlText w:val="%1."/>
      <w:lvlJc w:val="left"/>
      <w:pPr>
        <w:tabs>
          <w:tab w:val="num" w:pos="360"/>
        </w:tabs>
        <w:ind w:left="360" w:hanging="360"/>
      </w:pPr>
      <w:rPr>
        <w:rFonts w:hint="default"/>
      </w:rPr>
    </w:lvl>
    <w:lvl w:ilvl="1" w:tplc="D6E22E54" w:tentative="1">
      <w:start w:val="1"/>
      <w:numFmt w:val="lowerLetter"/>
      <w:lvlText w:val="%2."/>
      <w:lvlJc w:val="left"/>
      <w:pPr>
        <w:tabs>
          <w:tab w:val="num" w:pos="720"/>
        </w:tabs>
        <w:ind w:left="720" w:hanging="360"/>
      </w:pPr>
    </w:lvl>
    <w:lvl w:ilvl="2" w:tplc="A6DCEE0A" w:tentative="1">
      <w:start w:val="1"/>
      <w:numFmt w:val="lowerRoman"/>
      <w:lvlText w:val="%3."/>
      <w:lvlJc w:val="right"/>
      <w:pPr>
        <w:tabs>
          <w:tab w:val="num" w:pos="1440"/>
        </w:tabs>
        <w:ind w:left="1440" w:hanging="180"/>
      </w:pPr>
    </w:lvl>
    <w:lvl w:ilvl="3" w:tplc="AAC0F3EC" w:tentative="1">
      <w:start w:val="1"/>
      <w:numFmt w:val="decimal"/>
      <w:lvlText w:val="%4."/>
      <w:lvlJc w:val="left"/>
      <w:pPr>
        <w:tabs>
          <w:tab w:val="num" w:pos="2160"/>
        </w:tabs>
        <w:ind w:left="2160" w:hanging="360"/>
      </w:pPr>
    </w:lvl>
    <w:lvl w:ilvl="4" w:tplc="4762C848" w:tentative="1">
      <w:start w:val="1"/>
      <w:numFmt w:val="lowerLetter"/>
      <w:lvlText w:val="%5."/>
      <w:lvlJc w:val="left"/>
      <w:pPr>
        <w:tabs>
          <w:tab w:val="num" w:pos="2880"/>
        </w:tabs>
        <w:ind w:left="2880" w:hanging="360"/>
      </w:pPr>
    </w:lvl>
    <w:lvl w:ilvl="5" w:tplc="19AE853E" w:tentative="1">
      <w:start w:val="1"/>
      <w:numFmt w:val="lowerRoman"/>
      <w:lvlText w:val="%6."/>
      <w:lvlJc w:val="right"/>
      <w:pPr>
        <w:tabs>
          <w:tab w:val="num" w:pos="3600"/>
        </w:tabs>
        <w:ind w:left="3600" w:hanging="180"/>
      </w:pPr>
    </w:lvl>
    <w:lvl w:ilvl="6" w:tplc="13C26862" w:tentative="1">
      <w:start w:val="1"/>
      <w:numFmt w:val="decimal"/>
      <w:lvlText w:val="%7."/>
      <w:lvlJc w:val="left"/>
      <w:pPr>
        <w:tabs>
          <w:tab w:val="num" w:pos="4320"/>
        </w:tabs>
        <w:ind w:left="4320" w:hanging="360"/>
      </w:pPr>
    </w:lvl>
    <w:lvl w:ilvl="7" w:tplc="E04C80F0" w:tentative="1">
      <w:start w:val="1"/>
      <w:numFmt w:val="lowerLetter"/>
      <w:lvlText w:val="%8."/>
      <w:lvlJc w:val="left"/>
      <w:pPr>
        <w:tabs>
          <w:tab w:val="num" w:pos="5040"/>
        </w:tabs>
        <w:ind w:left="5040" w:hanging="360"/>
      </w:pPr>
    </w:lvl>
    <w:lvl w:ilvl="8" w:tplc="DF2AD02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7CF8AA40">
      <w:start w:val="1"/>
      <w:numFmt w:val="decimal"/>
      <w:lvlText w:val="%1."/>
      <w:lvlJc w:val="left"/>
      <w:pPr>
        <w:tabs>
          <w:tab w:val="num" w:pos="360"/>
        </w:tabs>
        <w:ind w:left="360" w:hanging="360"/>
      </w:pPr>
    </w:lvl>
    <w:lvl w:ilvl="1" w:tplc="C4EE53FC" w:tentative="1">
      <w:start w:val="1"/>
      <w:numFmt w:val="lowerLetter"/>
      <w:lvlText w:val="%2."/>
      <w:lvlJc w:val="left"/>
      <w:pPr>
        <w:tabs>
          <w:tab w:val="num" w:pos="1080"/>
        </w:tabs>
        <w:ind w:left="1080" w:hanging="360"/>
      </w:pPr>
    </w:lvl>
    <w:lvl w:ilvl="2" w:tplc="68645044" w:tentative="1">
      <w:start w:val="1"/>
      <w:numFmt w:val="lowerRoman"/>
      <w:lvlText w:val="%3."/>
      <w:lvlJc w:val="right"/>
      <w:pPr>
        <w:tabs>
          <w:tab w:val="num" w:pos="1800"/>
        </w:tabs>
        <w:ind w:left="1800" w:hanging="180"/>
      </w:pPr>
    </w:lvl>
    <w:lvl w:ilvl="3" w:tplc="D6121696" w:tentative="1">
      <w:start w:val="1"/>
      <w:numFmt w:val="decimal"/>
      <w:lvlText w:val="%4."/>
      <w:lvlJc w:val="left"/>
      <w:pPr>
        <w:tabs>
          <w:tab w:val="num" w:pos="2520"/>
        </w:tabs>
        <w:ind w:left="2520" w:hanging="360"/>
      </w:pPr>
    </w:lvl>
    <w:lvl w:ilvl="4" w:tplc="CFC8C7C2" w:tentative="1">
      <w:start w:val="1"/>
      <w:numFmt w:val="lowerLetter"/>
      <w:lvlText w:val="%5."/>
      <w:lvlJc w:val="left"/>
      <w:pPr>
        <w:tabs>
          <w:tab w:val="num" w:pos="3240"/>
        </w:tabs>
        <w:ind w:left="3240" w:hanging="360"/>
      </w:pPr>
    </w:lvl>
    <w:lvl w:ilvl="5" w:tplc="E35E3DD8" w:tentative="1">
      <w:start w:val="1"/>
      <w:numFmt w:val="lowerRoman"/>
      <w:lvlText w:val="%6."/>
      <w:lvlJc w:val="right"/>
      <w:pPr>
        <w:tabs>
          <w:tab w:val="num" w:pos="3960"/>
        </w:tabs>
        <w:ind w:left="3960" w:hanging="180"/>
      </w:pPr>
    </w:lvl>
    <w:lvl w:ilvl="6" w:tplc="F83EED02" w:tentative="1">
      <w:start w:val="1"/>
      <w:numFmt w:val="decimal"/>
      <w:lvlText w:val="%7."/>
      <w:lvlJc w:val="left"/>
      <w:pPr>
        <w:tabs>
          <w:tab w:val="num" w:pos="4680"/>
        </w:tabs>
        <w:ind w:left="4680" w:hanging="360"/>
      </w:pPr>
    </w:lvl>
    <w:lvl w:ilvl="7" w:tplc="0E1ED9BA" w:tentative="1">
      <w:start w:val="1"/>
      <w:numFmt w:val="lowerLetter"/>
      <w:lvlText w:val="%8."/>
      <w:lvlJc w:val="left"/>
      <w:pPr>
        <w:tabs>
          <w:tab w:val="num" w:pos="5400"/>
        </w:tabs>
        <w:ind w:left="5400" w:hanging="360"/>
      </w:pPr>
    </w:lvl>
    <w:lvl w:ilvl="8" w:tplc="467209D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12090BE">
      <w:start w:val="1"/>
      <w:numFmt w:val="decimal"/>
      <w:lvlText w:val="%1."/>
      <w:lvlJc w:val="left"/>
      <w:pPr>
        <w:tabs>
          <w:tab w:val="num" w:pos="-360"/>
        </w:tabs>
        <w:ind w:left="360" w:hanging="360"/>
      </w:pPr>
      <w:rPr>
        <w:rFonts w:hint="default"/>
        <w:b w:val="0"/>
      </w:rPr>
    </w:lvl>
    <w:lvl w:ilvl="1" w:tplc="4C4EDE90" w:tentative="1">
      <w:start w:val="1"/>
      <w:numFmt w:val="lowerLetter"/>
      <w:lvlText w:val="%2."/>
      <w:lvlJc w:val="left"/>
      <w:pPr>
        <w:tabs>
          <w:tab w:val="num" w:pos="1440"/>
        </w:tabs>
        <w:ind w:left="1440" w:hanging="360"/>
      </w:pPr>
    </w:lvl>
    <w:lvl w:ilvl="2" w:tplc="E7E8445A" w:tentative="1">
      <w:start w:val="1"/>
      <w:numFmt w:val="lowerRoman"/>
      <w:lvlText w:val="%3."/>
      <w:lvlJc w:val="right"/>
      <w:pPr>
        <w:tabs>
          <w:tab w:val="num" w:pos="2160"/>
        </w:tabs>
        <w:ind w:left="2160" w:hanging="180"/>
      </w:pPr>
    </w:lvl>
    <w:lvl w:ilvl="3" w:tplc="C6ECE1DA" w:tentative="1">
      <w:start w:val="1"/>
      <w:numFmt w:val="decimal"/>
      <w:lvlText w:val="%4."/>
      <w:lvlJc w:val="left"/>
      <w:pPr>
        <w:tabs>
          <w:tab w:val="num" w:pos="2880"/>
        </w:tabs>
        <w:ind w:left="2880" w:hanging="360"/>
      </w:pPr>
    </w:lvl>
    <w:lvl w:ilvl="4" w:tplc="0286518E" w:tentative="1">
      <w:start w:val="1"/>
      <w:numFmt w:val="lowerLetter"/>
      <w:lvlText w:val="%5."/>
      <w:lvlJc w:val="left"/>
      <w:pPr>
        <w:tabs>
          <w:tab w:val="num" w:pos="3600"/>
        </w:tabs>
        <w:ind w:left="3600" w:hanging="360"/>
      </w:pPr>
    </w:lvl>
    <w:lvl w:ilvl="5" w:tplc="04F0C13A" w:tentative="1">
      <w:start w:val="1"/>
      <w:numFmt w:val="lowerRoman"/>
      <w:lvlText w:val="%6."/>
      <w:lvlJc w:val="right"/>
      <w:pPr>
        <w:tabs>
          <w:tab w:val="num" w:pos="4320"/>
        </w:tabs>
        <w:ind w:left="4320" w:hanging="180"/>
      </w:pPr>
    </w:lvl>
    <w:lvl w:ilvl="6" w:tplc="4E964A4A" w:tentative="1">
      <w:start w:val="1"/>
      <w:numFmt w:val="decimal"/>
      <w:lvlText w:val="%7."/>
      <w:lvlJc w:val="left"/>
      <w:pPr>
        <w:tabs>
          <w:tab w:val="num" w:pos="5040"/>
        </w:tabs>
        <w:ind w:left="5040" w:hanging="360"/>
      </w:pPr>
    </w:lvl>
    <w:lvl w:ilvl="7" w:tplc="8FC8698E" w:tentative="1">
      <w:start w:val="1"/>
      <w:numFmt w:val="lowerLetter"/>
      <w:lvlText w:val="%8."/>
      <w:lvlJc w:val="left"/>
      <w:pPr>
        <w:tabs>
          <w:tab w:val="num" w:pos="5760"/>
        </w:tabs>
        <w:ind w:left="5760" w:hanging="360"/>
      </w:pPr>
    </w:lvl>
    <w:lvl w:ilvl="8" w:tplc="DF58D0B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59627E28">
      <w:start w:val="1"/>
      <w:numFmt w:val="decimal"/>
      <w:lvlText w:val="%1)"/>
      <w:lvlJc w:val="left"/>
      <w:pPr>
        <w:ind w:left="1080" w:hanging="360"/>
      </w:pPr>
      <w:rPr>
        <w:rFonts w:hint="default"/>
      </w:rPr>
    </w:lvl>
    <w:lvl w:ilvl="1" w:tplc="6616EC4E" w:tentative="1">
      <w:start w:val="1"/>
      <w:numFmt w:val="lowerLetter"/>
      <w:lvlText w:val="%2."/>
      <w:lvlJc w:val="left"/>
      <w:pPr>
        <w:ind w:left="1800" w:hanging="360"/>
      </w:pPr>
    </w:lvl>
    <w:lvl w:ilvl="2" w:tplc="F4D09296" w:tentative="1">
      <w:start w:val="1"/>
      <w:numFmt w:val="lowerRoman"/>
      <w:lvlText w:val="%3."/>
      <w:lvlJc w:val="right"/>
      <w:pPr>
        <w:ind w:left="2520" w:hanging="180"/>
      </w:pPr>
    </w:lvl>
    <w:lvl w:ilvl="3" w:tplc="14A2EDC2" w:tentative="1">
      <w:start w:val="1"/>
      <w:numFmt w:val="decimal"/>
      <w:lvlText w:val="%4."/>
      <w:lvlJc w:val="left"/>
      <w:pPr>
        <w:ind w:left="3240" w:hanging="360"/>
      </w:pPr>
    </w:lvl>
    <w:lvl w:ilvl="4" w:tplc="D5547E3A" w:tentative="1">
      <w:start w:val="1"/>
      <w:numFmt w:val="lowerLetter"/>
      <w:lvlText w:val="%5."/>
      <w:lvlJc w:val="left"/>
      <w:pPr>
        <w:ind w:left="3960" w:hanging="360"/>
      </w:pPr>
    </w:lvl>
    <w:lvl w:ilvl="5" w:tplc="0978C0DE" w:tentative="1">
      <w:start w:val="1"/>
      <w:numFmt w:val="lowerRoman"/>
      <w:lvlText w:val="%6."/>
      <w:lvlJc w:val="right"/>
      <w:pPr>
        <w:ind w:left="4680" w:hanging="180"/>
      </w:pPr>
    </w:lvl>
    <w:lvl w:ilvl="6" w:tplc="809A38AA" w:tentative="1">
      <w:start w:val="1"/>
      <w:numFmt w:val="decimal"/>
      <w:lvlText w:val="%7."/>
      <w:lvlJc w:val="left"/>
      <w:pPr>
        <w:ind w:left="5400" w:hanging="360"/>
      </w:pPr>
    </w:lvl>
    <w:lvl w:ilvl="7" w:tplc="37D43C64" w:tentative="1">
      <w:start w:val="1"/>
      <w:numFmt w:val="lowerLetter"/>
      <w:lvlText w:val="%8."/>
      <w:lvlJc w:val="left"/>
      <w:pPr>
        <w:ind w:left="6120" w:hanging="360"/>
      </w:pPr>
    </w:lvl>
    <w:lvl w:ilvl="8" w:tplc="3B7A0D02"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180987A">
      <w:start w:val="1"/>
      <w:numFmt w:val="decimal"/>
      <w:lvlText w:val="%1."/>
      <w:lvlJc w:val="left"/>
      <w:pPr>
        <w:ind w:left="360" w:hanging="360"/>
      </w:pPr>
      <w:rPr>
        <w:rFonts w:hint="default"/>
        <w:b w:val="0"/>
      </w:rPr>
    </w:lvl>
    <w:lvl w:ilvl="1" w:tplc="275ECDDE" w:tentative="1">
      <w:start w:val="1"/>
      <w:numFmt w:val="lowerLetter"/>
      <w:lvlText w:val="%2."/>
      <w:lvlJc w:val="left"/>
      <w:pPr>
        <w:ind w:left="1440" w:hanging="360"/>
      </w:pPr>
    </w:lvl>
    <w:lvl w:ilvl="2" w:tplc="4FCE2C32" w:tentative="1">
      <w:start w:val="1"/>
      <w:numFmt w:val="lowerRoman"/>
      <w:lvlText w:val="%3."/>
      <w:lvlJc w:val="right"/>
      <w:pPr>
        <w:ind w:left="2160" w:hanging="180"/>
      </w:pPr>
    </w:lvl>
    <w:lvl w:ilvl="3" w:tplc="F97E1E12" w:tentative="1">
      <w:start w:val="1"/>
      <w:numFmt w:val="decimal"/>
      <w:lvlText w:val="%4."/>
      <w:lvlJc w:val="left"/>
      <w:pPr>
        <w:ind w:left="2880" w:hanging="360"/>
      </w:pPr>
    </w:lvl>
    <w:lvl w:ilvl="4" w:tplc="E8E8CA78" w:tentative="1">
      <w:start w:val="1"/>
      <w:numFmt w:val="lowerLetter"/>
      <w:lvlText w:val="%5."/>
      <w:lvlJc w:val="left"/>
      <w:pPr>
        <w:ind w:left="3600" w:hanging="360"/>
      </w:pPr>
    </w:lvl>
    <w:lvl w:ilvl="5" w:tplc="F3FCB0A4" w:tentative="1">
      <w:start w:val="1"/>
      <w:numFmt w:val="lowerRoman"/>
      <w:lvlText w:val="%6."/>
      <w:lvlJc w:val="right"/>
      <w:pPr>
        <w:ind w:left="4320" w:hanging="180"/>
      </w:pPr>
    </w:lvl>
    <w:lvl w:ilvl="6" w:tplc="15D4EA90" w:tentative="1">
      <w:start w:val="1"/>
      <w:numFmt w:val="decimal"/>
      <w:lvlText w:val="%7."/>
      <w:lvlJc w:val="left"/>
      <w:pPr>
        <w:ind w:left="5040" w:hanging="360"/>
      </w:pPr>
    </w:lvl>
    <w:lvl w:ilvl="7" w:tplc="2B084C50" w:tentative="1">
      <w:start w:val="1"/>
      <w:numFmt w:val="lowerLetter"/>
      <w:lvlText w:val="%8."/>
      <w:lvlJc w:val="left"/>
      <w:pPr>
        <w:ind w:left="5760" w:hanging="360"/>
      </w:pPr>
    </w:lvl>
    <w:lvl w:ilvl="8" w:tplc="0C54576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78A7C06">
      <w:start w:val="1"/>
      <w:numFmt w:val="decimal"/>
      <w:lvlText w:val="%1."/>
      <w:lvlJc w:val="left"/>
      <w:pPr>
        <w:tabs>
          <w:tab w:val="num" w:pos="360"/>
        </w:tabs>
        <w:ind w:left="360" w:hanging="360"/>
      </w:pPr>
    </w:lvl>
    <w:lvl w:ilvl="1" w:tplc="7F846B46" w:tentative="1">
      <w:start w:val="1"/>
      <w:numFmt w:val="lowerLetter"/>
      <w:lvlText w:val="%2."/>
      <w:lvlJc w:val="left"/>
      <w:pPr>
        <w:tabs>
          <w:tab w:val="num" w:pos="1080"/>
        </w:tabs>
        <w:ind w:left="1080" w:hanging="360"/>
      </w:pPr>
    </w:lvl>
    <w:lvl w:ilvl="2" w:tplc="CA7EDB90" w:tentative="1">
      <w:start w:val="1"/>
      <w:numFmt w:val="lowerRoman"/>
      <w:lvlText w:val="%3."/>
      <w:lvlJc w:val="right"/>
      <w:pPr>
        <w:tabs>
          <w:tab w:val="num" w:pos="1800"/>
        </w:tabs>
        <w:ind w:left="1800" w:hanging="180"/>
      </w:pPr>
    </w:lvl>
    <w:lvl w:ilvl="3" w:tplc="AEA0D76A" w:tentative="1">
      <w:start w:val="1"/>
      <w:numFmt w:val="decimal"/>
      <w:lvlText w:val="%4."/>
      <w:lvlJc w:val="left"/>
      <w:pPr>
        <w:tabs>
          <w:tab w:val="num" w:pos="2520"/>
        </w:tabs>
        <w:ind w:left="2520" w:hanging="360"/>
      </w:pPr>
    </w:lvl>
    <w:lvl w:ilvl="4" w:tplc="9DEE4986" w:tentative="1">
      <w:start w:val="1"/>
      <w:numFmt w:val="lowerLetter"/>
      <w:lvlText w:val="%5."/>
      <w:lvlJc w:val="left"/>
      <w:pPr>
        <w:tabs>
          <w:tab w:val="num" w:pos="3240"/>
        </w:tabs>
        <w:ind w:left="3240" w:hanging="360"/>
      </w:pPr>
    </w:lvl>
    <w:lvl w:ilvl="5" w:tplc="305A7292" w:tentative="1">
      <w:start w:val="1"/>
      <w:numFmt w:val="lowerRoman"/>
      <w:lvlText w:val="%6."/>
      <w:lvlJc w:val="right"/>
      <w:pPr>
        <w:tabs>
          <w:tab w:val="num" w:pos="3960"/>
        </w:tabs>
        <w:ind w:left="3960" w:hanging="180"/>
      </w:pPr>
    </w:lvl>
    <w:lvl w:ilvl="6" w:tplc="EDB28484" w:tentative="1">
      <w:start w:val="1"/>
      <w:numFmt w:val="decimal"/>
      <w:lvlText w:val="%7."/>
      <w:lvlJc w:val="left"/>
      <w:pPr>
        <w:tabs>
          <w:tab w:val="num" w:pos="4680"/>
        </w:tabs>
        <w:ind w:left="4680" w:hanging="360"/>
      </w:pPr>
    </w:lvl>
    <w:lvl w:ilvl="7" w:tplc="4E9E963C" w:tentative="1">
      <w:start w:val="1"/>
      <w:numFmt w:val="lowerLetter"/>
      <w:lvlText w:val="%8."/>
      <w:lvlJc w:val="left"/>
      <w:pPr>
        <w:tabs>
          <w:tab w:val="num" w:pos="5400"/>
        </w:tabs>
        <w:ind w:left="5400" w:hanging="360"/>
      </w:pPr>
    </w:lvl>
    <w:lvl w:ilvl="8" w:tplc="F99090D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C158DF3E">
      <w:start w:val="1"/>
      <w:numFmt w:val="decimal"/>
      <w:lvlText w:val="%1."/>
      <w:lvlJc w:val="left"/>
      <w:pPr>
        <w:ind w:left="720" w:hanging="360"/>
      </w:pPr>
      <w:rPr>
        <w:b w:val="0"/>
      </w:rPr>
    </w:lvl>
    <w:lvl w:ilvl="1" w:tplc="C8D8A70A" w:tentative="1">
      <w:start w:val="1"/>
      <w:numFmt w:val="lowerLetter"/>
      <w:lvlText w:val="%2."/>
      <w:lvlJc w:val="left"/>
      <w:pPr>
        <w:ind w:left="1440" w:hanging="360"/>
      </w:pPr>
    </w:lvl>
    <w:lvl w:ilvl="2" w:tplc="DF460EEA" w:tentative="1">
      <w:start w:val="1"/>
      <w:numFmt w:val="lowerRoman"/>
      <w:lvlText w:val="%3."/>
      <w:lvlJc w:val="right"/>
      <w:pPr>
        <w:ind w:left="2160" w:hanging="180"/>
      </w:pPr>
    </w:lvl>
    <w:lvl w:ilvl="3" w:tplc="8790466C" w:tentative="1">
      <w:start w:val="1"/>
      <w:numFmt w:val="decimal"/>
      <w:lvlText w:val="%4."/>
      <w:lvlJc w:val="left"/>
      <w:pPr>
        <w:ind w:left="2880" w:hanging="360"/>
      </w:pPr>
    </w:lvl>
    <w:lvl w:ilvl="4" w:tplc="FA9E1BAE" w:tentative="1">
      <w:start w:val="1"/>
      <w:numFmt w:val="lowerLetter"/>
      <w:lvlText w:val="%5."/>
      <w:lvlJc w:val="left"/>
      <w:pPr>
        <w:ind w:left="3600" w:hanging="360"/>
      </w:pPr>
    </w:lvl>
    <w:lvl w:ilvl="5" w:tplc="2C3EB5E8" w:tentative="1">
      <w:start w:val="1"/>
      <w:numFmt w:val="lowerRoman"/>
      <w:lvlText w:val="%6."/>
      <w:lvlJc w:val="right"/>
      <w:pPr>
        <w:ind w:left="4320" w:hanging="180"/>
      </w:pPr>
    </w:lvl>
    <w:lvl w:ilvl="6" w:tplc="1FE4EF0A" w:tentative="1">
      <w:start w:val="1"/>
      <w:numFmt w:val="decimal"/>
      <w:lvlText w:val="%7."/>
      <w:lvlJc w:val="left"/>
      <w:pPr>
        <w:ind w:left="5040" w:hanging="360"/>
      </w:pPr>
    </w:lvl>
    <w:lvl w:ilvl="7" w:tplc="0E7CF518" w:tentative="1">
      <w:start w:val="1"/>
      <w:numFmt w:val="lowerLetter"/>
      <w:lvlText w:val="%8."/>
      <w:lvlJc w:val="left"/>
      <w:pPr>
        <w:ind w:left="5760" w:hanging="360"/>
      </w:pPr>
    </w:lvl>
    <w:lvl w:ilvl="8" w:tplc="4C744E9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1CE84EDC">
      <w:start w:val="1"/>
      <w:numFmt w:val="decimal"/>
      <w:lvlText w:val="%1."/>
      <w:lvlJc w:val="left"/>
      <w:pPr>
        <w:tabs>
          <w:tab w:val="num" w:pos="360"/>
        </w:tabs>
        <w:ind w:left="360" w:hanging="360"/>
      </w:pPr>
      <w:rPr>
        <w:rFonts w:hint="default"/>
        <w:b w:val="0"/>
      </w:rPr>
    </w:lvl>
    <w:lvl w:ilvl="1" w:tplc="DC0C74C8" w:tentative="1">
      <w:start w:val="1"/>
      <w:numFmt w:val="lowerLetter"/>
      <w:lvlText w:val="%2."/>
      <w:lvlJc w:val="left"/>
      <w:pPr>
        <w:tabs>
          <w:tab w:val="num" w:pos="1440"/>
        </w:tabs>
        <w:ind w:left="1440" w:hanging="360"/>
      </w:pPr>
    </w:lvl>
    <w:lvl w:ilvl="2" w:tplc="99DE6DCC" w:tentative="1">
      <w:start w:val="1"/>
      <w:numFmt w:val="lowerRoman"/>
      <w:lvlText w:val="%3."/>
      <w:lvlJc w:val="right"/>
      <w:pPr>
        <w:tabs>
          <w:tab w:val="num" w:pos="2160"/>
        </w:tabs>
        <w:ind w:left="2160" w:hanging="180"/>
      </w:pPr>
    </w:lvl>
    <w:lvl w:ilvl="3" w:tplc="C02AA6A2" w:tentative="1">
      <w:start w:val="1"/>
      <w:numFmt w:val="decimal"/>
      <w:lvlText w:val="%4."/>
      <w:lvlJc w:val="left"/>
      <w:pPr>
        <w:tabs>
          <w:tab w:val="num" w:pos="2880"/>
        </w:tabs>
        <w:ind w:left="2880" w:hanging="360"/>
      </w:pPr>
    </w:lvl>
    <w:lvl w:ilvl="4" w:tplc="1E6207D4" w:tentative="1">
      <w:start w:val="1"/>
      <w:numFmt w:val="lowerLetter"/>
      <w:lvlText w:val="%5."/>
      <w:lvlJc w:val="left"/>
      <w:pPr>
        <w:tabs>
          <w:tab w:val="num" w:pos="3600"/>
        </w:tabs>
        <w:ind w:left="3600" w:hanging="360"/>
      </w:pPr>
    </w:lvl>
    <w:lvl w:ilvl="5" w:tplc="B4A0EEDE" w:tentative="1">
      <w:start w:val="1"/>
      <w:numFmt w:val="lowerRoman"/>
      <w:lvlText w:val="%6."/>
      <w:lvlJc w:val="right"/>
      <w:pPr>
        <w:tabs>
          <w:tab w:val="num" w:pos="4320"/>
        </w:tabs>
        <w:ind w:left="4320" w:hanging="180"/>
      </w:pPr>
    </w:lvl>
    <w:lvl w:ilvl="6" w:tplc="74FA3204" w:tentative="1">
      <w:start w:val="1"/>
      <w:numFmt w:val="decimal"/>
      <w:lvlText w:val="%7."/>
      <w:lvlJc w:val="left"/>
      <w:pPr>
        <w:tabs>
          <w:tab w:val="num" w:pos="5040"/>
        </w:tabs>
        <w:ind w:left="5040" w:hanging="360"/>
      </w:pPr>
    </w:lvl>
    <w:lvl w:ilvl="7" w:tplc="2FE271AE" w:tentative="1">
      <w:start w:val="1"/>
      <w:numFmt w:val="lowerLetter"/>
      <w:lvlText w:val="%8."/>
      <w:lvlJc w:val="left"/>
      <w:pPr>
        <w:tabs>
          <w:tab w:val="num" w:pos="5760"/>
        </w:tabs>
        <w:ind w:left="5760" w:hanging="360"/>
      </w:pPr>
    </w:lvl>
    <w:lvl w:ilvl="8" w:tplc="B582E9D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985EE58A">
      <w:start w:val="1"/>
      <w:numFmt w:val="decimal"/>
      <w:lvlText w:val="%1."/>
      <w:lvlJc w:val="left"/>
      <w:pPr>
        <w:ind w:left="720" w:hanging="360"/>
      </w:pPr>
      <w:rPr>
        <w:rFonts w:hint="default"/>
      </w:rPr>
    </w:lvl>
    <w:lvl w:ilvl="1" w:tplc="9C0C0592" w:tentative="1">
      <w:start w:val="1"/>
      <w:numFmt w:val="lowerLetter"/>
      <w:lvlText w:val="%2."/>
      <w:lvlJc w:val="left"/>
      <w:pPr>
        <w:ind w:left="1440" w:hanging="360"/>
      </w:pPr>
    </w:lvl>
    <w:lvl w:ilvl="2" w:tplc="052CA7AC" w:tentative="1">
      <w:start w:val="1"/>
      <w:numFmt w:val="lowerRoman"/>
      <w:lvlText w:val="%3."/>
      <w:lvlJc w:val="right"/>
      <w:pPr>
        <w:ind w:left="2160" w:hanging="180"/>
      </w:pPr>
    </w:lvl>
    <w:lvl w:ilvl="3" w:tplc="072EC70E" w:tentative="1">
      <w:start w:val="1"/>
      <w:numFmt w:val="decimal"/>
      <w:lvlText w:val="%4."/>
      <w:lvlJc w:val="left"/>
      <w:pPr>
        <w:ind w:left="2880" w:hanging="360"/>
      </w:pPr>
    </w:lvl>
    <w:lvl w:ilvl="4" w:tplc="06181F5E" w:tentative="1">
      <w:start w:val="1"/>
      <w:numFmt w:val="lowerLetter"/>
      <w:lvlText w:val="%5."/>
      <w:lvlJc w:val="left"/>
      <w:pPr>
        <w:ind w:left="3600" w:hanging="360"/>
      </w:pPr>
    </w:lvl>
    <w:lvl w:ilvl="5" w:tplc="D36667A2" w:tentative="1">
      <w:start w:val="1"/>
      <w:numFmt w:val="lowerRoman"/>
      <w:lvlText w:val="%6."/>
      <w:lvlJc w:val="right"/>
      <w:pPr>
        <w:ind w:left="4320" w:hanging="180"/>
      </w:pPr>
    </w:lvl>
    <w:lvl w:ilvl="6" w:tplc="17B8481E" w:tentative="1">
      <w:start w:val="1"/>
      <w:numFmt w:val="decimal"/>
      <w:lvlText w:val="%7."/>
      <w:lvlJc w:val="left"/>
      <w:pPr>
        <w:ind w:left="5040" w:hanging="360"/>
      </w:pPr>
    </w:lvl>
    <w:lvl w:ilvl="7" w:tplc="38322F04" w:tentative="1">
      <w:start w:val="1"/>
      <w:numFmt w:val="lowerLetter"/>
      <w:lvlText w:val="%8."/>
      <w:lvlJc w:val="left"/>
      <w:pPr>
        <w:ind w:left="5760" w:hanging="360"/>
      </w:pPr>
    </w:lvl>
    <w:lvl w:ilvl="8" w:tplc="3BC2D4A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0060B694">
      <w:start w:val="1"/>
      <w:numFmt w:val="decimal"/>
      <w:lvlText w:val="%1."/>
      <w:lvlJc w:val="left"/>
      <w:pPr>
        <w:tabs>
          <w:tab w:val="num" w:pos="360"/>
        </w:tabs>
        <w:ind w:left="360" w:hanging="360"/>
      </w:pPr>
      <w:rPr>
        <w:rFonts w:hint="default"/>
      </w:rPr>
    </w:lvl>
    <w:lvl w:ilvl="1" w:tplc="027E18B0" w:tentative="1">
      <w:start w:val="1"/>
      <w:numFmt w:val="lowerLetter"/>
      <w:lvlText w:val="%2."/>
      <w:lvlJc w:val="left"/>
      <w:pPr>
        <w:tabs>
          <w:tab w:val="num" w:pos="456"/>
        </w:tabs>
        <w:ind w:left="456" w:hanging="360"/>
      </w:pPr>
    </w:lvl>
    <w:lvl w:ilvl="2" w:tplc="942AADFA" w:tentative="1">
      <w:start w:val="1"/>
      <w:numFmt w:val="lowerRoman"/>
      <w:lvlText w:val="%3."/>
      <w:lvlJc w:val="right"/>
      <w:pPr>
        <w:tabs>
          <w:tab w:val="num" w:pos="1176"/>
        </w:tabs>
        <w:ind w:left="1176" w:hanging="180"/>
      </w:pPr>
    </w:lvl>
    <w:lvl w:ilvl="3" w:tplc="DDC8F600" w:tentative="1">
      <w:start w:val="1"/>
      <w:numFmt w:val="decimal"/>
      <w:lvlText w:val="%4."/>
      <w:lvlJc w:val="left"/>
      <w:pPr>
        <w:tabs>
          <w:tab w:val="num" w:pos="1896"/>
        </w:tabs>
        <w:ind w:left="1896" w:hanging="360"/>
      </w:pPr>
    </w:lvl>
    <w:lvl w:ilvl="4" w:tplc="226030AE" w:tentative="1">
      <w:start w:val="1"/>
      <w:numFmt w:val="lowerLetter"/>
      <w:lvlText w:val="%5."/>
      <w:lvlJc w:val="left"/>
      <w:pPr>
        <w:tabs>
          <w:tab w:val="num" w:pos="2616"/>
        </w:tabs>
        <w:ind w:left="2616" w:hanging="360"/>
      </w:pPr>
    </w:lvl>
    <w:lvl w:ilvl="5" w:tplc="D60664D2" w:tentative="1">
      <w:start w:val="1"/>
      <w:numFmt w:val="lowerRoman"/>
      <w:lvlText w:val="%6."/>
      <w:lvlJc w:val="right"/>
      <w:pPr>
        <w:tabs>
          <w:tab w:val="num" w:pos="3336"/>
        </w:tabs>
        <w:ind w:left="3336" w:hanging="180"/>
      </w:pPr>
    </w:lvl>
    <w:lvl w:ilvl="6" w:tplc="42B8F048" w:tentative="1">
      <w:start w:val="1"/>
      <w:numFmt w:val="decimal"/>
      <w:lvlText w:val="%7."/>
      <w:lvlJc w:val="left"/>
      <w:pPr>
        <w:tabs>
          <w:tab w:val="num" w:pos="4056"/>
        </w:tabs>
        <w:ind w:left="4056" w:hanging="360"/>
      </w:pPr>
    </w:lvl>
    <w:lvl w:ilvl="7" w:tplc="B650B2B2" w:tentative="1">
      <w:start w:val="1"/>
      <w:numFmt w:val="lowerLetter"/>
      <w:lvlText w:val="%8."/>
      <w:lvlJc w:val="left"/>
      <w:pPr>
        <w:tabs>
          <w:tab w:val="num" w:pos="4776"/>
        </w:tabs>
        <w:ind w:left="4776" w:hanging="360"/>
      </w:pPr>
    </w:lvl>
    <w:lvl w:ilvl="8" w:tplc="CB52959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0EB4655E">
      <w:start w:val="1"/>
      <w:numFmt w:val="decimal"/>
      <w:lvlText w:val="%1)"/>
      <w:lvlJc w:val="left"/>
      <w:pPr>
        <w:tabs>
          <w:tab w:val="num" w:pos="720"/>
        </w:tabs>
        <w:ind w:left="720" w:hanging="360"/>
      </w:pPr>
      <w:rPr>
        <w:rFonts w:hint="default"/>
      </w:rPr>
    </w:lvl>
    <w:lvl w:ilvl="1" w:tplc="4814833C" w:tentative="1">
      <w:start w:val="1"/>
      <w:numFmt w:val="lowerLetter"/>
      <w:lvlText w:val="%2."/>
      <w:lvlJc w:val="left"/>
      <w:pPr>
        <w:tabs>
          <w:tab w:val="num" w:pos="1440"/>
        </w:tabs>
        <w:ind w:left="1440" w:hanging="360"/>
      </w:pPr>
    </w:lvl>
    <w:lvl w:ilvl="2" w:tplc="1214E4BE" w:tentative="1">
      <w:start w:val="1"/>
      <w:numFmt w:val="lowerRoman"/>
      <w:lvlText w:val="%3."/>
      <w:lvlJc w:val="right"/>
      <w:pPr>
        <w:tabs>
          <w:tab w:val="num" w:pos="2160"/>
        </w:tabs>
        <w:ind w:left="2160" w:hanging="180"/>
      </w:pPr>
    </w:lvl>
    <w:lvl w:ilvl="3" w:tplc="07BE679C" w:tentative="1">
      <w:start w:val="1"/>
      <w:numFmt w:val="decimal"/>
      <w:lvlText w:val="%4."/>
      <w:lvlJc w:val="left"/>
      <w:pPr>
        <w:tabs>
          <w:tab w:val="num" w:pos="2880"/>
        </w:tabs>
        <w:ind w:left="2880" w:hanging="360"/>
      </w:pPr>
    </w:lvl>
    <w:lvl w:ilvl="4" w:tplc="53D0C3EE" w:tentative="1">
      <w:start w:val="1"/>
      <w:numFmt w:val="lowerLetter"/>
      <w:lvlText w:val="%5."/>
      <w:lvlJc w:val="left"/>
      <w:pPr>
        <w:tabs>
          <w:tab w:val="num" w:pos="3600"/>
        </w:tabs>
        <w:ind w:left="3600" w:hanging="360"/>
      </w:pPr>
    </w:lvl>
    <w:lvl w:ilvl="5" w:tplc="02941FC6" w:tentative="1">
      <w:start w:val="1"/>
      <w:numFmt w:val="lowerRoman"/>
      <w:lvlText w:val="%6."/>
      <w:lvlJc w:val="right"/>
      <w:pPr>
        <w:tabs>
          <w:tab w:val="num" w:pos="4320"/>
        </w:tabs>
        <w:ind w:left="4320" w:hanging="180"/>
      </w:pPr>
    </w:lvl>
    <w:lvl w:ilvl="6" w:tplc="59CE92CE" w:tentative="1">
      <w:start w:val="1"/>
      <w:numFmt w:val="decimal"/>
      <w:lvlText w:val="%7."/>
      <w:lvlJc w:val="left"/>
      <w:pPr>
        <w:tabs>
          <w:tab w:val="num" w:pos="5040"/>
        </w:tabs>
        <w:ind w:left="5040" w:hanging="360"/>
      </w:pPr>
    </w:lvl>
    <w:lvl w:ilvl="7" w:tplc="932A18A2" w:tentative="1">
      <w:start w:val="1"/>
      <w:numFmt w:val="lowerLetter"/>
      <w:lvlText w:val="%8."/>
      <w:lvlJc w:val="left"/>
      <w:pPr>
        <w:tabs>
          <w:tab w:val="num" w:pos="5760"/>
        </w:tabs>
        <w:ind w:left="5760" w:hanging="360"/>
      </w:pPr>
    </w:lvl>
    <w:lvl w:ilvl="8" w:tplc="61987858"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E2091EC">
      <w:start w:val="1"/>
      <w:numFmt w:val="decimal"/>
      <w:lvlText w:val="%1."/>
      <w:lvlJc w:val="left"/>
      <w:pPr>
        <w:tabs>
          <w:tab w:val="num" w:pos="360"/>
        </w:tabs>
        <w:ind w:left="360" w:hanging="360"/>
      </w:pPr>
      <w:rPr>
        <w:b w:val="0"/>
        <w:i w:val="0"/>
      </w:rPr>
    </w:lvl>
    <w:lvl w:ilvl="1" w:tplc="A00A1758" w:tentative="1">
      <w:start w:val="1"/>
      <w:numFmt w:val="lowerLetter"/>
      <w:lvlText w:val="%2."/>
      <w:lvlJc w:val="left"/>
      <w:pPr>
        <w:tabs>
          <w:tab w:val="num" w:pos="1440"/>
        </w:tabs>
        <w:ind w:left="1440" w:hanging="360"/>
      </w:pPr>
    </w:lvl>
    <w:lvl w:ilvl="2" w:tplc="FD228C12" w:tentative="1">
      <w:start w:val="1"/>
      <w:numFmt w:val="lowerRoman"/>
      <w:lvlText w:val="%3."/>
      <w:lvlJc w:val="right"/>
      <w:pPr>
        <w:tabs>
          <w:tab w:val="num" w:pos="2160"/>
        </w:tabs>
        <w:ind w:left="2160" w:hanging="180"/>
      </w:pPr>
    </w:lvl>
    <w:lvl w:ilvl="3" w:tplc="F52423B8" w:tentative="1">
      <w:start w:val="1"/>
      <w:numFmt w:val="decimal"/>
      <w:lvlText w:val="%4."/>
      <w:lvlJc w:val="left"/>
      <w:pPr>
        <w:tabs>
          <w:tab w:val="num" w:pos="2880"/>
        </w:tabs>
        <w:ind w:left="2880" w:hanging="360"/>
      </w:pPr>
    </w:lvl>
    <w:lvl w:ilvl="4" w:tplc="ACD0257E" w:tentative="1">
      <w:start w:val="1"/>
      <w:numFmt w:val="lowerLetter"/>
      <w:lvlText w:val="%5."/>
      <w:lvlJc w:val="left"/>
      <w:pPr>
        <w:tabs>
          <w:tab w:val="num" w:pos="3600"/>
        </w:tabs>
        <w:ind w:left="3600" w:hanging="360"/>
      </w:pPr>
    </w:lvl>
    <w:lvl w:ilvl="5" w:tplc="DDB6141E" w:tentative="1">
      <w:start w:val="1"/>
      <w:numFmt w:val="lowerRoman"/>
      <w:lvlText w:val="%6."/>
      <w:lvlJc w:val="right"/>
      <w:pPr>
        <w:tabs>
          <w:tab w:val="num" w:pos="4320"/>
        </w:tabs>
        <w:ind w:left="4320" w:hanging="180"/>
      </w:pPr>
    </w:lvl>
    <w:lvl w:ilvl="6" w:tplc="1FBA9544" w:tentative="1">
      <w:start w:val="1"/>
      <w:numFmt w:val="decimal"/>
      <w:lvlText w:val="%7."/>
      <w:lvlJc w:val="left"/>
      <w:pPr>
        <w:tabs>
          <w:tab w:val="num" w:pos="5040"/>
        </w:tabs>
        <w:ind w:left="5040" w:hanging="360"/>
      </w:pPr>
    </w:lvl>
    <w:lvl w:ilvl="7" w:tplc="FA2C2DA8" w:tentative="1">
      <w:start w:val="1"/>
      <w:numFmt w:val="lowerLetter"/>
      <w:lvlText w:val="%8."/>
      <w:lvlJc w:val="left"/>
      <w:pPr>
        <w:tabs>
          <w:tab w:val="num" w:pos="5760"/>
        </w:tabs>
        <w:ind w:left="5760" w:hanging="360"/>
      </w:pPr>
    </w:lvl>
    <w:lvl w:ilvl="8" w:tplc="D5A6F63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94E51D0">
      <w:start w:val="1"/>
      <w:numFmt w:val="decimal"/>
      <w:lvlText w:val="%1."/>
      <w:lvlJc w:val="left"/>
      <w:pPr>
        <w:ind w:left="720" w:hanging="360"/>
      </w:pPr>
      <w:rPr>
        <w:rFonts w:hint="default"/>
        <w:b/>
      </w:rPr>
    </w:lvl>
    <w:lvl w:ilvl="1" w:tplc="3250B792" w:tentative="1">
      <w:start w:val="1"/>
      <w:numFmt w:val="lowerLetter"/>
      <w:lvlText w:val="%2."/>
      <w:lvlJc w:val="left"/>
      <w:pPr>
        <w:ind w:left="1440" w:hanging="360"/>
      </w:pPr>
    </w:lvl>
    <w:lvl w:ilvl="2" w:tplc="FC4C72F6" w:tentative="1">
      <w:start w:val="1"/>
      <w:numFmt w:val="lowerRoman"/>
      <w:lvlText w:val="%3."/>
      <w:lvlJc w:val="right"/>
      <w:pPr>
        <w:ind w:left="2160" w:hanging="180"/>
      </w:pPr>
    </w:lvl>
    <w:lvl w:ilvl="3" w:tplc="B14C5E0A" w:tentative="1">
      <w:start w:val="1"/>
      <w:numFmt w:val="decimal"/>
      <w:lvlText w:val="%4."/>
      <w:lvlJc w:val="left"/>
      <w:pPr>
        <w:ind w:left="2880" w:hanging="360"/>
      </w:pPr>
    </w:lvl>
    <w:lvl w:ilvl="4" w:tplc="22BC0C0A" w:tentative="1">
      <w:start w:val="1"/>
      <w:numFmt w:val="lowerLetter"/>
      <w:lvlText w:val="%5."/>
      <w:lvlJc w:val="left"/>
      <w:pPr>
        <w:ind w:left="3600" w:hanging="360"/>
      </w:pPr>
    </w:lvl>
    <w:lvl w:ilvl="5" w:tplc="5C98A36E" w:tentative="1">
      <w:start w:val="1"/>
      <w:numFmt w:val="lowerRoman"/>
      <w:lvlText w:val="%6."/>
      <w:lvlJc w:val="right"/>
      <w:pPr>
        <w:ind w:left="4320" w:hanging="180"/>
      </w:pPr>
    </w:lvl>
    <w:lvl w:ilvl="6" w:tplc="61628894" w:tentative="1">
      <w:start w:val="1"/>
      <w:numFmt w:val="decimal"/>
      <w:lvlText w:val="%7."/>
      <w:lvlJc w:val="left"/>
      <w:pPr>
        <w:ind w:left="5040" w:hanging="360"/>
      </w:pPr>
    </w:lvl>
    <w:lvl w:ilvl="7" w:tplc="06BA6508" w:tentative="1">
      <w:start w:val="1"/>
      <w:numFmt w:val="lowerLetter"/>
      <w:lvlText w:val="%8."/>
      <w:lvlJc w:val="left"/>
      <w:pPr>
        <w:ind w:left="5760" w:hanging="360"/>
      </w:pPr>
    </w:lvl>
    <w:lvl w:ilvl="8" w:tplc="3D94C19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A727C0C">
      <w:start w:val="1"/>
      <w:numFmt w:val="decimal"/>
      <w:lvlText w:val="%1."/>
      <w:lvlJc w:val="left"/>
      <w:pPr>
        <w:tabs>
          <w:tab w:val="num" w:pos="360"/>
        </w:tabs>
        <w:ind w:left="360" w:hanging="360"/>
      </w:pPr>
      <w:rPr>
        <w:rFonts w:hint="default"/>
        <w:b w:val="0"/>
      </w:rPr>
    </w:lvl>
    <w:lvl w:ilvl="1" w:tplc="7E4CC7B2" w:tentative="1">
      <w:start w:val="1"/>
      <w:numFmt w:val="lowerLetter"/>
      <w:lvlText w:val="%2."/>
      <w:lvlJc w:val="left"/>
      <w:pPr>
        <w:tabs>
          <w:tab w:val="num" w:pos="1440"/>
        </w:tabs>
        <w:ind w:left="1440" w:hanging="360"/>
      </w:pPr>
    </w:lvl>
    <w:lvl w:ilvl="2" w:tplc="72DCDFD0" w:tentative="1">
      <w:start w:val="1"/>
      <w:numFmt w:val="lowerRoman"/>
      <w:lvlText w:val="%3."/>
      <w:lvlJc w:val="right"/>
      <w:pPr>
        <w:tabs>
          <w:tab w:val="num" w:pos="2160"/>
        </w:tabs>
        <w:ind w:left="2160" w:hanging="180"/>
      </w:pPr>
    </w:lvl>
    <w:lvl w:ilvl="3" w:tplc="C80850CC" w:tentative="1">
      <w:start w:val="1"/>
      <w:numFmt w:val="decimal"/>
      <w:lvlText w:val="%4."/>
      <w:lvlJc w:val="left"/>
      <w:pPr>
        <w:tabs>
          <w:tab w:val="num" w:pos="2880"/>
        </w:tabs>
        <w:ind w:left="2880" w:hanging="360"/>
      </w:pPr>
    </w:lvl>
    <w:lvl w:ilvl="4" w:tplc="24727DE8" w:tentative="1">
      <w:start w:val="1"/>
      <w:numFmt w:val="lowerLetter"/>
      <w:lvlText w:val="%5."/>
      <w:lvlJc w:val="left"/>
      <w:pPr>
        <w:tabs>
          <w:tab w:val="num" w:pos="3600"/>
        </w:tabs>
        <w:ind w:left="3600" w:hanging="360"/>
      </w:pPr>
    </w:lvl>
    <w:lvl w:ilvl="5" w:tplc="8CF4CD62" w:tentative="1">
      <w:start w:val="1"/>
      <w:numFmt w:val="lowerRoman"/>
      <w:lvlText w:val="%6."/>
      <w:lvlJc w:val="right"/>
      <w:pPr>
        <w:tabs>
          <w:tab w:val="num" w:pos="4320"/>
        </w:tabs>
        <w:ind w:left="4320" w:hanging="180"/>
      </w:pPr>
    </w:lvl>
    <w:lvl w:ilvl="6" w:tplc="BF2A6792" w:tentative="1">
      <w:start w:val="1"/>
      <w:numFmt w:val="decimal"/>
      <w:lvlText w:val="%7."/>
      <w:lvlJc w:val="left"/>
      <w:pPr>
        <w:tabs>
          <w:tab w:val="num" w:pos="5040"/>
        </w:tabs>
        <w:ind w:left="5040" w:hanging="360"/>
      </w:pPr>
    </w:lvl>
    <w:lvl w:ilvl="7" w:tplc="DC0C3B1A" w:tentative="1">
      <w:start w:val="1"/>
      <w:numFmt w:val="lowerLetter"/>
      <w:lvlText w:val="%8."/>
      <w:lvlJc w:val="left"/>
      <w:pPr>
        <w:tabs>
          <w:tab w:val="num" w:pos="5760"/>
        </w:tabs>
        <w:ind w:left="5760" w:hanging="360"/>
      </w:pPr>
    </w:lvl>
    <w:lvl w:ilvl="8" w:tplc="9E76B67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91E8050">
      <w:start w:val="1"/>
      <w:numFmt w:val="decimal"/>
      <w:lvlText w:val="%1."/>
      <w:lvlJc w:val="left"/>
      <w:pPr>
        <w:tabs>
          <w:tab w:val="num" w:pos="720"/>
        </w:tabs>
        <w:ind w:left="720" w:hanging="360"/>
      </w:pPr>
      <w:rPr>
        <w:rFonts w:hint="default"/>
      </w:rPr>
    </w:lvl>
    <w:lvl w:ilvl="1" w:tplc="089A365C" w:tentative="1">
      <w:start w:val="1"/>
      <w:numFmt w:val="lowerLetter"/>
      <w:lvlText w:val="%2."/>
      <w:lvlJc w:val="left"/>
      <w:pPr>
        <w:tabs>
          <w:tab w:val="num" w:pos="1800"/>
        </w:tabs>
        <w:ind w:left="1800" w:hanging="360"/>
      </w:pPr>
    </w:lvl>
    <w:lvl w:ilvl="2" w:tplc="CFD83938" w:tentative="1">
      <w:start w:val="1"/>
      <w:numFmt w:val="lowerRoman"/>
      <w:lvlText w:val="%3."/>
      <w:lvlJc w:val="right"/>
      <w:pPr>
        <w:tabs>
          <w:tab w:val="num" w:pos="2520"/>
        </w:tabs>
        <w:ind w:left="2520" w:hanging="180"/>
      </w:pPr>
    </w:lvl>
    <w:lvl w:ilvl="3" w:tplc="661CA066" w:tentative="1">
      <w:start w:val="1"/>
      <w:numFmt w:val="decimal"/>
      <w:lvlText w:val="%4."/>
      <w:lvlJc w:val="left"/>
      <w:pPr>
        <w:tabs>
          <w:tab w:val="num" w:pos="3240"/>
        </w:tabs>
        <w:ind w:left="3240" w:hanging="360"/>
      </w:pPr>
    </w:lvl>
    <w:lvl w:ilvl="4" w:tplc="D326E552" w:tentative="1">
      <w:start w:val="1"/>
      <w:numFmt w:val="lowerLetter"/>
      <w:lvlText w:val="%5."/>
      <w:lvlJc w:val="left"/>
      <w:pPr>
        <w:tabs>
          <w:tab w:val="num" w:pos="3960"/>
        </w:tabs>
        <w:ind w:left="3960" w:hanging="360"/>
      </w:pPr>
    </w:lvl>
    <w:lvl w:ilvl="5" w:tplc="01102508" w:tentative="1">
      <w:start w:val="1"/>
      <w:numFmt w:val="lowerRoman"/>
      <w:lvlText w:val="%6."/>
      <w:lvlJc w:val="right"/>
      <w:pPr>
        <w:tabs>
          <w:tab w:val="num" w:pos="4680"/>
        </w:tabs>
        <w:ind w:left="4680" w:hanging="180"/>
      </w:pPr>
    </w:lvl>
    <w:lvl w:ilvl="6" w:tplc="2D0452BE" w:tentative="1">
      <w:start w:val="1"/>
      <w:numFmt w:val="decimal"/>
      <w:lvlText w:val="%7."/>
      <w:lvlJc w:val="left"/>
      <w:pPr>
        <w:tabs>
          <w:tab w:val="num" w:pos="5400"/>
        </w:tabs>
        <w:ind w:left="5400" w:hanging="360"/>
      </w:pPr>
    </w:lvl>
    <w:lvl w:ilvl="7" w:tplc="D0140628" w:tentative="1">
      <w:start w:val="1"/>
      <w:numFmt w:val="lowerLetter"/>
      <w:lvlText w:val="%8."/>
      <w:lvlJc w:val="left"/>
      <w:pPr>
        <w:tabs>
          <w:tab w:val="num" w:pos="6120"/>
        </w:tabs>
        <w:ind w:left="6120" w:hanging="360"/>
      </w:pPr>
    </w:lvl>
    <w:lvl w:ilvl="8" w:tplc="9D50A99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69A3C5A">
      <w:start w:val="1"/>
      <w:numFmt w:val="decimal"/>
      <w:lvlText w:val="%1."/>
      <w:lvlJc w:val="left"/>
      <w:pPr>
        <w:tabs>
          <w:tab w:val="num" w:pos="360"/>
        </w:tabs>
        <w:ind w:left="360" w:hanging="360"/>
      </w:pPr>
      <w:rPr>
        <w:rFonts w:hint="default"/>
      </w:rPr>
    </w:lvl>
    <w:lvl w:ilvl="1" w:tplc="AF3C19BA">
      <w:start w:val="1"/>
      <w:numFmt w:val="lowerLetter"/>
      <w:lvlText w:val="%2."/>
      <w:lvlJc w:val="left"/>
      <w:pPr>
        <w:tabs>
          <w:tab w:val="num" w:pos="1440"/>
        </w:tabs>
        <w:ind w:left="1440" w:hanging="360"/>
      </w:pPr>
    </w:lvl>
    <w:lvl w:ilvl="2" w:tplc="570E4916" w:tentative="1">
      <w:start w:val="1"/>
      <w:numFmt w:val="lowerRoman"/>
      <w:lvlText w:val="%3."/>
      <w:lvlJc w:val="right"/>
      <w:pPr>
        <w:tabs>
          <w:tab w:val="num" w:pos="2160"/>
        </w:tabs>
        <w:ind w:left="2160" w:hanging="180"/>
      </w:pPr>
    </w:lvl>
    <w:lvl w:ilvl="3" w:tplc="48321E1A" w:tentative="1">
      <w:start w:val="1"/>
      <w:numFmt w:val="decimal"/>
      <w:lvlText w:val="%4."/>
      <w:lvlJc w:val="left"/>
      <w:pPr>
        <w:tabs>
          <w:tab w:val="num" w:pos="2880"/>
        </w:tabs>
        <w:ind w:left="2880" w:hanging="360"/>
      </w:pPr>
    </w:lvl>
    <w:lvl w:ilvl="4" w:tplc="47923E34" w:tentative="1">
      <w:start w:val="1"/>
      <w:numFmt w:val="lowerLetter"/>
      <w:lvlText w:val="%5."/>
      <w:lvlJc w:val="left"/>
      <w:pPr>
        <w:tabs>
          <w:tab w:val="num" w:pos="3600"/>
        </w:tabs>
        <w:ind w:left="3600" w:hanging="360"/>
      </w:pPr>
    </w:lvl>
    <w:lvl w:ilvl="5" w:tplc="BC5EF11A" w:tentative="1">
      <w:start w:val="1"/>
      <w:numFmt w:val="lowerRoman"/>
      <w:lvlText w:val="%6."/>
      <w:lvlJc w:val="right"/>
      <w:pPr>
        <w:tabs>
          <w:tab w:val="num" w:pos="4320"/>
        </w:tabs>
        <w:ind w:left="4320" w:hanging="180"/>
      </w:pPr>
    </w:lvl>
    <w:lvl w:ilvl="6" w:tplc="245E968A" w:tentative="1">
      <w:start w:val="1"/>
      <w:numFmt w:val="decimal"/>
      <w:lvlText w:val="%7."/>
      <w:lvlJc w:val="left"/>
      <w:pPr>
        <w:tabs>
          <w:tab w:val="num" w:pos="5040"/>
        </w:tabs>
        <w:ind w:left="5040" w:hanging="360"/>
      </w:pPr>
    </w:lvl>
    <w:lvl w:ilvl="7" w:tplc="A2D445C2" w:tentative="1">
      <w:start w:val="1"/>
      <w:numFmt w:val="lowerLetter"/>
      <w:lvlText w:val="%8."/>
      <w:lvlJc w:val="left"/>
      <w:pPr>
        <w:tabs>
          <w:tab w:val="num" w:pos="5760"/>
        </w:tabs>
        <w:ind w:left="5760" w:hanging="360"/>
      </w:pPr>
    </w:lvl>
    <w:lvl w:ilvl="8" w:tplc="7A28AB6A"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9440C430">
      <w:start w:val="1"/>
      <w:numFmt w:val="decimal"/>
      <w:lvlText w:val="%1."/>
      <w:lvlJc w:val="left"/>
      <w:pPr>
        <w:tabs>
          <w:tab w:val="num" w:pos="360"/>
        </w:tabs>
        <w:ind w:left="360" w:hanging="360"/>
      </w:pPr>
      <w:rPr>
        <w:rFonts w:hint="default"/>
        <w:b w:val="0"/>
      </w:rPr>
    </w:lvl>
    <w:lvl w:ilvl="1" w:tplc="08642CA8" w:tentative="1">
      <w:start w:val="1"/>
      <w:numFmt w:val="lowerLetter"/>
      <w:lvlText w:val="%2."/>
      <w:lvlJc w:val="left"/>
      <w:pPr>
        <w:tabs>
          <w:tab w:val="num" w:pos="1440"/>
        </w:tabs>
        <w:ind w:left="1440" w:hanging="360"/>
      </w:pPr>
    </w:lvl>
    <w:lvl w:ilvl="2" w:tplc="B8201268" w:tentative="1">
      <w:start w:val="1"/>
      <w:numFmt w:val="lowerRoman"/>
      <w:lvlText w:val="%3."/>
      <w:lvlJc w:val="right"/>
      <w:pPr>
        <w:tabs>
          <w:tab w:val="num" w:pos="2160"/>
        </w:tabs>
        <w:ind w:left="2160" w:hanging="180"/>
      </w:pPr>
    </w:lvl>
    <w:lvl w:ilvl="3" w:tplc="7E2AA626" w:tentative="1">
      <w:start w:val="1"/>
      <w:numFmt w:val="decimal"/>
      <w:lvlText w:val="%4."/>
      <w:lvlJc w:val="left"/>
      <w:pPr>
        <w:tabs>
          <w:tab w:val="num" w:pos="2880"/>
        </w:tabs>
        <w:ind w:left="2880" w:hanging="360"/>
      </w:pPr>
    </w:lvl>
    <w:lvl w:ilvl="4" w:tplc="8284729C" w:tentative="1">
      <w:start w:val="1"/>
      <w:numFmt w:val="lowerLetter"/>
      <w:lvlText w:val="%5."/>
      <w:lvlJc w:val="left"/>
      <w:pPr>
        <w:tabs>
          <w:tab w:val="num" w:pos="3600"/>
        </w:tabs>
        <w:ind w:left="3600" w:hanging="360"/>
      </w:pPr>
    </w:lvl>
    <w:lvl w:ilvl="5" w:tplc="355E9E1C" w:tentative="1">
      <w:start w:val="1"/>
      <w:numFmt w:val="lowerRoman"/>
      <w:lvlText w:val="%6."/>
      <w:lvlJc w:val="right"/>
      <w:pPr>
        <w:tabs>
          <w:tab w:val="num" w:pos="4320"/>
        </w:tabs>
        <w:ind w:left="4320" w:hanging="180"/>
      </w:pPr>
    </w:lvl>
    <w:lvl w:ilvl="6" w:tplc="215C432A" w:tentative="1">
      <w:start w:val="1"/>
      <w:numFmt w:val="decimal"/>
      <w:lvlText w:val="%7."/>
      <w:lvlJc w:val="left"/>
      <w:pPr>
        <w:tabs>
          <w:tab w:val="num" w:pos="5040"/>
        </w:tabs>
        <w:ind w:left="5040" w:hanging="360"/>
      </w:pPr>
    </w:lvl>
    <w:lvl w:ilvl="7" w:tplc="29F2A81C" w:tentative="1">
      <w:start w:val="1"/>
      <w:numFmt w:val="lowerLetter"/>
      <w:lvlText w:val="%8."/>
      <w:lvlJc w:val="left"/>
      <w:pPr>
        <w:tabs>
          <w:tab w:val="num" w:pos="5760"/>
        </w:tabs>
        <w:ind w:left="5760" w:hanging="360"/>
      </w:pPr>
    </w:lvl>
    <w:lvl w:ilvl="8" w:tplc="C8726DA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5526F1BC">
      <w:start w:val="1"/>
      <w:numFmt w:val="decimal"/>
      <w:lvlText w:val="%1."/>
      <w:lvlJc w:val="left"/>
      <w:pPr>
        <w:tabs>
          <w:tab w:val="num" w:pos="360"/>
        </w:tabs>
        <w:ind w:left="360" w:hanging="360"/>
      </w:pPr>
    </w:lvl>
    <w:lvl w:ilvl="1" w:tplc="7B5A8B10" w:tentative="1">
      <w:start w:val="1"/>
      <w:numFmt w:val="lowerLetter"/>
      <w:lvlText w:val="%2."/>
      <w:lvlJc w:val="left"/>
      <w:pPr>
        <w:tabs>
          <w:tab w:val="num" w:pos="1080"/>
        </w:tabs>
        <w:ind w:left="1080" w:hanging="360"/>
      </w:pPr>
    </w:lvl>
    <w:lvl w:ilvl="2" w:tplc="8A822B2E" w:tentative="1">
      <w:start w:val="1"/>
      <w:numFmt w:val="lowerRoman"/>
      <w:lvlText w:val="%3."/>
      <w:lvlJc w:val="right"/>
      <w:pPr>
        <w:tabs>
          <w:tab w:val="num" w:pos="1800"/>
        </w:tabs>
        <w:ind w:left="1800" w:hanging="180"/>
      </w:pPr>
    </w:lvl>
    <w:lvl w:ilvl="3" w:tplc="FE6C31BE" w:tentative="1">
      <w:start w:val="1"/>
      <w:numFmt w:val="decimal"/>
      <w:lvlText w:val="%4."/>
      <w:lvlJc w:val="left"/>
      <w:pPr>
        <w:tabs>
          <w:tab w:val="num" w:pos="2520"/>
        </w:tabs>
        <w:ind w:left="2520" w:hanging="360"/>
      </w:pPr>
    </w:lvl>
    <w:lvl w:ilvl="4" w:tplc="CAA23150" w:tentative="1">
      <w:start w:val="1"/>
      <w:numFmt w:val="lowerLetter"/>
      <w:lvlText w:val="%5."/>
      <w:lvlJc w:val="left"/>
      <w:pPr>
        <w:tabs>
          <w:tab w:val="num" w:pos="3240"/>
        </w:tabs>
        <w:ind w:left="3240" w:hanging="360"/>
      </w:pPr>
    </w:lvl>
    <w:lvl w:ilvl="5" w:tplc="4B9630B0" w:tentative="1">
      <w:start w:val="1"/>
      <w:numFmt w:val="lowerRoman"/>
      <w:lvlText w:val="%6."/>
      <w:lvlJc w:val="right"/>
      <w:pPr>
        <w:tabs>
          <w:tab w:val="num" w:pos="3960"/>
        </w:tabs>
        <w:ind w:left="3960" w:hanging="180"/>
      </w:pPr>
    </w:lvl>
    <w:lvl w:ilvl="6" w:tplc="4A4A8BC4" w:tentative="1">
      <w:start w:val="1"/>
      <w:numFmt w:val="decimal"/>
      <w:lvlText w:val="%7."/>
      <w:lvlJc w:val="left"/>
      <w:pPr>
        <w:tabs>
          <w:tab w:val="num" w:pos="4680"/>
        </w:tabs>
        <w:ind w:left="4680" w:hanging="360"/>
      </w:pPr>
    </w:lvl>
    <w:lvl w:ilvl="7" w:tplc="85E2B2DE" w:tentative="1">
      <w:start w:val="1"/>
      <w:numFmt w:val="lowerLetter"/>
      <w:lvlText w:val="%8."/>
      <w:lvlJc w:val="left"/>
      <w:pPr>
        <w:tabs>
          <w:tab w:val="num" w:pos="5400"/>
        </w:tabs>
        <w:ind w:left="5400" w:hanging="360"/>
      </w:pPr>
    </w:lvl>
    <w:lvl w:ilvl="8" w:tplc="8BFE026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D0F4AC5A">
      <w:start w:val="1"/>
      <w:numFmt w:val="decimal"/>
      <w:lvlText w:val="%1."/>
      <w:lvlJc w:val="left"/>
      <w:pPr>
        <w:tabs>
          <w:tab w:val="num" w:pos="780"/>
        </w:tabs>
        <w:ind w:left="780" w:hanging="780"/>
      </w:pPr>
      <w:rPr>
        <w:rFonts w:hint="default"/>
      </w:rPr>
    </w:lvl>
    <w:lvl w:ilvl="1" w:tplc="627CC488" w:tentative="1">
      <w:start w:val="1"/>
      <w:numFmt w:val="lowerLetter"/>
      <w:lvlText w:val="%2."/>
      <w:lvlJc w:val="left"/>
      <w:pPr>
        <w:tabs>
          <w:tab w:val="num" w:pos="1440"/>
        </w:tabs>
        <w:ind w:left="1440" w:hanging="360"/>
      </w:pPr>
    </w:lvl>
    <w:lvl w:ilvl="2" w:tplc="24460F94" w:tentative="1">
      <w:start w:val="1"/>
      <w:numFmt w:val="lowerRoman"/>
      <w:lvlText w:val="%3."/>
      <w:lvlJc w:val="right"/>
      <w:pPr>
        <w:tabs>
          <w:tab w:val="num" w:pos="2160"/>
        </w:tabs>
        <w:ind w:left="2160" w:hanging="180"/>
      </w:pPr>
    </w:lvl>
    <w:lvl w:ilvl="3" w:tplc="18B66DF8" w:tentative="1">
      <w:start w:val="1"/>
      <w:numFmt w:val="decimal"/>
      <w:lvlText w:val="%4."/>
      <w:lvlJc w:val="left"/>
      <w:pPr>
        <w:tabs>
          <w:tab w:val="num" w:pos="2880"/>
        </w:tabs>
        <w:ind w:left="2880" w:hanging="360"/>
      </w:pPr>
    </w:lvl>
    <w:lvl w:ilvl="4" w:tplc="45ECE476" w:tentative="1">
      <w:start w:val="1"/>
      <w:numFmt w:val="lowerLetter"/>
      <w:lvlText w:val="%5."/>
      <w:lvlJc w:val="left"/>
      <w:pPr>
        <w:tabs>
          <w:tab w:val="num" w:pos="3600"/>
        </w:tabs>
        <w:ind w:left="3600" w:hanging="360"/>
      </w:pPr>
    </w:lvl>
    <w:lvl w:ilvl="5" w:tplc="1D3291D4" w:tentative="1">
      <w:start w:val="1"/>
      <w:numFmt w:val="lowerRoman"/>
      <w:lvlText w:val="%6."/>
      <w:lvlJc w:val="right"/>
      <w:pPr>
        <w:tabs>
          <w:tab w:val="num" w:pos="4320"/>
        </w:tabs>
        <w:ind w:left="4320" w:hanging="180"/>
      </w:pPr>
    </w:lvl>
    <w:lvl w:ilvl="6" w:tplc="E4D8BAEA" w:tentative="1">
      <w:start w:val="1"/>
      <w:numFmt w:val="decimal"/>
      <w:lvlText w:val="%7."/>
      <w:lvlJc w:val="left"/>
      <w:pPr>
        <w:tabs>
          <w:tab w:val="num" w:pos="5040"/>
        </w:tabs>
        <w:ind w:left="5040" w:hanging="360"/>
      </w:pPr>
    </w:lvl>
    <w:lvl w:ilvl="7" w:tplc="37004514" w:tentative="1">
      <w:start w:val="1"/>
      <w:numFmt w:val="lowerLetter"/>
      <w:lvlText w:val="%8."/>
      <w:lvlJc w:val="left"/>
      <w:pPr>
        <w:tabs>
          <w:tab w:val="num" w:pos="5760"/>
        </w:tabs>
        <w:ind w:left="5760" w:hanging="360"/>
      </w:pPr>
    </w:lvl>
    <w:lvl w:ilvl="8" w:tplc="6530391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F4B8D7F2">
      <w:start w:val="1"/>
      <w:numFmt w:val="decimal"/>
      <w:lvlText w:val="%1."/>
      <w:lvlJc w:val="left"/>
      <w:pPr>
        <w:tabs>
          <w:tab w:val="num" w:pos="360"/>
        </w:tabs>
        <w:ind w:left="360" w:hanging="360"/>
      </w:pPr>
      <w:rPr>
        <w:rFonts w:hint="default"/>
      </w:rPr>
    </w:lvl>
    <w:lvl w:ilvl="1" w:tplc="EEC6B6E8" w:tentative="1">
      <w:start w:val="1"/>
      <w:numFmt w:val="lowerLetter"/>
      <w:lvlText w:val="%2."/>
      <w:lvlJc w:val="left"/>
      <w:pPr>
        <w:tabs>
          <w:tab w:val="num" w:pos="720"/>
        </w:tabs>
        <w:ind w:left="720" w:hanging="360"/>
      </w:pPr>
    </w:lvl>
    <w:lvl w:ilvl="2" w:tplc="8CE23D52" w:tentative="1">
      <w:start w:val="1"/>
      <w:numFmt w:val="lowerRoman"/>
      <w:lvlText w:val="%3."/>
      <w:lvlJc w:val="right"/>
      <w:pPr>
        <w:tabs>
          <w:tab w:val="num" w:pos="1440"/>
        </w:tabs>
        <w:ind w:left="1440" w:hanging="180"/>
      </w:pPr>
    </w:lvl>
    <w:lvl w:ilvl="3" w:tplc="E9029A90" w:tentative="1">
      <w:start w:val="1"/>
      <w:numFmt w:val="decimal"/>
      <w:lvlText w:val="%4."/>
      <w:lvlJc w:val="left"/>
      <w:pPr>
        <w:tabs>
          <w:tab w:val="num" w:pos="2160"/>
        </w:tabs>
        <w:ind w:left="2160" w:hanging="360"/>
      </w:pPr>
    </w:lvl>
    <w:lvl w:ilvl="4" w:tplc="326CAB68" w:tentative="1">
      <w:start w:val="1"/>
      <w:numFmt w:val="lowerLetter"/>
      <w:lvlText w:val="%5."/>
      <w:lvlJc w:val="left"/>
      <w:pPr>
        <w:tabs>
          <w:tab w:val="num" w:pos="2880"/>
        </w:tabs>
        <w:ind w:left="2880" w:hanging="360"/>
      </w:pPr>
    </w:lvl>
    <w:lvl w:ilvl="5" w:tplc="504E3FB6" w:tentative="1">
      <w:start w:val="1"/>
      <w:numFmt w:val="lowerRoman"/>
      <w:lvlText w:val="%6."/>
      <w:lvlJc w:val="right"/>
      <w:pPr>
        <w:tabs>
          <w:tab w:val="num" w:pos="3600"/>
        </w:tabs>
        <w:ind w:left="3600" w:hanging="180"/>
      </w:pPr>
    </w:lvl>
    <w:lvl w:ilvl="6" w:tplc="798EAEEE" w:tentative="1">
      <w:start w:val="1"/>
      <w:numFmt w:val="decimal"/>
      <w:lvlText w:val="%7."/>
      <w:lvlJc w:val="left"/>
      <w:pPr>
        <w:tabs>
          <w:tab w:val="num" w:pos="4320"/>
        </w:tabs>
        <w:ind w:left="4320" w:hanging="360"/>
      </w:pPr>
    </w:lvl>
    <w:lvl w:ilvl="7" w:tplc="5DB66A9C" w:tentative="1">
      <w:start w:val="1"/>
      <w:numFmt w:val="lowerLetter"/>
      <w:lvlText w:val="%8."/>
      <w:lvlJc w:val="left"/>
      <w:pPr>
        <w:tabs>
          <w:tab w:val="num" w:pos="5040"/>
        </w:tabs>
        <w:ind w:left="5040" w:hanging="360"/>
      </w:pPr>
    </w:lvl>
    <w:lvl w:ilvl="8" w:tplc="5C76924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B0A40E9A">
      <w:start w:val="1"/>
      <w:numFmt w:val="decimal"/>
      <w:lvlText w:val="%1."/>
      <w:lvlJc w:val="left"/>
      <w:pPr>
        <w:ind w:left="720" w:hanging="360"/>
      </w:pPr>
      <w:rPr>
        <w:rFonts w:hint="default"/>
      </w:rPr>
    </w:lvl>
    <w:lvl w:ilvl="1" w:tplc="9708A842">
      <w:start w:val="1"/>
      <w:numFmt w:val="lowerLetter"/>
      <w:lvlText w:val="%2."/>
      <w:lvlJc w:val="left"/>
      <w:pPr>
        <w:ind w:left="1440" w:hanging="360"/>
      </w:pPr>
    </w:lvl>
    <w:lvl w:ilvl="2" w:tplc="693CBBE0" w:tentative="1">
      <w:start w:val="1"/>
      <w:numFmt w:val="lowerRoman"/>
      <w:lvlText w:val="%3."/>
      <w:lvlJc w:val="right"/>
      <w:pPr>
        <w:ind w:left="2160" w:hanging="180"/>
      </w:pPr>
    </w:lvl>
    <w:lvl w:ilvl="3" w:tplc="FB349DDA" w:tentative="1">
      <w:start w:val="1"/>
      <w:numFmt w:val="decimal"/>
      <w:lvlText w:val="%4."/>
      <w:lvlJc w:val="left"/>
      <w:pPr>
        <w:ind w:left="2880" w:hanging="360"/>
      </w:pPr>
    </w:lvl>
    <w:lvl w:ilvl="4" w:tplc="45424786" w:tentative="1">
      <w:start w:val="1"/>
      <w:numFmt w:val="lowerLetter"/>
      <w:lvlText w:val="%5."/>
      <w:lvlJc w:val="left"/>
      <w:pPr>
        <w:ind w:left="3600" w:hanging="360"/>
      </w:pPr>
    </w:lvl>
    <w:lvl w:ilvl="5" w:tplc="3908388C" w:tentative="1">
      <w:start w:val="1"/>
      <w:numFmt w:val="lowerRoman"/>
      <w:lvlText w:val="%6."/>
      <w:lvlJc w:val="right"/>
      <w:pPr>
        <w:ind w:left="4320" w:hanging="180"/>
      </w:pPr>
    </w:lvl>
    <w:lvl w:ilvl="6" w:tplc="A1E2020E" w:tentative="1">
      <w:start w:val="1"/>
      <w:numFmt w:val="decimal"/>
      <w:lvlText w:val="%7."/>
      <w:lvlJc w:val="left"/>
      <w:pPr>
        <w:ind w:left="5040" w:hanging="360"/>
      </w:pPr>
    </w:lvl>
    <w:lvl w:ilvl="7" w:tplc="4E2AF8A2" w:tentative="1">
      <w:start w:val="1"/>
      <w:numFmt w:val="lowerLetter"/>
      <w:lvlText w:val="%8."/>
      <w:lvlJc w:val="left"/>
      <w:pPr>
        <w:ind w:left="5760" w:hanging="360"/>
      </w:pPr>
    </w:lvl>
    <w:lvl w:ilvl="8" w:tplc="0BFE4C58"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B6D48DDA">
      <w:start w:val="1"/>
      <w:numFmt w:val="decimal"/>
      <w:lvlText w:val="%1."/>
      <w:lvlJc w:val="left"/>
      <w:pPr>
        <w:tabs>
          <w:tab w:val="num" w:pos="1080"/>
        </w:tabs>
        <w:ind w:left="1080" w:hanging="360"/>
      </w:pPr>
      <w:rPr>
        <w:rFonts w:hint="default"/>
      </w:rPr>
    </w:lvl>
    <w:lvl w:ilvl="1" w:tplc="795063E0" w:tentative="1">
      <w:start w:val="1"/>
      <w:numFmt w:val="lowerLetter"/>
      <w:lvlText w:val="%2."/>
      <w:lvlJc w:val="left"/>
      <w:pPr>
        <w:tabs>
          <w:tab w:val="num" w:pos="1440"/>
        </w:tabs>
        <w:ind w:left="1440" w:hanging="360"/>
      </w:pPr>
    </w:lvl>
    <w:lvl w:ilvl="2" w:tplc="087A6990" w:tentative="1">
      <w:start w:val="1"/>
      <w:numFmt w:val="lowerRoman"/>
      <w:lvlText w:val="%3."/>
      <w:lvlJc w:val="right"/>
      <w:pPr>
        <w:tabs>
          <w:tab w:val="num" w:pos="2160"/>
        </w:tabs>
        <w:ind w:left="2160" w:hanging="180"/>
      </w:pPr>
    </w:lvl>
    <w:lvl w:ilvl="3" w:tplc="3592963C" w:tentative="1">
      <w:start w:val="1"/>
      <w:numFmt w:val="decimal"/>
      <w:lvlText w:val="%4."/>
      <w:lvlJc w:val="left"/>
      <w:pPr>
        <w:tabs>
          <w:tab w:val="num" w:pos="2880"/>
        </w:tabs>
        <w:ind w:left="2880" w:hanging="360"/>
      </w:pPr>
    </w:lvl>
    <w:lvl w:ilvl="4" w:tplc="271E3778" w:tentative="1">
      <w:start w:val="1"/>
      <w:numFmt w:val="lowerLetter"/>
      <w:lvlText w:val="%5."/>
      <w:lvlJc w:val="left"/>
      <w:pPr>
        <w:tabs>
          <w:tab w:val="num" w:pos="3600"/>
        </w:tabs>
        <w:ind w:left="3600" w:hanging="360"/>
      </w:pPr>
    </w:lvl>
    <w:lvl w:ilvl="5" w:tplc="4496ADFE" w:tentative="1">
      <w:start w:val="1"/>
      <w:numFmt w:val="lowerRoman"/>
      <w:lvlText w:val="%6."/>
      <w:lvlJc w:val="right"/>
      <w:pPr>
        <w:tabs>
          <w:tab w:val="num" w:pos="4320"/>
        </w:tabs>
        <w:ind w:left="4320" w:hanging="180"/>
      </w:pPr>
    </w:lvl>
    <w:lvl w:ilvl="6" w:tplc="75245C0A" w:tentative="1">
      <w:start w:val="1"/>
      <w:numFmt w:val="decimal"/>
      <w:lvlText w:val="%7."/>
      <w:lvlJc w:val="left"/>
      <w:pPr>
        <w:tabs>
          <w:tab w:val="num" w:pos="5040"/>
        </w:tabs>
        <w:ind w:left="5040" w:hanging="360"/>
      </w:pPr>
    </w:lvl>
    <w:lvl w:ilvl="7" w:tplc="7DC441F4" w:tentative="1">
      <w:start w:val="1"/>
      <w:numFmt w:val="lowerLetter"/>
      <w:lvlText w:val="%8."/>
      <w:lvlJc w:val="left"/>
      <w:pPr>
        <w:tabs>
          <w:tab w:val="num" w:pos="5760"/>
        </w:tabs>
        <w:ind w:left="5760" w:hanging="360"/>
      </w:pPr>
    </w:lvl>
    <w:lvl w:ilvl="8" w:tplc="93025F4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569AB08E">
      <w:start w:val="1"/>
      <w:numFmt w:val="decimal"/>
      <w:lvlText w:val="%1."/>
      <w:lvlJc w:val="left"/>
      <w:pPr>
        <w:tabs>
          <w:tab w:val="num" w:pos="360"/>
        </w:tabs>
        <w:ind w:left="360" w:hanging="360"/>
      </w:pPr>
      <w:rPr>
        <w:rFonts w:hint="default"/>
        <w:b w:val="0"/>
      </w:rPr>
    </w:lvl>
    <w:lvl w:ilvl="1" w:tplc="C206F0CA" w:tentative="1">
      <w:start w:val="1"/>
      <w:numFmt w:val="lowerLetter"/>
      <w:lvlText w:val="%2."/>
      <w:lvlJc w:val="left"/>
      <w:pPr>
        <w:tabs>
          <w:tab w:val="num" w:pos="1440"/>
        </w:tabs>
        <w:ind w:left="1440" w:hanging="360"/>
      </w:pPr>
    </w:lvl>
    <w:lvl w:ilvl="2" w:tplc="380EBDCE" w:tentative="1">
      <w:start w:val="1"/>
      <w:numFmt w:val="lowerRoman"/>
      <w:lvlText w:val="%3."/>
      <w:lvlJc w:val="right"/>
      <w:pPr>
        <w:tabs>
          <w:tab w:val="num" w:pos="2160"/>
        </w:tabs>
        <w:ind w:left="2160" w:hanging="180"/>
      </w:pPr>
    </w:lvl>
    <w:lvl w:ilvl="3" w:tplc="2906239C" w:tentative="1">
      <w:start w:val="1"/>
      <w:numFmt w:val="decimal"/>
      <w:lvlText w:val="%4."/>
      <w:lvlJc w:val="left"/>
      <w:pPr>
        <w:tabs>
          <w:tab w:val="num" w:pos="2880"/>
        </w:tabs>
        <w:ind w:left="2880" w:hanging="360"/>
      </w:pPr>
    </w:lvl>
    <w:lvl w:ilvl="4" w:tplc="60C854B4" w:tentative="1">
      <w:start w:val="1"/>
      <w:numFmt w:val="lowerLetter"/>
      <w:lvlText w:val="%5."/>
      <w:lvlJc w:val="left"/>
      <w:pPr>
        <w:tabs>
          <w:tab w:val="num" w:pos="3600"/>
        </w:tabs>
        <w:ind w:left="3600" w:hanging="360"/>
      </w:pPr>
    </w:lvl>
    <w:lvl w:ilvl="5" w:tplc="0568BE2E" w:tentative="1">
      <w:start w:val="1"/>
      <w:numFmt w:val="lowerRoman"/>
      <w:lvlText w:val="%6."/>
      <w:lvlJc w:val="right"/>
      <w:pPr>
        <w:tabs>
          <w:tab w:val="num" w:pos="4320"/>
        </w:tabs>
        <w:ind w:left="4320" w:hanging="180"/>
      </w:pPr>
    </w:lvl>
    <w:lvl w:ilvl="6" w:tplc="67FE036E" w:tentative="1">
      <w:start w:val="1"/>
      <w:numFmt w:val="decimal"/>
      <w:lvlText w:val="%7."/>
      <w:lvlJc w:val="left"/>
      <w:pPr>
        <w:tabs>
          <w:tab w:val="num" w:pos="5040"/>
        </w:tabs>
        <w:ind w:left="5040" w:hanging="360"/>
      </w:pPr>
    </w:lvl>
    <w:lvl w:ilvl="7" w:tplc="D784A1E6" w:tentative="1">
      <w:start w:val="1"/>
      <w:numFmt w:val="lowerLetter"/>
      <w:lvlText w:val="%8."/>
      <w:lvlJc w:val="left"/>
      <w:pPr>
        <w:tabs>
          <w:tab w:val="num" w:pos="5760"/>
        </w:tabs>
        <w:ind w:left="5760" w:hanging="360"/>
      </w:pPr>
    </w:lvl>
    <w:lvl w:ilvl="8" w:tplc="862E3AB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3D76397A">
      <w:start w:val="1"/>
      <w:numFmt w:val="decimal"/>
      <w:lvlText w:val="%1."/>
      <w:lvlJc w:val="left"/>
      <w:pPr>
        <w:tabs>
          <w:tab w:val="num" w:pos="780"/>
        </w:tabs>
        <w:ind w:left="780" w:hanging="780"/>
      </w:pPr>
      <w:rPr>
        <w:rFonts w:hint="default"/>
      </w:rPr>
    </w:lvl>
    <w:lvl w:ilvl="1" w:tplc="5A06288A" w:tentative="1">
      <w:start w:val="1"/>
      <w:numFmt w:val="lowerLetter"/>
      <w:lvlText w:val="%2."/>
      <w:lvlJc w:val="left"/>
      <w:pPr>
        <w:tabs>
          <w:tab w:val="num" w:pos="1440"/>
        </w:tabs>
        <w:ind w:left="1440" w:hanging="360"/>
      </w:pPr>
    </w:lvl>
    <w:lvl w:ilvl="2" w:tplc="978A2F9A" w:tentative="1">
      <w:start w:val="1"/>
      <w:numFmt w:val="lowerRoman"/>
      <w:lvlText w:val="%3."/>
      <w:lvlJc w:val="right"/>
      <w:pPr>
        <w:tabs>
          <w:tab w:val="num" w:pos="2160"/>
        </w:tabs>
        <w:ind w:left="2160" w:hanging="180"/>
      </w:pPr>
    </w:lvl>
    <w:lvl w:ilvl="3" w:tplc="97F651F4" w:tentative="1">
      <w:start w:val="1"/>
      <w:numFmt w:val="decimal"/>
      <w:lvlText w:val="%4."/>
      <w:lvlJc w:val="left"/>
      <w:pPr>
        <w:tabs>
          <w:tab w:val="num" w:pos="2880"/>
        </w:tabs>
        <w:ind w:left="2880" w:hanging="360"/>
      </w:pPr>
    </w:lvl>
    <w:lvl w:ilvl="4" w:tplc="951AA3FA" w:tentative="1">
      <w:start w:val="1"/>
      <w:numFmt w:val="lowerLetter"/>
      <w:lvlText w:val="%5."/>
      <w:lvlJc w:val="left"/>
      <w:pPr>
        <w:tabs>
          <w:tab w:val="num" w:pos="3600"/>
        </w:tabs>
        <w:ind w:left="3600" w:hanging="360"/>
      </w:pPr>
    </w:lvl>
    <w:lvl w:ilvl="5" w:tplc="483A2E32" w:tentative="1">
      <w:start w:val="1"/>
      <w:numFmt w:val="lowerRoman"/>
      <w:lvlText w:val="%6."/>
      <w:lvlJc w:val="right"/>
      <w:pPr>
        <w:tabs>
          <w:tab w:val="num" w:pos="4320"/>
        </w:tabs>
        <w:ind w:left="4320" w:hanging="180"/>
      </w:pPr>
    </w:lvl>
    <w:lvl w:ilvl="6" w:tplc="B5E81A0A" w:tentative="1">
      <w:start w:val="1"/>
      <w:numFmt w:val="decimal"/>
      <w:lvlText w:val="%7."/>
      <w:lvlJc w:val="left"/>
      <w:pPr>
        <w:tabs>
          <w:tab w:val="num" w:pos="5040"/>
        </w:tabs>
        <w:ind w:left="5040" w:hanging="360"/>
      </w:pPr>
    </w:lvl>
    <w:lvl w:ilvl="7" w:tplc="3C96C81E" w:tentative="1">
      <w:start w:val="1"/>
      <w:numFmt w:val="lowerLetter"/>
      <w:lvlText w:val="%8."/>
      <w:lvlJc w:val="left"/>
      <w:pPr>
        <w:tabs>
          <w:tab w:val="num" w:pos="5760"/>
        </w:tabs>
        <w:ind w:left="5760" w:hanging="360"/>
      </w:pPr>
    </w:lvl>
    <w:lvl w:ilvl="8" w:tplc="9EC67CB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71262C5C">
      <w:start w:val="1"/>
      <w:numFmt w:val="decimal"/>
      <w:lvlText w:val="%1."/>
      <w:lvlJc w:val="left"/>
      <w:pPr>
        <w:tabs>
          <w:tab w:val="num" w:pos="720"/>
        </w:tabs>
        <w:ind w:left="720" w:hanging="360"/>
      </w:pPr>
      <w:rPr>
        <w:rFonts w:hint="default"/>
        <w:b w:val="0"/>
      </w:rPr>
    </w:lvl>
    <w:lvl w:ilvl="1" w:tplc="4CC0F1AA" w:tentative="1">
      <w:start w:val="1"/>
      <w:numFmt w:val="lowerLetter"/>
      <w:lvlText w:val="%2."/>
      <w:lvlJc w:val="left"/>
      <w:pPr>
        <w:tabs>
          <w:tab w:val="num" w:pos="1440"/>
        </w:tabs>
        <w:ind w:left="1440" w:hanging="360"/>
      </w:pPr>
    </w:lvl>
    <w:lvl w:ilvl="2" w:tplc="B35092D8" w:tentative="1">
      <w:start w:val="1"/>
      <w:numFmt w:val="lowerRoman"/>
      <w:lvlText w:val="%3."/>
      <w:lvlJc w:val="right"/>
      <w:pPr>
        <w:tabs>
          <w:tab w:val="num" w:pos="2160"/>
        </w:tabs>
        <w:ind w:left="2160" w:hanging="180"/>
      </w:pPr>
    </w:lvl>
    <w:lvl w:ilvl="3" w:tplc="E798442C" w:tentative="1">
      <w:start w:val="1"/>
      <w:numFmt w:val="decimal"/>
      <w:lvlText w:val="%4."/>
      <w:lvlJc w:val="left"/>
      <w:pPr>
        <w:tabs>
          <w:tab w:val="num" w:pos="2880"/>
        </w:tabs>
        <w:ind w:left="2880" w:hanging="360"/>
      </w:pPr>
    </w:lvl>
    <w:lvl w:ilvl="4" w:tplc="98964EA0" w:tentative="1">
      <w:start w:val="1"/>
      <w:numFmt w:val="lowerLetter"/>
      <w:lvlText w:val="%5."/>
      <w:lvlJc w:val="left"/>
      <w:pPr>
        <w:tabs>
          <w:tab w:val="num" w:pos="3600"/>
        </w:tabs>
        <w:ind w:left="3600" w:hanging="360"/>
      </w:pPr>
    </w:lvl>
    <w:lvl w:ilvl="5" w:tplc="BC020A9A" w:tentative="1">
      <w:start w:val="1"/>
      <w:numFmt w:val="lowerRoman"/>
      <w:lvlText w:val="%6."/>
      <w:lvlJc w:val="right"/>
      <w:pPr>
        <w:tabs>
          <w:tab w:val="num" w:pos="4320"/>
        </w:tabs>
        <w:ind w:left="4320" w:hanging="180"/>
      </w:pPr>
    </w:lvl>
    <w:lvl w:ilvl="6" w:tplc="13AAD0E2" w:tentative="1">
      <w:start w:val="1"/>
      <w:numFmt w:val="decimal"/>
      <w:lvlText w:val="%7."/>
      <w:lvlJc w:val="left"/>
      <w:pPr>
        <w:tabs>
          <w:tab w:val="num" w:pos="5040"/>
        </w:tabs>
        <w:ind w:left="5040" w:hanging="360"/>
      </w:pPr>
    </w:lvl>
    <w:lvl w:ilvl="7" w:tplc="19FC2B1E" w:tentative="1">
      <w:start w:val="1"/>
      <w:numFmt w:val="lowerLetter"/>
      <w:lvlText w:val="%8."/>
      <w:lvlJc w:val="left"/>
      <w:pPr>
        <w:tabs>
          <w:tab w:val="num" w:pos="5760"/>
        </w:tabs>
        <w:ind w:left="5760" w:hanging="360"/>
      </w:pPr>
    </w:lvl>
    <w:lvl w:ilvl="8" w:tplc="702810F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398C3E00">
      <w:start w:val="1"/>
      <w:numFmt w:val="decimal"/>
      <w:lvlText w:val="%1."/>
      <w:lvlJc w:val="left"/>
      <w:pPr>
        <w:ind w:left="360" w:hanging="360"/>
      </w:pPr>
      <w:rPr>
        <w:rFonts w:hint="default"/>
        <w:b/>
      </w:rPr>
    </w:lvl>
    <w:lvl w:ilvl="1" w:tplc="DDCED9B4" w:tentative="1">
      <w:start w:val="1"/>
      <w:numFmt w:val="lowerLetter"/>
      <w:lvlText w:val="%2."/>
      <w:lvlJc w:val="left"/>
      <w:pPr>
        <w:ind w:left="1080" w:hanging="360"/>
      </w:pPr>
    </w:lvl>
    <w:lvl w:ilvl="2" w:tplc="7852414C" w:tentative="1">
      <w:start w:val="1"/>
      <w:numFmt w:val="lowerRoman"/>
      <w:lvlText w:val="%3."/>
      <w:lvlJc w:val="right"/>
      <w:pPr>
        <w:ind w:left="1800" w:hanging="180"/>
      </w:pPr>
    </w:lvl>
    <w:lvl w:ilvl="3" w:tplc="4FA6182A" w:tentative="1">
      <w:start w:val="1"/>
      <w:numFmt w:val="decimal"/>
      <w:lvlText w:val="%4."/>
      <w:lvlJc w:val="left"/>
      <w:pPr>
        <w:ind w:left="2520" w:hanging="360"/>
      </w:pPr>
    </w:lvl>
    <w:lvl w:ilvl="4" w:tplc="79BA502E" w:tentative="1">
      <w:start w:val="1"/>
      <w:numFmt w:val="lowerLetter"/>
      <w:lvlText w:val="%5."/>
      <w:lvlJc w:val="left"/>
      <w:pPr>
        <w:ind w:left="3240" w:hanging="360"/>
      </w:pPr>
    </w:lvl>
    <w:lvl w:ilvl="5" w:tplc="606C69E4" w:tentative="1">
      <w:start w:val="1"/>
      <w:numFmt w:val="lowerRoman"/>
      <w:lvlText w:val="%6."/>
      <w:lvlJc w:val="right"/>
      <w:pPr>
        <w:ind w:left="3960" w:hanging="180"/>
      </w:pPr>
    </w:lvl>
    <w:lvl w:ilvl="6" w:tplc="C9DED828" w:tentative="1">
      <w:start w:val="1"/>
      <w:numFmt w:val="decimal"/>
      <w:lvlText w:val="%7."/>
      <w:lvlJc w:val="left"/>
      <w:pPr>
        <w:ind w:left="4680" w:hanging="360"/>
      </w:pPr>
    </w:lvl>
    <w:lvl w:ilvl="7" w:tplc="F8DEF550" w:tentative="1">
      <w:start w:val="1"/>
      <w:numFmt w:val="lowerLetter"/>
      <w:lvlText w:val="%8."/>
      <w:lvlJc w:val="left"/>
      <w:pPr>
        <w:ind w:left="5400" w:hanging="360"/>
      </w:pPr>
    </w:lvl>
    <w:lvl w:ilvl="8" w:tplc="A7DE8D9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2C285AC4">
      <w:start w:val="1"/>
      <w:numFmt w:val="decimal"/>
      <w:lvlText w:val="%1."/>
      <w:lvlJc w:val="left"/>
      <w:pPr>
        <w:tabs>
          <w:tab w:val="num" w:pos="360"/>
        </w:tabs>
        <w:ind w:left="360" w:hanging="360"/>
      </w:pPr>
      <w:rPr>
        <w:rFonts w:hint="default"/>
      </w:rPr>
    </w:lvl>
    <w:lvl w:ilvl="1" w:tplc="8558112C" w:tentative="1">
      <w:start w:val="1"/>
      <w:numFmt w:val="lowerLetter"/>
      <w:lvlText w:val="%2."/>
      <w:lvlJc w:val="left"/>
      <w:pPr>
        <w:tabs>
          <w:tab w:val="num" w:pos="1440"/>
        </w:tabs>
        <w:ind w:left="1440" w:hanging="360"/>
      </w:pPr>
    </w:lvl>
    <w:lvl w:ilvl="2" w:tplc="1492658A" w:tentative="1">
      <w:start w:val="1"/>
      <w:numFmt w:val="lowerRoman"/>
      <w:lvlText w:val="%3."/>
      <w:lvlJc w:val="right"/>
      <w:pPr>
        <w:tabs>
          <w:tab w:val="num" w:pos="2160"/>
        </w:tabs>
        <w:ind w:left="2160" w:hanging="180"/>
      </w:pPr>
    </w:lvl>
    <w:lvl w:ilvl="3" w:tplc="D3260F0A" w:tentative="1">
      <w:start w:val="1"/>
      <w:numFmt w:val="decimal"/>
      <w:lvlText w:val="%4."/>
      <w:lvlJc w:val="left"/>
      <w:pPr>
        <w:tabs>
          <w:tab w:val="num" w:pos="2880"/>
        </w:tabs>
        <w:ind w:left="2880" w:hanging="360"/>
      </w:pPr>
    </w:lvl>
    <w:lvl w:ilvl="4" w:tplc="5630F568" w:tentative="1">
      <w:start w:val="1"/>
      <w:numFmt w:val="lowerLetter"/>
      <w:lvlText w:val="%5."/>
      <w:lvlJc w:val="left"/>
      <w:pPr>
        <w:tabs>
          <w:tab w:val="num" w:pos="3600"/>
        </w:tabs>
        <w:ind w:left="3600" w:hanging="360"/>
      </w:pPr>
    </w:lvl>
    <w:lvl w:ilvl="5" w:tplc="214CEC26" w:tentative="1">
      <w:start w:val="1"/>
      <w:numFmt w:val="lowerRoman"/>
      <w:lvlText w:val="%6."/>
      <w:lvlJc w:val="right"/>
      <w:pPr>
        <w:tabs>
          <w:tab w:val="num" w:pos="4320"/>
        </w:tabs>
        <w:ind w:left="4320" w:hanging="180"/>
      </w:pPr>
    </w:lvl>
    <w:lvl w:ilvl="6" w:tplc="FEEC2CBC" w:tentative="1">
      <w:start w:val="1"/>
      <w:numFmt w:val="decimal"/>
      <w:lvlText w:val="%7."/>
      <w:lvlJc w:val="left"/>
      <w:pPr>
        <w:tabs>
          <w:tab w:val="num" w:pos="5040"/>
        </w:tabs>
        <w:ind w:left="5040" w:hanging="360"/>
      </w:pPr>
    </w:lvl>
    <w:lvl w:ilvl="7" w:tplc="86EA2828" w:tentative="1">
      <w:start w:val="1"/>
      <w:numFmt w:val="lowerLetter"/>
      <w:lvlText w:val="%8."/>
      <w:lvlJc w:val="left"/>
      <w:pPr>
        <w:tabs>
          <w:tab w:val="num" w:pos="5760"/>
        </w:tabs>
        <w:ind w:left="5760" w:hanging="360"/>
      </w:pPr>
    </w:lvl>
    <w:lvl w:ilvl="8" w:tplc="DF5C8CD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97C42DB"/>
    <w:multiLevelType w:val="hybridMultilevel"/>
    <w:tmpl w:val="1FBE440E"/>
    <w:lvl w:ilvl="0" w:tplc="26DC4C6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E9E69E92">
      <w:start w:val="1"/>
      <w:numFmt w:val="decimal"/>
      <w:lvlText w:val="%1."/>
      <w:lvlJc w:val="left"/>
      <w:pPr>
        <w:tabs>
          <w:tab w:val="num" w:pos="360"/>
        </w:tabs>
        <w:ind w:left="360" w:hanging="360"/>
      </w:pPr>
    </w:lvl>
    <w:lvl w:ilvl="1" w:tplc="B1802D00" w:tentative="1">
      <w:start w:val="1"/>
      <w:numFmt w:val="lowerLetter"/>
      <w:lvlText w:val="%2."/>
      <w:lvlJc w:val="left"/>
      <w:pPr>
        <w:tabs>
          <w:tab w:val="num" w:pos="1080"/>
        </w:tabs>
        <w:ind w:left="1080" w:hanging="360"/>
      </w:pPr>
    </w:lvl>
    <w:lvl w:ilvl="2" w:tplc="C60C5C4E" w:tentative="1">
      <w:start w:val="1"/>
      <w:numFmt w:val="lowerRoman"/>
      <w:lvlText w:val="%3."/>
      <w:lvlJc w:val="right"/>
      <w:pPr>
        <w:tabs>
          <w:tab w:val="num" w:pos="1800"/>
        </w:tabs>
        <w:ind w:left="1800" w:hanging="180"/>
      </w:pPr>
    </w:lvl>
    <w:lvl w:ilvl="3" w:tplc="79B221D2" w:tentative="1">
      <w:start w:val="1"/>
      <w:numFmt w:val="decimal"/>
      <w:lvlText w:val="%4."/>
      <w:lvlJc w:val="left"/>
      <w:pPr>
        <w:tabs>
          <w:tab w:val="num" w:pos="2520"/>
        </w:tabs>
        <w:ind w:left="2520" w:hanging="360"/>
      </w:pPr>
    </w:lvl>
    <w:lvl w:ilvl="4" w:tplc="EA5423F4" w:tentative="1">
      <w:start w:val="1"/>
      <w:numFmt w:val="lowerLetter"/>
      <w:lvlText w:val="%5."/>
      <w:lvlJc w:val="left"/>
      <w:pPr>
        <w:tabs>
          <w:tab w:val="num" w:pos="3240"/>
        </w:tabs>
        <w:ind w:left="3240" w:hanging="360"/>
      </w:pPr>
    </w:lvl>
    <w:lvl w:ilvl="5" w:tplc="BD04ECF8" w:tentative="1">
      <w:start w:val="1"/>
      <w:numFmt w:val="lowerRoman"/>
      <w:lvlText w:val="%6."/>
      <w:lvlJc w:val="right"/>
      <w:pPr>
        <w:tabs>
          <w:tab w:val="num" w:pos="3960"/>
        </w:tabs>
        <w:ind w:left="3960" w:hanging="180"/>
      </w:pPr>
    </w:lvl>
    <w:lvl w:ilvl="6" w:tplc="9B6273A4" w:tentative="1">
      <w:start w:val="1"/>
      <w:numFmt w:val="decimal"/>
      <w:lvlText w:val="%7."/>
      <w:lvlJc w:val="left"/>
      <w:pPr>
        <w:tabs>
          <w:tab w:val="num" w:pos="4680"/>
        </w:tabs>
        <w:ind w:left="4680" w:hanging="360"/>
      </w:pPr>
    </w:lvl>
    <w:lvl w:ilvl="7" w:tplc="F0129348" w:tentative="1">
      <w:start w:val="1"/>
      <w:numFmt w:val="lowerLetter"/>
      <w:lvlText w:val="%8."/>
      <w:lvlJc w:val="left"/>
      <w:pPr>
        <w:tabs>
          <w:tab w:val="num" w:pos="5400"/>
        </w:tabs>
        <w:ind w:left="5400" w:hanging="360"/>
      </w:pPr>
    </w:lvl>
    <w:lvl w:ilvl="8" w:tplc="A6A218AA"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0EE8337A">
      <w:start w:val="1"/>
      <w:numFmt w:val="decimal"/>
      <w:lvlText w:val="%1."/>
      <w:lvlJc w:val="left"/>
      <w:pPr>
        <w:ind w:left="930" w:hanging="570"/>
      </w:pPr>
      <w:rPr>
        <w:rFonts w:hint="default"/>
        <w:b w:val="0"/>
      </w:rPr>
    </w:lvl>
    <w:lvl w:ilvl="1" w:tplc="2C1C8688" w:tentative="1">
      <w:start w:val="1"/>
      <w:numFmt w:val="lowerLetter"/>
      <w:lvlText w:val="%2."/>
      <w:lvlJc w:val="left"/>
      <w:pPr>
        <w:ind w:left="1440" w:hanging="360"/>
      </w:pPr>
    </w:lvl>
    <w:lvl w:ilvl="2" w:tplc="7C3C6794" w:tentative="1">
      <w:start w:val="1"/>
      <w:numFmt w:val="lowerRoman"/>
      <w:lvlText w:val="%3."/>
      <w:lvlJc w:val="right"/>
      <w:pPr>
        <w:ind w:left="2160" w:hanging="180"/>
      </w:pPr>
    </w:lvl>
    <w:lvl w:ilvl="3" w:tplc="11D8CD26" w:tentative="1">
      <w:start w:val="1"/>
      <w:numFmt w:val="decimal"/>
      <w:lvlText w:val="%4."/>
      <w:lvlJc w:val="left"/>
      <w:pPr>
        <w:ind w:left="2880" w:hanging="360"/>
      </w:pPr>
    </w:lvl>
    <w:lvl w:ilvl="4" w:tplc="A5869D24" w:tentative="1">
      <w:start w:val="1"/>
      <w:numFmt w:val="lowerLetter"/>
      <w:lvlText w:val="%5."/>
      <w:lvlJc w:val="left"/>
      <w:pPr>
        <w:ind w:left="3600" w:hanging="360"/>
      </w:pPr>
    </w:lvl>
    <w:lvl w:ilvl="5" w:tplc="0484BC3C" w:tentative="1">
      <w:start w:val="1"/>
      <w:numFmt w:val="lowerRoman"/>
      <w:lvlText w:val="%6."/>
      <w:lvlJc w:val="right"/>
      <w:pPr>
        <w:ind w:left="4320" w:hanging="180"/>
      </w:pPr>
    </w:lvl>
    <w:lvl w:ilvl="6" w:tplc="01FEEEFE" w:tentative="1">
      <w:start w:val="1"/>
      <w:numFmt w:val="decimal"/>
      <w:lvlText w:val="%7."/>
      <w:lvlJc w:val="left"/>
      <w:pPr>
        <w:ind w:left="5040" w:hanging="360"/>
      </w:pPr>
    </w:lvl>
    <w:lvl w:ilvl="7" w:tplc="2DBAC738" w:tentative="1">
      <w:start w:val="1"/>
      <w:numFmt w:val="lowerLetter"/>
      <w:lvlText w:val="%8."/>
      <w:lvlJc w:val="left"/>
      <w:pPr>
        <w:ind w:left="5760" w:hanging="360"/>
      </w:pPr>
    </w:lvl>
    <w:lvl w:ilvl="8" w:tplc="24BC8A34"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BCEC511C">
      <w:start w:val="1"/>
      <w:numFmt w:val="decimal"/>
      <w:lvlText w:val="%1."/>
      <w:lvlJc w:val="left"/>
      <w:pPr>
        <w:tabs>
          <w:tab w:val="num" w:pos="360"/>
        </w:tabs>
        <w:ind w:left="360" w:hanging="360"/>
      </w:pPr>
    </w:lvl>
    <w:lvl w:ilvl="1" w:tplc="FCEEBA66" w:tentative="1">
      <w:start w:val="1"/>
      <w:numFmt w:val="lowerLetter"/>
      <w:lvlText w:val="%2."/>
      <w:lvlJc w:val="left"/>
      <w:pPr>
        <w:tabs>
          <w:tab w:val="num" w:pos="1080"/>
        </w:tabs>
        <w:ind w:left="1080" w:hanging="360"/>
      </w:pPr>
    </w:lvl>
    <w:lvl w:ilvl="2" w:tplc="5130EDF4" w:tentative="1">
      <w:start w:val="1"/>
      <w:numFmt w:val="lowerRoman"/>
      <w:lvlText w:val="%3."/>
      <w:lvlJc w:val="right"/>
      <w:pPr>
        <w:tabs>
          <w:tab w:val="num" w:pos="1800"/>
        </w:tabs>
        <w:ind w:left="1800" w:hanging="180"/>
      </w:pPr>
    </w:lvl>
    <w:lvl w:ilvl="3" w:tplc="5562FAC2" w:tentative="1">
      <w:start w:val="1"/>
      <w:numFmt w:val="decimal"/>
      <w:lvlText w:val="%4."/>
      <w:lvlJc w:val="left"/>
      <w:pPr>
        <w:tabs>
          <w:tab w:val="num" w:pos="2520"/>
        </w:tabs>
        <w:ind w:left="2520" w:hanging="360"/>
      </w:pPr>
    </w:lvl>
    <w:lvl w:ilvl="4" w:tplc="ACB0603A" w:tentative="1">
      <w:start w:val="1"/>
      <w:numFmt w:val="lowerLetter"/>
      <w:lvlText w:val="%5."/>
      <w:lvlJc w:val="left"/>
      <w:pPr>
        <w:tabs>
          <w:tab w:val="num" w:pos="3240"/>
        </w:tabs>
        <w:ind w:left="3240" w:hanging="360"/>
      </w:pPr>
    </w:lvl>
    <w:lvl w:ilvl="5" w:tplc="0D608D3C" w:tentative="1">
      <w:start w:val="1"/>
      <w:numFmt w:val="lowerRoman"/>
      <w:lvlText w:val="%6."/>
      <w:lvlJc w:val="right"/>
      <w:pPr>
        <w:tabs>
          <w:tab w:val="num" w:pos="3960"/>
        </w:tabs>
        <w:ind w:left="3960" w:hanging="180"/>
      </w:pPr>
    </w:lvl>
    <w:lvl w:ilvl="6" w:tplc="9BC2EE96" w:tentative="1">
      <w:start w:val="1"/>
      <w:numFmt w:val="decimal"/>
      <w:lvlText w:val="%7."/>
      <w:lvlJc w:val="left"/>
      <w:pPr>
        <w:tabs>
          <w:tab w:val="num" w:pos="4680"/>
        </w:tabs>
        <w:ind w:left="4680" w:hanging="360"/>
      </w:pPr>
    </w:lvl>
    <w:lvl w:ilvl="7" w:tplc="742048EE" w:tentative="1">
      <w:start w:val="1"/>
      <w:numFmt w:val="lowerLetter"/>
      <w:lvlText w:val="%8."/>
      <w:lvlJc w:val="left"/>
      <w:pPr>
        <w:tabs>
          <w:tab w:val="num" w:pos="5400"/>
        </w:tabs>
        <w:ind w:left="5400" w:hanging="360"/>
      </w:pPr>
    </w:lvl>
    <w:lvl w:ilvl="8" w:tplc="3BE2B306"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27427DAA">
      <w:start w:val="1"/>
      <w:numFmt w:val="decimal"/>
      <w:lvlText w:val="%1."/>
      <w:lvlJc w:val="left"/>
      <w:pPr>
        <w:tabs>
          <w:tab w:val="num" w:pos="360"/>
        </w:tabs>
        <w:ind w:left="360" w:hanging="360"/>
      </w:pPr>
      <w:rPr>
        <w:rFonts w:hint="default"/>
      </w:rPr>
    </w:lvl>
    <w:lvl w:ilvl="1" w:tplc="88A0FEFA" w:tentative="1">
      <w:start w:val="1"/>
      <w:numFmt w:val="lowerLetter"/>
      <w:lvlText w:val="%2."/>
      <w:lvlJc w:val="left"/>
      <w:pPr>
        <w:tabs>
          <w:tab w:val="num" w:pos="720"/>
        </w:tabs>
        <w:ind w:left="720" w:hanging="360"/>
      </w:pPr>
    </w:lvl>
    <w:lvl w:ilvl="2" w:tplc="89760E8A" w:tentative="1">
      <w:start w:val="1"/>
      <w:numFmt w:val="lowerRoman"/>
      <w:lvlText w:val="%3."/>
      <w:lvlJc w:val="right"/>
      <w:pPr>
        <w:tabs>
          <w:tab w:val="num" w:pos="1440"/>
        </w:tabs>
        <w:ind w:left="1440" w:hanging="180"/>
      </w:pPr>
    </w:lvl>
    <w:lvl w:ilvl="3" w:tplc="2BDE53F2" w:tentative="1">
      <w:start w:val="1"/>
      <w:numFmt w:val="decimal"/>
      <w:lvlText w:val="%4."/>
      <w:lvlJc w:val="left"/>
      <w:pPr>
        <w:tabs>
          <w:tab w:val="num" w:pos="2160"/>
        </w:tabs>
        <w:ind w:left="2160" w:hanging="360"/>
      </w:pPr>
    </w:lvl>
    <w:lvl w:ilvl="4" w:tplc="D5360E94" w:tentative="1">
      <w:start w:val="1"/>
      <w:numFmt w:val="lowerLetter"/>
      <w:lvlText w:val="%5."/>
      <w:lvlJc w:val="left"/>
      <w:pPr>
        <w:tabs>
          <w:tab w:val="num" w:pos="2880"/>
        </w:tabs>
        <w:ind w:left="2880" w:hanging="360"/>
      </w:pPr>
    </w:lvl>
    <w:lvl w:ilvl="5" w:tplc="9CE6C228" w:tentative="1">
      <w:start w:val="1"/>
      <w:numFmt w:val="lowerRoman"/>
      <w:lvlText w:val="%6."/>
      <w:lvlJc w:val="right"/>
      <w:pPr>
        <w:tabs>
          <w:tab w:val="num" w:pos="3600"/>
        </w:tabs>
        <w:ind w:left="3600" w:hanging="180"/>
      </w:pPr>
    </w:lvl>
    <w:lvl w:ilvl="6" w:tplc="FD30AB3C" w:tentative="1">
      <w:start w:val="1"/>
      <w:numFmt w:val="decimal"/>
      <w:lvlText w:val="%7."/>
      <w:lvlJc w:val="left"/>
      <w:pPr>
        <w:tabs>
          <w:tab w:val="num" w:pos="4320"/>
        </w:tabs>
        <w:ind w:left="4320" w:hanging="360"/>
      </w:pPr>
    </w:lvl>
    <w:lvl w:ilvl="7" w:tplc="CAEE827C" w:tentative="1">
      <w:start w:val="1"/>
      <w:numFmt w:val="lowerLetter"/>
      <w:lvlText w:val="%8."/>
      <w:lvlJc w:val="left"/>
      <w:pPr>
        <w:tabs>
          <w:tab w:val="num" w:pos="5040"/>
        </w:tabs>
        <w:ind w:left="5040" w:hanging="360"/>
      </w:pPr>
    </w:lvl>
    <w:lvl w:ilvl="8" w:tplc="76E6DEE8"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E0EC592A">
      <w:start w:val="1"/>
      <w:numFmt w:val="decimal"/>
      <w:lvlText w:val="%1."/>
      <w:lvlJc w:val="left"/>
      <w:pPr>
        <w:ind w:left="502" w:hanging="360"/>
      </w:pPr>
      <w:rPr>
        <w:rFonts w:hint="default"/>
        <w:b w:val="0"/>
      </w:rPr>
    </w:lvl>
    <w:lvl w:ilvl="1" w:tplc="361E69FE" w:tentative="1">
      <w:start w:val="1"/>
      <w:numFmt w:val="lowerLetter"/>
      <w:lvlText w:val="%2."/>
      <w:lvlJc w:val="left"/>
      <w:pPr>
        <w:ind w:left="1222" w:hanging="360"/>
      </w:pPr>
    </w:lvl>
    <w:lvl w:ilvl="2" w:tplc="BD88A31E" w:tentative="1">
      <w:start w:val="1"/>
      <w:numFmt w:val="lowerRoman"/>
      <w:lvlText w:val="%3."/>
      <w:lvlJc w:val="right"/>
      <w:pPr>
        <w:ind w:left="1942" w:hanging="180"/>
      </w:pPr>
    </w:lvl>
    <w:lvl w:ilvl="3" w:tplc="3EAE24DA" w:tentative="1">
      <w:start w:val="1"/>
      <w:numFmt w:val="decimal"/>
      <w:lvlText w:val="%4."/>
      <w:lvlJc w:val="left"/>
      <w:pPr>
        <w:ind w:left="2662" w:hanging="360"/>
      </w:pPr>
    </w:lvl>
    <w:lvl w:ilvl="4" w:tplc="1A22E5C4" w:tentative="1">
      <w:start w:val="1"/>
      <w:numFmt w:val="lowerLetter"/>
      <w:lvlText w:val="%5."/>
      <w:lvlJc w:val="left"/>
      <w:pPr>
        <w:ind w:left="3382" w:hanging="360"/>
      </w:pPr>
    </w:lvl>
    <w:lvl w:ilvl="5" w:tplc="35F6AA92" w:tentative="1">
      <w:start w:val="1"/>
      <w:numFmt w:val="lowerRoman"/>
      <w:lvlText w:val="%6."/>
      <w:lvlJc w:val="right"/>
      <w:pPr>
        <w:ind w:left="4102" w:hanging="180"/>
      </w:pPr>
    </w:lvl>
    <w:lvl w:ilvl="6" w:tplc="3920CA9C" w:tentative="1">
      <w:start w:val="1"/>
      <w:numFmt w:val="decimal"/>
      <w:lvlText w:val="%7."/>
      <w:lvlJc w:val="left"/>
      <w:pPr>
        <w:ind w:left="4822" w:hanging="360"/>
      </w:pPr>
    </w:lvl>
    <w:lvl w:ilvl="7" w:tplc="55C2589A" w:tentative="1">
      <w:start w:val="1"/>
      <w:numFmt w:val="lowerLetter"/>
      <w:lvlText w:val="%8."/>
      <w:lvlJc w:val="left"/>
      <w:pPr>
        <w:ind w:left="5542" w:hanging="360"/>
      </w:pPr>
    </w:lvl>
    <w:lvl w:ilvl="8" w:tplc="9904CF3A"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B33A5F26">
      <w:start w:val="1"/>
      <w:numFmt w:val="decimal"/>
      <w:lvlText w:val="%1."/>
      <w:lvlJc w:val="left"/>
      <w:pPr>
        <w:tabs>
          <w:tab w:val="num" w:pos="360"/>
        </w:tabs>
        <w:ind w:left="360" w:hanging="360"/>
      </w:pPr>
      <w:rPr>
        <w:rFonts w:hint="default"/>
      </w:rPr>
    </w:lvl>
    <w:lvl w:ilvl="1" w:tplc="A0E87C8E" w:tentative="1">
      <w:start w:val="1"/>
      <w:numFmt w:val="lowerLetter"/>
      <w:lvlText w:val="%2."/>
      <w:lvlJc w:val="left"/>
      <w:pPr>
        <w:tabs>
          <w:tab w:val="num" w:pos="720"/>
        </w:tabs>
        <w:ind w:left="720" w:hanging="360"/>
      </w:pPr>
    </w:lvl>
    <w:lvl w:ilvl="2" w:tplc="F8E63908" w:tentative="1">
      <w:start w:val="1"/>
      <w:numFmt w:val="lowerRoman"/>
      <w:lvlText w:val="%3."/>
      <w:lvlJc w:val="right"/>
      <w:pPr>
        <w:tabs>
          <w:tab w:val="num" w:pos="1440"/>
        </w:tabs>
        <w:ind w:left="1440" w:hanging="180"/>
      </w:pPr>
    </w:lvl>
    <w:lvl w:ilvl="3" w:tplc="38CAFABE" w:tentative="1">
      <w:start w:val="1"/>
      <w:numFmt w:val="decimal"/>
      <w:lvlText w:val="%4."/>
      <w:lvlJc w:val="left"/>
      <w:pPr>
        <w:tabs>
          <w:tab w:val="num" w:pos="2160"/>
        </w:tabs>
        <w:ind w:left="2160" w:hanging="360"/>
      </w:pPr>
    </w:lvl>
    <w:lvl w:ilvl="4" w:tplc="F58ECACC" w:tentative="1">
      <w:start w:val="1"/>
      <w:numFmt w:val="lowerLetter"/>
      <w:lvlText w:val="%5."/>
      <w:lvlJc w:val="left"/>
      <w:pPr>
        <w:tabs>
          <w:tab w:val="num" w:pos="2880"/>
        </w:tabs>
        <w:ind w:left="2880" w:hanging="360"/>
      </w:pPr>
    </w:lvl>
    <w:lvl w:ilvl="5" w:tplc="A83C7F8A" w:tentative="1">
      <w:start w:val="1"/>
      <w:numFmt w:val="lowerRoman"/>
      <w:lvlText w:val="%6."/>
      <w:lvlJc w:val="right"/>
      <w:pPr>
        <w:tabs>
          <w:tab w:val="num" w:pos="3600"/>
        </w:tabs>
        <w:ind w:left="3600" w:hanging="180"/>
      </w:pPr>
    </w:lvl>
    <w:lvl w:ilvl="6" w:tplc="6BCA8550" w:tentative="1">
      <w:start w:val="1"/>
      <w:numFmt w:val="decimal"/>
      <w:lvlText w:val="%7."/>
      <w:lvlJc w:val="left"/>
      <w:pPr>
        <w:tabs>
          <w:tab w:val="num" w:pos="4320"/>
        </w:tabs>
        <w:ind w:left="4320" w:hanging="360"/>
      </w:pPr>
    </w:lvl>
    <w:lvl w:ilvl="7" w:tplc="ECC6E912" w:tentative="1">
      <w:start w:val="1"/>
      <w:numFmt w:val="lowerLetter"/>
      <w:lvlText w:val="%8."/>
      <w:lvlJc w:val="left"/>
      <w:pPr>
        <w:tabs>
          <w:tab w:val="num" w:pos="5040"/>
        </w:tabs>
        <w:ind w:left="5040" w:hanging="360"/>
      </w:pPr>
    </w:lvl>
    <w:lvl w:ilvl="8" w:tplc="08329FC8"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718696F2">
      <w:start w:val="1"/>
      <w:numFmt w:val="bullet"/>
      <w:lvlText w:val=""/>
      <w:lvlJc w:val="left"/>
      <w:pPr>
        <w:tabs>
          <w:tab w:val="num" w:pos="1080"/>
        </w:tabs>
        <w:ind w:left="1080" w:hanging="360"/>
      </w:pPr>
      <w:rPr>
        <w:rFonts w:ascii="Symbol" w:hAnsi="Symbol" w:hint="default"/>
      </w:rPr>
    </w:lvl>
    <w:lvl w:ilvl="1" w:tplc="2DF80426" w:tentative="1">
      <w:start w:val="1"/>
      <w:numFmt w:val="bullet"/>
      <w:lvlText w:val="o"/>
      <w:lvlJc w:val="left"/>
      <w:pPr>
        <w:tabs>
          <w:tab w:val="num" w:pos="1800"/>
        </w:tabs>
        <w:ind w:left="1800" w:hanging="360"/>
      </w:pPr>
      <w:rPr>
        <w:rFonts w:ascii="Courier New" w:hAnsi="Courier New" w:hint="default"/>
      </w:rPr>
    </w:lvl>
    <w:lvl w:ilvl="2" w:tplc="61E4000E" w:tentative="1">
      <w:start w:val="1"/>
      <w:numFmt w:val="bullet"/>
      <w:lvlText w:val=""/>
      <w:lvlJc w:val="left"/>
      <w:pPr>
        <w:tabs>
          <w:tab w:val="num" w:pos="2520"/>
        </w:tabs>
        <w:ind w:left="2520" w:hanging="360"/>
      </w:pPr>
      <w:rPr>
        <w:rFonts w:ascii="Wingdings" w:hAnsi="Wingdings" w:hint="default"/>
      </w:rPr>
    </w:lvl>
    <w:lvl w:ilvl="3" w:tplc="959C20AC" w:tentative="1">
      <w:start w:val="1"/>
      <w:numFmt w:val="bullet"/>
      <w:lvlText w:val=""/>
      <w:lvlJc w:val="left"/>
      <w:pPr>
        <w:tabs>
          <w:tab w:val="num" w:pos="3240"/>
        </w:tabs>
        <w:ind w:left="3240" w:hanging="360"/>
      </w:pPr>
      <w:rPr>
        <w:rFonts w:ascii="Symbol" w:hAnsi="Symbol" w:hint="default"/>
      </w:rPr>
    </w:lvl>
    <w:lvl w:ilvl="4" w:tplc="A6A80778" w:tentative="1">
      <w:start w:val="1"/>
      <w:numFmt w:val="bullet"/>
      <w:lvlText w:val="o"/>
      <w:lvlJc w:val="left"/>
      <w:pPr>
        <w:tabs>
          <w:tab w:val="num" w:pos="3960"/>
        </w:tabs>
        <w:ind w:left="3960" w:hanging="360"/>
      </w:pPr>
      <w:rPr>
        <w:rFonts w:ascii="Courier New" w:hAnsi="Courier New" w:hint="default"/>
      </w:rPr>
    </w:lvl>
    <w:lvl w:ilvl="5" w:tplc="FEDE48EA" w:tentative="1">
      <w:start w:val="1"/>
      <w:numFmt w:val="bullet"/>
      <w:lvlText w:val=""/>
      <w:lvlJc w:val="left"/>
      <w:pPr>
        <w:tabs>
          <w:tab w:val="num" w:pos="4680"/>
        </w:tabs>
        <w:ind w:left="4680" w:hanging="360"/>
      </w:pPr>
      <w:rPr>
        <w:rFonts w:ascii="Wingdings" w:hAnsi="Wingdings" w:hint="default"/>
      </w:rPr>
    </w:lvl>
    <w:lvl w:ilvl="6" w:tplc="C4FA6218" w:tentative="1">
      <w:start w:val="1"/>
      <w:numFmt w:val="bullet"/>
      <w:lvlText w:val=""/>
      <w:lvlJc w:val="left"/>
      <w:pPr>
        <w:tabs>
          <w:tab w:val="num" w:pos="5400"/>
        </w:tabs>
        <w:ind w:left="5400" w:hanging="360"/>
      </w:pPr>
      <w:rPr>
        <w:rFonts w:ascii="Symbol" w:hAnsi="Symbol" w:hint="default"/>
      </w:rPr>
    </w:lvl>
    <w:lvl w:ilvl="7" w:tplc="A59E0F14" w:tentative="1">
      <w:start w:val="1"/>
      <w:numFmt w:val="bullet"/>
      <w:lvlText w:val="o"/>
      <w:lvlJc w:val="left"/>
      <w:pPr>
        <w:tabs>
          <w:tab w:val="num" w:pos="6120"/>
        </w:tabs>
        <w:ind w:left="6120" w:hanging="360"/>
      </w:pPr>
      <w:rPr>
        <w:rFonts w:ascii="Courier New" w:hAnsi="Courier New" w:hint="default"/>
      </w:rPr>
    </w:lvl>
    <w:lvl w:ilvl="8" w:tplc="E988B044"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0E2AA872">
      <w:start w:val="1"/>
      <w:numFmt w:val="decimal"/>
      <w:lvlText w:val="%1."/>
      <w:lvlJc w:val="left"/>
      <w:pPr>
        <w:tabs>
          <w:tab w:val="num" w:pos="360"/>
        </w:tabs>
        <w:ind w:left="360" w:hanging="360"/>
      </w:pPr>
      <w:rPr>
        <w:rFonts w:hint="default"/>
      </w:rPr>
    </w:lvl>
    <w:lvl w:ilvl="1" w:tplc="96CEDD86" w:tentative="1">
      <w:start w:val="1"/>
      <w:numFmt w:val="lowerLetter"/>
      <w:lvlText w:val="%2."/>
      <w:lvlJc w:val="left"/>
      <w:pPr>
        <w:tabs>
          <w:tab w:val="num" w:pos="1440"/>
        </w:tabs>
        <w:ind w:left="1440" w:hanging="360"/>
      </w:pPr>
    </w:lvl>
    <w:lvl w:ilvl="2" w:tplc="15388810" w:tentative="1">
      <w:start w:val="1"/>
      <w:numFmt w:val="lowerRoman"/>
      <w:lvlText w:val="%3."/>
      <w:lvlJc w:val="right"/>
      <w:pPr>
        <w:tabs>
          <w:tab w:val="num" w:pos="2160"/>
        </w:tabs>
        <w:ind w:left="2160" w:hanging="180"/>
      </w:pPr>
    </w:lvl>
    <w:lvl w:ilvl="3" w:tplc="583C6F66" w:tentative="1">
      <w:start w:val="1"/>
      <w:numFmt w:val="decimal"/>
      <w:lvlText w:val="%4."/>
      <w:lvlJc w:val="left"/>
      <w:pPr>
        <w:tabs>
          <w:tab w:val="num" w:pos="2880"/>
        </w:tabs>
        <w:ind w:left="2880" w:hanging="360"/>
      </w:pPr>
    </w:lvl>
    <w:lvl w:ilvl="4" w:tplc="22DA8406" w:tentative="1">
      <w:start w:val="1"/>
      <w:numFmt w:val="lowerLetter"/>
      <w:lvlText w:val="%5."/>
      <w:lvlJc w:val="left"/>
      <w:pPr>
        <w:tabs>
          <w:tab w:val="num" w:pos="3600"/>
        </w:tabs>
        <w:ind w:left="3600" w:hanging="360"/>
      </w:pPr>
    </w:lvl>
    <w:lvl w:ilvl="5" w:tplc="3A2E7050" w:tentative="1">
      <w:start w:val="1"/>
      <w:numFmt w:val="lowerRoman"/>
      <w:lvlText w:val="%6."/>
      <w:lvlJc w:val="right"/>
      <w:pPr>
        <w:tabs>
          <w:tab w:val="num" w:pos="4320"/>
        </w:tabs>
        <w:ind w:left="4320" w:hanging="180"/>
      </w:pPr>
    </w:lvl>
    <w:lvl w:ilvl="6" w:tplc="195C64A0" w:tentative="1">
      <w:start w:val="1"/>
      <w:numFmt w:val="decimal"/>
      <w:lvlText w:val="%7."/>
      <w:lvlJc w:val="left"/>
      <w:pPr>
        <w:tabs>
          <w:tab w:val="num" w:pos="5040"/>
        </w:tabs>
        <w:ind w:left="5040" w:hanging="360"/>
      </w:pPr>
    </w:lvl>
    <w:lvl w:ilvl="7" w:tplc="A73C3A98" w:tentative="1">
      <w:start w:val="1"/>
      <w:numFmt w:val="lowerLetter"/>
      <w:lvlText w:val="%8."/>
      <w:lvlJc w:val="left"/>
      <w:pPr>
        <w:tabs>
          <w:tab w:val="num" w:pos="5760"/>
        </w:tabs>
        <w:ind w:left="5760" w:hanging="360"/>
      </w:pPr>
    </w:lvl>
    <w:lvl w:ilvl="8" w:tplc="5B46F42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9140CC26">
      <w:start w:val="1"/>
      <w:numFmt w:val="decimal"/>
      <w:lvlText w:val="%1."/>
      <w:lvlJc w:val="left"/>
      <w:pPr>
        <w:tabs>
          <w:tab w:val="num" w:pos="360"/>
        </w:tabs>
        <w:ind w:left="360" w:hanging="360"/>
      </w:pPr>
      <w:rPr>
        <w:rFonts w:hint="default"/>
        <w:b w:val="0"/>
      </w:rPr>
    </w:lvl>
    <w:lvl w:ilvl="1" w:tplc="5B08CCEC" w:tentative="1">
      <w:start w:val="1"/>
      <w:numFmt w:val="lowerLetter"/>
      <w:lvlText w:val="%2."/>
      <w:lvlJc w:val="left"/>
      <w:pPr>
        <w:tabs>
          <w:tab w:val="num" w:pos="1440"/>
        </w:tabs>
        <w:ind w:left="1440" w:hanging="360"/>
      </w:pPr>
    </w:lvl>
    <w:lvl w:ilvl="2" w:tplc="0848F426" w:tentative="1">
      <w:start w:val="1"/>
      <w:numFmt w:val="lowerRoman"/>
      <w:lvlText w:val="%3."/>
      <w:lvlJc w:val="right"/>
      <w:pPr>
        <w:tabs>
          <w:tab w:val="num" w:pos="2160"/>
        </w:tabs>
        <w:ind w:left="2160" w:hanging="180"/>
      </w:pPr>
    </w:lvl>
    <w:lvl w:ilvl="3" w:tplc="1A02210A" w:tentative="1">
      <w:start w:val="1"/>
      <w:numFmt w:val="decimal"/>
      <w:lvlText w:val="%4."/>
      <w:lvlJc w:val="left"/>
      <w:pPr>
        <w:tabs>
          <w:tab w:val="num" w:pos="2880"/>
        </w:tabs>
        <w:ind w:left="2880" w:hanging="360"/>
      </w:pPr>
    </w:lvl>
    <w:lvl w:ilvl="4" w:tplc="EB7A5E36" w:tentative="1">
      <w:start w:val="1"/>
      <w:numFmt w:val="lowerLetter"/>
      <w:lvlText w:val="%5."/>
      <w:lvlJc w:val="left"/>
      <w:pPr>
        <w:tabs>
          <w:tab w:val="num" w:pos="3600"/>
        </w:tabs>
        <w:ind w:left="3600" w:hanging="360"/>
      </w:pPr>
    </w:lvl>
    <w:lvl w:ilvl="5" w:tplc="CEC02110" w:tentative="1">
      <w:start w:val="1"/>
      <w:numFmt w:val="lowerRoman"/>
      <w:lvlText w:val="%6."/>
      <w:lvlJc w:val="right"/>
      <w:pPr>
        <w:tabs>
          <w:tab w:val="num" w:pos="4320"/>
        </w:tabs>
        <w:ind w:left="4320" w:hanging="180"/>
      </w:pPr>
    </w:lvl>
    <w:lvl w:ilvl="6" w:tplc="C1D6D422" w:tentative="1">
      <w:start w:val="1"/>
      <w:numFmt w:val="decimal"/>
      <w:lvlText w:val="%7."/>
      <w:lvlJc w:val="left"/>
      <w:pPr>
        <w:tabs>
          <w:tab w:val="num" w:pos="5040"/>
        </w:tabs>
        <w:ind w:left="5040" w:hanging="360"/>
      </w:pPr>
    </w:lvl>
    <w:lvl w:ilvl="7" w:tplc="A684AF48" w:tentative="1">
      <w:start w:val="1"/>
      <w:numFmt w:val="lowerLetter"/>
      <w:lvlText w:val="%8."/>
      <w:lvlJc w:val="left"/>
      <w:pPr>
        <w:tabs>
          <w:tab w:val="num" w:pos="5760"/>
        </w:tabs>
        <w:ind w:left="5760" w:hanging="360"/>
      </w:pPr>
    </w:lvl>
    <w:lvl w:ilvl="8" w:tplc="ED162910"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5276D0D8">
      <w:start w:val="1"/>
      <w:numFmt w:val="decimal"/>
      <w:lvlText w:val="%1."/>
      <w:lvlJc w:val="left"/>
      <w:pPr>
        <w:ind w:left="720" w:hanging="360"/>
      </w:pPr>
      <w:rPr>
        <w:rFonts w:hint="default"/>
      </w:rPr>
    </w:lvl>
    <w:lvl w:ilvl="1" w:tplc="91F042C4" w:tentative="1">
      <w:start w:val="1"/>
      <w:numFmt w:val="lowerLetter"/>
      <w:lvlText w:val="%2."/>
      <w:lvlJc w:val="left"/>
      <w:pPr>
        <w:ind w:left="1440" w:hanging="360"/>
      </w:pPr>
    </w:lvl>
    <w:lvl w:ilvl="2" w:tplc="A6A22922" w:tentative="1">
      <w:start w:val="1"/>
      <w:numFmt w:val="lowerRoman"/>
      <w:lvlText w:val="%3."/>
      <w:lvlJc w:val="right"/>
      <w:pPr>
        <w:ind w:left="2160" w:hanging="180"/>
      </w:pPr>
    </w:lvl>
    <w:lvl w:ilvl="3" w:tplc="670496F2" w:tentative="1">
      <w:start w:val="1"/>
      <w:numFmt w:val="decimal"/>
      <w:lvlText w:val="%4."/>
      <w:lvlJc w:val="left"/>
      <w:pPr>
        <w:ind w:left="2880" w:hanging="360"/>
      </w:pPr>
    </w:lvl>
    <w:lvl w:ilvl="4" w:tplc="2EE46DD4" w:tentative="1">
      <w:start w:val="1"/>
      <w:numFmt w:val="lowerLetter"/>
      <w:lvlText w:val="%5."/>
      <w:lvlJc w:val="left"/>
      <w:pPr>
        <w:ind w:left="3600" w:hanging="360"/>
      </w:pPr>
    </w:lvl>
    <w:lvl w:ilvl="5" w:tplc="CEF2A9A8" w:tentative="1">
      <w:start w:val="1"/>
      <w:numFmt w:val="lowerRoman"/>
      <w:lvlText w:val="%6."/>
      <w:lvlJc w:val="right"/>
      <w:pPr>
        <w:ind w:left="4320" w:hanging="180"/>
      </w:pPr>
    </w:lvl>
    <w:lvl w:ilvl="6" w:tplc="1CA41D4E" w:tentative="1">
      <w:start w:val="1"/>
      <w:numFmt w:val="decimal"/>
      <w:lvlText w:val="%7."/>
      <w:lvlJc w:val="left"/>
      <w:pPr>
        <w:ind w:left="5040" w:hanging="360"/>
      </w:pPr>
    </w:lvl>
    <w:lvl w:ilvl="7" w:tplc="9FC6EA3E" w:tentative="1">
      <w:start w:val="1"/>
      <w:numFmt w:val="lowerLetter"/>
      <w:lvlText w:val="%8."/>
      <w:lvlJc w:val="left"/>
      <w:pPr>
        <w:ind w:left="5760" w:hanging="360"/>
      </w:pPr>
    </w:lvl>
    <w:lvl w:ilvl="8" w:tplc="D4EC0E48"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C1021494">
      <w:start w:val="1"/>
      <w:numFmt w:val="decimal"/>
      <w:lvlText w:val="%1."/>
      <w:lvlJc w:val="left"/>
      <w:pPr>
        <w:tabs>
          <w:tab w:val="num" w:pos="720"/>
        </w:tabs>
        <w:ind w:left="720" w:hanging="360"/>
      </w:pPr>
      <w:rPr>
        <w:rFonts w:hint="default"/>
      </w:rPr>
    </w:lvl>
    <w:lvl w:ilvl="1" w:tplc="E9027E02" w:tentative="1">
      <w:start w:val="1"/>
      <w:numFmt w:val="lowerLetter"/>
      <w:lvlText w:val="%2."/>
      <w:lvlJc w:val="left"/>
      <w:pPr>
        <w:tabs>
          <w:tab w:val="num" w:pos="1800"/>
        </w:tabs>
        <w:ind w:left="1800" w:hanging="360"/>
      </w:pPr>
    </w:lvl>
    <w:lvl w:ilvl="2" w:tplc="A4E69516" w:tentative="1">
      <w:start w:val="1"/>
      <w:numFmt w:val="lowerRoman"/>
      <w:lvlText w:val="%3."/>
      <w:lvlJc w:val="right"/>
      <w:pPr>
        <w:tabs>
          <w:tab w:val="num" w:pos="2520"/>
        </w:tabs>
        <w:ind w:left="2520" w:hanging="180"/>
      </w:pPr>
    </w:lvl>
    <w:lvl w:ilvl="3" w:tplc="0D0E2ABA" w:tentative="1">
      <w:start w:val="1"/>
      <w:numFmt w:val="decimal"/>
      <w:lvlText w:val="%4."/>
      <w:lvlJc w:val="left"/>
      <w:pPr>
        <w:tabs>
          <w:tab w:val="num" w:pos="3240"/>
        </w:tabs>
        <w:ind w:left="3240" w:hanging="360"/>
      </w:pPr>
    </w:lvl>
    <w:lvl w:ilvl="4" w:tplc="773A7A98" w:tentative="1">
      <w:start w:val="1"/>
      <w:numFmt w:val="lowerLetter"/>
      <w:lvlText w:val="%5."/>
      <w:lvlJc w:val="left"/>
      <w:pPr>
        <w:tabs>
          <w:tab w:val="num" w:pos="3960"/>
        </w:tabs>
        <w:ind w:left="3960" w:hanging="360"/>
      </w:pPr>
    </w:lvl>
    <w:lvl w:ilvl="5" w:tplc="B53E9850" w:tentative="1">
      <w:start w:val="1"/>
      <w:numFmt w:val="lowerRoman"/>
      <w:lvlText w:val="%6."/>
      <w:lvlJc w:val="right"/>
      <w:pPr>
        <w:tabs>
          <w:tab w:val="num" w:pos="4680"/>
        </w:tabs>
        <w:ind w:left="4680" w:hanging="180"/>
      </w:pPr>
    </w:lvl>
    <w:lvl w:ilvl="6" w:tplc="BDD8AF66" w:tentative="1">
      <w:start w:val="1"/>
      <w:numFmt w:val="decimal"/>
      <w:lvlText w:val="%7."/>
      <w:lvlJc w:val="left"/>
      <w:pPr>
        <w:tabs>
          <w:tab w:val="num" w:pos="5400"/>
        </w:tabs>
        <w:ind w:left="5400" w:hanging="360"/>
      </w:pPr>
    </w:lvl>
    <w:lvl w:ilvl="7" w:tplc="793EA8CC" w:tentative="1">
      <w:start w:val="1"/>
      <w:numFmt w:val="lowerLetter"/>
      <w:lvlText w:val="%8."/>
      <w:lvlJc w:val="left"/>
      <w:pPr>
        <w:tabs>
          <w:tab w:val="num" w:pos="6120"/>
        </w:tabs>
        <w:ind w:left="6120" w:hanging="360"/>
      </w:pPr>
    </w:lvl>
    <w:lvl w:ilvl="8" w:tplc="2C88EB16"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F67EEA72">
      <w:start w:val="1"/>
      <w:numFmt w:val="decimal"/>
      <w:lvlText w:val="%1."/>
      <w:lvlJc w:val="left"/>
      <w:pPr>
        <w:tabs>
          <w:tab w:val="num" w:pos="360"/>
        </w:tabs>
        <w:ind w:left="360" w:hanging="360"/>
      </w:pPr>
      <w:rPr>
        <w:rFonts w:hint="default"/>
      </w:rPr>
    </w:lvl>
    <w:lvl w:ilvl="1" w:tplc="DDEC52DC" w:tentative="1">
      <w:start w:val="1"/>
      <w:numFmt w:val="lowerLetter"/>
      <w:lvlText w:val="%2."/>
      <w:lvlJc w:val="left"/>
      <w:pPr>
        <w:tabs>
          <w:tab w:val="num" w:pos="1080"/>
        </w:tabs>
        <w:ind w:left="1080" w:hanging="360"/>
      </w:pPr>
    </w:lvl>
    <w:lvl w:ilvl="2" w:tplc="3DE297C0" w:tentative="1">
      <w:start w:val="1"/>
      <w:numFmt w:val="lowerRoman"/>
      <w:lvlText w:val="%3."/>
      <w:lvlJc w:val="right"/>
      <w:pPr>
        <w:tabs>
          <w:tab w:val="num" w:pos="1800"/>
        </w:tabs>
        <w:ind w:left="1800" w:hanging="180"/>
      </w:pPr>
    </w:lvl>
    <w:lvl w:ilvl="3" w:tplc="21B6A0F6" w:tentative="1">
      <w:start w:val="1"/>
      <w:numFmt w:val="decimal"/>
      <w:lvlText w:val="%4."/>
      <w:lvlJc w:val="left"/>
      <w:pPr>
        <w:tabs>
          <w:tab w:val="num" w:pos="2520"/>
        </w:tabs>
        <w:ind w:left="2520" w:hanging="360"/>
      </w:pPr>
    </w:lvl>
    <w:lvl w:ilvl="4" w:tplc="91F4BE78" w:tentative="1">
      <w:start w:val="1"/>
      <w:numFmt w:val="lowerLetter"/>
      <w:lvlText w:val="%5."/>
      <w:lvlJc w:val="left"/>
      <w:pPr>
        <w:tabs>
          <w:tab w:val="num" w:pos="3240"/>
        </w:tabs>
        <w:ind w:left="3240" w:hanging="360"/>
      </w:pPr>
    </w:lvl>
    <w:lvl w:ilvl="5" w:tplc="AA563C4A" w:tentative="1">
      <w:start w:val="1"/>
      <w:numFmt w:val="lowerRoman"/>
      <w:lvlText w:val="%6."/>
      <w:lvlJc w:val="right"/>
      <w:pPr>
        <w:tabs>
          <w:tab w:val="num" w:pos="3960"/>
        </w:tabs>
        <w:ind w:left="3960" w:hanging="180"/>
      </w:pPr>
    </w:lvl>
    <w:lvl w:ilvl="6" w:tplc="4CE67EE6" w:tentative="1">
      <w:start w:val="1"/>
      <w:numFmt w:val="decimal"/>
      <w:lvlText w:val="%7."/>
      <w:lvlJc w:val="left"/>
      <w:pPr>
        <w:tabs>
          <w:tab w:val="num" w:pos="4680"/>
        </w:tabs>
        <w:ind w:left="4680" w:hanging="360"/>
      </w:pPr>
    </w:lvl>
    <w:lvl w:ilvl="7" w:tplc="E110C1E6" w:tentative="1">
      <w:start w:val="1"/>
      <w:numFmt w:val="lowerLetter"/>
      <w:lvlText w:val="%8."/>
      <w:lvlJc w:val="left"/>
      <w:pPr>
        <w:tabs>
          <w:tab w:val="num" w:pos="5400"/>
        </w:tabs>
        <w:ind w:left="5400" w:hanging="360"/>
      </w:pPr>
    </w:lvl>
    <w:lvl w:ilvl="8" w:tplc="3708A728"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D71E3E06">
      <w:start w:val="1"/>
      <w:numFmt w:val="decimal"/>
      <w:lvlText w:val="%1."/>
      <w:lvlJc w:val="left"/>
      <w:pPr>
        <w:tabs>
          <w:tab w:val="num" w:pos="720"/>
        </w:tabs>
        <w:ind w:left="720" w:hanging="360"/>
      </w:pPr>
      <w:rPr>
        <w:rFonts w:hint="default"/>
        <w:b w:val="0"/>
      </w:rPr>
    </w:lvl>
    <w:lvl w:ilvl="1" w:tplc="B518C930" w:tentative="1">
      <w:start w:val="1"/>
      <w:numFmt w:val="lowerLetter"/>
      <w:lvlText w:val="%2."/>
      <w:lvlJc w:val="left"/>
      <w:pPr>
        <w:tabs>
          <w:tab w:val="num" w:pos="1800"/>
        </w:tabs>
        <w:ind w:left="1800" w:hanging="360"/>
      </w:pPr>
    </w:lvl>
    <w:lvl w:ilvl="2" w:tplc="D610B0A0" w:tentative="1">
      <w:start w:val="1"/>
      <w:numFmt w:val="lowerRoman"/>
      <w:lvlText w:val="%3."/>
      <w:lvlJc w:val="right"/>
      <w:pPr>
        <w:tabs>
          <w:tab w:val="num" w:pos="2520"/>
        </w:tabs>
        <w:ind w:left="2520" w:hanging="180"/>
      </w:pPr>
    </w:lvl>
    <w:lvl w:ilvl="3" w:tplc="9E4C78F2" w:tentative="1">
      <w:start w:val="1"/>
      <w:numFmt w:val="decimal"/>
      <w:lvlText w:val="%4."/>
      <w:lvlJc w:val="left"/>
      <w:pPr>
        <w:tabs>
          <w:tab w:val="num" w:pos="3240"/>
        </w:tabs>
        <w:ind w:left="3240" w:hanging="360"/>
      </w:pPr>
    </w:lvl>
    <w:lvl w:ilvl="4" w:tplc="5EAA23FA" w:tentative="1">
      <w:start w:val="1"/>
      <w:numFmt w:val="lowerLetter"/>
      <w:lvlText w:val="%5."/>
      <w:lvlJc w:val="left"/>
      <w:pPr>
        <w:tabs>
          <w:tab w:val="num" w:pos="3960"/>
        </w:tabs>
        <w:ind w:left="3960" w:hanging="360"/>
      </w:pPr>
    </w:lvl>
    <w:lvl w:ilvl="5" w:tplc="7FF666CA" w:tentative="1">
      <w:start w:val="1"/>
      <w:numFmt w:val="lowerRoman"/>
      <w:lvlText w:val="%6."/>
      <w:lvlJc w:val="right"/>
      <w:pPr>
        <w:tabs>
          <w:tab w:val="num" w:pos="4680"/>
        </w:tabs>
        <w:ind w:left="4680" w:hanging="180"/>
      </w:pPr>
    </w:lvl>
    <w:lvl w:ilvl="6" w:tplc="D0B8C0D6" w:tentative="1">
      <w:start w:val="1"/>
      <w:numFmt w:val="decimal"/>
      <w:lvlText w:val="%7."/>
      <w:lvlJc w:val="left"/>
      <w:pPr>
        <w:tabs>
          <w:tab w:val="num" w:pos="5400"/>
        </w:tabs>
        <w:ind w:left="5400" w:hanging="360"/>
      </w:pPr>
    </w:lvl>
    <w:lvl w:ilvl="7" w:tplc="7346DD22" w:tentative="1">
      <w:start w:val="1"/>
      <w:numFmt w:val="lowerLetter"/>
      <w:lvlText w:val="%8."/>
      <w:lvlJc w:val="left"/>
      <w:pPr>
        <w:tabs>
          <w:tab w:val="num" w:pos="6120"/>
        </w:tabs>
        <w:ind w:left="6120" w:hanging="360"/>
      </w:pPr>
    </w:lvl>
    <w:lvl w:ilvl="8" w:tplc="1C684188"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14021066">
      <w:start w:val="1"/>
      <w:numFmt w:val="decimal"/>
      <w:lvlText w:val="%1."/>
      <w:lvlJc w:val="left"/>
      <w:pPr>
        <w:ind w:left="720" w:hanging="360"/>
      </w:pPr>
      <w:rPr>
        <w:rFonts w:hint="default"/>
      </w:rPr>
    </w:lvl>
    <w:lvl w:ilvl="1" w:tplc="77B01DFE" w:tentative="1">
      <w:start w:val="1"/>
      <w:numFmt w:val="lowerLetter"/>
      <w:lvlText w:val="%2."/>
      <w:lvlJc w:val="left"/>
      <w:pPr>
        <w:ind w:left="1440" w:hanging="360"/>
      </w:pPr>
    </w:lvl>
    <w:lvl w:ilvl="2" w:tplc="1F649C78" w:tentative="1">
      <w:start w:val="1"/>
      <w:numFmt w:val="lowerRoman"/>
      <w:lvlText w:val="%3."/>
      <w:lvlJc w:val="right"/>
      <w:pPr>
        <w:ind w:left="2160" w:hanging="180"/>
      </w:pPr>
    </w:lvl>
    <w:lvl w:ilvl="3" w:tplc="4E2093F4" w:tentative="1">
      <w:start w:val="1"/>
      <w:numFmt w:val="decimal"/>
      <w:lvlText w:val="%4."/>
      <w:lvlJc w:val="left"/>
      <w:pPr>
        <w:ind w:left="2880" w:hanging="360"/>
      </w:pPr>
    </w:lvl>
    <w:lvl w:ilvl="4" w:tplc="5A9221DC" w:tentative="1">
      <w:start w:val="1"/>
      <w:numFmt w:val="lowerLetter"/>
      <w:lvlText w:val="%5."/>
      <w:lvlJc w:val="left"/>
      <w:pPr>
        <w:ind w:left="3600" w:hanging="360"/>
      </w:pPr>
    </w:lvl>
    <w:lvl w:ilvl="5" w:tplc="63180E9A" w:tentative="1">
      <w:start w:val="1"/>
      <w:numFmt w:val="lowerRoman"/>
      <w:lvlText w:val="%6."/>
      <w:lvlJc w:val="right"/>
      <w:pPr>
        <w:ind w:left="4320" w:hanging="180"/>
      </w:pPr>
    </w:lvl>
    <w:lvl w:ilvl="6" w:tplc="6A302406" w:tentative="1">
      <w:start w:val="1"/>
      <w:numFmt w:val="decimal"/>
      <w:lvlText w:val="%7."/>
      <w:lvlJc w:val="left"/>
      <w:pPr>
        <w:ind w:left="5040" w:hanging="360"/>
      </w:pPr>
    </w:lvl>
    <w:lvl w:ilvl="7" w:tplc="499EA16A" w:tentative="1">
      <w:start w:val="1"/>
      <w:numFmt w:val="lowerLetter"/>
      <w:lvlText w:val="%8."/>
      <w:lvlJc w:val="left"/>
      <w:pPr>
        <w:ind w:left="5760" w:hanging="360"/>
      </w:pPr>
    </w:lvl>
    <w:lvl w:ilvl="8" w:tplc="E684E592"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EFCC15E6">
      <w:start w:val="1"/>
      <w:numFmt w:val="decimal"/>
      <w:lvlText w:val="%1."/>
      <w:lvlJc w:val="left"/>
      <w:pPr>
        <w:tabs>
          <w:tab w:val="num" w:pos="360"/>
        </w:tabs>
        <w:ind w:left="360" w:hanging="360"/>
      </w:pPr>
      <w:rPr>
        <w:rFonts w:hint="default"/>
        <w:b w:val="0"/>
      </w:rPr>
    </w:lvl>
    <w:lvl w:ilvl="1" w:tplc="8AE60AEC" w:tentative="1">
      <w:start w:val="1"/>
      <w:numFmt w:val="lowerLetter"/>
      <w:lvlText w:val="%2."/>
      <w:lvlJc w:val="left"/>
      <w:pPr>
        <w:tabs>
          <w:tab w:val="num" w:pos="1440"/>
        </w:tabs>
        <w:ind w:left="1440" w:hanging="360"/>
      </w:pPr>
    </w:lvl>
    <w:lvl w:ilvl="2" w:tplc="7952C6EA" w:tentative="1">
      <w:start w:val="1"/>
      <w:numFmt w:val="lowerRoman"/>
      <w:lvlText w:val="%3."/>
      <w:lvlJc w:val="right"/>
      <w:pPr>
        <w:tabs>
          <w:tab w:val="num" w:pos="2160"/>
        </w:tabs>
        <w:ind w:left="2160" w:hanging="180"/>
      </w:pPr>
    </w:lvl>
    <w:lvl w:ilvl="3" w:tplc="8B0A613A" w:tentative="1">
      <w:start w:val="1"/>
      <w:numFmt w:val="decimal"/>
      <w:lvlText w:val="%4."/>
      <w:lvlJc w:val="left"/>
      <w:pPr>
        <w:tabs>
          <w:tab w:val="num" w:pos="2880"/>
        </w:tabs>
        <w:ind w:left="2880" w:hanging="360"/>
      </w:pPr>
    </w:lvl>
    <w:lvl w:ilvl="4" w:tplc="553A08B0" w:tentative="1">
      <w:start w:val="1"/>
      <w:numFmt w:val="lowerLetter"/>
      <w:lvlText w:val="%5."/>
      <w:lvlJc w:val="left"/>
      <w:pPr>
        <w:tabs>
          <w:tab w:val="num" w:pos="3600"/>
        </w:tabs>
        <w:ind w:left="3600" w:hanging="360"/>
      </w:pPr>
    </w:lvl>
    <w:lvl w:ilvl="5" w:tplc="AEE6265A" w:tentative="1">
      <w:start w:val="1"/>
      <w:numFmt w:val="lowerRoman"/>
      <w:lvlText w:val="%6."/>
      <w:lvlJc w:val="right"/>
      <w:pPr>
        <w:tabs>
          <w:tab w:val="num" w:pos="4320"/>
        </w:tabs>
        <w:ind w:left="4320" w:hanging="180"/>
      </w:pPr>
    </w:lvl>
    <w:lvl w:ilvl="6" w:tplc="A636014E" w:tentative="1">
      <w:start w:val="1"/>
      <w:numFmt w:val="decimal"/>
      <w:lvlText w:val="%7."/>
      <w:lvlJc w:val="left"/>
      <w:pPr>
        <w:tabs>
          <w:tab w:val="num" w:pos="5040"/>
        </w:tabs>
        <w:ind w:left="5040" w:hanging="360"/>
      </w:pPr>
    </w:lvl>
    <w:lvl w:ilvl="7" w:tplc="463499D6" w:tentative="1">
      <w:start w:val="1"/>
      <w:numFmt w:val="lowerLetter"/>
      <w:lvlText w:val="%8."/>
      <w:lvlJc w:val="left"/>
      <w:pPr>
        <w:tabs>
          <w:tab w:val="num" w:pos="5760"/>
        </w:tabs>
        <w:ind w:left="5760" w:hanging="360"/>
      </w:pPr>
    </w:lvl>
    <w:lvl w:ilvl="8" w:tplc="21A2AA0C"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CC602596">
      <w:start w:val="1"/>
      <w:numFmt w:val="decimal"/>
      <w:lvlText w:val="%1."/>
      <w:lvlJc w:val="left"/>
      <w:pPr>
        <w:tabs>
          <w:tab w:val="num" w:pos="360"/>
        </w:tabs>
        <w:ind w:left="360" w:hanging="360"/>
      </w:pPr>
      <w:rPr>
        <w:rFonts w:hint="default"/>
      </w:rPr>
    </w:lvl>
    <w:lvl w:ilvl="1" w:tplc="36583F7E" w:tentative="1">
      <w:start w:val="1"/>
      <w:numFmt w:val="lowerLetter"/>
      <w:lvlText w:val="%2."/>
      <w:lvlJc w:val="left"/>
      <w:pPr>
        <w:tabs>
          <w:tab w:val="num" w:pos="456"/>
        </w:tabs>
        <w:ind w:left="456" w:hanging="360"/>
      </w:pPr>
    </w:lvl>
    <w:lvl w:ilvl="2" w:tplc="108E53CE" w:tentative="1">
      <w:start w:val="1"/>
      <w:numFmt w:val="lowerRoman"/>
      <w:lvlText w:val="%3."/>
      <w:lvlJc w:val="right"/>
      <w:pPr>
        <w:tabs>
          <w:tab w:val="num" w:pos="1176"/>
        </w:tabs>
        <w:ind w:left="1176" w:hanging="180"/>
      </w:pPr>
    </w:lvl>
    <w:lvl w:ilvl="3" w:tplc="7C3CA678" w:tentative="1">
      <w:start w:val="1"/>
      <w:numFmt w:val="decimal"/>
      <w:lvlText w:val="%4."/>
      <w:lvlJc w:val="left"/>
      <w:pPr>
        <w:tabs>
          <w:tab w:val="num" w:pos="1896"/>
        </w:tabs>
        <w:ind w:left="1896" w:hanging="360"/>
      </w:pPr>
    </w:lvl>
    <w:lvl w:ilvl="4" w:tplc="D526B9E6" w:tentative="1">
      <w:start w:val="1"/>
      <w:numFmt w:val="lowerLetter"/>
      <w:lvlText w:val="%5."/>
      <w:lvlJc w:val="left"/>
      <w:pPr>
        <w:tabs>
          <w:tab w:val="num" w:pos="2616"/>
        </w:tabs>
        <w:ind w:left="2616" w:hanging="360"/>
      </w:pPr>
    </w:lvl>
    <w:lvl w:ilvl="5" w:tplc="60063D4A" w:tentative="1">
      <w:start w:val="1"/>
      <w:numFmt w:val="lowerRoman"/>
      <w:lvlText w:val="%6."/>
      <w:lvlJc w:val="right"/>
      <w:pPr>
        <w:tabs>
          <w:tab w:val="num" w:pos="3336"/>
        </w:tabs>
        <w:ind w:left="3336" w:hanging="180"/>
      </w:pPr>
    </w:lvl>
    <w:lvl w:ilvl="6" w:tplc="911C5810" w:tentative="1">
      <w:start w:val="1"/>
      <w:numFmt w:val="decimal"/>
      <w:lvlText w:val="%7."/>
      <w:lvlJc w:val="left"/>
      <w:pPr>
        <w:tabs>
          <w:tab w:val="num" w:pos="4056"/>
        </w:tabs>
        <w:ind w:left="4056" w:hanging="360"/>
      </w:pPr>
    </w:lvl>
    <w:lvl w:ilvl="7" w:tplc="B6CAE002" w:tentative="1">
      <w:start w:val="1"/>
      <w:numFmt w:val="lowerLetter"/>
      <w:lvlText w:val="%8."/>
      <w:lvlJc w:val="left"/>
      <w:pPr>
        <w:tabs>
          <w:tab w:val="num" w:pos="4776"/>
        </w:tabs>
        <w:ind w:left="4776" w:hanging="360"/>
      </w:pPr>
    </w:lvl>
    <w:lvl w:ilvl="8" w:tplc="2A6CE60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F0A6AAD8">
      <w:start w:val="1"/>
      <w:numFmt w:val="decimal"/>
      <w:lvlText w:val="%1."/>
      <w:lvlJc w:val="left"/>
      <w:pPr>
        <w:ind w:left="720" w:hanging="360"/>
      </w:pPr>
      <w:rPr>
        <w:rFonts w:hint="default"/>
      </w:rPr>
    </w:lvl>
    <w:lvl w:ilvl="1" w:tplc="A21C952C" w:tentative="1">
      <w:start w:val="1"/>
      <w:numFmt w:val="lowerLetter"/>
      <w:lvlText w:val="%2."/>
      <w:lvlJc w:val="left"/>
      <w:pPr>
        <w:ind w:left="1440" w:hanging="360"/>
      </w:pPr>
    </w:lvl>
    <w:lvl w:ilvl="2" w:tplc="56986B1E" w:tentative="1">
      <w:start w:val="1"/>
      <w:numFmt w:val="lowerRoman"/>
      <w:lvlText w:val="%3."/>
      <w:lvlJc w:val="right"/>
      <w:pPr>
        <w:ind w:left="2160" w:hanging="180"/>
      </w:pPr>
    </w:lvl>
    <w:lvl w:ilvl="3" w:tplc="D3561A62" w:tentative="1">
      <w:start w:val="1"/>
      <w:numFmt w:val="decimal"/>
      <w:lvlText w:val="%4."/>
      <w:lvlJc w:val="left"/>
      <w:pPr>
        <w:ind w:left="2880" w:hanging="360"/>
      </w:pPr>
    </w:lvl>
    <w:lvl w:ilvl="4" w:tplc="8CE47244" w:tentative="1">
      <w:start w:val="1"/>
      <w:numFmt w:val="lowerLetter"/>
      <w:lvlText w:val="%5."/>
      <w:lvlJc w:val="left"/>
      <w:pPr>
        <w:ind w:left="3600" w:hanging="360"/>
      </w:pPr>
    </w:lvl>
    <w:lvl w:ilvl="5" w:tplc="375C4BE6" w:tentative="1">
      <w:start w:val="1"/>
      <w:numFmt w:val="lowerRoman"/>
      <w:lvlText w:val="%6."/>
      <w:lvlJc w:val="right"/>
      <w:pPr>
        <w:ind w:left="4320" w:hanging="180"/>
      </w:pPr>
    </w:lvl>
    <w:lvl w:ilvl="6" w:tplc="3110B43A" w:tentative="1">
      <w:start w:val="1"/>
      <w:numFmt w:val="decimal"/>
      <w:lvlText w:val="%7."/>
      <w:lvlJc w:val="left"/>
      <w:pPr>
        <w:ind w:left="5040" w:hanging="360"/>
      </w:pPr>
    </w:lvl>
    <w:lvl w:ilvl="7" w:tplc="9FD6437E" w:tentative="1">
      <w:start w:val="1"/>
      <w:numFmt w:val="lowerLetter"/>
      <w:lvlText w:val="%8."/>
      <w:lvlJc w:val="left"/>
      <w:pPr>
        <w:ind w:left="5760" w:hanging="360"/>
      </w:pPr>
    </w:lvl>
    <w:lvl w:ilvl="8" w:tplc="937C7CBA"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7408C770">
      <w:start w:val="1"/>
      <w:numFmt w:val="decimal"/>
      <w:lvlText w:val="%1."/>
      <w:lvlJc w:val="left"/>
      <w:pPr>
        <w:ind w:left="360" w:hanging="360"/>
      </w:pPr>
      <w:rPr>
        <w:rFonts w:hint="default"/>
        <w:b w:val="0"/>
      </w:rPr>
    </w:lvl>
    <w:lvl w:ilvl="1" w:tplc="BC823BB6" w:tentative="1">
      <w:start w:val="1"/>
      <w:numFmt w:val="lowerLetter"/>
      <w:lvlText w:val="%2."/>
      <w:lvlJc w:val="left"/>
      <w:pPr>
        <w:ind w:left="1440" w:hanging="360"/>
      </w:pPr>
    </w:lvl>
    <w:lvl w:ilvl="2" w:tplc="2A124782" w:tentative="1">
      <w:start w:val="1"/>
      <w:numFmt w:val="lowerRoman"/>
      <w:lvlText w:val="%3."/>
      <w:lvlJc w:val="right"/>
      <w:pPr>
        <w:ind w:left="2160" w:hanging="180"/>
      </w:pPr>
    </w:lvl>
    <w:lvl w:ilvl="3" w:tplc="D8DAA460" w:tentative="1">
      <w:start w:val="1"/>
      <w:numFmt w:val="decimal"/>
      <w:lvlText w:val="%4."/>
      <w:lvlJc w:val="left"/>
      <w:pPr>
        <w:ind w:left="2880" w:hanging="360"/>
      </w:pPr>
    </w:lvl>
    <w:lvl w:ilvl="4" w:tplc="A6AC88C4" w:tentative="1">
      <w:start w:val="1"/>
      <w:numFmt w:val="lowerLetter"/>
      <w:lvlText w:val="%5."/>
      <w:lvlJc w:val="left"/>
      <w:pPr>
        <w:ind w:left="3600" w:hanging="360"/>
      </w:pPr>
    </w:lvl>
    <w:lvl w:ilvl="5" w:tplc="2E06E140" w:tentative="1">
      <w:start w:val="1"/>
      <w:numFmt w:val="lowerRoman"/>
      <w:lvlText w:val="%6."/>
      <w:lvlJc w:val="right"/>
      <w:pPr>
        <w:ind w:left="4320" w:hanging="180"/>
      </w:pPr>
    </w:lvl>
    <w:lvl w:ilvl="6" w:tplc="D4B4AB06" w:tentative="1">
      <w:start w:val="1"/>
      <w:numFmt w:val="decimal"/>
      <w:lvlText w:val="%7."/>
      <w:lvlJc w:val="left"/>
      <w:pPr>
        <w:ind w:left="5040" w:hanging="360"/>
      </w:pPr>
    </w:lvl>
    <w:lvl w:ilvl="7" w:tplc="A4E67BD8" w:tentative="1">
      <w:start w:val="1"/>
      <w:numFmt w:val="lowerLetter"/>
      <w:lvlText w:val="%8."/>
      <w:lvlJc w:val="left"/>
      <w:pPr>
        <w:ind w:left="5760" w:hanging="360"/>
      </w:pPr>
    </w:lvl>
    <w:lvl w:ilvl="8" w:tplc="B2AA9EF2"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742E969A">
      <w:start w:val="1"/>
      <w:numFmt w:val="decimal"/>
      <w:lvlText w:val="%1."/>
      <w:lvlJc w:val="left"/>
      <w:pPr>
        <w:tabs>
          <w:tab w:val="num" w:pos="360"/>
        </w:tabs>
        <w:ind w:left="360" w:hanging="360"/>
      </w:pPr>
      <w:rPr>
        <w:rFonts w:hint="default"/>
        <w:b w:val="0"/>
      </w:rPr>
    </w:lvl>
    <w:lvl w:ilvl="1" w:tplc="F622FE48" w:tentative="1">
      <w:start w:val="1"/>
      <w:numFmt w:val="lowerLetter"/>
      <w:lvlText w:val="%2."/>
      <w:lvlJc w:val="left"/>
      <w:pPr>
        <w:tabs>
          <w:tab w:val="num" w:pos="1440"/>
        </w:tabs>
        <w:ind w:left="1440" w:hanging="360"/>
      </w:pPr>
    </w:lvl>
    <w:lvl w:ilvl="2" w:tplc="A6327F4E" w:tentative="1">
      <w:start w:val="1"/>
      <w:numFmt w:val="lowerRoman"/>
      <w:lvlText w:val="%3."/>
      <w:lvlJc w:val="right"/>
      <w:pPr>
        <w:tabs>
          <w:tab w:val="num" w:pos="2160"/>
        </w:tabs>
        <w:ind w:left="2160" w:hanging="180"/>
      </w:pPr>
    </w:lvl>
    <w:lvl w:ilvl="3" w:tplc="6F4C3AAE" w:tentative="1">
      <w:start w:val="1"/>
      <w:numFmt w:val="decimal"/>
      <w:lvlText w:val="%4."/>
      <w:lvlJc w:val="left"/>
      <w:pPr>
        <w:tabs>
          <w:tab w:val="num" w:pos="2880"/>
        </w:tabs>
        <w:ind w:left="2880" w:hanging="360"/>
      </w:pPr>
    </w:lvl>
    <w:lvl w:ilvl="4" w:tplc="B7E67CCC" w:tentative="1">
      <w:start w:val="1"/>
      <w:numFmt w:val="lowerLetter"/>
      <w:lvlText w:val="%5."/>
      <w:lvlJc w:val="left"/>
      <w:pPr>
        <w:tabs>
          <w:tab w:val="num" w:pos="3600"/>
        </w:tabs>
        <w:ind w:left="3600" w:hanging="360"/>
      </w:pPr>
    </w:lvl>
    <w:lvl w:ilvl="5" w:tplc="004A6BCC" w:tentative="1">
      <w:start w:val="1"/>
      <w:numFmt w:val="lowerRoman"/>
      <w:lvlText w:val="%6."/>
      <w:lvlJc w:val="right"/>
      <w:pPr>
        <w:tabs>
          <w:tab w:val="num" w:pos="4320"/>
        </w:tabs>
        <w:ind w:left="4320" w:hanging="180"/>
      </w:pPr>
    </w:lvl>
    <w:lvl w:ilvl="6" w:tplc="058068B6" w:tentative="1">
      <w:start w:val="1"/>
      <w:numFmt w:val="decimal"/>
      <w:lvlText w:val="%7."/>
      <w:lvlJc w:val="left"/>
      <w:pPr>
        <w:tabs>
          <w:tab w:val="num" w:pos="5040"/>
        </w:tabs>
        <w:ind w:left="5040" w:hanging="360"/>
      </w:pPr>
    </w:lvl>
    <w:lvl w:ilvl="7" w:tplc="72C46734" w:tentative="1">
      <w:start w:val="1"/>
      <w:numFmt w:val="lowerLetter"/>
      <w:lvlText w:val="%8."/>
      <w:lvlJc w:val="left"/>
      <w:pPr>
        <w:tabs>
          <w:tab w:val="num" w:pos="5760"/>
        </w:tabs>
        <w:ind w:left="5760" w:hanging="360"/>
      </w:pPr>
    </w:lvl>
    <w:lvl w:ilvl="8" w:tplc="A652140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B888EE88">
      <w:start w:val="1"/>
      <w:numFmt w:val="decimal"/>
      <w:lvlText w:val="%1."/>
      <w:lvlJc w:val="left"/>
      <w:pPr>
        <w:tabs>
          <w:tab w:val="num" w:pos="360"/>
        </w:tabs>
        <w:ind w:left="360" w:hanging="360"/>
      </w:pPr>
      <w:rPr>
        <w:rFonts w:hint="default"/>
      </w:rPr>
    </w:lvl>
    <w:lvl w:ilvl="1" w:tplc="62F60C08" w:tentative="1">
      <w:start w:val="1"/>
      <w:numFmt w:val="lowerLetter"/>
      <w:lvlText w:val="%2."/>
      <w:lvlJc w:val="left"/>
      <w:pPr>
        <w:tabs>
          <w:tab w:val="num" w:pos="720"/>
        </w:tabs>
        <w:ind w:left="720" w:hanging="360"/>
      </w:pPr>
    </w:lvl>
    <w:lvl w:ilvl="2" w:tplc="F8BE13F8" w:tentative="1">
      <w:start w:val="1"/>
      <w:numFmt w:val="lowerRoman"/>
      <w:lvlText w:val="%3."/>
      <w:lvlJc w:val="right"/>
      <w:pPr>
        <w:tabs>
          <w:tab w:val="num" w:pos="1440"/>
        </w:tabs>
        <w:ind w:left="1440" w:hanging="180"/>
      </w:pPr>
    </w:lvl>
    <w:lvl w:ilvl="3" w:tplc="91781C40" w:tentative="1">
      <w:start w:val="1"/>
      <w:numFmt w:val="decimal"/>
      <w:lvlText w:val="%4."/>
      <w:lvlJc w:val="left"/>
      <w:pPr>
        <w:tabs>
          <w:tab w:val="num" w:pos="2160"/>
        </w:tabs>
        <w:ind w:left="2160" w:hanging="360"/>
      </w:pPr>
    </w:lvl>
    <w:lvl w:ilvl="4" w:tplc="1B283272" w:tentative="1">
      <w:start w:val="1"/>
      <w:numFmt w:val="lowerLetter"/>
      <w:lvlText w:val="%5."/>
      <w:lvlJc w:val="left"/>
      <w:pPr>
        <w:tabs>
          <w:tab w:val="num" w:pos="2880"/>
        </w:tabs>
        <w:ind w:left="2880" w:hanging="360"/>
      </w:pPr>
    </w:lvl>
    <w:lvl w:ilvl="5" w:tplc="CFE29710" w:tentative="1">
      <w:start w:val="1"/>
      <w:numFmt w:val="lowerRoman"/>
      <w:lvlText w:val="%6."/>
      <w:lvlJc w:val="right"/>
      <w:pPr>
        <w:tabs>
          <w:tab w:val="num" w:pos="3600"/>
        </w:tabs>
        <w:ind w:left="3600" w:hanging="180"/>
      </w:pPr>
    </w:lvl>
    <w:lvl w:ilvl="6" w:tplc="C1FA2412" w:tentative="1">
      <w:start w:val="1"/>
      <w:numFmt w:val="decimal"/>
      <w:lvlText w:val="%7."/>
      <w:lvlJc w:val="left"/>
      <w:pPr>
        <w:tabs>
          <w:tab w:val="num" w:pos="4320"/>
        </w:tabs>
        <w:ind w:left="4320" w:hanging="360"/>
      </w:pPr>
    </w:lvl>
    <w:lvl w:ilvl="7" w:tplc="34061214" w:tentative="1">
      <w:start w:val="1"/>
      <w:numFmt w:val="lowerLetter"/>
      <w:lvlText w:val="%8."/>
      <w:lvlJc w:val="left"/>
      <w:pPr>
        <w:tabs>
          <w:tab w:val="num" w:pos="5040"/>
        </w:tabs>
        <w:ind w:left="5040" w:hanging="360"/>
      </w:pPr>
    </w:lvl>
    <w:lvl w:ilvl="8" w:tplc="0302A540"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F2C4D74C">
      <w:start w:val="1"/>
      <w:numFmt w:val="decimal"/>
      <w:lvlText w:val="%1."/>
      <w:lvlJc w:val="left"/>
      <w:pPr>
        <w:ind w:left="360" w:hanging="360"/>
      </w:pPr>
      <w:rPr>
        <w:rFonts w:hint="default"/>
        <w:b w:val="0"/>
      </w:rPr>
    </w:lvl>
    <w:lvl w:ilvl="1" w:tplc="2EBC5A30" w:tentative="1">
      <w:start w:val="1"/>
      <w:numFmt w:val="lowerLetter"/>
      <w:lvlText w:val="%2."/>
      <w:lvlJc w:val="left"/>
      <w:pPr>
        <w:ind w:left="1440" w:hanging="360"/>
      </w:pPr>
    </w:lvl>
    <w:lvl w:ilvl="2" w:tplc="57DAD106" w:tentative="1">
      <w:start w:val="1"/>
      <w:numFmt w:val="lowerRoman"/>
      <w:lvlText w:val="%3."/>
      <w:lvlJc w:val="right"/>
      <w:pPr>
        <w:ind w:left="2160" w:hanging="180"/>
      </w:pPr>
    </w:lvl>
    <w:lvl w:ilvl="3" w:tplc="6C7C6420" w:tentative="1">
      <w:start w:val="1"/>
      <w:numFmt w:val="decimal"/>
      <w:lvlText w:val="%4."/>
      <w:lvlJc w:val="left"/>
      <w:pPr>
        <w:ind w:left="2880" w:hanging="360"/>
      </w:pPr>
    </w:lvl>
    <w:lvl w:ilvl="4" w:tplc="8C0410EA" w:tentative="1">
      <w:start w:val="1"/>
      <w:numFmt w:val="lowerLetter"/>
      <w:lvlText w:val="%5."/>
      <w:lvlJc w:val="left"/>
      <w:pPr>
        <w:ind w:left="3600" w:hanging="360"/>
      </w:pPr>
    </w:lvl>
    <w:lvl w:ilvl="5" w:tplc="6512C382" w:tentative="1">
      <w:start w:val="1"/>
      <w:numFmt w:val="lowerRoman"/>
      <w:lvlText w:val="%6."/>
      <w:lvlJc w:val="right"/>
      <w:pPr>
        <w:ind w:left="4320" w:hanging="180"/>
      </w:pPr>
    </w:lvl>
    <w:lvl w:ilvl="6" w:tplc="EF064ADC" w:tentative="1">
      <w:start w:val="1"/>
      <w:numFmt w:val="decimal"/>
      <w:lvlText w:val="%7."/>
      <w:lvlJc w:val="left"/>
      <w:pPr>
        <w:ind w:left="5040" w:hanging="360"/>
      </w:pPr>
    </w:lvl>
    <w:lvl w:ilvl="7" w:tplc="3406481A" w:tentative="1">
      <w:start w:val="1"/>
      <w:numFmt w:val="lowerLetter"/>
      <w:lvlText w:val="%8."/>
      <w:lvlJc w:val="left"/>
      <w:pPr>
        <w:ind w:left="5760" w:hanging="360"/>
      </w:pPr>
    </w:lvl>
    <w:lvl w:ilvl="8" w:tplc="5F38806E"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AF4EAEE2">
      <w:start w:val="1"/>
      <w:numFmt w:val="decimal"/>
      <w:lvlText w:val="%1."/>
      <w:lvlJc w:val="left"/>
      <w:pPr>
        <w:ind w:left="720" w:hanging="360"/>
      </w:pPr>
      <w:rPr>
        <w:rFonts w:hint="default"/>
      </w:rPr>
    </w:lvl>
    <w:lvl w:ilvl="1" w:tplc="86607E9C" w:tentative="1">
      <w:start w:val="1"/>
      <w:numFmt w:val="lowerLetter"/>
      <w:lvlText w:val="%2."/>
      <w:lvlJc w:val="left"/>
      <w:pPr>
        <w:ind w:left="1440" w:hanging="360"/>
      </w:pPr>
    </w:lvl>
    <w:lvl w:ilvl="2" w:tplc="C5E69996" w:tentative="1">
      <w:start w:val="1"/>
      <w:numFmt w:val="lowerRoman"/>
      <w:lvlText w:val="%3."/>
      <w:lvlJc w:val="right"/>
      <w:pPr>
        <w:ind w:left="2160" w:hanging="180"/>
      </w:pPr>
    </w:lvl>
    <w:lvl w:ilvl="3" w:tplc="8E6C2A84" w:tentative="1">
      <w:start w:val="1"/>
      <w:numFmt w:val="decimal"/>
      <w:lvlText w:val="%4."/>
      <w:lvlJc w:val="left"/>
      <w:pPr>
        <w:ind w:left="2880" w:hanging="360"/>
      </w:pPr>
    </w:lvl>
    <w:lvl w:ilvl="4" w:tplc="88CA2BAA" w:tentative="1">
      <w:start w:val="1"/>
      <w:numFmt w:val="lowerLetter"/>
      <w:lvlText w:val="%5."/>
      <w:lvlJc w:val="left"/>
      <w:pPr>
        <w:ind w:left="3600" w:hanging="360"/>
      </w:pPr>
    </w:lvl>
    <w:lvl w:ilvl="5" w:tplc="8FE48808" w:tentative="1">
      <w:start w:val="1"/>
      <w:numFmt w:val="lowerRoman"/>
      <w:lvlText w:val="%6."/>
      <w:lvlJc w:val="right"/>
      <w:pPr>
        <w:ind w:left="4320" w:hanging="180"/>
      </w:pPr>
    </w:lvl>
    <w:lvl w:ilvl="6" w:tplc="1494B5AC" w:tentative="1">
      <w:start w:val="1"/>
      <w:numFmt w:val="decimal"/>
      <w:lvlText w:val="%7."/>
      <w:lvlJc w:val="left"/>
      <w:pPr>
        <w:ind w:left="5040" w:hanging="360"/>
      </w:pPr>
    </w:lvl>
    <w:lvl w:ilvl="7" w:tplc="3404E2BA" w:tentative="1">
      <w:start w:val="1"/>
      <w:numFmt w:val="lowerLetter"/>
      <w:lvlText w:val="%8."/>
      <w:lvlJc w:val="left"/>
      <w:pPr>
        <w:ind w:left="5760" w:hanging="360"/>
      </w:pPr>
    </w:lvl>
    <w:lvl w:ilvl="8" w:tplc="94725F0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9F4A56B4">
      <w:start w:val="1"/>
      <w:numFmt w:val="decimal"/>
      <w:lvlText w:val="%1."/>
      <w:lvlJc w:val="left"/>
      <w:pPr>
        <w:tabs>
          <w:tab w:val="num" w:pos="360"/>
        </w:tabs>
        <w:ind w:left="360" w:hanging="360"/>
      </w:pPr>
      <w:rPr>
        <w:rFonts w:hint="default"/>
      </w:rPr>
    </w:lvl>
    <w:lvl w:ilvl="1" w:tplc="C8AABF98" w:tentative="1">
      <w:start w:val="1"/>
      <w:numFmt w:val="lowerLetter"/>
      <w:lvlText w:val="%2."/>
      <w:lvlJc w:val="left"/>
      <w:pPr>
        <w:tabs>
          <w:tab w:val="num" w:pos="456"/>
        </w:tabs>
        <w:ind w:left="456" w:hanging="360"/>
      </w:pPr>
    </w:lvl>
    <w:lvl w:ilvl="2" w:tplc="B004239C" w:tentative="1">
      <w:start w:val="1"/>
      <w:numFmt w:val="lowerRoman"/>
      <w:lvlText w:val="%3."/>
      <w:lvlJc w:val="right"/>
      <w:pPr>
        <w:tabs>
          <w:tab w:val="num" w:pos="1176"/>
        </w:tabs>
        <w:ind w:left="1176" w:hanging="180"/>
      </w:pPr>
    </w:lvl>
    <w:lvl w:ilvl="3" w:tplc="694C1898" w:tentative="1">
      <w:start w:val="1"/>
      <w:numFmt w:val="decimal"/>
      <w:lvlText w:val="%4."/>
      <w:lvlJc w:val="left"/>
      <w:pPr>
        <w:tabs>
          <w:tab w:val="num" w:pos="1896"/>
        </w:tabs>
        <w:ind w:left="1896" w:hanging="360"/>
      </w:pPr>
    </w:lvl>
    <w:lvl w:ilvl="4" w:tplc="DE4E1B7E" w:tentative="1">
      <w:start w:val="1"/>
      <w:numFmt w:val="lowerLetter"/>
      <w:lvlText w:val="%5."/>
      <w:lvlJc w:val="left"/>
      <w:pPr>
        <w:tabs>
          <w:tab w:val="num" w:pos="2616"/>
        </w:tabs>
        <w:ind w:left="2616" w:hanging="360"/>
      </w:pPr>
    </w:lvl>
    <w:lvl w:ilvl="5" w:tplc="F616323C" w:tentative="1">
      <w:start w:val="1"/>
      <w:numFmt w:val="lowerRoman"/>
      <w:lvlText w:val="%6."/>
      <w:lvlJc w:val="right"/>
      <w:pPr>
        <w:tabs>
          <w:tab w:val="num" w:pos="3336"/>
        </w:tabs>
        <w:ind w:left="3336" w:hanging="180"/>
      </w:pPr>
    </w:lvl>
    <w:lvl w:ilvl="6" w:tplc="713EC270" w:tentative="1">
      <w:start w:val="1"/>
      <w:numFmt w:val="decimal"/>
      <w:lvlText w:val="%7."/>
      <w:lvlJc w:val="left"/>
      <w:pPr>
        <w:tabs>
          <w:tab w:val="num" w:pos="4056"/>
        </w:tabs>
        <w:ind w:left="4056" w:hanging="360"/>
      </w:pPr>
    </w:lvl>
    <w:lvl w:ilvl="7" w:tplc="E124D7AE" w:tentative="1">
      <w:start w:val="1"/>
      <w:numFmt w:val="lowerLetter"/>
      <w:lvlText w:val="%8."/>
      <w:lvlJc w:val="left"/>
      <w:pPr>
        <w:tabs>
          <w:tab w:val="num" w:pos="4776"/>
        </w:tabs>
        <w:ind w:left="4776" w:hanging="360"/>
      </w:pPr>
    </w:lvl>
    <w:lvl w:ilvl="8" w:tplc="A7747B8A"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E1C4AAA6">
      <w:start w:val="1"/>
      <w:numFmt w:val="decimal"/>
      <w:lvlText w:val="%1)"/>
      <w:lvlJc w:val="left"/>
      <w:pPr>
        <w:ind w:left="720" w:hanging="360"/>
      </w:pPr>
    </w:lvl>
    <w:lvl w:ilvl="1" w:tplc="44AA9D3E" w:tentative="1">
      <w:start w:val="1"/>
      <w:numFmt w:val="lowerLetter"/>
      <w:lvlText w:val="%2."/>
      <w:lvlJc w:val="left"/>
      <w:pPr>
        <w:ind w:left="1440" w:hanging="360"/>
      </w:pPr>
    </w:lvl>
    <w:lvl w:ilvl="2" w:tplc="E60C14A6" w:tentative="1">
      <w:start w:val="1"/>
      <w:numFmt w:val="lowerRoman"/>
      <w:lvlText w:val="%3."/>
      <w:lvlJc w:val="right"/>
      <w:pPr>
        <w:ind w:left="2160" w:hanging="180"/>
      </w:pPr>
    </w:lvl>
    <w:lvl w:ilvl="3" w:tplc="9CBC40A6" w:tentative="1">
      <w:start w:val="1"/>
      <w:numFmt w:val="decimal"/>
      <w:lvlText w:val="%4."/>
      <w:lvlJc w:val="left"/>
      <w:pPr>
        <w:ind w:left="2880" w:hanging="360"/>
      </w:pPr>
    </w:lvl>
    <w:lvl w:ilvl="4" w:tplc="6C0EBCF8" w:tentative="1">
      <w:start w:val="1"/>
      <w:numFmt w:val="lowerLetter"/>
      <w:lvlText w:val="%5."/>
      <w:lvlJc w:val="left"/>
      <w:pPr>
        <w:ind w:left="3600" w:hanging="360"/>
      </w:pPr>
    </w:lvl>
    <w:lvl w:ilvl="5" w:tplc="F9AAA780" w:tentative="1">
      <w:start w:val="1"/>
      <w:numFmt w:val="lowerRoman"/>
      <w:lvlText w:val="%6."/>
      <w:lvlJc w:val="right"/>
      <w:pPr>
        <w:ind w:left="4320" w:hanging="180"/>
      </w:pPr>
    </w:lvl>
    <w:lvl w:ilvl="6" w:tplc="45A421F4" w:tentative="1">
      <w:start w:val="1"/>
      <w:numFmt w:val="decimal"/>
      <w:lvlText w:val="%7."/>
      <w:lvlJc w:val="left"/>
      <w:pPr>
        <w:ind w:left="5040" w:hanging="360"/>
      </w:pPr>
    </w:lvl>
    <w:lvl w:ilvl="7" w:tplc="011CCD1A" w:tentative="1">
      <w:start w:val="1"/>
      <w:numFmt w:val="lowerLetter"/>
      <w:lvlText w:val="%8."/>
      <w:lvlJc w:val="left"/>
      <w:pPr>
        <w:ind w:left="5760" w:hanging="360"/>
      </w:pPr>
    </w:lvl>
    <w:lvl w:ilvl="8" w:tplc="E0C20E50"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ADBA337C">
      <w:start w:val="1"/>
      <w:numFmt w:val="decimal"/>
      <w:lvlText w:val="%1."/>
      <w:lvlJc w:val="left"/>
      <w:pPr>
        <w:tabs>
          <w:tab w:val="num" w:pos="360"/>
        </w:tabs>
        <w:ind w:left="360" w:hanging="360"/>
      </w:pPr>
      <w:rPr>
        <w:rFonts w:hint="default"/>
        <w:b w:val="0"/>
      </w:rPr>
    </w:lvl>
    <w:lvl w:ilvl="1" w:tplc="9892B0EA" w:tentative="1">
      <w:start w:val="1"/>
      <w:numFmt w:val="lowerLetter"/>
      <w:lvlText w:val="%2."/>
      <w:lvlJc w:val="left"/>
      <w:pPr>
        <w:tabs>
          <w:tab w:val="num" w:pos="1440"/>
        </w:tabs>
        <w:ind w:left="1440" w:hanging="360"/>
      </w:pPr>
    </w:lvl>
    <w:lvl w:ilvl="2" w:tplc="7D6C1732" w:tentative="1">
      <w:start w:val="1"/>
      <w:numFmt w:val="lowerRoman"/>
      <w:lvlText w:val="%3."/>
      <w:lvlJc w:val="right"/>
      <w:pPr>
        <w:tabs>
          <w:tab w:val="num" w:pos="2160"/>
        </w:tabs>
        <w:ind w:left="2160" w:hanging="180"/>
      </w:pPr>
    </w:lvl>
    <w:lvl w:ilvl="3" w:tplc="2D42B0E4" w:tentative="1">
      <w:start w:val="1"/>
      <w:numFmt w:val="decimal"/>
      <w:lvlText w:val="%4."/>
      <w:lvlJc w:val="left"/>
      <w:pPr>
        <w:tabs>
          <w:tab w:val="num" w:pos="2880"/>
        </w:tabs>
        <w:ind w:left="2880" w:hanging="360"/>
      </w:pPr>
    </w:lvl>
    <w:lvl w:ilvl="4" w:tplc="B0EAB40C" w:tentative="1">
      <w:start w:val="1"/>
      <w:numFmt w:val="lowerLetter"/>
      <w:lvlText w:val="%5."/>
      <w:lvlJc w:val="left"/>
      <w:pPr>
        <w:tabs>
          <w:tab w:val="num" w:pos="3600"/>
        </w:tabs>
        <w:ind w:left="3600" w:hanging="360"/>
      </w:pPr>
    </w:lvl>
    <w:lvl w:ilvl="5" w:tplc="BAC00890" w:tentative="1">
      <w:start w:val="1"/>
      <w:numFmt w:val="lowerRoman"/>
      <w:lvlText w:val="%6."/>
      <w:lvlJc w:val="right"/>
      <w:pPr>
        <w:tabs>
          <w:tab w:val="num" w:pos="4320"/>
        </w:tabs>
        <w:ind w:left="4320" w:hanging="180"/>
      </w:pPr>
    </w:lvl>
    <w:lvl w:ilvl="6" w:tplc="E92E0694" w:tentative="1">
      <w:start w:val="1"/>
      <w:numFmt w:val="decimal"/>
      <w:lvlText w:val="%7."/>
      <w:lvlJc w:val="left"/>
      <w:pPr>
        <w:tabs>
          <w:tab w:val="num" w:pos="5040"/>
        </w:tabs>
        <w:ind w:left="5040" w:hanging="360"/>
      </w:pPr>
    </w:lvl>
    <w:lvl w:ilvl="7" w:tplc="9ED001B0" w:tentative="1">
      <w:start w:val="1"/>
      <w:numFmt w:val="lowerLetter"/>
      <w:lvlText w:val="%8."/>
      <w:lvlJc w:val="left"/>
      <w:pPr>
        <w:tabs>
          <w:tab w:val="num" w:pos="5760"/>
        </w:tabs>
        <w:ind w:left="5760" w:hanging="360"/>
      </w:pPr>
    </w:lvl>
    <w:lvl w:ilvl="8" w:tplc="0C9C2F04"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51586787">
    <w:abstractNumId w:val="156"/>
  </w:num>
  <w:num w:numId="2" w16cid:durableId="880214866">
    <w:abstractNumId w:val="228"/>
  </w:num>
  <w:num w:numId="3" w16cid:durableId="267006130">
    <w:abstractNumId w:val="0"/>
  </w:num>
  <w:num w:numId="4" w16cid:durableId="16892852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125568">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889834">
    <w:abstractNumId w:val="235"/>
  </w:num>
  <w:num w:numId="7" w16cid:durableId="19479302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144350">
    <w:abstractNumId w:val="6"/>
  </w:num>
  <w:num w:numId="9" w16cid:durableId="1096291438">
    <w:abstractNumId w:val="132"/>
  </w:num>
  <w:num w:numId="10" w16cid:durableId="1374189028">
    <w:abstractNumId w:val="140"/>
  </w:num>
  <w:num w:numId="11" w16cid:durableId="75715267">
    <w:abstractNumId w:val="226"/>
  </w:num>
  <w:num w:numId="12" w16cid:durableId="1368675432">
    <w:abstractNumId w:val="108"/>
  </w:num>
  <w:num w:numId="13" w16cid:durableId="1898668263">
    <w:abstractNumId w:val="238"/>
  </w:num>
  <w:num w:numId="14" w16cid:durableId="2045327666">
    <w:abstractNumId w:val="62"/>
  </w:num>
  <w:num w:numId="15" w16cid:durableId="411121832">
    <w:abstractNumId w:val="40"/>
  </w:num>
  <w:num w:numId="16" w16cid:durableId="1901862654">
    <w:abstractNumId w:val="223"/>
  </w:num>
  <w:num w:numId="17" w16cid:durableId="853305255">
    <w:abstractNumId w:val="231"/>
  </w:num>
  <w:num w:numId="18" w16cid:durableId="1511599047">
    <w:abstractNumId w:val="11"/>
  </w:num>
  <w:num w:numId="19" w16cid:durableId="2014531289">
    <w:abstractNumId w:val="138"/>
  </w:num>
  <w:num w:numId="20" w16cid:durableId="1658802067">
    <w:abstractNumId w:val="42"/>
  </w:num>
  <w:num w:numId="21" w16cid:durableId="493381831">
    <w:abstractNumId w:val="154"/>
  </w:num>
  <w:num w:numId="22" w16cid:durableId="985354975">
    <w:abstractNumId w:val="166"/>
  </w:num>
  <w:num w:numId="23" w16cid:durableId="1327899661">
    <w:abstractNumId w:val="242"/>
  </w:num>
  <w:num w:numId="24" w16cid:durableId="154271955">
    <w:abstractNumId w:val="196"/>
  </w:num>
  <w:num w:numId="25" w16cid:durableId="581180355">
    <w:abstractNumId w:val="69"/>
  </w:num>
  <w:num w:numId="26" w16cid:durableId="212811282">
    <w:abstractNumId w:val="219"/>
  </w:num>
  <w:num w:numId="27" w16cid:durableId="477378793">
    <w:abstractNumId w:val="206"/>
  </w:num>
  <w:num w:numId="28" w16cid:durableId="1710299499">
    <w:abstractNumId w:val="1"/>
  </w:num>
  <w:num w:numId="29" w16cid:durableId="860051774">
    <w:abstractNumId w:val="150"/>
  </w:num>
  <w:num w:numId="30" w16cid:durableId="1675457572">
    <w:abstractNumId w:val="183"/>
  </w:num>
  <w:num w:numId="31" w16cid:durableId="1216508719">
    <w:abstractNumId w:val="204"/>
  </w:num>
  <w:num w:numId="32" w16cid:durableId="1923023186">
    <w:abstractNumId w:val="157"/>
  </w:num>
  <w:num w:numId="33" w16cid:durableId="1574120049">
    <w:abstractNumId w:val="68"/>
  </w:num>
  <w:num w:numId="34" w16cid:durableId="1549300358">
    <w:abstractNumId w:val="155"/>
  </w:num>
  <w:num w:numId="35" w16cid:durableId="1842813738">
    <w:abstractNumId w:val="176"/>
  </w:num>
  <w:num w:numId="36" w16cid:durableId="1045759326">
    <w:abstractNumId w:val="214"/>
  </w:num>
  <w:num w:numId="37" w16cid:durableId="673845248">
    <w:abstractNumId w:val="188"/>
  </w:num>
  <w:num w:numId="38" w16cid:durableId="372972373">
    <w:abstractNumId w:val="72"/>
  </w:num>
  <w:num w:numId="39" w16cid:durableId="1424064465">
    <w:abstractNumId w:val="39"/>
  </w:num>
  <w:num w:numId="40" w16cid:durableId="84154549">
    <w:abstractNumId w:val="17"/>
  </w:num>
  <w:num w:numId="41" w16cid:durableId="760373345">
    <w:abstractNumId w:val="18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85B"/>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20D"/>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876"/>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0D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3C0"/>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3E2"/>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975"/>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0584"/>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8DC"/>
    <w:rsid w:val="00280EC6"/>
    <w:rsid w:val="00281E7B"/>
    <w:rsid w:val="002820DB"/>
    <w:rsid w:val="0028222F"/>
    <w:rsid w:val="002823B4"/>
    <w:rsid w:val="0028283C"/>
    <w:rsid w:val="00282AB6"/>
    <w:rsid w:val="00282B5A"/>
    <w:rsid w:val="00282EC7"/>
    <w:rsid w:val="00282F83"/>
    <w:rsid w:val="002840B1"/>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4D0E"/>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0CAB"/>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3F94"/>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50"/>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258"/>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56A4"/>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11F"/>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0AB"/>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151"/>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1DF2"/>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661"/>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5E55"/>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4AF"/>
    <w:rsid w:val="00643A85"/>
    <w:rsid w:val="00644A76"/>
    <w:rsid w:val="00644CF4"/>
    <w:rsid w:val="00644DE6"/>
    <w:rsid w:val="006458CB"/>
    <w:rsid w:val="0064593F"/>
    <w:rsid w:val="00645AC3"/>
    <w:rsid w:val="00645BAE"/>
    <w:rsid w:val="00646254"/>
    <w:rsid w:val="006464DF"/>
    <w:rsid w:val="00646D00"/>
    <w:rsid w:val="00647090"/>
    <w:rsid w:val="00647717"/>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4481"/>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100"/>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A6"/>
    <w:rsid w:val="006C3FEB"/>
    <w:rsid w:val="006C425B"/>
    <w:rsid w:val="006C480C"/>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0C6"/>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85F"/>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900"/>
    <w:rsid w:val="007C6FDE"/>
    <w:rsid w:val="007C7032"/>
    <w:rsid w:val="007C7624"/>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441"/>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2F4"/>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70E"/>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1EE"/>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332D"/>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674"/>
    <w:rsid w:val="00894743"/>
    <w:rsid w:val="0089493A"/>
    <w:rsid w:val="00894A55"/>
    <w:rsid w:val="00894B63"/>
    <w:rsid w:val="00894F7E"/>
    <w:rsid w:val="00895B1C"/>
    <w:rsid w:val="008979F7"/>
    <w:rsid w:val="00897AB3"/>
    <w:rsid w:val="008A00DB"/>
    <w:rsid w:val="008A06F7"/>
    <w:rsid w:val="008A09CE"/>
    <w:rsid w:val="008A13E2"/>
    <w:rsid w:val="008A1427"/>
    <w:rsid w:val="008A290B"/>
    <w:rsid w:val="008A33DD"/>
    <w:rsid w:val="008A3481"/>
    <w:rsid w:val="008A3B6E"/>
    <w:rsid w:val="008A3C0C"/>
    <w:rsid w:val="008A4517"/>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BD8"/>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598"/>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237"/>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798"/>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8EE"/>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C59"/>
    <w:rsid w:val="00981D39"/>
    <w:rsid w:val="00981EDB"/>
    <w:rsid w:val="00982391"/>
    <w:rsid w:val="0098305C"/>
    <w:rsid w:val="00983408"/>
    <w:rsid w:val="00983D57"/>
    <w:rsid w:val="00983E8A"/>
    <w:rsid w:val="00985500"/>
    <w:rsid w:val="00985597"/>
    <w:rsid w:val="00985696"/>
    <w:rsid w:val="009858AD"/>
    <w:rsid w:val="00985907"/>
    <w:rsid w:val="009865C8"/>
    <w:rsid w:val="00986712"/>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6DEF"/>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5C26"/>
    <w:rsid w:val="00A15C65"/>
    <w:rsid w:val="00A160BB"/>
    <w:rsid w:val="00A17AB8"/>
    <w:rsid w:val="00A20211"/>
    <w:rsid w:val="00A20381"/>
    <w:rsid w:val="00A207A4"/>
    <w:rsid w:val="00A208D8"/>
    <w:rsid w:val="00A20B9A"/>
    <w:rsid w:val="00A211EA"/>
    <w:rsid w:val="00A21296"/>
    <w:rsid w:val="00A214BF"/>
    <w:rsid w:val="00A21691"/>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49B3"/>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A0F"/>
    <w:rsid w:val="00B64F9C"/>
    <w:rsid w:val="00B64FD8"/>
    <w:rsid w:val="00B653A9"/>
    <w:rsid w:val="00B6604D"/>
    <w:rsid w:val="00B66286"/>
    <w:rsid w:val="00B6637A"/>
    <w:rsid w:val="00B6650B"/>
    <w:rsid w:val="00B6655A"/>
    <w:rsid w:val="00B6655F"/>
    <w:rsid w:val="00B67606"/>
    <w:rsid w:val="00B67C32"/>
    <w:rsid w:val="00B7018F"/>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9F8"/>
    <w:rsid w:val="00B77FA5"/>
    <w:rsid w:val="00B806F0"/>
    <w:rsid w:val="00B80AD7"/>
    <w:rsid w:val="00B80C8C"/>
    <w:rsid w:val="00B80FAF"/>
    <w:rsid w:val="00B812DD"/>
    <w:rsid w:val="00B81576"/>
    <w:rsid w:val="00B81701"/>
    <w:rsid w:val="00B81A48"/>
    <w:rsid w:val="00B81E2E"/>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AD2"/>
    <w:rsid w:val="00BE5DFA"/>
    <w:rsid w:val="00BE602B"/>
    <w:rsid w:val="00BE66C2"/>
    <w:rsid w:val="00BE6AC5"/>
    <w:rsid w:val="00BE6E13"/>
    <w:rsid w:val="00BE740C"/>
    <w:rsid w:val="00BE761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24D"/>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5FC9"/>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77D"/>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49A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18E4"/>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46F"/>
    <w:rsid w:val="00E217B5"/>
    <w:rsid w:val="00E21C05"/>
    <w:rsid w:val="00E21CE5"/>
    <w:rsid w:val="00E21D4C"/>
    <w:rsid w:val="00E2219B"/>
    <w:rsid w:val="00E2224F"/>
    <w:rsid w:val="00E22486"/>
    <w:rsid w:val="00E22E6A"/>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066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38D"/>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7BD"/>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AE"/>
    <w:rsid w:val="00F12DCF"/>
    <w:rsid w:val="00F13289"/>
    <w:rsid w:val="00F13467"/>
    <w:rsid w:val="00F1406A"/>
    <w:rsid w:val="00F14627"/>
    <w:rsid w:val="00F1474F"/>
    <w:rsid w:val="00F14E92"/>
    <w:rsid w:val="00F15122"/>
    <w:rsid w:val="00F151DE"/>
    <w:rsid w:val="00F153EB"/>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37683"/>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4E5F"/>
    <w:rsid w:val="00F6501E"/>
    <w:rsid w:val="00F6563C"/>
    <w:rsid w:val="00F65A78"/>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0B02"/>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1C2"/>
    <w:rsid w:val="00FD6728"/>
    <w:rsid w:val="00FD7CE5"/>
    <w:rsid w:val="00FE0405"/>
    <w:rsid w:val="00FE094D"/>
    <w:rsid w:val="00FE1298"/>
    <w:rsid w:val="00FE17C7"/>
    <w:rsid w:val="00FE19D8"/>
    <w:rsid w:val="00FE1C1A"/>
    <w:rsid w:val="00FE25FE"/>
    <w:rsid w:val="00FE2E4F"/>
    <w:rsid w:val="00FE3239"/>
    <w:rsid w:val="00FE3CA2"/>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817"/>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52CE3"/>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word">
    <w:name w:val="word"/>
    <w:basedOn w:val="Noklusjumarindkopasfonts"/>
    <w:rsid w:val="00684100"/>
  </w:style>
  <w:style w:type="character" w:customStyle="1" w:styleId="space">
    <w:name w:val="space"/>
    <w:basedOn w:val="Noklusjumarindkopasfonts"/>
    <w:rsid w:val="0068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77A8-091C-4C10-8352-04CABC8E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8743</Words>
  <Characters>4984</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Agnese Puisīte</cp:lastModifiedBy>
  <cp:revision>4</cp:revision>
  <cp:lastPrinted>2020-11-10T13:29:00Z</cp:lastPrinted>
  <dcterms:created xsi:type="dcterms:W3CDTF">2026-02-24T11:08:00Z</dcterms:created>
  <dcterms:modified xsi:type="dcterms:W3CDTF">2026-02-24T12:20:00Z</dcterms:modified>
</cp:coreProperties>
</file>